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167E4553"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CC4DDA">
        <w:t>133</w:t>
      </w:r>
      <w:r w:rsidR="00D47B67">
        <w:t xml:space="preserve"> </w:t>
      </w:r>
      <w:r w:rsidRPr="00AE0629">
        <w:t xml:space="preserve">к протоколу № </w:t>
      </w:r>
      <w:r w:rsidR="005E19F5">
        <w:t>8</w:t>
      </w:r>
      <w:r w:rsidR="004B02C6">
        <w:t>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EC0A6DE" w:rsidR="00957FFD" w:rsidRDefault="0074510A" w:rsidP="001E6D3B">
      <w:pPr>
        <w:tabs>
          <w:tab w:val="left" w:pos="5580"/>
          <w:tab w:val="left" w:pos="9498"/>
        </w:tabs>
        <w:ind w:left="-4836" w:right="-569" w:firstLine="10365"/>
      </w:pPr>
      <w:r w:rsidRPr="00AE0629">
        <w:t xml:space="preserve">Кузбасса от </w:t>
      </w:r>
      <w:r w:rsidR="004B02C6">
        <w:t>19</w:t>
      </w:r>
      <w:r w:rsidRPr="00AE0629">
        <w:t>.</w:t>
      </w:r>
      <w:r w:rsidR="00A46D59" w:rsidRPr="00AE0629">
        <w:t>1</w:t>
      </w:r>
      <w:r w:rsidR="005E19F5">
        <w:t>2</w:t>
      </w:r>
      <w:r w:rsidRPr="00AE0629">
        <w:t>.2023</w:t>
      </w:r>
    </w:p>
    <w:p w14:paraId="0F91572E" w14:textId="77777777" w:rsidR="00CC4DDA" w:rsidRDefault="00CC4DDA" w:rsidP="001E6D3B">
      <w:pPr>
        <w:tabs>
          <w:tab w:val="left" w:pos="5580"/>
          <w:tab w:val="left" w:pos="9498"/>
        </w:tabs>
        <w:ind w:left="-4836" w:right="-569" w:firstLine="10365"/>
      </w:pPr>
    </w:p>
    <w:p w14:paraId="44B97392" w14:textId="77777777" w:rsidR="00CC4DDA" w:rsidRPr="00CC4DDA" w:rsidRDefault="00CC4DDA" w:rsidP="00CC4DDA">
      <w:pPr>
        <w:jc w:val="center"/>
        <w:rPr>
          <w:snapToGrid w:val="0"/>
          <w:sz w:val="28"/>
          <w:szCs w:val="28"/>
        </w:rPr>
      </w:pPr>
      <w:r w:rsidRPr="00CC4DDA">
        <w:rPr>
          <w:snapToGrid w:val="0"/>
          <w:sz w:val="28"/>
          <w:szCs w:val="28"/>
        </w:rPr>
        <w:t>Экспертное заключение</w:t>
      </w:r>
    </w:p>
    <w:p w14:paraId="19938627" w14:textId="77777777" w:rsidR="00CC4DDA" w:rsidRPr="00CC4DDA" w:rsidRDefault="00CC4DDA" w:rsidP="00CC4DDA">
      <w:pPr>
        <w:jc w:val="center"/>
        <w:rPr>
          <w:snapToGrid w:val="0"/>
          <w:sz w:val="28"/>
          <w:szCs w:val="28"/>
        </w:rPr>
      </w:pPr>
      <w:r w:rsidRPr="00CC4DDA">
        <w:rPr>
          <w:snapToGrid w:val="0"/>
          <w:sz w:val="28"/>
          <w:szCs w:val="28"/>
        </w:rPr>
        <w:t>Региональной энергетической комиссии Кузбасса</w:t>
      </w:r>
    </w:p>
    <w:p w14:paraId="4B8E3F0A" w14:textId="77777777" w:rsidR="00CC4DDA" w:rsidRPr="00CC4DDA" w:rsidRDefault="00CC4DDA" w:rsidP="00CC4DDA">
      <w:pPr>
        <w:jc w:val="center"/>
        <w:rPr>
          <w:snapToGrid w:val="0"/>
          <w:sz w:val="28"/>
          <w:szCs w:val="28"/>
        </w:rPr>
      </w:pPr>
      <w:r w:rsidRPr="00CC4DDA">
        <w:rPr>
          <w:snapToGrid w:val="0"/>
          <w:sz w:val="28"/>
          <w:szCs w:val="28"/>
        </w:rPr>
        <w:t>по материалам, представленным ООО «КузнецкТеплоСбыт», для установления долгосрочных параметров регулирования и уровня тарифов на тепловую энергию и горячую воду в открытой системе теплоснабжения (горячего водоснабжения), реализуемые на потребительском рынке Новокузнецкого городского округа, на 2024 – 2028 годы</w:t>
      </w:r>
    </w:p>
    <w:p w14:paraId="1972D26D" w14:textId="77777777" w:rsidR="00CC4DDA" w:rsidRPr="00CC4DDA" w:rsidRDefault="00CC4DDA" w:rsidP="00CC4DDA">
      <w:pPr>
        <w:tabs>
          <w:tab w:val="left" w:pos="426"/>
          <w:tab w:val="right" w:leader="dot" w:pos="9356"/>
        </w:tabs>
        <w:rPr>
          <w:b/>
          <w:snapToGrid w:val="0"/>
          <w:sz w:val="28"/>
          <w:szCs w:val="28"/>
        </w:rPr>
      </w:pPr>
    </w:p>
    <w:p w14:paraId="64FF53F8" w14:textId="77777777" w:rsidR="00CC4DDA" w:rsidRPr="00CC4DDA" w:rsidRDefault="00CC4DDA" w:rsidP="00CC4DDA">
      <w:pPr>
        <w:keepNext/>
        <w:tabs>
          <w:tab w:val="left" w:pos="284"/>
        </w:tabs>
        <w:jc w:val="center"/>
        <w:outlineLvl w:val="0"/>
        <w:rPr>
          <w:rFonts w:cs="Arial"/>
          <w:b/>
          <w:bCs/>
          <w:snapToGrid w:val="0"/>
          <w:kern w:val="32"/>
          <w:sz w:val="28"/>
          <w:szCs w:val="32"/>
          <w:lang w:eastAsia="en-US"/>
        </w:rPr>
      </w:pPr>
      <w:bookmarkStart w:id="2" w:name="_Toc21094907"/>
      <w:bookmarkStart w:id="3" w:name="_Toc23151633"/>
      <w:r w:rsidRPr="00CC4DDA">
        <w:rPr>
          <w:rFonts w:cs="Arial"/>
          <w:b/>
          <w:bCs/>
          <w:snapToGrid w:val="0"/>
          <w:kern w:val="32"/>
          <w:sz w:val="28"/>
          <w:szCs w:val="32"/>
          <w:lang w:eastAsia="en-US"/>
        </w:rPr>
        <w:t>Общая характеристика предприятия</w:t>
      </w:r>
      <w:bookmarkEnd w:id="2"/>
      <w:bookmarkEnd w:id="3"/>
    </w:p>
    <w:p w14:paraId="32455006" w14:textId="77777777" w:rsidR="00CC4DDA" w:rsidRPr="00CC4DDA" w:rsidRDefault="00CC4DDA" w:rsidP="00CC4DDA">
      <w:pPr>
        <w:ind w:firstLine="709"/>
        <w:jc w:val="center"/>
        <w:rPr>
          <w:b/>
          <w:snapToGrid w:val="0"/>
          <w:sz w:val="28"/>
          <w:szCs w:val="28"/>
          <w:u w:val="single"/>
        </w:rPr>
      </w:pPr>
    </w:p>
    <w:p w14:paraId="281BC47B" w14:textId="77777777" w:rsidR="00CC4DDA" w:rsidRPr="00CC4DDA" w:rsidRDefault="00CC4DDA" w:rsidP="00CC4DDA">
      <w:pPr>
        <w:ind w:firstLine="709"/>
        <w:jc w:val="both"/>
        <w:rPr>
          <w:sz w:val="28"/>
          <w:szCs w:val="28"/>
        </w:rPr>
      </w:pPr>
      <w:r w:rsidRPr="00CC4DDA">
        <w:rPr>
          <w:sz w:val="28"/>
          <w:szCs w:val="28"/>
        </w:rPr>
        <w:t>Полное наименование организации – Общество с ограниченной ответственностью «КузнецкТеплоСбыт».</w:t>
      </w:r>
    </w:p>
    <w:p w14:paraId="4C4D7567" w14:textId="77777777" w:rsidR="00CC4DDA" w:rsidRPr="00CC4DDA" w:rsidRDefault="00CC4DDA" w:rsidP="00CC4DDA">
      <w:pPr>
        <w:ind w:firstLine="709"/>
        <w:jc w:val="both"/>
        <w:rPr>
          <w:sz w:val="28"/>
          <w:szCs w:val="28"/>
        </w:rPr>
      </w:pPr>
      <w:r w:rsidRPr="00CC4DDA">
        <w:rPr>
          <w:sz w:val="28"/>
          <w:szCs w:val="28"/>
        </w:rPr>
        <w:t>Сокращенное наименование организации – ООО «КузнецкТеплоСбыт».</w:t>
      </w:r>
    </w:p>
    <w:p w14:paraId="529DDEA3" w14:textId="77777777" w:rsidR="00CC4DDA" w:rsidRPr="00CC4DDA" w:rsidRDefault="00CC4DDA" w:rsidP="00CC4DDA">
      <w:pPr>
        <w:ind w:firstLine="709"/>
        <w:jc w:val="both"/>
        <w:rPr>
          <w:sz w:val="28"/>
          <w:szCs w:val="28"/>
        </w:rPr>
      </w:pPr>
      <w:r w:rsidRPr="00CC4DDA">
        <w:rPr>
          <w:sz w:val="28"/>
          <w:szCs w:val="28"/>
        </w:rPr>
        <w:t xml:space="preserve">В соответствии с договором теплоснабжения № 3255001 от 01.01.2013 </w:t>
      </w:r>
      <w:r w:rsidRPr="00CC4DDA">
        <w:rPr>
          <w:sz w:val="28"/>
          <w:szCs w:val="28"/>
        </w:rPr>
        <w:br/>
        <w:t xml:space="preserve">с ОАО «ЕВРАЗ ЗСМК» (стр. 24 том 2.3), и договором поставки тепловой энергии (в горячей воде) № 269КТС18 от 01.12.2018, заключенным </w:t>
      </w:r>
      <w:r w:rsidRPr="00CC4DDA">
        <w:rPr>
          <w:sz w:val="28"/>
          <w:szCs w:val="28"/>
        </w:rPr>
        <w:br/>
        <w:t xml:space="preserve">с МП  «ГУЖКХ» (стр. 3 том 2.3), ООО «КузнецкТеплоСбыт» приобретает </w:t>
      </w:r>
      <w:r w:rsidRPr="00CC4DDA">
        <w:rPr>
          <w:sz w:val="28"/>
          <w:szCs w:val="28"/>
        </w:rPr>
        <w:br/>
        <w:t xml:space="preserve">у АО «ЕВРАЗ ЗСМК» и МП «ГУЖКХ» тепловую энергию, и реализует </w:t>
      </w:r>
      <w:r w:rsidRPr="00CC4DDA">
        <w:rPr>
          <w:sz w:val="28"/>
          <w:szCs w:val="28"/>
        </w:rPr>
        <w:br/>
        <w:t xml:space="preserve">её потребителям.  </w:t>
      </w:r>
    </w:p>
    <w:p w14:paraId="0D72F47A" w14:textId="77777777" w:rsidR="00CC4DDA" w:rsidRPr="00CC4DDA" w:rsidRDefault="00CC4DDA" w:rsidP="00CC4DDA">
      <w:pPr>
        <w:ind w:firstLine="709"/>
        <w:jc w:val="both"/>
        <w:rPr>
          <w:sz w:val="28"/>
          <w:szCs w:val="28"/>
        </w:rPr>
      </w:pPr>
      <w:r w:rsidRPr="00CC4DDA">
        <w:rPr>
          <w:sz w:val="28"/>
          <w:szCs w:val="28"/>
        </w:rPr>
        <w:t>В соответствии с учетной политикой, на предприятии ведется раздельный учет затрат.</w:t>
      </w:r>
    </w:p>
    <w:p w14:paraId="0E1996F5" w14:textId="77777777" w:rsidR="00CC4DDA" w:rsidRPr="00CC4DDA" w:rsidRDefault="00CC4DDA" w:rsidP="00CC4DDA">
      <w:pPr>
        <w:ind w:firstLine="709"/>
        <w:jc w:val="both"/>
        <w:rPr>
          <w:sz w:val="28"/>
          <w:szCs w:val="28"/>
        </w:rPr>
      </w:pPr>
      <w:r w:rsidRPr="00CC4DDA">
        <w:rPr>
          <w:sz w:val="28"/>
          <w:szCs w:val="28"/>
        </w:rPr>
        <w:t>ООО «КузнецкТеплоСбыт» осуществляет свою деятельность в соответствии с действующим на территории Российской Федерации законодательством, Уставом предприятия.</w:t>
      </w:r>
    </w:p>
    <w:p w14:paraId="06C0F60C" w14:textId="77777777" w:rsidR="00CC4DDA" w:rsidRPr="00CC4DDA" w:rsidRDefault="00CC4DDA" w:rsidP="00CC4DDA">
      <w:pPr>
        <w:ind w:firstLine="709"/>
        <w:jc w:val="both"/>
        <w:rPr>
          <w:sz w:val="28"/>
          <w:szCs w:val="28"/>
        </w:rPr>
      </w:pPr>
      <w:r w:rsidRPr="00CC4DDA">
        <w:rPr>
          <w:sz w:val="28"/>
          <w:szCs w:val="28"/>
        </w:rPr>
        <w:t xml:space="preserve">В соответствии со статьей 8 Федерального закона от 27.07.2010 </w:t>
      </w:r>
      <w:r w:rsidRPr="00CC4DDA">
        <w:rPr>
          <w:sz w:val="28"/>
          <w:szCs w:val="28"/>
        </w:rPr>
        <w:br/>
        <w:t>№ 190-ФЗ «О теплоснабжении», цены (тарифы) на товары, услуги в сфере теплоснабжения ООО «КузнецкТеплоСбыт» подлежат государственному регулированию.</w:t>
      </w:r>
    </w:p>
    <w:p w14:paraId="33ABD0F3" w14:textId="77777777" w:rsidR="00CC4DDA" w:rsidRPr="00CC4DDA" w:rsidRDefault="00CC4DDA" w:rsidP="00CC4DDA">
      <w:pPr>
        <w:ind w:firstLine="709"/>
        <w:jc w:val="both"/>
        <w:rPr>
          <w:sz w:val="28"/>
          <w:szCs w:val="28"/>
        </w:rPr>
      </w:pPr>
      <w:r w:rsidRPr="00CC4DDA">
        <w:rPr>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(далее – Основы ценообразования), цены (тарифы) на услуги в сфере теплоснабжения, оказываемые ООО «КузнецкТеплоСбыт», подлежат государственному регулированию. </w:t>
      </w:r>
    </w:p>
    <w:p w14:paraId="617BC2A8" w14:textId="77777777" w:rsidR="00CC4DDA" w:rsidRPr="00CC4DDA" w:rsidRDefault="00CC4DDA" w:rsidP="00CC4DDA">
      <w:pPr>
        <w:ind w:firstLine="709"/>
        <w:jc w:val="both"/>
        <w:rPr>
          <w:sz w:val="28"/>
          <w:szCs w:val="28"/>
        </w:rPr>
      </w:pPr>
      <w:r w:rsidRPr="00CC4DDA">
        <w:rPr>
          <w:sz w:val="28"/>
          <w:szCs w:val="28"/>
        </w:rPr>
        <w:t>Расходы предприятия рассчитываются в соответствии с пунктами 28 и 31 Основ ценообразования.</w:t>
      </w:r>
    </w:p>
    <w:p w14:paraId="63E792B4" w14:textId="77777777" w:rsidR="00CC4DDA" w:rsidRPr="00CC4DDA" w:rsidRDefault="00CC4DDA" w:rsidP="00CC4DDA">
      <w:pPr>
        <w:ind w:firstLine="709"/>
        <w:jc w:val="both"/>
        <w:rPr>
          <w:sz w:val="28"/>
          <w:szCs w:val="28"/>
        </w:rPr>
      </w:pPr>
      <w:r w:rsidRPr="00CC4DDA">
        <w:rPr>
          <w:sz w:val="28"/>
          <w:szCs w:val="28"/>
        </w:rPr>
        <w:t xml:space="preserve">Долгосрочные параметры регулирования, необходимые для расчета фактических расходов 2022 года утверждены постановлением региональной энергетической комиссии Кемеровской области от 19.12.2018 № 609 </w:t>
      </w:r>
      <w:r w:rsidRPr="00CC4DDA">
        <w:rPr>
          <w:sz w:val="28"/>
          <w:szCs w:val="28"/>
        </w:rPr>
        <w:br/>
        <w:t xml:space="preserve">«Об установлении долгосрочных параметров регулирования и долгосрочных тарифов на тепловую энергию, реализуемую ООО «КузнецкТеплоСбыт» </w:t>
      </w:r>
      <w:r w:rsidRPr="00CC4DDA">
        <w:rPr>
          <w:sz w:val="28"/>
          <w:szCs w:val="28"/>
        </w:rPr>
        <w:lastRenderedPageBreak/>
        <w:t xml:space="preserve">на потребительском рынке Новокузнецкого городского округа, </w:t>
      </w:r>
      <w:r w:rsidRPr="00CC4DDA">
        <w:rPr>
          <w:sz w:val="28"/>
          <w:szCs w:val="28"/>
        </w:rPr>
        <w:br/>
        <w:t>на 2019-2023 годы».</w:t>
      </w:r>
    </w:p>
    <w:p w14:paraId="45F3DDE7" w14:textId="77777777" w:rsidR="00CC4DDA" w:rsidRPr="00CC4DDA" w:rsidRDefault="00CC4DDA" w:rsidP="00CC4DDA">
      <w:pPr>
        <w:ind w:firstLine="709"/>
        <w:jc w:val="both"/>
        <w:rPr>
          <w:snapToGrid w:val="0"/>
          <w:sz w:val="28"/>
          <w:szCs w:val="28"/>
        </w:rPr>
      </w:pPr>
      <w:r w:rsidRPr="00CC4DDA">
        <w:rPr>
          <w:snapToGrid w:val="0"/>
          <w:sz w:val="28"/>
          <w:szCs w:val="28"/>
        </w:rPr>
        <w:t>ООО «КузнецкТеплоСбыт»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3794D0F1" w14:textId="77777777" w:rsidR="00CC4DDA" w:rsidRPr="00CC4DDA" w:rsidRDefault="00CC4DDA" w:rsidP="00CC4DDA">
      <w:pPr>
        <w:ind w:firstLine="709"/>
        <w:jc w:val="both"/>
        <w:rPr>
          <w:snapToGrid w:val="0"/>
          <w:sz w:val="28"/>
          <w:szCs w:val="28"/>
        </w:rPr>
      </w:pPr>
    </w:p>
    <w:p w14:paraId="63208836" w14:textId="77777777" w:rsidR="00CC4DDA" w:rsidRPr="00CC4DDA" w:rsidRDefault="00CC4DDA" w:rsidP="00CC4DDA">
      <w:pPr>
        <w:keepNext/>
        <w:tabs>
          <w:tab w:val="left" w:pos="426"/>
        </w:tabs>
        <w:jc w:val="center"/>
        <w:outlineLvl w:val="0"/>
        <w:rPr>
          <w:rFonts w:cs="Arial"/>
          <w:b/>
          <w:bCs/>
          <w:snapToGrid w:val="0"/>
          <w:kern w:val="32"/>
          <w:sz w:val="28"/>
          <w:szCs w:val="32"/>
          <w:lang w:eastAsia="en-US"/>
        </w:rPr>
      </w:pPr>
      <w:r w:rsidRPr="00CC4DDA">
        <w:rPr>
          <w:rFonts w:cs="Arial"/>
          <w:b/>
          <w:bCs/>
          <w:snapToGrid w:val="0"/>
          <w:kern w:val="32"/>
          <w:sz w:val="28"/>
          <w:szCs w:val="32"/>
          <w:lang w:eastAsia="en-US"/>
        </w:rPr>
        <w:t>Нормативно правовая база</w:t>
      </w:r>
    </w:p>
    <w:p w14:paraId="72167793" w14:textId="77777777" w:rsidR="00CC4DDA" w:rsidRPr="00CC4DDA" w:rsidRDefault="00CC4DDA" w:rsidP="00CC4DDA">
      <w:pPr>
        <w:ind w:firstLine="709"/>
        <w:rPr>
          <w:snapToGrid w:val="0"/>
          <w:sz w:val="28"/>
          <w:szCs w:val="28"/>
          <w:lang w:eastAsia="en-US"/>
        </w:rPr>
      </w:pPr>
    </w:p>
    <w:p w14:paraId="62F63B2F"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Гражданский кодекс Российской Федерации.</w:t>
      </w:r>
    </w:p>
    <w:p w14:paraId="1B4972C9"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Налоговый кодекс Российской Федерации.</w:t>
      </w:r>
    </w:p>
    <w:p w14:paraId="6BC55465"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Трудовой Кодекс Российской Федерации.</w:t>
      </w:r>
    </w:p>
    <w:p w14:paraId="0C439C8F"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Федеральный Закон от 17.08.1995 № 147-ФЗ «О естественных монополиях».</w:t>
      </w:r>
    </w:p>
    <w:p w14:paraId="18D9C2CA"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Федеральный закон от 27.07.2010 № 190-ФЗ «О теплоснабжении».</w:t>
      </w:r>
    </w:p>
    <w:p w14:paraId="751272A1"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FC493FB"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Постановление Правительства Российской Федерации от 22.10.2012 № 1075 «О ценообразовании в сфере теплоснабжения».</w:t>
      </w:r>
    </w:p>
    <w:p w14:paraId="136DEA04"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 xml:space="preserve"> Приказ Минэнерго России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CC4DDA">
        <w:rPr>
          <w:snapToGrid w:val="0"/>
          <w:sz w:val="28"/>
          <w:szCs w:val="28"/>
        </w:rPr>
        <w:br/>
        <w:t>и тепловую энергию от тепловых электрических станций и котельных».</w:t>
      </w:r>
    </w:p>
    <w:p w14:paraId="7AB74928" w14:textId="77777777" w:rsidR="00CC4DDA" w:rsidRPr="00CC4DDA" w:rsidRDefault="00CC4DDA" w:rsidP="00CC4DDA">
      <w:pPr>
        <w:tabs>
          <w:tab w:val="left" w:pos="1134"/>
          <w:tab w:val="left" w:pos="9900"/>
        </w:tabs>
        <w:ind w:firstLine="709"/>
        <w:jc w:val="both"/>
        <w:rPr>
          <w:snapToGrid w:val="0"/>
          <w:sz w:val="28"/>
          <w:szCs w:val="28"/>
        </w:rPr>
      </w:pPr>
      <w:r w:rsidRPr="00CC4DDA">
        <w:rPr>
          <w:snapToGrid w:val="0"/>
          <w:sz w:val="28"/>
          <w:szCs w:val="28"/>
        </w:rPr>
        <w:t xml:space="preserve"> Приказ Минэнерго России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C4DDA">
        <w:rPr>
          <w:snapToGrid w:val="0"/>
          <w:sz w:val="28"/>
          <w:szCs w:val="28"/>
        </w:rPr>
        <w:br/>
        <w:t xml:space="preserve">с «Инструкцией по организации в Минэнерго России работы по расчету </w:t>
      </w:r>
      <w:r w:rsidRPr="00CC4DDA">
        <w:rPr>
          <w:snapToGrid w:val="0"/>
          <w:sz w:val="28"/>
          <w:szCs w:val="28"/>
        </w:rPr>
        <w:br/>
        <w:t>и обоснованию нормативов технологических потерь при передаче тепловой энергии»).</w:t>
      </w:r>
    </w:p>
    <w:p w14:paraId="647E7C17" w14:textId="77777777" w:rsidR="00CC4DDA" w:rsidRPr="00CC4DDA" w:rsidRDefault="00CC4DDA" w:rsidP="00CC4DDA">
      <w:pPr>
        <w:tabs>
          <w:tab w:val="left" w:pos="1134"/>
        </w:tabs>
        <w:ind w:firstLine="709"/>
        <w:jc w:val="both"/>
        <w:rPr>
          <w:snapToGrid w:val="0"/>
          <w:sz w:val="28"/>
          <w:szCs w:val="28"/>
        </w:rPr>
      </w:pPr>
      <w:r w:rsidRPr="00CC4DDA">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636B623C" w14:textId="77777777" w:rsidR="00CC4DDA" w:rsidRPr="00CC4DDA" w:rsidRDefault="00CC4DDA" w:rsidP="00CC4DDA">
      <w:pPr>
        <w:tabs>
          <w:tab w:val="left" w:pos="1134"/>
        </w:tabs>
        <w:ind w:firstLine="709"/>
        <w:jc w:val="both"/>
        <w:rPr>
          <w:snapToGrid w:val="0"/>
          <w:sz w:val="28"/>
          <w:szCs w:val="28"/>
        </w:rPr>
      </w:pPr>
      <w:r w:rsidRPr="00CC4DDA">
        <w:rPr>
          <w:snapToGrid w:val="0"/>
          <w:sz w:val="28"/>
          <w:szCs w:val="28"/>
        </w:rPr>
        <w:t xml:space="preserve">Приказ ФСТ России от 07.06.2013 года № 163 «Об утверждении Регламента открытия дел об установлении регулируемых цен (тарифов) </w:t>
      </w:r>
      <w:r w:rsidRPr="00CC4DDA">
        <w:rPr>
          <w:snapToGrid w:val="0"/>
          <w:sz w:val="28"/>
          <w:szCs w:val="28"/>
        </w:rPr>
        <w:br/>
        <w:t>и отмене регулирования тарифов в сфере теплоснабжения».</w:t>
      </w:r>
    </w:p>
    <w:p w14:paraId="29A47682" w14:textId="77777777" w:rsidR="00CC4DDA" w:rsidRPr="00CC4DDA" w:rsidRDefault="00CC4DDA" w:rsidP="00CC4DDA">
      <w:pPr>
        <w:tabs>
          <w:tab w:val="left" w:pos="1134"/>
        </w:tabs>
        <w:ind w:firstLine="709"/>
        <w:jc w:val="both"/>
        <w:rPr>
          <w:snapToGrid w:val="0"/>
          <w:sz w:val="28"/>
          <w:szCs w:val="28"/>
        </w:rPr>
      </w:pPr>
      <w:r w:rsidRPr="00CC4DD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563237C" w14:textId="77777777" w:rsidR="00CC4DDA" w:rsidRPr="00CC4DDA" w:rsidRDefault="00CC4DDA" w:rsidP="00CC4DDA">
      <w:pPr>
        <w:tabs>
          <w:tab w:val="left" w:pos="851"/>
          <w:tab w:val="left" w:pos="1134"/>
        </w:tabs>
        <w:ind w:firstLine="709"/>
        <w:jc w:val="both"/>
        <w:rPr>
          <w:snapToGrid w:val="0"/>
          <w:sz w:val="28"/>
          <w:szCs w:val="28"/>
        </w:rPr>
      </w:pPr>
      <w:r w:rsidRPr="00CC4DDA">
        <w:rPr>
          <w:snapToGrid w:val="0"/>
          <w:sz w:val="28"/>
          <w:szCs w:val="28"/>
        </w:rPr>
        <w:t>Вся нормативно – методическая основа используется в редакции, действующей на момент проведения экспертизы.</w:t>
      </w:r>
    </w:p>
    <w:p w14:paraId="6754FFBF" w14:textId="77777777" w:rsidR="00CC4DDA" w:rsidRPr="00CC4DDA" w:rsidRDefault="00CC4DDA" w:rsidP="00CC4DDA">
      <w:pPr>
        <w:tabs>
          <w:tab w:val="left" w:pos="851"/>
          <w:tab w:val="left" w:pos="1134"/>
        </w:tabs>
        <w:ind w:firstLine="709"/>
        <w:jc w:val="both"/>
        <w:rPr>
          <w:snapToGrid w:val="0"/>
          <w:szCs w:val="28"/>
        </w:rPr>
      </w:pPr>
    </w:p>
    <w:p w14:paraId="42E428F7" w14:textId="77777777" w:rsidR="00CC4DDA" w:rsidRPr="00CC4DDA" w:rsidRDefault="00CC4DDA" w:rsidP="00CC4DDA">
      <w:pPr>
        <w:keepNext/>
        <w:tabs>
          <w:tab w:val="left" w:pos="284"/>
        </w:tabs>
        <w:jc w:val="center"/>
        <w:outlineLvl w:val="0"/>
        <w:rPr>
          <w:rFonts w:cs="Arial"/>
          <w:b/>
          <w:bCs/>
          <w:snapToGrid w:val="0"/>
          <w:kern w:val="32"/>
          <w:sz w:val="28"/>
          <w:szCs w:val="32"/>
          <w:lang w:eastAsia="en-US"/>
        </w:rPr>
      </w:pPr>
      <w:bookmarkStart w:id="4" w:name="_Toc21094909"/>
      <w:bookmarkStart w:id="5" w:name="_Toc23151635"/>
      <w:r w:rsidRPr="00CC4DDA">
        <w:rPr>
          <w:rFonts w:cs="Arial"/>
          <w:b/>
          <w:bCs/>
          <w:snapToGrid w:val="0"/>
          <w:kern w:val="32"/>
          <w:sz w:val="28"/>
          <w:szCs w:val="32"/>
          <w:lang w:eastAsia="en-US"/>
        </w:rPr>
        <w:br w:type="page"/>
      </w:r>
      <w:r w:rsidRPr="00CC4DDA">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
      <w:bookmarkEnd w:id="5"/>
    </w:p>
    <w:p w14:paraId="460458C2" w14:textId="77777777" w:rsidR="00CC4DDA" w:rsidRPr="00CC4DDA" w:rsidRDefault="00CC4DDA" w:rsidP="00CC4DDA">
      <w:pPr>
        <w:ind w:firstLine="709"/>
        <w:jc w:val="both"/>
        <w:rPr>
          <w:snapToGrid w:val="0"/>
          <w:sz w:val="28"/>
          <w:szCs w:val="28"/>
        </w:rPr>
      </w:pPr>
    </w:p>
    <w:p w14:paraId="2FCDD9D4" w14:textId="77777777" w:rsidR="00CC4DDA" w:rsidRPr="00CC4DDA" w:rsidRDefault="00CC4DDA" w:rsidP="00CC4DDA">
      <w:pPr>
        <w:ind w:firstLine="709"/>
        <w:jc w:val="both"/>
        <w:rPr>
          <w:snapToGrid w:val="0"/>
          <w:sz w:val="28"/>
          <w:szCs w:val="28"/>
        </w:rPr>
      </w:pPr>
      <w:r w:rsidRPr="00CC4DDA">
        <w:rPr>
          <w:snapToGrid w:val="0"/>
          <w:sz w:val="28"/>
          <w:szCs w:val="28"/>
        </w:rPr>
        <w:t xml:space="preserve">Материалы ООО «КузнецкТеплоСбыт» (Новокузнецкий городской округ) по расчету долгосрочных параметров регулирования и долгосрочных тарифов на 2024 – 2028 годы, подготовлены в соответствии с требованиями Основ ценообразования и Методических указаний. Расчетно-обосновывающие материалы представлены в электронном виде в формате шаблона ЕИАС </w:t>
      </w:r>
      <w:r w:rsidRPr="00CC4DDA">
        <w:rPr>
          <w:snapToGrid w:val="0"/>
          <w:sz w:val="28"/>
          <w:szCs w:val="28"/>
          <w:lang w:val="en-US"/>
        </w:rPr>
        <w:t>DOCS</w:t>
      </w:r>
      <w:r w:rsidRPr="00CC4DDA">
        <w:rPr>
          <w:snapToGrid w:val="0"/>
          <w:sz w:val="28"/>
          <w:szCs w:val="28"/>
        </w:rPr>
        <w:t>.</w:t>
      </w:r>
      <w:r w:rsidRPr="00CC4DDA">
        <w:rPr>
          <w:snapToGrid w:val="0"/>
          <w:sz w:val="28"/>
          <w:szCs w:val="28"/>
          <w:lang w:val="en-US"/>
        </w:rPr>
        <w:t>FORM</w:t>
      </w:r>
      <w:r w:rsidRPr="00CC4DDA">
        <w:rPr>
          <w:snapToGrid w:val="0"/>
          <w:sz w:val="28"/>
          <w:szCs w:val="28"/>
        </w:rPr>
        <w:t>.6.42.</w:t>
      </w:r>
    </w:p>
    <w:p w14:paraId="072A5B35" w14:textId="77777777" w:rsidR="00CC4DDA" w:rsidRPr="00CC4DDA" w:rsidRDefault="00CC4DDA" w:rsidP="00CC4DDA">
      <w:pPr>
        <w:autoSpaceDE w:val="0"/>
        <w:autoSpaceDN w:val="0"/>
        <w:adjustRightInd w:val="0"/>
        <w:ind w:firstLine="709"/>
        <w:jc w:val="both"/>
        <w:rPr>
          <w:snapToGrid w:val="0"/>
          <w:color w:val="000000"/>
          <w:sz w:val="28"/>
          <w:szCs w:val="28"/>
        </w:rPr>
      </w:pPr>
    </w:p>
    <w:p w14:paraId="7EF9B4C6" w14:textId="77777777" w:rsidR="00CC4DDA" w:rsidRPr="00CC4DDA" w:rsidRDefault="00CC4DDA" w:rsidP="00CC4DDA">
      <w:pPr>
        <w:keepNext/>
        <w:tabs>
          <w:tab w:val="left" w:pos="284"/>
        </w:tabs>
        <w:jc w:val="center"/>
        <w:outlineLvl w:val="0"/>
        <w:rPr>
          <w:rFonts w:cs="Arial"/>
          <w:b/>
          <w:bCs/>
          <w:snapToGrid w:val="0"/>
          <w:kern w:val="32"/>
          <w:sz w:val="28"/>
          <w:szCs w:val="32"/>
          <w:lang w:eastAsia="en-US"/>
        </w:rPr>
      </w:pPr>
      <w:bookmarkStart w:id="6" w:name="_Toc21094910"/>
      <w:bookmarkStart w:id="7" w:name="_Toc23151636"/>
      <w:bookmarkStart w:id="8" w:name="_Hlk113433561"/>
      <w:r w:rsidRPr="00CC4DDA">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6"/>
      <w:bookmarkEnd w:id="7"/>
    </w:p>
    <w:p w14:paraId="4C991CCB" w14:textId="77777777" w:rsidR="00CC4DDA" w:rsidRPr="00CC4DDA" w:rsidRDefault="00CC4DDA" w:rsidP="00CC4DDA">
      <w:pPr>
        <w:ind w:firstLine="709"/>
        <w:jc w:val="both"/>
        <w:rPr>
          <w:snapToGrid w:val="0"/>
          <w:sz w:val="28"/>
          <w:szCs w:val="28"/>
        </w:rPr>
      </w:pPr>
    </w:p>
    <w:p w14:paraId="28F2842B" w14:textId="77777777" w:rsidR="00CC4DDA" w:rsidRPr="00CC4DDA" w:rsidRDefault="00CC4DDA" w:rsidP="00CC4DDA">
      <w:pPr>
        <w:ind w:firstLine="709"/>
        <w:jc w:val="both"/>
        <w:rPr>
          <w:snapToGrid w:val="0"/>
          <w:sz w:val="28"/>
          <w:szCs w:val="28"/>
        </w:rPr>
      </w:pPr>
      <w:r w:rsidRPr="00CC4DDA">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AC53917" w14:textId="77777777" w:rsidR="00CC4DDA" w:rsidRPr="00CC4DDA" w:rsidRDefault="00CC4DDA" w:rsidP="00CC4DDA">
      <w:pPr>
        <w:ind w:firstLine="709"/>
        <w:jc w:val="both"/>
        <w:rPr>
          <w:snapToGrid w:val="0"/>
          <w:sz w:val="28"/>
          <w:szCs w:val="28"/>
        </w:rPr>
      </w:pPr>
      <w:r w:rsidRPr="00CC4DD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CC4DDA">
        <w:rPr>
          <w:snapToGrid w:val="0"/>
          <w:sz w:val="28"/>
          <w:szCs w:val="28"/>
        </w:rPr>
        <w:br/>
        <w:t>ООО «КузнецкТеплоСбыт» информации для определения величины экономически обоснованных расходов по регулируемым РЭК Кузбасса видам деятельности на 2024 год.</w:t>
      </w:r>
    </w:p>
    <w:p w14:paraId="7B2C0E87" w14:textId="77777777" w:rsidR="00CC4DDA" w:rsidRPr="00CC4DDA" w:rsidRDefault="00CC4DDA" w:rsidP="00CC4DDA">
      <w:pPr>
        <w:ind w:firstLine="709"/>
        <w:jc w:val="both"/>
        <w:rPr>
          <w:snapToGrid w:val="0"/>
          <w:sz w:val="28"/>
          <w:szCs w:val="28"/>
        </w:rPr>
      </w:pPr>
      <w:r w:rsidRPr="00CC4DDA">
        <w:rPr>
          <w:snapToGrid w:val="0"/>
          <w:sz w:val="28"/>
          <w:szCs w:val="28"/>
        </w:rPr>
        <w:t>Экспертная оценка экономической обоснованности расходов, принимаемых для расчета тарифов на 2024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643655E4" w14:textId="77777777" w:rsidR="00CC4DDA" w:rsidRPr="00CC4DDA" w:rsidRDefault="00CC4DDA" w:rsidP="00CC4DDA">
      <w:pPr>
        <w:ind w:firstLine="709"/>
        <w:jc w:val="both"/>
        <w:rPr>
          <w:snapToGrid w:val="0"/>
          <w:sz w:val="28"/>
          <w:szCs w:val="28"/>
        </w:rPr>
      </w:pPr>
    </w:p>
    <w:bookmarkEnd w:id="8"/>
    <w:p w14:paraId="1389E79E" w14:textId="77777777" w:rsidR="00CC4DDA" w:rsidRPr="00CC4DDA" w:rsidRDefault="00CC4DDA" w:rsidP="00CC4DDA">
      <w:pPr>
        <w:ind w:firstLine="709"/>
        <w:jc w:val="both"/>
        <w:rPr>
          <w:snapToGrid w:val="0"/>
          <w:sz w:val="28"/>
          <w:szCs w:val="28"/>
        </w:rPr>
      </w:pPr>
    </w:p>
    <w:p w14:paraId="2C875F6F" w14:textId="77777777" w:rsidR="00CC4DDA" w:rsidRPr="00CC4DDA" w:rsidRDefault="00CC4DDA" w:rsidP="00CC4DDA">
      <w:pPr>
        <w:keepNext/>
        <w:tabs>
          <w:tab w:val="left" w:pos="284"/>
        </w:tabs>
        <w:jc w:val="center"/>
        <w:outlineLvl w:val="0"/>
        <w:rPr>
          <w:rFonts w:cs="Arial"/>
          <w:b/>
          <w:bCs/>
          <w:snapToGrid w:val="0"/>
          <w:kern w:val="32"/>
          <w:sz w:val="28"/>
          <w:szCs w:val="32"/>
          <w:lang w:eastAsia="en-US"/>
        </w:rPr>
      </w:pPr>
      <w:r w:rsidRPr="00CC4DDA">
        <w:rPr>
          <w:rFonts w:cs="Arial"/>
          <w:b/>
          <w:bCs/>
          <w:snapToGrid w:val="0"/>
          <w:kern w:val="32"/>
          <w:sz w:val="28"/>
          <w:szCs w:val="32"/>
          <w:lang w:eastAsia="en-US"/>
        </w:rPr>
        <w:br w:type="page"/>
      </w:r>
      <w:r w:rsidRPr="00CC4DDA">
        <w:rPr>
          <w:rFonts w:cs="Arial"/>
          <w:b/>
          <w:bCs/>
          <w:snapToGrid w:val="0"/>
          <w:kern w:val="32"/>
          <w:sz w:val="28"/>
          <w:szCs w:val="32"/>
          <w:lang w:eastAsia="en-US"/>
        </w:rPr>
        <w:lastRenderedPageBreak/>
        <w:t xml:space="preserve"> </w:t>
      </w:r>
      <w:bookmarkStart w:id="9" w:name="_Toc23151637"/>
      <w:r w:rsidRPr="00CC4DDA">
        <w:rPr>
          <w:rFonts w:cs="Arial"/>
          <w:b/>
          <w:bCs/>
          <w:snapToGrid w:val="0"/>
          <w:kern w:val="32"/>
          <w:sz w:val="28"/>
          <w:szCs w:val="32"/>
          <w:lang w:eastAsia="en-US"/>
        </w:rPr>
        <w:t xml:space="preserve">Анализ расходов ООО «КузнецкТеплоСбыт» </w:t>
      </w:r>
      <w:r w:rsidRPr="00CC4DDA">
        <w:rPr>
          <w:rFonts w:cs="Arial"/>
          <w:b/>
          <w:bCs/>
          <w:snapToGrid w:val="0"/>
          <w:kern w:val="32"/>
          <w:sz w:val="28"/>
          <w:szCs w:val="32"/>
          <w:lang w:eastAsia="en-US"/>
        </w:rPr>
        <w:br/>
      </w:r>
      <w:bookmarkEnd w:id="9"/>
    </w:p>
    <w:p w14:paraId="6064E04B" w14:textId="77777777" w:rsidR="00CC4DDA" w:rsidRPr="00CC4DDA" w:rsidRDefault="00CC4DDA" w:rsidP="00CC4DDA">
      <w:pPr>
        <w:keepNext/>
        <w:keepLines/>
        <w:spacing w:before="120"/>
        <w:jc w:val="center"/>
        <w:outlineLvl w:val="1"/>
        <w:rPr>
          <w:rFonts w:eastAsia="Calibri"/>
          <w:b/>
          <w:sz w:val="28"/>
          <w:szCs w:val="28"/>
          <w:lang w:eastAsia="en-US"/>
        </w:rPr>
      </w:pPr>
      <w:bookmarkStart w:id="10" w:name="_Toc147759846"/>
      <w:bookmarkStart w:id="11" w:name="_Toc21094950"/>
      <w:bookmarkStart w:id="12" w:name="_Toc23151638"/>
      <w:r w:rsidRPr="00CC4DDA">
        <w:rPr>
          <w:rFonts w:eastAsia="Calibri"/>
          <w:b/>
          <w:sz w:val="28"/>
          <w:szCs w:val="28"/>
          <w:lang w:eastAsia="en-US"/>
        </w:rPr>
        <w:t>5.1. Долгосрочные параметры регулирования</w:t>
      </w:r>
      <w:bookmarkEnd w:id="10"/>
    </w:p>
    <w:p w14:paraId="18FD7537" w14:textId="77777777" w:rsidR="00CC4DDA" w:rsidRPr="00CC4DDA" w:rsidRDefault="00CC4DDA" w:rsidP="00CC4DDA">
      <w:pPr>
        <w:ind w:firstLine="709"/>
        <w:jc w:val="both"/>
        <w:rPr>
          <w:snapToGrid w:val="0"/>
          <w:sz w:val="28"/>
          <w:szCs w:val="28"/>
        </w:rPr>
      </w:pPr>
    </w:p>
    <w:p w14:paraId="4E867BE6" w14:textId="77777777" w:rsidR="00CC4DDA" w:rsidRPr="00CC4DDA" w:rsidRDefault="00CC4DDA" w:rsidP="00CC4DDA">
      <w:pPr>
        <w:ind w:firstLine="709"/>
        <w:jc w:val="both"/>
        <w:rPr>
          <w:snapToGrid w:val="0"/>
          <w:sz w:val="28"/>
          <w:szCs w:val="28"/>
        </w:rPr>
      </w:pPr>
      <w:r w:rsidRPr="00CC4DDA">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84BF3E2" w14:textId="77777777" w:rsidR="00CC4DDA" w:rsidRPr="00CC4DDA" w:rsidRDefault="00CC4DDA" w:rsidP="00CC4DDA">
      <w:pPr>
        <w:ind w:firstLine="709"/>
        <w:jc w:val="both"/>
        <w:rPr>
          <w:snapToGrid w:val="0"/>
          <w:sz w:val="28"/>
          <w:szCs w:val="28"/>
        </w:rPr>
      </w:pPr>
      <w:r w:rsidRPr="00CC4DDA">
        <w:rPr>
          <w:snapToGrid w:val="0"/>
          <w:sz w:val="28"/>
          <w:szCs w:val="28"/>
        </w:rPr>
        <w:t>ООО «КузнецкТеплоСбыт» подало заявление на третий долгосрочный период регулирования 2024 – 2028 годы.</w:t>
      </w:r>
    </w:p>
    <w:p w14:paraId="34D7E9F6" w14:textId="77777777" w:rsidR="00CC4DDA" w:rsidRPr="00CC4DDA" w:rsidRDefault="00CC4DDA" w:rsidP="00CC4DDA">
      <w:pPr>
        <w:ind w:firstLine="709"/>
        <w:jc w:val="both"/>
        <w:rPr>
          <w:snapToGrid w:val="0"/>
          <w:sz w:val="28"/>
          <w:szCs w:val="28"/>
        </w:rPr>
      </w:pPr>
    </w:p>
    <w:p w14:paraId="5A37596F" w14:textId="77777777" w:rsidR="00CC4DDA" w:rsidRPr="00CC4DDA" w:rsidRDefault="00CC4DDA" w:rsidP="00CC4DDA">
      <w:pPr>
        <w:keepNext/>
        <w:keepLines/>
        <w:spacing w:before="120"/>
        <w:jc w:val="center"/>
        <w:outlineLvl w:val="1"/>
        <w:rPr>
          <w:rFonts w:eastAsia="Calibri"/>
          <w:b/>
          <w:sz w:val="28"/>
          <w:szCs w:val="28"/>
          <w:lang w:eastAsia="en-US"/>
        </w:rPr>
      </w:pPr>
      <w:bookmarkStart w:id="13" w:name="_Toc147759847"/>
      <w:r w:rsidRPr="00CC4DDA">
        <w:rPr>
          <w:rFonts w:eastAsia="Calibri"/>
          <w:b/>
          <w:sz w:val="28"/>
          <w:szCs w:val="28"/>
          <w:lang w:eastAsia="en-US"/>
        </w:rPr>
        <w:t>5.1.1. Базовый уровень операционных расходов</w:t>
      </w:r>
      <w:bookmarkEnd w:id="13"/>
    </w:p>
    <w:p w14:paraId="186ED3B7" w14:textId="77777777" w:rsidR="00CC4DDA" w:rsidRPr="00CC4DDA" w:rsidRDefault="00CC4DDA" w:rsidP="00CC4DDA">
      <w:pPr>
        <w:ind w:firstLine="709"/>
        <w:jc w:val="both"/>
        <w:rPr>
          <w:snapToGrid w:val="0"/>
          <w:sz w:val="28"/>
          <w:szCs w:val="28"/>
        </w:rPr>
      </w:pPr>
    </w:p>
    <w:p w14:paraId="6EBCC588" w14:textId="77777777" w:rsidR="00CC4DDA" w:rsidRPr="00CC4DDA" w:rsidRDefault="00CC4DDA" w:rsidP="00CC4DDA">
      <w:pPr>
        <w:ind w:firstLine="709"/>
        <w:jc w:val="both"/>
        <w:rPr>
          <w:snapToGrid w:val="0"/>
          <w:sz w:val="28"/>
          <w:szCs w:val="28"/>
        </w:rPr>
      </w:pPr>
      <w:r w:rsidRPr="00CC4DDA">
        <w:rPr>
          <w:snapToGrid w:val="0"/>
          <w:sz w:val="28"/>
          <w:szCs w:val="28"/>
        </w:rPr>
        <w:t xml:space="preserve">Базовый уровень операционных расходов рассчитывался экспертами </w:t>
      </w:r>
      <w:r w:rsidRPr="00CC4DDA">
        <w:rPr>
          <w:snapToGrid w:val="0"/>
          <w:sz w:val="28"/>
          <w:szCs w:val="28"/>
        </w:rPr>
        <w:br/>
        <w:t xml:space="preserve">с учётом положений пункта 37 Методических указаний. </w:t>
      </w:r>
    </w:p>
    <w:p w14:paraId="5AF2D922" w14:textId="77777777" w:rsidR="00CC4DDA" w:rsidRPr="00CC4DDA" w:rsidRDefault="00CC4DDA" w:rsidP="00CC4DDA">
      <w:pPr>
        <w:ind w:firstLine="709"/>
        <w:jc w:val="both"/>
        <w:rPr>
          <w:snapToGrid w:val="0"/>
          <w:sz w:val="28"/>
          <w:szCs w:val="28"/>
        </w:rPr>
      </w:pPr>
      <w:r w:rsidRPr="00CC4DDA">
        <w:rPr>
          <w:snapToGrid w:val="0"/>
          <w:sz w:val="28"/>
          <w:szCs w:val="28"/>
        </w:rPr>
        <w:t xml:space="preserve">Указанные в пунктах 3.1.1.1-3.1.1.10 операционные расходы определялись экспертами методом экономически обоснованных расходов, </w:t>
      </w:r>
      <w:r w:rsidRPr="00CC4DDA">
        <w:rPr>
          <w:snapToGrid w:val="0"/>
          <w:sz w:val="28"/>
          <w:szCs w:val="28"/>
        </w:rPr>
        <w:br/>
        <w:t>в соответствии с главой IV Методических указаний.</w:t>
      </w:r>
    </w:p>
    <w:p w14:paraId="3180C864" w14:textId="77777777" w:rsidR="00CC4DDA" w:rsidRPr="00CC4DDA" w:rsidRDefault="00CC4DDA" w:rsidP="00CC4DDA">
      <w:pPr>
        <w:ind w:firstLine="709"/>
        <w:jc w:val="both"/>
        <w:rPr>
          <w:snapToGrid w:val="0"/>
          <w:sz w:val="28"/>
          <w:szCs w:val="28"/>
        </w:rPr>
      </w:pPr>
    </w:p>
    <w:p w14:paraId="34947268" w14:textId="77777777" w:rsidR="00CC4DDA" w:rsidRPr="00CC4DDA" w:rsidRDefault="00CC4DDA" w:rsidP="00CC4DDA">
      <w:pPr>
        <w:keepNext/>
        <w:keepLines/>
        <w:spacing w:before="120"/>
        <w:jc w:val="center"/>
        <w:outlineLvl w:val="1"/>
        <w:rPr>
          <w:rFonts w:eastAsia="Calibri"/>
          <w:b/>
          <w:sz w:val="28"/>
          <w:szCs w:val="28"/>
          <w:lang w:eastAsia="en-US"/>
        </w:rPr>
      </w:pPr>
      <w:bookmarkStart w:id="14" w:name="_Toc147759848"/>
      <w:r w:rsidRPr="00CC4DDA">
        <w:rPr>
          <w:rFonts w:eastAsia="Calibri"/>
          <w:b/>
          <w:sz w:val="28"/>
          <w:szCs w:val="28"/>
          <w:lang w:eastAsia="en-US"/>
        </w:rPr>
        <w:t>5.1.1.1. Расходы на сырье и материалы на обслуживание</w:t>
      </w:r>
      <w:bookmarkEnd w:id="14"/>
    </w:p>
    <w:p w14:paraId="3DF5BD99" w14:textId="77777777" w:rsidR="00CC4DDA" w:rsidRPr="00CC4DDA" w:rsidRDefault="00CC4DDA" w:rsidP="00CC4DDA">
      <w:pPr>
        <w:tabs>
          <w:tab w:val="left" w:pos="1890"/>
        </w:tabs>
        <w:ind w:firstLine="709"/>
        <w:jc w:val="both"/>
        <w:rPr>
          <w:snapToGrid w:val="0"/>
          <w:sz w:val="28"/>
          <w:szCs w:val="28"/>
        </w:rPr>
      </w:pPr>
    </w:p>
    <w:p w14:paraId="17776AC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1 416 тыс. руб.</w:t>
      </w:r>
    </w:p>
    <w:p w14:paraId="5B491A9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E8E87E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от 11.07.2022, заключенный с ООО «Газпромнефть» </w:t>
      </w:r>
      <w:r w:rsidRPr="00CC4DDA">
        <w:rPr>
          <w:snapToGrid w:val="0"/>
          <w:sz w:val="28"/>
          <w:szCs w:val="28"/>
        </w:rPr>
        <w:br/>
        <w:t xml:space="preserve">на поставку моторного топлива, действующий до 31.07.2023 </w:t>
      </w:r>
      <w:r w:rsidRPr="00CC4DDA">
        <w:rPr>
          <w:snapToGrid w:val="0"/>
          <w:sz w:val="28"/>
          <w:szCs w:val="28"/>
        </w:rPr>
        <w:br/>
        <w:t xml:space="preserve">без автопролонгации (стр. 2 том 2.6). Конкурсная документация (стр. 28 </w:t>
      </w:r>
      <w:r w:rsidRPr="00CC4DDA">
        <w:rPr>
          <w:snapToGrid w:val="0"/>
          <w:sz w:val="28"/>
          <w:szCs w:val="28"/>
        </w:rPr>
        <w:br/>
        <w:t xml:space="preserve">том 2.23). </w:t>
      </w:r>
    </w:p>
    <w:p w14:paraId="5CFF4E8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221/20 от 01.08.2020, заключенный с ООО «Айс-Сервис» </w:t>
      </w:r>
      <w:r w:rsidRPr="00CC4DDA">
        <w:rPr>
          <w:snapToGrid w:val="0"/>
          <w:sz w:val="28"/>
          <w:szCs w:val="28"/>
        </w:rPr>
        <w:br/>
        <w:t>на поставку питьевой воды, действующий до 31.12.2020 с автопролонгацией (стр. 22 том 2.6).</w:t>
      </w:r>
    </w:p>
    <w:p w14:paraId="4973723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ДГТС7-000266 от 01.03.2023, заключенный с ООО «2Б» </w:t>
      </w:r>
      <w:r w:rsidRPr="00CC4DDA">
        <w:rPr>
          <w:snapToGrid w:val="0"/>
          <w:sz w:val="28"/>
          <w:szCs w:val="28"/>
        </w:rPr>
        <w:br/>
        <w:t xml:space="preserve">на поставку строительных материалов, действующий до 31.12.2023 </w:t>
      </w:r>
      <w:r w:rsidRPr="00CC4DDA">
        <w:rPr>
          <w:snapToGrid w:val="0"/>
          <w:sz w:val="28"/>
          <w:szCs w:val="28"/>
        </w:rPr>
        <w:br/>
        <w:t>до полного исполнения (стр. 32 том 2.6).</w:t>
      </w:r>
    </w:p>
    <w:p w14:paraId="6CF0BF0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ДГТС7-000267 от 02.03.2023, заключенный с ООО «2Б» </w:t>
      </w:r>
      <w:r w:rsidRPr="00CC4DDA">
        <w:rPr>
          <w:snapToGrid w:val="0"/>
          <w:sz w:val="28"/>
          <w:szCs w:val="28"/>
        </w:rPr>
        <w:br/>
        <w:t xml:space="preserve">на поставку строительных материалов, действующий до 31.12.2023 </w:t>
      </w:r>
      <w:r w:rsidRPr="00CC4DDA">
        <w:rPr>
          <w:snapToGrid w:val="0"/>
          <w:sz w:val="28"/>
          <w:szCs w:val="28"/>
        </w:rPr>
        <w:br/>
        <w:t>до полного исполнения (стр. 37 том 2.6).</w:t>
      </w:r>
    </w:p>
    <w:p w14:paraId="6ADC773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120-20/П от 28.08.2020, заключенный с ООО «Автомагазин» на поставку автозапчастей 28.08.2023 до полного исполнения (стр. 50 </w:t>
      </w:r>
      <w:r w:rsidRPr="00CC4DDA">
        <w:rPr>
          <w:snapToGrid w:val="0"/>
          <w:sz w:val="28"/>
          <w:szCs w:val="28"/>
        </w:rPr>
        <w:br/>
        <w:t>том 2.6).</w:t>
      </w:r>
    </w:p>
    <w:p w14:paraId="26D6112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lastRenderedPageBreak/>
        <w:t xml:space="preserve">Договор поставки № 36 от 13.01.2020, заключенный ООО «АвтоШина НК» на поставку автомобильных шин, действующий до 31.12.2020 </w:t>
      </w:r>
      <w:r w:rsidRPr="00CC4DDA">
        <w:rPr>
          <w:snapToGrid w:val="0"/>
          <w:sz w:val="28"/>
          <w:szCs w:val="28"/>
        </w:rPr>
        <w:br/>
        <w:t>с автопролонгацией (стр. 59 том 2.6).</w:t>
      </w:r>
    </w:p>
    <w:p w14:paraId="7D5E055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Договор № ДГТС7-000243 от 19.12.2022, заключенный с ИП Лариной Марианной Николаевной на поставку запасных частей, действующий 31.12.2025 без автопролонгации (стр. 69 том 2.6).</w:t>
      </w:r>
    </w:p>
    <w:p w14:paraId="1AFF256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ДГТС7-000152 от 07.10.2021, заключенный </w:t>
      </w:r>
      <w:r w:rsidRPr="00CC4DDA">
        <w:rPr>
          <w:snapToGrid w:val="0"/>
          <w:sz w:val="28"/>
          <w:szCs w:val="28"/>
        </w:rPr>
        <w:br/>
        <w:t xml:space="preserve">с ООО «НЕКСТ» на поставку мебели, действующий до 31.12.2023 </w:t>
      </w:r>
      <w:r w:rsidRPr="00CC4DDA">
        <w:rPr>
          <w:snapToGrid w:val="0"/>
          <w:sz w:val="28"/>
          <w:szCs w:val="28"/>
        </w:rPr>
        <w:br/>
        <w:t>без автопролонгации (стр. 82 ом 2.6).</w:t>
      </w:r>
    </w:p>
    <w:p w14:paraId="494AE21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ДГТС7-000231 от 24.10.2022, заключенный </w:t>
      </w:r>
      <w:r w:rsidRPr="00CC4DDA">
        <w:rPr>
          <w:snapToGrid w:val="0"/>
          <w:sz w:val="28"/>
          <w:szCs w:val="28"/>
        </w:rPr>
        <w:br/>
        <w:t xml:space="preserve">с ООО «НЕКСТ» на поставку мебели, действующий до 31.12.2025 </w:t>
      </w:r>
      <w:r w:rsidRPr="00CC4DDA">
        <w:rPr>
          <w:snapToGrid w:val="0"/>
          <w:sz w:val="28"/>
          <w:szCs w:val="28"/>
        </w:rPr>
        <w:br/>
        <w:t>без автопролонгации (стр. 87 ом 2.6).</w:t>
      </w:r>
    </w:p>
    <w:p w14:paraId="58D182D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ДГТС7-000271 от 15.03.2023, заключенный </w:t>
      </w:r>
      <w:r w:rsidRPr="00CC4DDA">
        <w:rPr>
          <w:snapToGrid w:val="0"/>
          <w:sz w:val="28"/>
          <w:szCs w:val="28"/>
        </w:rPr>
        <w:br/>
        <w:t xml:space="preserve">с ООО «НЕКСТ» на поставку мебели, действующий до 31.12.2026 </w:t>
      </w:r>
      <w:r w:rsidRPr="00CC4DDA">
        <w:rPr>
          <w:snapToGrid w:val="0"/>
          <w:sz w:val="28"/>
          <w:szCs w:val="28"/>
        </w:rPr>
        <w:br/>
        <w:t>без автопролонгации (стр. 94 ом 2.6).</w:t>
      </w:r>
    </w:p>
    <w:p w14:paraId="78959286"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ДГТС7-000205 от 15.06.2022, заключенный </w:t>
      </w:r>
      <w:r w:rsidRPr="00CC4DDA">
        <w:rPr>
          <w:snapToGrid w:val="0"/>
          <w:sz w:val="28"/>
          <w:szCs w:val="28"/>
        </w:rPr>
        <w:br/>
        <w:t xml:space="preserve">с ООО «Научно-производственная фирма «КОНТУР» на поставку бумаги </w:t>
      </w:r>
      <w:r w:rsidRPr="00CC4DDA">
        <w:rPr>
          <w:snapToGrid w:val="0"/>
          <w:sz w:val="28"/>
          <w:szCs w:val="28"/>
        </w:rPr>
        <w:br/>
        <w:t>для КТМ, действующий до 31.12.2025 без автопролонгации (стр. 123 том 2.6).</w:t>
      </w:r>
    </w:p>
    <w:p w14:paraId="1D231AC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ДГТС7-000227 от 29.09.2022, заключенный </w:t>
      </w:r>
      <w:r w:rsidRPr="00CC4DDA">
        <w:rPr>
          <w:snapToGrid w:val="0"/>
          <w:sz w:val="28"/>
          <w:szCs w:val="28"/>
        </w:rPr>
        <w:br/>
        <w:t xml:space="preserve">с ООО «Научно-производственная фирма «КОНТУР» на поставку канцтоваров, действующий до 31.12.2024 без автопролонгации (стр. 1 </w:t>
      </w:r>
      <w:r w:rsidRPr="00CC4DDA">
        <w:rPr>
          <w:snapToGrid w:val="0"/>
          <w:sz w:val="28"/>
          <w:szCs w:val="28"/>
        </w:rPr>
        <w:br/>
        <w:t>том 2.7).</w:t>
      </w:r>
    </w:p>
    <w:p w14:paraId="66C67CE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1975 от 20.11.2020, заключенный с ООО «Торговый дом «Кронос-групп» на поставку измерительных приборов, бессрочный (стр. 20 </w:t>
      </w:r>
      <w:r w:rsidRPr="00CC4DDA">
        <w:rPr>
          <w:snapToGrid w:val="0"/>
          <w:sz w:val="28"/>
          <w:szCs w:val="28"/>
        </w:rPr>
        <w:br/>
        <w:t>том 2.7).</w:t>
      </w:r>
    </w:p>
    <w:p w14:paraId="67B1E65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Н2210/19-1 от 10.11.2019, заключенный с ООО «ЗПУ-Сибирь», на поставку пломб и проволоки, действующий до 31.12.2019 </w:t>
      </w:r>
      <w:r w:rsidRPr="00CC4DDA">
        <w:rPr>
          <w:snapToGrid w:val="0"/>
          <w:sz w:val="28"/>
          <w:szCs w:val="28"/>
        </w:rPr>
        <w:br/>
        <w:t>с автопролонгацией (стр. 28 том 2.7).</w:t>
      </w:r>
    </w:p>
    <w:p w14:paraId="2EDE2ADD"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ДГТСЗ-000022 от 01.08.2022, заключенный </w:t>
      </w:r>
      <w:r w:rsidRPr="00CC4DDA">
        <w:rPr>
          <w:snapToGrid w:val="0"/>
          <w:sz w:val="28"/>
          <w:szCs w:val="28"/>
        </w:rPr>
        <w:br/>
        <w:t>с ООО «Открытые технологии» на поставку канцтоваров, бессрочный (стр. 37 том 2.7).</w:t>
      </w:r>
    </w:p>
    <w:p w14:paraId="1C1F2DE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С-070421/44 от 07.04.2021, заключенный </w:t>
      </w:r>
      <w:r w:rsidRPr="00CC4DDA">
        <w:rPr>
          <w:snapToGrid w:val="0"/>
          <w:sz w:val="28"/>
          <w:szCs w:val="28"/>
        </w:rPr>
        <w:br/>
        <w:t>с ООО «Инженерные системы» на поставку и установку кондиционера, действующий до 31.12.2021 с автопролонгацией (стр. 50 том 2.7, стр. 60 том 2.10).</w:t>
      </w:r>
    </w:p>
    <w:p w14:paraId="7331246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С-140922/140 от 13.09.2022, заключенный </w:t>
      </w:r>
      <w:r w:rsidRPr="00CC4DDA">
        <w:rPr>
          <w:snapToGrid w:val="0"/>
          <w:sz w:val="28"/>
          <w:szCs w:val="28"/>
        </w:rPr>
        <w:br/>
        <w:t xml:space="preserve">с ООО «Инженерные системы» на поставку и установку кондиционера, действующий до 31.12.2022 с автопролонгацией (стр. 60 том 2.7, стр. 79 </w:t>
      </w:r>
      <w:r w:rsidRPr="00CC4DDA">
        <w:rPr>
          <w:snapToGrid w:val="0"/>
          <w:sz w:val="28"/>
          <w:szCs w:val="28"/>
        </w:rPr>
        <w:br/>
        <w:t>том 2.10).</w:t>
      </w:r>
    </w:p>
    <w:p w14:paraId="3F4D63D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С-220223/12 от 15.02.2023, заключенный </w:t>
      </w:r>
      <w:r w:rsidRPr="00CC4DDA">
        <w:rPr>
          <w:snapToGrid w:val="0"/>
          <w:sz w:val="28"/>
          <w:szCs w:val="28"/>
        </w:rPr>
        <w:br/>
        <w:t xml:space="preserve">с ООО «Инженерные системы» на поставку и установку кондиционера, действующий до 31.12.2023 с автопролонгацией (стр. 66 том 2.7, стр. 85 </w:t>
      </w:r>
      <w:r w:rsidRPr="00CC4DDA">
        <w:rPr>
          <w:snapToGrid w:val="0"/>
          <w:sz w:val="28"/>
          <w:szCs w:val="28"/>
        </w:rPr>
        <w:br/>
        <w:t>том 2.10).</w:t>
      </w:r>
    </w:p>
    <w:p w14:paraId="16FB4D5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lastRenderedPageBreak/>
        <w:t xml:space="preserve">Договор № ДГТСЗ-000023 от 13.09.2022, заключенный </w:t>
      </w:r>
      <w:r w:rsidRPr="00CC4DDA">
        <w:rPr>
          <w:snapToGrid w:val="0"/>
          <w:sz w:val="28"/>
          <w:szCs w:val="28"/>
        </w:rPr>
        <w:br/>
        <w:t>с ООО «Открытые технологии» на поставку компьютерной техники, бессрочный (стр. 82 том 2.7).</w:t>
      </w:r>
    </w:p>
    <w:p w14:paraId="41D2416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ДГТСЗ-000020 от 23.05.2022, заключенный </w:t>
      </w:r>
      <w:r w:rsidRPr="00CC4DDA">
        <w:rPr>
          <w:snapToGrid w:val="0"/>
          <w:sz w:val="28"/>
          <w:szCs w:val="28"/>
        </w:rPr>
        <w:br/>
        <w:t xml:space="preserve">с ООО «Открытые технологии» на поставку телефона, бессрочный (стр. 98 </w:t>
      </w:r>
      <w:r w:rsidRPr="00CC4DDA">
        <w:rPr>
          <w:snapToGrid w:val="0"/>
          <w:sz w:val="28"/>
          <w:szCs w:val="28"/>
        </w:rPr>
        <w:br/>
        <w:t>том 2.7).</w:t>
      </w:r>
    </w:p>
    <w:p w14:paraId="3A247EA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Договор № 7004409 от 06.12.2022, заключенный с ООО «Открытые технологии» на поставку телефонов, бессрочный (стр. 102 том 2.7)</w:t>
      </w:r>
    </w:p>
    <w:p w14:paraId="251BFC9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ДГТСЕН000012 от 16.12.2020, заключенный </w:t>
      </w:r>
      <w:r w:rsidRPr="00CC4DDA">
        <w:rPr>
          <w:snapToGrid w:val="0"/>
          <w:sz w:val="28"/>
          <w:szCs w:val="28"/>
        </w:rPr>
        <w:br/>
        <w:t>с ООО «ЕвразЭнергоТранс» на поставку спецодежды, средств индивидуальной защиты и моющих средств (стр. 111 том 2.7).</w:t>
      </w:r>
    </w:p>
    <w:p w14:paraId="3DB6664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ДГТС7-000221 от 07.09.2022, заключенный </w:t>
      </w:r>
      <w:r w:rsidRPr="00CC4DDA">
        <w:rPr>
          <w:snapToGrid w:val="0"/>
          <w:sz w:val="28"/>
          <w:szCs w:val="28"/>
        </w:rPr>
        <w:br/>
        <w:t xml:space="preserve">с ООО «АЙСБЕРГ» на поставку канцелярских товаров, действующий </w:t>
      </w:r>
      <w:r w:rsidRPr="00CC4DDA">
        <w:rPr>
          <w:snapToGrid w:val="0"/>
          <w:sz w:val="28"/>
          <w:szCs w:val="28"/>
        </w:rPr>
        <w:br/>
        <w:t xml:space="preserve">до 31.12.2021 с автопролонгацией (стр. 121 том 2.11). </w:t>
      </w:r>
    </w:p>
    <w:p w14:paraId="197F875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У19-016491 от 20.10.2022, заключенный с ООО «ДНС Ритейл» на поставку программного обеспечения Micrоsоft Office Home </w:t>
      </w:r>
      <w:r w:rsidRPr="00CC4DDA">
        <w:rPr>
          <w:snapToGrid w:val="0"/>
          <w:sz w:val="28"/>
          <w:szCs w:val="28"/>
        </w:rPr>
        <w:br/>
        <w:t xml:space="preserve">and Busines 2021, действующий до 31.12.2022 без автопролонгации (1 том 2.12). </w:t>
      </w:r>
    </w:p>
    <w:p w14:paraId="4C77051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Сублицензионный договор № 2021-116-С-НП от 25.05.2021, заключенный с ООО «Синерго Софт Системс» на передачу экземпляра программ для ЭВМ Zoom Pro с лицензией на 1 год, то есть до 25.05.2022 </w:t>
      </w:r>
      <w:r w:rsidRPr="00CC4DDA">
        <w:rPr>
          <w:snapToGrid w:val="0"/>
          <w:sz w:val="28"/>
          <w:szCs w:val="28"/>
        </w:rPr>
        <w:br/>
        <w:t xml:space="preserve">без автопролонгации (стр. 1 том 2.15). Заказ № 21 от 19.01.2022 на Micrоsоft Office Home and Busines 2021. Заказ № 224 от 25.05.2021 на 1С:Предприятие 8. </w:t>
      </w:r>
    </w:p>
    <w:p w14:paraId="0D0C2FC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Договор-оферта от 20.04.2021, заключенный с ООО «АТОЛ Онлайн» </w:t>
      </w:r>
      <w:r w:rsidRPr="00CC4DDA">
        <w:rPr>
          <w:snapToGrid w:val="0"/>
          <w:sz w:val="28"/>
          <w:szCs w:val="28"/>
        </w:rPr>
        <w:br/>
        <w:t xml:space="preserve">на приобретение фискального накопителя, аренду ККТ, и прочего, действующий (стр. 36 том 2.18). </w:t>
      </w:r>
    </w:p>
    <w:p w14:paraId="2792DEDC" w14:textId="77777777" w:rsidR="00CC4DDA" w:rsidRPr="00CC4DDA" w:rsidRDefault="00CC4DDA" w:rsidP="00CC4DDA">
      <w:pPr>
        <w:tabs>
          <w:tab w:val="left" w:pos="1890"/>
        </w:tabs>
        <w:ind w:firstLine="709"/>
        <w:jc w:val="both"/>
        <w:rPr>
          <w:snapToGrid w:val="0"/>
          <w:sz w:val="28"/>
          <w:szCs w:val="28"/>
        </w:rPr>
      </w:pPr>
    </w:p>
    <w:p w14:paraId="487C5C69" w14:textId="77777777" w:rsidR="00CC4DDA" w:rsidRPr="00CC4DDA" w:rsidRDefault="00CC4DDA" w:rsidP="00CC4DDA">
      <w:pPr>
        <w:ind w:firstLine="709"/>
        <w:jc w:val="both"/>
        <w:rPr>
          <w:b/>
          <w:snapToGrid w:val="0"/>
          <w:sz w:val="26"/>
          <w:szCs w:val="28"/>
        </w:rPr>
      </w:pPr>
      <w:r w:rsidRPr="00CC4DDA">
        <w:rPr>
          <w:snapToGrid w:val="0"/>
          <w:sz w:val="28"/>
          <w:szCs w:val="28"/>
        </w:rPr>
        <w:t xml:space="preserve">Оборотно-сальдовая ведомость по счету 26 за 2022 год в разрезе вспомогательных материалов </w:t>
      </w:r>
      <w:bookmarkStart w:id="15" w:name="_Hlk151307537"/>
      <w:r w:rsidRPr="00CC4DDA">
        <w:rPr>
          <w:snapToGrid w:val="0"/>
          <w:sz w:val="28"/>
          <w:szCs w:val="28"/>
        </w:rPr>
        <w:t xml:space="preserve">на сумму 13 тыс. руб. </w:t>
      </w:r>
      <w:bookmarkEnd w:id="15"/>
      <w:r w:rsidRPr="00CC4DDA">
        <w:rPr>
          <w:snapToGrid w:val="0"/>
          <w:sz w:val="28"/>
          <w:szCs w:val="28"/>
        </w:rPr>
        <w:t xml:space="preserve">(стр. 52 том 1.2). Экономически обоснованные расходы при этом составили: 13 тыс. руб. (затраты 2022 года) × 1,058 (ИПЦ 2023/2022) × 1,072 (ИПЦ 2024/2023) </w:t>
      </w:r>
      <w:r w:rsidRPr="00CC4DDA">
        <w:rPr>
          <w:snapToGrid w:val="0"/>
          <w:sz w:val="28"/>
          <w:szCs w:val="28"/>
        </w:rPr>
        <w:br/>
        <w:t xml:space="preserve">= </w:t>
      </w:r>
      <w:r w:rsidRPr="00CC4DDA">
        <w:rPr>
          <w:b/>
          <w:snapToGrid w:val="0"/>
          <w:sz w:val="28"/>
          <w:szCs w:val="28"/>
        </w:rPr>
        <w:t>15 тыс. руб.</w:t>
      </w:r>
    </w:p>
    <w:p w14:paraId="65F214B7"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запчастей на сумму 68 тыс. руб. (стр. 52 том 1.2). Экономически обоснованные расходы при этом составили: 68 тыс. руб. (затраты 2022 года) × 1,058 </w:t>
      </w:r>
      <w:r w:rsidRPr="00CC4DDA">
        <w:rPr>
          <w:snapToGrid w:val="0"/>
          <w:sz w:val="28"/>
          <w:szCs w:val="28"/>
        </w:rPr>
        <w:br/>
        <w:t xml:space="preserve">(ИПЦ 2023/2022) × 1,072 (ИПЦ 2024/2023) = </w:t>
      </w:r>
      <w:r w:rsidRPr="00CC4DDA">
        <w:rPr>
          <w:b/>
          <w:snapToGrid w:val="0"/>
          <w:sz w:val="28"/>
          <w:szCs w:val="28"/>
        </w:rPr>
        <w:t>77 тыс. руб.</w:t>
      </w:r>
    </w:p>
    <w:p w14:paraId="131191E4"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инвентаря и хозяйственных принадлежностей на сумму 2 тыс. руб. (стр. 52 том 1.2). Экономически обоснованные расходы при этом составили: </w:t>
      </w:r>
      <w:r w:rsidRPr="00CC4DDA">
        <w:rPr>
          <w:snapToGrid w:val="0"/>
          <w:sz w:val="28"/>
          <w:szCs w:val="28"/>
        </w:rPr>
        <w:br/>
        <w:t xml:space="preserve">2 тыс. руб. (затраты 2022 года) × 1,058 (ИПЦ 2023/2022) × 1,072 </w:t>
      </w:r>
      <w:r w:rsidRPr="00CC4DDA">
        <w:rPr>
          <w:snapToGrid w:val="0"/>
          <w:sz w:val="28"/>
          <w:szCs w:val="28"/>
        </w:rPr>
        <w:br/>
        <w:t xml:space="preserve">(ИПЦ 2024/2023) = </w:t>
      </w:r>
      <w:r w:rsidRPr="00CC4DDA">
        <w:rPr>
          <w:b/>
          <w:snapToGrid w:val="0"/>
          <w:sz w:val="28"/>
          <w:szCs w:val="28"/>
        </w:rPr>
        <w:t>2 тыс. руб.</w:t>
      </w:r>
    </w:p>
    <w:p w14:paraId="24169067"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канцелярских расходов на сумму 201 тыс. руб. (стр. 52 том 1.2). Экономически обоснованные расходы при этом составили: 201 тыс. руб. (затраты 2022 года) </w:t>
      </w:r>
      <w:r w:rsidRPr="00CC4DDA">
        <w:rPr>
          <w:snapToGrid w:val="0"/>
          <w:sz w:val="28"/>
          <w:szCs w:val="28"/>
        </w:rPr>
        <w:br/>
        <w:t xml:space="preserve">× 1,058 (ИПЦ 2023/2022) × 1,072 (ИПЦ 2024/2023) = </w:t>
      </w:r>
      <w:r w:rsidRPr="00CC4DDA">
        <w:rPr>
          <w:b/>
          <w:snapToGrid w:val="0"/>
          <w:sz w:val="28"/>
          <w:szCs w:val="28"/>
        </w:rPr>
        <w:t>228 тыс. руб.</w:t>
      </w:r>
    </w:p>
    <w:p w14:paraId="10AE7838" w14:textId="77777777" w:rsidR="00CC4DDA" w:rsidRPr="00CC4DDA" w:rsidRDefault="00CC4DDA" w:rsidP="00CC4DDA">
      <w:pPr>
        <w:ind w:firstLine="709"/>
        <w:jc w:val="both"/>
        <w:rPr>
          <w:snapToGrid w:val="0"/>
          <w:sz w:val="28"/>
          <w:szCs w:val="28"/>
        </w:rPr>
      </w:pPr>
      <w:r w:rsidRPr="00CC4DDA">
        <w:rPr>
          <w:snapToGrid w:val="0"/>
          <w:sz w:val="28"/>
          <w:szCs w:val="28"/>
        </w:rPr>
        <w:lastRenderedPageBreak/>
        <w:t xml:space="preserve">Оборотно-сальдовая ведомость по счету 26 за 2022 год в разрезе малоценных объектов стоимостью до 20 тыс. руб. на сумму 175 тыс. руб. </w:t>
      </w:r>
      <w:r w:rsidRPr="00CC4DDA">
        <w:rPr>
          <w:snapToGrid w:val="0"/>
          <w:sz w:val="28"/>
          <w:szCs w:val="28"/>
        </w:rPr>
        <w:br/>
        <w:t xml:space="preserve">(стр. 52 том 1.2). Экономически обоснованные расходы при этом составили: 175 тыс. руб. (затраты 2022 года) × 1,058 (ИПЦ 2023/2022) × 1,072 </w:t>
      </w:r>
      <w:r w:rsidRPr="00CC4DDA">
        <w:rPr>
          <w:snapToGrid w:val="0"/>
          <w:sz w:val="28"/>
          <w:szCs w:val="28"/>
        </w:rPr>
        <w:br/>
        <w:t xml:space="preserve">(ИПЦ 2024/2023) = </w:t>
      </w:r>
      <w:r w:rsidRPr="00CC4DDA">
        <w:rPr>
          <w:b/>
          <w:snapToGrid w:val="0"/>
          <w:sz w:val="28"/>
          <w:szCs w:val="28"/>
        </w:rPr>
        <w:t>198 тыс. руб.</w:t>
      </w:r>
    </w:p>
    <w:p w14:paraId="1046A3AF"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малоценных объектов стоимостью до 40 тыс. руб. на сумму 264 тыс. руб. </w:t>
      </w:r>
      <w:r w:rsidRPr="00CC4DDA">
        <w:rPr>
          <w:snapToGrid w:val="0"/>
          <w:sz w:val="28"/>
          <w:szCs w:val="28"/>
        </w:rPr>
        <w:br/>
        <w:t xml:space="preserve">(стр. 52 том 1.2). Экономически обоснованные расходы при этом составили: 264 тыс. руб. (затраты 2022 года) × 1,058 (ИПЦ 2023/2022) × 1,072 </w:t>
      </w:r>
      <w:r w:rsidRPr="00CC4DDA">
        <w:rPr>
          <w:snapToGrid w:val="0"/>
          <w:sz w:val="28"/>
          <w:szCs w:val="28"/>
        </w:rPr>
        <w:br/>
        <w:t xml:space="preserve">(ИПЦ 2024/2023) = </w:t>
      </w:r>
      <w:r w:rsidRPr="00CC4DDA">
        <w:rPr>
          <w:b/>
          <w:snapToGrid w:val="0"/>
          <w:sz w:val="28"/>
          <w:szCs w:val="28"/>
        </w:rPr>
        <w:t>299 тыс. руб.</w:t>
      </w:r>
    </w:p>
    <w:p w14:paraId="010231EA"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полиграфической продукции на сумму 6 тыс. руб. (стр. 52 том 1.2). Экономически обоснованные расходы при этом составили: 6 тыс. руб. (затраты 2022 года) × 1,058 (ИПЦ 2023/2022) × 1,072 (ИПЦ 2024/2023) </w:t>
      </w:r>
      <w:r w:rsidRPr="00CC4DDA">
        <w:rPr>
          <w:snapToGrid w:val="0"/>
          <w:sz w:val="28"/>
          <w:szCs w:val="28"/>
        </w:rPr>
        <w:br/>
        <w:t xml:space="preserve">= </w:t>
      </w:r>
      <w:r w:rsidRPr="00CC4DDA">
        <w:rPr>
          <w:b/>
          <w:snapToGrid w:val="0"/>
          <w:sz w:val="28"/>
          <w:szCs w:val="28"/>
        </w:rPr>
        <w:t>7 тыс. руб.</w:t>
      </w:r>
    </w:p>
    <w:p w14:paraId="4C41A078"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расходных материалов на оргтехнику на сумму 6 тыс. руб. (стр. 52 том 1.2). Экономически обоснованные расходы при этом составили: 6 тыс. руб. (затраты 2022 года) × 1,058 (ИПЦ 2023/2022) × 1,072 (ИПЦ 2024/2023) </w:t>
      </w:r>
      <w:r w:rsidRPr="00CC4DDA">
        <w:rPr>
          <w:snapToGrid w:val="0"/>
          <w:sz w:val="28"/>
          <w:szCs w:val="28"/>
        </w:rPr>
        <w:br/>
        <w:t xml:space="preserve">= </w:t>
      </w:r>
      <w:r w:rsidRPr="00CC4DDA">
        <w:rPr>
          <w:b/>
          <w:snapToGrid w:val="0"/>
          <w:sz w:val="28"/>
          <w:szCs w:val="28"/>
        </w:rPr>
        <w:t>7 тыс. руб.</w:t>
      </w:r>
    </w:p>
    <w:p w14:paraId="0CB5F9DC"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спецодежды на сумму 34 тыс. руб. (стр. 52 том 1.2). Экономически обоснованные расходы при этом составили: 34 тыс. руб. (затраты 2022 года) </w:t>
      </w:r>
      <w:r w:rsidRPr="00CC4DDA">
        <w:rPr>
          <w:snapToGrid w:val="0"/>
          <w:sz w:val="28"/>
          <w:szCs w:val="28"/>
        </w:rPr>
        <w:br/>
        <w:t xml:space="preserve">× 1,058 (ИПЦ 2023/2022) × 1,072 (ИПЦ 2024/2023) = </w:t>
      </w:r>
      <w:r w:rsidRPr="00CC4DDA">
        <w:rPr>
          <w:b/>
          <w:snapToGrid w:val="0"/>
          <w:sz w:val="28"/>
          <w:szCs w:val="28"/>
        </w:rPr>
        <w:t>39 тыс. руб.</w:t>
      </w:r>
    </w:p>
    <w:p w14:paraId="3C3F18D5"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автомобильного топлива на сумму 379 тыс. руб. (стр. 52 том 1.2). Экономически обоснованные расходы при этом составили: 379 тыс. руб. (затраты 2022 года) × 1,058 (ИПЦ 2023/2022) × 1,072 (ИПЦ 2024/2023) </w:t>
      </w:r>
      <w:r w:rsidRPr="00CC4DDA">
        <w:rPr>
          <w:snapToGrid w:val="0"/>
          <w:sz w:val="28"/>
          <w:szCs w:val="28"/>
        </w:rPr>
        <w:br/>
        <w:t xml:space="preserve">= </w:t>
      </w:r>
      <w:r w:rsidRPr="00CC4DDA">
        <w:rPr>
          <w:b/>
          <w:snapToGrid w:val="0"/>
          <w:sz w:val="28"/>
          <w:szCs w:val="28"/>
        </w:rPr>
        <w:t>430 тыс. руб.</w:t>
      </w:r>
    </w:p>
    <w:p w14:paraId="5BA867C9"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средств индивидуальной защиты на сумму 3 тыс. руб. (стр. 52 том 1.2). Экономически обоснованные расходы при этом составили: 3 тыс. руб. (затраты 2022 года) </w:t>
      </w:r>
      <w:r w:rsidRPr="00CC4DDA">
        <w:rPr>
          <w:snapToGrid w:val="0"/>
          <w:sz w:val="28"/>
          <w:szCs w:val="28"/>
        </w:rPr>
        <w:br/>
        <w:t xml:space="preserve">× 1,058 (ИПЦ 2023/2022) × 1,072 (ИПЦ 2024/2023) = </w:t>
      </w:r>
      <w:r w:rsidRPr="00CC4DDA">
        <w:rPr>
          <w:b/>
          <w:snapToGrid w:val="0"/>
          <w:sz w:val="28"/>
          <w:szCs w:val="28"/>
        </w:rPr>
        <w:t>4 тыс. руб.</w:t>
      </w:r>
    </w:p>
    <w:p w14:paraId="66A28400"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расходов по содержанию автотранспорта (материалы) на сумму 52 тыс. руб. (стр. 52 </w:t>
      </w:r>
      <w:r w:rsidRPr="00CC4DDA">
        <w:rPr>
          <w:snapToGrid w:val="0"/>
          <w:sz w:val="28"/>
          <w:szCs w:val="28"/>
        </w:rPr>
        <w:br/>
        <w:t xml:space="preserve">том 1.2). Экономически обоснованные расходы при этом составили: </w:t>
      </w:r>
      <w:r w:rsidRPr="00CC4DDA">
        <w:rPr>
          <w:snapToGrid w:val="0"/>
          <w:sz w:val="28"/>
          <w:szCs w:val="28"/>
        </w:rPr>
        <w:br/>
        <w:t xml:space="preserve">52 тыс. руб. (затраты 2022 года) × 1,058 (ИПЦ 2023/2022) × 1,072 </w:t>
      </w:r>
      <w:r w:rsidRPr="00CC4DDA">
        <w:rPr>
          <w:snapToGrid w:val="0"/>
          <w:sz w:val="28"/>
          <w:szCs w:val="28"/>
        </w:rPr>
        <w:br/>
        <w:t xml:space="preserve">(ИПЦ 2024/2023) = </w:t>
      </w:r>
      <w:r w:rsidRPr="00CC4DDA">
        <w:rPr>
          <w:b/>
          <w:snapToGrid w:val="0"/>
          <w:sz w:val="28"/>
          <w:szCs w:val="28"/>
        </w:rPr>
        <w:t>59 тыс. руб.</w:t>
      </w:r>
    </w:p>
    <w:p w14:paraId="03AEE91E"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44 за 9 месяцев 2023 года </w:t>
      </w:r>
      <w:r w:rsidRPr="00CC4DDA">
        <w:rPr>
          <w:snapToGrid w:val="0"/>
          <w:sz w:val="28"/>
          <w:szCs w:val="28"/>
        </w:rPr>
        <w:br/>
        <w:t xml:space="preserve">в разрезе вспомогательных материалов (манометр 510Р, проволока витая НЕРЖ, номерная пломба силтор красного цвета, проволока пломбировочная витая) на сумму 20 тыс. руб. (стр. 11 том 2.23). Экономически обоснованные расходы при этом составили: 20 тыс. руб. (затраты 2022 года) ÷ 9 месяцев </w:t>
      </w:r>
      <w:r w:rsidRPr="00CC4DDA">
        <w:rPr>
          <w:snapToGrid w:val="0"/>
          <w:sz w:val="28"/>
          <w:szCs w:val="28"/>
        </w:rPr>
        <w:br/>
        <w:t xml:space="preserve">(в ОСВ) × 12 месяцев (в году) × 1,072 (ИПЦ 2024/2023) = </w:t>
      </w:r>
      <w:r w:rsidRPr="00CC4DDA">
        <w:rPr>
          <w:b/>
          <w:snapToGrid w:val="0"/>
          <w:sz w:val="28"/>
          <w:szCs w:val="28"/>
        </w:rPr>
        <w:t>28 тыс. руб.</w:t>
      </w:r>
    </w:p>
    <w:p w14:paraId="6831D3B3" w14:textId="77777777" w:rsidR="00CC4DDA" w:rsidRPr="00CC4DDA" w:rsidRDefault="00CC4DDA" w:rsidP="00CC4DDA">
      <w:pPr>
        <w:ind w:firstLine="709"/>
        <w:jc w:val="both"/>
        <w:rPr>
          <w:snapToGrid w:val="0"/>
          <w:sz w:val="28"/>
          <w:szCs w:val="28"/>
        </w:rPr>
      </w:pPr>
    </w:p>
    <w:p w14:paraId="5A9375E2" w14:textId="77777777" w:rsidR="00CC4DDA" w:rsidRPr="00CC4DDA" w:rsidRDefault="00CC4DDA" w:rsidP="00CC4DDA">
      <w:pPr>
        <w:ind w:firstLine="709"/>
        <w:jc w:val="both"/>
        <w:rPr>
          <w:snapToGrid w:val="0"/>
          <w:sz w:val="28"/>
          <w:szCs w:val="28"/>
        </w:rPr>
      </w:pPr>
      <w:r w:rsidRPr="00CC4DDA">
        <w:rPr>
          <w:snapToGrid w:val="0"/>
          <w:sz w:val="28"/>
          <w:szCs w:val="28"/>
        </w:rPr>
        <w:lastRenderedPageBreak/>
        <w:t>Экономически обоснованные расходы по данной статье при этом составили:</w:t>
      </w:r>
    </w:p>
    <w:p w14:paraId="661E429B" w14:textId="77777777" w:rsidR="00CC4DDA" w:rsidRPr="00CC4DDA" w:rsidRDefault="00CC4DDA" w:rsidP="00CC4DDA">
      <w:pPr>
        <w:ind w:firstLine="709"/>
        <w:jc w:val="both"/>
        <w:rPr>
          <w:b/>
          <w:snapToGrid w:val="0"/>
          <w:sz w:val="26"/>
          <w:szCs w:val="28"/>
        </w:rPr>
      </w:pPr>
      <w:r w:rsidRPr="00CC4DDA">
        <w:rPr>
          <w:snapToGrid w:val="0"/>
          <w:sz w:val="28"/>
          <w:szCs w:val="28"/>
        </w:rPr>
        <w:t xml:space="preserve">15 + 77 + 2 + 228 + 198 + 299 + 7 + 7 + 39 + 430 + 4 + 59 + 28 </w:t>
      </w:r>
      <w:r w:rsidRPr="00CC4DDA">
        <w:rPr>
          <w:snapToGrid w:val="0"/>
          <w:sz w:val="28"/>
          <w:szCs w:val="28"/>
        </w:rPr>
        <w:br/>
        <w:t xml:space="preserve">= </w:t>
      </w:r>
      <w:r w:rsidRPr="00CC4DDA">
        <w:rPr>
          <w:b/>
          <w:snapToGrid w:val="0"/>
          <w:sz w:val="28"/>
          <w:szCs w:val="28"/>
        </w:rPr>
        <w:t>1 393 тыс. руб.</w:t>
      </w:r>
    </w:p>
    <w:p w14:paraId="31EE168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15E38AFF"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23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55580A77" w14:textId="77777777" w:rsidR="00CC4DDA" w:rsidRPr="00CC4DDA" w:rsidRDefault="00CC4DDA" w:rsidP="00CC4DDA">
      <w:pPr>
        <w:tabs>
          <w:tab w:val="left" w:pos="1890"/>
        </w:tabs>
        <w:ind w:firstLine="720"/>
        <w:jc w:val="both"/>
        <w:rPr>
          <w:snapToGrid w:val="0"/>
          <w:sz w:val="28"/>
          <w:szCs w:val="28"/>
        </w:rPr>
      </w:pPr>
    </w:p>
    <w:p w14:paraId="2D96490E" w14:textId="77777777" w:rsidR="00CC4DDA" w:rsidRPr="00CC4DDA" w:rsidRDefault="00CC4DDA" w:rsidP="00CC4DDA">
      <w:pPr>
        <w:keepNext/>
        <w:keepLines/>
        <w:spacing w:before="120"/>
        <w:jc w:val="center"/>
        <w:outlineLvl w:val="1"/>
        <w:rPr>
          <w:rFonts w:eastAsia="Calibri"/>
          <w:b/>
          <w:sz w:val="28"/>
          <w:szCs w:val="28"/>
          <w:lang w:eastAsia="en-US"/>
        </w:rPr>
      </w:pPr>
      <w:bookmarkStart w:id="16" w:name="_Toc147759850"/>
      <w:r w:rsidRPr="00CC4DDA">
        <w:rPr>
          <w:rFonts w:eastAsia="Calibri"/>
          <w:b/>
          <w:sz w:val="28"/>
          <w:szCs w:val="28"/>
          <w:lang w:eastAsia="en-US"/>
        </w:rPr>
        <w:t>5.1.1.2. Расходы на оплату труда</w:t>
      </w:r>
      <w:bookmarkEnd w:id="16"/>
    </w:p>
    <w:p w14:paraId="797D5F0C" w14:textId="77777777" w:rsidR="00CC4DDA" w:rsidRPr="00CC4DDA" w:rsidRDefault="00CC4DDA" w:rsidP="00CC4DDA">
      <w:pPr>
        <w:tabs>
          <w:tab w:val="left" w:pos="1890"/>
        </w:tabs>
        <w:ind w:firstLine="709"/>
        <w:jc w:val="both"/>
        <w:rPr>
          <w:snapToGrid w:val="0"/>
          <w:sz w:val="28"/>
          <w:szCs w:val="28"/>
        </w:rPr>
      </w:pPr>
    </w:p>
    <w:p w14:paraId="59B43BB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37 187 тыс. руб.</w:t>
      </w:r>
    </w:p>
    <w:p w14:paraId="72635B6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8B677A6" w14:textId="77777777" w:rsidR="00CC4DDA" w:rsidRPr="00CC4DDA" w:rsidRDefault="00CC4DDA" w:rsidP="00CC4DDA">
      <w:pPr>
        <w:ind w:firstLine="709"/>
        <w:jc w:val="both"/>
        <w:rPr>
          <w:snapToGrid w:val="0"/>
          <w:sz w:val="28"/>
          <w:szCs w:val="28"/>
        </w:rPr>
      </w:pPr>
      <w:r w:rsidRPr="00CC4DDA">
        <w:rPr>
          <w:snapToGrid w:val="0"/>
          <w:sz w:val="28"/>
          <w:szCs w:val="28"/>
        </w:rPr>
        <w:t>Оборотно-сальдовая ведомость по счету 26 за 2022 год в разрезе заработной платы управленческого персонала (стр. 52 том 1.2).</w:t>
      </w:r>
    </w:p>
    <w:p w14:paraId="3B19179D"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Расчет среднемесячного должностного оклада сотрудников (стр. 57 </w:t>
      </w:r>
      <w:r w:rsidRPr="00CC4DDA">
        <w:rPr>
          <w:snapToGrid w:val="0"/>
          <w:sz w:val="28"/>
          <w:szCs w:val="28"/>
        </w:rPr>
        <w:br/>
        <w:t>том 2.8).</w:t>
      </w:r>
    </w:p>
    <w:p w14:paraId="4CABA29F"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Расчет численности сотрудников ООО «КузнецкТеплоСбыт» </w:t>
      </w:r>
      <w:r w:rsidRPr="00CC4DDA">
        <w:rPr>
          <w:snapToGrid w:val="0"/>
          <w:sz w:val="28"/>
          <w:szCs w:val="28"/>
        </w:rPr>
        <w:br/>
        <w:t xml:space="preserve">в соответствии с Нормативами численности персонала региональных энергосбытовых компаний, разработанными ОАО «ЦОТэнерго» (стр. 80 </w:t>
      </w:r>
      <w:r w:rsidRPr="00CC4DDA">
        <w:rPr>
          <w:snapToGrid w:val="0"/>
          <w:sz w:val="28"/>
          <w:szCs w:val="28"/>
        </w:rPr>
        <w:br/>
        <w:t xml:space="preserve">том 2.8), в соответствии с которым нормативная численность работников </w:t>
      </w:r>
      <w:r w:rsidRPr="00CC4DDA">
        <w:rPr>
          <w:snapToGrid w:val="0"/>
          <w:sz w:val="28"/>
          <w:szCs w:val="28"/>
        </w:rPr>
        <w:br/>
        <w:t>ООО «КузнецкТеплоСбыт» должна составлять 62 человека.</w:t>
      </w:r>
    </w:p>
    <w:p w14:paraId="6F8A9DA1" w14:textId="77777777" w:rsidR="00CC4DDA" w:rsidRPr="00CC4DDA" w:rsidRDefault="00CC4DDA" w:rsidP="00CC4DDA">
      <w:pPr>
        <w:ind w:firstLine="709"/>
        <w:jc w:val="both"/>
        <w:rPr>
          <w:snapToGrid w:val="0"/>
          <w:sz w:val="28"/>
          <w:szCs w:val="28"/>
        </w:rPr>
      </w:pPr>
      <w:r w:rsidRPr="00CC4DDA">
        <w:rPr>
          <w:snapToGrid w:val="0"/>
          <w:sz w:val="28"/>
          <w:szCs w:val="28"/>
        </w:rPr>
        <w:t xml:space="preserve">Формы П-4. Сведения о численности и заработной плате работников </w:t>
      </w:r>
      <w:r w:rsidRPr="00CC4DDA">
        <w:rPr>
          <w:snapToGrid w:val="0"/>
          <w:sz w:val="28"/>
          <w:szCs w:val="28"/>
        </w:rPr>
        <w:br/>
        <w:t xml:space="preserve">(стр. 45 том 2.23). в соответствии с которыми средняя заработная плата </w:t>
      </w:r>
      <w:r w:rsidRPr="00CC4DDA">
        <w:rPr>
          <w:snapToGrid w:val="0"/>
          <w:sz w:val="28"/>
          <w:szCs w:val="28"/>
        </w:rPr>
        <w:br/>
        <w:t xml:space="preserve">по факту 9 месяцев 2023 года составила 67 760 руб./мес. при численности </w:t>
      </w:r>
      <w:r w:rsidRPr="00CC4DDA">
        <w:rPr>
          <w:snapToGrid w:val="0"/>
          <w:sz w:val="28"/>
          <w:szCs w:val="28"/>
        </w:rPr>
        <w:br/>
      </w:r>
      <w:r w:rsidRPr="00CC4DDA">
        <w:rPr>
          <w:b/>
          <w:snapToGrid w:val="0"/>
          <w:sz w:val="28"/>
          <w:szCs w:val="28"/>
        </w:rPr>
        <w:t>41 человек</w:t>
      </w:r>
      <w:r w:rsidRPr="00CC4DDA">
        <w:rPr>
          <w:snapToGrid w:val="0"/>
          <w:sz w:val="28"/>
          <w:szCs w:val="28"/>
        </w:rPr>
        <w:t>.</w:t>
      </w:r>
    </w:p>
    <w:p w14:paraId="33CE0A99" w14:textId="77777777" w:rsidR="00CC4DDA" w:rsidRPr="00CC4DDA" w:rsidRDefault="00CC4DDA" w:rsidP="00CC4DDA">
      <w:pPr>
        <w:ind w:firstLine="709"/>
        <w:jc w:val="both"/>
        <w:rPr>
          <w:snapToGrid w:val="0"/>
          <w:sz w:val="28"/>
          <w:szCs w:val="28"/>
        </w:rPr>
      </w:pPr>
      <w:r w:rsidRPr="00CC4DDA">
        <w:rPr>
          <w:snapToGrid w:val="0"/>
          <w:sz w:val="28"/>
          <w:szCs w:val="28"/>
        </w:rPr>
        <w:t xml:space="preserve">Так как сбытовая организация не производит тепловую энергию и её штат состоит только из высоко квалифицированных специалистов с заработной платой выше средней, в качестве экономически обоснованной заработной платы </w:t>
      </w:r>
      <w:r w:rsidRPr="00CC4DDA">
        <w:rPr>
          <w:b/>
          <w:snapToGrid w:val="0"/>
          <w:sz w:val="28"/>
          <w:szCs w:val="28"/>
        </w:rPr>
        <w:t>на 2024 год</w:t>
      </w:r>
      <w:r w:rsidRPr="00CC4DDA">
        <w:rPr>
          <w:snapToGrid w:val="0"/>
          <w:sz w:val="28"/>
          <w:szCs w:val="28"/>
        </w:rPr>
        <w:t xml:space="preserve"> предлагается принять проиндексированную фактическую заработную плату:</w:t>
      </w:r>
    </w:p>
    <w:p w14:paraId="027952A6" w14:textId="77777777" w:rsidR="00CC4DDA" w:rsidRPr="00CC4DDA" w:rsidRDefault="00CC4DDA" w:rsidP="00CC4DDA">
      <w:pPr>
        <w:ind w:firstLine="709"/>
        <w:jc w:val="both"/>
        <w:rPr>
          <w:snapToGrid w:val="0"/>
          <w:sz w:val="28"/>
          <w:szCs w:val="28"/>
        </w:rPr>
      </w:pPr>
      <w:r w:rsidRPr="00CC4DDA">
        <w:rPr>
          <w:snapToGrid w:val="0"/>
          <w:sz w:val="28"/>
          <w:szCs w:val="28"/>
        </w:rPr>
        <w:t xml:space="preserve">67 760 руб./мес. (фактическая заработная плата в 2023 году) × 1,072 </w:t>
      </w:r>
      <w:r w:rsidRPr="00CC4DDA">
        <w:rPr>
          <w:snapToGrid w:val="0"/>
          <w:sz w:val="28"/>
          <w:szCs w:val="28"/>
        </w:rPr>
        <w:br/>
        <w:t xml:space="preserve">(ИПЦ 2024/2023) = </w:t>
      </w:r>
      <w:r w:rsidRPr="00CC4DDA">
        <w:rPr>
          <w:b/>
          <w:snapToGrid w:val="0"/>
          <w:sz w:val="28"/>
          <w:szCs w:val="28"/>
        </w:rPr>
        <w:t>72 639 руб./мес</w:t>
      </w:r>
      <w:r w:rsidRPr="00CC4DDA">
        <w:rPr>
          <w:snapToGrid w:val="0"/>
          <w:sz w:val="28"/>
          <w:szCs w:val="28"/>
        </w:rPr>
        <w:t>.</w:t>
      </w:r>
    </w:p>
    <w:p w14:paraId="03644D3A" w14:textId="77777777" w:rsidR="00CC4DDA" w:rsidRPr="00CC4DDA" w:rsidRDefault="00CC4DDA" w:rsidP="00CC4DDA">
      <w:pPr>
        <w:ind w:firstLine="709"/>
        <w:jc w:val="both"/>
        <w:rPr>
          <w:snapToGrid w:val="0"/>
          <w:sz w:val="28"/>
          <w:szCs w:val="28"/>
        </w:rPr>
      </w:pPr>
      <w:r w:rsidRPr="00CC4DDA">
        <w:rPr>
          <w:b/>
          <w:snapToGrid w:val="0"/>
          <w:sz w:val="28"/>
          <w:szCs w:val="28"/>
        </w:rPr>
        <w:t>Фонд оплаты труда</w:t>
      </w:r>
      <w:r w:rsidRPr="00CC4DDA">
        <w:rPr>
          <w:snapToGrid w:val="0"/>
          <w:sz w:val="28"/>
          <w:szCs w:val="28"/>
        </w:rPr>
        <w:t xml:space="preserve"> на 2024 год при этом составит:</w:t>
      </w:r>
    </w:p>
    <w:p w14:paraId="39F34FEA" w14:textId="77777777" w:rsidR="00CC4DDA" w:rsidRPr="00CC4DDA" w:rsidRDefault="00CC4DDA" w:rsidP="00CC4DDA">
      <w:pPr>
        <w:ind w:firstLine="709"/>
        <w:jc w:val="both"/>
        <w:rPr>
          <w:b/>
          <w:snapToGrid w:val="0"/>
          <w:sz w:val="28"/>
          <w:szCs w:val="28"/>
        </w:rPr>
      </w:pPr>
      <w:r w:rsidRPr="00CC4DDA">
        <w:rPr>
          <w:snapToGrid w:val="0"/>
          <w:sz w:val="28"/>
          <w:szCs w:val="28"/>
        </w:rPr>
        <w:t>41 человек × 72 639</w:t>
      </w:r>
      <w:r w:rsidRPr="00CC4DDA">
        <w:rPr>
          <w:b/>
          <w:snapToGrid w:val="0"/>
          <w:sz w:val="28"/>
          <w:szCs w:val="28"/>
        </w:rPr>
        <w:t xml:space="preserve"> </w:t>
      </w:r>
      <w:r w:rsidRPr="00CC4DDA">
        <w:rPr>
          <w:snapToGrid w:val="0"/>
          <w:sz w:val="28"/>
          <w:szCs w:val="28"/>
        </w:rPr>
        <w:t xml:space="preserve">руб./мес. × 12 месяцев ÷ 1000 (перевод в тыс. руб.) </w:t>
      </w:r>
      <w:r w:rsidRPr="00CC4DDA">
        <w:rPr>
          <w:snapToGrid w:val="0"/>
          <w:sz w:val="28"/>
          <w:szCs w:val="28"/>
        </w:rPr>
        <w:br/>
        <w:t xml:space="preserve">= </w:t>
      </w:r>
      <w:r w:rsidRPr="00CC4DDA">
        <w:rPr>
          <w:b/>
          <w:snapToGrid w:val="0"/>
          <w:sz w:val="28"/>
          <w:szCs w:val="28"/>
        </w:rPr>
        <w:t>35 738 тыс. руб.</w:t>
      </w:r>
    </w:p>
    <w:p w14:paraId="464D841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26D02FFB" w14:textId="77777777" w:rsidR="00CC4DDA" w:rsidRPr="00CC4DDA" w:rsidRDefault="00CC4DDA" w:rsidP="00CC4DDA">
      <w:pPr>
        <w:ind w:firstLine="709"/>
        <w:jc w:val="both"/>
        <w:rPr>
          <w:snapToGrid w:val="0"/>
          <w:sz w:val="28"/>
          <w:szCs w:val="28"/>
        </w:rPr>
      </w:pPr>
      <w:r w:rsidRPr="00CC4DDA">
        <w:rPr>
          <w:snapToGrid w:val="0"/>
          <w:sz w:val="28"/>
          <w:szCs w:val="28"/>
        </w:rPr>
        <w:lastRenderedPageBreak/>
        <w:t xml:space="preserve">Расходы в размере 1 449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1BCD85AE" w14:textId="77777777" w:rsidR="00CC4DDA" w:rsidRPr="00CC4DDA" w:rsidRDefault="00CC4DDA" w:rsidP="00CC4DDA">
      <w:pPr>
        <w:ind w:firstLine="709"/>
        <w:jc w:val="both"/>
        <w:rPr>
          <w:snapToGrid w:val="0"/>
          <w:sz w:val="28"/>
          <w:szCs w:val="28"/>
        </w:rPr>
      </w:pPr>
    </w:p>
    <w:p w14:paraId="368E215A" w14:textId="77777777" w:rsidR="00CC4DDA" w:rsidRPr="00CC4DDA" w:rsidRDefault="00CC4DDA" w:rsidP="00CC4DDA">
      <w:pPr>
        <w:keepNext/>
        <w:keepLines/>
        <w:spacing w:before="120"/>
        <w:jc w:val="center"/>
        <w:outlineLvl w:val="1"/>
        <w:rPr>
          <w:rFonts w:eastAsia="Calibri"/>
          <w:b/>
          <w:sz w:val="28"/>
          <w:szCs w:val="28"/>
          <w:lang w:eastAsia="en-US"/>
        </w:rPr>
      </w:pPr>
      <w:bookmarkStart w:id="17" w:name="_Toc147759851"/>
      <w:r w:rsidRPr="00CC4DDA">
        <w:rPr>
          <w:rFonts w:eastAsia="Calibri"/>
          <w:b/>
          <w:sz w:val="28"/>
          <w:szCs w:val="28"/>
          <w:lang w:eastAsia="en-US"/>
        </w:rPr>
        <w:t>5.1.1.3. Расходы на оплату работ и услуг производственного характера, выполняемых по договорам со сторонними организациями</w:t>
      </w:r>
      <w:bookmarkEnd w:id="17"/>
    </w:p>
    <w:p w14:paraId="05A25BEE" w14:textId="77777777" w:rsidR="00CC4DDA" w:rsidRPr="00CC4DDA" w:rsidRDefault="00CC4DDA" w:rsidP="00CC4DDA">
      <w:pPr>
        <w:tabs>
          <w:tab w:val="left" w:pos="1890"/>
        </w:tabs>
        <w:ind w:firstLine="709"/>
        <w:jc w:val="both"/>
        <w:rPr>
          <w:snapToGrid w:val="0"/>
          <w:sz w:val="28"/>
          <w:szCs w:val="28"/>
        </w:rPr>
      </w:pPr>
    </w:p>
    <w:p w14:paraId="40AD71F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3 675 тыс. руб.</w:t>
      </w:r>
    </w:p>
    <w:p w14:paraId="58F99C3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AE9FBFC" w14:textId="77777777" w:rsidR="00CC4DDA" w:rsidRPr="00CC4DDA" w:rsidRDefault="00CC4DDA" w:rsidP="00CC4DDA">
      <w:pPr>
        <w:ind w:firstLine="709"/>
        <w:jc w:val="both"/>
        <w:rPr>
          <w:snapToGrid w:val="0"/>
          <w:sz w:val="28"/>
          <w:szCs w:val="28"/>
        </w:rPr>
      </w:pPr>
      <w:r w:rsidRPr="00CC4DDA">
        <w:rPr>
          <w:snapToGrid w:val="0"/>
          <w:sz w:val="28"/>
          <w:szCs w:val="28"/>
        </w:rPr>
        <w:t xml:space="preserve">Договор № ДГТСЗ000165 от 01.01.2022, заключенный с АО «ЕВРАЗ ЗСМК» на эксплуатацию, техническое обслуживание и ремонт опасного производственного объекта - тепловывода, действующий до 31.12.2022 </w:t>
      </w:r>
      <w:r w:rsidRPr="00CC4DDA">
        <w:rPr>
          <w:snapToGrid w:val="0"/>
          <w:sz w:val="28"/>
          <w:szCs w:val="28"/>
        </w:rPr>
        <w:br/>
        <w:t xml:space="preserve">с автопролонгацией (стр. 99 том 2.8). Дополнительное соглашение № 1 </w:t>
      </w:r>
      <w:r w:rsidRPr="00CC4DDA">
        <w:rPr>
          <w:snapToGrid w:val="0"/>
          <w:sz w:val="28"/>
          <w:szCs w:val="28"/>
        </w:rPr>
        <w:br/>
        <w:t xml:space="preserve">от 09.01.2023 (стр. 101 том 2.8). </w:t>
      </w:r>
    </w:p>
    <w:p w14:paraId="7D74D9DF"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20 за 9 месяцев 2023 года </w:t>
      </w:r>
      <w:r w:rsidRPr="00CC4DDA">
        <w:rPr>
          <w:snapToGrid w:val="0"/>
          <w:sz w:val="28"/>
          <w:szCs w:val="28"/>
        </w:rPr>
        <w:br/>
        <w:t xml:space="preserve">в разрезе оказания услуг по текущему ремонту арендованного оборудования </w:t>
      </w:r>
      <w:r w:rsidRPr="00CC4DDA">
        <w:rPr>
          <w:snapToGrid w:val="0"/>
          <w:sz w:val="28"/>
          <w:szCs w:val="28"/>
        </w:rPr>
        <w:br/>
        <w:t xml:space="preserve">на сумму 2 446 тыс. руб. (стр. 6 том 2.23). Экономически обоснованные расходы при этом составили: 2 446 тыс. руб. (затраты 2023 года, так как услуга уже оказана) × 1,072 (ИПЦ 2024/2023) = </w:t>
      </w:r>
      <w:r w:rsidRPr="00CC4DDA">
        <w:rPr>
          <w:b/>
          <w:snapToGrid w:val="0"/>
          <w:sz w:val="28"/>
          <w:szCs w:val="28"/>
        </w:rPr>
        <w:t>2 622 тыс. руб.</w:t>
      </w:r>
    </w:p>
    <w:p w14:paraId="06D72C7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7D071DF"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1 053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62AD3FCB" w14:textId="77777777" w:rsidR="00CC4DDA" w:rsidRPr="00CC4DDA" w:rsidRDefault="00CC4DDA" w:rsidP="00CC4DDA">
      <w:pPr>
        <w:ind w:firstLine="709"/>
        <w:jc w:val="both"/>
        <w:rPr>
          <w:snapToGrid w:val="0"/>
          <w:sz w:val="28"/>
          <w:szCs w:val="28"/>
        </w:rPr>
      </w:pPr>
    </w:p>
    <w:p w14:paraId="2B752909"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t xml:space="preserve">5.1.1.4. Расходы на оплату иных работ и услуг, выполняемых </w:t>
      </w:r>
      <w:r w:rsidRPr="00CC4DDA">
        <w:rPr>
          <w:rFonts w:eastAsia="Calibri"/>
          <w:b/>
          <w:sz w:val="28"/>
          <w:szCs w:val="28"/>
          <w:lang w:eastAsia="en-US"/>
        </w:rPr>
        <w:br/>
        <w:t>по договорам с организациями</w:t>
      </w:r>
    </w:p>
    <w:p w14:paraId="48B41363" w14:textId="77777777" w:rsidR="00CC4DDA" w:rsidRPr="00CC4DDA" w:rsidRDefault="00CC4DDA" w:rsidP="00CC4DDA">
      <w:pPr>
        <w:tabs>
          <w:tab w:val="left" w:pos="1890"/>
        </w:tabs>
        <w:ind w:firstLine="709"/>
        <w:jc w:val="both"/>
        <w:rPr>
          <w:snapToGrid w:val="0"/>
          <w:sz w:val="28"/>
          <w:szCs w:val="28"/>
        </w:rPr>
      </w:pPr>
    </w:p>
    <w:p w14:paraId="3F58A3F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41 349 тыс. руб.</w:t>
      </w:r>
    </w:p>
    <w:p w14:paraId="469817B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3D3D75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АХ-ТО-07/21 от 27.07.2021, заключенный с ООО «Авто-Холдинг» на оказание услуг по предрейсовому и послерейсовому осмотру механиками транспортного средства, действующий до 31.12.2021 </w:t>
      </w:r>
      <w:r w:rsidRPr="00CC4DDA">
        <w:rPr>
          <w:snapToGrid w:val="0"/>
          <w:sz w:val="28"/>
          <w:szCs w:val="28"/>
        </w:rPr>
        <w:br/>
        <w:t xml:space="preserve">с автопролонгацией (стр. 2 том 2.9). </w:t>
      </w:r>
    </w:p>
    <w:p w14:paraId="00FA415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ДГТС7-000261 от 20.02.2023, заключенный с ОАО «АЭЭ» </w:t>
      </w:r>
      <w:r w:rsidRPr="00CC4DDA">
        <w:rPr>
          <w:snapToGrid w:val="0"/>
          <w:sz w:val="28"/>
          <w:szCs w:val="28"/>
        </w:rPr>
        <w:br/>
        <w:t xml:space="preserve">на оказание услуг, связанных с реализацией требований законодательства </w:t>
      </w:r>
      <w:r w:rsidRPr="00CC4DDA">
        <w:rPr>
          <w:snapToGrid w:val="0"/>
          <w:sz w:val="28"/>
          <w:szCs w:val="28"/>
        </w:rPr>
        <w:br/>
      </w:r>
      <w:r w:rsidRPr="00CC4DDA">
        <w:rPr>
          <w:snapToGrid w:val="0"/>
          <w:sz w:val="28"/>
          <w:szCs w:val="28"/>
        </w:rPr>
        <w:lastRenderedPageBreak/>
        <w:t xml:space="preserve">в государственном регулировании тарифов, действующий до 31.12.2025 </w:t>
      </w:r>
      <w:r w:rsidRPr="00CC4DDA">
        <w:rPr>
          <w:snapToGrid w:val="0"/>
          <w:sz w:val="28"/>
          <w:szCs w:val="28"/>
        </w:rPr>
        <w:br/>
        <w:t xml:space="preserve">без автопролонгации (стр. 11 том 2.9, стр. 1 том 2.10). </w:t>
      </w:r>
    </w:p>
    <w:p w14:paraId="1BA85FD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ДГТС7-000202 от 09.07.2022, заключенный </w:t>
      </w:r>
      <w:r w:rsidRPr="00CC4DDA">
        <w:rPr>
          <w:snapToGrid w:val="0"/>
          <w:sz w:val="28"/>
          <w:szCs w:val="28"/>
        </w:rPr>
        <w:br/>
        <w:t xml:space="preserve">с ООО «АМКапитал» на оказание услуг по техническому обслуживанию автомобилей, действующий до 09.07.2023 с автопролонгацией (стр. 19 том 2.9). </w:t>
      </w:r>
    </w:p>
    <w:p w14:paraId="2570D94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45763713 от 18.10.2012, заключенный с ОАО «Вымпел-Коммуникации» на оказание услуг мобильной связи, действующий бессрочно (стр. 30 том 2.9). </w:t>
      </w:r>
    </w:p>
    <w:p w14:paraId="754B490C"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319КТС20 от 01.03.2020, заключенный с ООО «Объединение» на оказание услуг по уборке помещений, проведению работ по устранению аварии, текущему ремонту, действующий до 01.03.2023 без автопролонгации (стр. 44 том 2.9). Дополнительное соглашение № 1 от 01.04.2022 об увеличении цены. Соглашение от 01.05.2022 о замене стороны ООО «Объединение» </w:t>
      </w:r>
      <w:r w:rsidRPr="00CC4DDA">
        <w:rPr>
          <w:snapToGrid w:val="0"/>
          <w:sz w:val="28"/>
          <w:szCs w:val="28"/>
        </w:rPr>
        <w:br/>
        <w:t>на ООО «ДОСТ-Н».</w:t>
      </w:r>
    </w:p>
    <w:p w14:paraId="643E3CE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Договор № ДГТС7-000260 от 16.02.2023, заключенный с ООО «ДОСТ-Н» на оказание услуг по уборке помещений, проведению работ по устранению аварии, текущему ремонту, действующий до 01.03.2026 без автопролонгации (стр. 65 том 2.9). Конкурсная документация (стр. 24 том 2.23).</w:t>
      </w:r>
    </w:p>
    <w:p w14:paraId="42B3E6A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ДГТС7-000104 от 29.03.2021, заключенному с ИП Лариной Марианной Николаевной на оказание услуг по техническому обслуживанию, шиномонтажу, мойке и ремонту транспортных средств, действующий </w:t>
      </w:r>
      <w:r w:rsidRPr="00CC4DDA">
        <w:rPr>
          <w:snapToGrid w:val="0"/>
          <w:sz w:val="28"/>
          <w:szCs w:val="28"/>
        </w:rPr>
        <w:br/>
        <w:t xml:space="preserve">до 16.02.2024 с автопролонгацией (стр. 127 том 2.9). </w:t>
      </w:r>
    </w:p>
    <w:p w14:paraId="0AA461F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ДГТС7-000242 от 19.12.2022, заключенному с ИП Лариной Марианной Николаевной на оказание услуг по техническому обслуживанию </w:t>
      </w:r>
      <w:r w:rsidRPr="00CC4DDA">
        <w:rPr>
          <w:snapToGrid w:val="0"/>
          <w:sz w:val="28"/>
          <w:szCs w:val="28"/>
        </w:rPr>
        <w:br/>
        <w:t xml:space="preserve">и ремонту транспортных средств, действующий до 31.12.2025 </w:t>
      </w:r>
      <w:r w:rsidRPr="00CC4DDA">
        <w:rPr>
          <w:snapToGrid w:val="0"/>
          <w:sz w:val="28"/>
          <w:szCs w:val="28"/>
        </w:rPr>
        <w:br/>
        <w:t xml:space="preserve">с автопролонгацией (стр. 20 том 2.10). </w:t>
      </w:r>
    </w:p>
    <w:p w14:paraId="5F50387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ДГТС7-000147 от 06.09.2021, заключенный с ИП Нетескиной Алой Александровной на оказание услуг по чистке и ремонту жалюзи, действующий до 06.09.2022 с автопролонгацией, но до 06.09.2024 (стр. 34 </w:t>
      </w:r>
      <w:r w:rsidRPr="00CC4DDA">
        <w:rPr>
          <w:snapToGrid w:val="0"/>
          <w:sz w:val="28"/>
          <w:szCs w:val="28"/>
        </w:rPr>
        <w:br/>
        <w:t xml:space="preserve">том 2.10). </w:t>
      </w:r>
    </w:p>
    <w:p w14:paraId="2394373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ДГТС7-000192 от 08.04.2022, заключенный </w:t>
      </w:r>
      <w:r w:rsidRPr="00CC4DDA">
        <w:rPr>
          <w:snapToGrid w:val="0"/>
          <w:sz w:val="28"/>
          <w:szCs w:val="28"/>
        </w:rPr>
        <w:br/>
        <w:t xml:space="preserve">с ООО «ПРОДЭКС» на техническое обслуживание и ремонт автотранспортных средств, действующий до 31.12.2022 с автопролонгацией, но до 31.12.2025 </w:t>
      </w:r>
      <w:r w:rsidRPr="00CC4DDA">
        <w:rPr>
          <w:snapToGrid w:val="0"/>
          <w:sz w:val="28"/>
          <w:szCs w:val="28"/>
        </w:rPr>
        <w:br/>
        <w:t xml:space="preserve">(стр. 51 том 2.10). </w:t>
      </w:r>
    </w:p>
    <w:p w14:paraId="0816A24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ДГТС7-000182 от 28.02.2022, заключенный </w:t>
      </w:r>
      <w:r w:rsidRPr="00CC4DDA">
        <w:rPr>
          <w:snapToGrid w:val="0"/>
          <w:sz w:val="28"/>
          <w:szCs w:val="28"/>
        </w:rPr>
        <w:br/>
        <w:t xml:space="preserve">с ООО «Инженерные системы» на оказание услуг по техническому обслуживанию сплит-системы, действующий до 31.12.2022 </w:t>
      </w:r>
      <w:r w:rsidRPr="00CC4DDA">
        <w:rPr>
          <w:snapToGrid w:val="0"/>
          <w:sz w:val="28"/>
          <w:szCs w:val="28"/>
        </w:rPr>
        <w:br/>
        <w:t xml:space="preserve">с автопролонгацией, но до 31.12.2025 (стр. 60 том 2.7). </w:t>
      </w:r>
    </w:p>
    <w:p w14:paraId="675C563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№ДГТС7-000263 от 28.02.2023, заключенный </w:t>
      </w:r>
      <w:r w:rsidRPr="00CC4DDA">
        <w:rPr>
          <w:snapToGrid w:val="0"/>
          <w:sz w:val="28"/>
          <w:szCs w:val="28"/>
        </w:rPr>
        <w:br/>
        <w:t xml:space="preserve">с ООО «СТРОЙПРОМ» на выполнение текущего ремонта объекта, расположенного по адресу: г. Новокузнецк, ул. Хлебозаводская, 2Б, кабинет 111, действующий до 28.04.2023 без автопролонгации (стр. 92 том 2.10). </w:t>
      </w:r>
    </w:p>
    <w:p w14:paraId="5C6415F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№ДГТС7-000264 от 01.03.2023, заключенный </w:t>
      </w:r>
      <w:r w:rsidRPr="00CC4DDA">
        <w:rPr>
          <w:snapToGrid w:val="0"/>
          <w:sz w:val="28"/>
          <w:szCs w:val="28"/>
        </w:rPr>
        <w:br/>
        <w:t xml:space="preserve">с ООО «СТРОЙПРОМ» на выполнение текущего ремонта объекта, </w:t>
      </w:r>
      <w:r w:rsidRPr="00CC4DDA">
        <w:rPr>
          <w:snapToGrid w:val="0"/>
          <w:sz w:val="28"/>
          <w:szCs w:val="28"/>
        </w:rPr>
        <w:lastRenderedPageBreak/>
        <w:t xml:space="preserve">расположенного по адресу: г. Новокузнецк, ул. Хлебозаводская, 2Б, кабинет 112, действующий до 28.04.2023 без автопролонгации (стр. 116 том 2.10). </w:t>
      </w:r>
    </w:p>
    <w:p w14:paraId="06AC1926"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№ДГТС7-000265 от 02.03.2023, заключенный </w:t>
      </w:r>
      <w:r w:rsidRPr="00CC4DDA">
        <w:rPr>
          <w:snapToGrid w:val="0"/>
          <w:sz w:val="28"/>
          <w:szCs w:val="28"/>
        </w:rPr>
        <w:br/>
        <w:t xml:space="preserve">с ООО «СТРОЙПРОМ» на выполнение текущего ремонта объекта, расположенного по адресу: г. Новокузнецк, ул. Хлебозаводская, 2Б, кабинеты 102,103,105,107, действующий до 28.04.2023 без автопролонгации (стр. 1 </w:t>
      </w:r>
      <w:r w:rsidRPr="00CC4DDA">
        <w:rPr>
          <w:snapToGrid w:val="0"/>
          <w:sz w:val="28"/>
          <w:szCs w:val="28"/>
        </w:rPr>
        <w:br/>
        <w:t xml:space="preserve">том 2.11). </w:t>
      </w:r>
    </w:p>
    <w:p w14:paraId="134D8DE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312КТС19 от 16.12.2019, заключенный с ФГБУ «Западно-Сибирское УГМС» на оказание услуги по предоставлению специализированной гидрометеорологической информации, действующий до 01.01.2020 </w:t>
      </w:r>
      <w:r w:rsidRPr="00CC4DDA">
        <w:rPr>
          <w:snapToGrid w:val="0"/>
          <w:sz w:val="28"/>
          <w:szCs w:val="28"/>
        </w:rPr>
        <w:br/>
        <w:t xml:space="preserve">без автопролонгации (стр. 23 том 2.11). Дополнительное соглашение № 1 </w:t>
      </w:r>
      <w:r w:rsidRPr="00CC4DDA">
        <w:rPr>
          <w:snapToGrid w:val="0"/>
          <w:sz w:val="28"/>
          <w:szCs w:val="28"/>
        </w:rPr>
        <w:br/>
        <w:t xml:space="preserve">от 27.12.2021 о продлении договора до 31.12.2022 без автопролонгации (стр. 29 том 2.11). </w:t>
      </w:r>
    </w:p>
    <w:p w14:paraId="214A0BF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ДГТС7-000237 от 21.11.2022, заключенный с АО «Почта России» на оказание услуг Блока почтового бизнеса, действующий </w:t>
      </w:r>
      <w:r w:rsidRPr="00CC4DDA">
        <w:rPr>
          <w:snapToGrid w:val="0"/>
          <w:sz w:val="28"/>
          <w:szCs w:val="28"/>
        </w:rPr>
        <w:br/>
        <w:t xml:space="preserve">до 31.12.2022 с автопролонгацией (стр. 43 том 2.11). </w:t>
      </w:r>
    </w:p>
    <w:p w14:paraId="30B916C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ДГТС7-000199 от 01.06.2022, заключенный с ООО «НПС-Томск» на оказание почтовых услуг, действующий до 31.12.2025 </w:t>
      </w:r>
      <w:r w:rsidRPr="00CC4DDA">
        <w:rPr>
          <w:snapToGrid w:val="0"/>
          <w:sz w:val="28"/>
          <w:szCs w:val="28"/>
        </w:rPr>
        <w:br/>
        <w:t xml:space="preserve">с автопролонгацией (стр. 82 том 2.11). Конкурсная документация (стр. 32 </w:t>
      </w:r>
      <w:r w:rsidRPr="00CC4DDA">
        <w:rPr>
          <w:snapToGrid w:val="0"/>
          <w:sz w:val="28"/>
          <w:szCs w:val="28"/>
        </w:rPr>
        <w:br/>
        <w:t xml:space="preserve">том 2.23). </w:t>
      </w:r>
    </w:p>
    <w:p w14:paraId="47AAF42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ДГТС7-000209 от 29.06.2022, заключенный </w:t>
      </w:r>
      <w:r w:rsidRPr="00CC4DDA">
        <w:rPr>
          <w:snapToGrid w:val="0"/>
          <w:sz w:val="28"/>
          <w:szCs w:val="28"/>
        </w:rPr>
        <w:br/>
        <w:t xml:space="preserve">с ООО «ДАЙМЭКС» на оказание услуг по доставке отправлений, действующий неопределенный срок (стр. 102 том 2.11). </w:t>
      </w:r>
    </w:p>
    <w:p w14:paraId="0464862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Лицензионный договор № ДГЕХТС005132 от 20.12.2021, заключенный ООО «ЕВРАЗ» о предоставлении права пользования товарного знака, действующий до наступления условий, не зависящих от договора (стр. 128 </w:t>
      </w:r>
      <w:r w:rsidRPr="00CC4DDA">
        <w:rPr>
          <w:snapToGrid w:val="0"/>
          <w:sz w:val="28"/>
          <w:szCs w:val="28"/>
        </w:rPr>
        <w:br/>
        <w:t xml:space="preserve">том 2.11). Свидетельство № 369128 на товарный знак ЕВРАЗ, правообладатель ООО «ЕвразХолдинг», действующее до 22.07.2018. Уведомление о том, что </w:t>
      </w:r>
      <w:r w:rsidRPr="00CC4DDA">
        <w:rPr>
          <w:snapToGrid w:val="0"/>
          <w:sz w:val="28"/>
          <w:szCs w:val="28"/>
        </w:rPr>
        <w:br/>
        <w:t>с 15.09.2021 ООО «ЕвразХолдинг» меняет наименование на ООО «ЕВРАЗ» (стр. 4 том 2.23).</w:t>
      </w:r>
    </w:p>
    <w:p w14:paraId="1F7B832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Лицензионный договор (оферта) без номера и даты, заключенный </w:t>
      </w:r>
      <w:r w:rsidRPr="00CC4DDA">
        <w:rPr>
          <w:snapToGrid w:val="0"/>
          <w:sz w:val="28"/>
          <w:szCs w:val="28"/>
        </w:rPr>
        <w:br/>
        <w:t xml:space="preserve">с ООО «Деловые информационные решения» (без указания второй стороны) </w:t>
      </w:r>
      <w:r w:rsidRPr="00CC4DDA">
        <w:rPr>
          <w:snapToGrid w:val="0"/>
          <w:sz w:val="28"/>
          <w:szCs w:val="28"/>
        </w:rPr>
        <w:br/>
        <w:t xml:space="preserve">на использование сервиса «Профессиональный доступ» на сайте www.rusprofile.ru, без указания срока действия (стр. 142 том 2.11). </w:t>
      </w:r>
    </w:p>
    <w:p w14:paraId="606321B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2023-7-С-НС от 13.01.2023, заключенный с партнером фирмы «1С» ООО «Синерго Софт Системс» на оказание услуг по установке, тестированию, сопровождению программ для ЭВМ системы «1С:Предприятие» и баз данных, включая базы данных 1С:ИТС, а также связанные </w:t>
      </w:r>
      <w:r w:rsidRPr="00CC4DDA">
        <w:rPr>
          <w:snapToGrid w:val="0"/>
          <w:sz w:val="28"/>
          <w:szCs w:val="28"/>
        </w:rPr>
        <w:br/>
        <w:t xml:space="preserve">с сопровождением консультационные услуги, действующее до полного исполнения с автопролонгацией (стр. 148 том 2.11). </w:t>
      </w:r>
    </w:p>
    <w:p w14:paraId="5612672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ИС74 от 01.04.2021, заключенный с ООО «ЕвразТехника ИС» на оказание услуг по разработке программ для ЭВМ и баз данных, действующий до 31.12.2026 с автопролонгацией (стр. 8 том 2.12). </w:t>
      </w:r>
    </w:p>
    <w:p w14:paraId="1B0C9ABD"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Сублицензионный договор № 297КТС19 от 01.08.2019, заключенный </w:t>
      </w:r>
      <w:r w:rsidRPr="00CC4DDA">
        <w:rPr>
          <w:snapToGrid w:val="0"/>
          <w:sz w:val="28"/>
          <w:szCs w:val="28"/>
        </w:rPr>
        <w:br/>
        <w:t xml:space="preserve">с ООО «ЕвразТехника» на передачу права использования программного </w:t>
      </w:r>
      <w:r w:rsidRPr="00CC4DDA">
        <w:rPr>
          <w:snapToGrid w:val="0"/>
          <w:sz w:val="28"/>
          <w:szCs w:val="28"/>
        </w:rPr>
        <w:lastRenderedPageBreak/>
        <w:t xml:space="preserve">обеспечения «Такском-Файлер», действующий до исполнения </w:t>
      </w:r>
      <w:r w:rsidRPr="00CC4DDA">
        <w:rPr>
          <w:snapToGrid w:val="0"/>
          <w:sz w:val="28"/>
          <w:szCs w:val="28"/>
        </w:rPr>
        <w:br/>
        <w:t xml:space="preserve">без автопролонгации (стр. 42 том 2.12). </w:t>
      </w:r>
    </w:p>
    <w:p w14:paraId="4D990E6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НК1404 от 01.01.2019, заключенный с ООО «ЕвразТехника» на оказание услуг в области информационных технологий и услуг </w:t>
      </w:r>
      <w:r w:rsidRPr="00CC4DDA">
        <w:rPr>
          <w:snapToGrid w:val="0"/>
          <w:sz w:val="28"/>
          <w:szCs w:val="28"/>
        </w:rPr>
        <w:br/>
        <w:t xml:space="preserve">по обслуживанию информационных систем, действующий до 31.12.2021 </w:t>
      </w:r>
      <w:r w:rsidRPr="00CC4DDA">
        <w:rPr>
          <w:snapToGrid w:val="0"/>
          <w:sz w:val="28"/>
          <w:szCs w:val="28"/>
        </w:rPr>
        <w:br/>
        <w:t>без автопролонгации (стр. 50 том 2.12).</w:t>
      </w:r>
    </w:p>
    <w:p w14:paraId="03C9E1F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29527-ю от 01.06.2022, заключенный с ООО «Е-Лайт-Телеком» на предоставление услуг связи, действующий до 31.05.2023 </w:t>
      </w:r>
      <w:r w:rsidRPr="00CC4DDA">
        <w:rPr>
          <w:snapToGrid w:val="0"/>
          <w:sz w:val="28"/>
          <w:szCs w:val="28"/>
        </w:rPr>
        <w:br/>
        <w:t xml:space="preserve">без автопролонгации (стр. 40 том 2.13). </w:t>
      </w:r>
    </w:p>
    <w:p w14:paraId="72EF10E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ДГЗС7-018701 от 13.12.2016, заключенный с АО «ЕВРАЗ ЗСМК» об оказании услуг телефонной связи, действующий до 31.12.2019 </w:t>
      </w:r>
      <w:r w:rsidRPr="00CC4DDA">
        <w:rPr>
          <w:snapToGrid w:val="0"/>
          <w:sz w:val="28"/>
          <w:szCs w:val="28"/>
        </w:rPr>
        <w:br/>
        <w:t xml:space="preserve">без автопролонгации (стр. 72 том 2.13). Дополнительное соглашение № 6 </w:t>
      </w:r>
      <w:r w:rsidRPr="00CC4DDA">
        <w:rPr>
          <w:snapToGrid w:val="0"/>
          <w:sz w:val="28"/>
          <w:szCs w:val="28"/>
        </w:rPr>
        <w:br/>
        <w:t xml:space="preserve">от 22.12.2022 о пролонгации до 31.12.2025 без автопролонгации (стр. 93 </w:t>
      </w:r>
      <w:r w:rsidRPr="00CC4DDA">
        <w:rPr>
          <w:snapToGrid w:val="0"/>
          <w:sz w:val="28"/>
          <w:szCs w:val="28"/>
        </w:rPr>
        <w:br/>
        <w:t xml:space="preserve">том 2.13). </w:t>
      </w:r>
    </w:p>
    <w:p w14:paraId="5867788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05/22 от 01.03.2022, заключенный с ООО «Импринт-НК» </w:t>
      </w:r>
      <w:r w:rsidRPr="00CC4DDA">
        <w:rPr>
          <w:snapToGrid w:val="0"/>
          <w:sz w:val="28"/>
          <w:szCs w:val="28"/>
        </w:rPr>
        <w:br/>
        <w:t xml:space="preserve">на оказание услуг по заправке, восстановлению картриджей, сервисному обслуживанию оргтехники, действующий до 31.12.2022 с автопролонгацией (стр. 112 том 2.13). </w:t>
      </w:r>
    </w:p>
    <w:p w14:paraId="1486D4F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z028330018/22 от 19.07.2022, заключенный </w:t>
      </w:r>
      <w:r w:rsidRPr="00CC4DDA">
        <w:rPr>
          <w:snapToGrid w:val="0"/>
          <w:sz w:val="28"/>
          <w:szCs w:val="28"/>
        </w:rPr>
        <w:br/>
        <w:t xml:space="preserve">с АО «Производственная фирма «СКБ Контур» на предоставление права использования и абонентское обслуживание Системы «Контур.Экстерн», действующий до 19.07.2023 без автопролонгации (стр. 157 том 2.13). </w:t>
      </w:r>
    </w:p>
    <w:p w14:paraId="13A3E07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142397841703 от 16.09.2022, заключенный </w:t>
      </w:r>
      <w:r w:rsidRPr="00CC4DDA">
        <w:rPr>
          <w:snapToGrid w:val="0"/>
          <w:sz w:val="28"/>
          <w:szCs w:val="28"/>
        </w:rPr>
        <w:br/>
        <w:t xml:space="preserve">с ПАО «Мобильные ТелеСистемы» на предоставление услуг связи, действующий до 31.12.2022 без автопролонгации (стр. 168 том 2.13). </w:t>
      </w:r>
      <w:r w:rsidRPr="00CC4DDA">
        <w:rPr>
          <w:snapToGrid w:val="0"/>
          <w:sz w:val="28"/>
          <w:szCs w:val="28"/>
        </w:rPr>
        <w:br/>
        <w:t>- не действует</w:t>
      </w:r>
    </w:p>
    <w:p w14:paraId="10E80B6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403586 без даты, заключенный с ПАО «Ростелеком» </w:t>
      </w:r>
      <w:r w:rsidRPr="00CC4DDA">
        <w:rPr>
          <w:snapToGrid w:val="0"/>
          <w:sz w:val="28"/>
          <w:szCs w:val="28"/>
        </w:rPr>
        <w:br/>
        <w:t xml:space="preserve">об оказании услуг связи, действующий до 31.12.2019 без автопролонгации </w:t>
      </w:r>
      <w:r w:rsidRPr="00CC4DDA">
        <w:rPr>
          <w:snapToGrid w:val="0"/>
          <w:sz w:val="28"/>
          <w:szCs w:val="28"/>
        </w:rPr>
        <w:br/>
        <w:t xml:space="preserve">(стр. 6 том 2.14). </w:t>
      </w:r>
    </w:p>
    <w:p w14:paraId="310B43A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3429427 от 21.12.2018. заключенный с АО «РСИЦ» </w:t>
      </w:r>
      <w:r w:rsidRPr="00CC4DDA">
        <w:rPr>
          <w:snapToGrid w:val="0"/>
          <w:sz w:val="28"/>
          <w:szCs w:val="28"/>
        </w:rPr>
        <w:br/>
        <w:t xml:space="preserve">на оказание услуги по регистрации доменов, срок действия не указан (стр. 179 том 2.14). </w:t>
      </w:r>
    </w:p>
    <w:p w14:paraId="182ECBC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2012-00745-Ф-В от 23.11.2012, заключенный с партнером фирмы «1С» ООО «Синерго Софт Системс» на оказание услуг по установке, тестированию, сопровождению программ для ЭВМ системы «1С:Предприятие» и баз данных, включая базы данных 1С:ИТС, а также связанные </w:t>
      </w:r>
      <w:r w:rsidRPr="00CC4DDA">
        <w:rPr>
          <w:snapToGrid w:val="0"/>
          <w:sz w:val="28"/>
          <w:szCs w:val="28"/>
        </w:rPr>
        <w:br/>
        <w:t xml:space="preserve">с сопровождением консультационные услуги, действующее до полного исполнения с автопролонгацией (стр. 148 том 2.11). </w:t>
      </w:r>
    </w:p>
    <w:p w14:paraId="564BC1D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поддержки веб-сервера № 2012-00745-Ф-В от 23.11.2012, заключенный с ООО «Синерго Софт Системс» на предоставление услуг хостинга, консультации по регистрации и продлению срока действия доменных имен, действующий до 23.11.2013 с автопролонгацией (стр. 14 том 2.15). </w:t>
      </w:r>
    </w:p>
    <w:p w14:paraId="33594D2C"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Сублицензионный договор № 2022-94-С-НП от 07.07.2022, заключенный с ООО «Синерго Софт Системс» на поставку программы для ЭВМ </w:t>
      </w:r>
      <w:r w:rsidRPr="00CC4DDA">
        <w:rPr>
          <w:snapToGrid w:val="0"/>
          <w:sz w:val="28"/>
          <w:szCs w:val="28"/>
        </w:rPr>
        <w:br/>
      </w:r>
      <w:r w:rsidRPr="00CC4DDA">
        <w:rPr>
          <w:snapToGrid w:val="0"/>
          <w:sz w:val="28"/>
          <w:szCs w:val="28"/>
        </w:rPr>
        <w:lastRenderedPageBreak/>
        <w:t xml:space="preserve">«1С-Битрикс: Управление сайтом», действующий до 06.07.2023 </w:t>
      </w:r>
      <w:r w:rsidRPr="00CC4DDA">
        <w:rPr>
          <w:snapToGrid w:val="0"/>
          <w:sz w:val="28"/>
          <w:szCs w:val="28"/>
        </w:rPr>
        <w:br/>
        <w:t xml:space="preserve">с автопролонгацией (стр. 24 том 2.15). </w:t>
      </w:r>
    </w:p>
    <w:p w14:paraId="03F25D9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16/А-2022 от 01.08.2022, заключенный с ООО Аудиторская фирма «Экк-Ауд» на проведение аудита годовой бухгалтерской (финансовой) отчетности за период с 01.01.2022 по 31.12.2024, срок действия не указан </w:t>
      </w:r>
      <w:r w:rsidRPr="00CC4DDA">
        <w:rPr>
          <w:snapToGrid w:val="0"/>
          <w:sz w:val="28"/>
          <w:szCs w:val="28"/>
        </w:rPr>
        <w:br/>
        <w:t xml:space="preserve">(стр. 31 том 2.15). </w:t>
      </w:r>
    </w:p>
    <w:p w14:paraId="03FC293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КТС/ЕАХ-КО-48 от 01.01.2013, заключенный </w:t>
      </w:r>
      <w:r w:rsidRPr="00CC4DDA">
        <w:rPr>
          <w:snapToGrid w:val="0"/>
          <w:sz w:val="28"/>
          <w:szCs w:val="28"/>
        </w:rPr>
        <w:br/>
        <w:t xml:space="preserve">с ООО «ЕвразХолдинг» на оказание услуг по казначейскому обслуживанию, действующий до исполнения (стр. 62 том 2.15). Дополнительное соглашение </w:t>
      </w:r>
      <w:r w:rsidRPr="00CC4DDA">
        <w:rPr>
          <w:snapToGrid w:val="0"/>
          <w:sz w:val="28"/>
          <w:szCs w:val="28"/>
        </w:rPr>
        <w:br/>
        <w:t xml:space="preserve">от 28.10.2014 о продлении срока действия договора до 31.12.2015 </w:t>
      </w:r>
      <w:r w:rsidRPr="00CC4DDA">
        <w:rPr>
          <w:snapToGrid w:val="0"/>
          <w:sz w:val="28"/>
          <w:szCs w:val="28"/>
        </w:rPr>
        <w:br/>
        <w:t xml:space="preserve">без автопролонгации (стр. 73 том 2.15). </w:t>
      </w:r>
    </w:p>
    <w:p w14:paraId="7BC5FCE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69/БНУ/КТС от 30.12.2021, заключенный с ООО «Центр Сервисных Решений» на оказание услуг по ведению бухгалтерского </w:t>
      </w:r>
      <w:r w:rsidRPr="00CC4DDA">
        <w:rPr>
          <w:snapToGrid w:val="0"/>
          <w:sz w:val="28"/>
          <w:szCs w:val="28"/>
        </w:rPr>
        <w:br/>
        <w:t xml:space="preserve">и налогового учета, действующий до 31.12.2022 с автопролонгацией (стр. 81 том 2.15). </w:t>
      </w:r>
    </w:p>
    <w:p w14:paraId="7583B5D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без номера от 16.01.2023, заключенный с Новокузнецкий городской фонд «Жилищное строительство» на оказание информационно-консультационных услуг по вопросам разработки Схемы теплоснабжения города Новокузнецка на период до 2032 года (актуализация схемы на 2024 год), выполняемой ООО «Научно-исследовательский и проектный институт перспективного развития энергетических систем» для Комитета ЖКХ администрации г. Новокузнецка, действующий до 30.08.2023 (стр. 16 том 2.16). Расчет стоимости услуг (стр. 25 том 2.16). </w:t>
      </w:r>
    </w:p>
    <w:p w14:paraId="58E381B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ДГТС7-000207 от 01.07.2022, заключенный </w:t>
      </w:r>
      <w:r w:rsidRPr="00CC4DDA">
        <w:rPr>
          <w:snapToGrid w:val="0"/>
          <w:sz w:val="28"/>
          <w:szCs w:val="28"/>
        </w:rPr>
        <w:br/>
        <w:t xml:space="preserve">с ФБУ «Кузбасский ЦСМ» на оказание услуг по поверке (калибровке), предповерочную подготовку, техническое обслуживание и ремонт средств измерений, аттестацию испытательного оборудования и так далее, действующий до 31.12.2022 с автопролонгацией (стр. 32 том 2.16). </w:t>
      </w:r>
    </w:p>
    <w:p w14:paraId="2AF46BD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ДГТС7-000186 от 31.03.2022, заключенный с ООО «Апекс-Регион» на оказание услуг по изготовлению и размещению информационных материалов в эфире радиоканала «Апекс-Радио» (100,5 МГц г. Новокузнецка), действующий до 31.12.2022 с автопролонгацией (стр. 42 том 2.16). Конкурсная документация (стр. 47 том 2.16, стр. 34 том 2.23). </w:t>
      </w:r>
    </w:p>
    <w:p w14:paraId="7DDA554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ДГТС7-000194 от 01.04.2022, заключенный с ООО «Выбери Радио» на оказание услуг по размещению информационных материалов </w:t>
      </w:r>
      <w:r w:rsidRPr="00CC4DDA">
        <w:rPr>
          <w:snapToGrid w:val="0"/>
          <w:sz w:val="28"/>
          <w:szCs w:val="28"/>
        </w:rPr>
        <w:br/>
        <w:t xml:space="preserve">на частоте 105,0 МГц, 106,8 МГЦ, 93,8 МГц г. Новокузнецк, действующий </w:t>
      </w:r>
      <w:r w:rsidRPr="00CC4DDA">
        <w:rPr>
          <w:snapToGrid w:val="0"/>
          <w:sz w:val="28"/>
          <w:szCs w:val="28"/>
        </w:rPr>
        <w:br/>
        <w:t xml:space="preserve">до 30.04.2023 без автопролонгации (стр. 63 том 2.16). Конкурсная документация (стр. 70 том 2.16). </w:t>
      </w:r>
    </w:p>
    <w:p w14:paraId="3C06386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ДТГС7-000200 от 01.06.2022, заключенный </w:t>
      </w:r>
      <w:r w:rsidRPr="00CC4DDA">
        <w:rPr>
          <w:snapToGrid w:val="0"/>
          <w:sz w:val="28"/>
          <w:szCs w:val="28"/>
        </w:rPr>
        <w:br/>
        <w:t xml:space="preserve">с ООО «Национальная почтовая служба-Томск» на оказание услуг </w:t>
      </w:r>
      <w:r w:rsidRPr="00CC4DDA">
        <w:rPr>
          <w:snapToGrid w:val="0"/>
          <w:sz w:val="28"/>
          <w:szCs w:val="28"/>
        </w:rPr>
        <w:br/>
        <w:t xml:space="preserve">по изготовлению и рассылке досудебных уведомлений, информационных отправлений в Заводском и Новоильинском районах г. Новокузнецка, действующий до 01.05.2023 с автопролонгацией, но до 01.05.2025 (стр. 144 </w:t>
      </w:r>
      <w:r w:rsidRPr="00CC4DDA">
        <w:rPr>
          <w:snapToGrid w:val="0"/>
          <w:sz w:val="28"/>
          <w:szCs w:val="28"/>
        </w:rPr>
        <w:br/>
        <w:t xml:space="preserve">том 2.16). </w:t>
      </w:r>
    </w:p>
    <w:p w14:paraId="55AF408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lastRenderedPageBreak/>
        <w:t xml:space="preserve">Договор № ДГТС7-000193 от 01.04.2022, заключенный </w:t>
      </w:r>
      <w:r w:rsidRPr="00CC4DDA">
        <w:rPr>
          <w:snapToGrid w:val="0"/>
          <w:sz w:val="28"/>
          <w:szCs w:val="28"/>
        </w:rPr>
        <w:br/>
        <w:t xml:space="preserve">с ООО «ПРАГМА» на оказание услуг по размещению информационных материалов, действующий до 30.04.2023 без автопролонгации (стр. 11 </w:t>
      </w:r>
      <w:r w:rsidRPr="00CC4DDA">
        <w:rPr>
          <w:snapToGrid w:val="0"/>
          <w:sz w:val="28"/>
          <w:szCs w:val="28"/>
        </w:rPr>
        <w:br/>
        <w:t xml:space="preserve">том 2.17).  </w:t>
      </w:r>
    </w:p>
    <w:p w14:paraId="3F4C5FB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20РТН/20-РИО от 01.07.2020, заключенный с ООО «Русская тройка Новокузнецк» на оказание услуг по изготовлению и/или распространению информационных материалов заказчика в средствах массовой информации (в редакции доп. соглашения) и лифтах жилых домов, действующий до 31.12.2020 с автопролонгацией (стр. 39 том 2.17). </w:t>
      </w:r>
    </w:p>
    <w:p w14:paraId="7000473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Агентский договор № ДГТС7-000140 от 01.08.2021, заключенный </w:t>
      </w:r>
      <w:r w:rsidRPr="00CC4DDA">
        <w:rPr>
          <w:snapToGrid w:val="0"/>
          <w:sz w:val="28"/>
          <w:szCs w:val="28"/>
        </w:rPr>
        <w:br/>
        <w:t xml:space="preserve">с ООО «Сибирское Консалтинговое Бюро «Регион» на оказание услуг </w:t>
      </w:r>
      <w:r w:rsidRPr="00CC4DDA">
        <w:rPr>
          <w:snapToGrid w:val="0"/>
          <w:sz w:val="28"/>
          <w:szCs w:val="28"/>
        </w:rPr>
        <w:br/>
        <w:t xml:space="preserve">по взысканию задолженности в потребителей неплательщиков </w:t>
      </w:r>
      <w:r w:rsidRPr="00CC4DDA">
        <w:rPr>
          <w:snapToGrid w:val="0"/>
          <w:sz w:val="28"/>
          <w:szCs w:val="28"/>
        </w:rPr>
        <w:br/>
        <w:t xml:space="preserve">за коммунальные услуги отопления и горячего водоснабжения, действующий до 01.08.2024 без автопролонгации (стр. 93 том 2.17). Конкурсная документация (стр. 111 том 2.17). </w:t>
      </w:r>
    </w:p>
    <w:p w14:paraId="55BA00F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ДГТС7-000190 от 01.04.2022, заключенный </w:t>
      </w:r>
      <w:r w:rsidRPr="00CC4DDA">
        <w:rPr>
          <w:snapToGrid w:val="0"/>
          <w:sz w:val="28"/>
          <w:szCs w:val="28"/>
        </w:rPr>
        <w:br/>
        <w:t xml:space="preserve">с ООО «СкайТрансГрупп» на оказание услуг по поиску перевозчика и рейса, оформление билетов на воздушный или железнодорожный транспорт, действующий до 31.12.2024 без автопролонгации (стр. 128 том 2.17). </w:t>
      </w:r>
    </w:p>
    <w:p w14:paraId="5BC4163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ДГТС7-000151 от 27.09.2021, заключенный </w:t>
      </w:r>
      <w:r w:rsidRPr="00CC4DDA">
        <w:rPr>
          <w:snapToGrid w:val="0"/>
          <w:sz w:val="28"/>
          <w:szCs w:val="28"/>
        </w:rPr>
        <w:br/>
        <w:t xml:space="preserve">с ООО «МедГранд» на оказание медицинских услуг, действующий </w:t>
      </w:r>
      <w:r w:rsidRPr="00CC4DDA">
        <w:rPr>
          <w:snapToGrid w:val="0"/>
          <w:sz w:val="28"/>
          <w:szCs w:val="28"/>
        </w:rPr>
        <w:br/>
        <w:t>до 28.09.2024 без автопролонгации (стр. 105 том 2.18).</w:t>
      </w:r>
    </w:p>
    <w:p w14:paraId="0C9519F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ДГТС7-000150 от 22.09.2021, заключенный с ГАУЗ «НГКБ №1» на оказание услуг по проведению предрейсовых медицинских осмотров, действующий до 31.12.2021 без автопролонгации (стр. 117 том 2.18). Дополнительное соглашение № 2 от 17.01.2023 о продлении договора </w:t>
      </w:r>
      <w:r w:rsidRPr="00CC4DDA">
        <w:rPr>
          <w:snapToGrid w:val="0"/>
          <w:sz w:val="28"/>
          <w:szCs w:val="28"/>
        </w:rPr>
        <w:br/>
        <w:t xml:space="preserve">до 31.12.2023 без автопролонгации (стр. 122 от 2.18). </w:t>
      </w:r>
    </w:p>
    <w:p w14:paraId="4F1103D9" w14:textId="77777777" w:rsidR="00CC4DDA" w:rsidRPr="00CC4DDA" w:rsidRDefault="00CC4DDA" w:rsidP="00CC4DDA">
      <w:pPr>
        <w:tabs>
          <w:tab w:val="left" w:pos="1890"/>
        </w:tabs>
        <w:ind w:firstLine="709"/>
        <w:jc w:val="both"/>
        <w:rPr>
          <w:snapToGrid w:val="0"/>
          <w:sz w:val="28"/>
          <w:szCs w:val="28"/>
        </w:rPr>
      </w:pPr>
    </w:p>
    <w:p w14:paraId="5ACD78BE"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20 за 2022 год в разрезе поверки средств измерений на сумму 31 тыс. руб. (стр. 51 том 1.2). Экономически обоснованные расходы при этом составили: 31 тыс. руб. (затраты 2022 года) </w:t>
      </w:r>
      <w:r w:rsidRPr="00CC4DDA">
        <w:rPr>
          <w:snapToGrid w:val="0"/>
          <w:sz w:val="28"/>
          <w:szCs w:val="28"/>
        </w:rPr>
        <w:br/>
        <w:t xml:space="preserve">× 1,058 (ИПЦ 2023/2022) × 1,072 (ИПЦ 2024/2023) = </w:t>
      </w:r>
      <w:r w:rsidRPr="00CC4DDA">
        <w:rPr>
          <w:b/>
          <w:snapToGrid w:val="0"/>
          <w:sz w:val="28"/>
          <w:szCs w:val="28"/>
        </w:rPr>
        <w:t>35 тыс. руб.</w:t>
      </w:r>
    </w:p>
    <w:p w14:paraId="179DF3DB"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аудиторских услуг на сумму 221 тыс. руб. (стр. 52 том 1.2) (обязательно </w:t>
      </w:r>
      <w:r w:rsidRPr="00CC4DDA">
        <w:rPr>
          <w:snapToGrid w:val="0"/>
          <w:sz w:val="28"/>
          <w:szCs w:val="28"/>
        </w:rPr>
        <w:br/>
        <w:t xml:space="preserve">при доходе более 800 млн. руб.). Экономически обоснованные расходы </w:t>
      </w:r>
      <w:r w:rsidRPr="00CC4DDA">
        <w:rPr>
          <w:snapToGrid w:val="0"/>
          <w:sz w:val="28"/>
          <w:szCs w:val="28"/>
        </w:rPr>
        <w:br/>
        <w:t xml:space="preserve">при этом составили: 221 тыс. руб. (затраты 2022 года) × 1,058 (ИПЦ 2023/2022) × 1,072 (ИПЦ 2024/2023) = </w:t>
      </w:r>
      <w:r w:rsidRPr="00CC4DDA">
        <w:rPr>
          <w:b/>
          <w:snapToGrid w:val="0"/>
          <w:sz w:val="28"/>
          <w:szCs w:val="28"/>
        </w:rPr>
        <w:t>251 тыс. руб.</w:t>
      </w:r>
    </w:p>
    <w:p w14:paraId="21A0E271"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w:t>
      </w:r>
      <w:r w:rsidRPr="00CC4DDA">
        <w:rPr>
          <w:snapToGrid w:val="0"/>
          <w:sz w:val="28"/>
          <w:szCs w:val="28"/>
        </w:rPr>
        <w:br/>
        <w:t xml:space="preserve">IT - услуг на сумму 383 тыс. руб. (стр. 52 том 1.2). Экономически обоснованные расходы при этом составили: 383 тыс. руб. (затраты 2022 года) × 1,058 </w:t>
      </w:r>
      <w:r w:rsidRPr="00CC4DDA">
        <w:rPr>
          <w:snapToGrid w:val="0"/>
          <w:sz w:val="28"/>
          <w:szCs w:val="28"/>
        </w:rPr>
        <w:br/>
        <w:t xml:space="preserve">(ИПЦ 2023/2022) × 1,072 (ИПЦ 2024/2023) = </w:t>
      </w:r>
      <w:r w:rsidRPr="00CC4DDA">
        <w:rPr>
          <w:b/>
          <w:snapToGrid w:val="0"/>
          <w:sz w:val="28"/>
          <w:szCs w:val="28"/>
        </w:rPr>
        <w:t>434 тыс. руб.</w:t>
      </w:r>
    </w:p>
    <w:p w14:paraId="341BC046"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казначейского обслуживания на сумму 81 тыс. руб. (стр. 52 том 1.2). Экономически обоснованные расходы при этом составили: 81 тыс. руб. (затраты </w:t>
      </w:r>
      <w:r w:rsidRPr="00CC4DDA">
        <w:rPr>
          <w:snapToGrid w:val="0"/>
          <w:sz w:val="28"/>
          <w:szCs w:val="28"/>
        </w:rPr>
        <w:lastRenderedPageBreak/>
        <w:t xml:space="preserve">2022 года) × 1,058 (ИПЦ 2023/2022) × 1,072 (ИПЦ 2024/2023) </w:t>
      </w:r>
      <w:r w:rsidRPr="00CC4DDA">
        <w:rPr>
          <w:snapToGrid w:val="0"/>
          <w:sz w:val="28"/>
          <w:szCs w:val="28"/>
        </w:rPr>
        <w:br/>
        <w:t xml:space="preserve">= </w:t>
      </w:r>
      <w:r w:rsidRPr="00CC4DDA">
        <w:rPr>
          <w:b/>
          <w:snapToGrid w:val="0"/>
          <w:sz w:val="28"/>
          <w:szCs w:val="28"/>
        </w:rPr>
        <w:t>92 тыс. руб.</w:t>
      </w:r>
    </w:p>
    <w:p w14:paraId="27AC1240"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лицензий на право пользования программами на сумму 99 тыс. руб. (стр. 52 </w:t>
      </w:r>
      <w:r w:rsidRPr="00CC4DDA">
        <w:rPr>
          <w:snapToGrid w:val="0"/>
          <w:sz w:val="28"/>
          <w:szCs w:val="28"/>
        </w:rPr>
        <w:br/>
        <w:t xml:space="preserve">том 1.2). Экономически обоснованные расходы при этом составили: </w:t>
      </w:r>
      <w:r w:rsidRPr="00CC4DDA">
        <w:rPr>
          <w:snapToGrid w:val="0"/>
          <w:sz w:val="28"/>
          <w:szCs w:val="28"/>
        </w:rPr>
        <w:br/>
        <w:t xml:space="preserve">99 тыс. руб. (затраты 2022 года) × 1,058 (ИПЦ 2023/2022) × 1,072 </w:t>
      </w:r>
      <w:r w:rsidRPr="00CC4DDA">
        <w:rPr>
          <w:snapToGrid w:val="0"/>
          <w:sz w:val="28"/>
          <w:szCs w:val="28"/>
        </w:rPr>
        <w:br/>
        <w:t xml:space="preserve">(ИПЦ 2024/2023) = </w:t>
      </w:r>
      <w:r w:rsidRPr="00CC4DDA">
        <w:rPr>
          <w:b/>
          <w:snapToGrid w:val="0"/>
          <w:sz w:val="28"/>
          <w:szCs w:val="28"/>
        </w:rPr>
        <w:t>113 тыс. руб.</w:t>
      </w:r>
    </w:p>
    <w:p w14:paraId="0F44EC68"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медицинских осмотров на сумму 56 тыс. руб. (стр. 52 том 1.2). Экономически обоснованные расходы при этом составили: 56 тыс. руб. (затраты 2022 года) </w:t>
      </w:r>
      <w:r w:rsidRPr="00CC4DDA">
        <w:rPr>
          <w:snapToGrid w:val="0"/>
          <w:sz w:val="28"/>
          <w:szCs w:val="28"/>
        </w:rPr>
        <w:br/>
        <w:t xml:space="preserve">× 1,058 (ИПЦ 2023/2022) × 1,072 (ИПЦ 2024/2023) = </w:t>
      </w:r>
      <w:r w:rsidRPr="00CC4DDA">
        <w:rPr>
          <w:b/>
          <w:snapToGrid w:val="0"/>
          <w:sz w:val="28"/>
          <w:szCs w:val="28"/>
        </w:rPr>
        <w:t>64 тыс. руб.</w:t>
      </w:r>
    </w:p>
    <w:p w14:paraId="622E0C60"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обеспечения питьевой водой на сумму 31 тыс. руб. (стр. 52 том 1.2). Экономически обоснованные расходы при этом составили: 31 тыс. руб. (затраты 2022 года) × 1,058 (ИПЦ 2023/2022) × 1,072 (ИПЦ 2024/2023) </w:t>
      </w:r>
      <w:r w:rsidRPr="00CC4DDA">
        <w:rPr>
          <w:snapToGrid w:val="0"/>
          <w:sz w:val="28"/>
          <w:szCs w:val="28"/>
        </w:rPr>
        <w:br/>
        <w:t xml:space="preserve">= </w:t>
      </w:r>
      <w:r w:rsidRPr="00CC4DDA">
        <w:rPr>
          <w:b/>
          <w:snapToGrid w:val="0"/>
          <w:sz w:val="28"/>
          <w:szCs w:val="28"/>
        </w:rPr>
        <w:t>36 тыс. руб.</w:t>
      </w:r>
    </w:p>
    <w:p w14:paraId="1B9D9A5D"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проведения проверок хозяйственной деятельности на сумму 1 886 тыс. руб. (стр. 52 том 1.2). Экономически обоснованные расходы при этом составили: </w:t>
      </w:r>
      <w:r w:rsidRPr="00CC4DDA">
        <w:rPr>
          <w:snapToGrid w:val="0"/>
          <w:sz w:val="28"/>
          <w:szCs w:val="28"/>
        </w:rPr>
        <w:br/>
        <w:t xml:space="preserve">1 886 тыс. руб. (затраты 2022 года) × 1,058 (ИПЦ 2023/2022) × 1,072 </w:t>
      </w:r>
      <w:r w:rsidRPr="00CC4DDA">
        <w:rPr>
          <w:snapToGrid w:val="0"/>
          <w:sz w:val="28"/>
          <w:szCs w:val="28"/>
        </w:rPr>
        <w:br/>
        <w:t xml:space="preserve">(ИПЦ 2024/2023) = </w:t>
      </w:r>
      <w:r w:rsidRPr="00CC4DDA">
        <w:rPr>
          <w:b/>
          <w:snapToGrid w:val="0"/>
          <w:sz w:val="28"/>
          <w:szCs w:val="28"/>
        </w:rPr>
        <w:t>2 139 тыс. руб.</w:t>
      </w:r>
    </w:p>
    <w:p w14:paraId="0837B350"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прочих консультационных услуг на сумму 1 686 тыс. руб. (стр. 52 том 1.2). Экономически обоснованные расходы при этом составили: 1 686 тыс. руб. (затраты 2022 года) × 1,058 (ИПЦ 2023/2022) × 1,072 (ИПЦ 2024/2023) </w:t>
      </w:r>
      <w:r w:rsidRPr="00CC4DDA">
        <w:rPr>
          <w:snapToGrid w:val="0"/>
          <w:sz w:val="28"/>
          <w:szCs w:val="28"/>
        </w:rPr>
        <w:br/>
        <w:t xml:space="preserve">= </w:t>
      </w:r>
      <w:r w:rsidRPr="00CC4DDA">
        <w:rPr>
          <w:b/>
          <w:snapToGrid w:val="0"/>
          <w:sz w:val="28"/>
          <w:szCs w:val="28"/>
        </w:rPr>
        <w:t>1 912 тыс. руб.</w:t>
      </w:r>
    </w:p>
    <w:p w14:paraId="5BE6A927"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прочих услуг непромышленного характера на сумму 9 тыс. руб. (стр. 52 </w:t>
      </w:r>
      <w:r w:rsidRPr="00CC4DDA">
        <w:rPr>
          <w:snapToGrid w:val="0"/>
          <w:sz w:val="28"/>
          <w:szCs w:val="28"/>
        </w:rPr>
        <w:br/>
        <w:t xml:space="preserve">том 1.2). Экономически обоснованные расходы при этом составили: </w:t>
      </w:r>
      <w:r w:rsidRPr="00CC4DDA">
        <w:rPr>
          <w:snapToGrid w:val="0"/>
          <w:sz w:val="28"/>
          <w:szCs w:val="28"/>
        </w:rPr>
        <w:br/>
        <w:t xml:space="preserve">9 тыс. руб. (затраты 2022 года) × 1,058 (ИПЦ 2023/2022) </w:t>
      </w:r>
      <w:r w:rsidRPr="00CC4DDA">
        <w:rPr>
          <w:snapToGrid w:val="0"/>
          <w:sz w:val="28"/>
          <w:szCs w:val="28"/>
        </w:rPr>
        <w:br/>
        <w:t xml:space="preserve">× 1,072 (ИПЦ 2024/2023) = </w:t>
      </w:r>
      <w:r w:rsidRPr="00CC4DDA">
        <w:rPr>
          <w:b/>
          <w:snapToGrid w:val="0"/>
          <w:sz w:val="28"/>
          <w:szCs w:val="28"/>
        </w:rPr>
        <w:t>10 тыс. руб.</w:t>
      </w:r>
    </w:p>
    <w:p w14:paraId="3AF413A3"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расходов на размещение информации и канцтоваров с фирменной символикой на сумму 864 тыс. руб. (стр. 52 том 1.2). Экономически обоснованные расходы при этом составили: 864 тыс. руб. (затраты 2022 года) × 1,058 (ИПЦ 2023/2022) × 1,072 (ИПЦ 2024/2023) = </w:t>
      </w:r>
      <w:r w:rsidRPr="00CC4DDA">
        <w:rPr>
          <w:b/>
          <w:snapToGrid w:val="0"/>
          <w:sz w:val="28"/>
          <w:szCs w:val="28"/>
        </w:rPr>
        <w:t>980 тыс. руб.</w:t>
      </w:r>
    </w:p>
    <w:p w14:paraId="40A21F38"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услуг по ведению бухгалтерского учета на сумму 782 тыс. руб. (стр. 52 том 1.2). Экономически обоснованные расходы при этом составили: 782 тыс. руб. (затраты 2022 года) × 1,058 (ИПЦ 2023/2022) × 1,072 (ИПЦ 2024/2023) </w:t>
      </w:r>
      <w:r w:rsidRPr="00CC4DDA">
        <w:rPr>
          <w:snapToGrid w:val="0"/>
          <w:sz w:val="28"/>
          <w:szCs w:val="28"/>
        </w:rPr>
        <w:br/>
        <w:t xml:space="preserve">= </w:t>
      </w:r>
      <w:r w:rsidRPr="00CC4DDA">
        <w:rPr>
          <w:b/>
          <w:snapToGrid w:val="0"/>
          <w:sz w:val="28"/>
          <w:szCs w:val="28"/>
        </w:rPr>
        <w:t>886 тыс. руб.</w:t>
      </w:r>
    </w:p>
    <w:p w14:paraId="26947A5E"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услуг </w:t>
      </w:r>
      <w:r w:rsidRPr="00CC4DDA">
        <w:rPr>
          <w:snapToGrid w:val="0"/>
          <w:sz w:val="28"/>
          <w:szCs w:val="28"/>
        </w:rPr>
        <w:br/>
        <w:t xml:space="preserve">по обслуживанию оргтехники на сумму 55 тыс. руб. (стр. 52 том 1.2). Экономически обоснованные расходы при этом составили: 55 тыс. руб. (затраты </w:t>
      </w:r>
      <w:r w:rsidRPr="00CC4DDA">
        <w:rPr>
          <w:snapToGrid w:val="0"/>
          <w:sz w:val="28"/>
          <w:szCs w:val="28"/>
        </w:rPr>
        <w:lastRenderedPageBreak/>
        <w:t xml:space="preserve">2022 года) × 1,058 (ИПЦ 2023/2022) × 1,072 (ИПЦ 2024/2023) </w:t>
      </w:r>
      <w:r w:rsidRPr="00CC4DDA">
        <w:rPr>
          <w:snapToGrid w:val="0"/>
          <w:sz w:val="28"/>
          <w:szCs w:val="28"/>
        </w:rPr>
        <w:br/>
        <w:t xml:space="preserve">= </w:t>
      </w:r>
      <w:r w:rsidRPr="00CC4DDA">
        <w:rPr>
          <w:b/>
          <w:snapToGrid w:val="0"/>
          <w:sz w:val="28"/>
          <w:szCs w:val="28"/>
        </w:rPr>
        <w:t>63 тыс. руб.</w:t>
      </w:r>
    </w:p>
    <w:p w14:paraId="29272584"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услуг </w:t>
      </w:r>
      <w:r w:rsidRPr="00CC4DDA">
        <w:rPr>
          <w:snapToGrid w:val="0"/>
          <w:sz w:val="28"/>
          <w:szCs w:val="28"/>
        </w:rPr>
        <w:br/>
        <w:t xml:space="preserve">по технической поддержке программного обеспечения на сумму 2 тыс. руб. (стр. 52 том 1.2). Экономически обоснованные расходы при этом составили: </w:t>
      </w:r>
      <w:r w:rsidRPr="00CC4DDA">
        <w:rPr>
          <w:snapToGrid w:val="0"/>
          <w:sz w:val="28"/>
          <w:szCs w:val="28"/>
        </w:rPr>
        <w:br/>
        <w:t xml:space="preserve">2 тыс. руб. (затраты 2022 года) × 1,058 (ИПЦ 2023/2022) × 1,072 </w:t>
      </w:r>
      <w:r w:rsidRPr="00CC4DDA">
        <w:rPr>
          <w:snapToGrid w:val="0"/>
          <w:sz w:val="28"/>
          <w:szCs w:val="28"/>
        </w:rPr>
        <w:br/>
        <w:t xml:space="preserve">(ИПЦ 2024/2023) = </w:t>
      </w:r>
      <w:r w:rsidRPr="00CC4DDA">
        <w:rPr>
          <w:b/>
          <w:snapToGrid w:val="0"/>
          <w:sz w:val="28"/>
          <w:szCs w:val="28"/>
        </w:rPr>
        <w:t>2 тыс. руб.</w:t>
      </w:r>
    </w:p>
    <w:p w14:paraId="5DD709B9"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услуг </w:t>
      </w:r>
      <w:r w:rsidRPr="00CC4DDA">
        <w:rPr>
          <w:snapToGrid w:val="0"/>
          <w:sz w:val="28"/>
          <w:szCs w:val="28"/>
        </w:rPr>
        <w:br/>
        <w:t xml:space="preserve">по хозяйственно-бытовому обслуживанию на сумму 3 тыс. руб. (стр. 52 </w:t>
      </w:r>
      <w:r w:rsidRPr="00CC4DDA">
        <w:rPr>
          <w:snapToGrid w:val="0"/>
          <w:sz w:val="28"/>
          <w:szCs w:val="28"/>
        </w:rPr>
        <w:br/>
        <w:t xml:space="preserve">том 1.2). Экономически обоснованные расходы при этом составили: 3 тыс. руб. (затраты 2022 года) × 1,058 (ИПЦ 2023/2022) × 1,072 (ИПЦ 2024/2023) </w:t>
      </w:r>
      <w:r w:rsidRPr="00CC4DDA">
        <w:rPr>
          <w:snapToGrid w:val="0"/>
          <w:sz w:val="28"/>
          <w:szCs w:val="28"/>
        </w:rPr>
        <w:br/>
        <w:t xml:space="preserve">= </w:t>
      </w:r>
      <w:r w:rsidRPr="00CC4DDA">
        <w:rPr>
          <w:b/>
          <w:snapToGrid w:val="0"/>
          <w:sz w:val="28"/>
          <w:szCs w:val="28"/>
        </w:rPr>
        <w:t>3 тыс. руб.</w:t>
      </w:r>
    </w:p>
    <w:p w14:paraId="1D9CF712"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аттестации рабочих мест на сумму 90 тыс. руб. (стр. 52 том 1.2). Экономически обоснованные расходы при этом составили: 90 тыс. руб. (затраты 2022 года) </w:t>
      </w:r>
      <w:r w:rsidRPr="00CC4DDA">
        <w:rPr>
          <w:snapToGrid w:val="0"/>
          <w:sz w:val="28"/>
          <w:szCs w:val="28"/>
        </w:rPr>
        <w:br/>
        <w:t xml:space="preserve">× 1,058 (ИПЦ 2023/2022) × 1,072 (ИПЦ 2024/2023) = </w:t>
      </w:r>
      <w:r w:rsidRPr="00CC4DDA">
        <w:rPr>
          <w:b/>
          <w:snapToGrid w:val="0"/>
          <w:sz w:val="28"/>
          <w:szCs w:val="28"/>
        </w:rPr>
        <w:t>102 тыс. руб.</w:t>
      </w:r>
    </w:p>
    <w:p w14:paraId="29BF207E"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прочих расходов на содержание зданий на сумму 322 тыс. руб. (стр. 52 том 1.2). Экономически обоснованные расходы при этом составили: 322 тыс. руб. (затраты 2022 года) × 1,058 (ИПЦ 2023/2022) × 1,072 (ИПЦ 2024/2023) </w:t>
      </w:r>
      <w:r w:rsidRPr="00CC4DDA">
        <w:rPr>
          <w:snapToGrid w:val="0"/>
          <w:sz w:val="28"/>
          <w:szCs w:val="28"/>
        </w:rPr>
        <w:br/>
        <w:t xml:space="preserve">= </w:t>
      </w:r>
      <w:r w:rsidRPr="00CC4DDA">
        <w:rPr>
          <w:b/>
          <w:snapToGrid w:val="0"/>
          <w:sz w:val="28"/>
          <w:szCs w:val="28"/>
        </w:rPr>
        <w:t>366 тыс. руб.</w:t>
      </w:r>
    </w:p>
    <w:p w14:paraId="244E4908"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прочих расходов по содержанию автотранспорта на сумму 237 тыс. руб. (стр. 52 </w:t>
      </w:r>
      <w:r w:rsidRPr="00CC4DDA">
        <w:rPr>
          <w:snapToGrid w:val="0"/>
          <w:sz w:val="28"/>
          <w:szCs w:val="28"/>
        </w:rPr>
        <w:br/>
        <w:t xml:space="preserve">том 1.2). Экономически обоснованные расходы при этом составили: </w:t>
      </w:r>
      <w:r w:rsidRPr="00CC4DDA">
        <w:rPr>
          <w:snapToGrid w:val="0"/>
          <w:sz w:val="28"/>
          <w:szCs w:val="28"/>
        </w:rPr>
        <w:br/>
        <w:t xml:space="preserve">237 тыс. руб. (затраты 2022 года) × 1,058 (ИПЦ 2023/2022) × 1,072 </w:t>
      </w:r>
      <w:r w:rsidRPr="00CC4DDA">
        <w:rPr>
          <w:snapToGrid w:val="0"/>
          <w:sz w:val="28"/>
          <w:szCs w:val="28"/>
        </w:rPr>
        <w:br/>
        <w:t xml:space="preserve">(ИПЦ 2024/2023) = </w:t>
      </w:r>
      <w:r w:rsidRPr="00CC4DDA">
        <w:rPr>
          <w:b/>
          <w:snapToGrid w:val="0"/>
          <w:sz w:val="28"/>
          <w:szCs w:val="28"/>
        </w:rPr>
        <w:t>268 тыс. руб.</w:t>
      </w:r>
    </w:p>
    <w:p w14:paraId="6A5487C7"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почтовых расходов (включая услуги экспресс-почты) на сумму 602 тыс. руб. (стр. 52 том 1.2). Экономически обоснованные расходы при этом составили: 602 тыс. руб. (затраты 2022 года) × 1,058 (ИПЦ 2023/2022) × 1,072 </w:t>
      </w:r>
      <w:r w:rsidRPr="00CC4DDA">
        <w:rPr>
          <w:snapToGrid w:val="0"/>
          <w:sz w:val="28"/>
          <w:szCs w:val="28"/>
        </w:rPr>
        <w:br/>
        <w:t xml:space="preserve">(ИПЦ 2024/2023) = </w:t>
      </w:r>
      <w:r w:rsidRPr="00CC4DDA">
        <w:rPr>
          <w:b/>
          <w:snapToGrid w:val="0"/>
          <w:sz w:val="28"/>
          <w:szCs w:val="28"/>
        </w:rPr>
        <w:t>683 тыс. руб.</w:t>
      </w:r>
    </w:p>
    <w:p w14:paraId="47E9CF42"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расходов на стационарную связь на сумму 261 тыс. руб. (стр. 52 том 1.2). Экономически обоснованные расходы при этом составили: 261 тыс. руб. (затраты 2022 года) </w:t>
      </w:r>
      <w:r w:rsidRPr="00CC4DDA">
        <w:rPr>
          <w:snapToGrid w:val="0"/>
          <w:sz w:val="28"/>
          <w:szCs w:val="28"/>
        </w:rPr>
        <w:br/>
        <w:t xml:space="preserve">× 1,058 (ИПЦ 2023/2022) × 1,072 (ИПЦ 2024/2023) = </w:t>
      </w:r>
      <w:r w:rsidRPr="00CC4DDA">
        <w:rPr>
          <w:b/>
          <w:snapToGrid w:val="0"/>
          <w:sz w:val="28"/>
          <w:szCs w:val="28"/>
        </w:rPr>
        <w:t>297 тыс. руб.</w:t>
      </w:r>
    </w:p>
    <w:p w14:paraId="6FC0FB61"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расходов на мобильную связь на сумму 21 тыс. руб. (стр. 52 том 1.2). Экономически обоснованные расходы при этом составили: 21 тыс. руб. (затраты 2022 года) </w:t>
      </w:r>
      <w:r w:rsidRPr="00CC4DDA">
        <w:rPr>
          <w:snapToGrid w:val="0"/>
          <w:sz w:val="28"/>
          <w:szCs w:val="28"/>
        </w:rPr>
        <w:br/>
        <w:t xml:space="preserve">× 1,058 (ИПЦ 2023/2022) × 1,072 (ИПЦ 2024/2023) = </w:t>
      </w:r>
      <w:r w:rsidRPr="00CC4DDA">
        <w:rPr>
          <w:b/>
          <w:snapToGrid w:val="0"/>
          <w:sz w:val="28"/>
          <w:szCs w:val="28"/>
        </w:rPr>
        <w:t>24 тыс. руб.</w:t>
      </w:r>
    </w:p>
    <w:p w14:paraId="5978A15D"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44 за 2022 год в разрезе прочих расходов на сумму 51 тыс. руб. (стр. 54 том 1.2). Экономически обоснованные расходы при этом составили: 51 тыс. руб. (затраты 2022 года) × 1,058 </w:t>
      </w:r>
      <w:r w:rsidRPr="00CC4DDA">
        <w:rPr>
          <w:snapToGrid w:val="0"/>
          <w:sz w:val="28"/>
          <w:szCs w:val="28"/>
        </w:rPr>
        <w:br/>
        <w:t xml:space="preserve">(ИПЦ 2023/2022) × 1,072 (ИПЦ 2024/2023) = </w:t>
      </w:r>
      <w:r w:rsidRPr="00CC4DDA">
        <w:rPr>
          <w:b/>
          <w:snapToGrid w:val="0"/>
          <w:sz w:val="28"/>
          <w:szCs w:val="28"/>
        </w:rPr>
        <w:t>57 тыс. руб.</w:t>
      </w:r>
    </w:p>
    <w:p w14:paraId="03D340A2"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44 за 9 месяцев 2023 года </w:t>
      </w:r>
      <w:r w:rsidRPr="00CC4DDA">
        <w:rPr>
          <w:snapToGrid w:val="0"/>
          <w:sz w:val="28"/>
          <w:szCs w:val="28"/>
        </w:rPr>
        <w:br/>
        <w:t xml:space="preserve">в разрезе агентского вознаграждения (услуг посредника) на сумму </w:t>
      </w:r>
      <w:r w:rsidRPr="00CC4DDA">
        <w:rPr>
          <w:snapToGrid w:val="0"/>
          <w:sz w:val="28"/>
          <w:szCs w:val="28"/>
        </w:rPr>
        <w:br/>
      </w:r>
      <w:r w:rsidRPr="00CC4DDA">
        <w:rPr>
          <w:snapToGrid w:val="0"/>
          <w:sz w:val="28"/>
          <w:szCs w:val="28"/>
        </w:rPr>
        <w:lastRenderedPageBreak/>
        <w:t xml:space="preserve">3 743 тыс. руб. (стр. 11 том 2.23). Экономически обоснованные расходы </w:t>
      </w:r>
      <w:r w:rsidRPr="00CC4DDA">
        <w:rPr>
          <w:snapToGrid w:val="0"/>
          <w:sz w:val="28"/>
          <w:szCs w:val="28"/>
        </w:rPr>
        <w:br/>
        <w:t xml:space="preserve">при этом составили: 3 743 тыс. руб. (затраты 2023 года) ÷ 9 месяцев (в ОСВ) </w:t>
      </w:r>
      <w:r w:rsidRPr="00CC4DDA">
        <w:rPr>
          <w:snapToGrid w:val="0"/>
          <w:sz w:val="28"/>
          <w:szCs w:val="28"/>
        </w:rPr>
        <w:br/>
        <w:t xml:space="preserve">× 12 месяцев (в году) × 1,072 (ИПЦ 2024/2023) = </w:t>
      </w:r>
      <w:r w:rsidRPr="00CC4DDA">
        <w:rPr>
          <w:b/>
          <w:snapToGrid w:val="0"/>
          <w:sz w:val="28"/>
          <w:szCs w:val="28"/>
        </w:rPr>
        <w:t>5 349 тыс. руб.</w:t>
      </w:r>
    </w:p>
    <w:p w14:paraId="5A634424"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44 за 9 месяцев 2023 года </w:t>
      </w:r>
      <w:r w:rsidRPr="00CC4DDA">
        <w:rPr>
          <w:snapToGrid w:val="0"/>
          <w:sz w:val="28"/>
          <w:szCs w:val="28"/>
        </w:rPr>
        <w:br/>
        <w:t xml:space="preserve">в разрезе прочих расходов на сумму 34 тыс. руб. (стр. 11 том 2.23). Экономически обоснованные расходы при этом составили: 34 тыс. руб. (затраты 2023 года) ÷ 9 месяцев (в ОСВ) × 12 месяцев (в году) × 1,072 </w:t>
      </w:r>
      <w:r w:rsidRPr="00CC4DDA">
        <w:rPr>
          <w:snapToGrid w:val="0"/>
          <w:sz w:val="28"/>
          <w:szCs w:val="28"/>
        </w:rPr>
        <w:br/>
        <w:t xml:space="preserve">(ИПЦ 2024/2023) = </w:t>
      </w:r>
      <w:r w:rsidRPr="00CC4DDA">
        <w:rPr>
          <w:b/>
          <w:snapToGrid w:val="0"/>
          <w:sz w:val="28"/>
          <w:szCs w:val="28"/>
        </w:rPr>
        <w:t>49 тыс. руб.</w:t>
      </w:r>
    </w:p>
    <w:p w14:paraId="2D3A093F" w14:textId="77777777" w:rsidR="00CC4DDA" w:rsidRPr="00CC4DDA" w:rsidRDefault="00CC4DDA" w:rsidP="00CC4DDA">
      <w:pPr>
        <w:ind w:firstLine="709"/>
        <w:jc w:val="both"/>
        <w:rPr>
          <w:snapToGrid w:val="0"/>
          <w:sz w:val="28"/>
          <w:szCs w:val="28"/>
        </w:rPr>
      </w:pPr>
      <w:r w:rsidRPr="00CC4DDA">
        <w:rPr>
          <w:snapToGrid w:val="0"/>
          <w:sz w:val="28"/>
          <w:szCs w:val="28"/>
        </w:rPr>
        <w:t xml:space="preserve">Договор № ДГТС7-000235 от 01.01.2023, заключенный </w:t>
      </w:r>
      <w:r w:rsidRPr="00CC4DDA">
        <w:rPr>
          <w:snapToGrid w:val="0"/>
          <w:sz w:val="28"/>
          <w:szCs w:val="28"/>
        </w:rPr>
        <w:br/>
        <w:t xml:space="preserve">с ООО «Жилкомцентр» на оказание услуг по ведению лицевых счетов граждан-потребителей в дислокации ООО «КузнецкТеплоСбыт», начислению и учету платы за коммунальные услуги и организации комплекса процессов и решений, направленных на обеспечение условий исполнения  обязательств граждан-потребителей по расчету за коммунальные услуги, пени, погашению задолженности по судебным актам на сумму </w:t>
      </w:r>
      <w:r w:rsidRPr="00CC4DDA">
        <w:rPr>
          <w:b/>
          <w:snapToGrid w:val="0"/>
          <w:sz w:val="28"/>
          <w:szCs w:val="28"/>
        </w:rPr>
        <w:t>9 941 тыс. руб.</w:t>
      </w:r>
      <w:r w:rsidRPr="00CC4DDA">
        <w:rPr>
          <w:snapToGrid w:val="0"/>
          <w:sz w:val="28"/>
          <w:szCs w:val="28"/>
        </w:rPr>
        <w:t xml:space="preserve">, действующий </w:t>
      </w:r>
      <w:r w:rsidRPr="00CC4DDA">
        <w:rPr>
          <w:snapToGrid w:val="0"/>
          <w:sz w:val="28"/>
          <w:szCs w:val="28"/>
        </w:rPr>
        <w:br/>
        <w:t xml:space="preserve">до 31.12.2025 без автопролонгации (стр. 100 том 2.16). Конкурсная документация (стр. 127 том 2.16, стр. 26 том 2.23). Данный договор </w:t>
      </w:r>
      <w:r w:rsidRPr="00CC4DDA">
        <w:rPr>
          <w:snapToGrid w:val="0"/>
          <w:sz w:val="28"/>
          <w:szCs w:val="28"/>
        </w:rPr>
        <w:br/>
        <w:t>не подпадает под действие абзаца 12 пункта 10 Методических указаний, так как он заключен только в отношении прямых потребителей.</w:t>
      </w:r>
    </w:p>
    <w:p w14:paraId="26818C81" w14:textId="77777777" w:rsidR="00CC4DDA" w:rsidRPr="00CC4DDA" w:rsidRDefault="00CC4DDA" w:rsidP="00CC4DDA">
      <w:pPr>
        <w:ind w:firstLine="709"/>
        <w:jc w:val="both"/>
        <w:rPr>
          <w:snapToGrid w:val="0"/>
          <w:sz w:val="28"/>
          <w:szCs w:val="28"/>
        </w:rPr>
      </w:pPr>
      <w:r w:rsidRPr="00CC4DDA">
        <w:rPr>
          <w:snapToGrid w:val="0"/>
          <w:sz w:val="28"/>
          <w:szCs w:val="28"/>
        </w:rPr>
        <w:t>Экономически обоснованные расходы по данной статье при этом составят:</w:t>
      </w:r>
    </w:p>
    <w:p w14:paraId="52F809CD" w14:textId="77777777" w:rsidR="00CC4DDA" w:rsidRPr="00CC4DDA" w:rsidRDefault="00CC4DDA" w:rsidP="00CC4DDA">
      <w:pPr>
        <w:ind w:firstLine="709"/>
        <w:jc w:val="both"/>
        <w:rPr>
          <w:snapToGrid w:val="0"/>
          <w:sz w:val="28"/>
          <w:szCs w:val="28"/>
        </w:rPr>
      </w:pPr>
      <w:r w:rsidRPr="00CC4DDA">
        <w:rPr>
          <w:snapToGrid w:val="0"/>
          <w:sz w:val="28"/>
          <w:szCs w:val="28"/>
        </w:rPr>
        <w:t xml:space="preserve">35 + 251 + 434 + 92 + 113 + 64 + 36 + 2 139 + 1 912 + 10 + 980 + 886 + 63 + 2 + 3 + 102 + 366 + 268 + 683 + 297 + 24 + 57 + 5 349 + 49 + 9 941 </w:t>
      </w:r>
      <w:r w:rsidRPr="00CC4DDA">
        <w:rPr>
          <w:snapToGrid w:val="0"/>
          <w:sz w:val="28"/>
          <w:szCs w:val="28"/>
        </w:rPr>
        <w:br/>
        <w:t xml:space="preserve">= </w:t>
      </w:r>
      <w:r w:rsidRPr="00CC4DDA">
        <w:rPr>
          <w:b/>
          <w:snapToGrid w:val="0"/>
          <w:sz w:val="28"/>
          <w:szCs w:val="28"/>
        </w:rPr>
        <w:t>24 156 тыс. руб</w:t>
      </w:r>
      <w:r w:rsidRPr="00CC4DDA">
        <w:rPr>
          <w:snapToGrid w:val="0"/>
          <w:sz w:val="28"/>
          <w:szCs w:val="28"/>
        </w:rPr>
        <w:t>.</w:t>
      </w:r>
    </w:p>
    <w:p w14:paraId="109CEE9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6F7AE183"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17 193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582A4EAE" w14:textId="77777777" w:rsidR="00CC4DDA" w:rsidRPr="00CC4DDA" w:rsidRDefault="00CC4DDA" w:rsidP="00CC4DDA">
      <w:pPr>
        <w:ind w:firstLine="709"/>
        <w:jc w:val="both"/>
        <w:rPr>
          <w:snapToGrid w:val="0"/>
          <w:sz w:val="28"/>
          <w:szCs w:val="28"/>
        </w:rPr>
      </w:pPr>
    </w:p>
    <w:p w14:paraId="6A195F39"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t>5.1.1.5. Расходы на служебные командировки</w:t>
      </w:r>
    </w:p>
    <w:p w14:paraId="6A66EAC4" w14:textId="77777777" w:rsidR="00CC4DDA" w:rsidRPr="00CC4DDA" w:rsidRDefault="00CC4DDA" w:rsidP="00CC4DDA">
      <w:pPr>
        <w:tabs>
          <w:tab w:val="left" w:pos="1890"/>
        </w:tabs>
        <w:ind w:firstLine="709"/>
        <w:jc w:val="both"/>
        <w:rPr>
          <w:snapToGrid w:val="0"/>
          <w:sz w:val="28"/>
          <w:szCs w:val="28"/>
        </w:rPr>
      </w:pPr>
    </w:p>
    <w:p w14:paraId="094951F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212 тыс. руб.</w:t>
      </w:r>
    </w:p>
    <w:p w14:paraId="5CDA7F1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54A9A0E"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командировочных расходов на сумму 169 тыс. руб. (стр. 52 том 1.2). Экономически обоснованные расходы при этом составили: 169 тыс. руб. (затраты 2022 года) × 1,058 (ИПЦ 2023/2022) × 1,072 (ИПЦ 2024/2023) </w:t>
      </w:r>
      <w:r w:rsidRPr="00CC4DDA">
        <w:rPr>
          <w:snapToGrid w:val="0"/>
          <w:sz w:val="28"/>
          <w:szCs w:val="28"/>
        </w:rPr>
        <w:br/>
        <w:t xml:space="preserve">= </w:t>
      </w:r>
      <w:r w:rsidRPr="00CC4DDA">
        <w:rPr>
          <w:b/>
          <w:snapToGrid w:val="0"/>
          <w:sz w:val="28"/>
          <w:szCs w:val="28"/>
        </w:rPr>
        <w:t>191 тыс. руб.</w:t>
      </w:r>
    </w:p>
    <w:p w14:paraId="5A04D8DC"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7005E98" w14:textId="77777777" w:rsidR="00CC4DDA" w:rsidRPr="00CC4DDA" w:rsidRDefault="00CC4DDA" w:rsidP="00CC4DDA">
      <w:pPr>
        <w:ind w:firstLine="709"/>
        <w:jc w:val="both"/>
        <w:rPr>
          <w:snapToGrid w:val="0"/>
          <w:sz w:val="28"/>
          <w:szCs w:val="28"/>
        </w:rPr>
      </w:pPr>
      <w:r w:rsidRPr="00CC4DDA">
        <w:rPr>
          <w:snapToGrid w:val="0"/>
          <w:sz w:val="28"/>
          <w:szCs w:val="28"/>
        </w:rPr>
        <w:lastRenderedPageBreak/>
        <w:t xml:space="preserve">Расходы в размере 21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3439AB8F" w14:textId="77777777" w:rsidR="00CC4DDA" w:rsidRPr="00CC4DDA" w:rsidRDefault="00CC4DDA" w:rsidP="00CC4DDA">
      <w:pPr>
        <w:ind w:firstLine="709"/>
        <w:jc w:val="both"/>
        <w:rPr>
          <w:snapToGrid w:val="0"/>
          <w:sz w:val="28"/>
          <w:szCs w:val="28"/>
        </w:rPr>
      </w:pPr>
    </w:p>
    <w:p w14:paraId="23776B96"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t>5.1.1.6. Расходы на обучение персонала</w:t>
      </w:r>
    </w:p>
    <w:p w14:paraId="37671CC7" w14:textId="77777777" w:rsidR="00CC4DDA" w:rsidRPr="00CC4DDA" w:rsidRDefault="00CC4DDA" w:rsidP="00CC4DDA">
      <w:pPr>
        <w:tabs>
          <w:tab w:val="left" w:pos="1890"/>
        </w:tabs>
        <w:ind w:firstLine="709"/>
        <w:jc w:val="both"/>
        <w:rPr>
          <w:snapToGrid w:val="0"/>
          <w:sz w:val="28"/>
          <w:szCs w:val="28"/>
        </w:rPr>
      </w:pPr>
    </w:p>
    <w:p w14:paraId="09C7DC7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186 тыс. руб.</w:t>
      </w:r>
    </w:p>
    <w:p w14:paraId="53621A86"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A0573A"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подготовки кадров на сумму 40 тыс. руб. (стр. 52 том 1.2). Экономически обоснованные расходы при этом составили: 40 тыс. руб. (затраты 2022 года) </w:t>
      </w:r>
      <w:r w:rsidRPr="00CC4DDA">
        <w:rPr>
          <w:snapToGrid w:val="0"/>
          <w:sz w:val="28"/>
          <w:szCs w:val="28"/>
        </w:rPr>
        <w:br/>
        <w:t xml:space="preserve">× 1,058 (ИПЦ 2023/2022) × 1,072 (ИПЦ 2024/2023) = </w:t>
      </w:r>
      <w:r w:rsidRPr="00CC4DDA">
        <w:rPr>
          <w:b/>
          <w:snapToGrid w:val="0"/>
          <w:sz w:val="28"/>
          <w:szCs w:val="28"/>
        </w:rPr>
        <w:t>45 тыс. руб.</w:t>
      </w:r>
    </w:p>
    <w:p w14:paraId="233F3007"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расходов на участие в семинарах на сумму 71 тыс. руб. (стр. 52 том 1.2). Экономически обоснованные расходы при этом составили: 71 тыс. руб. (затраты 2022 года) </w:t>
      </w:r>
      <w:r w:rsidRPr="00CC4DDA">
        <w:rPr>
          <w:snapToGrid w:val="0"/>
          <w:sz w:val="28"/>
          <w:szCs w:val="28"/>
        </w:rPr>
        <w:br/>
        <w:t xml:space="preserve">× 1,058 (ИПЦ 2023/2022) × 1,072 (ИПЦ 2024/2023) = </w:t>
      </w:r>
      <w:r w:rsidRPr="00CC4DDA">
        <w:rPr>
          <w:b/>
          <w:snapToGrid w:val="0"/>
          <w:sz w:val="28"/>
          <w:szCs w:val="28"/>
        </w:rPr>
        <w:t>81 тыс. руб.</w:t>
      </w:r>
    </w:p>
    <w:p w14:paraId="4A223C02" w14:textId="77777777" w:rsidR="00CC4DDA" w:rsidRPr="00CC4DDA" w:rsidRDefault="00CC4DDA" w:rsidP="00CC4DDA">
      <w:pPr>
        <w:ind w:firstLine="709"/>
        <w:jc w:val="both"/>
        <w:rPr>
          <w:snapToGrid w:val="0"/>
          <w:sz w:val="28"/>
          <w:szCs w:val="28"/>
        </w:rPr>
      </w:pPr>
      <w:r w:rsidRPr="00CC4DDA">
        <w:rPr>
          <w:snapToGrid w:val="0"/>
          <w:sz w:val="28"/>
          <w:szCs w:val="28"/>
        </w:rPr>
        <w:t>Экономически обоснованные расходы по данной статье при этом составят:</w:t>
      </w:r>
    </w:p>
    <w:p w14:paraId="1E64ECCC" w14:textId="77777777" w:rsidR="00CC4DDA" w:rsidRPr="00CC4DDA" w:rsidRDefault="00CC4DDA" w:rsidP="00CC4DDA">
      <w:pPr>
        <w:ind w:firstLine="709"/>
        <w:jc w:val="both"/>
        <w:rPr>
          <w:snapToGrid w:val="0"/>
          <w:sz w:val="28"/>
          <w:szCs w:val="28"/>
        </w:rPr>
      </w:pPr>
      <w:r w:rsidRPr="00CC4DDA">
        <w:rPr>
          <w:snapToGrid w:val="0"/>
          <w:sz w:val="28"/>
          <w:szCs w:val="28"/>
        </w:rPr>
        <w:t xml:space="preserve">45 + 81 = </w:t>
      </w:r>
      <w:r w:rsidRPr="00CC4DDA">
        <w:rPr>
          <w:b/>
          <w:snapToGrid w:val="0"/>
          <w:sz w:val="28"/>
          <w:szCs w:val="28"/>
        </w:rPr>
        <w:t>126 тыс. руб</w:t>
      </w:r>
      <w:r w:rsidRPr="00CC4DDA">
        <w:rPr>
          <w:snapToGrid w:val="0"/>
          <w:sz w:val="28"/>
          <w:szCs w:val="28"/>
        </w:rPr>
        <w:t>.</w:t>
      </w:r>
    </w:p>
    <w:p w14:paraId="20DD204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E2D3424"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60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073620D3" w14:textId="77777777" w:rsidR="00CC4DDA" w:rsidRPr="00CC4DDA" w:rsidRDefault="00CC4DDA" w:rsidP="00CC4DDA">
      <w:pPr>
        <w:ind w:firstLine="709"/>
        <w:jc w:val="both"/>
        <w:rPr>
          <w:snapToGrid w:val="0"/>
          <w:sz w:val="28"/>
          <w:szCs w:val="28"/>
        </w:rPr>
      </w:pPr>
    </w:p>
    <w:p w14:paraId="4295E6AA"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t>5.1.1.7. Арендная плата</w:t>
      </w:r>
    </w:p>
    <w:p w14:paraId="0BBEE173" w14:textId="77777777" w:rsidR="00CC4DDA" w:rsidRPr="00CC4DDA" w:rsidRDefault="00CC4DDA" w:rsidP="00CC4DDA">
      <w:pPr>
        <w:tabs>
          <w:tab w:val="left" w:pos="1890"/>
        </w:tabs>
        <w:ind w:firstLine="709"/>
        <w:jc w:val="both"/>
        <w:rPr>
          <w:snapToGrid w:val="0"/>
          <w:sz w:val="28"/>
          <w:szCs w:val="28"/>
        </w:rPr>
      </w:pPr>
    </w:p>
    <w:p w14:paraId="34DBBC8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3 956 тыс. руб.</w:t>
      </w:r>
    </w:p>
    <w:p w14:paraId="6CDBCF3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7A98B2F" w14:textId="77777777" w:rsidR="00CC4DDA" w:rsidRPr="00CC4DDA" w:rsidRDefault="00CC4DDA" w:rsidP="00CC4DDA">
      <w:pPr>
        <w:autoSpaceDE w:val="0"/>
        <w:autoSpaceDN w:val="0"/>
        <w:adjustRightInd w:val="0"/>
        <w:ind w:firstLine="709"/>
        <w:jc w:val="both"/>
        <w:rPr>
          <w:sz w:val="28"/>
          <w:szCs w:val="28"/>
        </w:rPr>
      </w:pPr>
      <w:r w:rsidRPr="00CC4DDA">
        <w:rPr>
          <w:snapToGrid w:val="0"/>
          <w:sz w:val="28"/>
          <w:szCs w:val="28"/>
        </w:rPr>
        <w:t xml:space="preserve">Договор № ЕЭТ 17/4-2-13 от 01.02.2017, заключенный </w:t>
      </w:r>
      <w:r w:rsidRPr="00CC4DDA">
        <w:rPr>
          <w:snapToGrid w:val="0"/>
          <w:sz w:val="28"/>
          <w:szCs w:val="28"/>
        </w:rPr>
        <w:br/>
        <w:t xml:space="preserve">с ООО «ЕвразЭнергоТранс» на аренду недвижимое имущество общей площадью 390,74 кв. м, расположенное на первом и втором этаже здания </w:t>
      </w:r>
      <w:r w:rsidRPr="00CC4DDA">
        <w:rPr>
          <w:snapToGrid w:val="0"/>
          <w:sz w:val="28"/>
          <w:szCs w:val="28"/>
        </w:rPr>
        <w:br/>
        <w:t xml:space="preserve">по адресу: г. Новокузнецк, ул. Хлебозаводская, 2Б, действующий до 31.12.2017 с автопролонгацией (стр. 37 том 2.20). Дополнительное соглашение № 5 </w:t>
      </w:r>
      <w:r w:rsidRPr="00CC4DDA">
        <w:rPr>
          <w:snapToGrid w:val="0"/>
          <w:sz w:val="28"/>
          <w:szCs w:val="28"/>
        </w:rPr>
        <w:br/>
        <w:t xml:space="preserve">от 05.08.2022 об увеличении площади и цены договора (стр. 57 том 2.20). Расчет арендной платы офиса к договору № ЕЭТ 17/4-2-13 от 01.02.2017 </w:t>
      </w:r>
      <w:r w:rsidRPr="00CC4DDA">
        <w:rPr>
          <w:snapToGrid w:val="0"/>
          <w:sz w:val="28"/>
          <w:szCs w:val="28"/>
        </w:rPr>
        <w:br/>
        <w:t xml:space="preserve">на сумму 4 113 тыс. руб. (стр. 1 том 2.25). Расчет произведен в соответствии </w:t>
      </w:r>
      <w:r w:rsidRPr="00CC4DDA">
        <w:rPr>
          <w:snapToGrid w:val="0"/>
          <w:sz w:val="28"/>
          <w:szCs w:val="28"/>
        </w:rPr>
        <w:br/>
      </w:r>
      <w:r w:rsidRPr="00CC4DDA">
        <w:rPr>
          <w:snapToGrid w:val="0"/>
          <w:sz w:val="28"/>
          <w:szCs w:val="28"/>
        </w:rPr>
        <w:lastRenderedPageBreak/>
        <w:t>с пунктом 45 Основ ценообразования</w:t>
      </w:r>
      <w:r w:rsidRPr="00CC4DDA">
        <w:rPr>
          <w:sz w:val="28"/>
          <w:szCs w:val="28"/>
        </w:rPr>
        <w:t xml:space="preserve">. Предприятие указывает, что планирует оплачивать по представленному договору сумму ниже расчетной в размере </w:t>
      </w:r>
      <w:r w:rsidRPr="00CC4DDA">
        <w:rPr>
          <w:b/>
          <w:sz w:val="28"/>
          <w:szCs w:val="28"/>
        </w:rPr>
        <w:t>2 221 тыс. руб.</w:t>
      </w:r>
      <w:r w:rsidRPr="00CC4DDA">
        <w:rPr>
          <w:sz w:val="28"/>
          <w:szCs w:val="28"/>
        </w:rPr>
        <w:t xml:space="preserve"> Эту величину эксперты признают экономически обоснованной по представленному договору.</w:t>
      </w:r>
    </w:p>
    <w:p w14:paraId="4E4D5D05" w14:textId="77777777" w:rsidR="00CC4DDA" w:rsidRPr="00CC4DDA" w:rsidRDefault="00CC4DDA" w:rsidP="00CC4DDA">
      <w:pPr>
        <w:autoSpaceDE w:val="0"/>
        <w:autoSpaceDN w:val="0"/>
        <w:adjustRightInd w:val="0"/>
        <w:ind w:firstLine="709"/>
        <w:jc w:val="both"/>
        <w:rPr>
          <w:sz w:val="28"/>
          <w:szCs w:val="28"/>
        </w:rPr>
      </w:pPr>
      <w:r w:rsidRPr="00CC4DDA">
        <w:rPr>
          <w:sz w:val="28"/>
          <w:szCs w:val="28"/>
        </w:rPr>
        <w:t xml:space="preserve">Договор № ЕЭТ 17/4-2-12 от 01.02.2017, заключенный </w:t>
      </w:r>
      <w:r w:rsidRPr="00CC4DDA">
        <w:rPr>
          <w:sz w:val="28"/>
          <w:szCs w:val="28"/>
        </w:rPr>
        <w:br/>
        <w:t>с ООО «ЕвразЭнергоТранс» на аренду части гаража площадью 50 кв. м, расположенную по адресу: г. Новокузнецк, ул. Хлебозаводская, 2Б, действующий до 31.12.2017 с автопролонгацией (стр. 62 том 2.20). Дополнительное соглашение № 1 от 05.10.2017 об увеличении площади (стр. 70 том 2.20). Дополнительное соглашение № 2 от 01.10.2018 об увеличении стоимости договора (стр. 73 том 2.20).</w:t>
      </w:r>
      <w:r w:rsidRPr="00CC4DDA">
        <w:rPr>
          <w:snapToGrid w:val="0"/>
          <w:sz w:val="28"/>
          <w:szCs w:val="28"/>
        </w:rPr>
        <w:t xml:space="preserve"> Расчет арендной платы части гаража </w:t>
      </w:r>
      <w:r w:rsidRPr="00CC4DDA">
        <w:rPr>
          <w:snapToGrid w:val="0"/>
          <w:sz w:val="28"/>
          <w:szCs w:val="28"/>
        </w:rPr>
        <w:br/>
        <w:t>к договору № ЕЭТ 17/4-2-12 от 01.02.2017 на сумму 875 тыс. руб. (стр. 1 том 2.25). Расчет произведен в соответствии с пунктом 45 Основ ценообразования</w:t>
      </w:r>
      <w:r w:rsidRPr="00CC4DDA">
        <w:rPr>
          <w:sz w:val="28"/>
          <w:szCs w:val="28"/>
        </w:rPr>
        <w:t xml:space="preserve">. Предприятие указывает, что планирует оплачивать по представленному договору сумму ниже расчетной в размере </w:t>
      </w:r>
      <w:r w:rsidRPr="00CC4DDA">
        <w:rPr>
          <w:b/>
          <w:sz w:val="28"/>
          <w:szCs w:val="28"/>
        </w:rPr>
        <w:t>201 тыс. руб.</w:t>
      </w:r>
      <w:r w:rsidRPr="00CC4DDA">
        <w:rPr>
          <w:sz w:val="28"/>
          <w:szCs w:val="28"/>
        </w:rPr>
        <w:t xml:space="preserve"> Эту величину эксперты признают экономически обоснованной по представленному договору.</w:t>
      </w:r>
    </w:p>
    <w:p w14:paraId="08F66595" w14:textId="77777777" w:rsidR="00CC4DDA" w:rsidRPr="00CC4DDA" w:rsidRDefault="00CC4DDA" w:rsidP="00CC4DDA">
      <w:pPr>
        <w:ind w:firstLine="709"/>
        <w:jc w:val="both"/>
        <w:rPr>
          <w:snapToGrid w:val="0"/>
          <w:sz w:val="28"/>
          <w:szCs w:val="28"/>
        </w:rPr>
      </w:pPr>
      <w:r w:rsidRPr="00CC4DDA">
        <w:rPr>
          <w:snapToGrid w:val="0"/>
          <w:sz w:val="28"/>
          <w:szCs w:val="28"/>
        </w:rPr>
        <w:t>Экономически обоснованные расходы по данной статье при этом составят:</w:t>
      </w:r>
    </w:p>
    <w:p w14:paraId="6FA3B3A8" w14:textId="77777777" w:rsidR="00CC4DDA" w:rsidRPr="00CC4DDA" w:rsidRDefault="00CC4DDA" w:rsidP="00CC4DDA">
      <w:pPr>
        <w:ind w:firstLine="709"/>
        <w:jc w:val="both"/>
        <w:rPr>
          <w:snapToGrid w:val="0"/>
          <w:sz w:val="28"/>
          <w:szCs w:val="28"/>
        </w:rPr>
      </w:pPr>
      <w:r w:rsidRPr="00CC4DDA">
        <w:rPr>
          <w:snapToGrid w:val="0"/>
          <w:sz w:val="28"/>
          <w:szCs w:val="28"/>
        </w:rPr>
        <w:t xml:space="preserve">2 221 + 201 = </w:t>
      </w:r>
      <w:r w:rsidRPr="00CC4DDA">
        <w:rPr>
          <w:b/>
          <w:snapToGrid w:val="0"/>
          <w:sz w:val="28"/>
          <w:szCs w:val="28"/>
        </w:rPr>
        <w:t>2 422 тыс. руб</w:t>
      </w:r>
      <w:r w:rsidRPr="00CC4DDA">
        <w:rPr>
          <w:snapToGrid w:val="0"/>
          <w:sz w:val="28"/>
          <w:szCs w:val="28"/>
        </w:rPr>
        <w:t>.</w:t>
      </w:r>
    </w:p>
    <w:p w14:paraId="76302C8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128A0CA"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1 534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7EAD4151" w14:textId="77777777" w:rsidR="00CC4DDA" w:rsidRPr="00CC4DDA" w:rsidRDefault="00CC4DDA" w:rsidP="00CC4DDA">
      <w:pPr>
        <w:autoSpaceDE w:val="0"/>
        <w:autoSpaceDN w:val="0"/>
        <w:adjustRightInd w:val="0"/>
        <w:ind w:firstLine="709"/>
        <w:jc w:val="both"/>
        <w:rPr>
          <w:sz w:val="28"/>
          <w:szCs w:val="28"/>
        </w:rPr>
      </w:pPr>
    </w:p>
    <w:p w14:paraId="57AFBBC2"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t>5.1.1.8. Другие расходы</w:t>
      </w:r>
    </w:p>
    <w:p w14:paraId="0BC2DAB8" w14:textId="77777777" w:rsidR="00CC4DDA" w:rsidRPr="00CC4DDA" w:rsidRDefault="00CC4DDA" w:rsidP="00CC4DDA">
      <w:pPr>
        <w:tabs>
          <w:tab w:val="left" w:pos="1890"/>
        </w:tabs>
        <w:ind w:firstLine="709"/>
        <w:jc w:val="both"/>
        <w:rPr>
          <w:snapToGrid w:val="0"/>
          <w:sz w:val="28"/>
          <w:szCs w:val="28"/>
        </w:rPr>
      </w:pPr>
    </w:p>
    <w:p w14:paraId="4D4D852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1 394 тыс. руб.</w:t>
      </w:r>
    </w:p>
    <w:p w14:paraId="31F93D5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1B34A8F" w14:textId="77777777" w:rsidR="00CC4DDA" w:rsidRPr="00CC4DDA" w:rsidRDefault="00CC4DDA" w:rsidP="00CC4DDA">
      <w:pPr>
        <w:autoSpaceDE w:val="0"/>
        <w:autoSpaceDN w:val="0"/>
        <w:adjustRightInd w:val="0"/>
        <w:ind w:firstLine="709"/>
        <w:jc w:val="both"/>
        <w:rPr>
          <w:sz w:val="28"/>
          <w:szCs w:val="28"/>
        </w:rPr>
      </w:pPr>
      <w:r w:rsidRPr="00CC4DDA">
        <w:rPr>
          <w:sz w:val="28"/>
          <w:szCs w:val="28"/>
        </w:rPr>
        <w:t xml:space="preserve">Договор № б/н от 25.06.2015, заключенный с АО «ЮниКредитБанк» </w:t>
      </w:r>
      <w:r w:rsidRPr="00CC4DDA">
        <w:rPr>
          <w:sz w:val="28"/>
          <w:szCs w:val="28"/>
        </w:rPr>
        <w:br/>
        <w:t>на банковское обслуживание, действующий до 25.06.2016 с автопролонгацией (стр. 72 том 2.18).</w:t>
      </w:r>
    </w:p>
    <w:p w14:paraId="164037E1" w14:textId="77777777" w:rsidR="00CC4DDA" w:rsidRPr="00CC4DDA" w:rsidRDefault="00CC4DDA" w:rsidP="00CC4DDA">
      <w:pPr>
        <w:autoSpaceDE w:val="0"/>
        <w:autoSpaceDN w:val="0"/>
        <w:adjustRightInd w:val="0"/>
        <w:ind w:firstLine="709"/>
        <w:jc w:val="both"/>
        <w:rPr>
          <w:sz w:val="28"/>
          <w:szCs w:val="28"/>
        </w:rPr>
      </w:pPr>
      <w:r w:rsidRPr="00CC4DDA">
        <w:rPr>
          <w:sz w:val="28"/>
          <w:szCs w:val="28"/>
        </w:rPr>
        <w:t>Договор № 26172155 от 11.09.2012, заключенный с ОАО «Сбербанк России» на обслуживание банковских карт, действующий без ограничения срока (стр. 77 том 2.18).</w:t>
      </w:r>
    </w:p>
    <w:p w14:paraId="38AC63BE" w14:textId="77777777" w:rsidR="00CC4DDA" w:rsidRPr="00CC4DDA" w:rsidRDefault="00CC4DDA" w:rsidP="00CC4DDA">
      <w:pPr>
        <w:autoSpaceDE w:val="0"/>
        <w:autoSpaceDN w:val="0"/>
        <w:adjustRightInd w:val="0"/>
        <w:ind w:firstLine="709"/>
        <w:jc w:val="both"/>
        <w:rPr>
          <w:sz w:val="28"/>
          <w:szCs w:val="28"/>
        </w:rPr>
      </w:pPr>
      <w:r w:rsidRPr="00CC4DDA">
        <w:rPr>
          <w:sz w:val="28"/>
          <w:szCs w:val="28"/>
        </w:rPr>
        <w:t>Оборотно-сальдовая ведомость по счету 91 за 2022 год в разрезе расходов на расчетно-кассовое обслуживание на сумму 47 тыс. руб. (стр. 12 том 2.23).</w:t>
      </w:r>
      <w:r w:rsidRPr="00CC4DDA">
        <w:rPr>
          <w:snapToGrid w:val="0"/>
          <w:sz w:val="28"/>
          <w:szCs w:val="28"/>
        </w:rPr>
        <w:t xml:space="preserve"> Экономически обоснованные расходы при этом составили: 47 тыс. руб. (затраты 2022 года) × 1,058 (ИПЦ 2023/2022) × 1,072 (ИПЦ 2024/2023) </w:t>
      </w:r>
      <w:r w:rsidRPr="00CC4DDA">
        <w:rPr>
          <w:snapToGrid w:val="0"/>
          <w:sz w:val="28"/>
          <w:szCs w:val="28"/>
        </w:rPr>
        <w:br/>
        <w:t xml:space="preserve">= </w:t>
      </w:r>
      <w:r w:rsidRPr="00CC4DDA">
        <w:rPr>
          <w:b/>
          <w:snapToGrid w:val="0"/>
          <w:sz w:val="28"/>
          <w:szCs w:val="28"/>
        </w:rPr>
        <w:t>53 тыс. руб.</w:t>
      </w:r>
    </w:p>
    <w:p w14:paraId="487B41E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3B9CC2AB" w14:textId="77777777" w:rsidR="00CC4DDA" w:rsidRPr="00CC4DDA" w:rsidRDefault="00CC4DDA" w:rsidP="00CC4DDA">
      <w:pPr>
        <w:ind w:firstLine="709"/>
        <w:jc w:val="both"/>
        <w:rPr>
          <w:snapToGrid w:val="0"/>
          <w:sz w:val="28"/>
          <w:szCs w:val="28"/>
        </w:rPr>
      </w:pPr>
      <w:r w:rsidRPr="00CC4DDA">
        <w:rPr>
          <w:snapToGrid w:val="0"/>
          <w:sz w:val="28"/>
          <w:szCs w:val="28"/>
        </w:rPr>
        <w:lastRenderedPageBreak/>
        <w:t xml:space="preserve">Расходы в размере 1 341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07E4DBFD" w14:textId="77777777" w:rsidR="00CC4DDA" w:rsidRPr="00CC4DDA" w:rsidRDefault="00CC4DDA" w:rsidP="00CC4DDA">
      <w:pPr>
        <w:autoSpaceDE w:val="0"/>
        <w:autoSpaceDN w:val="0"/>
        <w:adjustRightInd w:val="0"/>
        <w:ind w:firstLine="709"/>
        <w:jc w:val="both"/>
        <w:rPr>
          <w:sz w:val="28"/>
          <w:szCs w:val="28"/>
        </w:rPr>
      </w:pPr>
    </w:p>
    <w:p w14:paraId="71D81F6C" w14:textId="77777777" w:rsidR="00CC4DDA" w:rsidRPr="00CC4DDA" w:rsidRDefault="00CC4DDA" w:rsidP="00CC4DDA">
      <w:pPr>
        <w:tabs>
          <w:tab w:val="left" w:pos="426"/>
        </w:tabs>
        <w:ind w:firstLine="709"/>
        <w:jc w:val="both"/>
        <w:rPr>
          <w:snapToGrid w:val="0"/>
          <w:sz w:val="28"/>
          <w:szCs w:val="28"/>
        </w:rPr>
      </w:pPr>
      <w:r w:rsidRPr="00CC4DDA">
        <w:rPr>
          <w:snapToGrid w:val="0"/>
          <w:sz w:val="28"/>
          <w:szCs w:val="28"/>
        </w:rPr>
        <w:t>Базовый уровень операционных расходов приведен в таблице 1.</w:t>
      </w:r>
    </w:p>
    <w:p w14:paraId="0B3A5A03" w14:textId="77777777" w:rsidR="00CC4DDA" w:rsidRPr="00CC4DDA" w:rsidRDefault="00CC4DDA" w:rsidP="00CC4DDA">
      <w:pPr>
        <w:tabs>
          <w:tab w:val="left" w:pos="426"/>
        </w:tabs>
        <w:ind w:firstLine="709"/>
        <w:jc w:val="both"/>
        <w:rPr>
          <w:snapToGrid w:val="0"/>
          <w:sz w:val="28"/>
          <w:szCs w:val="28"/>
        </w:rPr>
      </w:pPr>
    </w:p>
    <w:p w14:paraId="589BEE98" w14:textId="77777777" w:rsidR="00CC4DDA" w:rsidRPr="00CC4DDA" w:rsidRDefault="00CC4DDA" w:rsidP="00252E09">
      <w:pPr>
        <w:numPr>
          <w:ilvl w:val="0"/>
          <w:numId w:val="8"/>
        </w:numPr>
        <w:spacing w:line="360" w:lineRule="auto"/>
        <w:ind w:left="1491" w:right="-426" w:hanging="357"/>
        <w:jc w:val="right"/>
        <w:rPr>
          <w:snapToGrid w:val="0"/>
          <w:sz w:val="28"/>
          <w:szCs w:val="28"/>
        </w:rPr>
      </w:pPr>
    </w:p>
    <w:p w14:paraId="711D1E53" w14:textId="77777777" w:rsidR="00CC4DDA" w:rsidRPr="00CC4DDA" w:rsidRDefault="00CC4DDA" w:rsidP="00CC4DDA">
      <w:pPr>
        <w:jc w:val="center"/>
        <w:rPr>
          <w:snapToGrid w:val="0"/>
          <w:sz w:val="28"/>
        </w:rPr>
      </w:pPr>
      <w:r w:rsidRPr="00CC4DDA">
        <w:rPr>
          <w:b/>
          <w:snapToGrid w:val="0"/>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CC4DDA">
        <w:rPr>
          <w:snapToGrid w:val="0"/>
          <w:sz w:val="28"/>
        </w:rPr>
        <w:t xml:space="preserve"> (приложение 5.1 к Методическим указаниям)</w:t>
      </w:r>
    </w:p>
    <w:p w14:paraId="05213F95" w14:textId="77777777" w:rsidR="00CC4DDA" w:rsidRPr="00CC4DDA" w:rsidRDefault="00CC4DDA" w:rsidP="00CC4DDA">
      <w:pPr>
        <w:spacing w:line="360" w:lineRule="auto"/>
        <w:jc w:val="right"/>
        <w:rPr>
          <w:snapToGrid w:val="0"/>
          <w:szCs w:val="28"/>
        </w:rPr>
      </w:pPr>
      <w:r w:rsidRPr="00CC4DDA">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876"/>
        <w:gridCol w:w="2054"/>
        <w:gridCol w:w="2060"/>
      </w:tblGrid>
      <w:tr w:rsidR="00CC4DDA" w:rsidRPr="00CC4DDA" w14:paraId="72AF1F0F" w14:textId="77777777" w:rsidTr="00E8485B">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6790DA1E" w14:textId="77777777" w:rsidR="00CC4DDA" w:rsidRPr="00CC4DDA" w:rsidRDefault="00CC4DDA" w:rsidP="00CC4DDA">
            <w:pPr>
              <w:jc w:val="center"/>
              <w:rPr>
                <w:snapToGrid w:val="0"/>
                <w:szCs w:val="28"/>
              </w:rPr>
            </w:pPr>
            <w:r w:rsidRPr="00CC4DDA">
              <w:rPr>
                <w:snapToGrid w:val="0"/>
                <w:szCs w:val="28"/>
              </w:rPr>
              <w:t>№ п/п</w:t>
            </w:r>
          </w:p>
        </w:tc>
        <w:tc>
          <w:tcPr>
            <w:tcW w:w="4996" w:type="dxa"/>
            <w:tcBorders>
              <w:top w:val="single" w:sz="4" w:space="0" w:color="auto"/>
              <w:left w:val="single" w:sz="4" w:space="0" w:color="auto"/>
              <w:bottom w:val="single" w:sz="4" w:space="0" w:color="auto"/>
              <w:right w:val="single" w:sz="4" w:space="0" w:color="auto"/>
            </w:tcBorders>
            <w:vAlign w:val="center"/>
            <w:hideMark/>
          </w:tcPr>
          <w:p w14:paraId="3B0CAA6F" w14:textId="77777777" w:rsidR="00CC4DDA" w:rsidRPr="00CC4DDA" w:rsidRDefault="00CC4DDA" w:rsidP="00CC4DDA">
            <w:pPr>
              <w:jc w:val="center"/>
              <w:rPr>
                <w:snapToGrid w:val="0"/>
                <w:szCs w:val="28"/>
              </w:rPr>
            </w:pPr>
            <w:r w:rsidRPr="00CC4DDA">
              <w:rPr>
                <w:snapToGrid w:val="0"/>
                <w:szCs w:val="28"/>
              </w:rPr>
              <w:t>Наименование расхода</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FF32FA0" w14:textId="77777777" w:rsidR="00CC4DDA" w:rsidRPr="00CC4DDA" w:rsidRDefault="00CC4DDA" w:rsidP="00CC4DDA">
            <w:pPr>
              <w:jc w:val="center"/>
              <w:rPr>
                <w:snapToGrid w:val="0"/>
                <w:szCs w:val="28"/>
              </w:rPr>
            </w:pPr>
            <w:r w:rsidRPr="00CC4DDA">
              <w:rPr>
                <w:snapToGrid w:val="0"/>
                <w:szCs w:val="28"/>
              </w:rPr>
              <w:t xml:space="preserve">Утверждено РЭК </w:t>
            </w:r>
            <w:r w:rsidRPr="00CC4DDA">
              <w:rPr>
                <w:snapToGrid w:val="0"/>
                <w:szCs w:val="28"/>
              </w:rPr>
              <w:br/>
              <w:t>на 2023 год</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F76FC04" w14:textId="77777777" w:rsidR="00CC4DDA" w:rsidRPr="00CC4DDA" w:rsidRDefault="00CC4DDA" w:rsidP="00CC4DDA">
            <w:pPr>
              <w:jc w:val="center"/>
              <w:rPr>
                <w:snapToGrid w:val="0"/>
                <w:szCs w:val="28"/>
              </w:rPr>
            </w:pPr>
            <w:r w:rsidRPr="00CC4DDA">
              <w:rPr>
                <w:snapToGrid w:val="0"/>
                <w:szCs w:val="28"/>
              </w:rPr>
              <w:t>Предложение экспертов на 2024 год</w:t>
            </w:r>
          </w:p>
        </w:tc>
      </w:tr>
      <w:tr w:rsidR="00CC4DDA" w:rsidRPr="00CC4DDA" w14:paraId="0CCAD22E" w14:textId="77777777" w:rsidTr="00E8485B">
        <w:trPr>
          <w:trHeight w:val="447"/>
        </w:trPr>
        <w:tc>
          <w:tcPr>
            <w:tcW w:w="641" w:type="dxa"/>
            <w:tcBorders>
              <w:top w:val="single" w:sz="4" w:space="0" w:color="auto"/>
              <w:left w:val="single" w:sz="4" w:space="0" w:color="auto"/>
              <w:bottom w:val="single" w:sz="4" w:space="0" w:color="auto"/>
              <w:right w:val="single" w:sz="4" w:space="0" w:color="auto"/>
            </w:tcBorders>
            <w:vAlign w:val="center"/>
            <w:hideMark/>
          </w:tcPr>
          <w:p w14:paraId="43477B15" w14:textId="77777777" w:rsidR="00CC4DDA" w:rsidRPr="00CC4DDA" w:rsidRDefault="00CC4DDA" w:rsidP="00CC4DDA">
            <w:pPr>
              <w:jc w:val="center"/>
              <w:rPr>
                <w:snapToGrid w:val="0"/>
                <w:szCs w:val="28"/>
              </w:rPr>
            </w:pPr>
            <w:r w:rsidRPr="00CC4DDA">
              <w:rPr>
                <w:snapToGrid w:val="0"/>
                <w:szCs w:val="28"/>
              </w:rPr>
              <w:t>1</w:t>
            </w:r>
          </w:p>
        </w:tc>
        <w:tc>
          <w:tcPr>
            <w:tcW w:w="4996" w:type="dxa"/>
            <w:tcBorders>
              <w:top w:val="single" w:sz="4" w:space="0" w:color="auto"/>
              <w:left w:val="single" w:sz="4" w:space="0" w:color="auto"/>
              <w:bottom w:val="single" w:sz="4" w:space="0" w:color="auto"/>
              <w:right w:val="single" w:sz="4" w:space="0" w:color="auto"/>
            </w:tcBorders>
            <w:vAlign w:val="center"/>
            <w:hideMark/>
          </w:tcPr>
          <w:p w14:paraId="2849BF8E" w14:textId="77777777" w:rsidR="00CC4DDA" w:rsidRPr="00CC4DDA" w:rsidRDefault="00CC4DDA" w:rsidP="00CC4DDA">
            <w:pPr>
              <w:rPr>
                <w:snapToGrid w:val="0"/>
                <w:szCs w:val="28"/>
              </w:rPr>
            </w:pPr>
            <w:r w:rsidRPr="00CC4DDA">
              <w:rPr>
                <w:snapToGrid w:val="0"/>
                <w:szCs w:val="28"/>
              </w:rPr>
              <w:t>Расходы на приобретение сырья и материалов</w:t>
            </w:r>
          </w:p>
        </w:tc>
        <w:tc>
          <w:tcPr>
            <w:tcW w:w="2080" w:type="dxa"/>
            <w:tcBorders>
              <w:top w:val="single" w:sz="4" w:space="0" w:color="auto"/>
              <w:left w:val="single" w:sz="4" w:space="0" w:color="auto"/>
              <w:bottom w:val="single" w:sz="4" w:space="0" w:color="auto"/>
              <w:right w:val="single" w:sz="4" w:space="0" w:color="auto"/>
            </w:tcBorders>
            <w:vAlign w:val="center"/>
          </w:tcPr>
          <w:p w14:paraId="304665C8" w14:textId="77777777" w:rsidR="00CC4DDA" w:rsidRPr="00CC4DDA" w:rsidRDefault="00CC4DDA" w:rsidP="00CC4DDA">
            <w:pPr>
              <w:jc w:val="center"/>
              <w:rPr>
                <w:snapToGrid w:val="0"/>
                <w:szCs w:val="28"/>
              </w:rPr>
            </w:pPr>
            <w:r w:rsidRPr="00CC4DDA">
              <w:rPr>
                <w:snapToGrid w:val="0"/>
                <w:szCs w:val="28"/>
              </w:rPr>
              <w:t>1 360</w:t>
            </w:r>
          </w:p>
        </w:tc>
        <w:tc>
          <w:tcPr>
            <w:tcW w:w="2080" w:type="dxa"/>
            <w:tcBorders>
              <w:top w:val="single" w:sz="4" w:space="0" w:color="auto"/>
              <w:left w:val="single" w:sz="4" w:space="0" w:color="auto"/>
              <w:bottom w:val="single" w:sz="4" w:space="0" w:color="auto"/>
              <w:right w:val="single" w:sz="4" w:space="0" w:color="auto"/>
            </w:tcBorders>
            <w:vAlign w:val="center"/>
          </w:tcPr>
          <w:p w14:paraId="17BB702B" w14:textId="77777777" w:rsidR="00CC4DDA" w:rsidRPr="00CC4DDA" w:rsidRDefault="00CC4DDA" w:rsidP="00CC4DDA">
            <w:pPr>
              <w:jc w:val="center"/>
              <w:rPr>
                <w:snapToGrid w:val="0"/>
                <w:szCs w:val="28"/>
              </w:rPr>
            </w:pPr>
            <w:r w:rsidRPr="00CC4DDA">
              <w:rPr>
                <w:snapToGrid w:val="0"/>
                <w:szCs w:val="28"/>
              </w:rPr>
              <w:t>1 393</w:t>
            </w:r>
          </w:p>
        </w:tc>
      </w:tr>
      <w:tr w:rsidR="00CC4DDA" w:rsidRPr="00CC4DDA" w14:paraId="520B67CC" w14:textId="77777777" w:rsidTr="00E8485B">
        <w:trPr>
          <w:trHeight w:val="70"/>
        </w:trPr>
        <w:tc>
          <w:tcPr>
            <w:tcW w:w="641" w:type="dxa"/>
            <w:tcBorders>
              <w:top w:val="single" w:sz="4" w:space="0" w:color="auto"/>
              <w:left w:val="single" w:sz="4" w:space="0" w:color="auto"/>
              <w:bottom w:val="single" w:sz="4" w:space="0" w:color="auto"/>
              <w:right w:val="single" w:sz="4" w:space="0" w:color="auto"/>
            </w:tcBorders>
            <w:vAlign w:val="center"/>
            <w:hideMark/>
          </w:tcPr>
          <w:p w14:paraId="5BEDD6CC" w14:textId="77777777" w:rsidR="00CC4DDA" w:rsidRPr="00CC4DDA" w:rsidRDefault="00CC4DDA" w:rsidP="00CC4DDA">
            <w:pPr>
              <w:jc w:val="center"/>
              <w:rPr>
                <w:snapToGrid w:val="0"/>
                <w:szCs w:val="28"/>
              </w:rPr>
            </w:pPr>
            <w:r w:rsidRPr="00CC4DDA">
              <w:rPr>
                <w:snapToGrid w:val="0"/>
                <w:szCs w:val="28"/>
              </w:rPr>
              <w:t>2</w:t>
            </w:r>
          </w:p>
        </w:tc>
        <w:tc>
          <w:tcPr>
            <w:tcW w:w="4996" w:type="dxa"/>
            <w:tcBorders>
              <w:top w:val="single" w:sz="4" w:space="0" w:color="auto"/>
              <w:left w:val="single" w:sz="4" w:space="0" w:color="auto"/>
              <w:bottom w:val="single" w:sz="4" w:space="0" w:color="auto"/>
              <w:right w:val="single" w:sz="4" w:space="0" w:color="auto"/>
            </w:tcBorders>
            <w:vAlign w:val="center"/>
            <w:hideMark/>
          </w:tcPr>
          <w:p w14:paraId="4E5630C4" w14:textId="77777777" w:rsidR="00CC4DDA" w:rsidRPr="00CC4DDA" w:rsidRDefault="00CC4DDA" w:rsidP="00CC4DDA">
            <w:pPr>
              <w:rPr>
                <w:snapToGrid w:val="0"/>
                <w:szCs w:val="28"/>
              </w:rPr>
            </w:pPr>
            <w:r w:rsidRPr="00CC4DDA">
              <w:rPr>
                <w:snapToGrid w:val="0"/>
                <w:szCs w:val="28"/>
              </w:rPr>
              <w:t>Расходы на ремонт основных средств</w:t>
            </w:r>
          </w:p>
        </w:tc>
        <w:tc>
          <w:tcPr>
            <w:tcW w:w="2080" w:type="dxa"/>
            <w:tcBorders>
              <w:top w:val="single" w:sz="4" w:space="0" w:color="auto"/>
              <w:left w:val="single" w:sz="4" w:space="0" w:color="auto"/>
              <w:bottom w:val="single" w:sz="4" w:space="0" w:color="auto"/>
              <w:right w:val="single" w:sz="4" w:space="0" w:color="auto"/>
            </w:tcBorders>
            <w:vAlign w:val="center"/>
          </w:tcPr>
          <w:p w14:paraId="5B99B52E" w14:textId="77777777" w:rsidR="00CC4DDA" w:rsidRPr="00CC4DDA" w:rsidRDefault="00CC4DDA" w:rsidP="00CC4DDA">
            <w:pPr>
              <w:jc w:val="center"/>
              <w:rPr>
                <w:snapToGrid w:val="0"/>
                <w:szCs w:val="28"/>
              </w:rPr>
            </w:pPr>
            <w:r w:rsidRPr="00CC4DDA">
              <w:rPr>
                <w:snapToGrid w:val="0"/>
                <w:szCs w:val="28"/>
              </w:rPr>
              <w:t>0</w:t>
            </w:r>
          </w:p>
        </w:tc>
        <w:tc>
          <w:tcPr>
            <w:tcW w:w="2080" w:type="dxa"/>
            <w:tcBorders>
              <w:top w:val="single" w:sz="4" w:space="0" w:color="auto"/>
              <w:left w:val="single" w:sz="4" w:space="0" w:color="auto"/>
              <w:bottom w:val="single" w:sz="4" w:space="0" w:color="auto"/>
              <w:right w:val="single" w:sz="4" w:space="0" w:color="auto"/>
            </w:tcBorders>
            <w:vAlign w:val="center"/>
          </w:tcPr>
          <w:p w14:paraId="32C887B8"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120DDDB" w14:textId="77777777" w:rsidTr="00E8485B">
        <w:trPr>
          <w:trHeight w:val="70"/>
        </w:trPr>
        <w:tc>
          <w:tcPr>
            <w:tcW w:w="641" w:type="dxa"/>
            <w:tcBorders>
              <w:top w:val="single" w:sz="4" w:space="0" w:color="auto"/>
              <w:left w:val="single" w:sz="4" w:space="0" w:color="auto"/>
              <w:bottom w:val="single" w:sz="4" w:space="0" w:color="auto"/>
              <w:right w:val="single" w:sz="4" w:space="0" w:color="auto"/>
            </w:tcBorders>
            <w:vAlign w:val="center"/>
            <w:hideMark/>
          </w:tcPr>
          <w:p w14:paraId="1A99E1AA" w14:textId="77777777" w:rsidR="00CC4DDA" w:rsidRPr="00CC4DDA" w:rsidRDefault="00CC4DDA" w:rsidP="00CC4DDA">
            <w:pPr>
              <w:jc w:val="center"/>
              <w:rPr>
                <w:snapToGrid w:val="0"/>
                <w:szCs w:val="28"/>
              </w:rPr>
            </w:pPr>
            <w:r w:rsidRPr="00CC4DDA">
              <w:rPr>
                <w:snapToGrid w:val="0"/>
                <w:szCs w:val="28"/>
              </w:rPr>
              <w:t>3</w:t>
            </w:r>
          </w:p>
        </w:tc>
        <w:tc>
          <w:tcPr>
            <w:tcW w:w="4996" w:type="dxa"/>
            <w:tcBorders>
              <w:top w:val="single" w:sz="4" w:space="0" w:color="auto"/>
              <w:left w:val="single" w:sz="4" w:space="0" w:color="auto"/>
              <w:bottom w:val="single" w:sz="4" w:space="0" w:color="auto"/>
              <w:right w:val="single" w:sz="4" w:space="0" w:color="auto"/>
            </w:tcBorders>
            <w:vAlign w:val="center"/>
            <w:hideMark/>
          </w:tcPr>
          <w:p w14:paraId="1C730775" w14:textId="77777777" w:rsidR="00CC4DDA" w:rsidRPr="00CC4DDA" w:rsidRDefault="00CC4DDA" w:rsidP="00CC4DDA">
            <w:pPr>
              <w:rPr>
                <w:snapToGrid w:val="0"/>
                <w:szCs w:val="28"/>
              </w:rPr>
            </w:pPr>
            <w:r w:rsidRPr="00CC4DDA">
              <w:rPr>
                <w:snapToGrid w:val="0"/>
                <w:szCs w:val="28"/>
              </w:rPr>
              <w:t>Расходы на оплату труда</w:t>
            </w:r>
          </w:p>
        </w:tc>
        <w:tc>
          <w:tcPr>
            <w:tcW w:w="2080" w:type="dxa"/>
            <w:tcBorders>
              <w:top w:val="single" w:sz="4" w:space="0" w:color="auto"/>
              <w:left w:val="single" w:sz="4" w:space="0" w:color="auto"/>
              <w:bottom w:val="single" w:sz="4" w:space="0" w:color="auto"/>
              <w:right w:val="single" w:sz="4" w:space="0" w:color="auto"/>
            </w:tcBorders>
            <w:vAlign w:val="center"/>
          </w:tcPr>
          <w:p w14:paraId="03F1DF09" w14:textId="77777777" w:rsidR="00CC4DDA" w:rsidRPr="00CC4DDA" w:rsidRDefault="00CC4DDA" w:rsidP="00CC4DDA">
            <w:pPr>
              <w:jc w:val="center"/>
              <w:rPr>
                <w:snapToGrid w:val="0"/>
                <w:szCs w:val="28"/>
              </w:rPr>
            </w:pPr>
            <w:r w:rsidRPr="00CC4DDA">
              <w:rPr>
                <w:snapToGrid w:val="0"/>
                <w:szCs w:val="28"/>
              </w:rPr>
              <w:t>27 060</w:t>
            </w:r>
          </w:p>
        </w:tc>
        <w:tc>
          <w:tcPr>
            <w:tcW w:w="2080" w:type="dxa"/>
            <w:tcBorders>
              <w:top w:val="single" w:sz="4" w:space="0" w:color="auto"/>
              <w:left w:val="single" w:sz="4" w:space="0" w:color="auto"/>
              <w:bottom w:val="single" w:sz="4" w:space="0" w:color="auto"/>
              <w:right w:val="single" w:sz="4" w:space="0" w:color="auto"/>
            </w:tcBorders>
            <w:vAlign w:val="center"/>
          </w:tcPr>
          <w:p w14:paraId="71061357" w14:textId="77777777" w:rsidR="00CC4DDA" w:rsidRPr="00CC4DDA" w:rsidRDefault="00CC4DDA" w:rsidP="00CC4DDA">
            <w:pPr>
              <w:jc w:val="center"/>
              <w:rPr>
                <w:snapToGrid w:val="0"/>
                <w:szCs w:val="28"/>
              </w:rPr>
            </w:pPr>
            <w:r w:rsidRPr="00CC4DDA">
              <w:rPr>
                <w:snapToGrid w:val="0"/>
                <w:szCs w:val="28"/>
              </w:rPr>
              <w:t>35 738</w:t>
            </w:r>
          </w:p>
        </w:tc>
      </w:tr>
      <w:tr w:rsidR="00CC4DDA" w:rsidRPr="00CC4DDA" w14:paraId="2596780D" w14:textId="77777777" w:rsidTr="00E8485B">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34EBC7BE" w14:textId="77777777" w:rsidR="00CC4DDA" w:rsidRPr="00CC4DDA" w:rsidRDefault="00CC4DDA" w:rsidP="00CC4DDA">
            <w:pPr>
              <w:jc w:val="center"/>
              <w:rPr>
                <w:snapToGrid w:val="0"/>
                <w:szCs w:val="28"/>
              </w:rPr>
            </w:pPr>
            <w:r w:rsidRPr="00CC4DDA">
              <w:rPr>
                <w:snapToGrid w:val="0"/>
                <w:szCs w:val="28"/>
              </w:rPr>
              <w:t>4</w:t>
            </w:r>
          </w:p>
        </w:tc>
        <w:tc>
          <w:tcPr>
            <w:tcW w:w="4996" w:type="dxa"/>
            <w:tcBorders>
              <w:top w:val="single" w:sz="4" w:space="0" w:color="auto"/>
              <w:left w:val="single" w:sz="4" w:space="0" w:color="auto"/>
              <w:bottom w:val="single" w:sz="4" w:space="0" w:color="auto"/>
              <w:right w:val="single" w:sz="4" w:space="0" w:color="auto"/>
            </w:tcBorders>
            <w:vAlign w:val="center"/>
            <w:hideMark/>
          </w:tcPr>
          <w:p w14:paraId="545A8BCE" w14:textId="77777777" w:rsidR="00CC4DDA" w:rsidRPr="00CC4DDA" w:rsidRDefault="00CC4DDA" w:rsidP="00CC4DDA">
            <w:pPr>
              <w:rPr>
                <w:snapToGrid w:val="0"/>
                <w:szCs w:val="28"/>
              </w:rPr>
            </w:pPr>
            <w:r w:rsidRPr="00CC4DDA">
              <w:rPr>
                <w:snapToGrid w:val="0"/>
                <w:szCs w:val="28"/>
              </w:rPr>
              <w:t>Расходы на оплату работ и услуг производственного характера, выполняемых по договорам со сторонними организациями</w:t>
            </w:r>
          </w:p>
        </w:tc>
        <w:tc>
          <w:tcPr>
            <w:tcW w:w="2080" w:type="dxa"/>
            <w:tcBorders>
              <w:top w:val="single" w:sz="4" w:space="0" w:color="auto"/>
              <w:left w:val="single" w:sz="4" w:space="0" w:color="auto"/>
              <w:bottom w:val="single" w:sz="4" w:space="0" w:color="auto"/>
              <w:right w:val="single" w:sz="4" w:space="0" w:color="auto"/>
            </w:tcBorders>
            <w:vAlign w:val="center"/>
          </w:tcPr>
          <w:p w14:paraId="30B23820" w14:textId="77777777" w:rsidR="00CC4DDA" w:rsidRPr="00CC4DDA" w:rsidRDefault="00CC4DDA" w:rsidP="00CC4DDA">
            <w:pPr>
              <w:jc w:val="center"/>
              <w:rPr>
                <w:snapToGrid w:val="0"/>
                <w:szCs w:val="28"/>
              </w:rPr>
            </w:pPr>
            <w:r w:rsidRPr="00CC4DDA">
              <w:rPr>
                <w:snapToGrid w:val="0"/>
                <w:szCs w:val="28"/>
              </w:rPr>
              <w:t>603</w:t>
            </w:r>
          </w:p>
        </w:tc>
        <w:tc>
          <w:tcPr>
            <w:tcW w:w="2080" w:type="dxa"/>
            <w:tcBorders>
              <w:top w:val="single" w:sz="4" w:space="0" w:color="auto"/>
              <w:left w:val="single" w:sz="4" w:space="0" w:color="auto"/>
              <w:bottom w:val="single" w:sz="4" w:space="0" w:color="auto"/>
              <w:right w:val="single" w:sz="4" w:space="0" w:color="auto"/>
            </w:tcBorders>
            <w:vAlign w:val="center"/>
          </w:tcPr>
          <w:p w14:paraId="401FF8BE" w14:textId="77777777" w:rsidR="00CC4DDA" w:rsidRPr="00CC4DDA" w:rsidRDefault="00CC4DDA" w:rsidP="00CC4DDA">
            <w:pPr>
              <w:jc w:val="center"/>
              <w:rPr>
                <w:snapToGrid w:val="0"/>
                <w:szCs w:val="28"/>
              </w:rPr>
            </w:pPr>
            <w:r w:rsidRPr="00CC4DDA">
              <w:rPr>
                <w:snapToGrid w:val="0"/>
                <w:szCs w:val="28"/>
              </w:rPr>
              <w:t>2 622</w:t>
            </w:r>
          </w:p>
        </w:tc>
      </w:tr>
      <w:tr w:rsidR="00CC4DDA" w:rsidRPr="00CC4DDA" w14:paraId="259B2F23" w14:textId="77777777" w:rsidTr="00E8485B">
        <w:trPr>
          <w:trHeight w:val="1080"/>
        </w:trPr>
        <w:tc>
          <w:tcPr>
            <w:tcW w:w="641" w:type="dxa"/>
            <w:tcBorders>
              <w:top w:val="single" w:sz="4" w:space="0" w:color="auto"/>
              <w:left w:val="single" w:sz="4" w:space="0" w:color="auto"/>
              <w:bottom w:val="single" w:sz="4" w:space="0" w:color="auto"/>
              <w:right w:val="single" w:sz="4" w:space="0" w:color="auto"/>
            </w:tcBorders>
            <w:vAlign w:val="center"/>
            <w:hideMark/>
          </w:tcPr>
          <w:p w14:paraId="18885B33" w14:textId="77777777" w:rsidR="00CC4DDA" w:rsidRPr="00CC4DDA" w:rsidRDefault="00CC4DDA" w:rsidP="00CC4DDA">
            <w:pPr>
              <w:jc w:val="center"/>
              <w:rPr>
                <w:snapToGrid w:val="0"/>
                <w:szCs w:val="28"/>
              </w:rPr>
            </w:pPr>
            <w:r w:rsidRPr="00CC4DDA">
              <w:rPr>
                <w:snapToGrid w:val="0"/>
                <w:szCs w:val="28"/>
              </w:rPr>
              <w:t>5</w:t>
            </w:r>
          </w:p>
        </w:tc>
        <w:tc>
          <w:tcPr>
            <w:tcW w:w="4996" w:type="dxa"/>
            <w:tcBorders>
              <w:top w:val="single" w:sz="4" w:space="0" w:color="auto"/>
              <w:left w:val="single" w:sz="4" w:space="0" w:color="auto"/>
              <w:bottom w:val="single" w:sz="4" w:space="0" w:color="auto"/>
              <w:right w:val="single" w:sz="4" w:space="0" w:color="auto"/>
            </w:tcBorders>
            <w:vAlign w:val="center"/>
            <w:hideMark/>
          </w:tcPr>
          <w:p w14:paraId="421F6A26" w14:textId="77777777" w:rsidR="00CC4DDA" w:rsidRPr="00CC4DDA" w:rsidRDefault="00CC4DDA" w:rsidP="00CC4DDA">
            <w:pPr>
              <w:rPr>
                <w:snapToGrid w:val="0"/>
                <w:szCs w:val="28"/>
              </w:rPr>
            </w:pPr>
            <w:r w:rsidRPr="00CC4DDA">
              <w:rPr>
                <w:snapToGrid w:val="0"/>
                <w:szCs w:val="28"/>
              </w:rPr>
              <w:t>Расходы на оплату иных работ и услуг, выполняемых по договорам с организациями, включая:</w:t>
            </w:r>
          </w:p>
        </w:tc>
        <w:tc>
          <w:tcPr>
            <w:tcW w:w="2080" w:type="dxa"/>
            <w:tcBorders>
              <w:top w:val="single" w:sz="4" w:space="0" w:color="auto"/>
              <w:left w:val="single" w:sz="4" w:space="0" w:color="auto"/>
              <w:bottom w:val="single" w:sz="4" w:space="0" w:color="auto"/>
              <w:right w:val="single" w:sz="4" w:space="0" w:color="auto"/>
            </w:tcBorders>
            <w:vAlign w:val="center"/>
          </w:tcPr>
          <w:p w14:paraId="4A381D9A" w14:textId="77777777" w:rsidR="00CC4DDA" w:rsidRPr="00CC4DDA" w:rsidRDefault="00CC4DDA" w:rsidP="00CC4DDA">
            <w:pPr>
              <w:jc w:val="center"/>
              <w:rPr>
                <w:snapToGrid w:val="0"/>
                <w:szCs w:val="28"/>
              </w:rPr>
            </w:pPr>
            <w:r w:rsidRPr="00CC4DDA">
              <w:rPr>
                <w:snapToGrid w:val="0"/>
                <w:szCs w:val="28"/>
              </w:rPr>
              <w:t>19 999</w:t>
            </w:r>
          </w:p>
        </w:tc>
        <w:tc>
          <w:tcPr>
            <w:tcW w:w="2080" w:type="dxa"/>
            <w:tcBorders>
              <w:top w:val="single" w:sz="4" w:space="0" w:color="auto"/>
              <w:left w:val="single" w:sz="4" w:space="0" w:color="auto"/>
              <w:bottom w:val="single" w:sz="4" w:space="0" w:color="auto"/>
              <w:right w:val="single" w:sz="4" w:space="0" w:color="auto"/>
            </w:tcBorders>
            <w:vAlign w:val="center"/>
          </w:tcPr>
          <w:p w14:paraId="65D48911" w14:textId="77777777" w:rsidR="00CC4DDA" w:rsidRPr="00CC4DDA" w:rsidRDefault="00CC4DDA" w:rsidP="00CC4DDA">
            <w:pPr>
              <w:jc w:val="center"/>
              <w:rPr>
                <w:snapToGrid w:val="0"/>
                <w:szCs w:val="28"/>
              </w:rPr>
            </w:pPr>
            <w:r w:rsidRPr="00CC4DDA">
              <w:rPr>
                <w:snapToGrid w:val="0"/>
                <w:szCs w:val="28"/>
              </w:rPr>
              <w:t>24 156</w:t>
            </w:r>
          </w:p>
        </w:tc>
      </w:tr>
      <w:tr w:rsidR="00CC4DDA" w:rsidRPr="00CC4DDA" w14:paraId="704A178F" w14:textId="77777777" w:rsidTr="00E8485B">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4D6C2303" w14:textId="77777777" w:rsidR="00CC4DDA" w:rsidRPr="00CC4DDA" w:rsidRDefault="00CC4DDA" w:rsidP="00CC4DDA">
            <w:pPr>
              <w:jc w:val="center"/>
              <w:rPr>
                <w:snapToGrid w:val="0"/>
                <w:szCs w:val="28"/>
              </w:rPr>
            </w:pPr>
            <w:r w:rsidRPr="00CC4DDA">
              <w:rPr>
                <w:snapToGrid w:val="0"/>
                <w:szCs w:val="28"/>
              </w:rPr>
              <w:t>6</w:t>
            </w:r>
          </w:p>
        </w:tc>
        <w:tc>
          <w:tcPr>
            <w:tcW w:w="4996" w:type="dxa"/>
            <w:tcBorders>
              <w:top w:val="single" w:sz="4" w:space="0" w:color="auto"/>
              <w:left w:val="single" w:sz="4" w:space="0" w:color="auto"/>
              <w:bottom w:val="single" w:sz="4" w:space="0" w:color="auto"/>
              <w:right w:val="single" w:sz="4" w:space="0" w:color="auto"/>
            </w:tcBorders>
            <w:vAlign w:val="center"/>
            <w:hideMark/>
          </w:tcPr>
          <w:p w14:paraId="48880700" w14:textId="77777777" w:rsidR="00CC4DDA" w:rsidRPr="00CC4DDA" w:rsidRDefault="00CC4DDA" w:rsidP="00CC4DDA">
            <w:pPr>
              <w:rPr>
                <w:snapToGrid w:val="0"/>
                <w:szCs w:val="28"/>
              </w:rPr>
            </w:pPr>
            <w:r w:rsidRPr="00CC4DDA">
              <w:rPr>
                <w:snapToGrid w:val="0"/>
                <w:szCs w:val="28"/>
              </w:rPr>
              <w:t>Расходы на служебные командировки</w:t>
            </w:r>
          </w:p>
        </w:tc>
        <w:tc>
          <w:tcPr>
            <w:tcW w:w="2080" w:type="dxa"/>
            <w:tcBorders>
              <w:top w:val="single" w:sz="4" w:space="0" w:color="auto"/>
              <w:left w:val="single" w:sz="4" w:space="0" w:color="auto"/>
              <w:bottom w:val="single" w:sz="4" w:space="0" w:color="auto"/>
              <w:right w:val="single" w:sz="4" w:space="0" w:color="auto"/>
            </w:tcBorders>
            <w:vAlign w:val="center"/>
          </w:tcPr>
          <w:p w14:paraId="25816DD5" w14:textId="77777777" w:rsidR="00CC4DDA" w:rsidRPr="00CC4DDA" w:rsidRDefault="00CC4DDA" w:rsidP="00CC4DDA">
            <w:pPr>
              <w:jc w:val="center"/>
              <w:rPr>
                <w:snapToGrid w:val="0"/>
                <w:szCs w:val="28"/>
              </w:rPr>
            </w:pPr>
            <w:r w:rsidRPr="00CC4DDA">
              <w:rPr>
                <w:snapToGrid w:val="0"/>
                <w:szCs w:val="28"/>
              </w:rPr>
              <w:t>165</w:t>
            </w:r>
          </w:p>
        </w:tc>
        <w:tc>
          <w:tcPr>
            <w:tcW w:w="2080" w:type="dxa"/>
            <w:tcBorders>
              <w:top w:val="single" w:sz="4" w:space="0" w:color="auto"/>
              <w:left w:val="single" w:sz="4" w:space="0" w:color="auto"/>
              <w:bottom w:val="single" w:sz="4" w:space="0" w:color="auto"/>
              <w:right w:val="single" w:sz="4" w:space="0" w:color="auto"/>
            </w:tcBorders>
            <w:vAlign w:val="center"/>
          </w:tcPr>
          <w:p w14:paraId="715F4E41" w14:textId="77777777" w:rsidR="00CC4DDA" w:rsidRPr="00CC4DDA" w:rsidRDefault="00CC4DDA" w:rsidP="00CC4DDA">
            <w:pPr>
              <w:jc w:val="center"/>
              <w:rPr>
                <w:snapToGrid w:val="0"/>
                <w:szCs w:val="28"/>
              </w:rPr>
            </w:pPr>
            <w:r w:rsidRPr="00CC4DDA">
              <w:rPr>
                <w:snapToGrid w:val="0"/>
                <w:szCs w:val="28"/>
              </w:rPr>
              <w:t>191</w:t>
            </w:r>
          </w:p>
        </w:tc>
      </w:tr>
      <w:tr w:rsidR="00CC4DDA" w:rsidRPr="00CC4DDA" w14:paraId="6F720262" w14:textId="77777777" w:rsidTr="00E8485B">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6576C434" w14:textId="77777777" w:rsidR="00CC4DDA" w:rsidRPr="00CC4DDA" w:rsidRDefault="00CC4DDA" w:rsidP="00CC4DDA">
            <w:pPr>
              <w:jc w:val="center"/>
              <w:rPr>
                <w:snapToGrid w:val="0"/>
                <w:szCs w:val="28"/>
              </w:rPr>
            </w:pPr>
            <w:r w:rsidRPr="00CC4DDA">
              <w:rPr>
                <w:snapToGrid w:val="0"/>
                <w:szCs w:val="28"/>
              </w:rPr>
              <w:t>7</w:t>
            </w:r>
          </w:p>
        </w:tc>
        <w:tc>
          <w:tcPr>
            <w:tcW w:w="4996" w:type="dxa"/>
            <w:tcBorders>
              <w:top w:val="single" w:sz="4" w:space="0" w:color="auto"/>
              <w:left w:val="single" w:sz="4" w:space="0" w:color="auto"/>
              <w:bottom w:val="single" w:sz="4" w:space="0" w:color="auto"/>
              <w:right w:val="single" w:sz="4" w:space="0" w:color="auto"/>
            </w:tcBorders>
            <w:vAlign w:val="center"/>
            <w:hideMark/>
          </w:tcPr>
          <w:p w14:paraId="1851F774" w14:textId="77777777" w:rsidR="00CC4DDA" w:rsidRPr="00CC4DDA" w:rsidRDefault="00CC4DDA" w:rsidP="00CC4DDA">
            <w:pPr>
              <w:rPr>
                <w:snapToGrid w:val="0"/>
                <w:szCs w:val="28"/>
              </w:rPr>
            </w:pPr>
            <w:r w:rsidRPr="00CC4DDA">
              <w:rPr>
                <w:snapToGrid w:val="0"/>
                <w:szCs w:val="28"/>
              </w:rPr>
              <w:t>Расходы на обучение персонала</w:t>
            </w:r>
          </w:p>
        </w:tc>
        <w:tc>
          <w:tcPr>
            <w:tcW w:w="2080" w:type="dxa"/>
            <w:tcBorders>
              <w:top w:val="single" w:sz="4" w:space="0" w:color="auto"/>
              <w:left w:val="single" w:sz="4" w:space="0" w:color="auto"/>
              <w:bottom w:val="single" w:sz="4" w:space="0" w:color="auto"/>
              <w:right w:val="single" w:sz="4" w:space="0" w:color="auto"/>
            </w:tcBorders>
            <w:vAlign w:val="center"/>
          </w:tcPr>
          <w:p w14:paraId="1B8EDA96" w14:textId="77777777" w:rsidR="00CC4DDA" w:rsidRPr="00CC4DDA" w:rsidRDefault="00CC4DDA" w:rsidP="00CC4DDA">
            <w:pPr>
              <w:jc w:val="center"/>
              <w:rPr>
                <w:snapToGrid w:val="0"/>
                <w:szCs w:val="28"/>
              </w:rPr>
            </w:pPr>
            <w:r w:rsidRPr="00CC4DDA">
              <w:rPr>
                <w:snapToGrid w:val="0"/>
                <w:szCs w:val="28"/>
              </w:rPr>
              <w:t>10</w:t>
            </w:r>
          </w:p>
        </w:tc>
        <w:tc>
          <w:tcPr>
            <w:tcW w:w="2080" w:type="dxa"/>
            <w:tcBorders>
              <w:top w:val="single" w:sz="4" w:space="0" w:color="auto"/>
              <w:left w:val="single" w:sz="4" w:space="0" w:color="auto"/>
              <w:bottom w:val="single" w:sz="4" w:space="0" w:color="auto"/>
              <w:right w:val="single" w:sz="4" w:space="0" w:color="auto"/>
            </w:tcBorders>
            <w:vAlign w:val="center"/>
          </w:tcPr>
          <w:p w14:paraId="52645DDE" w14:textId="77777777" w:rsidR="00CC4DDA" w:rsidRPr="00CC4DDA" w:rsidRDefault="00CC4DDA" w:rsidP="00CC4DDA">
            <w:pPr>
              <w:jc w:val="center"/>
              <w:rPr>
                <w:snapToGrid w:val="0"/>
                <w:szCs w:val="28"/>
              </w:rPr>
            </w:pPr>
            <w:r w:rsidRPr="00CC4DDA">
              <w:rPr>
                <w:snapToGrid w:val="0"/>
                <w:szCs w:val="28"/>
              </w:rPr>
              <w:t>126</w:t>
            </w:r>
          </w:p>
        </w:tc>
      </w:tr>
      <w:tr w:rsidR="00CC4DDA" w:rsidRPr="00CC4DDA" w14:paraId="4E793357" w14:textId="77777777" w:rsidTr="00E8485B">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03D269A8" w14:textId="77777777" w:rsidR="00CC4DDA" w:rsidRPr="00CC4DDA" w:rsidRDefault="00CC4DDA" w:rsidP="00CC4DDA">
            <w:pPr>
              <w:jc w:val="center"/>
              <w:rPr>
                <w:snapToGrid w:val="0"/>
                <w:szCs w:val="28"/>
              </w:rPr>
            </w:pPr>
            <w:r w:rsidRPr="00CC4DDA">
              <w:rPr>
                <w:snapToGrid w:val="0"/>
                <w:szCs w:val="28"/>
              </w:rPr>
              <w:t>8</w:t>
            </w:r>
          </w:p>
        </w:tc>
        <w:tc>
          <w:tcPr>
            <w:tcW w:w="4996" w:type="dxa"/>
            <w:tcBorders>
              <w:top w:val="single" w:sz="4" w:space="0" w:color="auto"/>
              <w:left w:val="single" w:sz="4" w:space="0" w:color="auto"/>
              <w:bottom w:val="single" w:sz="4" w:space="0" w:color="auto"/>
              <w:right w:val="single" w:sz="4" w:space="0" w:color="auto"/>
            </w:tcBorders>
            <w:vAlign w:val="center"/>
            <w:hideMark/>
          </w:tcPr>
          <w:p w14:paraId="3A2C15D8" w14:textId="77777777" w:rsidR="00CC4DDA" w:rsidRPr="00CC4DDA" w:rsidRDefault="00CC4DDA" w:rsidP="00CC4DDA">
            <w:pPr>
              <w:rPr>
                <w:snapToGrid w:val="0"/>
                <w:szCs w:val="28"/>
              </w:rPr>
            </w:pPr>
            <w:r w:rsidRPr="00CC4DDA">
              <w:rPr>
                <w:snapToGrid w:val="0"/>
                <w:szCs w:val="28"/>
              </w:rPr>
              <w:t>Лизинговый платеж</w:t>
            </w:r>
          </w:p>
        </w:tc>
        <w:tc>
          <w:tcPr>
            <w:tcW w:w="2080" w:type="dxa"/>
            <w:tcBorders>
              <w:top w:val="single" w:sz="4" w:space="0" w:color="auto"/>
              <w:left w:val="single" w:sz="4" w:space="0" w:color="auto"/>
              <w:bottom w:val="single" w:sz="4" w:space="0" w:color="auto"/>
              <w:right w:val="single" w:sz="4" w:space="0" w:color="auto"/>
            </w:tcBorders>
            <w:vAlign w:val="center"/>
          </w:tcPr>
          <w:p w14:paraId="484EC1B5" w14:textId="77777777" w:rsidR="00CC4DDA" w:rsidRPr="00CC4DDA" w:rsidRDefault="00CC4DDA" w:rsidP="00CC4DDA">
            <w:pPr>
              <w:jc w:val="center"/>
              <w:rPr>
                <w:snapToGrid w:val="0"/>
                <w:szCs w:val="28"/>
              </w:rPr>
            </w:pPr>
            <w:r w:rsidRPr="00CC4DDA">
              <w:rPr>
                <w:snapToGrid w:val="0"/>
                <w:szCs w:val="28"/>
              </w:rPr>
              <w:t>0</w:t>
            </w:r>
          </w:p>
        </w:tc>
        <w:tc>
          <w:tcPr>
            <w:tcW w:w="2080" w:type="dxa"/>
            <w:tcBorders>
              <w:top w:val="single" w:sz="4" w:space="0" w:color="auto"/>
              <w:left w:val="single" w:sz="4" w:space="0" w:color="auto"/>
              <w:bottom w:val="single" w:sz="4" w:space="0" w:color="auto"/>
              <w:right w:val="single" w:sz="4" w:space="0" w:color="auto"/>
            </w:tcBorders>
            <w:vAlign w:val="center"/>
          </w:tcPr>
          <w:p w14:paraId="106A061D"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FB07AFC" w14:textId="77777777" w:rsidTr="00E8485B">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1AB38246" w14:textId="77777777" w:rsidR="00CC4DDA" w:rsidRPr="00CC4DDA" w:rsidRDefault="00CC4DDA" w:rsidP="00CC4DDA">
            <w:pPr>
              <w:jc w:val="center"/>
              <w:rPr>
                <w:snapToGrid w:val="0"/>
                <w:szCs w:val="28"/>
              </w:rPr>
            </w:pPr>
            <w:r w:rsidRPr="00CC4DDA">
              <w:rPr>
                <w:snapToGrid w:val="0"/>
                <w:szCs w:val="28"/>
              </w:rPr>
              <w:t>9</w:t>
            </w:r>
          </w:p>
        </w:tc>
        <w:tc>
          <w:tcPr>
            <w:tcW w:w="4996" w:type="dxa"/>
            <w:tcBorders>
              <w:top w:val="single" w:sz="4" w:space="0" w:color="auto"/>
              <w:left w:val="single" w:sz="4" w:space="0" w:color="auto"/>
              <w:bottom w:val="single" w:sz="4" w:space="0" w:color="auto"/>
              <w:right w:val="single" w:sz="4" w:space="0" w:color="auto"/>
            </w:tcBorders>
            <w:vAlign w:val="center"/>
            <w:hideMark/>
          </w:tcPr>
          <w:p w14:paraId="73997FF5" w14:textId="77777777" w:rsidR="00CC4DDA" w:rsidRPr="00CC4DDA" w:rsidRDefault="00CC4DDA" w:rsidP="00CC4DDA">
            <w:pPr>
              <w:rPr>
                <w:snapToGrid w:val="0"/>
                <w:szCs w:val="28"/>
              </w:rPr>
            </w:pPr>
            <w:r w:rsidRPr="00CC4DDA">
              <w:rPr>
                <w:snapToGrid w:val="0"/>
                <w:szCs w:val="28"/>
              </w:rPr>
              <w:t>Арендная плата</w:t>
            </w:r>
          </w:p>
        </w:tc>
        <w:tc>
          <w:tcPr>
            <w:tcW w:w="2080" w:type="dxa"/>
            <w:tcBorders>
              <w:top w:val="single" w:sz="4" w:space="0" w:color="auto"/>
              <w:left w:val="single" w:sz="4" w:space="0" w:color="auto"/>
              <w:bottom w:val="single" w:sz="4" w:space="0" w:color="auto"/>
              <w:right w:val="single" w:sz="4" w:space="0" w:color="auto"/>
            </w:tcBorders>
            <w:vAlign w:val="center"/>
          </w:tcPr>
          <w:p w14:paraId="62CED39C" w14:textId="77777777" w:rsidR="00CC4DDA" w:rsidRPr="00CC4DDA" w:rsidRDefault="00CC4DDA" w:rsidP="00CC4DDA">
            <w:pPr>
              <w:jc w:val="center"/>
              <w:rPr>
                <w:snapToGrid w:val="0"/>
                <w:szCs w:val="28"/>
              </w:rPr>
            </w:pPr>
            <w:r w:rsidRPr="00CC4DDA">
              <w:rPr>
                <w:snapToGrid w:val="0"/>
                <w:szCs w:val="28"/>
              </w:rPr>
              <w:t>3 316</w:t>
            </w:r>
          </w:p>
        </w:tc>
        <w:tc>
          <w:tcPr>
            <w:tcW w:w="2080" w:type="dxa"/>
            <w:tcBorders>
              <w:top w:val="single" w:sz="4" w:space="0" w:color="auto"/>
              <w:left w:val="single" w:sz="4" w:space="0" w:color="auto"/>
              <w:bottom w:val="single" w:sz="4" w:space="0" w:color="auto"/>
              <w:right w:val="single" w:sz="4" w:space="0" w:color="auto"/>
            </w:tcBorders>
            <w:vAlign w:val="center"/>
          </w:tcPr>
          <w:p w14:paraId="33990062" w14:textId="77777777" w:rsidR="00CC4DDA" w:rsidRPr="00CC4DDA" w:rsidRDefault="00CC4DDA" w:rsidP="00CC4DDA">
            <w:pPr>
              <w:jc w:val="center"/>
              <w:rPr>
                <w:snapToGrid w:val="0"/>
                <w:szCs w:val="28"/>
              </w:rPr>
            </w:pPr>
            <w:r w:rsidRPr="00CC4DDA">
              <w:rPr>
                <w:snapToGrid w:val="0"/>
                <w:szCs w:val="28"/>
              </w:rPr>
              <w:t>2 422</w:t>
            </w:r>
          </w:p>
        </w:tc>
      </w:tr>
      <w:tr w:rsidR="00CC4DDA" w:rsidRPr="00CC4DDA" w14:paraId="1128F9D4" w14:textId="77777777" w:rsidTr="00E8485B">
        <w:trPr>
          <w:trHeight w:val="360"/>
        </w:trPr>
        <w:tc>
          <w:tcPr>
            <w:tcW w:w="641" w:type="dxa"/>
            <w:tcBorders>
              <w:top w:val="single" w:sz="4" w:space="0" w:color="auto"/>
              <w:left w:val="single" w:sz="4" w:space="0" w:color="auto"/>
              <w:bottom w:val="single" w:sz="4" w:space="0" w:color="auto"/>
              <w:right w:val="single" w:sz="4" w:space="0" w:color="auto"/>
            </w:tcBorders>
            <w:vAlign w:val="center"/>
            <w:hideMark/>
          </w:tcPr>
          <w:p w14:paraId="006ABEB0" w14:textId="77777777" w:rsidR="00CC4DDA" w:rsidRPr="00CC4DDA" w:rsidRDefault="00CC4DDA" w:rsidP="00CC4DDA">
            <w:pPr>
              <w:jc w:val="center"/>
              <w:rPr>
                <w:snapToGrid w:val="0"/>
                <w:szCs w:val="28"/>
              </w:rPr>
            </w:pPr>
            <w:r w:rsidRPr="00CC4DDA">
              <w:rPr>
                <w:snapToGrid w:val="0"/>
                <w:szCs w:val="28"/>
              </w:rPr>
              <w:t>10</w:t>
            </w:r>
          </w:p>
        </w:tc>
        <w:tc>
          <w:tcPr>
            <w:tcW w:w="4996" w:type="dxa"/>
            <w:tcBorders>
              <w:top w:val="single" w:sz="4" w:space="0" w:color="auto"/>
              <w:left w:val="single" w:sz="4" w:space="0" w:color="auto"/>
              <w:bottom w:val="single" w:sz="4" w:space="0" w:color="auto"/>
              <w:right w:val="single" w:sz="4" w:space="0" w:color="auto"/>
            </w:tcBorders>
            <w:vAlign w:val="center"/>
            <w:hideMark/>
          </w:tcPr>
          <w:p w14:paraId="1A220EB3" w14:textId="77777777" w:rsidR="00CC4DDA" w:rsidRPr="00CC4DDA" w:rsidRDefault="00CC4DDA" w:rsidP="00CC4DDA">
            <w:pPr>
              <w:rPr>
                <w:snapToGrid w:val="0"/>
                <w:szCs w:val="28"/>
              </w:rPr>
            </w:pPr>
            <w:r w:rsidRPr="00CC4DDA">
              <w:rPr>
                <w:snapToGrid w:val="0"/>
                <w:szCs w:val="28"/>
              </w:rPr>
              <w:t>Другие расходы</w:t>
            </w:r>
          </w:p>
        </w:tc>
        <w:tc>
          <w:tcPr>
            <w:tcW w:w="2080" w:type="dxa"/>
            <w:tcBorders>
              <w:top w:val="single" w:sz="4" w:space="0" w:color="auto"/>
              <w:left w:val="single" w:sz="4" w:space="0" w:color="auto"/>
              <w:bottom w:val="single" w:sz="4" w:space="0" w:color="auto"/>
              <w:right w:val="single" w:sz="4" w:space="0" w:color="auto"/>
            </w:tcBorders>
            <w:vAlign w:val="center"/>
          </w:tcPr>
          <w:p w14:paraId="279ABBAD" w14:textId="77777777" w:rsidR="00CC4DDA" w:rsidRPr="00CC4DDA" w:rsidRDefault="00CC4DDA" w:rsidP="00CC4DDA">
            <w:pPr>
              <w:jc w:val="center"/>
              <w:rPr>
                <w:snapToGrid w:val="0"/>
                <w:szCs w:val="28"/>
              </w:rPr>
            </w:pPr>
            <w:r w:rsidRPr="00CC4DDA">
              <w:rPr>
                <w:snapToGrid w:val="0"/>
                <w:szCs w:val="28"/>
              </w:rPr>
              <w:t>155</w:t>
            </w:r>
          </w:p>
        </w:tc>
        <w:tc>
          <w:tcPr>
            <w:tcW w:w="2080" w:type="dxa"/>
            <w:tcBorders>
              <w:top w:val="single" w:sz="4" w:space="0" w:color="auto"/>
              <w:left w:val="single" w:sz="4" w:space="0" w:color="auto"/>
              <w:bottom w:val="single" w:sz="4" w:space="0" w:color="auto"/>
              <w:right w:val="single" w:sz="4" w:space="0" w:color="auto"/>
            </w:tcBorders>
            <w:vAlign w:val="center"/>
          </w:tcPr>
          <w:p w14:paraId="761EA83C" w14:textId="77777777" w:rsidR="00CC4DDA" w:rsidRPr="00CC4DDA" w:rsidRDefault="00CC4DDA" w:rsidP="00CC4DDA">
            <w:pPr>
              <w:jc w:val="center"/>
              <w:rPr>
                <w:snapToGrid w:val="0"/>
                <w:szCs w:val="28"/>
              </w:rPr>
            </w:pPr>
            <w:r w:rsidRPr="00CC4DDA">
              <w:rPr>
                <w:snapToGrid w:val="0"/>
                <w:szCs w:val="28"/>
              </w:rPr>
              <w:t>53</w:t>
            </w:r>
          </w:p>
        </w:tc>
      </w:tr>
      <w:tr w:rsidR="00CC4DDA" w:rsidRPr="00CC4DDA" w14:paraId="665321B1" w14:textId="77777777" w:rsidTr="00E8485B">
        <w:trPr>
          <w:trHeight w:val="720"/>
        </w:trPr>
        <w:tc>
          <w:tcPr>
            <w:tcW w:w="641" w:type="dxa"/>
            <w:tcBorders>
              <w:top w:val="single" w:sz="4" w:space="0" w:color="auto"/>
              <w:left w:val="single" w:sz="4" w:space="0" w:color="auto"/>
              <w:bottom w:val="single" w:sz="4" w:space="0" w:color="auto"/>
              <w:right w:val="single" w:sz="4" w:space="0" w:color="auto"/>
            </w:tcBorders>
            <w:vAlign w:val="center"/>
            <w:hideMark/>
          </w:tcPr>
          <w:p w14:paraId="6C04E4CC" w14:textId="77777777" w:rsidR="00CC4DDA" w:rsidRPr="00CC4DDA" w:rsidRDefault="00CC4DDA" w:rsidP="00CC4DDA">
            <w:pPr>
              <w:rPr>
                <w:snapToGrid w:val="0"/>
                <w:szCs w:val="28"/>
              </w:rPr>
            </w:pPr>
          </w:p>
        </w:tc>
        <w:tc>
          <w:tcPr>
            <w:tcW w:w="4996" w:type="dxa"/>
            <w:tcBorders>
              <w:top w:val="single" w:sz="4" w:space="0" w:color="auto"/>
              <w:left w:val="single" w:sz="4" w:space="0" w:color="auto"/>
              <w:bottom w:val="single" w:sz="4" w:space="0" w:color="auto"/>
              <w:right w:val="single" w:sz="4" w:space="0" w:color="auto"/>
            </w:tcBorders>
            <w:vAlign w:val="center"/>
            <w:hideMark/>
          </w:tcPr>
          <w:p w14:paraId="12CA5B73" w14:textId="77777777" w:rsidR="00CC4DDA" w:rsidRPr="00CC4DDA" w:rsidRDefault="00CC4DDA" w:rsidP="00CC4DDA">
            <w:pPr>
              <w:rPr>
                <w:snapToGrid w:val="0"/>
                <w:szCs w:val="28"/>
              </w:rPr>
            </w:pPr>
            <w:r w:rsidRPr="00CC4DDA">
              <w:rPr>
                <w:snapToGrid w:val="0"/>
                <w:szCs w:val="28"/>
              </w:rPr>
              <w:t>ИТОГО базовый уровень операционных расходов</w:t>
            </w:r>
          </w:p>
        </w:tc>
        <w:tc>
          <w:tcPr>
            <w:tcW w:w="2080" w:type="dxa"/>
            <w:tcBorders>
              <w:top w:val="single" w:sz="4" w:space="0" w:color="auto"/>
              <w:left w:val="single" w:sz="4" w:space="0" w:color="auto"/>
              <w:bottom w:val="single" w:sz="4" w:space="0" w:color="auto"/>
              <w:right w:val="single" w:sz="4" w:space="0" w:color="auto"/>
            </w:tcBorders>
            <w:vAlign w:val="center"/>
          </w:tcPr>
          <w:p w14:paraId="78230FA2" w14:textId="77777777" w:rsidR="00CC4DDA" w:rsidRPr="00CC4DDA" w:rsidRDefault="00CC4DDA" w:rsidP="00CC4DDA">
            <w:pPr>
              <w:jc w:val="center"/>
              <w:rPr>
                <w:snapToGrid w:val="0"/>
                <w:szCs w:val="28"/>
              </w:rPr>
            </w:pPr>
            <w:r w:rsidRPr="00CC4DDA">
              <w:rPr>
                <w:snapToGrid w:val="0"/>
                <w:szCs w:val="28"/>
              </w:rPr>
              <w:t>52 668</w:t>
            </w:r>
          </w:p>
        </w:tc>
        <w:tc>
          <w:tcPr>
            <w:tcW w:w="2080" w:type="dxa"/>
            <w:tcBorders>
              <w:top w:val="single" w:sz="4" w:space="0" w:color="auto"/>
              <w:left w:val="single" w:sz="4" w:space="0" w:color="auto"/>
              <w:bottom w:val="single" w:sz="4" w:space="0" w:color="auto"/>
              <w:right w:val="single" w:sz="4" w:space="0" w:color="auto"/>
            </w:tcBorders>
            <w:vAlign w:val="center"/>
          </w:tcPr>
          <w:p w14:paraId="741BB747" w14:textId="77777777" w:rsidR="00CC4DDA" w:rsidRPr="00CC4DDA" w:rsidRDefault="00CC4DDA" w:rsidP="00CC4DDA">
            <w:pPr>
              <w:jc w:val="center"/>
              <w:rPr>
                <w:snapToGrid w:val="0"/>
                <w:szCs w:val="28"/>
              </w:rPr>
            </w:pPr>
            <w:r w:rsidRPr="00CC4DDA">
              <w:rPr>
                <w:snapToGrid w:val="0"/>
                <w:szCs w:val="28"/>
              </w:rPr>
              <w:t>66 701</w:t>
            </w:r>
          </w:p>
        </w:tc>
      </w:tr>
    </w:tbl>
    <w:p w14:paraId="1E4069BB" w14:textId="77777777" w:rsidR="00CC4DDA" w:rsidRPr="00CC4DDA" w:rsidRDefault="00CC4DDA" w:rsidP="00CC4DDA">
      <w:pPr>
        <w:ind w:firstLine="851"/>
        <w:jc w:val="both"/>
        <w:rPr>
          <w:snapToGrid w:val="0"/>
          <w:sz w:val="28"/>
          <w:szCs w:val="28"/>
        </w:rPr>
      </w:pPr>
    </w:p>
    <w:p w14:paraId="2824EA06"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snapToGrid w:val="0"/>
          <w:sz w:val="28"/>
          <w:szCs w:val="28"/>
        </w:rPr>
        <w:br w:type="page"/>
      </w:r>
      <w:r w:rsidRPr="00CC4DDA">
        <w:rPr>
          <w:snapToGrid w:val="0"/>
          <w:sz w:val="28"/>
          <w:szCs w:val="28"/>
        </w:rPr>
        <w:lastRenderedPageBreak/>
        <w:t xml:space="preserve">В соответствии с пунктом 36 Методических указаний, </w:t>
      </w:r>
      <w:r w:rsidRPr="00CC4DDA">
        <w:rPr>
          <w:rFonts w:eastAsia="Calibri"/>
          <w:snapToGrid w:val="0"/>
          <w:sz w:val="28"/>
          <w:szCs w:val="28"/>
        </w:rPr>
        <w:t>операционные (подконтрольные) расходы рассчитываются по формуле:</w:t>
      </w:r>
    </w:p>
    <w:p w14:paraId="2B32BFC6" w14:textId="77777777" w:rsidR="00CC4DDA" w:rsidRPr="00CC4DDA" w:rsidRDefault="00CC4DDA" w:rsidP="00CC4DDA">
      <w:pPr>
        <w:rPr>
          <w:rFonts w:eastAsia="Calibri"/>
          <w:snapToGrid w:val="0"/>
          <w:szCs w:val="20"/>
        </w:rPr>
      </w:pPr>
    </w:p>
    <w:p w14:paraId="54F3CF5E" w14:textId="77777777" w:rsidR="00CC4DDA" w:rsidRPr="00CC4DDA" w:rsidRDefault="00CC4DDA" w:rsidP="00CC4DDA">
      <w:pPr>
        <w:autoSpaceDE w:val="0"/>
        <w:autoSpaceDN w:val="0"/>
        <w:adjustRightInd w:val="0"/>
        <w:jc w:val="center"/>
        <w:rPr>
          <w:rFonts w:eastAsia="Calibri"/>
          <w:snapToGrid w:val="0"/>
          <w:sz w:val="28"/>
          <w:szCs w:val="28"/>
        </w:rPr>
      </w:pPr>
      <w:r w:rsidRPr="00CC4DDA">
        <w:rPr>
          <w:rFonts w:eastAsia="Calibri"/>
          <w:noProof/>
          <w:position w:val="-33"/>
          <w:sz w:val="28"/>
          <w:szCs w:val="28"/>
        </w:rPr>
        <w:drawing>
          <wp:inline distT="0" distB="0" distL="0" distR="0" wp14:anchorId="3B8DA52E" wp14:editId="44069EFE">
            <wp:extent cx="5991225" cy="600075"/>
            <wp:effectExtent l="0" t="0" r="0" b="9525"/>
            <wp:docPr id="39678638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C4DDA">
        <w:rPr>
          <w:rFonts w:eastAsia="Calibri"/>
          <w:snapToGrid w:val="0"/>
          <w:sz w:val="28"/>
          <w:szCs w:val="28"/>
        </w:rPr>
        <w:t xml:space="preserve"> </w:t>
      </w:r>
    </w:p>
    <w:p w14:paraId="28672B15" w14:textId="77777777" w:rsidR="00CC4DDA" w:rsidRPr="00CC4DDA" w:rsidRDefault="00CC4DDA" w:rsidP="00CC4DDA">
      <w:pPr>
        <w:autoSpaceDE w:val="0"/>
        <w:autoSpaceDN w:val="0"/>
        <w:adjustRightInd w:val="0"/>
        <w:jc w:val="both"/>
        <w:rPr>
          <w:rFonts w:eastAsia="Calibri"/>
          <w:snapToGrid w:val="0"/>
          <w:sz w:val="28"/>
          <w:szCs w:val="28"/>
        </w:rPr>
      </w:pPr>
    </w:p>
    <w:p w14:paraId="18EC879E" w14:textId="77777777" w:rsidR="00CC4DDA" w:rsidRPr="00CC4DDA" w:rsidRDefault="00CC4DDA" w:rsidP="00CC4DDA">
      <w:pPr>
        <w:autoSpaceDE w:val="0"/>
        <w:autoSpaceDN w:val="0"/>
        <w:adjustRightInd w:val="0"/>
        <w:jc w:val="both"/>
        <w:rPr>
          <w:rFonts w:eastAsia="Calibri"/>
          <w:snapToGrid w:val="0"/>
          <w:sz w:val="28"/>
          <w:szCs w:val="28"/>
        </w:rPr>
      </w:pPr>
      <w:r w:rsidRPr="00CC4DDA">
        <w:rPr>
          <w:rFonts w:eastAsia="Calibri"/>
          <w:snapToGrid w:val="0"/>
          <w:sz w:val="28"/>
          <w:szCs w:val="28"/>
        </w:rPr>
        <w:t>где:</w:t>
      </w:r>
    </w:p>
    <w:p w14:paraId="451B7AB6"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ОР</w:t>
      </w:r>
      <w:r w:rsidRPr="00CC4DDA">
        <w:rPr>
          <w:rFonts w:eastAsia="Calibri"/>
          <w:snapToGrid w:val="0"/>
          <w:sz w:val="28"/>
          <w:szCs w:val="28"/>
          <w:vertAlign w:val="subscript"/>
        </w:rPr>
        <w:t>i</w:t>
      </w:r>
      <w:r w:rsidRPr="00CC4DDA">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CC4DDA">
        <w:rPr>
          <w:rFonts w:eastAsia="Calibri"/>
          <w:snapToGrid w:val="0"/>
          <w:sz w:val="28"/>
          <w:szCs w:val="28"/>
        </w:rPr>
        <w:br/>
        <w:t xml:space="preserve">с </w:t>
      </w:r>
      <w:hyperlink r:id="rId9" w:history="1">
        <w:r w:rsidRPr="00CC4DDA">
          <w:rPr>
            <w:rFonts w:eastAsia="Calibri"/>
            <w:snapToGrid w:val="0"/>
            <w:color w:val="0000FF"/>
            <w:sz w:val="28"/>
            <w:szCs w:val="28"/>
            <w:u w:val="single"/>
          </w:rPr>
          <w:t>пунктом 37</w:t>
        </w:r>
      </w:hyperlink>
      <w:r w:rsidRPr="00CC4DDA">
        <w:rPr>
          <w:rFonts w:eastAsia="Calibri"/>
          <w:snapToGrid w:val="0"/>
          <w:sz w:val="28"/>
          <w:szCs w:val="28"/>
        </w:rPr>
        <w:t xml:space="preserve"> Методических указаний, тыс. руб.;</w:t>
      </w:r>
    </w:p>
    <w:p w14:paraId="4A3F6871"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 xml:space="preserve">ИОР - индекс эффективности операционных расходов, выраженный </w:t>
      </w:r>
      <w:r w:rsidRPr="00CC4DDA">
        <w:rPr>
          <w:rFonts w:eastAsia="Calibri"/>
          <w:snapToGrid w:val="0"/>
          <w:sz w:val="28"/>
          <w:szCs w:val="28"/>
        </w:rPr>
        <w:br/>
        <w:t>в процентах;</w:t>
      </w:r>
    </w:p>
    <w:p w14:paraId="7D968619"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ИПЦ</w:t>
      </w:r>
      <w:r w:rsidRPr="00CC4DDA">
        <w:rPr>
          <w:rFonts w:eastAsia="Calibri"/>
          <w:snapToGrid w:val="0"/>
          <w:sz w:val="28"/>
          <w:szCs w:val="28"/>
          <w:vertAlign w:val="subscript"/>
        </w:rPr>
        <w:t>i</w:t>
      </w:r>
      <w:r w:rsidRPr="00CC4DDA">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2A35F20"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К</w:t>
      </w:r>
      <w:r w:rsidRPr="00CC4DDA">
        <w:rPr>
          <w:rFonts w:eastAsia="Calibri"/>
          <w:snapToGrid w:val="0"/>
          <w:sz w:val="28"/>
          <w:szCs w:val="28"/>
          <w:vertAlign w:val="subscript"/>
        </w:rPr>
        <w:t>эл</w:t>
      </w:r>
      <w:r w:rsidRPr="00CC4DDA">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08513C9"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ИКА</w:t>
      </w:r>
      <w:r w:rsidRPr="00CC4DDA">
        <w:rPr>
          <w:rFonts w:eastAsia="Calibri"/>
          <w:snapToGrid w:val="0"/>
          <w:sz w:val="28"/>
          <w:szCs w:val="28"/>
          <w:vertAlign w:val="subscript"/>
        </w:rPr>
        <w:t>i</w:t>
      </w:r>
      <w:r w:rsidRPr="00CC4DDA">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C54D299" w14:textId="77777777" w:rsidR="00CC4DDA" w:rsidRPr="00CC4DDA" w:rsidRDefault="00CC4DDA" w:rsidP="00CC4DDA">
      <w:pPr>
        <w:autoSpaceDE w:val="0"/>
        <w:autoSpaceDN w:val="0"/>
        <w:adjustRightInd w:val="0"/>
        <w:ind w:firstLine="709"/>
        <w:jc w:val="both"/>
        <w:rPr>
          <w:snapToGrid w:val="0"/>
          <w:sz w:val="28"/>
          <w:szCs w:val="28"/>
        </w:rPr>
      </w:pPr>
    </w:p>
    <w:p w14:paraId="4D20037C"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snapToGrid w:val="0"/>
          <w:sz w:val="28"/>
          <w:szCs w:val="28"/>
        </w:rPr>
        <w:t xml:space="preserve">В соответствии с пунктом 38 Методических указаний, </w:t>
      </w:r>
      <w:r w:rsidRPr="00CC4DDA">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r:id="rId10" w:anchor="Par4" w:history="1">
        <w:r w:rsidRPr="00CC4DDA">
          <w:rPr>
            <w:rFonts w:eastAsia="Calibri"/>
            <w:snapToGrid w:val="0"/>
            <w:color w:val="0000FF"/>
            <w:sz w:val="28"/>
            <w:szCs w:val="28"/>
            <w:u w:val="single"/>
          </w:rPr>
          <w:t>формуле:</w:t>
        </w:r>
      </w:hyperlink>
    </w:p>
    <w:p w14:paraId="603285F6" w14:textId="77777777" w:rsidR="00CC4DDA" w:rsidRPr="00CC4DDA" w:rsidRDefault="00CC4DDA" w:rsidP="00CC4DDA">
      <w:pPr>
        <w:rPr>
          <w:rFonts w:eastAsia="Calibri"/>
          <w:snapToGrid w:val="0"/>
          <w:szCs w:val="20"/>
        </w:rPr>
      </w:pPr>
    </w:p>
    <w:p w14:paraId="0D4A0703" w14:textId="77777777" w:rsidR="00CC4DDA" w:rsidRPr="00CC4DDA" w:rsidRDefault="00CC4DDA" w:rsidP="00CC4DDA">
      <w:pPr>
        <w:autoSpaceDE w:val="0"/>
        <w:autoSpaceDN w:val="0"/>
        <w:adjustRightInd w:val="0"/>
        <w:ind w:firstLine="709"/>
        <w:jc w:val="center"/>
        <w:rPr>
          <w:rFonts w:eastAsia="Calibri"/>
          <w:snapToGrid w:val="0"/>
          <w:sz w:val="28"/>
          <w:szCs w:val="28"/>
        </w:rPr>
      </w:pPr>
      <w:r w:rsidRPr="00CC4DDA">
        <w:rPr>
          <w:rFonts w:eastAsia="Calibri"/>
          <w:noProof/>
          <w:position w:val="-33"/>
          <w:sz w:val="28"/>
          <w:szCs w:val="28"/>
        </w:rPr>
        <w:drawing>
          <wp:inline distT="0" distB="0" distL="0" distR="0" wp14:anchorId="4D0E427A" wp14:editId="371911BF">
            <wp:extent cx="1952625" cy="600075"/>
            <wp:effectExtent l="0" t="0" r="9525" b="9525"/>
            <wp:docPr id="68525807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C4DDA">
        <w:rPr>
          <w:rFonts w:eastAsia="Calibri"/>
          <w:snapToGrid w:val="0"/>
          <w:sz w:val="28"/>
          <w:szCs w:val="28"/>
        </w:rPr>
        <w:t xml:space="preserve">, </w:t>
      </w:r>
    </w:p>
    <w:p w14:paraId="6BFBACFE"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 xml:space="preserve">в отношении деятельности по производству тепловой энергии (мощности) по </w:t>
      </w:r>
      <w:hyperlink r:id="rId12" w:anchor="Par6" w:history="1">
        <w:r w:rsidRPr="00CC4DDA">
          <w:rPr>
            <w:rFonts w:eastAsia="Calibri"/>
            <w:snapToGrid w:val="0"/>
            <w:color w:val="0000FF"/>
            <w:sz w:val="28"/>
            <w:szCs w:val="28"/>
            <w:u w:val="single"/>
          </w:rPr>
          <w:t>формуле:</w:t>
        </w:r>
      </w:hyperlink>
    </w:p>
    <w:p w14:paraId="3128813D" w14:textId="77777777" w:rsidR="00CC4DDA" w:rsidRPr="00CC4DDA" w:rsidRDefault="00CC4DDA" w:rsidP="00CC4DDA">
      <w:pPr>
        <w:autoSpaceDE w:val="0"/>
        <w:autoSpaceDN w:val="0"/>
        <w:adjustRightInd w:val="0"/>
        <w:ind w:firstLine="709"/>
        <w:jc w:val="center"/>
        <w:rPr>
          <w:rFonts w:eastAsia="Calibri"/>
          <w:snapToGrid w:val="0"/>
          <w:sz w:val="28"/>
          <w:szCs w:val="28"/>
        </w:rPr>
      </w:pPr>
      <w:r w:rsidRPr="00CC4DDA">
        <w:rPr>
          <w:rFonts w:eastAsia="Calibri"/>
          <w:noProof/>
          <w:position w:val="-33"/>
          <w:sz w:val="28"/>
          <w:szCs w:val="28"/>
        </w:rPr>
        <w:drawing>
          <wp:inline distT="0" distB="0" distL="0" distR="0" wp14:anchorId="57CA948B" wp14:editId="11B16F44">
            <wp:extent cx="1666875" cy="600075"/>
            <wp:effectExtent l="0" t="0" r="9525" b="9525"/>
            <wp:docPr id="20408780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C4DDA">
        <w:rPr>
          <w:rFonts w:eastAsia="Calibri"/>
          <w:snapToGrid w:val="0"/>
          <w:sz w:val="28"/>
          <w:szCs w:val="28"/>
        </w:rPr>
        <w:t>,</w:t>
      </w:r>
    </w:p>
    <w:p w14:paraId="79F2C976"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rFonts w:eastAsia="Calibri"/>
          <w:snapToGrid w:val="0"/>
          <w:sz w:val="28"/>
          <w:szCs w:val="28"/>
        </w:rPr>
        <w:t>где:</w:t>
      </w:r>
    </w:p>
    <w:p w14:paraId="7227BEEE"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УЕ</w:t>
      </w:r>
      <w:r w:rsidRPr="00CC4DDA">
        <w:rPr>
          <w:rFonts w:eastAsia="Calibri"/>
          <w:snapToGrid w:val="0"/>
          <w:sz w:val="28"/>
          <w:szCs w:val="28"/>
          <w:vertAlign w:val="subscript"/>
        </w:rPr>
        <w:t>i</w:t>
      </w:r>
      <w:r w:rsidRPr="00CC4DDA">
        <w:rPr>
          <w:rFonts w:eastAsia="Calibri"/>
          <w:snapToGrid w:val="0"/>
          <w:sz w:val="28"/>
          <w:szCs w:val="28"/>
        </w:rPr>
        <w:t>, УЕ</w:t>
      </w:r>
      <w:r w:rsidRPr="00CC4DDA">
        <w:rPr>
          <w:rFonts w:eastAsia="Calibri"/>
          <w:snapToGrid w:val="0"/>
          <w:sz w:val="28"/>
          <w:szCs w:val="28"/>
          <w:vertAlign w:val="subscript"/>
        </w:rPr>
        <w:t>i-1</w:t>
      </w:r>
      <w:r w:rsidRPr="00CC4DDA">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w:t>
      </w:r>
      <w:r w:rsidRPr="00CC4DDA">
        <w:rPr>
          <w:rFonts w:eastAsia="Calibri"/>
          <w:snapToGrid w:val="0"/>
          <w:sz w:val="28"/>
          <w:szCs w:val="28"/>
        </w:rPr>
        <w:lastRenderedPageBreak/>
        <w:t xml:space="preserve">теплоносителя, соответственно в годах i и (i-1), определяемое органом регулирования в соответствии с </w:t>
      </w:r>
      <w:hyperlink r:id="rId14" w:history="1">
        <w:r w:rsidRPr="00CC4DDA">
          <w:rPr>
            <w:rFonts w:eastAsia="Calibri"/>
            <w:snapToGrid w:val="0"/>
            <w:color w:val="0000FF"/>
            <w:sz w:val="28"/>
            <w:szCs w:val="28"/>
            <w:u w:val="single"/>
          </w:rPr>
          <w:t>приложением 2</w:t>
        </w:r>
      </w:hyperlink>
      <w:r w:rsidRPr="00CC4DDA">
        <w:rPr>
          <w:rFonts w:eastAsia="Calibri"/>
          <w:snapToGrid w:val="0"/>
          <w:sz w:val="28"/>
          <w:szCs w:val="28"/>
        </w:rPr>
        <w:t xml:space="preserve"> к Методическим указаниям </w:t>
      </w:r>
      <w:r w:rsidRPr="00CC4DDA">
        <w:rPr>
          <w:rFonts w:eastAsia="Calibri"/>
          <w:snapToGrid w:val="0"/>
          <w:sz w:val="28"/>
          <w:szCs w:val="28"/>
        </w:rPr>
        <w:br/>
        <w:t xml:space="preserve">с учетом активов, фактически введенных в эксплуатацию, </w:t>
      </w:r>
      <w:r w:rsidRPr="00CC4DDA">
        <w:rPr>
          <w:rFonts w:eastAsia="Calibri"/>
          <w:snapToGrid w:val="0"/>
          <w:sz w:val="28"/>
          <w:szCs w:val="28"/>
        </w:rPr>
        <w:br/>
        <w:t xml:space="preserve">и активов, использование которых планируется начать в i-м, (i-1)-м году </w:t>
      </w:r>
      <w:r w:rsidRPr="00CC4DDA">
        <w:rPr>
          <w:rFonts w:eastAsia="Calibri"/>
          <w:snapToGrid w:val="0"/>
          <w:sz w:val="28"/>
          <w:szCs w:val="28"/>
        </w:rPr>
        <w:br/>
        <w:t>в соответствии с утвержденной инвестиционной программой;</w:t>
      </w:r>
    </w:p>
    <w:p w14:paraId="79D4B575"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р</w:t>
      </w:r>
      <w:r w:rsidRPr="00CC4DDA">
        <w:rPr>
          <w:rFonts w:eastAsia="Calibri"/>
          <w:snapToGrid w:val="0"/>
          <w:sz w:val="28"/>
          <w:szCs w:val="28"/>
          <w:vertAlign w:val="subscript"/>
        </w:rPr>
        <w:t>i</w:t>
      </w:r>
      <w:r w:rsidRPr="00CC4DDA">
        <w:rPr>
          <w:rFonts w:eastAsia="Calibri"/>
          <w:snapToGrid w:val="0"/>
          <w:sz w:val="28"/>
          <w:szCs w:val="28"/>
        </w:rPr>
        <w:t>, р</w:t>
      </w:r>
      <w:r w:rsidRPr="00CC4DDA">
        <w:rPr>
          <w:rFonts w:eastAsia="Calibri"/>
          <w:snapToGrid w:val="0"/>
          <w:sz w:val="28"/>
          <w:szCs w:val="28"/>
          <w:vertAlign w:val="subscript"/>
        </w:rPr>
        <w:t>i-1</w:t>
      </w:r>
      <w:r w:rsidRPr="00CC4DDA">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042333A" w14:textId="77777777" w:rsidR="00CC4DDA" w:rsidRPr="00CC4DDA" w:rsidRDefault="00CC4DDA" w:rsidP="00CC4DDA">
      <w:pPr>
        <w:tabs>
          <w:tab w:val="left" w:pos="426"/>
        </w:tabs>
        <w:ind w:firstLine="709"/>
        <w:jc w:val="both"/>
        <w:rPr>
          <w:snapToGrid w:val="0"/>
          <w:sz w:val="28"/>
          <w:szCs w:val="28"/>
        </w:rPr>
      </w:pPr>
    </w:p>
    <w:p w14:paraId="36B41D4D" w14:textId="77777777" w:rsidR="00CC4DDA" w:rsidRPr="00CC4DDA" w:rsidRDefault="00CC4DDA" w:rsidP="00CC4DDA">
      <w:pPr>
        <w:tabs>
          <w:tab w:val="left" w:pos="426"/>
        </w:tabs>
        <w:ind w:firstLine="709"/>
        <w:jc w:val="both"/>
        <w:rPr>
          <w:snapToGrid w:val="0"/>
          <w:sz w:val="28"/>
          <w:szCs w:val="28"/>
        </w:rPr>
      </w:pPr>
      <w:r w:rsidRPr="00CC4DDA">
        <w:rPr>
          <w:snapToGrid w:val="0"/>
          <w:sz w:val="28"/>
          <w:szCs w:val="28"/>
        </w:rPr>
        <w:t>Расчет операционных расходов на каждый год долгосрочного периода регулирования приведен в таблице 2.</w:t>
      </w:r>
    </w:p>
    <w:p w14:paraId="36D4D5BC" w14:textId="77777777" w:rsidR="00CC4DDA" w:rsidRPr="00CC4DDA" w:rsidRDefault="00CC4DDA" w:rsidP="00CC4DDA">
      <w:pPr>
        <w:tabs>
          <w:tab w:val="left" w:pos="426"/>
        </w:tabs>
        <w:ind w:firstLine="709"/>
        <w:jc w:val="both"/>
        <w:rPr>
          <w:snapToGrid w:val="0"/>
          <w:sz w:val="28"/>
          <w:szCs w:val="28"/>
        </w:rPr>
      </w:pPr>
    </w:p>
    <w:p w14:paraId="1E186112" w14:textId="77777777" w:rsidR="00CC4DDA" w:rsidRPr="00CC4DDA" w:rsidRDefault="00CC4DDA" w:rsidP="00252E09">
      <w:pPr>
        <w:numPr>
          <w:ilvl w:val="0"/>
          <w:numId w:val="8"/>
        </w:numPr>
        <w:spacing w:line="360" w:lineRule="auto"/>
        <w:ind w:left="1491" w:right="-426" w:hanging="357"/>
        <w:jc w:val="right"/>
        <w:rPr>
          <w:snapToGrid w:val="0"/>
          <w:sz w:val="28"/>
          <w:szCs w:val="28"/>
        </w:rPr>
      </w:pPr>
    </w:p>
    <w:p w14:paraId="2850A5DD" w14:textId="77777777" w:rsidR="00CC4DDA" w:rsidRPr="00CC4DDA" w:rsidRDefault="00CC4DDA" w:rsidP="00CC4DDA">
      <w:pPr>
        <w:jc w:val="center"/>
        <w:rPr>
          <w:b/>
          <w:snapToGrid w:val="0"/>
          <w:sz w:val="28"/>
        </w:rPr>
      </w:pPr>
      <w:r w:rsidRPr="00CC4DDA">
        <w:rPr>
          <w:b/>
          <w:snapToGrid w:val="0"/>
          <w:sz w:val="28"/>
        </w:rPr>
        <w:t>Расчёт операционных (подконтрольных) расходов на каждый год долгосрочного периода регулирования</w:t>
      </w:r>
    </w:p>
    <w:p w14:paraId="38F7DD36" w14:textId="77777777" w:rsidR="00CC4DDA" w:rsidRPr="00CC4DDA" w:rsidRDefault="00CC4DDA" w:rsidP="00CC4DDA">
      <w:pPr>
        <w:spacing w:after="120"/>
        <w:jc w:val="center"/>
        <w:rPr>
          <w:snapToGrid w:val="0"/>
          <w:sz w:val="28"/>
        </w:rPr>
      </w:pPr>
      <w:r w:rsidRPr="00CC4DDA">
        <w:rPr>
          <w:snapToGrid w:val="0"/>
          <w:sz w:val="28"/>
        </w:rPr>
        <w:t>(приложение 5.2 к Методическим указаниям)</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45"/>
        <w:gridCol w:w="991"/>
        <w:gridCol w:w="1031"/>
        <w:gridCol w:w="992"/>
        <w:gridCol w:w="992"/>
        <w:gridCol w:w="993"/>
        <w:gridCol w:w="992"/>
      </w:tblGrid>
      <w:tr w:rsidR="00CC4DDA" w:rsidRPr="00CC4DDA" w14:paraId="464EB981" w14:textId="77777777" w:rsidTr="00E8485B">
        <w:trPr>
          <w:trHeight w:val="360"/>
          <w:tblHead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17EE36DD" w14:textId="77777777" w:rsidR="00CC4DDA" w:rsidRPr="00CC4DDA" w:rsidRDefault="00CC4DDA" w:rsidP="00CC4DDA">
            <w:pPr>
              <w:jc w:val="center"/>
              <w:rPr>
                <w:snapToGrid w:val="0"/>
                <w:szCs w:val="28"/>
              </w:rPr>
            </w:pPr>
            <w:r w:rsidRPr="00CC4DDA">
              <w:rPr>
                <w:snapToGrid w:val="0"/>
                <w:szCs w:val="28"/>
              </w:rPr>
              <w:t>№ п/п</w:t>
            </w:r>
          </w:p>
        </w:tc>
        <w:tc>
          <w:tcPr>
            <w:tcW w:w="3145" w:type="dxa"/>
            <w:vMerge w:val="restart"/>
            <w:tcBorders>
              <w:top w:val="single" w:sz="4" w:space="0" w:color="auto"/>
              <w:left w:val="single" w:sz="4" w:space="0" w:color="auto"/>
              <w:bottom w:val="single" w:sz="4" w:space="0" w:color="auto"/>
              <w:right w:val="single" w:sz="4" w:space="0" w:color="auto"/>
            </w:tcBorders>
            <w:vAlign w:val="center"/>
            <w:hideMark/>
          </w:tcPr>
          <w:p w14:paraId="28BB7263" w14:textId="77777777" w:rsidR="00CC4DDA" w:rsidRPr="00CC4DDA" w:rsidRDefault="00CC4DDA" w:rsidP="00CC4DDA">
            <w:pPr>
              <w:jc w:val="center"/>
              <w:rPr>
                <w:snapToGrid w:val="0"/>
                <w:szCs w:val="28"/>
              </w:rPr>
            </w:pPr>
            <w:r w:rsidRPr="00CC4DDA">
              <w:rPr>
                <w:snapToGrid w:val="0"/>
                <w:szCs w:val="28"/>
              </w:rPr>
              <w:t>Параметры расчета расходов</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3A1FF8FC" w14:textId="77777777" w:rsidR="00CC4DDA" w:rsidRPr="00CC4DDA" w:rsidRDefault="00CC4DDA" w:rsidP="00CC4DDA">
            <w:pPr>
              <w:jc w:val="center"/>
              <w:rPr>
                <w:snapToGrid w:val="0"/>
                <w:szCs w:val="28"/>
              </w:rPr>
            </w:pPr>
            <w:r w:rsidRPr="00CC4DDA">
              <w:rPr>
                <w:snapToGrid w:val="0"/>
                <w:szCs w:val="28"/>
              </w:rPr>
              <w:t>Ед. изм.</w:t>
            </w:r>
          </w:p>
        </w:tc>
        <w:tc>
          <w:tcPr>
            <w:tcW w:w="5000" w:type="dxa"/>
            <w:gridSpan w:val="5"/>
            <w:tcBorders>
              <w:top w:val="single" w:sz="4" w:space="0" w:color="auto"/>
              <w:left w:val="single" w:sz="4" w:space="0" w:color="auto"/>
              <w:bottom w:val="single" w:sz="4" w:space="0" w:color="auto"/>
              <w:right w:val="single" w:sz="4" w:space="0" w:color="auto"/>
            </w:tcBorders>
            <w:hideMark/>
          </w:tcPr>
          <w:p w14:paraId="779FBE26" w14:textId="77777777" w:rsidR="00CC4DDA" w:rsidRPr="00CC4DDA" w:rsidRDefault="00CC4DDA" w:rsidP="00CC4DDA">
            <w:pPr>
              <w:jc w:val="center"/>
              <w:rPr>
                <w:snapToGrid w:val="0"/>
                <w:szCs w:val="28"/>
              </w:rPr>
            </w:pPr>
            <w:r w:rsidRPr="00CC4DDA">
              <w:rPr>
                <w:snapToGrid w:val="0"/>
                <w:szCs w:val="28"/>
              </w:rPr>
              <w:t>Предложение экспертов</w:t>
            </w:r>
          </w:p>
        </w:tc>
      </w:tr>
      <w:tr w:rsidR="00CC4DDA" w:rsidRPr="00CC4DDA" w14:paraId="043A8D2A" w14:textId="77777777" w:rsidTr="00E8485B">
        <w:trPr>
          <w:trHeight w:val="264"/>
          <w:tblHeader/>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52F73E3" w14:textId="77777777" w:rsidR="00CC4DDA" w:rsidRPr="00CC4DDA" w:rsidRDefault="00CC4DDA" w:rsidP="00CC4DDA">
            <w:pPr>
              <w:rPr>
                <w:snapToGrid w:val="0"/>
                <w:szCs w:val="28"/>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187DA621" w14:textId="77777777" w:rsidR="00CC4DDA" w:rsidRPr="00CC4DDA" w:rsidRDefault="00CC4DDA" w:rsidP="00CC4DDA">
            <w:pPr>
              <w:rPr>
                <w:snapToGrid w:val="0"/>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75B1196" w14:textId="77777777" w:rsidR="00CC4DDA" w:rsidRPr="00CC4DDA" w:rsidRDefault="00CC4DDA" w:rsidP="00CC4DDA">
            <w:pPr>
              <w:rPr>
                <w:snapToGrid w:val="0"/>
                <w:szCs w:val="28"/>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6BBE79E9" w14:textId="77777777" w:rsidR="00CC4DDA" w:rsidRPr="00CC4DDA" w:rsidRDefault="00CC4DDA" w:rsidP="00CC4DDA">
            <w:pPr>
              <w:jc w:val="center"/>
              <w:rPr>
                <w:snapToGrid w:val="0"/>
                <w:szCs w:val="28"/>
              </w:rPr>
            </w:pPr>
            <w:r w:rsidRPr="00CC4DDA">
              <w:rPr>
                <w:snapToGrid w:val="0"/>
                <w:szCs w:val="28"/>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57D85C" w14:textId="77777777" w:rsidR="00CC4DDA" w:rsidRPr="00CC4DDA" w:rsidRDefault="00CC4DDA" w:rsidP="00CC4DDA">
            <w:pPr>
              <w:jc w:val="center"/>
              <w:rPr>
                <w:snapToGrid w:val="0"/>
                <w:szCs w:val="28"/>
              </w:rPr>
            </w:pPr>
            <w:r w:rsidRPr="00CC4DDA">
              <w:rPr>
                <w:snapToGrid w:val="0"/>
                <w:szCs w:val="28"/>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3E684" w14:textId="77777777" w:rsidR="00CC4DDA" w:rsidRPr="00CC4DDA" w:rsidRDefault="00CC4DDA" w:rsidP="00CC4DDA">
            <w:pPr>
              <w:jc w:val="center"/>
              <w:rPr>
                <w:snapToGrid w:val="0"/>
                <w:szCs w:val="28"/>
              </w:rPr>
            </w:pPr>
            <w:r w:rsidRPr="00CC4DDA">
              <w:rPr>
                <w:snapToGrid w:val="0"/>
                <w:szCs w:val="28"/>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7F060F" w14:textId="77777777" w:rsidR="00CC4DDA" w:rsidRPr="00CC4DDA" w:rsidRDefault="00CC4DDA" w:rsidP="00CC4DDA">
            <w:pPr>
              <w:jc w:val="center"/>
              <w:rPr>
                <w:snapToGrid w:val="0"/>
                <w:szCs w:val="28"/>
              </w:rPr>
            </w:pPr>
            <w:r w:rsidRPr="00CC4DDA">
              <w:rPr>
                <w:snapToGrid w:val="0"/>
                <w:szCs w:val="28"/>
              </w:rPr>
              <w:t>2027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183873" w14:textId="77777777" w:rsidR="00CC4DDA" w:rsidRPr="00CC4DDA" w:rsidRDefault="00CC4DDA" w:rsidP="00CC4DDA">
            <w:pPr>
              <w:jc w:val="center"/>
              <w:rPr>
                <w:snapToGrid w:val="0"/>
                <w:szCs w:val="28"/>
              </w:rPr>
            </w:pPr>
            <w:r w:rsidRPr="00CC4DDA">
              <w:rPr>
                <w:snapToGrid w:val="0"/>
                <w:szCs w:val="28"/>
              </w:rPr>
              <w:t>2028</w:t>
            </w:r>
          </w:p>
        </w:tc>
      </w:tr>
      <w:tr w:rsidR="00CC4DDA" w:rsidRPr="00CC4DDA" w14:paraId="755F3540" w14:textId="77777777" w:rsidTr="00E8485B">
        <w:trPr>
          <w:trHeight w:val="89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554641A0" w14:textId="77777777" w:rsidR="00CC4DDA" w:rsidRPr="00CC4DDA" w:rsidRDefault="00CC4DDA" w:rsidP="00CC4DDA">
            <w:pPr>
              <w:jc w:val="center"/>
              <w:rPr>
                <w:snapToGrid w:val="0"/>
                <w:szCs w:val="28"/>
              </w:rPr>
            </w:pPr>
            <w:r w:rsidRPr="00CC4DDA">
              <w:rPr>
                <w:snapToGrid w:val="0"/>
                <w:szCs w:val="28"/>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35067E7" w14:textId="77777777" w:rsidR="00CC4DDA" w:rsidRPr="00CC4DDA" w:rsidRDefault="00CC4DDA" w:rsidP="00CC4DDA">
            <w:pPr>
              <w:rPr>
                <w:snapToGrid w:val="0"/>
                <w:szCs w:val="28"/>
              </w:rPr>
            </w:pPr>
            <w:r w:rsidRPr="00CC4DDA">
              <w:rPr>
                <w:snapToGrid w:val="0"/>
                <w:szCs w:val="28"/>
              </w:rPr>
              <w:t>Индекс потребительских цен на расчетный период регулирования (ИПЦ)</w:t>
            </w:r>
          </w:p>
        </w:tc>
        <w:tc>
          <w:tcPr>
            <w:tcW w:w="991" w:type="dxa"/>
            <w:tcBorders>
              <w:top w:val="single" w:sz="4" w:space="0" w:color="auto"/>
              <w:left w:val="single" w:sz="4" w:space="0" w:color="auto"/>
              <w:bottom w:val="single" w:sz="4" w:space="0" w:color="auto"/>
              <w:right w:val="single" w:sz="4" w:space="0" w:color="auto"/>
            </w:tcBorders>
            <w:vAlign w:val="center"/>
            <w:hideMark/>
          </w:tcPr>
          <w:p w14:paraId="3EAEB50D" w14:textId="77777777" w:rsidR="00CC4DDA" w:rsidRPr="00CC4DDA" w:rsidRDefault="00CC4DDA" w:rsidP="00CC4DDA">
            <w:pPr>
              <w:rPr>
                <w:snapToGrid w:val="0"/>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4F648D0A" w14:textId="77777777" w:rsidR="00CC4DDA" w:rsidRPr="00CC4DDA" w:rsidRDefault="00CC4DDA" w:rsidP="00CC4DDA">
            <w:pPr>
              <w:jc w:val="center"/>
              <w:rPr>
                <w:snapToGrid w:val="0"/>
                <w:szCs w:val="28"/>
              </w:rPr>
            </w:pPr>
            <w:r w:rsidRPr="00CC4DDA">
              <w:rPr>
                <w:snapToGrid w:val="0"/>
                <w:szCs w:val="28"/>
              </w:rPr>
              <w:t>1,072</w:t>
            </w:r>
          </w:p>
        </w:tc>
        <w:tc>
          <w:tcPr>
            <w:tcW w:w="992" w:type="dxa"/>
            <w:tcBorders>
              <w:top w:val="single" w:sz="4" w:space="0" w:color="auto"/>
              <w:left w:val="single" w:sz="4" w:space="0" w:color="auto"/>
              <w:bottom w:val="single" w:sz="4" w:space="0" w:color="auto"/>
              <w:right w:val="single" w:sz="4" w:space="0" w:color="auto"/>
            </w:tcBorders>
            <w:vAlign w:val="center"/>
          </w:tcPr>
          <w:p w14:paraId="5F8396E4" w14:textId="77777777" w:rsidR="00CC4DDA" w:rsidRPr="00CC4DDA" w:rsidRDefault="00CC4DDA" w:rsidP="00CC4DDA">
            <w:pPr>
              <w:jc w:val="center"/>
              <w:rPr>
                <w:snapToGrid w:val="0"/>
                <w:szCs w:val="28"/>
              </w:rPr>
            </w:pPr>
            <w:r w:rsidRPr="00CC4DDA">
              <w:rPr>
                <w:snapToGrid w:val="0"/>
                <w:szCs w:val="28"/>
              </w:rPr>
              <w:t>1,042</w:t>
            </w:r>
          </w:p>
        </w:tc>
        <w:tc>
          <w:tcPr>
            <w:tcW w:w="992" w:type="dxa"/>
            <w:tcBorders>
              <w:top w:val="single" w:sz="4" w:space="0" w:color="auto"/>
              <w:left w:val="single" w:sz="4" w:space="0" w:color="auto"/>
              <w:bottom w:val="single" w:sz="4" w:space="0" w:color="auto"/>
              <w:right w:val="single" w:sz="4" w:space="0" w:color="auto"/>
            </w:tcBorders>
            <w:vAlign w:val="center"/>
          </w:tcPr>
          <w:p w14:paraId="564095FF" w14:textId="77777777" w:rsidR="00CC4DDA" w:rsidRPr="00CC4DDA" w:rsidRDefault="00CC4DDA" w:rsidP="00CC4DDA">
            <w:pPr>
              <w:jc w:val="center"/>
              <w:rPr>
                <w:snapToGrid w:val="0"/>
                <w:szCs w:val="28"/>
              </w:rPr>
            </w:pPr>
            <w:r w:rsidRPr="00CC4DDA">
              <w:rPr>
                <w:snapToGrid w:val="0"/>
                <w:szCs w:val="28"/>
              </w:rPr>
              <w:t>1,040</w:t>
            </w:r>
          </w:p>
        </w:tc>
        <w:tc>
          <w:tcPr>
            <w:tcW w:w="993" w:type="dxa"/>
            <w:tcBorders>
              <w:top w:val="single" w:sz="4" w:space="0" w:color="auto"/>
              <w:left w:val="single" w:sz="4" w:space="0" w:color="auto"/>
              <w:bottom w:val="single" w:sz="4" w:space="0" w:color="auto"/>
              <w:right w:val="single" w:sz="4" w:space="0" w:color="auto"/>
            </w:tcBorders>
            <w:vAlign w:val="center"/>
          </w:tcPr>
          <w:p w14:paraId="06C74A6E" w14:textId="77777777" w:rsidR="00CC4DDA" w:rsidRPr="00CC4DDA" w:rsidRDefault="00CC4DDA" w:rsidP="00CC4DDA">
            <w:pPr>
              <w:jc w:val="center"/>
              <w:rPr>
                <w:snapToGrid w:val="0"/>
                <w:szCs w:val="28"/>
              </w:rPr>
            </w:pPr>
            <w:r w:rsidRPr="00CC4DDA">
              <w:rPr>
                <w:snapToGrid w:val="0"/>
                <w:szCs w:val="28"/>
              </w:rPr>
              <w:t>1,040</w:t>
            </w:r>
          </w:p>
        </w:tc>
        <w:tc>
          <w:tcPr>
            <w:tcW w:w="992" w:type="dxa"/>
            <w:tcBorders>
              <w:top w:val="single" w:sz="4" w:space="0" w:color="auto"/>
              <w:left w:val="single" w:sz="4" w:space="0" w:color="auto"/>
              <w:bottom w:val="single" w:sz="4" w:space="0" w:color="auto"/>
              <w:right w:val="single" w:sz="4" w:space="0" w:color="auto"/>
            </w:tcBorders>
            <w:vAlign w:val="center"/>
          </w:tcPr>
          <w:p w14:paraId="267F1BEE" w14:textId="77777777" w:rsidR="00CC4DDA" w:rsidRPr="00CC4DDA" w:rsidRDefault="00CC4DDA" w:rsidP="00CC4DDA">
            <w:pPr>
              <w:jc w:val="center"/>
              <w:rPr>
                <w:snapToGrid w:val="0"/>
                <w:szCs w:val="28"/>
              </w:rPr>
            </w:pPr>
            <w:r w:rsidRPr="00CC4DDA">
              <w:rPr>
                <w:snapToGrid w:val="0"/>
                <w:szCs w:val="28"/>
              </w:rPr>
              <w:t>1,040</w:t>
            </w:r>
          </w:p>
        </w:tc>
      </w:tr>
      <w:tr w:rsidR="00CC4DDA" w:rsidRPr="00CC4DDA" w14:paraId="69F31B8E" w14:textId="77777777" w:rsidTr="00E8485B">
        <w:trPr>
          <w:trHeight w:val="575"/>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08AD681" w14:textId="77777777" w:rsidR="00CC4DDA" w:rsidRPr="00CC4DDA" w:rsidRDefault="00CC4DDA" w:rsidP="00CC4DDA">
            <w:pPr>
              <w:jc w:val="center"/>
              <w:rPr>
                <w:snapToGrid w:val="0"/>
                <w:szCs w:val="28"/>
              </w:rPr>
            </w:pPr>
            <w:r w:rsidRPr="00CC4DDA">
              <w:rPr>
                <w:snapToGrid w:val="0"/>
                <w:szCs w:val="28"/>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4953EF40" w14:textId="77777777" w:rsidR="00CC4DDA" w:rsidRPr="00CC4DDA" w:rsidRDefault="00CC4DDA" w:rsidP="00CC4DDA">
            <w:pPr>
              <w:rPr>
                <w:snapToGrid w:val="0"/>
                <w:szCs w:val="28"/>
              </w:rPr>
            </w:pPr>
            <w:r w:rsidRPr="00CC4DDA">
              <w:rPr>
                <w:snapToGrid w:val="0"/>
                <w:szCs w:val="28"/>
              </w:rPr>
              <w:t>Индекс эффективности операционных расходов (ИР)</w:t>
            </w:r>
          </w:p>
        </w:tc>
        <w:tc>
          <w:tcPr>
            <w:tcW w:w="991" w:type="dxa"/>
            <w:tcBorders>
              <w:top w:val="single" w:sz="4" w:space="0" w:color="auto"/>
              <w:left w:val="single" w:sz="4" w:space="0" w:color="auto"/>
              <w:bottom w:val="single" w:sz="4" w:space="0" w:color="auto"/>
              <w:right w:val="single" w:sz="4" w:space="0" w:color="auto"/>
            </w:tcBorders>
            <w:vAlign w:val="center"/>
            <w:hideMark/>
          </w:tcPr>
          <w:p w14:paraId="340E42AB" w14:textId="77777777" w:rsidR="00CC4DDA" w:rsidRPr="00CC4DDA" w:rsidRDefault="00CC4DDA" w:rsidP="00CC4DDA">
            <w:pPr>
              <w:jc w:val="center"/>
              <w:rPr>
                <w:snapToGrid w:val="0"/>
                <w:szCs w:val="28"/>
              </w:rPr>
            </w:pPr>
            <w:r w:rsidRPr="00CC4DDA">
              <w:rPr>
                <w:snapToGrid w:val="0"/>
                <w:szCs w:val="28"/>
              </w:rPr>
              <w:t>%</w:t>
            </w:r>
          </w:p>
        </w:tc>
        <w:tc>
          <w:tcPr>
            <w:tcW w:w="1031" w:type="dxa"/>
            <w:tcBorders>
              <w:top w:val="single" w:sz="4" w:space="0" w:color="auto"/>
              <w:left w:val="single" w:sz="4" w:space="0" w:color="auto"/>
              <w:bottom w:val="single" w:sz="4" w:space="0" w:color="auto"/>
              <w:right w:val="single" w:sz="4" w:space="0" w:color="auto"/>
            </w:tcBorders>
            <w:vAlign w:val="center"/>
          </w:tcPr>
          <w:p w14:paraId="22205A7D" w14:textId="77777777" w:rsidR="00CC4DDA" w:rsidRPr="00CC4DDA" w:rsidRDefault="00CC4DDA" w:rsidP="00CC4DDA">
            <w:pPr>
              <w:jc w:val="center"/>
              <w:rPr>
                <w:snapToGrid w:val="0"/>
                <w:szCs w:val="28"/>
              </w:rPr>
            </w:pPr>
            <w:r w:rsidRPr="00CC4DDA">
              <w:rPr>
                <w:snapToGrid w:val="0"/>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4E3C2202" w14:textId="77777777" w:rsidR="00CC4DDA" w:rsidRPr="00CC4DDA" w:rsidRDefault="00CC4DDA" w:rsidP="00CC4DDA">
            <w:pPr>
              <w:jc w:val="center"/>
              <w:rPr>
                <w:snapToGrid w:val="0"/>
                <w:szCs w:val="28"/>
              </w:rPr>
            </w:pPr>
            <w:r w:rsidRPr="00CC4DDA">
              <w:rPr>
                <w:snapToGrid w:val="0"/>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73F19432" w14:textId="77777777" w:rsidR="00CC4DDA" w:rsidRPr="00CC4DDA" w:rsidRDefault="00CC4DDA" w:rsidP="00CC4DDA">
            <w:pPr>
              <w:jc w:val="center"/>
              <w:rPr>
                <w:snapToGrid w:val="0"/>
                <w:szCs w:val="28"/>
              </w:rPr>
            </w:pPr>
            <w:r w:rsidRPr="00CC4DDA">
              <w:rPr>
                <w:snapToGrid w:val="0"/>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14:paraId="15CF2A78" w14:textId="77777777" w:rsidR="00CC4DDA" w:rsidRPr="00CC4DDA" w:rsidRDefault="00CC4DDA" w:rsidP="00CC4DDA">
            <w:pPr>
              <w:jc w:val="center"/>
              <w:rPr>
                <w:snapToGrid w:val="0"/>
                <w:szCs w:val="28"/>
              </w:rPr>
            </w:pPr>
            <w:r w:rsidRPr="00CC4DDA">
              <w:rPr>
                <w:snapToGrid w:val="0"/>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14:paraId="479CEB13" w14:textId="77777777" w:rsidR="00CC4DDA" w:rsidRPr="00CC4DDA" w:rsidRDefault="00CC4DDA" w:rsidP="00CC4DDA">
            <w:pPr>
              <w:jc w:val="center"/>
              <w:rPr>
                <w:snapToGrid w:val="0"/>
                <w:szCs w:val="28"/>
              </w:rPr>
            </w:pPr>
            <w:r w:rsidRPr="00CC4DDA">
              <w:rPr>
                <w:snapToGrid w:val="0"/>
                <w:szCs w:val="28"/>
              </w:rPr>
              <w:t>1%</w:t>
            </w:r>
          </w:p>
        </w:tc>
      </w:tr>
      <w:tr w:rsidR="00CC4DDA" w:rsidRPr="00CC4DDA" w14:paraId="757A70BA" w14:textId="77777777" w:rsidTr="00E8485B">
        <w:trPr>
          <w:trHeight w:val="461"/>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2E7506C1" w14:textId="77777777" w:rsidR="00CC4DDA" w:rsidRPr="00CC4DDA" w:rsidRDefault="00CC4DDA" w:rsidP="00CC4DDA">
            <w:pPr>
              <w:jc w:val="center"/>
              <w:rPr>
                <w:snapToGrid w:val="0"/>
                <w:szCs w:val="28"/>
              </w:rPr>
            </w:pPr>
            <w:r w:rsidRPr="00CC4DDA">
              <w:rPr>
                <w:snapToGrid w:val="0"/>
                <w:szCs w:val="28"/>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A90F0BB" w14:textId="77777777" w:rsidR="00CC4DDA" w:rsidRPr="00CC4DDA" w:rsidRDefault="00CC4DDA" w:rsidP="00CC4DDA">
            <w:pPr>
              <w:rPr>
                <w:snapToGrid w:val="0"/>
                <w:szCs w:val="28"/>
              </w:rPr>
            </w:pPr>
            <w:r w:rsidRPr="00CC4DDA">
              <w:rPr>
                <w:snapToGrid w:val="0"/>
                <w:szCs w:val="28"/>
              </w:rPr>
              <w:t>Индекс изменения количества активов (ИКА)</w:t>
            </w:r>
          </w:p>
        </w:tc>
        <w:tc>
          <w:tcPr>
            <w:tcW w:w="991" w:type="dxa"/>
            <w:tcBorders>
              <w:top w:val="single" w:sz="4" w:space="0" w:color="auto"/>
              <w:left w:val="single" w:sz="4" w:space="0" w:color="auto"/>
              <w:bottom w:val="single" w:sz="4" w:space="0" w:color="auto"/>
              <w:right w:val="single" w:sz="4" w:space="0" w:color="auto"/>
            </w:tcBorders>
            <w:vAlign w:val="center"/>
            <w:hideMark/>
          </w:tcPr>
          <w:p w14:paraId="05700EE1" w14:textId="77777777" w:rsidR="00CC4DDA" w:rsidRPr="00CC4DDA" w:rsidRDefault="00CC4DDA" w:rsidP="00CC4DDA">
            <w:pPr>
              <w:rPr>
                <w:snapToGrid w:val="0"/>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36F77228" w14:textId="77777777" w:rsidR="00CC4DDA" w:rsidRPr="00CC4DDA" w:rsidRDefault="00CC4DDA" w:rsidP="00CC4DDA">
            <w:pPr>
              <w:jc w:val="center"/>
              <w:rPr>
                <w:snapToGrid w:val="0"/>
                <w:szCs w:val="28"/>
              </w:rPr>
            </w:pPr>
            <w:r w:rsidRPr="00CC4DDA">
              <w:rPr>
                <w:snapToGrid w:val="0"/>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14:paraId="4DE326A5" w14:textId="77777777" w:rsidR="00CC4DDA" w:rsidRPr="00CC4DDA" w:rsidRDefault="00CC4DDA" w:rsidP="00CC4DDA">
            <w:pPr>
              <w:jc w:val="center"/>
              <w:rPr>
                <w:snapToGrid w:val="0"/>
                <w:szCs w:val="28"/>
              </w:rPr>
            </w:pPr>
            <w:r w:rsidRPr="00CC4DDA">
              <w:rPr>
                <w:snapToGrid w:val="0"/>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14:paraId="1E4E7809" w14:textId="77777777" w:rsidR="00CC4DDA" w:rsidRPr="00CC4DDA" w:rsidRDefault="00CC4DDA" w:rsidP="00CC4DDA">
            <w:pPr>
              <w:jc w:val="center"/>
              <w:rPr>
                <w:snapToGrid w:val="0"/>
                <w:szCs w:val="28"/>
              </w:rPr>
            </w:pPr>
            <w:r w:rsidRPr="00CC4DDA">
              <w:rPr>
                <w:snapToGrid w:val="0"/>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14:paraId="435FC0EB" w14:textId="77777777" w:rsidR="00CC4DDA" w:rsidRPr="00CC4DDA" w:rsidRDefault="00CC4DDA" w:rsidP="00CC4DDA">
            <w:pPr>
              <w:jc w:val="center"/>
              <w:rPr>
                <w:snapToGrid w:val="0"/>
                <w:szCs w:val="28"/>
              </w:rPr>
            </w:pPr>
            <w:r w:rsidRPr="00CC4DDA">
              <w:rPr>
                <w:snapToGrid w:val="0"/>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14:paraId="4B78D46F"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628C0F67" w14:textId="77777777" w:rsidTr="00E8485B">
        <w:trPr>
          <w:trHeight w:val="1468"/>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75437791" w14:textId="77777777" w:rsidR="00CC4DDA" w:rsidRPr="00CC4DDA" w:rsidRDefault="00CC4DDA" w:rsidP="00CC4DDA">
            <w:pPr>
              <w:jc w:val="center"/>
              <w:rPr>
                <w:snapToGrid w:val="0"/>
                <w:szCs w:val="28"/>
              </w:rPr>
            </w:pPr>
            <w:r w:rsidRPr="00CC4DDA">
              <w:rPr>
                <w:snapToGrid w:val="0"/>
                <w:szCs w:val="28"/>
              </w:rPr>
              <w:t>3.1</w:t>
            </w:r>
          </w:p>
        </w:tc>
        <w:tc>
          <w:tcPr>
            <w:tcW w:w="3145" w:type="dxa"/>
            <w:tcBorders>
              <w:top w:val="single" w:sz="4" w:space="0" w:color="auto"/>
              <w:left w:val="single" w:sz="4" w:space="0" w:color="auto"/>
              <w:bottom w:val="single" w:sz="4" w:space="0" w:color="auto"/>
              <w:right w:val="single" w:sz="4" w:space="0" w:color="auto"/>
            </w:tcBorders>
            <w:vAlign w:val="center"/>
            <w:hideMark/>
          </w:tcPr>
          <w:p w14:paraId="384EFA60" w14:textId="77777777" w:rsidR="00CC4DDA" w:rsidRPr="00CC4DDA" w:rsidRDefault="00CC4DDA" w:rsidP="00CC4DDA">
            <w:pPr>
              <w:rPr>
                <w:snapToGrid w:val="0"/>
                <w:szCs w:val="28"/>
              </w:rPr>
            </w:pPr>
            <w:r w:rsidRPr="00CC4DDA">
              <w:rPr>
                <w:snapToGrid w:val="0"/>
                <w:szCs w:val="28"/>
              </w:rPr>
              <w:t>количество условных единиц, относящихся к активам, необходимым для осуществления регулируемой деятельности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48E802BA" w14:textId="77777777" w:rsidR="00CC4DDA" w:rsidRPr="00CC4DDA" w:rsidRDefault="00CC4DDA" w:rsidP="00CC4DDA">
            <w:pPr>
              <w:jc w:val="center"/>
              <w:rPr>
                <w:snapToGrid w:val="0"/>
                <w:szCs w:val="28"/>
              </w:rPr>
            </w:pPr>
            <w:r w:rsidRPr="00CC4DDA">
              <w:rPr>
                <w:snapToGrid w:val="0"/>
                <w:szCs w:val="28"/>
              </w:rPr>
              <w:t>у.е.</w:t>
            </w:r>
          </w:p>
        </w:tc>
        <w:tc>
          <w:tcPr>
            <w:tcW w:w="1031" w:type="dxa"/>
            <w:tcBorders>
              <w:top w:val="single" w:sz="4" w:space="0" w:color="auto"/>
              <w:left w:val="single" w:sz="4" w:space="0" w:color="auto"/>
              <w:bottom w:val="single" w:sz="4" w:space="0" w:color="auto"/>
              <w:right w:val="single" w:sz="4" w:space="0" w:color="auto"/>
            </w:tcBorders>
            <w:vAlign w:val="center"/>
          </w:tcPr>
          <w:p w14:paraId="07BD68D9" w14:textId="77777777" w:rsidR="00CC4DDA" w:rsidRPr="00CC4DDA" w:rsidRDefault="00CC4DDA" w:rsidP="00CC4DDA">
            <w:pPr>
              <w:jc w:val="center"/>
              <w:rPr>
                <w:snapToGrid w:val="0"/>
                <w:szCs w:val="28"/>
              </w:rPr>
            </w:pPr>
            <w:r w:rsidRPr="00CC4DDA">
              <w:rPr>
                <w:snapToGrid w:val="0"/>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86C070E" w14:textId="77777777" w:rsidR="00CC4DDA" w:rsidRPr="00CC4DDA" w:rsidRDefault="00CC4DDA" w:rsidP="00CC4DDA">
            <w:pPr>
              <w:jc w:val="center"/>
              <w:rPr>
                <w:snapToGrid w:val="0"/>
                <w:szCs w:val="28"/>
              </w:rPr>
            </w:pPr>
            <w:r w:rsidRPr="00CC4DDA">
              <w:rPr>
                <w:snapToGrid w:val="0"/>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3575CBC" w14:textId="77777777" w:rsidR="00CC4DDA" w:rsidRPr="00CC4DDA" w:rsidRDefault="00CC4DDA" w:rsidP="00CC4DDA">
            <w:pPr>
              <w:jc w:val="center"/>
              <w:rPr>
                <w:snapToGrid w:val="0"/>
                <w:szCs w:val="28"/>
              </w:rPr>
            </w:pPr>
            <w:r w:rsidRPr="00CC4DDA">
              <w:rPr>
                <w:snapToGrid w:val="0"/>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398D5810" w14:textId="77777777" w:rsidR="00CC4DDA" w:rsidRPr="00CC4DDA" w:rsidRDefault="00CC4DDA" w:rsidP="00CC4DDA">
            <w:pPr>
              <w:jc w:val="center"/>
              <w:rPr>
                <w:snapToGrid w:val="0"/>
                <w:szCs w:val="28"/>
              </w:rPr>
            </w:pPr>
            <w:r w:rsidRPr="00CC4DDA">
              <w:rPr>
                <w:snapToGrid w:val="0"/>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E782763" w14:textId="77777777" w:rsidR="00CC4DDA" w:rsidRPr="00CC4DDA" w:rsidRDefault="00CC4DDA" w:rsidP="00CC4DDA">
            <w:pPr>
              <w:jc w:val="center"/>
              <w:rPr>
                <w:snapToGrid w:val="0"/>
                <w:szCs w:val="28"/>
              </w:rPr>
            </w:pPr>
            <w:r w:rsidRPr="00CC4DDA">
              <w:rPr>
                <w:snapToGrid w:val="0"/>
                <w:szCs w:val="28"/>
              </w:rPr>
              <w:t>-</w:t>
            </w:r>
          </w:p>
        </w:tc>
      </w:tr>
      <w:tr w:rsidR="00CC4DDA" w:rsidRPr="00CC4DDA" w14:paraId="3005C589" w14:textId="77777777" w:rsidTr="00E8485B">
        <w:trPr>
          <w:trHeight w:val="737"/>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3237C7CC" w14:textId="77777777" w:rsidR="00CC4DDA" w:rsidRPr="00CC4DDA" w:rsidRDefault="00CC4DDA" w:rsidP="00CC4DDA">
            <w:pPr>
              <w:jc w:val="center"/>
              <w:rPr>
                <w:snapToGrid w:val="0"/>
                <w:szCs w:val="28"/>
              </w:rPr>
            </w:pPr>
            <w:r w:rsidRPr="00CC4DDA">
              <w:rPr>
                <w:snapToGrid w:val="0"/>
                <w:szCs w:val="28"/>
              </w:rPr>
              <w:t>3.2</w:t>
            </w:r>
          </w:p>
        </w:tc>
        <w:tc>
          <w:tcPr>
            <w:tcW w:w="3145" w:type="dxa"/>
            <w:tcBorders>
              <w:top w:val="single" w:sz="4" w:space="0" w:color="auto"/>
              <w:left w:val="single" w:sz="4" w:space="0" w:color="auto"/>
              <w:bottom w:val="single" w:sz="4" w:space="0" w:color="auto"/>
              <w:right w:val="single" w:sz="4" w:space="0" w:color="auto"/>
            </w:tcBorders>
            <w:vAlign w:val="center"/>
            <w:hideMark/>
          </w:tcPr>
          <w:p w14:paraId="20F8ADBC" w14:textId="77777777" w:rsidR="00CC4DDA" w:rsidRPr="00CC4DDA" w:rsidRDefault="00CC4DDA" w:rsidP="00CC4DDA">
            <w:pPr>
              <w:rPr>
                <w:snapToGrid w:val="0"/>
                <w:szCs w:val="28"/>
              </w:rPr>
            </w:pPr>
            <w:r w:rsidRPr="00CC4DDA">
              <w:rPr>
                <w:snapToGrid w:val="0"/>
                <w:szCs w:val="28"/>
              </w:rPr>
              <w:t>установленная тепловая мощность источника тепловой энергии</w:t>
            </w:r>
          </w:p>
        </w:tc>
        <w:tc>
          <w:tcPr>
            <w:tcW w:w="991" w:type="dxa"/>
            <w:tcBorders>
              <w:top w:val="single" w:sz="4" w:space="0" w:color="auto"/>
              <w:left w:val="single" w:sz="4" w:space="0" w:color="auto"/>
              <w:bottom w:val="single" w:sz="4" w:space="0" w:color="auto"/>
              <w:right w:val="single" w:sz="4" w:space="0" w:color="auto"/>
            </w:tcBorders>
            <w:vAlign w:val="center"/>
            <w:hideMark/>
          </w:tcPr>
          <w:p w14:paraId="7F2DC9DA" w14:textId="77777777" w:rsidR="00CC4DDA" w:rsidRPr="00CC4DDA" w:rsidRDefault="00CC4DDA" w:rsidP="00CC4DDA">
            <w:pPr>
              <w:jc w:val="center"/>
              <w:rPr>
                <w:snapToGrid w:val="0"/>
                <w:szCs w:val="28"/>
              </w:rPr>
            </w:pPr>
            <w:r w:rsidRPr="00CC4DDA">
              <w:rPr>
                <w:snapToGrid w:val="0"/>
                <w:szCs w:val="28"/>
              </w:rPr>
              <w:t>Гкал/ч</w:t>
            </w:r>
          </w:p>
        </w:tc>
        <w:tc>
          <w:tcPr>
            <w:tcW w:w="1031" w:type="dxa"/>
            <w:tcBorders>
              <w:top w:val="single" w:sz="4" w:space="0" w:color="auto"/>
              <w:left w:val="single" w:sz="4" w:space="0" w:color="auto"/>
              <w:bottom w:val="single" w:sz="4" w:space="0" w:color="auto"/>
              <w:right w:val="single" w:sz="4" w:space="0" w:color="auto"/>
            </w:tcBorders>
            <w:vAlign w:val="center"/>
          </w:tcPr>
          <w:p w14:paraId="1AA5B81E" w14:textId="77777777" w:rsidR="00CC4DDA" w:rsidRPr="00CC4DDA" w:rsidRDefault="00CC4DDA" w:rsidP="00CC4DDA">
            <w:pPr>
              <w:jc w:val="center"/>
              <w:rPr>
                <w:snapToGrid w:val="0"/>
                <w:szCs w:val="28"/>
              </w:rPr>
            </w:pPr>
            <w:r w:rsidRPr="00CC4DDA">
              <w:rPr>
                <w:snapToGrid w:val="0"/>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2951D8E" w14:textId="77777777" w:rsidR="00CC4DDA" w:rsidRPr="00CC4DDA" w:rsidRDefault="00CC4DDA" w:rsidP="00CC4DDA">
            <w:pPr>
              <w:jc w:val="center"/>
              <w:rPr>
                <w:snapToGrid w:val="0"/>
                <w:szCs w:val="28"/>
              </w:rPr>
            </w:pPr>
            <w:r w:rsidRPr="00CC4DDA">
              <w:rPr>
                <w:snapToGrid w:val="0"/>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D9BB571" w14:textId="77777777" w:rsidR="00CC4DDA" w:rsidRPr="00CC4DDA" w:rsidRDefault="00CC4DDA" w:rsidP="00CC4DDA">
            <w:pPr>
              <w:jc w:val="center"/>
              <w:rPr>
                <w:snapToGrid w:val="0"/>
                <w:szCs w:val="28"/>
              </w:rPr>
            </w:pPr>
            <w:r w:rsidRPr="00CC4DDA">
              <w:rPr>
                <w:snapToGrid w:val="0"/>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14:paraId="298C7643" w14:textId="77777777" w:rsidR="00CC4DDA" w:rsidRPr="00CC4DDA" w:rsidRDefault="00CC4DDA" w:rsidP="00CC4DDA">
            <w:pPr>
              <w:jc w:val="center"/>
              <w:rPr>
                <w:snapToGrid w:val="0"/>
                <w:szCs w:val="28"/>
              </w:rPr>
            </w:pPr>
            <w:r w:rsidRPr="00CC4DDA">
              <w:rPr>
                <w:snapToGrid w:val="0"/>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CA1A363" w14:textId="77777777" w:rsidR="00CC4DDA" w:rsidRPr="00CC4DDA" w:rsidRDefault="00CC4DDA" w:rsidP="00CC4DDA">
            <w:pPr>
              <w:jc w:val="center"/>
              <w:rPr>
                <w:snapToGrid w:val="0"/>
                <w:szCs w:val="28"/>
              </w:rPr>
            </w:pPr>
            <w:r w:rsidRPr="00CC4DDA">
              <w:rPr>
                <w:snapToGrid w:val="0"/>
                <w:szCs w:val="28"/>
              </w:rPr>
              <w:t>-</w:t>
            </w:r>
          </w:p>
        </w:tc>
      </w:tr>
      <w:tr w:rsidR="00CC4DDA" w:rsidRPr="00CC4DDA" w14:paraId="542DB42E" w14:textId="77777777" w:rsidTr="00E8485B">
        <w:trPr>
          <w:trHeight w:val="843"/>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6877F7ED" w14:textId="77777777" w:rsidR="00CC4DDA" w:rsidRPr="00CC4DDA" w:rsidRDefault="00CC4DDA" w:rsidP="00CC4DDA">
            <w:pPr>
              <w:jc w:val="center"/>
              <w:rPr>
                <w:snapToGrid w:val="0"/>
                <w:szCs w:val="28"/>
              </w:rPr>
            </w:pPr>
            <w:r w:rsidRPr="00CC4DDA">
              <w:rPr>
                <w:snapToGrid w:val="0"/>
                <w:szCs w:val="28"/>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14:paraId="5D6F3329" w14:textId="77777777" w:rsidR="00CC4DDA" w:rsidRPr="00CC4DDA" w:rsidRDefault="00CC4DDA" w:rsidP="00CC4DDA">
            <w:pPr>
              <w:rPr>
                <w:snapToGrid w:val="0"/>
                <w:szCs w:val="28"/>
              </w:rPr>
            </w:pPr>
            <w:r w:rsidRPr="00CC4DDA">
              <w:rPr>
                <w:snapToGrid w:val="0"/>
                <w:szCs w:val="28"/>
              </w:rPr>
              <w:t>Коэффициент эластичности затрат по росту активов (К</w:t>
            </w:r>
            <w:r w:rsidRPr="00CC4DDA">
              <w:rPr>
                <w:snapToGrid w:val="0"/>
                <w:szCs w:val="28"/>
                <w:vertAlign w:val="subscript"/>
              </w:rPr>
              <w:t>эл</w:t>
            </w: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0E0A9399" w14:textId="77777777" w:rsidR="00CC4DDA" w:rsidRPr="00CC4DDA" w:rsidRDefault="00CC4DDA" w:rsidP="00CC4DDA">
            <w:pPr>
              <w:rPr>
                <w:snapToGrid w:val="0"/>
                <w:szCs w:val="28"/>
              </w:rPr>
            </w:pPr>
          </w:p>
        </w:tc>
        <w:tc>
          <w:tcPr>
            <w:tcW w:w="1031" w:type="dxa"/>
            <w:tcBorders>
              <w:top w:val="single" w:sz="4" w:space="0" w:color="auto"/>
              <w:left w:val="single" w:sz="4" w:space="0" w:color="auto"/>
              <w:bottom w:val="single" w:sz="4" w:space="0" w:color="auto"/>
              <w:right w:val="single" w:sz="4" w:space="0" w:color="auto"/>
            </w:tcBorders>
            <w:vAlign w:val="center"/>
          </w:tcPr>
          <w:p w14:paraId="46CD170B" w14:textId="77777777" w:rsidR="00CC4DDA" w:rsidRPr="00CC4DDA" w:rsidRDefault="00CC4DDA" w:rsidP="00CC4DDA">
            <w:pPr>
              <w:jc w:val="center"/>
              <w:rPr>
                <w:snapToGrid w:val="0"/>
                <w:szCs w:val="28"/>
              </w:rPr>
            </w:pPr>
            <w:r w:rsidRPr="00CC4DDA">
              <w:rPr>
                <w:snapToGrid w:val="0"/>
                <w:szCs w:val="28"/>
              </w:rPr>
              <w:t>0,75</w:t>
            </w:r>
          </w:p>
        </w:tc>
        <w:tc>
          <w:tcPr>
            <w:tcW w:w="992" w:type="dxa"/>
            <w:tcBorders>
              <w:top w:val="single" w:sz="4" w:space="0" w:color="auto"/>
              <w:left w:val="single" w:sz="4" w:space="0" w:color="auto"/>
              <w:bottom w:val="single" w:sz="4" w:space="0" w:color="auto"/>
              <w:right w:val="single" w:sz="4" w:space="0" w:color="auto"/>
            </w:tcBorders>
            <w:vAlign w:val="center"/>
          </w:tcPr>
          <w:p w14:paraId="44F9DF42" w14:textId="77777777" w:rsidR="00CC4DDA" w:rsidRPr="00CC4DDA" w:rsidRDefault="00CC4DDA" w:rsidP="00CC4DDA">
            <w:pPr>
              <w:jc w:val="center"/>
              <w:rPr>
                <w:snapToGrid w:val="0"/>
                <w:szCs w:val="28"/>
              </w:rPr>
            </w:pPr>
            <w:r w:rsidRPr="00CC4DDA">
              <w:rPr>
                <w:snapToGrid w:val="0"/>
                <w:szCs w:val="28"/>
              </w:rPr>
              <w:t>0,75</w:t>
            </w:r>
          </w:p>
        </w:tc>
        <w:tc>
          <w:tcPr>
            <w:tcW w:w="992" w:type="dxa"/>
            <w:tcBorders>
              <w:top w:val="single" w:sz="4" w:space="0" w:color="auto"/>
              <w:left w:val="single" w:sz="4" w:space="0" w:color="auto"/>
              <w:bottom w:val="single" w:sz="4" w:space="0" w:color="auto"/>
              <w:right w:val="single" w:sz="4" w:space="0" w:color="auto"/>
            </w:tcBorders>
            <w:vAlign w:val="center"/>
          </w:tcPr>
          <w:p w14:paraId="40F6ADC9" w14:textId="77777777" w:rsidR="00CC4DDA" w:rsidRPr="00CC4DDA" w:rsidRDefault="00CC4DDA" w:rsidP="00CC4DDA">
            <w:pPr>
              <w:jc w:val="center"/>
              <w:rPr>
                <w:snapToGrid w:val="0"/>
                <w:szCs w:val="28"/>
              </w:rPr>
            </w:pPr>
            <w:r w:rsidRPr="00CC4DDA">
              <w:rPr>
                <w:snapToGrid w:val="0"/>
                <w:szCs w:val="28"/>
              </w:rPr>
              <w:t>0,75</w:t>
            </w:r>
          </w:p>
        </w:tc>
        <w:tc>
          <w:tcPr>
            <w:tcW w:w="993" w:type="dxa"/>
            <w:tcBorders>
              <w:top w:val="single" w:sz="4" w:space="0" w:color="auto"/>
              <w:left w:val="single" w:sz="4" w:space="0" w:color="auto"/>
              <w:bottom w:val="single" w:sz="4" w:space="0" w:color="auto"/>
              <w:right w:val="single" w:sz="4" w:space="0" w:color="auto"/>
            </w:tcBorders>
            <w:vAlign w:val="center"/>
          </w:tcPr>
          <w:p w14:paraId="5275C472" w14:textId="77777777" w:rsidR="00CC4DDA" w:rsidRPr="00CC4DDA" w:rsidRDefault="00CC4DDA" w:rsidP="00CC4DDA">
            <w:pPr>
              <w:jc w:val="center"/>
              <w:rPr>
                <w:snapToGrid w:val="0"/>
                <w:szCs w:val="28"/>
              </w:rPr>
            </w:pPr>
            <w:r w:rsidRPr="00CC4DDA">
              <w:rPr>
                <w:snapToGrid w:val="0"/>
                <w:szCs w:val="28"/>
              </w:rPr>
              <w:t>0,75</w:t>
            </w:r>
          </w:p>
        </w:tc>
        <w:tc>
          <w:tcPr>
            <w:tcW w:w="992" w:type="dxa"/>
            <w:tcBorders>
              <w:top w:val="single" w:sz="4" w:space="0" w:color="auto"/>
              <w:left w:val="single" w:sz="4" w:space="0" w:color="auto"/>
              <w:bottom w:val="single" w:sz="4" w:space="0" w:color="auto"/>
              <w:right w:val="single" w:sz="4" w:space="0" w:color="auto"/>
            </w:tcBorders>
            <w:vAlign w:val="center"/>
          </w:tcPr>
          <w:p w14:paraId="0AFE2DBF" w14:textId="77777777" w:rsidR="00CC4DDA" w:rsidRPr="00CC4DDA" w:rsidRDefault="00CC4DDA" w:rsidP="00CC4DDA">
            <w:pPr>
              <w:jc w:val="center"/>
              <w:rPr>
                <w:snapToGrid w:val="0"/>
                <w:szCs w:val="28"/>
              </w:rPr>
            </w:pPr>
            <w:r w:rsidRPr="00CC4DDA">
              <w:rPr>
                <w:snapToGrid w:val="0"/>
                <w:szCs w:val="28"/>
              </w:rPr>
              <w:t>0,75</w:t>
            </w:r>
          </w:p>
        </w:tc>
      </w:tr>
      <w:tr w:rsidR="00CC4DDA" w:rsidRPr="00CC4DDA" w14:paraId="2B1A6B9A" w14:textId="77777777" w:rsidTr="00E8485B">
        <w:trPr>
          <w:trHeight w:val="250"/>
          <w:tblHeader/>
        </w:trPr>
        <w:tc>
          <w:tcPr>
            <w:tcW w:w="646" w:type="dxa"/>
            <w:tcBorders>
              <w:top w:val="single" w:sz="4" w:space="0" w:color="auto"/>
              <w:left w:val="single" w:sz="4" w:space="0" w:color="auto"/>
              <w:bottom w:val="single" w:sz="4" w:space="0" w:color="auto"/>
              <w:right w:val="single" w:sz="4" w:space="0" w:color="auto"/>
            </w:tcBorders>
            <w:vAlign w:val="center"/>
            <w:hideMark/>
          </w:tcPr>
          <w:p w14:paraId="78662099" w14:textId="77777777" w:rsidR="00CC4DDA" w:rsidRPr="00CC4DDA" w:rsidRDefault="00CC4DDA" w:rsidP="00CC4DDA">
            <w:pPr>
              <w:jc w:val="center"/>
              <w:rPr>
                <w:snapToGrid w:val="0"/>
                <w:szCs w:val="28"/>
              </w:rPr>
            </w:pPr>
            <w:r w:rsidRPr="00CC4DDA">
              <w:rPr>
                <w:snapToGrid w:val="0"/>
                <w:szCs w:val="28"/>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0FD9043" w14:textId="77777777" w:rsidR="00CC4DDA" w:rsidRPr="00CC4DDA" w:rsidRDefault="00CC4DDA" w:rsidP="00CC4DDA">
            <w:pPr>
              <w:rPr>
                <w:snapToGrid w:val="0"/>
                <w:szCs w:val="28"/>
              </w:rPr>
            </w:pPr>
            <w:r w:rsidRPr="00CC4DDA">
              <w:rPr>
                <w:snapToGrid w:val="0"/>
                <w:szCs w:val="28"/>
              </w:rPr>
              <w:t>Операционные (подконтрольные)</w:t>
            </w:r>
            <w:r w:rsidRPr="00CC4DDA">
              <w:rPr>
                <w:snapToGrid w:val="0"/>
                <w:szCs w:val="28"/>
              </w:rPr>
              <w:br/>
              <w:t>расходы</w:t>
            </w:r>
          </w:p>
        </w:tc>
        <w:tc>
          <w:tcPr>
            <w:tcW w:w="991" w:type="dxa"/>
            <w:tcBorders>
              <w:top w:val="single" w:sz="4" w:space="0" w:color="auto"/>
              <w:left w:val="single" w:sz="4" w:space="0" w:color="auto"/>
              <w:bottom w:val="single" w:sz="4" w:space="0" w:color="auto"/>
              <w:right w:val="single" w:sz="4" w:space="0" w:color="auto"/>
            </w:tcBorders>
            <w:vAlign w:val="center"/>
            <w:hideMark/>
          </w:tcPr>
          <w:p w14:paraId="1A94056D" w14:textId="77777777" w:rsidR="00CC4DDA" w:rsidRPr="00CC4DDA" w:rsidRDefault="00CC4DDA" w:rsidP="00CC4DDA">
            <w:pPr>
              <w:jc w:val="center"/>
              <w:rPr>
                <w:snapToGrid w:val="0"/>
                <w:szCs w:val="28"/>
              </w:rPr>
            </w:pPr>
            <w:r w:rsidRPr="00CC4DDA">
              <w:rPr>
                <w:snapToGrid w:val="0"/>
                <w:szCs w:val="28"/>
              </w:rPr>
              <w:t>тыс. руб.</w:t>
            </w:r>
          </w:p>
        </w:tc>
        <w:tc>
          <w:tcPr>
            <w:tcW w:w="1031" w:type="dxa"/>
            <w:tcBorders>
              <w:top w:val="single" w:sz="4" w:space="0" w:color="auto"/>
              <w:left w:val="single" w:sz="4" w:space="0" w:color="auto"/>
              <w:bottom w:val="single" w:sz="4" w:space="0" w:color="auto"/>
              <w:right w:val="single" w:sz="4" w:space="0" w:color="auto"/>
            </w:tcBorders>
            <w:vAlign w:val="center"/>
          </w:tcPr>
          <w:p w14:paraId="3BA0EB15" w14:textId="77777777" w:rsidR="00CC4DDA" w:rsidRPr="00CC4DDA" w:rsidRDefault="00CC4DDA" w:rsidP="00CC4DDA">
            <w:pPr>
              <w:jc w:val="center"/>
              <w:rPr>
                <w:snapToGrid w:val="0"/>
                <w:szCs w:val="28"/>
              </w:rPr>
            </w:pPr>
            <w:r w:rsidRPr="00CC4DDA">
              <w:rPr>
                <w:snapToGrid w:val="0"/>
                <w:szCs w:val="28"/>
              </w:rPr>
              <w:t>66 701</w:t>
            </w:r>
          </w:p>
        </w:tc>
        <w:tc>
          <w:tcPr>
            <w:tcW w:w="992" w:type="dxa"/>
            <w:tcBorders>
              <w:top w:val="single" w:sz="4" w:space="0" w:color="auto"/>
              <w:left w:val="single" w:sz="4" w:space="0" w:color="auto"/>
              <w:bottom w:val="single" w:sz="4" w:space="0" w:color="auto"/>
              <w:right w:val="single" w:sz="4" w:space="0" w:color="auto"/>
            </w:tcBorders>
            <w:vAlign w:val="center"/>
          </w:tcPr>
          <w:p w14:paraId="27676AB8" w14:textId="77777777" w:rsidR="00CC4DDA" w:rsidRPr="00CC4DDA" w:rsidRDefault="00CC4DDA" w:rsidP="00CC4DDA">
            <w:pPr>
              <w:jc w:val="center"/>
              <w:rPr>
                <w:snapToGrid w:val="0"/>
                <w:szCs w:val="28"/>
              </w:rPr>
            </w:pPr>
            <w:r w:rsidRPr="00CC4DDA">
              <w:rPr>
                <w:snapToGrid w:val="0"/>
                <w:szCs w:val="28"/>
              </w:rPr>
              <w:t>68 807</w:t>
            </w:r>
          </w:p>
        </w:tc>
        <w:tc>
          <w:tcPr>
            <w:tcW w:w="992" w:type="dxa"/>
            <w:tcBorders>
              <w:top w:val="single" w:sz="4" w:space="0" w:color="auto"/>
              <w:left w:val="single" w:sz="4" w:space="0" w:color="auto"/>
              <w:bottom w:val="single" w:sz="4" w:space="0" w:color="auto"/>
              <w:right w:val="single" w:sz="4" w:space="0" w:color="auto"/>
            </w:tcBorders>
            <w:vAlign w:val="center"/>
          </w:tcPr>
          <w:p w14:paraId="4575EE29" w14:textId="77777777" w:rsidR="00CC4DDA" w:rsidRPr="00CC4DDA" w:rsidRDefault="00CC4DDA" w:rsidP="00CC4DDA">
            <w:pPr>
              <w:jc w:val="center"/>
              <w:rPr>
                <w:snapToGrid w:val="0"/>
                <w:szCs w:val="28"/>
              </w:rPr>
            </w:pPr>
            <w:r w:rsidRPr="00CC4DDA">
              <w:rPr>
                <w:snapToGrid w:val="0"/>
                <w:szCs w:val="28"/>
              </w:rPr>
              <w:t>70 844</w:t>
            </w:r>
          </w:p>
        </w:tc>
        <w:tc>
          <w:tcPr>
            <w:tcW w:w="993" w:type="dxa"/>
            <w:tcBorders>
              <w:top w:val="single" w:sz="4" w:space="0" w:color="auto"/>
              <w:left w:val="single" w:sz="4" w:space="0" w:color="auto"/>
              <w:bottom w:val="single" w:sz="4" w:space="0" w:color="auto"/>
              <w:right w:val="single" w:sz="4" w:space="0" w:color="auto"/>
            </w:tcBorders>
            <w:vAlign w:val="center"/>
          </w:tcPr>
          <w:p w14:paraId="583E6226" w14:textId="77777777" w:rsidR="00CC4DDA" w:rsidRPr="00CC4DDA" w:rsidRDefault="00CC4DDA" w:rsidP="00CC4DDA">
            <w:pPr>
              <w:jc w:val="center"/>
              <w:rPr>
                <w:snapToGrid w:val="0"/>
                <w:szCs w:val="28"/>
              </w:rPr>
            </w:pPr>
            <w:r w:rsidRPr="00CC4DDA">
              <w:rPr>
                <w:snapToGrid w:val="0"/>
                <w:szCs w:val="28"/>
              </w:rPr>
              <w:t>72 941</w:t>
            </w:r>
          </w:p>
        </w:tc>
        <w:tc>
          <w:tcPr>
            <w:tcW w:w="992" w:type="dxa"/>
            <w:tcBorders>
              <w:top w:val="single" w:sz="4" w:space="0" w:color="auto"/>
              <w:left w:val="single" w:sz="4" w:space="0" w:color="auto"/>
              <w:bottom w:val="single" w:sz="4" w:space="0" w:color="auto"/>
              <w:right w:val="single" w:sz="4" w:space="0" w:color="auto"/>
            </w:tcBorders>
            <w:vAlign w:val="center"/>
          </w:tcPr>
          <w:p w14:paraId="6C48420A" w14:textId="77777777" w:rsidR="00CC4DDA" w:rsidRPr="00CC4DDA" w:rsidRDefault="00CC4DDA" w:rsidP="00CC4DDA">
            <w:pPr>
              <w:jc w:val="center"/>
              <w:rPr>
                <w:snapToGrid w:val="0"/>
                <w:szCs w:val="28"/>
              </w:rPr>
            </w:pPr>
            <w:r w:rsidRPr="00CC4DDA">
              <w:rPr>
                <w:snapToGrid w:val="0"/>
                <w:szCs w:val="28"/>
              </w:rPr>
              <w:t>75 100</w:t>
            </w:r>
          </w:p>
        </w:tc>
      </w:tr>
    </w:tbl>
    <w:p w14:paraId="2F9EB110"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br w:type="page"/>
      </w:r>
      <w:bookmarkStart w:id="18" w:name="_Toc147759853"/>
      <w:r w:rsidRPr="00CC4DDA">
        <w:rPr>
          <w:rFonts w:eastAsia="Calibri"/>
          <w:b/>
          <w:sz w:val="28"/>
          <w:szCs w:val="28"/>
          <w:lang w:eastAsia="en-US"/>
        </w:rPr>
        <w:lastRenderedPageBreak/>
        <w:t>5.1.2. Индекс эффективности операционных расходов</w:t>
      </w:r>
      <w:bookmarkEnd w:id="18"/>
      <w:r w:rsidRPr="00CC4DDA">
        <w:rPr>
          <w:rFonts w:eastAsia="Calibri"/>
          <w:b/>
          <w:sz w:val="28"/>
          <w:szCs w:val="28"/>
          <w:lang w:eastAsia="en-US"/>
        </w:rPr>
        <w:t xml:space="preserve"> </w:t>
      </w:r>
    </w:p>
    <w:p w14:paraId="75FB7C8A" w14:textId="77777777" w:rsidR="00CC4DDA" w:rsidRPr="00CC4DDA" w:rsidRDefault="00CC4DDA" w:rsidP="00CC4DDA">
      <w:pPr>
        <w:ind w:firstLine="709"/>
        <w:jc w:val="both"/>
        <w:rPr>
          <w:snapToGrid w:val="0"/>
          <w:sz w:val="28"/>
          <w:szCs w:val="28"/>
        </w:rPr>
      </w:pPr>
    </w:p>
    <w:p w14:paraId="4BE5B025" w14:textId="77777777" w:rsidR="00CC4DDA" w:rsidRPr="00CC4DDA" w:rsidRDefault="00CC4DDA" w:rsidP="00CC4DDA">
      <w:pPr>
        <w:ind w:firstLine="709"/>
        <w:jc w:val="both"/>
        <w:rPr>
          <w:snapToGrid w:val="0"/>
          <w:sz w:val="28"/>
          <w:szCs w:val="28"/>
        </w:rPr>
      </w:pPr>
      <w:r w:rsidRPr="00CC4DDA">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5A35894" w14:textId="77777777" w:rsidR="00CC4DDA" w:rsidRPr="00CC4DDA" w:rsidRDefault="00CC4DDA" w:rsidP="00CC4DDA">
      <w:pPr>
        <w:ind w:firstLine="709"/>
        <w:jc w:val="both"/>
        <w:rPr>
          <w:snapToGrid w:val="0"/>
          <w:sz w:val="28"/>
          <w:szCs w:val="28"/>
        </w:rPr>
      </w:pPr>
      <w:r w:rsidRPr="00CC4DDA">
        <w:rPr>
          <w:snapToGrid w:val="0"/>
          <w:sz w:val="28"/>
          <w:szCs w:val="28"/>
        </w:rPr>
        <w:t>Согласно Приложению 1 к Методическим указаниям индекс эффективности операционных расходов устанавливается в размере 1%.</w:t>
      </w:r>
    </w:p>
    <w:p w14:paraId="2689F724" w14:textId="77777777" w:rsidR="00CC4DDA" w:rsidRPr="00CC4DDA" w:rsidRDefault="00CC4DDA" w:rsidP="00CC4DDA">
      <w:pPr>
        <w:ind w:firstLine="709"/>
        <w:jc w:val="both"/>
        <w:rPr>
          <w:snapToGrid w:val="0"/>
          <w:sz w:val="28"/>
          <w:szCs w:val="28"/>
        </w:rPr>
      </w:pPr>
    </w:p>
    <w:p w14:paraId="15DADD99" w14:textId="77777777" w:rsidR="00CC4DDA" w:rsidRPr="00CC4DDA" w:rsidRDefault="00CC4DDA" w:rsidP="00CC4DDA">
      <w:pPr>
        <w:keepNext/>
        <w:keepLines/>
        <w:spacing w:before="120"/>
        <w:jc w:val="center"/>
        <w:outlineLvl w:val="1"/>
        <w:rPr>
          <w:rFonts w:eastAsia="Calibri"/>
          <w:b/>
          <w:sz w:val="28"/>
          <w:szCs w:val="20"/>
          <w:lang w:eastAsia="en-US"/>
        </w:rPr>
      </w:pPr>
      <w:bookmarkStart w:id="19" w:name="_Toc147759854"/>
      <w:r w:rsidRPr="00CC4DDA">
        <w:rPr>
          <w:rFonts w:eastAsia="Calibri"/>
          <w:b/>
          <w:sz w:val="28"/>
          <w:szCs w:val="28"/>
          <w:lang w:eastAsia="en-US"/>
        </w:rPr>
        <w:t>5.1.3. Нормативный уровень прибыли</w:t>
      </w:r>
      <w:bookmarkEnd w:id="19"/>
    </w:p>
    <w:p w14:paraId="0873EEEF" w14:textId="77777777" w:rsidR="00CC4DDA" w:rsidRPr="00CC4DDA" w:rsidRDefault="00CC4DDA" w:rsidP="00CC4DDA">
      <w:pPr>
        <w:ind w:firstLine="709"/>
        <w:jc w:val="both"/>
        <w:rPr>
          <w:snapToGrid w:val="0"/>
          <w:sz w:val="28"/>
          <w:szCs w:val="28"/>
        </w:rPr>
      </w:pPr>
    </w:p>
    <w:p w14:paraId="62A1EAB7" w14:textId="77777777" w:rsidR="00CC4DDA" w:rsidRPr="00CC4DDA" w:rsidRDefault="00CC4DDA" w:rsidP="00CC4DDA">
      <w:pPr>
        <w:ind w:firstLine="709"/>
        <w:jc w:val="both"/>
        <w:rPr>
          <w:snapToGrid w:val="0"/>
          <w:sz w:val="28"/>
          <w:szCs w:val="28"/>
        </w:rPr>
      </w:pPr>
      <w:r w:rsidRPr="00CC4DDA">
        <w:rPr>
          <w:snapToGrid w:val="0"/>
          <w:sz w:val="28"/>
          <w:szCs w:val="28"/>
        </w:rPr>
        <w:t>Нормативная прибыль, определяется в соответствии с пунктом 41 Методических указаний.</w:t>
      </w:r>
    </w:p>
    <w:p w14:paraId="78B6488B" w14:textId="77777777" w:rsidR="00CC4DDA" w:rsidRPr="00CC4DDA" w:rsidRDefault="00CC4DDA" w:rsidP="00CC4DDA">
      <w:pPr>
        <w:ind w:firstLine="709"/>
        <w:jc w:val="both"/>
        <w:rPr>
          <w:snapToGrid w:val="0"/>
          <w:sz w:val="28"/>
          <w:szCs w:val="28"/>
        </w:rPr>
      </w:pPr>
      <w:r w:rsidRPr="00CC4DDA">
        <w:rPr>
          <w:snapToGrid w:val="0"/>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w:t>
      </w:r>
      <w:r w:rsidRPr="00CC4DDA">
        <w:rPr>
          <w:snapToGrid w:val="0"/>
          <w:sz w:val="28"/>
          <w:szCs w:val="28"/>
        </w:rPr>
        <w:br/>
        <w:t>в соответствии с законодательством Российской Федерации не ранее 1 января 2014 года, нормативная прибыль определяется по формуле:</w:t>
      </w:r>
    </w:p>
    <w:p w14:paraId="0409E314" w14:textId="77777777" w:rsidR="00CC4DDA" w:rsidRPr="00CC4DDA" w:rsidRDefault="00CC4DDA" w:rsidP="00CC4DDA">
      <w:pPr>
        <w:ind w:firstLine="709"/>
        <w:jc w:val="both"/>
        <w:rPr>
          <w:snapToGrid w:val="0"/>
          <w:sz w:val="28"/>
          <w:szCs w:val="28"/>
        </w:rPr>
      </w:pPr>
      <w:r w:rsidRPr="00CC4DDA">
        <w:rPr>
          <w:rFonts w:eastAsia="Calibri"/>
          <w:noProof/>
          <w:position w:val="-62"/>
          <w:sz w:val="28"/>
        </w:rPr>
        <w:drawing>
          <wp:inline distT="0" distB="0" distL="0" distR="0" wp14:anchorId="5F064437" wp14:editId="0E73DAE2">
            <wp:extent cx="2457450" cy="923925"/>
            <wp:effectExtent l="0" t="0" r="0" b="9525"/>
            <wp:docPr id="173536706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A591D02"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rFonts w:eastAsia="Calibri"/>
          <w:snapToGrid w:val="0"/>
          <w:sz w:val="28"/>
          <w:szCs w:val="28"/>
        </w:rPr>
        <w:t>где:</w:t>
      </w:r>
    </w:p>
    <w:p w14:paraId="17BA85AF"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rFonts w:eastAsia="Calibri"/>
          <w:noProof/>
          <w:position w:val="-12"/>
          <w:sz w:val="28"/>
          <w:szCs w:val="28"/>
        </w:rPr>
        <w:drawing>
          <wp:inline distT="0" distB="0" distL="0" distR="0" wp14:anchorId="0DA0CEF8" wp14:editId="6D30C2C7">
            <wp:extent cx="514350" cy="342900"/>
            <wp:effectExtent l="0" t="0" r="0" b="0"/>
            <wp:docPr id="67738468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C4DDA">
        <w:rPr>
          <w:rFonts w:eastAsia="Calibri"/>
          <w:snapToGrid w:val="0"/>
          <w:sz w:val="28"/>
          <w:szCs w:val="28"/>
        </w:rPr>
        <w:t xml:space="preserve"> - нормативный уровень прибыли, установленный на i-й год </w:t>
      </w:r>
      <w:r w:rsidRPr="00CC4DDA">
        <w:rPr>
          <w:rFonts w:eastAsia="Calibri"/>
          <w:snapToGrid w:val="0"/>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CC4DDA">
        <w:rPr>
          <w:rFonts w:eastAsia="Calibri"/>
          <w:snapToGrid w:val="0"/>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CC4DDA">
        <w:rPr>
          <w:rFonts w:eastAsia="Calibri"/>
          <w:snapToGrid w:val="0"/>
          <w:sz w:val="28"/>
          <w:szCs w:val="28"/>
        </w:rPr>
        <w:br/>
        <w:t>на прибыль;</w:t>
      </w:r>
    </w:p>
    <w:p w14:paraId="69A747A3"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noProof/>
          <w:position w:val="-12"/>
          <w:sz w:val="28"/>
          <w:szCs w:val="28"/>
        </w:rPr>
        <w:drawing>
          <wp:inline distT="0" distB="0" distL="0" distR="0" wp14:anchorId="02AD3F76" wp14:editId="4B684C63">
            <wp:extent cx="676275" cy="342900"/>
            <wp:effectExtent l="0" t="0" r="0" b="0"/>
            <wp:docPr id="131950280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CC4DDA">
        <w:rPr>
          <w:rFonts w:eastAsia="Calibri"/>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CC4DDA">
        <w:rPr>
          <w:rFonts w:eastAsia="Calibri"/>
          <w:snapToGrid w:val="0"/>
          <w:sz w:val="28"/>
          <w:szCs w:val="28"/>
        </w:rPr>
        <w:br/>
        <w:t>на прибыль, тыс. руб.;</w:t>
      </w:r>
    </w:p>
    <w:p w14:paraId="517439D7"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noProof/>
          <w:position w:val="-12"/>
          <w:sz w:val="28"/>
          <w:szCs w:val="28"/>
        </w:rPr>
        <w:drawing>
          <wp:inline distT="0" distB="0" distL="0" distR="0" wp14:anchorId="7B47467C" wp14:editId="7867EFB1">
            <wp:extent cx="266700" cy="342900"/>
            <wp:effectExtent l="0" t="0" r="0" b="0"/>
            <wp:docPr id="3444601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CC4DDA">
        <w:rPr>
          <w:rFonts w:eastAsia="Calibri"/>
          <w:snapToGrid w:val="0"/>
          <w:sz w:val="28"/>
          <w:szCs w:val="28"/>
        </w:rPr>
        <w:t xml:space="preserve"> - ставка налога на прибыль организаций в i-м году, определенная </w:t>
      </w:r>
      <w:r w:rsidRPr="00CC4DDA">
        <w:rPr>
          <w:rFonts w:eastAsia="Calibri"/>
          <w:snapToGrid w:val="0"/>
          <w:sz w:val="28"/>
          <w:szCs w:val="28"/>
        </w:rPr>
        <w:br/>
        <w:t>в соответствии с налоговым законодательством Российской Федерации.</w:t>
      </w:r>
    </w:p>
    <w:p w14:paraId="72DBD015" w14:textId="77777777" w:rsidR="00CC4DDA" w:rsidRPr="00CC4DDA" w:rsidRDefault="00CC4DDA" w:rsidP="00CC4DDA">
      <w:pPr>
        <w:autoSpaceDE w:val="0"/>
        <w:autoSpaceDN w:val="0"/>
        <w:adjustRightInd w:val="0"/>
        <w:ind w:firstLine="709"/>
        <w:jc w:val="both"/>
        <w:rPr>
          <w:rFonts w:eastAsia="Calibri"/>
          <w:snapToGrid w:val="0"/>
          <w:sz w:val="28"/>
          <w:szCs w:val="28"/>
        </w:rPr>
      </w:pPr>
    </w:p>
    <w:p w14:paraId="75CAB3CE"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rFonts w:eastAsia="Calibri"/>
          <w:snapToGrid w:val="0"/>
          <w:sz w:val="28"/>
          <w:szCs w:val="28"/>
        </w:rPr>
        <w:lastRenderedPageBreak/>
        <w:t xml:space="preserve">В иных случаях нормативная прибыль определяется в соответствии </w:t>
      </w:r>
      <w:r w:rsidRPr="00CC4DDA">
        <w:rPr>
          <w:rFonts w:eastAsia="Calibri"/>
          <w:snapToGrid w:val="0"/>
          <w:sz w:val="28"/>
          <w:szCs w:val="28"/>
        </w:rPr>
        <w:br/>
        <w:t>с формулой:</w:t>
      </w:r>
    </w:p>
    <w:p w14:paraId="7C60E18A" w14:textId="77777777" w:rsidR="00CC4DDA" w:rsidRPr="00CC4DDA" w:rsidRDefault="00CC4DDA" w:rsidP="00CC4DDA">
      <w:pPr>
        <w:autoSpaceDE w:val="0"/>
        <w:autoSpaceDN w:val="0"/>
        <w:adjustRightInd w:val="0"/>
        <w:ind w:firstLine="709"/>
        <w:jc w:val="both"/>
        <w:rPr>
          <w:rFonts w:eastAsia="Calibri"/>
          <w:snapToGrid w:val="0"/>
          <w:sz w:val="28"/>
          <w:szCs w:val="28"/>
        </w:rPr>
      </w:pPr>
    </w:p>
    <w:p w14:paraId="2BB96724" w14:textId="77777777" w:rsidR="00CC4DDA" w:rsidRPr="00CC4DDA" w:rsidRDefault="00CC4DDA" w:rsidP="00CC4DDA">
      <w:pPr>
        <w:autoSpaceDE w:val="0"/>
        <w:autoSpaceDN w:val="0"/>
        <w:adjustRightInd w:val="0"/>
        <w:ind w:firstLine="709"/>
        <w:jc w:val="both"/>
        <w:rPr>
          <w:rFonts w:eastAsia="Calibri"/>
          <w:snapToGrid w:val="0"/>
        </w:rPr>
      </w:pPr>
      <w:r w:rsidRPr="00CC4DDA">
        <w:rPr>
          <w:rFonts w:eastAsia="Calibri"/>
          <w:noProof/>
          <w:position w:val="-12"/>
          <w:sz w:val="28"/>
        </w:rPr>
        <w:drawing>
          <wp:inline distT="0" distB="0" distL="0" distR="0" wp14:anchorId="466341D3" wp14:editId="68E1247A">
            <wp:extent cx="2047875" cy="342900"/>
            <wp:effectExtent l="0" t="0" r="9525" b="0"/>
            <wp:docPr id="1474316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02B69B3C" w14:textId="77777777" w:rsidR="00CC4DDA" w:rsidRPr="00CC4DDA" w:rsidRDefault="00CC4DDA" w:rsidP="00CC4DDA">
      <w:pPr>
        <w:autoSpaceDE w:val="0"/>
        <w:autoSpaceDN w:val="0"/>
        <w:adjustRightInd w:val="0"/>
        <w:ind w:firstLine="709"/>
        <w:jc w:val="both"/>
        <w:rPr>
          <w:rFonts w:eastAsia="Calibri"/>
          <w:snapToGrid w:val="0"/>
          <w:sz w:val="28"/>
        </w:rPr>
      </w:pPr>
    </w:p>
    <w:p w14:paraId="326E0764"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rFonts w:eastAsia="Calibri"/>
          <w:snapToGrid w:val="0"/>
          <w:sz w:val="28"/>
          <w:szCs w:val="28"/>
        </w:rPr>
        <w:t>где:</w:t>
      </w:r>
    </w:p>
    <w:p w14:paraId="421E62D1" w14:textId="77777777" w:rsidR="00CC4DDA" w:rsidRPr="00CC4DDA" w:rsidRDefault="00CC4DDA" w:rsidP="00CC4DDA">
      <w:pPr>
        <w:autoSpaceDE w:val="0"/>
        <w:autoSpaceDN w:val="0"/>
        <w:adjustRightInd w:val="0"/>
        <w:ind w:firstLine="709"/>
        <w:jc w:val="both"/>
        <w:rPr>
          <w:rFonts w:eastAsia="Calibri"/>
          <w:snapToGrid w:val="0"/>
          <w:sz w:val="28"/>
          <w:szCs w:val="28"/>
        </w:rPr>
      </w:pPr>
      <w:r w:rsidRPr="00CC4DDA">
        <w:rPr>
          <w:rFonts w:eastAsia="Calibri"/>
          <w:snapToGrid w:val="0"/>
          <w:sz w:val="28"/>
          <w:szCs w:val="28"/>
        </w:rPr>
        <w:t>КВ</w:t>
      </w:r>
      <w:r w:rsidRPr="00CC4DDA">
        <w:rPr>
          <w:rFonts w:eastAsia="Calibri"/>
          <w:snapToGrid w:val="0"/>
          <w:sz w:val="28"/>
          <w:szCs w:val="28"/>
          <w:vertAlign w:val="subscript"/>
        </w:rPr>
        <w:t>i</w:t>
      </w:r>
      <w:r w:rsidRPr="00CC4DDA">
        <w:rPr>
          <w:rFonts w:eastAsia="Calibri"/>
          <w:snapToGrid w:val="0"/>
          <w:sz w:val="28"/>
          <w:szCs w:val="28"/>
        </w:rPr>
        <w:t xml:space="preserve"> - расходы на капитальные вложения (инвестиции), определяемые </w:t>
      </w:r>
      <w:r w:rsidRPr="00CC4DDA">
        <w:rPr>
          <w:rFonts w:eastAsia="Calibri"/>
          <w:snapToGrid w:val="0"/>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CC4DDA">
        <w:rPr>
          <w:rFonts w:eastAsia="Calibri"/>
          <w:snapToGrid w:val="0"/>
          <w:sz w:val="28"/>
          <w:szCs w:val="28"/>
        </w:rPr>
        <w:br/>
        <w:t xml:space="preserve">на соответствующий год ее действия с учетом источников финансирования, определенных инвестиционной программой, за исключением расходов </w:t>
      </w:r>
      <w:r w:rsidRPr="00CC4DDA">
        <w:rPr>
          <w:rFonts w:eastAsia="Calibri"/>
          <w:snapToGrid w:val="0"/>
          <w:sz w:val="28"/>
          <w:szCs w:val="28"/>
        </w:rPr>
        <w:br/>
        <w:t xml:space="preserve">на капитальные вложения (инвестиции), осуществляемых за счет платы </w:t>
      </w:r>
      <w:r w:rsidRPr="00CC4DDA">
        <w:rPr>
          <w:rFonts w:eastAsia="Calibri"/>
          <w:snapToGrid w:val="0"/>
          <w:sz w:val="28"/>
          <w:szCs w:val="28"/>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2C1D474"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noProof/>
          <w:position w:val="-12"/>
          <w:sz w:val="28"/>
          <w:szCs w:val="28"/>
        </w:rPr>
        <w:drawing>
          <wp:inline distT="0" distB="0" distL="0" distR="0" wp14:anchorId="20413A95" wp14:editId="01712CF1">
            <wp:extent cx="514350" cy="342900"/>
            <wp:effectExtent l="0" t="0" r="0" b="0"/>
            <wp:docPr id="3862565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C4DDA">
        <w:rPr>
          <w:rFonts w:eastAsia="Calibri"/>
          <w:snapToGrid w:val="0"/>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CC4DDA">
        <w:rPr>
          <w:rFonts w:eastAsia="Calibri"/>
          <w:snapToGrid w:val="0"/>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CC4DDA">
        <w:rPr>
          <w:rFonts w:eastAsia="Calibri"/>
          <w:snapToGrid w:val="0"/>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21" w:history="1">
        <w:r w:rsidRPr="00CC4DDA">
          <w:rPr>
            <w:rFonts w:eastAsia="Calibri"/>
            <w:snapToGrid w:val="0"/>
            <w:color w:val="0000FF"/>
            <w:sz w:val="28"/>
            <w:szCs w:val="28"/>
            <w:u w:val="single"/>
          </w:rPr>
          <w:t>пункта 13</w:t>
        </w:r>
      </w:hyperlink>
      <w:r w:rsidRPr="00CC4DDA">
        <w:rPr>
          <w:rFonts w:eastAsia="Calibri"/>
          <w:snapToGrid w:val="0"/>
          <w:sz w:val="28"/>
          <w:szCs w:val="28"/>
        </w:rPr>
        <w:t xml:space="preserve"> Основ ценообразования, тыс. руб.;</w:t>
      </w:r>
    </w:p>
    <w:p w14:paraId="01002888" w14:textId="77777777" w:rsidR="00CC4DDA" w:rsidRPr="00CC4DDA" w:rsidRDefault="00CC4DDA" w:rsidP="00CC4DDA">
      <w:pPr>
        <w:autoSpaceDE w:val="0"/>
        <w:autoSpaceDN w:val="0"/>
        <w:adjustRightInd w:val="0"/>
        <w:spacing w:before="280"/>
        <w:ind w:firstLine="709"/>
        <w:jc w:val="both"/>
        <w:rPr>
          <w:rFonts w:eastAsia="Calibri"/>
          <w:snapToGrid w:val="0"/>
          <w:sz w:val="28"/>
          <w:szCs w:val="28"/>
        </w:rPr>
      </w:pPr>
      <w:r w:rsidRPr="00CC4DDA">
        <w:rPr>
          <w:rFonts w:eastAsia="Calibri"/>
          <w:snapToGrid w:val="0"/>
          <w:sz w:val="28"/>
          <w:szCs w:val="28"/>
        </w:rPr>
        <w:t>КД</w:t>
      </w:r>
      <w:r w:rsidRPr="00CC4DDA">
        <w:rPr>
          <w:rFonts w:eastAsia="Calibri"/>
          <w:snapToGrid w:val="0"/>
          <w:sz w:val="28"/>
          <w:szCs w:val="28"/>
          <w:vertAlign w:val="subscript"/>
        </w:rPr>
        <w:t>i</w:t>
      </w:r>
      <w:r w:rsidRPr="00CC4DDA">
        <w:rPr>
          <w:rFonts w:eastAsia="Calibri"/>
          <w:snapToGrid w:val="0"/>
          <w:sz w:val="28"/>
          <w:szCs w:val="28"/>
        </w:rPr>
        <w:t xml:space="preserve"> - экономически обоснованные расходы на выплаты, предусмотренные коллективными договорами, не учитываемые </w:t>
      </w:r>
      <w:r w:rsidRPr="00CC4DDA">
        <w:rPr>
          <w:rFonts w:eastAsia="Calibri"/>
          <w:snapToGrid w:val="0"/>
          <w:sz w:val="28"/>
          <w:szCs w:val="28"/>
        </w:rPr>
        <w:br/>
        <w:t xml:space="preserve">при определении налоговой базы налога на прибыль (расходов, относимых </w:t>
      </w:r>
      <w:r w:rsidRPr="00CC4DDA">
        <w:rPr>
          <w:rFonts w:eastAsia="Calibri"/>
          <w:snapToGrid w:val="0"/>
          <w:sz w:val="28"/>
          <w:szCs w:val="28"/>
        </w:rPr>
        <w:br/>
        <w:t xml:space="preserve">на прибыль после налогообложения) в соответствии с Налоговым </w:t>
      </w:r>
      <w:hyperlink r:id="rId22" w:history="1">
        <w:r w:rsidRPr="00CC4DDA">
          <w:rPr>
            <w:rFonts w:eastAsia="Calibri"/>
            <w:snapToGrid w:val="0"/>
            <w:color w:val="0000FF"/>
            <w:sz w:val="28"/>
            <w:szCs w:val="28"/>
            <w:u w:val="single"/>
          </w:rPr>
          <w:t>кодексом</w:t>
        </w:r>
      </w:hyperlink>
      <w:r w:rsidRPr="00CC4DDA">
        <w:rPr>
          <w:rFonts w:eastAsia="Calibri"/>
          <w:snapToGrid w:val="0"/>
          <w:sz w:val="28"/>
          <w:szCs w:val="28"/>
        </w:rPr>
        <w:t xml:space="preserve"> Российской Федерации, тыс. руб.</w:t>
      </w:r>
    </w:p>
    <w:p w14:paraId="7E1F9A55" w14:textId="77777777" w:rsidR="00CC4DDA" w:rsidRPr="00CC4DDA" w:rsidRDefault="00CC4DDA" w:rsidP="00CC4DDA">
      <w:pPr>
        <w:autoSpaceDE w:val="0"/>
        <w:autoSpaceDN w:val="0"/>
        <w:adjustRightInd w:val="0"/>
        <w:ind w:firstLine="709"/>
        <w:jc w:val="both"/>
        <w:rPr>
          <w:rFonts w:eastAsia="Calibri"/>
          <w:snapToGrid w:val="0"/>
          <w:sz w:val="28"/>
          <w:szCs w:val="28"/>
        </w:rPr>
      </w:pPr>
    </w:p>
    <w:p w14:paraId="1D70A02D" w14:textId="77777777" w:rsidR="00CC4DDA" w:rsidRPr="00CC4DDA" w:rsidRDefault="00CC4DDA" w:rsidP="00CC4DDA">
      <w:pPr>
        <w:ind w:firstLine="851"/>
        <w:jc w:val="both"/>
        <w:rPr>
          <w:rFonts w:eastAsia="Calibri"/>
          <w:snapToGrid w:val="0"/>
          <w:sz w:val="28"/>
          <w:szCs w:val="28"/>
        </w:rPr>
      </w:pPr>
      <w:r w:rsidRPr="00CC4DDA">
        <w:rPr>
          <w:rFonts w:eastAsia="Calibri"/>
          <w:snapToGrid w:val="0"/>
          <w:sz w:val="28"/>
          <w:szCs w:val="28"/>
        </w:rPr>
        <w:t xml:space="preserve">В данном случае регулируемая организация обслуживает частный </w:t>
      </w:r>
      <w:r w:rsidRPr="00CC4DDA">
        <w:rPr>
          <w:rFonts w:eastAsia="Calibri"/>
          <w:snapToGrid w:val="0"/>
          <w:sz w:val="28"/>
          <w:szCs w:val="28"/>
        </w:rPr>
        <w:br/>
        <w:t>(не государственный) теплосетевой комплекс, соответственно к ей применяется формула:</w:t>
      </w:r>
    </w:p>
    <w:p w14:paraId="04BD8F94" w14:textId="77777777" w:rsidR="00CC4DDA" w:rsidRPr="00CC4DDA" w:rsidRDefault="00CC4DDA" w:rsidP="00CC4DDA">
      <w:pPr>
        <w:ind w:firstLine="851"/>
        <w:jc w:val="both"/>
        <w:rPr>
          <w:rFonts w:eastAsia="Calibri"/>
          <w:snapToGrid w:val="0"/>
          <w:sz w:val="28"/>
          <w:szCs w:val="28"/>
        </w:rPr>
      </w:pPr>
      <w:r w:rsidRPr="00CC4DDA">
        <w:rPr>
          <w:rFonts w:eastAsia="Calibri"/>
          <w:noProof/>
          <w:position w:val="-12"/>
          <w:sz w:val="28"/>
        </w:rPr>
        <w:drawing>
          <wp:inline distT="0" distB="0" distL="0" distR="0" wp14:anchorId="6DD5BF9D" wp14:editId="3C24CE5E">
            <wp:extent cx="2047875" cy="342900"/>
            <wp:effectExtent l="0" t="0" r="9525" b="0"/>
            <wp:docPr id="15812951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CC4DDA">
        <w:rPr>
          <w:rFonts w:eastAsia="Calibri"/>
          <w:snapToGrid w:val="0"/>
          <w:position w:val="-12"/>
          <w:sz w:val="28"/>
        </w:rPr>
        <w:t>.</w:t>
      </w:r>
    </w:p>
    <w:p w14:paraId="7739E133" w14:textId="77777777" w:rsidR="00CC4DDA" w:rsidRPr="00CC4DDA" w:rsidRDefault="00CC4DDA" w:rsidP="00CC4DDA">
      <w:pPr>
        <w:ind w:firstLine="709"/>
        <w:jc w:val="both"/>
        <w:rPr>
          <w:snapToGrid w:val="0"/>
          <w:sz w:val="28"/>
          <w:szCs w:val="28"/>
        </w:rPr>
      </w:pPr>
    </w:p>
    <w:p w14:paraId="028169D3" w14:textId="77777777" w:rsidR="00CC4DDA" w:rsidRPr="00CC4DDA" w:rsidRDefault="00CC4DDA" w:rsidP="00CC4DDA">
      <w:pPr>
        <w:keepNext/>
        <w:keepLines/>
        <w:spacing w:before="120"/>
        <w:jc w:val="center"/>
        <w:outlineLvl w:val="1"/>
        <w:rPr>
          <w:rFonts w:eastAsia="Calibri"/>
          <w:b/>
          <w:sz w:val="28"/>
          <w:szCs w:val="20"/>
          <w:lang w:eastAsia="en-US"/>
        </w:rPr>
      </w:pPr>
      <w:bookmarkStart w:id="20" w:name="_Toc147759856"/>
      <w:r w:rsidRPr="00CC4DDA">
        <w:rPr>
          <w:rFonts w:eastAsia="Calibri"/>
          <w:b/>
          <w:sz w:val="28"/>
          <w:szCs w:val="28"/>
          <w:lang w:eastAsia="en-US"/>
        </w:rPr>
        <w:br w:type="page"/>
      </w:r>
      <w:r w:rsidRPr="00CC4DDA">
        <w:rPr>
          <w:rFonts w:eastAsia="Calibri"/>
          <w:b/>
          <w:sz w:val="28"/>
          <w:szCs w:val="28"/>
          <w:lang w:eastAsia="en-US"/>
        </w:rPr>
        <w:lastRenderedPageBreak/>
        <w:t>5.1.4. Расчетная предпринимательская прибыль</w:t>
      </w:r>
      <w:bookmarkEnd w:id="20"/>
    </w:p>
    <w:p w14:paraId="39C586B7" w14:textId="77777777" w:rsidR="00CC4DDA" w:rsidRPr="00CC4DDA" w:rsidRDefault="00CC4DDA" w:rsidP="00CC4DDA">
      <w:pPr>
        <w:ind w:firstLine="709"/>
        <w:jc w:val="both"/>
        <w:rPr>
          <w:snapToGrid w:val="0"/>
          <w:sz w:val="28"/>
          <w:szCs w:val="28"/>
        </w:rPr>
      </w:pPr>
    </w:p>
    <w:p w14:paraId="69CDE3C3" w14:textId="77777777" w:rsidR="00CC4DDA" w:rsidRPr="00CC4DDA" w:rsidRDefault="00CC4DDA" w:rsidP="00CC4DDA">
      <w:pPr>
        <w:ind w:firstLine="709"/>
        <w:jc w:val="both"/>
        <w:rPr>
          <w:snapToGrid w:val="0"/>
          <w:sz w:val="28"/>
          <w:szCs w:val="28"/>
        </w:rPr>
      </w:pPr>
      <w:r w:rsidRPr="00CC4DDA">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CC4DDA">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CC4DDA">
        <w:rPr>
          <w:snapToGrid w:val="0"/>
          <w:sz w:val="28"/>
          <w:szCs w:val="28"/>
        </w:rPr>
        <w:br/>
        <w:t xml:space="preserve">в размере 5 процентов объема включаемых в необходимую валовую выручку </w:t>
      </w:r>
      <w:r w:rsidRPr="00CC4DDA">
        <w:rPr>
          <w:snapToGrid w:val="0"/>
          <w:sz w:val="28"/>
          <w:szCs w:val="28"/>
        </w:rPr>
        <w:br/>
        <w:t xml:space="preserve">на очередной период регулирования расходов, указанных в подпунктах </w:t>
      </w:r>
      <w:r w:rsidRPr="00CC4DDA">
        <w:rPr>
          <w:snapToGrid w:val="0"/>
          <w:sz w:val="28"/>
          <w:szCs w:val="28"/>
        </w:rPr>
        <w:br/>
        <w:t xml:space="preserve">2 - 8 пункта 33 настоящего документа, за исключением расходов </w:t>
      </w:r>
      <w:r w:rsidRPr="00CC4DDA">
        <w:rPr>
          <w:snapToGrid w:val="0"/>
          <w:sz w:val="28"/>
          <w:szCs w:val="28"/>
        </w:rPr>
        <w:br/>
        <w:t>на приобретение тепловой энергии (теплоносителя) и услуг по передаче тепловой энергии (теплоносителя).</w:t>
      </w:r>
    </w:p>
    <w:p w14:paraId="1AA7930C" w14:textId="77777777" w:rsidR="00CC4DDA" w:rsidRPr="00CC4DDA" w:rsidRDefault="00CC4DDA" w:rsidP="00CC4DDA">
      <w:pPr>
        <w:ind w:firstLine="709"/>
        <w:jc w:val="both"/>
        <w:rPr>
          <w:snapToGrid w:val="0"/>
          <w:sz w:val="28"/>
          <w:szCs w:val="28"/>
        </w:rPr>
      </w:pPr>
      <w:r w:rsidRPr="00CC4DDA">
        <w:rPr>
          <w:snapToGrid w:val="0"/>
          <w:sz w:val="28"/>
          <w:szCs w:val="28"/>
        </w:rPr>
        <w:t>Плановый размер расчетной предпринимательской прибыли заявлен предприятием на уровне 4 500 тыс. руб.</w:t>
      </w:r>
    </w:p>
    <w:p w14:paraId="29C0F9B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рассчитали экономически обоснованную величину расчетной предпринимательской прибыли:</w:t>
      </w:r>
    </w:p>
    <w:p w14:paraId="6B38D0D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 (66 701 тыс. руб. (операционные расходы) + 1 917 тыс. руб. (арендная плата) + 56 тыс. руб. (расходы на обязательное страхование) + 7 тыс. руб. (транспортный налог) + 2 604 тыс. руб. (уплата государственной пошлины) </w:t>
      </w:r>
      <w:r w:rsidRPr="00CC4DDA">
        <w:rPr>
          <w:snapToGrid w:val="0"/>
          <w:sz w:val="28"/>
          <w:szCs w:val="28"/>
        </w:rPr>
        <w:br/>
        <w:t xml:space="preserve">+ 10 793 тыс. руб. (отчисления на социальные нужды) + 375 тыс. руб. (амортизационные отчисления)) × 5% = </w:t>
      </w:r>
      <w:r w:rsidRPr="00CC4DDA">
        <w:rPr>
          <w:b/>
          <w:snapToGrid w:val="0"/>
          <w:sz w:val="28"/>
          <w:szCs w:val="28"/>
        </w:rPr>
        <w:t>4 123 тыс. руб.</w:t>
      </w:r>
      <w:r w:rsidRPr="00CC4DDA">
        <w:rPr>
          <w:snapToGrid w:val="0"/>
          <w:sz w:val="28"/>
          <w:szCs w:val="28"/>
        </w:rPr>
        <w:t xml:space="preserve"> </w:t>
      </w:r>
    </w:p>
    <w:p w14:paraId="7DB00557" w14:textId="77777777" w:rsidR="00CC4DDA" w:rsidRPr="00CC4DDA" w:rsidRDefault="00CC4DDA" w:rsidP="00CC4DDA">
      <w:pPr>
        <w:ind w:firstLine="709"/>
        <w:jc w:val="both"/>
        <w:rPr>
          <w:snapToGrid w:val="0"/>
          <w:sz w:val="28"/>
          <w:szCs w:val="28"/>
        </w:rPr>
      </w:pPr>
      <w:r w:rsidRPr="00CC4DDA">
        <w:rPr>
          <w:snapToGrid w:val="0"/>
          <w:sz w:val="28"/>
          <w:szCs w:val="28"/>
        </w:rPr>
        <w:t xml:space="preserve">Корректировка предложения предприятия при этом составила </w:t>
      </w:r>
      <w:r w:rsidRPr="00CC4DDA">
        <w:rPr>
          <w:snapToGrid w:val="0"/>
          <w:sz w:val="28"/>
          <w:szCs w:val="28"/>
        </w:rPr>
        <w:br/>
        <w:t>377 тыс. руб. в сторону уменьшения, в связи с корректировкой НВВ относительно предложения предприятия.</w:t>
      </w:r>
    </w:p>
    <w:p w14:paraId="64C9E0F3" w14:textId="77777777" w:rsidR="00CC4DDA" w:rsidRPr="00CC4DDA" w:rsidRDefault="00CC4DDA" w:rsidP="00CC4DDA">
      <w:pPr>
        <w:ind w:firstLine="709"/>
        <w:jc w:val="both"/>
        <w:rPr>
          <w:snapToGrid w:val="0"/>
          <w:sz w:val="28"/>
          <w:szCs w:val="28"/>
        </w:rPr>
      </w:pPr>
    </w:p>
    <w:p w14:paraId="2FC7BE58" w14:textId="77777777" w:rsidR="00CC4DDA" w:rsidRPr="00CC4DDA" w:rsidRDefault="00CC4DDA" w:rsidP="00CC4DDA">
      <w:pPr>
        <w:keepNext/>
        <w:keepLines/>
        <w:spacing w:before="120"/>
        <w:jc w:val="center"/>
        <w:outlineLvl w:val="1"/>
        <w:rPr>
          <w:rFonts w:eastAsia="Calibri"/>
          <w:b/>
          <w:sz w:val="28"/>
          <w:szCs w:val="20"/>
          <w:lang w:eastAsia="en-US"/>
        </w:rPr>
      </w:pPr>
      <w:bookmarkStart w:id="21" w:name="_Toc147759857"/>
      <w:r w:rsidRPr="00CC4DDA">
        <w:rPr>
          <w:rFonts w:eastAsia="Calibri"/>
          <w:b/>
          <w:sz w:val="28"/>
          <w:szCs w:val="28"/>
          <w:lang w:eastAsia="en-US"/>
        </w:rPr>
        <w:t>5.2. Прогнозные параметры регулирования</w:t>
      </w:r>
      <w:bookmarkEnd w:id="21"/>
    </w:p>
    <w:p w14:paraId="1CDDF74F" w14:textId="77777777" w:rsidR="00CC4DDA" w:rsidRPr="00CC4DDA" w:rsidRDefault="00CC4DDA" w:rsidP="00CC4DDA">
      <w:pPr>
        <w:ind w:firstLine="709"/>
        <w:jc w:val="both"/>
        <w:rPr>
          <w:snapToGrid w:val="0"/>
          <w:sz w:val="28"/>
          <w:szCs w:val="28"/>
        </w:rPr>
      </w:pPr>
    </w:p>
    <w:p w14:paraId="0A65542A" w14:textId="77777777" w:rsidR="00CC4DDA" w:rsidRPr="00CC4DDA" w:rsidRDefault="00CC4DDA" w:rsidP="00CC4DDA">
      <w:pPr>
        <w:ind w:firstLine="709"/>
        <w:jc w:val="both"/>
        <w:rPr>
          <w:snapToGrid w:val="0"/>
          <w:sz w:val="28"/>
          <w:szCs w:val="28"/>
        </w:rPr>
      </w:pPr>
      <w:r w:rsidRPr="00CC4DDA">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6C5A8727" w14:textId="77777777" w:rsidR="00CC4DDA" w:rsidRPr="00CC4DDA" w:rsidRDefault="00CC4DDA" w:rsidP="00CC4DDA">
      <w:pPr>
        <w:jc w:val="both"/>
        <w:rPr>
          <w:b/>
          <w:snapToGrid w:val="0"/>
          <w:sz w:val="28"/>
          <w:szCs w:val="28"/>
        </w:rPr>
      </w:pPr>
    </w:p>
    <w:p w14:paraId="67FFD056" w14:textId="77777777" w:rsidR="00CC4DDA" w:rsidRPr="00CC4DDA" w:rsidRDefault="00CC4DDA" w:rsidP="00CC4DDA">
      <w:pPr>
        <w:keepNext/>
        <w:keepLines/>
        <w:spacing w:before="120"/>
        <w:jc w:val="center"/>
        <w:outlineLvl w:val="1"/>
        <w:rPr>
          <w:rFonts w:eastAsia="Calibri"/>
          <w:b/>
          <w:sz w:val="28"/>
          <w:szCs w:val="20"/>
          <w:lang w:eastAsia="en-US"/>
        </w:rPr>
      </w:pPr>
      <w:bookmarkStart w:id="22" w:name="_Toc147759858"/>
      <w:r w:rsidRPr="00CC4DDA">
        <w:rPr>
          <w:rFonts w:eastAsia="Calibri"/>
          <w:b/>
          <w:sz w:val="28"/>
          <w:szCs w:val="28"/>
          <w:lang w:eastAsia="en-US"/>
        </w:rPr>
        <w:t>5.2.1. Индекс потребительских цен</w:t>
      </w:r>
      <w:bookmarkEnd w:id="22"/>
      <w:r w:rsidRPr="00CC4DDA">
        <w:rPr>
          <w:rFonts w:eastAsia="Calibri"/>
          <w:b/>
          <w:sz w:val="28"/>
          <w:szCs w:val="28"/>
          <w:lang w:eastAsia="en-US"/>
        </w:rPr>
        <w:t xml:space="preserve"> </w:t>
      </w:r>
    </w:p>
    <w:p w14:paraId="5BE8661B" w14:textId="77777777" w:rsidR="00CC4DDA" w:rsidRPr="00CC4DDA" w:rsidRDefault="00CC4DDA" w:rsidP="00CC4DDA">
      <w:pPr>
        <w:ind w:firstLine="709"/>
        <w:jc w:val="both"/>
        <w:rPr>
          <w:snapToGrid w:val="0"/>
          <w:sz w:val="28"/>
          <w:szCs w:val="28"/>
        </w:rPr>
      </w:pPr>
    </w:p>
    <w:p w14:paraId="7DA2051A" w14:textId="77777777" w:rsidR="00CC4DDA" w:rsidRPr="00CC4DDA" w:rsidRDefault="00CC4DDA" w:rsidP="00CC4DDA">
      <w:pPr>
        <w:ind w:firstLine="709"/>
        <w:jc w:val="both"/>
        <w:rPr>
          <w:snapToGrid w:val="0"/>
          <w:sz w:val="28"/>
          <w:szCs w:val="28"/>
        </w:rPr>
      </w:pPr>
      <w:r w:rsidRPr="00CC4DDA">
        <w:rPr>
          <w:snapToGrid w:val="0"/>
          <w:sz w:val="28"/>
          <w:szCs w:val="28"/>
        </w:rPr>
        <w:t xml:space="preserve">Определяется в среднем за год к предыдущему году, определенный </w:t>
      </w:r>
      <w:r w:rsidRPr="00CC4DDA">
        <w:rPr>
          <w:snapToGrid w:val="0"/>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CC4DDA">
        <w:rPr>
          <w:snapToGrid w:val="0"/>
          <w:sz w:val="28"/>
          <w:szCs w:val="28"/>
        </w:rPr>
        <w:br/>
        <w:t xml:space="preserve">при осуществлении регулируемой деятельности, индексы роста цен </w:t>
      </w:r>
      <w:r w:rsidRPr="00CC4DDA">
        <w:rPr>
          <w:snapToGrid w:val="0"/>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4BAABAD8" w14:textId="77777777" w:rsidR="00CC4DDA" w:rsidRPr="00CC4DDA" w:rsidRDefault="00CC4DDA" w:rsidP="00CC4DDA">
      <w:pPr>
        <w:ind w:firstLine="709"/>
        <w:jc w:val="both"/>
        <w:rPr>
          <w:snapToGrid w:val="0"/>
          <w:sz w:val="28"/>
          <w:szCs w:val="28"/>
        </w:rPr>
      </w:pPr>
      <w:r w:rsidRPr="00CC4DDA">
        <w:rPr>
          <w:snapToGrid w:val="0"/>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w:t>
      </w:r>
      <w:r w:rsidRPr="00CC4DDA">
        <w:rPr>
          <w:snapToGrid w:val="0"/>
          <w:sz w:val="28"/>
          <w:szCs w:val="28"/>
        </w:rPr>
        <w:lastRenderedPageBreak/>
        <w:t xml:space="preserve">значения параметров прогноза социально-экономического развития Российской Федерации, соответствующие последнему году периода, на который </w:t>
      </w:r>
      <w:r w:rsidRPr="00CC4DDA">
        <w:rPr>
          <w:snapToGrid w:val="0"/>
          <w:sz w:val="28"/>
          <w:szCs w:val="28"/>
        </w:rPr>
        <w:br/>
        <w:t xml:space="preserve">был одобрен указанный прогноз. </w:t>
      </w:r>
    </w:p>
    <w:p w14:paraId="6FCEC8CE" w14:textId="77777777" w:rsidR="00CC4DDA" w:rsidRPr="00CC4DDA" w:rsidRDefault="00CC4DDA" w:rsidP="00CC4DDA">
      <w:pPr>
        <w:ind w:firstLine="709"/>
        <w:jc w:val="both"/>
        <w:rPr>
          <w:snapToGrid w:val="0"/>
          <w:sz w:val="28"/>
          <w:szCs w:val="28"/>
        </w:rPr>
      </w:pPr>
      <w:r w:rsidRPr="00CC4DDA">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CC4DDA">
        <w:rPr>
          <w:snapToGrid w:val="0"/>
          <w:sz w:val="28"/>
          <w:szCs w:val="28"/>
        </w:rPr>
        <w:br/>
        <w:t>в соответствии с которым ИПЦ на планируемый долгосрочный период составят:</w:t>
      </w:r>
    </w:p>
    <w:p w14:paraId="6AFA8CF5" w14:textId="77777777" w:rsidR="00CC4DDA" w:rsidRPr="00CC4DDA" w:rsidRDefault="00CC4DDA" w:rsidP="00CC4DDA">
      <w:pPr>
        <w:ind w:firstLine="709"/>
        <w:jc w:val="both"/>
        <w:rPr>
          <w:snapToGrid w:val="0"/>
          <w:sz w:val="28"/>
          <w:szCs w:val="28"/>
        </w:rPr>
      </w:pPr>
      <w:r w:rsidRPr="00CC4DDA">
        <w:rPr>
          <w:snapToGrid w:val="0"/>
          <w:sz w:val="28"/>
          <w:szCs w:val="28"/>
        </w:rPr>
        <w:t>на 2024 год – 1,072;</w:t>
      </w:r>
    </w:p>
    <w:p w14:paraId="28FE723D" w14:textId="77777777" w:rsidR="00CC4DDA" w:rsidRPr="00CC4DDA" w:rsidRDefault="00CC4DDA" w:rsidP="00CC4DDA">
      <w:pPr>
        <w:ind w:firstLine="709"/>
        <w:jc w:val="both"/>
        <w:rPr>
          <w:snapToGrid w:val="0"/>
          <w:sz w:val="28"/>
          <w:szCs w:val="28"/>
        </w:rPr>
      </w:pPr>
      <w:r w:rsidRPr="00CC4DDA">
        <w:rPr>
          <w:snapToGrid w:val="0"/>
          <w:sz w:val="28"/>
          <w:szCs w:val="28"/>
        </w:rPr>
        <w:t>на 2025 год – 1,042;</w:t>
      </w:r>
    </w:p>
    <w:p w14:paraId="447162E7" w14:textId="77777777" w:rsidR="00CC4DDA" w:rsidRPr="00CC4DDA" w:rsidRDefault="00CC4DDA" w:rsidP="00CC4DDA">
      <w:pPr>
        <w:ind w:firstLine="709"/>
        <w:jc w:val="both"/>
        <w:rPr>
          <w:snapToGrid w:val="0"/>
          <w:sz w:val="28"/>
          <w:szCs w:val="28"/>
        </w:rPr>
      </w:pPr>
      <w:r w:rsidRPr="00CC4DDA">
        <w:rPr>
          <w:snapToGrid w:val="0"/>
          <w:sz w:val="28"/>
          <w:szCs w:val="28"/>
        </w:rPr>
        <w:t>на 2026 год – 1,040;</w:t>
      </w:r>
    </w:p>
    <w:p w14:paraId="4CEC2277" w14:textId="77777777" w:rsidR="00CC4DDA" w:rsidRPr="00CC4DDA" w:rsidRDefault="00CC4DDA" w:rsidP="00CC4DDA">
      <w:pPr>
        <w:ind w:firstLine="709"/>
        <w:jc w:val="both"/>
        <w:rPr>
          <w:snapToGrid w:val="0"/>
          <w:sz w:val="28"/>
          <w:szCs w:val="28"/>
        </w:rPr>
      </w:pPr>
      <w:r w:rsidRPr="00CC4DDA">
        <w:rPr>
          <w:snapToGrid w:val="0"/>
          <w:sz w:val="28"/>
          <w:szCs w:val="28"/>
        </w:rPr>
        <w:t>на 2027 год – 1,040;</w:t>
      </w:r>
    </w:p>
    <w:p w14:paraId="19F31450" w14:textId="77777777" w:rsidR="00CC4DDA" w:rsidRPr="00CC4DDA" w:rsidRDefault="00CC4DDA" w:rsidP="00CC4DDA">
      <w:pPr>
        <w:ind w:firstLine="709"/>
        <w:jc w:val="both"/>
        <w:rPr>
          <w:snapToGrid w:val="0"/>
          <w:sz w:val="28"/>
          <w:szCs w:val="28"/>
        </w:rPr>
      </w:pPr>
      <w:r w:rsidRPr="00CC4DDA">
        <w:rPr>
          <w:snapToGrid w:val="0"/>
          <w:sz w:val="28"/>
          <w:szCs w:val="28"/>
        </w:rPr>
        <w:t>на 2028 год – 1,040.</w:t>
      </w:r>
    </w:p>
    <w:p w14:paraId="1D5EF5D1" w14:textId="77777777" w:rsidR="00CC4DDA" w:rsidRPr="00CC4DDA" w:rsidRDefault="00CC4DDA" w:rsidP="00CC4DDA">
      <w:pPr>
        <w:rPr>
          <w:snapToGrid w:val="0"/>
          <w:sz w:val="28"/>
          <w:szCs w:val="28"/>
        </w:rPr>
      </w:pPr>
    </w:p>
    <w:p w14:paraId="5F09019B" w14:textId="77777777" w:rsidR="00CC4DDA" w:rsidRPr="00CC4DDA" w:rsidRDefault="00CC4DDA" w:rsidP="00CC4DDA">
      <w:pPr>
        <w:keepNext/>
        <w:keepLines/>
        <w:spacing w:before="120"/>
        <w:jc w:val="center"/>
        <w:outlineLvl w:val="1"/>
        <w:rPr>
          <w:rFonts w:eastAsia="Calibri"/>
          <w:b/>
          <w:sz w:val="28"/>
          <w:szCs w:val="20"/>
          <w:lang w:eastAsia="en-US"/>
        </w:rPr>
      </w:pPr>
      <w:bookmarkStart w:id="23" w:name="_Toc147759859"/>
      <w:r w:rsidRPr="00CC4DDA">
        <w:rPr>
          <w:rFonts w:eastAsia="Calibri"/>
          <w:b/>
          <w:sz w:val="28"/>
          <w:szCs w:val="28"/>
          <w:lang w:eastAsia="en-US"/>
        </w:rPr>
        <w:t>5.2.2. Размер активов</w:t>
      </w:r>
      <w:bookmarkEnd w:id="23"/>
    </w:p>
    <w:p w14:paraId="778F775D" w14:textId="77777777" w:rsidR="00CC4DDA" w:rsidRPr="00CC4DDA" w:rsidRDefault="00CC4DDA" w:rsidP="00CC4DDA">
      <w:pPr>
        <w:ind w:firstLine="709"/>
        <w:jc w:val="both"/>
        <w:rPr>
          <w:snapToGrid w:val="0"/>
          <w:sz w:val="28"/>
          <w:szCs w:val="28"/>
        </w:rPr>
      </w:pPr>
    </w:p>
    <w:p w14:paraId="55E325BE" w14:textId="77777777" w:rsidR="00CC4DDA" w:rsidRPr="00CC4DDA" w:rsidRDefault="00CC4DDA" w:rsidP="00CC4DDA">
      <w:pPr>
        <w:ind w:firstLine="709"/>
        <w:jc w:val="both"/>
        <w:rPr>
          <w:snapToGrid w:val="0"/>
          <w:sz w:val="28"/>
          <w:szCs w:val="28"/>
        </w:rPr>
      </w:pPr>
      <w:r w:rsidRPr="00CC4DDA">
        <w:rPr>
          <w:snapToGrid w:val="0"/>
          <w:sz w:val="28"/>
          <w:szCs w:val="28"/>
        </w:rPr>
        <w:t>Определяется следующим образом:</w:t>
      </w:r>
    </w:p>
    <w:p w14:paraId="062BC6B7" w14:textId="77777777" w:rsidR="00CC4DDA" w:rsidRPr="00CC4DDA" w:rsidRDefault="00CC4DDA" w:rsidP="00CC4DDA">
      <w:pPr>
        <w:ind w:firstLine="709"/>
        <w:jc w:val="both"/>
        <w:rPr>
          <w:snapToGrid w:val="0"/>
          <w:sz w:val="28"/>
          <w:szCs w:val="28"/>
        </w:rPr>
      </w:pPr>
      <w:r w:rsidRPr="00CC4DDA">
        <w:rPr>
          <w:snapToGrid w:val="0"/>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CC4DDA">
        <w:rPr>
          <w:snapToGrid w:val="0"/>
          <w:sz w:val="28"/>
          <w:szCs w:val="28"/>
        </w:rPr>
        <w:br/>
        <w:t>с приложением 2 к Методическим указаниям,</w:t>
      </w:r>
    </w:p>
    <w:p w14:paraId="5873020B" w14:textId="77777777" w:rsidR="00CC4DDA" w:rsidRPr="00CC4DDA" w:rsidRDefault="00CC4DDA" w:rsidP="00CC4DDA">
      <w:pPr>
        <w:ind w:firstLine="709"/>
        <w:jc w:val="both"/>
        <w:rPr>
          <w:snapToGrid w:val="0"/>
          <w:sz w:val="28"/>
          <w:szCs w:val="28"/>
        </w:rPr>
      </w:pPr>
      <w:r w:rsidRPr="00CC4DDA">
        <w:rPr>
          <w:snapToGrid w:val="0"/>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4F22363D" w14:textId="77777777" w:rsidR="00CC4DDA" w:rsidRPr="00CC4DDA" w:rsidRDefault="00CC4DDA" w:rsidP="00CC4DDA">
      <w:pPr>
        <w:ind w:firstLine="709"/>
        <w:jc w:val="both"/>
        <w:rPr>
          <w:snapToGrid w:val="0"/>
          <w:sz w:val="28"/>
          <w:szCs w:val="28"/>
        </w:rPr>
      </w:pPr>
      <w:r w:rsidRPr="00CC4DDA">
        <w:rPr>
          <w:snapToGrid w:val="0"/>
          <w:sz w:val="28"/>
          <w:szCs w:val="28"/>
        </w:rPr>
        <w:t>Предприятием не представлен расчет условных единиц с приложением обосновывающих материалов.</w:t>
      </w:r>
    </w:p>
    <w:p w14:paraId="6E879E9F" w14:textId="77777777" w:rsidR="00CC4DDA" w:rsidRPr="00CC4DDA" w:rsidRDefault="00CC4DDA" w:rsidP="00CC4DDA">
      <w:pPr>
        <w:ind w:firstLine="709"/>
        <w:jc w:val="both"/>
        <w:rPr>
          <w:b/>
          <w:snapToGrid w:val="0"/>
          <w:sz w:val="28"/>
          <w:szCs w:val="28"/>
        </w:rPr>
      </w:pPr>
    </w:p>
    <w:p w14:paraId="63DD1925" w14:textId="77777777" w:rsidR="00CC4DDA" w:rsidRPr="00CC4DDA" w:rsidRDefault="00CC4DDA" w:rsidP="00CC4DDA">
      <w:pPr>
        <w:keepNext/>
        <w:keepLines/>
        <w:spacing w:before="120"/>
        <w:jc w:val="center"/>
        <w:outlineLvl w:val="1"/>
        <w:rPr>
          <w:rFonts w:eastAsia="Calibri"/>
          <w:b/>
          <w:sz w:val="28"/>
          <w:szCs w:val="20"/>
          <w:lang w:eastAsia="en-US"/>
        </w:rPr>
      </w:pPr>
      <w:bookmarkStart w:id="24" w:name="_Toc147759860"/>
      <w:r w:rsidRPr="00CC4DDA">
        <w:rPr>
          <w:rFonts w:eastAsia="Calibri"/>
          <w:b/>
          <w:sz w:val="28"/>
          <w:szCs w:val="28"/>
          <w:lang w:eastAsia="en-US"/>
        </w:rPr>
        <w:t>5.2.3. Неподконтрольные расходы</w:t>
      </w:r>
      <w:bookmarkEnd w:id="24"/>
    </w:p>
    <w:p w14:paraId="341A831F" w14:textId="77777777" w:rsidR="00CC4DDA" w:rsidRPr="00CC4DDA" w:rsidRDefault="00CC4DDA" w:rsidP="00CC4DDA">
      <w:pPr>
        <w:jc w:val="both"/>
        <w:rPr>
          <w:b/>
          <w:snapToGrid w:val="0"/>
          <w:sz w:val="28"/>
          <w:szCs w:val="28"/>
        </w:rPr>
      </w:pPr>
    </w:p>
    <w:p w14:paraId="78251E91"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t>5.2.3.1. Расходы на оплату услуг, оказываемых организациями, осуществляющими регулируемые виды деятельности</w:t>
      </w:r>
    </w:p>
    <w:p w14:paraId="43128681" w14:textId="77777777" w:rsidR="00CC4DDA" w:rsidRPr="00CC4DDA" w:rsidRDefault="00CC4DDA" w:rsidP="00CC4DDA">
      <w:pPr>
        <w:tabs>
          <w:tab w:val="left" w:pos="1890"/>
        </w:tabs>
        <w:ind w:firstLine="709"/>
        <w:jc w:val="both"/>
        <w:rPr>
          <w:snapToGrid w:val="0"/>
          <w:sz w:val="28"/>
          <w:szCs w:val="28"/>
        </w:rPr>
      </w:pPr>
    </w:p>
    <w:p w14:paraId="38BED70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1 413 875 тыс. руб.</w:t>
      </w:r>
    </w:p>
    <w:p w14:paraId="0C4B40E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054A8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МТСК-16/156 от 14.11.2016, заключенный </w:t>
      </w:r>
      <w:r w:rsidRPr="00CC4DDA">
        <w:rPr>
          <w:snapToGrid w:val="0"/>
          <w:sz w:val="28"/>
          <w:szCs w:val="28"/>
        </w:rPr>
        <w:br/>
        <w:t xml:space="preserve">с АО «Межрегиональная теплосетевая компания» на оказание услуг </w:t>
      </w:r>
      <w:r w:rsidRPr="00CC4DDA">
        <w:rPr>
          <w:snapToGrid w:val="0"/>
          <w:sz w:val="28"/>
          <w:szCs w:val="28"/>
        </w:rPr>
        <w:br/>
        <w:t xml:space="preserve">по передаче тепловой энергии и поставки тепловой энергии, теплоносителя </w:t>
      </w:r>
      <w:r w:rsidRPr="00CC4DDA">
        <w:rPr>
          <w:snapToGrid w:val="0"/>
          <w:sz w:val="28"/>
          <w:szCs w:val="28"/>
        </w:rPr>
        <w:br/>
        <w:t xml:space="preserve">(в целях компенсации потерь тепловой энергии и теплоносителя, возникающих в тепловых сетях и энергетическом оборудовании), действующий до 31.12.2017 с автопролонгацией (стр. 77 том 2.4). Дополнительное соглашение № 10 </w:t>
      </w:r>
      <w:r w:rsidRPr="00CC4DDA">
        <w:rPr>
          <w:snapToGrid w:val="0"/>
          <w:sz w:val="28"/>
          <w:szCs w:val="28"/>
        </w:rPr>
        <w:br/>
        <w:t xml:space="preserve">от 20.01.2022 из которого видно, что второй стороной договора стал Филиал АО «Кузбассэнерго» - «Межрегиональная теплосетевая компания» (стр. 66 </w:t>
      </w:r>
      <w:r w:rsidRPr="00CC4DDA">
        <w:rPr>
          <w:snapToGrid w:val="0"/>
          <w:sz w:val="28"/>
          <w:szCs w:val="28"/>
        </w:rPr>
        <w:br/>
      </w:r>
      <w:r w:rsidRPr="00CC4DDA">
        <w:rPr>
          <w:snapToGrid w:val="0"/>
          <w:sz w:val="28"/>
          <w:szCs w:val="28"/>
        </w:rPr>
        <w:lastRenderedPageBreak/>
        <w:t xml:space="preserve">том 2.5). Экономически обоснованные расходы по представленному договору составят: </w:t>
      </w:r>
    </w:p>
    <w:p w14:paraId="6C085BB4" w14:textId="77777777" w:rsidR="00CC4DDA" w:rsidRPr="00CC4DDA" w:rsidRDefault="00CC4DDA" w:rsidP="00CC4DDA">
      <w:pPr>
        <w:tabs>
          <w:tab w:val="left" w:pos="1890"/>
        </w:tabs>
        <w:ind w:firstLine="709"/>
        <w:jc w:val="both"/>
        <w:rPr>
          <w:b/>
          <w:snapToGrid w:val="0"/>
          <w:sz w:val="28"/>
          <w:szCs w:val="28"/>
        </w:rPr>
      </w:pPr>
      <w:r w:rsidRPr="00CC4DDA">
        <w:rPr>
          <w:snapToGrid w:val="0"/>
          <w:sz w:val="28"/>
          <w:szCs w:val="28"/>
        </w:rPr>
        <w:t xml:space="preserve">739,436 тыс. Гкал (объем передачи 1 полугодия) × 417,00 руб./Гкал (плановый тариф 1 полугодия) + 568,802 тыс. Гкал (объем передачи </w:t>
      </w:r>
      <w:r w:rsidRPr="00CC4DDA">
        <w:rPr>
          <w:snapToGrid w:val="0"/>
          <w:sz w:val="28"/>
          <w:szCs w:val="28"/>
        </w:rPr>
        <w:br/>
        <w:t xml:space="preserve">2 полугодия) × 457,03 руб./Гкал (плановый тариф 2 полугодия) </w:t>
      </w:r>
      <w:r w:rsidRPr="00CC4DDA">
        <w:rPr>
          <w:snapToGrid w:val="0"/>
          <w:sz w:val="28"/>
          <w:szCs w:val="28"/>
        </w:rPr>
        <w:br/>
        <w:t xml:space="preserve">= </w:t>
      </w:r>
      <w:r w:rsidRPr="00CC4DDA">
        <w:rPr>
          <w:b/>
          <w:snapToGrid w:val="0"/>
          <w:sz w:val="28"/>
          <w:szCs w:val="28"/>
        </w:rPr>
        <w:t>568 304 тыс. руб.</w:t>
      </w:r>
    </w:p>
    <w:p w14:paraId="17B2F99C" w14:textId="77777777" w:rsidR="00CC4DDA" w:rsidRPr="00CC4DDA" w:rsidRDefault="00CC4DDA" w:rsidP="00CC4DDA">
      <w:pPr>
        <w:tabs>
          <w:tab w:val="left" w:pos="1890"/>
        </w:tabs>
        <w:ind w:firstLine="709"/>
        <w:jc w:val="both"/>
        <w:rPr>
          <w:snapToGrid w:val="0"/>
          <w:sz w:val="28"/>
          <w:szCs w:val="28"/>
        </w:rPr>
      </w:pPr>
    </w:p>
    <w:p w14:paraId="481E9AD5"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270КТС17/СГ-183-17 от 24.11.2017, заключенный </w:t>
      </w:r>
      <w:r w:rsidRPr="00CC4DDA">
        <w:rPr>
          <w:snapToGrid w:val="0"/>
          <w:sz w:val="28"/>
          <w:szCs w:val="28"/>
        </w:rPr>
        <w:br/>
        <w:t xml:space="preserve">с ООО «СибЭнерго» на оказание услуг по передаче тепловой энергии </w:t>
      </w:r>
      <w:r w:rsidRPr="00CC4DDA">
        <w:rPr>
          <w:snapToGrid w:val="0"/>
          <w:sz w:val="28"/>
          <w:szCs w:val="28"/>
        </w:rPr>
        <w:br/>
        <w:t xml:space="preserve">и поставки тепловой энергии, теплоносителя (в целях компенсации потерь тепловой энергии и теплоносителя, возникающих в тепловых сетях </w:t>
      </w:r>
      <w:r w:rsidRPr="00CC4DDA">
        <w:rPr>
          <w:snapToGrid w:val="0"/>
          <w:sz w:val="28"/>
          <w:szCs w:val="28"/>
        </w:rPr>
        <w:br/>
        <w:t xml:space="preserve">и энергетическом оборудовании), действующий до 31.12.2018 </w:t>
      </w:r>
      <w:r w:rsidRPr="00CC4DDA">
        <w:rPr>
          <w:snapToGrid w:val="0"/>
          <w:sz w:val="28"/>
          <w:szCs w:val="28"/>
        </w:rPr>
        <w:br/>
        <w:t xml:space="preserve">с автопролонгацией (стр. 98 том 2.3). Соглашение о перемене лиц </w:t>
      </w:r>
      <w:r w:rsidRPr="00CC4DDA">
        <w:rPr>
          <w:snapToGrid w:val="0"/>
          <w:sz w:val="28"/>
          <w:szCs w:val="28"/>
        </w:rPr>
        <w:br/>
        <w:t xml:space="preserve">в обязательстве по договору с ООО «СибЭнерго» на ООО «ЭнергоТранзит» (стр. 43 том 2.4). Экономически обоснованные расходы по представленному договору составят: </w:t>
      </w:r>
    </w:p>
    <w:p w14:paraId="5926A9F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671,599 тыс. Гкал (объем передачи 1 полугодия) × 454,89 руб./Гкал (плановый тариф 1 полугодия) + 521,032 тыс. Гкал (объем передачи </w:t>
      </w:r>
      <w:r w:rsidRPr="00CC4DDA">
        <w:rPr>
          <w:snapToGrid w:val="0"/>
          <w:sz w:val="28"/>
          <w:szCs w:val="28"/>
        </w:rPr>
        <w:br/>
        <w:t xml:space="preserve">2 полугодия) × 597,75 руб./Гкал (плановый тариф 2 полугодия) </w:t>
      </w:r>
      <w:r w:rsidRPr="00CC4DDA">
        <w:rPr>
          <w:snapToGrid w:val="0"/>
          <w:sz w:val="28"/>
          <w:szCs w:val="28"/>
        </w:rPr>
        <w:br/>
        <w:t xml:space="preserve">= </w:t>
      </w:r>
      <w:r w:rsidRPr="00CC4DDA">
        <w:rPr>
          <w:b/>
          <w:snapToGrid w:val="0"/>
          <w:sz w:val="28"/>
          <w:szCs w:val="28"/>
        </w:rPr>
        <w:t>616 951 тыс. руб.</w:t>
      </w:r>
    </w:p>
    <w:p w14:paraId="3B52E7E8" w14:textId="77777777" w:rsidR="00CC4DDA" w:rsidRPr="00CC4DDA" w:rsidRDefault="00CC4DDA" w:rsidP="00CC4DDA">
      <w:pPr>
        <w:ind w:firstLine="709"/>
        <w:jc w:val="both"/>
        <w:rPr>
          <w:snapToGrid w:val="0"/>
          <w:sz w:val="28"/>
          <w:szCs w:val="28"/>
        </w:rPr>
      </w:pPr>
    </w:p>
    <w:p w14:paraId="7697893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215КТС15 от 21.12.2015, заключенный с ООО «Теплоснаб» </w:t>
      </w:r>
      <w:r w:rsidRPr="00CC4DDA">
        <w:rPr>
          <w:snapToGrid w:val="0"/>
          <w:sz w:val="28"/>
          <w:szCs w:val="28"/>
        </w:rPr>
        <w:br/>
        <w:t xml:space="preserve">на оказание услуг по передаче тепловой энергии и поставки тепловой энергии, теплоносителя (в целях компенсации потерь тепловой энергии и теплоносителя, возникающих в тепловых сетях и энергетическом оборудовании), действующий до 31.12.2016 с автопролонгацией (стр. 41 том 2.3). Экономически обоснованные расходы по представленному договору составят: </w:t>
      </w:r>
    </w:p>
    <w:p w14:paraId="2E771BC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30,690 тыс. Гкал (объем передачи 1 полугодия) × 484,27 руб./Гкал (тариф 1 полугодия) + 22,400 тыс. Гкал (объем передачи 2 полугодия) </w:t>
      </w:r>
      <w:r w:rsidRPr="00CC4DDA">
        <w:rPr>
          <w:snapToGrid w:val="0"/>
          <w:sz w:val="28"/>
          <w:szCs w:val="28"/>
        </w:rPr>
        <w:br/>
        <w:t xml:space="preserve">× 530,75 руб./Гкал (тариф 2 полугодия) = </w:t>
      </w:r>
      <w:r w:rsidRPr="00CC4DDA">
        <w:rPr>
          <w:b/>
          <w:snapToGrid w:val="0"/>
          <w:sz w:val="28"/>
          <w:szCs w:val="28"/>
        </w:rPr>
        <w:t>26 751 тыс. руб.</w:t>
      </w:r>
      <w:r w:rsidRPr="00CC4DDA">
        <w:rPr>
          <w:snapToGrid w:val="0"/>
          <w:sz w:val="28"/>
          <w:szCs w:val="28"/>
        </w:rPr>
        <w:t xml:space="preserve"> Тарифы установлены постановлением региональной энергетической комиссии Кемеровской области от 20.12.2019 № 780 (в редакции постановлений РЭК Кузбасса от 17.12.2020 </w:t>
      </w:r>
      <w:r w:rsidRPr="00CC4DDA">
        <w:rPr>
          <w:snapToGrid w:val="0"/>
          <w:sz w:val="28"/>
          <w:szCs w:val="28"/>
        </w:rPr>
        <w:br/>
        <w:t>№ 609, от 28.10.2021 № 459, от 25.11.2022 № 664, от 14.11.2023 № 287).</w:t>
      </w:r>
    </w:p>
    <w:p w14:paraId="2A72832E" w14:textId="77777777" w:rsidR="00CC4DDA" w:rsidRPr="00CC4DDA" w:rsidRDefault="00CC4DDA" w:rsidP="00CC4DDA">
      <w:pPr>
        <w:ind w:firstLine="709"/>
        <w:jc w:val="both"/>
        <w:rPr>
          <w:snapToGrid w:val="0"/>
          <w:sz w:val="28"/>
          <w:szCs w:val="28"/>
        </w:rPr>
      </w:pPr>
    </w:p>
    <w:p w14:paraId="061F514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165КТС14 от 01.01.2015, заключенный с ООО «НТК» </w:t>
      </w:r>
      <w:r w:rsidRPr="00CC4DDA">
        <w:rPr>
          <w:snapToGrid w:val="0"/>
          <w:sz w:val="28"/>
          <w:szCs w:val="28"/>
        </w:rPr>
        <w:br/>
        <w:t xml:space="preserve">на оказание услуг по передаче тепловой энергии и поставки тепловой энергии, теплоносителя (в целях компенсации потерь тепловой энергии и теплоносителя, возникающих в тепловых сетях и энергетическом оборудовании), действующий до 31.12.2015 без автопролонгации (стр. 58 том 2.3). Дополнительные соглашение о продлении сроков договора (стр. 79 том 2.3). Экономически обоснованные расходы по представленному договору составят: </w:t>
      </w:r>
    </w:p>
    <w:p w14:paraId="7A7DFB4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120,937 тыс. Гкал (объем передачи 1 полугодия) × 666,01 руб./Гкал (плановый тариф 1 полугодия) + 96,665 тыс. Гкал (объем передачи 2 полугодия) × 729,95 руб./Гкал (плановый тариф 2 полугодия) = </w:t>
      </w:r>
      <w:r w:rsidRPr="00CC4DDA">
        <w:rPr>
          <w:b/>
          <w:snapToGrid w:val="0"/>
          <w:sz w:val="28"/>
          <w:szCs w:val="28"/>
        </w:rPr>
        <w:t xml:space="preserve">151 106 тыс. руб. </w:t>
      </w:r>
      <w:r w:rsidRPr="00CC4DDA">
        <w:rPr>
          <w:snapToGrid w:val="0"/>
          <w:sz w:val="28"/>
          <w:szCs w:val="28"/>
        </w:rPr>
        <w:t xml:space="preserve">Тарифы установлены постановлением региональной энергетической комиссии </w:t>
      </w:r>
      <w:r w:rsidRPr="00CC4DDA">
        <w:rPr>
          <w:snapToGrid w:val="0"/>
          <w:sz w:val="28"/>
          <w:szCs w:val="28"/>
        </w:rPr>
        <w:lastRenderedPageBreak/>
        <w:t xml:space="preserve">Кемеровской области от 13.12.2018 № 513 (в редакции постановлений </w:t>
      </w:r>
      <w:r w:rsidRPr="00CC4DDA">
        <w:rPr>
          <w:snapToGrid w:val="0"/>
          <w:sz w:val="28"/>
          <w:szCs w:val="28"/>
        </w:rPr>
        <w:br/>
        <w:t>РЭК Кузбасса от 27.11.2020 № 436, от 02.11.2021 № 494, от 25.11.2022 № 656, от 28.11.2023 № 395).</w:t>
      </w:r>
    </w:p>
    <w:p w14:paraId="4E1D3DD0" w14:textId="77777777" w:rsidR="00CC4DDA" w:rsidRPr="00CC4DDA" w:rsidRDefault="00CC4DDA" w:rsidP="00CC4DDA">
      <w:pPr>
        <w:ind w:firstLine="709"/>
        <w:jc w:val="both"/>
        <w:rPr>
          <w:snapToGrid w:val="0"/>
          <w:sz w:val="28"/>
          <w:szCs w:val="28"/>
        </w:rPr>
      </w:pPr>
    </w:p>
    <w:p w14:paraId="52D933CC" w14:textId="77777777" w:rsidR="00CC4DDA" w:rsidRPr="00CC4DDA" w:rsidRDefault="00CC4DDA" w:rsidP="00CC4DDA">
      <w:pPr>
        <w:ind w:firstLine="709"/>
        <w:jc w:val="both"/>
        <w:rPr>
          <w:snapToGrid w:val="0"/>
          <w:sz w:val="28"/>
          <w:szCs w:val="28"/>
        </w:rPr>
      </w:pPr>
      <w:r w:rsidRPr="00CC4DDA">
        <w:rPr>
          <w:snapToGrid w:val="0"/>
          <w:sz w:val="28"/>
          <w:szCs w:val="28"/>
        </w:rPr>
        <w:t>Экономически обоснованные расходы по данной статье при этом составят:</w:t>
      </w:r>
    </w:p>
    <w:p w14:paraId="71A4EDC7" w14:textId="77777777" w:rsidR="00CC4DDA" w:rsidRPr="00CC4DDA" w:rsidRDefault="00CC4DDA" w:rsidP="00CC4DDA">
      <w:pPr>
        <w:ind w:firstLine="709"/>
        <w:jc w:val="both"/>
        <w:rPr>
          <w:snapToGrid w:val="0"/>
          <w:sz w:val="28"/>
          <w:szCs w:val="28"/>
        </w:rPr>
      </w:pPr>
      <w:r w:rsidRPr="00CC4DDA">
        <w:rPr>
          <w:snapToGrid w:val="0"/>
          <w:sz w:val="28"/>
          <w:szCs w:val="28"/>
        </w:rPr>
        <w:t xml:space="preserve">568 304 + 616 951 + 26 751 + 151 106 = </w:t>
      </w:r>
      <w:r w:rsidRPr="00CC4DDA">
        <w:rPr>
          <w:b/>
          <w:snapToGrid w:val="0"/>
          <w:sz w:val="28"/>
          <w:szCs w:val="28"/>
        </w:rPr>
        <w:t>1 363 112 тыс. руб</w:t>
      </w:r>
      <w:r w:rsidRPr="00CC4DDA">
        <w:rPr>
          <w:snapToGrid w:val="0"/>
          <w:sz w:val="28"/>
          <w:szCs w:val="28"/>
        </w:rPr>
        <w:t>.</w:t>
      </w:r>
    </w:p>
    <w:p w14:paraId="5F42CED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21072A4A"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50 763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2AEE143A" w14:textId="77777777" w:rsidR="00CC4DDA" w:rsidRPr="00CC4DDA" w:rsidRDefault="00CC4DDA" w:rsidP="00CC4DDA">
      <w:pPr>
        <w:ind w:firstLine="709"/>
        <w:rPr>
          <w:snapToGrid w:val="0"/>
          <w:sz w:val="28"/>
          <w:szCs w:val="28"/>
        </w:rPr>
      </w:pPr>
    </w:p>
    <w:p w14:paraId="0A8AC985"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t>5.2.3.2. Арендная плата</w:t>
      </w:r>
    </w:p>
    <w:p w14:paraId="09619BA2" w14:textId="77777777" w:rsidR="00CC4DDA" w:rsidRPr="00CC4DDA" w:rsidRDefault="00CC4DDA" w:rsidP="00CC4DDA">
      <w:pPr>
        <w:tabs>
          <w:tab w:val="left" w:pos="1890"/>
        </w:tabs>
        <w:ind w:firstLine="709"/>
        <w:jc w:val="both"/>
        <w:rPr>
          <w:snapToGrid w:val="0"/>
          <w:sz w:val="28"/>
          <w:szCs w:val="28"/>
        </w:rPr>
      </w:pPr>
    </w:p>
    <w:p w14:paraId="009C3EB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2 433 тыс. руб.</w:t>
      </w:r>
    </w:p>
    <w:p w14:paraId="051DBF8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4A675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 2293164 от 25.10.2012, заключенный с ОАО «ЕВРАЗ ЗСМК» на аренду теплофикационного вывода в главном корпусе 2 очереди ТЦ, действующий до 25.09.2013 с автопролонгацией (стр. 18 том 1.1). Дополнительное соглашение № 5 от 01.04.2020 об изменении стоимости арендной платы (стр. 39 том 1.1). Дополнительное соглашение № 6 </w:t>
      </w:r>
      <w:r w:rsidRPr="00CC4DDA">
        <w:rPr>
          <w:snapToGrid w:val="0"/>
          <w:sz w:val="28"/>
          <w:szCs w:val="28"/>
        </w:rPr>
        <w:br/>
        <w:t xml:space="preserve">от 01.01.2022 об изменении технических характеристик объекта (стр. 44 </w:t>
      </w:r>
      <w:r w:rsidRPr="00CC4DDA">
        <w:rPr>
          <w:snapToGrid w:val="0"/>
          <w:sz w:val="28"/>
          <w:szCs w:val="28"/>
        </w:rPr>
        <w:br/>
        <w:t>том 1.1).</w:t>
      </w:r>
    </w:p>
    <w:p w14:paraId="7E6BD8F1"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Расчет арендной платы теплофикационного вывода к договору </w:t>
      </w:r>
      <w:r w:rsidRPr="00CC4DDA">
        <w:rPr>
          <w:snapToGrid w:val="0"/>
          <w:sz w:val="28"/>
          <w:szCs w:val="28"/>
        </w:rPr>
        <w:br/>
        <w:t xml:space="preserve">№ 2293164 от 25.10.2012 на сумму </w:t>
      </w:r>
      <w:r w:rsidRPr="00CC4DDA">
        <w:rPr>
          <w:b/>
          <w:snapToGrid w:val="0"/>
          <w:sz w:val="28"/>
          <w:szCs w:val="28"/>
        </w:rPr>
        <w:t>1 917 тыс. руб.</w:t>
      </w:r>
      <w:r w:rsidRPr="00CC4DDA">
        <w:rPr>
          <w:snapToGrid w:val="0"/>
          <w:sz w:val="28"/>
          <w:szCs w:val="28"/>
        </w:rPr>
        <w:t xml:space="preserve"> (стр. 1 том 2.25). Эксперты проверили представленный расчет и согласились с его правильностью.</w:t>
      </w:r>
    </w:p>
    <w:p w14:paraId="0A6E901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4E9968B0"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516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6E520E96" w14:textId="77777777" w:rsidR="00CC4DDA" w:rsidRPr="00CC4DDA" w:rsidRDefault="00CC4DDA" w:rsidP="00CC4DDA">
      <w:pPr>
        <w:ind w:firstLine="709"/>
        <w:jc w:val="both"/>
        <w:rPr>
          <w:snapToGrid w:val="0"/>
          <w:sz w:val="28"/>
          <w:szCs w:val="28"/>
        </w:rPr>
      </w:pPr>
    </w:p>
    <w:p w14:paraId="5D068AD9"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t>5.2.3.3. Расходы на обязательное страхование</w:t>
      </w:r>
    </w:p>
    <w:p w14:paraId="5F09987F" w14:textId="77777777" w:rsidR="00CC4DDA" w:rsidRPr="00CC4DDA" w:rsidRDefault="00CC4DDA" w:rsidP="00CC4DDA">
      <w:pPr>
        <w:tabs>
          <w:tab w:val="left" w:pos="1890"/>
        </w:tabs>
        <w:ind w:firstLine="709"/>
        <w:jc w:val="both"/>
        <w:rPr>
          <w:snapToGrid w:val="0"/>
          <w:sz w:val="28"/>
          <w:szCs w:val="28"/>
        </w:rPr>
      </w:pPr>
    </w:p>
    <w:p w14:paraId="0E2C2F0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62 тыс. руб.</w:t>
      </w:r>
    </w:p>
    <w:p w14:paraId="5015192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472BF70" w14:textId="77777777" w:rsidR="00CC4DDA" w:rsidRPr="00CC4DDA" w:rsidRDefault="00CC4DDA" w:rsidP="00CC4DDA">
      <w:pPr>
        <w:ind w:firstLine="709"/>
        <w:jc w:val="both"/>
        <w:rPr>
          <w:snapToGrid w:val="0"/>
          <w:sz w:val="28"/>
          <w:szCs w:val="28"/>
        </w:rPr>
      </w:pPr>
      <w:r w:rsidRPr="00CC4DDA">
        <w:rPr>
          <w:snapToGrid w:val="0"/>
          <w:sz w:val="28"/>
          <w:szCs w:val="28"/>
        </w:rPr>
        <w:lastRenderedPageBreak/>
        <w:t xml:space="preserve">Оборотно-сальдовая ведомость по счету 26 за 2022 год в разрезе страхования имущества на сумму </w:t>
      </w:r>
      <w:r w:rsidRPr="00CC4DDA">
        <w:rPr>
          <w:b/>
          <w:snapToGrid w:val="0"/>
          <w:sz w:val="28"/>
          <w:szCs w:val="28"/>
        </w:rPr>
        <w:t>28 тыс. руб.</w:t>
      </w:r>
      <w:r w:rsidRPr="00CC4DDA">
        <w:rPr>
          <w:snapToGrid w:val="0"/>
          <w:sz w:val="28"/>
          <w:szCs w:val="28"/>
        </w:rPr>
        <w:t xml:space="preserve"> (стр. 52 том 1.2).</w:t>
      </w:r>
    </w:p>
    <w:p w14:paraId="51271676"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страхования транспортных средств (ОСАГО) на сумму </w:t>
      </w:r>
      <w:r w:rsidRPr="00CC4DDA">
        <w:rPr>
          <w:b/>
          <w:snapToGrid w:val="0"/>
          <w:sz w:val="28"/>
          <w:szCs w:val="28"/>
        </w:rPr>
        <w:t>28 тыс. руб.</w:t>
      </w:r>
      <w:r w:rsidRPr="00CC4DDA">
        <w:rPr>
          <w:snapToGrid w:val="0"/>
          <w:sz w:val="28"/>
          <w:szCs w:val="28"/>
        </w:rPr>
        <w:t xml:space="preserve"> (стр. 52 </w:t>
      </w:r>
      <w:r w:rsidRPr="00CC4DDA">
        <w:rPr>
          <w:snapToGrid w:val="0"/>
          <w:sz w:val="28"/>
          <w:szCs w:val="28"/>
        </w:rPr>
        <w:br/>
        <w:t>том 1.2).</w:t>
      </w:r>
    </w:p>
    <w:p w14:paraId="6395807C" w14:textId="77777777" w:rsidR="00CC4DDA" w:rsidRPr="00CC4DDA" w:rsidRDefault="00CC4DDA" w:rsidP="00CC4DDA">
      <w:pPr>
        <w:ind w:firstLine="709"/>
        <w:jc w:val="both"/>
        <w:rPr>
          <w:snapToGrid w:val="0"/>
          <w:sz w:val="28"/>
          <w:szCs w:val="28"/>
        </w:rPr>
      </w:pPr>
      <w:r w:rsidRPr="00CC4DDA">
        <w:rPr>
          <w:snapToGrid w:val="0"/>
          <w:sz w:val="28"/>
          <w:szCs w:val="28"/>
        </w:rPr>
        <w:t>Экономически обоснованные расходы по данной статье составят:</w:t>
      </w:r>
    </w:p>
    <w:p w14:paraId="796F0A28" w14:textId="77777777" w:rsidR="00CC4DDA" w:rsidRPr="00CC4DDA" w:rsidRDefault="00CC4DDA" w:rsidP="00CC4DDA">
      <w:pPr>
        <w:ind w:firstLine="709"/>
        <w:jc w:val="both"/>
        <w:rPr>
          <w:snapToGrid w:val="0"/>
          <w:sz w:val="28"/>
          <w:szCs w:val="28"/>
        </w:rPr>
      </w:pPr>
      <w:r w:rsidRPr="00CC4DDA">
        <w:rPr>
          <w:snapToGrid w:val="0"/>
          <w:sz w:val="28"/>
          <w:szCs w:val="28"/>
        </w:rPr>
        <w:t xml:space="preserve">28 + 28 = </w:t>
      </w:r>
      <w:r w:rsidRPr="00CC4DDA">
        <w:rPr>
          <w:b/>
          <w:snapToGrid w:val="0"/>
          <w:sz w:val="28"/>
          <w:szCs w:val="28"/>
        </w:rPr>
        <w:t>56 тыс. руб.</w:t>
      </w:r>
    </w:p>
    <w:p w14:paraId="33E59D1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0AC74476"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6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199A0796" w14:textId="77777777" w:rsidR="00CC4DDA" w:rsidRPr="00CC4DDA" w:rsidRDefault="00CC4DDA" w:rsidP="00CC4DDA">
      <w:pPr>
        <w:ind w:firstLine="709"/>
        <w:jc w:val="both"/>
        <w:rPr>
          <w:snapToGrid w:val="0"/>
          <w:sz w:val="28"/>
          <w:szCs w:val="28"/>
        </w:rPr>
      </w:pPr>
    </w:p>
    <w:p w14:paraId="4521B91E"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t>5.2.3.4. Транспортный налог</w:t>
      </w:r>
    </w:p>
    <w:p w14:paraId="39C79382" w14:textId="77777777" w:rsidR="00CC4DDA" w:rsidRPr="00CC4DDA" w:rsidRDefault="00CC4DDA" w:rsidP="00CC4DDA">
      <w:pPr>
        <w:tabs>
          <w:tab w:val="left" w:pos="1890"/>
        </w:tabs>
        <w:ind w:firstLine="709"/>
        <w:jc w:val="both"/>
        <w:rPr>
          <w:snapToGrid w:val="0"/>
          <w:sz w:val="28"/>
          <w:szCs w:val="28"/>
        </w:rPr>
      </w:pPr>
    </w:p>
    <w:p w14:paraId="3872B36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7 тыс. руб.</w:t>
      </w:r>
    </w:p>
    <w:p w14:paraId="235838D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A89C7E8" w14:textId="77777777" w:rsidR="00CC4DDA" w:rsidRPr="00CC4DDA" w:rsidRDefault="00CC4DDA" w:rsidP="00CC4DDA">
      <w:pPr>
        <w:ind w:firstLine="709"/>
        <w:jc w:val="both"/>
        <w:rPr>
          <w:snapToGrid w:val="0"/>
          <w:sz w:val="28"/>
          <w:szCs w:val="28"/>
        </w:rPr>
      </w:pPr>
      <w:r w:rsidRPr="00CC4DDA">
        <w:rPr>
          <w:snapToGrid w:val="0"/>
          <w:sz w:val="28"/>
          <w:szCs w:val="28"/>
        </w:rPr>
        <w:t>Расчет транспортного налога за 2022 год (стр. 92 том 2.20).</w:t>
      </w:r>
    </w:p>
    <w:p w14:paraId="62C6D869"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26 за 2022 год в разрезе транспортного налога на сумму </w:t>
      </w:r>
      <w:r w:rsidRPr="00CC4DDA">
        <w:rPr>
          <w:b/>
          <w:snapToGrid w:val="0"/>
          <w:sz w:val="28"/>
          <w:szCs w:val="28"/>
        </w:rPr>
        <w:t>7 тыс. руб.</w:t>
      </w:r>
      <w:r w:rsidRPr="00CC4DDA">
        <w:rPr>
          <w:snapToGrid w:val="0"/>
          <w:sz w:val="28"/>
          <w:szCs w:val="28"/>
        </w:rPr>
        <w:t xml:space="preserve"> (стр. 52 том 1.2).</w:t>
      </w:r>
    </w:p>
    <w:p w14:paraId="016918C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37E83B99" w14:textId="77777777" w:rsidR="00CC4DDA" w:rsidRPr="00CC4DDA" w:rsidRDefault="00CC4DDA" w:rsidP="00CC4DDA">
      <w:pPr>
        <w:ind w:firstLine="709"/>
        <w:jc w:val="both"/>
        <w:rPr>
          <w:snapToGrid w:val="0"/>
          <w:sz w:val="28"/>
          <w:szCs w:val="28"/>
        </w:rPr>
      </w:pPr>
      <w:r w:rsidRPr="00CC4DDA">
        <w:rPr>
          <w:snapToGrid w:val="0"/>
          <w:sz w:val="28"/>
          <w:szCs w:val="28"/>
        </w:rPr>
        <w:t>Корректировка предложения предприятия отсутствует.</w:t>
      </w:r>
    </w:p>
    <w:p w14:paraId="634323FD" w14:textId="77777777" w:rsidR="00CC4DDA" w:rsidRPr="00CC4DDA" w:rsidRDefault="00CC4DDA" w:rsidP="00CC4DDA">
      <w:pPr>
        <w:ind w:firstLine="709"/>
        <w:jc w:val="both"/>
        <w:rPr>
          <w:snapToGrid w:val="0"/>
          <w:sz w:val="28"/>
          <w:szCs w:val="28"/>
        </w:rPr>
      </w:pPr>
    </w:p>
    <w:p w14:paraId="21C88A30"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t>5.2.3.5. Уплата государственной пошлины</w:t>
      </w:r>
    </w:p>
    <w:p w14:paraId="256A0EC8" w14:textId="77777777" w:rsidR="00CC4DDA" w:rsidRPr="00CC4DDA" w:rsidRDefault="00CC4DDA" w:rsidP="00CC4DDA">
      <w:pPr>
        <w:tabs>
          <w:tab w:val="left" w:pos="1890"/>
        </w:tabs>
        <w:ind w:firstLine="709"/>
        <w:jc w:val="both"/>
        <w:rPr>
          <w:snapToGrid w:val="0"/>
          <w:sz w:val="28"/>
          <w:szCs w:val="28"/>
        </w:rPr>
      </w:pPr>
    </w:p>
    <w:p w14:paraId="70C5E31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3 180 тыс. руб.</w:t>
      </w:r>
    </w:p>
    <w:p w14:paraId="72A62B1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BD1139C" w14:textId="77777777" w:rsidR="00CC4DDA" w:rsidRPr="00CC4DDA" w:rsidRDefault="00CC4DDA" w:rsidP="00CC4DDA">
      <w:pPr>
        <w:ind w:firstLine="709"/>
        <w:jc w:val="both"/>
        <w:rPr>
          <w:snapToGrid w:val="0"/>
          <w:sz w:val="28"/>
          <w:szCs w:val="28"/>
        </w:rPr>
      </w:pPr>
      <w:r w:rsidRPr="00CC4DDA">
        <w:rPr>
          <w:snapToGrid w:val="0"/>
          <w:sz w:val="28"/>
          <w:szCs w:val="28"/>
        </w:rPr>
        <w:t xml:space="preserve">Оборотно-сальдовая ведомость по счету 91 за 2022 год в разрезе расходов на уплату государственной пошлины на сумму </w:t>
      </w:r>
      <w:r w:rsidRPr="00CC4DDA">
        <w:rPr>
          <w:b/>
          <w:snapToGrid w:val="0"/>
          <w:sz w:val="28"/>
          <w:szCs w:val="28"/>
        </w:rPr>
        <w:t>2 604 тыс. руб.</w:t>
      </w:r>
      <w:r w:rsidRPr="00CC4DDA">
        <w:rPr>
          <w:snapToGrid w:val="0"/>
          <w:sz w:val="28"/>
          <w:szCs w:val="28"/>
        </w:rPr>
        <w:t xml:space="preserve"> (стр. 55 том 1.2).</w:t>
      </w:r>
    </w:p>
    <w:p w14:paraId="4EEA2F4C"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0925588B"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576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78C28F7B" w14:textId="77777777" w:rsidR="00CC4DDA" w:rsidRPr="00CC4DDA" w:rsidRDefault="00CC4DDA" w:rsidP="00CC4DDA">
      <w:pPr>
        <w:ind w:firstLine="709"/>
        <w:jc w:val="both"/>
        <w:rPr>
          <w:snapToGrid w:val="0"/>
          <w:sz w:val="28"/>
          <w:szCs w:val="28"/>
        </w:rPr>
      </w:pPr>
    </w:p>
    <w:p w14:paraId="5B074A5B" w14:textId="77777777" w:rsidR="00CC4DDA" w:rsidRPr="00CC4DDA" w:rsidRDefault="00CC4DDA" w:rsidP="00CC4DDA">
      <w:pPr>
        <w:keepNext/>
        <w:keepLines/>
        <w:spacing w:before="120"/>
        <w:jc w:val="center"/>
        <w:outlineLvl w:val="1"/>
        <w:rPr>
          <w:rFonts w:eastAsia="Calibri"/>
          <w:b/>
          <w:sz w:val="28"/>
          <w:szCs w:val="20"/>
          <w:lang w:eastAsia="en-US"/>
        </w:rPr>
      </w:pPr>
      <w:bookmarkStart w:id="25" w:name="_Toc147759864"/>
      <w:r w:rsidRPr="00CC4DDA">
        <w:rPr>
          <w:rFonts w:eastAsia="Calibri"/>
          <w:b/>
          <w:sz w:val="28"/>
          <w:szCs w:val="28"/>
          <w:lang w:eastAsia="en-US"/>
        </w:rPr>
        <w:lastRenderedPageBreak/>
        <w:t>5.2.3.6. Отчисления на социальные нужды</w:t>
      </w:r>
      <w:bookmarkEnd w:id="25"/>
    </w:p>
    <w:p w14:paraId="41BC7BD2" w14:textId="77777777" w:rsidR="00CC4DDA" w:rsidRPr="00CC4DDA" w:rsidRDefault="00CC4DDA" w:rsidP="00CC4DDA">
      <w:pPr>
        <w:ind w:firstLine="709"/>
        <w:jc w:val="both"/>
        <w:rPr>
          <w:snapToGrid w:val="0"/>
          <w:sz w:val="28"/>
          <w:szCs w:val="28"/>
        </w:rPr>
      </w:pPr>
    </w:p>
    <w:p w14:paraId="76E6FD4E" w14:textId="77777777" w:rsidR="00CC4DDA" w:rsidRPr="00CC4DDA" w:rsidRDefault="00CC4DDA" w:rsidP="00CC4DDA">
      <w:pPr>
        <w:ind w:firstLine="709"/>
        <w:jc w:val="both"/>
        <w:rPr>
          <w:snapToGrid w:val="0"/>
          <w:sz w:val="28"/>
          <w:szCs w:val="28"/>
        </w:rPr>
      </w:pPr>
      <w:r w:rsidRPr="00CC4DDA">
        <w:rPr>
          <w:snapToGrid w:val="0"/>
          <w:sz w:val="28"/>
          <w:szCs w:val="28"/>
        </w:rPr>
        <w:t>В расходы по статье «Отчисления на социальные нужды» включаются:</w:t>
      </w:r>
    </w:p>
    <w:p w14:paraId="16908742" w14:textId="77777777" w:rsidR="00CC4DDA" w:rsidRPr="00CC4DDA" w:rsidRDefault="00CC4DDA" w:rsidP="00CC4DDA">
      <w:pPr>
        <w:ind w:firstLine="709"/>
        <w:jc w:val="both"/>
        <w:rPr>
          <w:snapToGrid w:val="0"/>
          <w:sz w:val="28"/>
          <w:szCs w:val="28"/>
        </w:rPr>
      </w:pPr>
      <w:r w:rsidRPr="00CC4DDA">
        <w:rPr>
          <w:snapToGrid w:val="0"/>
          <w:sz w:val="28"/>
          <w:szCs w:val="28"/>
        </w:rPr>
        <w:t xml:space="preserve">- сумма страховых взносов в соответствии со ст. 425, 427 Налогового кодекса Российской Федерации (часть вторая) от 05.08.2000 № 117-ФЗ </w:t>
      </w:r>
      <w:r w:rsidRPr="00CC4DD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1A1B46F" w14:textId="77777777" w:rsidR="00CC4DDA" w:rsidRPr="00CC4DDA" w:rsidRDefault="00CC4DDA" w:rsidP="00CC4DDA">
      <w:pPr>
        <w:ind w:firstLine="709"/>
        <w:jc w:val="both"/>
        <w:rPr>
          <w:snapToGrid w:val="0"/>
          <w:sz w:val="28"/>
          <w:szCs w:val="28"/>
        </w:rPr>
      </w:pPr>
      <w:r w:rsidRPr="00CC4DD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C4DDA">
        <w:rPr>
          <w:snapToGrid w:val="0"/>
          <w:sz w:val="28"/>
          <w:szCs w:val="28"/>
        </w:rPr>
        <w:br/>
        <w:t>(в зависимости от опасности или вредности труда, в данном случае 0 %);</w:t>
      </w:r>
    </w:p>
    <w:p w14:paraId="7393EEC5" w14:textId="77777777" w:rsidR="00CC4DDA" w:rsidRPr="00CC4DDA" w:rsidRDefault="00CC4DDA" w:rsidP="00CC4DDA">
      <w:pPr>
        <w:ind w:firstLine="709"/>
        <w:jc w:val="both"/>
        <w:rPr>
          <w:snapToGrid w:val="0"/>
          <w:sz w:val="28"/>
          <w:szCs w:val="28"/>
        </w:rPr>
      </w:pPr>
      <w:r w:rsidRPr="00CC4DDA">
        <w:rPr>
          <w:snapToGrid w:val="0"/>
          <w:sz w:val="28"/>
          <w:szCs w:val="28"/>
        </w:rPr>
        <w:t xml:space="preserve">- сумма страховых взносов на обязательное социальное страхование </w:t>
      </w:r>
      <w:r w:rsidRPr="00CC4DD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92 том 2.8)).</w:t>
      </w:r>
    </w:p>
    <w:p w14:paraId="0D3C03B7" w14:textId="77777777" w:rsidR="00CC4DDA" w:rsidRPr="00CC4DDA" w:rsidRDefault="00CC4DDA" w:rsidP="00CC4DDA">
      <w:pPr>
        <w:ind w:firstLine="709"/>
        <w:jc w:val="both"/>
        <w:rPr>
          <w:snapToGrid w:val="0"/>
          <w:sz w:val="28"/>
          <w:szCs w:val="28"/>
        </w:rPr>
      </w:pPr>
      <w:r w:rsidRPr="00CC4DD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267389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11 231 тыс. руб.</w:t>
      </w:r>
    </w:p>
    <w:p w14:paraId="5CF363D4" w14:textId="77777777" w:rsidR="00CC4DDA" w:rsidRPr="00CC4DDA" w:rsidRDefault="00CC4DDA" w:rsidP="00CC4DDA">
      <w:pPr>
        <w:ind w:firstLine="709"/>
        <w:jc w:val="both"/>
        <w:rPr>
          <w:snapToGrid w:val="0"/>
          <w:sz w:val="28"/>
          <w:szCs w:val="28"/>
        </w:rPr>
      </w:pPr>
      <w:r w:rsidRPr="00CC4DDA">
        <w:rPr>
          <w:snapToGrid w:val="0"/>
          <w:sz w:val="28"/>
          <w:szCs w:val="28"/>
        </w:rPr>
        <w:t>Экономически обоснованный размер отчислений на социальные нужды составил:</w:t>
      </w:r>
    </w:p>
    <w:p w14:paraId="0049ADD6" w14:textId="77777777" w:rsidR="00CC4DDA" w:rsidRPr="00CC4DDA" w:rsidRDefault="00CC4DDA" w:rsidP="00CC4DDA">
      <w:pPr>
        <w:ind w:firstLine="709"/>
        <w:jc w:val="both"/>
        <w:rPr>
          <w:snapToGrid w:val="0"/>
          <w:sz w:val="28"/>
          <w:szCs w:val="28"/>
        </w:rPr>
      </w:pPr>
      <w:r w:rsidRPr="00CC4DDA">
        <w:rPr>
          <w:snapToGrid w:val="0"/>
          <w:sz w:val="28"/>
          <w:szCs w:val="28"/>
        </w:rPr>
        <w:t xml:space="preserve">35 738 тыс. руб. (фонд оплаты труда) × 30,2 % (размер социальных отчислений) = </w:t>
      </w:r>
      <w:r w:rsidRPr="00CC4DDA">
        <w:rPr>
          <w:b/>
          <w:snapToGrid w:val="0"/>
          <w:sz w:val="28"/>
          <w:szCs w:val="28"/>
        </w:rPr>
        <w:t>10 793 тыс. руб.</w:t>
      </w:r>
    </w:p>
    <w:p w14:paraId="259E9AD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50A741D6"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438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3B959026" w14:textId="77777777" w:rsidR="00CC4DDA" w:rsidRPr="00CC4DDA" w:rsidRDefault="00CC4DDA" w:rsidP="00CC4DDA">
      <w:pPr>
        <w:ind w:firstLine="709"/>
        <w:jc w:val="both"/>
        <w:rPr>
          <w:snapToGrid w:val="0"/>
          <w:sz w:val="28"/>
          <w:szCs w:val="28"/>
        </w:rPr>
      </w:pPr>
    </w:p>
    <w:p w14:paraId="73C7E0BC"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br w:type="page"/>
      </w:r>
      <w:r w:rsidRPr="00CC4DDA">
        <w:rPr>
          <w:rFonts w:eastAsia="Calibri"/>
          <w:b/>
          <w:sz w:val="28"/>
          <w:szCs w:val="28"/>
          <w:lang w:eastAsia="en-US"/>
        </w:rPr>
        <w:lastRenderedPageBreak/>
        <w:t>5.2.3.7. Расходы по сомнительным долгам</w:t>
      </w:r>
    </w:p>
    <w:p w14:paraId="560591D1" w14:textId="77777777" w:rsidR="00CC4DDA" w:rsidRPr="00CC4DDA" w:rsidRDefault="00CC4DDA" w:rsidP="00CC4DDA">
      <w:pPr>
        <w:ind w:firstLine="709"/>
        <w:jc w:val="both"/>
        <w:rPr>
          <w:snapToGrid w:val="0"/>
          <w:sz w:val="28"/>
          <w:szCs w:val="28"/>
        </w:rPr>
      </w:pPr>
    </w:p>
    <w:p w14:paraId="2EB7F32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Расходы рассчитываются с учетом положений пункта 47 Основ ценообразования.</w:t>
      </w:r>
    </w:p>
    <w:p w14:paraId="61F77B5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6E440C46"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 по сомнительной задолженности со сроком возникновения свыше </w:t>
      </w:r>
      <w:r w:rsidRPr="00CC4DDA">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4397DECD"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344B449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сомнительной задолженности со сроком возникновения до 45 дней </w:t>
      </w:r>
      <w:r w:rsidRPr="00CC4DDA">
        <w:rPr>
          <w:snapToGrid w:val="0"/>
          <w:sz w:val="28"/>
          <w:szCs w:val="28"/>
        </w:rPr>
        <w:br/>
        <w:t xml:space="preserve">- не увеличивает сумму создаваемого резерва. </w:t>
      </w:r>
    </w:p>
    <w:p w14:paraId="46939186"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2642A9C2"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CC4DDA">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6677366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066F708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CC4DDA">
        <w:rPr>
          <w:snapToGrid w:val="0"/>
          <w:sz w:val="28"/>
          <w:szCs w:val="28"/>
        </w:rPr>
        <w:br/>
        <w:t>и иных ценностей, находящихся на счетах, во вкладах или на хранении в банках или иных кредитных организациях;</w:t>
      </w:r>
    </w:p>
    <w:p w14:paraId="7C3CB3B8"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3FC7A16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CC4DDA">
        <w:rPr>
          <w:snapToGrid w:val="0"/>
          <w:sz w:val="28"/>
          <w:szCs w:val="28"/>
        </w:rPr>
        <w:br/>
        <w:t xml:space="preserve">он освобождается от дальнейшего исполнения требований кредиторов </w:t>
      </w:r>
      <w:r w:rsidRPr="00CC4DDA">
        <w:rPr>
          <w:snapToGrid w:val="0"/>
          <w:sz w:val="28"/>
          <w:szCs w:val="28"/>
        </w:rPr>
        <w:lastRenderedPageBreak/>
        <w:t>(считаются погашенными) в соответствии с Федеральным законом от 26.10.2002 № 127-ФЗ «О несостоятельности (банкротстве)».</w:t>
      </w:r>
    </w:p>
    <w:p w14:paraId="6887436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При расчете расходов по данной статье эксперты считают, </w:t>
      </w:r>
      <w:r w:rsidRPr="00CC4DDA">
        <w:rPr>
          <w:snapToGrid w:val="0"/>
          <w:sz w:val="28"/>
          <w:szCs w:val="28"/>
        </w:rPr>
        <w:br/>
        <w:t>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2832C57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3ECDBB99" w14:textId="77777777" w:rsidR="00CC4DDA" w:rsidRPr="00CC4DDA" w:rsidRDefault="00CC4DDA" w:rsidP="00CC4DDA">
      <w:pPr>
        <w:tabs>
          <w:tab w:val="left" w:pos="1890"/>
        </w:tabs>
        <w:ind w:firstLine="709"/>
        <w:jc w:val="both"/>
        <w:rPr>
          <w:snapToGrid w:val="0"/>
          <w:sz w:val="28"/>
          <w:szCs w:val="28"/>
        </w:rPr>
      </w:pPr>
    </w:p>
    <w:p w14:paraId="75A2A8D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40 203 тыс. руб. </w:t>
      </w:r>
    </w:p>
    <w:p w14:paraId="7C34D650"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рассмотрены и проанализированы следующие обосновывающие материалы:</w:t>
      </w:r>
    </w:p>
    <w:p w14:paraId="120EA58A"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Постановления об окончании и возвращении исполнительных документов взыскателю (стр. 18 том 2.24).</w:t>
      </w:r>
    </w:p>
    <w:p w14:paraId="56F156F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Приложение 4.3. Структура полезного отпуска тепловой энергии (мощности) ООО «КузнецкТеплоСбыт» на 2024 год (стр. 5 том 0.1), в котором дополнительно указана информация за 2023 год (базовый период), </w:t>
      </w:r>
      <w:r w:rsidRPr="00CC4DDA">
        <w:rPr>
          <w:snapToGrid w:val="0"/>
          <w:sz w:val="28"/>
          <w:szCs w:val="28"/>
        </w:rPr>
        <w:br/>
        <w:t>в соответствии с которым плановый объем полезного отпуска на категорию потребителей «Население» на 2023 год составил 1 011,009 тыс. Гкал.</w:t>
      </w:r>
    </w:p>
    <w:p w14:paraId="03A1B4D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В соответствии с подпункту «а» пункта 47 Основ ценообразования, внереализационные расходы, включаемые в необходимую валовую выручку, содержат в том числе </w:t>
      </w:r>
      <w:r w:rsidRPr="00CC4DDA">
        <w:rPr>
          <w:rFonts w:eastAsia="Calibri"/>
          <w:snapToGrid w:val="0"/>
          <w:sz w:val="28"/>
          <w:szCs w:val="28"/>
          <w:lang w:eastAsia="en-US"/>
        </w:rPr>
        <w:t xml:space="preserve">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w:t>
      </w:r>
      <w:r w:rsidRPr="00CC4DDA">
        <w:rPr>
          <w:rFonts w:eastAsia="Calibri"/>
          <w:b/>
          <w:snapToGrid w:val="0"/>
          <w:sz w:val="28"/>
          <w:szCs w:val="28"/>
          <w:lang w:eastAsia="en-US"/>
        </w:rPr>
        <w:t>не более 2 процентов</w:t>
      </w:r>
      <w:r w:rsidRPr="00CC4DDA">
        <w:rPr>
          <w:rFonts w:eastAsia="Calibri"/>
          <w:snapToGrid w:val="0"/>
          <w:sz w:val="28"/>
          <w:szCs w:val="28"/>
          <w:lang w:eastAsia="en-US"/>
        </w:rPr>
        <w:t xml:space="preserve"> необходимой валовой выручки, относимой </w:t>
      </w:r>
      <w:r w:rsidRPr="00CC4DDA">
        <w:rPr>
          <w:rFonts w:eastAsia="Calibri"/>
          <w:b/>
          <w:snapToGrid w:val="0"/>
          <w:sz w:val="28"/>
          <w:szCs w:val="28"/>
          <w:lang w:eastAsia="en-US"/>
        </w:rPr>
        <w:t>на население</w:t>
      </w:r>
      <w:r w:rsidRPr="00CC4DDA">
        <w:rPr>
          <w:rFonts w:eastAsia="Calibri"/>
          <w:snapToGrid w:val="0"/>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6DA3930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Применив тарифы, утвержденные постановлением региональной энергетической комиссии Кемеровской области от 19.12.2018 № 609, эксперты рассчитали </w:t>
      </w:r>
      <w:r w:rsidRPr="00CC4DDA">
        <w:rPr>
          <w:b/>
          <w:snapToGrid w:val="0"/>
          <w:sz w:val="28"/>
          <w:szCs w:val="28"/>
        </w:rPr>
        <w:t>максимальный размер резерва</w:t>
      </w:r>
      <w:r w:rsidRPr="00CC4DDA">
        <w:rPr>
          <w:snapToGrid w:val="0"/>
          <w:sz w:val="28"/>
          <w:szCs w:val="28"/>
        </w:rPr>
        <w:t xml:space="preserve"> по сомнительным долгам:</w:t>
      </w:r>
    </w:p>
    <w:p w14:paraId="374BE46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1 011,009 тыс. Гкал (плановый полезный отпуск на население в 2023 году) × 1 988,28 руб./Гкал (тариф на 2023 год) × 2 % (максимальный размер резерва) = 40 203 тыс. руб.</w:t>
      </w:r>
    </w:p>
    <w:p w14:paraId="75864F9B" w14:textId="77777777" w:rsidR="00CC4DDA" w:rsidRPr="00CC4DDA" w:rsidRDefault="00CC4DDA" w:rsidP="00CC4DDA">
      <w:pPr>
        <w:tabs>
          <w:tab w:val="left" w:pos="1890"/>
        </w:tabs>
        <w:ind w:firstLine="709"/>
        <w:jc w:val="both"/>
        <w:rPr>
          <w:snapToGrid w:val="0"/>
          <w:sz w:val="28"/>
          <w:szCs w:val="28"/>
        </w:rPr>
      </w:pPr>
    </w:p>
    <w:p w14:paraId="3CA8E7B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В соответствии с актуализированным реестром документов для создания резерва по сомнительной дебиторской задолженности потребителей-физических лиц (население) за реализованную тепловую энергию </w:t>
      </w:r>
      <w:r w:rsidRPr="00CC4DDA">
        <w:rPr>
          <w:snapToGrid w:val="0"/>
          <w:sz w:val="28"/>
          <w:szCs w:val="28"/>
        </w:rPr>
        <w:br/>
        <w:t xml:space="preserve">ООО «КузнецкТеплоСбыт» на 01.10.2023 сумма по судебным приказам </w:t>
      </w:r>
      <w:r w:rsidRPr="00CC4DDA">
        <w:rPr>
          <w:snapToGrid w:val="0"/>
          <w:sz w:val="28"/>
          <w:szCs w:val="28"/>
        </w:rPr>
        <w:br/>
      </w:r>
      <w:r w:rsidRPr="00CC4DDA">
        <w:rPr>
          <w:snapToGrid w:val="0"/>
          <w:sz w:val="28"/>
          <w:szCs w:val="28"/>
        </w:rPr>
        <w:lastRenderedPageBreak/>
        <w:t xml:space="preserve">о возращении исполнительных документов взыскателю в связи </w:t>
      </w:r>
      <w:r w:rsidRPr="00CC4DDA">
        <w:rPr>
          <w:snapToGrid w:val="0"/>
          <w:sz w:val="28"/>
          <w:szCs w:val="28"/>
        </w:rPr>
        <w:br/>
        <w:t xml:space="preserve">с невозможностью взыскания составила </w:t>
      </w:r>
      <w:r w:rsidRPr="00CC4DDA">
        <w:rPr>
          <w:b/>
          <w:snapToGrid w:val="0"/>
          <w:sz w:val="28"/>
          <w:szCs w:val="28"/>
        </w:rPr>
        <w:t xml:space="preserve">40 062 тыс. руб. </w:t>
      </w:r>
      <w:r w:rsidRPr="00CC4DDA">
        <w:rPr>
          <w:snapToGrid w:val="0"/>
          <w:sz w:val="28"/>
          <w:szCs w:val="28"/>
        </w:rPr>
        <w:t>(стр. 1 том 2.22).</w:t>
      </w:r>
    </w:p>
    <w:p w14:paraId="36CF365F"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4665A5E4"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Расходы в размере 141 тыс. руб., не подтвержденные предприятием документально, подлежат исключению из НВВ на 2024 год, как экономически необоснованные.</w:t>
      </w:r>
    </w:p>
    <w:p w14:paraId="4499EB54" w14:textId="77777777" w:rsidR="00CC4DDA" w:rsidRPr="00CC4DDA" w:rsidRDefault="00CC4DDA" w:rsidP="00CC4DDA">
      <w:pPr>
        <w:ind w:firstLine="709"/>
        <w:jc w:val="both"/>
        <w:rPr>
          <w:snapToGrid w:val="0"/>
          <w:sz w:val="28"/>
          <w:szCs w:val="28"/>
        </w:rPr>
      </w:pPr>
    </w:p>
    <w:p w14:paraId="5FE5C4A3" w14:textId="77777777" w:rsidR="00CC4DDA" w:rsidRPr="00CC4DDA" w:rsidRDefault="00CC4DDA" w:rsidP="00CC4DDA">
      <w:pPr>
        <w:keepNext/>
        <w:keepLines/>
        <w:spacing w:before="120"/>
        <w:jc w:val="center"/>
        <w:outlineLvl w:val="1"/>
        <w:rPr>
          <w:rFonts w:eastAsia="Calibri"/>
          <w:b/>
          <w:sz w:val="28"/>
          <w:szCs w:val="20"/>
          <w:lang w:eastAsia="en-US"/>
        </w:rPr>
      </w:pPr>
      <w:r w:rsidRPr="00CC4DDA">
        <w:rPr>
          <w:rFonts w:eastAsia="Calibri"/>
          <w:b/>
          <w:sz w:val="28"/>
          <w:szCs w:val="28"/>
          <w:lang w:eastAsia="en-US"/>
        </w:rPr>
        <w:t>5.2.3.8. Амортизация основных средств и нематериальных активов</w:t>
      </w:r>
    </w:p>
    <w:p w14:paraId="0CB59A3A" w14:textId="77777777" w:rsidR="00CC4DDA" w:rsidRPr="00CC4DDA" w:rsidRDefault="00CC4DDA" w:rsidP="00CC4DDA">
      <w:pPr>
        <w:tabs>
          <w:tab w:val="left" w:pos="1890"/>
        </w:tabs>
        <w:ind w:firstLine="709"/>
        <w:jc w:val="both"/>
        <w:rPr>
          <w:snapToGrid w:val="0"/>
          <w:sz w:val="28"/>
          <w:szCs w:val="28"/>
        </w:rPr>
      </w:pPr>
    </w:p>
    <w:p w14:paraId="2DEA63F6"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375 тыс. руб.</w:t>
      </w:r>
    </w:p>
    <w:p w14:paraId="1409936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E67E739" w14:textId="77777777" w:rsidR="00CC4DDA" w:rsidRPr="00CC4DDA" w:rsidRDefault="00CC4DDA" w:rsidP="00CC4DDA">
      <w:pPr>
        <w:ind w:firstLine="709"/>
        <w:jc w:val="both"/>
        <w:rPr>
          <w:snapToGrid w:val="0"/>
          <w:sz w:val="28"/>
          <w:szCs w:val="28"/>
        </w:rPr>
      </w:pPr>
      <w:r w:rsidRPr="00CC4DDA">
        <w:rPr>
          <w:snapToGrid w:val="0"/>
          <w:sz w:val="28"/>
          <w:szCs w:val="28"/>
        </w:rPr>
        <w:t>Ведомость амортизации ОС (стр. 2 том 2.20).</w:t>
      </w:r>
    </w:p>
    <w:p w14:paraId="031E60A2" w14:textId="77777777" w:rsidR="00CC4DDA" w:rsidRPr="00CC4DDA" w:rsidRDefault="00CC4DDA" w:rsidP="00CC4DDA">
      <w:pPr>
        <w:ind w:firstLine="709"/>
        <w:jc w:val="both"/>
        <w:rPr>
          <w:snapToGrid w:val="0"/>
          <w:sz w:val="28"/>
          <w:szCs w:val="28"/>
        </w:rPr>
      </w:pPr>
      <w:r w:rsidRPr="00CC4DDA">
        <w:rPr>
          <w:snapToGrid w:val="0"/>
          <w:sz w:val="28"/>
          <w:szCs w:val="28"/>
        </w:rPr>
        <w:t>Инвентарные карточки учета основных средств (стр. 3 том 2.20).</w:t>
      </w:r>
    </w:p>
    <w:p w14:paraId="3F6DE20C"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Расчет амортизационных отчислений ООО «КузнецкТеплоСбыт» </w:t>
      </w:r>
      <w:r w:rsidRPr="00CC4DDA">
        <w:rPr>
          <w:snapToGrid w:val="0"/>
          <w:sz w:val="28"/>
          <w:szCs w:val="28"/>
        </w:rPr>
        <w:br/>
        <w:t xml:space="preserve">на 2024 год на сумму </w:t>
      </w:r>
      <w:r w:rsidRPr="00CC4DDA">
        <w:rPr>
          <w:b/>
          <w:snapToGrid w:val="0"/>
          <w:sz w:val="28"/>
          <w:szCs w:val="28"/>
        </w:rPr>
        <w:t>375 тыс. руб.</w:t>
      </w:r>
      <w:r w:rsidRPr="00CC4DDA">
        <w:rPr>
          <w:snapToGrid w:val="0"/>
          <w:sz w:val="28"/>
          <w:szCs w:val="28"/>
        </w:rPr>
        <w:t xml:space="preserve"> (стр. 2 том 2.25). Эксперты проверили представленный расчет и согласились с его правильностью.</w:t>
      </w:r>
    </w:p>
    <w:p w14:paraId="7585ACDE"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2024 год.</w:t>
      </w:r>
    </w:p>
    <w:p w14:paraId="2445AE92" w14:textId="77777777" w:rsidR="00CC4DDA" w:rsidRPr="00CC4DDA" w:rsidRDefault="00CC4DDA" w:rsidP="00CC4DDA">
      <w:pPr>
        <w:ind w:firstLine="709"/>
        <w:jc w:val="both"/>
        <w:rPr>
          <w:snapToGrid w:val="0"/>
          <w:sz w:val="28"/>
          <w:szCs w:val="28"/>
        </w:rPr>
      </w:pPr>
      <w:r w:rsidRPr="00CC4DDA">
        <w:rPr>
          <w:snapToGrid w:val="0"/>
          <w:sz w:val="28"/>
          <w:szCs w:val="28"/>
        </w:rPr>
        <w:t>Корректировка предложения предприятия отсутствует.</w:t>
      </w:r>
    </w:p>
    <w:p w14:paraId="2046DC80" w14:textId="77777777" w:rsidR="00CC4DDA" w:rsidRPr="00CC4DDA" w:rsidRDefault="00CC4DDA" w:rsidP="00CC4DDA">
      <w:pPr>
        <w:ind w:firstLine="709"/>
        <w:jc w:val="both"/>
        <w:rPr>
          <w:snapToGrid w:val="0"/>
          <w:sz w:val="28"/>
          <w:szCs w:val="28"/>
        </w:rPr>
      </w:pPr>
    </w:p>
    <w:p w14:paraId="5985DC96" w14:textId="77777777" w:rsidR="00CC4DDA" w:rsidRPr="00CC4DDA" w:rsidRDefault="00CC4DDA" w:rsidP="00CC4DDA">
      <w:pPr>
        <w:tabs>
          <w:tab w:val="left" w:pos="426"/>
        </w:tabs>
        <w:ind w:firstLine="709"/>
        <w:jc w:val="both"/>
        <w:rPr>
          <w:snapToGrid w:val="0"/>
          <w:sz w:val="28"/>
          <w:szCs w:val="28"/>
        </w:rPr>
      </w:pPr>
      <w:r w:rsidRPr="00CC4DDA">
        <w:rPr>
          <w:snapToGrid w:val="0"/>
          <w:sz w:val="28"/>
          <w:szCs w:val="28"/>
        </w:rPr>
        <w:t>Расчет неподконтрольных расходов приведен в таблице 3.</w:t>
      </w:r>
    </w:p>
    <w:p w14:paraId="7F6C4845" w14:textId="77777777" w:rsidR="00CC4DDA" w:rsidRPr="00CC4DDA" w:rsidRDefault="00CC4DDA" w:rsidP="00CC4DDA">
      <w:pPr>
        <w:ind w:firstLine="851"/>
        <w:jc w:val="both"/>
        <w:rPr>
          <w:snapToGrid w:val="0"/>
          <w:sz w:val="28"/>
          <w:szCs w:val="28"/>
        </w:rPr>
      </w:pPr>
    </w:p>
    <w:p w14:paraId="781D80D7" w14:textId="77777777" w:rsidR="00CC4DDA" w:rsidRPr="00CC4DDA" w:rsidRDefault="00CC4DDA" w:rsidP="00252E09">
      <w:pPr>
        <w:numPr>
          <w:ilvl w:val="0"/>
          <w:numId w:val="7"/>
        </w:numPr>
        <w:ind w:right="-425"/>
        <w:jc w:val="right"/>
        <w:rPr>
          <w:snapToGrid w:val="0"/>
          <w:color w:val="FF0000"/>
          <w:sz w:val="28"/>
          <w:szCs w:val="28"/>
        </w:rPr>
      </w:pPr>
      <w:r w:rsidRPr="00CC4DDA">
        <w:rPr>
          <w:snapToGrid w:val="0"/>
          <w:sz w:val="28"/>
          <w:szCs w:val="28"/>
        </w:rPr>
        <w:br w:type="page"/>
      </w:r>
    </w:p>
    <w:p w14:paraId="1EE4A906" w14:textId="77777777" w:rsidR="00CC4DDA" w:rsidRPr="00CC4DDA" w:rsidRDefault="00CC4DDA" w:rsidP="00252E09">
      <w:pPr>
        <w:numPr>
          <w:ilvl w:val="0"/>
          <w:numId w:val="8"/>
        </w:numPr>
        <w:spacing w:line="360" w:lineRule="auto"/>
        <w:ind w:left="1491" w:right="-426" w:hanging="357"/>
        <w:jc w:val="right"/>
        <w:rPr>
          <w:snapToGrid w:val="0"/>
          <w:sz w:val="28"/>
          <w:szCs w:val="28"/>
        </w:rPr>
      </w:pPr>
    </w:p>
    <w:p w14:paraId="45351AD4" w14:textId="77777777" w:rsidR="00CC4DDA" w:rsidRPr="00CC4DDA" w:rsidRDefault="00CC4DDA" w:rsidP="00CC4DDA">
      <w:pPr>
        <w:jc w:val="center"/>
        <w:rPr>
          <w:b/>
          <w:snapToGrid w:val="0"/>
          <w:sz w:val="28"/>
        </w:rPr>
      </w:pPr>
      <w:r w:rsidRPr="00CC4DDA">
        <w:rPr>
          <w:b/>
          <w:snapToGrid w:val="0"/>
          <w:sz w:val="28"/>
        </w:rPr>
        <w:t>Реестр неподконтрольных расходов</w:t>
      </w:r>
    </w:p>
    <w:p w14:paraId="21531414" w14:textId="77777777" w:rsidR="00CC4DDA" w:rsidRPr="00CC4DDA" w:rsidRDefault="00CC4DDA" w:rsidP="00CC4DDA">
      <w:pPr>
        <w:jc w:val="center"/>
        <w:rPr>
          <w:snapToGrid w:val="0"/>
          <w:sz w:val="28"/>
        </w:rPr>
      </w:pPr>
      <w:r w:rsidRPr="00CC4DDA">
        <w:rPr>
          <w:snapToGrid w:val="0"/>
          <w:sz w:val="28"/>
        </w:rPr>
        <w:t>(приложение 5.3 к Методическим указаниям)</w:t>
      </w:r>
    </w:p>
    <w:p w14:paraId="0B360DAC" w14:textId="77777777" w:rsidR="00CC4DDA" w:rsidRPr="00CC4DDA" w:rsidRDefault="00CC4DDA" w:rsidP="00CC4DDA">
      <w:pPr>
        <w:jc w:val="right"/>
        <w:rPr>
          <w:snapToGrid w:val="0"/>
          <w:szCs w:val="28"/>
        </w:rPr>
      </w:pPr>
      <w:r w:rsidRPr="00CC4DDA">
        <w:rPr>
          <w:snapToGrid w:val="0"/>
          <w:szCs w:val="28"/>
        </w:rPr>
        <w:t>тыс. руб.</w:t>
      </w: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8"/>
        <w:gridCol w:w="992"/>
        <w:gridCol w:w="992"/>
        <w:gridCol w:w="992"/>
        <w:gridCol w:w="992"/>
        <w:gridCol w:w="993"/>
      </w:tblGrid>
      <w:tr w:rsidR="00CC4DDA" w:rsidRPr="00CC4DDA" w14:paraId="70AAA0BA" w14:textId="77777777" w:rsidTr="00E8485B">
        <w:trPr>
          <w:trHeight w:val="360"/>
        </w:trPr>
        <w:tc>
          <w:tcPr>
            <w:tcW w:w="817" w:type="dxa"/>
            <w:vMerge w:val="restart"/>
            <w:shd w:val="clear" w:color="auto" w:fill="auto"/>
            <w:vAlign w:val="center"/>
            <w:hideMark/>
          </w:tcPr>
          <w:p w14:paraId="33B7411F" w14:textId="77777777" w:rsidR="00CC4DDA" w:rsidRPr="00CC4DDA" w:rsidRDefault="00CC4DDA" w:rsidP="00CC4DDA">
            <w:pPr>
              <w:jc w:val="center"/>
              <w:rPr>
                <w:snapToGrid w:val="0"/>
                <w:szCs w:val="26"/>
              </w:rPr>
            </w:pPr>
            <w:r w:rsidRPr="00CC4DDA">
              <w:rPr>
                <w:snapToGrid w:val="0"/>
                <w:szCs w:val="26"/>
              </w:rPr>
              <w:t>№ п/п</w:t>
            </w:r>
          </w:p>
        </w:tc>
        <w:tc>
          <w:tcPr>
            <w:tcW w:w="4258" w:type="dxa"/>
            <w:vMerge w:val="restart"/>
            <w:shd w:val="clear" w:color="auto" w:fill="auto"/>
            <w:vAlign w:val="center"/>
            <w:hideMark/>
          </w:tcPr>
          <w:p w14:paraId="184A2099" w14:textId="77777777" w:rsidR="00CC4DDA" w:rsidRPr="00CC4DDA" w:rsidRDefault="00CC4DDA" w:rsidP="00CC4DDA">
            <w:pPr>
              <w:jc w:val="center"/>
              <w:rPr>
                <w:snapToGrid w:val="0"/>
                <w:szCs w:val="26"/>
              </w:rPr>
            </w:pPr>
            <w:r w:rsidRPr="00CC4DDA">
              <w:rPr>
                <w:snapToGrid w:val="0"/>
                <w:szCs w:val="26"/>
              </w:rPr>
              <w:t>Наименование расхода</w:t>
            </w:r>
          </w:p>
        </w:tc>
        <w:tc>
          <w:tcPr>
            <w:tcW w:w="4961" w:type="dxa"/>
            <w:gridSpan w:val="5"/>
          </w:tcPr>
          <w:p w14:paraId="6ED15B5B" w14:textId="77777777" w:rsidR="00CC4DDA" w:rsidRPr="00CC4DDA" w:rsidRDefault="00CC4DDA" w:rsidP="00CC4DDA">
            <w:pPr>
              <w:jc w:val="center"/>
              <w:rPr>
                <w:snapToGrid w:val="0"/>
                <w:szCs w:val="26"/>
              </w:rPr>
            </w:pPr>
            <w:r w:rsidRPr="00CC4DDA">
              <w:rPr>
                <w:snapToGrid w:val="0"/>
                <w:szCs w:val="26"/>
              </w:rPr>
              <w:t>Предложение экспертов</w:t>
            </w:r>
          </w:p>
        </w:tc>
      </w:tr>
      <w:tr w:rsidR="00CC4DDA" w:rsidRPr="00CC4DDA" w14:paraId="6752C8F2" w14:textId="77777777" w:rsidTr="00E8485B">
        <w:trPr>
          <w:trHeight w:val="360"/>
        </w:trPr>
        <w:tc>
          <w:tcPr>
            <w:tcW w:w="817" w:type="dxa"/>
            <w:vMerge/>
            <w:shd w:val="clear" w:color="auto" w:fill="auto"/>
            <w:vAlign w:val="center"/>
            <w:hideMark/>
          </w:tcPr>
          <w:p w14:paraId="5CE4E459" w14:textId="77777777" w:rsidR="00CC4DDA" w:rsidRPr="00CC4DDA" w:rsidRDefault="00CC4DDA" w:rsidP="00CC4DDA">
            <w:pPr>
              <w:jc w:val="center"/>
              <w:rPr>
                <w:snapToGrid w:val="0"/>
                <w:szCs w:val="26"/>
              </w:rPr>
            </w:pPr>
          </w:p>
        </w:tc>
        <w:tc>
          <w:tcPr>
            <w:tcW w:w="4258" w:type="dxa"/>
            <w:vMerge/>
            <w:shd w:val="clear" w:color="auto" w:fill="auto"/>
            <w:vAlign w:val="center"/>
            <w:hideMark/>
          </w:tcPr>
          <w:p w14:paraId="54191002" w14:textId="77777777" w:rsidR="00CC4DDA" w:rsidRPr="00CC4DDA" w:rsidRDefault="00CC4DDA" w:rsidP="00CC4DDA">
            <w:pPr>
              <w:jc w:val="center"/>
              <w:rPr>
                <w:snapToGrid w:val="0"/>
                <w:szCs w:val="26"/>
              </w:rPr>
            </w:pPr>
          </w:p>
        </w:tc>
        <w:tc>
          <w:tcPr>
            <w:tcW w:w="992" w:type="dxa"/>
            <w:vAlign w:val="center"/>
          </w:tcPr>
          <w:p w14:paraId="60880939" w14:textId="77777777" w:rsidR="00CC4DDA" w:rsidRPr="00CC4DDA" w:rsidRDefault="00CC4DDA" w:rsidP="00CC4DDA">
            <w:pPr>
              <w:jc w:val="center"/>
              <w:rPr>
                <w:snapToGrid w:val="0"/>
                <w:szCs w:val="28"/>
              </w:rPr>
            </w:pPr>
            <w:r w:rsidRPr="00CC4DDA">
              <w:rPr>
                <w:snapToGrid w:val="0"/>
                <w:szCs w:val="28"/>
              </w:rPr>
              <w:t>2024</w:t>
            </w:r>
          </w:p>
        </w:tc>
        <w:tc>
          <w:tcPr>
            <w:tcW w:w="992" w:type="dxa"/>
            <w:shd w:val="clear" w:color="auto" w:fill="auto"/>
            <w:vAlign w:val="center"/>
          </w:tcPr>
          <w:p w14:paraId="5DD6AA25" w14:textId="77777777" w:rsidR="00CC4DDA" w:rsidRPr="00CC4DDA" w:rsidRDefault="00CC4DDA" w:rsidP="00CC4DDA">
            <w:pPr>
              <w:jc w:val="center"/>
              <w:rPr>
                <w:snapToGrid w:val="0"/>
                <w:szCs w:val="28"/>
              </w:rPr>
            </w:pPr>
            <w:r w:rsidRPr="00CC4DDA">
              <w:rPr>
                <w:snapToGrid w:val="0"/>
                <w:szCs w:val="28"/>
              </w:rPr>
              <w:t>2025</w:t>
            </w:r>
          </w:p>
        </w:tc>
        <w:tc>
          <w:tcPr>
            <w:tcW w:w="992" w:type="dxa"/>
            <w:vAlign w:val="center"/>
          </w:tcPr>
          <w:p w14:paraId="0F4A3080" w14:textId="77777777" w:rsidR="00CC4DDA" w:rsidRPr="00CC4DDA" w:rsidRDefault="00CC4DDA" w:rsidP="00CC4DDA">
            <w:pPr>
              <w:jc w:val="center"/>
              <w:rPr>
                <w:snapToGrid w:val="0"/>
                <w:szCs w:val="28"/>
              </w:rPr>
            </w:pPr>
            <w:r w:rsidRPr="00CC4DDA">
              <w:rPr>
                <w:snapToGrid w:val="0"/>
                <w:szCs w:val="28"/>
              </w:rPr>
              <w:t>2026</w:t>
            </w:r>
          </w:p>
        </w:tc>
        <w:tc>
          <w:tcPr>
            <w:tcW w:w="992" w:type="dxa"/>
            <w:shd w:val="clear" w:color="auto" w:fill="auto"/>
            <w:vAlign w:val="center"/>
          </w:tcPr>
          <w:p w14:paraId="2C3356EC" w14:textId="77777777" w:rsidR="00CC4DDA" w:rsidRPr="00CC4DDA" w:rsidRDefault="00CC4DDA" w:rsidP="00CC4DDA">
            <w:pPr>
              <w:jc w:val="center"/>
              <w:rPr>
                <w:snapToGrid w:val="0"/>
                <w:szCs w:val="28"/>
              </w:rPr>
            </w:pPr>
            <w:r w:rsidRPr="00CC4DDA">
              <w:rPr>
                <w:snapToGrid w:val="0"/>
                <w:szCs w:val="28"/>
              </w:rPr>
              <w:t>2027</w:t>
            </w:r>
          </w:p>
        </w:tc>
        <w:tc>
          <w:tcPr>
            <w:tcW w:w="993" w:type="dxa"/>
            <w:shd w:val="clear" w:color="auto" w:fill="auto"/>
            <w:vAlign w:val="center"/>
          </w:tcPr>
          <w:p w14:paraId="489A6CF5" w14:textId="77777777" w:rsidR="00CC4DDA" w:rsidRPr="00CC4DDA" w:rsidRDefault="00CC4DDA" w:rsidP="00CC4DDA">
            <w:pPr>
              <w:jc w:val="center"/>
              <w:rPr>
                <w:snapToGrid w:val="0"/>
                <w:szCs w:val="28"/>
              </w:rPr>
            </w:pPr>
            <w:r w:rsidRPr="00CC4DDA">
              <w:rPr>
                <w:snapToGrid w:val="0"/>
                <w:szCs w:val="28"/>
              </w:rPr>
              <w:t>2028</w:t>
            </w:r>
          </w:p>
        </w:tc>
      </w:tr>
      <w:tr w:rsidR="00CC4DDA" w:rsidRPr="00CC4DDA" w14:paraId="7A936DAF" w14:textId="77777777" w:rsidTr="00E8485B">
        <w:trPr>
          <w:trHeight w:val="806"/>
        </w:trPr>
        <w:tc>
          <w:tcPr>
            <w:tcW w:w="817" w:type="dxa"/>
            <w:shd w:val="clear" w:color="auto" w:fill="auto"/>
            <w:noWrap/>
            <w:vAlign w:val="center"/>
            <w:hideMark/>
          </w:tcPr>
          <w:p w14:paraId="6DF3D2DD" w14:textId="77777777" w:rsidR="00CC4DDA" w:rsidRPr="00CC4DDA" w:rsidRDefault="00CC4DDA" w:rsidP="00CC4DDA">
            <w:pPr>
              <w:jc w:val="center"/>
              <w:rPr>
                <w:snapToGrid w:val="0"/>
                <w:szCs w:val="26"/>
              </w:rPr>
            </w:pPr>
            <w:r w:rsidRPr="00CC4DDA">
              <w:rPr>
                <w:snapToGrid w:val="0"/>
                <w:szCs w:val="26"/>
              </w:rPr>
              <w:t>1.1</w:t>
            </w:r>
          </w:p>
        </w:tc>
        <w:tc>
          <w:tcPr>
            <w:tcW w:w="4258" w:type="dxa"/>
            <w:shd w:val="clear" w:color="auto" w:fill="auto"/>
            <w:vAlign w:val="center"/>
            <w:hideMark/>
          </w:tcPr>
          <w:p w14:paraId="3DED5827" w14:textId="77777777" w:rsidR="00CC4DDA" w:rsidRPr="00CC4DDA" w:rsidRDefault="00CC4DDA" w:rsidP="00CC4DDA">
            <w:pPr>
              <w:rPr>
                <w:snapToGrid w:val="0"/>
                <w:szCs w:val="26"/>
              </w:rPr>
            </w:pPr>
            <w:r w:rsidRPr="00CC4DDA">
              <w:rPr>
                <w:snapToGrid w:val="0"/>
                <w:szCs w:val="26"/>
              </w:rPr>
              <w:t>Расходы на оплату услуг, оказываемых организациями, осуществляющими регулируемые виды деятельности</w:t>
            </w:r>
          </w:p>
        </w:tc>
        <w:tc>
          <w:tcPr>
            <w:tcW w:w="992" w:type="dxa"/>
            <w:vAlign w:val="center"/>
          </w:tcPr>
          <w:p w14:paraId="555BB159" w14:textId="77777777" w:rsidR="00CC4DDA" w:rsidRPr="00CC4DDA" w:rsidRDefault="00CC4DDA" w:rsidP="00CC4DDA">
            <w:pPr>
              <w:ind w:left="-77" w:right="-134"/>
              <w:jc w:val="center"/>
              <w:rPr>
                <w:snapToGrid w:val="0"/>
                <w:sz w:val="22"/>
                <w:szCs w:val="28"/>
              </w:rPr>
            </w:pPr>
            <w:r w:rsidRPr="00CC4DDA">
              <w:rPr>
                <w:snapToGrid w:val="0"/>
                <w:sz w:val="22"/>
                <w:szCs w:val="28"/>
              </w:rPr>
              <w:t>1 363 112</w:t>
            </w:r>
          </w:p>
        </w:tc>
        <w:tc>
          <w:tcPr>
            <w:tcW w:w="992" w:type="dxa"/>
            <w:shd w:val="clear" w:color="auto" w:fill="auto"/>
            <w:noWrap/>
            <w:vAlign w:val="center"/>
          </w:tcPr>
          <w:p w14:paraId="39AF93BA" w14:textId="77777777" w:rsidR="00CC4DDA" w:rsidRPr="00CC4DDA" w:rsidRDefault="00CC4DDA" w:rsidP="00CC4DDA">
            <w:pPr>
              <w:ind w:left="-77" w:right="-134"/>
              <w:jc w:val="center"/>
              <w:rPr>
                <w:snapToGrid w:val="0"/>
                <w:sz w:val="22"/>
                <w:szCs w:val="28"/>
              </w:rPr>
            </w:pPr>
            <w:r w:rsidRPr="00CC4DDA">
              <w:rPr>
                <w:snapToGrid w:val="0"/>
                <w:sz w:val="22"/>
                <w:szCs w:val="28"/>
              </w:rPr>
              <w:t>1 419 000</w:t>
            </w:r>
          </w:p>
        </w:tc>
        <w:tc>
          <w:tcPr>
            <w:tcW w:w="992" w:type="dxa"/>
            <w:vAlign w:val="center"/>
          </w:tcPr>
          <w:p w14:paraId="1FC30BBB" w14:textId="77777777" w:rsidR="00CC4DDA" w:rsidRPr="00CC4DDA" w:rsidRDefault="00CC4DDA" w:rsidP="00CC4DDA">
            <w:pPr>
              <w:ind w:left="-77" w:right="-134"/>
              <w:jc w:val="center"/>
              <w:rPr>
                <w:snapToGrid w:val="0"/>
                <w:sz w:val="22"/>
                <w:szCs w:val="28"/>
              </w:rPr>
            </w:pPr>
            <w:r w:rsidRPr="00CC4DDA">
              <w:rPr>
                <w:snapToGrid w:val="0"/>
                <w:sz w:val="22"/>
                <w:szCs w:val="28"/>
              </w:rPr>
              <w:t>1 477 179</w:t>
            </w:r>
          </w:p>
        </w:tc>
        <w:tc>
          <w:tcPr>
            <w:tcW w:w="992" w:type="dxa"/>
            <w:shd w:val="clear" w:color="auto" w:fill="auto"/>
            <w:noWrap/>
            <w:vAlign w:val="center"/>
          </w:tcPr>
          <w:p w14:paraId="18A5D183" w14:textId="77777777" w:rsidR="00CC4DDA" w:rsidRPr="00CC4DDA" w:rsidRDefault="00CC4DDA" w:rsidP="00CC4DDA">
            <w:pPr>
              <w:ind w:left="-77" w:right="-134"/>
              <w:jc w:val="center"/>
              <w:rPr>
                <w:snapToGrid w:val="0"/>
                <w:sz w:val="22"/>
                <w:szCs w:val="28"/>
              </w:rPr>
            </w:pPr>
            <w:r w:rsidRPr="00CC4DDA">
              <w:rPr>
                <w:snapToGrid w:val="0"/>
                <w:sz w:val="22"/>
                <w:szCs w:val="28"/>
              </w:rPr>
              <w:t>1 537 743</w:t>
            </w:r>
          </w:p>
        </w:tc>
        <w:tc>
          <w:tcPr>
            <w:tcW w:w="993" w:type="dxa"/>
            <w:shd w:val="clear" w:color="auto" w:fill="auto"/>
            <w:noWrap/>
            <w:vAlign w:val="center"/>
          </w:tcPr>
          <w:p w14:paraId="2C635A7E" w14:textId="77777777" w:rsidR="00CC4DDA" w:rsidRPr="00CC4DDA" w:rsidRDefault="00CC4DDA" w:rsidP="00CC4DDA">
            <w:pPr>
              <w:ind w:left="-77" w:right="-134"/>
              <w:jc w:val="center"/>
              <w:rPr>
                <w:snapToGrid w:val="0"/>
                <w:sz w:val="22"/>
                <w:szCs w:val="28"/>
              </w:rPr>
            </w:pPr>
            <w:r w:rsidRPr="00CC4DDA">
              <w:rPr>
                <w:snapToGrid w:val="0"/>
                <w:sz w:val="22"/>
                <w:szCs w:val="28"/>
              </w:rPr>
              <w:t>1 600 790</w:t>
            </w:r>
          </w:p>
        </w:tc>
      </w:tr>
      <w:tr w:rsidR="00CC4DDA" w:rsidRPr="00CC4DDA" w14:paraId="1B45D244" w14:textId="77777777" w:rsidTr="00E8485B">
        <w:trPr>
          <w:trHeight w:val="360"/>
        </w:trPr>
        <w:tc>
          <w:tcPr>
            <w:tcW w:w="817" w:type="dxa"/>
            <w:shd w:val="clear" w:color="auto" w:fill="auto"/>
            <w:noWrap/>
            <w:vAlign w:val="center"/>
            <w:hideMark/>
          </w:tcPr>
          <w:p w14:paraId="04E3D195" w14:textId="77777777" w:rsidR="00CC4DDA" w:rsidRPr="00CC4DDA" w:rsidRDefault="00CC4DDA" w:rsidP="00CC4DDA">
            <w:pPr>
              <w:jc w:val="center"/>
              <w:rPr>
                <w:snapToGrid w:val="0"/>
                <w:szCs w:val="26"/>
              </w:rPr>
            </w:pPr>
            <w:r w:rsidRPr="00CC4DDA">
              <w:rPr>
                <w:snapToGrid w:val="0"/>
                <w:szCs w:val="26"/>
              </w:rPr>
              <w:t>1.2</w:t>
            </w:r>
          </w:p>
        </w:tc>
        <w:tc>
          <w:tcPr>
            <w:tcW w:w="4258" w:type="dxa"/>
            <w:shd w:val="clear" w:color="auto" w:fill="auto"/>
            <w:noWrap/>
            <w:vAlign w:val="center"/>
            <w:hideMark/>
          </w:tcPr>
          <w:p w14:paraId="32EBF01C" w14:textId="77777777" w:rsidR="00CC4DDA" w:rsidRPr="00CC4DDA" w:rsidRDefault="00CC4DDA" w:rsidP="00CC4DDA">
            <w:pPr>
              <w:rPr>
                <w:snapToGrid w:val="0"/>
                <w:szCs w:val="26"/>
              </w:rPr>
            </w:pPr>
            <w:r w:rsidRPr="00CC4DDA">
              <w:rPr>
                <w:snapToGrid w:val="0"/>
                <w:szCs w:val="26"/>
              </w:rPr>
              <w:t>Арендная плата</w:t>
            </w:r>
          </w:p>
        </w:tc>
        <w:tc>
          <w:tcPr>
            <w:tcW w:w="992" w:type="dxa"/>
            <w:vAlign w:val="center"/>
          </w:tcPr>
          <w:p w14:paraId="206737BE" w14:textId="77777777" w:rsidR="00CC4DDA" w:rsidRPr="00CC4DDA" w:rsidRDefault="00CC4DDA" w:rsidP="00CC4DDA">
            <w:pPr>
              <w:ind w:left="-77" w:right="-134"/>
              <w:jc w:val="center"/>
              <w:rPr>
                <w:snapToGrid w:val="0"/>
                <w:sz w:val="22"/>
                <w:szCs w:val="28"/>
              </w:rPr>
            </w:pPr>
            <w:r w:rsidRPr="00CC4DDA">
              <w:rPr>
                <w:snapToGrid w:val="0"/>
                <w:sz w:val="22"/>
                <w:szCs w:val="28"/>
              </w:rPr>
              <w:t>1 917</w:t>
            </w:r>
          </w:p>
        </w:tc>
        <w:tc>
          <w:tcPr>
            <w:tcW w:w="992" w:type="dxa"/>
            <w:shd w:val="clear" w:color="auto" w:fill="auto"/>
            <w:noWrap/>
            <w:vAlign w:val="center"/>
          </w:tcPr>
          <w:p w14:paraId="32D23822" w14:textId="77777777" w:rsidR="00CC4DDA" w:rsidRPr="00CC4DDA" w:rsidRDefault="00CC4DDA" w:rsidP="00CC4DDA">
            <w:pPr>
              <w:ind w:left="-77" w:right="-134"/>
              <w:jc w:val="center"/>
              <w:rPr>
                <w:snapToGrid w:val="0"/>
                <w:sz w:val="22"/>
                <w:szCs w:val="28"/>
              </w:rPr>
            </w:pPr>
            <w:r w:rsidRPr="00CC4DDA">
              <w:rPr>
                <w:snapToGrid w:val="0"/>
                <w:sz w:val="22"/>
                <w:szCs w:val="28"/>
              </w:rPr>
              <w:t>1 917</w:t>
            </w:r>
          </w:p>
        </w:tc>
        <w:tc>
          <w:tcPr>
            <w:tcW w:w="992" w:type="dxa"/>
            <w:vAlign w:val="center"/>
          </w:tcPr>
          <w:p w14:paraId="45C04E76" w14:textId="77777777" w:rsidR="00CC4DDA" w:rsidRPr="00CC4DDA" w:rsidRDefault="00CC4DDA" w:rsidP="00CC4DDA">
            <w:pPr>
              <w:ind w:left="-77" w:right="-134"/>
              <w:jc w:val="center"/>
              <w:rPr>
                <w:snapToGrid w:val="0"/>
                <w:sz w:val="22"/>
                <w:szCs w:val="28"/>
              </w:rPr>
            </w:pPr>
            <w:r w:rsidRPr="00CC4DDA">
              <w:rPr>
                <w:snapToGrid w:val="0"/>
                <w:sz w:val="22"/>
                <w:szCs w:val="28"/>
              </w:rPr>
              <w:t>1 917</w:t>
            </w:r>
          </w:p>
        </w:tc>
        <w:tc>
          <w:tcPr>
            <w:tcW w:w="992" w:type="dxa"/>
            <w:shd w:val="clear" w:color="auto" w:fill="auto"/>
            <w:noWrap/>
            <w:vAlign w:val="center"/>
          </w:tcPr>
          <w:p w14:paraId="7D8EE419" w14:textId="77777777" w:rsidR="00CC4DDA" w:rsidRPr="00CC4DDA" w:rsidRDefault="00CC4DDA" w:rsidP="00CC4DDA">
            <w:pPr>
              <w:ind w:left="-77" w:right="-134"/>
              <w:jc w:val="center"/>
              <w:rPr>
                <w:snapToGrid w:val="0"/>
                <w:sz w:val="22"/>
                <w:szCs w:val="28"/>
              </w:rPr>
            </w:pPr>
            <w:r w:rsidRPr="00CC4DDA">
              <w:rPr>
                <w:snapToGrid w:val="0"/>
                <w:sz w:val="22"/>
                <w:szCs w:val="28"/>
              </w:rPr>
              <w:t>1 917</w:t>
            </w:r>
          </w:p>
        </w:tc>
        <w:tc>
          <w:tcPr>
            <w:tcW w:w="993" w:type="dxa"/>
            <w:shd w:val="clear" w:color="auto" w:fill="auto"/>
            <w:noWrap/>
            <w:vAlign w:val="center"/>
          </w:tcPr>
          <w:p w14:paraId="6DD18E1D" w14:textId="77777777" w:rsidR="00CC4DDA" w:rsidRPr="00CC4DDA" w:rsidRDefault="00CC4DDA" w:rsidP="00CC4DDA">
            <w:pPr>
              <w:ind w:left="-77" w:right="-134"/>
              <w:jc w:val="center"/>
              <w:rPr>
                <w:snapToGrid w:val="0"/>
                <w:sz w:val="22"/>
                <w:szCs w:val="28"/>
              </w:rPr>
            </w:pPr>
            <w:r w:rsidRPr="00CC4DDA">
              <w:rPr>
                <w:snapToGrid w:val="0"/>
                <w:sz w:val="22"/>
                <w:szCs w:val="28"/>
              </w:rPr>
              <w:t>1 917</w:t>
            </w:r>
          </w:p>
        </w:tc>
      </w:tr>
      <w:tr w:rsidR="00CC4DDA" w:rsidRPr="00CC4DDA" w14:paraId="54959A39" w14:textId="77777777" w:rsidTr="00E8485B">
        <w:trPr>
          <w:trHeight w:val="360"/>
        </w:trPr>
        <w:tc>
          <w:tcPr>
            <w:tcW w:w="817" w:type="dxa"/>
            <w:shd w:val="clear" w:color="auto" w:fill="auto"/>
            <w:noWrap/>
            <w:vAlign w:val="center"/>
            <w:hideMark/>
          </w:tcPr>
          <w:p w14:paraId="60A04B8D" w14:textId="77777777" w:rsidR="00CC4DDA" w:rsidRPr="00CC4DDA" w:rsidRDefault="00CC4DDA" w:rsidP="00CC4DDA">
            <w:pPr>
              <w:jc w:val="center"/>
              <w:rPr>
                <w:snapToGrid w:val="0"/>
                <w:szCs w:val="26"/>
              </w:rPr>
            </w:pPr>
            <w:r w:rsidRPr="00CC4DDA">
              <w:rPr>
                <w:snapToGrid w:val="0"/>
                <w:szCs w:val="26"/>
              </w:rPr>
              <w:t>1.3</w:t>
            </w:r>
          </w:p>
        </w:tc>
        <w:tc>
          <w:tcPr>
            <w:tcW w:w="4258" w:type="dxa"/>
            <w:shd w:val="clear" w:color="auto" w:fill="auto"/>
            <w:noWrap/>
            <w:vAlign w:val="center"/>
            <w:hideMark/>
          </w:tcPr>
          <w:p w14:paraId="007F39B1" w14:textId="77777777" w:rsidR="00CC4DDA" w:rsidRPr="00CC4DDA" w:rsidRDefault="00CC4DDA" w:rsidP="00CC4DDA">
            <w:pPr>
              <w:rPr>
                <w:snapToGrid w:val="0"/>
                <w:szCs w:val="26"/>
              </w:rPr>
            </w:pPr>
            <w:r w:rsidRPr="00CC4DDA">
              <w:rPr>
                <w:snapToGrid w:val="0"/>
                <w:szCs w:val="26"/>
              </w:rPr>
              <w:t>Концессионная плата</w:t>
            </w:r>
          </w:p>
        </w:tc>
        <w:tc>
          <w:tcPr>
            <w:tcW w:w="992" w:type="dxa"/>
            <w:vAlign w:val="center"/>
          </w:tcPr>
          <w:p w14:paraId="2BD4EA22"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2226E1FD"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48B85866"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63242D10"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7DE1A576"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12374871" w14:textId="77777777" w:rsidTr="00E8485B">
        <w:trPr>
          <w:trHeight w:val="519"/>
        </w:trPr>
        <w:tc>
          <w:tcPr>
            <w:tcW w:w="817" w:type="dxa"/>
            <w:shd w:val="clear" w:color="auto" w:fill="auto"/>
            <w:noWrap/>
            <w:vAlign w:val="center"/>
            <w:hideMark/>
          </w:tcPr>
          <w:p w14:paraId="0A4A6E60" w14:textId="77777777" w:rsidR="00CC4DDA" w:rsidRPr="00CC4DDA" w:rsidRDefault="00CC4DDA" w:rsidP="00CC4DDA">
            <w:pPr>
              <w:jc w:val="center"/>
              <w:rPr>
                <w:snapToGrid w:val="0"/>
                <w:szCs w:val="26"/>
              </w:rPr>
            </w:pPr>
            <w:r w:rsidRPr="00CC4DDA">
              <w:rPr>
                <w:snapToGrid w:val="0"/>
                <w:szCs w:val="26"/>
              </w:rPr>
              <w:t>1.4</w:t>
            </w:r>
          </w:p>
        </w:tc>
        <w:tc>
          <w:tcPr>
            <w:tcW w:w="4258" w:type="dxa"/>
            <w:shd w:val="clear" w:color="auto" w:fill="auto"/>
            <w:vAlign w:val="center"/>
            <w:hideMark/>
          </w:tcPr>
          <w:p w14:paraId="64792167" w14:textId="77777777" w:rsidR="00CC4DDA" w:rsidRPr="00CC4DDA" w:rsidRDefault="00CC4DDA" w:rsidP="00CC4DDA">
            <w:pPr>
              <w:rPr>
                <w:snapToGrid w:val="0"/>
                <w:szCs w:val="26"/>
              </w:rPr>
            </w:pPr>
            <w:r w:rsidRPr="00CC4DDA">
              <w:rPr>
                <w:snapToGrid w:val="0"/>
                <w:szCs w:val="26"/>
              </w:rPr>
              <w:t>Расходы на уплату налогов, сборов и других обязательных платежей, в том числе:</w:t>
            </w:r>
          </w:p>
        </w:tc>
        <w:tc>
          <w:tcPr>
            <w:tcW w:w="992" w:type="dxa"/>
            <w:vAlign w:val="center"/>
          </w:tcPr>
          <w:p w14:paraId="16036608" w14:textId="77777777" w:rsidR="00CC4DDA" w:rsidRPr="00CC4DDA" w:rsidRDefault="00CC4DDA" w:rsidP="00CC4DDA">
            <w:pPr>
              <w:ind w:left="-77" w:right="-134"/>
              <w:jc w:val="center"/>
              <w:rPr>
                <w:snapToGrid w:val="0"/>
                <w:sz w:val="22"/>
                <w:szCs w:val="28"/>
              </w:rPr>
            </w:pPr>
            <w:r w:rsidRPr="00CC4DDA">
              <w:rPr>
                <w:snapToGrid w:val="0"/>
                <w:sz w:val="22"/>
                <w:szCs w:val="28"/>
              </w:rPr>
              <w:t>2 667</w:t>
            </w:r>
          </w:p>
        </w:tc>
        <w:tc>
          <w:tcPr>
            <w:tcW w:w="992" w:type="dxa"/>
            <w:shd w:val="clear" w:color="auto" w:fill="auto"/>
            <w:noWrap/>
            <w:vAlign w:val="center"/>
          </w:tcPr>
          <w:p w14:paraId="1B6DECD1"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2" w:type="dxa"/>
            <w:vAlign w:val="center"/>
          </w:tcPr>
          <w:p w14:paraId="6322D255"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2" w:type="dxa"/>
            <w:shd w:val="clear" w:color="auto" w:fill="auto"/>
            <w:noWrap/>
            <w:vAlign w:val="center"/>
          </w:tcPr>
          <w:p w14:paraId="49EC00DD"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3" w:type="dxa"/>
            <w:shd w:val="clear" w:color="auto" w:fill="auto"/>
            <w:noWrap/>
            <w:vAlign w:val="center"/>
          </w:tcPr>
          <w:p w14:paraId="7DE9ED08" w14:textId="77777777" w:rsidR="00CC4DDA" w:rsidRPr="00CC4DDA" w:rsidRDefault="00CC4DDA" w:rsidP="00CC4DDA">
            <w:pPr>
              <w:ind w:left="-77" w:right="-134"/>
              <w:jc w:val="center"/>
              <w:rPr>
                <w:snapToGrid w:val="0"/>
                <w:sz w:val="22"/>
                <w:szCs w:val="28"/>
              </w:rPr>
            </w:pPr>
            <w:r w:rsidRPr="00CC4DDA">
              <w:rPr>
                <w:snapToGrid w:val="0"/>
                <w:sz w:val="22"/>
                <w:szCs w:val="28"/>
              </w:rPr>
              <w:t>56</w:t>
            </w:r>
          </w:p>
        </w:tc>
      </w:tr>
      <w:tr w:rsidR="00CC4DDA" w:rsidRPr="00CC4DDA" w14:paraId="61E92599" w14:textId="77777777" w:rsidTr="00E8485B">
        <w:trPr>
          <w:trHeight w:val="1846"/>
        </w:trPr>
        <w:tc>
          <w:tcPr>
            <w:tcW w:w="817" w:type="dxa"/>
            <w:shd w:val="clear" w:color="auto" w:fill="auto"/>
            <w:noWrap/>
            <w:vAlign w:val="center"/>
            <w:hideMark/>
          </w:tcPr>
          <w:p w14:paraId="6DE2C654" w14:textId="77777777" w:rsidR="00CC4DDA" w:rsidRPr="00CC4DDA" w:rsidRDefault="00CC4DDA" w:rsidP="00CC4DDA">
            <w:pPr>
              <w:jc w:val="center"/>
              <w:rPr>
                <w:snapToGrid w:val="0"/>
                <w:szCs w:val="26"/>
              </w:rPr>
            </w:pPr>
            <w:r w:rsidRPr="00CC4DDA">
              <w:rPr>
                <w:snapToGrid w:val="0"/>
                <w:szCs w:val="26"/>
              </w:rPr>
              <w:t>1.4.1</w:t>
            </w:r>
          </w:p>
        </w:tc>
        <w:tc>
          <w:tcPr>
            <w:tcW w:w="4258" w:type="dxa"/>
            <w:shd w:val="clear" w:color="auto" w:fill="auto"/>
            <w:vAlign w:val="center"/>
            <w:hideMark/>
          </w:tcPr>
          <w:p w14:paraId="2FDF75F5" w14:textId="77777777" w:rsidR="00CC4DDA" w:rsidRPr="00CC4DDA" w:rsidRDefault="00CC4DDA" w:rsidP="00CC4DDA">
            <w:pPr>
              <w:rPr>
                <w:snapToGrid w:val="0"/>
                <w:szCs w:val="26"/>
              </w:rPr>
            </w:pPr>
            <w:r w:rsidRPr="00CC4DDA">
              <w:rPr>
                <w:snapToGrid w:val="0"/>
                <w:szCs w:val="2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vAlign w:val="center"/>
          </w:tcPr>
          <w:p w14:paraId="2ABD1225"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326DDCA0"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3BB5AF08"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440895A1"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18612585"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2A232D59" w14:textId="77777777" w:rsidTr="00E8485B">
        <w:trPr>
          <w:trHeight w:val="70"/>
        </w:trPr>
        <w:tc>
          <w:tcPr>
            <w:tcW w:w="817" w:type="dxa"/>
            <w:shd w:val="clear" w:color="auto" w:fill="auto"/>
            <w:noWrap/>
            <w:vAlign w:val="center"/>
            <w:hideMark/>
          </w:tcPr>
          <w:p w14:paraId="485446F5" w14:textId="77777777" w:rsidR="00CC4DDA" w:rsidRPr="00CC4DDA" w:rsidRDefault="00CC4DDA" w:rsidP="00CC4DDA">
            <w:pPr>
              <w:jc w:val="center"/>
              <w:rPr>
                <w:snapToGrid w:val="0"/>
                <w:szCs w:val="26"/>
              </w:rPr>
            </w:pPr>
            <w:r w:rsidRPr="00CC4DDA">
              <w:rPr>
                <w:snapToGrid w:val="0"/>
                <w:szCs w:val="26"/>
              </w:rPr>
              <w:t>1.4.2</w:t>
            </w:r>
          </w:p>
        </w:tc>
        <w:tc>
          <w:tcPr>
            <w:tcW w:w="4258" w:type="dxa"/>
            <w:shd w:val="clear" w:color="auto" w:fill="auto"/>
            <w:vAlign w:val="center"/>
            <w:hideMark/>
          </w:tcPr>
          <w:p w14:paraId="6432FFD1" w14:textId="77777777" w:rsidR="00CC4DDA" w:rsidRPr="00CC4DDA" w:rsidRDefault="00CC4DDA" w:rsidP="00CC4DDA">
            <w:pPr>
              <w:rPr>
                <w:snapToGrid w:val="0"/>
                <w:szCs w:val="26"/>
              </w:rPr>
            </w:pPr>
            <w:r w:rsidRPr="00CC4DDA">
              <w:rPr>
                <w:snapToGrid w:val="0"/>
                <w:szCs w:val="26"/>
              </w:rPr>
              <w:t>расходы на обязательное страхование</w:t>
            </w:r>
          </w:p>
        </w:tc>
        <w:tc>
          <w:tcPr>
            <w:tcW w:w="992" w:type="dxa"/>
            <w:vAlign w:val="center"/>
          </w:tcPr>
          <w:p w14:paraId="138CD476"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2" w:type="dxa"/>
            <w:shd w:val="clear" w:color="auto" w:fill="auto"/>
            <w:noWrap/>
            <w:vAlign w:val="center"/>
          </w:tcPr>
          <w:p w14:paraId="1CBF7D0C"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2" w:type="dxa"/>
            <w:vAlign w:val="center"/>
          </w:tcPr>
          <w:p w14:paraId="792D0874"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2" w:type="dxa"/>
            <w:shd w:val="clear" w:color="auto" w:fill="auto"/>
            <w:noWrap/>
            <w:vAlign w:val="center"/>
          </w:tcPr>
          <w:p w14:paraId="4FAA34D6" w14:textId="77777777" w:rsidR="00CC4DDA" w:rsidRPr="00CC4DDA" w:rsidRDefault="00CC4DDA" w:rsidP="00CC4DDA">
            <w:pPr>
              <w:ind w:left="-77" w:right="-134"/>
              <w:jc w:val="center"/>
              <w:rPr>
                <w:snapToGrid w:val="0"/>
                <w:sz w:val="22"/>
                <w:szCs w:val="28"/>
              </w:rPr>
            </w:pPr>
            <w:r w:rsidRPr="00CC4DDA">
              <w:rPr>
                <w:snapToGrid w:val="0"/>
                <w:sz w:val="22"/>
                <w:szCs w:val="28"/>
              </w:rPr>
              <w:t>56</w:t>
            </w:r>
          </w:p>
        </w:tc>
        <w:tc>
          <w:tcPr>
            <w:tcW w:w="993" w:type="dxa"/>
            <w:shd w:val="clear" w:color="auto" w:fill="auto"/>
            <w:noWrap/>
            <w:vAlign w:val="center"/>
          </w:tcPr>
          <w:p w14:paraId="4FB9E8C2" w14:textId="77777777" w:rsidR="00CC4DDA" w:rsidRPr="00CC4DDA" w:rsidRDefault="00CC4DDA" w:rsidP="00CC4DDA">
            <w:pPr>
              <w:ind w:left="-77" w:right="-134"/>
              <w:jc w:val="center"/>
              <w:rPr>
                <w:snapToGrid w:val="0"/>
                <w:sz w:val="22"/>
                <w:szCs w:val="28"/>
              </w:rPr>
            </w:pPr>
            <w:r w:rsidRPr="00CC4DDA">
              <w:rPr>
                <w:snapToGrid w:val="0"/>
                <w:sz w:val="22"/>
                <w:szCs w:val="28"/>
              </w:rPr>
              <w:t>56</w:t>
            </w:r>
          </w:p>
        </w:tc>
      </w:tr>
      <w:tr w:rsidR="00CC4DDA" w:rsidRPr="00CC4DDA" w14:paraId="4E5D5F89" w14:textId="77777777" w:rsidTr="00E8485B">
        <w:trPr>
          <w:trHeight w:val="70"/>
        </w:trPr>
        <w:tc>
          <w:tcPr>
            <w:tcW w:w="817" w:type="dxa"/>
            <w:shd w:val="clear" w:color="auto" w:fill="auto"/>
            <w:noWrap/>
            <w:vAlign w:val="center"/>
            <w:hideMark/>
          </w:tcPr>
          <w:p w14:paraId="228F8521" w14:textId="77777777" w:rsidR="00CC4DDA" w:rsidRPr="00CC4DDA" w:rsidRDefault="00CC4DDA" w:rsidP="00CC4DDA">
            <w:pPr>
              <w:jc w:val="center"/>
              <w:rPr>
                <w:snapToGrid w:val="0"/>
                <w:szCs w:val="26"/>
              </w:rPr>
            </w:pPr>
            <w:r w:rsidRPr="00CC4DDA">
              <w:rPr>
                <w:snapToGrid w:val="0"/>
                <w:szCs w:val="26"/>
              </w:rPr>
              <w:t>1.4.3</w:t>
            </w:r>
          </w:p>
        </w:tc>
        <w:tc>
          <w:tcPr>
            <w:tcW w:w="4258" w:type="dxa"/>
            <w:shd w:val="clear" w:color="auto" w:fill="auto"/>
            <w:noWrap/>
            <w:vAlign w:val="center"/>
            <w:hideMark/>
          </w:tcPr>
          <w:p w14:paraId="76F2F5A3" w14:textId="77777777" w:rsidR="00CC4DDA" w:rsidRPr="00CC4DDA" w:rsidRDefault="00CC4DDA" w:rsidP="00CC4DDA">
            <w:pPr>
              <w:rPr>
                <w:snapToGrid w:val="0"/>
                <w:szCs w:val="26"/>
              </w:rPr>
            </w:pPr>
            <w:r w:rsidRPr="00CC4DDA">
              <w:rPr>
                <w:snapToGrid w:val="0"/>
                <w:szCs w:val="26"/>
              </w:rPr>
              <w:t>иные расходы</w:t>
            </w:r>
          </w:p>
        </w:tc>
        <w:tc>
          <w:tcPr>
            <w:tcW w:w="992" w:type="dxa"/>
            <w:vAlign w:val="center"/>
          </w:tcPr>
          <w:p w14:paraId="61C66653" w14:textId="77777777" w:rsidR="00CC4DDA" w:rsidRPr="00CC4DDA" w:rsidRDefault="00CC4DDA" w:rsidP="00CC4DDA">
            <w:pPr>
              <w:ind w:left="-77" w:right="-134"/>
              <w:jc w:val="center"/>
              <w:rPr>
                <w:snapToGrid w:val="0"/>
                <w:sz w:val="22"/>
                <w:szCs w:val="28"/>
              </w:rPr>
            </w:pPr>
            <w:r w:rsidRPr="00CC4DDA">
              <w:rPr>
                <w:snapToGrid w:val="0"/>
                <w:sz w:val="22"/>
                <w:szCs w:val="28"/>
              </w:rPr>
              <w:t>2 611</w:t>
            </w:r>
          </w:p>
        </w:tc>
        <w:tc>
          <w:tcPr>
            <w:tcW w:w="992" w:type="dxa"/>
            <w:shd w:val="clear" w:color="auto" w:fill="auto"/>
            <w:noWrap/>
            <w:vAlign w:val="center"/>
          </w:tcPr>
          <w:p w14:paraId="13505E97"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0D497191"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55968FAE"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0C12F568"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0BC5596D" w14:textId="77777777" w:rsidTr="00E8485B">
        <w:trPr>
          <w:trHeight w:val="70"/>
        </w:trPr>
        <w:tc>
          <w:tcPr>
            <w:tcW w:w="817" w:type="dxa"/>
            <w:shd w:val="clear" w:color="auto" w:fill="auto"/>
            <w:noWrap/>
            <w:vAlign w:val="center"/>
            <w:hideMark/>
          </w:tcPr>
          <w:p w14:paraId="6F26F2EB" w14:textId="77777777" w:rsidR="00CC4DDA" w:rsidRPr="00CC4DDA" w:rsidRDefault="00CC4DDA" w:rsidP="00CC4DDA">
            <w:pPr>
              <w:jc w:val="center"/>
              <w:rPr>
                <w:snapToGrid w:val="0"/>
                <w:szCs w:val="26"/>
              </w:rPr>
            </w:pPr>
            <w:r w:rsidRPr="00CC4DDA">
              <w:rPr>
                <w:snapToGrid w:val="0"/>
                <w:szCs w:val="26"/>
              </w:rPr>
              <w:t>1.5</w:t>
            </w:r>
          </w:p>
        </w:tc>
        <w:tc>
          <w:tcPr>
            <w:tcW w:w="4258" w:type="dxa"/>
            <w:shd w:val="clear" w:color="auto" w:fill="auto"/>
            <w:vAlign w:val="center"/>
            <w:hideMark/>
          </w:tcPr>
          <w:p w14:paraId="44420DA4" w14:textId="77777777" w:rsidR="00CC4DDA" w:rsidRPr="00CC4DDA" w:rsidRDefault="00CC4DDA" w:rsidP="00CC4DDA">
            <w:pPr>
              <w:rPr>
                <w:snapToGrid w:val="0"/>
                <w:szCs w:val="26"/>
              </w:rPr>
            </w:pPr>
            <w:r w:rsidRPr="00CC4DDA">
              <w:rPr>
                <w:snapToGrid w:val="0"/>
                <w:szCs w:val="26"/>
              </w:rPr>
              <w:t>Отчисления на социальные нужды</w:t>
            </w:r>
          </w:p>
        </w:tc>
        <w:tc>
          <w:tcPr>
            <w:tcW w:w="992" w:type="dxa"/>
            <w:vAlign w:val="center"/>
          </w:tcPr>
          <w:p w14:paraId="3512388D" w14:textId="77777777" w:rsidR="00CC4DDA" w:rsidRPr="00CC4DDA" w:rsidRDefault="00CC4DDA" w:rsidP="00CC4DDA">
            <w:pPr>
              <w:ind w:left="-77" w:right="-134"/>
              <w:jc w:val="center"/>
              <w:rPr>
                <w:snapToGrid w:val="0"/>
                <w:sz w:val="22"/>
                <w:szCs w:val="28"/>
              </w:rPr>
            </w:pPr>
            <w:r w:rsidRPr="00CC4DDA">
              <w:rPr>
                <w:snapToGrid w:val="0"/>
                <w:sz w:val="22"/>
                <w:szCs w:val="28"/>
              </w:rPr>
              <w:t>10 793</w:t>
            </w:r>
          </w:p>
        </w:tc>
        <w:tc>
          <w:tcPr>
            <w:tcW w:w="992" w:type="dxa"/>
            <w:shd w:val="clear" w:color="auto" w:fill="auto"/>
            <w:noWrap/>
            <w:vAlign w:val="center"/>
          </w:tcPr>
          <w:p w14:paraId="17104940" w14:textId="77777777" w:rsidR="00CC4DDA" w:rsidRPr="00CC4DDA" w:rsidRDefault="00CC4DDA" w:rsidP="00CC4DDA">
            <w:pPr>
              <w:ind w:left="-77" w:right="-134"/>
              <w:jc w:val="center"/>
              <w:rPr>
                <w:snapToGrid w:val="0"/>
                <w:sz w:val="22"/>
                <w:szCs w:val="28"/>
              </w:rPr>
            </w:pPr>
            <w:r w:rsidRPr="00CC4DDA">
              <w:rPr>
                <w:snapToGrid w:val="0"/>
                <w:sz w:val="22"/>
                <w:szCs w:val="28"/>
              </w:rPr>
              <w:t>11 134</w:t>
            </w:r>
          </w:p>
        </w:tc>
        <w:tc>
          <w:tcPr>
            <w:tcW w:w="992" w:type="dxa"/>
            <w:vAlign w:val="center"/>
          </w:tcPr>
          <w:p w14:paraId="66D6CF6D" w14:textId="77777777" w:rsidR="00CC4DDA" w:rsidRPr="00CC4DDA" w:rsidRDefault="00CC4DDA" w:rsidP="00CC4DDA">
            <w:pPr>
              <w:ind w:left="-77" w:right="-134"/>
              <w:jc w:val="center"/>
              <w:rPr>
                <w:snapToGrid w:val="0"/>
                <w:sz w:val="22"/>
                <w:szCs w:val="28"/>
              </w:rPr>
            </w:pPr>
            <w:r w:rsidRPr="00CC4DDA">
              <w:rPr>
                <w:snapToGrid w:val="0"/>
                <w:sz w:val="22"/>
                <w:szCs w:val="28"/>
              </w:rPr>
              <w:t>11 463</w:t>
            </w:r>
          </w:p>
        </w:tc>
        <w:tc>
          <w:tcPr>
            <w:tcW w:w="992" w:type="dxa"/>
            <w:shd w:val="clear" w:color="auto" w:fill="auto"/>
            <w:noWrap/>
            <w:vAlign w:val="center"/>
          </w:tcPr>
          <w:p w14:paraId="59E064C2" w14:textId="77777777" w:rsidR="00CC4DDA" w:rsidRPr="00CC4DDA" w:rsidRDefault="00CC4DDA" w:rsidP="00CC4DDA">
            <w:pPr>
              <w:ind w:left="-77" w:right="-134"/>
              <w:jc w:val="center"/>
              <w:rPr>
                <w:snapToGrid w:val="0"/>
                <w:sz w:val="22"/>
                <w:szCs w:val="28"/>
              </w:rPr>
            </w:pPr>
            <w:r w:rsidRPr="00CC4DDA">
              <w:rPr>
                <w:snapToGrid w:val="0"/>
                <w:sz w:val="22"/>
                <w:szCs w:val="28"/>
              </w:rPr>
              <w:t>11 803</w:t>
            </w:r>
          </w:p>
        </w:tc>
        <w:tc>
          <w:tcPr>
            <w:tcW w:w="993" w:type="dxa"/>
            <w:shd w:val="clear" w:color="auto" w:fill="auto"/>
            <w:noWrap/>
            <w:vAlign w:val="center"/>
          </w:tcPr>
          <w:p w14:paraId="1086505A" w14:textId="77777777" w:rsidR="00CC4DDA" w:rsidRPr="00CC4DDA" w:rsidRDefault="00CC4DDA" w:rsidP="00CC4DDA">
            <w:pPr>
              <w:ind w:left="-77" w:right="-134"/>
              <w:jc w:val="center"/>
              <w:rPr>
                <w:snapToGrid w:val="0"/>
                <w:sz w:val="22"/>
                <w:szCs w:val="28"/>
              </w:rPr>
            </w:pPr>
            <w:r w:rsidRPr="00CC4DDA">
              <w:rPr>
                <w:snapToGrid w:val="0"/>
                <w:sz w:val="22"/>
                <w:szCs w:val="28"/>
              </w:rPr>
              <w:t>12 152</w:t>
            </w:r>
          </w:p>
        </w:tc>
      </w:tr>
      <w:tr w:rsidR="00CC4DDA" w:rsidRPr="00CC4DDA" w14:paraId="78D3C1F6" w14:textId="77777777" w:rsidTr="00E8485B">
        <w:trPr>
          <w:trHeight w:val="419"/>
        </w:trPr>
        <w:tc>
          <w:tcPr>
            <w:tcW w:w="817" w:type="dxa"/>
            <w:shd w:val="clear" w:color="auto" w:fill="auto"/>
            <w:noWrap/>
            <w:vAlign w:val="center"/>
            <w:hideMark/>
          </w:tcPr>
          <w:p w14:paraId="2D045E13" w14:textId="77777777" w:rsidR="00CC4DDA" w:rsidRPr="00CC4DDA" w:rsidRDefault="00CC4DDA" w:rsidP="00CC4DDA">
            <w:pPr>
              <w:jc w:val="center"/>
              <w:rPr>
                <w:snapToGrid w:val="0"/>
                <w:szCs w:val="26"/>
              </w:rPr>
            </w:pPr>
            <w:r w:rsidRPr="00CC4DDA">
              <w:rPr>
                <w:snapToGrid w:val="0"/>
                <w:szCs w:val="26"/>
              </w:rPr>
              <w:t>1.6</w:t>
            </w:r>
          </w:p>
        </w:tc>
        <w:tc>
          <w:tcPr>
            <w:tcW w:w="4258" w:type="dxa"/>
            <w:shd w:val="clear" w:color="auto" w:fill="auto"/>
            <w:vAlign w:val="center"/>
            <w:hideMark/>
          </w:tcPr>
          <w:p w14:paraId="1B99D094" w14:textId="77777777" w:rsidR="00CC4DDA" w:rsidRPr="00CC4DDA" w:rsidRDefault="00CC4DDA" w:rsidP="00CC4DDA">
            <w:pPr>
              <w:rPr>
                <w:snapToGrid w:val="0"/>
                <w:szCs w:val="26"/>
              </w:rPr>
            </w:pPr>
            <w:r w:rsidRPr="00CC4DDA">
              <w:rPr>
                <w:snapToGrid w:val="0"/>
                <w:szCs w:val="26"/>
              </w:rPr>
              <w:t>Расходы по сомнительным долгам</w:t>
            </w:r>
          </w:p>
        </w:tc>
        <w:tc>
          <w:tcPr>
            <w:tcW w:w="992" w:type="dxa"/>
            <w:vAlign w:val="center"/>
          </w:tcPr>
          <w:p w14:paraId="76E370CA" w14:textId="77777777" w:rsidR="00CC4DDA" w:rsidRPr="00CC4DDA" w:rsidRDefault="00CC4DDA" w:rsidP="00CC4DDA">
            <w:pPr>
              <w:ind w:left="-77" w:right="-134"/>
              <w:jc w:val="center"/>
              <w:rPr>
                <w:snapToGrid w:val="0"/>
                <w:sz w:val="22"/>
                <w:szCs w:val="28"/>
              </w:rPr>
            </w:pPr>
            <w:r w:rsidRPr="00CC4DDA">
              <w:rPr>
                <w:snapToGrid w:val="0"/>
                <w:sz w:val="22"/>
                <w:szCs w:val="28"/>
              </w:rPr>
              <w:t>40 062</w:t>
            </w:r>
          </w:p>
        </w:tc>
        <w:tc>
          <w:tcPr>
            <w:tcW w:w="992" w:type="dxa"/>
            <w:shd w:val="clear" w:color="auto" w:fill="auto"/>
            <w:noWrap/>
            <w:vAlign w:val="center"/>
          </w:tcPr>
          <w:p w14:paraId="0E6AE9F9"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369EC136"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03670099"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218EA81A"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2ABF62A4" w14:textId="77777777" w:rsidTr="00E8485B">
        <w:trPr>
          <w:trHeight w:val="568"/>
        </w:trPr>
        <w:tc>
          <w:tcPr>
            <w:tcW w:w="817" w:type="dxa"/>
            <w:shd w:val="clear" w:color="auto" w:fill="auto"/>
            <w:noWrap/>
            <w:vAlign w:val="center"/>
            <w:hideMark/>
          </w:tcPr>
          <w:p w14:paraId="6EC4F65F" w14:textId="77777777" w:rsidR="00CC4DDA" w:rsidRPr="00CC4DDA" w:rsidRDefault="00CC4DDA" w:rsidP="00CC4DDA">
            <w:pPr>
              <w:jc w:val="center"/>
              <w:rPr>
                <w:snapToGrid w:val="0"/>
                <w:szCs w:val="26"/>
              </w:rPr>
            </w:pPr>
            <w:r w:rsidRPr="00CC4DDA">
              <w:rPr>
                <w:snapToGrid w:val="0"/>
                <w:szCs w:val="26"/>
              </w:rPr>
              <w:t>1.7</w:t>
            </w:r>
          </w:p>
        </w:tc>
        <w:tc>
          <w:tcPr>
            <w:tcW w:w="4258" w:type="dxa"/>
            <w:shd w:val="clear" w:color="auto" w:fill="auto"/>
            <w:vAlign w:val="center"/>
            <w:hideMark/>
          </w:tcPr>
          <w:p w14:paraId="152C8C08" w14:textId="77777777" w:rsidR="00CC4DDA" w:rsidRPr="00CC4DDA" w:rsidRDefault="00CC4DDA" w:rsidP="00CC4DDA">
            <w:pPr>
              <w:rPr>
                <w:snapToGrid w:val="0"/>
                <w:szCs w:val="26"/>
              </w:rPr>
            </w:pPr>
            <w:r w:rsidRPr="00CC4DDA">
              <w:rPr>
                <w:snapToGrid w:val="0"/>
                <w:szCs w:val="26"/>
              </w:rPr>
              <w:t>Амортизация основных средств и нематериальных активов</w:t>
            </w:r>
          </w:p>
        </w:tc>
        <w:tc>
          <w:tcPr>
            <w:tcW w:w="992" w:type="dxa"/>
            <w:vAlign w:val="center"/>
          </w:tcPr>
          <w:p w14:paraId="6904C993" w14:textId="77777777" w:rsidR="00CC4DDA" w:rsidRPr="00CC4DDA" w:rsidRDefault="00CC4DDA" w:rsidP="00CC4DDA">
            <w:pPr>
              <w:ind w:left="-77" w:right="-134"/>
              <w:jc w:val="center"/>
              <w:rPr>
                <w:snapToGrid w:val="0"/>
                <w:sz w:val="22"/>
                <w:szCs w:val="28"/>
              </w:rPr>
            </w:pPr>
            <w:r w:rsidRPr="00CC4DDA">
              <w:rPr>
                <w:snapToGrid w:val="0"/>
                <w:sz w:val="22"/>
                <w:szCs w:val="28"/>
              </w:rPr>
              <w:t>375</w:t>
            </w:r>
          </w:p>
        </w:tc>
        <w:tc>
          <w:tcPr>
            <w:tcW w:w="992" w:type="dxa"/>
            <w:shd w:val="clear" w:color="auto" w:fill="auto"/>
            <w:noWrap/>
            <w:vAlign w:val="center"/>
          </w:tcPr>
          <w:p w14:paraId="77B5EEDB" w14:textId="77777777" w:rsidR="00CC4DDA" w:rsidRPr="00CC4DDA" w:rsidRDefault="00CC4DDA" w:rsidP="00CC4DDA">
            <w:pPr>
              <w:ind w:left="-77" w:right="-134"/>
              <w:jc w:val="center"/>
              <w:rPr>
                <w:snapToGrid w:val="0"/>
                <w:sz w:val="22"/>
                <w:szCs w:val="28"/>
              </w:rPr>
            </w:pPr>
            <w:r w:rsidRPr="00CC4DDA">
              <w:rPr>
                <w:snapToGrid w:val="0"/>
                <w:sz w:val="22"/>
                <w:szCs w:val="28"/>
              </w:rPr>
              <w:t>375</w:t>
            </w:r>
          </w:p>
        </w:tc>
        <w:tc>
          <w:tcPr>
            <w:tcW w:w="992" w:type="dxa"/>
            <w:vAlign w:val="center"/>
          </w:tcPr>
          <w:p w14:paraId="19993B53" w14:textId="77777777" w:rsidR="00CC4DDA" w:rsidRPr="00CC4DDA" w:rsidRDefault="00CC4DDA" w:rsidP="00CC4DDA">
            <w:pPr>
              <w:ind w:left="-77" w:right="-134"/>
              <w:jc w:val="center"/>
              <w:rPr>
                <w:snapToGrid w:val="0"/>
                <w:sz w:val="22"/>
                <w:szCs w:val="28"/>
              </w:rPr>
            </w:pPr>
            <w:r w:rsidRPr="00CC4DDA">
              <w:rPr>
                <w:snapToGrid w:val="0"/>
                <w:sz w:val="22"/>
                <w:szCs w:val="28"/>
              </w:rPr>
              <w:t>375</w:t>
            </w:r>
          </w:p>
        </w:tc>
        <w:tc>
          <w:tcPr>
            <w:tcW w:w="992" w:type="dxa"/>
            <w:shd w:val="clear" w:color="auto" w:fill="auto"/>
            <w:noWrap/>
            <w:vAlign w:val="center"/>
          </w:tcPr>
          <w:p w14:paraId="2685AB0E" w14:textId="77777777" w:rsidR="00CC4DDA" w:rsidRPr="00CC4DDA" w:rsidRDefault="00CC4DDA" w:rsidP="00CC4DDA">
            <w:pPr>
              <w:ind w:left="-77" w:right="-134"/>
              <w:jc w:val="center"/>
              <w:rPr>
                <w:snapToGrid w:val="0"/>
                <w:sz w:val="22"/>
                <w:szCs w:val="28"/>
              </w:rPr>
            </w:pPr>
            <w:r w:rsidRPr="00CC4DDA">
              <w:rPr>
                <w:snapToGrid w:val="0"/>
                <w:sz w:val="22"/>
                <w:szCs w:val="28"/>
              </w:rPr>
              <w:t>375</w:t>
            </w:r>
          </w:p>
        </w:tc>
        <w:tc>
          <w:tcPr>
            <w:tcW w:w="993" w:type="dxa"/>
            <w:shd w:val="clear" w:color="auto" w:fill="auto"/>
            <w:noWrap/>
            <w:vAlign w:val="center"/>
          </w:tcPr>
          <w:p w14:paraId="710011FF" w14:textId="77777777" w:rsidR="00CC4DDA" w:rsidRPr="00CC4DDA" w:rsidRDefault="00CC4DDA" w:rsidP="00CC4DDA">
            <w:pPr>
              <w:ind w:left="-77" w:right="-134"/>
              <w:jc w:val="center"/>
              <w:rPr>
                <w:snapToGrid w:val="0"/>
                <w:sz w:val="22"/>
                <w:szCs w:val="28"/>
              </w:rPr>
            </w:pPr>
            <w:r w:rsidRPr="00CC4DDA">
              <w:rPr>
                <w:snapToGrid w:val="0"/>
                <w:sz w:val="22"/>
                <w:szCs w:val="28"/>
              </w:rPr>
              <w:t>375</w:t>
            </w:r>
          </w:p>
        </w:tc>
      </w:tr>
      <w:tr w:rsidR="00CC4DDA" w:rsidRPr="00CC4DDA" w14:paraId="5749FE09" w14:textId="77777777" w:rsidTr="00E8485B">
        <w:trPr>
          <w:trHeight w:val="1002"/>
        </w:trPr>
        <w:tc>
          <w:tcPr>
            <w:tcW w:w="817" w:type="dxa"/>
            <w:shd w:val="clear" w:color="auto" w:fill="auto"/>
            <w:noWrap/>
            <w:vAlign w:val="center"/>
            <w:hideMark/>
          </w:tcPr>
          <w:p w14:paraId="0B3802ED" w14:textId="77777777" w:rsidR="00CC4DDA" w:rsidRPr="00CC4DDA" w:rsidRDefault="00CC4DDA" w:rsidP="00CC4DDA">
            <w:pPr>
              <w:jc w:val="center"/>
              <w:rPr>
                <w:snapToGrid w:val="0"/>
                <w:szCs w:val="26"/>
              </w:rPr>
            </w:pPr>
            <w:r w:rsidRPr="00CC4DDA">
              <w:rPr>
                <w:snapToGrid w:val="0"/>
                <w:szCs w:val="26"/>
              </w:rPr>
              <w:t>1.8</w:t>
            </w:r>
          </w:p>
        </w:tc>
        <w:tc>
          <w:tcPr>
            <w:tcW w:w="4258" w:type="dxa"/>
            <w:shd w:val="clear" w:color="auto" w:fill="auto"/>
            <w:noWrap/>
            <w:vAlign w:val="center"/>
            <w:hideMark/>
          </w:tcPr>
          <w:p w14:paraId="7ED4ED4D" w14:textId="77777777" w:rsidR="00CC4DDA" w:rsidRPr="00CC4DDA" w:rsidRDefault="00CC4DDA" w:rsidP="00CC4DDA">
            <w:pPr>
              <w:rPr>
                <w:snapToGrid w:val="0"/>
                <w:szCs w:val="26"/>
              </w:rPr>
            </w:pPr>
            <w:r w:rsidRPr="00CC4DDA">
              <w:rPr>
                <w:snapToGrid w:val="0"/>
                <w:szCs w:val="26"/>
              </w:rPr>
              <w:t>Расходы на выплаты по договорам займа и кредитным договорам, включая проценты по ним</w:t>
            </w:r>
          </w:p>
        </w:tc>
        <w:tc>
          <w:tcPr>
            <w:tcW w:w="992" w:type="dxa"/>
            <w:vAlign w:val="center"/>
          </w:tcPr>
          <w:p w14:paraId="49A08D72"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2F5F2C9A"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713ECFC8"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11B62292"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1358F8B5"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0199CBCA" w14:textId="77777777" w:rsidTr="00E8485B">
        <w:trPr>
          <w:trHeight w:val="360"/>
        </w:trPr>
        <w:tc>
          <w:tcPr>
            <w:tcW w:w="817" w:type="dxa"/>
            <w:shd w:val="clear" w:color="auto" w:fill="auto"/>
            <w:noWrap/>
            <w:vAlign w:val="center"/>
            <w:hideMark/>
          </w:tcPr>
          <w:p w14:paraId="4CA387A5" w14:textId="77777777" w:rsidR="00CC4DDA" w:rsidRPr="00CC4DDA" w:rsidRDefault="00CC4DDA" w:rsidP="00CC4DDA">
            <w:pPr>
              <w:jc w:val="center"/>
              <w:rPr>
                <w:snapToGrid w:val="0"/>
                <w:szCs w:val="26"/>
              </w:rPr>
            </w:pPr>
          </w:p>
        </w:tc>
        <w:tc>
          <w:tcPr>
            <w:tcW w:w="4258" w:type="dxa"/>
            <w:shd w:val="clear" w:color="auto" w:fill="auto"/>
            <w:noWrap/>
            <w:vAlign w:val="center"/>
            <w:hideMark/>
          </w:tcPr>
          <w:p w14:paraId="38979FC1" w14:textId="77777777" w:rsidR="00CC4DDA" w:rsidRPr="00CC4DDA" w:rsidRDefault="00CC4DDA" w:rsidP="00CC4DDA">
            <w:pPr>
              <w:rPr>
                <w:snapToGrid w:val="0"/>
                <w:szCs w:val="26"/>
              </w:rPr>
            </w:pPr>
            <w:r w:rsidRPr="00CC4DDA">
              <w:rPr>
                <w:snapToGrid w:val="0"/>
                <w:szCs w:val="26"/>
              </w:rPr>
              <w:t>ИТОГО</w:t>
            </w:r>
          </w:p>
        </w:tc>
        <w:tc>
          <w:tcPr>
            <w:tcW w:w="992" w:type="dxa"/>
            <w:vAlign w:val="center"/>
          </w:tcPr>
          <w:p w14:paraId="2BD88EA6" w14:textId="77777777" w:rsidR="00CC4DDA" w:rsidRPr="00CC4DDA" w:rsidRDefault="00CC4DDA" w:rsidP="00CC4DDA">
            <w:pPr>
              <w:ind w:left="-77" w:right="-134"/>
              <w:jc w:val="center"/>
              <w:rPr>
                <w:snapToGrid w:val="0"/>
                <w:sz w:val="22"/>
                <w:szCs w:val="28"/>
              </w:rPr>
            </w:pPr>
            <w:r w:rsidRPr="00CC4DDA">
              <w:rPr>
                <w:snapToGrid w:val="0"/>
                <w:sz w:val="22"/>
                <w:szCs w:val="28"/>
              </w:rPr>
              <w:t>1 418 926</w:t>
            </w:r>
          </w:p>
        </w:tc>
        <w:tc>
          <w:tcPr>
            <w:tcW w:w="992" w:type="dxa"/>
            <w:shd w:val="clear" w:color="auto" w:fill="auto"/>
            <w:noWrap/>
            <w:vAlign w:val="center"/>
          </w:tcPr>
          <w:p w14:paraId="2DE5407C" w14:textId="77777777" w:rsidR="00CC4DDA" w:rsidRPr="00CC4DDA" w:rsidRDefault="00CC4DDA" w:rsidP="00CC4DDA">
            <w:pPr>
              <w:ind w:left="-77" w:right="-134"/>
              <w:jc w:val="center"/>
              <w:rPr>
                <w:snapToGrid w:val="0"/>
                <w:sz w:val="22"/>
                <w:szCs w:val="28"/>
              </w:rPr>
            </w:pPr>
            <w:r w:rsidRPr="00CC4DDA">
              <w:rPr>
                <w:snapToGrid w:val="0"/>
                <w:sz w:val="22"/>
                <w:szCs w:val="28"/>
              </w:rPr>
              <w:t>1 432 482</w:t>
            </w:r>
          </w:p>
        </w:tc>
        <w:tc>
          <w:tcPr>
            <w:tcW w:w="992" w:type="dxa"/>
            <w:vAlign w:val="center"/>
          </w:tcPr>
          <w:p w14:paraId="4EE7A824" w14:textId="77777777" w:rsidR="00CC4DDA" w:rsidRPr="00CC4DDA" w:rsidRDefault="00CC4DDA" w:rsidP="00CC4DDA">
            <w:pPr>
              <w:ind w:left="-77" w:right="-134"/>
              <w:jc w:val="center"/>
              <w:rPr>
                <w:snapToGrid w:val="0"/>
                <w:sz w:val="22"/>
                <w:szCs w:val="28"/>
              </w:rPr>
            </w:pPr>
            <w:r w:rsidRPr="00CC4DDA">
              <w:rPr>
                <w:snapToGrid w:val="0"/>
                <w:sz w:val="22"/>
                <w:szCs w:val="28"/>
              </w:rPr>
              <w:t>1 490 990</w:t>
            </w:r>
          </w:p>
        </w:tc>
        <w:tc>
          <w:tcPr>
            <w:tcW w:w="992" w:type="dxa"/>
            <w:shd w:val="clear" w:color="auto" w:fill="auto"/>
            <w:noWrap/>
            <w:vAlign w:val="center"/>
          </w:tcPr>
          <w:p w14:paraId="282A57C7" w14:textId="77777777" w:rsidR="00CC4DDA" w:rsidRPr="00CC4DDA" w:rsidRDefault="00CC4DDA" w:rsidP="00CC4DDA">
            <w:pPr>
              <w:ind w:left="-77" w:right="-134"/>
              <w:jc w:val="center"/>
              <w:rPr>
                <w:snapToGrid w:val="0"/>
                <w:sz w:val="22"/>
                <w:szCs w:val="28"/>
              </w:rPr>
            </w:pPr>
            <w:r w:rsidRPr="00CC4DDA">
              <w:rPr>
                <w:snapToGrid w:val="0"/>
                <w:sz w:val="22"/>
                <w:szCs w:val="28"/>
              </w:rPr>
              <w:t>1 551 894</w:t>
            </w:r>
          </w:p>
        </w:tc>
        <w:tc>
          <w:tcPr>
            <w:tcW w:w="993" w:type="dxa"/>
            <w:shd w:val="clear" w:color="auto" w:fill="auto"/>
            <w:noWrap/>
            <w:vAlign w:val="center"/>
          </w:tcPr>
          <w:p w14:paraId="7B7639F1" w14:textId="77777777" w:rsidR="00CC4DDA" w:rsidRPr="00CC4DDA" w:rsidRDefault="00CC4DDA" w:rsidP="00CC4DDA">
            <w:pPr>
              <w:ind w:left="-77" w:right="-134"/>
              <w:jc w:val="center"/>
              <w:rPr>
                <w:snapToGrid w:val="0"/>
                <w:sz w:val="22"/>
                <w:szCs w:val="28"/>
              </w:rPr>
            </w:pPr>
            <w:r w:rsidRPr="00CC4DDA">
              <w:rPr>
                <w:snapToGrid w:val="0"/>
                <w:sz w:val="22"/>
                <w:szCs w:val="28"/>
              </w:rPr>
              <w:t>1 615 290</w:t>
            </w:r>
          </w:p>
        </w:tc>
      </w:tr>
      <w:tr w:rsidR="00CC4DDA" w:rsidRPr="00CC4DDA" w14:paraId="5F46C020" w14:textId="77777777" w:rsidTr="00E8485B">
        <w:trPr>
          <w:trHeight w:val="360"/>
        </w:trPr>
        <w:tc>
          <w:tcPr>
            <w:tcW w:w="817" w:type="dxa"/>
            <w:shd w:val="clear" w:color="auto" w:fill="auto"/>
            <w:noWrap/>
            <w:vAlign w:val="center"/>
            <w:hideMark/>
          </w:tcPr>
          <w:p w14:paraId="042BB3F7" w14:textId="77777777" w:rsidR="00CC4DDA" w:rsidRPr="00CC4DDA" w:rsidRDefault="00CC4DDA" w:rsidP="00CC4DDA">
            <w:pPr>
              <w:jc w:val="center"/>
              <w:rPr>
                <w:snapToGrid w:val="0"/>
                <w:szCs w:val="26"/>
              </w:rPr>
            </w:pPr>
            <w:r w:rsidRPr="00CC4DDA">
              <w:rPr>
                <w:snapToGrid w:val="0"/>
                <w:szCs w:val="26"/>
              </w:rPr>
              <w:t>2</w:t>
            </w:r>
          </w:p>
        </w:tc>
        <w:tc>
          <w:tcPr>
            <w:tcW w:w="4258" w:type="dxa"/>
            <w:shd w:val="clear" w:color="auto" w:fill="auto"/>
            <w:noWrap/>
            <w:vAlign w:val="center"/>
            <w:hideMark/>
          </w:tcPr>
          <w:p w14:paraId="1BA3CB53" w14:textId="77777777" w:rsidR="00CC4DDA" w:rsidRPr="00CC4DDA" w:rsidRDefault="00CC4DDA" w:rsidP="00CC4DDA">
            <w:pPr>
              <w:rPr>
                <w:snapToGrid w:val="0"/>
                <w:szCs w:val="26"/>
              </w:rPr>
            </w:pPr>
            <w:r w:rsidRPr="00CC4DDA">
              <w:rPr>
                <w:snapToGrid w:val="0"/>
                <w:szCs w:val="26"/>
              </w:rPr>
              <w:t>Налог на прибыль</w:t>
            </w:r>
          </w:p>
        </w:tc>
        <w:tc>
          <w:tcPr>
            <w:tcW w:w="992" w:type="dxa"/>
            <w:vAlign w:val="center"/>
          </w:tcPr>
          <w:p w14:paraId="75BBDDCA"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4338767F"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6826BBC7"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30FEB2BC"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361BB049"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36F7209C" w14:textId="77777777" w:rsidTr="00E8485B">
        <w:trPr>
          <w:trHeight w:val="1225"/>
        </w:trPr>
        <w:tc>
          <w:tcPr>
            <w:tcW w:w="817" w:type="dxa"/>
            <w:shd w:val="clear" w:color="auto" w:fill="auto"/>
            <w:noWrap/>
            <w:vAlign w:val="center"/>
            <w:hideMark/>
          </w:tcPr>
          <w:p w14:paraId="38458323" w14:textId="77777777" w:rsidR="00CC4DDA" w:rsidRPr="00CC4DDA" w:rsidRDefault="00CC4DDA" w:rsidP="00CC4DDA">
            <w:pPr>
              <w:jc w:val="center"/>
              <w:rPr>
                <w:snapToGrid w:val="0"/>
                <w:szCs w:val="26"/>
              </w:rPr>
            </w:pPr>
            <w:r w:rsidRPr="00CC4DDA">
              <w:rPr>
                <w:snapToGrid w:val="0"/>
                <w:szCs w:val="26"/>
              </w:rPr>
              <w:t>3</w:t>
            </w:r>
          </w:p>
        </w:tc>
        <w:tc>
          <w:tcPr>
            <w:tcW w:w="4258" w:type="dxa"/>
            <w:shd w:val="clear" w:color="auto" w:fill="auto"/>
            <w:noWrap/>
            <w:vAlign w:val="center"/>
            <w:hideMark/>
          </w:tcPr>
          <w:p w14:paraId="5DC4A4B0" w14:textId="77777777" w:rsidR="00CC4DDA" w:rsidRPr="00CC4DDA" w:rsidRDefault="00CC4DDA" w:rsidP="00CC4DDA">
            <w:pPr>
              <w:rPr>
                <w:snapToGrid w:val="0"/>
                <w:szCs w:val="26"/>
              </w:rPr>
            </w:pPr>
            <w:r w:rsidRPr="00CC4DDA">
              <w:rPr>
                <w:snapToGrid w:val="0"/>
                <w:szCs w:val="2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vAlign w:val="center"/>
          </w:tcPr>
          <w:p w14:paraId="5BEEDF02"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75EE3F38"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vAlign w:val="center"/>
          </w:tcPr>
          <w:p w14:paraId="4FFC2BF9"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2" w:type="dxa"/>
            <w:shd w:val="clear" w:color="auto" w:fill="auto"/>
            <w:noWrap/>
            <w:vAlign w:val="center"/>
          </w:tcPr>
          <w:p w14:paraId="182FC733" w14:textId="77777777" w:rsidR="00CC4DDA" w:rsidRPr="00CC4DDA" w:rsidRDefault="00CC4DDA" w:rsidP="00CC4DDA">
            <w:pPr>
              <w:ind w:left="-77" w:right="-134"/>
              <w:jc w:val="center"/>
              <w:rPr>
                <w:snapToGrid w:val="0"/>
                <w:sz w:val="22"/>
                <w:szCs w:val="28"/>
              </w:rPr>
            </w:pPr>
            <w:r w:rsidRPr="00CC4DDA">
              <w:rPr>
                <w:snapToGrid w:val="0"/>
                <w:sz w:val="22"/>
                <w:szCs w:val="28"/>
              </w:rPr>
              <w:t>0</w:t>
            </w:r>
          </w:p>
        </w:tc>
        <w:tc>
          <w:tcPr>
            <w:tcW w:w="993" w:type="dxa"/>
            <w:shd w:val="clear" w:color="auto" w:fill="auto"/>
            <w:noWrap/>
            <w:vAlign w:val="center"/>
          </w:tcPr>
          <w:p w14:paraId="7BF9BDE6" w14:textId="77777777" w:rsidR="00CC4DDA" w:rsidRPr="00CC4DDA" w:rsidRDefault="00CC4DDA" w:rsidP="00CC4DDA">
            <w:pPr>
              <w:ind w:left="-77" w:right="-134"/>
              <w:jc w:val="center"/>
              <w:rPr>
                <w:snapToGrid w:val="0"/>
                <w:sz w:val="22"/>
                <w:szCs w:val="28"/>
              </w:rPr>
            </w:pPr>
            <w:r w:rsidRPr="00CC4DDA">
              <w:rPr>
                <w:snapToGrid w:val="0"/>
                <w:sz w:val="22"/>
                <w:szCs w:val="28"/>
              </w:rPr>
              <w:t>0</w:t>
            </w:r>
          </w:p>
        </w:tc>
      </w:tr>
      <w:tr w:rsidR="00CC4DDA" w:rsidRPr="00CC4DDA" w14:paraId="057A902B" w14:textId="77777777" w:rsidTr="00E8485B">
        <w:trPr>
          <w:trHeight w:val="562"/>
        </w:trPr>
        <w:tc>
          <w:tcPr>
            <w:tcW w:w="817" w:type="dxa"/>
            <w:shd w:val="clear" w:color="auto" w:fill="auto"/>
            <w:noWrap/>
            <w:vAlign w:val="center"/>
            <w:hideMark/>
          </w:tcPr>
          <w:p w14:paraId="41AAC47B" w14:textId="77777777" w:rsidR="00CC4DDA" w:rsidRPr="00CC4DDA" w:rsidRDefault="00CC4DDA" w:rsidP="00CC4DDA">
            <w:pPr>
              <w:jc w:val="center"/>
              <w:rPr>
                <w:snapToGrid w:val="0"/>
                <w:szCs w:val="26"/>
              </w:rPr>
            </w:pPr>
            <w:r w:rsidRPr="00CC4DDA">
              <w:rPr>
                <w:snapToGrid w:val="0"/>
                <w:szCs w:val="26"/>
              </w:rPr>
              <w:t>4</w:t>
            </w:r>
          </w:p>
        </w:tc>
        <w:tc>
          <w:tcPr>
            <w:tcW w:w="4258" w:type="dxa"/>
            <w:shd w:val="clear" w:color="auto" w:fill="auto"/>
            <w:vAlign w:val="center"/>
            <w:hideMark/>
          </w:tcPr>
          <w:p w14:paraId="4F408B48" w14:textId="77777777" w:rsidR="00CC4DDA" w:rsidRPr="00CC4DDA" w:rsidRDefault="00CC4DDA" w:rsidP="00CC4DDA">
            <w:pPr>
              <w:rPr>
                <w:snapToGrid w:val="0"/>
                <w:szCs w:val="26"/>
              </w:rPr>
            </w:pPr>
            <w:r w:rsidRPr="00CC4DDA">
              <w:rPr>
                <w:snapToGrid w:val="0"/>
                <w:szCs w:val="26"/>
              </w:rPr>
              <w:t>Итого неподконтрольных расходов</w:t>
            </w:r>
          </w:p>
        </w:tc>
        <w:tc>
          <w:tcPr>
            <w:tcW w:w="992" w:type="dxa"/>
            <w:vAlign w:val="center"/>
          </w:tcPr>
          <w:p w14:paraId="7A2C38DF" w14:textId="77777777" w:rsidR="00CC4DDA" w:rsidRPr="00CC4DDA" w:rsidRDefault="00CC4DDA" w:rsidP="00CC4DDA">
            <w:pPr>
              <w:ind w:left="-77" w:right="-134"/>
              <w:jc w:val="center"/>
              <w:rPr>
                <w:snapToGrid w:val="0"/>
                <w:sz w:val="22"/>
                <w:szCs w:val="28"/>
              </w:rPr>
            </w:pPr>
            <w:r w:rsidRPr="00CC4DDA">
              <w:rPr>
                <w:snapToGrid w:val="0"/>
                <w:sz w:val="22"/>
                <w:szCs w:val="28"/>
              </w:rPr>
              <w:t>1 418 926</w:t>
            </w:r>
          </w:p>
        </w:tc>
        <w:tc>
          <w:tcPr>
            <w:tcW w:w="992" w:type="dxa"/>
            <w:shd w:val="clear" w:color="auto" w:fill="auto"/>
            <w:noWrap/>
            <w:vAlign w:val="center"/>
          </w:tcPr>
          <w:p w14:paraId="0D8EBC8C" w14:textId="77777777" w:rsidR="00CC4DDA" w:rsidRPr="00CC4DDA" w:rsidRDefault="00CC4DDA" w:rsidP="00CC4DDA">
            <w:pPr>
              <w:ind w:left="-77" w:right="-134"/>
              <w:jc w:val="center"/>
              <w:rPr>
                <w:snapToGrid w:val="0"/>
                <w:sz w:val="22"/>
                <w:szCs w:val="28"/>
              </w:rPr>
            </w:pPr>
            <w:r w:rsidRPr="00CC4DDA">
              <w:rPr>
                <w:snapToGrid w:val="0"/>
                <w:sz w:val="22"/>
                <w:szCs w:val="28"/>
              </w:rPr>
              <w:t>1 432 482</w:t>
            </w:r>
          </w:p>
        </w:tc>
        <w:tc>
          <w:tcPr>
            <w:tcW w:w="992" w:type="dxa"/>
            <w:vAlign w:val="center"/>
          </w:tcPr>
          <w:p w14:paraId="37E41250" w14:textId="77777777" w:rsidR="00CC4DDA" w:rsidRPr="00CC4DDA" w:rsidRDefault="00CC4DDA" w:rsidP="00CC4DDA">
            <w:pPr>
              <w:ind w:left="-77" w:right="-134"/>
              <w:jc w:val="center"/>
              <w:rPr>
                <w:snapToGrid w:val="0"/>
                <w:sz w:val="22"/>
                <w:szCs w:val="28"/>
              </w:rPr>
            </w:pPr>
            <w:r w:rsidRPr="00CC4DDA">
              <w:rPr>
                <w:snapToGrid w:val="0"/>
                <w:sz w:val="22"/>
                <w:szCs w:val="28"/>
              </w:rPr>
              <w:t>1 490 990</w:t>
            </w:r>
          </w:p>
        </w:tc>
        <w:tc>
          <w:tcPr>
            <w:tcW w:w="992" w:type="dxa"/>
            <w:shd w:val="clear" w:color="auto" w:fill="auto"/>
            <w:noWrap/>
            <w:vAlign w:val="center"/>
          </w:tcPr>
          <w:p w14:paraId="439F5D88" w14:textId="77777777" w:rsidR="00CC4DDA" w:rsidRPr="00CC4DDA" w:rsidRDefault="00CC4DDA" w:rsidP="00CC4DDA">
            <w:pPr>
              <w:ind w:left="-77" w:right="-134"/>
              <w:jc w:val="center"/>
              <w:rPr>
                <w:snapToGrid w:val="0"/>
                <w:sz w:val="22"/>
                <w:szCs w:val="28"/>
              </w:rPr>
            </w:pPr>
            <w:r w:rsidRPr="00CC4DDA">
              <w:rPr>
                <w:snapToGrid w:val="0"/>
                <w:sz w:val="22"/>
                <w:szCs w:val="28"/>
              </w:rPr>
              <w:t>1 551 894</w:t>
            </w:r>
          </w:p>
        </w:tc>
        <w:tc>
          <w:tcPr>
            <w:tcW w:w="993" w:type="dxa"/>
            <w:shd w:val="clear" w:color="auto" w:fill="auto"/>
            <w:noWrap/>
            <w:vAlign w:val="center"/>
          </w:tcPr>
          <w:p w14:paraId="53D3F569" w14:textId="77777777" w:rsidR="00CC4DDA" w:rsidRPr="00CC4DDA" w:rsidRDefault="00CC4DDA" w:rsidP="00CC4DDA">
            <w:pPr>
              <w:ind w:left="-77" w:right="-134"/>
              <w:jc w:val="center"/>
              <w:rPr>
                <w:snapToGrid w:val="0"/>
                <w:sz w:val="22"/>
                <w:szCs w:val="28"/>
              </w:rPr>
            </w:pPr>
            <w:r w:rsidRPr="00CC4DDA">
              <w:rPr>
                <w:snapToGrid w:val="0"/>
                <w:sz w:val="22"/>
                <w:szCs w:val="28"/>
              </w:rPr>
              <w:t>1 615 290</w:t>
            </w:r>
          </w:p>
        </w:tc>
      </w:tr>
    </w:tbl>
    <w:p w14:paraId="49F97EFD" w14:textId="77777777" w:rsidR="00CC4DDA" w:rsidRPr="00CC4DDA" w:rsidRDefault="00CC4DDA" w:rsidP="00CC4DDA">
      <w:pPr>
        <w:ind w:firstLine="709"/>
        <w:jc w:val="both"/>
        <w:rPr>
          <w:snapToGrid w:val="0"/>
          <w:sz w:val="28"/>
          <w:szCs w:val="28"/>
        </w:rPr>
      </w:pPr>
    </w:p>
    <w:p w14:paraId="038980B0" w14:textId="77777777" w:rsidR="00CC4DDA" w:rsidRPr="00CC4DDA" w:rsidRDefault="00CC4DDA" w:rsidP="00CC4DDA">
      <w:pPr>
        <w:ind w:firstLine="709"/>
        <w:jc w:val="both"/>
        <w:rPr>
          <w:snapToGrid w:val="0"/>
          <w:sz w:val="28"/>
          <w:szCs w:val="28"/>
        </w:rPr>
      </w:pPr>
    </w:p>
    <w:p w14:paraId="4D1A8C12" w14:textId="77777777" w:rsidR="00CC4DDA" w:rsidRPr="00CC4DDA" w:rsidRDefault="00CC4DDA" w:rsidP="00CC4DDA">
      <w:pPr>
        <w:keepNext/>
        <w:keepLines/>
        <w:spacing w:before="120"/>
        <w:jc w:val="center"/>
        <w:outlineLvl w:val="1"/>
        <w:rPr>
          <w:rFonts w:eastAsia="Calibri"/>
          <w:b/>
          <w:sz w:val="28"/>
          <w:szCs w:val="28"/>
          <w:lang w:eastAsia="en-US"/>
        </w:rPr>
      </w:pPr>
      <w:bookmarkStart w:id="26" w:name="_Toc147759867"/>
      <w:r w:rsidRPr="00CC4DDA">
        <w:rPr>
          <w:rFonts w:eastAsia="Calibri"/>
          <w:b/>
          <w:sz w:val="28"/>
          <w:szCs w:val="28"/>
          <w:lang w:eastAsia="en-US"/>
        </w:rPr>
        <w:br w:type="page"/>
      </w:r>
      <w:r w:rsidRPr="00CC4DDA">
        <w:rPr>
          <w:rFonts w:eastAsia="Calibri"/>
          <w:b/>
          <w:sz w:val="28"/>
          <w:szCs w:val="28"/>
          <w:lang w:eastAsia="en-US"/>
        </w:rPr>
        <w:lastRenderedPageBreak/>
        <w:t xml:space="preserve">5.2.4. Стоимость и сроки начала строительства (реконструкции) и ввода </w:t>
      </w:r>
      <w:r w:rsidRPr="00CC4DDA">
        <w:rPr>
          <w:rFonts w:eastAsia="Calibri"/>
          <w:b/>
          <w:sz w:val="28"/>
          <w:szCs w:val="28"/>
          <w:lang w:eastAsia="en-US"/>
        </w:rPr>
        <w:br/>
        <w:t>в эксплуатацию объектов, источники финансирования</w:t>
      </w:r>
      <w:bookmarkEnd w:id="26"/>
    </w:p>
    <w:p w14:paraId="0E7C67DB" w14:textId="77777777" w:rsidR="00CC4DDA" w:rsidRPr="00CC4DDA" w:rsidRDefault="00CC4DDA" w:rsidP="00CC4DDA">
      <w:pPr>
        <w:ind w:firstLine="709"/>
        <w:jc w:val="both"/>
        <w:rPr>
          <w:snapToGrid w:val="0"/>
          <w:sz w:val="28"/>
          <w:szCs w:val="28"/>
        </w:rPr>
      </w:pPr>
    </w:p>
    <w:p w14:paraId="55A903D0" w14:textId="77777777" w:rsidR="00CC4DDA" w:rsidRPr="00CC4DDA" w:rsidRDefault="00CC4DDA" w:rsidP="00CC4DDA">
      <w:pPr>
        <w:ind w:firstLine="709"/>
        <w:jc w:val="both"/>
        <w:rPr>
          <w:snapToGrid w:val="0"/>
          <w:sz w:val="28"/>
          <w:szCs w:val="28"/>
        </w:rPr>
      </w:pPr>
      <w:r w:rsidRPr="00CC4DDA">
        <w:rPr>
          <w:snapToGrid w:val="0"/>
          <w:sz w:val="28"/>
          <w:szCs w:val="28"/>
        </w:rPr>
        <w:t>Данные величины предусматриваются инвестиционной программой, утверждаемой регулируемой организации постановлением Региональной энергетической комиссии Кузбасса.</w:t>
      </w:r>
    </w:p>
    <w:p w14:paraId="500438CC" w14:textId="77777777" w:rsidR="00CC4DDA" w:rsidRPr="00CC4DDA" w:rsidRDefault="00CC4DDA" w:rsidP="00CC4DDA">
      <w:pPr>
        <w:jc w:val="both"/>
        <w:rPr>
          <w:b/>
          <w:snapToGrid w:val="0"/>
          <w:sz w:val="28"/>
          <w:szCs w:val="28"/>
        </w:rPr>
      </w:pPr>
    </w:p>
    <w:p w14:paraId="4D03DC13" w14:textId="77777777" w:rsidR="00CC4DDA" w:rsidRPr="00CC4DDA" w:rsidRDefault="00CC4DDA" w:rsidP="00CC4DDA">
      <w:pPr>
        <w:keepNext/>
        <w:keepLines/>
        <w:spacing w:before="120"/>
        <w:jc w:val="center"/>
        <w:outlineLvl w:val="1"/>
        <w:rPr>
          <w:rFonts w:eastAsia="Calibri"/>
          <w:b/>
          <w:sz w:val="28"/>
          <w:szCs w:val="28"/>
          <w:lang w:eastAsia="en-US"/>
        </w:rPr>
      </w:pPr>
      <w:bookmarkStart w:id="27" w:name="_Toc147759868"/>
      <w:r w:rsidRPr="00CC4DDA">
        <w:rPr>
          <w:rFonts w:eastAsia="Calibri"/>
          <w:b/>
          <w:sz w:val="28"/>
          <w:szCs w:val="28"/>
          <w:lang w:eastAsia="en-US"/>
        </w:rPr>
        <w:t xml:space="preserve">5.2.5. Расчетный объем отпуска тепловой энергии поставляемой </w:t>
      </w:r>
      <w:r w:rsidRPr="00CC4DDA">
        <w:rPr>
          <w:rFonts w:eastAsia="Calibri"/>
          <w:b/>
          <w:sz w:val="28"/>
          <w:szCs w:val="28"/>
          <w:lang w:eastAsia="en-US"/>
        </w:rPr>
        <w:br/>
        <w:t>с коллекторов источника тепловой энергии, расчетный объем полезного отпуска тепловой энергии, теплоносителя</w:t>
      </w:r>
      <w:bookmarkEnd w:id="27"/>
    </w:p>
    <w:p w14:paraId="281EA94F" w14:textId="77777777" w:rsidR="00CC4DDA" w:rsidRPr="00CC4DDA" w:rsidRDefault="00CC4DDA" w:rsidP="00CC4DDA">
      <w:pPr>
        <w:ind w:firstLine="709"/>
        <w:jc w:val="both"/>
        <w:rPr>
          <w:snapToGrid w:val="0"/>
          <w:sz w:val="28"/>
          <w:szCs w:val="28"/>
        </w:rPr>
      </w:pPr>
    </w:p>
    <w:p w14:paraId="3B51FE76" w14:textId="77777777" w:rsidR="00CC4DDA" w:rsidRPr="00CC4DDA" w:rsidRDefault="00CC4DDA" w:rsidP="00CC4DDA">
      <w:pPr>
        <w:ind w:firstLine="709"/>
        <w:jc w:val="both"/>
        <w:rPr>
          <w:snapToGrid w:val="0"/>
          <w:sz w:val="28"/>
          <w:szCs w:val="28"/>
        </w:rPr>
      </w:pPr>
      <w:r w:rsidRPr="00CC4DDA">
        <w:rPr>
          <w:snapToGrid w:val="0"/>
          <w:sz w:val="28"/>
          <w:szCs w:val="28"/>
        </w:rPr>
        <w:t xml:space="preserve">ООО «КузнецкТеплоСбыт» приобретает тепловую энергию у ЗС ТЭЦ – филиала АО «ЕВРАЗ ЗСМК» и </w:t>
      </w:r>
      <w:bookmarkStart w:id="28" w:name="_Hlk26341713"/>
      <w:r w:rsidRPr="00CC4DDA">
        <w:rPr>
          <w:snapToGrid w:val="0"/>
          <w:sz w:val="28"/>
          <w:szCs w:val="28"/>
        </w:rPr>
        <w:t>МП «ГУЖКХ»</w:t>
      </w:r>
      <w:bookmarkEnd w:id="28"/>
      <w:r w:rsidRPr="00CC4DDA">
        <w:rPr>
          <w:snapToGrid w:val="0"/>
          <w:sz w:val="28"/>
          <w:szCs w:val="28"/>
        </w:rPr>
        <w:t xml:space="preserve"> с целью ее дальнейшей реализации потребителям Новокузнецкого городского округа.</w:t>
      </w:r>
    </w:p>
    <w:p w14:paraId="539BC8A3" w14:textId="77777777" w:rsidR="00CC4DDA" w:rsidRPr="00CC4DDA" w:rsidRDefault="00CC4DDA" w:rsidP="00CC4DDA">
      <w:pPr>
        <w:ind w:firstLine="709"/>
        <w:jc w:val="both"/>
        <w:rPr>
          <w:snapToGrid w:val="0"/>
          <w:sz w:val="28"/>
          <w:szCs w:val="28"/>
        </w:rPr>
      </w:pPr>
      <w:r w:rsidRPr="00CC4DDA">
        <w:rPr>
          <w:snapToGrid w:val="0"/>
          <w:sz w:val="28"/>
          <w:szCs w:val="28"/>
        </w:rPr>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w:t>
      </w:r>
      <w:r w:rsidRPr="00CC4DDA">
        <w:rPr>
          <w:snapToGrid w:val="0"/>
          <w:sz w:val="28"/>
          <w:szCs w:val="28"/>
        </w:rPr>
        <w:br/>
        <w:t xml:space="preserve">и тепловой энергии с установленной генерирующий мощностью 25 МВт </w:t>
      </w:r>
      <w:r w:rsidRPr="00CC4DDA">
        <w:rPr>
          <w:snapToGrid w:val="0"/>
          <w:sz w:val="28"/>
          <w:szCs w:val="28"/>
        </w:rPr>
        <w:br/>
        <w:t xml:space="preserve">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w:t>
      </w:r>
      <w:r w:rsidRPr="00CC4DDA">
        <w:rPr>
          <w:snapToGrid w:val="0"/>
          <w:sz w:val="28"/>
          <w:szCs w:val="28"/>
        </w:rPr>
        <w:br/>
        <w:t xml:space="preserve">– сводный прогнозный баланс). Таким образом, общий полезный отпуск тепловой энергии ЗС ТЭЦ – филиала АО «ЕВРАЗ ЗСМК» принят </w:t>
      </w:r>
      <w:r w:rsidRPr="00CC4DDA">
        <w:rPr>
          <w:snapToGrid w:val="0"/>
          <w:sz w:val="28"/>
          <w:szCs w:val="28"/>
        </w:rPr>
        <w:br/>
        <w:t xml:space="preserve">в соответствии со сводным прогнозным балансом производства и поставок электрической энергии (мощности) в рамках Единой энергетической системы России на 2024 год, утвержденного приказом ФАС России от 30.06.2023 </w:t>
      </w:r>
      <w:r w:rsidRPr="00CC4DDA">
        <w:rPr>
          <w:snapToGrid w:val="0"/>
          <w:sz w:val="28"/>
          <w:szCs w:val="28"/>
        </w:rPr>
        <w:br/>
        <w:t xml:space="preserve">№ 428/23-ДСП. </w:t>
      </w:r>
    </w:p>
    <w:p w14:paraId="1A6CF1E7" w14:textId="77777777" w:rsidR="00CC4DDA" w:rsidRPr="00CC4DDA" w:rsidRDefault="00CC4DDA" w:rsidP="00CC4DDA">
      <w:pPr>
        <w:ind w:firstLine="709"/>
        <w:jc w:val="both"/>
        <w:rPr>
          <w:snapToGrid w:val="0"/>
          <w:sz w:val="28"/>
          <w:szCs w:val="28"/>
        </w:rPr>
      </w:pPr>
      <w:r w:rsidRPr="00CC4DDA">
        <w:rPr>
          <w:snapToGrid w:val="0"/>
          <w:sz w:val="28"/>
          <w:szCs w:val="28"/>
        </w:rPr>
        <w:t xml:space="preserve">Объемы отпускаемой тепловой энергии для ООО «КузнецкТеплоСбыт» приняты на уровне согласованных с ЗС ТЭЦ – филиалом АО «ЕВРАЗ ЗСМК» </w:t>
      </w:r>
      <w:r w:rsidRPr="00CC4DDA">
        <w:rPr>
          <w:snapToGrid w:val="0"/>
          <w:sz w:val="28"/>
          <w:szCs w:val="28"/>
        </w:rPr>
        <w:br/>
        <w:t xml:space="preserve">в размере 1 438,539 тыс. Гкал и с МП «ГУЖКХ» в размере 56,913 тыс. Гкал. </w:t>
      </w:r>
    </w:p>
    <w:p w14:paraId="6088F8D7" w14:textId="77777777" w:rsidR="00CC4DDA" w:rsidRPr="00CC4DDA" w:rsidRDefault="00CC4DDA" w:rsidP="00CC4DDA">
      <w:pPr>
        <w:autoSpaceDE w:val="0"/>
        <w:autoSpaceDN w:val="0"/>
        <w:adjustRightInd w:val="0"/>
        <w:ind w:firstLine="709"/>
        <w:jc w:val="both"/>
        <w:rPr>
          <w:snapToGrid w:val="0"/>
          <w:sz w:val="28"/>
          <w:szCs w:val="28"/>
        </w:rPr>
      </w:pPr>
    </w:p>
    <w:p w14:paraId="01BF4CB7" w14:textId="77777777" w:rsidR="00CC4DDA" w:rsidRPr="00CC4DDA" w:rsidRDefault="00CC4DDA" w:rsidP="00252E09">
      <w:pPr>
        <w:numPr>
          <w:ilvl w:val="0"/>
          <w:numId w:val="8"/>
        </w:numPr>
        <w:spacing w:line="360" w:lineRule="auto"/>
        <w:ind w:left="1491" w:right="-426" w:hanging="357"/>
        <w:jc w:val="right"/>
        <w:rPr>
          <w:snapToGrid w:val="0"/>
          <w:sz w:val="28"/>
          <w:szCs w:val="28"/>
        </w:rPr>
      </w:pPr>
      <w:r w:rsidRPr="00CC4DDA">
        <w:rPr>
          <w:snapToGrid w:val="0"/>
          <w:sz w:val="28"/>
          <w:szCs w:val="28"/>
        </w:rPr>
        <w:br w:type="page"/>
      </w:r>
    </w:p>
    <w:p w14:paraId="22EEBE95" w14:textId="77777777" w:rsidR="00CC4DDA" w:rsidRPr="00CC4DDA" w:rsidRDefault="00CC4DDA" w:rsidP="00CC4DDA">
      <w:pPr>
        <w:spacing w:line="360" w:lineRule="auto"/>
        <w:ind w:right="-426"/>
        <w:jc w:val="center"/>
        <w:rPr>
          <w:snapToGrid w:val="0"/>
          <w:sz w:val="28"/>
          <w:szCs w:val="28"/>
        </w:rPr>
      </w:pPr>
      <w:r w:rsidRPr="00CC4DDA">
        <w:rPr>
          <w:snapToGrid w:val="0"/>
          <w:sz w:val="28"/>
          <w:szCs w:val="28"/>
        </w:rPr>
        <w:lastRenderedPageBreak/>
        <w:t>Баланс тепловой энергии ООО «КузнецкТеплоСбыт» на 2024 год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02"/>
        <w:gridCol w:w="1985"/>
        <w:gridCol w:w="1701"/>
        <w:gridCol w:w="1842"/>
      </w:tblGrid>
      <w:tr w:rsidR="00CC4DDA" w:rsidRPr="00CC4DDA" w14:paraId="36DBFEDC" w14:textId="77777777" w:rsidTr="00E8485B">
        <w:trPr>
          <w:trHeight w:val="451"/>
          <w:tblHeader/>
        </w:trPr>
        <w:tc>
          <w:tcPr>
            <w:tcW w:w="699" w:type="dxa"/>
            <w:vMerge w:val="restart"/>
            <w:shd w:val="clear" w:color="auto" w:fill="auto"/>
            <w:tcMar>
              <w:left w:w="28" w:type="dxa"/>
              <w:right w:w="28" w:type="dxa"/>
            </w:tcMar>
            <w:vAlign w:val="center"/>
            <w:hideMark/>
          </w:tcPr>
          <w:p w14:paraId="3C121327" w14:textId="77777777" w:rsidR="00CC4DDA" w:rsidRPr="00CC4DDA" w:rsidRDefault="00CC4DDA" w:rsidP="00CC4DDA">
            <w:pPr>
              <w:jc w:val="center"/>
              <w:rPr>
                <w:snapToGrid w:val="0"/>
              </w:rPr>
            </w:pPr>
          </w:p>
          <w:p w14:paraId="1C75926A" w14:textId="77777777" w:rsidR="00CC4DDA" w:rsidRPr="00CC4DDA" w:rsidRDefault="00CC4DDA" w:rsidP="00CC4DDA">
            <w:pPr>
              <w:jc w:val="center"/>
              <w:rPr>
                <w:snapToGrid w:val="0"/>
              </w:rPr>
            </w:pPr>
          </w:p>
        </w:tc>
        <w:tc>
          <w:tcPr>
            <w:tcW w:w="3402" w:type="dxa"/>
            <w:vMerge w:val="restart"/>
            <w:shd w:val="clear" w:color="auto" w:fill="auto"/>
            <w:noWrap/>
            <w:tcMar>
              <w:left w:w="28" w:type="dxa"/>
              <w:right w:w="28" w:type="dxa"/>
            </w:tcMar>
            <w:vAlign w:val="center"/>
            <w:hideMark/>
          </w:tcPr>
          <w:p w14:paraId="657EBEC7" w14:textId="77777777" w:rsidR="00CC4DDA" w:rsidRPr="00CC4DDA" w:rsidRDefault="00CC4DDA" w:rsidP="00CC4DDA">
            <w:pPr>
              <w:jc w:val="center"/>
              <w:rPr>
                <w:snapToGrid w:val="0"/>
              </w:rPr>
            </w:pPr>
            <w:r w:rsidRPr="00CC4DDA">
              <w:rPr>
                <w:snapToGrid w:val="0"/>
              </w:rPr>
              <w:t>Показатель</w:t>
            </w:r>
          </w:p>
        </w:tc>
        <w:tc>
          <w:tcPr>
            <w:tcW w:w="1985" w:type="dxa"/>
            <w:vMerge w:val="restart"/>
            <w:shd w:val="clear" w:color="auto" w:fill="auto"/>
            <w:tcMar>
              <w:left w:w="28" w:type="dxa"/>
              <w:right w:w="28" w:type="dxa"/>
            </w:tcMar>
            <w:vAlign w:val="center"/>
            <w:hideMark/>
          </w:tcPr>
          <w:p w14:paraId="4A69C311" w14:textId="77777777" w:rsidR="00CC4DDA" w:rsidRPr="00CC4DDA" w:rsidRDefault="00CC4DDA" w:rsidP="00CC4DDA">
            <w:pPr>
              <w:jc w:val="center"/>
              <w:rPr>
                <w:snapToGrid w:val="0"/>
              </w:rPr>
            </w:pPr>
            <w:r w:rsidRPr="00CC4DDA">
              <w:rPr>
                <w:snapToGrid w:val="0"/>
              </w:rPr>
              <w:t>Объем потребления теплоэнергии на 2024 год</w:t>
            </w:r>
          </w:p>
        </w:tc>
        <w:tc>
          <w:tcPr>
            <w:tcW w:w="3543" w:type="dxa"/>
            <w:gridSpan w:val="2"/>
            <w:shd w:val="clear" w:color="auto" w:fill="auto"/>
            <w:tcMar>
              <w:left w:w="28" w:type="dxa"/>
              <w:right w:w="28" w:type="dxa"/>
            </w:tcMar>
            <w:vAlign w:val="center"/>
            <w:hideMark/>
          </w:tcPr>
          <w:p w14:paraId="566D36CB" w14:textId="77777777" w:rsidR="00CC4DDA" w:rsidRPr="00CC4DDA" w:rsidRDefault="00CC4DDA" w:rsidP="00CC4DDA">
            <w:pPr>
              <w:jc w:val="center"/>
              <w:rPr>
                <w:snapToGrid w:val="0"/>
              </w:rPr>
            </w:pPr>
            <w:r w:rsidRPr="00CC4DDA">
              <w:rPr>
                <w:snapToGrid w:val="0"/>
              </w:rPr>
              <w:t>в том числе</w:t>
            </w:r>
          </w:p>
        </w:tc>
      </w:tr>
      <w:tr w:rsidR="00CC4DDA" w:rsidRPr="00CC4DDA" w14:paraId="2EC56C9D" w14:textId="77777777" w:rsidTr="00E8485B">
        <w:trPr>
          <w:trHeight w:val="645"/>
          <w:tblHeader/>
        </w:trPr>
        <w:tc>
          <w:tcPr>
            <w:tcW w:w="699" w:type="dxa"/>
            <w:vMerge/>
            <w:tcMar>
              <w:left w:w="28" w:type="dxa"/>
              <w:right w:w="28" w:type="dxa"/>
            </w:tcMar>
            <w:vAlign w:val="center"/>
            <w:hideMark/>
          </w:tcPr>
          <w:p w14:paraId="30CD1417" w14:textId="77777777" w:rsidR="00CC4DDA" w:rsidRPr="00CC4DDA" w:rsidRDefault="00CC4DDA" w:rsidP="00CC4DDA">
            <w:pPr>
              <w:rPr>
                <w:snapToGrid w:val="0"/>
              </w:rPr>
            </w:pPr>
          </w:p>
        </w:tc>
        <w:tc>
          <w:tcPr>
            <w:tcW w:w="3402" w:type="dxa"/>
            <w:vMerge/>
            <w:tcMar>
              <w:left w:w="28" w:type="dxa"/>
              <w:right w:w="28" w:type="dxa"/>
            </w:tcMar>
            <w:vAlign w:val="center"/>
            <w:hideMark/>
          </w:tcPr>
          <w:p w14:paraId="46888BD9" w14:textId="77777777" w:rsidR="00CC4DDA" w:rsidRPr="00CC4DDA" w:rsidRDefault="00CC4DDA" w:rsidP="00CC4DDA">
            <w:pPr>
              <w:rPr>
                <w:snapToGrid w:val="0"/>
              </w:rPr>
            </w:pPr>
          </w:p>
        </w:tc>
        <w:tc>
          <w:tcPr>
            <w:tcW w:w="1985" w:type="dxa"/>
            <w:vMerge/>
            <w:tcMar>
              <w:left w:w="28" w:type="dxa"/>
              <w:right w:w="28" w:type="dxa"/>
            </w:tcMar>
            <w:vAlign w:val="center"/>
            <w:hideMark/>
          </w:tcPr>
          <w:p w14:paraId="7F69E755" w14:textId="77777777" w:rsidR="00CC4DDA" w:rsidRPr="00CC4DDA" w:rsidRDefault="00CC4DDA" w:rsidP="00CC4DDA">
            <w:pPr>
              <w:rPr>
                <w:snapToGrid w:val="0"/>
              </w:rPr>
            </w:pPr>
          </w:p>
        </w:tc>
        <w:tc>
          <w:tcPr>
            <w:tcW w:w="1701" w:type="dxa"/>
            <w:shd w:val="clear" w:color="auto" w:fill="auto"/>
            <w:tcMar>
              <w:left w:w="28" w:type="dxa"/>
              <w:right w:w="28" w:type="dxa"/>
            </w:tcMar>
            <w:vAlign w:val="center"/>
            <w:hideMark/>
          </w:tcPr>
          <w:p w14:paraId="1CDCB07A" w14:textId="77777777" w:rsidR="00CC4DDA" w:rsidRPr="00CC4DDA" w:rsidRDefault="00CC4DDA" w:rsidP="00CC4DDA">
            <w:pPr>
              <w:jc w:val="center"/>
              <w:rPr>
                <w:snapToGrid w:val="0"/>
              </w:rPr>
            </w:pPr>
            <w:r w:rsidRPr="00CC4DDA">
              <w:rPr>
                <w:snapToGrid w:val="0"/>
              </w:rPr>
              <w:t>1 полугодие 2024 года</w:t>
            </w:r>
          </w:p>
        </w:tc>
        <w:tc>
          <w:tcPr>
            <w:tcW w:w="1842" w:type="dxa"/>
            <w:shd w:val="clear" w:color="auto" w:fill="auto"/>
            <w:tcMar>
              <w:left w:w="28" w:type="dxa"/>
              <w:right w:w="28" w:type="dxa"/>
            </w:tcMar>
            <w:vAlign w:val="center"/>
            <w:hideMark/>
          </w:tcPr>
          <w:p w14:paraId="596AF0E4" w14:textId="77777777" w:rsidR="00CC4DDA" w:rsidRPr="00CC4DDA" w:rsidRDefault="00CC4DDA" w:rsidP="00CC4DDA">
            <w:pPr>
              <w:jc w:val="center"/>
              <w:rPr>
                <w:snapToGrid w:val="0"/>
              </w:rPr>
            </w:pPr>
            <w:r w:rsidRPr="00CC4DDA">
              <w:rPr>
                <w:snapToGrid w:val="0"/>
              </w:rPr>
              <w:t xml:space="preserve">2 полугодие </w:t>
            </w:r>
          </w:p>
          <w:p w14:paraId="76A839FC" w14:textId="77777777" w:rsidR="00CC4DDA" w:rsidRPr="00CC4DDA" w:rsidRDefault="00CC4DDA" w:rsidP="00CC4DDA">
            <w:pPr>
              <w:jc w:val="center"/>
              <w:rPr>
                <w:snapToGrid w:val="0"/>
              </w:rPr>
            </w:pPr>
            <w:r w:rsidRPr="00CC4DDA">
              <w:rPr>
                <w:snapToGrid w:val="0"/>
              </w:rPr>
              <w:t>2024 года</w:t>
            </w:r>
          </w:p>
        </w:tc>
      </w:tr>
      <w:tr w:rsidR="00CC4DDA" w:rsidRPr="00CC4DDA" w14:paraId="503C7CE1" w14:textId="77777777" w:rsidTr="00E8485B">
        <w:trPr>
          <w:trHeight w:val="405"/>
        </w:trPr>
        <w:tc>
          <w:tcPr>
            <w:tcW w:w="699" w:type="dxa"/>
            <w:shd w:val="clear" w:color="auto" w:fill="auto"/>
            <w:noWrap/>
            <w:tcMar>
              <w:left w:w="28" w:type="dxa"/>
              <w:right w:w="28" w:type="dxa"/>
            </w:tcMar>
            <w:vAlign w:val="center"/>
            <w:hideMark/>
          </w:tcPr>
          <w:p w14:paraId="66E48472" w14:textId="77777777" w:rsidR="00CC4DDA" w:rsidRPr="00CC4DDA" w:rsidRDefault="00CC4DDA" w:rsidP="00CC4DDA">
            <w:pPr>
              <w:jc w:val="center"/>
              <w:rPr>
                <w:b/>
                <w:bCs/>
                <w:snapToGrid w:val="0"/>
              </w:rPr>
            </w:pPr>
            <w:r w:rsidRPr="00CC4DDA">
              <w:rPr>
                <w:b/>
                <w:bCs/>
                <w:snapToGrid w:val="0"/>
              </w:rPr>
              <w:t>1</w:t>
            </w:r>
          </w:p>
        </w:tc>
        <w:tc>
          <w:tcPr>
            <w:tcW w:w="3402" w:type="dxa"/>
            <w:shd w:val="clear" w:color="auto" w:fill="auto"/>
            <w:noWrap/>
            <w:tcMar>
              <w:left w:w="28" w:type="dxa"/>
              <w:right w:w="28" w:type="dxa"/>
            </w:tcMar>
            <w:vAlign w:val="center"/>
            <w:hideMark/>
          </w:tcPr>
          <w:p w14:paraId="67B9F934" w14:textId="77777777" w:rsidR="00CC4DDA" w:rsidRPr="00CC4DDA" w:rsidRDefault="00CC4DDA" w:rsidP="00CC4DDA">
            <w:pPr>
              <w:rPr>
                <w:b/>
                <w:bCs/>
                <w:snapToGrid w:val="0"/>
              </w:rPr>
            </w:pPr>
            <w:r w:rsidRPr="00CC4DDA">
              <w:rPr>
                <w:b/>
                <w:bCs/>
                <w:snapToGrid w:val="0"/>
              </w:rPr>
              <w:t xml:space="preserve">Получено тепловой энергии </w:t>
            </w:r>
          </w:p>
        </w:tc>
        <w:tc>
          <w:tcPr>
            <w:tcW w:w="1985" w:type="dxa"/>
            <w:tcBorders>
              <w:top w:val="single" w:sz="8" w:space="0" w:color="auto"/>
              <w:left w:val="single" w:sz="8" w:space="0" w:color="auto"/>
              <w:bottom w:val="nil"/>
              <w:right w:val="single" w:sz="8" w:space="0" w:color="auto"/>
            </w:tcBorders>
            <w:shd w:val="clear" w:color="auto" w:fill="auto"/>
            <w:noWrap/>
            <w:tcMar>
              <w:left w:w="28" w:type="dxa"/>
              <w:right w:w="28" w:type="dxa"/>
            </w:tcMar>
            <w:vAlign w:val="center"/>
            <w:hideMark/>
          </w:tcPr>
          <w:p w14:paraId="649A4064" w14:textId="77777777" w:rsidR="00CC4DDA" w:rsidRPr="00CC4DDA" w:rsidRDefault="00CC4DDA" w:rsidP="00CC4DDA">
            <w:pPr>
              <w:jc w:val="center"/>
              <w:rPr>
                <w:snapToGrid w:val="0"/>
                <w:szCs w:val="28"/>
              </w:rPr>
            </w:pPr>
            <w:r w:rsidRPr="00CC4DDA">
              <w:rPr>
                <w:snapToGrid w:val="0"/>
                <w:szCs w:val="28"/>
              </w:rPr>
              <w:t>1 495,452</w:t>
            </w:r>
          </w:p>
        </w:tc>
        <w:tc>
          <w:tcPr>
            <w:tcW w:w="1701" w:type="dxa"/>
            <w:tcBorders>
              <w:top w:val="single" w:sz="8" w:space="0" w:color="auto"/>
              <w:left w:val="nil"/>
              <w:bottom w:val="nil"/>
              <w:right w:val="nil"/>
            </w:tcBorders>
            <w:shd w:val="clear" w:color="auto" w:fill="auto"/>
            <w:noWrap/>
            <w:tcMar>
              <w:left w:w="28" w:type="dxa"/>
              <w:right w:w="28" w:type="dxa"/>
            </w:tcMar>
            <w:vAlign w:val="center"/>
            <w:hideMark/>
          </w:tcPr>
          <w:p w14:paraId="0CA529E0" w14:textId="77777777" w:rsidR="00CC4DDA" w:rsidRPr="00CC4DDA" w:rsidRDefault="00CC4DDA" w:rsidP="00CC4DDA">
            <w:pPr>
              <w:jc w:val="center"/>
              <w:rPr>
                <w:snapToGrid w:val="0"/>
                <w:szCs w:val="28"/>
              </w:rPr>
            </w:pPr>
            <w:r w:rsidRPr="00CC4DDA">
              <w:rPr>
                <w:snapToGrid w:val="0"/>
                <w:szCs w:val="28"/>
              </w:rPr>
              <w:t>837,667</w:t>
            </w:r>
          </w:p>
        </w:tc>
        <w:tc>
          <w:tcPr>
            <w:tcW w:w="1842" w:type="dxa"/>
            <w:tcBorders>
              <w:top w:val="single" w:sz="8" w:space="0" w:color="auto"/>
              <w:left w:val="single" w:sz="8" w:space="0" w:color="auto"/>
              <w:bottom w:val="nil"/>
              <w:right w:val="single" w:sz="8" w:space="0" w:color="auto"/>
            </w:tcBorders>
            <w:shd w:val="clear" w:color="auto" w:fill="auto"/>
            <w:noWrap/>
            <w:tcMar>
              <w:left w:w="28" w:type="dxa"/>
              <w:right w:w="28" w:type="dxa"/>
            </w:tcMar>
            <w:vAlign w:val="center"/>
            <w:hideMark/>
          </w:tcPr>
          <w:p w14:paraId="37443F48" w14:textId="77777777" w:rsidR="00CC4DDA" w:rsidRPr="00CC4DDA" w:rsidRDefault="00CC4DDA" w:rsidP="00CC4DDA">
            <w:pPr>
              <w:jc w:val="center"/>
              <w:rPr>
                <w:snapToGrid w:val="0"/>
                <w:szCs w:val="28"/>
              </w:rPr>
            </w:pPr>
            <w:r w:rsidRPr="00CC4DDA">
              <w:rPr>
                <w:snapToGrid w:val="0"/>
                <w:szCs w:val="28"/>
              </w:rPr>
              <w:t>657,785</w:t>
            </w:r>
          </w:p>
        </w:tc>
      </w:tr>
      <w:tr w:rsidR="00CC4DDA" w:rsidRPr="00CC4DDA" w14:paraId="1DF5124C" w14:textId="77777777" w:rsidTr="00E8485B">
        <w:trPr>
          <w:trHeight w:val="390"/>
        </w:trPr>
        <w:tc>
          <w:tcPr>
            <w:tcW w:w="699" w:type="dxa"/>
            <w:shd w:val="clear" w:color="auto" w:fill="auto"/>
            <w:noWrap/>
            <w:tcMar>
              <w:left w:w="28" w:type="dxa"/>
              <w:right w:w="28" w:type="dxa"/>
            </w:tcMar>
            <w:vAlign w:val="center"/>
            <w:hideMark/>
          </w:tcPr>
          <w:p w14:paraId="3B8FA7C5"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1123F6DA" w14:textId="77777777" w:rsidR="00CC4DDA" w:rsidRPr="00CC4DDA" w:rsidRDefault="00CC4DDA" w:rsidP="00CC4DDA">
            <w:pPr>
              <w:rPr>
                <w:b/>
                <w:bCs/>
                <w:snapToGrid w:val="0"/>
              </w:rPr>
            </w:pPr>
            <w:r w:rsidRPr="00CC4DDA">
              <w:rPr>
                <w:b/>
                <w:bCs/>
                <w:snapToGrid w:val="0"/>
              </w:rPr>
              <w:t>ЗС ТЭЦ</w:t>
            </w:r>
          </w:p>
        </w:tc>
        <w:tc>
          <w:tcPr>
            <w:tcW w:w="1985" w:type="dxa"/>
            <w:tcBorders>
              <w:top w:val="single" w:sz="8" w:space="0" w:color="auto"/>
              <w:left w:val="single" w:sz="8" w:space="0" w:color="auto"/>
              <w:bottom w:val="single" w:sz="4" w:space="0" w:color="auto"/>
              <w:right w:val="single" w:sz="8" w:space="0" w:color="auto"/>
            </w:tcBorders>
            <w:shd w:val="clear" w:color="000000" w:fill="F2F2F2"/>
            <w:noWrap/>
            <w:tcMar>
              <w:left w:w="28" w:type="dxa"/>
              <w:right w:w="28" w:type="dxa"/>
            </w:tcMar>
            <w:vAlign w:val="center"/>
            <w:hideMark/>
          </w:tcPr>
          <w:p w14:paraId="2BC1CB35" w14:textId="77777777" w:rsidR="00CC4DDA" w:rsidRPr="00CC4DDA" w:rsidRDefault="00CC4DDA" w:rsidP="00CC4DDA">
            <w:pPr>
              <w:jc w:val="center"/>
              <w:rPr>
                <w:snapToGrid w:val="0"/>
                <w:szCs w:val="28"/>
              </w:rPr>
            </w:pPr>
            <w:r w:rsidRPr="00CC4DDA">
              <w:rPr>
                <w:snapToGrid w:val="0"/>
                <w:szCs w:val="28"/>
              </w:rPr>
              <w:t>1 438,539</w:t>
            </w:r>
          </w:p>
        </w:tc>
        <w:tc>
          <w:tcPr>
            <w:tcW w:w="1701" w:type="dxa"/>
            <w:tcBorders>
              <w:top w:val="single" w:sz="8" w:space="0" w:color="auto"/>
              <w:left w:val="nil"/>
              <w:bottom w:val="single" w:sz="4" w:space="0" w:color="auto"/>
              <w:right w:val="single" w:sz="8" w:space="0" w:color="auto"/>
            </w:tcBorders>
            <w:shd w:val="clear" w:color="000000" w:fill="F2F2F2"/>
            <w:noWrap/>
            <w:tcMar>
              <w:left w:w="28" w:type="dxa"/>
              <w:right w:w="28" w:type="dxa"/>
            </w:tcMar>
            <w:vAlign w:val="center"/>
            <w:hideMark/>
          </w:tcPr>
          <w:p w14:paraId="449D8B11" w14:textId="77777777" w:rsidR="00CC4DDA" w:rsidRPr="00CC4DDA" w:rsidRDefault="00CC4DDA" w:rsidP="00CC4DDA">
            <w:pPr>
              <w:jc w:val="center"/>
              <w:rPr>
                <w:snapToGrid w:val="0"/>
                <w:szCs w:val="28"/>
              </w:rPr>
            </w:pPr>
            <w:r w:rsidRPr="00CC4DDA">
              <w:rPr>
                <w:snapToGrid w:val="0"/>
                <w:szCs w:val="28"/>
              </w:rPr>
              <w:t>805,363</w:t>
            </w:r>
          </w:p>
        </w:tc>
        <w:tc>
          <w:tcPr>
            <w:tcW w:w="1842" w:type="dxa"/>
            <w:tcBorders>
              <w:top w:val="single" w:sz="8" w:space="0" w:color="auto"/>
              <w:left w:val="nil"/>
              <w:bottom w:val="single" w:sz="4" w:space="0" w:color="auto"/>
              <w:right w:val="single" w:sz="8" w:space="0" w:color="auto"/>
            </w:tcBorders>
            <w:shd w:val="clear" w:color="000000" w:fill="F2F2F2"/>
            <w:noWrap/>
            <w:tcMar>
              <w:left w:w="28" w:type="dxa"/>
              <w:right w:w="28" w:type="dxa"/>
            </w:tcMar>
            <w:vAlign w:val="center"/>
            <w:hideMark/>
          </w:tcPr>
          <w:p w14:paraId="6AECEAB5" w14:textId="77777777" w:rsidR="00CC4DDA" w:rsidRPr="00CC4DDA" w:rsidRDefault="00CC4DDA" w:rsidP="00CC4DDA">
            <w:pPr>
              <w:jc w:val="center"/>
              <w:rPr>
                <w:snapToGrid w:val="0"/>
                <w:szCs w:val="28"/>
              </w:rPr>
            </w:pPr>
            <w:r w:rsidRPr="00CC4DDA">
              <w:rPr>
                <w:snapToGrid w:val="0"/>
                <w:szCs w:val="28"/>
              </w:rPr>
              <w:t>633,176</w:t>
            </w:r>
          </w:p>
        </w:tc>
      </w:tr>
      <w:tr w:rsidR="00CC4DDA" w:rsidRPr="00CC4DDA" w14:paraId="27C57898" w14:textId="77777777" w:rsidTr="00E8485B">
        <w:trPr>
          <w:trHeight w:val="405"/>
        </w:trPr>
        <w:tc>
          <w:tcPr>
            <w:tcW w:w="699" w:type="dxa"/>
            <w:shd w:val="clear" w:color="auto" w:fill="auto"/>
            <w:noWrap/>
            <w:tcMar>
              <w:left w:w="28" w:type="dxa"/>
              <w:right w:w="28" w:type="dxa"/>
            </w:tcMar>
            <w:vAlign w:val="center"/>
            <w:hideMark/>
          </w:tcPr>
          <w:p w14:paraId="5DCBC0DA"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6CB263D4" w14:textId="77777777" w:rsidR="00CC4DDA" w:rsidRPr="00CC4DDA" w:rsidRDefault="00CC4DDA" w:rsidP="00CC4DDA">
            <w:pPr>
              <w:rPr>
                <w:b/>
                <w:bCs/>
                <w:snapToGrid w:val="0"/>
              </w:rPr>
            </w:pPr>
            <w:r w:rsidRPr="00CC4DDA">
              <w:rPr>
                <w:b/>
                <w:bCs/>
                <w:snapToGrid w:val="0"/>
              </w:rPr>
              <w:t>МП «ГУЖКХ»</w:t>
            </w:r>
          </w:p>
        </w:tc>
        <w:tc>
          <w:tcPr>
            <w:tcW w:w="1985" w:type="dxa"/>
            <w:tcBorders>
              <w:top w:val="nil"/>
              <w:left w:val="single" w:sz="8" w:space="0" w:color="auto"/>
              <w:bottom w:val="nil"/>
              <w:right w:val="single" w:sz="8" w:space="0" w:color="auto"/>
            </w:tcBorders>
            <w:shd w:val="clear" w:color="000000" w:fill="F2F2F2"/>
            <w:noWrap/>
            <w:tcMar>
              <w:left w:w="28" w:type="dxa"/>
              <w:right w:w="28" w:type="dxa"/>
            </w:tcMar>
            <w:vAlign w:val="center"/>
            <w:hideMark/>
          </w:tcPr>
          <w:p w14:paraId="12ACA6CB" w14:textId="77777777" w:rsidR="00CC4DDA" w:rsidRPr="00CC4DDA" w:rsidRDefault="00CC4DDA" w:rsidP="00CC4DDA">
            <w:pPr>
              <w:jc w:val="center"/>
              <w:rPr>
                <w:snapToGrid w:val="0"/>
                <w:szCs w:val="28"/>
              </w:rPr>
            </w:pPr>
            <w:r w:rsidRPr="00CC4DDA">
              <w:rPr>
                <w:snapToGrid w:val="0"/>
                <w:szCs w:val="28"/>
              </w:rPr>
              <w:t>56,913</w:t>
            </w:r>
          </w:p>
        </w:tc>
        <w:tc>
          <w:tcPr>
            <w:tcW w:w="1701" w:type="dxa"/>
            <w:tcBorders>
              <w:top w:val="nil"/>
              <w:left w:val="nil"/>
              <w:bottom w:val="single" w:sz="4" w:space="0" w:color="auto"/>
              <w:right w:val="single" w:sz="8" w:space="0" w:color="auto"/>
            </w:tcBorders>
            <w:shd w:val="clear" w:color="000000" w:fill="F2F2F2"/>
            <w:noWrap/>
            <w:tcMar>
              <w:left w:w="28" w:type="dxa"/>
              <w:right w:w="28" w:type="dxa"/>
            </w:tcMar>
            <w:vAlign w:val="center"/>
            <w:hideMark/>
          </w:tcPr>
          <w:p w14:paraId="04876715" w14:textId="77777777" w:rsidR="00CC4DDA" w:rsidRPr="00CC4DDA" w:rsidRDefault="00CC4DDA" w:rsidP="00CC4DDA">
            <w:pPr>
              <w:jc w:val="center"/>
              <w:rPr>
                <w:snapToGrid w:val="0"/>
                <w:szCs w:val="28"/>
              </w:rPr>
            </w:pPr>
            <w:r w:rsidRPr="00CC4DDA">
              <w:rPr>
                <w:snapToGrid w:val="0"/>
                <w:szCs w:val="28"/>
              </w:rPr>
              <w:t>32,304</w:t>
            </w:r>
          </w:p>
        </w:tc>
        <w:tc>
          <w:tcPr>
            <w:tcW w:w="1842" w:type="dxa"/>
            <w:tcBorders>
              <w:top w:val="nil"/>
              <w:left w:val="nil"/>
              <w:bottom w:val="nil"/>
              <w:right w:val="single" w:sz="8" w:space="0" w:color="auto"/>
            </w:tcBorders>
            <w:shd w:val="clear" w:color="000000" w:fill="F2F2F2"/>
            <w:noWrap/>
            <w:tcMar>
              <w:left w:w="28" w:type="dxa"/>
              <w:right w:w="28" w:type="dxa"/>
            </w:tcMar>
            <w:vAlign w:val="center"/>
            <w:hideMark/>
          </w:tcPr>
          <w:p w14:paraId="598A3FFB" w14:textId="77777777" w:rsidR="00CC4DDA" w:rsidRPr="00CC4DDA" w:rsidRDefault="00CC4DDA" w:rsidP="00CC4DDA">
            <w:pPr>
              <w:jc w:val="center"/>
              <w:rPr>
                <w:snapToGrid w:val="0"/>
                <w:szCs w:val="28"/>
              </w:rPr>
            </w:pPr>
            <w:r w:rsidRPr="00CC4DDA">
              <w:rPr>
                <w:snapToGrid w:val="0"/>
                <w:szCs w:val="28"/>
              </w:rPr>
              <w:t>24,609</w:t>
            </w:r>
          </w:p>
        </w:tc>
      </w:tr>
      <w:tr w:rsidR="00CC4DDA" w:rsidRPr="00CC4DDA" w14:paraId="1D6DF1DA" w14:textId="77777777" w:rsidTr="00E8485B">
        <w:trPr>
          <w:trHeight w:val="390"/>
        </w:trPr>
        <w:tc>
          <w:tcPr>
            <w:tcW w:w="699" w:type="dxa"/>
            <w:shd w:val="clear" w:color="auto" w:fill="auto"/>
            <w:noWrap/>
            <w:tcMar>
              <w:left w:w="28" w:type="dxa"/>
              <w:right w:w="28" w:type="dxa"/>
            </w:tcMar>
            <w:vAlign w:val="center"/>
            <w:hideMark/>
          </w:tcPr>
          <w:p w14:paraId="5DB03516" w14:textId="77777777" w:rsidR="00CC4DDA" w:rsidRPr="00CC4DDA" w:rsidRDefault="00CC4DDA" w:rsidP="00CC4DDA">
            <w:pPr>
              <w:jc w:val="center"/>
              <w:rPr>
                <w:b/>
                <w:bCs/>
                <w:snapToGrid w:val="0"/>
              </w:rPr>
            </w:pPr>
            <w:r w:rsidRPr="00CC4DDA">
              <w:rPr>
                <w:b/>
                <w:bCs/>
                <w:snapToGrid w:val="0"/>
              </w:rPr>
              <w:t xml:space="preserve"> 1.1</w:t>
            </w:r>
          </w:p>
        </w:tc>
        <w:tc>
          <w:tcPr>
            <w:tcW w:w="3402" w:type="dxa"/>
            <w:shd w:val="clear" w:color="auto" w:fill="auto"/>
            <w:tcMar>
              <w:left w:w="28" w:type="dxa"/>
              <w:right w:w="28" w:type="dxa"/>
            </w:tcMar>
            <w:vAlign w:val="center"/>
            <w:hideMark/>
          </w:tcPr>
          <w:p w14:paraId="4BF16CFA" w14:textId="77777777" w:rsidR="00CC4DDA" w:rsidRPr="00CC4DDA" w:rsidRDefault="00CC4DDA" w:rsidP="00CC4DDA">
            <w:pPr>
              <w:rPr>
                <w:snapToGrid w:val="0"/>
              </w:rPr>
            </w:pPr>
            <w:r w:rsidRPr="00CC4DDA">
              <w:rPr>
                <w:snapToGrid w:val="0"/>
              </w:rPr>
              <w:t>Вход в сети АО «Кузбассэнерго»</w:t>
            </w:r>
          </w:p>
        </w:tc>
        <w:tc>
          <w:tcPr>
            <w:tcW w:w="1985" w:type="dxa"/>
            <w:tcBorders>
              <w:top w:val="single" w:sz="8" w:space="0" w:color="auto"/>
              <w:left w:val="single" w:sz="8" w:space="0" w:color="auto"/>
              <w:bottom w:val="nil"/>
              <w:right w:val="single" w:sz="8" w:space="0" w:color="auto"/>
            </w:tcBorders>
            <w:shd w:val="clear" w:color="auto" w:fill="auto"/>
            <w:noWrap/>
            <w:tcMar>
              <w:left w:w="28" w:type="dxa"/>
              <w:right w:w="28" w:type="dxa"/>
            </w:tcMar>
            <w:vAlign w:val="center"/>
            <w:hideMark/>
          </w:tcPr>
          <w:p w14:paraId="07EE8073" w14:textId="77777777" w:rsidR="00CC4DDA" w:rsidRPr="00CC4DDA" w:rsidRDefault="00CC4DDA" w:rsidP="00CC4DDA">
            <w:pPr>
              <w:jc w:val="center"/>
              <w:rPr>
                <w:snapToGrid w:val="0"/>
                <w:szCs w:val="28"/>
              </w:rPr>
            </w:pPr>
            <w:r w:rsidRPr="00CC4DDA">
              <w:rPr>
                <w:snapToGrid w:val="0"/>
                <w:szCs w:val="28"/>
              </w:rPr>
              <w:t>1 495,452</w:t>
            </w:r>
          </w:p>
        </w:tc>
        <w:tc>
          <w:tcPr>
            <w:tcW w:w="1701" w:type="dxa"/>
            <w:tcBorders>
              <w:top w:val="single" w:sz="8" w:space="0" w:color="auto"/>
              <w:left w:val="nil"/>
              <w:bottom w:val="single" w:sz="4" w:space="0" w:color="auto"/>
              <w:right w:val="single" w:sz="8" w:space="0" w:color="auto"/>
            </w:tcBorders>
            <w:shd w:val="clear" w:color="auto" w:fill="auto"/>
            <w:noWrap/>
            <w:tcMar>
              <w:left w:w="28" w:type="dxa"/>
              <w:right w:w="28" w:type="dxa"/>
            </w:tcMar>
            <w:vAlign w:val="center"/>
            <w:hideMark/>
          </w:tcPr>
          <w:p w14:paraId="63C27625" w14:textId="77777777" w:rsidR="00CC4DDA" w:rsidRPr="00CC4DDA" w:rsidRDefault="00CC4DDA" w:rsidP="00CC4DDA">
            <w:pPr>
              <w:jc w:val="center"/>
              <w:rPr>
                <w:snapToGrid w:val="0"/>
                <w:szCs w:val="28"/>
              </w:rPr>
            </w:pPr>
            <w:r w:rsidRPr="00CC4DDA">
              <w:rPr>
                <w:snapToGrid w:val="0"/>
                <w:szCs w:val="28"/>
              </w:rPr>
              <w:t>837,667</w:t>
            </w:r>
          </w:p>
        </w:tc>
        <w:tc>
          <w:tcPr>
            <w:tcW w:w="1842" w:type="dxa"/>
            <w:tcBorders>
              <w:top w:val="single" w:sz="8" w:space="0" w:color="auto"/>
              <w:left w:val="nil"/>
              <w:bottom w:val="single" w:sz="4" w:space="0" w:color="auto"/>
              <w:right w:val="single" w:sz="8" w:space="0" w:color="auto"/>
            </w:tcBorders>
            <w:shd w:val="clear" w:color="auto" w:fill="auto"/>
            <w:noWrap/>
            <w:tcMar>
              <w:left w:w="28" w:type="dxa"/>
              <w:right w:w="28" w:type="dxa"/>
            </w:tcMar>
            <w:vAlign w:val="center"/>
            <w:hideMark/>
          </w:tcPr>
          <w:p w14:paraId="363B5663" w14:textId="77777777" w:rsidR="00CC4DDA" w:rsidRPr="00CC4DDA" w:rsidRDefault="00CC4DDA" w:rsidP="00CC4DDA">
            <w:pPr>
              <w:jc w:val="center"/>
              <w:rPr>
                <w:snapToGrid w:val="0"/>
                <w:szCs w:val="28"/>
              </w:rPr>
            </w:pPr>
            <w:r w:rsidRPr="00CC4DDA">
              <w:rPr>
                <w:snapToGrid w:val="0"/>
                <w:szCs w:val="28"/>
              </w:rPr>
              <w:t>657,785</w:t>
            </w:r>
          </w:p>
        </w:tc>
      </w:tr>
      <w:tr w:rsidR="00CC4DDA" w:rsidRPr="00CC4DDA" w14:paraId="072D29B5" w14:textId="77777777" w:rsidTr="00E8485B">
        <w:trPr>
          <w:trHeight w:val="780"/>
        </w:trPr>
        <w:tc>
          <w:tcPr>
            <w:tcW w:w="699" w:type="dxa"/>
            <w:shd w:val="clear" w:color="auto" w:fill="auto"/>
            <w:noWrap/>
            <w:tcMar>
              <w:left w:w="28" w:type="dxa"/>
              <w:right w:w="28" w:type="dxa"/>
            </w:tcMar>
            <w:vAlign w:val="center"/>
            <w:hideMark/>
          </w:tcPr>
          <w:p w14:paraId="1DE40287" w14:textId="77777777" w:rsidR="00CC4DDA" w:rsidRPr="00CC4DDA" w:rsidRDefault="00CC4DDA" w:rsidP="00CC4DDA">
            <w:pPr>
              <w:jc w:val="center"/>
              <w:rPr>
                <w:b/>
                <w:bCs/>
                <w:snapToGrid w:val="0"/>
              </w:rPr>
            </w:pPr>
            <w:r w:rsidRPr="00CC4DDA">
              <w:rPr>
                <w:b/>
                <w:bCs/>
                <w:snapToGrid w:val="0"/>
              </w:rPr>
              <w:t xml:space="preserve"> 1.2</w:t>
            </w:r>
          </w:p>
        </w:tc>
        <w:tc>
          <w:tcPr>
            <w:tcW w:w="3402" w:type="dxa"/>
            <w:shd w:val="clear" w:color="auto" w:fill="auto"/>
            <w:tcMar>
              <w:left w:w="28" w:type="dxa"/>
              <w:right w:w="28" w:type="dxa"/>
            </w:tcMar>
            <w:vAlign w:val="center"/>
            <w:hideMark/>
          </w:tcPr>
          <w:p w14:paraId="4F41AFB6" w14:textId="77777777" w:rsidR="00CC4DDA" w:rsidRPr="00CC4DDA" w:rsidRDefault="00CC4DDA" w:rsidP="00CC4DDA">
            <w:pPr>
              <w:rPr>
                <w:snapToGrid w:val="0"/>
              </w:rPr>
            </w:pPr>
            <w:r w:rsidRPr="00CC4DDA">
              <w:rPr>
                <w:snapToGrid w:val="0"/>
              </w:rPr>
              <w:t>потери тепловой энергии по сетям</w:t>
            </w:r>
            <w:r w:rsidRPr="00CC4DDA">
              <w:rPr>
                <w:snapToGrid w:val="0"/>
              </w:rPr>
              <w:br/>
              <w:t>АО «Кузбассэнерго»</w:t>
            </w:r>
          </w:p>
        </w:tc>
        <w:tc>
          <w:tcPr>
            <w:tcW w:w="1985" w:type="dxa"/>
            <w:tcBorders>
              <w:top w:val="single" w:sz="4" w:space="0" w:color="auto"/>
              <w:left w:val="single" w:sz="8" w:space="0" w:color="auto"/>
              <w:bottom w:val="single" w:sz="4" w:space="0" w:color="auto"/>
              <w:right w:val="single" w:sz="8" w:space="0" w:color="auto"/>
            </w:tcBorders>
            <w:shd w:val="clear" w:color="auto" w:fill="auto"/>
            <w:tcMar>
              <w:left w:w="28" w:type="dxa"/>
              <w:right w:w="28" w:type="dxa"/>
            </w:tcMar>
            <w:vAlign w:val="center"/>
            <w:hideMark/>
          </w:tcPr>
          <w:p w14:paraId="25FEBB93" w14:textId="77777777" w:rsidR="00CC4DDA" w:rsidRPr="00CC4DDA" w:rsidRDefault="00CC4DDA" w:rsidP="00CC4DDA">
            <w:pPr>
              <w:jc w:val="center"/>
              <w:rPr>
                <w:snapToGrid w:val="0"/>
                <w:szCs w:val="28"/>
              </w:rPr>
            </w:pPr>
            <w:r w:rsidRPr="00CC4DDA">
              <w:rPr>
                <w:snapToGrid w:val="0"/>
                <w:szCs w:val="28"/>
              </w:rPr>
              <w:t>126,871</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86EC3CE" w14:textId="77777777" w:rsidR="00CC4DDA" w:rsidRPr="00CC4DDA" w:rsidRDefault="00CC4DDA" w:rsidP="00CC4DDA">
            <w:pPr>
              <w:jc w:val="center"/>
              <w:rPr>
                <w:snapToGrid w:val="0"/>
                <w:szCs w:val="28"/>
              </w:rPr>
            </w:pPr>
            <w:r w:rsidRPr="00CC4DDA">
              <w:rPr>
                <w:snapToGrid w:val="0"/>
                <w:szCs w:val="28"/>
              </w:rPr>
              <w:t>65,473</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0C5A81AB" w14:textId="77777777" w:rsidR="00CC4DDA" w:rsidRPr="00CC4DDA" w:rsidRDefault="00CC4DDA" w:rsidP="00CC4DDA">
            <w:pPr>
              <w:jc w:val="center"/>
              <w:rPr>
                <w:snapToGrid w:val="0"/>
                <w:szCs w:val="28"/>
              </w:rPr>
            </w:pPr>
            <w:r w:rsidRPr="00CC4DDA">
              <w:rPr>
                <w:snapToGrid w:val="0"/>
                <w:szCs w:val="28"/>
              </w:rPr>
              <w:t>61,398</w:t>
            </w:r>
          </w:p>
        </w:tc>
      </w:tr>
      <w:tr w:rsidR="00CC4DDA" w:rsidRPr="00CC4DDA" w14:paraId="06C108FB" w14:textId="77777777" w:rsidTr="00E8485B">
        <w:trPr>
          <w:trHeight w:val="390"/>
        </w:trPr>
        <w:tc>
          <w:tcPr>
            <w:tcW w:w="699" w:type="dxa"/>
            <w:shd w:val="clear" w:color="auto" w:fill="auto"/>
            <w:noWrap/>
            <w:tcMar>
              <w:left w:w="28" w:type="dxa"/>
              <w:right w:w="28" w:type="dxa"/>
            </w:tcMar>
            <w:vAlign w:val="center"/>
            <w:hideMark/>
          </w:tcPr>
          <w:p w14:paraId="6AA5BB26" w14:textId="77777777" w:rsidR="00CC4DDA" w:rsidRPr="00CC4DDA" w:rsidRDefault="00CC4DDA" w:rsidP="00CC4DDA">
            <w:pPr>
              <w:jc w:val="center"/>
              <w:rPr>
                <w:b/>
                <w:bCs/>
                <w:snapToGrid w:val="0"/>
              </w:rPr>
            </w:pPr>
            <w:r w:rsidRPr="00CC4DDA">
              <w:rPr>
                <w:b/>
                <w:bCs/>
                <w:snapToGrid w:val="0"/>
              </w:rPr>
              <w:t xml:space="preserve"> 1.3</w:t>
            </w:r>
          </w:p>
        </w:tc>
        <w:tc>
          <w:tcPr>
            <w:tcW w:w="3402" w:type="dxa"/>
            <w:shd w:val="clear" w:color="auto" w:fill="auto"/>
            <w:tcMar>
              <w:left w:w="28" w:type="dxa"/>
              <w:right w:w="28" w:type="dxa"/>
            </w:tcMar>
            <w:vAlign w:val="center"/>
            <w:hideMark/>
          </w:tcPr>
          <w:p w14:paraId="73099C0F" w14:textId="77777777" w:rsidR="00CC4DDA" w:rsidRPr="00CC4DDA" w:rsidRDefault="00CC4DDA" w:rsidP="00CC4DDA">
            <w:pPr>
              <w:rPr>
                <w:snapToGrid w:val="0"/>
              </w:rPr>
            </w:pPr>
            <w:r w:rsidRPr="00CC4DDA">
              <w:rPr>
                <w:snapToGrid w:val="0"/>
              </w:rPr>
              <w:t>потери в сетях ООО «ЭнергоТранзит» (западный тепловывод)</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2B4E3EF" w14:textId="77777777" w:rsidR="00CC4DDA" w:rsidRPr="00CC4DDA" w:rsidRDefault="00CC4DDA" w:rsidP="00CC4DDA">
            <w:pPr>
              <w:jc w:val="center"/>
              <w:rPr>
                <w:snapToGrid w:val="0"/>
                <w:szCs w:val="28"/>
              </w:rPr>
            </w:pPr>
            <w:r w:rsidRPr="00CC4DDA">
              <w:rPr>
                <w:snapToGrid w:val="0"/>
                <w:szCs w:val="28"/>
              </w:rPr>
              <w:t>32,349</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009924AA" w14:textId="77777777" w:rsidR="00CC4DDA" w:rsidRPr="00CC4DDA" w:rsidRDefault="00CC4DDA" w:rsidP="00CC4DDA">
            <w:pPr>
              <w:jc w:val="center"/>
              <w:rPr>
                <w:snapToGrid w:val="0"/>
                <w:szCs w:val="28"/>
              </w:rPr>
            </w:pPr>
            <w:r w:rsidRPr="00CC4DDA">
              <w:rPr>
                <w:snapToGrid w:val="0"/>
                <w:szCs w:val="28"/>
              </w:rPr>
              <w:t>18,454</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0E204343" w14:textId="77777777" w:rsidR="00CC4DDA" w:rsidRPr="00CC4DDA" w:rsidRDefault="00CC4DDA" w:rsidP="00CC4DDA">
            <w:pPr>
              <w:jc w:val="center"/>
              <w:rPr>
                <w:snapToGrid w:val="0"/>
                <w:szCs w:val="28"/>
              </w:rPr>
            </w:pPr>
            <w:r w:rsidRPr="00CC4DDA">
              <w:rPr>
                <w:snapToGrid w:val="0"/>
                <w:szCs w:val="28"/>
              </w:rPr>
              <w:t>13,895</w:t>
            </w:r>
          </w:p>
        </w:tc>
      </w:tr>
      <w:tr w:rsidR="00CC4DDA" w:rsidRPr="00CC4DDA" w14:paraId="46558E7E" w14:textId="77777777" w:rsidTr="00E8485B">
        <w:trPr>
          <w:trHeight w:val="390"/>
        </w:trPr>
        <w:tc>
          <w:tcPr>
            <w:tcW w:w="699" w:type="dxa"/>
            <w:shd w:val="clear" w:color="auto" w:fill="auto"/>
            <w:noWrap/>
            <w:tcMar>
              <w:left w:w="28" w:type="dxa"/>
              <w:right w:w="28" w:type="dxa"/>
            </w:tcMar>
            <w:vAlign w:val="center"/>
          </w:tcPr>
          <w:p w14:paraId="36824789" w14:textId="77777777" w:rsidR="00CC4DDA" w:rsidRPr="00CC4DDA" w:rsidRDefault="00CC4DDA" w:rsidP="00CC4DDA">
            <w:pPr>
              <w:jc w:val="center"/>
              <w:rPr>
                <w:b/>
                <w:bCs/>
                <w:snapToGrid w:val="0"/>
              </w:rPr>
            </w:pPr>
            <w:r w:rsidRPr="00CC4DDA">
              <w:rPr>
                <w:b/>
                <w:bCs/>
                <w:snapToGrid w:val="0"/>
              </w:rPr>
              <w:t>1.4</w:t>
            </w:r>
          </w:p>
        </w:tc>
        <w:tc>
          <w:tcPr>
            <w:tcW w:w="3402" w:type="dxa"/>
            <w:shd w:val="clear" w:color="auto" w:fill="auto"/>
            <w:tcMar>
              <w:left w:w="28" w:type="dxa"/>
              <w:right w:w="28" w:type="dxa"/>
            </w:tcMar>
            <w:vAlign w:val="center"/>
          </w:tcPr>
          <w:p w14:paraId="3EFF1365" w14:textId="77777777" w:rsidR="00CC4DDA" w:rsidRPr="00CC4DDA" w:rsidRDefault="00CC4DDA" w:rsidP="00CC4DDA">
            <w:pPr>
              <w:rPr>
                <w:snapToGrid w:val="0"/>
              </w:rPr>
            </w:pPr>
            <w:r w:rsidRPr="00CC4DDA">
              <w:rPr>
                <w:snapToGrid w:val="0"/>
              </w:rPr>
              <w:t>отпуск на объекты II контура 24 квартала</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tcPr>
          <w:p w14:paraId="5A97E9E6" w14:textId="77777777" w:rsidR="00CC4DDA" w:rsidRPr="00CC4DDA" w:rsidRDefault="00CC4DDA" w:rsidP="00CC4DDA">
            <w:pPr>
              <w:jc w:val="center"/>
              <w:rPr>
                <w:snapToGrid w:val="0"/>
                <w:szCs w:val="28"/>
              </w:rPr>
            </w:pPr>
            <w:r w:rsidRPr="00CC4DDA">
              <w:rPr>
                <w:snapToGrid w:val="0"/>
                <w:szCs w:val="28"/>
              </w:rPr>
              <w:t>27,994</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tcPr>
          <w:p w14:paraId="10F4FF17" w14:textId="77777777" w:rsidR="00CC4DDA" w:rsidRPr="00CC4DDA" w:rsidRDefault="00CC4DDA" w:rsidP="00CC4DDA">
            <w:pPr>
              <w:jc w:val="center"/>
              <w:rPr>
                <w:snapToGrid w:val="0"/>
                <w:szCs w:val="28"/>
              </w:rPr>
            </w:pPr>
            <w:r w:rsidRPr="00CC4DDA">
              <w:rPr>
                <w:snapToGrid w:val="0"/>
                <w:szCs w:val="28"/>
              </w:rPr>
              <w:t>14,304</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tcPr>
          <w:p w14:paraId="21EAC35D" w14:textId="77777777" w:rsidR="00CC4DDA" w:rsidRPr="00CC4DDA" w:rsidRDefault="00CC4DDA" w:rsidP="00CC4DDA">
            <w:pPr>
              <w:jc w:val="center"/>
              <w:rPr>
                <w:snapToGrid w:val="0"/>
                <w:szCs w:val="28"/>
              </w:rPr>
            </w:pPr>
            <w:r w:rsidRPr="00CC4DDA">
              <w:rPr>
                <w:snapToGrid w:val="0"/>
                <w:szCs w:val="28"/>
              </w:rPr>
              <w:t>13,690</w:t>
            </w:r>
          </w:p>
        </w:tc>
      </w:tr>
      <w:tr w:rsidR="00CC4DDA" w:rsidRPr="00CC4DDA" w14:paraId="12C0E647" w14:textId="77777777" w:rsidTr="00E8485B">
        <w:trPr>
          <w:trHeight w:val="390"/>
        </w:trPr>
        <w:tc>
          <w:tcPr>
            <w:tcW w:w="699" w:type="dxa"/>
            <w:shd w:val="clear" w:color="000000" w:fill="BFBFBF"/>
            <w:noWrap/>
            <w:tcMar>
              <w:left w:w="28" w:type="dxa"/>
              <w:right w:w="28" w:type="dxa"/>
            </w:tcMar>
            <w:vAlign w:val="center"/>
            <w:hideMark/>
          </w:tcPr>
          <w:p w14:paraId="5B484B18" w14:textId="77777777" w:rsidR="00CC4DDA" w:rsidRPr="00CC4DDA" w:rsidRDefault="00CC4DDA" w:rsidP="00CC4DDA">
            <w:pPr>
              <w:jc w:val="center"/>
              <w:rPr>
                <w:b/>
                <w:bCs/>
                <w:snapToGrid w:val="0"/>
              </w:rPr>
            </w:pPr>
            <w:r w:rsidRPr="00CC4DDA">
              <w:rPr>
                <w:b/>
                <w:bCs/>
                <w:snapToGrid w:val="0"/>
              </w:rPr>
              <w:t>2</w:t>
            </w:r>
          </w:p>
        </w:tc>
        <w:tc>
          <w:tcPr>
            <w:tcW w:w="3402" w:type="dxa"/>
            <w:shd w:val="clear" w:color="000000" w:fill="BFBFBF"/>
            <w:tcMar>
              <w:left w:w="28" w:type="dxa"/>
              <w:right w:w="28" w:type="dxa"/>
            </w:tcMar>
            <w:vAlign w:val="center"/>
            <w:hideMark/>
          </w:tcPr>
          <w:p w14:paraId="7F75B0F4" w14:textId="77777777" w:rsidR="00CC4DDA" w:rsidRPr="00CC4DDA" w:rsidRDefault="00CC4DDA" w:rsidP="00CC4DDA">
            <w:pPr>
              <w:rPr>
                <w:i/>
                <w:iCs/>
                <w:snapToGrid w:val="0"/>
              </w:rPr>
            </w:pPr>
            <w:r w:rsidRPr="00CC4DDA">
              <w:rPr>
                <w:i/>
                <w:iCs/>
                <w:snapToGrid w:val="0"/>
              </w:rPr>
              <w:t>Выход из сетей АО «Кузбассэнерго» (1 - 1.2 - 1.4), в т.ч.:</w:t>
            </w:r>
          </w:p>
        </w:tc>
        <w:tc>
          <w:tcPr>
            <w:tcW w:w="1985" w:type="dxa"/>
            <w:tcBorders>
              <w:top w:val="nil"/>
              <w:left w:val="single" w:sz="8" w:space="0" w:color="auto"/>
              <w:bottom w:val="single" w:sz="4" w:space="0" w:color="auto"/>
              <w:right w:val="single" w:sz="8" w:space="0" w:color="auto"/>
            </w:tcBorders>
            <w:shd w:val="clear" w:color="000000" w:fill="BFBFBF"/>
            <w:noWrap/>
            <w:tcMar>
              <w:left w:w="28" w:type="dxa"/>
              <w:right w:w="28" w:type="dxa"/>
            </w:tcMar>
            <w:vAlign w:val="center"/>
            <w:hideMark/>
          </w:tcPr>
          <w:p w14:paraId="61128DA7" w14:textId="77777777" w:rsidR="00CC4DDA" w:rsidRPr="00CC4DDA" w:rsidRDefault="00CC4DDA" w:rsidP="00CC4DDA">
            <w:pPr>
              <w:jc w:val="center"/>
              <w:rPr>
                <w:snapToGrid w:val="0"/>
                <w:szCs w:val="28"/>
              </w:rPr>
            </w:pPr>
            <w:r w:rsidRPr="00CC4DDA">
              <w:rPr>
                <w:snapToGrid w:val="0"/>
                <w:szCs w:val="28"/>
              </w:rPr>
              <w:t>1 308,238</w:t>
            </w:r>
          </w:p>
        </w:tc>
        <w:tc>
          <w:tcPr>
            <w:tcW w:w="1701" w:type="dxa"/>
            <w:tcBorders>
              <w:top w:val="nil"/>
              <w:left w:val="nil"/>
              <w:bottom w:val="single" w:sz="4" w:space="0" w:color="auto"/>
              <w:right w:val="single" w:sz="8" w:space="0" w:color="auto"/>
            </w:tcBorders>
            <w:shd w:val="clear" w:color="000000" w:fill="BFBFBF"/>
            <w:noWrap/>
            <w:tcMar>
              <w:left w:w="28" w:type="dxa"/>
              <w:right w:w="28" w:type="dxa"/>
            </w:tcMar>
            <w:vAlign w:val="center"/>
            <w:hideMark/>
          </w:tcPr>
          <w:p w14:paraId="1FD13A2E" w14:textId="77777777" w:rsidR="00CC4DDA" w:rsidRPr="00CC4DDA" w:rsidRDefault="00CC4DDA" w:rsidP="00CC4DDA">
            <w:pPr>
              <w:jc w:val="center"/>
              <w:rPr>
                <w:snapToGrid w:val="0"/>
                <w:szCs w:val="28"/>
              </w:rPr>
            </w:pPr>
            <w:r w:rsidRPr="00CC4DDA">
              <w:rPr>
                <w:snapToGrid w:val="0"/>
                <w:szCs w:val="28"/>
              </w:rPr>
              <w:t>739,436</w:t>
            </w:r>
          </w:p>
        </w:tc>
        <w:tc>
          <w:tcPr>
            <w:tcW w:w="1842" w:type="dxa"/>
            <w:tcBorders>
              <w:top w:val="nil"/>
              <w:left w:val="nil"/>
              <w:bottom w:val="single" w:sz="4" w:space="0" w:color="auto"/>
              <w:right w:val="single" w:sz="8" w:space="0" w:color="auto"/>
            </w:tcBorders>
            <w:shd w:val="clear" w:color="000000" w:fill="BFBFBF"/>
            <w:noWrap/>
            <w:tcMar>
              <w:left w:w="28" w:type="dxa"/>
              <w:right w:w="28" w:type="dxa"/>
            </w:tcMar>
            <w:vAlign w:val="center"/>
            <w:hideMark/>
          </w:tcPr>
          <w:p w14:paraId="38B1A983" w14:textId="77777777" w:rsidR="00CC4DDA" w:rsidRPr="00CC4DDA" w:rsidRDefault="00CC4DDA" w:rsidP="00CC4DDA">
            <w:pPr>
              <w:jc w:val="center"/>
              <w:rPr>
                <w:snapToGrid w:val="0"/>
                <w:szCs w:val="28"/>
              </w:rPr>
            </w:pPr>
            <w:r w:rsidRPr="00CC4DDA">
              <w:rPr>
                <w:snapToGrid w:val="0"/>
                <w:szCs w:val="28"/>
              </w:rPr>
              <w:t>568,802</w:t>
            </w:r>
          </w:p>
        </w:tc>
      </w:tr>
      <w:tr w:rsidR="00CC4DDA" w:rsidRPr="00CC4DDA" w14:paraId="787ADF08" w14:textId="77777777" w:rsidTr="00E8485B">
        <w:trPr>
          <w:trHeight w:val="390"/>
        </w:trPr>
        <w:tc>
          <w:tcPr>
            <w:tcW w:w="699" w:type="dxa"/>
            <w:shd w:val="clear" w:color="auto" w:fill="auto"/>
            <w:noWrap/>
            <w:tcMar>
              <w:left w:w="28" w:type="dxa"/>
              <w:right w:w="28" w:type="dxa"/>
            </w:tcMar>
            <w:vAlign w:val="center"/>
            <w:hideMark/>
          </w:tcPr>
          <w:p w14:paraId="0D4EE38C"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tcMar>
              <w:left w:w="28" w:type="dxa"/>
              <w:right w:w="28" w:type="dxa"/>
            </w:tcMar>
            <w:vAlign w:val="center"/>
            <w:hideMark/>
          </w:tcPr>
          <w:p w14:paraId="267C3CB7" w14:textId="77777777" w:rsidR="00CC4DDA" w:rsidRPr="00CC4DDA" w:rsidRDefault="00CC4DDA" w:rsidP="00CC4DDA">
            <w:pPr>
              <w:rPr>
                <w:snapToGrid w:val="0"/>
              </w:rPr>
            </w:pPr>
            <w:r w:rsidRPr="00CC4DDA">
              <w:rPr>
                <w:snapToGrid w:val="0"/>
              </w:rPr>
              <w:t>отпуск для ООО «Теплоснаб»</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0731FD91" w14:textId="77777777" w:rsidR="00CC4DDA" w:rsidRPr="00CC4DDA" w:rsidRDefault="00CC4DDA" w:rsidP="00CC4DDA">
            <w:pPr>
              <w:jc w:val="center"/>
              <w:rPr>
                <w:snapToGrid w:val="0"/>
                <w:szCs w:val="28"/>
              </w:rPr>
            </w:pPr>
            <w:r w:rsidRPr="00CC4DDA">
              <w:rPr>
                <w:snapToGrid w:val="0"/>
                <w:szCs w:val="28"/>
              </w:rPr>
              <w:t>57,528</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23D96949" w14:textId="77777777" w:rsidR="00CC4DDA" w:rsidRPr="00CC4DDA" w:rsidRDefault="00CC4DDA" w:rsidP="00CC4DDA">
            <w:pPr>
              <w:jc w:val="center"/>
              <w:rPr>
                <w:snapToGrid w:val="0"/>
                <w:szCs w:val="28"/>
              </w:rPr>
            </w:pPr>
            <w:r w:rsidRPr="00CC4DDA">
              <w:rPr>
                <w:snapToGrid w:val="0"/>
                <w:szCs w:val="28"/>
              </w:rPr>
              <w:t>33,163</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66A8E58A" w14:textId="77777777" w:rsidR="00CC4DDA" w:rsidRPr="00CC4DDA" w:rsidRDefault="00CC4DDA" w:rsidP="00CC4DDA">
            <w:pPr>
              <w:jc w:val="center"/>
              <w:rPr>
                <w:snapToGrid w:val="0"/>
                <w:szCs w:val="28"/>
              </w:rPr>
            </w:pPr>
            <w:r w:rsidRPr="00CC4DDA">
              <w:rPr>
                <w:snapToGrid w:val="0"/>
                <w:szCs w:val="28"/>
              </w:rPr>
              <w:t>24,365</w:t>
            </w:r>
          </w:p>
        </w:tc>
      </w:tr>
      <w:tr w:rsidR="00CC4DDA" w:rsidRPr="00CC4DDA" w14:paraId="75E565C3" w14:textId="77777777" w:rsidTr="00E8485B">
        <w:trPr>
          <w:trHeight w:val="390"/>
        </w:trPr>
        <w:tc>
          <w:tcPr>
            <w:tcW w:w="699" w:type="dxa"/>
            <w:shd w:val="clear" w:color="auto" w:fill="auto"/>
            <w:noWrap/>
            <w:tcMar>
              <w:left w:w="28" w:type="dxa"/>
              <w:right w:w="28" w:type="dxa"/>
            </w:tcMar>
            <w:vAlign w:val="center"/>
            <w:hideMark/>
          </w:tcPr>
          <w:p w14:paraId="1CCB386F"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3B40BDFC" w14:textId="77777777" w:rsidR="00CC4DDA" w:rsidRPr="00CC4DDA" w:rsidRDefault="00CC4DDA" w:rsidP="00CC4DDA">
            <w:pPr>
              <w:rPr>
                <w:i/>
                <w:iCs/>
                <w:snapToGrid w:val="0"/>
              </w:rPr>
            </w:pPr>
            <w:r w:rsidRPr="00CC4DDA">
              <w:rPr>
                <w:i/>
                <w:iCs/>
                <w:snapToGrid w:val="0"/>
              </w:rPr>
              <w:t>в т.ч. потери ООО «Теплоснаб»</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DC54736" w14:textId="77777777" w:rsidR="00CC4DDA" w:rsidRPr="00CC4DDA" w:rsidRDefault="00CC4DDA" w:rsidP="00CC4DDA">
            <w:pPr>
              <w:jc w:val="center"/>
              <w:rPr>
                <w:snapToGrid w:val="0"/>
                <w:szCs w:val="28"/>
              </w:rPr>
            </w:pPr>
            <w:r w:rsidRPr="00CC4DDA">
              <w:rPr>
                <w:snapToGrid w:val="0"/>
                <w:szCs w:val="28"/>
              </w:rPr>
              <w:t>4,438</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5449B437" w14:textId="77777777" w:rsidR="00CC4DDA" w:rsidRPr="00CC4DDA" w:rsidRDefault="00CC4DDA" w:rsidP="00CC4DDA">
            <w:pPr>
              <w:jc w:val="center"/>
              <w:rPr>
                <w:snapToGrid w:val="0"/>
                <w:szCs w:val="28"/>
              </w:rPr>
            </w:pPr>
            <w:r w:rsidRPr="00CC4DDA">
              <w:rPr>
                <w:snapToGrid w:val="0"/>
                <w:szCs w:val="28"/>
              </w:rPr>
              <w:t>2,473</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2A937467" w14:textId="77777777" w:rsidR="00CC4DDA" w:rsidRPr="00CC4DDA" w:rsidRDefault="00CC4DDA" w:rsidP="00CC4DDA">
            <w:pPr>
              <w:jc w:val="center"/>
              <w:rPr>
                <w:snapToGrid w:val="0"/>
                <w:szCs w:val="28"/>
              </w:rPr>
            </w:pPr>
            <w:r w:rsidRPr="00CC4DDA">
              <w:rPr>
                <w:snapToGrid w:val="0"/>
                <w:szCs w:val="28"/>
              </w:rPr>
              <w:t>1,965</w:t>
            </w:r>
          </w:p>
        </w:tc>
      </w:tr>
      <w:tr w:rsidR="00CC4DDA" w:rsidRPr="00CC4DDA" w14:paraId="6FBD4342" w14:textId="77777777" w:rsidTr="00E8485B">
        <w:trPr>
          <w:trHeight w:val="390"/>
        </w:trPr>
        <w:tc>
          <w:tcPr>
            <w:tcW w:w="699" w:type="dxa"/>
            <w:shd w:val="clear" w:color="000000" w:fill="BFBFBF"/>
            <w:noWrap/>
            <w:tcMar>
              <w:left w:w="28" w:type="dxa"/>
              <w:right w:w="28" w:type="dxa"/>
            </w:tcMar>
            <w:vAlign w:val="center"/>
            <w:hideMark/>
          </w:tcPr>
          <w:p w14:paraId="7C7DDB94" w14:textId="77777777" w:rsidR="00CC4DDA" w:rsidRPr="00CC4DDA" w:rsidRDefault="00CC4DDA" w:rsidP="00CC4DDA">
            <w:pPr>
              <w:jc w:val="center"/>
              <w:rPr>
                <w:b/>
                <w:bCs/>
                <w:snapToGrid w:val="0"/>
              </w:rPr>
            </w:pPr>
            <w:r w:rsidRPr="00CC4DDA">
              <w:rPr>
                <w:b/>
                <w:bCs/>
                <w:snapToGrid w:val="0"/>
              </w:rPr>
              <w:t>3</w:t>
            </w:r>
          </w:p>
        </w:tc>
        <w:tc>
          <w:tcPr>
            <w:tcW w:w="3402" w:type="dxa"/>
            <w:shd w:val="clear" w:color="000000" w:fill="BFBFBF"/>
            <w:tcMar>
              <w:left w:w="28" w:type="dxa"/>
              <w:right w:w="28" w:type="dxa"/>
            </w:tcMar>
            <w:vAlign w:val="center"/>
            <w:hideMark/>
          </w:tcPr>
          <w:p w14:paraId="035DB2C8" w14:textId="77777777" w:rsidR="00CC4DDA" w:rsidRPr="00CC4DDA" w:rsidRDefault="00CC4DDA" w:rsidP="00CC4DDA">
            <w:pPr>
              <w:rPr>
                <w:i/>
                <w:iCs/>
                <w:snapToGrid w:val="0"/>
              </w:rPr>
            </w:pPr>
            <w:r w:rsidRPr="00CC4DDA">
              <w:rPr>
                <w:i/>
                <w:iCs/>
                <w:snapToGrid w:val="0"/>
              </w:rPr>
              <w:t>Выход из сетей ООО «Теплоснаб»</w:t>
            </w:r>
          </w:p>
        </w:tc>
        <w:tc>
          <w:tcPr>
            <w:tcW w:w="1985" w:type="dxa"/>
            <w:tcBorders>
              <w:top w:val="nil"/>
              <w:left w:val="single" w:sz="8" w:space="0" w:color="auto"/>
              <w:bottom w:val="single" w:sz="4" w:space="0" w:color="auto"/>
              <w:right w:val="single" w:sz="8" w:space="0" w:color="auto"/>
            </w:tcBorders>
            <w:shd w:val="clear" w:color="000000" w:fill="BFBFBF"/>
            <w:tcMar>
              <w:left w:w="28" w:type="dxa"/>
              <w:right w:w="28" w:type="dxa"/>
            </w:tcMar>
            <w:vAlign w:val="center"/>
            <w:hideMark/>
          </w:tcPr>
          <w:p w14:paraId="3CA0596E" w14:textId="77777777" w:rsidR="00CC4DDA" w:rsidRPr="00CC4DDA" w:rsidRDefault="00CC4DDA" w:rsidP="00CC4DDA">
            <w:pPr>
              <w:jc w:val="center"/>
              <w:rPr>
                <w:snapToGrid w:val="0"/>
                <w:szCs w:val="28"/>
              </w:rPr>
            </w:pPr>
            <w:r w:rsidRPr="00CC4DDA">
              <w:rPr>
                <w:snapToGrid w:val="0"/>
                <w:szCs w:val="28"/>
              </w:rPr>
              <w:t>53,090</w:t>
            </w:r>
          </w:p>
        </w:tc>
        <w:tc>
          <w:tcPr>
            <w:tcW w:w="1701" w:type="dxa"/>
            <w:tcBorders>
              <w:top w:val="nil"/>
              <w:left w:val="nil"/>
              <w:bottom w:val="single" w:sz="4" w:space="0" w:color="auto"/>
              <w:right w:val="single" w:sz="8" w:space="0" w:color="auto"/>
            </w:tcBorders>
            <w:shd w:val="clear" w:color="000000" w:fill="BFBFBF"/>
            <w:noWrap/>
            <w:tcMar>
              <w:left w:w="28" w:type="dxa"/>
              <w:right w:w="28" w:type="dxa"/>
            </w:tcMar>
            <w:vAlign w:val="center"/>
            <w:hideMark/>
          </w:tcPr>
          <w:p w14:paraId="6E93A255" w14:textId="77777777" w:rsidR="00CC4DDA" w:rsidRPr="00CC4DDA" w:rsidRDefault="00CC4DDA" w:rsidP="00CC4DDA">
            <w:pPr>
              <w:jc w:val="center"/>
              <w:rPr>
                <w:snapToGrid w:val="0"/>
                <w:szCs w:val="28"/>
              </w:rPr>
            </w:pPr>
            <w:r w:rsidRPr="00CC4DDA">
              <w:rPr>
                <w:snapToGrid w:val="0"/>
                <w:szCs w:val="28"/>
              </w:rPr>
              <w:t>30,690</w:t>
            </w:r>
          </w:p>
        </w:tc>
        <w:tc>
          <w:tcPr>
            <w:tcW w:w="1842" w:type="dxa"/>
            <w:tcBorders>
              <w:top w:val="nil"/>
              <w:left w:val="nil"/>
              <w:bottom w:val="single" w:sz="4" w:space="0" w:color="auto"/>
              <w:right w:val="single" w:sz="8" w:space="0" w:color="auto"/>
            </w:tcBorders>
            <w:shd w:val="clear" w:color="000000" w:fill="BFBFBF"/>
            <w:noWrap/>
            <w:tcMar>
              <w:left w:w="28" w:type="dxa"/>
              <w:right w:w="28" w:type="dxa"/>
            </w:tcMar>
            <w:vAlign w:val="center"/>
            <w:hideMark/>
          </w:tcPr>
          <w:p w14:paraId="30C77AC2" w14:textId="77777777" w:rsidR="00CC4DDA" w:rsidRPr="00CC4DDA" w:rsidRDefault="00CC4DDA" w:rsidP="00CC4DDA">
            <w:pPr>
              <w:jc w:val="center"/>
              <w:rPr>
                <w:snapToGrid w:val="0"/>
                <w:szCs w:val="28"/>
              </w:rPr>
            </w:pPr>
            <w:r w:rsidRPr="00CC4DDA">
              <w:rPr>
                <w:snapToGrid w:val="0"/>
                <w:szCs w:val="28"/>
              </w:rPr>
              <w:t>22,400</w:t>
            </w:r>
          </w:p>
        </w:tc>
      </w:tr>
      <w:tr w:rsidR="00CC4DDA" w:rsidRPr="00CC4DDA" w14:paraId="7F5E7859" w14:textId="77777777" w:rsidTr="00E8485B">
        <w:trPr>
          <w:trHeight w:val="780"/>
        </w:trPr>
        <w:tc>
          <w:tcPr>
            <w:tcW w:w="699" w:type="dxa"/>
            <w:shd w:val="clear" w:color="auto" w:fill="auto"/>
            <w:noWrap/>
            <w:tcMar>
              <w:left w:w="28" w:type="dxa"/>
              <w:right w:w="28" w:type="dxa"/>
            </w:tcMar>
            <w:vAlign w:val="center"/>
            <w:hideMark/>
          </w:tcPr>
          <w:p w14:paraId="4ACA3290" w14:textId="77777777" w:rsidR="00CC4DDA" w:rsidRPr="00CC4DDA" w:rsidRDefault="00CC4DDA" w:rsidP="00CC4DDA">
            <w:pPr>
              <w:jc w:val="center"/>
              <w:rPr>
                <w:b/>
                <w:bCs/>
                <w:snapToGrid w:val="0"/>
                <w:lang w:val="en-US"/>
              </w:rPr>
            </w:pPr>
            <w:r w:rsidRPr="00CC4DDA">
              <w:rPr>
                <w:b/>
                <w:bCs/>
                <w:snapToGrid w:val="0"/>
                <w:lang w:val="en-US"/>
              </w:rPr>
              <w:t>4</w:t>
            </w:r>
          </w:p>
        </w:tc>
        <w:tc>
          <w:tcPr>
            <w:tcW w:w="3402" w:type="dxa"/>
            <w:shd w:val="clear" w:color="auto" w:fill="auto"/>
            <w:tcMar>
              <w:left w:w="28" w:type="dxa"/>
              <w:right w:w="28" w:type="dxa"/>
            </w:tcMar>
            <w:vAlign w:val="center"/>
            <w:hideMark/>
          </w:tcPr>
          <w:p w14:paraId="4A029441" w14:textId="77777777" w:rsidR="00CC4DDA" w:rsidRPr="00CC4DDA" w:rsidRDefault="00CC4DDA" w:rsidP="00CC4DDA">
            <w:pPr>
              <w:rPr>
                <w:snapToGrid w:val="0"/>
              </w:rPr>
            </w:pPr>
            <w:r w:rsidRPr="00CC4DDA">
              <w:rPr>
                <w:snapToGrid w:val="0"/>
              </w:rPr>
              <w:t>отпуск на потребителей, подключенных напрямую к сетям</w:t>
            </w:r>
            <w:r w:rsidRPr="00CC4DDA">
              <w:rPr>
                <w:snapToGrid w:val="0"/>
              </w:rPr>
              <w:br/>
              <w:t>АО «Кузбассэнерго»</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FFE6890" w14:textId="77777777" w:rsidR="00CC4DDA" w:rsidRPr="00CC4DDA" w:rsidRDefault="00CC4DDA" w:rsidP="00CC4DDA">
            <w:pPr>
              <w:jc w:val="center"/>
              <w:rPr>
                <w:snapToGrid w:val="0"/>
                <w:szCs w:val="28"/>
              </w:rPr>
            </w:pPr>
            <w:r w:rsidRPr="00CC4DDA">
              <w:rPr>
                <w:snapToGrid w:val="0"/>
                <w:szCs w:val="28"/>
              </w:rPr>
              <w:t>52,260</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DFE4C2E" w14:textId="77777777" w:rsidR="00CC4DDA" w:rsidRPr="00CC4DDA" w:rsidRDefault="00CC4DDA" w:rsidP="00CC4DDA">
            <w:pPr>
              <w:jc w:val="center"/>
              <w:rPr>
                <w:snapToGrid w:val="0"/>
                <w:szCs w:val="28"/>
              </w:rPr>
            </w:pPr>
            <w:r w:rsidRPr="00CC4DDA">
              <w:rPr>
                <w:snapToGrid w:val="0"/>
                <w:szCs w:val="28"/>
              </w:rPr>
              <w:t>35,405</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5FBD61D1" w14:textId="77777777" w:rsidR="00CC4DDA" w:rsidRPr="00CC4DDA" w:rsidRDefault="00CC4DDA" w:rsidP="00CC4DDA">
            <w:pPr>
              <w:jc w:val="center"/>
              <w:rPr>
                <w:snapToGrid w:val="0"/>
                <w:szCs w:val="28"/>
              </w:rPr>
            </w:pPr>
            <w:r w:rsidRPr="00CC4DDA">
              <w:rPr>
                <w:snapToGrid w:val="0"/>
                <w:szCs w:val="28"/>
              </w:rPr>
              <w:t>16,855</w:t>
            </w:r>
          </w:p>
        </w:tc>
      </w:tr>
      <w:tr w:rsidR="00CC4DDA" w:rsidRPr="00CC4DDA" w14:paraId="7D1C523F" w14:textId="77777777" w:rsidTr="00E8485B">
        <w:trPr>
          <w:trHeight w:val="390"/>
        </w:trPr>
        <w:tc>
          <w:tcPr>
            <w:tcW w:w="699" w:type="dxa"/>
            <w:shd w:val="clear" w:color="auto" w:fill="auto"/>
            <w:noWrap/>
            <w:tcMar>
              <w:left w:w="28" w:type="dxa"/>
              <w:right w:w="28" w:type="dxa"/>
            </w:tcMar>
            <w:vAlign w:val="center"/>
            <w:hideMark/>
          </w:tcPr>
          <w:p w14:paraId="663BDDF9" w14:textId="77777777" w:rsidR="00CC4DDA" w:rsidRPr="00CC4DDA" w:rsidRDefault="00CC4DDA" w:rsidP="00CC4DDA">
            <w:pPr>
              <w:jc w:val="center"/>
              <w:rPr>
                <w:b/>
                <w:bCs/>
                <w:snapToGrid w:val="0"/>
                <w:lang w:val="en-US"/>
              </w:rPr>
            </w:pPr>
            <w:r w:rsidRPr="00CC4DDA">
              <w:rPr>
                <w:b/>
                <w:bCs/>
                <w:snapToGrid w:val="0"/>
                <w:lang w:val="en-US"/>
              </w:rPr>
              <w:t>5</w:t>
            </w:r>
          </w:p>
        </w:tc>
        <w:tc>
          <w:tcPr>
            <w:tcW w:w="3402" w:type="dxa"/>
            <w:shd w:val="clear" w:color="auto" w:fill="auto"/>
            <w:tcMar>
              <w:left w:w="28" w:type="dxa"/>
              <w:right w:w="28" w:type="dxa"/>
            </w:tcMar>
            <w:vAlign w:val="center"/>
            <w:hideMark/>
          </w:tcPr>
          <w:p w14:paraId="21BF8C2D" w14:textId="77777777" w:rsidR="00CC4DDA" w:rsidRPr="00CC4DDA" w:rsidRDefault="00CC4DDA" w:rsidP="00CC4DDA">
            <w:pPr>
              <w:rPr>
                <w:snapToGrid w:val="0"/>
              </w:rPr>
            </w:pPr>
            <w:r w:rsidRPr="00CC4DDA">
              <w:rPr>
                <w:snapToGrid w:val="0"/>
              </w:rPr>
              <w:t>нормативные потери в сетях ООО «НТК»</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C715158" w14:textId="77777777" w:rsidR="00CC4DDA" w:rsidRPr="00CC4DDA" w:rsidRDefault="00CC4DDA" w:rsidP="00CC4DDA">
            <w:pPr>
              <w:jc w:val="center"/>
              <w:rPr>
                <w:snapToGrid w:val="0"/>
                <w:szCs w:val="28"/>
              </w:rPr>
            </w:pPr>
            <w:r w:rsidRPr="00CC4DDA">
              <w:rPr>
                <w:snapToGrid w:val="0"/>
                <w:szCs w:val="28"/>
              </w:rPr>
              <w:t>4,833</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24A833F" w14:textId="77777777" w:rsidR="00CC4DDA" w:rsidRPr="00CC4DDA" w:rsidRDefault="00CC4DDA" w:rsidP="00CC4DDA">
            <w:pPr>
              <w:jc w:val="center"/>
              <w:rPr>
                <w:snapToGrid w:val="0"/>
                <w:szCs w:val="28"/>
              </w:rPr>
            </w:pPr>
            <w:r w:rsidRPr="00CC4DDA">
              <w:rPr>
                <w:snapToGrid w:val="0"/>
                <w:szCs w:val="28"/>
              </w:rPr>
              <w:t>2,547</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6F99DF66" w14:textId="77777777" w:rsidR="00CC4DDA" w:rsidRPr="00CC4DDA" w:rsidRDefault="00CC4DDA" w:rsidP="00CC4DDA">
            <w:pPr>
              <w:jc w:val="center"/>
              <w:rPr>
                <w:snapToGrid w:val="0"/>
                <w:szCs w:val="28"/>
              </w:rPr>
            </w:pPr>
            <w:r w:rsidRPr="00CC4DDA">
              <w:rPr>
                <w:snapToGrid w:val="0"/>
                <w:szCs w:val="28"/>
              </w:rPr>
              <w:t>2,286</w:t>
            </w:r>
          </w:p>
        </w:tc>
      </w:tr>
      <w:tr w:rsidR="00CC4DDA" w:rsidRPr="00CC4DDA" w14:paraId="5D594152" w14:textId="77777777" w:rsidTr="00E8485B">
        <w:trPr>
          <w:trHeight w:val="390"/>
        </w:trPr>
        <w:tc>
          <w:tcPr>
            <w:tcW w:w="699" w:type="dxa"/>
            <w:shd w:val="clear" w:color="auto" w:fill="auto"/>
            <w:noWrap/>
            <w:tcMar>
              <w:left w:w="28" w:type="dxa"/>
              <w:right w:w="28" w:type="dxa"/>
            </w:tcMar>
            <w:vAlign w:val="center"/>
            <w:hideMark/>
          </w:tcPr>
          <w:p w14:paraId="428C4761" w14:textId="77777777" w:rsidR="00CC4DDA" w:rsidRPr="00CC4DDA" w:rsidRDefault="00CC4DDA" w:rsidP="00CC4DDA">
            <w:pPr>
              <w:jc w:val="center"/>
              <w:rPr>
                <w:b/>
                <w:bCs/>
                <w:snapToGrid w:val="0"/>
                <w:lang w:val="en-US"/>
              </w:rPr>
            </w:pPr>
            <w:r w:rsidRPr="00CC4DDA">
              <w:rPr>
                <w:b/>
                <w:bCs/>
                <w:snapToGrid w:val="0"/>
                <w:lang w:val="en-US"/>
              </w:rPr>
              <w:t>6</w:t>
            </w:r>
          </w:p>
        </w:tc>
        <w:tc>
          <w:tcPr>
            <w:tcW w:w="3402" w:type="dxa"/>
            <w:shd w:val="clear" w:color="auto" w:fill="auto"/>
            <w:tcMar>
              <w:left w:w="28" w:type="dxa"/>
              <w:right w:w="28" w:type="dxa"/>
            </w:tcMar>
            <w:vAlign w:val="center"/>
            <w:hideMark/>
          </w:tcPr>
          <w:p w14:paraId="1A9B1DE5" w14:textId="77777777" w:rsidR="00CC4DDA" w:rsidRPr="00CC4DDA" w:rsidRDefault="00CC4DDA" w:rsidP="00CC4DDA">
            <w:pPr>
              <w:rPr>
                <w:snapToGrid w:val="0"/>
              </w:rPr>
            </w:pPr>
            <w:r w:rsidRPr="00CC4DDA">
              <w:rPr>
                <w:snapToGrid w:val="0"/>
              </w:rPr>
              <w:t>нормативные потери в сетях ООО «ЭнергоТранзит»</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BD6A2DF" w14:textId="77777777" w:rsidR="00CC4DDA" w:rsidRPr="00CC4DDA" w:rsidRDefault="00CC4DDA" w:rsidP="00CC4DDA">
            <w:pPr>
              <w:jc w:val="center"/>
              <w:rPr>
                <w:snapToGrid w:val="0"/>
                <w:szCs w:val="28"/>
              </w:rPr>
            </w:pPr>
            <w:r w:rsidRPr="00CC4DDA">
              <w:rPr>
                <w:snapToGrid w:val="0"/>
                <w:szCs w:val="28"/>
              </w:rPr>
              <w:t>123,691</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04332633" w14:textId="77777777" w:rsidR="00CC4DDA" w:rsidRPr="00CC4DDA" w:rsidRDefault="00CC4DDA" w:rsidP="00CC4DDA">
            <w:pPr>
              <w:jc w:val="center"/>
              <w:rPr>
                <w:snapToGrid w:val="0"/>
                <w:szCs w:val="28"/>
              </w:rPr>
            </w:pPr>
            <w:r w:rsidRPr="00CC4DDA">
              <w:rPr>
                <w:snapToGrid w:val="0"/>
                <w:szCs w:val="28"/>
              </w:rPr>
              <w:t>65,190</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94D1632" w14:textId="77777777" w:rsidR="00CC4DDA" w:rsidRPr="00CC4DDA" w:rsidRDefault="00CC4DDA" w:rsidP="00CC4DDA">
            <w:pPr>
              <w:jc w:val="center"/>
              <w:rPr>
                <w:snapToGrid w:val="0"/>
                <w:szCs w:val="28"/>
              </w:rPr>
            </w:pPr>
            <w:r w:rsidRPr="00CC4DDA">
              <w:rPr>
                <w:snapToGrid w:val="0"/>
                <w:szCs w:val="28"/>
              </w:rPr>
              <w:t>58,501</w:t>
            </w:r>
          </w:p>
        </w:tc>
      </w:tr>
      <w:tr w:rsidR="00CC4DDA" w:rsidRPr="00CC4DDA" w14:paraId="279313DD" w14:textId="77777777" w:rsidTr="00E8485B">
        <w:trPr>
          <w:trHeight w:val="780"/>
        </w:trPr>
        <w:tc>
          <w:tcPr>
            <w:tcW w:w="699" w:type="dxa"/>
            <w:shd w:val="clear" w:color="000000" w:fill="BFBFBF"/>
            <w:noWrap/>
            <w:tcMar>
              <w:left w:w="28" w:type="dxa"/>
              <w:right w:w="28" w:type="dxa"/>
            </w:tcMar>
            <w:vAlign w:val="center"/>
            <w:hideMark/>
          </w:tcPr>
          <w:p w14:paraId="442BD9BB" w14:textId="77777777" w:rsidR="00CC4DDA" w:rsidRPr="00CC4DDA" w:rsidRDefault="00CC4DDA" w:rsidP="00CC4DDA">
            <w:pPr>
              <w:jc w:val="center"/>
              <w:rPr>
                <w:b/>
                <w:bCs/>
                <w:snapToGrid w:val="0"/>
                <w:lang w:val="en-US"/>
              </w:rPr>
            </w:pPr>
            <w:r w:rsidRPr="00CC4DDA">
              <w:rPr>
                <w:b/>
                <w:bCs/>
                <w:snapToGrid w:val="0"/>
                <w:lang w:val="en-US"/>
              </w:rPr>
              <w:t>7</w:t>
            </w:r>
          </w:p>
        </w:tc>
        <w:tc>
          <w:tcPr>
            <w:tcW w:w="3402" w:type="dxa"/>
            <w:shd w:val="clear" w:color="000000" w:fill="BFBFBF"/>
            <w:tcMar>
              <w:left w:w="28" w:type="dxa"/>
              <w:right w:w="28" w:type="dxa"/>
            </w:tcMar>
            <w:vAlign w:val="center"/>
            <w:hideMark/>
          </w:tcPr>
          <w:p w14:paraId="614CA6D6" w14:textId="77777777" w:rsidR="00CC4DDA" w:rsidRPr="00CC4DDA" w:rsidRDefault="00CC4DDA" w:rsidP="00CC4DDA">
            <w:pPr>
              <w:rPr>
                <w:i/>
                <w:iCs/>
                <w:snapToGrid w:val="0"/>
              </w:rPr>
            </w:pPr>
            <w:r w:rsidRPr="00CC4DDA">
              <w:rPr>
                <w:i/>
                <w:iCs/>
                <w:snapToGrid w:val="0"/>
              </w:rPr>
              <w:t>Выход из сетей ООО «ЭнергоТранзит» конечным потребителям</w:t>
            </w:r>
            <w:r w:rsidRPr="00CC4DDA">
              <w:rPr>
                <w:i/>
                <w:iCs/>
                <w:snapToGrid w:val="0"/>
              </w:rPr>
              <w:br/>
              <w:t>(1 - 1.2 - 5 - 7)</w:t>
            </w:r>
          </w:p>
        </w:tc>
        <w:tc>
          <w:tcPr>
            <w:tcW w:w="1985" w:type="dxa"/>
            <w:tcBorders>
              <w:top w:val="nil"/>
              <w:left w:val="single" w:sz="8" w:space="0" w:color="auto"/>
              <w:bottom w:val="single" w:sz="4" w:space="0" w:color="auto"/>
              <w:right w:val="single" w:sz="8" w:space="0" w:color="auto"/>
            </w:tcBorders>
            <w:shd w:val="clear" w:color="auto" w:fill="BFBFBF"/>
            <w:tcMar>
              <w:left w:w="28" w:type="dxa"/>
              <w:right w:w="28" w:type="dxa"/>
            </w:tcMar>
            <w:vAlign w:val="center"/>
            <w:hideMark/>
          </w:tcPr>
          <w:p w14:paraId="54A939A8" w14:textId="77777777" w:rsidR="00CC4DDA" w:rsidRPr="00CC4DDA" w:rsidRDefault="00CC4DDA" w:rsidP="00CC4DDA">
            <w:pPr>
              <w:jc w:val="center"/>
              <w:rPr>
                <w:snapToGrid w:val="0"/>
                <w:szCs w:val="28"/>
              </w:rPr>
            </w:pPr>
            <w:r w:rsidRPr="00CC4DDA">
              <w:rPr>
                <w:snapToGrid w:val="0"/>
                <w:szCs w:val="28"/>
              </w:rPr>
              <w:t>1 192,631</w:t>
            </w:r>
          </w:p>
        </w:tc>
        <w:tc>
          <w:tcPr>
            <w:tcW w:w="1701" w:type="dxa"/>
            <w:tcBorders>
              <w:top w:val="nil"/>
              <w:left w:val="nil"/>
              <w:bottom w:val="single" w:sz="4" w:space="0" w:color="auto"/>
              <w:right w:val="single" w:sz="8" w:space="0" w:color="auto"/>
            </w:tcBorders>
            <w:shd w:val="clear" w:color="auto" w:fill="BFBFBF"/>
            <w:tcMar>
              <w:left w:w="28" w:type="dxa"/>
              <w:right w:w="28" w:type="dxa"/>
            </w:tcMar>
            <w:vAlign w:val="center"/>
            <w:hideMark/>
          </w:tcPr>
          <w:p w14:paraId="7B15BAAB" w14:textId="77777777" w:rsidR="00CC4DDA" w:rsidRPr="00CC4DDA" w:rsidRDefault="00CC4DDA" w:rsidP="00CC4DDA">
            <w:pPr>
              <w:jc w:val="center"/>
              <w:rPr>
                <w:snapToGrid w:val="0"/>
                <w:szCs w:val="28"/>
              </w:rPr>
            </w:pPr>
            <w:r w:rsidRPr="00CC4DDA">
              <w:rPr>
                <w:snapToGrid w:val="0"/>
                <w:szCs w:val="28"/>
              </w:rPr>
              <w:t>671,599</w:t>
            </w:r>
          </w:p>
        </w:tc>
        <w:tc>
          <w:tcPr>
            <w:tcW w:w="1842" w:type="dxa"/>
            <w:tcBorders>
              <w:top w:val="nil"/>
              <w:left w:val="nil"/>
              <w:bottom w:val="single" w:sz="4" w:space="0" w:color="auto"/>
              <w:right w:val="single" w:sz="8" w:space="0" w:color="auto"/>
            </w:tcBorders>
            <w:shd w:val="clear" w:color="auto" w:fill="BFBFBF"/>
            <w:tcMar>
              <w:left w:w="28" w:type="dxa"/>
              <w:right w:w="28" w:type="dxa"/>
            </w:tcMar>
            <w:vAlign w:val="center"/>
            <w:hideMark/>
          </w:tcPr>
          <w:p w14:paraId="0BA72DC2" w14:textId="77777777" w:rsidR="00CC4DDA" w:rsidRPr="00CC4DDA" w:rsidRDefault="00CC4DDA" w:rsidP="00CC4DDA">
            <w:pPr>
              <w:jc w:val="center"/>
              <w:rPr>
                <w:snapToGrid w:val="0"/>
                <w:szCs w:val="28"/>
              </w:rPr>
            </w:pPr>
            <w:r w:rsidRPr="00CC4DDA">
              <w:rPr>
                <w:snapToGrid w:val="0"/>
                <w:szCs w:val="28"/>
              </w:rPr>
              <w:t>521,032</w:t>
            </w:r>
          </w:p>
        </w:tc>
      </w:tr>
      <w:tr w:rsidR="00CC4DDA" w:rsidRPr="00CC4DDA" w14:paraId="6F1C3736" w14:textId="77777777" w:rsidTr="00E8485B">
        <w:trPr>
          <w:trHeight w:val="390"/>
        </w:trPr>
        <w:tc>
          <w:tcPr>
            <w:tcW w:w="699" w:type="dxa"/>
            <w:shd w:val="clear" w:color="000000" w:fill="BFBFBF"/>
            <w:noWrap/>
            <w:tcMar>
              <w:left w:w="28" w:type="dxa"/>
              <w:right w:w="28" w:type="dxa"/>
            </w:tcMar>
            <w:vAlign w:val="center"/>
            <w:hideMark/>
          </w:tcPr>
          <w:p w14:paraId="506DDB74" w14:textId="77777777" w:rsidR="00CC4DDA" w:rsidRPr="00CC4DDA" w:rsidRDefault="00CC4DDA" w:rsidP="00CC4DDA">
            <w:pPr>
              <w:jc w:val="center"/>
              <w:rPr>
                <w:b/>
                <w:bCs/>
                <w:snapToGrid w:val="0"/>
                <w:lang w:val="en-US"/>
              </w:rPr>
            </w:pPr>
            <w:r w:rsidRPr="00CC4DDA">
              <w:rPr>
                <w:b/>
                <w:bCs/>
                <w:snapToGrid w:val="0"/>
                <w:lang w:val="en-US"/>
              </w:rPr>
              <w:t>8</w:t>
            </w:r>
          </w:p>
        </w:tc>
        <w:tc>
          <w:tcPr>
            <w:tcW w:w="3402" w:type="dxa"/>
            <w:shd w:val="clear" w:color="000000" w:fill="BFBFBF"/>
            <w:tcMar>
              <w:left w:w="28" w:type="dxa"/>
              <w:right w:w="28" w:type="dxa"/>
            </w:tcMar>
            <w:vAlign w:val="center"/>
            <w:hideMark/>
          </w:tcPr>
          <w:p w14:paraId="2188C6A3" w14:textId="77777777" w:rsidR="00CC4DDA" w:rsidRPr="00CC4DDA" w:rsidRDefault="00CC4DDA" w:rsidP="00CC4DDA">
            <w:pPr>
              <w:rPr>
                <w:i/>
                <w:iCs/>
                <w:snapToGrid w:val="0"/>
              </w:rPr>
            </w:pPr>
            <w:r w:rsidRPr="00CC4DDA">
              <w:rPr>
                <w:i/>
                <w:iCs/>
                <w:snapToGrid w:val="0"/>
              </w:rPr>
              <w:t>в т.ч. отпуск тепловой энергии через ЦТП и ПНС ООО «НТК»</w:t>
            </w:r>
          </w:p>
        </w:tc>
        <w:tc>
          <w:tcPr>
            <w:tcW w:w="1985" w:type="dxa"/>
            <w:tcBorders>
              <w:top w:val="nil"/>
              <w:left w:val="single" w:sz="8" w:space="0" w:color="auto"/>
              <w:bottom w:val="single" w:sz="4" w:space="0" w:color="auto"/>
              <w:right w:val="single" w:sz="8" w:space="0" w:color="auto"/>
            </w:tcBorders>
            <w:shd w:val="clear" w:color="000000" w:fill="BFBFBF"/>
            <w:tcMar>
              <w:left w:w="28" w:type="dxa"/>
              <w:right w:w="28" w:type="dxa"/>
            </w:tcMar>
            <w:vAlign w:val="center"/>
            <w:hideMark/>
          </w:tcPr>
          <w:p w14:paraId="1739185C" w14:textId="77777777" w:rsidR="00CC4DDA" w:rsidRPr="00CC4DDA" w:rsidRDefault="00CC4DDA" w:rsidP="00CC4DDA">
            <w:pPr>
              <w:jc w:val="center"/>
              <w:rPr>
                <w:snapToGrid w:val="0"/>
                <w:szCs w:val="28"/>
              </w:rPr>
            </w:pPr>
            <w:r w:rsidRPr="00CC4DDA">
              <w:rPr>
                <w:snapToGrid w:val="0"/>
                <w:szCs w:val="28"/>
              </w:rPr>
              <w:t>217,602</w:t>
            </w:r>
          </w:p>
        </w:tc>
        <w:tc>
          <w:tcPr>
            <w:tcW w:w="1701" w:type="dxa"/>
            <w:tcBorders>
              <w:top w:val="nil"/>
              <w:left w:val="nil"/>
              <w:bottom w:val="single" w:sz="4" w:space="0" w:color="auto"/>
              <w:right w:val="nil"/>
            </w:tcBorders>
            <w:shd w:val="clear" w:color="000000" w:fill="BFBFBF"/>
            <w:tcMar>
              <w:left w:w="28" w:type="dxa"/>
              <w:right w:w="28" w:type="dxa"/>
            </w:tcMar>
            <w:vAlign w:val="center"/>
            <w:hideMark/>
          </w:tcPr>
          <w:p w14:paraId="04683D4B" w14:textId="77777777" w:rsidR="00CC4DDA" w:rsidRPr="00CC4DDA" w:rsidRDefault="00CC4DDA" w:rsidP="00CC4DDA">
            <w:pPr>
              <w:jc w:val="center"/>
              <w:rPr>
                <w:snapToGrid w:val="0"/>
                <w:szCs w:val="28"/>
              </w:rPr>
            </w:pPr>
            <w:r w:rsidRPr="00CC4DDA">
              <w:rPr>
                <w:snapToGrid w:val="0"/>
                <w:szCs w:val="28"/>
              </w:rPr>
              <w:t>120,937</w:t>
            </w:r>
          </w:p>
        </w:tc>
        <w:tc>
          <w:tcPr>
            <w:tcW w:w="1842" w:type="dxa"/>
            <w:tcBorders>
              <w:top w:val="nil"/>
              <w:left w:val="single" w:sz="8" w:space="0" w:color="auto"/>
              <w:bottom w:val="single" w:sz="4" w:space="0" w:color="auto"/>
              <w:right w:val="single" w:sz="8" w:space="0" w:color="auto"/>
            </w:tcBorders>
            <w:shd w:val="clear" w:color="000000" w:fill="BFBFBF"/>
            <w:tcMar>
              <w:left w:w="28" w:type="dxa"/>
              <w:right w:w="28" w:type="dxa"/>
            </w:tcMar>
            <w:vAlign w:val="center"/>
            <w:hideMark/>
          </w:tcPr>
          <w:p w14:paraId="2E041EBE" w14:textId="77777777" w:rsidR="00CC4DDA" w:rsidRPr="00CC4DDA" w:rsidRDefault="00CC4DDA" w:rsidP="00CC4DDA">
            <w:pPr>
              <w:jc w:val="center"/>
              <w:rPr>
                <w:snapToGrid w:val="0"/>
                <w:szCs w:val="28"/>
              </w:rPr>
            </w:pPr>
            <w:r w:rsidRPr="00CC4DDA">
              <w:rPr>
                <w:snapToGrid w:val="0"/>
                <w:szCs w:val="28"/>
              </w:rPr>
              <w:t>96,665</w:t>
            </w:r>
          </w:p>
        </w:tc>
      </w:tr>
      <w:tr w:rsidR="00CC4DDA" w:rsidRPr="00CC4DDA" w14:paraId="06D3824E" w14:textId="77777777" w:rsidTr="00E8485B">
        <w:trPr>
          <w:trHeight w:val="390"/>
        </w:trPr>
        <w:tc>
          <w:tcPr>
            <w:tcW w:w="699" w:type="dxa"/>
            <w:shd w:val="clear" w:color="auto" w:fill="auto"/>
            <w:noWrap/>
            <w:tcMar>
              <w:left w:w="28" w:type="dxa"/>
              <w:right w:w="28" w:type="dxa"/>
            </w:tcMar>
            <w:vAlign w:val="center"/>
            <w:hideMark/>
          </w:tcPr>
          <w:p w14:paraId="287F0ACE" w14:textId="77777777" w:rsidR="00CC4DDA" w:rsidRPr="00CC4DDA" w:rsidRDefault="00CC4DDA" w:rsidP="00CC4DDA">
            <w:pPr>
              <w:jc w:val="center"/>
              <w:rPr>
                <w:b/>
                <w:bCs/>
                <w:snapToGrid w:val="0"/>
                <w:lang w:val="en-US"/>
              </w:rPr>
            </w:pPr>
            <w:r w:rsidRPr="00CC4DDA">
              <w:rPr>
                <w:b/>
                <w:bCs/>
                <w:snapToGrid w:val="0"/>
                <w:lang w:val="en-US"/>
              </w:rPr>
              <w:t>9</w:t>
            </w:r>
          </w:p>
        </w:tc>
        <w:tc>
          <w:tcPr>
            <w:tcW w:w="3402" w:type="dxa"/>
            <w:shd w:val="clear" w:color="auto" w:fill="auto"/>
            <w:tcMar>
              <w:left w:w="28" w:type="dxa"/>
              <w:right w:w="28" w:type="dxa"/>
            </w:tcMar>
            <w:vAlign w:val="center"/>
            <w:hideMark/>
          </w:tcPr>
          <w:p w14:paraId="2CCE41CD" w14:textId="77777777" w:rsidR="00CC4DDA" w:rsidRPr="00CC4DDA" w:rsidRDefault="00CC4DDA" w:rsidP="00CC4DDA">
            <w:pPr>
              <w:rPr>
                <w:b/>
                <w:bCs/>
                <w:snapToGrid w:val="0"/>
              </w:rPr>
            </w:pPr>
            <w:r w:rsidRPr="00CC4DDA">
              <w:rPr>
                <w:b/>
                <w:bCs/>
                <w:snapToGrid w:val="0"/>
              </w:rPr>
              <w:t>Полезный отпуск тепловой энергии</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7FBF1B74" w14:textId="77777777" w:rsidR="00CC4DDA" w:rsidRPr="00CC4DDA" w:rsidRDefault="00CC4DDA" w:rsidP="00CC4DDA">
            <w:pPr>
              <w:jc w:val="center"/>
              <w:rPr>
                <w:snapToGrid w:val="0"/>
                <w:szCs w:val="28"/>
              </w:rPr>
            </w:pPr>
            <w:r w:rsidRPr="00CC4DDA">
              <w:rPr>
                <w:snapToGrid w:val="0"/>
                <w:szCs w:val="28"/>
              </w:rPr>
              <w:t>1 235,619</w:t>
            </w:r>
          </w:p>
        </w:tc>
        <w:tc>
          <w:tcPr>
            <w:tcW w:w="1701"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618D2401" w14:textId="77777777" w:rsidR="00CC4DDA" w:rsidRPr="00CC4DDA" w:rsidRDefault="00CC4DDA" w:rsidP="00CC4DDA">
            <w:pPr>
              <w:jc w:val="center"/>
              <w:rPr>
                <w:snapToGrid w:val="0"/>
                <w:szCs w:val="28"/>
              </w:rPr>
            </w:pPr>
            <w:r w:rsidRPr="00CC4DDA">
              <w:rPr>
                <w:snapToGrid w:val="0"/>
                <w:szCs w:val="28"/>
              </w:rPr>
              <w:t>701,984</w:t>
            </w:r>
          </w:p>
        </w:tc>
        <w:tc>
          <w:tcPr>
            <w:tcW w:w="1842"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7EAB25BB" w14:textId="77777777" w:rsidR="00CC4DDA" w:rsidRPr="00CC4DDA" w:rsidRDefault="00CC4DDA" w:rsidP="00CC4DDA">
            <w:pPr>
              <w:jc w:val="center"/>
              <w:rPr>
                <w:snapToGrid w:val="0"/>
                <w:szCs w:val="28"/>
              </w:rPr>
            </w:pPr>
            <w:r w:rsidRPr="00CC4DDA">
              <w:rPr>
                <w:snapToGrid w:val="0"/>
                <w:szCs w:val="28"/>
              </w:rPr>
              <w:t>533,635</w:t>
            </w:r>
          </w:p>
        </w:tc>
      </w:tr>
      <w:tr w:rsidR="00CC4DDA" w:rsidRPr="00CC4DDA" w14:paraId="1A2751D4" w14:textId="77777777" w:rsidTr="00E8485B">
        <w:trPr>
          <w:trHeight w:val="390"/>
        </w:trPr>
        <w:tc>
          <w:tcPr>
            <w:tcW w:w="699" w:type="dxa"/>
            <w:shd w:val="clear" w:color="auto" w:fill="auto"/>
            <w:noWrap/>
            <w:tcMar>
              <w:left w:w="28" w:type="dxa"/>
              <w:right w:w="28" w:type="dxa"/>
            </w:tcMar>
            <w:vAlign w:val="center"/>
            <w:hideMark/>
          </w:tcPr>
          <w:p w14:paraId="7B3A981D"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11EA9011" w14:textId="77777777" w:rsidR="00CC4DDA" w:rsidRPr="00CC4DDA" w:rsidRDefault="00CC4DDA" w:rsidP="00CC4DDA">
            <w:pPr>
              <w:rPr>
                <w:snapToGrid w:val="0"/>
              </w:rPr>
            </w:pPr>
            <w:r w:rsidRPr="00CC4DDA">
              <w:rPr>
                <w:snapToGrid w:val="0"/>
              </w:rPr>
              <w:t>бюджетные учреждения</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6EA595A5" w14:textId="77777777" w:rsidR="00CC4DDA" w:rsidRPr="00CC4DDA" w:rsidRDefault="00CC4DDA" w:rsidP="00CC4DDA">
            <w:pPr>
              <w:jc w:val="center"/>
              <w:rPr>
                <w:snapToGrid w:val="0"/>
                <w:szCs w:val="28"/>
              </w:rPr>
            </w:pPr>
            <w:r w:rsidRPr="00CC4DDA">
              <w:rPr>
                <w:snapToGrid w:val="0"/>
                <w:szCs w:val="28"/>
              </w:rPr>
              <w:t>120,028</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616AC0FE" w14:textId="77777777" w:rsidR="00CC4DDA" w:rsidRPr="00CC4DDA" w:rsidRDefault="00CC4DDA" w:rsidP="00CC4DDA">
            <w:pPr>
              <w:jc w:val="center"/>
              <w:rPr>
                <w:snapToGrid w:val="0"/>
                <w:szCs w:val="28"/>
              </w:rPr>
            </w:pPr>
            <w:r w:rsidRPr="00CC4DDA">
              <w:rPr>
                <w:snapToGrid w:val="0"/>
                <w:szCs w:val="28"/>
              </w:rPr>
              <w:t>70,165</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577AB966" w14:textId="77777777" w:rsidR="00CC4DDA" w:rsidRPr="00CC4DDA" w:rsidRDefault="00CC4DDA" w:rsidP="00CC4DDA">
            <w:pPr>
              <w:jc w:val="center"/>
              <w:rPr>
                <w:snapToGrid w:val="0"/>
                <w:szCs w:val="28"/>
              </w:rPr>
            </w:pPr>
            <w:r w:rsidRPr="00CC4DDA">
              <w:rPr>
                <w:snapToGrid w:val="0"/>
                <w:szCs w:val="28"/>
              </w:rPr>
              <w:t>49,863</w:t>
            </w:r>
          </w:p>
        </w:tc>
      </w:tr>
      <w:tr w:rsidR="00CC4DDA" w:rsidRPr="00CC4DDA" w14:paraId="657CE119" w14:textId="77777777" w:rsidTr="00E8485B">
        <w:trPr>
          <w:trHeight w:val="390"/>
        </w:trPr>
        <w:tc>
          <w:tcPr>
            <w:tcW w:w="699" w:type="dxa"/>
            <w:shd w:val="clear" w:color="auto" w:fill="auto"/>
            <w:noWrap/>
            <w:tcMar>
              <w:left w:w="28" w:type="dxa"/>
              <w:right w:w="28" w:type="dxa"/>
            </w:tcMar>
            <w:vAlign w:val="center"/>
            <w:hideMark/>
          </w:tcPr>
          <w:p w14:paraId="717AE856"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13301F89" w14:textId="77777777" w:rsidR="00CC4DDA" w:rsidRPr="00CC4DDA" w:rsidRDefault="00CC4DDA" w:rsidP="00CC4DDA">
            <w:pPr>
              <w:rPr>
                <w:snapToGrid w:val="0"/>
              </w:rPr>
            </w:pPr>
            <w:r w:rsidRPr="00CC4DDA">
              <w:rPr>
                <w:snapToGrid w:val="0"/>
              </w:rPr>
              <w:t>население</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38367AA6" w14:textId="77777777" w:rsidR="00CC4DDA" w:rsidRPr="00CC4DDA" w:rsidRDefault="00CC4DDA" w:rsidP="00CC4DDA">
            <w:pPr>
              <w:jc w:val="center"/>
              <w:rPr>
                <w:snapToGrid w:val="0"/>
                <w:szCs w:val="28"/>
              </w:rPr>
            </w:pPr>
            <w:r w:rsidRPr="00CC4DDA">
              <w:rPr>
                <w:snapToGrid w:val="0"/>
                <w:szCs w:val="28"/>
              </w:rPr>
              <w:t>1 010,148</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1D0C0EC5" w14:textId="77777777" w:rsidR="00CC4DDA" w:rsidRPr="00CC4DDA" w:rsidRDefault="00CC4DDA" w:rsidP="00CC4DDA">
            <w:pPr>
              <w:jc w:val="center"/>
              <w:rPr>
                <w:snapToGrid w:val="0"/>
                <w:szCs w:val="28"/>
              </w:rPr>
            </w:pPr>
            <w:r w:rsidRPr="00CC4DDA">
              <w:rPr>
                <w:snapToGrid w:val="0"/>
                <w:szCs w:val="28"/>
              </w:rPr>
              <w:t>571,856</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729F5496" w14:textId="77777777" w:rsidR="00CC4DDA" w:rsidRPr="00CC4DDA" w:rsidRDefault="00CC4DDA" w:rsidP="00CC4DDA">
            <w:pPr>
              <w:jc w:val="center"/>
              <w:rPr>
                <w:snapToGrid w:val="0"/>
                <w:szCs w:val="28"/>
              </w:rPr>
            </w:pPr>
            <w:r w:rsidRPr="00CC4DDA">
              <w:rPr>
                <w:snapToGrid w:val="0"/>
                <w:szCs w:val="28"/>
              </w:rPr>
              <w:t>438,292</w:t>
            </w:r>
          </w:p>
        </w:tc>
      </w:tr>
      <w:tr w:rsidR="00CC4DDA" w:rsidRPr="00CC4DDA" w14:paraId="23DF0734" w14:textId="77777777" w:rsidTr="00E8485B">
        <w:trPr>
          <w:trHeight w:val="390"/>
        </w:trPr>
        <w:tc>
          <w:tcPr>
            <w:tcW w:w="699" w:type="dxa"/>
            <w:shd w:val="clear" w:color="auto" w:fill="auto"/>
            <w:noWrap/>
            <w:tcMar>
              <w:left w:w="28" w:type="dxa"/>
              <w:right w:w="28" w:type="dxa"/>
            </w:tcMar>
            <w:vAlign w:val="center"/>
            <w:hideMark/>
          </w:tcPr>
          <w:p w14:paraId="02D4576C"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272A8DD2" w14:textId="77777777" w:rsidR="00CC4DDA" w:rsidRPr="00CC4DDA" w:rsidRDefault="00CC4DDA" w:rsidP="00CC4DDA">
            <w:pPr>
              <w:rPr>
                <w:snapToGrid w:val="0"/>
              </w:rPr>
            </w:pPr>
            <w:r w:rsidRPr="00CC4DDA">
              <w:rPr>
                <w:snapToGrid w:val="0"/>
              </w:rPr>
              <w:t>прочие потребители</w:t>
            </w:r>
          </w:p>
        </w:tc>
        <w:tc>
          <w:tcPr>
            <w:tcW w:w="1985" w:type="dxa"/>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268F84FD" w14:textId="77777777" w:rsidR="00CC4DDA" w:rsidRPr="00CC4DDA" w:rsidRDefault="00CC4DDA" w:rsidP="00CC4DDA">
            <w:pPr>
              <w:jc w:val="center"/>
              <w:rPr>
                <w:snapToGrid w:val="0"/>
                <w:szCs w:val="28"/>
              </w:rPr>
            </w:pPr>
            <w:r w:rsidRPr="00CC4DDA">
              <w:rPr>
                <w:snapToGrid w:val="0"/>
                <w:szCs w:val="28"/>
              </w:rPr>
              <w:t>105,443</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6AEDA444" w14:textId="77777777" w:rsidR="00CC4DDA" w:rsidRPr="00CC4DDA" w:rsidRDefault="00CC4DDA" w:rsidP="00CC4DDA">
            <w:pPr>
              <w:jc w:val="center"/>
              <w:rPr>
                <w:snapToGrid w:val="0"/>
                <w:szCs w:val="28"/>
              </w:rPr>
            </w:pPr>
            <w:r w:rsidRPr="00CC4DDA">
              <w:rPr>
                <w:snapToGrid w:val="0"/>
                <w:szCs w:val="28"/>
              </w:rPr>
              <w:t>59,963</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9C3B40C" w14:textId="77777777" w:rsidR="00CC4DDA" w:rsidRPr="00CC4DDA" w:rsidRDefault="00CC4DDA" w:rsidP="00CC4DDA">
            <w:pPr>
              <w:jc w:val="center"/>
              <w:rPr>
                <w:snapToGrid w:val="0"/>
                <w:szCs w:val="28"/>
              </w:rPr>
            </w:pPr>
            <w:r w:rsidRPr="00CC4DDA">
              <w:rPr>
                <w:snapToGrid w:val="0"/>
                <w:szCs w:val="28"/>
              </w:rPr>
              <w:t>45,480</w:t>
            </w:r>
          </w:p>
        </w:tc>
      </w:tr>
      <w:tr w:rsidR="00CC4DDA" w:rsidRPr="00CC4DDA" w14:paraId="1A25710D" w14:textId="77777777" w:rsidTr="00E8485B">
        <w:trPr>
          <w:trHeight w:val="390"/>
        </w:trPr>
        <w:tc>
          <w:tcPr>
            <w:tcW w:w="699" w:type="dxa"/>
            <w:shd w:val="clear" w:color="auto" w:fill="auto"/>
            <w:noWrap/>
            <w:tcMar>
              <w:left w:w="28" w:type="dxa"/>
              <w:right w:w="28" w:type="dxa"/>
            </w:tcMar>
            <w:vAlign w:val="center"/>
            <w:hideMark/>
          </w:tcPr>
          <w:p w14:paraId="3E241D5F" w14:textId="77777777" w:rsidR="00CC4DDA" w:rsidRPr="00CC4DDA" w:rsidRDefault="00CC4DDA" w:rsidP="00CC4DDA">
            <w:pPr>
              <w:jc w:val="center"/>
              <w:rPr>
                <w:b/>
                <w:bCs/>
                <w:snapToGrid w:val="0"/>
                <w:lang w:val="en-US"/>
              </w:rPr>
            </w:pPr>
            <w:r w:rsidRPr="00CC4DDA">
              <w:rPr>
                <w:b/>
                <w:bCs/>
                <w:snapToGrid w:val="0"/>
              </w:rPr>
              <w:t>1</w:t>
            </w:r>
            <w:r w:rsidRPr="00CC4DDA">
              <w:rPr>
                <w:b/>
                <w:bCs/>
                <w:snapToGrid w:val="0"/>
                <w:lang w:val="en-US"/>
              </w:rPr>
              <w:t>0</w:t>
            </w:r>
          </w:p>
        </w:tc>
        <w:tc>
          <w:tcPr>
            <w:tcW w:w="3402" w:type="dxa"/>
            <w:shd w:val="clear" w:color="auto" w:fill="auto"/>
            <w:noWrap/>
            <w:tcMar>
              <w:left w:w="28" w:type="dxa"/>
              <w:right w:w="28" w:type="dxa"/>
            </w:tcMar>
            <w:vAlign w:val="center"/>
            <w:hideMark/>
          </w:tcPr>
          <w:p w14:paraId="0A87AA4B" w14:textId="77777777" w:rsidR="00CC4DDA" w:rsidRPr="00CC4DDA" w:rsidRDefault="00CC4DDA" w:rsidP="00CC4DDA">
            <w:pPr>
              <w:rPr>
                <w:b/>
                <w:bCs/>
                <w:snapToGrid w:val="0"/>
              </w:rPr>
            </w:pPr>
            <w:r w:rsidRPr="00CC4DDA">
              <w:rPr>
                <w:b/>
                <w:bCs/>
                <w:snapToGrid w:val="0"/>
              </w:rPr>
              <w:t>Потери тепловой энергии</w:t>
            </w:r>
          </w:p>
        </w:tc>
        <w:tc>
          <w:tcPr>
            <w:tcW w:w="1985" w:type="dxa"/>
            <w:tcBorders>
              <w:top w:val="single" w:sz="8" w:space="0" w:color="auto"/>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119CBE7D" w14:textId="77777777" w:rsidR="00CC4DDA" w:rsidRPr="00CC4DDA" w:rsidRDefault="00CC4DDA" w:rsidP="00CC4DDA">
            <w:pPr>
              <w:jc w:val="center"/>
              <w:rPr>
                <w:snapToGrid w:val="0"/>
                <w:szCs w:val="28"/>
              </w:rPr>
            </w:pPr>
            <w:r w:rsidRPr="00CC4DDA">
              <w:rPr>
                <w:snapToGrid w:val="0"/>
                <w:szCs w:val="28"/>
              </w:rPr>
              <w:t>259,833</w:t>
            </w:r>
          </w:p>
        </w:tc>
        <w:tc>
          <w:tcPr>
            <w:tcW w:w="1701" w:type="dxa"/>
            <w:tcBorders>
              <w:top w:val="single" w:sz="8" w:space="0" w:color="auto"/>
              <w:left w:val="nil"/>
              <w:bottom w:val="single" w:sz="4" w:space="0" w:color="auto"/>
              <w:right w:val="single" w:sz="8" w:space="0" w:color="auto"/>
            </w:tcBorders>
            <w:shd w:val="clear" w:color="auto" w:fill="auto"/>
            <w:noWrap/>
            <w:tcMar>
              <w:left w:w="28" w:type="dxa"/>
              <w:right w:w="28" w:type="dxa"/>
            </w:tcMar>
            <w:vAlign w:val="center"/>
            <w:hideMark/>
          </w:tcPr>
          <w:p w14:paraId="45448093" w14:textId="77777777" w:rsidR="00CC4DDA" w:rsidRPr="00CC4DDA" w:rsidRDefault="00CC4DDA" w:rsidP="00CC4DDA">
            <w:pPr>
              <w:jc w:val="center"/>
              <w:rPr>
                <w:snapToGrid w:val="0"/>
                <w:szCs w:val="28"/>
              </w:rPr>
            </w:pPr>
            <w:r w:rsidRPr="00CC4DDA">
              <w:rPr>
                <w:snapToGrid w:val="0"/>
                <w:szCs w:val="28"/>
              </w:rPr>
              <w:t>135,683</w:t>
            </w:r>
          </w:p>
        </w:tc>
        <w:tc>
          <w:tcPr>
            <w:tcW w:w="1842" w:type="dxa"/>
            <w:tcBorders>
              <w:top w:val="single" w:sz="8" w:space="0" w:color="auto"/>
              <w:left w:val="nil"/>
              <w:bottom w:val="single" w:sz="4" w:space="0" w:color="auto"/>
              <w:right w:val="single" w:sz="8" w:space="0" w:color="auto"/>
            </w:tcBorders>
            <w:shd w:val="clear" w:color="auto" w:fill="auto"/>
            <w:noWrap/>
            <w:tcMar>
              <w:left w:w="28" w:type="dxa"/>
              <w:right w:w="28" w:type="dxa"/>
            </w:tcMar>
            <w:vAlign w:val="center"/>
            <w:hideMark/>
          </w:tcPr>
          <w:p w14:paraId="700565F6" w14:textId="77777777" w:rsidR="00CC4DDA" w:rsidRPr="00CC4DDA" w:rsidRDefault="00CC4DDA" w:rsidP="00CC4DDA">
            <w:pPr>
              <w:jc w:val="center"/>
              <w:rPr>
                <w:snapToGrid w:val="0"/>
                <w:szCs w:val="28"/>
              </w:rPr>
            </w:pPr>
            <w:r w:rsidRPr="00CC4DDA">
              <w:rPr>
                <w:snapToGrid w:val="0"/>
                <w:szCs w:val="28"/>
              </w:rPr>
              <w:t>124,150</w:t>
            </w:r>
          </w:p>
        </w:tc>
      </w:tr>
      <w:tr w:rsidR="00CC4DDA" w:rsidRPr="00CC4DDA" w14:paraId="01A51A8F" w14:textId="77777777" w:rsidTr="00E8485B">
        <w:trPr>
          <w:trHeight w:val="390"/>
        </w:trPr>
        <w:tc>
          <w:tcPr>
            <w:tcW w:w="699" w:type="dxa"/>
            <w:shd w:val="clear" w:color="auto" w:fill="auto"/>
            <w:noWrap/>
            <w:tcMar>
              <w:left w:w="28" w:type="dxa"/>
              <w:right w:w="28" w:type="dxa"/>
            </w:tcMar>
            <w:vAlign w:val="center"/>
            <w:hideMark/>
          </w:tcPr>
          <w:p w14:paraId="296EBBBE" w14:textId="77777777" w:rsidR="00CC4DDA" w:rsidRPr="00CC4DDA" w:rsidRDefault="00CC4DDA" w:rsidP="00CC4DDA">
            <w:pPr>
              <w:jc w:val="center"/>
              <w:rPr>
                <w:b/>
                <w:bCs/>
                <w:snapToGrid w:val="0"/>
              </w:rPr>
            </w:pPr>
            <w:r w:rsidRPr="00CC4DDA">
              <w:rPr>
                <w:b/>
                <w:bCs/>
                <w:snapToGrid w:val="0"/>
              </w:rPr>
              <w:t> </w:t>
            </w:r>
          </w:p>
        </w:tc>
        <w:tc>
          <w:tcPr>
            <w:tcW w:w="3402" w:type="dxa"/>
            <w:shd w:val="clear" w:color="auto" w:fill="auto"/>
            <w:noWrap/>
            <w:tcMar>
              <w:left w:w="28" w:type="dxa"/>
              <w:right w:w="28" w:type="dxa"/>
            </w:tcMar>
            <w:vAlign w:val="center"/>
            <w:hideMark/>
          </w:tcPr>
          <w:p w14:paraId="18252E75" w14:textId="77777777" w:rsidR="00CC4DDA" w:rsidRPr="00CC4DDA" w:rsidRDefault="00CC4DDA" w:rsidP="00CC4DDA">
            <w:pPr>
              <w:rPr>
                <w:i/>
                <w:iCs/>
                <w:snapToGrid w:val="0"/>
              </w:rPr>
            </w:pPr>
            <w:r w:rsidRPr="00CC4DDA">
              <w:rPr>
                <w:i/>
                <w:iCs/>
                <w:snapToGrid w:val="0"/>
              </w:rPr>
              <w:t>сети ООО «ЭнергоТранзит»</w:t>
            </w:r>
          </w:p>
        </w:tc>
        <w:tc>
          <w:tcPr>
            <w:tcW w:w="1985"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65740E73" w14:textId="77777777" w:rsidR="00CC4DDA" w:rsidRPr="00CC4DDA" w:rsidRDefault="00CC4DDA" w:rsidP="00CC4DDA">
            <w:pPr>
              <w:jc w:val="center"/>
              <w:rPr>
                <w:snapToGrid w:val="0"/>
                <w:szCs w:val="28"/>
              </w:rPr>
            </w:pPr>
            <w:r w:rsidRPr="00CC4DDA">
              <w:rPr>
                <w:snapToGrid w:val="0"/>
                <w:szCs w:val="28"/>
              </w:rPr>
              <w:t>123,691</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05B4AB6" w14:textId="77777777" w:rsidR="00CC4DDA" w:rsidRPr="00CC4DDA" w:rsidRDefault="00CC4DDA" w:rsidP="00CC4DDA">
            <w:pPr>
              <w:jc w:val="center"/>
              <w:rPr>
                <w:snapToGrid w:val="0"/>
                <w:szCs w:val="28"/>
              </w:rPr>
            </w:pPr>
            <w:r w:rsidRPr="00CC4DDA">
              <w:rPr>
                <w:snapToGrid w:val="0"/>
                <w:szCs w:val="28"/>
              </w:rPr>
              <w:t>65,190</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94E0867" w14:textId="77777777" w:rsidR="00CC4DDA" w:rsidRPr="00CC4DDA" w:rsidRDefault="00CC4DDA" w:rsidP="00CC4DDA">
            <w:pPr>
              <w:jc w:val="center"/>
              <w:rPr>
                <w:snapToGrid w:val="0"/>
                <w:szCs w:val="28"/>
              </w:rPr>
            </w:pPr>
            <w:r w:rsidRPr="00CC4DDA">
              <w:rPr>
                <w:snapToGrid w:val="0"/>
                <w:szCs w:val="28"/>
              </w:rPr>
              <w:t>58,501</w:t>
            </w:r>
          </w:p>
        </w:tc>
      </w:tr>
      <w:tr w:rsidR="00CC4DDA" w:rsidRPr="00CC4DDA" w14:paraId="0750F7EB" w14:textId="77777777" w:rsidTr="00E8485B">
        <w:trPr>
          <w:trHeight w:val="390"/>
        </w:trPr>
        <w:tc>
          <w:tcPr>
            <w:tcW w:w="699" w:type="dxa"/>
            <w:shd w:val="clear" w:color="auto" w:fill="auto"/>
            <w:noWrap/>
            <w:tcMar>
              <w:left w:w="28" w:type="dxa"/>
              <w:right w:w="28" w:type="dxa"/>
            </w:tcMar>
            <w:vAlign w:val="center"/>
            <w:hideMark/>
          </w:tcPr>
          <w:p w14:paraId="35F889D6" w14:textId="77777777" w:rsidR="00CC4DDA" w:rsidRPr="00CC4DDA" w:rsidRDefault="00CC4DDA" w:rsidP="00CC4DDA">
            <w:pPr>
              <w:jc w:val="center"/>
              <w:rPr>
                <w:snapToGrid w:val="0"/>
              </w:rPr>
            </w:pPr>
            <w:r w:rsidRPr="00CC4DDA">
              <w:rPr>
                <w:snapToGrid w:val="0"/>
              </w:rPr>
              <w:lastRenderedPageBreak/>
              <w:t> </w:t>
            </w:r>
          </w:p>
        </w:tc>
        <w:tc>
          <w:tcPr>
            <w:tcW w:w="3402" w:type="dxa"/>
            <w:shd w:val="clear" w:color="auto" w:fill="auto"/>
            <w:tcMar>
              <w:left w:w="28" w:type="dxa"/>
              <w:right w:w="28" w:type="dxa"/>
            </w:tcMar>
            <w:vAlign w:val="center"/>
            <w:hideMark/>
          </w:tcPr>
          <w:p w14:paraId="1ACC9ED4" w14:textId="77777777" w:rsidR="00CC4DDA" w:rsidRPr="00CC4DDA" w:rsidRDefault="00CC4DDA" w:rsidP="00CC4DDA">
            <w:pPr>
              <w:rPr>
                <w:i/>
                <w:iCs/>
                <w:snapToGrid w:val="0"/>
              </w:rPr>
            </w:pPr>
            <w:r w:rsidRPr="00CC4DDA">
              <w:rPr>
                <w:i/>
                <w:iCs/>
                <w:snapToGrid w:val="0"/>
              </w:rPr>
              <w:t>сети АО «Кузбассэнерго»</w:t>
            </w:r>
          </w:p>
        </w:tc>
        <w:tc>
          <w:tcPr>
            <w:tcW w:w="1985"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36F5DFEA" w14:textId="77777777" w:rsidR="00CC4DDA" w:rsidRPr="00CC4DDA" w:rsidRDefault="00CC4DDA" w:rsidP="00CC4DDA">
            <w:pPr>
              <w:jc w:val="center"/>
              <w:rPr>
                <w:snapToGrid w:val="0"/>
                <w:szCs w:val="28"/>
              </w:rPr>
            </w:pPr>
            <w:r w:rsidRPr="00CC4DDA">
              <w:rPr>
                <w:snapToGrid w:val="0"/>
                <w:szCs w:val="28"/>
              </w:rPr>
              <w:t>126,871</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119BF6FE" w14:textId="77777777" w:rsidR="00CC4DDA" w:rsidRPr="00CC4DDA" w:rsidRDefault="00CC4DDA" w:rsidP="00CC4DDA">
            <w:pPr>
              <w:jc w:val="center"/>
              <w:rPr>
                <w:snapToGrid w:val="0"/>
                <w:szCs w:val="28"/>
              </w:rPr>
            </w:pPr>
            <w:r w:rsidRPr="00CC4DDA">
              <w:rPr>
                <w:snapToGrid w:val="0"/>
                <w:szCs w:val="28"/>
              </w:rPr>
              <w:t>65,473</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275F1FBA" w14:textId="77777777" w:rsidR="00CC4DDA" w:rsidRPr="00CC4DDA" w:rsidRDefault="00CC4DDA" w:rsidP="00CC4DDA">
            <w:pPr>
              <w:jc w:val="center"/>
              <w:rPr>
                <w:snapToGrid w:val="0"/>
                <w:szCs w:val="28"/>
              </w:rPr>
            </w:pPr>
            <w:r w:rsidRPr="00CC4DDA">
              <w:rPr>
                <w:snapToGrid w:val="0"/>
                <w:szCs w:val="28"/>
              </w:rPr>
              <w:t>61,398</w:t>
            </w:r>
          </w:p>
        </w:tc>
      </w:tr>
      <w:tr w:rsidR="00CC4DDA" w:rsidRPr="00CC4DDA" w14:paraId="2583D51B" w14:textId="77777777" w:rsidTr="00E8485B">
        <w:trPr>
          <w:trHeight w:val="390"/>
        </w:trPr>
        <w:tc>
          <w:tcPr>
            <w:tcW w:w="699" w:type="dxa"/>
            <w:shd w:val="clear" w:color="auto" w:fill="auto"/>
            <w:noWrap/>
            <w:tcMar>
              <w:left w:w="28" w:type="dxa"/>
              <w:right w:w="28" w:type="dxa"/>
            </w:tcMar>
            <w:vAlign w:val="center"/>
            <w:hideMark/>
          </w:tcPr>
          <w:p w14:paraId="4843A193" w14:textId="77777777" w:rsidR="00CC4DDA" w:rsidRPr="00CC4DDA" w:rsidRDefault="00CC4DDA" w:rsidP="00CC4DDA">
            <w:pPr>
              <w:rPr>
                <w:snapToGrid w:val="0"/>
              </w:rPr>
            </w:pPr>
            <w:r w:rsidRPr="00CC4DDA">
              <w:rPr>
                <w:snapToGrid w:val="0"/>
              </w:rPr>
              <w:t> </w:t>
            </w:r>
          </w:p>
        </w:tc>
        <w:tc>
          <w:tcPr>
            <w:tcW w:w="3402" w:type="dxa"/>
            <w:shd w:val="clear" w:color="auto" w:fill="auto"/>
            <w:noWrap/>
            <w:tcMar>
              <w:left w:w="28" w:type="dxa"/>
              <w:right w:w="28" w:type="dxa"/>
            </w:tcMar>
            <w:vAlign w:val="center"/>
            <w:hideMark/>
          </w:tcPr>
          <w:p w14:paraId="659A6EE0" w14:textId="77777777" w:rsidR="00CC4DDA" w:rsidRPr="00CC4DDA" w:rsidRDefault="00CC4DDA" w:rsidP="00CC4DDA">
            <w:pPr>
              <w:rPr>
                <w:i/>
                <w:iCs/>
                <w:snapToGrid w:val="0"/>
              </w:rPr>
            </w:pPr>
            <w:r w:rsidRPr="00CC4DDA">
              <w:rPr>
                <w:i/>
                <w:iCs/>
                <w:snapToGrid w:val="0"/>
              </w:rPr>
              <w:t>сети ООО «Теплоснаб»</w:t>
            </w:r>
          </w:p>
        </w:tc>
        <w:tc>
          <w:tcPr>
            <w:tcW w:w="1985"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709C657B" w14:textId="77777777" w:rsidR="00CC4DDA" w:rsidRPr="00CC4DDA" w:rsidRDefault="00CC4DDA" w:rsidP="00CC4DDA">
            <w:pPr>
              <w:jc w:val="center"/>
              <w:rPr>
                <w:snapToGrid w:val="0"/>
                <w:szCs w:val="28"/>
              </w:rPr>
            </w:pPr>
            <w:r w:rsidRPr="00CC4DDA">
              <w:rPr>
                <w:snapToGrid w:val="0"/>
                <w:szCs w:val="28"/>
              </w:rPr>
              <w:t>4,438</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3AEE2548" w14:textId="77777777" w:rsidR="00CC4DDA" w:rsidRPr="00CC4DDA" w:rsidRDefault="00CC4DDA" w:rsidP="00CC4DDA">
            <w:pPr>
              <w:jc w:val="center"/>
              <w:rPr>
                <w:snapToGrid w:val="0"/>
                <w:szCs w:val="28"/>
              </w:rPr>
            </w:pPr>
            <w:r w:rsidRPr="00CC4DDA">
              <w:rPr>
                <w:snapToGrid w:val="0"/>
                <w:szCs w:val="28"/>
              </w:rPr>
              <w:t>2,473</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5D190FE6" w14:textId="77777777" w:rsidR="00CC4DDA" w:rsidRPr="00CC4DDA" w:rsidRDefault="00CC4DDA" w:rsidP="00CC4DDA">
            <w:pPr>
              <w:jc w:val="center"/>
              <w:rPr>
                <w:snapToGrid w:val="0"/>
                <w:szCs w:val="28"/>
              </w:rPr>
            </w:pPr>
            <w:r w:rsidRPr="00CC4DDA">
              <w:rPr>
                <w:snapToGrid w:val="0"/>
                <w:szCs w:val="28"/>
              </w:rPr>
              <w:t>1,965</w:t>
            </w:r>
          </w:p>
        </w:tc>
      </w:tr>
      <w:tr w:rsidR="00CC4DDA" w:rsidRPr="00CC4DDA" w14:paraId="20D5684C" w14:textId="77777777" w:rsidTr="00E8485B">
        <w:trPr>
          <w:trHeight w:val="405"/>
        </w:trPr>
        <w:tc>
          <w:tcPr>
            <w:tcW w:w="699" w:type="dxa"/>
            <w:shd w:val="clear" w:color="auto" w:fill="auto"/>
            <w:noWrap/>
            <w:tcMar>
              <w:left w:w="28" w:type="dxa"/>
              <w:right w:w="28" w:type="dxa"/>
            </w:tcMar>
            <w:vAlign w:val="bottom"/>
            <w:hideMark/>
          </w:tcPr>
          <w:p w14:paraId="4D932B86" w14:textId="77777777" w:rsidR="00CC4DDA" w:rsidRPr="00CC4DDA" w:rsidRDefault="00CC4DDA" w:rsidP="00CC4DDA">
            <w:pPr>
              <w:rPr>
                <w:snapToGrid w:val="0"/>
              </w:rPr>
            </w:pPr>
            <w:r w:rsidRPr="00CC4DDA">
              <w:rPr>
                <w:snapToGrid w:val="0"/>
              </w:rPr>
              <w:t> </w:t>
            </w:r>
          </w:p>
        </w:tc>
        <w:tc>
          <w:tcPr>
            <w:tcW w:w="3402" w:type="dxa"/>
            <w:shd w:val="clear" w:color="auto" w:fill="auto"/>
            <w:noWrap/>
            <w:tcMar>
              <w:left w:w="28" w:type="dxa"/>
              <w:right w:w="28" w:type="dxa"/>
            </w:tcMar>
            <w:vAlign w:val="center"/>
            <w:hideMark/>
          </w:tcPr>
          <w:p w14:paraId="21F98ECB" w14:textId="77777777" w:rsidR="00CC4DDA" w:rsidRPr="00CC4DDA" w:rsidRDefault="00CC4DDA" w:rsidP="00CC4DDA">
            <w:pPr>
              <w:rPr>
                <w:i/>
                <w:iCs/>
                <w:snapToGrid w:val="0"/>
              </w:rPr>
            </w:pPr>
            <w:r w:rsidRPr="00CC4DDA">
              <w:rPr>
                <w:i/>
                <w:iCs/>
                <w:snapToGrid w:val="0"/>
              </w:rPr>
              <w:t>сети ООО «НТК»</w:t>
            </w:r>
          </w:p>
        </w:tc>
        <w:tc>
          <w:tcPr>
            <w:tcW w:w="1985"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7DE7D6C9" w14:textId="77777777" w:rsidR="00CC4DDA" w:rsidRPr="00CC4DDA" w:rsidRDefault="00CC4DDA" w:rsidP="00CC4DDA">
            <w:pPr>
              <w:jc w:val="center"/>
              <w:rPr>
                <w:snapToGrid w:val="0"/>
                <w:szCs w:val="28"/>
              </w:rPr>
            </w:pPr>
            <w:r w:rsidRPr="00CC4DDA">
              <w:rPr>
                <w:snapToGrid w:val="0"/>
                <w:szCs w:val="28"/>
              </w:rPr>
              <w:t>4,833</w:t>
            </w:r>
          </w:p>
        </w:tc>
        <w:tc>
          <w:tcPr>
            <w:tcW w:w="1701"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4227E371" w14:textId="77777777" w:rsidR="00CC4DDA" w:rsidRPr="00CC4DDA" w:rsidRDefault="00CC4DDA" w:rsidP="00CC4DDA">
            <w:pPr>
              <w:jc w:val="center"/>
              <w:rPr>
                <w:snapToGrid w:val="0"/>
                <w:szCs w:val="28"/>
              </w:rPr>
            </w:pPr>
            <w:r w:rsidRPr="00CC4DDA">
              <w:rPr>
                <w:snapToGrid w:val="0"/>
                <w:szCs w:val="28"/>
              </w:rPr>
              <w:t>2,547</w:t>
            </w:r>
          </w:p>
        </w:tc>
        <w:tc>
          <w:tcPr>
            <w:tcW w:w="184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0F4D3ACC" w14:textId="77777777" w:rsidR="00CC4DDA" w:rsidRPr="00CC4DDA" w:rsidRDefault="00CC4DDA" w:rsidP="00CC4DDA">
            <w:pPr>
              <w:jc w:val="center"/>
              <w:rPr>
                <w:snapToGrid w:val="0"/>
                <w:szCs w:val="28"/>
              </w:rPr>
            </w:pPr>
            <w:r w:rsidRPr="00CC4DDA">
              <w:rPr>
                <w:snapToGrid w:val="0"/>
                <w:szCs w:val="28"/>
              </w:rPr>
              <w:t>2,286</w:t>
            </w:r>
          </w:p>
        </w:tc>
      </w:tr>
    </w:tbl>
    <w:p w14:paraId="360EEA53" w14:textId="77777777" w:rsidR="00CC4DDA" w:rsidRPr="00CC4DDA" w:rsidRDefault="00CC4DDA" w:rsidP="00CC4DDA">
      <w:pPr>
        <w:rPr>
          <w:snapToGrid w:val="0"/>
          <w:sz w:val="28"/>
          <w:szCs w:val="28"/>
        </w:rPr>
      </w:pPr>
    </w:p>
    <w:p w14:paraId="75404D43" w14:textId="77777777" w:rsidR="00CC4DDA" w:rsidRPr="00CC4DDA" w:rsidRDefault="00CC4DDA" w:rsidP="00CC4DDA">
      <w:pPr>
        <w:keepNext/>
        <w:keepLines/>
        <w:spacing w:before="120"/>
        <w:jc w:val="center"/>
        <w:outlineLvl w:val="1"/>
        <w:rPr>
          <w:rFonts w:eastAsia="Calibri"/>
          <w:b/>
          <w:sz w:val="28"/>
          <w:szCs w:val="28"/>
          <w:lang w:eastAsia="en-US"/>
        </w:rPr>
      </w:pPr>
      <w:bookmarkStart w:id="29" w:name="_Toc147759869"/>
      <w:r w:rsidRPr="00CC4DDA">
        <w:rPr>
          <w:rFonts w:eastAsia="Calibri"/>
          <w:b/>
          <w:sz w:val="28"/>
          <w:szCs w:val="28"/>
          <w:lang w:eastAsia="en-US"/>
        </w:rPr>
        <w:t>5.2.6. Стоимость покупки единицы энергетических ресурсов</w:t>
      </w:r>
      <w:bookmarkEnd w:id="29"/>
    </w:p>
    <w:p w14:paraId="3EE0FEBF" w14:textId="77777777" w:rsidR="00CC4DDA" w:rsidRPr="00CC4DDA" w:rsidRDefault="00CC4DDA" w:rsidP="00CC4DDA">
      <w:pPr>
        <w:ind w:firstLine="709"/>
        <w:jc w:val="both"/>
        <w:rPr>
          <w:snapToGrid w:val="0"/>
          <w:sz w:val="28"/>
          <w:szCs w:val="28"/>
        </w:rPr>
      </w:pPr>
    </w:p>
    <w:p w14:paraId="5899C585" w14:textId="77777777" w:rsidR="00CC4DDA" w:rsidRPr="00CC4DDA" w:rsidRDefault="00CC4DDA" w:rsidP="00CC4DDA">
      <w:pPr>
        <w:ind w:firstLine="709"/>
        <w:jc w:val="both"/>
        <w:rPr>
          <w:snapToGrid w:val="0"/>
          <w:sz w:val="28"/>
          <w:szCs w:val="28"/>
        </w:rPr>
      </w:pPr>
      <w:r w:rsidRPr="00CC4DDA">
        <w:rPr>
          <w:snapToGrid w:val="0"/>
          <w:sz w:val="28"/>
          <w:szCs w:val="28"/>
        </w:rPr>
        <w:t xml:space="preserve">Стоимость покупки единицы энергетических ресурсов рассчитывается, </w:t>
      </w:r>
      <w:r w:rsidRPr="00CC4DDA">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w:t>
      </w:r>
      <w:r w:rsidRPr="00CC4DDA">
        <w:rPr>
          <w:snapToGrid w:val="0"/>
          <w:sz w:val="28"/>
          <w:szCs w:val="28"/>
        </w:rPr>
        <w:br/>
        <w:t xml:space="preserve">(для организаций, осуществляющих деятельность по передаче тепловой энергии, теплоносителя)), холодной воды, теплоносителя, в соответствии </w:t>
      </w:r>
      <w:r w:rsidRPr="00CC4DDA">
        <w:rPr>
          <w:snapToGrid w:val="0"/>
          <w:sz w:val="28"/>
          <w:szCs w:val="28"/>
        </w:rPr>
        <w:br/>
        <w:t>с пунктом 28 Основ ценообразования.</w:t>
      </w:r>
    </w:p>
    <w:p w14:paraId="1E3B5AE2" w14:textId="77777777" w:rsidR="00CC4DDA" w:rsidRPr="00CC4DDA" w:rsidRDefault="00CC4DDA" w:rsidP="00CC4DDA">
      <w:pPr>
        <w:ind w:firstLine="709"/>
        <w:jc w:val="both"/>
        <w:rPr>
          <w:snapToGrid w:val="0"/>
          <w:sz w:val="28"/>
          <w:szCs w:val="28"/>
        </w:rPr>
      </w:pPr>
    </w:p>
    <w:p w14:paraId="661A423A" w14:textId="77777777" w:rsidR="00CC4DDA" w:rsidRPr="00CC4DDA" w:rsidRDefault="00CC4DDA" w:rsidP="00CC4DDA">
      <w:pPr>
        <w:keepNext/>
        <w:keepLines/>
        <w:spacing w:before="120"/>
        <w:jc w:val="center"/>
        <w:outlineLvl w:val="1"/>
        <w:rPr>
          <w:rFonts w:eastAsia="Calibri"/>
          <w:b/>
          <w:sz w:val="28"/>
          <w:szCs w:val="28"/>
          <w:lang w:eastAsia="en-US"/>
        </w:rPr>
      </w:pPr>
      <w:bookmarkStart w:id="30" w:name="_Toc147759871"/>
      <w:r w:rsidRPr="00CC4DDA">
        <w:rPr>
          <w:rFonts w:eastAsia="Calibri"/>
          <w:b/>
          <w:sz w:val="28"/>
          <w:szCs w:val="28"/>
          <w:lang w:eastAsia="en-US"/>
        </w:rPr>
        <w:t>5.2.6.1. Расходы на тепловую энергию</w:t>
      </w:r>
      <w:bookmarkEnd w:id="30"/>
    </w:p>
    <w:p w14:paraId="186B98C5" w14:textId="77777777" w:rsidR="00CC4DDA" w:rsidRPr="00CC4DDA" w:rsidRDefault="00CC4DDA" w:rsidP="00CC4DDA">
      <w:pPr>
        <w:tabs>
          <w:tab w:val="left" w:pos="1890"/>
        </w:tabs>
        <w:ind w:firstLine="709"/>
        <w:jc w:val="both"/>
        <w:rPr>
          <w:snapToGrid w:val="0"/>
          <w:sz w:val="28"/>
          <w:szCs w:val="28"/>
        </w:rPr>
      </w:pPr>
    </w:p>
    <w:p w14:paraId="72D06E0B"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По данной статье предприятием планируются расходы в размере </w:t>
      </w:r>
      <w:r w:rsidRPr="00CC4DDA">
        <w:rPr>
          <w:snapToGrid w:val="0"/>
          <w:sz w:val="28"/>
          <w:szCs w:val="28"/>
        </w:rPr>
        <w:br/>
        <w:t xml:space="preserve">1 134 568 тыс. руб. </w:t>
      </w:r>
    </w:p>
    <w:p w14:paraId="411A89D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26E209"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теплоснабжения (в горячей воде) № 3255001 от 01.01.2013, заключенный с ОАО «ЕВРАЗ ЗСМК», действующий до 31.12.2013 </w:t>
      </w:r>
      <w:r w:rsidRPr="00CC4DDA">
        <w:rPr>
          <w:snapToGrid w:val="0"/>
          <w:sz w:val="28"/>
          <w:szCs w:val="28"/>
        </w:rPr>
        <w:br/>
        <w:t xml:space="preserve">с автопролонгацией (стр. 24 том 2.3). Экономически обоснованные расходы </w:t>
      </w:r>
      <w:r w:rsidRPr="00CC4DDA">
        <w:rPr>
          <w:snapToGrid w:val="0"/>
          <w:sz w:val="28"/>
          <w:szCs w:val="28"/>
        </w:rPr>
        <w:br/>
        <w:t xml:space="preserve">по представленному договору составят: </w:t>
      </w:r>
    </w:p>
    <w:p w14:paraId="18BA4073" w14:textId="77777777" w:rsidR="00CC4DDA" w:rsidRPr="00CC4DDA" w:rsidRDefault="00CC4DDA" w:rsidP="00CC4DDA">
      <w:pPr>
        <w:tabs>
          <w:tab w:val="left" w:pos="1890"/>
        </w:tabs>
        <w:ind w:firstLine="709"/>
        <w:jc w:val="both"/>
        <w:rPr>
          <w:b/>
          <w:snapToGrid w:val="0"/>
          <w:sz w:val="28"/>
          <w:szCs w:val="28"/>
        </w:rPr>
      </w:pPr>
      <w:r w:rsidRPr="00CC4DDA">
        <w:rPr>
          <w:snapToGrid w:val="0"/>
          <w:sz w:val="28"/>
          <w:szCs w:val="28"/>
        </w:rPr>
        <w:t xml:space="preserve">675,268 тыс. Гкал (объем 1 полугодия) × 737,41 руб./Гкал (плановый тариф 1 полугодия) + 513,327 тыс. Гкал (объем 2 полугодия) × 974,02 руб./Гкал (плановый тариф 2 полугодия) = </w:t>
      </w:r>
      <w:r w:rsidRPr="00CC4DDA">
        <w:rPr>
          <w:b/>
          <w:snapToGrid w:val="0"/>
          <w:sz w:val="28"/>
          <w:szCs w:val="28"/>
        </w:rPr>
        <w:t>997 940 тыс. руб.</w:t>
      </w:r>
    </w:p>
    <w:p w14:paraId="3C4732B3"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Договор поставки тепловой энергии (в горячей воде) № 269КТС18 </w:t>
      </w:r>
      <w:r w:rsidRPr="00CC4DDA">
        <w:rPr>
          <w:snapToGrid w:val="0"/>
          <w:sz w:val="28"/>
          <w:szCs w:val="28"/>
        </w:rPr>
        <w:br/>
        <w:t xml:space="preserve">от 01.12.2018, заключенный с МП «ГУЖКХ», действующий до 31.12.2019 </w:t>
      </w:r>
      <w:r w:rsidRPr="00CC4DDA">
        <w:rPr>
          <w:snapToGrid w:val="0"/>
          <w:sz w:val="28"/>
          <w:szCs w:val="28"/>
        </w:rPr>
        <w:br/>
        <w:t xml:space="preserve">с автопролонгацией (стр. 3 том 2.3). Экономически обоснованные расходы </w:t>
      </w:r>
      <w:r w:rsidRPr="00CC4DDA">
        <w:rPr>
          <w:snapToGrid w:val="0"/>
          <w:sz w:val="28"/>
          <w:szCs w:val="28"/>
        </w:rPr>
        <w:br/>
        <w:t xml:space="preserve">по представленному договору составят: </w:t>
      </w:r>
    </w:p>
    <w:p w14:paraId="1270DC57"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 xml:space="preserve">26,716 тыс. Гкал (объем передачи 1 полугодия) × 1 608,10 руб./Гкал (тариф 1 полугодия) + 20,309 тыс. Гкал (объем передачи 2 полугодия) </w:t>
      </w:r>
      <w:r w:rsidRPr="00CC4DDA">
        <w:rPr>
          <w:snapToGrid w:val="0"/>
          <w:sz w:val="28"/>
          <w:szCs w:val="28"/>
        </w:rPr>
        <w:br/>
        <w:t xml:space="preserve">× 1 724,93 руб./Гкал (тариф 2 полугодия) = </w:t>
      </w:r>
      <w:r w:rsidRPr="00CC4DDA">
        <w:rPr>
          <w:b/>
          <w:snapToGrid w:val="0"/>
          <w:sz w:val="28"/>
          <w:szCs w:val="28"/>
        </w:rPr>
        <w:t>77 994 тыс. руб.</w:t>
      </w:r>
      <w:r w:rsidRPr="00CC4DDA">
        <w:rPr>
          <w:snapToGrid w:val="0"/>
          <w:sz w:val="28"/>
          <w:szCs w:val="28"/>
        </w:rPr>
        <w:t xml:space="preserve"> Тарифы установлены постановлением РЭК Кузбасса от 05.10.2021 № 390 (в редакции постановлений РЭК Кузбасса от 28.03.2022 № 82, от 08.09.2022 № 262, </w:t>
      </w:r>
      <w:r w:rsidRPr="00CC4DDA">
        <w:rPr>
          <w:snapToGrid w:val="0"/>
          <w:sz w:val="28"/>
          <w:szCs w:val="28"/>
        </w:rPr>
        <w:br/>
        <w:t>от 26.11.2022 № 711, от 08.11.2023 № 244).</w:t>
      </w:r>
    </w:p>
    <w:p w14:paraId="0EC1AAE2" w14:textId="77777777" w:rsidR="00CC4DDA" w:rsidRPr="00CC4DDA" w:rsidRDefault="00CC4DDA" w:rsidP="00CC4DDA">
      <w:pPr>
        <w:ind w:firstLine="709"/>
        <w:jc w:val="both"/>
        <w:rPr>
          <w:snapToGrid w:val="0"/>
          <w:sz w:val="28"/>
          <w:szCs w:val="28"/>
        </w:rPr>
      </w:pPr>
      <w:r w:rsidRPr="00CC4DDA">
        <w:rPr>
          <w:snapToGrid w:val="0"/>
          <w:sz w:val="28"/>
          <w:szCs w:val="28"/>
        </w:rPr>
        <w:br w:type="page"/>
      </w:r>
      <w:r w:rsidRPr="00CC4DDA">
        <w:rPr>
          <w:snapToGrid w:val="0"/>
          <w:sz w:val="28"/>
          <w:szCs w:val="28"/>
        </w:rPr>
        <w:lastRenderedPageBreak/>
        <w:t>Экономически обоснованные расходы по данной статье составят:</w:t>
      </w:r>
    </w:p>
    <w:p w14:paraId="36C55933" w14:textId="77777777" w:rsidR="00CC4DDA" w:rsidRPr="00CC4DDA" w:rsidRDefault="00CC4DDA" w:rsidP="00CC4DDA">
      <w:pPr>
        <w:ind w:firstLine="709"/>
        <w:jc w:val="both"/>
        <w:rPr>
          <w:snapToGrid w:val="0"/>
          <w:sz w:val="28"/>
          <w:szCs w:val="28"/>
        </w:rPr>
      </w:pPr>
      <w:r w:rsidRPr="00CC4DDA">
        <w:rPr>
          <w:snapToGrid w:val="0"/>
          <w:sz w:val="28"/>
          <w:szCs w:val="28"/>
        </w:rPr>
        <w:t xml:space="preserve">997 940 + 77 994 = </w:t>
      </w:r>
      <w:r w:rsidRPr="00CC4DDA">
        <w:rPr>
          <w:b/>
          <w:snapToGrid w:val="0"/>
          <w:sz w:val="28"/>
          <w:szCs w:val="28"/>
        </w:rPr>
        <w:t>1 075 934 тыс. руб.</w:t>
      </w:r>
    </w:p>
    <w:p w14:paraId="4BFBBCBD" w14:textId="77777777" w:rsidR="00CC4DDA" w:rsidRPr="00CC4DDA" w:rsidRDefault="00CC4DDA" w:rsidP="00CC4DDA">
      <w:pPr>
        <w:tabs>
          <w:tab w:val="left" w:pos="1890"/>
        </w:tabs>
        <w:ind w:firstLine="709"/>
        <w:jc w:val="both"/>
        <w:rPr>
          <w:snapToGrid w:val="0"/>
          <w:sz w:val="28"/>
          <w:szCs w:val="28"/>
        </w:rPr>
      </w:pPr>
      <w:r w:rsidRPr="00CC4DD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2024 год.</w:t>
      </w:r>
    </w:p>
    <w:p w14:paraId="138475E1"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в размере 58 634 тыс. руб., не подтвержденные предприятием документально, подлежат исключению из НВВ на 2024 год, </w:t>
      </w:r>
      <w:r w:rsidRPr="00CC4DDA">
        <w:rPr>
          <w:snapToGrid w:val="0"/>
          <w:sz w:val="28"/>
          <w:szCs w:val="28"/>
        </w:rPr>
        <w:br/>
        <w:t>как экономически необоснованные.</w:t>
      </w:r>
    </w:p>
    <w:p w14:paraId="5BAAFCB2" w14:textId="77777777" w:rsidR="00CC4DDA" w:rsidRPr="00CC4DDA" w:rsidRDefault="00CC4DDA" w:rsidP="00CC4DDA">
      <w:pPr>
        <w:ind w:firstLine="709"/>
        <w:jc w:val="both"/>
        <w:rPr>
          <w:snapToGrid w:val="0"/>
          <w:sz w:val="28"/>
          <w:szCs w:val="28"/>
        </w:rPr>
      </w:pPr>
    </w:p>
    <w:p w14:paraId="49AD2F33" w14:textId="77777777" w:rsidR="00CC4DDA" w:rsidRPr="00CC4DDA" w:rsidRDefault="00CC4DDA" w:rsidP="00CC4DDA">
      <w:pPr>
        <w:ind w:firstLine="709"/>
        <w:jc w:val="both"/>
        <w:rPr>
          <w:snapToGrid w:val="0"/>
          <w:sz w:val="28"/>
          <w:szCs w:val="28"/>
        </w:rPr>
      </w:pPr>
      <w:r w:rsidRPr="00CC4DDA">
        <w:rPr>
          <w:snapToGrid w:val="0"/>
          <w:sz w:val="28"/>
          <w:szCs w:val="28"/>
        </w:rPr>
        <w:t xml:space="preserve">Общая величина расходов на приобретение энергетических ресурсов </w:t>
      </w:r>
      <w:r w:rsidRPr="00CC4DDA">
        <w:rPr>
          <w:snapToGrid w:val="0"/>
          <w:sz w:val="28"/>
          <w:szCs w:val="28"/>
        </w:rPr>
        <w:br/>
        <w:t>на приведена в таблице 5.</w:t>
      </w:r>
    </w:p>
    <w:p w14:paraId="13F89F02" w14:textId="77777777" w:rsidR="00CC4DDA" w:rsidRPr="00CC4DDA" w:rsidRDefault="00CC4DDA" w:rsidP="00CC4DDA">
      <w:pPr>
        <w:spacing w:line="360" w:lineRule="auto"/>
        <w:ind w:left="14743" w:right="-425"/>
        <w:jc w:val="right"/>
        <w:rPr>
          <w:rFonts w:eastAsia="Calibri"/>
          <w:b/>
          <w:bCs/>
          <w:snapToGrid w:val="0"/>
          <w:sz w:val="28"/>
          <w:lang w:eastAsia="en-US"/>
        </w:rPr>
      </w:pPr>
    </w:p>
    <w:p w14:paraId="43F8BD48" w14:textId="77777777" w:rsidR="00CC4DDA" w:rsidRPr="00CC4DDA" w:rsidRDefault="00CC4DDA" w:rsidP="00252E09">
      <w:pPr>
        <w:numPr>
          <w:ilvl w:val="0"/>
          <w:numId w:val="8"/>
        </w:numPr>
        <w:spacing w:line="360" w:lineRule="auto"/>
        <w:ind w:left="1491" w:right="-426" w:hanging="357"/>
        <w:jc w:val="right"/>
        <w:rPr>
          <w:snapToGrid w:val="0"/>
          <w:sz w:val="28"/>
          <w:szCs w:val="28"/>
        </w:rPr>
      </w:pPr>
    </w:p>
    <w:p w14:paraId="38825DC8" w14:textId="77777777" w:rsidR="00CC4DDA" w:rsidRPr="00CC4DDA" w:rsidRDefault="00CC4DDA" w:rsidP="00CC4DDA">
      <w:pPr>
        <w:jc w:val="center"/>
        <w:rPr>
          <w:rFonts w:eastAsia="Calibri"/>
          <w:b/>
          <w:bCs/>
          <w:snapToGrid w:val="0"/>
          <w:sz w:val="28"/>
          <w:lang w:eastAsia="en-US"/>
        </w:rPr>
      </w:pPr>
      <w:r w:rsidRPr="00CC4DDA">
        <w:rPr>
          <w:rFonts w:eastAsia="Calibri"/>
          <w:b/>
          <w:bCs/>
          <w:snapToGrid w:val="0"/>
          <w:sz w:val="28"/>
          <w:lang w:eastAsia="en-US"/>
        </w:rPr>
        <w:t xml:space="preserve">Реестр расходов на приобретение энергетических ресурсов, </w:t>
      </w:r>
    </w:p>
    <w:p w14:paraId="7C548756" w14:textId="77777777" w:rsidR="00CC4DDA" w:rsidRPr="00CC4DDA" w:rsidRDefault="00CC4DDA" w:rsidP="00CC4DDA">
      <w:pPr>
        <w:jc w:val="center"/>
        <w:rPr>
          <w:rFonts w:eastAsia="Calibri"/>
          <w:b/>
          <w:bCs/>
          <w:snapToGrid w:val="0"/>
          <w:sz w:val="28"/>
          <w:lang w:eastAsia="en-US"/>
        </w:rPr>
      </w:pPr>
      <w:r w:rsidRPr="00CC4DDA">
        <w:rPr>
          <w:rFonts w:eastAsia="Calibri"/>
          <w:b/>
          <w:bCs/>
          <w:snapToGrid w:val="0"/>
          <w:sz w:val="28"/>
          <w:lang w:eastAsia="en-US"/>
        </w:rPr>
        <w:t>холодной воды и теплоносителя (далее - ресурсы)</w:t>
      </w:r>
    </w:p>
    <w:p w14:paraId="51D8EB99" w14:textId="77777777" w:rsidR="00CC4DDA" w:rsidRPr="00CC4DDA" w:rsidRDefault="00CC4DDA" w:rsidP="00CC4DDA">
      <w:pPr>
        <w:jc w:val="center"/>
        <w:rPr>
          <w:snapToGrid w:val="0"/>
          <w:sz w:val="28"/>
        </w:rPr>
      </w:pPr>
      <w:r w:rsidRPr="00CC4DDA">
        <w:rPr>
          <w:snapToGrid w:val="0"/>
          <w:sz w:val="28"/>
        </w:rPr>
        <w:t>(Приложение 5.4 к Методическим указаниям)</w:t>
      </w:r>
    </w:p>
    <w:p w14:paraId="09D32214" w14:textId="77777777" w:rsidR="00CC4DDA" w:rsidRPr="00CC4DDA" w:rsidRDefault="00CC4DDA" w:rsidP="00CC4DDA">
      <w:pPr>
        <w:ind w:firstLine="851"/>
        <w:jc w:val="right"/>
        <w:rPr>
          <w:snapToGrid w:val="0"/>
          <w:szCs w:val="28"/>
        </w:rPr>
      </w:pPr>
      <w:r w:rsidRPr="00CC4DDA">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123"/>
        <w:gridCol w:w="1177"/>
        <w:gridCol w:w="1177"/>
        <w:gridCol w:w="1177"/>
        <w:gridCol w:w="1177"/>
        <w:gridCol w:w="1178"/>
      </w:tblGrid>
      <w:tr w:rsidR="00CC4DDA" w:rsidRPr="00CC4DDA" w14:paraId="3D3B5578" w14:textId="77777777" w:rsidTr="00E8485B">
        <w:trPr>
          <w:trHeight w:val="300"/>
        </w:trPr>
        <w:tc>
          <w:tcPr>
            <w:tcW w:w="622" w:type="dxa"/>
            <w:vMerge w:val="restart"/>
            <w:shd w:val="clear" w:color="auto" w:fill="auto"/>
            <w:vAlign w:val="center"/>
            <w:hideMark/>
          </w:tcPr>
          <w:p w14:paraId="03CF1669" w14:textId="77777777" w:rsidR="00CC4DDA" w:rsidRPr="00CC4DDA" w:rsidRDefault="00CC4DDA" w:rsidP="00CC4DDA">
            <w:pPr>
              <w:jc w:val="center"/>
              <w:rPr>
                <w:snapToGrid w:val="0"/>
              </w:rPr>
            </w:pPr>
            <w:r w:rsidRPr="00CC4DDA">
              <w:rPr>
                <w:snapToGrid w:val="0"/>
              </w:rPr>
              <w:t>№ п/п</w:t>
            </w:r>
          </w:p>
        </w:tc>
        <w:tc>
          <w:tcPr>
            <w:tcW w:w="3172" w:type="dxa"/>
            <w:vMerge w:val="restart"/>
            <w:shd w:val="clear" w:color="auto" w:fill="auto"/>
            <w:vAlign w:val="center"/>
            <w:hideMark/>
          </w:tcPr>
          <w:p w14:paraId="3A9B7603" w14:textId="77777777" w:rsidR="00CC4DDA" w:rsidRPr="00CC4DDA" w:rsidRDefault="00CC4DDA" w:rsidP="00CC4DDA">
            <w:pPr>
              <w:jc w:val="center"/>
              <w:rPr>
                <w:snapToGrid w:val="0"/>
              </w:rPr>
            </w:pPr>
            <w:r w:rsidRPr="00CC4DDA">
              <w:rPr>
                <w:snapToGrid w:val="0"/>
              </w:rPr>
              <w:t>Наименование ресурса</w:t>
            </w:r>
          </w:p>
        </w:tc>
        <w:tc>
          <w:tcPr>
            <w:tcW w:w="5971" w:type="dxa"/>
            <w:gridSpan w:val="5"/>
          </w:tcPr>
          <w:p w14:paraId="790B2FF2" w14:textId="77777777" w:rsidR="00CC4DDA" w:rsidRPr="00CC4DDA" w:rsidRDefault="00CC4DDA" w:rsidP="00CC4DDA">
            <w:pPr>
              <w:jc w:val="center"/>
              <w:rPr>
                <w:snapToGrid w:val="0"/>
              </w:rPr>
            </w:pPr>
            <w:r w:rsidRPr="00CC4DDA">
              <w:rPr>
                <w:snapToGrid w:val="0"/>
              </w:rPr>
              <w:t>Предложение экспертов</w:t>
            </w:r>
          </w:p>
        </w:tc>
      </w:tr>
      <w:tr w:rsidR="00CC4DDA" w:rsidRPr="00CC4DDA" w14:paraId="205FCBAA" w14:textId="77777777" w:rsidTr="00E8485B">
        <w:trPr>
          <w:trHeight w:val="360"/>
        </w:trPr>
        <w:tc>
          <w:tcPr>
            <w:tcW w:w="622" w:type="dxa"/>
            <w:vMerge/>
            <w:shd w:val="clear" w:color="auto" w:fill="auto"/>
            <w:vAlign w:val="center"/>
            <w:hideMark/>
          </w:tcPr>
          <w:p w14:paraId="284AAE7E" w14:textId="77777777" w:rsidR="00CC4DDA" w:rsidRPr="00CC4DDA" w:rsidRDefault="00CC4DDA" w:rsidP="00CC4DDA">
            <w:pPr>
              <w:jc w:val="center"/>
              <w:rPr>
                <w:snapToGrid w:val="0"/>
              </w:rPr>
            </w:pPr>
          </w:p>
        </w:tc>
        <w:tc>
          <w:tcPr>
            <w:tcW w:w="3172" w:type="dxa"/>
            <w:vMerge/>
            <w:shd w:val="clear" w:color="auto" w:fill="auto"/>
            <w:vAlign w:val="center"/>
            <w:hideMark/>
          </w:tcPr>
          <w:p w14:paraId="5414DFB4" w14:textId="77777777" w:rsidR="00CC4DDA" w:rsidRPr="00CC4DDA" w:rsidRDefault="00CC4DDA" w:rsidP="00CC4DDA">
            <w:pPr>
              <w:jc w:val="center"/>
              <w:rPr>
                <w:snapToGrid w:val="0"/>
              </w:rPr>
            </w:pPr>
          </w:p>
        </w:tc>
        <w:tc>
          <w:tcPr>
            <w:tcW w:w="1194" w:type="dxa"/>
            <w:vAlign w:val="center"/>
          </w:tcPr>
          <w:p w14:paraId="3FD6E49E" w14:textId="77777777" w:rsidR="00CC4DDA" w:rsidRPr="00CC4DDA" w:rsidRDefault="00CC4DDA" w:rsidP="00CC4DDA">
            <w:pPr>
              <w:jc w:val="center"/>
              <w:rPr>
                <w:snapToGrid w:val="0"/>
              </w:rPr>
            </w:pPr>
            <w:r w:rsidRPr="00CC4DDA">
              <w:rPr>
                <w:snapToGrid w:val="0"/>
              </w:rPr>
              <w:t>2024</w:t>
            </w:r>
          </w:p>
        </w:tc>
        <w:tc>
          <w:tcPr>
            <w:tcW w:w="1194" w:type="dxa"/>
            <w:shd w:val="clear" w:color="auto" w:fill="auto"/>
            <w:vAlign w:val="center"/>
          </w:tcPr>
          <w:p w14:paraId="320D4E47" w14:textId="77777777" w:rsidR="00CC4DDA" w:rsidRPr="00CC4DDA" w:rsidRDefault="00CC4DDA" w:rsidP="00CC4DDA">
            <w:pPr>
              <w:jc w:val="center"/>
              <w:rPr>
                <w:snapToGrid w:val="0"/>
              </w:rPr>
            </w:pPr>
            <w:r w:rsidRPr="00CC4DDA">
              <w:rPr>
                <w:snapToGrid w:val="0"/>
              </w:rPr>
              <w:t>2025</w:t>
            </w:r>
          </w:p>
        </w:tc>
        <w:tc>
          <w:tcPr>
            <w:tcW w:w="1194" w:type="dxa"/>
            <w:vAlign w:val="center"/>
          </w:tcPr>
          <w:p w14:paraId="4380BB35" w14:textId="77777777" w:rsidR="00CC4DDA" w:rsidRPr="00CC4DDA" w:rsidRDefault="00CC4DDA" w:rsidP="00CC4DDA">
            <w:pPr>
              <w:jc w:val="center"/>
              <w:rPr>
                <w:snapToGrid w:val="0"/>
              </w:rPr>
            </w:pPr>
            <w:r w:rsidRPr="00CC4DDA">
              <w:rPr>
                <w:snapToGrid w:val="0"/>
              </w:rPr>
              <w:t>2026</w:t>
            </w:r>
          </w:p>
        </w:tc>
        <w:tc>
          <w:tcPr>
            <w:tcW w:w="1194" w:type="dxa"/>
            <w:shd w:val="clear" w:color="auto" w:fill="auto"/>
            <w:vAlign w:val="center"/>
          </w:tcPr>
          <w:p w14:paraId="3C9AA9AF" w14:textId="77777777" w:rsidR="00CC4DDA" w:rsidRPr="00CC4DDA" w:rsidRDefault="00CC4DDA" w:rsidP="00CC4DDA">
            <w:pPr>
              <w:jc w:val="center"/>
              <w:rPr>
                <w:snapToGrid w:val="0"/>
              </w:rPr>
            </w:pPr>
            <w:r w:rsidRPr="00CC4DDA">
              <w:rPr>
                <w:snapToGrid w:val="0"/>
              </w:rPr>
              <w:t>2027</w:t>
            </w:r>
          </w:p>
        </w:tc>
        <w:tc>
          <w:tcPr>
            <w:tcW w:w="1195" w:type="dxa"/>
            <w:shd w:val="clear" w:color="auto" w:fill="auto"/>
            <w:vAlign w:val="center"/>
          </w:tcPr>
          <w:p w14:paraId="146C78B7" w14:textId="77777777" w:rsidR="00CC4DDA" w:rsidRPr="00CC4DDA" w:rsidRDefault="00CC4DDA" w:rsidP="00CC4DDA">
            <w:pPr>
              <w:jc w:val="center"/>
              <w:rPr>
                <w:snapToGrid w:val="0"/>
              </w:rPr>
            </w:pPr>
            <w:r w:rsidRPr="00CC4DDA">
              <w:rPr>
                <w:snapToGrid w:val="0"/>
              </w:rPr>
              <w:t>2028</w:t>
            </w:r>
          </w:p>
        </w:tc>
      </w:tr>
      <w:tr w:rsidR="00CC4DDA" w:rsidRPr="00CC4DDA" w14:paraId="34114256" w14:textId="77777777" w:rsidTr="00E8485B">
        <w:trPr>
          <w:trHeight w:val="360"/>
        </w:trPr>
        <w:tc>
          <w:tcPr>
            <w:tcW w:w="622" w:type="dxa"/>
            <w:shd w:val="clear" w:color="auto" w:fill="auto"/>
            <w:vAlign w:val="center"/>
            <w:hideMark/>
          </w:tcPr>
          <w:p w14:paraId="161501AA" w14:textId="77777777" w:rsidR="00CC4DDA" w:rsidRPr="00CC4DDA" w:rsidRDefault="00CC4DDA" w:rsidP="00CC4DDA">
            <w:pPr>
              <w:jc w:val="center"/>
              <w:rPr>
                <w:snapToGrid w:val="0"/>
              </w:rPr>
            </w:pPr>
            <w:r w:rsidRPr="00CC4DDA">
              <w:rPr>
                <w:snapToGrid w:val="0"/>
              </w:rPr>
              <w:t>1</w:t>
            </w:r>
          </w:p>
        </w:tc>
        <w:tc>
          <w:tcPr>
            <w:tcW w:w="3172" w:type="dxa"/>
            <w:shd w:val="clear" w:color="auto" w:fill="auto"/>
            <w:vAlign w:val="center"/>
            <w:hideMark/>
          </w:tcPr>
          <w:p w14:paraId="3EEDA67B" w14:textId="77777777" w:rsidR="00CC4DDA" w:rsidRPr="00CC4DDA" w:rsidRDefault="00CC4DDA" w:rsidP="00CC4DDA">
            <w:pPr>
              <w:rPr>
                <w:snapToGrid w:val="0"/>
              </w:rPr>
            </w:pPr>
            <w:r w:rsidRPr="00CC4DDA">
              <w:rPr>
                <w:snapToGrid w:val="0"/>
              </w:rPr>
              <w:t>Расходы на топливо</w:t>
            </w:r>
          </w:p>
        </w:tc>
        <w:tc>
          <w:tcPr>
            <w:tcW w:w="1194" w:type="dxa"/>
            <w:vAlign w:val="center"/>
          </w:tcPr>
          <w:p w14:paraId="3E18A0B7"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51DA52C3" w14:textId="77777777" w:rsidR="00CC4DDA" w:rsidRPr="00CC4DDA" w:rsidRDefault="00CC4DDA" w:rsidP="00CC4DDA">
            <w:pPr>
              <w:jc w:val="center"/>
              <w:rPr>
                <w:snapToGrid w:val="0"/>
                <w:szCs w:val="28"/>
              </w:rPr>
            </w:pPr>
            <w:r w:rsidRPr="00CC4DDA">
              <w:rPr>
                <w:snapToGrid w:val="0"/>
                <w:szCs w:val="28"/>
              </w:rPr>
              <w:t>0</w:t>
            </w:r>
          </w:p>
        </w:tc>
        <w:tc>
          <w:tcPr>
            <w:tcW w:w="1194" w:type="dxa"/>
            <w:vAlign w:val="center"/>
          </w:tcPr>
          <w:p w14:paraId="3FA5EB37"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5B3D77CB" w14:textId="77777777" w:rsidR="00CC4DDA" w:rsidRPr="00CC4DDA" w:rsidRDefault="00CC4DDA" w:rsidP="00CC4DDA">
            <w:pPr>
              <w:jc w:val="center"/>
              <w:rPr>
                <w:snapToGrid w:val="0"/>
                <w:szCs w:val="28"/>
              </w:rPr>
            </w:pPr>
            <w:r w:rsidRPr="00CC4DDA">
              <w:rPr>
                <w:snapToGrid w:val="0"/>
                <w:szCs w:val="28"/>
              </w:rPr>
              <w:t>0</w:t>
            </w:r>
          </w:p>
        </w:tc>
        <w:tc>
          <w:tcPr>
            <w:tcW w:w="1195" w:type="dxa"/>
            <w:shd w:val="clear" w:color="auto" w:fill="auto"/>
            <w:vAlign w:val="center"/>
          </w:tcPr>
          <w:p w14:paraId="60298647"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48EDE20D" w14:textId="77777777" w:rsidTr="00E8485B">
        <w:trPr>
          <w:trHeight w:val="720"/>
        </w:trPr>
        <w:tc>
          <w:tcPr>
            <w:tcW w:w="622" w:type="dxa"/>
            <w:shd w:val="clear" w:color="auto" w:fill="auto"/>
            <w:vAlign w:val="center"/>
            <w:hideMark/>
          </w:tcPr>
          <w:p w14:paraId="152AB057" w14:textId="77777777" w:rsidR="00CC4DDA" w:rsidRPr="00CC4DDA" w:rsidRDefault="00CC4DDA" w:rsidP="00CC4DDA">
            <w:pPr>
              <w:jc w:val="center"/>
              <w:rPr>
                <w:snapToGrid w:val="0"/>
              </w:rPr>
            </w:pPr>
            <w:r w:rsidRPr="00CC4DDA">
              <w:rPr>
                <w:snapToGrid w:val="0"/>
              </w:rPr>
              <w:t>2</w:t>
            </w:r>
          </w:p>
        </w:tc>
        <w:tc>
          <w:tcPr>
            <w:tcW w:w="3172" w:type="dxa"/>
            <w:shd w:val="clear" w:color="auto" w:fill="auto"/>
            <w:vAlign w:val="center"/>
            <w:hideMark/>
          </w:tcPr>
          <w:p w14:paraId="21BBBDF1" w14:textId="77777777" w:rsidR="00CC4DDA" w:rsidRPr="00CC4DDA" w:rsidRDefault="00CC4DDA" w:rsidP="00CC4DDA">
            <w:pPr>
              <w:rPr>
                <w:snapToGrid w:val="0"/>
              </w:rPr>
            </w:pPr>
            <w:r w:rsidRPr="00CC4DDA">
              <w:rPr>
                <w:snapToGrid w:val="0"/>
              </w:rPr>
              <w:t>Расходы на электрическую энергию</w:t>
            </w:r>
          </w:p>
        </w:tc>
        <w:tc>
          <w:tcPr>
            <w:tcW w:w="1194" w:type="dxa"/>
            <w:vAlign w:val="center"/>
          </w:tcPr>
          <w:p w14:paraId="3A729334"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588604C3" w14:textId="77777777" w:rsidR="00CC4DDA" w:rsidRPr="00CC4DDA" w:rsidRDefault="00CC4DDA" w:rsidP="00CC4DDA">
            <w:pPr>
              <w:jc w:val="center"/>
              <w:rPr>
                <w:snapToGrid w:val="0"/>
                <w:szCs w:val="28"/>
              </w:rPr>
            </w:pPr>
            <w:r w:rsidRPr="00CC4DDA">
              <w:rPr>
                <w:snapToGrid w:val="0"/>
                <w:szCs w:val="28"/>
              </w:rPr>
              <w:t>0</w:t>
            </w:r>
          </w:p>
        </w:tc>
        <w:tc>
          <w:tcPr>
            <w:tcW w:w="1194" w:type="dxa"/>
            <w:vAlign w:val="center"/>
          </w:tcPr>
          <w:p w14:paraId="287182A2"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25AD59DE" w14:textId="77777777" w:rsidR="00CC4DDA" w:rsidRPr="00CC4DDA" w:rsidRDefault="00CC4DDA" w:rsidP="00CC4DDA">
            <w:pPr>
              <w:jc w:val="center"/>
              <w:rPr>
                <w:snapToGrid w:val="0"/>
                <w:szCs w:val="28"/>
              </w:rPr>
            </w:pPr>
            <w:r w:rsidRPr="00CC4DDA">
              <w:rPr>
                <w:snapToGrid w:val="0"/>
                <w:szCs w:val="28"/>
              </w:rPr>
              <w:t>0</w:t>
            </w:r>
          </w:p>
        </w:tc>
        <w:tc>
          <w:tcPr>
            <w:tcW w:w="1195" w:type="dxa"/>
            <w:shd w:val="clear" w:color="auto" w:fill="auto"/>
            <w:vAlign w:val="center"/>
          </w:tcPr>
          <w:p w14:paraId="065D6B66"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EB6AD5F" w14:textId="77777777" w:rsidTr="00E8485B">
        <w:trPr>
          <w:trHeight w:val="360"/>
        </w:trPr>
        <w:tc>
          <w:tcPr>
            <w:tcW w:w="622" w:type="dxa"/>
            <w:shd w:val="clear" w:color="auto" w:fill="auto"/>
            <w:vAlign w:val="center"/>
            <w:hideMark/>
          </w:tcPr>
          <w:p w14:paraId="6905D6D3" w14:textId="77777777" w:rsidR="00CC4DDA" w:rsidRPr="00CC4DDA" w:rsidRDefault="00CC4DDA" w:rsidP="00CC4DDA">
            <w:pPr>
              <w:jc w:val="center"/>
              <w:rPr>
                <w:snapToGrid w:val="0"/>
              </w:rPr>
            </w:pPr>
            <w:r w:rsidRPr="00CC4DDA">
              <w:rPr>
                <w:snapToGrid w:val="0"/>
              </w:rPr>
              <w:t>3</w:t>
            </w:r>
          </w:p>
        </w:tc>
        <w:tc>
          <w:tcPr>
            <w:tcW w:w="3172" w:type="dxa"/>
            <w:shd w:val="clear" w:color="auto" w:fill="auto"/>
            <w:vAlign w:val="center"/>
            <w:hideMark/>
          </w:tcPr>
          <w:p w14:paraId="200F4F25" w14:textId="77777777" w:rsidR="00CC4DDA" w:rsidRPr="00CC4DDA" w:rsidRDefault="00CC4DDA" w:rsidP="00CC4DDA">
            <w:pPr>
              <w:rPr>
                <w:snapToGrid w:val="0"/>
              </w:rPr>
            </w:pPr>
            <w:r w:rsidRPr="00CC4DDA">
              <w:rPr>
                <w:snapToGrid w:val="0"/>
              </w:rPr>
              <w:t>Расходы на тепловую энергию</w:t>
            </w:r>
          </w:p>
        </w:tc>
        <w:tc>
          <w:tcPr>
            <w:tcW w:w="1194" w:type="dxa"/>
            <w:vAlign w:val="center"/>
          </w:tcPr>
          <w:p w14:paraId="065C06E7" w14:textId="77777777" w:rsidR="00CC4DDA" w:rsidRPr="00CC4DDA" w:rsidRDefault="00CC4DDA" w:rsidP="00CC4DDA">
            <w:pPr>
              <w:jc w:val="center"/>
              <w:rPr>
                <w:snapToGrid w:val="0"/>
                <w:szCs w:val="28"/>
              </w:rPr>
            </w:pPr>
            <w:r w:rsidRPr="00CC4DDA">
              <w:rPr>
                <w:snapToGrid w:val="0"/>
                <w:szCs w:val="28"/>
              </w:rPr>
              <w:t>1 075 934</w:t>
            </w:r>
          </w:p>
        </w:tc>
        <w:tc>
          <w:tcPr>
            <w:tcW w:w="1194" w:type="dxa"/>
            <w:shd w:val="clear" w:color="auto" w:fill="auto"/>
            <w:vAlign w:val="center"/>
          </w:tcPr>
          <w:p w14:paraId="138171D6" w14:textId="77777777" w:rsidR="00CC4DDA" w:rsidRPr="00CC4DDA" w:rsidRDefault="00CC4DDA" w:rsidP="00CC4DDA">
            <w:pPr>
              <w:jc w:val="center"/>
              <w:rPr>
                <w:snapToGrid w:val="0"/>
                <w:szCs w:val="28"/>
              </w:rPr>
            </w:pPr>
            <w:r w:rsidRPr="00CC4DDA">
              <w:rPr>
                <w:snapToGrid w:val="0"/>
                <w:szCs w:val="28"/>
              </w:rPr>
              <w:t>1 128 655</w:t>
            </w:r>
          </w:p>
        </w:tc>
        <w:tc>
          <w:tcPr>
            <w:tcW w:w="1194" w:type="dxa"/>
            <w:vAlign w:val="center"/>
          </w:tcPr>
          <w:p w14:paraId="67F8CEC5" w14:textId="77777777" w:rsidR="00CC4DDA" w:rsidRPr="00CC4DDA" w:rsidRDefault="00CC4DDA" w:rsidP="00CC4DDA">
            <w:pPr>
              <w:jc w:val="center"/>
              <w:rPr>
                <w:snapToGrid w:val="0"/>
                <w:szCs w:val="28"/>
              </w:rPr>
            </w:pPr>
            <w:r w:rsidRPr="00CC4DDA">
              <w:rPr>
                <w:snapToGrid w:val="0"/>
                <w:szCs w:val="28"/>
              </w:rPr>
              <w:t>1 162 515</w:t>
            </w:r>
          </w:p>
        </w:tc>
        <w:tc>
          <w:tcPr>
            <w:tcW w:w="1194" w:type="dxa"/>
            <w:shd w:val="clear" w:color="auto" w:fill="auto"/>
            <w:vAlign w:val="center"/>
          </w:tcPr>
          <w:p w14:paraId="4F2145F7" w14:textId="77777777" w:rsidR="00CC4DDA" w:rsidRPr="00CC4DDA" w:rsidRDefault="00CC4DDA" w:rsidP="00CC4DDA">
            <w:pPr>
              <w:jc w:val="center"/>
              <w:rPr>
                <w:snapToGrid w:val="0"/>
                <w:szCs w:val="28"/>
              </w:rPr>
            </w:pPr>
            <w:r w:rsidRPr="00CC4DDA">
              <w:rPr>
                <w:snapToGrid w:val="0"/>
                <w:szCs w:val="28"/>
              </w:rPr>
              <w:t>1 197 390</w:t>
            </w:r>
          </w:p>
        </w:tc>
        <w:tc>
          <w:tcPr>
            <w:tcW w:w="1195" w:type="dxa"/>
            <w:shd w:val="clear" w:color="auto" w:fill="auto"/>
            <w:vAlign w:val="center"/>
          </w:tcPr>
          <w:p w14:paraId="4A85EBDF" w14:textId="77777777" w:rsidR="00CC4DDA" w:rsidRPr="00CC4DDA" w:rsidRDefault="00CC4DDA" w:rsidP="00CC4DDA">
            <w:pPr>
              <w:jc w:val="center"/>
              <w:rPr>
                <w:snapToGrid w:val="0"/>
                <w:szCs w:val="28"/>
              </w:rPr>
            </w:pPr>
            <w:r w:rsidRPr="00CC4DDA">
              <w:rPr>
                <w:snapToGrid w:val="0"/>
                <w:szCs w:val="28"/>
              </w:rPr>
              <w:t>1 233 312</w:t>
            </w:r>
          </w:p>
        </w:tc>
      </w:tr>
      <w:tr w:rsidR="00CC4DDA" w:rsidRPr="00CC4DDA" w14:paraId="42A89838" w14:textId="77777777" w:rsidTr="00E8485B">
        <w:trPr>
          <w:trHeight w:val="360"/>
        </w:trPr>
        <w:tc>
          <w:tcPr>
            <w:tcW w:w="622" w:type="dxa"/>
            <w:shd w:val="clear" w:color="auto" w:fill="auto"/>
            <w:vAlign w:val="center"/>
            <w:hideMark/>
          </w:tcPr>
          <w:p w14:paraId="1125C372" w14:textId="77777777" w:rsidR="00CC4DDA" w:rsidRPr="00CC4DDA" w:rsidRDefault="00CC4DDA" w:rsidP="00CC4DDA">
            <w:pPr>
              <w:jc w:val="center"/>
              <w:rPr>
                <w:snapToGrid w:val="0"/>
              </w:rPr>
            </w:pPr>
            <w:r w:rsidRPr="00CC4DDA">
              <w:rPr>
                <w:snapToGrid w:val="0"/>
              </w:rPr>
              <w:t>4</w:t>
            </w:r>
          </w:p>
        </w:tc>
        <w:tc>
          <w:tcPr>
            <w:tcW w:w="3172" w:type="dxa"/>
            <w:shd w:val="clear" w:color="auto" w:fill="auto"/>
            <w:vAlign w:val="center"/>
            <w:hideMark/>
          </w:tcPr>
          <w:p w14:paraId="70C7AD26" w14:textId="77777777" w:rsidR="00CC4DDA" w:rsidRPr="00CC4DDA" w:rsidRDefault="00CC4DDA" w:rsidP="00CC4DDA">
            <w:pPr>
              <w:rPr>
                <w:snapToGrid w:val="0"/>
              </w:rPr>
            </w:pPr>
            <w:r w:rsidRPr="00CC4DDA">
              <w:rPr>
                <w:snapToGrid w:val="0"/>
              </w:rPr>
              <w:t>Расходы на холодную воду</w:t>
            </w:r>
          </w:p>
        </w:tc>
        <w:tc>
          <w:tcPr>
            <w:tcW w:w="1194" w:type="dxa"/>
            <w:vAlign w:val="center"/>
          </w:tcPr>
          <w:p w14:paraId="374A889C"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4167A19D" w14:textId="77777777" w:rsidR="00CC4DDA" w:rsidRPr="00CC4DDA" w:rsidRDefault="00CC4DDA" w:rsidP="00CC4DDA">
            <w:pPr>
              <w:jc w:val="center"/>
              <w:rPr>
                <w:snapToGrid w:val="0"/>
                <w:szCs w:val="28"/>
              </w:rPr>
            </w:pPr>
            <w:r w:rsidRPr="00CC4DDA">
              <w:rPr>
                <w:snapToGrid w:val="0"/>
                <w:szCs w:val="28"/>
              </w:rPr>
              <w:t>0</w:t>
            </w:r>
          </w:p>
        </w:tc>
        <w:tc>
          <w:tcPr>
            <w:tcW w:w="1194" w:type="dxa"/>
            <w:vAlign w:val="center"/>
          </w:tcPr>
          <w:p w14:paraId="3FAFCED0"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569DE60A" w14:textId="77777777" w:rsidR="00CC4DDA" w:rsidRPr="00CC4DDA" w:rsidRDefault="00CC4DDA" w:rsidP="00CC4DDA">
            <w:pPr>
              <w:jc w:val="center"/>
              <w:rPr>
                <w:snapToGrid w:val="0"/>
                <w:szCs w:val="28"/>
              </w:rPr>
            </w:pPr>
            <w:r w:rsidRPr="00CC4DDA">
              <w:rPr>
                <w:snapToGrid w:val="0"/>
                <w:szCs w:val="28"/>
              </w:rPr>
              <w:t>0</w:t>
            </w:r>
          </w:p>
        </w:tc>
        <w:tc>
          <w:tcPr>
            <w:tcW w:w="1195" w:type="dxa"/>
            <w:shd w:val="clear" w:color="auto" w:fill="auto"/>
            <w:vAlign w:val="center"/>
          </w:tcPr>
          <w:p w14:paraId="028EFDBB"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6E0CC58A" w14:textId="77777777" w:rsidTr="00E8485B">
        <w:trPr>
          <w:trHeight w:val="360"/>
        </w:trPr>
        <w:tc>
          <w:tcPr>
            <w:tcW w:w="622" w:type="dxa"/>
            <w:shd w:val="clear" w:color="auto" w:fill="auto"/>
            <w:vAlign w:val="center"/>
            <w:hideMark/>
          </w:tcPr>
          <w:p w14:paraId="58E47968" w14:textId="77777777" w:rsidR="00CC4DDA" w:rsidRPr="00CC4DDA" w:rsidRDefault="00CC4DDA" w:rsidP="00CC4DDA">
            <w:pPr>
              <w:jc w:val="center"/>
              <w:rPr>
                <w:snapToGrid w:val="0"/>
              </w:rPr>
            </w:pPr>
            <w:r w:rsidRPr="00CC4DDA">
              <w:rPr>
                <w:snapToGrid w:val="0"/>
              </w:rPr>
              <w:t>5</w:t>
            </w:r>
          </w:p>
        </w:tc>
        <w:tc>
          <w:tcPr>
            <w:tcW w:w="3172" w:type="dxa"/>
            <w:shd w:val="clear" w:color="auto" w:fill="auto"/>
            <w:vAlign w:val="center"/>
            <w:hideMark/>
          </w:tcPr>
          <w:p w14:paraId="50126C30" w14:textId="77777777" w:rsidR="00CC4DDA" w:rsidRPr="00CC4DDA" w:rsidRDefault="00CC4DDA" w:rsidP="00CC4DDA">
            <w:pPr>
              <w:rPr>
                <w:snapToGrid w:val="0"/>
              </w:rPr>
            </w:pPr>
            <w:r w:rsidRPr="00CC4DDA">
              <w:rPr>
                <w:snapToGrid w:val="0"/>
              </w:rPr>
              <w:t>Расходы на теплоноситель</w:t>
            </w:r>
          </w:p>
        </w:tc>
        <w:tc>
          <w:tcPr>
            <w:tcW w:w="1194" w:type="dxa"/>
            <w:vAlign w:val="center"/>
          </w:tcPr>
          <w:p w14:paraId="6DCD4C5F"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77F7B7AB" w14:textId="77777777" w:rsidR="00CC4DDA" w:rsidRPr="00CC4DDA" w:rsidRDefault="00CC4DDA" w:rsidP="00CC4DDA">
            <w:pPr>
              <w:jc w:val="center"/>
              <w:rPr>
                <w:snapToGrid w:val="0"/>
                <w:szCs w:val="28"/>
              </w:rPr>
            </w:pPr>
            <w:r w:rsidRPr="00CC4DDA">
              <w:rPr>
                <w:snapToGrid w:val="0"/>
                <w:szCs w:val="28"/>
              </w:rPr>
              <w:t>0</w:t>
            </w:r>
          </w:p>
        </w:tc>
        <w:tc>
          <w:tcPr>
            <w:tcW w:w="1194" w:type="dxa"/>
            <w:vAlign w:val="center"/>
          </w:tcPr>
          <w:p w14:paraId="754E0F55" w14:textId="77777777" w:rsidR="00CC4DDA" w:rsidRPr="00CC4DDA" w:rsidRDefault="00CC4DDA" w:rsidP="00CC4DDA">
            <w:pPr>
              <w:jc w:val="center"/>
              <w:rPr>
                <w:snapToGrid w:val="0"/>
                <w:szCs w:val="28"/>
              </w:rPr>
            </w:pPr>
            <w:r w:rsidRPr="00CC4DDA">
              <w:rPr>
                <w:snapToGrid w:val="0"/>
                <w:szCs w:val="28"/>
              </w:rPr>
              <w:t>0</w:t>
            </w:r>
          </w:p>
        </w:tc>
        <w:tc>
          <w:tcPr>
            <w:tcW w:w="1194" w:type="dxa"/>
            <w:shd w:val="clear" w:color="auto" w:fill="auto"/>
            <w:vAlign w:val="center"/>
          </w:tcPr>
          <w:p w14:paraId="4EAF2597" w14:textId="77777777" w:rsidR="00CC4DDA" w:rsidRPr="00CC4DDA" w:rsidRDefault="00CC4DDA" w:rsidP="00CC4DDA">
            <w:pPr>
              <w:jc w:val="center"/>
              <w:rPr>
                <w:snapToGrid w:val="0"/>
                <w:szCs w:val="28"/>
              </w:rPr>
            </w:pPr>
            <w:r w:rsidRPr="00CC4DDA">
              <w:rPr>
                <w:snapToGrid w:val="0"/>
                <w:szCs w:val="28"/>
              </w:rPr>
              <w:t>0</w:t>
            </w:r>
          </w:p>
        </w:tc>
        <w:tc>
          <w:tcPr>
            <w:tcW w:w="1195" w:type="dxa"/>
            <w:shd w:val="clear" w:color="auto" w:fill="auto"/>
            <w:vAlign w:val="center"/>
          </w:tcPr>
          <w:p w14:paraId="3041F97C"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73DC1533" w14:textId="77777777" w:rsidTr="00E8485B">
        <w:trPr>
          <w:trHeight w:val="360"/>
        </w:trPr>
        <w:tc>
          <w:tcPr>
            <w:tcW w:w="622" w:type="dxa"/>
            <w:shd w:val="clear" w:color="auto" w:fill="auto"/>
            <w:vAlign w:val="center"/>
            <w:hideMark/>
          </w:tcPr>
          <w:p w14:paraId="7B032183" w14:textId="77777777" w:rsidR="00CC4DDA" w:rsidRPr="00CC4DDA" w:rsidRDefault="00CC4DDA" w:rsidP="00CC4DDA">
            <w:pPr>
              <w:jc w:val="center"/>
              <w:rPr>
                <w:snapToGrid w:val="0"/>
              </w:rPr>
            </w:pPr>
            <w:r w:rsidRPr="00CC4DDA">
              <w:rPr>
                <w:snapToGrid w:val="0"/>
              </w:rPr>
              <w:t>6</w:t>
            </w:r>
          </w:p>
        </w:tc>
        <w:tc>
          <w:tcPr>
            <w:tcW w:w="3172" w:type="dxa"/>
            <w:shd w:val="clear" w:color="auto" w:fill="auto"/>
            <w:vAlign w:val="center"/>
            <w:hideMark/>
          </w:tcPr>
          <w:p w14:paraId="42298B76" w14:textId="77777777" w:rsidR="00CC4DDA" w:rsidRPr="00CC4DDA" w:rsidRDefault="00CC4DDA" w:rsidP="00CC4DDA">
            <w:pPr>
              <w:rPr>
                <w:snapToGrid w:val="0"/>
              </w:rPr>
            </w:pPr>
            <w:r w:rsidRPr="00CC4DDA">
              <w:rPr>
                <w:snapToGrid w:val="0"/>
              </w:rPr>
              <w:t>ИТОГО</w:t>
            </w:r>
          </w:p>
        </w:tc>
        <w:tc>
          <w:tcPr>
            <w:tcW w:w="1194" w:type="dxa"/>
            <w:vAlign w:val="center"/>
          </w:tcPr>
          <w:p w14:paraId="4ED804DC" w14:textId="77777777" w:rsidR="00CC4DDA" w:rsidRPr="00CC4DDA" w:rsidRDefault="00CC4DDA" w:rsidP="00CC4DDA">
            <w:pPr>
              <w:jc w:val="center"/>
              <w:rPr>
                <w:snapToGrid w:val="0"/>
                <w:szCs w:val="28"/>
              </w:rPr>
            </w:pPr>
            <w:r w:rsidRPr="00CC4DDA">
              <w:rPr>
                <w:snapToGrid w:val="0"/>
                <w:szCs w:val="28"/>
              </w:rPr>
              <w:t>1 075 934</w:t>
            </w:r>
          </w:p>
        </w:tc>
        <w:tc>
          <w:tcPr>
            <w:tcW w:w="1194" w:type="dxa"/>
            <w:shd w:val="clear" w:color="auto" w:fill="auto"/>
            <w:vAlign w:val="center"/>
          </w:tcPr>
          <w:p w14:paraId="503F4157" w14:textId="77777777" w:rsidR="00CC4DDA" w:rsidRPr="00CC4DDA" w:rsidRDefault="00CC4DDA" w:rsidP="00CC4DDA">
            <w:pPr>
              <w:jc w:val="center"/>
              <w:rPr>
                <w:snapToGrid w:val="0"/>
                <w:szCs w:val="28"/>
              </w:rPr>
            </w:pPr>
            <w:r w:rsidRPr="00CC4DDA">
              <w:rPr>
                <w:snapToGrid w:val="0"/>
                <w:szCs w:val="28"/>
              </w:rPr>
              <w:t>1 128 655</w:t>
            </w:r>
          </w:p>
        </w:tc>
        <w:tc>
          <w:tcPr>
            <w:tcW w:w="1194" w:type="dxa"/>
            <w:vAlign w:val="center"/>
          </w:tcPr>
          <w:p w14:paraId="25BA8325" w14:textId="77777777" w:rsidR="00CC4DDA" w:rsidRPr="00CC4DDA" w:rsidRDefault="00CC4DDA" w:rsidP="00CC4DDA">
            <w:pPr>
              <w:jc w:val="center"/>
              <w:rPr>
                <w:snapToGrid w:val="0"/>
                <w:szCs w:val="28"/>
              </w:rPr>
            </w:pPr>
            <w:r w:rsidRPr="00CC4DDA">
              <w:rPr>
                <w:snapToGrid w:val="0"/>
                <w:szCs w:val="28"/>
              </w:rPr>
              <w:t>1 162 515</w:t>
            </w:r>
          </w:p>
        </w:tc>
        <w:tc>
          <w:tcPr>
            <w:tcW w:w="1194" w:type="dxa"/>
            <w:shd w:val="clear" w:color="auto" w:fill="auto"/>
            <w:vAlign w:val="center"/>
          </w:tcPr>
          <w:p w14:paraId="7F45E26D" w14:textId="77777777" w:rsidR="00CC4DDA" w:rsidRPr="00CC4DDA" w:rsidRDefault="00CC4DDA" w:rsidP="00CC4DDA">
            <w:pPr>
              <w:jc w:val="center"/>
              <w:rPr>
                <w:snapToGrid w:val="0"/>
                <w:szCs w:val="28"/>
              </w:rPr>
            </w:pPr>
            <w:r w:rsidRPr="00CC4DDA">
              <w:rPr>
                <w:snapToGrid w:val="0"/>
                <w:szCs w:val="28"/>
              </w:rPr>
              <w:t>1 197 390</w:t>
            </w:r>
          </w:p>
        </w:tc>
        <w:tc>
          <w:tcPr>
            <w:tcW w:w="1195" w:type="dxa"/>
            <w:shd w:val="clear" w:color="auto" w:fill="auto"/>
            <w:vAlign w:val="center"/>
          </w:tcPr>
          <w:p w14:paraId="370C7472" w14:textId="77777777" w:rsidR="00CC4DDA" w:rsidRPr="00CC4DDA" w:rsidRDefault="00CC4DDA" w:rsidP="00CC4DDA">
            <w:pPr>
              <w:jc w:val="center"/>
              <w:rPr>
                <w:snapToGrid w:val="0"/>
                <w:szCs w:val="28"/>
              </w:rPr>
            </w:pPr>
            <w:r w:rsidRPr="00CC4DDA">
              <w:rPr>
                <w:snapToGrid w:val="0"/>
                <w:szCs w:val="28"/>
              </w:rPr>
              <w:t>1 233 312</w:t>
            </w:r>
          </w:p>
        </w:tc>
      </w:tr>
    </w:tbl>
    <w:p w14:paraId="5D2632EC" w14:textId="77777777" w:rsidR="00CC4DDA" w:rsidRPr="00CC4DDA" w:rsidRDefault="00CC4DDA" w:rsidP="00CC4DDA">
      <w:pPr>
        <w:ind w:firstLine="709"/>
        <w:jc w:val="both"/>
        <w:rPr>
          <w:snapToGrid w:val="0"/>
          <w:sz w:val="28"/>
          <w:szCs w:val="28"/>
        </w:rPr>
      </w:pPr>
    </w:p>
    <w:p w14:paraId="1D7C6912" w14:textId="77777777" w:rsidR="00CC4DDA" w:rsidRPr="00CC4DDA" w:rsidRDefault="00CC4DDA" w:rsidP="00CC4DDA">
      <w:pPr>
        <w:ind w:firstLine="709"/>
        <w:jc w:val="both"/>
        <w:rPr>
          <w:snapToGrid w:val="0"/>
          <w:sz w:val="28"/>
          <w:szCs w:val="28"/>
        </w:rPr>
      </w:pPr>
      <w:r w:rsidRPr="00CC4DDA">
        <w:rPr>
          <w:snapToGrid w:val="0"/>
          <w:sz w:val="28"/>
          <w:szCs w:val="28"/>
        </w:rPr>
        <w:br w:type="page"/>
      </w:r>
    </w:p>
    <w:p w14:paraId="48D78924" w14:textId="77777777" w:rsidR="00CC4DDA" w:rsidRPr="00CC4DDA" w:rsidRDefault="00CC4DDA" w:rsidP="00CC4DDA">
      <w:pPr>
        <w:keepNext/>
        <w:keepLines/>
        <w:spacing w:before="120"/>
        <w:jc w:val="center"/>
        <w:outlineLvl w:val="1"/>
        <w:rPr>
          <w:rFonts w:eastAsia="Calibri"/>
          <w:b/>
          <w:sz w:val="28"/>
          <w:szCs w:val="28"/>
          <w:lang w:eastAsia="en-US"/>
        </w:rPr>
      </w:pPr>
      <w:bookmarkStart w:id="31" w:name="_Toc147759874"/>
      <w:r w:rsidRPr="00CC4DDA">
        <w:rPr>
          <w:rFonts w:eastAsia="Calibri"/>
          <w:b/>
          <w:sz w:val="28"/>
          <w:szCs w:val="28"/>
          <w:lang w:eastAsia="en-US"/>
        </w:rPr>
        <w:lastRenderedPageBreak/>
        <w:t xml:space="preserve">5.3. Корректировка с целью учета отклонения фактических </w:t>
      </w:r>
      <w:r w:rsidRPr="00CC4DDA">
        <w:rPr>
          <w:rFonts w:eastAsia="Calibri"/>
          <w:b/>
          <w:sz w:val="28"/>
          <w:szCs w:val="28"/>
          <w:lang w:eastAsia="en-US"/>
        </w:rPr>
        <w:br/>
        <w:t xml:space="preserve">значений параметров расчета тарифов от значений, </w:t>
      </w:r>
      <w:r w:rsidRPr="00CC4DDA">
        <w:rPr>
          <w:rFonts w:eastAsia="Calibri"/>
          <w:b/>
          <w:sz w:val="28"/>
          <w:szCs w:val="28"/>
          <w:lang w:eastAsia="en-US"/>
        </w:rPr>
        <w:br/>
        <w:t>учтенных при установлении тарифов</w:t>
      </w:r>
      <w:bookmarkEnd w:id="31"/>
    </w:p>
    <w:p w14:paraId="0FB50D5D" w14:textId="77777777" w:rsidR="00CC4DDA" w:rsidRPr="00CC4DDA" w:rsidRDefault="00CC4DDA" w:rsidP="00CC4DDA">
      <w:pPr>
        <w:ind w:firstLine="709"/>
        <w:jc w:val="both"/>
        <w:rPr>
          <w:snapToGrid w:val="0"/>
          <w:sz w:val="28"/>
          <w:szCs w:val="28"/>
        </w:rPr>
      </w:pPr>
    </w:p>
    <w:p w14:paraId="2FCE4FC0" w14:textId="77777777" w:rsidR="00CC4DDA" w:rsidRPr="00CC4DDA" w:rsidRDefault="00CC4DDA" w:rsidP="00CC4DDA">
      <w:pPr>
        <w:ind w:firstLine="709"/>
        <w:jc w:val="both"/>
        <w:rPr>
          <w:snapToGrid w:val="0"/>
          <w:sz w:val="28"/>
          <w:szCs w:val="28"/>
        </w:rPr>
      </w:pPr>
      <w:r w:rsidRPr="00CC4DDA">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8D63D9D" w14:textId="77777777" w:rsidR="00CC4DDA" w:rsidRPr="00CC4DDA" w:rsidRDefault="00CC4DDA" w:rsidP="00CC4DDA">
      <w:pPr>
        <w:ind w:firstLine="709"/>
        <w:jc w:val="both"/>
        <w:rPr>
          <w:snapToGrid w:val="0"/>
          <w:sz w:val="28"/>
          <w:szCs w:val="28"/>
        </w:rPr>
      </w:pPr>
      <w:r w:rsidRPr="00CC4DDA">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w:t>
      </w:r>
      <w:r w:rsidRPr="00CC4DDA">
        <w:rPr>
          <w:snapToGrid w:val="0"/>
          <w:sz w:val="28"/>
          <w:szCs w:val="28"/>
        </w:rPr>
        <w:br/>
        <w:t xml:space="preserve">от значений, учтенных при установлении тарифов, рассчитывается по формуле (22) с применением данных за последний расчетный период регулирования, </w:t>
      </w:r>
      <w:r w:rsidRPr="00CC4DDA">
        <w:rPr>
          <w:snapToGrid w:val="0"/>
          <w:sz w:val="28"/>
          <w:szCs w:val="28"/>
        </w:rPr>
        <w:br/>
        <w:t>по которому имеются фактические значения.</w:t>
      </w:r>
    </w:p>
    <w:p w14:paraId="6E0660BC" w14:textId="77777777" w:rsidR="00CC4DDA" w:rsidRPr="00CC4DDA" w:rsidRDefault="00CC4DDA" w:rsidP="00CC4DDA">
      <w:pPr>
        <w:ind w:firstLine="709"/>
        <w:rPr>
          <w:rFonts w:eastAsia="Calibri"/>
          <w:snapToGrid w:val="0"/>
          <w:sz w:val="28"/>
          <w:szCs w:val="28"/>
        </w:rPr>
      </w:pPr>
    </w:p>
    <w:p w14:paraId="05BA0F0D" w14:textId="77777777" w:rsidR="00CC4DDA" w:rsidRPr="00CC4DDA" w:rsidRDefault="00CC4DDA" w:rsidP="00CC4DDA">
      <w:pPr>
        <w:autoSpaceDE w:val="0"/>
        <w:autoSpaceDN w:val="0"/>
        <w:adjustRightInd w:val="0"/>
        <w:jc w:val="center"/>
        <w:rPr>
          <w:rFonts w:eastAsia="Calibri"/>
          <w:snapToGrid w:val="0"/>
          <w:sz w:val="28"/>
          <w:szCs w:val="28"/>
        </w:rPr>
      </w:pPr>
      <w:r w:rsidRPr="00CC4DDA">
        <w:rPr>
          <w:rFonts w:eastAsia="Calibri"/>
          <w:noProof/>
          <w:position w:val="-12"/>
          <w:sz w:val="28"/>
          <w:szCs w:val="28"/>
        </w:rPr>
        <w:drawing>
          <wp:inline distT="0" distB="0" distL="0" distR="0" wp14:anchorId="6B0DB38E" wp14:editId="07AE2C66">
            <wp:extent cx="2276475" cy="342900"/>
            <wp:effectExtent l="0" t="0" r="9525" b="0"/>
            <wp:docPr id="4846093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C4DDA">
        <w:rPr>
          <w:rFonts w:eastAsia="Calibri"/>
          <w:snapToGrid w:val="0"/>
          <w:sz w:val="28"/>
          <w:szCs w:val="28"/>
        </w:rPr>
        <w:t xml:space="preserve"> (тыс. руб.), (22)</w:t>
      </w:r>
    </w:p>
    <w:p w14:paraId="4DE017D9" w14:textId="77777777" w:rsidR="00CC4DDA" w:rsidRPr="00CC4DDA" w:rsidRDefault="00CC4DDA" w:rsidP="00CC4DDA">
      <w:pPr>
        <w:autoSpaceDE w:val="0"/>
        <w:autoSpaceDN w:val="0"/>
        <w:adjustRightInd w:val="0"/>
        <w:ind w:firstLine="709"/>
        <w:jc w:val="both"/>
        <w:rPr>
          <w:rFonts w:eastAsia="Calibri"/>
          <w:snapToGrid w:val="0"/>
          <w:sz w:val="28"/>
          <w:szCs w:val="28"/>
        </w:rPr>
      </w:pPr>
    </w:p>
    <w:p w14:paraId="28FFCD87" w14:textId="77777777" w:rsidR="00CC4DDA" w:rsidRPr="00CC4DDA" w:rsidRDefault="00CC4DDA" w:rsidP="00CC4DDA">
      <w:pPr>
        <w:ind w:firstLine="709"/>
        <w:jc w:val="both"/>
        <w:rPr>
          <w:snapToGrid w:val="0"/>
          <w:sz w:val="28"/>
          <w:szCs w:val="28"/>
        </w:rPr>
      </w:pPr>
      <w:r w:rsidRPr="00CC4DDA">
        <w:rPr>
          <w:snapToGrid w:val="0"/>
          <w:sz w:val="28"/>
          <w:szCs w:val="28"/>
        </w:rPr>
        <w:t>где:</w:t>
      </w:r>
    </w:p>
    <w:p w14:paraId="787C8AE2" w14:textId="77777777" w:rsidR="00CC4DDA" w:rsidRPr="00CC4DDA" w:rsidRDefault="00CC4DDA" w:rsidP="00CC4DDA">
      <w:pPr>
        <w:ind w:firstLine="709"/>
        <w:jc w:val="both"/>
        <w:rPr>
          <w:snapToGrid w:val="0"/>
          <w:sz w:val="28"/>
          <w:szCs w:val="28"/>
        </w:rPr>
      </w:pPr>
      <w:r w:rsidRPr="00CC4DDA">
        <w:rPr>
          <w:noProof/>
          <w:sz w:val="28"/>
          <w:szCs w:val="28"/>
        </w:rPr>
        <w:drawing>
          <wp:inline distT="0" distB="0" distL="0" distR="0" wp14:anchorId="3FEA086A" wp14:editId="1051AFAA">
            <wp:extent cx="819150" cy="342900"/>
            <wp:effectExtent l="0" t="0" r="0" b="0"/>
            <wp:docPr id="19301508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C4DDA">
        <w:rPr>
          <w:snapToGrid w:val="0"/>
          <w:sz w:val="28"/>
          <w:szCs w:val="28"/>
        </w:rPr>
        <w:t xml:space="preserve"> - размер корректировки необходимой валовой выручки </w:t>
      </w:r>
      <w:r w:rsidRPr="00CC4DDA">
        <w:rPr>
          <w:snapToGrid w:val="0"/>
          <w:sz w:val="28"/>
          <w:szCs w:val="28"/>
        </w:rPr>
        <w:br/>
        <w:t>по результатам (i-2)-го года;</w:t>
      </w:r>
    </w:p>
    <w:p w14:paraId="5CE8EDF2" w14:textId="77777777" w:rsidR="00CC4DDA" w:rsidRPr="00CC4DDA" w:rsidRDefault="00CC4DDA" w:rsidP="00CC4DDA">
      <w:pPr>
        <w:ind w:firstLine="709"/>
        <w:jc w:val="both"/>
        <w:rPr>
          <w:snapToGrid w:val="0"/>
          <w:sz w:val="28"/>
          <w:szCs w:val="28"/>
        </w:rPr>
      </w:pPr>
      <w:r w:rsidRPr="00CC4DDA">
        <w:rPr>
          <w:noProof/>
          <w:sz w:val="28"/>
          <w:szCs w:val="28"/>
        </w:rPr>
        <w:drawing>
          <wp:inline distT="0" distB="0" distL="0" distR="0" wp14:anchorId="28CCC87A" wp14:editId="5333C13E">
            <wp:extent cx="695325" cy="342900"/>
            <wp:effectExtent l="0" t="0" r="9525" b="0"/>
            <wp:docPr id="118175466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C4DDA">
        <w:rPr>
          <w:snapToGrid w:val="0"/>
          <w:sz w:val="28"/>
          <w:szCs w:val="28"/>
        </w:rPr>
        <w:t xml:space="preserve"> - фактическая величина необходимой валовой выручки </w:t>
      </w:r>
      <w:r w:rsidRPr="00CC4DD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C4DDA">
        <w:rPr>
          <w:snapToGrid w:val="0"/>
          <w:sz w:val="28"/>
          <w:szCs w:val="28"/>
        </w:rPr>
        <w:br/>
        <w:t xml:space="preserve">в соответствии с </w:t>
      </w:r>
      <w:hyperlink r:id="rId26" w:history="1">
        <w:r w:rsidRPr="00CC4DDA">
          <w:rPr>
            <w:snapToGrid w:val="0"/>
            <w:sz w:val="28"/>
            <w:szCs w:val="28"/>
          </w:rPr>
          <w:t>пунктом 55</w:t>
        </w:r>
      </w:hyperlink>
      <w:r w:rsidRPr="00CC4DDA">
        <w:rPr>
          <w:snapToGrid w:val="0"/>
          <w:sz w:val="28"/>
          <w:szCs w:val="28"/>
        </w:rPr>
        <w:t xml:space="preserve"> настоящих Методических указаний;</w:t>
      </w:r>
    </w:p>
    <w:p w14:paraId="6EFD41D7" w14:textId="77777777" w:rsidR="00CC4DDA" w:rsidRPr="00CC4DDA" w:rsidRDefault="00CC4DDA" w:rsidP="00CC4DDA">
      <w:pPr>
        <w:ind w:firstLine="709"/>
        <w:jc w:val="both"/>
        <w:rPr>
          <w:snapToGrid w:val="0"/>
          <w:sz w:val="28"/>
          <w:szCs w:val="28"/>
        </w:rPr>
      </w:pPr>
      <w:r w:rsidRPr="00CC4DD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C4DDA">
        <w:rPr>
          <w:snapToGrid w:val="0"/>
          <w:sz w:val="28"/>
          <w:szCs w:val="28"/>
        </w:rPr>
        <w:br/>
        <w:t xml:space="preserve">и тарифов, установленных в соответствии с </w:t>
      </w:r>
      <w:hyperlink r:id="rId27" w:history="1">
        <w:r w:rsidRPr="00CC4DDA">
          <w:rPr>
            <w:snapToGrid w:val="0"/>
            <w:sz w:val="28"/>
            <w:szCs w:val="28"/>
          </w:rPr>
          <w:t>главой IX</w:t>
        </w:r>
      </w:hyperlink>
      <w:r w:rsidRPr="00CC4DDA">
        <w:rPr>
          <w:snapToGrid w:val="0"/>
          <w:sz w:val="28"/>
          <w:szCs w:val="28"/>
        </w:rPr>
        <w:t xml:space="preserve"> настоящих Методических указаний на (i-2)-й год, без учета уровня собираемости платежей.</w:t>
      </w:r>
    </w:p>
    <w:p w14:paraId="04D3C8A6"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BC53F60"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В расчёт фактической необходимой валовой выручки, согласно Методическим указаниям, включаются:</w:t>
      </w:r>
    </w:p>
    <w:p w14:paraId="691D331E"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операционные расходы, рассчитываемые по формуле:</w:t>
      </w:r>
    </w:p>
    <w:p w14:paraId="203EFFA9" w14:textId="77777777" w:rsidR="00CC4DDA" w:rsidRPr="00CC4DDA" w:rsidRDefault="00CC4DDA" w:rsidP="00CC4DDA">
      <w:pPr>
        <w:ind w:right="-142"/>
        <w:jc w:val="both"/>
        <w:rPr>
          <w:snapToGrid w:val="0"/>
          <w:sz w:val="28"/>
          <w:szCs w:val="28"/>
          <w:lang w:eastAsia="en-US"/>
        </w:rPr>
      </w:pPr>
      <w:r w:rsidRPr="00CC4DDA">
        <w:rPr>
          <w:noProof/>
          <w:position w:val="-32"/>
          <w:sz w:val="28"/>
          <w:szCs w:val="28"/>
        </w:rPr>
        <w:lastRenderedPageBreak/>
        <w:drawing>
          <wp:inline distT="0" distB="0" distL="0" distR="0" wp14:anchorId="038947F6" wp14:editId="449A5314">
            <wp:extent cx="5848350" cy="590550"/>
            <wp:effectExtent l="0" t="0" r="0" b="0"/>
            <wp:docPr id="21433394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C4DDA">
        <w:rPr>
          <w:snapToGrid w:val="0"/>
          <w:position w:val="-32"/>
          <w:sz w:val="28"/>
          <w:szCs w:val="28"/>
        </w:rPr>
        <w:t>;</w:t>
      </w:r>
    </w:p>
    <w:p w14:paraId="2BE2B03E"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28FF6B1"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7F7B8AB"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C4DDA">
        <w:rPr>
          <w:snapToGrid w:val="0"/>
          <w:sz w:val="28"/>
          <w:szCs w:val="28"/>
          <w:lang w:eastAsia="en-US"/>
        </w:rPr>
        <w:br/>
        <w:t>и фактической цены условного топлива;</w:t>
      </w:r>
    </w:p>
    <w:p w14:paraId="55746631" w14:textId="77777777" w:rsidR="00CC4DDA" w:rsidRPr="00CC4DDA" w:rsidRDefault="00CC4DDA" w:rsidP="00CC4DDA">
      <w:pPr>
        <w:ind w:firstLine="709"/>
        <w:jc w:val="both"/>
        <w:rPr>
          <w:snapToGrid w:val="0"/>
          <w:position w:val="-68"/>
          <w:sz w:val="28"/>
          <w:szCs w:val="28"/>
        </w:rPr>
      </w:pPr>
      <w:r w:rsidRPr="00CC4DDA">
        <w:rPr>
          <w:snapToGrid w:val="0"/>
          <w:sz w:val="28"/>
          <w:szCs w:val="28"/>
          <w:lang w:eastAsia="en-US"/>
        </w:rPr>
        <w:t>- фактическая нормативная прибыль.</w:t>
      </w:r>
    </w:p>
    <w:p w14:paraId="6D81391E" w14:textId="77777777" w:rsidR="00CC4DDA" w:rsidRPr="00CC4DDA" w:rsidRDefault="00CC4DDA" w:rsidP="00CC4DDA">
      <w:pPr>
        <w:ind w:firstLine="709"/>
        <w:jc w:val="both"/>
        <w:rPr>
          <w:snapToGrid w:val="0"/>
          <w:sz w:val="28"/>
          <w:szCs w:val="28"/>
        </w:rPr>
      </w:pPr>
    </w:p>
    <w:p w14:paraId="11793381" w14:textId="77777777" w:rsidR="00CC4DDA" w:rsidRPr="00CC4DDA" w:rsidRDefault="00CC4DDA" w:rsidP="00CC4DDA">
      <w:pPr>
        <w:ind w:firstLine="709"/>
        <w:jc w:val="both"/>
        <w:rPr>
          <w:snapToGrid w:val="0"/>
          <w:sz w:val="28"/>
          <w:szCs w:val="28"/>
        </w:rPr>
      </w:pPr>
      <w:r w:rsidRPr="00CC4DD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C4DDA">
        <w:rPr>
          <w:snapToGrid w:val="0"/>
          <w:sz w:val="28"/>
          <w:szCs w:val="28"/>
        </w:rPr>
        <w:br/>
        <w:t>на производство тепловой энергии, с учетом нормативных показателей, рассчитана экспертами по группам статей.</w:t>
      </w:r>
    </w:p>
    <w:p w14:paraId="71B99C39" w14:textId="77777777" w:rsidR="00CC4DDA" w:rsidRPr="00CC4DDA" w:rsidRDefault="00CC4DDA" w:rsidP="00CC4DDA">
      <w:pPr>
        <w:ind w:firstLine="709"/>
        <w:jc w:val="both"/>
        <w:rPr>
          <w:snapToGrid w:val="0"/>
          <w:sz w:val="28"/>
          <w:szCs w:val="28"/>
        </w:rPr>
      </w:pPr>
    </w:p>
    <w:p w14:paraId="78AB3808" w14:textId="77777777" w:rsidR="00CC4DDA" w:rsidRPr="00CC4DDA" w:rsidRDefault="00CC4DDA" w:rsidP="00CC4DDA">
      <w:pPr>
        <w:ind w:firstLine="709"/>
        <w:jc w:val="both"/>
        <w:rPr>
          <w:snapToGrid w:val="0"/>
          <w:sz w:val="28"/>
          <w:szCs w:val="28"/>
        </w:rPr>
      </w:pPr>
      <w:r w:rsidRPr="00CC4DD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C4DDA">
        <w:rPr>
          <w:snapToGrid w:val="0"/>
          <w:sz w:val="28"/>
          <w:szCs w:val="28"/>
        </w:rPr>
        <w:br/>
        <w:t>на производство тепловой энергии, с учетом нормативных показателей, рассчитана экспертами по группам статей.</w:t>
      </w:r>
    </w:p>
    <w:p w14:paraId="5B917886" w14:textId="77777777" w:rsidR="00CC4DDA" w:rsidRPr="00CC4DDA" w:rsidRDefault="00CC4DDA" w:rsidP="00CC4DDA">
      <w:pPr>
        <w:ind w:firstLine="709"/>
        <w:jc w:val="both"/>
        <w:rPr>
          <w:snapToGrid w:val="0"/>
          <w:sz w:val="28"/>
          <w:szCs w:val="28"/>
        </w:rPr>
      </w:pPr>
    </w:p>
    <w:p w14:paraId="76C9A2FD" w14:textId="77777777" w:rsidR="00CC4DDA" w:rsidRPr="00CC4DDA" w:rsidRDefault="00CC4DDA" w:rsidP="00CC4DDA">
      <w:pPr>
        <w:ind w:firstLine="709"/>
        <w:jc w:val="both"/>
        <w:rPr>
          <w:snapToGrid w:val="0"/>
          <w:sz w:val="28"/>
          <w:szCs w:val="28"/>
          <w:lang w:eastAsia="en-US"/>
        </w:rPr>
      </w:pPr>
      <w:r w:rsidRPr="00CC4DDA">
        <w:rPr>
          <w:snapToGrid w:val="0"/>
          <w:sz w:val="28"/>
          <w:szCs w:val="28"/>
        </w:rPr>
        <w:t xml:space="preserve">Операционные расходы за 2022 год </w:t>
      </w:r>
      <w:r w:rsidRPr="00CC4DDA">
        <w:rPr>
          <w:snapToGrid w:val="0"/>
          <w:sz w:val="28"/>
          <w:szCs w:val="28"/>
          <w:lang w:eastAsia="en-US"/>
        </w:rPr>
        <w:t xml:space="preserve">рассчитаны экспертами </w:t>
      </w:r>
      <w:r w:rsidRPr="00CC4DDA">
        <w:rPr>
          <w:snapToGrid w:val="0"/>
          <w:sz w:val="28"/>
          <w:szCs w:val="28"/>
          <w:lang w:eastAsia="en-US"/>
        </w:rPr>
        <w:br/>
        <w:t xml:space="preserve">по формуле </w:t>
      </w:r>
      <w:r w:rsidRPr="00CC4DDA">
        <w:rPr>
          <w:snapToGrid w:val="0"/>
          <w:sz w:val="28"/>
          <w:szCs w:val="28"/>
        </w:rPr>
        <w:t>(согласно пункту 56 Методических указаний)</w:t>
      </w:r>
      <w:r w:rsidRPr="00CC4DDA">
        <w:rPr>
          <w:snapToGrid w:val="0"/>
          <w:sz w:val="28"/>
          <w:szCs w:val="28"/>
          <w:lang w:eastAsia="en-US"/>
        </w:rPr>
        <w:t>:</w:t>
      </w:r>
    </w:p>
    <w:p w14:paraId="307EBCD9" w14:textId="77777777" w:rsidR="00CC4DDA" w:rsidRPr="00CC4DDA" w:rsidRDefault="00CC4DDA" w:rsidP="00CC4DDA">
      <w:pPr>
        <w:spacing w:line="360" w:lineRule="auto"/>
        <w:ind w:right="-285"/>
        <w:jc w:val="both"/>
        <w:rPr>
          <w:snapToGrid w:val="0"/>
          <w:sz w:val="28"/>
          <w:szCs w:val="28"/>
        </w:rPr>
      </w:pPr>
      <w:r w:rsidRPr="00CC4DDA">
        <w:rPr>
          <w:noProof/>
          <w:position w:val="-32"/>
          <w:sz w:val="28"/>
          <w:szCs w:val="28"/>
        </w:rPr>
        <w:drawing>
          <wp:inline distT="0" distB="0" distL="0" distR="0" wp14:anchorId="6F71EE45" wp14:editId="00CEBC44">
            <wp:extent cx="5781675" cy="590550"/>
            <wp:effectExtent l="0" t="0" r="9525" b="0"/>
            <wp:docPr id="12271978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CC4DDA">
        <w:rPr>
          <w:snapToGrid w:val="0"/>
          <w:position w:val="-32"/>
          <w:sz w:val="28"/>
          <w:szCs w:val="28"/>
        </w:rPr>
        <w:t>(27)</w:t>
      </w:r>
    </w:p>
    <w:p w14:paraId="091F8AE8"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xml:space="preserve">Операционные расходы 2020 года = 46 475 тыс. руб. × (1 – 1%÷100%) </w:t>
      </w:r>
      <w:r w:rsidRPr="00CC4DDA">
        <w:rPr>
          <w:snapToGrid w:val="0"/>
          <w:sz w:val="28"/>
          <w:szCs w:val="28"/>
          <w:lang w:eastAsia="en-US"/>
        </w:rPr>
        <w:br/>
        <w:t>× 1,138 × (1 + 0,75×0) = 47 575 тыс. руб.</w:t>
      </w:r>
    </w:p>
    <w:p w14:paraId="1A2090FE"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xml:space="preserve">Операционные расходы 2021 года = 47 575 тыс. руб. × (1 – 1%÷100%) </w:t>
      </w:r>
      <w:r w:rsidRPr="00CC4DDA">
        <w:rPr>
          <w:snapToGrid w:val="0"/>
          <w:sz w:val="28"/>
          <w:szCs w:val="28"/>
          <w:lang w:eastAsia="en-US"/>
        </w:rPr>
        <w:br/>
        <w:t>× 1,138 × (1 + 0,75×0) = 50 254 тыс. руб.</w:t>
      </w:r>
    </w:p>
    <w:p w14:paraId="6E672847"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 xml:space="preserve">Операционные расходы 2022 года = 50 254 тыс. руб. × (1 – 1%÷100%) </w:t>
      </w:r>
      <w:r w:rsidRPr="00CC4DDA">
        <w:rPr>
          <w:snapToGrid w:val="0"/>
          <w:sz w:val="28"/>
          <w:szCs w:val="28"/>
          <w:lang w:eastAsia="en-US"/>
        </w:rPr>
        <w:br/>
        <w:t>× 1,138 × (1 + 0,75×0) = 56 618 тыс. руб.</w:t>
      </w:r>
    </w:p>
    <w:p w14:paraId="06811AFE" w14:textId="77777777" w:rsidR="00CC4DDA" w:rsidRPr="00CC4DDA" w:rsidRDefault="00CC4DDA" w:rsidP="00CC4DDA">
      <w:pPr>
        <w:ind w:firstLine="709"/>
        <w:jc w:val="both"/>
        <w:rPr>
          <w:snapToGrid w:val="0"/>
          <w:sz w:val="28"/>
          <w:szCs w:val="28"/>
          <w:lang w:eastAsia="en-US"/>
        </w:rPr>
      </w:pPr>
    </w:p>
    <w:p w14:paraId="21F524AB" w14:textId="77777777" w:rsidR="00CC4DDA" w:rsidRPr="00CC4DDA" w:rsidRDefault="00CC4DDA" w:rsidP="00CC4DDA">
      <w:pPr>
        <w:ind w:firstLine="709"/>
        <w:jc w:val="both"/>
        <w:rPr>
          <w:snapToGrid w:val="0"/>
          <w:sz w:val="28"/>
          <w:szCs w:val="28"/>
          <w:lang w:eastAsia="en-US"/>
        </w:rPr>
      </w:pPr>
      <w:r w:rsidRPr="00CC4DDA">
        <w:rPr>
          <w:snapToGrid w:val="0"/>
          <w:sz w:val="28"/>
          <w:szCs w:val="28"/>
          <w:lang w:eastAsia="en-US"/>
        </w:rPr>
        <w:t>Данные указанного расчета приведены в таблице 6.</w:t>
      </w:r>
    </w:p>
    <w:p w14:paraId="548C75E8" w14:textId="77777777" w:rsidR="00CC4DDA" w:rsidRPr="00CC4DDA" w:rsidRDefault="00CC4DDA" w:rsidP="00252E09">
      <w:pPr>
        <w:numPr>
          <w:ilvl w:val="0"/>
          <w:numId w:val="8"/>
        </w:numPr>
        <w:spacing w:line="360" w:lineRule="auto"/>
        <w:ind w:left="1491" w:right="-286" w:hanging="357"/>
        <w:jc w:val="right"/>
        <w:rPr>
          <w:snapToGrid w:val="0"/>
          <w:sz w:val="28"/>
          <w:szCs w:val="28"/>
        </w:rPr>
      </w:pPr>
      <w:r w:rsidRPr="00CC4DDA">
        <w:rPr>
          <w:snapToGrid w:val="0"/>
          <w:sz w:val="28"/>
          <w:szCs w:val="28"/>
        </w:rPr>
        <w:br w:type="page"/>
      </w:r>
    </w:p>
    <w:p w14:paraId="2B94318E" w14:textId="77777777" w:rsidR="00CC4DDA" w:rsidRPr="00CC4DDA" w:rsidRDefault="00CC4DDA" w:rsidP="00252E09">
      <w:pPr>
        <w:numPr>
          <w:ilvl w:val="0"/>
          <w:numId w:val="6"/>
        </w:numPr>
        <w:ind w:right="-567"/>
        <w:jc w:val="right"/>
        <w:rPr>
          <w:snapToGrid w:val="0"/>
          <w:sz w:val="28"/>
          <w:szCs w:val="28"/>
        </w:rPr>
      </w:pPr>
    </w:p>
    <w:p w14:paraId="6F3DDA1E" w14:textId="77777777" w:rsidR="00CC4DDA" w:rsidRPr="00CC4DDA" w:rsidRDefault="00CC4DDA" w:rsidP="00CC4DDA">
      <w:pPr>
        <w:keepNext/>
        <w:ind w:right="141"/>
        <w:jc w:val="center"/>
        <w:outlineLvl w:val="2"/>
        <w:rPr>
          <w:rFonts w:cs="Arial"/>
          <w:b/>
          <w:bCs/>
          <w:snapToGrid w:val="0"/>
          <w:sz w:val="28"/>
          <w:szCs w:val="28"/>
          <w:lang w:eastAsia="en-US"/>
        </w:rPr>
      </w:pPr>
      <w:bookmarkStart w:id="32" w:name="_Toc147759875"/>
      <w:r w:rsidRPr="00CC4DDA">
        <w:rPr>
          <w:rFonts w:cs="Arial"/>
          <w:b/>
          <w:bCs/>
          <w:snapToGrid w:val="0"/>
          <w:sz w:val="28"/>
          <w:szCs w:val="28"/>
          <w:lang w:eastAsia="en-US"/>
        </w:rPr>
        <w:t>Расчет операционных расходов</w:t>
      </w:r>
      <w:bookmarkEnd w:id="32"/>
    </w:p>
    <w:p w14:paraId="32E5A051" w14:textId="77777777" w:rsidR="00CC4DDA" w:rsidRPr="00CC4DDA" w:rsidRDefault="00CC4DDA" w:rsidP="00CC4DDA">
      <w:pPr>
        <w:jc w:val="right"/>
        <w:rPr>
          <w:snapToGrid w:val="0"/>
          <w:sz w:val="28"/>
          <w:szCs w:val="28"/>
        </w:rPr>
      </w:pPr>
    </w:p>
    <w:tbl>
      <w:tblPr>
        <w:tblW w:w="9462" w:type="dxa"/>
        <w:tblInd w:w="108" w:type="dxa"/>
        <w:tblLook w:val="04A0" w:firstRow="1" w:lastRow="0" w:firstColumn="1" w:lastColumn="0" w:noHBand="0" w:noVBand="1"/>
      </w:tblPr>
      <w:tblGrid>
        <w:gridCol w:w="607"/>
        <w:gridCol w:w="3868"/>
        <w:gridCol w:w="1023"/>
        <w:gridCol w:w="991"/>
        <w:gridCol w:w="991"/>
        <w:gridCol w:w="991"/>
        <w:gridCol w:w="991"/>
      </w:tblGrid>
      <w:tr w:rsidR="00CC4DDA" w:rsidRPr="00CC4DDA" w14:paraId="2E2EAC6C" w14:textId="77777777" w:rsidTr="00E8485B">
        <w:trPr>
          <w:trHeight w:val="730"/>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4212A" w14:textId="77777777" w:rsidR="00CC4DDA" w:rsidRPr="00CC4DDA" w:rsidRDefault="00CC4DDA" w:rsidP="00CC4DDA">
            <w:pPr>
              <w:jc w:val="center"/>
              <w:rPr>
                <w:snapToGrid w:val="0"/>
                <w:szCs w:val="28"/>
              </w:rPr>
            </w:pPr>
            <w:r w:rsidRPr="00CC4DDA">
              <w:rPr>
                <w:snapToGrid w:val="0"/>
                <w:szCs w:val="28"/>
              </w:rPr>
              <w:t>№ п/п</w:t>
            </w:r>
          </w:p>
        </w:tc>
        <w:tc>
          <w:tcPr>
            <w:tcW w:w="3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04A7" w14:textId="77777777" w:rsidR="00CC4DDA" w:rsidRPr="00CC4DDA" w:rsidRDefault="00CC4DDA" w:rsidP="00CC4DDA">
            <w:pPr>
              <w:jc w:val="center"/>
              <w:rPr>
                <w:snapToGrid w:val="0"/>
                <w:szCs w:val="28"/>
              </w:rPr>
            </w:pPr>
            <w:r w:rsidRPr="00CC4DDA">
              <w:rPr>
                <w:snapToGrid w:val="0"/>
                <w:szCs w:val="28"/>
              </w:rPr>
              <w:t>Параметры расчета расходов</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43D95" w14:textId="77777777" w:rsidR="00CC4DDA" w:rsidRPr="00CC4DDA" w:rsidRDefault="00CC4DDA" w:rsidP="00CC4DDA">
            <w:pPr>
              <w:jc w:val="center"/>
              <w:rPr>
                <w:snapToGrid w:val="0"/>
                <w:szCs w:val="28"/>
              </w:rPr>
            </w:pPr>
            <w:r w:rsidRPr="00CC4DDA">
              <w:rPr>
                <w:snapToGrid w:val="0"/>
                <w:szCs w:val="28"/>
              </w:rPr>
              <w:t>Ед. изм.</w:t>
            </w:r>
          </w:p>
        </w:tc>
        <w:tc>
          <w:tcPr>
            <w:tcW w:w="991" w:type="dxa"/>
            <w:tcBorders>
              <w:top w:val="single" w:sz="4" w:space="0" w:color="auto"/>
              <w:left w:val="single" w:sz="4" w:space="0" w:color="auto"/>
              <w:bottom w:val="single" w:sz="4" w:space="0" w:color="auto"/>
              <w:right w:val="single" w:sz="4" w:space="0" w:color="auto"/>
            </w:tcBorders>
            <w:vAlign w:val="center"/>
          </w:tcPr>
          <w:p w14:paraId="6EEB3878" w14:textId="77777777" w:rsidR="00CC4DDA" w:rsidRPr="00CC4DDA" w:rsidRDefault="00CC4DDA" w:rsidP="00CC4DDA">
            <w:pPr>
              <w:jc w:val="center"/>
              <w:rPr>
                <w:snapToGrid w:val="0"/>
                <w:szCs w:val="28"/>
              </w:rPr>
            </w:pPr>
            <w:r w:rsidRPr="00CC4DDA">
              <w:rPr>
                <w:snapToGrid w:val="0"/>
                <w:szCs w:val="28"/>
              </w:rPr>
              <w:t>2019*</w:t>
            </w:r>
          </w:p>
        </w:tc>
        <w:tc>
          <w:tcPr>
            <w:tcW w:w="991" w:type="dxa"/>
            <w:tcBorders>
              <w:top w:val="single" w:sz="4" w:space="0" w:color="auto"/>
              <w:left w:val="single" w:sz="4" w:space="0" w:color="auto"/>
              <w:bottom w:val="single" w:sz="4" w:space="0" w:color="auto"/>
              <w:right w:val="single" w:sz="4" w:space="0" w:color="auto"/>
            </w:tcBorders>
            <w:vAlign w:val="center"/>
          </w:tcPr>
          <w:p w14:paraId="50E24E67" w14:textId="77777777" w:rsidR="00CC4DDA" w:rsidRPr="00CC4DDA" w:rsidRDefault="00CC4DDA" w:rsidP="00CC4DDA">
            <w:pPr>
              <w:jc w:val="center"/>
              <w:rPr>
                <w:snapToGrid w:val="0"/>
                <w:sz w:val="28"/>
                <w:szCs w:val="28"/>
              </w:rPr>
            </w:pPr>
            <w:r w:rsidRPr="00CC4DDA">
              <w:rPr>
                <w:snapToGrid w:val="0"/>
                <w:szCs w:val="28"/>
              </w:rPr>
              <w:t>2020</w:t>
            </w:r>
          </w:p>
        </w:tc>
        <w:tc>
          <w:tcPr>
            <w:tcW w:w="991" w:type="dxa"/>
            <w:tcBorders>
              <w:top w:val="single" w:sz="4" w:space="0" w:color="auto"/>
              <w:left w:val="single" w:sz="4" w:space="0" w:color="auto"/>
              <w:bottom w:val="single" w:sz="4" w:space="0" w:color="auto"/>
              <w:right w:val="single" w:sz="4" w:space="0" w:color="auto"/>
            </w:tcBorders>
            <w:vAlign w:val="center"/>
          </w:tcPr>
          <w:p w14:paraId="14E6AB19" w14:textId="77777777" w:rsidR="00CC4DDA" w:rsidRPr="00CC4DDA" w:rsidRDefault="00CC4DDA" w:rsidP="00CC4DDA">
            <w:pPr>
              <w:jc w:val="center"/>
              <w:rPr>
                <w:snapToGrid w:val="0"/>
                <w:sz w:val="28"/>
                <w:szCs w:val="28"/>
              </w:rPr>
            </w:pPr>
            <w:r w:rsidRPr="00CC4DDA">
              <w:rPr>
                <w:snapToGrid w:val="0"/>
                <w:szCs w:val="28"/>
              </w:rPr>
              <w:t>2021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3EA436" w14:textId="77777777" w:rsidR="00CC4DDA" w:rsidRPr="00CC4DDA" w:rsidRDefault="00CC4DDA" w:rsidP="00CC4DDA">
            <w:pPr>
              <w:jc w:val="center"/>
              <w:rPr>
                <w:snapToGrid w:val="0"/>
                <w:szCs w:val="28"/>
              </w:rPr>
            </w:pPr>
            <w:r w:rsidRPr="00CC4DDA">
              <w:rPr>
                <w:snapToGrid w:val="0"/>
                <w:szCs w:val="28"/>
              </w:rPr>
              <w:t>2022</w:t>
            </w:r>
          </w:p>
        </w:tc>
      </w:tr>
      <w:tr w:rsidR="00CC4DDA" w:rsidRPr="00CC4DDA" w14:paraId="1256DECE" w14:textId="77777777" w:rsidTr="00E8485B">
        <w:trPr>
          <w:trHeight w:val="36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F996800" w14:textId="77777777" w:rsidR="00CC4DDA" w:rsidRPr="00CC4DDA" w:rsidRDefault="00CC4DDA" w:rsidP="00CC4DDA">
            <w:pPr>
              <w:jc w:val="center"/>
              <w:rPr>
                <w:snapToGrid w:val="0"/>
                <w:szCs w:val="28"/>
              </w:rPr>
            </w:pPr>
            <w:r w:rsidRPr="00CC4DDA">
              <w:rPr>
                <w:snapToGrid w:val="0"/>
                <w:szCs w:val="28"/>
              </w:rPr>
              <w:t>1</w:t>
            </w:r>
          </w:p>
        </w:tc>
        <w:tc>
          <w:tcPr>
            <w:tcW w:w="3868" w:type="dxa"/>
            <w:tcBorders>
              <w:top w:val="nil"/>
              <w:left w:val="nil"/>
              <w:bottom w:val="single" w:sz="4" w:space="0" w:color="auto"/>
              <w:right w:val="single" w:sz="4" w:space="0" w:color="auto"/>
            </w:tcBorders>
            <w:shd w:val="clear" w:color="auto" w:fill="auto"/>
            <w:vAlign w:val="center"/>
            <w:hideMark/>
          </w:tcPr>
          <w:p w14:paraId="4B37ADC1" w14:textId="77777777" w:rsidR="00CC4DDA" w:rsidRPr="00CC4DDA" w:rsidRDefault="00CC4DDA" w:rsidP="00CC4DDA">
            <w:pPr>
              <w:rPr>
                <w:snapToGrid w:val="0"/>
                <w:szCs w:val="28"/>
              </w:rPr>
            </w:pPr>
            <w:r w:rsidRPr="00CC4DDA">
              <w:rPr>
                <w:snapToGrid w:val="0"/>
                <w:szCs w:val="28"/>
              </w:rPr>
              <w:t>Индекс потребительских цен на расчетный период регулирования (ИПЦ)</w:t>
            </w:r>
          </w:p>
        </w:tc>
        <w:tc>
          <w:tcPr>
            <w:tcW w:w="1023" w:type="dxa"/>
            <w:tcBorders>
              <w:top w:val="nil"/>
              <w:left w:val="nil"/>
              <w:bottom w:val="single" w:sz="4" w:space="0" w:color="auto"/>
              <w:right w:val="single" w:sz="4" w:space="0" w:color="auto"/>
            </w:tcBorders>
            <w:shd w:val="clear" w:color="auto" w:fill="auto"/>
            <w:vAlign w:val="center"/>
            <w:hideMark/>
          </w:tcPr>
          <w:p w14:paraId="32119237" w14:textId="77777777" w:rsidR="00CC4DDA" w:rsidRPr="00CC4DDA" w:rsidRDefault="00CC4DDA" w:rsidP="00CC4DDA">
            <w:pPr>
              <w:jc w:val="center"/>
              <w:rPr>
                <w:snapToGrid w:val="0"/>
                <w:szCs w:val="28"/>
              </w:rPr>
            </w:pPr>
            <w:r w:rsidRPr="00CC4DDA">
              <w:rPr>
                <w:snapToGrid w:val="0"/>
                <w:szCs w:val="28"/>
              </w:rPr>
              <w:t> </w:t>
            </w:r>
          </w:p>
        </w:tc>
        <w:tc>
          <w:tcPr>
            <w:tcW w:w="991" w:type="dxa"/>
            <w:tcBorders>
              <w:top w:val="single" w:sz="4" w:space="0" w:color="auto"/>
              <w:left w:val="single" w:sz="4" w:space="0" w:color="auto"/>
              <w:bottom w:val="single" w:sz="4" w:space="0" w:color="auto"/>
              <w:right w:val="single" w:sz="4" w:space="0" w:color="auto"/>
            </w:tcBorders>
            <w:vAlign w:val="center"/>
          </w:tcPr>
          <w:p w14:paraId="67231E4C" w14:textId="77777777" w:rsidR="00CC4DDA" w:rsidRPr="00CC4DDA" w:rsidRDefault="00CC4DDA" w:rsidP="00CC4DDA">
            <w:pPr>
              <w:jc w:val="center"/>
              <w:rPr>
                <w:snapToGrid w:val="0"/>
                <w:szCs w:val="28"/>
              </w:rPr>
            </w:pPr>
            <w:r w:rsidRPr="00CC4DDA">
              <w:rPr>
                <w:snapToGrid w:val="0"/>
                <w:szCs w:val="28"/>
              </w:rPr>
              <w:t>1,046</w:t>
            </w:r>
          </w:p>
        </w:tc>
        <w:tc>
          <w:tcPr>
            <w:tcW w:w="991" w:type="dxa"/>
            <w:tcBorders>
              <w:top w:val="single" w:sz="4" w:space="0" w:color="auto"/>
              <w:left w:val="single" w:sz="4" w:space="0" w:color="auto"/>
              <w:bottom w:val="single" w:sz="4" w:space="0" w:color="auto"/>
              <w:right w:val="single" w:sz="4" w:space="0" w:color="auto"/>
            </w:tcBorders>
            <w:vAlign w:val="center"/>
          </w:tcPr>
          <w:p w14:paraId="494E2D0A" w14:textId="77777777" w:rsidR="00CC4DDA" w:rsidRPr="00CC4DDA" w:rsidRDefault="00CC4DDA" w:rsidP="00CC4DDA">
            <w:pPr>
              <w:jc w:val="center"/>
              <w:rPr>
                <w:snapToGrid w:val="0"/>
                <w:szCs w:val="28"/>
              </w:rPr>
            </w:pPr>
            <w:r w:rsidRPr="00CC4DDA">
              <w:rPr>
                <w:snapToGrid w:val="0"/>
                <w:szCs w:val="28"/>
              </w:rPr>
              <w:t>1,034</w:t>
            </w:r>
          </w:p>
        </w:tc>
        <w:tc>
          <w:tcPr>
            <w:tcW w:w="991" w:type="dxa"/>
            <w:tcBorders>
              <w:top w:val="single" w:sz="4" w:space="0" w:color="auto"/>
              <w:left w:val="single" w:sz="4" w:space="0" w:color="auto"/>
              <w:bottom w:val="single" w:sz="4" w:space="0" w:color="auto"/>
              <w:right w:val="single" w:sz="4" w:space="0" w:color="auto"/>
            </w:tcBorders>
            <w:vAlign w:val="center"/>
          </w:tcPr>
          <w:p w14:paraId="5722B3E5" w14:textId="77777777" w:rsidR="00CC4DDA" w:rsidRPr="00CC4DDA" w:rsidRDefault="00CC4DDA" w:rsidP="00CC4DDA">
            <w:pPr>
              <w:jc w:val="center"/>
              <w:rPr>
                <w:snapToGrid w:val="0"/>
                <w:szCs w:val="28"/>
              </w:rPr>
            </w:pPr>
            <w:r w:rsidRPr="00CC4DDA">
              <w:rPr>
                <w:snapToGrid w:val="0"/>
                <w:szCs w:val="28"/>
              </w:rPr>
              <w:t>1,067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95C3B2B" w14:textId="77777777" w:rsidR="00CC4DDA" w:rsidRPr="00CC4DDA" w:rsidRDefault="00CC4DDA" w:rsidP="00CC4DDA">
            <w:pPr>
              <w:jc w:val="center"/>
              <w:rPr>
                <w:snapToGrid w:val="0"/>
                <w:szCs w:val="28"/>
              </w:rPr>
            </w:pPr>
            <w:r w:rsidRPr="00CC4DDA">
              <w:rPr>
                <w:snapToGrid w:val="0"/>
                <w:szCs w:val="28"/>
              </w:rPr>
              <w:t>1,138</w:t>
            </w:r>
          </w:p>
        </w:tc>
      </w:tr>
      <w:tr w:rsidR="00CC4DDA" w:rsidRPr="00CC4DDA" w14:paraId="68EEF494" w14:textId="77777777" w:rsidTr="00E8485B">
        <w:trPr>
          <w:trHeight w:val="36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9AE33D1" w14:textId="77777777" w:rsidR="00CC4DDA" w:rsidRPr="00CC4DDA" w:rsidRDefault="00CC4DDA" w:rsidP="00CC4DDA">
            <w:pPr>
              <w:jc w:val="center"/>
              <w:rPr>
                <w:snapToGrid w:val="0"/>
                <w:szCs w:val="28"/>
              </w:rPr>
            </w:pPr>
            <w:r w:rsidRPr="00CC4DDA">
              <w:rPr>
                <w:snapToGrid w:val="0"/>
                <w:szCs w:val="28"/>
              </w:rPr>
              <w:t>2</w:t>
            </w:r>
          </w:p>
        </w:tc>
        <w:tc>
          <w:tcPr>
            <w:tcW w:w="3868" w:type="dxa"/>
            <w:tcBorders>
              <w:top w:val="nil"/>
              <w:left w:val="nil"/>
              <w:bottom w:val="single" w:sz="4" w:space="0" w:color="auto"/>
              <w:right w:val="single" w:sz="4" w:space="0" w:color="auto"/>
            </w:tcBorders>
            <w:shd w:val="clear" w:color="auto" w:fill="auto"/>
            <w:vAlign w:val="center"/>
            <w:hideMark/>
          </w:tcPr>
          <w:p w14:paraId="1B06AE7F" w14:textId="77777777" w:rsidR="00CC4DDA" w:rsidRPr="00CC4DDA" w:rsidRDefault="00CC4DDA" w:rsidP="00CC4DDA">
            <w:pPr>
              <w:rPr>
                <w:snapToGrid w:val="0"/>
                <w:szCs w:val="28"/>
              </w:rPr>
            </w:pPr>
            <w:r w:rsidRPr="00CC4DDA">
              <w:rPr>
                <w:snapToGrid w:val="0"/>
                <w:szCs w:val="28"/>
              </w:rPr>
              <w:t>Индекс эффективности операционных расходов (ИР)</w:t>
            </w:r>
          </w:p>
        </w:tc>
        <w:tc>
          <w:tcPr>
            <w:tcW w:w="1023" w:type="dxa"/>
            <w:tcBorders>
              <w:top w:val="nil"/>
              <w:left w:val="nil"/>
              <w:bottom w:val="single" w:sz="4" w:space="0" w:color="auto"/>
              <w:right w:val="single" w:sz="4" w:space="0" w:color="auto"/>
            </w:tcBorders>
            <w:shd w:val="clear" w:color="auto" w:fill="auto"/>
            <w:vAlign w:val="center"/>
            <w:hideMark/>
          </w:tcPr>
          <w:p w14:paraId="6A61023F" w14:textId="77777777" w:rsidR="00CC4DDA" w:rsidRPr="00CC4DDA" w:rsidRDefault="00CC4DDA" w:rsidP="00CC4DDA">
            <w:pPr>
              <w:jc w:val="center"/>
              <w:rPr>
                <w:snapToGrid w:val="0"/>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tcPr>
          <w:p w14:paraId="26A00900" w14:textId="77777777" w:rsidR="00CC4DDA" w:rsidRPr="00CC4DDA" w:rsidRDefault="00CC4DDA" w:rsidP="00CC4DDA">
            <w:pPr>
              <w:jc w:val="center"/>
              <w:rPr>
                <w:snapToGrid w:val="0"/>
                <w:szCs w:val="28"/>
              </w:rPr>
            </w:pPr>
            <w:r w:rsidRPr="00CC4DDA">
              <w:rPr>
                <w:snapToGrid w:val="0"/>
                <w:szCs w:val="28"/>
              </w:rPr>
              <w:t>1%</w:t>
            </w:r>
          </w:p>
        </w:tc>
        <w:tc>
          <w:tcPr>
            <w:tcW w:w="991" w:type="dxa"/>
            <w:tcBorders>
              <w:top w:val="single" w:sz="4" w:space="0" w:color="auto"/>
              <w:left w:val="single" w:sz="4" w:space="0" w:color="auto"/>
              <w:bottom w:val="single" w:sz="4" w:space="0" w:color="auto"/>
              <w:right w:val="single" w:sz="4" w:space="0" w:color="auto"/>
            </w:tcBorders>
            <w:vAlign w:val="center"/>
          </w:tcPr>
          <w:p w14:paraId="6485FDDE" w14:textId="77777777" w:rsidR="00CC4DDA" w:rsidRPr="00CC4DDA" w:rsidRDefault="00CC4DDA" w:rsidP="00CC4DDA">
            <w:pPr>
              <w:jc w:val="center"/>
              <w:rPr>
                <w:snapToGrid w:val="0"/>
                <w:szCs w:val="28"/>
              </w:rPr>
            </w:pPr>
            <w:r w:rsidRPr="00CC4DDA">
              <w:rPr>
                <w:snapToGrid w:val="0"/>
                <w:szCs w:val="28"/>
              </w:rPr>
              <w:t>1%</w:t>
            </w:r>
          </w:p>
        </w:tc>
        <w:tc>
          <w:tcPr>
            <w:tcW w:w="991" w:type="dxa"/>
            <w:tcBorders>
              <w:top w:val="single" w:sz="4" w:space="0" w:color="auto"/>
              <w:left w:val="single" w:sz="4" w:space="0" w:color="auto"/>
              <w:bottom w:val="single" w:sz="4" w:space="0" w:color="auto"/>
              <w:right w:val="single" w:sz="4" w:space="0" w:color="auto"/>
            </w:tcBorders>
            <w:vAlign w:val="center"/>
          </w:tcPr>
          <w:p w14:paraId="036928AF" w14:textId="77777777" w:rsidR="00CC4DDA" w:rsidRPr="00CC4DDA" w:rsidRDefault="00CC4DDA" w:rsidP="00CC4DDA">
            <w:pPr>
              <w:jc w:val="center"/>
              <w:rPr>
                <w:snapToGrid w:val="0"/>
                <w:szCs w:val="28"/>
              </w:rPr>
            </w:pPr>
            <w:r w:rsidRPr="00CC4DDA">
              <w:rPr>
                <w:snapToGrid w:val="0"/>
                <w:szCs w:val="28"/>
              </w:rPr>
              <w:t>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44A7ECA" w14:textId="77777777" w:rsidR="00CC4DDA" w:rsidRPr="00CC4DDA" w:rsidRDefault="00CC4DDA" w:rsidP="00CC4DDA">
            <w:pPr>
              <w:jc w:val="center"/>
              <w:rPr>
                <w:snapToGrid w:val="0"/>
                <w:szCs w:val="28"/>
              </w:rPr>
            </w:pPr>
            <w:r w:rsidRPr="00CC4DDA">
              <w:rPr>
                <w:snapToGrid w:val="0"/>
                <w:szCs w:val="28"/>
              </w:rPr>
              <w:t>1%</w:t>
            </w:r>
          </w:p>
        </w:tc>
      </w:tr>
      <w:tr w:rsidR="00CC4DDA" w:rsidRPr="00CC4DDA" w14:paraId="17E609D4" w14:textId="77777777" w:rsidTr="00E8485B">
        <w:trPr>
          <w:trHeight w:val="36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229D2DE" w14:textId="77777777" w:rsidR="00CC4DDA" w:rsidRPr="00CC4DDA" w:rsidRDefault="00CC4DDA" w:rsidP="00CC4DDA">
            <w:pPr>
              <w:jc w:val="center"/>
              <w:rPr>
                <w:snapToGrid w:val="0"/>
                <w:szCs w:val="28"/>
              </w:rPr>
            </w:pPr>
            <w:r w:rsidRPr="00CC4DDA">
              <w:rPr>
                <w:snapToGrid w:val="0"/>
                <w:szCs w:val="28"/>
              </w:rPr>
              <w:t>3</w:t>
            </w:r>
          </w:p>
        </w:tc>
        <w:tc>
          <w:tcPr>
            <w:tcW w:w="3868" w:type="dxa"/>
            <w:tcBorders>
              <w:top w:val="nil"/>
              <w:left w:val="nil"/>
              <w:bottom w:val="single" w:sz="4" w:space="0" w:color="auto"/>
              <w:right w:val="single" w:sz="4" w:space="0" w:color="auto"/>
            </w:tcBorders>
            <w:shd w:val="clear" w:color="auto" w:fill="auto"/>
            <w:vAlign w:val="center"/>
            <w:hideMark/>
          </w:tcPr>
          <w:p w14:paraId="098B6738" w14:textId="77777777" w:rsidR="00CC4DDA" w:rsidRPr="00CC4DDA" w:rsidRDefault="00CC4DDA" w:rsidP="00CC4DDA">
            <w:pPr>
              <w:rPr>
                <w:snapToGrid w:val="0"/>
                <w:szCs w:val="28"/>
              </w:rPr>
            </w:pPr>
            <w:r w:rsidRPr="00CC4DDA">
              <w:rPr>
                <w:snapToGrid w:val="0"/>
                <w:szCs w:val="28"/>
              </w:rPr>
              <w:t>Индекс изменения количества активов (ИКА)</w:t>
            </w:r>
          </w:p>
        </w:tc>
        <w:tc>
          <w:tcPr>
            <w:tcW w:w="1023" w:type="dxa"/>
            <w:tcBorders>
              <w:top w:val="nil"/>
              <w:left w:val="nil"/>
              <w:bottom w:val="single" w:sz="4" w:space="0" w:color="auto"/>
              <w:right w:val="single" w:sz="4" w:space="0" w:color="auto"/>
            </w:tcBorders>
            <w:shd w:val="clear" w:color="auto" w:fill="auto"/>
            <w:vAlign w:val="center"/>
            <w:hideMark/>
          </w:tcPr>
          <w:p w14:paraId="44037748" w14:textId="77777777" w:rsidR="00CC4DDA" w:rsidRPr="00CC4DDA" w:rsidRDefault="00CC4DDA" w:rsidP="00CC4DDA">
            <w:pPr>
              <w:jc w:val="center"/>
              <w:rPr>
                <w:snapToGrid w:val="0"/>
                <w:szCs w:val="28"/>
              </w:rPr>
            </w:pPr>
            <w:r w:rsidRPr="00CC4DDA">
              <w:rPr>
                <w:snapToGrid w:val="0"/>
                <w:szCs w:val="28"/>
              </w:rPr>
              <w:t> </w:t>
            </w:r>
          </w:p>
        </w:tc>
        <w:tc>
          <w:tcPr>
            <w:tcW w:w="991" w:type="dxa"/>
            <w:tcBorders>
              <w:top w:val="single" w:sz="4" w:space="0" w:color="auto"/>
              <w:left w:val="single" w:sz="4" w:space="0" w:color="auto"/>
              <w:bottom w:val="single" w:sz="4" w:space="0" w:color="auto"/>
              <w:right w:val="single" w:sz="4" w:space="0" w:color="auto"/>
            </w:tcBorders>
            <w:vAlign w:val="center"/>
          </w:tcPr>
          <w:p w14:paraId="5403D7E0" w14:textId="77777777" w:rsidR="00CC4DDA" w:rsidRPr="00CC4DDA" w:rsidRDefault="00CC4DDA" w:rsidP="00CC4DDA">
            <w:pPr>
              <w:jc w:val="center"/>
              <w:rPr>
                <w:snapToGrid w:val="0"/>
                <w:szCs w:val="28"/>
              </w:rPr>
            </w:pPr>
            <w:r w:rsidRPr="00CC4DDA">
              <w:rPr>
                <w:snapToGrid w:val="0"/>
                <w:szCs w:val="28"/>
              </w:rPr>
              <w:t>0</w:t>
            </w:r>
          </w:p>
        </w:tc>
        <w:tc>
          <w:tcPr>
            <w:tcW w:w="991" w:type="dxa"/>
            <w:tcBorders>
              <w:top w:val="single" w:sz="4" w:space="0" w:color="auto"/>
              <w:left w:val="single" w:sz="4" w:space="0" w:color="auto"/>
              <w:bottom w:val="single" w:sz="4" w:space="0" w:color="auto"/>
              <w:right w:val="single" w:sz="4" w:space="0" w:color="auto"/>
            </w:tcBorders>
            <w:vAlign w:val="center"/>
          </w:tcPr>
          <w:p w14:paraId="327D9A98" w14:textId="77777777" w:rsidR="00CC4DDA" w:rsidRPr="00CC4DDA" w:rsidRDefault="00CC4DDA" w:rsidP="00CC4DDA">
            <w:pPr>
              <w:jc w:val="center"/>
              <w:rPr>
                <w:snapToGrid w:val="0"/>
                <w:szCs w:val="28"/>
              </w:rPr>
            </w:pPr>
            <w:r w:rsidRPr="00CC4DDA">
              <w:rPr>
                <w:snapToGrid w:val="0"/>
                <w:szCs w:val="28"/>
              </w:rPr>
              <w:t>0</w:t>
            </w:r>
          </w:p>
        </w:tc>
        <w:tc>
          <w:tcPr>
            <w:tcW w:w="991" w:type="dxa"/>
            <w:tcBorders>
              <w:top w:val="single" w:sz="4" w:space="0" w:color="auto"/>
              <w:left w:val="single" w:sz="4" w:space="0" w:color="auto"/>
              <w:bottom w:val="single" w:sz="4" w:space="0" w:color="auto"/>
              <w:right w:val="single" w:sz="4" w:space="0" w:color="auto"/>
            </w:tcBorders>
            <w:vAlign w:val="center"/>
          </w:tcPr>
          <w:p w14:paraId="17A09A7A" w14:textId="77777777" w:rsidR="00CC4DDA" w:rsidRPr="00CC4DDA" w:rsidRDefault="00CC4DDA" w:rsidP="00CC4DDA">
            <w:pPr>
              <w:jc w:val="center"/>
              <w:rPr>
                <w:snapToGrid w:val="0"/>
                <w:szCs w:val="28"/>
              </w:rPr>
            </w:pPr>
            <w:r w:rsidRPr="00CC4DDA">
              <w:rPr>
                <w:snapToGrid w:val="0"/>
                <w:szCs w:val="28"/>
              </w:rPr>
              <w:t>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7530B52"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433F6AD1" w14:textId="77777777" w:rsidTr="00E8485B">
        <w:trPr>
          <w:trHeight w:val="45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F13D6F7" w14:textId="77777777" w:rsidR="00CC4DDA" w:rsidRPr="00CC4DDA" w:rsidRDefault="00CC4DDA" w:rsidP="00CC4DDA">
            <w:pPr>
              <w:jc w:val="center"/>
              <w:rPr>
                <w:snapToGrid w:val="0"/>
                <w:szCs w:val="28"/>
              </w:rPr>
            </w:pPr>
            <w:r w:rsidRPr="00CC4DDA">
              <w:rPr>
                <w:snapToGrid w:val="0"/>
                <w:szCs w:val="28"/>
              </w:rPr>
              <w:t>3.1</w:t>
            </w:r>
          </w:p>
        </w:tc>
        <w:tc>
          <w:tcPr>
            <w:tcW w:w="3868" w:type="dxa"/>
            <w:tcBorders>
              <w:top w:val="nil"/>
              <w:left w:val="nil"/>
              <w:bottom w:val="single" w:sz="4" w:space="0" w:color="auto"/>
              <w:right w:val="single" w:sz="4" w:space="0" w:color="auto"/>
            </w:tcBorders>
            <w:shd w:val="clear" w:color="auto" w:fill="auto"/>
            <w:vAlign w:val="center"/>
            <w:hideMark/>
          </w:tcPr>
          <w:p w14:paraId="672AB079" w14:textId="77777777" w:rsidR="00CC4DDA" w:rsidRPr="00CC4DDA" w:rsidRDefault="00CC4DDA" w:rsidP="00CC4DDA">
            <w:pPr>
              <w:rPr>
                <w:snapToGrid w:val="0"/>
                <w:szCs w:val="28"/>
              </w:rPr>
            </w:pPr>
            <w:r w:rsidRPr="00CC4DDA">
              <w:rPr>
                <w:snapToGrid w:val="0"/>
                <w:szCs w:val="28"/>
              </w:rPr>
              <w:t>количество условных единиц, относящихся к активам, необходимым для осуществления регулируемой деятельности</w:t>
            </w:r>
          </w:p>
        </w:tc>
        <w:tc>
          <w:tcPr>
            <w:tcW w:w="1023" w:type="dxa"/>
            <w:tcBorders>
              <w:top w:val="nil"/>
              <w:left w:val="nil"/>
              <w:bottom w:val="single" w:sz="4" w:space="0" w:color="auto"/>
              <w:right w:val="single" w:sz="4" w:space="0" w:color="auto"/>
            </w:tcBorders>
            <w:shd w:val="clear" w:color="auto" w:fill="auto"/>
            <w:vAlign w:val="center"/>
            <w:hideMark/>
          </w:tcPr>
          <w:p w14:paraId="6BC0FDC7" w14:textId="77777777" w:rsidR="00CC4DDA" w:rsidRPr="00CC4DDA" w:rsidRDefault="00CC4DDA" w:rsidP="00CC4DDA">
            <w:pPr>
              <w:jc w:val="center"/>
              <w:rPr>
                <w:snapToGrid w:val="0"/>
                <w:szCs w:val="28"/>
              </w:rPr>
            </w:pPr>
            <w:r w:rsidRPr="00CC4DDA">
              <w:rPr>
                <w:snapToGrid w:val="0"/>
                <w:szCs w:val="28"/>
              </w:rPr>
              <w:t>у.е.</w:t>
            </w:r>
          </w:p>
        </w:tc>
        <w:tc>
          <w:tcPr>
            <w:tcW w:w="991" w:type="dxa"/>
            <w:tcBorders>
              <w:top w:val="single" w:sz="4" w:space="0" w:color="auto"/>
              <w:left w:val="single" w:sz="4" w:space="0" w:color="auto"/>
              <w:bottom w:val="single" w:sz="4" w:space="0" w:color="auto"/>
              <w:right w:val="single" w:sz="4" w:space="0" w:color="auto"/>
            </w:tcBorders>
            <w:vAlign w:val="center"/>
          </w:tcPr>
          <w:p w14:paraId="65D4A3BE" w14:textId="77777777" w:rsidR="00CC4DDA" w:rsidRPr="00CC4DDA" w:rsidRDefault="00CC4DDA" w:rsidP="00CC4DDA">
            <w:pPr>
              <w:jc w:val="center"/>
              <w:rPr>
                <w:snapToGrid w:val="0"/>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tcPr>
          <w:p w14:paraId="299A91F5" w14:textId="77777777" w:rsidR="00CC4DDA" w:rsidRPr="00CC4DDA" w:rsidRDefault="00CC4DDA" w:rsidP="00CC4DDA">
            <w:pPr>
              <w:jc w:val="center"/>
              <w:rPr>
                <w:snapToGrid w:val="0"/>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tcPr>
          <w:p w14:paraId="29DE26FE" w14:textId="77777777" w:rsidR="00CC4DDA" w:rsidRPr="00CC4DDA" w:rsidRDefault="00CC4DDA" w:rsidP="00CC4DDA">
            <w:pPr>
              <w:jc w:val="center"/>
              <w:rPr>
                <w:snapToGrid w:val="0"/>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AA096" w14:textId="77777777" w:rsidR="00CC4DDA" w:rsidRPr="00CC4DDA" w:rsidRDefault="00CC4DDA" w:rsidP="00CC4DDA">
            <w:pPr>
              <w:jc w:val="center"/>
              <w:rPr>
                <w:snapToGrid w:val="0"/>
                <w:szCs w:val="28"/>
              </w:rPr>
            </w:pPr>
            <w:r w:rsidRPr="00CC4DDA">
              <w:rPr>
                <w:snapToGrid w:val="0"/>
                <w:szCs w:val="28"/>
              </w:rPr>
              <w:t>-</w:t>
            </w:r>
          </w:p>
        </w:tc>
      </w:tr>
      <w:tr w:rsidR="00CC4DDA" w:rsidRPr="00CC4DDA" w14:paraId="6F3D35D0" w14:textId="77777777" w:rsidTr="00E8485B">
        <w:trPr>
          <w:trHeight w:val="36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72F1A2F9" w14:textId="77777777" w:rsidR="00CC4DDA" w:rsidRPr="00CC4DDA" w:rsidRDefault="00CC4DDA" w:rsidP="00CC4DDA">
            <w:pPr>
              <w:jc w:val="center"/>
              <w:rPr>
                <w:snapToGrid w:val="0"/>
                <w:szCs w:val="28"/>
              </w:rPr>
            </w:pPr>
            <w:r w:rsidRPr="00CC4DDA">
              <w:rPr>
                <w:snapToGrid w:val="0"/>
                <w:szCs w:val="28"/>
              </w:rPr>
              <w:t>3.2</w:t>
            </w:r>
          </w:p>
        </w:tc>
        <w:tc>
          <w:tcPr>
            <w:tcW w:w="3868" w:type="dxa"/>
            <w:tcBorders>
              <w:top w:val="nil"/>
              <w:left w:val="nil"/>
              <w:bottom w:val="single" w:sz="4" w:space="0" w:color="auto"/>
              <w:right w:val="single" w:sz="4" w:space="0" w:color="auto"/>
            </w:tcBorders>
            <w:shd w:val="clear" w:color="auto" w:fill="auto"/>
            <w:vAlign w:val="center"/>
            <w:hideMark/>
          </w:tcPr>
          <w:p w14:paraId="3B061C80" w14:textId="77777777" w:rsidR="00CC4DDA" w:rsidRPr="00CC4DDA" w:rsidRDefault="00CC4DDA" w:rsidP="00CC4DDA">
            <w:pPr>
              <w:rPr>
                <w:snapToGrid w:val="0"/>
                <w:szCs w:val="28"/>
              </w:rPr>
            </w:pPr>
            <w:r w:rsidRPr="00CC4DDA">
              <w:rPr>
                <w:snapToGrid w:val="0"/>
                <w:szCs w:val="28"/>
              </w:rPr>
              <w:t>установленная тепловая мощность источника тепловой энергии</w:t>
            </w:r>
          </w:p>
        </w:tc>
        <w:tc>
          <w:tcPr>
            <w:tcW w:w="1023" w:type="dxa"/>
            <w:tcBorders>
              <w:top w:val="nil"/>
              <w:left w:val="nil"/>
              <w:bottom w:val="single" w:sz="4" w:space="0" w:color="auto"/>
              <w:right w:val="single" w:sz="4" w:space="0" w:color="auto"/>
            </w:tcBorders>
            <w:shd w:val="clear" w:color="auto" w:fill="auto"/>
            <w:vAlign w:val="center"/>
            <w:hideMark/>
          </w:tcPr>
          <w:p w14:paraId="74801FA8" w14:textId="77777777" w:rsidR="00CC4DDA" w:rsidRPr="00CC4DDA" w:rsidRDefault="00CC4DDA" w:rsidP="00CC4DDA">
            <w:pPr>
              <w:jc w:val="center"/>
              <w:rPr>
                <w:snapToGrid w:val="0"/>
                <w:szCs w:val="28"/>
              </w:rPr>
            </w:pPr>
            <w:r w:rsidRPr="00CC4DDA">
              <w:rPr>
                <w:snapToGrid w:val="0"/>
                <w:szCs w:val="28"/>
              </w:rPr>
              <w:t>Гкал/ч</w:t>
            </w:r>
          </w:p>
        </w:tc>
        <w:tc>
          <w:tcPr>
            <w:tcW w:w="991" w:type="dxa"/>
            <w:tcBorders>
              <w:top w:val="single" w:sz="4" w:space="0" w:color="auto"/>
              <w:left w:val="single" w:sz="4" w:space="0" w:color="auto"/>
              <w:bottom w:val="single" w:sz="4" w:space="0" w:color="auto"/>
              <w:right w:val="single" w:sz="4" w:space="0" w:color="auto"/>
            </w:tcBorders>
            <w:vAlign w:val="center"/>
          </w:tcPr>
          <w:p w14:paraId="724B62F8" w14:textId="77777777" w:rsidR="00CC4DDA" w:rsidRPr="00CC4DDA" w:rsidRDefault="00CC4DDA" w:rsidP="00CC4DDA">
            <w:pPr>
              <w:jc w:val="center"/>
              <w:rPr>
                <w:snapToGrid w:val="0"/>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tcPr>
          <w:p w14:paraId="5120B682" w14:textId="77777777" w:rsidR="00CC4DDA" w:rsidRPr="00CC4DDA" w:rsidRDefault="00CC4DDA" w:rsidP="00CC4DDA">
            <w:pPr>
              <w:jc w:val="center"/>
              <w:rPr>
                <w:snapToGrid w:val="0"/>
                <w:sz w:val="28"/>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vAlign w:val="center"/>
          </w:tcPr>
          <w:p w14:paraId="6F068126" w14:textId="77777777" w:rsidR="00CC4DDA" w:rsidRPr="00CC4DDA" w:rsidRDefault="00CC4DDA" w:rsidP="00CC4DDA">
            <w:pPr>
              <w:jc w:val="center"/>
              <w:rPr>
                <w:snapToGrid w:val="0"/>
                <w:sz w:val="28"/>
                <w:szCs w:val="28"/>
              </w:rPr>
            </w:pPr>
            <w:r w:rsidRPr="00CC4DDA">
              <w:rPr>
                <w:snapToGrid w:val="0"/>
                <w:szCs w:val="28"/>
              </w:rPr>
              <w: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958C88" w14:textId="77777777" w:rsidR="00CC4DDA" w:rsidRPr="00CC4DDA" w:rsidRDefault="00CC4DDA" w:rsidP="00CC4DDA">
            <w:pPr>
              <w:jc w:val="center"/>
              <w:rPr>
                <w:snapToGrid w:val="0"/>
                <w:sz w:val="28"/>
                <w:szCs w:val="28"/>
              </w:rPr>
            </w:pPr>
            <w:r w:rsidRPr="00CC4DDA">
              <w:rPr>
                <w:snapToGrid w:val="0"/>
                <w:szCs w:val="28"/>
              </w:rPr>
              <w:t>-</w:t>
            </w:r>
          </w:p>
        </w:tc>
      </w:tr>
      <w:tr w:rsidR="00CC4DDA" w:rsidRPr="00CC4DDA" w14:paraId="6F3528BD" w14:textId="77777777" w:rsidTr="00E8485B">
        <w:trPr>
          <w:trHeight w:val="36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A4668CC" w14:textId="77777777" w:rsidR="00CC4DDA" w:rsidRPr="00CC4DDA" w:rsidRDefault="00CC4DDA" w:rsidP="00CC4DDA">
            <w:pPr>
              <w:jc w:val="center"/>
              <w:rPr>
                <w:snapToGrid w:val="0"/>
                <w:szCs w:val="28"/>
              </w:rPr>
            </w:pPr>
            <w:r w:rsidRPr="00CC4DDA">
              <w:rPr>
                <w:snapToGrid w:val="0"/>
                <w:szCs w:val="28"/>
              </w:rPr>
              <w:t>4</w:t>
            </w:r>
          </w:p>
        </w:tc>
        <w:tc>
          <w:tcPr>
            <w:tcW w:w="3868" w:type="dxa"/>
            <w:tcBorders>
              <w:top w:val="nil"/>
              <w:left w:val="nil"/>
              <w:bottom w:val="single" w:sz="4" w:space="0" w:color="auto"/>
              <w:right w:val="single" w:sz="4" w:space="0" w:color="auto"/>
            </w:tcBorders>
            <w:shd w:val="clear" w:color="auto" w:fill="auto"/>
            <w:vAlign w:val="center"/>
            <w:hideMark/>
          </w:tcPr>
          <w:p w14:paraId="1A2F13E2" w14:textId="77777777" w:rsidR="00CC4DDA" w:rsidRPr="00CC4DDA" w:rsidRDefault="00CC4DDA" w:rsidP="00CC4DDA">
            <w:pPr>
              <w:rPr>
                <w:snapToGrid w:val="0"/>
                <w:szCs w:val="28"/>
              </w:rPr>
            </w:pPr>
            <w:r w:rsidRPr="00CC4DDA">
              <w:rPr>
                <w:snapToGrid w:val="0"/>
                <w:szCs w:val="28"/>
              </w:rPr>
              <w:t>Коэффициент эластичности затрат по росту активов (К</w:t>
            </w:r>
            <w:r w:rsidRPr="00CC4DDA">
              <w:rPr>
                <w:snapToGrid w:val="0"/>
                <w:szCs w:val="28"/>
                <w:vertAlign w:val="subscript"/>
              </w:rPr>
              <w:t>эл</w:t>
            </w:r>
            <w:r w:rsidRPr="00CC4DDA">
              <w:rPr>
                <w:snapToGrid w:val="0"/>
                <w:szCs w:val="28"/>
              </w:rPr>
              <w:t>)</w:t>
            </w:r>
          </w:p>
        </w:tc>
        <w:tc>
          <w:tcPr>
            <w:tcW w:w="1023" w:type="dxa"/>
            <w:tcBorders>
              <w:top w:val="nil"/>
              <w:left w:val="nil"/>
              <w:bottom w:val="single" w:sz="4" w:space="0" w:color="auto"/>
              <w:right w:val="single" w:sz="4" w:space="0" w:color="auto"/>
            </w:tcBorders>
            <w:shd w:val="clear" w:color="auto" w:fill="auto"/>
            <w:vAlign w:val="center"/>
            <w:hideMark/>
          </w:tcPr>
          <w:p w14:paraId="1B1A7A4E" w14:textId="77777777" w:rsidR="00CC4DDA" w:rsidRPr="00CC4DDA" w:rsidRDefault="00CC4DDA" w:rsidP="00CC4DDA">
            <w:pPr>
              <w:jc w:val="center"/>
              <w:rPr>
                <w:snapToGrid w:val="0"/>
                <w:szCs w:val="28"/>
              </w:rPr>
            </w:pPr>
            <w:r w:rsidRPr="00CC4DDA">
              <w:rPr>
                <w:snapToGrid w:val="0"/>
                <w:szCs w:val="28"/>
              </w:rPr>
              <w:t> </w:t>
            </w:r>
          </w:p>
        </w:tc>
        <w:tc>
          <w:tcPr>
            <w:tcW w:w="991" w:type="dxa"/>
            <w:tcBorders>
              <w:top w:val="single" w:sz="4" w:space="0" w:color="auto"/>
              <w:left w:val="single" w:sz="4" w:space="0" w:color="auto"/>
              <w:bottom w:val="single" w:sz="4" w:space="0" w:color="auto"/>
              <w:right w:val="single" w:sz="4" w:space="0" w:color="auto"/>
            </w:tcBorders>
            <w:vAlign w:val="center"/>
          </w:tcPr>
          <w:p w14:paraId="61D2B476" w14:textId="77777777" w:rsidR="00CC4DDA" w:rsidRPr="00CC4DDA" w:rsidRDefault="00CC4DDA" w:rsidP="00CC4DDA">
            <w:pPr>
              <w:jc w:val="center"/>
              <w:rPr>
                <w:snapToGrid w:val="0"/>
                <w:szCs w:val="28"/>
              </w:rPr>
            </w:pPr>
            <w:r w:rsidRPr="00CC4DDA">
              <w:rPr>
                <w:snapToGrid w:val="0"/>
                <w:szCs w:val="28"/>
              </w:rPr>
              <w:t>0,75</w:t>
            </w:r>
          </w:p>
        </w:tc>
        <w:tc>
          <w:tcPr>
            <w:tcW w:w="991" w:type="dxa"/>
            <w:tcBorders>
              <w:top w:val="single" w:sz="4" w:space="0" w:color="auto"/>
              <w:left w:val="single" w:sz="4" w:space="0" w:color="auto"/>
              <w:bottom w:val="single" w:sz="4" w:space="0" w:color="auto"/>
              <w:right w:val="single" w:sz="4" w:space="0" w:color="auto"/>
            </w:tcBorders>
            <w:vAlign w:val="center"/>
          </w:tcPr>
          <w:p w14:paraId="6B62008F" w14:textId="77777777" w:rsidR="00CC4DDA" w:rsidRPr="00CC4DDA" w:rsidRDefault="00CC4DDA" w:rsidP="00CC4DDA">
            <w:pPr>
              <w:jc w:val="center"/>
              <w:rPr>
                <w:snapToGrid w:val="0"/>
                <w:szCs w:val="28"/>
              </w:rPr>
            </w:pPr>
            <w:r w:rsidRPr="00CC4DDA">
              <w:rPr>
                <w:snapToGrid w:val="0"/>
                <w:szCs w:val="28"/>
              </w:rPr>
              <w:t>0,75</w:t>
            </w:r>
          </w:p>
        </w:tc>
        <w:tc>
          <w:tcPr>
            <w:tcW w:w="991" w:type="dxa"/>
            <w:tcBorders>
              <w:top w:val="single" w:sz="4" w:space="0" w:color="auto"/>
              <w:left w:val="single" w:sz="4" w:space="0" w:color="auto"/>
              <w:bottom w:val="single" w:sz="4" w:space="0" w:color="auto"/>
              <w:right w:val="single" w:sz="4" w:space="0" w:color="auto"/>
            </w:tcBorders>
            <w:vAlign w:val="center"/>
          </w:tcPr>
          <w:p w14:paraId="29BC6B28" w14:textId="77777777" w:rsidR="00CC4DDA" w:rsidRPr="00CC4DDA" w:rsidRDefault="00CC4DDA" w:rsidP="00CC4DDA">
            <w:pPr>
              <w:jc w:val="center"/>
              <w:rPr>
                <w:snapToGrid w:val="0"/>
                <w:szCs w:val="28"/>
              </w:rPr>
            </w:pPr>
            <w:r w:rsidRPr="00CC4DDA">
              <w:rPr>
                <w:snapToGrid w:val="0"/>
                <w:szCs w:val="28"/>
              </w:rPr>
              <w:t>0,75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C67A517" w14:textId="77777777" w:rsidR="00CC4DDA" w:rsidRPr="00CC4DDA" w:rsidRDefault="00CC4DDA" w:rsidP="00CC4DDA">
            <w:pPr>
              <w:jc w:val="center"/>
              <w:rPr>
                <w:snapToGrid w:val="0"/>
                <w:szCs w:val="28"/>
              </w:rPr>
            </w:pPr>
            <w:r w:rsidRPr="00CC4DDA">
              <w:rPr>
                <w:snapToGrid w:val="0"/>
                <w:szCs w:val="28"/>
              </w:rPr>
              <w:t>0,75</w:t>
            </w:r>
          </w:p>
        </w:tc>
      </w:tr>
      <w:tr w:rsidR="00CC4DDA" w:rsidRPr="00CC4DDA" w14:paraId="1E8E3939" w14:textId="77777777" w:rsidTr="00E8485B">
        <w:trPr>
          <w:trHeight w:val="45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568BC24" w14:textId="77777777" w:rsidR="00CC4DDA" w:rsidRPr="00CC4DDA" w:rsidRDefault="00CC4DDA" w:rsidP="00CC4DDA">
            <w:pPr>
              <w:jc w:val="center"/>
              <w:rPr>
                <w:snapToGrid w:val="0"/>
                <w:szCs w:val="28"/>
              </w:rPr>
            </w:pPr>
            <w:r w:rsidRPr="00CC4DDA">
              <w:rPr>
                <w:snapToGrid w:val="0"/>
                <w:szCs w:val="28"/>
              </w:rPr>
              <w:t>5</w:t>
            </w:r>
          </w:p>
        </w:tc>
        <w:tc>
          <w:tcPr>
            <w:tcW w:w="3868" w:type="dxa"/>
            <w:tcBorders>
              <w:top w:val="nil"/>
              <w:left w:val="nil"/>
              <w:bottom w:val="single" w:sz="4" w:space="0" w:color="auto"/>
              <w:right w:val="single" w:sz="4" w:space="0" w:color="auto"/>
            </w:tcBorders>
            <w:shd w:val="clear" w:color="auto" w:fill="auto"/>
            <w:vAlign w:val="center"/>
            <w:hideMark/>
          </w:tcPr>
          <w:p w14:paraId="7E06970D" w14:textId="77777777" w:rsidR="00CC4DDA" w:rsidRPr="00CC4DDA" w:rsidRDefault="00CC4DDA" w:rsidP="00CC4DDA">
            <w:pPr>
              <w:rPr>
                <w:snapToGrid w:val="0"/>
                <w:szCs w:val="28"/>
              </w:rPr>
            </w:pPr>
            <w:r w:rsidRPr="00CC4DDA">
              <w:rPr>
                <w:snapToGrid w:val="0"/>
                <w:szCs w:val="28"/>
              </w:rPr>
              <w:t>Операционные (подконтрольные)</w:t>
            </w:r>
            <w:r w:rsidRPr="00CC4DDA">
              <w:rPr>
                <w:snapToGrid w:val="0"/>
                <w:szCs w:val="28"/>
              </w:rPr>
              <w:br/>
              <w:t>расходы</w:t>
            </w:r>
          </w:p>
        </w:tc>
        <w:tc>
          <w:tcPr>
            <w:tcW w:w="1023" w:type="dxa"/>
            <w:tcBorders>
              <w:top w:val="nil"/>
              <w:left w:val="nil"/>
              <w:bottom w:val="single" w:sz="4" w:space="0" w:color="auto"/>
              <w:right w:val="single" w:sz="4" w:space="0" w:color="auto"/>
            </w:tcBorders>
            <w:shd w:val="clear" w:color="auto" w:fill="auto"/>
            <w:vAlign w:val="center"/>
            <w:hideMark/>
          </w:tcPr>
          <w:p w14:paraId="5DDDD617" w14:textId="77777777" w:rsidR="00CC4DDA" w:rsidRPr="00CC4DDA" w:rsidRDefault="00CC4DDA" w:rsidP="00CC4DDA">
            <w:pPr>
              <w:jc w:val="center"/>
              <w:rPr>
                <w:snapToGrid w:val="0"/>
                <w:szCs w:val="28"/>
              </w:rPr>
            </w:pPr>
            <w:r w:rsidRPr="00CC4DDA">
              <w:rPr>
                <w:snapToGrid w:val="0"/>
                <w:szCs w:val="28"/>
              </w:rPr>
              <w:t>тыс. руб.</w:t>
            </w:r>
          </w:p>
        </w:tc>
        <w:tc>
          <w:tcPr>
            <w:tcW w:w="991" w:type="dxa"/>
            <w:tcBorders>
              <w:top w:val="single" w:sz="4" w:space="0" w:color="auto"/>
              <w:left w:val="single" w:sz="4" w:space="0" w:color="auto"/>
              <w:bottom w:val="single" w:sz="4" w:space="0" w:color="auto"/>
              <w:right w:val="single" w:sz="4" w:space="0" w:color="auto"/>
            </w:tcBorders>
            <w:vAlign w:val="center"/>
          </w:tcPr>
          <w:p w14:paraId="226B20AD" w14:textId="77777777" w:rsidR="00CC4DDA" w:rsidRPr="00CC4DDA" w:rsidRDefault="00CC4DDA" w:rsidP="00CC4DDA">
            <w:pPr>
              <w:jc w:val="center"/>
              <w:rPr>
                <w:snapToGrid w:val="0"/>
                <w:szCs w:val="28"/>
              </w:rPr>
            </w:pPr>
            <w:r w:rsidRPr="00CC4DDA">
              <w:rPr>
                <w:snapToGrid w:val="0"/>
                <w:szCs w:val="28"/>
              </w:rPr>
              <w:t>46 475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D14B0B" w14:textId="77777777" w:rsidR="00CC4DDA" w:rsidRPr="00CC4DDA" w:rsidRDefault="00CC4DDA" w:rsidP="00CC4DDA">
            <w:pPr>
              <w:jc w:val="center"/>
              <w:rPr>
                <w:snapToGrid w:val="0"/>
                <w:szCs w:val="28"/>
              </w:rPr>
            </w:pPr>
            <w:r w:rsidRPr="00CC4DDA">
              <w:rPr>
                <w:snapToGrid w:val="0"/>
                <w:szCs w:val="28"/>
              </w:rPr>
              <w:t>47 575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388F55" w14:textId="77777777" w:rsidR="00CC4DDA" w:rsidRPr="00CC4DDA" w:rsidRDefault="00CC4DDA" w:rsidP="00CC4DDA">
            <w:pPr>
              <w:jc w:val="center"/>
              <w:rPr>
                <w:snapToGrid w:val="0"/>
                <w:szCs w:val="28"/>
              </w:rPr>
            </w:pPr>
            <w:r w:rsidRPr="00CC4DDA">
              <w:rPr>
                <w:snapToGrid w:val="0"/>
                <w:szCs w:val="28"/>
              </w:rPr>
              <w:t>50 254</w:t>
            </w:r>
          </w:p>
        </w:tc>
        <w:tc>
          <w:tcPr>
            <w:tcW w:w="991" w:type="dxa"/>
            <w:tcBorders>
              <w:top w:val="single" w:sz="4" w:space="0" w:color="auto"/>
              <w:left w:val="single" w:sz="4" w:space="0" w:color="auto"/>
              <w:bottom w:val="single" w:sz="4" w:space="0" w:color="auto"/>
              <w:right w:val="single" w:sz="4" w:space="0" w:color="auto"/>
            </w:tcBorders>
            <w:shd w:val="clear" w:color="auto" w:fill="FFFF00"/>
            <w:vAlign w:val="center"/>
          </w:tcPr>
          <w:p w14:paraId="3EDF7B69" w14:textId="77777777" w:rsidR="00CC4DDA" w:rsidRPr="00CC4DDA" w:rsidRDefault="00CC4DDA" w:rsidP="00CC4DDA">
            <w:pPr>
              <w:jc w:val="center"/>
              <w:rPr>
                <w:snapToGrid w:val="0"/>
                <w:szCs w:val="28"/>
              </w:rPr>
            </w:pPr>
            <w:r w:rsidRPr="00CC4DDA">
              <w:rPr>
                <w:snapToGrid w:val="0"/>
                <w:szCs w:val="28"/>
              </w:rPr>
              <w:t>56 618</w:t>
            </w:r>
          </w:p>
        </w:tc>
      </w:tr>
    </w:tbl>
    <w:p w14:paraId="5135FD86" w14:textId="77777777" w:rsidR="00CC4DDA" w:rsidRPr="00CC4DDA" w:rsidRDefault="00CC4DDA" w:rsidP="00CC4DDA">
      <w:pPr>
        <w:ind w:firstLine="851"/>
        <w:jc w:val="both"/>
        <w:rPr>
          <w:snapToGrid w:val="0"/>
          <w:sz w:val="28"/>
          <w:szCs w:val="28"/>
          <w:lang w:eastAsia="en-US"/>
        </w:rPr>
      </w:pPr>
    </w:p>
    <w:p w14:paraId="1F4BD1E7" w14:textId="77777777" w:rsidR="00CC4DDA" w:rsidRPr="00CC4DDA" w:rsidRDefault="00CC4DDA" w:rsidP="00CC4DDA">
      <w:pPr>
        <w:ind w:firstLine="709"/>
        <w:jc w:val="both"/>
        <w:rPr>
          <w:snapToGrid w:val="0"/>
          <w:sz w:val="28"/>
          <w:szCs w:val="28"/>
        </w:rPr>
      </w:pPr>
      <w:r w:rsidRPr="00CC4DDA">
        <w:rPr>
          <w:snapToGrid w:val="0"/>
          <w:sz w:val="28"/>
          <w:szCs w:val="28"/>
        </w:rPr>
        <w:t>* – первый год долгосрочного периода регулирования.</w:t>
      </w:r>
    </w:p>
    <w:p w14:paraId="3AC044B0" w14:textId="77777777" w:rsidR="00CC4DDA" w:rsidRPr="00CC4DDA" w:rsidRDefault="00CC4DDA" w:rsidP="00CC4DDA">
      <w:pPr>
        <w:ind w:firstLine="709"/>
        <w:jc w:val="both"/>
        <w:rPr>
          <w:snapToGrid w:val="0"/>
          <w:sz w:val="28"/>
          <w:szCs w:val="28"/>
        </w:rPr>
      </w:pPr>
    </w:p>
    <w:p w14:paraId="7D17EF7F" w14:textId="77777777" w:rsidR="00CC4DDA" w:rsidRPr="00CC4DDA" w:rsidRDefault="00CC4DDA" w:rsidP="00CC4DDA">
      <w:pPr>
        <w:ind w:firstLine="709"/>
        <w:jc w:val="both"/>
        <w:rPr>
          <w:snapToGrid w:val="0"/>
          <w:sz w:val="28"/>
          <w:szCs w:val="28"/>
        </w:rPr>
      </w:pPr>
      <w:r w:rsidRPr="00CC4DDA">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CC4DDA">
        <w:rPr>
          <w:snapToGrid w:val="0"/>
          <w:sz w:val="28"/>
          <w:szCs w:val="28"/>
        </w:rPr>
        <w:br/>
        <w:t>(в соответствии с пунктом 39 Методических указаний).</w:t>
      </w:r>
    </w:p>
    <w:p w14:paraId="1A4BD9FE"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Расходы на оплату услуг, оказываемых организациями, осуществляющими регулируемые виды деятельности оборотно-сальдовой ведомостью по 20 счету за 2022 год в разрезе услуг промышленного характера </w:t>
      </w:r>
      <w:r w:rsidRPr="00CC4DDA">
        <w:rPr>
          <w:snapToGrid w:val="0"/>
          <w:sz w:val="28"/>
          <w:szCs w:val="28"/>
        </w:rPr>
        <w:br/>
        <w:t>- услуги по передаче тепловой энергии (стр. 51 том 1.2).</w:t>
      </w:r>
    </w:p>
    <w:p w14:paraId="6AF6ACAE" w14:textId="77777777" w:rsidR="00CC4DDA" w:rsidRPr="00CC4DDA" w:rsidRDefault="00CC4DDA" w:rsidP="00CC4DDA">
      <w:pPr>
        <w:ind w:firstLine="709"/>
        <w:jc w:val="both"/>
        <w:rPr>
          <w:sz w:val="28"/>
          <w:szCs w:val="28"/>
        </w:rPr>
      </w:pPr>
      <w:r w:rsidRPr="00CC4DDA">
        <w:rPr>
          <w:snapToGrid w:val="0"/>
          <w:sz w:val="28"/>
          <w:szCs w:val="28"/>
        </w:rPr>
        <w:t xml:space="preserve">Арендная плата подтверждается договором № 2293164 от 25.10.2012, заключенный с ОАО «ЕВРАЗ ЗСМК» на аренду теплофикационного вывода </w:t>
      </w:r>
      <w:r w:rsidRPr="00CC4DDA">
        <w:rPr>
          <w:snapToGrid w:val="0"/>
          <w:sz w:val="28"/>
          <w:szCs w:val="28"/>
        </w:rPr>
        <w:br/>
        <w:t xml:space="preserve">в главном корпусе 2 очереди ТЦ, действующий до 25.09.2013 </w:t>
      </w:r>
      <w:r w:rsidRPr="00CC4DDA">
        <w:rPr>
          <w:snapToGrid w:val="0"/>
          <w:sz w:val="28"/>
          <w:szCs w:val="28"/>
        </w:rPr>
        <w:br/>
        <w:t xml:space="preserve">с автопролонгацией (стр. 18 том 1.1), расчетом арендной платы теплофикационного вывода к договору № 2293164 от 25.10.2012 (стр. 1 </w:t>
      </w:r>
      <w:r w:rsidRPr="00CC4DDA">
        <w:rPr>
          <w:snapToGrid w:val="0"/>
          <w:sz w:val="28"/>
          <w:szCs w:val="28"/>
        </w:rPr>
        <w:br/>
        <w:t xml:space="preserve">том 2.25), выполненным в соответствии с пунктом 45 Основ ценообразования </w:t>
      </w:r>
      <w:r w:rsidRPr="00CC4DDA">
        <w:rPr>
          <w:snapToGrid w:val="0"/>
          <w:sz w:val="28"/>
          <w:szCs w:val="28"/>
        </w:rPr>
        <w:br/>
        <w:t xml:space="preserve">в сфере теплоснабжения, утвержденных постановлением </w:t>
      </w:r>
      <w:r w:rsidRPr="00CC4DDA">
        <w:rPr>
          <w:sz w:val="28"/>
          <w:szCs w:val="28"/>
        </w:rPr>
        <w:t xml:space="preserve">Правительства РФ </w:t>
      </w:r>
      <w:r w:rsidRPr="00CC4DDA">
        <w:rPr>
          <w:sz w:val="28"/>
          <w:szCs w:val="28"/>
        </w:rPr>
        <w:br/>
        <w:t>от 22.10.2012 № 1075.</w:t>
      </w:r>
    </w:p>
    <w:p w14:paraId="144B6D06" w14:textId="77777777" w:rsidR="00CC4DDA" w:rsidRPr="00CC4DDA" w:rsidRDefault="00CC4DDA" w:rsidP="00CC4DDA">
      <w:pPr>
        <w:ind w:firstLine="709"/>
        <w:jc w:val="both"/>
        <w:rPr>
          <w:snapToGrid w:val="0"/>
          <w:sz w:val="28"/>
          <w:szCs w:val="28"/>
        </w:rPr>
      </w:pPr>
      <w:r w:rsidRPr="00CC4DDA">
        <w:rPr>
          <w:snapToGrid w:val="0"/>
          <w:sz w:val="28"/>
          <w:szCs w:val="28"/>
        </w:rPr>
        <w:lastRenderedPageBreak/>
        <w:t xml:space="preserve">Расходы на обязательное страхование подтверждаются оборотно-сальдовой ведомостью по счету 26 за 2022 год в разрезе страхования имущества (стр. 52 том 1.2), оборотно-сальдовой ведомостью по счету 26 за 2022 год </w:t>
      </w:r>
      <w:r w:rsidRPr="00CC4DDA">
        <w:rPr>
          <w:snapToGrid w:val="0"/>
          <w:sz w:val="28"/>
          <w:szCs w:val="28"/>
        </w:rPr>
        <w:br/>
        <w:t>в разрезе страхования транспортных средств (ОСАГО) (стр. 52 том 1.2).</w:t>
      </w:r>
    </w:p>
    <w:p w14:paraId="2CA2428B" w14:textId="77777777" w:rsidR="00CC4DDA" w:rsidRPr="00CC4DDA" w:rsidRDefault="00CC4DDA" w:rsidP="00CC4DDA">
      <w:pPr>
        <w:ind w:firstLine="709"/>
        <w:jc w:val="both"/>
        <w:rPr>
          <w:snapToGrid w:val="0"/>
          <w:sz w:val="28"/>
          <w:szCs w:val="28"/>
        </w:rPr>
      </w:pPr>
      <w:r w:rsidRPr="00CC4DDA">
        <w:rPr>
          <w:snapToGrid w:val="0"/>
          <w:sz w:val="28"/>
          <w:szCs w:val="28"/>
        </w:rPr>
        <w:t xml:space="preserve">Транспортный налог подтверждается оборотно-сальдовой ведомостью </w:t>
      </w:r>
      <w:r w:rsidRPr="00CC4DDA">
        <w:rPr>
          <w:snapToGrid w:val="0"/>
          <w:sz w:val="28"/>
          <w:szCs w:val="28"/>
        </w:rPr>
        <w:br/>
        <w:t>по счету 26 за 2022 год в разрезе транспортного налога (стр. 52 том 1.2).</w:t>
      </w:r>
    </w:p>
    <w:p w14:paraId="67DF8D49" w14:textId="77777777" w:rsidR="00CC4DDA" w:rsidRPr="00CC4DDA" w:rsidRDefault="00CC4DDA" w:rsidP="00CC4DDA">
      <w:pPr>
        <w:ind w:firstLine="709"/>
        <w:jc w:val="both"/>
        <w:rPr>
          <w:snapToGrid w:val="0"/>
          <w:sz w:val="28"/>
          <w:szCs w:val="28"/>
        </w:rPr>
      </w:pPr>
      <w:r w:rsidRPr="00CC4DDA">
        <w:rPr>
          <w:snapToGrid w:val="0"/>
          <w:sz w:val="28"/>
          <w:szCs w:val="28"/>
        </w:rPr>
        <w:t>Государственная пошлина подтверждается оборотно-сальдовой ведомостью по счету 91 за 2022 год в разрезе расходов на уплату государственной пошлины (стр. 55 том 1.2).</w:t>
      </w:r>
    </w:p>
    <w:p w14:paraId="063C0B9B" w14:textId="77777777" w:rsidR="00CC4DDA" w:rsidRPr="00CC4DDA" w:rsidRDefault="00CC4DDA" w:rsidP="00CC4DDA">
      <w:pPr>
        <w:ind w:firstLine="709"/>
        <w:jc w:val="both"/>
        <w:rPr>
          <w:snapToGrid w:val="0"/>
          <w:sz w:val="28"/>
          <w:szCs w:val="28"/>
        </w:rPr>
      </w:pPr>
      <w:r w:rsidRPr="00CC4DDA">
        <w:rPr>
          <w:snapToGrid w:val="0"/>
          <w:sz w:val="28"/>
          <w:szCs w:val="28"/>
        </w:rPr>
        <w:t xml:space="preserve">Отчисления на социальные нужды подтверждаются оборотно-сальдовой ведомостью по счету 26 за 2022 год в разрезе обязательного страхования </w:t>
      </w:r>
      <w:r w:rsidRPr="00CC4DDA">
        <w:rPr>
          <w:snapToGrid w:val="0"/>
          <w:sz w:val="28"/>
          <w:szCs w:val="28"/>
        </w:rPr>
        <w:br/>
        <w:t xml:space="preserve">от несчастных случаев на производстве (стр. 52 том 1.2), оборотно-сальдовой ведомостью по счету 26 за 2022 год в разрезе отчислений в пенсионный фонд управленческого персонала (стр. 52 том 1.2), оборотно-сальдовой ведомостью по счету 26 за 2022 год в разрезе отчислений в пенсионный фонд управленческого персонала (стр. 52 том 1.2), оборотно-сальдовой ведомостью по счету 26 за 2022 год в разрезе отчислений в фонд обязательного медицинского страхования (стр. 52 том 1.2), оборотно-сальдовой ведомостью по счету 26 за 2022 год в разрезе резерва расходов на оплату отпусков </w:t>
      </w:r>
      <w:r w:rsidRPr="00CC4DDA">
        <w:rPr>
          <w:snapToGrid w:val="0"/>
          <w:sz w:val="28"/>
          <w:szCs w:val="28"/>
        </w:rPr>
        <w:br/>
        <w:t>- страховые взносы (стр. 52 том 1.2).</w:t>
      </w:r>
    </w:p>
    <w:p w14:paraId="4895E3DE" w14:textId="77777777" w:rsidR="00CC4DDA" w:rsidRPr="00CC4DDA" w:rsidRDefault="00CC4DDA" w:rsidP="00CC4DDA">
      <w:pPr>
        <w:ind w:firstLine="709"/>
        <w:jc w:val="both"/>
        <w:rPr>
          <w:snapToGrid w:val="0"/>
          <w:sz w:val="28"/>
          <w:szCs w:val="28"/>
        </w:rPr>
      </w:pPr>
    </w:p>
    <w:p w14:paraId="39539C15" w14:textId="77777777" w:rsidR="00CC4DDA" w:rsidRPr="00CC4DDA" w:rsidRDefault="00CC4DDA" w:rsidP="00CC4DDA">
      <w:pPr>
        <w:ind w:firstLine="709"/>
        <w:jc w:val="both"/>
        <w:rPr>
          <w:snapToGrid w:val="0"/>
          <w:sz w:val="28"/>
          <w:szCs w:val="28"/>
          <w:lang w:eastAsia="en-US"/>
        </w:rPr>
      </w:pPr>
      <w:r w:rsidRPr="00CC4DDA">
        <w:rPr>
          <w:snapToGrid w:val="0"/>
          <w:sz w:val="28"/>
          <w:szCs w:val="28"/>
        </w:rPr>
        <w:t>Расчет неподконтрольных расходов приведен в таблице 7.</w:t>
      </w:r>
    </w:p>
    <w:p w14:paraId="5797A2B3" w14:textId="77777777" w:rsidR="00CC4DDA" w:rsidRPr="00CC4DDA" w:rsidRDefault="00CC4DDA" w:rsidP="00CC4DDA">
      <w:pPr>
        <w:ind w:firstLine="851"/>
        <w:jc w:val="both"/>
        <w:rPr>
          <w:snapToGrid w:val="0"/>
          <w:sz w:val="28"/>
          <w:szCs w:val="28"/>
          <w:lang w:eastAsia="en-US"/>
        </w:rPr>
      </w:pPr>
    </w:p>
    <w:p w14:paraId="6F499B65" w14:textId="77777777" w:rsidR="00CC4DDA" w:rsidRPr="00CC4DDA" w:rsidRDefault="00CC4DDA" w:rsidP="00CC4DDA">
      <w:pPr>
        <w:ind w:left="14743" w:right="-567"/>
        <w:jc w:val="right"/>
        <w:rPr>
          <w:snapToGrid w:val="0"/>
          <w:sz w:val="28"/>
          <w:szCs w:val="28"/>
          <w:lang w:eastAsia="en-US"/>
        </w:rPr>
      </w:pPr>
      <w:r w:rsidRPr="00CC4DDA">
        <w:rPr>
          <w:snapToGrid w:val="0"/>
          <w:sz w:val="28"/>
          <w:szCs w:val="28"/>
          <w:lang w:eastAsia="en-US"/>
        </w:rPr>
        <w:br w:type="page"/>
      </w:r>
    </w:p>
    <w:p w14:paraId="75DB60E2" w14:textId="77777777" w:rsidR="00CC4DDA" w:rsidRPr="00CC4DDA" w:rsidRDefault="00CC4DDA" w:rsidP="00252E09">
      <w:pPr>
        <w:numPr>
          <w:ilvl w:val="0"/>
          <w:numId w:val="8"/>
        </w:numPr>
        <w:spacing w:line="360" w:lineRule="auto"/>
        <w:ind w:left="1491" w:right="-286" w:hanging="357"/>
        <w:jc w:val="right"/>
        <w:rPr>
          <w:snapToGrid w:val="0"/>
          <w:sz w:val="28"/>
          <w:szCs w:val="28"/>
        </w:rPr>
      </w:pPr>
    </w:p>
    <w:p w14:paraId="7C20AD38" w14:textId="77777777" w:rsidR="00CC4DDA" w:rsidRPr="00CC4DDA" w:rsidRDefault="00CC4DDA" w:rsidP="00CC4DDA">
      <w:pPr>
        <w:keepNext/>
        <w:ind w:right="141"/>
        <w:jc w:val="center"/>
        <w:outlineLvl w:val="2"/>
        <w:rPr>
          <w:rFonts w:cs="Arial"/>
          <w:b/>
          <w:bCs/>
          <w:snapToGrid w:val="0"/>
          <w:sz w:val="28"/>
          <w:szCs w:val="28"/>
          <w:lang w:eastAsia="en-US"/>
        </w:rPr>
      </w:pPr>
      <w:bookmarkStart w:id="33" w:name="_Toc147759876"/>
      <w:r w:rsidRPr="00CC4DDA">
        <w:rPr>
          <w:rFonts w:cs="Arial"/>
          <w:b/>
          <w:bCs/>
          <w:snapToGrid w:val="0"/>
          <w:sz w:val="28"/>
          <w:szCs w:val="28"/>
          <w:lang w:eastAsia="en-US"/>
        </w:rPr>
        <w:t>Реестр неподконтрольных расходов</w:t>
      </w:r>
      <w:bookmarkEnd w:id="33"/>
    </w:p>
    <w:p w14:paraId="0CA22593" w14:textId="77777777" w:rsidR="00CC4DDA" w:rsidRPr="00CC4DDA" w:rsidRDefault="00CC4DDA" w:rsidP="00CC4DDA">
      <w:pPr>
        <w:jc w:val="right"/>
        <w:rPr>
          <w:snapToGrid w:val="0"/>
          <w:szCs w:val="28"/>
        </w:rPr>
      </w:pPr>
      <w:r w:rsidRPr="00CC4DDA">
        <w:rPr>
          <w:snapToGrid w:val="0"/>
          <w:szCs w:val="28"/>
        </w:rPr>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559"/>
      </w:tblGrid>
      <w:tr w:rsidR="00CC4DDA" w:rsidRPr="00CC4DDA" w14:paraId="094AFC1F" w14:textId="77777777" w:rsidTr="00E8485B">
        <w:trPr>
          <w:trHeight w:val="720"/>
        </w:trPr>
        <w:tc>
          <w:tcPr>
            <w:tcW w:w="959" w:type="dxa"/>
            <w:vMerge w:val="restart"/>
            <w:shd w:val="clear" w:color="auto" w:fill="auto"/>
            <w:vAlign w:val="center"/>
            <w:hideMark/>
          </w:tcPr>
          <w:p w14:paraId="43881EFE" w14:textId="77777777" w:rsidR="00CC4DDA" w:rsidRPr="00CC4DDA" w:rsidRDefault="00CC4DDA" w:rsidP="00CC4DDA">
            <w:pPr>
              <w:jc w:val="center"/>
              <w:rPr>
                <w:snapToGrid w:val="0"/>
                <w:szCs w:val="28"/>
              </w:rPr>
            </w:pPr>
            <w:r w:rsidRPr="00CC4DDA">
              <w:rPr>
                <w:snapToGrid w:val="0"/>
                <w:szCs w:val="28"/>
              </w:rPr>
              <w:t>№ п/п</w:t>
            </w:r>
          </w:p>
        </w:tc>
        <w:tc>
          <w:tcPr>
            <w:tcW w:w="7229" w:type="dxa"/>
            <w:vMerge w:val="restart"/>
            <w:shd w:val="clear" w:color="auto" w:fill="auto"/>
            <w:vAlign w:val="center"/>
            <w:hideMark/>
          </w:tcPr>
          <w:p w14:paraId="5819BEA7" w14:textId="77777777" w:rsidR="00CC4DDA" w:rsidRPr="00CC4DDA" w:rsidRDefault="00CC4DDA" w:rsidP="00CC4DDA">
            <w:pPr>
              <w:jc w:val="center"/>
              <w:rPr>
                <w:snapToGrid w:val="0"/>
                <w:szCs w:val="28"/>
              </w:rPr>
            </w:pPr>
            <w:r w:rsidRPr="00CC4DDA">
              <w:rPr>
                <w:snapToGrid w:val="0"/>
                <w:szCs w:val="28"/>
              </w:rPr>
              <w:t>Наименование расхода</w:t>
            </w:r>
          </w:p>
        </w:tc>
        <w:tc>
          <w:tcPr>
            <w:tcW w:w="1559" w:type="dxa"/>
            <w:vMerge w:val="restart"/>
            <w:shd w:val="clear" w:color="auto" w:fill="auto"/>
            <w:vAlign w:val="center"/>
            <w:hideMark/>
          </w:tcPr>
          <w:p w14:paraId="6EB3F856" w14:textId="77777777" w:rsidR="00CC4DDA" w:rsidRPr="00CC4DDA" w:rsidRDefault="00CC4DDA" w:rsidP="00CC4DDA">
            <w:pPr>
              <w:ind w:left="-138" w:right="-153"/>
              <w:jc w:val="center"/>
              <w:rPr>
                <w:snapToGrid w:val="0"/>
                <w:szCs w:val="28"/>
              </w:rPr>
            </w:pPr>
            <w:r w:rsidRPr="00CC4DDA">
              <w:rPr>
                <w:snapToGrid w:val="0"/>
                <w:szCs w:val="28"/>
              </w:rPr>
              <w:t xml:space="preserve">Факт </w:t>
            </w:r>
            <w:r w:rsidRPr="00CC4DDA">
              <w:rPr>
                <w:snapToGrid w:val="0"/>
                <w:szCs w:val="28"/>
              </w:rPr>
              <w:br/>
              <w:t>2022 года</w:t>
            </w:r>
          </w:p>
        </w:tc>
      </w:tr>
      <w:tr w:rsidR="00CC4DDA" w:rsidRPr="00CC4DDA" w14:paraId="749E0716" w14:textId="77777777" w:rsidTr="00E8485B">
        <w:trPr>
          <w:trHeight w:val="507"/>
        </w:trPr>
        <w:tc>
          <w:tcPr>
            <w:tcW w:w="959" w:type="dxa"/>
            <w:vMerge/>
            <w:shd w:val="clear" w:color="auto" w:fill="auto"/>
            <w:vAlign w:val="center"/>
            <w:hideMark/>
          </w:tcPr>
          <w:p w14:paraId="1CB6F4ED" w14:textId="77777777" w:rsidR="00CC4DDA" w:rsidRPr="00CC4DDA" w:rsidRDefault="00CC4DDA" w:rsidP="00CC4DDA">
            <w:pPr>
              <w:jc w:val="center"/>
              <w:rPr>
                <w:snapToGrid w:val="0"/>
                <w:szCs w:val="28"/>
              </w:rPr>
            </w:pPr>
          </w:p>
        </w:tc>
        <w:tc>
          <w:tcPr>
            <w:tcW w:w="7229" w:type="dxa"/>
            <w:vMerge/>
            <w:shd w:val="clear" w:color="auto" w:fill="auto"/>
            <w:vAlign w:val="center"/>
            <w:hideMark/>
          </w:tcPr>
          <w:p w14:paraId="31DEDC66" w14:textId="77777777" w:rsidR="00CC4DDA" w:rsidRPr="00CC4DDA" w:rsidRDefault="00CC4DDA" w:rsidP="00CC4DDA">
            <w:pPr>
              <w:jc w:val="center"/>
              <w:rPr>
                <w:snapToGrid w:val="0"/>
                <w:szCs w:val="28"/>
              </w:rPr>
            </w:pPr>
          </w:p>
        </w:tc>
        <w:tc>
          <w:tcPr>
            <w:tcW w:w="1559" w:type="dxa"/>
            <w:vMerge/>
            <w:shd w:val="clear" w:color="auto" w:fill="auto"/>
            <w:vAlign w:val="center"/>
            <w:hideMark/>
          </w:tcPr>
          <w:p w14:paraId="4DBA06A7" w14:textId="77777777" w:rsidR="00CC4DDA" w:rsidRPr="00CC4DDA" w:rsidRDefault="00CC4DDA" w:rsidP="00CC4DDA">
            <w:pPr>
              <w:jc w:val="center"/>
              <w:rPr>
                <w:snapToGrid w:val="0"/>
                <w:szCs w:val="28"/>
              </w:rPr>
            </w:pPr>
          </w:p>
        </w:tc>
      </w:tr>
      <w:tr w:rsidR="00CC4DDA" w:rsidRPr="00CC4DDA" w14:paraId="0C8A7511" w14:textId="77777777" w:rsidTr="00E8485B">
        <w:trPr>
          <w:trHeight w:val="675"/>
        </w:trPr>
        <w:tc>
          <w:tcPr>
            <w:tcW w:w="959" w:type="dxa"/>
            <w:shd w:val="clear" w:color="auto" w:fill="auto"/>
            <w:noWrap/>
            <w:vAlign w:val="center"/>
            <w:hideMark/>
          </w:tcPr>
          <w:p w14:paraId="6D82CFB3" w14:textId="77777777" w:rsidR="00CC4DDA" w:rsidRPr="00CC4DDA" w:rsidRDefault="00CC4DDA" w:rsidP="00CC4DDA">
            <w:pPr>
              <w:jc w:val="center"/>
              <w:rPr>
                <w:snapToGrid w:val="0"/>
                <w:szCs w:val="28"/>
              </w:rPr>
            </w:pPr>
            <w:r w:rsidRPr="00CC4DDA">
              <w:rPr>
                <w:snapToGrid w:val="0"/>
                <w:szCs w:val="28"/>
              </w:rPr>
              <w:t>1.1</w:t>
            </w:r>
          </w:p>
        </w:tc>
        <w:tc>
          <w:tcPr>
            <w:tcW w:w="7229" w:type="dxa"/>
            <w:shd w:val="clear" w:color="auto" w:fill="auto"/>
            <w:vAlign w:val="center"/>
            <w:hideMark/>
          </w:tcPr>
          <w:p w14:paraId="4E66F7D8" w14:textId="77777777" w:rsidR="00CC4DDA" w:rsidRPr="00CC4DDA" w:rsidRDefault="00CC4DDA" w:rsidP="00CC4DDA">
            <w:pPr>
              <w:rPr>
                <w:snapToGrid w:val="0"/>
                <w:szCs w:val="28"/>
              </w:rPr>
            </w:pPr>
            <w:r w:rsidRPr="00CC4DDA">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F3EF002" w14:textId="77777777" w:rsidR="00CC4DDA" w:rsidRPr="00CC4DDA" w:rsidRDefault="00CC4DDA" w:rsidP="00CC4DDA">
            <w:pPr>
              <w:jc w:val="center"/>
              <w:rPr>
                <w:snapToGrid w:val="0"/>
                <w:szCs w:val="28"/>
              </w:rPr>
            </w:pPr>
            <w:r w:rsidRPr="00CC4DDA">
              <w:rPr>
                <w:snapToGrid w:val="0"/>
                <w:szCs w:val="28"/>
              </w:rPr>
              <w:t>975 723</w:t>
            </w:r>
          </w:p>
        </w:tc>
      </w:tr>
      <w:tr w:rsidR="00CC4DDA" w:rsidRPr="00CC4DDA" w14:paraId="426FB942" w14:textId="77777777" w:rsidTr="00E8485B">
        <w:trPr>
          <w:trHeight w:val="360"/>
        </w:trPr>
        <w:tc>
          <w:tcPr>
            <w:tcW w:w="959" w:type="dxa"/>
            <w:shd w:val="clear" w:color="auto" w:fill="auto"/>
            <w:noWrap/>
            <w:vAlign w:val="center"/>
            <w:hideMark/>
          </w:tcPr>
          <w:p w14:paraId="36B9B5B6" w14:textId="77777777" w:rsidR="00CC4DDA" w:rsidRPr="00CC4DDA" w:rsidRDefault="00CC4DDA" w:rsidP="00CC4DDA">
            <w:pPr>
              <w:jc w:val="center"/>
              <w:rPr>
                <w:snapToGrid w:val="0"/>
                <w:szCs w:val="28"/>
              </w:rPr>
            </w:pPr>
            <w:r w:rsidRPr="00CC4DDA">
              <w:rPr>
                <w:snapToGrid w:val="0"/>
                <w:szCs w:val="28"/>
              </w:rPr>
              <w:t>1.2</w:t>
            </w:r>
          </w:p>
        </w:tc>
        <w:tc>
          <w:tcPr>
            <w:tcW w:w="7229" w:type="dxa"/>
            <w:shd w:val="clear" w:color="auto" w:fill="auto"/>
            <w:noWrap/>
            <w:vAlign w:val="center"/>
            <w:hideMark/>
          </w:tcPr>
          <w:p w14:paraId="0D7CEB3A" w14:textId="77777777" w:rsidR="00CC4DDA" w:rsidRPr="00CC4DDA" w:rsidRDefault="00CC4DDA" w:rsidP="00CC4DDA">
            <w:pPr>
              <w:rPr>
                <w:snapToGrid w:val="0"/>
                <w:szCs w:val="28"/>
              </w:rPr>
            </w:pPr>
            <w:r w:rsidRPr="00CC4DDA">
              <w:rPr>
                <w:snapToGrid w:val="0"/>
                <w:szCs w:val="28"/>
              </w:rPr>
              <w:t>Арендная плата</w:t>
            </w:r>
          </w:p>
        </w:tc>
        <w:tc>
          <w:tcPr>
            <w:tcW w:w="1559" w:type="dxa"/>
            <w:shd w:val="clear" w:color="auto" w:fill="auto"/>
            <w:vAlign w:val="center"/>
          </w:tcPr>
          <w:p w14:paraId="0C58B6F6" w14:textId="77777777" w:rsidR="00CC4DDA" w:rsidRPr="00CC4DDA" w:rsidRDefault="00CC4DDA" w:rsidP="00CC4DDA">
            <w:pPr>
              <w:jc w:val="center"/>
              <w:rPr>
                <w:snapToGrid w:val="0"/>
                <w:szCs w:val="28"/>
              </w:rPr>
            </w:pPr>
            <w:r w:rsidRPr="00CC4DDA">
              <w:rPr>
                <w:snapToGrid w:val="0"/>
                <w:szCs w:val="28"/>
              </w:rPr>
              <w:t>1 917</w:t>
            </w:r>
          </w:p>
        </w:tc>
      </w:tr>
      <w:tr w:rsidR="00CC4DDA" w:rsidRPr="00CC4DDA" w14:paraId="6D2FE568" w14:textId="77777777" w:rsidTr="00E8485B">
        <w:trPr>
          <w:trHeight w:val="360"/>
        </w:trPr>
        <w:tc>
          <w:tcPr>
            <w:tcW w:w="959" w:type="dxa"/>
            <w:shd w:val="clear" w:color="auto" w:fill="auto"/>
            <w:noWrap/>
            <w:vAlign w:val="center"/>
            <w:hideMark/>
          </w:tcPr>
          <w:p w14:paraId="5322F42A" w14:textId="77777777" w:rsidR="00CC4DDA" w:rsidRPr="00CC4DDA" w:rsidRDefault="00CC4DDA" w:rsidP="00CC4DDA">
            <w:pPr>
              <w:jc w:val="center"/>
              <w:rPr>
                <w:snapToGrid w:val="0"/>
                <w:szCs w:val="28"/>
              </w:rPr>
            </w:pPr>
            <w:r w:rsidRPr="00CC4DDA">
              <w:rPr>
                <w:snapToGrid w:val="0"/>
                <w:szCs w:val="28"/>
              </w:rPr>
              <w:t>1.3</w:t>
            </w:r>
          </w:p>
        </w:tc>
        <w:tc>
          <w:tcPr>
            <w:tcW w:w="7229" w:type="dxa"/>
            <w:shd w:val="clear" w:color="auto" w:fill="auto"/>
            <w:noWrap/>
            <w:vAlign w:val="center"/>
            <w:hideMark/>
          </w:tcPr>
          <w:p w14:paraId="7EFDCB44" w14:textId="77777777" w:rsidR="00CC4DDA" w:rsidRPr="00CC4DDA" w:rsidRDefault="00CC4DDA" w:rsidP="00CC4DDA">
            <w:pPr>
              <w:rPr>
                <w:snapToGrid w:val="0"/>
                <w:szCs w:val="28"/>
              </w:rPr>
            </w:pPr>
            <w:r w:rsidRPr="00CC4DDA">
              <w:rPr>
                <w:snapToGrid w:val="0"/>
                <w:szCs w:val="28"/>
              </w:rPr>
              <w:t>Концессионная плата</w:t>
            </w:r>
          </w:p>
        </w:tc>
        <w:tc>
          <w:tcPr>
            <w:tcW w:w="1559" w:type="dxa"/>
            <w:shd w:val="clear" w:color="auto" w:fill="auto"/>
            <w:vAlign w:val="center"/>
          </w:tcPr>
          <w:p w14:paraId="696BF200"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0846B52" w14:textId="77777777" w:rsidTr="00E8485B">
        <w:trPr>
          <w:trHeight w:val="720"/>
        </w:trPr>
        <w:tc>
          <w:tcPr>
            <w:tcW w:w="959" w:type="dxa"/>
            <w:shd w:val="clear" w:color="auto" w:fill="auto"/>
            <w:noWrap/>
            <w:vAlign w:val="center"/>
            <w:hideMark/>
          </w:tcPr>
          <w:p w14:paraId="6180A6D6" w14:textId="77777777" w:rsidR="00CC4DDA" w:rsidRPr="00CC4DDA" w:rsidRDefault="00CC4DDA" w:rsidP="00CC4DDA">
            <w:pPr>
              <w:jc w:val="center"/>
              <w:rPr>
                <w:snapToGrid w:val="0"/>
                <w:szCs w:val="28"/>
              </w:rPr>
            </w:pPr>
            <w:r w:rsidRPr="00CC4DDA">
              <w:rPr>
                <w:snapToGrid w:val="0"/>
                <w:szCs w:val="28"/>
              </w:rPr>
              <w:t>1.4</w:t>
            </w:r>
          </w:p>
        </w:tc>
        <w:tc>
          <w:tcPr>
            <w:tcW w:w="7229" w:type="dxa"/>
            <w:shd w:val="clear" w:color="auto" w:fill="auto"/>
            <w:vAlign w:val="center"/>
            <w:hideMark/>
          </w:tcPr>
          <w:p w14:paraId="1F8D5ADA" w14:textId="77777777" w:rsidR="00CC4DDA" w:rsidRPr="00CC4DDA" w:rsidRDefault="00CC4DDA" w:rsidP="00CC4DDA">
            <w:pPr>
              <w:rPr>
                <w:snapToGrid w:val="0"/>
                <w:szCs w:val="28"/>
              </w:rPr>
            </w:pPr>
            <w:r w:rsidRPr="00CC4DDA">
              <w:rPr>
                <w:snapToGrid w:val="0"/>
                <w:szCs w:val="28"/>
              </w:rPr>
              <w:t>Расходы на уплату налогов, сборов и других обязательных платежей, в том числе:</w:t>
            </w:r>
            <w:r w:rsidRPr="00CC4DDA">
              <w:rPr>
                <w:snapToGrid w:val="0"/>
                <w:szCs w:val="28"/>
              </w:rPr>
              <w:br/>
              <w:t>Стр. 1.4 = стр. 1.4.1 + стр. 1.4.2 + стр. 1.4.3.</w:t>
            </w:r>
          </w:p>
        </w:tc>
        <w:tc>
          <w:tcPr>
            <w:tcW w:w="1559" w:type="dxa"/>
            <w:shd w:val="clear" w:color="auto" w:fill="auto"/>
            <w:vAlign w:val="center"/>
          </w:tcPr>
          <w:p w14:paraId="0CE32162" w14:textId="77777777" w:rsidR="00CC4DDA" w:rsidRPr="00CC4DDA" w:rsidRDefault="00CC4DDA" w:rsidP="00CC4DDA">
            <w:pPr>
              <w:jc w:val="center"/>
              <w:rPr>
                <w:snapToGrid w:val="0"/>
                <w:szCs w:val="28"/>
              </w:rPr>
            </w:pPr>
            <w:r w:rsidRPr="00CC4DDA">
              <w:rPr>
                <w:snapToGrid w:val="0"/>
                <w:szCs w:val="28"/>
              </w:rPr>
              <w:t>2 667</w:t>
            </w:r>
          </w:p>
        </w:tc>
      </w:tr>
      <w:tr w:rsidR="00CC4DDA" w:rsidRPr="00CC4DDA" w14:paraId="1F8A8855" w14:textId="77777777" w:rsidTr="00E8485B">
        <w:trPr>
          <w:trHeight w:val="1383"/>
        </w:trPr>
        <w:tc>
          <w:tcPr>
            <w:tcW w:w="959" w:type="dxa"/>
            <w:shd w:val="clear" w:color="auto" w:fill="auto"/>
            <w:noWrap/>
            <w:vAlign w:val="center"/>
            <w:hideMark/>
          </w:tcPr>
          <w:p w14:paraId="7315DD89" w14:textId="77777777" w:rsidR="00CC4DDA" w:rsidRPr="00CC4DDA" w:rsidRDefault="00CC4DDA" w:rsidP="00CC4DDA">
            <w:pPr>
              <w:jc w:val="center"/>
              <w:rPr>
                <w:snapToGrid w:val="0"/>
                <w:szCs w:val="28"/>
              </w:rPr>
            </w:pPr>
            <w:r w:rsidRPr="00CC4DDA">
              <w:rPr>
                <w:snapToGrid w:val="0"/>
                <w:szCs w:val="28"/>
              </w:rPr>
              <w:t>1.4.1</w:t>
            </w:r>
            <w:r w:rsidRPr="00CC4DDA">
              <w:rPr>
                <w:snapToGrid w:val="0"/>
                <w:szCs w:val="28"/>
              </w:rPr>
              <w:br/>
            </w:r>
          </w:p>
        </w:tc>
        <w:tc>
          <w:tcPr>
            <w:tcW w:w="7229" w:type="dxa"/>
            <w:shd w:val="clear" w:color="auto" w:fill="auto"/>
            <w:vAlign w:val="center"/>
            <w:hideMark/>
          </w:tcPr>
          <w:p w14:paraId="28E0CC2E" w14:textId="77777777" w:rsidR="00CC4DDA" w:rsidRPr="00CC4DDA" w:rsidRDefault="00CC4DDA" w:rsidP="00CC4DDA">
            <w:pPr>
              <w:rPr>
                <w:snapToGrid w:val="0"/>
                <w:szCs w:val="28"/>
              </w:rPr>
            </w:pPr>
            <w:r w:rsidRPr="00CC4DDA">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5305C605"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61A9392C" w14:textId="77777777" w:rsidTr="00E8485B">
        <w:trPr>
          <w:trHeight w:val="360"/>
        </w:trPr>
        <w:tc>
          <w:tcPr>
            <w:tcW w:w="959" w:type="dxa"/>
            <w:shd w:val="clear" w:color="auto" w:fill="auto"/>
            <w:noWrap/>
            <w:vAlign w:val="center"/>
            <w:hideMark/>
          </w:tcPr>
          <w:p w14:paraId="209CE88B" w14:textId="77777777" w:rsidR="00CC4DDA" w:rsidRPr="00CC4DDA" w:rsidRDefault="00CC4DDA" w:rsidP="00CC4DDA">
            <w:pPr>
              <w:jc w:val="center"/>
              <w:rPr>
                <w:snapToGrid w:val="0"/>
                <w:szCs w:val="28"/>
              </w:rPr>
            </w:pPr>
            <w:r w:rsidRPr="00CC4DDA">
              <w:rPr>
                <w:snapToGrid w:val="0"/>
                <w:szCs w:val="28"/>
              </w:rPr>
              <w:t>1.4.2</w:t>
            </w:r>
          </w:p>
        </w:tc>
        <w:tc>
          <w:tcPr>
            <w:tcW w:w="7229" w:type="dxa"/>
            <w:shd w:val="clear" w:color="auto" w:fill="auto"/>
            <w:vAlign w:val="center"/>
            <w:hideMark/>
          </w:tcPr>
          <w:p w14:paraId="3E91D0CC" w14:textId="77777777" w:rsidR="00CC4DDA" w:rsidRPr="00CC4DDA" w:rsidRDefault="00CC4DDA" w:rsidP="00CC4DDA">
            <w:pPr>
              <w:rPr>
                <w:snapToGrid w:val="0"/>
                <w:szCs w:val="28"/>
              </w:rPr>
            </w:pPr>
            <w:r w:rsidRPr="00CC4DDA">
              <w:rPr>
                <w:snapToGrid w:val="0"/>
                <w:szCs w:val="28"/>
              </w:rPr>
              <w:t>расходы на обязательное страхование</w:t>
            </w:r>
          </w:p>
        </w:tc>
        <w:tc>
          <w:tcPr>
            <w:tcW w:w="1559" w:type="dxa"/>
            <w:shd w:val="clear" w:color="auto" w:fill="auto"/>
            <w:vAlign w:val="center"/>
          </w:tcPr>
          <w:p w14:paraId="7B03F3B4" w14:textId="77777777" w:rsidR="00CC4DDA" w:rsidRPr="00CC4DDA" w:rsidRDefault="00CC4DDA" w:rsidP="00CC4DDA">
            <w:pPr>
              <w:jc w:val="center"/>
              <w:rPr>
                <w:snapToGrid w:val="0"/>
                <w:szCs w:val="28"/>
              </w:rPr>
            </w:pPr>
            <w:r w:rsidRPr="00CC4DDA">
              <w:rPr>
                <w:snapToGrid w:val="0"/>
                <w:szCs w:val="28"/>
              </w:rPr>
              <w:t>56</w:t>
            </w:r>
          </w:p>
        </w:tc>
      </w:tr>
      <w:tr w:rsidR="00CC4DDA" w:rsidRPr="00CC4DDA" w14:paraId="034BE957" w14:textId="77777777" w:rsidTr="00E8485B">
        <w:trPr>
          <w:trHeight w:val="360"/>
        </w:trPr>
        <w:tc>
          <w:tcPr>
            <w:tcW w:w="959" w:type="dxa"/>
            <w:shd w:val="clear" w:color="auto" w:fill="auto"/>
            <w:noWrap/>
            <w:vAlign w:val="center"/>
            <w:hideMark/>
          </w:tcPr>
          <w:p w14:paraId="340345B2" w14:textId="77777777" w:rsidR="00CC4DDA" w:rsidRPr="00CC4DDA" w:rsidRDefault="00CC4DDA" w:rsidP="00CC4DDA">
            <w:pPr>
              <w:jc w:val="center"/>
              <w:rPr>
                <w:snapToGrid w:val="0"/>
                <w:szCs w:val="28"/>
              </w:rPr>
            </w:pPr>
            <w:r w:rsidRPr="00CC4DDA">
              <w:rPr>
                <w:snapToGrid w:val="0"/>
                <w:szCs w:val="28"/>
              </w:rPr>
              <w:t>1.4.3</w:t>
            </w:r>
          </w:p>
        </w:tc>
        <w:tc>
          <w:tcPr>
            <w:tcW w:w="7229" w:type="dxa"/>
            <w:shd w:val="clear" w:color="auto" w:fill="auto"/>
            <w:noWrap/>
            <w:vAlign w:val="center"/>
            <w:hideMark/>
          </w:tcPr>
          <w:p w14:paraId="7C95890A" w14:textId="77777777" w:rsidR="00CC4DDA" w:rsidRPr="00CC4DDA" w:rsidRDefault="00CC4DDA" w:rsidP="00CC4DDA">
            <w:pPr>
              <w:rPr>
                <w:snapToGrid w:val="0"/>
                <w:szCs w:val="28"/>
              </w:rPr>
            </w:pPr>
            <w:r w:rsidRPr="00CC4DDA">
              <w:rPr>
                <w:snapToGrid w:val="0"/>
                <w:szCs w:val="28"/>
              </w:rPr>
              <w:t>иные расходы</w:t>
            </w:r>
          </w:p>
        </w:tc>
        <w:tc>
          <w:tcPr>
            <w:tcW w:w="1559" w:type="dxa"/>
            <w:shd w:val="clear" w:color="auto" w:fill="auto"/>
            <w:vAlign w:val="center"/>
          </w:tcPr>
          <w:p w14:paraId="0FB73A80" w14:textId="77777777" w:rsidR="00CC4DDA" w:rsidRPr="00CC4DDA" w:rsidRDefault="00CC4DDA" w:rsidP="00CC4DDA">
            <w:pPr>
              <w:jc w:val="center"/>
              <w:rPr>
                <w:snapToGrid w:val="0"/>
                <w:szCs w:val="28"/>
              </w:rPr>
            </w:pPr>
            <w:r w:rsidRPr="00CC4DDA">
              <w:rPr>
                <w:snapToGrid w:val="0"/>
                <w:szCs w:val="28"/>
              </w:rPr>
              <w:t>2 611</w:t>
            </w:r>
          </w:p>
        </w:tc>
      </w:tr>
      <w:tr w:rsidR="00CC4DDA" w:rsidRPr="00CC4DDA" w14:paraId="22FB15B3" w14:textId="77777777" w:rsidTr="00E8485B">
        <w:trPr>
          <w:trHeight w:val="360"/>
        </w:trPr>
        <w:tc>
          <w:tcPr>
            <w:tcW w:w="959" w:type="dxa"/>
            <w:shd w:val="clear" w:color="auto" w:fill="auto"/>
            <w:noWrap/>
            <w:vAlign w:val="center"/>
            <w:hideMark/>
          </w:tcPr>
          <w:p w14:paraId="124361DC" w14:textId="77777777" w:rsidR="00CC4DDA" w:rsidRPr="00CC4DDA" w:rsidRDefault="00CC4DDA" w:rsidP="00CC4DDA">
            <w:pPr>
              <w:jc w:val="center"/>
              <w:rPr>
                <w:snapToGrid w:val="0"/>
                <w:szCs w:val="28"/>
              </w:rPr>
            </w:pPr>
            <w:r w:rsidRPr="00CC4DDA">
              <w:rPr>
                <w:snapToGrid w:val="0"/>
                <w:szCs w:val="28"/>
              </w:rPr>
              <w:t>1.5</w:t>
            </w:r>
          </w:p>
        </w:tc>
        <w:tc>
          <w:tcPr>
            <w:tcW w:w="7229" w:type="dxa"/>
            <w:shd w:val="clear" w:color="auto" w:fill="auto"/>
            <w:vAlign w:val="center"/>
            <w:hideMark/>
          </w:tcPr>
          <w:p w14:paraId="3E0DF1B1" w14:textId="77777777" w:rsidR="00CC4DDA" w:rsidRPr="00CC4DDA" w:rsidRDefault="00CC4DDA" w:rsidP="00CC4DDA">
            <w:pPr>
              <w:rPr>
                <w:snapToGrid w:val="0"/>
                <w:szCs w:val="28"/>
              </w:rPr>
            </w:pPr>
            <w:r w:rsidRPr="00CC4DDA">
              <w:rPr>
                <w:snapToGrid w:val="0"/>
                <w:szCs w:val="28"/>
              </w:rPr>
              <w:t>Отчисления на социальные нужды</w:t>
            </w:r>
          </w:p>
        </w:tc>
        <w:tc>
          <w:tcPr>
            <w:tcW w:w="1559" w:type="dxa"/>
            <w:shd w:val="clear" w:color="auto" w:fill="auto"/>
            <w:vAlign w:val="center"/>
          </w:tcPr>
          <w:p w14:paraId="37FDE9B2" w14:textId="77777777" w:rsidR="00CC4DDA" w:rsidRPr="00CC4DDA" w:rsidRDefault="00CC4DDA" w:rsidP="00CC4DDA">
            <w:pPr>
              <w:jc w:val="center"/>
              <w:rPr>
                <w:snapToGrid w:val="0"/>
                <w:szCs w:val="28"/>
              </w:rPr>
            </w:pPr>
            <w:r w:rsidRPr="00CC4DDA">
              <w:rPr>
                <w:snapToGrid w:val="0"/>
                <w:szCs w:val="28"/>
              </w:rPr>
              <w:t>8 653</w:t>
            </w:r>
          </w:p>
        </w:tc>
      </w:tr>
      <w:tr w:rsidR="00CC4DDA" w:rsidRPr="00CC4DDA" w14:paraId="7DAEE9A2" w14:textId="77777777" w:rsidTr="00E8485B">
        <w:trPr>
          <w:trHeight w:val="360"/>
        </w:trPr>
        <w:tc>
          <w:tcPr>
            <w:tcW w:w="959" w:type="dxa"/>
            <w:shd w:val="clear" w:color="auto" w:fill="auto"/>
            <w:noWrap/>
            <w:vAlign w:val="center"/>
            <w:hideMark/>
          </w:tcPr>
          <w:p w14:paraId="157C4B2C" w14:textId="77777777" w:rsidR="00CC4DDA" w:rsidRPr="00CC4DDA" w:rsidRDefault="00CC4DDA" w:rsidP="00CC4DDA">
            <w:pPr>
              <w:jc w:val="center"/>
              <w:rPr>
                <w:snapToGrid w:val="0"/>
                <w:szCs w:val="28"/>
              </w:rPr>
            </w:pPr>
            <w:r w:rsidRPr="00CC4DDA">
              <w:rPr>
                <w:snapToGrid w:val="0"/>
                <w:szCs w:val="28"/>
              </w:rPr>
              <w:t>1.6</w:t>
            </w:r>
          </w:p>
        </w:tc>
        <w:tc>
          <w:tcPr>
            <w:tcW w:w="7229" w:type="dxa"/>
            <w:shd w:val="clear" w:color="auto" w:fill="auto"/>
            <w:vAlign w:val="center"/>
            <w:hideMark/>
          </w:tcPr>
          <w:p w14:paraId="5C5C93F9" w14:textId="77777777" w:rsidR="00CC4DDA" w:rsidRPr="00CC4DDA" w:rsidRDefault="00CC4DDA" w:rsidP="00CC4DDA">
            <w:pPr>
              <w:rPr>
                <w:snapToGrid w:val="0"/>
                <w:szCs w:val="28"/>
              </w:rPr>
            </w:pPr>
            <w:r w:rsidRPr="00CC4DDA">
              <w:rPr>
                <w:snapToGrid w:val="0"/>
                <w:szCs w:val="28"/>
              </w:rPr>
              <w:t>Расходы по сомнительным долгам</w:t>
            </w:r>
          </w:p>
        </w:tc>
        <w:tc>
          <w:tcPr>
            <w:tcW w:w="1559" w:type="dxa"/>
            <w:shd w:val="clear" w:color="auto" w:fill="auto"/>
            <w:vAlign w:val="center"/>
          </w:tcPr>
          <w:p w14:paraId="66A5B21D" w14:textId="77777777" w:rsidR="00CC4DDA" w:rsidRPr="00CC4DDA" w:rsidRDefault="00CC4DDA" w:rsidP="00CC4DDA">
            <w:pPr>
              <w:jc w:val="center"/>
              <w:rPr>
                <w:snapToGrid w:val="0"/>
                <w:szCs w:val="28"/>
              </w:rPr>
            </w:pPr>
            <w:r w:rsidRPr="00CC4DDA">
              <w:rPr>
                <w:snapToGrid w:val="0"/>
                <w:szCs w:val="28"/>
              </w:rPr>
              <w:t>24 133</w:t>
            </w:r>
          </w:p>
        </w:tc>
      </w:tr>
      <w:tr w:rsidR="00CC4DDA" w:rsidRPr="00CC4DDA" w14:paraId="563C2B46" w14:textId="77777777" w:rsidTr="00E8485B">
        <w:trPr>
          <w:trHeight w:val="384"/>
        </w:trPr>
        <w:tc>
          <w:tcPr>
            <w:tcW w:w="959" w:type="dxa"/>
            <w:shd w:val="clear" w:color="auto" w:fill="auto"/>
            <w:noWrap/>
            <w:vAlign w:val="center"/>
            <w:hideMark/>
          </w:tcPr>
          <w:p w14:paraId="3A45E9A8" w14:textId="77777777" w:rsidR="00CC4DDA" w:rsidRPr="00CC4DDA" w:rsidRDefault="00CC4DDA" w:rsidP="00CC4DDA">
            <w:pPr>
              <w:jc w:val="center"/>
              <w:rPr>
                <w:snapToGrid w:val="0"/>
                <w:szCs w:val="28"/>
              </w:rPr>
            </w:pPr>
            <w:r w:rsidRPr="00CC4DDA">
              <w:rPr>
                <w:snapToGrid w:val="0"/>
                <w:szCs w:val="28"/>
              </w:rPr>
              <w:t>1.7</w:t>
            </w:r>
          </w:p>
        </w:tc>
        <w:tc>
          <w:tcPr>
            <w:tcW w:w="7229" w:type="dxa"/>
            <w:shd w:val="clear" w:color="auto" w:fill="auto"/>
            <w:vAlign w:val="center"/>
            <w:hideMark/>
          </w:tcPr>
          <w:p w14:paraId="2721AAF9" w14:textId="77777777" w:rsidR="00CC4DDA" w:rsidRPr="00CC4DDA" w:rsidRDefault="00CC4DDA" w:rsidP="00CC4DDA">
            <w:pPr>
              <w:rPr>
                <w:snapToGrid w:val="0"/>
                <w:szCs w:val="28"/>
              </w:rPr>
            </w:pPr>
            <w:r w:rsidRPr="00CC4DDA">
              <w:rPr>
                <w:snapToGrid w:val="0"/>
                <w:szCs w:val="28"/>
              </w:rPr>
              <w:t>Амортизация основных средств и нематериальных активов</w:t>
            </w:r>
          </w:p>
        </w:tc>
        <w:tc>
          <w:tcPr>
            <w:tcW w:w="1559" w:type="dxa"/>
            <w:shd w:val="clear" w:color="auto" w:fill="auto"/>
            <w:vAlign w:val="center"/>
          </w:tcPr>
          <w:p w14:paraId="51A8DD3C"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3A3FF2C" w14:textId="77777777" w:rsidTr="00E8485B">
        <w:trPr>
          <w:trHeight w:val="720"/>
        </w:trPr>
        <w:tc>
          <w:tcPr>
            <w:tcW w:w="959" w:type="dxa"/>
            <w:shd w:val="clear" w:color="auto" w:fill="auto"/>
            <w:noWrap/>
            <w:vAlign w:val="center"/>
            <w:hideMark/>
          </w:tcPr>
          <w:p w14:paraId="5D550C85" w14:textId="77777777" w:rsidR="00CC4DDA" w:rsidRPr="00CC4DDA" w:rsidRDefault="00CC4DDA" w:rsidP="00CC4DDA">
            <w:pPr>
              <w:jc w:val="center"/>
              <w:rPr>
                <w:snapToGrid w:val="0"/>
                <w:szCs w:val="28"/>
              </w:rPr>
            </w:pPr>
            <w:r w:rsidRPr="00CC4DDA">
              <w:rPr>
                <w:snapToGrid w:val="0"/>
                <w:szCs w:val="28"/>
              </w:rPr>
              <w:t>1.8</w:t>
            </w:r>
          </w:p>
        </w:tc>
        <w:tc>
          <w:tcPr>
            <w:tcW w:w="7229" w:type="dxa"/>
            <w:shd w:val="clear" w:color="auto" w:fill="auto"/>
            <w:noWrap/>
            <w:vAlign w:val="center"/>
            <w:hideMark/>
          </w:tcPr>
          <w:p w14:paraId="22CE4055" w14:textId="77777777" w:rsidR="00CC4DDA" w:rsidRPr="00CC4DDA" w:rsidRDefault="00CC4DDA" w:rsidP="00CC4DDA">
            <w:pPr>
              <w:rPr>
                <w:snapToGrid w:val="0"/>
                <w:szCs w:val="28"/>
              </w:rPr>
            </w:pPr>
            <w:r w:rsidRPr="00CC4DDA">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5D86B393"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7E974A39" w14:textId="77777777" w:rsidTr="00E8485B">
        <w:trPr>
          <w:trHeight w:val="360"/>
        </w:trPr>
        <w:tc>
          <w:tcPr>
            <w:tcW w:w="959" w:type="dxa"/>
            <w:shd w:val="clear" w:color="auto" w:fill="auto"/>
            <w:noWrap/>
            <w:vAlign w:val="center"/>
            <w:hideMark/>
          </w:tcPr>
          <w:p w14:paraId="1580FCA0" w14:textId="77777777" w:rsidR="00CC4DDA" w:rsidRPr="00CC4DDA" w:rsidRDefault="00CC4DDA" w:rsidP="00CC4DDA">
            <w:pPr>
              <w:jc w:val="center"/>
              <w:rPr>
                <w:snapToGrid w:val="0"/>
                <w:szCs w:val="28"/>
              </w:rPr>
            </w:pPr>
          </w:p>
        </w:tc>
        <w:tc>
          <w:tcPr>
            <w:tcW w:w="7229" w:type="dxa"/>
            <w:shd w:val="clear" w:color="auto" w:fill="auto"/>
            <w:noWrap/>
            <w:vAlign w:val="center"/>
            <w:hideMark/>
          </w:tcPr>
          <w:p w14:paraId="10683E1A" w14:textId="77777777" w:rsidR="00CC4DDA" w:rsidRPr="00CC4DDA" w:rsidRDefault="00CC4DDA" w:rsidP="00CC4DDA">
            <w:pPr>
              <w:rPr>
                <w:snapToGrid w:val="0"/>
                <w:szCs w:val="28"/>
              </w:rPr>
            </w:pPr>
            <w:r w:rsidRPr="00CC4DDA">
              <w:rPr>
                <w:snapToGrid w:val="0"/>
                <w:szCs w:val="28"/>
              </w:rPr>
              <w:t>ИТОГО</w:t>
            </w:r>
          </w:p>
        </w:tc>
        <w:tc>
          <w:tcPr>
            <w:tcW w:w="1559" w:type="dxa"/>
            <w:shd w:val="clear" w:color="auto" w:fill="auto"/>
            <w:vAlign w:val="center"/>
          </w:tcPr>
          <w:p w14:paraId="0A2312DC" w14:textId="77777777" w:rsidR="00CC4DDA" w:rsidRPr="00CC4DDA" w:rsidRDefault="00CC4DDA" w:rsidP="00CC4DDA">
            <w:pPr>
              <w:jc w:val="center"/>
              <w:rPr>
                <w:snapToGrid w:val="0"/>
                <w:szCs w:val="28"/>
              </w:rPr>
            </w:pPr>
            <w:r w:rsidRPr="00CC4DDA">
              <w:rPr>
                <w:snapToGrid w:val="0"/>
                <w:szCs w:val="28"/>
              </w:rPr>
              <w:t>1 013 093</w:t>
            </w:r>
          </w:p>
        </w:tc>
      </w:tr>
      <w:tr w:rsidR="00CC4DDA" w:rsidRPr="00CC4DDA" w14:paraId="72ACD1B3" w14:textId="77777777" w:rsidTr="00E8485B">
        <w:trPr>
          <w:trHeight w:val="360"/>
        </w:trPr>
        <w:tc>
          <w:tcPr>
            <w:tcW w:w="959" w:type="dxa"/>
            <w:shd w:val="clear" w:color="auto" w:fill="auto"/>
            <w:noWrap/>
            <w:vAlign w:val="center"/>
            <w:hideMark/>
          </w:tcPr>
          <w:p w14:paraId="0D0777C7" w14:textId="77777777" w:rsidR="00CC4DDA" w:rsidRPr="00CC4DDA" w:rsidRDefault="00CC4DDA" w:rsidP="00CC4DDA">
            <w:pPr>
              <w:jc w:val="center"/>
              <w:rPr>
                <w:snapToGrid w:val="0"/>
                <w:szCs w:val="28"/>
              </w:rPr>
            </w:pPr>
            <w:r w:rsidRPr="00CC4DDA">
              <w:rPr>
                <w:snapToGrid w:val="0"/>
                <w:szCs w:val="28"/>
              </w:rPr>
              <w:t>2</w:t>
            </w:r>
          </w:p>
        </w:tc>
        <w:tc>
          <w:tcPr>
            <w:tcW w:w="7229" w:type="dxa"/>
            <w:shd w:val="clear" w:color="auto" w:fill="auto"/>
            <w:noWrap/>
            <w:vAlign w:val="center"/>
            <w:hideMark/>
          </w:tcPr>
          <w:p w14:paraId="728AC590" w14:textId="77777777" w:rsidR="00CC4DDA" w:rsidRPr="00CC4DDA" w:rsidRDefault="00CC4DDA" w:rsidP="00CC4DDA">
            <w:pPr>
              <w:rPr>
                <w:snapToGrid w:val="0"/>
                <w:szCs w:val="28"/>
              </w:rPr>
            </w:pPr>
            <w:r w:rsidRPr="00CC4DDA">
              <w:rPr>
                <w:snapToGrid w:val="0"/>
                <w:szCs w:val="28"/>
              </w:rPr>
              <w:t>Налог на прибыль</w:t>
            </w:r>
          </w:p>
        </w:tc>
        <w:tc>
          <w:tcPr>
            <w:tcW w:w="1559" w:type="dxa"/>
            <w:shd w:val="clear" w:color="auto" w:fill="auto"/>
            <w:vAlign w:val="center"/>
          </w:tcPr>
          <w:p w14:paraId="50CA0EF6"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695A57D5" w14:textId="77777777" w:rsidTr="00E8485B">
        <w:trPr>
          <w:trHeight w:val="916"/>
        </w:trPr>
        <w:tc>
          <w:tcPr>
            <w:tcW w:w="959" w:type="dxa"/>
            <w:shd w:val="clear" w:color="auto" w:fill="auto"/>
            <w:noWrap/>
            <w:vAlign w:val="center"/>
            <w:hideMark/>
          </w:tcPr>
          <w:p w14:paraId="6AF5B42A" w14:textId="77777777" w:rsidR="00CC4DDA" w:rsidRPr="00CC4DDA" w:rsidRDefault="00CC4DDA" w:rsidP="00CC4DDA">
            <w:pPr>
              <w:jc w:val="center"/>
              <w:rPr>
                <w:snapToGrid w:val="0"/>
                <w:szCs w:val="28"/>
              </w:rPr>
            </w:pPr>
            <w:r w:rsidRPr="00CC4DDA">
              <w:rPr>
                <w:snapToGrid w:val="0"/>
                <w:szCs w:val="28"/>
              </w:rPr>
              <w:t>3</w:t>
            </w:r>
          </w:p>
        </w:tc>
        <w:tc>
          <w:tcPr>
            <w:tcW w:w="7229" w:type="dxa"/>
            <w:shd w:val="clear" w:color="auto" w:fill="auto"/>
            <w:noWrap/>
            <w:vAlign w:val="center"/>
            <w:hideMark/>
          </w:tcPr>
          <w:p w14:paraId="6F0D9E13" w14:textId="77777777" w:rsidR="00CC4DDA" w:rsidRPr="00CC4DDA" w:rsidRDefault="00CC4DDA" w:rsidP="00CC4DDA">
            <w:pPr>
              <w:rPr>
                <w:snapToGrid w:val="0"/>
                <w:szCs w:val="28"/>
              </w:rPr>
            </w:pPr>
            <w:r w:rsidRPr="00CC4DDA">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7876319D"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41F003B" w14:textId="77777777" w:rsidTr="00E8485B">
        <w:trPr>
          <w:trHeight w:val="360"/>
        </w:trPr>
        <w:tc>
          <w:tcPr>
            <w:tcW w:w="959" w:type="dxa"/>
            <w:shd w:val="clear" w:color="auto" w:fill="auto"/>
            <w:noWrap/>
            <w:vAlign w:val="center"/>
            <w:hideMark/>
          </w:tcPr>
          <w:p w14:paraId="49E873B3" w14:textId="77777777" w:rsidR="00CC4DDA" w:rsidRPr="00CC4DDA" w:rsidRDefault="00CC4DDA" w:rsidP="00CC4DDA">
            <w:pPr>
              <w:jc w:val="center"/>
              <w:rPr>
                <w:snapToGrid w:val="0"/>
                <w:szCs w:val="28"/>
              </w:rPr>
            </w:pPr>
            <w:r w:rsidRPr="00CC4DDA">
              <w:rPr>
                <w:snapToGrid w:val="0"/>
                <w:szCs w:val="28"/>
              </w:rPr>
              <w:t>4</w:t>
            </w:r>
          </w:p>
        </w:tc>
        <w:tc>
          <w:tcPr>
            <w:tcW w:w="7229" w:type="dxa"/>
            <w:shd w:val="clear" w:color="auto" w:fill="auto"/>
            <w:vAlign w:val="center"/>
            <w:hideMark/>
          </w:tcPr>
          <w:p w14:paraId="75AB7463" w14:textId="77777777" w:rsidR="00CC4DDA" w:rsidRPr="00CC4DDA" w:rsidRDefault="00CC4DDA" w:rsidP="00CC4DDA">
            <w:pPr>
              <w:autoSpaceDE w:val="0"/>
              <w:autoSpaceDN w:val="0"/>
              <w:adjustRightInd w:val="0"/>
              <w:jc w:val="both"/>
              <w:rPr>
                <w:snapToGrid w:val="0"/>
                <w:szCs w:val="28"/>
              </w:rPr>
            </w:pPr>
            <w:r w:rsidRPr="00CC4DDA">
              <w:rPr>
                <w:snapToGrid w:val="0"/>
                <w:szCs w:val="28"/>
              </w:rPr>
              <w:t>Итого неподконтрольных расходов</w:t>
            </w:r>
          </w:p>
          <w:p w14:paraId="4D9CFC6A" w14:textId="77777777" w:rsidR="00CC4DDA" w:rsidRPr="00CC4DDA" w:rsidRDefault="00CC4DDA" w:rsidP="00CC4DDA">
            <w:pPr>
              <w:autoSpaceDE w:val="0"/>
              <w:autoSpaceDN w:val="0"/>
              <w:adjustRightInd w:val="0"/>
              <w:jc w:val="both"/>
              <w:rPr>
                <w:snapToGrid w:val="0"/>
                <w:szCs w:val="28"/>
              </w:rPr>
            </w:pPr>
            <w:r w:rsidRPr="00CC4DDA">
              <w:rPr>
                <w:snapToGrid w:val="0"/>
                <w:szCs w:val="28"/>
              </w:rPr>
              <w:t xml:space="preserve">Стр. 4 = стр. 1.1 + стр. 1.2 + стр. 1.3 + стр. 1.4 + </w:t>
            </w:r>
            <w:r w:rsidRPr="00CC4DDA">
              <w:rPr>
                <w:snapToGrid w:val="0"/>
                <w:szCs w:val="28"/>
              </w:rPr>
              <w:br/>
              <w:t>стр. 1.5 + стр. 1.6 + стр. 1.7 + стр. 1.8 + стр. 2 + стр. 3.</w:t>
            </w:r>
          </w:p>
        </w:tc>
        <w:tc>
          <w:tcPr>
            <w:tcW w:w="1559" w:type="dxa"/>
            <w:shd w:val="clear" w:color="auto" w:fill="auto"/>
            <w:vAlign w:val="center"/>
          </w:tcPr>
          <w:p w14:paraId="1A8C517E" w14:textId="77777777" w:rsidR="00CC4DDA" w:rsidRPr="00CC4DDA" w:rsidRDefault="00CC4DDA" w:rsidP="00CC4DDA">
            <w:pPr>
              <w:jc w:val="center"/>
              <w:rPr>
                <w:snapToGrid w:val="0"/>
                <w:szCs w:val="28"/>
              </w:rPr>
            </w:pPr>
            <w:r w:rsidRPr="00CC4DDA">
              <w:rPr>
                <w:snapToGrid w:val="0"/>
                <w:szCs w:val="28"/>
              </w:rPr>
              <w:t>1 013 093</w:t>
            </w:r>
          </w:p>
        </w:tc>
      </w:tr>
    </w:tbl>
    <w:p w14:paraId="0458866B" w14:textId="77777777" w:rsidR="00CC4DDA" w:rsidRPr="00CC4DDA" w:rsidRDefault="00CC4DDA" w:rsidP="00CC4DDA">
      <w:pPr>
        <w:rPr>
          <w:snapToGrid w:val="0"/>
          <w:sz w:val="28"/>
          <w:szCs w:val="28"/>
          <w:lang w:eastAsia="en-US"/>
        </w:rPr>
      </w:pPr>
    </w:p>
    <w:p w14:paraId="53296613" w14:textId="77777777" w:rsidR="00CC4DDA" w:rsidRPr="00CC4DDA" w:rsidRDefault="00CC4DDA" w:rsidP="00CC4DDA">
      <w:pPr>
        <w:ind w:firstLine="720"/>
        <w:jc w:val="both"/>
        <w:rPr>
          <w:snapToGrid w:val="0"/>
          <w:sz w:val="28"/>
          <w:szCs w:val="28"/>
        </w:rPr>
      </w:pPr>
      <w:r w:rsidRPr="00CC4DDA">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63DD15F" w14:textId="77777777" w:rsidR="00CC4DDA" w:rsidRPr="00CC4DDA" w:rsidRDefault="00CC4DDA" w:rsidP="00CC4DDA">
      <w:pPr>
        <w:ind w:firstLine="720"/>
        <w:jc w:val="both"/>
        <w:rPr>
          <w:snapToGrid w:val="0"/>
          <w:sz w:val="28"/>
          <w:szCs w:val="28"/>
        </w:rPr>
      </w:pPr>
      <w:r w:rsidRPr="00CC4DDA">
        <w:rPr>
          <w:snapToGrid w:val="0"/>
          <w:sz w:val="28"/>
          <w:szCs w:val="28"/>
        </w:rPr>
        <w:t>Реестр расходов на приобретение энергетических ресурсов, холодной воды и теплоносителя представлен в таблице 8.</w:t>
      </w:r>
    </w:p>
    <w:p w14:paraId="3C962DFC" w14:textId="77777777" w:rsidR="00CC4DDA" w:rsidRPr="00CC4DDA" w:rsidRDefault="00CC4DDA" w:rsidP="00CC4DDA">
      <w:pPr>
        <w:ind w:firstLine="720"/>
        <w:jc w:val="both"/>
        <w:rPr>
          <w:snapToGrid w:val="0"/>
          <w:sz w:val="28"/>
          <w:szCs w:val="28"/>
          <w:lang w:eastAsia="en-US"/>
        </w:rPr>
      </w:pPr>
    </w:p>
    <w:p w14:paraId="686EFBC7" w14:textId="77777777" w:rsidR="00CC4DDA" w:rsidRPr="00CC4DDA" w:rsidRDefault="00CC4DDA" w:rsidP="00252E09">
      <w:pPr>
        <w:numPr>
          <w:ilvl w:val="0"/>
          <w:numId w:val="8"/>
        </w:numPr>
        <w:spacing w:line="360" w:lineRule="auto"/>
        <w:ind w:left="1491" w:right="-286" w:hanging="357"/>
        <w:jc w:val="right"/>
        <w:rPr>
          <w:snapToGrid w:val="0"/>
          <w:sz w:val="28"/>
          <w:szCs w:val="28"/>
        </w:rPr>
      </w:pPr>
    </w:p>
    <w:p w14:paraId="04BDFC54" w14:textId="77777777" w:rsidR="00CC4DDA" w:rsidRPr="00CC4DDA" w:rsidRDefault="00CC4DDA" w:rsidP="00CC4DDA">
      <w:pPr>
        <w:keepNext/>
        <w:ind w:right="141"/>
        <w:jc w:val="center"/>
        <w:outlineLvl w:val="2"/>
        <w:rPr>
          <w:rFonts w:cs="Arial"/>
          <w:b/>
          <w:bCs/>
          <w:snapToGrid w:val="0"/>
          <w:sz w:val="28"/>
          <w:szCs w:val="28"/>
          <w:lang w:eastAsia="en-US"/>
        </w:rPr>
      </w:pPr>
      <w:bookmarkStart w:id="34" w:name="_Toc147759877"/>
      <w:r w:rsidRPr="00CC4DDA">
        <w:rPr>
          <w:rFonts w:cs="Arial"/>
          <w:b/>
          <w:bCs/>
          <w:snapToGrid w:val="0"/>
          <w:sz w:val="28"/>
          <w:szCs w:val="28"/>
          <w:lang w:eastAsia="en-US"/>
        </w:rPr>
        <w:t xml:space="preserve">Реестр расходов на приобретение энергетических ресурсов, </w:t>
      </w:r>
      <w:r w:rsidRPr="00CC4DDA">
        <w:rPr>
          <w:rFonts w:cs="Arial"/>
          <w:b/>
          <w:bCs/>
          <w:snapToGrid w:val="0"/>
          <w:sz w:val="28"/>
          <w:szCs w:val="28"/>
          <w:lang w:eastAsia="en-US"/>
        </w:rPr>
        <w:br/>
        <w:t>холодной воды и теплоносителя</w:t>
      </w:r>
      <w:bookmarkEnd w:id="34"/>
    </w:p>
    <w:p w14:paraId="0785DFBC" w14:textId="77777777" w:rsidR="00CC4DDA" w:rsidRPr="00CC4DDA" w:rsidRDefault="00CC4DDA" w:rsidP="00CC4DDA">
      <w:pPr>
        <w:jc w:val="right"/>
        <w:rPr>
          <w:snapToGrid w:val="0"/>
          <w:szCs w:val="28"/>
        </w:rPr>
      </w:pPr>
      <w:r w:rsidRPr="00CC4DDA">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864"/>
        <w:gridCol w:w="2123"/>
      </w:tblGrid>
      <w:tr w:rsidR="00CC4DDA" w:rsidRPr="00CC4DDA" w14:paraId="0A1E930A" w14:textId="77777777" w:rsidTr="00E8485B">
        <w:trPr>
          <w:trHeight w:val="507"/>
        </w:trPr>
        <w:tc>
          <w:tcPr>
            <w:tcW w:w="642" w:type="dxa"/>
            <w:vMerge w:val="restart"/>
            <w:shd w:val="clear" w:color="auto" w:fill="auto"/>
            <w:vAlign w:val="center"/>
            <w:hideMark/>
          </w:tcPr>
          <w:p w14:paraId="35E4F222" w14:textId="77777777" w:rsidR="00CC4DDA" w:rsidRPr="00CC4DDA" w:rsidRDefault="00CC4DDA" w:rsidP="00CC4DDA">
            <w:pPr>
              <w:jc w:val="center"/>
              <w:rPr>
                <w:snapToGrid w:val="0"/>
                <w:szCs w:val="28"/>
              </w:rPr>
            </w:pPr>
            <w:r w:rsidRPr="00CC4DDA">
              <w:rPr>
                <w:snapToGrid w:val="0"/>
                <w:szCs w:val="28"/>
              </w:rPr>
              <w:t>№ п/п</w:t>
            </w:r>
          </w:p>
        </w:tc>
        <w:tc>
          <w:tcPr>
            <w:tcW w:w="6979" w:type="dxa"/>
            <w:vMerge w:val="restart"/>
            <w:shd w:val="clear" w:color="auto" w:fill="auto"/>
            <w:vAlign w:val="center"/>
            <w:hideMark/>
          </w:tcPr>
          <w:p w14:paraId="2B29DD17" w14:textId="77777777" w:rsidR="00CC4DDA" w:rsidRPr="00CC4DDA" w:rsidRDefault="00CC4DDA" w:rsidP="00CC4DDA">
            <w:pPr>
              <w:jc w:val="center"/>
              <w:rPr>
                <w:snapToGrid w:val="0"/>
                <w:szCs w:val="28"/>
              </w:rPr>
            </w:pPr>
            <w:r w:rsidRPr="00CC4DDA">
              <w:rPr>
                <w:snapToGrid w:val="0"/>
                <w:szCs w:val="28"/>
              </w:rPr>
              <w:t>Наименование ресурса</w:t>
            </w:r>
          </w:p>
        </w:tc>
        <w:tc>
          <w:tcPr>
            <w:tcW w:w="2154" w:type="dxa"/>
            <w:vMerge w:val="restart"/>
            <w:shd w:val="clear" w:color="auto" w:fill="auto"/>
            <w:vAlign w:val="center"/>
            <w:hideMark/>
          </w:tcPr>
          <w:p w14:paraId="001393ED" w14:textId="77777777" w:rsidR="00CC4DDA" w:rsidRPr="00CC4DDA" w:rsidRDefault="00CC4DDA" w:rsidP="00CC4DDA">
            <w:pPr>
              <w:jc w:val="center"/>
              <w:rPr>
                <w:snapToGrid w:val="0"/>
                <w:szCs w:val="28"/>
              </w:rPr>
            </w:pPr>
            <w:r w:rsidRPr="00CC4DDA">
              <w:rPr>
                <w:snapToGrid w:val="0"/>
                <w:szCs w:val="28"/>
              </w:rPr>
              <w:t>Факт</w:t>
            </w:r>
            <w:r w:rsidRPr="00CC4DDA">
              <w:rPr>
                <w:snapToGrid w:val="0"/>
                <w:szCs w:val="28"/>
              </w:rPr>
              <w:br/>
              <w:t>2022 года</w:t>
            </w:r>
          </w:p>
        </w:tc>
      </w:tr>
      <w:tr w:rsidR="00CC4DDA" w:rsidRPr="00CC4DDA" w14:paraId="1DDF857E" w14:textId="77777777" w:rsidTr="00E8485B">
        <w:trPr>
          <w:trHeight w:val="507"/>
        </w:trPr>
        <w:tc>
          <w:tcPr>
            <w:tcW w:w="642" w:type="dxa"/>
            <w:vMerge/>
            <w:shd w:val="clear" w:color="auto" w:fill="auto"/>
            <w:hideMark/>
          </w:tcPr>
          <w:p w14:paraId="51FB92FE" w14:textId="77777777" w:rsidR="00CC4DDA" w:rsidRPr="00CC4DDA" w:rsidRDefault="00CC4DDA" w:rsidP="00CC4DDA">
            <w:pPr>
              <w:jc w:val="both"/>
              <w:rPr>
                <w:snapToGrid w:val="0"/>
                <w:szCs w:val="28"/>
              </w:rPr>
            </w:pPr>
          </w:p>
        </w:tc>
        <w:tc>
          <w:tcPr>
            <w:tcW w:w="6979" w:type="dxa"/>
            <w:vMerge/>
            <w:shd w:val="clear" w:color="auto" w:fill="auto"/>
            <w:hideMark/>
          </w:tcPr>
          <w:p w14:paraId="3B42EFC9" w14:textId="77777777" w:rsidR="00CC4DDA" w:rsidRPr="00CC4DDA" w:rsidRDefault="00CC4DDA" w:rsidP="00CC4DDA">
            <w:pPr>
              <w:jc w:val="both"/>
              <w:rPr>
                <w:snapToGrid w:val="0"/>
                <w:szCs w:val="28"/>
              </w:rPr>
            </w:pPr>
          </w:p>
        </w:tc>
        <w:tc>
          <w:tcPr>
            <w:tcW w:w="2154" w:type="dxa"/>
            <w:vMerge/>
            <w:shd w:val="clear" w:color="auto" w:fill="auto"/>
            <w:hideMark/>
          </w:tcPr>
          <w:p w14:paraId="11F5CDA9" w14:textId="77777777" w:rsidR="00CC4DDA" w:rsidRPr="00CC4DDA" w:rsidRDefault="00CC4DDA" w:rsidP="00CC4DDA">
            <w:pPr>
              <w:jc w:val="both"/>
              <w:rPr>
                <w:snapToGrid w:val="0"/>
                <w:szCs w:val="28"/>
              </w:rPr>
            </w:pPr>
          </w:p>
        </w:tc>
      </w:tr>
      <w:tr w:rsidR="00CC4DDA" w:rsidRPr="00CC4DDA" w14:paraId="34BD856F" w14:textId="77777777" w:rsidTr="00E8485B">
        <w:trPr>
          <w:trHeight w:val="353"/>
        </w:trPr>
        <w:tc>
          <w:tcPr>
            <w:tcW w:w="642" w:type="dxa"/>
            <w:shd w:val="clear" w:color="auto" w:fill="auto"/>
            <w:vAlign w:val="center"/>
            <w:hideMark/>
          </w:tcPr>
          <w:p w14:paraId="2310F5FC" w14:textId="77777777" w:rsidR="00CC4DDA" w:rsidRPr="00CC4DDA" w:rsidRDefault="00CC4DDA" w:rsidP="00CC4DDA">
            <w:pPr>
              <w:jc w:val="center"/>
              <w:rPr>
                <w:snapToGrid w:val="0"/>
                <w:szCs w:val="28"/>
              </w:rPr>
            </w:pPr>
            <w:r w:rsidRPr="00CC4DDA">
              <w:rPr>
                <w:snapToGrid w:val="0"/>
                <w:szCs w:val="28"/>
              </w:rPr>
              <w:t>1</w:t>
            </w:r>
          </w:p>
        </w:tc>
        <w:tc>
          <w:tcPr>
            <w:tcW w:w="6979" w:type="dxa"/>
            <w:shd w:val="clear" w:color="auto" w:fill="auto"/>
            <w:vAlign w:val="center"/>
            <w:hideMark/>
          </w:tcPr>
          <w:p w14:paraId="5CB99BC3" w14:textId="77777777" w:rsidR="00CC4DDA" w:rsidRPr="00CC4DDA" w:rsidRDefault="00CC4DDA" w:rsidP="00CC4DDA">
            <w:pPr>
              <w:rPr>
                <w:snapToGrid w:val="0"/>
                <w:szCs w:val="28"/>
              </w:rPr>
            </w:pPr>
            <w:r w:rsidRPr="00CC4DDA">
              <w:rPr>
                <w:snapToGrid w:val="0"/>
                <w:szCs w:val="28"/>
              </w:rPr>
              <w:t>Расходы на топливо</w:t>
            </w:r>
          </w:p>
        </w:tc>
        <w:tc>
          <w:tcPr>
            <w:tcW w:w="2154" w:type="dxa"/>
            <w:shd w:val="clear" w:color="auto" w:fill="auto"/>
            <w:vAlign w:val="center"/>
            <w:hideMark/>
          </w:tcPr>
          <w:p w14:paraId="57997229"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643CAA81" w14:textId="77777777" w:rsidTr="00E8485B">
        <w:trPr>
          <w:trHeight w:val="353"/>
        </w:trPr>
        <w:tc>
          <w:tcPr>
            <w:tcW w:w="642" w:type="dxa"/>
            <w:shd w:val="clear" w:color="auto" w:fill="auto"/>
            <w:vAlign w:val="center"/>
            <w:hideMark/>
          </w:tcPr>
          <w:p w14:paraId="65B4B46F" w14:textId="77777777" w:rsidR="00CC4DDA" w:rsidRPr="00CC4DDA" w:rsidRDefault="00CC4DDA" w:rsidP="00CC4DDA">
            <w:pPr>
              <w:jc w:val="center"/>
              <w:rPr>
                <w:snapToGrid w:val="0"/>
                <w:szCs w:val="28"/>
              </w:rPr>
            </w:pPr>
            <w:r w:rsidRPr="00CC4DDA">
              <w:rPr>
                <w:snapToGrid w:val="0"/>
                <w:szCs w:val="28"/>
              </w:rPr>
              <w:t>2</w:t>
            </w:r>
          </w:p>
        </w:tc>
        <w:tc>
          <w:tcPr>
            <w:tcW w:w="6979" w:type="dxa"/>
            <w:shd w:val="clear" w:color="auto" w:fill="auto"/>
            <w:vAlign w:val="center"/>
            <w:hideMark/>
          </w:tcPr>
          <w:p w14:paraId="607B009B" w14:textId="77777777" w:rsidR="00CC4DDA" w:rsidRPr="00CC4DDA" w:rsidRDefault="00CC4DDA" w:rsidP="00CC4DDA">
            <w:pPr>
              <w:rPr>
                <w:snapToGrid w:val="0"/>
                <w:szCs w:val="28"/>
              </w:rPr>
            </w:pPr>
            <w:r w:rsidRPr="00CC4DDA">
              <w:rPr>
                <w:snapToGrid w:val="0"/>
                <w:szCs w:val="28"/>
              </w:rPr>
              <w:t>Расходы на электрическую энергию</w:t>
            </w:r>
          </w:p>
        </w:tc>
        <w:tc>
          <w:tcPr>
            <w:tcW w:w="2154" w:type="dxa"/>
            <w:shd w:val="clear" w:color="auto" w:fill="auto"/>
            <w:vAlign w:val="center"/>
            <w:hideMark/>
          </w:tcPr>
          <w:p w14:paraId="69D324EE"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9E00F3B" w14:textId="77777777" w:rsidTr="00E8485B">
        <w:trPr>
          <w:trHeight w:val="353"/>
        </w:trPr>
        <w:tc>
          <w:tcPr>
            <w:tcW w:w="642" w:type="dxa"/>
            <w:shd w:val="clear" w:color="auto" w:fill="auto"/>
            <w:vAlign w:val="center"/>
            <w:hideMark/>
          </w:tcPr>
          <w:p w14:paraId="06661439" w14:textId="77777777" w:rsidR="00CC4DDA" w:rsidRPr="00CC4DDA" w:rsidRDefault="00CC4DDA" w:rsidP="00CC4DDA">
            <w:pPr>
              <w:jc w:val="center"/>
              <w:rPr>
                <w:snapToGrid w:val="0"/>
                <w:szCs w:val="28"/>
              </w:rPr>
            </w:pPr>
            <w:r w:rsidRPr="00CC4DDA">
              <w:rPr>
                <w:snapToGrid w:val="0"/>
                <w:szCs w:val="28"/>
              </w:rPr>
              <w:t>3</w:t>
            </w:r>
          </w:p>
        </w:tc>
        <w:tc>
          <w:tcPr>
            <w:tcW w:w="6979" w:type="dxa"/>
            <w:shd w:val="clear" w:color="auto" w:fill="auto"/>
            <w:vAlign w:val="center"/>
            <w:hideMark/>
          </w:tcPr>
          <w:p w14:paraId="15227DC4" w14:textId="77777777" w:rsidR="00CC4DDA" w:rsidRPr="00CC4DDA" w:rsidRDefault="00CC4DDA" w:rsidP="00CC4DDA">
            <w:pPr>
              <w:rPr>
                <w:snapToGrid w:val="0"/>
                <w:szCs w:val="28"/>
              </w:rPr>
            </w:pPr>
            <w:r w:rsidRPr="00CC4DDA">
              <w:rPr>
                <w:snapToGrid w:val="0"/>
                <w:szCs w:val="28"/>
              </w:rPr>
              <w:t>Расходы на тепловую энергию</w:t>
            </w:r>
          </w:p>
        </w:tc>
        <w:tc>
          <w:tcPr>
            <w:tcW w:w="2154" w:type="dxa"/>
            <w:shd w:val="clear" w:color="auto" w:fill="auto"/>
            <w:vAlign w:val="center"/>
            <w:hideMark/>
          </w:tcPr>
          <w:p w14:paraId="673F7E60" w14:textId="77777777" w:rsidR="00CC4DDA" w:rsidRPr="00CC4DDA" w:rsidRDefault="00CC4DDA" w:rsidP="00CC4DDA">
            <w:pPr>
              <w:jc w:val="center"/>
              <w:rPr>
                <w:snapToGrid w:val="0"/>
                <w:szCs w:val="28"/>
              </w:rPr>
            </w:pPr>
            <w:r w:rsidRPr="00CC4DDA">
              <w:rPr>
                <w:snapToGrid w:val="0"/>
                <w:szCs w:val="28"/>
              </w:rPr>
              <w:t>760 942</w:t>
            </w:r>
          </w:p>
        </w:tc>
      </w:tr>
      <w:tr w:rsidR="00CC4DDA" w:rsidRPr="00CC4DDA" w14:paraId="7E9AA5B9" w14:textId="77777777" w:rsidTr="00E8485B">
        <w:trPr>
          <w:trHeight w:val="353"/>
        </w:trPr>
        <w:tc>
          <w:tcPr>
            <w:tcW w:w="642" w:type="dxa"/>
            <w:shd w:val="clear" w:color="auto" w:fill="auto"/>
            <w:vAlign w:val="center"/>
            <w:hideMark/>
          </w:tcPr>
          <w:p w14:paraId="73B5028D" w14:textId="77777777" w:rsidR="00CC4DDA" w:rsidRPr="00CC4DDA" w:rsidRDefault="00CC4DDA" w:rsidP="00CC4DDA">
            <w:pPr>
              <w:jc w:val="center"/>
              <w:rPr>
                <w:snapToGrid w:val="0"/>
                <w:szCs w:val="28"/>
              </w:rPr>
            </w:pPr>
            <w:r w:rsidRPr="00CC4DDA">
              <w:rPr>
                <w:snapToGrid w:val="0"/>
                <w:szCs w:val="28"/>
              </w:rPr>
              <w:t>4</w:t>
            </w:r>
          </w:p>
        </w:tc>
        <w:tc>
          <w:tcPr>
            <w:tcW w:w="6979" w:type="dxa"/>
            <w:shd w:val="clear" w:color="auto" w:fill="auto"/>
            <w:vAlign w:val="center"/>
            <w:hideMark/>
          </w:tcPr>
          <w:p w14:paraId="022FDD4D" w14:textId="77777777" w:rsidR="00CC4DDA" w:rsidRPr="00CC4DDA" w:rsidRDefault="00CC4DDA" w:rsidP="00CC4DDA">
            <w:pPr>
              <w:rPr>
                <w:snapToGrid w:val="0"/>
                <w:szCs w:val="28"/>
              </w:rPr>
            </w:pPr>
            <w:r w:rsidRPr="00CC4DDA">
              <w:rPr>
                <w:snapToGrid w:val="0"/>
                <w:szCs w:val="28"/>
              </w:rPr>
              <w:t>Расходы на холодную воду</w:t>
            </w:r>
          </w:p>
        </w:tc>
        <w:tc>
          <w:tcPr>
            <w:tcW w:w="2154" w:type="dxa"/>
            <w:shd w:val="clear" w:color="auto" w:fill="auto"/>
            <w:vAlign w:val="center"/>
            <w:hideMark/>
          </w:tcPr>
          <w:p w14:paraId="0149930A"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23431FC1" w14:textId="77777777" w:rsidTr="00E8485B">
        <w:trPr>
          <w:trHeight w:val="353"/>
        </w:trPr>
        <w:tc>
          <w:tcPr>
            <w:tcW w:w="642" w:type="dxa"/>
            <w:shd w:val="clear" w:color="auto" w:fill="auto"/>
            <w:vAlign w:val="center"/>
            <w:hideMark/>
          </w:tcPr>
          <w:p w14:paraId="0DD498CC" w14:textId="77777777" w:rsidR="00CC4DDA" w:rsidRPr="00CC4DDA" w:rsidRDefault="00CC4DDA" w:rsidP="00CC4DDA">
            <w:pPr>
              <w:jc w:val="center"/>
              <w:rPr>
                <w:snapToGrid w:val="0"/>
                <w:szCs w:val="28"/>
              </w:rPr>
            </w:pPr>
            <w:r w:rsidRPr="00CC4DDA">
              <w:rPr>
                <w:snapToGrid w:val="0"/>
                <w:szCs w:val="28"/>
              </w:rPr>
              <w:t>5</w:t>
            </w:r>
          </w:p>
        </w:tc>
        <w:tc>
          <w:tcPr>
            <w:tcW w:w="6979" w:type="dxa"/>
            <w:shd w:val="clear" w:color="auto" w:fill="auto"/>
            <w:vAlign w:val="center"/>
            <w:hideMark/>
          </w:tcPr>
          <w:p w14:paraId="2FF694D0" w14:textId="77777777" w:rsidR="00CC4DDA" w:rsidRPr="00CC4DDA" w:rsidRDefault="00CC4DDA" w:rsidP="00CC4DDA">
            <w:pPr>
              <w:rPr>
                <w:snapToGrid w:val="0"/>
                <w:szCs w:val="28"/>
              </w:rPr>
            </w:pPr>
            <w:r w:rsidRPr="00CC4DDA">
              <w:rPr>
                <w:snapToGrid w:val="0"/>
                <w:szCs w:val="28"/>
              </w:rPr>
              <w:t>Расходы на теплоноситель</w:t>
            </w:r>
          </w:p>
        </w:tc>
        <w:tc>
          <w:tcPr>
            <w:tcW w:w="2154" w:type="dxa"/>
            <w:shd w:val="clear" w:color="auto" w:fill="auto"/>
            <w:vAlign w:val="center"/>
            <w:hideMark/>
          </w:tcPr>
          <w:p w14:paraId="21B7CD13"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72FDDBC6" w14:textId="77777777" w:rsidTr="00E8485B">
        <w:trPr>
          <w:trHeight w:val="353"/>
        </w:trPr>
        <w:tc>
          <w:tcPr>
            <w:tcW w:w="642" w:type="dxa"/>
            <w:shd w:val="clear" w:color="auto" w:fill="auto"/>
            <w:vAlign w:val="center"/>
            <w:hideMark/>
          </w:tcPr>
          <w:p w14:paraId="6125FE63" w14:textId="77777777" w:rsidR="00CC4DDA" w:rsidRPr="00CC4DDA" w:rsidRDefault="00CC4DDA" w:rsidP="00CC4DDA">
            <w:pPr>
              <w:jc w:val="center"/>
              <w:rPr>
                <w:snapToGrid w:val="0"/>
                <w:szCs w:val="28"/>
              </w:rPr>
            </w:pPr>
            <w:r w:rsidRPr="00CC4DDA">
              <w:rPr>
                <w:snapToGrid w:val="0"/>
                <w:szCs w:val="28"/>
              </w:rPr>
              <w:t>6</w:t>
            </w:r>
          </w:p>
        </w:tc>
        <w:tc>
          <w:tcPr>
            <w:tcW w:w="6979" w:type="dxa"/>
            <w:shd w:val="clear" w:color="auto" w:fill="auto"/>
            <w:vAlign w:val="center"/>
            <w:hideMark/>
          </w:tcPr>
          <w:p w14:paraId="099CFC8D" w14:textId="77777777" w:rsidR="00CC4DDA" w:rsidRPr="00CC4DDA" w:rsidRDefault="00CC4DDA" w:rsidP="00CC4DDA">
            <w:pPr>
              <w:rPr>
                <w:snapToGrid w:val="0"/>
                <w:szCs w:val="28"/>
              </w:rPr>
            </w:pPr>
            <w:r w:rsidRPr="00CC4DDA">
              <w:rPr>
                <w:snapToGrid w:val="0"/>
                <w:szCs w:val="28"/>
              </w:rPr>
              <w:t>ИТОГО: (Стр. 6 = стр. 1 + стр. 2 + стр. 3 + стр. 4 + стр. 5.)</w:t>
            </w:r>
          </w:p>
        </w:tc>
        <w:tc>
          <w:tcPr>
            <w:tcW w:w="2154" w:type="dxa"/>
            <w:shd w:val="clear" w:color="auto" w:fill="auto"/>
            <w:vAlign w:val="center"/>
            <w:hideMark/>
          </w:tcPr>
          <w:p w14:paraId="669165DE" w14:textId="77777777" w:rsidR="00CC4DDA" w:rsidRPr="00CC4DDA" w:rsidRDefault="00CC4DDA" w:rsidP="00CC4DDA">
            <w:pPr>
              <w:jc w:val="center"/>
              <w:rPr>
                <w:snapToGrid w:val="0"/>
                <w:szCs w:val="28"/>
              </w:rPr>
            </w:pPr>
            <w:r w:rsidRPr="00CC4DDA">
              <w:rPr>
                <w:snapToGrid w:val="0"/>
                <w:szCs w:val="28"/>
              </w:rPr>
              <w:t>760 942</w:t>
            </w:r>
          </w:p>
        </w:tc>
      </w:tr>
    </w:tbl>
    <w:p w14:paraId="0FE52AE0" w14:textId="77777777" w:rsidR="00CC4DDA" w:rsidRPr="00CC4DDA" w:rsidRDefault="00CC4DDA" w:rsidP="00CC4DDA">
      <w:pPr>
        <w:ind w:firstLine="709"/>
        <w:jc w:val="both"/>
        <w:rPr>
          <w:snapToGrid w:val="0"/>
          <w:sz w:val="28"/>
          <w:szCs w:val="28"/>
        </w:rPr>
      </w:pPr>
    </w:p>
    <w:p w14:paraId="65AA953C" w14:textId="77777777" w:rsidR="00CC4DDA" w:rsidRPr="00CC4DDA" w:rsidRDefault="00CC4DDA" w:rsidP="00CC4DDA">
      <w:pPr>
        <w:tabs>
          <w:tab w:val="left" w:pos="1890"/>
        </w:tabs>
        <w:ind w:firstLine="851"/>
        <w:jc w:val="both"/>
        <w:rPr>
          <w:snapToGrid w:val="0"/>
          <w:sz w:val="28"/>
          <w:szCs w:val="28"/>
        </w:rPr>
      </w:pPr>
      <w:r w:rsidRPr="00CC4DDA">
        <w:rPr>
          <w:snapToGrid w:val="0"/>
          <w:sz w:val="28"/>
          <w:szCs w:val="28"/>
        </w:rPr>
        <w:t>В рассматриваемом контуре теплоснабжения у предприятия отсутствуют расходы из прибыли.</w:t>
      </w:r>
    </w:p>
    <w:p w14:paraId="5C2C1209" w14:textId="77777777" w:rsidR="00CC4DDA" w:rsidRPr="00CC4DDA" w:rsidRDefault="00CC4DDA" w:rsidP="00CC4DDA">
      <w:pPr>
        <w:tabs>
          <w:tab w:val="left" w:pos="1890"/>
        </w:tabs>
        <w:ind w:firstLine="851"/>
        <w:jc w:val="both"/>
        <w:rPr>
          <w:snapToGrid w:val="0"/>
          <w:sz w:val="28"/>
          <w:szCs w:val="28"/>
        </w:rPr>
      </w:pPr>
    </w:p>
    <w:p w14:paraId="21BCCB0C" w14:textId="77777777" w:rsidR="00CC4DDA" w:rsidRPr="00CC4DDA" w:rsidRDefault="00CC4DDA" w:rsidP="00CC4DDA">
      <w:pPr>
        <w:tabs>
          <w:tab w:val="left" w:pos="1890"/>
        </w:tabs>
        <w:ind w:firstLine="851"/>
        <w:jc w:val="both"/>
        <w:rPr>
          <w:snapToGrid w:val="0"/>
          <w:sz w:val="28"/>
          <w:szCs w:val="28"/>
          <w:lang w:eastAsia="en-US"/>
        </w:rPr>
      </w:pPr>
      <w:r w:rsidRPr="00CC4DDA">
        <w:rPr>
          <w:snapToGrid w:val="0"/>
          <w:sz w:val="28"/>
          <w:szCs w:val="28"/>
          <w:lang w:eastAsia="en-US"/>
        </w:rPr>
        <w:t>Сводный расчет фактической необходимой валовой выручки методом индексации установленных тарифов за 2022 год представлен в таблице 9.</w:t>
      </w:r>
    </w:p>
    <w:p w14:paraId="62C654CA" w14:textId="77777777" w:rsidR="00CC4DDA" w:rsidRPr="00CC4DDA" w:rsidRDefault="00CC4DDA" w:rsidP="00CC4DDA">
      <w:pPr>
        <w:tabs>
          <w:tab w:val="left" w:pos="1890"/>
        </w:tabs>
        <w:ind w:firstLine="851"/>
        <w:jc w:val="both"/>
        <w:rPr>
          <w:snapToGrid w:val="0"/>
          <w:sz w:val="28"/>
          <w:szCs w:val="28"/>
          <w:lang w:eastAsia="en-US"/>
        </w:rPr>
      </w:pPr>
    </w:p>
    <w:p w14:paraId="6DAFA385" w14:textId="77777777" w:rsidR="00CC4DDA" w:rsidRPr="00CC4DDA" w:rsidRDefault="00CC4DDA" w:rsidP="00CC4DDA">
      <w:pPr>
        <w:ind w:firstLine="720"/>
        <w:jc w:val="both"/>
        <w:rPr>
          <w:snapToGrid w:val="0"/>
          <w:sz w:val="28"/>
          <w:szCs w:val="28"/>
          <w:lang w:eastAsia="en-US"/>
        </w:rPr>
      </w:pPr>
      <w:r w:rsidRPr="00CC4DDA">
        <w:rPr>
          <w:snapToGrid w:val="0"/>
          <w:sz w:val="28"/>
          <w:szCs w:val="28"/>
          <w:lang w:eastAsia="en-US"/>
        </w:rPr>
        <w:t xml:space="preserve"> </w:t>
      </w:r>
    </w:p>
    <w:p w14:paraId="062112DE" w14:textId="77777777" w:rsidR="00CC4DDA" w:rsidRPr="00CC4DDA" w:rsidRDefault="00CC4DDA" w:rsidP="00CC4DDA">
      <w:pPr>
        <w:ind w:left="14743" w:right="-567"/>
        <w:jc w:val="right"/>
        <w:rPr>
          <w:snapToGrid w:val="0"/>
          <w:sz w:val="28"/>
          <w:szCs w:val="28"/>
        </w:rPr>
      </w:pPr>
      <w:r w:rsidRPr="00CC4DDA">
        <w:rPr>
          <w:snapToGrid w:val="0"/>
          <w:sz w:val="28"/>
          <w:szCs w:val="28"/>
          <w:lang w:eastAsia="en-US"/>
        </w:rPr>
        <w:br w:type="page"/>
      </w:r>
    </w:p>
    <w:p w14:paraId="3DDD7157" w14:textId="77777777" w:rsidR="00CC4DDA" w:rsidRPr="00CC4DDA" w:rsidRDefault="00CC4DDA" w:rsidP="00252E09">
      <w:pPr>
        <w:numPr>
          <w:ilvl w:val="0"/>
          <w:numId w:val="8"/>
        </w:numPr>
        <w:spacing w:line="360" w:lineRule="auto"/>
        <w:ind w:left="1491" w:right="-286" w:hanging="357"/>
        <w:jc w:val="right"/>
        <w:rPr>
          <w:snapToGrid w:val="0"/>
          <w:sz w:val="28"/>
          <w:szCs w:val="28"/>
        </w:rPr>
      </w:pPr>
    </w:p>
    <w:p w14:paraId="7351F443" w14:textId="77777777" w:rsidR="00CC4DDA" w:rsidRPr="00CC4DDA" w:rsidRDefault="00CC4DDA" w:rsidP="00CC4DDA">
      <w:pPr>
        <w:keepNext/>
        <w:ind w:right="141"/>
        <w:jc w:val="center"/>
        <w:outlineLvl w:val="2"/>
        <w:rPr>
          <w:rFonts w:cs="Arial"/>
          <w:b/>
          <w:bCs/>
          <w:snapToGrid w:val="0"/>
          <w:sz w:val="28"/>
          <w:szCs w:val="28"/>
          <w:lang w:eastAsia="en-US"/>
        </w:rPr>
      </w:pPr>
      <w:bookmarkStart w:id="35" w:name="_Toc147759878"/>
      <w:r w:rsidRPr="00CC4DDA">
        <w:rPr>
          <w:rFonts w:cs="Arial"/>
          <w:b/>
          <w:bCs/>
          <w:snapToGrid w:val="0"/>
          <w:sz w:val="28"/>
          <w:szCs w:val="28"/>
          <w:lang w:eastAsia="en-US"/>
        </w:rPr>
        <w:t xml:space="preserve">Смета расходов (сводный расчет фактической необходимой </w:t>
      </w:r>
      <w:r w:rsidRPr="00CC4DDA">
        <w:rPr>
          <w:rFonts w:cs="Arial"/>
          <w:b/>
          <w:bCs/>
          <w:snapToGrid w:val="0"/>
          <w:sz w:val="28"/>
          <w:szCs w:val="28"/>
          <w:lang w:eastAsia="en-US"/>
        </w:rPr>
        <w:br/>
        <w:t xml:space="preserve">валовой выручки методом индексации установленных </w:t>
      </w:r>
      <w:r w:rsidRPr="00CC4DDA">
        <w:rPr>
          <w:rFonts w:cs="Arial"/>
          <w:b/>
          <w:bCs/>
          <w:snapToGrid w:val="0"/>
          <w:sz w:val="28"/>
          <w:szCs w:val="28"/>
          <w:lang w:eastAsia="en-US"/>
        </w:rPr>
        <w:br/>
        <w:t>тарифов на тепловую энергию)</w:t>
      </w:r>
      <w:bookmarkEnd w:id="35"/>
    </w:p>
    <w:p w14:paraId="2A14B07E" w14:textId="77777777" w:rsidR="00CC4DDA" w:rsidRPr="00CC4DDA" w:rsidRDefault="00CC4DDA" w:rsidP="00CC4DDA">
      <w:pPr>
        <w:jc w:val="right"/>
        <w:rPr>
          <w:snapToGrid w:val="0"/>
          <w:szCs w:val="28"/>
        </w:rPr>
      </w:pPr>
      <w:r w:rsidRPr="00CC4DDA">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7127"/>
        <w:gridCol w:w="1865"/>
      </w:tblGrid>
      <w:tr w:rsidR="00CC4DDA" w:rsidRPr="00CC4DDA" w14:paraId="1BF2EAFA" w14:textId="77777777" w:rsidTr="00E8485B">
        <w:trPr>
          <w:trHeight w:val="507"/>
        </w:trPr>
        <w:tc>
          <w:tcPr>
            <w:tcW w:w="638" w:type="dxa"/>
            <w:vMerge w:val="restart"/>
            <w:shd w:val="clear" w:color="auto" w:fill="auto"/>
            <w:vAlign w:val="center"/>
            <w:hideMark/>
          </w:tcPr>
          <w:p w14:paraId="76C398E1" w14:textId="77777777" w:rsidR="00CC4DDA" w:rsidRPr="00CC4DDA" w:rsidRDefault="00CC4DDA" w:rsidP="00CC4DDA">
            <w:pPr>
              <w:jc w:val="center"/>
              <w:rPr>
                <w:snapToGrid w:val="0"/>
                <w:szCs w:val="28"/>
              </w:rPr>
            </w:pPr>
            <w:r w:rsidRPr="00CC4DDA">
              <w:rPr>
                <w:snapToGrid w:val="0"/>
                <w:szCs w:val="28"/>
              </w:rPr>
              <w:t>№ п/п</w:t>
            </w:r>
          </w:p>
        </w:tc>
        <w:tc>
          <w:tcPr>
            <w:tcW w:w="7267" w:type="dxa"/>
            <w:vMerge w:val="restart"/>
            <w:shd w:val="clear" w:color="auto" w:fill="auto"/>
            <w:vAlign w:val="center"/>
            <w:hideMark/>
          </w:tcPr>
          <w:p w14:paraId="48CCD80A" w14:textId="77777777" w:rsidR="00CC4DDA" w:rsidRPr="00CC4DDA" w:rsidRDefault="00CC4DDA" w:rsidP="00CC4DDA">
            <w:pPr>
              <w:jc w:val="center"/>
              <w:rPr>
                <w:snapToGrid w:val="0"/>
                <w:szCs w:val="28"/>
              </w:rPr>
            </w:pPr>
            <w:r w:rsidRPr="00CC4DDA">
              <w:rPr>
                <w:snapToGrid w:val="0"/>
                <w:szCs w:val="28"/>
              </w:rPr>
              <w:t>Наименование расхода</w:t>
            </w:r>
          </w:p>
        </w:tc>
        <w:tc>
          <w:tcPr>
            <w:tcW w:w="1899" w:type="dxa"/>
            <w:vMerge w:val="restart"/>
            <w:shd w:val="clear" w:color="auto" w:fill="auto"/>
            <w:vAlign w:val="center"/>
            <w:hideMark/>
          </w:tcPr>
          <w:p w14:paraId="7588CB7A" w14:textId="77777777" w:rsidR="00CC4DDA" w:rsidRPr="00CC4DDA" w:rsidRDefault="00CC4DDA" w:rsidP="00CC4DDA">
            <w:pPr>
              <w:jc w:val="center"/>
              <w:rPr>
                <w:snapToGrid w:val="0"/>
                <w:szCs w:val="28"/>
              </w:rPr>
            </w:pPr>
            <w:r w:rsidRPr="00CC4DDA">
              <w:rPr>
                <w:snapToGrid w:val="0"/>
                <w:szCs w:val="28"/>
              </w:rPr>
              <w:t>Факт</w:t>
            </w:r>
            <w:r w:rsidRPr="00CC4DDA">
              <w:rPr>
                <w:snapToGrid w:val="0"/>
                <w:szCs w:val="28"/>
              </w:rPr>
              <w:br/>
              <w:t>2022 года</w:t>
            </w:r>
          </w:p>
        </w:tc>
      </w:tr>
      <w:tr w:rsidR="00CC4DDA" w:rsidRPr="00CC4DDA" w14:paraId="26BC75EB" w14:textId="77777777" w:rsidTr="00E8485B">
        <w:trPr>
          <w:trHeight w:val="507"/>
        </w:trPr>
        <w:tc>
          <w:tcPr>
            <w:tcW w:w="638" w:type="dxa"/>
            <w:vMerge/>
            <w:shd w:val="clear" w:color="auto" w:fill="auto"/>
            <w:vAlign w:val="center"/>
            <w:hideMark/>
          </w:tcPr>
          <w:p w14:paraId="512D42C6" w14:textId="77777777" w:rsidR="00CC4DDA" w:rsidRPr="00CC4DDA" w:rsidRDefault="00CC4DDA" w:rsidP="00CC4DDA">
            <w:pPr>
              <w:jc w:val="center"/>
              <w:rPr>
                <w:snapToGrid w:val="0"/>
                <w:szCs w:val="28"/>
              </w:rPr>
            </w:pPr>
          </w:p>
        </w:tc>
        <w:tc>
          <w:tcPr>
            <w:tcW w:w="7267" w:type="dxa"/>
            <w:vMerge/>
            <w:shd w:val="clear" w:color="auto" w:fill="auto"/>
            <w:vAlign w:val="center"/>
            <w:hideMark/>
          </w:tcPr>
          <w:p w14:paraId="50678A7C" w14:textId="77777777" w:rsidR="00CC4DDA" w:rsidRPr="00CC4DDA" w:rsidRDefault="00CC4DDA" w:rsidP="00CC4DDA">
            <w:pPr>
              <w:jc w:val="center"/>
              <w:rPr>
                <w:snapToGrid w:val="0"/>
                <w:szCs w:val="28"/>
              </w:rPr>
            </w:pPr>
          </w:p>
        </w:tc>
        <w:tc>
          <w:tcPr>
            <w:tcW w:w="1899" w:type="dxa"/>
            <w:vMerge/>
            <w:shd w:val="clear" w:color="auto" w:fill="auto"/>
            <w:vAlign w:val="center"/>
            <w:hideMark/>
          </w:tcPr>
          <w:p w14:paraId="2F3887BF" w14:textId="77777777" w:rsidR="00CC4DDA" w:rsidRPr="00CC4DDA" w:rsidRDefault="00CC4DDA" w:rsidP="00CC4DDA">
            <w:pPr>
              <w:jc w:val="center"/>
              <w:rPr>
                <w:snapToGrid w:val="0"/>
                <w:szCs w:val="28"/>
              </w:rPr>
            </w:pPr>
          </w:p>
        </w:tc>
      </w:tr>
      <w:tr w:rsidR="00CC4DDA" w:rsidRPr="00CC4DDA" w14:paraId="3BAEE8A6" w14:textId="77777777" w:rsidTr="00E8485B">
        <w:trPr>
          <w:trHeight w:val="360"/>
        </w:trPr>
        <w:tc>
          <w:tcPr>
            <w:tcW w:w="638" w:type="dxa"/>
            <w:shd w:val="clear" w:color="auto" w:fill="auto"/>
            <w:vAlign w:val="center"/>
            <w:hideMark/>
          </w:tcPr>
          <w:p w14:paraId="27046F72" w14:textId="77777777" w:rsidR="00CC4DDA" w:rsidRPr="00CC4DDA" w:rsidRDefault="00CC4DDA" w:rsidP="00CC4DDA">
            <w:pPr>
              <w:jc w:val="center"/>
              <w:rPr>
                <w:snapToGrid w:val="0"/>
                <w:szCs w:val="28"/>
              </w:rPr>
            </w:pPr>
            <w:r w:rsidRPr="00CC4DDA">
              <w:rPr>
                <w:snapToGrid w:val="0"/>
                <w:szCs w:val="28"/>
              </w:rPr>
              <w:t>1</w:t>
            </w:r>
          </w:p>
        </w:tc>
        <w:tc>
          <w:tcPr>
            <w:tcW w:w="7267" w:type="dxa"/>
            <w:shd w:val="clear" w:color="auto" w:fill="auto"/>
            <w:vAlign w:val="center"/>
            <w:hideMark/>
          </w:tcPr>
          <w:p w14:paraId="70342F4B" w14:textId="77777777" w:rsidR="00CC4DDA" w:rsidRPr="00CC4DDA" w:rsidRDefault="00CC4DDA" w:rsidP="00CC4DDA">
            <w:pPr>
              <w:rPr>
                <w:snapToGrid w:val="0"/>
                <w:szCs w:val="28"/>
              </w:rPr>
            </w:pPr>
            <w:r w:rsidRPr="00CC4DDA">
              <w:rPr>
                <w:snapToGrid w:val="0"/>
                <w:szCs w:val="28"/>
              </w:rPr>
              <w:t>Операционные (подконтрольные) расходы</w:t>
            </w:r>
          </w:p>
        </w:tc>
        <w:tc>
          <w:tcPr>
            <w:tcW w:w="1899" w:type="dxa"/>
            <w:shd w:val="clear" w:color="auto" w:fill="auto"/>
            <w:vAlign w:val="center"/>
            <w:hideMark/>
          </w:tcPr>
          <w:p w14:paraId="1D074A02" w14:textId="77777777" w:rsidR="00CC4DDA" w:rsidRPr="00CC4DDA" w:rsidRDefault="00CC4DDA" w:rsidP="00CC4DDA">
            <w:pPr>
              <w:jc w:val="center"/>
              <w:rPr>
                <w:snapToGrid w:val="0"/>
                <w:szCs w:val="28"/>
              </w:rPr>
            </w:pPr>
            <w:r w:rsidRPr="00CC4DDA">
              <w:rPr>
                <w:snapToGrid w:val="0"/>
                <w:szCs w:val="28"/>
              </w:rPr>
              <w:t>56 618</w:t>
            </w:r>
          </w:p>
        </w:tc>
      </w:tr>
      <w:tr w:rsidR="00CC4DDA" w:rsidRPr="00CC4DDA" w14:paraId="31A640E3" w14:textId="77777777" w:rsidTr="00E8485B">
        <w:trPr>
          <w:trHeight w:val="360"/>
        </w:trPr>
        <w:tc>
          <w:tcPr>
            <w:tcW w:w="638" w:type="dxa"/>
            <w:shd w:val="clear" w:color="auto" w:fill="auto"/>
            <w:vAlign w:val="center"/>
            <w:hideMark/>
          </w:tcPr>
          <w:p w14:paraId="401FEB71" w14:textId="77777777" w:rsidR="00CC4DDA" w:rsidRPr="00CC4DDA" w:rsidRDefault="00CC4DDA" w:rsidP="00CC4DDA">
            <w:pPr>
              <w:jc w:val="center"/>
              <w:rPr>
                <w:snapToGrid w:val="0"/>
                <w:szCs w:val="28"/>
              </w:rPr>
            </w:pPr>
            <w:r w:rsidRPr="00CC4DDA">
              <w:rPr>
                <w:snapToGrid w:val="0"/>
                <w:szCs w:val="28"/>
              </w:rPr>
              <w:t>2</w:t>
            </w:r>
          </w:p>
        </w:tc>
        <w:tc>
          <w:tcPr>
            <w:tcW w:w="7267" w:type="dxa"/>
            <w:shd w:val="clear" w:color="auto" w:fill="auto"/>
            <w:vAlign w:val="center"/>
            <w:hideMark/>
          </w:tcPr>
          <w:p w14:paraId="23981E4D" w14:textId="77777777" w:rsidR="00CC4DDA" w:rsidRPr="00CC4DDA" w:rsidRDefault="00CC4DDA" w:rsidP="00CC4DDA">
            <w:pPr>
              <w:rPr>
                <w:snapToGrid w:val="0"/>
                <w:szCs w:val="28"/>
              </w:rPr>
            </w:pPr>
            <w:r w:rsidRPr="00CC4DDA">
              <w:rPr>
                <w:snapToGrid w:val="0"/>
                <w:szCs w:val="28"/>
              </w:rPr>
              <w:t>Неподконтрольные расходы</w:t>
            </w:r>
          </w:p>
        </w:tc>
        <w:tc>
          <w:tcPr>
            <w:tcW w:w="1899" w:type="dxa"/>
            <w:shd w:val="clear" w:color="auto" w:fill="auto"/>
            <w:vAlign w:val="center"/>
            <w:hideMark/>
          </w:tcPr>
          <w:p w14:paraId="1DCF380E" w14:textId="77777777" w:rsidR="00CC4DDA" w:rsidRPr="00CC4DDA" w:rsidRDefault="00CC4DDA" w:rsidP="00CC4DDA">
            <w:pPr>
              <w:jc w:val="center"/>
              <w:rPr>
                <w:snapToGrid w:val="0"/>
                <w:szCs w:val="28"/>
              </w:rPr>
            </w:pPr>
            <w:r w:rsidRPr="00CC4DDA">
              <w:rPr>
                <w:snapToGrid w:val="0"/>
                <w:szCs w:val="28"/>
              </w:rPr>
              <w:t>1 013 093</w:t>
            </w:r>
          </w:p>
        </w:tc>
      </w:tr>
      <w:tr w:rsidR="00CC4DDA" w:rsidRPr="00CC4DDA" w14:paraId="252C19BE" w14:textId="77777777" w:rsidTr="00E8485B">
        <w:trPr>
          <w:trHeight w:val="677"/>
        </w:trPr>
        <w:tc>
          <w:tcPr>
            <w:tcW w:w="638" w:type="dxa"/>
            <w:shd w:val="clear" w:color="auto" w:fill="auto"/>
            <w:vAlign w:val="center"/>
            <w:hideMark/>
          </w:tcPr>
          <w:p w14:paraId="52140919" w14:textId="77777777" w:rsidR="00CC4DDA" w:rsidRPr="00CC4DDA" w:rsidRDefault="00CC4DDA" w:rsidP="00CC4DDA">
            <w:pPr>
              <w:jc w:val="center"/>
              <w:rPr>
                <w:snapToGrid w:val="0"/>
                <w:szCs w:val="28"/>
              </w:rPr>
            </w:pPr>
            <w:r w:rsidRPr="00CC4DDA">
              <w:rPr>
                <w:snapToGrid w:val="0"/>
                <w:szCs w:val="28"/>
              </w:rPr>
              <w:t>3</w:t>
            </w:r>
          </w:p>
        </w:tc>
        <w:tc>
          <w:tcPr>
            <w:tcW w:w="7267" w:type="dxa"/>
            <w:shd w:val="clear" w:color="auto" w:fill="auto"/>
            <w:vAlign w:val="center"/>
            <w:hideMark/>
          </w:tcPr>
          <w:p w14:paraId="65ADEC9B" w14:textId="77777777" w:rsidR="00CC4DDA" w:rsidRPr="00CC4DDA" w:rsidRDefault="00CC4DDA" w:rsidP="00CC4DDA">
            <w:pPr>
              <w:rPr>
                <w:snapToGrid w:val="0"/>
                <w:szCs w:val="28"/>
              </w:rPr>
            </w:pPr>
            <w:r w:rsidRPr="00CC4DDA">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5C5ADF0F" w14:textId="77777777" w:rsidR="00CC4DDA" w:rsidRPr="00CC4DDA" w:rsidRDefault="00CC4DDA" w:rsidP="00CC4DDA">
            <w:pPr>
              <w:jc w:val="center"/>
              <w:rPr>
                <w:snapToGrid w:val="0"/>
                <w:szCs w:val="28"/>
              </w:rPr>
            </w:pPr>
            <w:r w:rsidRPr="00CC4DDA">
              <w:rPr>
                <w:snapToGrid w:val="0"/>
                <w:szCs w:val="28"/>
              </w:rPr>
              <w:t>760 942</w:t>
            </w:r>
          </w:p>
        </w:tc>
      </w:tr>
      <w:tr w:rsidR="00CC4DDA" w:rsidRPr="00CC4DDA" w14:paraId="759C92B7" w14:textId="77777777" w:rsidTr="00E8485B">
        <w:trPr>
          <w:trHeight w:val="360"/>
        </w:trPr>
        <w:tc>
          <w:tcPr>
            <w:tcW w:w="638" w:type="dxa"/>
            <w:shd w:val="clear" w:color="auto" w:fill="auto"/>
            <w:vAlign w:val="center"/>
            <w:hideMark/>
          </w:tcPr>
          <w:p w14:paraId="27E458F4" w14:textId="77777777" w:rsidR="00CC4DDA" w:rsidRPr="00CC4DDA" w:rsidRDefault="00CC4DDA" w:rsidP="00CC4DDA">
            <w:pPr>
              <w:jc w:val="center"/>
              <w:rPr>
                <w:snapToGrid w:val="0"/>
                <w:szCs w:val="28"/>
              </w:rPr>
            </w:pPr>
            <w:r w:rsidRPr="00CC4DDA">
              <w:rPr>
                <w:snapToGrid w:val="0"/>
                <w:szCs w:val="28"/>
              </w:rPr>
              <w:t>4</w:t>
            </w:r>
          </w:p>
        </w:tc>
        <w:tc>
          <w:tcPr>
            <w:tcW w:w="7267" w:type="dxa"/>
            <w:shd w:val="clear" w:color="auto" w:fill="auto"/>
            <w:vAlign w:val="center"/>
            <w:hideMark/>
          </w:tcPr>
          <w:p w14:paraId="7E3554B0" w14:textId="77777777" w:rsidR="00CC4DDA" w:rsidRPr="00CC4DDA" w:rsidRDefault="00CC4DDA" w:rsidP="00CC4DDA">
            <w:pPr>
              <w:rPr>
                <w:snapToGrid w:val="0"/>
                <w:szCs w:val="28"/>
              </w:rPr>
            </w:pPr>
            <w:r w:rsidRPr="00CC4DDA">
              <w:rPr>
                <w:snapToGrid w:val="0"/>
                <w:szCs w:val="28"/>
              </w:rPr>
              <w:t>Прибыль</w:t>
            </w:r>
          </w:p>
        </w:tc>
        <w:tc>
          <w:tcPr>
            <w:tcW w:w="1899" w:type="dxa"/>
            <w:shd w:val="clear" w:color="auto" w:fill="auto"/>
            <w:vAlign w:val="center"/>
            <w:hideMark/>
          </w:tcPr>
          <w:p w14:paraId="5EFEF226"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7FD8FC5A" w14:textId="77777777" w:rsidTr="00E8485B">
        <w:trPr>
          <w:trHeight w:val="351"/>
        </w:trPr>
        <w:tc>
          <w:tcPr>
            <w:tcW w:w="638" w:type="dxa"/>
            <w:shd w:val="clear" w:color="auto" w:fill="auto"/>
            <w:vAlign w:val="center"/>
            <w:hideMark/>
          </w:tcPr>
          <w:p w14:paraId="12B55A70" w14:textId="77777777" w:rsidR="00CC4DDA" w:rsidRPr="00CC4DDA" w:rsidRDefault="00CC4DDA" w:rsidP="00CC4DDA">
            <w:pPr>
              <w:jc w:val="center"/>
              <w:rPr>
                <w:snapToGrid w:val="0"/>
                <w:szCs w:val="28"/>
              </w:rPr>
            </w:pPr>
            <w:r w:rsidRPr="00CC4DDA">
              <w:rPr>
                <w:snapToGrid w:val="0"/>
                <w:szCs w:val="28"/>
              </w:rPr>
              <w:t>5</w:t>
            </w:r>
          </w:p>
        </w:tc>
        <w:tc>
          <w:tcPr>
            <w:tcW w:w="7267" w:type="dxa"/>
            <w:shd w:val="clear" w:color="auto" w:fill="auto"/>
            <w:vAlign w:val="center"/>
            <w:hideMark/>
          </w:tcPr>
          <w:p w14:paraId="525B3A27" w14:textId="77777777" w:rsidR="00CC4DDA" w:rsidRPr="00CC4DDA" w:rsidRDefault="00CC4DDA" w:rsidP="00CC4DDA">
            <w:pPr>
              <w:rPr>
                <w:snapToGrid w:val="0"/>
                <w:szCs w:val="28"/>
              </w:rPr>
            </w:pPr>
            <w:r w:rsidRPr="00CC4DDA">
              <w:rPr>
                <w:snapToGrid w:val="0"/>
                <w:szCs w:val="28"/>
              </w:rPr>
              <w:t>Расчетная предпринимательская прибыль</w:t>
            </w:r>
          </w:p>
        </w:tc>
        <w:tc>
          <w:tcPr>
            <w:tcW w:w="1899" w:type="dxa"/>
            <w:shd w:val="clear" w:color="auto" w:fill="auto"/>
            <w:vAlign w:val="center"/>
            <w:hideMark/>
          </w:tcPr>
          <w:p w14:paraId="10D2BE3E" w14:textId="77777777" w:rsidR="00CC4DDA" w:rsidRPr="00CC4DDA" w:rsidRDefault="00CC4DDA" w:rsidP="00CC4DDA">
            <w:pPr>
              <w:jc w:val="center"/>
              <w:rPr>
                <w:snapToGrid w:val="0"/>
                <w:szCs w:val="28"/>
              </w:rPr>
            </w:pPr>
            <w:r w:rsidRPr="00CC4DDA">
              <w:rPr>
                <w:snapToGrid w:val="0"/>
                <w:szCs w:val="28"/>
              </w:rPr>
              <w:t>3 209</w:t>
            </w:r>
          </w:p>
        </w:tc>
      </w:tr>
      <w:tr w:rsidR="00CC4DDA" w:rsidRPr="00CC4DDA" w14:paraId="2D06C336" w14:textId="77777777" w:rsidTr="00E8485B">
        <w:trPr>
          <w:trHeight w:val="360"/>
        </w:trPr>
        <w:tc>
          <w:tcPr>
            <w:tcW w:w="638" w:type="dxa"/>
            <w:shd w:val="clear" w:color="auto" w:fill="auto"/>
            <w:vAlign w:val="center"/>
            <w:hideMark/>
          </w:tcPr>
          <w:p w14:paraId="425612DD" w14:textId="77777777" w:rsidR="00CC4DDA" w:rsidRPr="00CC4DDA" w:rsidRDefault="00CC4DDA" w:rsidP="00CC4DDA">
            <w:pPr>
              <w:jc w:val="center"/>
              <w:rPr>
                <w:snapToGrid w:val="0"/>
                <w:szCs w:val="28"/>
              </w:rPr>
            </w:pPr>
            <w:r w:rsidRPr="00CC4DDA">
              <w:rPr>
                <w:snapToGrid w:val="0"/>
                <w:szCs w:val="28"/>
              </w:rPr>
              <w:t>6</w:t>
            </w:r>
          </w:p>
        </w:tc>
        <w:tc>
          <w:tcPr>
            <w:tcW w:w="7267" w:type="dxa"/>
            <w:shd w:val="clear" w:color="auto" w:fill="auto"/>
            <w:vAlign w:val="center"/>
            <w:hideMark/>
          </w:tcPr>
          <w:p w14:paraId="7B1E8006" w14:textId="77777777" w:rsidR="00CC4DDA" w:rsidRPr="00CC4DDA" w:rsidRDefault="00CC4DDA" w:rsidP="00CC4DDA">
            <w:pPr>
              <w:rPr>
                <w:snapToGrid w:val="0"/>
                <w:szCs w:val="28"/>
              </w:rPr>
            </w:pPr>
            <w:r w:rsidRPr="00CC4DD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5C225AEB"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2D2747A8" w14:textId="77777777" w:rsidTr="00E8485B">
        <w:trPr>
          <w:trHeight w:val="993"/>
        </w:trPr>
        <w:tc>
          <w:tcPr>
            <w:tcW w:w="638" w:type="dxa"/>
            <w:shd w:val="clear" w:color="auto" w:fill="auto"/>
            <w:vAlign w:val="center"/>
            <w:hideMark/>
          </w:tcPr>
          <w:p w14:paraId="777BC049" w14:textId="77777777" w:rsidR="00CC4DDA" w:rsidRPr="00CC4DDA" w:rsidRDefault="00CC4DDA" w:rsidP="00CC4DDA">
            <w:pPr>
              <w:jc w:val="center"/>
              <w:rPr>
                <w:snapToGrid w:val="0"/>
                <w:szCs w:val="28"/>
              </w:rPr>
            </w:pPr>
            <w:r w:rsidRPr="00CC4DDA">
              <w:rPr>
                <w:snapToGrid w:val="0"/>
                <w:szCs w:val="28"/>
              </w:rPr>
              <w:t>7</w:t>
            </w:r>
          </w:p>
        </w:tc>
        <w:tc>
          <w:tcPr>
            <w:tcW w:w="7267" w:type="dxa"/>
            <w:shd w:val="clear" w:color="auto" w:fill="auto"/>
            <w:vAlign w:val="center"/>
            <w:hideMark/>
          </w:tcPr>
          <w:p w14:paraId="618CB045" w14:textId="77777777" w:rsidR="00CC4DDA" w:rsidRPr="00CC4DDA" w:rsidRDefault="00CC4DDA" w:rsidP="00CC4DDA">
            <w:pPr>
              <w:rPr>
                <w:snapToGrid w:val="0"/>
                <w:szCs w:val="28"/>
              </w:rPr>
            </w:pPr>
            <w:r w:rsidRPr="00CC4DD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6D533BBA" w14:textId="77777777" w:rsidR="00CC4DDA" w:rsidRPr="00CC4DDA" w:rsidRDefault="00CC4DDA" w:rsidP="00CC4DDA">
            <w:pPr>
              <w:jc w:val="center"/>
              <w:rPr>
                <w:snapToGrid w:val="0"/>
                <w:szCs w:val="28"/>
              </w:rPr>
            </w:pPr>
            <w:r w:rsidRPr="00CC4DDA">
              <w:rPr>
                <w:snapToGrid w:val="0"/>
                <w:szCs w:val="28"/>
              </w:rPr>
              <w:t>90 763</w:t>
            </w:r>
          </w:p>
        </w:tc>
      </w:tr>
      <w:tr w:rsidR="00CC4DDA" w:rsidRPr="00CC4DDA" w14:paraId="242D5C4B" w14:textId="77777777" w:rsidTr="00E8485B">
        <w:trPr>
          <w:trHeight w:val="662"/>
        </w:trPr>
        <w:tc>
          <w:tcPr>
            <w:tcW w:w="638" w:type="dxa"/>
            <w:shd w:val="clear" w:color="auto" w:fill="auto"/>
            <w:vAlign w:val="center"/>
            <w:hideMark/>
          </w:tcPr>
          <w:p w14:paraId="56F4BFE3" w14:textId="77777777" w:rsidR="00CC4DDA" w:rsidRPr="00CC4DDA" w:rsidRDefault="00CC4DDA" w:rsidP="00CC4DDA">
            <w:pPr>
              <w:jc w:val="center"/>
              <w:rPr>
                <w:snapToGrid w:val="0"/>
                <w:szCs w:val="28"/>
              </w:rPr>
            </w:pPr>
            <w:r w:rsidRPr="00CC4DDA">
              <w:rPr>
                <w:snapToGrid w:val="0"/>
                <w:szCs w:val="28"/>
              </w:rPr>
              <w:t>8</w:t>
            </w:r>
          </w:p>
        </w:tc>
        <w:tc>
          <w:tcPr>
            <w:tcW w:w="7267" w:type="dxa"/>
            <w:shd w:val="clear" w:color="auto" w:fill="auto"/>
            <w:vAlign w:val="center"/>
            <w:hideMark/>
          </w:tcPr>
          <w:p w14:paraId="067248BA" w14:textId="77777777" w:rsidR="00CC4DDA" w:rsidRPr="00CC4DDA" w:rsidRDefault="00CC4DDA" w:rsidP="00CC4DDA">
            <w:pPr>
              <w:rPr>
                <w:snapToGrid w:val="0"/>
                <w:szCs w:val="28"/>
              </w:rPr>
            </w:pPr>
            <w:r w:rsidRPr="00CC4DDA">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695CB234"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509CD7E5" w14:textId="77777777" w:rsidTr="00E8485B">
        <w:trPr>
          <w:trHeight w:val="720"/>
        </w:trPr>
        <w:tc>
          <w:tcPr>
            <w:tcW w:w="638" w:type="dxa"/>
            <w:shd w:val="clear" w:color="auto" w:fill="auto"/>
            <w:vAlign w:val="center"/>
            <w:hideMark/>
          </w:tcPr>
          <w:p w14:paraId="7B3A7632" w14:textId="77777777" w:rsidR="00CC4DDA" w:rsidRPr="00CC4DDA" w:rsidRDefault="00CC4DDA" w:rsidP="00CC4DDA">
            <w:pPr>
              <w:jc w:val="center"/>
              <w:rPr>
                <w:snapToGrid w:val="0"/>
                <w:szCs w:val="28"/>
              </w:rPr>
            </w:pPr>
            <w:r w:rsidRPr="00CC4DDA">
              <w:rPr>
                <w:snapToGrid w:val="0"/>
                <w:szCs w:val="28"/>
              </w:rPr>
              <w:t>9</w:t>
            </w:r>
          </w:p>
        </w:tc>
        <w:tc>
          <w:tcPr>
            <w:tcW w:w="7267" w:type="dxa"/>
            <w:shd w:val="clear" w:color="auto" w:fill="auto"/>
            <w:vAlign w:val="center"/>
            <w:hideMark/>
          </w:tcPr>
          <w:p w14:paraId="0CD54AE9" w14:textId="77777777" w:rsidR="00CC4DDA" w:rsidRPr="00CC4DDA" w:rsidRDefault="00CC4DDA" w:rsidP="00CC4DDA">
            <w:pPr>
              <w:rPr>
                <w:snapToGrid w:val="0"/>
                <w:szCs w:val="28"/>
              </w:rPr>
            </w:pPr>
            <w:r w:rsidRPr="00CC4DDA">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6DA7921A"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3E0DAFBB" w14:textId="77777777" w:rsidTr="00E8485B">
        <w:trPr>
          <w:trHeight w:val="864"/>
        </w:trPr>
        <w:tc>
          <w:tcPr>
            <w:tcW w:w="638" w:type="dxa"/>
            <w:shd w:val="clear" w:color="auto" w:fill="auto"/>
            <w:vAlign w:val="center"/>
            <w:hideMark/>
          </w:tcPr>
          <w:p w14:paraId="2C134E20" w14:textId="77777777" w:rsidR="00CC4DDA" w:rsidRPr="00CC4DDA" w:rsidRDefault="00CC4DDA" w:rsidP="00CC4DDA">
            <w:pPr>
              <w:jc w:val="center"/>
              <w:rPr>
                <w:snapToGrid w:val="0"/>
                <w:szCs w:val="28"/>
              </w:rPr>
            </w:pPr>
            <w:r w:rsidRPr="00CC4DDA">
              <w:rPr>
                <w:snapToGrid w:val="0"/>
                <w:szCs w:val="28"/>
              </w:rPr>
              <w:t>10</w:t>
            </w:r>
          </w:p>
        </w:tc>
        <w:tc>
          <w:tcPr>
            <w:tcW w:w="7267" w:type="dxa"/>
            <w:shd w:val="clear" w:color="auto" w:fill="auto"/>
            <w:vAlign w:val="center"/>
            <w:hideMark/>
          </w:tcPr>
          <w:p w14:paraId="7BA8E49C" w14:textId="77777777" w:rsidR="00CC4DDA" w:rsidRPr="00CC4DDA" w:rsidRDefault="00CC4DDA" w:rsidP="00CC4DDA">
            <w:pPr>
              <w:rPr>
                <w:snapToGrid w:val="0"/>
                <w:szCs w:val="28"/>
              </w:rPr>
            </w:pPr>
            <w:r w:rsidRPr="00CC4DDA">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19571D59"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675F2F46" w14:textId="77777777" w:rsidTr="00E8485B">
        <w:trPr>
          <w:trHeight w:val="360"/>
        </w:trPr>
        <w:tc>
          <w:tcPr>
            <w:tcW w:w="638" w:type="dxa"/>
            <w:shd w:val="clear" w:color="auto" w:fill="auto"/>
            <w:vAlign w:val="center"/>
          </w:tcPr>
          <w:p w14:paraId="2E1B6EF4" w14:textId="77777777" w:rsidR="00CC4DDA" w:rsidRPr="00CC4DDA" w:rsidRDefault="00CC4DDA" w:rsidP="00CC4DDA">
            <w:pPr>
              <w:jc w:val="center"/>
              <w:rPr>
                <w:snapToGrid w:val="0"/>
                <w:szCs w:val="28"/>
              </w:rPr>
            </w:pPr>
            <w:r w:rsidRPr="00CC4DDA">
              <w:rPr>
                <w:snapToGrid w:val="0"/>
                <w:szCs w:val="28"/>
              </w:rPr>
              <w:t>11</w:t>
            </w:r>
          </w:p>
        </w:tc>
        <w:tc>
          <w:tcPr>
            <w:tcW w:w="7267" w:type="dxa"/>
            <w:shd w:val="clear" w:color="auto" w:fill="auto"/>
            <w:vAlign w:val="center"/>
          </w:tcPr>
          <w:p w14:paraId="6D7C4E32" w14:textId="77777777" w:rsidR="00CC4DDA" w:rsidRPr="00CC4DDA" w:rsidRDefault="00CC4DDA" w:rsidP="00CC4DDA">
            <w:pPr>
              <w:autoSpaceDE w:val="0"/>
              <w:autoSpaceDN w:val="0"/>
              <w:adjustRightInd w:val="0"/>
              <w:jc w:val="both"/>
              <w:rPr>
                <w:snapToGrid w:val="0"/>
                <w:szCs w:val="28"/>
              </w:rPr>
            </w:pPr>
            <w:r w:rsidRPr="00CC4DDA">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54D0BFE9" w14:textId="77777777" w:rsidR="00CC4DDA" w:rsidRPr="00CC4DDA" w:rsidRDefault="00CC4DDA" w:rsidP="00CC4DDA">
            <w:pPr>
              <w:jc w:val="center"/>
              <w:rPr>
                <w:snapToGrid w:val="0"/>
                <w:szCs w:val="28"/>
              </w:rPr>
            </w:pPr>
            <w:r w:rsidRPr="00CC4DDA">
              <w:rPr>
                <w:snapToGrid w:val="0"/>
                <w:szCs w:val="28"/>
              </w:rPr>
              <w:t>-45 382</w:t>
            </w:r>
          </w:p>
        </w:tc>
      </w:tr>
      <w:tr w:rsidR="00CC4DDA" w:rsidRPr="00CC4DDA" w14:paraId="2D45C113" w14:textId="77777777" w:rsidTr="00E8485B">
        <w:trPr>
          <w:trHeight w:val="360"/>
        </w:trPr>
        <w:tc>
          <w:tcPr>
            <w:tcW w:w="638" w:type="dxa"/>
            <w:shd w:val="clear" w:color="auto" w:fill="auto"/>
            <w:vAlign w:val="center"/>
          </w:tcPr>
          <w:p w14:paraId="49A58445" w14:textId="77777777" w:rsidR="00CC4DDA" w:rsidRPr="00CC4DDA" w:rsidRDefault="00CC4DDA" w:rsidP="00CC4DDA">
            <w:pPr>
              <w:jc w:val="center"/>
              <w:rPr>
                <w:snapToGrid w:val="0"/>
                <w:szCs w:val="28"/>
              </w:rPr>
            </w:pPr>
            <w:r w:rsidRPr="00CC4DDA">
              <w:rPr>
                <w:snapToGrid w:val="0"/>
                <w:szCs w:val="28"/>
              </w:rPr>
              <w:t>12</w:t>
            </w:r>
          </w:p>
        </w:tc>
        <w:tc>
          <w:tcPr>
            <w:tcW w:w="7267" w:type="dxa"/>
            <w:shd w:val="clear" w:color="auto" w:fill="auto"/>
            <w:vAlign w:val="center"/>
          </w:tcPr>
          <w:p w14:paraId="6DD01DDC" w14:textId="77777777" w:rsidR="00CC4DDA" w:rsidRPr="00CC4DDA" w:rsidRDefault="00CC4DDA" w:rsidP="00CC4DDA">
            <w:pPr>
              <w:autoSpaceDE w:val="0"/>
              <w:autoSpaceDN w:val="0"/>
              <w:adjustRightInd w:val="0"/>
              <w:jc w:val="both"/>
              <w:rPr>
                <w:snapToGrid w:val="0"/>
                <w:szCs w:val="28"/>
              </w:rPr>
            </w:pPr>
            <w:r w:rsidRPr="00CC4DDA">
              <w:rPr>
                <w:snapToGrid w:val="0"/>
                <w:szCs w:val="28"/>
              </w:rPr>
              <w:t>ИТОГО необходимая валовая выручка:</w:t>
            </w:r>
          </w:p>
          <w:p w14:paraId="6416761C" w14:textId="77777777" w:rsidR="00CC4DDA" w:rsidRPr="00CC4DDA" w:rsidRDefault="00CC4DDA" w:rsidP="00CC4DDA">
            <w:pPr>
              <w:autoSpaceDE w:val="0"/>
              <w:autoSpaceDN w:val="0"/>
              <w:adjustRightInd w:val="0"/>
              <w:jc w:val="both"/>
              <w:rPr>
                <w:snapToGrid w:val="0"/>
                <w:szCs w:val="28"/>
              </w:rPr>
            </w:pPr>
            <w:r w:rsidRPr="00CC4DDA">
              <w:rPr>
                <w:snapToGrid w:val="0"/>
                <w:szCs w:val="28"/>
              </w:rPr>
              <w:t xml:space="preserve">(Стр. 11 = стр. 1 + стр. 2 + стр. 3 + стр. 4 + стр. 5 + </w:t>
            </w:r>
            <w:r w:rsidRPr="00CC4DDA">
              <w:rPr>
                <w:snapToGrid w:val="0"/>
                <w:szCs w:val="28"/>
              </w:rPr>
              <w:br/>
              <w:t>стр. 6 + стр. 7 + стр. 8 + стр. 9 + стр. 10.)</w:t>
            </w:r>
          </w:p>
        </w:tc>
        <w:tc>
          <w:tcPr>
            <w:tcW w:w="1899" w:type="dxa"/>
            <w:shd w:val="clear" w:color="auto" w:fill="auto"/>
            <w:vAlign w:val="center"/>
          </w:tcPr>
          <w:p w14:paraId="4CBDED4F" w14:textId="77777777" w:rsidR="00CC4DDA" w:rsidRPr="00CC4DDA" w:rsidRDefault="00CC4DDA" w:rsidP="00CC4DDA">
            <w:pPr>
              <w:jc w:val="center"/>
              <w:rPr>
                <w:snapToGrid w:val="0"/>
                <w:szCs w:val="28"/>
              </w:rPr>
            </w:pPr>
            <w:r w:rsidRPr="00CC4DDA">
              <w:rPr>
                <w:snapToGrid w:val="0"/>
                <w:szCs w:val="28"/>
              </w:rPr>
              <w:t>1 879 243</w:t>
            </w:r>
          </w:p>
        </w:tc>
      </w:tr>
    </w:tbl>
    <w:p w14:paraId="680CB36B" w14:textId="77777777" w:rsidR="00CC4DDA" w:rsidRPr="00CC4DDA" w:rsidRDefault="00CC4DDA" w:rsidP="00CC4DDA">
      <w:pPr>
        <w:ind w:firstLine="720"/>
        <w:jc w:val="both"/>
        <w:rPr>
          <w:snapToGrid w:val="0"/>
          <w:sz w:val="28"/>
          <w:szCs w:val="28"/>
        </w:rPr>
      </w:pPr>
    </w:p>
    <w:p w14:paraId="4A4BEE95" w14:textId="77777777" w:rsidR="00CC4DDA" w:rsidRPr="00CC4DDA" w:rsidRDefault="00CC4DDA" w:rsidP="00CC4DDA">
      <w:pPr>
        <w:ind w:firstLine="720"/>
        <w:jc w:val="both"/>
        <w:rPr>
          <w:snapToGrid w:val="0"/>
          <w:sz w:val="28"/>
          <w:szCs w:val="28"/>
        </w:rPr>
      </w:pPr>
      <w:r w:rsidRPr="00CC4DDA">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5E0C9462" w14:textId="77777777" w:rsidR="00CC4DDA" w:rsidRPr="00CC4DDA" w:rsidRDefault="00CC4DDA" w:rsidP="00CC4DDA">
      <w:pPr>
        <w:ind w:firstLine="709"/>
        <w:jc w:val="both"/>
        <w:rPr>
          <w:snapToGrid w:val="0"/>
          <w:sz w:val="28"/>
          <w:szCs w:val="28"/>
        </w:rPr>
      </w:pPr>
    </w:p>
    <w:p w14:paraId="23A54DAB" w14:textId="77777777" w:rsidR="00CC4DDA" w:rsidRPr="00CC4DDA" w:rsidRDefault="00CC4DDA" w:rsidP="00252E09">
      <w:pPr>
        <w:numPr>
          <w:ilvl w:val="0"/>
          <w:numId w:val="8"/>
        </w:numPr>
        <w:spacing w:line="360" w:lineRule="auto"/>
        <w:ind w:left="1491" w:right="-286" w:hanging="357"/>
        <w:jc w:val="right"/>
        <w:rPr>
          <w:snapToGrid w:val="0"/>
          <w:sz w:val="28"/>
          <w:szCs w:val="28"/>
        </w:rPr>
      </w:pPr>
      <w:r w:rsidRPr="00CC4DDA">
        <w:rPr>
          <w:snapToGrid w:val="0"/>
          <w:sz w:val="28"/>
          <w:szCs w:val="28"/>
        </w:rPr>
        <w:br w:type="page"/>
      </w:r>
    </w:p>
    <w:p w14:paraId="17A15956" w14:textId="77777777" w:rsidR="00CC4DDA" w:rsidRPr="00CC4DDA" w:rsidRDefault="00CC4DDA" w:rsidP="00CC4DDA">
      <w:pPr>
        <w:keepNext/>
        <w:ind w:right="141"/>
        <w:jc w:val="center"/>
        <w:outlineLvl w:val="2"/>
        <w:rPr>
          <w:rFonts w:cs="Arial"/>
          <w:b/>
          <w:bCs/>
          <w:snapToGrid w:val="0"/>
          <w:sz w:val="28"/>
          <w:szCs w:val="28"/>
          <w:lang w:eastAsia="en-US"/>
        </w:rPr>
      </w:pPr>
      <w:bookmarkStart w:id="36" w:name="_Toc147759879"/>
      <w:r w:rsidRPr="00CC4DDA">
        <w:rPr>
          <w:rFonts w:cs="Arial"/>
          <w:b/>
          <w:bCs/>
          <w:snapToGrid w:val="0"/>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CC4DDA">
        <w:rPr>
          <w:rFonts w:cs="Arial"/>
          <w:b/>
          <w:bCs/>
          <w:snapToGrid w:val="0"/>
          <w:sz w:val="28"/>
          <w:szCs w:val="28"/>
          <w:lang w:eastAsia="en-US"/>
        </w:rPr>
        <w:br/>
        <w:t>при установлении тарифов (дельта НВВ)</w:t>
      </w:r>
      <w:bookmarkEnd w:id="36"/>
    </w:p>
    <w:p w14:paraId="23ED0545" w14:textId="77777777" w:rsidR="00CC4DDA" w:rsidRPr="00CC4DDA" w:rsidRDefault="00CC4DDA" w:rsidP="00CC4DDA">
      <w:pPr>
        <w:ind w:firstLine="720"/>
        <w:jc w:val="center"/>
        <w:rPr>
          <w:snapToGrid w:val="0"/>
          <w:sz w:val="28"/>
          <w:szCs w:val="28"/>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CC4DDA" w:rsidRPr="00CC4DDA" w14:paraId="7C146D71" w14:textId="77777777" w:rsidTr="00E8485B">
        <w:trPr>
          <w:trHeight w:val="313"/>
        </w:trPr>
        <w:tc>
          <w:tcPr>
            <w:tcW w:w="701" w:type="dxa"/>
            <w:vAlign w:val="center"/>
          </w:tcPr>
          <w:p w14:paraId="56EFF76A" w14:textId="77777777" w:rsidR="00CC4DDA" w:rsidRPr="00CC4DDA" w:rsidRDefault="00CC4DDA" w:rsidP="00CC4DDA">
            <w:pPr>
              <w:jc w:val="center"/>
              <w:rPr>
                <w:bCs/>
                <w:snapToGrid w:val="0"/>
                <w:szCs w:val="28"/>
              </w:rPr>
            </w:pPr>
            <w:r w:rsidRPr="00CC4DDA">
              <w:rPr>
                <w:bCs/>
                <w:snapToGrid w:val="0"/>
                <w:szCs w:val="28"/>
              </w:rPr>
              <w:t>1</w:t>
            </w:r>
          </w:p>
        </w:tc>
        <w:tc>
          <w:tcPr>
            <w:tcW w:w="6104" w:type="dxa"/>
            <w:shd w:val="clear" w:color="auto" w:fill="auto"/>
            <w:vAlign w:val="center"/>
            <w:hideMark/>
          </w:tcPr>
          <w:p w14:paraId="4EF3850F" w14:textId="77777777" w:rsidR="00CC4DDA" w:rsidRPr="00CC4DDA" w:rsidRDefault="00CC4DDA" w:rsidP="00CC4DDA">
            <w:pPr>
              <w:rPr>
                <w:snapToGrid w:val="0"/>
                <w:szCs w:val="28"/>
              </w:rPr>
            </w:pPr>
            <w:r w:rsidRPr="00CC4DDA">
              <w:rPr>
                <w:snapToGrid w:val="0"/>
                <w:szCs w:val="28"/>
              </w:rPr>
              <w:t>Фактическая необходимая валовая выручка</w:t>
            </w:r>
          </w:p>
        </w:tc>
        <w:tc>
          <w:tcPr>
            <w:tcW w:w="1417" w:type="dxa"/>
            <w:shd w:val="clear" w:color="auto" w:fill="auto"/>
            <w:vAlign w:val="center"/>
            <w:hideMark/>
          </w:tcPr>
          <w:p w14:paraId="6F446B56" w14:textId="77777777" w:rsidR="00CC4DDA" w:rsidRPr="00CC4DDA" w:rsidRDefault="00CC4DDA" w:rsidP="00CC4DDA">
            <w:pPr>
              <w:jc w:val="center"/>
              <w:rPr>
                <w:snapToGrid w:val="0"/>
                <w:szCs w:val="28"/>
              </w:rPr>
            </w:pPr>
            <w:r w:rsidRPr="00CC4DDA">
              <w:rPr>
                <w:snapToGrid w:val="0"/>
                <w:szCs w:val="28"/>
              </w:rPr>
              <w:t>тыс. руб.</w:t>
            </w:r>
          </w:p>
        </w:tc>
        <w:tc>
          <w:tcPr>
            <w:tcW w:w="1560" w:type="dxa"/>
            <w:shd w:val="clear" w:color="auto" w:fill="auto"/>
            <w:vAlign w:val="center"/>
            <w:hideMark/>
          </w:tcPr>
          <w:p w14:paraId="2ED6A8BF" w14:textId="77777777" w:rsidR="00CC4DDA" w:rsidRPr="00CC4DDA" w:rsidRDefault="00CC4DDA" w:rsidP="00CC4DDA">
            <w:pPr>
              <w:jc w:val="center"/>
              <w:rPr>
                <w:snapToGrid w:val="0"/>
                <w:szCs w:val="28"/>
              </w:rPr>
            </w:pPr>
            <w:r w:rsidRPr="00CC4DDA">
              <w:rPr>
                <w:snapToGrid w:val="0"/>
                <w:szCs w:val="28"/>
              </w:rPr>
              <w:t>1 879 243</w:t>
            </w:r>
          </w:p>
        </w:tc>
      </w:tr>
      <w:tr w:rsidR="00CC4DDA" w:rsidRPr="00CC4DDA" w14:paraId="37CDD0CE" w14:textId="77777777" w:rsidTr="00E8485B">
        <w:trPr>
          <w:trHeight w:val="407"/>
        </w:trPr>
        <w:tc>
          <w:tcPr>
            <w:tcW w:w="701" w:type="dxa"/>
            <w:vAlign w:val="center"/>
          </w:tcPr>
          <w:p w14:paraId="36B781E3" w14:textId="77777777" w:rsidR="00CC4DDA" w:rsidRPr="00CC4DDA" w:rsidRDefault="00CC4DDA" w:rsidP="00CC4DDA">
            <w:pPr>
              <w:jc w:val="center"/>
              <w:rPr>
                <w:bCs/>
                <w:snapToGrid w:val="0"/>
                <w:szCs w:val="28"/>
              </w:rPr>
            </w:pPr>
            <w:r w:rsidRPr="00CC4DDA">
              <w:rPr>
                <w:bCs/>
                <w:snapToGrid w:val="0"/>
                <w:szCs w:val="28"/>
              </w:rPr>
              <w:t>2</w:t>
            </w:r>
          </w:p>
        </w:tc>
        <w:tc>
          <w:tcPr>
            <w:tcW w:w="6104" w:type="dxa"/>
            <w:shd w:val="clear" w:color="auto" w:fill="auto"/>
            <w:vAlign w:val="center"/>
          </w:tcPr>
          <w:p w14:paraId="38FEA26E" w14:textId="77777777" w:rsidR="00CC4DDA" w:rsidRPr="00CC4DDA" w:rsidRDefault="00CC4DDA" w:rsidP="00CC4DDA">
            <w:pPr>
              <w:rPr>
                <w:snapToGrid w:val="0"/>
                <w:szCs w:val="28"/>
              </w:rPr>
            </w:pPr>
            <w:r w:rsidRPr="00CC4DDA">
              <w:rPr>
                <w:snapToGrid w:val="0"/>
                <w:szCs w:val="28"/>
              </w:rPr>
              <w:t>Выручка от реализации тепловой энергии</w:t>
            </w:r>
          </w:p>
        </w:tc>
        <w:tc>
          <w:tcPr>
            <w:tcW w:w="1417" w:type="dxa"/>
            <w:shd w:val="clear" w:color="auto" w:fill="auto"/>
            <w:vAlign w:val="center"/>
          </w:tcPr>
          <w:p w14:paraId="1BAA1BF2" w14:textId="77777777" w:rsidR="00CC4DDA" w:rsidRPr="00CC4DDA" w:rsidRDefault="00CC4DDA" w:rsidP="00CC4DDA">
            <w:pPr>
              <w:jc w:val="center"/>
              <w:rPr>
                <w:snapToGrid w:val="0"/>
                <w:szCs w:val="28"/>
              </w:rPr>
            </w:pPr>
            <w:r w:rsidRPr="00CC4DDA">
              <w:rPr>
                <w:snapToGrid w:val="0"/>
                <w:szCs w:val="28"/>
              </w:rPr>
              <w:t>тыс. руб.</w:t>
            </w:r>
          </w:p>
        </w:tc>
        <w:tc>
          <w:tcPr>
            <w:tcW w:w="1560" w:type="dxa"/>
            <w:shd w:val="clear" w:color="auto" w:fill="auto"/>
            <w:vAlign w:val="center"/>
          </w:tcPr>
          <w:p w14:paraId="67FEDF6A" w14:textId="77777777" w:rsidR="00CC4DDA" w:rsidRPr="00CC4DDA" w:rsidRDefault="00CC4DDA" w:rsidP="00CC4DDA">
            <w:pPr>
              <w:jc w:val="center"/>
              <w:rPr>
                <w:snapToGrid w:val="0"/>
                <w:szCs w:val="28"/>
              </w:rPr>
            </w:pPr>
            <w:r w:rsidRPr="00CC4DDA">
              <w:rPr>
                <w:snapToGrid w:val="0"/>
                <w:szCs w:val="28"/>
              </w:rPr>
              <w:t>1 857 571</w:t>
            </w:r>
          </w:p>
        </w:tc>
      </w:tr>
      <w:tr w:rsidR="00CC4DDA" w:rsidRPr="00CC4DDA" w14:paraId="087C0F41" w14:textId="77777777" w:rsidTr="00E8485B">
        <w:trPr>
          <w:trHeight w:val="375"/>
        </w:trPr>
        <w:tc>
          <w:tcPr>
            <w:tcW w:w="701" w:type="dxa"/>
            <w:vAlign w:val="center"/>
          </w:tcPr>
          <w:p w14:paraId="6DD04CDE" w14:textId="77777777" w:rsidR="00CC4DDA" w:rsidRPr="00CC4DDA" w:rsidRDefault="00CC4DDA" w:rsidP="00CC4DDA">
            <w:pPr>
              <w:jc w:val="center"/>
              <w:rPr>
                <w:iCs/>
                <w:snapToGrid w:val="0"/>
                <w:szCs w:val="28"/>
              </w:rPr>
            </w:pPr>
            <w:r w:rsidRPr="00CC4DDA">
              <w:rPr>
                <w:iCs/>
                <w:snapToGrid w:val="0"/>
                <w:szCs w:val="28"/>
              </w:rPr>
              <w:t>3</w:t>
            </w:r>
          </w:p>
        </w:tc>
        <w:tc>
          <w:tcPr>
            <w:tcW w:w="6104" w:type="dxa"/>
            <w:shd w:val="clear" w:color="auto" w:fill="auto"/>
            <w:vAlign w:val="center"/>
            <w:hideMark/>
          </w:tcPr>
          <w:p w14:paraId="6B21DF46" w14:textId="77777777" w:rsidR="00CC4DDA" w:rsidRPr="00CC4DDA" w:rsidRDefault="00CC4DDA" w:rsidP="00CC4DDA">
            <w:pPr>
              <w:rPr>
                <w:snapToGrid w:val="0"/>
                <w:szCs w:val="28"/>
              </w:rPr>
            </w:pPr>
            <w:r w:rsidRPr="00CC4DDA">
              <w:rPr>
                <w:snapToGrid w:val="0"/>
                <w:szCs w:val="28"/>
              </w:rPr>
              <w:t>с 01.01.2022</w:t>
            </w:r>
          </w:p>
        </w:tc>
        <w:tc>
          <w:tcPr>
            <w:tcW w:w="1417" w:type="dxa"/>
            <w:shd w:val="clear" w:color="auto" w:fill="auto"/>
            <w:vAlign w:val="center"/>
            <w:hideMark/>
          </w:tcPr>
          <w:p w14:paraId="0D7F7FBC" w14:textId="77777777" w:rsidR="00CC4DDA" w:rsidRPr="00CC4DDA" w:rsidRDefault="00CC4DDA" w:rsidP="00CC4DDA">
            <w:pPr>
              <w:jc w:val="center"/>
              <w:rPr>
                <w:snapToGrid w:val="0"/>
                <w:szCs w:val="28"/>
              </w:rPr>
            </w:pPr>
            <w:r w:rsidRPr="00CC4DDA">
              <w:rPr>
                <w:snapToGrid w:val="0"/>
                <w:szCs w:val="28"/>
              </w:rPr>
              <w:t>тыс. руб.</w:t>
            </w:r>
          </w:p>
        </w:tc>
        <w:tc>
          <w:tcPr>
            <w:tcW w:w="1560" w:type="dxa"/>
            <w:shd w:val="clear" w:color="auto" w:fill="auto"/>
            <w:vAlign w:val="center"/>
          </w:tcPr>
          <w:p w14:paraId="6F541A26" w14:textId="77777777" w:rsidR="00CC4DDA" w:rsidRPr="00CC4DDA" w:rsidRDefault="00CC4DDA" w:rsidP="00CC4DDA">
            <w:pPr>
              <w:jc w:val="center"/>
              <w:rPr>
                <w:snapToGrid w:val="0"/>
                <w:szCs w:val="28"/>
              </w:rPr>
            </w:pPr>
            <w:r w:rsidRPr="00CC4DDA">
              <w:rPr>
                <w:snapToGrid w:val="0"/>
                <w:szCs w:val="28"/>
              </w:rPr>
              <w:t>797 157</w:t>
            </w:r>
          </w:p>
        </w:tc>
      </w:tr>
      <w:tr w:rsidR="00CC4DDA" w:rsidRPr="00CC4DDA" w14:paraId="14B20C83" w14:textId="77777777" w:rsidTr="00E8485B">
        <w:trPr>
          <w:trHeight w:val="375"/>
        </w:trPr>
        <w:tc>
          <w:tcPr>
            <w:tcW w:w="701" w:type="dxa"/>
            <w:vAlign w:val="center"/>
          </w:tcPr>
          <w:p w14:paraId="1A61F660" w14:textId="77777777" w:rsidR="00CC4DDA" w:rsidRPr="00CC4DDA" w:rsidRDefault="00CC4DDA" w:rsidP="00CC4DDA">
            <w:pPr>
              <w:jc w:val="center"/>
              <w:rPr>
                <w:iCs/>
                <w:snapToGrid w:val="0"/>
                <w:szCs w:val="28"/>
              </w:rPr>
            </w:pPr>
            <w:r w:rsidRPr="00CC4DDA">
              <w:rPr>
                <w:iCs/>
                <w:snapToGrid w:val="0"/>
                <w:szCs w:val="28"/>
              </w:rPr>
              <w:t>4</w:t>
            </w:r>
          </w:p>
        </w:tc>
        <w:tc>
          <w:tcPr>
            <w:tcW w:w="6104" w:type="dxa"/>
            <w:shd w:val="clear" w:color="auto" w:fill="auto"/>
            <w:vAlign w:val="center"/>
            <w:hideMark/>
          </w:tcPr>
          <w:p w14:paraId="3B357879" w14:textId="77777777" w:rsidR="00CC4DDA" w:rsidRPr="00CC4DDA" w:rsidRDefault="00CC4DDA" w:rsidP="00CC4DDA">
            <w:pPr>
              <w:rPr>
                <w:snapToGrid w:val="0"/>
                <w:szCs w:val="28"/>
              </w:rPr>
            </w:pPr>
            <w:r w:rsidRPr="00CC4DDA">
              <w:rPr>
                <w:snapToGrid w:val="0"/>
                <w:szCs w:val="28"/>
              </w:rPr>
              <w:t>с 01.06.2022</w:t>
            </w:r>
          </w:p>
        </w:tc>
        <w:tc>
          <w:tcPr>
            <w:tcW w:w="1417" w:type="dxa"/>
            <w:shd w:val="clear" w:color="auto" w:fill="auto"/>
            <w:vAlign w:val="center"/>
            <w:hideMark/>
          </w:tcPr>
          <w:p w14:paraId="0D5B8B42" w14:textId="77777777" w:rsidR="00CC4DDA" w:rsidRPr="00CC4DDA" w:rsidRDefault="00CC4DDA" w:rsidP="00CC4DDA">
            <w:pPr>
              <w:jc w:val="center"/>
              <w:rPr>
                <w:snapToGrid w:val="0"/>
                <w:szCs w:val="28"/>
              </w:rPr>
            </w:pPr>
            <w:r w:rsidRPr="00CC4DDA">
              <w:rPr>
                <w:snapToGrid w:val="0"/>
                <w:szCs w:val="28"/>
              </w:rPr>
              <w:t>тыс. руб.</w:t>
            </w:r>
          </w:p>
        </w:tc>
        <w:tc>
          <w:tcPr>
            <w:tcW w:w="1560" w:type="dxa"/>
            <w:shd w:val="clear" w:color="auto" w:fill="auto"/>
            <w:vAlign w:val="center"/>
          </w:tcPr>
          <w:p w14:paraId="0BFA1987" w14:textId="77777777" w:rsidR="00CC4DDA" w:rsidRPr="00CC4DDA" w:rsidRDefault="00CC4DDA" w:rsidP="00CC4DDA">
            <w:pPr>
              <w:jc w:val="center"/>
              <w:rPr>
                <w:snapToGrid w:val="0"/>
                <w:szCs w:val="28"/>
              </w:rPr>
            </w:pPr>
            <w:r w:rsidRPr="00CC4DDA">
              <w:rPr>
                <w:snapToGrid w:val="0"/>
                <w:szCs w:val="28"/>
              </w:rPr>
              <w:t>773 918</w:t>
            </w:r>
          </w:p>
        </w:tc>
      </w:tr>
      <w:tr w:rsidR="00CC4DDA" w:rsidRPr="00CC4DDA" w14:paraId="5A143FFB" w14:textId="77777777" w:rsidTr="00E8485B">
        <w:trPr>
          <w:trHeight w:val="360"/>
        </w:trPr>
        <w:tc>
          <w:tcPr>
            <w:tcW w:w="701" w:type="dxa"/>
            <w:vAlign w:val="center"/>
          </w:tcPr>
          <w:p w14:paraId="0D96C779" w14:textId="77777777" w:rsidR="00CC4DDA" w:rsidRPr="00CC4DDA" w:rsidRDefault="00CC4DDA" w:rsidP="00CC4DDA">
            <w:pPr>
              <w:jc w:val="center"/>
              <w:rPr>
                <w:bCs/>
                <w:snapToGrid w:val="0"/>
                <w:szCs w:val="28"/>
              </w:rPr>
            </w:pPr>
            <w:r w:rsidRPr="00CC4DDA">
              <w:rPr>
                <w:bCs/>
                <w:snapToGrid w:val="0"/>
                <w:szCs w:val="28"/>
              </w:rPr>
              <w:t>5</w:t>
            </w:r>
          </w:p>
        </w:tc>
        <w:tc>
          <w:tcPr>
            <w:tcW w:w="6104" w:type="dxa"/>
            <w:shd w:val="clear" w:color="auto" w:fill="auto"/>
            <w:vAlign w:val="center"/>
            <w:hideMark/>
          </w:tcPr>
          <w:p w14:paraId="6C6F242D" w14:textId="77777777" w:rsidR="00CC4DDA" w:rsidRPr="00CC4DDA" w:rsidRDefault="00CC4DDA" w:rsidP="00CC4DDA">
            <w:pPr>
              <w:rPr>
                <w:snapToGrid w:val="0"/>
                <w:szCs w:val="28"/>
              </w:rPr>
            </w:pPr>
            <w:r w:rsidRPr="00CC4DDA">
              <w:rPr>
                <w:snapToGrid w:val="0"/>
                <w:szCs w:val="28"/>
              </w:rPr>
              <w:t>с 01.12.2022</w:t>
            </w:r>
          </w:p>
        </w:tc>
        <w:tc>
          <w:tcPr>
            <w:tcW w:w="1417" w:type="dxa"/>
            <w:shd w:val="clear" w:color="auto" w:fill="auto"/>
            <w:vAlign w:val="center"/>
            <w:hideMark/>
          </w:tcPr>
          <w:p w14:paraId="7ECBCD87" w14:textId="77777777" w:rsidR="00CC4DDA" w:rsidRPr="00CC4DDA" w:rsidRDefault="00CC4DDA" w:rsidP="00CC4DDA">
            <w:pPr>
              <w:jc w:val="center"/>
              <w:rPr>
                <w:snapToGrid w:val="0"/>
                <w:szCs w:val="28"/>
              </w:rPr>
            </w:pPr>
            <w:r w:rsidRPr="00CC4DDA">
              <w:rPr>
                <w:snapToGrid w:val="0"/>
                <w:szCs w:val="28"/>
              </w:rPr>
              <w:t>тыс. руб.</w:t>
            </w:r>
          </w:p>
        </w:tc>
        <w:tc>
          <w:tcPr>
            <w:tcW w:w="1560" w:type="dxa"/>
            <w:shd w:val="clear" w:color="auto" w:fill="auto"/>
            <w:vAlign w:val="center"/>
          </w:tcPr>
          <w:p w14:paraId="6B98A58F" w14:textId="77777777" w:rsidR="00CC4DDA" w:rsidRPr="00CC4DDA" w:rsidRDefault="00CC4DDA" w:rsidP="00CC4DDA">
            <w:pPr>
              <w:jc w:val="center"/>
              <w:rPr>
                <w:snapToGrid w:val="0"/>
                <w:szCs w:val="28"/>
              </w:rPr>
            </w:pPr>
            <w:r w:rsidRPr="00CC4DDA">
              <w:rPr>
                <w:snapToGrid w:val="0"/>
                <w:szCs w:val="28"/>
              </w:rPr>
              <w:t>286 495</w:t>
            </w:r>
          </w:p>
        </w:tc>
      </w:tr>
      <w:tr w:rsidR="00CC4DDA" w:rsidRPr="00CC4DDA" w14:paraId="2C0ECE67" w14:textId="77777777" w:rsidTr="00E8485B">
        <w:trPr>
          <w:trHeight w:val="375"/>
        </w:trPr>
        <w:tc>
          <w:tcPr>
            <w:tcW w:w="701" w:type="dxa"/>
            <w:vAlign w:val="center"/>
          </w:tcPr>
          <w:p w14:paraId="55E762B7" w14:textId="77777777" w:rsidR="00CC4DDA" w:rsidRPr="00CC4DDA" w:rsidRDefault="00CC4DDA" w:rsidP="00CC4DDA">
            <w:pPr>
              <w:jc w:val="center"/>
              <w:rPr>
                <w:iCs/>
                <w:snapToGrid w:val="0"/>
                <w:szCs w:val="28"/>
              </w:rPr>
            </w:pPr>
            <w:r w:rsidRPr="00CC4DDA">
              <w:rPr>
                <w:iCs/>
                <w:snapToGrid w:val="0"/>
                <w:szCs w:val="28"/>
              </w:rPr>
              <w:t>6</w:t>
            </w:r>
          </w:p>
        </w:tc>
        <w:tc>
          <w:tcPr>
            <w:tcW w:w="6104" w:type="dxa"/>
            <w:shd w:val="clear" w:color="auto" w:fill="auto"/>
            <w:vAlign w:val="center"/>
            <w:hideMark/>
          </w:tcPr>
          <w:p w14:paraId="28C2DADA" w14:textId="77777777" w:rsidR="00CC4DDA" w:rsidRPr="00CC4DDA" w:rsidRDefault="00CC4DDA" w:rsidP="00CC4DDA">
            <w:pPr>
              <w:rPr>
                <w:snapToGrid w:val="0"/>
                <w:szCs w:val="28"/>
              </w:rPr>
            </w:pPr>
            <w:r w:rsidRPr="00CC4DDA">
              <w:rPr>
                <w:snapToGrid w:val="0"/>
                <w:szCs w:val="28"/>
              </w:rPr>
              <w:t>Полезный отпуск (форма 46ТЭ за 2022 год)</w:t>
            </w:r>
          </w:p>
        </w:tc>
        <w:tc>
          <w:tcPr>
            <w:tcW w:w="1417" w:type="dxa"/>
            <w:shd w:val="clear" w:color="auto" w:fill="auto"/>
            <w:vAlign w:val="center"/>
            <w:hideMark/>
          </w:tcPr>
          <w:p w14:paraId="5652A4E7" w14:textId="77777777" w:rsidR="00CC4DDA" w:rsidRPr="00CC4DDA" w:rsidRDefault="00CC4DDA" w:rsidP="00CC4DDA">
            <w:pPr>
              <w:jc w:val="center"/>
              <w:rPr>
                <w:snapToGrid w:val="0"/>
                <w:szCs w:val="28"/>
              </w:rPr>
            </w:pPr>
            <w:r w:rsidRPr="00CC4DDA">
              <w:rPr>
                <w:snapToGrid w:val="0"/>
                <w:szCs w:val="28"/>
              </w:rPr>
              <w:t>тыс. Гкал</w:t>
            </w:r>
          </w:p>
        </w:tc>
        <w:tc>
          <w:tcPr>
            <w:tcW w:w="1560" w:type="dxa"/>
            <w:shd w:val="clear" w:color="auto" w:fill="auto"/>
            <w:vAlign w:val="center"/>
          </w:tcPr>
          <w:p w14:paraId="3B8D053D" w14:textId="77777777" w:rsidR="00CC4DDA" w:rsidRPr="00CC4DDA" w:rsidRDefault="00CC4DDA" w:rsidP="00CC4DDA">
            <w:pPr>
              <w:jc w:val="center"/>
              <w:rPr>
                <w:snapToGrid w:val="0"/>
                <w:szCs w:val="28"/>
              </w:rPr>
            </w:pPr>
            <w:r w:rsidRPr="00CC4DDA">
              <w:rPr>
                <w:snapToGrid w:val="0"/>
                <w:szCs w:val="28"/>
              </w:rPr>
              <w:t>1 189,958</w:t>
            </w:r>
          </w:p>
        </w:tc>
      </w:tr>
      <w:tr w:rsidR="00CC4DDA" w:rsidRPr="00CC4DDA" w14:paraId="75E380C0" w14:textId="77777777" w:rsidTr="00E8485B">
        <w:trPr>
          <w:trHeight w:val="375"/>
        </w:trPr>
        <w:tc>
          <w:tcPr>
            <w:tcW w:w="701" w:type="dxa"/>
            <w:vAlign w:val="center"/>
          </w:tcPr>
          <w:p w14:paraId="4F1105B5" w14:textId="77777777" w:rsidR="00CC4DDA" w:rsidRPr="00CC4DDA" w:rsidRDefault="00CC4DDA" w:rsidP="00CC4DDA">
            <w:pPr>
              <w:jc w:val="center"/>
              <w:rPr>
                <w:iCs/>
                <w:snapToGrid w:val="0"/>
                <w:szCs w:val="28"/>
              </w:rPr>
            </w:pPr>
            <w:r w:rsidRPr="00CC4DDA">
              <w:rPr>
                <w:iCs/>
                <w:snapToGrid w:val="0"/>
                <w:szCs w:val="28"/>
              </w:rPr>
              <w:t>7</w:t>
            </w:r>
          </w:p>
        </w:tc>
        <w:tc>
          <w:tcPr>
            <w:tcW w:w="6104" w:type="dxa"/>
            <w:shd w:val="clear" w:color="auto" w:fill="auto"/>
            <w:vAlign w:val="center"/>
            <w:hideMark/>
          </w:tcPr>
          <w:p w14:paraId="5B14C4BF" w14:textId="77777777" w:rsidR="00CC4DDA" w:rsidRPr="00CC4DDA" w:rsidRDefault="00CC4DDA" w:rsidP="00CC4DDA">
            <w:pPr>
              <w:rPr>
                <w:snapToGrid w:val="0"/>
                <w:szCs w:val="28"/>
              </w:rPr>
            </w:pPr>
            <w:r w:rsidRPr="00CC4DDA">
              <w:rPr>
                <w:snapToGrid w:val="0"/>
                <w:szCs w:val="28"/>
              </w:rPr>
              <w:t>с 01.01.2022</w:t>
            </w:r>
          </w:p>
        </w:tc>
        <w:tc>
          <w:tcPr>
            <w:tcW w:w="1417" w:type="dxa"/>
            <w:shd w:val="clear" w:color="auto" w:fill="auto"/>
            <w:vAlign w:val="center"/>
            <w:hideMark/>
          </w:tcPr>
          <w:p w14:paraId="46CCC4FA" w14:textId="77777777" w:rsidR="00CC4DDA" w:rsidRPr="00CC4DDA" w:rsidRDefault="00CC4DDA" w:rsidP="00CC4DDA">
            <w:pPr>
              <w:jc w:val="center"/>
              <w:rPr>
                <w:snapToGrid w:val="0"/>
                <w:szCs w:val="28"/>
              </w:rPr>
            </w:pPr>
            <w:r w:rsidRPr="00CC4DDA">
              <w:rPr>
                <w:snapToGrid w:val="0"/>
                <w:szCs w:val="28"/>
              </w:rPr>
              <w:t>тыс. Гкал</w:t>
            </w:r>
          </w:p>
        </w:tc>
        <w:tc>
          <w:tcPr>
            <w:tcW w:w="1560" w:type="dxa"/>
            <w:shd w:val="clear" w:color="auto" w:fill="auto"/>
            <w:vAlign w:val="center"/>
          </w:tcPr>
          <w:p w14:paraId="38AD92BF" w14:textId="77777777" w:rsidR="00CC4DDA" w:rsidRPr="00CC4DDA" w:rsidRDefault="00CC4DDA" w:rsidP="00CC4DDA">
            <w:pPr>
              <w:jc w:val="center"/>
              <w:rPr>
                <w:snapToGrid w:val="0"/>
                <w:szCs w:val="28"/>
              </w:rPr>
            </w:pPr>
            <w:r w:rsidRPr="00CC4DDA">
              <w:rPr>
                <w:snapToGrid w:val="0"/>
                <w:szCs w:val="28"/>
              </w:rPr>
              <w:t>615,328</w:t>
            </w:r>
          </w:p>
        </w:tc>
      </w:tr>
      <w:tr w:rsidR="00CC4DDA" w:rsidRPr="00CC4DDA" w14:paraId="2EE4B9FE" w14:textId="77777777" w:rsidTr="00E8485B">
        <w:trPr>
          <w:trHeight w:val="405"/>
        </w:trPr>
        <w:tc>
          <w:tcPr>
            <w:tcW w:w="701" w:type="dxa"/>
            <w:vAlign w:val="center"/>
          </w:tcPr>
          <w:p w14:paraId="33CF3E03" w14:textId="77777777" w:rsidR="00CC4DDA" w:rsidRPr="00CC4DDA" w:rsidRDefault="00CC4DDA" w:rsidP="00CC4DDA">
            <w:pPr>
              <w:jc w:val="center"/>
              <w:rPr>
                <w:bCs/>
                <w:snapToGrid w:val="0"/>
                <w:szCs w:val="28"/>
              </w:rPr>
            </w:pPr>
            <w:r w:rsidRPr="00CC4DDA">
              <w:rPr>
                <w:bCs/>
                <w:snapToGrid w:val="0"/>
                <w:szCs w:val="28"/>
              </w:rPr>
              <w:t>8</w:t>
            </w:r>
          </w:p>
        </w:tc>
        <w:tc>
          <w:tcPr>
            <w:tcW w:w="6104" w:type="dxa"/>
            <w:shd w:val="clear" w:color="auto" w:fill="auto"/>
            <w:vAlign w:val="center"/>
            <w:hideMark/>
          </w:tcPr>
          <w:p w14:paraId="308AC119" w14:textId="77777777" w:rsidR="00CC4DDA" w:rsidRPr="00CC4DDA" w:rsidRDefault="00CC4DDA" w:rsidP="00CC4DDA">
            <w:pPr>
              <w:rPr>
                <w:snapToGrid w:val="0"/>
                <w:szCs w:val="28"/>
              </w:rPr>
            </w:pPr>
            <w:r w:rsidRPr="00CC4DDA">
              <w:rPr>
                <w:snapToGrid w:val="0"/>
                <w:szCs w:val="28"/>
              </w:rPr>
              <w:t>с 01.06.2022</w:t>
            </w:r>
          </w:p>
        </w:tc>
        <w:tc>
          <w:tcPr>
            <w:tcW w:w="1417" w:type="dxa"/>
            <w:shd w:val="clear" w:color="auto" w:fill="auto"/>
            <w:vAlign w:val="center"/>
            <w:hideMark/>
          </w:tcPr>
          <w:p w14:paraId="561EA4E9" w14:textId="77777777" w:rsidR="00CC4DDA" w:rsidRPr="00CC4DDA" w:rsidRDefault="00CC4DDA" w:rsidP="00CC4DDA">
            <w:pPr>
              <w:jc w:val="center"/>
              <w:rPr>
                <w:snapToGrid w:val="0"/>
                <w:szCs w:val="28"/>
              </w:rPr>
            </w:pPr>
            <w:r w:rsidRPr="00CC4DDA">
              <w:rPr>
                <w:snapToGrid w:val="0"/>
                <w:szCs w:val="28"/>
              </w:rPr>
              <w:t>тыс. Гкал</w:t>
            </w:r>
          </w:p>
        </w:tc>
        <w:tc>
          <w:tcPr>
            <w:tcW w:w="1560" w:type="dxa"/>
            <w:shd w:val="clear" w:color="auto" w:fill="auto"/>
            <w:vAlign w:val="center"/>
          </w:tcPr>
          <w:p w14:paraId="70A96DC3" w14:textId="77777777" w:rsidR="00CC4DDA" w:rsidRPr="00CC4DDA" w:rsidRDefault="00CC4DDA" w:rsidP="00CC4DDA">
            <w:pPr>
              <w:jc w:val="center"/>
              <w:rPr>
                <w:snapToGrid w:val="0"/>
                <w:szCs w:val="28"/>
              </w:rPr>
            </w:pPr>
            <w:r w:rsidRPr="00CC4DDA">
              <w:rPr>
                <w:snapToGrid w:val="0"/>
                <w:szCs w:val="28"/>
              </w:rPr>
              <w:t>430,538</w:t>
            </w:r>
          </w:p>
        </w:tc>
      </w:tr>
      <w:tr w:rsidR="00CC4DDA" w:rsidRPr="00CC4DDA" w14:paraId="24F446F6" w14:textId="77777777" w:rsidTr="00E8485B">
        <w:trPr>
          <w:trHeight w:val="405"/>
        </w:trPr>
        <w:tc>
          <w:tcPr>
            <w:tcW w:w="701" w:type="dxa"/>
            <w:vAlign w:val="center"/>
          </w:tcPr>
          <w:p w14:paraId="17C00B56" w14:textId="77777777" w:rsidR="00CC4DDA" w:rsidRPr="00CC4DDA" w:rsidRDefault="00CC4DDA" w:rsidP="00CC4DDA">
            <w:pPr>
              <w:jc w:val="center"/>
              <w:rPr>
                <w:bCs/>
                <w:snapToGrid w:val="0"/>
                <w:szCs w:val="28"/>
              </w:rPr>
            </w:pPr>
            <w:r w:rsidRPr="00CC4DDA">
              <w:rPr>
                <w:bCs/>
                <w:snapToGrid w:val="0"/>
                <w:szCs w:val="28"/>
              </w:rPr>
              <w:t>9</w:t>
            </w:r>
          </w:p>
        </w:tc>
        <w:tc>
          <w:tcPr>
            <w:tcW w:w="6104" w:type="dxa"/>
            <w:shd w:val="clear" w:color="auto" w:fill="auto"/>
            <w:vAlign w:val="center"/>
            <w:hideMark/>
          </w:tcPr>
          <w:p w14:paraId="3D7F8F59" w14:textId="77777777" w:rsidR="00CC4DDA" w:rsidRPr="00CC4DDA" w:rsidRDefault="00CC4DDA" w:rsidP="00CC4DDA">
            <w:pPr>
              <w:rPr>
                <w:snapToGrid w:val="0"/>
                <w:szCs w:val="28"/>
              </w:rPr>
            </w:pPr>
            <w:r w:rsidRPr="00CC4DDA">
              <w:rPr>
                <w:snapToGrid w:val="0"/>
                <w:szCs w:val="28"/>
              </w:rPr>
              <w:t>с 01.12.2022</w:t>
            </w:r>
          </w:p>
        </w:tc>
        <w:tc>
          <w:tcPr>
            <w:tcW w:w="1417" w:type="dxa"/>
            <w:shd w:val="clear" w:color="auto" w:fill="auto"/>
            <w:vAlign w:val="center"/>
            <w:hideMark/>
          </w:tcPr>
          <w:p w14:paraId="61AB3082" w14:textId="77777777" w:rsidR="00CC4DDA" w:rsidRPr="00CC4DDA" w:rsidRDefault="00CC4DDA" w:rsidP="00CC4DDA">
            <w:pPr>
              <w:jc w:val="center"/>
              <w:rPr>
                <w:snapToGrid w:val="0"/>
                <w:szCs w:val="28"/>
              </w:rPr>
            </w:pPr>
            <w:r w:rsidRPr="00CC4DDA">
              <w:rPr>
                <w:snapToGrid w:val="0"/>
                <w:szCs w:val="28"/>
              </w:rPr>
              <w:t>тыс. Гкал</w:t>
            </w:r>
          </w:p>
        </w:tc>
        <w:tc>
          <w:tcPr>
            <w:tcW w:w="1560" w:type="dxa"/>
            <w:shd w:val="clear" w:color="auto" w:fill="auto"/>
            <w:vAlign w:val="center"/>
          </w:tcPr>
          <w:p w14:paraId="7F70C9A2" w14:textId="77777777" w:rsidR="00CC4DDA" w:rsidRPr="00CC4DDA" w:rsidRDefault="00CC4DDA" w:rsidP="00CC4DDA">
            <w:pPr>
              <w:jc w:val="center"/>
              <w:rPr>
                <w:snapToGrid w:val="0"/>
                <w:szCs w:val="28"/>
              </w:rPr>
            </w:pPr>
            <w:r w:rsidRPr="00CC4DDA">
              <w:rPr>
                <w:snapToGrid w:val="0"/>
                <w:szCs w:val="28"/>
              </w:rPr>
              <w:t>144,092</w:t>
            </w:r>
          </w:p>
        </w:tc>
      </w:tr>
      <w:tr w:rsidR="00CC4DDA" w:rsidRPr="00CC4DDA" w14:paraId="065E9792" w14:textId="77777777" w:rsidTr="00E8485B">
        <w:trPr>
          <w:trHeight w:val="405"/>
        </w:trPr>
        <w:tc>
          <w:tcPr>
            <w:tcW w:w="701" w:type="dxa"/>
            <w:vAlign w:val="center"/>
          </w:tcPr>
          <w:p w14:paraId="4A530FA0" w14:textId="77777777" w:rsidR="00CC4DDA" w:rsidRPr="00CC4DDA" w:rsidRDefault="00CC4DDA" w:rsidP="00CC4DDA">
            <w:pPr>
              <w:jc w:val="center"/>
              <w:rPr>
                <w:bCs/>
                <w:snapToGrid w:val="0"/>
                <w:szCs w:val="28"/>
              </w:rPr>
            </w:pPr>
            <w:r w:rsidRPr="00CC4DDA">
              <w:rPr>
                <w:bCs/>
                <w:snapToGrid w:val="0"/>
                <w:szCs w:val="28"/>
              </w:rPr>
              <w:t>10</w:t>
            </w:r>
          </w:p>
        </w:tc>
        <w:tc>
          <w:tcPr>
            <w:tcW w:w="6104" w:type="dxa"/>
            <w:shd w:val="clear" w:color="auto" w:fill="auto"/>
          </w:tcPr>
          <w:p w14:paraId="6F8B592B" w14:textId="77777777" w:rsidR="00CC4DDA" w:rsidRPr="00CC4DDA" w:rsidRDefault="00CC4DDA" w:rsidP="00CC4DDA">
            <w:pPr>
              <w:rPr>
                <w:snapToGrid w:val="0"/>
                <w:szCs w:val="28"/>
              </w:rPr>
            </w:pPr>
            <w:r w:rsidRPr="00CC4DDA">
              <w:rPr>
                <w:snapToGrid w:val="0"/>
                <w:szCs w:val="28"/>
              </w:rPr>
              <w:t>Тариф с 1 января 2022 года постановлением РЭК Кемеровской области от 19.12.2018 № 609 (в редакции постановления РЭК Кемеровской области от 19.12.2019 № 669, РЭК Кузбасса от 15.12.2020 № 575, от 17.12.2021 № 809, от 25.11.2022 № 665)</w:t>
            </w:r>
          </w:p>
        </w:tc>
        <w:tc>
          <w:tcPr>
            <w:tcW w:w="1417" w:type="dxa"/>
            <w:shd w:val="clear" w:color="auto" w:fill="auto"/>
            <w:vAlign w:val="center"/>
          </w:tcPr>
          <w:p w14:paraId="4FE8C3FA" w14:textId="77777777" w:rsidR="00CC4DDA" w:rsidRPr="00CC4DDA" w:rsidRDefault="00CC4DDA" w:rsidP="00CC4DDA">
            <w:pPr>
              <w:jc w:val="center"/>
              <w:rPr>
                <w:snapToGrid w:val="0"/>
                <w:szCs w:val="28"/>
              </w:rPr>
            </w:pPr>
            <w:r w:rsidRPr="00CC4DDA">
              <w:rPr>
                <w:snapToGrid w:val="0"/>
                <w:szCs w:val="28"/>
              </w:rPr>
              <w:t>руб./Гкал</w:t>
            </w:r>
          </w:p>
        </w:tc>
        <w:tc>
          <w:tcPr>
            <w:tcW w:w="1560" w:type="dxa"/>
            <w:shd w:val="clear" w:color="auto" w:fill="auto"/>
            <w:vAlign w:val="center"/>
          </w:tcPr>
          <w:p w14:paraId="2FB32351" w14:textId="77777777" w:rsidR="00CC4DDA" w:rsidRPr="00CC4DDA" w:rsidRDefault="00CC4DDA" w:rsidP="00CC4DDA">
            <w:pPr>
              <w:jc w:val="center"/>
              <w:rPr>
                <w:snapToGrid w:val="0"/>
                <w:szCs w:val="28"/>
              </w:rPr>
            </w:pPr>
            <w:r w:rsidRPr="00CC4DDA">
              <w:rPr>
                <w:snapToGrid w:val="0"/>
                <w:szCs w:val="28"/>
              </w:rPr>
              <w:t>1 295,50</w:t>
            </w:r>
          </w:p>
        </w:tc>
      </w:tr>
      <w:tr w:rsidR="00CC4DDA" w:rsidRPr="00CC4DDA" w14:paraId="25318293" w14:textId="77777777" w:rsidTr="00E8485B">
        <w:trPr>
          <w:trHeight w:val="405"/>
        </w:trPr>
        <w:tc>
          <w:tcPr>
            <w:tcW w:w="701" w:type="dxa"/>
            <w:vAlign w:val="center"/>
          </w:tcPr>
          <w:p w14:paraId="75E977E7" w14:textId="77777777" w:rsidR="00CC4DDA" w:rsidRPr="00CC4DDA" w:rsidRDefault="00CC4DDA" w:rsidP="00CC4DDA">
            <w:pPr>
              <w:jc w:val="center"/>
              <w:rPr>
                <w:bCs/>
                <w:snapToGrid w:val="0"/>
                <w:szCs w:val="28"/>
              </w:rPr>
            </w:pPr>
            <w:r w:rsidRPr="00CC4DDA">
              <w:rPr>
                <w:bCs/>
                <w:snapToGrid w:val="0"/>
                <w:szCs w:val="28"/>
              </w:rPr>
              <w:t>11</w:t>
            </w:r>
          </w:p>
        </w:tc>
        <w:tc>
          <w:tcPr>
            <w:tcW w:w="6104" w:type="dxa"/>
            <w:shd w:val="clear" w:color="auto" w:fill="auto"/>
          </w:tcPr>
          <w:p w14:paraId="18A9DE25" w14:textId="77777777" w:rsidR="00CC4DDA" w:rsidRPr="00CC4DDA" w:rsidRDefault="00CC4DDA" w:rsidP="00CC4DDA">
            <w:pPr>
              <w:rPr>
                <w:snapToGrid w:val="0"/>
                <w:szCs w:val="28"/>
              </w:rPr>
            </w:pPr>
            <w:r w:rsidRPr="00CC4DDA">
              <w:rPr>
                <w:snapToGrid w:val="0"/>
                <w:szCs w:val="28"/>
              </w:rPr>
              <w:t>Тариф с 1 июля 2022 года постановлением РЭК Кемеровской области от 19.12.2018 № 609 (в редакции постановления РЭК Кемеровской области от 19.12.2019 № 669, РЭК Кузбасса от 15.12.2020 № 575, от 17.12.2021 № 809, от 25.11.2022 № 665)</w:t>
            </w:r>
          </w:p>
        </w:tc>
        <w:tc>
          <w:tcPr>
            <w:tcW w:w="1417" w:type="dxa"/>
            <w:shd w:val="clear" w:color="auto" w:fill="auto"/>
            <w:vAlign w:val="center"/>
          </w:tcPr>
          <w:p w14:paraId="47BBE36B" w14:textId="77777777" w:rsidR="00CC4DDA" w:rsidRPr="00CC4DDA" w:rsidRDefault="00CC4DDA" w:rsidP="00CC4DDA">
            <w:pPr>
              <w:jc w:val="center"/>
              <w:rPr>
                <w:snapToGrid w:val="0"/>
                <w:szCs w:val="28"/>
              </w:rPr>
            </w:pPr>
            <w:r w:rsidRPr="00CC4DDA">
              <w:rPr>
                <w:snapToGrid w:val="0"/>
                <w:szCs w:val="28"/>
              </w:rPr>
              <w:t>руб./Гкал</w:t>
            </w:r>
          </w:p>
        </w:tc>
        <w:tc>
          <w:tcPr>
            <w:tcW w:w="1560" w:type="dxa"/>
            <w:shd w:val="clear" w:color="auto" w:fill="auto"/>
            <w:vAlign w:val="center"/>
          </w:tcPr>
          <w:p w14:paraId="0E105FA2" w14:textId="77777777" w:rsidR="00CC4DDA" w:rsidRPr="00CC4DDA" w:rsidRDefault="00CC4DDA" w:rsidP="00CC4DDA">
            <w:pPr>
              <w:jc w:val="center"/>
              <w:rPr>
                <w:snapToGrid w:val="0"/>
                <w:szCs w:val="28"/>
              </w:rPr>
            </w:pPr>
            <w:r w:rsidRPr="00CC4DDA">
              <w:rPr>
                <w:snapToGrid w:val="0"/>
                <w:szCs w:val="28"/>
              </w:rPr>
              <w:t>1 797,56</w:t>
            </w:r>
          </w:p>
        </w:tc>
      </w:tr>
      <w:tr w:rsidR="00CC4DDA" w:rsidRPr="00CC4DDA" w14:paraId="618B611C" w14:textId="77777777" w:rsidTr="00E8485B">
        <w:trPr>
          <w:trHeight w:val="405"/>
        </w:trPr>
        <w:tc>
          <w:tcPr>
            <w:tcW w:w="701" w:type="dxa"/>
            <w:vAlign w:val="center"/>
          </w:tcPr>
          <w:p w14:paraId="776B0822" w14:textId="77777777" w:rsidR="00CC4DDA" w:rsidRPr="00CC4DDA" w:rsidRDefault="00CC4DDA" w:rsidP="00CC4DDA">
            <w:pPr>
              <w:jc w:val="center"/>
              <w:rPr>
                <w:bCs/>
                <w:snapToGrid w:val="0"/>
                <w:szCs w:val="28"/>
              </w:rPr>
            </w:pPr>
            <w:r w:rsidRPr="00CC4DDA">
              <w:rPr>
                <w:bCs/>
                <w:snapToGrid w:val="0"/>
                <w:szCs w:val="28"/>
              </w:rPr>
              <w:t>12</w:t>
            </w:r>
          </w:p>
        </w:tc>
        <w:tc>
          <w:tcPr>
            <w:tcW w:w="6104" w:type="dxa"/>
            <w:shd w:val="clear" w:color="auto" w:fill="auto"/>
          </w:tcPr>
          <w:p w14:paraId="6023EC2C" w14:textId="77777777" w:rsidR="00CC4DDA" w:rsidRPr="00CC4DDA" w:rsidRDefault="00CC4DDA" w:rsidP="00CC4DDA">
            <w:pPr>
              <w:rPr>
                <w:snapToGrid w:val="0"/>
                <w:szCs w:val="28"/>
              </w:rPr>
            </w:pPr>
            <w:r w:rsidRPr="00CC4DDA">
              <w:rPr>
                <w:snapToGrid w:val="0"/>
                <w:szCs w:val="28"/>
              </w:rPr>
              <w:t>Тариф с 1 декабря 2022 года постановлением РЭК Кемеровской области от 19.12.2018 № 609 (в редакции постановления РЭК Кемеровской области от 19.12.2019 № 669, РЭК Кузбасса от 15.12.2020 № 575, от 17.12.2021 № 809, от 25.11.2022 № 665)</w:t>
            </w:r>
          </w:p>
        </w:tc>
        <w:tc>
          <w:tcPr>
            <w:tcW w:w="1417" w:type="dxa"/>
            <w:shd w:val="clear" w:color="auto" w:fill="auto"/>
            <w:vAlign w:val="center"/>
          </w:tcPr>
          <w:p w14:paraId="5D283C82" w14:textId="77777777" w:rsidR="00CC4DDA" w:rsidRPr="00CC4DDA" w:rsidRDefault="00CC4DDA" w:rsidP="00CC4DDA">
            <w:pPr>
              <w:jc w:val="center"/>
              <w:rPr>
                <w:snapToGrid w:val="0"/>
                <w:szCs w:val="28"/>
              </w:rPr>
            </w:pPr>
            <w:r w:rsidRPr="00CC4DDA">
              <w:rPr>
                <w:snapToGrid w:val="0"/>
                <w:szCs w:val="28"/>
              </w:rPr>
              <w:t>руб./Гкал</w:t>
            </w:r>
          </w:p>
        </w:tc>
        <w:tc>
          <w:tcPr>
            <w:tcW w:w="1560" w:type="dxa"/>
            <w:shd w:val="clear" w:color="auto" w:fill="auto"/>
            <w:vAlign w:val="center"/>
          </w:tcPr>
          <w:p w14:paraId="6BA62FF9" w14:textId="77777777" w:rsidR="00CC4DDA" w:rsidRPr="00CC4DDA" w:rsidRDefault="00CC4DDA" w:rsidP="00CC4DDA">
            <w:pPr>
              <w:jc w:val="center"/>
              <w:rPr>
                <w:snapToGrid w:val="0"/>
                <w:szCs w:val="28"/>
              </w:rPr>
            </w:pPr>
            <w:r w:rsidRPr="00CC4DDA">
              <w:rPr>
                <w:snapToGrid w:val="0"/>
                <w:szCs w:val="28"/>
              </w:rPr>
              <w:t>1 988,28</w:t>
            </w:r>
          </w:p>
        </w:tc>
      </w:tr>
      <w:tr w:rsidR="00CC4DDA" w:rsidRPr="00CC4DDA" w14:paraId="17814904" w14:textId="77777777" w:rsidTr="00E8485B">
        <w:trPr>
          <w:trHeight w:val="405"/>
        </w:trPr>
        <w:tc>
          <w:tcPr>
            <w:tcW w:w="701" w:type="dxa"/>
            <w:vAlign w:val="center"/>
          </w:tcPr>
          <w:p w14:paraId="3B19608A" w14:textId="77777777" w:rsidR="00CC4DDA" w:rsidRPr="00CC4DDA" w:rsidRDefault="00CC4DDA" w:rsidP="00CC4DDA">
            <w:pPr>
              <w:jc w:val="center"/>
              <w:rPr>
                <w:bCs/>
                <w:snapToGrid w:val="0"/>
                <w:szCs w:val="28"/>
              </w:rPr>
            </w:pPr>
            <w:r w:rsidRPr="00CC4DDA">
              <w:rPr>
                <w:bCs/>
                <w:snapToGrid w:val="0"/>
                <w:szCs w:val="28"/>
              </w:rPr>
              <w:t>13</w:t>
            </w:r>
          </w:p>
        </w:tc>
        <w:tc>
          <w:tcPr>
            <w:tcW w:w="6104" w:type="dxa"/>
            <w:shd w:val="clear" w:color="auto" w:fill="auto"/>
            <w:vAlign w:val="center"/>
          </w:tcPr>
          <w:p w14:paraId="57996127" w14:textId="77777777" w:rsidR="00CC4DDA" w:rsidRPr="00CC4DDA" w:rsidRDefault="00CC4DDA" w:rsidP="00CC4DDA">
            <w:pPr>
              <w:rPr>
                <w:snapToGrid w:val="0"/>
                <w:szCs w:val="28"/>
              </w:rPr>
            </w:pPr>
            <w:r w:rsidRPr="00CC4DDA">
              <w:rPr>
                <w:snapToGrid w:val="0"/>
                <w:szCs w:val="28"/>
              </w:rPr>
              <w:t>Дельта НВВ (стр. 1 – стр. 2)</w:t>
            </w:r>
          </w:p>
        </w:tc>
        <w:tc>
          <w:tcPr>
            <w:tcW w:w="1417" w:type="dxa"/>
            <w:shd w:val="clear" w:color="auto" w:fill="auto"/>
            <w:vAlign w:val="center"/>
          </w:tcPr>
          <w:p w14:paraId="3230F8E6" w14:textId="77777777" w:rsidR="00CC4DDA" w:rsidRPr="00CC4DDA" w:rsidRDefault="00CC4DDA" w:rsidP="00CC4DDA">
            <w:pPr>
              <w:jc w:val="center"/>
              <w:rPr>
                <w:snapToGrid w:val="0"/>
                <w:szCs w:val="28"/>
              </w:rPr>
            </w:pPr>
            <w:r w:rsidRPr="00CC4DDA">
              <w:rPr>
                <w:snapToGrid w:val="0"/>
                <w:szCs w:val="28"/>
              </w:rPr>
              <w:t>тыс. руб.</w:t>
            </w:r>
          </w:p>
        </w:tc>
        <w:tc>
          <w:tcPr>
            <w:tcW w:w="1560" w:type="dxa"/>
            <w:shd w:val="clear" w:color="auto" w:fill="auto"/>
            <w:vAlign w:val="center"/>
          </w:tcPr>
          <w:p w14:paraId="1BC96054" w14:textId="77777777" w:rsidR="00CC4DDA" w:rsidRPr="00CC4DDA" w:rsidRDefault="00CC4DDA" w:rsidP="00CC4DDA">
            <w:pPr>
              <w:jc w:val="center"/>
              <w:rPr>
                <w:snapToGrid w:val="0"/>
                <w:szCs w:val="28"/>
              </w:rPr>
            </w:pPr>
            <w:r w:rsidRPr="00CC4DDA">
              <w:rPr>
                <w:snapToGrid w:val="0"/>
                <w:szCs w:val="28"/>
              </w:rPr>
              <w:t>21 672</w:t>
            </w:r>
          </w:p>
        </w:tc>
      </w:tr>
    </w:tbl>
    <w:p w14:paraId="55DAD167" w14:textId="77777777" w:rsidR="00CC4DDA" w:rsidRPr="00CC4DDA" w:rsidRDefault="00CC4DDA" w:rsidP="00CC4DDA">
      <w:pPr>
        <w:ind w:firstLine="720"/>
        <w:jc w:val="both"/>
        <w:rPr>
          <w:snapToGrid w:val="0"/>
          <w:sz w:val="28"/>
          <w:szCs w:val="28"/>
        </w:rPr>
      </w:pPr>
    </w:p>
    <w:p w14:paraId="46A04A0A" w14:textId="77777777" w:rsidR="00CC4DDA" w:rsidRPr="00CC4DDA" w:rsidRDefault="00CC4DDA" w:rsidP="00CC4DDA">
      <w:pPr>
        <w:autoSpaceDE w:val="0"/>
        <w:autoSpaceDN w:val="0"/>
        <w:adjustRightInd w:val="0"/>
        <w:ind w:firstLine="851"/>
        <w:jc w:val="both"/>
        <w:rPr>
          <w:snapToGrid w:val="0"/>
          <w:sz w:val="28"/>
          <w:szCs w:val="28"/>
        </w:rPr>
      </w:pPr>
      <w:r w:rsidRPr="00CC4DDA">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21 672 тыс. руб. и подлежит исключению из необходимой валовой выручки предприятия на 2024 год.</w:t>
      </w:r>
    </w:p>
    <w:p w14:paraId="0E453182" w14:textId="77777777" w:rsidR="00CC4DDA" w:rsidRPr="00CC4DDA" w:rsidRDefault="00CC4DDA" w:rsidP="00CC4DDA">
      <w:pPr>
        <w:ind w:firstLine="709"/>
        <w:jc w:val="both"/>
        <w:rPr>
          <w:snapToGrid w:val="0"/>
          <w:sz w:val="28"/>
          <w:szCs w:val="28"/>
        </w:rPr>
      </w:pPr>
      <w:r w:rsidRPr="00CC4DDA">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CC4DDA">
        <w:rPr>
          <w:snapToGrid w:val="0"/>
          <w:sz w:val="28"/>
          <w:szCs w:val="28"/>
        </w:rPr>
        <w:br/>
        <w:t xml:space="preserve">и 1,072 (2024/2023), опубликованные на сайте Минэкономразвития России 22.09.2023, и составляет: 21 672 тыс. руб. (дельта НВВ) × 1,058 </w:t>
      </w:r>
      <w:r w:rsidRPr="00CC4DDA">
        <w:rPr>
          <w:snapToGrid w:val="0"/>
          <w:sz w:val="28"/>
          <w:szCs w:val="28"/>
        </w:rPr>
        <w:br/>
        <w:t xml:space="preserve">(ИПЦ 2023/2022) × 1,072 (ИПЦ 2024/2023) = </w:t>
      </w:r>
      <w:r w:rsidRPr="00CC4DDA">
        <w:rPr>
          <w:b/>
          <w:snapToGrid w:val="0"/>
          <w:sz w:val="28"/>
          <w:szCs w:val="28"/>
        </w:rPr>
        <w:t>24 580 тыс. руб.</w:t>
      </w:r>
      <w:r w:rsidRPr="00CC4DDA">
        <w:rPr>
          <w:snapToGrid w:val="0"/>
          <w:sz w:val="28"/>
          <w:szCs w:val="28"/>
        </w:rPr>
        <w:t xml:space="preserve"> </w:t>
      </w:r>
    </w:p>
    <w:p w14:paraId="0F8913D5" w14:textId="77777777" w:rsidR="00CC4DDA" w:rsidRPr="00CC4DDA" w:rsidRDefault="00CC4DDA" w:rsidP="00CC4DDA">
      <w:pPr>
        <w:ind w:firstLine="709"/>
        <w:jc w:val="both"/>
        <w:rPr>
          <w:snapToGrid w:val="0"/>
          <w:sz w:val="28"/>
          <w:szCs w:val="28"/>
        </w:rPr>
      </w:pPr>
    </w:p>
    <w:p w14:paraId="18CA906C" w14:textId="77777777" w:rsidR="00CC4DDA" w:rsidRPr="00CC4DDA" w:rsidRDefault="00CC4DDA" w:rsidP="00CC4DDA">
      <w:pPr>
        <w:ind w:firstLine="709"/>
        <w:jc w:val="both"/>
        <w:rPr>
          <w:rFonts w:eastAsia="Calibri"/>
          <w:b/>
          <w:sz w:val="28"/>
          <w:szCs w:val="28"/>
          <w:lang w:eastAsia="en-US"/>
        </w:rPr>
      </w:pPr>
      <w:r w:rsidRPr="00CC4DDA">
        <w:rPr>
          <w:snapToGrid w:val="0"/>
          <w:sz w:val="28"/>
          <w:szCs w:val="28"/>
        </w:rPr>
        <w:br w:type="page"/>
      </w:r>
    </w:p>
    <w:p w14:paraId="2E1341FF" w14:textId="77777777" w:rsidR="00CC4DDA" w:rsidRPr="00CC4DDA" w:rsidRDefault="00CC4DDA" w:rsidP="00CC4DDA">
      <w:pPr>
        <w:keepNext/>
        <w:keepLines/>
        <w:spacing w:before="120"/>
        <w:jc w:val="center"/>
        <w:outlineLvl w:val="1"/>
        <w:rPr>
          <w:rFonts w:eastAsia="Calibri"/>
          <w:b/>
          <w:sz w:val="28"/>
          <w:szCs w:val="28"/>
          <w:lang w:eastAsia="en-US"/>
        </w:rPr>
      </w:pPr>
      <w:bookmarkStart w:id="37" w:name="_Toc147759880"/>
      <w:r w:rsidRPr="00CC4DDA">
        <w:rPr>
          <w:rFonts w:eastAsia="Calibri"/>
          <w:b/>
          <w:sz w:val="28"/>
          <w:szCs w:val="28"/>
          <w:lang w:eastAsia="en-US"/>
        </w:rPr>
        <w:lastRenderedPageBreak/>
        <w:t xml:space="preserve">5.4. Расчёт необходимой валовой выручки на каждый </w:t>
      </w:r>
      <w:r w:rsidRPr="00CC4DDA">
        <w:rPr>
          <w:rFonts w:eastAsia="Calibri"/>
          <w:b/>
          <w:sz w:val="28"/>
          <w:szCs w:val="28"/>
          <w:lang w:eastAsia="en-US"/>
        </w:rPr>
        <w:br/>
        <w:t xml:space="preserve">расчётный период регулирования </w:t>
      </w:r>
      <w:bookmarkEnd w:id="37"/>
    </w:p>
    <w:p w14:paraId="33D7A768" w14:textId="77777777" w:rsidR="00CC4DDA" w:rsidRPr="00CC4DDA" w:rsidRDefault="00CC4DDA" w:rsidP="00CC4DDA">
      <w:pPr>
        <w:jc w:val="both"/>
        <w:rPr>
          <w:snapToGrid w:val="0"/>
          <w:sz w:val="28"/>
          <w:szCs w:val="28"/>
        </w:rPr>
      </w:pPr>
    </w:p>
    <w:p w14:paraId="733E1D77" w14:textId="77777777" w:rsidR="00CC4DDA" w:rsidRPr="00CC4DDA" w:rsidRDefault="00CC4DDA" w:rsidP="00CC4DDA">
      <w:pPr>
        <w:ind w:firstLine="709"/>
        <w:jc w:val="both"/>
        <w:rPr>
          <w:snapToGrid w:val="0"/>
          <w:sz w:val="28"/>
          <w:szCs w:val="28"/>
        </w:rPr>
      </w:pPr>
      <w:r w:rsidRPr="00CC4DDA">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30FD5285" w14:textId="77777777" w:rsidR="00CC4DDA" w:rsidRPr="00CC4DDA" w:rsidRDefault="00CC4DDA" w:rsidP="00CC4DDA">
      <w:pPr>
        <w:ind w:firstLine="709"/>
        <w:jc w:val="both"/>
        <w:rPr>
          <w:snapToGrid w:val="0"/>
          <w:sz w:val="28"/>
          <w:szCs w:val="28"/>
        </w:rPr>
      </w:pPr>
    </w:p>
    <w:p w14:paraId="01538E90" w14:textId="77777777" w:rsidR="00CC4DDA" w:rsidRPr="00CC4DDA" w:rsidRDefault="00CC4DDA" w:rsidP="00252E09">
      <w:pPr>
        <w:numPr>
          <w:ilvl w:val="0"/>
          <w:numId w:val="8"/>
        </w:numPr>
        <w:spacing w:line="360" w:lineRule="auto"/>
        <w:ind w:left="1491" w:right="-286" w:hanging="357"/>
        <w:jc w:val="right"/>
        <w:rPr>
          <w:snapToGrid w:val="0"/>
          <w:sz w:val="28"/>
          <w:szCs w:val="28"/>
        </w:rPr>
      </w:pPr>
    </w:p>
    <w:p w14:paraId="7D90E068" w14:textId="77777777" w:rsidR="00CC4DDA" w:rsidRPr="00CC4DDA" w:rsidRDefault="00CC4DDA" w:rsidP="00CC4DDA">
      <w:pPr>
        <w:jc w:val="center"/>
        <w:rPr>
          <w:rFonts w:eastAsia="Calibri"/>
          <w:b/>
          <w:bCs/>
          <w:snapToGrid w:val="0"/>
          <w:sz w:val="28"/>
          <w:lang w:eastAsia="en-US"/>
        </w:rPr>
      </w:pPr>
      <w:r w:rsidRPr="00CC4DDA">
        <w:rPr>
          <w:rFonts w:eastAsia="Calibri"/>
          <w:b/>
          <w:bCs/>
          <w:snapToGrid w:val="0"/>
          <w:sz w:val="28"/>
          <w:lang w:eastAsia="en-US"/>
        </w:rPr>
        <w:t xml:space="preserve">Расчёт необходимой валовой выручки методом индексации </w:t>
      </w:r>
      <w:r w:rsidRPr="00CC4DDA">
        <w:rPr>
          <w:rFonts w:eastAsia="Calibri"/>
          <w:b/>
          <w:bCs/>
          <w:snapToGrid w:val="0"/>
          <w:sz w:val="28"/>
          <w:lang w:eastAsia="en-US"/>
        </w:rPr>
        <w:br/>
        <w:t>установленных тарифов</w:t>
      </w:r>
    </w:p>
    <w:p w14:paraId="39FDFB88" w14:textId="77777777" w:rsidR="00CC4DDA" w:rsidRPr="00CC4DDA" w:rsidRDefault="00CC4DDA" w:rsidP="00CC4DDA">
      <w:pPr>
        <w:spacing w:line="360" w:lineRule="auto"/>
        <w:jc w:val="center"/>
        <w:rPr>
          <w:snapToGrid w:val="0"/>
          <w:sz w:val="28"/>
        </w:rPr>
      </w:pPr>
      <w:r w:rsidRPr="00CC4DDA">
        <w:rPr>
          <w:snapToGrid w:val="0"/>
          <w:sz w:val="28"/>
        </w:rPr>
        <w:t>(Приложение 5.9 к Методическим указаниям)</w:t>
      </w:r>
    </w:p>
    <w:p w14:paraId="5FA75843" w14:textId="77777777" w:rsidR="00CC4DDA" w:rsidRPr="00CC4DDA" w:rsidRDefault="00CC4DDA" w:rsidP="00CC4DDA">
      <w:pPr>
        <w:jc w:val="right"/>
        <w:rPr>
          <w:snapToGrid w:val="0"/>
          <w:szCs w:val="28"/>
        </w:rPr>
      </w:pPr>
      <w:r w:rsidRPr="00CC4DDA">
        <w:rPr>
          <w:snapToGrid w:val="0"/>
          <w:szCs w:val="28"/>
        </w:rPr>
        <w:t>тыс. руб.</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80"/>
        <w:gridCol w:w="1128"/>
        <w:gridCol w:w="1128"/>
        <w:gridCol w:w="1128"/>
        <w:gridCol w:w="1128"/>
        <w:gridCol w:w="1129"/>
      </w:tblGrid>
      <w:tr w:rsidR="00CC4DDA" w:rsidRPr="00CC4DDA" w14:paraId="2C577C93" w14:textId="77777777" w:rsidTr="00E8485B">
        <w:trPr>
          <w:trHeight w:val="300"/>
          <w:tblHeader/>
        </w:trPr>
        <w:tc>
          <w:tcPr>
            <w:tcW w:w="660" w:type="dxa"/>
            <w:vMerge w:val="restart"/>
            <w:shd w:val="clear" w:color="auto" w:fill="auto"/>
            <w:vAlign w:val="center"/>
            <w:hideMark/>
          </w:tcPr>
          <w:p w14:paraId="31F1E399" w14:textId="77777777" w:rsidR="00CC4DDA" w:rsidRPr="00CC4DDA" w:rsidRDefault="00CC4DDA" w:rsidP="00CC4DDA">
            <w:pPr>
              <w:jc w:val="center"/>
              <w:rPr>
                <w:snapToGrid w:val="0"/>
                <w:szCs w:val="28"/>
              </w:rPr>
            </w:pPr>
            <w:r w:rsidRPr="00CC4DDA">
              <w:rPr>
                <w:snapToGrid w:val="0"/>
                <w:szCs w:val="28"/>
              </w:rPr>
              <w:t>№ п/п</w:t>
            </w:r>
          </w:p>
        </w:tc>
        <w:tc>
          <w:tcPr>
            <w:tcW w:w="3480" w:type="dxa"/>
            <w:vMerge w:val="restart"/>
            <w:shd w:val="clear" w:color="auto" w:fill="auto"/>
            <w:vAlign w:val="center"/>
            <w:hideMark/>
          </w:tcPr>
          <w:p w14:paraId="27B53595" w14:textId="77777777" w:rsidR="00CC4DDA" w:rsidRPr="00CC4DDA" w:rsidRDefault="00CC4DDA" w:rsidP="00CC4DDA">
            <w:pPr>
              <w:jc w:val="center"/>
              <w:rPr>
                <w:snapToGrid w:val="0"/>
                <w:szCs w:val="28"/>
              </w:rPr>
            </w:pPr>
            <w:r w:rsidRPr="00CC4DDA">
              <w:rPr>
                <w:snapToGrid w:val="0"/>
                <w:szCs w:val="28"/>
              </w:rPr>
              <w:t>Наименование расхода</w:t>
            </w:r>
          </w:p>
        </w:tc>
        <w:tc>
          <w:tcPr>
            <w:tcW w:w="5641" w:type="dxa"/>
            <w:gridSpan w:val="5"/>
          </w:tcPr>
          <w:p w14:paraId="6DD5562A" w14:textId="77777777" w:rsidR="00CC4DDA" w:rsidRPr="00CC4DDA" w:rsidRDefault="00CC4DDA" w:rsidP="00CC4DDA">
            <w:pPr>
              <w:jc w:val="center"/>
              <w:rPr>
                <w:snapToGrid w:val="0"/>
                <w:szCs w:val="28"/>
              </w:rPr>
            </w:pPr>
            <w:r w:rsidRPr="00CC4DDA">
              <w:rPr>
                <w:snapToGrid w:val="0"/>
                <w:szCs w:val="28"/>
              </w:rPr>
              <w:t>Предложение экспертов</w:t>
            </w:r>
          </w:p>
        </w:tc>
      </w:tr>
      <w:tr w:rsidR="00CC4DDA" w:rsidRPr="00CC4DDA" w14:paraId="2DC4CF13" w14:textId="77777777" w:rsidTr="00E8485B">
        <w:trPr>
          <w:trHeight w:val="360"/>
          <w:tblHeader/>
        </w:trPr>
        <w:tc>
          <w:tcPr>
            <w:tcW w:w="660" w:type="dxa"/>
            <w:vMerge/>
            <w:shd w:val="clear" w:color="auto" w:fill="auto"/>
            <w:vAlign w:val="center"/>
            <w:hideMark/>
          </w:tcPr>
          <w:p w14:paraId="3352DBDC" w14:textId="77777777" w:rsidR="00CC4DDA" w:rsidRPr="00CC4DDA" w:rsidRDefault="00CC4DDA" w:rsidP="00CC4DDA">
            <w:pPr>
              <w:jc w:val="center"/>
              <w:rPr>
                <w:snapToGrid w:val="0"/>
                <w:szCs w:val="28"/>
              </w:rPr>
            </w:pPr>
          </w:p>
        </w:tc>
        <w:tc>
          <w:tcPr>
            <w:tcW w:w="3480" w:type="dxa"/>
            <w:vMerge/>
            <w:shd w:val="clear" w:color="auto" w:fill="auto"/>
            <w:vAlign w:val="center"/>
            <w:hideMark/>
          </w:tcPr>
          <w:p w14:paraId="0CC95334" w14:textId="77777777" w:rsidR="00CC4DDA" w:rsidRPr="00CC4DDA" w:rsidRDefault="00CC4DDA" w:rsidP="00CC4DDA">
            <w:pPr>
              <w:jc w:val="center"/>
              <w:rPr>
                <w:snapToGrid w:val="0"/>
                <w:szCs w:val="28"/>
              </w:rPr>
            </w:pPr>
          </w:p>
        </w:tc>
        <w:tc>
          <w:tcPr>
            <w:tcW w:w="1128" w:type="dxa"/>
            <w:vAlign w:val="center"/>
          </w:tcPr>
          <w:p w14:paraId="2289A1EC" w14:textId="77777777" w:rsidR="00CC4DDA" w:rsidRPr="00CC4DDA" w:rsidRDefault="00CC4DDA" w:rsidP="00CC4DDA">
            <w:pPr>
              <w:jc w:val="center"/>
              <w:rPr>
                <w:snapToGrid w:val="0"/>
                <w:szCs w:val="28"/>
              </w:rPr>
            </w:pPr>
            <w:r w:rsidRPr="00CC4DDA">
              <w:rPr>
                <w:snapToGrid w:val="0"/>
                <w:szCs w:val="28"/>
              </w:rPr>
              <w:t>2024</w:t>
            </w:r>
          </w:p>
        </w:tc>
        <w:tc>
          <w:tcPr>
            <w:tcW w:w="1128" w:type="dxa"/>
            <w:shd w:val="clear" w:color="auto" w:fill="auto"/>
            <w:vAlign w:val="center"/>
          </w:tcPr>
          <w:p w14:paraId="15159EC6" w14:textId="77777777" w:rsidR="00CC4DDA" w:rsidRPr="00CC4DDA" w:rsidRDefault="00CC4DDA" w:rsidP="00CC4DDA">
            <w:pPr>
              <w:jc w:val="center"/>
              <w:rPr>
                <w:snapToGrid w:val="0"/>
                <w:szCs w:val="28"/>
              </w:rPr>
            </w:pPr>
            <w:r w:rsidRPr="00CC4DDA">
              <w:rPr>
                <w:snapToGrid w:val="0"/>
                <w:szCs w:val="28"/>
              </w:rPr>
              <w:t>2025</w:t>
            </w:r>
          </w:p>
        </w:tc>
        <w:tc>
          <w:tcPr>
            <w:tcW w:w="1128" w:type="dxa"/>
            <w:vAlign w:val="center"/>
          </w:tcPr>
          <w:p w14:paraId="7978C2B4" w14:textId="77777777" w:rsidR="00CC4DDA" w:rsidRPr="00CC4DDA" w:rsidRDefault="00CC4DDA" w:rsidP="00CC4DDA">
            <w:pPr>
              <w:jc w:val="center"/>
              <w:rPr>
                <w:snapToGrid w:val="0"/>
                <w:szCs w:val="28"/>
              </w:rPr>
            </w:pPr>
            <w:r w:rsidRPr="00CC4DDA">
              <w:rPr>
                <w:snapToGrid w:val="0"/>
                <w:szCs w:val="28"/>
              </w:rPr>
              <w:t>2026</w:t>
            </w:r>
          </w:p>
        </w:tc>
        <w:tc>
          <w:tcPr>
            <w:tcW w:w="1128" w:type="dxa"/>
            <w:shd w:val="clear" w:color="auto" w:fill="auto"/>
            <w:vAlign w:val="center"/>
          </w:tcPr>
          <w:p w14:paraId="28D27D1C" w14:textId="77777777" w:rsidR="00CC4DDA" w:rsidRPr="00CC4DDA" w:rsidRDefault="00CC4DDA" w:rsidP="00CC4DDA">
            <w:pPr>
              <w:jc w:val="center"/>
              <w:rPr>
                <w:snapToGrid w:val="0"/>
                <w:szCs w:val="28"/>
              </w:rPr>
            </w:pPr>
            <w:r w:rsidRPr="00CC4DDA">
              <w:rPr>
                <w:snapToGrid w:val="0"/>
                <w:szCs w:val="28"/>
              </w:rPr>
              <w:t>2027</w:t>
            </w:r>
          </w:p>
        </w:tc>
        <w:tc>
          <w:tcPr>
            <w:tcW w:w="1129" w:type="dxa"/>
            <w:shd w:val="clear" w:color="auto" w:fill="auto"/>
            <w:vAlign w:val="center"/>
          </w:tcPr>
          <w:p w14:paraId="2E166F9E" w14:textId="77777777" w:rsidR="00CC4DDA" w:rsidRPr="00CC4DDA" w:rsidRDefault="00CC4DDA" w:rsidP="00CC4DDA">
            <w:pPr>
              <w:jc w:val="center"/>
              <w:rPr>
                <w:snapToGrid w:val="0"/>
                <w:szCs w:val="28"/>
              </w:rPr>
            </w:pPr>
            <w:r w:rsidRPr="00CC4DDA">
              <w:rPr>
                <w:snapToGrid w:val="0"/>
                <w:szCs w:val="28"/>
              </w:rPr>
              <w:t>2028</w:t>
            </w:r>
          </w:p>
        </w:tc>
      </w:tr>
      <w:tr w:rsidR="00CC4DDA" w:rsidRPr="00CC4DDA" w14:paraId="464F47EF" w14:textId="77777777" w:rsidTr="00E8485B">
        <w:trPr>
          <w:trHeight w:val="720"/>
        </w:trPr>
        <w:tc>
          <w:tcPr>
            <w:tcW w:w="660" w:type="dxa"/>
            <w:shd w:val="clear" w:color="auto" w:fill="auto"/>
            <w:vAlign w:val="center"/>
            <w:hideMark/>
          </w:tcPr>
          <w:p w14:paraId="7248DB19" w14:textId="77777777" w:rsidR="00CC4DDA" w:rsidRPr="00CC4DDA" w:rsidRDefault="00CC4DDA" w:rsidP="00CC4DDA">
            <w:pPr>
              <w:jc w:val="center"/>
              <w:rPr>
                <w:snapToGrid w:val="0"/>
                <w:szCs w:val="28"/>
              </w:rPr>
            </w:pPr>
            <w:r w:rsidRPr="00CC4DDA">
              <w:rPr>
                <w:snapToGrid w:val="0"/>
                <w:szCs w:val="28"/>
              </w:rPr>
              <w:t>1</w:t>
            </w:r>
          </w:p>
        </w:tc>
        <w:tc>
          <w:tcPr>
            <w:tcW w:w="3480" w:type="dxa"/>
            <w:shd w:val="clear" w:color="auto" w:fill="auto"/>
            <w:vAlign w:val="center"/>
            <w:hideMark/>
          </w:tcPr>
          <w:p w14:paraId="700A4E0F" w14:textId="77777777" w:rsidR="00CC4DDA" w:rsidRPr="00CC4DDA" w:rsidRDefault="00CC4DDA" w:rsidP="00CC4DDA">
            <w:pPr>
              <w:rPr>
                <w:snapToGrid w:val="0"/>
                <w:szCs w:val="28"/>
              </w:rPr>
            </w:pPr>
            <w:r w:rsidRPr="00CC4DDA">
              <w:rPr>
                <w:snapToGrid w:val="0"/>
                <w:szCs w:val="28"/>
              </w:rPr>
              <w:t>Операционные (подконтрольные) расходы</w:t>
            </w:r>
          </w:p>
        </w:tc>
        <w:tc>
          <w:tcPr>
            <w:tcW w:w="1128" w:type="dxa"/>
            <w:vAlign w:val="center"/>
          </w:tcPr>
          <w:p w14:paraId="56617894" w14:textId="77777777" w:rsidR="00CC4DDA" w:rsidRPr="00CC4DDA" w:rsidRDefault="00CC4DDA" w:rsidP="00CC4DDA">
            <w:pPr>
              <w:jc w:val="center"/>
              <w:rPr>
                <w:snapToGrid w:val="0"/>
                <w:sz w:val="22"/>
                <w:szCs w:val="28"/>
              </w:rPr>
            </w:pPr>
            <w:r w:rsidRPr="00CC4DDA">
              <w:rPr>
                <w:snapToGrid w:val="0"/>
                <w:sz w:val="22"/>
                <w:szCs w:val="28"/>
              </w:rPr>
              <w:t>66 701</w:t>
            </w:r>
          </w:p>
        </w:tc>
        <w:tc>
          <w:tcPr>
            <w:tcW w:w="1128" w:type="dxa"/>
            <w:shd w:val="clear" w:color="auto" w:fill="auto"/>
            <w:vAlign w:val="center"/>
          </w:tcPr>
          <w:p w14:paraId="745BAB97" w14:textId="77777777" w:rsidR="00CC4DDA" w:rsidRPr="00CC4DDA" w:rsidRDefault="00CC4DDA" w:rsidP="00CC4DDA">
            <w:pPr>
              <w:jc w:val="center"/>
              <w:rPr>
                <w:snapToGrid w:val="0"/>
                <w:sz w:val="22"/>
                <w:szCs w:val="28"/>
              </w:rPr>
            </w:pPr>
            <w:r w:rsidRPr="00CC4DDA">
              <w:rPr>
                <w:snapToGrid w:val="0"/>
                <w:sz w:val="22"/>
                <w:szCs w:val="28"/>
              </w:rPr>
              <w:t>68 807</w:t>
            </w:r>
          </w:p>
        </w:tc>
        <w:tc>
          <w:tcPr>
            <w:tcW w:w="1128" w:type="dxa"/>
            <w:vAlign w:val="center"/>
          </w:tcPr>
          <w:p w14:paraId="7BD2BA49" w14:textId="77777777" w:rsidR="00CC4DDA" w:rsidRPr="00CC4DDA" w:rsidRDefault="00CC4DDA" w:rsidP="00CC4DDA">
            <w:pPr>
              <w:jc w:val="center"/>
              <w:rPr>
                <w:snapToGrid w:val="0"/>
                <w:sz w:val="22"/>
                <w:szCs w:val="28"/>
              </w:rPr>
            </w:pPr>
            <w:r w:rsidRPr="00CC4DDA">
              <w:rPr>
                <w:snapToGrid w:val="0"/>
                <w:sz w:val="22"/>
                <w:szCs w:val="28"/>
              </w:rPr>
              <w:t>70 844</w:t>
            </w:r>
          </w:p>
        </w:tc>
        <w:tc>
          <w:tcPr>
            <w:tcW w:w="1128" w:type="dxa"/>
            <w:shd w:val="clear" w:color="auto" w:fill="auto"/>
            <w:vAlign w:val="center"/>
          </w:tcPr>
          <w:p w14:paraId="5E417B3A" w14:textId="77777777" w:rsidR="00CC4DDA" w:rsidRPr="00CC4DDA" w:rsidRDefault="00CC4DDA" w:rsidP="00CC4DDA">
            <w:pPr>
              <w:jc w:val="center"/>
              <w:rPr>
                <w:snapToGrid w:val="0"/>
                <w:sz w:val="22"/>
                <w:szCs w:val="28"/>
              </w:rPr>
            </w:pPr>
            <w:r w:rsidRPr="00CC4DDA">
              <w:rPr>
                <w:snapToGrid w:val="0"/>
                <w:sz w:val="22"/>
                <w:szCs w:val="28"/>
              </w:rPr>
              <w:t>72 941</w:t>
            </w:r>
          </w:p>
        </w:tc>
        <w:tc>
          <w:tcPr>
            <w:tcW w:w="1129" w:type="dxa"/>
            <w:shd w:val="clear" w:color="auto" w:fill="auto"/>
            <w:vAlign w:val="center"/>
          </w:tcPr>
          <w:p w14:paraId="112151E4" w14:textId="77777777" w:rsidR="00CC4DDA" w:rsidRPr="00CC4DDA" w:rsidRDefault="00CC4DDA" w:rsidP="00CC4DDA">
            <w:pPr>
              <w:jc w:val="center"/>
              <w:rPr>
                <w:snapToGrid w:val="0"/>
                <w:sz w:val="22"/>
                <w:szCs w:val="28"/>
              </w:rPr>
            </w:pPr>
            <w:r w:rsidRPr="00CC4DDA">
              <w:rPr>
                <w:snapToGrid w:val="0"/>
                <w:sz w:val="22"/>
                <w:szCs w:val="28"/>
              </w:rPr>
              <w:t>75 100</w:t>
            </w:r>
          </w:p>
        </w:tc>
      </w:tr>
      <w:tr w:rsidR="00CC4DDA" w:rsidRPr="00CC4DDA" w14:paraId="653C8B93" w14:textId="77777777" w:rsidTr="00E8485B">
        <w:trPr>
          <w:trHeight w:val="360"/>
        </w:trPr>
        <w:tc>
          <w:tcPr>
            <w:tcW w:w="660" w:type="dxa"/>
            <w:shd w:val="clear" w:color="auto" w:fill="auto"/>
            <w:vAlign w:val="center"/>
            <w:hideMark/>
          </w:tcPr>
          <w:p w14:paraId="6A8766D3" w14:textId="77777777" w:rsidR="00CC4DDA" w:rsidRPr="00CC4DDA" w:rsidRDefault="00CC4DDA" w:rsidP="00CC4DDA">
            <w:pPr>
              <w:jc w:val="center"/>
              <w:rPr>
                <w:snapToGrid w:val="0"/>
                <w:szCs w:val="28"/>
              </w:rPr>
            </w:pPr>
            <w:r w:rsidRPr="00CC4DDA">
              <w:rPr>
                <w:snapToGrid w:val="0"/>
                <w:szCs w:val="28"/>
              </w:rPr>
              <w:t>2</w:t>
            </w:r>
          </w:p>
        </w:tc>
        <w:tc>
          <w:tcPr>
            <w:tcW w:w="3480" w:type="dxa"/>
            <w:shd w:val="clear" w:color="auto" w:fill="auto"/>
            <w:vAlign w:val="center"/>
            <w:hideMark/>
          </w:tcPr>
          <w:p w14:paraId="6780A609" w14:textId="77777777" w:rsidR="00CC4DDA" w:rsidRPr="00CC4DDA" w:rsidRDefault="00CC4DDA" w:rsidP="00CC4DDA">
            <w:pPr>
              <w:rPr>
                <w:snapToGrid w:val="0"/>
                <w:szCs w:val="28"/>
              </w:rPr>
            </w:pPr>
            <w:r w:rsidRPr="00CC4DDA">
              <w:rPr>
                <w:snapToGrid w:val="0"/>
                <w:szCs w:val="28"/>
              </w:rPr>
              <w:t>Неподконтрольные расходы</w:t>
            </w:r>
          </w:p>
        </w:tc>
        <w:tc>
          <w:tcPr>
            <w:tcW w:w="1128" w:type="dxa"/>
            <w:vAlign w:val="center"/>
          </w:tcPr>
          <w:p w14:paraId="4D6E8B00" w14:textId="77777777" w:rsidR="00CC4DDA" w:rsidRPr="00CC4DDA" w:rsidRDefault="00CC4DDA" w:rsidP="00CC4DDA">
            <w:pPr>
              <w:jc w:val="center"/>
              <w:rPr>
                <w:snapToGrid w:val="0"/>
                <w:sz w:val="22"/>
                <w:szCs w:val="28"/>
              </w:rPr>
            </w:pPr>
            <w:r w:rsidRPr="00CC4DDA">
              <w:rPr>
                <w:snapToGrid w:val="0"/>
                <w:sz w:val="22"/>
                <w:szCs w:val="28"/>
              </w:rPr>
              <w:t>1 418 926</w:t>
            </w:r>
          </w:p>
        </w:tc>
        <w:tc>
          <w:tcPr>
            <w:tcW w:w="1128" w:type="dxa"/>
            <w:shd w:val="clear" w:color="auto" w:fill="auto"/>
            <w:vAlign w:val="center"/>
          </w:tcPr>
          <w:p w14:paraId="24D74FC6" w14:textId="77777777" w:rsidR="00CC4DDA" w:rsidRPr="00CC4DDA" w:rsidRDefault="00CC4DDA" w:rsidP="00CC4DDA">
            <w:pPr>
              <w:jc w:val="center"/>
              <w:rPr>
                <w:snapToGrid w:val="0"/>
                <w:sz w:val="22"/>
                <w:szCs w:val="28"/>
              </w:rPr>
            </w:pPr>
            <w:r w:rsidRPr="00CC4DDA">
              <w:rPr>
                <w:snapToGrid w:val="0"/>
                <w:sz w:val="22"/>
                <w:szCs w:val="28"/>
              </w:rPr>
              <w:t>1 432 482</w:t>
            </w:r>
          </w:p>
        </w:tc>
        <w:tc>
          <w:tcPr>
            <w:tcW w:w="1128" w:type="dxa"/>
            <w:vAlign w:val="center"/>
          </w:tcPr>
          <w:p w14:paraId="731C316C" w14:textId="77777777" w:rsidR="00CC4DDA" w:rsidRPr="00CC4DDA" w:rsidRDefault="00CC4DDA" w:rsidP="00CC4DDA">
            <w:pPr>
              <w:jc w:val="center"/>
              <w:rPr>
                <w:snapToGrid w:val="0"/>
                <w:sz w:val="22"/>
                <w:szCs w:val="28"/>
              </w:rPr>
            </w:pPr>
            <w:r w:rsidRPr="00CC4DDA">
              <w:rPr>
                <w:snapToGrid w:val="0"/>
                <w:sz w:val="22"/>
                <w:szCs w:val="28"/>
              </w:rPr>
              <w:t>1 490 990</w:t>
            </w:r>
          </w:p>
        </w:tc>
        <w:tc>
          <w:tcPr>
            <w:tcW w:w="1128" w:type="dxa"/>
            <w:shd w:val="clear" w:color="auto" w:fill="auto"/>
            <w:vAlign w:val="center"/>
          </w:tcPr>
          <w:p w14:paraId="1BA0FBEA" w14:textId="77777777" w:rsidR="00CC4DDA" w:rsidRPr="00CC4DDA" w:rsidRDefault="00CC4DDA" w:rsidP="00CC4DDA">
            <w:pPr>
              <w:jc w:val="center"/>
              <w:rPr>
                <w:snapToGrid w:val="0"/>
                <w:sz w:val="22"/>
                <w:szCs w:val="28"/>
              </w:rPr>
            </w:pPr>
            <w:r w:rsidRPr="00CC4DDA">
              <w:rPr>
                <w:snapToGrid w:val="0"/>
                <w:sz w:val="22"/>
                <w:szCs w:val="28"/>
              </w:rPr>
              <w:t>1 551 894</w:t>
            </w:r>
          </w:p>
        </w:tc>
        <w:tc>
          <w:tcPr>
            <w:tcW w:w="1129" w:type="dxa"/>
            <w:shd w:val="clear" w:color="auto" w:fill="auto"/>
            <w:vAlign w:val="center"/>
          </w:tcPr>
          <w:p w14:paraId="09ED0745" w14:textId="77777777" w:rsidR="00CC4DDA" w:rsidRPr="00CC4DDA" w:rsidRDefault="00CC4DDA" w:rsidP="00CC4DDA">
            <w:pPr>
              <w:jc w:val="center"/>
              <w:rPr>
                <w:snapToGrid w:val="0"/>
                <w:sz w:val="22"/>
                <w:szCs w:val="28"/>
              </w:rPr>
            </w:pPr>
            <w:r w:rsidRPr="00CC4DDA">
              <w:rPr>
                <w:snapToGrid w:val="0"/>
                <w:sz w:val="22"/>
                <w:szCs w:val="28"/>
              </w:rPr>
              <w:t>1 615 290</w:t>
            </w:r>
          </w:p>
        </w:tc>
      </w:tr>
      <w:tr w:rsidR="00CC4DDA" w:rsidRPr="00CC4DDA" w14:paraId="6161B5BB" w14:textId="77777777" w:rsidTr="00E8485B">
        <w:trPr>
          <w:trHeight w:val="1196"/>
        </w:trPr>
        <w:tc>
          <w:tcPr>
            <w:tcW w:w="660" w:type="dxa"/>
            <w:shd w:val="clear" w:color="auto" w:fill="auto"/>
            <w:vAlign w:val="center"/>
            <w:hideMark/>
          </w:tcPr>
          <w:p w14:paraId="5EC3785E" w14:textId="77777777" w:rsidR="00CC4DDA" w:rsidRPr="00CC4DDA" w:rsidRDefault="00CC4DDA" w:rsidP="00CC4DDA">
            <w:pPr>
              <w:jc w:val="center"/>
              <w:rPr>
                <w:snapToGrid w:val="0"/>
                <w:szCs w:val="28"/>
              </w:rPr>
            </w:pPr>
            <w:r w:rsidRPr="00CC4DDA">
              <w:rPr>
                <w:snapToGrid w:val="0"/>
                <w:szCs w:val="28"/>
              </w:rPr>
              <w:t>3</w:t>
            </w:r>
          </w:p>
        </w:tc>
        <w:tc>
          <w:tcPr>
            <w:tcW w:w="3480" w:type="dxa"/>
            <w:shd w:val="clear" w:color="auto" w:fill="auto"/>
            <w:vAlign w:val="center"/>
            <w:hideMark/>
          </w:tcPr>
          <w:p w14:paraId="0BED928E" w14:textId="77777777" w:rsidR="00CC4DDA" w:rsidRPr="00CC4DDA" w:rsidRDefault="00CC4DDA" w:rsidP="00CC4DDA">
            <w:pPr>
              <w:rPr>
                <w:snapToGrid w:val="0"/>
                <w:szCs w:val="28"/>
              </w:rPr>
            </w:pPr>
            <w:r w:rsidRPr="00CC4DDA">
              <w:rPr>
                <w:snapToGrid w:val="0"/>
                <w:szCs w:val="28"/>
              </w:rPr>
              <w:t>Расходы на приобретение (производство) энергетических ресурсов, холодной воды и теплоносителя</w:t>
            </w:r>
          </w:p>
        </w:tc>
        <w:tc>
          <w:tcPr>
            <w:tcW w:w="1128" w:type="dxa"/>
            <w:vAlign w:val="center"/>
          </w:tcPr>
          <w:p w14:paraId="341C1459" w14:textId="77777777" w:rsidR="00CC4DDA" w:rsidRPr="00CC4DDA" w:rsidRDefault="00CC4DDA" w:rsidP="00CC4DDA">
            <w:pPr>
              <w:jc w:val="center"/>
              <w:rPr>
                <w:snapToGrid w:val="0"/>
                <w:sz w:val="22"/>
                <w:szCs w:val="28"/>
              </w:rPr>
            </w:pPr>
            <w:r w:rsidRPr="00CC4DDA">
              <w:rPr>
                <w:snapToGrid w:val="0"/>
                <w:sz w:val="22"/>
                <w:szCs w:val="28"/>
              </w:rPr>
              <w:t>1 075 934</w:t>
            </w:r>
          </w:p>
        </w:tc>
        <w:tc>
          <w:tcPr>
            <w:tcW w:w="1128" w:type="dxa"/>
            <w:shd w:val="clear" w:color="auto" w:fill="auto"/>
            <w:vAlign w:val="center"/>
          </w:tcPr>
          <w:p w14:paraId="34456E1A" w14:textId="77777777" w:rsidR="00CC4DDA" w:rsidRPr="00CC4DDA" w:rsidRDefault="00CC4DDA" w:rsidP="00CC4DDA">
            <w:pPr>
              <w:jc w:val="center"/>
              <w:rPr>
                <w:snapToGrid w:val="0"/>
                <w:sz w:val="22"/>
                <w:szCs w:val="28"/>
              </w:rPr>
            </w:pPr>
            <w:r w:rsidRPr="00CC4DDA">
              <w:rPr>
                <w:snapToGrid w:val="0"/>
                <w:sz w:val="22"/>
                <w:szCs w:val="28"/>
              </w:rPr>
              <w:t>1 128 655</w:t>
            </w:r>
          </w:p>
        </w:tc>
        <w:tc>
          <w:tcPr>
            <w:tcW w:w="1128" w:type="dxa"/>
            <w:vAlign w:val="center"/>
          </w:tcPr>
          <w:p w14:paraId="669DB821" w14:textId="77777777" w:rsidR="00CC4DDA" w:rsidRPr="00CC4DDA" w:rsidRDefault="00CC4DDA" w:rsidP="00CC4DDA">
            <w:pPr>
              <w:jc w:val="center"/>
              <w:rPr>
                <w:snapToGrid w:val="0"/>
                <w:sz w:val="22"/>
                <w:szCs w:val="28"/>
              </w:rPr>
            </w:pPr>
            <w:r w:rsidRPr="00CC4DDA">
              <w:rPr>
                <w:snapToGrid w:val="0"/>
                <w:sz w:val="22"/>
                <w:szCs w:val="28"/>
              </w:rPr>
              <w:t>1 162 515</w:t>
            </w:r>
          </w:p>
        </w:tc>
        <w:tc>
          <w:tcPr>
            <w:tcW w:w="1128" w:type="dxa"/>
            <w:shd w:val="clear" w:color="auto" w:fill="auto"/>
            <w:vAlign w:val="center"/>
          </w:tcPr>
          <w:p w14:paraId="4BADBE47" w14:textId="77777777" w:rsidR="00CC4DDA" w:rsidRPr="00CC4DDA" w:rsidRDefault="00CC4DDA" w:rsidP="00CC4DDA">
            <w:pPr>
              <w:jc w:val="center"/>
              <w:rPr>
                <w:snapToGrid w:val="0"/>
                <w:sz w:val="22"/>
                <w:szCs w:val="28"/>
              </w:rPr>
            </w:pPr>
            <w:r w:rsidRPr="00CC4DDA">
              <w:rPr>
                <w:snapToGrid w:val="0"/>
                <w:sz w:val="22"/>
                <w:szCs w:val="28"/>
              </w:rPr>
              <w:t>1 197 390</w:t>
            </w:r>
          </w:p>
        </w:tc>
        <w:tc>
          <w:tcPr>
            <w:tcW w:w="1129" w:type="dxa"/>
            <w:shd w:val="clear" w:color="auto" w:fill="auto"/>
            <w:vAlign w:val="center"/>
          </w:tcPr>
          <w:p w14:paraId="63698009" w14:textId="77777777" w:rsidR="00CC4DDA" w:rsidRPr="00CC4DDA" w:rsidRDefault="00CC4DDA" w:rsidP="00CC4DDA">
            <w:pPr>
              <w:jc w:val="center"/>
              <w:rPr>
                <w:snapToGrid w:val="0"/>
                <w:sz w:val="22"/>
                <w:szCs w:val="28"/>
              </w:rPr>
            </w:pPr>
            <w:r w:rsidRPr="00CC4DDA">
              <w:rPr>
                <w:snapToGrid w:val="0"/>
                <w:sz w:val="22"/>
                <w:szCs w:val="28"/>
              </w:rPr>
              <w:t>1 233 312</w:t>
            </w:r>
          </w:p>
        </w:tc>
      </w:tr>
      <w:tr w:rsidR="00CC4DDA" w:rsidRPr="00CC4DDA" w14:paraId="1FA4145E" w14:textId="77777777" w:rsidTr="00E8485B">
        <w:trPr>
          <w:trHeight w:val="360"/>
        </w:trPr>
        <w:tc>
          <w:tcPr>
            <w:tcW w:w="660" w:type="dxa"/>
            <w:shd w:val="clear" w:color="auto" w:fill="auto"/>
            <w:vAlign w:val="center"/>
            <w:hideMark/>
          </w:tcPr>
          <w:p w14:paraId="7C85A650" w14:textId="77777777" w:rsidR="00CC4DDA" w:rsidRPr="00CC4DDA" w:rsidRDefault="00CC4DDA" w:rsidP="00CC4DDA">
            <w:pPr>
              <w:jc w:val="center"/>
              <w:rPr>
                <w:snapToGrid w:val="0"/>
                <w:szCs w:val="28"/>
              </w:rPr>
            </w:pPr>
            <w:r w:rsidRPr="00CC4DDA">
              <w:rPr>
                <w:snapToGrid w:val="0"/>
                <w:szCs w:val="28"/>
              </w:rPr>
              <w:t>4</w:t>
            </w:r>
          </w:p>
        </w:tc>
        <w:tc>
          <w:tcPr>
            <w:tcW w:w="3480" w:type="dxa"/>
            <w:shd w:val="clear" w:color="auto" w:fill="auto"/>
            <w:vAlign w:val="center"/>
            <w:hideMark/>
          </w:tcPr>
          <w:p w14:paraId="2E4A5408" w14:textId="77777777" w:rsidR="00CC4DDA" w:rsidRPr="00CC4DDA" w:rsidRDefault="00CC4DDA" w:rsidP="00CC4DDA">
            <w:pPr>
              <w:rPr>
                <w:snapToGrid w:val="0"/>
                <w:szCs w:val="28"/>
              </w:rPr>
            </w:pPr>
            <w:r w:rsidRPr="00CC4DDA">
              <w:rPr>
                <w:snapToGrid w:val="0"/>
                <w:szCs w:val="28"/>
              </w:rPr>
              <w:t>Прибыль</w:t>
            </w:r>
          </w:p>
        </w:tc>
        <w:tc>
          <w:tcPr>
            <w:tcW w:w="1128" w:type="dxa"/>
            <w:vAlign w:val="center"/>
          </w:tcPr>
          <w:p w14:paraId="7486923E"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69A53E78"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035A7BCE"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414C4B21"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26EAFACB"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1E7C1645" w14:textId="77777777" w:rsidTr="00E8485B">
        <w:trPr>
          <w:trHeight w:val="499"/>
        </w:trPr>
        <w:tc>
          <w:tcPr>
            <w:tcW w:w="660" w:type="dxa"/>
            <w:shd w:val="clear" w:color="auto" w:fill="auto"/>
            <w:vAlign w:val="center"/>
          </w:tcPr>
          <w:p w14:paraId="74AE0CB9" w14:textId="77777777" w:rsidR="00CC4DDA" w:rsidRPr="00CC4DDA" w:rsidRDefault="00CC4DDA" w:rsidP="00CC4DDA">
            <w:pPr>
              <w:jc w:val="center"/>
              <w:rPr>
                <w:snapToGrid w:val="0"/>
                <w:szCs w:val="28"/>
              </w:rPr>
            </w:pPr>
            <w:r w:rsidRPr="00CC4DDA">
              <w:rPr>
                <w:snapToGrid w:val="0"/>
                <w:szCs w:val="28"/>
              </w:rPr>
              <w:t>5</w:t>
            </w:r>
          </w:p>
        </w:tc>
        <w:tc>
          <w:tcPr>
            <w:tcW w:w="3480" w:type="dxa"/>
            <w:shd w:val="clear" w:color="auto" w:fill="auto"/>
            <w:vAlign w:val="center"/>
          </w:tcPr>
          <w:p w14:paraId="542B0659" w14:textId="77777777" w:rsidR="00CC4DDA" w:rsidRPr="00CC4DDA" w:rsidRDefault="00CC4DDA" w:rsidP="00CC4DDA">
            <w:pPr>
              <w:rPr>
                <w:snapToGrid w:val="0"/>
                <w:szCs w:val="28"/>
              </w:rPr>
            </w:pPr>
            <w:r w:rsidRPr="00CC4DDA">
              <w:rPr>
                <w:snapToGrid w:val="0"/>
                <w:szCs w:val="28"/>
              </w:rPr>
              <w:t>Расчетная предпринимательская прибыль</w:t>
            </w:r>
          </w:p>
        </w:tc>
        <w:tc>
          <w:tcPr>
            <w:tcW w:w="1128" w:type="dxa"/>
            <w:vAlign w:val="center"/>
          </w:tcPr>
          <w:p w14:paraId="119F68F7" w14:textId="77777777" w:rsidR="00CC4DDA" w:rsidRPr="00CC4DDA" w:rsidRDefault="00CC4DDA" w:rsidP="00CC4DDA">
            <w:pPr>
              <w:jc w:val="center"/>
              <w:rPr>
                <w:snapToGrid w:val="0"/>
                <w:sz w:val="22"/>
                <w:szCs w:val="28"/>
              </w:rPr>
            </w:pPr>
            <w:r w:rsidRPr="00CC4DDA">
              <w:rPr>
                <w:snapToGrid w:val="0"/>
                <w:sz w:val="22"/>
                <w:szCs w:val="28"/>
              </w:rPr>
              <w:t>4 123</w:t>
            </w:r>
          </w:p>
        </w:tc>
        <w:tc>
          <w:tcPr>
            <w:tcW w:w="1128" w:type="dxa"/>
            <w:shd w:val="clear" w:color="auto" w:fill="auto"/>
            <w:vAlign w:val="center"/>
          </w:tcPr>
          <w:p w14:paraId="2B8A7D09" w14:textId="77777777" w:rsidR="00CC4DDA" w:rsidRPr="00CC4DDA" w:rsidRDefault="00CC4DDA" w:rsidP="00CC4DDA">
            <w:pPr>
              <w:jc w:val="center"/>
              <w:rPr>
                <w:snapToGrid w:val="0"/>
                <w:sz w:val="22"/>
                <w:szCs w:val="28"/>
              </w:rPr>
            </w:pPr>
            <w:r w:rsidRPr="00CC4DDA">
              <w:rPr>
                <w:snapToGrid w:val="0"/>
                <w:sz w:val="22"/>
                <w:szCs w:val="28"/>
              </w:rPr>
              <w:t>4 114</w:t>
            </w:r>
          </w:p>
        </w:tc>
        <w:tc>
          <w:tcPr>
            <w:tcW w:w="1128" w:type="dxa"/>
            <w:vAlign w:val="center"/>
          </w:tcPr>
          <w:p w14:paraId="7AEB89AC" w14:textId="77777777" w:rsidR="00CC4DDA" w:rsidRPr="00CC4DDA" w:rsidRDefault="00CC4DDA" w:rsidP="00CC4DDA">
            <w:pPr>
              <w:jc w:val="center"/>
              <w:rPr>
                <w:snapToGrid w:val="0"/>
                <w:sz w:val="22"/>
                <w:szCs w:val="28"/>
              </w:rPr>
            </w:pPr>
            <w:r w:rsidRPr="00CC4DDA">
              <w:rPr>
                <w:snapToGrid w:val="0"/>
                <w:sz w:val="22"/>
                <w:szCs w:val="28"/>
              </w:rPr>
              <w:t>4 233</w:t>
            </w:r>
          </w:p>
        </w:tc>
        <w:tc>
          <w:tcPr>
            <w:tcW w:w="1128" w:type="dxa"/>
            <w:shd w:val="clear" w:color="auto" w:fill="auto"/>
            <w:vAlign w:val="center"/>
          </w:tcPr>
          <w:p w14:paraId="390D8FA9" w14:textId="77777777" w:rsidR="00CC4DDA" w:rsidRPr="00CC4DDA" w:rsidRDefault="00CC4DDA" w:rsidP="00CC4DDA">
            <w:pPr>
              <w:jc w:val="center"/>
              <w:rPr>
                <w:snapToGrid w:val="0"/>
                <w:sz w:val="22"/>
                <w:szCs w:val="28"/>
              </w:rPr>
            </w:pPr>
            <w:r w:rsidRPr="00CC4DDA">
              <w:rPr>
                <w:snapToGrid w:val="0"/>
                <w:sz w:val="22"/>
                <w:szCs w:val="28"/>
              </w:rPr>
              <w:t>4 355</w:t>
            </w:r>
          </w:p>
        </w:tc>
        <w:tc>
          <w:tcPr>
            <w:tcW w:w="1129" w:type="dxa"/>
            <w:shd w:val="clear" w:color="auto" w:fill="auto"/>
            <w:vAlign w:val="center"/>
          </w:tcPr>
          <w:p w14:paraId="584D09C1" w14:textId="77777777" w:rsidR="00CC4DDA" w:rsidRPr="00CC4DDA" w:rsidRDefault="00CC4DDA" w:rsidP="00CC4DDA">
            <w:pPr>
              <w:jc w:val="center"/>
              <w:rPr>
                <w:snapToGrid w:val="0"/>
                <w:sz w:val="22"/>
                <w:szCs w:val="28"/>
              </w:rPr>
            </w:pPr>
            <w:r w:rsidRPr="00CC4DDA">
              <w:rPr>
                <w:snapToGrid w:val="0"/>
                <w:sz w:val="22"/>
                <w:szCs w:val="28"/>
              </w:rPr>
              <w:t>4 480</w:t>
            </w:r>
          </w:p>
        </w:tc>
      </w:tr>
      <w:tr w:rsidR="00CC4DDA" w:rsidRPr="00CC4DDA" w14:paraId="7CEB1359" w14:textId="77777777" w:rsidTr="00E8485B">
        <w:trPr>
          <w:trHeight w:val="1376"/>
        </w:trPr>
        <w:tc>
          <w:tcPr>
            <w:tcW w:w="660" w:type="dxa"/>
            <w:shd w:val="clear" w:color="auto" w:fill="auto"/>
            <w:vAlign w:val="center"/>
            <w:hideMark/>
          </w:tcPr>
          <w:p w14:paraId="196F10C9" w14:textId="77777777" w:rsidR="00CC4DDA" w:rsidRPr="00CC4DDA" w:rsidRDefault="00CC4DDA" w:rsidP="00CC4DDA">
            <w:pPr>
              <w:jc w:val="center"/>
              <w:rPr>
                <w:snapToGrid w:val="0"/>
                <w:szCs w:val="28"/>
              </w:rPr>
            </w:pPr>
            <w:r w:rsidRPr="00CC4DDA">
              <w:rPr>
                <w:snapToGrid w:val="0"/>
                <w:szCs w:val="28"/>
              </w:rPr>
              <w:t>6</w:t>
            </w:r>
          </w:p>
        </w:tc>
        <w:tc>
          <w:tcPr>
            <w:tcW w:w="3480" w:type="dxa"/>
            <w:shd w:val="clear" w:color="auto" w:fill="auto"/>
            <w:vAlign w:val="center"/>
            <w:hideMark/>
          </w:tcPr>
          <w:p w14:paraId="54E3BFF1" w14:textId="77777777" w:rsidR="00CC4DDA" w:rsidRPr="00CC4DDA" w:rsidRDefault="00CC4DDA" w:rsidP="00CC4DDA">
            <w:pPr>
              <w:rPr>
                <w:snapToGrid w:val="0"/>
                <w:szCs w:val="28"/>
              </w:rPr>
            </w:pPr>
            <w:r w:rsidRPr="00CC4DD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128" w:type="dxa"/>
            <w:vAlign w:val="center"/>
          </w:tcPr>
          <w:p w14:paraId="404760FC"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0D60749F"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4866BFC5"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28D7B166"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75BD5ECF"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7F16ED19" w14:textId="77777777" w:rsidTr="00E8485B">
        <w:trPr>
          <w:trHeight w:val="1693"/>
        </w:trPr>
        <w:tc>
          <w:tcPr>
            <w:tcW w:w="660" w:type="dxa"/>
            <w:shd w:val="clear" w:color="auto" w:fill="auto"/>
            <w:vAlign w:val="center"/>
            <w:hideMark/>
          </w:tcPr>
          <w:p w14:paraId="615229C0" w14:textId="77777777" w:rsidR="00CC4DDA" w:rsidRPr="00CC4DDA" w:rsidRDefault="00CC4DDA" w:rsidP="00CC4DDA">
            <w:pPr>
              <w:jc w:val="center"/>
              <w:rPr>
                <w:snapToGrid w:val="0"/>
                <w:szCs w:val="28"/>
              </w:rPr>
            </w:pPr>
            <w:r w:rsidRPr="00CC4DDA">
              <w:rPr>
                <w:snapToGrid w:val="0"/>
                <w:szCs w:val="28"/>
              </w:rPr>
              <w:t>7</w:t>
            </w:r>
          </w:p>
        </w:tc>
        <w:tc>
          <w:tcPr>
            <w:tcW w:w="3480" w:type="dxa"/>
            <w:shd w:val="clear" w:color="auto" w:fill="auto"/>
            <w:vAlign w:val="center"/>
            <w:hideMark/>
          </w:tcPr>
          <w:p w14:paraId="2818A4A9" w14:textId="77777777" w:rsidR="00CC4DDA" w:rsidRPr="00CC4DDA" w:rsidRDefault="00CC4DDA" w:rsidP="00CC4DDA">
            <w:pPr>
              <w:rPr>
                <w:snapToGrid w:val="0"/>
                <w:szCs w:val="28"/>
              </w:rPr>
            </w:pPr>
            <w:r w:rsidRPr="00CC4DD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8" w:type="dxa"/>
            <w:vAlign w:val="center"/>
          </w:tcPr>
          <w:p w14:paraId="5471AF2D" w14:textId="77777777" w:rsidR="00CC4DDA" w:rsidRPr="00CC4DDA" w:rsidRDefault="00CC4DDA" w:rsidP="00CC4DDA">
            <w:pPr>
              <w:jc w:val="center"/>
              <w:rPr>
                <w:snapToGrid w:val="0"/>
                <w:sz w:val="22"/>
                <w:szCs w:val="28"/>
              </w:rPr>
            </w:pPr>
            <w:r w:rsidRPr="00CC4DDA">
              <w:rPr>
                <w:snapToGrid w:val="0"/>
                <w:sz w:val="22"/>
                <w:szCs w:val="28"/>
              </w:rPr>
              <w:t>24 580</w:t>
            </w:r>
          </w:p>
        </w:tc>
        <w:tc>
          <w:tcPr>
            <w:tcW w:w="1128" w:type="dxa"/>
            <w:shd w:val="clear" w:color="auto" w:fill="auto"/>
            <w:vAlign w:val="center"/>
          </w:tcPr>
          <w:p w14:paraId="285A2BA3"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2648E156"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54F960E8"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7E0774C0"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5B5C37AA" w14:textId="77777777" w:rsidTr="00E8485B">
        <w:trPr>
          <w:trHeight w:val="1264"/>
        </w:trPr>
        <w:tc>
          <w:tcPr>
            <w:tcW w:w="660" w:type="dxa"/>
            <w:shd w:val="clear" w:color="auto" w:fill="auto"/>
            <w:vAlign w:val="center"/>
            <w:hideMark/>
          </w:tcPr>
          <w:p w14:paraId="2D92C1F5" w14:textId="77777777" w:rsidR="00CC4DDA" w:rsidRPr="00CC4DDA" w:rsidRDefault="00CC4DDA" w:rsidP="00CC4DDA">
            <w:pPr>
              <w:jc w:val="center"/>
              <w:rPr>
                <w:snapToGrid w:val="0"/>
                <w:szCs w:val="28"/>
              </w:rPr>
            </w:pPr>
            <w:r w:rsidRPr="00CC4DDA">
              <w:rPr>
                <w:snapToGrid w:val="0"/>
                <w:szCs w:val="28"/>
              </w:rPr>
              <w:t>8</w:t>
            </w:r>
          </w:p>
        </w:tc>
        <w:tc>
          <w:tcPr>
            <w:tcW w:w="3480" w:type="dxa"/>
            <w:shd w:val="clear" w:color="auto" w:fill="auto"/>
            <w:vAlign w:val="center"/>
            <w:hideMark/>
          </w:tcPr>
          <w:p w14:paraId="7227A0CD" w14:textId="77777777" w:rsidR="00CC4DDA" w:rsidRPr="00CC4DDA" w:rsidRDefault="00CC4DDA" w:rsidP="00CC4DDA">
            <w:pPr>
              <w:rPr>
                <w:snapToGrid w:val="0"/>
                <w:szCs w:val="28"/>
              </w:rPr>
            </w:pPr>
            <w:r w:rsidRPr="00CC4DDA">
              <w:rPr>
                <w:snapToGrid w:val="0"/>
                <w:szCs w:val="28"/>
              </w:rPr>
              <w:t>Корректировка с учетом надежности и качества реализуемых товаров (оказываемых услуг), подлежащая учету в НВВ</w:t>
            </w:r>
          </w:p>
        </w:tc>
        <w:tc>
          <w:tcPr>
            <w:tcW w:w="1128" w:type="dxa"/>
            <w:vAlign w:val="center"/>
          </w:tcPr>
          <w:p w14:paraId="7550DFA4"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3AA08A7E"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3BEDDD9D"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2F5BA1B5"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69577624"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286B37DB" w14:textId="77777777" w:rsidTr="00E8485B">
        <w:trPr>
          <w:trHeight w:val="1080"/>
        </w:trPr>
        <w:tc>
          <w:tcPr>
            <w:tcW w:w="660" w:type="dxa"/>
            <w:shd w:val="clear" w:color="auto" w:fill="auto"/>
            <w:vAlign w:val="center"/>
            <w:hideMark/>
          </w:tcPr>
          <w:p w14:paraId="7BD066DF" w14:textId="77777777" w:rsidR="00CC4DDA" w:rsidRPr="00CC4DDA" w:rsidRDefault="00CC4DDA" w:rsidP="00CC4DDA">
            <w:pPr>
              <w:jc w:val="center"/>
              <w:rPr>
                <w:snapToGrid w:val="0"/>
                <w:szCs w:val="28"/>
              </w:rPr>
            </w:pPr>
            <w:r w:rsidRPr="00CC4DDA">
              <w:rPr>
                <w:snapToGrid w:val="0"/>
                <w:szCs w:val="28"/>
              </w:rPr>
              <w:t>9</w:t>
            </w:r>
          </w:p>
        </w:tc>
        <w:tc>
          <w:tcPr>
            <w:tcW w:w="3480" w:type="dxa"/>
            <w:shd w:val="clear" w:color="auto" w:fill="auto"/>
            <w:vAlign w:val="center"/>
            <w:hideMark/>
          </w:tcPr>
          <w:p w14:paraId="05076B5B" w14:textId="77777777" w:rsidR="00CC4DDA" w:rsidRPr="00CC4DDA" w:rsidRDefault="00CC4DDA" w:rsidP="00CC4DDA">
            <w:pPr>
              <w:rPr>
                <w:snapToGrid w:val="0"/>
                <w:szCs w:val="28"/>
              </w:rPr>
            </w:pPr>
            <w:r w:rsidRPr="00CC4DDA">
              <w:rPr>
                <w:snapToGrid w:val="0"/>
                <w:szCs w:val="28"/>
              </w:rPr>
              <w:t>Корректировка НВВ в связи с изменением (неисполнением) инвестиционной программы</w:t>
            </w:r>
          </w:p>
        </w:tc>
        <w:tc>
          <w:tcPr>
            <w:tcW w:w="1128" w:type="dxa"/>
            <w:vAlign w:val="center"/>
          </w:tcPr>
          <w:p w14:paraId="08AE3CBB"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1F5C8E07"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3CC16FF2"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63F062BD"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1808E5F9"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5C5EB8EC" w14:textId="77777777" w:rsidTr="00E8485B">
        <w:trPr>
          <w:cantSplit/>
          <w:trHeight w:val="488"/>
        </w:trPr>
        <w:tc>
          <w:tcPr>
            <w:tcW w:w="660" w:type="dxa"/>
            <w:shd w:val="clear" w:color="auto" w:fill="auto"/>
            <w:vAlign w:val="center"/>
            <w:hideMark/>
          </w:tcPr>
          <w:p w14:paraId="344AA174" w14:textId="77777777" w:rsidR="00CC4DDA" w:rsidRPr="00CC4DDA" w:rsidRDefault="00CC4DDA" w:rsidP="00CC4DDA">
            <w:pPr>
              <w:jc w:val="center"/>
              <w:rPr>
                <w:snapToGrid w:val="0"/>
                <w:szCs w:val="28"/>
              </w:rPr>
            </w:pPr>
            <w:r w:rsidRPr="00CC4DDA">
              <w:rPr>
                <w:snapToGrid w:val="0"/>
                <w:szCs w:val="28"/>
              </w:rPr>
              <w:lastRenderedPageBreak/>
              <w:t>10</w:t>
            </w:r>
          </w:p>
        </w:tc>
        <w:tc>
          <w:tcPr>
            <w:tcW w:w="3480" w:type="dxa"/>
            <w:shd w:val="clear" w:color="auto" w:fill="auto"/>
            <w:vAlign w:val="center"/>
            <w:hideMark/>
          </w:tcPr>
          <w:p w14:paraId="2E20B143" w14:textId="77777777" w:rsidR="00CC4DDA" w:rsidRPr="00CC4DDA" w:rsidRDefault="00CC4DDA" w:rsidP="00CC4DDA">
            <w:pPr>
              <w:rPr>
                <w:snapToGrid w:val="0"/>
                <w:szCs w:val="28"/>
              </w:rPr>
            </w:pPr>
            <w:r w:rsidRPr="00CC4DDA">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128" w:type="dxa"/>
            <w:vAlign w:val="center"/>
          </w:tcPr>
          <w:p w14:paraId="373D342D"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42077E36"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3481AB9E"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6DA1A99B"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6DF49E03"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5B6798ED" w14:textId="77777777" w:rsidTr="00E8485B">
        <w:trPr>
          <w:trHeight w:val="720"/>
        </w:trPr>
        <w:tc>
          <w:tcPr>
            <w:tcW w:w="660" w:type="dxa"/>
            <w:shd w:val="clear" w:color="auto" w:fill="auto"/>
            <w:vAlign w:val="center"/>
          </w:tcPr>
          <w:p w14:paraId="38E91BDD" w14:textId="77777777" w:rsidR="00CC4DDA" w:rsidRPr="00CC4DDA" w:rsidRDefault="00CC4DDA" w:rsidP="00CC4DDA">
            <w:pPr>
              <w:jc w:val="center"/>
              <w:rPr>
                <w:snapToGrid w:val="0"/>
                <w:szCs w:val="28"/>
              </w:rPr>
            </w:pPr>
            <w:r w:rsidRPr="00CC4DDA">
              <w:rPr>
                <w:snapToGrid w:val="0"/>
                <w:szCs w:val="28"/>
              </w:rPr>
              <w:t>11</w:t>
            </w:r>
          </w:p>
        </w:tc>
        <w:tc>
          <w:tcPr>
            <w:tcW w:w="3480" w:type="dxa"/>
            <w:shd w:val="clear" w:color="auto" w:fill="auto"/>
            <w:vAlign w:val="center"/>
          </w:tcPr>
          <w:p w14:paraId="61DEB6DD" w14:textId="77777777" w:rsidR="00CC4DDA" w:rsidRPr="00CC4DDA" w:rsidRDefault="00CC4DDA" w:rsidP="00CC4DDA">
            <w:pPr>
              <w:rPr>
                <w:snapToGrid w:val="0"/>
                <w:szCs w:val="28"/>
              </w:rPr>
            </w:pPr>
            <w:r w:rsidRPr="00CC4DDA">
              <w:rPr>
                <w:snapToGrid w:val="0"/>
                <w:szCs w:val="28"/>
              </w:rPr>
              <w:t>Корректировка, связанная с соблюдением статьи 3 Федерального закона от 27.07.2010 № 190-ФЗ «О теплоснабжении»</w:t>
            </w:r>
          </w:p>
        </w:tc>
        <w:tc>
          <w:tcPr>
            <w:tcW w:w="1128" w:type="dxa"/>
            <w:vAlign w:val="center"/>
          </w:tcPr>
          <w:p w14:paraId="381A245D"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5DF1C2B9"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vAlign w:val="center"/>
          </w:tcPr>
          <w:p w14:paraId="1EC8233A" w14:textId="77777777" w:rsidR="00CC4DDA" w:rsidRPr="00CC4DDA" w:rsidRDefault="00CC4DDA" w:rsidP="00CC4DDA">
            <w:pPr>
              <w:jc w:val="center"/>
              <w:rPr>
                <w:snapToGrid w:val="0"/>
                <w:sz w:val="22"/>
                <w:szCs w:val="28"/>
              </w:rPr>
            </w:pPr>
            <w:r w:rsidRPr="00CC4DDA">
              <w:rPr>
                <w:snapToGrid w:val="0"/>
                <w:sz w:val="22"/>
                <w:szCs w:val="28"/>
              </w:rPr>
              <w:t>0</w:t>
            </w:r>
          </w:p>
        </w:tc>
        <w:tc>
          <w:tcPr>
            <w:tcW w:w="1128" w:type="dxa"/>
            <w:shd w:val="clear" w:color="auto" w:fill="auto"/>
            <w:vAlign w:val="center"/>
          </w:tcPr>
          <w:p w14:paraId="7EFC30BF" w14:textId="77777777" w:rsidR="00CC4DDA" w:rsidRPr="00CC4DDA" w:rsidRDefault="00CC4DDA" w:rsidP="00CC4DDA">
            <w:pPr>
              <w:jc w:val="center"/>
              <w:rPr>
                <w:snapToGrid w:val="0"/>
                <w:sz w:val="22"/>
                <w:szCs w:val="28"/>
              </w:rPr>
            </w:pPr>
            <w:r w:rsidRPr="00CC4DDA">
              <w:rPr>
                <w:snapToGrid w:val="0"/>
                <w:sz w:val="22"/>
                <w:szCs w:val="28"/>
              </w:rPr>
              <w:t>0</w:t>
            </w:r>
          </w:p>
        </w:tc>
        <w:tc>
          <w:tcPr>
            <w:tcW w:w="1129" w:type="dxa"/>
            <w:shd w:val="clear" w:color="auto" w:fill="auto"/>
            <w:vAlign w:val="center"/>
          </w:tcPr>
          <w:p w14:paraId="2BE716EF" w14:textId="77777777" w:rsidR="00CC4DDA" w:rsidRPr="00CC4DDA" w:rsidRDefault="00CC4DDA" w:rsidP="00CC4DDA">
            <w:pPr>
              <w:jc w:val="center"/>
              <w:rPr>
                <w:snapToGrid w:val="0"/>
                <w:sz w:val="22"/>
                <w:szCs w:val="28"/>
              </w:rPr>
            </w:pPr>
            <w:r w:rsidRPr="00CC4DDA">
              <w:rPr>
                <w:snapToGrid w:val="0"/>
                <w:sz w:val="22"/>
                <w:szCs w:val="28"/>
              </w:rPr>
              <w:t>0</w:t>
            </w:r>
          </w:p>
        </w:tc>
      </w:tr>
      <w:tr w:rsidR="00CC4DDA" w:rsidRPr="00CC4DDA" w14:paraId="1D70C5F2" w14:textId="77777777" w:rsidTr="00E8485B">
        <w:trPr>
          <w:trHeight w:val="720"/>
        </w:trPr>
        <w:tc>
          <w:tcPr>
            <w:tcW w:w="660" w:type="dxa"/>
            <w:shd w:val="clear" w:color="auto" w:fill="auto"/>
            <w:vAlign w:val="center"/>
            <w:hideMark/>
          </w:tcPr>
          <w:p w14:paraId="3062AE97" w14:textId="77777777" w:rsidR="00CC4DDA" w:rsidRPr="00CC4DDA" w:rsidRDefault="00CC4DDA" w:rsidP="00CC4DDA">
            <w:pPr>
              <w:jc w:val="center"/>
              <w:rPr>
                <w:snapToGrid w:val="0"/>
                <w:szCs w:val="28"/>
              </w:rPr>
            </w:pPr>
            <w:r w:rsidRPr="00CC4DDA">
              <w:rPr>
                <w:snapToGrid w:val="0"/>
                <w:szCs w:val="28"/>
              </w:rPr>
              <w:t>12</w:t>
            </w:r>
          </w:p>
        </w:tc>
        <w:tc>
          <w:tcPr>
            <w:tcW w:w="3480" w:type="dxa"/>
            <w:shd w:val="clear" w:color="auto" w:fill="auto"/>
            <w:vAlign w:val="center"/>
            <w:hideMark/>
          </w:tcPr>
          <w:p w14:paraId="54D09F4F" w14:textId="77777777" w:rsidR="00CC4DDA" w:rsidRPr="00CC4DDA" w:rsidRDefault="00CC4DDA" w:rsidP="00CC4DDA">
            <w:pPr>
              <w:rPr>
                <w:snapToGrid w:val="0"/>
                <w:szCs w:val="28"/>
              </w:rPr>
            </w:pPr>
            <w:r w:rsidRPr="00CC4DDA">
              <w:rPr>
                <w:snapToGrid w:val="0"/>
                <w:szCs w:val="28"/>
              </w:rPr>
              <w:t>ИТОГО необходимая валовая выручка</w:t>
            </w:r>
          </w:p>
        </w:tc>
        <w:tc>
          <w:tcPr>
            <w:tcW w:w="1128" w:type="dxa"/>
            <w:vAlign w:val="center"/>
          </w:tcPr>
          <w:p w14:paraId="627C8C56" w14:textId="77777777" w:rsidR="00CC4DDA" w:rsidRPr="00CC4DDA" w:rsidRDefault="00CC4DDA" w:rsidP="00CC4DDA">
            <w:pPr>
              <w:jc w:val="center"/>
              <w:rPr>
                <w:snapToGrid w:val="0"/>
                <w:sz w:val="22"/>
                <w:szCs w:val="28"/>
              </w:rPr>
            </w:pPr>
            <w:r w:rsidRPr="00CC4DDA">
              <w:rPr>
                <w:snapToGrid w:val="0"/>
                <w:sz w:val="22"/>
                <w:szCs w:val="28"/>
              </w:rPr>
              <w:t>2 590 264</w:t>
            </w:r>
          </w:p>
        </w:tc>
        <w:tc>
          <w:tcPr>
            <w:tcW w:w="1128" w:type="dxa"/>
            <w:shd w:val="clear" w:color="auto" w:fill="auto"/>
            <w:vAlign w:val="center"/>
          </w:tcPr>
          <w:p w14:paraId="5F20BBFF" w14:textId="77777777" w:rsidR="00CC4DDA" w:rsidRPr="00CC4DDA" w:rsidRDefault="00CC4DDA" w:rsidP="00CC4DDA">
            <w:pPr>
              <w:jc w:val="center"/>
              <w:rPr>
                <w:snapToGrid w:val="0"/>
                <w:sz w:val="22"/>
                <w:szCs w:val="28"/>
              </w:rPr>
            </w:pPr>
            <w:r w:rsidRPr="00CC4DDA">
              <w:rPr>
                <w:snapToGrid w:val="0"/>
                <w:sz w:val="22"/>
                <w:szCs w:val="28"/>
              </w:rPr>
              <w:t>2 634 058</w:t>
            </w:r>
          </w:p>
        </w:tc>
        <w:tc>
          <w:tcPr>
            <w:tcW w:w="1128" w:type="dxa"/>
            <w:vAlign w:val="center"/>
          </w:tcPr>
          <w:p w14:paraId="05D9100A" w14:textId="77777777" w:rsidR="00CC4DDA" w:rsidRPr="00CC4DDA" w:rsidRDefault="00CC4DDA" w:rsidP="00CC4DDA">
            <w:pPr>
              <w:jc w:val="center"/>
              <w:rPr>
                <w:snapToGrid w:val="0"/>
                <w:sz w:val="22"/>
                <w:szCs w:val="28"/>
              </w:rPr>
            </w:pPr>
            <w:r w:rsidRPr="00CC4DDA">
              <w:rPr>
                <w:snapToGrid w:val="0"/>
                <w:sz w:val="22"/>
                <w:szCs w:val="28"/>
              </w:rPr>
              <w:t>2 728 582</w:t>
            </w:r>
          </w:p>
        </w:tc>
        <w:tc>
          <w:tcPr>
            <w:tcW w:w="1128" w:type="dxa"/>
            <w:shd w:val="clear" w:color="auto" w:fill="auto"/>
            <w:vAlign w:val="center"/>
          </w:tcPr>
          <w:p w14:paraId="73490069" w14:textId="77777777" w:rsidR="00CC4DDA" w:rsidRPr="00CC4DDA" w:rsidRDefault="00CC4DDA" w:rsidP="00CC4DDA">
            <w:pPr>
              <w:jc w:val="center"/>
              <w:rPr>
                <w:snapToGrid w:val="0"/>
                <w:sz w:val="22"/>
                <w:szCs w:val="28"/>
              </w:rPr>
            </w:pPr>
            <w:r w:rsidRPr="00CC4DDA">
              <w:rPr>
                <w:snapToGrid w:val="0"/>
                <w:sz w:val="22"/>
                <w:szCs w:val="28"/>
              </w:rPr>
              <w:t>2 826 580</w:t>
            </w:r>
          </w:p>
        </w:tc>
        <w:tc>
          <w:tcPr>
            <w:tcW w:w="1129" w:type="dxa"/>
            <w:shd w:val="clear" w:color="auto" w:fill="auto"/>
            <w:vAlign w:val="center"/>
          </w:tcPr>
          <w:p w14:paraId="52A19F80" w14:textId="77777777" w:rsidR="00CC4DDA" w:rsidRPr="00CC4DDA" w:rsidRDefault="00CC4DDA" w:rsidP="00CC4DDA">
            <w:pPr>
              <w:jc w:val="center"/>
              <w:rPr>
                <w:snapToGrid w:val="0"/>
                <w:sz w:val="22"/>
                <w:szCs w:val="28"/>
              </w:rPr>
            </w:pPr>
            <w:r w:rsidRPr="00CC4DDA">
              <w:rPr>
                <w:snapToGrid w:val="0"/>
                <w:sz w:val="22"/>
                <w:szCs w:val="28"/>
              </w:rPr>
              <w:t>2 928 182</w:t>
            </w:r>
          </w:p>
        </w:tc>
      </w:tr>
    </w:tbl>
    <w:p w14:paraId="0A66A398" w14:textId="77777777" w:rsidR="00CC4DDA" w:rsidRPr="00CC4DDA" w:rsidRDefault="00CC4DDA" w:rsidP="00CC4DDA">
      <w:pPr>
        <w:ind w:firstLine="709"/>
        <w:jc w:val="both"/>
        <w:rPr>
          <w:snapToGrid w:val="0"/>
          <w:sz w:val="28"/>
          <w:szCs w:val="28"/>
        </w:rPr>
      </w:pPr>
    </w:p>
    <w:p w14:paraId="1E9EA70F" w14:textId="77777777" w:rsidR="00CC4DDA" w:rsidRPr="00CC4DDA" w:rsidRDefault="00CC4DDA" w:rsidP="00CC4DDA">
      <w:pPr>
        <w:ind w:firstLine="709"/>
        <w:jc w:val="both"/>
        <w:rPr>
          <w:snapToGrid w:val="0"/>
          <w:sz w:val="28"/>
          <w:szCs w:val="28"/>
        </w:rPr>
      </w:pPr>
    </w:p>
    <w:p w14:paraId="477B9DB3"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br w:type="page"/>
      </w:r>
      <w:r w:rsidRPr="00CC4DDA">
        <w:rPr>
          <w:rFonts w:eastAsia="Calibri"/>
          <w:b/>
          <w:sz w:val="28"/>
          <w:szCs w:val="28"/>
          <w:lang w:eastAsia="en-US"/>
        </w:rPr>
        <w:lastRenderedPageBreak/>
        <w:t>5.5. Расчет тарифов на реализацию тепловой энергии, теплоносителя</w:t>
      </w:r>
    </w:p>
    <w:p w14:paraId="6C5DBF28" w14:textId="77777777" w:rsidR="00CC4DDA" w:rsidRPr="00CC4DDA" w:rsidRDefault="00CC4DDA" w:rsidP="00CC4DDA">
      <w:pPr>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7462ECD0"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7B4748" w14:textId="77777777" w:rsidR="00CC4DDA" w:rsidRPr="00CC4DDA" w:rsidRDefault="00CC4DDA" w:rsidP="00CC4DDA">
            <w:pPr>
              <w:jc w:val="center"/>
              <w:rPr>
                <w:b/>
                <w:bCs/>
                <w:snapToGrid w:val="0"/>
                <w:sz w:val="28"/>
                <w:szCs w:val="28"/>
              </w:rPr>
            </w:pPr>
            <w:r w:rsidRPr="00CC4DDA">
              <w:rPr>
                <w:b/>
                <w:bCs/>
                <w:snapToGrid w:val="0"/>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6A88C6"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0DD1D3"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A37407A"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B16456"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7D502746"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23E2E6"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5C4446F"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582169D"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AAA5907"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4265322"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51D68558"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FFA63D"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189924BD" w14:textId="77777777" w:rsidR="00CC4DDA" w:rsidRPr="00CC4DDA" w:rsidRDefault="00CC4DDA" w:rsidP="00CC4DDA">
            <w:pPr>
              <w:jc w:val="center"/>
              <w:rPr>
                <w:snapToGrid w:val="0"/>
                <w:sz w:val="28"/>
                <w:szCs w:val="28"/>
              </w:rPr>
            </w:pPr>
            <w:r w:rsidRPr="00CC4DDA">
              <w:rPr>
                <w:snapToGrid w:val="0"/>
                <w:sz w:val="28"/>
                <w:szCs w:val="28"/>
              </w:rPr>
              <w:t>701,984</w:t>
            </w:r>
          </w:p>
        </w:tc>
        <w:tc>
          <w:tcPr>
            <w:tcW w:w="1480" w:type="dxa"/>
            <w:tcBorders>
              <w:top w:val="nil"/>
              <w:left w:val="nil"/>
              <w:bottom w:val="single" w:sz="4" w:space="0" w:color="auto"/>
              <w:right w:val="single" w:sz="4" w:space="0" w:color="auto"/>
            </w:tcBorders>
            <w:shd w:val="clear" w:color="auto" w:fill="auto"/>
          </w:tcPr>
          <w:p w14:paraId="46233170" w14:textId="77777777" w:rsidR="00CC4DDA" w:rsidRPr="00CC4DDA" w:rsidRDefault="00CC4DDA" w:rsidP="00CC4DDA">
            <w:pPr>
              <w:jc w:val="center"/>
              <w:rPr>
                <w:snapToGrid w:val="0"/>
                <w:sz w:val="28"/>
                <w:szCs w:val="28"/>
              </w:rPr>
            </w:pPr>
            <w:r w:rsidRPr="00CC4DDA">
              <w:rPr>
                <w:snapToGrid w:val="0"/>
                <w:sz w:val="28"/>
                <w:szCs w:val="28"/>
              </w:rPr>
              <w:t>1 988,28</w:t>
            </w:r>
          </w:p>
        </w:tc>
        <w:tc>
          <w:tcPr>
            <w:tcW w:w="1480" w:type="dxa"/>
            <w:tcBorders>
              <w:top w:val="nil"/>
              <w:left w:val="nil"/>
              <w:bottom w:val="single" w:sz="4" w:space="0" w:color="auto"/>
              <w:right w:val="single" w:sz="4" w:space="0" w:color="auto"/>
            </w:tcBorders>
            <w:shd w:val="clear" w:color="auto" w:fill="auto"/>
          </w:tcPr>
          <w:p w14:paraId="4F2C7A2A"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78578D59" w14:textId="77777777" w:rsidR="00CC4DDA" w:rsidRPr="00CC4DDA" w:rsidRDefault="00CC4DDA" w:rsidP="00CC4DDA">
            <w:pPr>
              <w:jc w:val="center"/>
              <w:rPr>
                <w:snapToGrid w:val="0"/>
                <w:sz w:val="28"/>
                <w:szCs w:val="28"/>
              </w:rPr>
            </w:pPr>
            <w:r w:rsidRPr="00CC4DDA">
              <w:rPr>
                <w:snapToGrid w:val="0"/>
                <w:sz w:val="28"/>
                <w:szCs w:val="28"/>
              </w:rPr>
              <w:t>1 395 740</w:t>
            </w:r>
          </w:p>
        </w:tc>
      </w:tr>
      <w:tr w:rsidR="00CC4DDA" w:rsidRPr="00CC4DDA" w14:paraId="21F38A87"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C65E1B"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2E15032F" w14:textId="77777777" w:rsidR="00CC4DDA" w:rsidRPr="00CC4DDA" w:rsidRDefault="00CC4DDA" w:rsidP="00CC4DDA">
            <w:pPr>
              <w:jc w:val="center"/>
              <w:rPr>
                <w:snapToGrid w:val="0"/>
                <w:sz w:val="28"/>
                <w:szCs w:val="28"/>
              </w:rPr>
            </w:pPr>
            <w:r w:rsidRPr="00CC4DDA">
              <w:rPr>
                <w:snapToGrid w:val="0"/>
                <w:sz w:val="28"/>
                <w:szCs w:val="28"/>
              </w:rPr>
              <w:t>533,635</w:t>
            </w:r>
          </w:p>
        </w:tc>
        <w:tc>
          <w:tcPr>
            <w:tcW w:w="1480" w:type="dxa"/>
            <w:tcBorders>
              <w:top w:val="nil"/>
              <w:left w:val="nil"/>
              <w:bottom w:val="single" w:sz="4" w:space="0" w:color="auto"/>
              <w:right w:val="single" w:sz="4" w:space="0" w:color="auto"/>
            </w:tcBorders>
            <w:shd w:val="clear" w:color="auto" w:fill="auto"/>
          </w:tcPr>
          <w:p w14:paraId="7727DF96" w14:textId="77777777" w:rsidR="00CC4DDA" w:rsidRPr="00CC4DDA" w:rsidRDefault="00CC4DDA" w:rsidP="00CC4DDA">
            <w:pPr>
              <w:jc w:val="center"/>
              <w:rPr>
                <w:snapToGrid w:val="0"/>
                <w:sz w:val="28"/>
                <w:szCs w:val="28"/>
              </w:rPr>
            </w:pPr>
            <w:r w:rsidRPr="00CC4DDA">
              <w:rPr>
                <w:snapToGrid w:val="0"/>
                <w:sz w:val="28"/>
                <w:szCs w:val="28"/>
              </w:rPr>
              <w:t>2 238,47</w:t>
            </w:r>
          </w:p>
        </w:tc>
        <w:tc>
          <w:tcPr>
            <w:tcW w:w="1480" w:type="dxa"/>
            <w:tcBorders>
              <w:top w:val="nil"/>
              <w:left w:val="nil"/>
              <w:bottom w:val="single" w:sz="4" w:space="0" w:color="auto"/>
              <w:right w:val="single" w:sz="4" w:space="0" w:color="auto"/>
            </w:tcBorders>
            <w:shd w:val="clear" w:color="auto" w:fill="auto"/>
          </w:tcPr>
          <w:p w14:paraId="4FB98290" w14:textId="77777777" w:rsidR="00CC4DDA" w:rsidRPr="00CC4DDA" w:rsidRDefault="00CC4DDA" w:rsidP="00CC4DDA">
            <w:pPr>
              <w:jc w:val="center"/>
              <w:rPr>
                <w:snapToGrid w:val="0"/>
                <w:sz w:val="28"/>
                <w:szCs w:val="28"/>
              </w:rPr>
            </w:pPr>
            <w:r w:rsidRPr="00CC4DDA">
              <w:rPr>
                <w:snapToGrid w:val="0"/>
                <w:sz w:val="28"/>
                <w:szCs w:val="28"/>
              </w:rPr>
              <w:t>12,6%</w:t>
            </w:r>
          </w:p>
        </w:tc>
        <w:tc>
          <w:tcPr>
            <w:tcW w:w="1480" w:type="dxa"/>
            <w:tcBorders>
              <w:top w:val="nil"/>
              <w:left w:val="nil"/>
              <w:bottom w:val="single" w:sz="4" w:space="0" w:color="auto"/>
              <w:right w:val="single" w:sz="4" w:space="0" w:color="auto"/>
            </w:tcBorders>
            <w:shd w:val="clear" w:color="auto" w:fill="auto"/>
          </w:tcPr>
          <w:p w14:paraId="1AD2BEEF" w14:textId="77777777" w:rsidR="00CC4DDA" w:rsidRPr="00CC4DDA" w:rsidRDefault="00CC4DDA" w:rsidP="00CC4DDA">
            <w:pPr>
              <w:jc w:val="center"/>
              <w:rPr>
                <w:snapToGrid w:val="0"/>
                <w:sz w:val="28"/>
                <w:szCs w:val="28"/>
              </w:rPr>
            </w:pPr>
            <w:r w:rsidRPr="00CC4DDA">
              <w:rPr>
                <w:snapToGrid w:val="0"/>
                <w:sz w:val="28"/>
                <w:szCs w:val="28"/>
              </w:rPr>
              <w:t>1 194 524</w:t>
            </w:r>
          </w:p>
        </w:tc>
      </w:tr>
      <w:tr w:rsidR="00CC4DDA" w:rsidRPr="00CC4DDA" w14:paraId="04395A3C"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17161D42"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tcPr>
          <w:p w14:paraId="466D3A01"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675707B6"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10CFB8AC"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0BEC5303" w14:textId="77777777" w:rsidR="00CC4DDA" w:rsidRPr="00CC4DDA" w:rsidRDefault="00CC4DDA" w:rsidP="00CC4DDA">
            <w:pPr>
              <w:jc w:val="center"/>
              <w:rPr>
                <w:snapToGrid w:val="0"/>
                <w:sz w:val="2"/>
                <w:szCs w:val="2"/>
              </w:rPr>
            </w:pPr>
          </w:p>
        </w:tc>
      </w:tr>
      <w:tr w:rsidR="00CC4DDA" w:rsidRPr="00CC4DDA" w14:paraId="2BBFAF67"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7474F7E"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75C1683E" w14:textId="77777777" w:rsidR="00CC4DDA" w:rsidRPr="00CC4DDA" w:rsidRDefault="00CC4DDA" w:rsidP="00CC4DDA">
            <w:pPr>
              <w:jc w:val="center"/>
              <w:rPr>
                <w:snapToGrid w:val="0"/>
                <w:sz w:val="28"/>
                <w:szCs w:val="28"/>
              </w:rPr>
            </w:pPr>
            <w:r w:rsidRPr="00CC4DDA">
              <w:rPr>
                <w:snapToGrid w:val="0"/>
                <w:sz w:val="28"/>
                <w:szCs w:val="28"/>
              </w:rPr>
              <w:t>1 235,619</w:t>
            </w:r>
          </w:p>
        </w:tc>
        <w:tc>
          <w:tcPr>
            <w:tcW w:w="1480" w:type="dxa"/>
            <w:tcBorders>
              <w:top w:val="nil"/>
              <w:left w:val="nil"/>
              <w:bottom w:val="single" w:sz="4" w:space="0" w:color="auto"/>
              <w:right w:val="single" w:sz="4" w:space="0" w:color="auto"/>
            </w:tcBorders>
            <w:shd w:val="clear" w:color="auto" w:fill="auto"/>
          </w:tcPr>
          <w:p w14:paraId="17C8F9B4" w14:textId="77777777" w:rsidR="00CC4DDA" w:rsidRPr="00CC4DDA" w:rsidRDefault="00CC4DDA" w:rsidP="00CC4DDA">
            <w:pPr>
              <w:jc w:val="center"/>
              <w:rPr>
                <w:snapToGrid w:val="0"/>
                <w:sz w:val="28"/>
                <w:szCs w:val="28"/>
              </w:rPr>
            </w:pPr>
            <w:r w:rsidRPr="00CC4DDA">
              <w:rPr>
                <w:snapToGrid w:val="0"/>
                <w:sz w:val="28"/>
                <w:szCs w:val="28"/>
              </w:rPr>
              <w:t>2 096,33</w:t>
            </w:r>
          </w:p>
        </w:tc>
        <w:tc>
          <w:tcPr>
            <w:tcW w:w="1480" w:type="dxa"/>
            <w:tcBorders>
              <w:top w:val="nil"/>
              <w:left w:val="nil"/>
              <w:bottom w:val="single" w:sz="4" w:space="0" w:color="auto"/>
              <w:right w:val="single" w:sz="4" w:space="0" w:color="auto"/>
            </w:tcBorders>
            <w:shd w:val="clear" w:color="auto" w:fill="auto"/>
          </w:tcPr>
          <w:p w14:paraId="14202684" w14:textId="77777777" w:rsidR="00CC4DDA" w:rsidRPr="00CC4DDA" w:rsidRDefault="00CC4DDA" w:rsidP="00CC4DDA">
            <w:pPr>
              <w:jc w:val="center"/>
              <w:rPr>
                <w:snapToGrid w:val="0"/>
                <w:sz w:val="28"/>
                <w:szCs w:val="28"/>
              </w:rPr>
            </w:pPr>
            <w:r w:rsidRPr="00CC4DDA">
              <w:rPr>
                <w:snapToGrid w:val="0"/>
                <w:sz w:val="28"/>
                <w:szCs w:val="28"/>
              </w:rPr>
              <w:t>5,4%</w:t>
            </w:r>
          </w:p>
        </w:tc>
        <w:tc>
          <w:tcPr>
            <w:tcW w:w="1480" w:type="dxa"/>
            <w:tcBorders>
              <w:top w:val="nil"/>
              <w:left w:val="nil"/>
              <w:bottom w:val="single" w:sz="4" w:space="0" w:color="auto"/>
              <w:right w:val="single" w:sz="4" w:space="0" w:color="auto"/>
            </w:tcBorders>
            <w:shd w:val="clear" w:color="auto" w:fill="auto"/>
          </w:tcPr>
          <w:p w14:paraId="30724B4E" w14:textId="77777777" w:rsidR="00CC4DDA" w:rsidRPr="00CC4DDA" w:rsidRDefault="00CC4DDA" w:rsidP="00CC4DDA">
            <w:pPr>
              <w:jc w:val="center"/>
              <w:rPr>
                <w:snapToGrid w:val="0"/>
                <w:sz w:val="28"/>
                <w:szCs w:val="28"/>
              </w:rPr>
            </w:pPr>
            <w:r w:rsidRPr="00CC4DDA">
              <w:rPr>
                <w:snapToGrid w:val="0"/>
                <w:sz w:val="28"/>
                <w:szCs w:val="28"/>
              </w:rPr>
              <w:t>2 590 264</w:t>
            </w:r>
          </w:p>
        </w:tc>
      </w:tr>
    </w:tbl>
    <w:p w14:paraId="73B8C181"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14D10AEC"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E46FD2" w14:textId="77777777" w:rsidR="00CC4DDA" w:rsidRPr="00CC4DDA" w:rsidRDefault="00CC4DDA" w:rsidP="00CC4DDA">
            <w:pPr>
              <w:jc w:val="center"/>
              <w:rPr>
                <w:b/>
                <w:bCs/>
                <w:snapToGrid w:val="0"/>
                <w:sz w:val="28"/>
                <w:szCs w:val="28"/>
              </w:rPr>
            </w:pPr>
            <w:r w:rsidRPr="00CC4DDA">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A28BCE"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DA2060"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418C1BE"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4CD58B6"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1DE3D44C"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9CBA2E"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19F4443"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60A981B"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F7A0E83"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88B9519"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4AAA6991"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5436F5"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61CD3C8E" w14:textId="77777777" w:rsidR="00CC4DDA" w:rsidRPr="00CC4DDA" w:rsidRDefault="00CC4DDA" w:rsidP="00CC4DDA">
            <w:pPr>
              <w:jc w:val="center"/>
              <w:rPr>
                <w:snapToGrid w:val="0"/>
                <w:sz w:val="28"/>
                <w:szCs w:val="28"/>
              </w:rPr>
            </w:pPr>
            <w:r w:rsidRPr="00CC4DDA">
              <w:rPr>
                <w:snapToGrid w:val="0"/>
                <w:sz w:val="28"/>
                <w:szCs w:val="28"/>
              </w:rPr>
              <w:t>701,984</w:t>
            </w:r>
          </w:p>
        </w:tc>
        <w:tc>
          <w:tcPr>
            <w:tcW w:w="1480" w:type="dxa"/>
            <w:tcBorders>
              <w:top w:val="nil"/>
              <w:left w:val="nil"/>
              <w:bottom w:val="single" w:sz="4" w:space="0" w:color="auto"/>
              <w:right w:val="single" w:sz="4" w:space="0" w:color="auto"/>
            </w:tcBorders>
            <w:shd w:val="clear" w:color="auto" w:fill="auto"/>
          </w:tcPr>
          <w:p w14:paraId="1998EE7A" w14:textId="77777777" w:rsidR="00CC4DDA" w:rsidRPr="00CC4DDA" w:rsidRDefault="00CC4DDA" w:rsidP="00CC4DDA">
            <w:pPr>
              <w:jc w:val="center"/>
              <w:rPr>
                <w:snapToGrid w:val="0"/>
                <w:sz w:val="28"/>
                <w:szCs w:val="28"/>
              </w:rPr>
            </w:pPr>
            <w:r w:rsidRPr="00CC4DDA">
              <w:rPr>
                <w:snapToGrid w:val="0"/>
                <w:sz w:val="28"/>
                <w:szCs w:val="28"/>
              </w:rPr>
              <w:t>2 131,77</w:t>
            </w:r>
          </w:p>
        </w:tc>
        <w:tc>
          <w:tcPr>
            <w:tcW w:w="1480" w:type="dxa"/>
            <w:tcBorders>
              <w:top w:val="nil"/>
              <w:left w:val="nil"/>
              <w:bottom w:val="single" w:sz="4" w:space="0" w:color="auto"/>
              <w:right w:val="single" w:sz="4" w:space="0" w:color="auto"/>
            </w:tcBorders>
            <w:shd w:val="clear" w:color="auto" w:fill="auto"/>
          </w:tcPr>
          <w:p w14:paraId="1B017E76" w14:textId="77777777" w:rsidR="00CC4DDA" w:rsidRPr="00CC4DDA" w:rsidRDefault="00CC4DDA" w:rsidP="00CC4DDA">
            <w:pPr>
              <w:jc w:val="center"/>
              <w:rPr>
                <w:snapToGrid w:val="0"/>
                <w:sz w:val="28"/>
                <w:szCs w:val="28"/>
              </w:rPr>
            </w:pPr>
            <w:r w:rsidRPr="00CC4DDA">
              <w:rPr>
                <w:snapToGrid w:val="0"/>
                <w:sz w:val="28"/>
                <w:szCs w:val="28"/>
              </w:rPr>
              <w:t>-4,8%</w:t>
            </w:r>
          </w:p>
        </w:tc>
        <w:tc>
          <w:tcPr>
            <w:tcW w:w="1480" w:type="dxa"/>
            <w:tcBorders>
              <w:top w:val="nil"/>
              <w:left w:val="nil"/>
              <w:bottom w:val="single" w:sz="4" w:space="0" w:color="auto"/>
              <w:right w:val="single" w:sz="4" w:space="0" w:color="auto"/>
            </w:tcBorders>
            <w:shd w:val="clear" w:color="auto" w:fill="auto"/>
          </w:tcPr>
          <w:p w14:paraId="235D3AED" w14:textId="77777777" w:rsidR="00CC4DDA" w:rsidRPr="00CC4DDA" w:rsidRDefault="00CC4DDA" w:rsidP="00CC4DDA">
            <w:pPr>
              <w:jc w:val="center"/>
              <w:rPr>
                <w:snapToGrid w:val="0"/>
                <w:sz w:val="28"/>
                <w:szCs w:val="28"/>
              </w:rPr>
            </w:pPr>
            <w:r w:rsidRPr="00CC4DDA">
              <w:rPr>
                <w:snapToGrid w:val="0"/>
                <w:sz w:val="28"/>
                <w:szCs w:val="28"/>
              </w:rPr>
              <w:t>1 496 468</w:t>
            </w:r>
          </w:p>
        </w:tc>
      </w:tr>
      <w:tr w:rsidR="00CC4DDA" w:rsidRPr="00CC4DDA" w14:paraId="7B3729A0"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A0C6DB"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60F9779A" w14:textId="77777777" w:rsidR="00CC4DDA" w:rsidRPr="00CC4DDA" w:rsidRDefault="00CC4DDA" w:rsidP="00CC4DDA">
            <w:pPr>
              <w:jc w:val="center"/>
              <w:rPr>
                <w:snapToGrid w:val="0"/>
                <w:sz w:val="28"/>
                <w:szCs w:val="28"/>
              </w:rPr>
            </w:pPr>
            <w:r w:rsidRPr="00CC4DDA">
              <w:rPr>
                <w:snapToGrid w:val="0"/>
                <w:sz w:val="28"/>
                <w:szCs w:val="28"/>
              </w:rPr>
              <w:t>533,635</w:t>
            </w:r>
          </w:p>
        </w:tc>
        <w:tc>
          <w:tcPr>
            <w:tcW w:w="1480" w:type="dxa"/>
            <w:tcBorders>
              <w:top w:val="nil"/>
              <w:left w:val="nil"/>
              <w:bottom w:val="single" w:sz="4" w:space="0" w:color="auto"/>
              <w:right w:val="single" w:sz="4" w:space="0" w:color="auto"/>
            </w:tcBorders>
            <w:shd w:val="clear" w:color="auto" w:fill="auto"/>
          </w:tcPr>
          <w:p w14:paraId="5D6E4A0D" w14:textId="77777777" w:rsidR="00CC4DDA" w:rsidRPr="00CC4DDA" w:rsidRDefault="00CC4DDA" w:rsidP="00CC4DDA">
            <w:pPr>
              <w:jc w:val="center"/>
              <w:rPr>
                <w:snapToGrid w:val="0"/>
                <w:sz w:val="28"/>
                <w:szCs w:val="28"/>
              </w:rPr>
            </w:pPr>
            <w:r w:rsidRPr="00CC4DDA">
              <w:rPr>
                <w:snapToGrid w:val="0"/>
                <w:sz w:val="28"/>
                <w:szCs w:val="28"/>
              </w:rPr>
              <w:t>2 131,77</w:t>
            </w:r>
          </w:p>
        </w:tc>
        <w:tc>
          <w:tcPr>
            <w:tcW w:w="1480" w:type="dxa"/>
            <w:tcBorders>
              <w:top w:val="nil"/>
              <w:left w:val="nil"/>
              <w:bottom w:val="single" w:sz="4" w:space="0" w:color="auto"/>
              <w:right w:val="single" w:sz="4" w:space="0" w:color="auto"/>
            </w:tcBorders>
            <w:shd w:val="clear" w:color="auto" w:fill="auto"/>
          </w:tcPr>
          <w:p w14:paraId="6B1BBF45"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22859F26" w14:textId="77777777" w:rsidR="00CC4DDA" w:rsidRPr="00CC4DDA" w:rsidRDefault="00CC4DDA" w:rsidP="00CC4DDA">
            <w:pPr>
              <w:jc w:val="center"/>
              <w:rPr>
                <w:snapToGrid w:val="0"/>
                <w:sz w:val="28"/>
                <w:szCs w:val="28"/>
              </w:rPr>
            </w:pPr>
            <w:r w:rsidRPr="00CC4DDA">
              <w:rPr>
                <w:snapToGrid w:val="0"/>
                <w:sz w:val="28"/>
                <w:szCs w:val="28"/>
              </w:rPr>
              <w:t>1 137 590</w:t>
            </w:r>
          </w:p>
        </w:tc>
      </w:tr>
      <w:tr w:rsidR="00CC4DDA" w:rsidRPr="00CC4DDA" w14:paraId="79CDFA0E"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0E44E181"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tcPr>
          <w:p w14:paraId="038BC771"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246EE8A8"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4DE04E1F"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3121D3FA" w14:textId="77777777" w:rsidR="00CC4DDA" w:rsidRPr="00CC4DDA" w:rsidRDefault="00CC4DDA" w:rsidP="00CC4DDA">
            <w:pPr>
              <w:jc w:val="center"/>
              <w:rPr>
                <w:snapToGrid w:val="0"/>
                <w:sz w:val="2"/>
                <w:szCs w:val="2"/>
              </w:rPr>
            </w:pPr>
          </w:p>
        </w:tc>
      </w:tr>
      <w:tr w:rsidR="00CC4DDA" w:rsidRPr="00CC4DDA" w14:paraId="341C8BA2"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FEDBED"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65480237" w14:textId="77777777" w:rsidR="00CC4DDA" w:rsidRPr="00CC4DDA" w:rsidRDefault="00CC4DDA" w:rsidP="00CC4DDA">
            <w:pPr>
              <w:jc w:val="center"/>
              <w:rPr>
                <w:snapToGrid w:val="0"/>
                <w:sz w:val="28"/>
                <w:szCs w:val="28"/>
              </w:rPr>
            </w:pPr>
            <w:r w:rsidRPr="00CC4DDA">
              <w:rPr>
                <w:snapToGrid w:val="0"/>
                <w:sz w:val="28"/>
                <w:szCs w:val="28"/>
              </w:rPr>
              <w:t>1 235,619</w:t>
            </w:r>
          </w:p>
        </w:tc>
        <w:tc>
          <w:tcPr>
            <w:tcW w:w="1480" w:type="dxa"/>
            <w:tcBorders>
              <w:top w:val="nil"/>
              <w:left w:val="nil"/>
              <w:bottom w:val="single" w:sz="4" w:space="0" w:color="auto"/>
              <w:right w:val="single" w:sz="4" w:space="0" w:color="auto"/>
            </w:tcBorders>
            <w:shd w:val="clear" w:color="auto" w:fill="auto"/>
          </w:tcPr>
          <w:p w14:paraId="1689E035" w14:textId="77777777" w:rsidR="00CC4DDA" w:rsidRPr="00CC4DDA" w:rsidRDefault="00CC4DDA" w:rsidP="00CC4DDA">
            <w:pPr>
              <w:jc w:val="center"/>
              <w:rPr>
                <w:snapToGrid w:val="0"/>
                <w:sz w:val="28"/>
                <w:szCs w:val="28"/>
              </w:rPr>
            </w:pPr>
            <w:r w:rsidRPr="00CC4DDA">
              <w:rPr>
                <w:snapToGrid w:val="0"/>
                <w:sz w:val="28"/>
                <w:szCs w:val="28"/>
              </w:rPr>
              <w:t>2 131,77</w:t>
            </w:r>
          </w:p>
        </w:tc>
        <w:tc>
          <w:tcPr>
            <w:tcW w:w="1480" w:type="dxa"/>
            <w:tcBorders>
              <w:top w:val="nil"/>
              <w:left w:val="nil"/>
              <w:bottom w:val="single" w:sz="4" w:space="0" w:color="auto"/>
              <w:right w:val="single" w:sz="4" w:space="0" w:color="auto"/>
            </w:tcBorders>
            <w:shd w:val="clear" w:color="auto" w:fill="auto"/>
          </w:tcPr>
          <w:p w14:paraId="426B1E21"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226FBFC4" w14:textId="77777777" w:rsidR="00CC4DDA" w:rsidRPr="00CC4DDA" w:rsidRDefault="00CC4DDA" w:rsidP="00CC4DDA">
            <w:pPr>
              <w:jc w:val="center"/>
              <w:rPr>
                <w:snapToGrid w:val="0"/>
                <w:sz w:val="28"/>
                <w:szCs w:val="28"/>
              </w:rPr>
            </w:pPr>
            <w:r w:rsidRPr="00CC4DDA">
              <w:rPr>
                <w:snapToGrid w:val="0"/>
                <w:sz w:val="28"/>
                <w:szCs w:val="28"/>
              </w:rPr>
              <w:t>2 634 058</w:t>
            </w:r>
          </w:p>
        </w:tc>
      </w:tr>
    </w:tbl>
    <w:p w14:paraId="46259FFE"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06877127"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79A75" w14:textId="77777777" w:rsidR="00CC4DDA" w:rsidRPr="00CC4DDA" w:rsidRDefault="00CC4DDA" w:rsidP="00CC4DDA">
            <w:pPr>
              <w:jc w:val="center"/>
              <w:rPr>
                <w:b/>
                <w:bCs/>
                <w:snapToGrid w:val="0"/>
                <w:sz w:val="28"/>
                <w:szCs w:val="28"/>
              </w:rPr>
            </w:pPr>
            <w:r w:rsidRPr="00CC4DDA">
              <w:rPr>
                <w:b/>
                <w:bCs/>
                <w:snapToGrid w:val="0"/>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6D436A"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BFE2DF"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6F42AE"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5DD37F"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6C75D78A"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0C999F"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F6E21EF"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F189800"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D8C3175"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6524034"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589F3243"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DAC25D"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065F6618" w14:textId="77777777" w:rsidR="00CC4DDA" w:rsidRPr="00CC4DDA" w:rsidRDefault="00CC4DDA" w:rsidP="00CC4DDA">
            <w:pPr>
              <w:jc w:val="center"/>
              <w:rPr>
                <w:snapToGrid w:val="0"/>
                <w:sz w:val="28"/>
                <w:szCs w:val="28"/>
              </w:rPr>
            </w:pPr>
            <w:r w:rsidRPr="00CC4DDA">
              <w:rPr>
                <w:snapToGrid w:val="0"/>
                <w:sz w:val="28"/>
                <w:szCs w:val="28"/>
              </w:rPr>
              <w:t>701,984</w:t>
            </w:r>
          </w:p>
        </w:tc>
        <w:tc>
          <w:tcPr>
            <w:tcW w:w="1480" w:type="dxa"/>
            <w:tcBorders>
              <w:top w:val="nil"/>
              <w:left w:val="nil"/>
              <w:bottom w:val="single" w:sz="4" w:space="0" w:color="auto"/>
              <w:right w:val="single" w:sz="4" w:space="0" w:color="auto"/>
            </w:tcBorders>
            <w:shd w:val="clear" w:color="auto" w:fill="auto"/>
          </w:tcPr>
          <w:p w14:paraId="14DC6763" w14:textId="77777777" w:rsidR="00CC4DDA" w:rsidRPr="00CC4DDA" w:rsidRDefault="00CC4DDA" w:rsidP="00CC4DDA">
            <w:pPr>
              <w:jc w:val="center"/>
              <w:rPr>
                <w:snapToGrid w:val="0"/>
                <w:sz w:val="28"/>
                <w:szCs w:val="28"/>
              </w:rPr>
            </w:pPr>
            <w:r w:rsidRPr="00CC4DDA">
              <w:rPr>
                <w:snapToGrid w:val="0"/>
                <w:sz w:val="28"/>
                <w:szCs w:val="28"/>
              </w:rPr>
              <w:t>2 131,77</w:t>
            </w:r>
          </w:p>
        </w:tc>
        <w:tc>
          <w:tcPr>
            <w:tcW w:w="1480" w:type="dxa"/>
            <w:tcBorders>
              <w:top w:val="nil"/>
              <w:left w:val="nil"/>
              <w:bottom w:val="single" w:sz="4" w:space="0" w:color="auto"/>
              <w:right w:val="single" w:sz="4" w:space="0" w:color="auto"/>
            </w:tcBorders>
            <w:shd w:val="clear" w:color="auto" w:fill="auto"/>
          </w:tcPr>
          <w:p w14:paraId="6676EB13"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7B2514E3" w14:textId="77777777" w:rsidR="00CC4DDA" w:rsidRPr="00CC4DDA" w:rsidRDefault="00CC4DDA" w:rsidP="00CC4DDA">
            <w:pPr>
              <w:jc w:val="center"/>
              <w:rPr>
                <w:snapToGrid w:val="0"/>
                <w:sz w:val="28"/>
                <w:szCs w:val="28"/>
              </w:rPr>
            </w:pPr>
            <w:r w:rsidRPr="00CC4DDA">
              <w:rPr>
                <w:snapToGrid w:val="0"/>
                <w:sz w:val="28"/>
                <w:szCs w:val="28"/>
              </w:rPr>
              <w:t>1 496 468</w:t>
            </w:r>
          </w:p>
        </w:tc>
      </w:tr>
      <w:tr w:rsidR="00CC4DDA" w:rsidRPr="00CC4DDA" w14:paraId="089F432C"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E582075"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45E22CD4" w14:textId="77777777" w:rsidR="00CC4DDA" w:rsidRPr="00CC4DDA" w:rsidRDefault="00CC4DDA" w:rsidP="00CC4DDA">
            <w:pPr>
              <w:jc w:val="center"/>
              <w:rPr>
                <w:snapToGrid w:val="0"/>
                <w:sz w:val="28"/>
                <w:szCs w:val="28"/>
              </w:rPr>
            </w:pPr>
            <w:r w:rsidRPr="00CC4DDA">
              <w:rPr>
                <w:snapToGrid w:val="0"/>
                <w:sz w:val="28"/>
                <w:szCs w:val="28"/>
              </w:rPr>
              <w:t>533,635</w:t>
            </w:r>
          </w:p>
        </w:tc>
        <w:tc>
          <w:tcPr>
            <w:tcW w:w="1480" w:type="dxa"/>
            <w:tcBorders>
              <w:top w:val="nil"/>
              <w:left w:val="nil"/>
              <w:bottom w:val="single" w:sz="4" w:space="0" w:color="auto"/>
              <w:right w:val="single" w:sz="4" w:space="0" w:color="auto"/>
            </w:tcBorders>
            <w:shd w:val="clear" w:color="auto" w:fill="auto"/>
          </w:tcPr>
          <w:p w14:paraId="10DE9277" w14:textId="77777777" w:rsidR="00CC4DDA" w:rsidRPr="00CC4DDA" w:rsidRDefault="00CC4DDA" w:rsidP="00CC4DDA">
            <w:pPr>
              <w:jc w:val="center"/>
              <w:rPr>
                <w:snapToGrid w:val="0"/>
                <w:sz w:val="28"/>
                <w:szCs w:val="28"/>
              </w:rPr>
            </w:pPr>
            <w:r w:rsidRPr="00CC4DDA">
              <w:rPr>
                <w:snapToGrid w:val="0"/>
                <w:sz w:val="28"/>
                <w:szCs w:val="28"/>
              </w:rPr>
              <w:t>2 308,91</w:t>
            </w:r>
          </w:p>
        </w:tc>
        <w:tc>
          <w:tcPr>
            <w:tcW w:w="1480" w:type="dxa"/>
            <w:tcBorders>
              <w:top w:val="nil"/>
              <w:left w:val="nil"/>
              <w:bottom w:val="single" w:sz="4" w:space="0" w:color="auto"/>
              <w:right w:val="single" w:sz="4" w:space="0" w:color="auto"/>
            </w:tcBorders>
            <w:shd w:val="clear" w:color="auto" w:fill="auto"/>
          </w:tcPr>
          <w:p w14:paraId="45A5A3B7" w14:textId="77777777" w:rsidR="00CC4DDA" w:rsidRPr="00CC4DDA" w:rsidRDefault="00CC4DDA" w:rsidP="00CC4DDA">
            <w:pPr>
              <w:jc w:val="center"/>
              <w:rPr>
                <w:snapToGrid w:val="0"/>
                <w:sz w:val="28"/>
                <w:szCs w:val="28"/>
              </w:rPr>
            </w:pPr>
            <w:r w:rsidRPr="00CC4DDA">
              <w:rPr>
                <w:snapToGrid w:val="0"/>
                <w:sz w:val="28"/>
                <w:szCs w:val="28"/>
              </w:rPr>
              <w:t>8,3%</w:t>
            </w:r>
          </w:p>
        </w:tc>
        <w:tc>
          <w:tcPr>
            <w:tcW w:w="1480" w:type="dxa"/>
            <w:tcBorders>
              <w:top w:val="nil"/>
              <w:left w:val="nil"/>
              <w:bottom w:val="single" w:sz="4" w:space="0" w:color="auto"/>
              <w:right w:val="single" w:sz="4" w:space="0" w:color="auto"/>
            </w:tcBorders>
            <w:shd w:val="clear" w:color="auto" w:fill="auto"/>
          </w:tcPr>
          <w:p w14:paraId="7E867E11" w14:textId="77777777" w:rsidR="00CC4DDA" w:rsidRPr="00CC4DDA" w:rsidRDefault="00CC4DDA" w:rsidP="00CC4DDA">
            <w:pPr>
              <w:jc w:val="center"/>
              <w:rPr>
                <w:snapToGrid w:val="0"/>
                <w:sz w:val="28"/>
                <w:szCs w:val="28"/>
              </w:rPr>
            </w:pPr>
            <w:r w:rsidRPr="00CC4DDA">
              <w:rPr>
                <w:snapToGrid w:val="0"/>
                <w:sz w:val="28"/>
                <w:szCs w:val="28"/>
              </w:rPr>
              <w:t>1 232 114</w:t>
            </w:r>
          </w:p>
        </w:tc>
      </w:tr>
      <w:tr w:rsidR="00CC4DDA" w:rsidRPr="00CC4DDA" w14:paraId="7541845C"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60E09F29"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tcPr>
          <w:p w14:paraId="2446E03B"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4E150655"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17A0CEFC"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0F3166CD" w14:textId="77777777" w:rsidR="00CC4DDA" w:rsidRPr="00CC4DDA" w:rsidRDefault="00CC4DDA" w:rsidP="00CC4DDA">
            <w:pPr>
              <w:jc w:val="center"/>
              <w:rPr>
                <w:snapToGrid w:val="0"/>
                <w:sz w:val="2"/>
                <w:szCs w:val="2"/>
              </w:rPr>
            </w:pPr>
          </w:p>
        </w:tc>
      </w:tr>
      <w:tr w:rsidR="00CC4DDA" w:rsidRPr="00CC4DDA" w14:paraId="2FBDDE05"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D7FBEF8"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58CE328B" w14:textId="77777777" w:rsidR="00CC4DDA" w:rsidRPr="00CC4DDA" w:rsidRDefault="00CC4DDA" w:rsidP="00CC4DDA">
            <w:pPr>
              <w:jc w:val="center"/>
              <w:rPr>
                <w:snapToGrid w:val="0"/>
                <w:sz w:val="28"/>
                <w:szCs w:val="28"/>
              </w:rPr>
            </w:pPr>
            <w:r w:rsidRPr="00CC4DDA">
              <w:rPr>
                <w:snapToGrid w:val="0"/>
                <w:sz w:val="28"/>
                <w:szCs w:val="28"/>
              </w:rPr>
              <w:t>1 235,619</w:t>
            </w:r>
          </w:p>
        </w:tc>
        <w:tc>
          <w:tcPr>
            <w:tcW w:w="1480" w:type="dxa"/>
            <w:tcBorders>
              <w:top w:val="nil"/>
              <w:left w:val="nil"/>
              <w:bottom w:val="single" w:sz="4" w:space="0" w:color="auto"/>
              <w:right w:val="single" w:sz="4" w:space="0" w:color="auto"/>
            </w:tcBorders>
            <w:shd w:val="clear" w:color="auto" w:fill="auto"/>
          </w:tcPr>
          <w:p w14:paraId="7975E179" w14:textId="77777777" w:rsidR="00CC4DDA" w:rsidRPr="00CC4DDA" w:rsidRDefault="00CC4DDA" w:rsidP="00CC4DDA">
            <w:pPr>
              <w:jc w:val="center"/>
              <w:rPr>
                <w:snapToGrid w:val="0"/>
                <w:sz w:val="28"/>
                <w:szCs w:val="28"/>
              </w:rPr>
            </w:pPr>
            <w:r w:rsidRPr="00CC4DDA">
              <w:rPr>
                <w:snapToGrid w:val="0"/>
                <w:sz w:val="28"/>
                <w:szCs w:val="28"/>
              </w:rPr>
              <w:t>2 208,27</w:t>
            </w:r>
          </w:p>
        </w:tc>
        <w:tc>
          <w:tcPr>
            <w:tcW w:w="1480" w:type="dxa"/>
            <w:tcBorders>
              <w:top w:val="nil"/>
              <w:left w:val="nil"/>
              <w:bottom w:val="single" w:sz="4" w:space="0" w:color="auto"/>
              <w:right w:val="single" w:sz="4" w:space="0" w:color="auto"/>
            </w:tcBorders>
            <w:shd w:val="clear" w:color="auto" w:fill="auto"/>
          </w:tcPr>
          <w:p w14:paraId="3A57DD23" w14:textId="77777777" w:rsidR="00CC4DDA" w:rsidRPr="00CC4DDA" w:rsidRDefault="00CC4DDA" w:rsidP="00CC4DDA">
            <w:pPr>
              <w:jc w:val="center"/>
              <w:rPr>
                <w:snapToGrid w:val="0"/>
                <w:sz w:val="28"/>
                <w:szCs w:val="28"/>
              </w:rPr>
            </w:pPr>
            <w:r w:rsidRPr="00CC4DDA">
              <w:rPr>
                <w:snapToGrid w:val="0"/>
                <w:sz w:val="28"/>
                <w:szCs w:val="28"/>
              </w:rPr>
              <w:t>3,6%</w:t>
            </w:r>
          </w:p>
        </w:tc>
        <w:tc>
          <w:tcPr>
            <w:tcW w:w="1480" w:type="dxa"/>
            <w:tcBorders>
              <w:top w:val="nil"/>
              <w:left w:val="nil"/>
              <w:bottom w:val="single" w:sz="4" w:space="0" w:color="auto"/>
              <w:right w:val="single" w:sz="4" w:space="0" w:color="auto"/>
            </w:tcBorders>
            <w:shd w:val="clear" w:color="auto" w:fill="auto"/>
          </w:tcPr>
          <w:p w14:paraId="57CB5D0F" w14:textId="77777777" w:rsidR="00CC4DDA" w:rsidRPr="00CC4DDA" w:rsidRDefault="00CC4DDA" w:rsidP="00CC4DDA">
            <w:pPr>
              <w:jc w:val="center"/>
              <w:rPr>
                <w:snapToGrid w:val="0"/>
                <w:sz w:val="28"/>
                <w:szCs w:val="28"/>
              </w:rPr>
            </w:pPr>
            <w:r w:rsidRPr="00CC4DDA">
              <w:rPr>
                <w:snapToGrid w:val="0"/>
                <w:sz w:val="28"/>
                <w:szCs w:val="28"/>
              </w:rPr>
              <w:t>2 728 582</w:t>
            </w:r>
          </w:p>
        </w:tc>
      </w:tr>
    </w:tbl>
    <w:p w14:paraId="21FB29EE"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25DB12DC"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844735" w14:textId="77777777" w:rsidR="00CC4DDA" w:rsidRPr="00CC4DDA" w:rsidRDefault="00CC4DDA" w:rsidP="00CC4DDA">
            <w:pPr>
              <w:jc w:val="center"/>
              <w:rPr>
                <w:b/>
                <w:bCs/>
                <w:snapToGrid w:val="0"/>
                <w:sz w:val="28"/>
                <w:szCs w:val="28"/>
              </w:rPr>
            </w:pPr>
            <w:r w:rsidRPr="00CC4DDA">
              <w:rPr>
                <w:b/>
                <w:bCs/>
                <w:snapToGrid w:val="0"/>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CAC9B7D"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4D5DF14"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DBE5D8"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0D78AB"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7E96AB1E"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06F5A7C"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AEF3BB6"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6D287D7"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5B20AF6"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A5B609F"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15D7C916"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2FABA9"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40D965B6" w14:textId="77777777" w:rsidR="00CC4DDA" w:rsidRPr="00CC4DDA" w:rsidRDefault="00CC4DDA" w:rsidP="00CC4DDA">
            <w:pPr>
              <w:jc w:val="center"/>
              <w:rPr>
                <w:snapToGrid w:val="0"/>
                <w:sz w:val="28"/>
                <w:szCs w:val="28"/>
              </w:rPr>
            </w:pPr>
            <w:r w:rsidRPr="00CC4DDA">
              <w:rPr>
                <w:snapToGrid w:val="0"/>
                <w:sz w:val="28"/>
                <w:szCs w:val="28"/>
              </w:rPr>
              <w:t>701,984</w:t>
            </w:r>
          </w:p>
        </w:tc>
        <w:tc>
          <w:tcPr>
            <w:tcW w:w="1480" w:type="dxa"/>
            <w:tcBorders>
              <w:top w:val="nil"/>
              <w:left w:val="nil"/>
              <w:bottom w:val="single" w:sz="4" w:space="0" w:color="auto"/>
              <w:right w:val="single" w:sz="4" w:space="0" w:color="auto"/>
            </w:tcBorders>
            <w:shd w:val="clear" w:color="auto" w:fill="auto"/>
          </w:tcPr>
          <w:p w14:paraId="6F1FBF92" w14:textId="77777777" w:rsidR="00CC4DDA" w:rsidRPr="00CC4DDA" w:rsidRDefault="00CC4DDA" w:rsidP="00CC4DDA">
            <w:pPr>
              <w:jc w:val="center"/>
              <w:rPr>
                <w:snapToGrid w:val="0"/>
                <w:sz w:val="28"/>
                <w:szCs w:val="28"/>
              </w:rPr>
            </w:pPr>
            <w:r w:rsidRPr="00CC4DDA">
              <w:rPr>
                <w:snapToGrid w:val="0"/>
                <w:sz w:val="28"/>
                <w:szCs w:val="28"/>
              </w:rPr>
              <w:t>2 287,58</w:t>
            </w:r>
          </w:p>
        </w:tc>
        <w:tc>
          <w:tcPr>
            <w:tcW w:w="1480" w:type="dxa"/>
            <w:tcBorders>
              <w:top w:val="nil"/>
              <w:left w:val="nil"/>
              <w:bottom w:val="single" w:sz="4" w:space="0" w:color="auto"/>
              <w:right w:val="single" w:sz="4" w:space="0" w:color="auto"/>
            </w:tcBorders>
            <w:shd w:val="clear" w:color="auto" w:fill="auto"/>
          </w:tcPr>
          <w:p w14:paraId="300536AE" w14:textId="77777777" w:rsidR="00CC4DDA" w:rsidRPr="00CC4DDA" w:rsidRDefault="00CC4DDA" w:rsidP="00CC4DDA">
            <w:pPr>
              <w:jc w:val="center"/>
              <w:rPr>
                <w:snapToGrid w:val="0"/>
                <w:sz w:val="28"/>
                <w:szCs w:val="28"/>
              </w:rPr>
            </w:pPr>
            <w:r w:rsidRPr="00CC4DDA">
              <w:rPr>
                <w:snapToGrid w:val="0"/>
                <w:sz w:val="28"/>
                <w:szCs w:val="28"/>
              </w:rPr>
              <w:t>-0,9%</w:t>
            </w:r>
          </w:p>
        </w:tc>
        <w:tc>
          <w:tcPr>
            <w:tcW w:w="1480" w:type="dxa"/>
            <w:tcBorders>
              <w:top w:val="nil"/>
              <w:left w:val="nil"/>
              <w:bottom w:val="single" w:sz="4" w:space="0" w:color="auto"/>
              <w:right w:val="single" w:sz="4" w:space="0" w:color="auto"/>
            </w:tcBorders>
            <w:shd w:val="clear" w:color="auto" w:fill="auto"/>
          </w:tcPr>
          <w:p w14:paraId="530F87C1" w14:textId="77777777" w:rsidR="00CC4DDA" w:rsidRPr="00CC4DDA" w:rsidRDefault="00CC4DDA" w:rsidP="00CC4DDA">
            <w:pPr>
              <w:jc w:val="center"/>
              <w:rPr>
                <w:snapToGrid w:val="0"/>
                <w:sz w:val="28"/>
                <w:szCs w:val="28"/>
              </w:rPr>
            </w:pPr>
            <w:r w:rsidRPr="00CC4DDA">
              <w:rPr>
                <w:snapToGrid w:val="0"/>
                <w:sz w:val="28"/>
                <w:szCs w:val="28"/>
              </w:rPr>
              <w:t>1 605 844</w:t>
            </w:r>
          </w:p>
        </w:tc>
      </w:tr>
      <w:tr w:rsidR="00CC4DDA" w:rsidRPr="00CC4DDA" w14:paraId="2AEDDFDB"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24A1FE5"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40B651EF" w14:textId="77777777" w:rsidR="00CC4DDA" w:rsidRPr="00CC4DDA" w:rsidRDefault="00CC4DDA" w:rsidP="00CC4DDA">
            <w:pPr>
              <w:jc w:val="center"/>
              <w:rPr>
                <w:snapToGrid w:val="0"/>
                <w:sz w:val="28"/>
                <w:szCs w:val="28"/>
              </w:rPr>
            </w:pPr>
            <w:r w:rsidRPr="00CC4DDA">
              <w:rPr>
                <w:snapToGrid w:val="0"/>
                <w:sz w:val="28"/>
                <w:szCs w:val="28"/>
              </w:rPr>
              <w:t>533,635</w:t>
            </w:r>
          </w:p>
        </w:tc>
        <w:tc>
          <w:tcPr>
            <w:tcW w:w="1480" w:type="dxa"/>
            <w:tcBorders>
              <w:top w:val="nil"/>
              <w:left w:val="nil"/>
              <w:bottom w:val="single" w:sz="4" w:space="0" w:color="auto"/>
              <w:right w:val="single" w:sz="4" w:space="0" w:color="auto"/>
            </w:tcBorders>
            <w:shd w:val="clear" w:color="auto" w:fill="auto"/>
          </w:tcPr>
          <w:p w14:paraId="2D720B14" w14:textId="77777777" w:rsidR="00CC4DDA" w:rsidRPr="00CC4DDA" w:rsidRDefault="00CC4DDA" w:rsidP="00CC4DDA">
            <w:pPr>
              <w:jc w:val="center"/>
              <w:rPr>
                <w:snapToGrid w:val="0"/>
                <w:sz w:val="28"/>
                <w:szCs w:val="28"/>
              </w:rPr>
            </w:pPr>
            <w:r w:rsidRPr="00CC4DDA">
              <w:rPr>
                <w:snapToGrid w:val="0"/>
                <w:sz w:val="28"/>
                <w:szCs w:val="28"/>
              </w:rPr>
              <w:t>2 287,58</w:t>
            </w:r>
          </w:p>
        </w:tc>
        <w:tc>
          <w:tcPr>
            <w:tcW w:w="1480" w:type="dxa"/>
            <w:tcBorders>
              <w:top w:val="nil"/>
              <w:left w:val="nil"/>
              <w:bottom w:val="single" w:sz="4" w:space="0" w:color="auto"/>
              <w:right w:val="single" w:sz="4" w:space="0" w:color="auto"/>
            </w:tcBorders>
            <w:shd w:val="clear" w:color="auto" w:fill="auto"/>
          </w:tcPr>
          <w:p w14:paraId="0B1FBC29"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5B8225B8" w14:textId="77777777" w:rsidR="00CC4DDA" w:rsidRPr="00CC4DDA" w:rsidRDefault="00CC4DDA" w:rsidP="00CC4DDA">
            <w:pPr>
              <w:jc w:val="center"/>
              <w:rPr>
                <w:snapToGrid w:val="0"/>
                <w:sz w:val="28"/>
                <w:szCs w:val="28"/>
              </w:rPr>
            </w:pPr>
            <w:r w:rsidRPr="00CC4DDA">
              <w:rPr>
                <w:snapToGrid w:val="0"/>
                <w:sz w:val="28"/>
                <w:szCs w:val="28"/>
              </w:rPr>
              <w:t>1 220 736</w:t>
            </w:r>
          </w:p>
        </w:tc>
      </w:tr>
      <w:tr w:rsidR="00CC4DDA" w:rsidRPr="00CC4DDA" w14:paraId="70E19F3F"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02B1B080"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tcPr>
          <w:p w14:paraId="75CCCD1A"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4CE55DE6"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16503047"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1D58C09A" w14:textId="77777777" w:rsidR="00CC4DDA" w:rsidRPr="00CC4DDA" w:rsidRDefault="00CC4DDA" w:rsidP="00CC4DDA">
            <w:pPr>
              <w:jc w:val="center"/>
              <w:rPr>
                <w:snapToGrid w:val="0"/>
                <w:sz w:val="2"/>
                <w:szCs w:val="2"/>
              </w:rPr>
            </w:pPr>
          </w:p>
        </w:tc>
      </w:tr>
      <w:tr w:rsidR="00CC4DDA" w:rsidRPr="00CC4DDA" w14:paraId="3EC3C9E7"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A722C8"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18EE25E7" w14:textId="77777777" w:rsidR="00CC4DDA" w:rsidRPr="00CC4DDA" w:rsidRDefault="00CC4DDA" w:rsidP="00CC4DDA">
            <w:pPr>
              <w:jc w:val="center"/>
              <w:rPr>
                <w:snapToGrid w:val="0"/>
                <w:sz w:val="28"/>
                <w:szCs w:val="28"/>
              </w:rPr>
            </w:pPr>
            <w:r w:rsidRPr="00CC4DDA">
              <w:rPr>
                <w:snapToGrid w:val="0"/>
                <w:sz w:val="28"/>
                <w:szCs w:val="28"/>
              </w:rPr>
              <w:t>1 235,619</w:t>
            </w:r>
          </w:p>
        </w:tc>
        <w:tc>
          <w:tcPr>
            <w:tcW w:w="1480" w:type="dxa"/>
            <w:tcBorders>
              <w:top w:val="nil"/>
              <w:left w:val="nil"/>
              <w:bottom w:val="single" w:sz="4" w:space="0" w:color="auto"/>
              <w:right w:val="single" w:sz="4" w:space="0" w:color="auto"/>
            </w:tcBorders>
            <w:shd w:val="clear" w:color="auto" w:fill="auto"/>
          </w:tcPr>
          <w:p w14:paraId="0330E131" w14:textId="77777777" w:rsidR="00CC4DDA" w:rsidRPr="00CC4DDA" w:rsidRDefault="00CC4DDA" w:rsidP="00CC4DDA">
            <w:pPr>
              <w:jc w:val="center"/>
              <w:rPr>
                <w:snapToGrid w:val="0"/>
                <w:sz w:val="28"/>
                <w:szCs w:val="28"/>
              </w:rPr>
            </w:pPr>
            <w:r w:rsidRPr="00CC4DDA">
              <w:rPr>
                <w:snapToGrid w:val="0"/>
                <w:sz w:val="28"/>
                <w:szCs w:val="28"/>
              </w:rPr>
              <w:t>2 287,58</w:t>
            </w:r>
          </w:p>
        </w:tc>
        <w:tc>
          <w:tcPr>
            <w:tcW w:w="1480" w:type="dxa"/>
            <w:tcBorders>
              <w:top w:val="nil"/>
              <w:left w:val="nil"/>
              <w:bottom w:val="single" w:sz="4" w:space="0" w:color="auto"/>
              <w:right w:val="single" w:sz="4" w:space="0" w:color="auto"/>
            </w:tcBorders>
            <w:shd w:val="clear" w:color="auto" w:fill="auto"/>
          </w:tcPr>
          <w:p w14:paraId="053BD937"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6408C03D" w14:textId="77777777" w:rsidR="00CC4DDA" w:rsidRPr="00CC4DDA" w:rsidRDefault="00CC4DDA" w:rsidP="00CC4DDA">
            <w:pPr>
              <w:jc w:val="center"/>
              <w:rPr>
                <w:snapToGrid w:val="0"/>
                <w:sz w:val="28"/>
                <w:szCs w:val="28"/>
              </w:rPr>
            </w:pPr>
            <w:r w:rsidRPr="00CC4DDA">
              <w:rPr>
                <w:snapToGrid w:val="0"/>
                <w:sz w:val="28"/>
                <w:szCs w:val="28"/>
              </w:rPr>
              <w:t>2 826 580</w:t>
            </w:r>
          </w:p>
        </w:tc>
      </w:tr>
    </w:tbl>
    <w:p w14:paraId="78258718"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1ED36C82"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BC9E4D" w14:textId="77777777" w:rsidR="00CC4DDA" w:rsidRPr="00CC4DDA" w:rsidRDefault="00CC4DDA" w:rsidP="00CC4DDA">
            <w:pPr>
              <w:jc w:val="center"/>
              <w:rPr>
                <w:b/>
                <w:bCs/>
                <w:snapToGrid w:val="0"/>
                <w:sz w:val="28"/>
                <w:szCs w:val="28"/>
              </w:rPr>
            </w:pPr>
            <w:r w:rsidRPr="00CC4DDA">
              <w:rPr>
                <w:b/>
                <w:bCs/>
                <w:snapToGrid w:val="0"/>
                <w:sz w:val="28"/>
                <w:szCs w:val="28"/>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11D01B"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69775F"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155001"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4AAFDB2"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77D8B5A9"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F67EB6"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E67CA89"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ED1A903"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C4D9742"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7B0772C"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1596EB14"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FBE1D10"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4B6DD4A4" w14:textId="77777777" w:rsidR="00CC4DDA" w:rsidRPr="00CC4DDA" w:rsidRDefault="00CC4DDA" w:rsidP="00CC4DDA">
            <w:pPr>
              <w:jc w:val="center"/>
              <w:rPr>
                <w:snapToGrid w:val="0"/>
                <w:sz w:val="28"/>
                <w:szCs w:val="28"/>
              </w:rPr>
            </w:pPr>
            <w:r w:rsidRPr="00CC4DDA">
              <w:rPr>
                <w:snapToGrid w:val="0"/>
                <w:sz w:val="28"/>
                <w:szCs w:val="28"/>
              </w:rPr>
              <w:t>701,984</w:t>
            </w:r>
          </w:p>
        </w:tc>
        <w:tc>
          <w:tcPr>
            <w:tcW w:w="1480" w:type="dxa"/>
            <w:tcBorders>
              <w:top w:val="nil"/>
              <w:left w:val="nil"/>
              <w:bottom w:val="single" w:sz="4" w:space="0" w:color="auto"/>
              <w:right w:val="single" w:sz="4" w:space="0" w:color="auto"/>
            </w:tcBorders>
            <w:shd w:val="clear" w:color="auto" w:fill="auto"/>
          </w:tcPr>
          <w:p w14:paraId="4F836BA6" w14:textId="77777777" w:rsidR="00CC4DDA" w:rsidRPr="00CC4DDA" w:rsidRDefault="00CC4DDA" w:rsidP="00CC4DDA">
            <w:pPr>
              <w:jc w:val="center"/>
              <w:rPr>
                <w:snapToGrid w:val="0"/>
                <w:sz w:val="28"/>
                <w:szCs w:val="28"/>
              </w:rPr>
            </w:pPr>
            <w:r w:rsidRPr="00CC4DDA">
              <w:rPr>
                <w:snapToGrid w:val="0"/>
                <w:sz w:val="28"/>
                <w:szCs w:val="28"/>
              </w:rPr>
              <w:t>2 287,58</w:t>
            </w:r>
          </w:p>
        </w:tc>
        <w:tc>
          <w:tcPr>
            <w:tcW w:w="1480" w:type="dxa"/>
            <w:tcBorders>
              <w:top w:val="nil"/>
              <w:left w:val="nil"/>
              <w:bottom w:val="single" w:sz="4" w:space="0" w:color="auto"/>
              <w:right w:val="single" w:sz="4" w:space="0" w:color="auto"/>
            </w:tcBorders>
            <w:shd w:val="clear" w:color="auto" w:fill="auto"/>
          </w:tcPr>
          <w:p w14:paraId="7FC5917F"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tcPr>
          <w:p w14:paraId="596BBF4E" w14:textId="77777777" w:rsidR="00CC4DDA" w:rsidRPr="00CC4DDA" w:rsidRDefault="00CC4DDA" w:rsidP="00CC4DDA">
            <w:pPr>
              <w:jc w:val="center"/>
              <w:rPr>
                <w:snapToGrid w:val="0"/>
                <w:sz w:val="28"/>
                <w:szCs w:val="28"/>
              </w:rPr>
            </w:pPr>
            <w:r w:rsidRPr="00CC4DDA">
              <w:rPr>
                <w:snapToGrid w:val="0"/>
                <w:sz w:val="28"/>
                <w:szCs w:val="28"/>
              </w:rPr>
              <w:t>1 605 844</w:t>
            </w:r>
          </w:p>
        </w:tc>
      </w:tr>
      <w:tr w:rsidR="00CC4DDA" w:rsidRPr="00CC4DDA" w14:paraId="0660BD52"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9C52CA4"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7C4E6944" w14:textId="77777777" w:rsidR="00CC4DDA" w:rsidRPr="00CC4DDA" w:rsidRDefault="00CC4DDA" w:rsidP="00CC4DDA">
            <w:pPr>
              <w:jc w:val="center"/>
              <w:rPr>
                <w:snapToGrid w:val="0"/>
                <w:sz w:val="28"/>
                <w:szCs w:val="28"/>
              </w:rPr>
            </w:pPr>
            <w:r w:rsidRPr="00CC4DDA">
              <w:rPr>
                <w:snapToGrid w:val="0"/>
                <w:sz w:val="28"/>
                <w:szCs w:val="28"/>
              </w:rPr>
              <w:t>533,635</w:t>
            </w:r>
          </w:p>
        </w:tc>
        <w:tc>
          <w:tcPr>
            <w:tcW w:w="1480" w:type="dxa"/>
            <w:tcBorders>
              <w:top w:val="nil"/>
              <w:left w:val="nil"/>
              <w:bottom w:val="single" w:sz="4" w:space="0" w:color="auto"/>
              <w:right w:val="single" w:sz="4" w:space="0" w:color="auto"/>
            </w:tcBorders>
            <w:shd w:val="clear" w:color="auto" w:fill="auto"/>
          </w:tcPr>
          <w:p w14:paraId="67293FCD" w14:textId="77777777" w:rsidR="00CC4DDA" w:rsidRPr="00CC4DDA" w:rsidRDefault="00CC4DDA" w:rsidP="00CC4DDA">
            <w:pPr>
              <w:jc w:val="center"/>
              <w:rPr>
                <w:snapToGrid w:val="0"/>
                <w:sz w:val="28"/>
                <w:szCs w:val="28"/>
              </w:rPr>
            </w:pPr>
            <w:r w:rsidRPr="00CC4DDA">
              <w:rPr>
                <w:snapToGrid w:val="0"/>
                <w:sz w:val="28"/>
                <w:szCs w:val="28"/>
              </w:rPr>
              <w:t>2 477,98</w:t>
            </w:r>
          </w:p>
        </w:tc>
        <w:tc>
          <w:tcPr>
            <w:tcW w:w="1480" w:type="dxa"/>
            <w:tcBorders>
              <w:top w:val="nil"/>
              <w:left w:val="nil"/>
              <w:bottom w:val="single" w:sz="4" w:space="0" w:color="auto"/>
              <w:right w:val="single" w:sz="4" w:space="0" w:color="auto"/>
            </w:tcBorders>
            <w:shd w:val="clear" w:color="auto" w:fill="auto"/>
          </w:tcPr>
          <w:p w14:paraId="34817D1B" w14:textId="77777777" w:rsidR="00CC4DDA" w:rsidRPr="00CC4DDA" w:rsidRDefault="00CC4DDA" w:rsidP="00CC4DDA">
            <w:pPr>
              <w:jc w:val="center"/>
              <w:rPr>
                <w:snapToGrid w:val="0"/>
                <w:sz w:val="28"/>
                <w:szCs w:val="28"/>
              </w:rPr>
            </w:pPr>
            <w:r w:rsidRPr="00CC4DDA">
              <w:rPr>
                <w:snapToGrid w:val="0"/>
                <w:sz w:val="28"/>
                <w:szCs w:val="28"/>
              </w:rPr>
              <w:t>8,3%</w:t>
            </w:r>
          </w:p>
        </w:tc>
        <w:tc>
          <w:tcPr>
            <w:tcW w:w="1480" w:type="dxa"/>
            <w:tcBorders>
              <w:top w:val="nil"/>
              <w:left w:val="nil"/>
              <w:bottom w:val="single" w:sz="4" w:space="0" w:color="auto"/>
              <w:right w:val="single" w:sz="4" w:space="0" w:color="auto"/>
            </w:tcBorders>
            <w:shd w:val="clear" w:color="auto" w:fill="auto"/>
          </w:tcPr>
          <w:p w14:paraId="66A94248" w14:textId="77777777" w:rsidR="00CC4DDA" w:rsidRPr="00CC4DDA" w:rsidRDefault="00CC4DDA" w:rsidP="00CC4DDA">
            <w:pPr>
              <w:jc w:val="center"/>
              <w:rPr>
                <w:snapToGrid w:val="0"/>
                <w:sz w:val="28"/>
                <w:szCs w:val="28"/>
              </w:rPr>
            </w:pPr>
            <w:r w:rsidRPr="00CC4DDA">
              <w:rPr>
                <w:snapToGrid w:val="0"/>
                <w:sz w:val="28"/>
                <w:szCs w:val="28"/>
              </w:rPr>
              <w:t>1 322 338</w:t>
            </w:r>
          </w:p>
        </w:tc>
      </w:tr>
      <w:tr w:rsidR="00CC4DDA" w:rsidRPr="00CC4DDA" w14:paraId="0CFE7237"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484B9B40"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tcPr>
          <w:p w14:paraId="178FC363"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01477E57"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2EC68D1F"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tcPr>
          <w:p w14:paraId="1220BCFA" w14:textId="77777777" w:rsidR="00CC4DDA" w:rsidRPr="00CC4DDA" w:rsidRDefault="00CC4DDA" w:rsidP="00CC4DDA">
            <w:pPr>
              <w:jc w:val="center"/>
              <w:rPr>
                <w:snapToGrid w:val="0"/>
                <w:sz w:val="2"/>
                <w:szCs w:val="2"/>
              </w:rPr>
            </w:pPr>
          </w:p>
        </w:tc>
      </w:tr>
      <w:tr w:rsidR="00CC4DDA" w:rsidRPr="00CC4DDA" w14:paraId="025B78C1"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8706A55"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tcPr>
          <w:p w14:paraId="2BABFF82" w14:textId="77777777" w:rsidR="00CC4DDA" w:rsidRPr="00CC4DDA" w:rsidRDefault="00CC4DDA" w:rsidP="00CC4DDA">
            <w:pPr>
              <w:jc w:val="center"/>
              <w:rPr>
                <w:snapToGrid w:val="0"/>
                <w:sz w:val="28"/>
                <w:szCs w:val="28"/>
              </w:rPr>
            </w:pPr>
            <w:r w:rsidRPr="00CC4DDA">
              <w:rPr>
                <w:snapToGrid w:val="0"/>
                <w:sz w:val="28"/>
                <w:szCs w:val="28"/>
              </w:rPr>
              <w:t>1 235,619</w:t>
            </w:r>
          </w:p>
        </w:tc>
        <w:tc>
          <w:tcPr>
            <w:tcW w:w="1480" w:type="dxa"/>
            <w:tcBorders>
              <w:top w:val="nil"/>
              <w:left w:val="nil"/>
              <w:bottom w:val="single" w:sz="4" w:space="0" w:color="auto"/>
              <w:right w:val="single" w:sz="4" w:space="0" w:color="auto"/>
            </w:tcBorders>
            <w:shd w:val="clear" w:color="auto" w:fill="auto"/>
          </w:tcPr>
          <w:p w14:paraId="0075D80A" w14:textId="77777777" w:rsidR="00CC4DDA" w:rsidRPr="00CC4DDA" w:rsidRDefault="00CC4DDA" w:rsidP="00CC4DDA">
            <w:pPr>
              <w:jc w:val="center"/>
              <w:rPr>
                <w:snapToGrid w:val="0"/>
                <w:sz w:val="28"/>
                <w:szCs w:val="28"/>
              </w:rPr>
            </w:pPr>
            <w:r w:rsidRPr="00CC4DDA">
              <w:rPr>
                <w:snapToGrid w:val="0"/>
                <w:sz w:val="28"/>
                <w:szCs w:val="28"/>
              </w:rPr>
              <w:t>2 369,81</w:t>
            </w:r>
          </w:p>
        </w:tc>
        <w:tc>
          <w:tcPr>
            <w:tcW w:w="1480" w:type="dxa"/>
            <w:tcBorders>
              <w:top w:val="nil"/>
              <w:left w:val="nil"/>
              <w:bottom w:val="single" w:sz="4" w:space="0" w:color="auto"/>
              <w:right w:val="single" w:sz="4" w:space="0" w:color="auto"/>
            </w:tcBorders>
            <w:shd w:val="clear" w:color="auto" w:fill="auto"/>
          </w:tcPr>
          <w:p w14:paraId="43ED9D22" w14:textId="77777777" w:rsidR="00CC4DDA" w:rsidRPr="00CC4DDA" w:rsidRDefault="00CC4DDA" w:rsidP="00CC4DDA">
            <w:pPr>
              <w:jc w:val="center"/>
              <w:rPr>
                <w:snapToGrid w:val="0"/>
                <w:sz w:val="28"/>
                <w:szCs w:val="28"/>
              </w:rPr>
            </w:pPr>
            <w:r w:rsidRPr="00CC4DDA">
              <w:rPr>
                <w:snapToGrid w:val="0"/>
                <w:sz w:val="28"/>
                <w:szCs w:val="28"/>
              </w:rPr>
              <w:t>3,6%</w:t>
            </w:r>
          </w:p>
        </w:tc>
        <w:tc>
          <w:tcPr>
            <w:tcW w:w="1480" w:type="dxa"/>
            <w:tcBorders>
              <w:top w:val="nil"/>
              <w:left w:val="nil"/>
              <w:bottom w:val="single" w:sz="4" w:space="0" w:color="auto"/>
              <w:right w:val="single" w:sz="4" w:space="0" w:color="auto"/>
            </w:tcBorders>
            <w:shd w:val="clear" w:color="auto" w:fill="auto"/>
          </w:tcPr>
          <w:p w14:paraId="0DB20AF8" w14:textId="77777777" w:rsidR="00CC4DDA" w:rsidRPr="00CC4DDA" w:rsidRDefault="00CC4DDA" w:rsidP="00CC4DDA">
            <w:pPr>
              <w:jc w:val="center"/>
              <w:rPr>
                <w:snapToGrid w:val="0"/>
                <w:sz w:val="28"/>
                <w:szCs w:val="28"/>
              </w:rPr>
            </w:pPr>
            <w:r w:rsidRPr="00CC4DDA">
              <w:rPr>
                <w:snapToGrid w:val="0"/>
                <w:sz w:val="28"/>
                <w:szCs w:val="28"/>
              </w:rPr>
              <w:t>2 928 182</w:t>
            </w:r>
          </w:p>
        </w:tc>
      </w:tr>
    </w:tbl>
    <w:p w14:paraId="0A34417C" w14:textId="77777777" w:rsidR="00CC4DDA" w:rsidRPr="00CC4DDA" w:rsidRDefault="00CC4DDA" w:rsidP="00CC4DDA">
      <w:pPr>
        <w:keepNext/>
        <w:keepLines/>
        <w:spacing w:before="120"/>
        <w:jc w:val="center"/>
        <w:outlineLvl w:val="1"/>
        <w:rPr>
          <w:rFonts w:eastAsia="Calibri"/>
          <w:b/>
          <w:sz w:val="28"/>
          <w:szCs w:val="28"/>
          <w:lang w:eastAsia="en-US"/>
        </w:rPr>
      </w:pPr>
      <w:bookmarkStart w:id="38" w:name="_Toc26372406"/>
      <w:r w:rsidRPr="00CC4DDA">
        <w:rPr>
          <w:rFonts w:eastAsia="Calibri"/>
          <w:b/>
          <w:sz w:val="28"/>
          <w:szCs w:val="28"/>
          <w:lang w:eastAsia="en-US"/>
        </w:rPr>
        <w:t xml:space="preserve">5.6. Расчет тарифов на </w:t>
      </w:r>
      <w:r w:rsidRPr="00CC4DDA">
        <w:rPr>
          <w:rFonts w:eastAsia="Calibri"/>
          <w:b/>
          <w:bCs/>
          <w:sz w:val="28"/>
          <w:szCs w:val="28"/>
          <w:lang w:eastAsia="en-US"/>
        </w:rPr>
        <w:t xml:space="preserve">тепловую энергию, </w:t>
      </w:r>
      <w:r w:rsidRPr="00CC4DDA">
        <w:rPr>
          <w:rFonts w:eastAsia="Calibri"/>
          <w:b/>
          <w:bCs/>
          <w:color w:val="000000"/>
          <w:kern w:val="32"/>
          <w:sz w:val="28"/>
          <w:szCs w:val="28"/>
          <w:lang w:eastAsia="en-US"/>
        </w:rPr>
        <w:t>поставляемую теплоснабжающим, теплосетевым организациям, приобретающим тепловую энергию с целью компенсации потерь тепловой энергии</w:t>
      </w:r>
    </w:p>
    <w:p w14:paraId="11C0DC76" w14:textId="77777777" w:rsidR="00CC4DDA" w:rsidRPr="00CC4DDA" w:rsidRDefault="00CC4DDA" w:rsidP="00CC4DDA">
      <w:pPr>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2BCB8D2F"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D65DFF" w14:textId="77777777" w:rsidR="00CC4DDA" w:rsidRPr="00CC4DDA" w:rsidRDefault="00CC4DDA" w:rsidP="00CC4DDA">
            <w:pPr>
              <w:jc w:val="center"/>
              <w:rPr>
                <w:b/>
                <w:bCs/>
                <w:snapToGrid w:val="0"/>
                <w:sz w:val="28"/>
                <w:szCs w:val="28"/>
              </w:rPr>
            </w:pPr>
            <w:r w:rsidRPr="00CC4DDA">
              <w:rPr>
                <w:b/>
                <w:bCs/>
                <w:snapToGrid w:val="0"/>
                <w:sz w:val="28"/>
                <w:szCs w:val="28"/>
              </w:rPr>
              <w:lastRenderedPageBreak/>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E0C0A2"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94B09DC"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C64105"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6B93FA6"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1A589009"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F421A9"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2BC2537"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6EC7A22"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164B4E"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753F12F"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082EE610"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29A7BB1"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B8807A7" w14:textId="77777777" w:rsidR="00CC4DDA" w:rsidRPr="00CC4DDA" w:rsidRDefault="00CC4DDA" w:rsidP="00CC4DDA">
            <w:pPr>
              <w:jc w:val="center"/>
              <w:rPr>
                <w:snapToGrid w:val="0"/>
                <w:sz w:val="28"/>
                <w:szCs w:val="28"/>
              </w:rPr>
            </w:pPr>
            <w:r w:rsidRPr="00CC4DDA">
              <w:rPr>
                <w:snapToGrid w:val="0"/>
                <w:sz w:val="28"/>
                <w:szCs w:val="28"/>
              </w:rPr>
              <w:t>837,667</w:t>
            </w:r>
          </w:p>
        </w:tc>
        <w:tc>
          <w:tcPr>
            <w:tcW w:w="1480" w:type="dxa"/>
            <w:tcBorders>
              <w:top w:val="nil"/>
              <w:left w:val="nil"/>
              <w:bottom w:val="single" w:sz="4" w:space="0" w:color="auto"/>
              <w:right w:val="single" w:sz="4" w:space="0" w:color="auto"/>
            </w:tcBorders>
            <w:shd w:val="clear" w:color="auto" w:fill="auto"/>
            <w:vAlign w:val="center"/>
          </w:tcPr>
          <w:p w14:paraId="7C9A36AE" w14:textId="77777777" w:rsidR="00CC4DDA" w:rsidRPr="00CC4DDA" w:rsidRDefault="00CC4DDA" w:rsidP="00CC4DDA">
            <w:pPr>
              <w:jc w:val="center"/>
              <w:rPr>
                <w:snapToGrid w:val="0"/>
                <w:sz w:val="28"/>
                <w:szCs w:val="28"/>
              </w:rPr>
            </w:pPr>
            <w:r w:rsidRPr="00CC4DDA">
              <w:rPr>
                <w:snapToGrid w:val="0"/>
                <w:sz w:val="28"/>
                <w:szCs w:val="28"/>
              </w:rPr>
              <w:t>770,90</w:t>
            </w:r>
          </w:p>
        </w:tc>
        <w:tc>
          <w:tcPr>
            <w:tcW w:w="1480" w:type="dxa"/>
            <w:tcBorders>
              <w:top w:val="nil"/>
              <w:left w:val="nil"/>
              <w:bottom w:val="single" w:sz="4" w:space="0" w:color="auto"/>
              <w:right w:val="single" w:sz="4" w:space="0" w:color="auto"/>
            </w:tcBorders>
            <w:shd w:val="clear" w:color="auto" w:fill="auto"/>
            <w:vAlign w:val="center"/>
          </w:tcPr>
          <w:p w14:paraId="4330A713"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3C86531A" w14:textId="77777777" w:rsidR="00CC4DDA" w:rsidRPr="00CC4DDA" w:rsidRDefault="00CC4DDA" w:rsidP="00CC4DDA">
            <w:pPr>
              <w:jc w:val="center"/>
              <w:rPr>
                <w:snapToGrid w:val="0"/>
                <w:sz w:val="28"/>
                <w:szCs w:val="28"/>
              </w:rPr>
            </w:pPr>
            <w:r w:rsidRPr="00CC4DDA">
              <w:rPr>
                <w:snapToGrid w:val="0"/>
                <w:sz w:val="28"/>
                <w:szCs w:val="28"/>
              </w:rPr>
              <w:t>645 757</w:t>
            </w:r>
          </w:p>
        </w:tc>
      </w:tr>
      <w:tr w:rsidR="00CC4DDA" w:rsidRPr="00CC4DDA" w14:paraId="723194E9"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A3CB095"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54F0384" w14:textId="77777777" w:rsidR="00CC4DDA" w:rsidRPr="00CC4DDA" w:rsidRDefault="00CC4DDA" w:rsidP="00CC4DDA">
            <w:pPr>
              <w:jc w:val="center"/>
              <w:rPr>
                <w:snapToGrid w:val="0"/>
                <w:sz w:val="28"/>
                <w:szCs w:val="28"/>
              </w:rPr>
            </w:pPr>
            <w:r w:rsidRPr="00CC4DDA">
              <w:rPr>
                <w:snapToGrid w:val="0"/>
                <w:sz w:val="28"/>
                <w:szCs w:val="28"/>
              </w:rPr>
              <w:t>657,785</w:t>
            </w:r>
          </w:p>
        </w:tc>
        <w:tc>
          <w:tcPr>
            <w:tcW w:w="1480" w:type="dxa"/>
            <w:tcBorders>
              <w:top w:val="nil"/>
              <w:left w:val="nil"/>
              <w:bottom w:val="single" w:sz="4" w:space="0" w:color="auto"/>
              <w:right w:val="single" w:sz="4" w:space="0" w:color="auto"/>
            </w:tcBorders>
            <w:shd w:val="clear" w:color="auto" w:fill="auto"/>
            <w:vAlign w:val="center"/>
          </w:tcPr>
          <w:p w14:paraId="5346D26B" w14:textId="77777777" w:rsidR="00CC4DDA" w:rsidRPr="00CC4DDA" w:rsidRDefault="00CC4DDA" w:rsidP="00CC4DDA">
            <w:pPr>
              <w:jc w:val="center"/>
              <w:rPr>
                <w:snapToGrid w:val="0"/>
                <w:sz w:val="28"/>
                <w:szCs w:val="28"/>
              </w:rPr>
            </w:pPr>
            <w:r w:rsidRPr="00CC4DDA">
              <w:rPr>
                <w:snapToGrid w:val="0"/>
                <w:sz w:val="28"/>
                <w:szCs w:val="28"/>
              </w:rPr>
              <w:t>1 002,23</w:t>
            </w:r>
          </w:p>
        </w:tc>
        <w:tc>
          <w:tcPr>
            <w:tcW w:w="1480" w:type="dxa"/>
            <w:tcBorders>
              <w:top w:val="nil"/>
              <w:left w:val="nil"/>
              <w:bottom w:val="single" w:sz="4" w:space="0" w:color="auto"/>
              <w:right w:val="single" w:sz="4" w:space="0" w:color="auto"/>
            </w:tcBorders>
            <w:shd w:val="clear" w:color="auto" w:fill="auto"/>
            <w:vAlign w:val="center"/>
          </w:tcPr>
          <w:p w14:paraId="5F032930" w14:textId="77777777" w:rsidR="00CC4DDA" w:rsidRPr="00CC4DDA" w:rsidRDefault="00CC4DDA" w:rsidP="00CC4DDA">
            <w:pPr>
              <w:jc w:val="center"/>
              <w:rPr>
                <w:snapToGrid w:val="0"/>
                <w:sz w:val="28"/>
                <w:szCs w:val="28"/>
              </w:rPr>
            </w:pPr>
            <w:r w:rsidRPr="00CC4DDA">
              <w:rPr>
                <w:snapToGrid w:val="0"/>
                <w:sz w:val="28"/>
                <w:szCs w:val="28"/>
              </w:rPr>
              <w:t>30,0%</w:t>
            </w:r>
          </w:p>
        </w:tc>
        <w:tc>
          <w:tcPr>
            <w:tcW w:w="1480" w:type="dxa"/>
            <w:tcBorders>
              <w:top w:val="nil"/>
              <w:left w:val="nil"/>
              <w:bottom w:val="single" w:sz="4" w:space="0" w:color="auto"/>
              <w:right w:val="single" w:sz="4" w:space="0" w:color="auto"/>
            </w:tcBorders>
            <w:shd w:val="clear" w:color="auto" w:fill="auto"/>
            <w:vAlign w:val="center"/>
          </w:tcPr>
          <w:p w14:paraId="174FF9DF" w14:textId="77777777" w:rsidR="00CC4DDA" w:rsidRPr="00CC4DDA" w:rsidRDefault="00CC4DDA" w:rsidP="00CC4DDA">
            <w:pPr>
              <w:jc w:val="center"/>
              <w:rPr>
                <w:snapToGrid w:val="0"/>
                <w:sz w:val="28"/>
                <w:szCs w:val="28"/>
              </w:rPr>
            </w:pPr>
            <w:r w:rsidRPr="00CC4DDA">
              <w:rPr>
                <w:snapToGrid w:val="0"/>
                <w:sz w:val="28"/>
                <w:szCs w:val="28"/>
              </w:rPr>
              <w:t>659 249</w:t>
            </w:r>
          </w:p>
        </w:tc>
      </w:tr>
      <w:tr w:rsidR="00CC4DDA" w:rsidRPr="00CC4DDA" w14:paraId="02E869F7"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732A919F"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43217F04"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771298D6"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1F7E4886"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4AB0FD0B" w14:textId="77777777" w:rsidR="00CC4DDA" w:rsidRPr="00CC4DDA" w:rsidRDefault="00CC4DDA" w:rsidP="00CC4DDA">
            <w:pPr>
              <w:jc w:val="center"/>
              <w:rPr>
                <w:snapToGrid w:val="0"/>
                <w:sz w:val="2"/>
                <w:szCs w:val="2"/>
              </w:rPr>
            </w:pPr>
          </w:p>
        </w:tc>
      </w:tr>
      <w:tr w:rsidR="00CC4DDA" w:rsidRPr="00CC4DDA" w14:paraId="739C95B5"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935C97A"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F7F0F43" w14:textId="77777777" w:rsidR="00CC4DDA" w:rsidRPr="00CC4DDA" w:rsidRDefault="00CC4DDA" w:rsidP="00CC4DDA">
            <w:pPr>
              <w:jc w:val="center"/>
              <w:rPr>
                <w:snapToGrid w:val="0"/>
                <w:sz w:val="28"/>
                <w:szCs w:val="28"/>
              </w:rPr>
            </w:pPr>
            <w:r w:rsidRPr="00CC4DDA">
              <w:rPr>
                <w:snapToGrid w:val="0"/>
                <w:sz w:val="28"/>
                <w:szCs w:val="28"/>
              </w:rPr>
              <w:t>1 495,452</w:t>
            </w:r>
          </w:p>
        </w:tc>
        <w:tc>
          <w:tcPr>
            <w:tcW w:w="1480" w:type="dxa"/>
            <w:tcBorders>
              <w:top w:val="nil"/>
              <w:left w:val="nil"/>
              <w:bottom w:val="single" w:sz="4" w:space="0" w:color="auto"/>
              <w:right w:val="single" w:sz="4" w:space="0" w:color="auto"/>
            </w:tcBorders>
            <w:shd w:val="clear" w:color="auto" w:fill="auto"/>
            <w:vAlign w:val="center"/>
          </w:tcPr>
          <w:p w14:paraId="187941D4" w14:textId="77777777" w:rsidR="00CC4DDA" w:rsidRPr="00CC4DDA" w:rsidRDefault="00CC4DDA" w:rsidP="00CC4DDA">
            <w:pPr>
              <w:jc w:val="center"/>
              <w:rPr>
                <w:snapToGrid w:val="0"/>
                <w:sz w:val="28"/>
                <w:szCs w:val="28"/>
              </w:rPr>
            </w:pPr>
            <w:r w:rsidRPr="00CC4DDA">
              <w:rPr>
                <w:snapToGrid w:val="0"/>
                <w:sz w:val="28"/>
                <w:szCs w:val="28"/>
              </w:rPr>
              <w:t>872,65</w:t>
            </w:r>
          </w:p>
        </w:tc>
        <w:tc>
          <w:tcPr>
            <w:tcW w:w="1480" w:type="dxa"/>
            <w:tcBorders>
              <w:top w:val="nil"/>
              <w:left w:val="nil"/>
              <w:bottom w:val="single" w:sz="4" w:space="0" w:color="auto"/>
              <w:right w:val="single" w:sz="4" w:space="0" w:color="auto"/>
            </w:tcBorders>
            <w:shd w:val="clear" w:color="auto" w:fill="auto"/>
            <w:vAlign w:val="center"/>
          </w:tcPr>
          <w:p w14:paraId="7EDF163D" w14:textId="77777777" w:rsidR="00CC4DDA" w:rsidRPr="00CC4DDA" w:rsidRDefault="00CC4DDA" w:rsidP="00CC4DDA">
            <w:pPr>
              <w:jc w:val="center"/>
              <w:rPr>
                <w:snapToGrid w:val="0"/>
                <w:sz w:val="28"/>
                <w:szCs w:val="28"/>
              </w:rPr>
            </w:pPr>
            <w:r w:rsidRPr="00CC4DDA">
              <w:rPr>
                <w:snapToGrid w:val="0"/>
                <w:sz w:val="28"/>
                <w:szCs w:val="28"/>
              </w:rPr>
              <w:t>13,2%</w:t>
            </w:r>
          </w:p>
        </w:tc>
        <w:tc>
          <w:tcPr>
            <w:tcW w:w="1480" w:type="dxa"/>
            <w:tcBorders>
              <w:top w:val="nil"/>
              <w:left w:val="nil"/>
              <w:bottom w:val="single" w:sz="4" w:space="0" w:color="auto"/>
              <w:right w:val="single" w:sz="4" w:space="0" w:color="auto"/>
            </w:tcBorders>
            <w:shd w:val="clear" w:color="auto" w:fill="auto"/>
            <w:vAlign w:val="center"/>
          </w:tcPr>
          <w:p w14:paraId="4F651327" w14:textId="77777777" w:rsidR="00CC4DDA" w:rsidRPr="00CC4DDA" w:rsidRDefault="00CC4DDA" w:rsidP="00CC4DDA">
            <w:pPr>
              <w:jc w:val="center"/>
              <w:rPr>
                <w:snapToGrid w:val="0"/>
                <w:sz w:val="28"/>
                <w:szCs w:val="28"/>
              </w:rPr>
            </w:pPr>
            <w:r w:rsidRPr="00CC4DDA">
              <w:rPr>
                <w:snapToGrid w:val="0"/>
                <w:sz w:val="28"/>
                <w:szCs w:val="28"/>
              </w:rPr>
              <w:t>1 305 006</w:t>
            </w:r>
          </w:p>
        </w:tc>
      </w:tr>
    </w:tbl>
    <w:p w14:paraId="59283916"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2CB3C640"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22F667" w14:textId="77777777" w:rsidR="00CC4DDA" w:rsidRPr="00CC4DDA" w:rsidRDefault="00CC4DDA" w:rsidP="00CC4DDA">
            <w:pPr>
              <w:jc w:val="center"/>
              <w:rPr>
                <w:b/>
                <w:bCs/>
                <w:snapToGrid w:val="0"/>
                <w:sz w:val="28"/>
                <w:szCs w:val="28"/>
              </w:rPr>
            </w:pPr>
            <w:r w:rsidRPr="00CC4DDA">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53BF76"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E4D708"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19F41E"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B7152B"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677C30FE"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C93E80"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E6F5F49"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1A7427F"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8AEC6D9"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40F3BF6"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7732E9A9"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2707E4E"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0AA3DBE" w14:textId="77777777" w:rsidR="00CC4DDA" w:rsidRPr="00CC4DDA" w:rsidRDefault="00CC4DDA" w:rsidP="00CC4DDA">
            <w:pPr>
              <w:jc w:val="center"/>
              <w:rPr>
                <w:snapToGrid w:val="0"/>
                <w:sz w:val="28"/>
                <w:szCs w:val="28"/>
              </w:rPr>
            </w:pPr>
            <w:r w:rsidRPr="00CC4DDA">
              <w:rPr>
                <w:snapToGrid w:val="0"/>
                <w:sz w:val="28"/>
                <w:szCs w:val="28"/>
              </w:rPr>
              <w:t>837,667</w:t>
            </w:r>
          </w:p>
        </w:tc>
        <w:tc>
          <w:tcPr>
            <w:tcW w:w="1480" w:type="dxa"/>
            <w:tcBorders>
              <w:top w:val="nil"/>
              <w:left w:val="nil"/>
              <w:bottom w:val="single" w:sz="4" w:space="0" w:color="auto"/>
              <w:right w:val="single" w:sz="4" w:space="0" w:color="auto"/>
            </w:tcBorders>
            <w:shd w:val="clear" w:color="auto" w:fill="auto"/>
            <w:vAlign w:val="center"/>
          </w:tcPr>
          <w:p w14:paraId="2E0F7FD6" w14:textId="77777777" w:rsidR="00CC4DDA" w:rsidRPr="00CC4DDA" w:rsidRDefault="00CC4DDA" w:rsidP="00CC4DDA">
            <w:pPr>
              <w:jc w:val="center"/>
              <w:rPr>
                <w:snapToGrid w:val="0"/>
                <w:sz w:val="28"/>
                <w:szCs w:val="28"/>
              </w:rPr>
            </w:pPr>
            <w:r w:rsidRPr="00CC4DDA">
              <w:rPr>
                <w:snapToGrid w:val="0"/>
                <w:sz w:val="28"/>
                <w:szCs w:val="28"/>
              </w:rPr>
              <w:t>1 002,23</w:t>
            </w:r>
          </w:p>
        </w:tc>
        <w:tc>
          <w:tcPr>
            <w:tcW w:w="1480" w:type="dxa"/>
            <w:tcBorders>
              <w:top w:val="nil"/>
              <w:left w:val="nil"/>
              <w:bottom w:val="single" w:sz="4" w:space="0" w:color="auto"/>
              <w:right w:val="single" w:sz="4" w:space="0" w:color="auto"/>
            </w:tcBorders>
            <w:shd w:val="clear" w:color="auto" w:fill="auto"/>
            <w:vAlign w:val="center"/>
          </w:tcPr>
          <w:p w14:paraId="23A7F81B"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7DE5E298" w14:textId="77777777" w:rsidR="00CC4DDA" w:rsidRPr="00CC4DDA" w:rsidRDefault="00CC4DDA" w:rsidP="00CC4DDA">
            <w:pPr>
              <w:jc w:val="center"/>
              <w:rPr>
                <w:snapToGrid w:val="0"/>
                <w:sz w:val="28"/>
                <w:szCs w:val="28"/>
              </w:rPr>
            </w:pPr>
            <w:r w:rsidRPr="00CC4DDA">
              <w:rPr>
                <w:snapToGrid w:val="0"/>
                <w:sz w:val="28"/>
                <w:szCs w:val="28"/>
              </w:rPr>
              <w:t>839 535</w:t>
            </w:r>
          </w:p>
        </w:tc>
      </w:tr>
      <w:tr w:rsidR="00CC4DDA" w:rsidRPr="00CC4DDA" w14:paraId="094CC744"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73AEFC1"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B0CA697" w14:textId="77777777" w:rsidR="00CC4DDA" w:rsidRPr="00CC4DDA" w:rsidRDefault="00CC4DDA" w:rsidP="00CC4DDA">
            <w:pPr>
              <w:jc w:val="center"/>
              <w:rPr>
                <w:snapToGrid w:val="0"/>
                <w:sz w:val="28"/>
                <w:szCs w:val="28"/>
              </w:rPr>
            </w:pPr>
            <w:r w:rsidRPr="00CC4DDA">
              <w:rPr>
                <w:snapToGrid w:val="0"/>
                <w:sz w:val="28"/>
                <w:szCs w:val="28"/>
              </w:rPr>
              <w:t>657,785</w:t>
            </w:r>
          </w:p>
        </w:tc>
        <w:tc>
          <w:tcPr>
            <w:tcW w:w="1480" w:type="dxa"/>
            <w:tcBorders>
              <w:top w:val="nil"/>
              <w:left w:val="nil"/>
              <w:bottom w:val="single" w:sz="4" w:space="0" w:color="auto"/>
              <w:right w:val="single" w:sz="4" w:space="0" w:color="auto"/>
            </w:tcBorders>
            <w:shd w:val="clear" w:color="auto" w:fill="auto"/>
            <w:vAlign w:val="center"/>
          </w:tcPr>
          <w:p w14:paraId="1F5FC2DA" w14:textId="77777777" w:rsidR="00CC4DDA" w:rsidRPr="00CC4DDA" w:rsidRDefault="00CC4DDA" w:rsidP="00CC4DDA">
            <w:pPr>
              <w:jc w:val="center"/>
              <w:rPr>
                <w:snapToGrid w:val="0"/>
                <w:sz w:val="28"/>
                <w:szCs w:val="28"/>
              </w:rPr>
            </w:pPr>
            <w:r w:rsidRPr="00CC4DDA">
              <w:rPr>
                <w:snapToGrid w:val="0"/>
                <w:sz w:val="28"/>
                <w:szCs w:val="28"/>
              </w:rPr>
              <w:t>1 100,45</w:t>
            </w:r>
          </w:p>
        </w:tc>
        <w:tc>
          <w:tcPr>
            <w:tcW w:w="1480" w:type="dxa"/>
            <w:tcBorders>
              <w:top w:val="nil"/>
              <w:left w:val="nil"/>
              <w:bottom w:val="single" w:sz="4" w:space="0" w:color="auto"/>
              <w:right w:val="single" w:sz="4" w:space="0" w:color="auto"/>
            </w:tcBorders>
            <w:shd w:val="clear" w:color="auto" w:fill="auto"/>
            <w:vAlign w:val="center"/>
          </w:tcPr>
          <w:p w14:paraId="37C2F06D" w14:textId="77777777" w:rsidR="00CC4DDA" w:rsidRPr="00CC4DDA" w:rsidRDefault="00CC4DDA" w:rsidP="00CC4DDA">
            <w:pPr>
              <w:jc w:val="center"/>
              <w:rPr>
                <w:snapToGrid w:val="0"/>
                <w:sz w:val="28"/>
                <w:szCs w:val="28"/>
              </w:rPr>
            </w:pPr>
            <w:r w:rsidRPr="00CC4DDA">
              <w:rPr>
                <w:snapToGrid w:val="0"/>
                <w:sz w:val="28"/>
                <w:szCs w:val="28"/>
              </w:rPr>
              <w:t>9,8%</w:t>
            </w:r>
          </w:p>
        </w:tc>
        <w:tc>
          <w:tcPr>
            <w:tcW w:w="1480" w:type="dxa"/>
            <w:tcBorders>
              <w:top w:val="nil"/>
              <w:left w:val="nil"/>
              <w:bottom w:val="single" w:sz="4" w:space="0" w:color="auto"/>
              <w:right w:val="single" w:sz="4" w:space="0" w:color="auto"/>
            </w:tcBorders>
            <w:shd w:val="clear" w:color="auto" w:fill="auto"/>
            <w:vAlign w:val="center"/>
          </w:tcPr>
          <w:p w14:paraId="4C8E4729" w14:textId="77777777" w:rsidR="00CC4DDA" w:rsidRPr="00CC4DDA" w:rsidRDefault="00CC4DDA" w:rsidP="00CC4DDA">
            <w:pPr>
              <w:jc w:val="center"/>
              <w:rPr>
                <w:snapToGrid w:val="0"/>
                <w:sz w:val="28"/>
                <w:szCs w:val="28"/>
              </w:rPr>
            </w:pPr>
            <w:r w:rsidRPr="00CC4DDA">
              <w:rPr>
                <w:snapToGrid w:val="0"/>
                <w:sz w:val="28"/>
                <w:szCs w:val="28"/>
              </w:rPr>
              <w:t>723 860</w:t>
            </w:r>
          </w:p>
        </w:tc>
      </w:tr>
      <w:tr w:rsidR="00CC4DDA" w:rsidRPr="00CC4DDA" w14:paraId="393AB695"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6185273C"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vAlign w:val="center"/>
          </w:tcPr>
          <w:p w14:paraId="4C3F1717"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2B65B595"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77F3E201"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62322823" w14:textId="77777777" w:rsidR="00CC4DDA" w:rsidRPr="00CC4DDA" w:rsidRDefault="00CC4DDA" w:rsidP="00CC4DDA">
            <w:pPr>
              <w:jc w:val="center"/>
              <w:rPr>
                <w:snapToGrid w:val="0"/>
                <w:sz w:val="2"/>
                <w:szCs w:val="2"/>
              </w:rPr>
            </w:pPr>
          </w:p>
        </w:tc>
      </w:tr>
      <w:tr w:rsidR="00CC4DDA" w:rsidRPr="00CC4DDA" w14:paraId="509AC386"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C7B533D"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2350E39" w14:textId="77777777" w:rsidR="00CC4DDA" w:rsidRPr="00CC4DDA" w:rsidRDefault="00CC4DDA" w:rsidP="00CC4DDA">
            <w:pPr>
              <w:jc w:val="center"/>
              <w:rPr>
                <w:snapToGrid w:val="0"/>
                <w:sz w:val="28"/>
                <w:szCs w:val="28"/>
              </w:rPr>
            </w:pPr>
            <w:r w:rsidRPr="00CC4DDA">
              <w:rPr>
                <w:snapToGrid w:val="0"/>
                <w:sz w:val="28"/>
                <w:szCs w:val="28"/>
              </w:rPr>
              <w:t>1 495,452</w:t>
            </w:r>
          </w:p>
        </w:tc>
        <w:tc>
          <w:tcPr>
            <w:tcW w:w="1480" w:type="dxa"/>
            <w:tcBorders>
              <w:top w:val="nil"/>
              <w:left w:val="nil"/>
              <w:bottom w:val="single" w:sz="4" w:space="0" w:color="auto"/>
              <w:right w:val="single" w:sz="4" w:space="0" w:color="auto"/>
            </w:tcBorders>
            <w:shd w:val="clear" w:color="auto" w:fill="auto"/>
            <w:vAlign w:val="center"/>
          </w:tcPr>
          <w:p w14:paraId="086F69FE" w14:textId="77777777" w:rsidR="00CC4DDA" w:rsidRPr="00CC4DDA" w:rsidRDefault="00CC4DDA" w:rsidP="00CC4DDA">
            <w:pPr>
              <w:jc w:val="center"/>
              <w:rPr>
                <w:snapToGrid w:val="0"/>
                <w:sz w:val="28"/>
                <w:szCs w:val="28"/>
              </w:rPr>
            </w:pPr>
            <w:r w:rsidRPr="00CC4DDA">
              <w:rPr>
                <w:snapToGrid w:val="0"/>
                <w:sz w:val="28"/>
                <w:szCs w:val="28"/>
              </w:rPr>
              <w:t>1 045,43</w:t>
            </w:r>
          </w:p>
        </w:tc>
        <w:tc>
          <w:tcPr>
            <w:tcW w:w="1480" w:type="dxa"/>
            <w:tcBorders>
              <w:top w:val="nil"/>
              <w:left w:val="nil"/>
              <w:bottom w:val="single" w:sz="4" w:space="0" w:color="auto"/>
              <w:right w:val="single" w:sz="4" w:space="0" w:color="auto"/>
            </w:tcBorders>
            <w:shd w:val="clear" w:color="auto" w:fill="auto"/>
            <w:vAlign w:val="center"/>
          </w:tcPr>
          <w:p w14:paraId="3541DB1D" w14:textId="77777777" w:rsidR="00CC4DDA" w:rsidRPr="00CC4DDA" w:rsidRDefault="00CC4DDA" w:rsidP="00CC4DDA">
            <w:pPr>
              <w:jc w:val="center"/>
              <w:rPr>
                <w:snapToGrid w:val="0"/>
                <w:sz w:val="28"/>
                <w:szCs w:val="28"/>
              </w:rPr>
            </w:pPr>
            <w:r w:rsidRPr="00CC4DDA">
              <w:rPr>
                <w:snapToGrid w:val="0"/>
                <w:sz w:val="28"/>
                <w:szCs w:val="28"/>
              </w:rPr>
              <w:t>4,3%</w:t>
            </w:r>
          </w:p>
        </w:tc>
        <w:tc>
          <w:tcPr>
            <w:tcW w:w="1480" w:type="dxa"/>
            <w:tcBorders>
              <w:top w:val="nil"/>
              <w:left w:val="nil"/>
              <w:bottom w:val="single" w:sz="4" w:space="0" w:color="auto"/>
              <w:right w:val="single" w:sz="4" w:space="0" w:color="auto"/>
            </w:tcBorders>
            <w:shd w:val="clear" w:color="auto" w:fill="auto"/>
            <w:vAlign w:val="center"/>
          </w:tcPr>
          <w:p w14:paraId="3A7FB6F6" w14:textId="77777777" w:rsidR="00CC4DDA" w:rsidRPr="00CC4DDA" w:rsidRDefault="00CC4DDA" w:rsidP="00CC4DDA">
            <w:pPr>
              <w:jc w:val="center"/>
              <w:rPr>
                <w:snapToGrid w:val="0"/>
                <w:sz w:val="28"/>
                <w:szCs w:val="28"/>
              </w:rPr>
            </w:pPr>
            <w:r w:rsidRPr="00CC4DDA">
              <w:rPr>
                <w:snapToGrid w:val="0"/>
                <w:sz w:val="28"/>
                <w:szCs w:val="28"/>
              </w:rPr>
              <w:t>1 563 395</w:t>
            </w:r>
          </w:p>
        </w:tc>
      </w:tr>
    </w:tbl>
    <w:p w14:paraId="5C4BC272"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237B9BE7"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6F764A" w14:textId="77777777" w:rsidR="00CC4DDA" w:rsidRPr="00CC4DDA" w:rsidRDefault="00CC4DDA" w:rsidP="00CC4DDA">
            <w:pPr>
              <w:jc w:val="center"/>
              <w:rPr>
                <w:b/>
                <w:bCs/>
                <w:snapToGrid w:val="0"/>
                <w:sz w:val="28"/>
                <w:szCs w:val="28"/>
              </w:rPr>
            </w:pPr>
            <w:r w:rsidRPr="00CC4DDA">
              <w:rPr>
                <w:b/>
                <w:bCs/>
                <w:snapToGrid w:val="0"/>
                <w:sz w:val="28"/>
                <w:szCs w:val="28"/>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19DDC9"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5E26E2"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069526"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94C5F8"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169B91F4"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818BA78"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7B6675C"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BA7FF20"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6F34C23"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EBCA891"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0656BB5D"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3AF7DC"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64391EF" w14:textId="77777777" w:rsidR="00CC4DDA" w:rsidRPr="00CC4DDA" w:rsidRDefault="00CC4DDA" w:rsidP="00CC4DDA">
            <w:pPr>
              <w:jc w:val="center"/>
              <w:rPr>
                <w:snapToGrid w:val="0"/>
                <w:sz w:val="28"/>
                <w:szCs w:val="28"/>
              </w:rPr>
            </w:pPr>
            <w:r w:rsidRPr="00CC4DDA">
              <w:rPr>
                <w:snapToGrid w:val="0"/>
                <w:sz w:val="28"/>
                <w:szCs w:val="28"/>
              </w:rPr>
              <w:t>837,667</w:t>
            </w:r>
          </w:p>
        </w:tc>
        <w:tc>
          <w:tcPr>
            <w:tcW w:w="1480" w:type="dxa"/>
            <w:tcBorders>
              <w:top w:val="nil"/>
              <w:left w:val="nil"/>
              <w:bottom w:val="single" w:sz="4" w:space="0" w:color="auto"/>
              <w:right w:val="single" w:sz="4" w:space="0" w:color="auto"/>
            </w:tcBorders>
            <w:shd w:val="clear" w:color="auto" w:fill="auto"/>
            <w:vAlign w:val="center"/>
          </w:tcPr>
          <w:p w14:paraId="39423D97" w14:textId="77777777" w:rsidR="00CC4DDA" w:rsidRPr="00CC4DDA" w:rsidRDefault="00CC4DDA" w:rsidP="00CC4DDA">
            <w:pPr>
              <w:jc w:val="center"/>
              <w:rPr>
                <w:snapToGrid w:val="0"/>
                <w:sz w:val="28"/>
                <w:szCs w:val="28"/>
              </w:rPr>
            </w:pPr>
            <w:r w:rsidRPr="00CC4DDA">
              <w:rPr>
                <w:snapToGrid w:val="0"/>
                <w:sz w:val="28"/>
                <w:szCs w:val="28"/>
              </w:rPr>
              <w:t>1 100,45</w:t>
            </w:r>
          </w:p>
        </w:tc>
        <w:tc>
          <w:tcPr>
            <w:tcW w:w="1480" w:type="dxa"/>
            <w:tcBorders>
              <w:top w:val="nil"/>
              <w:left w:val="nil"/>
              <w:bottom w:val="single" w:sz="4" w:space="0" w:color="auto"/>
              <w:right w:val="single" w:sz="4" w:space="0" w:color="auto"/>
            </w:tcBorders>
            <w:shd w:val="clear" w:color="auto" w:fill="auto"/>
            <w:vAlign w:val="center"/>
          </w:tcPr>
          <w:p w14:paraId="3D41936F"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17C1F167" w14:textId="77777777" w:rsidR="00CC4DDA" w:rsidRPr="00CC4DDA" w:rsidRDefault="00CC4DDA" w:rsidP="00CC4DDA">
            <w:pPr>
              <w:jc w:val="center"/>
              <w:rPr>
                <w:snapToGrid w:val="0"/>
                <w:sz w:val="28"/>
                <w:szCs w:val="28"/>
              </w:rPr>
            </w:pPr>
            <w:r w:rsidRPr="00CC4DDA">
              <w:rPr>
                <w:snapToGrid w:val="0"/>
                <w:sz w:val="28"/>
                <w:szCs w:val="28"/>
              </w:rPr>
              <w:t>921 810</w:t>
            </w:r>
          </w:p>
        </w:tc>
      </w:tr>
      <w:tr w:rsidR="00CC4DDA" w:rsidRPr="00CC4DDA" w14:paraId="14DA8722"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85E8214"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6CB101F2" w14:textId="77777777" w:rsidR="00CC4DDA" w:rsidRPr="00CC4DDA" w:rsidRDefault="00CC4DDA" w:rsidP="00CC4DDA">
            <w:pPr>
              <w:jc w:val="center"/>
              <w:rPr>
                <w:snapToGrid w:val="0"/>
                <w:sz w:val="28"/>
                <w:szCs w:val="28"/>
              </w:rPr>
            </w:pPr>
            <w:r w:rsidRPr="00CC4DDA">
              <w:rPr>
                <w:snapToGrid w:val="0"/>
                <w:sz w:val="28"/>
                <w:szCs w:val="28"/>
              </w:rPr>
              <w:t>657,785</w:t>
            </w:r>
          </w:p>
        </w:tc>
        <w:tc>
          <w:tcPr>
            <w:tcW w:w="1480" w:type="dxa"/>
            <w:tcBorders>
              <w:top w:val="nil"/>
              <w:left w:val="nil"/>
              <w:bottom w:val="single" w:sz="4" w:space="0" w:color="auto"/>
              <w:right w:val="single" w:sz="4" w:space="0" w:color="auto"/>
            </w:tcBorders>
            <w:shd w:val="clear" w:color="auto" w:fill="auto"/>
            <w:vAlign w:val="center"/>
          </w:tcPr>
          <w:p w14:paraId="5DA48218" w14:textId="77777777" w:rsidR="00CC4DDA" w:rsidRPr="00CC4DDA" w:rsidRDefault="00CC4DDA" w:rsidP="00CC4DDA">
            <w:pPr>
              <w:jc w:val="center"/>
              <w:rPr>
                <w:snapToGrid w:val="0"/>
                <w:sz w:val="28"/>
                <w:szCs w:val="28"/>
              </w:rPr>
            </w:pPr>
            <w:r w:rsidRPr="00CC4DDA">
              <w:rPr>
                <w:snapToGrid w:val="0"/>
                <w:sz w:val="28"/>
                <w:szCs w:val="28"/>
              </w:rPr>
              <w:t>1 166,48</w:t>
            </w:r>
          </w:p>
        </w:tc>
        <w:tc>
          <w:tcPr>
            <w:tcW w:w="1480" w:type="dxa"/>
            <w:tcBorders>
              <w:top w:val="nil"/>
              <w:left w:val="nil"/>
              <w:bottom w:val="single" w:sz="4" w:space="0" w:color="auto"/>
              <w:right w:val="single" w:sz="4" w:space="0" w:color="auto"/>
            </w:tcBorders>
            <w:shd w:val="clear" w:color="auto" w:fill="auto"/>
            <w:vAlign w:val="center"/>
          </w:tcPr>
          <w:p w14:paraId="0B1FC331" w14:textId="77777777" w:rsidR="00CC4DDA" w:rsidRPr="00CC4DDA" w:rsidRDefault="00CC4DDA" w:rsidP="00CC4DDA">
            <w:pPr>
              <w:jc w:val="center"/>
              <w:rPr>
                <w:snapToGrid w:val="0"/>
                <w:sz w:val="28"/>
                <w:szCs w:val="28"/>
              </w:rPr>
            </w:pPr>
            <w:r w:rsidRPr="00CC4DDA">
              <w:rPr>
                <w:snapToGrid w:val="0"/>
                <w:sz w:val="28"/>
                <w:szCs w:val="28"/>
              </w:rPr>
              <w:t>6,0%</w:t>
            </w:r>
          </w:p>
        </w:tc>
        <w:tc>
          <w:tcPr>
            <w:tcW w:w="1480" w:type="dxa"/>
            <w:tcBorders>
              <w:top w:val="nil"/>
              <w:left w:val="nil"/>
              <w:bottom w:val="single" w:sz="4" w:space="0" w:color="auto"/>
              <w:right w:val="single" w:sz="4" w:space="0" w:color="auto"/>
            </w:tcBorders>
            <w:shd w:val="clear" w:color="auto" w:fill="auto"/>
            <w:vAlign w:val="center"/>
          </w:tcPr>
          <w:p w14:paraId="5C8FD490" w14:textId="77777777" w:rsidR="00CC4DDA" w:rsidRPr="00CC4DDA" w:rsidRDefault="00CC4DDA" w:rsidP="00CC4DDA">
            <w:pPr>
              <w:jc w:val="center"/>
              <w:rPr>
                <w:snapToGrid w:val="0"/>
                <w:sz w:val="28"/>
                <w:szCs w:val="28"/>
              </w:rPr>
            </w:pPr>
            <w:r w:rsidRPr="00CC4DDA">
              <w:rPr>
                <w:snapToGrid w:val="0"/>
                <w:sz w:val="28"/>
                <w:szCs w:val="28"/>
              </w:rPr>
              <w:t>767 293</w:t>
            </w:r>
          </w:p>
        </w:tc>
      </w:tr>
      <w:tr w:rsidR="00CC4DDA" w:rsidRPr="00CC4DDA" w14:paraId="32DFE92D"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1E7EEFA2"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vAlign w:val="center"/>
          </w:tcPr>
          <w:p w14:paraId="06BBC9E2"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6D3CA722"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4AE4C0DB"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44C774FD" w14:textId="77777777" w:rsidR="00CC4DDA" w:rsidRPr="00CC4DDA" w:rsidRDefault="00CC4DDA" w:rsidP="00CC4DDA">
            <w:pPr>
              <w:jc w:val="center"/>
              <w:rPr>
                <w:snapToGrid w:val="0"/>
                <w:sz w:val="2"/>
                <w:szCs w:val="2"/>
              </w:rPr>
            </w:pPr>
          </w:p>
        </w:tc>
      </w:tr>
      <w:tr w:rsidR="00CC4DDA" w:rsidRPr="00CC4DDA" w14:paraId="078D56D3"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011FF7"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D341E8B" w14:textId="77777777" w:rsidR="00CC4DDA" w:rsidRPr="00CC4DDA" w:rsidRDefault="00CC4DDA" w:rsidP="00CC4DDA">
            <w:pPr>
              <w:jc w:val="center"/>
              <w:rPr>
                <w:snapToGrid w:val="0"/>
                <w:sz w:val="28"/>
                <w:szCs w:val="28"/>
              </w:rPr>
            </w:pPr>
            <w:r w:rsidRPr="00CC4DDA">
              <w:rPr>
                <w:snapToGrid w:val="0"/>
                <w:sz w:val="28"/>
                <w:szCs w:val="28"/>
              </w:rPr>
              <w:t>1 495,452</w:t>
            </w:r>
          </w:p>
        </w:tc>
        <w:tc>
          <w:tcPr>
            <w:tcW w:w="1480" w:type="dxa"/>
            <w:tcBorders>
              <w:top w:val="nil"/>
              <w:left w:val="nil"/>
              <w:bottom w:val="single" w:sz="4" w:space="0" w:color="auto"/>
              <w:right w:val="single" w:sz="4" w:space="0" w:color="auto"/>
            </w:tcBorders>
            <w:shd w:val="clear" w:color="auto" w:fill="auto"/>
            <w:vAlign w:val="center"/>
          </w:tcPr>
          <w:p w14:paraId="0384B635" w14:textId="77777777" w:rsidR="00CC4DDA" w:rsidRPr="00CC4DDA" w:rsidRDefault="00CC4DDA" w:rsidP="00CC4DDA">
            <w:pPr>
              <w:jc w:val="center"/>
              <w:rPr>
                <w:snapToGrid w:val="0"/>
                <w:sz w:val="28"/>
                <w:szCs w:val="28"/>
              </w:rPr>
            </w:pPr>
            <w:r w:rsidRPr="00CC4DDA">
              <w:rPr>
                <w:snapToGrid w:val="0"/>
                <w:sz w:val="28"/>
                <w:szCs w:val="28"/>
              </w:rPr>
              <w:t>1 129,49</w:t>
            </w:r>
          </w:p>
        </w:tc>
        <w:tc>
          <w:tcPr>
            <w:tcW w:w="1480" w:type="dxa"/>
            <w:tcBorders>
              <w:top w:val="nil"/>
              <w:left w:val="nil"/>
              <w:bottom w:val="single" w:sz="4" w:space="0" w:color="auto"/>
              <w:right w:val="single" w:sz="4" w:space="0" w:color="auto"/>
            </w:tcBorders>
            <w:shd w:val="clear" w:color="auto" w:fill="auto"/>
            <w:vAlign w:val="center"/>
          </w:tcPr>
          <w:p w14:paraId="154EBE89" w14:textId="77777777" w:rsidR="00CC4DDA" w:rsidRPr="00CC4DDA" w:rsidRDefault="00CC4DDA" w:rsidP="00CC4DDA">
            <w:pPr>
              <w:jc w:val="center"/>
              <w:rPr>
                <w:snapToGrid w:val="0"/>
                <w:sz w:val="28"/>
                <w:szCs w:val="28"/>
              </w:rPr>
            </w:pPr>
            <w:r w:rsidRPr="00CC4DDA">
              <w:rPr>
                <w:snapToGrid w:val="0"/>
                <w:sz w:val="28"/>
                <w:szCs w:val="28"/>
              </w:rPr>
              <w:t>2,6%</w:t>
            </w:r>
          </w:p>
        </w:tc>
        <w:tc>
          <w:tcPr>
            <w:tcW w:w="1480" w:type="dxa"/>
            <w:tcBorders>
              <w:top w:val="nil"/>
              <w:left w:val="nil"/>
              <w:bottom w:val="single" w:sz="4" w:space="0" w:color="auto"/>
              <w:right w:val="single" w:sz="4" w:space="0" w:color="auto"/>
            </w:tcBorders>
            <w:shd w:val="clear" w:color="auto" w:fill="auto"/>
            <w:vAlign w:val="center"/>
          </w:tcPr>
          <w:p w14:paraId="08F058DA" w14:textId="77777777" w:rsidR="00CC4DDA" w:rsidRPr="00CC4DDA" w:rsidRDefault="00CC4DDA" w:rsidP="00CC4DDA">
            <w:pPr>
              <w:jc w:val="center"/>
              <w:rPr>
                <w:snapToGrid w:val="0"/>
                <w:sz w:val="28"/>
                <w:szCs w:val="28"/>
              </w:rPr>
            </w:pPr>
            <w:r w:rsidRPr="00CC4DDA">
              <w:rPr>
                <w:snapToGrid w:val="0"/>
                <w:sz w:val="28"/>
                <w:szCs w:val="28"/>
              </w:rPr>
              <w:t>1 689 103</w:t>
            </w:r>
          </w:p>
        </w:tc>
      </w:tr>
    </w:tbl>
    <w:p w14:paraId="544895E6"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0345CD20"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B69B3" w14:textId="77777777" w:rsidR="00CC4DDA" w:rsidRPr="00CC4DDA" w:rsidRDefault="00CC4DDA" w:rsidP="00CC4DDA">
            <w:pPr>
              <w:jc w:val="center"/>
              <w:rPr>
                <w:b/>
                <w:bCs/>
                <w:snapToGrid w:val="0"/>
                <w:sz w:val="28"/>
                <w:szCs w:val="28"/>
              </w:rPr>
            </w:pPr>
            <w:r w:rsidRPr="00CC4DDA">
              <w:rPr>
                <w:b/>
                <w:bCs/>
                <w:snapToGrid w:val="0"/>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E02ED5D"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58F403"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95C7DE"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217302"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0D6D36C7"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DAFD59"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7360612"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E9396A4"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F06CA99"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2973230"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1648EF6C"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1DB33E1"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162126F" w14:textId="77777777" w:rsidR="00CC4DDA" w:rsidRPr="00CC4DDA" w:rsidRDefault="00CC4DDA" w:rsidP="00CC4DDA">
            <w:pPr>
              <w:jc w:val="center"/>
              <w:rPr>
                <w:snapToGrid w:val="0"/>
                <w:sz w:val="28"/>
                <w:szCs w:val="28"/>
              </w:rPr>
            </w:pPr>
            <w:r w:rsidRPr="00CC4DDA">
              <w:rPr>
                <w:snapToGrid w:val="0"/>
                <w:sz w:val="28"/>
                <w:szCs w:val="28"/>
              </w:rPr>
              <w:t>837,667</w:t>
            </w:r>
          </w:p>
        </w:tc>
        <w:tc>
          <w:tcPr>
            <w:tcW w:w="1480" w:type="dxa"/>
            <w:tcBorders>
              <w:top w:val="nil"/>
              <w:left w:val="nil"/>
              <w:bottom w:val="single" w:sz="4" w:space="0" w:color="auto"/>
              <w:right w:val="single" w:sz="4" w:space="0" w:color="auto"/>
            </w:tcBorders>
            <w:shd w:val="clear" w:color="auto" w:fill="auto"/>
            <w:vAlign w:val="center"/>
          </w:tcPr>
          <w:p w14:paraId="6A6A020A" w14:textId="77777777" w:rsidR="00CC4DDA" w:rsidRPr="00CC4DDA" w:rsidRDefault="00CC4DDA" w:rsidP="00CC4DDA">
            <w:pPr>
              <w:jc w:val="center"/>
              <w:rPr>
                <w:snapToGrid w:val="0"/>
                <w:sz w:val="28"/>
                <w:szCs w:val="28"/>
              </w:rPr>
            </w:pPr>
            <w:r w:rsidRPr="00CC4DDA">
              <w:rPr>
                <w:snapToGrid w:val="0"/>
                <w:sz w:val="28"/>
                <w:szCs w:val="28"/>
              </w:rPr>
              <w:t>1 166,48</w:t>
            </w:r>
          </w:p>
        </w:tc>
        <w:tc>
          <w:tcPr>
            <w:tcW w:w="1480" w:type="dxa"/>
            <w:tcBorders>
              <w:top w:val="nil"/>
              <w:left w:val="nil"/>
              <w:bottom w:val="single" w:sz="4" w:space="0" w:color="auto"/>
              <w:right w:val="single" w:sz="4" w:space="0" w:color="auto"/>
            </w:tcBorders>
            <w:shd w:val="clear" w:color="auto" w:fill="auto"/>
            <w:vAlign w:val="center"/>
          </w:tcPr>
          <w:p w14:paraId="7FDD320A"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63D5A5DD" w14:textId="77777777" w:rsidR="00CC4DDA" w:rsidRPr="00CC4DDA" w:rsidRDefault="00CC4DDA" w:rsidP="00CC4DDA">
            <w:pPr>
              <w:jc w:val="center"/>
              <w:rPr>
                <w:snapToGrid w:val="0"/>
                <w:sz w:val="28"/>
                <w:szCs w:val="28"/>
              </w:rPr>
            </w:pPr>
            <w:r w:rsidRPr="00CC4DDA">
              <w:rPr>
                <w:snapToGrid w:val="0"/>
                <w:sz w:val="28"/>
                <w:szCs w:val="28"/>
              </w:rPr>
              <w:t>977 122</w:t>
            </w:r>
          </w:p>
        </w:tc>
      </w:tr>
      <w:tr w:rsidR="00CC4DDA" w:rsidRPr="00CC4DDA" w14:paraId="16CDB938"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715B770"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672AF5D0" w14:textId="77777777" w:rsidR="00CC4DDA" w:rsidRPr="00CC4DDA" w:rsidRDefault="00CC4DDA" w:rsidP="00CC4DDA">
            <w:pPr>
              <w:jc w:val="center"/>
              <w:rPr>
                <w:snapToGrid w:val="0"/>
                <w:sz w:val="28"/>
                <w:szCs w:val="28"/>
              </w:rPr>
            </w:pPr>
            <w:r w:rsidRPr="00CC4DDA">
              <w:rPr>
                <w:snapToGrid w:val="0"/>
                <w:sz w:val="28"/>
                <w:szCs w:val="28"/>
              </w:rPr>
              <w:t>657,785</w:t>
            </w:r>
          </w:p>
        </w:tc>
        <w:tc>
          <w:tcPr>
            <w:tcW w:w="1480" w:type="dxa"/>
            <w:tcBorders>
              <w:top w:val="nil"/>
              <w:left w:val="nil"/>
              <w:bottom w:val="single" w:sz="4" w:space="0" w:color="auto"/>
              <w:right w:val="single" w:sz="4" w:space="0" w:color="auto"/>
            </w:tcBorders>
            <w:shd w:val="clear" w:color="auto" w:fill="auto"/>
            <w:vAlign w:val="center"/>
          </w:tcPr>
          <w:p w14:paraId="76251A41" w14:textId="77777777" w:rsidR="00CC4DDA" w:rsidRPr="00CC4DDA" w:rsidRDefault="00CC4DDA" w:rsidP="00CC4DDA">
            <w:pPr>
              <w:jc w:val="center"/>
              <w:rPr>
                <w:snapToGrid w:val="0"/>
                <w:sz w:val="28"/>
                <w:szCs w:val="28"/>
              </w:rPr>
            </w:pPr>
            <w:r w:rsidRPr="00CC4DDA">
              <w:rPr>
                <w:snapToGrid w:val="0"/>
                <w:sz w:val="28"/>
                <w:szCs w:val="28"/>
              </w:rPr>
              <w:t>1 236,47</w:t>
            </w:r>
          </w:p>
        </w:tc>
        <w:tc>
          <w:tcPr>
            <w:tcW w:w="1480" w:type="dxa"/>
            <w:tcBorders>
              <w:top w:val="nil"/>
              <w:left w:val="nil"/>
              <w:bottom w:val="single" w:sz="4" w:space="0" w:color="auto"/>
              <w:right w:val="single" w:sz="4" w:space="0" w:color="auto"/>
            </w:tcBorders>
            <w:shd w:val="clear" w:color="auto" w:fill="auto"/>
            <w:vAlign w:val="center"/>
          </w:tcPr>
          <w:p w14:paraId="086D2CD2" w14:textId="77777777" w:rsidR="00CC4DDA" w:rsidRPr="00CC4DDA" w:rsidRDefault="00CC4DDA" w:rsidP="00CC4DDA">
            <w:pPr>
              <w:jc w:val="center"/>
              <w:rPr>
                <w:snapToGrid w:val="0"/>
                <w:sz w:val="28"/>
                <w:szCs w:val="28"/>
              </w:rPr>
            </w:pPr>
            <w:r w:rsidRPr="00CC4DDA">
              <w:rPr>
                <w:snapToGrid w:val="0"/>
                <w:sz w:val="28"/>
                <w:szCs w:val="28"/>
              </w:rPr>
              <w:t>6,0%</w:t>
            </w:r>
          </w:p>
        </w:tc>
        <w:tc>
          <w:tcPr>
            <w:tcW w:w="1480" w:type="dxa"/>
            <w:tcBorders>
              <w:top w:val="nil"/>
              <w:left w:val="nil"/>
              <w:bottom w:val="single" w:sz="4" w:space="0" w:color="auto"/>
              <w:right w:val="single" w:sz="4" w:space="0" w:color="auto"/>
            </w:tcBorders>
            <w:shd w:val="clear" w:color="auto" w:fill="auto"/>
            <w:vAlign w:val="center"/>
          </w:tcPr>
          <w:p w14:paraId="5F5D3BD8" w14:textId="77777777" w:rsidR="00CC4DDA" w:rsidRPr="00CC4DDA" w:rsidRDefault="00CC4DDA" w:rsidP="00CC4DDA">
            <w:pPr>
              <w:jc w:val="center"/>
              <w:rPr>
                <w:snapToGrid w:val="0"/>
                <w:sz w:val="28"/>
                <w:szCs w:val="28"/>
              </w:rPr>
            </w:pPr>
            <w:r w:rsidRPr="00CC4DDA">
              <w:rPr>
                <w:snapToGrid w:val="0"/>
                <w:sz w:val="28"/>
                <w:szCs w:val="28"/>
              </w:rPr>
              <w:t>813 332</w:t>
            </w:r>
          </w:p>
        </w:tc>
      </w:tr>
      <w:tr w:rsidR="00CC4DDA" w:rsidRPr="00CC4DDA" w14:paraId="4642F3E0"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6D475476"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vAlign w:val="center"/>
          </w:tcPr>
          <w:p w14:paraId="648018C5"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2143189B"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2613C063"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5EC853C7" w14:textId="77777777" w:rsidR="00CC4DDA" w:rsidRPr="00CC4DDA" w:rsidRDefault="00CC4DDA" w:rsidP="00CC4DDA">
            <w:pPr>
              <w:jc w:val="center"/>
              <w:rPr>
                <w:snapToGrid w:val="0"/>
                <w:sz w:val="2"/>
                <w:szCs w:val="2"/>
              </w:rPr>
            </w:pPr>
          </w:p>
        </w:tc>
      </w:tr>
      <w:tr w:rsidR="00CC4DDA" w:rsidRPr="00CC4DDA" w14:paraId="36FB4A11"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192B883"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4BD2ECA" w14:textId="77777777" w:rsidR="00CC4DDA" w:rsidRPr="00CC4DDA" w:rsidRDefault="00CC4DDA" w:rsidP="00CC4DDA">
            <w:pPr>
              <w:jc w:val="center"/>
              <w:rPr>
                <w:snapToGrid w:val="0"/>
                <w:sz w:val="28"/>
                <w:szCs w:val="28"/>
              </w:rPr>
            </w:pPr>
            <w:r w:rsidRPr="00CC4DDA">
              <w:rPr>
                <w:snapToGrid w:val="0"/>
                <w:sz w:val="28"/>
                <w:szCs w:val="28"/>
              </w:rPr>
              <w:t>1 495,452</w:t>
            </w:r>
          </w:p>
        </w:tc>
        <w:tc>
          <w:tcPr>
            <w:tcW w:w="1480" w:type="dxa"/>
            <w:tcBorders>
              <w:top w:val="nil"/>
              <w:left w:val="nil"/>
              <w:bottom w:val="single" w:sz="4" w:space="0" w:color="auto"/>
              <w:right w:val="single" w:sz="4" w:space="0" w:color="auto"/>
            </w:tcBorders>
            <w:shd w:val="clear" w:color="auto" w:fill="auto"/>
            <w:vAlign w:val="center"/>
          </w:tcPr>
          <w:p w14:paraId="28B8D3E0" w14:textId="77777777" w:rsidR="00CC4DDA" w:rsidRPr="00CC4DDA" w:rsidRDefault="00CC4DDA" w:rsidP="00CC4DDA">
            <w:pPr>
              <w:jc w:val="center"/>
              <w:rPr>
                <w:snapToGrid w:val="0"/>
                <w:sz w:val="28"/>
                <w:szCs w:val="28"/>
              </w:rPr>
            </w:pPr>
            <w:r w:rsidRPr="00CC4DDA">
              <w:rPr>
                <w:snapToGrid w:val="0"/>
                <w:sz w:val="28"/>
                <w:szCs w:val="28"/>
              </w:rPr>
              <w:t>1 197,27</w:t>
            </w:r>
          </w:p>
        </w:tc>
        <w:tc>
          <w:tcPr>
            <w:tcW w:w="1480" w:type="dxa"/>
            <w:tcBorders>
              <w:top w:val="nil"/>
              <w:left w:val="nil"/>
              <w:bottom w:val="single" w:sz="4" w:space="0" w:color="auto"/>
              <w:right w:val="single" w:sz="4" w:space="0" w:color="auto"/>
            </w:tcBorders>
            <w:shd w:val="clear" w:color="auto" w:fill="auto"/>
            <w:vAlign w:val="center"/>
          </w:tcPr>
          <w:p w14:paraId="55A4FFB5" w14:textId="77777777" w:rsidR="00CC4DDA" w:rsidRPr="00CC4DDA" w:rsidRDefault="00CC4DDA" w:rsidP="00CC4DDA">
            <w:pPr>
              <w:jc w:val="center"/>
              <w:rPr>
                <w:snapToGrid w:val="0"/>
                <w:sz w:val="28"/>
                <w:szCs w:val="28"/>
              </w:rPr>
            </w:pPr>
            <w:r w:rsidRPr="00CC4DDA">
              <w:rPr>
                <w:snapToGrid w:val="0"/>
                <w:sz w:val="28"/>
                <w:szCs w:val="28"/>
              </w:rPr>
              <w:t>2,6%</w:t>
            </w:r>
          </w:p>
        </w:tc>
        <w:tc>
          <w:tcPr>
            <w:tcW w:w="1480" w:type="dxa"/>
            <w:tcBorders>
              <w:top w:val="nil"/>
              <w:left w:val="nil"/>
              <w:bottom w:val="single" w:sz="4" w:space="0" w:color="auto"/>
              <w:right w:val="single" w:sz="4" w:space="0" w:color="auto"/>
            </w:tcBorders>
            <w:shd w:val="clear" w:color="auto" w:fill="auto"/>
            <w:vAlign w:val="center"/>
          </w:tcPr>
          <w:p w14:paraId="35F29999" w14:textId="77777777" w:rsidR="00CC4DDA" w:rsidRPr="00CC4DDA" w:rsidRDefault="00CC4DDA" w:rsidP="00CC4DDA">
            <w:pPr>
              <w:jc w:val="center"/>
              <w:rPr>
                <w:snapToGrid w:val="0"/>
                <w:sz w:val="28"/>
                <w:szCs w:val="28"/>
              </w:rPr>
            </w:pPr>
            <w:r w:rsidRPr="00CC4DDA">
              <w:rPr>
                <w:snapToGrid w:val="0"/>
                <w:sz w:val="28"/>
                <w:szCs w:val="28"/>
              </w:rPr>
              <w:t>1 790 454</w:t>
            </w:r>
          </w:p>
        </w:tc>
      </w:tr>
    </w:tbl>
    <w:p w14:paraId="61552C97" w14:textId="77777777" w:rsidR="00CC4DDA" w:rsidRPr="00CC4DDA" w:rsidRDefault="00CC4DDA" w:rsidP="00CC4DDA">
      <w:pPr>
        <w:spacing w:line="360" w:lineRule="auto"/>
        <w:ind w:firstLine="851"/>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CC4DDA" w:rsidRPr="00CC4DDA" w14:paraId="1A13981C" w14:textId="77777777" w:rsidTr="00E8485B">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9C8276" w14:textId="77777777" w:rsidR="00CC4DDA" w:rsidRPr="00CC4DDA" w:rsidRDefault="00CC4DDA" w:rsidP="00CC4DDA">
            <w:pPr>
              <w:jc w:val="center"/>
              <w:rPr>
                <w:b/>
                <w:bCs/>
                <w:snapToGrid w:val="0"/>
                <w:sz w:val="28"/>
                <w:szCs w:val="28"/>
              </w:rPr>
            </w:pPr>
            <w:r w:rsidRPr="00CC4DDA">
              <w:rPr>
                <w:b/>
                <w:bCs/>
                <w:snapToGrid w:val="0"/>
                <w:sz w:val="28"/>
                <w:szCs w:val="28"/>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E45A808" w14:textId="77777777" w:rsidR="00CC4DDA" w:rsidRPr="00CC4DDA" w:rsidRDefault="00CC4DDA" w:rsidP="00CC4DDA">
            <w:pPr>
              <w:jc w:val="center"/>
              <w:rPr>
                <w:snapToGrid w:val="0"/>
                <w:sz w:val="28"/>
                <w:szCs w:val="28"/>
              </w:rPr>
            </w:pPr>
            <w:r w:rsidRPr="00CC4DD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4C1978" w14:textId="77777777" w:rsidR="00CC4DDA" w:rsidRPr="00CC4DDA" w:rsidRDefault="00CC4DDA" w:rsidP="00CC4DDA">
            <w:pPr>
              <w:jc w:val="center"/>
              <w:rPr>
                <w:snapToGrid w:val="0"/>
                <w:sz w:val="28"/>
                <w:szCs w:val="28"/>
              </w:rPr>
            </w:pPr>
            <w:r w:rsidRPr="00CC4DD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79CCE9" w14:textId="77777777" w:rsidR="00CC4DDA" w:rsidRPr="00CC4DDA" w:rsidRDefault="00CC4DDA" w:rsidP="00CC4DDA">
            <w:pPr>
              <w:jc w:val="center"/>
              <w:rPr>
                <w:snapToGrid w:val="0"/>
                <w:sz w:val="28"/>
                <w:szCs w:val="28"/>
              </w:rPr>
            </w:pPr>
            <w:r w:rsidRPr="00CC4DD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B6E8F4" w14:textId="77777777" w:rsidR="00CC4DDA" w:rsidRPr="00CC4DDA" w:rsidRDefault="00CC4DDA" w:rsidP="00CC4DDA">
            <w:pPr>
              <w:jc w:val="center"/>
              <w:rPr>
                <w:snapToGrid w:val="0"/>
                <w:sz w:val="28"/>
                <w:szCs w:val="28"/>
              </w:rPr>
            </w:pPr>
            <w:r w:rsidRPr="00CC4DDA">
              <w:rPr>
                <w:snapToGrid w:val="0"/>
                <w:sz w:val="28"/>
                <w:szCs w:val="28"/>
              </w:rPr>
              <w:t>НВВ</w:t>
            </w:r>
          </w:p>
        </w:tc>
      </w:tr>
      <w:tr w:rsidR="00CC4DDA" w:rsidRPr="00CC4DDA" w14:paraId="3D6E8017" w14:textId="77777777" w:rsidTr="00E8485B">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BF17E0" w14:textId="77777777" w:rsidR="00CC4DDA" w:rsidRPr="00CC4DDA" w:rsidRDefault="00CC4DDA" w:rsidP="00CC4DDA">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A03E4EF" w14:textId="77777777" w:rsidR="00CC4DDA" w:rsidRPr="00CC4DDA" w:rsidRDefault="00CC4DDA" w:rsidP="00CC4DDA">
            <w:pPr>
              <w:jc w:val="center"/>
              <w:rPr>
                <w:snapToGrid w:val="0"/>
                <w:sz w:val="28"/>
                <w:szCs w:val="28"/>
              </w:rPr>
            </w:pPr>
            <w:r w:rsidRPr="00CC4DD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27288B5" w14:textId="77777777" w:rsidR="00CC4DDA" w:rsidRPr="00CC4DDA" w:rsidRDefault="00CC4DDA" w:rsidP="00CC4DDA">
            <w:pPr>
              <w:jc w:val="center"/>
              <w:rPr>
                <w:snapToGrid w:val="0"/>
                <w:sz w:val="28"/>
                <w:szCs w:val="28"/>
              </w:rPr>
            </w:pPr>
            <w:r w:rsidRPr="00CC4DD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EF34019" w14:textId="77777777" w:rsidR="00CC4DDA" w:rsidRPr="00CC4DDA" w:rsidRDefault="00CC4DDA" w:rsidP="00CC4DDA">
            <w:pPr>
              <w:jc w:val="center"/>
              <w:rPr>
                <w:snapToGrid w:val="0"/>
                <w:sz w:val="28"/>
                <w:szCs w:val="28"/>
              </w:rPr>
            </w:pPr>
            <w:r w:rsidRPr="00CC4DD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4EEEFB3" w14:textId="77777777" w:rsidR="00CC4DDA" w:rsidRPr="00CC4DDA" w:rsidRDefault="00CC4DDA" w:rsidP="00CC4DDA">
            <w:pPr>
              <w:jc w:val="center"/>
              <w:rPr>
                <w:snapToGrid w:val="0"/>
                <w:sz w:val="28"/>
                <w:szCs w:val="28"/>
              </w:rPr>
            </w:pPr>
            <w:r w:rsidRPr="00CC4DDA">
              <w:rPr>
                <w:snapToGrid w:val="0"/>
                <w:sz w:val="28"/>
                <w:szCs w:val="28"/>
              </w:rPr>
              <w:t>тыс. руб.</w:t>
            </w:r>
          </w:p>
        </w:tc>
      </w:tr>
      <w:tr w:rsidR="00CC4DDA" w:rsidRPr="00CC4DDA" w14:paraId="3B162564"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334D8EE" w14:textId="77777777" w:rsidR="00CC4DDA" w:rsidRPr="00CC4DDA" w:rsidRDefault="00CC4DDA" w:rsidP="00CC4DDA">
            <w:pPr>
              <w:rPr>
                <w:snapToGrid w:val="0"/>
                <w:sz w:val="28"/>
                <w:szCs w:val="28"/>
              </w:rPr>
            </w:pPr>
            <w:r w:rsidRPr="00CC4DD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2D7315DA" w14:textId="77777777" w:rsidR="00CC4DDA" w:rsidRPr="00CC4DDA" w:rsidRDefault="00CC4DDA" w:rsidP="00CC4DDA">
            <w:pPr>
              <w:jc w:val="center"/>
              <w:rPr>
                <w:snapToGrid w:val="0"/>
                <w:sz w:val="28"/>
                <w:szCs w:val="28"/>
              </w:rPr>
            </w:pPr>
            <w:r w:rsidRPr="00CC4DDA">
              <w:rPr>
                <w:snapToGrid w:val="0"/>
                <w:sz w:val="28"/>
                <w:szCs w:val="28"/>
              </w:rPr>
              <w:t>837,667</w:t>
            </w:r>
          </w:p>
        </w:tc>
        <w:tc>
          <w:tcPr>
            <w:tcW w:w="1480" w:type="dxa"/>
            <w:tcBorders>
              <w:top w:val="nil"/>
              <w:left w:val="nil"/>
              <w:bottom w:val="single" w:sz="4" w:space="0" w:color="auto"/>
              <w:right w:val="single" w:sz="4" w:space="0" w:color="auto"/>
            </w:tcBorders>
            <w:shd w:val="clear" w:color="auto" w:fill="auto"/>
            <w:vAlign w:val="center"/>
          </w:tcPr>
          <w:p w14:paraId="331A1B8C" w14:textId="77777777" w:rsidR="00CC4DDA" w:rsidRPr="00CC4DDA" w:rsidRDefault="00CC4DDA" w:rsidP="00CC4DDA">
            <w:pPr>
              <w:jc w:val="center"/>
              <w:rPr>
                <w:snapToGrid w:val="0"/>
                <w:sz w:val="28"/>
                <w:szCs w:val="28"/>
              </w:rPr>
            </w:pPr>
            <w:r w:rsidRPr="00CC4DDA">
              <w:rPr>
                <w:snapToGrid w:val="0"/>
                <w:sz w:val="28"/>
                <w:szCs w:val="28"/>
              </w:rPr>
              <w:t>1 236,47</w:t>
            </w:r>
          </w:p>
        </w:tc>
        <w:tc>
          <w:tcPr>
            <w:tcW w:w="1480" w:type="dxa"/>
            <w:tcBorders>
              <w:top w:val="nil"/>
              <w:left w:val="nil"/>
              <w:bottom w:val="single" w:sz="4" w:space="0" w:color="auto"/>
              <w:right w:val="single" w:sz="4" w:space="0" w:color="auto"/>
            </w:tcBorders>
            <w:shd w:val="clear" w:color="auto" w:fill="auto"/>
            <w:vAlign w:val="center"/>
          </w:tcPr>
          <w:p w14:paraId="0B9F8B0D" w14:textId="77777777" w:rsidR="00CC4DDA" w:rsidRPr="00CC4DDA" w:rsidRDefault="00CC4DDA" w:rsidP="00CC4DDA">
            <w:pPr>
              <w:jc w:val="center"/>
              <w:rPr>
                <w:snapToGrid w:val="0"/>
                <w:sz w:val="28"/>
                <w:szCs w:val="28"/>
              </w:rPr>
            </w:pPr>
            <w:r w:rsidRPr="00CC4DD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02A62640" w14:textId="77777777" w:rsidR="00CC4DDA" w:rsidRPr="00CC4DDA" w:rsidRDefault="00CC4DDA" w:rsidP="00CC4DDA">
            <w:pPr>
              <w:jc w:val="center"/>
              <w:rPr>
                <w:snapToGrid w:val="0"/>
                <w:sz w:val="28"/>
                <w:szCs w:val="28"/>
              </w:rPr>
            </w:pPr>
            <w:r w:rsidRPr="00CC4DDA">
              <w:rPr>
                <w:snapToGrid w:val="0"/>
                <w:sz w:val="28"/>
                <w:szCs w:val="28"/>
              </w:rPr>
              <w:t>1 035 750</w:t>
            </w:r>
          </w:p>
        </w:tc>
      </w:tr>
      <w:tr w:rsidR="00CC4DDA" w:rsidRPr="00CC4DDA" w14:paraId="2949B2CC"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A53363" w14:textId="77777777" w:rsidR="00CC4DDA" w:rsidRPr="00CC4DDA" w:rsidRDefault="00CC4DDA" w:rsidP="00CC4DDA">
            <w:pPr>
              <w:rPr>
                <w:snapToGrid w:val="0"/>
                <w:sz w:val="28"/>
                <w:szCs w:val="28"/>
              </w:rPr>
            </w:pPr>
            <w:r w:rsidRPr="00CC4DD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6BB14770" w14:textId="77777777" w:rsidR="00CC4DDA" w:rsidRPr="00CC4DDA" w:rsidRDefault="00CC4DDA" w:rsidP="00CC4DDA">
            <w:pPr>
              <w:jc w:val="center"/>
              <w:rPr>
                <w:snapToGrid w:val="0"/>
                <w:sz w:val="28"/>
                <w:szCs w:val="28"/>
              </w:rPr>
            </w:pPr>
            <w:r w:rsidRPr="00CC4DDA">
              <w:rPr>
                <w:snapToGrid w:val="0"/>
                <w:sz w:val="28"/>
                <w:szCs w:val="28"/>
              </w:rPr>
              <w:t>657,785</w:t>
            </w:r>
          </w:p>
        </w:tc>
        <w:tc>
          <w:tcPr>
            <w:tcW w:w="1480" w:type="dxa"/>
            <w:tcBorders>
              <w:top w:val="nil"/>
              <w:left w:val="nil"/>
              <w:bottom w:val="single" w:sz="4" w:space="0" w:color="auto"/>
              <w:right w:val="single" w:sz="4" w:space="0" w:color="auto"/>
            </w:tcBorders>
            <w:shd w:val="clear" w:color="auto" w:fill="auto"/>
            <w:vAlign w:val="center"/>
          </w:tcPr>
          <w:p w14:paraId="0B0E71CD" w14:textId="77777777" w:rsidR="00CC4DDA" w:rsidRPr="00CC4DDA" w:rsidRDefault="00CC4DDA" w:rsidP="00CC4DDA">
            <w:pPr>
              <w:jc w:val="center"/>
              <w:rPr>
                <w:snapToGrid w:val="0"/>
                <w:sz w:val="28"/>
                <w:szCs w:val="28"/>
              </w:rPr>
            </w:pPr>
            <w:r w:rsidRPr="00CC4DDA">
              <w:rPr>
                <w:snapToGrid w:val="0"/>
                <w:sz w:val="28"/>
                <w:szCs w:val="28"/>
              </w:rPr>
              <w:t>1 310,66</w:t>
            </w:r>
          </w:p>
        </w:tc>
        <w:tc>
          <w:tcPr>
            <w:tcW w:w="1480" w:type="dxa"/>
            <w:tcBorders>
              <w:top w:val="nil"/>
              <w:left w:val="nil"/>
              <w:bottom w:val="single" w:sz="4" w:space="0" w:color="auto"/>
              <w:right w:val="single" w:sz="4" w:space="0" w:color="auto"/>
            </w:tcBorders>
            <w:shd w:val="clear" w:color="auto" w:fill="auto"/>
            <w:vAlign w:val="center"/>
          </w:tcPr>
          <w:p w14:paraId="44307E58" w14:textId="77777777" w:rsidR="00CC4DDA" w:rsidRPr="00CC4DDA" w:rsidRDefault="00CC4DDA" w:rsidP="00CC4DDA">
            <w:pPr>
              <w:jc w:val="center"/>
              <w:rPr>
                <w:snapToGrid w:val="0"/>
                <w:sz w:val="28"/>
                <w:szCs w:val="28"/>
              </w:rPr>
            </w:pPr>
            <w:r w:rsidRPr="00CC4DDA">
              <w:rPr>
                <w:snapToGrid w:val="0"/>
                <w:sz w:val="28"/>
                <w:szCs w:val="28"/>
              </w:rPr>
              <w:t>6,0%</w:t>
            </w:r>
          </w:p>
        </w:tc>
        <w:tc>
          <w:tcPr>
            <w:tcW w:w="1480" w:type="dxa"/>
            <w:tcBorders>
              <w:top w:val="nil"/>
              <w:left w:val="nil"/>
              <w:bottom w:val="single" w:sz="4" w:space="0" w:color="auto"/>
              <w:right w:val="single" w:sz="4" w:space="0" w:color="auto"/>
            </w:tcBorders>
            <w:shd w:val="clear" w:color="auto" w:fill="auto"/>
            <w:vAlign w:val="center"/>
          </w:tcPr>
          <w:p w14:paraId="136BCAA4" w14:textId="77777777" w:rsidR="00CC4DDA" w:rsidRPr="00CC4DDA" w:rsidRDefault="00CC4DDA" w:rsidP="00CC4DDA">
            <w:pPr>
              <w:jc w:val="center"/>
              <w:rPr>
                <w:snapToGrid w:val="0"/>
                <w:sz w:val="28"/>
                <w:szCs w:val="28"/>
              </w:rPr>
            </w:pPr>
            <w:r w:rsidRPr="00CC4DDA">
              <w:rPr>
                <w:snapToGrid w:val="0"/>
                <w:sz w:val="28"/>
                <w:szCs w:val="28"/>
              </w:rPr>
              <w:t>862 133</w:t>
            </w:r>
          </w:p>
        </w:tc>
      </w:tr>
      <w:tr w:rsidR="00CC4DDA" w:rsidRPr="00CC4DDA" w14:paraId="0A2F7EB2" w14:textId="77777777" w:rsidTr="00E8485B">
        <w:trPr>
          <w:trHeight w:val="113"/>
        </w:trPr>
        <w:tc>
          <w:tcPr>
            <w:tcW w:w="3681" w:type="dxa"/>
            <w:tcBorders>
              <w:top w:val="nil"/>
              <w:left w:val="nil"/>
              <w:bottom w:val="single" w:sz="4" w:space="0" w:color="auto"/>
              <w:right w:val="nil"/>
            </w:tcBorders>
            <w:shd w:val="clear" w:color="auto" w:fill="auto"/>
            <w:vAlign w:val="center"/>
            <w:hideMark/>
          </w:tcPr>
          <w:p w14:paraId="0B5CFEF3" w14:textId="77777777" w:rsidR="00CC4DDA" w:rsidRPr="00CC4DDA" w:rsidRDefault="00CC4DDA" w:rsidP="00CC4DDA">
            <w:pPr>
              <w:rPr>
                <w:snapToGrid w:val="0"/>
                <w:sz w:val="2"/>
                <w:szCs w:val="2"/>
              </w:rPr>
            </w:pPr>
            <w:r w:rsidRPr="00CC4DDA">
              <w:rPr>
                <w:snapToGrid w:val="0"/>
                <w:sz w:val="2"/>
                <w:szCs w:val="2"/>
              </w:rPr>
              <w:t> </w:t>
            </w:r>
          </w:p>
        </w:tc>
        <w:tc>
          <w:tcPr>
            <w:tcW w:w="1480" w:type="dxa"/>
            <w:tcBorders>
              <w:top w:val="nil"/>
              <w:left w:val="nil"/>
              <w:bottom w:val="single" w:sz="4" w:space="0" w:color="auto"/>
              <w:right w:val="nil"/>
            </w:tcBorders>
            <w:shd w:val="clear" w:color="auto" w:fill="auto"/>
            <w:vAlign w:val="center"/>
          </w:tcPr>
          <w:p w14:paraId="09AD64A8"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5BFB333B"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4EE95319" w14:textId="77777777" w:rsidR="00CC4DDA" w:rsidRPr="00CC4DDA" w:rsidRDefault="00CC4DDA" w:rsidP="00CC4DDA">
            <w:pPr>
              <w:jc w:val="center"/>
              <w:rPr>
                <w:snapToGrid w:val="0"/>
                <w:sz w:val="2"/>
                <w:szCs w:val="2"/>
              </w:rPr>
            </w:pPr>
          </w:p>
        </w:tc>
        <w:tc>
          <w:tcPr>
            <w:tcW w:w="1480" w:type="dxa"/>
            <w:tcBorders>
              <w:top w:val="nil"/>
              <w:left w:val="nil"/>
              <w:bottom w:val="single" w:sz="4" w:space="0" w:color="auto"/>
              <w:right w:val="nil"/>
            </w:tcBorders>
            <w:shd w:val="clear" w:color="auto" w:fill="auto"/>
            <w:vAlign w:val="center"/>
          </w:tcPr>
          <w:p w14:paraId="6825B8CD" w14:textId="77777777" w:rsidR="00CC4DDA" w:rsidRPr="00CC4DDA" w:rsidRDefault="00CC4DDA" w:rsidP="00CC4DDA">
            <w:pPr>
              <w:jc w:val="center"/>
              <w:rPr>
                <w:snapToGrid w:val="0"/>
                <w:sz w:val="2"/>
                <w:szCs w:val="2"/>
              </w:rPr>
            </w:pPr>
          </w:p>
        </w:tc>
      </w:tr>
      <w:tr w:rsidR="00CC4DDA" w:rsidRPr="00CC4DDA" w14:paraId="727473F1" w14:textId="77777777" w:rsidTr="00E8485B">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1C2D8E" w14:textId="77777777" w:rsidR="00CC4DDA" w:rsidRPr="00CC4DDA" w:rsidRDefault="00CC4DDA" w:rsidP="00CC4DDA">
            <w:pPr>
              <w:rPr>
                <w:b/>
                <w:bCs/>
                <w:snapToGrid w:val="0"/>
                <w:sz w:val="28"/>
                <w:szCs w:val="28"/>
              </w:rPr>
            </w:pPr>
            <w:r w:rsidRPr="00CC4DD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30C97F2" w14:textId="77777777" w:rsidR="00CC4DDA" w:rsidRPr="00CC4DDA" w:rsidRDefault="00CC4DDA" w:rsidP="00CC4DDA">
            <w:pPr>
              <w:jc w:val="center"/>
              <w:rPr>
                <w:snapToGrid w:val="0"/>
                <w:sz w:val="28"/>
                <w:szCs w:val="28"/>
              </w:rPr>
            </w:pPr>
            <w:r w:rsidRPr="00CC4DDA">
              <w:rPr>
                <w:snapToGrid w:val="0"/>
                <w:sz w:val="28"/>
                <w:szCs w:val="28"/>
              </w:rPr>
              <w:t>1 495,452</w:t>
            </w:r>
          </w:p>
        </w:tc>
        <w:tc>
          <w:tcPr>
            <w:tcW w:w="1480" w:type="dxa"/>
            <w:tcBorders>
              <w:top w:val="nil"/>
              <w:left w:val="nil"/>
              <w:bottom w:val="single" w:sz="4" w:space="0" w:color="auto"/>
              <w:right w:val="single" w:sz="4" w:space="0" w:color="auto"/>
            </w:tcBorders>
            <w:shd w:val="clear" w:color="auto" w:fill="auto"/>
            <w:vAlign w:val="center"/>
          </w:tcPr>
          <w:p w14:paraId="752E0650" w14:textId="77777777" w:rsidR="00CC4DDA" w:rsidRPr="00CC4DDA" w:rsidRDefault="00CC4DDA" w:rsidP="00CC4DDA">
            <w:pPr>
              <w:jc w:val="center"/>
              <w:rPr>
                <w:snapToGrid w:val="0"/>
                <w:sz w:val="28"/>
                <w:szCs w:val="28"/>
              </w:rPr>
            </w:pPr>
            <w:r w:rsidRPr="00CC4DDA">
              <w:rPr>
                <w:snapToGrid w:val="0"/>
                <w:sz w:val="28"/>
                <w:szCs w:val="28"/>
              </w:rPr>
              <w:t>1 269,10</w:t>
            </w:r>
          </w:p>
        </w:tc>
        <w:tc>
          <w:tcPr>
            <w:tcW w:w="1480" w:type="dxa"/>
            <w:tcBorders>
              <w:top w:val="nil"/>
              <w:left w:val="nil"/>
              <w:bottom w:val="single" w:sz="4" w:space="0" w:color="auto"/>
              <w:right w:val="single" w:sz="4" w:space="0" w:color="auto"/>
            </w:tcBorders>
            <w:shd w:val="clear" w:color="auto" w:fill="auto"/>
            <w:vAlign w:val="center"/>
          </w:tcPr>
          <w:p w14:paraId="01B51E62" w14:textId="77777777" w:rsidR="00CC4DDA" w:rsidRPr="00CC4DDA" w:rsidRDefault="00CC4DDA" w:rsidP="00CC4DDA">
            <w:pPr>
              <w:jc w:val="center"/>
              <w:rPr>
                <w:snapToGrid w:val="0"/>
                <w:sz w:val="28"/>
                <w:szCs w:val="28"/>
              </w:rPr>
            </w:pPr>
            <w:r w:rsidRPr="00CC4DDA">
              <w:rPr>
                <w:snapToGrid w:val="0"/>
                <w:sz w:val="28"/>
                <w:szCs w:val="28"/>
              </w:rPr>
              <w:t>2,64%</w:t>
            </w:r>
          </w:p>
        </w:tc>
        <w:tc>
          <w:tcPr>
            <w:tcW w:w="1480" w:type="dxa"/>
            <w:tcBorders>
              <w:top w:val="nil"/>
              <w:left w:val="nil"/>
              <w:bottom w:val="single" w:sz="4" w:space="0" w:color="auto"/>
              <w:right w:val="single" w:sz="4" w:space="0" w:color="auto"/>
            </w:tcBorders>
            <w:shd w:val="clear" w:color="auto" w:fill="auto"/>
            <w:vAlign w:val="center"/>
          </w:tcPr>
          <w:p w14:paraId="1C5B37B2" w14:textId="77777777" w:rsidR="00CC4DDA" w:rsidRPr="00CC4DDA" w:rsidRDefault="00CC4DDA" w:rsidP="00CC4DDA">
            <w:pPr>
              <w:jc w:val="center"/>
              <w:rPr>
                <w:snapToGrid w:val="0"/>
                <w:sz w:val="28"/>
                <w:szCs w:val="28"/>
              </w:rPr>
            </w:pPr>
            <w:r w:rsidRPr="00CC4DDA">
              <w:rPr>
                <w:snapToGrid w:val="0"/>
                <w:sz w:val="28"/>
                <w:szCs w:val="28"/>
              </w:rPr>
              <w:t>1 897 883</w:t>
            </w:r>
          </w:p>
        </w:tc>
      </w:tr>
    </w:tbl>
    <w:p w14:paraId="7890D1F1" w14:textId="77777777" w:rsidR="00CC4DDA" w:rsidRPr="00CC4DDA" w:rsidRDefault="00CC4DDA" w:rsidP="00CC4DDA">
      <w:pPr>
        <w:keepNext/>
        <w:keepLines/>
        <w:spacing w:before="120"/>
        <w:jc w:val="center"/>
        <w:outlineLvl w:val="1"/>
        <w:rPr>
          <w:rFonts w:eastAsia="Calibri"/>
          <w:b/>
          <w:sz w:val="28"/>
          <w:szCs w:val="28"/>
          <w:lang w:eastAsia="en-US"/>
        </w:rPr>
      </w:pPr>
      <w:r w:rsidRPr="00CC4DDA">
        <w:rPr>
          <w:rFonts w:eastAsia="Calibri"/>
          <w:b/>
          <w:sz w:val="28"/>
          <w:szCs w:val="28"/>
          <w:lang w:eastAsia="en-US"/>
        </w:rPr>
        <w:br w:type="page"/>
      </w:r>
      <w:r w:rsidRPr="00CC4DDA">
        <w:rPr>
          <w:rFonts w:eastAsia="Calibri"/>
          <w:b/>
          <w:sz w:val="28"/>
          <w:szCs w:val="28"/>
          <w:lang w:eastAsia="en-US"/>
        </w:rPr>
        <w:lastRenderedPageBreak/>
        <w:t xml:space="preserve">5.7. Тарифы на горячую воду ООО «КузнецкТеплоСбыт», </w:t>
      </w:r>
      <w:r w:rsidRPr="00CC4DDA">
        <w:rPr>
          <w:rFonts w:eastAsia="Calibri"/>
          <w:b/>
          <w:sz w:val="28"/>
          <w:szCs w:val="28"/>
          <w:lang w:eastAsia="en-US"/>
        </w:rPr>
        <w:br/>
        <w:t xml:space="preserve">реализуемую на потребительском рынке </w:t>
      </w:r>
      <w:r w:rsidRPr="00CC4DDA">
        <w:rPr>
          <w:rFonts w:eastAsia="Calibri"/>
          <w:b/>
          <w:sz w:val="28"/>
          <w:szCs w:val="28"/>
          <w:lang w:eastAsia="en-US"/>
        </w:rPr>
        <w:br/>
        <w:t>Новокузнецкого городского округа</w:t>
      </w:r>
      <w:bookmarkEnd w:id="38"/>
    </w:p>
    <w:p w14:paraId="66D3123E" w14:textId="77777777" w:rsidR="00CC4DDA" w:rsidRPr="00CC4DDA" w:rsidRDefault="00CC4DDA" w:rsidP="00CC4DDA">
      <w:pPr>
        <w:rPr>
          <w:snapToGrid w:val="0"/>
          <w:sz w:val="28"/>
          <w:szCs w:val="28"/>
        </w:rPr>
      </w:pPr>
    </w:p>
    <w:p w14:paraId="4A6FD2ED" w14:textId="77777777" w:rsidR="00CC4DDA" w:rsidRPr="00CC4DDA" w:rsidRDefault="00CC4DDA" w:rsidP="00CC4DDA">
      <w:pPr>
        <w:ind w:firstLine="709"/>
        <w:jc w:val="both"/>
        <w:rPr>
          <w:snapToGrid w:val="0"/>
          <w:sz w:val="28"/>
          <w:szCs w:val="28"/>
        </w:rPr>
      </w:pPr>
      <w:r w:rsidRPr="00CC4DDA">
        <w:rPr>
          <w:snapToGrid w:val="0"/>
          <w:sz w:val="28"/>
          <w:szCs w:val="28"/>
        </w:rPr>
        <w:t xml:space="preserve">Предприятие ООО «КузнецкТеплоСбыт» предоставляет коммунальную услугу по горячему водоснабжению на территории Новокузнецкого городского округа в </w:t>
      </w:r>
      <w:r w:rsidRPr="00CC4DDA">
        <w:rPr>
          <w:b/>
          <w:snapToGrid w:val="0"/>
          <w:sz w:val="28"/>
          <w:szCs w:val="28"/>
        </w:rPr>
        <w:t>открытой системе</w:t>
      </w:r>
      <w:r w:rsidRPr="00CC4DDA">
        <w:rPr>
          <w:snapToGrid w:val="0"/>
          <w:sz w:val="28"/>
          <w:szCs w:val="28"/>
        </w:rPr>
        <w:t xml:space="preserve"> горячего водоснабжения.</w:t>
      </w:r>
    </w:p>
    <w:p w14:paraId="3EFBB859" w14:textId="77777777" w:rsidR="00CC4DDA" w:rsidRPr="00CC4DDA" w:rsidRDefault="00CC4DDA" w:rsidP="00CC4DDA">
      <w:pPr>
        <w:tabs>
          <w:tab w:val="left" w:pos="0"/>
          <w:tab w:val="left" w:pos="9900"/>
        </w:tabs>
        <w:ind w:right="-1" w:firstLine="709"/>
        <w:jc w:val="both"/>
        <w:rPr>
          <w:snapToGrid w:val="0"/>
          <w:color w:val="000000"/>
          <w:sz w:val="28"/>
          <w:szCs w:val="28"/>
        </w:rPr>
      </w:pPr>
      <w:r w:rsidRPr="00CC4DDA">
        <w:rPr>
          <w:snapToGrid w:val="0"/>
          <w:color w:val="000000"/>
          <w:sz w:val="28"/>
          <w:szCs w:val="28"/>
        </w:rPr>
        <w:t>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59DBF789" w14:textId="77777777" w:rsidR="00CC4DDA" w:rsidRPr="00CC4DDA" w:rsidRDefault="00CC4DDA" w:rsidP="00CC4DDA">
      <w:pPr>
        <w:tabs>
          <w:tab w:val="left" w:pos="0"/>
          <w:tab w:val="left" w:pos="9900"/>
        </w:tabs>
        <w:ind w:right="-1" w:firstLine="709"/>
        <w:jc w:val="both"/>
        <w:rPr>
          <w:snapToGrid w:val="0"/>
          <w:color w:val="000000"/>
          <w:sz w:val="28"/>
          <w:szCs w:val="28"/>
        </w:rPr>
      </w:pPr>
      <w:r w:rsidRPr="00CC4DDA">
        <w:rPr>
          <w:snapToGrid w:val="0"/>
          <w:color w:val="000000"/>
          <w:sz w:val="28"/>
          <w:szCs w:val="28"/>
        </w:rPr>
        <w:t>Нормативы расхода тепловой энергии, необходимый для осуществления горячего водоснабжения ООО «</w:t>
      </w:r>
      <w:r w:rsidRPr="00CC4DDA">
        <w:rPr>
          <w:snapToGrid w:val="0"/>
          <w:sz w:val="28"/>
          <w:szCs w:val="28"/>
        </w:rPr>
        <w:t>КузнецкТеплоСбыт</w:t>
      </w:r>
      <w:r w:rsidRPr="00CC4DDA">
        <w:rPr>
          <w:snapToGrid w:val="0"/>
          <w:color w:val="000000"/>
          <w:sz w:val="28"/>
          <w:szCs w:val="28"/>
        </w:rPr>
        <w:t>»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66B42E5D" w14:textId="77777777" w:rsidR="00CC4DDA" w:rsidRPr="00CC4DDA" w:rsidRDefault="00CC4DDA" w:rsidP="00CC4DDA">
      <w:pPr>
        <w:tabs>
          <w:tab w:val="left" w:pos="0"/>
          <w:tab w:val="left" w:pos="9900"/>
        </w:tabs>
        <w:spacing w:line="360" w:lineRule="auto"/>
        <w:ind w:right="-1" w:firstLine="709"/>
        <w:jc w:val="both"/>
        <w:rPr>
          <w:snapToGrid w:val="0"/>
          <w:color w:val="000000"/>
          <w:sz w:val="28"/>
          <w:szCs w:val="28"/>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419"/>
        <w:gridCol w:w="2419"/>
        <w:gridCol w:w="2420"/>
      </w:tblGrid>
      <w:tr w:rsidR="00CC4DDA" w:rsidRPr="00CC4DDA" w14:paraId="0045EAB5" w14:textId="77777777" w:rsidTr="00E8485B">
        <w:trPr>
          <w:trHeight w:val="420"/>
          <w:jc w:val="center"/>
        </w:trPr>
        <w:tc>
          <w:tcPr>
            <w:tcW w:w="4838" w:type="dxa"/>
            <w:gridSpan w:val="2"/>
            <w:shd w:val="clear" w:color="auto" w:fill="auto"/>
            <w:vAlign w:val="center"/>
          </w:tcPr>
          <w:p w14:paraId="29639FB2" w14:textId="77777777" w:rsidR="00CC4DDA" w:rsidRPr="00CC4DDA" w:rsidRDefault="00CC4DDA" w:rsidP="00CC4DDA">
            <w:pPr>
              <w:jc w:val="center"/>
              <w:rPr>
                <w:snapToGrid w:val="0"/>
                <w:szCs w:val="28"/>
              </w:rPr>
            </w:pPr>
            <w:r w:rsidRPr="00CC4DDA">
              <w:rPr>
                <w:snapToGrid w:val="0"/>
                <w:szCs w:val="28"/>
              </w:rPr>
              <w:t>С изолированными стояками</w:t>
            </w:r>
          </w:p>
        </w:tc>
        <w:tc>
          <w:tcPr>
            <w:tcW w:w="4839" w:type="dxa"/>
            <w:gridSpan w:val="2"/>
            <w:shd w:val="clear" w:color="auto" w:fill="auto"/>
            <w:vAlign w:val="center"/>
            <w:hideMark/>
          </w:tcPr>
          <w:p w14:paraId="6DF23771" w14:textId="77777777" w:rsidR="00CC4DDA" w:rsidRPr="00CC4DDA" w:rsidRDefault="00CC4DDA" w:rsidP="00CC4DDA">
            <w:pPr>
              <w:jc w:val="center"/>
              <w:rPr>
                <w:snapToGrid w:val="0"/>
                <w:szCs w:val="28"/>
              </w:rPr>
            </w:pPr>
            <w:r w:rsidRPr="00CC4DDA">
              <w:rPr>
                <w:snapToGrid w:val="0"/>
                <w:szCs w:val="28"/>
              </w:rPr>
              <w:t>С неизолированными стояками</w:t>
            </w:r>
          </w:p>
        </w:tc>
      </w:tr>
      <w:tr w:rsidR="00CC4DDA" w:rsidRPr="00CC4DDA" w14:paraId="0190807F" w14:textId="77777777" w:rsidTr="00E8485B">
        <w:trPr>
          <w:trHeight w:val="255"/>
          <w:jc w:val="center"/>
        </w:trPr>
        <w:tc>
          <w:tcPr>
            <w:tcW w:w="2419" w:type="dxa"/>
            <w:shd w:val="clear" w:color="auto" w:fill="auto"/>
            <w:vAlign w:val="center"/>
            <w:hideMark/>
          </w:tcPr>
          <w:p w14:paraId="1549D096" w14:textId="77777777" w:rsidR="00CC4DDA" w:rsidRPr="00CC4DDA" w:rsidRDefault="00CC4DDA" w:rsidP="00CC4DDA">
            <w:pPr>
              <w:jc w:val="center"/>
              <w:rPr>
                <w:snapToGrid w:val="0"/>
                <w:szCs w:val="28"/>
              </w:rPr>
            </w:pPr>
            <w:r w:rsidRPr="00CC4DDA">
              <w:rPr>
                <w:snapToGrid w:val="0"/>
                <w:szCs w:val="28"/>
              </w:rPr>
              <w:t xml:space="preserve">с </w:t>
            </w:r>
            <w:r w:rsidRPr="00CC4DDA">
              <w:rPr>
                <w:snapToGrid w:val="0"/>
                <w:szCs w:val="28"/>
              </w:rPr>
              <w:br/>
              <w:t>полотенцесушителем</w:t>
            </w:r>
          </w:p>
        </w:tc>
        <w:tc>
          <w:tcPr>
            <w:tcW w:w="2419" w:type="dxa"/>
            <w:shd w:val="clear" w:color="auto" w:fill="auto"/>
            <w:vAlign w:val="center"/>
            <w:hideMark/>
          </w:tcPr>
          <w:p w14:paraId="4BD3D220" w14:textId="77777777" w:rsidR="00CC4DDA" w:rsidRPr="00CC4DDA" w:rsidRDefault="00CC4DDA" w:rsidP="00CC4DDA">
            <w:pPr>
              <w:jc w:val="center"/>
              <w:rPr>
                <w:snapToGrid w:val="0"/>
                <w:szCs w:val="28"/>
              </w:rPr>
            </w:pPr>
            <w:r w:rsidRPr="00CC4DDA">
              <w:rPr>
                <w:snapToGrid w:val="0"/>
                <w:szCs w:val="28"/>
              </w:rPr>
              <w:t>без полотенцесушителя</w:t>
            </w:r>
          </w:p>
        </w:tc>
        <w:tc>
          <w:tcPr>
            <w:tcW w:w="2419" w:type="dxa"/>
            <w:shd w:val="clear" w:color="auto" w:fill="auto"/>
            <w:vAlign w:val="center"/>
            <w:hideMark/>
          </w:tcPr>
          <w:p w14:paraId="1830F059" w14:textId="77777777" w:rsidR="00CC4DDA" w:rsidRPr="00CC4DDA" w:rsidRDefault="00CC4DDA" w:rsidP="00CC4DDA">
            <w:pPr>
              <w:jc w:val="center"/>
              <w:rPr>
                <w:snapToGrid w:val="0"/>
                <w:szCs w:val="28"/>
              </w:rPr>
            </w:pPr>
            <w:r w:rsidRPr="00CC4DDA">
              <w:rPr>
                <w:snapToGrid w:val="0"/>
                <w:szCs w:val="28"/>
              </w:rPr>
              <w:t xml:space="preserve">с </w:t>
            </w:r>
            <w:r w:rsidRPr="00CC4DDA">
              <w:rPr>
                <w:snapToGrid w:val="0"/>
                <w:szCs w:val="28"/>
              </w:rPr>
              <w:br/>
              <w:t>полотенцесушителем</w:t>
            </w:r>
          </w:p>
        </w:tc>
        <w:tc>
          <w:tcPr>
            <w:tcW w:w="2420" w:type="dxa"/>
            <w:shd w:val="clear" w:color="auto" w:fill="auto"/>
            <w:vAlign w:val="center"/>
            <w:hideMark/>
          </w:tcPr>
          <w:p w14:paraId="28814067" w14:textId="77777777" w:rsidR="00CC4DDA" w:rsidRPr="00CC4DDA" w:rsidRDefault="00CC4DDA" w:rsidP="00CC4DDA">
            <w:pPr>
              <w:jc w:val="center"/>
              <w:rPr>
                <w:snapToGrid w:val="0"/>
                <w:szCs w:val="28"/>
              </w:rPr>
            </w:pPr>
            <w:r w:rsidRPr="00CC4DDA">
              <w:rPr>
                <w:snapToGrid w:val="0"/>
                <w:szCs w:val="28"/>
              </w:rPr>
              <w:t>без полотенцесушителя</w:t>
            </w:r>
          </w:p>
        </w:tc>
      </w:tr>
      <w:tr w:rsidR="00CC4DDA" w:rsidRPr="00CC4DDA" w14:paraId="0A4F6946" w14:textId="77777777" w:rsidTr="00E8485B">
        <w:trPr>
          <w:trHeight w:val="255"/>
          <w:jc w:val="center"/>
        </w:trPr>
        <w:tc>
          <w:tcPr>
            <w:tcW w:w="2419" w:type="dxa"/>
            <w:shd w:val="clear" w:color="auto" w:fill="auto"/>
            <w:vAlign w:val="center"/>
          </w:tcPr>
          <w:p w14:paraId="1F9E29C8" w14:textId="77777777" w:rsidR="00CC4DDA" w:rsidRPr="00CC4DDA" w:rsidRDefault="00CC4DDA" w:rsidP="00CC4DDA">
            <w:pPr>
              <w:jc w:val="center"/>
              <w:rPr>
                <w:snapToGrid w:val="0"/>
                <w:szCs w:val="28"/>
              </w:rPr>
            </w:pPr>
            <w:r w:rsidRPr="00CC4DDA">
              <w:rPr>
                <w:snapToGrid w:val="0"/>
                <w:szCs w:val="28"/>
              </w:rPr>
              <w:t>0,0603</w:t>
            </w:r>
          </w:p>
        </w:tc>
        <w:tc>
          <w:tcPr>
            <w:tcW w:w="2419" w:type="dxa"/>
            <w:shd w:val="clear" w:color="auto" w:fill="auto"/>
            <w:vAlign w:val="center"/>
          </w:tcPr>
          <w:p w14:paraId="11B5A67E" w14:textId="77777777" w:rsidR="00CC4DDA" w:rsidRPr="00CC4DDA" w:rsidRDefault="00CC4DDA" w:rsidP="00CC4DDA">
            <w:pPr>
              <w:jc w:val="center"/>
              <w:rPr>
                <w:snapToGrid w:val="0"/>
                <w:szCs w:val="28"/>
              </w:rPr>
            </w:pPr>
            <w:r w:rsidRPr="00CC4DDA">
              <w:rPr>
                <w:snapToGrid w:val="0"/>
                <w:szCs w:val="28"/>
              </w:rPr>
              <w:t>0,0553</w:t>
            </w:r>
          </w:p>
        </w:tc>
        <w:tc>
          <w:tcPr>
            <w:tcW w:w="2419" w:type="dxa"/>
            <w:shd w:val="clear" w:color="auto" w:fill="auto"/>
            <w:vAlign w:val="center"/>
          </w:tcPr>
          <w:p w14:paraId="00C0DDAC" w14:textId="77777777" w:rsidR="00CC4DDA" w:rsidRPr="00CC4DDA" w:rsidRDefault="00CC4DDA" w:rsidP="00CC4DDA">
            <w:pPr>
              <w:jc w:val="center"/>
              <w:rPr>
                <w:snapToGrid w:val="0"/>
                <w:szCs w:val="28"/>
              </w:rPr>
            </w:pPr>
            <w:r w:rsidRPr="00CC4DDA">
              <w:rPr>
                <w:snapToGrid w:val="0"/>
                <w:szCs w:val="28"/>
              </w:rPr>
              <w:t>0,0647</w:t>
            </w:r>
          </w:p>
        </w:tc>
        <w:tc>
          <w:tcPr>
            <w:tcW w:w="2420" w:type="dxa"/>
            <w:shd w:val="clear" w:color="auto" w:fill="auto"/>
            <w:vAlign w:val="center"/>
          </w:tcPr>
          <w:p w14:paraId="0204B990" w14:textId="77777777" w:rsidR="00CC4DDA" w:rsidRPr="00CC4DDA" w:rsidRDefault="00CC4DDA" w:rsidP="00CC4DDA">
            <w:pPr>
              <w:jc w:val="center"/>
              <w:rPr>
                <w:snapToGrid w:val="0"/>
                <w:szCs w:val="28"/>
              </w:rPr>
            </w:pPr>
            <w:r w:rsidRPr="00CC4DDA">
              <w:rPr>
                <w:snapToGrid w:val="0"/>
                <w:szCs w:val="28"/>
              </w:rPr>
              <w:t>0,0598</w:t>
            </w:r>
          </w:p>
        </w:tc>
      </w:tr>
    </w:tbl>
    <w:p w14:paraId="2386603F" w14:textId="77777777" w:rsidR="00CC4DDA" w:rsidRPr="00CC4DDA" w:rsidRDefault="00CC4DDA" w:rsidP="00CC4DDA">
      <w:pPr>
        <w:tabs>
          <w:tab w:val="left" w:pos="0"/>
          <w:tab w:val="left" w:pos="9900"/>
        </w:tabs>
        <w:ind w:right="-1" w:firstLine="709"/>
        <w:jc w:val="both"/>
        <w:rPr>
          <w:snapToGrid w:val="0"/>
          <w:color w:val="000000"/>
          <w:sz w:val="28"/>
          <w:szCs w:val="28"/>
        </w:rPr>
      </w:pPr>
    </w:p>
    <w:p w14:paraId="75270E1C" w14:textId="77777777" w:rsidR="00CC4DDA" w:rsidRPr="00CC4DDA" w:rsidRDefault="00CC4DDA" w:rsidP="00CC4DDA">
      <w:pPr>
        <w:ind w:firstLine="851"/>
        <w:jc w:val="both"/>
        <w:rPr>
          <w:bCs/>
          <w:snapToGrid w:val="0"/>
          <w:sz w:val="28"/>
          <w:szCs w:val="28"/>
        </w:rPr>
      </w:pPr>
      <w:r w:rsidRPr="00CC4DDA">
        <w:rPr>
          <w:bCs/>
          <w:snapToGrid w:val="0"/>
          <w:sz w:val="28"/>
          <w:szCs w:val="28"/>
        </w:rPr>
        <w:t xml:space="preserve">Компонент на тепловую энергию для </w:t>
      </w:r>
      <w:r w:rsidRPr="00CC4DDA">
        <w:rPr>
          <w:bCs/>
          <w:snapToGrid w:val="0"/>
          <w:color w:val="000000"/>
          <w:kern w:val="32"/>
          <w:sz w:val="28"/>
          <w:szCs w:val="28"/>
        </w:rPr>
        <w:t>ООО «</w:t>
      </w:r>
      <w:r w:rsidRPr="00CC4DDA">
        <w:rPr>
          <w:snapToGrid w:val="0"/>
          <w:sz w:val="28"/>
          <w:szCs w:val="28"/>
        </w:rPr>
        <w:t>КузнецкТеплоСбыт</w:t>
      </w:r>
      <w:r w:rsidRPr="00CC4DDA">
        <w:rPr>
          <w:bCs/>
          <w:snapToGrid w:val="0"/>
          <w:color w:val="000000"/>
          <w:kern w:val="32"/>
          <w:sz w:val="28"/>
          <w:szCs w:val="28"/>
        </w:rPr>
        <w:t xml:space="preserve">» </w:t>
      </w:r>
      <w:r w:rsidRPr="00CC4DDA">
        <w:rPr>
          <w:bCs/>
          <w:snapToGrid w:val="0"/>
          <w:sz w:val="28"/>
          <w:szCs w:val="28"/>
        </w:rPr>
        <w:t>установлен постановлением Региональной энергетической комиссии Кузбасса от 19.12.2023 года № ______ «Об установлении ООО «КузнецкТеплоСбыт»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w:t>
      </w:r>
    </w:p>
    <w:p w14:paraId="7655409E" w14:textId="77777777" w:rsidR="00CC4DDA" w:rsidRPr="00CC4DDA" w:rsidRDefault="00CC4DDA" w:rsidP="00CC4DDA">
      <w:pPr>
        <w:ind w:firstLine="851"/>
        <w:jc w:val="both"/>
        <w:rPr>
          <w:bCs/>
          <w:snapToGrid w:val="0"/>
          <w:sz w:val="28"/>
          <w:szCs w:val="28"/>
        </w:rPr>
      </w:pPr>
      <w:r w:rsidRPr="00CC4DDA">
        <w:rPr>
          <w:bCs/>
          <w:snapToGrid w:val="0"/>
          <w:sz w:val="28"/>
          <w:szCs w:val="28"/>
        </w:rPr>
        <w:t xml:space="preserve">Компонент на теплоноситель для </w:t>
      </w:r>
      <w:r w:rsidRPr="00CC4DDA">
        <w:rPr>
          <w:bCs/>
          <w:snapToGrid w:val="0"/>
          <w:color w:val="000000"/>
          <w:kern w:val="32"/>
          <w:sz w:val="28"/>
          <w:szCs w:val="28"/>
        </w:rPr>
        <w:t>ООО «</w:t>
      </w:r>
      <w:r w:rsidRPr="00CC4DDA">
        <w:rPr>
          <w:snapToGrid w:val="0"/>
          <w:sz w:val="28"/>
          <w:szCs w:val="28"/>
        </w:rPr>
        <w:t>КузнецкТеплоСбыт</w:t>
      </w:r>
      <w:r w:rsidRPr="00CC4DDA">
        <w:rPr>
          <w:bCs/>
          <w:snapToGrid w:val="0"/>
          <w:color w:val="000000"/>
          <w:kern w:val="32"/>
          <w:sz w:val="28"/>
          <w:szCs w:val="28"/>
        </w:rPr>
        <w:t xml:space="preserve">» </w:t>
      </w:r>
      <w:r w:rsidRPr="00CC4DDA">
        <w:rPr>
          <w:bCs/>
          <w:snapToGrid w:val="0"/>
          <w:sz w:val="28"/>
          <w:szCs w:val="28"/>
        </w:rPr>
        <w:t xml:space="preserve">установлен постановлением Региональной энергетической комиссии Кузбасса от 19.12.2023 № _____ «Об установлении долгосрочных параметров регулирования и долгосрочных тарифов на теплоноситель, реализуемый </w:t>
      </w:r>
      <w:r w:rsidRPr="00CC4DDA">
        <w:rPr>
          <w:bCs/>
          <w:snapToGrid w:val="0"/>
          <w:sz w:val="28"/>
          <w:szCs w:val="28"/>
        </w:rPr>
        <w:br/>
        <w:t>АО «ЕВРАЗ ЗСМК» на потребительском рынке Новокузнецкого городского округа, на 2024-2028 годы».</w:t>
      </w:r>
    </w:p>
    <w:p w14:paraId="3F9CD9F8" w14:textId="77777777" w:rsidR="00CC4DDA" w:rsidRPr="00CC4DDA" w:rsidRDefault="00CC4DDA" w:rsidP="00CC4DDA">
      <w:pPr>
        <w:ind w:firstLine="851"/>
        <w:jc w:val="both"/>
        <w:rPr>
          <w:snapToGrid w:val="0"/>
          <w:sz w:val="28"/>
          <w:szCs w:val="28"/>
        </w:rPr>
      </w:pPr>
      <w:r w:rsidRPr="00CC4DDA">
        <w:rPr>
          <w:snapToGrid w:val="0"/>
          <w:sz w:val="28"/>
          <w:szCs w:val="28"/>
        </w:rPr>
        <w:t>На основании вышеуказанного эксперты предлагают принять, тарифы на горячую воду</w:t>
      </w:r>
      <w:r w:rsidRPr="00CC4DDA">
        <w:rPr>
          <w:snapToGrid w:val="0"/>
          <w:color w:val="000000"/>
          <w:sz w:val="28"/>
          <w:szCs w:val="28"/>
        </w:rPr>
        <w:t xml:space="preserve"> в </w:t>
      </w:r>
      <w:r w:rsidRPr="00CC4DDA">
        <w:rPr>
          <w:b/>
          <w:snapToGrid w:val="0"/>
          <w:color w:val="000000"/>
          <w:sz w:val="28"/>
          <w:szCs w:val="28"/>
        </w:rPr>
        <w:t>открытой системе</w:t>
      </w:r>
      <w:r w:rsidRPr="00CC4DDA">
        <w:rPr>
          <w:snapToGrid w:val="0"/>
          <w:color w:val="000000"/>
          <w:sz w:val="28"/>
          <w:szCs w:val="28"/>
        </w:rPr>
        <w:t xml:space="preserve"> горячего водоснабжения</w:t>
      </w:r>
      <w:r w:rsidRPr="00CC4DDA">
        <w:rPr>
          <w:snapToGrid w:val="0"/>
          <w:sz w:val="28"/>
          <w:szCs w:val="28"/>
        </w:rPr>
        <w:t xml:space="preserve"> на 2024 – 2028 годы для </w:t>
      </w:r>
      <w:r w:rsidRPr="00CC4DDA">
        <w:rPr>
          <w:bCs/>
          <w:snapToGrid w:val="0"/>
          <w:color w:val="000000"/>
          <w:kern w:val="32"/>
          <w:sz w:val="28"/>
          <w:szCs w:val="28"/>
        </w:rPr>
        <w:t>ООО «</w:t>
      </w:r>
      <w:r w:rsidRPr="00CC4DDA">
        <w:rPr>
          <w:snapToGrid w:val="0"/>
          <w:sz w:val="28"/>
          <w:szCs w:val="28"/>
        </w:rPr>
        <w:t>КузнецкТеплоСбыт</w:t>
      </w:r>
      <w:r w:rsidRPr="00CC4DDA">
        <w:rPr>
          <w:bCs/>
          <w:snapToGrid w:val="0"/>
          <w:color w:val="000000"/>
          <w:kern w:val="32"/>
          <w:sz w:val="28"/>
          <w:szCs w:val="28"/>
        </w:rPr>
        <w:t>»</w:t>
      </w:r>
      <w:r w:rsidRPr="00CC4DDA">
        <w:rPr>
          <w:snapToGrid w:val="0"/>
          <w:sz w:val="28"/>
          <w:szCs w:val="28"/>
        </w:rPr>
        <w:t xml:space="preserve"> в следующем виде:</w:t>
      </w:r>
    </w:p>
    <w:p w14:paraId="7F62E092" w14:textId="77777777" w:rsidR="00CC4DDA" w:rsidRPr="00CC4DDA" w:rsidRDefault="00CC4DDA" w:rsidP="00CC4DDA">
      <w:pPr>
        <w:tabs>
          <w:tab w:val="left" w:pos="1890"/>
        </w:tabs>
        <w:ind w:right="-1"/>
        <w:jc w:val="center"/>
        <w:rPr>
          <w:b/>
          <w:snapToGrid w:val="0"/>
          <w:sz w:val="28"/>
          <w:szCs w:val="28"/>
        </w:rPr>
        <w:sectPr w:rsidR="00CC4DDA" w:rsidRPr="00CC4DDA" w:rsidSect="00CC4DDA">
          <w:headerReference w:type="default" r:id="rId29"/>
          <w:pgSz w:w="11906" w:h="16838"/>
          <w:pgMar w:top="851" w:right="851" w:bottom="851" w:left="1418" w:header="720" w:footer="720" w:gutter="0"/>
          <w:cols w:space="720"/>
          <w:titlePg/>
          <w:docGrid w:linePitch="381"/>
        </w:sectPr>
      </w:pPr>
    </w:p>
    <w:p w14:paraId="0F4E4D4F" w14:textId="77777777" w:rsidR="00CC4DDA" w:rsidRPr="00CC4DDA" w:rsidRDefault="00CC4DDA" w:rsidP="00252E09">
      <w:pPr>
        <w:numPr>
          <w:ilvl w:val="0"/>
          <w:numId w:val="8"/>
        </w:numPr>
        <w:spacing w:line="360" w:lineRule="auto"/>
        <w:ind w:left="1491" w:right="-426" w:hanging="357"/>
        <w:jc w:val="right"/>
        <w:rPr>
          <w:snapToGrid w:val="0"/>
          <w:sz w:val="28"/>
          <w:szCs w:val="28"/>
        </w:rPr>
      </w:pPr>
    </w:p>
    <w:p w14:paraId="49F88460" w14:textId="77777777" w:rsidR="00CC4DDA" w:rsidRPr="00CC4DDA" w:rsidRDefault="00CC4DDA" w:rsidP="00CC4DDA">
      <w:pPr>
        <w:tabs>
          <w:tab w:val="left" w:pos="1890"/>
        </w:tabs>
        <w:spacing w:after="240"/>
        <w:jc w:val="center"/>
        <w:rPr>
          <w:b/>
          <w:snapToGrid w:val="0"/>
          <w:sz w:val="28"/>
          <w:szCs w:val="28"/>
        </w:rPr>
      </w:pPr>
      <w:r w:rsidRPr="00CC4DDA">
        <w:rPr>
          <w:b/>
          <w:snapToGrid w:val="0"/>
          <w:sz w:val="28"/>
          <w:szCs w:val="28"/>
        </w:rPr>
        <w:t xml:space="preserve">Тарифы на горячую воду ООО «КузнецкТеплоСбыт», </w:t>
      </w:r>
      <w:r w:rsidRPr="00CC4DDA">
        <w:rPr>
          <w:b/>
          <w:snapToGrid w:val="0"/>
          <w:sz w:val="28"/>
          <w:szCs w:val="28"/>
        </w:rPr>
        <w:br/>
        <w:t xml:space="preserve">реализуемую в открытой системе горячего водоснабжения </w:t>
      </w:r>
      <w:r w:rsidRPr="00CC4DDA">
        <w:rPr>
          <w:b/>
          <w:snapToGrid w:val="0"/>
          <w:sz w:val="28"/>
          <w:szCs w:val="28"/>
        </w:rPr>
        <w:br/>
        <w:t>на потребительском рынке Новокузнецкого городского округа на 2024 – 2028 годы</w:t>
      </w:r>
    </w:p>
    <w:tbl>
      <w:tblPr>
        <w:tblW w:w="15876" w:type="dxa"/>
        <w:tblInd w:w="-31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CC4DDA" w:rsidRPr="00CC4DDA" w14:paraId="1848A1F2" w14:textId="77777777" w:rsidTr="00E8485B">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B24F3" w14:textId="77777777" w:rsidR="00CC4DDA" w:rsidRPr="00CC4DDA" w:rsidRDefault="00CC4DDA" w:rsidP="00CC4DDA">
            <w:pPr>
              <w:jc w:val="center"/>
              <w:rPr>
                <w:snapToGrid w:val="0"/>
                <w:sz w:val="22"/>
                <w:szCs w:val="22"/>
              </w:rPr>
            </w:pPr>
            <w:r w:rsidRPr="00CC4DDA">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56276" w14:textId="77777777" w:rsidR="00CC4DDA" w:rsidRPr="00CC4DDA" w:rsidRDefault="00CC4DDA" w:rsidP="00CC4DDA">
            <w:pPr>
              <w:jc w:val="center"/>
              <w:rPr>
                <w:snapToGrid w:val="0"/>
                <w:sz w:val="22"/>
                <w:szCs w:val="22"/>
              </w:rPr>
            </w:pPr>
            <w:r w:rsidRPr="00CC4DDA">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D5EF6B9" w14:textId="77777777" w:rsidR="00CC4DDA" w:rsidRPr="00CC4DDA" w:rsidRDefault="00CC4DDA" w:rsidP="00CC4DDA">
            <w:pPr>
              <w:jc w:val="center"/>
              <w:rPr>
                <w:snapToGrid w:val="0"/>
                <w:sz w:val="22"/>
                <w:szCs w:val="22"/>
              </w:rPr>
            </w:pPr>
            <w:r w:rsidRPr="00CC4DDA">
              <w:rPr>
                <w:snapToGrid w:val="0"/>
                <w:sz w:val="22"/>
                <w:szCs w:val="22"/>
              </w:rPr>
              <w:t>Тариф на горячую воду для населения, руб./м</w:t>
            </w:r>
            <w:r w:rsidRPr="00CC4DDA">
              <w:rPr>
                <w:snapToGrid w:val="0"/>
                <w:sz w:val="22"/>
                <w:szCs w:val="22"/>
                <w:vertAlign w:val="superscript"/>
              </w:rPr>
              <w:t xml:space="preserve">3 </w:t>
            </w:r>
            <w:r w:rsidRPr="00CC4DDA">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F2BF758" w14:textId="77777777" w:rsidR="00CC4DDA" w:rsidRPr="00CC4DDA" w:rsidRDefault="00CC4DDA" w:rsidP="00CC4DDA">
            <w:pPr>
              <w:jc w:val="center"/>
              <w:rPr>
                <w:snapToGrid w:val="0"/>
                <w:sz w:val="22"/>
                <w:szCs w:val="22"/>
              </w:rPr>
            </w:pPr>
            <w:r w:rsidRPr="00CC4DDA">
              <w:rPr>
                <w:snapToGrid w:val="0"/>
                <w:sz w:val="22"/>
                <w:szCs w:val="22"/>
              </w:rPr>
              <w:t>Тариф на горячую воду для прочих потребителей, руб./ м</w:t>
            </w:r>
            <w:r w:rsidRPr="00CC4DDA">
              <w:rPr>
                <w:snapToGrid w:val="0"/>
                <w:sz w:val="22"/>
                <w:szCs w:val="22"/>
                <w:vertAlign w:val="superscript"/>
              </w:rPr>
              <w:t>3</w:t>
            </w:r>
            <w:r w:rsidRPr="00CC4DDA">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CA02A" w14:textId="77777777" w:rsidR="00CC4DDA" w:rsidRPr="00CC4DDA" w:rsidRDefault="00CC4DDA" w:rsidP="00CC4DDA">
            <w:pPr>
              <w:jc w:val="center"/>
              <w:rPr>
                <w:snapToGrid w:val="0"/>
                <w:sz w:val="22"/>
                <w:szCs w:val="22"/>
              </w:rPr>
            </w:pPr>
            <w:r w:rsidRPr="00CC4DDA">
              <w:rPr>
                <w:snapToGrid w:val="0"/>
                <w:sz w:val="22"/>
                <w:szCs w:val="22"/>
              </w:rPr>
              <w:t>Компонент на теплоно-ситель, руб./м</w:t>
            </w:r>
            <w:r w:rsidRPr="00CC4DDA">
              <w:rPr>
                <w:snapToGrid w:val="0"/>
                <w:sz w:val="22"/>
                <w:szCs w:val="22"/>
                <w:vertAlign w:val="superscript"/>
              </w:rPr>
              <w:t>3</w:t>
            </w:r>
            <w:r w:rsidRPr="00CC4DDA">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3596A1E" w14:textId="77777777" w:rsidR="00CC4DDA" w:rsidRPr="00CC4DDA" w:rsidRDefault="00CC4DDA" w:rsidP="00CC4DDA">
            <w:pPr>
              <w:jc w:val="center"/>
              <w:rPr>
                <w:snapToGrid w:val="0"/>
                <w:sz w:val="22"/>
                <w:szCs w:val="22"/>
              </w:rPr>
            </w:pPr>
            <w:r w:rsidRPr="00CC4DDA">
              <w:rPr>
                <w:snapToGrid w:val="0"/>
                <w:sz w:val="22"/>
                <w:szCs w:val="22"/>
              </w:rPr>
              <w:t>Компонент на тепловую энергию</w:t>
            </w:r>
          </w:p>
        </w:tc>
      </w:tr>
      <w:tr w:rsidR="00CC4DDA" w:rsidRPr="00CC4DDA" w14:paraId="6354DEB3" w14:textId="77777777" w:rsidTr="00E8485B">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579785D" w14:textId="77777777" w:rsidR="00CC4DDA" w:rsidRPr="00CC4DDA" w:rsidRDefault="00CC4DDA" w:rsidP="00CC4DD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00B4B26" w14:textId="77777777" w:rsidR="00CC4DDA" w:rsidRPr="00CC4DDA" w:rsidRDefault="00CC4DDA" w:rsidP="00CC4DDA">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C4EAF99" w14:textId="77777777" w:rsidR="00CC4DDA" w:rsidRPr="00CC4DDA" w:rsidRDefault="00CC4DDA" w:rsidP="00CC4DDA">
            <w:pPr>
              <w:jc w:val="center"/>
              <w:rPr>
                <w:snapToGrid w:val="0"/>
                <w:sz w:val="22"/>
                <w:szCs w:val="22"/>
              </w:rPr>
            </w:pPr>
            <w:r w:rsidRPr="00CC4DD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1B33C4E" w14:textId="77777777" w:rsidR="00CC4DDA" w:rsidRPr="00CC4DDA" w:rsidRDefault="00CC4DDA" w:rsidP="00CC4DDA">
            <w:pPr>
              <w:ind w:left="-122" w:right="-120"/>
              <w:jc w:val="center"/>
              <w:rPr>
                <w:snapToGrid w:val="0"/>
                <w:sz w:val="22"/>
                <w:szCs w:val="22"/>
              </w:rPr>
            </w:pPr>
            <w:r w:rsidRPr="00CC4DDA">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41D26E6" w14:textId="77777777" w:rsidR="00CC4DDA" w:rsidRPr="00CC4DDA" w:rsidRDefault="00CC4DDA" w:rsidP="00CC4DDA">
            <w:pPr>
              <w:jc w:val="center"/>
              <w:rPr>
                <w:snapToGrid w:val="0"/>
                <w:sz w:val="22"/>
                <w:szCs w:val="22"/>
              </w:rPr>
            </w:pPr>
            <w:r w:rsidRPr="00CC4DD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D69FFA1" w14:textId="77777777" w:rsidR="00CC4DDA" w:rsidRPr="00CC4DDA" w:rsidRDefault="00CC4DDA" w:rsidP="00CC4DDA">
            <w:pPr>
              <w:ind w:left="-76" w:right="-167"/>
              <w:jc w:val="center"/>
              <w:rPr>
                <w:snapToGrid w:val="0"/>
                <w:sz w:val="22"/>
                <w:szCs w:val="22"/>
              </w:rPr>
            </w:pPr>
            <w:r w:rsidRPr="00CC4DDA">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6806E33" w14:textId="77777777" w:rsidR="00CC4DDA" w:rsidRPr="00CC4DDA" w:rsidRDefault="00CC4DDA" w:rsidP="00CC4DDA">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8106288" w14:textId="77777777" w:rsidR="00CC4DDA" w:rsidRPr="00CC4DDA" w:rsidRDefault="00CC4DDA" w:rsidP="00CC4DDA">
            <w:pPr>
              <w:jc w:val="center"/>
              <w:rPr>
                <w:snapToGrid w:val="0"/>
                <w:sz w:val="22"/>
                <w:szCs w:val="22"/>
              </w:rPr>
            </w:pPr>
            <w:r w:rsidRPr="00CC4DDA">
              <w:rPr>
                <w:snapToGrid w:val="0"/>
                <w:sz w:val="22"/>
                <w:szCs w:val="22"/>
              </w:rPr>
              <w:t xml:space="preserve">Односта-вочный, руб./Гкал </w:t>
            </w:r>
            <w:r w:rsidRPr="00CC4DDA">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7A0EA9A" w14:textId="77777777" w:rsidR="00CC4DDA" w:rsidRPr="00CC4DDA" w:rsidRDefault="00CC4DDA" w:rsidP="00CC4DDA">
            <w:pPr>
              <w:jc w:val="center"/>
              <w:rPr>
                <w:snapToGrid w:val="0"/>
                <w:sz w:val="22"/>
                <w:szCs w:val="22"/>
              </w:rPr>
            </w:pPr>
            <w:r w:rsidRPr="00CC4DDA">
              <w:rPr>
                <w:snapToGrid w:val="0"/>
                <w:sz w:val="22"/>
                <w:szCs w:val="22"/>
              </w:rPr>
              <w:t>Двухставочный</w:t>
            </w:r>
          </w:p>
        </w:tc>
      </w:tr>
      <w:tr w:rsidR="00CC4DDA" w:rsidRPr="00CC4DDA" w14:paraId="106D9A53" w14:textId="77777777" w:rsidTr="00E8485B">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9F0612D" w14:textId="77777777" w:rsidR="00CC4DDA" w:rsidRPr="00CC4DDA" w:rsidRDefault="00CC4DDA" w:rsidP="00CC4DD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5CCE79F" w14:textId="77777777" w:rsidR="00CC4DDA" w:rsidRPr="00CC4DDA" w:rsidRDefault="00CC4DDA" w:rsidP="00CC4DDA">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0DE844C" w14:textId="77777777" w:rsidR="00CC4DDA" w:rsidRPr="00CC4DDA" w:rsidRDefault="00CC4DDA" w:rsidP="00CC4DDA">
            <w:pPr>
              <w:jc w:val="center"/>
              <w:rPr>
                <w:snapToGrid w:val="0"/>
                <w:sz w:val="22"/>
                <w:szCs w:val="22"/>
              </w:rPr>
            </w:pPr>
            <w:r w:rsidRPr="00CC4DD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38620AA" w14:textId="77777777" w:rsidR="00CC4DDA" w:rsidRPr="00CC4DDA" w:rsidRDefault="00CC4DDA" w:rsidP="00CC4DDA">
            <w:pPr>
              <w:jc w:val="center"/>
              <w:rPr>
                <w:snapToGrid w:val="0"/>
                <w:sz w:val="22"/>
                <w:szCs w:val="22"/>
              </w:rPr>
            </w:pPr>
            <w:r w:rsidRPr="00CC4DD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B9FF76B" w14:textId="77777777" w:rsidR="00CC4DDA" w:rsidRPr="00CC4DDA" w:rsidRDefault="00CC4DDA" w:rsidP="00CC4DDA">
            <w:pPr>
              <w:jc w:val="center"/>
              <w:rPr>
                <w:snapToGrid w:val="0"/>
                <w:sz w:val="22"/>
                <w:szCs w:val="22"/>
              </w:rPr>
            </w:pPr>
            <w:r w:rsidRPr="00CC4DD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2E39FAA" w14:textId="77777777" w:rsidR="00CC4DDA" w:rsidRPr="00CC4DDA" w:rsidRDefault="00CC4DDA" w:rsidP="00CC4DDA">
            <w:pPr>
              <w:jc w:val="center"/>
              <w:rPr>
                <w:snapToGrid w:val="0"/>
                <w:sz w:val="22"/>
                <w:szCs w:val="22"/>
              </w:rPr>
            </w:pPr>
            <w:r w:rsidRPr="00CC4DD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170DD6D" w14:textId="77777777" w:rsidR="00CC4DDA" w:rsidRPr="00CC4DDA" w:rsidRDefault="00CC4DDA" w:rsidP="00CC4DDA">
            <w:pPr>
              <w:jc w:val="center"/>
              <w:rPr>
                <w:snapToGrid w:val="0"/>
                <w:sz w:val="22"/>
                <w:szCs w:val="22"/>
              </w:rPr>
            </w:pPr>
            <w:r w:rsidRPr="00CC4DD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1EB7FEF" w14:textId="77777777" w:rsidR="00CC4DDA" w:rsidRPr="00CC4DDA" w:rsidRDefault="00CC4DDA" w:rsidP="00CC4DDA">
            <w:pPr>
              <w:jc w:val="center"/>
              <w:rPr>
                <w:snapToGrid w:val="0"/>
                <w:sz w:val="22"/>
                <w:szCs w:val="22"/>
              </w:rPr>
            </w:pPr>
            <w:r w:rsidRPr="00CC4DDA">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297BC6F" w14:textId="77777777" w:rsidR="00CC4DDA" w:rsidRPr="00CC4DDA" w:rsidRDefault="00CC4DDA" w:rsidP="00CC4DDA">
            <w:pPr>
              <w:jc w:val="center"/>
              <w:rPr>
                <w:snapToGrid w:val="0"/>
                <w:sz w:val="22"/>
                <w:szCs w:val="22"/>
              </w:rPr>
            </w:pPr>
            <w:r w:rsidRPr="00CC4DDA">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224A22C" w14:textId="77777777" w:rsidR="00CC4DDA" w:rsidRPr="00CC4DDA" w:rsidRDefault="00CC4DDA" w:rsidP="00CC4DDA">
            <w:pPr>
              <w:jc w:val="center"/>
              <w:rPr>
                <w:snapToGrid w:val="0"/>
                <w:sz w:val="22"/>
                <w:szCs w:val="22"/>
              </w:rPr>
            </w:pPr>
            <w:r w:rsidRPr="00CC4DDA">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26E6680" w14:textId="77777777" w:rsidR="00CC4DDA" w:rsidRPr="00CC4DDA" w:rsidRDefault="00CC4DDA" w:rsidP="00CC4DDA">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505F0149" w14:textId="77777777" w:rsidR="00CC4DDA" w:rsidRPr="00CC4DDA" w:rsidRDefault="00CC4DDA" w:rsidP="00CC4DDA">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67C11D9E" w14:textId="77777777" w:rsidR="00CC4DDA" w:rsidRPr="00CC4DDA" w:rsidRDefault="00CC4DDA" w:rsidP="00CC4DDA">
            <w:pPr>
              <w:ind w:right="-110"/>
              <w:jc w:val="center"/>
              <w:rPr>
                <w:snapToGrid w:val="0"/>
                <w:sz w:val="22"/>
                <w:szCs w:val="22"/>
              </w:rPr>
            </w:pPr>
            <w:r w:rsidRPr="00CC4DDA">
              <w:rPr>
                <w:snapToGrid w:val="0"/>
                <w:sz w:val="22"/>
                <w:szCs w:val="22"/>
              </w:rPr>
              <w:t>Ставка за мощность, тыс. руб./Гкал/</w:t>
            </w:r>
            <w:r w:rsidRPr="00CC4DDA">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69A16E7" w14:textId="77777777" w:rsidR="00CC4DDA" w:rsidRPr="00CC4DDA" w:rsidRDefault="00CC4DDA" w:rsidP="00CC4DDA">
            <w:pPr>
              <w:jc w:val="center"/>
              <w:rPr>
                <w:snapToGrid w:val="0"/>
                <w:sz w:val="22"/>
                <w:szCs w:val="22"/>
              </w:rPr>
            </w:pPr>
            <w:r w:rsidRPr="00CC4DDA">
              <w:rPr>
                <w:snapToGrid w:val="0"/>
                <w:sz w:val="22"/>
                <w:szCs w:val="22"/>
              </w:rPr>
              <w:t>Ставка за тепловую энергию, руб./Гкал</w:t>
            </w:r>
          </w:p>
        </w:tc>
      </w:tr>
      <w:tr w:rsidR="00CC4DDA" w:rsidRPr="00CC4DDA" w14:paraId="7643546E" w14:textId="77777777" w:rsidTr="00E8485B">
        <w:trPr>
          <w:trHeight w:val="403"/>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57C6261C" w14:textId="77777777" w:rsidR="00CC4DDA" w:rsidRPr="00CC4DDA" w:rsidRDefault="00CC4DDA" w:rsidP="00CC4DDA">
            <w:pPr>
              <w:jc w:val="center"/>
              <w:rPr>
                <w:snapToGrid w:val="0"/>
                <w:sz w:val="22"/>
                <w:szCs w:val="22"/>
              </w:rPr>
            </w:pPr>
            <w:r w:rsidRPr="00CC4DDA">
              <w:rPr>
                <w:snapToGrid w:val="0"/>
                <w:sz w:val="22"/>
                <w:szCs w:val="22"/>
              </w:rPr>
              <w:t>ООО «КузнецкТепло-Сбыт»</w:t>
            </w:r>
          </w:p>
        </w:tc>
        <w:tc>
          <w:tcPr>
            <w:tcW w:w="1476" w:type="dxa"/>
            <w:tcBorders>
              <w:top w:val="nil"/>
              <w:left w:val="nil"/>
              <w:bottom w:val="single" w:sz="4" w:space="0" w:color="auto"/>
              <w:right w:val="single" w:sz="4" w:space="0" w:color="auto"/>
            </w:tcBorders>
            <w:shd w:val="clear" w:color="auto" w:fill="auto"/>
            <w:vAlign w:val="center"/>
            <w:hideMark/>
          </w:tcPr>
          <w:p w14:paraId="67B0F6B5" w14:textId="77777777" w:rsidR="00CC4DDA" w:rsidRPr="00CC4DDA" w:rsidRDefault="00CC4DDA" w:rsidP="00CC4DDA">
            <w:pPr>
              <w:jc w:val="center"/>
            </w:pPr>
            <w:r w:rsidRPr="00CC4DDA">
              <w:rPr>
                <w:snapToGrid w:val="0"/>
                <w:szCs w:val="28"/>
              </w:rPr>
              <w:t>с 01.01.2024</w:t>
            </w:r>
          </w:p>
        </w:tc>
        <w:tc>
          <w:tcPr>
            <w:tcW w:w="910" w:type="dxa"/>
            <w:tcBorders>
              <w:top w:val="nil"/>
              <w:left w:val="nil"/>
              <w:bottom w:val="single" w:sz="4" w:space="0" w:color="auto"/>
              <w:right w:val="single" w:sz="4" w:space="0" w:color="auto"/>
            </w:tcBorders>
            <w:shd w:val="clear" w:color="auto" w:fill="auto"/>
            <w:vAlign w:val="center"/>
          </w:tcPr>
          <w:p w14:paraId="0AF5653C" w14:textId="77777777" w:rsidR="00CC4DDA" w:rsidRPr="00CC4DDA" w:rsidRDefault="00CC4DDA" w:rsidP="00CC4DDA">
            <w:pPr>
              <w:jc w:val="center"/>
            </w:pPr>
            <w:r w:rsidRPr="00CC4DDA">
              <w:rPr>
                <w:snapToGrid w:val="0"/>
                <w:szCs w:val="28"/>
              </w:rPr>
              <w:t>160,69</w:t>
            </w:r>
          </w:p>
        </w:tc>
        <w:tc>
          <w:tcPr>
            <w:tcW w:w="910" w:type="dxa"/>
            <w:tcBorders>
              <w:top w:val="nil"/>
              <w:left w:val="nil"/>
              <w:bottom w:val="single" w:sz="4" w:space="0" w:color="auto"/>
              <w:right w:val="single" w:sz="4" w:space="0" w:color="auto"/>
            </w:tcBorders>
            <w:shd w:val="clear" w:color="auto" w:fill="auto"/>
            <w:vAlign w:val="center"/>
          </w:tcPr>
          <w:p w14:paraId="03395C5B" w14:textId="77777777" w:rsidR="00CC4DDA" w:rsidRPr="00CC4DDA" w:rsidRDefault="00CC4DDA" w:rsidP="00CC4DDA">
            <w:pPr>
              <w:jc w:val="center"/>
              <w:rPr>
                <w:snapToGrid w:val="0"/>
                <w:szCs w:val="28"/>
              </w:rPr>
            </w:pPr>
            <w:r w:rsidRPr="00CC4DDA">
              <w:rPr>
                <w:snapToGrid w:val="0"/>
                <w:szCs w:val="28"/>
              </w:rPr>
              <w:t>148,76</w:t>
            </w:r>
          </w:p>
        </w:tc>
        <w:tc>
          <w:tcPr>
            <w:tcW w:w="910" w:type="dxa"/>
            <w:tcBorders>
              <w:top w:val="nil"/>
              <w:left w:val="nil"/>
              <w:bottom w:val="single" w:sz="4" w:space="0" w:color="auto"/>
              <w:right w:val="single" w:sz="4" w:space="0" w:color="auto"/>
            </w:tcBorders>
            <w:shd w:val="clear" w:color="auto" w:fill="auto"/>
            <w:vAlign w:val="center"/>
          </w:tcPr>
          <w:p w14:paraId="4A98D351" w14:textId="77777777" w:rsidR="00CC4DDA" w:rsidRPr="00CC4DDA" w:rsidRDefault="00CC4DDA" w:rsidP="00CC4DDA">
            <w:pPr>
              <w:jc w:val="center"/>
              <w:rPr>
                <w:snapToGrid w:val="0"/>
                <w:szCs w:val="28"/>
              </w:rPr>
            </w:pPr>
            <w:r w:rsidRPr="00CC4DDA">
              <w:rPr>
                <w:snapToGrid w:val="0"/>
                <w:szCs w:val="28"/>
              </w:rPr>
              <w:t>171,19</w:t>
            </w:r>
          </w:p>
        </w:tc>
        <w:tc>
          <w:tcPr>
            <w:tcW w:w="910" w:type="dxa"/>
            <w:tcBorders>
              <w:top w:val="nil"/>
              <w:left w:val="nil"/>
              <w:bottom w:val="single" w:sz="4" w:space="0" w:color="auto"/>
              <w:right w:val="single" w:sz="4" w:space="0" w:color="auto"/>
            </w:tcBorders>
            <w:shd w:val="clear" w:color="auto" w:fill="auto"/>
            <w:vAlign w:val="center"/>
          </w:tcPr>
          <w:p w14:paraId="63EFB679" w14:textId="77777777" w:rsidR="00CC4DDA" w:rsidRPr="00CC4DDA" w:rsidRDefault="00CC4DDA" w:rsidP="00CC4DDA">
            <w:pPr>
              <w:jc w:val="center"/>
              <w:rPr>
                <w:snapToGrid w:val="0"/>
                <w:szCs w:val="28"/>
              </w:rPr>
            </w:pPr>
            <w:r w:rsidRPr="00CC4DDA">
              <w:rPr>
                <w:snapToGrid w:val="0"/>
                <w:szCs w:val="28"/>
              </w:rPr>
              <w:t>159,50</w:t>
            </w:r>
          </w:p>
        </w:tc>
        <w:tc>
          <w:tcPr>
            <w:tcW w:w="910" w:type="dxa"/>
            <w:tcBorders>
              <w:top w:val="nil"/>
              <w:left w:val="nil"/>
              <w:bottom w:val="single" w:sz="4" w:space="0" w:color="auto"/>
              <w:right w:val="single" w:sz="4" w:space="0" w:color="auto"/>
            </w:tcBorders>
            <w:shd w:val="clear" w:color="auto" w:fill="auto"/>
            <w:vAlign w:val="center"/>
          </w:tcPr>
          <w:p w14:paraId="7E382DF3" w14:textId="77777777" w:rsidR="00CC4DDA" w:rsidRPr="00CC4DDA" w:rsidRDefault="00CC4DDA" w:rsidP="00CC4DDA">
            <w:pPr>
              <w:jc w:val="center"/>
              <w:rPr>
                <w:snapToGrid w:val="0"/>
                <w:color w:val="000000"/>
                <w:szCs w:val="28"/>
              </w:rPr>
            </w:pPr>
            <w:r w:rsidRPr="00CC4DDA">
              <w:rPr>
                <w:snapToGrid w:val="0"/>
                <w:color w:val="000000"/>
                <w:szCs w:val="28"/>
              </w:rPr>
              <w:t>133,91</w:t>
            </w:r>
          </w:p>
        </w:tc>
        <w:tc>
          <w:tcPr>
            <w:tcW w:w="910" w:type="dxa"/>
            <w:tcBorders>
              <w:top w:val="nil"/>
              <w:left w:val="nil"/>
              <w:bottom w:val="single" w:sz="4" w:space="0" w:color="auto"/>
              <w:right w:val="single" w:sz="4" w:space="0" w:color="auto"/>
            </w:tcBorders>
            <w:shd w:val="clear" w:color="auto" w:fill="auto"/>
            <w:vAlign w:val="center"/>
          </w:tcPr>
          <w:p w14:paraId="4C47B5FE" w14:textId="77777777" w:rsidR="00CC4DDA" w:rsidRPr="00CC4DDA" w:rsidRDefault="00CC4DDA" w:rsidP="00CC4DDA">
            <w:pPr>
              <w:jc w:val="center"/>
              <w:rPr>
                <w:snapToGrid w:val="0"/>
                <w:color w:val="000000"/>
                <w:szCs w:val="28"/>
              </w:rPr>
            </w:pPr>
            <w:r w:rsidRPr="00CC4DDA">
              <w:rPr>
                <w:snapToGrid w:val="0"/>
                <w:color w:val="000000"/>
                <w:szCs w:val="28"/>
              </w:rPr>
              <w:t>123,97</w:t>
            </w:r>
          </w:p>
        </w:tc>
        <w:tc>
          <w:tcPr>
            <w:tcW w:w="910" w:type="dxa"/>
            <w:tcBorders>
              <w:top w:val="single" w:sz="4" w:space="0" w:color="auto"/>
              <w:left w:val="nil"/>
              <w:bottom w:val="single" w:sz="4" w:space="0" w:color="auto"/>
              <w:right w:val="single" w:sz="4" w:space="0" w:color="auto"/>
            </w:tcBorders>
            <w:shd w:val="clear" w:color="auto" w:fill="auto"/>
            <w:vAlign w:val="center"/>
          </w:tcPr>
          <w:p w14:paraId="761DAEB5" w14:textId="77777777" w:rsidR="00CC4DDA" w:rsidRPr="00CC4DDA" w:rsidRDefault="00CC4DDA" w:rsidP="00CC4DDA">
            <w:pPr>
              <w:jc w:val="center"/>
              <w:rPr>
                <w:snapToGrid w:val="0"/>
                <w:color w:val="000000"/>
                <w:szCs w:val="28"/>
              </w:rPr>
            </w:pPr>
            <w:r w:rsidRPr="00CC4DDA">
              <w:rPr>
                <w:snapToGrid w:val="0"/>
                <w:color w:val="000000"/>
                <w:szCs w:val="28"/>
              </w:rPr>
              <w:t>142,66</w:t>
            </w:r>
          </w:p>
        </w:tc>
        <w:tc>
          <w:tcPr>
            <w:tcW w:w="910" w:type="dxa"/>
            <w:tcBorders>
              <w:top w:val="single" w:sz="4" w:space="0" w:color="auto"/>
              <w:left w:val="nil"/>
              <w:bottom w:val="single" w:sz="4" w:space="0" w:color="auto"/>
              <w:right w:val="single" w:sz="4" w:space="0" w:color="auto"/>
            </w:tcBorders>
            <w:shd w:val="clear" w:color="auto" w:fill="auto"/>
            <w:vAlign w:val="center"/>
          </w:tcPr>
          <w:p w14:paraId="6BC442FF" w14:textId="77777777" w:rsidR="00CC4DDA" w:rsidRPr="00CC4DDA" w:rsidRDefault="00CC4DDA" w:rsidP="00CC4DDA">
            <w:pPr>
              <w:jc w:val="center"/>
              <w:rPr>
                <w:snapToGrid w:val="0"/>
                <w:color w:val="000000"/>
                <w:szCs w:val="28"/>
              </w:rPr>
            </w:pPr>
            <w:r w:rsidRPr="00CC4DDA">
              <w:rPr>
                <w:snapToGrid w:val="0"/>
                <w:color w:val="000000"/>
                <w:szCs w:val="28"/>
              </w:rPr>
              <w:t>132,92</w:t>
            </w:r>
          </w:p>
        </w:tc>
        <w:tc>
          <w:tcPr>
            <w:tcW w:w="1365" w:type="dxa"/>
            <w:tcBorders>
              <w:top w:val="single" w:sz="4" w:space="0" w:color="auto"/>
              <w:left w:val="nil"/>
              <w:bottom w:val="single" w:sz="4" w:space="0" w:color="auto"/>
              <w:right w:val="single" w:sz="4" w:space="0" w:color="auto"/>
            </w:tcBorders>
            <w:shd w:val="clear" w:color="auto" w:fill="auto"/>
            <w:vAlign w:val="center"/>
          </w:tcPr>
          <w:p w14:paraId="634B2A8B" w14:textId="77777777" w:rsidR="00CC4DDA" w:rsidRPr="00CC4DDA" w:rsidRDefault="00CC4DDA" w:rsidP="00CC4DDA">
            <w:pPr>
              <w:jc w:val="center"/>
              <w:rPr>
                <w:snapToGrid w:val="0"/>
                <w:szCs w:val="28"/>
              </w:rPr>
            </w:pPr>
            <w:r w:rsidRPr="00CC4DDA">
              <w:rPr>
                <w:snapToGrid w:val="0"/>
                <w:szCs w:val="28"/>
              </w:rPr>
              <w:t>14,02</w:t>
            </w:r>
          </w:p>
        </w:tc>
        <w:tc>
          <w:tcPr>
            <w:tcW w:w="1451" w:type="dxa"/>
            <w:tcBorders>
              <w:top w:val="single" w:sz="4" w:space="0" w:color="auto"/>
              <w:left w:val="nil"/>
              <w:bottom w:val="single" w:sz="4" w:space="0" w:color="auto"/>
              <w:right w:val="single" w:sz="4" w:space="0" w:color="auto"/>
            </w:tcBorders>
            <w:shd w:val="clear" w:color="auto" w:fill="auto"/>
            <w:vAlign w:val="center"/>
          </w:tcPr>
          <w:p w14:paraId="55AC04B7" w14:textId="77777777" w:rsidR="00CC4DDA" w:rsidRPr="00CC4DDA" w:rsidRDefault="00CC4DDA" w:rsidP="00CC4DDA">
            <w:pPr>
              <w:jc w:val="center"/>
              <w:rPr>
                <w:snapToGrid w:val="0"/>
                <w:szCs w:val="28"/>
              </w:rPr>
            </w:pPr>
            <w:r w:rsidRPr="00CC4DDA">
              <w:rPr>
                <w:snapToGrid w:val="0"/>
                <w:szCs w:val="28"/>
              </w:rPr>
              <w:t>1 988,28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433DC1BD"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33E40A9"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2BA40B15"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100AF347"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0F23B340" w14:textId="77777777" w:rsidR="00CC4DDA" w:rsidRPr="00CC4DDA" w:rsidRDefault="00CC4DDA" w:rsidP="00CC4DDA">
            <w:pPr>
              <w:jc w:val="center"/>
              <w:rPr>
                <w:snapToGrid w:val="0"/>
                <w:szCs w:val="28"/>
              </w:rPr>
            </w:pPr>
            <w:r w:rsidRPr="00CC4DDA">
              <w:rPr>
                <w:snapToGrid w:val="0"/>
                <w:szCs w:val="28"/>
              </w:rPr>
              <w:t>с 01.07.2024</w:t>
            </w:r>
          </w:p>
        </w:tc>
        <w:tc>
          <w:tcPr>
            <w:tcW w:w="910" w:type="dxa"/>
            <w:tcBorders>
              <w:top w:val="nil"/>
              <w:left w:val="nil"/>
              <w:bottom w:val="single" w:sz="4" w:space="0" w:color="auto"/>
              <w:right w:val="single" w:sz="4" w:space="0" w:color="auto"/>
            </w:tcBorders>
            <w:shd w:val="clear" w:color="auto" w:fill="auto"/>
            <w:vAlign w:val="center"/>
          </w:tcPr>
          <w:p w14:paraId="67A06A86" w14:textId="77777777" w:rsidR="00CC4DDA" w:rsidRPr="00CC4DDA" w:rsidRDefault="00CC4DDA" w:rsidP="00CC4DDA">
            <w:pPr>
              <w:jc w:val="center"/>
              <w:rPr>
                <w:snapToGrid w:val="0"/>
                <w:color w:val="000000"/>
                <w:szCs w:val="28"/>
              </w:rPr>
            </w:pPr>
            <w:r w:rsidRPr="00CC4DDA">
              <w:rPr>
                <w:snapToGrid w:val="0"/>
                <w:color w:val="000000"/>
                <w:szCs w:val="28"/>
              </w:rPr>
              <w:t>180,91</w:t>
            </w:r>
          </w:p>
        </w:tc>
        <w:tc>
          <w:tcPr>
            <w:tcW w:w="910" w:type="dxa"/>
            <w:tcBorders>
              <w:top w:val="nil"/>
              <w:left w:val="nil"/>
              <w:bottom w:val="single" w:sz="4" w:space="0" w:color="auto"/>
              <w:right w:val="single" w:sz="4" w:space="0" w:color="auto"/>
            </w:tcBorders>
            <w:shd w:val="clear" w:color="auto" w:fill="auto"/>
            <w:vAlign w:val="center"/>
          </w:tcPr>
          <w:p w14:paraId="10239370" w14:textId="77777777" w:rsidR="00CC4DDA" w:rsidRPr="00CC4DDA" w:rsidRDefault="00CC4DDA" w:rsidP="00CC4DDA">
            <w:pPr>
              <w:jc w:val="center"/>
              <w:rPr>
                <w:snapToGrid w:val="0"/>
                <w:color w:val="000000"/>
                <w:szCs w:val="28"/>
              </w:rPr>
            </w:pPr>
            <w:r w:rsidRPr="00CC4DDA">
              <w:rPr>
                <w:snapToGrid w:val="0"/>
                <w:color w:val="000000"/>
                <w:szCs w:val="28"/>
              </w:rPr>
              <w:t>167,48</w:t>
            </w:r>
          </w:p>
        </w:tc>
        <w:tc>
          <w:tcPr>
            <w:tcW w:w="910" w:type="dxa"/>
            <w:tcBorders>
              <w:top w:val="nil"/>
              <w:left w:val="nil"/>
              <w:bottom w:val="single" w:sz="4" w:space="0" w:color="auto"/>
              <w:right w:val="single" w:sz="4" w:space="0" w:color="auto"/>
            </w:tcBorders>
            <w:shd w:val="clear" w:color="auto" w:fill="auto"/>
            <w:vAlign w:val="center"/>
          </w:tcPr>
          <w:p w14:paraId="3FDBF3B9" w14:textId="77777777" w:rsidR="00CC4DDA" w:rsidRPr="00CC4DDA" w:rsidRDefault="00CC4DDA" w:rsidP="00CC4DDA">
            <w:pPr>
              <w:jc w:val="center"/>
              <w:rPr>
                <w:snapToGrid w:val="0"/>
                <w:color w:val="000000"/>
                <w:szCs w:val="28"/>
              </w:rPr>
            </w:pPr>
            <w:r w:rsidRPr="00CC4DDA">
              <w:rPr>
                <w:snapToGrid w:val="0"/>
                <w:color w:val="000000"/>
                <w:szCs w:val="28"/>
              </w:rPr>
              <w:t>192,73</w:t>
            </w:r>
          </w:p>
        </w:tc>
        <w:tc>
          <w:tcPr>
            <w:tcW w:w="910" w:type="dxa"/>
            <w:tcBorders>
              <w:top w:val="nil"/>
              <w:left w:val="nil"/>
              <w:bottom w:val="single" w:sz="4" w:space="0" w:color="auto"/>
              <w:right w:val="single" w:sz="4" w:space="0" w:color="auto"/>
            </w:tcBorders>
            <w:shd w:val="clear" w:color="auto" w:fill="auto"/>
            <w:vAlign w:val="center"/>
          </w:tcPr>
          <w:p w14:paraId="7421D759" w14:textId="77777777" w:rsidR="00CC4DDA" w:rsidRPr="00CC4DDA" w:rsidRDefault="00CC4DDA" w:rsidP="00CC4DDA">
            <w:pPr>
              <w:jc w:val="center"/>
              <w:rPr>
                <w:snapToGrid w:val="0"/>
                <w:color w:val="000000"/>
                <w:szCs w:val="28"/>
              </w:rPr>
            </w:pPr>
            <w:r w:rsidRPr="00CC4DDA">
              <w:rPr>
                <w:snapToGrid w:val="0"/>
                <w:color w:val="000000"/>
                <w:szCs w:val="28"/>
              </w:rPr>
              <w:t>179,57</w:t>
            </w:r>
          </w:p>
        </w:tc>
        <w:tc>
          <w:tcPr>
            <w:tcW w:w="910" w:type="dxa"/>
            <w:tcBorders>
              <w:top w:val="nil"/>
              <w:left w:val="nil"/>
              <w:bottom w:val="single" w:sz="4" w:space="0" w:color="auto"/>
              <w:right w:val="single" w:sz="4" w:space="0" w:color="auto"/>
            </w:tcBorders>
            <w:shd w:val="clear" w:color="auto" w:fill="auto"/>
            <w:vAlign w:val="center"/>
          </w:tcPr>
          <w:p w14:paraId="514F54B0" w14:textId="77777777" w:rsidR="00CC4DDA" w:rsidRPr="00CC4DDA" w:rsidRDefault="00CC4DDA" w:rsidP="00CC4DDA">
            <w:pPr>
              <w:jc w:val="center"/>
              <w:rPr>
                <w:snapToGrid w:val="0"/>
                <w:color w:val="000000"/>
                <w:szCs w:val="28"/>
              </w:rPr>
            </w:pPr>
            <w:r w:rsidRPr="00CC4DDA">
              <w:rPr>
                <w:snapToGrid w:val="0"/>
                <w:color w:val="000000"/>
                <w:szCs w:val="28"/>
              </w:rPr>
              <w:t>150,76</w:t>
            </w:r>
          </w:p>
        </w:tc>
        <w:tc>
          <w:tcPr>
            <w:tcW w:w="910" w:type="dxa"/>
            <w:tcBorders>
              <w:top w:val="nil"/>
              <w:left w:val="nil"/>
              <w:bottom w:val="single" w:sz="4" w:space="0" w:color="auto"/>
              <w:right w:val="single" w:sz="4" w:space="0" w:color="auto"/>
            </w:tcBorders>
            <w:shd w:val="clear" w:color="auto" w:fill="auto"/>
            <w:vAlign w:val="center"/>
          </w:tcPr>
          <w:p w14:paraId="6B70B861" w14:textId="77777777" w:rsidR="00CC4DDA" w:rsidRPr="00CC4DDA" w:rsidRDefault="00CC4DDA" w:rsidP="00CC4DDA">
            <w:pPr>
              <w:jc w:val="center"/>
              <w:rPr>
                <w:snapToGrid w:val="0"/>
                <w:color w:val="000000"/>
                <w:szCs w:val="28"/>
              </w:rPr>
            </w:pPr>
            <w:r w:rsidRPr="00CC4DDA">
              <w:rPr>
                <w:snapToGrid w:val="0"/>
                <w:color w:val="000000"/>
                <w:szCs w:val="28"/>
              </w:rPr>
              <w:t>139,57</w:t>
            </w:r>
          </w:p>
        </w:tc>
        <w:tc>
          <w:tcPr>
            <w:tcW w:w="910" w:type="dxa"/>
            <w:tcBorders>
              <w:top w:val="nil"/>
              <w:left w:val="nil"/>
              <w:bottom w:val="single" w:sz="4" w:space="0" w:color="auto"/>
              <w:right w:val="single" w:sz="4" w:space="0" w:color="auto"/>
            </w:tcBorders>
            <w:shd w:val="clear" w:color="auto" w:fill="auto"/>
            <w:vAlign w:val="center"/>
          </w:tcPr>
          <w:p w14:paraId="5E5E5646" w14:textId="77777777" w:rsidR="00CC4DDA" w:rsidRPr="00CC4DDA" w:rsidRDefault="00CC4DDA" w:rsidP="00CC4DDA">
            <w:pPr>
              <w:jc w:val="center"/>
              <w:rPr>
                <w:snapToGrid w:val="0"/>
                <w:color w:val="000000"/>
                <w:szCs w:val="28"/>
              </w:rPr>
            </w:pPr>
            <w:r w:rsidRPr="00CC4DDA">
              <w:rPr>
                <w:snapToGrid w:val="0"/>
                <w:color w:val="000000"/>
                <w:szCs w:val="28"/>
              </w:rPr>
              <w:t>160,61</w:t>
            </w:r>
          </w:p>
        </w:tc>
        <w:tc>
          <w:tcPr>
            <w:tcW w:w="910" w:type="dxa"/>
            <w:tcBorders>
              <w:top w:val="nil"/>
              <w:left w:val="nil"/>
              <w:bottom w:val="single" w:sz="4" w:space="0" w:color="auto"/>
              <w:right w:val="single" w:sz="4" w:space="0" w:color="auto"/>
            </w:tcBorders>
            <w:shd w:val="clear" w:color="auto" w:fill="auto"/>
            <w:vAlign w:val="center"/>
          </w:tcPr>
          <w:p w14:paraId="6420B124" w14:textId="77777777" w:rsidR="00CC4DDA" w:rsidRPr="00CC4DDA" w:rsidRDefault="00CC4DDA" w:rsidP="00CC4DDA">
            <w:pPr>
              <w:jc w:val="center"/>
              <w:rPr>
                <w:snapToGrid w:val="0"/>
                <w:color w:val="000000"/>
                <w:szCs w:val="28"/>
              </w:rPr>
            </w:pPr>
            <w:r w:rsidRPr="00CC4DDA">
              <w:rPr>
                <w:snapToGrid w:val="0"/>
                <w:color w:val="000000"/>
                <w:szCs w:val="28"/>
              </w:rPr>
              <w:t>149,64</w:t>
            </w:r>
          </w:p>
        </w:tc>
        <w:tc>
          <w:tcPr>
            <w:tcW w:w="1365" w:type="dxa"/>
            <w:tcBorders>
              <w:top w:val="nil"/>
              <w:left w:val="nil"/>
              <w:bottom w:val="single" w:sz="4" w:space="0" w:color="auto"/>
              <w:right w:val="single" w:sz="4" w:space="0" w:color="auto"/>
            </w:tcBorders>
            <w:shd w:val="clear" w:color="auto" w:fill="auto"/>
            <w:vAlign w:val="center"/>
          </w:tcPr>
          <w:p w14:paraId="553899A1" w14:textId="77777777" w:rsidR="00CC4DDA" w:rsidRPr="00CC4DDA" w:rsidRDefault="00CC4DDA" w:rsidP="00CC4DDA">
            <w:pPr>
              <w:jc w:val="center"/>
              <w:rPr>
                <w:snapToGrid w:val="0"/>
                <w:szCs w:val="28"/>
              </w:rPr>
            </w:pPr>
            <w:r w:rsidRPr="00CC4DDA">
              <w:rPr>
                <w:snapToGrid w:val="0"/>
                <w:szCs w:val="28"/>
              </w:rPr>
              <w:t>15,78</w:t>
            </w:r>
          </w:p>
        </w:tc>
        <w:tc>
          <w:tcPr>
            <w:tcW w:w="1451" w:type="dxa"/>
            <w:tcBorders>
              <w:top w:val="nil"/>
              <w:left w:val="nil"/>
              <w:bottom w:val="single" w:sz="4" w:space="0" w:color="auto"/>
              <w:right w:val="single" w:sz="4" w:space="0" w:color="auto"/>
            </w:tcBorders>
            <w:shd w:val="clear" w:color="auto" w:fill="auto"/>
            <w:vAlign w:val="center"/>
          </w:tcPr>
          <w:p w14:paraId="776A9060" w14:textId="77777777" w:rsidR="00CC4DDA" w:rsidRPr="00CC4DDA" w:rsidRDefault="00CC4DDA" w:rsidP="00CC4DDA">
            <w:pPr>
              <w:jc w:val="center"/>
              <w:rPr>
                <w:snapToGrid w:val="0"/>
                <w:szCs w:val="28"/>
              </w:rPr>
            </w:pPr>
            <w:r w:rsidRPr="00CC4DDA">
              <w:rPr>
                <w:snapToGrid w:val="0"/>
                <w:szCs w:val="28"/>
              </w:rPr>
              <w:t>2 238,47</w:t>
            </w:r>
          </w:p>
        </w:tc>
        <w:tc>
          <w:tcPr>
            <w:tcW w:w="1209" w:type="dxa"/>
            <w:tcBorders>
              <w:top w:val="nil"/>
              <w:left w:val="nil"/>
              <w:bottom w:val="single" w:sz="4" w:space="0" w:color="auto"/>
              <w:right w:val="single" w:sz="4" w:space="0" w:color="auto"/>
            </w:tcBorders>
            <w:shd w:val="clear" w:color="auto" w:fill="auto"/>
            <w:vAlign w:val="center"/>
          </w:tcPr>
          <w:p w14:paraId="4E319960"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5FD5E44B"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68AE2008"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4F49E571"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60F3FE75" w14:textId="77777777" w:rsidR="00CC4DDA" w:rsidRPr="00CC4DDA" w:rsidRDefault="00CC4DDA" w:rsidP="00CC4DDA">
            <w:pPr>
              <w:jc w:val="center"/>
              <w:rPr>
                <w:snapToGrid w:val="0"/>
                <w:szCs w:val="28"/>
              </w:rPr>
            </w:pPr>
            <w:r w:rsidRPr="00CC4DDA">
              <w:rPr>
                <w:snapToGrid w:val="0"/>
                <w:szCs w:val="28"/>
              </w:rPr>
              <w:t>с 01.01.2025</w:t>
            </w:r>
          </w:p>
        </w:tc>
        <w:tc>
          <w:tcPr>
            <w:tcW w:w="910" w:type="dxa"/>
            <w:tcBorders>
              <w:top w:val="nil"/>
              <w:left w:val="nil"/>
              <w:bottom w:val="single" w:sz="4" w:space="0" w:color="auto"/>
              <w:right w:val="single" w:sz="4" w:space="0" w:color="auto"/>
            </w:tcBorders>
            <w:shd w:val="clear" w:color="auto" w:fill="auto"/>
            <w:vAlign w:val="center"/>
          </w:tcPr>
          <w:p w14:paraId="0B75C99D" w14:textId="77777777" w:rsidR="00CC4DDA" w:rsidRPr="00CC4DDA" w:rsidRDefault="00CC4DDA" w:rsidP="00CC4DDA">
            <w:pPr>
              <w:jc w:val="center"/>
              <w:rPr>
                <w:snapToGrid w:val="0"/>
                <w:color w:val="000000"/>
                <w:szCs w:val="28"/>
              </w:rPr>
            </w:pPr>
            <w:r w:rsidRPr="00CC4DDA">
              <w:rPr>
                <w:snapToGrid w:val="0"/>
                <w:color w:val="000000"/>
                <w:szCs w:val="28"/>
              </w:rPr>
              <w:t>173,20</w:t>
            </w:r>
          </w:p>
        </w:tc>
        <w:tc>
          <w:tcPr>
            <w:tcW w:w="910" w:type="dxa"/>
            <w:tcBorders>
              <w:top w:val="nil"/>
              <w:left w:val="nil"/>
              <w:bottom w:val="single" w:sz="4" w:space="0" w:color="auto"/>
              <w:right w:val="single" w:sz="4" w:space="0" w:color="auto"/>
            </w:tcBorders>
            <w:shd w:val="clear" w:color="auto" w:fill="auto"/>
            <w:vAlign w:val="center"/>
          </w:tcPr>
          <w:p w14:paraId="40C45038" w14:textId="77777777" w:rsidR="00CC4DDA" w:rsidRPr="00CC4DDA" w:rsidRDefault="00CC4DDA" w:rsidP="00CC4DDA">
            <w:pPr>
              <w:jc w:val="center"/>
              <w:rPr>
                <w:snapToGrid w:val="0"/>
                <w:color w:val="000000"/>
                <w:szCs w:val="28"/>
              </w:rPr>
            </w:pPr>
            <w:r w:rsidRPr="00CC4DDA">
              <w:rPr>
                <w:snapToGrid w:val="0"/>
                <w:color w:val="000000"/>
                <w:szCs w:val="28"/>
              </w:rPr>
              <w:t>160,40</w:t>
            </w:r>
          </w:p>
        </w:tc>
        <w:tc>
          <w:tcPr>
            <w:tcW w:w="910" w:type="dxa"/>
            <w:tcBorders>
              <w:top w:val="nil"/>
              <w:left w:val="nil"/>
              <w:bottom w:val="single" w:sz="4" w:space="0" w:color="auto"/>
              <w:right w:val="single" w:sz="4" w:space="0" w:color="auto"/>
            </w:tcBorders>
            <w:shd w:val="clear" w:color="auto" w:fill="auto"/>
            <w:vAlign w:val="center"/>
          </w:tcPr>
          <w:p w14:paraId="4646596C" w14:textId="77777777" w:rsidR="00CC4DDA" w:rsidRPr="00CC4DDA" w:rsidRDefault="00CC4DDA" w:rsidP="00CC4DDA">
            <w:pPr>
              <w:jc w:val="center"/>
              <w:rPr>
                <w:snapToGrid w:val="0"/>
                <w:color w:val="000000"/>
                <w:szCs w:val="28"/>
              </w:rPr>
            </w:pPr>
            <w:r w:rsidRPr="00CC4DDA">
              <w:rPr>
                <w:snapToGrid w:val="0"/>
                <w:color w:val="000000"/>
                <w:szCs w:val="28"/>
              </w:rPr>
              <w:t>184,45</w:t>
            </w:r>
          </w:p>
        </w:tc>
        <w:tc>
          <w:tcPr>
            <w:tcW w:w="910" w:type="dxa"/>
            <w:tcBorders>
              <w:top w:val="nil"/>
              <w:left w:val="nil"/>
              <w:bottom w:val="single" w:sz="4" w:space="0" w:color="auto"/>
              <w:right w:val="single" w:sz="4" w:space="0" w:color="auto"/>
            </w:tcBorders>
            <w:shd w:val="clear" w:color="auto" w:fill="auto"/>
            <w:vAlign w:val="center"/>
          </w:tcPr>
          <w:p w14:paraId="13E15F5A" w14:textId="77777777" w:rsidR="00CC4DDA" w:rsidRPr="00CC4DDA" w:rsidRDefault="00CC4DDA" w:rsidP="00CC4DDA">
            <w:pPr>
              <w:jc w:val="center"/>
              <w:rPr>
                <w:snapToGrid w:val="0"/>
                <w:color w:val="000000"/>
                <w:szCs w:val="28"/>
              </w:rPr>
            </w:pPr>
            <w:r w:rsidRPr="00CC4DDA">
              <w:rPr>
                <w:snapToGrid w:val="0"/>
                <w:color w:val="000000"/>
                <w:szCs w:val="28"/>
              </w:rPr>
              <w:t>171,91</w:t>
            </w:r>
          </w:p>
        </w:tc>
        <w:tc>
          <w:tcPr>
            <w:tcW w:w="910" w:type="dxa"/>
            <w:tcBorders>
              <w:top w:val="nil"/>
              <w:left w:val="nil"/>
              <w:bottom w:val="single" w:sz="4" w:space="0" w:color="auto"/>
              <w:right w:val="single" w:sz="4" w:space="0" w:color="auto"/>
            </w:tcBorders>
            <w:shd w:val="clear" w:color="auto" w:fill="auto"/>
            <w:vAlign w:val="center"/>
          </w:tcPr>
          <w:p w14:paraId="4813AE60" w14:textId="77777777" w:rsidR="00CC4DDA" w:rsidRPr="00CC4DDA" w:rsidRDefault="00CC4DDA" w:rsidP="00CC4DDA">
            <w:pPr>
              <w:jc w:val="center"/>
              <w:rPr>
                <w:snapToGrid w:val="0"/>
                <w:color w:val="000000"/>
                <w:szCs w:val="28"/>
              </w:rPr>
            </w:pPr>
            <w:r w:rsidRPr="00CC4DDA">
              <w:rPr>
                <w:snapToGrid w:val="0"/>
                <w:color w:val="000000"/>
                <w:szCs w:val="28"/>
              </w:rPr>
              <w:t>144,33</w:t>
            </w:r>
          </w:p>
        </w:tc>
        <w:tc>
          <w:tcPr>
            <w:tcW w:w="910" w:type="dxa"/>
            <w:tcBorders>
              <w:top w:val="nil"/>
              <w:left w:val="nil"/>
              <w:bottom w:val="single" w:sz="4" w:space="0" w:color="auto"/>
              <w:right w:val="single" w:sz="4" w:space="0" w:color="auto"/>
            </w:tcBorders>
            <w:shd w:val="clear" w:color="auto" w:fill="auto"/>
            <w:vAlign w:val="center"/>
          </w:tcPr>
          <w:p w14:paraId="361578EF" w14:textId="77777777" w:rsidR="00CC4DDA" w:rsidRPr="00CC4DDA" w:rsidRDefault="00CC4DDA" w:rsidP="00CC4DDA">
            <w:pPr>
              <w:jc w:val="center"/>
              <w:rPr>
                <w:snapToGrid w:val="0"/>
                <w:color w:val="000000"/>
                <w:szCs w:val="28"/>
              </w:rPr>
            </w:pPr>
            <w:r w:rsidRPr="00CC4DDA">
              <w:rPr>
                <w:snapToGrid w:val="0"/>
                <w:color w:val="000000"/>
                <w:szCs w:val="28"/>
              </w:rPr>
              <w:t>133,67</w:t>
            </w:r>
          </w:p>
        </w:tc>
        <w:tc>
          <w:tcPr>
            <w:tcW w:w="910" w:type="dxa"/>
            <w:tcBorders>
              <w:top w:val="nil"/>
              <w:left w:val="nil"/>
              <w:bottom w:val="single" w:sz="4" w:space="0" w:color="auto"/>
              <w:right w:val="single" w:sz="4" w:space="0" w:color="auto"/>
            </w:tcBorders>
            <w:shd w:val="clear" w:color="auto" w:fill="auto"/>
            <w:vAlign w:val="center"/>
          </w:tcPr>
          <w:p w14:paraId="70CD3D6A" w14:textId="77777777" w:rsidR="00CC4DDA" w:rsidRPr="00CC4DDA" w:rsidRDefault="00CC4DDA" w:rsidP="00CC4DDA">
            <w:pPr>
              <w:jc w:val="center"/>
              <w:rPr>
                <w:snapToGrid w:val="0"/>
                <w:color w:val="000000"/>
                <w:szCs w:val="28"/>
              </w:rPr>
            </w:pPr>
            <w:r w:rsidRPr="00CC4DDA">
              <w:rPr>
                <w:snapToGrid w:val="0"/>
                <w:color w:val="000000"/>
                <w:szCs w:val="28"/>
              </w:rPr>
              <w:t>153,71</w:t>
            </w:r>
          </w:p>
        </w:tc>
        <w:tc>
          <w:tcPr>
            <w:tcW w:w="910" w:type="dxa"/>
            <w:tcBorders>
              <w:top w:val="nil"/>
              <w:left w:val="nil"/>
              <w:bottom w:val="single" w:sz="4" w:space="0" w:color="auto"/>
              <w:right w:val="single" w:sz="4" w:space="0" w:color="auto"/>
            </w:tcBorders>
            <w:shd w:val="clear" w:color="auto" w:fill="auto"/>
            <w:vAlign w:val="center"/>
          </w:tcPr>
          <w:p w14:paraId="0CBA0E7C" w14:textId="77777777" w:rsidR="00CC4DDA" w:rsidRPr="00CC4DDA" w:rsidRDefault="00CC4DDA" w:rsidP="00CC4DDA">
            <w:pPr>
              <w:jc w:val="center"/>
              <w:rPr>
                <w:snapToGrid w:val="0"/>
                <w:color w:val="000000"/>
                <w:szCs w:val="28"/>
              </w:rPr>
            </w:pPr>
            <w:r w:rsidRPr="00CC4DDA">
              <w:rPr>
                <w:snapToGrid w:val="0"/>
                <w:color w:val="000000"/>
                <w:szCs w:val="28"/>
              </w:rPr>
              <w:t>143,26</w:t>
            </w:r>
          </w:p>
        </w:tc>
        <w:tc>
          <w:tcPr>
            <w:tcW w:w="1365" w:type="dxa"/>
            <w:tcBorders>
              <w:top w:val="nil"/>
              <w:left w:val="nil"/>
              <w:bottom w:val="single" w:sz="4" w:space="0" w:color="auto"/>
              <w:right w:val="single" w:sz="4" w:space="0" w:color="auto"/>
            </w:tcBorders>
            <w:shd w:val="clear" w:color="auto" w:fill="auto"/>
            <w:vAlign w:val="center"/>
          </w:tcPr>
          <w:p w14:paraId="58CA7201" w14:textId="77777777" w:rsidR="00CC4DDA" w:rsidRPr="00CC4DDA" w:rsidRDefault="00CC4DDA" w:rsidP="00CC4DDA">
            <w:pPr>
              <w:jc w:val="center"/>
              <w:rPr>
                <w:snapToGrid w:val="0"/>
                <w:szCs w:val="28"/>
              </w:rPr>
            </w:pPr>
            <w:r w:rsidRPr="00CC4DDA">
              <w:rPr>
                <w:snapToGrid w:val="0"/>
                <w:szCs w:val="28"/>
              </w:rPr>
              <w:t>15,78</w:t>
            </w:r>
          </w:p>
        </w:tc>
        <w:tc>
          <w:tcPr>
            <w:tcW w:w="1451" w:type="dxa"/>
            <w:tcBorders>
              <w:top w:val="nil"/>
              <w:left w:val="nil"/>
              <w:bottom w:val="single" w:sz="4" w:space="0" w:color="auto"/>
              <w:right w:val="single" w:sz="4" w:space="0" w:color="auto"/>
            </w:tcBorders>
            <w:shd w:val="clear" w:color="auto" w:fill="auto"/>
            <w:vAlign w:val="center"/>
          </w:tcPr>
          <w:p w14:paraId="69846AB9" w14:textId="77777777" w:rsidR="00CC4DDA" w:rsidRPr="00CC4DDA" w:rsidRDefault="00CC4DDA" w:rsidP="00CC4DDA">
            <w:pPr>
              <w:jc w:val="center"/>
              <w:rPr>
                <w:snapToGrid w:val="0"/>
                <w:szCs w:val="28"/>
              </w:rPr>
            </w:pPr>
            <w:r w:rsidRPr="00CC4DDA">
              <w:rPr>
                <w:snapToGrid w:val="0"/>
                <w:szCs w:val="28"/>
              </w:rPr>
              <w:t>2 131,77</w:t>
            </w:r>
          </w:p>
        </w:tc>
        <w:tc>
          <w:tcPr>
            <w:tcW w:w="1209" w:type="dxa"/>
            <w:tcBorders>
              <w:top w:val="nil"/>
              <w:left w:val="nil"/>
              <w:bottom w:val="single" w:sz="4" w:space="0" w:color="auto"/>
              <w:right w:val="single" w:sz="4" w:space="0" w:color="auto"/>
            </w:tcBorders>
            <w:shd w:val="clear" w:color="auto" w:fill="auto"/>
            <w:vAlign w:val="center"/>
          </w:tcPr>
          <w:p w14:paraId="17FF3DA9"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35ED38F0"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6BD194DA"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7B0FD2BB"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29144B7E" w14:textId="77777777" w:rsidR="00CC4DDA" w:rsidRPr="00CC4DDA" w:rsidRDefault="00CC4DDA" w:rsidP="00CC4DDA">
            <w:pPr>
              <w:jc w:val="center"/>
              <w:rPr>
                <w:snapToGrid w:val="0"/>
                <w:szCs w:val="28"/>
              </w:rPr>
            </w:pPr>
            <w:r w:rsidRPr="00CC4DDA">
              <w:rPr>
                <w:snapToGrid w:val="0"/>
                <w:szCs w:val="28"/>
              </w:rPr>
              <w:t>с 01.07.2025</w:t>
            </w:r>
          </w:p>
        </w:tc>
        <w:tc>
          <w:tcPr>
            <w:tcW w:w="910" w:type="dxa"/>
            <w:tcBorders>
              <w:top w:val="nil"/>
              <w:left w:val="nil"/>
              <w:bottom w:val="single" w:sz="4" w:space="0" w:color="auto"/>
              <w:right w:val="single" w:sz="4" w:space="0" w:color="auto"/>
            </w:tcBorders>
            <w:shd w:val="clear" w:color="auto" w:fill="auto"/>
            <w:vAlign w:val="center"/>
          </w:tcPr>
          <w:p w14:paraId="0AA0E87C" w14:textId="77777777" w:rsidR="00CC4DDA" w:rsidRPr="00CC4DDA" w:rsidRDefault="00CC4DDA" w:rsidP="00CC4DDA">
            <w:pPr>
              <w:jc w:val="center"/>
              <w:rPr>
                <w:snapToGrid w:val="0"/>
                <w:color w:val="000000"/>
                <w:szCs w:val="28"/>
              </w:rPr>
            </w:pPr>
            <w:r w:rsidRPr="00CC4DDA">
              <w:rPr>
                <w:snapToGrid w:val="0"/>
                <w:color w:val="000000"/>
                <w:szCs w:val="28"/>
              </w:rPr>
              <w:t>174,08</w:t>
            </w:r>
          </w:p>
        </w:tc>
        <w:tc>
          <w:tcPr>
            <w:tcW w:w="910" w:type="dxa"/>
            <w:tcBorders>
              <w:top w:val="nil"/>
              <w:left w:val="nil"/>
              <w:bottom w:val="single" w:sz="4" w:space="0" w:color="auto"/>
              <w:right w:val="single" w:sz="4" w:space="0" w:color="auto"/>
            </w:tcBorders>
            <w:shd w:val="clear" w:color="auto" w:fill="auto"/>
            <w:vAlign w:val="center"/>
          </w:tcPr>
          <w:p w14:paraId="5A038A01" w14:textId="77777777" w:rsidR="00CC4DDA" w:rsidRPr="00CC4DDA" w:rsidRDefault="00CC4DDA" w:rsidP="00CC4DDA">
            <w:pPr>
              <w:jc w:val="center"/>
              <w:rPr>
                <w:snapToGrid w:val="0"/>
                <w:color w:val="000000"/>
                <w:szCs w:val="28"/>
              </w:rPr>
            </w:pPr>
            <w:r w:rsidRPr="00CC4DDA">
              <w:rPr>
                <w:snapToGrid w:val="0"/>
                <w:color w:val="000000"/>
                <w:szCs w:val="28"/>
              </w:rPr>
              <w:t>161,29</w:t>
            </w:r>
          </w:p>
        </w:tc>
        <w:tc>
          <w:tcPr>
            <w:tcW w:w="910" w:type="dxa"/>
            <w:tcBorders>
              <w:top w:val="nil"/>
              <w:left w:val="nil"/>
              <w:bottom w:val="single" w:sz="4" w:space="0" w:color="auto"/>
              <w:right w:val="single" w:sz="4" w:space="0" w:color="auto"/>
            </w:tcBorders>
            <w:shd w:val="clear" w:color="auto" w:fill="auto"/>
            <w:vAlign w:val="center"/>
          </w:tcPr>
          <w:p w14:paraId="54D2219A" w14:textId="77777777" w:rsidR="00CC4DDA" w:rsidRPr="00CC4DDA" w:rsidRDefault="00CC4DDA" w:rsidP="00CC4DDA">
            <w:pPr>
              <w:jc w:val="center"/>
              <w:rPr>
                <w:snapToGrid w:val="0"/>
                <w:color w:val="000000"/>
                <w:szCs w:val="28"/>
              </w:rPr>
            </w:pPr>
            <w:r w:rsidRPr="00CC4DDA">
              <w:rPr>
                <w:snapToGrid w:val="0"/>
                <w:color w:val="000000"/>
                <w:szCs w:val="28"/>
              </w:rPr>
              <w:t>185,34</w:t>
            </w:r>
          </w:p>
        </w:tc>
        <w:tc>
          <w:tcPr>
            <w:tcW w:w="910" w:type="dxa"/>
            <w:tcBorders>
              <w:top w:val="nil"/>
              <w:left w:val="nil"/>
              <w:bottom w:val="single" w:sz="4" w:space="0" w:color="auto"/>
              <w:right w:val="single" w:sz="4" w:space="0" w:color="auto"/>
            </w:tcBorders>
            <w:shd w:val="clear" w:color="auto" w:fill="auto"/>
            <w:vAlign w:val="center"/>
          </w:tcPr>
          <w:p w14:paraId="1C5FF799" w14:textId="77777777" w:rsidR="00CC4DDA" w:rsidRPr="00CC4DDA" w:rsidRDefault="00CC4DDA" w:rsidP="00CC4DDA">
            <w:pPr>
              <w:jc w:val="center"/>
              <w:rPr>
                <w:snapToGrid w:val="0"/>
                <w:color w:val="000000"/>
                <w:szCs w:val="28"/>
              </w:rPr>
            </w:pPr>
            <w:r w:rsidRPr="00CC4DDA">
              <w:rPr>
                <w:snapToGrid w:val="0"/>
                <w:color w:val="000000"/>
                <w:szCs w:val="28"/>
              </w:rPr>
              <w:t>172,80</w:t>
            </w:r>
          </w:p>
        </w:tc>
        <w:tc>
          <w:tcPr>
            <w:tcW w:w="910" w:type="dxa"/>
            <w:tcBorders>
              <w:top w:val="nil"/>
              <w:left w:val="nil"/>
              <w:bottom w:val="single" w:sz="4" w:space="0" w:color="auto"/>
              <w:right w:val="single" w:sz="4" w:space="0" w:color="auto"/>
            </w:tcBorders>
            <w:shd w:val="clear" w:color="auto" w:fill="auto"/>
            <w:vAlign w:val="center"/>
          </w:tcPr>
          <w:p w14:paraId="28AA7C94" w14:textId="77777777" w:rsidR="00CC4DDA" w:rsidRPr="00CC4DDA" w:rsidRDefault="00CC4DDA" w:rsidP="00CC4DDA">
            <w:pPr>
              <w:jc w:val="center"/>
              <w:rPr>
                <w:snapToGrid w:val="0"/>
                <w:color w:val="000000"/>
                <w:szCs w:val="28"/>
              </w:rPr>
            </w:pPr>
            <w:r w:rsidRPr="00CC4DDA">
              <w:rPr>
                <w:snapToGrid w:val="0"/>
                <w:color w:val="000000"/>
                <w:szCs w:val="28"/>
              </w:rPr>
              <w:t>145,07</w:t>
            </w:r>
          </w:p>
        </w:tc>
        <w:tc>
          <w:tcPr>
            <w:tcW w:w="910" w:type="dxa"/>
            <w:tcBorders>
              <w:top w:val="nil"/>
              <w:left w:val="nil"/>
              <w:bottom w:val="single" w:sz="4" w:space="0" w:color="auto"/>
              <w:right w:val="single" w:sz="4" w:space="0" w:color="auto"/>
            </w:tcBorders>
            <w:shd w:val="clear" w:color="auto" w:fill="auto"/>
            <w:vAlign w:val="center"/>
          </w:tcPr>
          <w:p w14:paraId="2F7A04FF" w14:textId="77777777" w:rsidR="00CC4DDA" w:rsidRPr="00CC4DDA" w:rsidRDefault="00CC4DDA" w:rsidP="00CC4DDA">
            <w:pPr>
              <w:jc w:val="center"/>
              <w:rPr>
                <w:snapToGrid w:val="0"/>
                <w:color w:val="000000"/>
                <w:szCs w:val="28"/>
              </w:rPr>
            </w:pPr>
            <w:r w:rsidRPr="00CC4DDA">
              <w:rPr>
                <w:snapToGrid w:val="0"/>
                <w:color w:val="000000"/>
                <w:szCs w:val="28"/>
              </w:rPr>
              <w:t>134,41</w:t>
            </w:r>
          </w:p>
        </w:tc>
        <w:tc>
          <w:tcPr>
            <w:tcW w:w="910" w:type="dxa"/>
            <w:tcBorders>
              <w:top w:val="nil"/>
              <w:left w:val="nil"/>
              <w:bottom w:val="single" w:sz="4" w:space="0" w:color="auto"/>
              <w:right w:val="single" w:sz="4" w:space="0" w:color="auto"/>
            </w:tcBorders>
            <w:shd w:val="clear" w:color="auto" w:fill="auto"/>
            <w:vAlign w:val="center"/>
          </w:tcPr>
          <w:p w14:paraId="771E6C32" w14:textId="77777777" w:rsidR="00CC4DDA" w:rsidRPr="00CC4DDA" w:rsidRDefault="00CC4DDA" w:rsidP="00CC4DDA">
            <w:pPr>
              <w:jc w:val="center"/>
              <w:rPr>
                <w:snapToGrid w:val="0"/>
                <w:color w:val="000000"/>
                <w:szCs w:val="28"/>
              </w:rPr>
            </w:pPr>
            <w:r w:rsidRPr="00CC4DDA">
              <w:rPr>
                <w:snapToGrid w:val="0"/>
                <w:color w:val="000000"/>
                <w:szCs w:val="28"/>
              </w:rPr>
              <w:t>154,45</w:t>
            </w:r>
          </w:p>
        </w:tc>
        <w:tc>
          <w:tcPr>
            <w:tcW w:w="910" w:type="dxa"/>
            <w:tcBorders>
              <w:top w:val="nil"/>
              <w:left w:val="nil"/>
              <w:bottom w:val="single" w:sz="4" w:space="0" w:color="auto"/>
              <w:right w:val="single" w:sz="4" w:space="0" w:color="auto"/>
            </w:tcBorders>
            <w:shd w:val="clear" w:color="auto" w:fill="auto"/>
            <w:vAlign w:val="center"/>
          </w:tcPr>
          <w:p w14:paraId="6529B7E4" w14:textId="77777777" w:rsidR="00CC4DDA" w:rsidRPr="00CC4DDA" w:rsidRDefault="00CC4DDA" w:rsidP="00CC4DDA">
            <w:pPr>
              <w:jc w:val="center"/>
              <w:rPr>
                <w:snapToGrid w:val="0"/>
                <w:color w:val="000000"/>
                <w:szCs w:val="28"/>
              </w:rPr>
            </w:pPr>
            <w:r w:rsidRPr="00CC4DDA">
              <w:rPr>
                <w:snapToGrid w:val="0"/>
                <w:color w:val="000000"/>
                <w:szCs w:val="28"/>
              </w:rPr>
              <w:t>144,00</w:t>
            </w:r>
          </w:p>
        </w:tc>
        <w:tc>
          <w:tcPr>
            <w:tcW w:w="1365" w:type="dxa"/>
            <w:tcBorders>
              <w:top w:val="nil"/>
              <w:left w:val="nil"/>
              <w:bottom w:val="single" w:sz="4" w:space="0" w:color="auto"/>
              <w:right w:val="single" w:sz="4" w:space="0" w:color="auto"/>
            </w:tcBorders>
            <w:shd w:val="clear" w:color="auto" w:fill="auto"/>
            <w:vAlign w:val="center"/>
          </w:tcPr>
          <w:p w14:paraId="0C809E3E" w14:textId="77777777" w:rsidR="00CC4DDA" w:rsidRPr="00CC4DDA" w:rsidRDefault="00CC4DDA" w:rsidP="00CC4DDA">
            <w:pPr>
              <w:jc w:val="center"/>
              <w:rPr>
                <w:snapToGrid w:val="0"/>
                <w:szCs w:val="28"/>
              </w:rPr>
            </w:pPr>
            <w:r w:rsidRPr="00CC4DDA">
              <w:rPr>
                <w:snapToGrid w:val="0"/>
                <w:szCs w:val="28"/>
              </w:rPr>
              <w:t>16,52</w:t>
            </w:r>
          </w:p>
        </w:tc>
        <w:tc>
          <w:tcPr>
            <w:tcW w:w="1451" w:type="dxa"/>
            <w:tcBorders>
              <w:top w:val="nil"/>
              <w:left w:val="nil"/>
              <w:bottom w:val="single" w:sz="4" w:space="0" w:color="auto"/>
              <w:right w:val="single" w:sz="4" w:space="0" w:color="auto"/>
            </w:tcBorders>
            <w:shd w:val="clear" w:color="auto" w:fill="auto"/>
            <w:vAlign w:val="center"/>
          </w:tcPr>
          <w:p w14:paraId="3D436007" w14:textId="77777777" w:rsidR="00CC4DDA" w:rsidRPr="00CC4DDA" w:rsidRDefault="00CC4DDA" w:rsidP="00CC4DDA">
            <w:pPr>
              <w:jc w:val="center"/>
              <w:rPr>
                <w:snapToGrid w:val="0"/>
                <w:szCs w:val="28"/>
              </w:rPr>
            </w:pPr>
            <w:r w:rsidRPr="00CC4DDA">
              <w:rPr>
                <w:snapToGrid w:val="0"/>
                <w:szCs w:val="28"/>
              </w:rPr>
              <w:t>2 131,77</w:t>
            </w:r>
          </w:p>
        </w:tc>
        <w:tc>
          <w:tcPr>
            <w:tcW w:w="1209" w:type="dxa"/>
            <w:tcBorders>
              <w:top w:val="nil"/>
              <w:left w:val="nil"/>
              <w:bottom w:val="single" w:sz="4" w:space="0" w:color="auto"/>
              <w:right w:val="single" w:sz="4" w:space="0" w:color="auto"/>
            </w:tcBorders>
            <w:shd w:val="clear" w:color="auto" w:fill="auto"/>
            <w:vAlign w:val="center"/>
          </w:tcPr>
          <w:p w14:paraId="5CC7CC86"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77FE24AA"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5DB2FEE3"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62485C37"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0D068EEA" w14:textId="77777777" w:rsidR="00CC4DDA" w:rsidRPr="00CC4DDA" w:rsidRDefault="00CC4DDA" w:rsidP="00CC4DDA">
            <w:pPr>
              <w:jc w:val="center"/>
              <w:rPr>
                <w:snapToGrid w:val="0"/>
                <w:szCs w:val="28"/>
              </w:rPr>
            </w:pPr>
            <w:r w:rsidRPr="00CC4DDA">
              <w:rPr>
                <w:snapToGrid w:val="0"/>
                <w:szCs w:val="28"/>
              </w:rPr>
              <w:t>с 01.01.2026</w:t>
            </w:r>
          </w:p>
        </w:tc>
        <w:tc>
          <w:tcPr>
            <w:tcW w:w="910" w:type="dxa"/>
            <w:tcBorders>
              <w:top w:val="nil"/>
              <w:left w:val="nil"/>
              <w:bottom w:val="single" w:sz="4" w:space="0" w:color="auto"/>
              <w:right w:val="single" w:sz="4" w:space="0" w:color="auto"/>
            </w:tcBorders>
            <w:shd w:val="clear" w:color="auto" w:fill="auto"/>
            <w:vAlign w:val="center"/>
          </w:tcPr>
          <w:p w14:paraId="4FA54DD2" w14:textId="77777777" w:rsidR="00CC4DDA" w:rsidRPr="00CC4DDA" w:rsidRDefault="00CC4DDA" w:rsidP="00CC4DDA">
            <w:pPr>
              <w:jc w:val="center"/>
              <w:rPr>
                <w:snapToGrid w:val="0"/>
                <w:color w:val="000000"/>
                <w:szCs w:val="28"/>
              </w:rPr>
            </w:pPr>
            <w:r w:rsidRPr="00CC4DDA">
              <w:rPr>
                <w:snapToGrid w:val="0"/>
                <w:color w:val="000000"/>
                <w:szCs w:val="28"/>
              </w:rPr>
              <w:t>174,08</w:t>
            </w:r>
          </w:p>
        </w:tc>
        <w:tc>
          <w:tcPr>
            <w:tcW w:w="910" w:type="dxa"/>
            <w:tcBorders>
              <w:top w:val="nil"/>
              <w:left w:val="nil"/>
              <w:bottom w:val="single" w:sz="4" w:space="0" w:color="auto"/>
              <w:right w:val="single" w:sz="4" w:space="0" w:color="auto"/>
            </w:tcBorders>
            <w:shd w:val="clear" w:color="auto" w:fill="auto"/>
            <w:vAlign w:val="center"/>
          </w:tcPr>
          <w:p w14:paraId="13A74E94" w14:textId="77777777" w:rsidR="00CC4DDA" w:rsidRPr="00CC4DDA" w:rsidRDefault="00CC4DDA" w:rsidP="00CC4DDA">
            <w:pPr>
              <w:jc w:val="center"/>
              <w:rPr>
                <w:snapToGrid w:val="0"/>
                <w:color w:val="000000"/>
                <w:szCs w:val="28"/>
              </w:rPr>
            </w:pPr>
            <w:r w:rsidRPr="00CC4DDA">
              <w:rPr>
                <w:snapToGrid w:val="0"/>
                <w:color w:val="000000"/>
                <w:szCs w:val="28"/>
              </w:rPr>
              <w:t>161,29</w:t>
            </w:r>
          </w:p>
        </w:tc>
        <w:tc>
          <w:tcPr>
            <w:tcW w:w="910" w:type="dxa"/>
            <w:tcBorders>
              <w:top w:val="nil"/>
              <w:left w:val="nil"/>
              <w:bottom w:val="single" w:sz="4" w:space="0" w:color="auto"/>
              <w:right w:val="single" w:sz="4" w:space="0" w:color="auto"/>
            </w:tcBorders>
            <w:shd w:val="clear" w:color="auto" w:fill="auto"/>
            <w:vAlign w:val="center"/>
          </w:tcPr>
          <w:p w14:paraId="147E3CB7" w14:textId="77777777" w:rsidR="00CC4DDA" w:rsidRPr="00CC4DDA" w:rsidRDefault="00CC4DDA" w:rsidP="00CC4DDA">
            <w:pPr>
              <w:jc w:val="center"/>
              <w:rPr>
                <w:snapToGrid w:val="0"/>
                <w:color w:val="000000"/>
                <w:szCs w:val="28"/>
              </w:rPr>
            </w:pPr>
            <w:r w:rsidRPr="00CC4DDA">
              <w:rPr>
                <w:snapToGrid w:val="0"/>
                <w:color w:val="000000"/>
                <w:szCs w:val="28"/>
              </w:rPr>
              <w:t>185,34</w:t>
            </w:r>
          </w:p>
        </w:tc>
        <w:tc>
          <w:tcPr>
            <w:tcW w:w="910" w:type="dxa"/>
            <w:tcBorders>
              <w:top w:val="nil"/>
              <w:left w:val="nil"/>
              <w:bottom w:val="single" w:sz="4" w:space="0" w:color="auto"/>
              <w:right w:val="single" w:sz="4" w:space="0" w:color="auto"/>
            </w:tcBorders>
            <w:shd w:val="clear" w:color="auto" w:fill="auto"/>
            <w:vAlign w:val="center"/>
          </w:tcPr>
          <w:p w14:paraId="49EBEDC1" w14:textId="77777777" w:rsidR="00CC4DDA" w:rsidRPr="00CC4DDA" w:rsidRDefault="00CC4DDA" w:rsidP="00CC4DDA">
            <w:pPr>
              <w:jc w:val="center"/>
              <w:rPr>
                <w:snapToGrid w:val="0"/>
                <w:color w:val="000000"/>
                <w:szCs w:val="28"/>
              </w:rPr>
            </w:pPr>
            <w:r w:rsidRPr="00CC4DDA">
              <w:rPr>
                <w:snapToGrid w:val="0"/>
                <w:color w:val="000000"/>
                <w:szCs w:val="28"/>
              </w:rPr>
              <w:t>172,80</w:t>
            </w:r>
          </w:p>
        </w:tc>
        <w:tc>
          <w:tcPr>
            <w:tcW w:w="910" w:type="dxa"/>
            <w:tcBorders>
              <w:top w:val="nil"/>
              <w:left w:val="nil"/>
              <w:bottom w:val="single" w:sz="4" w:space="0" w:color="auto"/>
              <w:right w:val="single" w:sz="4" w:space="0" w:color="auto"/>
            </w:tcBorders>
            <w:shd w:val="clear" w:color="auto" w:fill="auto"/>
            <w:vAlign w:val="center"/>
          </w:tcPr>
          <w:p w14:paraId="7B0CE492" w14:textId="77777777" w:rsidR="00CC4DDA" w:rsidRPr="00CC4DDA" w:rsidRDefault="00CC4DDA" w:rsidP="00CC4DDA">
            <w:pPr>
              <w:jc w:val="center"/>
              <w:rPr>
                <w:snapToGrid w:val="0"/>
                <w:color w:val="000000"/>
                <w:szCs w:val="28"/>
              </w:rPr>
            </w:pPr>
            <w:r w:rsidRPr="00CC4DDA">
              <w:rPr>
                <w:snapToGrid w:val="0"/>
                <w:color w:val="000000"/>
                <w:szCs w:val="28"/>
              </w:rPr>
              <w:t>145,07</w:t>
            </w:r>
          </w:p>
        </w:tc>
        <w:tc>
          <w:tcPr>
            <w:tcW w:w="910" w:type="dxa"/>
            <w:tcBorders>
              <w:top w:val="nil"/>
              <w:left w:val="nil"/>
              <w:bottom w:val="single" w:sz="4" w:space="0" w:color="auto"/>
              <w:right w:val="single" w:sz="4" w:space="0" w:color="auto"/>
            </w:tcBorders>
            <w:shd w:val="clear" w:color="auto" w:fill="auto"/>
            <w:vAlign w:val="center"/>
          </w:tcPr>
          <w:p w14:paraId="38A99E9D" w14:textId="77777777" w:rsidR="00CC4DDA" w:rsidRPr="00CC4DDA" w:rsidRDefault="00CC4DDA" w:rsidP="00CC4DDA">
            <w:pPr>
              <w:jc w:val="center"/>
              <w:rPr>
                <w:snapToGrid w:val="0"/>
                <w:color w:val="000000"/>
                <w:szCs w:val="28"/>
              </w:rPr>
            </w:pPr>
            <w:r w:rsidRPr="00CC4DDA">
              <w:rPr>
                <w:snapToGrid w:val="0"/>
                <w:color w:val="000000"/>
                <w:szCs w:val="28"/>
              </w:rPr>
              <w:t>134,41</w:t>
            </w:r>
          </w:p>
        </w:tc>
        <w:tc>
          <w:tcPr>
            <w:tcW w:w="910" w:type="dxa"/>
            <w:tcBorders>
              <w:top w:val="nil"/>
              <w:left w:val="nil"/>
              <w:bottom w:val="single" w:sz="4" w:space="0" w:color="auto"/>
              <w:right w:val="single" w:sz="4" w:space="0" w:color="auto"/>
            </w:tcBorders>
            <w:shd w:val="clear" w:color="auto" w:fill="auto"/>
            <w:vAlign w:val="center"/>
          </w:tcPr>
          <w:p w14:paraId="5E36C453" w14:textId="77777777" w:rsidR="00CC4DDA" w:rsidRPr="00CC4DDA" w:rsidRDefault="00CC4DDA" w:rsidP="00CC4DDA">
            <w:pPr>
              <w:jc w:val="center"/>
              <w:rPr>
                <w:snapToGrid w:val="0"/>
                <w:color w:val="000000"/>
                <w:szCs w:val="28"/>
              </w:rPr>
            </w:pPr>
            <w:r w:rsidRPr="00CC4DDA">
              <w:rPr>
                <w:snapToGrid w:val="0"/>
                <w:color w:val="000000"/>
                <w:szCs w:val="28"/>
              </w:rPr>
              <w:t>154,45</w:t>
            </w:r>
          </w:p>
        </w:tc>
        <w:tc>
          <w:tcPr>
            <w:tcW w:w="910" w:type="dxa"/>
            <w:tcBorders>
              <w:top w:val="nil"/>
              <w:left w:val="nil"/>
              <w:bottom w:val="single" w:sz="4" w:space="0" w:color="auto"/>
              <w:right w:val="single" w:sz="4" w:space="0" w:color="auto"/>
            </w:tcBorders>
            <w:shd w:val="clear" w:color="auto" w:fill="auto"/>
            <w:vAlign w:val="center"/>
          </w:tcPr>
          <w:p w14:paraId="76169571" w14:textId="77777777" w:rsidR="00CC4DDA" w:rsidRPr="00CC4DDA" w:rsidRDefault="00CC4DDA" w:rsidP="00CC4DDA">
            <w:pPr>
              <w:jc w:val="center"/>
              <w:rPr>
                <w:snapToGrid w:val="0"/>
                <w:color w:val="000000"/>
                <w:szCs w:val="28"/>
              </w:rPr>
            </w:pPr>
            <w:r w:rsidRPr="00CC4DDA">
              <w:rPr>
                <w:snapToGrid w:val="0"/>
                <w:color w:val="000000"/>
                <w:szCs w:val="28"/>
              </w:rPr>
              <w:t>144,00</w:t>
            </w:r>
          </w:p>
        </w:tc>
        <w:tc>
          <w:tcPr>
            <w:tcW w:w="1365" w:type="dxa"/>
            <w:tcBorders>
              <w:top w:val="nil"/>
              <w:left w:val="nil"/>
              <w:bottom w:val="single" w:sz="4" w:space="0" w:color="auto"/>
              <w:right w:val="single" w:sz="4" w:space="0" w:color="auto"/>
            </w:tcBorders>
            <w:shd w:val="clear" w:color="auto" w:fill="auto"/>
            <w:vAlign w:val="center"/>
          </w:tcPr>
          <w:p w14:paraId="5B700277" w14:textId="77777777" w:rsidR="00CC4DDA" w:rsidRPr="00CC4DDA" w:rsidRDefault="00CC4DDA" w:rsidP="00CC4DDA">
            <w:pPr>
              <w:jc w:val="center"/>
              <w:rPr>
                <w:snapToGrid w:val="0"/>
                <w:szCs w:val="28"/>
              </w:rPr>
            </w:pPr>
            <w:r w:rsidRPr="00CC4DDA">
              <w:rPr>
                <w:snapToGrid w:val="0"/>
                <w:szCs w:val="28"/>
              </w:rPr>
              <w:t>16,52</w:t>
            </w:r>
          </w:p>
        </w:tc>
        <w:tc>
          <w:tcPr>
            <w:tcW w:w="1451" w:type="dxa"/>
            <w:tcBorders>
              <w:top w:val="nil"/>
              <w:left w:val="nil"/>
              <w:bottom w:val="single" w:sz="4" w:space="0" w:color="auto"/>
              <w:right w:val="single" w:sz="4" w:space="0" w:color="auto"/>
            </w:tcBorders>
            <w:shd w:val="clear" w:color="auto" w:fill="auto"/>
            <w:vAlign w:val="center"/>
          </w:tcPr>
          <w:p w14:paraId="731B7727" w14:textId="77777777" w:rsidR="00CC4DDA" w:rsidRPr="00CC4DDA" w:rsidRDefault="00CC4DDA" w:rsidP="00CC4DDA">
            <w:pPr>
              <w:jc w:val="center"/>
              <w:rPr>
                <w:snapToGrid w:val="0"/>
                <w:szCs w:val="28"/>
              </w:rPr>
            </w:pPr>
            <w:r w:rsidRPr="00CC4DDA">
              <w:rPr>
                <w:snapToGrid w:val="0"/>
                <w:szCs w:val="28"/>
              </w:rPr>
              <w:t>2 131,77</w:t>
            </w:r>
          </w:p>
        </w:tc>
        <w:tc>
          <w:tcPr>
            <w:tcW w:w="1209" w:type="dxa"/>
            <w:tcBorders>
              <w:top w:val="nil"/>
              <w:left w:val="nil"/>
              <w:bottom w:val="single" w:sz="4" w:space="0" w:color="auto"/>
              <w:right w:val="single" w:sz="4" w:space="0" w:color="auto"/>
            </w:tcBorders>
            <w:shd w:val="clear" w:color="auto" w:fill="auto"/>
            <w:vAlign w:val="center"/>
          </w:tcPr>
          <w:p w14:paraId="7FB710E5"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2D10199A"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79F590F3"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36E9316B"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2B199F61" w14:textId="77777777" w:rsidR="00CC4DDA" w:rsidRPr="00CC4DDA" w:rsidRDefault="00CC4DDA" w:rsidP="00CC4DDA">
            <w:pPr>
              <w:jc w:val="center"/>
              <w:rPr>
                <w:snapToGrid w:val="0"/>
                <w:szCs w:val="28"/>
              </w:rPr>
            </w:pPr>
            <w:r w:rsidRPr="00CC4DDA">
              <w:rPr>
                <w:snapToGrid w:val="0"/>
                <w:szCs w:val="28"/>
              </w:rPr>
              <w:t>с 01.07.2026</w:t>
            </w:r>
          </w:p>
        </w:tc>
        <w:tc>
          <w:tcPr>
            <w:tcW w:w="910" w:type="dxa"/>
            <w:tcBorders>
              <w:top w:val="nil"/>
              <w:left w:val="nil"/>
              <w:bottom w:val="single" w:sz="4" w:space="0" w:color="auto"/>
              <w:right w:val="single" w:sz="4" w:space="0" w:color="auto"/>
            </w:tcBorders>
            <w:shd w:val="clear" w:color="auto" w:fill="auto"/>
            <w:vAlign w:val="center"/>
          </w:tcPr>
          <w:p w14:paraId="110406FC" w14:textId="77777777" w:rsidR="00CC4DDA" w:rsidRPr="00CC4DDA" w:rsidRDefault="00CC4DDA" w:rsidP="00CC4DDA">
            <w:pPr>
              <w:jc w:val="center"/>
              <w:rPr>
                <w:snapToGrid w:val="0"/>
                <w:color w:val="000000"/>
                <w:szCs w:val="28"/>
              </w:rPr>
            </w:pPr>
            <w:r w:rsidRPr="00CC4DDA">
              <w:rPr>
                <w:snapToGrid w:val="0"/>
                <w:color w:val="000000"/>
                <w:szCs w:val="28"/>
              </w:rPr>
              <w:t>187,79</w:t>
            </w:r>
          </w:p>
        </w:tc>
        <w:tc>
          <w:tcPr>
            <w:tcW w:w="910" w:type="dxa"/>
            <w:tcBorders>
              <w:top w:val="nil"/>
              <w:left w:val="nil"/>
              <w:bottom w:val="single" w:sz="4" w:space="0" w:color="auto"/>
              <w:right w:val="single" w:sz="4" w:space="0" w:color="auto"/>
            </w:tcBorders>
            <w:shd w:val="clear" w:color="auto" w:fill="auto"/>
            <w:vAlign w:val="center"/>
          </w:tcPr>
          <w:p w14:paraId="628CB49B" w14:textId="77777777" w:rsidR="00CC4DDA" w:rsidRPr="00CC4DDA" w:rsidRDefault="00CC4DDA" w:rsidP="00CC4DDA">
            <w:pPr>
              <w:jc w:val="center"/>
              <w:rPr>
                <w:snapToGrid w:val="0"/>
                <w:color w:val="000000"/>
                <w:szCs w:val="28"/>
              </w:rPr>
            </w:pPr>
            <w:r w:rsidRPr="00CC4DDA">
              <w:rPr>
                <w:snapToGrid w:val="0"/>
                <w:color w:val="000000"/>
                <w:szCs w:val="28"/>
              </w:rPr>
              <w:t>173,93</w:t>
            </w:r>
          </w:p>
        </w:tc>
        <w:tc>
          <w:tcPr>
            <w:tcW w:w="910" w:type="dxa"/>
            <w:tcBorders>
              <w:top w:val="nil"/>
              <w:left w:val="nil"/>
              <w:bottom w:val="single" w:sz="4" w:space="0" w:color="auto"/>
              <w:right w:val="single" w:sz="4" w:space="0" w:color="auto"/>
            </w:tcBorders>
            <w:shd w:val="clear" w:color="auto" w:fill="auto"/>
            <w:vAlign w:val="center"/>
          </w:tcPr>
          <w:p w14:paraId="4AF98DF4" w14:textId="77777777" w:rsidR="00CC4DDA" w:rsidRPr="00CC4DDA" w:rsidRDefault="00CC4DDA" w:rsidP="00CC4DDA">
            <w:pPr>
              <w:jc w:val="center"/>
              <w:rPr>
                <w:snapToGrid w:val="0"/>
                <w:color w:val="000000"/>
                <w:szCs w:val="28"/>
              </w:rPr>
            </w:pPr>
            <w:r w:rsidRPr="00CC4DDA">
              <w:rPr>
                <w:snapToGrid w:val="0"/>
                <w:color w:val="000000"/>
                <w:szCs w:val="28"/>
              </w:rPr>
              <w:t>199,98</w:t>
            </w:r>
          </w:p>
        </w:tc>
        <w:tc>
          <w:tcPr>
            <w:tcW w:w="910" w:type="dxa"/>
            <w:tcBorders>
              <w:top w:val="nil"/>
              <w:left w:val="nil"/>
              <w:bottom w:val="single" w:sz="4" w:space="0" w:color="auto"/>
              <w:right w:val="single" w:sz="4" w:space="0" w:color="auto"/>
            </w:tcBorders>
            <w:shd w:val="clear" w:color="auto" w:fill="auto"/>
            <w:vAlign w:val="center"/>
          </w:tcPr>
          <w:p w14:paraId="62C795D7" w14:textId="77777777" w:rsidR="00CC4DDA" w:rsidRPr="00CC4DDA" w:rsidRDefault="00CC4DDA" w:rsidP="00CC4DDA">
            <w:pPr>
              <w:jc w:val="center"/>
              <w:rPr>
                <w:snapToGrid w:val="0"/>
                <w:color w:val="000000"/>
                <w:szCs w:val="28"/>
              </w:rPr>
            </w:pPr>
            <w:r w:rsidRPr="00CC4DDA">
              <w:rPr>
                <w:snapToGrid w:val="0"/>
                <w:color w:val="000000"/>
                <w:szCs w:val="28"/>
              </w:rPr>
              <w:t>186,40</w:t>
            </w:r>
          </w:p>
        </w:tc>
        <w:tc>
          <w:tcPr>
            <w:tcW w:w="910" w:type="dxa"/>
            <w:tcBorders>
              <w:top w:val="nil"/>
              <w:left w:val="nil"/>
              <w:bottom w:val="single" w:sz="4" w:space="0" w:color="auto"/>
              <w:right w:val="single" w:sz="4" w:space="0" w:color="auto"/>
            </w:tcBorders>
            <w:shd w:val="clear" w:color="auto" w:fill="auto"/>
            <w:vAlign w:val="center"/>
          </w:tcPr>
          <w:p w14:paraId="1DCC4EE5" w14:textId="77777777" w:rsidR="00CC4DDA" w:rsidRPr="00CC4DDA" w:rsidRDefault="00CC4DDA" w:rsidP="00CC4DDA">
            <w:pPr>
              <w:jc w:val="center"/>
              <w:rPr>
                <w:snapToGrid w:val="0"/>
                <w:color w:val="000000"/>
                <w:szCs w:val="28"/>
              </w:rPr>
            </w:pPr>
            <w:r w:rsidRPr="00CC4DDA">
              <w:rPr>
                <w:snapToGrid w:val="0"/>
                <w:color w:val="000000"/>
                <w:szCs w:val="28"/>
              </w:rPr>
              <w:t>156,49</w:t>
            </w:r>
          </w:p>
        </w:tc>
        <w:tc>
          <w:tcPr>
            <w:tcW w:w="910" w:type="dxa"/>
            <w:tcBorders>
              <w:top w:val="nil"/>
              <w:left w:val="nil"/>
              <w:bottom w:val="single" w:sz="4" w:space="0" w:color="auto"/>
              <w:right w:val="single" w:sz="4" w:space="0" w:color="auto"/>
            </w:tcBorders>
            <w:shd w:val="clear" w:color="auto" w:fill="auto"/>
            <w:vAlign w:val="center"/>
          </w:tcPr>
          <w:p w14:paraId="41FB6F59" w14:textId="77777777" w:rsidR="00CC4DDA" w:rsidRPr="00CC4DDA" w:rsidRDefault="00CC4DDA" w:rsidP="00CC4DDA">
            <w:pPr>
              <w:jc w:val="center"/>
              <w:rPr>
                <w:snapToGrid w:val="0"/>
                <w:color w:val="000000"/>
                <w:szCs w:val="28"/>
              </w:rPr>
            </w:pPr>
            <w:r w:rsidRPr="00CC4DDA">
              <w:rPr>
                <w:snapToGrid w:val="0"/>
                <w:color w:val="000000"/>
                <w:szCs w:val="28"/>
              </w:rPr>
              <w:t>144,94</w:t>
            </w:r>
          </w:p>
        </w:tc>
        <w:tc>
          <w:tcPr>
            <w:tcW w:w="910" w:type="dxa"/>
            <w:tcBorders>
              <w:top w:val="nil"/>
              <w:left w:val="nil"/>
              <w:bottom w:val="single" w:sz="4" w:space="0" w:color="auto"/>
              <w:right w:val="single" w:sz="4" w:space="0" w:color="auto"/>
            </w:tcBorders>
            <w:shd w:val="clear" w:color="auto" w:fill="auto"/>
            <w:vAlign w:val="center"/>
          </w:tcPr>
          <w:p w14:paraId="65EB8019" w14:textId="77777777" w:rsidR="00CC4DDA" w:rsidRPr="00CC4DDA" w:rsidRDefault="00CC4DDA" w:rsidP="00CC4DDA">
            <w:pPr>
              <w:jc w:val="center"/>
              <w:rPr>
                <w:snapToGrid w:val="0"/>
                <w:color w:val="000000"/>
                <w:szCs w:val="28"/>
              </w:rPr>
            </w:pPr>
            <w:r w:rsidRPr="00CC4DDA">
              <w:rPr>
                <w:snapToGrid w:val="0"/>
                <w:color w:val="000000"/>
                <w:szCs w:val="28"/>
              </w:rPr>
              <w:t>166,65</w:t>
            </w:r>
          </w:p>
        </w:tc>
        <w:tc>
          <w:tcPr>
            <w:tcW w:w="910" w:type="dxa"/>
            <w:tcBorders>
              <w:top w:val="nil"/>
              <w:left w:val="nil"/>
              <w:bottom w:val="single" w:sz="4" w:space="0" w:color="auto"/>
              <w:right w:val="single" w:sz="4" w:space="0" w:color="auto"/>
            </w:tcBorders>
            <w:shd w:val="clear" w:color="auto" w:fill="auto"/>
            <w:vAlign w:val="center"/>
          </w:tcPr>
          <w:p w14:paraId="169E25F6" w14:textId="77777777" w:rsidR="00CC4DDA" w:rsidRPr="00CC4DDA" w:rsidRDefault="00CC4DDA" w:rsidP="00CC4DDA">
            <w:pPr>
              <w:jc w:val="center"/>
              <w:rPr>
                <w:snapToGrid w:val="0"/>
                <w:color w:val="000000"/>
                <w:szCs w:val="28"/>
              </w:rPr>
            </w:pPr>
            <w:r w:rsidRPr="00CC4DDA">
              <w:rPr>
                <w:snapToGrid w:val="0"/>
                <w:color w:val="000000"/>
                <w:szCs w:val="28"/>
              </w:rPr>
              <w:t>155,33</w:t>
            </w:r>
          </w:p>
        </w:tc>
        <w:tc>
          <w:tcPr>
            <w:tcW w:w="1365" w:type="dxa"/>
            <w:tcBorders>
              <w:top w:val="nil"/>
              <w:left w:val="nil"/>
              <w:bottom w:val="single" w:sz="4" w:space="0" w:color="auto"/>
              <w:right w:val="single" w:sz="4" w:space="0" w:color="auto"/>
            </w:tcBorders>
            <w:shd w:val="clear" w:color="auto" w:fill="auto"/>
            <w:vAlign w:val="center"/>
          </w:tcPr>
          <w:p w14:paraId="4C2310E7" w14:textId="77777777" w:rsidR="00CC4DDA" w:rsidRPr="00CC4DDA" w:rsidRDefault="00CC4DDA" w:rsidP="00CC4DDA">
            <w:pPr>
              <w:jc w:val="center"/>
              <w:rPr>
                <w:snapToGrid w:val="0"/>
                <w:szCs w:val="28"/>
              </w:rPr>
            </w:pPr>
            <w:r w:rsidRPr="00CC4DDA">
              <w:rPr>
                <w:snapToGrid w:val="0"/>
                <w:szCs w:val="28"/>
              </w:rPr>
              <w:t>17,26</w:t>
            </w:r>
          </w:p>
        </w:tc>
        <w:tc>
          <w:tcPr>
            <w:tcW w:w="1451" w:type="dxa"/>
            <w:tcBorders>
              <w:top w:val="nil"/>
              <w:left w:val="nil"/>
              <w:bottom w:val="single" w:sz="4" w:space="0" w:color="auto"/>
              <w:right w:val="single" w:sz="4" w:space="0" w:color="auto"/>
            </w:tcBorders>
            <w:shd w:val="clear" w:color="auto" w:fill="auto"/>
            <w:vAlign w:val="center"/>
          </w:tcPr>
          <w:p w14:paraId="784C5325" w14:textId="77777777" w:rsidR="00CC4DDA" w:rsidRPr="00CC4DDA" w:rsidRDefault="00CC4DDA" w:rsidP="00CC4DDA">
            <w:pPr>
              <w:jc w:val="center"/>
              <w:rPr>
                <w:snapToGrid w:val="0"/>
                <w:szCs w:val="28"/>
              </w:rPr>
            </w:pPr>
            <w:r w:rsidRPr="00CC4DDA">
              <w:rPr>
                <w:snapToGrid w:val="0"/>
                <w:szCs w:val="28"/>
              </w:rPr>
              <w:t>2 308,91</w:t>
            </w:r>
          </w:p>
        </w:tc>
        <w:tc>
          <w:tcPr>
            <w:tcW w:w="1209" w:type="dxa"/>
            <w:tcBorders>
              <w:top w:val="nil"/>
              <w:left w:val="nil"/>
              <w:bottom w:val="single" w:sz="4" w:space="0" w:color="auto"/>
              <w:right w:val="single" w:sz="4" w:space="0" w:color="auto"/>
            </w:tcBorders>
            <w:shd w:val="clear" w:color="auto" w:fill="auto"/>
            <w:vAlign w:val="center"/>
          </w:tcPr>
          <w:p w14:paraId="231E9B7E"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683FFDB9"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4D5F37CE"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5CC6A5F3"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4BD935DE" w14:textId="77777777" w:rsidR="00CC4DDA" w:rsidRPr="00CC4DDA" w:rsidRDefault="00CC4DDA" w:rsidP="00CC4DDA">
            <w:pPr>
              <w:jc w:val="center"/>
              <w:rPr>
                <w:snapToGrid w:val="0"/>
                <w:szCs w:val="28"/>
              </w:rPr>
            </w:pPr>
            <w:r w:rsidRPr="00CC4DDA">
              <w:rPr>
                <w:snapToGrid w:val="0"/>
                <w:szCs w:val="28"/>
              </w:rPr>
              <w:t>с 01.01.2027</w:t>
            </w:r>
          </w:p>
        </w:tc>
        <w:tc>
          <w:tcPr>
            <w:tcW w:w="910" w:type="dxa"/>
            <w:tcBorders>
              <w:top w:val="nil"/>
              <w:left w:val="nil"/>
              <w:bottom w:val="single" w:sz="4" w:space="0" w:color="auto"/>
              <w:right w:val="single" w:sz="4" w:space="0" w:color="auto"/>
            </w:tcBorders>
            <w:shd w:val="clear" w:color="auto" w:fill="auto"/>
            <w:vAlign w:val="center"/>
          </w:tcPr>
          <w:p w14:paraId="66F45046" w14:textId="77777777" w:rsidR="00CC4DDA" w:rsidRPr="00CC4DDA" w:rsidRDefault="00CC4DDA" w:rsidP="00CC4DDA">
            <w:pPr>
              <w:jc w:val="center"/>
              <w:rPr>
                <w:snapToGrid w:val="0"/>
                <w:color w:val="000000"/>
                <w:szCs w:val="28"/>
              </w:rPr>
            </w:pPr>
            <w:r w:rsidRPr="00CC4DDA">
              <w:rPr>
                <w:snapToGrid w:val="0"/>
                <w:color w:val="000000"/>
                <w:szCs w:val="28"/>
              </w:rPr>
              <w:t>186,24</w:t>
            </w:r>
          </w:p>
        </w:tc>
        <w:tc>
          <w:tcPr>
            <w:tcW w:w="910" w:type="dxa"/>
            <w:tcBorders>
              <w:top w:val="nil"/>
              <w:left w:val="nil"/>
              <w:bottom w:val="single" w:sz="4" w:space="0" w:color="auto"/>
              <w:right w:val="single" w:sz="4" w:space="0" w:color="auto"/>
            </w:tcBorders>
            <w:shd w:val="clear" w:color="auto" w:fill="auto"/>
            <w:vAlign w:val="center"/>
          </w:tcPr>
          <w:p w14:paraId="45B88A56" w14:textId="77777777" w:rsidR="00CC4DDA" w:rsidRPr="00CC4DDA" w:rsidRDefault="00CC4DDA" w:rsidP="00CC4DDA">
            <w:pPr>
              <w:jc w:val="center"/>
              <w:rPr>
                <w:snapToGrid w:val="0"/>
                <w:color w:val="000000"/>
                <w:szCs w:val="28"/>
              </w:rPr>
            </w:pPr>
            <w:r w:rsidRPr="00CC4DDA">
              <w:rPr>
                <w:snapToGrid w:val="0"/>
                <w:color w:val="000000"/>
                <w:szCs w:val="28"/>
              </w:rPr>
              <w:t>172,51</w:t>
            </w:r>
          </w:p>
        </w:tc>
        <w:tc>
          <w:tcPr>
            <w:tcW w:w="910" w:type="dxa"/>
            <w:tcBorders>
              <w:top w:val="nil"/>
              <w:left w:val="nil"/>
              <w:bottom w:val="single" w:sz="4" w:space="0" w:color="auto"/>
              <w:right w:val="single" w:sz="4" w:space="0" w:color="auto"/>
            </w:tcBorders>
            <w:shd w:val="clear" w:color="auto" w:fill="auto"/>
            <w:vAlign w:val="center"/>
          </w:tcPr>
          <w:p w14:paraId="539FD736" w14:textId="77777777" w:rsidR="00CC4DDA" w:rsidRPr="00CC4DDA" w:rsidRDefault="00CC4DDA" w:rsidP="00CC4DDA">
            <w:pPr>
              <w:jc w:val="center"/>
              <w:rPr>
                <w:snapToGrid w:val="0"/>
                <w:color w:val="000000"/>
                <w:szCs w:val="28"/>
              </w:rPr>
            </w:pPr>
            <w:r w:rsidRPr="00CC4DDA">
              <w:rPr>
                <w:snapToGrid w:val="0"/>
                <w:color w:val="000000"/>
                <w:szCs w:val="28"/>
              </w:rPr>
              <w:t>198,32</w:t>
            </w:r>
          </w:p>
        </w:tc>
        <w:tc>
          <w:tcPr>
            <w:tcW w:w="910" w:type="dxa"/>
            <w:tcBorders>
              <w:top w:val="nil"/>
              <w:left w:val="nil"/>
              <w:bottom w:val="single" w:sz="4" w:space="0" w:color="auto"/>
              <w:right w:val="single" w:sz="4" w:space="0" w:color="auto"/>
            </w:tcBorders>
            <w:shd w:val="clear" w:color="auto" w:fill="auto"/>
            <w:vAlign w:val="center"/>
          </w:tcPr>
          <w:p w14:paraId="361027E2" w14:textId="77777777" w:rsidR="00CC4DDA" w:rsidRPr="00CC4DDA" w:rsidRDefault="00CC4DDA" w:rsidP="00CC4DDA">
            <w:pPr>
              <w:jc w:val="center"/>
              <w:rPr>
                <w:snapToGrid w:val="0"/>
                <w:color w:val="000000"/>
                <w:szCs w:val="28"/>
              </w:rPr>
            </w:pPr>
            <w:r w:rsidRPr="00CC4DDA">
              <w:rPr>
                <w:snapToGrid w:val="0"/>
                <w:color w:val="000000"/>
                <w:szCs w:val="28"/>
              </w:rPr>
              <w:t>184,87</w:t>
            </w:r>
          </w:p>
        </w:tc>
        <w:tc>
          <w:tcPr>
            <w:tcW w:w="910" w:type="dxa"/>
            <w:tcBorders>
              <w:top w:val="nil"/>
              <w:left w:val="nil"/>
              <w:bottom w:val="single" w:sz="4" w:space="0" w:color="auto"/>
              <w:right w:val="single" w:sz="4" w:space="0" w:color="auto"/>
            </w:tcBorders>
            <w:shd w:val="clear" w:color="auto" w:fill="auto"/>
            <w:vAlign w:val="center"/>
          </w:tcPr>
          <w:p w14:paraId="24D6C6D8" w14:textId="77777777" w:rsidR="00CC4DDA" w:rsidRPr="00CC4DDA" w:rsidRDefault="00CC4DDA" w:rsidP="00CC4DDA">
            <w:pPr>
              <w:jc w:val="center"/>
              <w:rPr>
                <w:snapToGrid w:val="0"/>
                <w:color w:val="000000"/>
                <w:szCs w:val="28"/>
              </w:rPr>
            </w:pPr>
            <w:r w:rsidRPr="00CC4DDA">
              <w:rPr>
                <w:snapToGrid w:val="0"/>
                <w:color w:val="000000"/>
                <w:szCs w:val="28"/>
              </w:rPr>
              <w:t>155,20</w:t>
            </w:r>
          </w:p>
        </w:tc>
        <w:tc>
          <w:tcPr>
            <w:tcW w:w="910" w:type="dxa"/>
            <w:tcBorders>
              <w:top w:val="nil"/>
              <w:left w:val="nil"/>
              <w:bottom w:val="single" w:sz="4" w:space="0" w:color="auto"/>
              <w:right w:val="single" w:sz="4" w:space="0" w:color="auto"/>
            </w:tcBorders>
            <w:shd w:val="clear" w:color="auto" w:fill="auto"/>
            <w:vAlign w:val="center"/>
          </w:tcPr>
          <w:p w14:paraId="5E9719B8" w14:textId="77777777" w:rsidR="00CC4DDA" w:rsidRPr="00CC4DDA" w:rsidRDefault="00CC4DDA" w:rsidP="00CC4DDA">
            <w:pPr>
              <w:jc w:val="center"/>
              <w:rPr>
                <w:snapToGrid w:val="0"/>
                <w:color w:val="000000"/>
                <w:szCs w:val="28"/>
              </w:rPr>
            </w:pPr>
            <w:r w:rsidRPr="00CC4DDA">
              <w:rPr>
                <w:snapToGrid w:val="0"/>
                <w:color w:val="000000"/>
                <w:szCs w:val="28"/>
              </w:rPr>
              <w:t>143,76</w:t>
            </w:r>
          </w:p>
        </w:tc>
        <w:tc>
          <w:tcPr>
            <w:tcW w:w="910" w:type="dxa"/>
            <w:tcBorders>
              <w:top w:val="nil"/>
              <w:left w:val="nil"/>
              <w:bottom w:val="single" w:sz="4" w:space="0" w:color="auto"/>
              <w:right w:val="single" w:sz="4" w:space="0" w:color="auto"/>
            </w:tcBorders>
            <w:shd w:val="clear" w:color="auto" w:fill="auto"/>
            <w:vAlign w:val="center"/>
          </w:tcPr>
          <w:p w14:paraId="65C28C19" w14:textId="77777777" w:rsidR="00CC4DDA" w:rsidRPr="00CC4DDA" w:rsidRDefault="00CC4DDA" w:rsidP="00CC4DDA">
            <w:pPr>
              <w:jc w:val="center"/>
              <w:rPr>
                <w:snapToGrid w:val="0"/>
                <w:color w:val="000000"/>
                <w:szCs w:val="28"/>
              </w:rPr>
            </w:pPr>
            <w:r w:rsidRPr="00CC4DDA">
              <w:rPr>
                <w:snapToGrid w:val="0"/>
                <w:color w:val="000000"/>
                <w:szCs w:val="28"/>
              </w:rPr>
              <w:t>165,27</w:t>
            </w:r>
          </w:p>
        </w:tc>
        <w:tc>
          <w:tcPr>
            <w:tcW w:w="910" w:type="dxa"/>
            <w:tcBorders>
              <w:top w:val="nil"/>
              <w:left w:val="nil"/>
              <w:bottom w:val="single" w:sz="4" w:space="0" w:color="auto"/>
              <w:right w:val="single" w:sz="4" w:space="0" w:color="auto"/>
            </w:tcBorders>
            <w:shd w:val="clear" w:color="auto" w:fill="auto"/>
            <w:vAlign w:val="center"/>
          </w:tcPr>
          <w:p w14:paraId="73857644" w14:textId="77777777" w:rsidR="00CC4DDA" w:rsidRPr="00CC4DDA" w:rsidRDefault="00CC4DDA" w:rsidP="00CC4DDA">
            <w:pPr>
              <w:jc w:val="center"/>
              <w:rPr>
                <w:snapToGrid w:val="0"/>
                <w:color w:val="000000"/>
                <w:szCs w:val="28"/>
              </w:rPr>
            </w:pPr>
            <w:r w:rsidRPr="00CC4DDA">
              <w:rPr>
                <w:snapToGrid w:val="0"/>
                <w:color w:val="000000"/>
                <w:szCs w:val="28"/>
              </w:rPr>
              <w:t>154,06</w:t>
            </w:r>
          </w:p>
        </w:tc>
        <w:tc>
          <w:tcPr>
            <w:tcW w:w="1365" w:type="dxa"/>
            <w:tcBorders>
              <w:top w:val="nil"/>
              <w:left w:val="nil"/>
              <w:bottom w:val="single" w:sz="4" w:space="0" w:color="auto"/>
              <w:right w:val="single" w:sz="4" w:space="0" w:color="auto"/>
            </w:tcBorders>
            <w:shd w:val="clear" w:color="auto" w:fill="auto"/>
            <w:vAlign w:val="center"/>
          </w:tcPr>
          <w:p w14:paraId="62171114" w14:textId="77777777" w:rsidR="00CC4DDA" w:rsidRPr="00CC4DDA" w:rsidRDefault="00CC4DDA" w:rsidP="00CC4DDA">
            <w:pPr>
              <w:jc w:val="center"/>
              <w:rPr>
                <w:snapToGrid w:val="0"/>
                <w:szCs w:val="28"/>
              </w:rPr>
            </w:pPr>
            <w:r w:rsidRPr="00CC4DDA">
              <w:rPr>
                <w:snapToGrid w:val="0"/>
                <w:szCs w:val="28"/>
              </w:rPr>
              <w:t>17,26</w:t>
            </w:r>
          </w:p>
        </w:tc>
        <w:tc>
          <w:tcPr>
            <w:tcW w:w="1451" w:type="dxa"/>
            <w:tcBorders>
              <w:top w:val="nil"/>
              <w:left w:val="nil"/>
              <w:bottom w:val="single" w:sz="4" w:space="0" w:color="auto"/>
              <w:right w:val="single" w:sz="4" w:space="0" w:color="auto"/>
            </w:tcBorders>
            <w:shd w:val="clear" w:color="auto" w:fill="auto"/>
            <w:vAlign w:val="center"/>
          </w:tcPr>
          <w:p w14:paraId="29F70834" w14:textId="77777777" w:rsidR="00CC4DDA" w:rsidRPr="00CC4DDA" w:rsidRDefault="00CC4DDA" w:rsidP="00CC4DDA">
            <w:pPr>
              <w:jc w:val="center"/>
              <w:rPr>
                <w:snapToGrid w:val="0"/>
                <w:szCs w:val="28"/>
              </w:rPr>
            </w:pPr>
            <w:r w:rsidRPr="00CC4DDA">
              <w:rPr>
                <w:snapToGrid w:val="0"/>
                <w:szCs w:val="28"/>
              </w:rPr>
              <w:t>2 287,58</w:t>
            </w:r>
          </w:p>
        </w:tc>
        <w:tc>
          <w:tcPr>
            <w:tcW w:w="1209" w:type="dxa"/>
            <w:tcBorders>
              <w:top w:val="nil"/>
              <w:left w:val="nil"/>
              <w:bottom w:val="single" w:sz="4" w:space="0" w:color="auto"/>
              <w:right w:val="single" w:sz="4" w:space="0" w:color="auto"/>
            </w:tcBorders>
            <w:shd w:val="clear" w:color="auto" w:fill="auto"/>
            <w:vAlign w:val="center"/>
          </w:tcPr>
          <w:p w14:paraId="050287DD"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4D22DC03"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0661118F"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58ECB612"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0C11C162" w14:textId="77777777" w:rsidR="00CC4DDA" w:rsidRPr="00CC4DDA" w:rsidRDefault="00CC4DDA" w:rsidP="00CC4DDA">
            <w:pPr>
              <w:jc w:val="center"/>
              <w:rPr>
                <w:snapToGrid w:val="0"/>
                <w:szCs w:val="28"/>
              </w:rPr>
            </w:pPr>
            <w:r w:rsidRPr="00CC4DDA">
              <w:rPr>
                <w:snapToGrid w:val="0"/>
                <w:szCs w:val="28"/>
              </w:rPr>
              <w:t>с 01.07.2027</w:t>
            </w:r>
          </w:p>
        </w:tc>
        <w:tc>
          <w:tcPr>
            <w:tcW w:w="910" w:type="dxa"/>
            <w:tcBorders>
              <w:top w:val="nil"/>
              <w:left w:val="nil"/>
              <w:bottom w:val="single" w:sz="4" w:space="0" w:color="auto"/>
              <w:right w:val="single" w:sz="4" w:space="0" w:color="auto"/>
            </w:tcBorders>
            <w:shd w:val="clear" w:color="auto" w:fill="auto"/>
            <w:vAlign w:val="center"/>
          </w:tcPr>
          <w:p w14:paraId="20349536" w14:textId="77777777" w:rsidR="00CC4DDA" w:rsidRPr="00CC4DDA" w:rsidRDefault="00CC4DDA" w:rsidP="00CC4DDA">
            <w:pPr>
              <w:jc w:val="center"/>
              <w:rPr>
                <w:snapToGrid w:val="0"/>
                <w:color w:val="000000"/>
                <w:szCs w:val="28"/>
              </w:rPr>
            </w:pPr>
            <w:r w:rsidRPr="00CC4DDA">
              <w:rPr>
                <w:snapToGrid w:val="0"/>
                <w:color w:val="000000"/>
                <w:szCs w:val="28"/>
              </w:rPr>
              <w:t>186,84</w:t>
            </w:r>
          </w:p>
        </w:tc>
        <w:tc>
          <w:tcPr>
            <w:tcW w:w="910" w:type="dxa"/>
            <w:tcBorders>
              <w:top w:val="nil"/>
              <w:left w:val="nil"/>
              <w:bottom w:val="single" w:sz="4" w:space="0" w:color="auto"/>
              <w:right w:val="single" w:sz="4" w:space="0" w:color="auto"/>
            </w:tcBorders>
            <w:shd w:val="clear" w:color="auto" w:fill="auto"/>
            <w:vAlign w:val="center"/>
          </w:tcPr>
          <w:p w14:paraId="1C4CEC78" w14:textId="77777777" w:rsidR="00CC4DDA" w:rsidRPr="00CC4DDA" w:rsidRDefault="00CC4DDA" w:rsidP="00CC4DDA">
            <w:pPr>
              <w:jc w:val="center"/>
              <w:rPr>
                <w:snapToGrid w:val="0"/>
                <w:color w:val="000000"/>
                <w:szCs w:val="28"/>
              </w:rPr>
            </w:pPr>
            <w:r w:rsidRPr="00CC4DDA">
              <w:rPr>
                <w:snapToGrid w:val="0"/>
                <w:color w:val="000000"/>
                <w:szCs w:val="28"/>
              </w:rPr>
              <w:t>173,11</w:t>
            </w:r>
          </w:p>
        </w:tc>
        <w:tc>
          <w:tcPr>
            <w:tcW w:w="910" w:type="dxa"/>
            <w:tcBorders>
              <w:top w:val="nil"/>
              <w:left w:val="nil"/>
              <w:bottom w:val="single" w:sz="4" w:space="0" w:color="auto"/>
              <w:right w:val="single" w:sz="4" w:space="0" w:color="auto"/>
            </w:tcBorders>
            <w:shd w:val="clear" w:color="auto" w:fill="auto"/>
            <w:vAlign w:val="center"/>
          </w:tcPr>
          <w:p w14:paraId="4E1885BE" w14:textId="77777777" w:rsidR="00CC4DDA" w:rsidRPr="00CC4DDA" w:rsidRDefault="00CC4DDA" w:rsidP="00CC4DDA">
            <w:pPr>
              <w:jc w:val="center"/>
              <w:rPr>
                <w:snapToGrid w:val="0"/>
                <w:color w:val="000000"/>
                <w:szCs w:val="28"/>
              </w:rPr>
            </w:pPr>
            <w:r w:rsidRPr="00CC4DDA">
              <w:rPr>
                <w:snapToGrid w:val="0"/>
                <w:color w:val="000000"/>
                <w:szCs w:val="28"/>
              </w:rPr>
              <w:t>198,92</w:t>
            </w:r>
          </w:p>
        </w:tc>
        <w:tc>
          <w:tcPr>
            <w:tcW w:w="910" w:type="dxa"/>
            <w:tcBorders>
              <w:top w:val="nil"/>
              <w:left w:val="nil"/>
              <w:bottom w:val="single" w:sz="4" w:space="0" w:color="auto"/>
              <w:right w:val="single" w:sz="4" w:space="0" w:color="auto"/>
            </w:tcBorders>
            <w:shd w:val="clear" w:color="auto" w:fill="auto"/>
            <w:vAlign w:val="center"/>
          </w:tcPr>
          <w:p w14:paraId="1DCFB52C" w14:textId="77777777" w:rsidR="00CC4DDA" w:rsidRPr="00CC4DDA" w:rsidRDefault="00CC4DDA" w:rsidP="00CC4DDA">
            <w:pPr>
              <w:jc w:val="center"/>
              <w:rPr>
                <w:snapToGrid w:val="0"/>
                <w:color w:val="000000"/>
                <w:szCs w:val="28"/>
              </w:rPr>
            </w:pPr>
            <w:r w:rsidRPr="00CC4DDA">
              <w:rPr>
                <w:snapToGrid w:val="0"/>
                <w:color w:val="000000"/>
                <w:szCs w:val="28"/>
              </w:rPr>
              <w:t>185,47</w:t>
            </w:r>
          </w:p>
        </w:tc>
        <w:tc>
          <w:tcPr>
            <w:tcW w:w="910" w:type="dxa"/>
            <w:tcBorders>
              <w:top w:val="nil"/>
              <w:left w:val="nil"/>
              <w:bottom w:val="single" w:sz="4" w:space="0" w:color="auto"/>
              <w:right w:val="single" w:sz="4" w:space="0" w:color="auto"/>
            </w:tcBorders>
            <w:shd w:val="clear" w:color="auto" w:fill="auto"/>
            <w:vAlign w:val="center"/>
          </w:tcPr>
          <w:p w14:paraId="44662915" w14:textId="77777777" w:rsidR="00CC4DDA" w:rsidRPr="00CC4DDA" w:rsidRDefault="00CC4DDA" w:rsidP="00CC4DDA">
            <w:pPr>
              <w:jc w:val="center"/>
              <w:rPr>
                <w:snapToGrid w:val="0"/>
                <w:color w:val="000000"/>
                <w:szCs w:val="28"/>
              </w:rPr>
            </w:pPr>
            <w:r w:rsidRPr="00CC4DDA">
              <w:rPr>
                <w:snapToGrid w:val="0"/>
                <w:color w:val="000000"/>
                <w:szCs w:val="28"/>
              </w:rPr>
              <w:t>155,70</w:t>
            </w:r>
          </w:p>
        </w:tc>
        <w:tc>
          <w:tcPr>
            <w:tcW w:w="910" w:type="dxa"/>
            <w:tcBorders>
              <w:top w:val="nil"/>
              <w:left w:val="nil"/>
              <w:bottom w:val="single" w:sz="4" w:space="0" w:color="auto"/>
              <w:right w:val="single" w:sz="4" w:space="0" w:color="auto"/>
            </w:tcBorders>
            <w:shd w:val="clear" w:color="auto" w:fill="auto"/>
            <w:vAlign w:val="center"/>
          </w:tcPr>
          <w:p w14:paraId="1E42EB24" w14:textId="77777777" w:rsidR="00CC4DDA" w:rsidRPr="00CC4DDA" w:rsidRDefault="00CC4DDA" w:rsidP="00CC4DDA">
            <w:pPr>
              <w:jc w:val="center"/>
              <w:rPr>
                <w:snapToGrid w:val="0"/>
                <w:color w:val="000000"/>
                <w:szCs w:val="28"/>
              </w:rPr>
            </w:pPr>
            <w:r w:rsidRPr="00CC4DDA">
              <w:rPr>
                <w:snapToGrid w:val="0"/>
                <w:color w:val="000000"/>
                <w:szCs w:val="28"/>
              </w:rPr>
              <w:t>144,26</w:t>
            </w:r>
          </w:p>
        </w:tc>
        <w:tc>
          <w:tcPr>
            <w:tcW w:w="910" w:type="dxa"/>
            <w:tcBorders>
              <w:top w:val="nil"/>
              <w:left w:val="nil"/>
              <w:bottom w:val="single" w:sz="4" w:space="0" w:color="auto"/>
              <w:right w:val="single" w:sz="4" w:space="0" w:color="auto"/>
            </w:tcBorders>
            <w:shd w:val="clear" w:color="auto" w:fill="auto"/>
            <w:vAlign w:val="center"/>
          </w:tcPr>
          <w:p w14:paraId="084375C2" w14:textId="77777777" w:rsidR="00CC4DDA" w:rsidRPr="00CC4DDA" w:rsidRDefault="00CC4DDA" w:rsidP="00CC4DDA">
            <w:pPr>
              <w:jc w:val="center"/>
              <w:rPr>
                <w:snapToGrid w:val="0"/>
                <w:color w:val="000000"/>
                <w:szCs w:val="28"/>
              </w:rPr>
            </w:pPr>
            <w:r w:rsidRPr="00CC4DDA">
              <w:rPr>
                <w:snapToGrid w:val="0"/>
                <w:color w:val="000000"/>
                <w:szCs w:val="28"/>
              </w:rPr>
              <w:t>165,77</w:t>
            </w:r>
          </w:p>
        </w:tc>
        <w:tc>
          <w:tcPr>
            <w:tcW w:w="910" w:type="dxa"/>
            <w:tcBorders>
              <w:top w:val="nil"/>
              <w:left w:val="nil"/>
              <w:bottom w:val="single" w:sz="4" w:space="0" w:color="auto"/>
              <w:right w:val="single" w:sz="4" w:space="0" w:color="auto"/>
            </w:tcBorders>
            <w:shd w:val="clear" w:color="auto" w:fill="auto"/>
            <w:vAlign w:val="center"/>
          </w:tcPr>
          <w:p w14:paraId="1F09575D" w14:textId="77777777" w:rsidR="00CC4DDA" w:rsidRPr="00CC4DDA" w:rsidRDefault="00CC4DDA" w:rsidP="00CC4DDA">
            <w:pPr>
              <w:jc w:val="center"/>
              <w:rPr>
                <w:snapToGrid w:val="0"/>
                <w:color w:val="000000"/>
                <w:szCs w:val="28"/>
              </w:rPr>
            </w:pPr>
            <w:r w:rsidRPr="00CC4DDA">
              <w:rPr>
                <w:snapToGrid w:val="0"/>
                <w:color w:val="000000"/>
                <w:szCs w:val="28"/>
              </w:rPr>
              <w:t>154,56</w:t>
            </w:r>
          </w:p>
        </w:tc>
        <w:tc>
          <w:tcPr>
            <w:tcW w:w="1365" w:type="dxa"/>
            <w:tcBorders>
              <w:top w:val="nil"/>
              <w:left w:val="nil"/>
              <w:bottom w:val="single" w:sz="4" w:space="0" w:color="auto"/>
              <w:right w:val="single" w:sz="4" w:space="0" w:color="auto"/>
            </w:tcBorders>
            <w:shd w:val="clear" w:color="auto" w:fill="auto"/>
            <w:vAlign w:val="center"/>
          </w:tcPr>
          <w:p w14:paraId="446953FD" w14:textId="77777777" w:rsidR="00CC4DDA" w:rsidRPr="00CC4DDA" w:rsidRDefault="00CC4DDA" w:rsidP="00CC4DDA">
            <w:pPr>
              <w:jc w:val="center"/>
              <w:rPr>
                <w:snapToGrid w:val="0"/>
                <w:szCs w:val="28"/>
              </w:rPr>
            </w:pPr>
            <w:r w:rsidRPr="00CC4DDA">
              <w:rPr>
                <w:snapToGrid w:val="0"/>
                <w:szCs w:val="28"/>
              </w:rPr>
              <w:t>17,76</w:t>
            </w:r>
          </w:p>
        </w:tc>
        <w:tc>
          <w:tcPr>
            <w:tcW w:w="1451" w:type="dxa"/>
            <w:tcBorders>
              <w:top w:val="nil"/>
              <w:left w:val="nil"/>
              <w:bottom w:val="single" w:sz="4" w:space="0" w:color="auto"/>
              <w:right w:val="single" w:sz="4" w:space="0" w:color="auto"/>
            </w:tcBorders>
            <w:shd w:val="clear" w:color="auto" w:fill="auto"/>
            <w:vAlign w:val="center"/>
          </w:tcPr>
          <w:p w14:paraId="17C7FC83" w14:textId="77777777" w:rsidR="00CC4DDA" w:rsidRPr="00CC4DDA" w:rsidRDefault="00CC4DDA" w:rsidP="00CC4DDA">
            <w:pPr>
              <w:jc w:val="center"/>
              <w:rPr>
                <w:snapToGrid w:val="0"/>
                <w:szCs w:val="28"/>
              </w:rPr>
            </w:pPr>
            <w:r w:rsidRPr="00CC4DDA">
              <w:rPr>
                <w:snapToGrid w:val="0"/>
                <w:szCs w:val="28"/>
              </w:rPr>
              <w:t>2 287,58</w:t>
            </w:r>
          </w:p>
        </w:tc>
        <w:tc>
          <w:tcPr>
            <w:tcW w:w="1209" w:type="dxa"/>
            <w:tcBorders>
              <w:top w:val="nil"/>
              <w:left w:val="nil"/>
              <w:bottom w:val="single" w:sz="4" w:space="0" w:color="auto"/>
              <w:right w:val="single" w:sz="4" w:space="0" w:color="auto"/>
            </w:tcBorders>
            <w:shd w:val="clear" w:color="auto" w:fill="auto"/>
            <w:vAlign w:val="center"/>
          </w:tcPr>
          <w:p w14:paraId="6E2EDAC5"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168BA5B7"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64026EE2"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tcPr>
          <w:p w14:paraId="54EB57A4"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638E0D5C" w14:textId="77777777" w:rsidR="00CC4DDA" w:rsidRPr="00CC4DDA" w:rsidRDefault="00CC4DDA" w:rsidP="00CC4DDA">
            <w:pPr>
              <w:jc w:val="center"/>
              <w:rPr>
                <w:snapToGrid w:val="0"/>
                <w:szCs w:val="28"/>
              </w:rPr>
            </w:pPr>
            <w:r w:rsidRPr="00CC4DDA">
              <w:rPr>
                <w:snapToGrid w:val="0"/>
                <w:szCs w:val="28"/>
              </w:rPr>
              <w:t>с 01.01.2028</w:t>
            </w:r>
          </w:p>
        </w:tc>
        <w:tc>
          <w:tcPr>
            <w:tcW w:w="910" w:type="dxa"/>
            <w:tcBorders>
              <w:top w:val="nil"/>
              <w:left w:val="nil"/>
              <w:bottom w:val="single" w:sz="4" w:space="0" w:color="auto"/>
              <w:right w:val="single" w:sz="4" w:space="0" w:color="auto"/>
            </w:tcBorders>
            <w:shd w:val="clear" w:color="auto" w:fill="auto"/>
            <w:vAlign w:val="center"/>
          </w:tcPr>
          <w:p w14:paraId="5BA37A02" w14:textId="77777777" w:rsidR="00CC4DDA" w:rsidRPr="00CC4DDA" w:rsidRDefault="00CC4DDA" w:rsidP="00CC4DDA">
            <w:pPr>
              <w:jc w:val="center"/>
              <w:rPr>
                <w:snapToGrid w:val="0"/>
                <w:color w:val="000000"/>
                <w:szCs w:val="28"/>
              </w:rPr>
            </w:pPr>
            <w:r w:rsidRPr="00CC4DDA">
              <w:rPr>
                <w:snapToGrid w:val="0"/>
                <w:color w:val="000000"/>
                <w:szCs w:val="28"/>
              </w:rPr>
              <w:t>186,84</w:t>
            </w:r>
          </w:p>
        </w:tc>
        <w:tc>
          <w:tcPr>
            <w:tcW w:w="910" w:type="dxa"/>
            <w:tcBorders>
              <w:top w:val="nil"/>
              <w:left w:val="nil"/>
              <w:bottom w:val="single" w:sz="4" w:space="0" w:color="auto"/>
              <w:right w:val="single" w:sz="4" w:space="0" w:color="auto"/>
            </w:tcBorders>
            <w:shd w:val="clear" w:color="auto" w:fill="auto"/>
            <w:vAlign w:val="center"/>
          </w:tcPr>
          <w:p w14:paraId="298C74AC" w14:textId="77777777" w:rsidR="00CC4DDA" w:rsidRPr="00CC4DDA" w:rsidRDefault="00CC4DDA" w:rsidP="00CC4DDA">
            <w:pPr>
              <w:jc w:val="center"/>
              <w:rPr>
                <w:snapToGrid w:val="0"/>
                <w:color w:val="000000"/>
                <w:szCs w:val="28"/>
              </w:rPr>
            </w:pPr>
            <w:r w:rsidRPr="00CC4DDA">
              <w:rPr>
                <w:snapToGrid w:val="0"/>
                <w:color w:val="000000"/>
                <w:szCs w:val="28"/>
              </w:rPr>
              <w:t>173,11</w:t>
            </w:r>
          </w:p>
        </w:tc>
        <w:tc>
          <w:tcPr>
            <w:tcW w:w="910" w:type="dxa"/>
            <w:tcBorders>
              <w:top w:val="nil"/>
              <w:left w:val="nil"/>
              <w:bottom w:val="single" w:sz="4" w:space="0" w:color="auto"/>
              <w:right w:val="single" w:sz="4" w:space="0" w:color="auto"/>
            </w:tcBorders>
            <w:shd w:val="clear" w:color="auto" w:fill="auto"/>
            <w:vAlign w:val="center"/>
          </w:tcPr>
          <w:p w14:paraId="0C64AB13" w14:textId="77777777" w:rsidR="00CC4DDA" w:rsidRPr="00CC4DDA" w:rsidRDefault="00CC4DDA" w:rsidP="00CC4DDA">
            <w:pPr>
              <w:jc w:val="center"/>
              <w:rPr>
                <w:snapToGrid w:val="0"/>
                <w:color w:val="000000"/>
                <w:szCs w:val="28"/>
              </w:rPr>
            </w:pPr>
            <w:r w:rsidRPr="00CC4DDA">
              <w:rPr>
                <w:snapToGrid w:val="0"/>
                <w:color w:val="000000"/>
                <w:szCs w:val="28"/>
              </w:rPr>
              <w:t>198,92</w:t>
            </w:r>
          </w:p>
        </w:tc>
        <w:tc>
          <w:tcPr>
            <w:tcW w:w="910" w:type="dxa"/>
            <w:tcBorders>
              <w:top w:val="nil"/>
              <w:left w:val="nil"/>
              <w:bottom w:val="single" w:sz="4" w:space="0" w:color="auto"/>
              <w:right w:val="single" w:sz="4" w:space="0" w:color="auto"/>
            </w:tcBorders>
            <w:shd w:val="clear" w:color="auto" w:fill="auto"/>
            <w:vAlign w:val="center"/>
          </w:tcPr>
          <w:p w14:paraId="0D03C169" w14:textId="77777777" w:rsidR="00CC4DDA" w:rsidRPr="00CC4DDA" w:rsidRDefault="00CC4DDA" w:rsidP="00CC4DDA">
            <w:pPr>
              <w:jc w:val="center"/>
              <w:rPr>
                <w:snapToGrid w:val="0"/>
                <w:color w:val="000000"/>
                <w:szCs w:val="28"/>
              </w:rPr>
            </w:pPr>
            <w:r w:rsidRPr="00CC4DDA">
              <w:rPr>
                <w:snapToGrid w:val="0"/>
                <w:color w:val="000000"/>
                <w:szCs w:val="28"/>
              </w:rPr>
              <w:t>185,47</w:t>
            </w:r>
          </w:p>
        </w:tc>
        <w:tc>
          <w:tcPr>
            <w:tcW w:w="910" w:type="dxa"/>
            <w:tcBorders>
              <w:top w:val="nil"/>
              <w:left w:val="nil"/>
              <w:bottom w:val="single" w:sz="4" w:space="0" w:color="auto"/>
              <w:right w:val="single" w:sz="4" w:space="0" w:color="auto"/>
            </w:tcBorders>
            <w:shd w:val="clear" w:color="auto" w:fill="auto"/>
            <w:vAlign w:val="center"/>
          </w:tcPr>
          <w:p w14:paraId="641F93E3" w14:textId="77777777" w:rsidR="00CC4DDA" w:rsidRPr="00CC4DDA" w:rsidRDefault="00CC4DDA" w:rsidP="00CC4DDA">
            <w:pPr>
              <w:jc w:val="center"/>
              <w:rPr>
                <w:snapToGrid w:val="0"/>
                <w:color w:val="000000"/>
                <w:szCs w:val="28"/>
              </w:rPr>
            </w:pPr>
            <w:r w:rsidRPr="00CC4DDA">
              <w:rPr>
                <w:snapToGrid w:val="0"/>
                <w:color w:val="000000"/>
                <w:szCs w:val="28"/>
              </w:rPr>
              <w:t>155,70</w:t>
            </w:r>
          </w:p>
        </w:tc>
        <w:tc>
          <w:tcPr>
            <w:tcW w:w="910" w:type="dxa"/>
            <w:tcBorders>
              <w:top w:val="nil"/>
              <w:left w:val="nil"/>
              <w:bottom w:val="single" w:sz="4" w:space="0" w:color="auto"/>
              <w:right w:val="single" w:sz="4" w:space="0" w:color="auto"/>
            </w:tcBorders>
            <w:shd w:val="clear" w:color="auto" w:fill="auto"/>
            <w:vAlign w:val="center"/>
          </w:tcPr>
          <w:p w14:paraId="2A7954E4" w14:textId="77777777" w:rsidR="00CC4DDA" w:rsidRPr="00CC4DDA" w:rsidRDefault="00CC4DDA" w:rsidP="00CC4DDA">
            <w:pPr>
              <w:jc w:val="center"/>
              <w:rPr>
                <w:snapToGrid w:val="0"/>
                <w:color w:val="000000"/>
                <w:szCs w:val="28"/>
              </w:rPr>
            </w:pPr>
            <w:r w:rsidRPr="00CC4DDA">
              <w:rPr>
                <w:snapToGrid w:val="0"/>
                <w:color w:val="000000"/>
                <w:szCs w:val="28"/>
              </w:rPr>
              <w:t>144,26</w:t>
            </w:r>
          </w:p>
        </w:tc>
        <w:tc>
          <w:tcPr>
            <w:tcW w:w="910" w:type="dxa"/>
            <w:tcBorders>
              <w:top w:val="nil"/>
              <w:left w:val="nil"/>
              <w:bottom w:val="single" w:sz="4" w:space="0" w:color="auto"/>
              <w:right w:val="single" w:sz="4" w:space="0" w:color="auto"/>
            </w:tcBorders>
            <w:shd w:val="clear" w:color="auto" w:fill="auto"/>
            <w:vAlign w:val="center"/>
          </w:tcPr>
          <w:p w14:paraId="0BBA781D" w14:textId="77777777" w:rsidR="00CC4DDA" w:rsidRPr="00CC4DDA" w:rsidRDefault="00CC4DDA" w:rsidP="00CC4DDA">
            <w:pPr>
              <w:jc w:val="center"/>
              <w:rPr>
                <w:snapToGrid w:val="0"/>
                <w:color w:val="000000"/>
                <w:szCs w:val="28"/>
              </w:rPr>
            </w:pPr>
            <w:r w:rsidRPr="00CC4DDA">
              <w:rPr>
                <w:snapToGrid w:val="0"/>
                <w:color w:val="000000"/>
                <w:szCs w:val="28"/>
              </w:rPr>
              <w:t>165,77</w:t>
            </w:r>
          </w:p>
        </w:tc>
        <w:tc>
          <w:tcPr>
            <w:tcW w:w="910" w:type="dxa"/>
            <w:tcBorders>
              <w:top w:val="nil"/>
              <w:left w:val="nil"/>
              <w:bottom w:val="single" w:sz="4" w:space="0" w:color="auto"/>
              <w:right w:val="single" w:sz="4" w:space="0" w:color="auto"/>
            </w:tcBorders>
            <w:shd w:val="clear" w:color="auto" w:fill="auto"/>
            <w:vAlign w:val="center"/>
          </w:tcPr>
          <w:p w14:paraId="0B9E9661" w14:textId="77777777" w:rsidR="00CC4DDA" w:rsidRPr="00CC4DDA" w:rsidRDefault="00CC4DDA" w:rsidP="00CC4DDA">
            <w:pPr>
              <w:jc w:val="center"/>
              <w:rPr>
                <w:snapToGrid w:val="0"/>
                <w:color w:val="000000"/>
                <w:szCs w:val="28"/>
              </w:rPr>
            </w:pPr>
            <w:r w:rsidRPr="00CC4DDA">
              <w:rPr>
                <w:snapToGrid w:val="0"/>
                <w:color w:val="000000"/>
                <w:szCs w:val="28"/>
              </w:rPr>
              <w:t>154,56</w:t>
            </w:r>
          </w:p>
        </w:tc>
        <w:tc>
          <w:tcPr>
            <w:tcW w:w="1365" w:type="dxa"/>
            <w:tcBorders>
              <w:top w:val="nil"/>
              <w:left w:val="nil"/>
              <w:bottom w:val="single" w:sz="4" w:space="0" w:color="auto"/>
              <w:right w:val="single" w:sz="4" w:space="0" w:color="auto"/>
            </w:tcBorders>
            <w:shd w:val="clear" w:color="auto" w:fill="auto"/>
            <w:vAlign w:val="center"/>
          </w:tcPr>
          <w:p w14:paraId="5DFBB04C" w14:textId="77777777" w:rsidR="00CC4DDA" w:rsidRPr="00CC4DDA" w:rsidRDefault="00CC4DDA" w:rsidP="00CC4DDA">
            <w:pPr>
              <w:jc w:val="center"/>
              <w:rPr>
                <w:snapToGrid w:val="0"/>
                <w:szCs w:val="28"/>
              </w:rPr>
            </w:pPr>
            <w:r w:rsidRPr="00CC4DDA">
              <w:rPr>
                <w:snapToGrid w:val="0"/>
                <w:szCs w:val="28"/>
              </w:rPr>
              <w:t>17,76</w:t>
            </w:r>
          </w:p>
        </w:tc>
        <w:tc>
          <w:tcPr>
            <w:tcW w:w="1451" w:type="dxa"/>
            <w:tcBorders>
              <w:top w:val="nil"/>
              <w:left w:val="nil"/>
              <w:bottom w:val="single" w:sz="4" w:space="0" w:color="auto"/>
              <w:right w:val="single" w:sz="4" w:space="0" w:color="auto"/>
            </w:tcBorders>
            <w:shd w:val="clear" w:color="auto" w:fill="auto"/>
            <w:vAlign w:val="center"/>
          </w:tcPr>
          <w:p w14:paraId="1BA74222" w14:textId="77777777" w:rsidR="00CC4DDA" w:rsidRPr="00CC4DDA" w:rsidRDefault="00CC4DDA" w:rsidP="00CC4DDA">
            <w:pPr>
              <w:jc w:val="center"/>
              <w:rPr>
                <w:snapToGrid w:val="0"/>
                <w:szCs w:val="28"/>
              </w:rPr>
            </w:pPr>
            <w:r w:rsidRPr="00CC4DDA">
              <w:rPr>
                <w:snapToGrid w:val="0"/>
                <w:szCs w:val="28"/>
              </w:rPr>
              <w:t>2 287,58</w:t>
            </w:r>
          </w:p>
        </w:tc>
        <w:tc>
          <w:tcPr>
            <w:tcW w:w="1209" w:type="dxa"/>
            <w:tcBorders>
              <w:top w:val="nil"/>
              <w:left w:val="nil"/>
              <w:bottom w:val="single" w:sz="4" w:space="0" w:color="auto"/>
              <w:right w:val="single" w:sz="4" w:space="0" w:color="auto"/>
            </w:tcBorders>
            <w:shd w:val="clear" w:color="auto" w:fill="auto"/>
            <w:vAlign w:val="center"/>
          </w:tcPr>
          <w:p w14:paraId="7AA0C2C1"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045C4CFE" w14:textId="77777777" w:rsidR="00CC4DDA" w:rsidRPr="00CC4DDA" w:rsidRDefault="00CC4DDA" w:rsidP="00CC4DDA">
            <w:pPr>
              <w:jc w:val="center"/>
              <w:rPr>
                <w:snapToGrid w:val="0"/>
                <w:szCs w:val="28"/>
              </w:rPr>
            </w:pPr>
            <w:r w:rsidRPr="00CC4DDA">
              <w:rPr>
                <w:snapToGrid w:val="0"/>
                <w:szCs w:val="28"/>
              </w:rPr>
              <w:t>х</w:t>
            </w:r>
          </w:p>
        </w:tc>
      </w:tr>
      <w:tr w:rsidR="00CC4DDA" w:rsidRPr="00CC4DDA" w14:paraId="0251C4E5" w14:textId="77777777" w:rsidTr="00E8485B">
        <w:trPr>
          <w:trHeight w:val="386"/>
        </w:trPr>
        <w:tc>
          <w:tcPr>
            <w:tcW w:w="1961" w:type="dxa"/>
            <w:vMerge/>
            <w:tcBorders>
              <w:top w:val="nil"/>
              <w:left w:val="single" w:sz="4" w:space="0" w:color="auto"/>
              <w:bottom w:val="single" w:sz="4" w:space="0" w:color="auto"/>
              <w:right w:val="single" w:sz="4" w:space="0" w:color="auto"/>
            </w:tcBorders>
            <w:vAlign w:val="center"/>
            <w:hideMark/>
          </w:tcPr>
          <w:p w14:paraId="4C64C04C" w14:textId="77777777" w:rsidR="00CC4DDA" w:rsidRPr="00CC4DDA" w:rsidRDefault="00CC4DDA" w:rsidP="00CC4DD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5032088A" w14:textId="77777777" w:rsidR="00CC4DDA" w:rsidRPr="00CC4DDA" w:rsidRDefault="00CC4DDA" w:rsidP="00CC4DDA">
            <w:pPr>
              <w:jc w:val="center"/>
              <w:rPr>
                <w:snapToGrid w:val="0"/>
                <w:szCs w:val="28"/>
              </w:rPr>
            </w:pPr>
            <w:r w:rsidRPr="00CC4DDA">
              <w:rPr>
                <w:snapToGrid w:val="0"/>
                <w:szCs w:val="28"/>
              </w:rPr>
              <w:t>с 01.07.2028</w:t>
            </w:r>
          </w:p>
        </w:tc>
        <w:tc>
          <w:tcPr>
            <w:tcW w:w="910" w:type="dxa"/>
            <w:tcBorders>
              <w:top w:val="nil"/>
              <w:left w:val="nil"/>
              <w:bottom w:val="single" w:sz="4" w:space="0" w:color="auto"/>
              <w:right w:val="single" w:sz="4" w:space="0" w:color="auto"/>
            </w:tcBorders>
            <w:shd w:val="clear" w:color="auto" w:fill="auto"/>
            <w:vAlign w:val="center"/>
          </w:tcPr>
          <w:p w14:paraId="2A7E6350" w14:textId="77777777" w:rsidR="00CC4DDA" w:rsidRPr="00CC4DDA" w:rsidRDefault="00CC4DDA" w:rsidP="00CC4DDA">
            <w:pPr>
              <w:jc w:val="center"/>
              <w:rPr>
                <w:snapToGrid w:val="0"/>
                <w:color w:val="000000"/>
                <w:szCs w:val="28"/>
              </w:rPr>
            </w:pPr>
            <w:r w:rsidRPr="00CC4DDA">
              <w:rPr>
                <w:snapToGrid w:val="0"/>
                <w:color w:val="000000"/>
                <w:szCs w:val="28"/>
              </w:rPr>
              <w:t>201,22</w:t>
            </w:r>
          </w:p>
        </w:tc>
        <w:tc>
          <w:tcPr>
            <w:tcW w:w="910" w:type="dxa"/>
            <w:tcBorders>
              <w:top w:val="nil"/>
              <w:left w:val="nil"/>
              <w:bottom w:val="single" w:sz="4" w:space="0" w:color="auto"/>
              <w:right w:val="single" w:sz="4" w:space="0" w:color="auto"/>
            </w:tcBorders>
            <w:shd w:val="clear" w:color="auto" w:fill="auto"/>
            <w:vAlign w:val="center"/>
          </w:tcPr>
          <w:p w14:paraId="4DB4AAFC" w14:textId="77777777" w:rsidR="00CC4DDA" w:rsidRPr="00CC4DDA" w:rsidRDefault="00CC4DDA" w:rsidP="00CC4DDA">
            <w:pPr>
              <w:jc w:val="center"/>
              <w:rPr>
                <w:snapToGrid w:val="0"/>
                <w:color w:val="000000"/>
                <w:szCs w:val="28"/>
              </w:rPr>
            </w:pPr>
            <w:r w:rsidRPr="00CC4DDA">
              <w:rPr>
                <w:snapToGrid w:val="0"/>
                <w:color w:val="000000"/>
                <w:szCs w:val="28"/>
              </w:rPr>
              <w:t>186,35</w:t>
            </w:r>
          </w:p>
        </w:tc>
        <w:tc>
          <w:tcPr>
            <w:tcW w:w="910" w:type="dxa"/>
            <w:tcBorders>
              <w:top w:val="nil"/>
              <w:left w:val="nil"/>
              <w:bottom w:val="single" w:sz="4" w:space="0" w:color="auto"/>
              <w:right w:val="single" w:sz="4" w:space="0" w:color="auto"/>
            </w:tcBorders>
            <w:shd w:val="clear" w:color="auto" w:fill="auto"/>
            <w:vAlign w:val="center"/>
          </w:tcPr>
          <w:p w14:paraId="271064DC" w14:textId="77777777" w:rsidR="00CC4DDA" w:rsidRPr="00CC4DDA" w:rsidRDefault="00CC4DDA" w:rsidP="00CC4DDA">
            <w:pPr>
              <w:jc w:val="center"/>
              <w:rPr>
                <w:snapToGrid w:val="0"/>
                <w:color w:val="000000"/>
                <w:szCs w:val="28"/>
              </w:rPr>
            </w:pPr>
            <w:r w:rsidRPr="00CC4DDA">
              <w:rPr>
                <w:snapToGrid w:val="0"/>
                <w:color w:val="000000"/>
                <w:szCs w:val="28"/>
              </w:rPr>
              <w:t>214,31</w:t>
            </w:r>
          </w:p>
        </w:tc>
        <w:tc>
          <w:tcPr>
            <w:tcW w:w="910" w:type="dxa"/>
            <w:tcBorders>
              <w:top w:val="nil"/>
              <w:left w:val="nil"/>
              <w:bottom w:val="single" w:sz="4" w:space="0" w:color="auto"/>
              <w:right w:val="single" w:sz="4" w:space="0" w:color="auto"/>
            </w:tcBorders>
            <w:shd w:val="clear" w:color="auto" w:fill="auto"/>
            <w:vAlign w:val="center"/>
          </w:tcPr>
          <w:p w14:paraId="3AFA0132" w14:textId="77777777" w:rsidR="00CC4DDA" w:rsidRPr="00CC4DDA" w:rsidRDefault="00CC4DDA" w:rsidP="00CC4DDA">
            <w:pPr>
              <w:jc w:val="center"/>
              <w:rPr>
                <w:snapToGrid w:val="0"/>
                <w:color w:val="000000"/>
                <w:szCs w:val="28"/>
              </w:rPr>
            </w:pPr>
            <w:r w:rsidRPr="00CC4DDA">
              <w:rPr>
                <w:snapToGrid w:val="0"/>
                <w:color w:val="000000"/>
                <w:szCs w:val="28"/>
              </w:rPr>
              <w:t>199,73</w:t>
            </w:r>
          </w:p>
        </w:tc>
        <w:tc>
          <w:tcPr>
            <w:tcW w:w="910" w:type="dxa"/>
            <w:tcBorders>
              <w:top w:val="nil"/>
              <w:left w:val="nil"/>
              <w:bottom w:val="single" w:sz="4" w:space="0" w:color="auto"/>
              <w:right w:val="single" w:sz="4" w:space="0" w:color="auto"/>
            </w:tcBorders>
            <w:shd w:val="clear" w:color="auto" w:fill="auto"/>
            <w:vAlign w:val="center"/>
          </w:tcPr>
          <w:p w14:paraId="240CBAA0" w14:textId="77777777" w:rsidR="00CC4DDA" w:rsidRPr="00CC4DDA" w:rsidRDefault="00CC4DDA" w:rsidP="00CC4DDA">
            <w:pPr>
              <w:jc w:val="center"/>
              <w:rPr>
                <w:snapToGrid w:val="0"/>
                <w:color w:val="000000"/>
                <w:szCs w:val="28"/>
              </w:rPr>
            </w:pPr>
            <w:r w:rsidRPr="00CC4DDA">
              <w:rPr>
                <w:snapToGrid w:val="0"/>
                <w:color w:val="000000"/>
                <w:szCs w:val="28"/>
              </w:rPr>
              <w:t>167,68</w:t>
            </w:r>
          </w:p>
        </w:tc>
        <w:tc>
          <w:tcPr>
            <w:tcW w:w="910" w:type="dxa"/>
            <w:tcBorders>
              <w:top w:val="nil"/>
              <w:left w:val="nil"/>
              <w:bottom w:val="single" w:sz="4" w:space="0" w:color="auto"/>
              <w:right w:val="single" w:sz="4" w:space="0" w:color="auto"/>
            </w:tcBorders>
            <w:shd w:val="clear" w:color="auto" w:fill="auto"/>
            <w:vAlign w:val="center"/>
          </w:tcPr>
          <w:p w14:paraId="17604F57" w14:textId="77777777" w:rsidR="00CC4DDA" w:rsidRPr="00CC4DDA" w:rsidRDefault="00CC4DDA" w:rsidP="00CC4DDA">
            <w:pPr>
              <w:jc w:val="center"/>
              <w:rPr>
                <w:snapToGrid w:val="0"/>
                <w:color w:val="000000"/>
                <w:szCs w:val="28"/>
              </w:rPr>
            </w:pPr>
            <w:r w:rsidRPr="00CC4DDA">
              <w:rPr>
                <w:snapToGrid w:val="0"/>
                <w:color w:val="000000"/>
                <w:szCs w:val="28"/>
              </w:rPr>
              <w:t>155,29</w:t>
            </w:r>
          </w:p>
        </w:tc>
        <w:tc>
          <w:tcPr>
            <w:tcW w:w="910" w:type="dxa"/>
            <w:tcBorders>
              <w:top w:val="nil"/>
              <w:left w:val="nil"/>
              <w:bottom w:val="single" w:sz="4" w:space="0" w:color="auto"/>
              <w:right w:val="single" w:sz="4" w:space="0" w:color="auto"/>
            </w:tcBorders>
            <w:shd w:val="clear" w:color="auto" w:fill="auto"/>
            <w:vAlign w:val="center"/>
          </w:tcPr>
          <w:p w14:paraId="64D06D75" w14:textId="77777777" w:rsidR="00CC4DDA" w:rsidRPr="00CC4DDA" w:rsidRDefault="00CC4DDA" w:rsidP="00CC4DDA">
            <w:pPr>
              <w:jc w:val="center"/>
              <w:rPr>
                <w:snapToGrid w:val="0"/>
                <w:color w:val="000000"/>
                <w:szCs w:val="28"/>
              </w:rPr>
            </w:pPr>
            <w:r w:rsidRPr="00CC4DDA">
              <w:rPr>
                <w:snapToGrid w:val="0"/>
                <w:color w:val="000000"/>
                <w:szCs w:val="28"/>
              </w:rPr>
              <w:t>178,59</w:t>
            </w:r>
          </w:p>
        </w:tc>
        <w:tc>
          <w:tcPr>
            <w:tcW w:w="910" w:type="dxa"/>
            <w:tcBorders>
              <w:top w:val="nil"/>
              <w:left w:val="nil"/>
              <w:bottom w:val="single" w:sz="4" w:space="0" w:color="auto"/>
              <w:right w:val="single" w:sz="4" w:space="0" w:color="auto"/>
            </w:tcBorders>
            <w:shd w:val="clear" w:color="auto" w:fill="auto"/>
            <w:vAlign w:val="center"/>
          </w:tcPr>
          <w:p w14:paraId="2B040BD4" w14:textId="77777777" w:rsidR="00CC4DDA" w:rsidRPr="00CC4DDA" w:rsidRDefault="00CC4DDA" w:rsidP="00CC4DDA">
            <w:pPr>
              <w:jc w:val="center"/>
              <w:rPr>
                <w:snapToGrid w:val="0"/>
                <w:color w:val="000000"/>
                <w:szCs w:val="28"/>
              </w:rPr>
            </w:pPr>
            <w:r w:rsidRPr="00CC4DDA">
              <w:rPr>
                <w:snapToGrid w:val="0"/>
                <w:color w:val="000000"/>
                <w:szCs w:val="28"/>
              </w:rPr>
              <w:t>166,44</w:t>
            </w:r>
          </w:p>
        </w:tc>
        <w:tc>
          <w:tcPr>
            <w:tcW w:w="1365" w:type="dxa"/>
            <w:tcBorders>
              <w:top w:val="nil"/>
              <w:left w:val="nil"/>
              <w:bottom w:val="single" w:sz="4" w:space="0" w:color="auto"/>
              <w:right w:val="single" w:sz="4" w:space="0" w:color="auto"/>
            </w:tcBorders>
            <w:shd w:val="clear" w:color="auto" w:fill="auto"/>
            <w:vAlign w:val="center"/>
          </w:tcPr>
          <w:p w14:paraId="55469430" w14:textId="77777777" w:rsidR="00CC4DDA" w:rsidRPr="00CC4DDA" w:rsidRDefault="00CC4DDA" w:rsidP="00CC4DDA">
            <w:pPr>
              <w:jc w:val="center"/>
              <w:rPr>
                <w:snapToGrid w:val="0"/>
                <w:szCs w:val="28"/>
              </w:rPr>
            </w:pPr>
            <w:r w:rsidRPr="00CC4DDA">
              <w:rPr>
                <w:snapToGrid w:val="0"/>
                <w:szCs w:val="28"/>
              </w:rPr>
              <w:t>18,26</w:t>
            </w:r>
          </w:p>
        </w:tc>
        <w:tc>
          <w:tcPr>
            <w:tcW w:w="1451" w:type="dxa"/>
            <w:tcBorders>
              <w:top w:val="nil"/>
              <w:left w:val="nil"/>
              <w:bottom w:val="single" w:sz="4" w:space="0" w:color="auto"/>
              <w:right w:val="single" w:sz="4" w:space="0" w:color="auto"/>
            </w:tcBorders>
            <w:shd w:val="clear" w:color="auto" w:fill="auto"/>
            <w:vAlign w:val="center"/>
          </w:tcPr>
          <w:p w14:paraId="0FAFDCEB" w14:textId="77777777" w:rsidR="00CC4DDA" w:rsidRPr="00CC4DDA" w:rsidRDefault="00CC4DDA" w:rsidP="00CC4DDA">
            <w:pPr>
              <w:jc w:val="center"/>
              <w:rPr>
                <w:snapToGrid w:val="0"/>
                <w:szCs w:val="28"/>
              </w:rPr>
            </w:pPr>
            <w:r w:rsidRPr="00CC4DDA">
              <w:rPr>
                <w:snapToGrid w:val="0"/>
                <w:szCs w:val="28"/>
              </w:rPr>
              <w:t>2 477,98</w:t>
            </w:r>
          </w:p>
        </w:tc>
        <w:tc>
          <w:tcPr>
            <w:tcW w:w="1209" w:type="dxa"/>
            <w:tcBorders>
              <w:top w:val="nil"/>
              <w:left w:val="nil"/>
              <w:bottom w:val="single" w:sz="4" w:space="0" w:color="auto"/>
              <w:right w:val="single" w:sz="4" w:space="0" w:color="auto"/>
            </w:tcBorders>
            <w:shd w:val="clear" w:color="auto" w:fill="auto"/>
            <w:vAlign w:val="center"/>
            <w:hideMark/>
          </w:tcPr>
          <w:p w14:paraId="68BAD0ED" w14:textId="77777777" w:rsidR="00CC4DDA" w:rsidRPr="00CC4DDA" w:rsidRDefault="00CC4DDA" w:rsidP="00CC4DDA">
            <w:pPr>
              <w:jc w:val="center"/>
              <w:rPr>
                <w:snapToGrid w:val="0"/>
                <w:szCs w:val="28"/>
              </w:rPr>
            </w:pPr>
            <w:r w:rsidRPr="00CC4DD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1EDFEB8" w14:textId="77777777" w:rsidR="00CC4DDA" w:rsidRPr="00CC4DDA" w:rsidRDefault="00CC4DDA" w:rsidP="00CC4DDA">
            <w:pPr>
              <w:jc w:val="center"/>
              <w:rPr>
                <w:snapToGrid w:val="0"/>
                <w:szCs w:val="28"/>
              </w:rPr>
            </w:pPr>
            <w:r w:rsidRPr="00CC4DDA">
              <w:rPr>
                <w:snapToGrid w:val="0"/>
                <w:szCs w:val="28"/>
              </w:rPr>
              <w:t>х</w:t>
            </w:r>
          </w:p>
        </w:tc>
      </w:tr>
    </w:tbl>
    <w:p w14:paraId="15FB35D3" w14:textId="77777777" w:rsidR="00CC4DDA" w:rsidRPr="00CC4DDA" w:rsidRDefault="00CC4DDA" w:rsidP="00CC4DDA">
      <w:pPr>
        <w:tabs>
          <w:tab w:val="left" w:pos="435"/>
        </w:tabs>
        <w:spacing w:before="240" w:after="60"/>
        <w:outlineLvl w:val="0"/>
        <w:rPr>
          <w:b/>
          <w:sz w:val="28"/>
          <w:szCs w:val="20"/>
        </w:rPr>
        <w:sectPr w:rsidR="00CC4DDA" w:rsidRPr="00CC4DDA" w:rsidSect="00CC4DDA">
          <w:pgSz w:w="16838" w:h="11906" w:orient="landscape"/>
          <w:pgMar w:top="1701" w:right="851" w:bottom="851" w:left="851" w:header="709" w:footer="709" w:gutter="0"/>
          <w:cols w:space="708"/>
          <w:titlePg/>
          <w:docGrid w:linePitch="381"/>
        </w:sectPr>
      </w:pPr>
    </w:p>
    <w:p w14:paraId="614C8EB5" w14:textId="77777777" w:rsidR="00CC4DDA" w:rsidRPr="00CC4DDA" w:rsidRDefault="00CC4DDA" w:rsidP="00CC4DDA">
      <w:pPr>
        <w:keepNext/>
        <w:tabs>
          <w:tab w:val="left" w:pos="284"/>
        </w:tabs>
        <w:jc w:val="center"/>
        <w:outlineLvl w:val="0"/>
        <w:rPr>
          <w:rFonts w:cs="Arial"/>
          <w:b/>
          <w:bCs/>
          <w:snapToGrid w:val="0"/>
          <w:kern w:val="32"/>
          <w:sz w:val="28"/>
          <w:szCs w:val="32"/>
          <w:lang w:eastAsia="en-US"/>
        </w:rPr>
      </w:pPr>
      <w:r w:rsidRPr="00CC4DDA">
        <w:rPr>
          <w:rFonts w:cs="Arial"/>
          <w:b/>
          <w:bCs/>
          <w:snapToGrid w:val="0"/>
          <w:kern w:val="32"/>
          <w:sz w:val="28"/>
          <w:szCs w:val="32"/>
          <w:lang w:eastAsia="en-US"/>
        </w:rPr>
        <w:lastRenderedPageBreak/>
        <w:t xml:space="preserve">Сравнительный анализ динамики расходов </w:t>
      </w:r>
      <w:r w:rsidRPr="00CC4DDA">
        <w:rPr>
          <w:rFonts w:cs="Arial"/>
          <w:b/>
          <w:bCs/>
          <w:snapToGrid w:val="0"/>
          <w:kern w:val="32"/>
          <w:sz w:val="28"/>
          <w:szCs w:val="32"/>
          <w:lang w:eastAsia="en-US"/>
        </w:rPr>
        <w:br/>
        <w:t xml:space="preserve">в сравнении с предыдущими периодами регулирования </w:t>
      </w:r>
      <w:r w:rsidRPr="00CC4DDA">
        <w:rPr>
          <w:rFonts w:cs="Arial"/>
          <w:b/>
          <w:bCs/>
          <w:snapToGrid w:val="0"/>
          <w:kern w:val="32"/>
          <w:sz w:val="28"/>
          <w:szCs w:val="32"/>
          <w:lang w:eastAsia="en-US"/>
        </w:rPr>
        <w:br/>
      </w:r>
    </w:p>
    <w:p w14:paraId="510BA94B" w14:textId="77777777" w:rsidR="00CC4DDA" w:rsidRPr="00CC4DDA" w:rsidRDefault="00CC4DDA" w:rsidP="00CC4DDA">
      <w:pPr>
        <w:jc w:val="center"/>
        <w:rPr>
          <w:b/>
          <w:snapToGrid w:val="0"/>
          <w:sz w:val="28"/>
        </w:rPr>
      </w:pPr>
      <w:r w:rsidRPr="00CC4DDA">
        <w:rPr>
          <w:b/>
          <w:snapToGrid w:val="0"/>
          <w:sz w:val="28"/>
        </w:rPr>
        <w:t>Расходы реализацию тепловой энергии</w:t>
      </w:r>
    </w:p>
    <w:p w14:paraId="476A7F88" w14:textId="77777777" w:rsidR="00CC4DDA" w:rsidRPr="00CC4DDA" w:rsidRDefault="00CC4DDA" w:rsidP="00252E09">
      <w:pPr>
        <w:numPr>
          <w:ilvl w:val="0"/>
          <w:numId w:val="5"/>
        </w:numPr>
        <w:tabs>
          <w:tab w:val="left" w:pos="1890"/>
        </w:tabs>
        <w:ind w:right="-425"/>
        <w:jc w:val="right"/>
        <w:rPr>
          <w:snapToGrid w:val="0"/>
          <w:sz w:val="28"/>
          <w:szCs w:val="28"/>
        </w:rPr>
      </w:pPr>
    </w:p>
    <w:tbl>
      <w:tblPr>
        <w:tblW w:w="11371" w:type="dxa"/>
        <w:tblInd w:w="-318" w:type="dxa"/>
        <w:tblLook w:val="04A0" w:firstRow="1" w:lastRow="0" w:firstColumn="1" w:lastColumn="0" w:noHBand="0" w:noVBand="1"/>
      </w:tblPr>
      <w:tblGrid>
        <w:gridCol w:w="750"/>
        <w:gridCol w:w="3645"/>
        <w:gridCol w:w="1573"/>
        <w:gridCol w:w="227"/>
        <w:gridCol w:w="1537"/>
        <w:gridCol w:w="263"/>
        <w:gridCol w:w="1501"/>
        <w:gridCol w:w="299"/>
        <w:gridCol w:w="1576"/>
      </w:tblGrid>
      <w:tr w:rsidR="00CC4DDA" w:rsidRPr="00CC4DDA" w14:paraId="591D3F1E" w14:textId="77777777" w:rsidTr="00E8485B">
        <w:trPr>
          <w:trHeight w:val="705"/>
        </w:trPr>
        <w:tc>
          <w:tcPr>
            <w:tcW w:w="11371" w:type="dxa"/>
            <w:gridSpan w:val="9"/>
            <w:tcBorders>
              <w:top w:val="nil"/>
              <w:left w:val="nil"/>
              <w:bottom w:val="nil"/>
              <w:right w:val="nil"/>
            </w:tcBorders>
            <w:shd w:val="clear" w:color="auto" w:fill="auto"/>
            <w:noWrap/>
            <w:vAlign w:val="center"/>
            <w:hideMark/>
          </w:tcPr>
          <w:p w14:paraId="5BAB63B7" w14:textId="77777777" w:rsidR="00CC4DDA" w:rsidRPr="00CC4DDA" w:rsidRDefault="00CC4DDA" w:rsidP="00CC4DDA">
            <w:pPr>
              <w:ind w:right="1337"/>
              <w:jc w:val="center"/>
              <w:rPr>
                <w:bCs/>
                <w:snapToGrid w:val="0"/>
                <w:sz w:val="20"/>
                <w:szCs w:val="28"/>
              </w:rPr>
            </w:pPr>
            <w:r w:rsidRPr="00CC4DDA">
              <w:rPr>
                <w:bCs/>
                <w:snapToGrid w:val="0"/>
                <w:sz w:val="28"/>
                <w:szCs w:val="28"/>
              </w:rPr>
              <w:t>Реестр операционных (подконтрольных) расходов</w:t>
            </w:r>
          </w:p>
        </w:tc>
      </w:tr>
      <w:tr w:rsidR="00CC4DDA" w:rsidRPr="00CC4DDA" w14:paraId="03BAB94A" w14:textId="77777777" w:rsidTr="00E8485B">
        <w:trPr>
          <w:trHeight w:val="300"/>
        </w:trPr>
        <w:tc>
          <w:tcPr>
            <w:tcW w:w="750" w:type="dxa"/>
            <w:tcBorders>
              <w:top w:val="nil"/>
              <w:left w:val="nil"/>
              <w:bottom w:val="nil"/>
              <w:right w:val="nil"/>
            </w:tcBorders>
            <w:shd w:val="clear" w:color="auto" w:fill="auto"/>
            <w:vAlign w:val="center"/>
            <w:hideMark/>
          </w:tcPr>
          <w:p w14:paraId="520B415B" w14:textId="77777777" w:rsidR="00CC4DDA" w:rsidRPr="00CC4DDA" w:rsidRDefault="00CC4DDA" w:rsidP="00CC4DDA">
            <w:pPr>
              <w:rPr>
                <w:b/>
                <w:bCs/>
                <w:snapToGrid w:val="0"/>
                <w:sz w:val="20"/>
                <w:szCs w:val="28"/>
              </w:rPr>
            </w:pPr>
          </w:p>
        </w:tc>
        <w:tc>
          <w:tcPr>
            <w:tcW w:w="3645" w:type="dxa"/>
            <w:tcBorders>
              <w:top w:val="nil"/>
              <w:left w:val="nil"/>
              <w:bottom w:val="nil"/>
              <w:right w:val="nil"/>
            </w:tcBorders>
            <w:shd w:val="clear" w:color="auto" w:fill="auto"/>
            <w:vAlign w:val="center"/>
            <w:hideMark/>
          </w:tcPr>
          <w:p w14:paraId="14D729A3" w14:textId="77777777" w:rsidR="00CC4DDA" w:rsidRPr="00CC4DDA" w:rsidRDefault="00CC4DDA" w:rsidP="00CC4DDA">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D650312"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7338D80"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FC837AD" w14:textId="77777777" w:rsidR="00CC4DDA" w:rsidRPr="00CC4DDA" w:rsidRDefault="00CC4DDA" w:rsidP="00CC4DDA">
            <w:pPr>
              <w:jc w:val="right"/>
              <w:rPr>
                <w:snapToGrid w:val="0"/>
                <w:sz w:val="20"/>
                <w:szCs w:val="28"/>
              </w:rPr>
            </w:pPr>
            <w:r w:rsidRPr="00CC4DDA">
              <w:rPr>
                <w:snapToGrid w:val="0"/>
                <w:sz w:val="20"/>
                <w:szCs w:val="28"/>
              </w:rPr>
              <w:t>тыс. руб.</w:t>
            </w:r>
          </w:p>
        </w:tc>
        <w:tc>
          <w:tcPr>
            <w:tcW w:w="1875" w:type="dxa"/>
            <w:gridSpan w:val="2"/>
            <w:tcBorders>
              <w:top w:val="nil"/>
              <w:left w:val="nil"/>
              <w:bottom w:val="nil"/>
              <w:right w:val="nil"/>
            </w:tcBorders>
            <w:shd w:val="clear" w:color="auto" w:fill="auto"/>
            <w:vAlign w:val="center"/>
            <w:hideMark/>
          </w:tcPr>
          <w:p w14:paraId="5F0CA8F5" w14:textId="77777777" w:rsidR="00CC4DDA" w:rsidRPr="00CC4DDA" w:rsidRDefault="00CC4DDA" w:rsidP="00CC4DDA">
            <w:pPr>
              <w:jc w:val="right"/>
              <w:rPr>
                <w:snapToGrid w:val="0"/>
                <w:sz w:val="20"/>
                <w:szCs w:val="28"/>
              </w:rPr>
            </w:pPr>
          </w:p>
        </w:tc>
      </w:tr>
      <w:tr w:rsidR="00CC4DDA" w:rsidRPr="00CC4DDA" w14:paraId="5B8C7838" w14:textId="77777777" w:rsidTr="00E8485B">
        <w:trPr>
          <w:gridAfter w:val="1"/>
          <w:wAfter w:w="1576"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31025" w14:textId="77777777" w:rsidR="00CC4DDA" w:rsidRPr="00CC4DDA" w:rsidRDefault="00CC4DDA" w:rsidP="00CC4DDA">
            <w:pPr>
              <w:jc w:val="center"/>
              <w:rPr>
                <w:snapToGrid w:val="0"/>
                <w:sz w:val="20"/>
                <w:szCs w:val="28"/>
              </w:rPr>
            </w:pPr>
            <w:r w:rsidRPr="00CC4DDA">
              <w:rPr>
                <w:snapToGrid w:val="0"/>
                <w:sz w:val="20"/>
                <w:szCs w:val="28"/>
              </w:rPr>
              <w:t>№ п/п</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C6F2120" w14:textId="77777777" w:rsidR="00CC4DDA" w:rsidRPr="00CC4DDA" w:rsidRDefault="00CC4DDA" w:rsidP="00CC4DDA">
            <w:pPr>
              <w:jc w:val="center"/>
              <w:rPr>
                <w:snapToGrid w:val="0"/>
                <w:sz w:val="20"/>
                <w:szCs w:val="28"/>
              </w:rPr>
            </w:pPr>
            <w:r w:rsidRPr="00CC4DDA">
              <w:rPr>
                <w:snapToGrid w:val="0"/>
                <w:sz w:val="20"/>
                <w:szCs w:val="28"/>
              </w:rPr>
              <w:t>Наименование расхода</w:t>
            </w:r>
          </w:p>
        </w:tc>
        <w:tc>
          <w:tcPr>
            <w:tcW w:w="1800" w:type="dxa"/>
            <w:gridSpan w:val="2"/>
            <w:tcBorders>
              <w:top w:val="single" w:sz="4" w:space="0" w:color="auto"/>
              <w:left w:val="nil"/>
              <w:bottom w:val="single" w:sz="4" w:space="0" w:color="auto"/>
              <w:right w:val="nil"/>
            </w:tcBorders>
            <w:shd w:val="clear" w:color="auto" w:fill="auto"/>
            <w:vAlign w:val="center"/>
            <w:hideMark/>
          </w:tcPr>
          <w:p w14:paraId="5E569F9D" w14:textId="77777777" w:rsidR="00CC4DDA" w:rsidRPr="00CC4DDA" w:rsidRDefault="00CC4DDA" w:rsidP="00CC4DDA">
            <w:pPr>
              <w:jc w:val="center"/>
              <w:rPr>
                <w:snapToGrid w:val="0"/>
                <w:sz w:val="20"/>
                <w:szCs w:val="28"/>
              </w:rPr>
            </w:pPr>
            <w:r w:rsidRPr="00CC4DDA">
              <w:rPr>
                <w:snapToGrid w:val="0"/>
                <w:sz w:val="20"/>
                <w:szCs w:val="28"/>
              </w:rPr>
              <w:t xml:space="preserve">Утверждено </w:t>
            </w:r>
            <w:r w:rsidRPr="00CC4DDA">
              <w:rPr>
                <w:snapToGrid w:val="0"/>
                <w:sz w:val="20"/>
                <w:szCs w:val="28"/>
              </w:rPr>
              <w:br/>
              <w:t>на 2023</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3C3645D1" w14:textId="77777777" w:rsidR="00CC4DDA" w:rsidRPr="00CC4DDA" w:rsidRDefault="00CC4DDA" w:rsidP="00CC4DDA">
            <w:pPr>
              <w:jc w:val="center"/>
              <w:rPr>
                <w:snapToGrid w:val="0"/>
                <w:sz w:val="20"/>
                <w:szCs w:val="28"/>
              </w:rPr>
            </w:pPr>
            <w:r w:rsidRPr="00CC4DDA">
              <w:rPr>
                <w:snapToGrid w:val="0"/>
                <w:sz w:val="20"/>
                <w:szCs w:val="28"/>
              </w:rPr>
              <w:t>Предложение экспертов</w:t>
            </w:r>
            <w:r w:rsidRPr="00CC4DDA">
              <w:rPr>
                <w:snapToGrid w:val="0"/>
                <w:sz w:val="20"/>
                <w:szCs w:val="28"/>
              </w:rPr>
              <w:br/>
              <w:t xml:space="preserve"> на 2024 год</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13F77" w14:textId="77777777" w:rsidR="00CC4DDA" w:rsidRPr="00CC4DDA" w:rsidRDefault="00CC4DDA" w:rsidP="00CC4DDA">
            <w:pPr>
              <w:jc w:val="center"/>
              <w:rPr>
                <w:snapToGrid w:val="0"/>
                <w:sz w:val="20"/>
                <w:szCs w:val="28"/>
              </w:rPr>
            </w:pPr>
            <w:r w:rsidRPr="00CC4DDA">
              <w:rPr>
                <w:snapToGrid w:val="0"/>
                <w:sz w:val="20"/>
                <w:szCs w:val="28"/>
              </w:rPr>
              <w:t>Динамика расходов</w:t>
            </w:r>
          </w:p>
        </w:tc>
      </w:tr>
      <w:tr w:rsidR="00CC4DDA" w:rsidRPr="00CC4DDA" w14:paraId="2F9EF6CB"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CDAD4" w14:textId="77777777" w:rsidR="00CC4DDA" w:rsidRPr="00CC4DDA" w:rsidRDefault="00CC4DDA" w:rsidP="00CC4DDA">
            <w:pPr>
              <w:jc w:val="center"/>
              <w:rPr>
                <w:snapToGrid w:val="0"/>
                <w:sz w:val="20"/>
                <w:szCs w:val="28"/>
              </w:rPr>
            </w:pPr>
            <w:r w:rsidRPr="00CC4DDA">
              <w:rPr>
                <w:snapToGrid w:val="0"/>
                <w:sz w:val="20"/>
                <w:szCs w:val="28"/>
              </w:rPr>
              <w:t>1</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793D2BB" w14:textId="77777777" w:rsidR="00CC4DDA" w:rsidRPr="00CC4DDA" w:rsidRDefault="00CC4DDA" w:rsidP="00CC4DDA">
            <w:pPr>
              <w:rPr>
                <w:snapToGrid w:val="0"/>
                <w:sz w:val="20"/>
                <w:szCs w:val="28"/>
              </w:rPr>
            </w:pPr>
            <w:r w:rsidRPr="00CC4DDA">
              <w:rPr>
                <w:snapToGrid w:val="0"/>
                <w:sz w:val="20"/>
                <w:szCs w:val="28"/>
              </w:rPr>
              <w:t>Расходы на приобретение сырья и материалов</w:t>
            </w:r>
          </w:p>
        </w:tc>
        <w:tc>
          <w:tcPr>
            <w:tcW w:w="1800" w:type="dxa"/>
            <w:gridSpan w:val="2"/>
            <w:tcBorders>
              <w:top w:val="single" w:sz="4" w:space="0" w:color="auto"/>
              <w:left w:val="nil"/>
              <w:bottom w:val="single" w:sz="4" w:space="0" w:color="auto"/>
              <w:right w:val="nil"/>
            </w:tcBorders>
            <w:shd w:val="clear" w:color="auto" w:fill="auto"/>
            <w:vAlign w:val="center"/>
          </w:tcPr>
          <w:p w14:paraId="3D080FFF" w14:textId="77777777" w:rsidR="00CC4DDA" w:rsidRPr="00CC4DDA" w:rsidRDefault="00CC4DDA" w:rsidP="00CC4DDA">
            <w:pPr>
              <w:jc w:val="center"/>
              <w:rPr>
                <w:snapToGrid w:val="0"/>
                <w:szCs w:val="28"/>
              </w:rPr>
            </w:pPr>
            <w:r w:rsidRPr="00CC4DDA">
              <w:rPr>
                <w:snapToGrid w:val="0"/>
                <w:szCs w:val="28"/>
              </w:rPr>
              <w:t>1 360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795A8F16" w14:textId="77777777" w:rsidR="00CC4DDA" w:rsidRPr="00CC4DDA" w:rsidRDefault="00CC4DDA" w:rsidP="00CC4DDA">
            <w:pPr>
              <w:jc w:val="center"/>
              <w:rPr>
                <w:snapToGrid w:val="0"/>
                <w:szCs w:val="28"/>
              </w:rPr>
            </w:pPr>
            <w:r w:rsidRPr="00CC4DDA">
              <w:rPr>
                <w:snapToGrid w:val="0"/>
                <w:szCs w:val="28"/>
              </w:rPr>
              <w:t>1 393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03CF3" w14:textId="77777777" w:rsidR="00CC4DDA" w:rsidRPr="00CC4DDA" w:rsidRDefault="00CC4DDA" w:rsidP="00CC4DDA">
            <w:pPr>
              <w:jc w:val="center"/>
              <w:rPr>
                <w:snapToGrid w:val="0"/>
                <w:szCs w:val="28"/>
              </w:rPr>
            </w:pPr>
            <w:r w:rsidRPr="00CC4DDA">
              <w:rPr>
                <w:snapToGrid w:val="0"/>
                <w:szCs w:val="28"/>
              </w:rPr>
              <w:t>33</w:t>
            </w:r>
          </w:p>
        </w:tc>
      </w:tr>
      <w:tr w:rsidR="00CC4DDA" w:rsidRPr="00CC4DDA" w14:paraId="74DE351E"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E8C49" w14:textId="77777777" w:rsidR="00CC4DDA" w:rsidRPr="00CC4DDA" w:rsidRDefault="00CC4DDA" w:rsidP="00CC4DDA">
            <w:pPr>
              <w:jc w:val="center"/>
              <w:rPr>
                <w:snapToGrid w:val="0"/>
                <w:sz w:val="20"/>
                <w:szCs w:val="28"/>
              </w:rPr>
            </w:pPr>
            <w:r w:rsidRPr="00CC4DDA">
              <w:rPr>
                <w:snapToGrid w:val="0"/>
                <w:sz w:val="20"/>
                <w:szCs w:val="28"/>
              </w:rPr>
              <w:t>2</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C088B63" w14:textId="77777777" w:rsidR="00CC4DDA" w:rsidRPr="00CC4DDA" w:rsidRDefault="00CC4DDA" w:rsidP="00CC4DDA">
            <w:pPr>
              <w:rPr>
                <w:snapToGrid w:val="0"/>
                <w:sz w:val="20"/>
                <w:szCs w:val="28"/>
              </w:rPr>
            </w:pPr>
            <w:r w:rsidRPr="00CC4DDA">
              <w:rPr>
                <w:snapToGrid w:val="0"/>
                <w:sz w:val="20"/>
                <w:szCs w:val="28"/>
              </w:rPr>
              <w:t>Расходы на ремонт основных средств</w:t>
            </w:r>
          </w:p>
        </w:tc>
        <w:tc>
          <w:tcPr>
            <w:tcW w:w="1800" w:type="dxa"/>
            <w:gridSpan w:val="2"/>
            <w:tcBorders>
              <w:top w:val="single" w:sz="4" w:space="0" w:color="auto"/>
              <w:left w:val="nil"/>
              <w:bottom w:val="single" w:sz="4" w:space="0" w:color="auto"/>
              <w:right w:val="nil"/>
            </w:tcBorders>
            <w:shd w:val="clear" w:color="auto" w:fill="auto"/>
            <w:vAlign w:val="center"/>
          </w:tcPr>
          <w:p w14:paraId="5ED817A7" w14:textId="77777777" w:rsidR="00CC4DDA" w:rsidRPr="00CC4DDA" w:rsidRDefault="00CC4DDA" w:rsidP="00CC4DDA">
            <w:pPr>
              <w:jc w:val="center"/>
              <w:rPr>
                <w:snapToGrid w:val="0"/>
                <w:szCs w:val="28"/>
              </w:rPr>
            </w:pPr>
            <w:r w:rsidRPr="00CC4DDA">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31039F9" w14:textId="77777777" w:rsidR="00CC4DDA" w:rsidRPr="00CC4DDA" w:rsidRDefault="00CC4DDA" w:rsidP="00CC4DDA">
            <w:pPr>
              <w:jc w:val="center"/>
              <w:rPr>
                <w:snapToGrid w:val="0"/>
                <w:szCs w:val="28"/>
              </w:rPr>
            </w:pPr>
            <w:r w:rsidRPr="00CC4DDA">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CCE96"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B00FF87"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8BDEE" w14:textId="77777777" w:rsidR="00CC4DDA" w:rsidRPr="00CC4DDA" w:rsidRDefault="00CC4DDA" w:rsidP="00CC4DDA">
            <w:pPr>
              <w:jc w:val="center"/>
              <w:rPr>
                <w:snapToGrid w:val="0"/>
                <w:sz w:val="20"/>
                <w:szCs w:val="28"/>
              </w:rPr>
            </w:pPr>
            <w:r w:rsidRPr="00CC4DDA">
              <w:rPr>
                <w:snapToGrid w:val="0"/>
                <w:sz w:val="20"/>
                <w:szCs w:val="28"/>
              </w:rPr>
              <w:t>3</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38B1B04" w14:textId="77777777" w:rsidR="00CC4DDA" w:rsidRPr="00CC4DDA" w:rsidRDefault="00CC4DDA" w:rsidP="00CC4DDA">
            <w:pPr>
              <w:rPr>
                <w:snapToGrid w:val="0"/>
                <w:sz w:val="20"/>
                <w:szCs w:val="28"/>
              </w:rPr>
            </w:pPr>
            <w:r w:rsidRPr="00CC4DDA">
              <w:rPr>
                <w:snapToGrid w:val="0"/>
                <w:sz w:val="20"/>
                <w:szCs w:val="28"/>
              </w:rPr>
              <w:t>Расходы на оплату труда</w:t>
            </w:r>
          </w:p>
        </w:tc>
        <w:tc>
          <w:tcPr>
            <w:tcW w:w="1800" w:type="dxa"/>
            <w:gridSpan w:val="2"/>
            <w:tcBorders>
              <w:top w:val="single" w:sz="4" w:space="0" w:color="auto"/>
              <w:left w:val="nil"/>
              <w:bottom w:val="single" w:sz="4" w:space="0" w:color="auto"/>
              <w:right w:val="nil"/>
            </w:tcBorders>
            <w:shd w:val="clear" w:color="auto" w:fill="auto"/>
            <w:vAlign w:val="center"/>
          </w:tcPr>
          <w:p w14:paraId="6A985433" w14:textId="77777777" w:rsidR="00CC4DDA" w:rsidRPr="00CC4DDA" w:rsidRDefault="00CC4DDA" w:rsidP="00CC4DDA">
            <w:pPr>
              <w:jc w:val="center"/>
              <w:rPr>
                <w:snapToGrid w:val="0"/>
                <w:szCs w:val="28"/>
              </w:rPr>
            </w:pPr>
            <w:r w:rsidRPr="00CC4DDA">
              <w:rPr>
                <w:snapToGrid w:val="0"/>
                <w:szCs w:val="28"/>
              </w:rPr>
              <w:t>27 060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70E30A02" w14:textId="77777777" w:rsidR="00CC4DDA" w:rsidRPr="00CC4DDA" w:rsidRDefault="00CC4DDA" w:rsidP="00CC4DDA">
            <w:pPr>
              <w:jc w:val="center"/>
              <w:rPr>
                <w:snapToGrid w:val="0"/>
                <w:szCs w:val="28"/>
              </w:rPr>
            </w:pPr>
            <w:r w:rsidRPr="00CC4DDA">
              <w:rPr>
                <w:snapToGrid w:val="0"/>
                <w:szCs w:val="28"/>
              </w:rPr>
              <w:t>35 738</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3D4A1" w14:textId="77777777" w:rsidR="00CC4DDA" w:rsidRPr="00CC4DDA" w:rsidRDefault="00CC4DDA" w:rsidP="00CC4DDA">
            <w:pPr>
              <w:jc w:val="center"/>
              <w:rPr>
                <w:snapToGrid w:val="0"/>
                <w:szCs w:val="28"/>
              </w:rPr>
            </w:pPr>
            <w:r w:rsidRPr="00CC4DDA">
              <w:rPr>
                <w:snapToGrid w:val="0"/>
                <w:szCs w:val="28"/>
              </w:rPr>
              <w:t>8 678</w:t>
            </w:r>
          </w:p>
        </w:tc>
      </w:tr>
      <w:tr w:rsidR="00CC4DDA" w:rsidRPr="00CC4DDA" w14:paraId="608020EB" w14:textId="77777777" w:rsidTr="00E8485B">
        <w:trPr>
          <w:gridAfter w:val="1"/>
          <w:wAfter w:w="1576"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7AC1F" w14:textId="77777777" w:rsidR="00CC4DDA" w:rsidRPr="00CC4DDA" w:rsidRDefault="00CC4DDA" w:rsidP="00CC4DDA">
            <w:pPr>
              <w:jc w:val="center"/>
              <w:rPr>
                <w:snapToGrid w:val="0"/>
                <w:sz w:val="20"/>
                <w:szCs w:val="28"/>
              </w:rPr>
            </w:pPr>
            <w:r w:rsidRPr="00CC4DDA">
              <w:rPr>
                <w:snapToGrid w:val="0"/>
                <w:sz w:val="20"/>
                <w:szCs w:val="28"/>
              </w:rPr>
              <w:t>4</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E72DF15" w14:textId="77777777" w:rsidR="00CC4DDA" w:rsidRPr="00CC4DDA" w:rsidRDefault="00CC4DDA" w:rsidP="00CC4DDA">
            <w:pPr>
              <w:rPr>
                <w:snapToGrid w:val="0"/>
                <w:sz w:val="20"/>
                <w:szCs w:val="28"/>
              </w:rPr>
            </w:pPr>
            <w:r w:rsidRPr="00CC4DD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800" w:type="dxa"/>
            <w:gridSpan w:val="2"/>
            <w:tcBorders>
              <w:top w:val="single" w:sz="4" w:space="0" w:color="auto"/>
              <w:left w:val="nil"/>
              <w:bottom w:val="single" w:sz="4" w:space="0" w:color="auto"/>
              <w:right w:val="nil"/>
            </w:tcBorders>
            <w:shd w:val="clear" w:color="auto" w:fill="auto"/>
            <w:vAlign w:val="center"/>
          </w:tcPr>
          <w:p w14:paraId="67E4D67C" w14:textId="77777777" w:rsidR="00CC4DDA" w:rsidRPr="00CC4DDA" w:rsidRDefault="00CC4DDA" w:rsidP="00CC4DDA">
            <w:pPr>
              <w:jc w:val="center"/>
              <w:rPr>
                <w:snapToGrid w:val="0"/>
                <w:szCs w:val="28"/>
              </w:rPr>
            </w:pPr>
            <w:r w:rsidRPr="00CC4DDA">
              <w:rPr>
                <w:snapToGrid w:val="0"/>
                <w:szCs w:val="28"/>
              </w:rPr>
              <w:t>603</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5105332E" w14:textId="77777777" w:rsidR="00CC4DDA" w:rsidRPr="00CC4DDA" w:rsidRDefault="00CC4DDA" w:rsidP="00CC4DDA">
            <w:pPr>
              <w:jc w:val="center"/>
              <w:rPr>
                <w:snapToGrid w:val="0"/>
                <w:szCs w:val="28"/>
              </w:rPr>
            </w:pPr>
            <w:r w:rsidRPr="00CC4DDA">
              <w:rPr>
                <w:snapToGrid w:val="0"/>
                <w:szCs w:val="28"/>
              </w:rPr>
              <w:t>2 622</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94746" w14:textId="77777777" w:rsidR="00CC4DDA" w:rsidRPr="00CC4DDA" w:rsidRDefault="00CC4DDA" w:rsidP="00CC4DDA">
            <w:pPr>
              <w:jc w:val="center"/>
              <w:rPr>
                <w:snapToGrid w:val="0"/>
                <w:szCs w:val="28"/>
              </w:rPr>
            </w:pPr>
            <w:r w:rsidRPr="00CC4DDA">
              <w:rPr>
                <w:snapToGrid w:val="0"/>
                <w:szCs w:val="28"/>
              </w:rPr>
              <w:t>2 019</w:t>
            </w:r>
          </w:p>
        </w:tc>
      </w:tr>
      <w:tr w:rsidR="00CC4DDA" w:rsidRPr="00CC4DDA" w14:paraId="5691EE34" w14:textId="77777777" w:rsidTr="00E8485B">
        <w:trPr>
          <w:gridAfter w:val="1"/>
          <w:wAfter w:w="1576"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BC511" w14:textId="77777777" w:rsidR="00CC4DDA" w:rsidRPr="00CC4DDA" w:rsidRDefault="00CC4DDA" w:rsidP="00CC4DDA">
            <w:pPr>
              <w:jc w:val="center"/>
              <w:rPr>
                <w:snapToGrid w:val="0"/>
                <w:sz w:val="20"/>
                <w:szCs w:val="28"/>
              </w:rPr>
            </w:pPr>
            <w:r w:rsidRPr="00CC4DDA">
              <w:rPr>
                <w:snapToGrid w:val="0"/>
                <w:sz w:val="20"/>
                <w:szCs w:val="28"/>
              </w:rPr>
              <w:t>5</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D43F404" w14:textId="77777777" w:rsidR="00CC4DDA" w:rsidRPr="00CC4DDA" w:rsidRDefault="00CC4DDA" w:rsidP="00CC4DDA">
            <w:pPr>
              <w:rPr>
                <w:snapToGrid w:val="0"/>
                <w:sz w:val="20"/>
                <w:szCs w:val="28"/>
              </w:rPr>
            </w:pPr>
            <w:r w:rsidRPr="00CC4DDA">
              <w:rPr>
                <w:snapToGrid w:val="0"/>
                <w:sz w:val="20"/>
                <w:szCs w:val="28"/>
              </w:rPr>
              <w:t>Расходы на оплату иных работ и услуг, выполняемых по договорам с организациями</w:t>
            </w:r>
          </w:p>
        </w:tc>
        <w:tc>
          <w:tcPr>
            <w:tcW w:w="1800" w:type="dxa"/>
            <w:gridSpan w:val="2"/>
            <w:tcBorders>
              <w:top w:val="single" w:sz="4" w:space="0" w:color="auto"/>
              <w:left w:val="nil"/>
              <w:bottom w:val="single" w:sz="4" w:space="0" w:color="auto"/>
              <w:right w:val="nil"/>
            </w:tcBorders>
            <w:shd w:val="clear" w:color="auto" w:fill="auto"/>
            <w:vAlign w:val="center"/>
          </w:tcPr>
          <w:p w14:paraId="12F52B4D" w14:textId="77777777" w:rsidR="00CC4DDA" w:rsidRPr="00CC4DDA" w:rsidRDefault="00CC4DDA" w:rsidP="00CC4DDA">
            <w:pPr>
              <w:jc w:val="center"/>
              <w:rPr>
                <w:snapToGrid w:val="0"/>
                <w:szCs w:val="28"/>
              </w:rPr>
            </w:pPr>
            <w:r w:rsidRPr="00CC4DDA">
              <w:rPr>
                <w:snapToGrid w:val="0"/>
                <w:szCs w:val="28"/>
              </w:rPr>
              <w:t>19 999</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628AE763" w14:textId="77777777" w:rsidR="00CC4DDA" w:rsidRPr="00CC4DDA" w:rsidRDefault="00CC4DDA" w:rsidP="00CC4DDA">
            <w:pPr>
              <w:jc w:val="center"/>
              <w:rPr>
                <w:snapToGrid w:val="0"/>
                <w:szCs w:val="28"/>
              </w:rPr>
            </w:pPr>
            <w:r w:rsidRPr="00CC4DDA">
              <w:rPr>
                <w:snapToGrid w:val="0"/>
                <w:szCs w:val="28"/>
              </w:rPr>
              <w:t>24 156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BA692" w14:textId="77777777" w:rsidR="00CC4DDA" w:rsidRPr="00CC4DDA" w:rsidRDefault="00CC4DDA" w:rsidP="00CC4DDA">
            <w:pPr>
              <w:jc w:val="center"/>
              <w:rPr>
                <w:snapToGrid w:val="0"/>
                <w:szCs w:val="28"/>
              </w:rPr>
            </w:pPr>
            <w:r w:rsidRPr="00CC4DDA">
              <w:rPr>
                <w:snapToGrid w:val="0"/>
                <w:szCs w:val="28"/>
              </w:rPr>
              <w:t>4 157</w:t>
            </w:r>
          </w:p>
        </w:tc>
      </w:tr>
      <w:tr w:rsidR="00CC4DDA" w:rsidRPr="00CC4DDA" w14:paraId="07567F63"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C1F73" w14:textId="77777777" w:rsidR="00CC4DDA" w:rsidRPr="00CC4DDA" w:rsidRDefault="00CC4DDA" w:rsidP="00CC4DDA">
            <w:pPr>
              <w:jc w:val="center"/>
              <w:rPr>
                <w:snapToGrid w:val="0"/>
                <w:sz w:val="20"/>
                <w:szCs w:val="28"/>
              </w:rPr>
            </w:pPr>
            <w:r w:rsidRPr="00CC4DDA">
              <w:rPr>
                <w:snapToGrid w:val="0"/>
                <w:sz w:val="20"/>
                <w:szCs w:val="28"/>
              </w:rPr>
              <w:t>6</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9FF6175" w14:textId="77777777" w:rsidR="00CC4DDA" w:rsidRPr="00CC4DDA" w:rsidRDefault="00CC4DDA" w:rsidP="00CC4DDA">
            <w:pPr>
              <w:rPr>
                <w:snapToGrid w:val="0"/>
                <w:sz w:val="20"/>
                <w:szCs w:val="28"/>
              </w:rPr>
            </w:pPr>
            <w:r w:rsidRPr="00CC4DDA">
              <w:rPr>
                <w:snapToGrid w:val="0"/>
                <w:sz w:val="20"/>
                <w:szCs w:val="28"/>
              </w:rPr>
              <w:t>Расходы на служебные командировки</w:t>
            </w:r>
          </w:p>
        </w:tc>
        <w:tc>
          <w:tcPr>
            <w:tcW w:w="1800" w:type="dxa"/>
            <w:gridSpan w:val="2"/>
            <w:tcBorders>
              <w:top w:val="single" w:sz="4" w:space="0" w:color="auto"/>
              <w:left w:val="nil"/>
              <w:bottom w:val="single" w:sz="4" w:space="0" w:color="auto"/>
              <w:right w:val="nil"/>
            </w:tcBorders>
            <w:shd w:val="clear" w:color="auto" w:fill="auto"/>
            <w:vAlign w:val="center"/>
          </w:tcPr>
          <w:p w14:paraId="654AA7CF" w14:textId="77777777" w:rsidR="00CC4DDA" w:rsidRPr="00CC4DDA" w:rsidRDefault="00CC4DDA" w:rsidP="00CC4DDA">
            <w:pPr>
              <w:jc w:val="center"/>
              <w:rPr>
                <w:snapToGrid w:val="0"/>
                <w:szCs w:val="28"/>
              </w:rPr>
            </w:pPr>
            <w:r w:rsidRPr="00CC4DDA">
              <w:rPr>
                <w:snapToGrid w:val="0"/>
                <w:szCs w:val="28"/>
              </w:rPr>
              <w:t>165</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7C149606" w14:textId="77777777" w:rsidR="00CC4DDA" w:rsidRPr="00CC4DDA" w:rsidRDefault="00CC4DDA" w:rsidP="00CC4DDA">
            <w:pPr>
              <w:jc w:val="center"/>
              <w:rPr>
                <w:snapToGrid w:val="0"/>
                <w:szCs w:val="28"/>
              </w:rPr>
            </w:pPr>
            <w:r w:rsidRPr="00CC4DDA">
              <w:rPr>
                <w:snapToGrid w:val="0"/>
                <w:szCs w:val="28"/>
              </w:rPr>
              <w:t>191</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C5E9D" w14:textId="77777777" w:rsidR="00CC4DDA" w:rsidRPr="00CC4DDA" w:rsidRDefault="00CC4DDA" w:rsidP="00CC4DDA">
            <w:pPr>
              <w:jc w:val="center"/>
              <w:rPr>
                <w:snapToGrid w:val="0"/>
                <w:szCs w:val="28"/>
              </w:rPr>
            </w:pPr>
            <w:r w:rsidRPr="00CC4DDA">
              <w:rPr>
                <w:snapToGrid w:val="0"/>
                <w:szCs w:val="28"/>
              </w:rPr>
              <w:t>26</w:t>
            </w:r>
          </w:p>
        </w:tc>
      </w:tr>
      <w:tr w:rsidR="00CC4DDA" w:rsidRPr="00CC4DDA" w14:paraId="2F24048C"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9DFB" w14:textId="77777777" w:rsidR="00CC4DDA" w:rsidRPr="00CC4DDA" w:rsidRDefault="00CC4DDA" w:rsidP="00CC4DDA">
            <w:pPr>
              <w:jc w:val="center"/>
              <w:rPr>
                <w:snapToGrid w:val="0"/>
                <w:sz w:val="20"/>
                <w:szCs w:val="28"/>
              </w:rPr>
            </w:pPr>
            <w:r w:rsidRPr="00CC4DDA">
              <w:rPr>
                <w:snapToGrid w:val="0"/>
                <w:sz w:val="20"/>
                <w:szCs w:val="28"/>
              </w:rPr>
              <w:t>7</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7F675AE" w14:textId="77777777" w:rsidR="00CC4DDA" w:rsidRPr="00CC4DDA" w:rsidRDefault="00CC4DDA" w:rsidP="00CC4DDA">
            <w:pPr>
              <w:rPr>
                <w:snapToGrid w:val="0"/>
                <w:sz w:val="20"/>
                <w:szCs w:val="28"/>
              </w:rPr>
            </w:pPr>
            <w:r w:rsidRPr="00CC4DDA">
              <w:rPr>
                <w:snapToGrid w:val="0"/>
                <w:sz w:val="20"/>
                <w:szCs w:val="28"/>
              </w:rPr>
              <w:t>Расходы на обучение персонала</w:t>
            </w:r>
          </w:p>
        </w:tc>
        <w:tc>
          <w:tcPr>
            <w:tcW w:w="1800" w:type="dxa"/>
            <w:gridSpan w:val="2"/>
            <w:tcBorders>
              <w:top w:val="single" w:sz="4" w:space="0" w:color="auto"/>
              <w:left w:val="nil"/>
              <w:bottom w:val="single" w:sz="4" w:space="0" w:color="auto"/>
              <w:right w:val="nil"/>
            </w:tcBorders>
            <w:shd w:val="clear" w:color="auto" w:fill="auto"/>
            <w:vAlign w:val="center"/>
          </w:tcPr>
          <w:p w14:paraId="750D89B2" w14:textId="77777777" w:rsidR="00CC4DDA" w:rsidRPr="00CC4DDA" w:rsidRDefault="00CC4DDA" w:rsidP="00CC4DDA">
            <w:pPr>
              <w:jc w:val="center"/>
              <w:rPr>
                <w:snapToGrid w:val="0"/>
                <w:szCs w:val="28"/>
              </w:rPr>
            </w:pPr>
            <w:r w:rsidRPr="00CC4DDA">
              <w:rPr>
                <w:snapToGrid w:val="0"/>
                <w:szCs w:val="28"/>
              </w:rPr>
              <w:t>10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3686AAD" w14:textId="77777777" w:rsidR="00CC4DDA" w:rsidRPr="00CC4DDA" w:rsidRDefault="00CC4DDA" w:rsidP="00CC4DDA">
            <w:pPr>
              <w:jc w:val="center"/>
              <w:rPr>
                <w:snapToGrid w:val="0"/>
                <w:szCs w:val="28"/>
              </w:rPr>
            </w:pPr>
            <w:r w:rsidRPr="00CC4DDA">
              <w:rPr>
                <w:snapToGrid w:val="0"/>
                <w:szCs w:val="28"/>
              </w:rPr>
              <w:t>126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12FCF" w14:textId="77777777" w:rsidR="00CC4DDA" w:rsidRPr="00CC4DDA" w:rsidRDefault="00CC4DDA" w:rsidP="00CC4DDA">
            <w:pPr>
              <w:jc w:val="center"/>
              <w:rPr>
                <w:snapToGrid w:val="0"/>
                <w:szCs w:val="28"/>
              </w:rPr>
            </w:pPr>
            <w:r w:rsidRPr="00CC4DDA">
              <w:rPr>
                <w:snapToGrid w:val="0"/>
                <w:szCs w:val="28"/>
              </w:rPr>
              <w:t>116</w:t>
            </w:r>
          </w:p>
        </w:tc>
      </w:tr>
      <w:tr w:rsidR="00CC4DDA" w:rsidRPr="00CC4DDA" w14:paraId="0401B731"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F3B84" w14:textId="77777777" w:rsidR="00CC4DDA" w:rsidRPr="00CC4DDA" w:rsidRDefault="00CC4DDA" w:rsidP="00CC4DDA">
            <w:pPr>
              <w:jc w:val="center"/>
              <w:rPr>
                <w:snapToGrid w:val="0"/>
                <w:sz w:val="20"/>
                <w:szCs w:val="28"/>
              </w:rPr>
            </w:pPr>
            <w:r w:rsidRPr="00CC4DDA">
              <w:rPr>
                <w:snapToGrid w:val="0"/>
                <w:sz w:val="20"/>
                <w:szCs w:val="28"/>
              </w:rPr>
              <w:t>8</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02AE377" w14:textId="77777777" w:rsidR="00CC4DDA" w:rsidRPr="00CC4DDA" w:rsidRDefault="00CC4DDA" w:rsidP="00CC4DDA">
            <w:pPr>
              <w:rPr>
                <w:snapToGrid w:val="0"/>
                <w:sz w:val="20"/>
                <w:szCs w:val="28"/>
              </w:rPr>
            </w:pPr>
            <w:r w:rsidRPr="00CC4DDA">
              <w:rPr>
                <w:snapToGrid w:val="0"/>
                <w:sz w:val="20"/>
                <w:szCs w:val="28"/>
              </w:rPr>
              <w:t>Лизинговый платеж</w:t>
            </w:r>
          </w:p>
        </w:tc>
        <w:tc>
          <w:tcPr>
            <w:tcW w:w="1800" w:type="dxa"/>
            <w:gridSpan w:val="2"/>
            <w:tcBorders>
              <w:top w:val="single" w:sz="4" w:space="0" w:color="auto"/>
              <w:left w:val="nil"/>
              <w:bottom w:val="single" w:sz="4" w:space="0" w:color="auto"/>
              <w:right w:val="nil"/>
            </w:tcBorders>
            <w:shd w:val="clear" w:color="auto" w:fill="auto"/>
            <w:vAlign w:val="center"/>
          </w:tcPr>
          <w:p w14:paraId="5864FBA9" w14:textId="77777777" w:rsidR="00CC4DDA" w:rsidRPr="00CC4DDA" w:rsidRDefault="00CC4DDA" w:rsidP="00CC4DDA">
            <w:pPr>
              <w:jc w:val="center"/>
              <w:rPr>
                <w:snapToGrid w:val="0"/>
                <w:szCs w:val="28"/>
              </w:rPr>
            </w:pPr>
            <w:r w:rsidRPr="00CC4DDA">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35175B69" w14:textId="77777777" w:rsidR="00CC4DDA" w:rsidRPr="00CC4DDA" w:rsidRDefault="00CC4DDA" w:rsidP="00CC4DDA">
            <w:pPr>
              <w:jc w:val="center"/>
              <w:rPr>
                <w:snapToGrid w:val="0"/>
                <w:szCs w:val="28"/>
              </w:rPr>
            </w:pPr>
            <w:r w:rsidRPr="00CC4DDA">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A9CE4"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50724620"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D768A" w14:textId="77777777" w:rsidR="00CC4DDA" w:rsidRPr="00CC4DDA" w:rsidRDefault="00CC4DDA" w:rsidP="00CC4DDA">
            <w:pPr>
              <w:jc w:val="center"/>
              <w:rPr>
                <w:snapToGrid w:val="0"/>
                <w:sz w:val="20"/>
                <w:szCs w:val="28"/>
              </w:rPr>
            </w:pPr>
            <w:r w:rsidRPr="00CC4DDA">
              <w:rPr>
                <w:snapToGrid w:val="0"/>
                <w:sz w:val="20"/>
                <w:szCs w:val="28"/>
              </w:rPr>
              <w:t>9</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B197E9F" w14:textId="77777777" w:rsidR="00CC4DDA" w:rsidRPr="00CC4DDA" w:rsidRDefault="00CC4DDA" w:rsidP="00CC4DDA">
            <w:pPr>
              <w:rPr>
                <w:snapToGrid w:val="0"/>
                <w:sz w:val="20"/>
                <w:szCs w:val="28"/>
              </w:rPr>
            </w:pPr>
            <w:r w:rsidRPr="00CC4DDA">
              <w:rPr>
                <w:snapToGrid w:val="0"/>
                <w:sz w:val="20"/>
                <w:szCs w:val="28"/>
              </w:rPr>
              <w:t>Арендная плата</w:t>
            </w:r>
          </w:p>
        </w:tc>
        <w:tc>
          <w:tcPr>
            <w:tcW w:w="1800" w:type="dxa"/>
            <w:gridSpan w:val="2"/>
            <w:tcBorders>
              <w:top w:val="single" w:sz="4" w:space="0" w:color="auto"/>
              <w:left w:val="nil"/>
              <w:bottom w:val="single" w:sz="4" w:space="0" w:color="auto"/>
              <w:right w:val="nil"/>
            </w:tcBorders>
            <w:shd w:val="clear" w:color="auto" w:fill="auto"/>
            <w:vAlign w:val="center"/>
          </w:tcPr>
          <w:p w14:paraId="7C1B8894" w14:textId="77777777" w:rsidR="00CC4DDA" w:rsidRPr="00CC4DDA" w:rsidRDefault="00CC4DDA" w:rsidP="00CC4DDA">
            <w:pPr>
              <w:jc w:val="center"/>
              <w:rPr>
                <w:snapToGrid w:val="0"/>
                <w:szCs w:val="28"/>
              </w:rPr>
            </w:pPr>
            <w:r w:rsidRPr="00CC4DDA">
              <w:rPr>
                <w:snapToGrid w:val="0"/>
                <w:szCs w:val="28"/>
              </w:rPr>
              <w:t>3 316</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47538868" w14:textId="77777777" w:rsidR="00CC4DDA" w:rsidRPr="00CC4DDA" w:rsidRDefault="00CC4DDA" w:rsidP="00CC4DDA">
            <w:pPr>
              <w:jc w:val="center"/>
              <w:rPr>
                <w:snapToGrid w:val="0"/>
                <w:szCs w:val="28"/>
              </w:rPr>
            </w:pPr>
            <w:r w:rsidRPr="00CC4DDA">
              <w:rPr>
                <w:snapToGrid w:val="0"/>
                <w:szCs w:val="28"/>
              </w:rPr>
              <w:t>2 422</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4D452" w14:textId="77777777" w:rsidR="00CC4DDA" w:rsidRPr="00CC4DDA" w:rsidRDefault="00CC4DDA" w:rsidP="00CC4DDA">
            <w:pPr>
              <w:jc w:val="center"/>
              <w:rPr>
                <w:snapToGrid w:val="0"/>
                <w:szCs w:val="28"/>
              </w:rPr>
            </w:pPr>
            <w:r w:rsidRPr="00CC4DDA">
              <w:rPr>
                <w:snapToGrid w:val="0"/>
                <w:szCs w:val="28"/>
              </w:rPr>
              <w:t>-894</w:t>
            </w:r>
          </w:p>
        </w:tc>
      </w:tr>
      <w:tr w:rsidR="00CC4DDA" w:rsidRPr="00CC4DDA" w14:paraId="57CE35D5"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0886" w14:textId="77777777" w:rsidR="00CC4DDA" w:rsidRPr="00CC4DDA" w:rsidRDefault="00CC4DDA" w:rsidP="00CC4DDA">
            <w:pPr>
              <w:jc w:val="center"/>
              <w:rPr>
                <w:snapToGrid w:val="0"/>
                <w:sz w:val="20"/>
                <w:szCs w:val="28"/>
              </w:rPr>
            </w:pPr>
            <w:r w:rsidRPr="00CC4DDA">
              <w:rPr>
                <w:snapToGrid w:val="0"/>
                <w:sz w:val="20"/>
                <w:szCs w:val="28"/>
              </w:rPr>
              <w:t>10</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EC8E0C9" w14:textId="77777777" w:rsidR="00CC4DDA" w:rsidRPr="00CC4DDA" w:rsidRDefault="00CC4DDA" w:rsidP="00CC4DDA">
            <w:pPr>
              <w:rPr>
                <w:snapToGrid w:val="0"/>
                <w:sz w:val="20"/>
                <w:szCs w:val="28"/>
              </w:rPr>
            </w:pPr>
            <w:r w:rsidRPr="00CC4DDA">
              <w:rPr>
                <w:snapToGrid w:val="0"/>
                <w:sz w:val="20"/>
                <w:szCs w:val="28"/>
              </w:rPr>
              <w:t>Другие расходы</w:t>
            </w:r>
          </w:p>
        </w:tc>
        <w:tc>
          <w:tcPr>
            <w:tcW w:w="1800" w:type="dxa"/>
            <w:gridSpan w:val="2"/>
            <w:tcBorders>
              <w:top w:val="single" w:sz="4" w:space="0" w:color="auto"/>
              <w:left w:val="nil"/>
              <w:bottom w:val="single" w:sz="4" w:space="0" w:color="auto"/>
              <w:right w:val="nil"/>
            </w:tcBorders>
            <w:shd w:val="clear" w:color="auto" w:fill="auto"/>
            <w:vAlign w:val="center"/>
          </w:tcPr>
          <w:p w14:paraId="0B644C46" w14:textId="77777777" w:rsidR="00CC4DDA" w:rsidRPr="00CC4DDA" w:rsidRDefault="00CC4DDA" w:rsidP="00CC4DDA">
            <w:pPr>
              <w:jc w:val="center"/>
              <w:rPr>
                <w:snapToGrid w:val="0"/>
                <w:szCs w:val="28"/>
              </w:rPr>
            </w:pPr>
            <w:r w:rsidRPr="00CC4DDA">
              <w:rPr>
                <w:snapToGrid w:val="0"/>
                <w:szCs w:val="28"/>
              </w:rPr>
              <w:t>155</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1CED753" w14:textId="77777777" w:rsidR="00CC4DDA" w:rsidRPr="00CC4DDA" w:rsidRDefault="00CC4DDA" w:rsidP="00CC4DDA">
            <w:pPr>
              <w:jc w:val="center"/>
              <w:rPr>
                <w:snapToGrid w:val="0"/>
                <w:szCs w:val="28"/>
              </w:rPr>
            </w:pPr>
            <w:r w:rsidRPr="00CC4DDA">
              <w:rPr>
                <w:snapToGrid w:val="0"/>
                <w:szCs w:val="28"/>
              </w:rPr>
              <w:t>53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73FFB" w14:textId="77777777" w:rsidR="00CC4DDA" w:rsidRPr="00CC4DDA" w:rsidRDefault="00CC4DDA" w:rsidP="00CC4DDA">
            <w:pPr>
              <w:jc w:val="center"/>
              <w:rPr>
                <w:snapToGrid w:val="0"/>
                <w:szCs w:val="28"/>
              </w:rPr>
            </w:pPr>
            <w:r w:rsidRPr="00CC4DDA">
              <w:rPr>
                <w:snapToGrid w:val="0"/>
                <w:szCs w:val="28"/>
              </w:rPr>
              <w:t>-102</w:t>
            </w:r>
          </w:p>
        </w:tc>
      </w:tr>
      <w:tr w:rsidR="00CC4DDA" w:rsidRPr="00CC4DDA" w14:paraId="3D16283B" w14:textId="77777777" w:rsidTr="00E8485B">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40852" w14:textId="77777777" w:rsidR="00CC4DDA" w:rsidRPr="00CC4DDA" w:rsidRDefault="00CC4DDA" w:rsidP="00CC4DDA">
            <w:pPr>
              <w:jc w:val="center"/>
              <w:rPr>
                <w:snapToGrid w:val="0"/>
                <w:sz w:val="20"/>
                <w:szCs w:val="28"/>
              </w:rPr>
            </w:pPr>
            <w:r w:rsidRPr="00CC4DDA">
              <w:rPr>
                <w:snapToGrid w:val="0"/>
                <w:sz w:val="20"/>
                <w:szCs w:val="28"/>
              </w:rPr>
              <w:t> </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8EFE065" w14:textId="77777777" w:rsidR="00CC4DDA" w:rsidRPr="00CC4DDA" w:rsidRDefault="00CC4DDA" w:rsidP="00CC4DDA">
            <w:pPr>
              <w:rPr>
                <w:snapToGrid w:val="0"/>
                <w:sz w:val="20"/>
                <w:szCs w:val="28"/>
              </w:rPr>
            </w:pPr>
            <w:r w:rsidRPr="00CC4DDA">
              <w:rPr>
                <w:snapToGrid w:val="0"/>
                <w:sz w:val="20"/>
                <w:szCs w:val="28"/>
              </w:rPr>
              <w:t>ИТОГО базовый уровень операционных расходов</w:t>
            </w:r>
          </w:p>
        </w:tc>
        <w:tc>
          <w:tcPr>
            <w:tcW w:w="1800" w:type="dxa"/>
            <w:gridSpan w:val="2"/>
            <w:tcBorders>
              <w:top w:val="single" w:sz="4" w:space="0" w:color="auto"/>
              <w:left w:val="nil"/>
              <w:bottom w:val="single" w:sz="4" w:space="0" w:color="auto"/>
              <w:right w:val="nil"/>
            </w:tcBorders>
            <w:shd w:val="clear" w:color="auto" w:fill="auto"/>
            <w:vAlign w:val="center"/>
          </w:tcPr>
          <w:p w14:paraId="05805BC9" w14:textId="77777777" w:rsidR="00CC4DDA" w:rsidRPr="00CC4DDA" w:rsidRDefault="00CC4DDA" w:rsidP="00CC4DDA">
            <w:pPr>
              <w:jc w:val="center"/>
              <w:rPr>
                <w:snapToGrid w:val="0"/>
                <w:szCs w:val="28"/>
              </w:rPr>
            </w:pPr>
            <w:r w:rsidRPr="00CC4DDA">
              <w:rPr>
                <w:snapToGrid w:val="0"/>
                <w:szCs w:val="28"/>
              </w:rPr>
              <w:t>52 668</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DE060" w14:textId="77777777" w:rsidR="00CC4DDA" w:rsidRPr="00CC4DDA" w:rsidRDefault="00CC4DDA" w:rsidP="00CC4DDA">
            <w:pPr>
              <w:jc w:val="center"/>
              <w:rPr>
                <w:snapToGrid w:val="0"/>
                <w:szCs w:val="28"/>
              </w:rPr>
            </w:pPr>
            <w:r w:rsidRPr="00CC4DDA">
              <w:rPr>
                <w:snapToGrid w:val="0"/>
                <w:szCs w:val="28"/>
              </w:rPr>
              <w:t>66 701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4EA578BF" w14:textId="77777777" w:rsidR="00CC4DDA" w:rsidRPr="00CC4DDA" w:rsidRDefault="00CC4DDA" w:rsidP="00CC4DDA">
            <w:pPr>
              <w:jc w:val="center"/>
              <w:rPr>
                <w:snapToGrid w:val="0"/>
                <w:szCs w:val="28"/>
              </w:rPr>
            </w:pPr>
            <w:r w:rsidRPr="00CC4DDA">
              <w:rPr>
                <w:snapToGrid w:val="0"/>
                <w:szCs w:val="28"/>
              </w:rPr>
              <w:t>14 033</w:t>
            </w:r>
          </w:p>
        </w:tc>
      </w:tr>
      <w:tr w:rsidR="00CC4DDA" w:rsidRPr="00CC4DDA" w14:paraId="16DCDC8F" w14:textId="77777777" w:rsidTr="00E8485B">
        <w:trPr>
          <w:trHeight w:val="300"/>
        </w:trPr>
        <w:tc>
          <w:tcPr>
            <w:tcW w:w="750" w:type="dxa"/>
            <w:tcBorders>
              <w:top w:val="nil"/>
              <w:left w:val="nil"/>
              <w:bottom w:val="nil"/>
              <w:right w:val="nil"/>
            </w:tcBorders>
            <w:shd w:val="clear" w:color="auto" w:fill="auto"/>
            <w:vAlign w:val="center"/>
            <w:hideMark/>
          </w:tcPr>
          <w:p w14:paraId="1612280B" w14:textId="77777777" w:rsidR="00CC4DDA" w:rsidRPr="00CC4DDA" w:rsidRDefault="00CC4DDA" w:rsidP="00CC4DDA">
            <w:pPr>
              <w:jc w:val="center"/>
              <w:rPr>
                <w:snapToGrid w:val="0"/>
                <w:color w:val="FF0000"/>
                <w:sz w:val="20"/>
                <w:szCs w:val="28"/>
              </w:rPr>
            </w:pPr>
          </w:p>
        </w:tc>
        <w:tc>
          <w:tcPr>
            <w:tcW w:w="3645" w:type="dxa"/>
            <w:tcBorders>
              <w:top w:val="nil"/>
              <w:left w:val="nil"/>
              <w:bottom w:val="nil"/>
              <w:right w:val="nil"/>
            </w:tcBorders>
            <w:shd w:val="clear" w:color="auto" w:fill="auto"/>
            <w:vAlign w:val="center"/>
            <w:hideMark/>
          </w:tcPr>
          <w:p w14:paraId="5196E1D9"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vAlign w:val="center"/>
            <w:hideMark/>
          </w:tcPr>
          <w:p w14:paraId="24630FFC" w14:textId="77777777" w:rsidR="00CC4DDA" w:rsidRPr="00CC4DDA" w:rsidRDefault="00CC4DDA" w:rsidP="00CC4DDA">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768FB56" w14:textId="77777777" w:rsidR="00CC4DDA" w:rsidRPr="00CC4DDA" w:rsidRDefault="00CC4DDA" w:rsidP="00CC4DDA">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17EBBFA" w14:textId="77777777" w:rsidR="00CC4DDA" w:rsidRPr="00CC4DDA" w:rsidRDefault="00CC4DDA" w:rsidP="00CC4DDA">
            <w:pPr>
              <w:rPr>
                <w:snapToGrid w:val="0"/>
                <w:sz w:val="20"/>
                <w:szCs w:val="28"/>
                <w:highlight w:val="yellow"/>
              </w:rPr>
            </w:pPr>
          </w:p>
        </w:tc>
        <w:tc>
          <w:tcPr>
            <w:tcW w:w="1875" w:type="dxa"/>
            <w:gridSpan w:val="2"/>
            <w:tcBorders>
              <w:top w:val="nil"/>
              <w:left w:val="nil"/>
              <w:bottom w:val="nil"/>
              <w:right w:val="nil"/>
            </w:tcBorders>
            <w:shd w:val="clear" w:color="auto" w:fill="auto"/>
            <w:vAlign w:val="center"/>
            <w:hideMark/>
          </w:tcPr>
          <w:p w14:paraId="55FE4654" w14:textId="77777777" w:rsidR="00CC4DDA" w:rsidRPr="00CC4DDA" w:rsidRDefault="00CC4DDA" w:rsidP="00CC4DDA">
            <w:pPr>
              <w:rPr>
                <w:snapToGrid w:val="0"/>
                <w:sz w:val="20"/>
                <w:szCs w:val="28"/>
              </w:rPr>
            </w:pPr>
          </w:p>
        </w:tc>
      </w:tr>
      <w:tr w:rsidR="00CC4DDA" w:rsidRPr="00CC4DDA" w14:paraId="19B449B8" w14:textId="77777777" w:rsidTr="00E8485B">
        <w:trPr>
          <w:trHeight w:val="300"/>
        </w:trPr>
        <w:tc>
          <w:tcPr>
            <w:tcW w:w="750" w:type="dxa"/>
            <w:tcBorders>
              <w:top w:val="nil"/>
              <w:left w:val="nil"/>
              <w:bottom w:val="nil"/>
              <w:right w:val="nil"/>
            </w:tcBorders>
            <w:shd w:val="clear" w:color="auto" w:fill="auto"/>
            <w:vAlign w:val="center"/>
            <w:hideMark/>
          </w:tcPr>
          <w:p w14:paraId="32061DD6" w14:textId="77777777" w:rsidR="00CC4DDA" w:rsidRPr="00CC4DDA" w:rsidRDefault="00CC4DDA" w:rsidP="00CC4DDA">
            <w:pPr>
              <w:rPr>
                <w:snapToGrid w:val="0"/>
                <w:sz w:val="20"/>
                <w:szCs w:val="28"/>
              </w:rPr>
            </w:pPr>
          </w:p>
        </w:tc>
        <w:tc>
          <w:tcPr>
            <w:tcW w:w="3645" w:type="dxa"/>
            <w:tcBorders>
              <w:top w:val="nil"/>
              <w:left w:val="nil"/>
              <w:bottom w:val="nil"/>
              <w:right w:val="nil"/>
            </w:tcBorders>
            <w:shd w:val="clear" w:color="auto" w:fill="auto"/>
            <w:vAlign w:val="center"/>
            <w:hideMark/>
          </w:tcPr>
          <w:p w14:paraId="2FB363F3"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vAlign w:val="center"/>
            <w:hideMark/>
          </w:tcPr>
          <w:p w14:paraId="100E2684" w14:textId="77777777" w:rsidR="00CC4DDA" w:rsidRPr="00CC4DDA" w:rsidRDefault="00CC4DDA" w:rsidP="00CC4DD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9E84323" w14:textId="77777777" w:rsidR="00CC4DDA" w:rsidRPr="00CC4DDA" w:rsidRDefault="00CC4DDA" w:rsidP="00CC4DD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645D7F" w14:textId="77777777" w:rsidR="00CC4DDA" w:rsidRPr="00CC4DDA" w:rsidRDefault="00CC4DDA" w:rsidP="00CC4DDA">
            <w:pPr>
              <w:rPr>
                <w:snapToGrid w:val="0"/>
                <w:sz w:val="20"/>
                <w:szCs w:val="28"/>
              </w:rPr>
            </w:pPr>
          </w:p>
        </w:tc>
        <w:tc>
          <w:tcPr>
            <w:tcW w:w="1875" w:type="dxa"/>
            <w:gridSpan w:val="2"/>
            <w:tcBorders>
              <w:top w:val="nil"/>
              <w:left w:val="nil"/>
              <w:bottom w:val="nil"/>
              <w:right w:val="nil"/>
            </w:tcBorders>
            <w:shd w:val="clear" w:color="auto" w:fill="auto"/>
            <w:vAlign w:val="center"/>
            <w:hideMark/>
          </w:tcPr>
          <w:p w14:paraId="5B63AB6D" w14:textId="77777777" w:rsidR="00CC4DDA" w:rsidRPr="00CC4DDA" w:rsidRDefault="00CC4DDA" w:rsidP="00CC4DDA">
            <w:pPr>
              <w:rPr>
                <w:snapToGrid w:val="0"/>
                <w:sz w:val="20"/>
                <w:szCs w:val="28"/>
              </w:rPr>
            </w:pPr>
          </w:p>
        </w:tc>
      </w:tr>
    </w:tbl>
    <w:p w14:paraId="347CD882" w14:textId="77777777" w:rsidR="00CC4DDA" w:rsidRPr="00CC4DDA" w:rsidRDefault="00CC4DDA" w:rsidP="00252E09">
      <w:pPr>
        <w:numPr>
          <w:ilvl w:val="0"/>
          <w:numId w:val="5"/>
        </w:numPr>
        <w:tabs>
          <w:tab w:val="left" w:pos="1890"/>
        </w:tabs>
        <w:spacing w:line="360" w:lineRule="auto"/>
        <w:ind w:right="-425"/>
        <w:jc w:val="right"/>
        <w:rPr>
          <w:snapToGrid w:val="0"/>
          <w:sz w:val="28"/>
          <w:szCs w:val="28"/>
        </w:rPr>
      </w:pPr>
      <w:r w:rsidRPr="00CC4DDA">
        <w:rPr>
          <w:snapToGrid w:val="0"/>
          <w:sz w:val="28"/>
          <w:szCs w:val="28"/>
        </w:rPr>
        <w:br w:type="page"/>
      </w:r>
    </w:p>
    <w:tbl>
      <w:tblPr>
        <w:tblW w:w="11357" w:type="dxa"/>
        <w:tblInd w:w="-318" w:type="dxa"/>
        <w:tblLayout w:type="fixed"/>
        <w:tblLook w:val="04A0" w:firstRow="1" w:lastRow="0" w:firstColumn="1" w:lastColumn="0" w:noHBand="0" w:noVBand="1"/>
      </w:tblPr>
      <w:tblGrid>
        <w:gridCol w:w="750"/>
        <w:gridCol w:w="3361"/>
        <w:gridCol w:w="1573"/>
        <w:gridCol w:w="317"/>
        <w:gridCol w:w="1447"/>
        <w:gridCol w:w="443"/>
        <w:gridCol w:w="1321"/>
        <w:gridCol w:w="570"/>
        <w:gridCol w:w="1575"/>
      </w:tblGrid>
      <w:tr w:rsidR="00CC4DDA" w:rsidRPr="00CC4DDA" w14:paraId="0C8267E4" w14:textId="77777777" w:rsidTr="00E8485B">
        <w:trPr>
          <w:trHeight w:val="315"/>
        </w:trPr>
        <w:tc>
          <w:tcPr>
            <w:tcW w:w="9212" w:type="dxa"/>
            <w:gridSpan w:val="7"/>
            <w:tcBorders>
              <w:top w:val="nil"/>
              <w:left w:val="nil"/>
              <w:bottom w:val="nil"/>
              <w:right w:val="nil"/>
            </w:tcBorders>
            <w:shd w:val="clear" w:color="auto" w:fill="auto"/>
            <w:noWrap/>
            <w:vAlign w:val="center"/>
            <w:hideMark/>
          </w:tcPr>
          <w:p w14:paraId="348AC3B3" w14:textId="77777777" w:rsidR="00CC4DDA" w:rsidRPr="00CC4DDA" w:rsidRDefault="00CC4DDA" w:rsidP="00CC4DDA">
            <w:pPr>
              <w:jc w:val="center"/>
              <w:rPr>
                <w:snapToGrid w:val="0"/>
                <w:sz w:val="20"/>
                <w:szCs w:val="28"/>
              </w:rPr>
            </w:pPr>
            <w:r w:rsidRPr="00CC4DDA">
              <w:rPr>
                <w:bCs/>
                <w:snapToGrid w:val="0"/>
                <w:sz w:val="28"/>
                <w:szCs w:val="28"/>
              </w:rPr>
              <w:lastRenderedPageBreak/>
              <w:t>Реестр неподконтрольных расходов</w:t>
            </w:r>
          </w:p>
        </w:tc>
        <w:tc>
          <w:tcPr>
            <w:tcW w:w="2145" w:type="dxa"/>
            <w:gridSpan w:val="2"/>
            <w:tcBorders>
              <w:top w:val="nil"/>
              <w:left w:val="nil"/>
              <w:bottom w:val="nil"/>
              <w:right w:val="nil"/>
            </w:tcBorders>
            <w:shd w:val="clear" w:color="auto" w:fill="auto"/>
            <w:noWrap/>
            <w:vAlign w:val="center"/>
            <w:hideMark/>
          </w:tcPr>
          <w:p w14:paraId="4A828703" w14:textId="77777777" w:rsidR="00CC4DDA" w:rsidRPr="00CC4DDA" w:rsidRDefault="00CC4DDA" w:rsidP="00CC4DDA">
            <w:pPr>
              <w:rPr>
                <w:snapToGrid w:val="0"/>
                <w:sz w:val="20"/>
                <w:szCs w:val="28"/>
              </w:rPr>
            </w:pPr>
          </w:p>
        </w:tc>
      </w:tr>
      <w:tr w:rsidR="00CC4DDA" w:rsidRPr="00CC4DDA" w14:paraId="1752E4CD" w14:textId="77777777" w:rsidTr="00E8485B">
        <w:trPr>
          <w:trHeight w:val="300"/>
        </w:trPr>
        <w:tc>
          <w:tcPr>
            <w:tcW w:w="750" w:type="dxa"/>
            <w:tcBorders>
              <w:top w:val="nil"/>
              <w:left w:val="nil"/>
              <w:bottom w:val="nil"/>
              <w:right w:val="nil"/>
            </w:tcBorders>
            <w:shd w:val="clear" w:color="auto" w:fill="auto"/>
            <w:noWrap/>
            <w:vAlign w:val="center"/>
            <w:hideMark/>
          </w:tcPr>
          <w:p w14:paraId="01D85B97" w14:textId="77777777" w:rsidR="00CC4DDA" w:rsidRPr="00CC4DDA" w:rsidRDefault="00CC4DDA" w:rsidP="00CC4DDA">
            <w:pPr>
              <w:rPr>
                <w:snapToGrid w:val="0"/>
                <w:sz w:val="20"/>
                <w:szCs w:val="28"/>
              </w:rPr>
            </w:pPr>
          </w:p>
        </w:tc>
        <w:tc>
          <w:tcPr>
            <w:tcW w:w="3361" w:type="dxa"/>
            <w:tcBorders>
              <w:top w:val="nil"/>
              <w:left w:val="nil"/>
              <w:bottom w:val="nil"/>
              <w:right w:val="nil"/>
            </w:tcBorders>
            <w:shd w:val="clear" w:color="auto" w:fill="auto"/>
            <w:noWrap/>
            <w:vAlign w:val="center"/>
            <w:hideMark/>
          </w:tcPr>
          <w:p w14:paraId="643E6773"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noWrap/>
            <w:vAlign w:val="center"/>
            <w:hideMark/>
          </w:tcPr>
          <w:p w14:paraId="49139E71" w14:textId="77777777" w:rsidR="00CC4DDA" w:rsidRPr="00CC4DDA" w:rsidRDefault="00CC4DDA" w:rsidP="00CC4DD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0B2229B" w14:textId="77777777" w:rsidR="00CC4DDA" w:rsidRPr="00CC4DDA" w:rsidRDefault="00CC4DDA" w:rsidP="00CC4DD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CE647B6" w14:textId="77777777" w:rsidR="00CC4DDA" w:rsidRPr="00CC4DDA" w:rsidRDefault="00CC4DDA" w:rsidP="00CC4DDA">
            <w:pPr>
              <w:jc w:val="right"/>
              <w:rPr>
                <w:snapToGrid w:val="0"/>
                <w:sz w:val="20"/>
                <w:szCs w:val="28"/>
              </w:rPr>
            </w:pPr>
            <w:r w:rsidRPr="00CC4DDA">
              <w:rPr>
                <w:snapToGrid w:val="0"/>
                <w:sz w:val="20"/>
                <w:szCs w:val="28"/>
              </w:rPr>
              <w:t>тыс. руб.</w:t>
            </w:r>
          </w:p>
        </w:tc>
        <w:tc>
          <w:tcPr>
            <w:tcW w:w="2145" w:type="dxa"/>
            <w:gridSpan w:val="2"/>
            <w:tcBorders>
              <w:top w:val="nil"/>
              <w:left w:val="nil"/>
              <w:bottom w:val="nil"/>
              <w:right w:val="nil"/>
            </w:tcBorders>
            <w:shd w:val="clear" w:color="auto" w:fill="auto"/>
            <w:noWrap/>
            <w:vAlign w:val="center"/>
            <w:hideMark/>
          </w:tcPr>
          <w:p w14:paraId="4959DBD2" w14:textId="77777777" w:rsidR="00CC4DDA" w:rsidRPr="00CC4DDA" w:rsidRDefault="00CC4DDA" w:rsidP="00CC4DDA">
            <w:pPr>
              <w:rPr>
                <w:snapToGrid w:val="0"/>
                <w:sz w:val="20"/>
                <w:szCs w:val="28"/>
              </w:rPr>
            </w:pPr>
          </w:p>
        </w:tc>
      </w:tr>
      <w:tr w:rsidR="00CC4DDA" w:rsidRPr="00CC4DDA" w14:paraId="1AF39C0A"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05A52" w14:textId="77777777" w:rsidR="00CC4DDA" w:rsidRPr="00CC4DDA" w:rsidRDefault="00CC4DDA" w:rsidP="00CC4DDA">
            <w:pPr>
              <w:jc w:val="center"/>
              <w:rPr>
                <w:snapToGrid w:val="0"/>
                <w:sz w:val="20"/>
                <w:szCs w:val="28"/>
              </w:rPr>
            </w:pPr>
            <w:r w:rsidRPr="00CC4DD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5F16E" w14:textId="77777777" w:rsidR="00CC4DDA" w:rsidRPr="00CC4DDA" w:rsidRDefault="00CC4DDA" w:rsidP="00CC4DDA">
            <w:pPr>
              <w:jc w:val="center"/>
              <w:rPr>
                <w:snapToGrid w:val="0"/>
                <w:sz w:val="20"/>
                <w:szCs w:val="28"/>
              </w:rPr>
            </w:pPr>
            <w:r w:rsidRPr="00CC4DDA">
              <w:rPr>
                <w:snapToGrid w:val="0"/>
                <w:sz w:val="20"/>
                <w:szCs w:val="28"/>
              </w:rPr>
              <w:t>Наименование расхода</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467BC32E" w14:textId="77777777" w:rsidR="00CC4DDA" w:rsidRPr="00CC4DDA" w:rsidRDefault="00CC4DDA" w:rsidP="00CC4DDA">
            <w:pPr>
              <w:jc w:val="center"/>
              <w:rPr>
                <w:snapToGrid w:val="0"/>
                <w:sz w:val="20"/>
                <w:szCs w:val="28"/>
              </w:rPr>
            </w:pPr>
            <w:r w:rsidRPr="00CC4DDA">
              <w:rPr>
                <w:snapToGrid w:val="0"/>
                <w:sz w:val="20"/>
                <w:szCs w:val="28"/>
              </w:rPr>
              <w:t xml:space="preserve">Утверждено </w:t>
            </w:r>
            <w:r w:rsidRPr="00CC4DDA">
              <w:rPr>
                <w:snapToGrid w:val="0"/>
                <w:sz w:val="20"/>
                <w:szCs w:val="28"/>
              </w:rPr>
              <w:br/>
              <w:t>на 2023</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14FB9AB9" w14:textId="77777777" w:rsidR="00CC4DDA" w:rsidRPr="00CC4DDA" w:rsidRDefault="00CC4DDA" w:rsidP="00CC4DDA">
            <w:pPr>
              <w:jc w:val="center"/>
              <w:rPr>
                <w:snapToGrid w:val="0"/>
                <w:sz w:val="20"/>
                <w:szCs w:val="28"/>
              </w:rPr>
            </w:pPr>
            <w:r w:rsidRPr="00CC4DDA">
              <w:rPr>
                <w:snapToGrid w:val="0"/>
                <w:sz w:val="20"/>
                <w:szCs w:val="28"/>
              </w:rPr>
              <w:t>Предложение экспертов</w:t>
            </w:r>
            <w:r w:rsidRPr="00CC4DDA">
              <w:rPr>
                <w:snapToGrid w:val="0"/>
                <w:sz w:val="20"/>
                <w:szCs w:val="28"/>
              </w:rPr>
              <w:br/>
              <w:t xml:space="preserve"> на 2024 год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6B6AF9" w14:textId="77777777" w:rsidR="00CC4DDA" w:rsidRPr="00CC4DDA" w:rsidRDefault="00CC4DDA" w:rsidP="00CC4DDA">
            <w:pPr>
              <w:jc w:val="center"/>
              <w:rPr>
                <w:snapToGrid w:val="0"/>
                <w:sz w:val="20"/>
                <w:szCs w:val="28"/>
              </w:rPr>
            </w:pPr>
            <w:r w:rsidRPr="00CC4DDA">
              <w:rPr>
                <w:snapToGrid w:val="0"/>
                <w:sz w:val="20"/>
                <w:szCs w:val="28"/>
              </w:rPr>
              <w:t>Динамика расходов</w:t>
            </w:r>
          </w:p>
        </w:tc>
      </w:tr>
      <w:tr w:rsidR="00CC4DDA" w:rsidRPr="00CC4DDA" w14:paraId="76C83B0A"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ED59" w14:textId="77777777" w:rsidR="00CC4DDA" w:rsidRPr="00CC4DDA" w:rsidRDefault="00CC4DDA" w:rsidP="00CC4DDA">
            <w:pPr>
              <w:jc w:val="center"/>
              <w:rPr>
                <w:snapToGrid w:val="0"/>
                <w:sz w:val="20"/>
                <w:szCs w:val="28"/>
              </w:rPr>
            </w:pPr>
            <w:r w:rsidRPr="00CC4DD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5F2E45" w14:textId="77777777" w:rsidR="00CC4DDA" w:rsidRPr="00CC4DDA" w:rsidRDefault="00CC4DDA" w:rsidP="00CC4DDA">
            <w:pPr>
              <w:rPr>
                <w:snapToGrid w:val="0"/>
                <w:sz w:val="20"/>
                <w:szCs w:val="28"/>
              </w:rPr>
            </w:pPr>
            <w:r w:rsidRPr="00CC4DDA">
              <w:rPr>
                <w:snapToGrid w:val="0"/>
                <w:sz w:val="20"/>
                <w:szCs w:val="28"/>
              </w:rPr>
              <w:t>Расходы на оплату услуг, оказываемых организациями, осуществляющими регулируемые виды деятельности</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27EFD17" w14:textId="77777777" w:rsidR="00CC4DDA" w:rsidRPr="00CC4DDA" w:rsidRDefault="00CC4DDA" w:rsidP="00CC4DDA">
            <w:pPr>
              <w:jc w:val="center"/>
              <w:rPr>
                <w:snapToGrid w:val="0"/>
                <w:szCs w:val="28"/>
              </w:rPr>
            </w:pPr>
            <w:r w:rsidRPr="00CC4DDA">
              <w:rPr>
                <w:snapToGrid w:val="0"/>
                <w:szCs w:val="28"/>
              </w:rPr>
              <w:t>1 253 649</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CBFFDBF" w14:textId="77777777" w:rsidR="00CC4DDA" w:rsidRPr="00CC4DDA" w:rsidRDefault="00CC4DDA" w:rsidP="00CC4DDA">
            <w:pPr>
              <w:jc w:val="center"/>
              <w:rPr>
                <w:snapToGrid w:val="0"/>
                <w:szCs w:val="28"/>
              </w:rPr>
            </w:pPr>
            <w:r w:rsidRPr="00CC4DDA">
              <w:rPr>
                <w:snapToGrid w:val="0"/>
                <w:szCs w:val="28"/>
              </w:rPr>
              <w:t>1 363 112</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C76708A" w14:textId="77777777" w:rsidR="00CC4DDA" w:rsidRPr="00CC4DDA" w:rsidRDefault="00CC4DDA" w:rsidP="00CC4DDA">
            <w:pPr>
              <w:jc w:val="center"/>
              <w:rPr>
                <w:snapToGrid w:val="0"/>
                <w:szCs w:val="28"/>
              </w:rPr>
            </w:pPr>
            <w:r w:rsidRPr="00CC4DDA">
              <w:rPr>
                <w:snapToGrid w:val="0"/>
                <w:szCs w:val="28"/>
              </w:rPr>
              <w:t>109 463</w:t>
            </w:r>
          </w:p>
        </w:tc>
      </w:tr>
      <w:tr w:rsidR="00CC4DDA" w:rsidRPr="00CC4DDA" w14:paraId="3377BD8B"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DF7D3" w14:textId="77777777" w:rsidR="00CC4DDA" w:rsidRPr="00CC4DDA" w:rsidRDefault="00CC4DDA" w:rsidP="00CC4DDA">
            <w:pPr>
              <w:jc w:val="center"/>
              <w:rPr>
                <w:snapToGrid w:val="0"/>
                <w:sz w:val="20"/>
                <w:szCs w:val="28"/>
              </w:rPr>
            </w:pPr>
            <w:r w:rsidRPr="00CC4DD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36949F9" w14:textId="77777777" w:rsidR="00CC4DDA" w:rsidRPr="00CC4DDA" w:rsidRDefault="00CC4DDA" w:rsidP="00CC4DDA">
            <w:pPr>
              <w:rPr>
                <w:snapToGrid w:val="0"/>
                <w:sz w:val="20"/>
                <w:szCs w:val="28"/>
              </w:rPr>
            </w:pPr>
            <w:r w:rsidRPr="00CC4DDA">
              <w:rPr>
                <w:snapToGrid w:val="0"/>
                <w:sz w:val="20"/>
                <w:szCs w:val="28"/>
              </w:rPr>
              <w:t>Арендная плата</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94793B8" w14:textId="77777777" w:rsidR="00CC4DDA" w:rsidRPr="00CC4DDA" w:rsidRDefault="00CC4DDA" w:rsidP="00CC4DDA">
            <w:pPr>
              <w:jc w:val="center"/>
              <w:rPr>
                <w:snapToGrid w:val="0"/>
                <w:szCs w:val="28"/>
              </w:rPr>
            </w:pPr>
            <w:r w:rsidRPr="00CC4DDA">
              <w:rPr>
                <w:snapToGrid w:val="0"/>
                <w:szCs w:val="28"/>
              </w:rPr>
              <w:t>2 193</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9FAF7DF" w14:textId="77777777" w:rsidR="00CC4DDA" w:rsidRPr="00CC4DDA" w:rsidRDefault="00CC4DDA" w:rsidP="00CC4DDA">
            <w:pPr>
              <w:jc w:val="center"/>
              <w:rPr>
                <w:snapToGrid w:val="0"/>
                <w:szCs w:val="28"/>
              </w:rPr>
            </w:pPr>
            <w:r w:rsidRPr="00CC4DDA">
              <w:rPr>
                <w:snapToGrid w:val="0"/>
                <w:szCs w:val="28"/>
              </w:rPr>
              <w:t>1 917</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2C0413C9" w14:textId="77777777" w:rsidR="00CC4DDA" w:rsidRPr="00CC4DDA" w:rsidRDefault="00CC4DDA" w:rsidP="00CC4DDA">
            <w:pPr>
              <w:jc w:val="center"/>
              <w:rPr>
                <w:snapToGrid w:val="0"/>
                <w:szCs w:val="28"/>
              </w:rPr>
            </w:pPr>
            <w:r w:rsidRPr="00CC4DDA">
              <w:rPr>
                <w:snapToGrid w:val="0"/>
                <w:szCs w:val="28"/>
              </w:rPr>
              <w:t>-276</w:t>
            </w:r>
          </w:p>
        </w:tc>
      </w:tr>
      <w:tr w:rsidR="00CC4DDA" w:rsidRPr="00CC4DDA" w14:paraId="0296DDFE"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F47D4" w14:textId="77777777" w:rsidR="00CC4DDA" w:rsidRPr="00CC4DDA" w:rsidRDefault="00CC4DDA" w:rsidP="00CC4DDA">
            <w:pPr>
              <w:jc w:val="center"/>
              <w:rPr>
                <w:snapToGrid w:val="0"/>
                <w:sz w:val="20"/>
                <w:szCs w:val="28"/>
              </w:rPr>
            </w:pPr>
            <w:r w:rsidRPr="00CC4DD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634AAF" w14:textId="77777777" w:rsidR="00CC4DDA" w:rsidRPr="00CC4DDA" w:rsidRDefault="00CC4DDA" w:rsidP="00CC4DDA">
            <w:pPr>
              <w:rPr>
                <w:snapToGrid w:val="0"/>
                <w:sz w:val="20"/>
                <w:szCs w:val="28"/>
              </w:rPr>
            </w:pPr>
            <w:r w:rsidRPr="00CC4DDA">
              <w:rPr>
                <w:snapToGrid w:val="0"/>
                <w:sz w:val="20"/>
                <w:szCs w:val="28"/>
              </w:rPr>
              <w:t>Концессионная плата</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A34FE07"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E024650"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08501088"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4100225B"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F0FAB" w14:textId="77777777" w:rsidR="00CC4DDA" w:rsidRPr="00CC4DDA" w:rsidRDefault="00CC4DDA" w:rsidP="00CC4DDA">
            <w:pPr>
              <w:jc w:val="center"/>
              <w:rPr>
                <w:snapToGrid w:val="0"/>
                <w:sz w:val="20"/>
                <w:szCs w:val="28"/>
              </w:rPr>
            </w:pPr>
            <w:r w:rsidRPr="00CC4DD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990E61" w14:textId="77777777" w:rsidR="00CC4DDA" w:rsidRPr="00CC4DDA" w:rsidRDefault="00CC4DDA" w:rsidP="00CC4DDA">
            <w:pPr>
              <w:jc w:val="both"/>
              <w:rPr>
                <w:snapToGrid w:val="0"/>
                <w:sz w:val="20"/>
                <w:szCs w:val="28"/>
              </w:rPr>
            </w:pPr>
            <w:r w:rsidRPr="00CC4DDA">
              <w:rPr>
                <w:snapToGrid w:val="0"/>
                <w:sz w:val="20"/>
                <w:szCs w:val="28"/>
              </w:rPr>
              <w:t>Расходы на уплату налогов, сборов и других обязательных платежей, в том числе:</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4C9885D" w14:textId="77777777" w:rsidR="00CC4DDA" w:rsidRPr="00CC4DDA" w:rsidRDefault="00CC4DDA" w:rsidP="00CC4DDA">
            <w:pPr>
              <w:jc w:val="center"/>
              <w:rPr>
                <w:snapToGrid w:val="0"/>
                <w:szCs w:val="28"/>
              </w:rPr>
            </w:pPr>
            <w:r w:rsidRPr="00CC4DDA">
              <w:rPr>
                <w:snapToGrid w:val="0"/>
                <w:szCs w:val="28"/>
              </w:rPr>
              <w:t>3 708</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2812B8E" w14:textId="77777777" w:rsidR="00CC4DDA" w:rsidRPr="00CC4DDA" w:rsidRDefault="00CC4DDA" w:rsidP="00CC4DDA">
            <w:pPr>
              <w:jc w:val="center"/>
              <w:rPr>
                <w:snapToGrid w:val="0"/>
                <w:szCs w:val="28"/>
              </w:rPr>
            </w:pPr>
            <w:r w:rsidRPr="00CC4DDA">
              <w:rPr>
                <w:snapToGrid w:val="0"/>
                <w:szCs w:val="28"/>
              </w:rPr>
              <w:t>2 667</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070C346" w14:textId="77777777" w:rsidR="00CC4DDA" w:rsidRPr="00CC4DDA" w:rsidRDefault="00CC4DDA" w:rsidP="00CC4DDA">
            <w:pPr>
              <w:jc w:val="center"/>
              <w:rPr>
                <w:snapToGrid w:val="0"/>
                <w:szCs w:val="28"/>
              </w:rPr>
            </w:pPr>
            <w:r w:rsidRPr="00CC4DDA">
              <w:rPr>
                <w:snapToGrid w:val="0"/>
                <w:szCs w:val="28"/>
              </w:rPr>
              <w:t>-1 041</w:t>
            </w:r>
          </w:p>
        </w:tc>
      </w:tr>
      <w:tr w:rsidR="00CC4DDA" w:rsidRPr="00CC4DDA" w14:paraId="3E65446D" w14:textId="77777777" w:rsidTr="00E8485B">
        <w:trPr>
          <w:gridAfter w:val="1"/>
          <w:wAfter w:w="1575"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2D34D" w14:textId="77777777" w:rsidR="00CC4DDA" w:rsidRPr="00CC4DDA" w:rsidRDefault="00CC4DDA" w:rsidP="00CC4DDA">
            <w:pPr>
              <w:jc w:val="center"/>
              <w:rPr>
                <w:snapToGrid w:val="0"/>
                <w:sz w:val="20"/>
                <w:szCs w:val="28"/>
              </w:rPr>
            </w:pPr>
            <w:r w:rsidRPr="00CC4DD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E10D6F" w14:textId="77777777" w:rsidR="00CC4DDA" w:rsidRPr="00CC4DDA" w:rsidRDefault="00CC4DDA" w:rsidP="00CC4DDA">
            <w:pPr>
              <w:jc w:val="both"/>
              <w:rPr>
                <w:snapToGrid w:val="0"/>
                <w:sz w:val="20"/>
                <w:szCs w:val="28"/>
              </w:rPr>
            </w:pPr>
            <w:r w:rsidRPr="00CC4DD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1CD3AB6"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952145D"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2CE3E8C3"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6B9555E"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EDD4B" w14:textId="77777777" w:rsidR="00CC4DDA" w:rsidRPr="00CC4DDA" w:rsidRDefault="00CC4DDA" w:rsidP="00CC4DDA">
            <w:pPr>
              <w:jc w:val="center"/>
              <w:rPr>
                <w:snapToGrid w:val="0"/>
                <w:sz w:val="20"/>
                <w:szCs w:val="28"/>
              </w:rPr>
            </w:pPr>
            <w:r w:rsidRPr="00CC4DD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7C5BF7" w14:textId="77777777" w:rsidR="00CC4DDA" w:rsidRPr="00CC4DDA" w:rsidRDefault="00CC4DDA" w:rsidP="00CC4DDA">
            <w:pPr>
              <w:jc w:val="both"/>
              <w:rPr>
                <w:snapToGrid w:val="0"/>
                <w:sz w:val="20"/>
                <w:szCs w:val="28"/>
              </w:rPr>
            </w:pPr>
            <w:r w:rsidRPr="00CC4DDA">
              <w:rPr>
                <w:snapToGrid w:val="0"/>
                <w:sz w:val="20"/>
                <w:szCs w:val="28"/>
              </w:rPr>
              <w:t>расходы на обязательное страхование</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4EE0E4C7" w14:textId="77777777" w:rsidR="00CC4DDA" w:rsidRPr="00CC4DDA" w:rsidRDefault="00CC4DDA" w:rsidP="00CC4DDA">
            <w:pPr>
              <w:jc w:val="center"/>
              <w:rPr>
                <w:snapToGrid w:val="0"/>
                <w:szCs w:val="28"/>
              </w:rPr>
            </w:pPr>
            <w:r w:rsidRPr="00CC4DDA">
              <w:rPr>
                <w:snapToGrid w:val="0"/>
                <w:szCs w:val="28"/>
              </w:rPr>
              <w:t>75</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4B57C2A" w14:textId="77777777" w:rsidR="00CC4DDA" w:rsidRPr="00CC4DDA" w:rsidRDefault="00CC4DDA" w:rsidP="00CC4DDA">
            <w:pPr>
              <w:jc w:val="center"/>
              <w:rPr>
                <w:snapToGrid w:val="0"/>
                <w:szCs w:val="28"/>
              </w:rPr>
            </w:pPr>
            <w:r w:rsidRPr="00CC4DDA">
              <w:rPr>
                <w:snapToGrid w:val="0"/>
                <w:szCs w:val="28"/>
              </w:rPr>
              <w:t>56</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616910E0" w14:textId="77777777" w:rsidR="00CC4DDA" w:rsidRPr="00CC4DDA" w:rsidRDefault="00CC4DDA" w:rsidP="00CC4DDA">
            <w:pPr>
              <w:jc w:val="center"/>
              <w:rPr>
                <w:snapToGrid w:val="0"/>
                <w:szCs w:val="28"/>
              </w:rPr>
            </w:pPr>
            <w:r w:rsidRPr="00CC4DDA">
              <w:rPr>
                <w:snapToGrid w:val="0"/>
                <w:szCs w:val="28"/>
              </w:rPr>
              <w:t>-19</w:t>
            </w:r>
          </w:p>
        </w:tc>
      </w:tr>
      <w:tr w:rsidR="00CC4DDA" w:rsidRPr="00CC4DDA" w14:paraId="46E37686"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CB184" w14:textId="77777777" w:rsidR="00CC4DDA" w:rsidRPr="00CC4DDA" w:rsidRDefault="00CC4DDA" w:rsidP="00CC4DDA">
            <w:pPr>
              <w:jc w:val="center"/>
              <w:rPr>
                <w:snapToGrid w:val="0"/>
                <w:sz w:val="20"/>
                <w:szCs w:val="28"/>
              </w:rPr>
            </w:pPr>
            <w:r w:rsidRPr="00CC4DD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0301E7" w14:textId="77777777" w:rsidR="00CC4DDA" w:rsidRPr="00CC4DDA" w:rsidRDefault="00CC4DDA" w:rsidP="00CC4DDA">
            <w:pPr>
              <w:rPr>
                <w:snapToGrid w:val="0"/>
                <w:sz w:val="20"/>
                <w:szCs w:val="28"/>
              </w:rPr>
            </w:pPr>
            <w:r w:rsidRPr="00CC4DDA">
              <w:rPr>
                <w:snapToGrid w:val="0"/>
                <w:sz w:val="20"/>
                <w:szCs w:val="28"/>
              </w:rPr>
              <w:t>иные расходы</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F6CB270" w14:textId="77777777" w:rsidR="00CC4DDA" w:rsidRPr="00CC4DDA" w:rsidRDefault="00CC4DDA" w:rsidP="00CC4DDA">
            <w:pPr>
              <w:jc w:val="center"/>
              <w:rPr>
                <w:snapToGrid w:val="0"/>
                <w:szCs w:val="28"/>
              </w:rPr>
            </w:pPr>
            <w:r w:rsidRPr="00CC4DDA">
              <w:rPr>
                <w:snapToGrid w:val="0"/>
                <w:szCs w:val="28"/>
              </w:rPr>
              <w:t>3 633</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8066361" w14:textId="77777777" w:rsidR="00CC4DDA" w:rsidRPr="00CC4DDA" w:rsidRDefault="00CC4DDA" w:rsidP="00CC4DDA">
            <w:pPr>
              <w:jc w:val="center"/>
              <w:rPr>
                <w:snapToGrid w:val="0"/>
                <w:szCs w:val="28"/>
              </w:rPr>
            </w:pPr>
            <w:r w:rsidRPr="00CC4DDA">
              <w:rPr>
                <w:snapToGrid w:val="0"/>
                <w:szCs w:val="28"/>
              </w:rPr>
              <w:t>2 611</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581F6145" w14:textId="77777777" w:rsidR="00CC4DDA" w:rsidRPr="00CC4DDA" w:rsidRDefault="00CC4DDA" w:rsidP="00CC4DDA">
            <w:pPr>
              <w:jc w:val="center"/>
              <w:rPr>
                <w:snapToGrid w:val="0"/>
                <w:szCs w:val="28"/>
              </w:rPr>
            </w:pPr>
            <w:r w:rsidRPr="00CC4DDA">
              <w:rPr>
                <w:snapToGrid w:val="0"/>
                <w:szCs w:val="28"/>
              </w:rPr>
              <w:t>-1 022</w:t>
            </w:r>
          </w:p>
        </w:tc>
      </w:tr>
      <w:tr w:rsidR="00CC4DDA" w:rsidRPr="00CC4DDA" w14:paraId="1375FFB5"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6C015" w14:textId="77777777" w:rsidR="00CC4DDA" w:rsidRPr="00CC4DDA" w:rsidRDefault="00CC4DDA" w:rsidP="00CC4DDA">
            <w:pPr>
              <w:jc w:val="center"/>
              <w:rPr>
                <w:snapToGrid w:val="0"/>
                <w:sz w:val="20"/>
                <w:szCs w:val="28"/>
              </w:rPr>
            </w:pPr>
            <w:r w:rsidRPr="00CC4DD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43B174" w14:textId="77777777" w:rsidR="00CC4DDA" w:rsidRPr="00CC4DDA" w:rsidRDefault="00CC4DDA" w:rsidP="00CC4DDA">
            <w:pPr>
              <w:jc w:val="both"/>
              <w:rPr>
                <w:snapToGrid w:val="0"/>
                <w:sz w:val="20"/>
                <w:szCs w:val="28"/>
              </w:rPr>
            </w:pPr>
            <w:r w:rsidRPr="00CC4DDA">
              <w:rPr>
                <w:snapToGrid w:val="0"/>
                <w:sz w:val="20"/>
                <w:szCs w:val="28"/>
              </w:rPr>
              <w:t>Отчисления на социальные нужды</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7FBA873" w14:textId="77777777" w:rsidR="00CC4DDA" w:rsidRPr="00CC4DDA" w:rsidRDefault="00CC4DDA" w:rsidP="00CC4DDA">
            <w:pPr>
              <w:jc w:val="center"/>
              <w:rPr>
                <w:snapToGrid w:val="0"/>
                <w:szCs w:val="28"/>
              </w:rPr>
            </w:pPr>
            <w:r w:rsidRPr="00CC4DDA">
              <w:rPr>
                <w:snapToGrid w:val="0"/>
                <w:szCs w:val="28"/>
              </w:rPr>
              <w:t>8 172</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C7A209C" w14:textId="77777777" w:rsidR="00CC4DDA" w:rsidRPr="00CC4DDA" w:rsidRDefault="00CC4DDA" w:rsidP="00CC4DDA">
            <w:pPr>
              <w:jc w:val="center"/>
              <w:rPr>
                <w:snapToGrid w:val="0"/>
                <w:szCs w:val="28"/>
              </w:rPr>
            </w:pPr>
            <w:r w:rsidRPr="00CC4DDA">
              <w:rPr>
                <w:snapToGrid w:val="0"/>
                <w:szCs w:val="28"/>
              </w:rPr>
              <w:t>10 793</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244202E6" w14:textId="77777777" w:rsidR="00CC4DDA" w:rsidRPr="00CC4DDA" w:rsidRDefault="00CC4DDA" w:rsidP="00CC4DDA">
            <w:pPr>
              <w:jc w:val="center"/>
              <w:rPr>
                <w:snapToGrid w:val="0"/>
                <w:szCs w:val="28"/>
              </w:rPr>
            </w:pPr>
            <w:r w:rsidRPr="00CC4DDA">
              <w:rPr>
                <w:snapToGrid w:val="0"/>
                <w:szCs w:val="28"/>
              </w:rPr>
              <w:t>2 621</w:t>
            </w:r>
          </w:p>
        </w:tc>
      </w:tr>
      <w:tr w:rsidR="00CC4DDA" w:rsidRPr="00CC4DDA" w14:paraId="62701D03"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F878A" w14:textId="77777777" w:rsidR="00CC4DDA" w:rsidRPr="00CC4DDA" w:rsidRDefault="00CC4DDA" w:rsidP="00CC4DDA">
            <w:pPr>
              <w:jc w:val="center"/>
              <w:rPr>
                <w:snapToGrid w:val="0"/>
                <w:sz w:val="20"/>
                <w:szCs w:val="28"/>
              </w:rPr>
            </w:pPr>
            <w:r w:rsidRPr="00CC4DD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5F893C" w14:textId="77777777" w:rsidR="00CC4DDA" w:rsidRPr="00CC4DDA" w:rsidRDefault="00CC4DDA" w:rsidP="00CC4DDA">
            <w:pPr>
              <w:jc w:val="both"/>
              <w:rPr>
                <w:snapToGrid w:val="0"/>
                <w:sz w:val="20"/>
                <w:szCs w:val="28"/>
              </w:rPr>
            </w:pPr>
            <w:r w:rsidRPr="00CC4DDA">
              <w:rPr>
                <w:snapToGrid w:val="0"/>
                <w:sz w:val="20"/>
                <w:szCs w:val="28"/>
              </w:rPr>
              <w:t>Расходы по сомнительным долгам</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E207CF2" w14:textId="77777777" w:rsidR="00CC4DDA" w:rsidRPr="00CC4DDA" w:rsidRDefault="00CC4DDA" w:rsidP="00CC4DDA">
            <w:pPr>
              <w:jc w:val="center"/>
              <w:rPr>
                <w:snapToGrid w:val="0"/>
                <w:szCs w:val="28"/>
              </w:rPr>
            </w:pPr>
            <w:r w:rsidRPr="00CC4DDA">
              <w:rPr>
                <w:snapToGrid w:val="0"/>
                <w:szCs w:val="28"/>
              </w:rPr>
              <w:t>31 420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F660198" w14:textId="77777777" w:rsidR="00CC4DDA" w:rsidRPr="00CC4DDA" w:rsidRDefault="00CC4DDA" w:rsidP="00CC4DDA">
            <w:pPr>
              <w:jc w:val="center"/>
              <w:rPr>
                <w:snapToGrid w:val="0"/>
                <w:szCs w:val="28"/>
              </w:rPr>
            </w:pPr>
            <w:r w:rsidRPr="00CC4DDA">
              <w:rPr>
                <w:snapToGrid w:val="0"/>
                <w:szCs w:val="28"/>
              </w:rPr>
              <w:t>40 062</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5757E81A" w14:textId="77777777" w:rsidR="00CC4DDA" w:rsidRPr="00CC4DDA" w:rsidRDefault="00CC4DDA" w:rsidP="00CC4DDA">
            <w:pPr>
              <w:jc w:val="center"/>
              <w:rPr>
                <w:snapToGrid w:val="0"/>
                <w:szCs w:val="28"/>
              </w:rPr>
            </w:pPr>
            <w:r w:rsidRPr="00CC4DDA">
              <w:rPr>
                <w:snapToGrid w:val="0"/>
                <w:szCs w:val="28"/>
              </w:rPr>
              <w:t>8 642</w:t>
            </w:r>
          </w:p>
        </w:tc>
      </w:tr>
      <w:tr w:rsidR="00CC4DDA" w:rsidRPr="00CC4DDA" w14:paraId="6F8EB7AC"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E7B1" w14:textId="77777777" w:rsidR="00CC4DDA" w:rsidRPr="00CC4DDA" w:rsidRDefault="00CC4DDA" w:rsidP="00CC4DDA">
            <w:pPr>
              <w:jc w:val="center"/>
              <w:rPr>
                <w:snapToGrid w:val="0"/>
                <w:sz w:val="20"/>
                <w:szCs w:val="28"/>
              </w:rPr>
            </w:pPr>
            <w:r w:rsidRPr="00CC4DD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661E7C" w14:textId="77777777" w:rsidR="00CC4DDA" w:rsidRPr="00CC4DDA" w:rsidRDefault="00CC4DDA" w:rsidP="00CC4DDA">
            <w:pPr>
              <w:jc w:val="both"/>
              <w:rPr>
                <w:snapToGrid w:val="0"/>
                <w:sz w:val="20"/>
                <w:szCs w:val="28"/>
              </w:rPr>
            </w:pPr>
            <w:r w:rsidRPr="00CC4DDA">
              <w:rPr>
                <w:snapToGrid w:val="0"/>
                <w:sz w:val="20"/>
                <w:szCs w:val="28"/>
              </w:rPr>
              <w:t>Амортизация основных средств и нематериальных активов</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1AC42D4" w14:textId="77777777" w:rsidR="00CC4DDA" w:rsidRPr="00CC4DDA" w:rsidRDefault="00CC4DDA" w:rsidP="00CC4DDA">
            <w:pPr>
              <w:jc w:val="center"/>
              <w:rPr>
                <w:snapToGrid w:val="0"/>
                <w:szCs w:val="28"/>
              </w:rPr>
            </w:pPr>
            <w:r w:rsidRPr="00CC4DDA">
              <w:rPr>
                <w:snapToGrid w:val="0"/>
                <w:szCs w:val="28"/>
              </w:rPr>
              <w:t>565</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88CB04E" w14:textId="77777777" w:rsidR="00CC4DDA" w:rsidRPr="00CC4DDA" w:rsidRDefault="00CC4DDA" w:rsidP="00CC4DDA">
            <w:pPr>
              <w:jc w:val="center"/>
              <w:rPr>
                <w:snapToGrid w:val="0"/>
                <w:szCs w:val="28"/>
              </w:rPr>
            </w:pPr>
            <w:r w:rsidRPr="00CC4DDA">
              <w:rPr>
                <w:snapToGrid w:val="0"/>
                <w:szCs w:val="28"/>
              </w:rPr>
              <w:t>375</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85492C0" w14:textId="77777777" w:rsidR="00CC4DDA" w:rsidRPr="00CC4DDA" w:rsidRDefault="00CC4DDA" w:rsidP="00CC4DDA">
            <w:pPr>
              <w:jc w:val="center"/>
              <w:rPr>
                <w:snapToGrid w:val="0"/>
                <w:szCs w:val="28"/>
              </w:rPr>
            </w:pPr>
            <w:r w:rsidRPr="00CC4DDA">
              <w:rPr>
                <w:snapToGrid w:val="0"/>
                <w:szCs w:val="28"/>
              </w:rPr>
              <w:t>-190</w:t>
            </w:r>
          </w:p>
        </w:tc>
      </w:tr>
      <w:tr w:rsidR="00CC4DDA" w:rsidRPr="00CC4DDA" w14:paraId="5A7E13C4"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93F37" w14:textId="77777777" w:rsidR="00CC4DDA" w:rsidRPr="00CC4DDA" w:rsidRDefault="00CC4DDA" w:rsidP="00CC4DDA">
            <w:pPr>
              <w:jc w:val="center"/>
              <w:rPr>
                <w:snapToGrid w:val="0"/>
                <w:sz w:val="20"/>
                <w:szCs w:val="28"/>
              </w:rPr>
            </w:pPr>
            <w:r w:rsidRPr="00CC4DD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6AF307" w14:textId="77777777" w:rsidR="00CC4DDA" w:rsidRPr="00CC4DDA" w:rsidRDefault="00CC4DDA" w:rsidP="00CC4DDA">
            <w:pPr>
              <w:jc w:val="both"/>
              <w:rPr>
                <w:snapToGrid w:val="0"/>
                <w:sz w:val="20"/>
                <w:szCs w:val="28"/>
              </w:rPr>
            </w:pPr>
            <w:r w:rsidRPr="00CC4DDA">
              <w:rPr>
                <w:snapToGrid w:val="0"/>
                <w:sz w:val="20"/>
                <w:szCs w:val="28"/>
              </w:rPr>
              <w:t>Расходы на выплаты по договорам займа и кредитным договорам, включая проценты по ним</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3FFA2969"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B138120"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364D9C9D"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586D5854"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93326" w14:textId="77777777" w:rsidR="00CC4DDA" w:rsidRPr="00CC4DDA" w:rsidRDefault="00CC4DDA" w:rsidP="00CC4DDA">
            <w:pPr>
              <w:jc w:val="center"/>
              <w:rPr>
                <w:snapToGrid w:val="0"/>
                <w:sz w:val="20"/>
                <w:szCs w:val="28"/>
              </w:rPr>
            </w:pPr>
            <w:r w:rsidRPr="00CC4DD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BC16B1" w14:textId="77777777" w:rsidR="00CC4DDA" w:rsidRPr="00CC4DDA" w:rsidRDefault="00CC4DDA" w:rsidP="00CC4DDA">
            <w:pPr>
              <w:rPr>
                <w:snapToGrid w:val="0"/>
                <w:sz w:val="20"/>
                <w:szCs w:val="28"/>
              </w:rPr>
            </w:pPr>
            <w:r w:rsidRPr="00CC4DDA">
              <w:rPr>
                <w:snapToGrid w:val="0"/>
                <w:sz w:val="20"/>
                <w:szCs w:val="28"/>
              </w:rPr>
              <w:t>ИТОГО</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0BF4EA1" w14:textId="77777777" w:rsidR="00CC4DDA" w:rsidRPr="00CC4DDA" w:rsidRDefault="00CC4DDA" w:rsidP="00CC4DDA">
            <w:pPr>
              <w:jc w:val="center"/>
              <w:rPr>
                <w:snapToGrid w:val="0"/>
                <w:szCs w:val="28"/>
              </w:rPr>
            </w:pPr>
            <w:r w:rsidRPr="00CC4DDA">
              <w:rPr>
                <w:snapToGrid w:val="0"/>
                <w:szCs w:val="28"/>
              </w:rPr>
              <w:t>1 299 707</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6385786" w14:textId="77777777" w:rsidR="00CC4DDA" w:rsidRPr="00CC4DDA" w:rsidRDefault="00CC4DDA" w:rsidP="00CC4DDA">
            <w:pPr>
              <w:jc w:val="center"/>
              <w:rPr>
                <w:snapToGrid w:val="0"/>
                <w:szCs w:val="28"/>
              </w:rPr>
            </w:pPr>
            <w:r w:rsidRPr="00CC4DDA">
              <w:rPr>
                <w:snapToGrid w:val="0"/>
                <w:szCs w:val="28"/>
              </w:rPr>
              <w:t>1 418 926</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5A826BC5" w14:textId="77777777" w:rsidR="00CC4DDA" w:rsidRPr="00CC4DDA" w:rsidRDefault="00CC4DDA" w:rsidP="00CC4DDA">
            <w:pPr>
              <w:jc w:val="center"/>
              <w:rPr>
                <w:snapToGrid w:val="0"/>
                <w:szCs w:val="28"/>
              </w:rPr>
            </w:pPr>
            <w:r w:rsidRPr="00CC4DDA">
              <w:rPr>
                <w:snapToGrid w:val="0"/>
                <w:szCs w:val="28"/>
              </w:rPr>
              <w:t>119 219</w:t>
            </w:r>
          </w:p>
        </w:tc>
      </w:tr>
      <w:tr w:rsidR="00CC4DDA" w:rsidRPr="00CC4DDA" w14:paraId="3A92A61F"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280B4" w14:textId="77777777" w:rsidR="00CC4DDA" w:rsidRPr="00CC4DDA" w:rsidRDefault="00CC4DDA" w:rsidP="00CC4DDA">
            <w:pPr>
              <w:jc w:val="center"/>
              <w:rPr>
                <w:snapToGrid w:val="0"/>
                <w:sz w:val="20"/>
                <w:szCs w:val="28"/>
              </w:rPr>
            </w:pPr>
            <w:r w:rsidRPr="00CC4DD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7072B4" w14:textId="77777777" w:rsidR="00CC4DDA" w:rsidRPr="00CC4DDA" w:rsidRDefault="00CC4DDA" w:rsidP="00CC4DDA">
            <w:pPr>
              <w:rPr>
                <w:snapToGrid w:val="0"/>
                <w:sz w:val="20"/>
                <w:szCs w:val="28"/>
              </w:rPr>
            </w:pPr>
            <w:r w:rsidRPr="00CC4DDA">
              <w:rPr>
                <w:snapToGrid w:val="0"/>
                <w:sz w:val="20"/>
                <w:szCs w:val="28"/>
              </w:rPr>
              <w:t>Налог на прибыль</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DED19DD"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C060F25"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0F7FF2CF"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5ED0240"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BD293" w14:textId="77777777" w:rsidR="00CC4DDA" w:rsidRPr="00CC4DDA" w:rsidRDefault="00CC4DDA" w:rsidP="00CC4DDA">
            <w:pPr>
              <w:jc w:val="center"/>
              <w:rPr>
                <w:snapToGrid w:val="0"/>
                <w:sz w:val="20"/>
                <w:szCs w:val="28"/>
              </w:rPr>
            </w:pPr>
            <w:r w:rsidRPr="00CC4DD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CA06AE" w14:textId="77777777" w:rsidR="00CC4DDA" w:rsidRPr="00CC4DDA" w:rsidRDefault="00CC4DDA" w:rsidP="00CC4DDA">
            <w:pPr>
              <w:jc w:val="both"/>
              <w:rPr>
                <w:snapToGrid w:val="0"/>
                <w:sz w:val="20"/>
                <w:szCs w:val="28"/>
              </w:rPr>
            </w:pPr>
            <w:r w:rsidRPr="00CC4DD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26EFA4E"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6856BEA"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789A0DC"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BD5867A"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FB0F" w14:textId="77777777" w:rsidR="00CC4DDA" w:rsidRPr="00CC4DDA" w:rsidRDefault="00CC4DDA" w:rsidP="00CC4DDA">
            <w:pPr>
              <w:jc w:val="center"/>
              <w:rPr>
                <w:snapToGrid w:val="0"/>
                <w:sz w:val="20"/>
                <w:szCs w:val="28"/>
              </w:rPr>
            </w:pPr>
            <w:r w:rsidRPr="00CC4DD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5B55EC" w14:textId="77777777" w:rsidR="00CC4DDA" w:rsidRPr="00CC4DDA" w:rsidRDefault="00CC4DDA" w:rsidP="00CC4DDA">
            <w:pPr>
              <w:jc w:val="both"/>
              <w:rPr>
                <w:snapToGrid w:val="0"/>
                <w:sz w:val="20"/>
                <w:szCs w:val="28"/>
              </w:rPr>
            </w:pPr>
            <w:r w:rsidRPr="00CC4DDA">
              <w:rPr>
                <w:snapToGrid w:val="0"/>
                <w:sz w:val="20"/>
                <w:szCs w:val="28"/>
              </w:rPr>
              <w:t>Итого неподконтрольных расходов</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4DFC3917" w14:textId="77777777" w:rsidR="00CC4DDA" w:rsidRPr="00CC4DDA" w:rsidRDefault="00CC4DDA" w:rsidP="00CC4DDA">
            <w:pPr>
              <w:jc w:val="center"/>
              <w:rPr>
                <w:snapToGrid w:val="0"/>
                <w:szCs w:val="28"/>
              </w:rPr>
            </w:pPr>
            <w:r w:rsidRPr="00CC4DDA">
              <w:rPr>
                <w:snapToGrid w:val="0"/>
                <w:szCs w:val="28"/>
              </w:rPr>
              <w:t>1 299 707</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02718F2" w14:textId="77777777" w:rsidR="00CC4DDA" w:rsidRPr="00CC4DDA" w:rsidRDefault="00CC4DDA" w:rsidP="00CC4DDA">
            <w:pPr>
              <w:jc w:val="center"/>
              <w:rPr>
                <w:snapToGrid w:val="0"/>
                <w:szCs w:val="28"/>
              </w:rPr>
            </w:pPr>
            <w:r w:rsidRPr="00CC4DDA">
              <w:rPr>
                <w:snapToGrid w:val="0"/>
                <w:szCs w:val="28"/>
              </w:rPr>
              <w:t>1 418 926</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56F4E3D7" w14:textId="77777777" w:rsidR="00CC4DDA" w:rsidRPr="00CC4DDA" w:rsidRDefault="00CC4DDA" w:rsidP="00CC4DDA">
            <w:pPr>
              <w:jc w:val="center"/>
              <w:rPr>
                <w:snapToGrid w:val="0"/>
                <w:szCs w:val="28"/>
              </w:rPr>
            </w:pPr>
            <w:r w:rsidRPr="00CC4DDA">
              <w:rPr>
                <w:snapToGrid w:val="0"/>
                <w:szCs w:val="28"/>
              </w:rPr>
              <w:t>119 219</w:t>
            </w:r>
          </w:p>
        </w:tc>
      </w:tr>
      <w:tr w:rsidR="00CC4DDA" w:rsidRPr="00CC4DDA" w14:paraId="48FE1CFF" w14:textId="77777777" w:rsidTr="00E8485B">
        <w:trPr>
          <w:trHeight w:val="300"/>
        </w:trPr>
        <w:tc>
          <w:tcPr>
            <w:tcW w:w="750" w:type="dxa"/>
            <w:tcBorders>
              <w:top w:val="nil"/>
              <w:left w:val="nil"/>
              <w:bottom w:val="nil"/>
              <w:right w:val="nil"/>
            </w:tcBorders>
            <w:shd w:val="clear" w:color="auto" w:fill="auto"/>
            <w:vAlign w:val="center"/>
            <w:hideMark/>
          </w:tcPr>
          <w:p w14:paraId="1994A1DB" w14:textId="77777777" w:rsidR="00CC4DDA" w:rsidRPr="00CC4DDA" w:rsidRDefault="00CC4DDA" w:rsidP="00CC4DDA">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7612167D"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tcPr>
          <w:p w14:paraId="2EF5A1A3" w14:textId="77777777" w:rsidR="00CC4DDA" w:rsidRPr="00CC4DDA" w:rsidRDefault="00CC4DDA" w:rsidP="00CC4DDA">
            <w:pPr>
              <w:rPr>
                <w:snapToGrid w:val="0"/>
                <w:sz w:val="28"/>
                <w:szCs w:val="28"/>
              </w:rPr>
            </w:pPr>
          </w:p>
        </w:tc>
        <w:tc>
          <w:tcPr>
            <w:tcW w:w="1764" w:type="dxa"/>
            <w:gridSpan w:val="2"/>
            <w:tcBorders>
              <w:top w:val="nil"/>
              <w:left w:val="nil"/>
              <w:bottom w:val="nil"/>
              <w:right w:val="nil"/>
            </w:tcBorders>
            <w:shd w:val="clear" w:color="auto" w:fill="auto"/>
          </w:tcPr>
          <w:p w14:paraId="2046B72B" w14:textId="77777777" w:rsidR="00CC4DDA" w:rsidRPr="00CC4DDA" w:rsidRDefault="00CC4DDA" w:rsidP="00CC4DDA">
            <w:pPr>
              <w:rPr>
                <w:snapToGrid w:val="0"/>
                <w:sz w:val="28"/>
                <w:szCs w:val="28"/>
              </w:rPr>
            </w:pPr>
          </w:p>
        </w:tc>
        <w:tc>
          <w:tcPr>
            <w:tcW w:w="1764" w:type="dxa"/>
            <w:gridSpan w:val="2"/>
            <w:tcBorders>
              <w:top w:val="nil"/>
              <w:left w:val="nil"/>
              <w:bottom w:val="nil"/>
              <w:right w:val="nil"/>
            </w:tcBorders>
            <w:shd w:val="clear" w:color="auto" w:fill="auto"/>
          </w:tcPr>
          <w:p w14:paraId="53EDB500" w14:textId="77777777" w:rsidR="00CC4DDA" w:rsidRPr="00CC4DDA" w:rsidRDefault="00CC4DDA" w:rsidP="00CC4DDA">
            <w:pPr>
              <w:rPr>
                <w:snapToGrid w:val="0"/>
                <w:sz w:val="28"/>
                <w:szCs w:val="28"/>
              </w:rPr>
            </w:pPr>
          </w:p>
        </w:tc>
        <w:tc>
          <w:tcPr>
            <w:tcW w:w="2145" w:type="dxa"/>
            <w:gridSpan w:val="2"/>
            <w:tcBorders>
              <w:top w:val="nil"/>
              <w:left w:val="nil"/>
              <w:bottom w:val="nil"/>
              <w:right w:val="nil"/>
            </w:tcBorders>
            <w:shd w:val="clear" w:color="auto" w:fill="auto"/>
            <w:vAlign w:val="center"/>
            <w:hideMark/>
          </w:tcPr>
          <w:p w14:paraId="6145ACAC" w14:textId="77777777" w:rsidR="00CC4DDA" w:rsidRPr="00CC4DDA" w:rsidRDefault="00CC4DDA" w:rsidP="00CC4DDA">
            <w:pPr>
              <w:rPr>
                <w:snapToGrid w:val="0"/>
                <w:sz w:val="20"/>
                <w:szCs w:val="28"/>
              </w:rPr>
            </w:pPr>
          </w:p>
        </w:tc>
      </w:tr>
    </w:tbl>
    <w:p w14:paraId="57AB4CA9" w14:textId="77777777" w:rsidR="00CC4DDA" w:rsidRPr="00CC4DDA" w:rsidRDefault="00CC4DDA" w:rsidP="00252E09">
      <w:pPr>
        <w:numPr>
          <w:ilvl w:val="0"/>
          <w:numId w:val="5"/>
        </w:numPr>
        <w:tabs>
          <w:tab w:val="left" w:pos="1890"/>
        </w:tabs>
        <w:spacing w:line="360" w:lineRule="auto"/>
        <w:ind w:right="-425"/>
        <w:jc w:val="right"/>
        <w:rPr>
          <w:snapToGrid w:val="0"/>
          <w:sz w:val="28"/>
          <w:szCs w:val="28"/>
        </w:rPr>
      </w:pPr>
      <w:r w:rsidRPr="00CC4DDA">
        <w:rPr>
          <w:snapToGrid w:val="0"/>
          <w:sz w:val="28"/>
          <w:szCs w:val="28"/>
        </w:rPr>
        <w:br w:type="page"/>
      </w:r>
    </w:p>
    <w:tbl>
      <w:tblPr>
        <w:tblW w:w="11357" w:type="dxa"/>
        <w:tblInd w:w="-318" w:type="dxa"/>
        <w:tblLook w:val="04A0" w:firstRow="1" w:lastRow="0" w:firstColumn="1" w:lastColumn="0" w:noHBand="0" w:noVBand="1"/>
      </w:tblPr>
      <w:tblGrid>
        <w:gridCol w:w="750"/>
        <w:gridCol w:w="3361"/>
        <w:gridCol w:w="1573"/>
        <w:gridCol w:w="317"/>
        <w:gridCol w:w="1447"/>
        <w:gridCol w:w="443"/>
        <w:gridCol w:w="1321"/>
        <w:gridCol w:w="570"/>
        <w:gridCol w:w="1575"/>
      </w:tblGrid>
      <w:tr w:rsidR="00CC4DDA" w:rsidRPr="00CC4DDA" w14:paraId="235C730C" w14:textId="77777777" w:rsidTr="00E8485B">
        <w:trPr>
          <w:trHeight w:val="630"/>
        </w:trPr>
        <w:tc>
          <w:tcPr>
            <w:tcW w:w="11357" w:type="dxa"/>
            <w:gridSpan w:val="9"/>
            <w:tcBorders>
              <w:top w:val="nil"/>
              <w:left w:val="nil"/>
              <w:bottom w:val="nil"/>
              <w:right w:val="nil"/>
            </w:tcBorders>
            <w:shd w:val="clear" w:color="auto" w:fill="auto"/>
            <w:noWrap/>
            <w:vAlign w:val="center"/>
            <w:hideMark/>
          </w:tcPr>
          <w:p w14:paraId="61A8CA0E" w14:textId="77777777" w:rsidR="00CC4DDA" w:rsidRPr="00CC4DDA" w:rsidRDefault="00CC4DDA" w:rsidP="00CC4DDA">
            <w:pPr>
              <w:ind w:right="1478"/>
              <w:jc w:val="center"/>
              <w:rPr>
                <w:bCs/>
                <w:snapToGrid w:val="0"/>
                <w:sz w:val="20"/>
                <w:szCs w:val="28"/>
              </w:rPr>
            </w:pPr>
            <w:r w:rsidRPr="00CC4DDA">
              <w:rPr>
                <w:bCs/>
                <w:snapToGrid w:val="0"/>
                <w:sz w:val="28"/>
                <w:szCs w:val="28"/>
              </w:rPr>
              <w:lastRenderedPageBreak/>
              <w:t xml:space="preserve">Реестр расходов на приобретение энергетических ресурсов, холодной воды </w:t>
            </w:r>
            <w:r w:rsidRPr="00CC4DDA">
              <w:rPr>
                <w:bCs/>
                <w:snapToGrid w:val="0"/>
                <w:sz w:val="28"/>
                <w:szCs w:val="28"/>
              </w:rPr>
              <w:br/>
              <w:t>и теплоносителя</w:t>
            </w:r>
          </w:p>
        </w:tc>
      </w:tr>
      <w:tr w:rsidR="00CC4DDA" w:rsidRPr="00CC4DDA" w14:paraId="7DB4DD61" w14:textId="77777777" w:rsidTr="00E8485B">
        <w:trPr>
          <w:trHeight w:val="300"/>
        </w:trPr>
        <w:tc>
          <w:tcPr>
            <w:tcW w:w="750" w:type="dxa"/>
            <w:tcBorders>
              <w:top w:val="nil"/>
              <w:left w:val="nil"/>
              <w:bottom w:val="nil"/>
              <w:right w:val="nil"/>
            </w:tcBorders>
            <w:shd w:val="clear" w:color="auto" w:fill="auto"/>
            <w:vAlign w:val="center"/>
            <w:hideMark/>
          </w:tcPr>
          <w:p w14:paraId="2CB665C8" w14:textId="77777777" w:rsidR="00CC4DDA" w:rsidRPr="00CC4DDA" w:rsidRDefault="00CC4DDA" w:rsidP="00CC4DDA">
            <w:pPr>
              <w:rPr>
                <w:b/>
                <w:bCs/>
                <w:snapToGrid w:val="0"/>
                <w:sz w:val="20"/>
                <w:szCs w:val="28"/>
              </w:rPr>
            </w:pPr>
          </w:p>
        </w:tc>
        <w:tc>
          <w:tcPr>
            <w:tcW w:w="3361" w:type="dxa"/>
            <w:tcBorders>
              <w:top w:val="nil"/>
              <w:left w:val="nil"/>
              <w:bottom w:val="nil"/>
              <w:right w:val="nil"/>
            </w:tcBorders>
            <w:shd w:val="clear" w:color="auto" w:fill="auto"/>
            <w:vAlign w:val="center"/>
            <w:hideMark/>
          </w:tcPr>
          <w:p w14:paraId="6C6B7C00"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vAlign w:val="center"/>
            <w:hideMark/>
          </w:tcPr>
          <w:p w14:paraId="7280FDBD" w14:textId="77777777" w:rsidR="00CC4DDA" w:rsidRPr="00CC4DDA" w:rsidRDefault="00CC4DDA" w:rsidP="00CC4DD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99331AC" w14:textId="77777777" w:rsidR="00CC4DDA" w:rsidRPr="00CC4DDA" w:rsidRDefault="00CC4DDA" w:rsidP="00CC4DD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EE5709E" w14:textId="77777777" w:rsidR="00CC4DDA" w:rsidRPr="00CC4DDA" w:rsidRDefault="00CC4DDA" w:rsidP="00CC4DDA">
            <w:pPr>
              <w:jc w:val="right"/>
              <w:rPr>
                <w:snapToGrid w:val="0"/>
                <w:sz w:val="20"/>
                <w:szCs w:val="28"/>
              </w:rPr>
            </w:pPr>
            <w:r w:rsidRPr="00CC4DDA">
              <w:rPr>
                <w:snapToGrid w:val="0"/>
                <w:sz w:val="20"/>
                <w:szCs w:val="28"/>
              </w:rPr>
              <w:t>тыс. руб.</w:t>
            </w:r>
          </w:p>
        </w:tc>
        <w:tc>
          <w:tcPr>
            <w:tcW w:w="2145" w:type="dxa"/>
            <w:gridSpan w:val="2"/>
            <w:tcBorders>
              <w:top w:val="nil"/>
              <w:left w:val="nil"/>
              <w:bottom w:val="nil"/>
              <w:right w:val="nil"/>
            </w:tcBorders>
            <w:shd w:val="clear" w:color="auto" w:fill="auto"/>
            <w:vAlign w:val="center"/>
            <w:hideMark/>
          </w:tcPr>
          <w:p w14:paraId="431E5522" w14:textId="77777777" w:rsidR="00CC4DDA" w:rsidRPr="00CC4DDA" w:rsidRDefault="00CC4DDA" w:rsidP="00CC4DDA">
            <w:pPr>
              <w:rPr>
                <w:snapToGrid w:val="0"/>
                <w:sz w:val="20"/>
                <w:szCs w:val="28"/>
              </w:rPr>
            </w:pPr>
          </w:p>
        </w:tc>
      </w:tr>
      <w:tr w:rsidR="00CC4DDA" w:rsidRPr="00CC4DDA" w14:paraId="12D03BC7"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BEE3" w14:textId="77777777" w:rsidR="00CC4DDA" w:rsidRPr="00CC4DDA" w:rsidRDefault="00CC4DDA" w:rsidP="00CC4DDA">
            <w:pPr>
              <w:jc w:val="center"/>
              <w:rPr>
                <w:snapToGrid w:val="0"/>
                <w:sz w:val="20"/>
                <w:szCs w:val="28"/>
              </w:rPr>
            </w:pPr>
            <w:r w:rsidRPr="00CC4DD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0CCA1" w14:textId="77777777" w:rsidR="00CC4DDA" w:rsidRPr="00CC4DDA" w:rsidRDefault="00CC4DDA" w:rsidP="00CC4DDA">
            <w:pPr>
              <w:jc w:val="center"/>
              <w:rPr>
                <w:snapToGrid w:val="0"/>
                <w:sz w:val="20"/>
                <w:szCs w:val="28"/>
              </w:rPr>
            </w:pPr>
            <w:r w:rsidRPr="00CC4DDA">
              <w:rPr>
                <w:snapToGrid w:val="0"/>
                <w:sz w:val="20"/>
                <w:szCs w:val="28"/>
              </w:rPr>
              <w:t>Наименование ресурса</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2DA6FEE0" w14:textId="77777777" w:rsidR="00CC4DDA" w:rsidRPr="00CC4DDA" w:rsidRDefault="00CC4DDA" w:rsidP="00CC4DDA">
            <w:pPr>
              <w:jc w:val="center"/>
              <w:rPr>
                <w:snapToGrid w:val="0"/>
                <w:sz w:val="20"/>
                <w:szCs w:val="28"/>
              </w:rPr>
            </w:pPr>
            <w:r w:rsidRPr="00CC4DDA">
              <w:rPr>
                <w:snapToGrid w:val="0"/>
                <w:sz w:val="20"/>
                <w:szCs w:val="28"/>
              </w:rPr>
              <w:t xml:space="preserve">Утверждено </w:t>
            </w:r>
            <w:r w:rsidRPr="00CC4DDA">
              <w:rPr>
                <w:snapToGrid w:val="0"/>
                <w:sz w:val="20"/>
                <w:szCs w:val="28"/>
              </w:rPr>
              <w:br/>
              <w:t>на 2023</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7A8CAEAA" w14:textId="77777777" w:rsidR="00CC4DDA" w:rsidRPr="00CC4DDA" w:rsidRDefault="00CC4DDA" w:rsidP="00CC4DDA">
            <w:pPr>
              <w:jc w:val="center"/>
              <w:rPr>
                <w:snapToGrid w:val="0"/>
                <w:sz w:val="20"/>
                <w:szCs w:val="28"/>
              </w:rPr>
            </w:pPr>
            <w:r w:rsidRPr="00CC4DDA">
              <w:rPr>
                <w:snapToGrid w:val="0"/>
                <w:sz w:val="20"/>
                <w:szCs w:val="28"/>
              </w:rPr>
              <w:t>Предложение экспертов</w:t>
            </w:r>
            <w:r w:rsidRPr="00CC4DDA">
              <w:rPr>
                <w:snapToGrid w:val="0"/>
                <w:sz w:val="20"/>
                <w:szCs w:val="28"/>
              </w:rPr>
              <w:br/>
              <w:t xml:space="preserve"> на 2024 год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15A10E" w14:textId="77777777" w:rsidR="00CC4DDA" w:rsidRPr="00CC4DDA" w:rsidRDefault="00CC4DDA" w:rsidP="00CC4DDA">
            <w:pPr>
              <w:jc w:val="center"/>
              <w:rPr>
                <w:snapToGrid w:val="0"/>
                <w:sz w:val="20"/>
                <w:szCs w:val="28"/>
              </w:rPr>
            </w:pPr>
            <w:r w:rsidRPr="00CC4DDA">
              <w:rPr>
                <w:snapToGrid w:val="0"/>
                <w:sz w:val="20"/>
                <w:szCs w:val="28"/>
              </w:rPr>
              <w:t>Динамика расходов</w:t>
            </w:r>
          </w:p>
        </w:tc>
      </w:tr>
      <w:tr w:rsidR="00CC4DDA" w:rsidRPr="00CC4DDA" w14:paraId="31BD20EA"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202C8" w14:textId="77777777" w:rsidR="00CC4DDA" w:rsidRPr="00CC4DDA" w:rsidRDefault="00CC4DDA" w:rsidP="00CC4DDA">
            <w:pPr>
              <w:jc w:val="center"/>
              <w:rPr>
                <w:snapToGrid w:val="0"/>
                <w:sz w:val="20"/>
                <w:szCs w:val="28"/>
              </w:rPr>
            </w:pPr>
            <w:r w:rsidRPr="00CC4DD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819A0E" w14:textId="77777777" w:rsidR="00CC4DDA" w:rsidRPr="00CC4DDA" w:rsidRDefault="00CC4DDA" w:rsidP="00CC4DDA">
            <w:pPr>
              <w:rPr>
                <w:snapToGrid w:val="0"/>
                <w:sz w:val="20"/>
                <w:szCs w:val="28"/>
              </w:rPr>
            </w:pPr>
            <w:r w:rsidRPr="00CC4DDA">
              <w:rPr>
                <w:snapToGrid w:val="0"/>
                <w:sz w:val="20"/>
                <w:szCs w:val="28"/>
              </w:rPr>
              <w:t>Расходы на топливо</w:t>
            </w:r>
          </w:p>
        </w:tc>
        <w:tc>
          <w:tcPr>
            <w:tcW w:w="1890" w:type="dxa"/>
            <w:gridSpan w:val="2"/>
            <w:tcBorders>
              <w:top w:val="single" w:sz="4" w:space="0" w:color="auto"/>
              <w:left w:val="nil"/>
              <w:bottom w:val="single" w:sz="4" w:space="0" w:color="auto"/>
              <w:right w:val="single" w:sz="4" w:space="0" w:color="auto"/>
            </w:tcBorders>
            <w:shd w:val="clear" w:color="auto" w:fill="auto"/>
          </w:tcPr>
          <w:p w14:paraId="73FFFE66"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tcPr>
          <w:p w14:paraId="3ECF7DCD"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tcPr>
          <w:p w14:paraId="3919E6EF"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44F7BFE3"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6C6D" w14:textId="77777777" w:rsidR="00CC4DDA" w:rsidRPr="00CC4DDA" w:rsidRDefault="00CC4DDA" w:rsidP="00CC4DDA">
            <w:pPr>
              <w:jc w:val="center"/>
              <w:rPr>
                <w:snapToGrid w:val="0"/>
                <w:sz w:val="20"/>
                <w:szCs w:val="28"/>
              </w:rPr>
            </w:pPr>
            <w:r w:rsidRPr="00CC4DD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E06D03" w14:textId="77777777" w:rsidR="00CC4DDA" w:rsidRPr="00CC4DDA" w:rsidRDefault="00CC4DDA" w:rsidP="00CC4DDA">
            <w:pPr>
              <w:jc w:val="both"/>
              <w:rPr>
                <w:snapToGrid w:val="0"/>
                <w:sz w:val="20"/>
                <w:szCs w:val="28"/>
              </w:rPr>
            </w:pPr>
            <w:r w:rsidRPr="00CC4DDA">
              <w:rPr>
                <w:snapToGrid w:val="0"/>
                <w:sz w:val="20"/>
                <w:szCs w:val="28"/>
              </w:rPr>
              <w:t>Расходы на электрическую энергию</w:t>
            </w:r>
          </w:p>
        </w:tc>
        <w:tc>
          <w:tcPr>
            <w:tcW w:w="1890" w:type="dxa"/>
            <w:gridSpan w:val="2"/>
            <w:tcBorders>
              <w:top w:val="single" w:sz="4" w:space="0" w:color="auto"/>
              <w:left w:val="nil"/>
              <w:bottom w:val="single" w:sz="4" w:space="0" w:color="auto"/>
              <w:right w:val="single" w:sz="4" w:space="0" w:color="auto"/>
            </w:tcBorders>
            <w:shd w:val="clear" w:color="auto" w:fill="auto"/>
          </w:tcPr>
          <w:p w14:paraId="39C2D6A5"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tcPr>
          <w:p w14:paraId="02B14785"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tcPr>
          <w:p w14:paraId="6611690B"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D98CF39"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93FBA" w14:textId="77777777" w:rsidR="00CC4DDA" w:rsidRPr="00CC4DDA" w:rsidRDefault="00CC4DDA" w:rsidP="00CC4DDA">
            <w:pPr>
              <w:jc w:val="center"/>
              <w:rPr>
                <w:snapToGrid w:val="0"/>
                <w:sz w:val="20"/>
                <w:szCs w:val="28"/>
              </w:rPr>
            </w:pPr>
            <w:r w:rsidRPr="00CC4DD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5EC1B8" w14:textId="77777777" w:rsidR="00CC4DDA" w:rsidRPr="00CC4DDA" w:rsidRDefault="00CC4DDA" w:rsidP="00CC4DDA">
            <w:pPr>
              <w:jc w:val="both"/>
              <w:rPr>
                <w:snapToGrid w:val="0"/>
                <w:sz w:val="20"/>
                <w:szCs w:val="28"/>
              </w:rPr>
            </w:pPr>
            <w:r w:rsidRPr="00CC4DDA">
              <w:rPr>
                <w:snapToGrid w:val="0"/>
                <w:sz w:val="20"/>
                <w:szCs w:val="28"/>
              </w:rPr>
              <w:t>Расходы на тепловую энергию</w:t>
            </w:r>
          </w:p>
        </w:tc>
        <w:tc>
          <w:tcPr>
            <w:tcW w:w="1890" w:type="dxa"/>
            <w:gridSpan w:val="2"/>
            <w:tcBorders>
              <w:top w:val="single" w:sz="4" w:space="0" w:color="auto"/>
              <w:left w:val="nil"/>
              <w:bottom w:val="single" w:sz="4" w:space="0" w:color="auto"/>
              <w:right w:val="single" w:sz="4" w:space="0" w:color="auto"/>
            </w:tcBorders>
            <w:shd w:val="clear" w:color="auto" w:fill="auto"/>
          </w:tcPr>
          <w:p w14:paraId="713AB97C" w14:textId="77777777" w:rsidR="00CC4DDA" w:rsidRPr="00CC4DDA" w:rsidRDefault="00CC4DDA" w:rsidP="00CC4DDA">
            <w:pPr>
              <w:jc w:val="center"/>
              <w:rPr>
                <w:snapToGrid w:val="0"/>
                <w:szCs w:val="28"/>
              </w:rPr>
            </w:pPr>
            <w:r w:rsidRPr="00CC4DDA">
              <w:rPr>
                <w:snapToGrid w:val="0"/>
                <w:szCs w:val="28"/>
              </w:rPr>
              <w:t>941 715</w:t>
            </w:r>
          </w:p>
        </w:tc>
        <w:tc>
          <w:tcPr>
            <w:tcW w:w="1890" w:type="dxa"/>
            <w:gridSpan w:val="2"/>
            <w:tcBorders>
              <w:top w:val="single" w:sz="4" w:space="0" w:color="auto"/>
              <w:left w:val="nil"/>
              <w:bottom w:val="single" w:sz="4" w:space="0" w:color="auto"/>
              <w:right w:val="single" w:sz="4" w:space="0" w:color="auto"/>
            </w:tcBorders>
            <w:shd w:val="clear" w:color="auto" w:fill="auto"/>
          </w:tcPr>
          <w:p w14:paraId="74EABDCF" w14:textId="77777777" w:rsidR="00CC4DDA" w:rsidRPr="00CC4DDA" w:rsidRDefault="00CC4DDA" w:rsidP="00CC4DDA">
            <w:pPr>
              <w:jc w:val="center"/>
              <w:rPr>
                <w:snapToGrid w:val="0"/>
                <w:szCs w:val="28"/>
              </w:rPr>
            </w:pPr>
            <w:r w:rsidRPr="00CC4DDA">
              <w:rPr>
                <w:snapToGrid w:val="0"/>
                <w:szCs w:val="28"/>
              </w:rPr>
              <w:t>1 075 934</w:t>
            </w:r>
          </w:p>
        </w:tc>
        <w:tc>
          <w:tcPr>
            <w:tcW w:w="1891" w:type="dxa"/>
            <w:gridSpan w:val="2"/>
            <w:tcBorders>
              <w:top w:val="single" w:sz="4" w:space="0" w:color="auto"/>
              <w:left w:val="nil"/>
              <w:bottom w:val="single" w:sz="4" w:space="0" w:color="auto"/>
              <w:right w:val="single" w:sz="4" w:space="0" w:color="auto"/>
            </w:tcBorders>
            <w:shd w:val="clear" w:color="auto" w:fill="auto"/>
          </w:tcPr>
          <w:p w14:paraId="6C80A076" w14:textId="77777777" w:rsidR="00CC4DDA" w:rsidRPr="00CC4DDA" w:rsidRDefault="00CC4DDA" w:rsidP="00CC4DDA">
            <w:pPr>
              <w:jc w:val="center"/>
              <w:rPr>
                <w:snapToGrid w:val="0"/>
                <w:szCs w:val="28"/>
              </w:rPr>
            </w:pPr>
            <w:r w:rsidRPr="00CC4DDA">
              <w:rPr>
                <w:snapToGrid w:val="0"/>
                <w:szCs w:val="28"/>
              </w:rPr>
              <w:t>134 219</w:t>
            </w:r>
          </w:p>
        </w:tc>
      </w:tr>
      <w:tr w:rsidR="00CC4DDA" w:rsidRPr="00CC4DDA" w14:paraId="62E7A44B"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27708" w14:textId="77777777" w:rsidR="00CC4DDA" w:rsidRPr="00CC4DDA" w:rsidRDefault="00CC4DDA" w:rsidP="00CC4DDA">
            <w:pPr>
              <w:jc w:val="center"/>
              <w:rPr>
                <w:snapToGrid w:val="0"/>
                <w:sz w:val="20"/>
                <w:szCs w:val="28"/>
              </w:rPr>
            </w:pPr>
            <w:r w:rsidRPr="00CC4DD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AD1FA9" w14:textId="77777777" w:rsidR="00CC4DDA" w:rsidRPr="00CC4DDA" w:rsidRDefault="00CC4DDA" w:rsidP="00CC4DDA">
            <w:pPr>
              <w:jc w:val="both"/>
              <w:rPr>
                <w:snapToGrid w:val="0"/>
                <w:sz w:val="20"/>
                <w:szCs w:val="28"/>
              </w:rPr>
            </w:pPr>
            <w:r w:rsidRPr="00CC4DDA">
              <w:rPr>
                <w:snapToGrid w:val="0"/>
                <w:sz w:val="20"/>
                <w:szCs w:val="28"/>
              </w:rPr>
              <w:t>Расходы на холодную воду</w:t>
            </w:r>
          </w:p>
        </w:tc>
        <w:tc>
          <w:tcPr>
            <w:tcW w:w="1890" w:type="dxa"/>
            <w:gridSpan w:val="2"/>
            <w:tcBorders>
              <w:top w:val="single" w:sz="4" w:space="0" w:color="auto"/>
              <w:left w:val="nil"/>
              <w:bottom w:val="single" w:sz="4" w:space="0" w:color="auto"/>
              <w:right w:val="single" w:sz="4" w:space="0" w:color="auto"/>
            </w:tcBorders>
            <w:shd w:val="clear" w:color="auto" w:fill="auto"/>
          </w:tcPr>
          <w:p w14:paraId="44A4613F"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tcPr>
          <w:p w14:paraId="71339955"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tcPr>
          <w:p w14:paraId="638E3DD9"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2B4FD2FE"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6B1C0" w14:textId="77777777" w:rsidR="00CC4DDA" w:rsidRPr="00CC4DDA" w:rsidRDefault="00CC4DDA" w:rsidP="00CC4DDA">
            <w:pPr>
              <w:jc w:val="center"/>
              <w:rPr>
                <w:snapToGrid w:val="0"/>
                <w:sz w:val="20"/>
                <w:szCs w:val="28"/>
              </w:rPr>
            </w:pPr>
            <w:r w:rsidRPr="00CC4DD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2E1128" w14:textId="77777777" w:rsidR="00CC4DDA" w:rsidRPr="00CC4DDA" w:rsidRDefault="00CC4DDA" w:rsidP="00CC4DDA">
            <w:pPr>
              <w:jc w:val="both"/>
              <w:rPr>
                <w:snapToGrid w:val="0"/>
                <w:sz w:val="20"/>
                <w:szCs w:val="28"/>
              </w:rPr>
            </w:pPr>
            <w:r w:rsidRPr="00CC4DDA">
              <w:rPr>
                <w:snapToGrid w:val="0"/>
                <w:sz w:val="20"/>
                <w:szCs w:val="28"/>
              </w:rPr>
              <w:t>Расходы на теплоноситель</w:t>
            </w:r>
          </w:p>
        </w:tc>
        <w:tc>
          <w:tcPr>
            <w:tcW w:w="1890" w:type="dxa"/>
            <w:gridSpan w:val="2"/>
            <w:tcBorders>
              <w:top w:val="single" w:sz="4" w:space="0" w:color="auto"/>
              <w:left w:val="nil"/>
              <w:bottom w:val="single" w:sz="4" w:space="0" w:color="auto"/>
              <w:right w:val="single" w:sz="4" w:space="0" w:color="auto"/>
            </w:tcBorders>
            <w:shd w:val="clear" w:color="auto" w:fill="auto"/>
          </w:tcPr>
          <w:p w14:paraId="7554EF7D"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tcPr>
          <w:p w14:paraId="567484F2"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tcPr>
          <w:p w14:paraId="4F1D1F8A"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C917B18"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E164B" w14:textId="77777777" w:rsidR="00CC4DDA" w:rsidRPr="00CC4DDA" w:rsidRDefault="00CC4DDA" w:rsidP="00CC4DDA">
            <w:pPr>
              <w:jc w:val="center"/>
              <w:rPr>
                <w:snapToGrid w:val="0"/>
                <w:sz w:val="20"/>
                <w:szCs w:val="28"/>
              </w:rPr>
            </w:pPr>
            <w:r w:rsidRPr="00CC4DD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8A01AE" w14:textId="77777777" w:rsidR="00CC4DDA" w:rsidRPr="00CC4DDA" w:rsidRDefault="00CC4DDA" w:rsidP="00CC4DDA">
            <w:pPr>
              <w:rPr>
                <w:snapToGrid w:val="0"/>
                <w:sz w:val="20"/>
                <w:szCs w:val="28"/>
              </w:rPr>
            </w:pPr>
            <w:r w:rsidRPr="00CC4DDA">
              <w:rPr>
                <w:snapToGrid w:val="0"/>
                <w:sz w:val="20"/>
                <w:szCs w:val="28"/>
              </w:rPr>
              <w:t>ИТОГО</w:t>
            </w:r>
          </w:p>
        </w:tc>
        <w:tc>
          <w:tcPr>
            <w:tcW w:w="1890" w:type="dxa"/>
            <w:gridSpan w:val="2"/>
            <w:tcBorders>
              <w:top w:val="single" w:sz="4" w:space="0" w:color="auto"/>
              <w:left w:val="nil"/>
              <w:bottom w:val="single" w:sz="4" w:space="0" w:color="auto"/>
              <w:right w:val="single" w:sz="4" w:space="0" w:color="auto"/>
            </w:tcBorders>
            <w:shd w:val="clear" w:color="auto" w:fill="auto"/>
          </w:tcPr>
          <w:p w14:paraId="5D6F4028" w14:textId="77777777" w:rsidR="00CC4DDA" w:rsidRPr="00CC4DDA" w:rsidRDefault="00CC4DDA" w:rsidP="00CC4DDA">
            <w:pPr>
              <w:jc w:val="center"/>
              <w:rPr>
                <w:snapToGrid w:val="0"/>
                <w:szCs w:val="28"/>
              </w:rPr>
            </w:pPr>
            <w:r w:rsidRPr="00CC4DDA">
              <w:rPr>
                <w:snapToGrid w:val="0"/>
                <w:szCs w:val="28"/>
              </w:rPr>
              <w:t>941 715</w:t>
            </w:r>
          </w:p>
        </w:tc>
        <w:tc>
          <w:tcPr>
            <w:tcW w:w="1890" w:type="dxa"/>
            <w:gridSpan w:val="2"/>
            <w:tcBorders>
              <w:top w:val="single" w:sz="4" w:space="0" w:color="auto"/>
              <w:left w:val="nil"/>
              <w:bottom w:val="single" w:sz="4" w:space="0" w:color="auto"/>
              <w:right w:val="single" w:sz="4" w:space="0" w:color="auto"/>
            </w:tcBorders>
            <w:shd w:val="clear" w:color="auto" w:fill="auto"/>
          </w:tcPr>
          <w:p w14:paraId="0FFD3778" w14:textId="77777777" w:rsidR="00CC4DDA" w:rsidRPr="00CC4DDA" w:rsidRDefault="00CC4DDA" w:rsidP="00CC4DDA">
            <w:pPr>
              <w:jc w:val="center"/>
              <w:rPr>
                <w:snapToGrid w:val="0"/>
                <w:szCs w:val="28"/>
              </w:rPr>
            </w:pPr>
            <w:r w:rsidRPr="00CC4DDA">
              <w:rPr>
                <w:snapToGrid w:val="0"/>
                <w:szCs w:val="28"/>
              </w:rPr>
              <w:t>1 075 934</w:t>
            </w:r>
          </w:p>
        </w:tc>
        <w:tc>
          <w:tcPr>
            <w:tcW w:w="1891" w:type="dxa"/>
            <w:gridSpan w:val="2"/>
            <w:tcBorders>
              <w:top w:val="single" w:sz="4" w:space="0" w:color="auto"/>
              <w:left w:val="nil"/>
              <w:bottom w:val="single" w:sz="4" w:space="0" w:color="auto"/>
              <w:right w:val="single" w:sz="4" w:space="0" w:color="auto"/>
            </w:tcBorders>
            <w:shd w:val="clear" w:color="auto" w:fill="auto"/>
          </w:tcPr>
          <w:p w14:paraId="0045B084" w14:textId="77777777" w:rsidR="00CC4DDA" w:rsidRPr="00CC4DDA" w:rsidRDefault="00CC4DDA" w:rsidP="00CC4DDA">
            <w:pPr>
              <w:jc w:val="center"/>
              <w:rPr>
                <w:snapToGrid w:val="0"/>
                <w:szCs w:val="28"/>
              </w:rPr>
            </w:pPr>
            <w:r w:rsidRPr="00CC4DDA">
              <w:rPr>
                <w:snapToGrid w:val="0"/>
                <w:szCs w:val="28"/>
              </w:rPr>
              <w:t>134 219</w:t>
            </w:r>
          </w:p>
        </w:tc>
      </w:tr>
      <w:tr w:rsidR="00CC4DDA" w:rsidRPr="00CC4DDA" w14:paraId="5FFA3144" w14:textId="77777777" w:rsidTr="00E8485B">
        <w:trPr>
          <w:trHeight w:val="300"/>
        </w:trPr>
        <w:tc>
          <w:tcPr>
            <w:tcW w:w="750" w:type="dxa"/>
            <w:tcBorders>
              <w:top w:val="nil"/>
              <w:left w:val="nil"/>
              <w:bottom w:val="nil"/>
              <w:right w:val="nil"/>
            </w:tcBorders>
            <w:shd w:val="clear" w:color="auto" w:fill="auto"/>
            <w:vAlign w:val="center"/>
            <w:hideMark/>
          </w:tcPr>
          <w:p w14:paraId="442BF19B" w14:textId="77777777" w:rsidR="00CC4DDA" w:rsidRPr="00CC4DDA" w:rsidRDefault="00CC4DDA" w:rsidP="00CC4DD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4E09DC4"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vAlign w:val="center"/>
          </w:tcPr>
          <w:p w14:paraId="18114A49"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tcPr>
          <w:p w14:paraId="6A5BA371"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tcPr>
          <w:p w14:paraId="589A067B" w14:textId="77777777" w:rsidR="00CC4DDA" w:rsidRPr="00CC4DDA" w:rsidRDefault="00CC4DDA" w:rsidP="00CC4DDA">
            <w:pPr>
              <w:jc w:val="center"/>
              <w:rPr>
                <w:snapToGrid w:val="0"/>
                <w:sz w:val="20"/>
                <w:szCs w:val="28"/>
              </w:rPr>
            </w:pPr>
          </w:p>
        </w:tc>
        <w:tc>
          <w:tcPr>
            <w:tcW w:w="2145" w:type="dxa"/>
            <w:gridSpan w:val="2"/>
            <w:tcBorders>
              <w:top w:val="nil"/>
              <w:left w:val="nil"/>
              <w:bottom w:val="nil"/>
              <w:right w:val="nil"/>
            </w:tcBorders>
            <w:shd w:val="clear" w:color="auto" w:fill="auto"/>
            <w:vAlign w:val="center"/>
            <w:hideMark/>
          </w:tcPr>
          <w:p w14:paraId="27F7941F" w14:textId="77777777" w:rsidR="00CC4DDA" w:rsidRPr="00CC4DDA" w:rsidRDefault="00CC4DDA" w:rsidP="00CC4DDA">
            <w:pPr>
              <w:jc w:val="center"/>
              <w:rPr>
                <w:snapToGrid w:val="0"/>
                <w:sz w:val="20"/>
                <w:szCs w:val="28"/>
              </w:rPr>
            </w:pPr>
          </w:p>
        </w:tc>
      </w:tr>
      <w:tr w:rsidR="00CC4DDA" w:rsidRPr="00CC4DDA" w14:paraId="210AED47" w14:textId="77777777" w:rsidTr="00E8485B">
        <w:trPr>
          <w:trHeight w:val="300"/>
        </w:trPr>
        <w:tc>
          <w:tcPr>
            <w:tcW w:w="750" w:type="dxa"/>
            <w:tcBorders>
              <w:top w:val="nil"/>
              <w:left w:val="nil"/>
              <w:bottom w:val="nil"/>
              <w:right w:val="nil"/>
            </w:tcBorders>
            <w:shd w:val="clear" w:color="auto" w:fill="auto"/>
            <w:vAlign w:val="center"/>
            <w:hideMark/>
          </w:tcPr>
          <w:p w14:paraId="1C40ECE6" w14:textId="77777777" w:rsidR="00CC4DDA" w:rsidRPr="00CC4DDA" w:rsidRDefault="00CC4DDA" w:rsidP="00CC4DDA">
            <w:pPr>
              <w:rPr>
                <w:snapToGrid w:val="0"/>
                <w:sz w:val="20"/>
                <w:szCs w:val="28"/>
              </w:rPr>
            </w:pPr>
          </w:p>
        </w:tc>
        <w:tc>
          <w:tcPr>
            <w:tcW w:w="3361" w:type="dxa"/>
            <w:tcBorders>
              <w:top w:val="nil"/>
              <w:left w:val="nil"/>
              <w:bottom w:val="nil"/>
              <w:right w:val="nil"/>
            </w:tcBorders>
            <w:shd w:val="clear" w:color="auto" w:fill="auto"/>
            <w:vAlign w:val="center"/>
            <w:hideMark/>
          </w:tcPr>
          <w:p w14:paraId="01CCFC50"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vAlign w:val="center"/>
            <w:hideMark/>
          </w:tcPr>
          <w:p w14:paraId="2FF84ADA"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35C531B"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7ED0F58" w14:textId="77777777" w:rsidR="00CC4DDA" w:rsidRPr="00CC4DDA" w:rsidRDefault="00CC4DDA" w:rsidP="00CC4DDA">
            <w:pPr>
              <w:jc w:val="center"/>
              <w:rPr>
                <w:snapToGrid w:val="0"/>
                <w:sz w:val="20"/>
                <w:szCs w:val="28"/>
              </w:rPr>
            </w:pPr>
          </w:p>
        </w:tc>
        <w:tc>
          <w:tcPr>
            <w:tcW w:w="2145" w:type="dxa"/>
            <w:gridSpan w:val="2"/>
            <w:tcBorders>
              <w:top w:val="nil"/>
              <w:left w:val="nil"/>
              <w:bottom w:val="nil"/>
              <w:right w:val="nil"/>
            </w:tcBorders>
            <w:shd w:val="clear" w:color="auto" w:fill="auto"/>
            <w:vAlign w:val="center"/>
            <w:hideMark/>
          </w:tcPr>
          <w:p w14:paraId="0C728953" w14:textId="77777777" w:rsidR="00CC4DDA" w:rsidRPr="00CC4DDA" w:rsidRDefault="00CC4DDA" w:rsidP="00CC4DDA">
            <w:pPr>
              <w:jc w:val="center"/>
              <w:rPr>
                <w:snapToGrid w:val="0"/>
                <w:sz w:val="20"/>
                <w:szCs w:val="28"/>
              </w:rPr>
            </w:pPr>
          </w:p>
        </w:tc>
      </w:tr>
    </w:tbl>
    <w:p w14:paraId="3B3D7224" w14:textId="77777777" w:rsidR="00CC4DDA" w:rsidRPr="00CC4DDA" w:rsidRDefault="00CC4DDA" w:rsidP="00252E09">
      <w:pPr>
        <w:numPr>
          <w:ilvl w:val="0"/>
          <w:numId w:val="5"/>
        </w:numPr>
        <w:tabs>
          <w:tab w:val="left" w:pos="1890"/>
        </w:tabs>
        <w:spacing w:line="360" w:lineRule="auto"/>
        <w:ind w:right="-425"/>
        <w:jc w:val="right"/>
        <w:rPr>
          <w:snapToGrid w:val="0"/>
          <w:sz w:val="28"/>
          <w:szCs w:val="28"/>
        </w:rPr>
      </w:pPr>
      <w:r w:rsidRPr="00CC4DDA">
        <w:rPr>
          <w:snapToGrid w:val="0"/>
          <w:sz w:val="28"/>
          <w:szCs w:val="28"/>
        </w:rPr>
        <w:br w:type="page"/>
      </w:r>
    </w:p>
    <w:tbl>
      <w:tblPr>
        <w:tblW w:w="11357" w:type="dxa"/>
        <w:tblInd w:w="-318" w:type="dxa"/>
        <w:tblLook w:val="04A0" w:firstRow="1" w:lastRow="0" w:firstColumn="1" w:lastColumn="0" w:noHBand="0" w:noVBand="1"/>
      </w:tblPr>
      <w:tblGrid>
        <w:gridCol w:w="750"/>
        <w:gridCol w:w="3361"/>
        <w:gridCol w:w="1573"/>
        <w:gridCol w:w="317"/>
        <w:gridCol w:w="1447"/>
        <w:gridCol w:w="443"/>
        <w:gridCol w:w="1321"/>
        <w:gridCol w:w="570"/>
        <w:gridCol w:w="1575"/>
      </w:tblGrid>
      <w:tr w:rsidR="00CC4DDA" w:rsidRPr="00CC4DDA" w14:paraId="15692A05" w14:textId="77777777" w:rsidTr="00E8485B">
        <w:trPr>
          <w:trHeight w:val="315"/>
        </w:trPr>
        <w:tc>
          <w:tcPr>
            <w:tcW w:w="9212" w:type="dxa"/>
            <w:gridSpan w:val="7"/>
            <w:tcBorders>
              <w:top w:val="nil"/>
              <w:left w:val="nil"/>
              <w:bottom w:val="nil"/>
              <w:right w:val="nil"/>
            </w:tcBorders>
            <w:shd w:val="clear" w:color="auto" w:fill="auto"/>
            <w:noWrap/>
            <w:vAlign w:val="center"/>
            <w:hideMark/>
          </w:tcPr>
          <w:p w14:paraId="3F50B581" w14:textId="77777777" w:rsidR="00CC4DDA" w:rsidRPr="00CC4DDA" w:rsidRDefault="00CC4DDA" w:rsidP="00CC4DDA">
            <w:pPr>
              <w:ind w:right="-394"/>
              <w:jc w:val="center"/>
              <w:rPr>
                <w:bCs/>
                <w:snapToGrid w:val="0"/>
                <w:sz w:val="28"/>
                <w:szCs w:val="28"/>
              </w:rPr>
            </w:pPr>
            <w:r w:rsidRPr="00CC4DDA">
              <w:rPr>
                <w:bCs/>
                <w:snapToGrid w:val="0"/>
                <w:sz w:val="28"/>
                <w:szCs w:val="28"/>
              </w:rPr>
              <w:lastRenderedPageBreak/>
              <w:t>Расчет необходимой валовой выручки установленных тарифов</w:t>
            </w:r>
          </w:p>
        </w:tc>
        <w:tc>
          <w:tcPr>
            <w:tcW w:w="2145" w:type="dxa"/>
            <w:gridSpan w:val="2"/>
            <w:tcBorders>
              <w:top w:val="nil"/>
              <w:left w:val="nil"/>
              <w:bottom w:val="nil"/>
              <w:right w:val="nil"/>
            </w:tcBorders>
            <w:shd w:val="clear" w:color="auto" w:fill="auto"/>
            <w:noWrap/>
            <w:vAlign w:val="center"/>
            <w:hideMark/>
          </w:tcPr>
          <w:p w14:paraId="164FFB52" w14:textId="77777777" w:rsidR="00CC4DDA" w:rsidRPr="00CC4DDA" w:rsidRDefault="00CC4DDA" w:rsidP="00CC4DDA">
            <w:pPr>
              <w:jc w:val="center"/>
              <w:rPr>
                <w:snapToGrid w:val="0"/>
                <w:sz w:val="20"/>
                <w:szCs w:val="28"/>
              </w:rPr>
            </w:pPr>
          </w:p>
        </w:tc>
      </w:tr>
      <w:tr w:rsidR="00CC4DDA" w:rsidRPr="00CC4DDA" w14:paraId="51045EA9" w14:textId="77777777" w:rsidTr="00E8485B">
        <w:trPr>
          <w:trHeight w:val="300"/>
        </w:trPr>
        <w:tc>
          <w:tcPr>
            <w:tcW w:w="750" w:type="dxa"/>
            <w:tcBorders>
              <w:top w:val="nil"/>
              <w:left w:val="nil"/>
              <w:bottom w:val="nil"/>
              <w:right w:val="nil"/>
            </w:tcBorders>
            <w:shd w:val="clear" w:color="auto" w:fill="auto"/>
            <w:vAlign w:val="center"/>
            <w:hideMark/>
          </w:tcPr>
          <w:p w14:paraId="7E7DC240" w14:textId="77777777" w:rsidR="00CC4DDA" w:rsidRPr="00CC4DDA" w:rsidRDefault="00CC4DDA" w:rsidP="00CC4DDA">
            <w:pPr>
              <w:rPr>
                <w:snapToGrid w:val="0"/>
                <w:sz w:val="20"/>
                <w:szCs w:val="28"/>
              </w:rPr>
            </w:pPr>
          </w:p>
        </w:tc>
        <w:tc>
          <w:tcPr>
            <w:tcW w:w="3361" w:type="dxa"/>
            <w:tcBorders>
              <w:top w:val="nil"/>
              <w:left w:val="nil"/>
              <w:bottom w:val="nil"/>
              <w:right w:val="nil"/>
            </w:tcBorders>
            <w:shd w:val="clear" w:color="auto" w:fill="auto"/>
            <w:vAlign w:val="center"/>
            <w:hideMark/>
          </w:tcPr>
          <w:p w14:paraId="3992198C" w14:textId="77777777" w:rsidR="00CC4DDA" w:rsidRPr="00CC4DDA" w:rsidRDefault="00CC4DDA" w:rsidP="00CC4DDA">
            <w:pPr>
              <w:rPr>
                <w:snapToGrid w:val="0"/>
                <w:sz w:val="20"/>
                <w:szCs w:val="28"/>
              </w:rPr>
            </w:pPr>
          </w:p>
        </w:tc>
        <w:tc>
          <w:tcPr>
            <w:tcW w:w="1573" w:type="dxa"/>
            <w:tcBorders>
              <w:top w:val="nil"/>
              <w:left w:val="nil"/>
              <w:bottom w:val="nil"/>
              <w:right w:val="nil"/>
            </w:tcBorders>
            <w:shd w:val="clear" w:color="auto" w:fill="auto"/>
            <w:vAlign w:val="center"/>
            <w:hideMark/>
          </w:tcPr>
          <w:p w14:paraId="34EAD2EC"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FAA7104" w14:textId="77777777" w:rsidR="00CC4DDA" w:rsidRPr="00CC4DDA" w:rsidRDefault="00CC4DDA" w:rsidP="00CC4DD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BE72A8" w14:textId="77777777" w:rsidR="00CC4DDA" w:rsidRPr="00CC4DDA" w:rsidRDefault="00CC4DDA" w:rsidP="00CC4DDA">
            <w:pPr>
              <w:ind w:right="-109"/>
              <w:jc w:val="right"/>
              <w:rPr>
                <w:snapToGrid w:val="0"/>
                <w:sz w:val="20"/>
                <w:szCs w:val="28"/>
              </w:rPr>
            </w:pPr>
            <w:r w:rsidRPr="00CC4DDA">
              <w:rPr>
                <w:snapToGrid w:val="0"/>
                <w:sz w:val="20"/>
                <w:szCs w:val="28"/>
              </w:rPr>
              <w:t>тыс. руб.</w:t>
            </w:r>
          </w:p>
        </w:tc>
        <w:tc>
          <w:tcPr>
            <w:tcW w:w="2145" w:type="dxa"/>
            <w:gridSpan w:val="2"/>
            <w:tcBorders>
              <w:top w:val="nil"/>
              <w:left w:val="nil"/>
              <w:bottom w:val="nil"/>
              <w:right w:val="nil"/>
            </w:tcBorders>
            <w:shd w:val="clear" w:color="auto" w:fill="auto"/>
            <w:vAlign w:val="center"/>
            <w:hideMark/>
          </w:tcPr>
          <w:p w14:paraId="7D416674" w14:textId="77777777" w:rsidR="00CC4DDA" w:rsidRPr="00CC4DDA" w:rsidRDefault="00CC4DDA" w:rsidP="00CC4DDA">
            <w:pPr>
              <w:jc w:val="center"/>
              <w:rPr>
                <w:snapToGrid w:val="0"/>
                <w:sz w:val="20"/>
                <w:szCs w:val="28"/>
              </w:rPr>
            </w:pPr>
          </w:p>
        </w:tc>
      </w:tr>
      <w:tr w:rsidR="00CC4DDA" w:rsidRPr="00CC4DDA" w14:paraId="7F869F5E"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0503D" w14:textId="77777777" w:rsidR="00CC4DDA" w:rsidRPr="00CC4DDA" w:rsidRDefault="00CC4DDA" w:rsidP="00CC4DDA">
            <w:pPr>
              <w:jc w:val="center"/>
              <w:rPr>
                <w:snapToGrid w:val="0"/>
                <w:sz w:val="20"/>
                <w:szCs w:val="28"/>
              </w:rPr>
            </w:pPr>
            <w:r w:rsidRPr="00CC4DD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02FBA5" w14:textId="77777777" w:rsidR="00CC4DDA" w:rsidRPr="00CC4DDA" w:rsidRDefault="00CC4DDA" w:rsidP="00CC4DDA">
            <w:pPr>
              <w:jc w:val="center"/>
              <w:rPr>
                <w:snapToGrid w:val="0"/>
                <w:sz w:val="20"/>
                <w:szCs w:val="28"/>
              </w:rPr>
            </w:pPr>
            <w:r w:rsidRPr="00CC4DDA">
              <w:rPr>
                <w:snapToGrid w:val="0"/>
                <w:sz w:val="20"/>
                <w:szCs w:val="28"/>
              </w:rPr>
              <w:t>Наименование расхода</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7F7CA75A" w14:textId="77777777" w:rsidR="00CC4DDA" w:rsidRPr="00CC4DDA" w:rsidRDefault="00CC4DDA" w:rsidP="00CC4DDA">
            <w:pPr>
              <w:jc w:val="center"/>
              <w:rPr>
                <w:snapToGrid w:val="0"/>
                <w:sz w:val="20"/>
                <w:szCs w:val="28"/>
              </w:rPr>
            </w:pPr>
            <w:r w:rsidRPr="00CC4DDA">
              <w:rPr>
                <w:snapToGrid w:val="0"/>
                <w:sz w:val="20"/>
                <w:szCs w:val="28"/>
              </w:rPr>
              <w:t xml:space="preserve">Утверждено </w:t>
            </w:r>
            <w:r w:rsidRPr="00CC4DDA">
              <w:rPr>
                <w:snapToGrid w:val="0"/>
                <w:sz w:val="20"/>
                <w:szCs w:val="28"/>
              </w:rPr>
              <w:br/>
              <w:t>на 2023</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6C2D33A9" w14:textId="77777777" w:rsidR="00CC4DDA" w:rsidRPr="00CC4DDA" w:rsidRDefault="00CC4DDA" w:rsidP="00CC4DDA">
            <w:pPr>
              <w:jc w:val="center"/>
              <w:rPr>
                <w:snapToGrid w:val="0"/>
                <w:sz w:val="20"/>
                <w:szCs w:val="28"/>
              </w:rPr>
            </w:pPr>
            <w:r w:rsidRPr="00CC4DDA">
              <w:rPr>
                <w:snapToGrid w:val="0"/>
                <w:sz w:val="20"/>
                <w:szCs w:val="28"/>
              </w:rPr>
              <w:t>Предложение экспертов</w:t>
            </w:r>
            <w:r w:rsidRPr="00CC4DDA">
              <w:rPr>
                <w:snapToGrid w:val="0"/>
                <w:sz w:val="20"/>
                <w:szCs w:val="28"/>
              </w:rPr>
              <w:br/>
              <w:t xml:space="preserve"> на 2024 год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23BFED" w14:textId="77777777" w:rsidR="00CC4DDA" w:rsidRPr="00CC4DDA" w:rsidRDefault="00CC4DDA" w:rsidP="00CC4DDA">
            <w:pPr>
              <w:jc w:val="center"/>
              <w:rPr>
                <w:snapToGrid w:val="0"/>
                <w:sz w:val="20"/>
                <w:szCs w:val="28"/>
              </w:rPr>
            </w:pPr>
            <w:r w:rsidRPr="00CC4DDA">
              <w:rPr>
                <w:snapToGrid w:val="0"/>
                <w:sz w:val="20"/>
                <w:szCs w:val="28"/>
              </w:rPr>
              <w:t>Динамика расходов</w:t>
            </w:r>
          </w:p>
        </w:tc>
      </w:tr>
      <w:tr w:rsidR="00CC4DDA" w:rsidRPr="00CC4DDA" w14:paraId="42604939"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CC2CC" w14:textId="77777777" w:rsidR="00CC4DDA" w:rsidRPr="00CC4DDA" w:rsidRDefault="00CC4DDA" w:rsidP="00CC4DDA">
            <w:pPr>
              <w:jc w:val="center"/>
              <w:rPr>
                <w:snapToGrid w:val="0"/>
                <w:sz w:val="20"/>
                <w:szCs w:val="28"/>
              </w:rPr>
            </w:pPr>
            <w:r w:rsidRPr="00CC4DD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E9EA72" w14:textId="77777777" w:rsidR="00CC4DDA" w:rsidRPr="00CC4DDA" w:rsidRDefault="00CC4DDA" w:rsidP="00CC4DDA">
            <w:pPr>
              <w:rPr>
                <w:snapToGrid w:val="0"/>
                <w:sz w:val="20"/>
                <w:szCs w:val="28"/>
              </w:rPr>
            </w:pPr>
            <w:r w:rsidRPr="00CC4DDA">
              <w:rPr>
                <w:snapToGrid w:val="0"/>
                <w:sz w:val="20"/>
                <w:szCs w:val="28"/>
              </w:rPr>
              <w:t>Операционные (подконтрольные) расходы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AD3E531" w14:textId="77777777" w:rsidR="00CC4DDA" w:rsidRPr="00CC4DDA" w:rsidRDefault="00CC4DDA" w:rsidP="00CC4DDA">
            <w:pPr>
              <w:jc w:val="center"/>
              <w:rPr>
                <w:snapToGrid w:val="0"/>
                <w:szCs w:val="28"/>
              </w:rPr>
            </w:pPr>
            <w:r w:rsidRPr="00CC4DDA">
              <w:rPr>
                <w:snapToGrid w:val="0"/>
                <w:szCs w:val="28"/>
              </w:rPr>
              <w:t>52 668</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E0C511B" w14:textId="77777777" w:rsidR="00CC4DDA" w:rsidRPr="00CC4DDA" w:rsidRDefault="00CC4DDA" w:rsidP="00CC4DDA">
            <w:pPr>
              <w:jc w:val="center"/>
              <w:rPr>
                <w:snapToGrid w:val="0"/>
                <w:szCs w:val="28"/>
              </w:rPr>
            </w:pPr>
            <w:r w:rsidRPr="00CC4DDA">
              <w:rPr>
                <w:snapToGrid w:val="0"/>
                <w:szCs w:val="28"/>
              </w:rPr>
              <w:t>66 701</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49905D83" w14:textId="77777777" w:rsidR="00CC4DDA" w:rsidRPr="00CC4DDA" w:rsidRDefault="00CC4DDA" w:rsidP="00CC4DDA">
            <w:pPr>
              <w:jc w:val="center"/>
              <w:rPr>
                <w:snapToGrid w:val="0"/>
                <w:szCs w:val="28"/>
              </w:rPr>
            </w:pPr>
            <w:r w:rsidRPr="00CC4DDA">
              <w:rPr>
                <w:snapToGrid w:val="0"/>
                <w:szCs w:val="28"/>
              </w:rPr>
              <w:t>14 033</w:t>
            </w:r>
          </w:p>
        </w:tc>
      </w:tr>
      <w:tr w:rsidR="00CC4DDA" w:rsidRPr="00CC4DDA" w14:paraId="179A1D4F"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5F95C" w14:textId="77777777" w:rsidR="00CC4DDA" w:rsidRPr="00CC4DDA" w:rsidRDefault="00CC4DDA" w:rsidP="00CC4DDA">
            <w:pPr>
              <w:jc w:val="center"/>
              <w:rPr>
                <w:snapToGrid w:val="0"/>
                <w:sz w:val="20"/>
                <w:szCs w:val="28"/>
              </w:rPr>
            </w:pPr>
            <w:r w:rsidRPr="00CC4DD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9BF63E" w14:textId="77777777" w:rsidR="00CC4DDA" w:rsidRPr="00CC4DDA" w:rsidRDefault="00CC4DDA" w:rsidP="00CC4DDA">
            <w:pPr>
              <w:jc w:val="both"/>
              <w:rPr>
                <w:snapToGrid w:val="0"/>
                <w:sz w:val="20"/>
                <w:szCs w:val="28"/>
              </w:rPr>
            </w:pPr>
            <w:r w:rsidRPr="00CC4DDA">
              <w:rPr>
                <w:snapToGrid w:val="0"/>
                <w:sz w:val="20"/>
                <w:szCs w:val="28"/>
              </w:rPr>
              <w:t>Неподконтрольные расходы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39428EBB" w14:textId="77777777" w:rsidR="00CC4DDA" w:rsidRPr="00CC4DDA" w:rsidRDefault="00CC4DDA" w:rsidP="00CC4DDA">
            <w:pPr>
              <w:jc w:val="center"/>
              <w:rPr>
                <w:snapToGrid w:val="0"/>
                <w:szCs w:val="28"/>
              </w:rPr>
            </w:pPr>
            <w:r w:rsidRPr="00CC4DDA">
              <w:rPr>
                <w:snapToGrid w:val="0"/>
                <w:szCs w:val="28"/>
              </w:rPr>
              <w:t>1 299 707</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96A5D1F" w14:textId="77777777" w:rsidR="00CC4DDA" w:rsidRPr="00CC4DDA" w:rsidRDefault="00CC4DDA" w:rsidP="00CC4DDA">
            <w:pPr>
              <w:jc w:val="center"/>
              <w:rPr>
                <w:snapToGrid w:val="0"/>
                <w:szCs w:val="28"/>
              </w:rPr>
            </w:pPr>
            <w:r w:rsidRPr="00CC4DDA">
              <w:rPr>
                <w:snapToGrid w:val="0"/>
                <w:szCs w:val="28"/>
              </w:rPr>
              <w:t>1 418 926</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10834927" w14:textId="77777777" w:rsidR="00CC4DDA" w:rsidRPr="00CC4DDA" w:rsidRDefault="00CC4DDA" w:rsidP="00CC4DDA">
            <w:pPr>
              <w:jc w:val="center"/>
              <w:rPr>
                <w:snapToGrid w:val="0"/>
                <w:szCs w:val="28"/>
              </w:rPr>
            </w:pPr>
            <w:r w:rsidRPr="00CC4DDA">
              <w:rPr>
                <w:snapToGrid w:val="0"/>
                <w:szCs w:val="28"/>
              </w:rPr>
              <w:t>119 219</w:t>
            </w:r>
          </w:p>
        </w:tc>
      </w:tr>
      <w:tr w:rsidR="00CC4DDA" w:rsidRPr="00CC4DDA" w14:paraId="09D09277"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325C3" w14:textId="77777777" w:rsidR="00CC4DDA" w:rsidRPr="00CC4DDA" w:rsidRDefault="00CC4DDA" w:rsidP="00CC4DDA">
            <w:pPr>
              <w:jc w:val="center"/>
              <w:rPr>
                <w:snapToGrid w:val="0"/>
                <w:sz w:val="20"/>
                <w:szCs w:val="28"/>
              </w:rPr>
            </w:pPr>
            <w:r w:rsidRPr="00CC4DD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AC56F3" w14:textId="77777777" w:rsidR="00CC4DDA" w:rsidRPr="00CC4DDA" w:rsidRDefault="00CC4DDA" w:rsidP="00CC4DDA">
            <w:pPr>
              <w:jc w:val="both"/>
              <w:rPr>
                <w:snapToGrid w:val="0"/>
                <w:sz w:val="20"/>
                <w:szCs w:val="28"/>
              </w:rPr>
            </w:pPr>
            <w:r w:rsidRPr="00CC4DDA">
              <w:rPr>
                <w:snapToGrid w:val="0"/>
                <w:sz w:val="20"/>
                <w:szCs w:val="28"/>
              </w:rPr>
              <w:t>Расходы на приобретение (производство) энергетических ресурсов, холодной воды и теплоносителя</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A906917" w14:textId="77777777" w:rsidR="00CC4DDA" w:rsidRPr="00CC4DDA" w:rsidRDefault="00CC4DDA" w:rsidP="00CC4DDA">
            <w:pPr>
              <w:jc w:val="center"/>
              <w:rPr>
                <w:snapToGrid w:val="0"/>
                <w:szCs w:val="28"/>
              </w:rPr>
            </w:pPr>
            <w:r w:rsidRPr="00CC4DDA">
              <w:rPr>
                <w:snapToGrid w:val="0"/>
                <w:szCs w:val="28"/>
              </w:rPr>
              <w:t>941 715</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11C75C4" w14:textId="77777777" w:rsidR="00CC4DDA" w:rsidRPr="00CC4DDA" w:rsidRDefault="00CC4DDA" w:rsidP="00CC4DDA">
            <w:pPr>
              <w:jc w:val="center"/>
              <w:rPr>
                <w:snapToGrid w:val="0"/>
                <w:szCs w:val="28"/>
              </w:rPr>
            </w:pPr>
            <w:r w:rsidRPr="00CC4DDA">
              <w:rPr>
                <w:snapToGrid w:val="0"/>
                <w:szCs w:val="28"/>
              </w:rPr>
              <w:t>1 075 934</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5BDEB4F2" w14:textId="77777777" w:rsidR="00CC4DDA" w:rsidRPr="00CC4DDA" w:rsidRDefault="00CC4DDA" w:rsidP="00CC4DDA">
            <w:pPr>
              <w:jc w:val="center"/>
              <w:rPr>
                <w:snapToGrid w:val="0"/>
                <w:szCs w:val="28"/>
              </w:rPr>
            </w:pPr>
            <w:r w:rsidRPr="00CC4DDA">
              <w:rPr>
                <w:snapToGrid w:val="0"/>
                <w:szCs w:val="28"/>
              </w:rPr>
              <w:t>134 219</w:t>
            </w:r>
          </w:p>
        </w:tc>
      </w:tr>
      <w:tr w:rsidR="00CC4DDA" w:rsidRPr="00CC4DDA" w14:paraId="76F4E69C"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F9DF3" w14:textId="77777777" w:rsidR="00CC4DDA" w:rsidRPr="00CC4DDA" w:rsidRDefault="00CC4DDA" w:rsidP="00CC4DDA">
            <w:pPr>
              <w:jc w:val="center"/>
              <w:rPr>
                <w:snapToGrid w:val="0"/>
                <w:sz w:val="20"/>
                <w:szCs w:val="28"/>
              </w:rPr>
            </w:pPr>
            <w:r w:rsidRPr="00CC4DD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AB2807" w14:textId="77777777" w:rsidR="00CC4DDA" w:rsidRPr="00CC4DDA" w:rsidRDefault="00CC4DDA" w:rsidP="00CC4DDA">
            <w:pPr>
              <w:jc w:val="both"/>
              <w:rPr>
                <w:snapToGrid w:val="0"/>
                <w:sz w:val="20"/>
                <w:szCs w:val="28"/>
              </w:rPr>
            </w:pPr>
            <w:r w:rsidRPr="00CC4DDA">
              <w:rPr>
                <w:snapToGrid w:val="0"/>
                <w:sz w:val="20"/>
                <w:szCs w:val="28"/>
              </w:rPr>
              <w:t>Прибыль</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A2B6996"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7E7E7F8C"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55F018D1"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0CB50C42"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FE2F6" w14:textId="77777777" w:rsidR="00CC4DDA" w:rsidRPr="00CC4DDA" w:rsidRDefault="00CC4DDA" w:rsidP="00CC4DDA">
            <w:pPr>
              <w:jc w:val="center"/>
              <w:rPr>
                <w:snapToGrid w:val="0"/>
                <w:sz w:val="20"/>
                <w:szCs w:val="28"/>
              </w:rPr>
            </w:pPr>
            <w:r w:rsidRPr="00CC4DD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F2CD9C" w14:textId="77777777" w:rsidR="00CC4DDA" w:rsidRPr="00CC4DDA" w:rsidRDefault="00CC4DDA" w:rsidP="00CC4DDA">
            <w:pPr>
              <w:jc w:val="both"/>
              <w:rPr>
                <w:snapToGrid w:val="0"/>
                <w:sz w:val="20"/>
                <w:szCs w:val="28"/>
              </w:rPr>
            </w:pPr>
            <w:r w:rsidRPr="00CC4DDA">
              <w:rPr>
                <w:snapToGrid w:val="0"/>
                <w:sz w:val="20"/>
                <w:szCs w:val="28"/>
              </w:rPr>
              <w:t>Расчетная предпринимательская прибыль</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2C6B622" w14:textId="77777777" w:rsidR="00CC4DDA" w:rsidRPr="00CC4DDA" w:rsidRDefault="00CC4DDA" w:rsidP="00CC4DDA">
            <w:pPr>
              <w:jc w:val="center"/>
              <w:rPr>
                <w:snapToGrid w:val="0"/>
                <w:szCs w:val="28"/>
              </w:rPr>
            </w:pPr>
            <w:r w:rsidRPr="00CC4DDA">
              <w:rPr>
                <w:snapToGrid w:val="0"/>
                <w:szCs w:val="28"/>
              </w:rPr>
              <w:t>3 365</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7C4615BB" w14:textId="77777777" w:rsidR="00CC4DDA" w:rsidRPr="00CC4DDA" w:rsidRDefault="00CC4DDA" w:rsidP="00CC4DDA">
            <w:pPr>
              <w:jc w:val="center"/>
              <w:rPr>
                <w:snapToGrid w:val="0"/>
                <w:szCs w:val="28"/>
              </w:rPr>
            </w:pPr>
            <w:r w:rsidRPr="00CC4DDA">
              <w:rPr>
                <w:snapToGrid w:val="0"/>
                <w:szCs w:val="28"/>
              </w:rPr>
              <w:t>4 123</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27BCAFE8" w14:textId="77777777" w:rsidR="00CC4DDA" w:rsidRPr="00CC4DDA" w:rsidRDefault="00CC4DDA" w:rsidP="00CC4DDA">
            <w:pPr>
              <w:jc w:val="center"/>
              <w:rPr>
                <w:snapToGrid w:val="0"/>
                <w:szCs w:val="28"/>
              </w:rPr>
            </w:pPr>
            <w:r w:rsidRPr="00CC4DDA">
              <w:rPr>
                <w:snapToGrid w:val="0"/>
                <w:szCs w:val="28"/>
              </w:rPr>
              <w:t>758</w:t>
            </w:r>
          </w:p>
        </w:tc>
      </w:tr>
      <w:tr w:rsidR="00CC4DDA" w:rsidRPr="00CC4DDA" w14:paraId="4EA7B848"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40391" w14:textId="77777777" w:rsidR="00CC4DDA" w:rsidRPr="00CC4DDA" w:rsidRDefault="00CC4DDA" w:rsidP="00CC4DDA">
            <w:pPr>
              <w:jc w:val="center"/>
              <w:rPr>
                <w:snapToGrid w:val="0"/>
                <w:sz w:val="20"/>
                <w:szCs w:val="28"/>
              </w:rPr>
            </w:pPr>
            <w:r w:rsidRPr="00CC4DD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297F01" w14:textId="77777777" w:rsidR="00CC4DDA" w:rsidRPr="00CC4DDA" w:rsidRDefault="00CC4DDA" w:rsidP="00CC4DDA">
            <w:pPr>
              <w:jc w:val="both"/>
              <w:rPr>
                <w:snapToGrid w:val="0"/>
                <w:sz w:val="20"/>
                <w:szCs w:val="28"/>
              </w:rPr>
            </w:pPr>
            <w:r w:rsidRPr="00CC4DD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3DFA4572"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546F876"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4EB69CBC"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77C46A53"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56FC9" w14:textId="77777777" w:rsidR="00CC4DDA" w:rsidRPr="00CC4DDA" w:rsidRDefault="00CC4DDA" w:rsidP="00CC4DDA">
            <w:pPr>
              <w:jc w:val="center"/>
              <w:rPr>
                <w:snapToGrid w:val="0"/>
                <w:sz w:val="20"/>
                <w:szCs w:val="28"/>
              </w:rPr>
            </w:pPr>
            <w:r w:rsidRPr="00CC4DD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AE2C63" w14:textId="77777777" w:rsidR="00CC4DDA" w:rsidRPr="00CC4DDA" w:rsidRDefault="00CC4DDA" w:rsidP="00CC4DDA">
            <w:pPr>
              <w:jc w:val="both"/>
              <w:rPr>
                <w:snapToGrid w:val="0"/>
                <w:sz w:val="20"/>
                <w:szCs w:val="28"/>
              </w:rPr>
            </w:pPr>
            <w:r w:rsidRPr="00CC4DD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7E9BEE9" w14:textId="77777777" w:rsidR="00CC4DDA" w:rsidRPr="00CC4DDA" w:rsidRDefault="00CC4DDA" w:rsidP="00CC4DDA">
            <w:pPr>
              <w:jc w:val="center"/>
              <w:rPr>
                <w:snapToGrid w:val="0"/>
                <w:szCs w:val="28"/>
              </w:rPr>
            </w:pPr>
            <w:r w:rsidRPr="00CC4DDA">
              <w:rPr>
                <w:snapToGrid w:val="0"/>
                <w:szCs w:val="28"/>
              </w:rPr>
              <w:t>86 081</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0D4DCE88" w14:textId="77777777" w:rsidR="00CC4DDA" w:rsidRPr="00CC4DDA" w:rsidRDefault="00CC4DDA" w:rsidP="00CC4DDA">
            <w:pPr>
              <w:jc w:val="center"/>
              <w:rPr>
                <w:snapToGrid w:val="0"/>
                <w:szCs w:val="28"/>
              </w:rPr>
            </w:pPr>
            <w:r w:rsidRPr="00CC4DDA">
              <w:rPr>
                <w:snapToGrid w:val="0"/>
                <w:szCs w:val="28"/>
              </w:rPr>
              <w:t>24 580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7CF901BB" w14:textId="77777777" w:rsidR="00CC4DDA" w:rsidRPr="00CC4DDA" w:rsidRDefault="00CC4DDA" w:rsidP="00CC4DDA">
            <w:pPr>
              <w:jc w:val="center"/>
              <w:rPr>
                <w:snapToGrid w:val="0"/>
                <w:szCs w:val="28"/>
              </w:rPr>
            </w:pPr>
            <w:r w:rsidRPr="00CC4DDA">
              <w:rPr>
                <w:snapToGrid w:val="0"/>
                <w:szCs w:val="28"/>
              </w:rPr>
              <w:t>-61 501</w:t>
            </w:r>
          </w:p>
        </w:tc>
      </w:tr>
      <w:tr w:rsidR="00CC4DDA" w:rsidRPr="00CC4DDA" w14:paraId="4A8B4FC4" w14:textId="77777777" w:rsidTr="00E8485B">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FB0C" w14:textId="77777777" w:rsidR="00CC4DDA" w:rsidRPr="00CC4DDA" w:rsidRDefault="00CC4DDA" w:rsidP="00CC4DDA">
            <w:pPr>
              <w:jc w:val="center"/>
              <w:rPr>
                <w:snapToGrid w:val="0"/>
                <w:sz w:val="20"/>
                <w:szCs w:val="28"/>
              </w:rPr>
            </w:pPr>
            <w:r w:rsidRPr="00CC4DD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BECFCD" w14:textId="77777777" w:rsidR="00CC4DDA" w:rsidRPr="00CC4DDA" w:rsidRDefault="00CC4DDA" w:rsidP="00CC4DDA">
            <w:pPr>
              <w:jc w:val="both"/>
              <w:rPr>
                <w:snapToGrid w:val="0"/>
                <w:sz w:val="20"/>
                <w:szCs w:val="28"/>
              </w:rPr>
            </w:pPr>
            <w:r w:rsidRPr="00CC4DD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F36E083"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74FD0CB"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6C09AEFF"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58856038"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FF807" w14:textId="77777777" w:rsidR="00CC4DDA" w:rsidRPr="00CC4DDA" w:rsidRDefault="00CC4DDA" w:rsidP="00CC4DDA">
            <w:pPr>
              <w:jc w:val="center"/>
              <w:rPr>
                <w:snapToGrid w:val="0"/>
                <w:sz w:val="20"/>
                <w:szCs w:val="28"/>
              </w:rPr>
            </w:pPr>
            <w:r w:rsidRPr="00CC4DD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5B1EFB" w14:textId="77777777" w:rsidR="00CC4DDA" w:rsidRPr="00CC4DDA" w:rsidRDefault="00CC4DDA" w:rsidP="00CC4DDA">
            <w:pPr>
              <w:jc w:val="both"/>
              <w:rPr>
                <w:snapToGrid w:val="0"/>
                <w:sz w:val="20"/>
                <w:szCs w:val="28"/>
              </w:rPr>
            </w:pPr>
            <w:r w:rsidRPr="00CC4DDA">
              <w:rPr>
                <w:snapToGrid w:val="0"/>
                <w:sz w:val="20"/>
                <w:szCs w:val="28"/>
              </w:rPr>
              <w:t>Корректировка НВВ в связи с изменением (неисполнением) инвестиционной программы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FC02F04" w14:textId="77777777" w:rsidR="00CC4DDA" w:rsidRPr="00CC4DDA" w:rsidRDefault="00CC4DDA" w:rsidP="00CC4DDA">
            <w:pPr>
              <w:jc w:val="center"/>
              <w:rPr>
                <w:snapToGrid w:val="0"/>
                <w:szCs w:val="28"/>
              </w:rPr>
            </w:pPr>
            <w:r w:rsidRPr="00CC4DDA">
              <w:rPr>
                <w:snapToGrid w:val="0"/>
                <w:szCs w:val="28"/>
              </w:rPr>
              <w:t>-93</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3AD89042"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21230BB8" w14:textId="77777777" w:rsidR="00CC4DDA" w:rsidRPr="00CC4DDA" w:rsidRDefault="00CC4DDA" w:rsidP="00CC4DDA">
            <w:pPr>
              <w:jc w:val="center"/>
              <w:rPr>
                <w:snapToGrid w:val="0"/>
                <w:szCs w:val="28"/>
              </w:rPr>
            </w:pPr>
            <w:r w:rsidRPr="00CC4DDA">
              <w:rPr>
                <w:snapToGrid w:val="0"/>
                <w:szCs w:val="28"/>
              </w:rPr>
              <w:t>93</w:t>
            </w:r>
          </w:p>
        </w:tc>
      </w:tr>
      <w:tr w:rsidR="00CC4DDA" w:rsidRPr="00CC4DDA" w14:paraId="0EDCE4B5" w14:textId="77777777" w:rsidTr="00E8485B">
        <w:trPr>
          <w:gridAfter w:val="1"/>
          <w:wAfter w:w="1575"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91E09" w14:textId="77777777" w:rsidR="00CC4DDA" w:rsidRPr="00CC4DDA" w:rsidRDefault="00CC4DDA" w:rsidP="00CC4DDA">
            <w:pPr>
              <w:jc w:val="center"/>
              <w:rPr>
                <w:snapToGrid w:val="0"/>
                <w:sz w:val="20"/>
                <w:szCs w:val="28"/>
              </w:rPr>
            </w:pPr>
            <w:r w:rsidRPr="00CC4DD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920302" w14:textId="77777777" w:rsidR="00CC4DDA" w:rsidRPr="00CC4DDA" w:rsidRDefault="00CC4DDA" w:rsidP="00CC4DDA">
            <w:pPr>
              <w:jc w:val="both"/>
              <w:rPr>
                <w:snapToGrid w:val="0"/>
                <w:sz w:val="20"/>
                <w:szCs w:val="28"/>
              </w:rPr>
            </w:pPr>
            <w:r w:rsidRPr="00CC4DD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98A1EFF" w14:textId="77777777" w:rsidR="00CC4DDA" w:rsidRPr="00CC4DDA" w:rsidRDefault="00CC4DDA" w:rsidP="00CC4DDA">
            <w:pPr>
              <w:jc w:val="center"/>
              <w:rPr>
                <w:snapToGrid w:val="0"/>
                <w:szCs w:val="28"/>
              </w:rPr>
            </w:pPr>
            <w:r w:rsidRPr="00CC4DD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52D3EA1D"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26C92D55" w14:textId="77777777" w:rsidR="00CC4DDA" w:rsidRPr="00CC4DDA" w:rsidRDefault="00CC4DDA" w:rsidP="00CC4DDA">
            <w:pPr>
              <w:jc w:val="center"/>
              <w:rPr>
                <w:snapToGrid w:val="0"/>
                <w:szCs w:val="28"/>
              </w:rPr>
            </w:pPr>
            <w:r w:rsidRPr="00CC4DDA">
              <w:rPr>
                <w:snapToGrid w:val="0"/>
                <w:szCs w:val="28"/>
              </w:rPr>
              <w:t>0</w:t>
            </w:r>
          </w:p>
        </w:tc>
      </w:tr>
      <w:tr w:rsidR="00CC4DDA" w:rsidRPr="00CC4DDA" w14:paraId="1FD99A96" w14:textId="77777777" w:rsidTr="00E8485B">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EAA87" w14:textId="77777777" w:rsidR="00CC4DDA" w:rsidRPr="00CC4DDA" w:rsidRDefault="00CC4DDA" w:rsidP="00CC4DDA">
            <w:pPr>
              <w:jc w:val="center"/>
              <w:rPr>
                <w:snapToGrid w:val="0"/>
                <w:sz w:val="20"/>
                <w:szCs w:val="28"/>
              </w:rPr>
            </w:pPr>
            <w:r w:rsidRPr="00CC4DD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20CE6A" w14:textId="77777777" w:rsidR="00CC4DDA" w:rsidRPr="00CC4DDA" w:rsidRDefault="00CC4DDA" w:rsidP="00CC4DDA">
            <w:pPr>
              <w:rPr>
                <w:snapToGrid w:val="0"/>
                <w:sz w:val="20"/>
                <w:szCs w:val="28"/>
              </w:rPr>
            </w:pPr>
            <w:r w:rsidRPr="00CC4DDA">
              <w:rPr>
                <w:snapToGrid w:val="0"/>
                <w:sz w:val="20"/>
                <w:szCs w:val="28"/>
              </w:rPr>
              <w:t>Ограничение, связанное с соблюдением статьи 3 Федерального закона от 27.07.2010 № 190-ФЗ «О теплоснабжении»</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0B9B9C64" w14:textId="77777777" w:rsidR="00CC4DDA" w:rsidRPr="00CC4DDA" w:rsidRDefault="00CC4DDA" w:rsidP="00CC4DDA">
            <w:pPr>
              <w:jc w:val="center"/>
              <w:rPr>
                <w:snapToGrid w:val="0"/>
                <w:szCs w:val="28"/>
              </w:rPr>
            </w:pPr>
            <w:r w:rsidRPr="00CC4DDA">
              <w:rPr>
                <w:snapToGrid w:val="0"/>
                <w:szCs w:val="28"/>
              </w:rPr>
              <w:t>45 382</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BCB60AC" w14:textId="77777777" w:rsidR="00CC4DDA" w:rsidRPr="00CC4DDA" w:rsidRDefault="00CC4DDA" w:rsidP="00CC4DDA">
            <w:pPr>
              <w:jc w:val="center"/>
              <w:rPr>
                <w:snapToGrid w:val="0"/>
                <w:szCs w:val="28"/>
              </w:rPr>
            </w:pPr>
            <w:r w:rsidRPr="00CC4DD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74489719" w14:textId="77777777" w:rsidR="00CC4DDA" w:rsidRPr="00CC4DDA" w:rsidRDefault="00CC4DDA" w:rsidP="00CC4DDA">
            <w:pPr>
              <w:jc w:val="center"/>
              <w:rPr>
                <w:snapToGrid w:val="0"/>
                <w:szCs w:val="28"/>
              </w:rPr>
            </w:pPr>
            <w:r w:rsidRPr="00CC4DDA">
              <w:rPr>
                <w:snapToGrid w:val="0"/>
                <w:szCs w:val="28"/>
              </w:rPr>
              <w:t>-45 382</w:t>
            </w:r>
          </w:p>
        </w:tc>
      </w:tr>
      <w:tr w:rsidR="00CC4DDA" w:rsidRPr="00CC4DDA" w14:paraId="24AD4D4E" w14:textId="77777777" w:rsidTr="00E8485B">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C33BF" w14:textId="77777777" w:rsidR="00CC4DDA" w:rsidRPr="00CC4DDA" w:rsidRDefault="00CC4DDA" w:rsidP="00CC4DDA">
            <w:pPr>
              <w:jc w:val="center"/>
              <w:rPr>
                <w:snapToGrid w:val="0"/>
                <w:sz w:val="20"/>
                <w:szCs w:val="28"/>
              </w:rPr>
            </w:pPr>
            <w:r w:rsidRPr="00CC4DD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2A1CA0" w14:textId="77777777" w:rsidR="00CC4DDA" w:rsidRPr="00CC4DDA" w:rsidRDefault="00CC4DDA" w:rsidP="00CC4DDA">
            <w:pPr>
              <w:jc w:val="both"/>
              <w:rPr>
                <w:snapToGrid w:val="0"/>
                <w:sz w:val="20"/>
                <w:szCs w:val="28"/>
              </w:rPr>
            </w:pPr>
            <w:r w:rsidRPr="00CC4DDA">
              <w:rPr>
                <w:snapToGrid w:val="0"/>
                <w:sz w:val="20"/>
                <w:szCs w:val="28"/>
              </w:rPr>
              <w:t>ИТОГО необходимая валовая выручка</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0798F1E2" w14:textId="77777777" w:rsidR="00CC4DDA" w:rsidRPr="00CC4DDA" w:rsidRDefault="00CC4DDA" w:rsidP="00CC4DDA">
            <w:pPr>
              <w:jc w:val="center"/>
              <w:rPr>
                <w:snapToGrid w:val="0"/>
                <w:szCs w:val="28"/>
              </w:rPr>
            </w:pPr>
            <w:r w:rsidRPr="00CC4DDA">
              <w:rPr>
                <w:snapToGrid w:val="0"/>
                <w:szCs w:val="28"/>
              </w:rPr>
              <w:t>2 428 825</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18410B8" w14:textId="77777777" w:rsidR="00CC4DDA" w:rsidRPr="00CC4DDA" w:rsidRDefault="00CC4DDA" w:rsidP="00CC4DDA">
            <w:pPr>
              <w:jc w:val="center"/>
              <w:rPr>
                <w:snapToGrid w:val="0"/>
                <w:szCs w:val="28"/>
              </w:rPr>
            </w:pPr>
            <w:r w:rsidRPr="00CC4DDA">
              <w:rPr>
                <w:snapToGrid w:val="0"/>
                <w:szCs w:val="28"/>
              </w:rPr>
              <w:t>2 590 264</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12821D5E" w14:textId="77777777" w:rsidR="00CC4DDA" w:rsidRPr="00CC4DDA" w:rsidRDefault="00CC4DDA" w:rsidP="00CC4DDA">
            <w:pPr>
              <w:jc w:val="center"/>
              <w:rPr>
                <w:snapToGrid w:val="0"/>
                <w:szCs w:val="28"/>
              </w:rPr>
            </w:pPr>
            <w:r w:rsidRPr="00CC4DDA">
              <w:rPr>
                <w:snapToGrid w:val="0"/>
                <w:szCs w:val="28"/>
              </w:rPr>
              <w:t>161 439</w:t>
            </w:r>
          </w:p>
        </w:tc>
      </w:tr>
    </w:tbl>
    <w:bookmarkEnd w:id="11"/>
    <w:bookmarkEnd w:id="12"/>
    <w:p w14:paraId="277B7EFB" w14:textId="77777777" w:rsidR="00CC4DDA" w:rsidRPr="00CC4DDA" w:rsidRDefault="00CC4DDA" w:rsidP="00CC4DDA">
      <w:pPr>
        <w:rPr>
          <w:snapToGrid w:val="0"/>
          <w:sz w:val="28"/>
          <w:szCs w:val="28"/>
        </w:rPr>
        <w:sectPr w:rsidR="00CC4DDA" w:rsidRPr="00CC4DDA" w:rsidSect="00CC4DDA">
          <w:pgSz w:w="11906" w:h="16838"/>
          <w:pgMar w:top="709" w:right="707" w:bottom="426" w:left="1418" w:header="709" w:footer="709" w:gutter="0"/>
          <w:cols w:space="708"/>
          <w:docGrid w:linePitch="360"/>
        </w:sectPr>
      </w:pPr>
      <w:r w:rsidRPr="00CC4DDA">
        <w:rPr>
          <w:snapToGrid w:val="0"/>
          <w:sz w:val="28"/>
          <w:szCs w:val="28"/>
        </w:rPr>
        <w:t xml:space="preserve"> </w:t>
      </w:r>
    </w:p>
    <w:p w14:paraId="16015844" w14:textId="624FABAA" w:rsidR="00CC4DDA" w:rsidRPr="00AE0629" w:rsidRDefault="00CC4DDA" w:rsidP="00CC4DDA">
      <w:pPr>
        <w:tabs>
          <w:tab w:val="left" w:pos="5580"/>
          <w:tab w:val="left" w:pos="9498"/>
        </w:tabs>
        <w:ind w:left="-4836" w:right="-569" w:firstLine="10365"/>
      </w:pPr>
      <w:r w:rsidRPr="00AE0629">
        <w:lastRenderedPageBreak/>
        <w:t xml:space="preserve">Приложение № </w:t>
      </w:r>
      <w:r>
        <w:t>13</w:t>
      </w:r>
      <w:r>
        <w:t>4</w:t>
      </w:r>
      <w:r>
        <w:t xml:space="preserve"> </w:t>
      </w:r>
      <w:r w:rsidRPr="00AE0629">
        <w:t xml:space="preserve">к протоколу № </w:t>
      </w:r>
      <w:r>
        <w:t>80</w:t>
      </w:r>
    </w:p>
    <w:p w14:paraId="4CA3EFF6" w14:textId="77777777" w:rsidR="00CC4DDA" w:rsidRPr="00AE0629" w:rsidRDefault="00CC4DDA" w:rsidP="00CC4DDA">
      <w:pPr>
        <w:tabs>
          <w:tab w:val="left" w:pos="5580"/>
          <w:tab w:val="left" w:pos="9498"/>
        </w:tabs>
        <w:ind w:left="-4836" w:right="-569" w:firstLine="10365"/>
      </w:pPr>
      <w:r w:rsidRPr="00AE0629">
        <w:t>заседания правления Региональной</w:t>
      </w:r>
    </w:p>
    <w:p w14:paraId="4839803E" w14:textId="77777777" w:rsidR="00CC4DDA" w:rsidRPr="00AE0629" w:rsidRDefault="00CC4DDA" w:rsidP="00CC4DDA">
      <w:pPr>
        <w:tabs>
          <w:tab w:val="left" w:pos="5580"/>
          <w:tab w:val="left" w:pos="9498"/>
        </w:tabs>
        <w:ind w:left="-4836" w:right="-569" w:firstLine="10365"/>
      </w:pPr>
      <w:r w:rsidRPr="00AE0629">
        <w:t>энергетической комиссии</w:t>
      </w:r>
    </w:p>
    <w:p w14:paraId="60F99620" w14:textId="77777777" w:rsidR="00CC4DDA" w:rsidRDefault="00CC4DDA" w:rsidP="00CC4DDA">
      <w:pPr>
        <w:tabs>
          <w:tab w:val="left" w:pos="5580"/>
          <w:tab w:val="left" w:pos="9498"/>
        </w:tabs>
        <w:ind w:left="-4836" w:right="-569" w:firstLine="10365"/>
      </w:pPr>
      <w:r w:rsidRPr="00AE0629">
        <w:t xml:space="preserve">Кузбасса от </w:t>
      </w:r>
      <w:r>
        <w:t>19</w:t>
      </w:r>
      <w:r w:rsidRPr="00AE0629">
        <w:t>.1</w:t>
      </w:r>
      <w:r>
        <w:t>2</w:t>
      </w:r>
      <w:r w:rsidRPr="00AE0629">
        <w:t>.2023</w:t>
      </w:r>
    </w:p>
    <w:p w14:paraId="5E40CEE7" w14:textId="77777777" w:rsidR="00CC4DDA" w:rsidRPr="00CC4DDA" w:rsidRDefault="00CC4DDA" w:rsidP="00CC4DDA">
      <w:pPr>
        <w:tabs>
          <w:tab w:val="left" w:pos="5580"/>
          <w:tab w:val="left" w:pos="9498"/>
        </w:tabs>
        <w:ind w:left="-4836" w:right="-569" w:firstLine="9231"/>
      </w:pPr>
    </w:p>
    <w:p w14:paraId="774E5EFD" w14:textId="77777777" w:rsidR="00CC4DDA" w:rsidRPr="00CC4DDA" w:rsidRDefault="00CC4DDA" w:rsidP="00CC4DDA">
      <w:pPr>
        <w:ind w:left="-426" w:right="-1" w:firstLine="709"/>
        <w:jc w:val="center"/>
        <w:rPr>
          <w:b/>
          <w:bCs/>
          <w:color w:val="000000"/>
          <w:kern w:val="32"/>
          <w:sz w:val="28"/>
          <w:szCs w:val="28"/>
          <w:lang w:eastAsia="en-US"/>
        </w:rPr>
      </w:pPr>
      <w:r w:rsidRPr="00CC4DDA">
        <w:rPr>
          <w:b/>
          <w:bCs/>
          <w:color w:val="000000"/>
          <w:kern w:val="32"/>
          <w:sz w:val="28"/>
          <w:szCs w:val="28"/>
          <w:lang w:eastAsia="en-US"/>
        </w:rPr>
        <w:t xml:space="preserve">Долгосрочные параметры регулирования ООО «КузнецкТеплоСбыт» для формирования долгосрочных тарифов на тепловую энергию, реализуемую на потребительском рынке Новокузнецкого городского округа, </w:t>
      </w:r>
      <w:r w:rsidRPr="00CC4DDA">
        <w:rPr>
          <w:b/>
          <w:bCs/>
          <w:color w:val="000000"/>
          <w:kern w:val="32"/>
          <w:sz w:val="28"/>
          <w:szCs w:val="28"/>
          <w:lang w:eastAsia="en-US"/>
        </w:rPr>
        <w:br/>
        <w:t>на период с 01.01.2024 по 31.12.2028</w:t>
      </w:r>
    </w:p>
    <w:p w14:paraId="149EFF68" w14:textId="77777777" w:rsidR="00CC4DDA" w:rsidRPr="00CC4DDA" w:rsidRDefault="00CC4DDA" w:rsidP="00CC4DDA">
      <w:pPr>
        <w:ind w:right="-1"/>
        <w:jc w:val="center"/>
        <w:rPr>
          <w:bCs/>
          <w:color w:val="000000"/>
          <w:kern w:val="32"/>
          <w:szCs w:val="28"/>
          <w:lang w:eastAsia="en-US"/>
        </w:rPr>
      </w:pPr>
    </w:p>
    <w:tbl>
      <w:tblPr>
        <w:tblStyle w:val="ae"/>
        <w:tblW w:w="10490" w:type="dxa"/>
        <w:tblInd w:w="-601" w:type="dxa"/>
        <w:tblLayout w:type="fixed"/>
        <w:tblLook w:val="04A0" w:firstRow="1" w:lastRow="0" w:firstColumn="1" w:lastColumn="0" w:noHBand="0" w:noVBand="1"/>
      </w:tblPr>
      <w:tblGrid>
        <w:gridCol w:w="1843"/>
        <w:gridCol w:w="709"/>
        <w:gridCol w:w="1134"/>
        <w:gridCol w:w="1276"/>
        <w:gridCol w:w="992"/>
        <w:gridCol w:w="992"/>
        <w:gridCol w:w="1276"/>
        <w:gridCol w:w="1418"/>
        <w:gridCol w:w="850"/>
      </w:tblGrid>
      <w:tr w:rsidR="00CC4DDA" w:rsidRPr="00CC4DDA" w14:paraId="6928B2A6" w14:textId="77777777" w:rsidTr="00E8485B">
        <w:trPr>
          <w:trHeight w:val="2225"/>
        </w:trPr>
        <w:tc>
          <w:tcPr>
            <w:tcW w:w="1843" w:type="dxa"/>
            <w:vMerge w:val="restart"/>
            <w:vAlign w:val="center"/>
          </w:tcPr>
          <w:p w14:paraId="32B8F70C" w14:textId="77777777" w:rsidR="00CC4DDA" w:rsidRPr="00CC4DDA" w:rsidRDefault="00CC4DDA" w:rsidP="00CC4DDA">
            <w:pPr>
              <w:ind w:right="-2"/>
              <w:jc w:val="center"/>
              <w:rPr>
                <w:sz w:val="22"/>
                <w:szCs w:val="22"/>
                <w:lang w:eastAsia="en-US"/>
              </w:rPr>
            </w:pPr>
            <w:r w:rsidRPr="00CC4DDA">
              <w:rPr>
                <w:sz w:val="22"/>
                <w:szCs w:val="22"/>
                <w:lang w:eastAsia="en-US"/>
              </w:rPr>
              <w:t>Наименование регулируемой организации</w:t>
            </w:r>
          </w:p>
        </w:tc>
        <w:tc>
          <w:tcPr>
            <w:tcW w:w="709" w:type="dxa"/>
            <w:vMerge w:val="restart"/>
            <w:textDirection w:val="btLr"/>
            <w:vAlign w:val="center"/>
          </w:tcPr>
          <w:p w14:paraId="7CEA5F06" w14:textId="77777777" w:rsidR="00CC4DDA" w:rsidRPr="00CC4DDA" w:rsidRDefault="00CC4DDA" w:rsidP="00CC4DDA">
            <w:pPr>
              <w:ind w:left="204" w:right="113" w:hanging="91"/>
              <w:jc w:val="center"/>
              <w:rPr>
                <w:sz w:val="22"/>
                <w:szCs w:val="22"/>
                <w:lang w:eastAsia="en-US"/>
              </w:rPr>
            </w:pPr>
            <w:r w:rsidRPr="00CC4DDA">
              <w:rPr>
                <w:sz w:val="22"/>
                <w:szCs w:val="22"/>
                <w:lang w:eastAsia="en-US"/>
              </w:rPr>
              <w:t>Период</w:t>
            </w:r>
          </w:p>
        </w:tc>
        <w:tc>
          <w:tcPr>
            <w:tcW w:w="1134" w:type="dxa"/>
            <w:vAlign w:val="center"/>
          </w:tcPr>
          <w:p w14:paraId="464C56F3" w14:textId="77777777" w:rsidR="00CC4DDA" w:rsidRPr="00CC4DDA" w:rsidRDefault="00CC4DDA" w:rsidP="00CC4DDA">
            <w:pPr>
              <w:ind w:right="-2"/>
              <w:jc w:val="center"/>
              <w:rPr>
                <w:sz w:val="22"/>
                <w:szCs w:val="22"/>
                <w:lang w:eastAsia="en-US"/>
              </w:rPr>
            </w:pPr>
            <w:r w:rsidRPr="00CC4DDA">
              <w:rPr>
                <w:sz w:val="22"/>
                <w:szCs w:val="22"/>
                <w:lang w:eastAsia="en-US"/>
              </w:rPr>
              <w:t>Базовый</w:t>
            </w:r>
          </w:p>
          <w:p w14:paraId="79B08629" w14:textId="77777777" w:rsidR="00CC4DDA" w:rsidRPr="00CC4DDA" w:rsidRDefault="00CC4DDA" w:rsidP="00CC4DDA">
            <w:pPr>
              <w:ind w:right="-2"/>
              <w:jc w:val="center"/>
              <w:rPr>
                <w:sz w:val="22"/>
                <w:szCs w:val="22"/>
                <w:lang w:eastAsia="en-US"/>
              </w:rPr>
            </w:pPr>
            <w:r w:rsidRPr="00CC4DDA">
              <w:rPr>
                <w:sz w:val="22"/>
                <w:szCs w:val="22"/>
                <w:lang w:eastAsia="en-US"/>
              </w:rPr>
              <w:t>уровень опера-    ционных расходов</w:t>
            </w:r>
          </w:p>
        </w:tc>
        <w:tc>
          <w:tcPr>
            <w:tcW w:w="1276" w:type="dxa"/>
            <w:vAlign w:val="center"/>
          </w:tcPr>
          <w:p w14:paraId="0417C397" w14:textId="77777777" w:rsidR="00CC4DDA" w:rsidRPr="00CC4DDA" w:rsidRDefault="00CC4DDA" w:rsidP="00CC4DDA">
            <w:pPr>
              <w:ind w:right="-2"/>
              <w:jc w:val="center"/>
              <w:rPr>
                <w:sz w:val="22"/>
                <w:szCs w:val="22"/>
                <w:lang w:eastAsia="en-US"/>
              </w:rPr>
            </w:pPr>
            <w:r w:rsidRPr="00CC4DDA">
              <w:rPr>
                <w:sz w:val="22"/>
                <w:szCs w:val="22"/>
                <w:lang w:eastAsia="en-US"/>
              </w:rPr>
              <w:t>Индекс эффектив-ности опера-ционных расходов</w:t>
            </w:r>
          </w:p>
        </w:tc>
        <w:tc>
          <w:tcPr>
            <w:tcW w:w="992" w:type="dxa"/>
            <w:vAlign w:val="center"/>
          </w:tcPr>
          <w:p w14:paraId="1EB73287" w14:textId="77777777" w:rsidR="00CC4DDA" w:rsidRPr="00CC4DDA" w:rsidRDefault="00CC4DDA" w:rsidP="00CC4DDA">
            <w:pPr>
              <w:ind w:right="-2"/>
              <w:jc w:val="center"/>
              <w:rPr>
                <w:sz w:val="22"/>
                <w:szCs w:val="22"/>
                <w:lang w:eastAsia="en-US"/>
              </w:rPr>
            </w:pPr>
            <w:r w:rsidRPr="00CC4DDA">
              <w:rPr>
                <w:sz w:val="22"/>
                <w:szCs w:val="22"/>
                <w:lang w:eastAsia="en-US"/>
              </w:rPr>
              <w:t>Норма-тивный уровень при-были</w:t>
            </w:r>
          </w:p>
        </w:tc>
        <w:tc>
          <w:tcPr>
            <w:tcW w:w="992" w:type="dxa"/>
            <w:vMerge w:val="restart"/>
            <w:vAlign w:val="center"/>
          </w:tcPr>
          <w:p w14:paraId="751A2122" w14:textId="77777777" w:rsidR="00CC4DDA" w:rsidRPr="00CC4DDA" w:rsidRDefault="00CC4DDA" w:rsidP="00CC4DDA">
            <w:pPr>
              <w:ind w:right="-2"/>
              <w:jc w:val="center"/>
              <w:rPr>
                <w:sz w:val="22"/>
                <w:szCs w:val="22"/>
                <w:lang w:eastAsia="en-US"/>
              </w:rPr>
            </w:pPr>
            <w:r w:rsidRPr="00CC4DDA">
              <w:rPr>
                <w:sz w:val="22"/>
                <w:szCs w:val="22"/>
                <w:lang w:eastAsia="en-US"/>
              </w:rPr>
              <w:t>Уро-вень надеж-ности тепло-снаб-жения</w:t>
            </w:r>
          </w:p>
        </w:tc>
        <w:tc>
          <w:tcPr>
            <w:tcW w:w="1276" w:type="dxa"/>
            <w:vMerge w:val="restart"/>
            <w:vAlign w:val="center"/>
          </w:tcPr>
          <w:p w14:paraId="0676091F" w14:textId="77777777" w:rsidR="00CC4DDA" w:rsidRPr="00CC4DDA" w:rsidRDefault="00CC4DDA" w:rsidP="00CC4DDA">
            <w:pPr>
              <w:ind w:right="-2"/>
              <w:jc w:val="center"/>
              <w:rPr>
                <w:sz w:val="22"/>
                <w:szCs w:val="22"/>
                <w:lang w:eastAsia="en-US"/>
              </w:rPr>
            </w:pPr>
            <w:r w:rsidRPr="00CC4DDA">
              <w:rPr>
                <w:sz w:val="22"/>
                <w:szCs w:val="22"/>
                <w:lang w:eastAsia="en-US"/>
              </w:rPr>
              <w:t>Показа-тели энерго-сбере-жения и энергети-ческой эффектив-ности</w:t>
            </w:r>
          </w:p>
        </w:tc>
        <w:tc>
          <w:tcPr>
            <w:tcW w:w="1418" w:type="dxa"/>
            <w:vMerge w:val="restart"/>
            <w:vAlign w:val="center"/>
          </w:tcPr>
          <w:p w14:paraId="79488FCC" w14:textId="77777777" w:rsidR="00CC4DDA" w:rsidRPr="00CC4DDA" w:rsidRDefault="00CC4DDA" w:rsidP="00CC4DDA">
            <w:pPr>
              <w:ind w:right="-2"/>
              <w:jc w:val="center"/>
              <w:rPr>
                <w:sz w:val="22"/>
                <w:szCs w:val="22"/>
                <w:lang w:eastAsia="en-US"/>
              </w:rPr>
            </w:pPr>
            <w:r w:rsidRPr="00CC4DDA">
              <w:rPr>
                <w:sz w:val="22"/>
                <w:szCs w:val="22"/>
                <w:lang w:eastAsia="en-US"/>
              </w:rPr>
              <w:t xml:space="preserve">Реализация программ </w:t>
            </w:r>
          </w:p>
          <w:p w14:paraId="6FC18562" w14:textId="77777777" w:rsidR="00CC4DDA" w:rsidRPr="00CC4DDA" w:rsidRDefault="00CC4DDA" w:rsidP="00CC4DDA">
            <w:pPr>
              <w:ind w:right="-2"/>
              <w:jc w:val="center"/>
              <w:rPr>
                <w:sz w:val="22"/>
                <w:szCs w:val="22"/>
                <w:lang w:eastAsia="en-US"/>
              </w:rPr>
            </w:pPr>
            <w:r w:rsidRPr="00CC4DDA">
              <w:rPr>
                <w:sz w:val="22"/>
                <w:szCs w:val="22"/>
                <w:lang w:eastAsia="en-US"/>
              </w:rPr>
              <w:t>в области энергосбе-режения и повышения энергети-ческой эффектив-ности</w:t>
            </w:r>
          </w:p>
        </w:tc>
        <w:tc>
          <w:tcPr>
            <w:tcW w:w="850" w:type="dxa"/>
            <w:vMerge w:val="restart"/>
            <w:vAlign w:val="center"/>
          </w:tcPr>
          <w:p w14:paraId="6E26FF9A" w14:textId="77777777" w:rsidR="00CC4DDA" w:rsidRPr="00CC4DDA" w:rsidRDefault="00CC4DDA" w:rsidP="00CC4DDA">
            <w:pPr>
              <w:ind w:right="-2"/>
              <w:jc w:val="center"/>
              <w:rPr>
                <w:sz w:val="22"/>
                <w:szCs w:val="22"/>
                <w:lang w:eastAsia="en-US"/>
              </w:rPr>
            </w:pPr>
            <w:r w:rsidRPr="00CC4DDA">
              <w:rPr>
                <w:sz w:val="22"/>
                <w:szCs w:val="22"/>
                <w:lang w:eastAsia="en-US"/>
              </w:rPr>
              <w:t>Дина-мика изме-нения расхо-дов на топли-во</w:t>
            </w:r>
          </w:p>
        </w:tc>
      </w:tr>
      <w:tr w:rsidR="00CC4DDA" w:rsidRPr="00CC4DDA" w14:paraId="6D33F55A" w14:textId="77777777" w:rsidTr="00E8485B">
        <w:trPr>
          <w:trHeight w:val="165"/>
        </w:trPr>
        <w:tc>
          <w:tcPr>
            <w:tcW w:w="1843" w:type="dxa"/>
            <w:vMerge/>
          </w:tcPr>
          <w:p w14:paraId="595A864F" w14:textId="77777777" w:rsidR="00CC4DDA" w:rsidRPr="00CC4DDA" w:rsidRDefault="00CC4DDA" w:rsidP="00CC4DDA">
            <w:pPr>
              <w:ind w:right="-2"/>
              <w:rPr>
                <w:sz w:val="22"/>
                <w:szCs w:val="22"/>
                <w:lang w:eastAsia="en-US"/>
              </w:rPr>
            </w:pPr>
          </w:p>
        </w:tc>
        <w:tc>
          <w:tcPr>
            <w:tcW w:w="709" w:type="dxa"/>
            <w:vMerge/>
          </w:tcPr>
          <w:p w14:paraId="00DF7625" w14:textId="77777777" w:rsidR="00CC4DDA" w:rsidRPr="00CC4DDA" w:rsidRDefault="00CC4DDA" w:rsidP="00CC4DDA">
            <w:pPr>
              <w:ind w:right="-2"/>
              <w:rPr>
                <w:sz w:val="22"/>
                <w:szCs w:val="22"/>
                <w:lang w:eastAsia="en-US"/>
              </w:rPr>
            </w:pPr>
          </w:p>
        </w:tc>
        <w:tc>
          <w:tcPr>
            <w:tcW w:w="1134" w:type="dxa"/>
          </w:tcPr>
          <w:p w14:paraId="17C41D12" w14:textId="77777777" w:rsidR="00CC4DDA" w:rsidRPr="00CC4DDA" w:rsidRDefault="00CC4DDA" w:rsidP="00CC4DDA">
            <w:pPr>
              <w:ind w:right="-2"/>
              <w:jc w:val="center"/>
              <w:rPr>
                <w:sz w:val="22"/>
                <w:szCs w:val="22"/>
                <w:lang w:eastAsia="en-US"/>
              </w:rPr>
            </w:pPr>
            <w:r w:rsidRPr="00CC4DDA">
              <w:rPr>
                <w:sz w:val="22"/>
                <w:szCs w:val="22"/>
                <w:lang w:eastAsia="en-US"/>
              </w:rPr>
              <w:t>тыс. руб.</w:t>
            </w:r>
          </w:p>
        </w:tc>
        <w:tc>
          <w:tcPr>
            <w:tcW w:w="1276" w:type="dxa"/>
          </w:tcPr>
          <w:p w14:paraId="599BF4C9" w14:textId="77777777" w:rsidR="00CC4DDA" w:rsidRPr="00CC4DDA" w:rsidRDefault="00CC4DDA" w:rsidP="00CC4DDA">
            <w:pPr>
              <w:ind w:right="-2"/>
              <w:jc w:val="center"/>
              <w:rPr>
                <w:sz w:val="22"/>
                <w:szCs w:val="22"/>
                <w:lang w:eastAsia="en-US"/>
              </w:rPr>
            </w:pPr>
            <w:r w:rsidRPr="00CC4DDA">
              <w:rPr>
                <w:sz w:val="22"/>
                <w:szCs w:val="22"/>
                <w:lang w:eastAsia="en-US"/>
              </w:rPr>
              <w:t>%</w:t>
            </w:r>
          </w:p>
        </w:tc>
        <w:tc>
          <w:tcPr>
            <w:tcW w:w="992" w:type="dxa"/>
          </w:tcPr>
          <w:p w14:paraId="4F0A9FAB" w14:textId="77777777" w:rsidR="00CC4DDA" w:rsidRPr="00CC4DDA" w:rsidRDefault="00CC4DDA" w:rsidP="00CC4DDA">
            <w:pPr>
              <w:ind w:right="-2"/>
              <w:jc w:val="center"/>
              <w:rPr>
                <w:sz w:val="22"/>
                <w:szCs w:val="22"/>
                <w:lang w:eastAsia="en-US"/>
              </w:rPr>
            </w:pPr>
            <w:r w:rsidRPr="00CC4DDA">
              <w:rPr>
                <w:sz w:val="22"/>
                <w:szCs w:val="22"/>
                <w:lang w:eastAsia="en-US"/>
              </w:rPr>
              <w:t>%</w:t>
            </w:r>
          </w:p>
        </w:tc>
        <w:tc>
          <w:tcPr>
            <w:tcW w:w="992" w:type="dxa"/>
            <w:vMerge/>
          </w:tcPr>
          <w:p w14:paraId="659C40C8" w14:textId="77777777" w:rsidR="00CC4DDA" w:rsidRPr="00CC4DDA" w:rsidRDefault="00CC4DDA" w:rsidP="00CC4DDA">
            <w:pPr>
              <w:ind w:right="-2"/>
              <w:rPr>
                <w:sz w:val="22"/>
                <w:szCs w:val="22"/>
                <w:lang w:eastAsia="en-US"/>
              </w:rPr>
            </w:pPr>
          </w:p>
        </w:tc>
        <w:tc>
          <w:tcPr>
            <w:tcW w:w="1276" w:type="dxa"/>
            <w:vMerge/>
            <w:tcBorders>
              <w:bottom w:val="single" w:sz="4" w:space="0" w:color="auto"/>
            </w:tcBorders>
          </w:tcPr>
          <w:p w14:paraId="366E1472" w14:textId="77777777" w:rsidR="00CC4DDA" w:rsidRPr="00CC4DDA" w:rsidRDefault="00CC4DDA" w:rsidP="00CC4DDA">
            <w:pPr>
              <w:ind w:right="-2"/>
              <w:rPr>
                <w:sz w:val="22"/>
                <w:szCs w:val="22"/>
                <w:lang w:eastAsia="en-US"/>
              </w:rPr>
            </w:pPr>
          </w:p>
        </w:tc>
        <w:tc>
          <w:tcPr>
            <w:tcW w:w="1418" w:type="dxa"/>
            <w:vMerge/>
          </w:tcPr>
          <w:p w14:paraId="38132072" w14:textId="77777777" w:rsidR="00CC4DDA" w:rsidRPr="00CC4DDA" w:rsidRDefault="00CC4DDA" w:rsidP="00CC4DDA">
            <w:pPr>
              <w:ind w:right="-2"/>
              <w:rPr>
                <w:sz w:val="22"/>
                <w:szCs w:val="22"/>
                <w:lang w:eastAsia="en-US"/>
              </w:rPr>
            </w:pPr>
          </w:p>
        </w:tc>
        <w:tc>
          <w:tcPr>
            <w:tcW w:w="850" w:type="dxa"/>
            <w:vMerge/>
          </w:tcPr>
          <w:p w14:paraId="50D096BF" w14:textId="77777777" w:rsidR="00CC4DDA" w:rsidRPr="00CC4DDA" w:rsidRDefault="00CC4DDA" w:rsidP="00CC4DDA">
            <w:pPr>
              <w:ind w:right="-2"/>
              <w:rPr>
                <w:sz w:val="22"/>
                <w:szCs w:val="22"/>
                <w:lang w:eastAsia="en-US"/>
              </w:rPr>
            </w:pPr>
          </w:p>
        </w:tc>
      </w:tr>
      <w:tr w:rsidR="00CC4DDA" w:rsidRPr="00CC4DDA" w14:paraId="51197890" w14:textId="77777777" w:rsidTr="00E8485B">
        <w:trPr>
          <w:trHeight w:val="454"/>
        </w:trPr>
        <w:tc>
          <w:tcPr>
            <w:tcW w:w="1843" w:type="dxa"/>
            <w:vMerge w:val="restart"/>
            <w:vAlign w:val="center"/>
          </w:tcPr>
          <w:p w14:paraId="7D5860F9" w14:textId="77777777" w:rsidR="00CC4DDA" w:rsidRPr="00CC4DDA" w:rsidRDefault="00CC4DDA" w:rsidP="00CC4DDA">
            <w:pPr>
              <w:ind w:left="-57" w:right="-57"/>
              <w:jc w:val="center"/>
              <w:rPr>
                <w:bCs/>
                <w:color w:val="000000"/>
                <w:kern w:val="32"/>
                <w:sz w:val="22"/>
                <w:szCs w:val="22"/>
                <w:lang w:eastAsia="en-US"/>
              </w:rPr>
            </w:pPr>
            <w:r w:rsidRPr="00CC4DDA">
              <w:rPr>
                <w:bCs/>
                <w:color w:val="000000"/>
                <w:kern w:val="32"/>
                <w:lang w:eastAsia="en-US"/>
              </w:rPr>
              <w:t>ООО «КузнецкТепло-Сбыт»</w:t>
            </w:r>
          </w:p>
        </w:tc>
        <w:tc>
          <w:tcPr>
            <w:tcW w:w="709" w:type="dxa"/>
            <w:vAlign w:val="center"/>
          </w:tcPr>
          <w:p w14:paraId="428D2439" w14:textId="77777777" w:rsidR="00CC4DDA" w:rsidRPr="00CC4DDA" w:rsidRDefault="00CC4DDA" w:rsidP="00CC4DDA">
            <w:pPr>
              <w:ind w:right="-2"/>
              <w:jc w:val="center"/>
              <w:rPr>
                <w:sz w:val="22"/>
                <w:szCs w:val="22"/>
                <w:lang w:eastAsia="en-US"/>
              </w:rPr>
            </w:pPr>
            <w:r w:rsidRPr="00CC4DDA">
              <w:rPr>
                <w:sz w:val="22"/>
                <w:szCs w:val="22"/>
                <w:lang w:eastAsia="en-US"/>
              </w:rPr>
              <w:t>2024</w:t>
            </w:r>
          </w:p>
        </w:tc>
        <w:tc>
          <w:tcPr>
            <w:tcW w:w="1134" w:type="dxa"/>
            <w:vAlign w:val="center"/>
          </w:tcPr>
          <w:p w14:paraId="3BB36A9C" w14:textId="77777777" w:rsidR="00CC4DDA" w:rsidRPr="00CC4DDA" w:rsidRDefault="00CC4DDA" w:rsidP="00CC4DDA">
            <w:pPr>
              <w:ind w:right="-2"/>
              <w:jc w:val="center"/>
              <w:rPr>
                <w:sz w:val="22"/>
                <w:szCs w:val="22"/>
                <w:lang w:eastAsia="en-US"/>
              </w:rPr>
            </w:pPr>
            <w:r w:rsidRPr="00CC4DDA">
              <w:rPr>
                <w:sz w:val="22"/>
                <w:szCs w:val="22"/>
                <w:lang w:eastAsia="en-US"/>
              </w:rPr>
              <w:t>66 701</w:t>
            </w:r>
          </w:p>
        </w:tc>
        <w:tc>
          <w:tcPr>
            <w:tcW w:w="1276" w:type="dxa"/>
            <w:vAlign w:val="center"/>
          </w:tcPr>
          <w:p w14:paraId="6D0DBC95" w14:textId="77777777" w:rsidR="00CC4DDA" w:rsidRPr="00CC4DDA" w:rsidRDefault="00CC4DDA" w:rsidP="00CC4DDA">
            <w:pPr>
              <w:jc w:val="center"/>
              <w:rPr>
                <w:sz w:val="22"/>
                <w:szCs w:val="22"/>
                <w:lang w:eastAsia="en-US"/>
              </w:rPr>
            </w:pPr>
            <w:r w:rsidRPr="00CC4DDA">
              <w:rPr>
                <w:sz w:val="22"/>
                <w:szCs w:val="22"/>
                <w:lang w:eastAsia="en-US"/>
              </w:rPr>
              <w:t>x</w:t>
            </w:r>
          </w:p>
        </w:tc>
        <w:tc>
          <w:tcPr>
            <w:tcW w:w="992" w:type="dxa"/>
            <w:vAlign w:val="center"/>
          </w:tcPr>
          <w:p w14:paraId="43089F22" w14:textId="77777777" w:rsidR="00CC4DDA" w:rsidRPr="00CC4DDA" w:rsidRDefault="00CC4DDA" w:rsidP="00CC4DDA">
            <w:pPr>
              <w:jc w:val="center"/>
              <w:rPr>
                <w:lang w:eastAsia="en-US"/>
              </w:rPr>
            </w:pPr>
            <w:r w:rsidRPr="00CC4DDA">
              <w:rPr>
                <w:sz w:val="22"/>
                <w:szCs w:val="22"/>
                <w:lang w:eastAsia="en-US"/>
              </w:rPr>
              <w:t>x</w:t>
            </w:r>
          </w:p>
        </w:tc>
        <w:tc>
          <w:tcPr>
            <w:tcW w:w="992" w:type="dxa"/>
            <w:tcBorders>
              <w:right w:val="single" w:sz="4" w:space="0" w:color="auto"/>
            </w:tcBorders>
            <w:vAlign w:val="center"/>
          </w:tcPr>
          <w:p w14:paraId="3CCDB0B2" w14:textId="77777777" w:rsidR="00CC4DDA" w:rsidRPr="00CC4DDA" w:rsidRDefault="00CC4DDA" w:rsidP="00CC4DDA">
            <w:pPr>
              <w:jc w:val="center"/>
              <w:rPr>
                <w:lang w:eastAsia="en-US"/>
              </w:rPr>
            </w:pPr>
            <w:r w:rsidRPr="00CC4DDA">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3A00723C" w14:textId="77777777" w:rsidR="00CC4DDA" w:rsidRPr="00CC4DDA" w:rsidRDefault="00CC4DDA" w:rsidP="00CC4DDA">
            <w:pPr>
              <w:ind w:right="-108"/>
              <w:jc w:val="center"/>
              <w:rPr>
                <w:sz w:val="22"/>
                <w:szCs w:val="22"/>
                <w:lang w:val="en-US" w:eastAsia="en-US"/>
              </w:rPr>
            </w:pPr>
            <w:r w:rsidRPr="00CC4DDA">
              <w:rPr>
                <w:sz w:val="22"/>
                <w:szCs w:val="22"/>
                <w:lang w:val="en-US" w:eastAsia="en-US"/>
              </w:rPr>
              <w:t>x</w:t>
            </w:r>
          </w:p>
        </w:tc>
        <w:tc>
          <w:tcPr>
            <w:tcW w:w="1418" w:type="dxa"/>
            <w:tcBorders>
              <w:left w:val="single" w:sz="4" w:space="0" w:color="auto"/>
            </w:tcBorders>
            <w:vAlign w:val="center"/>
          </w:tcPr>
          <w:p w14:paraId="3E2B2BE8"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tcBorders>
              <w:right w:val="single" w:sz="4" w:space="0" w:color="auto"/>
            </w:tcBorders>
            <w:vAlign w:val="center"/>
          </w:tcPr>
          <w:p w14:paraId="19404165"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572FC34E" w14:textId="77777777" w:rsidTr="00E8485B">
        <w:trPr>
          <w:trHeight w:val="454"/>
        </w:trPr>
        <w:tc>
          <w:tcPr>
            <w:tcW w:w="1843" w:type="dxa"/>
            <w:vMerge/>
            <w:vAlign w:val="center"/>
          </w:tcPr>
          <w:p w14:paraId="593300FB" w14:textId="77777777" w:rsidR="00CC4DDA" w:rsidRPr="00CC4DDA" w:rsidRDefault="00CC4DDA" w:rsidP="00CC4DDA">
            <w:pPr>
              <w:ind w:right="-2"/>
              <w:jc w:val="center"/>
              <w:rPr>
                <w:sz w:val="22"/>
                <w:szCs w:val="22"/>
                <w:lang w:eastAsia="en-US"/>
              </w:rPr>
            </w:pPr>
          </w:p>
        </w:tc>
        <w:tc>
          <w:tcPr>
            <w:tcW w:w="709" w:type="dxa"/>
            <w:vAlign w:val="center"/>
          </w:tcPr>
          <w:p w14:paraId="14B980C4" w14:textId="77777777" w:rsidR="00CC4DDA" w:rsidRPr="00CC4DDA" w:rsidRDefault="00CC4DDA" w:rsidP="00CC4DDA">
            <w:pPr>
              <w:ind w:right="-2"/>
              <w:jc w:val="center"/>
              <w:rPr>
                <w:sz w:val="22"/>
                <w:szCs w:val="22"/>
                <w:lang w:eastAsia="en-US"/>
              </w:rPr>
            </w:pPr>
            <w:r w:rsidRPr="00CC4DDA">
              <w:rPr>
                <w:sz w:val="22"/>
                <w:szCs w:val="22"/>
                <w:lang w:eastAsia="en-US"/>
              </w:rPr>
              <w:t>2025</w:t>
            </w:r>
          </w:p>
        </w:tc>
        <w:tc>
          <w:tcPr>
            <w:tcW w:w="1134" w:type="dxa"/>
            <w:vAlign w:val="center"/>
          </w:tcPr>
          <w:p w14:paraId="2B8DA20A" w14:textId="77777777" w:rsidR="00CC4DDA" w:rsidRPr="00CC4DDA" w:rsidRDefault="00CC4DDA" w:rsidP="00CC4DDA">
            <w:pPr>
              <w:jc w:val="center"/>
              <w:rPr>
                <w:sz w:val="22"/>
                <w:szCs w:val="22"/>
                <w:lang w:eastAsia="en-US"/>
              </w:rPr>
            </w:pPr>
            <w:r w:rsidRPr="00CC4DDA">
              <w:rPr>
                <w:sz w:val="22"/>
                <w:szCs w:val="22"/>
                <w:lang w:eastAsia="en-US"/>
              </w:rPr>
              <w:t>x</w:t>
            </w:r>
          </w:p>
        </w:tc>
        <w:tc>
          <w:tcPr>
            <w:tcW w:w="1276" w:type="dxa"/>
            <w:vAlign w:val="center"/>
          </w:tcPr>
          <w:p w14:paraId="738E345E" w14:textId="77777777" w:rsidR="00CC4DDA" w:rsidRPr="00CC4DDA" w:rsidRDefault="00CC4DDA" w:rsidP="00CC4DDA">
            <w:pPr>
              <w:jc w:val="center"/>
              <w:rPr>
                <w:sz w:val="22"/>
                <w:szCs w:val="22"/>
                <w:lang w:eastAsia="en-US"/>
              </w:rPr>
            </w:pPr>
            <w:r w:rsidRPr="00CC4DDA">
              <w:rPr>
                <w:sz w:val="22"/>
                <w:szCs w:val="22"/>
                <w:lang w:eastAsia="en-US"/>
              </w:rPr>
              <w:t>1,00</w:t>
            </w:r>
          </w:p>
        </w:tc>
        <w:tc>
          <w:tcPr>
            <w:tcW w:w="992" w:type="dxa"/>
            <w:vAlign w:val="center"/>
          </w:tcPr>
          <w:p w14:paraId="317BF914" w14:textId="77777777" w:rsidR="00CC4DDA" w:rsidRPr="00CC4DDA" w:rsidRDefault="00CC4DDA" w:rsidP="00CC4DDA">
            <w:pPr>
              <w:jc w:val="center"/>
              <w:rPr>
                <w:lang w:eastAsia="en-US"/>
              </w:rPr>
            </w:pPr>
            <w:r w:rsidRPr="00CC4DDA">
              <w:rPr>
                <w:sz w:val="22"/>
                <w:szCs w:val="22"/>
                <w:lang w:eastAsia="en-US"/>
              </w:rPr>
              <w:t>x</w:t>
            </w:r>
          </w:p>
        </w:tc>
        <w:tc>
          <w:tcPr>
            <w:tcW w:w="992" w:type="dxa"/>
            <w:vAlign w:val="center"/>
          </w:tcPr>
          <w:p w14:paraId="7C0F42B6" w14:textId="77777777" w:rsidR="00CC4DDA" w:rsidRPr="00CC4DDA" w:rsidRDefault="00CC4DDA" w:rsidP="00CC4DDA">
            <w:pPr>
              <w:jc w:val="center"/>
              <w:rPr>
                <w:lang w:eastAsia="en-US"/>
              </w:rPr>
            </w:pPr>
            <w:r w:rsidRPr="00CC4DDA">
              <w:rPr>
                <w:sz w:val="22"/>
                <w:szCs w:val="22"/>
                <w:lang w:eastAsia="en-US"/>
              </w:rPr>
              <w:t>x</w:t>
            </w:r>
          </w:p>
        </w:tc>
        <w:tc>
          <w:tcPr>
            <w:tcW w:w="1276" w:type="dxa"/>
            <w:tcBorders>
              <w:top w:val="single" w:sz="4" w:space="0" w:color="auto"/>
            </w:tcBorders>
            <w:vAlign w:val="center"/>
          </w:tcPr>
          <w:p w14:paraId="707F4723" w14:textId="77777777" w:rsidR="00CC4DDA" w:rsidRPr="00CC4DDA" w:rsidRDefault="00CC4DDA" w:rsidP="00CC4DDA">
            <w:pPr>
              <w:ind w:right="-108"/>
              <w:jc w:val="center"/>
              <w:rPr>
                <w:sz w:val="22"/>
                <w:szCs w:val="22"/>
                <w:lang w:val="en-US" w:eastAsia="en-US"/>
              </w:rPr>
            </w:pPr>
            <w:r w:rsidRPr="00CC4DDA">
              <w:rPr>
                <w:sz w:val="22"/>
                <w:szCs w:val="22"/>
                <w:lang w:val="en-US" w:eastAsia="en-US"/>
              </w:rPr>
              <w:t>x</w:t>
            </w:r>
          </w:p>
        </w:tc>
        <w:tc>
          <w:tcPr>
            <w:tcW w:w="1418" w:type="dxa"/>
            <w:vAlign w:val="center"/>
          </w:tcPr>
          <w:p w14:paraId="5DD8EFD7"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vAlign w:val="center"/>
          </w:tcPr>
          <w:p w14:paraId="6675FB1F"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2CA7C63D" w14:textId="77777777" w:rsidTr="00E8485B">
        <w:trPr>
          <w:trHeight w:val="454"/>
        </w:trPr>
        <w:tc>
          <w:tcPr>
            <w:tcW w:w="1843" w:type="dxa"/>
            <w:vMerge/>
            <w:vAlign w:val="center"/>
          </w:tcPr>
          <w:p w14:paraId="5E646884" w14:textId="77777777" w:rsidR="00CC4DDA" w:rsidRPr="00CC4DDA" w:rsidRDefault="00CC4DDA" w:rsidP="00CC4DDA">
            <w:pPr>
              <w:ind w:right="-2"/>
              <w:jc w:val="center"/>
              <w:rPr>
                <w:sz w:val="22"/>
                <w:szCs w:val="22"/>
                <w:lang w:eastAsia="en-US"/>
              </w:rPr>
            </w:pPr>
          </w:p>
        </w:tc>
        <w:tc>
          <w:tcPr>
            <w:tcW w:w="709" w:type="dxa"/>
            <w:vAlign w:val="center"/>
          </w:tcPr>
          <w:p w14:paraId="4D0A8058" w14:textId="77777777" w:rsidR="00CC4DDA" w:rsidRPr="00CC4DDA" w:rsidRDefault="00CC4DDA" w:rsidP="00CC4DDA">
            <w:pPr>
              <w:ind w:right="-2"/>
              <w:jc w:val="center"/>
              <w:rPr>
                <w:sz w:val="22"/>
                <w:szCs w:val="22"/>
                <w:lang w:eastAsia="en-US"/>
              </w:rPr>
            </w:pPr>
            <w:r w:rsidRPr="00CC4DDA">
              <w:rPr>
                <w:sz w:val="22"/>
                <w:szCs w:val="22"/>
                <w:lang w:eastAsia="en-US"/>
              </w:rPr>
              <w:t>2026</w:t>
            </w:r>
          </w:p>
        </w:tc>
        <w:tc>
          <w:tcPr>
            <w:tcW w:w="1134" w:type="dxa"/>
            <w:vAlign w:val="center"/>
          </w:tcPr>
          <w:p w14:paraId="26EA9B7E" w14:textId="77777777" w:rsidR="00CC4DDA" w:rsidRPr="00CC4DDA" w:rsidRDefault="00CC4DDA" w:rsidP="00CC4DDA">
            <w:pPr>
              <w:jc w:val="center"/>
              <w:rPr>
                <w:sz w:val="22"/>
                <w:szCs w:val="22"/>
                <w:lang w:eastAsia="en-US"/>
              </w:rPr>
            </w:pPr>
            <w:r w:rsidRPr="00CC4DDA">
              <w:rPr>
                <w:sz w:val="22"/>
                <w:szCs w:val="22"/>
                <w:lang w:eastAsia="en-US"/>
              </w:rPr>
              <w:t>x</w:t>
            </w:r>
          </w:p>
        </w:tc>
        <w:tc>
          <w:tcPr>
            <w:tcW w:w="1276" w:type="dxa"/>
            <w:vAlign w:val="center"/>
          </w:tcPr>
          <w:p w14:paraId="115BFD5A" w14:textId="77777777" w:rsidR="00CC4DDA" w:rsidRPr="00CC4DDA" w:rsidRDefault="00CC4DDA" w:rsidP="00CC4DDA">
            <w:pPr>
              <w:jc w:val="center"/>
              <w:rPr>
                <w:sz w:val="22"/>
                <w:szCs w:val="22"/>
                <w:lang w:eastAsia="en-US"/>
              </w:rPr>
            </w:pPr>
            <w:r w:rsidRPr="00CC4DDA">
              <w:rPr>
                <w:sz w:val="22"/>
                <w:szCs w:val="22"/>
                <w:lang w:eastAsia="en-US"/>
              </w:rPr>
              <w:t>1,00</w:t>
            </w:r>
          </w:p>
        </w:tc>
        <w:tc>
          <w:tcPr>
            <w:tcW w:w="992" w:type="dxa"/>
            <w:vAlign w:val="center"/>
          </w:tcPr>
          <w:p w14:paraId="1113319A" w14:textId="77777777" w:rsidR="00CC4DDA" w:rsidRPr="00CC4DDA" w:rsidRDefault="00CC4DDA" w:rsidP="00CC4DDA">
            <w:pPr>
              <w:jc w:val="center"/>
              <w:rPr>
                <w:lang w:eastAsia="en-US"/>
              </w:rPr>
            </w:pPr>
            <w:r w:rsidRPr="00CC4DDA">
              <w:rPr>
                <w:sz w:val="22"/>
                <w:szCs w:val="22"/>
                <w:lang w:eastAsia="en-US"/>
              </w:rPr>
              <w:t>x</w:t>
            </w:r>
          </w:p>
        </w:tc>
        <w:tc>
          <w:tcPr>
            <w:tcW w:w="992" w:type="dxa"/>
            <w:vAlign w:val="center"/>
          </w:tcPr>
          <w:p w14:paraId="2862947F" w14:textId="77777777" w:rsidR="00CC4DDA" w:rsidRPr="00CC4DDA" w:rsidRDefault="00CC4DDA" w:rsidP="00CC4DDA">
            <w:pPr>
              <w:jc w:val="center"/>
              <w:rPr>
                <w:lang w:eastAsia="en-US"/>
              </w:rPr>
            </w:pPr>
            <w:r w:rsidRPr="00CC4DDA">
              <w:rPr>
                <w:sz w:val="22"/>
                <w:szCs w:val="22"/>
                <w:lang w:eastAsia="en-US"/>
              </w:rPr>
              <w:t>x</w:t>
            </w:r>
          </w:p>
        </w:tc>
        <w:tc>
          <w:tcPr>
            <w:tcW w:w="1276" w:type="dxa"/>
            <w:tcBorders>
              <w:bottom w:val="single" w:sz="4" w:space="0" w:color="auto"/>
            </w:tcBorders>
            <w:vAlign w:val="center"/>
          </w:tcPr>
          <w:p w14:paraId="68E7A4C6" w14:textId="77777777" w:rsidR="00CC4DDA" w:rsidRPr="00CC4DDA" w:rsidRDefault="00CC4DDA" w:rsidP="00CC4DDA">
            <w:pPr>
              <w:jc w:val="center"/>
              <w:rPr>
                <w:sz w:val="22"/>
                <w:szCs w:val="22"/>
                <w:lang w:val="en-US" w:eastAsia="en-US"/>
              </w:rPr>
            </w:pPr>
            <w:r w:rsidRPr="00CC4DDA">
              <w:rPr>
                <w:sz w:val="22"/>
                <w:szCs w:val="22"/>
                <w:lang w:val="en-US" w:eastAsia="en-US"/>
              </w:rPr>
              <w:t>x</w:t>
            </w:r>
          </w:p>
        </w:tc>
        <w:tc>
          <w:tcPr>
            <w:tcW w:w="1418" w:type="dxa"/>
            <w:vAlign w:val="center"/>
          </w:tcPr>
          <w:p w14:paraId="19A93B90"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vAlign w:val="center"/>
          </w:tcPr>
          <w:p w14:paraId="0C5ED1EA"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3959834A" w14:textId="77777777" w:rsidTr="00E8485B">
        <w:trPr>
          <w:trHeight w:val="454"/>
        </w:trPr>
        <w:tc>
          <w:tcPr>
            <w:tcW w:w="1843" w:type="dxa"/>
            <w:vMerge/>
          </w:tcPr>
          <w:p w14:paraId="3B6CEFE5" w14:textId="77777777" w:rsidR="00CC4DDA" w:rsidRPr="00CC4DDA" w:rsidRDefault="00CC4DDA" w:rsidP="00CC4DDA">
            <w:pPr>
              <w:ind w:right="-2"/>
              <w:rPr>
                <w:sz w:val="22"/>
                <w:szCs w:val="22"/>
                <w:lang w:eastAsia="en-US"/>
              </w:rPr>
            </w:pPr>
          </w:p>
        </w:tc>
        <w:tc>
          <w:tcPr>
            <w:tcW w:w="709" w:type="dxa"/>
            <w:vAlign w:val="center"/>
          </w:tcPr>
          <w:p w14:paraId="5D3C06F2" w14:textId="77777777" w:rsidR="00CC4DDA" w:rsidRPr="00CC4DDA" w:rsidRDefault="00CC4DDA" w:rsidP="00CC4DDA">
            <w:pPr>
              <w:ind w:right="-2"/>
              <w:jc w:val="center"/>
              <w:rPr>
                <w:sz w:val="22"/>
                <w:szCs w:val="22"/>
                <w:lang w:eastAsia="en-US"/>
              </w:rPr>
            </w:pPr>
            <w:r w:rsidRPr="00CC4DDA">
              <w:rPr>
                <w:sz w:val="22"/>
                <w:szCs w:val="22"/>
                <w:lang w:eastAsia="en-US"/>
              </w:rPr>
              <w:t>2027</w:t>
            </w:r>
          </w:p>
        </w:tc>
        <w:tc>
          <w:tcPr>
            <w:tcW w:w="1134" w:type="dxa"/>
            <w:vAlign w:val="center"/>
          </w:tcPr>
          <w:p w14:paraId="62E35B30" w14:textId="77777777" w:rsidR="00CC4DDA" w:rsidRPr="00CC4DDA" w:rsidRDefault="00CC4DDA" w:rsidP="00CC4DDA">
            <w:pPr>
              <w:jc w:val="center"/>
              <w:rPr>
                <w:sz w:val="22"/>
                <w:szCs w:val="22"/>
                <w:lang w:eastAsia="en-US"/>
              </w:rPr>
            </w:pPr>
            <w:r w:rsidRPr="00CC4DDA">
              <w:rPr>
                <w:sz w:val="22"/>
                <w:szCs w:val="22"/>
                <w:lang w:eastAsia="en-US"/>
              </w:rPr>
              <w:t>x</w:t>
            </w:r>
          </w:p>
        </w:tc>
        <w:tc>
          <w:tcPr>
            <w:tcW w:w="1276" w:type="dxa"/>
            <w:vAlign w:val="center"/>
          </w:tcPr>
          <w:p w14:paraId="472E2225" w14:textId="77777777" w:rsidR="00CC4DDA" w:rsidRPr="00CC4DDA" w:rsidRDefault="00CC4DDA" w:rsidP="00CC4DDA">
            <w:pPr>
              <w:jc w:val="center"/>
              <w:rPr>
                <w:sz w:val="22"/>
                <w:szCs w:val="22"/>
                <w:lang w:eastAsia="en-US"/>
              </w:rPr>
            </w:pPr>
            <w:r w:rsidRPr="00CC4DDA">
              <w:rPr>
                <w:sz w:val="22"/>
                <w:szCs w:val="22"/>
                <w:lang w:eastAsia="en-US"/>
              </w:rPr>
              <w:t>1,00</w:t>
            </w:r>
          </w:p>
        </w:tc>
        <w:tc>
          <w:tcPr>
            <w:tcW w:w="992" w:type="dxa"/>
            <w:vAlign w:val="center"/>
          </w:tcPr>
          <w:p w14:paraId="4FE0B9E3" w14:textId="77777777" w:rsidR="00CC4DDA" w:rsidRPr="00CC4DDA" w:rsidRDefault="00CC4DDA" w:rsidP="00CC4DDA">
            <w:pPr>
              <w:jc w:val="center"/>
              <w:rPr>
                <w:lang w:eastAsia="en-US"/>
              </w:rPr>
            </w:pPr>
            <w:r w:rsidRPr="00CC4DDA">
              <w:rPr>
                <w:sz w:val="22"/>
                <w:szCs w:val="22"/>
                <w:lang w:eastAsia="en-US"/>
              </w:rPr>
              <w:t>x</w:t>
            </w:r>
          </w:p>
        </w:tc>
        <w:tc>
          <w:tcPr>
            <w:tcW w:w="992" w:type="dxa"/>
            <w:tcBorders>
              <w:right w:val="single" w:sz="4" w:space="0" w:color="auto"/>
            </w:tcBorders>
            <w:vAlign w:val="center"/>
          </w:tcPr>
          <w:p w14:paraId="7B480823" w14:textId="77777777" w:rsidR="00CC4DDA" w:rsidRPr="00CC4DDA" w:rsidRDefault="00CC4DDA" w:rsidP="00CC4DDA">
            <w:pPr>
              <w:jc w:val="center"/>
              <w:rPr>
                <w:lang w:eastAsia="en-US"/>
              </w:rPr>
            </w:pPr>
            <w:r w:rsidRPr="00CC4DDA">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156D1C48" w14:textId="77777777" w:rsidR="00CC4DDA" w:rsidRPr="00CC4DDA" w:rsidRDefault="00CC4DDA" w:rsidP="00CC4DDA">
            <w:pPr>
              <w:ind w:left="-108" w:right="-108"/>
              <w:jc w:val="center"/>
              <w:rPr>
                <w:sz w:val="22"/>
                <w:szCs w:val="22"/>
                <w:lang w:val="en-US" w:eastAsia="en-US"/>
              </w:rPr>
            </w:pPr>
            <w:r w:rsidRPr="00CC4DDA">
              <w:rPr>
                <w:sz w:val="22"/>
                <w:szCs w:val="22"/>
                <w:lang w:val="en-US" w:eastAsia="en-US"/>
              </w:rPr>
              <w:t>x</w:t>
            </w:r>
          </w:p>
        </w:tc>
        <w:tc>
          <w:tcPr>
            <w:tcW w:w="1418" w:type="dxa"/>
            <w:tcBorders>
              <w:left w:val="single" w:sz="4" w:space="0" w:color="auto"/>
            </w:tcBorders>
            <w:vAlign w:val="center"/>
          </w:tcPr>
          <w:p w14:paraId="15E2A97C"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vAlign w:val="center"/>
          </w:tcPr>
          <w:p w14:paraId="338CBDC8"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243AEA79" w14:textId="77777777" w:rsidTr="00E8485B">
        <w:trPr>
          <w:trHeight w:val="454"/>
        </w:trPr>
        <w:tc>
          <w:tcPr>
            <w:tcW w:w="1843" w:type="dxa"/>
            <w:vMerge/>
            <w:tcBorders>
              <w:bottom w:val="single" w:sz="4" w:space="0" w:color="auto"/>
            </w:tcBorders>
          </w:tcPr>
          <w:p w14:paraId="3A0E7B5C" w14:textId="77777777" w:rsidR="00CC4DDA" w:rsidRPr="00CC4DDA" w:rsidRDefault="00CC4DDA" w:rsidP="00CC4DDA">
            <w:pPr>
              <w:ind w:right="-2"/>
              <w:rPr>
                <w:sz w:val="22"/>
                <w:szCs w:val="22"/>
                <w:lang w:eastAsia="en-US"/>
              </w:rPr>
            </w:pPr>
          </w:p>
        </w:tc>
        <w:tc>
          <w:tcPr>
            <w:tcW w:w="709" w:type="dxa"/>
            <w:vAlign w:val="center"/>
          </w:tcPr>
          <w:p w14:paraId="589F4B37" w14:textId="77777777" w:rsidR="00CC4DDA" w:rsidRPr="00CC4DDA" w:rsidRDefault="00CC4DDA" w:rsidP="00CC4DDA">
            <w:pPr>
              <w:ind w:right="-2"/>
              <w:jc w:val="center"/>
              <w:rPr>
                <w:sz w:val="22"/>
                <w:szCs w:val="22"/>
                <w:lang w:eastAsia="en-US"/>
              </w:rPr>
            </w:pPr>
            <w:r w:rsidRPr="00CC4DDA">
              <w:rPr>
                <w:sz w:val="22"/>
                <w:szCs w:val="22"/>
                <w:lang w:eastAsia="en-US"/>
              </w:rPr>
              <w:t>2028</w:t>
            </w:r>
          </w:p>
        </w:tc>
        <w:tc>
          <w:tcPr>
            <w:tcW w:w="1134" w:type="dxa"/>
            <w:vAlign w:val="center"/>
          </w:tcPr>
          <w:p w14:paraId="7215722A" w14:textId="77777777" w:rsidR="00CC4DDA" w:rsidRPr="00CC4DDA" w:rsidRDefault="00CC4DDA" w:rsidP="00CC4DDA">
            <w:pPr>
              <w:jc w:val="center"/>
              <w:rPr>
                <w:sz w:val="22"/>
                <w:szCs w:val="22"/>
                <w:lang w:eastAsia="en-US"/>
              </w:rPr>
            </w:pPr>
            <w:r w:rsidRPr="00CC4DDA">
              <w:rPr>
                <w:sz w:val="22"/>
                <w:szCs w:val="22"/>
                <w:lang w:eastAsia="en-US"/>
              </w:rPr>
              <w:t>x</w:t>
            </w:r>
          </w:p>
        </w:tc>
        <w:tc>
          <w:tcPr>
            <w:tcW w:w="1276" w:type="dxa"/>
            <w:vAlign w:val="center"/>
          </w:tcPr>
          <w:p w14:paraId="3BC9B8C2" w14:textId="77777777" w:rsidR="00CC4DDA" w:rsidRPr="00CC4DDA" w:rsidRDefault="00CC4DDA" w:rsidP="00CC4DDA">
            <w:pPr>
              <w:jc w:val="center"/>
              <w:rPr>
                <w:sz w:val="22"/>
                <w:szCs w:val="22"/>
                <w:lang w:eastAsia="en-US"/>
              </w:rPr>
            </w:pPr>
            <w:r w:rsidRPr="00CC4DDA">
              <w:rPr>
                <w:sz w:val="22"/>
                <w:szCs w:val="22"/>
                <w:lang w:eastAsia="en-US"/>
              </w:rPr>
              <w:t>1,00</w:t>
            </w:r>
          </w:p>
        </w:tc>
        <w:tc>
          <w:tcPr>
            <w:tcW w:w="992" w:type="dxa"/>
            <w:vAlign w:val="center"/>
          </w:tcPr>
          <w:p w14:paraId="44C1BBEC" w14:textId="77777777" w:rsidR="00CC4DDA" w:rsidRPr="00CC4DDA" w:rsidRDefault="00CC4DDA" w:rsidP="00CC4DDA">
            <w:pPr>
              <w:jc w:val="center"/>
              <w:rPr>
                <w:lang w:eastAsia="en-US"/>
              </w:rPr>
            </w:pPr>
            <w:r w:rsidRPr="00CC4DDA">
              <w:rPr>
                <w:sz w:val="22"/>
                <w:szCs w:val="22"/>
                <w:lang w:eastAsia="en-US"/>
              </w:rPr>
              <w:t>x</w:t>
            </w:r>
          </w:p>
        </w:tc>
        <w:tc>
          <w:tcPr>
            <w:tcW w:w="992" w:type="dxa"/>
            <w:vAlign w:val="center"/>
          </w:tcPr>
          <w:p w14:paraId="57533795" w14:textId="77777777" w:rsidR="00CC4DDA" w:rsidRPr="00CC4DDA" w:rsidRDefault="00CC4DDA" w:rsidP="00CC4DDA">
            <w:pPr>
              <w:jc w:val="center"/>
              <w:rPr>
                <w:lang w:eastAsia="en-US"/>
              </w:rPr>
            </w:pPr>
            <w:r w:rsidRPr="00CC4DDA">
              <w:rPr>
                <w:sz w:val="22"/>
                <w:szCs w:val="22"/>
                <w:lang w:eastAsia="en-US"/>
              </w:rPr>
              <w:t>x</w:t>
            </w:r>
          </w:p>
        </w:tc>
        <w:tc>
          <w:tcPr>
            <w:tcW w:w="1276" w:type="dxa"/>
            <w:tcBorders>
              <w:top w:val="single" w:sz="4" w:space="0" w:color="auto"/>
            </w:tcBorders>
            <w:vAlign w:val="center"/>
          </w:tcPr>
          <w:p w14:paraId="2E8829B8" w14:textId="77777777" w:rsidR="00CC4DDA" w:rsidRPr="00CC4DDA" w:rsidRDefault="00CC4DDA" w:rsidP="00CC4DDA">
            <w:pPr>
              <w:ind w:left="-108" w:right="-108"/>
              <w:jc w:val="center"/>
              <w:rPr>
                <w:sz w:val="22"/>
                <w:szCs w:val="22"/>
                <w:lang w:val="en-US" w:eastAsia="en-US"/>
              </w:rPr>
            </w:pPr>
            <w:r w:rsidRPr="00CC4DDA">
              <w:rPr>
                <w:sz w:val="22"/>
                <w:szCs w:val="22"/>
                <w:lang w:val="en-US" w:eastAsia="en-US"/>
              </w:rPr>
              <w:t>x</w:t>
            </w:r>
          </w:p>
        </w:tc>
        <w:tc>
          <w:tcPr>
            <w:tcW w:w="1418" w:type="dxa"/>
            <w:vAlign w:val="center"/>
          </w:tcPr>
          <w:p w14:paraId="38B5427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vAlign w:val="center"/>
          </w:tcPr>
          <w:p w14:paraId="1CC3F280" w14:textId="77777777" w:rsidR="00CC4DDA" w:rsidRPr="00CC4DDA" w:rsidRDefault="00CC4DDA" w:rsidP="00CC4DDA">
            <w:pPr>
              <w:jc w:val="center"/>
              <w:rPr>
                <w:sz w:val="22"/>
                <w:szCs w:val="22"/>
                <w:lang w:val="en-US" w:eastAsia="en-US"/>
              </w:rPr>
            </w:pPr>
            <w:r w:rsidRPr="00CC4DDA">
              <w:rPr>
                <w:sz w:val="22"/>
                <w:szCs w:val="22"/>
                <w:lang w:val="en-US" w:eastAsia="en-US"/>
              </w:rPr>
              <w:t>x</w:t>
            </w:r>
          </w:p>
        </w:tc>
      </w:tr>
    </w:tbl>
    <w:p w14:paraId="0341F2DC" w14:textId="77777777" w:rsidR="00CC4DDA" w:rsidRPr="00CC4DDA" w:rsidRDefault="00CC4DDA" w:rsidP="00CC4DDA">
      <w:pPr>
        <w:tabs>
          <w:tab w:val="left" w:pos="5245"/>
        </w:tabs>
        <w:ind w:left="-1276" w:right="-1"/>
        <w:rPr>
          <w:sz w:val="28"/>
          <w:szCs w:val="28"/>
        </w:rPr>
        <w:sectPr w:rsidR="00CC4DDA" w:rsidRPr="00CC4DDA" w:rsidSect="00CC4DDA">
          <w:headerReference w:type="first" r:id="rId30"/>
          <w:pgSz w:w="11906" w:h="16838" w:code="9"/>
          <w:pgMar w:top="0" w:right="680" w:bottom="0" w:left="1588" w:header="680" w:footer="403" w:gutter="0"/>
          <w:cols w:space="708"/>
          <w:docGrid w:linePitch="360"/>
        </w:sectPr>
      </w:pPr>
    </w:p>
    <w:p w14:paraId="257992E5" w14:textId="601C0D53" w:rsidR="00CC4DDA" w:rsidRPr="00AE0629" w:rsidRDefault="00CC4DDA" w:rsidP="00CC4DDA">
      <w:pPr>
        <w:tabs>
          <w:tab w:val="left" w:pos="5580"/>
          <w:tab w:val="left" w:pos="9498"/>
        </w:tabs>
        <w:ind w:left="-4836" w:right="-569" w:firstLine="10365"/>
      </w:pPr>
      <w:r w:rsidRPr="00AE0629">
        <w:lastRenderedPageBreak/>
        <w:t xml:space="preserve">Приложение № </w:t>
      </w:r>
      <w:r>
        <w:t>13</w:t>
      </w:r>
      <w:r>
        <w:t>5</w:t>
      </w:r>
      <w:r>
        <w:t xml:space="preserve"> </w:t>
      </w:r>
      <w:r w:rsidRPr="00AE0629">
        <w:t xml:space="preserve">к протоколу № </w:t>
      </w:r>
      <w:r>
        <w:t>80</w:t>
      </w:r>
    </w:p>
    <w:p w14:paraId="44051184" w14:textId="77777777" w:rsidR="00CC4DDA" w:rsidRPr="00AE0629" w:rsidRDefault="00CC4DDA" w:rsidP="00CC4DDA">
      <w:pPr>
        <w:tabs>
          <w:tab w:val="left" w:pos="5580"/>
          <w:tab w:val="left" w:pos="9498"/>
        </w:tabs>
        <w:ind w:left="-4836" w:right="-569" w:firstLine="10365"/>
      </w:pPr>
      <w:r w:rsidRPr="00AE0629">
        <w:t>заседания правления Региональной</w:t>
      </w:r>
    </w:p>
    <w:p w14:paraId="117DC2E2" w14:textId="77777777" w:rsidR="00CC4DDA" w:rsidRPr="00AE0629" w:rsidRDefault="00CC4DDA" w:rsidP="00CC4DDA">
      <w:pPr>
        <w:tabs>
          <w:tab w:val="left" w:pos="5580"/>
          <w:tab w:val="left" w:pos="9498"/>
        </w:tabs>
        <w:ind w:left="-4836" w:right="-569" w:firstLine="10365"/>
      </w:pPr>
      <w:r w:rsidRPr="00AE0629">
        <w:t>энергетической комиссии</w:t>
      </w:r>
    </w:p>
    <w:p w14:paraId="20AA07FC" w14:textId="77777777" w:rsidR="00CC4DDA" w:rsidRDefault="00CC4DDA" w:rsidP="00CC4DDA">
      <w:pPr>
        <w:tabs>
          <w:tab w:val="left" w:pos="5580"/>
          <w:tab w:val="left" w:pos="9498"/>
        </w:tabs>
        <w:ind w:left="-4836" w:right="-569" w:firstLine="10365"/>
      </w:pPr>
      <w:r w:rsidRPr="00AE0629">
        <w:t xml:space="preserve">Кузбасса от </w:t>
      </w:r>
      <w:r>
        <w:t>19</w:t>
      </w:r>
      <w:r w:rsidRPr="00AE0629">
        <w:t>.1</w:t>
      </w:r>
      <w:r>
        <w:t>2</w:t>
      </w:r>
      <w:r w:rsidRPr="00AE0629">
        <w:t>.2023</w:t>
      </w:r>
    </w:p>
    <w:p w14:paraId="189C8EF6" w14:textId="77777777" w:rsidR="00CC4DDA" w:rsidRPr="00CC4DDA" w:rsidRDefault="00CC4DDA" w:rsidP="00CC4DDA">
      <w:pPr>
        <w:tabs>
          <w:tab w:val="left" w:pos="5245"/>
          <w:tab w:val="left" w:pos="6096"/>
        </w:tabs>
        <w:ind w:left="5103" w:right="-1" w:hanging="141"/>
        <w:jc w:val="center"/>
        <w:rPr>
          <w:sz w:val="28"/>
          <w:szCs w:val="28"/>
        </w:rPr>
      </w:pPr>
    </w:p>
    <w:p w14:paraId="492528DE" w14:textId="77777777" w:rsidR="00CC4DDA" w:rsidRPr="00CC4DDA" w:rsidRDefault="00CC4DDA" w:rsidP="00CC4DDA">
      <w:pPr>
        <w:tabs>
          <w:tab w:val="left" w:pos="0"/>
        </w:tabs>
        <w:ind w:left="5670" w:right="-994"/>
        <w:jc w:val="center"/>
        <w:rPr>
          <w:color w:val="000000"/>
          <w:sz w:val="16"/>
          <w:szCs w:val="20"/>
          <w:lang w:eastAsia="en-US"/>
        </w:rPr>
      </w:pPr>
    </w:p>
    <w:p w14:paraId="319D9AA6" w14:textId="77777777" w:rsidR="00CC4DDA" w:rsidRPr="00CC4DDA" w:rsidRDefault="00CC4DDA" w:rsidP="00CC4DDA">
      <w:pPr>
        <w:ind w:left="-993" w:right="-143" w:firstLine="709"/>
        <w:jc w:val="center"/>
        <w:rPr>
          <w:b/>
          <w:bCs/>
          <w:sz w:val="28"/>
          <w:szCs w:val="28"/>
          <w:lang w:eastAsia="en-US"/>
        </w:rPr>
      </w:pPr>
      <w:r w:rsidRPr="00CC4DDA">
        <w:rPr>
          <w:b/>
          <w:bCs/>
          <w:sz w:val="28"/>
          <w:szCs w:val="28"/>
          <w:lang w:eastAsia="en-US"/>
        </w:rPr>
        <w:t xml:space="preserve">Долгосрочные </w:t>
      </w:r>
      <w:r w:rsidRPr="00CC4DDA">
        <w:rPr>
          <w:b/>
          <w:bCs/>
          <w:sz w:val="28"/>
          <w:szCs w:val="28"/>
          <w:lang w:val="x-none" w:eastAsia="en-US"/>
        </w:rPr>
        <w:t xml:space="preserve">тарифы </w:t>
      </w:r>
      <w:r w:rsidRPr="00CC4DDA">
        <w:rPr>
          <w:b/>
          <w:bCs/>
          <w:sz w:val="28"/>
          <w:szCs w:val="28"/>
          <w:lang w:eastAsia="en-US"/>
        </w:rPr>
        <w:t>ООО «КузнецкТеплоСбыт» на тепловую энергию, реализуемую на потребительском рынке</w:t>
      </w:r>
      <w:r w:rsidRPr="00CC4DDA">
        <w:rPr>
          <w:b/>
          <w:bCs/>
          <w:sz w:val="28"/>
          <w:szCs w:val="28"/>
          <w:lang w:val="x-none" w:eastAsia="en-US"/>
        </w:rPr>
        <w:t xml:space="preserve"> Новокузнецкого городского округа</w:t>
      </w:r>
      <w:r w:rsidRPr="00CC4DDA">
        <w:rPr>
          <w:b/>
          <w:bCs/>
          <w:sz w:val="28"/>
          <w:szCs w:val="28"/>
          <w:lang w:eastAsia="en-US"/>
        </w:rPr>
        <w:t xml:space="preserve">, </w:t>
      </w:r>
      <w:r w:rsidRPr="00CC4DDA">
        <w:rPr>
          <w:b/>
          <w:bCs/>
          <w:sz w:val="28"/>
          <w:szCs w:val="28"/>
          <w:lang w:eastAsia="en-US"/>
        </w:rPr>
        <w:br/>
        <w:t xml:space="preserve">на период с 01.01.2024 по 31.12.2028 </w:t>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CC4DDA" w:rsidRPr="00CC4DDA" w14:paraId="0212AED0" w14:textId="77777777" w:rsidTr="00E8485B">
        <w:tc>
          <w:tcPr>
            <w:tcW w:w="1277" w:type="dxa"/>
            <w:vMerge w:val="restart"/>
            <w:shd w:val="clear" w:color="auto" w:fill="auto"/>
            <w:vAlign w:val="center"/>
          </w:tcPr>
          <w:p w14:paraId="0642AF85" w14:textId="77777777" w:rsidR="00CC4DDA" w:rsidRPr="00CC4DDA" w:rsidRDefault="00CC4DDA" w:rsidP="00CC4DDA">
            <w:pPr>
              <w:ind w:right="-2"/>
              <w:jc w:val="center"/>
              <w:rPr>
                <w:sz w:val="22"/>
                <w:szCs w:val="22"/>
                <w:lang w:eastAsia="en-US"/>
              </w:rPr>
            </w:pPr>
            <w:r w:rsidRPr="00CC4DDA">
              <w:rPr>
                <w:sz w:val="22"/>
                <w:szCs w:val="22"/>
                <w:lang w:eastAsia="en-US"/>
              </w:rPr>
              <w:t>Наиме-нование регули-руемой органи-зации</w:t>
            </w:r>
          </w:p>
        </w:tc>
        <w:tc>
          <w:tcPr>
            <w:tcW w:w="2161" w:type="dxa"/>
            <w:gridSpan w:val="2"/>
            <w:vMerge w:val="restart"/>
            <w:shd w:val="clear" w:color="auto" w:fill="auto"/>
            <w:vAlign w:val="center"/>
          </w:tcPr>
          <w:p w14:paraId="4754334B" w14:textId="77777777" w:rsidR="00CC4DDA" w:rsidRPr="00CC4DDA" w:rsidRDefault="00CC4DDA" w:rsidP="00CC4DDA">
            <w:pPr>
              <w:ind w:right="-2"/>
              <w:jc w:val="center"/>
              <w:rPr>
                <w:sz w:val="22"/>
                <w:szCs w:val="22"/>
                <w:lang w:eastAsia="en-US"/>
              </w:rPr>
            </w:pPr>
            <w:r w:rsidRPr="00CC4DDA">
              <w:rPr>
                <w:sz w:val="22"/>
                <w:szCs w:val="22"/>
                <w:lang w:eastAsia="en-US"/>
              </w:rPr>
              <w:t>Вид тарифа</w:t>
            </w:r>
          </w:p>
        </w:tc>
        <w:tc>
          <w:tcPr>
            <w:tcW w:w="1666" w:type="dxa"/>
            <w:vMerge w:val="restart"/>
            <w:shd w:val="clear" w:color="auto" w:fill="auto"/>
            <w:vAlign w:val="center"/>
          </w:tcPr>
          <w:p w14:paraId="0440A402" w14:textId="77777777" w:rsidR="00CC4DDA" w:rsidRPr="00CC4DDA" w:rsidRDefault="00CC4DDA" w:rsidP="00CC4DDA">
            <w:pPr>
              <w:ind w:right="-2"/>
              <w:jc w:val="center"/>
              <w:rPr>
                <w:sz w:val="22"/>
                <w:szCs w:val="22"/>
                <w:lang w:eastAsia="en-US"/>
              </w:rPr>
            </w:pPr>
            <w:r w:rsidRPr="00CC4DDA">
              <w:rPr>
                <w:sz w:val="22"/>
                <w:szCs w:val="22"/>
                <w:lang w:eastAsia="en-US"/>
              </w:rPr>
              <w:t>Период</w:t>
            </w:r>
          </w:p>
        </w:tc>
        <w:tc>
          <w:tcPr>
            <w:tcW w:w="1169" w:type="dxa"/>
            <w:vMerge w:val="restart"/>
            <w:shd w:val="clear" w:color="auto" w:fill="auto"/>
            <w:vAlign w:val="center"/>
          </w:tcPr>
          <w:p w14:paraId="3EE09973" w14:textId="77777777" w:rsidR="00CC4DDA" w:rsidRPr="00CC4DDA" w:rsidRDefault="00CC4DDA" w:rsidP="00CC4DDA">
            <w:pPr>
              <w:ind w:right="-2"/>
              <w:jc w:val="center"/>
              <w:rPr>
                <w:sz w:val="22"/>
                <w:szCs w:val="22"/>
                <w:lang w:eastAsia="en-US"/>
              </w:rPr>
            </w:pPr>
            <w:r w:rsidRPr="00CC4DDA">
              <w:rPr>
                <w:sz w:val="22"/>
                <w:szCs w:val="22"/>
                <w:lang w:eastAsia="en-US"/>
              </w:rPr>
              <w:t>Вода</w:t>
            </w:r>
          </w:p>
        </w:tc>
        <w:tc>
          <w:tcPr>
            <w:tcW w:w="3544" w:type="dxa"/>
            <w:gridSpan w:val="4"/>
            <w:shd w:val="clear" w:color="auto" w:fill="auto"/>
            <w:vAlign w:val="center"/>
          </w:tcPr>
          <w:p w14:paraId="496B9782" w14:textId="77777777" w:rsidR="00CC4DDA" w:rsidRPr="00CC4DDA" w:rsidRDefault="00CC4DDA" w:rsidP="00CC4DDA">
            <w:pPr>
              <w:ind w:right="-2"/>
              <w:jc w:val="center"/>
              <w:rPr>
                <w:sz w:val="22"/>
                <w:szCs w:val="22"/>
                <w:lang w:eastAsia="en-US"/>
              </w:rPr>
            </w:pPr>
            <w:r w:rsidRPr="00CC4DDA">
              <w:rPr>
                <w:sz w:val="22"/>
                <w:szCs w:val="22"/>
                <w:lang w:eastAsia="en-US"/>
              </w:rPr>
              <w:t>Отборный пар давлением</w:t>
            </w:r>
          </w:p>
        </w:tc>
        <w:tc>
          <w:tcPr>
            <w:tcW w:w="957" w:type="dxa"/>
            <w:vMerge w:val="restart"/>
            <w:shd w:val="clear" w:color="auto" w:fill="auto"/>
            <w:vAlign w:val="center"/>
          </w:tcPr>
          <w:p w14:paraId="3FA0420C" w14:textId="77777777" w:rsidR="00CC4DDA" w:rsidRPr="00CC4DDA" w:rsidRDefault="00CC4DDA" w:rsidP="00CC4DDA">
            <w:pPr>
              <w:ind w:left="-108" w:right="-2" w:firstLine="29"/>
              <w:jc w:val="center"/>
              <w:rPr>
                <w:sz w:val="22"/>
                <w:szCs w:val="22"/>
                <w:lang w:eastAsia="en-US"/>
              </w:rPr>
            </w:pPr>
            <w:r w:rsidRPr="00CC4DDA">
              <w:rPr>
                <w:sz w:val="22"/>
                <w:szCs w:val="22"/>
                <w:lang w:eastAsia="en-US"/>
              </w:rPr>
              <w:t>Острый и редуци-рован-ный пар</w:t>
            </w:r>
          </w:p>
        </w:tc>
      </w:tr>
      <w:tr w:rsidR="00CC4DDA" w:rsidRPr="00CC4DDA" w14:paraId="57889458" w14:textId="77777777" w:rsidTr="00E8485B">
        <w:tc>
          <w:tcPr>
            <w:tcW w:w="1277" w:type="dxa"/>
            <w:vMerge/>
            <w:tcBorders>
              <w:bottom w:val="single" w:sz="4" w:space="0" w:color="auto"/>
            </w:tcBorders>
            <w:shd w:val="clear" w:color="auto" w:fill="auto"/>
            <w:vAlign w:val="center"/>
          </w:tcPr>
          <w:p w14:paraId="21C91CFC" w14:textId="77777777" w:rsidR="00CC4DDA" w:rsidRPr="00CC4DDA" w:rsidRDefault="00CC4DDA" w:rsidP="00CC4DDA">
            <w:pPr>
              <w:ind w:right="-2"/>
              <w:jc w:val="center"/>
              <w:rPr>
                <w:sz w:val="22"/>
                <w:szCs w:val="22"/>
                <w:lang w:eastAsia="en-US"/>
              </w:rPr>
            </w:pPr>
          </w:p>
        </w:tc>
        <w:tc>
          <w:tcPr>
            <w:tcW w:w="2161" w:type="dxa"/>
            <w:gridSpan w:val="2"/>
            <w:vMerge/>
            <w:tcBorders>
              <w:bottom w:val="single" w:sz="4" w:space="0" w:color="auto"/>
            </w:tcBorders>
            <w:shd w:val="clear" w:color="auto" w:fill="auto"/>
            <w:vAlign w:val="center"/>
          </w:tcPr>
          <w:p w14:paraId="3B69A499" w14:textId="77777777" w:rsidR="00CC4DDA" w:rsidRPr="00CC4DDA" w:rsidRDefault="00CC4DDA" w:rsidP="00CC4DDA">
            <w:pPr>
              <w:ind w:right="-2"/>
              <w:jc w:val="center"/>
              <w:rPr>
                <w:sz w:val="22"/>
                <w:szCs w:val="22"/>
                <w:lang w:eastAsia="en-US"/>
              </w:rPr>
            </w:pPr>
          </w:p>
        </w:tc>
        <w:tc>
          <w:tcPr>
            <w:tcW w:w="1666" w:type="dxa"/>
            <w:vMerge/>
            <w:tcBorders>
              <w:bottom w:val="single" w:sz="4" w:space="0" w:color="auto"/>
            </w:tcBorders>
            <w:shd w:val="clear" w:color="auto" w:fill="auto"/>
            <w:vAlign w:val="center"/>
          </w:tcPr>
          <w:p w14:paraId="5EDC6323" w14:textId="77777777" w:rsidR="00CC4DDA" w:rsidRPr="00CC4DDA" w:rsidRDefault="00CC4DDA" w:rsidP="00CC4DDA">
            <w:pPr>
              <w:ind w:left="-108" w:right="-2"/>
              <w:jc w:val="center"/>
              <w:rPr>
                <w:sz w:val="22"/>
                <w:szCs w:val="22"/>
                <w:lang w:eastAsia="en-US"/>
              </w:rPr>
            </w:pPr>
          </w:p>
        </w:tc>
        <w:tc>
          <w:tcPr>
            <w:tcW w:w="1169" w:type="dxa"/>
            <w:vMerge/>
            <w:tcBorders>
              <w:bottom w:val="single" w:sz="4" w:space="0" w:color="auto"/>
            </w:tcBorders>
            <w:shd w:val="clear" w:color="auto" w:fill="auto"/>
            <w:vAlign w:val="center"/>
          </w:tcPr>
          <w:p w14:paraId="47D42296" w14:textId="77777777" w:rsidR="00CC4DDA" w:rsidRPr="00CC4DDA" w:rsidRDefault="00CC4DDA" w:rsidP="00CC4DDA">
            <w:pPr>
              <w:ind w:left="-174" w:right="-2"/>
              <w:jc w:val="center"/>
              <w:rPr>
                <w:sz w:val="22"/>
                <w:szCs w:val="22"/>
                <w:lang w:eastAsia="en-US"/>
              </w:rPr>
            </w:pPr>
          </w:p>
        </w:tc>
        <w:tc>
          <w:tcPr>
            <w:tcW w:w="850" w:type="dxa"/>
            <w:tcBorders>
              <w:bottom w:val="single" w:sz="4" w:space="0" w:color="auto"/>
            </w:tcBorders>
            <w:shd w:val="clear" w:color="auto" w:fill="auto"/>
            <w:vAlign w:val="center"/>
          </w:tcPr>
          <w:p w14:paraId="303FAB69" w14:textId="77777777" w:rsidR="00CC4DDA" w:rsidRPr="00CC4DDA" w:rsidRDefault="00CC4DDA" w:rsidP="00CC4DDA">
            <w:pPr>
              <w:ind w:right="-2"/>
              <w:jc w:val="center"/>
              <w:rPr>
                <w:sz w:val="22"/>
                <w:szCs w:val="22"/>
                <w:vertAlign w:val="superscript"/>
                <w:lang w:eastAsia="en-US"/>
              </w:rPr>
            </w:pPr>
            <w:r w:rsidRPr="00CC4DDA">
              <w:rPr>
                <w:sz w:val="22"/>
                <w:szCs w:val="22"/>
                <w:lang w:eastAsia="en-US"/>
              </w:rPr>
              <w:t>от 1,2 до 2,5 кг/см</w:t>
            </w:r>
            <w:r w:rsidRPr="00CC4DDA">
              <w:rPr>
                <w:sz w:val="22"/>
                <w:szCs w:val="22"/>
                <w:vertAlign w:val="superscript"/>
                <w:lang w:eastAsia="en-US"/>
              </w:rPr>
              <w:t>2</w:t>
            </w:r>
          </w:p>
        </w:tc>
        <w:tc>
          <w:tcPr>
            <w:tcW w:w="835" w:type="dxa"/>
            <w:tcBorders>
              <w:bottom w:val="single" w:sz="4" w:space="0" w:color="auto"/>
            </w:tcBorders>
            <w:shd w:val="clear" w:color="auto" w:fill="auto"/>
            <w:vAlign w:val="center"/>
          </w:tcPr>
          <w:p w14:paraId="159FA999" w14:textId="77777777" w:rsidR="00CC4DDA" w:rsidRPr="00CC4DDA" w:rsidRDefault="00CC4DDA" w:rsidP="00CC4DDA">
            <w:pPr>
              <w:ind w:right="-2"/>
              <w:jc w:val="center"/>
              <w:rPr>
                <w:sz w:val="22"/>
                <w:szCs w:val="22"/>
                <w:lang w:eastAsia="en-US"/>
              </w:rPr>
            </w:pPr>
            <w:r w:rsidRPr="00CC4DDA">
              <w:rPr>
                <w:sz w:val="22"/>
                <w:szCs w:val="22"/>
                <w:lang w:eastAsia="en-US"/>
              </w:rPr>
              <w:t>от 2,5 до 7,0 кг/см</w:t>
            </w:r>
            <w:r w:rsidRPr="00CC4DDA">
              <w:rPr>
                <w:sz w:val="22"/>
                <w:szCs w:val="22"/>
                <w:vertAlign w:val="superscript"/>
                <w:lang w:eastAsia="en-US"/>
              </w:rPr>
              <w:t>2</w:t>
            </w:r>
          </w:p>
        </w:tc>
        <w:tc>
          <w:tcPr>
            <w:tcW w:w="1009" w:type="dxa"/>
            <w:tcBorders>
              <w:bottom w:val="single" w:sz="4" w:space="0" w:color="auto"/>
            </w:tcBorders>
            <w:shd w:val="clear" w:color="auto" w:fill="auto"/>
            <w:vAlign w:val="center"/>
          </w:tcPr>
          <w:p w14:paraId="293A0CE1" w14:textId="77777777" w:rsidR="00CC4DDA" w:rsidRPr="00CC4DDA" w:rsidRDefault="00CC4DDA" w:rsidP="00CC4DDA">
            <w:pPr>
              <w:ind w:right="-2"/>
              <w:jc w:val="center"/>
              <w:rPr>
                <w:sz w:val="22"/>
                <w:szCs w:val="22"/>
                <w:lang w:eastAsia="en-US"/>
              </w:rPr>
            </w:pPr>
            <w:r w:rsidRPr="00CC4DDA">
              <w:rPr>
                <w:sz w:val="22"/>
                <w:szCs w:val="22"/>
                <w:lang w:eastAsia="en-US"/>
              </w:rPr>
              <w:t>от 7,0 до 13,0 кг/см</w:t>
            </w:r>
            <w:r w:rsidRPr="00CC4DDA">
              <w:rPr>
                <w:sz w:val="22"/>
                <w:szCs w:val="22"/>
                <w:vertAlign w:val="superscript"/>
                <w:lang w:eastAsia="en-US"/>
              </w:rPr>
              <w:t>2</w:t>
            </w:r>
          </w:p>
        </w:tc>
        <w:tc>
          <w:tcPr>
            <w:tcW w:w="850" w:type="dxa"/>
            <w:tcBorders>
              <w:bottom w:val="single" w:sz="4" w:space="0" w:color="auto"/>
            </w:tcBorders>
            <w:shd w:val="clear" w:color="auto" w:fill="auto"/>
            <w:vAlign w:val="center"/>
          </w:tcPr>
          <w:p w14:paraId="330CD35B" w14:textId="77777777" w:rsidR="00CC4DDA" w:rsidRPr="00CC4DDA" w:rsidRDefault="00CC4DDA" w:rsidP="00CC4DDA">
            <w:pPr>
              <w:ind w:right="-2" w:hanging="108"/>
              <w:jc w:val="center"/>
              <w:rPr>
                <w:sz w:val="22"/>
                <w:szCs w:val="22"/>
                <w:lang w:eastAsia="en-US"/>
              </w:rPr>
            </w:pPr>
            <w:r w:rsidRPr="00CC4DDA">
              <w:rPr>
                <w:sz w:val="22"/>
                <w:szCs w:val="22"/>
                <w:lang w:eastAsia="en-US"/>
              </w:rPr>
              <w:t>свыше 13,0 кг/см</w:t>
            </w:r>
            <w:r w:rsidRPr="00CC4DDA">
              <w:rPr>
                <w:sz w:val="22"/>
                <w:szCs w:val="22"/>
                <w:vertAlign w:val="superscript"/>
                <w:lang w:eastAsia="en-US"/>
              </w:rPr>
              <w:t>2</w:t>
            </w:r>
          </w:p>
        </w:tc>
        <w:tc>
          <w:tcPr>
            <w:tcW w:w="957" w:type="dxa"/>
            <w:vMerge/>
            <w:tcBorders>
              <w:bottom w:val="single" w:sz="4" w:space="0" w:color="auto"/>
            </w:tcBorders>
            <w:shd w:val="clear" w:color="auto" w:fill="auto"/>
            <w:vAlign w:val="center"/>
          </w:tcPr>
          <w:p w14:paraId="0E1505B4" w14:textId="77777777" w:rsidR="00CC4DDA" w:rsidRPr="00CC4DDA" w:rsidRDefault="00CC4DDA" w:rsidP="00CC4DDA">
            <w:pPr>
              <w:ind w:right="-2"/>
              <w:jc w:val="center"/>
              <w:rPr>
                <w:sz w:val="22"/>
                <w:szCs w:val="22"/>
                <w:lang w:eastAsia="en-US"/>
              </w:rPr>
            </w:pPr>
          </w:p>
        </w:tc>
      </w:tr>
      <w:tr w:rsidR="00CC4DDA" w:rsidRPr="00CC4DDA" w14:paraId="31951DC4" w14:textId="77777777" w:rsidTr="00E8485B">
        <w:trPr>
          <w:trHeight w:val="299"/>
        </w:trPr>
        <w:tc>
          <w:tcPr>
            <w:tcW w:w="1277" w:type="dxa"/>
            <w:vMerge w:val="restart"/>
            <w:shd w:val="clear" w:color="auto" w:fill="auto"/>
            <w:vAlign w:val="center"/>
          </w:tcPr>
          <w:p w14:paraId="2DAFD886" w14:textId="77777777" w:rsidR="00CC4DDA" w:rsidRPr="00CC4DDA" w:rsidRDefault="00CC4DDA" w:rsidP="00CC4DDA">
            <w:pPr>
              <w:ind w:right="-2"/>
              <w:jc w:val="center"/>
              <w:rPr>
                <w:sz w:val="22"/>
                <w:szCs w:val="22"/>
                <w:lang w:eastAsia="en-US"/>
              </w:rPr>
            </w:pPr>
            <w:r w:rsidRPr="00CC4DDA">
              <w:rPr>
                <w:bCs/>
                <w:color w:val="000000"/>
                <w:kern w:val="32"/>
                <w:sz w:val="22"/>
                <w:szCs w:val="22"/>
                <w:lang w:eastAsia="en-US"/>
              </w:rPr>
              <w:t>ООО «Кузнецк-Тепло-Сбыт»</w:t>
            </w:r>
          </w:p>
        </w:tc>
        <w:tc>
          <w:tcPr>
            <w:tcW w:w="9497" w:type="dxa"/>
            <w:gridSpan w:val="9"/>
            <w:shd w:val="clear" w:color="auto" w:fill="auto"/>
            <w:vAlign w:val="center"/>
          </w:tcPr>
          <w:p w14:paraId="4E125D60" w14:textId="77777777" w:rsidR="00CC4DDA" w:rsidRPr="00CC4DDA" w:rsidRDefault="00CC4DDA" w:rsidP="00CC4DDA">
            <w:pPr>
              <w:ind w:right="-2"/>
              <w:jc w:val="center"/>
              <w:rPr>
                <w:sz w:val="22"/>
                <w:szCs w:val="22"/>
                <w:lang w:eastAsia="en-US"/>
              </w:rPr>
            </w:pPr>
            <w:r w:rsidRPr="00CC4DDA">
              <w:rPr>
                <w:sz w:val="22"/>
                <w:szCs w:val="22"/>
                <w:lang w:eastAsia="en-US"/>
              </w:rPr>
              <w:t>Для потребителей в случае отсутствия дифференциации тарифов по схеме подключения</w:t>
            </w:r>
          </w:p>
        </w:tc>
      </w:tr>
      <w:tr w:rsidR="00CC4DDA" w:rsidRPr="00CC4DDA" w14:paraId="3E2702A5" w14:textId="77777777" w:rsidTr="00E8485B">
        <w:tc>
          <w:tcPr>
            <w:tcW w:w="1277" w:type="dxa"/>
            <w:vMerge/>
            <w:shd w:val="clear" w:color="auto" w:fill="auto"/>
            <w:vAlign w:val="center"/>
          </w:tcPr>
          <w:p w14:paraId="40A3C5A4" w14:textId="77777777" w:rsidR="00CC4DDA" w:rsidRPr="00CC4DDA" w:rsidRDefault="00CC4DDA" w:rsidP="00CC4DDA">
            <w:pPr>
              <w:ind w:right="-2"/>
              <w:jc w:val="center"/>
              <w:rPr>
                <w:sz w:val="22"/>
                <w:szCs w:val="22"/>
                <w:lang w:eastAsia="en-US"/>
              </w:rPr>
            </w:pPr>
          </w:p>
        </w:tc>
        <w:tc>
          <w:tcPr>
            <w:tcW w:w="2126" w:type="dxa"/>
            <w:vMerge w:val="restart"/>
            <w:shd w:val="clear" w:color="auto" w:fill="auto"/>
            <w:vAlign w:val="center"/>
          </w:tcPr>
          <w:p w14:paraId="65E1EB75" w14:textId="77777777" w:rsidR="00CC4DDA" w:rsidRPr="00CC4DDA" w:rsidRDefault="00CC4DDA" w:rsidP="00CC4DDA">
            <w:pPr>
              <w:ind w:right="-2"/>
              <w:jc w:val="center"/>
              <w:rPr>
                <w:sz w:val="22"/>
                <w:szCs w:val="22"/>
                <w:lang w:eastAsia="en-US"/>
              </w:rPr>
            </w:pPr>
            <w:r w:rsidRPr="00CC4DDA">
              <w:rPr>
                <w:sz w:val="22"/>
                <w:szCs w:val="22"/>
                <w:lang w:eastAsia="en-US"/>
              </w:rPr>
              <w:t>Одноставочный</w:t>
            </w:r>
          </w:p>
          <w:p w14:paraId="2712E144" w14:textId="77777777" w:rsidR="00CC4DDA" w:rsidRPr="00CC4DDA" w:rsidRDefault="00CC4DDA" w:rsidP="00CC4DDA">
            <w:pPr>
              <w:ind w:right="-2"/>
              <w:jc w:val="center"/>
              <w:rPr>
                <w:sz w:val="22"/>
                <w:szCs w:val="22"/>
                <w:lang w:eastAsia="en-US"/>
              </w:rPr>
            </w:pPr>
            <w:r w:rsidRPr="00CC4DDA">
              <w:rPr>
                <w:sz w:val="22"/>
                <w:szCs w:val="22"/>
                <w:lang w:eastAsia="en-US"/>
              </w:rPr>
              <w:t>руб./Гкал</w:t>
            </w:r>
          </w:p>
        </w:tc>
        <w:tc>
          <w:tcPr>
            <w:tcW w:w="1701" w:type="dxa"/>
            <w:gridSpan w:val="2"/>
            <w:shd w:val="clear" w:color="auto" w:fill="auto"/>
            <w:vAlign w:val="center"/>
          </w:tcPr>
          <w:p w14:paraId="1A58A78D" w14:textId="77777777" w:rsidR="00CC4DDA" w:rsidRPr="00CC4DDA" w:rsidRDefault="00CC4DDA" w:rsidP="00CC4DDA">
            <w:pPr>
              <w:jc w:val="center"/>
              <w:rPr>
                <w:sz w:val="22"/>
                <w:szCs w:val="22"/>
                <w:lang w:eastAsia="en-US"/>
              </w:rPr>
            </w:pPr>
            <w:r w:rsidRPr="00CC4DDA">
              <w:rPr>
                <w:sz w:val="22"/>
              </w:rPr>
              <w:t>с 01.01.2024</w:t>
            </w:r>
          </w:p>
        </w:tc>
        <w:tc>
          <w:tcPr>
            <w:tcW w:w="1169" w:type="dxa"/>
            <w:shd w:val="clear" w:color="auto" w:fill="auto"/>
            <w:vAlign w:val="center"/>
          </w:tcPr>
          <w:p w14:paraId="56208864" w14:textId="77777777" w:rsidR="00CC4DDA" w:rsidRPr="00CC4DDA" w:rsidRDefault="00CC4DDA" w:rsidP="00CC4DDA">
            <w:pPr>
              <w:jc w:val="center"/>
              <w:rPr>
                <w:sz w:val="22"/>
                <w:lang w:eastAsia="en-US"/>
              </w:rPr>
            </w:pPr>
            <w:r w:rsidRPr="00CC4DDA">
              <w:rPr>
                <w:sz w:val="22"/>
                <w:lang w:eastAsia="en-US"/>
              </w:rPr>
              <w:t>1 988,28</w:t>
            </w:r>
          </w:p>
        </w:tc>
        <w:tc>
          <w:tcPr>
            <w:tcW w:w="850" w:type="dxa"/>
            <w:shd w:val="clear" w:color="auto" w:fill="auto"/>
            <w:vAlign w:val="center"/>
          </w:tcPr>
          <w:p w14:paraId="391D38B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3114F2B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0BB0E99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1CFF2BA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439F2D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149D6572" w14:textId="77777777" w:rsidTr="00E8485B">
        <w:tc>
          <w:tcPr>
            <w:tcW w:w="1277" w:type="dxa"/>
            <w:vMerge/>
            <w:shd w:val="clear" w:color="auto" w:fill="auto"/>
            <w:vAlign w:val="center"/>
          </w:tcPr>
          <w:p w14:paraId="799D3F2B"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08D3C8D"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65589E4C" w14:textId="77777777" w:rsidR="00CC4DDA" w:rsidRPr="00CC4DDA" w:rsidRDefault="00CC4DDA" w:rsidP="00CC4DDA">
            <w:pPr>
              <w:jc w:val="center"/>
              <w:rPr>
                <w:sz w:val="22"/>
                <w:szCs w:val="22"/>
                <w:lang w:eastAsia="en-US"/>
              </w:rPr>
            </w:pPr>
            <w:r w:rsidRPr="00CC4DDA">
              <w:rPr>
                <w:sz w:val="22"/>
              </w:rPr>
              <w:t>с 01.07.2024</w:t>
            </w:r>
          </w:p>
        </w:tc>
        <w:tc>
          <w:tcPr>
            <w:tcW w:w="1169" w:type="dxa"/>
            <w:shd w:val="clear" w:color="auto" w:fill="auto"/>
            <w:vAlign w:val="center"/>
          </w:tcPr>
          <w:p w14:paraId="13BDC8D7" w14:textId="77777777" w:rsidR="00CC4DDA" w:rsidRPr="00CC4DDA" w:rsidRDefault="00CC4DDA" w:rsidP="00CC4DDA">
            <w:pPr>
              <w:jc w:val="center"/>
              <w:rPr>
                <w:sz w:val="22"/>
                <w:lang w:eastAsia="en-US"/>
              </w:rPr>
            </w:pPr>
            <w:r w:rsidRPr="00CC4DDA">
              <w:rPr>
                <w:sz w:val="22"/>
                <w:lang w:eastAsia="en-US"/>
              </w:rPr>
              <w:t>2 238,47</w:t>
            </w:r>
          </w:p>
        </w:tc>
        <w:tc>
          <w:tcPr>
            <w:tcW w:w="850" w:type="dxa"/>
            <w:shd w:val="clear" w:color="auto" w:fill="auto"/>
            <w:vAlign w:val="center"/>
          </w:tcPr>
          <w:p w14:paraId="72CEA3EA"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7C73309B"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6A1C9A0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664DD1C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27604A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29FC5A36" w14:textId="77777777" w:rsidTr="00E8485B">
        <w:trPr>
          <w:trHeight w:val="189"/>
        </w:trPr>
        <w:tc>
          <w:tcPr>
            <w:tcW w:w="1277" w:type="dxa"/>
            <w:vMerge/>
            <w:shd w:val="clear" w:color="auto" w:fill="auto"/>
            <w:vAlign w:val="center"/>
          </w:tcPr>
          <w:p w14:paraId="754973AB"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DE75C3D"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4FCA400A" w14:textId="77777777" w:rsidR="00CC4DDA" w:rsidRPr="00CC4DDA" w:rsidRDefault="00CC4DDA" w:rsidP="00CC4DDA">
            <w:pPr>
              <w:jc w:val="center"/>
              <w:rPr>
                <w:sz w:val="22"/>
                <w:szCs w:val="22"/>
                <w:lang w:eastAsia="en-US"/>
              </w:rPr>
            </w:pPr>
            <w:r w:rsidRPr="00CC4DDA">
              <w:rPr>
                <w:sz w:val="22"/>
              </w:rPr>
              <w:t>с 01.01.2025</w:t>
            </w:r>
          </w:p>
        </w:tc>
        <w:tc>
          <w:tcPr>
            <w:tcW w:w="1169" w:type="dxa"/>
            <w:shd w:val="clear" w:color="auto" w:fill="auto"/>
            <w:vAlign w:val="center"/>
          </w:tcPr>
          <w:p w14:paraId="1D079C19" w14:textId="77777777" w:rsidR="00CC4DDA" w:rsidRPr="00CC4DDA" w:rsidRDefault="00CC4DDA" w:rsidP="00CC4DDA">
            <w:pPr>
              <w:jc w:val="center"/>
              <w:rPr>
                <w:sz w:val="22"/>
                <w:lang w:eastAsia="en-US"/>
              </w:rPr>
            </w:pPr>
            <w:r w:rsidRPr="00CC4DDA">
              <w:rPr>
                <w:sz w:val="22"/>
                <w:lang w:eastAsia="en-US"/>
              </w:rPr>
              <w:t>2 131,77</w:t>
            </w:r>
          </w:p>
        </w:tc>
        <w:tc>
          <w:tcPr>
            <w:tcW w:w="850" w:type="dxa"/>
            <w:shd w:val="clear" w:color="auto" w:fill="auto"/>
            <w:vAlign w:val="center"/>
          </w:tcPr>
          <w:p w14:paraId="47FC241A"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2F01DC0D"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7563BA0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DE5BB6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1530BE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5701C05" w14:textId="77777777" w:rsidTr="00E8485B">
        <w:trPr>
          <w:trHeight w:val="189"/>
        </w:trPr>
        <w:tc>
          <w:tcPr>
            <w:tcW w:w="1277" w:type="dxa"/>
            <w:vMerge/>
            <w:shd w:val="clear" w:color="auto" w:fill="auto"/>
            <w:vAlign w:val="center"/>
          </w:tcPr>
          <w:p w14:paraId="511D936C"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76AD6CD9"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635C022" w14:textId="77777777" w:rsidR="00CC4DDA" w:rsidRPr="00CC4DDA" w:rsidRDefault="00CC4DDA" w:rsidP="00CC4DDA">
            <w:pPr>
              <w:jc w:val="center"/>
              <w:rPr>
                <w:sz w:val="22"/>
                <w:szCs w:val="22"/>
                <w:lang w:eastAsia="en-US"/>
              </w:rPr>
            </w:pPr>
            <w:r w:rsidRPr="00CC4DDA">
              <w:rPr>
                <w:sz w:val="22"/>
              </w:rPr>
              <w:t>с 01.07.2025</w:t>
            </w:r>
          </w:p>
        </w:tc>
        <w:tc>
          <w:tcPr>
            <w:tcW w:w="1169" w:type="dxa"/>
            <w:shd w:val="clear" w:color="auto" w:fill="auto"/>
            <w:vAlign w:val="center"/>
          </w:tcPr>
          <w:p w14:paraId="0718C992" w14:textId="77777777" w:rsidR="00CC4DDA" w:rsidRPr="00CC4DDA" w:rsidRDefault="00CC4DDA" w:rsidP="00CC4DDA">
            <w:pPr>
              <w:jc w:val="center"/>
              <w:rPr>
                <w:sz w:val="22"/>
                <w:lang w:eastAsia="en-US"/>
              </w:rPr>
            </w:pPr>
            <w:r w:rsidRPr="00CC4DDA">
              <w:rPr>
                <w:sz w:val="22"/>
                <w:lang w:eastAsia="en-US"/>
              </w:rPr>
              <w:t>2 131,77</w:t>
            </w:r>
          </w:p>
        </w:tc>
        <w:tc>
          <w:tcPr>
            <w:tcW w:w="850" w:type="dxa"/>
            <w:shd w:val="clear" w:color="auto" w:fill="auto"/>
            <w:vAlign w:val="center"/>
          </w:tcPr>
          <w:p w14:paraId="5CF9AB32"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7129901A"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628A27B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69224B1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63A82A6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3EF74B11" w14:textId="77777777" w:rsidTr="00E8485B">
        <w:trPr>
          <w:trHeight w:val="189"/>
        </w:trPr>
        <w:tc>
          <w:tcPr>
            <w:tcW w:w="1277" w:type="dxa"/>
            <w:vMerge/>
            <w:shd w:val="clear" w:color="auto" w:fill="auto"/>
            <w:vAlign w:val="center"/>
          </w:tcPr>
          <w:p w14:paraId="78EFBACA"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FDDC275"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1979CBB6" w14:textId="77777777" w:rsidR="00CC4DDA" w:rsidRPr="00CC4DDA" w:rsidRDefault="00CC4DDA" w:rsidP="00CC4DDA">
            <w:pPr>
              <w:jc w:val="center"/>
              <w:rPr>
                <w:sz w:val="22"/>
                <w:szCs w:val="22"/>
                <w:lang w:eastAsia="en-US"/>
              </w:rPr>
            </w:pPr>
            <w:r w:rsidRPr="00CC4DDA">
              <w:rPr>
                <w:sz w:val="22"/>
              </w:rPr>
              <w:t>с 01.01.2026</w:t>
            </w:r>
          </w:p>
        </w:tc>
        <w:tc>
          <w:tcPr>
            <w:tcW w:w="1169" w:type="dxa"/>
            <w:shd w:val="clear" w:color="auto" w:fill="auto"/>
            <w:vAlign w:val="center"/>
          </w:tcPr>
          <w:p w14:paraId="7088CA59" w14:textId="77777777" w:rsidR="00CC4DDA" w:rsidRPr="00CC4DDA" w:rsidRDefault="00CC4DDA" w:rsidP="00CC4DDA">
            <w:pPr>
              <w:jc w:val="center"/>
              <w:rPr>
                <w:sz w:val="22"/>
                <w:lang w:eastAsia="en-US"/>
              </w:rPr>
            </w:pPr>
            <w:r w:rsidRPr="00CC4DDA">
              <w:rPr>
                <w:sz w:val="22"/>
                <w:lang w:eastAsia="en-US"/>
              </w:rPr>
              <w:t>2 131,77</w:t>
            </w:r>
          </w:p>
        </w:tc>
        <w:tc>
          <w:tcPr>
            <w:tcW w:w="850" w:type="dxa"/>
            <w:shd w:val="clear" w:color="auto" w:fill="auto"/>
            <w:vAlign w:val="center"/>
          </w:tcPr>
          <w:p w14:paraId="4AC7B23D"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6A0DBC61"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2C00B67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265F72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CC6BAC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5437BB77" w14:textId="77777777" w:rsidTr="00E8485B">
        <w:trPr>
          <w:trHeight w:val="189"/>
        </w:trPr>
        <w:tc>
          <w:tcPr>
            <w:tcW w:w="1277" w:type="dxa"/>
            <w:vMerge/>
            <w:shd w:val="clear" w:color="auto" w:fill="auto"/>
            <w:vAlign w:val="center"/>
          </w:tcPr>
          <w:p w14:paraId="3007938F"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DB49A42"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48EB07E" w14:textId="77777777" w:rsidR="00CC4DDA" w:rsidRPr="00CC4DDA" w:rsidRDefault="00CC4DDA" w:rsidP="00CC4DDA">
            <w:pPr>
              <w:jc w:val="center"/>
              <w:rPr>
                <w:sz w:val="22"/>
                <w:szCs w:val="22"/>
                <w:lang w:eastAsia="en-US"/>
              </w:rPr>
            </w:pPr>
            <w:r w:rsidRPr="00CC4DDA">
              <w:rPr>
                <w:sz w:val="22"/>
              </w:rPr>
              <w:t>с 01.07.2026</w:t>
            </w:r>
          </w:p>
        </w:tc>
        <w:tc>
          <w:tcPr>
            <w:tcW w:w="1169" w:type="dxa"/>
            <w:shd w:val="clear" w:color="auto" w:fill="auto"/>
            <w:vAlign w:val="center"/>
          </w:tcPr>
          <w:p w14:paraId="7115956E" w14:textId="77777777" w:rsidR="00CC4DDA" w:rsidRPr="00CC4DDA" w:rsidRDefault="00CC4DDA" w:rsidP="00CC4DDA">
            <w:pPr>
              <w:jc w:val="center"/>
              <w:rPr>
                <w:sz w:val="22"/>
                <w:lang w:eastAsia="en-US"/>
              </w:rPr>
            </w:pPr>
            <w:r w:rsidRPr="00CC4DDA">
              <w:rPr>
                <w:sz w:val="22"/>
                <w:lang w:eastAsia="en-US"/>
              </w:rPr>
              <w:t>2 308,91</w:t>
            </w:r>
          </w:p>
        </w:tc>
        <w:tc>
          <w:tcPr>
            <w:tcW w:w="850" w:type="dxa"/>
            <w:shd w:val="clear" w:color="auto" w:fill="auto"/>
            <w:vAlign w:val="center"/>
          </w:tcPr>
          <w:p w14:paraId="64129DFC"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3943C4A8"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77DC416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57C5636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A84658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293866A" w14:textId="77777777" w:rsidTr="00E8485B">
        <w:trPr>
          <w:trHeight w:val="189"/>
        </w:trPr>
        <w:tc>
          <w:tcPr>
            <w:tcW w:w="1277" w:type="dxa"/>
            <w:vMerge/>
            <w:shd w:val="clear" w:color="auto" w:fill="auto"/>
            <w:vAlign w:val="center"/>
          </w:tcPr>
          <w:p w14:paraId="791FB2BF"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0194684"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4B31CFA" w14:textId="77777777" w:rsidR="00CC4DDA" w:rsidRPr="00CC4DDA" w:rsidRDefault="00CC4DDA" w:rsidP="00CC4DDA">
            <w:pPr>
              <w:jc w:val="center"/>
              <w:rPr>
                <w:sz w:val="22"/>
                <w:szCs w:val="22"/>
                <w:lang w:eastAsia="en-US"/>
              </w:rPr>
            </w:pPr>
            <w:r w:rsidRPr="00CC4DDA">
              <w:rPr>
                <w:sz w:val="22"/>
              </w:rPr>
              <w:t>с 01.01.2027</w:t>
            </w:r>
          </w:p>
        </w:tc>
        <w:tc>
          <w:tcPr>
            <w:tcW w:w="1169" w:type="dxa"/>
            <w:shd w:val="clear" w:color="auto" w:fill="auto"/>
            <w:vAlign w:val="center"/>
          </w:tcPr>
          <w:p w14:paraId="166B99A9" w14:textId="77777777" w:rsidR="00CC4DDA" w:rsidRPr="00CC4DDA" w:rsidRDefault="00CC4DDA" w:rsidP="00CC4DDA">
            <w:pPr>
              <w:jc w:val="center"/>
              <w:rPr>
                <w:sz w:val="22"/>
                <w:lang w:eastAsia="en-US"/>
              </w:rPr>
            </w:pPr>
            <w:r w:rsidRPr="00CC4DDA">
              <w:rPr>
                <w:sz w:val="22"/>
                <w:lang w:eastAsia="en-US"/>
              </w:rPr>
              <w:t>2 287,58</w:t>
            </w:r>
          </w:p>
        </w:tc>
        <w:tc>
          <w:tcPr>
            <w:tcW w:w="850" w:type="dxa"/>
            <w:shd w:val="clear" w:color="auto" w:fill="auto"/>
            <w:vAlign w:val="center"/>
          </w:tcPr>
          <w:p w14:paraId="38F29F2B"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4ED105FE"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43DFC52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7A9B47E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32214CF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3D0636B2" w14:textId="77777777" w:rsidTr="00E8485B">
        <w:trPr>
          <w:trHeight w:val="189"/>
        </w:trPr>
        <w:tc>
          <w:tcPr>
            <w:tcW w:w="1277" w:type="dxa"/>
            <w:vMerge/>
            <w:shd w:val="clear" w:color="auto" w:fill="auto"/>
            <w:vAlign w:val="center"/>
          </w:tcPr>
          <w:p w14:paraId="309857B1"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F68EA34"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56EDC2FA" w14:textId="77777777" w:rsidR="00CC4DDA" w:rsidRPr="00CC4DDA" w:rsidRDefault="00CC4DDA" w:rsidP="00CC4DDA">
            <w:pPr>
              <w:jc w:val="center"/>
              <w:rPr>
                <w:sz w:val="22"/>
                <w:szCs w:val="22"/>
                <w:lang w:eastAsia="en-US"/>
              </w:rPr>
            </w:pPr>
            <w:r w:rsidRPr="00CC4DDA">
              <w:rPr>
                <w:sz w:val="22"/>
              </w:rPr>
              <w:t>с 01.07.2027</w:t>
            </w:r>
          </w:p>
        </w:tc>
        <w:tc>
          <w:tcPr>
            <w:tcW w:w="1169" w:type="dxa"/>
            <w:shd w:val="clear" w:color="auto" w:fill="auto"/>
            <w:vAlign w:val="center"/>
          </w:tcPr>
          <w:p w14:paraId="7A5DD4D9" w14:textId="77777777" w:rsidR="00CC4DDA" w:rsidRPr="00CC4DDA" w:rsidRDefault="00CC4DDA" w:rsidP="00CC4DDA">
            <w:pPr>
              <w:jc w:val="center"/>
              <w:rPr>
                <w:sz w:val="22"/>
                <w:lang w:eastAsia="en-US"/>
              </w:rPr>
            </w:pPr>
            <w:r w:rsidRPr="00CC4DDA">
              <w:rPr>
                <w:sz w:val="22"/>
                <w:lang w:eastAsia="en-US"/>
              </w:rPr>
              <w:t>2 287,58</w:t>
            </w:r>
          </w:p>
        </w:tc>
        <w:tc>
          <w:tcPr>
            <w:tcW w:w="850" w:type="dxa"/>
            <w:shd w:val="clear" w:color="auto" w:fill="auto"/>
            <w:vAlign w:val="center"/>
          </w:tcPr>
          <w:p w14:paraId="7CBB757A"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3E96B1D8"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3631944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2712DF8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A15450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2949238" w14:textId="77777777" w:rsidTr="00E8485B">
        <w:trPr>
          <w:trHeight w:val="189"/>
        </w:trPr>
        <w:tc>
          <w:tcPr>
            <w:tcW w:w="1277" w:type="dxa"/>
            <w:vMerge/>
            <w:shd w:val="clear" w:color="auto" w:fill="auto"/>
            <w:vAlign w:val="center"/>
          </w:tcPr>
          <w:p w14:paraId="326D2EFF"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1B0A86F"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113A5BDB" w14:textId="77777777" w:rsidR="00CC4DDA" w:rsidRPr="00CC4DDA" w:rsidRDefault="00CC4DDA" w:rsidP="00CC4DDA">
            <w:pPr>
              <w:jc w:val="center"/>
              <w:rPr>
                <w:sz w:val="22"/>
                <w:szCs w:val="22"/>
                <w:lang w:eastAsia="en-US"/>
              </w:rPr>
            </w:pPr>
            <w:r w:rsidRPr="00CC4DDA">
              <w:rPr>
                <w:sz w:val="22"/>
              </w:rPr>
              <w:t>с 01.01.2028</w:t>
            </w:r>
          </w:p>
        </w:tc>
        <w:tc>
          <w:tcPr>
            <w:tcW w:w="1169" w:type="dxa"/>
            <w:shd w:val="clear" w:color="auto" w:fill="auto"/>
            <w:vAlign w:val="center"/>
          </w:tcPr>
          <w:p w14:paraId="06E29683" w14:textId="77777777" w:rsidR="00CC4DDA" w:rsidRPr="00CC4DDA" w:rsidRDefault="00CC4DDA" w:rsidP="00CC4DDA">
            <w:pPr>
              <w:jc w:val="center"/>
              <w:rPr>
                <w:sz w:val="22"/>
                <w:lang w:eastAsia="en-US"/>
              </w:rPr>
            </w:pPr>
            <w:r w:rsidRPr="00CC4DDA">
              <w:rPr>
                <w:sz w:val="22"/>
                <w:lang w:eastAsia="en-US"/>
              </w:rPr>
              <w:t>2 287,58</w:t>
            </w:r>
          </w:p>
        </w:tc>
        <w:tc>
          <w:tcPr>
            <w:tcW w:w="850" w:type="dxa"/>
            <w:shd w:val="clear" w:color="auto" w:fill="auto"/>
            <w:vAlign w:val="center"/>
          </w:tcPr>
          <w:p w14:paraId="3DB4CAAD"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5BD01355"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58827E7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213A8C3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E223D3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22B93B85" w14:textId="77777777" w:rsidTr="00E8485B">
        <w:trPr>
          <w:trHeight w:val="189"/>
        </w:trPr>
        <w:tc>
          <w:tcPr>
            <w:tcW w:w="1277" w:type="dxa"/>
            <w:vMerge/>
            <w:shd w:val="clear" w:color="auto" w:fill="auto"/>
            <w:vAlign w:val="center"/>
          </w:tcPr>
          <w:p w14:paraId="78BA639A"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18C156A"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161E50C3" w14:textId="77777777" w:rsidR="00CC4DDA" w:rsidRPr="00CC4DDA" w:rsidRDefault="00CC4DDA" w:rsidP="00CC4DDA">
            <w:pPr>
              <w:jc w:val="center"/>
              <w:rPr>
                <w:sz w:val="22"/>
                <w:szCs w:val="22"/>
                <w:lang w:eastAsia="en-US"/>
              </w:rPr>
            </w:pPr>
            <w:r w:rsidRPr="00CC4DDA">
              <w:rPr>
                <w:sz w:val="22"/>
              </w:rPr>
              <w:t>с 01.07.2028</w:t>
            </w:r>
          </w:p>
        </w:tc>
        <w:tc>
          <w:tcPr>
            <w:tcW w:w="1169" w:type="dxa"/>
            <w:shd w:val="clear" w:color="auto" w:fill="auto"/>
            <w:vAlign w:val="center"/>
          </w:tcPr>
          <w:p w14:paraId="240D06BC" w14:textId="77777777" w:rsidR="00CC4DDA" w:rsidRPr="00CC4DDA" w:rsidRDefault="00CC4DDA" w:rsidP="00CC4DDA">
            <w:pPr>
              <w:jc w:val="center"/>
              <w:rPr>
                <w:sz w:val="22"/>
                <w:lang w:eastAsia="en-US"/>
              </w:rPr>
            </w:pPr>
            <w:r w:rsidRPr="00CC4DDA">
              <w:rPr>
                <w:sz w:val="22"/>
                <w:lang w:eastAsia="en-US"/>
              </w:rPr>
              <w:t>2 477,98</w:t>
            </w:r>
          </w:p>
        </w:tc>
        <w:tc>
          <w:tcPr>
            <w:tcW w:w="850" w:type="dxa"/>
            <w:shd w:val="clear" w:color="auto" w:fill="auto"/>
            <w:vAlign w:val="center"/>
          </w:tcPr>
          <w:p w14:paraId="22C80F20"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6FF8F445"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3CBFFD5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2C67D43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26443BD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70655109" w14:textId="77777777" w:rsidTr="00E8485B">
        <w:trPr>
          <w:trHeight w:val="199"/>
        </w:trPr>
        <w:tc>
          <w:tcPr>
            <w:tcW w:w="1277" w:type="dxa"/>
            <w:vMerge/>
            <w:shd w:val="clear" w:color="auto" w:fill="auto"/>
            <w:vAlign w:val="center"/>
          </w:tcPr>
          <w:p w14:paraId="372D1391"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575468A2" w14:textId="77777777" w:rsidR="00CC4DDA" w:rsidRPr="00CC4DDA" w:rsidRDefault="00CC4DDA" w:rsidP="00CC4DDA">
            <w:pPr>
              <w:ind w:right="-2"/>
              <w:jc w:val="center"/>
              <w:rPr>
                <w:sz w:val="22"/>
                <w:szCs w:val="22"/>
                <w:lang w:eastAsia="en-US"/>
              </w:rPr>
            </w:pPr>
            <w:r w:rsidRPr="00CC4DDA">
              <w:rPr>
                <w:sz w:val="22"/>
                <w:szCs w:val="22"/>
                <w:lang w:eastAsia="en-US"/>
              </w:rPr>
              <w:t>Двухставочный</w:t>
            </w:r>
          </w:p>
        </w:tc>
        <w:tc>
          <w:tcPr>
            <w:tcW w:w="1701" w:type="dxa"/>
            <w:gridSpan w:val="2"/>
            <w:shd w:val="clear" w:color="auto" w:fill="auto"/>
            <w:vAlign w:val="center"/>
          </w:tcPr>
          <w:p w14:paraId="5C3EE937"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7485BF11"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49FFD215"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762B407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45561C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A95315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893926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40EAB52" w14:textId="77777777" w:rsidTr="00E8485B">
        <w:tc>
          <w:tcPr>
            <w:tcW w:w="1277" w:type="dxa"/>
            <w:vMerge/>
            <w:shd w:val="clear" w:color="auto" w:fill="auto"/>
            <w:vAlign w:val="center"/>
          </w:tcPr>
          <w:p w14:paraId="79E2C69E"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0BEAA173" w14:textId="77777777" w:rsidR="00CC4DDA" w:rsidRPr="00CC4DDA" w:rsidRDefault="00CC4DDA" w:rsidP="00CC4DDA">
            <w:pPr>
              <w:ind w:right="-2"/>
              <w:jc w:val="center"/>
              <w:rPr>
                <w:sz w:val="22"/>
                <w:szCs w:val="22"/>
                <w:lang w:eastAsia="en-US"/>
              </w:rPr>
            </w:pPr>
            <w:r w:rsidRPr="00CC4DDA">
              <w:rPr>
                <w:sz w:val="22"/>
                <w:szCs w:val="22"/>
                <w:lang w:eastAsia="en-US"/>
              </w:rPr>
              <w:t>Ставка за тепловую энергию, руб./Гкал</w:t>
            </w:r>
          </w:p>
        </w:tc>
        <w:tc>
          <w:tcPr>
            <w:tcW w:w="1701" w:type="dxa"/>
            <w:gridSpan w:val="2"/>
            <w:shd w:val="clear" w:color="auto" w:fill="auto"/>
            <w:vAlign w:val="center"/>
          </w:tcPr>
          <w:p w14:paraId="43406A9B"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19468E22"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42C76F51"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78063C6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224854A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4BE4295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B11C71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199CBFC1" w14:textId="77777777" w:rsidTr="00E8485B">
        <w:trPr>
          <w:trHeight w:val="1046"/>
        </w:trPr>
        <w:tc>
          <w:tcPr>
            <w:tcW w:w="1277" w:type="dxa"/>
            <w:vMerge/>
            <w:shd w:val="clear" w:color="auto" w:fill="auto"/>
            <w:vAlign w:val="center"/>
          </w:tcPr>
          <w:p w14:paraId="01CF41F5"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07220D54" w14:textId="77777777" w:rsidR="00CC4DDA" w:rsidRPr="00CC4DDA" w:rsidRDefault="00CC4DDA" w:rsidP="00CC4DDA">
            <w:pPr>
              <w:ind w:right="-2"/>
              <w:jc w:val="center"/>
              <w:rPr>
                <w:sz w:val="22"/>
                <w:szCs w:val="22"/>
                <w:lang w:eastAsia="en-US"/>
              </w:rPr>
            </w:pPr>
            <w:r w:rsidRPr="00CC4DDA">
              <w:rPr>
                <w:sz w:val="22"/>
                <w:szCs w:val="22"/>
                <w:lang w:eastAsia="en-US"/>
              </w:rPr>
              <w:t>Ставка за содер-жание тепловой мощности, тыс. руб./Гкал/ч в мес.</w:t>
            </w:r>
          </w:p>
        </w:tc>
        <w:tc>
          <w:tcPr>
            <w:tcW w:w="1701" w:type="dxa"/>
            <w:gridSpan w:val="2"/>
            <w:shd w:val="clear" w:color="auto" w:fill="auto"/>
            <w:vAlign w:val="center"/>
          </w:tcPr>
          <w:p w14:paraId="40660145"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244B95EA"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02C3051B"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0EA7A12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4FDDD51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C44E39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9DC0AF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41EC25E" w14:textId="77777777" w:rsidTr="00E8485B">
        <w:tc>
          <w:tcPr>
            <w:tcW w:w="1277" w:type="dxa"/>
            <w:vMerge/>
            <w:shd w:val="clear" w:color="auto" w:fill="auto"/>
            <w:vAlign w:val="center"/>
          </w:tcPr>
          <w:p w14:paraId="2D7520C9" w14:textId="77777777" w:rsidR="00CC4DDA" w:rsidRPr="00CC4DDA" w:rsidRDefault="00CC4DDA" w:rsidP="00CC4DDA">
            <w:pPr>
              <w:ind w:right="-2"/>
              <w:jc w:val="center"/>
              <w:rPr>
                <w:sz w:val="22"/>
                <w:szCs w:val="22"/>
                <w:lang w:eastAsia="en-US"/>
              </w:rPr>
            </w:pPr>
          </w:p>
        </w:tc>
        <w:tc>
          <w:tcPr>
            <w:tcW w:w="9497" w:type="dxa"/>
            <w:gridSpan w:val="9"/>
            <w:shd w:val="clear" w:color="auto" w:fill="auto"/>
            <w:vAlign w:val="center"/>
          </w:tcPr>
          <w:p w14:paraId="0177986A" w14:textId="77777777" w:rsidR="00CC4DDA" w:rsidRPr="00CC4DDA" w:rsidRDefault="00CC4DDA" w:rsidP="00CC4DDA">
            <w:pPr>
              <w:ind w:right="-2"/>
              <w:jc w:val="center"/>
              <w:rPr>
                <w:sz w:val="22"/>
                <w:szCs w:val="22"/>
                <w:lang w:eastAsia="en-US"/>
              </w:rPr>
            </w:pPr>
            <w:r w:rsidRPr="00CC4DDA">
              <w:rPr>
                <w:sz w:val="22"/>
                <w:szCs w:val="22"/>
                <w:lang w:eastAsia="en-US"/>
              </w:rPr>
              <w:t>Население (тарифы указываются с учетом НДС) *</w:t>
            </w:r>
          </w:p>
        </w:tc>
      </w:tr>
      <w:tr w:rsidR="00CC4DDA" w:rsidRPr="00CC4DDA" w14:paraId="24DB857D" w14:textId="77777777" w:rsidTr="00E8485B">
        <w:trPr>
          <w:trHeight w:val="225"/>
        </w:trPr>
        <w:tc>
          <w:tcPr>
            <w:tcW w:w="1277" w:type="dxa"/>
            <w:vMerge/>
            <w:shd w:val="clear" w:color="auto" w:fill="auto"/>
            <w:vAlign w:val="center"/>
          </w:tcPr>
          <w:p w14:paraId="0B138245" w14:textId="77777777" w:rsidR="00CC4DDA" w:rsidRPr="00CC4DDA" w:rsidRDefault="00CC4DDA" w:rsidP="00CC4DDA">
            <w:pPr>
              <w:ind w:right="-2"/>
              <w:jc w:val="center"/>
              <w:rPr>
                <w:sz w:val="22"/>
                <w:szCs w:val="22"/>
                <w:lang w:eastAsia="en-US"/>
              </w:rPr>
            </w:pPr>
          </w:p>
        </w:tc>
        <w:tc>
          <w:tcPr>
            <w:tcW w:w="2126" w:type="dxa"/>
            <w:vMerge w:val="restart"/>
            <w:shd w:val="clear" w:color="auto" w:fill="auto"/>
            <w:vAlign w:val="center"/>
          </w:tcPr>
          <w:p w14:paraId="06794226" w14:textId="77777777" w:rsidR="00CC4DDA" w:rsidRPr="00CC4DDA" w:rsidRDefault="00CC4DDA" w:rsidP="00CC4DDA">
            <w:pPr>
              <w:ind w:right="-2"/>
              <w:jc w:val="center"/>
              <w:rPr>
                <w:sz w:val="22"/>
                <w:szCs w:val="22"/>
                <w:lang w:eastAsia="en-US"/>
              </w:rPr>
            </w:pPr>
            <w:r w:rsidRPr="00CC4DDA">
              <w:rPr>
                <w:sz w:val="22"/>
                <w:szCs w:val="22"/>
                <w:lang w:eastAsia="en-US"/>
              </w:rPr>
              <w:t>Одноставочный</w:t>
            </w:r>
          </w:p>
          <w:p w14:paraId="74EB5E4E" w14:textId="77777777" w:rsidR="00CC4DDA" w:rsidRPr="00CC4DDA" w:rsidRDefault="00CC4DDA" w:rsidP="00CC4DDA">
            <w:pPr>
              <w:ind w:right="-2"/>
              <w:jc w:val="center"/>
              <w:rPr>
                <w:sz w:val="22"/>
                <w:szCs w:val="22"/>
                <w:lang w:eastAsia="en-US"/>
              </w:rPr>
            </w:pPr>
            <w:r w:rsidRPr="00CC4DDA">
              <w:rPr>
                <w:sz w:val="22"/>
                <w:szCs w:val="22"/>
                <w:lang w:eastAsia="en-US"/>
              </w:rPr>
              <w:t>руб./Гкал</w:t>
            </w:r>
          </w:p>
        </w:tc>
        <w:tc>
          <w:tcPr>
            <w:tcW w:w="1701" w:type="dxa"/>
            <w:gridSpan w:val="2"/>
            <w:shd w:val="clear" w:color="auto" w:fill="auto"/>
            <w:vAlign w:val="center"/>
          </w:tcPr>
          <w:p w14:paraId="048DC083" w14:textId="77777777" w:rsidR="00CC4DDA" w:rsidRPr="00CC4DDA" w:rsidRDefault="00CC4DDA" w:rsidP="00CC4DDA">
            <w:pPr>
              <w:jc w:val="center"/>
              <w:rPr>
                <w:sz w:val="22"/>
                <w:szCs w:val="22"/>
                <w:lang w:eastAsia="en-US"/>
              </w:rPr>
            </w:pPr>
            <w:r w:rsidRPr="00CC4DDA">
              <w:rPr>
                <w:sz w:val="22"/>
              </w:rPr>
              <w:t>с 01.01.2024</w:t>
            </w:r>
          </w:p>
        </w:tc>
        <w:tc>
          <w:tcPr>
            <w:tcW w:w="1169" w:type="dxa"/>
            <w:shd w:val="clear" w:color="auto" w:fill="auto"/>
            <w:vAlign w:val="center"/>
          </w:tcPr>
          <w:p w14:paraId="4D1F23E7" w14:textId="77777777" w:rsidR="00CC4DDA" w:rsidRPr="00CC4DDA" w:rsidRDefault="00CC4DDA" w:rsidP="00CC4DDA">
            <w:pPr>
              <w:ind w:right="-2"/>
              <w:jc w:val="center"/>
              <w:rPr>
                <w:sz w:val="22"/>
                <w:szCs w:val="22"/>
                <w:lang w:val="en-US" w:eastAsia="en-US"/>
              </w:rPr>
            </w:pPr>
            <w:r w:rsidRPr="00CC4DDA">
              <w:rPr>
                <w:sz w:val="22"/>
                <w:lang w:eastAsia="en-US"/>
              </w:rPr>
              <w:t>2 385,94</w:t>
            </w:r>
          </w:p>
        </w:tc>
        <w:tc>
          <w:tcPr>
            <w:tcW w:w="850" w:type="dxa"/>
            <w:shd w:val="clear" w:color="auto" w:fill="auto"/>
            <w:vAlign w:val="center"/>
          </w:tcPr>
          <w:p w14:paraId="3EB1253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2CEE8A9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5646F51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7B34EBA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3840B13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06BB2042" w14:textId="77777777" w:rsidTr="00E8485B">
        <w:trPr>
          <w:trHeight w:val="180"/>
        </w:trPr>
        <w:tc>
          <w:tcPr>
            <w:tcW w:w="1277" w:type="dxa"/>
            <w:vMerge/>
            <w:shd w:val="clear" w:color="auto" w:fill="auto"/>
            <w:vAlign w:val="center"/>
          </w:tcPr>
          <w:p w14:paraId="149CE594"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62201816"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448DC1D" w14:textId="77777777" w:rsidR="00CC4DDA" w:rsidRPr="00CC4DDA" w:rsidRDefault="00CC4DDA" w:rsidP="00CC4DDA">
            <w:pPr>
              <w:jc w:val="center"/>
              <w:rPr>
                <w:sz w:val="22"/>
                <w:szCs w:val="22"/>
                <w:lang w:eastAsia="en-US"/>
              </w:rPr>
            </w:pPr>
            <w:r w:rsidRPr="00CC4DDA">
              <w:rPr>
                <w:sz w:val="22"/>
              </w:rPr>
              <w:t>с 01.07.2024</w:t>
            </w:r>
          </w:p>
        </w:tc>
        <w:tc>
          <w:tcPr>
            <w:tcW w:w="1169" w:type="dxa"/>
            <w:shd w:val="clear" w:color="auto" w:fill="auto"/>
            <w:vAlign w:val="center"/>
          </w:tcPr>
          <w:p w14:paraId="7A30E906" w14:textId="77777777" w:rsidR="00CC4DDA" w:rsidRPr="00CC4DDA" w:rsidRDefault="00CC4DDA" w:rsidP="00CC4DDA">
            <w:pPr>
              <w:jc w:val="center"/>
              <w:rPr>
                <w:sz w:val="22"/>
                <w:szCs w:val="22"/>
                <w:lang w:eastAsia="en-US"/>
              </w:rPr>
            </w:pPr>
            <w:r w:rsidRPr="00CC4DDA">
              <w:rPr>
                <w:sz w:val="22"/>
                <w:lang w:eastAsia="en-US"/>
              </w:rPr>
              <w:t>2 686,16</w:t>
            </w:r>
          </w:p>
        </w:tc>
        <w:tc>
          <w:tcPr>
            <w:tcW w:w="850" w:type="dxa"/>
            <w:shd w:val="clear" w:color="auto" w:fill="auto"/>
            <w:vAlign w:val="center"/>
          </w:tcPr>
          <w:p w14:paraId="416876A1"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5F9BC43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5C482D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EDC902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3E921EF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EAE2C51" w14:textId="77777777" w:rsidTr="00E8485B">
        <w:trPr>
          <w:trHeight w:val="135"/>
        </w:trPr>
        <w:tc>
          <w:tcPr>
            <w:tcW w:w="1277" w:type="dxa"/>
            <w:vMerge/>
            <w:shd w:val="clear" w:color="auto" w:fill="auto"/>
            <w:vAlign w:val="center"/>
          </w:tcPr>
          <w:p w14:paraId="53D149BC"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F068F42"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59B2A846" w14:textId="77777777" w:rsidR="00CC4DDA" w:rsidRPr="00CC4DDA" w:rsidRDefault="00CC4DDA" w:rsidP="00CC4DDA">
            <w:pPr>
              <w:jc w:val="center"/>
              <w:rPr>
                <w:sz w:val="22"/>
                <w:szCs w:val="22"/>
                <w:lang w:eastAsia="en-US"/>
              </w:rPr>
            </w:pPr>
            <w:r w:rsidRPr="00CC4DDA">
              <w:rPr>
                <w:sz w:val="22"/>
              </w:rPr>
              <w:t>с 01.01.2025</w:t>
            </w:r>
          </w:p>
        </w:tc>
        <w:tc>
          <w:tcPr>
            <w:tcW w:w="1169" w:type="dxa"/>
            <w:shd w:val="clear" w:color="auto" w:fill="auto"/>
            <w:vAlign w:val="center"/>
          </w:tcPr>
          <w:p w14:paraId="35EE6257" w14:textId="77777777" w:rsidR="00CC4DDA" w:rsidRPr="00CC4DDA" w:rsidRDefault="00CC4DDA" w:rsidP="00CC4DDA">
            <w:pPr>
              <w:jc w:val="center"/>
              <w:rPr>
                <w:sz w:val="22"/>
                <w:szCs w:val="22"/>
                <w:lang w:eastAsia="en-US"/>
              </w:rPr>
            </w:pPr>
            <w:r w:rsidRPr="00CC4DDA">
              <w:rPr>
                <w:sz w:val="22"/>
                <w:lang w:eastAsia="en-US"/>
              </w:rPr>
              <w:t>2 558,12</w:t>
            </w:r>
          </w:p>
        </w:tc>
        <w:tc>
          <w:tcPr>
            <w:tcW w:w="850" w:type="dxa"/>
            <w:shd w:val="clear" w:color="auto" w:fill="auto"/>
            <w:vAlign w:val="center"/>
          </w:tcPr>
          <w:p w14:paraId="153F8670"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4115409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675AD84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2327572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37478B0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0D56D4DC" w14:textId="77777777" w:rsidTr="00E8485B">
        <w:trPr>
          <w:trHeight w:val="135"/>
        </w:trPr>
        <w:tc>
          <w:tcPr>
            <w:tcW w:w="1277" w:type="dxa"/>
            <w:vMerge/>
            <w:shd w:val="clear" w:color="auto" w:fill="auto"/>
            <w:vAlign w:val="center"/>
          </w:tcPr>
          <w:p w14:paraId="0AE6FAEB"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A34B487"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32FE90DC" w14:textId="77777777" w:rsidR="00CC4DDA" w:rsidRPr="00CC4DDA" w:rsidRDefault="00CC4DDA" w:rsidP="00CC4DDA">
            <w:pPr>
              <w:jc w:val="center"/>
              <w:rPr>
                <w:sz w:val="22"/>
                <w:szCs w:val="22"/>
                <w:lang w:eastAsia="en-US"/>
              </w:rPr>
            </w:pPr>
            <w:r w:rsidRPr="00CC4DDA">
              <w:rPr>
                <w:sz w:val="22"/>
              </w:rPr>
              <w:t>с 01.07.2025</w:t>
            </w:r>
          </w:p>
        </w:tc>
        <w:tc>
          <w:tcPr>
            <w:tcW w:w="1169" w:type="dxa"/>
            <w:shd w:val="clear" w:color="auto" w:fill="auto"/>
            <w:vAlign w:val="center"/>
          </w:tcPr>
          <w:p w14:paraId="6B081E63" w14:textId="77777777" w:rsidR="00CC4DDA" w:rsidRPr="00CC4DDA" w:rsidRDefault="00CC4DDA" w:rsidP="00CC4DDA">
            <w:pPr>
              <w:jc w:val="center"/>
              <w:rPr>
                <w:sz w:val="22"/>
                <w:szCs w:val="22"/>
                <w:lang w:eastAsia="en-US"/>
              </w:rPr>
            </w:pPr>
            <w:r w:rsidRPr="00CC4DDA">
              <w:rPr>
                <w:sz w:val="22"/>
                <w:lang w:eastAsia="en-US"/>
              </w:rPr>
              <w:t>2 558,12</w:t>
            </w:r>
          </w:p>
        </w:tc>
        <w:tc>
          <w:tcPr>
            <w:tcW w:w="850" w:type="dxa"/>
            <w:shd w:val="clear" w:color="auto" w:fill="auto"/>
            <w:vAlign w:val="center"/>
          </w:tcPr>
          <w:p w14:paraId="3182AD55"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7D4068F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2B08032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6D6DE22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2B8AF7F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2ED7FD7A" w14:textId="77777777" w:rsidTr="00E8485B">
        <w:trPr>
          <w:trHeight w:val="135"/>
        </w:trPr>
        <w:tc>
          <w:tcPr>
            <w:tcW w:w="1277" w:type="dxa"/>
            <w:vMerge/>
            <w:shd w:val="clear" w:color="auto" w:fill="auto"/>
            <w:vAlign w:val="center"/>
          </w:tcPr>
          <w:p w14:paraId="5730BC82"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03BCB719"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9C8F4D3" w14:textId="77777777" w:rsidR="00CC4DDA" w:rsidRPr="00CC4DDA" w:rsidRDefault="00CC4DDA" w:rsidP="00CC4DDA">
            <w:pPr>
              <w:jc w:val="center"/>
              <w:rPr>
                <w:sz w:val="22"/>
                <w:szCs w:val="22"/>
                <w:lang w:eastAsia="en-US"/>
              </w:rPr>
            </w:pPr>
            <w:r w:rsidRPr="00CC4DDA">
              <w:rPr>
                <w:sz w:val="22"/>
              </w:rPr>
              <w:t>с 01.01.2026</w:t>
            </w:r>
          </w:p>
        </w:tc>
        <w:tc>
          <w:tcPr>
            <w:tcW w:w="1169" w:type="dxa"/>
            <w:shd w:val="clear" w:color="auto" w:fill="auto"/>
            <w:vAlign w:val="center"/>
          </w:tcPr>
          <w:p w14:paraId="2D652C14" w14:textId="77777777" w:rsidR="00CC4DDA" w:rsidRPr="00CC4DDA" w:rsidRDefault="00CC4DDA" w:rsidP="00CC4DDA">
            <w:pPr>
              <w:jc w:val="center"/>
              <w:rPr>
                <w:sz w:val="22"/>
                <w:szCs w:val="22"/>
                <w:lang w:eastAsia="en-US"/>
              </w:rPr>
            </w:pPr>
            <w:r w:rsidRPr="00CC4DDA">
              <w:rPr>
                <w:sz w:val="22"/>
                <w:lang w:eastAsia="en-US"/>
              </w:rPr>
              <w:t>2 558,12</w:t>
            </w:r>
          </w:p>
        </w:tc>
        <w:tc>
          <w:tcPr>
            <w:tcW w:w="850" w:type="dxa"/>
            <w:shd w:val="clear" w:color="auto" w:fill="auto"/>
            <w:vAlign w:val="center"/>
          </w:tcPr>
          <w:p w14:paraId="1D58C49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717BDAE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378ACE2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6312909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A41F16E"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39553A0F" w14:textId="77777777" w:rsidTr="00E8485B">
        <w:trPr>
          <w:trHeight w:val="135"/>
        </w:trPr>
        <w:tc>
          <w:tcPr>
            <w:tcW w:w="1277" w:type="dxa"/>
            <w:vMerge/>
            <w:shd w:val="clear" w:color="auto" w:fill="auto"/>
            <w:vAlign w:val="center"/>
          </w:tcPr>
          <w:p w14:paraId="2F23F61B"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1A539E9"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AAB59CB" w14:textId="77777777" w:rsidR="00CC4DDA" w:rsidRPr="00CC4DDA" w:rsidRDefault="00CC4DDA" w:rsidP="00CC4DDA">
            <w:pPr>
              <w:jc w:val="center"/>
              <w:rPr>
                <w:sz w:val="22"/>
                <w:szCs w:val="22"/>
                <w:lang w:eastAsia="en-US"/>
              </w:rPr>
            </w:pPr>
            <w:r w:rsidRPr="00CC4DDA">
              <w:rPr>
                <w:sz w:val="22"/>
              </w:rPr>
              <w:t>с 01.07.2026</w:t>
            </w:r>
          </w:p>
        </w:tc>
        <w:tc>
          <w:tcPr>
            <w:tcW w:w="1169" w:type="dxa"/>
            <w:shd w:val="clear" w:color="auto" w:fill="auto"/>
            <w:vAlign w:val="center"/>
          </w:tcPr>
          <w:p w14:paraId="6AA0726C" w14:textId="77777777" w:rsidR="00CC4DDA" w:rsidRPr="00CC4DDA" w:rsidRDefault="00CC4DDA" w:rsidP="00CC4DDA">
            <w:pPr>
              <w:jc w:val="center"/>
              <w:rPr>
                <w:sz w:val="22"/>
                <w:szCs w:val="22"/>
                <w:lang w:eastAsia="en-US"/>
              </w:rPr>
            </w:pPr>
            <w:r w:rsidRPr="00CC4DDA">
              <w:rPr>
                <w:sz w:val="22"/>
                <w:lang w:eastAsia="en-US"/>
              </w:rPr>
              <w:t>2 770,69</w:t>
            </w:r>
          </w:p>
        </w:tc>
        <w:tc>
          <w:tcPr>
            <w:tcW w:w="850" w:type="dxa"/>
            <w:shd w:val="clear" w:color="auto" w:fill="auto"/>
            <w:vAlign w:val="center"/>
          </w:tcPr>
          <w:p w14:paraId="2852837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008AF54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6DEF83D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18A1EF6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7692FA3"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7CCB0EF4" w14:textId="77777777" w:rsidTr="00E8485B">
        <w:trPr>
          <w:trHeight w:val="135"/>
        </w:trPr>
        <w:tc>
          <w:tcPr>
            <w:tcW w:w="1277" w:type="dxa"/>
            <w:vMerge/>
            <w:shd w:val="clear" w:color="auto" w:fill="auto"/>
            <w:vAlign w:val="center"/>
          </w:tcPr>
          <w:p w14:paraId="15A133FC"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6453F88D"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473274C" w14:textId="77777777" w:rsidR="00CC4DDA" w:rsidRPr="00CC4DDA" w:rsidRDefault="00CC4DDA" w:rsidP="00CC4DDA">
            <w:pPr>
              <w:jc w:val="center"/>
              <w:rPr>
                <w:sz w:val="22"/>
                <w:szCs w:val="22"/>
                <w:lang w:eastAsia="en-US"/>
              </w:rPr>
            </w:pPr>
            <w:r w:rsidRPr="00CC4DDA">
              <w:rPr>
                <w:sz w:val="22"/>
              </w:rPr>
              <w:t>с 01.01.2027</w:t>
            </w:r>
          </w:p>
        </w:tc>
        <w:tc>
          <w:tcPr>
            <w:tcW w:w="1169" w:type="dxa"/>
            <w:shd w:val="clear" w:color="auto" w:fill="auto"/>
            <w:vAlign w:val="center"/>
          </w:tcPr>
          <w:p w14:paraId="50B73B91" w14:textId="77777777" w:rsidR="00CC4DDA" w:rsidRPr="00CC4DDA" w:rsidRDefault="00CC4DDA" w:rsidP="00CC4DDA">
            <w:pPr>
              <w:jc w:val="center"/>
              <w:rPr>
                <w:sz w:val="22"/>
                <w:szCs w:val="22"/>
                <w:lang w:eastAsia="en-US"/>
              </w:rPr>
            </w:pPr>
            <w:r w:rsidRPr="00CC4DDA">
              <w:rPr>
                <w:sz w:val="22"/>
                <w:lang w:eastAsia="en-US"/>
              </w:rPr>
              <w:t>2 745,10</w:t>
            </w:r>
          </w:p>
        </w:tc>
        <w:tc>
          <w:tcPr>
            <w:tcW w:w="850" w:type="dxa"/>
            <w:shd w:val="clear" w:color="auto" w:fill="auto"/>
            <w:vAlign w:val="center"/>
          </w:tcPr>
          <w:p w14:paraId="207502E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43FDB1A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695746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5E9EEB8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1BF8E84"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6415467D" w14:textId="77777777" w:rsidTr="00E8485B">
        <w:trPr>
          <w:trHeight w:val="135"/>
        </w:trPr>
        <w:tc>
          <w:tcPr>
            <w:tcW w:w="1277" w:type="dxa"/>
            <w:vMerge/>
            <w:shd w:val="clear" w:color="auto" w:fill="auto"/>
            <w:vAlign w:val="center"/>
          </w:tcPr>
          <w:p w14:paraId="15099EE7"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D21CBED"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4990BEF" w14:textId="77777777" w:rsidR="00CC4DDA" w:rsidRPr="00CC4DDA" w:rsidRDefault="00CC4DDA" w:rsidP="00CC4DDA">
            <w:pPr>
              <w:jc w:val="center"/>
              <w:rPr>
                <w:sz w:val="22"/>
                <w:szCs w:val="22"/>
                <w:lang w:eastAsia="en-US"/>
              </w:rPr>
            </w:pPr>
            <w:r w:rsidRPr="00CC4DDA">
              <w:rPr>
                <w:sz w:val="22"/>
              </w:rPr>
              <w:t>с 01.07.2027</w:t>
            </w:r>
          </w:p>
        </w:tc>
        <w:tc>
          <w:tcPr>
            <w:tcW w:w="1169" w:type="dxa"/>
            <w:shd w:val="clear" w:color="auto" w:fill="auto"/>
            <w:vAlign w:val="center"/>
          </w:tcPr>
          <w:p w14:paraId="7E6B7236" w14:textId="77777777" w:rsidR="00CC4DDA" w:rsidRPr="00CC4DDA" w:rsidRDefault="00CC4DDA" w:rsidP="00CC4DDA">
            <w:pPr>
              <w:jc w:val="center"/>
              <w:rPr>
                <w:sz w:val="22"/>
                <w:szCs w:val="22"/>
                <w:lang w:eastAsia="en-US"/>
              </w:rPr>
            </w:pPr>
            <w:r w:rsidRPr="00CC4DDA">
              <w:rPr>
                <w:sz w:val="22"/>
                <w:lang w:eastAsia="en-US"/>
              </w:rPr>
              <w:t>2 745,10</w:t>
            </w:r>
          </w:p>
        </w:tc>
        <w:tc>
          <w:tcPr>
            <w:tcW w:w="850" w:type="dxa"/>
            <w:shd w:val="clear" w:color="auto" w:fill="auto"/>
            <w:vAlign w:val="center"/>
          </w:tcPr>
          <w:p w14:paraId="7B09902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38EB2E6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316045B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555E5F1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207282EB"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3C307E99" w14:textId="77777777" w:rsidTr="00E8485B">
        <w:trPr>
          <w:trHeight w:val="135"/>
        </w:trPr>
        <w:tc>
          <w:tcPr>
            <w:tcW w:w="1277" w:type="dxa"/>
            <w:vMerge/>
            <w:shd w:val="clear" w:color="auto" w:fill="auto"/>
            <w:vAlign w:val="center"/>
          </w:tcPr>
          <w:p w14:paraId="1F3E1070"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B096929"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231426E2" w14:textId="77777777" w:rsidR="00CC4DDA" w:rsidRPr="00CC4DDA" w:rsidRDefault="00CC4DDA" w:rsidP="00CC4DDA">
            <w:pPr>
              <w:jc w:val="center"/>
              <w:rPr>
                <w:sz w:val="22"/>
                <w:szCs w:val="22"/>
                <w:lang w:eastAsia="en-US"/>
              </w:rPr>
            </w:pPr>
            <w:r w:rsidRPr="00CC4DDA">
              <w:rPr>
                <w:sz w:val="22"/>
              </w:rPr>
              <w:t>с 01.01.2028</w:t>
            </w:r>
          </w:p>
        </w:tc>
        <w:tc>
          <w:tcPr>
            <w:tcW w:w="1169" w:type="dxa"/>
            <w:shd w:val="clear" w:color="auto" w:fill="auto"/>
            <w:vAlign w:val="center"/>
          </w:tcPr>
          <w:p w14:paraId="57246F89" w14:textId="77777777" w:rsidR="00CC4DDA" w:rsidRPr="00CC4DDA" w:rsidRDefault="00CC4DDA" w:rsidP="00CC4DDA">
            <w:pPr>
              <w:jc w:val="center"/>
              <w:rPr>
                <w:sz w:val="22"/>
                <w:szCs w:val="22"/>
                <w:lang w:eastAsia="en-US"/>
              </w:rPr>
            </w:pPr>
            <w:r w:rsidRPr="00CC4DDA">
              <w:rPr>
                <w:sz w:val="22"/>
                <w:lang w:eastAsia="en-US"/>
              </w:rPr>
              <w:t>2 745,10</w:t>
            </w:r>
          </w:p>
        </w:tc>
        <w:tc>
          <w:tcPr>
            <w:tcW w:w="850" w:type="dxa"/>
            <w:shd w:val="clear" w:color="auto" w:fill="auto"/>
            <w:vAlign w:val="center"/>
          </w:tcPr>
          <w:p w14:paraId="2BD7C6E5"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0FF5F6C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6A0974A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7CE142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7E6CC1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40E8091" w14:textId="77777777" w:rsidTr="00E8485B">
        <w:trPr>
          <w:trHeight w:val="135"/>
        </w:trPr>
        <w:tc>
          <w:tcPr>
            <w:tcW w:w="1277" w:type="dxa"/>
            <w:vMerge/>
            <w:shd w:val="clear" w:color="auto" w:fill="auto"/>
            <w:vAlign w:val="center"/>
          </w:tcPr>
          <w:p w14:paraId="2B75912B"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84EF370"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67DE0134" w14:textId="77777777" w:rsidR="00CC4DDA" w:rsidRPr="00CC4DDA" w:rsidRDefault="00CC4DDA" w:rsidP="00CC4DDA">
            <w:pPr>
              <w:jc w:val="center"/>
              <w:rPr>
                <w:sz w:val="22"/>
                <w:szCs w:val="22"/>
                <w:lang w:eastAsia="en-US"/>
              </w:rPr>
            </w:pPr>
            <w:r w:rsidRPr="00CC4DDA">
              <w:rPr>
                <w:sz w:val="22"/>
              </w:rPr>
              <w:t>с 01.07.2028</w:t>
            </w:r>
          </w:p>
        </w:tc>
        <w:tc>
          <w:tcPr>
            <w:tcW w:w="1169" w:type="dxa"/>
            <w:shd w:val="clear" w:color="auto" w:fill="auto"/>
            <w:vAlign w:val="center"/>
          </w:tcPr>
          <w:p w14:paraId="4AE108D9" w14:textId="77777777" w:rsidR="00CC4DDA" w:rsidRPr="00CC4DDA" w:rsidRDefault="00CC4DDA" w:rsidP="00CC4DDA">
            <w:pPr>
              <w:jc w:val="center"/>
              <w:rPr>
                <w:sz w:val="22"/>
                <w:szCs w:val="22"/>
                <w:lang w:eastAsia="en-US"/>
              </w:rPr>
            </w:pPr>
            <w:r w:rsidRPr="00CC4DDA">
              <w:rPr>
                <w:sz w:val="22"/>
                <w:lang w:eastAsia="en-US"/>
              </w:rPr>
              <w:t>2 973,58</w:t>
            </w:r>
          </w:p>
        </w:tc>
        <w:tc>
          <w:tcPr>
            <w:tcW w:w="850" w:type="dxa"/>
            <w:shd w:val="clear" w:color="auto" w:fill="auto"/>
            <w:vAlign w:val="center"/>
          </w:tcPr>
          <w:p w14:paraId="361D4852"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1C6C435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005F1F8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5C48E16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72FCB73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7948A9DC" w14:textId="77777777" w:rsidTr="00E8485B">
        <w:trPr>
          <w:trHeight w:val="153"/>
        </w:trPr>
        <w:tc>
          <w:tcPr>
            <w:tcW w:w="1277" w:type="dxa"/>
            <w:vMerge/>
            <w:shd w:val="clear" w:color="auto" w:fill="auto"/>
            <w:vAlign w:val="center"/>
          </w:tcPr>
          <w:p w14:paraId="1B67199D"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5D4E54D4" w14:textId="77777777" w:rsidR="00CC4DDA" w:rsidRPr="00CC4DDA" w:rsidRDefault="00CC4DDA" w:rsidP="00CC4DDA">
            <w:pPr>
              <w:ind w:right="-2"/>
              <w:jc w:val="center"/>
              <w:rPr>
                <w:sz w:val="22"/>
                <w:szCs w:val="22"/>
                <w:lang w:eastAsia="en-US"/>
              </w:rPr>
            </w:pPr>
            <w:r w:rsidRPr="00CC4DDA">
              <w:rPr>
                <w:sz w:val="22"/>
                <w:szCs w:val="22"/>
                <w:lang w:eastAsia="en-US"/>
              </w:rPr>
              <w:t>Двухставочный</w:t>
            </w:r>
          </w:p>
        </w:tc>
        <w:tc>
          <w:tcPr>
            <w:tcW w:w="1701" w:type="dxa"/>
            <w:gridSpan w:val="2"/>
            <w:shd w:val="clear" w:color="auto" w:fill="auto"/>
            <w:vAlign w:val="center"/>
          </w:tcPr>
          <w:p w14:paraId="21193D15"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60490FF7"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6DF65F8D"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1FBCA8D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23A653C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EE946B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64BE97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3E086F9" w14:textId="77777777" w:rsidTr="00E8485B">
        <w:tc>
          <w:tcPr>
            <w:tcW w:w="1277" w:type="dxa"/>
            <w:vMerge/>
            <w:shd w:val="clear" w:color="auto" w:fill="auto"/>
            <w:vAlign w:val="center"/>
          </w:tcPr>
          <w:p w14:paraId="73A95421" w14:textId="77777777" w:rsidR="00CC4DDA" w:rsidRPr="00CC4DDA" w:rsidRDefault="00CC4DDA" w:rsidP="00CC4DDA">
            <w:pPr>
              <w:ind w:right="-2"/>
              <w:jc w:val="center"/>
              <w:rPr>
                <w:sz w:val="22"/>
                <w:szCs w:val="22"/>
                <w:lang w:eastAsia="en-US"/>
              </w:rPr>
            </w:pPr>
          </w:p>
        </w:tc>
        <w:tc>
          <w:tcPr>
            <w:tcW w:w="2126" w:type="dxa"/>
            <w:tcBorders>
              <w:bottom w:val="single" w:sz="4" w:space="0" w:color="auto"/>
            </w:tcBorders>
            <w:shd w:val="clear" w:color="auto" w:fill="auto"/>
            <w:vAlign w:val="center"/>
          </w:tcPr>
          <w:p w14:paraId="420D75E4" w14:textId="77777777" w:rsidR="00CC4DDA" w:rsidRPr="00CC4DDA" w:rsidRDefault="00CC4DDA" w:rsidP="00CC4DDA">
            <w:pPr>
              <w:ind w:right="-2"/>
              <w:jc w:val="center"/>
              <w:rPr>
                <w:sz w:val="22"/>
                <w:szCs w:val="22"/>
                <w:lang w:eastAsia="en-US"/>
              </w:rPr>
            </w:pPr>
            <w:r w:rsidRPr="00CC4DDA">
              <w:rPr>
                <w:sz w:val="22"/>
                <w:szCs w:val="22"/>
                <w:lang w:eastAsia="en-US"/>
              </w:rPr>
              <w:t>Ставка за тепловую энергию, руб./Гкал</w:t>
            </w:r>
          </w:p>
        </w:tc>
        <w:tc>
          <w:tcPr>
            <w:tcW w:w="1701" w:type="dxa"/>
            <w:gridSpan w:val="2"/>
            <w:tcBorders>
              <w:bottom w:val="single" w:sz="4" w:space="0" w:color="auto"/>
            </w:tcBorders>
            <w:shd w:val="clear" w:color="auto" w:fill="auto"/>
            <w:vAlign w:val="center"/>
          </w:tcPr>
          <w:p w14:paraId="19708811"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tcBorders>
              <w:bottom w:val="single" w:sz="4" w:space="0" w:color="auto"/>
            </w:tcBorders>
            <w:shd w:val="clear" w:color="auto" w:fill="auto"/>
            <w:vAlign w:val="center"/>
          </w:tcPr>
          <w:p w14:paraId="0D20BEA8"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tcBorders>
              <w:bottom w:val="single" w:sz="4" w:space="0" w:color="auto"/>
            </w:tcBorders>
            <w:shd w:val="clear" w:color="auto" w:fill="auto"/>
            <w:vAlign w:val="center"/>
          </w:tcPr>
          <w:p w14:paraId="3C3EFBA3"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tcBorders>
              <w:bottom w:val="single" w:sz="4" w:space="0" w:color="auto"/>
            </w:tcBorders>
            <w:shd w:val="clear" w:color="auto" w:fill="auto"/>
            <w:vAlign w:val="center"/>
          </w:tcPr>
          <w:p w14:paraId="5748766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tcBorders>
              <w:bottom w:val="single" w:sz="4" w:space="0" w:color="auto"/>
            </w:tcBorders>
            <w:shd w:val="clear" w:color="auto" w:fill="auto"/>
            <w:vAlign w:val="center"/>
          </w:tcPr>
          <w:p w14:paraId="11F4281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tcBorders>
              <w:bottom w:val="single" w:sz="4" w:space="0" w:color="auto"/>
            </w:tcBorders>
            <w:shd w:val="clear" w:color="auto" w:fill="auto"/>
            <w:vAlign w:val="center"/>
          </w:tcPr>
          <w:p w14:paraId="5EB3A55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tcBorders>
              <w:bottom w:val="single" w:sz="4" w:space="0" w:color="auto"/>
            </w:tcBorders>
            <w:shd w:val="clear" w:color="auto" w:fill="auto"/>
            <w:vAlign w:val="center"/>
          </w:tcPr>
          <w:p w14:paraId="2CDA0AE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59C38666" w14:textId="77777777" w:rsidTr="00E8485B">
        <w:tc>
          <w:tcPr>
            <w:tcW w:w="1277" w:type="dxa"/>
            <w:vMerge/>
            <w:tcBorders>
              <w:bottom w:val="single" w:sz="4" w:space="0" w:color="auto"/>
            </w:tcBorders>
            <w:shd w:val="clear" w:color="auto" w:fill="auto"/>
            <w:vAlign w:val="center"/>
          </w:tcPr>
          <w:p w14:paraId="17A6D680" w14:textId="77777777" w:rsidR="00CC4DDA" w:rsidRPr="00CC4DDA" w:rsidRDefault="00CC4DDA" w:rsidP="00CC4DDA">
            <w:pPr>
              <w:ind w:right="-2"/>
              <w:jc w:val="center"/>
              <w:rPr>
                <w:sz w:val="22"/>
                <w:szCs w:val="22"/>
                <w:lang w:eastAsia="en-US"/>
              </w:rPr>
            </w:pPr>
          </w:p>
        </w:tc>
        <w:tc>
          <w:tcPr>
            <w:tcW w:w="2126" w:type="dxa"/>
            <w:tcBorders>
              <w:top w:val="single" w:sz="4" w:space="0" w:color="auto"/>
              <w:bottom w:val="single" w:sz="4" w:space="0" w:color="auto"/>
            </w:tcBorders>
            <w:shd w:val="clear" w:color="auto" w:fill="auto"/>
            <w:vAlign w:val="center"/>
          </w:tcPr>
          <w:p w14:paraId="767FB062" w14:textId="77777777" w:rsidR="00CC4DDA" w:rsidRPr="00CC4DDA" w:rsidRDefault="00CC4DDA" w:rsidP="00CC4DDA">
            <w:pPr>
              <w:ind w:right="-2"/>
              <w:jc w:val="center"/>
              <w:rPr>
                <w:sz w:val="22"/>
                <w:szCs w:val="22"/>
                <w:lang w:eastAsia="en-US"/>
              </w:rPr>
            </w:pPr>
            <w:r w:rsidRPr="00CC4DDA">
              <w:rPr>
                <w:sz w:val="22"/>
                <w:szCs w:val="22"/>
                <w:lang w:eastAsia="en-US"/>
              </w:rPr>
              <w:t>Ставка за содер-жание тепловой мощности, тыс. руб./Гкал/ч в мес.</w:t>
            </w:r>
          </w:p>
        </w:tc>
        <w:tc>
          <w:tcPr>
            <w:tcW w:w="1701" w:type="dxa"/>
            <w:gridSpan w:val="2"/>
            <w:tcBorders>
              <w:top w:val="single" w:sz="4" w:space="0" w:color="auto"/>
              <w:bottom w:val="single" w:sz="4" w:space="0" w:color="auto"/>
            </w:tcBorders>
            <w:shd w:val="clear" w:color="auto" w:fill="auto"/>
            <w:vAlign w:val="center"/>
          </w:tcPr>
          <w:p w14:paraId="1B9E8F2C"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tcBorders>
              <w:top w:val="single" w:sz="4" w:space="0" w:color="auto"/>
              <w:bottom w:val="single" w:sz="4" w:space="0" w:color="auto"/>
            </w:tcBorders>
            <w:shd w:val="clear" w:color="auto" w:fill="auto"/>
            <w:vAlign w:val="center"/>
          </w:tcPr>
          <w:p w14:paraId="2CE7504B"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tcBorders>
              <w:top w:val="single" w:sz="4" w:space="0" w:color="auto"/>
              <w:bottom w:val="single" w:sz="4" w:space="0" w:color="auto"/>
            </w:tcBorders>
            <w:shd w:val="clear" w:color="auto" w:fill="auto"/>
            <w:vAlign w:val="center"/>
          </w:tcPr>
          <w:p w14:paraId="410027C2"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tcBorders>
              <w:top w:val="single" w:sz="4" w:space="0" w:color="auto"/>
              <w:bottom w:val="single" w:sz="4" w:space="0" w:color="auto"/>
            </w:tcBorders>
            <w:shd w:val="clear" w:color="auto" w:fill="auto"/>
            <w:vAlign w:val="center"/>
          </w:tcPr>
          <w:p w14:paraId="3E02278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tcBorders>
              <w:top w:val="single" w:sz="4" w:space="0" w:color="auto"/>
              <w:bottom w:val="single" w:sz="4" w:space="0" w:color="auto"/>
            </w:tcBorders>
            <w:shd w:val="clear" w:color="auto" w:fill="auto"/>
            <w:vAlign w:val="center"/>
          </w:tcPr>
          <w:p w14:paraId="73B2342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tcBorders>
              <w:top w:val="single" w:sz="4" w:space="0" w:color="auto"/>
              <w:bottom w:val="single" w:sz="4" w:space="0" w:color="auto"/>
            </w:tcBorders>
            <w:shd w:val="clear" w:color="auto" w:fill="auto"/>
            <w:vAlign w:val="center"/>
          </w:tcPr>
          <w:p w14:paraId="168800D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tcBorders>
              <w:top w:val="single" w:sz="4" w:space="0" w:color="auto"/>
              <w:bottom w:val="single" w:sz="4" w:space="0" w:color="auto"/>
            </w:tcBorders>
            <w:shd w:val="clear" w:color="auto" w:fill="auto"/>
            <w:vAlign w:val="center"/>
          </w:tcPr>
          <w:p w14:paraId="7A95A40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bl>
    <w:p w14:paraId="3D07E4AD" w14:textId="77777777" w:rsidR="00CC4DDA" w:rsidRPr="00CC4DDA" w:rsidRDefault="00CC4DDA" w:rsidP="00CC4DDA">
      <w:pPr>
        <w:jc w:val="right"/>
        <w:rPr>
          <w:szCs w:val="28"/>
          <w:lang w:eastAsia="en-US"/>
        </w:rPr>
      </w:pPr>
      <w:r w:rsidRPr="00CC4DDA">
        <w:rPr>
          <w:szCs w:val="28"/>
          <w:lang w:eastAsia="en-US"/>
        </w:rPr>
        <w:t xml:space="preserve"> (без НДС)</w:t>
      </w:r>
    </w:p>
    <w:p w14:paraId="72DC90B8" w14:textId="77777777" w:rsidR="00CC4DDA" w:rsidRPr="00CC4DDA" w:rsidRDefault="00CC4DDA" w:rsidP="00CC4DDA">
      <w:pPr>
        <w:tabs>
          <w:tab w:val="left" w:pos="0"/>
        </w:tabs>
        <w:ind w:right="-569" w:firstLine="709"/>
        <w:rPr>
          <w:sz w:val="16"/>
          <w:szCs w:val="16"/>
          <w:lang w:eastAsia="en-US"/>
        </w:rPr>
      </w:pPr>
    </w:p>
    <w:p w14:paraId="12A8D4D0" w14:textId="77777777" w:rsidR="00CC4DDA" w:rsidRPr="00CC4DDA" w:rsidRDefault="00CC4DDA" w:rsidP="00CC4DDA">
      <w:pPr>
        <w:tabs>
          <w:tab w:val="left" w:pos="0"/>
        </w:tabs>
        <w:ind w:right="-569" w:firstLine="709"/>
        <w:rPr>
          <w:sz w:val="28"/>
          <w:szCs w:val="28"/>
          <w:lang w:eastAsia="en-US"/>
        </w:rPr>
      </w:pPr>
      <w:r w:rsidRPr="00CC4DDA">
        <w:rPr>
          <w:sz w:val="28"/>
          <w:szCs w:val="28"/>
          <w:lang w:eastAsia="en-US"/>
        </w:rPr>
        <w:t>* Выделяется в целях реализации пункта 6 статьи 168 Налогового кодекса Российской Федерации (часть вторая).</w:t>
      </w:r>
    </w:p>
    <w:p w14:paraId="71F8EDAD" w14:textId="77777777" w:rsidR="00CC4DDA" w:rsidRPr="00CC4DDA" w:rsidRDefault="00CC4DDA" w:rsidP="00CC4DDA">
      <w:pPr>
        <w:rPr>
          <w:sz w:val="28"/>
          <w:szCs w:val="28"/>
          <w:lang w:eastAsia="en-US"/>
        </w:rPr>
      </w:pPr>
      <w:r w:rsidRPr="00CC4DDA">
        <w:rPr>
          <w:sz w:val="28"/>
          <w:szCs w:val="28"/>
          <w:lang w:eastAsia="en-US"/>
        </w:rPr>
        <w:br w:type="page"/>
      </w:r>
    </w:p>
    <w:p w14:paraId="2F380BC2" w14:textId="53C9D635" w:rsidR="00CC4DDA" w:rsidRPr="00AE0629" w:rsidRDefault="00CC4DDA" w:rsidP="00CC4DDA">
      <w:pPr>
        <w:tabs>
          <w:tab w:val="left" w:pos="5580"/>
          <w:tab w:val="left" w:pos="9498"/>
        </w:tabs>
        <w:ind w:left="-4836" w:right="-569" w:firstLine="10365"/>
      </w:pPr>
      <w:r w:rsidRPr="00AE0629">
        <w:lastRenderedPageBreak/>
        <w:t xml:space="preserve">Приложение № </w:t>
      </w:r>
      <w:r>
        <w:t>13</w:t>
      </w:r>
      <w:r>
        <w:t>6</w:t>
      </w:r>
      <w:r>
        <w:t xml:space="preserve"> </w:t>
      </w:r>
      <w:r w:rsidRPr="00AE0629">
        <w:t xml:space="preserve">к протоколу № </w:t>
      </w:r>
      <w:r>
        <w:t>80</w:t>
      </w:r>
    </w:p>
    <w:p w14:paraId="1427ECD1" w14:textId="77777777" w:rsidR="00CC4DDA" w:rsidRPr="00AE0629" w:rsidRDefault="00CC4DDA" w:rsidP="00CC4DDA">
      <w:pPr>
        <w:tabs>
          <w:tab w:val="left" w:pos="5580"/>
          <w:tab w:val="left" w:pos="9498"/>
        </w:tabs>
        <w:ind w:left="-4836" w:right="-569" w:firstLine="10365"/>
      </w:pPr>
      <w:r w:rsidRPr="00AE0629">
        <w:t>заседания правления Региональной</w:t>
      </w:r>
    </w:p>
    <w:p w14:paraId="5AB4D183" w14:textId="77777777" w:rsidR="00CC4DDA" w:rsidRPr="00AE0629" w:rsidRDefault="00CC4DDA" w:rsidP="00CC4DDA">
      <w:pPr>
        <w:tabs>
          <w:tab w:val="left" w:pos="5580"/>
          <w:tab w:val="left" w:pos="9498"/>
        </w:tabs>
        <w:ind w:left="-4836" w:right="-569" w:firstLine="10365"/>
      </w:pPr>
      <w:r w:rsidRPr="00AE0629">
        <w:t>энергетической комиссии</w:t>
      </w:r>
    </w:p>
    <w:p w14:paraId="65D66248" w14:textId="77777777" w:rsidR="00CC4DDA" w:rsidRDefault="00CC4DDA" w:rsidP="00CC4DDA">
      <w:pPr>
        <w:tabs>
          <w:tab w:val="left" w:pos="5580"/>
          <w:tab w:val="left" w:pos="9498"/>
        </w:tabs>
        <w:ind w:left="-4836" w:right="-569" w:firstLine="10365"/>
      </w:pPr>
      <w:r w:rsidRPr="00AE0629">
        <w:t xml:space="preserve">Кузбасса от </w:t>
      </w:r>
      <w:r>
        <w:t>19</w:t>
      </w:r>
      <w:r w:rsidRPr="00AE0629">
        <w:t>.1</w:t>
      </w:r>
      <w:r>
        <w:t>2</w:t>
      </w:r>
      <w:r w:rsidRPr="00AE0629">
        <w:t>.2023</w:t>
      </w:r>
    </w:p>
    <w:p w14:paraId="194D0405" w14:textId="77777777" w:rsidR="00CC4DDA" w:rsidRPr="00CC4DDA" w:rsidRDefault="00CC4DDA" w:rsidP="00CC4DDA">
      <w:pPr>
        <w:tabs>
          <w:tab w:val="left" w:pos="5245"/>
          <w:tab w:val="left" w:pos="6096"/>
        </w:tabs>
        <w:ind w:left="5103" w:right="-1" w:hanging="141"/>
        <w:jc w:val="center"/>
        <w:rPr>
          <w:sz w:val="28"/>
          <w:szCs w:val="28"/>
        </w:rPr>
      </w:pPr>
    </w:p>
    <w:p w14:paraId="3A9FFA1A" w14:textId="77777777" w:rsidR="00CC4DDA" w:rsidRPr="00CC4DDA" w:rsidRDefault="00CC4DDA" w:rsidP="00CC4DDA">
      <w:pPr>
        <w:tabs>
          <w:tab w:val="left" w:pos="0"/>
        </w:tabs>
        <w:ind w:left="5670" w:right="-994"/>
        <w:jc w:val="center"/>
        <w:rPr>
          <w:color w:val="000000"/>
          <w:sz w:val="16"/>
          <w:szCs w:val="20"/>
          <w:lang w:eastAsia="en-US"/>
        </w:rPr>
      </w:pPr>
    </w:p>
    <w:p w14:paraId="264A7976" w14:textId="77777777" w:rsidR="00CC4DDA" w:rsidRPr="00CC4DDA" w:rsidRDefault="00CC4DDA" w:rsidP="00CC4DDA">
      <w:pPr>
        <w:ind w:left="-993" w:right="-143" w:firstLine="709"/>
        <w:jc w:val="center"/>
        <w:rPr>
          <w:b/>
          <w:bCs/>
          <w:sz w:val="28"/>
          <w:szCs w:val="28"/>
          <w:lang w:eastAsia="en-US"/>
        </w:rPr>
      </w:pPr>
      <w:r w:rsidRPr="00CC4DDA">
        <w:rPr>
          <w:b/>
          <w:bCs/>
          <w:sz w:val="28"/>
          <w:szCs w:val="28"/>
          <w:lang w:eastAsia="en-US"/>
        </w:rPr>
        <w:t xml:space="preserve">Долгосрочные </w:t>
      </w:r>
      <w:r w:rsidRPr="00CC4DDA">
        <w:rPr>
          <w:b/>
          <w:bCs/>
          <w:sz w:val="28"/>
          <w:szCs w:val="28"/>
          <w:lang w:val="x-none" w:eastAsia="en-US"/>
        </w:rPr>
        <w:t xml:space="preserve">тарифы </w:t>
      </w:r>
      <w:r w:rsidRPr="00CC4DDA">
        <w:rPr>
          <w:b/>
          <w:bCs/>
          <w:sz w:val="28"/>
          <w:szCs w:val="28"/>
          <w:lang w:eastAsia="en-US"/>
        </w:rPr>
        <w:t xml:space="preserve">ООО «КузнецкТеплоСбыт» на тепловую энергию, </w:t>
      </w:r>
      <w:r w:rsidRPr="00CC4DDA">
        <w:rPr>
          <w:b/>
          <w:bCs/>
          <w:color w:val="000000"/>
          <w:kern w:val="32"/>
          <w:sz w:val="28"/>
          <w:szCs w:val="28"/>
          <w:lang w:eastAsia="en-US"/>
        </w:rPr>
        <w:t>поставляемую теплоснабжающим, теплосетевым организациям, приобретающим тепловую энергию с целью компенсации потерь тепловой энергии</w:t>
      </w:r>
      <w:r w:rsidRPr="00CC4DDA">
        <w:rPr>
          <w:b/>
          <w:bCs/>
          <w:sz w:val="28"/>
          <w:szCs w:val="28"/>
          <w:lang w:eastAsia="en-US"/>
        </w:rPr>
        <w:t xml:space="preserve">, </w:t>
      </w:r>
      <w:r w:rsidRPr="00CC4DDA">
        <w:rPr>
          <w:b/>
          <w:bCs/>
          <w:sz w:val="28"/>
          <w:szCs w:val="28"/>
          <w:lang w:eastAsia="en-US"/>
        </w:rPr>
        <w:br/>
        <w:t xml:space="preserve">на период с 01.01.2024 по 31.12.2028 </w:t>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CC4DDA" w:rsidRPr="00CC4DDA" w14:paraId="18EAD1ED" w14:textId="77777777" w:rsidTr="00E8485B">
        <w:tc>
          <w:tcPr>
            <w:tcW w:w="1277" w:type="dxa"/>
            <w:vMerge w:val="restart"/>
            <w:shd w:val="clear" w:color="auto" w:fill="auto"/>
            <w:vAlign w:val="center"/>
          </w:tcPr>
          <w:p w14:paraId="12225852" w14:textId="77777777" w:rsidR="00CC4DDA" w:rsidRPr="00CC4DDA" w:rsidRDefault="00CC4DDA" w:rsidP="00CC4DDA">
            <w:pPr>
              <w:ind w:right="-2"/>
              <w:jc w:val="center"/>
              <w:rPr>
                <w:sz w:val="22"/>
                <w:szCs w:val="22"/>
                <w:lang w:eastAsia="en-US"/>
              </w:rPr>
            </w:pPr>
            <w:r w:rsidRPr="00CC4DDA">
              <w:rPr>
                <w:sz w:val="22"/>
                <w:szCs w:val="22"/>
                <w:lang w:eastAsia="en-US"/>
              </w:rPr>
              <w:t>Наиме-нование регули-руемой органи-зации</w:t>
            </w:r>
          </w:p>
        </w:tc>
        <w:tc>
          <w:tcPr>
            <w:tcW w:w="2161" w:type="dxa"/>
            <w:gridSpan w:val="2"/>
            <w:vMerge w:val="restart"/>
            <w:shd w:val="clear" w:color="auto" w:fill="auto"/>
            <w:vAlign w:val="center"/>
          </w:tcPr>
          <w:p w14:paraId="4AA2FAF6" w14:textId="77777777" w:rsidR="00CC4DDA" w:rsidRPr="00CC4DDA" w:rsidRDefault="00CC4DDA" w:rsidP="00CC4DDA">
            <w:pPr>
              <w:ind w:right="-2"/>
              <w:jc w:val="center"/>
              <w:rPr>
                <w:sz w:val="22"/>
                <w:szCs w:val="22"/>
                <w:lang w:eastAsia="en-US"/>
              </w:rPr>
            </w:pPr>
            <w:r w:rsidRPr="00CC4DDA">
              <w:rPr>
                <w:sz w:val="22"/>
                <w:szCs w:val="22"/>
                <w:lang w:eastAsia="en-US"/>
              </w:rPr>
              <w:t>Вид тарифа</w:t>
            </w:r>
          </w:p>
        </w:tc>
        <w:tc>
          <w:tcPr>
            <w:tcW w:w="1666" w:type="dxa"/>
            <w:vMerge w:val="restart"/>
            <w:shd w:val="clear" w:color="auto" w:fill="auto"/>
            <w:vAlign w:val="center"/>
          </w:tcPr>
          <w:p w14:paraId="6982798B" w14:textId="77777777" w:rsidR="00CC4DDA" w:rsidRPr="00CC4DDA" w:rsidRDefault="00CC4DDA" w:rsidP="00CC4DDA">
            <w:pPr>
              <w:ind w:right="-2"/>
              <w:jc w:val="center"/>
              <w:rPr>
                <w:sz w:val="22"/>
                <w:szCs w:val="22"/>
                <w:lang w:eastAsia="en-US"/>
              </w:rPr>
            </w:pPr>
            <w:r w:rsidRPr="00CC4DDA">
              <w:rPr>
                <w:sz w:val="22"/>
                <w:szCs w:val="22"/>
                <w:lang w:eastAsia="en-US"/>
              </w:rPr>
              <w:t>Период</w:t>
            </w:r>
          </w:p>
        </w:tc>
        <w:tc>
          <w:tcPr>
            <w:tcW w:w="1169" w:type="dxa"/>
            <w:vMerge w:val="restart"/>
            <w:shd w:val="clear" w:color="auto" w:fill="auto"/>
            <w:vAlign w:val="center"/>
          </w:tcPr>
          <w:p w14:paraId="4D7DC2F4" w14:textId="77777777" w:rsidR="00CC4DDA" w:rsidRPr="00CC4DDA" w:rsidRDefault="00CC4DDA" w:rsidP="00CC4DDA">
            <w:pPr>
              <w:ind w:right="-2"/>
              <w:jc w:val="center"/>
              <w:rPr>
                <w:sz w:val="22"/>
                <w:szCs w:val="22"/>
                <w:lang w:eastAsia="en-US"/>
              </w:rPr>
            </w:pPr>
            <w:r w:rsidRPr="00CC4DDA">
              <w:rPr>
                <w:sz w:val="22"/>
                <w:szCs w:val="22"/>
                <w:lang w:eastAsia="en-US"/>
              </w:rPr>
              <w:t>Вода</w:t>
            </w:r>
          </w:p>
        </w:tc>
        <w:tc>
          <w:tcPr>
            <w:tcW w:w="3544" w:type="dxa"/>
            <w:gridSpan w:val="4"/>
            <w:shd w:val="clear" w:color="auto" w:fill="auto"/>
            <w:vAlign w:val="center"/>
          </w:tcPr>
          <w:p w14:paraId="6CACF556" w14:textId="77777777" w:rsidR="00CC4DDA" w:rsidRPr="00CC4DDA" w:rsidRDefault="00CC4DDA" w:rsidP="00CC4DDA">
            <w:pPr>
              <w:ind w:right="-2"/>
              <w:jc w:val="center"/>
              <w:rPr>
                <w:sz w:val="22"/>
                <w:szCs w:val="22"/>
                <w:lang w:eastAsia="en-US"/>
              </w:rPr>
            </w:pPr>
            <w:r w:rsidRPr="00CC4DDA">
              <w:rPr>
                <w:sz w:val="22"/>
                <w:szCs w:val="22"/>
                <w:lang w:eastAsia="en-US"/>
              </w:rPr>
              <w:t>Отборный пар давлением</w:t>
            </w:r>
          </w:p>
        </w:tc>
        <w:tc>
          <w:tcPr>
            <w:tcW w:w="957" w:type="dxa"/>
            <w:vMerge w:val="restart"/>
            <w:shd w:val="clear" w:color="auto" w:fill="auto"/>
            <w:vAlign w:val="center"/>
          </w:tcPr>
          <w:p w14:paraId="424CD742" w14:textId="77777777" w:rsidR="00CC4DDA" w:rsidRPr="00CC4DDA" w:rsidRDefault="00CC4DDA" w:rsidP="00CC4DDA">
            <w:pPr>
              <w:ind w:left="-108" w:right="-2" w:firstLine="29"/>
              <w:jc w:val="center"/>
              <w:rPr>
                <w:sz w:val="22"/>
                <w:szCs w:val="22"/>
                <w:lang w:eastAsia="en-US"/>
              </w:rPr>
            </w:pPr>
            <w:r w:rsidRPr="00CC4DDA">
              <w:rPr>
                <w:sz w:val="22"/>
                <w:szCs w:val="22"/>
                <w:lang w:eastAsia="en-US"/>
              </w:rPr>
              <w:t>Острый и редуци-рован-ный пар</w:t>
            </w:r>
          </w:p>
        </w:tc>
      </w:tr>
      <w:tr w:rsidR="00CC4DDA" w:rsidRPr="00CC4DDA" w14:paraId="0D689EFF" w14:textId="77777777" w:rsidTr="00E8485B">
        <w:tc>
          <w:tcPr>
            <w:tcW w:w="1277" w:type="dxa"/>
            <w:vMerge/>
            <w:tcBorders>
              <w:bottom w:val="single" w:sz="4" w:space="0" w:color="auto"/>
            </w:tcBorders>
            <w:shd w:val="clear" w:color="auto" w:fill="auto"/>
            <w:vAlign w:val="center"/>
          </w:tcPr>
          <w:p w14:paraId="03842780" w14:textId="77777777" w:rsidR="00CC4DDA" w:rsidRPr="00CC4DDA" w:rsidRDefault="00CC4DDA" w:rsidP="00CC4DDA">
            <w:pPr>
              <w:ind w:right="-2"/>
              <w:jc w:val="center"/>
              <w:rPr>
                <w:sz w:val="22"/>
                <w:szCs w:val="22"/>
                <w:lang w:eastAsia="en-US"/>
              </w:rPr>
            </w:pPr>
          </w:p>
        </w:tc>
        <w:tc>
          <w:tcPr>
            <w:tcW w:w="2161" w:type="dxa"/>
            <w:gridSpan w:val="2"/>
            <w:vMerge/>
            <w:tcBorders>
              <w:bottom w:val="single" w:sz="4" w:space="0" w:color="auto"/>
            </w:tcBorders>
            <w:shd w:val="clear" w:color="auto" w:fill="auto"/>
            <w:vAlign w:val="center"/>
          </w:tcPr>
          <w:p w14:paraId="7FEC0807" w14:textId="77777777" w:rsidR="00CC4DDA" w:rsidRPr="00CC4DDA" w:rsidRDefault="00CC4DDA" w:rsidP="00CC4DDA">
            <w:pPr>
              <w:ind w:right="-2"/>
              <w:jc w:val="center"/>
              <w:rPr>
                <w:sz w:val="22"/>
                <w:szCs w:val="22"/>
                <w:lang w:eastAsia="en-US"/>
              </w:rPr>
            </w:pPr>
          </w:p>
        </w:tc>
        <w:tc>
          <w:tcPr>
            <w:tcW w:w="1666" w:type="dxa"/>
            <w:vMerge/>
            <w:tcBorders>
              <w:bottom w:val="single" w:sz="4" w:space="0" w:color="auto"/>
            </w:tcBorders>
            <w:shd w:val="clear" w:color="auto" w:fill="auto"/>
            <w:vAlign w:val="center"/>
          </w:tcPr>
          <w:p w14:paraId="1CFCED08" w14:textId="77777777" w:rsidR="00CC4DDA" w:rsidRPr="00CC4DDA" w:rsidRDefault="00CC4DDA" w:rsidP="00CC4DDA">
            <w:pPr>
              <w:ind w:left="-108" w:right="-2"/>
              <w:jc w:val="center"/>
              <w:rPr>
                <w:sz w:val="22"/>
                <w:szCs w:val="22"/>
                <w:lang w:eastAsia="en-US"/>
              </w:rPr>
            </w:pPr>
          </w:p>
        </w:tc>
        <w:tc>
          <w:tcPr>
            <w:tcW w:w="1169" w:type="dxa"/>
            <w:vMerge/>
            <w:tcBorders>
              <w:bottom w:val="single" w:sz="4" w:space="0" w:color="auto"/>
            </w:tcBorders>
            <w:shd w:val="clear" w:color="auto" w:fill="auto"/>
            <w:vAlign w:val="center"/>
          </w:tcPr>
          <w:p w14:paraId="2E1E0261" w14:textId="77777777" w:rsidR="00CC4DDA" w:rsidRPr="00CC4DDA" w:rsidRDefault="00CC4DDA" w:rsidP="00CC4DDA">
            <w:pPr>
              <w:ind w:left="-174" w:right="-2"/>
              <w:jc w:val="center"/>
              <w:rPr>
                <w:sz w:val="22"/>
                <w:szCs w:val="22"/>
                <w:lang w:eastAsia="en-US"/>
              </w:rPr>
            </w:pPr>
          </w:p>
        </w:tc>
        <w:tc>
          <w:tcPr>
            <w:tcW w:w="850" w:type="dxa"/>
            <w:tcBorders>
              <w:bottom w:val="single" w:sz="4" w:space="0" w:color="auto"/>
            </w:tcBorders>
            <w:shd w:val="clear" w:color="auto" w:fill="auto"/>
            <w:vAlign w:val="center"/>
          </w:tcPr>
          <w:p w14:paraId="504E1F1A" w14:textId="77777777" w:rsidR="00CC4DDA" w:rsidRPr="00CC4DDA" w:rsidRDefault="00CC4DDA" w:rsidP="00CC4DDA">
            <w:pPr>
              <w:ind w:right="-2"/>
              <w:jc w:val="center"/>
              <w:rPr>
                <w:sz w:val="22"/>
                <w:szCs w:val="22"/>
                <w:vertAlign w:val="superscript"/>
                <w:lang w:eastAsia="en-US"/>
              </w:rPr>
            </w:pPr>
            <w:r w:rsidRPr="00CC4DDA">
              <w:rPr>
                <w:sz w:val="22"/>
                <w:szCs w:val="22"/>
                <w:lang w:eastAsia="en-US"/>
              </w:rPr>
              <w:t>от 1,2 до 2,5 кг/см</w:t>
            </w:r>
            <w:r w:rsidRPr="00CC4DDA">
              <w:rPr>
                <w:sz w:val="22"/>
                <w:szCs w:val="22"/>
                <w:vertAlign w:val="superscript"/>
                <w:lang w:eastAsia="en-US"/>
              </w:rPr>
              <w:t>2</w:t>
            </w:r>
          </w:p>
        </w:tc>
        <w:tc>
          <w:tcPr>
            <w:tcW w:w="835" w:type="dxa"/>
            <w:tcBorders>
              <w:bottom w:val="single" w:sz="4" w:space="0" w:color="auto"/>
            </w:tcBorders>
            <w:shd w:val="clear" w:color="auto" w:fill="auto"/>
            <w:vAlign w:val="center"/>
          </w:tcPr>
          <w:p w14:paraId="600BF672" w14:textId="77777777" w:rsidR="00CC4DDA" w:rsidRPr="00CC4DDA" w:rsidRDefault="00CC4DDA" w:rsidP="00CC4DDA">
            <w:pPr>
              <w:ind w:right="-2"/>
              <w:jc w:val="center"/>
              <w:rPr>
                <w:sz w:val="22"/>
                <w:szCs w:val="22"/>
                <w:lang w:eastAsia="en-US"/>
              </w:rPr>
            </w:pPr>
            <w:r w:rsidRPr="00CC4DDA">
              <w:rPr>
                <w:sz w:val="22"/>
                <w:szCs w:val="22"/>
                <w:lang w:eastAsia="en-US"/>
              </w:rPr>
              <w:t>от 2,5 до 7,0 кг/см</w:t>
            </w:r>
            <w:r w:rsidRPr="00CC4DDA">
              <w:rPr>
                <w:sz w:val="22"/>
                <w:szCs w:val="22"/>
                <w:vertAlign w:val="superscript"/>
                <w:lang w:eastAsia="en-US"/>
              </w:rPr>
              <w:t>2</w:t>
            </w:r>
          </w:p>
        </w:tc>
        <w:tc>
          <w:tcPr>
            <w:tcW w:w="1009" w:type="dxa"/>
            <w:tcBorders>
              <w:bottom w:val="single" w:sz="4" w:space="0" w:color="auto"/>
            </w:tcBorders>
            <w:shd w:val="clear" w:color="auto" w:fill="auto"/>
            <w:vAlign w:val="center"/>
          </w:tcPr>
          <w:p w14:paraId="45FA50A0" w14:textId="77777777" w:rsidR="00CC4DDA" w:rsidRPr="00CC4DDA" w:rsidRDefault="00CC4DDA" w:rsidP="00CC4DDA">
            <w:pPr>
              <w:ind w:right="-2"/>
              <w:jc w:val="center"/>
              <w:rPr>
                <w:sz w:val="22"/>
                <w:szCs w:val="22"/>
                <w:lang w:eastAsia="en-US"/>
              </w:rPr>
            </w:pPr>
            <w:r w:rsidRPr="00CC4DDA">
              <w:rPr>
                <w:sz w:val="22"/>
                <w:szCs w:val="22"/>
                <w:lang w:eastAsia="en-US"/>
              </w:rPr>
              <w:t>от 7,0 до 13,0 кг/см</w:t>
            </w:r>
            <w:r w:rsidRPr="00CC4DDA">
              <w:rPr>
                <w:sz w:val="22"/>
                <w:szCs w:val="22"/>
                <w:vertAlign w:val="superscript"/>
                <w:lang w:eastAsia="en-US"/>
              </w:rPr>
              <w:t>2</w:t>
            </w:r>
          </w:p>
        </w:tc>
        <w:tc>
          <w:tcPr>
            <w:tcW w:w="850" w:type="dxa"/>
            <w:tcBorders>
              <w:bottom w:val="single" w:sz="4" w:space="0" w:color="auto"/>
            </w:tcBorders>
            <w:shd w:val="clear" w:color="auto" w:fill="auto"/>
            <w:vAlign w:val="center"/>
          </w:tcPr>
          <w:p w14:paraId="2EF3E278" w14:textId="77777777" w:rsidR="00CC4DDA" w:rsidRPr="00CC4DDA" w:rsidRDefault="00CC4DDA" w:rsidP="00CC4DDA">
            <w:pPr>
              <w:ind w:right="-2" w:hanging="108"/>
              <w:jc w:val="center"/>
              <w:rPr>
                <w:sz w:val="22"/>
                <w:szCs w:val="22"/>
                <w:lang w:eastAsia="en-US"/>
              </w:rPr>
            </w:pPr>
            <w:r w:rsidRPr="00CC4DDA">
              <w:rPr>
                <w:sz w:val="22"/>
                <w:szCs w:val="22"/>
                <w:lang w:eastAsia="en-US"/>
              </w:rPr>
              <w:t>свыше 13,0 кг/см</w:t>
            </w:r>
            <w:r w:rsidRPr="00CC4DDA">
              <w:rPr>
                <w:sz w:val="22"/>
                <w:szCs w:val="22"/>
                <w:vertAlign w:val="superscript"/>
                <w:lang w:eastAsia="en-US"/>
              </w:rPr>
              <w:t>2</w:t>
            </w:r>
          </w:p>
        </w:tc>
        <w:tc>
          <w:tcPr>
            <w:tcW w:w="957" w:type="dxa"/>
            <w:vMerge/>
            <w:tcBorders>
              <w:bottom w:val="single" w:sz="4" w:space="0" w:color="auto"/>
            </w:tcBorders>
            <w:shd w:val="clear" w:color="auto" w:fill="auto"/>
            <w:vAlign w:val="center"/>
          </w:tcPr>
          <w:p w14:paraId="5D43CEFD" w14:textId="77777777" w:rsidR="00CC4DDA" w:rsidRPr="00CC4DDA" w:rsidRDefault="00CC4DDA" w:rsidP="00CC4DDA">
            <w:pPr>
              <w:ind w:right="-2"/>
              <w:jc w:val="center"/>
              <w:rPr>
                <w:sz w:val="22"/>
                <w:szCs w:val="22"/>
                <w:lang w:eastAsia="en-US"/>
              </w:rPr>
            </w:pPr>
          </w:p>
        </w:tc>
      </w:tr>
      <w:tr w:rsidR="00CC4DDA" w:rsidRPr="00CC4DDA" w14:paraId="71742A8B" w14:textId="77777777" w:rsidTr="00E8485B">
        <w:trPr>
          <w:trHeight w:val="299"/>
        </w:trPr>
        <w:tc>
          <w:tcPr>
            <w:tcW w:w="1277" w:type="dxa"/>
            <w:vMerge w:val="restart"/>
            <w:shd w:val="clear" w:color="auto" w:fill="auto"/>
            <w:vAlign w:val="center"/>
          </w:tcPr>
          <w:p w14:paraId="01A86360" w14:textId="77777777" w:rsidR="00CC4DDA" w:rsidRPr="00CC4DDA" w:rsidRDefault="00CC4DDA" w:rsidP="00CC4DDA">
            <w:pPr>
              <w:ind w:right="-2"/>
              <w:jc w:val="center"/>
              <w:rPr>
                <w:sz w:val="22"/>
                <w:szCs w:val="22"/>
                <w:lang w:eastAsia="en-US"/>
              </w:rPr>
            </w:pPr>
            <w:r w:rsidRPr="00CC4DDA">
              <w:rPr>
                <w:bCs/>
                <w:color w:val="000000"/>
                <w:kern w:val="32"/>
                <w:sz w:val="22"/>
                <w:szCs w:val="22"/>
                <w:lang w:eastAsia="en-US"/>
              </w:rPr>
              <w:t>ООО «Кузнецк-Тепло-Сбыт»</w:t>
            </w:r>
          </w:p>
        </w:tc>
        <w:tc>
          <w:tcPr>
            <w:tcW w:w="9497" w:type="dxa"/>
            <w:gridSpan w:val="9"/>
            <w:shd w:val="clear" w:color="auto" w:fill="auto"/>
            <w:vAlign w:val="center"/>
          </w:tcPr>
          <w:p w14:paraId="33F8F8F9" w14:textId="77777777" w:rsidR="00CC4DDA" w:rsidRPr="00CC4DDA" w:rsidRDefault="00CC4DDA" w:rsidP="00CC4DDA">
            <w:pPr>
              <w:ind w:right="-2"/>
              <w:jc w:val="center"/>
              <w:rPr>
                <w:sz w:val="22"/>
                <w:szCs w:val="22"/>
                <w:lang w:eastAsia="en-US"/>
              </w:rPr>
            </w:pPr>
            <w:r w:rsidRPr="00CC4DDA">
              <w:rPr>
                <w:sz w:val="22"/>
                <w:szCs w:val="22"/>
                <w:lang w:eastAsia="en-US"/>
              </w:rPr>
              <w:t>Для потребителей в случае отсутствия дифференциации тарифов по схеме подключения</w:t>
            </w:r>
          </w:p>
        </w:tc>
      </w:tr>
      <w:tr w:rsidR="00CC4DDA" w:rsidRPr="00CC4DDA" w14:paraId="1BA3ABBC" w14:textId="77777777" w:rsidTr="00E8485B">
        <w:tc>
          <w:tcPr>
            <w:tcW w:w="1277" w:type="dxa"/>
            <w:vMerge/>
            <w:shd w:val="clear" w:color="auto" w:fill="auto"/>
            <w:vAlign w:val="center"/>
          </w:tcPr>
          <w:p w14:paraId="109103C8" w14:textId="77777777" w:rsidR="00CC4DDA" w:rsidRPr="00CC4DDA" w:rsidRDefault="00CC4DDA" w:rsidP="00CC4DDA">
            <w:pPr>
              <w:ind w:right="-2"/>
              <w:jc w:val="center"/>
              <w:rPr>
                <w:sz w:val="22"/>
                <w:szCs w:val="22"/>
                <w:lang w:eastAsia="en-US"/>
              </w:rPr>
            </w:pPr>
          </w:p>
        </w:tc>
        <w:tc>
          <w:tcPr>
            <w:tcW w:w="2126" w:type="dxa"/>
            <w:vMerge w:val="restart"/>
            <w:shd w:val="clear" w:color="auto" w:fill="auto"/>
            <w:vAlign w:val="center"/>
          </w:tcPr>
          <w:p w14:paraId="264AD378" w14:textId="77777777" w:rsidR="00CC4DDA" w:rsidRPr="00CC4DDA" w:rsidRDefault="00CC4DDA" w:rsidP="00CC4DDA">
            <w:pPr>
              <w:ind w:right="-2"/>
              <w:jc w:val="center"/>
              <w:rPr>
                <w:sz w:val="22"/>
                <w:szCs w:val="22"/>
                <w:lang w:eastAsia="en-US"/>
              </w:rPr>
            </w:pPr>
            <w:r w:rsidRPr="00CC4DDA">
              <w:rPr>
                <w:sz w:val="22"/>
                <w:szCs w:val="22"/>
                <w:lang w:eastAsia="en-US"/>
              </w:rPr>
              <w:t>Одноставочный</w:t>
            </w:r>
          </w:p>
          <w:p w14:paraId="1F9F64D5" w14:textId="77777777" w:rsidR="00CC4DDA" w:rsidRPr="00CC4DDA" w:rsidRDefault="00CC4DDA" w:rsidP="00CC4DDA">
            <w:pPr>
              <w:ind w:right="-2"/>
              <w:jc w:val="center"/>
              <w:rPr>
                <w:sz w:val="22"/>
                <w:szCs w:val="22"/>
                <w:lang w:eastAsia="en-US"/>
              </w:rPr>
            </w:pPr>
            <w:r w:rsidRPr="00CC4DDA">
              <w:rPr>
                <w:sz w:val="22"/>
                <w:szCs w:val="22"/>
                <w:lang w:eastAsia="en-US"/>
              </w:rPr>
              <w:t>руб./Гкал</w:t>
            </w:r>
          </w:p>
        </w:tc>
        <w:tc>
          <w:tcPr>
            <w:tcW w:w="1701" w:type="dxa"/>
            <w:gridSpan w:val="2"/>
            <w:shd w:val="clear" w:color="auto" w:fill="auto"/>
            <w:vAlign w:val="center"/>
          </w:tcPr>
          <w:p w14:paraId="40EC08BC" w14:textId="77777777" w:rsidR="00CC4DDA" w:rsidRPr="00CC4DDA" w:rsidRDefault="00CC4DDA" w:rsidP="00CC4DDA">
            <w:pPr>
              <w:jc w:val="center"/>
              <w:rPr>
                <w:sz w:val="22"/>
                <w:szCs w:val="22"/>
                <w:lang w:eastAsia="en-US"/>
              </w:rPr>
            </w:pPr>
            <w:r w:rsidRPr="00CC4DDA">
              <w:rPr>
                <w:sz w:val="22"/>
              </w:rPr>
              <w:t>с 01.01.2024</w:t>
            </w:r>
          </w:p>
        </w:tc>
        <w:tc>
          <w:tcPr>
            <w:tcW w:w="1169" w:type="dxa"/>
            <w:shd w:val="clear" w:color="auto" w:fill="auto"/>
            <w:vAlign w:val="center"/>
          </w:tcPr>
          <w:p w14:paraId="3A17E778" w14:textId="77777777" w:rsidR="00CC4DDA" w:rsidRPr="00CC4DDA" w:rsidRDefault="00CC4DDA" w:rsidP="00CC4DDA">
            <w:pPr>
              <w:jc w:val="center"/>
              <w:rPr>
                <w:sz w:val="22"/>
                <w:lang w:eastAsia="en-US"/>
              </w:rPr>
            </w:pPr>
            <w:r w:rsidRPr="00CC4DDA">
              <w:rPr>
                <w:sz w:val="22"/>
                <w:lang w:eastAsia="en-US"/>
              </w:rPr>
              <w:t>770,90</w:t>
            </w:r>
          </w:p>
        </w:tc>
        <w:tc>
          <w:tcPr>
            <w:tcW w:w="850" w:type="dxa"/>
            <w:shd w:val="clear" w:color="auto" w:fill="auto"/>
            <w:vAlign w:val="center"/>
          </w:tcPr>
          <w:p w14:paraId="4217B1E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22108D1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001583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7EA2EE6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BA1DCE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5D63213F" w14:textId="77777777" w:rsidTr="00E8485B">
        <w:tc>
          <w:tcPr>
            <w:tcW w:w="1277" w:type="dxa"/>
            <w:vMerge/>
            <w:shd w:val="clear" w:color="auto" w:fill="auto"/>
            <w:vAlign w:val="center"/>
          </w:tcPr>
          <w:p w14:paraId="710018C5"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BC336BA"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B174C77" w14:textId="77777777" w:rsidR="00CC4DDA" w:rsidRPr="00CC4DDA" w:rsidRDefault="00CC4DDA" w:rsidP="00CC4DDA">
            <w:pPr>
              <w:jc w:val="center"/>
              <w:rPr>
                <w:sz w:val="22"/>
                <w:szCs w:val="22"/>
                <w:lang w:eastAsia="en-US"/>
              </w:rPr>
            </w:pPr>
            <w:r w:rsidRPr="00CC4DDA">
              <w:rPr>
                <w:sz w:val="22"/>
              </w:rPr>
              <w:t>с 01.07.2024</w:t>
            </w:r>
          </w:p>
        </w:tc>
        <w:tc>
          <w:tcPr>
            <w:tcW w:w="1169" w:type="dxa"/>
            <w:shd w:val="clear" w:color="auto" w:fill="auto"/>
            <w:vAlign w:val="center"/>
          </w:tcPr>
          <w:p w14:paraId="47DD7BB3" w14:textId="77777777" w:rsidR="00CC4DDA" w:rsidRPr="00CC4DDA" w:rsidRDefault="00CC4DDA" w:rsidP="00CC4DDA">
            <w:pPr>
              <w:jc w:val="center"/>
              <w:rPr>
                <w:sz w:val="22"/>
                <w:lang w:eastAsia="en-US"/>
              </w:rPr>
            </w:pPr>
            <w:r w:rsidRPr="00CC4DDA">
              <w:rPr>
                <w:sz w:val="22"/>
                <w:lang w:eastAsia="en-US"/>
              </w:rPr>
              <w:t>1 002,23</w:t>
            </w:r>
          </w:p>
        </w:tc>
        <w:tc>
          <w:tcPr>
            <w:tcW w:w="850" w:type="dxa"/>
            <w:shd w:val="clear" w:color="auto" w:fill="auto"/>
            <w:vAlign w:val="center"/>
          </w:tcPr>
          <w:p w14:paraId="16DF4F48"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0FF13B0D"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3473168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E34D4D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BD74AF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742CDBD" w14:textId="77777777" w:rsidTr="00E8485B">
        <w:trPr>
          <w:trHeight w:val="189"/>
        </w:trPr>
        <w:tc>
          <w:tcPr>
            <w:tcW w:w="1277" w:type="dxa"/>
            <w:vMerge/>
            <w:shd w:val="clear" w:color="auto" w:fill="auto"/>
            <w:vAlign w:val="center"/>
          </w:tcPr>
          <w:p w14:paraId="3EFF46FA"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6252BD89"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1B3E0D02" w14:textId="77777777" w:rsidR="00CC4DDA" w:rsidRPr="00CC4DDA" w:rsidRDefault="00CC4DDA" w:rsidP="00CC4DDA">
            <w:pPr>
              <w:jc w:val="center"/>
              <w:rPr>
                <w:sz w:val="22"/>
                <w:szCs w:val="22"/>
                <w:lang w:eastAsia="en-US"/>
              </w:rPr>
            </w:pPr>
            <w:r w:rsidRPr="00CC4DDA">
              <w:rPr>
                <w:sz w:val="22"/>
              </w:rPr>
              <w:t>с 01.01.2025</w:t>
            </w:r>
          </w:p>
        </w:tc>
        <w:tc>
          <w:tcPr>
            <w:tcW w:w="1169" w:type="dxa"/>
            <w:shd w:val="clear" w:color="auto" w:fill="auto"/>
            <w:vAlign w:val="center"/>
          </w:tcPr>
          <w:p w14:paraId="3685D035" w14:textId="77777777" w:rsidR="00CC4DDA" w:rsidRPr="00CC4DDA" w:rsidRDefault="00CC4DDA" w:rsidP="00CC4DDA">
            <w:pPr>
              <w:jc w:val="center"/>
              <w:rPr>
                <w:sz w:val="22"/>
                <w:lang w:eastAsia="en-US"/>
              </w:rPr>
            </w:pPr>
            <w:r w:rsidRPr="00CC4DDA">
              <w:rPr>
                <w:sz w:val="22"/>
                <w:lang w:eastAsia="en-US"/>
              </w:rPr>
              <w:t>1 002,23</w:t>
            </w:r>
          </w:p>
        </w:tc>
        <w:tc>
          <w:tcPr>
            <w:tcW w:w="850" w:type="dxa"/>
            <w:shd w:val="clear" w:color="auto" w:fill="auto"/>
            <w:vAlign w:val="center"/>
          </w:tcPr>
          <w:p w14:paraId="469149DC"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4ECB5723"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69DAA7D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466B47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7324D66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7E34AC54" w14:textId="77777777" w:rsidTr="00E8485B">
        <w:trPr>
          <w:trHeight w:val="189"/>
        </w:trPr>
        <w:tc>
          <w:tcPr>
            <w:tcW w:w="1277" w:type="dxa"/>
            <w:vMerge/>
            <w:shd w:val="clear" w:color="auto" w:fill="auto"/>
            <w:vAlign w:val="center"/>
          </w:tcPr>
          <w:p w14:paraId="08DBCA11"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72E3B20F"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2432D905" w14:textId="77777777" w:rsidR="00CC4DDA" w:rsidRPr="00CC4DDA" w:rsidRDefault="00CC4DDA" w:rsidP="00CC4DDA">
            <w:pPr>
              <w:jc w:val="center"/>
              <w:rPr>
                <w:sz w:val="22"/>
                <w:szCs w:val="22"/>
                <w:lang w:eastAsia="en-US"/>
              </w:rPr>
            </w:pPr>
            <w:r w:rsidRPr="00CC4DDA">
              <w:rPr>
                <w:sz w:val="22"/>
              </w:rPr>
              <w:t>с 01.07.2025</w:t>
            </w:r>
          </w:p>
        </w:tc>
        <w:tc>
          <w:tcPr>
            <w:tcW w:w="1169" w:type="dxa"/>
            <w:shd w:val="clear" w:color="auto" w:fill="auto"/>
            <w:vAlign w:val="center"/>
          </w:tcPr>
          <w:p w14:paraId="4DBC5A20" w14:textId="77777777" w:rsidR="00CC4DDA" w:rsidRPr="00CC4DDA" w:rsidRDefault="00CC4DDA" w:rsidP="00CC4DDA">
            <w:pPr>
              <w:jc w:val="center"/>
              <w:rPr>
                <w:sz w:val="22"/>
                <w:lang w:eastAsia="en-US"/>
              </w:rPr>
            </w:pPr>
            <w:r w:rsidRPr="00CC4DDA">
              <w:rPr>
                <w:sz w:val="22"/>
                <w:lang w:eastAsia="en-US"/>
              </w:rPr>
              <w:t>1 100,45</w:t>
            </w:r>
          </w:p>
        </w:tc>
        <w:tc>
          <w:tcPr>
            <w:tcW w:w="850" w:type="dxa"/>
            <w:shd w:val="clear" w:color="auto" w:fill="auto"/>
            <w:vAlign w:val="center"/>
          </w:tcPr>
          <w:p w14:paraId="4DDA5823"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4C7420BD"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1E18CD5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889BAC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6CE2A2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25376C4F" w14:textId="77777777" w:rsidTr="00E8485B">
        <w:trPr>
          <w:trHeight w:val="189"/>
        </w:trPr>
        <w:tc>
          <w:tcPr>
            <w:tcW w:w="1277" w:type="dxa"/>
            <w:vMerge/>
            <w:shd w:val="clear" w:color="auto" w:fill="auto"/>
            <w:vAlign w:val="center"/>
          </w:tcPr>
          <w:p w14:paraId="45C40442"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0BE427A1"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4AD10230" w14:textId="77777777" w:rsidR="00CC4DDA" w:rsidRPr="00CC4DDA" w:rsidRDefault="00CC4DDA" w:rsidP="00CC4DDA">
            <w:pPr>
              <w:jc w:val="center"/>
              <w:rPr>
                <w:sz w:val="22"/>
                <w:szCs w:val="22"/>
                <w:lang w:eastAsia="en-US"/>
              </w:rPr>
            </w:pPr>
            <w:r w:rsidRPr="00CC4DDA">
              <w:rPr>
                <w:sz w:val="22"/>
              </w:rPr>
              <w:t>с 01.01.2026</w:t>
            </w:r>
          </w:p>
        </w:tc>
        <w:tc>
          <w:tcPr>
            <w:tcW w:w="1169" w:type="dxa"/>
            <w:shd w:val="clear" w:color="auto" w:fill="auto"/>
            <w:vAlign w:val="center"/>
          </w:tcPr>
          <w:p w14:paraId="4F4DB5D7" w14:textId="77777777" w:rsidR="00CC4DDA" w:rsidRPr="00CC4DDA" w:rsidRDefault="00CC4DDA" w:rsidP="00CC4DDA">
            <w:pPr>
              <w:jc w:val="center"/>
              <w:rPr>
                <w:sz w:val="22"/>
                <w:lang w:eastAsia="en-US"/>
              </w:rPr>
            </w:pPr>
            <w:r w:rsidRPr="00CC4DDA">
              <w:rPr>
                <w:sz w:val="22"/>
                <w:lang w:eastAsia="en-US"/>
              </w:rPr>
              <w:t>1 100,45</w:t>
            </w:r>
          </w:p>
        </w:tc>
        <w:tc>
          <w:tcPr>
            <w:tcW w:w="850" w:type="dxa"/>
            <w:shd w:val="clear" w:color="auto" w:fill="auto"/>
            <w:vAlign w:val="center"/>
          </w:tcPr>
          <w:p w14:paraId="7345E11A"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5AD9A724"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6AEE044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4827808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2E7A4F0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323C7822" w14:textId="77777777" w:rsidTr="00E8485B">
        <w:trPr>
          <w:trHeight w:val="189"/>
        </w:trPr>
        <w:tc>
          <w:tcPr>
            <w:tcW w:w="1277" w:type="dxa"/>
            <w:vMerge/>
            <w:shd w:val="clear" w:color="auto" w:fill="auto"/>
            <w:vAlign w:val="center"/>
          </w:tcPr>
          <w:p w14:paraId="5A42CA38"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4F54B709"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FFEB54C" w14:textId="77777777" w:rsidR="00CC4DDA" w:rsidRPr="00CC4DDA" w:rsidRDefault="00CC4DDA" w:rsidP="00CC4DDA">
            <w:pPr>
              <w:jc w:val="center"/>
              <w:rPr>
                <w:sz w:val="22"/>
                <w:szCs w:val="22"/>
                <w:lang w:eastAsia="en-US"/>
              </w:rPr>
            </w:pPr>
            <w:r w:rsidRPr="00CC4DDA">
              <w:rPr>
                <w:sz w:val="22"/>
              </w:rPr>
              <w:t>с 01.07.2026</w:t>
            </w:r>
          </w:p>
        </w:tc>
        <w:tc>
          <w:tcPr>
            <w:tcW w:w="1169" w:type="dxa"/>
            <w:shd w:val="clear" w:color="auto" w:fill="auto"/>
            <w:vAlign w:val="center"/>
          </w:tcPr>
          <w:p w14:paraId="697E2D6D" w14:textId="77777777" w:rsidR="00CC4DDA" w:rsidRPr="00CC4DDA" w:rsidRDefault="00CC4DDA" w:rsidP="00CC4DDA">
            <w:pPr>
              <w:jc w:val="center"/>
              <w:rPr>
                <w:sz w:val="22"/>
                <w:lang w:eastAsia="en-US"/>
              </w:rPr>
            </w:pPr>
            <w:r w:rsidRPr="00CC4DDA">
              <w:rPr>
                <w:sz w:val="22"/>
                <w:lang w:eastAsia="en-US"/>
              </w:rPr>
              <w:t>1 166,48</w:t>
            </w:r>
          </w:p>
        </w:tc>
        <w:tc>
          <w:tcPr>
            <w:tcW w:w="850" w:type="dxa"/>
            <w:shd w:val="clear" w:color="auto" w:fill="auto"/>
            <w:vAlign w:val="center"/>
          </w:tcPr>
          <w:p w14:paraId="28A1A283"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5BE4555A"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61AB4EC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3F96C5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2BE868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DCB3347" w14:textId="77777777" w:rsidTr="00E8485B">
        <w:trPr>
          <w:trHeight w:val="189"/>
        </w:trPr>
        <w:tc>
          <w:tcPr>
            <w:tcW w:w="1277" w:type="dxa"/>
            <w:vMerge/>
            <w:shd w:val="clear" w:color="auto" w:fill="auto"/>
            <w:vAlign w:val="center"/>
          </w:tcPr>
          <w:p w14:paraId="54D990EF"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3999FFD6"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63F87481" w14:textId="77777777" w:rsidR="00CC4DDA" w:rsidRPr="00CC4DDA" w:rsidRDefault="00CC4DDA" w:rsidP="00CC4DDA">
            <w:pPr>
              <w:jc w:val="center"/>
              <w:rPr>
                <w:sz w:val="22"/>
                <w:szCs w:val="22"/>
                <w:lang w:eastAsia="en-US"/>
              </w:rPr>
            </w:pPr>
            <w:r w:rsidRPr="00CC4DDA">
              <w:rPr>
                <w:sz w:val="22"/>
              </w:rPr>
              <w:t>с 01.01.2027</w:t>
            </w:r>
          </w:p>
        </w:tc>
        <w:tc>
          <w:tcPr>
            <w:tcW w:w="1169" w:type="dxa"/>
            <w:shd w:val="clear" w:color="auto" w:fill="auto"/>
            <w:vAlign w:val="center"/>
          </w:tcPr>
          <w:p w14:paraId="4D9A68CE" w14:textId="77777777" w:rsidR="00CC4DDA" w:rsidRPr="00CC4DDA" w:rsidRDefault="00CC4DDA" w:rsidP="00CC4DDA">
            <w:pPr>
              <w:jc w:val="center"/>
              <w:rPr>
                <w:sz w:val="22"/>
                <w:lang w:eastAsia="en-US"/>
              </w:rPr>
            </w:pPr>
            <w:r w:rsidRPr="00CC4DDA">
              <w:rPr>
                <w:sz w:val="22"/>
                <w:lang w:eastAsia="en-US"/>
              </w:rPr>
              <w:t>1 166,48</w:t>
            </w:r>
          </w:p>
        </w:tc>
        <w:tc>
          <w:tcPr>
            <w:tcW w:w="850" w:type="dxa"/>
            <w:shd w:val="clear" w:color="auto" w:fill="auto"/>
            <w:vAlign w:val="center"/>
          </w:tcPr>
          <w:p w14:paraId="37B38EEA"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7E7E65F2"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5219E4E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46706D9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6228AEE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28B78942" w14:textId="77777777" w:rsidTr="00E8485B">
        <w:trPr>
          <w:trHeight w:val="189"/>
        </w:trPr>
        <w:tc>
          <w:tcPr>
            <w:tcW w:w="1277" w:type="dxa"/>
            <w:vMerge/>
            <w:shd w:val="clear" w:color="auto" w:fill="auto"/>
            <w:vAlign w:val="center"/>
          </w:tcPr>
          <w:p w14:paraId="077B16B2"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8224D5C"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6FE79B7" w14:textId="77777777" w:rsidR="00CC4DDA" w:rsidRPr="00CC4DDA" w:rsidRDefault="00CC4DDA" w:rsidP="00CC4DDA">
            <w:pPr>
              <w:jc w:val="center"/>
              <w:rPr>
                <w:sz w:val="22"/>
                <w:szCs w:val="22"/>
                <w:lang w:eastAsia="en-US"/>
              </w:rPr>
            </w:pPr>
            <w:r w:rsidRPr="00CC4DDA">
              <w:rPr>
                <w:sz w:val="22"/>
              </w:rPr>
              <w:t>с 01.07.2027</w:t>
            </w:r>
          </w:p>
        </w:tc>
        <w:tc>
          <w:tcPr>
            <w:tcW w:w="1169" w:type="dxa"/>
            <w:shd w:val="clear" w:color="auto" w:fill="auto"/>
            <w:vAlign w:val="center"/>
          </w:tcPr>
          <w:p w14:paraId="1B9063A2" w14:textId="77777777" w:rsidR="00CC4DDA" w:rsidRPr="00CC4DDA" w:rsidRDefault="00CC4DDA" w:rsidP="00CC4DDA">
            <w:pPr>
              <w:jc w:val="center"/>
              <w:rPr>
                <w:sz w:val="22"/>
                <w:lang w:eastAsia="en-US"/>
              </w:rPr>
            </w:pPr>
            <w:r w:rsidRPr="00CC4DDA">
              <w:rPr>
                <w:sz w:val="22"/>
                <w:lang w:eastAsia="en-US"/>
              </w:rPr>
              <w:t>1 236,47</w:t>
            </w:r>
          </w:p>
        </w:tc>
        <w:tc>
          <w:tcPr>
            <w:tcW w:w="850" w:type="dxa"/>
            <w:shd w:val="clear" w:color="auto" w:fill="auto"/>
            <w:vAlign w:val="center"/>
          </w:tcPr>
          <w:p w14:paraId="0D4B04F6"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120A134F"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27936B2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5D83A75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EB88AF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7DEF1836" w14:textId="77777777" w:rsidTr="00E8485B">
        <w:trPr>
          <w:trHeight w:val="189"/>
        </w:trPr>
        <w:tc>
          <w:tcPr>
            <w:tcW w:w="1277" w:type="dxa"/>
            <w:vMerge/>
            <w:shd w:val="clear" w:color="auto" w:fill="auto"/>
            <w:vAlign w:val="center"/>
          </w:tcPr>
          <w:p w14:paraId="241981EB"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0199DF27"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712994A" w14:textId="77777777" w:rsidR="00CC4DDA" w:rsidRPr="00CC4DDA" w:rsidRDefault="00CC4DDA" w:rsidP="00CC4DDA">
            <w:pPr>
              <w:jc w:val="center"/>
              <w:rPr>
                <w:sz w:val="22"/>
                <w:szCs w:val="22"/>
                <w:lang w:eastAsia="en-US"/>
              </w:rPr>
            </w:pPr>
            <w:r w:rsidRPr="00CC4DDA">
              <w:rPr>
                <w:sz w:val="22"/>
              </w:rPr>
              <w:t>с 01.01.2028</w:t>
            </w:r>
          </w:p>
        </w:tc>
        <w:tc>
          <w:tcPr>
            <w:tcW w:w="1169" w:type="dxa"/>
            <w:shd w:val="clear" w:color="auto" w:fill="auto"/>
            <w:vAlign w:val="center"/>
          </w:tcPr>
          <w:p w14:paraId="6F8F4F3F" w14:textId="77777777" w:rsidR="00CC4DDA" w:rsidRPr="00CC4DDA" w:rsidRDefault="00CC4DDA" w:rsidP="00CC4DDA">
            <w:pPr>
              <w:jc w:val="center"/>
              <w:rPr>
                <w:sz w:val="22"/>
                <w:lang w:eastAsia="en-US"/>
              </w:rPr>
            </w:pPr>
            <w:r w:rsidRPr="00CC4DDA">
              <w:rPr>
                <w:sz w:val="22"/>
                <w:lang w:eastAsia="en-US"/>
              </w:rPr>
              <w:t>1 236,47</w:t>
            </w:r>
          </w:p>
        </w:tc>
        <w:tc>
          <w:tcPr>
            <w:tcW w:w="850" w:type="dxa"/>
            <w:shd w:val="clear" w:color="auto" w:fill="auto"/>
            <w:vAlign w:val="center"/>
          </w:tcPr>
          <w:p w14:paraId="67E02566"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1D07A5E1"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49736AD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6BD6026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C2837B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E0ABC8C" w14:textId="77777777" w:rsidTr="00E8485B">
        <w:trPr>
          <w:trHeight w:val="189"/>
        </w:trPr>
        <w:tc>
          <w:tcPr>
            <w:tcW w:w="1277" w:type="dxa"/>
            <w:vMerge/>
            <w:shd w:val="clear" w:color="auto" w:fill="auto"/>
            <w:vAlign w:val="center"/>
          </w:tcPr>
          <w:p w14:paraId="5880C58E"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F27AED4"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106AD77B" w14:textId="77777777" w:rsidR="00CC4DDA" w:rsidRPr="00CC4DDA" w:rsidRDefault="00CC4DDA" w:rsidP="00CC4DDA">
            <w:pPr>
              <w:jc w:val="center"/>
              <w:rPr>
                <w:sz w:val="22"/>
                <w:szCs w:val="22"/>
                <w:lang w:eastAsia="en-US"/>
              </w:rPr>
            </w:pPr>
            <w:r w:rsidRPr="00CC4DDA">
              <w:rPr>
                <w:sz w:val="22"/>
              </w:rPr>
              <w:t>с 01.07.2028</w:t>
            </w:r>
          </w:p>
        </w:tc>
        <w:tc>
          <w:tcPr>
            <w:tcW w:w="1169" w:type="dxa"/>
            <w:shd w:val="clear" w:color="auto" w:fill="auto"/>
            <w:vAlign w:val="center"/>
          </w:tcPr>
          <w:p w14:paraId="6DD942B4" w14:textId="77777777" w:rsidR="00CC4DDA" w:rsidRPr="00CC4DDA" w:rsidRDefault="00CC4DDA" w:rsidP="00CC4DDA">
            <w:pPr>
              <w:jc w:val="center"/>
              <w:rPr>
                <w:sz w:val="22"/>
                <w:lang w:eastAsia="en-US"/>
              </w:rPr>
            </w:pPr>
            <w:r w:rsidRPr="00CC4DDA">
              <w:rPr>
                <w:sz w:val="22"/>
                <w:lang w:eastAsia="en-US"/>
              </w:rPr>
              <w:t>1 310,66</w:t>
            </w:r>
          </w:p>
        </w:tc>
        <w:tc>
          <w:tcPr>
            <w:tcW w:w="850" w:type="dxa"/>
            <w:shd w:val="clear" w:color="auto" w:fill="auto"/>
            <w:vAlign w:val="center"/>
          </w:tcPr>
          <w:p w14:paraId="42E0D5FF"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467E72F9" w14:textId="77777777" w:rsidR="00CC4DDA" w:rsidRPr="00CC4DDA" w:rsidRDefault="00CC4DDA" w:rsidP="00CC4DDA">
            <w:pPr>
              <w:jc w:val="center"/>
              <w:rPr>
                <w:sz w:val="22"/>
                <w:szCs w:val="22"/>
                <w:lang w:eastAsia="en-US"/>
              </w:rPr>
            </w:pPr>
            <w:r w:rsidRPr="00CC4DDA">
              <w:rPr>
                <w:sz w:val="22"/>
                <w:szCs w:val="22"/>
                <w:lang w:eastAsia="en-US"/>
              </w:rPr>
              <w:t>x</w:t>
            </w:r>
          </w:p>
        </w:tc>
        <w:tc>
          <w:tcPr>
            <w:tcW w:w="1009" w:type="dxa"/>
            <w:shd w:val="clear" w:color="auto" w:fill="auto"/>
            <w:vAlign w:val="center"/>
          </w:tcPr>
          <w:p w14:paraId="7C0DA46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268FD7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0D1071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52D766CE" w14:textId="77777777" w:rsidTr="00E8485B">
        <w:trPr>
          <w:trHeight w:val="199"/>
        </w:trPr>
        <w:tc>
          <w:tcPr>
            <w:tcW w:w="1277" w:type="dxa"/>
            <w:vMerge/>
            <w:shd w:val="clear" w:color="auto" w:fill="auto"/>
            <w:vAlign w:val="center"/>
          </w:tcPr>
          <w:p w14:paraId="2CF03EF9"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17AC9C11" w14:textId="77777777" w:rsidR="00CC4DDA" w:rsidRPr="00CC4DDA" w:rsidRDefault="00CC4DDA" w:rsidP="00CC4DDA">
            <w:pPr>
              <w:ind w:right="-2"/>
              <w:jc w:val="center"/>
              <w:rPr>
                <w:sz w:val="22"/>
                <w:szCs w:val="22"/>
                <w:lang w:eastAsia="en-US"/>
              </w:rPr>
            </w:pPr>
            <w:r w:rsidRPr="00CC4DDA">
              <w:rPr>
                <w:sz w:val="22"/>
                <w:szCs w:val="22"/>
                <w:lang w:eastAsia="en-US"/>
              </w:rPr>
              <w:t>Двухставочный</w:t>
            </w:r>
          </w:p>
        </w:tc>
        <w:tc>
          <w:tcPr>
            <w:tcW w:w="1701" w:type="dxa"/>
            <w:gridSpan w:val="2"/>
            <w:shd w:val="clear" w:color="auto" w:fill="auto"/>
            <w:vAlign w:val="center"/>
          </w:tcPr>
          <w:p w14:paraId="53EC0833"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21036612"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1A6F7657"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411BAB1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5D806AA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228755F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3CF9B667"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3488512" w14:textId="77777777" w:rsidTr="00E8485B">
        <w:tc>
          <w:tcPr>
            <w:tcW w:w="1277" w:type="dxa"/>
            <w:vMerge/>
            <w:shd w:val="clear" w:color="auto" w:fill="auto"/>
            <w:vAlign w:val="center"/>
          </w:tcPr>
          <w:p w14:paraId="2C8FE16D"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26C7DE5A" w14:textId="77777777" w:rsidR="00CC4DDA" w:rsidRPr="00CC4DDA" w:rsidRDefault="00CC4DDA" w:rsidP="00CC4DDA">
            <w:pPr>
              <w:ind w:right="-2"/>
              <w:jc w:val="center"/>
              <w:rPr>
                <w:sz w:val="22"/>
                <w:szCs w:val="22"/>
                <w:lang w:eastAsia="en-US"/>
              </w:rPr>
            </w:pPr>
            <w:r w:rsidRPr="00CC4DDA">
              <w:rPr>
                <w:sz w:val="22"/>
                <w:szCs w:val="22"/>
                <w:lang w:eastAsia="en-US"/>
              </w:rPr>
              <w:t>Ставка за тепловую энергию, руб./Гкал</w:t>
            </w:r>
          </w:p>
        </w:tc>
        <w:tc>
          <w:tcPr>
            <w:tcW w:w="1701" w:type="dxa"/>
            <w:gridSpan w:val="2"/>
            <w:shd w:val="clear" w:color="auto" w:fill="auto"/>
            <w:vAlign w:val="center"/>
          </w:tcPr>
          <w:p w14:paraId="5CA9EEAC"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7E361D5D"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7D1173AA"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218F3CC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0F1AF65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1869E20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31108EF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74EBB72B" w14:textId="77777777" w:rsidTr="00E8485B">
        <w:trPr>
          <w:trHeight w:val="1046"/>
        </w:trPr>
        <w:tc>
          <w:tcPr>
            <w:tcW w:w="1277" w:type="dxa"/>
            <w:vMerge/>
            <w:shd w:val="clear" w:color="auto" w:fill="auto"/>
            <w:vAlign w:val="center"/>
          </w:tcPr>
          <w:p w14:paraId="7025F55A"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7B427A86" w14:textId="77777777" w:rsidR="00CC4DDA" w:rsidRPr="00CC4DDA" w:rsidRDefault="00CC4DDA" w:rsidP="00CC4DDA">
            <w:pPr>
              <w:ind w:right="-2"/>
              <w:jc w:val="center"/>
              <w:rPr>
                <w:sz w:val="22"/>
                <w:szCs w:val="22"/>
                <w:lang w:eastAsia="en-US"/>
              </w:rPr>
            </w:pPr>
            <w:r w:rsidRPr="00CC4DDA">
              <w:rPr>
                <w:sz w:val="22"/>
                <w:szCs w:val="22"/>
                <w:lang w:eastAsia="en-US"/>
              </w:rPr>
              <w:t>Ставка за содер-жание тепловой мощности, тыс. руб./Гкал/ч в мес.</w:t>
            </w:r>
          </w:p>
        </w:tc>
        <w:tc>
          <w:tcPr>
            <w:tcW w:w="1701" w:type="dxa"/>
            <w:gridSpan w:val="2"/>
            <w:shd w:val="clear" w:color="auto" w:fill="auto"/>
            <w:vAlign w:val="center"/>
          </w:tcPr>
          <w:p w14:paraId="40635832"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3E3B5732"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058CFBA0"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0C9DD02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1D47A71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60E1C9F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10CD8F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4CCAACD" w14:textId="77777777" w:rsidTr="00E8485B">
        <w:tc>
          <w:tcPr>
            <w:tcW w:w="1277" w:type="dxa"/>
            <w:vMerge/>
            <w:shd w:val="clear" w:color="auto" w:fill="auto"/>
            <w:vAlign w:val="center"/>
          </w:tcPr>
          <w:p w14:paraId="11DEE51C" w14:textId="77777777" w:rsidR="00CC4DDA" w:rsidRPr="00CC4DDA" w:rsidRDefault="00CC4DDA" w:rsidP="00CC4DDA">
            <w:pPr>
              <w:ind w:right="-2"/>
              <w:jc w:val="center"/>
              <w:rPr>
                <w:sz w:val="22"/>
                <w:szCs w:val="22"/>
                <w:lang w:eastAsia="en-US"/>
              </w:rPr>
            </w:pPr>
          </w:p>
        </w:tc>
        <w:tc>
          <w:tcPr>
            <w:tcW w:w="9497" w:type="dxa"/>
            <w:gridSpan w:val="9"/>
            <w:shd w:val="clear" w:color="auto" w:fill="auto"/>
            <w:vAlign w:val="center"/>
          </w:tcPr>
          <w:p w14:paraId="2F0819A5" w14:textId="77777777" w:rsidR="00CC4DDA" w:rsidRPr="00CC4DDA" w:rsidRDefault="00CC4DDA" w:rsidP="00CC4DDA">
            <w:pPr>
              <w:ind w:right="-2"/>
              <w:jc w:val="center"/>
              <w:rPr>
                <w:sz w:val="22"/>
                <w:szCs w:val="22"/>
                <w:lang w:eastAsia="en-US"/>
              </w:rPr>
            </w:pPr>
            <w:r w:rsidRPr="00CC4DDA">
              <w:rPr>
                <w:sz w:val="22"/>
                <w:szCs w:val="22"/>
                <w:lang w:eastAsia="en-US"/>
              </w:rPr>
              <w:t>Население (тарифы указываются с учетом НДС) *</w:t>
            </w:r>
          </w:p>
        </w:tc>
      </w:tr>
      <w:tr w:rsidR="00CC4DDA" w:rsidRPr="00CC4DDA" w14:paraId="4D7AC3B2" w14:textId="77777777" w:rsidTr="00E8485B">
        <w:trPr>
          <w:trHeight w:val="225"/>
        </w:trPr>
        <w:tc>
          <w:tcPr>
            <w:tcW w:w="1277" w:type="dxa"/>
            <w:vMerge/>
            <w:shd w:val="clear" w:color="auto" w:fill="auto"/>
            <w:vAlign w:val="center"/>
          </w:tcPr>
          <w:p w14:paraId="1AC16ED7" w14:textId="77777777" w:rsidR="00CC4DDA" w:rsidRPr="00CC4DDA" w:rsidRDefault="00CC4DDA" w:rsidP="00CC4DDA">
            <w:pPr>
              <w:ind w:right="-2"/>
              <w:jc w:val="center"/>
              <w:rPr>
                <w:sz w:val="22"/>
                <w:szCs w:val="22"/>
                <w:lang w:eastAsia="en-US"/>
              </w:rPr>
            </w:pPr>
          </w:p>
        </w:tc>
        <w:tc>
          <w:tcPr>
            <w:tcW w:w="2126" w:type="dxa"/>
            <w:vMerge w:val="restart"/>
            <w:shd w:val="clear" w:color="auto" w:fill="auto"/>
            <w:vAlign w:val="center"/>
          </w:tcPr>
          <w:p w14:paraId="09C5E4F5" w14:textId="77777777" w:rsidR="00CC4DDA" w:rsidRPr="00CC4DDA" w:rsidRDefault="00CC4DDA" w:rsidP="00CC4DDA">
            <w:pPr>
              <w:ind w:right="-2"/>
              <w:jc w:val="center"/>
              <w:rPr>
                <w:sz w:val="22"/>
                <w:szCs w:val="22"/>
                <w:lang w:eastAsia="en-US"/>
              </w:rPr>
            </w:pPr>
            <w:r w:rsidRPr="00CC4DDA">
              <w:rPr>
                <w:sz w:val="22"/>
                <w:szCs w:val="22"/>
                <w:lang w:eastAsia="en-US"/>
              </w:rPr>
              <w:t>Одноставочный</w:t>
            </w:r>
          </w:p>
          <w:p w14:paraId="07ED3CFC" w14:textId="77777777" w:rsidR="00CC4DDA" w:rsidRPr="00CC4DDA" w:rsidRDefault="00CC4DDA" w:rsidP="00CC4DDA">
            <w:pPr>
              <w:ind w:right="-2"/>
              <w:jc w:val="center"/>
              <w:rPr>
                <w:sz w:val="22"/>
                <w:szCs w:val="22"/>
                <w:lang w:eastAsia="en-US"/>
              </w:rPr>
            </w:pPr>
            <w:r w:rsidRPr="00CC4DDA">
              <w:rPr>
                <w:sz w:val="22"/>
                <w:szCs w:val="22"/>
                <w:lang w:eastAsia="en-US"/>
              </w:rPr>
              <w:t>руб./Гкал</w:t>
            </w:r>
          </w:p>
        </w:tc>
        <w:tc>
          <w:tcPr>
            <w:tcW w:w="1701" w:type="dxa"/>
            <w:gridSpan w:val="2"/>
            <w:shd w:val="clear" w:color="auto" w:fill="auto"/>
            <w:vAlign w:val="center"/>
          </w:tcPr>
          <w:p w14:paraId="334948F1" w14:textId="77777777" w:rsidR="00CC4DDA" w:rsidRPr="00CC4DDA" w:rsidRDefault="00CC4DDA" w:rsidP="00CC4DDA">
            <w:pPr>
              <w:jc w:val="center"/>
              <w:rPr>
                <w:sz w:val="22"/>
                <w:szCs w:val="22"/>
                <w:lang w:eastAsia="en-US"/>
              </w:rPr>
            </w:pPr>
            <w:r w:rsidRPr="00CC4DDA">
              <w:rPr>
                <w:sz w:val="22"/>
              </w:rPr>
              <w:t>с 01.01.2024</w:t>
            </w:r>
          </w:p>
        </w:tc>
        <w:tc>
          <w:tcPr>
            <w:tcW w:w="1169" w:type="dxa"/>
            <w:shd w:val="clear" w:color="auto" w:fill="auto"/>
            <w:vAlign w:val="center"/>
          </w:tcPr>
          <w:p w14:paraId="1D8024A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580A47F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1D76FAB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87DE6B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110A0F2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9F4C01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114B933C" w14:textId="77777777" w:rsidTr="00E8485B">
        <w:trPr>
          <w:trHeight w:val="180"/>
        </w:trPr>
        <w:tc>
          <w:tcPr>
            <w:tcW w:w="1277" w:type="dxa"/>
            <w:vMerge/>
            <w:shd w:val="clear" w:color="auto" w:fill="auto"/>
            <w:vAlign w:val="center"/>
          </w:tcPr>
          <w:p w14:paraId="79B24F1D"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4892085E"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2557C94E" w14:textId="77777777" w:rsidR="00CC4DDA" w:rsidRPr="00CC4DDA" w:rsidRDefault="00CC4DDA" w:rsidP="00CC4DDA">
            <w:pPr>
              <w:jc w:val="center"/>
              <w:rPr>
                <w:sz w:val="22"/>
                <w:szCs w:val="22"/>
                <w:lang w:eastAsia="en-US"/>
              </w:rPr>
            </w:pPr>
            <w:r w:rsidRPr="00CC4DDA">
              <w:rPr>
                <w:sz w:val="22"/>
              </w:rPr>
              <w:t>с 01.07.2024</w:t>
            </w:r>
          </w:p>
        </w:tc>
        <w:tc>
          <w:tcPr>
            <w:tcW w:w="1169" w:type="dxa"/>
            <w:shd w:val="clear" w:color="auto" w:fill="auto"/>
            <w:vAlign w:val="center"/>
          </w:tcPr>
          <w:p w14:paraId="33D26FEE"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2B1CD8F3"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0CBBB3C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17ED8AE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0EF77C9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77291A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799D977F" w14:textId="77777777" w:rsidTr="00E8485B">
        <w:trPr>
          <w:trHeight w:val="135"/>
        </w:trPr>
        <w:tc>
          <w:tcPr>
            <w:tcW w:w="1277" w:type="dxa"/>
            <w:vMerge/>
            <w:shd w:val="clear" w:color="auto" w:fill="auto"/>
            <w:vAlign w:val="center"/>
          </w:tcPr>
          <w:p w14:paraId="1B5C222A"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38977608"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2597E367" w14:textId="77777777" w:rsidR="00CC4DDA" w:rsidRPr="00CC4DDA" w:rsidRDefault="00CC4DDA" w:rsidP="00CC4DDA">
            <w:pPr>
              <w:jc w:val="center"/>
              <w:rPr>
                <w:sz w:val="22"/>
                <w:szCs w:val="22"/>
                <w:lang w:eastAsia="en-US"/>
              </w:rPr>
            </w:pPr>
            <w:r w:rsidRPr="00CC4DDA">
              <w:rPr>
                <w:sz w:val="22"/>
              </w:rPr>
              <w:t>с 01.01.2025</w:t>
            </w:r>
          </w:p>
        </w:tc>
        <w:tc>
          <w:tcPr>
            <w:tcW w:w="1169" w:type="dxa"/>
            <w:shd w:val="clear" w:color="auto" w:fill="auto"/>
            <w:vAlign w:val="center"/>
          </w:tcPr>
          <w:p w14:paraId="4EFBBFBB"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2AF7568E"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6DC0557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069B5B7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1110EF1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1B075A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44502232" w14:textId="77777777" w:rsidTr="00E8485B">
        <w:trPr>
          <w:trHeight w:val="135"/>
        </w:trPr>
        <w:tc>
          <w:tcPr>
            <w:tcW w:w="1277" w:type="dxa"/>
            <w:vMerge/>
            <w:shd w:val="clear" w:color="auto" w:fill="auto"/>
            <w:vAlign w:val="center"/>
          </w:tcPr>
          <w:p w14:paraId="2DC9E690"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359EECDE"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2CF1D039" w14:textId="77777777" w:rsidR="00CC4DDA" w:rsidRPr="00CC4DDA" w:rsidRDefault="00CC4DDA" w:rsidP="00CC4DDA">
            <w:pPr>
              <w:jc w:val="center"/>
              <w:rPr>
                <w:sz w:val="22"/>
                <w:szCs w:val="22"/>
                <w:lang w:eastAsia="en-US"/>
              </w:rPr>
            </w:pPr>
            <w:r w:rsidRPr="00CC4DDA">
              <w:rPr>
                <w:sz w:val="22"/>
              </w:rPr>
              <w:t>с 01.07.2025</w:t>
            </w:r>
          </w:p>
        </w:tc>
        <w:tc>
          <w:tcPr>
            <w:tcW w:w="1169" w:type="dxa"/>
            <w:shd w:val="clear" w:color="auto" w:fill="auto"/>
            <w:vAlign w:val="center"/>
          </w:tcPr>
          <w:p w14:paraId="53CDF0CC"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1E9BB700"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56C83C4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5ABCB83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14F3388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1CD194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2A3E9CA" w14:textId="77777777" w:rsidTr="00E8485B">
        <w:trPr>
          <w:trHeight w:val="135"/>
        </w:trPr>
        <w:tc>
          <w:tcPr>
            <w:tcW w:w="1277" w:type="dxa"/>
            <w:vMerge/>
            <w:shd w:val="clear" w:color="auto" w:fill="auto"/>
            <w:vAlign w:val="center"/>
          </w:tcPr>
          <w:p w14:paraId="513CAABC"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F6ECE95"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8F7ED43" w14:textId="77777777" w:rsidR="00CC4DDA" w:rsidRPr="00CC4DDA" w:rsidRDefault="00CC4DDA" w:rsidP="00CC4DDA">
            <w:pPr>
              <w:jc w:val="center"/>
              <w:rPr>
                <w:sz w:val="22"/>
                <w:szCs w:val="22"/>
                <w:lang w:eastAsia="en-US"/>
              </w:rPr>
            </w:pPr>
            <w:r w:rsidRPr="00CC4DDA">
              <w:rPr>
                <w:sz w:val="22"/>
              </w:rPr>
              <w:t>с 01.01.2026</w:t>
            </w:r>
          </w:p>
        </w:tc>
        <w:tc>
          <w:tcPr>
            <w:tcW w:w="1169" w:type="dxa"/>
            <w:shd w:val="clear" w:color="auto" w:fill="auto"/>
            <w:vAlign w:val="center"/>
          </w:tcPr>
          <w:p w14:paraId="5A5619F3" w14:textId="77777777" w:rsidR="00CC4DDA" w:rsidRPr="00CC4DDA" w:rsidRDefault="00CC4DDA" w:rsidP="00CC4DDA">
            <w:pPr>
              <w:jc w:val="center"/>
              <w:rPr>
                <w:sz w:val="22"/>
                <w:szCs w:val="22"/>
                <w:lang w:eastAsia="en-US"/>
              </w:rPr>
            </w:pPr>
            <w:r w:rsidRPr="00CC4DDA">
              <w:rPr>
                <w:sz w:val="22"/>
                <w:szCs w:val="22"/>
                <w:lang w:val="en-US" w:eastAsia="en-US"/>
              </w:rPr>
              <w:t>x</w:t>
            </w:r>
          </w:p>
        </w:tc>
        <w:tc>
          <w:tcPr>
            <w:tcW w:w="850" w:type="dxa"/>
            <w:shd w:val="clear" w:color="auto" w:fill="auto"/>
            <w:vAlign w:val="center"/>
          </w:tcPr>
          <w:p w14:paraId="342E6DC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743701E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D4FD54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7AB4E13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83133FB"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330107BC" w14:textId="77777777" w:rsidTr="00E8485B">
        <w:trPr>
          <w:trHeight w:val="135"/>
        </w:trPr>
        <w:tc>
          <w:tcPr>
            <w:tcW w:w="1277" w:type="dxa"/>
            <w:vMerge/>
            <w:shd w:val="clear" w:color="auto" w:fill="auto"/>
            <w:vAlign w:val="center"/>
          </w:tcPr>
          <w:p w14:paraId="454CE0C5"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3157BF1B"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0E4B4AF9" w14:textId="77777777" w:rsidR="00CC4DDA" w:rsidRPr="00CC4DDA" w:rsidRDefault="00CC4DDA" w:rsidP="00CC4DDA">
            <w:pPr>
              <w:jc w:val="center"/>
              <w:rPr>
                <w:sz w:val="22"/>
                <w:szCs w:val="22"/>
                <w:lang w:eastAsia="en-US"/>
              </w:rPr>
            </w:pPr>
            <w:r w:rsidRPr="00CC4DDA">
              <w:rPr>
                <w:sz w:val="22"/>
              </w:rPr>
              <w:t>с 01.07.2026</w:t>
            </w:r>
          </w:p>
        </w:tc>
        <w:tc>
          <w:tcPr>
            <w:tcW w:w="1169" w:type="dxa"/>
            <w:shd w:val="clear" w:color="auto" w:fill="auto"/>
            <w:vAlign w:val="center"/>
          </w:tcPr>
          <w:p w14:paraId="7987F5F7" w14:textId="77777777" w:rsidR="00CC4DDA" w:rsidRPr="00CC4DDA" w:rsidRDefault="00CC4DDA" w:rsidP="00CC4DDA">
            <w:pPr>
              <w:jc w:val="center"/>
              <w:rPr>
                <w:sz w:val="22"/>
                <w:szCs w:val="22"/>
                <w:lang w:eastAsia="en-US"/>
              </w:rPr>
            </w:pPr>
            <w:r w:rsidRPr="00CC4DDA">
              <w:rPr>
                <w:sz w:val="22"/>
                <w:szCs w:val="22"/>
                <w:lang w:val="en-US" w:eastAsia="en-US"/>
              </w:rPr>
              <w:t>x</w:t>
            </w:r>
          </w:p>
        </w:tc>
        <w:tc>
          <w:tcPr>
            <w:tcW w:w="850" w:type="dxa"/>
            <w:shd w:val="clear" w:color="auto" w:fill="auto"/>
            <w:vAlign w:val="center"/>
          </w:tcPr>
          <w:p w14:paraId="6FF3F7D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7D770D2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5B3F7CB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2DA118B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183E8F02"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6D6357A4" w14:textId="77777777" w:rsidTr="00E8485B">
        <w:trPr>
          <w:trHeight w:val="135"/>
        </w:trPr>
        <w:tc>
          <w:tcPr>
            <w:tcW w:w="1277" w:type="dxa"/>
            <w:vMerge/>
            <w:shd w:val="clear" w:color="auto" w:fill="auto"/>
            <w:vAlign w:val="center"/>
          </w:tcPr>
          <w:p w14:paraId="49928020"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144A3ABF"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EBC732C" w14:textId="77777777" w:rsidR="00CC4DDA" w:rsidRPr="00CC4DDA" w:rsidRDefault="00CC4DDA" w:rsidP="00CC4DDA">
            <w:pPr>
              <w:jc w:val="center"/>
              <w:rPr>
                <w:sz w:val="22"/>
                <w:szCs w:val="22"/>
                <w:lang w:eastAsia="en-US"/>
              </w:rPr>
            </w:pPr>
            <w:r w:rsidRPr="00CC4DDA">
              <w:rPr>
                <w:sz w:val="22"/>
              </w:rPr>
              <w:t>с 01.01.2027</w:t>
            </w:r>
          </w:p>
        </w:tc>
        <w:tc>
          <w:tcPr>
            <w:tcW w:w="1169" w:type="dxa"/>
            <w:shd w:val="clear" w:color="auto" w:fill="auto"/>
            <w:vAlign w:val="center"/>
          </w:tcPr>
          <w:p w14:paraId="1E9B4B42" w14:textId="77777777" w:rsidR="00CC4DDA" w:rsidRPr="00CC4DDA" w:rsidRDefault="00CC4DDA" w:rsidP="00CC4DDA">
            <w:pPr>
              <w:jc w:val="center"/>
              <w:rPr>
                <w:sz w:val="22"/>
                <w:szCs w:val="22"/>
                <w:lang w:eastAsia="en-US"/>
              </w:rPr>
            </w:pPr>
            <w:r w:rsidRPr="00CC4DDA">
              <w:rPr>
                <w:sz w:val="22"/>
                <w:szCs w:val="22"/>
                <w:lang w:val="en-US" w:eastAsia="en-US"/>
              </w:rPr>
              <w:t>x</w:t>
            </w:r>
          </w:p>
        </w:tc>
        <w:tc>
          <w:tcPr>
            <w:tcW w:w="850" w:type="dxa"/>
            <w:shd w:val="clear" w:color="auto" w:fill="auto"/>
            <w:vAlign w:val="center"/>
          </w:tcPr>
          <w:p w14:paraId="46A2E89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72C1928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071EAB7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EA5DD0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7C1C8691"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37A59CFC" w14:textId="77777777" w:rsidTr="00E8485B">
        <w:trPr>
          <w:trHeight w:val="135"/>
        </w:trPr>
        <w:tc>
          <w:tcPr>
            <w:tcW w:w="1277" w:type="dxa"/>
            <w:vMerge/>
            <w:shd w:val="clear" w:color="auto" w:fill="auto"/>
            <w:vAlign w:val="center"/>
          </w:tcPr>
          <w:p w14:paraId="17262F3C"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2EEEBFA1"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183A4B1F" w14:textId="77777777" w:rsidR="00CC4DDA" w:rsidRPr="00CC4DDA" w:rsidRDefault="00CC4DDA" w:rsidP="00CC4DDA">
            <w:pPr>
              <w:jc w:val="center"/>
              <w:rPr>
                <w:sz w:val="22"/>
                <w:szCs w:val="22"/>
                <w:lang w:eastAsia="en-US"/>
              </w:rPr>
            </w:pPr>
            <w:r w:rsidRPr="00CC4DDA">
              <w:rPr>
                <w:sz w:val="22"/>
              </w:rPr>
              <w:t>с 01.07.2027</w:t>
            </w:r>
          </w:p>
        </w:tc>
        <w:tc>
          <w:tcPr>
            <w:tcW w:w="1169" w:type="dxa"/>
            <w:shd w:val="clear" w:color="auto" w:fill="auto"/>
            <w:vAlign w:val="center"/>
          </w:tcPr>
          <w:p w14:paraId="0F60B09E" w14:textId="77777777" w:rsidR="00CC4DDA" w:rsidRPr="00CC4DDA" w:rsidRDefault="00CC4DDA" w:rsidP="00CC4DDA">
            <w:pPr>
              <w:jc w:val="center"/>
              <w:rPr>
                <w:sz w:val="22"/>
                <w:szCs w:val="22"/>
                <w:lang w:eastAsia="en-US"/>
              </w:rPr>
            </w:pPr>
            <w:r w:rsidRPr="00CC4DDA">
              <w:rPr>
                <w:sz w:val="22"/>
                <w:szCs w:val="22"/>
                <w:lang w:val="en-US" w:eastAsia="en-US"/>
              </w:rPr>
              <w:t>x</w:t>
            </w:r>
          </w:p>
        </w:tc>
        <w:tc>
          <w:tcPr>
            <w:tcW w:w="850" w:type="dxa"/>
            <w:shd w:val="clear" w:color="auto" w:fill="auto"/>
            <w:vAlign w:val="center"/>
          </w:tcPr>
          <w:p w14:paraId="0B645466"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35" w:type="dxa"/>
            <w:shd w:val="clear" w:color="auto" w:fill="auto"/>
            <w:vAlign w:val="center"/>
          </w:tcPr>
          <w:p w14:paraId="23068CF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4D5ADD9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31F4898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0D4BFFEB" w14:textId="77777777" w:rsidR="00CC4DDA" w:rsidRPr="00CC4DDA" w:rsidRDefault="00CC4DDA" w:rsidP="00CC4DDA">
            <w:pPr>
              <w:jc w:val="center"/>
              <w:rPr>
                <w:sz w:val="22"/>
                <w:szCs w:val="22"/>
                <w:lang w:eastAsia="en-US"/>
              </w:rPr>
            </w:pPr>
            <w:r w:rsidRPr="00CC4DDA">
              <w:rPr>
                <w:sz w:val="22"/>
                <w:szCs w:val="22"/>
                <w:lang w:eastAsia="en-US"/>
              </w:rPr>
              <w:t>x</w:t>
            </w:r>
          </w:p>
        </w:tc>
      </w:tr>
      <w:tr w:rsidR="00CC4DDA" w:rsidRPr="00CC4DDA" w14:paraId="63F1F210" w14:textId="77777777" w:rsidTr="00E8485B">
        <w:trPr>
          <w:trHeight w:val="135"/>
        </w:trPr>
        <w:tc>
          <w:tcPr>
            <w:tcW w:w="1277" w:type="dxa"/>
            <w:vMerge/>
            <w:shd w:val="clear" w:color="auto" w:fill="auto"/>
            <w:vAlign w:val="center"/>
          </w:tcPr>
          <w:p w14:paraId="67843561"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600AF2A"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734CD1CB" w14:textId="77777777" w:rsidR="00CC4DDA" w:rsidRPr="00CC4DDA" w:rsidRDefault="00CC4DDA" w:rsidP="00CC4DDA">
            <w:pPr>
              <w:jc w:val="center"/>
              <w:rPr>
                <w:sz w:val="22"/>
                <w:szCs w:val="22"/>
                <w:lang w:eastAsia="en-US"/>
              </w:rPr>
            </w:pPr>
            <w:r w:rsidRPr="00CC4DDA">
              <w:rPr>
                <w:sz w:val="22"/>
              </w:rPr>
              <w:t>с 01.01.2028</w:t>
            </w:r>
          </w:p>
        </w:tc>
        <w:tc>
          <w:tcPr>
            <w:tcW w:w="1169" w:type="dxa"/>
            <w:shd w:val="clear" w:color="auto" w:fill="auto"/>
            <w:vAlign w:val="center"/>
          </w:tcPr>
          <w:p w14:paraId="65195C65"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18FA6E14"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5A5DB18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576FA39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70E2B542"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44509F09"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674BE9DC" w14:textId="77777777" w:rsidTr="00E8485B">
        <w:trPr>
          <w:trHeight w:val="135"/>
        </w:trPr>
        <w:tc>
          <w:tcPr>
            <w:tcW w:w="1277" w:type="dxa"/>
            <w:vMerge/>
            <w:shd w:val="clear" w:color="auto" w:fill="auto"/>
            <w:vAlign w:val="center"/>
          </w:tcPr>
          <w:p w14:paraId="53E028D4" w14:textId="77777777" w:rsidR="00CC4DDA" w:rsidRPr="00CC4DDA" w:rsidRDefault="00CC4DDA" w:rsidP="00CC4DDA">
            <w:pPr>
              <w:ind w:right="-2"/>
              <w:jc w:val="center"/>
              <w:rPr>
                <w:sz w:val="22"/>
                <w:szCs w:val="22"/>
                <w:lang w:eastAsia="en-US"/>
              </w:rPr>
            </w:pPr>
          </w:p>
        </w:tc>
        <w:tc>
          <w:tcPr>
            <w:tcW w:w="2126" w:type="dxa"/>
            <w:vMerge/>
            <w:shd w:val="clear" w:color="auto" w:fill="auto"/>
            <w:vAlign w:val="center"/>
          </w:tcPr>
          <w:p w14:paraId="598B1EC3" w14:textId="77777777" w:rsidR="00CC4DDA" w:rsidRPr="00CC4DDA" w:rsidRDefault="00CC4DDA" w:rsidP="00CC4DDA">
            <w:pPr>
              <w:ind w:right="-2"/>
              <w:jc w:val="center"/>
              <w:rPr>
                <w:sz w:val="22"/>
                <w:szCs w:val="22"/>
                <w:lang w:eastAsia="en-US"/>
              </w:rPr>
            </w:pPr>
          </w:p>
        </w:tc>
        <w:tc>
          <w:tcPr>
            <w:tcW w:w="1701" w:type="dxa"/>
            <w:gridSpan w:val="2"/>
            <w:shd w:val="clear" w:color="auto" w:fill="auto"/>
            <w:vAlign w:val="center"/>
          </w:tcPr>
          <w:p w14:paraId="4927FF33" w14:textId="77777777" w:rsidR="00CC4DDA" w:rsidRPr="00CC4DDA" w:rsidRDefault="00CC4DDA" w:rsidP="00CC4DDA">
            <w:pPr>
              <w:jc w:val="center"/>
              <w:rPr>
                <w:sz w:val="22"/>
                <w:szCs w:val="22"/>
                <w:lang w:eastAsia="en-US"/>
              </w:rPr>
            </w:pPr>
            <w:r w:rsidRPr="00CC4DDA">
              <w:rPr>
                <w:sz w:val="22"/>
              </w:rPr>
              <w:t>с 01.07.2028</w:t>
            </w:r>
          </w:p>
        </w:tc>
        <w:tc>
          <w:tcPr>
            <w:tcW w:w="1169" w:type="dxa"/>
            <w:shd w:val="clear" w:color="auto" w:fill="auto"/>
            <w:vAlign w:val="center"/>
          </w:tcPr>
          <w:p w14:paraId="1E7611A2"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328F3FFB"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3C9648A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6C6D87DA"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4101B2F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793AFEBF"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3112E5F5" w14:textId="77777777" w:rsidTr="00E8485B">
        <w:trPr>
          <w:trHeight w:val="153"/>
        </w:trPr>
        <w:tc>
          <w:tcPr>
            <w:tcW w:w="1277" w:type="dxa"/>
            <w:vMerge/>
            <w:shd w:val="clear" w:color="auto" w:fill="auto"/>
            <w:vAlign w:val="center"/>
          </w:tcPr>
          <w:p w14:paraId="66577C27" w14:textId="77777777" w:rsidR="00CC4DDA" w:rsidRPr="00CC4DDA" w:rsidRDefault="00CC4DDA" w:rsidP="00CC4DDA">
            <w:pPr>
              <w:ind w:right="-2"/>
              <w:jc w:val="center"/>
              <w:rPr>
                <w:sz w:val="22"/>
                <w:szCs w:val="22"/>
                <w:lang w:eastAsia="en-US"/>
              </w:rPr>
            </w:pPr>
          </w:p>
        </w:tc>
        <w:tc>
          <w:tcPr>
            <w:tcW w:w="2126" w:type="dxa"/>
            <w:shd w:val="clear" w:color="auto" w:fill="auto"/>
            <w:vAlign w:val="center"/>
          </w:tcPr>
          <w:p w14:paraId="4542DF33" w14:textId="77777777" w:rsidR="00CC4DDA" w:rsidRPr="00CC4DDA" w:rsidRDefault="00CC4DDA" w:rsidP="00CC4DDA">
            <w:pPr>
              <w:ind w:right="-2"/>
              <w:jc w:val="center"/>
              <w:rPr>
                <w:sz w:val="22"/>
                <w:szCs w:val="22"/>
                <w:lang w:eastAsia="en-US"/>
              </w:rPr>
            </w:pPr>
            <w:r w:rsidRPr="00CC4DDA">
              <w:rPr>
                <w:sz w:val="22"/>
                <w:szCs w:val="22"/>
                <w:lang w:eastAsia="en-US"/>
              </w:rPr>
              <w:t>Двухставочный</w:t>
            </w:r>
          </w:p>
        </w:tc>
        <w:tc>
          <w:tcPr>
            <w:tcW w:w="1701" w:type="dxa"/>
            <w:gridSpan w:val="2"/>
            <w:shd w:val="clear" w:color="auto" w:fill="auto"/>
            <w:vAlign w:val="center"/>
          </w:tcPr>
          <w:p w14:paraId="31798B1C"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shd w:val="clear" w:color="auto" w:fill="auto"/>
            <w:vAlign w:val="center"/>
          </w:tcPr>
          <w:p w14:paraId="1EDA7403"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shd w:val="clear" w:color="auto" w:fill="auto"/>
            <w:vAlign w:val="center"/>
          </w:tcPr>
          <w:p w14:paraId="3DA14B77"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shd w:val="clear" w:color="auto" w:fill="auto"/>
            <w:vAlign w:val="center"/>
          </w:tcPr>
          <w:p w14:paraId="6FD8ECCB"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shd w:val="clear" w:color="auto" w:fill="auto"/>
            <w:vAlign w:val="center"/>
          </w:tcPr>
          <w:p w14:paraId="70011C68"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shd w:val="clear" w:color="auto" w:fill="auto"/>
            <w:vAlign w:val="center"/>
          </w:tcPr>
          <w:p w14:paraId="75ABBAF0"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shd w:val="clear" w:color="auto" w:fill="auto"/>
            <w:vAlign w:val="center"/>
          </w:tcPr>
          <w:p w14:paraId="582F7E73"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5D54537D" w14:textId="77777777" w:rsidTr="00E8485B">
        <w:tc>
          <w:tcPr>
            <w:tcW w:w="1277" w:type="dxa"/>
            <w:vMerge/>
            <w:shd w:val="clear" w:color="auto" w:fill="auto"/>
            <w:vAlign w:val="center"/>
          </w:tcPr>
          <w:p w14:paraId="3D0CBC39" w14:textId="77777777" w:rsidR="00CC4DDA" w:rsidRPr="00CC4DDA" w:rsidRDefault="00CC4DDA" w:rsidP="00CC4DDA">
            <w:pPr>
              <w:ind w:right="-2"/>
              <w:jc w:val="center"/>
              <w:rPr>
                <w:sz w:val="22"/>
                <w:szCs w:val="22"/>
                <w:lang w:eastAsia="en-US"/>
              </w:rPr>
            </w:pPr>
          </w:p>
        </w:tc>
        <w:tc>
          <w:tcPr>
            <w:tcW w:w="2126" w:type="dxa"/>
            <w:tcBorders>
              <w:bottom w:val="single" w:sz="4" w:space="0" w:color="auto"/>
            </w:tcBorders>
            <w:shd w:val="clear" w:color="auto" w:fill="auto"/>
            <w:vAlign w:val="center"/>
          </w:tcPr>
          <w:p w14:paraId="2C9DB6D7" w14:textId="77777777" w:rsidR="00CC4DDA" w:rsidRPr="00CC4DDA" w:rsidRDefault="00CC4DDA" w:rsidP="00CC4DDA">
            <w:pPr>
              <w:ind w:right="-2"/>
              <w:jc w:val="center"/>
              <w:rPr>
                <w:sz w:val="22"/>
                <w:szCs w:val="22"/>
                <w:lang w:eastAsia="en-US"/>
              </w:rPr>
            </w:pPr>
            <w:r w:rsidRPr="00CC4DDA">
              <w:rPr>
                <w:sz w:val="22"/>
                <w:szCs w:val="22"/>
                <w:lang w:eastAsia="en-US"/>
              </w:rPr>
              <w:t>Ставка за тепловую энергию, руб./Гкал</w:t>
            </w:r>
          </w:p>
        </w:tc>
        <w:tc>
          <w:tcPr>
            <w:tcW w:w="1701" w:type="dxa"/>
            <w:gridSpan w:val="2"/>
            <w:tcBorders>
              <w:bottom w:val="single" w:sz="4" w:space="0" w:color="auto"/>
            </w:tcBorders>
            <w:shd w:val="clear" w:color="auto" w:fill="auto"/>
            <w:vAlign w:val="center"/>
          </w:tcPr>
          <w:p w14:paraId="397C31AB"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tcBorders>
              <w:bottom w:val="single" w:sz="4" w:space="0" w:color="auto"/>
            </w:tcBorders>
            <w:shd w:val="clear" w:color="auto" w:fill="auto"/>
            <w:vAlign w:val="center"/>
          </w:tcPr>
          <w:p w14:paraId="6C8A459C"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tcBorders>
              <w:bottom w:val="single" w:sz="4" w:space="0" w:color="auto"/>
            </w:tcBorders>
            <w:shd w:val="clear" w:color="auto" w:fill="auto"/>
            <w:vAlign w:val="center"/>
          </w:tcPr>
          <w:p w14:paraId="0F9D5F5F"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tcBorders>
              <w:bottom w:val="single" w:sz="4" w:space="0" w:color="auto"/>
            </w:tcBorders>
            <w:shd w:val="clear" w:color="auto" w:fill="auto"/>
            <w:vAlign w:val="center"/>
          </w:tcPr>
          <w:p w14:paraId="23606FFE"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tcBorders>
              <w:bottom w:val="single" w:sz="4" w:space="0" w:color="auto"/>
            </w:tcBorders>
            <w:shd w:val="clear" w:color="auto" w:fill="auto"/>
            <w:vAlign w:val="center"/>
          </w:tcPr>
          <w:p w14:paraId="45B52AC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tcBorders>
              <w:bottom w:val="single" w:sz="4" w:space="0" w:color="auto"/>
            </w:tcBorders>
            <w:shd w:val="clear" w:color="auto" w:fill="auto"/>
            <w:vAlign w:val="center"/>
          </w:tcPr>
          <w:p w14:paraId="523612E4"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tcBorders>
              <w:bottom w:val="single" w:sz="4" w:space="0" w:color="auto"/>
            </w:tcBorders>
            <w:shd w:val="clear" w:color="auto" w:fill="auto"/>
            <w:vAlign w:val="center"/>
          </w:tcPr>
          <w:p w14:paraId="7F7F9A6D"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r w:rsidR="00CC4DDA" w:rsidRPr="00CC4DDA" w14:paraId="583A5E5A" w14:textId="77777777" w:rsidTr="00E8485B">
        <w:tc>
          <w:tcPr>
            <w:tcW w:w="1277" w:type="dxa"/>
            <w:vMerge/>
            <w:tcBorders>
              <w:bottom w:val="single" w:sz="4" w:space="0" w:color="auto"/>
            </w:tcBorders>
            <w:shd w:val="clear" w:color="auto" w:fill="auto"/>
            <w:vAlign w:val="center"/>
          </w:tcPr>
          <w:p w14:paraId="0713C10C" w14:textId="77777777" w:rsidR="00CC4DDA" w:rsidRPr="00CC4DDA" w:rsidRDefault="00CC4DDA" w:rsidP="00CC4DDA">
            <w:pPr>
              <w:ind w:right="-2"/>
              <w:jc w:val="center"/>
              <w:rPr>
                <w:sz w:val="22"/>
                <w:szCs w:val="22"/>
                <w:lang w:eastAsia="en-US"/>
              </w:rPr>
            </w:pPr>
          </w:p>
        </w:tc>
        <w:tc>
          <w:tcPr>
            <w:tcW w:w="2126" w:type="dxa"/>
            <w:tcBorders>
              <w:top w:val="single" w:sz="4" w:space="0" w:color="auto"/>
              <w:bottom w:val="single" w:sz="4" w:space="0" w:color="auto"/>
            </w:tcBorders>
            <w:shd w:val="clear" w:color="auto" w:fill="auto"/>
            <w:vAlign w:val="center"/>
          </w:tcPr>
          <w:p w14:paraId="1BE1ACA6" w14:textId="77777777" w:rsidR="00CC4DDA" w:rsidRPr="00CC4DDA" w:rsidRDefault="00CC4DDA" w:rsidP="00CC4DDA">
            <w:pPr>
              <w:ind w:right="-2"/>
              <w:jc w:val="center"/>
              <w:rPr>
                <w:sz w:val="22"/>
                <w:szCs w:val="22"/>
                <w:lang w:eastAsia="en-US"/>
              </w:rPr>
            </w:pPr>
            <w:r w:rsidRPr="00CC4DDA">
              <w:rPr>
                <w:sz w:val="22"/>
                <w:szCs w:val="22"/>
                <w:lang w:eastAsia="en-US"/>
              </w:rPr>
              <w:t>Ставка за содер-жание тепловой мощности, тыс. руб./Гкал/ч в мес.</w:t>
            </w:r>
          </w:p>
        </w:tc>
        <w:tc>
          <w:tcPr>
            <w:tcW w:w="1701" w:type="dxa"/>
            <w:gridSpan w:val="2"/>
            <w:tcBorders>
              <w:top w:val="single" w:sz="4" w:space="0" w:color="auto"/>
              <w:bottom w:val="single" w:sz="4" w:space="0" w:color="auto"/>
            </w:tcBorders>
            <w:shd w:val="clear" w:color="auto" w:fill="auto"/>
            <w:vAlign w:val="center"/>
          </w:tcPr>
          <w:p w14:paraId="3BA91420" w14:textId="77777777" w:rsidR="00CC4DDA" w:rsidRPr="00CC4DDA" w:rsidRDefault="00CC4DDA" w:rsidP="00CC4DDA">
            <w:pPr>
              <w:jc w:val="center"/>
              <w:rPr>
                <w:sz w:val="22"/>
                <w:szCs w:val="22"/>
                <w:lang w:eastAsia="en-US"/>
              </w:rPr>
            </w:pPr>
            <w:r w:rsidRPr="00CC4DDA">
              <w:rPr>
                <w:sz w:val="22"/>
                <w:szCs w:val="22"/>
                <w:lang w:eastAsia="en-US"/>
              </w:rPr>
              <w:t>x</w:t>
            </w:r>
          </w:p>
        </w:tc>
        <w:tc>
          <w:tcPr>
            <w:tcW w:w="1169" w:type="dxa"/>
            <w:tcBorders>
              <w:top w:val="single" w:sz="4" w:space="0" w:color="auto"/>
              <w:bottom w:val="single" w:sz="4" w:space="0" w:color="auto"/>
            </w:tcBorders>
            <w:shd w:val="clear" w:color="auto" w:fill="auto"/>
            <w:vAlign w:val="center"/>
          </w:tcPr>
          <w:p w14:paraId="6075F5D3" w14:textId="77777777" w:rsidR="00CC4DDA" w:rsidRPr="00CC4DDA" w:rsidRDefault="00CC4DDA" w:rsidP="00CC4DDA">
            <w:pPr>
              <w:jc w:val="center"/>
              <w:rPr>
                <w:sz w:val="22"/>
                <w:szCs w:val="22"/>
                <w:lang w:eastAsia="en-US"/>
              </w:rPr>
            </w:pPr>
            <w:r w:rsidRPr="00CC4DDA">
              <w:rPr>
                <w:sz w:val="22"/>
                <w:szCs w:val="22"/>
                <w:lang w:eastAsia="en-US"/>
              </w:rPr>
              <w:t>x</w:t>
            </w:r>
          </w:p>
        </w:tc>
        <w:tc>
          <w:tcPr>
            <w:tcW w:w="850" w:type="dxa"/>
            <w:tcBorders>
              <w:top w:val="single" w:sz="4" w:space="0" w:color="auto"/>
              <w:bottom w:val="single" w:sz="4" w:space="0" w:color="auto"/>
            </w:tcBorders>
            <w:shd w:val="clear" w:color="auto" w:fill="auto"/>
            <w:vAlign w:val="center"/>
          </w:tcPr>
          <w:p w14:paraId="28649691" w14:textId="77777777" w:rsidR="00CC4DDA" w:rsidRPr="00CC4DDA" w:rsidRDefault="00CC4DDA" w:rsidP="00CC4DDA">
            <w:pPr>
              <w:jc w:val="center"/>
              <w:rPr>
                <w:sz w:val="22"/>
                <w:szCs w:val="22"/>
                <w:lang w:eastAsia="en-US"/>
              </w:rPr>
            </w:pPr>
            <w:r w:rsidRPr="00CC4DDA">
              <w:rPr>
                <w:sz w:val="22"/>
                <w:szCs w:val="22"/>
                <w:lang w:eastAsia="en-US"/>
              </w:rPr>
              <w:t>x</w:t>
            </w:r>
          </w:p>
        </w:tc>
        <w:tc>
          <w:tcPr>
            <w:tcW w:w="835" w:type="dxa"/>
            <w:tcBorders>
              <w:top w:val="single" w:sz="4" w:space="0" w:color="auto"/>
              <w:bottom w:val="single" w:sz="4" w:space="0" w:color="auto"/>
            </w:tcBorders>
            <w:shd w:val="clear" w:color="auto" w:fill="auto"/>
            <w:vAlign w:val="center"/>
          </w:tcPr>
          <w:p w14:paraId="35F0F645"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1009" w:type="dxa"/>
            <w:tcBorders>
              <w:top w:val="single" w:sz="4" w:space="0" w:color="auto"/>
              <w:bottom w:val="single" w:sz="4" w:space="0" w:color="auto"/>
            </w:tcBorders>
            <w:shd w:val="clear" w:color="auto" w:fill="auto"/>
            <w:vAlign w:val="center"/>
          </w:tcPr>
          <w:p w14:paraId="78247461"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850" w:type="dxa"/>
            <w:tcBorders>
              <w:top w:val="single" w:sz="4" w:space="0" w:color="auto"/>
              <w:bottom w:val="single" w:sz="4" w:space="0" w:color="auto"/>
            </w:tcBorders>
            <w:shd w:val="clear" w:color="auto" w:fill="auto"/>
            <w:vAlign w:val="center"/>
          </w:tcPr>
          <w:p w14:paraId="299199B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c>
          <w:tcPr>
            <w:tcW w:w="957" w:type="dxa"/>
            <w:tcBorders>
              <w:top w:val="single" w:sz="4" w:space="0" w:color="auto"/>
              <w:bottom w:val="single" w:sz="4" w:space="0" w:color="auto"/>
            </w:tcBorders>
            <w:shd w:val="clear" w:color="auto" w:fill="auto"/>
            <w:vAlign w:val="center"/>
          </w:tcPr>
          <w:p w14:paraId="51C39BBC" w14:textId="77777777" w:rsidR="00CC4DDA" w:rsidRPr="00CC4DDA" w:rsidRDefault="00CC4DDA" w:rsidP="00CC4DDA">
            <w:pPr>
              <w:ind w:right="-2"/>
              <w:jc w:val="center"/>
              <w:rPr>
                <w:sz w:val="22"/>
                <w:szCs w:val="22"/>
                <w:lang w:val="en-US" w:eastAsia="en-US"/>
              </w:rPr>
            </w:pPr>
            <w:r w:rsidRPr="00CC4DDA">
              <w:rPr>
                <w:sz w:val="22"/>
                <w:szCs w:val="22"/>
                <w:lang w:val="en-US" w:eastAsia="en-US"/>
              </w:rPr>
              <w:t>x</w:t>
            </w:r>
          </w:p>
        </w:tc>
      </w:tr>
    </w:tbl>
    <w:p w14:paraId="5242817B" w14:textId="77777777" w:rsidR="00CC4DDA" w:rsidRPr="00CC4DDA" w:rsidRDefault="00CC4DDA" w:rsidP="00CC4DDA">
      <w:pPr>
        <w:jc w:val="right"/>
        <w:rPr>
          <w:szCs w:val="28"/>
          <w:lang w:eastAsia="en-US"/>
        </w:rPr>
      </w:pPr>
      <w:r w:rsidRPr="00CC4DDA">
        <w:rPr>
          <w:szCs w:val="28"/>
          <w:lang w:eastAsia="en-US"/>
        </w:rPr>
        <w:t xml:space="preserve"> (без НДС)</w:t>
      </w:r>
    </w:p>
    <w:p w14:paraId="5C6E1CE8" w14:textId="77777777" w:rsidR="00CC4DDA" w:rsidRPr="00CC4DDA" w:rsidRDefault="00CC4DDA" w:rsidP="00CC4DDA">
      <w:pPr>
        <w:tabs>
          <w:tab w:val="left" w:pos="0"/>
        </w:tabs>
        <w:ind w:right="-569" w:firstLine="709"/>
        <w:rPr>
          <w:sz w:val="16"/>
          <w:szCs w:val="16"/>
          <w:lang w:eastAsia="en-US"/>
        </w:rPr>
      </w:pPr>
    </w:p>
    <w:p w14:paraId="0757C63A" w14:textId="77777777" w:rsidR="00CC4DDA" w:rsidRPr="00CC4DDA" w:rsidRDefault="00CC4DDA" w:rsidP="00CC4DDA">
      <w:pPr>
        <w:tabs>
          <w:tab w:val="left" w:pos="0"/>
        </w:tabs>
        <w:ind w:right="-569" w:firstLine="709"/>
        <w:rPr>
          <w:sz w:val="28"/>
          <w:szCs w:val="28"/>
          <w:lang w:eastAsia="en-US"/>
        </w:rPr>
        <w:sectPr w:rsidR="00CC4DDA" w:rsidRPr="00CC4DDA" w:rsidSect="00CC4DDA">
          <w:pgSz w:w="11906" w:h="16838"/>
          <w:pgMar w:top="709" w:right="707" w:bottom="426" w:left="1418" w:header="709" w:footer="709" w:gutter="0"/>
          <w:cols w:space="708"/>
          <w:docGrid w:linePitch="360"/>
        </w:sectPr>
      </w:pPr>
      <w:r w:rsidRPr="00CC4DDA">
        <w:rPr>
          <w:sz w:val="28"/>
          <w:szCs w:val="28"/>
          <w:lang w:eastAsia="en-US"/>
        </w:rPr>
        <w:t>* Выделяется в целях реализации пункта 6 статьи 168 Налогового кодекса Российской Федерации (часть вторая).</w:t>
      </w:r>
    </w:p>
    <w:p w14:paraId="012B8533" w14:textId="41840624" w:rsidR="00CC4DDA" w:rsidRPr="00AE0629" w:rsidRDefault="00CC4DDA" w:rsidP="00CC4DDA">
      <w:pPr>
        <w:tabs>
          <w:tab w:val="left" w:pos="5580"/>
          <w:tab w:val="left" w:pos="9498"/>
        </w:tabs>
        <w:ind w:left="-4836" w:right="-569" w:firstLine="16602"/>
      </w:pPr>
      <w:r w:rsidRPr="00AE0629">
        <w:lastRenderedPageBreak/>
        <w:t xml:space="preserve">Приложение № </w:t>
      </w:r>
      <w:r>
        <w:t>13</w:t>
      </w:r>
      <w:r>
        <w:t>7</w:t>
      </w:r>
      <w:r>
        <w:t xml:space="preserve"> </w:t>
      </w:r>
      <w:r w:rsidRPr="00AE0629">
        <w:t xml:space="preserve">к протоколу № </w:t>
      </w:r>
      <w:r>
        <w:t>80</w:t>
      </w:r>
    </w:p>
    <w:p w14:paraId="7DA1B61D" w14:textId="77777777" w:rsidR="00CC4DDA" w:rsidRPr="00AE0629" w:rsidRDefault="00CC4DDA" w:rsidP="00CC4DDA">
      <w:pPr>
        <w:tabs>
          <w:tab w:val="left" w:pos="5580"/>
          <w:tab w:val="left" w:pos="9498"/>
        </w:tabs>
        <w:ind w:left="-4836" w:right="-569" w:firstLine="16602"/>
      </w:pPr>
      <w:r w:rsidRPr="00AE0629">
        <w:t>заседания правления Региональной</w:t>
      </w:r>
    </w:p>
    <w:p w14:paraId="3FD46668" w14:textId="77777777" w:rsidR="00CC4DDA" w:rsidRPr="00AE0629" w:rsidRDefault="00CC4DDA" w:rsidP="00CC4DDA">
      <w:pPr>
        <w:tabs>
          <w:tab w:val="left" w:pos="5580"/>
          <w:tab w:val="left" w:pos="9498"/>
        </w:tabs>
        <w:ind w:left="-4836" w:right="-569" w:firstLine="16602"/>
      </w:pPr>
      <w:r w:rsidRPr="00AE0629">
        <w:t>энергетической комиссии</w:t>
      </w:r>
    </w:p>
    <w:p w14:paraId="52696A23" w14:textId="77777777" w:rsidR="00CC4DDA" w:rsidRDefault="00CC4DDA" w:rsidP="00CC4DDA">
      <w:pPr>
        <w:tabs>
          <w:tab w:val="left" w:pos="5580"/>
          <w:tab w:val="left" w:pos="9498"/>
        </w:tabs>
        <w:ind w:left="-4836" w:right="-569" w:firstLine="16602"/>
      </w:pPr>
      <w:r w:rsidRPr="00AE0629">
        <w:t xml:space="preserve">Кузбасса от </w:t>
      </w:r>
      <w:r>
        <w:t>19</w:t>
      </w:r>
      <w:r w:rsidRPr="00AE0629">
        <w:t>.1</w:t>
      </w:r>
      <w:r>
        <w:t>2</w:t>
      </w:r>
      <w:r w:rsidRPr="00AE0629">
        <w:t>.2023</w:t>
      </w:r>
    </w:p>
    <w:p w14:paraId="2D5D40A5" w14:textId="77777777" w:rsidR="00CC4DDA" w:rsidRPr="00CC4DDA" w:rsidRDefault="00CC4DDA" w:rsidP="00CC4DDA">
      <w:pPr>
        <w:tabs>
          <w:tab w:val="left" w:pos="0"/>
        </w:tabs>
        <w:ind w:right="-569" w:firstLine="709"/>
        <w:rPr>
          <w:lang w:eastAsia="en-US"/>
        </w:rPr>
      </w:pPr>
    </w:p>
    <w:p w14:paraId="6D85CD1C" w14:textId="77777777" w:rsidR="00CC4DDA" w:rsidRPr="00CC4DDA" w:rsidRDefault="00CC4DDA" w:rsidP="00CC4DDA">
      <w:pPr>
        <w:tabs>
          <w:tab w:val="left" w:pos="2370"/>
        </w:tabs>
        <w:ind w:left="567" w:right="395" w:firstLine="709"/>
        <w:jc w:val="center"/>
        <w:rPr>
          <w:sz w:val="28"/>
          <w:szCs w:val="28"/>
        </w:rPr>
      </w:pPr>
      <w:r w:rsidRPr="00CC4DDA">
        <w:rPr>
          <w:b/>
          <w:bCs/>
          <w:sz w:val="28"/>
          <w:szCs w:val="28"/>
        </w:rPr>
        <w:t xml:space="preserve">Долгосрочные тарифы ООО «КузнецкТеплоСбыт» на горячую воду в открытой системе </w:t>
      </w:r>
      <w:r w:rsidRPr="00CC4DDA">
        <w:rPr>
          <w:b/>
          <w:bCs/>
          <w:color w:val="000000"/>
          <w:kern w:val="32"/>
          <w:sz w:val="28"/>
          <w:szCs w:val="28"/>
        </w:rPr>
        <w:t xml:space="preserve">теплоснабжения </w:t>
      </w:r>
      <w:r w:rsidRPr="00CC4DDA">
        <w:rPr>
          <w:b/>
          <w:bCs/>
          <w:color w:val="000000"/>
          <w:kern w:val="32"/>
          <w:sz w:val="28"/>
          <w:szCs w:val="28"/>
        </w:rPr>
        <w:br/>
        <w:t>(горячего водоснабжения)</w:t>
      </w:r>
      <w:r w:rsidRPr="00CC4DDA">
        <w:rPr>
          <w:b/>
          <w:bCs/>
          <w:sz w:val="28"/>
          <w:szCs w:val="28"/>
        </w:rPr>
        <w:t xml:space="preserve">, реализуемую на потребительском рынке </w:t>
      </w:r>
      <w:r w:rsidRPr="00CC4DDA">
        <w:rPr>
          <w:b/>
          <w:bCs/>
          <w:color w:val="000000"/>
          <w:kern w:val="32"/>
          <w:sz w:val="28"/>
          <w:szCs w:val="28"/>
        </w:rPr>
        <w:t xml:space="preserve">Новокузнецкого городского округа, </w:t>
      </w:r>
      <w:r w:rsidRPr="00CC4DDA">
        <w:rPr>
          <w:b/>
          <w:bCs/>
          <w:color w:val="000000"/>
          <w:kern w:val="32"/>
          <w:sz w:val="28"/>
          <w:szCs w:val="28"/>
        </w:rPr>
        <w:br/>
        <w:t>на период с 01.01.2024 по 31.12.2028</w:t>
      </w:r>
    </w:p>
    <w:p w14:paraId="411A9CD7" w14:textId="77777777" w:rsidR="00CC4DDA" w:rsidRPr="00CC4DDA" w:rsidRDefault="00CC4DDA" w:rsidP="00CC4DDA">
      <w:pPr>
        <w:tabs>
          <w:tab w:val="left" w:pos="2370"/>
        </w:tabs>
        <w:rPr>
          <w:sz w:val="28"/>
          <w:szCs w:val="28"/>
        </w:rPr>
      </w:pPr>
    </w:p>
    <w:tbl>
      <w:tblPr>
        <w:tblW w:w="15876" w:type="dxa"/>
        <w:tblInd w:w="562"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CC4DDA" w:rsidRPr="00CC4DDA" w14:paraId="1536915B" w14:textId="77777777" w:rsidTr="00E8485B">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FACB6" w14:textId="77777777" w:rsidR="00CC4DDA" w:rsidRPr="00CC4DDA" w:rsidRDefault="00CC4DDA" w:rsidP="00CC4DDA">
            <w:pPr>
              <w:jc w:val="center"/>
              <w:rPr>
                <w:sz w:val="20"/>
              </w:rPr>
            </w:pPr>
            <w:r w:rsidRPr="00CC4DDA">
              <w:rPr>
                <w:sz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19C55" w14:textId="77777777" w:rsidR="00CC4DDA" w:rsidRPr="00CC4DDA" w:rsidRDefault="00CC4DDA" w:rsidP="00CC4DDA">
            <w:pPr>
              <w:jc w:val="center"/>
              <w:rPr>
                <w:sz w:val="20"/>
              </w:rPr>
            </w:pPr>
            <w:r w:rsidRPr="00CC4DDA">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0273708" w14:textId="77777777" w:rsidR="00CC4DDA" w:rsidRPr="00CC4DDA" w:rsidRDefault="00CC4DDA" w:rsidP="00CC4DDA">
            <w:pPr>
              <w:jc w:val="center"/>
              <w:rPr>
                <w:sz w:val="20"/>
              </w:rPr>
            </w:pPr>
            <w:r w:rsidRPr="00CC4DDA">
              <w:rPr>
                <w:sz w:val="20"/>
              </w:rPr>
              <w:t>Тариф на горячую воду для населения, руб./м</w:t>
            </w:r>
            <w:r w:rsidRPr="00CC4DDA">
              <w:rPr>
                <w:sz w:val="20"/>
                <w:vertAlign w:val="superscript"/>
              </w:rPr>
              <w:t xml:space="preserve">3 </w:t>
            </w:r>
            <w:r w:rsidRPr="00CC4DDA">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B76F2B1" w14:textId="77777777" w:rsidR="00CC4DDA" w:rsidRPr="00CC4DDA" w:rsidRDefault="00CC4DDA" w:rsidP="00CC4DDA">
            <w:pPr>
              <w:jc w:val="center"/>
              <w:rPr>
                <w:sz w:val="20"/>
              </w:rPr>
            </w:pPr>
            <w:r w:rsidRPr="00CC4DDA">
              <w:rPr>
                <w:sz w:val="20"/>
              </w:rPr>
              <w:t>Тариф на горячую воду для прочих потребителей, руб./м</w:t>
            </w:r>
            <w:r w:rsidRPr="00CC4DDA">
              <w:rPr>
                <w:sz w:val="20"/>
                <w:vertAlign w:val="superscript"/>
              </w:rPr>
              <w:t>3</w:t>
            </w:r>
            <w:r w:rsidRPr="00CC4DDA">
              <w:rPr>
                <w:sz w:val="20"/>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94066" w14:textId="77777777" w:rsidR="00CC4DDA" w:rsidRPr="00CC4DDA" w:rsidRDefault="00CC4DDA" w:rsidP="00CC4DDA">
            <w:pPr>
              <w:jc w:val="center"/>
              <w:rPr>
                <w:sz w:val="20"/>
              </w:rPr>
            </w:pPr>
            <w:r w:rsidRPr="00CC4DDA">
              <w:rPr>
                <w:sz w:val="20"/>
              </w:rPr>
              <w:t>Компонент на теплоно-ситель, руб./м</w:t>
            </w:r>
            <w:r w:rsidRPr="00CC4DDA">
              <w:rPr>
                <w:sz w:val="20"/>
                <w:vertAlign w:val="superscript"/>
              </w:rPr>
              <w:t>3</w:t>
            </w:r>
            <w:r w:rsidRPr="00CC4DDA">
              <w:rPr>
                <w:sz w:val="20"/>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3E386990" w14:textId="77777777" w:rsidR="00CC4DDA" w:rsidRPr="00CC4DDA" w:rsidRDefault="00CC4DDA" w:rsidP="00CC4DDA">
            <w:pPr>
              <w:jc w:val="center"/>
              <w:rPr>
                <w:sz w:val="20"/>
              </w:rPr>
            </w:pPr>
            <w:r w:rsidRPr="00CC4DDA">
              <w:rPr>
                <w:sz w:val="20"/>
              </w:rPr>
              <w:t>Компонент на тепловую энергию</w:t>
            </w:r>
          </w:p>
        </w:tc>
      </w:tr>
      <w:tr w:rsidR="00CC4DDA" w:rsidRPr="00CC4DDA" w14:paraId="710B52AF" w14:textId="77777777" w:rsidTr="00E8485B">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97313F1" w14:textId="77777777" w:rsidR="00CC4DDA" w:rsidRPr="00CC4DDA" w:rsidRDefault="00CC4DDA" w:rsidP="00CC4DDA">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ED0F41E" w14:textId="77777777" w:rsidR="00CC4DDA" w:rsidRPr="00CC4DDA" w:rsidRDefault="00CC4DDA" w:rsidP="00CC4DDA">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1320E7F" w14:textId="77777777" w:rsidR="00CC4DDA" w:rsidRPr="00CC4DDA" w:rsidRDefault="00CC4DDA" w:rsidP="00CC4DDA">
            <w:pPr>
              <w:jc w:val="center"/>
              <w:rPr>
                <w:sz w:val="20"/>
              </w:rPr>
            </w:pPr>
            <w:r w:rsidRPr="00CC4DDA">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862F1AE" w14:textId="77777777" w:rsidR="00CC4DDA" w:rsidRPr="00CC4DDA" w:rsidRDefault="00CC4DDA" w:rsidP="00CC4DDA">
            <w:pPr>
              <w:jc w:val="center"/>
              <w:rPr>
                <w:sz w:val="20"/>
              </w:rPr>
            </w:pPr>
            <w:r w:rsidRPr="00CC4DDA">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6DE8E5B" w14:textId="77777777" w:rsidR="00CC4DDA" w:rsidRPr="00CC4DDA" w:rsidRDefault="00CC4DDA" w:rsidP="00CC4DDA">
            <w:pPr>
              <w:jc w:val="center"/>
              <w:rPr>
                <w:sz w:val="20"/>
              </w:rPr>
            </w:pPr>
            <w:r w:rsidRPr="00CC4DDA">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308135A" w14:textId="77777777" w:rsidR="00CC4DDA" w:rsidRPr="00CC4DDA" w:rsidRDefault="00CC4DDA" w:rsidP="00CC4DDA">
            <w:pPr>
              <w:jc w:val="center"/>
              <w:rPr>
                <w:sz w:val="20"/>
              </w:rPr>
            </w:pPr>
            <w:r w:rsidRPr="00CC4DDA">
              <w:rPr>
                <w:sz w:val="20"/>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7DB1274" w14:textId="77777777" w:rsidR="00CC4DDA" w:rsidRPr="00CC4DDA" w:rsidRDefault="00CC4DDA" w:rsidP="00CC4DDA">
            <w:pPr>
              <w:rPr>
                <w:sz w:val="20"/>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A5FACCD" w14:textId="77777777" w:rsidR="00CC4DDA" w:rsidRPr="00CC4DDA" w:rsidRDefault="00CC4DDA" w:rsidP="00CC4DDA">
            <w:pPr>
              <w:jc w:val="center"/>
              <w:rPr>
                <w:sz w:val="20"/>
              </w:rPr>
            </w:pPr>
            <w:r w:rsidRPr="00CC4DDA">
              <w:rPr>
                <w:sz w:val="20"/>
              </w:rPr>
              <w:t xml:space="preserve">Односта-вочный, руб./Гкал </w:t>
            </w:r>
            <w:r w:rsidRPr="00CC4DDA">
              <w:rPr>
                <w:sz w:val="20"/>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3752B4E" w14:textId="77777777" w:rsidR="00CC4DDA" w:rsidRPr="00CC4DDA" w:rsidRDefault="00CC4DDA" w:rsidP="00CC4DDA">
            <w:pPr>
              <w:jc w:val="center"/>
              <w:rPr>
                <w:sz w:val="20"/>
              </w:rPr>
            </w:pPr>
            <w:r w:rsidRPr="00CC4DDA">
              <w:rPr>
                <w:sz w:val="20"/>
              </w:rPr>
              <w:t>Двухставочный</w:t>
            </w:r>
          </w:p>
        </w:tc>
      </w:tr>
      <w:tr w:rsidR="00CC4DDA" w:rsidRPr="00CC4DDA" w14:paraId="531A278D" w14:textId="77777777" w:rsidTr="00E8485B">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A6FED72" w14:textId="77777777" w:rsidR="00CC4DDA" w:rsidRPr="00CC4DDA" w:rsidRDefault="00CC4DDA" w:rsidP="00CC4DDA">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2F52195" w14:textId="77777777" w:rsidR="00CC4DDA" w:rsidRPr="00CC4DDA" w:rsidRDefault="00CC4DDA" w:rsidP="00CC4DDA">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61160B92" w14:textId="77777777" w:rsidR="00CC4DDA" w:rsidRPr="00CC4DDA" w:rsidRDefault="00CC4DDA" w:rsidP="00CC4DDA">
            <w:pPr>
              <w:jc w:val="center"/>
              <w:rPr>
                <w:sz w:val="20"/>
              </w:rPr>
            </w:pPr>
            <w:r w:rsidRPr="00CC4DDA">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5C6D3F4" w14:textId="77777777" w:rsidR="00CC4DDA" w:rsidRPr="00CC4DDA" w:rsidRDefault="00CC4DDA" w:rsidP="00CC4DDA">
            <w:pPr>
              <w:jc w:val="center"/>
              <w:rPr>
                <w:sz w:val="20"/>
              </w:rPr>
            </w:pPr>
            <w:r w:rsidRPr="00CC4DDA">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7BE1167" w14:textId="77777777" w:rsidR="00CC4DDA" w:rsidRPr="00CC4DDA" w:rsidRDefault="00CC4DDA" w:rsidP="00CC4DDA">
            <w:pPr>
              <w:jc w:val="center"/>
              <w:rPr>
                <w:sz w:val="20"/>
              </w:rPr>
            </w:pPr>
            <w:r w:rsidRPr="00CC4DDA">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1AE8D7C" w14:textId="77777777" w:rsidR="00CC4DDA" w:rsidRPr="00CC4DDA" w:rsidRDefault="00CC4DDA" w:rsidP="00CC4DDA">
            <w:pPr>
              <w:jc w:val="center"/>
              <w:rPr>
                <w:sz w:val="20"/>
              </w:rPr>
            </w:pPr>
            <w:r w:rsidRPr="00CC4DDA">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076AB90" w14:textId="77777777" w:rsidR="00CC4DDA" w:rsidRPr="00CC4DDA" w:rsidRDefault="00CC4DDA" w:rsidP="00CC4DDA">
            <w:pPr>
              <w:jc w:val="center"/>
              <w:rPr>
                <w:sz w:val="20"/>
              </w:rPr>
            </w:pPr>
            <w:r w:rsidRPr="00CC4DDA">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3A05ACD" w14:textId="77777777" w:rsidR="00CC4DDA" w:rsidRPr="00CC4DDA" w:rsidRDefault="00CC4DDA" w:rsidP="00CC4DDA">
            <w:pPr>
              <w:jc w:val="center"/>
              <w:rPr>
                <w:sz w:val="20"/>
              </w:rPr>
            </w:pPr>
            <w:r w:rsidRPr="00CC4DDA">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9C839C0" w14:textId="77777777" w:rsidR="00CC4DDA" w:rsidRPr="00CC4DDA" w:rsidRDefault="00CC4DDA" w:rsidP="00CC4DDA">
            <w:pPr>
              <w:jc w:val="center"/>
              <w:rPr>
                <w:sz w:val="20"/>
              </w:rPr>
            </w:pPr>
            <w:r w:rsidRPr="00CC4DDA">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15C34F9" w14:textId="77777777" w:rsidR="00CC4DDA" w:rsidRPr="00CC4DDA" w:rsidRDefault="00CC4DDA" w:rsidP="00CC4DDA">
            <w:pPr>
              <w:jc w:val="center"/>
              <w:rPr>
                <w:sz w:val="20"/>
              </w:rPr>
            </w:pPr>
            <w:r w:rsidRPr="00CC4DDA">
              <w:rPr>
                <w:sz w:val="20"/>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968ED1A" w14:textId="77777777" w:rsidR="00CC4DDA" w:rsidRPr="00CC4DDA" w:rsidRDefault="00CC4DDA" w:rsidP="00CC4DDA">
            <w:pPr>
              <w:rPr>
                <w:sz w:val="20"/>
              </w:rPr>
            </w:pPr>
          </w:p>
        </w:tc>
        <w:tc>
          <w:tcPr>
            <w:tcW w:w="1451" w:type="dxa"/>
            <w:vMerge/>
            <w:tcBorders>
              <w:top w:val="nil"/>
              <w:left w:val="single" w:sz="4" w:space="0" w:color="auto"/>
              <w:bottom w:val="single" w:sz="4" w:space="0" w:color="auto"/>
              <w:right w:val="single" w:sz="4" w:space="0" w:color="auto"/>
            </w:tcBorders>
            <w:vAlign w:val="center"/>
            <w:hideMark/>
          </w:tcPr>
          <w:p w14:paraId="595CE493" w14:textId="77777777" w:rsidR="00CC4DDA" w:rsidRPr="00CC4DDA" w:rsidRDefault="00CC4DDA" w:rsidP="00CC4DDA">
            <w:pPr>
              <w:rPr>
                <w:sz w:val="20"/>
              </w:rPr>
            </w:pPr>
          </w:p>
        </w:tc>
        <w:tc>
          <w:tcPr>
            <w:tcW w:w="1209" w:type="dxa"/>
            <w:tcBorders>
              <w:top w:val="nil"/>
              <w:left w:val="nil"/>
              <w:bottom w:val="nil"/>
              <w:right w:val="single" w:sz="4" w:space="0" w:color="auto"/>
            </w:tcBorders>
            <w:shd w:val="clear" w:color="auto" w:fill="auto"/>
            <w:vAlign w:val="center"/>
            <w:hideMark/>
          </w:tcPr>
          <w:p w14:paraId="5BB9B072" w14:textId="77777777" w:rsidR="00CC4DDA" w:rsidRPr="00CC4DDA" w:rsidRDefault="00CC4DDA" w:rsidP="00CC4DDA">
            <w:pPr>
              <w:jc w:val="center"/>
              <w:rPr>
                <w:sz w:val="20"/>
              </w:rPr>
            </w:pPr>
            <w:r w:rsidRPr="00CC4DDA">
              <w:rPr>
                <w:sz w:val="20"/>
              </w:rPr>
              <w:t>Ставка за мощность, тыс. руб./Гкал/</w:t>
            </w:r>
            <w:r w:rsidRPr="00CC4DDA">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DB2E578" w14:textId="77777777" w:rsidR="00CC4DDA" w:rsidRPr="00CC4DDA" w:rsidRDefault="00CC4DDA" w:rsidP="00CC4DDA">
            <w:pPr>
              <w:jc w:val="center"/>
              <w:rPr>
                <w:sz w:val="20"/>
              </w:rPr>
            </w:pPr>
            <w:r w:rsidRPr="00CC4DDA">
              <w:rPr>
                <w:sz w:val="20"/>
              </w:rPr>
              <w:t>Ставка за тепловую энергию, руб./Гкал</w:t>
            </w:r>
          </w:p>
        </w:tc>
      </w:tr>
      <w:tr w:rsidR="00CC4DDA" w:rsidRPr="00CC4DDA" w14:paraId="0A50E6EC" w14:textId="77777777" w:rsidTr="00E8485B">
        <w:trPr>
          <w:trHeight w:val="284"/>
        </w:trPr>
        <w:tc>
          <w:tcPr>
            <w:tcW w:w="1961" w:type="dxa"/>
            <w:vMerge w:val="restart"/>
            <w:tcBorders>
              <w:top w:val="nil"/>
              <w:left w:val="single" w:sz="4" w:space="0" w:color="auto"/>
              <w:bottom w:val="single" w:sz="4" w:space="0" w:color="000000"/>
              <w:right w:val="single" w:sz="4" w:space="0" w:color="auto"/>
            </w:tcBorders>
            <w:shd w:val="clear" w:color="auto" w:fill="auto"/>
            <w:vAlign w:val="center"/>
            <w:hideMark/>
          </w:tcPr>
          <w:p w14:paraId="2D6C28E9" w14:textId="77777777" w:rsidR="00CC4DDA" w:rsidRPr="00CC4DDA" w:rsidRDefault="00CC4DDA" w:rsidP="00CC4DDA">
            <w:pPr>
              <w:jc w:val="center"/>
              <w:rPr>
                <w:sz w:val="20"/>
              </w:rPr>
            </w:pPr>
            <w:r w:rsidRPr="00CC4DDA">
              <w:rPr>
                <w:sz w:val="22"/>
                <w:szCs w:val="22"/>
              </w:rPr>
              <w:t>ООО «КузнецкТепло-Сбыт»</w:t>
            </w:r>
          </w:p>
        </w:tc>
        <w:tc>
          <w:tcPr>
            <w:tcW w:w="1476" w:type="dxa"/>
            <w:tcBorders>
              <w:top w:val="nil"/>
              <w:left w:val="nil"/>
              <w:bottom w:val="single" w:sz="4" w:space="0" w:color="auto"/>
              <w:right w:val="single" w:sz="4" w:space="0" w:color="auto"/>
            </w:tcBorders>
            <w:shd w:val="clear" w:color="auto" w:fill="auto"/>
            <w:hideMark/>
          </w:tcPr>
          <w:p w14:paraId="296A4092" w14:textId="77777777" w:rsidR="00CC4DDA" w:rsidRPr="00CC4DDA" w:rsidRDefault="00CC4DDA" w:rsidP="00CC4DDA">
            <w:pPr>
              <w:jc w:val="center"/>
              <w:rPr>
                <w:sz w:val="22"/>
              </w:rPr>
            </w:pPr>
            <w:r w:rsidRPr="00CC4DDA">
              <w:rPr>
                <w:sz w:val="22"/>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C3BF747" w14:textId="77777777" w:rsidR="00CC4DDA" w:rsidRPr="00CC4DDA" w:rsidRDefault="00CC4DDA" w:rsidP="00CC4DDA">
            <w:pPr>
              <w:jc w:val="center"/>
              <w:rPr>
                <w:sz w:val="22"/>
                <w:szCs w:val="22"/>
              </w:rPr>
            </w:pPr>
            <w:r w:rsidRPr="00CC4DDA">
              <w:rPr>
                <w:sz w:val="22"/>
              </w:rPr>
              <w:t>160,69</w:t>
            </w:r>
          </w:p>
        </w:tc>
        <w:tc>
          <w:tcPr>
            <w:tcW w:w="910" w:type="dxa"/>
            <w:tcBorders>
              <w:top w:val="single" w:sz="4" w:space="0" w:color="auto"/>
              <w:left w:val="nil"/>
              <w:bottom w:val="single" w:sz="4" w:space="0" w:color="auto"/>
              <w:right w:val="single" w:sz="4" w:space="0" w:color="auto"/>
            </w:tcBorders>
            <w:shd w:val="clear" w:color="auto" w:fill="auto"/>
            <w:vAlign w:val="center"/>
          </w:tcPr>
          <w:p w14:paraId="538A619E" w14:textId="77777777" w:rsidR="00CC4DDA" w:rsidRPr="00CC4DDA" w:rsidRDefault="00CC4DDA" w:rsidP="00CC4DDA">
            <w:pPr>
              <w:jc w:val="center"/>
              <w:rPr>
                <w:sz w:val="22"/>
                <w:szCs w:val="22"/>
              </w:rPr>
            </w:pPr>
            <w:r w:rsidRPr="00CC4DDA">
              <w:rPr>
                <w:sz w:val="22"/>
              </w:rPr>
              <w:t>148,76</w:t>
            </w:r>
          </w:p>
        </w:tc>
        <w:tc>
          <w:tcPr>
            <w:tcW w:w="910" w:type="dxa"/>
            <w:tcBorders>
              <w:top w:val="single" w:sz="4" w:space="0" w:color="auto"/>
              <w:left w:val="nil"/>
              <w:bottom w:val="single" w:sz="4" w:space="0" w:color="auto"/>
              <w:right w:val="single" w:sz="4" w:space="0" w:color="auto"/>
            </w:tcBorders>
            <w:shd w:val="clear" w:color="auto" w:fill="auto"/>
            <w:vAlign w:val="center"/>
          </w:tcPr>
          <w:p w14:paraId="7ECFC9EE" w14:textId="77777777" w:rsidR="00CC4DDA" w:rsidRPr="00CC4DDA" w:rsidRDefault="00CC4DDA" w:rsidP="00CC4DDA">
            <w:pPr>
              <w:jc w:val="center"/>
              <w:rPr>
                <w:sz w:val="22"/>
                <w:szCs w:val="22"/>
              </w:rPr>
            </w:pPr>
            <w:r w:rsidRPr="00CC4DDA">
              <w:rPr>
                <w:sz w:val="22"/>
              </w:rPr>
              <w:t>171,19</w:t>
            </w:r>
          </w:p>
        </w:tc>
        <w:tc>
          <w:tcPr>
            <w:tcW w:w="910" w:type="dxa"/>
            <w:tcBorders>
              <w:top w:val="single" w:sz="4" w:space="0" w:color="auto"/>
              <w:left w:val="nil"/>
              <w:bottom w:val="single" w:sz="4" w:space="0" w:color="auto"/>
              <w:right w:val="single" w:sz="4" w:space="0" w:color="auto"/>
            </w:tcBorders>
            <w:shd w:val="clear" w:color="auto" w:fill="auto"/>
            <w:vAlign w:val="center"/>
          </w:tcPr>
          <w:p w14:paraId="0482A002" w14:textId="77777777" w:rsidR="00CC4DDA" w:rsidRPr="00CC4DDA" w:rsidRDefault="00CC4DDA" w:rsidP="00CC4DDA">
            <w:pPr>
              <w:jc w:val="center"/>
              <w:rPr>
                <w:sz w:val="22"/>
                <w:szCs w:val="22"/>
              </w:rPr>
            </w:pPr>
            <w:r w:rsidRPr="00CC4DDA">
              <w:rPr>
                <w:sz w:val="22"/>
              </w:rPr>
              <w:t>159,50</w:t>
            </w:r>
          </w:p>
        </w:tc>
        <w:tc>
          <w:tcPr>
            <w:tcW w:w="910" w:type="dxa"/>
            <w:tcBorders>
              <w:top w:val="single" w:sz="4" w:space="0" w:color="auto"/>
              <w:left w:val="nil"/>
              <w:bottom w:val="single" w:sz="4" w:space="0" w:color="auto"/>
              <w:right w:val="single" w:sz="4" w:space="0" w:color="auto"/>
            </w:tcBorders>
            <w:shd w:val="clear" w:color="auto" w:fill="auto"/>
            <w:vAlign w:val="center"/>
          </w:tcPr>
          <w:p w14:paraId="2241199C" w14:textId="77777777" w:rsidR="00CC4DDA" w:rsidRPr="00CC4DDA" w:rsidRDefault="00CC4DDA" w:rsidP="00CC4DDA">
            <w:pPr>
              <w:jc w:val="center"/>
              <w:rPr>
                <w:sz w:val="22"/>
                <w:szCs w:val="22"/>
              </w:rPr>
            </w:pPr>
            <w:r w:rsidRPr="00CC4DDA">
              <w:rPr>
                <w:sz w:val="22"/>
              </w:rPr>
              <w:t>133,91</w:t>
            </w:r>
          </w:p>
        </w:tc>
        <w:tc>
          <w:tcPr>
            <w:tcW w:w="910" w:type="dxa"/>
            <w:tcBorders>
              <w:top w:val="single" w:sz="4" w:space="0" w:color="auto"/>
              <w:left w:val="nil"/>
              <w:bottom w:val="single" w:sz="4" w:space="0" w:color="auto"/>
              <w:right w:val="single" w:sz="4" w:space="0" w:color="auto"/>
            </w:tcBorders>
            <w:shd w:val="clear" w:color="auto" w:fill="auto"/>
            <w:vAlign w:val="center"/>
          </w:tcPr>
          <w:p w14:paraId="368047F2" w14:textId="77777777" w:rsidR="00CC4DDA" w:rsidRPr="00CC4DDA" w:rsidRDefault="00CC4DDA" w:rsidP="00CC4DDA">
            <w:pPr>
              <w:jc w:val="center"/>
              <w:rPr>
                <w:sz w:val="22"/>
                <w:szCs w:val="22"/>
              </w:rPr>
            </w:pPr>
            <w:r w:rsidRPr="00CC4DDA">
              <w:rPr>
                <w:sz w:val="22"/>
              </w:rPr>
              <w:t>123,97</w:t>
            </w:r>
          </w:p>
        </w:tc>
        <w:tc>
          <w:tcPr>
            <w:tcW w:w="910" w:type="dxa"/>
            <w:tcBorders>
              <w:top w:val="single" w:sz="4" w:space="0" w:color="auto"/>
              <w:left w:val="nil"/>
              <w:bottom w:val="single" w:sz="4" w:space="0" w:color="auto"/>
              <w:right w:val="single" w:sz="4" w:space="0" w:color="auto"/>
            </w:tcBorders>
            <w:shd w:val="clear" w:color="auto" w:fill="auto"/>
            <w:vAlign w:val="center"/>
          </w:tcPr>
          <w:p w14:paraId="7254D352" w14:textId="77777777" w:rsidR="00CC4DDA" w:rsidRPr="00CC4DDA" w:rsidRDefault="00CC4DDA" w:rsidP="00CC4DDA">
            <w:pPr>
              <w:jc w:val="center"/>
              <w:rPr>
                <w:sz w:val="22"/>
                <w:szCs w:val="22"/>
              </w:rPr>
            </w:pPr>
            <w:r w:rsidRPr="00CC4DDA">
              <w:rPr>
                <w:sz w:val="22"/>
              </w:rPr>
              <w:t>142,66</w:t>
            </w:r>
          </w:p>
        </w:tc>
        <w:tc>
          <w:tcPr>
            <w:tcW w:w="910" w:type="dxa"/>
            <w:tcBorders>
              <w:top w:val="single" w:sz="4" w:space="0" w:color="auto"/>
              <w:left w:val="nil"/>
              <w:bottom w:val="single" w:sz="4" w:space="0" w:color="auto"/>
              <w:right w:val="single" w:sz="4" w:space="0" w:color="auto"/>
            </w:tcBorders>
            <w:shd w:val="clear" w:color="auto" w:fill="auto"/>
            <w:vAlign w:val="center"/>
          </w:tcPr>
          <w:p w14:paraId="3B3BEAC6" w14:textId="77777777" w:rsidR="00CC4DDA" w:rsidRPr="00CC4DDA" w:rsidRDefault="00CC4DDA" w:rsidP="00CC4DDA">
            <w:pPr>
              <w:jc w:val="center"/>
              <w:rPr>
                <w:sz w:val="22"/>
                <w:szCs w:val="22"/>
              </w:rPr>
            </w:pPr>
            <w:r w:rsidRPr="00CC4DDA">
              <w:rPr>
                <w:sz w:val="22"/>
              </w:rPr>
              <w:t>132,92</w:t>
            </w:r>
          </w:p>
        </w:tc>
        <w:tc>
          <w:tcPr>
            <w:tcW w:w="1365" w:type="dxa"/>
            <w:tcBorders>
              <w:top w:val="single" w:sz="4" w:space="0" w:color="auto"/>
              <w:left w:val="nil"/>
              <w:bottom w:val="single" w:sz="4" w:space="0" w:color="auto"/>
              <w:right w:val="single" w:sz="4" w:space="0" w:color="auto"/>
            </w:tcBorders>
            <w:shd w:val="clear" w:color="auto" w:fill="auto"/>
            <w:vAlign w:val="center"/>
          </w:tcPr>
          <w:p w14:paraId="04AA7CAF" w14:textId="77777777" w:rsidR="00CC4DDA" w:rsidRPr="00CC4DDA" w:rsidRDefault="00CC4DDA" w:rsidP="00CC4DDA">
            <w:pPr>
              <w:jc w:val="center"/>
              <w:rPr>
                <w:sz w:val="22"/>
                <w:szCs w:val="22"/>
              </w:rPr>
            </w:pPr>
            <w:r w:rsidRPr="00CC4DDA">
              <w:rPr>
                <w:sz w:val="22"/>
              </w:rPr>
              <w:t>14,02</w:t>
            </w:r>
          </w:p>
        </w:tc>
        <w:tc>
          <w:tcPr>
            <w:tcW w:w="1451" w:type="dxa"/>
            <w:tcBorders>
              <w:top w:val="single" w:sz="4" w:space="0" w:color="auto"/>
              <w:left w:val="nil"/>
              <w:bottom w:val="single" w:sz="4" w:space="0" w:color="auto"/>
              <w:right w:val="single" w:sz="4" w:space="0" w:color="auto"/>
            </w:tcBorders>
            <w:shd w:val="clear" w:color="auto" w:fill="auto"/>
            <w:vAlign w:val="center"/>
          </w:tcPr>
          <w:p w14:paraId="1B7DF562" w14:textId="77777777" w:rsidR="00CC4DDA" w:rsidRPr="00CC4DDA" w:rsidRDefault="00CC4DDA" w:rsidP="00CC4DDA">
            <w:pPr>
              <w:jc w:val="center"/>
              <w:rPr>
                <w:sz w:val="22"/>
                <w:szCs w:val="22"/>
              </w:rPr>
            </w:pPr>
            <w:r w:rsidRPr="00CC4DDA">
              <w:rPr>
                <w:sz w:val="22"/>
              </w:rPr>
              <w:t>1 988,28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4A3B5FBB"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2D46C70" w14:textId="77777777" w:rsidR="00CC4DDA" w:rsidRPr="00CC4DDA" w:rsidRDefault="00CC4DDA" w:rsidP="00CC4DDA">
            <w:pPr>
              <w:jc w:val="center"/>
              <w:rPr>
                <w:sz w:val="20"/>
              </w:rPr>
            </w:pPr>
            <w:r w:rsidRPr="00CC4DDA">
              <w:rPr>
                <w:sz w:val="20"/>
              </w:rPr>
              <w:t>х</w:t>
            </w:r>
          </w:p>
        </w:tc>
      </w:tr>
      <w:tr w:rsidR="00CC4DDA" w:rsidRPr="00CC4DDA" w14:paraId="376AC016"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5CB7A43B"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0C2443A1" w14:textId="77777777" w:rsidR="00CC4DDA" w:rsidRPr="00CC4DDA" w:rsidRDefault="00CC4DDA" w:rsidP="00CC4DDA">
            <w:pPr>
              <w:jc w:val="center"/>
              <w:rPr>
                <w:sz w:val="22"/>
              </w:rPr>
            </w:pPr>
            <w:r w:rsidRPr="00CC4DDA">
              <w:rPr>
                <w:sz w:val="22"/>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664322F2" w14:textId="77777777" w:rsidR="00CC4DDA" w:rsidRPr="00CC4DDA" w:rsidRDefault="00CC4DDA" w:rsidP="00CC4DDA">
            <w:pPr>
              <w:jc w:val="center"/>
              <w:rPr>
                <w:sz w:val="22"/>
                <w:szCs w:val="22"/>
              </w:rPr>
            </w:pPr>
            <w:r w:rsidRPr="00CC4DDA">
              <w:rPr>
                <w:sz w:val="22"/>
              </w:rPr>
              <w:t>180,91</w:t>
            </w:r>
          </w:p>
        </w:tc>
        <w:tc>
          <w:tcPr>
            <w:tcW w:w="910" w:type="dxa"/>
            <w:tcBorders>
              <w:top w:val="nil"/>
              <w:left w:val="nil"/>
              <w:bottom w:val="single" w:sz="4" w:space="0" w:color="auto"/>
              <w:right w:val="single" w:sz="4" w:space="0" w:color="auto"/>
            </w:tcBorders>
            <w:shd w:val="clear" w:color="auto" w:fill="auto"/>
            <w:vAlign w:val="center"/>
          </w:tcPr>
          <w:p w14:paraId="38A0853E" w14:textId="77777777" w:rsidR="00CC4DDA" w:rsidRPr="00CC4DDA" w:rsidRDefault="00CC4DDA" w:rsidP="00CC4DDA">
            <w:pPr>
              <w:jc w:val="center"/>
              <w:rPr>
                <w:sz w:val="22"/>
                <w:szCs w:val="22"/>
              </w:rPr>
            </w:pPr>
            <w:r w:rsidRPr="00CC4DDA">
              <w:rPr>
                <w:sz w:val="22"/>
              </w:rPr>
              <w:t>167,48</w:t>
            </w:r>
          </w:p>
        </w:tc>
        <w:tc>
          <w:tcPr>
            <w:tcW w:w="910" w:type="dxa"/>
            <w:tcBorders>
              <w:top w:val="nil"/>
              <w:left w:val="nil"/>
              <w:bottom w:val="single" w:sz="4" w:space="0" w:color="auto"/>
              <w:right w:val="single" w:sz="4" w:space="0" w:color="auto"/>
            </w:tcBorders>
            <w:shd w:val="clear" w:color="auto" w:fill="auto"/>
            <w:vAlign w:val="center"/>
          </w:tcPr>
          <w:p w14:paraId="01246183" w14:textId="77777777" w:rsidR="00CC4DDA" w:rsidRPr="00CC4DDA" w:rsidRDefault="00CC4DDA" w:rsidP="00CC4DDA">
            <w:pPr>
              <w:jc w:val="center"/>
              <w:rPr>
                <w:sz w:val="22"/>
                <w:szCs w:val="22"/>
              </w:rPr>
            </w:pPr>
            <w:r w:rsidRPr="00CC4DDA">
              <w:rPr>
                <w:sz w:val="22"/>
              </w:rPr>
              <w:t>192,73</w:t>
            </w:r>
          </w:p>
        </w:tc>
        <w:tc>
          <w:tcPr>
            <w:tcW w:w="910" w:type="dxa"/>
            <w:tcBorders>
              <w:top w:val="nil"/>
              <w:left w:val="nil"/>
              <w:bottom w:val="single" w:sz="4" w:space="0" w:color="auto"/>
              <w:right w:val="single" w:sz="4" w:space="0" w:color="auto"/>
            </w:tcBorders>
            <w:shd w:val="clear" w:color="auto" w:fill="auto"/>
            <w:vAlign w:val="center"/>
          </w:tcPr>
          <w:p w14:paraId="6BBD84BA" w14:textId="77777777" w:rsidR="00CC4DDA" w:rsidRPr="00CC4DDA" w:rsidRDefault="00CC4DDA" w:rsidP="00CC4DDA">
            <w:pPr>
              <w:jc w:val="center"/>
              <w:rPr>
                <w:sz w:val="22"/>
                <w:szCs w:val="22"/>
              </w:rPr>
            </w:pPr>
            <w:r w:rsidRPr="00CC4DDA">
              <w:rPr>
                <w:sz w:val="22"/>
              </w:rPr>
              <w:t>179,57</w:t>
            </w:r>
          </w:p>
        </w:tc>
        <w:tc>
          <w:tcPr>
            <w:tcW w:w="910" w:type="dxa"/>
            <w:tcBorders>
              <w:top w:val="nil"/>
              <w:left w:val="nil"/>
              <w:bottom w:val="single" w:sz="4" w:space="0" w:color="auto"/>
              <w:right w:val="single" w:sz="4" w:space="0" w:color="auto"/>
            </w:tcBorders>
            <w:shd w:val="clear" w:color="auto" w:fill="auto"/>
            <w:vAlign w:val="center"/>
          </w:tcPr>
          <w:p w14:paraId="6099BEDE" w14:textId="77777777" w:rsidR="00CC4DDA" w:rsidRPr="00CC4DDA" w:rsidRDefault="00CC4DDA" w:rsidP="00CC4DDA">
            <w:pPr>
              <w:jc w:val="center"/>
              <w:rPr>
                <w:sz w:val="22"/>
                <w:szCs w:val="22"/>
              </w:rPr>
            </w:pPr>
            <w:r w:rsidRPr="00CC4DDA">
              <w:rPr>
                <w:sz w:val="22"/>
              </w:rPr>
              <w:t>150,76</w:t>
            </w:r>
          </w:p>
        </w:tc>
        <w:tc>
          <w:tcPr>
            <w:tcW w:w="910" w:type="dxa"/>
            <w:tcBorders>
              <w:top w:val="nil"/>
              <w:left w:val="nil"/>
              <w:bottom w:val="single" w:sz="4" w:space="0" w:color="auto"/>
              <w:right w:val="single" w:sz="4" w:space="0" w:color="auto"/>
            </w:tcBorders>
            <w:shd w:val="clear" w:color="auto" w:fill="auto"/>
            <w:vAlign w:val="center"/>
          </w:tcPr>
          <w:p w14:paraId="053C343A" w14:textId="77777777" w:rsidR="00CC4DDA" w:rsidRPr="00CC4DDA" w:rsidRDefault="00CC4DDA" w:rsidP="00CC4DDA">
            <w:pPr>
              <w:jc w:val="center"/>
              <w:rPr>
                <w:sz w:val="22"/>
                <w:szCs w:val="22"/>
              </w:rPr>
            </w:pPr>
            <w:r w:rsidRPr="00CC4DDA">
              <w:rPr>
                <w:sz w:val="22"/>
              </w:rPr>
              <w:t>139,57</w:t>
            </w:r>
          </w:p>
        </w:tc>
        <w:tc>
          <w:tcPr>
            <w:tcW w:w="910" w:type="dxa"/>
            <w:tcBorders>
              <w:top w:val="nil"/>
              <w:left w:val="nil"/>
              <w:bottom w:val="single" w:sz="4" w:space="0" w:color="auto"/>
              <w:right w:val="single" w:sz="4" w:space="0" w:color="auto"/>
            </w:tcBorders>
            <w:shd w:val="clear" w:color="auto" w:fill="auto"/>
            <w:vAlign w:val="center"/>
          </w:tcPr>
          <w:p w14:paraId="71AC45EC" w14:textId="77777777" w:rsidR="00CC4DDA" w:rsidRPr="00CC4DDA" w:rsidRDefault="00CC4DDA" w:rsidP="00CC4DDA">
            <w:pPr>
              <w:jc w:val="center"/>
              <w:rPr>
                <w:sz w:val="22"/>
                <w:szCs w:val="22"/>
              </w:rPr>
            </w:pPr>
            <w:r w:rsidRPr="00CC4DDA">
              <w:rPr>
                <w:sz w:val="22"/>
              </w:rPr>
              <w:t>160,61</w:t>
            </w:r>
          </w:p>
        </w:tc>
        <w:tc>
          <w:tcPr>
            <w:tcW w:w="910" w:type="dxa"/>
            <w:tcBorders>
              <w:top w:val="nil"/>
              <w:left w:val="nil"/>
              <w:bottom w:val="single" w:sz="4" w:space="0" w:color="auto"/>
              <w:right w:val="single" w:sz="4" w:space="0" w:color="auto"/>
            </w:tcBorders>
            <w:shd w:val="clear" w:color="auto" w:fill="auto"/>
            <w:vAlign w:val="center"/>
          </w:tcPr>
          <w:p w14:paraId="7903590E" w14:textId="77777777" w:rsidR="00CC4DDA" w:rsidRPr="00CC4DDA" w:rsidRDefault="00CC4DDA" w:rsidP="00CC4DDA">
            <w:pPr>
              <w:jc w:val="center"/>
              <w:rPr>
                <w:sz w:val="22"/>
                <w:szCs w:val="22"/>
              </w:rPr>
            </w:pPr>
            <w:r w:rsidRPr="00CC4DDA">
              <w:rPr>
                <w:sz w:val="22"/>
              </w:rPr>
              <w:t>149,64</w:t>
            </w:r>
          </w:p>
        </w:tc>
        <w:tc>
          <w:tcPr>
            <w:tcW w:w="1365" w:type="dxa"/>
            <w:tcBorders>
              <w:top w:val="nil"/>
              <w:left w:val="nil"/>
              <w:bottom w:val="single" w:sz="4" w:space="0" w:color="auto"/>
              <w:right w:val="single" w:sz="4" w:space="0" w:color="auto"/>
            </w:tcBorders>
            <w:shd w:val="clear" w:color="auto" w:fill="auto"/>
            <w:vAlign w:val="center"/>
          </w:tcPr>
          <w:p w14:paraId="107C64B3" w14:textId="77777777" w:rsidR="00CC4DDA" w:rsidRPr="00CC4DDA" w:rsidRDefault="00CC4DDA" w:rsidP="00CC4DDA">
            <w:pPr>
              <w:jc w:val="center"/>
              <w:rPr>
                <w:sz w:val="22"/>
                <w:szCs w:val="22"/>
              </w:rPr>
            </w:pPr>
            <w:r w:rsidRPr="00CC4DDA">
              <w:rPr>
                <w:sz w:val="22"/>
              </w:rPr>
              <w:t>15,78</w:t>
            </w:r>
          </w:p>
        </w:tc>
        <w:tc>
          <w:tcPr>
            <w:tcW w:w="1451" w:type="dxa"/>
            <w:tcBorders>
              <w:top w:val="nil"/>
              <w:left w:val="nil"/>
              <w:bottom w:val="single" w:sz="4" w:space="0" w:color="auto"/>
              <w:right w:val="single" w:sz="4" w:space="0" w:color="auto"/>
            </w:tcBorders>
            <w:shd w:val="clear" w:color="auto" w:fill="auto"/>
            <w:vAlign w:val="center"/>
          </w:tcPr>
          <w:p w14:paraId="0F2FEF30" w14:textId="77777777" w:rsidR="00CC4DDA" w:rsidRPr="00CC4DDA" w:rsidRDefault="00CC4DDA" w:rsidP="00CC4DDA">
            <w:pPr>
              <w:jc w:val="center"/>
              <w:rPr>
                <w:sz w:val="22"/>
                <w:szCs w:val="22"/>
              </w:rPr>
            </w:pPr>
            <w:r w:rsidRPr="00CC4DDA">
              <w:rPr>
                <w:sz w:val="22"/>
              </w:rPr>
              <w:t>2 238,47</w:t>
            </w:r>
          </w:p>
        </w:tc>
        <w:tc>
          <w:tcPr>
            <w:tcW w:w="1209" w:type="dxa"/>
            <w:tcBorders>
              <w:top w:val="nil"/>
              <w:left w:val="nil"/>
              <w:bottom w:val="single" w:sz="4" w:space="0" w:color="auto"/>
              <w:right w:val="single" w:sz="4" w:space="0" w:color="auto"/>
            </w:tcBorders>
            <w:shd w:val="clear" w:color="auto" w:fill="auto"/>
            <w:vAlign w:val="center"/>
            <w:hideMark/>
          </w:tcPr>
          <w:p w14:paraId="3CF7B4D7"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05E182FC" w14:textId="77777777" w:rsidR="00CC4DDA" w:rsidRPr="00CC4DDA" w:rsidRDefault="00CC4DDA" w:rsidP="00CC4DDA">
            <w:pPr>
              <w:jc w:val="center"/>
              <w:rPr>
                <w:sz w:val="20"/>
              </w:rPr>
            </w:pPr>
            <w:r w:rsidRPr="00CC4DDA">
              <w:rPr>
                <w:sz w:val="20"/>
              </w:rPr>
              <w:t>х</w:t>
            </w:r>
          </w:p>
        </w:tc>
      </w:tr>
      <w:tr w:rsidR="00CC4DDA" w:rsidRPr="00CC4DDA" w14:paraId="4BA55E14"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1557CADC"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640E1C9B" w14:textId="77777777" w:rsidR="00CC4DDA" w:rsidRPr="00CC4DDA" w:rsidRDefault="00CC4DDA" w:rsidP="00CC4DDA">
            <w:pPr>
              <w:jc w:val="center"/>
              <w:rPr>
                <w:sz w:val="22"/>
              </w:rPr>
            </w:pPr>
            <w:r w:rsidRPr="00CC4DDA">
              <w:rPr>
                <w:sz w:val="22"/>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0C6C597A" w14:textId="77777777" w:rsidR="00CC4DDA" w:rsidRPr="00CC4DDA" w:rsidRDefault="00CC4DDA" w:rsidP="00CC4DDA">
            <w:pPr>
              <w:jc w:val="center"/>
              <w:rPr>
                <w:sz w:val="22"/>
                <w:szCs w:val="22"/>
              </w:rPr>
            </w:pPr>
            <w:r w:rsidRPr="00CC4DDA">
              <w:rPr>
                <w:sz w:val="22"/>
              </w:rPr>
              <w:t>173,20</w:t>
            </w:r>
          </w:p>
        </w:tc>
        <w:tc>
          <w:tcPr>
            <w:tcW w:w="910" w:type="dxa"/>
            <w:tcBorders>
              <w:top w:val="nil"/>
              <w:left w:val="nil"/>
              <w:bottom w:val="single" w:sz="4" w:space="0" w:color="auto"/>
              <w:right w:val="single" w:sz="4" w:space="0" w:color="auto"/>
            </w:tcBorders>
            <w:shd w:val="clear" w:color="auto" w:fill="auto"/>
            <w:vAlign w:val="center"/>
          </w:tcPr>
          <w:p w14:paraId="33B157C4" w14:textId="77777777" w:rsidR="00CC4DDA" w:rsidRPr="00CC4DDA" w:rsidRDefault="00CC4DDA" w:rsidP="00CC4DDA">
            <w:pPr>
              <w:jc w:val="center"/>
              <w:rPr>
                <w:sz w:val="22"/>
                <w:szCs w:val="22"/>
              </w:rPr>
            </w:pPr>
            <w:r w:rsidRPr="00CC4DDA">
              <w:rPr>
                <w:sz w:val="22"/>
              </w:rPr>
              <w:t>160,40</w:t>
            </w:r>
          </w:p>
        </w:tc>
        <w:tc>
          <w:tcPr>
            <w:tcW w:w="910" w:type="dxa"/>
            <w:tcBorders>
              <w:top w:val="nil"/>
              <w:left w:val="nil"/>
              <w:bottom w:val="single" w:sz="4" w:space="0" w:color="auto"/>
              <w:right w:val="single" w:sz="4" w:space="0" w:color="auto"/>
            </w:tcBorders>
            <w:shd w:val="clear" w:color="auto" w:fill="auto"/>
            <w:vAlign w:val="center"/>
          </w:tcPr>
          <w:p w14:paraId="3580C7C1" w14:textId="77777777" w:rsidR="00CC4DDA" w:rsidRPr="00CC4DDA" w:rsidRDefault="00CC4DDA" w:rsidP="00CC4DDA">
            <w:pPr>
              <w:jc w:val="center"/>
              <w:rPr>
                <w:sz w:val="22"/>
                <w:szCs w:val="22"/>
              </w:rPr>
            </w:pPr>
            <w:r w:rsidRPr="00CC4DDA">
              <w:rPr>
                <w:sz w:val="22"/>
              </w:rPr>
              <w:t>184,45</w:t>
            </w:r>
          </w:p>
        </w:tc>
        <w:tc>
          <w:tcPr>
            <w:tcW w:w="910" w:type="dxa"/>
            <w:tcBorders>
              <w:top w:val="nil"/>
              <w:left w:val="nil"/>
              <w:bottom w:val="single" w:sz="4" w:space="0" w:color="auto"/>
              <w:right w:val="single" w:sz="4" w:space="0" w:color="auto"/>
            </w:tcBorders>
            <w:shd w:val="clear" w:color="auto" w:fill="auto"/>
            <w:vAlign w:val="center"/>
          </w:tcPr>
          <w:p w14:paraId="287C10E1" w14:textId="77777777" w:rsidR="00CC4DDA" w:rsidRPr="00CC4DDA" w:rsidRDefault="00CC4DDA" w:rsidP="00CC4DDA">
            <w:pPr>
              <w:jc w:val="center"/>
              <w:rPr>
                <w:sz w:val="22"/>
                <w:szCs w:val="22"/>
              </w:rPr>
            </w:pPr>
            <w:r w:rsidRPr="00CC4DDA">
              <w:rPr>
                <w:sz w:val="22"/>
              </w:rPr>
              <w:t>171,91</w:t>
            </w:r>
          </w:p>
        </w:tc>
        <w:tc>
          <w:tcPr>
            <w:tcW w:w="910" w:type="dxa"/>
            <w:tcBorders>
              <w:top w:val="nil"/>
              <w:left w:val="nil"/>
              <w:bottom w:val="single" w:sz="4" w:space="0" w:color="auto"/>
              <w:right w:val="single" w:sz="4" w:space="0" w:color="auto"/>
            </w:tcBorders>
            <w:shd w:val="clear" w:color="auto" w:fill="auto"/>
            <w:vAlign w:val="center"/>
          </w:tcPr>
          <w:p w14:paraId="3AA05271" w14:textId="77777777" w:rsidR="00CC4DDA" w:rsidRPr="00CC4DDA" w:rsidRDefault="00CC4DDA" w:rsidP="00CC4DDA">
            <w:pPr>
              <w:jc w:val="center"/>
              <w:rPr>
                <w:sz w:val="22"/>
                <w:szCs w:val="22"/>
              </w:rPr>
            </w:pPr>
            <w:r w:rsidRPr="00CC4DDA">
              <w:rPr>
                <w:sz w:val="22"/>
              </w:rPr>
              <w:t>144,33</w:t>
            </w:r>
          </w:p>
        </w:tc>
        <w:tc>
          <w:tcPr>
            <w:tcW w:w="910" w:type="dxa"/>
            <w:tcBorders>
              <w:top w:val="nil"/>
              <w:left w:val="nil"/>
              <w:bottom w:val="single" w:sz="4" w:space="0" w:color="auto"/>
              <w:right w:val="single" w:sz="4" w:space="0" w:color="auto"/>
            </w:tcBorders>
            <w:shd w:val="clear" w:color="auto" w:fill="auto"/>
            <w:vAlign w:val="center"/>
          </w:tcPr>
          <w:p w14:paraId="33879690" w14:textId="77777777" w:rsidR="00CC4DDA" w:rsidRPr="00CC4DDA" w:rsidRDefault="00CC4DDA" w:rsidP="00CC4DDA">
            <w:pPr>
              <w:jc w:val="center"/>
              <w:rPr>
                <w:sz w:val="22"/>
                <w:szCs w:val="22"/>
              </w:rPr>
            </w:pPr>
            <w:r w:rsidRPr="00CC4DDA">
              <w:rPr>
                <w:sz w:val="22"/>
              </w:rPr>
              <w:t>133,67</w:t>
            </w:r>
          </w:p>
        </w:tc>
        <w:tc>
          <w:tcPr>
            <w:tcW w:w="910" w:type="dxa"/>
            <w:tcBorders>
              <w:top w:val="nil"/>
              <w:left w:val="nil"/>
              <w:bottom w:val="single" w:sz="4" w:space="0" w:color="auto"/>
              <w:right w:val="single" w:sz="4" w:space="0" w:color="auto"/>
            </w:tcBorders>
            <w:shd w:val="clear" w:color="auto" w:fill="auto"/>
            <w:vAlign w:val="center"/>
          </w:tcPr>
          <w:p w14:paraId="73A7E029" w14:textId="77777777" w:rsidR="00CC4DDA" w:rsidRPr="00CC4DDA" w:rsidRDefault="00CC4DDA" w:rsidP="00CC4DDA">
            <w:pPr>
              <w:jc w:val="center"/>
              <w:rPr>
                <w:sz w:val="22"/>
                <w:szCs w:val="22"/>
              </w:rPr>
            </w:pPr>
            <w:r w:rsidRPr="00CC4DDA">
              <w:rPr>
                <w:sz w:val="22"/>
              </w:rPr>
              <w:t>153,71</w:t>
            </w:r>
          </w:p>
        </w:tc>
        <w:tc>
          <w:tcPr>
            <w:tcW w:w="910" w:type="dxa"/>
            <w:tcBorders>
              <w:top w:val="nil"/>
              <w:left w:val="nil"/>
              <w:bottom w:val="single" w:sz="4" w:space="0" w:color="auto"/>
              <w:right w:val="single" w:sz="4" w:space="0" w:color="auto"/>
            </w:tcBorders>
            <w:shd w:val="clear" w:color="auto" w:fill="auto"/>
            <w:vAlign w:val="center"/>
          </w:tcPr>
          <w:p w14:paraId="0A4F7A89" w14:textId="77777777" w:rsidR="00CC4DDA" w:rsidRPr="00CC4DDA" w:rsidRDefault="00CC4DDA" w:rsidP="00CC4DDA">
            <w:pPr>
              <w:jc w:val="center"/>
              <w:rPr>
                <w:sz w:val="22"/>
                <w:szCs w:val="22"/>
              </w:rPr>
            </w:pPr>
            <w:r w:rsidRPr="00CC4DDA">
              <w:rPr>
                <w:sz w:val="22"/>
              </w:rPr>
              <w:t>143,26</w:t>
            </w:r>
          </w:p>
        </w:tc>
        <w:tc>
          <w:tcPr>
            <w:tcW w:w="1365" w:type="dxa"/>
            <w:tcBorders>
              <w:top w:val="nil"/>
              <w:left w:val="nil"/>
              <w:bottom w:val="single" w:sz="4" w:space="0" w:color="auto"/>
              <w:right w:val="single" w:sz="4" w:space="0" w:color="auto"/>
            </w:tcBorders>
            <w:shd w:val="clear" w:color="auto" w:fill="auto"/>
            <w:vAlign w:val="center"/>
          </w:tcPr>
          <w:p w14:paraId="261C9424" w14:textId="77777777" w:rsidR="00CC4DDA" w:rsidRPr="00CC4DDA" w:rsidRDefault="00CC4DDA" w:rsidP="00CC4DDA">
            <w:pPr>
              <w:jc w:val="center"/>
              <w:rPr>
                <w:sz w:val="22"/>
                <w:szCs w:val="22"/>
              </w:rPr>
            </w:pPr>
            <w:r w:rsidRPr="00CC4DDA">
              <w:rPr>
                <w:sz w:val="22"/>
              </w:rPr>
              <w:t>15,78</w:t>
            </w:r>
          </w:p>
        </w:tc>
        <w:tc>
          <w:tcPr>
            <w:tcW w:w="1451" w:type="dxa"/>
            <w:tcBorders>
              <w:top w:val="nil"/>
              <w:left w:val="nil"/>
              <w:bottom w:val="single" w:sz="4" w:space="0" w:color="auto"/>
              <w:right w:val="single" w:sz="4" w:space="0" w:color="auto"/>
            </w:tcBorders>
            <w:shd w:val="clear" w:color="auto" w:fill="auto"/>
            <w:vAlign w:val="center"/>
          </w:tcPr>
          <w:p w14:paraId="316BEFA9" w14:textId="77777777" w:rsidR="00CC4DDA" w:rsidRPr="00CC4DDA" w:rsidRDefault="00CC4DDA" w:rsidP="00CC4DDA">
            <w:pPr>
              <w:jc w:val="center"/>
              <w:rPr>
                <w:sz w:val="22"/>
                <w:szCs w:val="22"/>
              </w:rPr>
            </w:pPr>
            <w:r w:rsidRPr="00CC4DDA">
              <w:rPr>
                <w:sz w:val="22"/>
              </w:rPr>
              <w:t>2 131,77</w:t>
            </w:r>
          </w:p>
        </w:tc>
        <w:tc>
          <w:tcPr>
            <w:tcW w:w="1209" w:type="dxa"/>
            <w:tcBorders>
              <w:top w:val="nil"/>
              <w:left w:val="nil"/>
              <w:bottom w:val="single" w:sz="4" w:space="0" w:color="auto"/>
              <w:right w:val="single" w:sz="4" w:space="0" w:color="auto"/>
            </w:tcBorders>
            <w:shd w:val="clear" w:color="auto" w:fill="auto"/>
            <w:vAlign w:val="center"/>
            <w:hideMark/>
          </w:tcPr>
          <w:p w14:paraId="14D60448"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716F087C" w14:textId="77777777" w:rsidR="00CC4DDA" w:rsidRPr="00CC4DDA" w:rsidRDefault="00CC4DDA" w:rsidP="00CC4DDA">
            <w:pPr>
              <w:jc w:val="center"/>
              <w:rPr>
                <w:sz w:val="20"/>
              </w:rPr>
            </w:pPr>
            <w:r w:rsidRPr="00CC4DDA">
              <w:rPr>
                <w:sz w:val="20"/>
              </w:rPr>
              <w:t>х</w:t>
            </w:r>
          </w:p>
        </w:tc>
      </w:tr>
      <w:tr w:rsidR="00CC4DDA" w:rsidRPr="00CC4DDA" w14:paraId="67E4E8E2"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221707CC"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6892F17A" w14:textId="77777777" w:rsidR="00CC4DDA" w:rsidRPr="00CC4DDA" w:rsidRDefault="00CC4DDA" w:rsidP="00CC4DDA">
            <w:pPr>
              <w:jc w:val="center"/>
              <w:rPr>
                <w:sz w:val="22"/>
              </w:rPr>
            </w:pPr>
            <w:r w:rsidRPr="00CC4DDA">
              <w:rPr>
                <w:sz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6846C363" w14:textId="77777777" w:rsidR="00CC4DDA" w:rsidRPr="00CC4DDA" w:rsidRDefault="00CC4DDA" w:rsidP="00CC4DDA">
            <w:pPr>
              <w:jc w:val="center"/>
              <w:rPr>
                <w:sz w:val="22"/>
                <w:szCs w:val="22"/>
              </w:rPr>
            </w:pPr>
            <w:r w:rsidRPr="00CC4DDA">
              <w:rPr>
                <w:sz w:val="22"/>
              </w:rPr>
              <w:t>174,08</w:t>
            </w:r>
          </w:p>
        </w:tc>
        <w:tc>
          <w:tcPr>
            <w:tcW w:w="910" w:type="dxa"/>
            <w:tcBorders>
              <w:top w:val="nil"/>
              <w:left w:val="nil"/>
              <w:bottom w:val="single" w:sz="4" w:space="0" w:color="auto"/>
              <w:right w:val="single" w:sz="4" w:space="0" w:color="auto"/>
            </w:tcBorders>
            <w:shd w:val="clear" w:color="auto" w:fill="auto"/>
            <w:vAlign w:val="center"/>
          </w:tcPr>
          <w:p w14:paraId="7DC2A6A5" w14:textId="77777777" w:rsidR="00CC4DDA" w:rsidRPr="00CC4DDA" w:rsidRDefault="00CC4DDA" w:rsidP="00CC4DDA">
            <w:pPr>
              <w:jc w:val="center"/>
              <w:rPr>
                <w:sz w:val="22"/>
                <w:szCs w:val="22"/>
              </w:rPr>
            </w:pPr>
            <w:r w:rsidRPr="00CC4DDA">
              <w:rPr>
                <w:sz w:val="22"/>
              </w:rPr>
              <w:t>161,29</w:t>
            </w:r>
          </w:p>
        </w:tc>
        <w:tc>
          <w:tcPr>
            <w:tcW w:w="910" w:type="dxa"/>
            <w:tcBorders>
              <w:top w:val="nil"/>
              <w:left w:val="nil"/>
              <w:bottom w:val="single" w:sz="4" w:space="0" w:color="auto"/>
              <w:right w:val="single" w:sz="4" w:space="0" w:color="auto"/>
            </w:tcBorders>
            <w:shd w:val="clear" w:color="auto" w:fill="auto"/>
            <w:vAlign w:val="center"/>
          </w:tcPr>
          <w:p w14:paraId="2F80078C" w14:textId="77777777" w:rsidR="00CC4DDA" w:rsidRPr="00CC4DDA" w:rsidRDefault="00CC4DDA" w:rsidP="00CC4DDA">
            <w:pPr>
              <w:jc w:val="center"/>
              <w:rPr>
                <w:sz w:val="22"/>
                <w:szCs w:val="22"/>
              </w:rPr>
            </w:pPr>
            <w:r w:rsidRPr="00CC4DDA">
              <w:rPr>
                <w:sz w:val="22"/>
              </w:rPr>
              <w:t>185,34</w:t>
            </w:r>
          </w:p>
        </w:tc>
        <w:tc>
          <w:tcPr>
            <w:tcW w:w="910" w:type="dxa"/>
            <w:tcBorders>
              <w:top w:val="nil"/>
              <w:left w:val="nil"/>
              <w:bottom w:val="single" w:sz="4" w:space="0" w:color="auto"/>
              <w:right w:val="single" w:sz="4" w:space="0" w:color="auto"/>
            </w:tcBorders>
            <w:shd w:val="clear" w:color="auto" w:fill="auto"/>
            <w:vAlign w:val="center"/>
          </w:tcPr>
          <w:p w14:paraId="5DAE4639" w14:textId="77777777" w:rsidR="00CC4DDA" w:rsidRPr="00CC4DDA" w:rsidRDefault="00CC4DDA" w:rsidP="00CC4DDA">
            <w:pPr>
              <w:jc w:val="center"/>
              <w:rPr>
                <w:sz w:val="22"/>
                <w:szCs w:val="22"/>
              </w:rPr>
            </w:pPr>
            <w:r w:rsidRPr="00CC4DDA">
              <w:rPr>
                <w:sz w:val="22"/>
              </w:rPr>
              <w:t>172,80</w:t>
            </w:r>
          </w:p>
        </w:tc>
        <w:tc>
          <w:tcPr>
            <w:tcW w:w="910" w:type="dxa"/>
            <w:tcBorders>
              <w:top w:val="nil"/>
              <w:left w:val="nil"/>
              <w:bottom w:val="single" w:sz="4" w:space="0" w:color="auto"/>
              <w:right w:val="single" w:sz="4" w:space="0" w:color="auto"/>
            </w:tcBorders>
            <w:shd w:val="clear" w:color="auto" w:fill="auto"/>
            <w:vAlign w:val="center"/>
          </w:tcPr>
          <w:p w14:paraId="01C8D3AD" w14:textId="77777777" w:rsidR="00CC4DDA" w:rsidRPr="00CC4DDA" w:rsidRDefault="00CC4DDA" w:rsidP="00CC4DDA">
            <w:pPr>
              <w:jc w:val="center"/>
              <w:rPr>
                <w:sz w:val="22"/>
                <w:szCs w:val="22"/>
              </w:rPr>
            </w:pPr>
            <w:r w:rsidRPr="00CC4DDA">
              <w:rPr>
                <w:sz w:val="22"/>
              </w:rPr>
              <w:t>145,07</w:t>
            </w:r>
          </w:p>
        </w:tc>
        <w:tc>
          <w:tcPr>
            <w:tcW w:w="910" w:type="dxa"/>
            <w:tcBorders>
              <w:top w:val="nil"/>
              <w:left w:val="nil"/>
              <w:bottom w:val="single" w:sz="4" w:space="0" w:color="auto"/>
              <w:right w:val="single" w:sz="4" w:space="0" w:color="auto"/>
            </w:tcBorders>
            <w:shd w:val="clear" w:color="auto" w:fill="auto"/>
            <w:vAlign w:val="center"/>
          </w:tcPr>
          <w:p w14:paraId="106D3498" w14:textId="77777777" w:rsidR="00CC4DDA" w:rsidRPr="00CC4DDA" w:rsidRDefault="00CC4DDA" w:rsidP="00CC4DDA">
            <w:pPr>
              <w:jc w:val="center"/>
              <w:rPr>
                <w:sz w:val="22"/>
                <w:szCs w:val="22"/>
              </w:rPr>
            </w:pPr>
            <w:r w:rsidRPr="00CC4DDA">
              <w:rPr>
                <w:sz w:val="22"/>
              </w:rPr>
              <w:t>134,41</w:t>
            </w:r>
          </w:p>
        </w:tc>
        <w:tc>
          <w:tcPr>
            <w:tcW w:w="910" w:type="dxa"/>
            <w:tcBorders>
              <w:top w:val="nil"/>
              <w:left w:val="nil"/>
              <w:bottom w:val="single" w:sz="4" w:space="0" w:color="auto"/>
              <w:right w:val="single" w:sz="4" w:space="0" w:color="auto"/>
            </w:tcBorders>
            <w:shd w:val="clear" w:color="auto" w:fill="auto"/>
            <w:vAlign w:val="center"/>
          </w:tcPr>
          <w:p w14:paraId="48876D28" w14:textId="77777777" w:rsidR="00CC4DDA" w:rsidRPr="00CC4DDA" w:rsidRDefault="00CC4DDA" w:rsidP="00CC4DDA">
            <w:pPr>
              <w:jc w:val="center"/>
              <w:rPr>
                <w:sz w:val="22"/>
                <w:szCs w:val="22"/>
              </w:rPr>
            </w:pPr>
            <w:r w:rsidRPr="00CC4DDA">
              <w:rPr>
                <w:sz w:val="22"/>
              </w:rPr>
              <w:t>154,45</w:t>
            </w:r>
          </w:p>
        </w:tc>
        <w:tc>
          <w:tcPr>
            <w:tcW w:w="910" w:type="dxa"/>
            <w:tcBorders>
              <w:top w:val="nil"/>
              <w:left w:val="nil"/>
              <w:bottom w:val="single" w:sz="4" w:space="0" w:color="auto"/>
              <w:right w:val="single" w:sz="4" w:space="0" w:color="auto"/>
            </w:tcBorders>
            <w:shd w:val="clear" w:color="auto" w:fill="auto"/>
            <w:vAlign w:val="center"/>
          </w:tcPr>
          <w:p w14:paraId="0E738262" w14:textId="77777777" w:rsidR="00CC4DDA" w:rsidRPr="00CC4DDA" w:rsidRDefault="00CC4DDA" w:rsidP="00CC4DDA">
            <w:pPr>
              <w:jc w:val="center"/>
              <w:rPr>
                <w:sz w:val="22"/>
                <w:szCs w:val="22"/>
              </w:rPr>
            </w:pPr>
            <w:r w:rsidRPr="00CC4DDA">
              <w:rPr>
                <w:sz w:val="22"/>
              </w:rPr>
              <w:t>144,00</w:t>
            </w:r>
          </w:p>
        </w:tc>
        <w:tc>
          <w:tcPr>
            <w:tcW w:w="1365" w:type="dxa"/>
            <w:tcBorders>
              <w:top w:val="nil"/>
              <w:left w:val="nil"/>
              <w:bottom w:val="single" w:sz="4" w:space="0" w:color="auto"/>
              <w:right w:val="single" w:sz="4" w:space="0" w:color="auto"/>
            </w:tcBorders>
            <w:shd w:val="clear" w:color="auto" w:fill="auto"/>
            <w:vAlign w:val="center"/>
          </w:tcPr>
          <w:p w14:paraId="005D9DD5" w14:textId="77777777" w:rsidR="00CC4DDA" w:rsidRPr="00CC4DDA" w:rsidRDefault="00CC4DDA" w:rsidP="00CC4DDA">
            <w:pPr>
              <w:jc w:val="center"/>
              <w:rPr>
                <w:sz w:val="22"/>
                <w:szCs w:val="22"/>
              </w:rPr>
            </w:pPr>
            <w:r w:rsidRPr="00CC4DDA">
              <w:rPr>
                <w:sz w:val="22"/>
              </w:rPr>
              <w:t>16,52</w:t>
            </w:r>
          </w:p>
        </w:tc>
        <w:tc>
          <w:tcPr>
            <w:tcW w:w="1451" w:type="dxa"/>
            <w:tcBorders>
              <w:top w:val="nil"/>
              <w:left w:val="nil"/>
              <w:bottom w:val="single" w:sz="4" w:space="0" w:color="auto"/>
              <w:right w:val="single" w:sz="4" w:space="0" w:color="auto"/>
            </w:tcBorders>
            <w:shd w:val="clear" w:color="auto" w:fill="auto"/>
            <w:vAlign w:val="center"/>
          </w:tcPr>
          <w:p w14:paraId="227C98A5" w14:textId="77777777" w:rsidR="00CC4DDA" w:rsidRPr="00CC4DDA" w:rsidRDefault="00CC4DDA" w:rsidP="00CC4DDA">
            <w:pPr>
              <w:jc w:val="center"/>
              <w:rPr>
                <w:sz w:val="22"/>
                <w:szCs w:val="22"/>
              </w:rPr>
            </w:pPr>
            <w:r w:rsidRPr="00CC4DDA">
              <w:rPr>
                <w:sz w:val="22"/>
              </w:rPr>
              <w:t>2 131,77</w:t>
            </w:r>
          </w:p>
        </w:tc>
        <w:tc>
          <w:tcPr>
            <w:tcW w:w="1209" w:type="dxa"/>
            <w:tcBorders>
              <w:top w:val="nil"/>
              <w:left w:val="nil"/>
              <w:bottom w:val="single" w:sz="4" w:space="0" w:color="auto"/>
              <w:right w:val="single" w:sz="4" w:space="0" w:color="auto"/>
            </w:tcBorders>
            <w:shd w:val="clear" w:color="auto" w:fill="auto"/>
            <w:vAlign w:val="center"/>
            <w:hideMark/>
          </w:tcPr>
          <w:p w14:paraId="20F8C87D"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03301D69" w14:textId="77777777" w:rsidR="00CC4DDA" w:rsidRPr="00CC4DDA" w:rsidRDefault="00CC4DDA" w:rsidP="00CC4DDA">
            <w:pPr>
              <w:jc w:val="center"/>
              <w:rPr>
                <w:sz w:val="20"/>
              </w:rPr>
            </w:pPr>
            <w:r w:rsidRPr="00CC4DDA">
              <w:rPr>
                <w:sz w:val="20"/>
              </w:rPr>
              <w:t>х</w:t>
            </w:r>
          </w:p>
        </w:tc>
      </w:tr>
      <w:tr w:rsidR="00CC4DDA" w:rsidRPr="00CC4DDA" w14:paraId="5FF5E83D"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53C71898"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18075EAE" w14:textId="77777777" w:rsidR="00CC4DDA" w:rsidRPr="00CC4DDA" w:rsidRDefault="00CC4DDA" w:rsidP="00CC4DDA">
            <w:pPr>
              <w:jc w:val="center"/>
              <w:rPr>
                <w:sz w:val="22"/>
              </w:rPr>
            </w:pPr>
            <w:r w:rsidRPr="00CC4DDA">
              <w:rPr>
                <w:sz w:val="22"/>
              </w:rPr>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6DC7FC6B" w14:textId="77777777" w:rsidR="00CC4DDA" w:rsidRPr="00CC4DDA" w:rsidRDefault="00CC4DDA" w:rsidP="00CC4DDA">
            <w:pPr>
              <w:jc w:val="center"/>
              <w:rPr>
                <w:sz w:val="22"/>
                <w:szCs w:val="22"/>
              </w:rPr>
            </w:pPr>
            <w:r w:rsidRPr="00CC4DDA">
              <w:rPr>
                <w:sz w:val="22"/>
              </w:rPr>
              <w:t>174,08</w:t>
            </w:r>
          </w:p>
        </w:tc>
        <w:tc>
          <w:tcPr>
            <w:tcW w:w="910" w:type="dxa"/>
            <w:tcBorders>
              <w:top w:val="nil"/>
              <w:left w:val="nil"/>
              <w:bottom w:val="single" w:sz="4" w:space="0" w:color="auto"/>
              <w:right w:val="single" w:sz="4" w:space="0" w:color="auto"/>
            </w:tcBorders>
            <w:shd w:val="clear" w:color="auto" w:fill="auto"/>
            <w:vAlign w:val="center"/>
          </w:tcPr>
          <w:p w14:paraId="2C2B9274" w14:textId="77777777" w:rsidR="00CC4DDA" w:rsidRPr="00CC4DDA" w:rsidRDefault="00CC4DDA" w:rsidP="00CC4DDA">
            <w:pPr>
              <w:jc w:val="center"/>
              <w:rPr>
                <w:sz w:val="22"/>
                <w:szCs w:val="22"/>
              </w:rPr>
            </w:pPr>
            <w:r w:rsidRPr="00CC4DDA">
              <w:rPr>
                <w:sz w:val="22"/>
              </w:rPr>
              <w:t>161,29</w:t>
            </w:r>
          </w:p>
        </w:tc>
        <w:tc>
          <w:tcPr>
            <w:tcW w:w="910" w:type="dxa"/>
            <w:tcBorders>
              <w:top w:val="nil"/>
              <w:left w:val="nil"/>
              <w:bottom w:val="single" w:sz="4" w:space="0" w:color="auto"/>
              <w:right w:val="single" w:sz="4" w:space="0" w:color="auto"/>
            </w:tcBorders>
            <w:shd w:val="clear" w:color="auto" w:fill="auto"/>
            <w:vAlign w:val="center"/>
          </w:tcPr>
          <w:p w14:paraId="1E9E301A" w14:textId="77777777" w:rsidR="00CC4DDA" w:rsidRPr="00CC4DDA" w:rsidRDefault="00CC4DDA" w:rsidP="00CC4DDA">
            <w:pPr>
              <w:jc w:val="center"/>
              <w:rPr>
                <w:sz w:val="22"/>
                <w:szCs w:val="22"/>
              </w:rPr>
            </w:pPr>
            <w:r w:rsidRPr="00CC4DDA">
              <w:rPr>
                <w:sz w:val="22"/>
              </w:rPr>
              <w:t>185,34</w:t>
            </w:r>
          </w:p>
        </w:tc>
        <w:tc>
          <w:tcPr>
            <w:tcW w:w="910" w:type="dxa"/>
            <w:tcBorders>
              <w:top w:val="nil"/>
              <w:left w:val="nil"/>
              <w:bottom w:val="single" w:sz="4" w:space="0" w:color="auto"/>
              <w:right w:val="single" w:sz="4" w:space="0" w:color="auto"/>
            </w:tcBorders>
            <w:shd w:val="clear" w:color="auto" w:fill="auto"/>
            <w:vAlign w:val="center"/>
          </w:tcPr>
          <w:p w14:paraId="35A8259F" w14:textId="77777777" w:rsidR="00CC4DDA" w:rsidRPr="00CC4DDA" w:rsidRDefault="00CC4DDA" w:rsidP="00CC4DDA">
            <w:pPr>
              <w:jc w:val="center"/>
              <w:rPr>
                <w:sz w:val="22"/>
                <w:szCs w:val="22"/>
              </w:rPr>
            </w:pPr>
            <w:r w:rsidRPr="00CC4DDA">
              <w:rPr>
                <w:sz w:val="22"/>
              </w:rPr>
              <w:t>172,80</w:t>
            </w:r>
          </w:p>
        </w:tc>
        <w:tc>
          <w:tcPr>
            <w:tcW w:w="910" w:type="dxa"/>
            <w:tcBorders>
              <w:top w:val="nil"/>
              <w:left w:val="nil"/>
              <w:bottom w:val="single" w:sz="4" w:space="0" w:color="auto"/>
              <w:right w:val="single" w:sz="4" w:space="0" w:color="auto"/>
            </w:tcBorders>
            <w:shd w:val="clear" w:color="auto" w:fill="auto"/>
            <w:vAlign w:val="center"/>
          </w:tcPr>
          <w:p w14:paraId="0EB805E1" w14:textId="77777777" w:rsidR="00CC4DDA" w:rsidRPr="00CC4DDA" w:rsidRDefault="00CC4DDA" w:rsidP="00CC4DDA">
            <w:pPr>
              <w:jc w:val="center"/>
              <w:rPr>
                <w:sz w:val="22"/>
                <w:szCs w:val="22"/>
              </w:rPr>
            </w:pPr>
            <w:r w:rsidRPr="00CC4DDA">
              <w:rPr>
                <w:sz w:val="22"/>
              </w:rPr>
              <w:t>145,07</w:t>
            </w:r>
          </w:p>
        </w:tc>
        <w:tc>
          <w:tcPr>
            <w:tcW w:w="910" w:type="dxa"/>
            <w:tcBorders>
              <w:top w:val="nil"/>
              <w:left w:val="nil"/>
              <w:bottom w:val="single" w:sz="4" w:space="0" w:color="auto"/>
              <w:right w:val="single" w:sz="4" w:space="0" w:color="auto"/>
            </w:tcBorders>
            <w:shd w:val="clear" w:color="auto" w:fill="auto"/>
            <w:vAlign w:val="center"/>
          </w:tcPr>
          <w:p w14:paraId="44C6364B" w14:textId="77777777" w:rsidR="00CC4DDA" w:rsidRPr="00CC4DDA" w:rsidRDefault="00CC4DDA" w:rsidP="00CC4DDA">
            <w:pPr>
              <w:jc w:val="center"/>
              <w:rPr>
                <w:sz w:val="22"/>
                <w:szCs w:val="22"/>
              </w:rPr>
            </w:pPr>
            <w:r w:rsidRPr="00CC4DDA">
              <w:rPr>
                <w:sz w:val="22"/>
              </w:rPr>
              <w:t>134,41</w:t>
            </w:r>
          </w:p>
        </w:tc>
        <w:tc>
          <w:tcPr>
            <w:tcW w:w="910" w:type="dxa"/>
            <w:tcBorders>
              <w:top w:val="nil"/>
              <w:left w:val="nil"/>
              <w:bottom w:val="single" w:sz="4" w:space="0" w:color="auto"/>
              <w:right w:val="single" w:sz="4" w:space="0" w:color="auto"/>
            </w:tcBorders>
            <w:shd w:val="clear" w:color="auto" w:fill="auto"/>
            <w:vAlign w:val="center"/>
          </w:tcPr>
          <w:p w14:paraId="031DC5E0" w14:textId="77777777" w:rsidR="00CC4DDA" w:rsidRPr="00CC4DDA" w:rsidRDefault="00CC4DDA" w:rsidP="00CC4DDA">
            <w:pPr>
              <w:jc w:val="center"/>
              <w:rPr>
                <w:sz w:val="22"/>
                <w:szCs w:val="22"/>
              </w:rPr>
            </w:pPr>
            <w:r w:rsidRPr="00CC4DDA">
              <w:rPr>
                <w:sz w:val="22"/>
              </w:rPr>
              <w:t>154,45</w:t>
            </w:r>
          </w:p>
        </w:tc>
        <w:tc>
          <w:tcPr>
            <w:tcW w:w="910" w:type="dxa"/>
            <w:tcBorders>
              <w:top w:val="nil"/>
              <w:left w:val="nil"/>
              <w:bottom w:val="single" w:sz="4" w:space="0" w:color="auto"/>
              <w:right w:val="single" w:sz="4" w:space="0" w:color="auto"/>
            </w:tcBorders>
            <w:shd w:val="clear" w:color="auto" w:fill="auto"/>
            <w:vAlign w:val="center"/>
          </w:tcPr>
          <w:p w14:paraId="283CC1B2" w14:textId="77777777" w:rsidR="00CC4DDA" w:rsidRPr="00CC4DDA" w:rsidRDefault="00CC4DDA" w:rsidP="00CC4DDA">
            <w:pPr>
              <w:jc w:val="center"/>
              <w:rPr>
                <w:sz w:val="22"/>
                <w:szCs w:val="22"/>
              </w:rPr>
            </w:pPr>
            <w:r w:rsidRPr="00CC4DDA">
              <w:rPr>
                <w:sz w:val="22"/>
              </w:rPr>
              <w:t>144,00</w:t>
            </w:r>
          </w:p>
        </w:tc>
        <w:tc>
          <w:tcPr>
            <w:tcW w:w="1365" w:type="dxa"/>
            <w:tcBorders>
              <w:top w:val="nil"/>
              <w:left w:val="nil"/>
              <w:bottom w:val="single" w:sz="4" w:space="0" w:color="auto"/>
              <w:right w:val="single" w:sz="4" w:space="0" w:color="auto"/>
            </w:tcBorders>
            <w:shd w:val="clear" w:color="auto" w:fill="auto"/>
            <w:vAlign w:val="center"/>
          </w:tcPr>
          <w:p w14:paraId="3DDFA0A9" w14:textId="77777777" w:rsidR="00CC4DDA" w:rsidRPr="00CC4DDA" w:rsidRDefault="00CC4DDA" w:rsidP="00CC4DDA">
            <w:pPr>
              <w:jc w:val="center"/>
              <w:rPr>
                <w:sz w:val="22"/>
                <w:szCs w:val="22"/>
              </w:rPr>
            </w:pPr>
            <w:r w:rsidRPr="00CC4DDA">
              <w:rPr>
                <w:sz w:val="22"/>
              </w:rPr>
              <w:t>16,52</w:t>
            </w:r>
          </w:p>
        </w:tc>
        <w:tc>
          <w:tcPr>
            <w:tcW w:w="1451" w:type="dxa"/>
            <w:tcBorders>
              <w:top w:val="nil"/>
              <w:left w:val="nil"/>
              <w:bottom w:val="single" w:sz="4" w:space="0" w:color="auto"/>
              <w:right w:val="single" w:sz="4" w:space="0" w:color="auto"/>
            </w:tcBorders>
            <w:shd w:val="clear" w:color="auto" w:fill="auto"/>
            <w:vAlign w:val="center"/>
          </w:tcPr>
          <w:p w14:paraId="47233974" w14:textId="77777777" w:rsidR="00CC4DDA" w:rsidRPr="00CC4DDA" w:rsidRDefault="00CC4DDA" w:rsidP="00CC4DDA">
            <w:pPr>
              <w:jc w:val="center"/>
              <w:rPr>
                <w:sz w:val="22"/>
                <w:szCs w:val="22"/>
              </w:rPr>
            </w:pPr>
            <w:r w:rsidRPr="00CC4DDA">
              <w:rPr>
                <w:sz w:val="22"/>
              </w:rPr>
              <w:t>2 131,77</w:t>
            </w:r>
          </w:p>
        </w:tc>
        <w:tc>
          <w:tcPr>
            <w:tcW w:w="1209" w:type="dxa"/>
            <w:tcBorders>
              <w:top w:val="nil"/>
              <w:left w:val="nil"/>
              <w:bottom w:val="single" w:sz="4" w:space="0" w:color="auto"/>
              <w:right w:val="single" w:sz="4" w:space="0" w:color="auto"/>
            </w:tcBorders>
            <w:shd w:val="clear" w:color="auto" w:fill="auto"/>
            <w:vAlign w:val="center"/>
            <w:hideMark/>
          </w:tcPr>
          <w:p w14:paraId="2D5FEA9D"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53B849D9" w14:textId="77777777" w:rsidR="00CC4DDA" w:rsidRPr="00CC4DDA" w:rsidRDefault="00CC4DDA" w:rsidP="00CC4DDA">
            <w:pPr>
              <w:jc w:val="center"/>
              <w:rPr>
                <w:sz w:val="20"/>
              </w:rPr>
            </w:pPr>
            <w:r w:rsidRPr="00CC4DDA">
              <w:rPr>
                <w:sz w:val="20"/>
              </w:rPr>
              <w:t>х</w:t>
            </w:r>
          </w:p>
        </w:tc>
      </w:tr>
      <w:tr w:rsidR="00CC4DDA" w:rsidRPr="00CC4DDA" w14:paraId="787463DC"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77DB6744"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37158641" w14:textId="77777777" w:rsidR="00CC4DDA" w:rsidRPr="00CC4DDA" w:rsidRDefault="00CC4DDA" w:rsidP="00CC4DDA">
            <w:pPr>
              <w:jc w:val="center"/>
              <w:rPr>
                <w:sz w:val="22"/>
              </w:rPr>
            </w:pPr>
            <w:r w:rsidRPr="00CC4DDA">
              <w:rPr>
                <w:sz w:val="22"/>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4FCC2A7A" w14:textId="77777777" w:rsidR="00CC4DDA" w:rsidRPr="00CC4DDA" w:rsidRDefault="00CC4DDA" w:rsidP="00CC4DDA">
            <w:pPr>
              <w:jc w:val="center"/>
              <w:rPr>
                <w:sz w:val="22"/>
                <w:szCs w:val="22"/>
              </w:rPr>
            </w:pPr>
            <w:r w:rsidRPr="00CC4DDA">
              <w:rPr>
                <w:sz w:val="22"/>
              </w:rPr>
              <w:t>187,79</w:t>
            </w:r>
          </w:p>
        </w:tc>
        <w:tc>
          <w:tcPr>
            <w:tcW w:w="910" w:type="dxa"/>
            <w:tcBorders>
              <w:top w:val="nil"/>
              <w:left w:val="nil"/>
              <w:bottom w:val="single" w:sz="4" w:space="0" w:color="auto"/>
              <w:right w:val="single" w:sz="4" w:space="0" w:color="auto"/>
            </w:tcBorders>
            <w:shd w:val="clear" w:color="auto" w:fill="auto"/>
            <w:vAlign w:val="center"/>
          </w:tcPr>
          <w:p w14:paraId="6686735E" w14:textId="77777777" w:rsidR="00CC4DDA" w:rsidRPr="00CC4DDA" w:rsidRDefault="00CC4DDA" w:rsidP="00CC4DDA">
            <w:pPr>
              <w:jc w:val="center"/>
              <w:rPr>
                <w:sz w:val="22"/>
                <w:szCs w:val="22"/>
              </w:rPr>
            </w:pPr>
            <w:r w:rsidRPr="00CC4DDA">
              <w:rPr>
                <w:sz w:val="22"/>
              </w:rPr>
              <w:t>173,93</w:t>
            </w:r>
          </w:p>
        </w:tc>
        <w:tc>
          <w:tcPr>
            <w:tcW w:w="910" w:type="dxa"/>
            <w:tcBorders>
              <w:top w:val="nil"/>
              <w:left w:val="nil"/>
              <w:bottom w:val="single" w:sz="4" w:space="0" w:color="auto"/>
              <w:right w:val="single" w:sz="4" w:space="0" w:color="auto"/>
            </w:tcBorders>
            <w:shd w:val="clear" w:color="auto" w:fill="auto"/>
            <w:vAlign w:val="center"/>
          </w:tcPr>
          <w:p w14:paraId="4F04D050" w14:textId="77777777" w:rsidR="00CC4DDA" w:rsidRPr="00CC4DDA" w:rsidRDefault="00CC4DDA" w:rsidP="00CC4DDA">
            <w:pPr>
              <w:jc w:val="center"/>
              <w:rPr>
                <w:sz w:val="22"/>
                <w:szCs w:val="22"/>
              </w:rPr>
            </w:pPr>
            <w:r w:rsidRPr="00CC4DDA">
              <w:rPr>
                <w:sz w:val="22"/>
              </w:rPr>
              <w:t>199,98</w:t>
            </w:r>
          </w:p>
        </w:tc>
        <w:tc>
          <w:tcPr>
            <w:tcW w:w="910" w:type="dxa"/>
            <w:tcBorders>
              <w:top w:val="nil"/>
              <w:left w:val="nil"/>
              <w:bottom w:val="single" w:sz="4" w:space="0" w:color="auto"/>
              <w:right w:val="single" w:sz="4" w:space="0" w:color="auto"/>
            </w:tcBorders>
            <w:shd w:val="clear" w:color="auto" w:fill="auto"/>
            <w:vAlign w:val="center"/>
          </w:tcPr>
          <w:p w14:paraId="06B86DE0" w14:textId="77777777" w:rsidR="00CC4DDA" w:rsidRPr="00CC4DDA" w:rsidRDefault="00CC4DDA" w:rsidP="00CC4DDA">
            <w:pPr>
              <w:jc w:val="center"/>
              <w:rPr>
                <w:sz w:val="22"/>
                <w:szCs w:val="22"/>
              </w:rPr>
            </w:pPr>
            <w:r w:rsidRPr="00CC4DDA">
              <w:rPr>
                <w:sz w:val="22"/>
              </w:rPr>
              <w:t>186,40</w:t>
            </w:r>
          </w:p>
        </w:tc>
        <w:tc>
          <w:tcPr>
            <w:tcW w:w="910" w:type="dxa"/>
            <w:tcBorders>
              <w:top w:val="nil"/>
              <w:left w:val="nil"/>
              <w:bottom w:val="single" w:sz="4" w:space="0" w:color="auto"/>
              <w:right w:val="single" w:sz="4" w:space="0" w:color="auto"/>
            </w:tcBorders>
            <w:shd w:val="clear" w:color="auto" w:fill="auto"/>
            <w:vAlign w:val="center"/>
          </w:tcPr>
          <w:p w14:paraId="6C5BD18F" w14:textId="77777777" w:rsidR="00CC4DDA" w:rsidRPr="00CC4DDA" w:rsidRDefault="00CC4DDA" w:rsidP="00CC4DDA">
            <w:pPr>
              <w:jc w:val="center"/>
              <w:rPr>
                <w:sz w:val="22"/>
                <w:szCs w:val="22"/>
              </w:rPr>
            </w:pPr>
            <w:r w:rsidRPr="00CC4DDA">
              <w:rPr>
                <w:sz w:val="22"/>
              </w:rPr>
              <w:t>156,49</w:t>
            </w:r>
          </w:p>
        </w:tc>
        <w:tc>
          <w:tcPr>
            <w:tcW w:w="910" w:type="dxa"/>
            <w:tcBorders>
              <w:top w:val="nil"/>
              <w:left w:val="nil"/>
              <w:bottom w:val="single" w:sz="4" w:space="0" w:color="auto"/>
              <w:right w:val="single" w:sz="4" w:space="0" w:color="auto"/>
            </w:tcBorders>
            <w:shd w:val="clear" w:color="auto" w:fill="auto"/>
            <w:vAlign w:val="center"/>
          </w:tcPr>
          <w:p w14:paraId="19835B14" w14:textId="77777777" w:rsidR="00CC4DDA" w:rsidRPr="00CC4DDA" w:rsidRDefault="00CC4DDA" w:rsidP="00CC4DDA">
            <w:pPr>
              <w:jc w:val="center"/>
              <w:rPr>
                <w:sz w:val="22"/>
                <w:szCs w:val="22"/>
              </w:rPr>
            </w:pPr>
            <w:r w:rsidRPr="00CC4DDA">
              <w:rPr>
                <w:sz w:val="22"/>
              </w:rPr>
              <w:t>144,94</w:t>
            </w:r>
          </w:p>
        </w:tc>
        <w:tc>
          <w:tcPr>
            <w:tcW w:w="910" w:type="dxa"/>
            <w:tcBorders>
              <w:top w:val="nil"/>
              <w:left w:val="nil"/>
              <w:bottom w:val="single" w:sz="4" w:space="0" w:color="auto"/>
              <w:right w:val="single" w:sz="4" w:space="0" w:color="auto"/>
            </w:tcBorders>
            <w:shd w:val="clear" w:color="auto" w:fill="auto"/>
            <w:vAlign w:val="center"/>
          </w:tcPr>
          <w:p w14:paraId="5F49D91E" w14:textId="77777777" w:rsidR="00CC4DDA" w:rsidRPr="00CC4DDA" w:rsidRDefault="00CC4DDA" w:rsidP="00CC4DDA">
            <w:pPr>
              <w:jc w:val="center"/>
              <w:rPr>
                <w:sz w:val="22"/>
                <w:szCs w:val="22"/>
              </w:rPr>
            </w:pPr>
            <w:r w:rsidRPr="00CC4DDA">
              <w:rPr>
                <w:sz w:val="22"/>
              </w:rPr>
              <w:t>166,65</w:t>
            </w:r>
          </w:p>
        </w:tc>
        <w:tc>
          <w:tcPr>
            <w:tcW w:w="910" w:type="dxa"/>
            <w:tcBorders>
              <w:top w:val="nil"/>
              <w:left w:val="nil"/>
              <w:bottom w:val="single" w:sz="4" w:space="0" w:color="auto"/>
              <w:right w:val="single" w:sz="4" w:space="0" w:color="auto"/>
            </w:tcBorders>
            <w:shd w:val="clear" w:color="auto" w:fill="auto"/>
            <w:vAlign w:val="center"/>
          </w:tcPr>
          <w:p w14:paraId="2F1B3F59" w14:textId="77777777" w:rsidR="00CC4DDA" w:rsidRPr="00CC4DDA" w:rsidRDefault="00CC4DDA" w:rsidP="00CC4DDA">
            <w:pPr>
              <w:jc w:val="center"/>
              <w:rPr>
                <w:sz w:val="22"/>
                <w:szCs w:val="22"/>
              </w:rPr>
            </w:pPr>
            <w:r w:rsidRPr="00CC4DDA">
              <w:rPr>
                <w:sz w:val="22"/>
              </w:rPr>
              <w:t>155,33</w:t>
            </w:r>
          </w:p>
        </w:tc>
        <w:tc>
          <w:tcPr>
            <w:tcW w:w="1365" w:type="dxa"/>
            <w:tcBorders>
              <w:top w:val="nil"/>
              <w:left w:val="nil"/>
              <w:bottom w:val="single" w:sz="4" w:space="0" w:color="auto"/>
              <w:right w:val="single" w:sz="4" w:space="0" w:color="auto"/>
            </w:tcBorders>
            <w:shd w:val="clear" w:color="auto" w:fill="auto"/>
            <w:vAlign w:val="center"/>
          </w:tcPr>
          <w:p w14:paraId="4359FEF1" w14:textId="77777777" w:rsidR="00CC4DDA" w:rsidRPr="00CC4DDA" w:rsidRDefault="00CC4DDA" w:rsidP="00CC4DDA">
            <w:pPr>
              <w:jc w:val="center"/>
              <w:rPr>
                <w:sz w:val="22"/>
                <w:szCs w:val="22"/>
              </w:rPr>
            </w:pPr>
            <w:r w:rsidRPr="00CC4DDA">
              <w:rPr>
                <w:sz w:val="22"/>
              </w:rPr>
              <w:t>17,26</w:t>
            </w:r>
          </w:p>
        </w:tc>
        <w:tc>
          <w:tcPr>
            <w:tcW w:w="1451" w:type="dxa"/>
            <w:tcBorders>
              <w:top w:val="nil"/>
              <w:left w:val="nil"/>
              <w:bottom w:val="single" w:sz="4" w:space="0" w:color="auto"/>
              <w:right w:val="single" w:sz="4" w:space="0" w:color="auto"/>
            </w:tcBorders>
            <w:shd w:val="clear" w:color="auto" w:fill="auto"/>
            <w:vAlign w:val="center"/>
          </w:tcPr>
          <w:p w14:paraId="6E963392" w14:textId="77777777" w:rsidR="00CC4DDA" w:rsidRPr="00CC4DDA" w:rsidRDefault="00CC4DDA" w:rsidP="00CC4DDA">
            <w:pPr>
              <w:jc w:val="center"/>
              <w:rPr>
                <w:sz w:val="22"/>
                <w:szCs w:val="22"/>
              </w:rPr>
            </w:pPr>
            <w:r w:rsidRPr="00CC4DDA">
              <w:rPr>
                <w:sz w:val="22"/>
              </w:rPr>
              <w:t>2 308,91</w:t>
            </w:r>
          </w:p>
        </w:tc>
        <w:tc>
          <w:tcPr>
            <w:tcW w:w="1209" w:type="dxa"/>
            <w:tcBorders>
              <w:top w:val="nil"/>
              <w:left w:val="nil"/>
              <w:bottom w:val="single" w:sz="4" w:space="0" w:color="auto"/>
              <w:right w:val="single" w:sz="4" w:space="0" w:color="auto"/>
            </w:tcBorders>
            <w:shd w:val="clear" w:color="auto" w:fill="auto"/>
            <w:vAlign w:val="center"/>
            <w:hideMark/>
          </w:tcPr>
          <w:p w14:paraId="134567F2"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8B164C9" w14:textId="77777777" w:rsidR="00CC4DDA" w:rsidRPr="00CC4DDA" w:rsidRDefault="00CC4DDA" w:rsidP="00CC4DDA">
            <w:pPr>
              <w:jc w:val="center"/>
              <w:rPr>
                <w:sz w:val="20"/>
              </w:rPr>
            </w:pPr>
            <w:r w:rsidRPr="00CC4DDA">
              <w:rPr>
                <w:sz w:val="20"/>
              </w:rPr>
              <w:t>х</w:t>
            </w:r>
          </w:p>
        </w:tc>
      </w:tr>
      <w:tr w:rsidR="00CC4DDA" w:rsidRPr="00CC4DDA" w14:paraId="786E0FC5"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2427DDE5"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28784E1E" w14:textId="77777777" w:rsidR="00CC4DDA" w:rsidRPr="00CC4DDA" w:rsidRDefault="00CC4DDA" w:rsidP="00CC4DDA">
            <w:pPr>
              <w:jc w:val="center"/>
              <w:rPr>
                <w:sz w:val="22"/>
              </w:rPr>
            </w:pPr>
            <w:r w:rsidRPr="00CC4DDA">
              <w:rPr>
                <w:sz w:val="22"/>
              </w:rPr>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2A59AA05" w14:textId="77777777" w:rsidR="00CC4DDA" w:rsidRPr="00CC4DDA" w:rsidRDefault="00CC4DDA" w:rsidP="00CC4DDA">
            <w:pPr>
              <w:jc w:val="center"/>
              <w:rPr>
                <w:sz w:val="22"/>
                <w:szCs w:val="22"/>
              </w:rPr>
            </w:pPr>
            <w:r w:rsidRPr="00CC4DDA">
              <w:rPr>
                <w:sz w:val="22"/>
              </w:rPr>
              <w:t>186,24</w:t>
            </w:r>
          </w:p>
        </w:tc>
        <w:tc>
          <w:tcPr>
            <w:tcW w:w="910" w:type="dxa"/>
            <w:tcBorders>
              <w:top w:val="nil"/>
              <w:left w:val="nil"/>
              <w:bottom w:val="single" w:sz="4" w:space="0" w:color="auto"/>
              <w:right w:val="single" w:sz="4" w:space="0" w:color="auto"/>
            </w:tcBorders>
            <w:shd w:val="clear" w:color="auto" w:fill="auto"/>
            <w:vAlign w:val="center"/>
          </w:tcPr>
          <w:p w14:paraId="4CDC427B" w14:textId="77777777" w:rsidR="00CC4DDA" w:rsidRPr="00CC4DDA" w:rsidRDefault="00CC4DDA" w:rsidP="00CC4DDA">
            <w:pPr>
              <w:jc w:val="center"/>
              <w:rPr>
                <w:sz w:val="22"/>
                <w:szCs w:val="22"/>
              </w:rPr>
            </w:pPr>
            <w:r w:rsidRPr="00CC4DDA">
              <w:rPr>
                <w:sz w:val="22"/>
              </w:rPr>
              <w:t>172,51</w:t>
            </w:r>
          </w:p>
        </w:tc>
        <w:tc>
          <w:tcPr>
            <w:tcW w:w="910" w:type="dxa"/>
            <w:tcBorders>
              <w:top w:val="nil"/>
              <w:left w:val="nil"/>
              <w:bottom w:val="single" w:sz="4" w:space="0" w:color="auto"/>
              <w:right w:val="single" w:sz="4" w:space="0" w:color="auto"/>
            </w:tcBorders>
            <w:shd w:val="clear" w:color="auto" w:fill="auto"/>
            <w:vAlign w:val="center"/>
          </w:tcPr>
          <w:p w14:paraId="38EF3928" w14:textId="77777777" w:rsidR="00CC4DDA" w:rsidRPr="00CC4DDA" w:rsidRDefault="00CC4DDA" w:rsidP="00CC4DDA">
            <w:pPr>
              <w:jc w:val="center"/>
              <w:rPr>
                <w:sz w:val="22"/>
                <w:szCs w:val="22"/>
              </w:rPr>
            </w:pPr>
            <w:r w:rsidRPr="00CC4DDA">
              <w:rPr>
                <w:sz w:val="22"/>
              </w:rPr>
              <w:t>198,32</w:t>
            </w:r>
          </w:p>
        </w:tc>
        <w:tc>
          <w:tcPr>
            <w:tcW w:w="910" w:type="dxa"/>
            <w:tcBorders>
              <w:top w:val="nil"/>
              <w:left w:val="nil"/>
              <w:bottom w:val="single" w:sz="4" w:space="0" w:color="auto"/>
              <w:right w:val="single" w:sz="4" w:space="0" w:color="auto"/>
            </w:tcBorders>
            <w:shd w:val="clear" w:color="auto" w:fill="auto"/>
            <w:vAlign w:val="center"/>
          </w:tcPr>
          <w:p w14:paraId="4C709084" w14:textId="77777777" w:rsidR="00CC4DDA" w:rsidRPr="00CC4DDA" w:rsidRDefault="00CC4DDA" w:rsidP="00CC4DDA">
            <w:pPr>
              <w:jc w:val="center"/>
              <w:rPr>
                <w:sz w:val="22"/>
                <w:szCs w:val="22"/>
              </w:rPr>
            </w:pPr>
            <w:r w:rsidRPr="00CC4DDA">
              <w:rPr>
                <w:sz w:val="22"/>
              </w:rPr>
              <w:t>184,87</w:t>
            </w:r>
          </w:p>
        </w:tc>
        <w:tc>
          <w:tcPr>
            <w:tcW w:w="910" w:type="dxa"/>
            <w:tcBorders>
              <w:top w:val="nil"/>
              <w:left w:val="nil"/>
              <w:bottom w:val="single" w:sz="4" w:space="0" w:color="auto"/>
              <w:right w:val="single" w:sz="4" w:space="0" w:color="auto"/>
            </w:tcBorders>
            <w:shd w:val="clear" w:color="auto" w:fill="auto"/>
            <w:vAlign w:val="center"/>
          </w:tcPr>
          <w:p w14:paraId="156501C1" w14:textId="77777777" w:rsidR="00CC4DDA" w:rsidRPr="00CC4DDA" w:rsidRDefault="00CC4DDA" w:rsidP="00CC4DDA">
            <w:pPr>
              <w:jc w:val="center"/>
              <w:rPr>
                <w:sz w:val="22"/>
                <w:szCs w:val="22"/>
              </w:rPr>
            </w:pPr>
            <w:r w:rsidRPr="00CC4DDA">
              <w:rPr>
                <w:sz w:val="22"/>
              </w:rPr>
              <w:t>155,20</w:t>
            </w:r>
          </w:p>
        </w:tc>
        <w:tc>
          <w:tcPr>
            <w:tcW w:w="910" w:type="dxa"/>
            <w:tcBorders>
              <w:top w:val="nil"/>
              <w:left w:val="nil"/>
              <w:bottom w:val="single" w:sz="4" w:space="0" w:color="auto"/>
              <w:right w:val="single" w:sz="4" w:space="0" w:color="auto"/>
            </w:tcBorders>
            <w:shd w:val="clear" w:color="auto" w:fill="auto"/>
            <w:vAlign w:val="center"/>
          </w:tcPr>
          <w:p w14:paraId="5F010EDF" w14:textId="77777777" w:rsidR="00CC4DDA" w:rsidRPr="00CC4DDA" w:rsidRDefault="00CC4DDA" w:rsidP="00CC4DDA">
            <w:pPr>
              <w:jc w:val="center"/>
              <w:rPr>
                <w:sz w:val="22"/>
                <w:szCs w:val="22"/>
              </w:rPr>
            </w:pPr>
            <w:r w:rsidRPr="00CC4DDA">
              <w:rPr>
                <w:sz w:val="22"/>
              </w:rPr>
              <w:t>143,76</w:t>
            </w:r>
          </w:p>
        </w:tc>
        <w:tc>
          <w:tcPr>
            <w:tcW w:w="910" w:type="dxa"/>
            <w:tcBorders>
              <w:top w:val="nil"/>
              <w:left w:val="nil"/>
              <w:bottom w:val="single" w:sz="4" w:space="0" w:color="auto"/>
              <w:right w:val="single" w:sz="4" w:space="0" w:color="auto"/>
            </w:tcBorders>
            <w:shd w:val="clear" w:color="auto" w:fill="auto"/>
            <w:vAlign w:val="center"/>
          </w:tcPr>
          <w:p w14:paraId="46A45EF9" w14:textId="77777777" w:rsidR="00CC4DDA" w:rsidRPr="00CC4DDA" w:rsidRDefault="00CC4DDA" w:rsidP="00CC4DDA">
            <w:pPr>
              <w:jc w:val="center"/>
              <w:rPr>
                <w:sz w:val="22"/>
                <w:szCs w:val="22"/>
              </w:rPr>
            </w:pPr>
            <w:r w:rsidRPr="00CC4DDA">
              <w:rPr>
                <w:sz w:val="22"/>
              </w:rPr>
              <w:t>165,27</w:t>
            </w:r>
          </w:p>
        </w:tc>
        <w:tc>
          <w:tcPr>
            <w:tcW w:w="910" w:type="dxa"/>
            <w:tcBorders>
              <w:top w:val="nil"/>
              <w:left w:val="nil"/>
              <w:bottom w:val="single" w:sz="4" w:space="0" w:color="auto"/>
              <w:right w:val="single" w:sz="4" w:space="0" w:color="auto"/>
            </w:tcBorders>
            <w:shd w:val="clear" w:color="auto" w:fill="auto"/>
            <w:vAlign w:val="center"/>
          </w:tcPr>
          <w:p w14:paraId="2ADC47C1" w14:textId="77777777" w:rsidR="00CC4DDA" w:rsidRPr="00CC4DDA" w:rsidRDefault="00CC4DDA" w:rsidP="00CC4DDA">
            <w:pPr>
              <w:jc w:val="center"/>
              <w:rPr>
                <w:sz w:val="22"/>
                <w:szCs w:val="22"/>
              </w:rPr>
            </w:pPr>
            <w:r w:rsidRPr="00CC4DDA">
              <w:rPr>
                <w:sz w:val="22"/>
              </w:rPr>
              <w:t>154,06</w:t>
            </w:r>
          </w:p>
        </w:tc>
        <w:tc>
          <w:tcPr>
            <w:tcW w:w="1365" w:type="dxa"/>
            <w:tcBorders>
              <w:top w:val="nil"/>
              <w:left w:val="nil"/>
              <w:bottom w:val="single" w:sz="4" w:space="0" w:color="auto"/>
              <w:right w:val="single" w:sz="4" w:space="0" w:color="auto"/>
            </w:tcBorders>
            <w:shd w:val="clear" w:color="auto" w:fill="auto"/>
            <w:vAlign w:val="center"/>
          </w:tcPr>
          <w:p w14:paraId="5FB99406" w14:textId="77777777" w:rsidR="00CC4DDA" w:rsidRPr="00CC4DDA" w:rsidRDefault="00CC4DDA" w:rsidP="00CC4DDA">
            <w:pPr>
              <w:jc w:val="center"/>
              <w:rPr>
                <w:sz w:val="22"/>
                <w:szCs w:val="22"/>
              </w:rPr>
            </w:pPr>
            <w:r w:rsidRPr="00CC4DDA">
              <w:rPr>
                <w:sz w:val="22"/>
              </w:rPr>
              <w:t>17,26</w:t>
            </w:r>
          </w:p>
        </w:tc>
        <w:tc>
          <w:tcPr>
            <w:tcW w:w="1451" w:type="dxa"/>
            <w:tcBorders>
              <w:top w:val="nil"/>
              <w:left w:val="nil"/>
              <w:bottom w:val="single" w:sz="4" w:space="0" w:color="auto"/>
              <w:right w:val="single" w:sz="4" w:space="0" w:color="auto"/>
            </w:tcBorders>
            <w:shd w:val="clear" w:color="auto" w:fill="auto"/>
            <w:vAlign w:val="center"/>
          </w:tcPr>
          <w:p w14:paraId="6D708D02" w14:textId="77777777" w:rsidR="00CC4DDA" w:rsidRPr="00CC4DDA" w:rsidRDefault="00CC4DDA" w:rsidP="00CC4DDA">
            <w:pPr>
              <w:jc w:val="center"/>
              <w:rPr>
                <w:sz w:val="22"/>
                <w:szCs w:val="22"/>
              </w:rPr>
            </w:pPr>
            <w:r w:rsidRPr="00CC4DDA">
              <w:rPr>
                <w:sz w:val="22"/>
              </w:rPr>
              <w:t>2 287,58</w:t>
            </w:r>
          </w:p>
        </w:tc>
        <w:tc>
          <w:tcPr>
            <w:tcW w:w="1209" w:type="dxa"/>
            <w:tcBorders>
              <w:top w:val="nil"/>
              <w:left w:val="nil"/>
              <w:bottom w:val="single" w:sz="4" w:space="0" w:color="auto"/>
              <w:right w:val="single" w:sz="4" w:space="0" w:color="auto"/>
            </w:tcBorders>
            <w:shd w:val="clear" w:color="auto" w:fill="auto"/>
            <w:vAlign w:val="center"/>
            <w:hideMark/>
          </w:tcPr>
          <w:p w14:paraId="11DE75F9"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1E6088D5" w14:textId="77777777" w:rsidR="00CC4DDA" w:rsidRPr="00CC4DDA" w:rsidRDefault="00CC4DDA" w:rsidP="00CC4DDA">
            <w:pPr>
              <w:jc w:val="center"/>
              <w:rPr>
                <w:sz w:val="20"/>
              </w:rPr>
            </w:pPr>
            <w:r w:rsidRPr="00CC4DDA">
              <w:rPr>
                <w:sz w:val="20"/>
              </w:rPr>
              <w:t>х</w:t>
            </w:r>
          </w:p>
        </w:tc>
      </w:tr>
      <w:tr w:rsidR="00CC4DDA" w:rsidRPr="00CC4DDA" w14:paraId="06FDF164"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315FE1D8"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4667D6E3" w14:textId="77777777" w:rsidR="00CC4DDA" w:rsidRPr="00CC4DDA" w:rsidRDefault="00CC4DDA" w:rsidP="00CC4DDA">
            <w:pPr>
              <w:jc w:val="center"/>
              <w:rPr>
                <w:sz w:val="22"/>
              </w:rPr>
            </w:pPr>
            <w:r w:rsidRPr="00CC4DDA">
              <w:rPr>
                <w:sz w:val="22"/>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18AB9DE1" w14:textId="77777777" w:rsidR="00CC4DDA" w:rsidRPr="00CC4DDA" w:rsidRDefault="00CC4DDA" w:rsidP="00CC4DDA">
            <w:pPr>
              <w:jc w:val="center"/>
              <w:rPr>
                <w:sz w:val="22"/>
                <w:szCs w:val="22"/>
              </w:rPr>
            </w:pPr>
            <w:r w:rsidRPr="00CC4DDA">
              <w:rPr>
                <w:sz w:val="22"/>
              </w:rPr>
              <w:t>186,84</w:t>
            </w:r>
          </w:p>
        </w:tc>
        <w:tc>
          <w:tcPr>
            <w:tcW w:w="910" w:type="dxa"/>
            <w:tcBorders>
              <w:top w:val="nil"/>
              <w:left w:val="nil"/>
              <w:bottom w:val="single" w:sz="4" w:space="0" w:color="auto"/>
              <w:right w:val="single" w:sz="4" w:space="0" w:color="auto"/>
            </w:tcBorders>
            <w:shd w:val="clear" w:color="auto" w:fill="auto"/>
            <w:vAlign w:val="center"/>
          </w:tcPr>
          <w:p w14:paraId="0AD48B4C" w14:textId="77777777" w:rsidR="00CC4DDA" w:rsidRPr="00CC4DDA" w:rsidRDefault="00CC4DDA" w:rsidP="00CC4DDA">
            <w:pPr>
              <w:jc w:val="center"/>
              <w:rPr>
                <w:sz w:val="22"/>
                <w:szCs w:val="22"/>
              </w:rPr>
            </w:pPr>
            <w:r w:rsidRPr="00CC4DDA">
              <w:rPr>
                <w:sz w:val="22"/>
              </w:rPr>
              <w:t>173,11</w:t>
            </w:r>
          </w:p>
        </w:tc>
        <w:tc>
          <w:tcPr>
            <w:tcW w:w="910" w:type="dxa"/>
            <w:tcBorders>
              <w:top w:val="nil"/>
              <w:left w:val="nil"/>
              <w:bottom w:val="single" w:sz="4" w:space="0" w:color="auto"/>
              <w:right w:val="single" w:sz="4" w:space="0" w:color="auto"/>
            </w:tcBorders>
            <w:shd w:val="clear" w:color="auto" w:fill="auto"/>
            <w:vAlign w:val="center"/>
          </w:tcPr>
          <w:p w14:paraId="16F08BD3" w14:textId="77777777" w:rsidR="00CC4DDA" w:rsidRPr="00CC4DDA" w:rsidRDefault="00CC4DDA" w:rsidP="00CC4DDA">
            <w:pPr>
              <w:jc w:val="center"/>
              <w:rPr>
                <w:sz w:val="22"/>
                <w:szCs w:val="22"/>
              </w:rPr>
            </w:pPr>
            <w:r w:rsidRPr="00CC4DDA">
              <w:rPr>
                <w:sz w:val="22"/>
              </w:rPr>
              <w:t>198,92</w:t>
            </w:r>
          </w:p>
        </w:tc>
        <w:tc>
          <w:tcPr>
            <w:tcW w:w="910" w:type="dxa"/>
            <w:tcBorders>
              <w:top w:val="nil"/>
              <w:left w:val="nil"/>
              <w:bottom w:val="single" w:sz="4" w:space="0" w:color="auto"/>
              <w:right w:val="single" w:sz="4" w:space="0" w:color="auto"/>
            </w:tcBorders>
            <w:shd w:val="clear" w:color="auto" w:fill="auto"/>
            <w:vAlign w:val="center"/>
          </w:tcPr>
          <w:p w14:paraId="2530CD62" w14:textId="77777777" w:rsidR="00CC4DDA" w:rsidRPr="00CC4DDA" w:rsidRDefault="00CC4DDA" w:rsidP="00CC4DDA">
            <w:pPr>
              <w:jc w:val="center"/>
              <w:rPr>
                <w:sz w:val="22"/>
                <w:szCs w:val="22"/>
              </w:rPr>
            </w:pPr>
            <w:r w:rsidRPr="00CC4DDA">
              <w:rPr>
                <w:sz w:val="22"/>
              </w:rPr>
              <w:t>185,47</w:t>
            </w:r>
          </w:p>
        </w:tc>
        <w:tc>
          <w:tcPr>
            <w:tcW w:w="910" w:type="dxa"/>
            <w:tcBorders>
              <w:top w:val="nil"/>
              <w:left w:val="nil"/>
              <w:bottom w:val="single" w:sz="4" w:space="0" w:color="auto"/>
              <w:right w:val="single" w:sz="4" w:space="0" w:color="auto"/>
            </w:tcBorders>
            <w:shd w:val="clear" w:color="auto" w:fill="auto"/>
            <w:vAlign w:val="center"/>
          </w:tcPr>
          <w:p w14:paraId="5C43F720" w14:textId="77777777" w:rsidR="00CC4DDA" w:rsidRPr="00CC4DDA" w:rsidRDefault="00CC4DDA" w:rsidP="00CC4DDA">
            <w:pPr>
              <w:jc w:val="center"/>
              <w:rPr>
                <w:sz w:val="22"/>
                <w:szCs w:val="22"/>
              </w:rPr>
            </w:pPr>
            <w:r w:rsidRPr="00CC4DDA">
              <w:rPr>
                <w:sz w:val="22"/>
              </w:rPr>
              <w:t>155,70</w:t>
            </w:r>
          </w:p>
        </w:tc>
        <w:tc>
          <w:tcPr>
            <w:tcW w:w="910" w:type="dxa"/>
            <w:tcBorders>
              <w:top w:val="nil"/>
              <w:left w:val="nil"/>
              <w:bottom w:val="single" w:sz="4" w:space="0" w:color="auto"/>
              <w:right w:val="single" w:sz="4" w:space="0" w:color="auto"/>
            </w:tcBorders>
            <w:shd w:val="clear" w:color="auto" w:fill="auto"/>
            <w:vAlign w:val="center"/>
          </w:tcPr>
          <w:p w14:paraId="366C6E40" w14:textId="77777777" w:rsidR="00CC4DDA" w:rsidRPr="00CC4DDA" w:rsidRDefault="00CC4DDA" w:rsidP="00CC4DDA">
            <w:pPr>
              <w:jc w:val="center"/>
              <w:rPr>
                <w:sz w:val="22"/>
                <w:szCs w:val="22"/>
              </w:rPr>
            </w:pPr>
            <w:r w:rsidRPr="00CC4DDA">
              <w:rPr>
                <w:sz w:val="22"/>
              </w:rPr>
              <w:t>144,26</w:t>
            </w:r>
          </w:p>
        </w:tc>
        <w:tc>
          <w:tcPr>
            <w:tcW w:w="910" w:type="dxa"/>
            <w:tcBorders>
              <w:top w:val="nil"/>
              <w:left w:val="nil"/>
              <w:bottom w:val="single" w:sz="4" w:space="0" w:color="auto"/>
              <w:right w:val="single" w:sz="4" w:space="0" w:color="auto"/>
            </w:tcBorders>
            <w:shd w:val="clear" w:color="auto" w:fill="auto"/>
            <w:vAlign w:val="center"/>
          </w:tcPr>
          <w:p w14:paraId="78CE6F1A" w14:textId="77777777" w:rsidR="00CC4DDA" w:rsidRPr="00CC4DDA" w:rsidRDefault="00CC4DDA" w:rsidP="00CC4DDA">
            <w:pPr>
              <w:jc w:val="center"/>
              <w:rPr>
                <w:sz w:val="22"/>
                <w:szCs w:val="22"/>
              </w:rPr>
            </w:pPr>
            <w:r w:rsidRPr="00CC4DDA">
              <w:rPr>
                <w:sz w:val="22"/>
              </w:rPr>
              <w:t>165,77</w:t>
            </w:r>
          </w:p>
        </w:tc>
        <w:tc>
          <w:tcPr>
            <w:tcW w:w="910" w:type="dxa"/>
            <w:tcBorders>
              <w:top w:val="nil"/>
              <w:left w:val="nil"/>
              <w:bottom w:val="single" w:sz="4" w:space="0" w:color="auto"/>
              <w:right w:val="single" w:sz="4" w:space="0" w:color="auto"/>
            </w:tcBorders>
            <w:shd w:val="clear" w:color="auto" w:fill="auto"/>
            <w:vAlign w:val="center"/>
          </w:tcPr>
          <w:p w14:paraId="22894131" w14:textId="77777777" w:rsidR="00CC4DDA" w:rsidRPr="00CC4DDA" w:rsidRDefault="00CC4DDA" w:rsidP="00CC4DDA">
            <w:pPr>
              <w:jc w:val="center"/>
              <w:rPr>
                <w:sz w:val="22"/>
                <w:szCs w:val="22"/>
              </w:rPr>
            </w:pPr>
            <w:r w:rsidRPr="00CC4DDA">
              <w:rPr>
                <w:sz w:val="22"/>
              </w:rPr>
              <w:t>154,56</w:t>
            </w:r>
          </w:p>
        </w:tc>
        <w:tc>
          <w:tcPr>
            <w:tcW w:w="1365" w:type="dxa"/>
            <w:tcBorders>
              <w:top w:val="nil"/>
              <w:left w:val="nil"/>
              <w:bottom w:val="single" w:sz="4" w:space="0" w:color="auto"/>
              <w:right w:val="single" w:sz="4" w:space="0" w:color="auto"/>
            </w:tcBorders>
            <w:shd w:val="clear" w:color="auto" w:fill="auto"/>
            <w:vAlign w:val="center"/>
          </w:tcPr>
          <w:p w14:paraId="0696BB50" w14:textId="77777777" w:rsidR="00CC4DDA" w:rsidRPr="00CC4DDA" w:rsidRDefault="00CC4DDA" w:rsidP="00CC4DDA">
            <w:pPr>
              <w:jc w:val="center"/>
              <w:rPr>
                <w:sz w:val="22"/>
                <w:szCs w:val="22"/>
              </w:rPr>
            </w:pPr>
            <w:r w:rsidRPr="00CC4DDA">
              <w:rPr>
                <w:sz w:val="22"/>
              </w:rPr>
              <w:t>17,76</w:t>
            </w:r>
          </w:p>
        </w:tc>
        <w:tc>
          <w:tcPr>
            <w:tcW w:w="1451" w:type="dxa"/>
            <w:tcBorders>
              <w:top w:val="nil"/>
              <w:left w:val="nil"/>
              <w:bottom w:val="single" w:sz="4" w:space="0" w:color="auto"/>
              <w:right w:val="single" w:sz="4" w:space="0" w:color="auto"/>
            </w:tcBorders>
            <w:shd w:val="clear" w:color="auto" w:fill="auto"/>
            <w:vAlign w:val="center"/>
          </w:tcPr>
          <w:p w14:paraId="5F9C9C9D" w14:textId="77777777" w:rsidR="00CC4DDA" w:rsidRPr="00CC4DDA" w:rsidRDefault="00CC4DDA" w:rsidP="00CC4DDA">
            <w:pPr>
              <w:jc w:val="center"/>
              <w:rPr>
                <w:sz w:val="22"/>
                <w:szCs w:val="22"/>
              </w:rPr>
            </w:pPr>
            <w:r w:rsidRPr="00CC4DDA">
              <w:rPr>
                <w:sz w:val="22"/>
              </w:rPr>
              <w:t>2 287,58</w:t>
            </w:r>
          </w:p>
        </w:tc>
        <w:tc>
          <w:tcPr>
            <w:tcW w:w="1209" w:type="dxa"/>
            <w:tcBorders>
              <w:top w:val="nil"/>
              <w:left w:val="nil"/>
              <w:bottom w:val="single" w:sz="4" w:space="0" w:color="auto"/>
              <w:right w:val="single" w:sz="4" w:space="0" w:color="auto"/>
            </w:tcBorders>
            <w:shd w:val="clear" w:color="auto" w:fill="auto"/>
            <w:vAlign w:val="center"/>
            <w:hideMark/>
          </w:tcPr>
          <w:p w14:paraId="163127DA"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76D2907D" w14:textId="77777777" w:rsidR="00CC4DDA" w:rsidRPr="00CC4DDA" w:rsidRDefault="00CC4DDA" w:rsidP="00CC4DDA">
            <w:pPr>
              <w:jc w:val="center"/>
              <w:rPr>
                <w:sz w:val="20"/>
              </w:rPr>
            </w:pPr>
            <w:r w:rsidRPr="00CC4DDA">
              <w:rPr>
                <w:sz w:val="20"/>
              </w:rPr>
              <w:t>х</w:t>
            </w:r>
          </w:p>
        </w:tc>
      </w:tr>
      <w:tr w:rsidR="00CC4DDA" w:rsidRPr="00CC4DDA" w14:paraId="16C7E76F"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5722450B"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58BFAE48" w14:textId="77777777" w:rsidR="00CC4DDA" w:rsidRPr="00CC4DDA" w:rsidRDefault="00CC4DDA" w:rsidP="00CC4DDA">
            <w:pPr>
              <w:jc w:val="center"/>
              <w:rPr>
                <w:sz w:val="22"/>
              </w:rPr>
            </w:pPr>
            <w:r w:rsidRPr="00CC4DDA">
              <w:rPr>
                <w:sz w:val="22"/>
              </w:rPr>
              <w:t>с 01.01.2028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4C8DE097" w14:textId="77777777" w:rsidR="00CC4DDA" w:rsidRPr="00CC4DDA" w:rsidRDefault="00CC4DDA" w:rsidP="00CC4DDA">
            <w:pPr>
              <w:jc w:val="center"/>
              <w:rPr>
                <w:sz w:val="22"/>
                <w:szCs w:val="22"/>
              </w:rPr>
            </w:pPr>
            <w:r w:rsidRPr="00CC4DDA">
              <w:rPr>
                <w:sz w:val="22"/>
              </w:rPr>
              <w:t>186,84</w:t>
            </w:r>
          </w:p>
        </w:tc>
        <w:tc>
          <w:tcPr>
            <w:tcW w:w="910" w:type="dxa"/>
            <w:tcBorders>
              <w:top w:val="nil"/>
              <w:left w:val="nil"/>
              <w:bottom w:val="single" w:sz="4" w:space="0" w:color="auto"/>
              <w:right w:val="single" w:sz="4" w:space="0" w:color="auto"/>
            </w:tcBorders>
            <w:shd w:val="clear" w:color="auto" w:fill="auto"/>
            <w:vAlign w:val="center"/>
          </w:tcPr>
          <w:p w14:paraId="79EDD1ED" w14:textId="77777777" w:rsidR="00CC4DDA" w:rsidRPr="00CC4DDA" w:rsidRDefault="00CC4DDA" w:rsidP="00CC4DDA">
            <w:pPr>
              <w:jc w:val="center"/>
              <w:rPr>
                <w:sz w:val="22"/>
                <w:szCs w:val="22"/>
              </w:rPr>
            </w:pPr>
            <w:r w:rsidRPr="00CC4DDA">
              <w:rPr>
                <w:sz w:val="22"/>
              </w:rPr>
              <w:t>173,11</w:t>
            </w:r>
          </w:p>
        </w:tc>
        <w:tc>
          <w:tcPr>
            <w:tcW w:w="910" w:type="dxa"/>
            <w:tcBorders>
              <w:top w:val="nil"/>
              <w:left w:val="nil"/>
              <w:bottom w:val="single" w:sz="4" w:space="0" w:color="auto"/>
              <w:right w:val="single" w:sz="4" w:space="0" w:color="auto"/>
            </w:tcBorders>
            <w:shd w:val="clear" w:color="auto" w:fill="auto"/>
            <w:vAlign w:val="center"/>
          </w:tcPr>
          <w:p w14:paraId="339B5F78" w14:textId="77777777" w:rsidR="00CC4DDA" w:rsidRPr="00CC4DDA" w:rsidRDefault="00CC4DDA" w:rsidP="00CC4DDA">
            <w:pPr>
              <w:jc w:val="center"/>
              <w:rPr>
                <w:sz w:val="22"/>
                <w:szCs w:val="22"/>
              </w:rPr>
            </w:pPr>
            <w:r w:rsidRPr="00CC4DDA">
              <w:rPr>
                <w:sz w:val="22"/>
              </w:rPr>
              <w:t>198,92</w:t>
            </w:r>
          </w:p>
        </w:tc>
        <w:tc>
          <w:tcPr>
            <w:tcW w:w="910" w:type="dxa"/>
            <w:tcBorders>
              <w:top w:val="nil"/>
              <w:left w:val="nil"/>
              <w:bottom w:val="single" w:sz="4" w:space="0" w:color="auto"/>
              <w:right w:val="single" w:sz="4" w:space="0" w:color="auto"/>
            </w:tcBorders>
            <w:shd w:val="clear" w:color="auto" w:fill="auto"/>
            <w:vAlign w:val="center"/>
          </w:tcPr>
          <w:p w14:paraId="6AAA477F" w14:textId="77777777" w:rsidR="00CC4DDA" w:rsidRPr="00CC4DDA" w:rsidRDefault="00CC4DDA" w:rsidP="00CC4DDA">
            <w:pPr>
              <w:jc w:val="center"/>
              <w:rPr>
                <w:sz w:val="22"/>
                <w:szCs w:val="22"/>
              </w:rPr>
            </w:pPr>
            <w:r w:rsidRPr="00CC4DDA">
              <w:rPr>
                <w:sz w:val="22"/>
              </w:rPr>
              <w:t>185,47</w:t>
            </w:r>
          </w:p>
        </w:tc>
        <w:tc>
          <w:tcPr>
            <w:tcW w:w="910" w:type="dxa"/>
            <w:tcBorders>
              <w:top w:val="nil"/>
              <w:left w:val="nil"/>
              <w:bottom w:val="single" w:sz="4" w:space="0" w:color="auto"/>
              <w:right w:val="single" w:sz="4" w:space="0" w:color="auto"/>
            </w:tcBorders>
            <w:shd w:val="clear" w:color="auto" w:fill="auto"/>
            <w:vAlign w:val="center"/>
          </w:tcPr>
          <w:p w14:paraId="2185C93A" w14:textId="77777777" w:rsidR="00CC4DDA" w:rsidRPr="00CC4DDA" w:rsidRDefault="00CC4DDA" w:rsidP="00CC4DDA">
            <w:pPr>
              <w:jc w:val="center"/>
              <w:rPr>
                <w:sz w:val="22"/>
                <w:szCs w:val="22"/>
              </w:rPr>
            </w:pPr>
            <w:r w:rsidRPr="00CC4DDA">
              <w:rPr>
                <w:sz w:val="22"/>
              </w:rPr>
              <w:t>155,70</w:t>
            </w:r>
          </w:p>
        </w:tc>
        <w:tc>
          <w:tcPr>
            <w:tcW w:w="910" w:type="dxa"/>
            <w:tcBorders>
              <w:top w:val="nil"/>
              <w:left w:val="nil"/>
              <w:bottom w:val="single" w:sz="4" w:space="0" w:color="auto"/>
              <w:right w:val="single" w:sz="4" w:space="0" w:color="auto"/>
            </w:tcBorders>
            <w:shd w:val="clear" w:color="auto" w:fill="auto"/>
            <w:vAlign w:val="center"/>
          </w:tcPr>
          <w:p w14:paraId="248573BD" w14:textId="77777777" w:rsidR="00CC4DDA" w:rsidRPr="00CC4DDA" w:rsidRDefault="00CC4DDA" w:rsidP="00CC4DDA">
            <w:pPr>
              <w:jc w:val="center"/>
              <w:rPr>
                <w:sz w:val="22"/>
                <w:szCs w:val="22"/>
              </w:rPr>
            </w:pPr>
            <w:r w:rsidRPr="00CC4DDA">
              <w:rPr>
                <w:sz w:val="22"/>
              </w:rPr>
              <w:t>144,26</w:t>
            </w:r>
          </w:p>
        </w:tc>
        <w:tc>
          <w:tcPr>
            <w:tcW w:w="910" w:type="dxa"/>
            <w:tcBorders>
              <w:top w:val="nil"/>
              <w:left w:val="nil"/>
              <w:bottom w:val="single" w:sz="4" w:space="0" w:color="auto"/>
              <w:right w:val="single" w:sz="4" w:space="0" w:color="auto"/>
            </w:tcBorders>
            <w:shd w:val="clear" w:color="auto" w:fill="auto"/>
            <w:vAlign w:val="center"/>
          </w:tcPr>
          <w:p w14:paraId="2EB5DFF2" w14:textId="77777777" w:rsidR="00CC4DDA" w:rsidRPr="00CC4DDA" w:rsidRDefault="00CC4DDA" w:rsidP="00CC4DDA">
            <w:pPr>
              <w:jc w:val="center"/>
              <w:rPr>
                <w:sz w:val="22"/>
                <w:szCs w:val="22"/>
              </w:rPr>
            </w:pPr>
            <w:r w:rsidRPr="00CC4DDA">
              <w:rPr>
                <w:sz w:val="22"/>
              </w:rPr>
              <w:t>165,77</w:t>
            </w:r>
          </w:p>
        </w:tc>
        <w:tc>
          <w:tcPr>
            <w:tcW w:w="910" w:type="dxa"/>
            <w:tcBorders>
              <w:top w:val="nil"/>
              <w:left w:val="nil"/>
              <w:bottom w:val="single" w:sz="4" w:space="0" w:color="auto"/>
              <w:right w:val="single" w:sz="4" w:space="0" w:color="auto"/>
            </w:tcBorders>
            <w:shd w:val="clear" w:color="auto" w:fill="auto"/>
            <w:vAlign w:val="center"/>
          </w:tcPr>
          <w:p w14:paraId="125D08EE" w14:textId="77777777" w:rsidR="00CC4DDA" w:rsidRPr="00CC4DDA" w:rsidRDefault="00CC4DDA" w:rsidP="00CC4DDA">
            <w:pPr>
              <w:jc w:val="center"/>
              <w:rPr>
                <w:sz w:val="22"/>
                <w:szCs w:val="22"/>
              </w:rPr>
            </w:pPr>
            <w:r w:rsidRPr="00CC4DDA">
              <w:rPr>
                <w:sz w:val="22"/>
              </w:rPr>
              <w:t>154,56</w:t>
            </w:r>
          </w:p>
        </w:tc>
        <w:tc>
          <w:tcPr>
            <w:tcW w:w="1365" w:type="dxa"/>
            <w:tcBorders>
              <w:top w:val="nil"/>
              <w:left w:val="nil"/>
              <w:bottom w:val="single" w:sz="4" w:space="0" w:color="auto"/>
              <w:right w:val="single" w:sz="4" w:space="0" w:color="auto"/>
            </w:tcBorders>
            <w:shd w:val="clear" w:color="auto" w:fill="auto"/>
            <w:vAlign w:val="center"/>
          </w:tcPr>
          <w:p w14:paraId="162C46EA" w14:textId="77777777" w:rsidR="00CC4DDA" w:rsidRPr="00CC4DDA" w:rsidRDefault="00CC4DDA" w:rsidP="00CC4DDA">
            <w:pPr>
              <w:jc w:val="center"/>
              <w:rPr>
                <w:sz w:val="22"/>
                <w:szCs w:val="22"/>
              </w:rPr>
            </w:pPr>
            <w:r w:rsidRPr="00CC4DDA">
              <w:rPr>
                <w:sz w:val="22"/>
              </w:rPr>
              <w:t>17,76</w:t>
            </w:r>
          </w:p>
        </w:tc>
        <w:tc>
          <w:tcPr>
            <w:tcW w:w="1451" w:type="dxa"/>
            <w:tcBorders>
              <w:top w:val="nil"/>
              <w:left w:val="nil"/>
              <w:bottom w:val="single" w:sz="4" w:space="0" w:color="auto"/>
              <w:right w:val="single" w:sz="4" w:space="0" w:color="auto"/>
            </w:tcBorders>
            <w:shd w:val="clear" w:color="auto" w:fill="auto"/>
            <w:vAlign w:val="center"/>
          </w:tcPr>
          <w:p w14:paraId="3BA9382E" w14:textId="77777777" w:rsidR="00CC4DDA" w:rsidRPr="00CC4DDA" w:rsidRDefault="00CC4DDA" w:rsidP="00CC4DDA">
            <w:pPr>
              <w:jc w:val="center"/>
              <w:rPr>
                <w:sz w:val="22"/>
                <w:szCs w:val="22"/>
              </w:rPr>
            </w:pPr>
            <w:r w:rsidRPr="00CC4DDA">
              <w:rPr>
                <w:sz w:val="22"/>
              </w:rPr>
              <w:t>2 287,58</w:t>
            </w:r>
          </w:p>
        </w:tc>
        <w:tc>
          <w:tcPr>
            <w:tcW w:w="1209" w:type="dxa"/>
            <w:tcBorders>
              <w:top w:val="nil"/>
              <w:left w:val="nil"/>
              <w:bottom w:val="single" w:sz="4" w:space="0" w:color="auto"/>
              <w:right w:val="single" w:sz="4" w:space="0" w:color="auto"/>
            </w:tcBorders>
            <w:shd w:val="clear" w:color="auto" w:fill="auto"/>
            <w:vAlign w:val="center"/>
            <w:hideMark/>
          </w:tcPr>
          <w:p w14:paraId="65DD06E3"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B5E2BEC" w14:textId="77777777" w:rsidR="00CC4DDA" w:rsidRPr="00CC4DDA" w:rsidRDefault="00CC4DDA" w:rsidP="00CC4DDA">
            <w:pPr>
              <w:jc w:val="center"/>
              <w:rPr>
                <w:sz w:val="20"/>
              </w:rPr>
            </w:pPr>
            <w:r w:rsidRPr="00CC4DDA">
              <w:rPr>
                <w:sz w:val="20"/>
              </w:rPr>
              <w:t>х</w:t>
            </w:r>
          </w:p>
        </w:tc>
      </w:tr>
      <w:tr w:rsidR="00CC4DDA" w:rsidRPr="00CC4DDA" w14:paraId="4A1A3BD0" w14:textId="77777777" w:rsidTr="00E8485B">
        <w:trPr>
          <w:trHeight w:val="284"/>
        </w:trPr>
        <w:tc>
          <w:tcPr>
            <w:tcW w:w="1961" w:type="dxa"/>
            <w:vMerge/>
            <w:tcBorders>
              <w:top w:val="nil"/>
              <w:left w:val="single" w:sz="4" w:space="0" w:color="auto"/>
              <w:bottom w:val="single" w:sz="4" w:space="0" w:color="000000"/>
              <w:right w:val="single" w:sz="4" w:space="0" w:color="auto"/>
            </w:tcBorders>
            <w:vAlign w:val="center"/>
            <w:hideMark/>
          </w:tcPr>
          <w:p w14:paraId="0E0659FB" w14:textId="77777777" w:rsidR="00CC4DDA" w:rsidRPr="00CC4DDA" w:rsidRDefault="00CC4DDA" w:rsidP="00CC4DDA">
            <w:pPr>
              <w:rPr>
                <w:sz w:val="20"/>
              </w:rPr>
            </w:pPr>
          </w:p>
        </w:tc>
        <w:tc>
          <w:tcPr>
            <w:tcW w:w="1476" w:type="dxa"/>
            <w:tcBorders>
              <w:top w:val="nil"/>
              <w:left w:val="nil"/>
              <w:bottom w:val="single" w:sz="4" w:space="0" w:color="auto"/>
              <w:right w:val="single" w:sz="4" w:space="0" w:color="auto"/>
            </w:tcBorders>
            <w:shd w:val="clear" w:color="auto" w:fill="auto"/>
            <w:hideMark/>
          </w:tcPr>
          <w:p w14:paraId="24B69EB1" w14:textId="77777777" w:rsidR="00CC4DDA" w:rsidRPr="00CC4DDA" w:rsidRDefault="00CC4DDA" w:rsidP="00CC4DDA">
            <w:pPr>
              <w:jc w:val="center"/>
              <w:rPr>
                <w:sz w:val="22"/>
              </w:rPr>
            </w:pPr>
            <w:r w:rsidRPr="00CC4DDA">
              <w:rPr>
                <w:sz w:val="22"/>
              </w:rPr>
              <w:t>с 01.07.2028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0CF2C219" w14:textId="77777777" w:rsidR="00CC4DDA" w:rsidRPr="00CC4DDA" w:rsidRDefault="00CC4DDA" w:rsidP="00CC4DDA">
            <w:pPr>
              <w:jc w:val="center"/>
              <w:rPr>
                <w:sz w:val="22"/>
                <w:szCs w:val="22"/>
              </w:rPr>
            </w:pPr>
            <w:r w:rsidRPr="00CC4DDA">
              <w:rPr>
                <w:sz w:val="22"/>
              </w:rPr>
              <w:t>201,22</w:t>
            </w:r>
          </w:p>
        </w:tc>
        <w:tc>
          <w:tcPr>
            <w:tcW w:w="910" w:type="dxa"/>
            <w:tcBorders>
              <w:top w:val="nil"/>
              <w:left w:val="nil"/>
              <w:bottom w:val="single" w:sz="4" w:space="0" w:color="auto"/>
              <w:right w:val="single" w:sz="4" w:space="0" w:color="auto"/>
            </w:tcBorders>
            <w:shd w:val="clear" w:color="auto" w:fill="auto"/>
            <w:vAlign w:val="center"/>
          </w:tcPr>
          <w:p w14:paraId="580CEBBB" w14:textId="77777777" w:rsidR="00CC4DDA" w:rsidRPr="00CC4DDA" w:rsidRDefault="00CC4DDA" w:rsidP="00CC4DDA">
            <w:pPr>
              <w:jc w:val="center"/>
              <w:rPr>
                <w:sz w:val="22"/>
                <w:szCs w:val="22"/>
              </w:rPr>
            </w:pPr>
            <w:r w:rsidRPr="00CC4DDA">
              <w:rPr>
                <w:sz w:val="22"/>
              </w:rPr>
              <w:t>186,35</w:t>
            </w:r>
          </w:p>
        </w:tc>
        <w:tc>
          <w:tcPr>
            <w:tcW w:w="910" w:type="dxa"/>
            <w:tcBorders>
              <w:top w:val="nil"/>
              <w:left w:val="nil"/>
              <w:bottom w:val="single" w:sz="4" w:space="0" w:color="auto"/>
              <w:right w:val="single" w:sz="4" w:space="0" w:color="auto"/>
            </w:tcBorders>
            <w:shd w:val="clear" w:color="auto" w:fill="auto"/>
            <w:vAlign w:val="center"/>
          </w:tcPr>
          <w:p w14:paraId="02BC5D0C" w14:textId="77777777" w:rsidR="00CC4DDA" w:rsidRPr="00CC4DDA" w:rsidRDefault="00CC4DDA" w:rsidP="00CC4DDA">
            <w:pPr>
              <w:jc w:val="center"/>
              <w:rPr>
                <w:sz w:val="22"/>
                <w:szCs w:val="22"/>
              </w:rPr>
            </w:pPr>
            <w:r w:rsidRPr="00CC4DDA">
              <w:rPr>
                <w:sz w:val="22"/>
              </w:rPr>
              <w:t>214,31</w:t>
            </w:r>
          </w:p>
        </w:tc>
        <w:tc>
          <w:tcPr>
            <w:tcW w:w="910" w:type="dxa"/>
            <w:tcBorders>
              <w:top w:val="nil"/>
              <w:left w:val="nil"/>
              <w:bottom w:val="single" w:sz="4" w:space="0" w:color="auto"/>
              <w:right w:val="single" w:sz="4" w:space="0" w:color="auto"/>
            </w:tcBorders>
            <w:shd w:val="clear" w:color="auto" w:fill="auto"/>
            <w:vAlign w:val="center"/>
          </w:tcPr>
          <w:p w14:paraId="0F4A4F5B" w14:textId="77777777" w:rsidR="00CC4DDA" w:rsidRPr="00CC4DDA" w:rsidRDefault="00CC4DDA" w:rsidP="00CC4DDA">
            <w:pPr>
              <w:jc w:val="center"/>
              <w:rPr>
                <w:sz w:val="22"/>
                <w:szCs w:val="22"/>
              </w:rPr>
            </w:pPr>
            <w:r w:rsidRPr="00CC4DDA">
              <w:rPr>
                <w:sz w:val="22"/>
              </w:rPr>
              <w:t>199,73</w:t>
            </w:r>
          </w:p>
        </w:tc>
        <w:tc>
          <w:tcPr>
            <w:tcW w:w="910" w:type="dxa"/>
            <w:tcBorders>
              <w:top w:val="nil"/>
              <w:left w:val="nil"/>
              <w:bottom w:val="single" w:sz="4" w:space="0" w:color="auto"/>
              <w:right w:val="single" w:sz="4" w:space="0" w:color="auto"/>
            </w:tcBorders>
            <w:shd w:val="clear" w:color="auto" w:fill="auto"/>
            <w:vAlign w:val="center"/>
          </w:tcPr>
          <w:p w14:paraId="30D3202B" w14:textId="77777777" w:rsidR="00CC4DDA" w:rsidRPr="00CC4DDA" w:rsidRDefault="00CC4DDA" w:rsidP="00CC4DDA">
            <w:pPr>
              <w:jc w:val="center"/>
              <w:rPr>
                <w:sz w:val="22"/>
                <w:szCs w:val="22"/>
              </w:rPr>
            </w:pPr>
            <w:r w:rsidRPr="00CC4DDA">
              <w:rPr>
                <w:sz w:val="22"/>
              </w:rPr>
              <w:t>167,68</w:t>
            </w:r>
          </w:p>
        </w:tc>
        <w:tc>
          <w:tcPr>
            <w:tcW w:w="910" w:type="dxa"/>
            <w:tcBorders>
              <w:top w:val="nil"/>
              <w:left w:val="nil"/>
              <w:bottom w:val="single" w:sz="4" w:space="0" w:color="auto"/>
              <w:right w:val="single" w:sz="4" w:space="0" w:color="auto"/>
            </w:tcBorders>
            <w:shd w:val="clear" w:color="auto" w:fill="auto"/>
            <w:vAlign w:val="center"/>
          </w:tcPr>
          <w:p w14:paraId="2E85CE64" w14:textId="77777777" w:rsidR="00CC4DDA" w:rsidRPr="00CC4DDA" w:rsidRDefault="00CC4DDA" w:rsidP="00CC4DDA">
            <w:pPr>
              <w:jc w:val="center"/>
              <w:rPr>
                <w:sz w:val="22"/>
                <w:szCs w:val="22"/>
              </w:rPr>
            </w:pPr>
            <w:r w:rsidRPr="00CC4DDA">
              <w:rPr>
                <w:sz w:val="22"/>
              </w:rPr>
              <w:t>155,29</w:t>
            </w:r>
          </w:p>
        </w:tc>
        <w:tc>
          <w:tcPr>
            <w:tcW w:w="910" w:type="dxa"/>
            <w:tcBorders>
              <w:top w:val="nil"/>
              <w:left w:val="nil"/>
              <w:bottom w:val="single" w:sz="4" w:space="0" w:color="auto"/>
              <w:right w:val="single" w:sz="4" w:space="0" w:color="auto"/>
            </w:tcBorders>
            <w:shd w:val="clear" w:color="auto" w:fill="auto"/>
            <w:vAlign w:val="center"/>
          </w:tcPr>
          <w:p w14:paraId="5E4B91B7" w14:textId="77777777" w:rsidR="00CC4DDA" w:rsidRPr="00CC4DDA" w:rsidRDefault="00CC4DDA" w:rsidP="00CC4DDA">
            <w:pPr>
              <w:jc w:val="center"/>
              <w:rPr>
                <w:sz w:val="22"/>
                <w:szCs w:val="22"/>
              </w:rPr>
            </w:pPr>
            <w:r w:rsidRPr="00CC4DDA">
              <w:rPr>
                <w:sz w:val="22"/>
              </w:rPr>
              <w:t>178,59</w:t>
            </w:r>
          </w:p>
        </w:tc>
        <w:tc>
          <w:tcPr>
            <w:tcW w:w="910" w:type="dxa"/>
            <w:tcBorders>
              <w:top w:val="nil"/>
              <w:left w:val="nil"/>
              <w:bottom w:val="single" w:sz="4" w:space="0" w:color="auto"/>
              <w:right w:val="single" w:sz="4" w:space="0" w:color="auto"/>
            </w:tcBorders>
            <w:shd w:val="clear" w:color="auto" w:fill="auto"/>
            <w:vAlign w:val="center"/>
          </w:tcPr>
          <w:p w14:paraId="14220CF3" w14:textId="77777777" w:rsidR="00CC4DDA" w:rsidRPr="00CC4DDA" w:rsidRDefault="00CC4DDA" w:rsidP="00CC4DDA">
            <w:pPr>
              <w:jc w:val="center"/>
              <w:rPr>
                <w:sz w:val="22"/>
                <w:szCs w:val="22"/>
              </w:rPr>
            </w:pPr>
            <w:r w:rsidRPr="00CC4DDA">
              <w:rPr>
                <w:sz w:val="22"/>
              </w:rPr>
              <w:t>166,44</w:t>
            </w:r>
          </w:p>
        </w:tc>
        <w:tc>
          <w:tcPr>
            <w:tcW w:w="1365" w:type="dxa"/>
            <w:tcBorders>
              <w:top w:val="nil"/>
              <w:left w:val="nil"/>
              <w:bottom w:val="single" w:sz="4" w:space="0" w:color="auto"/>
              <w:right w:val="single" w:sz="4" w:space="0" w:color="auto"/>
            </w:tcBorders>
            <w:shd w:val="clear" w:color="auto" w:fill="auto"/>
            <w:vAlign w:val="center"/>
          </w:tcPr>
          <w:p w14:paraId="7957763A" w14:textId="77777777" w:rsidR="00CC4DDA" w:rsidRPr="00CC4DDA" w:rsidRDefault="00CC4DDA" w:rsidP="00CC4DDA">
            <w:pPr>
              <w:jc w:val="center"/>
              <w:rPr>
                <w:sz w:val="22"/>
                <w:szCs w:val="22"/>
              </w:rPr>
            </w:pPr>
            <w:r w:rsidRPr="00CC4DDA">
              <w:rPr>
                <w:sz w:val="22"/>
              </w:rPr>
              <w:t>18,26</w:t>
            </w:r>
          </w:p>
        </w:tc>
        <w:tc>
          <w:tcPr>
            <w:tcW w:w="1451" w:type="dxa"/>
            <w:tcBorders>
              <w:top w:val="nil"/>
              <w:left w:val="nil"/>
              <w:bottom w:val="single" w:sz="4" w:space="0" w:color="auto"/>
              <w:right w:val="single" w:sz="4" w:space="0" w:color="auto"/>
            </w:tcBorders>
            <w:shd w:val="clear" w:color="auto" w:fill="auto"/>
            <w:vAlign w:val="center"/>
          </w:tcPr>
          <w:p w14:paraId="2B5F98DD" w14:textId="77777777" w:rsidR="00CC4DDA" w:rsidRPr="00CC4DDA" w:rsidRDefault="00CC4DDA" w:rsidP="00CC4DDA">
            <w:pPr>
              <w:jc w:val="center"/>
              <w:rPr>
                <w:sz w:val="22"/>
                <w:szCs w:val="22"/>
              </w:rPr>
            </w:pPr>
            <w:r w:rsidRPr="00CC4DDA">
              <w:rPr>
                <w:sz w:val="22"/>
              </w:rPr>
              <w:t>2 477,98</w:t>
            </w:r>
          </w:p>
        </w:tc>
        <w:tc>
          <w:tcPr>
            <w:tcW w:w="1209" w:type="dxa"/>
            <w:tcBorders>
              <w:top w:val="nil"/>
              <w:left w:val="nil"/>
              <w:bottom w:val="single" w:sz="4" w:space="0" w:color="auto"/>
              <w:right w:val="single" w:sz="4" w:space="0" w:color="auto"/>
            </w:tcBorders>
            <w:shd w:val="clear" w:color="auto" w:fill="auto"/>
            <w:vAlign w:val="center"/>
            <w:hideMark/>
          </w:tcPr>
          <w:p w14:paraId="0D7831A0" w14:textId="77777777" w:rsidR="00CC4DDA" w:rsidRPr="00CC4DDA" w:rsidRDefault="00CC4DDA" w:rsidP="00CC4DDA">
            <w:pPr>
              <w:jc w:val="center"/>
              <w:rPr>
                <w:sz w:val="20"/>
              </w:rPr>
            </w:pPr>
            <w:r w:rsidRPr="00CC4DDA">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57148AB6" w14:textId="77777777" w:rsidR="00CC4DDA" w:rsidRPr="00CC4DDA" w:rsidRDefault="00CC4DDA" w:rsidP="00CC4DDA">
            <w:pPr>
              <w:jc w:val="center"/>
              <w:rPr>
                <w:sz w:val="20"/>
              </w:rPr>
            </w:pPr>
            <w:r w:rsidRPr="00CC4DDA">
              <w:rPr>
                <w:sz w:val="20"/>
              </w:rPr>
              <w:t>х</w:t>
            </w:r>
          </w:p>
        </w:tc>
      </w:tr>
    </w:tbl>
    <w:p w14:paraId="6B757047" w14:textId="77777777" w:rsidR="00CC4DDA" w:rsidRPr="00CC4DDA" w:rsidRDefault="00CC4DDA" w:rsidP="00CC4DDA">
      <w:pPr>
        <w:tabs>
          <w:tab w:val="left" w:pos="5245"/>
          <w:tab w:val="left" w:pos="6096"/>
        </w:tabs>
        <w:ind w:left="5954" w:right="-1" w:hanging="992"/>
        <w:jc w:val="center"/>
        <w:sectPr w:rsidR="00CC4DDA" w:rsidRPr="00CC4DDA" w:rsidSect="00CC4DDA">
          <w:headerReference w:type="first" r:id="rId31"/>
          <w:pgSz w:w="16838" w:h="11906" w:orient="landscape" w:code="9"/>
          <w:pgMar w:top="1588" w:right="0" w:bottom="680" w:left="0" w:header="680" w:footer="403" w:gutter="0"/>
          <w:cols w:space="708"/>
          <w:docGrid w:linePitch="360"/>
        </w:sectPr>
      </w:pPr>
    </w:p>
    <w:p w14:paraId="13614C35" w14:textId="77777777" w:rsidR="00CC4DDA" w:rsidRPr="00CC4DDA" w:rsidRDefault="00CC4DDA" w:rsidP="00CC4DDA">
      <w:pPr>
        <w:ind w:firstLine="709"/>
        <w:jc w:val="both"/>
        <w:rPr>
          <w:bCs/>
          <w:sz w:val="28"/>
          <w:szCs w:val="28"/>
        </w:rPr>
      </w:pPr>
      <w:r w:rsidRPr="00CC4DDA">
        <w:rPr>
          <w:bCs/>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16B53CD6" w14:textId="77777777" w:rsidR="00CC4DDA" w:rsidRPr="00CC4DDA" w:rsidRDefault="00CC4DDA" w:rsidP="00CC4DDA">
      <w:pPr>
        <w:ind w:right="33" w:firstLine="709"/>
        <w:jc w:val="both"/>
        <w:rPr>
          <w:bCs/>
          <w:sz w:val="28"/>
          <w:szCs w:val="28"/>
        </w:rPr>
      </w:pPr>
      <w:r w:rsidRPr="00CC4DDA">
        <w:rPr>
          <w:bCs/>
          <w:sz w:val="28"/>
          <w:szCs w:val="28"/>
        </w:rPr>
        <w:t xml:space="preserve">** Компонент на теплоноситель для </w:t>
      </w:r>
      <w:r w:rsidRPr="00CC4DDA">
        <w:rPr>
          <w:bCs/>
          <w:color w:val="000000"/>
          <w:kern w:val="32"/>
          <w:sz w:val="28"/>
          <w:szCs w:val="28"/>
        </w:rPr>
        <w:t xml:space="preserve">АО «ЕВРАЗ ЗСМК» </w:t>
      </w:r>
      <w:r w:rsidRPr="00CC4DDA">
        <w:rPr>
          <w:bCs/>
          <w:sz w:val="28"/>
          <w:szCs w:val="28"/>
        </w:rPr>
        <w:t xml:space="preserve">установлен постановлением Региональной энергетической комиссии </w:t>
      </w:r>
      <w:bookmarkStart w:id="39" w:name="_Hlk20229118"/>
      <w:r w:rsidRPr="00CC4DDA">
        <w:rPr>
          <w:bCs/>
          <w:sz w:val="28"/>
          <w:szCs w:val="28"/>
        </w:rPr>
        <w:t>Кузбасса от 14.12.2023 №</w:t>
      </w:r>
      <w:bookmarkEnd w:id="39"/>
      <w:r w:rsidRPr="00CC4DDA">
        <w:rPr>
          <w:bCs/>
          <w:sz w:val="28"/>
          <w:szCs w:val="28"/>
        </w:rPr>
        <w:t xml:space="preserve"> 549.</w:t>
      </w:r>
    </w:p>
    <w:p w14:paraId="41EB9E55" w14:textId="77777777" w:rsidR="00CC4DDA" w:rsidRPr="00CC4DDA" w:rsidRDefault="00CC4DDA" w:rsidP="00CC4DDA">
      <w:pPr>
        <w:ind w:right="33" w:firstLine="709"/>
        <w:jc w:val="both"/>
        <w:rPr>
          <w:bCs/>
          <w:sz w:val="28"/>
          <w:szCs w:val="28"/>
        </w:rPr>
      </w:pPr>
      <w:r w:rsidRPr="00CC4DDA">
        <w:rPr>
          <w:bCs/>
          <w:sz w:val="28"/>
          <w:szCs w:val="28"/>
        </w:rPr>
        <w:t xml:space="preserve">*** Компонент на тепловую энергию для </w:t>
      </w:r>
      <w:r w:rsidRPr="00CC4DDA">
        <w:rPr>
          <w:bCs/>
          <w:color w:val="000000"/>
          <w:kern w:val="32"/>
          <w:sz w:val="28"/>
          <w:szCs w:val="28"/>
        </w:rPr>
        <w:t xml:space="preserve">ООО «КузнецкТеплоСбыт» </w:t>
      </w:r>
      <w:r w:rsidRPr="00CC4DDA">
        <w:rPr>
          <w:bCs/>
          <w:sz w:val="28"/>
          <w:szCs w:val="28"/>
        </w:rPr>
        <w:t>установлен постановлением Региональной энергетической комиссии Кузбасса от 19.12.2023 № 659.</w:t>
      </w:r>
    </w:p>
    <w:p w14:paraId="0725EC63" w14:textId="77777777" w:rsidR="00CC4DDA" w:rsidRPr="00CC4DDA" w:rsidRDefault="00CC4DDA" w:rsidP="00CC4DDA">
      <w:pPr>
        <w:tabs>
          <w:tab w:val="left" w:pos="5245"/>
          <w:tab w:val="left" w:pos="6096"/>
        </w:tabs>
        <w:ind w:left="5954" w:right="-1" w:hanging="992"/>
        <w:jc w:val="center"/>
      </w:pPr>
    </w:p>
    <w:p w14:paraId="54EA4CB5" w14:textId="77777777" w:rsidR="00CC4DDA" w:rsidRPr="00CC4DDA" w:rsidRDefault="00CC4DDA" w:rsidP="00CC4DDA">
      <w:pPr>
        <w:rPr>
          <w:snapToGrid w:val="0"/>
          <w:sz w:val="28"/>
          <w:szCs w:val="28"/>
        </w:rPr>
      </w:pPr>
    </w:p>
    <w:p w14:paraId="5D139949" w14:textId="77777777" w:rsidR="00CC4DDA" w:rsidRDefault="00CC4DDA" w:rsidP="00CC4DDA">
      <w:pPr>
        <w:tabs>
          <w:tab w:val="left" w:pos="5580"/>
          <w:tab w:val="left" w:pos="9498"/>
        </w:tabs>
        <w:ind w:right="-569"/>
        <w:sectPr w:rsidR="00CC4DDA" w:rsidSect="00CC4DDA">
          <w:pgSz w:w="11906" w:h="16838"/>
          <w:pgMar w:top="707" w:right="707" w:bottom="1134" w:left="1134" w:header="708" w:footer="708" w:gutter="0"/>
          <w:cols w:space="708"/>
          <w:docGrid w:linePitch="360"/>
        </w:sectPr>
      </w:pPr>
    </w:p>
    <w:p w14:paraId="53EC7DA1" w14:textId="13216362" w:rsidR="00CC4DDA" w:rsidRPr="00AE0629" w:rsidRDefault="00CC4DDA" w:rsidP="00CC4DDA">
      <w:pPr>
        <w:tabs>
          <w:tab w:val="left" w:pos="5580"/>
          <w:tab w:val="left" w:pos="9498"/>
        </w:tabs>
        <w:ind w:left="-4836" w:right="-569" w:firstLine="10365"/>
      </w:pPr>
      <w:r w:rsidRPr="00AE0629">
        <w:lastRenderedPageBreak/>
        <w:t xml:space="preserve">Приложение № </w:t>
      </w:r>
      <w:r>
        <w:t>13</w:t>
      </w:r>
      <w:r>
        <w:t>8</w:t>
      </w:r>
      <w:r>
        <w:t xml:space="preserve"> </w:t>
      </w:r>
      <w:r w:rsidRPr="00AE0629">
        <w:t xml:space="preserve">к протоколу № </w:t>
      </w:r>
      <w:r>
        <w:t>80</w:t>
      </w:r>
    </w:p>
    <w:p w14:paraId="329C69D9" w14:textId="77777777" w:rsidR="00CC4DDA" w:rsidRPr="00AE0629" w:rsidRDefault="00CC4DDA" w:rsidP="00CC4DDA">
      <w:pPr>
        <w:tabs>
          <w:tab w:val="left" w:pos="5580"/>
          <w:tab w:val="left" w:pos="9498"/>
        </w:tabs>
        <w:ind w:left="-4836" w:right="-569" w:firstLine="10365"/>
      </w:pPr>
      <w:r w:rsidRPr="00AE0629">
        <w:t>заседания правления Региональной</w:t>
      </w:r>
    </w:p>
    <w:p w14:paraId="359573F0" w14:textId="77777777" w:rsidR="00CC4DDA" w:rsidRPr="00AE0629" w:rsidRDefault="00CC4DDA" w:rsidP="00CC4DDA">
      <w:pPr>
        <w:tabs>
          <w:tab w:val="left" w:pos="5580"/>
          <w:tab w:val="left" w:pos="9498"/>
        </w:tabs>
        <w:ind w:left="-4836" w:right="-569" w:firstLine="10365"/>
      </w:pPr>
      <w:r w:rsidRPr="00AE0629">
        <w:t>энергетической комиссии</w:t>
      </w:r>
    </w:p>
    <w:p w14:paraId="418D8A51" w14:textId="77777777" w:rsidR="00CC4DDA" w:rsidRDefault="00CC4DDA" w:rsidP="00CC4DDA">
      <w:pPr>
        <w:tabs>
          <w:tab w:val="left" w:pos="5580"/>
          <w:tab w:val="left" w:pos="9498"/>
        </w:tabs>
        <w:ind w:left="-4836" w:right="-569" w:firstLine="10365"/>
      </w:pPr>
      <w:r w:rsidRPr="00AE0629">
        <w:t xml:space="preserve">Кузбасса от </w:t>
      </w:r>
      <w:r>
        <w:t>19</w:t>
      </w:r>
      <w:r w:rsidRPr="00AE0629">
        <w:t>.1</w:t>
      </w:r>
      <w:r>
        <w:t>2</w:t>
      </w:r>
      <w:r w:rsidRPr="00AE0629">
        <w:t>.2023</w:t>
      </w:r>
    </w:p>
    <w:p w14:paraId="46236A71" w14:textId="77777777" w:rsidR="002B6200" w:rsidRDefault="002B6200" w:rsidP="00CC4DDA">
      <w:pPr>
        <w:tabs>
          <w:tab w:val="left" w:pos="5580"/>
          <w:tab w:val="left" w:pos="9498"/>
        </w:tabs>
        <w:ind w:left="-4836" w:right="-569" w:firstLine="10365"/>
      </w:pPr>
    </w:p>
    <w:p w14:paraId="5065EEA6" w14:textId="77777777" w:rsidR="002B6200" w:rsidRPr="002B6200" w:rsidRDefault="002B6200" w:rsidP="002B6200">
      <w:pPr>
        <w:jc w:val="center"/>
        <w:rPr>
          <w:sz w:val="28"/>
          <w:szCs w:val="28"/>
        </w:rPr>
      </w:pPr>
      <w:r w:rsidRPr="002B6200">
        <w:rPr>
          <w:sz w:val="28"/>
          <w:szCs w:val="28"/>
        </w:rPr>
        <w:t>ЭКСПЕРТНОЕ ЗАКЛЮЧЕНИЕ</w:t>
      </w:r>
    </w:p>
    <w:p w14:paraId="718141D3" w14:textId="77777777" w:rsidR="002B6200" w:rsidRPr="002B6200" w:rsidRDefault="002B6200" w:rsidP="002B6200">
      <w:pPr>
        <w:ind w:left="284" w:hanging="283"/>
        <w:jc w:val="center"/>
        <w:rPr>
          <w:sz w:val="28"/>
          <w:szCs w:val="28"/>
        </w:rPr>
      </w:pPr>
      <w:r w:rsidRPr="002B6200">
        <w:rPr>
          <w:sz w:val="28"/>
          <w:szCs w:val="28"/>
        </w:rPr>
        <w:t>Региональной энергетической комиссии Кузбасса</w:t>
      </w:r>
      <w:r w:rsidRPr="002B6200">
        <w:rPr>
          <w:sz w:val="28"/>
          <w:szCs w:val="28"/>
        </w:rPr>
        <w:br/>
        <w:t>по материалам, представленным ООО «КОТК» для установления тарифов на тепловую энергию, горячую воду в закрытой системе горячего водоснабжения, реализуемых на потребительском рынке Киселевского городского округа на 2024 – 2028 годы</w:t>
      </w:r>
    </w:p>
    <w:p w14:paraId="06C72E99" w14:textId="77777777" w:rsidR="002B6200" w:rsidRPr="002B6200" w:rsidRDefault="002B6200" w:rsidP="002B6200">
      <w:pPr>
        <w:jc w:val="center"/>
        <w:rPr>
          <w:rFonts w:cs="Arial"/>
          <w:noProof/>
          <w:snapToGrid w:val="0"/>
          <w:kern w:val="32"/>
          <w:sz w:val="26"/>
          <w:szCs w:val="26"/>
          <w:lang w:eastAsia="en-US"/>
        </w:rPr>
      </w:pPr>
    </w:p>
    <w:p w14:paraId="22534946" w14:textId="77777777" w:rsidR="002B6200" w:rsidRPr="002B6200" w:rsidRDefault="002B6200" w:rsidP="00252E09">
      <w:pPr>
        <w:keepNext/>
        <w:numPr>
          <w:ilvl w:val="0"/>
          <w:numId w:val="10"/>
        </w:numPr>
        <w:jc w:val="center"/>
        <w:outlineLvl w:val="2"/>
        <w:rPr>
          <w:b/>
          <w:sz w:val="28"/>
          <w:szCs w:val="28"/>
        </w:rPr>
      </w:pPr>
      <w:bookmarkStart w:id="40" w:name="_Toc500261374"/>
      <w:bookmarkStart w:id="41" w:name="_Toc500928438"/>
      <w:bookmarkStart w:id="42" w:name="_Toc117351184"/>
      <w:bookmarkStart w:id="43" w:name="_Toc150702159"/>
      <w:bookmarkStart w:id="44" w:name="_Toc153440235"/>
      <w:r w:rsidRPr="002B6200">
        <w:rPr>
          <w:b/>
          <w:sz w:val="28"/>
          <w:szCs w:val="28"/>
        </w:rPr>
        <w:t>Общая характеристика предприятия</w:t>
      </w:r>
      <w:bookmarkEnd w:id="40"/>
      <w:bookmarkEnd w:id="41"/>
      <w:bookmarkEnd w:id="42"/>
      <w:bookmarkEnd w:id="43"/>
      <w:bookmarkEnd w:id="44"/>
    </w:p>
    <w:p w14:paraId="702EC3EA" w14:textId="77777777" w:rsidR="002B6200" w:rsidRPr="002B6200" w:rsidRDefault="002B6200" w:rsidP="002B6200">
      <w:pPr>
        <w:ind w:firstLine="709"/>
        <w:contextualSpacing/>
        <w:jc w:val="both"/>
        <w:rPr>
          <w:sz w:val="28"/>
          <w:szCs w:val="28"/>
        </w:rPr>
      </w:pPr>
      <w:r w:rsidRPr="002B6200">
        <w:rPr>
          <w:sz w:val="28"/>
          <w:szCs w:val="28"/>
        </w:rPr>
        <w:t>ООО «Киселёвская объединённая тепловая компания» (ООО «КОТК») (далее предприятие) ИНН 4211023156, в установленный срок обратилось в Региональную энергетическую комиссию Кузбасса для установления тарифов на тепловую энергию и ГВС в закрытой системе на 2024-2028 год (исх.  от 24.04.2023 № 403 (вх. № 2245 от 25.04.2023), от 24.04.2023 № 404 (вх. № 2246     от 25.04.2023), от 24.04.2023 № 412 (вх. № 2247 от 25.04.2023). Региональной энергетической комиссией Кузбасса открыто дело № РЭК/14-КОТК-2024             от 25.04.2023 на очередной долгосрочный период регулирования 2024-2028 гг., методом индексации установленных тарифов (третий долгосрочный период регулирования). Предприятием представлены документы к расчету тарифов на 2024 год в электронном виде через систему ЕИАС в формате шаблона DOCS.FORM.6.42.</w:t>
      </w:r>
    </w:p>
    <w:p w14:paraId="4D1EDEC5" w14:textId="77777777" w:rsidR="002B6200" w:rsidRPr="002B6200" w:rsidRDefault="002B6200" w:rsidP="002B6200">
      <w:pPr>
        <w:ind w:firstLine="709"/>
        <w:contextualSpacing/>
        <w:jc w:val="both"/>
        <w:rPr>
          <w:sz w:val="28"/>
          <w:szCs w:val="28"/>
        </w:rPr>
      </w:pPr>
      <w:r w:rsidRPr="002B6200">
        <w:rPr>
          <w:sz w:val="28"/>
          <w:szCs w:val="28"/>
        </w:rPr>
        <w:t>Тарифы предприятия подлежат регулированию в соответствии со                статьей 8 Федерального закона от 27.07.2010 №190-ФЗ «О теплоснабжении», поскольку ООО «КОТК»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45501A9" w14:textId="77777777" w:rsidR="002B6200" w:rsidRPr="002B6200" w:rsidRDefault="002B6200" w:rsidP="002B6200">
      <w:pPr>
        <w:ind w:firstLine="709"/>
        <w:contextualSpacing/>
        <w:jc w:val="both"/>
        <w:rPr>
          <w:sz w:val="28"/>
          <w:szCs w:val="28"/>
        </w:rPr>
      </w:pPr>
    </w:p>
    <w:p w14:paraId="3C2D7EEC" w14:textId="77777777" w:rsidR="002B6200" w:rsidRPr="002B6200" w:rsidRDefault="002B6200" w:rsidP="002B6200">
      <w:pPr>
        <w:ind w:firstLine="709"/>
        <w:jc w:val="both"/>
        <w:rPr>
          <w:sz w:val="28"/>
          <w:szCs w:val="28"/>
        </w:rPr>
      </w:pPr>
      <w:r w:rsidRPr="002B6200">
        <w:rPr>
          <w:sz w:val="28"/>
          <w:szCs w:val="28"/>
        </w:rPr>
        <w:t>У ООО «КОТК» производство и реализация тепловой энергии и горячего водоснабжения является основным видом деятельности предприятия. Иногда предприятие устанавливает приборы учета или осуществляет ремонт участков тепловых сетей по обращениям потребителей.</w:t>
      </w:r>
    </w:p>
    <w:p w14:paraId="386AE4FF" w14:textId="77777777" w:rsidR="002B6200" w:rsidRPr="002B6200" w:rsidRDefault="002B6200" w:rsidP="002B6200">
      <w:pPr>
        <w:ind w:firstLine="425"/>
        <w:jc w:val="both"/>
        <w:rPr>
          <w:sz w:val="28"/>
          <w:szCs w:val="28"/>
        </w:rPr>
      </w:pPr>
      <w:r w:rsidRPr="002B6200">
        <w:rPr>
          <w:sz w:val="28"/>
          <w:szCs w:val="28"/>
        </w:rPr>
        <w:t xml:space="preserve">ООО «КОТК» обслуживает 12 котельных (в т.ч. 1 паровую) установленной мощностью 90,43 Гкал/ч и 1 ЦТП. </w:t>
      </w:r>
    </w:p>
    <w:p w14:paraId="77DFEC7D" w14:textId="77777777" w:rsidR="002B6200" w:rsidRPr="002B6200" w:rsidRDefault="002B6200" w:rsidP="002B6200">
      <w:pPr>
        <w:ind w:firstLine="425"/>
        <w:jc w:val="both"/>
        <w:rPr>
          <w:sz w:val="28"/>
          <w:szCs w:val="28"/>
        </w:rPr>
      </w:pPr>
      <w:r w:rsidRPr="002B6200">
        <w:rPr>
          <w:sz w:val="28"/>
          <w:szCs w:val="28"/>
        </w:rPr>
        <w:t>До 2023 года предприятие арендовало 13 котельных у ОАО «ТЭК Центра» (№ 1, 2, 5, 8, 10, 11, 16, 30, 36, 37, 38, 42, 46а), котельную №49 у Комитета управления муниципальным имуществом и котельную №15а у ООО «ТЭК Киселевска».</w:t>
      </w:r>
      <w:r w:rsidRPr="002B6200">
        <w:rPr>
          <w:rFonts w:ascii="Calibri" w:hAnsi="Calibri" w:cs="Calibri"/>
          <w:sz w:val="28"/>
          <w:szCs w:val="28"/>
        </w:rPr>
        <w:t xml:space="preserve"> </w:t>
      </w:r>
      <w:r w:rsidRPr="002B6200">
        <w:rPr>
          <w:sz w:val="28"/>
          <w:szCs w:val="28"/>
        </w:rPr>
        <w:t xml:space="preserve">Здание котельной № 9 находится в собственности ООО «КОТК». </w:t>
      </w:r>
    </w:p>
    <w:p w14:paraId="64808027" w14:textId="77777777" w:rsidR="002B6200" w:rsidRPr="002B6200" w:rsidRDefault="002B6200" w:rsidP="002B6200">
      <w:pPr>
        <w:ind w:firstLine="709"/>
        <w:jc w:val="both"/>
        <w:rPr>
          <w:sz w:val="28"/>
          <w:szCs w:val="28"/>
        </w:rPr>
      </w:pPr>
      <w:bookmarkStart w:id="45" w:name="_Hlk21017263"/>
      <w:r w:rsidRPr="002B6200">
        <w:rPr>
          <w:sz w:val="28"/>
          <w:szCs w:val="28"/>
        </w:rPr>
        <w:t xml:space="preserve">По состоянию на ноябрь 2023 года котельные № 16 и № 42 закрыты в связи со сносом ветхого жилья (бараков), которые они отапливали. Потребители котельной № 11 переключены на котельную №15а. Котельную №49, арендуемую у Комитета управления муниципальным имуществом, ООО «КОТК» планирует вернуть в декабре 2023 года, в связи с окончанием срока действия договора </w:t>
      </w:r>
      <w:r w:rsidRPr="002B6200">
        <w:rPr>
          <w:sz w:val="28"/>
          <w:szCs w:val="28"/>
        </w:rPr>
        <w:lastRenderedPageBreak/>
        <w:t>аренды № 9 от 09.10.2015 и дополнительного соглашения от 16.07.2018. Окончание срока 31.12.2023 года. В расчетах тарифов на 2024-2028 год данная котельная не участвовала.</w:t>
      </w:r>
    </w:p>
    <w:p w14:paraId="30C1450A" w14:textId="77777777" w:rsidR="002B6200" w:rsidRPr="002B6200" w:rsidRDefault="002B6200" w:rsidP="002B6200">
      <w:pPr>
        <w:ind w:firstLine="709"/>
        <w:jc w:val="both"/>
        <w:rPr>
          <w:sz w:val="28"/>
          <w:szCs w:val="28"/>
        </w:rPr>
      </w:pPr>
      <w:r w:rsidRPr="002B6200">
        <w:rPr>
          <w:sz w:val="28"/>
          <w:szCs w:val="28"/>
        </w:rPr>
        <w:t>Топливом является каменный уголь марок ССр. Поставщиками угля являются ОАО «УК «Кузбассразрезуголь».</w:t>
      </w:r>
    </w:p>
    <w:p w14:paraId="0182678E" w14:textId="77777777" w:rsidR="002B6200" w:rsidRPr="002B6200" w:rsidRDefault="002B6200" w:rsidP="002B6200">
      <w:pPr>
        <w:ind w:firstLine="709"/>
        <w:jc w:val="both"/>
        <w:rPr>
          <w:sz w:val="28"/>
          <w:szCs w:val="28"/>
        </w:rPr>
      </w:pPr>
      <w:r w:rsidRPr="002B6200">
        <w:rPr>
          <w:sz w:val="28"/>
          <w:szCs w:val="28"/>
        </w:rPr>
        <w:t xml:space="preserve">Доставка осуществляется наёмным автотранспортом.        </w:t>
      </w:r>
    </w:p>
    <w:bookmarkEnd w:id="45"/>
    <w:p w14:paraId="02CB5AAD" w14:textId="77777777" w:rsidR="002B6200" w:rsidRPr="002B6200" w:rsidRDefault="002B6200" w:rsidP="002B6200">
      <w:pPr>
        <w:ind w:firstLine="709"/>
        <w:jc w:val="both"/>
        <w:rPr>
          <w:sz w:val="28"/>
          <w:szCs w:val="28"/>
        </w:rPr>
      </w:pPr>
      <w:r w:rsidRPr="002B6200">
        <w:rPr>
          <w:sz w:val="28"/>
          <w:szCs w:val="28"/>
        </w:rPr>
        <w:t xml:space="preserve">Электроснабжение осуществляет ОАО «Кузбассэнергосбыт» (копия договора № 661244 от 01.11.2015г.) по уровню напряжения   СН2 и НН. </w:t>
      </w:r>
    </w:p>
    <w:p w14:paraId="4E625924" w14:textId="77777777" w:rsidR="002B6200" w:rsidRPr="002B6200" w:rsidRDefault="002B6200" w:rsidP="002B6200">
      <w:pPr>
        <w:ind w:firstLine="709"/>
        <w:jc w:val="both"/>
        <w:rPr>
          <w:sz w:val="28"/>
          <w:szCs w:val="28"/>
        </w:rPr>
      </w:pPr>
      <w:r w:rsidRPr="002B6200">
        <w:rPr>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 Учёт тепловой энергии по жилищным организациям ведётся расчётным методом на основании договоров.</w:t>
      </w:r>
    </w:p>
    <w:p w14:paraId="2E02AB8E" w14:textId="77777777" w:rsidR="002B6200" w:rsidRPr="002B6200" w:rsidRDefault="002B6200" w:rsidP="002B6200">
      <w:pPr>
        <w:ind w:firstLine="708"/>
        <w:jc w:val="both"/>
        <w:rPr>
          <w:sz w:val="28"/>
          <w:szCs w:val="28"/>
        </w:rPr>
      </w:pPr>
      <w:r w:rsidRPr="002B6200">
        <w:rPr>
          <w:sz w:val="28"/>
          <w:szCs w:val="28"/>
        </w:rPr>
        <w:t>Система налогообложения – общая. Расчёт НВВ предприятия выполнен без учёта НДС.</w:t>
      </w:r>
    </w:p>
    <w:p w14:paraId="377C4047" w14:textId="77777777" w:rsidR="002B6200" w:rsidRPr="002B6200" w:rsidRDefault="002B6200" w:rsidP="002B6200">
      <w:pPr>
        <w:ind w:firstLine="709"/>
        <w:jc w:val="both"/>
        <w:rPr>
          <w:sz w:val="28"/>
          <w:szCs w:val="28"/>
        </w:rPr>
      </w:pPr>
      <w:r w:rsidRPr="002B6200">
        <w:rPr>
          <w:sz w:val="28"/>
          <w:szCs w:val="28"/>
        </w:rPr>
        <w:t xml:space="preserve">На предприятии ведётся раздельный учёт доходов и расходов по видам деятельности. Информация о способах и методах ведения бухгалтерского учёта отражена в положении об учётной политике предприятия, утверждённой приказом № 855 от 31.12.2022г. (п. 7 шаблона DOCS.FORM.6.42.). </w:t>
      </w:r>
    </w:p>
    <w:p w14:paraId="34BAA787" w14:textId="77777777" w:rsidR="002B6200" w:rsidRPr="002B6200" w:rsidRDefault="002B6200" w:rsidP="002B6200">
      <w:pPr>
        <w:ind w:firstLine="709"/>
        <w:jc w:val="both"/>
        <w:rPr>
          <w:snapToGrid w:val="0"/>
          <w:sz w:val="28"/>
          <w:szCs w:val="28"/>
        </w:rPr>
      </w:pPr>
      <w:r w:rsidRPr="002B6200">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22.09.2023, в соответствии с которым, ИПЦ (индекс потребительских цен) на 2024 год составит (далее – прогноз Минэкономразвития) 107,2 %. </w:t>
      </w:r>
    </w:p>
    <w:p w14:paraId="77B9C7AC" w14:textId="77777777" w:rsidR="002B6200" w:rsidRPr="002B6200" w:rsidRDefault="002B6200" w:rsidP="002B6200">
      <w:pPr>
        <w:jc w:val="both"/>
        <w:rPr>
          <w:rFonts w:cs="Arial"/>
          <w:noProof/>
          <w:snapToGrid w:val="0"/>
          <w:kern w:val="32"/>
          <w:sz w:val="28"/>
          <w:szCs w:val="28"/>
          <w:u w:val="single"/>
          <w:lang w:eastAsia="en-US"/>
        </w:rPr>
      </w:pPr>
    </w:p>
    <w:p w14:paraId="2D2E0553" w14:textId="77777777" w:rsidR="002B6200" w:rsidRPr="002B6200" w:rsidRDefault="002B6200" w:rsidP="002B6200">
      <w:pPr>
        <w:keepNext/>
        <w:ind w:left="502"/>
        <w:outlineLvl w:val="2"/>
        <w:rPr>
          <w:b/>
          <w:sz w:val="20"/>
          <w:szCs w:val="20"/>
        </w:rPr>
      </w:pPr>
      <w:bookmarkStart w:id="46" w:name="_Toc150702160"/>
      <w:bookmarkStart w:id="47" w:name="_Toc153440236"/>
      <w:r w:rsidRPr="002B6200">
        <w:rPr>
          <w:b/>
          <w:sz w:val="28"/>
          <w:szCs w:val="28"/>
        </w:rPr>
        <w:t>2. Нормативно-методическая основа проведения анализа и материалов</w:t>
      </w:r>
      <w:bookmarkEnd w:id="46"/>
      <w:bookmarkEnd w:id="47"/>
    </w:p>
    <w:p w14:paraId="598F1419" w14:textId="77777777" w:rsidR="002B6200" w:rsidRPr="002B6200" w:rsidRDefault="002B6200" w:rsidP="002B6200">
      <w:pPr>
        <w:ind w:firstLine="708"/>
        <w:jc w:val="both"/>
        <w:rPr>
          <w:snapToGrid w:val="0"/>
          <w:sz w:val="28"/>
          <w:szCs w:val="28"/>
        </w:rPr>
      </w:pPr>
      <w:r w:rsidRPr="002B6200">
        <w:rPr>
          <w:snapToGrid w:val="0"/>
          <w:sz w:val="28"/>
          <w:szCs w:val="28"/>
        </w:rPr>
        <w:t>Гражданский кодекс Российской Федерации (далее – ГК РФ);</w:t>
      </w:r>
    </w:p>
    <w:p w14:paraId="6102DFD7" w14:textId="77777777" w:rsidR="002B6200" w:rsidRPr="002B6200" w:rsidRDefault="002B6200" w:rsidP="002B6200">
      <w:pPr>
        <w:ind w:firstLine="708"/>
        <w:jc w:val="both"/>
        <w:rPr>
          <w:snapToGrid w:val="0"/>
          <w:sz w:val="28"/>
          <w:szCs w:val="28"/>
        </w:rPr>
      </w:pPr>
      <w:r w:rsidRPr="002B6200">
        <w:rPr>
          <w:snapToGrid w:val="0"/>
          <w:sz w:val="28"/>
          <w:szCs w:val="28"/>
        </w:rPr>
        <w:t>Налоговый кодекс Российской Федерации (далее - НК РФ);</w:t>
      </w:r>
    </w:p>
    <w:p w14:paraId="4652365D" w14:textId="77777777" w:rsidR="002B6200" w:rsidRPr="002B6200" w:rsidRDefault="002B6200" w:rsidP="002B6200">
      <w:pPr>
        <w:ind w:firstLine="708"/>
        <w:jc w:val="both"/>
        <w:rPr>
          <w:snapToGrid w:val="0"/>
          <w:sz w:val="28"/>
          <w:szCs w:val="28"/>
        </w:rPr>
      </w:pPr>
      <w:r w:rsidRPr="002B6200">
        <w:rPr>
          <w:snapToGrid w:val="0"/>
          <w:sz w:val="28"/>
          <w:szCs w:val="28"/>
        </w:rPr>
        <w:t>Трудовой Кодекс Российской Федерации (далее - ТК РФ);</w:t>
      </w:r>
    </w:p>
    <w:p w14:paraId="5AFC5FE8" w14:textId="77777777" w:rsidR="002B6200" w:rsidRPr="002B6200" w:rsidRDefault="002B6200" w:rsidP="002B6200">
      <w:pPr>
        <w:ind w:firstLine="708"/>
        <w:jc w:val="both"/>
        <w:rPr>
          <w:snapToGrid w:val="0"/>
          <w:sz w:val="28"/>
          <w:szCs w:val="28"/>
        </w:rPr>
      </w:pPr>
      <w:r w:rsidRPr="002B6200">
        <w:rPr>
          <w:snapToGrid w:val="0"/>
          <w:sz w:val="28"/>
          <w:szCs w:val="28"/>
        </w:rPr>
        <w:t>Федеральный Закон от 17.08.1995 № 147-ФЗ «О естественных монополиях»;</w:t>
      </w:r>
    </w:p>
    <w:p w14:paraId="1EF8241F" w14:textId="77777777" w:rsidR="002B6200" w:rsidRPr="002B6200" w:rsidRDefault="002B6200" w:rsidP="002B6200">
      <w:pPr>
        <w:ind w:firstLine="708"/>
        <w:jc w:val="both"/>
        <w:rPr>
          <w:snapToGrid w:val="0"/>
          <w:sz w:val="28"/>
          <w:szCs w:val="28"/>
        </w:rPr>
      </w:pPr>
      <w:r w:rsidRPr="002B6200">
        <w:rPr>
          <w:snapToGrid w:val="0"/>
          <w:sz w:val="28"/>
          <w:szCs w:val="28"/>
        </w:rPr>
        <w:t>Федеральный закон от 27.07.2010 № 190-ФЗ «О теплоснабжении»;</w:t>
      </w:r>
    </w:p>
    <w:p w14:paraId="308E6EC3" w14:textId="77777777" w:rsidR="002B6200" w:rsidRPr="002B6200" w:rsidRDefault="002B6200" w:rsidP="002B6200">
      <w:pPr>
        <w:ind w:firstLine="708"/>
        <w:jc w:val="both"/>
        <w:rPr>
          <w:snapToGrid w:val="0"/>
          <w:sz w:val="28"/>
          <w:szCs w:val="28"/>
        </w:rPr>
      </w:pPr>
      <w:r w:rsidRPr="002B6200">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33BFCD7" w14:textId="77777777" w:rsidR="002B6200" w:rsidRPr="002B6200" w:rsidRDefault="002B6200" w:rsidP="002B6200">
      <w:pPr>
        <w:ind w:firstLine="708"/>
        <w:jc w:val="both"/>
        <w:rPr>
          <w:snapToGrid w:val="0"/>
          <w:sz w:val="28"/>
          <w:szCs w:val="28"/>
        </w:rPr>
      </w:pPr>
      <w:r w:rsidRPr="002B6200">
        <w:rPr>
          <w:snapToGrid w:val="0"/>
          <w:sz w:val="28"/>
          <w:szCs w:val="28"/>
        </w:rPr>
        <w:t>Постановление Правительства Российской Федерации от 22.10.2012</w:t>
      </w:r>
    </w:p>
    <w:p w14:paraId="0F5FA152" w14:textId="77777777" w:rsidR="002B6200" w:rsidRPr="002B6200" w:rsidRDefault="002B6200" w:rsidP="002B6200">
      <w:pPr>
        <w:ind w:firstLine="708"/>
        <w:jc w:val="both"/>
        <w:rPr>
          <w:snapToGrid w:val="0"/>
          <w:sz w:val="28"/>
          <w:szCs w:val="28"/>
        </w:rPr>
      </w:pPr>
      <w:r w:rsidRPr="002B6200">
        <w:rPr>
          <w:snapToGrid w:val="0"/>
          <w:sz w:val="28"/>
          <w:szCs w:val="28"/>
        </w:rPr>
        <w:t xml:space="preserve"> № 1075 «О ценообразовании в сфере теплоснабжения» (далее Основы или Правила ценообразования);</w:t>
      </w:r>
    </w:p>
    <w:p w14:paraId="62BC78C4" w14:textId="77777777" w:rsidR="002B6200" w:rsidRPr="002B6200" w:rsidRDefault="002B6200" w:rsidP="002B6200">
      <w:pPr>
        <w:ind w:firstLine="708"/>
        <w:jc w:val="both"/>
        <w:rPr>
          <w:snapToGrid w:val="0"/>
          <w:sz w:val="28"/>
          <w:szCs w:val="28"/>
        </w:rPr>
      </w:pPr>
      <w:r w:rsidRPr="002B6200">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371D6F5" w14:textId="77777777" w:rsidR="002B6200" w:rsidRPr="002B6200" w:rsidRDefault="002B6200" w:rsidP="002B6200">
      <w:pPr>
        <w:ind w:firstLine="708"/>
        <w:jc w:val="both"/>
        <w:rPr>
          <w:snapToGrid w:val="0"/>
          <w:sz w:val="28"/>
          <w:szCs w:val="28"/>
        </w:rPr>
      </w:pPr>
      <w:r w:rsidRPr="002B6200">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1507A73" w14:textId="77777777" w:rsidR="002B6200" w:rsidRPr="002B6200" w:rsidRDefault="002B6200" w:rsidP="002B6200">
      <w:pPr>
        <w:ind w:firstLine="708"/>
        <w:jc w:val="both"/>
        <w:rPr>
          <w:snapToGrid w:val="0"/>
          <w:sz w:val="28"/>
          <w:szCs w:val="28"/>
        </w:rPr>
      </w:pPr>
      <w:r w:rsidRPr="002B6200">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7767AF3" w14:textId="77777777" w:rsidR="002B6200" w:rsidRPr="002B6200" w:rsidRDefault="002B6200" w:rsidP="002B6200">
      <w:pPr>
        <w:ind w:firstLine="708"/>
        <w:jc w:val="both"/>
        <w:rPr>
          <w:snapToGrid w:val="0"/>
          <w:sz w:val="28"/>
          <w:szCs w:val="28"/>
        </w:rPr>
      </w:pPr>
      <w:r w:rsidRPr="002B6200">
        <w:rPr>
          <w:snapToGrid w:val="0"/>
          <w:sz w:val="28"/>
          <w:szCs w:val="28"/>
        </w:rPr>
        <w:lastRenderedPageBreak/>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75788C7" w14:textId="77777777" w:rsidR="002B6200" w:rsidRPr="002B6200" w:rsidRDefault="002B6200" w:rsidP="002B6200">
      <w:pPr>
        <w:ind w:firstLine="708"/>
        <w:jc w:val="both"/>
        <w:rPr>
          <w:snapToGrid w:val="0"/>
          <w:sz w:val="28"/>
          <w:szCs w:val="28"/>
        </w:rPr>
      </w:pPr>
      <w:r w:rsidRPr="002B6200">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54272597" w14:textId="77777777" w:rsidR="002B6200" w:rsidRPr="002B6200" w:rsidRDefault="002B6200" w:rsidP="002B6200">
      <w:pPr>
        <w:ind w:firstLine="708"/>
        <w:jc w:val="both"/>
        <w:rPr>
          <w:snapToGrid w:val="0"/>
          <w:sz w:val="28"/>
          <w:szCs w:val="28"/>
        </w:rPr>
      </w:pPr>
      <w:r w:rsidRPr="002B6200">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CD9EFE3" w14:textId="77777777" w:rsidR="002B6200" w:rsidRPr="002B6200" w:rsidRDefault="002B6200" w:rsidP="002B6200">
      <w:pPr>
        <w:ind w:firstLine="708"/>
        <w:jc w:val="both"/>
        <w:rPr>
          <w:snapToGrid w:val="0"/>
          <w:sz w:val="28"/>
          <w:szCs w:val="28"/>
        </w:rPr>
      </w:pPr>
      <w:r w:rsidRPr="002B6200">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FD4D618" w14:textId="77777777" w:rsidR="002B6200" w:rsidRPr="002B6200" w:rsidRDefault="002B6200" w:rsidP="002B6200">
      <w:pPr>
        <w:ind w:firstLine="708"/>
        <w:jc w:val="both"/>
        <w:rPr>
          <w:snapToGrid w:val="0"/>
          <w:sz w:val="28"/>
          <w:szCs w:val="28"/>
        </w:rPr>
      </w:pPr>
      <w:r w:rsidRPr="002B6200">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3262FA9" w14:textId="77777777" w:rsidR="002B6200" w:rsidRPr="002B6200" w:rsidRDefault="002B6200" w:rsidP="002B6200">
      <w:pPr>
        <w:ind w:firstLine="708"/>
        <w:jc w:val="both"/>
        <w:rPr>
          <w:snapToGrid w:val="0"/>
          <w:sz w:val="28"/>
          <w:szCs w:val="28"/>
        </w:rPr>
      </w:pPr>
      <w:r w:rsidRPr="002B6200">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5AFF312C" w14:textId="77777777" w:rsidR="002B6200" w:rsidRPr="002B6200" w:rsidRDefault="002B6200" w:rsidP="002B6200">
      <w:pPr>
        <w:ind w:firstLine="708"/>
        <w:jc w:val="both"/>
        <w:rPr>
          <w:snapToGrid w:val="0"/>
          <w:sz w:val="28"/>
          <w:szCs w:val="28"/>
        </w:rPr>
      </w:pPr>
      <w:r w:rsidRPr="002B6200">
        <w:rPr>
          <w:snapToGrid w:val="0"/>
          <w:sz w:val="28"/>
          <w:szCs w:val="28"/>
        </w:rPr>
        <w:t>Федеральный закон от 06.04.2011 № 63-ФЗ «Об электронной подписи»;</w:t>
      </w:r>
    </w:p>
    <w:p w14:paraId="0B0E4977" w14:textId="77777777" w:rsidR="002B6200" w:rsidRPr="002B6200" w:rsidRDefault="002B6200" w:rsidP="002B6200">
      <w:pPr>
        <w:ind w:firstLine="708"/>
        <w:jc w:val="both"/>
        <w:rPr>
          <w:snapToGrid w:val="0"/>
          <w:sz w:val="28"/>
          <w:szCs w:val="28"/>
        </w:rPr>
      </w:pPr>
      <w:r w:rsidRPr="002B6200">
        <w:rPr>
          <w:snapToGrid w:val="0"/>
          <w:sz w:val="28"/>
          <w:szCs w:val="28"/>
        </w:rPr>
        <w:t>Федеральный закон от 18.07.2011 № 223-ФЗ «О закупках товаров, работ, услуг отдельными видами юридических лиц»;</w:t>
      </w:r>
    </w:p>
    <w:p w14:paraId="3E2523F6" w14:textId="77777777" w:rsidR="002B6200" w:rsidRPr="002B6200" w:rsidRDefault="002B6200" w:rsidP="002B6200">
      <w:pPr>
        <w:ind w:firstLine="708"/>
        <w:jc w:val="both"/>
        <w:rPr>
          <w:snapToGrid w:val="0"/>
          <w:sz w:val="28"/>
          <w:szCs w:val="28"/>
        </w:rPr>
      </w:pPr>
      <w:r w:rsidRPr="002B6200">
        <w:rPr>
          <w:snapToGrid w:val="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31E16404" w14:textId="77777777" w:rsidR="002B6200" w:rsidRPr="002B6200" w:rsidRDefault="002B6200" w:rsidP="002B6200">
      <w:pPr>
        <w:ind w:firstLine="708"/>
        <w:jc w:val="both"/>
        <w:rPr>
          <w:snapToGrid w:val="0"/>
          <w:sz w:val="28"/>
          <w:szCs w:val="28"/>
        </w:rPr>
      </w:pPr>
      <w:r w:rsidRPr="002B620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EC6CA84" w14:textId="77777777" w:rsidR="002B6200" w:rsidRPr="002B6200" w:rsidRDefault="002B6200" w:rsidP="002B6200">
      <w:pPr>
        <w:ind w:firstLine="708"/>
        <w:jc w:val="both"/>
        <w:rPr>
          <w:snapToGrid w:val="0"/>
          <w:sz w:val="28"/>
          <w:szCs w:val="28"/>
        </w:rPr>
      </w:pPr>
      <w:r w:rsidRPr="002B6200">
        <w:rPr>
          <w:snapToGrid w:val="0"/>
          <w:sz w:val="28"/>
          <w:szCs w:val="28"/>
        </w:rPr>
        <w:t>Вся нормативно – методическая основа используется в редакции, действующей на момент проведения экспертизы.</w:t>
      </w:r>
    </w:p>
    <w:p w14:paraId="1B53F45C" w14:textId="77777777" w:rsidR="002B6200" w:rsidRPr="002B6200" w:rsidRDefault="002B6200" w:rsidP="002B6200">
      <w:pPr>
        <w:rPr>
          <w:szCs w:val="20"/>
        </w:rPr>
      </w:pPr>
    </w:p>
    <w:p w14:paraId="7ED22F0E" w14:textId="77777777" w:rsidR="002B6200" w:rsidRPr="002B6200" w:rsidRDefault="002B6200" w:rsidP="00252E09">
      <w:pPr>
        <w:keepNext/>
        <w:numPr>
          <w:ilvl w:val="0"/>
          <w:numId w:val="11"/>
        </w:numPr>
        <w:ind w:left="709"/>
        <w:jc w:val="center"/>
        <w:outlineLvl w:val="2"/>
        <w:rPr>
          <w:b/>
          <w:sz w:val="28"/>
          <w:szCs w:val="28"/>
        </w:rPr>
      </w:pPr>
      <w:bookmarkStart w:id="48" w:name="_Toc150702161"/>
      <w:bookmarkStart w:id="49" w:name="_Toc153440237"/>
      <w:r w:rsidRPr="002B6200">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8"/>
      <w:bookmarkEnd w:id="49"/>
    </w:p>
    <w:p w14:paraId="606430C8" w14:textId="77777777" w:rsidR="002B6200" w:rsidRPr="002B6200" w:rsidRDefault="002B6200" w:rsidP="002B6200">
      <w:pPr>
        <w:ind w:firstLine="708"/>
        <w:jc w:val="both"/>
        <w:rPr>
          <w:sz w:val="28"/>
          <w:szCs w:val="28"/>
        </w:rPr>
      </w:pPr>
      <w:r w:rsidRPr="002B6200">
        <w:rPr>
          <w:sz w:val="28"/>
          <w:szCs w:val="28"/>
        </w:rPr>
        <w:t xml:space="preserve">Материалы ООО «КОТК» по расчету тарифов на 2024-2028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w:t>
      </w:r>
      <w:r w:rsidRPr="002B6200">
        <w:rPr>
          <w:sz w:val="28"/>
          <w:szCs w:val="28"/>
        </w:rPr>
        <w:lastRenderedPageBreak/>
        <w:t>регулируемых цен (тарифов) в сфере теплоснабжения», утверждённых приказом ФСТ России от 13.06.2013 № 760-э.</w:t>
      </w:r>
    </w:p>
    <w:p w14:paraId="7EB05CDE" w14:textId="77777777" w:rsidR="002B6200" w:rsidRPr="002B6200" w:rsidRDefault="002B6200" w:rsidP="002B6200">
      <w:pPr>
        <w:ind w:firstLine="708"/>
        <w:jc w:val="both"/>
        <w:rPr>
          <w:sz w:val="28"/>
          <w:szCs w:val="28"/>
        </w:rPr>
      </w:pPr>
      <w:r w:rsidRPr="002B6200">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w:t>
      </w:r>
    </w:p>
    <w:p w14:paraId="4EE7A649" w14:textId="77777777" w:rsidR="002B6200" w:rsidRPr="002B6200" w:rsidRDefault="002B6200" w:rsidP="002B6200">
      <w:pPr>
        <w:ind w:firstLine="708"/>
        <w:jc w:val="both"/>
        <w:rPr>
          <w:sz w:val="28"/>
          <w:szCs w:val="28"/>
        </w:rPr>
      </w:pPr>
    </w:p>
    <w:p w14:paraId="27E31F41" w14:textId="77777777" w:rsidR="002B6200" w:rsidRPr="002B6200" w:rsidRDefault="002B6200" w:rsidP="00252E09">
      <w:pPr>
        <w:keepNext/>
        <w:numPr>
          <w:ilvl w:val="0"/>
          <w:numId w:val="11"/>
        </w:numPr>
        <w:ind w:left="709"/>
        <w:jc w:val="center"/>
        <w:outlineLvl w:val="2"/>
        <w:rPr>
          <w:b/>
          <w:sz w:val="28"/>
          <w:szCs w:val="28"/>
        </w:rPr>
      </w:pPr>
      <w:bookmarkStart w:id="50" w:name="_Toc24891724"/>
      <w:bookmarkStart w:id="51" w:name="_Toc150702162"/>
      <w:bookmarkStart w:id="52" w:name="_Toc153440238"/>
      <w:r w:rsidRPr="002B6200">
        <w:rPr>
          <w:b/>
          <w:sz w:val="28"/>
          <w:szCs w:val="28"/>
        </w:rPr>
        <w:t>Оценка достоверности данных, приведенных в предложениях</w:t>
      </w:r>
      <w:r w:rsidRPr="002B6200">
        <w:rPr>
          <w:b/>
          <w:sz w:val="28"/>
          <w:szCs w:val="28"/>
        </w:rPr>
        <w:br/>
        <w:t xml:space="preserve"> об установлении тарифов и (или) их предельных уровней</w:t>
      </w:r>
      <w:bookmarkEnd w:id="50"/>
      <w:bookmarkEnd w:id="51"/>
      <w:bookmarkEnd w:id="52"/>
    </w:p>
    <w:p w14:paraId="4F32C732" w14:textId="77777777" w:rsidR="002B6200" w:rsidRPr="002B6200" w:rsidRDefault="002B6200" w:rsidP="002B6200">
      <w:pPr>
        <w:ind w:right="142" w:firstLine="709"/>
        <w:jc w:val="both"/>
        <w:rPr>
          <w:sz w:val="28"/>
          <w:szCs w:val="28"/>
        </w:rPr>
      </w:pPr>
      <w:bookmarkStart w:id="53" w:name="_Toc24891725"/>
      <w:r w:rsidRPr="002B6200">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A10A70C" w14:textId="77777777" w:rsidR="002B6200" w:rsidRPr="002B6200" w:rsidRDefault="002B6200" w:rsidP="002B6200">
      <w:pPr>
        <w:ind w:right="142" w:firstLine="709"/>
        <w:jc w:val="both"/>
        <w:rPr>
          <w:sz w:val="28"/>
          <w:szCs w:val="28"/>
        </w:rPr>
      </w:pPr>
      <w:r w:rsidRPr="002B620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«КОТК» информации для определения величины экономически обоснованных расходов по регулируемым РЭК Кузбасса видам деятельности на 2024 - 2028 годы.</w:t>
      </w:r>
    </w:p>
    <w:p w14:paraId="1BE5680E" w14:textId="77777777" w:rsidR="002B6200" w:rsidRPr="002B6200" w:rsidRDefault="002B6200" w:rsidP="002B6200">
      <w:pPr>
        <w:ind w:right="142" w:firstLine="709"/>
        <w:jc w:val="both"/>
        <w:rPr>
          <w:sz w:val="28"/>
          <w:szCs w:val="28"/>
        </w:rPr>
      </w:pPr>
      <w:r w:rsidRPr="002B6200">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2024 - 2028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4AD59BC1" w14:textId="77777777" w:rsidR="002B6200" w:rsidRPr="002B6200" w:rsidRDefault="002B6200" w:rsidP="00252E09">
      <w:pPr>
        <w:keepNext/>
        <w:numPr>
          <w:ilvl w:val="0"/>
          <w:numId w:val="11"/>
        </w:numPr>
        <w:jc w:val="center"/>
        <w:outlineLvl w:val="2"/>
        <w:rPr>
          <w:b/>
          <w:sz w:val="32"/>
          <w:szCs w:val="32"/>
        </w:rPr>
      </w:pPr>
      <w:bookmarkStart w:id="54" w:name="_Toc150702163"/>
      <w:bookmarkStart w:id="55" w:name="_Toc153440239"/>
      <w:r w:rsidRPr="002B6200">
        <w:rPr>
          <w:b/>
          <w:sz w:val="32"/>
          <w:szCs w:val="32"/>
        </w:rPr>
        <w:t xml:space="preserve">Анализ расходов </w:t>
      </w:r>
      <w:bookmarkEnd w:id="53"/>
      <w:bookmarkEnd w:id="54"/>
      <w:r w:rsidRPr="002B6200">
        <w:rPr>
          <w:b/>
          <w:sz w:val="32"/>
          <w:szCs w:val="32"/>
        </w:rPr>
        <w:t>ООО «КОТК»</w:t>
      </w:r>
      <w:bookmarkEnd w:id="55"/>
    </w:p>
    <w:p w14:paraId="7FC51D91" w14:textId="77777777" w:rsidR="002B6200" w:rsidRPr="002B6200" w:rsidRDefault="002B6200" w:rsidP="00252E09">
      <w:pPr>
        <w:keepNext/>
        <w:numPr>
          <w:ilvl w:val="1"/>
          <w:numId w:val="9"/>
        </w:numPr>
        <w:jc w:val="center"/>
        <w:outlineLvl w:val="2"/>
        <w:rPr>
          <w:b/>
          <w:sz w:val="28"/>
          <w:szCs w:val="28"/>
        </w:rPr>
      </w:pPr>
      <w:bookmarkStart w:id="56" w:name="_Toc150702164"/>
      <w:bookmarkStart w:id="57" w:name="_Toc153440240"/>
      <w:r w:rsidRPr="002B6200">
        <w:rPr>
          <w:b/>
          <w:sz w:val="28"/>
          <w:szCs w:val="28"/>
        </w:rPr>
        <w:t>Тепловой баланс на первый год третьего долгосрочного периода регулирования</w:t>
      </w:r>
      <w:bookmarkEnd w:id="56"/>
      <w:bookmarkEnd w:id="57"/>
    </w:p>
    <w:p w14:paraId="480C3771" w14:textId="77777777" w:rsidR="002B6200" w:rsidRPr="002B6200" w:rsidRDefault="002B6200" w:rsidP="002B6200">
      <w:pPr>
        <w:widowControl w:val="0"/>
        <w:ind w:firstLine="720"/>
        <w:jc w:val="both"/>
        <w:rPr>
          <w:snapToGrid w:val="0"/>
          <w:sz w:val="28"/>
          <w:szCs w:val="28"/>
        </w:rPr>
      </w:pPr>
      <w:r w:rsidRPr="002B6200">
        <w:rPr>
          <w:snapToGrid w:val="0"/>
          <w:sz w:val="28"/>
          <w:szCs w:val="28"/>
        </w:rPr>
        <w:t>Согласно </w:t>
      </w:r>
      <w:hyperlink r:id="rId32" w:anchor="000013" w:history="1">
        <w:r w:rsidRPr="002B6200">
          <w:rPr>
            <w:snapToGrid w:val="0"/>
            <w:sz w:val="28"/>
            <w:szCs w:val="28"/>
          </w:rPr>
          <w:t>пункту 22</w:t>
        </w:r>
      </w:hyperlink>
      <w:r w:rsidRPr="002B6200">
        <w:rPr>
          <w:snapToGrid w:val="0"/>
          <w:sz w:val="28"/>
          <w:szCs w:val="28"/>
        </w:rPr>
        <w:t> </w:t>
      </w:r>
      <w:bookmarkStart w:id="58" w:name="_Hlk52973908"/>
      <w:r w:rsidRPr="002B6200">
        <w:rPr>
          <w:snapToGrid w:val="0"/>
          <w:sz w:val="28"/>
          <w:szCs w:val="28"/>
        </w:rPr>
        <w:t xml:space="preserve">Основ ценообразования </w:t>
      </w:r>
      <w:bookmarkEnd w:id="58"/>
      <w:r w:rsidRPr="002B6200">
        <w:rPr>
          <w:snapToGrid w:val="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59" w:name="_Hlk52973963"/>
      <w:r w:rsidRPr="002B6200">
        <w:rPr>
          <w:snapToGrid w:val="0"/>
          <w:sz w:val="28"/>
          <w:szCs w:val="28"/>
        </w:rPr>
        <w:t xml:space="preserve">объем полезного отпуска тепловой энергии определяется органом регулирования в соответствии с </w:t>
      </w:r>
      <w:r w:rsidRPr="002B6200">
        <w:rPr>
          <w:snapToGrid w:val="0"/>
          <w:sz w:val="28"/>
          <w:szCs w:val="28"/>
        </w:rPr>
        <w:lastRenderedPageBreak/>
        <w:t>методическими </w:t>
      </w:r>
      <w:hyperlink r:id="rId33" w:anchor="100015" w:history="1">
        <w:r w:rsidRPr="002B6200">
          <w:rPr>
            <w:snapToGrid w:val="0"/>
            <w:sz w:val="28"/>
            <w:szCs w:val="28"/>
          </w:rPr>
          <w:t>указаниями</w:t>
        </w:r>
      </w:hyperlink>
      <w:r w:rsidRPr="002B6200">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59"/>
    </w:p>
    <w:p w14:paraId="17B7B5F5" w14:textId="424A4EB8" w:rsidR="002B6200" w:rsidRPr="002B6200" w:rsidRDefault="002B6200" w:rsidP="002B6200">
      <w:pPr>
        <w:widowControl w:val="0"/>
        <w:ind w:firstLine="720"/>
        <w:jc w:val="both"/>
        <w:rPr>
          <w:snapToGrid w:val="0"/>
          <w:color w:val="000000"/>
          <w:sz w:val="28"/>
          <w:szCs w:val="28"/>
        </w:rPr>
      </w:pPr>
      <w:bookmarkStart w:id="60" w:name="_Hlk52954443"/>
      <w:r w:rsidRPr="002B6200">
        <w:rPr>
          <w:snapToGrid w:val="0"/>
          <w:color w:val="000000"/>
          <w:sz w:val="28"/>
          <w:szCs w:val="28"/>
        </w:rPr>
        <w:t xml:space="preserve">Схема теплоснабжения Киселевского городского округа актуализирована на 2024 год постановлением администрации Киселевского городского округа от 30.06.2023 № 91 (постановление </w:t>
      </w:r>
      <w:r w:rsidRPr="002B6200">
        <w:rPr>
          <w:snapToGrid w:val="0"/>
          <w:color w:val="0000FF"/>
          <w:sz w:val="28"/>
          <w:szCs w:val="28"/>
          <w:u w:val="single"/>
        </w:rPr>
        <w:t>http://gkhkis.ru/aktualizaciya-sxemy-teplosnabzheniya-na-2024-god</w:t>
      </w:r>
      <w:r w:rsidRPr="002B6200">
        <w:rPr>
          <w:snapToGrid w:val="0"/>
          <w:color w:val="000000"/>
          <w:sz w:val="28"/>
          <w:szCs w:val="28"/>
        </w:rPr>
        <w:t xml:space="preserve">). </w:t>
      </w:r>
    </w:p>
    <w:bookmarkEnd w:id="60"/>
    <w:p w14:paraId="7DCC2B8D" w14:textId="77777777" w:rsidR="002B6200" w:rsidRPr="002B6200" w:rsidRDefault="002B6200" w:rsidP="002B6200">
      <w:pPr>
        <w:ind w:firstLine="720"/>
        <w:jc w:val="both"/>
        <w:rPr>
          <w:sz w:val="28"/>
          <w:szCs w:val="28"/>
        </w:rPr>
      </w:pPr>
      <w:r w:rsidRPr="002B6200">
        <w:rPr>
          <w:sz w:val="28"/>
          <w:szCs w:val="28"/>
        </w:rPr>
        <w:t>Так согласно актуализированной схеме теплоснабжения, объем полезного отпуска на 2024 год составляет 116 190 Гкал.</w:t>
      </w:r>
    </w:p>
    <w:p w14:paraId="1CAFBF3B" w14:textId="77777777" w:rsidR="002B6200" w:rsidRPr="002B6200" w:rsidRDefault="002B6200" w:rsidP="002B6200">
      <w:pPr>
        <w:ind w:firstLine="720"/>
        <w:jc w:val="both"/>
        <w:rPr>
          <w:sz w:val="28"/>
          <w:szCs w:val="28"/>
        </w:rPr>
      </w:pPr>
      <w:r w:rsidRPr="002B6200">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Однако, учитывая. что в 2024 году из пользования предприятия вышли котельные № 11, 42, 49, специалисты РЭК Кузбасса считают данные </w:t>
      </w:r>
      <w:r w:rsidRPr="002B6200">
        <w:rPr>
          <w:sz w:val="28"/>
          <w:szCs w:val="28"/>
        </w:rPr>
        <w:br/>
        <w:t xml:space="preserve">о фактическом отпуске тепловой энергии за 3 года не актуальными </w:t>
      </w:r>
      <w:r w:rsidRPr="002B6200">
        <w:rPr>
          <w:sz w:val="28"/>
          <w:szCs w:val="28"/>
        </w:rPr>
        <w:br/>
        <w:t xml:space="preserve">и предлагают принять к расчету объем тепловой энергии по категории потребителей «население» на уровне предложения предприятия </w:t>
      </w:r>
      <w:r w:rsidRPr="002B6200">
        <w:rPr>
          <w:sz w:val="28"/>
          <w:szCs w:val="28"/>
        </w:rPr>
        <w:br/>
        <w:t>в размере 85 149,57 Гкал.</w:t>
      </w:r>
    </w:p>
    <w:p w14:paraId="1D47E96B" w14:textId="77777777" w:rsidR="002B6200" w:rsidRPr="002B6200" w:rsidRDefault="002B6200" w:rsidP="002B6200">
      <w:pPr>
        <w:widowControl w:val="0"/>
        <w:ind w:firstLine="720"/>
        <w:jc w:val="both"/>
        <w:rPr>
          <w:snapToGrid w:val="0"/>
          <w:color w:val="000000"/>
          <w:sz w:val="28"/>
          <w:szCs w:val="28"/>
        </w:rPr>
      </w:pPr>
      <w:r w:rsidRPr="002B6200">
        <w:rPr>
          <w:snapToGrid w:val="0"/>
          <w:color w:val="000000"/>
          <w:sz w:val="28"/>
          <w:szCs w:val="28"/>
        </w:rPr>
        <w:t>Потери тепловой энергии при передаче принимаются в соответствии с  постановлением РЭК Кузбасса от 30.11.2023 № 419 в размере 15 152 Гкал.</w:t>
      </w:r>
    </w:p>
    <w:p w14:paraId="6AD25D13" w14:textId="77777777" w:rsidR="002B6200" w:rsidRPr="002B6200" w:rsidRDefault="002B6200" w:rsidP="002B6200">
      <w:pPr>
        <w:widowControl w:val="0"/>
        <w:ind w:firstLine="720"/>
        <w:jc w:val="both"/>
        <w:rPr>
          <w:snapToGrid w:val="0"/>
          <w:color w:val="000000"/>
          <w:sz w:val="28"/>
          <w:szCs w:val="28"/>
        </w:rPr>
      </w:pPr>
      <w:r w:rsidRPr="002B6200">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B6200">
        <w:rPr>
          <w:snapToGrid w:val="0"/>
          <w:color w:val="000000"/>
          <w:sz w:val="28"/>
          <w:szCs w:val="28"/>
        </w:rPr>
        <w:br/>
        <w:t>2,68 % или 3 617 Гкал.</w:t>
      </w:r>
    </w:p>
    <w:p w14:paraId="23498C61" w14:textId="77777777" w:rsidR="002B6200" w:rsidRPr="002B6200" w:rsidRDefault="002B6200" w:rsidP="002B6200">
      <w:pPr>
        <w:widowControl w:val="0"/>
        <w:ind w:firstLine="720"/>
        <w:jc w:val="both"/>
        <w:rPr>
          <w:snapToGrid w:val="0"/>
          <w:sz w:val="28"/>
          <w:szCs w:val="28"/>
        </w:rPr>
      </w:pPr>
      <w:r w:rsidRPr="002B6200">
        <w:rPr>
          <w:snapToGrid w:val="0"/>
          <w:sz w:val="28"/>
          <w:szCs w:val="28"/>
        </w:rPr>
        <w:t>Сводный баланс тепловой энергии представлен в таблице 1.</w:t>
      </w:r>
    </w:p>
    <w:p w14:paraId="69A2DB02" w14:textId="77777777" w:rsidR="002B6200" w:rsidRPr="002B6200" w:rsidRDefault="002B6200" w:rsidP="002B6200">
      <w:pPr>
        <w:ind w:firstLine="851"/>
        <w:jc w:val="right"/>
        <w:rPr>
          <w:sz w:val="28"/>
          <w:szCs w:val="28"/>
        </w:rPr>
      </w:pPr>
    </w:p>
    <w:p w14:paraId="27B8C860" w14:textId="77777777" w:rsidR="002B6200" w:rsidRPr="002B6200" w:rsidRDefault="002B6200" w:rsidP="002B6200">
      <w:pPr>
        <w:ind w:firstLine="851"/>
        <w:jc w:val="right"/>
        <w:rPr>
          <w:sz w:val="28"/>
          <w:szCs w:val="28"/>
        </w:rPr>
      </w:pPr>
      <w:r w:rsidRPr="002B6200">
        <w:rPr>
          <w:sz w:val="28"/>
          <w:szCs w:val="28"/>
        </w:rPr>
        <w:t>Таблица 1</w:t>
      </w:r>
    </w:p>
    <w:p w14:paraId="76EBCCE2" w14:textId="77777777" w:rsidR="002B6200" w:rsidRPr="002B6200" w:rsidRDefault="002B6200" w:rsidP="002B6200">
      <w:pPr>
        <w:spacing w:after="240"/>
        <w:jc w:val="center"/>
        <w:rPr>
          <w:sz w:val="28"/>
          <w:szCs w:val="28"/>
        </w:rPr>
      </w:pPr>
      <w:r w:rsidRPr="002B6200">
        <w:rPr>
          <w:sz w:val="28"/>
          <w:szCs w:val="28"/>
        </w:rPr>
        <w:t xml:space="preserve">Баланс тепловой энергии </w:t>
      </w:r>
      <w:r w:rsidRPr="002B6200">
        <w:rPr>
          <w:snapToGrid w:val="0"/>
          <w:sz w:val="28"/>
          <w:szCs w:val="28"/>
        </w:rPr>
        <w:t>ООО «КОТК» г. Киселевск на 2024 год</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3857"/>
        <w:gridCol w:w="1450"/>
        <w:gridCol w:w="1080"/>
        <w:gridCol w:w="1325"/>
        <w:gridCol w:w="1329"/>
      </w:tblGrid>
      <w:tr w:rsidR="002B6200" w:rsidRPr="002B6200" w14:paraId="422EE5A2" w14:textId="77777777" w:rsidTr="00E8485B">
        <w:trPr>
          <w:trHeight w:val="330"/>
        </w:trPr>
        <w:tc>
          <w:tcPr>
            <w:tcW w:w="305" w:type="pct"/>
            <w:shd w:val="clear" w:color="auto" w:fill="auto"/>
            <w:vAlign w:val="center"/>
            <w:hideMark/>
          </w:tcPr>
          <w:p w14:paraId="4F1FFB47" w14:textId="77777777" w:rsidR="002B6200" w:rsidRPr="002B6200" w:rsidRDefault="002B6200" w:rsidP="002B6200">
            <w:pPr>
              <w:jc w:val="center"/>
              <w:rPr>
                <w:color w:val="000000"/>
                <w:sz w:val="22"/>
                <w:szCs w:val="22"/>
              </w:rPr>
            </w:pPr>
            <w:r w:rsidRPr="002B6200">
              <w:rPr>
                <w:color w:val="000000"/>
                <w:sz w:val="22"/>
                <w:szCs w:val="22"/>
              </w:rPr>
              <w:t>№ п/п</w:t>
            </w:r>
          </w:p>
        </w:tc>
        <w:tc>
          <w:tcPr>
            <w:tcW w:w="2003" w:type="pct"/>
            <w:shd w:val="clear" w:color="auto" w:fill="auto"/>
            <w:vAlign w:val="center"/>
            <w:hideMark/>
          </w:tcPr>
          <w:p w14:paraId="18F7B254" w14:textId="77777777" w:rsidR="002B6200" w:rsidRPr="002B6200" w:rsidRDefault="002B6200" w:rsidP="002B6200">
            <w:pPr>
              <w:jc w:val="center"/>
              <w:rPr>
                <w:color w:val="000000"/>
                <w:sz w:val="22"/>
                <w:szCs w:val="22"/>
              </w:rPr>
            </w:pPr>
            <w:r w:rsidRPr="002B6200">
              <w:rPr>
                <w:color w:val="000000"/>
                <w:sz w:val="22"/>
                <w:szCs w:val="22"/>
              </w:rPr>
              <w:t>Показатель</w:t>
            </w:r>
          </w:p>
        </w:tc>
        <w:tc>
          <w:tcPr>
            <w:tcW w:w="753" w:type="pct"/>
            <w:vAlign w:val="center"/>
          </w:tcPr>
          <w:p w14:paraId="71810AB1" w14:textId="77777777" w:rsidR="002B6200" w:rsidRPr="002B6200" w:rsidRDefault="002B6200" w:rsidP="002B6200">
            <w:pPr>
              <w:jc w:val="center"/>
              <w:rPr>
                <w:color w:val="000000"/>
                <w:sz w:val="22"/>
                <w:szCs w:val="22"/>
              </w:rPr>
            </w:pPr>
            <w:r w:rsidRPr="002B6200">
              <w:rPr>
                <w:color w:val="000000"/>
                <w:sz w:val="22"/>
                <w:szCs w:val="22"/>
              </w:rPr>
              <w:t>ед. изм.</w:t>
            </w:r>
          </w:p>
        </w:tc>
        <w:tc>
          <w:tcPr>
            <w:tcW w:w="561" w:type="pct"/>
            <w:shd w:val="clear" w:color="auto" w:fill="auto"/>
            <w:vAlign w:val="center"/>
            <w:hideMark/>
          </w:tcPr>
          <w:p w14:paraId="7E8421C2" w14:textId="77777777" w:rsidR="002B6200" w:rsidRPr="002B6200" w:rsidRDefault="002B6200" w:rsidP="002B6200">
            <w:pPr>
              <w:jc w:val="center"/>
              <w:rPr>
                <w:color w:val="000000"/>
                <w:sz w:val="22"/>
                <w:szCs w:val="22"/>
              </w:rPr>
            </w:pPr>
            <w:r w:rsidRPr="002B6200">
              <w:rPr>
                <w:color w:val="000000"/>
                <w:sz w:val="22"/>
                <w:szCs w:val="22"/>
              </w:rPr>
              <w:t>Всего</w:t>
            </w:r>
          </w:p>
        </w:tc>
        <w:tc>
          <w:tcPr>
            <w:tcW w:w="688" w:type="pct"/>
            <w:shd w:val="clear" w:color="auto" w:fill="auto"/>
            <w:vAlign w:val="center"/>
            <w:hideMark/>
          </w:tcPr>
          <w:p w14:paraId="2E0FFA40" w14:textId="77777777" w:rsidR="002B6200" w:rsidRPr="002B6200" w:rsidRDefault="002B6200" w:rsidP="002B6200">
            <w:pPr>
              <w:jc w:val="center"/>
              <w:rPr>
                <w:color w:val="000000"/>
                <w:sz w:val="22"/>
                <w:szCs w:val="22"/>
              </w:rPr>
            </w:pPr>
            <w:r w:rsidRPr="002B6200">
              <w:rPr>
                <w:color w:val="000000"/>
                <w:sz w:val="22"/>
                <w:szCs w:val="22"/>
              </w:rPr>
              <w:t>1 полугодие</w:t>
            </w:r>
          </w:p>
        </w:tc>
        <w:tc>
          <w:tcPr>
            <w:tcW w:w="691" w:type="pct"/>
            <w:shd w:val="clear" w:color="auto" w:fill="auto"/>
            <w:vAlign w:val="center"/>
            <w:hideMark/>
          </w:tcPr>
          <w:p w14:paraId="36003CF2" w14:textId="77777777" w:rsidR="002B6200" w:rsidRPr="002B6200" w:rsidRDefault="002B6200" w:rsidP="002B6200">
            <w:pPr>
              <w:jc w:val="center"/>
              <w:rPr>
                <w:color w:val="000000"/>
                <w:sz w:val="22"/>
                <w:szCs w:val="22"/>
              </w:rPr>
            </w:pPr>
            <w:r w:rsidRPr="002B6200">
              <w:rPr>
                <w:color w:val="000000"/>
                <w:sz w:val="22"/>
                <w:szCs w:val="22"/>
              </w:rPr>
              <w:t>2 полугодие</w:t>
            </w:r>
          </w:p>
        </w:tc>
      </w:tr>
      <w:tr w:rsidR="002B6200" w:rsidRPr="002B6200" w14:paraId="6B0DC277" w14:textId="77777777" w:rsidTr="00E8485B">
        <w:trPr>
          <w:trHeight w:val="60"/>
        </w:trPr>
        <w:tc>
          <w:tcPr>
            <w:tcW w:w="305" w:type="pct"/>
            <w:shd w:val="clear" w:color="auto" w:fill="auto"/>
            <w:vAlign w:val="center"/>
            <w:hideMark/>
          </w:tcPr>
          <w:p w14:paraId="1C2C49E7" w14:textId="77777777" w:rsidR="002B6200" w:rsidRPr="002B6200" w:rsidRDefault="002B6200" w:rsidP="002B6200">
            <w:pPr>
              <w:jc w:val="center"/>
              <w:rPr>
                <w:color w:val="000000"/>
                <w:sz w:val="22"/>
                <w:szCs w:val="22"/>
              </w:rPr>
            </w:pPr>
            <w:r w:rsidRPr="002B6200">
              <w:rPr>
                <w:color w:val="000000"/>
                <w:sz w:val="22"/>
                <w:szCs w:val="22"/>
              </w:rPr>
              <w:t>1</w:t>
            </w:r>
          </w:p>
        </w:tc>
        <w:tc>
          <w:tcPr>
            <w:tcW w:w="2003" w:type="pct"/>
            <w:shd w:val="clear" w:color="auto" w:fill="auto"/>
            <w:noWrap/>
            <w:vAlign w:val="center"/>
            <w:hideMark/>
          </w:tcPr>
          <w:p w14:paraId="6A1BD26C" w14:textId="77777777" w:rsidR="002B6200" w:rsidRPr="002B6200" w:rsidRDefault="002B6200" w:rsidP="002B6200">
            <w:pPr>
              <w:rPr>
                <w:color w:val="000000"/>
                <w:sz w:val="22"/>
                <w:szCs w:val="22"/>
              </w:rPr>
            </w:pPr>
            <w:r w:rsidRPr="002B6200">
              <w:rPr>
                <w:color w:val="000000"/>
                <w:sz w:val="22"/>
                <w:szCs w:val="22"/>
              </w:rPr>
              <w:t>Нормативная выработка т/энергии</w:t>
            </w:r>
          </w:p>
        </w:tc>
        <w:tc>
          <w:tcPr>
            <w:tcW w:w="753" w:type="pct"/>
          </w:tcPr>
          <w:p w14:paraId="48645938" w14:textId="77777777" w:rsidR="002B6200" w:rsidRPr="002B6200" w:rsidRDefault="002B6200" w:rsidP="002B6200">
            <w:pPr>
              <w:jc w:val="center"/>
              <w:rPr>
                <w:color w:val="000000"/>
                <w:sz w:val="22"/>
                <w:szCs w:val="22"/>
              </w:rPr>
            </w:pPr>
            <w:r w:rsidRPr="002B6200">
              <w:rPr>
                <w:color w:val="000000"/>
                <w:sz w:val="22"/>
                <w:szCs w:val="22"/>
              </w:rPr>
              <w:t>Гкал</w:t>
            </w:r>
          </w:p>
        </w:tc>
        <w:tc>
          <w:tcPr>
            <w:tcW w:w="561" w:type="pct"/>
            <w:shd w:val="clear" w:color="auto" w:fill="auto"/>
            <w:vAlign w:val="center"/>
            <w:hideMark/>
          </w:tcPr>
          <w:p w14:paraId="4CBF86F8" w14:textId="77777777" w:rsidR="002B6200" w:rsidRPr="002B6200" w:rsidRDefault="002B6200" w:rsidP="002B6200">
            <w:pPr>
              <w:jc w:val="center"/>
              <w:rPr>
                <w:color w:val="000000"/>
                <w:sz w:val="22"/>
                <w:szCs w:val="22"/>
              </w:rPr>
            </w:pPr>
            <w:r w:rsidRPr="002B6200">
              <w:rPr>
                <w:color w:val="000000"/>
                <w:sz w:val="22"/>
                <w:szCs w:val="22"/>
              </w:rPr>
              <w:t>134 959</w:t>
            </w:r>
          </w:p>
        </w:tc>
        <w:tc>
          <w:tcPr>
            <w:tcW w:w="688" w:type="pct"/>
            <w:shd w:val="clear" w:color="auto" w:fill="auto"/>
            <w:vAlign w:val="center"/>
            <w:hideMark/>
          </w:tcPr>
          <w:p w14:paraId="6AA9B8D3" w14:textId="77777777" w:rsidR="002B6200" w:rsidRPr="002B6200" w:rsidRDefault="002B6200" w:rsidP="002B6200">
            <w:pPr>
              <w:jc w:val="center"/>
              <w:rPr>
                <w:color w:val="000000"/>
                <w:sz w:val="22"/>
                <w:szCs w:val="22"/>
              </w:rPr>
            </w:pPr>
            <w:r w:rsidRPr="002B6200">
              <w:rPr>
                <w:color w:val="000000"/>
                <w:sz w:val="22"/>
                <w:szCs w:val="22"/>
              </w:rPr>
              <w:t>71 814</w:t>
            </w:r>
          </w:p>
        </w:tc>
        <w:tc>
          <w:tcPr>
            <w:tcW w:w="691" w:type="pct"/>
            <w:shd w:val="clear" w:color="auto" w:fill="auto"/>
            <w:vAlign w:val="center"/>
            <w:hideMark/>
          </w:tcPr>
          <w:p w14:paraId="0C24639A" w14:textId="77777777" w:rsidR="002B6200" w:rsidRPr="002B6200" w:rsidRDefault="002B6200" w:rsidP="002B6200">
            <w:pPr>
              <w:jc w:val="center"/>
              <w:rPr>
                <w:color w:val="000000"/>
                <w:sz w:val="22"/>
                <w:szCs w:val="22"/>
              </w:rPr>
            </w:pPr>
            <w:r w:rsidRPr="002B6200">
              <w:rPr>
                <w:color w:val="000000"/>
                <w:sz w:val="22"/>
                <w:szCs w:val="22"/>
              </w:rPr>
              <w:t>63 143</w:t>
            </w:r>
          </w:p>
        </w:tc>
      </w:tr>
      <w:tr w:rsidR="002B6200" w:rsidRPr="002B6200" w14:paraId="3DBB3A85" w14:textId="77777777" w:rsidTr="00E8485B">
        <w:trPr>
          <w:trHeight w:val="60"/>
        </w:trPr>
        <w:tc>
          <w:tcPr>
            <w:tcW w:w="305" w:type="pct"/>
            <w:shd w:val="clear" w:color="auto" w:fill="auto"/>
            <w:vAlign w:val="center"/>
            <w:hideMark/>
          </w:tcPr>
          <w:p w14:paraId="09EA3FED" w14:textId="77777777" w:rsidR="002B6200" w:rsidRPr="002B6200" w:rsidRDefault="002B6200" w:rsidP="002B6200">
            <w:pPr>
              <w:jc w:val="center"/>
              <w:rPr>
                <w:color w:val="000000"/>
                <w:sz w:val="22"/>
                <w:szCs w:val="22"/>
              </w:rPr>
            </w:pPr>
            <w:r w:rsidRPr="002B6200">
              <w:rPr>
                <w:color w:val="000000"/>
                <w:sz w:val="22"/>
                <w:szCs w:val="22"/>
              </w:rPr>
              <w:t>2</w:t>
            </w:r>
          </w:p>
        </w:tc>
        <w:tc>
          <w:tcPr>
            <w:tcW w:w="2003" w:type="pct"/>
            <w:shd w:val="clear" w:color="auto" w:fill="auto"/>
            <w:noWrap/>
            <w:vAlign w:val="center"/>
            <w:hideMark/>
          </w:tcPr>
          <w:p w14:paraId="7AA321C3" w14:textId="77777777" w:rsidR="002B6200" w:rsidRPr="002B6200" w:rsidRDefault="002B6200" w:rsidP="002B6200">
            <w:pPr>
              <w:rPr>
                <w:color w:val="000000"/>
                <w:sz w:val="22"/>
                <w:szCs w:val="22"/>
              </w:rPr>
            </w:pPr>
            <w:r w:rsidRPr="002B6200">
              <w:rPr>
                <w:color w:val="000000"/>
                <w:sz w:val="22"/>
                <w:szCs w:val="22"/>
              </w:rPr>
              <w:t>Отпуск тепловой энергии в сеть</w:t>
            </w:r>
          </w:p>
        </w:tc>
        <w:tc>
          <w:tcPr>
            <w:tcW w:w="753" w:type="pct"/>
          </w:tcPr>
          <w:p w14:paraId="5F533EA8"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1797A6F3" w14:textId="77777777" w:rsidR="002B6200" w:rsidRPr="002B6200" w:rsidRDefault="002B6200" w:rsidP="002B6200">
            <w:pPr>
              <w:jc w:val="center"/>
              <w:rPr>
                <w:color w:val="000000"/>
                <w:sz w:val="22"/>
                <w:szCs w:val="22"/>
              </w:rPr>
            </w:pPr>
            <w:r w:rsidRPr="002B6200">
              <w:rPr>
                <w:color w:val="000000"/>
                <w:sz w:val="22"/>
                <w:szCs w:val="22"/>
              </w:rPr>
              <w:t>131 340</w:t>
            </w:r>
          </w:p>
        </w:tc>
        <w:tc>
          <w:tcPr>
            <w:tcW w:w="688" w:type="pct"/>
            <w:shd w:val="clear" w:color="auto" w:fill="auto"/>
            <w:vAlign w:val="center"/>
            <w:hideMark/>
          </w:tcPr>
          <w:p w14:paraId="2FEC6BAE" w14:textId="77777777" w:rsidR="002B6200" w:rsidRPr="002B6200" w:rsidRDefault="002B6200" w:rsidP="002B6200">
            <w:pPr>
              <w:jc w:val="center"/>
              <w:rPr>
                <w:color w:val="000000"/>
                <w:sz w:val="22"/>
                <w:szCs w:val="22"/>
              </w:rPr>
            </w:pPr>
            <w:r w:rsidRPr="002B6200">
              <w:rPr>
                <w:color w:val="000000"/>
                <w:sz w:val="22"/>
                <w:szCs w:val="22"/>
              </w:rPr>
              <w:t>69 889</w:t>
            </w:r>
          </w:p>
        </w:tc>
        <w:tc>
          <w:tcPr>
            <w:tcW w:w="691" w:type="pct"/>
            <w:shd w:val="clear" w:color="auto" w:fill="auto"/>
            <w:vAlign w:val="center"/>
            <w:hideMark/>
          </w:tcPr>
          <w:p w14:paraId="1BEBBCEB" w14:textId="77777777" w:rsidR="002B6200" w:rsidRPr="002B6200" w:rsidRDefault="002B6200" w:rsidP="002B6200">
            <w:pPr>
              <w:jc w:val="center"/>
              <w:rPr>
                <w:color w:val="000000"/>
                <w:sz w:val="22"/>
                <w:szCs w:val="22"/>
              </w:rPr>
            </w:pPr>
            <w:r w:rsidRPr="002B6200">
              <w:rPr>
                <w:color w:val="000000"/>
                <w:sz w:val="22"/>
                <w:szCs w:val="22"/>
              </w:rPr>
              <w:t>61 451</w:t>
            </w:r>
          </w:p>
        </w:tc>
      </w:tr>
      <w:tr w:rsidR="002B6200" w:rsidRPr="002B6200" w14:paraId="3BB8BD70" w14:textId="77777777" w:rsidTr="00E8485B">
        <w:trPr>
          <w:trHeight w:val="60"/>
        </w:trPr>
        <w:tc>
          <w:tcPr>
            <w:tcW w:w="305" w:type="pct"/>
            <w:shd w:val="clear" w:color="auto" w:fill="auto"/>
            <w:vAlign w:val="center"/>
            <w:hideMark/>
          </w:tcPr>
          <w:p w14:paraId="52C0CE2B" w14:textId="77777777" w:rsidR="002B6200" w:rsidRPr="002B6200" w:rsidRDefault="002B6200" w:rsidP="002B6200">
            <w:pPr>
              <w:jc w:val="center"/>
              <w:rPr>
                <w:color w:val="000000"/>
                <w:sz w:val="22"/>
                <w:szCs w:val="22"/>
              </w:rPr>
            </w:pPr>
            <w:r w:rsidRPr="002B6200">
              <w:rPr>
                <w:color w:val="000000"/>
                <w:sz w:val="22"/>
                <w:szCs w:val="22"/>
              </w:rPr>
              <w:t>3</w:t>
            </w:r>
          </w:p>
        </w:tc>
        <w:tc>
          <w:tcPr>
            <w:tcW w:w="2003" w:type="pct"/>
            <w:shd w:val="clear" w:color="auto" w:fill="auto"/>
            <w:vAlign w:val="center"/>
            <w:hideMark/>
          </w:tcPr>
          <w:p w14:paraId="49B216E5" w14:textId="77777777" w:rsidR="002B6200" w:rsidRPr="002B6200" w:rsidRDefault="002B6200" w:rsidP="002B6200">
            <w:pPr>
              <w:rPr>
                <w:color w:val="000000"/>
                <w:sz w:val="22"/>
                <w:szCs w:val="22"/>
              </w:rPr>
            </w:pPr>
            <w:r w:rsidRPr="002B6200">
              <w:rPr>
                <w:color w:val="000000"/>
                <w:sz w:val="22"/>
                <w:szCs w:val="22"/>
              </w:rPr>
              <w:t>Полезный отпуск</w:t>
            </w:r>
          </w:p>
        </w:tc>
        <w:tc>
          <w:tcPr>
            <w:tcW w:w="753" w:type="pct"/>
          </w:tcPr>
          <w:p w14:paraId="50252FC6"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3DA69DF0" w14:textId="77777777" w:rsidR="002B6200" w:rsidRPr="002B6200" w:rsidRDefault="002B6200" w:rsidP="002B6200">
            <w:pPr>
              <w:jc w:val="center"/>
              <w:rPr>
                <w:color w:val="000000"/>
                <w:sz w:val="22"/>
                <w:szCs w:val="22"/>
              </w:rPr>
            </w:pPr>
            <w:r w:rsidRPr="002B6200">
              <w:rPr>
                <w:color w:val="000000"/>
                <w:sz w:val="22"/>
                <w:szCs w:val="22"/>
              </w:rPr>
              <w:t>116 190</w:t>
            </w:r>
          </w:p>
        </w:tc>
        <w:tc>
          <w:tcPr>
            <w:tcW w:w="688" w:type="pct"/>
            <w:shd w:val="clear" w:color="auto" w:fill="auto"/>
            <w:vAlign w:val="center"/>
            <w:hideMark/>
          </w:tcPr>
          <w:p w14:paraId="3C05E651" w14:textId="77777777" w:rsidR="002B6200" w:rsidRPr="002B6200" w:rsidRDefault="002B6200" w:rsidP="002B6200">
            <w:pPr>
              <w:jc w:val="center"/>
              <w:rPr>
                <w:color w:val="000000"/>
                <w:sz w:val="22"/>
                <w:szCs w:val="22"/>
              </w:rPr>
            </w:pPr>
            <w:r w:rsidRPr="002B6200">
              <w:rPr>
                <w:color w:val="000000"/>
                <w:sz w:val="22"/>
                <w:szCs w:val="22"/>
              </w:rPr>
              <w:t>61 827</w:t>
            </w:r>
          </w:p>
        </w:tc>
        <w:tc>
          <w:tcPr>
            <w:tcW w:w="691" w:type="pct"/>
            <w:shd w:val="clear" w:color="auto" w:fill="auto"/>
            <w:vAlign w:val="center"/>
            <w:hideMark/>
          </w:tcPr>
          <w:p w14:paraId="49617B01" w14:textId="77777777" w:rsidR="002B6200" w:rsidRPr="002B6200" w:rsidRDefault="002B6200" w:rsidP="002B6200">
            <w:pPr>
              <w:jc w:val="center"/>
              <w:rPr>
                <w:color w:val="000000"/>
                <w:sz w:val="22"/>
                <w:szCs w:val="22"/>
              </w:rPr>
            </w:pPr>
            <w:r w:rsidRPr="002B6200">
              <w:rPr>
                <w:color w:val="000000"/>
                <w:sz w:val="22"/>
                <w:szCs w:val="22"/>
              </w:rPr>
              <w:t>54 363</w:t>
            </w:r>
          </w:p>
        </w:tc>
      </w:tr>
      <w:tr w:rsidR="002B6200" w:rsidRPr="002B6200" w14:paraId="61C9F00F" w14:textId="77777777" w:rsidTr="00E8485B">
        <w:trPr>
          <w:trHeight w:val="60"/>
        </w:trPr>
        <w:tc>
          <w:tcPr>
            <w:tcW w:w="305" w:type="pct"/>
            <w:shd w:val="clear" w:color="auto" w:fill="auto"/>
            <w:vAlign w:val="center"/>
            <w:hideMark/>
          </w:tcPr>
          <w:p w14:paraId="394856FE" w14:textId="77777777" w:rsidR="002B6200" w:rsidRPr="002B6200" w:rsidRDefault="002B6200" w:rsidP="002B6200">
            <w:pPr>
              <w:jc w:val="center"/>
              <w:rPr>
                <w:color w:val="000000"/>
                <w:sz w:val="22"/>
                <w:szCs w:val="22"/>
              </w:rPr>
            </w:pPr>
            <w:r w:rsidRPr="002B6200">
              <w:rPr>
                <w:color w:val="000000"/>
                <w:sz w:val="22"/>
                <w:szCs w:val="22"/>
              </w:rPr>
              <w:t>4</w:t>
            </w:r>
          </w:p>
        </w:tc>
        <w:tc>
          <w:tcPr>
            <w:tcW w:w="2003" w:type="pct"/>
            <w:shd w:val="clear" w:color="auto" w:fill="auto"/>
            <w:vAlign w:val="center"/>
            <w:hideMark/>
          </w:tcPr>
          <w:p w14:paraId="273E17EE" w14:textId="77777777" w:rsidR="002B6200" w:rsidRPr="002B6200" w:rsidRDefault="002B6200" w:rsidP="002B6200">
            <w:pPr>
              <w:rPr>
                <w:color w:val="000000"/>
                <w:sz w:val="22"/>
                <w:szCs w:val="22"/>
              </w:rPr>
            </w:pPr>
            <w:r w:rsidRPr="002B6200">
              <w:rPr>
                <w:color w:val="000000"/>
                <w:sz w:val="22"/>
                <w:szCs w:val="22"/>
              </w:rPr>
              <w:t>Полезный отпуск на потребительский рынок</w:t>
            </w:r>
          </w:p>
        </w:tc>
        <w:tc>
          <w:tcPr>
            <w:tcW w:w="753" w:type="pct"/>
          </w:tcPr>
          <w:p w14:paraId="1428CE25"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7C791C42" w14:textId="77777777" w:rsidR="002B6200" w:rsidRPr="002B6200" w:rsidRDefault="002B6200" w:rsidP="002B6200">
            <w:pPr>
              <w:jc w:val="center"/>
              <w:rPr>
                <w:color w:val="000000"/>
                <w:sz w:val="22"/>
                <w:szCs w:val="22"/>
              </w:rPr>
            </w:pPr>
            <w:r w:rsidRPr="002B6200">
              <w:rPr>
                <w:color w:val="000000"/>
                <w:sz w:val="22"/>
                <w:szCs w:val="22"/>
              </w:rPr>
              <w:t>116 190</w:t>
            </w:r>
          </w:p>
        </w:tc>
        <w:tc>
          <w:tcPr>
            <w:tcW w:w="688" w:type="pct"/>
            <w:shd w:val="clear" w:color="auto" w:fill="auto"/>
            <w:vAlign w:val="center"/>
            <w:hideMark/>
          </w:tcPr>
          <w:p w14:paraId="4D3E005E" w14:textId="77777777" w:rsidR="002B6200" w:rsidRPr="002B6200" w:rsidRDefault="002B6200" w:rsidP="002B6200">
            <w:pPr>
              <w:jc w:val="center"/>
              <w:rPr>
                <w:color w:val="000000"/>
                <w:sz w:val="22"/>
                <w:szCs w:val="22"/>
              </w:rPr>
            </w:pPr>
            <w:r w:rsidRPr="002B6200">
              <w:rPr>
                <w:color w:val="000000"/>
                <w:sz w:val="22"/>
                <w:szCs w:val="22"/>
              </w:rPr>
              <w:t>61 827</w:t>
            </w:r>
          </w:p>
        </w:tc>
        <w:tc>
          <w:tcPr>
            <w:tcW w:w="691" w:type="pct"/>
            <w:shd w:val="clear" w:color="auto" w:fill="auto"/>
            <w:vAlign w:val="center"/>
            <w:hideMark/>
          </w:tcPr>
          <w:p w14:paraId="5EA101AB" w14:textId="77777777" w:rsidR="002B6200" w:rsidRPr="002B6200" w:rsidRDefault="002B6200" w:rsidP="002B6200">
            <w:pPr>
              <w:jc w:val="center"/>
              <w:rPr>
                <w:color w:val="000000"/>
                <w:sz w:val="22"/>
                <w:szCs w:val="22"/>
              </w:rPr>
            </w:pPr>
            <w:r w:rsidRPr="002B6200">
              <w:rPr>
                <w:color w:val="000000"/>
                <w:sz w:val="22"/>
                <w:szCs w:val="22"/>
              </w:rPr>
              <w:t>54 363</w:t>
            </w:r>
          </w:p>
        </w:tc>
      </w:tr>
      <w:tr w:rsidR="002B6200" w:rsidRPr="002B6200" w14:paraId="1FE4D6C2" w14:textId="77777777" w:rsidTr="00E8485B">
        <w:trPr>
          <w:trHeight w:val="60"/>
        </w:trPr>
        <w:tc>
          <w:tcPr>
            <w:tcW w:w="305" w:type="pct"/>
            <w:shd w:val="clear" w:color="auto" w:fill="auto"/>
            <w:noWrap/>
            <w:vAlign w:val="center"/>
            <w:hideMark/>
          </w:tcPr>
          <w:p w14:paraId="1B0B61B8" w14:textId="77777777" w:rsidR="002B6200" w:rsidRPr="002B6200" w:rsidRDefault="002B6200" w:rsidP="002B6200">
            <w:pPr>
              <w:jc w:val="center"/>
              <w:rPr>
                <w:color w:val="000000"/>
                <w:sz w:val="22"/>
                <w:szCs w:val="22"/>
              </w:rPr>
            </w:pPr>
            <w:r w:rsidRPr="002B6200">
              <w:rPr>
                <w:color w:val="000000"/>
                <w:sz w:val="22"/>
                <w:szCs w:val="22"/>
              </w:rPr>
              <w:t xml:space="preserve"> 4.1</w:t>
            </w:r>
          </w:p>
        </w:tc>
        <w:tc>
          <w:tcPr>
            <w:tcW w:w="2003" w:type="pct"/>
            <w:shd w:val="clear" w:color="auto" w:fill="auto"/>
            <w:vAlign w:val="center"/>
            <w:hideMark/>
          </w:tcPr>
          <w:p w14:paraId="1EB08366" w14:textId="77777777" w:rsidR="002B6200" w:rsidRPr="002B6200" w:rsidRDefault="002B6200" w:rsidP="002B6200">
            <w:pPr>
              <w:rPr>
                <w:color w:val="000000"/>
                <w:sz w:val="22"/>
                <w:szCs w:val="22"/>
              </w:rPr>
            </w:pPr>
            <w:r w:rsidRPr="002B6200">
              <w:rPr>
                <w:color w:val="000000"/>
                <w:sz w:val="22"/>
                <w:szCs w:val="22"/>
              </w:rPr>
              <w:t xml:space="preserve">  - жилищные организации</w:t>
            </w:r>
          </w:p>
        </w:tc>
        <w:tc>
          <w:tcPr>
            <w:tcW w:w="753" w:type="pct"/>
          </w:tcPr>
          <w:p w14:paraId="74AD9254"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hideMark/>
          </w:tcPr>
          <w:p w14:paraId="41D39C26" w14:textId="77777777" w:rsidR="002B6200" w:rsidRPr="002B6200" w:rsidRDefault="002B6200" w:rsidP="002B6200">
            <w:pPr>
              <w:jc w:val="center"/>
              <w:rPr>
                <w:color w:val="000000"/>
                <w:sz w:val="22"/>
                <w:szCs w:val="22"/>
              </w:rPr>
            </w:pPr>
            <w:r w:rsidRPr="002B6200">
              <w:rPr>
                <w:color w:val="000000"/>
                <w:sz w:val="22"/>
                <w:szCs w:val="22"/>
              </w:rPr>
              <w:t>85 150</w:t>
            </w:r>
          </w:p>
        </w:tc>
        <w:tc>
          <w:tcPr>
            <w:tcW w:w="688" w:type="pct"/>
            <w:shd w:val="clear" w:color="auto" w:fill="auto"/>
            <w:hideMark/>
          </w:tcPr>
          <w:p w14:paraId="6E1A2C8D" w14:textId="77777777" w:rsidR="002B6200" w:rsidRPr="002B6200" w:rsidRDefault="002B6200" w:rsidP="002B6200">
            <w:pPr>
              <w:jc w:val="center"/>
              <w:rPr>
                <w:color w:val="000000"/>
                <w:sz w:val="22"/>
                <w:szCs w:val="22"/>
              </w:rPr>
            </w:pPr>
            <w:r w:rsidRPr="002B6200">
              <w:rPr>
                <w:color w:val="000000"/>
                <w:sz w:val="22"/>
                <w:szCs w:val="22"/>
              </w:rPr>
              <w:t>45 310</w:t>
            </w:r>
          </w:p>
        </w:tc>
        <w:tc>
          <w:tcPr>
            <w:tcW w:w="691" w:type="pct"/>
            <w:shd w:val="clear" w:color="auto" w:fill="auto"/>
            <w:hideMark/>
          </w:tcPr>
          <w:p w14:paraId="7D2C19C0" w14:textId="77777777" w:rsidR="002B6200" w:rsidRPr="002B6200" w:rsidRDefault="002B6200" w:rsidP="002B6200">
            <w:pPr>
              <w:jc w:val="center"/>
              <w:rPr>
                <w:color w:val="000000"/>
                <w:sz w:val="22"/>
                <w:szCs w:val="22"/>
              </w:rPr>
            </w:pPr>
            <w:r w:rsidRPr="002B6200">
              <w:rPr>
                <w:color w:val="000000"/>
                <w:sz w:val="22"/>
                <w:szCs w:val="22"/>
              </w:rPr>
              <w:t>39 840</w:t>
            </w:r>
          </w:p>
        </w:tc>
      </w:tr>
      <w:tr w:rsidR="002B6200" w:rsidRPr="002B6200" w14:paraId="34EE5C08" w14:textId="77777777" w:rsidTr="00E8485B">
        <w:trPr>
          <w:trHeight w:val="60"/>
        </w:trPr>
        <w:tc>
          <w:tcPr>
            <w:tcW w:w="305" w:type="pct"/>
            <w:shd w:val="clear" w:color="auto" w:fill="auto"/>
            <w:noWrap/>
            <w:vAlign w:val="center"/>
            <w:hideMark/>
          </w:tcPr>
          <w:p w14:paraId="290F9BA2" w14:textId="77777777" w:rsidR="002B6200" w:rsidRPr="002B6200" w:rsidRDefault="002B6200" w:rsidP="002B6200">
            <w:pPr>
              <w:jc w:val="center"/>
              <w:rPr>
                <w:color w:val="000000"/>
                <w:sz w:val="22"/>
                <w:szCs w:val="22"/>
              </w:rPr>
            </w:pPr>
            <w:r w:rsidRPr="002B6200">
              <w:rPr>
                <w:color w:val="000000"/>
                <w:sz w:val="22"/>
                <w:szCs w:val="22"/>
              </w:rPr>
              <w:t xml:space="preserve"> 4.2</w:t>
            </w:r>
          </w:p>
        </w:tc>
        <w:tc>
          <w:tcPr>
            <w:tcW w:w="2003" w:type="pct"/>
            <w:shd w:val="clear" w:color="auto" w:fill="auto"/>
            <w:noWrap/>
            <w:vAlign w:val="center"/>
            <w:hideMark/>
          </w:tcPr>
          <w:p w14:paraId="56D25072" w14:textId="77777777" w:rsidR="002B6200" w:rsidRPr="002B6200" w:rsidRDefault="002B6200" w:rsidP="002B6200">
            <w:pPr>
              <w:rPr>
                <w:color w:val="000000"/>
                <w:sz w:val="22"/>
                <w:szCs w:val="22"/>
              </w:rPr>
            </w:pPr>
            <w:r w:rsidRPr="002B6200">
              <w:rPr>
                <w:color w:val="000000"/>
                <w:sz w:val="22"/>
                <w:szCs w:val="22"/>
              </w:rPr>
              <w:t xml:space="preserve">  - бюджетные организации</w:t>
            </w:r>
          </w:p>
        </w:tc>
        <w:tc>
          <w:tcPr>
            <w:tcW w:w="753" w:type="pct"/>
          </w:tcPr>
          <w:p w14:paraId="5D6500E6"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noWrap/>
            <w:hideMark/>
          </w:tcPr>
          <w:p w14:paraId="06E06F72" w14:textId="77777777" w:rsidR="002B6200" w:rsidRPr="002B6200" w:rsidRDefault="002B6200" w:rsidP="002B6200">
            <w:pPr>
              <w:jc w:val="center"/>
              <w:rPr>
                <w:color w:val="000000"/>
                <w:sz w:val="22"/>
                <w:szCs w:val="22"/>
              </w:rPr>
            </w:pPr>
            <w:r w:rsidRPr="002B6200">
              <w:rPr>
                <w:color w:val="000000"/>
                <w:sz w:val="22"/>
                <w:szCs w:val="22"/>
              </w:rPr>
              <w:t>24 643</w:t>
            </w:r>
          </w:p>
        </w:tc>
        <w:tc>
          <w:tcPr>
            <w:tcW w:w="688" w:type="pct"/>
            <w:shd w:val="clear" w:color="auto" w:fill="auto"/>
            <w:hideMark/>
          </w:tcPr>
          <w:p w14:paraId="6B200D80" w14:textId="77777777" w:rsidR="002B6200" w:rsidRPr="002B6200" w:rsidRDefault="002B6200" w:rsidP="002B6200">
            <w:pPr>
              <w:jc w:val="center"/>
              <w:rPr>
                <w:color w:val="000000"/>
                <w:sz w:val="22"/>
                <w:szCs w:val="22"/>
              </w:rPr>
            </w:pPr>
            <w:r w:rsidRPr="002B6200">
              <w:rPr>
                <w:color w:val="000000"/>
                <w:sz w:val="22"/>
                <w:szCs w:val="22"/>
              </w:rPr>
              <w:t>13 113</w:t>
            </w:r>
          </w:p>
        </w:tc>
        <w:tc>
          <w:tcPr>
            <w:tcW w:w="691" w:type="pct"/>
            <w:shd w:val="clear" w:color="auto" w:fill="auto"/>
            <w:hideMark/>
          </w:tcPr>
          <w:p w14:paraId="47B2E455" w14:textId="77777777" w:rsidR="002B6200" w:rsidRPr="002B6200" w:rsidRDefault="002B6200" w:rsidP="002B6200">
            <w:pPr>
              <w:jc w:val="center"/>
              <w:rPr>
                <w:color w:val="000000"/>
                <w:sz w:val="22"/>
                <w:szCs w:val="22"/>
              </w:rPr>
            </w:pPr>
            <w:r w:rsidRPr="002B6200">
              <w:rPr>
                <w:color w:val="000000"/>
                <w:sz w:val="22"/>
                <w:szCs w:val="22"/>
              </w:rPr>
              <w:t>11 530</w:t>
            </w:r>
          </w:p>
        </w:tc>
      </w:tr>
      <w:tr w:rsidR="002B6200" w:rsidRPr="002B6200" w14:paraId="206D5193" w14:textId="77777777" w:rsidTr="00E8485B">
        <w:trPr>
          <w:trHeight w:val="60"/>
        </w:trPr>
        <w:tc>
          <w:tcPr>
            <w:tcW w:w="305" w:type="pct"/>
            <w:shd w:val="clear" w:color="auto" w:fill="auto"/>
            <w:noWrap/>
            <w:vAlign w:val="center"/>
            <w:hideMark/>
          </w:tcPr>
          <w:p w14:paraId="374D7FDD" w14:textId="77777777" w:rsidR="002B6200" w:rsidRPr="002B6200" w:rsidRDefault="002B6200" w:rsidP="002B6200">
            <w:pPr>
              <w:jc w:val="center"/>
              <w:rPr>
                <w:color w:val="000000"/>
                <w:sz w:val="22"/>
                <w:szCs w:val="22"/>
              </w:rPr>
            </w:pPr>
            <w:r w:rsidRPr="002B6200">
              <w:rPr>
                <w:color w:val="000000"/>
                <w:sz w:val="22"/>
                <w:szCs w:val="22"/>
              </w:rPr>
              <w:t xml:space="preserve"> 4.3</w:t>
            </w:r>
          </w:p>
        </w:tc>
        <w:tc>
          <w:tcPr>
            <w:tcW w:w="2003" w:type="pct"/>
            <w:shd w:val="clear" w:color="auto" w:fill="auto"/>
            <w:noWrap/>
            <w:vAlign w:val="center"/>
            <w:hideMark/>
          </w:tcPr>
          <w:p w14:paraId="332F1CC6" w14:textId="77777777" w:rsidR="002B6200" w:rsidRPr="002B6200" w:rsidRDefault="002B6200" w:rsidP="002B6200">
            <w:pPr>
              <w:rPr>
                <w:color w:val="000000"/>
                <w:sz w:val="22"/>
                <w:szCs w:val="22"/>
              </w:rPr>
            </w:pPr>
            <w:r w:rsidRPr="002B6200">
              <w:rPr>
                <w:color w:val="000000"/>
                <w:sz w:val="22"/>
                <w:szCs w:val="22"/>
              </w:rPr>
              <w:t xml:space="preserve">  - прочие потребители</w:t>
            </w:r>
          </w:p>
        </w:tc>
        <w:tc>
          <w:tcPr>
            <w:tcW w:w="753" w:type="pct"/>
          </w:tcPr>
          <w:p w14:paraId="316FA974"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noWrap/>
            <w:hideMark/>
          </w:tcPr>
          <w:p w14:paraId="23C49298" w14:textId="77777777" w:rsidR="002B6200" w:rsidRPr="002B6200" w:rsidRDefault="002B6200" w:rsidP="002B6200">
            <w:pPr>
              <w:jc w:val="center"/>
              <w:rPr>
                <w:color w:val="000000"/>
                <w:sz w:val="22"/>
                <w:szCs w:val="22"/>
              </w:rPr>
            </w:pPr>
            <w:r w:rsidRPr="002B6200">
              <w:rPr>
                <w:color w:val="000000"/>
                <w:sz w:val="22"/>
                <w:szCs w:val="22"/>
              </w:rPr>
              <w:t>6 397</w:t>
            </w:r>
          </w:p>
        </w:tc>
        <w:tc>
          <w:tcPr>
            <w:tcW w:w="688" w:type="pct"/>
            <w:shd w:val="clear" w:color="auto" w:fill="auto"/>
            <w:hideMark/>
          </w:tcPr>
          <w:p w14:paraId="4738A7B0" w14:textId="77777777" w:rsidR="002B6200" w:rsidRPr="002B6200" w:rsidRDefault="002B6200" w:rsidP="002B6200">
            <w:pPr>
              <w:jc w:val="center"/>
              <w:rPr>
                <w:color w:val="000000"/>
                <w:sz w:val="22"/>
                <w:szCs w:val="22"/>
              </w:rPr>
            </w:pPr>
            <w:r w:rsidRPr="002B6200">
              <w:rPr>
                <w:color w:val="000000"/>
                <w:sz w:val="22"/>
                <w:szCs w:val="22"/>
              </w:rPr>
              <w:t>3 404</w:t>
            </w:r>
          </w:p>
        </w:tc>
        <w:tc>
          <w:tcPr>
            <w:tcW w:w="691" w:type="pct"/>
            <w:shd w:val="clear" w:color="auto" w:fill="auto"/>
            <w:hideMark/>
          </w:tcPr>
          <w:p w14:paraId="6385D5F0" w14:textId="77777777" w:rsidR="002B6200" w:rsidRPr="002B6200" w:rsidRDefault="002B6200" w:rsidP="002B6200">
            <w:pPr>
              <w:jc w:val="center"/>
              <w:rPr>
                <w:color w:val="000000"/>
                <w:sz w:val="22"/>
                <w:szCs w:val="22"/>
              </w:rPr>
            </w:pPr>
            <w:r w:rsidRPr="002B6200">
              <w:rPr>
                <w:color w:val="000000"/>
                <w:sz w:val="22"/>
                <w:szCs w:val="22"/>
              </w:rPr>
              <w:t>2 993</w:t>
            </w:r>
          </w:p>
        </w:tc>
      </w:tr>
      <w:tr w:rsidR="002B6200" w:rsidRPr="002B6200" w14:paraId="489CD1C2" w14:textId="77777777" w:rsidTr="00E8485B">
        <w:trPr>
          <w:trHeight w:val="330"/>
        </w:trPr>
        <w:tc>
          <w:tcPr>
            <w:tcW w:w="305" w:type="pct"/>
            <w:shd w:val="clear" w:color="auto" w:fill="auto"/>
            <w:noWrap/>
            <w:vAlign w:val="center"/>
            <w:hideMark/>
          </w:tcPr>
          <w:p w14:paraId="1CDF31C5" w14:textId="77777777" w:rsidR="002B6200" w:rsidRPr="002B6200" w:rsidRDefault="002B6200" w:rsidP="002B6200">
            <w:pPr>
              <w:jc w:val="center"/>
              <w:rPr>
                <w:color w:val="000000"/>
                <w:sz w:val="22"/>
                <w:szCs w:val="22"/>
              </w:rPr>
            </w:pPr>
            <w:r w:rsidRPr="002B6200">
              <w:rPr>
                <w:color w:val="000000"/>
                <w:sz w:val="22"/>
                <w:szCs w:val="22"/>
              </w:rPr>
              <w:t>5</w:t>
            </w:r>
          </w:p>
        </w:tc>
        <w:tc>
          <w:tcPr>
            <w:tcW w:w="2003" w:type="pct"/>
            <w:shd w:val="clear" w:color="auto" w:fill="auto"/>
            <w:vAlign w:val="center"/>
            <w:hideMark/>
          </w:tcPr>
          <w:p w14:paraId="39852357" w14:textId="77777777" w:rsidR="002B6200" w:rsidRPr="002B6200" w:rsidRDefault="002B6200" w:rsidP="002B6200">
            <w:pPr>
              <w:rPr>
                <w:color w:val="000000"/>
                <w:sz w:val="22"/>
                <w:szCs w:val="22"/>
              </w:rPr>
            </w:pPr>
            <w:r w:rsidRPr="002B6200">
              <w:rPr>
                <w:color w:val="000000"/>
                <w:sz w:val="22"/>
                <w:szCs w:val="22"/>
              </w:rPr>
              <w:t xml:space="preserve">  - производственные нужды</w:t>
            </w:r>
          </w:p>
        </w:tc>
        <w:tc>
          <w:tcPr>
            <w:tcW w:w="753" w:type="pct"/>
          </w:tcPr>
          <w:p w14:paraId="43A9931A"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5B7D25C2" w14:textId="77777777" w:rsidR="002B6200" w:rsidRPr="002B6200" w:rsidRDefault="002B6200" w:rsidP="002B6200">
            <w:pPr>
              <w:jc w:val="center"/>
              <w:rPr>
                <w:color w:val="000000"/>
                <w:sz w:val="22"/>
                <w:szCs w:val="22"/>
              </w:rPr>
            </w:pPr>
            <w:r w:rsidRPr="002B6200">
              <w:rPr>
                <w:color w:val="000000"/>
                <w:sz w:val="22"/>
                <w:szCs w:val="22"/>
              </w:rPr>
              <w:t>0</w:t>
            </w:r>
          </w:p>
        </w:tc>
        <w:tc>
          <w:tcPr>
            <w:tcW w:w="688" w:type="pct"/>
            <w:shd w:val="clear" w:color="auto" w:fill="auto"/>
            <w:vAlign w:val="center"/>
            <w:hideMark/>
          </w:tcPr>
          <w:p w14:paraId="6B1E7118" w14:textId="77777777" w:rsidR="002B6200" w:rsidRPr="002B6200" w:rsidRDefault="002B6200" w:rsidP="002B6200">
            <w:pPr>
              <w:jc w:val="center"/>
              <w:rPr>
                <w:color w:val="000000"/>
                <w:sz w:val="22"/>
                <w:szCs w:val="22"/>
              </w:rPr>
            </w:pPr>
            <w:r w:rsidRPr="002B6200">
              <w:rPr>
                <w:color w:val="000000"/>
                <w:sz w:val="22"/>
                <w:szCs w:val="22"/>
              </w:rPr>
              <w:t>0</w:t>
            </w:r>
          </w:p>
        </w:tc>
        <w:tc>
          <w:tcPr>
            <w:tcW w:w="691" w:type="pct"/>
            <w:shd w:val="clear" w:color="auto" w:fill="auto"/>
            <w:vAlign w:val="center"/>
            <w:hideMark/>
          </w:tcPr>
          <w:p w14:paraId="09E59BF6" w14:textId="77777777" w:rsidR="002B6200" w:rsidRPr="002B6200" w:rsidRDefault="002B6200" w:rsidP="002B6200">
            <w:pPr>
              <w:jc w:val="center"/>
              <w:rPr>
                <w:color w:val="000000"/>
                <w:sz w:val="22"/>
                <w:szCs w:val="22"/>
              </w:rPr>
            </w:pPr>
            <w:r w:rsidRPr="002B6200">
              <w:rPr>
                <w:color w:val="000000"/>
                <w:sz w:val="22"/>
                <w:szCs w:val="22"/>
              </w:rPr>
              <w:t>0</w:t>
            </w:r>
          </w:p>
        </w:tc>
      </w:tr>
      <w:tr w:rsidR="002B6200" w:rsidRPr="002B6200" w14:paraId="1FD1ACE1" w14:textId="77777777" w:rsidTr="00E8485B">
        <w:trPr>
          <w:trHeight w:val="60"/>
        </w:trPr>
        <w:tc>
          <w:tcPr>
            <w:tcW w:w="305" w:type="pct"/>
            <w:shd w:val="clear" w:color="auto" w:fill="auto"/>
            <w:noWrap/>
            <w:vAlign w:val="center"/>
            <w:hideMark/>
          </w:tcPr>
          <w:p w14:paraId="4327CB74" w14:textId="77777777" w:rsidR="002B6200" w:rsidRPr="002B6200" w:rsidRDefault="002B6200" w:rsidP="002B6200">
            <w:pPr>
              <w:jc w:val="center"/>
              <w:rPr>
                <w:color w:val="000000"/>
                <w:sz w:val="22"/>
                <w:szCs w:val="22"/>
              </w:rPr>
            </w:pPr>
            <w:r w:rsidRPr="002B6200">
              <w:rPr>
                <w:color w:val="000000"/>
                <w:sz w:val="22"/>
                <w:szCs w:val="22"/>
              </w:rPr>
              <w:t>6</w:t>
            </w:r>
          </w:p>
        </w:tc>
        <w:tc>
          <w:tcPr>
            <w:tcW w:w="2003" w:type="pct"/>
            <w:shd w:val="clear" w:color="auto" w:fill="auto"/>
            <w:vAlign w:val="center"/>
            <w:hideMark/>
          </w:tcPr>
          <w:p w14:paraId="68B50205" w14:textId="77777777" w:rsidR="002B6200" w:rsidRPr="002B6200" w:rsidRDefault="002B6200" w:rsidP="002B6200">
            <w:pPr>
              <w:rPr>
                <w:color w:val="000000"/>
                <w:sz w:val="22"/>
                <w:szCs w:val="22"/>
              </w:rPr>
            </w:pPr>
            <w:r w:rsidRPr="002B6200">
              <w:rPr>
                <w:color w:val="000000"/>
                <w:sz w:val="22"/>
                <w:szCs w:val="22"/>
              </w:rPr>
              <w:t>Потери, всего</w:t>
            </w:r>
          </w:p>
        </w:tc>
        <w:tc>
          <w:tcPr>
            <w:tcW w:w="753" w:type="pct"/>
          </w:tcPr>
          <w:p w14:paraId="031B74B4"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4F58CCAB" w14:textId="77777777" w:rsidR="002B6200" w:rsidRPr="002B6200" w:rsidRDefault="002B6200" w:rsidP="002B6200">
            <w:pPr>
              <w:jc w:val="center"/>
              <w:rPr>
                <w:color w:val="000000"/>
                <w:sz w:val="22"/>
                <w:szCs w:val="22"/>
              </w:rPr>
            </w:pPr>
            <w:r w:rsidRPr="002B6200">
              <w:rPr>
                <w:color w:val="000000"/>
                <w:sz w:val="22"/>
                <w:szCs w:val="22"/>
              </w:rPr>
              <w:t>18 769</w:t>
            </w:r>
          </w:p>
        </w:tc>
        <w:tc>
          <w:tcPr>
            <w:tcW w:w="688" w:type="pct"/>
            <w:shd w:val="clear" w:color="auto" w:fill="auto"/>
            <w:vAlign w:val="center"/>
            <w:hideMark/>
          </w:tcPr>
          <w:p w14:paraId="1CB0AD91" w14:textId="77777777" w:rsidR="002B6200" w:rsidRPr="002B6200" w:rsidRDefault="002B6200" w:rsidP="002B6200">
            <w:pPr>
              <w:jc w:val="center"/>
              <w:rPr>
                <w:color w:val="000000"/>
                <w:sz w:val="22"/>
                <w:szCs w:val="22"/>
              </w:rPr>
            </w:pPr>
            <w:r w:rsidRPr="002B6200">
              <w:rPr>
                <w:color w:val="000000"/>
                <w:sz w:val="22"/>
                <w:szCs w:val="22"/>
              </w:rPr>
              <w:t>9 988</w:t>
            </w:r>
          </w:p>
        </w:tc>
        <w:tc>
          <w:tcPr>
            <w:tcW w:w="691" w:type="pct"/>
            <w:shd w:val="clear" w:color="auto" w:fill="auto"/>
            <w:vAlign w:val="center"/>
            <w:hideMark/>
          </w:tcPr>
          <w:p w14:paraId="40FF5E4E" w14:textId="77777777" w:rsidR="002B6200" w:rsidRPr="002B6200" w:rsidRDefault="002B6200" w:rsidP="002B6200">
            <w:pPr>
              <w:jc w:val="center"/>
              <w:rPr>
                <w:color w:val="000000"/>
                <w:sz w:val="22"/>
                <w:szCs w:val="22"/>
              </w:rPr>
            </w:pPr>
            <w:r w:rsidRPr="002B6200">
              <w:rPr>
                <w:color w:val="000000"/>
                <w:sz w:val="22"/>
                <w:szCs w:val="22"/>
              </w:rPr>
              <w:t>8 781</w:t>
            </w:r>
          </w:p>
        </w:tc>
      </w:tr>
      <w:tr w:rsidR="002B6200" w:rsidRPr="002B6200" w14:paraId="104FCB7C" w14:textId="77777777" w:rsidTr="00E8485B">
        <w:trPr>
          <w:trHeight w:val="60"/>
        </w:trPr>
        <w:tc>
          <w:tcPr>
            <w:tcW w:w="305" w:type="pct"/>
            <w:shd w:val="clear" w:color="auto" w:fill="auto"/>
            <w:noWrap/>
            <w:vAlign w:val="center"/>
            <w:hideMark/>
          </w:tcPr>
          <w:p w14:paraId="49E205B6" w14:textId="77777777" w:rsidR="002B6200" w:rsidRPr="002B6200" w:rsidRDefault="002B6200" w:rsidP="002B6200">
            <w:pPr>
              <w:jc w:val="center"/>
              <w:rPr>
                <w:color w:val="000000"/>
                <w:sz w:val="22"/>
                <w:szCs w:val="22"/>
              </w:rPr>
            </w:pPr>
            <w:r w:rsidRPr="002B6200">
              <w:rPr>
                <w:color w:val="000000"/>
                <w:sz w:val="22"/>
                <w:szCs w:val="22"/>
              </w:rPr>
              <w:t xml:space="preserve"> 6.1</w:t>
            </w:r>
          </w:p>
        </w:tc>
        <w:tc>
          <w:tcPr>
            <w:tcW w:w="2003" w:type="pct"/>
            <w:shd w:val="clear" w:color="auto" w:fill="auto"/>
            <w:vAlign w:val="center"/>
            <w:hideMark/>
          </w:tcPr>
          <w:p w14:paraId="7F01E603" w14:textId="77777777" w:rsidR="002B6200" w:rsidRPr="002B6200" w:rsidRDefault="002B6200" w:rsidP="002B6200">
            <w:pPr>
              <w:rPr>
                <w:color w:val="000000"/>
                <w:sz w:val="22"/>
                <w:szCs w:val="22"/>
              </w:rPr>
            </w:pPr>
            <w:r w:rsidRPr="002B6200">
              <w:rPr>
                <w:color w:val="000000"/>
                <w:sz w:val="22"/>
                <w:szCs w:val="22"/>
              </w:rPr>
              <w:t xml:space="preserve">     - на собственные нужды котельной</w:t>
            </w:r>
          </w:p>
        </w:tc>
        <w:tc>
          <w:tcPr>
            <w:tcW w:w="753" w:type="pct"/>
          </w:tcPr>
          <w:p w14:paraId="06E20B90"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28E23A34" w14:textId="77777777" w:rsidR="002B6200" w:rsidRPr="002B6200" w:rsidRDefault="002B6200" w:rsidP="002B6200">
            <w:pPr>
              <w:jc w:val="center"/>
              <w:rPr>
                <w:color w:val="000000"/>
                <w:sz w:val="22"/>
                <w:szCs w:val="22"/>
              </w:rPr>
            </w:pPr>
            <w:r w:rsidRPr="002B6200">
              <w:rPr>
                <w:color w:val="000000"/>
                <w:sz w:val="22"/>
                <w:szCs w:val="22"/>
              </w:rPr>
              <w:t>3 617</w:t>
            </w:r>
          </w:p>
        </w:tc>
        <w:tc>
          <w:tcPr>
            <w:tcW w:w="688" w:type="pct"/>
            <w:shd w:val="clear" w:color="auto" w:fill="auto"/>
            <w:vAlign w:val="center"/>
            <w:hideMark/>
          </w:tcPr>
          <w:p w14:paraId="09DF9AC9" w14:textId="77777777" w:rsidR="002B6200" w:rsidRPr="002B6200" w:rsidRDefault="002B6200" w:rsidP="002B6200">
            <w:pPr>
              <w:jc w:val="center"/>
              <w:rPr>
                <w:color w:val="000000"/>
                <w:sz w:val="22"/>
                <w:szCs w:val="22"/>
              </w:rPr>
            </w:pPr>
            <w:r w:rsidRPr="002B6200">
              <w:rPr>
                <w:color w:val="000000"/>
                <w:sz w:val="22"/>
                <w:szCs w:val="22"/>
              </w:rPr>
              <w:t>1 925</w:t>
            </w:r>
          </w:p>
        </w:tc>
        <w:tc>
          <w:tcPr>
            <w:tcW w:w="691" w:type="pct"/>
            <w:shd w:val="clear" w:color="auto" w:fill="auto"/>
            <w:vAlign w:val="center"/>
            <w:hideMark/>
          </w:tcPr>
          <w:p w14:paraId="6241C5D8" w14:textId="77777777" w:rsidR="002B6200" w:rsidRPr="002B6200" w:rsidRDefault="002B6200" w:rsidP="002B6200">
            <w:pPr>
              <w:jc w:val="center"/>
              <w:rPr>
                <w:color w:val="000000"/>
                <w:sz w:val="22"/>
                <w:szCs w:val="22"/>
              </w:rPr>
            </w:pPr>
            <w:r w:rsidRPr="002B6200">
              <w:rPr>
                <w:color w:val="000000"/>
                <w:sz w:val="22"/>
                <w:szCs w:val="22"/>
              </w:rPr>
              <w:t>1 692</w:t>
            </w:r>
          </w:p>
        </w:tc>
      </w:tr>
      <w:tr w:rsidR="002B6200" w:rsidRPr="002B6200" w14:paraId="1EE1A8A9" w14:textId="77777777" w:rsidTr="00E8485B">
        <w:trPr>
          <w:trHeight w:val="60"/>
        </w:trPr>
        <w:tc>
          <w:tcPr>
            <w:tcW w:w="305" w:type="pct"/>
            <w:shd w:val="clear" w:color="auto" w:fill="auto"/>
            <w:noWrap/>
            <w:vAlign w:val="center"/>
            <w:hideMark/>
          </w:tcPr>
          <w:p w14:paraId="603E099E" w14:textId="77777777" w:rsidR="002B6200" w:rsidRPr="002B6200" w:rsidRDefault="002B6200" w:rsidP="002B6200">
            <w:pPr>
              <w:jc w:val="center"/>
              <w:rPr>
                <w:color w:val="000000"/>
                <w:sz w:val="22"/>
                <w:szCs w:val="22"/>
              </w:rPr>
            </w:pPr>
            <w:r w:rsidRPr="002B6200">
              <w:rPr>
                <w:color w:val="000000"/>
                <w:sz w:val="22"/>
                <w:szCs w:val="22"/>
              </w:rPr>
              <w:t xml:space="preserve"> 6.2</w:t>
            </w:r>
          </w:p>
        </w:tc>
        <w:tc>
          <w:tcPr>
            <w:tcW w:w="2003" w:type="pct"/>
            <w:shd w:val="clear" w:color="auto" w:fill="auto"/>
            <w:vAlign w:val="center"/>
            <w:hideMark/>
          </w:tcPr>
          <w:p w14:paraId="4703EDBB" w14:textId="77777777" w:rsidR="002B6200" w:rsidRPr="002B6200" w:rsidRDefault="002B6200" w:rsidP="002B6200">
            <w:pPr>
              <w:rPr>
                <w:color w:val="000000"/>
                <w:sz w:val="22"/>
                <w:szCs w:val="22"/>
              </w:rPr>
            </w:pPr>
            <w:r w:rsidRPr="002B6200">
              <w:rPr>
                <w:color w:val="000000"/>
                <w:sz w:val="22"/>
                <w:szCs w:val="22"/>
              </w:rPr>
              <w:t xml:space="preserve">     - в тепловых сетях </w:t>
            </w:r>
          </w:p>
        </w:tc>
        <w:tc>
          <w:tcPr>
            <w:tcW w:w="753" w:type="pct"/>
          </w:tcPr>
          <w:p w14:paraId="7CC3F805" w14:textId="77777777" w:rsidR="002B6200" w:rsidRPr="002B6200" w:rsidRDefault="002B6200" w:rsidP="002B6200">
            <w:pPr>
              <w:jc w:val="center"/>
              <w:rPr>
                <w:color w:val="000000"/>
                <w:sz w:val="22"/>
                <w:szCs w:val="22"/>
              </w:rPr>
            </w:pPr>
            <w:r w:rsidRPr="002B6200">
              <w:rPr>
                <w:sz w:val="22"/>
                <w:szCs w:val="22"/>
              </w:rPr>
              <w:t>Гкал</w:t>
            </w:r>
          </w:p>
        </w:tc>
        <w:tc>
          <w:tcPr>
            <w:tcW w:w="561" w:type="pct"/>
            <w:shd w:val="clear" w:color="auto" w:fill="auto"/>
            <w:vAlign w:val="center"/>
            <w:hideMark/>
          </w:tcPr>
          <w:p w14:paraId="050ED6E6" w14:textId="77777777" w:rsidR="002B6200" w:rsidRPr="002B6200" w:rsidRDefault="002B6200" w:rsidP="002B6200">
            <w:pPr>
              <w:jc w:val="center"/>
              <w:rPr>
                <w:color w:val="000000"/>
                <w:sz w:val="22"/>
                <w:szCs w:val="22"/>
              </w:rPr>
            </w:pPr>
            <w:r w:rsidRPr="002B6200">
              <w:rPr>
                <w:color w:val="000000"/>
                <w:sz w:val="22"/>
                <w:szCs w:val="22"/>
              </w:rPr>
              <w:t>15 152</w:t>
            </w:r>
          </w:p>
        </w:tc>
        <w:tc>
          <w:tcPr>
            <w:tcW w:w="688" w:type="pct"/>
            <w:shd w:val="clear" w:color="auto" w:fill="auto"/>
            <w:vAlign w:val="center"/>
            <w:hideMark/>
          </w:tcPr>
          <w:p w14:paraId="2556EB6E" w14:textId="77777777" w:rsidR="002B6200" w:rsidRPr="002B6200" w:rsidRDefault="002B6200" w:rsidP="002B6200">
            <w:pPr>
              <w:jc w:val="center"/>
              <w:rPr>
                <w:color w:val="000000"/>
                <w:sz w:val="22"/>
                <w:szCs w:val="22"/>
              </w:rPr>
            </w:pPr>
            <w:r w:rsidRPr="002B6200">
              <w:rPr>
                <w:color w:val="000000"/>
                <w:sz w:val="22"/>
                <w:szCs w:val="22"/>
              </w:rPr>
              <w:t>8 063</w:t>
            </w:r>
          </w:p>
        </w:tc>
        <w:tc>
          <w:tcPr>
            <w:tcW w:w="691" w:type="pct"/>
            <w:shd w:val="clear" w:color="auto" w:fill="auto"/>
            <w:vAlign w:val="center"/>
            <w:hideMark/>
          </w:tcPr>
          <w:p w14:paraId="1292A571" w14:textId="77777777" w:rsidR="002B6200" w:rsidRPr="002B6200" w:rsidRDefault="002B6200" w:rsidP="002B6200">
            <w:pPr>
              <w:jc w:val="center"/>
              <w:rPr>
                <w:color w:val="000000"/>
                <w:sz w:val="22"/>
                <w:szCs w:val="22"/>
              </w:rPr>
            </w:pPr>
            <w:r w:rsidRPr="002B6200">
              <w:rPr>
                <w:color w:val="000000"/>
                <w:sz w:val="22"/>
                <w:szCs w:val="22"/>
              </w:rPr>
              <w:t>7 089</w:t>
            </w:r>
          </w:p>
        </w:tc>
      </w:tr>
    </w:tbl>
    <w:p w14:paraId="52100F3E" w14:textId="77777777" w:rsidR="002B6200" w:rsidRPr="002B6200" w:rsidRDefault="002B6200" w:rsidP="002B6200">
      <w:pPr>
        <w:jc w:val="both"/>
        <w:rPr>
          <w:sz w:val="28"/>
          <w:szCs w:val="28"/>
        </w:rPr>
      </w:pPr>
      <w:r w:rsidRPr="002B6200">
        <w:rPr>
          <w:color w:val="FF0000"/>
          <w:sz w:val="28"/>
          <w:szCs w:val="28"/>
        </w:rPr>
        <w:tab/>
      </w:r>
      <w:r w:rsidRPr="002B6200">
        <w:rPr>
          <w:sz w:val="28"/>
          <w:szCs w:val="28"/>
        </w:rPr>
        <w:t>На 2025-2028 год тепловой баланс принят на вышеуказанном уровне.</w:t>
      </w:r>
    </w:p>
    <w:p w14:paraId="4D25B209" w14:textId="77777777" w:rsidR="002B6200" w:rsidRPr="002B6200" w:rsidRDefault="002B6200" w:rsidP="002B6200">
      <w:pPr>
        <w:ind w:firstLine="851"/>
        <w:jc w:val="right"/>
        <w:rPr>
          <w:sz w:val="28"/>
          <w:szCs w:val="28"/>
        </w:rPr>
      </w:pPr>
    </w:p>
    <w:p w14:paraId="3A2BEE6B" w14:textId="77777777" w:rsidR="002B6200" w:rsidRPr="002B6200" w:rsidRDefault="002B6200" w:rsidP="00252E09">
      <w:pPr>
        <w:keepNext/>
        <w:numPr>
          <w:ilvl w:val="1"/>
          <w:numId w:val="9"/>
        </w:numPr>
        <w:jc w:val="center"/>
        <w:outlineLvl w:val="2"/>
        <w:rPr>
          <w:b/>
          <w:sz w:val="28"/>
          <w:szCs w:val="28"/>
        </w:rPr>
      </w:pPr>
      <w:bookmarkStart w:id="61" w:name="_Toc150702165"/>
      <w:bookmarkStart w:id="62" w:name="_Toc153440241"/>
      <w:r w:rsidRPr="002B6200">
        <w:rPr>
          <w:b/>
          <w:sz w:val="28"/>
          <w:szCs w:val="28"/>
        </w:rPr>
        <w:lastRenderedPageBreak/>
        <w:t>Расчет базового уровня операционных (подконтрольных) расходов на 2024 год (первый год третьего долгосрочного периода регулирования)</w:t>
      </w:r>
      <w:bookmarkEnd w:id="61"/>
      <w:bookmarkEnd w:id="62"/>
    </w:p>
    <w:p w14:paraId="42664EF8" w14:textId="77777777" w:rsidR="002B6200" w:rsidRPr="002B6200" w:rsidRDefault="002B6200" w:rsidP="002B6200">
      <w:pPr>
        <w:ind w:firstLine="720"/>
        <w:jc w:val="both"/>
        <w:rPr>
          <w:szCs w:val="20"/>
        </w:rPr>
      </w:pPr>
      <w:r w:rsidRPr="002B6200">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2B6200">
        <w:rPr>
          <w:szCs w:val="20"/>
        </w:rPr>
        <w:t xml:space="preserve"> </w:t>
      </w:r>
    </w:p>
    <w:p w14:paraId="69F06099" w14:textId="77777777" w:rsidR="002B6200" w:rsidRPr="002B6200" w:rsidRDefault="002B6200" w:rsidP="002B6200">
      <w:pPr>
        <w:ind w:firstLine="720"/>
        <w:jc w:val="both"/>
        <w:rPr>
          <w:snapToGrid w:val="0"/>
          <w:sz w:val="28"/>
          <w:szCs w:val="28"/>
        </w:rPr>
      </w:pPr>
      <w:r w:rsidRPr="002B6200">
        <w:rPr>
          <w:snapToGrid w:val="0"/>
          <w:sz w:val="28"/>
          <w:szCs w:val="28"/>
        </w:rPr>
        <w:t>При расчете долгосрочных тарифов первого долгосрочного периода регулирования 2024 – 2028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45B6CBFC" w14:textId="77777777" w:rsidR="002B6200" w:rsidRPr="002B6200" w:rsidRDefault="002B6200" w:rsidP="002B6200">
      <w:pPr>
        <w:autoSpaceDE w:val="0"/>
        <w:autoSpaceDN w:val="0"/>
        <w:adjustRightInd w:val="0"/>
        <w:ind w:firstLine="720"/>
        <w:jc w:val="both"/>
        <w:rPr>
          <w:sz w:val="28"/>
          <w:szCs w:val="28"/>
        </w:rPr>
      </w:pPr>
      <w:r w:rsidRPr="002B6200">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0BC6CCC" w14:textId="77777777" w:rsidR="002B6200" w:rsidRPr="002B6200" w:rsidRDefault="002B6200" w:rsidP="002B6200">
      <w:pPr>
        <w:autoSpaceDE w:val="0"/>
        <w:autoSpaceDN w:val="0"/>
        <w:adjustRightInd w:val="0"/>
        <w:ind w:firstLine="720"/>
        <w:jc w:val="both"/>
        <w:rPr>
          <w:sz w:val="28"/>
          <w:szCs w:val="28"/>
        </w:rPr>
      </w:pPr>
      <w:r w:rsidRPr="002B6200">
        <w:rPr>
          <w:sz w:val="28"/>
          <w:szCs w:val="28"/>
        </w:rPr>
        <w:t>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2B6200">
        <w:rPr>
          <w:b/>
          <w:sz w:val="28"/>
          <w:szCs w:val="28"/>
        </w:rPr>
        <w:t xml:space="preserve"> «</w:t>
      </w:r>
      <w:r w:rsidRPr="002B6200">
        <w:rPr>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27A69751" w14:textId="77777777" w:rsidR="002B6200" w:rsidRPr="002B6200" w:rsidRDefault="002B6200" w:rsidP="002B6200">
      <w:pPr>
        <w:ind w:firstLine="709"/>
        <w:jc w:val="both"/>
        <w:rPr>
          <w:sz w:val="28"/>
          <w:szCs w:val="28"/>
        </w:rPr>
      </w:pPr>
      <w:r w:rsidRPr="002B6200">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3D07C3A9" w14:textId="77777777" w:rsidR="002B6200" w:rsidRPr="002B6200" w:rsidRDefault="002B6200" w:rsidP="002B6200">
      <w:pPr>
        <w:ind w:firstLine="709"/>
        <w:jc w:val="both"/>
        <w:rPr>
          <w:sz w:val="28"/>
          <w:szCs w:val="28"/>
        </w:rPr>
      </w:pPr>
      <w:r w:rsidRPr="002B6200">
        <w:rPr>
          <w:sz w:val="28"/>
          <w:szCs w:val="28"/>
        </w:rPr>
        <w:t xml:space="preserve">- операционных (подконтрольных) расходов в i-м году, определяемые в соответствии с </w:t>
      </w:r>
      <w:hyperlink r:id="rId34" w:history="1">
        <w:r w:rsidRPr="002B6200">
          <w:rPr>
            <w:sz w:val="28"/>
            <w:szCs w:val="28"/>
          </w:rPr>
          <w:t>пунктом 36</w:t>
        </w:r>
      </w:hyperlink>
      <w:r w:rsidRPr="002B6200">
        <w:rPr>
          <w:sz w:val="28"/>
          <w:szCs w:val="28"/>
        </w:rPr>
        <w:t xml:space="preserve"> Методических указаний;</w:t>
      </w:r>
    </w:p>
    <w:p w14:paraId="6DE9FDF0" w14:textId="77777777" w:rsidR="002B6200" w:rsidRPr="002B6200" w:rsidRDefault="002B6200" w:rsidP="002B6200">
      <w:pPr>
        <w:widowControl w:val="0"/>
        <w:autoSpaceDE w:val="0"/>
        <w:autoSpaceDN w:val="0"/>
        <w:ind w:firstLine="709"/>
        <w:jc w:val="both"/>
        <w:rPr>
          <w:sz w:val="28"/>
          <w:szCs w:val="28"/>
        </w:rPr>
      </w:pPr>
      <w:r w:rsidRPr="002B6200">
        <w:rPr>
          <w:sz w:val="28"/>
          <w:szCs w:val="28"/>
        </w:rPr>
        <w:t xml:space="preserve">- неподконтрольных расходов в i-м году, определяемых в соответствии с </w:t>
      </w:r>
      <w:hyperlink r:id="rId35" w:history="1">
        <w:r w:rsidRPr="002B6200">
          <w:rPr>
            <w:sz w:val="28"/>
            <w:szCs w:val="28"/>
          </w:rPr>
          <w:t>пунктом 39</w:t>
        </w:r>
      </w:hyperlink>
      <w:r w:rsidRPr="002B6200">
        <w:rPr>
          <w:sz w:val="28"/>
          <w:szCs w:val="28"/>
        </w:rPr>
        <w:t xml:space="preserve"> Методических указаний</w:t>
      </w:r>
      <w:r w:rsidRPr="002B6200">
        <w:rPr>
          <w:b/>
          <w:sz w:val="28"/>
          <w:szCs w:val="28"/>
        </w:rPr>
        <w:t xml:space="preserve"> </w:t>
      </w:r>
      <w:r w:rsidRPr="002B6200">
        <w:rPr>
          <w:sz w:val="28"/>
          <w:szCs w:val="28"/>
        </w:rPr>
        <w:t>(рассчитываются методом экономически обоснованных расходов);</w:t>
      </w:r>
    </w:p>
    <w:p w14:paraId="44BFCE55" w14:textId="77777777" w:rsidR="002B6200" w:rsidRPr="002B6200" w:rsidRDefault="002B6200" w:rsidP="002B6200">
      <w:pPr>
        <w:widowControl w:val="0"/>
        <w:autoSpaceDE w:val="0"/>
        <w:autoSpaceDN w:val="0"/>
        <w:ind w:firstLine="709"/>
        <w:jc w:val="both"/>
        <w:rPr>
          <w:sz w:val="28"/>
          <w:szCs w:val="28"/>
        </w:rPr>
      </w:pPr>
      <w:r w:rsidRPr="002B6200">
        <w:rPr>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36" w:history="1">
        <w:r w:rsidRPr="002B6200">
          <w:rPr>
            <w:sz w:val="28"/>
            <w:szCs w:val="28"/>
          </w:rPr>
          <w:t>пунктом 40</w:t>
        </w:r>
      </w:hyperlink>
      <w:r w:rsidRPr="002B6200">
        <w:rPr>
          <w:sz w:val="28"/>
          <w:szCs w:val="28"/>
        </w:rPr>
        <w:t xml:space="preserve"> Методических указаний;</w:t>
      </w:r>
    </w:p>
    <w:p w14:paraId="0D5B6D52" w14:textId="77777777" w:rsidR="002B6200" w:rsidRPr="002B6200" w:rsidRDefault="002B6200" w:rsidP="002B6200">
      <w:pPr>
        <w:widowControl w:val="0"/>
        <w:autoSpaceDE w:val="0"/>
        <w:autoSpaceDN w:val="0"/>
        <w:ind w:firstLine="709"/>
        <w:jc w:val="both"/>
        <w:rPr>
          <w:sz w:val="28"/>
          <w:szCs w:val="28"/>
        </w:rPr>
      </w:pPr>
      <w:r w:rsidRPr="002B6200">
        <w:rPr>
          <w:sz w:val="28"/>
          <w:szCs w:val="28"/>
        </w:rPr>
        <w:t xml:space="preserve">-  прибыли, устанавливаемой на i-й год в соответствии с </w:t>
      </w:r>
      <w:hyperlink r:id="rId37" w:history="1">
        <w:r w:rsidRPr="002B6200">
          <w:rPr>
            <w:sz w:val="28"/>
            <w:szCs w:val="28"/>
          </w:rPr>
          <w:t>пунктом 41</w:t>
        </w:r>
      </w:hyperlink>
      <w:r w:rsidRPr="002B6200">
        <w:rPr>
          <w:sz w:val="28"/>
          <w:szCs w:val="28"/>
        </w:rPr>
        <w:t xml:space="preserve"> Методических указаний;</w:t>
      </w:r>
    </w:p>
    <w:p w14:paraId="077D9F7C" w14:textId="77777777" w:rsidR="002B6200" w:rsidRPr="002B6200" w:rsidRDefault="002B6200" w:rsidP="002B6200">
      <w:pPr>
        <w:widowControl w:val="0"/>
        <w:autoSpaceDE w:val="0"/>
        <w:autoSpaceDN w:val="0"/>
        <w:ind w:firstLine="709"/>
        <w:jc w:val="both"/>
        <w:rPr>
          <w:sz w:val="28"/>
          <w:szCs w:val="28"/>
        </w:rPr>
      </w:pPr>
      <w:r w:rsidRPr="002B6200">
        <w:rPr>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795C1077" w14:textId="77777777" w:rsidR="002B6200" w:rsidRPr="002B6200" w:rsidRDefault="002B6200" w:rsidP="002B6200">
      <w:pPr>
        <w:autoSpaceDE w:val="0"/>
        <w:autoSpaceDN w:val="0"/>
        <w:adjustRightInd w:val="0"/>
        <w:ind w:firstLine="720"/>
        <w:jc w:val="both"/>
        <w:rPr>
          <w:sz w:val="28"/>
          <w:szCs w:val="28"/>
        </w:rPr>
      </w:pPr>
      <w:r w:rsidRPr="002B6200">
        <w:rPr>
          <w:sz w:val="28"/>
          <w:szCs w:val="28"/>
        </w:rPr>
        <w:t>Расчет долгосрочных параметров по ООО «КОТК» произведен далее в экспертном заключении, а результаты представлены в таблице 2.</w:t>
      </w:r>
    </w:p>
    <w:p w14:paraId="5BF09CD1" w14:textId="77777777" w:rsidR="002B6200" w:rsidRPr="002B6200" w:rsidRDefault="002B6200" w:rsidP="002B6200">
      <w:pPr>
        <w:autoSpaceDE w:val="0"/>
        <w:autoSpaceDN w:val="0"/>
        <w:adjustRightInd w:val="0"/>
        <w:jc w:val="right"/>
        <w:rPr>
          <w:snapToGrid w:val="0"/>
          <w:color w:val="FF0000"/>
          <w:sz w:val="28"/>
          <w:szCs w:val="28"/>
        </w:rPr>
      </w:pPr>
    </w:p>
    <w:p w14:paraId="38BCD3DF" w14:textId="77777777" w:rsidR="002B6200" w:rsidRPr="002B6200" w:rsidRDefault="002B6200" w:rsidP="002B6200">
      <w:pPr>
        <w:autoSpaceDE w:val="0"/>
        <w:autoSpaceDN w:val="0"/>
        <w:adjustRightInd w:val="0"/>
        <w:jc w:val="right"/>
        <w:rPr>
          <w:snapToGrid w:val="0"/>
          <w:color w:val="FF0000"/>
          <w:sz w:val="28"/>
          <w:szCs w:val="28"/>
        </w:rPr>
      </w:pPr>
    </w:p>
    <w:p w14:paraId="3F18D29A" w14:textId="77777777" w:rsidR="002B6200" w:rsidRPr="002B6200" w:rsidRDefault="002B6200" w:rsidP="002B6200">
      <w:pPr>
        <w:autoSpaceDE w:val="0"/>
        <w:autoSpaceDN w:val="0"/>
        <w:adjustRightInd w:val="0"/>
        <w:jc w:val="right"/>
        <w:rPr>
          <w:snapToGrid w:val="0"/>
          <w:color w:val="FF0000"/>
          <w:sz w:val="28"/>
          <w:szCs w:val="28"/>
        </w:rPr>
      </w:pPr>
    </w:p>
    <w:p w14:paraId="4350B328" w14:textId="77777777" w:rsidR="002B6200" w:rsidRPr="002B6200" w:rsidRDefault="002B6200" w:rsidP="002B6200">
      <w:pPr>
        <w:autoSpaceDE w:val="0"/>
        <w:autoSpaceDN w:val="0"/>
        <w:adjustRightInd w:val="0"/>
        <w:jc w:val="right"/>
        <w:rPr>
          <w:snapToGrid w:val="0"/>
          <w:sz w:val="28"/>
          <w:szCs w:val="28"/>
        </w:rPr>
      </w:pPr>
    </w:p>
    <w:p w14:paraId="09F5E54B" w14:textId="77777777" w:rsidR="002B6200" w:rsidRPr="002B6200" w:rsidRDefault="002B6200" w:rsidP="002B6200">
      <w:pPr>
        <w:autoSpaceDE w:val="0"/>
        <w:autoSpaceDN w:val="0"/>
        <w:adjustRightInd w:val="0"/>
        <w:jc w:val="right"/>
        <w:rPr>
          <w:snapToGrid w:val="0"/>
          <w:sz w:val="28"/>
          <w:szCs w:val="28"/>
        </w:rPr>
      </w:pPr>
      <w:r w:rsidRPr="002B6200">
        <w:rPr>
          <w:snapToGrid w:val="0"/>
          <w:sz w:val="28"/>
          <w:szCs w:val="28"/>
        </w:rPr>
        <w:t xml:space="preserve">Таблица 2       </w:t>
      </w:r>
    </w:p>
    <w:p w14:paraId="396A26F8" w14:textId="77777777" w:rsidR="002B6200" w:rsidRPr="002B6200" w:rsidRDefault="002B6200" w:rsidP="002B6200">
      <w:pPr>
        <w:autoSpaceDE w:val="0"/>
        <w:autoSpaceDN w:val="0"/>
        <w:adjustRightInd w:val="0"/>
        <w:jc w:val="center"/>
        <w:rPr>
          <w:sz w:val="28"/>
          <w:szCs w:val="28"/>
        </w:rPr>
      </w:pPr>
      <w:r w:rsidRPr="002B6200">
        <w:rPr>
          <w:sz w:val="28"/>
          <w:szCs w:val="28"/>
        </w:rPr>
        <w:t>Долгосрочные параметры регулирования, устанавливаемые на долгосрочный период регулирования для формирования тарифов с использованием</w:t>
      </w:r>
    </w:p>
    <w:p w14:paraId="3865BED4" w14:textId="77777777" w:rsidR="002B6200" w:rsidRPr="002B6200" w:rsidRDefault="002B6200" w:rsidP="002B6200">
      <w:pPr>
        <w:autoSpaceDE w:val="0"/>
        <w:autoSpaceDN w:val="0"/>
        <w:adjustRightInd w:val="0"/>
        <w:jc w:val="center"/>
        <w:rPr>
          <w:sz w:val="28"/>
          <w:szCs w:val="28"/>
        </w:rPr>
      </w:pPr>
      <w:r w:rsidRPr="002B6200">
        <w:rPr>
          <w:sz w:val="28"/>
          <w:szCs w:val="28"/>
        </w:rPr>
        <w:t>метода и индексации установленных тарифов *</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670"/>
        <w:gridCol w:w="1114"/>
        <w:gridCol w:w="824"/>
        <w:gridCol w:w="685"/>
        <w:gridCol w:w="961"/>
        <w:gridCol w:w="1100"/>
        <w:gridCol w:w="1224"/>
        <w:gridCol w:w="1110"/>
        <w:gridCol w:w="964"/>
        <w:gridCol w:w="1152"/>
      </w:tblGrid>
      <w:tr w:rsidR="002B6200" w:rsidRPr="002B6200" w14:paraId="03282CE9" w14:textId="77777777" w:rsidTr="00E8485B">
        <w:trPr>
          <w:trHeight w:val="910"/>
          <w:jc w:val="center"/>
        </w:trPr>
        <w:tc>
          <w:tcPr>
            <w:tcW w:w="670" w:type="dxa"/>
            <w:vMerge w:val="restart"/>
          </w:tcPr>
          <w:p w14:paraId="3256907A" w14:textId="77777777" w:rsidR="002B6200" w:rsidRPr="002B6200" w:rsidRDefault="002B6200" w:rsidP="002B6200">
            <w:pPr>
              <w:autoSpaceDE w:val="0"/>
              <w:autoSpaceDN w:val="0"/>
              <w:adjustRightInd w:val="0"/>
              <w:jc w:val="center"/>
              <w:rPr>
                <w:sz w:val="22"/>
                <w:szCs w:val="22"/>
              </w:rPr>
            </w:pPr>
            <w:r w:rsidRPr="002B6200">
              <w:rPr>
                <w:sz w:val="22"/>
                <w:szCs w:val="22"/>
              </w:rPr>
              <w:t>Год</w:t>
            </w:r>
          </w:p>
        </w:tc>
        <w:tc>
          <w:tcPr>
            <w:tcW w:w="1114" w:type="dxa"/>
            <w:vMerge w:val="restart"/>
            <w:textDirection w:val="btLr"/>
          </w:tcPr>
          <w:p w14:paraId="3DF15A68" w14:textId="77777777" w:rsidR="002B6200" w:rsidRPr="002B6200" w:rsidRDefault="002B6200" w:rsidP="002B6200">
            <w:pPr>
              <w:autoSpaceDE w:val="0"/>
              <w:autoSpaceDN w:val="0"/>
              <w:adjustRightInd w:val="0"/>
              <w:ind w:left="113" w:right="113"/>
              <w:rPr>
                <w:sz w:val="22"/>
                <w:szCs w:val="22"/>
              </w:rPr>
            </w:pPr>
            <w:r w:rsidRPr="002B6200">
              <w:rPr>
                <w:sz w:val="22"/>
                <w:szCs w:val="22"/>
              </w:rPr>
              <w:t xml:space="preserve">Базовый уровень операционных    </w:t>
            </w:r>
          </w:p>
          <w:p w14:paraId="6F26298F" w14:textId="77777777" w:rsidR="002B6200" w:rsidRPr="002B6200" w:rsidRDefault="002B6200" w:rsidP="002B6200">
            <w:pPr>
              <w:autoSpaceDE w:val="0"/>
              <w:autoSpaceDN w:val="0"/>
              <w:adjustRightInd w:val="0"/>
              <w:ind w:left="113" w:right="113"/>
              <w:rPr>
                <w:sz w:val="22"/>
                <w:szCs w:val="22"/>
              </w:rPr>
            </w:pPr>
            <w:r w:rsidRPr="002B6200">
              <w:rPr>
                <w:sz w:val="22"/>
                <w:szCs w:val="22"/>
              </w:rPr>
              <w:t xml:space="preserve">Расходов ** </w:t>
            </w:r>
          </w:p>
        </w:tc>
        <w:tc>
          <w:tcPr>
            <w:tcW w:w="824" w:type="dxa"/>
            <w:vMerge w:val="restart"/>
            <w:textDirection w:val="btLr"/>
          </w:tcPr>
          <w:p w14:paraId="261554BA" w14:textId="77777777" w:rsidR="002B6200" w:rsidRPr="002B6200" w:rsidRDefault="002B6200" w:rsidP="002B6200">
            <w:pPr>
              <w:autoSpaceDE w:val="0"/>
              <w:autoSpaceDN w:val="0"/>
              <w:adjustRightInd w:val="0"/>
              <w:ind w:left="113" w:right="113"/>
              <w:rPr>
                <w:sz w:val="22"/>
                <w:szCs w:val="22"/>
              </w:rPr>
            </w:pPr>
            <w:r w:rsidRPr="002B6200">
              <w:rPr>
                <w:sz w:val="22"/>
                <w:szCs w:val="22"/>
              </w:rPr>
              <w:t xml:space="preserve">Индекс эффективности    </w:t>
            </w:r>
          </w:p>
          <w:p w14:paraId="1B602E20" w14:textId="77777777" w:rsidR="002B6200" w:rsidRPr="002B6200" w:rsidRDefault="002B6200" w:rsidP="002B6200">
            <w:pPr>
              <w:autoSpaceDE w:val="0"/>
              <w:autoSpaceDN w:val="0"/>
              <w:adjustRightInd w:val="0"/>
              <w:ind w:left="113" w:right="113"/>
              <w:rPr>
                <w:sz w:val="22"/>
                <w:szCs w:val="22"/>
              </w:rPr>
            </w:pPr>
            <w:r w:rsidRPr="002B6200">
              <w:rPr>
                <w:sz w:val="22"/>
                <w:szCs w:val="22"/>
              </w:rPr>
              <w:t>операционных  расходов ***</w:t>
            </w:r>
          </w:p>
        </w:tc>
        <w:tc>
          <w:tcPr>
            <w:tcW w:w="685" w:type="dxa"/>
            <w:vMerge w:val="restart"/>
            <w:textDirection w:val="btLr"/>
          </w:tcPr>
          <w:p w14:paraId="53D65133" w14:textId="77777777" w:rsidR="002B6200" w:rsidRPr="002B6200" w:rsidRDefault="002B6200" w:rsidP="002B6200">
            <w:pPr>
              <w:autoSpaceDE w:val="0"/>
              <w:autoSpaceDN w:val="0"/>
              <w:adjustRightInd w:val="0"/>
              <w:ind w:left="113" w:right="113"/>
              <w:rPr>
                <w:sz w:val="22"/>
                <w:szCs w:val="22"/>
              </w:rPr>
            </w:pPr>
            <w:r w:rsidRPr="002B6200">
              <w:rPr>
                <w:sz w:val="22"/>
                <w:szCs w:val="22"/>
              </w:rPr>
              <w:t xml:space="preserve">Нормативный  </w:t>
            </w:r>
          </w:p>
          <w:p w14:paraId="5FF5E79E" w14:textId="77777777" w:rsidR="002B6200" w:rsidRPr="002B6200" w:rsidRDefault="002B6200" w:rsidP="002B6200">
            <w:pPr>
              <w:autoSpaceDE w:val="0"/>
              <w:autoSpaceDN w:val="0"/>
              <w:adjustRightInd w:val="0"/>
              <w:ind w:left="113" w:right="113"/>
              <w:rPr>
                <w:sz w:val="22"/>
                <w:szCs w:val="22"/>
              </w:rPr>
            </w:pPr>
            <w:r w:rsidRPr="002B6200">
              <w:rPr>
                <w:sz w:val="22"/>
                <w:szCs w:val="22"/>
              </w:rPr>
              <w:t>уровень прибыли ****</w:t>
            </w:r>
          </w:p>
        </w:tc>
        <w:tc>
          <w:tcPr>
            <w:tcW w:w="2061" w:type="dxa"/>
            <w:gridSpan w:val="2"/>
          </w:tcPr>
          <w:p w14:paraId="77C38D49" w14:textId="77777777" w:rsidR="002B6200" w:rsidRPr="002B6200" w:rsidRDefault="002B6200" w:rsidP="002B6200">
            <w:pPr>
              <w:autoSpaceDE w:val="0"/>
              <w:autoSpaceDN w:val="0"/>
              <w:adjustRightInd w:val="0"/>
              <w:jc w:val="center"/>
              <w:rPr>
                <w:sz w:val="22"/>
                <w:szCs w:val="22"/>
              </w:rPr>
            </w:pPr>
            <w:r w:rsidRPr="002B6200">
              <w:rPr>
                <w:sz w:val="22"/>
                <w:szCs w:val="22"/>
              </w:rPr>
              <w:t>Уровень надежности теплоснабжения *****</w:t>
            </w:r>
          </w:p>
        </w:tc>
        <w:tc>
          <w:tcPr>
            <w:tcW w:w="3298" w:type="dxa"/>
            <w:gridSpan w:val="3"/>
          </w:tcPr>
          <w:p w14:paraId="24101126" w14:textId="77777777" w:rsidR="002B6200" w:rsidRPr="002B6200" w:rsidRDefault="002B6200" w:rsidP="002B6200">
            <w:pPr>
              <w:autoSpaceDE w:val="0"/>
              <w:autoSpaceDN w:val="0"/>
              <w:adjustRightInd w:val="0"/>
              <w:jc w:val="center"/>
              <w:rPr>
                <w:sz w:val="22"/>
                <w:szCs w:val="22"/>
              </w:rPr>
            </w:pPr>
            <w:r w:rsidRPr="002B6200">
              <w:rPr>
                <w:sz w:val="22"/>
                <w:szCs w:val="22"/>
              </w:rPr>
              <w:t>Показатели энергосбережения и энергетической эффективности *****</w:t>
            </w:r>
          </w:p>
        </w:tc>
        <w:tc>
          <w:tcPr>
            <w:tcW w:w="1152" w:type="dxa"/>
            <w:vMerge w:val="restart"/>
            <w:textDirection w:val="btLr"/>
          </w:tcPr>
          <w:p w14:paraId="176E9A60" w14:textId="77777777" w:rsidR="002B6200" w:rsidRPr="002B6200" w:rsidRDefault="002B6200" w:rsidP="002B6200">
            <w:pPr>
              <w:autoSpaceDE w:val="0"/>
              <w:autoSpaceDN w:val="0"/>
              <w:adjustRightInd w:val="0"/>
              <w:ind w:left="113" w:right="113"/>
              <w:rPr>
                <w:sz w:val="22"/>
                <w:szCs w:val="22"/>
              </w:rPr>
            </w:pPr>
            <w:r w:rsidRPr="002B6200">
              <w:rPr>
                <w:sz w:val="22"/>
                <w:szCs w:val="22"/>
              </w:rPr>
              <w:t xml:space="preserve">Реализация программ в области    </w:t>
            </w:r>
          </w:p>
          <w:p w14:paraId="092517DD" w14:textId="77777777" w:rsidR="002B6200" w:rsidRPr="002B6200" w:rsidRDefault="002B6200" w:rsidP="002B6200">
            <w:pPr>
              <w:autoSpaceDE w:val="0"/>
              <w:autoSpaceDN w:val="0"/>
              <w:adjustRightInd w:val="0"/>
              <w:ind w:left="113" w:right="113"/>
              <w:rPr>
                <w:sz w:val="22"/>
                <w:szCs w:val="22"/>
              </w:rPr>
            </w:pPr>
            <w:r w:rsidRPr="002B6200">
              <w:rPr>
                <w:sz w:val="22"/>
                <w:szCs w:val="22"/>
              </w:rPr>
              <w:t xml:space="preserve">энергосбережения и повышения  </w:t>
            </w:r>
          </w:p>
          <w:p w14:paraId="6F113B98" w14:textId="77777777" w:rsidR="002B6200" w:rsidRPr="002B6200" w:rsidRDefault="002B6200" w:rsidP="002B6200">
            <w:pPr>
              <w:autoSpaceDE w:val="0"/>
              <w:autoSpaceDN w:val="0"/>
              <w:adjustRightInd w:val="0"/>
              <w:ind w:left="113" w:right="113"/>
              <w:rPr>
                <w:sz w:val="22"/>
                <w:szCs w:val="22"/>
              </w:rPr>
            </w:pPr>
            <w:r w:rsidRPr="002B6200">
              <w:rPr>
                <w:sz w:val="22"/>
                <w:szCs w:val="22"/>
              </w:rPr>
              <w:t>энергетической эффективности ******</w:t>
            </w:r>
          </w:p>
        </w:tc>
      </w:tr>
      <w:tr w:rsidR="002B6200" w:rsidRPr="002B6200" w14:paraId="67F1B4CC" w14:textId="77777777" w:rsidTr="00E8485B">
        <w:trPr>
          <w:cantSplit/>
          <w:trHeight w:val="5778"/>
          <w:jc w:val="center"/>
        </w:trPr>
        <w:tc>
          <w:tcPr>
            <w:tcW w:w="670" w:type="dxa"/>
            <w:vMerge/>
          </w:tcPr>
          <w:p w14:paraId="374F8F55" w14:textId="77777777" w:rsidR="002B6200" w:rsidRPr="002B6200" w:rsidRDefault="002B6200" w:rsidP="002B6200">
            <w:pPr>
              <w:autoSpaceDE w:val="0"/>
              <w:autoSpaceDN w:val="0"/>
              <w:adjustRightInd w:val="0"/>
              <w:jc w:val="center"/>
              <w:outlineLvl w:val="0"/>
              <w:rPr>
                <w:sz w:val="22"/>
                <w:szCs w:val="22"/>
              </w:rPr>
            </w:pPr>
          </w:p>
        </w:tc>
        <w:tc>
          <w:tcPr>
            <w:tcW w:w="1114" w:type="dxa"/>
            <w:vMerge/>
          </w:tcPr>
          <w:p w14:paraId="023A7B90" w14:textId="77777777" w:rsidR="002B6200" w:rsidRPr="002B6200" w:rsidRDefault="002B6200" w:rsidP="002B6200">
            <w:pPr>
              <w:autoSpaceDE w:val="0"/>
              <w:autoSpaceDN w:val="0"/>
              <w:adjustRightInd w:val="0"/>
              <w:jc w:val="both"/>
              <w:rPr>
                <w:sz w:val="22"/>
                <w:szCs w:val="22"/>
              </w:rPr>
            </w:pPr>
          </w:p>
        </w:tc>
        <w:tc>
          <w:tcPr>
            <w:tcW w:w="824" w:type="dxa"/>
            <w:vMerge/>
          </w:tcPr>
          <w:p w14:paraId="18A2F8F7" w14:textId="77777777" w:rsidR="002B6200" w:rsidRPr="002B6200" w:rsidRDefault="002B6200" w:rsidP="002B6200">
            <w:pPr>
              <w:autoSpaceDE w:val="0"/>
              <w:autoSpaceDN w:val="0"/>
              <w:adjustRightInd w:val="0"/>
              <w:jc w:val="both"/>
              <w:rPr>
                <w:sz w:val="22"/>
                <w:szCs w:val="22"/>
              </w:rPr>
            </w:pPr>
          </w:p>
        </w:tc>
        <w:tc>
          <w:tcPr>
            <w:tcW w:w="685" w:type="dxa"/>
            <w:vMerge/>
          </w:tcPr>
          <w:p w14:paraId="3F35D14F" w14:textId="77777777" w:rsidR="002B6200" w:rsidRPr="002B6200" w:rsidRDefault="002B6200" w:rsidP="002B6200">
            <w:pPr>
              <w:autoSpaceDE w:val="0"/>
              <w:autoSpaceDN w:val="0"/>
              <w:adjustRightInd w:val="0"/>
              <w:jc w:val="both"/>
              <w:rPr>
                <w:sz w:val="22"/>
                <w:szCs w:val="22"/>
              </w:rPr>
            </w:pPr>
          </w:p>
        </w:tc>
        <w:tc>
          <w:tcPr>
            <w:tcW w:w="961" w:type="dxa"/>
            <w:textDirection w:val="btLr"/>
          </w:tcPr>
          <w:p w14:paraId="0EAB8950" w14:textId="77777777" w:rsidR="002B6200" w:rsidRPr="002B6200" w:rsidRDefault="002B6200" w:rsidP="002B6200">
            <w:pPr>
              <w:autoSpaceDE w:val="0"/>
              <w:autoSpaceDN w:val="0"/>
              <w:adjustRightInd w:val="0"/>
              <w:ind w:left="113" w:right="113"/>
              <w:rPr>
                <w:sz w:val="22"/>
                <w:szCs w:val="22"/>
              </w:rPr>
            </w:pPr>
            <w:r w:rsidRPr="002B6200">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100" w:type="dxa"/>
            <w:textDirection w:val="btLr"/>
          </w:tcPr>
          <w:p w14:paraId="65BF6BB8" w14:textId="77777777" w:rsidR="002B6200" w:rsidRPr="002B6200" w:rsidRDefault="002B6200" w:rsidP="002B6200">
            <w:pPr>
              <w:autoSpaceDE w:val="0"/>
              <w:autoSpaceDN w:val="0"/>
              <w:adjustRightInd w:val="0"/>
              <w:ind w:left="113" w:right="113"/>
              <w:rPr>
                <w:sz w:val="22"/>
                <w:szCs w:val="22"/>
              </w:rPr>
            </w:pPr>
            <w:r w:rsidRPr="002B6200">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224" w:type="dxa"/>
            <w:textDirection w:val="btLr"/>
          </w:tcPr>
          <w:p w14:paraId="7B9471BE" w14:textId="77777777" w:rsidR="002B6200" w:rsidRPr="002B6200" w:rsidRDefault="002B6200" w:rsidP="002B6200">
            <w:pPr>
              <w:autoSpaceDE w:val="0"/>
              <w:autoSpaceDN w:val="0"/>
              <w:adjustRightInd w:val="0"/>
              <w:ind w:left="113" w:right="113"/>
              <w:rPr>
                <w:sz w:val="22"/>
                <w:szCs w:val="22"/>
              </w:rPr>
            </w:pPr>
            <w:r w:rsidRPr="002B6200">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110" w:type="dxa"/>
            <w:textDirection w:val="btLr"/>
          </w:tcPr>
          <w:p w14:paraId="08DC888D" w14:textId="77777777" w:rsidR="002B6200" w:rsidRPr="002B6200" w:rsidRDefault="002B6200" w:rsidP="002B6200">
            <w:pPr>
              <w:autoSpaceDE w:val="0"/>
              <w:autoSpaceDN w:val="0"/>
              <w:adjustRightInd w:val="0"/>
              <w:ind w:left="113" w:right="113"/>
              <w:rPr>
                <w:sz w:val="22"/>
                <w:szCs w:val="22"/>
              </w:rPr>
            </w:pPr>
            <w:r w:rsidRPr="002B6200">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64" w:type="dxa"/>
            <w:textDirection w:val="btLr"/>
          </w:tcPr>
          <w:p w14:paraId="0F6F4CE3" w14:textId="77777777" w:rsidR="002B6200" w:rsidRPr="002B6200" w:rsidRDefault="002B6200" w:rsidP="002B6200">
            <w:pPr>
              <w:autoSpaceDE w:val="0"/>
              <w:autoSpaceDN w:val="0"/>
              <w:adjustRightInd w:val="0"/>
              <w:ind w:left="113" w:right="113"/>
              <w:rPr>
                <w:sz w:val="22"/>
                <w:szCs w:val="22"/>
              </w:rPr>
            </w:pPr>
            <w:r w:rsidRPr="002B6200">
              <w:rPr>
                <w:sz w:val="22"/>
                <w:szCs w:val="22"/>
              </w:rPr>
              <w:t>величина технологических потерь при передаче тепловой энергии, теплоносителя по тепловым сетям</w:t>
            </w:r>
          </w:p>
        </w:tc>
        <w:tc>
          <w:tcPr>
            <w:tcW w:w="1152" w:type="dxa"/>
            <w:vMerge/>
          </w:tcPr>
          <w:p w14:paraId="3BE554C4" w14:textId="77777777" w:rsidR="002B6200" w:rsidRPr="002B6200" w:rsidRDefault="002B6200" w:rsidP="002B6200">
            <w:pPr>
              <w:autoSpaceDE w:val="0"/>
              <w:autoSpaceDN w:val="0"/>
              <w:adjustRightInd w:val="0"/>
              <w:jc w:val="center"/>
              <w:rPr>
                <w:sz w:val="22"/>
                <w:szCs w:val="22"/>
              </w:rPr>
            </w:pPr>
          </w:p>
        </w:tc>
      </w:tr>
      <w:tr w:rsidR="002B6200" w:rsidRPr="002B6200" w14:paraId="257A9C08" w14:textId="77777777" w:rsidTr="00E8485B">
        <w:trPr>
          <w:trHeight w:val="786"/>
          <w:jc w:val="center"/>
        </w:trPr>
        <w:tc>
          <w:tcPr>
            <w:tcW w:w="670" w:type="dxa"/>
            <w:vMerge/>
          </w:tcPr>
          <w:p w14:paraId="3EB1EEE5" w14:textId="77777777" w:rsidR="002B6200" w:rsidRPr="002B6200" w:rsidRDefault="002B6200" w:rsidP="002B6200">
            <w:pPr>
              <w:autoSpaceDE w:val="0"/>
              <w:autoSpaceDN w:val="0"/>
              <w:adjustRightInd w:val="0"/>
              <w:jc w:val="center"/>
              <w:outlineLvl w:val="0"/>
              <w:rPr>
                <w:sz w:val="22"/>
                <w:szCs w:val="22"/>
              </w:rPr>
            </w:pPr>
          </w:p>
        </w:tc>
        <w:tc>
          <w:tcPr>
            <w:tcW w:w="1114" w:type="dxa"/>
          </w:tcPr>
          <w:p w14:paraId="4B26998A" w14:textId="77777777" w:rsidR="002B6200" w:rsidRPr="002B6200" w:rsidRDefault="002B6200" w:rsidP="002B6200">
            <w:pPr>
              <w:autoSpaceDE w:val="0"/>
              <w:autoSpaceDN w:val="0"/>
              <w:adjustRightInd w:val="0"/>
              <w:jc w:val="center"/>
              <w:rPr>
                <w:sz w:val="22"/>
                <w:szCs w:val="22"/>
              </w:rPr>
            </w:pPr>
            <w:r w:rsidRPr="002B6200">
              <w:rPr>
                <w:sz w:val="22"/>
                <w:szCs w:val="22"/>
              </w:rPr>
              <w:t>тыс.</w:t>
            </w:r>
          </w:p>
          <w:p w14:paraId="22DD0E83" w14:textId="77777777" w:rsidR="002B6200" w:rsidRPr="002B6200" w:rsidRDefault="002B6200" w:rsidP="002B6200">
            <w:pPr>
              <w:autoSpaceDE w:val="0"/>
              <w:autoSpaceDN w:val="0"/>
              <w:adjustRightInd w:val="0"/>
              <w:jc w:val="center"/>
              <w:rPr>
                <w:sz w:val="22"/>
                <w:szCs w:val="22"/>
              </w:rPr>
            </w:pPr>
            <w:r w:rsidRPr="002B6200">
              <w:rPr>
                <w:sz w:val="22"/>
                <w:szCs w:val="22"/>
              </w:rPr>
              <w:t>руб.</w:t>
            </w:r>
          </w:p>
        </w:tc>
        <w:tc>
          <w:tcPr>
            <w:tcW w:w="824" w:type="dxa"/>
          </w:tcPr>
          <w:p w14:paraId="15828717" w14:textId="77777777" w:rsidR="002B6200" w:rsidRPr="002B6200" w:rsidRDefault="002B6200" w:rsidP="002B6200">
            <w:pPr>
              <w:autoSpaceDE w:val="0"/>
              <w:autoSpaceDN w:val="0"/>
              <w:adjustRightInd w:val="0"/>
              <w:jc w:val="center"/>
              <w:rPr>
                <w:sz w:val="22"/>
                <w:szCs w:val="22"/>
              </w:rPr>
            </w:pPr>
            <w:r w:rsidRPr="002B6200">
              <w:rPr>
                <w:sz w:val="22"/>
                <w:szCs w:val="22"/>
              </w:rPr>
              <w:t>%</w:t>
            </w:r>
          </w:p>
        </w:tc>
        <w:tc>
          <w:tcPr>
            <w:tcW w:w="685" w:type="dxa"/>
          </w:tcPr>
          <w:p w14:paraId="4B854C7B" w14:textId="77777777" w:rsidR="002B6200" w:rsidRPr="002B6200" w:rsidRDefault="002B6200" w:rsidP="002B6200">
            <w:pPr>
              <w:autoSpaceDE w:val="0"/>
              <w:autoSpaceDN w:val="0"/>
              <w:adjustRightInd w:val="0"/>
              <w:jc w:val="center"/>
              <w:rPr>
                <w:sz w:val="22"/>
                <w:szCs w:val="22"/>
              </w:rPr>
            </w:pPr>
            <w:r w:rsidRPr="002B6200">
              <w:rPr>
                <w:sz w:val="22"/>
                <w:szCs w:val="22"/>
              </w:rPr>
              <w:t>%</w:t>
            </w:r>
          </w:p>
        </w:tc>
        <w:tc>
          <w:tcPr>
            <w:tcW w:w="961" w:type="dxa"/>
          </w:tcPr>
          <w:p w14:paraId="53D3DD54" w14:textId="77777777" w:rsidR="002B6200" w:rsidRPr="002B6200" w:rsidRDefault="002B6200" w:rsidP="002B6200">
            <w:pPr>
              <w:autoSpaceDE w:val="0"/>
              <w:autoSpaceDN w:val="0"/>
              <w:adjustRightInd w:val="0"/>
              <w:ind w:left="-41" w:right="-40"/>
              <w:jc w:val="center"/>
              <w:rPr>
                <w:sz w:val="22"/>
                <w:szCs w:val="22"/>
              </w:rPr>
            </w:pPr>
            <w:r w:rsidRPr="002B6200">
              <w:rPr>
                <w:sz w:val="22"/>
                <w:szCs w:val="22"/>
              </w:rPr>
              <w:t>Разы/ (Гкал/ч)</w:t>
            </w:r>
          </w:p>
        </w:tc>
        <w:tc>
          <w:tcPr>
            <w:tcW w:w="1100" w:type="dxa"/>
          </w:tcPr>
          <w:p w14:paraId="01DEC6C5" w14:textId="77777777" w:rsidR="002B6200" w:rsidRPr="002B6200" w:rsidRDefault="002B6200" w:rsidP="002B6200">
            <w:pPr>
              <w:autoSpaceDE w:val="0"/>
              <w:autoSpaceDN w:val="0"/>
              <w:adjustRightInd w:val="0"/>
              <w:jc w:val="center"/>
              <w:rPr>
                <w:sz w:val="22"/>
                <w:szCs w:val="22"/>
              </w:rPr>
            </w:pPr>
            <w:r w:rsidRPr="002B6200">
              <w:rPr>
                <w:sz w:val="22"/>
                <w:szCs w:val="22"/>
              </w:rPr>
              <w:t>Разы/км</w:t>
            </w:r>
          </w:p>
        </w:tc>
        <w:tc>
          <w:tcPr>
            <w:tcW w:w="1224" w:type="dxa"/>
          </w:tcPr>
          <w:p w14:paraId="5A7C3294" w14:textId="77777777" w:rsidR="002B6200" w:rsidRPr="002B6200" w:rsidRDefault="002B6200" w:rsidP="002B6200">
            <w:pPr>
              <w:autoSpaceDE w:val="0"/>
              <w:autoSpaceDN w:val="0"/>
              <w:adjustRightInd w:val="0"/>
              <w:jc w:val="center"/>
              <w:rPr>
                <w:sz w:val="22"/>
                <w:szCs w:val="22"/>
              </w:rPr>
            </w:pPr>
            <w:r w:rsidRPr="002B6200">
              <w:rPr>
                <w:sz w:val="22"/>
                <w:szCs w:val="22"/>
              </w:rPr>
              <w:t>Кг у.т./</w:t>
            </w:r>
          </w:p>
          <w:p w14:paraId="69AD4EC0" w14:textId="77777777" w:rsidR="002B6200" w:rsidRPr="002B6200" w:rsidRDefault="002B6200" w:rsidP="002B6200">
            <w:pPr>
              <w:autoSpaceDE w:val="0"/>
              <w:autoSpaceDN w:val="0"/>
              <w:adjustRightInd w:val="0"/>
              <w:jc w:val="center"/>
              <w:rPr>
                <w:sz w:val="22"/>
                <w:szCs w:val="22"/>
              </w:rPr>
            </w:pPr>
            <w:r w:rsidRPr="002B6200">
              <w:rPr>
                <w:sz w:val="22"/>
                <w:szCs w:val="22"/>
              </w:rPr>
              <w:t>Гкал</w:t>
            </w:r>
          </w:p>
        </w:tc>
        <w:tc>
          <w:tcPr>
            <w:tcW w:w="1110" w:type="dxa"/>
          </w:tcPr>
          <w:p w14:paraId="38B31DAD" w14:textId="77777777" w:rsidR="002B6200" w:rsidRPr="002B6200" w:rsidRDefault="002B6200" w:rsidP="002B6200">
            <w:pPr>
              <w:autoSpaceDE w:val="0"/>
              <w:autoSpaceDN w:val="0"/>
              <w:adjustRightInd w:val="0"/>
              <w:jc w:val="center"/>
              <w:rPr>
                <w:sz w:val="22"/>
                <w:szCs w:val="22"/>
              </w:rPr>
            </w:pPr>
            <w:r w:rsidRPr="002B6200">
              <w:rPr>
                <w:sz w:val="22"/>
                <w:szCs w:val="22"/>
              </w:rPr>
              <w:t>Гкал/м2; м3/м2</w:t>
            </w:r>
          </w:p>
        </w:tc>
        <w:tc>
          <w:tcPr>
            <w:tcW w:w="964" w:type="dxa"/>
          </w:tcPr>
          <w:p w14:paraId="4A864E56" w14:textId="77777777" w:rsidR="002B6200" w:rsidRPr="002B6200" w:rsidRDefault="002B6200" w:rsidP="002B6200">
            <w:pPr>
              <w:autoSpaceDE w:val="0"/>
              <w:autoSpaceDN w:val="0"/>
              <w:adjustRightInd w:val="0"/>
              <w:jc w:val="center"/>
              <w:rPr>
                <w:sz w:val="22"/>
                <w:szCs w:val="22"/>
              </w:rPr>
            </w:pPr>
            <w:r w:rsidRPr="002B6200">
              <w:rPr>
                <w:sz w:val="22"/>
                <w:szCs w:val="22"/>
              </w:rPr>
              <w:t>Гкал; тыс. м3</w:t>
            </w:r>
          </w:p>
        </w:tc>
        <w:tc>
          <w:tcPr>
            <w:tcW w:w="1152" w:type="dxa"/>
          </w:tcPr>
          <w:p w14:paraId="1D7826F1" w14:textId="77777777" w:rsidR="002B6200" w:rsidRPr="002B6200" w:rsidRDefault="002B6200" w:rsidP="002B6200">
            <w:pPr>
              <w:autoSpaceDE w:val="0"/>
              <w:autoSpaceDN w:val="0"/>
              <w:adjustRightInd w:val="0"/>
              <w:jc w:val="center"/>
              <w:rPr>
                <w:sz w:val="22"/>
                <w:szCs w:val="22"/>
              </w:rPr>
            </w:pPr>
            <w:r w:rsidRPr="002B6200">
              <w:rPr>
                <w:sz w:val="22"/>
                <w:szCs w:val="22"/>
              </w:rPr>
              <w:t>Да/нет</w:t>
            </w:r>
          </w:p>
        </w:tc>
      </w:tr>
      <w:tr w:rsidR="002B6200" w:rsidRPr="002B6200" w14:paraId="79D2685B" w14:textId="77777777" w:rsidTr="00E8485B">
        <w:trPr>
          <w:trHeight w:val="212"/>
          <w:jc w:val="center"/>
        </w:trPr>
        <w:tc>
          <w:tcPr>
            <w:tcW w:w="670" w:type="dxa"/>
            <w:vAlign w:val="center"/>
          </w:tcPr>
          <w:p w14:paraId="6BC0A663" w14:textId="77777777" w:rsidR="002B6200" w:rsidRPr="002B6200" w:rsidRDefault="002B6200" w:rsidP="002B6200">
            <w:pPr>
              <w:autoSpaceDE w:val="0"/>
              <w:autoSpaceDN w:val="0"/>
              <w:adjustRightInd w:val="0"/>
              <w:jc w:val="center"/>
              <w:rPr>
                <w:sz w:val="22"/>
                <w:szCs w:val="22"/>
              </w:rPr>
            </w:pPr>
            <w:r w:rsidRPr="002B6200">
              <w:rPr>
                <w:sz w:val="22"/>
                <w:szCs w:val="22"/>
              </w:rPr>
              <w:t>2024</w:t>
            </w:r>
          </w:p>
        </w:tc>
        <w:tc>
          <w:tcPr>
            <w:tcW w:w="1114" w:type="dxa"/>
            <w:vAlign w:val="center"/>
          </w:tcPr>
          <w:p w14:paraId="58BC08BE" w14:textId="77777777" w:rsidR="002B6200" w:rsidRPr="002B6200" w:rsidRDefault="002B6200" w:rsidP="002B6200">
            <w:pPr>
              <w:autoSpaceDE w:val="0"/>
              <w:autoSpaceDN w:val="0"/>
              <w:adjustRightInd w:val="0"/>
              <w:jc w:val="center"/>
              <w:rPr>
                <w:sz w:val="22"/>
                <w:szCs w:val="22"/>
              </w:rPr>
            </w:pPr>
            <w:r w:rsidRPr="002B6200">
              <w:rPr>
                <w:sz w:val="22"/>
                <w:szCs w:val="22"/>
              </w:rPr>
              <w:t>276 723,35</w:t>
            </w:r>
          </w:p>
        </w:tc>
        <w:tc>
          <w:tcPr>
            <w:tcW w:w="824" w:type="dxa"/>
            <w:vAlign w:val="center"/>
          </w:tcPr>
          <w:p w14:paraId="40A846B4" w14:textId="77777777" w:rsidR="002B6200" w:rsidRPr="002B6200" w:rsidRDefault="002B6200" w:rsidP="002B6200">
            <w:pPr>
              <w:autoSpaceDE w:val="0"/>
              <w:autoSpaceDN w:val="0"/>
              <w:adjustRightInd w:val="0"/>
              <w:jc w:val="center"/>
              <w:rPr>
                <w:sz w:val="22"/>
                <w:szCs w:val="22"/>
              </w:rPr>
            </w:pPr>
            <w:r w:rsidRPr="002B6200">
              <w:rPr>
                <w:sz w:val="22"/>
                <w:szCs w:val="22"/>
              </w:rPr>
              <w:t>х</w:t>
            </w:r>
          </w:p>
        </w:tc>
        <w:tc>
          <w:tcPr>
            <w:tcW w:w="685" w:type="dxa"/>
            <w:vAlign w:val="center"/>
          </w:tcPr>
          <w:p w14:paraId="12AD2D87" w14:textId="77777777" w:rsidR="002B6200" w:rsidRPr="002B6200" w:rsidRDefault="002B6200" w:rsidP="002B6200">
            <w:pPr>
              <w:jc w:val="center"/>
              <w:rPr>
                <w:sz w:val="22"/>
                <w:szCs w:val="22"/>
              </w:rPr>
            </w:pPr>
            <w:r w:rsidRPr="002B6200">
              <w:rPr>
                <w:sz w:val="22"/>
                <w:szCs w:val="22"/>
              </w:rPr>
              <w:t>6,44</w:t>
            </w:r>
          </w:p>
        </w:tc>
        <w:tc>
          <w:tcPr>
            <w:tcW w:w="961" w:type="dxa"/>
            <w:vAlign w:val="center"/>
          </w:tcPr>
          <w:p w14:paraId="18B8481F" w14:textId="77777777" w:rsidR="002B6200" w:rsidRPr="002B6200" w:rsidRDefault="002B6200" w:rsidP="002B6200">
            <w:pPr>
              <w:autoSpaceDE w:val="0"/>
              <w:autoSpaceDN w:val="0"/>
              <w:adjustRightInd w:val="0"/>
              <w:jc w:val="center"/>
              <w:rPr>
                <w:sz w:val="22"/>
                <w:szCs w:val="22"/>
              </w:rPr>
            </w:pPr>
            <w:r w:rsidRPr="002B6200">
              <w:rPr>
                <w:sz w:val="22"/>
                <w:szCs w:val="22"/>
              </w:rPr>
              <w:t>х</w:t>
            </w:r>
          </w:p>
        </w:tc>
        <w:tc>
          <w:tcPr>
            <w:tcW w:w="1100" w:type="dxa"/>
            <w:vAlign w:val="center"/>
          </w:tcPr>
          <w:p w14:paraId="70B389F3" w14:textId="77777777" w:rsidR="002B6200" w:rsidRPr="002B6200" w:rsidRDefault="002B6200" w:rsidP="002B6200">
            <w:pPr>
              <w:autoSpaceDE w:val="0"/>
              <w:autoSpaceDN w:val="0"/>
              <w:adjustRightInd w:val="0"/>
              <w:jc w:val="center"/>
              <w:rPr>
                <w:sz w:val="22"/>
                <w:szCs w:val="22"/>
              </w:rPr>
            </w:pPr>
            <w:r w:rsidRPr="002B6200">
              <w:rPr>
                <w:sz w:val="22"/>
                <w:szCs w:val="22"/>
              </w:rPr>
              <w:t>х</w:t>
            </w:r>
          </w:p>
        </w:tc>
        <w:tc>
          <w:tcPr>
            <w:tcW w:w="1224" w:type="dxa"/>
            <w:vAlign w:val="center"/>
          </w:tcPr>
          <w:p w14:paraId="32C0346D" w14:textId="77777777" w:rsidR="002B6200" w:rsidRPr="002B6200" w:rsidRDefault="002B6200" w:rsidP="002B6200">
            <w:pPr>
              <w:autoSpaceDE w:val="0"/>
              <w:autoSpaceDN w:val="0"/>
              <w:adjustRightInd w:val="0"/>
              <w:jc w:val="center"/>
              <w:rPr>
                <w:sz w:val="22"/>
                <w:szCs w:val="22"/>
              </w:rPr>
            </w:pPr>
          </w:p>
          <w:p w14:paraId="12A80AE6" w14:textId="77777777" w:rsidR="002B6200" w:rsidRPr="002B6200" w:rsidRDefault="002B6200" w:rsidP="002B6200">
            <w:pPr>
              <w:autoSpaceDE w:val="0"/>
              <w:autoSpaceDN w:val="0"/>
              <w:adjustRightInd w:val="0"/>
              <w:jc w:val="center"/>
              <w:rPr>
                <w:sz w:val="22"/>
                <w:szCs w:val="22"/>
              </w:rPr>
            </w:pPr>
            <w:r w:rsidRPr="002B6200">
              <w:rPr>
                <w:sz w:val="22"/>
                <w:szCs w:val="22"/>
              </w:rPr>
              <w:t>215,60 уголь</w:t>
            </w:r>
          </w:p>
          <w:p w14:paraId="53B6D01A" w14:textId="77777777" w:rsidR="002B6200" w:rsidRPr="002B6200" w:rsidRDefault="002B6200" w:rsidP="002B6200">
            <w:pPr>
              <w:autoSpaceDE w:val="0"/>
              <w:autoSpaceDN w:val="0"/>
              <w:adjustRightInd w:val="0"/>
              <w:jc w:val="center"/>
              <w:rPr>
                <w:sz w:val="22"/>
                <w:szCs w:val="22"/>
              </w:rPr>
            </w:pPr>
          </w:p>
        </w:tc>
        <w:tc>
          <w:tcPr>
            <w:tcW w:w="1110" w:type="dxa"/>
            <w:vAlign w:val="center"/>
          </w:tcPr>
          <w:p w14:paraId="275A5847" w14:textId="77777777" w:rsidR="002B6200" w:rsidRPr="002B6200" w:rsidRDefault="002B6200" w:rsidP="002B6200">
            <w:pPr>
              <w:autoSpaceDE w:val="0"/>
              <w:autoSpaceDN w:val="0"/>
              <w:adjustRightInd w:val="0"/>
              <w:jc w:val="center"/>
              <w:rPr>
                <w:sz w:val="22"/>
                <w:szCs w:val="22"/>
              </w:rPr>
            </w:pPr>
            <w:r w:rsidRPr="002B6200">
              <w:rPr>
                <w:sz w:val="22"/>
                <w:szCs w:val="22"/>
              </w:rPr>
              <w:t>х</w:t>
            </w:r>
          </w:p>
        </w:tc>
        <w:tc>
          <w:tcPr>
            <w:tcW w:w="964" w:type="dxa"/>
            <w:vAlign w:val="center"/>
          </w:tcPr>
          <w:p w14:paraId="4FF965AC" w14:textId="77777777" w:rsidR="002B6200" w:rsidRPr="002B6200" w:rsidRDefault="002B6200" w:rsidP="002B6200">
            <w:pPr>
              <w:jc w:val="center"/>
              <w:rPr>
                <w:sz w:val="22"/>
                <w:szCs w:val="22"/>
              </w:rPr>
            </w:pPr>
            <w:r w:rsidRPr="002B6200">
              <w:rPr>
                <w:sz w:val="22"/>
                <w:szCs w:val="22"/>
              </w:rPr>
              <w:t>15152,00</w:t>
            </w:r>
          </w:p>
        </w:tc>
        <w:tc>
          <w:tcPr>
            <w:tcW w:w="1152" w:type="dxa"/>
            <w:vAlign w:val="center"/>
          </w:tcPr>
          <w:p w14:paraId="2DBE5512" w14:textId="77777777" w:rsidR="002B6200" w:rsidRPr="002B6200" w:rsidRDefault="002B6200" w:rsidP="002B6200">
            <w:pPr>
              <w:autoSpaceDE w:val="0"/>
              <w:autoSpaceDN w:val="0"/>
              <w:adjustRightInd w:val="0"/>
              <w:jc w:val="center"/>
              <w:rPr>
                <w:sz w:val="22"/>
                <w:szCs w:val="22"/>
              </w:rPr>
            </w:pPr>
            <w:r w:rsidRPr="002B6200">
              <w:rPr>
                <w:sz w:val="22"/>
                <w:szCs w:val="22"/>
              </w:rPr>
              <w:t>Нет</w:t>
            </w:r>
          </w:p>
        </w:tc>
      </w:tr>
      <w:tr w:rsidR="002B6200" w:rsidRPr="002B6200" w14:paraId="2CB1A3BE" w14:textId="77777777" w:rsidTr="00E8485B">
        <w:trPr>
          <w:trHeight w:val="191"/>
          <w:jc w:val="center"/>
        </w:trPr>
        <w:tc>
          <w:tcPr>
            <w:tcW w:w="670" w:type="dxa"/>
            <w:vAlign w:val="center"/>
          </w:tcPr>
          <w:p w14:paraId="17FA5C94" w14:textId="77777777" w:rsidR="002B6200" w:rsidRPr="002B6200" w:rsidRDefault="002B6200" w:rsidP="002B6200">
            <w:pPr>
              <w:autoSpaceDE w:val="0"/>
              <w:autoSpaceDN w:val="0"/>
              <w:adjustRightInd w:val="0"/>
              <w:jc w:val="center"/>
              <w:rPr>
                <w:sz w:val="22"/>
                <w:szCs w:val="22"/>
              </w:rPr>
            </w:pPr>
            <w:r w:rsidRPr="002B6200">
              <w:rPr>
                <w:sz w:val="22"/>
                <w:szCs w:val="22"/>
              </w:rPr>
              <w:t>2025</w:t>
            </w:r>
          </w:p>
        </w:tc>
        <w:tc>
          <w:tcPr>
            <w:tcW w:w="1114" w:type="dxa"/>
            <w:vAlign w:val="center"/>
          </w:tcPr>
          <w:p w14:paraId="7ABE546E" w14:textId="77777777" w:rsidR="002B6200" w:rsidRPr="002B6200" w:rsidRDefault="002B6200" w:rsidP="002B6200">
            <w:pPr>
              <w:jc w:val="center"/>
              <w:rPr>
                <w:sz w:val="22"/>
                <w:szCs w:val="22"/>
              </w:rPr>
            </w:pPr>
            <w:r w:rsidRPr="002B6200">
              <w:rPr>
                <w:sz w:val="22"/>
                <w:szCs w:val="22"/>
              </w:rPr>
              <w:t>х</w:t>
            </w:r>
          </w:p>
        </w:tc>
        <w:tc>
          <w:tcPr>
            <w:tcW w:w="824" w:type="dxa"/>
            <w:vAlign w:val="center"/>
          </w:tcPr>
          <w:p w14:paraId="72BA08C7" w14:textId="77777777" w:rsidR="002B6200" w:rsidRPr="002B6200" w:rsidRDefault="002B6200" w:rsidP="002B6200">
            <w:pPr>
              <w:autoSpaceDE w:val="0"/>
              <w:autoSpaceDN w:val="0"/>
              <w:adjustRightInd w:val="0"/>
              <w:jc w:val="center"/>
              <w:rPr>
                <w:sz w:val="22"/>
                <w:szCs w:val="22"/>
              </w:rPr>
            </w:pPr>
            <w:r w:rsidRPr="002B6200">
              <w:rPr>
                <w:sz w:val="22"/>
                <w:szCs w:val="22"/>
              </w:rPr>
              <w:t>1</w:t>
            </w:r>
          </w:p>
        </w:tc>
        <w:tc>
          <w:tcPr>
            <w:tcW w:w="685" w:type="dxa"/>
            <w:vAlign w:val="center"/>
          </w:tcPr>
          <w:p w14:paraId="65EFAE34" w14:textId="77777777" w:rsidR="002B6200" w:rsidRPr="002B6200" w:rsidRDefault="002B6200" w:rsidP="002B6200">
            <w:pPr>
              <w:jc w:val="center"/>
              <w:rPr>
                <w:sz w:val="22"/>
                <w:szCs w:val="22"/>
              </w:rPr>
            </w:pPr>
            <w:r w:rsidRPr="002B6200">
              <w:rPr>
                <w:sz w:val="22"/>
                <w:szCs w:val="22"/>
              </w:rPr>
              <w:t>7,41</w:t>
            </w:r>
          </w:p>
        </w:tc>
        <w:tc>
          <w:tcPr>
            <w:tcW w:w="961" w:type="dxa"/>
            <w:vAlign w:val="center"/>
          </w:tcPr>
          <w:p w14:paraId="36FB0118" w14:textId="77777777" w:rsidR="002B6200" w:rsidRPr="002B6200" w:rsidRDefault="002B6200" w:rsidP="002B6200">
            <w:pPr>
              <w:jc w:val="center"/>
              <w:rPr>
                <w:sz w:val="22"/>
                <w:szCs w:val="22"/>
              </w:rPr>
            </w:pPr>
            <w:r w:rsidRPr="002B6200">
              <w:rPr>
                <w:sz w:val="22"/>
                <w:szCs w:val="22"/>
              </w:rPr>
              <w:t>х</w:t>
            </w:r>
          </w:p>
        </w:tc>
        <w:tc>
          <w:tcPr>
            <w:tcW w:w="1100" w:type="dxa"/>
            <w:vAlign w:val="center"/>
          </w:tcPr>
          <w:p w14:paraId="5665C764" w14:textId="77777777" w:rsidR="002B6200" w:rsidRPr="002B6200" w:rsidRDefault="002B6200" w:rsidP="002B6200">
            <w:pPr>
              <w:jc w:val="center"/>
              <w:rPr>
                <w:sz w:val="22"/>
                <w:szCs w:val="22"/>
              </w:rPr>
            </w:pPr>
            <w:r w:rsidRPr="002B6200">
              <w:rPr>
                <w:sz w:val="22"/>
                <w:szCs w:val="22"/>
              </w:rPr>
              <w:t>х</w:t>
            </w:r>
          </w:p>
        </w:tc>
        <w:tc>
          <w:tcPr>
            <w:tcW w:w="1224" w:type="dxa"/>
            <w:vAlign w:val="center"/>
          </w:tcPr>
          <w:p w14:paraId="199F20B8" w14:textId="77777777" w:rsidR="002B6200" w:rsidRPr="002B6200" w:rsidRDefault="002B6200" w:rsidP="002B6200">
            <w:pPr>
              <w:jc w:val="center"/>
              <w:rPr>
                <w:sz w:val="22"/>
                <w:szCs w:val="22"/>
              </w:rPr>
            </w:pPr>
            <w:r w:rsidRPr="002B6200">
              <w:rPr>
                <w:sz w:val="22"/>
                <w:szCs w:val="22"/>
              </w:rPr>
              <w:t>х</w:t>
            </w:r>
          </w:p>
        </w:tc>
        <w:tc>
          <w:tcPr>
            <w:tcW w:w="1110" w:type="dxa"/>
            <w:vAlign w:val="center"/>
          </w:tcPr>
          <w:p w14:paraId="08B70113" w14:textId="77777777" w:rsidR="002B6200" w:rsidRPr="002B6200" w:rsidRDefault="002B6200" w:rsidP="002B6200">
            <w:pPr>
              <w:jc w:val="center"/>
              <w:rPr>
                <w:sz w:val="22"/>
                <w:szCs w:val="22"/>
              </w:rPr>
            </w:pPr>
            <w:r w:rsidRPr="002B6200">
              <w:rPr>
                <w:sz w:val="22"/>
                <w:szCs w:val="22"/>
              </w:rPr>
              <w:t>х</w:t>
            </w:r>
          </w:p>
        </w:tc>
        <w:tc>
          <w:tcPr>
            <w:tcW w:w="964" w:type="dxa"/>
            <w:vAlign w:val="center"/>
          </w:tcPr>
          <w:p w14:paraId="6FB0DB4A" w14:textId="77777777" w:rsidR="002B6200" w:rsidRPr="002B6200" w:rsidRDefault="002B6200" w:rsidP="002B6200">
            <w:pPr>
              <w:jc w:val="center"/>
              <w:rPr>
                <w:sz w:val="22"/>
                <w:szCs w:val="22"/>
              </w:rPr>
            </w:pPr>
            <w:r w:rsidRPr="002B6200">
              <w:rPr>
                <w:sz w:val="22"/>
                <w:szCs w:val="22"/>
              </w:rPr>
              <w:t>х</w:t>
            </w:r>
          </w:p>
        </w:tc>
        <w:tc>
          <w:tcPr>
            <w:tcW w:w="1152" w:type="dxa"/>
            <w:vAlign w:val="center"/>
          </w:tcPr>
          <w:p w14:paraId="6ED99839" w14:textId="77777777" w:rsidR="002B6200" w:rsidRPr="002B6200" w:rsidRDefault="002B6200" w:rsidP="002B6200">
            <w:pPr>
              <w:autoSpaceDE w:val="0"/>
              <w:autoSpaceDN w:val="0"/>
              <w:adjustRightInd w:val="0"/>
              <w:jc w:val="center"/>
              <w:rPr>
                <w:sz w:val="22"/>
                <w:szCs w:val="22"/>
              </w:rPr>
            </w:pPr>
            <w:r w:rsidRPr="002B6200">
              <w:rPr>
                <w:sz w:val="22"/>
                <w:szCs w:val="22"/>
              </w:rPr>
              <w:t>Нет</w:t>
            </w:r>
          </w:p>
        </w:tc>
      </w:tr>
      <w:tr w:rsidR="002B6200" w:rsidRPr="002B6200" w14:paraId="70AD9BF8" w14:textId="77777777" w:rsidTr="00E8485B">
        <w:trPr>
          <w:trHeight w:val="191"/>
          <w:jc w:val="center"/>
        </w:trPr>
        <w:tc>
          <w:tcPr>
            <w:tcW w:w="670" w:type="dxa"/>
            <w:vAlign w:val="center"/>
          </w:tcPr>
          <w:p w14:paraId="35E36C31" w14:textId="77777777" w:rsidR="002B6200" w:rsidRPr="002B6200" w:rsidRDefault="002B6200" w:rsidP="002B6200">
            <w:pPr>
              <w:autoSpaceDE w:val="0"/>
              <w:autoSpaceDN w:val="0"/>
              <w:adjustRightInd w:val="0"/>
              <w:jc w:val="center"/>
              <w:rPr>
                <w:sz w:val="22"/>
                <w:szCs w:val="22"/>
              </w:rPr>
            </w:pPr>
            <w:r w:rsidRPr="002B6200">
              <w:rPr>
                <w:sz w:val="22"/>
                <w:szCs w:val="22"/>
              </w:rPr>
              <w:t>2026</w:t>
            </w:r>
          </w:p>
        </w:tc>
        <w:tc>
          <w:tcPr>
            <w:tcW w:w="1114" w:type="dxa"/>
            <w:vAlign w:val="center"/>
          </w:tcPr>
          <w:p w14:paraId="70BA682B" w14:textId="77777777" w:rsidR="002B6200" w:rsidRPr="002B6200" w:rsidRDefault="002B6200" w:rsidP="002B6200">
            <w:pPr>
              <w:jc w:val="center"/>
              <w:rPr>
                <w:sz w:val="22"/>
                <w:szCs w:val="22"/>
              </w:rPr>
            </w:pPr>
            <w:r w:rsidRPr="002B6200">
              <w:rPr>
                <w:sz w:val="22"/>
                <w:szCs w:val="22"/>
              </w:rPr>
              <w:t>х</w:t>
            </w:r>
          </w:p>
        </w:tc>
        <w:tc>
          <w:tcPr>
            <w:tcW w:w="824" w:type="dxa"/>
            <w:vAlign w:val="center"/>
          </w:tcPr>
          <w:p w14:paraId="3A3B27B1" w14:textId="77777777" w:rsidR="002B6200" w:rsidRPr="002B6200" w:rsidRDefault="002B6200" w:rsidP="002B6200">
            <w:pPr>
              <w:autoSpaceDE w:val="0"/>
              <w:autoSpaceDN w:val="0"/>
              <w:adjustRightInd w:val="0"/>
              <w:jc w:val="center"/>
              <w:rPr>
                <w:sz w:val="22"/>
                <w:szCs w:val="22"/>
              </w:rPr>
            </w:pPr>
            <w:r w:rsidRPr="002B6200">
              <w:rPr>
                <w:sz w:val="22"/>
                <w:szCs w:val="22"/>
              </w:rPr>
              <w:t>1</w:t>
            </w:r>
          </w:p>
        </w:tc>
        <w:tc>
          <w:tcPr>
            <w:tcW w:w="685" w:type="dxa"/>
            <w:vAlign w:val="center"/>
          </w:tcPr>
          <w:p w14:paraId="0A6E84B3" w14:textId="77777777" w:rsidR="002B6200" w:rsidRPr="002B6200" w:rsidRDefault="002B6200" w:rsidP="002B6200">
            <w:pPr>
              <w:jc w:val="center"/>
              <w:rPr>
                <w:sz w:val="22"/>
                <w:szCs w:val="22"/>
              </w:rPr>
            </w:pPr>
            <w:r w:rsidRPr="002B6200">
              <w:rPr>
                <w:sz w:val="22"/>
                <w:szCs w:val="22"/>
              </w:rPr>
              <w:t>7,46</w:t>
            </w:r>
          </w:p>
        </w:tc>
        <w:tc>
          <w:tcPr>
            <w:tcW w:w="961" w:type="dxa"/>
            <w:vAlign w:val="center"/>
          </w:tcPr>
          <w:p w14:paraId="4CE580DF" w14:textId="77777777" w:rsidR="002B6200" w:rsidRPr="002B6200" w:rsidRDefault="002B6200" w:rsidP="002B6200">
            <w:pPr>
              <w:jc w:val="center"/>
              <w:rPr>
                <w:sz w:val="22"/>
                <w:szCs w:val="22"/>
              </w:rPr>
            </w:pPr>
            <w:r w:rsidRPr="002B6200">
              <w:rPr>
                <w:sz w:val="22"/>
                <w:szCs w:val="22"/>
              </w:rPr>
              <w:t>х</w:t>
            </w:r>
          </w:p>
        </w:tc>
        <w:tc>
          <w:tcPr>
            <w:tcW w:w="1100" w:type="dxa"/>
            <w:vAlign w:val="center"/>
          </w:tcPr>
          <w:p w14:paraId="1B8DCD8C" w14:textId="77777777" w:rsidR="002B6200" w:rsidRPr="002B6200" w:rsidRDefault="002B6200" w:rsidP="002B6200">
            <w:pPr>
              <w:jc w:val="center"/>
              <w:rPr>
                <w:sz w:val="22"/>
                <w:szCs w:val="22"/>
              </w:rPr>
            </w:pPr>
            <w:r w:rsidRPr="002B6200">
              <w:rPr>
                <w:sz w:val="22"/>
                <w:szCs w:val="22"/>
              </w:rPr>
              <w:t>х</w:t>
            </w:r>
          </w:p>
        </w:tc>
        <w:tc>
          <w:tcPr>
            <w:tcW w:w="1224" w:type="dxa"/>
            <w:vAlign w:val="center"/>
          </w:tcPr>
          <w:p w14:paraId="2A1321DE" w14:textId="77777777" w:rsidR="002B6200" w:rsidRPr="002B6200" w:rsidRDefault="002B6200" w:rsidP="002B6200">
            <w:pPr>
              <w:jc w:val="center"/>
              <w:rPr>
                <w:sz w:val="22"/>
                <w:szCs w:val="22"/>
              </w:rPr>
            </w:pPr>
            <w:r w:rsidRPr="002B6200">
              <w:rPr>
                <w:sz w:val="22"/>
                <w:szCs w:val="22"/>
              </w:rPr>
              <w:t>х</w:t>
            </w:r>
          </w:p>
        </w:tc>
        <w:tc>
          <w:tcPr>
            <w:tcW w:w="1110" w:type="dxa"/>
            <w:vAlign w:val="center"/>
          </w:tcPr>
          <w:p w14:paraId="3B07095B" w14:textId="77777777" w:rsidR="002B6200" w:rsidRPr="002B6200" w:rsidRDefault="002B6200" w:rsidP="002B6200">
            <w:pPr>
              <w:jc w:val="center"/>
              <w:rPr>
                <w:sz w:val="22"/>
                <w:szCs w:val="22"/>
              </w:rPr>
            </w:pPr>
            <w:r w:rsidRPr="002B6200">
              <w:rPr>
                <w:sz w:val="22"/>
                <w:szCs w:val="22"/>
              </w:rPr>
              <w:t>х</w:t>
            </w:r>
          </w:p>
        </w:tc>
        <w:tc>
          <w:tcPr>
            <w:tcW w:w="964" w:type="dxa"/>
            <w:vAlign w:val="center"/>
          </w:tcPr>
          <w:p w14:paraId="17FEBB62" w14:textId="77777777" w:rsidR="002B6200" w:rsidRPr="002B6200" w:rsidRDefault="002B6200" w:rsidP="002B6200">
            <w:pPr>
              <w:jc w:val="center"/>
              <w:rPr>
                <w:sz w:val="22"/>
                <w:szCs w:val="22"/>
              </w:rPr>
            </w:pPr>
            <w:r w:rsidRPr="002B6200">
              <w:rPr>
                <w:sz w:val="22"/>
                <w:szCs w:val="22"/>
              </w:rPr>
              <w:t>х</w:t>
            </w:r>
          </w:p>
        </w:tc>
        <w:tc>
          <w:tcPr>
            <w:tcW w:w="1152" w:type="dxa"/>
            <w:vAlign w:val="center"/>
          </w:tcPr>
          <w:p w14:paraId="2267517B" w14:textId="77777777" w:rsidR="002B6200" w:rsidRPr="002B6200" w:rsidRDefault="002B6200" w:rsidP="002B6200">
            <w:pPr>
              <w:jc w:val="center"/>
              <w:rPr>
                <w:sz w:val="22"/>
                <w:szCs w:val="22"/>
              </w:rPr>
            </w:pPr>
            <w:r w:rsidRPr="002B6200">
              <w:rPr>
                <w:sz w:val="22"/>
                <w:szCs w:val="22"/>
              </w:rPr>
              <w:t>Нет</w:t>
            </w:r>
          </w:p>
        </w:tc>
      </w:tr>
      <w:tr w:rsidR="002B6200" w:rsidRPr="002B6200" w14:paraId="5D9BDD01" w14:textId="77777777" w:rsidTr="00E8485B">
        <w:trPr>
          <w:trHeight w:val="191"/>
          <w:jc w:val="center"/>
        </w:trPr>
        <w:tc>
          <w:tcPr>
            <w:tcW w:w="670" w:type="dxa"/>
            <w:vAlign w:val="center"/>
          </w:tcPr>
          <w:p w14:paraId="4F457373" w14:textId="77777777" w:rsidR="002B6200" w:rsidRPr="002B6200" w:rsidRDefault="002B6200" w:rsidP="002B6200">
            <w:pPr>
              <w:autoSpaceDE w:val="0"/>
              <w:autoSpaceDN w:val="0"/>
              <w:adjustRightInd w:val="0"/>
              <w:jc w:val="center"/>
              <w:rPr>
                <w:sz w:val="22"/>
                <w:szCs w:val="22"/>
              </w:rPr>
            </w:pPr>
            <w:r w:rsidRPr="002B6200">
              <w:rPr>
                <w:sz w:val="22"/>
                <w:szCs w:val="22"/>
              </w:rPr>
              <w:t>2027</w:t>
            </w:r>
          </w:p>
        </w:tc>
        <w:tc>
          <w:tcPr>
            <w:tcW w:w="1114" w:type="dxa"/>
          </w:tcPr>
          <w:p w14:paraId="366AF472" w14:textId="77777777" w:rsidR="002B6200" w:rsidRPr="002B6200" w:rsidRDefault="002B6200" w:rsidP="002B6200">
            <w:pPr>
              <w:jc w:val="center"/>
              <w:rPr>
                <w:sz w:val="22"/>
                <w:szCs w:val="22"/>
              </w:rPr>
            </w:pPr>
            <w:r w:rsidRPr="002B6200">
              <w:rPr>
                <w:sz w:val="22"/>
                <w:szCs w:val="22"/>
              </w:rPr>
              <w:t>х</w:t>
            </w:r>
          </w:p>
        </w:tc>
        <w:tc>
          <w:tcPr>
            <w:tcW w:w="824" w:type="dxa"/>
          </w:tcPr>
          <w:p w14:paraId="403081F2" w14:textId="77777777" w:rsidR="002B6200" w:rsidRPr="002B6200" w:rsidRDefault="002B6200" w:rsidP="002B6200">
            <w:pPr>
              <w:jc w:val="center"/>
              <w:rPr>
                <w:sz w:val="22"/>
                <w:szCs w:val="22"/>
              </w:rPr>
            </w:pPr>
            <w:r w:rsidRPr="002B6200">
              <w:rPr>
                <w:sz w:val="22"/>
                <w:szCs w:val="22"/>
              </w:rPr>
              <w:t>1</w:t>
            </w:r>
          </w:p>
        </w:tc>
        <w:tc>
          <w:tcPr>
            <w:tcW w:w="685" w:type="dxa"/>
          </w:tcPr>
          <w:p w14:paraId="1FF5F429" w14:textId="77777777" w:rsidR="002B6200" w:rsidRPr="002B6200" w:rsidRDefault="002B6200" w:rsidP="002B6200">
            <w:pPr>
              <w:jc w:val="center"/>
              <w:rPr>
                <w:sz w:val="22"/>
                <w:szCs w:val="22"/>
              </w:rPr>
            </w:pPr>
            <w:r w:rsidRPr="002B6200">
              <w:rPr>
                <w:sz w:val="22"/>
                <w:szCs w:val="22"/>
              </w:rPr>
              <w:t>7,30</w:t>
            </w:r>
          </w:p>
        </w:tc>
        <w:tc>
          <w:tcPr>
            <w:tcW w:w="961" w:type="dxa"/>
          </w:tcPr>
          <w:p w14:paraId="39A49B2B" w14:textId="77777777" w:rsidR="002B6200" w:rsidRPr="002B6200" w:rsidRDefault="002B6200" w:rsidP="002B6200">
            <w:pPr>
              <w:jc w:val="center"/>
              <w:rPr>
                <w:sz w:val="22"/>
                <w:szCs w:val="22"/>
              </w:rPr>
            </w:pPr>
            <w:r w:rsidRPr="002B6200">
              <w:rPr>
                <w:sz w:val="22"/>
                <w:szCs w:val="22"/>
              </w:rPr>
              <w:t>х</w:t>
            </w:r>
          </w:p>
        </w:tc>
        <w:tc>
          <w:tcPr>
            <w:tcW w:w="1100" w:type="dxa"/>
          </w:tcPr>
          <w:p w14:paraId="7AE18507" w14:textId="77777777" w:rsidR="002B6200" w:rsidRPr="002B6200" w:rsidRDefault="002B6200" w:rsidP="002B6200">
            <w:pPr>
              <w:jc w:val="center"/>
              <w:rPr>
                <w:sz w:val="22"/>
                <w:szCs w:val="22"/>
              </w:rPr>
            </w:pPr>
            <w:r w:rsidRPr="002B6200">
              <w:rPr>
                <w:sz w:val="22"/>
                <w:szCs w:val="22"/>
              </w:rPr>
              <w:t>х</w:t>
            </w:r>
          </w:p>
        </w:tc>
        <w:tc>
          <w:tcPr>
            <w:tcW w:w="1224" w:type="dxa"/>
          </w:tcPr>
          <w:p w14:paraId="38B95787" w14:textId="77777777" w:rsidR="002B6200" w:rsidRPr="002B6200" w:rsidRDefault="002B6200" w:rsidP="002B6200">
            <w:pPr>
              <w:jc w:val="center"/>
              <w:rPr>
                <w:sz w:val="22"/>
                <w:szCs w:val="22"/>
              </w:rPr>
            </w:pPr>
            <w:r w:rsidRPr="002B6200">
              <w:rPr>
                <w:sz w:val="22"/>
                <w:szCs w:val="22"/>
              </w:rPr>
              <w:t>х</w:t>
            </w:r>
          </w:p>
        </w:tc>
        <w:tc>
          <w:tcPr>
            <w:tcW w:w="1110" w:type="dxa"/>
          </w:tcPr>
          <w:p w14:paraId="395FA4CB" w14:textId="77777777" w:rsidR="002B6200" w:rsidRPr="002B6200" w:rsidRDefault="002B6200" w:rsidP="002B6200">
            <w:pPr>
              <w:jc w:val="center"/>
              <w:rPr>
                <w:sz w:val="22"/>
                <w:szCs w:val="22"/>
              </w:rPr>
            </w:pPr>
            <w:r w:rsidRPr="002B6200">
              <w:rPr>
                <w:sz w:val="22"/>
                <w:szCs w:val="22"/>
              </w:rPr>
              <w:t>х</w:t>
            </w:r>
          </w:p>
        </w:tc>
        <w:tc>
          <w:tcPr>
            <w:tcW w:w="964" w:type="dxa"/>
          </w:tcPr>
          <w:p w14:paraId="2541D5EA" w14:textId="77777777" w:rsidR="002B6200" w:rsidRPr="002B6200" w:rsidRDefault="002B6200" w:rsidP="002B6200">
            <w:pPr>
              <w:jc w:val="center"/>
              <w:rPr>
                <w:sz w:val="22"/>
                <w:szCs w:val="22"/>
              </w:rPr>
            </w:pPr>
            <w:r w:rsidRPr="002B6200">
              <w:rPr>
                <w:sz w:val="22"/>
                <w:szCs w:val="22"/>
              </w:rPr>
              <w:t>х</w:t>
            </w:r>
          </w:p>
        </w:tc>
        <w:tc>
          <w:tcPr>
            <w:tcW w:w="1152" w:type="dxa"/>
          </w:tcPr>
          <w:p w14:paraId="69B84780" w14:textId="77777777" w:rsidR="002B6200" w:rsidRPr="002B6200" w:rsidRDefault="002B6200" w:rsidP="002B6200">
            <w:pPr>
              <w:jc w:val="center"/>
              <w:rPr>
                <w:sz w:val="22"/>
                <w:szCs w:val="22"/>
              </w:rPr>
            </w:pPr>
            <w:r w:rsidRPr="002B6200">
              <w:rPr>
                <w:sz w:val="22"/>
                <w:szCs w:val="22"/>
              </w:rPr>
              <w:t>Нет</w:t>
            </w:r>
          </w:p>
        </w:tc>
      </w:tr>
      <w:tr w:rsidR="002B6200" w:rsidRPr="002B6200" w14:paraId="429E9E01" w14:textId="77777777" w:rsidTr="00E8485B">
        <w:trPr>
          <w:trHeight w:val="191"/>
          <w:jc w:val="center"/>
        </w:trPr>
        <w:tc>
          <w:tcPr>
            <w:tcW w:w="670" w:type="dxa"/>
            <w:vAlign w:val="center"/>
          </w:tcPr>
          <w:p w14:paraId="3F7A5198" w14:textId="77777777" w:rsidR="002B6200" w:rsidRPr="002B6200" w:rsidRDefault="002B6200" w:rsidP="002B6200">
            <w:pPr>
              <w:autoSpaceDE w:val="0"/>
              <w:autoSpaceDN w:val="0"/>
              <w:adjustRightInd w:val="0"/>
              <w:jc w:val="center"/>
              <w:rPr>
                <w:sz w:val="22"/>
                <w:szCs w:val="22"/>
              </w:rPr>
            </w:pPr>
            <w:r w:rsidRPr="002B6200">
              <w:rPr>
                <w:sz w:val="22"/>
                <w:szCs w:val="22"/>
              </w:rPr>
              <w:t>2028</w:t>
            </w:r>
          </w:p>
        </w:tc>
        <w:tc>
          <w:tcPr>
            <w:tcW w:w="1114" w:type="dxa"/>
          </w:tcPr>
          <w:p w14:paraId="52991314" w14:textId="77777777" w:rsidR="002B6200" w:rsidRPr="002B6200" w:rsidRDefault="002B6200" w:rsidP="002B6200">
            <w:pPr>
              <w:jc w:val="center"/>
              <w:rPr>
                <w:sz w:val="22"/>
                <w:szCs w:val="22"/>
              </w:rPr>
            </w:pPr>
            <w:r w:rsidRPr="002B6200">
              <w:rPr>
                <w:sz w:val="22"/>
                <w:szCs w:val="22"/>
              </w:rPr>
              <w:t>х</w:t>
            </w:r>
          </w:p>
        </w:tc>
        <w:tc>
          <w:tcPr>
            <w:tcW w:w="824" w:type="dxa"/>
          </w:tcPr>
          <w:p w14:paraId="557DBE75" w14:textId="77777777" w:rsidR="002B6200" w:rsidRPr="002B6200" w:rsidRDefault="002B6200" w:rsidP="002B6200">
            <w:pPr>
              <w:jc w:val="center"/>
              <w:rPr>
                <w:sz w:val="22"/>
                <w:szCs w:val="22"/>
              </w:rPr>
            </w:pPr>
            <w:r w:rsidRPr="002B6200">
              <w:rPr>
                <w:sz w:val="22"/>
                <w:szCs w:val="22"/>
              </w:rPr>
              <w:t>1</w:t>
            </w:r>
          </w:p>
        </w:tc>
        <w:tc>
          <w:tcPr>
            <w:tcW w:w="685" w:type="dxa"/>
          </w:tcPr>
          <w:p w14:paraId="54006053" w14:textId="77777777" w:rsidR="002B6200" w:rsidRPr="002B6200" w:rsidRDefault="002B6200" w:rsidP="002B6200">
            <w:pPr>
              <w:jc w:val="center"/>
              <w:rPr>
                <w:sz w:val="22"/>
                <w:szCs w:val="22"/>
              </w:rPr>
            </w:pPr>
            <w:r w:rsidRPr="002B6200">
              <w:rPr>
                <w:sz w:val="22"/>
                <w:szCs w:val="22"/>
              </w:rPr>
              <w:t>0,00</w:t>
            </w:r>
          </w:p>
        </w:tc>
        <w:tc>
          <w:tcPr>
            <w:tcW w:w="961" w:type="dxa"/>
          </w:tcPr>
          <w:p w14:paraId="2D7C377B" w14:textId="77777777" w:rsidR="002B6200" w:rsidRPr="002B6200" w:rsidRDefault="002B6200" w:rsidP="002B6200">
            <w:pPr>
              <w:jc w:val="center"/>
              <w:rPr>
                <w:sz w:val="22"/>
                <w:szCs w:val="22"/>
              </w:rPr>
            </w:pPr>
            <w:r w:rsidRPr="002B6200">
              <w:rPr>
                <w:sz w:val="22"/>
                <w:szCs w:val="22"/>
              </w:rPr>
              <w:t>х</w:t>
            </w:r>
          </w:p>
        </w:tc>
        <w:tc>
          <w:tcPr>
            <w:tcW w:w="1100" w:type="dxa"/>
          </w:tcPr>
          <w:p w14:paraId="11692FAB" w14:textId="77777777" w:rsidR="002B6200" w:rsidRPr="002B6200" w:rsidRDefault="002B6200" w:rsidP="002B6200">
            <w:pPr>
              <w:jc w:val="center"/>
              <w:rPr>
                <w:sz w:val="22"/>
                <w:szCs w:val="22"/>
              </w:rPr>
            </w:pPr>
            <w:r w:rsidRPr="002B6200">
              <w:rPr>
                <w:sz w:val="22"/>
                <w:szCs w:val="22"/>
              </w:rPr>
              <w:t>х</w:t>
            </w:r>
          </w:p>
        </w:tc>
        <w:tc>
          <w:tcPr>
            <w:tcW w:w="1224" w:type="dxa"/>
          </w:tcPr>
          <w:p w14:paraId="0B567FA0" w14:textId="77777777" w:rsidR="002B6200" w:rsidRPr="002B6200" w:rsidRDefault="002B6200" w:rsidP="002B6200">
            <w:pPr>
              <w:jc w:val="center"/>
              <w:rPr>
                <w:sz w:val="22"/>
                <w:szCs w:val="22"/>
              </w:rPr>
            </w:pPr>
            <w:r w:rsidRPr="002B6200">
              <w:rPr>
                <w:sz w:val="22"/>
                <w:szCs w:val="22"/>
              </w:rPr>
              <w:t>х</w:t>
            </w:r>
          </w:p>
        </w:tc>
        <w:tc>
          <w:tcPr>
            <w:tcW w:w="1110" w:type="dxa"/>
          </w:tcPr>
          <w:p w14:paraId="106AE210" w14:textId="77777777" w:rsidR="002B6200" w:rsidRPr="002B6200" w:rsidRDefault="002B6200" w:rsidP="002B6200">
            <w:pPr>
              <w:jc w:val="center"/>
              <w:rPr>
                <w:sz w:val="22"/>
                <w:szCs w:val="22"/>
              </w:rPr>
            </w:pPr>
            <w:r w:rsidRPr="002B6200">
              <w:rPr>
                <w:sz w:val="22"/>
                <w:szCs w:val="22"/>
              </w:rPr>
              <w:t>х</w:t>
            </w:r>
          </w:p>
        </w:tc>
        <w:tc>
          <w:tcPr>
            <w:tcW w:w="964" w:type="dxa"/>
          </w:tcPr>
          <w:p w14:paraId="6F6F377B" w14:textId="77777777" w:rsidR="002B6200" w:rsidRPr="002B6200" w:rsidRDefault="002B6200" w:rsidP="002B6200">
            <w:pPr>
              <w:jc w:val="center"/>
              <w:rPr>
                <w:sz w:val="22"/>
                <w:szCs w:val="22"/>
              </w:rPr>
            </w:pPr>
            <w:r w:rsidRPr="002B6200">
              <w:rPr>
                <w:sz w:val="22"/>
                <w:szCs w:val="22"/>
              </w:rPr>
              <w:t>х</w:t>
            </w:r>
          </w:p>
        </w:tc>
        <w:tc>
          <w:tcPr>
            <w:tcW w:w="1152" w:type="dxa"/>
          </w:tcPr>
          <w:p w14:paraId="18B06851" w14:textId="77777777" w:rsidR="002B6200" w:rsidRPr="002B6200" w:rsidRDefault="002B6200" w:rsidP="002B6200">
            <w:pPr>
              <w:jc w:val="center"/>
              <w:rPr>
                <w:sz w:val="22"/>
                <w:szCs w:val="22"/>
              </w:rPr>
            </w:pPr>
            <w:r w:rsidRPr="002B6200">
              <w:rPr>
                <w:sz w:val="22"/>
                <w:szCs w:val="22"/>
              </w:rPr>
              <w:t>Нет</w:t>
            </w:r>
          </w:p>
        </w:tc>
      </w:tr>
    </w:tbl>
    <w:p w14:paraId="5A205724" w14:textId="77777777" w:rsidR="002B6200" w:rsidRPr="002B6200" w:rsidRDefault="002B6200" w:rsidP="002B6200">
      <w:pPr>
        <w:ind w:firstLine="426"/>
        <w:jc w:val="both"/>
        <w:rPr>
          <w:sz w:val="28"/>
          <w:szCs w:val="28"/>
        </w:rPr>
      </w:pPr>
      <w:r w:rsidRPr="002B6200">
        <w:rPr>
          <w:sz w:val="28"/>
          <w:szCs w:val="28"/>
        </w:rPr>
        <w:t>* Расчет базового уровня операционных расходов приведен ниже, по тексту экспертного заключения.</w:t>
      </w:r>
    </w:p>
    <w:p w14:paraId="25BBE48F" w14:textId="77777777" w:rsidR="002B6200" w:rsidRPr="002B6200" w:rsidRDefault="002B6200" w:rsidP="002B6200">
      <w:pPr>
        <w:ind w:firstLine="426"/>
        <w:jc w:val="both"/>
        <w:rPr>
          <w:sz w:val="28"/>
          <w:szCs w:val="28"/>
        </w:rPr>
      </w:pPr>
      <w:r w:rsidRPr="002B6200">
        <w:rPr>
          <w:sz w:val="28"/>
          <w:szCs w:val="28"/>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14:paraId="343C0BAE" w14:textId="77777777" w:rsidR="002B6200" w:rsidRPr="002B6200" w:rsidRDefault="002B6200" w:rsidP="002B6200">
      <w:pPr>
        <w:ind w:firstLine="426"/>
        <w:jc w:val="both"/>
        <w:rPr>
          <w:sz w:val="28"/>
          <w:szCs w:val="28"/>
        </w:rPr>
      </w:pPr>
      <w:r w:rsidRPr="002B6200">
        <w:rPr>
          <w:sz w:val="28"/>
          <w:szCs w:val="28"/>
        </w:rPr>
        <w:t>*** Индекс эффективности операционных расходов устанавливается в соответствии с п. 3 Приложения 1 к Методическим указаниям.</w:t>
      </w:r>
    </w:p>
    <w:p w14:paraId="7E98E1DB" w14:textId="77777777" w:rsidR="002B6200" w:rsidRPr="002B6200" w:rsidRDefault="002B6200" w:rsidP="002B6200">
      <w:pPr>
        <w:ind w:firstLine="426"/>
        <w:jc w:val="both"/>
        <w:rPr>
          <w:sz w:val="28"/>
          <w:szCs w:val="28"/>
        </w:rPr>
      </w:pPr>
      <w:r w:rsidRPr="002B6200">
        <w:rPr>
          <w:sz w:val="28"/>
          <w:szCs w:val="28"/>
        </w:rPr>
        <w:lastRenderedPageBreak/>
        <w:t>**** Нормативный уровень прибыли устанавливается в соответствии с п.41 Методических указаний.</w:t>
      </w:r>
    </w:p>
    <w:p w14:paraId="4A1D91FC" w14:textId="77777777" w:rsidR="002B6200" w:rsidRPr="002B6200" w:rsidRDefault="002B6200" w:rsidP="002B6200">
      <w:pPr>
        <w:ind w:firstLine="426"/>
        <w:jc w:val="both"/>
        <w:rPr>
          <w:sz w:val="28"/>
          <w:szCs w:val="28"/>
        </w:rPr>
      </w:pPr>
      <w:r w:rsidRPr="002B6200">
        <w:rPr>
          <w:sz w:val="28"/>
          <w:szCs w:val="28"/>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 452. Информация для расчета данных показателе предприятием не предоставлена.</w:t>
      </w:r>
    </w:p>
    <w:p w14:paraId="6B763B19" w14:textId="77777777" w:rsidR="002B6200" w:rsidRPr="002B6200" w:rsidRDefault="002B6200" w:rsidP="002B6200">
      <w:pPr>
        <w:ind w:firstLine="426"/>
        <w:jc w:val="both"/>
        <w:rPr>
          <w:sz w:val="28"/>
          <w:szCs w:val="28"/>
        </w:rPr>
      </w:pPr>
      <w:r w:rsidRPr="002B6200">
        <w:rPr>
          <w:sz w:val="28"/>
          <w:szCs w:val="28"/>
        </w:rPr>
        <w:t>******</w:t>
      </w:r>
      <w:r w:rsidRPr="002B6200">
        <w:rPr>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Постановление РЭК Кузбасса от 20.10.2020 № 267.</w:t>
      </w:r>
    </w:p>
    <w:p w14:paraId="31C62405" w14:textId="77777777" w:rsidR="002B6200" w:rsidRPr="002B6200" w:rsidRDefault="002B6200" w:rsidP="002B6200">
      <w:pPr>
        <w:ind w:firstLine="426"/>
        <w:jc w:val="both"/>
        <w:rPr>
          <w:sz w:val="28"/>
          <w:szCs w:val="28"/>
        </w:rPr>
      </w:pPr>
    </w:p>
    <w:p w14:paraId="1960AA10" w14:textId="77777777" w:rsidR="002B6200" w:rsidRPr="002B6200" w:rsidRDefault="002B6200" w:rsidP="002B6200">
      <w:pPr>
        <w:ind w:firstLine="709"/>
        <w:contextualSpacing/>
        <w:jc w:val="both"/>
        <w:rPr>
          <w:sz w:val="28"/>
          <w:szCs w:val="28"/>
        </w:rPr>
      </w:pPr>
      <w:r w:rsidRPr="002B6200">
        <w:rPr>
          <w:sz w:val="28"/>
          <w:szCs w:val="28"/>
        </w:rPr>
        <w:t>Базовый уровень операционных расходов рассчитывался экспертами с учётом положений п.37 Методических указаний, методом экономически обоснованных расходов.</w:t>
      </w:r>
    </w:p>
    <w:p w14:paraId="2C68DDEA" w14:textId="77777777" w:rsidR="002B6200" w:rsidRPr="002B6200" w:rsidRDefault="002B6200" w:rsidP="002B6200">
      <w:pPr>
        <w:keepNext/>
        <w:outlineLvl w:val="2"/>
        <w:rPr>
          <w:sz w:val="28"/>
          <w:szCs w:val="28"/>
        </w:rPr>
      </w:pPr>
    </w:p>
    <w:p w14:paraId="4E161307" w14:textId="77777777" w:rsidR="002B6200" w:rsidRPr="002B6200" w:rsidRDefault="002B6200" w:rsidP="00252E09">
      <w:pPr>
        <w:keepNext/>
        <w:numPr>
          <w:ilvl w:val="2"/>
          <w:numId w:val="9"/>
        </w:numPr>
        <w:jc w:val="center"/>
        <w:outlineLvl w:val="2"/>
        <w:rPr>
          <w:b/>
          <w:sz w:val="28"/>
          <w:szCs w:val="28"/>
        </w:rPr>
      </w:pPr>
      <w:bookmarkStart w:id="63" w:name="_Toc500261380"/>
      <w:bookmarkStart w:id="64" w:name="_Toc500928446"/>
      <w:bookmarkStart w:id="65" w:name="_Toc150702166"/>
      <w:bookmarkStart w:id="66" w:name="_Toc153440242"/>
      <w:r w:rsidRPr="002B6200">
        <w:rPr>
          <w:b/>
          <w:sz w:val="28"/>
          <w:szCs w:val="28"/>
        </w:rPr>
        <w:t>Расходы на сырьё и вспомогательные материалы</w:t>
      </w:r>
      <w:bookmarkEnd w:id="63"/>
      <w:bookmarkEnd w:id="64"/>
      <w:bookmarkEnd w:id="65"/>
      <w:bookmarkEnd w:id="66"/>
    </w:p>
    <w:p w14:paraId="3FE4D626" w14:textId="77777777" w:rsidR="002B6200" w:rsidRPr="002B6200" w:rsidRDefault="002B6200" w:rsidP="002B6200">
      <w:pPr>
        <w:tabs>
          <w:tab w:val="left" w:pos="360"/>
        </w:tabs>
        <w:jc w:val="both"/>
        <w:rPr>
          <w:color w:val="FF0000"/>
          <w:sz w:val="28"/>
          <w:szCs w:val="28"/>
        </w:rPr>
      </w:pPr>
      <w:r w:rsidRPr="002B6200">
        <w:rPr>
          <w:sz w:val="28"/>
          <w:szCs w:val="28"/>
        </w:rPr>
        <w:tab/>
      </w:r>
      <w:r w:rsidRPr="002B6200">
        <w:rPr>
          <w:sz w:val="28"/>
          <w:szCs w:val="28"/>
        </w:rPr>
        <w:tab/>
        <w:t xml:space="preserve">Предприятием заявлены расходы по статье на 2024 год уровне 17 789,29 тыс. руб. включающие материалы для хозяйственных нужд (чистящие средства, метлы, перчатки резиновые, техническое полотно и пр.), стоимость ГСМ, автошины и запчасти для используемого автотранспорта на аварийных работах, для подталкивания угля на котельных, для нужд управления предприятия, а также химические реагенты и канцелярию. </w:t>
      </w:r>
    </w:p>
    <w:p w14:paraId="48F84B24" w14:textId="77777777" w:rsidR="002B6200" w:rsidRPr="002B6200" w:rsidRDefault="002B6200" w:rsidP="002B6200">
      <w:pPr>
        <w:tabs>
          <w:tab w:val="left" w:pos="360"/>
        </w:tabs>
        <w:jc w:val="both"/>
        <w:rPr>
          <w:sz w:val="28"/>
          <w:szCs w:val="28"/>
        </w:rPr>
      </w:pPr>
      <w:r w:rsidRPr="002B6200">
        <w:rPr>
          <w:color w:val="FF0000"/>
          <w:sz w:val="28"/>
          <w:szCs w:val="28"/>
        </w:rPr>
        <w:tab/>
      </w:r>
      <w:r w:rsidRPr="002B6200">
        <w:rPr>
          <w:sz w:val="28"/>
          <w:szCs w:val="28"/>
        </w:rPr>
        <w:tab/>
        <w:t>Представлены расчеты, анализ счетов 10.03, 10.06, 10.09 за 2020 – 2022 год, договоры на поставку материалов и топлива, счета – фактуры за 2023, приказы о нормах расхода материалов, а также пробега автотранспорта, режимные карты системы ХВО и другие документы (п. 2 шаблона ЕИАС DOCS.FORM.6.42.                 стр. 198-279).</w:t>
      </w:r>
    </w:p>
    <w:p w14:paraId="78678E06"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Расходы на хозяйственные материалы, малоценное имущество, канцелярию ООО «КОТК» рассчитывало от факта 2022 года, согласно анализу счета 10, с применением ИПЦ Минэкономразвития России до 2024 года.</w:t>
      </w:r>
    </w:p>
    <w:p w14:paraId="37C0763D"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По остальным статьям предприятие выполнило расчет ГСМ, химреагентов, автошин, запчастей на автотехнику в ценах 2023 года приведенных к 2024 году, на основании действующих норм на предприятии.</w:t>
      </w:r>
    </w:p>
    <w:p w14:paraId="6D84D7F3"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Экспертами расходы на хозяйственные материалы, малоценное имущество, канцелярию рассчитало от факта 2022 года, согласно анализу счета 10, с применением ИПЦ Минэкономразвития России на 2023 - 2024 год 105,8% и 107,2%.</w:t>
      </w:r>
    </w:p>
    <w:p w14:paraId="1C5D84A8"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 xml:space="preserve">Из стоимости ГСМ на транспорт, используемый в технологическом процессе, экспертами исключены расходы на ГСМ для погрузчиков занятых на </w:t>
      </w:r>
    </w:p>
    <w:p w14:paraId="4AB6F2C7" w14:textId="77777777" w:rsidR="002B6200" w:rsidRPr="002B6200" w:rsidRDefault="002B6200" w:rsidP="002B6200">
      <w:pPr>
        <w:tabs>
          <w:tab w:val="left" w:pos="360"/>
        </w:tabs>
        <w:jc w:val="both"/>
        <w:rPr>
          <w:sz w:val="28"/>
          <w:szCs w:val="28"/>
        </w:rPr>
      </w:pPr>
      <w:r w:rsidRPr="002B6200">
        <w:rPr>
          <w:sz w:val="28"/>
          <w:szCs w:val="28"/>
        </w:rPr>
        <w:t>подталкивании и буртовки угля на котельных (в размере 2867,20 тыс. руб. в ценах 2024 года</w:t>
      </w:r>
      <w:r w:rsidRPr="002B6200">
        <w:rPr>
          <w:szCs w:val="20"/>
        </w:rPr>
        <w:t xml:space="preserve"> </w:t>
      </w:r>
      <w:r w:rsidRPr="002B6200">
        <w:rPr>
          <w:sz w:val="28"/>
          <w:szCs w:val="28"/>
        </w:rPr>
        <w:t>с применением ИПЦ Минэкономразвития России 107,2% к расчету в ценах 2023 года). Данные расходы включены в статью «Топливо».</w:t>
      </w:r>
    </w:p>
    <w:p w14:paraId="678C9CA6" w14:textId="37BAB74B"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 xml:space="preserve">Из стоимости запасных частей на автотранспорт, используемый в технологическом процессе, экспертами исключены расходы на замену ковша погрузчика </w:t>
      </w:r>
      <w:r w:rsidRPr="002B6200">
        <w:rPr>
          <w:sz w:val="28"/>
          <w:szCs w:val="28"/>
          <w:lang w:val="en-US"/>
        </w:rPr>
        <w:t>LG</w:t>
      </w:r>
      <w:r w:rsidRPr="002B6200">
        <w:rPr>
          <w:sz w:val="28"/>
          <w:szCs w:val="28"/>
        </w:rPr>
        <w:t xml:space="preserve"> 936 </w:t>
      </w:r>
      <w:r w:rsidRPr="002B6200">
        <w:rPr>
          <w:sz w:val="28"/>
          <w:szCs w:val="28"/>
          <w:lang w:val="en-US"/>
        </w:rPr>
        <w:t>L</w:t>
      </w:r>
      <w:r w:rsidRPr="002B6200">
        <w:rPr>
          <w:sz w:val="28"/>
          <w:szCs w:val="28"/>
        </w:rPr>
        <w:t xml:space="preserve"> (160,00 тыс. руб.), который стоит на балансе предприятия и </w:t>
      </w:r>
      <w:r w:rsidRPr="002B6200">
        <w:rPr>
          <w:sz w:val="28"/>
          <w:szCs w:val="28"/>
        </w:rPr>
        <w:lastRenderedPageBreak/>
        <w:t xml:space="preserve">по которому начисляется амортизация для восстановления данного основного средства. Также исключена стоимость гидроцилиндра заднего ковша экскаватора-погрузчика </w:t>
      </w:r>
      <w:r w:rsidRPr="002B6200">
        <w:rPr>
          <w:sz w:val="28"/>
          <w:szCs w:val="28"/>
          <w:lang w:val="en-US"/>
        </w:rPr>
        <w:t>JCB</w:t>
      </w:r>
      <w:r w:rsidRPr="002B6200">
        <w:rPr>
          <w:sz w:val="28"/>
          <w:szCs w:val="28"/>
        </w:rPr>
        <w:t xml:space="preserve"> в размере 60,0 тыс. руб., в связи с тем, что обслуживание, ремонт данного экскаватора-погрузчика осуществляет ООО «Предприятие «Стройкомплект» (данные расходы учтены в «Операционных расходах» в статье «Расходы на оплату иных работ и услуг, выполняемых по договорам с организациями» в разделе «Расходы на оплату других работ и услуг».</w:t>
      </w:r>
    </w:p>
    <w:p w14:paraId="18627CC6"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 xml:space="preserve">Расходы на замену автошин, планируемых в 2024, 2026, 2028 годах, и отнесенных предприятием в 2024 год, экспертами на 2024 год приняты в размере 20 % (1/5) или 282,39 тыс. руб. </w:t>
      </w:r>
    </w:p>
    <w:p w14:paraId="1559840F"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Из стоимости химических реагентов, используемых в технологическом процессе, экспертами исключены расходы на полную замену катионита. Полный объем данного реагента по всем установкам ХВО составляет 8,02 т. Срок службы катионита составляет 3-5 лет. Поэтому для долгосрочного периода 2024-2028 год в операционных расходах принимаем по 20% ежегодно. Стоимость исключенных расходов на катионит на 2024 год составила 8,02 т : 5 лет х 269,17 тыс. руб./т *107,2% (ИПЦ на 2024 год) = 462,83 тыс. руб.</w:t>
      </w:r>
    </w:p>
    <w:p w14:paraId="262BFBE8" w14:textId="77777777" w:rsidR="002B6200" w:rsidRPr="002B6200" w:rsidRDefault="002B6200" w:rsidP="002B6200">
      <w:pPr>
        <w:tabs>
          <w:tab w:val="left" w:pos="360"/>
        </w:tabs>
        <w:jc w:val="both"/>
        <w:rPr>
          <w:sz w:val="28"/>
          <w:szCs w:val="28"/>
        </w:rPr>
      </w:pPr>
      <w:r w:rsidRPr="002B6200">
        <w:rPr>
          <w:sz w:val="28"/>
          <w:szCs w:val="28"/>
        </w:rPr>
        <w:tab/>
      </w:r>
      <w:r w:rsidRPr="002B6200">
        <w:rPr>
          <w:sz w:val="28"/>
          <w:szCs w:val="28"/>
        </w:rPr>
        <w:tab/>
        <w:t>Всего расходы по статье составили 13 676,13 тыс. руб.</w:t>
      </w:r>
      <w:r w:rsidRPr="002B6200">
        <w:rPr>
          <w:sz w:val="28"/>
          <w:szCs w:val="28"/>
        </w:rPr>
        <w:tab/>
      </w:r>
      <w:r w:rsidRPr="002B6200">
        <w:rPr>
          <w:sz w:val="28"/>
          <w:szCs w:val="28"/>
        </w:rPr>
        <w:tab/>
      </w:r>
    </w:p>
    <w:p w14:paraId="006BBF90" w14:textId="77777777" w:rsidR="002B6200" w:rsidRPr="002B6200" w:rsidRDefault="002B6200" w:rsidP="002B6200">
      <w:pPr>
        <w:tabs>
          <w:tab w:val="left" w:pos="709"/>
        </w:tabs>
        <w:ind w:firstLine="709"/>
        <w:jc w:val="both"/>
        <w:rPr>
          <w:sz w:val="28"/>
          <w:szCs w:val="28"/>
        </w:rPr>
      </w:pPr>
      <w:r w:rsidRPr="002B6200">
        <w:rPr>
          <w:sz w:val="28"/>
          <w:szCs w:val="28"/>
        </w:rPr>
        <w:t xml:space="preserve">Корректировка плановых расходов по статье на 2024 год относительно предложений предприятия, в сторону снижения составила 4 113,15 тыс. руб., по вышеназванным причинам. </w:t>
      </w:r>
    </w:p>
    <w:p w14:paraId="40A0A758" w14:textId="77777777" w:rsidR="002B6200" w:rsidRPr="002B6200" w:rsidRDefault="002B6200" w:rsidP="002B6200">
      <w:pPr>
        <w:ind w:firstLine="708"/>
        <w:jc w:val="both"/>
        <w:rPr>
          <w:sz w:val="28"/>
          <w:szCs w:val="28"/>
        </w:rPr>
      </w:pPr>
      <w:r w:rsidRPr="002B6200">
        <w:rPr>
          <w:sz w:val="28"/>
          <w:szCs w:val="28"/>
        </w:rPr>
        <w:t>Результаты расчетов сведены в приложение 4.</w:t>
      </w:r>
    </w:p>
    <w:p w14:paraId="6E409F01" w14:textId="77777777" w:rsidR="002B6200" w:rsidRPr="002B6200" w:rsidRDefault="002B6200" w:rsidP="002B6200">
      <w:pPr>
        <w:tabs>
          <w:tab w:val="left" w:pos="360"/>
        </w:tabs>
        <w:jc w:val="both"/>
        <w:rPr>
          <w:color w:val="FF0000"/>
          <w:sz w:val="28"/>
          <w:szCs w:val="28"/>
        </w:rPr>
      </w:pPr>
    </w:p>
    <w:p w14:paraId="4020CBF8" w14:textId="77777777" w:rsidR="002B6200" w:rsidRPr="002B6200" w:rsidRDefault="002B6200" w:rsidP="00252E09">
      <w:pPr>
        <w:keepNext/>
        <w:numPr>
          <w:ilvl w:val="2"/>
          <w:numId w:val="9"/>
        </w:numPr>
        <w:jc w:val="center"/>
        <w:outlineLvl w:val="2"/>
        <w:rPr>
          <w:b/>
          <w:sz w:val="28"/>
          <w:szCs w:val="28"/>
        </w:rPr>
      </w:pPr>
      <w:bookmarkStart w:id="67" w:name="_Toc500261381"/>
      <w:bookmarkStart w:id="68" w:name="_Toc500928447"/>
      <w:bookmarkStart w:id="69" w:name="_Toc150702167"/>
      <w:bookmarkStart w:id="70" w:name="_Toc153440243"/>
      <w:r w:rsidRPr="002B6200">
        <w:rPr>
          <w:b/>
          <w:sz w:val="28"/>
          <w:szCs w:val="28"/>
        </w:rPr>
        <w:t>Расходы на ремонт основных средств</w:t>
      </w:r>
      <w:bookmarkEnd w:id="67"/>
      <w:bookmarkEnd w:id="68"/>
      <w:bookmarkEnd w:id="69"/>
      <w:bookmarkEnd w:id="70"/>
    </w:p>
    <w:p w14:paraId="453DC46E" w14:textId="77777777" w:rsidR="002B6200" w:rsidRPr="002B6200" w:rsidRDefault="002B6200" w:rsidP="002B6200">
      <w:pPr>
        <w:tabs>
          <w:tab w:val="left" w:pos="0"/>
        </w:tabs>
        <w:ind w:firstLine="709"/>
        <w:jc w:val="both"/>
        <w:rPr>
          <w:sz w:val="28"/>
          <w:szCs w:val="28"/>
        </w:rPr>
      </w:pPr>
      <w:bookmarkStart w:id="71" w:name="_Hlk500410440"/>
      <w:r w:rsidRPr="002B6200">
        <w:rPr>
          <w:sz w:val="28"/>
          <w:szCs w:val="28"/>
        </w:rPr>
        <w:t>Ранее ремонтных программ для предприятия не утверждалось.</w:t>
      </w:r>
    </w:p>
    <w:bookmarkEnd w:id="71"/>
    <w:p w14:paraId="6DA599E8" w14:textId="77777777" w:rsidR="002B6200" w:rsidRPr="002B6200" w:rsidRDefault="002B6200" w:rsidP="002B6200">
      <w:pPr>
        <w:ind w:firstLine="708"/>
        <w:jc w:val="both"/>
        <w:rPr>
          <w:bCs/>
          <w:sz w:val="28"/>
          <w:szCs w:val="28"/>
        </w:rPr>
      </w:pPr>
      <w:r w:rsidRPr="002B6200">
        <w:rPr>
          <w:sz w:val="28"/>
          <w:szCs w:val="28"/>
        </w:rPr>
        <w:t xml:space="preserve">Предприятием представлен пакет обосновывающих документов к ремонтной программе на 2024 год, которая предусматривает выполнение капитальных ремонтов в части теплоснабжения на сумму </w:t>
      </w:r>
      <w:r w:rsidRPr="002B6200">
        <w:rPr>
          <w:bCs/>
          <w:sz w:val="28"/>
          <w:szCs w:val="28"/>
        </w:rPr>
        <w:t>23 019,95 тыс. руб., в том числе:</w:t>
      </w:r>
    </w:p>
    <w:p w14:paraId="050E5358" w14:textId="77777777" w:rsidR="002B6200" w:rsidRPr="002B6200" w:rsidRDefault="002B6200" w:rsidP="00252E09">
      <w:pPr>
        <w:numPr>
          <w:ilvl w:val="0"/>
          <w:numId w:val="14"/>
        </w:numPr>
        <w:ind w:left="0" w:firstLine="851"/>
        <w:jc w:val="both"/>
        <w:rPr>
          <w:sz w:val="28"/>
          <w:szCs w:val="28"/>
        </w:rPr>
      </w:pPr>
      <w:r w:rsidRPr="002B6200">
        <w:rPr>
          <w:sz w:val="28"/>
          <w:szCs w:val="28"/>
        </w:rPr>
        <w:t>Выполнение капитальных ремонтов на сумму 15 907,38 тыс. руб.</w:t>
      </w:r>
    </w:p>
    <w:p w14:paraId="11A00667" w14:textId="77777777" w:rsidR="002B6200" w:rsidRPr="002B6200" w:rsidRDefault="002B6200" w:rsidP="00252E09">
      <w:pPr>
        <w:numPr>
          <w:ilvl w:val="0"/>
          <w:numId w:val="14"/>
        </w:numPr>
        <w:ind w:left="0" w:firstLine="851"/>
        <w:jc w:val="both"/>
        <w:rPr>
          <w:sz w:val="28"/>
          <w:szCs w:val="28"/>
        </w:rPr>
      </w:pPr>
      <w:r w:rsidRPr="002B6200">
        <w:rPr>
          <w:sz w:val="28"/>
          <w:szCs w:val="28"/>
        </w:rPr>
        <w:t>Выполнение текущих ремонтов на сумму 7 112,57 тыс. руб.</w:t>
      </w:r>
    </w:p>
    <w:p w14:paraId="43225012" w14:textId="77777777" w:rsidR="002B6200" w:rsidRPr="002B6200" w:rsidRDefault="002B6200" w:rsidP="002B6200">
      <w:pPr>
        <w:ind w:firstLine="708"/>
        <w:jc w:val="both"/>
        <w:rPr>
          <w:sz w:val="28"/>
          <w:szCs w:val="28"/>
        </w:rPr>
      </w:pPr>
      <w:r w:rsidRPr="002B6200">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666944A" w14:textId="77777777" w:rsidR="002B6200" w:rsidRPr="002B6200" w:rsidRDefault="002B6200" w:rsidP="002B6200">
      <w:pPr>
        <w:ind w:firstLine="709"/>
        <w:jc w:val="both"/>
        <w:rPr>
          <w:sz w:val="28"/>
          <w:szCs w:val="28"/>
        </w:rPr>
      </w:pPr>
      <w:r w:rsidRPr="002B6200">
        <w:rPr>
          <w:sz w:val="28"/>
          <w:szCs w:val="28"/>
        </w:rPr>
        <w:t>Для обоснования расходов на ремонты предприятием были представлены: локальные сметные расчеты, дефектные ведомости, коммерческие предложения, график капитальных и текущих ремонтов на 2024-2028 годы.</w:t>
      </w:r>
    </w:p>
    <w:p w14:paraId="785394E0" w14:textId="77777777" w:rsidR="002B6200" w:rsidRPr="002B6200" w:rsidRDefault="002B6200" w:rsidP="002B6200">
      <w:pPr>
        <w:ind w:firstLine="709"/>
        <w:jc w:val="both"/>
        <w:rPr>
          <w:sz w:val="28"/>
          <w:szCs w:val="28"/>
        </w:rPr>
      </w:pPr>
      <w:r w:rsidRPr="002B6200">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98345D8" w14:textId="77777777" w:rsidR="002B6200" w:rsidRPr="002B6200" w:rsidRDefault="002B6200" w:rsidP="002B6200">
      <w:pPr>
        <w:ind w:firstLine="709"/>
        <w:jc w:val="both"/>
        <w:rPr>
          <w:sz w:val="28"/>
          <w:szCs w:val="28"/>
        </w:rPr>
      </w:pPr>
      <w:r w:rsidRPr="002B6200">
        <w:rPr>
          <w:sz w:val="28"/>
          <w:szCs w:val="28"/>
        </w:rPr>
        <w:lastRenderedPageBreak/>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C1B3BAB" w14:textId="77777777" w:rsidR="002B6200" w:rsidRPr="002B6200" w:rsidRDefault="002B6200" w:rsidP="002B6200">
      <w:pPr>
        <w:ind w:firstLine="709"/>
        <w:jc w:val="both"/>
        <w:rPr>
          <w:sz w:val="28"/>
          <w:szCs w:val="28"/>
        </w:rPr>
      </w:pPr>
      <w:r w:rsidRPr="002B6200">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BCD04E9" w14:textId="77777777" w:rsidR="002B6200" w:rsidRPr="002B6200" w:rsidRDefault="002B6200" w:rsidP="002B6200">
      <w:pPr>
        <w:ind w:firstLine="709"/>
        <w:jc w:val="both"/>
        <w:rPr>
          <w:sz w:val="28"/>
          <w:szCs w:val="28"/>
        </w:rPr>
      </w:pPr>
      <w:r w:rsidRPr="002B6200">
        <w:rPr>
          <w:sz w:val="28"/>
          <w:szCs w:val="28"/>
        </w:rPr>
        <w:t>б) цены, установленные в договорах, заключенных в результате проведения торгов;</w:t>
      </w:r>
    </w:p>
    <w:p w14:paraId="434226CD" w14:textId="77777777" w:rsidR="002B6200" w:rsidRPr="002B6200" w:rsidRDefault="002B6200" w:rsidP="002B6200">
      <w:pPr>
        <w:ind w:firstLine="709"/>
        <w:jc w:val="both"/>
        <w:rPr>
          <w:sz w:val="28"/>
          <w:szCs w:val="28"/>
        </w:rPr>
      </w:pPr>
      <w:r w:rsidRPr="002B6200">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BD75D3D" w14:textId="77777777" w:rsidR="002B6200" w:rsidRPr="002B6200" w:rsidRDefault="002B6200" w:rsidP="002B6200">
      <w:pPr>
        <w:ind w:firstLine="709"/>
        <w:jc w:val="both"/>
        <w:rPr>
          <w:sz w:val="28"/>
          <w:szCs w:val="28"/>
        </w:rPr>
      </w:pPr>
      <w:r w:rsidRPr="002B6200">
        <w:rPr>
          <w:sz w:val="28"/>
          <w:szCs w:val="28"/>
        </w:rPr>
        <w:t>прогноз индекса потребительских цен (в среднем за год к предыдущему году);</w:t>
      </w:r>
    </w:p>
    <w:p w14:paraId="7020D409" w14:textId="77777777" w:rsidR="002B6200" w:rsidRPr="002B6200" w:rsidRDefault="002B6200" w:rsidP="002B6200">
      <w:pPr>
        <w:ind w:firstLine="709"/>
        <w:jc w:val="both"/>
        <w:rPr>
          <w:sz w:val="28"/>
          <w:szCs w:val="28"/>
        </w:rPr>
      </w:pPr>
      <w:r w:rsidRPr="002B6200">
        <w:rPr>
          <w:sz w:val="28"/>
          <w:szCs w:val="28"/>
        </w:rPr>
        <w:t>цены на природный газ;</w:t>
      </w:r>
    </w:p>
    <w:p w14:paraId="3673462C" w14:textId="77777777" w:rsidR="002B6200" w:rsidRPr="002B6200" w:rsidRDefault="002B6200" w:rsidP="002B6200">
      <w:pPr>
        <w:ind w:firstLine="709"/>
        <w:jc w:val="both"/>
        <w:rPr>
          <w:sz w:val="28"/>
          <w:szCs w:val="28"/>
        </w:rPr>
      </w:pPr>
      <w:r w:rsidRPr="002B6200">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F57C4D8" w14:textId="77777777" w:rsidR="002B6200" w:rsidRPr="002B6200" w:rsidRDefault="002B6200" w:rsidP="002B6200">
      <w:pPr>
        <w:ind w:firstLine="709"/>
        <w:jc w:val="both"/>
        <w:rPr>
          <w:sz w:val="28"/>
          <w:szCs w:val="28"/>
        </w:rPr>
      </w:pPr>
      <w:r w:rsidRPr="002B6200">
        <w:rPr>
          <w:sz w:val="28"/>
          <w:szCs w:val="28"/>
        </w:rPr>
        <w:t>динамика цен (тарифов) на товары (услуги) (в среднем за год к предыдущему году).</w:t>
      </w:r>
    </w:p>
    <w:p w14:paraId="6527A1E1" w14:textId="77777777" w:rsidR="002B6200" w:rsidRPr="002B6200" w:rsidRDefault="002B6200" w:rsidP="002B6200">
      <w:pPr>
        <w:ind w:firstLine="709"/>
        <w:jc w:val="both"/>
        <w:rPr>
          <w:sz w:val="28"/>
          <w:szCs w:val="28"/>
        </w:rPr>
      </w:pPr>
      <w:r w:rsidRPr="002B6200">
        <w:rPr>
          <w:sz w:val="28"/>
          <w:szCs w:val="28"/>
        </w:rPr>
        <w:t>Специалистами был проведен анализ технической необходимости выполнения заявленных мероприятий. В качестве обоснования был представлен график ремонтов на 2024 год, дефектные ведомости, акт обследования. По результатам анализа эксперты считают необходимость выполнения заявленных мероприятий обоснованными в полном объеме.</w:t>
      </w:r>
    </w:p>
    <w:p w14:paraId="3C7A280E" w14:textId="77777777" w:rsidR="002B6200" w:rsidRPr="002B6200" w:rsidRDefault="002B6200" w:rsidP="002B6200">
      <w:pPr>
        <w:ind w:firstLine="709"/>
        <w:jc w:val="both"/>
        <w:rPr>
          <w:sz w:val="28"/>
          <w:szCs w:val="28"/>
        </w:rPr>
      </w:pPr>
      <w:r w:rsidRPr="002B6200">
        <w:rPr>
          <w:sz w:val="28"/>
          <w:szCs w:val="28"/>
        </w:rPr>
        <w:t>Также был проведен анализ стоимости выполнения мероприятий. В качестве обоснования представлены локальные сметные расчеты, коммерческие предложения. По результатам анализа в том числе с помощью программного комплекса ГРАНД-Смета, специалисты считают заявленную стоимость ремонтов обоснованной в полном объеме.</w:t>
      </w:r>
    </w:p>
    <w:p w14:paraId="355F6978" w14:textId="77777777" w:rsidR="002B6200" w:rsidRPr="002B6200" w:rsidRDefault="002B6200" w:rsidP="002B6200">
      <w:pPr>
        <w:spacing w:after="120"/>
        <w:ind w:left="283"/>
        <w:jc w:val="both"/>
        <w:rPr>
          <w:bCs/>
          <w:sz w:val="28"/>
          <w:szCs w:val="28"/>
        </w:rPr>
      </w:pPr>
      <w:r w:rsidRPr="002B6200">
        <w:rPr>
          <w:bCs/>
          <w:sz w:val="28"/>
          <w:szCs w:val="28"/>
        </w:rPr>
        <w:t>Таким образом,</w:t>
      </w:r>
      <w:r w:rsidRPr="002B6200">
        <w:rPr>
          <w:sz w:val="28"/>
          <w:szCs w:val="28"/>
        </w:rPr>
        <w:t xml:space="preserve">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ремонтов в сфере теплоснабжения, согласно приложению 1, на сумму </w:t>
      </w:r>
      <w:r w:rsidRPr="002B6200">
        <w:rPr>
          <w:bCs/>
          <w:sz w:val="28"/>
          <w:szCs w:val="28"/>
        </w:rPr>
        <w:t>23 019,95 тыс. руб., в том числе:</w:t>
      </w:r>
    </w:p>
    <w:p w14:paraId="285DE5E7" w14:textId="77777777" w:rsidR="002B6200" w:rsidRPr="002B6200" w:rsidRDefault="002B6200" w:rsidP="00252E09">
      <w:pPr>
        <w:numPr>
          <w:ilvl w:val="0"/>
          <w:numId w:val="14"/>
        </w:numPr>
        <w:ind w:left="0" w:firstLine="851"/>
        <w:jc w:val="both"/>
        <w:rPr>
          <w:sz w:val="28"/>
          <w:szCs w:val="28"/>
        </w:rPr>
      </w:pPr>
      <w:r w:rsidRPr="002B6200">
        <w:rPr>
          <w:sz w:val="28"/>
          <w:szCs w:val="28"/>
        </w:rPr>
        <w:t>Выполнение капитальных ремонтов на сумму 15 907,38 тыс. руб.</w:t>
      </w:r>
    </w:p>
    <w:p w14:paraId="3549A96F" w14:textId="77777777" w:rsidR="002B6200" w:rsidRPr="002B6200" w:rsidRDefault="002B6200" w:rsidP="00252E09">
      <w:pPr>
        <w:numPr>
          <w:ilvl w:val="0"/>
          <w:numId w:val="14"/>
        </w:numPr>
        <w:ind w:left="0" w:firstLine="851"/>
        <w:jc w:val="both"/>
        <w:rPr>
          <w:sz w:val="28"/>
          <w:szCs w:val="28"/>
        </w:rPr>
      </w:pPr>
      <w:r w:rsidRPr="002B6200">
        <w:rPr>
          <w:sz w:val="28"/>
          <w:szCs w:val="28"/>
        </w:rPr>
        <w:t>Выполнение текущих ремонтов на сумму 7 112,57 тыс. руб.</w:t>
      </w:r>
    </w:p>
    <w:p w14:paraId="65F5CAFC" w14:textId="77777777" w:rsidR="002B6200" w:rsidRPr="002B6200" w:rsidRDefault="002B6200" w:rsidP="002B6200">
      <w:pPr>
        <w:jc w:val="right"/>
        <w:rPr>
          <w:sz w:val="28"/>
          <w:szCs w:val="28"/>
        </w:rPr>
      </w:pPr>
      <w:r w:rsidRPr="002B6200">
        <w:rPr>
          <w:sz w:val="28"/>
          <w:szCs w:val="28"/>
        </w:rPr>
        <w:lastRenderedPageBreak/>
        <w:t>Таблица 3</w:t>
      </w:r>
    </w:p>
    <w:p w14:paraId="21790036" w14:textId="77777777" w:rsidR="002B6200" w:rsidRPr="002B6200" w:rsidRDefault="002B6200" w:rsidP="002B6200">
      <w:pPr>
        <w:jc w:val="center"/>
        <w:rPr>
          <w:sz w:val="28"/>
          <w:szCs w:val="28"/>
        </w:rPr>
      </w:pPr>
      <w:r w:rsidRPr="002B6200">
        <w:rPr>
          <w:sz w:val="28"/>
          <w:szCs w:val="28"/>
        </w:rPr>
        <w:t xml:space="preserve">Справка к программе ремонтного обслуживания ООО «КОТК» </w:t>
      </w:r>
    </w:p>
    <w:p w14:paraId="3A09E937" w14:textId="77777777" w:rsidR="002B6200" w:rsidRPr="002B6200" w:rsidRDefault="002B6200" w:rsidP="002B6200">
      <w:pPr>
        <w:jc w:val="center"/>
        <w:rPr>
          <w:b/>
          <w:sz w:val="20"/>
          <w:szCs w:val="20"/>
        </w:rPr>
      </w:pPr>
      <w:r w:rsidRPr="002B6200">
        <w:rPr>
          <w:sz w:val="28"/>
          <w:szCs w:val="28"/>
        </w:rPr>
        <w:t>(Киселевский г.о.) в сфере теплоснабжения на 2024 год</w:t>
      </w:r>
    </w:p>
    <w:p w14:paraId="2944B567" w14:textId="77777777" w:rsidR="002B6200" w:rsidRPr="002B6200" w:rsidRDefault="002B6200" w:rsidP="002B6200">
      <w:pPr>
        <w:jc w:val="right"/>
        <w:rPr>
          <w:b/>
          <w:sz w:val="20"/>
          <w:szCs w:val="20"/>
        </w:rPr>
      </w:pPr>
      <w:r w:rsidRPr="002B6200">
        <w:rPr>
          <w:b/>
          <w:sz w:val="20"/>
          <w:szCs w:val="20"/>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94"/>
        <w:gridCol w:w="47"/>
        <w:gridCol w:w="2124"/>
        <w:gridCol w:w="8"/>
        <w:gridCol w:w="1153"/>
        <w:gridCol w:w="576"/>
        <w:gridCol w:w="1583"/>
        <w:gridCol w:w="8"/>
        <w:gridCol w:w="1722"/>
        <w:gridCol w:w="8"/>
        <w:gridCol w:w="1149"/>
        <w:gridCol w:w="989"/>
      </w:tblGrid>
      <w:tr w:rsidR="002B6200" w:rsidRPr="002B6200" w14:paraId="43512426" w14:textId="77777777" w:rsidTr="00E8485B">
        <w:trPr>
          <w:trHeight w:val="20"/>
          <w:tblHeader/>
        </w:trPr>
        <w:tc>
          <w:tcPr>
            <w:tcW w:w="231" w:type="pct"/>
            <w:gridSpan w:val="3"/>
            <w:shd w:val="clear" w:color="auto" w:fill="auto"/>
            <w:vAlign w:val="center"/>
            <w:hideMark/>
          </w:tcPr>
          <w:p w14:paraId="4BF002C4" w14:textId="77777777" w:rsidR="002B6200" w:rsidRPr="002B6200" w:rsidRDefault="002B6200" w:rsidP="002B6200">
            <w:pPr>
              <w:jc w:val="center"/>
              <w:rPr>
                <w:bCs/>
                <w:color w:val="000000"/>
                <w:sz w:val="18"/>
                <w:szCs w:val="18"/>
              </w:rPr>
            </w:pPr>
            <w:r w:rsidRPr="002B6200">
              <w:rPr>
                <w:bCs/>
                <w:color w:val="000000"/>
                <w:sz w:val="18"/>
                <w:szCs w:val="18"/>
              </w:rPr>
              <w:t>№ п/п</w:t>
            </w:r>
          </w:p>
        </w:tc>
        <w:tc>
          <w:tcPr>
            <w:tcW w:w="1091" w:type="pct"/>
            <w:gridSpan w:val="2"/>
            <w:shd w:val="clear" w:color="auto" w:fill="auto"/>
            <w:vAlign w:val="center"/>
            <w:hideMark/>
          </w:tcPr>
          <w:p w14:paraId="51A6E495" w14:textId="77777777" w:rsidR="002B6200" w:rsidRPr="002B6200" w:rsidRDefault="002B6200" w:rsidP="002B6200">
            <w:pPr>
              <w:jc w:val="center"/>
              <w:rPr>
                <w:bCs/>
                <w:color w:val="000000"/>
                <w:sz w:val="18"/>
                <w:szCs w:val="18"/>
              </w:rPr>
            </w:pPr>
            <w:r w:rsidRPr="002B6200">
              <w:rPr>
                <w:bCs/>
                <w:color w:val="000000"/>
                <w:sz w:val="18"/>
                <w:szCs w:val="18"/>
              </w:rPr>
              <w:t>Наименование объекта</w:t>
            </w:r>
          </w:p>
        </w:tc>
        <w:tc>
          <w:tcPr>
            <w:tcW w:w="590" w:type="pct"/>
            <w:shd w:val="clear" w:color="auto" w:fill="auto"/>
            <w:vAlign w:val="center"/>
            <w:hideMark/>
          </w:tcPr>
          <w:p w14:paraId="0A9BF7A2" w14:textId="77777777" w:rsidR="002B6200" w:rsidRPr="002B6200" w:rsidRDefault="002B6200" w:rsidP="002B6200">
            <w:pPr>
              <w:jc w:val="center"/>
              <w:rPr>
                <w:bCs/>
                <w:color w:val="000000"/>
                <w:sz w:val="18"/>
                <w:szCs w:val="18"/>
              </w:rPr>
            </w:pPr>
            <w:r w:rsidRPr="002B6200">
              <w:rPr>
                <w:bCs/>
                <w:color w:val="000000"/>
                <w:sz w:val="18"/>
                <w:szCs w:val="18"/>
              </w:rPr>
              <w:t>Способ</w:t>
            </w:r>
          </w:p>
        </w:tc>
        <w:tc>
          <w:tcPr>
            <w:tcW w:w="295" w:type="pct"/>
            <w:shd w:val="clear" w:color="auto" w:fill="auto"/>
            <w:vAlign w:val="center"/>
            <w:hideMark/>
          </w:tcPr>
          <w:p w14:paraId="1C77AA9D" w14:textId="77777777" w:rsidR="002B6200" w:rsidRPr="002B6200" w:rsidRDefault="002B6200" w:rsidP="002B6200">
            <w:pPr>
              <w:jc w:val="center"/>
              <w:rPr>
                <w:bCs/>
                <w:color w:val="000000"/>
                <w:sz w:val="18"/>
                <w:szCs w:val="18"/>
              </w:rPr>
            </w:pPr>
            <w:r w:rsidRPr="002B6200">
              <w:rPr>
                <w:bCs/>
                <w:color w:val="000000"/>
                <w:sz w:val="18"/>
                <w:szCs w:val="18"/>
              </w:rPr>
              <w:t>Вид ремонта</w:t>
            </w:r>
          </w:p>
        </w:tc>
        <w:tc>
          <w:tcPr>
            <w:tcW w:w="814" w:type="pct"/>
            <w:gridSpan w:val="2"/>
            <w:shd w:val="clear" w:color="auto" w:fill="auto"/>
            <w:vAlign w:val="center"/>
            <w:hideMark/>
          </w:tcPr>
          <w:p w14:paraId="35D91BAF" w14:textId="77777777" w:rsidR="002B6200" w:rsidRPr="002B6200" w:rsidRDefault="002B6200" w:rsidP="002B6200">
            <w:pPr>
              <w:jc w:val="center"/>
              <w:rPr>
                <w:bCs/>
                <w:color w:val="000000"/>
                <w:sz w:val="18"/>
                <w:szCs w:val="18"/>
              </w:rPr>
            </w:pPr>
            <w:r w:rsidRPr="002B6200">
              <w:rPr>
                <w:bCs/>
                <w:color w:val="000000"/>
                <w:sz w:val="18"/>
                <w:szCs w:val="18"/>
              </w:rPr>
              <w:t>Стоимость ремонтов по предложению предприятия, тыс. руб.</w:t>
            </w:r>
          </w:p>
        </w:tc>
        <w:tc>
          <w:tcPr>
            <w:tcW w:w="885" w:type="pct"/>
            <w:gridSpan w:val="2"/>
            <w:shd w:val="clear" w:color="auto" w:fill="auto"/>
            <w:vAlign w:val="center"/>
            <w:hideMark/>
          </w:tcPr>
          <w:p w14:paraId="6507C976" w14:textId="77777777" w:rsidR="002B6200" w:rsidRPr="002B6200" w:rsidRDefault="002B6200" w:rsidP="002B6200">
            <w:pPr>
              <w:jc w:val="center"/>
              <w:rPr>
                <w:bCs/>
                <w:color w:val="000000"/>
                <w:sz w:val="18"/>
                <w:szCs w:val="18"/>
              </w:rPr>
            </w:pPr>
            <w:r w:rsidRPr="002B6200">
              <w:rPr>
                <w:bCs/>
                <w:color w:val="000000"/>
                <w:sz w:val="18"/>
                <w:szCs w:val="18"/>
              </w:rPr>
              <w:t>Подтверждающие документы</w:t>
            </w:r>
          </w:p>
        </w:tc>
        <w:tc>
          <w:tcPr>
            <w:tcW w:w="587" w:type="pct"/>
            <w:shd w:val="clear" w:color="auto" w:fill="auto"/>
            <w:vAlign w:val="center"/>
            <w:hideMark/>
          </w:tcPr>
          <w:p w14:paraId="76C8993E" w14:textId="77777777" w:rsidR="002B6200" w:rsidRPr="002B6200" w:rsidRDefault="002B6200" w:rsidP="002B6200">
            <w:pPr>
              <w:jc w:val="center"/>
              <w:rPr>
                <w:bCs/>
                <w:sz w:val="18"/>
                <w:szCs w:val="18"/>
              </w:rPr>
            </w:pPr>
            <w:r w:rsidRPr="002B6200">
              <w:rPr>
                <w:bCs/>
                <w:sz w:val="18"/>
                <w:szCs w:val="18"/>
              </w:rPr>
              <w:t>Стоимость ремонтов по мнению экспертов, тыс. руб.</w:t>
            </w:r>
          </w:p>
        </w:tc>
        <w:tc>
          <w:tcPr>
            <w:tcW w:w="507" w:type="pct"/>
            <w:shd w:val="clear" w:color="auto" w:fill="auto"/>
            <w:vAlign w:val="center"/>
            <w:hideMark/>
          </w:tcPr>
          <w:p w14:paraId="08ABD683" w14:textId="77777777" w:rsidR="002B6200" w:rsidRPr="002B6200" w:rsidRDefault="002B6200" w:rsidP="002B6200">
            <w:pPr>
              <w:jc w:val="center"/>
              <w:rPr>
                <w:bCs/>
                <w:color w:val="000000"/>
                <w:sz w:val="18"/>
                <w:szCs w:val="18"/>
              </w:rPr>
            </w:pPr>
            <w:r w:rsidRPr="002B6200">
              <w:rPr>
                <w:bCs/>
                <w:color w:val="000000"/>
                <w:sz w:val="18"/>
                <w:szCs w:val="18"/>
              </w:rPr>
              <w:t>Замечания</w:t>
            </w:r>
          </w:p>
        </w:tc>
      </w:tr>
      <w:tr w:rsidR="002B6200" w:rsidRPr="002B6200" w14:paraId="6A7183AB" w14:textId="77777777" w:rsidTr="00E8485B">
        <w:trPr>
          <w:trHeight w:val="20"/>
          <w:tblHeader/>
        </w:trPr>
        <w:tc>
          <w:tcPr>
            <w:tcW w:w="231" w:type="pct"/>
            <w:gridSpan w:val="3"/>
            <w:shd w:val="clear" w:color="auto" w:fill="auto"/>
            <w:vAlign w:val="center"/>
          </w:tcPr>
          <w:p w14:paraId="1AE4A75D"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091" w:type="pct"/>
            <w:gridSpan w:val="2"/>
            <w:shd w:val="clear" w:color="auto" w:fill="auto"/>
            <w:vAlign w:val="center"/>
          </w:tcPr>
          <w:p w14:paraId="50F5614B"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590" w:type="pct"/>
            <w:shd w:val="clear" w:color="auto" w:fill="auto"/>
            <w:vAlign w:val="center"/>
          </w:tcPr>
          <w:p w14:paraId="70A25129"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295" w:type="pct"/>
            <w:shd w:val="clear" w:color="auto" w:fill="auto"/>
            <w:vAlign w:val="center"/>
          </w:tcPr>
          <w:p w14:paraId="1E1086B6"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814" w:type="pct"/>
            <w:gridSpan w:val="2"/>
            <w:shd w:val="clear" w:color="auto" w:fill="auto"/>
            <w:vAlign w:val="center"/>
          </w:tcPr>
          <w:p w14:paraId="7B0CAE7C"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885" w:type="pct"/>
            <w:gridSpan w:val="2"/>
            <w:shd w:val="clear" w:color="auto" w:fill="auto"/>
            <w:vAlign w:val="center"/>
          </w:tcPr>
          <w:p w14:paraId="308EB7FE"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587" w:type="pct"/>
            <w:shd w:val="clear" w:color="auto" w:fill="auto"/>
            <w:vAlign w:val="center"/>
          </w:tcPr>
          <w:p w14:paraId="6E35694E" w14:textId="77777777" w:rsidR="002B6200" w:rsidRPr="002B6200" w:rsidRDefault="002B6200" w:rsidP="002B6200">
            <w:pPr>
              <w:jc w:val="center"/>
              <w:rPr>
                <w:bCs/>
                <w:sz w:val="18"/>
                <w:szCs w:val="18"/>
              </w:rPr>
            </w:pPr>
            <w:r w:rsidRPr="002B6200">
              <w:rPr>
                <w:bCs/>
                <w:sz w:val="18"/>
                <w:szCs w:val="18"/>
              </w:rPr>
              <w:t>7</w:t>
            </w:r>
          </w:p>
        </w:tc>
        <w:tc>
          <w:tcPr>
            <w:tcW w:w="507" w:type="pct"/>
            <w:shd w:val="clear" w:color="auto" w:fill="auto"/>
            <w:vAlign w:val="center"/>
          </w:tcPr>
          <w:p w14:paraId="1215D3F8" w14:textId="77777777" w:rsidR="002B6200" w:rsidRPr="002B6200" w:rsidRDefault="002B6200" w:rsidP="002B6200">
            <w:pPr>
              <w:jc w:val="center"/>
              <w:rPr>
                <w:bCs/>
                <w:color w:val="000000"/>
                <w:sz w:val="18"/>
                <w:szCs w:val="18"/>
              </w:rPr>
            </w:pPr>
            <w:r w:rsidRPr="002B6200">
              <w:rPr>
                <w:bCs/>
                <w:color w:val="000000"/>
                <w:sz w:val="18"/>
                <w:szCs w:val="18"/>
              </w:rPr>
              <w:t>8</w:t>
            </w:r>
          </w:p>
        </w:tc>
      </w:tr>
      <w:tr w:rsidR="002B6200" w:rsidRPr="002B6200" w14:paraId="3F8098CD" w14:textId="77777777" w:rsidTr="00E8485B">
        <w:trPr>
          <w:trHeight w:val="20"/>
        </w:trPr>
        <w:tc>
          <w:tcPr>
            <w:tcW w:w="1911" w:type="pct"/>
            <w:gridSpan w:val="6"/>
            <w:shd w:val="clear" w:color="auto" w:fill="auto"/>
            <w:vAlign w:val="center"/>
            <w:hideMark/>
          </w:tcPr>
          <w:p w14:paraId="1FD52844" w14:textId="77777777" w:rsidR="002B6200" w:rsidRPr="002B6200" w:rsidRDefault="002B6200" w:rsidP="002B6200">
            <w:pPr>
              <w:jc w:val="center"/>
              <w:rPr>
                <w:bCs/>
                <w:color w:val="000000"/>
                <w:sz w:val="18"/>
                <w:szCs w:val="18"/>
              </w:rPr>
            </w:pPr>
            <w:r w:rsidRPr="002B6200">
              <w:rPr>
                <w:bCs/>
                <w:color w:val="000000"/>
                <w:sz w:val="18"/>
                <w:szCs w:val="18"/>
              </w:rPr>
              <w:t>Котельная № 15а</w:t>
            </w:r>
          </w:p>
        </w:tc>
        <w:tc>
          <w:tcPr>
            <w:tcW w:w="1109" w:type="pct"/>
            <w:gridSpan w:val="3"/>
            <w:shd w:val="clear" w:color="auto" w:fill="auto"/>
            <w:vAlign w:val="center"/>
            <w:hideMark/>
          </w:tcPr>
          <w:p w14:paraId="4F7676D1" w14:textId="77777777" w:rsidR="002B6200" w:rsidRPr="002B6200" w:rsidRDefault="002B6200" w:rsidP="002B6200">
            <w:pPr>
              <w:jc w:val="center"/>
              <w:rPr>
                <w:bCs/>
                <w:color w:val="000000"/>
                <w:sz w:val="18"/>
                <w:szCs w:val="18"/>
              </w:rPr>
            </w:pPr>
            <w:r w:rsidRPr="002B6200">
              <w:rPr>
                <w:bCs/>
                <w:color w:val="000000"/>
                <w:sz w:val="18"/>
                <w:szCs w:val="18"/>
              </w:rPr>
              <w:t>713,58</w:t>
            </w:r>
          </w:p>
        </w:tc>
        <w:tc>
          <w:tcPr>
            <w:tcW w:w="885" w:type="pct"/>
            <w:gridSpan w:val="2"/>
            <w:shd w:val="clear" w:color="auto" w:fill="auto"/>
            <w:vAlign w:val="center"/>
            <w:hideMark/>
          </w:tcPr>
          <w:p w14:paraId="0EB92006" w14:textId="77777777" w:rsidR="002B6200" w:rsidRPr="002B6200" w:rsidRDefault="002B6200" w:rsidP="002B6200">
            <w:pPr>
              <w:jc w:val="center"/>
              <w:rPr>
                <w:bCs/>
                <w:color w:val="000000"/>
                <w:sz w:val="18"/>
                <w:szCs w:val="18"/>
              </w:rPr>
            </w:pPr>
            <w:r w:rsidRPr="002B6200">
              <w:rPr>
                <w:bCs/>
                <w:color w:val="000000"/>
                <w:sz w:val="18"/>
                <w:szCs w:val="18"/>
              </w:rPr>
              <w:t>Х</w:t>
            </w:r>
          </w:p>
        </w:tc>
        <w:tc>
          <w:tcPr>
            <w:tcW w:w="587" w:type="pct"/>
            <w:shd w:val="clear" w:color="auto" w:fill="auto"/>
            <w:vAlign w:val="center"/>
            <w:hideMark/>
          </w:tcPr>
          <w:p w14:paraId="6F0E2F76" w14:textId="77777777" w:rsidR="002B6200" w:rsidRPr="002B6200" w:rsidRDefault="002B6200" w:rsidP="002B6200">
            <w:pPr>
              <w:jc w:val="center"/>
              <w:rPr>
                <w:bCs/>
                <w:color w:val="000000"/>
                <w:sz w:val="18"/>
                <w:szCs w:val="18"/>
              </w:rPr>
            </w:pPr>
            <w:r w:rsidRPr="002B6200">
              <w:rPr>
                <w:bCs/>
                <w:color w:val="000000"/>
                <w:sz w:val="18"/>
                <w:szCs w:val="18"/>
              </w:rPr>
              <w:t>713,58</w:t>
            </w:r>
          </w:p>
        </w:tc>
        <w:tc>
          <w:tcPr>
            <w:tcW w:w="507" w:type="pct"/>
            <w:shd w:val="clear" w:color="auto" w:fill="auto"/>
            <w:vAlign w:val="center"/>
            <w:hideMark/>
          </w:tcPr>
          <w:p w14:paraId="0E3FC54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0088670" w14:textId="77777777" w:rsidTr="00E8485B">
        <w:trPr>
          <w:trHeight w:val="20"/>
        </w:trPr>
        <w:tc>
          <w:tcPr>
            <w:tcW w:w="231" w:type="pct"/>
            <w:gridSpan w:val="3"/>
            <w:shd w:val="clear" w:color="auto" w:fill="auto"/>
            <w:vAlign w:val="center"/>
            <w:hideMark/>
          </w:tcPr>
          <w:p w14:paraId="4372C00C"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091" w:type="pct"/>
            <w:gridSpan w:val="2"/>
            <w:shd w:val="clear" w:color="auto" w:fill="auto"/>
            <w:vAlign w:val="center"/>
            <w:hideMark/>
          </w:tcPr>
          <w:p w14:paraId="243E6274" w14:textId="77777777" w:rsidR="002B6200" w:rsidRPr="002B6200" w:rsidRDefault="002B6200" w:rsidP="002B6200">
            <w:pPr>
              <w:rPr>
                <w:bCs/>
                <w:sz w:val="18"/>
                <w:szCs w:val="18"/>
              </w:rPr>
            </w:pPr>
            <w:r w:rsidRPr="002B6200">
              <w:rPr>
                <w:bCs/>
                <w:sz w:val="18"/>
                <w:szCs w:val="18"/>
              </w:rPr>
              <w:t>Текущий ремонт котлов № 1, 2, 3 на котельной № 15а</w:t>
            </w:r>
          </w:p>
        </w:tc>
        <w:tc>
          <w:tcPr>
            <w:tcW w:w="590" w:type="pct"/>
            <w:shd w:val="clear" w:color="auto" w:fill="auto"/>
            <w:vAlign w:val="center"/>
            <w:hideMark/>
          </w:tcPr>
          <w:p w14:paraId="0853CAA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192C36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65E6875" w14:textId="77777777" w:rsidR="002B6200" w:rsidRPr="002B6200" w:rsidRDefault="002B6200" w:rsidP="002B6200">
            <w:pPr>
              <w:jc w:val="center"/>
              <w:rPr>
                <w:bCs/>
                <w:color w:val="000000"/>
                <w:sz w:val="18"/>
                <w:szCs w:val="18"/>
              </w:rPr>
            </w:pPr>
            <w:r w:rsidRPr="002B6200">
              <w:rPr>
                <w:bCs/>
                <w:color w:val="000000"/>
                <w:sz w:val="18"/>
                <w:szCs w:val="18"/>
              </w:rPr>
              <w:t>265,97</w:t>
            </w:r>
          </w:p>
        </w:tc>
        <w:tc>
          <w:tcPr>
            <w:tcW w:w="885" w:type="pct"/>
            <w:gridSpan w:val="2"/>
            <w:shd w:val="clear" w:color="auto" w:fill="auto"/>
            <w:vAlign w:val="center"/>
            <w:hideMark/>
          </w:tcPr>
          <w:p w14:paraId="2EDA32E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3DEF4E7" w14:textId="77777777" w:rsidR="002B6200" w:rsidRPr="002B6200" w:rsidRDefault="002B6200" w:rsidP="002B6200">
            <w:pPr>
              <w:jc w:val="center"/>
              <w:rPr>
                <w:bCs/>
                <w:color w:val="000000"/>
                <w:sz w:val="18"/>
                <w:szCs w:val="18"/>
              </w:rPr>
            </w:pPr>
            <w:r w:rsidRPr="002B6200">
              <w:rPr>
                <w:bCs/>
                <w:color w:val="000000"/>
                <w:sz w:val="18"/>
                <w:szCs w:val="18"/>
              </w:rPr>
              <w:t>265,97</w:t>
            </w:r>
          </w:p>
        </w:tc>
        <w:tc>
          <w:tcPr>
            <w:tcW w:w="507" w:type="pct"/>
            <w:shd w:val="clear" w:color="auto" w:fill="auto"/>
            <w:vAlign w:val="center"/>
            <w:hideMark/>
          </w:tcPr>
          <w:p w14:paraId="1B65EB8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F239A31" w14:textId="77777777" w:rsidTr="00E8485B">
        <w:trPr>
          <w:trHeight w:val="20"/>
        </w:trPr>
        <w:tc>
          <w:tcPr>
            <w:tcW w:w="231" w:type="pct"/>
            <w:gridSpan w:val="3"/>
            <w:shd w:val="clear" w:color="auto" w:fill="auto"/>
            <w:vAlign w:val="center"/>
            <w:hideMark/>
          </w:tcPr>
          <w:p w14:paraId="521A309B"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091" w:type="pct"/>
            <w:gridSpan w:val="2"/>
            <w:shd w:val="clear" w:color="auto" w:fill="auto"/>
            <w:vAlign w:val="center"/>
            <w:hideMark/>
          </w:tcPr>
          <w:p w14:paraId="51C793CF" w14:textId="77777777" w:rsidR="002B6200" w:rsidRPr="002B6200" w:rsidRDefault="002B6200" w:rsidP="002B6200">
            <w:pPr>
              <w:rPr>
                <w:bCs/>
                <w:sz w:val="18"/>
                <w:szCs w:val="18"/>
              </w:rPr>
            </w:pPr>
            <w:r w:rsidRPr="002B6200">
              <w:rPr>
                <w:bCs/>
                <w:sz w:val="18"/>
                <w:szCs w:val="18"/>
              </w:rPr>
              <w:t>Тек. ремонт насосной группы, 34 шт.</w:t>
            </w:r>
          </w:p>
        </w:tc>
        <w:tc>
          <w:tcPr>
            <w:tcW w:w="590" w:type="pct"/>
            <w:shd w:val="clear" w:color="auto" w:fill="auto"/>
            <w:vAlign w:val="center"/>
            <w:hideMark/>
          </w:tcPr>
          <w:p w14:paraId="707E3C72"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5E1CFD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2EFFADF" w14:textId="77777777" w:rsidR="002B6200" w:rsidRPr="002B6200" w:rsidRDefault="002B6200" w:rsidP="002B6200">
            <w:pPr>
              <w:jc w:val="center"/>
              <w:rPr>
                <w:bCs/>
                <w:color w:val="000000"/>
                <w:sz w:val="18"/>
                <w:szCs w:val="18"/>
              </w:rPr>
            </w:pPr>
            <w:r w:rsidRPr="002B6200">
              <w:rPr>
                <w:bCs/>
                <w:color w:val="000000"/>
                <w:sz w:val="18"/>
                <w:szCs w:val="18"/>
              </w:rPr>
              <w:t>109,06</w:t>
            </w:r>
          </w:p>
        </w:tc>
        <w:tc>
          <w:tcPr>
            <w:tcW w:w="885" w:type="pct"/>
            <w:gridSpan w:val="2"/>
            <w:shd w:val="clear" w:color="auto" w:fill="auto"/>
            <w:vAlign w:val="center"/>
            <w:hideMark/>
          </w:tcPr>
          <w:p w14:paraId="3B780F9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7FAA76A" w14:textId="77777777" w:rsidR="002B6200" w:rsidRPr="002B6200" w:rsidRDefault="002B6200" w:rsidP="002B6200">
            <w:pPr>
              <w:jc w:val="center"/>
              <w:rPr>
                <w:bCs/>
                <w:color w:val="000000"/>
                <w:sz w:val="18"/>
                <w:szCs w:val="18"/>
              </w:rPr>
            </w:pPr>
            <w:r w:rsidRPr="002B6200">
              <w:rPr>
                <w:bCs/>
                <w:color w:val="000000"/>
                <w:sz w:val="18"/>
                <w:szCs w:val="18"/>
              </w:rPr>
              <w:t>109,06</w:t>
            </w:r>
          </w:p>
        </w:tc>
        <w:tc>
          <w:tcPr>
            <w:tcW w:w="507" w:type="pct"/>
            <w:shd w:val="clear" w:color="auto" w:fill="auto"/>
            <w:vAlign w:val="center"/>
            <w:hideMark/>
          </w:tcPr>
          <w:p w14:paraId="35F550A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6DB1C8C" w14:textId="77777777" w:rsidTr="00E8485B">
        <w:trPr>
          <w:trHeight w:val="20"/>
        </w:trPr>
        <w:tc>
          <w:tcPr>
            <w:tcW w:w="231" w:type="pct"/>
            <w:gridSpan w:val="3"/>
            <w:shd w:val="clear" w:color="auto" w:fill="auto"/>
            <w:vAlign w:val="center"/>
            <w:hideMark/>
          </w:tcPr>
          <w:p w14:paraId="33DF11E2"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091" w:type="pct"/>
            <w:gridSpan w:val="2"/>
            <w:shd w:val="clear" w:color="auto" w:fill="auto"/>
            <w:vAlign w:val="center"/>
            <w:hideMark/>
          </w:tcPr>
          <w:p w14:paraId="0FBDDAE7" w14:textId="77777777" w:rsidR="002B6200" w:rsidRPr="002B6200" w:rsidRDefault="002B6200" w:rsidP="002B6200">
            <w:pPr>
              <w:rPr>
                <w:bCs/>
                <w:sz w:val="18"/>
                <w:szCs w:val="18"/>
              </w:rPr>
            </w:pPr>
            <w:r w:rsidRPr="002B6200">
              <w:rPr>
                <w:bCs/>
                <w:sz w:val="18"/>
                <w:szCs w:val="18"/>
              </w:rPr>
              <w:t>Тек. ремонт насосной группы ЦТП, 7 шт</w:t>
            </w:r>
          </w:p>
        </w:tc>
        <w:tc>
          <w:tcPr>
            <w:tcW w:w="590" w:type="pct"/>
            <w:shd w:val="clear" w:color="auto" w:fill="auto"/>
            <w:vAlign w:val="center"/>
            <w:hideMark/>
          </w:tcPr>
          <w:p w14:paraId="0183948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FE6CDC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4700123" w14:textId="77777777" w:rsidR="002B6200" w:rsidRPr="002B6200" w:rsidRDefault="002B6200" w:rsidP="002B6200">
            <w:pPr>
              <w:jc w:val="center"/>
              <w:rPr>
                <w:bCs/>
                <w:color w:val="000000"/>
                <w:sz w:val="18"/>
                <w:szCs w:val="18"/>
              </w:rPr>
            </w:pPr>
            <w:r w:rsidRPr="002B6200">
              <w:rPr>
                <w:bCs/>
                <w:color w:val="000000"/>
                <w:sz w:val="18"/>
                <w:szCs w:val="18"/>
              </w:rPr>
              <w:t>54,89</w:t>
            </w:r>
          </w:p>
        </w:tc>
        <w:tc>
          <w:tcPr>
            <w:tcW w:w="885" w:type="pct"/>
            <w:gridSpan w:val="2"/>
            <w:shd w:val="clear" w:color="auto" w:fill="auto"/>
            <w:vAlign w:val="center"/>
            <w:hideMark/>
          </w:tcPr>
          <w:p w14:paraId="17E87E8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D4A1AD7" w14:textId="77777777" w:rsidR="002B6200" w:rsidRPr="002B6200" w:rsidRDefault="002B6200" w:rsidP="002B6200">
            <w:pPr>
              <w:jc w:val="center"/>
              <w:rPr>
                <w:bCs/>
                <w:color w:val="000000"/>
                <w:sz w:val="18"/>
                <w:szCs w:val="18"/>
              </w:rPr>
            </w:pPr>
            <w:r w:rsidRPr="002B6200">
              <w:rPr>
                <w:bCs/>
                <w:color w:val="000000"/>
                <w:sz w:val="18"/>
                <w:szCs w:val="18"/>
              </w:rPr>
              <w:t>54,89</w:t>
            </w:r>
          </w:p>
        </w:tc>
        <w:tc>
          <w:tcPr>
            <w:tcW w:w="507" w:type="pct"/>
            <w:shd w:val="clear" w:color="auto" w:fill="auto"/>
            <w:vAlign w:val="center"/>
            <w:hideMark/>
          </w:tcPr>
          <w:p w14:paraId="2EF48D3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41152AB" w14:textId="77777777" w:rsidTr="00E8485B">
        <w:trPr>
          <w:trHeight w:val="20"/>
        </w:trPr>
        <w:tc>
          <w:tcPr>
            <w:tcW w:w="231" w:type="pct"/>
            <w:gridSpan w:val="3"/>
            <w:shd w:val="clear" w:color="auto" w:fill="auto"/>
            <w:vAlign w:val="center"/>
            <w:hideMark/>
          </w:tcPr>
          <w:p w14:paraId="4EE31A53"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091" w:type="pct"/>
            <w:gridSpan w:val="2"/>
            <w:shd w:val="clear" w:color="auto" w:fill="auto"/>
            <w:vAlign w:val="center"/>
            <w:hideMark/>
          </w:tcPr>
          <w:p w14:paraId="7975B88B" w14:textId="77777777" w:rsidR="002B6200" w:rsidRPr="002B6200" w:rsidRDefault="002B6200" w:rsidP="002B6200">
            <w:pPr>
              <w:rPr>
                <w:bCs/>
                <w:sz w:val="18"/>
                <w:szCs w:val="18"/>
              </w:rPr>
            </w:pPr>
            <w:r w:rsidRPr="002B6200">
              <w:rPr>
                <w:bCs/>
                <w:sz w:val="18"/>
                <w:szCs w:val="18"/>
              </w:rPr>
              <w:t>Текущий ремонт вентиляторов№ 1, 2, 3 на котельной № 15а</w:t>
            </w:r>
          </w:p>
        </w:tc>
        <w:tc>
          <w:tcPr>
            <w:tcW w:w="590" w:type="pct"/>
            <w:shd w:val="clear" w:color="auto" w:fill="auto"/>
            <w:vAlign w:val="center"/>
            <w:hideMark/>
          </w:tcPr>
          <w:p w14:paraId="343596E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6EAA65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2FBEE3B" w14:textId="77777777" w:rsidR="002B6200" w:rsidRPr="002B6200" w:rsidRDefault="002B6200" w:rsidP="002B6200">
            <w:pPr>
              <w:jc w:val="center"/>
              <w:rPr>
                <w:bCs/>
                <w:color w:val="000000"/>
                <w:sz w:val="18"/>
                <w:szCs w:val="18"/>
              </w:rPr>
            </w:pPr>
            <w:r w:rsidRPr="002B6200">
              <w:rPr>
                <w:bCs/>
                <w:color w:val="000000"/>
                <w:sz w:val="18"/>
                <w:szCs w:val="18"/>
              </w:rPr>
              <w:t>8,65</w:t>
            </w:r>
          </w:p>
        </w:tc>
        <w:tc>
          <w:tcPr>
            <w:tcW w:w="885" w:type="pct"/>
            <w:gridSpan w:val="2"/>
            <w:shd w:val="clear" w:color="auto" w:fill="auto"/>
            <w:vAlign w:val="center"/>
            <w:hideMark/>
          </w:tcPr>
          <w:p w14:paraId="45EF4817"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7AD8189" w14:textId="77777777" w:rsidR="002B6200" w:rsidRPr="002B6200" w:rsidRDefault="002B6200" w:rsidP="002B6200">
            <w:pPr>
              <w:jc w:val="center"/>
              <w:rPr>
                <w:bCs/>
                <w:color w:val="000000"/>
                <w:sz w:val="18"/>
                <w:szCs w:val="18"/>
              </w:rPr>
            </w:pPr>
            <w:r w:rsidRPr="002B6200">
              <w:rPr>
                <w:bCs/>
                <w:color w:val="000000"/>
                <w:sz w:val="18"/>
                <w:szCs w:val="18"/>
              </w:rPr>
              <w:t>8,65</w:t>
            </w:r>
          </w:p>
        </w:tc>
        <w:tc>
          <w:tcPr>
            <w:tcW w:w="507" w:type="pct"/>
            <w:shd w:val="clear" w:color="auto" w:fill="auto"/>
            <w:vAlign w:val="center"/>
            <w:hideMark/>
          </w:tcPr>
          <w:p w14:paraId="264F1CD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CBC4D6F" w14:textId="77777777" w:rsidTr="00E8485B">
        <w:trPr>
          <w:trHeight w:val="20"/>
        </w:trPr>
        <w:tc>
          <w:tcPr>
            <w:tcW w:w="231" w:type="pct"/>
            <w:gridSpan w:val="3"/>
            <w:shd w:val="clear" w:color="auto" w:fill="auto"/>
            <w:vAlign w:val="center"/>
            <w:hideMark/>
          </w:tcPr>
          <w:p w14:paraId="679D54AB"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091" w:type="pct"/>
            <w:gridSpan w:val="2"/>
            <w:shd w:val="clear" w:color="auto" w:fill="auto"/>
            <w:vAlign w:val="center"/>
            <w:hideMark/>
          </w:tcPr>
          <w:p w14:paraId="19C60934" w14:textId="77777777" w:rsidR="002B6200" w:rsidRPr="002B6200" w:rsidRDefault="002B6200" w:rsidP="002B6200">
            <w:pPr>
              <w:rPr>
                <w:bCs/>
                <w:sz w:val="18"/>
                <w:szCs w:val="18"/>
              </w:rPr>
            </w:pPr>
            <w:r w:rsidRPr="002B6200">
              <w:rPr>
                <w:bCs/>
                <w:sz w:val="18"/>
                <w:szCs w:val="18"/>
              </w:rPr>
              <w:t>Текущий, ремонт дымососов № 1, 2 на котельной № 15а</w:t>
            </w:r>
          </w:p>
        </w:tc>
        <w:tc>
          <w:tcPr>
            <w:tcW w:w="590" w:type="pct"/>
            <w:shd w:val="clear" w:color="auto" w:fill="auto"/>
            <w:vAlign w:val="center"/>
            <w:hideMark/>
          </w:tcPr>
          <w:p w14:paraId="5D5BC4A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4939CA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DEC5FD2" w14:textId="77777777" w:rsidR="002B6200" w:rsidRPr="002B6200" w:rsidRDefault="002B6200" w:rsidP="002B6200">
            <w:pPr>
              <w:jc w:val="center"/>
              <w:rPr>
                <w:bCs/>
                <w:color w:val="000000"/>
                <w:sz w:val="18"/>
                <w:szCs w:val="18"/>
              </w:rPr>
            </w:pPr>
            <w:r w:rsidRPr="002B6200">
              <w:rPr>
                <w:bCs/>
                <w:color w:val="000000"/>
                <w:sz w:val="18"/>
                <w:szCs w:val="18"/>
              </w:rPr>
              <w:t>23,93</w:t>
            </w:r>
          </w:p>
        </w:tc>
        <w:tc>
          <w:tcPr>
            <w:tcW w:w="885" w:type="pct"/>
            <w:gridSpan w:val="2"/>
            <w:shd w:val="clear" w:color="auto" w:fill="auto"/>
            <w:vAlign w:val="center"/>
            <w:hideMark/>
          </w:tcPr>
          <w:p w14:paraId="0024CFE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F47EDB7" w14:textId="77777777" w:rsidR="002B6200" w:rsidRPr="002B6200" w:rsidRDefault="002B6200" w:rsidP="002B6200">
            <w:pPr>
              <w:jc w:val="center"/>
              <w:rPr>
                <w:bCs/>
                <w:color w:val="000000"/>
                <w:sz w:val="18"/>
                <w:szCs w:val="18"/>
              </w:rPr>
            </w:pPr>
            <w:r w:rsidRPr="002B6200">
              <w:rPr>
                <w:bCs/>
                <w:color w:val="000000"/>
                <w:sz w:val="18"/>
                <w:szCs w:val="18"/>
              </w:rPr>
              <w:t>23,93</w:t>
            </w:r>
          </w:p>
        </w:tc>
        <w:tc>
          <w:tcPr>
            <w:tcW w:w="507" w:type="pct"/>
            <w:shd w:val="clear" w:color="auto" w:fill="auto"/>
            <w:vAlign w:val="center"/>
            <w:hideMark/>
          </w:tcPr>
          <w:p w14:paraId="25774C7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40ED728" w14:textId="77777777" w:rsidTr="00E8485B">
        <w:trPr>
          <w:trHeight w:val="20"/>
        </w:trPr>
        <w:tc>
          <w:tcPr>
            <w:tcW w:w="231" w:type="pct"/>
            <w:gridSpan w:val="3"/>
            <w:shd w:val="clear" w:color="auto" w:fill="auto"/>
            <w:vAlign w:val="center"/>
            <w:hideMark/>
          </w:tcPr>
          <w:p w14:paraId="0EF398FB"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091" w:type="pct"/>
            <w:gridSpan w:val="2"/>
            <w:shd w:val="clear" w:color="auto" w:fill="auto"/>
            <w:vAlign w:val="center"/>
            <w:hideMark/>
          </w:tcPr>
          <w:p w14:paraId="3240A030" w14:textId="77777777" w:rsidR="002B6200" w:rsidRPr="002B6200" w:rsidRDefault="002B6200" w:rsidP="002B6200">
            <w:pPr>
              <w:rPr>
                <w:bCs/>
                <w:sz w:val="18"/>
                <w:szCs w:val="18"/>
              </w:rPr>
            </w:pPr>
            <w:r w:rsidRPr="002B6200">
              <w:rPr>
                <w:bCs/>
                <w:sz w:val="18"/>
                <w:szCs w:val="18"/>
              </w:rPr>
              <w:t>Капитальный, ремонт дымососа RVR 1250-5N-P90 № 3</w:t>
            </w:r>
          </w:p>
        </w:tc>
        <w:tc>
          <w:tcPr>
            <w:tcW w:w="590" w:type="pct"/>
            <w:shd w:val="clear" w:color="auto" w:fill="auto"/>
            <w:vAlign w:val="center"/>
            <w:hideMark/>
          </w:tcPr>
          <w:p w14:paraId="744E2475"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74D9803B"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57194EA5" w14:textId="77777777" w:rsidR="002B6200" w:rsidRPr="002B6200" w:rsidRDefault="002B6200" w:rsidP="002B6200">
            <w:pPr>
              <w:jc w:val="center"/>
              <w:rPr>
                <w:bCs/>
                <w:color w:val="000000"/>
                <w:sz w:val="18"/>
                <w:szCs w:val="18"/>
              </w:rPr>
            </w:pPr>
            <w:r w:rsidRPr="002B6200">
              <w:rPr>
                <w:bCs/>
                <w:color w:val="000000"/>
                <w:sz w:val="18"/>
                <w:szCs w:val="18"/>
              </w:rPr>
              <w:t>120,48</w:t>
            </w:r>
          </w:p>
        </w:tc>
        <w:tc>
          <w:tcPr>
            <w:tcW w:w="885" w:type="pct"/>
            <w:gridSpan w:val="2"/>
            <w:shd w:val="clear" w:color="auto" w:fill="auto"/>
            <w:vAlign w:val="center"/>
            <w:hideMark/>
          </w:tcPr>
          <w:p w14:paraId="00EAE97C"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4F0BEFD8" w14:textId="77777777" w:rsidR="002B6200" w:rsidRPr="002B6200" w:rsidRDefault="002B6200" w:rsidP="002B6200">
            <w:pPr>
              <w:jc w:val="center"/>
              <w:rPr>
                <w:bCs/>
                <w:color w:val="000000"/>
                <w:sz w:val="18"/>
                <w:szCs w:val="18"/>
              </w:rPr>
            </w:pPr>
            <w:r w:rsidRPr="002B6200">
              <w:rPr>
                <w:bCs/>
                <w:color w:val="000000"/>
                <w:sz w:val="18"/>
                <w:szCs w:val="18"/>
              </w:rPr>
              <w:t>120,48</w:t>
            </w:r>
          </w:p>
        </w:tc>
        <w:tc>
          <w:tcPr>
            <w:tcW w:w="507" w:type="pct"/>
            <w:shd w:val="clear" w:color="auto" w:fill="auto"/>
            <w:vAlign w:val="center"/>
            <w:hideMark/>
          </w:tcPr>
          <w:p w14:paraId="17FD1B5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CDEB58A" w14:textId="77777777" w:rsidTr="00E8485B">
        <w:trPr>
          <w:trHeight w:val="20"/>
        </w:trPr>
        <w:tc>
          <w:tcPr>
            <w:tcW w:w="231" w:type="pct"/>
            <w:gridSpan w:val="3"/>
            <w:shd w:val="clear" w:color="auto" w:fill="auto"/>
            <w:vAlign w:val="center"/>
            <w:hideMark/>
          </w:tcPr>
          <w:p w14:paraId="286111B8"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091" w:type="pct"/>
            <w:gridSpan w:val="2"/>
            <w:shd w:val="clear" w:color="auto" w:fill="auto"/>
            <w:vAlign w:val="center"/>
            <w:hideMark/>
          </w:tcPr>
          <w:p w14:paraId="2EF180CF" w14:textId="77777777" w:rsidR="002B6200" w:rsidRPr="002B6200" w:rsidRDefault="002B6200" w:rsidP="002B6200">
            <w:pPr>
              <w:rPr>
                <w:bCs/>
                <w:sz w:val="18"/>
                <w:szCs w:val="18"/>
              </w:rPr>
            </w:pPr>
            <w:r w:rsidRPr="002B6200">
              <w:rPr>
                <w:bCs/>
                <w:sz w:val="18"/>
                <w:szCs w:val="18"/>
              </w:rPr>
              <w:t>Текущий ремонт циклонов № 1, 2, 3</w:t>
            </w:r>
          </w:p>
        </w:tc>
        <w:tc>
          <w:tcPr>
            <w:tcW w:w="590" w:type="pct"/>
            <w:shd w:val="clear" w:color="auto" w:fill="auto"/>
            <w:vAlign w:val="center"/>
            <w:hideMark/>
          </w:tcPr>
          <w:p w14:paraId="01E74B3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13C169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93AF0B4" w14:textId="77777777" w:rsidR="002B6200" w:rsidRPr="002B6200" w:rsidRDefault="002B6200" w:rsidP="002B6200">
            <w:pPr>
              <w:jc w:val="center"/>
              <w:rPr>
                <w:bCs/>
                <w:color w:val="000000"/>
                <w:sz w:val="18"/>
                <w:szCs w:val="18"/>
              </w:rPr>
            </w:pPr>
            <w:r w:rsidRPr="002B6200">
              <w:rPr>
                <w:bCs/>
                <w:color w:val="000000"/>
                <w:sz w:val="18"/>
                <w:szCs w:val="18"/>
              </w:rPr>
              <w:t>5,63</w:t>
            </w:r>
          </w:p>
        </w:tc>
        <w:tc>
          <w:tcPr>
            <w:tcW w:w="885" w:type="pct"/>
            <w:gridSpan w:val="2"/>
            <w:shd w:val="clear" w:color="auto" w:fill="auto"/>
            <w:vAlign w:val="center"/>
            <w:hideMark/>
          </w:tcPr>
          <w:p w14:paraId="0530F81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2A97360" w14:textId="77777777" w:rsidR="002B6200" w:rsidRPr="002B6200" w:rsidRDefault="002B6200" w:rsidP="002B6200">
            <w:pPr>
              <w:jc w:val="center"/>
              <w:rPr>
                <w:bCs/>
                <w:color w:val="000000"/>
                <w:sz w:val="18"/>
                <w:szCs w:val="18"/>
              </w:rPr>
            </w:pPr>
            <w:r w:rsidRPr="002B6200">
              <w:rPr>
                <w:bCs/>
                <w:color w:val="000000"/>
                <w:sz w:val="18"/>
                <w:szCs w:val="18"/>
              </w:rPr>
              <w:t>5,63</w:t>
            </w:r>
          </w:p>
        </w:tc>
        <w:tc>
          <w:tcPr>
            <w:tcW w:w="507" w:type="pct"/>
            <w:shd w:val="clear" w:color="auto" w:fill="auto"/>
            <w:vAlign w:val="center"/>
            <w:hideMark/>
          </w:tcPr>
          <w:p w14:paraId="79BC037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AB5408B" w14:textId="77777777" w:rsidTr="00E8485B">
        <w:trPr>
          <w:trHeight w:val="20"/>
        </w:trPr>
        <w:tc>
          <w:tcPr>
            <w:tcW w:w="231" w:type="pct"/>
            <w:gridSpan w:val="3"/>
            <w:shd w:val="clear" w:color="auto" w:fill="auto"/>
            <w:vAlign w:val="center"/>
            <w:hideMark/>
          </w:tcPr>
          <w:p w14:paraId="46E754F6"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091" w:type="pct"/>
            <w:gridSpan w:val="2"/>
            <w:shd w:val="clear" w:color="auto" w:fill="auto"/>
            <w:vAlign w:val="center"/>
            <w:hideMark/>
          </w:tcPr>
          <w:p w14:paraId="33B33570" w14:textId="77777777" w:rsidR="002B6200" w:rsidRPr="002B6200" w:rsidRDefault="002B6200" w:rsidP="002B6200">
            <w:pPr>
              <w:rPr>
                <w:bCs/>
                <w:sz w:val="18"/>
                <w:szCs w:val="18"/>
              </w:rPr>
            </w:pPr>
            <w:r w:rsidRPr="002B6200">
              <w:rPr>
                <w:bCs/>
                <w:sz w:val="18"/>
                <w:szCs w:val="18"/>
              </w:rPr>
              <w:t>Текущий ремонт экономайзеров № 2, 3</w:t>
            </w:r>
          </w:p>
        </w:tc>
        <w:tc>
          <w:tcPr>
            <w:tcW w:w="590" w:type="pct"/>
            <w:shd w:val="clear" w:color="auto" w:fill="auto"/>
            <w:vAlign w:val="center"/>
            <w:hideMark/>
          </w:tcPr>
          <w:p w14:paraId="7D15DBE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AA150E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9A9AC06" w14:textId="77777777" w:rsidR="002B6200" w:rsidRPr="002B6200" w:rsidRDefault="002B6200" w:rsidP="002B6200">
            <w:pPr>
              <w:jc w:val="center"/>
              <w:rPr>
                <w:bCs/>
                <w:color w:val="000000"/>
                <w:sz w:val="18"/>
                <w:szCs w:val="18"/>
              </w:rPr>
            </w:pPr>
            <w:r w:rsidRPr="002B6200">
              <w:rPr>
                <w:bCs/>
                <w:color w:val="000000"/>
                <w:sz w:val="18"/>
                <w:szCs w:val="18"/>
              </w:rPr>
              <w:t>20,84</w:t>
            </w:r>
          </w:p>
        </w:tc>
        <w:tc>
          <w:tcPr>
            <w:tcW w:w="885" w:type="pct"/>
            <w:gridSpan w:val="2"/>
            <w:shd w:val="clear" w:color="auto" w:fill="auto"/>
            <w:vAlign w:val="center"/>
            <w:hideMark/>
          </w:tcPr>
          <w:p w14:paraId="6D39308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6089146" w14:textId="77777777" w:rsidR="002B6200" w:rsidRPr="002B6200" w:rsidRDefault="002B6200" w:rsidP="002B6200">
            <w:pPr>
              <w:jc w:val="center"/>
              <w:rPr>
                <w:bCs/>
                <w:color w:val="000000"/>
                <w:sz w:val="18"/>
                <w:szCs w:val="18"/>
              </w:rPr>
            </w:pPr>
            <w:r w:rsidRPr="002B6200">
              <w:rPr>
                <w:bCs/>
                <w:color w:val="000000"/>
                <w:sz w:val="18"/>
                <w:szCs w:val="18"/>
              </w:rPr>
              <w:t>20,84</w:t>
            </w:r>
          </w:p>
        </w:tc>
        <w:tc>
          <w:tcPr>
            <w:tcW w:w="507" w:type="pct"/>
            <w:shd w:val="clear" w:color="auto" w:fill="auto"/>
            <w:vAlign w:val="center"/>
            <w:hideMark/>
          </w:tcPr>
          <w:p w14:paraId="51BA149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1AE557A" w14:textId="77777777" w:rsidTr="00E8485B">
        <w:trPr>
          <w:trHeight w:val="20"/>
        </w:trPr>
        <w:tc>
          <w:tcPr>
            <w:tcW w:w="231" w:type="pct"/>
            <w:gridSpan w:val="3"/>
            <w:shd w:val="clear" w:color="auto" w:fill="auto"/>
            <w:vAlign w:val="center"/>
            <w:hideMark/>
          </w:tcPr>
          <w:p w14:paraId="467A0437"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091" w:type="pct"/>
            <w:gridSpan w:val="2"/>
            <w:shd w:val="clear" w:color="auto" w:fill="auto"/>
            <w:vAlign w:val="center"/>
            <w:hideMark/>
          </w:tcPr>
          <w:p w14:paraId="52008526" w14:textId="77777777" w:rsidR="002B6200" w:rsidRPr="002B6200" w:rsidRDefault="002B6200" w:rsidP="002B6200">
            <w:pPr>
              <w:rPr>
                <w:bCs/>
                <w:sz w:val="18"/>
                <w:szCs w:val="18"/>
              </w:rPr>
            </w:pPr>
            <w:r w:rsidRPr="002B6200">
              <w:rPr>
                <w:bCs/>
                <w:sz w:val="18"/>
                <w:szCs w:val="18"/>
              </w:rPr>
              <w:t>Капитальный ремонт эл.двигателя насоса № 3 IL 80/220-22/2</w:t>
            </w:r>
          </w:p>
        </w:tc>
        <w:tc>
          <w:tcPr>
            <w:tcW w:w="590" w:type="pct"/>
            <w:shd w:val="clear" w:color="auto" w:fill="auto"/>
            <w:vAlign w:val="center"/>
            <w:hideMark/>
          </w:tcPr>
          <w:p w14:paraId="7900F478"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34AF8E7D"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4DFA24A8" w14:textId="77777777" w:rsidR="002B6200" w:rsidRPr="002B6200" w:rsidRDefault="002B6200" w:rsidP="002B6200">
            <w:pPr>
              <w:jc w:val="center"/>
              <w:rPr>
                <w:bCs/>
                <w:color w:val="000000"/>
                <w:sz w:val="18"/>
                <w:szCs w:val="18"/>
              </w:rPr>
            </w:pPr>
            <w:r w:rsidRPr="002B6200">
              <w:rPr>
                <w:bCs/>
                <w:color w:val="000000"/>
                <w:sz w:val="18"/>
                <w:szCs w:val="18"/>
              </w:rPr>
              <w:t>23,39</w:t>
            </w:r>
          </w:p>
        </w:tc>
        <w:tc>
          <w:tcPr>
            <w:tcW w:w="885" w:type="pct"/>
            <w:gridSpan w:val="2"/>
            <w:shd w:val="clear" w:color="auto" w:fill="auto"/>
            <w:vAlign w:val="center"/>
            <w:hideMark/>
          </w:tcPr>
          <w:p w14:paraId="105D134E"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5DBA5BBE" w14:textId="77777777" w:rsidR="002B6200" w:rsidRPr="002B6200" w:rsidRDefault="002B6200" w:rsidP="002B6200">
            <w:pPr>
              <w:jc w:val="center"/>
              <w:rPr>
                <w:bCs/>
                <w:color w:val="000000"/>
                <w:sz w:val="18"/>
                <w:szCs w:val="18"/>
              </w:rPr>
            </w:pPr>
            <w:r w:rsidRPr="002B6200">
              <w:rPr>
                <w:bCs/>
                <w:color w:val="000000"/>
                <w:sz w:val="18"/>
                <w:szCs w:val="18"/>
              </w:rPr>
              <w:t>23,39</w:t>
            </w:r>
          </w:p>
        </w:tc>
        <w:tc>
          <w:tcPr>
            <w:tcW w:w="507" w:type="pct"/>
            <w:shd w:val="clear" w:color="auto" w:fill="auto"/>
            <w:vAlign w:val="center"/>
            <w:hideMark/>
          </w:tcPr>
          <w:p w14:paraId="515E820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48D75D2" w14:textId="77777777" w:rsidTr="00E8485B">
        <w:trPr>
          <w:trHeight w:val="20"/>
        </w:trPr>
        <w:tc>
          <w:tcPr>
            <w:tcW w:w="231" w:type="pct"/>
            <w:gridSpan w:val="3"/>
            <w:shd w:val="clear" w:color="auto" w:fill="auto"/>
            <w:vAlign w:val="center"/>
            <w:hideMark/>
          </w:tcPr>
          <w:p w14:paraId="0811FF7E"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091" w:type="pct"/>
            <w:gridSpan w:val="2"/>
            <w:shd w:val="clear" w:color="auto" w:fill="auto"/>
            <w:vAlign w:val="center"/>
            <w:hideMark/>
          </w:tcPr>
          <w:p w14:paraId="358333E8" w14:textId="77777777" w:rsidR="002B6200" w:rsidRPr="002B6200" w:rsidRDefault="002B6200" w:rsidP="002B6200">
            <w:pPr>
              <w:rPr>
                <w:bCs/>
                <w:sz w:val="18"/>
                <w:szCs w:val="18"/>
              </w:rPr>
            </w:pPr>
            <w:r w:rsidRPr="002B6200">
              <w:rPr>
                <w:bCs/>
                <w:sz w:val="18"/>
                <w:szCs w:val="18"/>
              </w:rPr>
              <w:t>Чистка и покраска газоходов, 40 м</w:t>
            </w:r>
          </w:p>
        </w:tc>
        <w:tc>
          <w:tcPr>
            <w:tcW w:w="590" w:type="pct"/>
            <w:shd w:val="clear" w:color="auto" w:fill="auto"/>
            <w:vAlign w:val="center"/>
            <w:hideMark/>
          </w:tcPr>
          <w:p w14:paraId="056B086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62EF97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3252918" w14:textId="77777777" w:rsidR="002B6200" w:rsidRPr="002B6200" w:rsidRDefault="002B6200" w:rsidP="002B6200">
            <w:pPr>
              <w:jc w:val="center"/>
              <w:rPr>
                <w:bCs/>
                <w:color w:val="000000"/>
                <w:sz w:val="18"/>
                <w:szCs w:val="18"/>
              </w:rPr>
            </w:pPr>
            <w:r w:rsidRPr="002B6200">
              <w:rPr>
                <w:bCs/>
                <w:color w:val="000000"/>
                <w:sz w:val="18"/>
                <w:szCs w:val="18"/>
              </w:rPr>
              <w:t>15,33</w:t>
            </w:r>
          </w:p>
        </w:tc>
        <w:tc>
          <w:tcPr>
            <w:tcW w:w="885" w:type="pct"/>
            <w:gridSpan w:val="2"/>
            <w:shd w:val="clear" w:color="auto" w:fill="auto"/>
            <w:vAlign w:val="center"/>
            <w:hideMark/>
          </w:tcPr>
          <w:p w14:paraId="43A62FB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9809F6C" w14:textId="77777777" w:rsidR="002B6200" w:rsidRPr="002B6200" w:rsidRDefault="002B6200" w:rsidP="002B6200">
            <w:pPr>
              <w:jc w:val="center"/>
              <w:rPr>
                <w:bCs/>
                <w:color w:val="000000"/>
                <w:sz w:val="18"/>
                <w:szCs w:val="18"/>
              </w:rPr>
            </w:pPr>
            <w:r w:rsidRPr="002B6200">
              <w:rPr>
                <w:bCs/>
                <w:color w:val="000000"/>
                <w:sz w:val="18"/>
                <w:szCs w:val="18"/>
              </w:rPr>
              <w:t>15,33</w:t>
            </w:r>
          </w:p>
        </w:tc>
        <w:tc>
          <w:tcPr>
            <w:tcW w:w="507" w:type="pct"/>
            <w:shd w:val="clear" w:color="auto" w:fill="auto"/>
            <w:vAlign w:val="center"/>
            <w:hideMark/>
          </w:tcPr>
          <w:p w14:paraId="3670E85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D831B05" w14:textId="77777777" w:rsidTr="00E8485B">
        <w:trPr>
          <w:trHeight w:val="20"/>
        </w:trPr>
        <w:tc>
          <w:tcPr>
            <w:tcW w:w="231" w:type="pct"/>
            <w:gridSpan w:val="3"/>
            <w:shd w:val="clear" w:color="auto" w:fill="auto"/>
            <w:vAlign w:val="center"/>
            <w:hideMark/>
          </w:tcPr>
          <w:p w14:paraId="61EDBF92"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091" w:type="pct"/>
            <w:gridSpan w:val="2"/>
            <w:shd w:val="clear" w:color="auto" w:fill="auto"/>
            <w:vAlign w:val="center"/>
            <w:hideMark/>
          </w:tcPr>
          <w:p w14:paraId="78DB2C69" w14:textId="77777777" w:rsidR="002B6200" w:rsidRPr="002B6200" w:rsidRDefault="002B6200" w:rsidP="002B6200">
            <w:pPr>
              <w:rPr>
                <w:bCs/>
                <w:sz w:val="18"/>
                <w:szCs w:val="18"/>
              </w:rPr>
            </w:pPr>
            <w:r w:rsidRPr="002B6200">
              <w:rPr>
                <w:bCs/>
                <w:sz w:val="18"/>
                <w:szCs w:val="18"/>
              </w:rPr>
              <w:t>Текущий ремонт помещений котельной и ЦТП</w:t>
            </w:r>
          </w:p>
        </w:tc>
        <w:tc>
          <w:tcPr>
            <w:tcW w:w="590" w:type="pct"/>
            <w:shd w:val="clear" w:color="auto" w:fill="auto"/>
            <w:vAlign w:val="center"/>
            <w:hideMark/>
          </w:tcPr>
          <w:p w14:paraId="0B43B953"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0295E5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E146056" w14:textId="77777777" w:rsidR="002B6200" w:rsidRPr="002B6200" w:rsidRDefault="002B6200" w:rsidP="002B6200">
            <w:pPr>
              <w:jc w:val="center"/>
              <w:rPr>
                <w:bCs/>
                <w:color w:val="000000"/>
                <w:sz w:val="18"/>
                <w:szCs w:val="18"/>
              </w:rPr>
            </w:pPr>
            <w:r w:rsidRPr="002B6200">
              <w:rPr>
                <w:bCs/>
                <w:color w:val="000000"/>
                <w:sz w:val="18"/>
                <w:szCs w:val="18"/>
              </w:rPr>
              <w:t>65,41</w:t>
            </w:r>
          </w:p>
        </w:tc>
        <w:tc>
          <w:tcPr>
            <w:tcW w:w="885" w:type="pct"/>
            <w:gridSpan w:val="2"/>
            <w:shd w:val="clear" w:color="auto" w:fill="auto"/>
            <w:vAlign w:val="center"/>
            <w:hideMark/>
          </w:tcPr>
          <w:p w14:paraId="3EC06FF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7948E27" w14:textId="77777777" w:rsidR="002B6200" w:rsidRPr="002B6200" w:rsidRDefault="002B6200" w:rsidP="002B6200">
            <w:pPr>
              <w:jc w:val="center"/>
              <w:rPr>
                <w:bCs/>
                <w:color w:val="000000"/>
                <w:sz w:val="18"/>
                <w:szCs w:val="18"/>
              </w:rPr>
            </w:pPr>
            <w:r w:rsidRPr="002B6200">
              <w:rPr>
                <w:bCs/>
                <w:color w:val="000000"/>
                <w:sz w:val="18"/>
                <w:szCs w:val="18"/>
              </w:rPr>
              <w:t>65,41</w:t>
            </w:r>
          </w:p>
        </w:tc>
        <w:tc>
          <w:tcPr>
            <w:tcW w:w="507" w:type="pct"/>
            <w:shd w:val="clear" w:color="auto" w:fill="auto"/>
            <w:vAlign w:val="center"/>
            <w:hideMark/>
          </w:tcPr>
          <w:p w14:paraId="191E613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28706AD" w14:textId="77777777" w:rsidTr="00E8485B">
        <w:trPr>
          <w:trHeight w:val="20"/>
        </w:trPr>
        <w:tc>
          <w:tcPr>
            <w:tcW w:w="231" w:type="pct"/>
            <w:gridSpan w:val="3"/>
            <w:shd w:val="clear" w:color="auto" w:fill="auto"/>
            <w:vAlign w:val="center"/>
            <w:hideMark/>
          </w:tcPr>
          <w:p w14:paraId="69B06B93" w14:textId="77777777" w:rsidR="002B6200" w:rsidRPr="002B6200" w:rsidRDefault="002B6200" w:rsidP="002B6200">
            <w:pPr>
              <w:rPr>
                <w:bCs/>
                <w:color w:val="000000"/>
                <w:sz w:val="18"/>
                <w:szCs w:val="18"/>
              </w:rPr>
            </w:pPr>
            <w:r w:rsidRPr="002B6200">
              <w:rPr>
                <w:bCs/>
                <w:color w:val="000000"/>
                <w:sz w:val="18"/>
                <w:szCs w:val="18"/>
              </w:rPr>
              <w:t> </w:t>
            </w:r>
          </w:p>
        </w:tc>
        <w:tc>
          <w:tcPr>
            <w:tcW w:w="1681" w:type="pct"/>
            <w:gridSpan w:val="3"/>
            <w:shd w:val="clear" w:color="auto" w:fill="auto"/>
            <w:vAlign w:val="center"/>
            <w:hideMark/>
          </w:tcPr>
          <w:p w14:paraId="301BE1A9" w14:textId="77777777" w:rsidR="002B6200" w:rsidRPr="002B6200" w:rsidRDefault="002B6200" w:rsidP="002B6200">
            <w:pPr>
              <w:jc w:val="center"/>
              <w:rPr>
                <w:bCs/>
                <w:color w:val="000000"/>
                <w:sz w:val="18"/>
                <w:szCs w:val="18"/>
              </w:rPr>
            </w:pPr>
            <w:r w:rsidRPr="002B6200">
              <w:rPr>
                <w:bCs/>
                <w:color w:val="000000"/>
                <w:sz w:val="18"/>
                <w:szCs w:val="18"/>
              </w:rPr>
              <w:t>Котельная № 9</w:t>
            </w:r>
          </w:p>
        </w:tc>
        <w:tc>
          <w:tcPr>
            <w:tcW w:w="1109" w:type="pct"/>
            <w:gridSpan w:val="3"/>
            <w:shd w:val="clear" w:color="auto" w:fill="auto"/>
            <w:vAlign w:val="center"/>
            <w:hideMark/>
          </w:tcPr>
          <w:p w14:paraId="38ACE284" w14:textId="77777777" w:rsidR="002B6200" w:rsidRPr="002B6200" w:rsidRDefault="002B6200" w:rsidP="002B6200">
            <w:pPr>
              <w:jc w:val="center"/>
              <w:rPr>
                <w:bCs/>
                <w:color w:val="000000"/>
                <w:sz w:val="18"/>
                <w:szCs w:val="18"/>
              </w:rPr>
            </w:pPr>
            <w:r w:rsidRPr="002B6200">
              <w:rPr>
                <w:bCs/>
                <w:color w:val="000000"/>
                <w:sz w:val="18"/>
                <w:szCs w:val="18"/>
              </w:rPr>
              <w:t>2159,90</w:t>
            </w:r>
          </w:p>
        </w:tc>
        <w:tc>
          <w:tcPr>
            <w:tcW w:w="885" w:type="pct"/>
            <w:gridSpan w:val="2"/>
            <w:shd w:val="clear" w:color="auto" w:fill="auto"/>
            <w:vAlign w:val="center"/>
            <w:hideMark/>
          </w:tcPr>
          <w:p w14:paraId="5B7ABECA"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0EF62740" w14:textId="77777777" w:rsidR="002B6200" w:rsidRPr="002B6200" w:rsidRDefault="002B6200" w:rsidP="002B6200">
            <w:pPr>
              <w:jc w:val="center"/>
              <w:rPr>
                <w:bCs/>
                <w:color w:val="000000"/>
                <w:sz w:val="18"/>
                <w:szCs w:val="18"/>
              </w:rPr>
            </w:pPr>
            <w:r w:rsidRPr="002B6200">
              <w:rPr>
                <w:bCs/>
                <w:color w:val="000000"/>
                <w:sz w:val="18"/>
                <w:szCs w:val="18"/>
              </w:rPr>
              <w:t>2159,90</w:t>
            </w:r>
          </w:p>
        </w:tc>
        <w:tc>
          <w:tcPr>
            <w:tcW w:w="507" w:type="pct"/>
            <w:shd w:val="clear" w:color="auto" w:fill="auto"/>
            <w:vAlign w:val="center"/>
            <w:hideMark/>
          </w:tcPr>
          <w:p w14:paraId="144C69E4" w14:textId="77777777" w:rsidR="002B6200" w:rsidRPr="002B6200" w:rsidRDefault="002B6200" w:rsidP="002B6200">
            <w:pPr>
              <w:jc w:val="center"/>
              <w:rPr>
                <w:bCs/>
                <w:color w:val="000000"/>
                <w:sz w:val="18"/>
                <w:szCs w:val="18"/>
              </w:rPr>
            </w:pPr>
          </w:p>
        </w:tc>
      </w:tr>
      <w:tr w:rsidR="002B6200" w:rsidRPr="002B6200" w14:paraId="6E811306" w14:textId="77777777" w:rsidTr="00E8485B">
        <w:trPr>
          <w:trHeight w:val="20"/>
        </w:trPr>
        <w:tc>
          <w:tcPr>
            <w:tcW w:w="231" w:type="pct"/>
            <w:gridSpan w:val="3"/>
            <w:shd w:val="clear" w:color="auto" w:fill="auto"/>
            <w:vAlign w:val="center"/>
            <w:hideMark/>
          </w:tcPr>
          <w:p w14:paraId="2117F331"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091" w:type="pct"/>
            <w:gridSpan w:val="2"/>
            <w:shd w:val="clear" w:color="auto" w:fill="auto"/>
            <w:vAlign w:val="center"/>
            <w:hideMark/>
          </w:tcPr>
          <w:p w14:paraId="2ED95832" w14:textId="77777777" w:rsidR="002B6200" w:rsidRPr="002B6200" w:rsidRDefault="002B6200" w:rsidP="002B6200">
            <w:pPr>
              <w:rPr>
                <w:bCs/>
                <w:sz w:val="18"/>
                <w:szCs w:val="18"/>
              </w:rPr>
            </w:pPr>
            <w:r w:rsidRPr="002B6200">
              <w:rPr>
                <w:bCs/>
                <w:sz w:val="18"/>
                <w:szCs w:val="18"/>
              </w:rPr>
              <w:t>Текущий ремонт котлов № 1, 2, 3, 5, 6, 7, 8, 9</w:t>
            </w:r>
          </w:p>
        </w:tc>
        <w:tc>
          <w:tcPr>
            <w:tcW w:w="590" w:type="pct"/>
            <w:shd w:val="clear" w:color="auto" w:fill="auto"/>
            <w:vAlign w:val="center"/>
            <w:hideMark/>
          </w:tcPr>
          <w:p w14:paraId="6319553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DE83EF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1C50F02" w14:textId="77777777" w:rsidR="002B6200" w:rsidRPr="002B6200" w:rsidRDefault="002B6200" w:rsidP="002B6200">
            <w:pPr>
              <w:jc w:val="center"/>
              <w:rPr>
                <w:bCs/>
                <w:color w:val="000000"/>
                <w:sz w:val="18"/>
                <w:szCs w:val="18"/>
              </w:rPr>
            </w:pPr>
            <w:r w:rsidRPr="002B6200">
              <w:rPr>
                <w:bCs/>
                <w:color w:val="000000"/>
                <w:sz w:val="18"/>
                <w:szCs w:val="18"/>
              </w:rPr>
              <w:t>228,51</w:t>
            </w:r>
          </w:p>
        </w:tc>
        <w:tc>
          <w:tcPr>
            <w:tcW w:w="885" w:type="pct"/>
            <w:gridSpan w:val="2"/>
            <w:shd w:val="clear" w:color="auto" w:fill="auto"/>
            <w:vAlign w:val="center"/>
            <w:hideMark/>
          </w:tcPr>
          <w:p w14:paraId="6FDD81D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FC9EA59" w14:textId="77777777" w:rsidR="002B6200" w:rsidRPr="002B6200" w:rsidRDefault="002B6200" w:rsidP="002B6200">
            <w:pPr>
              <w:jc w:val="center"/>
              <w:rPr>
                <w:bCs/>
                <w:color w:val="000000"/>
                <w:sz w:val="18"/>
                <w:szCs w:val="18"/>
              </w:rPr>
            </w:pPr>
            <w:r w:rsidRPr="002B6200">
              <w:rPr>
                <w:bCs/>
                <w:color w:val="000000"/>
                <w:sz w:val="18"/>
                <w:szCs w:val="18"/>
              </w:rPr>
              <w:t>228,51</w:t>
            </w:r>
          </w:p>
        </w:tc>
        <w:tc>
          <w:tcPr>
            <w:tcW w:w="507" w:type="pct"/>
            <w:shd w:val="clear" w:color="auto" w:fill="auto"/>
            <w:vAlign w:val="center"/>
            <w:hideMark/>
          </w:tcPr>
          <w:p w14:paraId="20300D7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0EEF2CC" w14:textId="77777777" w:rsidTr="00E8485B">
        <w:trPr>
          <w:trHeight w:val="20"/>
        </w:trPr>
        <w:tc>
          <w:tcPr>
            <w:tcW w:w="231" w:type="pct"/>
            <w:gridSpan w:val="3"/>
            <w:shd w:val="clear" w:color="auto" w:fill="auto"/>
            <w:vAlign w:val="center"/>
            <w:hideMark/>
          </w:tcPr>
          <w:p w14:paraId="68C3BEFE"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091" w:type="pct"/>
            <w:gridSpan w:val="2"/>
            <w:shd w:val="clear" w:color="auto" w:fill="auto"/>
            <w:vAlign w:val="center"/>
            <w:hideMark/>
          </w:tcPr>
          <w:p w14:paraId="3883132E" w14:textId="77777777" w:rsidR="002B6200" w:rsidRPr="002B6200" w:rsidRDefault="002B6200" w:rsidP="002B6200">
            <w:pPr>
              <w:rPr>
                <w:bCs/>
                <w:sz w:val="18"/>
                <w:szCs w:val="18"/>
              </w:rPr>
            </w:pPr>
            <w:r w:rsidRPr="002B6200">
              <w:rPr>
                <w:bCs/>
                <w:sz w:val="18"/>
                <w:szCs w:val="18"/>
              </w:rPr>
              <w:t>Капитальный ремонт котла НР-18 № 4</w:t>
            </w:r>
          </w:p>
        </w:tc>
        <w:tc>
          <w:tcPr>
            <w:tcW w:w="590" w:type="pct"/>
            <w:shd w:val="clear" w:color="auto" w:fill="auto"/>
            <w:vAlign w:val="center"/>
            <w:hideMark/>
          </w:tcPr>
          <w:p w14:paraId="17839DAF"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2F45117A"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07BC3311" w14:textId="77777777" w:rsidR="002B6200" w:rsidRPr="002B6200" w:rsidRDefault="002B6200" w:rsidP="002B6200">
            <w:pPr>
              <w:jc w:val="center"/>
              <w:rPr>
                <w:bCs/>
                <w:color w:val="000000"/>
                <w:sz w:val="18"/>
                <w:szCs w:val="18"/>
              </w:rPr>
            </w:pPr>
            <w:r w:rsidRPr="002B6200">
              <w:rPr>
                <w:bCs/>
                <w:color w:val="000000"/>
                <w:sz w:val="18"/>
                <w:szCs w:val="18"/>
              </w:rPr>
              <w:t>1646,06</w:t>
            </w:r>
          </w:p>
        </w:tc>
        <w:tc>
          <w:tcPr>
            <w:tcW w:w="885" w:type="pct"/>
            <w:gridSpan w:val="2"/>
            <w:shd w:val="clear" w:color="auto" w:fill="auto"/>
            <w:vAlign w:val="center"/>
            <w:hideMark/>
          </w:tcPr>
          <w:p w14:paraId="59FFBA10"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4291DC11" w14:textId="77777777" w:rsidR="002B6200" w:rsidRPr="002B6200" w:rsidRDefault="002B6200" w:rsidP="002B6200">
            <w:pPr>
              <w:jc w:val="center"/>
              <w:rPr>
                <w:bCs/>
                <w:color w:val="000000"/>
                <w:sz w:val="18"/>
                <w:szCs w:val="18"/>
              </w:rPr>
            </w:pPr>
            <w:r w:rsidRPr="002B6200">
              <w:rPr>
                <w:bCs/>
                <w:color w:val="000000"/>
                <w:sz w:val="18"/>
                <w:szCs w:val="18"/>
              </w:rPr>
              <w:t>1 646,06</w:t>
            </w:r>
          </w:p>
        </w:tc>
        <w:tc>
          <w:tcPr>
            <w:tcW w:w="507" w:type="pct"/>
            <w:shd w:val="clear" w:color="auto" w:fill="auto"/>
            <w:vAlign w:val="center"/>
            <w:hideMark/>
          </w:tcPr>
          <w:p w14:paraId="70B4535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7BF4760" w14:textId="77777777" w:rsidTr="00E8485B">
        <w:trPr>
          <w:trHeight w:val="20"/>
        </w:trPr>
        <w:tc>
          <w:tcPr>
            <w:tcW w:w="231" w:type="pct"/>
            <w:gridSpan w:val="3"/>
            <w:shd w:val="clear" w:color="auto" w:fill="auto"/>
            <w:vAlign w:val="center"/>
            <w:hideMark/>
          </w:tcPr>
          <w:p w14:paraId="79E5580B"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091" w:type="pct"/>
            <w:gridSpan w:val="2"/>
            <w:shd w:val="clear" w:color="auto" w:fill="auto"/>
            <w:vAlign w:val="center"/>
            <w:hideMark/>
          </w:tcPr>
          <w:p w14:paraId="6E6F9953" w14:textId="77777777" w:rsidR="002B6200" w:rsidRPr="002B6200" w:rsidRDefault="002B6200" w:rsidP="002B6200">
            <w:pPr>
              <w:rPr>
                <w:bCs/>
                <w:sz w:val="18"/>
                <w:szCs w:val="18"/>
              </w:rPr>
            </w:pPr>
            <w:r w:rsidRPr="002B6200">
              <w:rPr>
                <w:bCs/>
                <w:sz w:val="18"/>
                <w:szCs w:val="18"/>
              </w:rPr>
              <w:t>Тек. ремонт насосной группы, 6 шт.</w:t>
            </w:r>
          </w:p>
        </w:tc>
        <w:tc>
          <w:tcPr>
            <w:tcW w:w="590" w:type="pct"/>
            <w:shd w:val="clear" w:color="auto" w:fill="auto"/>
            <w:vAlign w:val="center"/>
            <w:hideMark/>
          </w:tcPr>
          <w:p w14:paraId="4A5A04C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A7546D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02B8113" w14:textId="77777777" w:rsidR="002B6200" w:rsidRPr="002B6200" w:rsidRDefault="002B6200" w:rsidP="002B6200">
            <w:pPr>
              <w:jc w:val="center"/>
              <w:rPr>
                <w:bCs/>
                <w:color w:val="000000"/>
                <w:sz w:val="18"/>
                <w:szCs w:val="18"/>
              </w:rPr>
            </w:pPr>
            <w:r w:rsidRPr="002B6200">
              <w:rPr>
                <w:bCs/>
                <w:color w:val="000000"/>
                <w:sz w:val="18"/>
                <w:szCs w:val="18"/>
              </w:rPr>
              <w:t>75,83</w:t>
            </w:r>
          </w:p>
        </w:tc>
        <w:tc>
          <w:tcPr>
            <w:tcW w:w="885" w:type="pct"/>
            <w:gridSpan w:val="2"/>
            <w:shd w:val="clear" w:color="auto" w:fill="auto"/>
            <w:vAlign w:val="center"/>
            <w:hideMark/>
          </w:tcPr>
          <w:p w14:paraId="200356CC"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B259FFC" w14:textId="77777777" w:rsidR="002B6200" w:rsidRPr="002B6200" w:rsidRDefault="002B6200" w:rsidP="002B6200">
            <w:pPr>
              <w:jc w:val="center"/>
              <w:rPr>
                <w:bCs/>
                <w:color w:val="000000"/>
                <w:sz w:val="18"/>
                <w:szCs w:val="18"/>
              </w:rPr>
            </w:pPr>
            <w:r w:rsidRPr="002B6200">
              <w:rPr>
                <w:bCs/>
                <w:color w:val="000000"/>
                <w:sz w:val="18"/>
                <w:szCs w:val="18"/>
              </w:rPr>
              <w:t>75,83</w:t>
            </w:r>
          </w:p>
        </w:tc>
        <w:tc>
          <w:tcPr>
            <w:tcW w:w="507" w:type="pct"/>
            <w:shd w:val="clear" w:color="auto" w:fill="auto"/>
            <w:vAlign w:val="center"/>
            <w:hideMark/>
          </w:tcPr>
          <w:p w14:paraId="2D77608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1467E75" w14:textId="77777777" w:rsidTr="00E8485B">
        <w:trPr>
          <w:trHeight w:val="20"/>
        </w:trPr>
        <w:tc>
          <w:tcPr>
            <w:tcW w:w="231" w:type="pct"/>
            <w:gridSpan w:val="3"/>
            <w:shd w:val="clear" w:color="auto" w:fill="auto"/>
            <w:vAlign w:val="center"/>
            <w:hideMark/>
          </w:tcPr>
          <w:p w14:paraId="60222562"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091" w:type="pct"/>
            <w:gridSpan w:val="2"/>
            <w:shd w:val="clear" w:color="auto" w:fill="auto"/>
            <w:vAlign w:val="center"/>
            <w:hideMark/>
          </w:tcPr>
          <w:p w14:paraId="190115F1" w14:textId="77777777" w:rsidR="002B6200" w:rsidRPr="002B6200" w:rsidRDefault="002B6200" w:rsidP="002B6200">
            <w:pPr>
              <w:rPr>
                <w:bCs/>
                <w:sz w:val="18"/>
                <w:szCs w:val="18"/>
              </w:rPr>
            </w:pPr>
            <w:r w:rsidRPr="002B6200">
              <w:rPr>
                <w:bCs/>
                <w:sz w:val="18"/>
                <w:szCs w:val="18"/>
              </w:rPr>
              <w:t>Текущий ремонт дымососов № 1, 2</w:t>
            </w:r>
          </w:p>
        </w:tc>
        <w:tc>
          <w:tcPr>
            <w:tcW w:w="590" w:type="pct"/>
            <w:shd w:val="clear" w:color="auto" w:fill="auto"/>
            <w:vAlign w:val="center"/>
            <w:hideMark/>
          </w:tcPr>
          <w:p w14:paraId="59B38342"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6BF6A7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864623A" w14:textId="77777777" w:rsidR="002B6200" w:rsidRPr="002B6200" w:rsidRDefault="002B6200" w:rsidP="002B6200">
            <w:pPr>
              <w:jc w:val="center"/>
              <w:rPr>
                <w:bCs/>
                <w:color w:val="000000"/>
                <w:sz w:val="18"/>
                <w:szCs w:val="18"/>
              </w:rPr>
            </w:pPr>
            <w:r w:rsidRPr="002B6200">
              <w:rPr>
                <w:bCs/>
                <w:color w:val="000000"/>
                <w:sz w:val="18"/>
                <w:szCs w:val="18"/>
              </w:rPr>
              <w:t>23,81</w:t>
            </w:r>
          </w:p>
        </w:tc>
        <w:tc>
          <w:tcPr>
            <w:tcW w:w="885" w:type="pct"/>
            <w:gridSpan w:val="2"/>
            <w:shd w:val="clear" w:color="auto" w:fill="auto"/>
            <w:vAlign w:val="center"/>
            <w:hideMark/>
          </w:tcPr>
          <w:p w14:paraId="0E18FC6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F96B647" w14:textId="77777777" w:rsidR="002B6200" w:rsidRPr="002B6200" w:rsidRDefault="002B6200" w:rsidP="002B6200">
            <w:pPr>
              <w:jc w:val="center"/>
              <w:rPr>
                <w:bCs/>
                <w:color w:val="000000"/>
                <w:sz w:val="18"/>
                <w:szCs w:val="18"/>
              </w:rPr>
            </w:pPr>
            <w:r w:rsidRPr="002B6200">
              <w:rPr>
                <w:bCs/>
                <w:color w:val="000000"/>
                <w:sz w:val="18"/>
                <w:szCs w:val="18"/>
              </w:rPr>
              <w:t>23,81</w:t>
            </w:r>
          </w:p>
        </w:tc>
        <w:tc>
          <w:tcPr>
            <w:tcW w:w="507" w:type="pct"/>
            <w:shd w:val="clear" w:color="auto" w:fill="auto"/>
            <w:vAlign w:val="center"/>
            <w:hideMark/>
          </w:tcPr>
          <w:p w14:paraId="03DBC5F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0F456C1" w14:textId="77777777" w:rsidTr="00E8485B">
        <w:trPr>
          <w:trHeight w:val="20"/>
        </w:trPr>
        <w:tc>
          <w:tcPr>
            <w:tcW w:w="231" w:type="pct"/>
            <w:gridSpan w:val="3"/>
            <w:shd w:val="clear" w:color="auto" w:fill="auto"/>
            <w:vAlign w:val="center"/>
            <w:hideMark/>
          </w:tcPr>
          <w:p w14:paraId="286E0D4C"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091" w:type="pct"/>
            <w:gridSpan w:val="2"/>
            <w:shd w:val="clear" w:color="auto" w:fill="auto"/>
            <w:vAlign w:val="center"/>
            <w:hideMark/>
          </w:tcPr>
          <w:p w14:paraId="2100D854" w14:textId="77777777" w:rsidR="002B6200" w:rsidRPr="002B6200" w:rsidRDefault="002B6200" w:rsidP="002B6200">
            <w:pPr>
              <w:rPr>
                <w:bCs/>
                <w:sz w:val="18"/>
                <w:szCs w:val="18"/>
              </w:rPr>
            </w:pPr>
            <w:r w:rsidRPr="002B6200">
              <w:rPr>
                <w:bCs/>
                <w:sz w:val="18"/>
                <w:szCs w:val="18"/>
              </w:rPr>
              <w:t>Текущий ремонт дутьевых вентиляторов № 1, 2, 3, 4, 5, 6, 7, 8, 9</w:t>
            </w:r>
          </w:p>
        </w:tc>
        <w:tc>
          <w:tcPr>
            <w:tcW w:w="590" w:type="pct"/>
            <w:shd w:val="clear" w:color="auto" w:fill="auto"/>
            <w:vAlign w:val="center"/>
            <w:hideMark/>
          </w:tcPr>
          <w:p w14:paraId="3877DF7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9C3AC1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2AEF256" w14:textId="77777777" w:rsidR="002B6200" w:rsidRPr="002B6200" w:rsidRDefault="002B6200" w:rsidP="002B6200">
            <w:pPr>
              <w:jc w:val="center"/>
              <w:rPr>
                <w:bCs/>
                <w:color w:val="000000"/>
                <w:sz w:val="18"/>
                <w:szCs w:val="18"/>
              </w:rPr>
            </w:pPr>
            <w:r w:rsidRPr="002B6200">
              <w:rPr>
                <w:bCs/>
                <w:color w:val="000000"/>
                <w:sz w:val="18"/>
                <w:szCs w:val="18"/>
              </w:rPr>
              <w:t>21,70</w:t>
            </w:r>
          </w:p>
        </w:tc>
        <w:tc>
          <w:tcPr>
            <w:tcW w:w="885" w:type="pct"/>
            <w:gridSpan w:val="2"/>
            <w:shd w:val="clear" w:color="auto" w:fill="auto"/>
            <w:vAlign w:val="center"/>
            <w:hideMark/>
          </w:tcPr>
          <w:p w14:paraId="5C93953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4D18115" w14:textId="77777777" w:rsidR="002B6200" w:rsidRPr="002B6200" w:rsidRDefault="002B6200" w:rsidP="002B6200">
            <w:pPr>
              <w:jc w:val="center"/>
              <w:rPr>
                <w:bCs/>
                <w:color w:val="000000"/>
                <w:sz w:val="18"/>
                <w:szCs w:val="18"/>
              </w:rPr>
            </w:pPr>
            <w:r w:rsidRPr="002B6200">
              <w:rPr>
                <w:bCs/>
                <w:color w:val="000000"/>
                <w:sz w:val="18"/>
                <w:szCs w:val="18"/>
              </w:rPr>
              <w:t>21,70</w:t>
            </w:r>
          </w:p>
        </w:tc>
        <w:tc>
          <w:tcPr>
            <w:tcW w:w="507" w:type="pct"/>
            <w:shd w:val="clear" w:color="auto" w:fill="auto"/>
            <w:vAlign w:val="center"/>
            <w:hideMark/>
          </w:tcPr>
          <w:p w14:paraId="1451CB6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C015AA8" w14:textId="77777777" w:rsidTr="00E8485B">
        <w:trPr>
          <w:trHeight w:val="20"/>
        </w:trPr>
        <w:tc>
          <w:tcPr>
            <w:tcW w:w="231" w:type="pct"/>
            <w:gridSpan w:val="3"/>
            <w:shd w:val="clear" w:color="auto" w:fill="auto"/>
            <w:vAlign w:val="center"/>
            <w:hideMark/>
          </w:tcPr>
          <w:p w14:paraId="58B0F005"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091" w:type="pct"/>
            <w:gridSpan w:val="2"/>
            <w:shd w:val="clear" w:color="auto" w:fill="auto"/>
            <w:vAlign w:val="center"/>
            <w:hideMark/>
          </w:tcPr>
          <w:p w14:paraId="16F4DBB7" w14:textId="77777777" w:rsidR="002B6200" w:rsidRPr="002B6200" w:rsidRDefault="002B6200" w:rsidP="002B6200">
            <w:pPr>
              <w:rPr>
                <w:bCs/>
                <w:sz w:val="18"/>
                <w:szCs w:val="18"/>
              </w:rPr>
            </w:pPr>
            <w:r w:rsidRPr="002B6200">
              <w:rPr>
                <w:bCs/>
                <w:sz w:val="18"/>
                <w:szCs w:val="18"/>
              </w:rPr>
              <w:t>Текущий ремонт циклона</w:t>
            </w:r>
          </w:p>
        </w:tc>
        <w:tc>
          <w:tcPr>
            <w:tcW w:w="590" w:type="pct"/>
            <w:shd w:val="clear" w:color="auto" w:fill="auto"/>
            <w:vAlign w:val="center"/>
            <w:hideMark/>
          </w:tcPr>
          <w:p w14:paraId="4A9DC48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189996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6CFECC0" w14:textId="77777777" w:rsidR="002B6200" w:rsidRPr="002B6200" w:rsidRDefault="002B6200" w:rsidP="002B6200">
            <w:pPr>
              <w:jc w:val="center"/>
              <w:rPr>
                <w:bCs/>
                <w:color w:val="000000"/>
                <w:sz w:val="18"/>
                <w:szCs w:val="18"/>
              </w:rPr>
            </w:pPr>
            <w:r w:rsidRPr="002B6200">
              <w:rPr>
                <w:bCs/>
                <w:color w:val="000000"/>
                <w:sz w:val="18"/>
                <w:szCs w:val="18"/>
              </w:rPr>
              <w:t>0,78</w:t>
            </w:r>
          </w:p>
        </w:tc>
        <w:tc>
          <w:tcPr>
            <w:tcW w:w="885" w:type="pct"/>
            <w:gridSpan w:val="2"/>
            <w:shd w:val="clear" w:color="auto" w:fill="auto"/>
            <w:vAlign w:val="center"/>
            <w:hideMark/>
          </w:tcPr>
          <w:p w14:paraId="61BA48C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28701FD" w14:textId="77777777" w:rsidR="002B6200" w:rsidRPr="002B6200" w:rsidRDefault="002B6200" w:rsidP="002B6200">
            <w:pPr>
              <w:jc w:val="center"/>
              <w:rPr>
                <w:bCs/>
                <w:color w:val="000000"/>
                <w:sz w:val="18"/>
                <w:szCs w:val="18"/>
              </w:rPr>
            </w:pPr>
            <w:r w:rsidRPr="002B6200">
              <w:rPr>
                <w:bCs/>
                <w:color w:val="000000"/>
                <w:sz w:val="18"/>
                <w:szCs w:val="18"/>
              </w:rPr>
              <w:t>0,78</w:t>
            </w:r>
          </w:p>
        </w:tc>
        <w:tc>
          <w:tcPr>
            <w:tcW w:w="507" w:type="pct"/>
            <w:shd w:val="clear" w:color="auto" w:fill="auto"/>
            <w:vAlign w:val="center"/>
            <w:hideMark/>
          </w:tcPr>
          <w:p w14:paraId="50641EE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EC7486F" w14:textId="77777777" w:rsidTr="00E8485B">
        <w:trPr>
          <w:trHeight w:val="20"/>
        </w:trPr>
        <w:tc>
          <w:tcPr>
            <w:tcW w:w="231" w:type="pct"/>
            <w:gridSpan w:val="3"/>
            <w:shd w:val="clear" w:color="auto" w:fill="auto"/>
            <w:vAlign w:val="center"/>
            <w:hideMark/>
          </w:tcPr>
          <w:p w14:paraId="4AFFAC5B"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091" w:type="pct"/>
            <w:gridSpan w:val="2"/>
            <w:shd w:val="clear" w:color="auto" w:fill="auto"/>
            <w:vAlign w:val="center"/>
            <w:hideMark/>
          </w:tcPr>
          <w:p w14:paraId="4D840A48" w14:textId="77777777" w:rsidR="002B6200" w:rsidRPr="002B6200" w:rsidRDefault="002B6200" w:rsidP="002B6200">
            <w:pPr>
              <w:rPr>
                <w:bCs/>
                <w:sz w:val="18"/>
                <w:szCs w:val="18"/>
              </w:rPr>
            </w:pPr>
            <w:r w:rsidRPr="002B6200">
              <w:rPr>
                <w:bCs/>
                <w:sz w:val="18"/>
                <w:szCs w:val="18"/>
              </w:rPr>
              <w:t>Тек.ремонт резервной емкости, 2 шт.</w:t>
            </w:r>
          </w:p>
        </w:tc>
        <w:tc>
          <w:tcPr>
            <w:tcW w:w="590" w:type="pct"/>
            <w:shd w:val="clear" w:color="auto" w:fill="auto"/>
            <w:vAlign w:val="center"/>
            <w:hideMark/>
          </w:tcPr>
          <w:p w14:paraId="5D8B433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29EBE1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EEF7722" w14:textId="77777777" w:rsidR="002B6200" w:rsidRPr="002B6200" w:rsidRDefault="002B6200" w:rsidP="002B6200">
            <w:pPr>
              <w:jc w:val="center"/>
              <w:rPr>
                <w:bCs/>
                <w:color w:val="000000"/>
                <w:sz w:val="18"/>
                <w:szCs w:val="18"/>
              </w:rPr>
            </w:pPr>
            <w:r w:rsidRPr="002B6200">
              <w:rPr>
                <w:bCs/>
                <w:color w:val="000000"/>
                <w:sz w:val="18"/>
                <w:szCs w:val="18"/>
              </w:rPr>
              <w:t>28,31</w:t>
            </w:r>
          </w:p>
        </w:tc>
        <w:tc>
          <w:tcPr>
            <w:tcW w:w="885" w:type="pct"/>
            <w:gridSpan w:val="2"/>
            <w:shd w:val="clear" w:color="auto" w:fill="auto"/>
            <w:vAlign w:val="center"/>
            <w:hideMark/>
          </w:tcPr>
          <w:p w14:paraId="23BA3A1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A52EC3B" w14:textId="77777777" w:rsidR="002B6200" w:rsidRPr="002B6200" w:rsidRDefault="002B6200" w:rsidP="002B6200">
            <w:pPr>
              <w:jc w:val="center"/>
              <w:rPr>
                <w:bCs/>
                <w:color w:val="000000"/>
                <w:sz w:val="18"/>
                <w:szCs w:val="18"/>
              </w:rPr>
            </w:pPr>
            <w:r w:rsidRPr="002B6200">
              <w:rPr>
                <w:bCs/>
                <w:color w:val="000000"/>
                <w:sz w:val="18"/>
                <w:szCs w:val="18"/>
              </w:rPr>
              <w:t>28,31</w:t>
            </w:r>
          </w:p>
        </w:tc>
        <w:tc>
          <w:tcPr>
            <w:tcW w:w="507" w:type="pct"/>
            <w:shd w:val="clear" w:color="auto" w:fill="auto"/>
            <w:vAlign w:val="center"/>
            <w:hideMark/>
          </w:tcPr>
          <w:p w14:paraId="1A3D5A8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089663A" w14:textId="77777777" w:rsidTr="00E8485B">
        <w:trPr>
          <w:trHeight w:val="20"/>
        </w:trPr>
        <w:tc>
          <w:tcPr>
            <w:tcW w:w="231" w:type="pct"/>
            <w:gridSpan w:val="3"/>
            <w:shd w:val="clear" w:color="auto" w:fill="auto"/>
            <w:vAlign w:val="center"/>
            <w:hideMark/>
          </w:tcPr>
          <w:p w14:paraId="7E329E2A"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091" w:type="pct"/>
            <w:gridSpan w:val="2"/>
            <w:shd w:val="clear" w:color="auto" w:fill="auto"/>
            <w:vAlign w:val="center"/>
            <w:hideMark/>
          </w:tcPr>
          <w:p w14:paraId="76EABB46" w14:textId="77777777" w:rsidR="002B6200" w:rsidRPr="002B6200" w:rsidRDefault="002B6200" w:rsidP="002B6200">
            <w:pPr>
              <w:rPr>
                <w:bCs/>
                <w:sz w:val="18"/>
                <w:szCs w:val="18"/>
              </w:rPr>
            </w:pPr>
            <w:r w:rsidRPr="002B6200">
              <w:rPr>
                <w:bCs/>
                <w:sz w:val="18"/>
                <w:szCs w:val="18"/>
              </w:rPr>
              <w:t>Замена запорной арматуры, 7 шт.</w:t>
            </w:r>
          </w:p>
        </w:tc>
        <w:tc>
          <w:tcPr>
            <w:tcW w:w="590" w:type="pct"/>
            <w:shd w:val="clear" w:color="auto" w:fill="auto"/>
            <w:vAlign w:val="center"/>
            <w:hideMark/>
          </w:tcPr>
          <w:p w14:paraId="261F5CC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C35F005"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C45A11E" w14:textId="77777777" w:rsidR="002B6200" w:rsidRPr="002B6200" w:rsidRDefault="002B6200" w:rsidP="002B6200">
            <w:pPr>
              <w:jc w:val="center"/>
              <w:rPr>
                <w:bCs/>
                <w:color w:val="000000"/>
                <w:sz w:val="18"/>
                <w:szCs w:val="18"/>
              </w:rPr>
            </w:pPr>
            <w:r w:rsidRPr="002B6200">
              <w:rPr>
                <w:bCs/>
                <w:color w:val="000000"/>
                <w:sz w:val="18"/>
                <w:szCs w:val="18"/>
              </w:rPr>
              <w:t>18,35</w:t>
            </w:r>
          </w:p>
        </w:tc>
        <w:tc>
          <w:tcPr>
            <w:tcW w:w="885" w:type="pct"/>
            <w:gridSpan w:val="2"/>
            <w:shd w:val="clear" w:color="auto" w:fill="auto"/>
            <w:vAlign w:val="center"/>
            <w:hideMark/>
          </w:tcPr>
          <w:p w14:paraId="7642E9A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00B22EF" w14:textId="77777777" w:rsidR="002B6200" w:rsidRPr="002B6200" w:rsidRDefault="002B6200" w:rsidP="002B6200">
            <w:pPr>
              <w:jc w:val="center"/>
              <w:rPr>
                <w:bCs/>
                <w:color w:val="000000"/>
                <w:sz w:val="18"/>
                <w:szCs w:val="18"/>
              </w:rPr>
            </w:pPr>
            <w:r w:rsidRPr="002B6200">
              <w:rPr>
                <w:bCs/>
                <w:color w:val="000000"/>
                <w:sz w:val="18"/>
                <w:szCs w:val="18"/>
              </w:rPr>
              <w:t>18,35</w:t>
            </w:r>
          </w:p>
        </w:tc>
        <w:tc>
          <w:tcPr>
            <w:tcW w:w="507" w:type="pct"/>
            <w:shd w:val="clear" w:color="auto" w:fill="auto"/>
            <w:vAlign w:val="center"/>
            <w:hideMark/>
          </w:tcPr>
          <w:p w14:paraId="4647EE2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870BE5B" w14:textId="77777777" w:rsidTr="00E8485B">
        <w:trPr>
          <w:trHeight w:val="20"/>
        </w:trPr>
        <w:tc>
          <w:tcPr>
            <w:tcW w:w="231" w:type="pct"/>
            <w:gridSpan w:val="3"/>
            <w:shd w:val="clear" w:color="auto" w:fill="auto"/>
            <w:vAlign w:val="center"/>
            <w:hideMark/>
          </w:tcPr>
          <w:p w14:paraId="4223AECA"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091" w:type="pct"/>
            <w:gridSpan w:val="2"/>
            <w:shd w:val="clear" w:color="auto" w:fill="auto"/>
            <w:vAlign w:val="center"/>
            <w:hideMark/>
          </w:tcPr>
          <w:p w14:paraId="6DF54E8D" w14:textId="77777777" w:rsidR="002B6200" w:rsidRPr="002B6200" w:rsidRDefault="002B6200" w:rsidP="002B6200">
            <w:pPr>
              <w:rPr>
                <w:bCs/>
                <w:sz w:val="18"/>
                <w:szCs w:val="18"/>
              </w:rPr>
            </w:pPr>
            <w:r w:rsidRPr="002B6200">
              <w:rPr>
                <w:bCs/>
                <w:sz w:val="18"/>
                <w:szCs w:val="18"/>
              </w:rPr>
              <w:t>Текущий ремонт запорной, 53 шт.</w:t>
            </w:r>
          </w:p>
        </w:tc>
        <w:tc>
          <w:tcPr>
            <w:tcW w:w="590" w:type="pct"/>
            <w:shd w:val="clear" w:color="auto" w:fill="auto"/>
            <w:vAlign w:val="center"/>
            <w:hideMark/>
          </w:tcPr>
          <w:p w14:paraId="76D368E3"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76BBB6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B026B9C" w14:textId="77777777" w:rsidR="002B6200" w:rsidRPr="002B6200" w:rsidRDefault="002B6200" w:rsidP="002B6200">
            <w:pPr>
              <w:jc w:val="center"/>
              <w:rPr>
                <w:bCs/>
                <w:color w:val="000000"/>
                <w:sz w:val="18"/>
                <w:szCs w:val="18"/>
              </w:rPr>
            </w:pPr>
            <w:r w:rsidRPr="002B6200">
              <w:rPr>
                <w:bCs/>
                <w:color w:val="000000"/>
                <w:sz w:val="18"/>
                <w:szCs w:val="18"/>
              </w:rPr>
              <w:t>23,89</w:t>
            </w:r>
          </w:p>
        </w:tc>
        <w:tc>
          <w:tcPr>
            <w:tcW w:w="885" w:type="pct"/>
            <w:gridSpan w:val="2"/>
            <w:shd w:val="clear" w:color="auto" w:fill="auto"/>
            <w:vAlign w:val="center"/>
            <w:hideMark/>
          </w:tcPr>
          <w:p w14:paraId="56E73B27"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FD52E31" w14:textId="77777777" w:rsidR="002B6200" w:rsidRPr="002B6200" w:rsidRDefault="002B6200" w:rsidP="002B6200">
            <w:pPr>
              <w:jc w:val="center"/>
              <w:rPr>
                <w:bCs/>
                <w:color w:val="000000"/>
                <w:sz w:val="18"/>
                <w:szCs w:val="18"/>
              </w:rPr>
            </w:pPr>
            <w:r w:rsidRPr="002B6200">
              <w:rPr>
                <w:bCs/>
                <w:color w:val="000000"/>
                <w:sz w:val="18"/>
                <w:szCs w:val="18"/>
              </w:rPr>
              <w:t>23,89</w:t>
            </w:r>
          </w:p>
        </w:tc>
        <w:tc>
          <w:tcPr>
            <w:tcW w:w="507" w:type="pct"/>
            <w:shd w:val="clear" w:color="auto" w:fill="auto"/>
            <w:vAlign w:val="center"/>
            <w:hideMark/>
          </w:tcPr>
          <w:p w14:paraId="305A04A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EBBF6CC" w14:textId="77777777" w:rsidTr="00E8485B">
        <w:trPr>
          <w:trHeight w:val="20"/>
        </w:trPr>
        <w:tc>
          <w:tcPr>
            <w:tcW w:w="231" w:type="pct"/>
            <w:gridSpan w:val="3"/>
            <w:shd w:val="clear" w:color="auto" w:fill="auto"/>
            <w:vAlign w:val="center"/>
            <w:hideMark/>
          </w:tcPr>
          <w:p w14:paraId="68435411"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091" w:type="pct"/>
            <w:gridSpan w:val="2"/>
            <w:shd w:val="clear" w:color="auto" w:fill="auto"/>
            <w:vAlign w:val="center"/>
            <w:hideMark/>
          </w:tcPr>
          <w:p w14:paraId="79FCF40D" w14:textId="77777777" w:rsidR="002B6200" w:rsidRPr="002B6200" w:rsidRDefault="002B6200" w:rsidP="002B6200">
            <w:pPr>
              <w:rPr>
                <w:bCs/>
                <w:sz w:val="18"/>
                <w:szCs w:val="18"/>
              </w:rPr>
            </w:pPr>
            <w:r w:rsidRPr="002B6200">
              <w:rPr>
                <w:bCs/>
                <w:sz w:val="18"/>
                <w:szCs w:val="18"/>
              </w:rPr>
              <w:t>Тек. ремонт эл.щитовых пунктов</w:t>
            </w:r>
          </w:p>
        </w:tc>
        <w:tc>
          <w:tcPr>
            <w:tcW w:w="590" w:type="pct"/>
            <w:shd w:val="clear" w:color="auto" w:fill="auto"/>
            <w:vAlign w:val="center"/>
            <w:hideMark/>
          </w:tcPr>
          <w:p w14:paraId="782B9BC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C04AB5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A2EE8ED"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14AA934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EE0FA0F"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47E6078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7EADDA8" w14:textId="77777777" w:rsidTr="00E8485B">
        <w:trPr>
          <w:trHeight w:val="20"/>
        </w:trPr>
        <w:tc>
          <w:tcPr>
            <w:tcW w:w="231" w:type="pct"/>
            <w:gridSpan w:val="3"/>
            <w:shd w:val="clear" w:color="auto" w:fill="auto"/>
            <w:vAlign w:val="center"/>
            <w:hideMark/>
          </w:tcPr>
          <w:p w14:paraId="6BF7DCC1"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091" w:type="pct"/>
            <w:gridSpan w:val="2"/>
            <w:shd w:val="clear" w:color="auto" w:fill="auto"/>
            <w:vAlign w:val="center"/>
            <w:hideMark/>
          </w:tcPr>
          <w:p w14:paraId="1EDCC07E" w14:textId="77777777" w:rsidR="002B6200" w:rsidRPr="002B6200" w:rsidRDefault="002B6200" w:rsidP="002B6200">
            <w:pPr>
              <w:rPr>
                <w:bCs/>
                <w:sz w:val="18"/>
                <w:szCs w:val="18"/>
              </w:rPr>
            </w:pPr>
            <w:r w:rsidRPr="002B6200">
              <w:rPr>
                <w:bCs/>
                <w:sz w:val="18"/>
                <w:szCs w:val="18"/>
              </w:rPr>
              <w:t>Капитальный ремонт эл.двигателя насоса ГВС № 1 IL 65/200-15/2</w:t>
            </w:r>
          </w:p>
        </w:tc>
        <w:tc>
          <w:tcPr>
            <w:tcW w:w="590" w:type="pct"/>
            <w:shd w:val="clear" w:color="auto" w:fill="auto"/>
            <w:vAlign w:val="center"/>
            <w:hideMark/>
          </w:tcPr>
          <w:p w14:paraId="15D1564D"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1AE8881D"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65BA8697"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885" w:type="pct"/>
            <w:gridSpan w:val="2"/>
            <w:shd w:val="clear" w:color="auto" w:fill="auto"/>
            <w:vAlign w:val="center"/>
            <w:hideMark/>
          </w:tcPr>
          <w:p w14:paraId="3FCA48B0"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4E536F1D"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507" w:type="pct"/>
            <w:shd w:val="clear" w:color="auto" w:fill="auto"/>
            <w:vAlign w:val="center"/>
            <w:hideMark/>
          </w:tcPr>
          <w:p w14:paraId="71DA89F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323E72E" w14:textId="77777777" w:rsidTr="00E8485B">
        <w:trPr>
          <w:trHeight w:val="20"/>
        </w:trPr>
        <w:tc>
          <w:tcPr>
            <w:tcW w:w="231" w:type="pct"/>
            <w:gridSpan w:val="3"/>
            <w:shd w:val="clear" w:color="auto" w:fill="auto"/>
            <w:vAlign w:val="center"/>
            <w:hideMark/>
          </w:tcPr>
          <w:p w14:paraId="384660A8" w14:textId="77777777" w:rsidR="002B6200" w:rsidRPr="002B6200" w:rsidRDefault="002B6200" w:rsidP="002B6200">
            <w:pPr>
              <w:jc w:val="center"/>
              <w:rPr>
                <w:bCs/>
                <w:color w:val="000000"/>
                <w:sz w:val="18"/>
                <w:szCs w:val="18"/>
              </w:rPr>
            </w:pPr>
            <w:r w:rsidRPr="002B6200">
              <w:rPr>
                <w:bCs/>
                <w:color w:val="000000"/>
                <w:sz w:val="18"/>
                <w:szCs w:val="18"/>
              </w:rPr>
              <w:lastRenderedPageBreak/>
              <w:t>12</w:t>
            </w:r>
          </w:p>
        </w:tc>
        <w:tc>
          <w:tcPr>
            <w:tcW w:w="1091" w:type="pct"/>
            <w:gridSpan w:val="2"/>
            <w:shd w:val="clear" w:color="auto" w:fill="auto"/>
            <w:vAlign w:val="center"/>
            <w:hideMark/>
          </w:tcPr>
          <w:p w14:paraId="7EF6D2B6" w14:textId="77777777" w:rsidR="002B6200" w:rsidRPr="002B6200" w:rsidRDefault="002B6200" w:rsidP="002B6200">
            <w:pPr>
              <w:rPr>
                <w:bCs/>
                <w:sz w:val="18"/>
                <w:szCs w:val="18"/>
              </w:rPr>
            </w:pPr>
            <w:r w:rsidRPr="002B6200">
              <w:rPr>
                <w:bCs/>
                <w:sz w:val="18"/>
                <w:szCs w:val="18"/>
              </w:rPr>
              <w:t>Текущий ремонт и чистка газоходов, 62 м</w:t>
            </w:r>
          </w:p>
        </w:tc>
        <w:tc>
          <w:tcPr>
            <w:tcW w:w="590" w:type="pct"/>
            <w:shd w:val="clear" w:color="auto" w:fill="auto"/>
            <w:vAlign w:val="center"/>
            <w:hideMark/>
          </w:tcPr>
          <w:p w14:paraId="5DFE8D7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986307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BFD8F47" w14:textId="77777777" w:rsidR="002B6200" w:rsidRPr="002B6200" w:rsidRDefault="002B6200" w:rsidP="002B6200">
            <w:pPr>
              <w:jc w:val="center"/>
              <w:rPr>
                <w:bCs/>
                <w:color w:val="000000"/>
                <w:sz w:val="18"/>
                <w:szCs w:val="18"/>
              </w:rPr>
            </w:pPr>
            <w:r w:rsidRPr="002B6200">
              <w:rPr>
                <w:bCs/>
                <w:color w:val="000000"/>
                <w:sz w:val="18"/>
                <w:szCs w:val="18"/>
              </w:rPr>
              <w:t>16,60</w:t>
            </w:r>
          </w:p>
        </w:tc>
        <w:tc>
          <w:tcPr>
            <w:tcW w:w="885" w:type="pct"/>
            <w:gridSpan w:val="2"/>
            <w:shd w:val="clear" w:color="auto" w:fill="auto"/>
            <w:vAlign w:val="center"/>
            <w:hideMark/>
          </w:tcPr>
          <w:p w14:paraId="496E9F6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3E577E6" w14:textId="77777777" w:rsidR="002B6200" w:rsidRPr="002B6200" w:rsidRDefault="002B6200" w:rsidP="002B6200">
            <w:pPr>
              <w:jc w:val="center"/>
              <w:rPr>
                <w:bCs/>
                <w:color w:val="000000"/>
                <w:sz w:val="18"/>
                <w:szCs w:val="18"/>
              </w:rPr>
            </w:pPr>
            <w:r w:rsidRPr="002B6200">
              <w:rPr>
                <w:bCs/>
                <w:color w:val="000000"/>
                <w:sz w:val="18"/>
                <w:szCs w:val="18"/>
              </w:rPr>
              <w:t>16,60</w:t>
            </w:r>
          </w:p>
        </w:tc>
        <w:tc>
          <w:tcPr>
            <w:tcW w:w="507" w:type="pct"/>
            <w:shd w:val="clear" w:color="auto" w:fill="auto"/>
            <w:vAlign w:val="center"/>
            <w:hideMark/>
          </w:tcPr>
          <w:p w14:paraId="053591B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8B725F0" w14:textId="77777777" w:rsidTr="00E8485B">
        <w:trPr>
          <w:trHeight w:val="20"/>
        </w:trPr>
        <w:tc>
          <w:tcPr>
            <w:tcW w:w="231" w:type="pct"/>
            <w:gridSpan w:val="3"/>
            <w:shd w:val="clear" w:color="auto" w:fill="auto"/>
            <w:vAlign w:val="center"/>
            <w:hideMark/>
          </w:tcPr>
          <w:p w14:paraId="4368B769" w14:textId="77777777" w:rsidR="002B6200" w:rsidRPr="002B6200" w:rsidRDefault="002B6200" w:rsidP="002B6200">
            <w:pPr>
              <w:jc w:val="center"/>
              <w:rPr>
                <w:bCs/>
                <w:color w:val="000000"/>
                <w:sz w:val="18"/>
                <w:szCs w:val="18"/>
              </w:rPr>
            </w:pPr>
            <w:r w:rsidRPr="002B6200">
              <w:rPr>
                <w:bCs/>
                <w:color w:val="000000"/>
                <w:sz w:val="18"/>
                <w:szCs w:val="18"/>
              </w:rPr>
              <w:t>13</w:t>
            </w:r>
          </w:p>
        </w:tc>
        <w:tc>
          <w:tcPr>
            <w:tcW w:w="1091" w:type="pct"/>
            <w:gridSpan w:val="2"/>
            <w:shd w:val="clear" w:color="auto" w:fill="auto"/>
            <w:vAlign w:val="center"/>
            <w:hideMark/>
          </w:tcPr>
          <w:p w14:paraId="23511FF9" w14:textId="77777777" w:rsidR="002B6200" w:rsidRPr="002B6200" w:rsidRDefault="002B6200" w:rsidP="002B6200">
            <w:pPr>
              <w:rPr>
                <w:bCs/>
                <w:sz w:val="18"/>
                <w:szCs w:val="18"/>
              </w:rPr>
            </w:pPr>
            <w:r w:rsidRPr="002B6200">
              <w:rPr>
                <w:bCs/>
                <w:sz w:val="18"/>
                <w:szCs w:val="18"/>
              </w:rPr>
              <w:t>Текущий ремонт здания котельной</w:t>
            </w:r>
          </w:p>
        </w:tc>
        <w:tc>
          <w:tcPr>
            <w:tcW w:w="590" w:type="pct"/>
            <w:shd w:val="clear" w:color="auto" w:fill="auto"/>
            <w:vAlign w:val="center"/>
            <w:hideMark/>
          </w:tcPr>
          <w:p w14:paraId="7A444B5A"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90BA8D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F5A1927" w14:textId="77777777" w:rsidR="002B6200" w:rsidRPr="002B6200" w:rsidRDefault="002B6200" w:rsidP="002B6200">
            <w:pPr>
              <w:jc w:val="center"/>
              <w:rPr>
                <w:bCs/>
                <w:color w:val="000000"/>
                <w:sz w:val="18"/>
                <w:szCs w:val="18"/>
              </w:rPr>
            </w:pPr>
            <w:r w:rsidRPr="002B6200">
              <w:rPr>
                <w:bCs/>
                <w:color w:val="000000"/>
                <w:sz w:val="18"/>
                <w:szCs w:val="18"/>
              </w:rPr>
              <w:t>25,04</w:t>
            </w:r>
          </w:p>
        </w:tc>
        <w:tc>
          <w:tcPr>
            <w:tcW w:w="885" w:type="pct"/>
            <w:gridSpan w:val="2"/>
            <w:shd w:val="clear" w:color="auto" w:fill="auto"/>
            <w:vAlign w:val="center"/>
            <w:hideMark/>
          </w:tcPr>
          <w:p w14:paraId="7E83B21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D546D7C" w14:textId="77777777" w:rsidR="002B6200" w:rsidRPr="002B6200" w:rsidRDefault="002B6200" w:rsidP="002B6200">
            <w:pPr>
              <w:jc w:val="center"/>
              <w:rPr>
                <w:bCs/>
                <w:color w:val="000000"/>
                <w:sz w:val="18"/>
                <w:szCs w:val="18"/>
              </w:rPr>
            </w:pPr>
            <w:r w:rsidRPr="002B6200">
              <w:rPr>
                <w:bCs/>
                <w:color w:val="000000"/>
                <w:sz w:val="18"/>
                <w:szCs w:val="18"/>
              </w:rPr>
              <w:t>25,04</w:t>
            </w:r>
          </w:p>
        </w:tc>
        <w:tc>
          <w:tcPr>
            <w:tcW w:w="507" w:type="pct"/>
            <w:shd w:val="clear" w:color="auto" w:fill="auto"/>
            <w:vAlign w:val="center"/>
            <w:hideMark/>
          </w:tcPr>
          <w:p w14:paraId="4AF8E00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9BF44AE" w14:textId="77777777" w:rsidTr="00E8485B">
        <w:trPr>
          <w:trHeight w:val="20"/>
        </w:trPr>
        <w:tc>
          <w:tcPr>
            <w:tcW w:w="1911" w:type="pct"/>
            <w:gridSpan w:val="6"/>
            <w:shd w:val="clear" w:color="auto" w:fill="auto"/>
            <w:vAlign w:val="center"/>
            <w:hideMark/>
          </w:tcPr>
          <w:p w14:paraId="35374746" w14:textId="77777777" w:rsidR="002B6200" w:rsidRPr="002B6200" w:rsidRDefault="002B6200" w:rsidP="002B6200">
            <w:pPr>
              <w:jc w:val="center"/>
              <w:rPr>
                <w:bCs/>
                <w:color w:val="000000"/>
                <w:sz w:val="18"/>
                <w:szCs w:val="18"/>
              </w:rPr>
            </w:pPr>
            <w:r w:rsidRPr="002B6200">
              <w:rPr>
                <w:bCs/>
                <w:color w:val="000000"/>
                <w:sz w:val="18"/>
                <w:szCs w:val="18"/>
              </w:rPr>
              <w:t>Котельная № 10</w:t>
            </w:r>
          </w:p>
        </w:tc>
        <w:tc>
          <w:tcPr>
            <w:tcW w:w="1109" w:type="pct"/>
            <w:gridSpan w:val="3"/>
            <w:shd w:val="clear" w:color="auto" w:fill="auto"/>
            <w:vAlign w:val="center"/>
            <w:hideMark/>
          </w:tcPr>
          <w:p w14:paraId="24B60F2A" w14:textId="77777777" w:rsidR="002B6200" w:rsidRPr="002B6200" w:rsidRDefault="002B6200" w:rsidP="002B6200">
            <w:pPr>
              <w:jc w:val="center"/>
              <w:rPr>
                <w:bCs/>
                <w:color w:val="000000"/>
                <w:sz w:val="18"/>
                <w:szCs w:val="18"/>
              </w:rPr>
            </w:pPr>
            <w:r w:rsidRPr="002B6200">
              <w:rPr>
                <w:bCs/>
                <w:color w:val="000000"/>
                <w:sz w:val="18"/>
                <w:szCs w:val="18"/>
              </w:rPr>
              <w:t>712,92</w:t>
            </w:r>
          </w:p>
        </w:tc>
        <w:tc>
          <w:tcPr>
            <w:tcW w:w="885" w:type="pct"/>
            <w:gridSpan w:val="2"/>
            <w:shd w:val="clear" w:color="auto" w:fill="auto"/>
            <w:vAlign w:val="center"/>
            <w:hideMark/>
          </w:tcPr>
          <w:p w14:paraId="777083B7" w14:textId="77777777" w:rsidR="002B6200" w:rsidRPr="002B6200" w:rsidRDefault="002B6200" w:rsidP="002B6200">
            <w:pPr>
              <w:jc w:val="center"/>
              <w:rPr>
                <w:bCs/>
                <w:color w:val="000000"/>
                <w:sz w:val="28"/>
                <w:szCs w:val="28"/>
              </w:rPr>
            </w:pPr>
            <w:r w:rsidRPr="002B6200">
              <w:rPr>
                <w:bCs/>
                <w:color w:val="000000"/>
                <w:sz w:val="28"/>
                <w:szCs w:val="28"/>
              </w:rPr>
              <w:t>х</w:t>
            </w:r>
          </w:p>
        </w:tc>
        <w:tc>
          <w:tcPr>
            <w:tcW w:w="587" w:type="pct"/>
            <w:shd w:val="clear" w:color="auto" w:fill="auto"/>
            <w:vAlign w:val="center"/>
            <w:hideMark/>
          </w:tcPr>
          <w:p w14:paraId="3279EBEF" w14:textId="77777777" w:rsidR="002B6200" w:rsidRPr="002B6200" w:rsidRDefault="002B6200" w:rsidP="002B6200">
            <w:pPr>
              <w:jc w:val="center"/>
              <w:rPr>
                <w:bCs/>
                <w:color w:val="000000"/>
                <w:sz w:val="18"/>
                <w:szCs w:val="18"/>
              </w:rPr>
            </w:pPr>
            <w:r w:rsidRPr="002B6200">
              <w:rPr>
                <w:bCs/>
                <w:color w:val="000000"/>
                <w:sz w:val="18"/>
                <w:szCs w:val="18"/>
              </w:rPr>
              <w:t>712,92</w:t>
            </w:r>
          </w:p>
        </w:tc>
        <w:tc>
          <w:tcPr>
            <w:tcW w:w="507" w:type="pct"/>
            <w:shd w:val="clear" w:color="auto" w:fill="auto"/>
            <w:vAlign w:val="center"/>
            <w:hideMark/>
          </w:tcPr>
          <w:p w14:paraId="0A5CEB6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B466C11" w14:textId="77777777" w:rsidTr="00E8485B">
        <w:trPr>
          <w:trHeight w:val="20"/>
        </w:trPr>
        <w:tc>
          <w:tcPr>
            <w:tcW w:w="207" w:type="pct"/>
            <w:gridSpan w:val="2"/>
            <w:shd w:val="clear" w:color="auto" w:fill="auto"/>
            <w:vAlign w:val="center"/>
            <w:hideMark/>
          </w:tcPr>
          <w:p w14:paraId="29BA8986"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4" w:type="pct"/>
            <w:gridSpan w:val="3"/>
            <w:shd w:val="clear" w:color="auto" w:fill="auto"/>
            <w:vAlign w:val="center"/>
            <w:hideMark/>
          </w:tcPr>
          <w:p w14:paraId="743AAA00" w14:textId="77777777" w:rsidR="002B6200" w:rsidRPr="002B6200" w:rsidRDefault="002B6200" w:rsidP="002B6200">
            <w:pPr>
              <w:rPr>
                <w:bCs/>
                <w:sz w:val="18"/>
                <w:szCs w:val="18"/>
              </w:rPr>
            </w:pPr>
            <w:r w:rsidRPr="002B6200">
              <w:rPr>
                <w:bCs/>
                <w:sz w:val="18"/>
                <w:szCs w:val="18"/>
              </w:rPr>
              <w:t>Текущий ремонт котлов № 1, 2, 3, 4</w:t>
            </w:r>
          </w:p>
        </w:tc>
        <w:tc>
          <w:tcPr>
            <w:tcW w:w="590" w:type="pct"/>
            <w:shd w:val="clear" w:color="auto" w:fill="auto"/>
            <w:vAlign w:val="center"/>
            <w:hideMark/>
          </w:tcPr>
          <w:p w14:paraId="0998B76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2C1294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758BB52" w14:textId="77777777" w:rsidR="002B6200" w:rsidRPr="002B6200" w:rsidRDefault="002B6200" w:rsidP="002B6200">
            <w:pPr>
              <w:jc w:val="center"/>
              <w:rPr>
                <w:bCs/>
                <w:color w:val="000000"/>
                <w:sz w:val="18"/>
                <w:szCs w:val="18"/>
              </w:rPr>
            </w:pPr>
            <w:r w:rsidRPr="002B6200">
              <w:rPr>
                <w:bCs/>
                <w:color w:val="000000"/>
                <w:sz w:val="18"/>
                <w:szCs w:val="18"/>
              </w:rPr>
              <w:t>110,88</w:t>
            </w:r>
          </w:p>
        </w:tc>
        <w:tc>
          <w:tcPr>
            <w:tcW w:w="885" w:type="pct"/>
            <w:gridSpan w:val="2"/>
            <w:shd w:val="clear" w:color="auto" w:fill="auto"/>
            <w:vAlign w:val="center"/>
            <w:hideMark/>
          </w:tcPr>
          <w:p w14:paraId="7216F34E"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580F237" w14:textId="77777777" w:rsidR="002B6200" w:rsidRPr="002B6200" w:rsidRDefault="002B6200" w:rsidP="002B6200">
            <w:pPr>
              <w:jc w:val="center"/>
              <w:rPr>
                <w:bCs/>
                <w:color w:val="000000"/>
                <w:sz w:val="18"/>
                <w:szCs w:val="18"/>
              </w:rPr>
            </w:pPr>
            <w:r w:rsidRPr="002B6200">
              <w:rPr>
                <w:bCs/>
                <w:color w:val="000000"/>
                <w:sz w:val="18"/>
                <w:szCs w:val="18"/>
              </w:rPr>
              <w:t>110,88</w:t>
            </w:r>
          </w:p>
        </w:tc>
        <w:tc>
          <w:tcPr>
            <w:tcW w:w="507" w:type="pct"/>
            <w:shd w:val="clear" w:color="auto" w:fill="auto"/>
            <w:vAlign w:val="center"/>
            <w:hideMark/>
          </w:tcPr>
          <w:p w14:paraId="6ED923F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0E1A3C6" w14:textId="77777777" w:rsidTr="00E8485B">
        <w:trPr>
          <w:trHeight w:val="20"/>
        </w:trPr>
        <w:tc>
          <w:tcPr>
            <w:tcW w:w="207" w:type="pct"/>
            <w:gridSpan w:val="2"/>
            <w:shd w:val="clear" w:color="auto" w:fill="auto"/>
            <w:vAlign w:val="center"/>
            <w:hideMark/>
          </w:tcPr>
          <w:p w14:paraId="77AC82D7"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4" w:type="pct"/>
            <w:gridSpan w:val="3"/>
            <w:shd w:val="clear" w:color="auto" w:fill="auto"/>
            <w:vAlign w:val="center"/>
            <w:hideMark/>
          </w:tcPr>
          <w:p w14:paraId="30247AED" w14:textId="77777777" w:rsidR="002B6200" w:rsidRPr="002B6200" w:rsidRDefault="002B6200" w:rsidP="002B6200">
            <w:pPr>
              <w:rPr>
                <w:bCs/>
                <w:sz w:val="18"/>
                <w:szCs w:val="18"/>
              </w:rPr>
            </w:pPr>
            <w:r w:rsidRPr="002B6200">
              <w:rPr>
                <w:bCs/>
                <w:sz w:val="18"/>
                <w:szCs w:val="18"/>
              </w:rPr>
              <w:t>Тек. ремонт насосной группы, 6 шт.</w:t>
            </w:r>
          </w:p>
        </w:tc>
        <w:tc>
          <w:tcPr>
            <w:tcW w:w="590" w:type="pct"/>
            <w:shd w:val="clear" w:color="auto" w:fill="auto"/>
            <w:vAlign w:val="center"/>
            <w:hideMark/>
          </w:tcPr>
          <w:p w14:paraId="028CA3A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86EF11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3230A40" w14:textId="77777777" w:rsidR="002B6200" w:rsidRPr="002B6200" w:rsidRDefault="002B6200" w:rsidP="002B6200">
            <w:pPr>
              <w:jc w:val="center"/>
              <w:rPr>
                <w:bCs/>
                <w:color w:val="000000"/>
                <w:sz w:val="18"/>
                <w:szCs w:val="18"/>
              </w:rPr>
            </w:pPr>
            <w:r w:rsidRPr="002B6200">
              <w:rPr>
                <w:bCs/>
                <w:color w:val="000000"/>
                <w:sz w:val="18"/>
                <w:szCs w:val="18"/>
              </w:rPr>
              <w:t>35,17</w:t>
            </w:r>
          </w:p>
        </w:tc>
        <w:tc>
          <w:tcPr>
            <w:tcW w:w="885" w:type="pct"/>
            <w:gridSpan w:val="2"/>
            <w:shd w:val="clear" w:color="auto" w:fill="auto"/>
            <w:vAlign w:val="center"/>
            <w:hideMark/>
          </w:tcPr>
          <w:p w14:paraId="724CE10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A62016C" w14:textId="77777777" w:rsidR="002B6200" w:rsidRPr="002B6200" w:rsidRDefault="002B6200" w:rsidP="002B6200">
            <w:pPr>
              <w:jc w:val="center"/>
              <w:rPr>
                <w:bCs/>
                <w:color w:val="000000"/>
                <w:sz w:val="18"/>
                <w:szCs w:val="18"/>
              </w:rPr>
            </w:pPr>
            <w:r w:rsidRPr="002B6200">
              <w:rPr>
                <w:bCs/>
                <w:color w:val="000000"/>
                <w:sz w:val="18"/>
                <w:szCs w:val="18"/>
              </w:rPr>
              <w:t>35,17</w:t>
            </w:r>
          </w:p>
        </w:tc>
        <w:tc>
          <w:tcPr>
            <w:tcW w:w="507" w:type="pct"/>
            <w:shd w:val="clear" w:color="auto" w:fill="auto"/>
            <w:vAlign w:val="center"/>
            <w:hideMark/>
          </w:tcPr>
          <w:p w14:paraId="6CDD4D0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59FD79D" w14:textId="77777777" w:rsidTr="00E8485B">
        <w:trPr>
          <w:trHeight w:val="20"/>
        </w:trPr>
        <w:tc>
          <w:tcPr>
            <w:tcW w:w="207" w:type="pct"/>
            <w:gridSpan w:val="2"/>
            <w:shd w:val="clear" w:color="auto" w:fill="auto"/>
            <w:vAlign w:val="center"/>
            <w:hideMark/>
          </w:tcPr>
          <w:p w14:paraId="6B54914F"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4" w:type="pct"/>
            <w:gridSpan w:val="3"/>
            <w:shd w:val="clear" w:color="auto" w:fill="auto"/>
            <w:vAlign w:val="center"/>
            <w:hideMark/>
          </w:tcPr>
          <w:p w14:paraId="26576E40" w14:textId="77777777" w:rsidR="002B6200" w:rsidRPr="002B6200" w:rsidRDefault="002B6200" w:rsidP="002B6200">
            <w:pPr>
              <w:rPr>
                <w:bCs/>
                <w:sz w:val="18"/>
                <w:szCs w:val="18"/>
              </w:rPr>
            </w:pPr>
            <w:r w:rsidRPr="002B6200">
              <w:rPr>
                <w:bCs/>
                <w:sz w:val="18"/>
                <w:szCs w:val="18"/>
              </w:rPr>
              <w:t>Тек. ремонт дымососов № 1, 2</w:t>
            </w:r>
          </w:p>
        </w:tc>
        <w:tc>
          <w:tcPr>
            <w:tcW w:w="590" w:type="pct"/>
            <w:shd w:val="clear" w:color="auto" w:fill="auto"/>
            <w:vAlign w:val="center"/>
            <w:hideMark/>
          </w:tcPr>
          <w:p w14:paraId="032D5782"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D82C9E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D896FAE" w14:textId="77777777" w:rsidR="002B6200" w:rsidRPr="002B6200" w:rsidRDefault="002B6200" w:rsidP="002B6200">
            <w:pPr>
              <w:jc w:val="center"/>
              <w:rPr>
                <w:bCs/>
                <w:color w:val="000000"/>
                <w:sz w:val="18"/>
                <w:szCs w:val="18"/>
              </w:rPr>
            </w:pPr>
            <w:r w:rsidRPr="002B6200">
              <w:rPr>
                <w:bCs/>
                <w:color w:val="000000"/>
                <w:sz w:val="18"/>
                <w:szCs w:val="18"/>
              </w:rPr>
              <w:t>46,13</w:t>
            </w:r>
          </w:p>
        </w:tc>
        <w:tc>
          <w:tcPr>
            <w:tcW w:w="885" w:type="pct"/>
            <w:gridSpan w:val="2"/>
            <w:shd w:val="clear" w:color="auto" w:fill="auto"/>
            <w:vAlign w:val="center"/>
            <w:hideMark/>
          </w:tcPr>
          <w:p w14:paraId="3C8E23E1"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4033506" w14:textId="77777777" w:rsidR="002B6200" w:rsidRPr="002B6200" w:rsidRDefault="002B6200" w:rsidP="002B6200">
            <w:pPr>
              <w:jc w:val="center"/>
              <w:rPr>
                <w:bCs/>
                <w:color w:val="000000"/>
                <w:sz w:val="18"/>
                <w:szCs w:val="18"/>
              </w:rPr>
            </w:pPr>
            <w:r w:rsidRPr="002B6200">
              <w:rPr>
                <w:bCs/>
                <w:color w:val="000000"/>
                <w:sz w:val="18"/>
                <w:szCs w:val="18"/>
              </w:rPr>
              <w:t>46,13</w:t>
            </w:r>
          </w:p>
        </w:tc>
        <w:tc>
          <w:tcPr>
            <w:tcW w:w="507" w:type="pct"/>
            <w:shd w:val="clear" w:color="auto" w:fill="auto"/>
            <w:vAlign w:val="center"/>
            <w:hideMark/>
          </w:tcPr>
          <w:p w14:paraId="7A15E93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ED0E4EF" w14:textId="77777777" w:rsidTr="00E8485B">
        <w:trPr>
          <w:trHeight w:val="20"/>
        </w:trPr>
        <w:tc>
          <w:tcPr>
            <w:tcW w:w="207" w:type="pct"/>
            <w:gridSpan w:val="2"/>
            <w:shd w:val="clear" w:color="auto" w:fill="auto"/>
            <w:vAlign w:val="center"/>
            <w:hideMark/>
          </w:tcPr>
          <w:p w14:paraId="501F8191"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4" w:type="pct"/>
            <w:gridSpan w:val="3"/>
            <w:shd w:val="clear" w:color="auto" w:fill="auto"/>
            <w:vAlign w:val="center"/>
            <w:hideMark/>
          </w:tcPr>
          <w:p w14:paraId="63BA8837" w14:textId="77777777" w:rsidR="002B6200" w:rsidRPr="002B6200" w:rsidRDefault="002B6200" w:rsidP="002B6200">
            <w:pPr>
              <w:rPr>
                <w:bCs/>
                <w:sz w:val="18"/>
                <w:szCs w:val="18"/>
              </w:rPr>
            </w:pPr>
            <w:r w:rsidRPr="002B6200">
              <w:rPr>
                <w:bCs/>
                <w:sz w:val="18"/>
                <w:szCs w:val="18"/>
              </w:rPr>
              <w:t>Тек. ремонт вентиляторов № 1, 2, 3</w:t>
            </w:r>
          </w:p>
        </w:tc>
        <w:tc>
          <w:tcPr>
            <w:tcW w:w="590" w:type="pct"/>
            <w:shd w:val="clear" w:color="auto" w:fill="auto"/>
            <w:vAlign w:val="center"/>
            <w:hideMark/>
          </w:tcPr>
          <w:p w14:paraId="06089F7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3D9766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89F809F" w14:textId="77777777" w:rsidR="002B6200" w:rsidRPr="002B6200" w:rsidRDefault="002B6200" w:rsidP="002B6200">
            <w:pPr>
              <w:jc w:val="center"/>
              <w:rPr>
                <w:bCs/>
                <w:color w:val="000000"/>
                <w:sz w:val="18"/>
                <w:szCs w:val="18"/>
              </w:rPr>
            </w:pPr>
            <w:r w:rsidRPr="002B6200">
              <w:rPr>
                <w:bCs/>
                <w:color w:val="000000"/>
                <w:sz w:val="18"/>
                <w:szCs w:val="18"/>
              </w:rPr>
              <w:t>6,22</w:t>
            </w:r>
          </w:p>
        </w:tc>
        <w:tc>
          <w:tcPr>
            <w:tcW w:w="885" w:type="pct"/>
            <w:gridSpan w:val="2"/>
            <w:shd w:val="clear" w:color="auto" w:fill="auto"/>
            <w:vAlign w:val="center"/>
            <w:hideMark/>
          </w:tcPr>
          <w:p w14:paraId="3A16004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9152CDB" w14:textId="77777777" w:rsidR="002B6200" w:rsidRPr="002B6200" w:rsidRDefault="002B6200" w:rsidP="002B6200">
            <w:pPr>
              <w:jc w:val="center"/>
              <w:rPr>
                <w:bCs/>
                <w:color w:val="000000"/>
                <w:sz w:val="18"/>
                <w:szCs w:val="18"/>
              </w:rPr>
            </w:pPr>
            <w:r w:rsidRPr="002B6200">
              <w:rPr>
                <w:bCs/>
                <w:color w:val="000000"/>
                <w:sz w:val="18"/>
                <w:szCs w:val="18"/>
              </w:rPr>
              <w:t>6,22</w:t>
            </w:r>
          </w:p>
        </w:tc>
        <w:tc>
          <w:tcPr>
            <w:tcW w:w="507" w:type="pct"/>
            <w:shd w:val="clear" w:color="auto" w:fill="auto"/>
            <w:vAlign w:val="center"/>
            <w:hideMark/>
          </w:tcPr>
          <w:p w14:paraId="3C66CCF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9B0F5C1" w14:textId="77777777" w:rsidTr="00E8485B">
        <w:trPr>
          <w:trHeight w:val="20"/>
        </w:trPr>
        <w:tc>
          <w:tcPr>
            <w:tcW w:w="207" w:type="pct"/>
            <w:gridSpan w:val="2"/>
            <w:shd w:val="clear" w:color="auto" w:fill="auto"/>
            <w:vAlign w:val="center"/>
            <w:hideMark/>
          </w:tcPr>
          <w:p w14:paraId="3EEB852F"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4" w:type="pct"/>
            <w:gridSpan w:val="3"/>
            <w:shd w:val="clear" w:color="auto" w:fill="auto"/>
            <w:vAlign w:val="center"/>
            <w:hideMark/>
          </w:tcPr>
          <w:p w14:paraId="6C61262D" w14:textId="77777777" w:rsidR="002B6200" w:rsidRPr="002B6200" w:rsidRDefault="002B6200" w:rsidP="002B6200">
            <w:pPr>
              <w:rPr>
                <w:bCs/>
                <w:sz w:val="18"/>
                <w:szCs w:val="18"/>
              </w:rPr>
            </w:pPr>
            <w:r w:rsidRPr="002B6200">
              <w:rPr>
                <w:bCs/>
                <w:sz w:val="18"/>
                <w:szCs w:val="18"/>
              </w:rPr>
              <w:t>Тек.ремонт СКиП золоудаления</w:t>
            </w:r>
          </w:p>
        </w:tc>
        <w:tc>
          <w:tcPr>
            <w:tcW w:w="590" w:type="pct"/>
            <w:shd w:val="clear" w:color="auto" w:fill="auto"/>
            <w:vAlign w:val="center"/>
            <w:hideMark/>
          </w:tcPr>
          <w:p w14:paraId="66027ED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8C8C69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9764E98" w14:textId="77777777" w:rsidR="002B6200" w:rsidRPr="002B6200" w:rsidRDefault="002B6200" w:rsidP="002B6200">
            <w:pPr>
              <w:jc w:val="center"/>
              <w:rPr>
                <w:bCs/>
                <w:color w:val="000000"/>
                <w:sz w:val="18"/>
                <w:szCs w:val="18"/>
              </w:rPr>
            </w:pPr>
            <w:r w:rsidRPr="002B6200">
              <w:rPr>
                <w:bCs/>
                <w:color w:val="000000"/>
                <w:sz w:val="18"/>
                <w:szCs w:val="18"/>
              </w:rPr>
              <w:t>39,17</w:t>
            </w:r>
          </w:p>
        </w:tc>
        <w:tc>
          <w:tcPr>
            <w:tcW w:w="885" w:type="pct"/>
            <w:gridSpan w:val="2"/>
            <w:shd w:val="clear" w:color="auto" w:fill="auto"/>
            <w:vAlign w:val="center"/>
            <w:hideMark/>
          </w:tcPr>
          <w:p w14:paraId="6AB1CD3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21BD449" w14:textId="77777777" w:rsidR="002B6200" w:rsidRPr="002B6200" w:rsidRDefault="002B6200" w:rsidP="002B6200">
            <w:pPr>
              <w:jc w:val="center"/>
              <w:rPr>
                <w:bCs/>
                <w:color w:val="000000"/>
                <w:sz w:val="18"/>
                <w:szCs w:val="18"/>
              </w:rPr>
            </w:pPr>
            <w:r w:rsidRPr="002B6200">
              <w:rPr>
                <w:bCs/>
                <w:color w:val="000000"/>
                <w:sz w:val="18"/>
                <w:szCs w:val="18"/>
              </w:rPr>
              <w:t>39,17</w:t>
            </w:r>
          </w:p>
        </w:tc>
        <w:tc>
          <w:tcPr>
            <w:tcW w:w="507" w:type="pct"/>
            <w:shd w:val="clear" w:color="auto" w:fill="auto"/>
            <w:vAlign w:val="center"/>
            <w:hideMark/>
          </w:tcPr>
          <w:p w14:paraId="40ABCBA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F63BE5A" w14:textId="77777777" w:rsidTr="00E8485B">
        <w:trPr>
          <w:trHeight w:val="20"/>
        </w:trPr>
        <w:tc>
          <w:tcPr>
            <w:tcW w:w="207" w:type="pct"/>
            <w:gridSpan w:val="2"/>
            <w:shd w:val="clear" w:color="auto" w:fill="auto"/>
            <w:vAlign w:val="center"/>
            <w:hideMark/>
          </w:tcPr>
          <w:p w14:paraId="34D09B0C"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4" w:type="pct"/>
            <w:gridSpan w:val="3"/>
            <w:shd w:val="clear" w:color="auto" w:fill="auto"/>
            <w:vAlign w:val="center"/>
            <w:hideMark/>
          </w:tcPr>
          <w:p w14:paraId="41D8DC19" w14:textId="77777777" w:rsidR="002B6200" w:rsidRPr="002B6200" w:rsidRDefault="002B6200" w:rsidP="002B6200">
            <w:pPr>
              <w:rPr>
                <w:bCs/>
                <w:sz w:val="18"/>
                <w:szCs w:val="18"/>
              </w:rPr>
            </w:pPr>
            <w:r w:rsidRPr="002B6200">
              <w:rPr>
                <w:bCs/>
                <w:sz w:val="18"/>
                <w:szCs w:val="18"/>
              </w:rPr>
              <w:t>Текущий ремонт запорной, 34 шт</w:t>
            </w:r>
          </w:p>
        </w:tc>
        <w:tc>
          <w:tcPr>
            <w:tcW w:w="590" w:type="pct"/>
            <w:shd w:val="clear" w:color="auto" w:fill="auto"/>
            <w:vAlign w:val="center"/>
            <w:hideMark/>
          </w:tcPr>
          <w:p w14:paraId="3780828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81C278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B25E9AB" w14:textId="77777777" w:rsidR="002B6200" w:rsidRPr="002B6200" w:rsidRDefault="002B6200" w:rsidP="002B6200">
            <w:pPr>
              <w:jc w:val="center"/>
              <w:rPr>
                <w:bCs/>
                <w:color w:val="000000"/>
                <w:sz w:val="18"/>
                <w:szCs w:val="18"/>
              </w:rPr>
            </w:pPr>
            <w:r w:rsidRPr="002B6200">
              <w:rPr>
                <w:bCs/>
                <w:color w:val="000000"/>
                <w:sz w:val="18"/>
                <w:szCs w:val="18"/>
              </w:rPr>
              <w:t>15,33</w:t>
            </w:r>
          </w:p>
        </w:tc>
        <w:tc>
          <w:tcPr>
            <w:tcW w:w="885" w:type="pct"/>
            <w:gridSpan w:val="2"/>
            <w:shd w:val="clear" w:color="auto" w:fill="auto"/>
            <w:vAlign w:val="center"/>
            <w:hideMark/>
          </w:tcPr>
          <w:p w14:paraId="08822DB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520DB91" w14:textId="77777777" w:rsidR="002B6200" w:rsidRPr="002B6200" w:rsidRDefault="002B6200" w:rsidP="002B6200">
            <w:pPr>
              <w:jc w:val="center"/>
              <w:rPr>
                <w:bCs/>
                <w:color w:val="000000"/>
                <w:sz w:val="18"/>
                <w:szCs w:val="18"/>
              </w:rPr>
            </w:pPr>
            <w:r w:rsidRPr="002B6200">
              <w:rPr>
                <w:bCs/>
                <w:color w:val="000000"/>
                <w:sz w:val="18"/>
                <w:szCs w:val="18"/>
              </w:rPr>
              <w:t>15,33</w:t>
            </w:r>
          </w:p>
        </w:tc>
        <w:tc>
          <w:tcPr>
            <w:tcW w:w="507" w:type="pct"/>
            <w:shd w:val="clear" w:color="auto" w:fill="auto"/>
            <w:vAlign w:val="center"/>
            <w:hideMark/>
          </w:tcPr>
          <w:p w14:paraId="5893F67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504F371" w14:textId="77777777" w:rsidTr="00E8485B">
        <w:trPr>
          <w:trHeight w:val="20"/>
        </w:trPr>
        <w:tc>
          <w:tcPr>
            <w:tcW w:w="207" w:type="pct"/>
            <w:gridSpan w:val="2"/>
            <w:shd w:val="clear" w:color="auto" w:fill="auto"/>
            <w:vAlign w:val="center"/>
            <w:hideMark/>
          </w:tcPr>
          <w:p w14:paraId="708A4B39"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4" w:type="pct"/>
            <w:gridSpan w:val="3"/>
            <w:shd w:val="clear" w:color="auto" w:fill="auto"/>
            <w:vAlign w:val="center"/>
            <w:hideMark/>
          </w:tcPr>
          <w:p w14:paraId="0474C352" w14:textId="77777777" w:rsidR="002B6200" w:rsidRPr="002B6200" w:rsidRDefault="002B6200" w:rsidP="002B6200">
            <w:pPr>
              <w:rPr>
                <w:bCs/>
                <w:sz w:val="18"/>
                <w:szCs w:val="18"/>
              </w:rPr>
            </w:pPr>
            <w:r w:rsidRPr="002B6200">
              <w:rPr>
                <w:bCs/>
                <w:sz w:val="18"/>
                <w:szCs w:val="18"/>
              </w:rPr>
              <w:t>Замена запорной арматуры, 3 шт.</w:t>
            </w:r>
          </w:p>
        </w:tc>
        <w:tc>
          <w:tcPr>
            <w:tcW w:w="590" w:type="pct"/>
            <w:shd w:val="clear" w:color="auto" w:fill="auto"/>
            <w:vAlign w:val="center"/>
            <w:hideMark/>
          </w:tcPr>
          <w:p w14:paraId="0E75CCC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83D934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D490D33" w14:textId="77777777" w:rsidR="002B6200" w:rsidRPr="002B6200" w:rsidRDefault="002B6200" w:rsidP="002B6200">
            <w:pPr>
              <w:jc w:val="center"/>
              <w:rPr>
                <w:bCs/>
                <w:color w:val="000000"/>
                <w:sz w:val="18"/>
                <w:szCs w:val="18"/>
              </w:rPr>
            </w:pPr>
            <w:r w:rsidRPr="002B6200">
              <w:rPr>
                <w:bCs/>
                <w:color w:val="000000"/>
                <w:sz w:val="18"/>
                <w:szCs w:val="18"/>
              </w:rPr>
              <w:t>9,99</w:t>
            </w:r>
          </w:p>
        </w:tc>
        <w:tc>
          <w:tcPr>
            <w:tcW w:w="885" w:type="pct"/>
            <w:gridSpan w:val="2"/>
            <w:shd w:val="clear" w:color="auto" w:fill="auto"/>
            <w:vAlign w:val="center"/>
            <w:hideMark/>
          </w:tcPr>
          <w:p w14:paraId="068C2CA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A99D550" w14:textId="77777777" w:rsidR="002B6200" w:rsidRPr="002B6200" w:rsidRDefault="002B6200" w:rsidP="002B6200">
            <w:pPr>
              <w:jc w:val="center"/>
              <w:rPr>
                <w:bCs/>
                <w:color w:val="000000"/>
                <w:sz w:val="18"/>
                <w:szCs w:val="18"/>
              </w:rPr>
            </w:pPr>
            <w:r w:rsidRPr="002B6200">
              <w:rPr>
                <w:bCs/>
                <w:color w:val="000000"/>
                <w:sz w:val="18"/>
                <w:szCs w:val="18"/>
              </w:rPr>
              <w:t>9,99</w:t>
            </w:r>
          </w:p>
        </w:tc>
        <w:tc>
          <w:tcPr>
            <w:tcW w:w="507" w:type="pct"/>
            <w:shd w:val="clear" w:color="auto" w:fill="auto"/>
            <w:vAlign w:val="center"/>
            <w:hideMark/>
          </w:tcPr>
          <w:p w14:paraId="0A99455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7FFDFE6" w14:textId="77777777" w:rsidTr="00E8485B">
        <w:trPr>
          <w:trHeight w:val="20"/>
        </w:trPr>
        <w:tc>
          <w:tcPr>
            <w:tcW w:w="207" w:type="pct"/>
            <w:gridSpan w:val="2"/>
            <w:shd w:val="clear" w:color="auto" w:fill="auto"/>
            <w:vAlign w:val="center"/>
            <w:hideMark/>
          </w:tcPr>
          <w:p w14:paraId="19FC06AD"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4" w:type="pct"/>
            <w:gridSpan w:val="3"/>
            <w:shd w:val="clear" w:color="auto" w:fill="auto"/>
            <w:vAlign w:val="center"/>
            <w:hideMark/>
          </w:tcPr>
          <w:p w14:paraId="7498DF67" w14:textId="77777777" w:rsidR="002B6200" w:rsidRPr="002B6200" w:rsidRDefault="002B6200" w:rsidP="002B6200">
            <w:pPr>
              <w:rPr>
                <w:bCs/>
                <w:sz w:val="18"/>
                <w:szCs w:val="18"/>
              </w:rPr>
            </w:pPr>
            <w:r w:rsidRPr="002B6200">
              <w:rPr>
                <w:bCs/>
                <w:sz w:val="18"/>
                <w:szCs w:val="18"/>
              </w:rPr>
              <w:t>Тек. ремонт эл.щитовых пунктов</w:t>
            </w:r>
          </w:p>
        </w:tc>
        <w:tc>
          <w:tcPr>
            <w:tcW w:w="590" w:type="pct"/>
            <w:shd w:val="clear" w:color="auto" w:fill="auto"/>
            <w:vAlign w:val="center"/>
            <w:hideMark/>
          </w:tcPr>
          <w:p w14:paraId="27BF7A5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7C5224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0C04931"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4BC4C98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773E2A9"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13CB4417"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BE4891C" w14:textId="77777777" w:rsidTr="00E8485B">
        <w:trPr>
          <w:trHeight w:val="20"/>
        </w:trPr>
        <w:tc>
          <w:tcPr>
            <w:tcW w:w="207" w:type="pct"/>
            <w:gridSpan w:val="2"/>
            <w:shd w:val="clear" w:color="auto" w:fill="auto"/>
            <w:vAlign w:val="center"/>
            <w:hideMark/>
          </w:tcPr>
          <w:p w14:paraId="2E3D6794"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4" w:type="pct"/>
            <w:gridSpan w:val="3"/>
            <w:shd w:val="clear" w:color="auto" w:fill="auto"/>
            <w:vAlign w:val="center"/>
            <w:hideMark/>
          </w:tcPr>
          <w:p w14:paraId="04BB5756" w14:textId="77777777" w:rsidR="002B6200" w:rsidRPr="002B6200" w:rsidRDefault="002B6200" w:rsidP="002B6200">
            <w:pPr>
              <w:rPr>
                <w:bCs/>
                <w:sz w:val="18"/>
                <w:szCs w:val="18"/>
              </w:rPr>
            </w:pPr>
            <w:r w:rsidRPr="002B6200">
              <w:rPr>
                <w:bCs/>
                <w:sz w:val="18"/>
                <w:szCs w:val="18"/>
              </w:rPr>
              <w:t>Капитальный ремонт эл.двигателя насоса ГВС № 1 1К 20/30</w:t>
            </w:r>
          </w:p>
        </w:tc>
        <w:tc>
          <w:tcPr>
            <w:tcW w:w="590" w:type="pct"/>
            <w:shd w:val="clear" w:color="auto" w:fill="auto"/>
            <w:vAlign w:val="center"/>
            <w:hideMark/>
          </w:tcPr>
          <w:p w14:paraId="2212250F"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2D246760"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689E86D1" w14:textId="77777777" w:rsidR="002B6200" w:rsidRPr="002B6200" w:rsidRDefault="002B6200" w:rsidP="002B6200">
            <w:pPr>
              <w:jc w:val="center"/>
              <w:rPr>
                <w:bCs/>
                <w:color w:val="000000"/>
                <w:sz w:val="18"/>
                <w:szCs w:val="18"/>
              </w:rPr>
            </w:pPr>
            <w:r w:rsidRPr="002B6200">
              <w:rPr>
                <w:bCs/>
                <w:color w:val="000000"/>
                <w:sz w:val="18"/>
                <w:szCs w:val="18"/>
              </w:rPr>
              <w:t>6,65</w:t>
            </w:r>
          </w:p>
        </w:tc>
        <w:tc>
          <w:tcPr>
            <w:tcW w:w="885" w:type="pct"/>
            <w:gridSpan w:val="2"/>
            <w:shd w:val="clear" w:color="auto" w:fill="auto"/>
            <w:vAlign w:val="center"/>
            <w:hideMark/>
          </w:tcPr>
          <w:p w14:paraId="24A701EE"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3601C08F" w14:textId="77777777" w:rsidR="002B6200" w:rsidRPr="002B6200" w:rsidRDefault="002B6200" w:rsidP="002B6200">
            <w:pPr>
              <w:jc w:val="center"/>
              <w:rPr>
                <w:bCs/>
                <w:color w:val="000000"/>
                <w:sz w:val="18"/>
                <w:szCs w:val="18"/>
              </w:rPr>
            </w:pPr>
            <w:r w:rsidRPr="002B6200">
              <w:rPr>
                <w:bCs/>
                <w:color w:val="000000"/>
                <w:sz w:val="18"/>
                <w:szCs w:val="18"/>
              </w:rPr>
              <w:t>6,65</w:t>
            </w:r>
          </w:p>
        </w:tc>
        <w:tc>
          <w:tcPr>
            <w:tcW w:w="507" w:type="pct"/>
            <w:shd w:val="clear" w:color="auto" w:fill="auto"/>
            <w:vAlign w:val="center"/>
            <w:hideMark/>
          </w:tcPr>
          <w:p w14:paraId="7C44F12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DC4E7C1" w14:textId="77777777" w:rsidTr="00E8485B">
        <w:trPr>
          <w:trHeight w:val="20"/>
        </w:trPr>
        <w:tc>
          <w:tcPr>
            <w:tcW w:w="207" w:type="pct"/>
            <w:gridSpan w:val="2"/>
            <w:shd w:val="clear" w:color="auto" w:fill="auto"/>
            <w:vAlign w:val="center"/>
            <w:hideMark/>
          </w:tcPr>
          <w:p w14:paraId="096CE180"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4" w:type="pct"/>
            <w:gridSpan w:val="3"/>
            <w:shd w:val="clear" w:color="auto" w:fill="auto"/>
            <w:vAlign w:val="center"/>
            <w:hideMark/>
          </w:tcPr>
          <w:p w14:paraId="31139563" w14:textId="77777777" w:rsidR="002B6200" w:rsidRPr="002B6200" w:rsidRDefault="002B6200" w:rsidP="002B6200">
            <w:pPr>
              <w:rPr>
                <w:bCs/>
                <w:sz w:val="18"/>
                <w:szCs w:val="18"/>
              </w:rPr>
            </w:pPr>
            <w:r w:rsidRPr="002B6200">
              <w:rPr>
                <w:bCs/>
                <w:sz w:val="18"/>
                <w:szCs w:val="18"/>
              </w:rPr>
              <w:t>Текущий ремонт и чистка газоходов, 40 м</w:t>
            </w:r>
          </w:p>
        </w:tc>
        <w:tc>
          <w:tcPr>
            <w:tcW w:w="590" w:type="pct"/>
            <w:shd w:val="clear" w:color="auto" w:fill="auto"/>
            <w:vAlign w:val="center"/>
            <w:hideMark/>
          </w:tcPr>
          <w:p w14:paraId="5756BF0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5EBFF29"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9A88C88" w14:textId="77777777" w:rsidR="002B6200" w:rsidRPr="002B6200" w:rsidRDefault="002B6200" w:rsidP="002B6200">
            <w:pPr>
              <w:jc w:val="center"/>
              <w:rPr>
                <w:bCs/>
                <w:color w:val="000000"/>
                <w:sz w:val="18"/>
                <w:szCs w:val="18"/>
              </w:rPr>
            </w:pPr>
            <w:r w:rsidRPr="002B6200">
              <w:rPr>
                <w:bCs/>
                <w:color w:val="000000"/>
                <w:sz w:val="18"/>
                <w:szCs w:val="18"/>
              </w:rPr>
              <w:t>10,13</w:t>
            </w:r>
          </w:p>
        </w:tc>
        <w:tc>
          <w:tcPr>
            <w:tcW w:w="885" w:type="pct"/>
            <w:gridSpan w:val="2"/>
            <w:shd w:val="clear" w:color="auto" w:fill="auto"/>
            <w:vAlign w:val="center"/>
            <w:hideMark/>
          </w:tcPr>
          <w:p w14:paraId="1223FF9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A10466E" w14:textId="77777777" w:rsidR="002B6200" w:rsidRPr="002B6200" w:rsidRDefault="002B6200" w:rsidP="002B6200">
            <w:pPr>
              <w:jc w:val="center"/>
              <w:rPr>
                <w:bCs/>
                <w:color w:val="000000"/>
                <w:sz w:val="18"/>
                <w:szCs w:val="18"/>
              </w:rPr>
            </w:pPr>
            <w:r w:rsidRPr="002B6200">
              <w:rPr>
                <w:bCs/>
                <w:color w:val="000000"/>
                <w:sz w:val="18"/>
                <w:szCs w:val="18"/>
              </w:rPr>
              <w:t>10,13</w:t>
            </w:r>
          </w:p>
        </w:tc>
        <w:tc>
          <w:tcPr>
            <w:tcW w:w="507" w:type="pct"/>
            <w:shd w:val="clear" w:color="auto" w:fill="auto"/>
            <w:vAlign w:val="center"/>
            <w:hideMark/>
          </w:tcPr>
          <w:p w14:paraId="2D6A9AE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FD37261" w14:textId="77777777" w:rsidTr="00E8485B">
        <w:trPr>
          <w:trHeight w:val="20"/>
        </w:trPr>
        <w:tc>
          <w:tcPr>
            <w:tcW w:w="207" w:type="pct"/>
            <w:gridSpan w:val="2"/>
            <w:shd w:val="clear" w:color="auto" w:fill="auto"/>
            <w:vAlign w:val="center"/>
            <w:hideMark/>
          </w:tcPr>
          <w:p w14:paraId="35FBC988"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4" w:type="pct"/>
            <w:gridSpan w:val="3"/>
            <w:shd w:val="clear" w:color="auto" w:fill="auto"/>
            <w:vAlign w:val="center"/>
            <w:hideMark/>
          </w:tcPr>
          <w:p w14:paraId="176F27F9" w14:textId="77777777" w:rsidR="002B6200" w:rsidRPr="002B6200" w:rsidRDefault="002B6200" w:rsidP="002B6200">
            <w:pPr>
              <w:rPr>
                <w:bCs/>
                <w:sz w:val="18"/>
                <w:szCs w:val="18"/>
              </w:rPr>
            </w:pPr>
            <w:r w:rsidRPr="002B6200">
              <w:rPr>
                <w:bCs/>
                <w:sz w:val="18"/>
                <w:szCs w:val="18"/>
              </w:rPr>
              <w:t>Текущий ремонт подсобных помещений и здания</w:t>
            </w:r>
          </w:p>
        </w:tc>
        <w:tc>
          <w:tcPr>
            <w:tcW w:w="590" w:type="pct"/>
            <w:shd w:val="clear" w:color="auto" w:fill="auto"/>
            <w:vAlign w:val="center"/>
            <w:hideMark/>
          </w:tcPr>
          <w:p w14:paraId="1E5D2C7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77F7CC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0E23322" w14:textId="77777777" w:rsidR="002B6200" w:rsidRPr="002B6200" w:rsidRDefault="002B6200" w:rsidP="002B6200">
            <w:pPr>
              <w:jc w:val="center"/>
              <w:rPr>
                <w:bCs/>
                <w:color w:val="000000"/>
                <w:sz w:val="18"/>
                <w:szCs w:val="18"/>
              </w:rPr>
            </w:pPr>
            <w:r w:rsidRPr="002B6200">
              <w:rPr>
                <w:bCs/>
                <w:color w:val="000000"/>
                <w:sz w:val="18"/>
                <w:szCs w:val="18"/>
              </w:rPr>
              <w:t>19,67</w:t>
            </w:r>
          </w:p>
        </w:tc>
        <w:tc>
          <w:tcPr>
            <w:tcW w:w="885" w:type="pct"/>
            <w:gridSpan w:val="2"/>
            <w:shd w:val="clear" w:color="auto" w:fill="auto"/>
            <w:vAlign w:val="center"/>
            <w:hideMark/>
          </w:tcPr>
          <w:p w14:paraId="30D08794"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AEE05B7" w14:textId="77777777" w:rsidR="002B6200" w:rsidRPr="002B6200" w:rsidRDefault="002B6200" w:rsidP="002B6200">
            <w:pPr>
              <w:jc w:val="center"/>
              <w:rPr>
                <w:bCs/>
                <w:color w:val="000000"/>
                <w:sz w:val="18"/>
                <w:szCs w:val="18"/>
              </w:rPr>
            </w:pPr>
            <w:r w:rsidRPr="002B6200">
              <w:rPr>
                <w:bCs/>
                <w:color w:val="000000"/>
                <w:sz w:val="18"/>
                <w:szCs w:val="18"/>
              </w:rPr>
              <w:t>19,67</w:t>
            </w:r>
          </w:p>
        </w:tc>
        <w:tc>
          <w:tcPr>
            <w:tcW w:w="507" w:type="pct"/>
            <w:shd w:val="clear" w:color="auto" w:fill="auto"/>
            <w:vAlign w:val="center"/>
            <w:hideMark/>
          </w:tcPr>
          <w:p w14:paraId="285E2C3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1A4898D" w14:textId="77777777" w:rsidTr="00E8485B">
        <w:trPr>
          <w:trHeight w:val="20"/>
        </w:trPr>
        <w:tc>
          <w:tcPr>
            <w:tcW w:w="207" w:type="pct"/>
            <w:gridSpan w:val="2"/>
            <w:shd w:val="clear" w:color="auto" w:fill="auto"/>
            <w:vAlign w:val="center"/>
            <w:hideMark/>
          </w:tcPr>
          <w:p w14:paraId="2DD7CDC1" w14:textId="77777777" w:rsidR="002B6200" w:rsidRPr="002B6200" w:rsidRDefault="002B6200" w:rsidP="002B6200">
            <w:pPr>
              <w:jc w:val="center"/>
              <w:rPr>
                <w:bCs/>
                <w:color w:val="000000"/>
                <w:sz w:val="18"/>
                <w:szCs w:val="18"/>
              </w:rPr>
            </w:pPr>
            <w:r w:rsidRPr="002B6200">
              <w:rPr>
                <w:bCs/>
                <w:color w:val="000000"/>
                <w:sz w:val="18"/>
                <w:szCs w:val="18"/>
              </w:rPr>
              <w:t>12</w:t>
            </w:r>
          </w:p>
        </w:tc>
        <w:tc>
          <w:tcPr>
            <w:tcW w:w="1114" w:type="pct"/>
            <w:gridSpan w:val="3"/>
            <w:shd w:val="clear" w:color="auto" w:fill="auto"/>
            <w:vAlign w:val="center"/>
            <w:hideMark/>
          </w:tcPr>
          <w:p w14:paraId="4AFD28C6" w14:textId="77777777" w:rsidR="002B6200" w:rsidRPr="002B6200" w:rsidRDefault="002B6200" w:rsidP="002B6200">
            <w:pPr>
              <w:rPr>
                <w:bCs/>
                <w:sz w:val="18"/>
                <w:szCs w:val="18"/>
              </w:rPr>
            </w:pPr>
            <w:r w:rsidRPr="002B6200">
              <w:rPr>
                <w:bCs/>
                <w:sz w:val="18"/>
                <w:szCs w:val="18"/>
              </w:rPr>
              <w:t>Замена вводного кабеля от трансформаторной подстанции ТП 16 до ВРУ-0,4 (основной ввод), 170 м</w:t>
            </w:r>
          </w:p>
        </w:tc>
        <w:tc>
          <w:tcPr>
            <w:tcW w:w="590" w:type="pct"/>
            <w:shd w:val="clear" w:color="auto" w:fill="auto"/>
            <w:vAlign w:val="center"/>
            <w:hideMark/>
          </w:tcPr>
          <w:p w14:paraId="6D120E9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8C6AED0"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292D5A6C" w14:textId="77777777" w:rsidR="002B6200" w:rsidRPr="002B6200" w:rsidRDefault="002B6200" w:rsidP="002B6200">
            <w:pPr>
              <w:jc w:val="center"/>
              <w:rPr>
                <w:bCs/>
                <w:color w:val="000000"/>
                <w:sz w:val="18"/>
                <w:szCs w:val="18"/>
              </w:rPr>
            </w:pPr>
            <w:r w:rsidRPr="002B6200">
              <w:rPr>
                <w:bCs/>
                <w:color w:val="000000"/>
                <w:sz w:val="18"/>
                <w:szCs w:val="18"/>
              </w:rPr>
              <w:t>380,93</w:t>
            </w:r>
          </w:p>
        </w:tc>
        <w:tc>
          <w:tcPr>
            <w:tcW w:w="885" w:type="pct"/>
            <w:gridSpan w:val="2"/>
            <w:shd w:val="clear" w:color="auto" w:fill="auto"/>
            <w:vAlign w:val="center"/>
            <w:hideMark/>
          </w:tcPr>
          <w:p w14:paraId="4BF2BA8C"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39EB7A7B" w14:textId="77777777" w:rsidR="002B6200" w:rsidRPr="002B6200" w:rsidRDefault="002B6200" w:rsidP="002B6200">
            <w:pPr>
              <w:jc w:val="center"/>
              <w:rPr>
                <w:bCs/>
                <w:color w:val="000000"/>
                <w:sz w:val="18"/>
                <w:szCs w:val="18"/>
              </w:rPr>
            </w:pPr>
            <w:r w:rsidRPr="002B6200">
              <w:rPr>
                <w:bCs/>
                <w:color w:val="000000"/>
                <w:sz w:val="18"/>
                <w:szCs w:val="18"/>
              </w:rPr>
              <w:t>380,93</w:t>
            </w:r>
          </w:p>
        </w:tc>
        <w:tc>
          <w:tcPr>
            <w:tcW w:w="507" w:type="pct"/>
            <w:shd w:val="clear" w:color="auto" w:fill="auto"/>
            <w:vAlign w:val="center"/>
            <w:hideMark/>
          </w:tcPr>
          <w:p w14:paraId="19C6908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73E3FFF" w14:textId="77777777" w:rsidTr="00E8485B">
        <w:trPr>
          <w:trHeight w:val="20"/>
        </w:trPr>
        <w:tc>
          <w:tcPr>
            <w:tcW w:w="207" w:type="pct"/>
            <w:gridSpan w:val="2"/>
            <w:shd w:val="clear" w:color="auto" w:fill="auto"/>
            <w:vAlign w:val="center"/>
            <w:hideMark/>
          </w:tcPr>
          <w:p w14:paraId="503DCAA0" w14:textId="77777777" w:rsidR="002B6200" w:rsidRPr="002B6200" w:rsidRDefault="002B6200" w:rsidP="002B6200">
            <w:pPr>
              <w:jc w:val="center"/>
              <w:rPr>
                <w:bCs/>
                <w:color w:val="000000"/>
                <w:sz w:val="18"/>
                <w:szCs w:val="18"/>
              </w:rPr>
            </w:pPr>
            <w:r w:rsidRPr="002B6200">
              <w:rPr>
                <w:bCs/>
                <w:color w:val="000000"/>
                <w:sz w:val="18"/>
                <w:szCs w:val="18"/>
              </w:rPr>
              <w:t> </w:t>
            </w:r>
          </w:p>
        </w:tc>
        <w:tc>
          <w:tcPr>
            <w:tcW w:w="1704" w:type="pct"/>
            <w:gridSpan w:val="4"/>
            <w:shd w:val="clear" w:color="auto" w:fill="auto"/>
            <w:vAlign w:val="center"/>
            <w:hideMark/>
          </w:tcPr>
          <w:p w14:paraId="6D93453F" w14:textId="77777777" w:rsidR="002B6200" w:rsidRPr="002B6200" w:rsidRDefault="002B6200" w:rsidP="002B6200">
            <w:pPr>
              <w:jc w:val="center"/>
              <w:rPr>
                <w:bCs/>
                <w:color w:val="000000"/>
                <w:sz w:val="18"/>
                <w:szCs w:val="18"/>
              </w:rPr>
            </w:pPr>
            <w:r w:rsidRPr="002B6200">
              <w:rPr>
                <w:bCs/>
                <w:color w:val="000000"/>
                <w:sz w:val="18"/>
                <w:szCs w:val="18"/>
              </w:rPr>
              <w:t>Котельная № 5</w:t>
            </w:r>
          </w:p>
        </w:tc>
        <w:tc>
          <w:tcPr>
            <w:tcW w:w="1109" w:type="pct"/>
            <w:gridSpan w:val="3"/>
            <w:shd w:val="clear" w:color="auto" w:fill="auto"/>
            <w:vAlign w:val="center"/>
            <w:hideMark/>
          </w:tcPr>
          <w:p w14:paraId="45D47C05" w14:textId="77777777" w:rsidR="002B6200" w:rsidRPr="002B6200" w:rsidRDefault="002B6200" w:rsidP="002B6200">
            <w:pPr>
              <w:jc w:val="center"/>
              <w:rPr>
                <w:bCs/>
                <w:color w:val="000000"/>
                <w:sz w:val="18"/>
                <w:szCs w:val="18"/>
              </w:rPr>
            </w:pPr>
            <w:r w:rsidRPr="002B6200">
              <w:rPr>
                <w:bCs/>
                <w:color w:val="000000"/>
                <w:sz w:val="18"/>
                <w:szCs w:val="18"/>
              </w:rPr>
              <w:t>181,85</w:t>
            </w:r>
          </w:p>
        </w:tc>
        <w:tc>
          <w:tcPr>
            <w:tcW w:w="885" w:type="pct"/>
            <w:gridSpan w:val="2"/>
            <w:shd w:val="clear" w:color="auto" w:fill="auto"/>
            <w:vAlign w:val="center"/>
            <w:hideMark/>
          </w:tcPr>
          <w:p w14:paraId="03A6A8A8"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2BA0EA88" w14:textId="77777777" w:rsidR="002B6200" w:rsidRPr="002B6200" w:rsidRDefault="002B6200" w:rsidP="002B6200">
            <w:pPr>
              <w:jc w:val="center"/>
              <w:rPr>
                <w:bCs/>
                <w:color w:val="000000"/>
                <w:sz w:val="18"/>
                <w:szCs w:val="18"/>
              </w:rPr>
            </w:pPr>
            <w:r w:rsidRPr="002B6200">
              <w:rPr>
                <w:bCs/>
                <w:color w:val="000000"/>
                <w:sz w:val="18"/>
                <w:szCs w:val="18"/>
              </w:rPr>
              <w:t>181,85</w:t>
            </w:r>
          </w:p>
        </w:tc>
        <w:tc>
          <w:tcPr>
            <w:tcW w:w="507" w:type="pct"/>
            <w:shd w:val="clear" w:color="auto" w:fill="auto"/>
            <w:vAlign w:val="center"/>
            <w:hideMark/>
          </w:tcPr>
          <w:p w14:paraId="57523168" w14:textId="77777777" w:rsidR="002B6200" w:rsidRPr="002B6200" w:rsidRDefault="002B6200" w:rsidP="002B6200">
            <w:pPr>
              <w:jc w:val="center"/>
              <w:rPr>
                <w:bCs/>
                <w:color w:val="000000"/>
                <w:sz w:val="18"/>
                <w:szCs w:val="18"/>
              </w:rPr>
            </w:pPr>
          </w:p>
        </w:tc>
      </w:tr>
      <w:tr w:rsidR="002B6200" w:rsidRPr="002B6200" w14:paraId="6861C803" w14:textId="77777777" w:rsidTr="00E8485B">
        <w:trPr>
          <w:trHeight w:val="20"/>
        </w:trPr>
        <w:tc>
          <w:tcPr>
            <w:tcW w:w="207" w:type="pct"/>
            <w:gridSpan w:val="2"/>
            <w:shd w:val="clear" w:color="auto" w:fill="auto"/>
            <w:vAlign w:val="center"/>
            <w:hideMark/>
          </w:tcPr>
          <w:p w14:paraId="7A29CB9C"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4" w:type="pct"/>
            <w:gridSpan w:val="3"/>
            <w:shd w:val="clear" w:color="auto" w:fill="auto"/>
            <w:vAlign w:val="center"/>
            <w:hideMark/>
          </w:tcPr>
          <w:p w14:paraId="307525CB" w14:textId="77777777" w:rsidR="002B6200" w:rsidRPr="002B6200" w:rsidRDefault="002B6200" w:rsidP="002B6200">
            <w:pPr>
              <w:rPr>
                <w:bCs/>
                <w:sz w:val="18"/>
                <w:szCs w:val="18"/>
              </w:rPr>
            </w:pPr>
            <w:r w:rsidRPr="002B6200">
              <w:rPr>
                <w:bCs/>
                <w:sz w:val="18"/>
                <w:szCs w:val="18"/>
              </w:rPr>
              <w:t>Текущий ремонт котлов №1,3</w:t>
            </w:r>
          </w:p>
        </w:tc>
        <w:tc>
          <w:tcPr>
            <w:tcW w:w="590" w:type="pct"/>
            <w:shd w:val="clear" w:color="auto" w:fill="auto"/>
            <w:vAlign w:val="center"/>
            <w:hideMark/>
          </w:tcPr>
          <w:p w14:paraId="1937BBF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A3360D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0176EC6" w14:textId="77777777" w:rsidR="002B6200" w:rsidRPr="002B6200" w:rsidRDefault="002B6200" w:rsidP="002B6200">
            <w:pPr>
              <w:jc w:val="center"/>
              <w:rPr>
                <w:bCs/>
                <w:color w:val="000000"/>
                <w:sz w:val="18"/>
                <w:szCs w:val="18"/>
              </w:rPr>
            </w:pPr>
            <w:r w:rsidRPr="002B6200">
              <w:rPr>
                <w:bCs/>
                <w:color w:val="000000"/>
                <w:sz w:val="18"/>
                <w:szCs w:val="18"/>
              </w:rPr>
              <w:t>39,77</w:t>
            </w:r>
          </w:p>
        </w:tc>
        <w:tc>
          <w:tcPr>
            <w:tcW w:w="885" w:type="pct"/>
            <w:gridSpan w:val="2"/>
            <w:shd w:val="clear" w:color="auto" w:fill="auto"/>
            <w:vAlign w:val="center"/>
            <w:hideMark/>
          </w:tcPr>
          <w:p w14:paraId="4E018B21"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C434BBA" w14:textId="77777777" w:rsidR="002B6200" w:rsidRPr="002B6200" w:rsidRDefault="002B6200" w:rsidP="002B6200">
            <w:pPr>
              <w:jc w:val="center"/>
              <w:rPr>
                <w:bCs/>
                <w:color w:val="000000"/>
                <w:sz w:val="18"/>
                <w:szCs w:val="18"/>
              </w:rPr>
            </w:pPr>
            <w:r w:rsidRPr="002B6200">
              <w:rPr>
                <w:bCs/>
                <w:color w:val="000000"/>
                <w:sz w:val="18"/>
                <w:szCs w:val="18"/>
              </w:rPr>
              <w:t>39,77</w:t>
            </w:r>
          </w:p>
        </w:tc>
        <w:tc>
          <w:tcPr>
            <w:tcW w:w="507" w:type="pct"/>
            <w:shd w:val="clear" w:color="auto" w:fill="auto"/>
            <w:vAlign w:val="center"/>
            <w:hideMark/>
          </w:tcPr>
          <w:p w14:paraId="2CBCF72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8DFEFE1" w14:textId="77777777" w:rsidTr="00E8485B">
        <w:trPr>
          <w:trHeight w:val="20"/>
        </w:trPr>
        <w:tc>
          <w:tcPr>
            <w:tcW w:w="207" w:type="pct"/>
            <w:gridSpan w:val="2"/>
            <w:shd w:val="clear" w:color="auto" w:fill="auto"/>
            <w:vAlign w:val="center"/>
            <w:hideMark/>
          </w:tcPr>
          <w:p w14:paraId="0A43142D"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4" w:type="pct"/>
            <w:gridSpan w:val="3"/>
            <w:shd w:val="clear" w:color="auto" w:fill="auto"/>
            <w:vAlign w:val="center"/>
            <w:hideMark/>
          </w:tcPr>
          <w:p w14:paraId="4A69CA34" w14:textId="77777777" w:rsidR="002B6200" w:rsidRPr="002B6200" w:rsidRDefault="002B6200" w:rsidP="002B6200">
            <w:pPr>
              <w:rPr>
                <w:bCs/>
                <w:sz w:val="18"/>
                <w:szCs w:val="18"/>
              </w:rPr>
            </w:pPr>
            <w:r w:rsidRPr="002B6200">
              <w:rPr>
                <w:bCs/>
                <w:sz w:val="18"/>
                <w:szCs w:val="18"/>
              </w:rPr>
              <w:t>Тек. ремонт насосной группы, 6 шт.</w:t>
            </w:r>
          </w:p>
        </w:tc>
        <w:tc>
          <w:tcPr>
            <w:tcW w:w="590" w:type="pct"/>
            <w:shd w:val="clear" w:color="auto" w:fill="auto"/>
            <w:vAlign w:val="center"/>
            <w:hideMark/>
          </w:tcPr>
          <w:p w14:paraId="577F0E2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04E98C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248D7E0" w14:textId="77777777" w:rsidR="002B6200" w:rsidRPr="002B6200" w:rsidRDefault="002B6200" w:rsidP="002B6200">
            <w:pPr>
              <w:jc w:val="center"/>
              <w:rPr>
                <w:bCs/>
                <w:color w:val="000000"/>
                <w:sz w:val="18"/>
                <w:szCs w:val="18"/>
              </w:rPr>
            </w:pPr>
            <w:r w:rsidRPr="002B6200">
              <w:rPr>
                <w:bCs/>
                <w:color w:val="000000"/>
                <w:sz w:val="18"/>
                <w:szCs w:val="18"/>
              </w:rPr>
              <w:t>24,90</w:t>
            </w:r>
          </w:p>
        </w:tc>
        <w:tc>
          <w:tcPr>
            <w:tcW w:w="885" w:type="pct"/>
            <w:gridSpan w:val="2"/>
            <w:shd w:val="clear" w:color="auto" w:fill="auto"/>
            <w:vAlign w:val="center"/>
            <w:hideMark/>
          </w:tcPr>
          <w:p w14:paraId="5F8E795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7D153E5" w14:textId="77777777" w:rsidR="002B6200" w:rsidRPr="002B6200" w:rsidRDefault="002B6200" w:rsidP="002B6200">
            <w:pPr>
              <w:jc w:val="center"/>
              <w:rPr>
                <w:bCs/>
                <w:color w:val="000000"/>
                <w:sz w:val="18"/>
                <w:szCs w:val="18"/>
              </w:rPr>
            </w:pPr>
            <w:r w:rsidRPr="002B6200">
              <w:rPr>
                <w:bCs/>
                <w:color w:val="000000"/>
                <w:sz w:val="18"/>
                <w:szCs w:val="18"/>
              </w:rPr>
              <w:t>24,90</w:t>
            </w:r>
          </w:p>
        </w:tc>
        <w:tc>
          <w:tcPr>
            <w:tcW w:w="507" w:type="pct"/>
            <w:shd w:val="clear" w:color="auto" w:fill="auto"/>
            <w:vAlign w:val="center"/>
            <w:hideMark/>
          </w:tcPr>
          <w:p w14:paraId="348C63D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F3399DF" w14:textId="77777777" w:rsidTr="00E8485B">
        <w:trPr>
          <w:trHeight w:val="20"/>
        </w:trPr>
        <w:tc>
          <w:tcPr>
            <w:tcW w:w="207" w:type="pct"/>
            <w:gridSpan w:val="2"/>
            <w:shd w:val="clear" w:color="auto" w:fill="auto"/>
            <w:vAlign w:val="center"/>
            <w:hideMark/>
          </w:tcPr>
          <w:p w14:paraId="12022F02"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4" w:type="pct"/>
            <w:gridSpan w:val="3"/>
            <w:shd w:val="clear" w:color="auto" w:fill="auto"/>
            <w:vAlign w:val="center"/>
            <w:hideMark/>
          </w:tcPr>
          <w:p w14:paraId="78D20FE7" w14:textId="77777777" w:rsidR="002B6200" w:rsidRPr="002B6200" w:rsidRDefault="002B6200" w:rsidP="002B6200">
            <w:pPr>
              <w:rPr>
                <w:bCs/>
                <w:sz w:val="18"/>
                <w:szCs w:val="18"/>
              </w:rPr>
            </w:pPr>
            <w:r w:rsidRPr="002B6200">
              <w:rPr>
                <w:bCs/>
                <w:sz w:val="18"/>
                <w:szCs w:val="18"/>
              </w:rPr>
              <w:t>Текущий ремонт дутьевых № 1,2,3</w:t>
            </w:r>
          </w:p>
        </w:tc>
        <w:tc>
          <w:tcPr>
            <w:tcW w:w="590" w:type="pct"/>
            <w:shd w:val="clear" w:color="auto" w:fill="auto"/>
            <w:vAlign w:val="center"/>
            <w:hideMark/>
          </w:tcPr>
          <w:p w14:paraId="2DB9094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EA4D1AA"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40C3270" w14:textId="77777777" w:rsidR="002B6200" w:rsidRPr="002B6200" w:rsidRDefault="002B6200" w:rsidP="002B6200">
            <w:pPr>
              <w:jc w:val="center"/>
              <w:rPr>
                <w:bCs/>
                <w:color w:val="000000"/>
                <w:sz w:val="18"/>
                <w:szCs w:val="18"/>
              </w:rPr>
            </w:pPr>
            <w:r w:rsidRPr="002B6200">
              <w:rPr>
                <w:bCs/>
                <w:color w:val="000000"/>
                <w:sz w:val="18"/>
                <w:szCs w:val="18"/>
              </w:rPr>
              <w:t>2,84</w:t>
            </w:r>
          </w:p>
        </w:tc>
        <w:tc>
          <w:tcPr>
            <w:tcW w:w="885" w:type="pct"/>
            <w:gridSpan w:val="2"/>
            <w:shd w:val="clear" w:color="auto" w:fill="auto"/>
            <w:vAlign w:val="center"/>
            <w:hideMark/>
          </w:tcPr>
          <w:p w14:paraId="62F7B7B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44F0CAB" w14:textId="77777777" w:rsidR="002B6200" w:rsidRPr="002B6200" w:rsidRDefault="002B6200" w:rsidP="002B6200">
            <w:pPr>
              <w:jc w:val="center"/>
              <w:rPr>
                <w:bCs/>
                <w:color w:val="000000"/>
                <w:sz w:val="18"/>
                <w:szCs w:val="18"/>
              </w:rPr>
            </w:pPr>
            <w:r w:rsidRPr="002B6200">
              <w:rPr>
                <w:bCs/>
                <w:color w:val="000000"/>
                <w:sz w:val="18"/>
                <w:szCs w:val="18"/>
              </w:rPr>
              <w:t>2,84</w:t>
            </w:r>
          </w:p>
        </w:tc>
        <w:tc>
          <w:tcPr>
            <w:tcW w:w="507" w:type="pct"/>
            <w:shd w:val="clear" w:color="auto" w:fill="auto"/>
            <w:vAlign w:val="center"/>
            <w:hideMark/>
          </w:tcPr>
          <w:p w14:paraId="77A5D04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B4BF95D" w14:textId="77777777" w:rsidTr="00E8485B">
        <w:trPr>
          <w:trHeight w:val="20"/>
        </w:trPr>
        <w:tc>
          <w:tcPr>
            <w:tcW w:w="207" w:type="pct"/>
            <w:gridSpan w:val="2"/>
            <w:shd w:val="clear" w:color="auto" w:fill="auto"/>
            <w:vAlign w:val="center"/>
            <w:hideMark/>
          </w:tcPr>
          <w:p w14:paraId="69A2B97B"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4" w:type="pct"/>
            <w:gridSpan w:val="3"/>
            <w:shd w:val="clear" w:color="auto" w:fill="auto"/>
            <w:vAlign w:val="center"/>
            <w:hideMark/>
          </w:tcPr>
          <w:p w14:paraId="22B289BD" w14:textId="77777777" w:rsidR="002B6200" w:rsidRPr="002B6200" w:rsidRDefault="002B6200" w:rsidP="002B6200">
            <w:pPr>
              <w:rPr>
                <w:bCs/>
                <w:sz w:val="18"/>
                <w:szCs w:val="18"/>
              </w:rPr>
            </w:pPr>
            <w:r w:rsidRPr="002B6200">
              <w:rPr>
                <w:bCs/>
                <w:sz w:val="18"/>
                <w:szCs w:val="18"/>
              </w:rPr>
              <w:t>Тек. ремонт дымососа №1</w:t>
            </w:r>
          </w:p>
        </w:tc>
        <w:tc>
          <w:tcPr>
            <w:tcW w:w="590" w:type="pct"/>
            <w:shd w:val="clear" w:color="auto" w:fill="auto"/>
            <w:vAlign w:val="center"/>
            <w:hideMark/>
          </w:tcPr>
          <w:p w14:paraId="365ADA4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674754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CC37045" w14:textId="77777777" w:rsidR="002B6200" w:rsidRPr="002B6200" w:rsidRDefault="002B6200" w:rsidP="002B6200">
            <w:pPr>
              <w:jc w:val="center"/>
              <w:rPr>
                <w:bCs/>
                <w:color w:val="000000"/>
                <w:sz w:val="18"/>
                <w:szCs w:val="18"/>
              </w:rPr>
            </w:pPr>
            <w:r w:rsidRPr="002B6200">
              <w:rPr>
                <w:bCs/>
                <w:color w:val="000000"/>
                <w:sz w:val="18"/>
                <w:szCs w:val="18"/>
              </w:rPr>
              <w:t>16,89</w:t>
            </w:r>
          </w:p>
        </w:tc>
        <w:tc>
          <w:tcPr>
            <w:tcW w:w="885" w:type="pct"/>
            <w:gridSpan w:val="2"/>
            <w:shd w:val="clear" w:color="auto" w:fill="auto"/>
            <w:vAlign w:val="center"/>
            <w:hideMark/>
          </w:tcPr>
          <w:p w14:paraId="00B6D43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0F92BD0" w14:textId="77777777" w:rsidR="002B6200" w:rsidRPr="002B6200" w:rsidRDefault="002B6200" w:rsidP="002B6200">
            <w:pPr>
              <w:jc w:val="center"/>
              <w:rPr>
                <w:bCs/>
                <w:color w:val="000000"/>
                <w:sz w:val="18"/>
                <w:szCs w:val="18"/>
              </w:rPr>
            </w:pPr>
            <w:r w:rsidRPr="002B6200">
              <w:rPr>
                <w:bCs/>
                <w:color w:val="000000"/>
                <w:sz w:val="18"/>
                <w:szCs w:val="18"/>
              </w:rPr>
              <w:t>16,89</w:t>
            </w:r>
          </w:p>
        </w:tc>
        <w:tc>
          <w:tcPr>
            <w:tcW w:w="507" w:type="pct"/>
            <w:shd w:val="clear" w:color="auto" w:fill="auto"/>
            <w:vAlign w:val="center"/>
            <w:hideMark/>
          </w:tcPr>
          <w:p w14:paraId="7212838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282D653" w14:textId="77777777" w:rsidTr="00E8485B">
        <w:trPr>
          <w:trHeight w:val="20"/>
        </w:trPr>
        <w:tc>
          <w:tcPr>
            <w:tcW w:w="207" w:type="pct"/>
            <w:gridSpan w:val="2"/>
            <w:shd w:val="clear" w:color="auto" w:fill="auto"/>
            <w:vAlign w:val="center"/>
            <w:hideMark/>
          </w:tcPr>
          <w:p w14:paraId="3CAA3BED"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4" w:type="pct"/>
            <w:gridSpan w:val="3"/>
            <w:shd w:val="clear" w:color="auto" w:fill="auto"/>
            <w:vAlign w:val="center"/>
            <w:hideMark/>
          </w:tcPr>
          <w:p w14:paraId="69C9D673" w14:textId="77777777" w:rsidR="002B6200" w:rsidRPr="002B6200" w:rsidRDefault="002B6200" w:rsidP="002B6200">
            <w:pPr>
              <w:rPr>
                <w:bCs/>
                <w:sz w:val="18"/>
                <w:szCs w:val="18"/>
              </w:rPr>
            </w:pPr>
            <w:r w:rsidRPr="002B6200">
              <w:rPr>
                <w:bCs/>
                <w:sz w:val="18"/>
                <w:szCs w:val="18"/>
              </w:rPr>
              <w:t>Текущий ремонт запорной арматуры, 23 шт.</w:t>
            </w:r>
          </w:p>
        </w:tc>
        <w:tc>
          <w:tcPr>
            <w:tcW w:w="590" w:type="pct"/>
            <w:shd w:val="clear" w:color="auto" w:fill="auto"/>
            <w:vAlign w:val="center"/>
            <w:hideMark/>
          </w:tcPr>
          <w:p w14:paraId="7F34F46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D922D6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BE5860A" w14:textId="77777777" w:rsidR="002B6200" w:rsidRPr="002B6200" w:rsidRDefault="002B6200" w:rsidP="002B6200">
            <w:pPr>
              <w:jc w:val="center"/>
              <w:rPr>
                <w:bCs/>
                <w:color w:val="000000"/>
                <w:sz w:val="18"/>
                <w:szCs w:val="18"/>
              </w:rPr>
            </w:pPr>
            <w:r w:rsidRPr="002B6200">
              <w:rPr>
                <w:bCs/>
                <w:color w:val="000000"/>
                <w:sz w:val="18"/>
                <w:szCs w:val="18"/>
              </w:rPr>
              <w:t>10,37</w:t>
            </w:r>
          </w:p>
        </w:tc>
        <w:tc>
          <w:tcPr>
            <w:tcW w:w="885" w:type="pct"/>
            <w:gridSpan w:val="2"/>
            <w:shd w:val="clear" w:color="auto" w:fill="auto"/>
            <w:vAlign w:val="center"/>
            <w:hideMark/>
          </w:tcPr>
          <w:p w14:paraId="0F54068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58A2050" w14:textId="77777777" w:rsidR="002B6200" w:rsidRPr="002B6200" w:rsidRDefault="002B6200" w:rsidP="002B6200">
            <w:pPr>
              <w:jc w:val="center"/>
              <w:rPr>
                <w:bCs/>
                <w:color w:val="000000"/>
                <w:sz w:val="18"/>
                <w:szCs w:val="18"/>
              </w:rPr>
            </w:pPr>
            <w:r w:rsidRPr="002B6200">
              <w:rPr>
                <w:bCs/>
                <w:color w:val="000000"/>
                <w:sz w:val="18"/>
                <w:szCs w:val="18"/>
              </w:rPr>
              <w:t>10,37</w:t>
            </w:r>
          </w:p>
        </w:tc>
        <w:tc>
          <w:tcPr>
            <w:tcW w:w="507" w:type="pct"/>
            <w:shd w:val="clear" w:color="auto" w:fill="auto"/>
            <w:vAlign w:val="center"/>
            <w:hideMark/>
          </w:tcPr>
          <w:p w14:paraId="3F065F4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7537928" w14:textId="77777777" w:rsidTr="00E8485B">
        <w:trPr>
          <w:trHeight w:val="20"/>
        </w:trPr>
        <w:tc>
          <w:tcPr>
            <w:tcW w:w="207" w:type="pct"/>
            <w:gridSpan w:val="2"/>
            <w:shd w:val="clear" w:color="auto" w:fill="auto"/>
            <w:vAlign w:val="center"/>
            <w:hideMark/>
          </w:tcPr>
          <w:p w14:paraId="206527B0"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4" w:type="pct"/>
            <w:gridSpan w:val="3"/>
            <w:shd w:val="clear" w:color="auto" w:fill="auto"/>
            <w:vAlign w:val="center"/>
            <w:hideMark/>
          </w:tcPr>
          <w:p w14:paraId="63B05663" w14:textId="77777777" w:rsidR="002B6200" w:rsidRPr="002B6200" w:rsidRDefault="002B6200" w:rsidP="002B6200">
            <w:pPr>
              <w:rPr>
                <w:bCs/>
                <w:sz w:val="18"/>
                <w:szCs w:val="18"/>
              </w:rPr>
            </w:pPr>
            <w:r w:rsidRPr="002B6200">
              <w:rPr>
                <w:bCs/>
                <w:sz w:val="18"/>
                <w:szCs w:val="18"/>
              </w:rPr>
              <w:t>Текущ. ремонт эл.щитовых пунктов</w:t>
            </w:r>
          </w:p>
        </w:tc>
        <w:tc>
          <w:tcPr>
            <w:tcW w:w="590" w:type="pct"/>
            <w:shd w:val="clear" w:color="auto" w:fill="auto"/>
            <w:vAlign w:val="center"/>
            <w:hideMark/>
          </w:tcPr>
          <w:p w14:paraId="7EEF10C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4642D1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22384A2"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27A3FF3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981A117"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5D0DD93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0F15A95" w14:textId="77777777" w:rsidTr="00E8485B">
        <w:trPr>
          <w:trHeight w:val="20"/>
        </w:trPr>
        <w:tc>
          <w:tcPr>
            <w:tcW w:w="207" w:type="pct"/>
            <w:gridSpan w:val="2"/>
            <w:shd w:val="clear" w:color="auto" w:fill="auto"/>
            <w:vAlign w:val="center"/>
            <w:hideMark/>
          </w:tcPr>
          <w:p w14:paraId="585BF3BB"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4" w:type="pct"/>
            <w:gridSpan w:val="3"/>
            <w:shd w:val="clear" w:color="auto" w:fill="auto"/>
            <w:vAlign w:val="center"/>
            <w:hideMark/>
          </w:tcPr>
          <w:p w14:paraId="5AA2450B" w14:textId="77777777" w:rsidR="002B6200" w:rsidRPr="002B6200" w:rsidRDefault="002B6200" w:rsidP="002B6200">
            <w:pPr>
              <w:rPr>
                <w:bCs/>
                <w:sz w:val="18"/>
                <w:szCs w:val="18"/>
              </w:rPr>
            </w:pPr>
            <w:r w:rsidRPr="002B6200">
              <w:rPr>
                <w:bCs/>
                <w:sz w:val="18"/>
                <w:szCs w:val="18"/>
              </w:rPr>
              <w:t>Капитальный ремонт эл.двигателя подпиточного насоса № 1 К 20/30</w:t>
            </w:r>
          </w:p>
        </w:tc>
        <w:tc>
          <w:tcPr>
            <w:tcW w:w="590" w:type="pct"/>
            <w:shd w:val="clear" w:color="auto" w:fill="auto"/>
            <w:vAlign w:val="center"/>
            <w:hideMark/>
          </w:tcPr>
          <w:p w14:paraId="1E3F975B"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089E482B"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3B433F63" w14:textId="77777777" w:rsidR="002B6200" w:rsidRPr="002B6200" w:rsidRDefault="002B6200" w:rsidP="002B6200">
            <w:pPr>
              <w:jc w:val="center"/>
              <w:rPr>
                <w:bCs/>
                <w:color w:val="000000"/>
                <w:sz w:val="18"/>
                <w:szCs w:val="18"/>
              </w:rPr>
            </w:pPr>
            <w:r w:rsidRPr="002B6200">
              <w:rPr>
                <w:bCs/>
                <w:color w:val="000000"/>
                <w:sz w:val="18"/>
                <w:szCs w:val="18"/>
              </w:rPr>
              <w:t>6,65</w:t>
            </w:r>
          </w:p>
        </w:tc>
        <w:tc>
          <w:tcPr>
            <w:tcW w:w="885" w:type="pct"/>
            <w:gridSpan w:val="2"/>
            <w:shd w:val="clear" w:color="auto" w:fill="auto"/>
            <w:vAlign w:val="center"/>
            <w:hideMark/>
          </w:tcPr>
          <w:p w14:paraId="1DE3816C"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3BE8D883" w14:textId="77777777" w:rsidR="002B6200" w:rsidRPr="002B6200" w:rsidRDefault="002B6200" w:rsidP="002B6200">
            <w:pPr>
              <w:jc w:val="center"/>
              <w:rPr>
                <w:bCs/>
                <w:color w:val="000000"/>
                <w:sz w:val="18"/>
                <w:szCs w:val="18"/>
              </w:rPr>
            </w:pPr>
            <w:r w:rsidRPr="002B6200">
              <w:rPr>
                <w:bCs/>
                <w:color w:val="000000"/>
                <w:sz w:val="18"/>
                <w:szCs w:val="18"/>
              </w:rPr>
              <w:t>6,65</w:t>
            </w:r>
          </w:p>
        </w:tc>
        <w:tc>
          <w:tcPr>
            <w:tcW w:w="507" w:type="pct"/>
            <w:shd w:val="clear" w:color="auto" w:fill="auto"/>
            <w:vAlign w:val="center"/>
            <w:hideMark/>
          </w:tcPr>
          <w:p w14:paraId="6EC6EFF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5648EAC" w14:textId="77777777" w:rsidTr="00E8485B">
        <w:trPr>
          <w:trHeight w:val="20"/>
        </w:trPr>
        <w:tc>
          <w:tcPr>
            <w:tcW w:w="207" w:type="pct"/>
            <w:gridSpan w:val="2"/>
            <w:shd w:val="clear" w:color="auto" w:fill="auto"/>
            <w:vAlign w:val="center"/>
            <w:hideMark/>
          </w:tcPr>
          <w:p w14:paraId="262CDD46"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4" w:type="pct"/>
            <w:gridSpan w:val="3"/>
            <w:shd w:val="clear" w:color="auto" w:fill="auto"/>
            <w:vAlign w:val="center"/>
            <w:hideMark/>
          </w:tcPr>
          <w:p w14:paraId="2231836C" w14:textId="77777777" w:rsidR="002B6200" w:rsidRPr="002B6200" w:rsidRDefault="002B6200" w:rsidP="002B6200">
            <w:pPr>
              <w:rPr>
                <w:bCs/>
                <w:sz w:val="18"/>
                <w:szCs w:val="18"/>
              </w:rPr>
            </w:pPr>
            <w:r w:rsidRPr="002B6200">
              <w:rPr>
                <w:bCs/>
                <w:sz w:val="18"/>
                <w:szCs w:val="18"/>
              </w:rPr>
              <w:t>Тек,ремонт емкости запаса воды V=51 м3</w:t>
            </w:r>
          </w:p>
        </w:tc>
        <w:tc>
          <w:tcPr>
            <w:tcW w:w="590" w:type="pct"/>
            <w:shd w:val="clear" w:color="auto" w:fill="auto"/>
            <w:vAlign w:val="center"/>
            <w:hideMark/>
          </w:tcPr>
          <w:p w14:paraId="608B9A8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6B4142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575A6E2" w14:textId="77777777" w:rsidR="002B6200" w:rsidRPr="002B6200" w:rsidRDefault="002B6200" w:rsidP="002B6200">
            <w:pPr>
              <w:jc w:val="center"/>
              <w:rPr>
                <w:bCs/>
                <w:color w:val="000000"/>
                <w:sz w:val="18"/>
                <w:szCs w:val="18"/>
              </w:rPr>
            </w:pPr>
            <w:r w:rsidRPr="002B6200">
              <w:rPr>
                <w:bCs/>
                <w:color w:val="000000"/>
                <w:sz w:val="18"/>
                <w:szCs w:val="18"/>
              </w:rPr>
              <w:t>29,97</w:t>
            </w:r>
          </w:p>
        </w:tc>
        <w:tc>
          <w:tcPr>
            <w:tcW w:w="885" w:type="pct"/>
            <w:gridSpan w:val="2"/>
            <w:shd w:val="clear" w:color="auto" w:fill="auto"/>
            <w:vAlign w:val="center"/>
            <w:hideMark/>
          </w:tcPr>
          <w:p w14:paraId="2D9004F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91B61E8" w14:textId="77777777" w:rsidR="002B6200" w:rsidRPr="002B6200" w:rsidRDefault="002B6200" w:rsidP="002B6200">
            <w:pPr>
              <w:jc w:val="center"/>
              <w:rPr>
                <w:bCs/>
                <w:color w:val="000000"/>
                <w:sz w:val="18"/>
                <w:szCs w:val="18"/>
              </w:rPr>
            </w:pPr>
            <w:r w:rsidRPr="002B6200">
              <w:rPr>
                <w:bCs/>
                <w:color w:val="000000"/>
                <w:sz w:val="18"/>
                <w:szCs w:val="18"/>
              </w:rPr>
              <w:t>29,97</w:t>
            </w:r>
          </w:p>
        </w:tc>
        <w:tc>
          <w:tcPr>
            <w:tcW w:w="507" w:type="pct"/>
            <w:shd w:val="clear" w:color="auto" w:fill="auto"/>
            <w:vAlign w:val="center"/>
            <w:hideMark/>
          </w:tcPr>
          <w:p w14:paraId="7A87C38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2F0F86A" w14:textId="77777777" w:rsidTr="00E8485B">
        <w:trPr>
          <w:trHeight w:val="20"/>
        </w:trPr>
        <w:tc>
          <w:tcPr>
            <w:tcW w:w="207" w:type="pct"/>
            <w:gridSpan w:val="2"/>
            <w:shd w:val="clear" w:color="auto" w:fill="auto"/>
            <w:vAlign w:val="center"/>
            <w:hideMark/>
          </w:tcPr>
          <w:p w14:paraId="3DC22FBB"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4" w:type="pct"/>
            <w:gridSpan w:val="3"/>
            <w:shd w:val="clear" w:color="auto" w:fill="auto"/>
            <w:vAlign w:val="center"/>
            <w:hideMark/>
          </w:tcPr>
          <w:p w14:paraId="5DADEB34" w14:textId="77777777" w:rsidR="002B6200" w:rsidRPr="002B6200" w:rsidRDefault="002B6200" w:rsidP="002B6200">
            <w:pPr>
              <w:rPr>
                <w:bCs/>
                <w:sz w:val="18"/>
                <w:szCs w:val="18"/>
              </w:rPr>
            </w:pPr>
            <w:r w:rsidRPr="002B6200">
              <w:rPr>
                <w:bCs/>
                <w:sz w:val="18"/>
                <w:szCs w:val="18"/>
              </w:rPr>
              <w:t>Текущий ремонт и чистка газаходов, 25 м</w:t>
            </w:r>
          </w:p>
        </w:tc>
        <w:tc>
          <w:tcPr>
            <w:tcW w:w="590" w:type="pct"/>
            <w:shd w:val="clear" w:color="auto" w:fill="auto"/>
            <w:vAlign w:val="center"/>
            <w:hideMark/>
          </w:tcPr>
          <w:p w14:paraId="742514A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D96916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45404FD" w14:textId="77777777" w:rsidR="002B6200" w:rsidRPr="002B6200" w:rsidRDefault="002B6200" w:rsidP="002B6200">
            <w:pPr>
              <w:jc w:val="center"/>
              <w:rPr>
                <w:bCs/>
                <w:color w:val="000000"/>
                <w:sz w:val="18"/>
                <w:szCs w:val="18"/>
              </w:rPr>
            </w:pPr>
            <w:r w:rsidRPr="002B6200">
              <w:rPr>
                <w:bCs/>
                <w:color w:val="000000"/>
                <w:sz w:val="18"/>
                <w:szCs w:val="18"/>
              </w:rPr>
              <w:t>6,57</w:t>
            </w:r>
          </w:p>
        </w:tc>
        <w:tc>
          <w:tcPr>
            <w:tcW w:w="885" w:type="pct"/>
            <w:gridSpan w:val="2"/>
            <w:shd w:val="clear" w:color="auto" w:fill="auto"/>
            <w:vAlign w:val="center"/>
            <w:hideMark/>
          </w:tcPr>
          <w:p w14:paraId="46503414"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DEAB8C3" w14:textId="77777777" w:rsidR="002B6200" w:rsidRPr="002B6200" w:rsidRDefault="002B6200" w:rsidP="002B6200">
            <w:pPr>
              <w:jc w:val="center"/>
              <w:rPr>
                <w:bCs/>
                <w:color w:val="000000"/>
                <w:sz w:val="18"/>
                <w:szCs w:val="18"/>
              </w:rPr>
            </w:pPr>
            <w:r w:rsidRPr="002B6200">
              <w:rPr>
                <w:bCs/>
                <w:color w:val="000000"/>
                <w:sz w:val="18"/>
                <w:szCs w:val="18"/>
              </w:rPr>
              <w:t>6,57</w:t>
            </w:r>
          </w:p>
        </w:tc>
        <w:tc>
          <w:tcPr>
            <w:tcW w:w="507" w:type="pct"/>
            <w:shd w:val="clear" w:color="auto" w:fill="auto"/>
            <w:vAlign w:val="center"/>
            <w:hideMark/>
          </w:tcPr>
          <w:p w14:paraId="00BECDF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6A31C9F" w14:textId="77777777" w:rsidTr="00E8485B">
        <w:trPr>
          <w:trHeight w:val="20"/>
        </w:trPr>
        <w:tc>
          <w:tcPr>
            <w:tcW w:w="207" w:type="pct"/>
            <w:gridSpan w:val="2"/>
            <w:shd w:val="clear" w:color="auto" w:fill="auto"/>
            <w:vAlign w:val="center"/>
            <w:hideMark/>
          </w:tcPr>
          <w:p w14:paraId="6176D95E"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4" w:type="pct"/>
            <w:gridSpan w:val="3"/>
            <w:shd w:val="clear" w:color="auto" w:fill="auto"/>
            <w:vAlign w:val="center"/>
            <w:hideMark/>
          </w:tcPr>
          <w:p w14:paraId="277DCED8"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0" w:type="pct"/>
            <w:shd w:val="clear" w:color="auto" w:fill="auto"/>
            <w:vAlign w:val="center"/>
            <w:hideMark/>
          </w:tcPr>
          <w:p w14:paraId="2074EE9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0F2D51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EE52427" w14:textId="77777777" w:rsidR="002B6200" w:rsidRPr="002B6200" w:rsidRDefault="002B6200" w:rsidP="002B6200">
            <w:pPr>
              <w:jc w:val="center"/>
              <w:rPr>
                <w:bCs/>
                <w:color w:val="000000"/>
                <w:sz w:val="18"/>
                <w:szCs w:val="18"/>
              </w:rPr>
            </w:pPr>
            <w:r w:rsidRPr="002B6200">
              <w:rPr>
                <w:bCs/>
                <w:color w:val="000000"/>
                <w:sz w:val="18"/>
                <w:szCs w:val="18"/>
              </w:rPr>
              <w:t>11,22</w:t>
            </w:r>
          </w:p>
        </w:tc>
        <w:tc>
          <w:tcPr>
            <w:tcW w:w="885" w:type="pct"/>
            <w:gridSpan w:val="2"/>
            <w:shd w:val="clear" w:color="auto" w:fill="auto"/>
            <w:vAlign w:val="center"/>
            <w:hideMark/>
          </w:tcPr>
          <w:p w14:paraId="77A8B55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E42E91C" w14:textId="77777777" w:rsidR="002B6200" w:rsidRPr="002B6200" w:rsidRDefault="002B6200" w:rsidP="002B6200">
            <w:pPr>
              <w:jc w:val="center"/>
              <w:rPr>
                <w:bCs/>
                <w:color w:val="000000"/>
                <w:sz w:val="18"/>
                <w:szCs w:val="18"/>
              </w:rPr>
            </w:pPr>
            <w:r w:rsidRPr="002B6200">
              <w:rPr>
                <w:bCs/>
                <w:color w:val="000000"/>
                <w:sz w:val="18"/>
                <w:szCs w:val="18"/>
              </w:rPr>
              <w:t>11,22</w:t>
            </w:r>
          </w:p>
        </w:tc>
        <w:tc>
          <w:tcPr>
            <w:tcW w:w="507" w:type="pct"/>
            <w:shd w:val="clear" w:color="auto" w:fill="auto"/>
            <w:vAlign w:val="center"/>
            <w:hideMark/>
          </w:tcPr>
          <w:p w14:paraId="07F5AAB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DDF7B33" w14:textId="77777777" w:rsidTr="00E8485B">
        <w:trPr>
          <w:trHeight w:val="20"/>
        </w:trPr>
        <w:tc>
          <w:tcPr>
            <w:tcW w:w="207" w:type="pct"/>
            <w:gridSpan w:val="2"/>
            <w:shd w:val="clear" w:color="auto" w:fill="auto"/>
            <w:vAlign w:val="center"/>
            <w:hideMark/>
          </w:tcPr>
          <w:p w14:paraId="6A8E0069" w14:textId="77777777" w:rsidR="002B6200" w:rsidRPr="002B6200" w:rsidRDefault="002B6200" w:rsidP="002B6200">
            <w:pPr>
              <w:rPr>
                <w:bCs/>
                <w:color w:val="000000"/>
                <w:sz w:val="18"/>
                <w:szCs w:val="18"/>
              </w:rPr>
            </w:pPr>
            <w:r w:rsidRPr="002B6200">
              <w:rPr>
                <w:bCs/>
                <w:color w:val="000000"/>
                <w:sz w:val="18"/>
                <w:szCs w:val="18"/>
              </w:rPr>
              <w:t> </w:t>
            </w:r>
          </w:p>
        </w:tc>
        <w:tc>
          <w:tcPr>
            <w:tcW w:w="1704" w:type="pct"/>
            <w:gridSpan w:val="4"/>
            <w:shd w:val="clear" w:color="auto" w:fill="auto"/>
            <w:vAlign w:val="center"/>
            <w:hideMark/>
          </w:tcPr>
          <w:p w14:paraId="64B2B7B3" w14:textId="77777777" w:rsidR="002B6200" w:rsidRPr="002B6200" w:rsidRDefault="002B6200" w:rsidP="002B6200">
            <w:pPr>
              <w:jc w:val="center"/>
              <w:rPr>
                <w:bCs/>
                <w:color w:val="000000"/>
                <w:sz w:val="18"/>
                <w:szCs w:val="18"/>
              </w:rPr>
            </w:pPr>
            <w:r w:rsidRPr="002B6200">
              <w:rPr>
                <w:bCs/>
                <w:color w:val="000000"/>
                <w:sz w:val="18"/>
                <w:szCs w:val="18"/>
              </w:rPr>
              <w:t>Котельная № 2</w:t>
            </w:r>
          </w:p>
        </w:tc>
        <w:tc>
          <w:tcPr>
            <w:tcW w:w="1109" w:type="pct"/>
            <w:gridSpan w:val="3"/>
            <w:shd w:val="clear" w:color="auto" w:fill="auto"/>
            <w:vAlign w:val="center"/>
            <w:hideMark/>
          </w:tcPr>
          <w:p w14:paraId="373E3C06" w14:textId="77777777" w:rsidR="002B6200" w:rsidRPr="002B6200" w:rsidRDefault="002B6200" w:rsidP="002B6200">
            <w:pPr>
              <w:jc w:val="center"/>
              <w:rPr>
                <w:bCs/>
                <w:color w:val="000000"/>
                <w:sz w:val="18"/>
                <w:szCs w:val="18"/>
              </w:rPr>
            </w:pPr>
            <w:r w:rsidRPr="002B6200">
              <w:rPr>
                <w:bCs/>
                <w:color w:val="000000"/>
                <w:sz w:val="18"/>
                <w:szCs w:val="18"/>
              </w:rPr>
              <w:t>2478,64</w:t>
            </w:r>
          </w:p>
        </w:tc>
        <w:tc>
          <w:tcPr>
            <w:tcW w:w="885" w:type="pct"/>
            <w:gridSpan w:val="2"/>
            <w:shd w:val="clear" w:color="auto" w:fill="auto"/>
            <w:vAlign w:val="center"/>
            <w:hideMark/>
          </w:tcPr>
          <w:p w14:paraId="69917E88"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0DB004C5" w14:textId="77777777" w:rsidR="002B6200" w:rsidRPr="002B6200" w:rsidRDefault="002B6200" w:rsidP="002B6200">
            <w:pPr>
              <w:jc w:val="center"/>
              <w:rPr>
                <w:bCs/>
                <w:color w:val="000000"/>
                <w:sz w:val="18"/>
                <w:szCs w:val="18"/>
              </w:rPr>
            </w:pPr>
            <w:r w:rsidRPr="002B6200">
              <w:rPr>
                <w:bCs/>
                <w:color w:val="000000"/>
                <w:sz w:val="18"/>
                <w:szCs w:val="18"/>
              </w:rPr>
              <w:t>2478,64</w:t>
            </w:r>
          </w:p>
        </w:tc>
        <w:tc>
          <w:tcPr>
            <w:tcW w:w="507" w:type="pct"/>
            <w:shd w:val="clear" w:color="auto" w:fill="auto"/>
            <w:vAlign w:val="center"/>
            <w:hideMark/>
          </w:tcPr>
          <w:p w14:paraId="34B3B97B" w14:textId="77777777" w:rsidR="002B6200" w:rsidRPr="002B6200" w:rsidRDefault="002B6200" w:rsidP="002B6200">
            <w:pPr>
              <w:jc w:val="center"/>
              <w:rPr>
                <w:bCs/>
                <w:color w:val="000000"/>
                <w:sz w:val="18"/>
                <w:szCs w:val="18"/>
              </w:rPr>
            </w:pPr>
          </w:p>
        </w:tc>
      </w:tr>
      <w:tr w:rsidR="002B6200" w:rsidRPr="002B6200" w14:paraId="601AF0A9" w14:textId="77777777" w:rsidTr="00E8485B">
        <w:trPr>
          <w:trHeight w:val="20"/>
        </w:trPr>
        <w:tc>
          <w:tcPr>
            <w:tcW w:w="207" w:type="pct"/>
            <w:gridSpan w:val="2"/>
            <w:shd w:val="clear" w:color="auto" w:fill="auto"/>
            <w:vAlign w:val="center"/>
            <w:hideMark/>
          </w:tcPr>
          <w:p w14:paraId="3186335D"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4" w:type="pct"/>
            <w:gridSpan w:val="3"/>
            <w:shd w:val="clear" w:color="auto" w:fill="auto"/>
            <w:vAlign w:val="center"/>
            <w:hideMark/>
          </w:tcPr>
          <w:p w14:paraId="046D368E" w14:textId="77777777" w:rsidR="002B6200" w:rsidRPr="002B6200" w:rsidRDefault="002B6200" w:rsidP="002B6200">
            <w:pPr>
              <w:rPr>
                <w:bCs/>
                <w:sz w:val="18"/>
                <w:szCs w:val="18"/>
              </w:rPr>
            </w:pPr>
            <w:r w:rsidRPr="002B6200">
              <w:rPr>
                <w:bCs/>
                <w:sz w:val="18"/>
                <w:szCs w:val="18"/>
              </w:rPr>
              <w:t>Текущий ремонт котлов № 1, 2, 3, 4, 5, 6, 7, 8</w:t>
            </w:r>
          </w:p>
        </w:tc>
        <w:tc>
          <w:tcPr>
            <w:tcW w:w="590" w:type="pct"/>
            <w:shd w:val="clear" w:color="auto" w:fill="auto"/>
            <w:vAlign w:val="center"/>
            <w:hideMark/>
          </w:tcPr>
          <w:p w14:paraId="6CD288C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3D7088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B6FC83D" w14:textId="77777777" w:rsidR="002B6200" w:rsidRPr="002B6200" w:rsidRDefault="002B6200" w:rsidP="002B6200">
            <w:pPr>
              <w:jc w:val="center"/>
              <w:rPr>
                <w:bCs/>
                <w:color w:val="000000"/>
                <w:sz w:val="18"/>
                <w:szCs w:val="18"/>
              </w:rPr>
            </w:pPr>
            <w:r w:rsidRPr="002B6200">
              <w:rPr>
                <w:bCs/>
                <w:color w:val="000000"/>
                <w:sz w:val="18"/>
                <w:szCs w:val="18"/>
              </w:rPr>
              <w:t>266,29</w:t>
            </w:r>
          </w:p>
        </w:tc>
        <w:tc>
          <w:tcPr>
            <w:tcW w:w="885" w:type="pct"/>
            <w:gridSpan w:val="2"/>
            <w:shd w:val="clear" w:color="auto" w:fill="auto"/>
            <w:vAlign w:val="center"/>
            <w:hideMark/>
          </w:tcPr>
          <w:p w14:paraId="1A619CC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DC88F95" w14:textId="77777777" w:rsidR="002B6200" w:rsidRPr="002B6200" w:rsidRDefault="002B6200" w:rsidP="002B6200">
            <w:pPr>
              <w:jc w:val="center"/>
              <w:rPr>
                <w:bCs/>
                <w:color w:val="000000"/>
                <w:sz w:val="18"/>
                <w:szCs w:val="18"/>
              </w:rPr>
            </w:pPr>
            <w:r w:rsidRPr="002B6200">
              <w:rPr>
                <w:bCs/>
                <w:color w:val="000000"/>
                <w:sz w:val="18"/>
                <w:szCs w:val="18"/>
              </w:rPr>
              <w:t>266,29</w:t>
            </w:r>
          </w:p>
        </w:tc>
        <w:tc>
          <w:tcPr>
            <w:tcW w:w="507" w:type="pct"/>
            <w:shd w:val="clear" w:color="auto" w:fill="auto"/>
            <w:vAlign w:val="center"/>
            <w:hideMark/>
          </w:tcPr>
          <w:p w14:paraId="0239025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E606470" w14:textId="77777777" w:rsidTr="00E8485B">
        <w:trPr>
          <w:trHeight w:val="20"/>
        </w:trPr>
        <w:tc>
          <w:tcPr>
            <w:tcW w:w="207" w:type="pct"/>
            <w:gridSpan w:val="2"/>
            <w:shd w:val="clear" w:color="auto" w:fill="auto"/>
            <w:vAlign w:val="center"/>
            <w:hideMark/>
          </w:tcPr>
          <w:p w14:paraId="048F5A51"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4" w:type="pct"/>
            <w:gridSpan w:val="3"/>
            <w:shd w:val="clear" w:color="auto" w:fill="auto"/>
            <w:vAlign w:val="center"/>
            <w:hideMark/>
          </w:tcPr>
          <w:p w14:paraId="0A889485" w14:textId="77777777" w:rsidR="002B6200" w:rsidRPr="002B6200" w:rsidRDefault="002B6200" w:rsidP="002B6200">
            <w:pPr>
              <w:rPr>
                <w:bCs/>
                <w:sz w:val="18"/>
                <w:szCs w:val="18"/>
              </w:rPr>
            </w:pPr>
            <w:r w:rsidRPr="002B6200">
              <w:rPr>
                <w:bCs/>
                <w:sz w:val="18"/>
                <w:szCs w:val="18"/>
              </w:rPr>
              <w:t>Тек. ремонт насосной группы 8 шт.</w:t>
            </w:r>
          </w:p>
        </w:tc>
        <w:tc>
          <w:tcPr>
            <w:tcW w:w="590" w:type="pct"/>
            <w:shd w:val="clear" w:color="auto" w:fill="auto"/>
            <w:vAlign w:val="center"/>
            <w:hideMark/>
          </w:tcPr>
          <w:p w14:paraId="34B6638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415B24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F65EF8A" w14:textId="77777777" w:rsidR="002B6200" w:rsidRPr="002B6200" w:rsidRDefault="002B6200" w:rsidP="002B6200">
            <w:pPr>
              <w:jc w:val="center"/>
              <w:rPr>
                <w:bCs/>
                <w:color w:val="000000"/>
                <w:sz w:val="18"/>
                <w:szCs w:val="18"/>
              </w:rPr>
            </w:pPr>
            <w:r w:rsidRPr="002B6200">
              <w:rPr>
                <w:bCs/>
                <w:color w:val="000000"/>
                <w:sz w:val="18"/>
                <w:szCs w:val="18"/>
              </w:rPr>
              <w:t>30,11</w:t>
            </w:r>
          </w:p>
        </w:tc>
        <w:tc>
          <w:tcPr>
            <w:tcW w:w="885" w:type="pct"/>
            <w:gridSpan w:val="2"/>
            <w:shd w:val="clear" w:color="auto" w:fill="auto"/>
            <w:vAlign w:val="center"/>
            <w:hideMark/>
          </w:tcPr>
          <w:p w14:paraId="64A36A7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C38D95B" w14:textId="77777777" w:rsidR="002B6200" w:rsidRPr="002B6200" w:rsidRDefault="002B6200" w:rsidP="002B6200">
            <w:pPr>
              <w:jc w:val="center"/>
              <w:rPr>
                <w:bCs/>
                <w:color w:val="000000"/>
                <w:sz w:val="18"/>
                <w:szCs w:val="18"/>
              </w:rPr>
            </w:pPr>
            <w:r w:rsidRPr="002B6200">
              <w:rPr>
                <w:bCs/>
                <w:color w:val="000000"/>
                <w:sz w:val="18"/>
                <w:szCs w:val="18"/>
              </w:rPr>
              <w:t>30,11</w:t>
            </w:r>
          </w:p>
        </w:tc>
        <w:tc>
          <w:tcPr>
            <w:tcW w:w="507" w:type="pct"/>
            <w:shd w:val="clear" w:color="auto" w:fill="auto"/>
            <w:vAlign w:val="center"/>
            <w:hideMark/>
          </w:tcPr>
          <w:p w14:paraId="5BF76EBE"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D3AE6E8" w14:textId="77777777" w:rsidTr="00E8485B">
        <w:trPr>
          <w:trHeight w:val="20"/>
        </w:trPr>
        <w:tc>
          <w:tcPr>
            <w:tcW w:w="207" w:type="pct"/>
            <w:gridSpan w:val="2"/>
            <w:shd w:val="clear" w:color="auto" w:fill="auto"/>
            <w:vAlign w:val="center"/>
            <w:hideMark/>
          </w:tcPr>
          <w:p w14:paraId="12F9E85E" w14:textId="77777777" w:rsidR="002B6200" w:rsidRPr="002B6200" w:rsidRDefault="002B6200" w:rsidP="002B6200">
            <w:pPr>
              <w:jc w:val="center"/>
              <w:rPr>
                <w:bCs/>
                <w:color w:val="000000"/>
                <w:sz w:val="18"/>
                <w:szCs w:val="18"/>
              </w:rPr>
            </w:pPr>
            <w:r w:rsidRPr="002B6200">
              <w:rPr>
                <w:bCs/>
                <w:color w:val="000000"/>
                <w:sz w:val="18"/>
                <w:szCs w:val="18"/>
              </w:rPr>
              <w:lastRenderedPageBreak/>
              <w:t>3</w:t>
            </w:r>
          </w:p>
        </w:tc>
        <w:tc>
          <w:tcPr>
            <w:tcW w:w="1114" w:type="pct"/>
            <w:gridSpan w:val="3"/>
            <w:shd w:val="clear" w:color="auto" w:fill="auto"/>
            <w:vAlign w:val="center"/>
            <w:hideMark/>
          </w:tcPr>
          <w:p w14:paraId="18542329" w14:textId="77777777" w:rsidR="002B6200" w:rsidRPr="002B6200" w:rsidRDefault="002B6200" w:rsidP="002B6200">
            <w:pPr>
              <w:rPr>
                <w:bCs/>
                <w:sz w:val="18"/>
                <w:szCs w:val="18"/>
              </w:rPr>
            </w:pPr>
            <w:r w:rsidRPr="002B6200">
              <w:rPr>
                <w:bCs/>
                <w:sz w:val="18"/>
                <w:szCs w:val="18"/>
              </w:rPr>
              <w:t>Тек. ремонт вентиляторов № 1, 2, 3, 4, 5, 6, 7, 8</w:t>
            </w:r>
          </w:p>
        </w:tc>
        <w:tc>
          <w:tcPr>
            <w:tcW w:w="590" w:type="pct"/>
            <w:shd w:val="clear" w:color="auto" w:fill="auto"/>
            <w:vAlign w:val="center"/>
            <w:hideMark/>
          </w:tcPr>
          <w:p w14:paraId="6ED59A88"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3964DE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837E340" w14:textId="77777777" w:rsidR="002B6200" w:rsidRPr="002B6200" w:rsidRDefault="002B6200" w:rsidP="002B6200">
            <w:pPr>
              <w:jc w:val="center"/>
              <w:rPr>
                <w:bCs/>
                <w:color w:val="000000"/>
                <w:sz w:val="18"/>
                <w:szCs w:val="18"/>
              </w:rPr>
            </w:pPr>
            <w:r w:rsidRPr="002B6200">
              <w:rPr>
                <w:bCs/>
                <w:color w:val="000000"/>
                <w:sz w:val="18"/>
                <w:szCs w:val="18"/>
              </w:rPr>
              <w:t>28,90</w:t>
            </w:r>
          </w:p>
        </w:tc>
        <w:tc>
          <w:tcPr>
            <w:tcW w:w="885" w:type="pct"/>
            <w:gridSpan w:val="2"/>
            <w:shd w:val="clear" w:color="auto" w:fill="auto"/>
            <w:vAlign w:val="center"/>
            <w:hideMark/>
          </w:tcPr>
          <w:p w14:paraId="6315CE8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6A15820" w14:textId="77777777" w:rsidR="002B6200" w:rsidRPr="002B6200" w:rsidRDefault="002B6200" w:rsidP="002B6200">
            <w:pPr>
              <w:jc w:val="center"/>
              <w:rPr>
                <w:bCs/>
                <w:color w:val="000000"/>
                <w:sz w:val="18"/>
                <w:szCs w:val="18"/>
              </w:rPr>
            </w:pPr>
            <w:r w:rsidRPr="002B6200">
              <w:rPr>
                <w:bCs/>
                <w:color w:val="000000"/>
                <w:sz w:val="18"/>
                <w:szCs w:val="18"/>
              </w:rPr>
              <w:t>28,90</w:t>
            </w:r>
          </w:p>
        </w:tc>
        <w:tc>
          <w:tcPr>
            <w:tcW w:w="507" w:type="pct"/>
            <w:shd w:val="clear" w:color="auto" w:fill="auto"/>
            <w:vAlign w:val="center"/>
            <w:hideMark/>
          </w:tcPr>
          <w:p w14:paraId="06BEB53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1256CBD" w14:textId="77777777" w:rsidTr="00E8485B">
        <w:trPr>
          <w:trHeight w:val="20"/>
        </w:trPr>
        <w:tc>
          <w:tcPr>
            <w:tcW w:w="207" w:type="pct"/>
            <w:gridSpan w:val="2"/>
            <w:shd w:val="clear" w:color="auto" w:fill="auto"/>
            <w:vAlign w:val="center"/>
            <w:hideMark/>
          </w:tcPr>
          <w:p w14:paraId="37B929A6"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4" w:type="pct"/>
            <w:gridSpan w:val="3"/>
            <w:shd w:val="clear" w:color="auto" w:fill="auto"/>
            <w:vAlign w:val="center"/>
            <w:hideMark/>
          </w:tcPr>
          <w:p w14:paraId="557F9733" w14:textId="77777777" w:rsidR="002B6200" w:rsidRPr="002B6200" w:rsidRDefault="002B6200" w:rsidP="002B6200">
            <w:pPr>
              <w:rPr>
                <w:bCs/>
                <w:sz w:val="18"/>
                <w:szCs w:val="18"/>
              </w:rPr>
            </w:pPr>
            <w:r w:rsidRPr="002B6200">
              <w:rPr>
                <w:bCs/>
                <w:sz w:val="18"/>
                <w:szCs w:val="18"/>
              </w:rPr>
              <w:t>Текущий ремонт конвейера золошлакоудаления 2СР-70</w:t>
            </w:r>
          </w:p>
        </w:tc>
        <w:tc>
          <w:tcPr>
            <w:tcW w:w="590" w:type="pct"/>
            <w:shd w:val="clear" w:color="auto" w:fill="auto"/>
            <w:vAlign w:val="center"/>
            <w:hideMark/>
          </w:tcPr>
          <w:p w14:paraId="1AD86DD3"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BF9F98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FE609D4" w14:textId="77777777" w:rsidR="002B6200" w:rsidRPr="002B6200" w:rsidRDefault="002B6200" w:rsidP="002B6200">
            <w:pPr>
              <w:jc w:val="center"/>
              <w:rPr>
                <w:bCs/>
                <w:color w:val="000000"/>
                <w:sz w:val="18"/>
                <w:szCs w:val="18"/>
              </w:rPr>
            </w:pPr>
            <w:r w:rsidRPr="002B6200">
              <w:rPr>
                <w:bCs/>
                <w:color w:val="000000"/>
                <w:sz w:val="18"/>
                <w:szCs w:val="18"/>
              </w:rPr>
              <w:t>376,05</w:t>
            </w:r>
          </w:p>
        </w:tc>
        <w:tc>
          <w:tcPr>
            <w:tcW w:w="885" w:type="pct"/>
            <w:gridSpan w:val="2"/>
            <w:shd w:val="clear" w:color="auto" w:fill="auto"/>
            <w:vAlign w:val="center"/>
            <w:hideMark/>
          </w:tcPr>
          <w:p w14:paraId="7713F1F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33581EB" w14:textId="77777777" w:rsidR="002B6200" w:rsidRPr="002B6200" w:rsidRDefault="002B6200" w:rsidP="002B6200">
            <w:pPr>
              <w:jc w:val="center"/>
              <w:rPr>
                <w:bCs/>
                <w:color w:val="000000"/>
                <w:sz w:val="18"/>
                <w:szCs w:val="18"/>
              </w:rPr>
            </w:pPr>
            <w:r w:rsidRPr="002B6200">
              <w:rPr>
                <w:bCs/>
                <w:color w:val="000000"/>
                <w:sz w:val="18"/>
                <w:szCs w:val="18"/>
              </w:rPr>
              <w:t>376,05</w:t>
            </w:r>
          </w:p>
        </w:tc>
        <w:tc>
          <w:tcPr>
            <w:tcW w:w="507" w:type="pct"/>
            <w:shd w:val="clear" w:color="auto" w:fill="auto"/>
            <w:vAlign w:val="center"/>
            <w:hideMark/>
          </w:tcPr>
          <w:p w14:paraId="46C5E66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56F688C" w14:textId="77777777" w:rsidTr="00E8485B">
        <w:trPr>
          <w:trHeight w:val="20"/>
        </w:trPr>
        <w:tc>
          <w:tcPr>
            <w:tcW w:w="207" w:type="pct"/>
            <w:gridSpan w:val="2"/>
            <w:shd w:val="clear" w:color="auto" w:fill="auto"/>
            <w:vAlign w:val="center"/>
            <w:hideMark/>
          </w:tcPr>
          <w:p w14:paraId="03C96EA6"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4" w:type="pct"/>
            <w:gridSpan w:val="3"/>
            <w:shd w:val="clear" w:color="auto" w:fill="auto"/>
            <w:vAlign w:val="center"/>
            <w:hideMark/>
          </w:tcPr>
          <w:p w14:paraId="61A67D91" w14:textId="77777777" w:rsidR="002B6200" w:rsidRPr="002B6200" w:rsidRDefault="002B6200" w:rsidP="002B6200">
            <w:pPr>
              <w:rPr>
                <w:bCs/>
                <w:sz w:val="18"/>
                <w:szCs w:val="18"/>
              </w:rPr>
            </w:pPr>
            <w:r w:rsidRPr="002B6200">
              <w:rPr>
                <w:bCs/>
                <w:sz w:val="18"/>
                <w:szCs w:val="18"/>
              </w:rPr>
              <w:t>Замена запорной арматуры, 6 шт</w:t>
            </w:r>
          </w:p>
        </w:tc>
        <w:tc>
          <w:tcPr>
            <w:tcW w:w="590" w:type="pct"/>
            <w:shd w:val="clear" w:color="auto" w:fill="auto"/>
            <w:vAlign w:val="center"/>
            <w:hideMark/>
          </w:tcPr>
          <w:p w14:paraId="4B2C0468"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2B1F6B9"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0531B75" w14:textId="77777777" w:rsidR="002B6200" w:rsidRPr="002B6200" w:rsidRDefault="002B6200" w:rsidP="002B6200">
            <w:pPr>
              <w:jc w:val="center"/>
              <w:rPr>
                <w:bCs/>
                <w:color w:val="000000"/>
                <w:sz w:val="18"/>
                <w:szCs w:val="18"/>
              </w:rPr>
            </w:pPr>
            <w:r w:rsidRPr="002B6200">
              <w:rPr>
                <w:bCs/>
                <w:color w:val="000000"/>
                <w:sz w:val="18"/>
                <w:szCs w:val="18"/>
              </w:rPr>
              <w:t>17,33</w:t>
            </w:r>
          </w:p>
        </w:tc>
        <w:tc>
          <w:tcPr>
            <w:tcW w:w="885" w:type="pct"/>
            <w:gridSpan w:val="2"/>
            <w:shd w:val="clear" w:color="auto" w:fill="auto"/>
            <w:vAlign w:val="center"/>
            <w:hideMark/>
          </w:tcPr>
          <w:p w14:paraId="7F5121E7"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68EA948" w14:textId="77777777" w:rsidR="002B6200" w:rsidRPr="002B6200" w:rsidRDefault="002B6200" w:rsidP="002B6200">
            <w:pPr>
              <w:jc w:val="center"/>
              <w:rPr>
                <w:bCs/>
                <w:color w:val="000000"/>
                <w:sz w:val="18"/>
                <w:szCs w:val="18"/>
              </w:rPr>
            </w:pPr>
            <w:r w:rsidRPr="002B6200">
              <w:rPr>
                <w:bCs/>
                <w:color w:val="000000"/>
                <w:sz w:val="18"/>
                <w:szCs w:val="18"/>
              </w:rPr>
              <w:t>17,33</w:t>
            </w:r>
          </w:p>
        </w:tc>
        <w:tc>
          <w:tcPr>
            <w:tcW w:w="507" w:type="pct"/>
            <w:shd w:val="clear" w:color="auto" w:fill="auto"/>
            <w:vAlign w:val="center"/>
            <w:hideMark/>
          </w:tcPr>
          <w:p w14:paraId="0A010D7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B7127B4" w14:textId="77777777" w:rsidTr="00E8485B">
        <w:trPr>
          <w:trHeight w:val="20"/>
        </w:trPr>
        <w:tc>
          <w:tcPr>
            <w:tcW w:w="207" w:type="pct"/>
            <w:gridSpan w:val="2"/>
            <w:shd w:val="clear" w:color="auto" w:fill="auto"/>
            <w:vAlign w:val="center"/>
            <w:hideMark/>
          </w:tcPr>
          <w:p w14:paraId="7E0AB186"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4" w:type="pct"/>
            <w:gridSpan w:val="3"/>
            <w:shd w:val="clear" w:color="auto" w:fill="auto"/>
            <w:vAlign w:val="center"/>
            <w:hideMark/>
          </w:tcPr>
          <w:p w14:paraId="7B496CBE" w14:textId="77777777" w:rsidR="002B6200" w:rsidRPr="002B6200" w:rsidRDefault="002B6200" w:rsidP="002B6200">
            <w:pPr>
              <w:rPr>
                <w:bCs/>
                <w:sz w:val="18"/>
                <w:szCs w:val="18"/>
              </w:rPr>
            </w:pPr>
            <w:r w:rsidRPr="002B6200">
              <w:rPr>
                <w:bCs/>
                <w:sz w:val="18"/>
                <w:szCs w:val="18"/>
              </w:rPr>
              <w:t>Текущий ремонт запорной арматуры, 36 шт.</w:t>
            </w:r>
          </w:p>
        </w:tc>
        <w:tc>
          <w:tcPr>
            <w:tcW w:w="590" w:type="pct"/>
            <w:shd w:val="clear" w:color="auto" w:fill="auto"/>
            <w:vAlign w:val="center"/>
            <w:hideMark/>
          </w:tcPr>
          <w:p w14:paraId="4ADDBA0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7363B8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6970249" w14:textId="77777777" w:rsidR="002B6200" w:rsidRPr="002B6200" w:rsidRDefault="002B6200" w:rsidP="002B6200">
            <w:pPr>
              <w:jc w:val="center"/>
              <w:rPr>
                <w:bCs/>
                <w:color w:val="000000"/>
                <w:sz w:val="18"/>
                <w:szCs w:val="18"/>
              </w:rPr>
            </w:pPr>
            <w:r w:rsidRPr="002B6200">
              <w:rPr>
                <w:bCs/>
                <w:color w:val="000000"/>
                <w:sz w:val="18"/>
                <w:szCs w:val="18"/>
              </w:rPr>
              <w:t>16,23</w:t>
            </w:r>
          </w:p>
        </w:tc>
        <w:tc>
          <w:tcPr>
            <w:tcW w:w="885" w:type="pct"/>
            <w:gridSpan w:val="2"/>
            <w:shd w:val="clear" w:color="auto" w:fill="auto"/>
            <w:vAlign w:val="center"/>
            <w:hideMark/>
          </w:tcPr>
          <w:p w14:paraId="5A3F8C9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301C0DE" w14:textId="77777777" w:rsidR="002B6200" w:rsidRPr="002B6200" w:rsidRDefault="002B6200" w:rsidP="002B6200">
            <w:pPr>
              <w:jc w:val="center"/>
              <w:rPr>
                <w:bCs/>
                <w:color w:val="000000"/>
                <w:sz w:val="18"/>
                <w:szCs w:val="18"/>
              </w:rPr>
            </w:pPr>
            <w:r w:rsidRPr="002B6200">
              <w:rPr>
                <w:bCs/>
                <w:color w:val="000000"/>
                <w:sz w:val="18"/>
                <w:szCs w:val="18"/>
              </w:rPr>
              <w:t>16,23</w:t>
            </w:r>
          </w:p>
        </w:tc>
        <w:tc>
          <w:tcPr>
            <w:tcW w:w="507" w:type="pct"/>
            <w:shd w:val="clear" w:color="auto" w:fill="auto"/>
            <w:vAlign w:val="center"/>
            <w:hideMark/>
          </w:tcPr>
          <w:p w14:paraId="0550E51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5440E8F" w14:textId="77777777" w:rsidTr="00E8485B">
        <w:trPr>
          <w:trHeight w:val="20"/>
        </w:trPr>
        <w:tc>
          <w:tcPr>
            <w:tcW w:w="207" w:type="pct"/>
            <w:gridSpan w:val="2"/>
            <w:shd w:val="clear" w:color="auto" w:fill="auto"/>
            <w:vAlign w:val="center"/>
            <w:hideMark/>
          </w:tcPr>
          <w:p w14:paraId="0F0CEC66"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4" w:type="pct"/>
            <w:gridSpan w:val="3"/>
            <w:shd w:val="clear" w:color="auto" w:fill="auto"/>
            <w:vAlign w:val="center"/>
            <w:hideMark/>
          </w:tcPr>
          <w:p w14:paraId="7DD5CDE2" w14:textId="77777777" w:rsidR="002B6200" w:rsidRPr="002B6200" w:rsidRDefault="002B6200" w:rsidP="002B6200">
            <w:pPr>
              <w:rPr>
                <w:bCs/>
                <w:sz w:val="18"/>
                <w:szCs w:val="18"/>
              </w:rPr>
            </w:pPr>
            <w:r w:rsidRPr="002B6200">
              <w:rPr>
                <w:bCs/>
                <w:sz w:val="18"/>
                <w:szCs w:val="18"/>
              </w:rPr>
              <w:t>Текущий ремонт эл. щитовых пунктов</w:t>
            </w:r>
          </w:p>
        </w:tc>
        <w:tc>
          <w:tcPr>
            <w:tcW w:w="590" w:type="pct"/>
            <w:shd w:val="clear" w:color="auto" w:fill="auto"/>
            <w:vAlign w:val="center"/>
            <w:hideMark/>
          </w:tcPr>
          <w:p w14:paraId="0E48463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5BABA9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7943FEA"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3D64DBC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1507773"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670350E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F22B9AB" w14:textId="77777777" w:rsidTr="00E8485B">
        <w:trPr>
          <w:trHeight w:val="20"/>
        </w:trPr>
        <w:tc>
          <w:tcPr>
            <w:tcW w:w="207" w:type="pct"/>
            <w:gridSpan w:val="2"/>
            <w:shd w:val="clear" w:color="auto" w:fill="auto"/>
            <w:vAlign w:val="center"/>
            <w:hideMark/>
          </w:tcPr>
          <w:p w14:paraId="1EEF267E"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4" w:type="pct"/>
            <w:gridSpan w:val="3"/>
            <w:shd w:val="clear" w:color="auto" w:fill="auto"/>
            <w:vAlign w:val="center"/>
            <w:hideMark/>
          </w:tcPr>
          <w:p w14:paraId="57A47F7F" w14:textId="77777777" w:rsidR="002B6200" w:rsidRPr="002B6200" w:rsidRDefault="002B6200" w:rsidP="002B6200">
            <w:pPr>
              <w:rPr>
                <w:bCs/>
                <w:sz w:val="18"/>
                <w:szCs w:val="18"/>
              </w:rPr>
            </w:pPr>
            <w:r w:rsidRPr="002B6200">
              <w:rPr>
                <w:bCs/>
                <w:sz w:val="18"/>
                <w:szCs w:val="18"/>
              </w:rPr>
              <w:t>Капитальный ремонт эл.двигателя насоса ГВС № 1 К 80-50-200</w:t>
            </w:r>
          </w:p>
        </w:tc>
        <w:tc>
          <w:tcPr>
            <w:tcW w:w="590" w:type="pct"/>
            <w:shd w:val="clear" w:color="auto" w:fill="auto"/>
            <w:vAlign w:val="center"/>
            <w:hideMark/>
          </w:tcPr>
          <w:p w14:paraId="5CBC0F2A"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359EAAE8"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230F484C"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885" w:type="pct"/>
            <w:gridSpan w:val="2"/>
            <w:shd w:val="clear" w:color="auto" w:fill="auto"/>
            <w:vAlign w:val="center"/>
            <w:hideMark/>
          </w:tcPr>
          <w:p w14:paraId="1C554010"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0D875EFC"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507" w:type="pct"/>
            <w:shd w:val="clear" w:color="auto" w:fill="auto"/>
            <w:vAlign w:val="center"/>
            <w:hideMark/>
          </w:tcPr>
          <w:p w14:paraId="1D53B3B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0C43575" w14:textId="77777777" w:rsidTr="00E8485B">
        <w:trPr>
          <w:trHeight w:val="20"/>
        </w:trPr>
        <w:tc>
          <w:tcPr>
            <w:tcW w:w="207" w:type="pct"/>
            <w:gridSpan w:val="2"/>
            <w:shd w:val="clear" w:color="auto" w:fill="auto"/>
            <w:vAlign w:val="center"/>
            <w:hideMark/>
          </w:tcPr>
          <w:p w14:paraId="62399974"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4" w:type="pct"/>
            <w:gridSpan w:val="3"/>
            <w:shd w:val="clear" w:color="auto" w:fill="auto"/>
            <w:vAlign w:val="center"/>
            <w:hideMark/>
          </w:tcPr>
          <w:p w14:paraId="56C0EA28" w14:textId="77777777" w:rsidR="002B6200" w:rsidRPr="002B6200" w:rsidRDefault="002B6200" w:rsidP="002B6200">
            <w:pPr>
              <w:rPr>
                <w:bCs/>
                <w:sz w:val="18"/>
                <w:szCs w:val="18"/>
              </w:rPr>
            </w:pPr>
            <w:r w:rsidRPr="002B6200">
              <w:rPr>
                <w:bCs/>
                <w:sz w:val="18"/>
                <w:szCs w:val="18"/>
              </w:rPr>
              <w:t>Тек.ремонт емкости запаса воды, 2 шт</w:t>
            </w:r>
          </w:p>
        </w:tc>
        <w:tc>
          <w:tcPr>
            <w:tcW w:w="590" w:type="pct"/>
            <w:shd w:val="clear" w:color="auto" w:fill="auto"/>
            <w:vAlign w:val="center"/>
            <w:hideMark/>
          </w:tcPr>
          <w:p w14:paraId="41E3D36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C31EC3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23FACA3" w14:textId="77777777" w:rsidR="002B6200" w:rsidRPr="002B6200" w:rsidRDefault="002B6200" w:rsidP="002B6200">
            <w:pPr>
              <w:jc w:val="center"/>
              <w:rPr>
                <w:bCs/>
                <w:color w:val="000000"/>
                <w:sz w:val="18"/>
                <w:szCs w:val="18"/>
              </w:rPr>
            </w:pPr>
            <w:r w:rsidRPr="002B6200">
              <w:rPr>
                <w:bCs/>
                <w:color w:val="000000"/>
                <w:sz w:val="18"/>
                <w:szCs w:val="18"/>
              </w:rPr>
              <w:t>29,97</w:t>
            </w:r>
          </w:p>
        </w:tc>
        <w:tc>
          <w:tcPr>
            <w:tcW w:w="885" w:type="pct"/>
            <w:gridSpan w:val="2"/>
            <w:shd w:val="clear" w:color="auto" w:fill="auto"/>
            <w:vAlign w:val="center"/>
            <w:hideMark/>
          </w:tcPr>
          <w:p w14:paraId="5FCE949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32791F2" w14:textId="77777777" w:rsidR="002B6200" w:rsidRPr="002B6200" w:rsidRDefault="002B6200" w:rsidP="002B6200">
            <w:pPr>
              <w:jc w:val="center"/>
              <w:rPr>
                <w:bCs/>
                <w:color w:val="000000"/>
                <w:sz w:val="18"/>
                <w:szCs w:val="18"/>
              </w:rPr>
            </w:pPr>
            <w:r w:rsidRPr="002B6200">
              <w:rPr>
                <w:bCs/>
                <w:color w:val="000000"/>
                <w:sz w:val="18"/>
                <w:szCs w:val="18"/>
              </w:rPr>
              <w:t>29,97</w:t>
            </w:r>
          </w:p>
        </w:tc>
        <w:tc>
          <w:tcPr>
            <w:tcW w:w="507" w:type="pct"/>
            <w:shd w:val="clear" w:color="auto" w:fill="auto"/>
            <w:vAlign w:val="center"/>
            <w:hideMark/>
          </w:tcPr>
          <w:p w14:paraId="7016ABA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455A36D" w14:textId="77777777" w:rsidTr="00E8485B">
        <w:trPr>
          <w:trHeight w:val="20"/>
        </w:trPr>
        <w:tc>
          <w:tcPr>
            <w:tcW w:w="207" w:type="pct"/>
            <w:gridSpan w:val="2"/>
            <w:shd w:val="clear" w:color="auto" w:fill="auto"/>
            <w:vAlign w:val="center"/>
            <w:hideMark/>
          </w:tcPr>
          <w:p w14:paraId="724392DB"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4" w:type="pct"/>
            <w:gridSpan w:val="3"/>
            <w:shd w:val="clear" w:color="auto" w:fill="auto"/>
            <w:vAlign w:val="center"/>
            <w:hideMark/>
          </w:tcPr>
          <w:p w14:paraId="2565D518" w14:textId="77777777" w:rsidR="002B6200" w:rsidRPr="002B6200" w:rsidRDefault="002B6200" w:rsidP="002B6200">
            <w:pPr>
              <w:rPr>
                <w:bCs/>
                <w:sz w:val="18"/>
                <w:szCs w:val="18"/>
              </w:rPr>
            </w:pPr>
            <w:r w:rsidRPr="002B6200">
              <w:rPr>
                <w:bCs/>
                <w:sz w:val="18"/>
                <w:szCs w:val="18"/>
              </w:rPr>
              <w:t>Капитальный ремонт емкости запаса воды V-51 м3</w:t>
            </w:r>
          </w:p>
        </w:tc>
        <w:tc>
          <w:tcPr>
            <w:tcW w:w="590" w:type="pct"/>
            <w:shd w:val="clear" w:color="auto" w:fill="auto"/>
            <w:vAlign w:val="center"/>
            <w:hideMark/>
          </w:tcPr>
          <w:p w14:paraId="4EACC52C"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5514FF73"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2198D025" w14:textId="77777777" w:rsidR="002B6200" w:rsidRPr="002B6200" w:rsidRDefault="002B6200" w:rsidP="002B6200">
            <w:pPr>
              <w:jc w:val="center"/>
              <w:rPr>
                <w:bCs/>
                <w:color w:val="000000"/>
                <w:sz w:val="18"/>
                <w:szCs w:val="18"/>
              </w:rPr>
            </w:pPr>
            <w:r w:rsidRPr="002B6200">
              <w:rPr>
                <w:bCs/>
                <w:color w:val="000000"/>
                <w:sz w:val="18"/>
                <w:szCs w:val="18"/>
              </w:rPr>
              <w:t>1562,46</w:t>
            </w:r>
          </w:p>
        </w:tc>
        <w:tc>
          <w:tcPr>
            <w:tcW w:w="885" w:type="pct"/>
            <w:gridSpan w:val="2"/>
            <w:shd w:val="clear" w:color="auto" w:fill="auto"/>
            <w:vAlign w:val="center"/>
            <w:hideMark/>
          </w:tcPr>
          <w:p w14:paraId="7E75EE75"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0D4A089A" w14:textId="77777777" w:rsidR="002B6200" w:rsidRPr="002B6200" w:rsidRDefault="002B6200" w:rsidP="002B6200">
            <w:pPr>
              <w:jc w:val="center"/>
              <w:rPr>
                <w:bCs/>
                <w:color w:val="000000"/>
                <w:sz w:val="18"/>
                <w:szCs w:val="18"/>
              </w:rPr>
            </w:pPr>
            <w:r w:rsidRPr="002B6200">
              <w:rPr>
                <w:bCs/>
                <w:color w:val="000000"/>
                <w:sz w:val="18"/>
                <w:szCs w:val="18"/>
              </w:rPr>
              <w:t>1 562,46</w:t>
            </w:r>
          </w:p>
        </w:tc>
        <w:tc>
          <w:tcPr>
            <w:tcW w:w="507" w:type="pct"/>
            <w:shd w:val="clear" w:color="auto" w:fill="auto"/>
            <w:vAlign w:val="center"/>
            <w:hideMark/>
          </w:tcPr>
          <w:p w14:paraId="6C38A66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4A4A594" w14:textId="77777777" w:rsidTr="00E8485B">
        <w:trPr>
          <w:trHeight w:val="20"/>
        </w:trPr>
        <w:tc>
          <w:tcPr>
            <w:tcW w:w="207" w:type="pct"/>
            <w:gridSpan w:val="2"/>
            <w:shd w:val="clear" w:color="auto" w:fill="auto"/>
            <w:vAlign w:val="center"/>
            <w:hideMark/>
          </w:tcPr>
          <w:p w14:paraId="746B61F0"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4" w:type="pct"/>
            <w:gridSpan w:val="3"/>
            <w:shd w:val="clear" w:color="auto" w:fill="auto"/>
            <w:vAlign w:val="center"/>
            <w:hideMark/>
          </w:tcPr>
          <w:p w14:paraId="5699301E" w14:textId="77777777" w:rsidR="002B6200" w:rsidRPr="002B6200" w:rsidRDefault="002B6200" w:rsidP="002B6200">
            <w:pPr>
              <w:rPr>
                <w:bCs/>
                <w:sz w:val="18"/>
                <w:szCs w:val="18"/>
              </w:rPr>
            </w:pPr>
            <w:r w:rsidRPr="002B6200">
              <w:rPr>
                <w:bCs/>
                <w:sz w:val="18"/>
                <w:szCs w:val="18"/>
              </w:rPr>
              <w:t>Текущий ремонт и чистка газахода, 64 м</w:t>
            </w:r>
          </w:p>
        </w:tc>
        <w:tc>
          <w:tcPr>
            <w:tcW w:w="590" w:type="pct"/>
            <w:shd w:val="clear" w:color="auto" w:fill="auto"/>
            <w:vAlign w:val="center"/>
            <w:hideMark/>
          </w:tcPr>
          <w:p w14:paraId="4DD7D98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CC0AF5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71459C7" w14:textId="77777777" w:rsidR="002B6200" w:rsidRPr="002B6200" w:rsidRDefault="002B6200" w:rsidP="002B6200">
            <w:pPr>
              <w:jc w:val="center"/>
              <w:rPr>
                <w:bCs/>
                <w:color w:val="000000"/>
                <w:sz w:val="18"/>
                <w:szCs w:val="18"/>
              </w:rPr>
            </w:pPr>
            <w:r w:rsidRPr="002B6200">
              <w:rPr>
                <w:bCs/>
                <w:color w:val="000000"/>
                <w:sz w:val="18"/>
                <w:szCs w:val="18"/>
              </w:rPr>
              <w:t>1,63</w:t>
            </w:r>
          </w:p>
        </w:tc>
        <w:tc>
          <w:tcPr>
            <w:tcW w:w="885" w:type="pct"/>
            <w:gridSpan w:val="2"/>
            <w:shd w:val="clear" w:color="auto" w:fill="auto"/>
            <w:vAlign w:val="center"/>
            <w:hideMark/>
          </w:tcPr>
          <w:p w14:paraId="22C4FCC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A228E85" w14:textId="77777777" w:rsidR="002B6200" w:rsidRPr="002B6200" w:rsidRDefault="002B6200" w:rsidP="002B6200">
            <w:pPr>
              <w:jc w:val="center"/>
              <w:rPr>
                <w:bCs/>
                <w:color w:val="000000"/>
                <w:sz w:val="18"/>
                <w:szCs w:val="18"/>
              </w:rPr>
            </w:pPr>
            <w:r w:rsidRPr="002B6200">
              <w:rPr>
                <w:bCs/>
                <w:color w:val="000000"/>
                <w:sz w:val="18"/>
                <w:szCs w:val="18"/>
              </w:rPr>
              <w:t>1,63</w:t>
            </w:r>
          </w:p>
        </w:tc>
        <w:tc>
          <w:tcPr>
            <w:tcW w:w="507" w:type="pct"/>
            <w:shd w:val="clear" w:color="auto" w:fill="auto"/>
            <w:vAlign w:val="center"/>
            <w:hideMark/>
          </w:tcPr>
          <w:p w14:paraId="1AC28CE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D2458DE" w14:textId="77777777" w:rsidTr="00E8485B">
        <w:trPr>
          <w:trHeight w:val="20"/>
        </w:trPr>
        <w:tc>
          <w:tcPr>
            <w:tcW w:w="207" w:type="pct"/>
            <w:gridSpan w:val="2"/>
            <w:shd w:val="clear" w:color="auto" w:fill="auto"/>
            <w:vAlign w:val="center"/>
            <w:hideMark/>
          </w:tcPr>
          <w:p w14:paraId="2B70FDED" w14:textId="77777777" w:rsidR="002B6200" w:rsidRPr="002B6200" w:rsidRDefault="002B6200" w:rsidP="002B6200">
            <w:pPr>
              <w:jc w:val="center"/>
              <w:rPr>
                <w:bCs/>
                <w:color w:val="000000"/>
                <w:sz w:val="18"/>
                <w:szCs w:val="18"/>
              </w:rPr>
            </w:pPr>
            <w:r w:rsidRPr="002B6200">
              <w:rPr>
                <w:bCs/>
                <w:color w:val="000000"/>
                <w:sz w:val="18"/>
                <w:szCs w:val="18"/>
              </w:rPr>
              <w:t>12</w:t>
            </w:r>
          </w:p>
        </w:tc>
        <w:tc>
          <w:tcPr>
            <w:tcW w:w="1114" w:type="pct"/>
            <w:gridSpan w:val="3"/>
            <w:shd w:val="clear" w:color="auto" w:fill="auto"/>
            <w:vAlign w:val="center"/>
            <w:hideMark/>
          </w:tcPr>
          <w:p w14:paraId="28CA3ACD"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0" w:type="pct"/>
            <w:shd w:val="clear" w:color="auto" w:fill="auto"/>
            <w:vAlign w:val="center"/>
            <w:hideMark/>
          </w:tcPr>
          <w:p w14:paraId="713E8BC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7866D0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B115D84" w14:textId="77777777" w:rsidR="002B6200" w:rsidRPr="002B6200" w:rsidRDefault="002B6200" w:rsidP="002B6200">
            <w:pPr>
              <w:jc w:val="center"/>
              <w:rPr>
                <w:bCs/>
                <w:color w:val="000000"/>
                <w:sz w:val="18"/>
                <w:szCs w:val="18"/>
              </w:rPr>
            </w:pPr>
            <w:r w:rsidRPr="002B6200">
              <w:rPr>
                <w:bCs/>
                <w:color w:val="000000"/>
                <w:sz w:val="18"/>
                <w:szCs w:val="18"/>
              </w:rPr>
              <w:t>98,65</w:t>
            </w:r>
          </w:p>
        </w:tc>
        <w:tc>
          <w:tcPr>
            <w:tcW w:w="885" w:type="pct"/>
            <w:gridSpan w:val="2"/>
            <w:shd w:val="clear" w:color="auto" w:fill="auto"/>
            <w:vAlign w:val="center"/>
            <w:hideMark/>
          </w:tcPr>
          <w:p w14:paraId="743D5EB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167F43D" w14:textId="77777777" w:rsidR="002B6200" w:rsidRPr="002B6200" w:rsidRDefault="002B6200" w:rsidP="002B6200">
            <w:pPr>
              <w:jc w:val="center"/>
              <w:rPr>
                <w:bCs/>
                <w:color w:val="000000"/>
                <w:sz w:val="18"/>
                <w:szCs w:val="18"/>
              </w:rPr>
            </w:pPr>
            <w:r w:rsidRPr="002B6200">
              <w:rPr>
                <w:bCs/>
                <w:color w:val="000000"/>
                <w:sz w:val="18"/>
                <w:szCs w:val="18"/>
              </w:rPr>
              <w:t>98,65</w:t>
            </w:r>
          </w:p>
        </w:tc>
        <w:tc>
          <w:tcPr>
            <w:tcW w:w="507" w:type="pct"/>
            <w:shd w:val="clear" w:color="auto" w:fill="auto"/>
            <w:vAlign w:val="center"/>
            <w:hideMark/>
          </w:tcPr>
          <w:p w14:paraId="3C11ACF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7DC61D6" w14:textId="77777777" w:rsidTr="00E8485B">
        <w:trPr>
          <w:trHeight w:val="20"/>
        </w:trPr>
        <w:tc>
          <w:tcPr>
            <w:tcW w:w="1911" w:type="pct"/>
            <w:gridSpan w:val="6"/>
            <w:shd w:val="clear" w:color="auto" w:fill="auto"/>
            <w:vAlign w:val="center"/>
            <w:hideMark/>
          </w:tcPr>
          <w:p w14:paraId="467202C8" w14:textId="77777777" w:rsidR="002B6200" w:rsidRPr="002B6200" w:rsidRDefault="002B6200" w:rsidP="002B6200">
            <w:pPr>
              <w:jc w:val="center"/>
              <w:rPr>
                <w:bCs/>
                <w:color w:val="000000"/>
                <w:sz w:val="18"/>
                <w:szCs w:val="18"/>
              </w:rPr>
            </w:pPr>
            <w:r w:rsidRPr="002B6200">
              <w:rPr>
                <w:bCs/>
                <w:color w:val="000000"/>
                <w:sz w:val="18"/>
                <w:szCs w:val="18"/>
              </w:rPr>
              <w:t>Котельная № 8</w:t>
            </w:r>
          </w:p>
        </w:tc>
        <w:tc>
          <w:tcPr>
            <w:tcW w:w="295" w:type="pct"/>
            <w:shd w:val="clear" w:color="auto" w:fill="auto"/>
            <w:vAlign w:val="center"/>
            <w:hideMark/>
          </w:tcPr>
          <w:p w14:paraId="1EE18D19" w14:textId="77777777" w:rsidR="002B6200" w:rsidRPr="002B6200" w:rsidRDefault="002B6200" w:rsidP="002B6200">
            <w:pPr>
              <w:jc w:val="center"/>
              <w:rPr>
                <w:bCs/>
                <w:color w:val="000000"/>
                <w:sz w:val="18"/>
                <w:szCs w:val="18"/>
              </w:rPr>
            </w:pPr>
          </w:p>
        </w:tc>
        <w:tc>
          <w:tcPr>
            <w:tcW w:w="814" w:type="pct"/>
            <w:gridSpan w:val="2"/>
            <w:shd w:val="clear" w:color="auto" w:fill="auto"/>
            <w:vAlign w:val="center"/>
          </w:tcPr>
          <w:p w14:paraId="4DEEB4C6" w14:textId="77777777" w:rsidR="002B6200" w:rsidRPr="002B6200" w:rsidRDefault="002B6200" w:rsidP="002B6200">
            <w:pPr>
              <w:jc w:val="center"/>
              <w:rPr>
                <w:bCs/>
                <w:color w:val="000000"/>
                <w:sz w:val="18"/>
                <w:szCs w:val="18"/>
              </w:rPr>
            </w:pPr>
            <w:r w:rsidRPr="002B6200">
              <w:rPr>
                <w:bCs/>
                <w:color w:val="000000"/>
                <w:sz w:val="18"/>
                <w:szCs w:val="18"/>
              </w:rPr>
              <w:t>764,33</w:t>
            </w:r>
          </w:p>
        </w:tc>
        <w:tc>
          <w:tcPr>
            <w:tcW w:w="885" w:type="pct"/>
            <w:gridSpan w:val="2"/>
            <w:shd w:val="clear" w:color="auto" w:fill="auto"/>
            <w:vAlign w:val="center"/>
            <w:hideMark/>
          </w:tcPr>
          <w:p w14:paraId="5999EEB6"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0167B3B5" w14:textId="77777777" w:rsidR="002B6200" w:rsidRPr="002B6200" w:rsidRDefault="002B6200" w:rsidP="002B6200">
            <w:pPr>
              <w:jc w:val="center"/>
              <w:rPr>
                <w:bCs/>
                <w:color w:val="000000"/>
                <w:sz w:val="18"/>
                <w:szCs w:val="18"/>
              </w:rPr>
            </w:pPr>
            <w:r w:rsidRPr="002B6200">
              <w:rPr>
                <w:bCs/>
                <w:color w:val="000000"/>
                <w:sz w:val="18"/>
                <w:szCs w:val="18"/>
              </w:rPr>
              <w:t>764,33</w:t>
            </w:r>
          </w:p>
        </w:tc>
        <w:tc>
          <w:tcPr>
            <w:tcW w:w="507" w:type="pct"/>
            <w:shd w:val="clear" w:color="auto" w:fill="auto"/>
            <w:vAlign w:val="center"/>
            <w:hideMark/>
          </w:tcPr>
          <w:p w14:paraId="0265D656" w14:textId="77777777" w:rsidR="002B6200" w:rsidRPr="002B6200" w:rsidRDefault="002B6200" w:rsidP="002B6200">
            <w:pPr>
              <w:jc w:val="center"/>
              <w:rPr>
                <w:bCs/>
                <w:color w:val="000000"/>
                <w:sz w:val="18"/>
                <w:szCs w:val="18"/>
              </w:rPr>
            </w:pPr>
          </w:p>
        </w:tc>
      </w:tr>
      <w:tr w:rsidR="002B6200" w:rsidRPr="002B6200" w14:paraId="6FB4E7A6" w14:textId="77777777" w:rsidTr="00E8485B">
        <w:trPr>
          <w:trHeight w:val="20"/>
        </w:trPr>
        <w:tc>
          <w:tcPr>
            <w:tcW w:w="207" w:type="pct"/>
            <w:gridSpan w:val="2"/>
            <w:shd w:val="clear" w:color="auto" w:fill="auto"/>
            <w:vAlign w:val="center"/>
            <w:hideMark/>
          </w:tcPr>
          <w:p w14:paraId="7CA1FD61"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4" w:type="pct"/>
            <w:gridSpan w:val="3"/>
            <w:shd w:val="clear" w:color="auto" w:fill="auto"/>
            <w:vAlign w:val="center"/>
            <w:hideMark/>
          </w:tcPr>
          <w:p w14:paraId="6D82715A" w14:textId="77777777" w:rsidR="002B6200" w:rsidRPr="002B6200" w:rsidRDefault="002B6200" w:rsidP="002B6200">
            <w:pPr>
              <w:rPr>
                <w:bCs/>
                <w:sz w:val="18"/>
                <w:szCs w:val="18"/>
              </w:rPr>
            </w:pPr>
            <w:r w:rsidRPr="002B6200">
              <w:rPr>
                <w:bCs/>
                <w:sz w:val="18"/>
                <w:szCs w:val="18"/>
              </w:rPr>
              <w:t>Текущий ремонт котлов № 1, 2, 3</w:t>
            </w:r>
          </w:p>
        </w:tc>
        <w:tc>
          <w:tcPr>
            <w:tcW w:w="590" w:type="pct"/>
            <w:shd w:val="clear" w:color="auto" w:fill="auto"/>
            <w:vAlign w:val="center"/>
            <w:hideMark/>
          </w:tcPr>
          <w:p w14:paraId="40437CB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814250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7DEB393" w14:textId="77777777" w:rsidR="002B6200" w:rsidRPr="002B6200" w:rsidRDefault="002B6200" w:rsidP="002B6200">
            <w:pPr>
              <w:jc w:val="center"/>
              <w:rPr>
                <w:bCs/>
                <w:color w:val="000000"/>
                <w:sz w:val="18"/>
                <w:szCs w:val="18"/>
              </w:rPr>
            </w:pPr>
            <w:r w:rsidRPr="002B6200">
              <w:rPr>
                <w:bCs/>
                <w:color w:val="000000"/>
                <w:sz w:val="18"/>
                <w:szCs w:val="18"/>
              </w:rPr>
              <w:t>77,22</w:t>
            </w:r>
          </w:p>
        </w:tc>
        <w:tc>
          <w:tcPr>
            <w:tcW w:w="885" w:type="pct"/>
            <w:gridSpan w:val="2"/>
            <w:shd w:val="clear" w:color="auto" w:fill="auto"/>
            <w:vAlign w:val="center"/>
            <w:hideMark/>
          </w:tcPr>
          <w:p w14:paraId="759BE371"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8716C78" w14:textId="77777777" w:rsidR="002B6200" w:rsidRPr="002B6200" w:rsidRDefault="002B6200" w:rsidP="002B6200">
            <w:pPr>
              <w:jc w:val="center"/>
              <w:rPr>
                <w:bCs/>
                <w:color w:val="000000"/>
                <w:sz w:val="18"/>
                <w:szCs w:val="18"/>
              </w:rPr>
            </w:pPr>
            <w:r w:rsidRPr="002B6200">
              <w:rPr>
                <w:bCs/>
                <w:color w:val="000000"/>
                <w:sz w:val="18"/>
                <w:szCs w:val="18"/>
              </w:rPr>
              <w:t>77,22</w:t>
            </w:r>
          </w:p>
        </w:tc>
        <w:tc>
          <w:tcPr>
            <w:tcW w:w="507" w:type="pct"/>
            <w:shd w:val="clear" w:color="auto" w:fill="auto"/>
            <w:vAlign w:val="center"/>
            <w:hideMark/>
          </w:tcPr>
          <w:p w14:paraId="325B32B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F7B5369" w14:textId="77777777" w:rsidTr="00E8485B">
        <w:trPr>
          <w:trHeight w:val="20"/>
        </w:trPr>
        <w:tc>
          <w:tcPr>
            <w:tcW w:w="207" w:type="pct"/>
            <w:gridSpan w:val="2"/>
            <w:shd w:val="clear" w:color="auto" w:fill="auto"/>
            <w:vAlign w:val="center"/>
            <w:hideMark/>
          </w:tcPr>
          <w:p w14:paraId="0A27B75B"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4" w:type="pct"/>
            <w:gridSpan w:val="3"/>
            <w:shd w:val="clear" w:color="auto" w:fill="auto"/>
            <w:vAlign w:val="center"/>
            <w:hideMark/>
          </w:tcPr>
          <w:p w14:paraId="30B1CED7" w14:textId="77777777" w:rsidR="002B6200" w:rsidRPr="002B6200" w:rsidRDefault="002B6200" w:rsidP="002B6200">
            <w:pPr>
              <w:rPr>
                <w:bCs/>
                <w:sz w:val="18"/>
                <w:szCs w:val="18"/>
              </w:rPr>
            </w:pPr>
            <w:r w:rsidRPr="002B6200">
              <w:rPr>
                <w:bCs/>
                <w:sz w:val="18"/>
                <w:szCs w:val="18"/>
              </w:rPr>
              <w:t>Тек.ремонт дымососов № 1, 2</w:t>
            </w:r>
          </w:p>
        </w:tc>
        <w:tc>
          <w:tcPr>
            <w:tcW w:w="590" w:type="pct"/>
            <w:shd w:val="clear" w:color="auto" w:fill="auto"/>
            <w:vAlign w:val="center"/>
            <w:hideMark/>
          </w:tcPr>
          <w:p w14:paraId="3058CB1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974526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E8913FA" w14:textId="77777777" w:rsidR="002B6200" w:rsidRPr="002B6200" w:rsidRDefault="002B6200" w:rsidP="002B6200">
            <w:pPr>
              <w:jc w:val="center"/>
              <w:rPr>
                <w:bCs/>
                <w:color w:val="000000"/>
                <w:sz w:val="18"/>
                <w:szCs w:val="18"/>
              </w:rPr>
            </w:pPr>
            <w:r w:rsidRPr="002B6200">
              <w:rPr>
                <w:bCs/>
                <w:color w:val="000000"/>
                <w:sz w:val="18"/>
                <w:szCs w:val="18"/>
              </w:rPr>
              <w:t>13,97</w:t>
            </w:r>
          </w:p>
        </w:tc>
        <w:tc>
          <w:tcPr>
            <w:tcW w:w="885" w:type="pct"/>
            <w:gridSpan w:val="2"/>
            <w:shd w:val="clear" w:color="auto" w:fill="auto"/>
            <w:vAlign w:val="center"/>
            <w:hideMark/>
          </w:tcPr>
          <w:p w14:paraId="4BD0354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D982435" w14:textId="77777777" w:rsidR="002B6200" w:rsidRPr="002B6200" w:rsidRDefault="002B6200" w:rsidP="002B6200">
            <w:pPr>
              <w:jc w:val="center"/>
              <w:rPr>
                <w:bCs/>
                <w:color w:val="000000"/>
                <w:sz w:val="18"/>
                <w:szCs w:val="18"/>
              </w:rPr>
            </w:pPr>
            <w:r w:rsidRPr="002B6200">
              <w:rPr>
                <w:bCs/>
                <w:color w:val="000000"/>
                <w:sz w:val="18"/>
                <w:szCs w:val="18"/>
              </w:rPr>
              <w:t>13,97</w:t>
            </w:r>
          </w:p>
        </w:tc>
        <w:tc>
          <w:tcPr>
            <w:tcW w:w="507" w:type="pct"/>
            <w:shd w:val="clear" w:color="auto" w:fill="auto"/>
            <w:vAlign w:val="center"/>
            <w:hideMark/>
          </w:tcPr>
          <w:p w14:paraId="20B1C91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5A35BE0" w14:textId="77777777" w:rsidTr="00E8485B">
        <w:trPr>
          <w:trHeight w:val="20"/>
        </w:trPr>
        <w:tc>
          <w:tcPr>
            <w:tcW w:w="207" w:type="pct"/>
            <w:gridSpan w:val="2"/>
            <w:shd w:val="clear" w:color="auto" w:fill="auto"/>
            <w:vAlign w:val="center"/>
            <w:hideMark/>
          </w:tcPr>
          <w:p w14:paraId="193BD2DE"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4" w:type="pct"/>
            <w:gridSpan w:val="3"/>
            <w:shd w:val="clear" w:color="auto" w:fill="auto"/>
            <w:vAlign w:val="center"/>
            <w:hideMark/>
          </w:tcPr>
          <w:p w14:paraId="27153B75" w14:textId="77777777" w:rsidR="002B6200" w:rsidRPr="002B6200" w:rsidRDefault="002B6200" w:rsidP="002B6200">
            <w:pPr>
              <w:rPr>
                <w:bCs/>
                <w:sz w:val="18"/>
                <w:szCs w:val="18"/>
              </w:rPr>
            </w:pPr>
            <w:r w:rsidRPr="002B6200">
              <w:rPr>
                <w:bCs/>
                <w:sz w:val="18"/>
                <w:szCs w:val="18"/>
              </w:rPr>
              <w:t>Тек.ремонт вентиляторов № 1, 2</w:t>
            </w:r>
          </w:p>
        </w:tc>
        <w:tc>
          <w:tcPr>
            <w:tcW w:w="590" w:type="pct"/>
            <w:shd w:val="clear" w:color="auto" w:fill="auto"/>
            <w:vAlign w:val="center"/>
            <w:hideMark/>
          </w:tcPr>
          <w:p w14:paraId="7496C2C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6BC47B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018A42F" w14:textId="77777777" w:rsidR="002B6200" w:rsidRPr="002B6200" w:rsidRDefault="002B6200" w:rsidP="002B6200">
            <w:pPr>
              <w:jc w:val="center"/>
              <w:rPr>
                <w:bCs/>
                <w:color w:val="000000"/>
                <w:sz w:val="18"/>
                <w:szCs w:val="18"/>
              </w:rPr>
            </w:pPr>
            <w:r w:rsidRPr="002B6200">
              <w:rPr>
                <w:bCs/>
                <w:color w:val="000000"/>
                <w:sz w:val="18"/>
                <w:szCs w:val="18"/>
              </w:rPr>
              <w:t>5,18</w:t>
            </w:r>
          </w:p>
        </w:tc>
        <w:tc>
          <w:tcPr>
            <w:tcW w:w="885" w:type="pct"/>
            <w:gridSpan w:val="2"/>
            <w:shd w:val="clear" w:color="auto" w:fill="auto"/>
            <w:vAlign w:val="center"/>
            <w:hideMark/>
          </w:tcPr>
          <w:p w14:paraId="1C5F4AFC"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ECC69F6" w14:textId="77777777" w:rsidR="002B6200" w:rsidRPr="002B6200" w:rsidRDefault="002B6200" w:rsidP="002B6200">
            <w:pPr>
              <w:jc w:val="center"/>
              <w:rPr>
                <w:bCs/>
                <w:color w:val="000000"/>
                <w:sz w:val="18"/>
                <w:szCs w:val="18"/>
              </w:rPr>
            </w:pPr>
            <w:r w:rsidRPr="002B6200">
              <w:rPr>
                <w:bCs/>
                <w:color w:val="000000"/>
                <w:sz w:val="18"/>
                <w:szCs w:val="18"/>
              </w:rPr>
              <w:t>5,18</w:t>
            </w:r>
          </w:p>
        </w:tc>
        <w:tc>
          <w:tcPr>
            <w:tcW w:w="507" w:type="pct"/>
            <w:shd w:val="clear" w:color="auto" w:fill="auto"/>
            <w:vAlign w:val="center"/>
            <w:hideMark/>
          </w:tcPr>
          <w:p w14:paraId="5309AF9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DD50CEC" w14:textId="77777777" w:rsidTr="00E8485B">
        <w:trPr>
          <w:trHeight w:val="20"/>
        </w:trPr>
        <w:tc>
          <w:tcPr>
            <w:tcW w:w="207" w:type="pct"/>
            <w:gridSpan w:val="2"/>
            <w:shd w:val="clear" w:color="auto" w:fill="auto"/>
            <w:vAlign w:val="center"/>
            <w:hideMark/>
          </w:tcPr>
          <w:p w14:paraId="5708768B"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4" w:type="pct"/>
            <w:gridSpan w:val="3"/>
            <w:shd w:val="clear" w:color="auto" w:fill="auto"/>
            <w:vAlign w:val="center"/>
            <w:hideMark/>
          </w:tcPr>
          <w:p w14:paraId="7AB887FC" w14:textId="77777777" w:rsidR="002B6200" w:rsidRPr="002B6200" w:rsidRDefault="002B6200" w:rsidP="002B6200">
            <w:pPr>
              <w:rPr>
                <w:bCs/>
                <w:sz w:val="18"/>
                <w:szCs w:val="18"/>
              </w:rPr>
            </w:pPr>
            <w:r w:rsidRPr="002B6200">
              <w:rPr>
                <w:bCs/>
                <w:sz w:val="18"/>
                <w:szCs w:val="18"/>
              </w:rPr>
              <w:t>Тек. ремонт насосной группы, 9 шт</w:t>
            </w:r>
          </w:p>
        </w:tc>
        <w:tc>
          <w:tcPr>
            <w:tcW w:w="590" w:type="pct"/>
            <w:shd w:val="clear" w:color="auto" w:fill="auto"/>
            <w:vAlign w:val="center"/>
            <w:hideMark/>
          </w:tcPr>
          <w:p w14:paraId="1445D86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68C3CB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D02FD85" w14:textId="77777777" w:rsidR="002B6200" w:rsidRPr="002B6200" w:rsidRDefault="002B6200" w:rsidP="002B6200">
            <w:pPr>
              <w:jc w:val="center"/>
              <w:rPr>
                <w:bCs/>
                <w:color w:val="000000"/>
                <w:sz w:val="18"/>
                <w:szCs w:val="18"/>
              </w:rPr>
            </w:pPr>
            <w:r w:rsidRPr="002B6200">
              <w:rPr>
                <w:bCs/>
                <w:color w:val="000000"/>
                <w:sz w:val="18"/>
                <w:szCs w:val="18"/>
              </w:rPr>
              <w:t>26,20</w:t>
            </w:r>
          </w:p>
        </w:tc>
        <w:tc>
          <w:tcPr>
            <w:tcW w:w="885" w:type="pct"/>
            <w:gridSpan w:val="2"/>
            <w:shd w:val="clear" w:color="auto" w:fill="auto"/>
            <w:vAlign w:val="center"/>
            <w:hideMark/>
          </w:tcPr>
          <w:p w14:paraId="56C4AF8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28DE00C" w14:textId="77777777" w:rsidR="002B6200" w:rsidRPr="002B6200" w:rsidRDefault="002B6200" w:rsidP="002B6200">
            <w:pPr>
              <w:jc w:val="center"/>
              <w:rPr>
                <w:bCs/>
                <w:color w:val="000000"/>
                <w:sz w:val="18"/>
                <w:szCs w:val="18"/>
              </w:rPr>
            </w:pPr>
            <w:r w:rsidRPr="002B6200">
              <w:rPr>
                <w:bCs/>
                <w:color w:val="000000"/>
                <w:sz w:val="18"/>
                <w:szCs w:val="18"/>
              </w:rPr>
              <w:t>26,20</w:t>
            </w:r>
          </w:p>
        </w:tc>
        <w:tc>
          <w:tcPr>
            <w:tcW w:w="507" w:type="pct"/>
            <w:shd w:val="clear" w:color="auto" w:fill="auto"/>
            <w:vAlign w:val="center"/>
            <w:hideMark/>
          </w:tcPr>
          <w:p w14:paraId="27D913B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ED6565C" w14:textId="77777777" w:rsidTr="00E8485B">
        <w:trPr>
          <w:trHeight w:val="20"/>
        </w:trPr>
        <w:tc>
          <w:tcPr>
            <w:tcW w:w="207" w:type="pct"/>
            <w:gridSpan w:val="2"/>
            <w:shd w:val="clear" w:color="auto" w:fill="auto"/>
            <w:vAlign w:val="center"/>
            <w:hideMark/>
          </w:tcPr>
          <w:p w14:paraId="015D863E"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4" w:type="pct"/>
            <w:gridSpan w:val="3"/>
            <w:shd w:val="clear" w:color="auto" w:fill="auto"/>
            <w:vAlign w:val="center"/>
            <w:hideMark/>
          </w:tcPr>
          <w:p w14:paraId="7BF39717" w14:textId="77777777" w:rsidR="002B6200" w:rsidRPr="002B6200" w:rsidRDefault="002B6200" w:rsidP="002B6200">
            <w:pPr>
              <w:rPr>
                <w:bCs/>
                <w:sz w:val="18"/>
                <w:szCs w:val="18"/>
              </w:rPr>
            </w:pPr>
            <w:r w:rsidRPr="002B6200">
              <w:rPr>
                <w:bCs/>
                <w:sz w:val="18"/>
                <w:szCs w:val="18"/>
              </w:rPr>
              <w:t>Тек. ремонт конвейера углеподачи С-50</w:t>
            </w:r>
          </w:p>
        </w:tc>
        <w:tc>
          <w:tcPr>
            <w:tcW w:w="590" w:type="pct"/>
            <w:shd w:val="clear" w:color="auto" w:fill="auto"/>
            <w:vAlign w:val="center"/>
            <w:hideMark/>
          </w:tcPr>
          <w:p w14:paraId="4AF851C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3653CF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DE1BAFB" w14:textId="77777777" w:rsidR="002B6200" w:rsidRPr="002B6200" w:rsidRDefault="002B6200" w:rsidP="002B6200">
            <w:pPr>
              <w:jc w:val="center"/>
              <w:rPr>
                <w:bCs/>
                <w:color w:val="000000"/>
                <w:sz w:val="18"/>
                <w:szCs w:val="18"/>
              </w:rPr>
            </w:pPr>
            <w:r w:rsidRPr="002B6200">
              <w:rPr>
                <w:bCs/>
                <w:color w:val="000000"/>
                <w:sz w:val="18"/>
                <w:szCs w:val="18"/>
              </w:rPr>
              <w:t>76,98</w:t>
            </w:r>
          </w:p>
        </w:tc>
        <w:tc>
          <w:tcPr>
            <w:tcW w:w="885" w:type="pct"/>
            <w:gridSpan w:val="2"/>
            <w:shd w:val="clear" w:color="auto" w:fill="auto"/>
            <w:vAlign w:val="center"/>
            <w:hideMark/>
          </w:tcPr>
          <w:p w14:paraId="67CF1FCC"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003D58A" w14:textId="77777777" w:rsidR="002B6200" w:rsidRPr="002B6200" w:rsidRDefault="002B6200" w:rsidP="002B6200">
            <w:pPr>
              <w:jc w:val="center"/>
              <w:rPr>
                <w:bCs/>
                <w:color w:val="000000"/>
                <w:sz w:val="18"/>
                <w:szCs w:val="18"/>
              </w:rPr>
            </w:pPr>
            <w:r w:rsidRPr="002B6200">
              <w:rPr>
                <w:bCs/>
                <w:color w:val="000000"/>
                <w:sz w:val="18"/>
                <w:szCs w:val="18"/>
              </w:rPr>
              <w:t>76,98</w:t>
            </w:r>
          </w:p>
        </w:tc>
        <w:tc>
          <w:tcPr>
            <w:tcW w:w="507" w:type="pct"/>
            <w:shd w:val="clear" w:color="auto" w:fill="auto"/>
            <w:vAlign w:val="center"/>
            <w:hideMark/>
          </w:tcPr>
          <w:p w14:paraId="7E23CF5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3C14BDE" w14:textId="77777777" w:rsidTr="00E8485B">
        <w:trPr>
          <w:trHeight w:val="20"/>
        </w:trPr>
        <w:tc>
          <w:tcPr>
            <w:tcW w:w="207" w:type="pct"/>
            <w:gridSpan w:val="2"/>
            <w:shd w:val="clear" w:color="auto" w:fill="auto"/>
            <w:vAlign w:val="center"/>
            <w:hideMark/>
          </w:tcPr>
          <w:p w14:paraId="3FBBD6C5"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4" w:type="pct"/>
            <w:gridSpan w:val="3"/>
            <w:shd w:val="clear" w:color="auto" w:fill="auto"/>
            <w:vAlign w:val="center"/>
            <w:hideMark/>
          </w:tcPr>
          <w:p w14:paraId="242B2B1F" w14:textId="77777777" w:rsidR="002B6200" w:rsidRPr="002B6200" w:rsidRDefault="002B6200" w:rsidP="002B6200">
            <w:pPr>
              <w:rPr>
                <w:bCs/>
                <w:sz w:val="18"/>
                <w:szCs w:val="18"/>
              </w:rPr>
            </w:pPr>
            <w:r w:rsidRPr="002B6200">
              <w:rPr>
                <w:bCs/>
                <w:sz w:val="18"/>
                <w:szCs w:val="18"/>
              </w:rPr>
              <w:t>Текущий ремонт шлаковых конвейеров С-50,С - 53</w:t>
            </w:r>
          </w:p>
        </w:tc>
        <w:tc>
          <w:tcPr>
            <w:tcW w:w="590" w:type="pct"/>
            <w:shd w:val="clear" w:color="auto" w:fill="auto"/>
            <w:vAlign w:val="center"/>
            <w:hideMark/>
          </w:tcPr>
          <w:p w14:paraId="2721F8CA"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D521D85"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24363BD" w14:textId="77777777" w:rsidR="002B6200" w:rsidRPr="002B6200" w:rsidRDefault="002B6200" w:rsidP="002B6200">
            <w:pPr>
              <w:jc w:val="center"/>
              <w:rPr>
                <w:bCs/>
                <w:color w:val="000000"/>
                <w:sz w:val="18"/>
                <w:szCs w:val="18"/>
              </w:rPr>
            </w:pPr>
            <w:r w:rsidRPr="002B6200">
              <w:rPr>
                <w:bCs/>
                <w:color w:val="000000"/>
                <w:sz w:val="18"/>
                <w:szCs w:val="18"/>
              </w:rPr>
              <w:t>342,55</w:t>
            </w:r>
          </w:p>
        </w:tc>
        <w:tc>
          <w:tcPr>
            <w:tcW w:w="885" w:type="pct"/>
            <w:gridSpan w:val="2"/>
            <w:shd w:val="clear" w:color="auto" w:fill="auto"/>
            <w:vAlign w:val="center"/>
            <w:hideMark/>
          </w:tcPr>
          <w:p w14:paraId="5E561D21"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8A8622B" w14:textId="77777777" w:rsidR="002B6200" w:rsidRPr="002B6200" w:rsidRDefault="002B6200" w:rsidP="002B6200">
            <w:pPr>
              <w:jc w:val="center"/>
              <w:rPr>
                <w:bCs/>
                <w:color w:val="000000"/>
                <w:sz w:val="18"/>
                <w:szCs w:val="18"/>
              </w:rPr>
            </w:pPr>
            <w:r w:rsidRPr="002B6200">
              <w:rPr>
                <w:bCs/>
                <w:color w:val="000000"/>
                <w:sz w:val="18"/>
                <w:szCs w:val="18"/>
              </w:rPr>
              <w:t>342,55</w:t>
            </w:r>
          </w:p>
        </w:tc>
        <w:tc>
          <w:tcPr>
            <w:tcW w:w="507" w:type="pct"/>
            <w:shd w:val="clear" w:color="auto" w:fill="auto"/>
            <w:vAlign w:val="center"/>
            <w:hideMark/>
          </w:tcPr>
          <w:p w14:paraId="5ECAC3A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831C409" w14:textId="77777777" w:rsidTr="00E8485B">
        <w:trPr>
          <w:trHeight w:val="20"/>
        </w:trPr>
        <w:tc>
          <w:tcPr>
            <w:tcW w:w="207" w:type="pct"/>
            <w:gridSpan w:val="2"/>
            <w:shd w:val="clear" w:color="auto" w:fill="auto"/>
            <w:vAlign w:val="center"/>
            <w:hideMark/>
          </w:tcPr>
          <w:p w14:paraId="498847D5"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4" w:type="pct"/>
            <w:gridSpan w:val="3"/>
            <w:shd w:val="clear" w:color="auto" w:fill="auto"/>
            <w:vAlign w:val="center"/>
            <w:hideMark/>
          </w:tcPr>
          <w:p w14:paraId="0C389B76" w14:textId="77777777" w:rsidR="002B6200" w:rsidRPr="002B6200" w:rsidRDefault="002B6200" w:rsidP="002B6200">
            <w:pPr>
              <w:rPr>
                <w:bCs/>
                <w:sz w:val="18"/>
                <w:szCs w:val="18"/>
              </w:rPr>
            </w:pPr>
            <w:r w:rsidRPr="002B6200">
              <w:rPr>
                <w:bCs/>
                <w:sz w:val="18"/>
                <w:szCs w:val="18"/>
              </w:rPr>
              <w:t>Текущий ремонт эл.щитовых пунктов</w:t>
            </w:r>
          </w:p>
        </w:tc>
        <w:tc>
          <w:tcPr>
            <w:tcW w:w="590" w:type="pct"/>
            <w:shd w:val="clear" w:color="auto" w:fill="auto"/>
            <w:vAlign w:val="center"/>
            <w:hideMark/>
          </w:tcPr>
          <w:p w14:paraId="72B0B29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FC12C7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0D2CB2F"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21C9A5B7"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FE71693"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6F59EEF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AE38C57" w14:textId="77777777" w:rsidTr="00E8485B">
        <w:trPr>
          <w:trHeight w:val="20"/>
        </w:trPr>
        <w:tc>
          <w:tcPr>
            <w:tcW w:w="207" w:type="pct"/>
            <w:gridSpan w:val="2"/>
            <w:shd w:val="clear" w:color="auto" w:fill="auto"/>
            <w:vAlign w:val="center"/>
            <w:hideMark/>
          </w:tcPr>
          <w:p w14:paraId="583A7797"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4" w:type="pct"/>
            <w:gridSpan w:val="3"/>
            <w:shd w:val="clear" w:color="auto" w:fill="auto"/>
            <w:vAlign w:val="center"/>
            <w:hideMark/>
          </w:tcPr>
          <w:p w14:paraId="560AD264" w14:textId="77777777" w:rsidR="002B6200" w:rsidRPr="002B6200" w:rsidRDefault="002B6200" w:rsidP="002B6200">
            <w:pPr>
              <w:rPr>
                <w:bCs/>
                <w:sz w:val="18"/>
                <w:szCs w:val="18"/>
              </w:rPr>
            </w:pPr>
            <w:r w:rsidRPr="002B6200">
              <w:rPr>
                <w:bCs/>
                <w:sz w:val="18"/>
                <w:szCs w:val="18"/>
              </w:rPr>
              <w:t>Капитальный ремонт эл.двигателя насоса ГВС № 2 К 45/55</w:t>
            </w:r>
          </w:p>
        </w:tc>
        <w:tc>
          <w:tcPr>
            <w:tcW w:w="590" w:type="pct"/>
            <w:shd w:val="clear" w:color="auto" w:fill="auto"/>
            <w:vAlign w:val="center"/>
            <w:hideMark/>
          </w:tcPr>
          <w:p w14:paraId="78362DCD"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51880BC1"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6B37D5BC"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885" w:type="pct"/>
            <w:gridSpan w:val="2"/>
            <w:shd w:val="clear" w:color="auto" w:fill="auto"/>
            <w:vAlign w:val="center"/>
            <w:hideMark/>
          </w:tcPr>
          <w:p w14:paraId="580F7958"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64AEFC1C"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507" w:type="pct"/>
            <w:shd w:val="clear" w:color="auto" w:fill="auto"/>
            <w:vAlign w:val="center"/>
            <w:hideMark/>
          </w:tcPr>
          <w:p w14:paraId="280AA187"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1542AA9" w14:textId="77777777" w:rsidTr="00E8485B">
        <w:trPr>
          <w:trHeight w:val="20"/>
        </w:trPr>
        <w:tc>
          <w:tcPr>
            <w:tcW w:w="207" w:type="pct"/>
            <w:gridSpan w:val="2"/>
            <w:shd w:val="clear" w:color="auto" w:fill="auto"/>
            <w:vAlign w:val="center"/>
            <w:hideMark/>
          </w:tcPr>
          <w:p w14:paraId="468BA658"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4" w:type="pct"/>
            <w:gridSpan w:val="3"/>
            <w:shd w:val="clear" w:color="auto" w:fill="auto"/>
            <w:vAlign w:val="center"/>
            <w:hideMark/>
          </w:tcPr>
          <w:p w14:paraId="76795568" w14:textId="77777777" w:rsidR="002B6200" w:rsidRPr="002B6200" w:rsidRDefault="002B6200" w:rsidP="002B6200">
            <w:pPr>
              <w:rPr>
                <w:bCs/>
                <w:sz w:val="18"/>
                <w:szCs w:val="18"/>
              </w:rPr>
            </w:pPr>
            <w:r w:rsidRPr="002B6200">
              <w:rPr>
                <w:bCs/>
                <w:sz w:val="18"/>
                <w:szCs w:val="18"/>
              </w:rPr>
              <w:t>Текущий ремонт запорной арматуры, 48 шт.</w:t>
            </w:r>
          </w:p>
        </w:tc>
        <w:tc>
          <w:tcPr>
            <w:tcW w:w="590" w:type="pct"/>
            <w:shd w:val="clear" w:color="auto" w:fill="auto"/>
            <w:vAlign w:val="center"/>
            <w:hideMark/>
          </w:tcPr>
          <w:p w14:paraId="27CE7603"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692150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D3E63E6" w14:textId="77777777" w:rsidR="002B6200" w:rsidRPr="002B6200" w:rsidRDefault="002B6200" w:rsidP="002B6200">
            <w:pPr>
              <w:jc w:val="center"/>
              <w:rPr>
                <w:bCs/>
                <w:color w:val="000000"/>
                <w:sz w:val="18"/>
                <w:szCs w:val="18"/>
              </w:rPr>
            </w:pPr>
            <w:r w:rsidRPr="002B6200">
              <w:rPr>
                <w:bCs/>
                <w:color w:val="000000"/>
                <w:sz w:val="18"/>
                <w:szCs w:val="18"/>
              </w:rPr>
              <w:t>21,64</w:t>
            </w:r>
          </w:p>
        </w:tc>
        <w:tc>
          <w:tcPr>
            <w:tcW w:w="885" w:type="pct"/>
            <w:gridSpan w:val="2"/>
            <w:shd w:val="clear" w:color="auto" w:fill="auto"/>
            <w:vAlign w:val="center"/>
            <w:hideMark/>
          </w:tcPr>
          <w:p w14:paraId="7D8B2FA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FB0870A" w14:textId="77777777" w:rsidR="002B6200" w:rsidRPr="002B6200" w:rsidRDefault="002B6200" w:rsidP="002B6200">
            <w:pPr>
              <w:jc w:val="center"/>
              <w:rPr>
                <w:bCs/>
                <w:color w:val="000000"/>
                <w:sz w:val="18"/>
                <w:szCs w:val="18"/>
              </w:rPr>
            </w:pPr>
            <w:r w:rsidRPr="002B6200">
              <w:rPr>
                <w:bCs/>
                <w:color w:val="000000"/>
                <w:sz w:val="18"/>
                <w:szCs w:val="18"/>
              </w:rPr>
              <w:t>21,64</w:t>
            </w:r>
          </w:p>
        </w:tc>
        <w:tc>
          <w:tcPr>
            <w:tcW w:w="507" w:type="pct"/>
            <w:shd w:val="clear" w:color="auto" w:fill="auto"/>
            <w:vAlign w:val="center"/>
            <w:hideMark/>
          </w:tcPr>
          <w:p w14:paraId="1239754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4523CD7" w14:textId="77777777" w:rsidTr="00E8485B">
        <w:trPr>
          <w:trHeight w:val="20"/>
        </w:trPr>
        <w:tc>
          <w:tcPr>
            <w:tcW w:w="207" w:type="pct"/>
            <w:gridSpan w:val="2"/>
            <w:shd w:val="clear" w:color="auto" w:fill="auto"/>
            <w:vAlign w:val="center"/>
            <w:hideMark/>
          </w:tcPr>
          <w:p w14:paraId="54F56C63"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4" w:type="pct"/>
            <w:gridSpan w:val="3"/>
            <w:shd w:val="clear" w:color="auto" w:fill="auto"/>
            <w:vAlign w:val="center"/>
            <w:hideMark/>
          </w:tcPr>
          <w:p w14:paraId="664BE762" w14:textId="77777777" w:rsidR="002B6200" w:rsidRPr="002B6200" w:rsidRDefault="002B6200" w:rsidP="002B6200">
            <w:pPr>
              <w:rPr>
                <w:bCs/>
                <w:sz w:val="18"/>
                <w:szCs w:val="18"/>
              </w:rPr>
            </w:pPr>
            <w:r w:rsidRPr="002B6200">
              <w:rPr>
                <w:bCs/>
                <w:sz w:val="18"/>
                <w:szCs w:val="18"/>
              </w:rPr>
              <w:t>Замена запорной арматуры, 8 шт</w:t>
            </w:r>
          </w:p>
        </w:tc>
        <w:tc>
          <w:tcPr>
            <w:tcW w:w="590" w:type="pct"/>
            <w:shd w:val="clear" w:color="auto" w:fill="auto"/>
            <w:vAlign w:val="center"/>
            <w:hideMark/>
          </w:tcPr>
          <w:p w14:paraId="08F8772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EFF601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6154AA9" w14:textId="77777777" w:rsidR="002B6200" w:rsidRPr="002B6200" w:rsidRDefault="002B6200" w:rsidP="002B6200">
            <w:pPr>
              <w:jc w:val="center"/>
              <w:rPr>
                <w:bCs/>
                <w:color w:val="000000"/>
                <w:sz w:val="18"/>
                <w:szCs w:val="18"/>
              </w:rPr>
            </w:pPr>
            <w:r w:rsidRPr="002B6200">
              <w:rPr>
                <w:bCs/>
                <w:color w:val="000000"/>
                <w:sz w:val="18"/>
                <w:szCs w:val="18"/>
              </w:rPr>
              <w:t>26,25</w:t>
            </w:r>
          </w:p>
        </w:tc>
        <w:tc>
          <w:tcPr>
            <w:tcW w:w="885" w:type="pct"/>
            <w:gridSpan w:val="2"/>
            <w:shd w:val="clear" w:color="auto" w:fill="auto"/>
            <w:vAlign w:val="center"/>
            <w:hideMark/>
          </w:tcPr>
          <w:p w14:paraId="59DE111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7431F3D" w14:textId="77777777" w:rsidR="002B6200" w:rsidRPr="002B6200" w:rsidRDefault="002B6200" w:rsidP="002B6200">
            <w:pPr>
              <w:jc w:val="center"/>
              <w:rPr>
                <w:bCs/>
                <w:color w:val="000000"/>
                <w:sz w:val="18"/>
                <w:szCs w:val="18"/>
              </w:rPr>
            </w:pPr>
            <w:r w:rsidRPr="002B6200">
              <w:rPr>
                <w:bCs/>
                <w:color w:val="000000"/>
                <w:sz w:val="18"/>
                <w:szCs w:val="18"/>
              </w:rPr>
              <w:t>26,25</w:t>
            </w:r>
          </w:p>
        </w:tc>
        <w:tc>
          <w:tcPr>
            <w:tcW w:w="507" w:type="pct"/>
            <w:shd w:val="clear" w:color="auto" w:fill="auto"/>
            <w:vAlign w:val="center"/>
            <w:hideMark/>
          </w:tcPr>
          <w:p w14:paraId="2512264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237D4A5" w14:textId="77777777" w:rsidTr="00E8485B">
        <w:trPr>
          <w:trHeight w:val="20"/>
        </w:trPr>
        <w:tc>
          <w:tcPr>
            <w:tcW w:w="207" w:type="pct"/>
            <w:gridSpan w:val="2"/>
            <w:shd w:val="clear" w:color="auto" w:fill="auto"/>
            <w:vAlign w:val="center"/>
            <w:hideMark/>
          </w:tcPr>
          <w:p w14:paraId="21F4EAE9"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4" w:type="pct"/>
            <w:gridSpan w:val="3"/>
            <w:shd w:val="clear" w:color="auto" w:fill="auto"/>
            <w:vAlign w:val="center"/>
            <w:hideMark/>
          </w:tcPr>
          <w:p w14:paraId="4BE4A836" w14:textId="77777777" w:rsidR="002B6200" w:rsidRPr="002B6200" w:rsidRDefault="002B6200" w:rsidP="002B6200">
            <w:pPr>
              <w:rPr>
                <w:bCs/>
                <w:sz w:val="18"/>
                <w:szCs w:val="18"/>
              </w:rPr>
            </w:pPr>
            <w:r w:rsidRPr="002B6200">
              <w:rPr>
                <w:bCs/>
                <w:sz w:val="18"/>
                <w:szCs w:val="18"/>
              </w:rPr>
              <w:t>Тек.ремонтНа-катионитового фильтра Ду-1000 мм</w:t>
            </w:r>
          </w:p>
        </w:tc>
        <w:tc>
          <w:tcPr>
            <w:tcW w:w="590" w:type="pct"/>
            <w:shd w:val="clear" w:color="auto" w:fill="auto"/>
            <w:vAlign w:val="center"/>
            <w:hideMark/>
          </w:tcPr>
          <w:p w14:paraId="1E1608F8"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E62D46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07B6A1B" w14:textId="77777777" w:rsidR="002B6200" w:rsidRPr="002B6200" w:rsidRDefault="002B6200" w:rsidP="002B6200">
            <w:pPr>
              <w:jc w:val="center"/>
              <w:rPr>
                <w:bCs/>
                <w:color w:val="000000"/>
                <w:sz w:val="18"/>
                <w:szCs w:val="18"/>
              </w:rPr>
            </w:pPr>
            <w:r w:rsidRPr="002B6200">
              <w:rPr>
                <w:bCs/>
                <w:color w:val="000000"/>
                <w:sz w:val="18"/>
                <w:szCs w:val="18"/>
              </w:rPr>
              <w:t>4,15</w:t>
            </w:r>
          </w:p>
        </w:tc>
        <w:tc>
          <w:tcPr>
            <w:tcW w:w="885" w:type="pct"/>
            <w:gridSpan w:val="2"/>
            <w:shd w:val="clear" w:color="auto" w:fill="auto"/>
            <w:vAlign w:val="center"/>
            <w:hideMark/>
          </w:tcPr>
          <w:p w14:paraId="59A25CD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4D12F99" w14:textId="77777777" w:rsidR="002B6200" w:rsidRPr="002B6200" w:rsidRDefault="002B6200" w:rsidP="002B6200">
            <w:pPr>
              <w:jc w:val="center"/>
              <w:rPr>
                <w:bCs/>
                <w:color w:val="000000"/>
                <w:sz w:val="18"/>
                <w:szCs w:val="18"/>
              </w:rPr>
            </w:pPr>
            <w:r w:rsidRPr="002B6200">
              <w:rPr>
                <w:bCs/>
                <w:color w:val="000000"/>
                <w:sz w:val="18"/>
                <w:szCs w:val="18"/>
              </w:rPr>
              <w:t>4,15</w:t>
            </w:r>
          </w:p>
        </w:tc>
        <w:tc>
          <w:tcPr>
            <w:tcW w:w="507" w:type="pct"/>
            <w:shd w:val="clear" w:color="auto" w:fill="auto"/>
            <w:vAlign w:val="center"/>
            <w:hideMark/>
          </w:tcPr>
          <w:p w14:paraId="281BEBF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04AFFEA" w14:textId="77777777" w:rsidTr="00E8485B">
        <w:trPr>
          <w:trHeight w:val="20"/>
        </w:trPr>
        <w:tc>
          <w:tcPr>
            <w:tcW w:w="207" w:type="pct"/>
            <w:gridSpan w:val="2"/>
            <w:shd w:val="clear" w:color="auto" w:fill="auto"/>
            <w:vAlign w:val="center"/>
            <w:hideMark/>
          </w:tcPr>
          <w:p w14:paraId="42E59216" w14:textId="77777777" w:rsidR="002B6200" w:rsidRPr="002B6200" w:rsidRDefault="002B6200" w:rsidP="002B6200">
            <w:pPr>
              <w:jc w:val="center"/>
              <w:rPr>
                <w:bCs/>
                <w:color w:val="000000"/>
                <w:sz w:val="18"/>
                <w:szCs w:val="18"/>
              </w:rPr>
            </w:pPr>
            <w:r w:rsidRPr="002B6200">
              <w:rPr>
                <w:bCs/>
                <w:color w:val="000000"/>
                <w:sz w:val="18"/>
                <w:szCs w:val="18"/>
              </w:rPr>
              <w:t>12</w:t>
            </w:r>
          </w:p>
        </w:tc>
        <w:tc>
          <w:tcPr>
            <w:tcW w:w="1114" w:type="pct"/>
            <w:gridSpan w:val="3"/>
            <w:shd w:val="clear" w:color="auto" w:fill="auto"/>
            <w:vAlign w:val="center"/>
            <w:hideMark/>
          </w:tcPr>
          <w:p w14:paraId="7C222F27" w14:textId="77777777" w:rsidR="002B6200" w:rsidRPr="002B6200" w:rsidRDefault="002B6200" w:rsidP="002B6200">
            <w:pPr>
              <w:rPr>
                <w:bCs/>
                <w:sz w:val="18"/>
                <w:szCs w:val="18"/>
              </w:rPr>
            </w:pPr>
            <w:r w:rsidRPr="002B6200">
              <w:rPr>
                <w:bCs/>
                <w:sz w:val="18"/>
                <w:szCs w:val="18"/>
              </w:rPr>
              <w:t>Текущий ремонт и чистка газаходов, 25 м</w:t>
            </w:r>
          </w:p>
        </w:tc>
        <w:tc>
          <w:tcPr>
            <w:tcW w:w="590" w:type="pct"/>
            <w:shd w:val="clear" w:color="auto" w:fill="auto"/>
            <w:vAlign w:val="center"/>
            <w:hideMark/>
          </w:tcPr>
          <w:p w14:paraId="4677F13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26DA32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319A0CE" w14:textId="77777777" w:rsidR="002B6200" w:rsidRPr="002B6200" w:rsidRDefault="002B6200" w:rsidP="002B6200">
            <w:pPr>
              <w:jc w:val="center"/>
              <w:rPr>
                <w:bCs/>
                <w:color w:val="000000"/>
                <w:sz w:val="18"/>
                <w:szCs w:val="18"/>
              </w:rPr>
            </w:pPr>
            <w:r w:rsidRPr="002B6200">
              <w:rPr>
                <w:bCs/>
                <w:color w:val="000000"/>
                <w:sz w:val="18"/>
                <w:szCs w:val="18"/>
              </w:rPr>
              <w:t>2,36</w:t>
            </w:r>
          </w:p>
        </w:tc>
        <w:tc>
          <w:tcPr>
            <w:tcW w:w="885" w:type="pct"/>
            <w:gridSpan w:val="2"/>
            <w:shd w:val="clear" w:color="auto" w:fill="auto"/>
            <w:vAlign w:val="center"/>
            <w:hideMark/>
          </w:tcPr>
          <w:p w14:paraId="493AE62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39CB63E" w14:textId="77777777" w:rsidR="002B6200" w:rsidRPr="002B6200" w:rsidRDefault="002B6200" w:rsidP="002B6200">
            <w:pPr>
              <w:jc w:val="center"/>
              <w:rPr>
                <w:bCs/>
                <w:color w:val="000000"/>
                <w:sz w:val="18"/>
                <w:szCs w:val="18"/>
              </w:rPr>
            </w:pPr>
            <w:r w:rsidRPr="002B6200">
              <w:rPr>
                <w:bCs/>
                <w:color w:val="000000"/>
                <w:sz w:val="18"/>
                <w:szCs w:val="18"/>
              </w:rPr>
              <w:t>2,36</w:t>
            </w:r>
          </w:p>
        </w:tc>
        <w:tc>
          <w:tcPr>
            <w:tcW w:w="507" w:type="pct"/>
            <w:shd w:val="clear" w:color="auto" w:fill="auto"/>
            <w:vAlign w:val="center"/>
            <w:hideMark/>
          </w:tcPr>
          <w:p w14:paraId="5E08525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E731D85" w14:textId="77777777" w:rsidTr="00E8485B">
        <w:trPr>
          <w:trHeight w:val="20"/>
        </w:trPr>
        <w:tc>
          <w:tcPr>
            <w:tcW w:w="207" w:type="pct"/>
            <w:gridSpan w:val="2"/>
            <w:shd w:val="clear" w:color="auto" w:fill="auto"/>
            <w:vAlign w:val="center"/>
            <w:hideMark/>
          </w:tcPr>
          <w:p w14:paraId="58486B9A" w14:textId="77777777" w:rsidR="002B6200" w:rsidRPr="002B6200" w:rsidRDefault="002B6200" w:rsidP="002B6200">
            <w:pPr>
              <w:jc w:val="center"/>
              <w:rPr>
                <w:bCs/>
                <w:color w:val="000000"/>
                <w:sz w:val="18"/>
                <w:szCs w:val="18"/>
              </w:rPr>
            </w:pPr>
            <w:r w:rsidRPr="002B6200">
              <w:rPr>
                <w:bCs/>
                <w:color w:val="000000"/>
                <w:sz w:val="18"/>
                <w:szCs w:val="18"/>
              </w:rPr>
              <w:t>13</w:t>
            </w:r>
          </w:p>
        </w:tc>
        <w:tc>
          <w:tcPr>
            <w:tcW w:w="1114" w:type="pct"/>
            <w:gridSpan w:val="3"/>
            <w:shd w:val="clear" w:color="auto" w:fill="auto"/>
            <w:vAlign w:val="center"/>
            <w:hideMark/>
          </w:tcPr>
          <w:p w14:paraId="6D54EA9B" w14:textId="77777777" w:rsidR="002B6200" w:rsidRPr="002B6200" w:rsidRDefault="002B6200" w:rsidP="002B6200">
            <w:pPr>
              <w:rPr>
                <w:bCs/>
                <w:sz w:val="18"/>
                <w:szCs w:val="18"/>
              </w:rPr>
            </w:pPr>
            <w:r w:rsidRPr="002B6200">
              <w:rPr>
                <w:bCs/>
                <w:sz w:val="18"/>
                <w:szCs w:val="18"/>
              </w:rPr>
              <w:t>Текущий ремонт теплообменников отопления и ГВС, 4 шт</w:t>
            </w:r>
          </w:p>
        </w:tc>
        <w:tc>
          <w:tcPr>
            <w:tcW w:w="590" w:type="pct"/>
            <w:shd w:val="clear" w:color="auto" w:fill="auto"/>
            <w:vAlign w:val="center"/>
            <w:hideMark/>
          </w:tcPr>
          <w:p w14:paraId="6DB9279A"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331435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3F15F4F" w14:textId="77777777" w:rsidR="002B6200" w:rsidRPr="002B6200" w:rsidRDefault="002B6200" w:rsidP="002B6200">
            <w:pPr>
              <w:jc w:val="center"/>
              <w:rPr>
                <w:bCs/>
                <w:color w:val="000000"/>
                <w:sz w:val="18"/>
                <w:szCs w:val="18"/>
              </w:rPr>
            </w:pPr>
            <w:r w:rsidRPr="002B6200">
              <w:rPr>
                <w:bCs/>
                <w:color w:val="000000"/>
                <w:sz w:val="18"/>
                <w:szCs w:val="18"/>
              </w:rPr>
              <w:t>57,00</w:t>
            </w:r>
          </w:p>
        </w:tc>
        <w:tc>
          <w:tcPr>
            <w:tcW w:w="885" w:type="pct"/>
            <w:gridSpan w:val="2"/>
            <w:shd w:val="clear" w:color="auto" w:fill="auto"/>
            <w:vAlign w:val="center"/>
            <w:hideMark/>
          </w:tcPr>
          <w:p w14:paraId="1DE2398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AC5FC76" w14:textId="77777777" w:rsidR="002B6200" w:rsidRPr="002B6200" w:rsidRDefault="002B6200" w:rsidP="002B6200">
            <w:pPr>
              <w:jc w:val="center"/>
              <w:rPr>
                <w:bCs/>
                <w:color w:val="000000"/>
                <w:sz w:val="18"/>
                <w:szCs w:val="18"/>
              </w:rPr>
            </w:pPr>
            <w:r w:rsidRPr="002B6200">
              <w:rPr>
                <w:bCs/>
                <w:color w:val="000000"/>
                <w:sz w:val="18"/>
                <w:szCs w:val="18"/>
              </w:rPr>
              <w:t>57,00</w:t>
            </w:r>
          </w:p>
        </w:tc>
        <w:tc>
          <w:tcPr>
            <w:tcW w:w="507" w:type="pct"/>
            <w:shd w:val="clear" w:color="auto" w:fill="auto"/>
            <w:vAlign w:val="center"/>
            <w:hideMark/>
          </w:tcPr>
          <w:p w14:paraId="6872FD7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A152060" w14:textId="77777777" w:rsidTr="00E8485B">
        <w:trPr>
          <w:trHeight w:val="20"/>
        </w:trPr>
        <w:tc>
          <w:tcPr>
            <w:tcW w:w="207" w:type="pct"/>
            <w:gridSpan w:val="2"/>
            <w:shd w:val="clear" w:color="auto" w:fill="auto"/>
            <w:vAlign w:val="center"/>
            <w:hideMark/>
          </w:tcPr>
          <w:p w14:paraId="414035E2" w14:textId="77777777" w:rsidR="002B6200" w:rsidRPr="002B6200" w:rsidRDefault="002B6200" w:rsidP="002B6200">
            <w:pPr>
              <w:jc w:val="center"/>
              <w:rPr>
                <w:bCs/>
                <w:color w:val="000000"/>
                <w:sz w:val="18"/>
                <w:szCs w:val="18"/>
              </w:rPr>
            </w:pPr>
            <w:r w:rsidRPr="002B6200">
              <w:rPr>
                <w:bCs/>
                <w:color w:val="000000"/>
                <w:sz w:val="18"/>
                <w:szCs w:val="18"/>
              </w:rPr>
              <w:t>14</w:t>
            </w:r>
          </w:p>
        </w:tc>
        <w:tc>
          <w:tcPr>
            <w:tcW w:w="1114" w:type="pct"/>
            <w:gridSpan w:val="3"/>
            <w:shd w:val="clear" w:color="auto" w:fill="auto"/>
            <w:vAlign w:val="center"/>
            <w:hideMark/>
          </w:tcPr>
          <w:p w14:paraId="575FEC47"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0" w:type="pct"/>
            <w:shd w:val="clear" w:color="auto" w:fill="auto"/>
            <w:vAlign w:val="center"/>
            <w:hideMark/>
          </w:tcPr>
          <w:p w14:paraId="15F83D1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F4C079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2CB6E0A" w14:textId="77777777" w:rsidR="002B6200" w:rsidRPr="002B6200" w:rsidRDefault="002B6200" w:rsidP="002B6200">
            <w:pPr>
              <w:jc w:val="center"/>
              <w:rPr>
                <w:bCs/>
                <w:color w:val="000000"/>
                <w:sz w:val="18"/>
                <w:szCs w:val="18"/>
              </w:rPr>
            </w:pPr>
            <w:r w:rsidRPr="002B6200">
              <w:rPr>
                <w:bCs/>
                <w:color w:val="000000"/>
                <w:sz w:val="18"/>
                <w:szCs w:val="18"/>
              </w:rPr>
              <w:t>59,82</w:t>
            </w:r>
          </w:p>
        </w:tc>
        <w:tc>
          <w:tcPr>
            <w:tcW w:w="885" w:type="pct"/>
            <w:gridSpan w:val="2"/>
            <w:shd w:val="clear" w:color="auto" w:fill="auto"/>
            <w:vAlign w:val="center"/>
            <w:hideMark/>
          </w:tcPr>
          <w:p w14:paraId="6149552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5551CCD" w14:textId="77777777" w:rsidR="002B6200" w:rsidRPr="002B6200" w:rsidRDefault="002B6200" w:rsidP="002B6200">
            <w:pPr>
              <w:jc w:val="center"/>
              <w:rPr>
                <w:bCs/>
                <w:color w:val="000000"/>
                <w:sz w:val="18"/>
                <w:szCs w:val="18"/>
              </w:rPr>
            </w:pPr>
            <w:r w:rsidRPr="002B6200">
              <w:rPr>
                <w:bCs/>
                <w:color w:val="000000"/>
                <w:sz w:val="18"/>
                <w:szCs w:val="18"/>
              </w:rPr>
              <w:t>59,82</w:t>
            </w:r>
          </w:p>
        </w:tc>
        <w:tc>
          <w:tcPr>
            <w:tcW w:w="507" w:type="pct"/>
            <w:shd w:val="clear" w:color="auto" w:fill="auto"/>
            <w:vAlign w:val="center"/>
            <w:hideMark/>
          </w:tcPr>
          <w:p w14:paraId="3D3EB79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10A9616" w14:textId="77777777" w:rsidTr="00E8485B">
        <w:trPr>
          <w:trHeight w:val="20"/>
        </w:trPr>
        <w:tc>
          <w:tcPr>
            <w:tcW w:w="207" w:type="pct"/>
            <w:gridSpan w:val="2"/>
            <w:shd w:val="clear" w:color="auto" w:fill="auto"/>
            <w:vAlign w:val="center"/>
            <w:hideMark/>
          </w:tcPr>
          <w:p w14:paraId="0787CF88" w14:textId="77777777" w:rsidR="002B6200" w:rsidRPr="002B6200" w:rsidRDefault="002B6200" w:rsidP="002B6200">
            <w:pPr>
              <w:rPr>
                <w:bCs/>
                <w:color w:val="000000"/>
                <w:sz w:val="18"/>
                <w:szCs w:val="18"/>
              </w:rPr>
            </w:pPr>
            <w:r w:rsidRPr="002B6200">
              <w:rPr>
                <w:bCs/>
                <w:color w:val="000000"/>
                <w:sz w:val="18"/>
                <w:szCs w:val="18"/>
              </w:rPr>
              <w:t> </w:t>
            </w:r>
          </w:p>
        </w:tc>
        <w:tc>
          <w:tcPr>
            <w:tcW w:w="1704" w:type="pct"/>
            <w:gridSpan w:val="4"/>
            <w:shd w:val="clear" w:color="auto" w:fill="auto"/>
            <w:vAlign w:val="center"/>
            <w:hideMark/>
          </w:tcPr>
          <w:p w14:paraId="003140EB" w14:textId="77777777" w:rsidR="002B6200" w:rsidRPr="002B6200" w:rsidRDefault="002B6200" w:rsidP="002B6200">
            <w:pPr>
              <w:jc w:val="center"/>
              <w:rPr>
                <w:bCs/>
                <w:color w:val="000000"/>
                <w:sz w:val="18"/>
                <w:szCs w:val="18"/>
              </w:rPr>
            </w:pPr>
            <w:r w:rsidRPr="002B6200">
              <w:rPr>
                <w:bCs/>
                <w:color w:val="000000"/>
                <w:sz w:val="18"/>
                <w:szCs w:val="18"/>
              </w:rPr>
              <w:t>Котельная № 30</w:t>
            </w:r>
          </w:p>
        </w:tc>
        <w:tc>
          <w:tcPr>
            <w:tcW w:w="1109" w:type="pct"/>
            <w:gridSpan w:val="3"/>
            <w:shd w:val="clear" w:color="auto" w:fill="auto"/>
            <w:vAlign w:val="center"/>
            <w:hideMark/>
          </w:tcPr>
          <w:p w14:paraId="7C9426CC" w14:textId="77777777" w:rsidR="002B6200" w:rsidRPr="002B6200" w:rsidRDefault="002B6200" w:rsidP="002B6200">
            <w:pPr>
              <w:jc w:val="center"/>
              <w:rPr>
                <w:bCs/>
                <w:color w:val="000000"/>
                <w:sz w:val="18"/>
                <w:szCs w:val="18"/>
              </w:rPr>
            </w:pPr>
            <w:r w:rsidRPr="002B6200">
              <w:rPr>
                <w:bCs/>
                <w:color w:val="000000"/>
                <w:sz w:val="18"/>
                <w:szCs w:val="18"/>
              </w:rPr>
              <w:t>2086,63</w:t>
            </w:r>
          </w:p>
        </w:tc>
        <w:tc>
          <w:tcPr>
            <w:tcW w:w="885" w:type="pct"/>
            <w:gridSpan w:val="2"/>
            <w:shd w:val="clear" w:color="auto" w:fill="auto"/>
            <w:vAlign w:val="center"/>
            <w:hideMark/>
          </w:tcPr>
          <w:p w14:paraId="5AA15F7D"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7BD91E8A" w14:textId="77777777" w:rsidR="002B6200" w:rsidRPr="002B6200" w:rsidRDefault="002B6200" w:rsidP="002B6200">
            <w:pPr>
              <w:jc w:val="center"/>
              <w:rPr>
                <w:bCs/>
                <w:color w:val="000000"/>
                <w:sz w:val="18"/>
                <w:szCs w:val="18"/>
              </w:rPr>
            </w:pPr>
            <w:r w:rsidRPr="002B6200">
              <w:rPr>
                <w:bCs/>
                <w:color w:val="000000"/>
                <w:sz w:val="18"/>
                <w:szCs w:val="18"/>
              </w:rPr>
              <w:t>2086,63</w:t>
            </w:r>
          </w:p>
        </w:tc>
        <w:tc>
          <w:tcPr>
            <w:tcW w:w="507" w:type="pct"/>
            <w:shd w:val="clear" w:color="auto" w:fill="auto"/>
            <w:vAlign w:val="center"/>
            <w:hideMark/>
          </w:tcPr>
          <w:p w14:paraId="5375960F" w14:textId="77777777" w:rsidR="002B6200" w:rsidRPr="002B6200" w:rsidRDefault="002B6200" w:rsidP="002B6200">
            <w:pPr>
              <w:jc w:val="center"/>
              <w:rPr>
                <w:bCs/>
                <w:color w:val="000000"/>
                <w:sz w:val="18"/>
                <w:szCs w:val="18"/>
              </w:rPr>
            </w:pPr>
          </w:p>
        </w:tc>
      </w:tr>
      <w:tr w:rsidR="002B6200" w:rsidRPr="002B6200" w14:paraId="0ADD5879" w14:textId="77777777" w:rsidTr="00E8485B">
        <w:trPr>
          <w:trHeight w:val="20"/>
        </w:trPr>
        <w:tc>
          <w:tcPr>
            <w:tcW w:w="207" w:type="pct"/>
            <w:gridSpan w:val="2"/>
            <w:shd w:val="clear" w:color="auto" w:fill="auto"/>
            <w:vAlign w:val="center"/>
            <w:hideMark/>
          </w:tcPr>
          <w:p w14:paraId="6E2CC59F" w14:textId="77777777" w:rsidR="002B6200" w:rsidRPr="002B6200" w:rsidRDefault="002B6200" w:rsidP="002B6200">
            <w:pPr>
              <w:jc w:val="center"/>
              <w:rPr>
                <w:bCs/>
                <w:color w:val="000000"/>
                <w:sz w:val="18"/>
                <w:szCs w:val="18"/>
              </w:rPr>
            </w:pPr>
            <w:r w:rsidRPr="002B6200">
              <w:rPr>
                <w:bCs/>
                <w:color w:val="000000"/>
                <w:sz w:val="18"/>
                <w:szCs w:val="18"/>
              </w:rPr>
              <w:lastRenderedPageBreak/>
              <w:t>1</w:t>
            </w:r>
          </w:p>
        </w:tc>
        <w:tc>
          <w:tcPr>
            <w:tcW w:w="1114" w:type="pct"/>
            <w:gridSpan w:val="3"/>
            <w:shd w:val="clear" w:color="auto" w:fill="auto"/>
            <w:vAlign w:val="center"/>
            <w:hideMark/>
          </w:tcPr>
          <w:p w14:paraId="46A659BA" w14:textId="77777777" w:rsidR="002B6200" w:rsidRPr="002B6200" w:rsidRDefault="002B6200" w:rsidP="002B6200">
            <w:pPr>
              <w:rPr>
                <w:bCs/>
                <w:sz w:val="18"/>
                <w:szCs w:val="18"/>
              </w:rPr>
            </w:pPr>
            <w:r w:rsidRPr="002B6200">
              <w:rPr>
                <w:bCs/>
                <w:sz w:val="18"/>
                <w:szCs w:val="18"/>
              </w:rPr>
              <w:t>Текущий ремонт котлов № 2, 3, 4, 5, 6, 7</w:t>
            </w:r>
          </w:p>
        </w:tc>
        <w:tc>
          <w:tcPr>
            <w:tcW w:w="590" w:type="pct"/>
            <w:shd w:val="clear" w:color="auto" w:fill="auto"/>
            <w:vAlign w:val="center"/>
            <w:hideMark/>
          </w:tcPr>
          <w:p w14:paraId="76CCFCE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10E021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17297E7" w14:textId="77777777" w:rsidR="002B6200" w:rsidRPr="002B6200" w:rsidRDefault="002B6200" w:rsidP="002B6200">
            <w:pPr>
              <w:jc w:val="center"/>
              <w:rPr>
                <w:bCs/>
                <w:color w:val="000000"/>
                <w:sz w:val="18"/>
                <w:szCs w:val="18"/>
              </w:rPr>
            </w:pPr>
            <w:r w:rsidRPr="002B6200">
              <w:rPr>
                <w:bCs/>
                <w:color w:val="000000"/>
                <w:sz w:val="18"/>
                <w:szCs w:val="18"/>
              </w:rPr>
              <w:t>309,93</w:t>
            </w:r>
          </w:p>
        </w:tc>
        <w:tc>
          <w:tcPr>
            <w:tcW w:w="885" w:type="pct"/>
            <w:gridSpan w:val="2"/>
            <w:shd w:val="clear" w:color="auto" w:fill="auto"/>
            <w:vAlign w:val="center"/>
            <w:hideMark/>
          </w:tcPr>
          <w:p w14:paraId="243A3C3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9247513" w14:textId="77777777" w:rsidR="002B6200" w:rsidRPr="002B6200" w:rsidRDefault="002B6200" w:rsidP="002B6200">
            <w:pPr>
              <w:jc w:val="center"/>
              <w:rPr>
                <w:bCs/>
                <w:color w:val="000000"/>
                <w:sz w:val="18"/>
                <w:szCs w:val="18"/>
              </w:rPr>
            </w:pPr>
            <w:r w:rsidRPr="002B6200">
              <w:rPr>
                <w:bCs/>
                <w:color w:val="000000"/>
                <w:sz w:val="18"/>
                <w:szCs w:val="18"/>
              </w:rPr>
              <w:t>309,93</w:t>
            </w:r>
          </w:p>
        </w:tc>
        <w:tc>
          <w:tcPr>
            <w:tcW w:w="507" w:type="pct"/>
            <w:shd w:val="clear" w:color="auto" w:fill="auto"/>
            <w:vAlign w:val="center"/>
            <w:hideMark/>
          </w:tcPr>
          <w:p w14:paraId="36AC4B9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CA633FC" w14:textId="77777777" w:rsidTr="00E8485B">
        <w:trPr>
          <w:trHeight w:val="20"/>
        </w:trPr>
        <w:tc>
          <w:tcPr>
            <w:tcW w:w="207" w:type="pct"/>
            <w:gridSpan w:val="2"/>
            <w:shd w:val="clear" w:color="auto" w:fill="auto"/>
            <w:vAlign w:val="center"/>
            <w:hideMark/>
          </w:tcPr>
          <w:p w14:paraId="6897C14B"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4" w:type="pct"/>
            <w:gridSpan w:val="3"/>
            <w:shd w:val="clear" w:color="auto" w:fill="auto"/>
            <w:vAlign w:val="center"/>
            <w:hideMark/>
          </w:tcPr>
          <w:p w14:paraId="20DF41F3" w14:textId="77777777" w:rsidR="002B6200" w:rsidRPr="002B6200" w:rsidRDefault="002B6200" w:rsidP="002B6200">
            <w:pPr>
              <w:rPr>
                <w:bCs/>
                <w:sz w:val="18"/>
                <w:szCs w:val="18"/>
              </w:rPr>
            </w:pPr>
            <w:r w:rsidRPr="002B6200">
              <w:rPr>
                <w:bCs/>
                <w:sz w:val="18"/>
                <w:szCs w:val="18"/>
              </w:rPr>
              <w:t>Капитальный ремонт котла № 1 НР-18</w:t>
            </w:r>
          </w:p>
        </w:tc>
        <w:tc>
          <w:tcPr>
            <w:tcW w:w="590" w:type="pct"/>
            <w:shd w:val="clear" w:color="auto" w:fill="auto"/>
            <w:vAlign w:val="center"/>
            <w:hideMark/>
          </w:tcPr>
          <w:p w14:paraId="2FF1C9BD"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69D535EB"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3382658B" w14:textId="77777777" w:rsidR="002B6200" w:rsidRPr="002B6200" w:rsidRDefault="002B6200" w:rsidP="002B6200">
            <w:pPr>
              <w:jc w:val="center"/>
              <w:rPr>
                <w:bCs/>
                <w:color w:val="000000"/>
                <w:sz w:val="18"/>
                <w:szCs w:val="18"/>
              </w:rPr>
            </w:pPr>
            <w:r w:rsidRPr="002B6200">
              <w:rPr>
                <w:bCs/>
                <w:color w:val="000000"/>
                <w:sz w:val="18"/>
                <w:szCs w:val="18"/>
              </w:rPr>
              <w:t>1537,53</w:t>
            </w:r>
          </w:p>
        </w:tc>
        <w:tc>
          <w:tcPr>
            <w:tcW w:w="885" w:type="pct"/>
            <w:gridSpan w:val="2"/>
            <w:shd w:val="clear" w:color="auto" w:fill="auto"/>
            <w:vAlign w:val="center"/>
            <w:hideMark/>
          </w:tcPr>
          <w:p w14:paraId="2C7E51ED"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0519AF11" w14:textId="77777777" w:rsidR="002B6200" w:rsidRPr="002B6200" w:rsidRDefault="002B6200" w:rsidP="002B6200">
            <w:pPr>
              <w:jc w:val="center"/>
              <w:rPr>
                <w:bCs/>
                <w:color w:val="000000"/>
                <w:sz w:val="18"/>
                <w:szCs w:val="18"/>
              </w:rPr>
            </w:pPr>
            <w:r w:rsidRPr="002B6200">
              <w:rPr>
                <w:bCs/>
                <w:color w:val="000000"/>
                <w:sz w:val="18"/>
                <w:szCs w:val="18"/>
              </w:rPr>
              <w:t>1 537,53</w:t>
            </w:r>
          </w:p>
        </w:tc>
        <w:tc>
          <w:tcPr>
            <w:tcW w:w="507" w:type="pct"/>
            <w:shd w:val="clear" w:color="auto" w:fill="auto"/>
            <w:vAlign w:val="center"/>
            <w:hideMark/>
          </w:tcPr>
          <w:p w14:paraId="455DDAF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27ECE03" w14:textId="77777777" w:rsidTr="00E8485B">
        <w:trPr>
          <w:trHeight w:val="20"/>
        </w:trPr>
        <w:tc>
          <w:tcPr>
            <w:tcW w:w="207" w:type="pct"/>
            <w:gridSpan w:val="2"/>
            <w:shd w:val="clear" w:color="auto" w:fill="auto"/>
            <w:vAlign w:val="center"/>
            <w:hideMark/>
          </w:tcPr>
          <w:p w14:paraId="4F2526DC"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4" w:type="pct"/>
            <w:gridSpan w:val="3"/>
            <w:shd w:val="clear" w:color="auto" w:fill="auto"/>
            <w:vAlign w:val="center"/>
            <w:hideMark/>
          </w:tcPr>
          <w:p w14:paraId="5F50975E" w14:textId="77777777" w:rsidR="002B6200" w:rsidRPr="002B6200" w:rsidRDefault="002B6200" w:rsidP="002B6200">
            <w:pPr>
              <w:rPr>
                <w:bCs/>
                <w:sz w:val="18"/>
                <w:szCs w:val="18"/>
              </w:rPr>
            </w:pPr>
            <w:r w:rsidRPr="002B6200">
              <w:rPr>
                <w:bCs/>
                <w:sz w:val="18"/>
                <w:szCs w:val="18"/>
              </w:rPr>
              <w:t>Тек. ремонт дымососов № 1, 2</w:t>
            </w:r>
          </w:p>
        </w:tc>
        <w:tc>
          <w:tcPr>
            <w:tcW w:w="590" w:type="pct"/>
            <w:shd w:val="clear" w:color="auto" w:fill="auto"/>
            <w:vAlign w:val="center"/>
            <w:hideMark/>
          </w:tcPr>
          <w:p w14:paraId="31CBDBF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4C3A039"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FE69BB4" w14:textId="77777777" w:rsidR="002B6200" w:rsidRPr="002B6200" w:rsidRDefault="002B6200" w:rsidP="002B6200">
            <w:pPr>
              <w:jc w:val="center"/>
              <w:rPr>
                <w:bCs/>
                <w:color w:val="000000"/>
                <w:sz w:val="18"/>
                <w:szCs w:val="18"/>
              </w:rPr>
            </w:pPr>
            <w:r w:rsidRPr="002B6200">
              <w:rPr>
                <w:bCs/>
                <w:color w:val="000000"/>
                <w:sz w:val="18"/>
                <w:szCs w:val="18"/>
              </w:rPr>
              <w:t>44,44</w:t>
            </w:r>
          </w:p>
        </w:tc>
        <w:tc>
          <w:tcPr>
            <w:tcW w:w="885" w:type="pct"/>
            <w:gridSpan w:val="2"/>
            <w:shd w:val="clear" w:color="auto" w:fill="auto"/>
            <w:vAlign w:val="center"/>
            <w:hideMark/>
          </w:tcPr>
          <w:p w14:paraId="1CEFF89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D1FCB03" w14:textId="77777777" w:rsidR="002B6200" w:rsidRPr="002B6200" w:rsidRDefault="002B6200" w:rsidP="002B6200">
            <w:pPr>
              <w:jc w:val="center"/>
              <w:rPr>
                <w:bCs/>
                <w:color w:val="000000"/>
                <w:sz w:val="18"/>
                <w:szCs w:val="18"/>
              </w:rPr>
            </w:pPr>
            <w:r w:rsidRPr="002B6200">
              <w:rPr>
                <w:bCs/>
                <w:color w:val="000000"/>
                <w:sz w:val="18"/>
                <w:szCs w:val="18"/>
              </w:rPr>
              <w:t>44,44</w:t>
            </w:r>
          </w:p>
        </w:tc>
        <w:tc>
          <w:tcPr>
            <w:tcW w:w="507" w:type="pct"/>
            <w:shd w:val="clear" w:color="auto" w:fill="auto"/>
            <w:vAlign w:val="center"/>
            <w:hideMark/>
          </w:tcPr>
          <w:p w14:paraId="07BC00FE"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7009CD6" w14:textId="77777777" w:rsidTr="00E8485B">
        <w:trPr>
          <w:trHeight w:val="20"/>
        </w:trPr>
        <w:tc>
          <w:tcPr>
            <w:tcW w:w="207" w:type="pct"/>
            <w:gridSpan w:val="2"/>
            <w:shd w:val="clear" w:color="auto" w:fill="auto"/>
            <w:vAlign w:val="center"/>
            <w:hideMark/>
          </w:tcPr>
          <w:p w14:paraId="65B23CB4"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4" w:type="pct"/>
            <w:gridSpan w:val="3"/>
            <w:shd w:val="clear" w:color="auto" w:fill="auto"/>
            <w:vAlign w:val="center"/>
            <w:hideMark/>
          </w:tcPr>
          <w:p w14:paraId="01CFA9A6" w14:textId="77777777" w:rsidR="002B6200" w:rsidRPr="002B6200" w:rsidRDefault="002B6200" w:rsidP="002B6200">
            <w:pPr>
              <w:rPr>
                <w:bCs/>
                <w:sz w:val="18"/>
                <w:szCs w:val="18"/>
              </w:rPr>
            </w:pPr>
            <w:r w:rsidRPr="002B6200">
              <w:rPr>
                <w:bCs/>
                <w:sz w:val="18"/>
                <w:szCs w:val="18"/>
              </w:rPr>
              <w:t>Тек. ремонт вентиляторов № 1, 2</w:t>
            </w:r>
          </w:p>
        </w:tc>
        <w:tc>
          <w:tcPr>
            <w:tcW w:w="590" w:type="pct"/>
            <w:shd w:val="clear" w:color="auto" w:fill="auto"/>
            <w:vAlign w:val="center"/>
            <w:hideMark/>
          </w:tcPr>
          <w:p w14:paraId="16ABFA22"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EA7A00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FB212F0" w14:textId="77777777" w:rsidR="002B6200" w:rsidRPr="002B6200" w:rsidRDefault="002B6200" w:rsidP="002B6200">
            <w:pPr>
              <w:jc w:val="center"/>
              <w:rPr>
                <w:bCs/>
                <w:color w:val="000000"/>
                <w:sz w:val="18"/>
                <w:szCs w:val="18"/>
              </w:rPr>
            </w:pPr>
            <w:r w:rsidRPr="002B6200">
              <w:rPr>
                <w:bCs/>
                <w:color w:val="000000"/>
                <w:sz w:val="18"/>
                <w:szCs w:val="18"/>
              </w:rPr>
              <w:t>4,92</w:t>
            </w:r>
          </w:p>
        </w:tc>
        <w:tc>
          <w:tcPr>
            <w:tcW w:w="885" w:type="pct"/>
            <w:gridSpan w:val="2"/>
            <w:shd w:val="clear" w:color="auto" w:fill="auto"/>
            <w:vAlign w:val="center"/>
            <w:hideMark/>
          </w:tcPr>
          <w:p w14:paraId="4D8D7374"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693030E" w14:textId="77777777" w:rsidR="002B6200" w:rsidRPr="002B6200" w:rsidRDefault="002B6200" w:rsidP="002B6200">
            <w:pPr>
              <w:jc w:val="center"/>
              <w:rPr>
                <w:bCs/>
                <w:color w:val="000000"/>
                <w:sz w:val="18"/>
                <w:szCs w:val="18"/>
              </w:rPr>
            </w:pPr>
            <w:r w:rsidRPr="002B6200">
              <w:rPr>
                <w:bCs/>
                <w:color w:val="000000"/>
                <w:sz w:val="18"/>
                <w:szCs w:val="18"/>
              </w:rPr>
              <w:t>4,92</w:t>
            </w:r>
          </w:p>
        </w:tc>
        <w:tc>
          <w:tcPr>
            <w:tcW w:w="507" w:type="pct"/>
            <w:shd w:val="clear" w:color="auto" w:fill="auto"/>
            <w:vAlign w:val="center"/>
            <w:hideMark/>
          </w:tcPr>
          <w:p w14:paraId="10E908B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D26C3F2" w14:textId="77777777" w:rsidTr="00E8485B">
        <w:trPr>
          <w:trHeight w:val="20"/>
        </w:trPr>
        <w:tc>
          <w:tcPr>
            <w:tcW w:w="207" w:type="pct"/>
            <w:gridSpan w:val="2"/>
            <w:shd w:val="clear" w:color="auto" w:fill="auto"/>
            <w:vAlign w:val="center"/>
            <w:hideMark/>
          </w:tcPr>
          <w:p w14:paraId="4D8DB2B4"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4" w:type="pct"/>
            <w:gridSpan w:val="3"/>
            <w:shd w:val="clear" w:color="auto" w:fill="auto"/>
            <w:vAlign w:val="center"/>
            <w:hideMark/>
          </w:tcPr>
          <w:p w14:paraId="500D91FC" w14:textId="77777777" w:rsidR="002B6200" w:rsidRPr="002B6200" w:rsidRDefault="002B6200" w:rsidP="002B6200">
            <w:pPr>
              <w:rPr>
                <w:bCs/>
                <w:sz w:val="18"/>
                <w:szCs w:val="18"/>
              </w:rPr>
            </w:pPr>
            <w:r w:rsidRPr="002B6200">
              <w:rPr>
                <w:bCs/>
                <w:sz w:val="18"/>
                <w:szCs w:val="18"/>
              </w:rPr>
              <w:t>Тек. ремонт насосной группы, 4 шт</w:t>
            </w:r>
          </w:p>
        </w:tc>
        <w:tc>
          <w:tcPr>
            <w:tcW w:w="590" w:type="pct"/>
            <w:shd w:val="clear" w:color="auto" w:fill="auto"/>
            <w:vAlign w:val="center"/>
            <w:hideMark/>
          </w:tcPr>
          <w:p w14:paraId="33A64E4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E1602EA"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D7A8DEA" w14:textId="77777777" w:rsidR="002B6200" w:rsidRPr="002B6200" w:rsidRDefault="002B6200" w:rsidP="002B6200">
            <w:pPr>
              <w:jc w:val="center"/>
              <w:rPr>
                <w:bCs/>
                <w:color w:val="000000"/>
                <w:sz w:val="18"/>
                <w:szCs w:val="18"/>
              </w:rPr>
            </w:pPr>
            <w:r w:rsidRPr="002B6200">
              <w:rPr>
                <w:bCs/>
                <w:color w:val="000000"/>
                <w:sz w:val="18"/>
                <w:szCs w:val="18"/>
              </w:rPr>
              <w:t>25,96</w:t>
            </w:r>
          </w:p>
        </w:tc>
        <w:tc>
          <w:tcPr>
            <w:tcW w:w="885" w:type="pct"/>
            <w:gridSpan w:val="2"/>
            <w:shd w:val="clear" w:color="auto" w:fill="auto"/>
            <w:vAlign w:val="center"/>
            <w:hideMark/>
          </w:tcPr>
          <w:p w14:paraId="61A3521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1909DB6" w14:textId="77777777" w:rsidR="002B6200" w:rsidRPr="002B6200" w:rsidRDefault="002B6200" w:rsidP="002B6200">
            <w:pPr>
              <w:jc w:val="center"/>
              <w:rPr>
                <w:bCs/>
                <w:color w:val="000000"/>
                <w:sz w:val="18"/>
                <w:szCs w:val="18"/>
              </w:rPr>
            </w:pPr>
            <w:r w:rsidRPr="002B6200">
              <w:rPr>
                <w:bCs/>
                <w:color w:val="000000"/>
                <w:sz w:val="18"/>
                <w:szCs w:val="18"/>
              </w:rPr>
              <w:t>25,96</w:t>
            </w:r>
          </w:p>
        </w:tc>
        <w:tc>
          <w:tcPr>
            <w:tcW w:w="507" w:type="pct"/>
            <w:shd w:val="clear" w:color="auto" w:fill="auto"/>
            <w:vAlign w:val="center"/>
            <w:hideMark/>
          </w:tcPr>
          <w:p w14:paraId="33FF1DC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E61AFC8" w14:textId="77777777" w:rsidTr="00E8485B">
        <w:trPr>
          <w:trHeight w:val="20"/>
        </w:trPr>
        <w:tc>
          <w:tcPr>
            <w:tcW w:w="207" w:type="pct"/>
            <w:gridSpan w:val="2"/>
            <w:shd w:val="clear" w:color="auto" w:fill="auto"/>
            <w:vAlign w:val="center"/>
            <w:hideMark/>
          </w:tcPr>
          <w:p w14:paraId="3337F488"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4" w:type="pct"/>
            <w:gridSpan w:val="3"/>
            <w:shd w:val="clear" w:color="auto" w:fill="auto"/>
            <w:vAlign w:val="center"/>
            <w:hideMark/>
          </w:tcPr>
          <w:p w14:paraId="04ACC22D" w14:textId="77777777" w:rsidR="002B6200" w:rsidRPr="002B6200" w:rsidRDefault="002B6200" w:rsidP="002B6200">
            <w:pPr>
              <w:rPr>
                <w:bCs/>
                <w:sz w:val="18"/>
                <w:szCs w:val="18"/>
              </w:rPr>
            </w:pPr>
            <w:r w:rsidRPr="002B6200">
              <w:rPr>
                <w:bCs/>
                <w:sz w:val="18"/>
                <w:szCs w:val="18"/>
              </w:rPr>
              <w:t>Замена запорной арматуры, 4 шт</w:t>
            </w:r>
          </w:p>
        </w:tc>
        <w:tc>
          <w:tcPr>
            <w:tcW w:w="590" w:type="pct"/>
            <w:shd w:val="clear" w:color="auto" w:fill="auto"/>
            <w:vAlign w:val="center"/>
            <w:hideMark/>
          </w:tcPr>
          <w:p w14:paraId="72A1F7B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AA9DAC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13A413B" w14:textId="77777777" w:rsidR="002B6200" w:rsidRPr="002B6200" w:rsidRDefault="002B6200" w:rsidP="002B6200">
            <w:pPr>
              <w:jc w:val="center"/>
              <w:rPr>
                <w:bCs/>
                <w:color w:val="000000"/>
                <w:sz w:val="18"/>
                <w:szCs w:val="18"/>
              </w:rPr>
            </w:pPr>
            <w:r w:rsidRPr="002B6200">
              <w:rPr>
                <w:bCs/>
                <w:color w:val="000000"/>
                <w:sz w:val="18"/>
                <w:szCs w:val="18"/>
              </w:rPr>
              <w:t>9,34</w:t>
            </w:r>
          </w:p>
        </w:tc>
        <w:tc>
          <w:tcPr>
            <w:tcW w:w="885" w:type="pct"/>
            <w:gridSpan w:val="2"/>
            <w:shd w:val="clear" w:color="auto" w:fill="auto"/>
            <w:vAlign w:val="center"/>
            <w:hideMark/>
          </w:tcPr>
          <w:p w14:paraId="62E55ED4"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473E886" w14:textId="77777777" w:rsidR="002B6200" w:rsidRPr="002B6200" w:rsidRDefault="002B6200" w:rsidP="002B6200">
            <w:pPr>
              <w:jc w:val="center"/>
              <w:rPr>
                <w:bCs/>
                <w:color w:val="000000"/>
                <w:sz w:val="18"/>
                <w:szCs w:val="18"/>
              </w:rPr>
            </w:pPr>
            <w:r w:rsidRPr="002B6200">
              <w:rPr>
                <w:bCs/>
                <w:color w:val="000000"/>
                <w:sz w:val="18"/>
                <w:szCs w:val="18"/>
              </w:rPr>
              <w:t>9,34</w:t>
            </w:r>
          </w:p>
        </w:tc>
        <w:tc>
          <w:tcPr>
            <w:tcW w:w="507" w:type="pct"/>
            <w:shd w:val="clear" w:color="auto" w:fill="auto"/>
            <w:vAlign w:val="center"/>
            <w:hideMark/>
          </w:tcPr>
          <w:p w14:paraId="3DAC19A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DC50B1A" w14:textId="77777777" w:rsidTr="00E8485B">
        <w:trPr>
          <w:trHeight w:val="20"/>
        </w:trPr>
        <w:tc>
          <w:tcPr>
            <w:tcW w:w="207" w:type="pct"/>
            <w:gridSpan w:val="2"/>
            <w:shd w:val="clear" w:color="auto" w:fill="auto"/>
            <w:vAlign w:val="center"/>
            <w:hideMark/>
          </w:tcPr>
          <w:p w14:paraId="54A14C65"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4" w:type="pct"/>
            <w:gridSpan w:val="3"/>
            <w:shd w:val="clear" w:color="auto" w:fill="auto"/>
            <w:vAlign w:val="center"/>
            <w:hideMark/>
          </w:tcPr>
          <w:p w14:paraId="4AFC9622" w14:textId="77777777" w:rsidR="002B6200" w:rsidRPr="002B6200" w:rsidRDefault="002B6200" w:rsidP="002B6200">
            <w:pPr>
              <w:rPr>
                <w:bCs/>
                <w:sz w:val="18"/>
                <w:szCs w:val="18"/>
              </w:rPr>
            </w:pPr>
            <w:r w:rsidRPr="002B6200">
              <w:rPr>
                <w:bCs/>
                <w:sz w:val="18"/>
                <w:szCs w:val="18"/>
              </w:rPr>
              <w:t>Текущий ремонт запорной арматуры, 24 шт.</w:t>
            </w:r>
          </w:p>
        </w:tc>
        <w:tc>
          <w:tcPr>
            <w:tcW w:w="590" w:type="pct"/>
            <w:shd w:val="clear" w:color="auto" w:fill="auto"/>
            <w:vAlign w:val="center"/>
            <w:hideMark/>
          </w:tcPr>
          <w:p w14:paraId="57186F3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F6F7B2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2D46FC4" w14:textId="77777777" w:rsidR="002B6200" w:rsidRPr="002B6200" w:rsidRDefault="002B6200" w:rsidP="002B6200">
            <w:pPr>
              <w:jc w:val="center"/>
              <w:rPr>
                <w:bCs/>
                <w:color w:val="000000"/>
                <w:sz w:val="18"/>
                <w:szCs w:val="18"/>
              </w:rPr>
            </w:pPr>
            <w:r w:rsidRPr="002B6200">
              <w:rPr>
                <w:bCs/>
                <w:color w:val="000000"/>
                <w:sz w:val="18"/>
                <w:szCs w:val="18"/>
              </w:rPr>
              <w:t>10,82</w:t>
            </w:r>
          </w:p>
        </w:tc>
        <w:tc>
          <w:tcPr>
            <w:tcW w:w="885" w:type="pct"/>
            <w:gridSpan w:val="2"/>
            <w:shd w:val="clear" w:color="auto" w:fill="auto"/>
            <w:vAlign w:val="center"/>
            <w:hideMark/>
          </w:tcPr>
          <w:p w14:paraId="3AD0A1EC"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0E0ADE7" w14:textId="77777777" w:rsidR="002B6200" w:rsidRPr="002B6200" w:rsidRDefault="002B6200" w:rsidP="002B6200">
            <w:pPr>
              <w:jc w:val="center"/>
              <w:rPr>
                <w:bCs/>
                <w:color w:val="000000"/>
                <w:sz w:val="18"/>
                <w:szCs w:val="18"/>
              </w:rPr>
            </w:pPr>
            <w:r w:rsidRPr="002B6200">
              <w:rPr>
                <w:bCs/>
                <w:color w:val="000000"/>
                <w:sz w:val="18"/>
                <w:szCs w:val="18"/>
              </w:rPr>
              <w:t>10,82</w:t>
            </w:r>
          </w:p>
        </w:tc>
        <w:tc>
          <w:tcPr>
            <w:tcW w:w="507" w:type="pct"/>
            <w:shd w:val="clear" w:color="auto" w:fill="auto"/>
            <w:vAlign w:val="center"/>
            <w:hideMark/>
          </w:tcPr>
          <w:p w14:paraId="767C689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2BF1FFC" w14:textId="77777777" w:rsidTr="00E8485B">
        <w:trPr>
          <w:trHeight w:val="20"/>
        </w:trPr>
        <w:tc>
          <w:tcPr>
            <w:tcW w:w="207" w:type="pct"/>
            <w:gridSpan w:val="2"/>
            <w:shd w:val="clear" w:color="auto" w:fill="auto"/>
            <w:vAlign w:val="center"/>
            <w:hideMark/>
          </w:tcPr>
          <w:p w14:paraId="2B47985F"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4" w:type="pct"/>
            <w:gridSpan w:val="3"/>
            <w:shd w:val="clear" w:color="auto" w:fill="auto"/>
            <w:vAlign w:val="center"/>
            <w:hideMark/>
          </w:tcPr>
          <w:p w14:paraId="74AD49A1" w14:textId="77777777" w:rsidR="002B6200" w:rsidRPr="002B6200" w:rsidRDefault="002B6200" w:rsidP="002B6200">
            <w:pPr>
              <w:rPr>
                <w:bCs/>
                <w:sz w:val="18"/>
                <w:szCs w:val="18"/>
              </w:rPr>
            </w:pPr>
            <w:r w:rsidRPr="002B6200">
              <w:rPr>
                <w:bCs/>
                <w:sz w:val="18"/>
                <w:szCs w:val="18"/>
              </w:rPr>
              <w:t>Текущий ремонт эл.щитовых пунктов</w:t>
            </w:r>
          </w:p>
        </w:tc>
        <w:tc>
          <w:tcPr>
            <w:tcW w:w="590" w:type="pct"/>
            <w:shd w:val="clear" w:color="auto" w:fill="auto"/>
            <w:vAlign w:val="center"/>
            <w:hideMark/>
          </w:tcPr>
          <w:p w14:paraId="36EE8C8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891747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F2F3673"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5148E5F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4AB2F3C"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6640105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BF6BBCF" w14:textId="77777777" w:rsidTr="00E8485B">
        <w:trPr>
          <w:trHeight w:val="20"/>
        </w:trPr>
        <w:tc>
          <w:tcPr>
            <w:tcW w:w="207" w:type="pct"/>
            <w:gridSpan w:val="2"/>
            <w:shd w:val="clear" w:color="auto" w:fill="auto"/>
            <w:vAlign w:val="center"/>
            <w:hideMark/>
          </w:tcPr>
          <w:p w14:paraId="393AEC9A"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4" w:type="pct"/>
            <w:gridSpan w:val="3"/>
            <w:shd w:val="clear" w:color="auto" w:fill="auto"/>
            <w:vAlign w:val="center"/>
            <w:hideMark/>
          </w:tcPr>
          <w:p w14:paraId="2493928F" w14:textId="77777777" w:rsidR="002B6200" w:rsidRPr="002B6200" w:rsidRDefault="002B6200" w:rsidP="002B6200">
            <w:pPr>
              <w:rPr>
                <w:bCs/>
                <w:sz w:val="18"/>
                <w:szCs w:val="18"/>
              </w:rPr>
            </w:pPr>
            <w:r w:rsidRPr="002B6200">
              <w:rPr>
                <w:bCs/>
                <w:sz w:val="18"/>
                <w:szCs w:val="18"/>
              </w:rPr>
              <w:t>Капитальный ремонт эл.двигателя сетевого насоса № 1 BL 125/315-45/4</w:t>
            </w:r>
          </w:p>
        </w:tc>
        <w:tc>
          <w:tcPr>
            <w:tcW w:w="590" w:type="pct"/>
            <w:shd w:val="clear" w:color="auto" w:fill="auto"/>
            <w:vAlign w:val="center"/>
            <w:hideMark/>
          </w:tcPr>
          <w:p w14:paraId="4C6A3DC8"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22D10696"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47F675AB" w14:textId="77777777" w:rsidR="002B6200" w:rsidRPr="002B6200" w:rsidRDefault="002B6200" w:rsidP="002B6200">
            <w:pPr>
              <w:jc w:val="center"/>
              <w:rPr>
                <w:bCs/>
                <w:color w:val="000000"/>
                <w:sz w:val="18"/>
                <w:szCs w:val="18"/>
              </w:rPr>
            </w:pPr>
            <w:r w:rsidRPr="002B6200">
              <w:rPr>
                <w:bCs/>
                <w:color w:val="000000"/>
                <w:sz w:val="18"/>
                <w:szCs w:val="18"/>
              </w:rPr>
              <w:t>48,29</w:t>
            </w:r>
          </w:p>
        </w:tc>
        <w:tc>
          <w:tcPr>
            <w:tcW w:w="885" w:type="pct"/>
            <w:gridSpan w:val="2"/>
            <w:shd w:val="clear" w:color="auto" w:fill="auto"/>
            <w:vAlign w:val="center"/>
            <w:hideMark/>
          </w:tcPr>
          <w:p w14:paraId="550CFE68"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6E88BB16" w14:textId="77777777" w:rsidR="002B6200" w:rsidRPr="002B6200" w:rsidRDefault="002B6200" w:rsidP="002B6200">
            <w:pPr>
              <w:jc w:val="center"/>
              <w:rPr>
                <w:bCs/>
                <w:color w:val="000000"/>
                <w:sz w:val="18"/>
                <w:szCs w:val="18"/>
              </w:rPr>
            </w:pPr>
            <w:r w:rsidRPr="002B6200">
              <w:rPr>
                <w:bCs/>
                <w:color w:val="000000"/>
                <w:sz w:val="18"/>
                <w:szCs w:val="18"/>
              </w:rPr>
              <w:t>48,29</w:t>
            </w:r>
          </w:p>
        </w:tc>
        <w:tc>
          <w:tcPr>
            <w:tcW w:w="507" w:type="pct"/>
            <w:shd w:val="clear" w:color="auto" w:fill="auto"/>
            <w:vAlign w:val="center"/>
            <w:hideMark/>
          </w:tcPr>
          <w:p w14:paraId="0E7E3CF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4F62CF7" w14:textId="77777777" w:rsidTr="00E8485B">
        <w:trPr>
          <w:trHeight w:val="20"/>
        </w:trPr>
        <w:tc>
          <w:tcPr>
            <w:tcW w:w="207" w:type="pct"/>
            <w:gridSpan w:val="2"/>
            <w:shd w:val="clear" w:color="auto" w:fill="auto"/>
            <w:vAlign w:val="center"/>
            <w:hideMark/>
          </w:tcPr>
          <w:p w14:paraId="638FBE60"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4" w:type="pct"/>
            <w:gridSpan w:val="3"/>
            <w:shd w:val="clear" w:color="auto" w:fill="auto"/>
            <w:vAlign w:val="center"/>
            <w:hideMark/>
          </w:tcPr>
          <w:p w14:paraId="1C876256" w14:textId="77777777" w:rsidR="002B6200" w:rsidRPr="002B6200" w:rsidRDefault="002B6200" w:rsidP="002B6200">
            <w:pPr>
              <w:rPr>
                <w:bCs/>
                <w:sz w:val="18"/>
                <w:szCs w:val="18"/>
              </w:rPr>
            </w:pPr>
            <w:r w:rsidRPr="002B6200">
              <w:rPr>
                <w:bCs/>
                <w:sz w:val="18"/>
                <w:szCs w:val="18"/>
              </w:rPr>
              <w:t>Текущий ремонт и чистка газоходов, 58 м</w:t>
            </w:r>
          </w:p>
        </w:tc>
        <w:tc>
          <w:tcPr>
            <w:tcW w:w="590" w:type="pct"/>
            <w:shd w:val="clear" w:color="auto" w:fill="auto"/>
            <w:vAlign w:val="center"/>
            <w:hideMark/>
          </w:tcPr>
          <w:p w14:paraId="10D4419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9E4976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191B6BF" w14:textId="77777777" w:rsidR="002B6200" w:rsidRPr="002B6200" w:rsidRDefault="002B6200" w:rsidP="002B6200">
            <w:pPr>
              <w:jc w:val="center"/>
              <w:rPr>
                <w:bCs/>
                <w:color w:val="000000"/>
                <w:sz w:val="18"/>
                <w:szCs w:val="18"/>
              </w:rPr>
            </w:pPr>
            <w:r w:rsidRPr="002B6200">
              <w:rPr>
                <w:bCs/>
                <w:color w:val="000000"/>
                <w:sz w:val="18"/>
                <w:szCs w:val="18"/>
              </w:rPr>
              <w:t>18,27</w:t>
            </w:r>
          </w:p>
        </w:tc>
        <w:tc>
          <w:tcPr>
            <w:tcW w:w="885" w:type="pct"/>
            <w:gridSpan w:val="2"/>
            <w:shd w:val="clear" w:color="auto" w:fill="auto"/>
            <w:vAlign w:val="center"/>
            <w:hideMark/>
          </w:tcPr>
          <w:p w14:paraId="1E1C6CD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38766F1" w14:textId="77777777" w:rsidR="002B6200" w:rsidRPr="002B6200" w:rsidRDefault="002B6200" w:rsidP="002B6200">
            <w:pPr>
              <w:jc w:val="center"/>
              <w:rPr>
                <w:bCs/>
                <w:color w:val="000000"/>
                <w:sz w:val="18"/>
                <w:szCs w:val="18"/>
              </w:rPr>
            </w:pPr>
            <w:r w:rsidRPr="002B6200">
              <w:rPr>
                <w:bCs/>
                <w:color w:val="000000"/>
                <w:sz w:val="18"/>
                <w:szCs w:val="18"/>
              </w:rPr>
              <w:t>18,27</w:t>
            </w:r>
          </w:p>
        </w:tc>
        <w:tc>
          <w:tcPr>
            <w:tcW w:w="507" w:type="pct"/>
            <w:shd w:val="clear" w:color="auto" w:fill="auto"/>
            <w:vAlign w:val="center"/>
            <w:hideMark/>
          </w:tcPr>
          <w:p w14:paraId="3C84FD4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D0E6889" w14:textId="77777777" w:rsidTr="00E8485B">
        <w:trPr>
          <w:trHeight w:val="20"/>
        </w:trPr>
        <w:tc>
          <w:tcPr>
            <w:tcW w:w="207" w:type="pct"/>
            <w:gridSpan w:val="2"/>
            <w:shd w:val="clear" w:color="auto" w:fill="auto"/>
            <w:vAlign w:val="center"/>
            <w:hideMark/>
          </w:tcPr>
          <w:p w14:paraId="0327F034"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4" w:type="pct"/>
            <w:gridSpan w:val="3"/>
            <w:shd w:val="clear" w:color="auto" w:fill="auto"/>
            <w:vAlign w:val="center"/>
            <w:hideMark/>
          </w:tcPr>
          <w:p w14:paraId="2E36A0A8" w14:textId="77777777" w:rsidR="002B6200" w:rsidRPr="002B6200" w:rsidRDefault="002B6200" w:rsidP="002B6200">
            <w:pPr>
              <w:rPr>
                <w:bCs/>
                <w:sz w:val="18"/>
                <w:szCs w:val="18"/>
              </w:rPr>
            </w:pPr>
            <w:r w:rsidRPr="002B6200">
              <w:rPr>
                <w:bCs/>
                <w:sz w:val="18"/>
                <w:szCs w:val="18"/>
              </w:rPr>
              <w:t>Текущий ремонт здания и помещений котельной</w:t>
            </w:r>
          </w:p>
        </w:tc>
        <w:tc>
          <w:tcPr>
            <w:tcW w:w="590" w:type="pct"/>
            <w:shd w:val="clear" w:color="auto" w:fill="auto"/>
            <w:vAlign w:val="center"/>
            <w:hideMark/>
          </w:tcPr>
          <w:p w14:paraId="00BE157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74B3FB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CD736A1" w14:textId="77777777" w:rsidR="002B6200" w:rsidRPr="002B6200" w:rsidRDefault="002B6200" w:rsidP="002B6200">
            <w:pPr>
              <w:jc w:val="center"/>
              <w:rPr>
                <w:bCs/>
                <w:color w:val="000000"/>
                <w:sz w:val="18"/>
                <w:szCs w:val="18"/>
              </w:rPr>
            </w:pPr>
            <w:r w:rsidRPr="002B6200">
              <w:rPr>
                <w:bCs/>
                <w:color w:val="000000"/>
                <w:sz w:val="18"/>
                <w:szCs w:val="18"/>
              </w:rPr>
              <w:t>44,47</w:t>
            </w:r>
          </w:p>
        </w:tc>
        <w:tc>
          <w:tcPr>
            <w:tcW w:w="885" w:type="pct"/>
            <w:gridSpan w:val="2"/>
            <w:shd w:val="clear" w:color="auto" w:fill="auto"/>
            <w:vAlign w:val="center"/>
            <w:hideMark/>
          </w:tcPr>
          <w:p w14:paraId="27578ED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5100095" w14:textId="77777777" w:rsidR="002B6200" w:rsidRPr="002B6200" w:rsidRDefault="002B6200" w:rsidP="002B6200">
            <w:pPr>
              <w:jc w:val="center"/>
              <w:rPr>
                <w:bCs/>
                <w:color w:val="000000"/>
                <w:sz w:val="18"/>
                <w:szCs w:val="18"/>
              </w:rPr>
            </w:pPr>
            <w:r w:rsidRPr="002B6200">
              <w:rPr>
                <w:bCs/>
                <w:color w:val="000000"/>
                <w:sz w:val="18"/>
                <w:szCs w:val="18"/>
              </w:rPr>
              <w:t>44,47</w:t>
            </w:r>
          </w:p>
        </w:tc>
        <w:tc>
          <w:tcPr>
            <w:tcW w:w="507" w:type="pct"/>
            <w:shd w:val="clear" w:color="auto" w:fill="auto"/>
            <w:vAlign w:val="center"/>
            <w:hideMark/>
          </w:tcPr>
          <w:p w14:paraId="31F3479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616EC41" w14:textId="77777777" w:rsidTr="00E8485B">
        <w:trPr>
          <w:trHeight w:val="20"/>
        </w:trPr>
        <w:tc>
          <w:tcPr>
            <w:tcW w:w="207" w:type="pct"/>
            <w:gridSpan w:val="2"/>
            <w:shd w:val="clear" w:color="auto" w:fill="auto"/>
            <w:vAlign w:val="center"/>
            <w:hideMark/>
          </w:tcPr>
          <w:p w14:paraId="0CCD3334" w14:textId="77777777" w:rsidR="002B6200" w:rsidRPr="002B6200" w:rsidRDefault="002B6200" w:rsidP="002B6200">
            <w:pPr>
              <w:rPr>
                <w:bCs/>
                <w:color w:val="000000"/>
                <w:sz w:val="18"/>
                <w:szCs w:val="18"/>
              </w:rPr>
            </w:pPr>
            <w:r w:rsidRPr="002B6200">
              <w:rPr>
                <w:bCs/>
                <w:color w:val="000000"/>
                <w:sz w:val="18"/>
                <w:szCs w:val="18"/>
              </w:rPr>
              <w:t> </w:t>
            </w:r>
          </w:p>
        </w:tc>
        <w:tc>
          <w:tcPr>
            <w:tcW w:w="1704" w:type="pct"/>
            <w:gridSpan w:val="4"/>
            <w:shd w:val="clear" w:color="auto" w:fill="auto"/>
            <w:vAlign w:val="center"/>
            <w:hideMark/>
          </w:tcPr>
          <w:p w14:paraId="373206CA" w14:textId="77777777" w:rsidR="002B6200" w:rsidRPr="002B6200" w:rsidRDefault="002B6200" w:rsidP="002B6200">
            <w:pPr>
              <w:jc w:val="center"/>
              <w:rPr>
                <w:bCs/>
                <w:color w:val="000000"/>
                <w:sz w:val="18"/>
                <w:szCs w:val="18"/>
              </w:rPr>
            </w:pPr>
            <w:r w:rsidRPr="002B6200">
              <w:rPr>
                <w:bCs/>
                <w:color w:val="000000"/>
                <w:sz w:val="18"/>
                <w:szCs w:val="18"/>
              </w:rPr>
              <w:t>Котельная № 37</w:t>
            </w:r>
          </w:p>
        </w:tc>
        <w:tc>
          <w:tcPr>
            <w:tcW w:w="1109" w:type="pct"/>
            <w:gridSpan w:val="3"/>
            <w:shd w:val="clear" w:color="auto" w:fill="auto"/>
            <w:vAlign w:val="center"/>
            <w:hideMark/>
          </w:tcPr>
          <w:p w14:paraId="153B565E" w14:textId="77777777" w:rsidR="002B6200" w:rsidRPr="002B6200" w:rsidRDefault="002B6200" w:rsidP="002B6200">
            <w:pPr>
              <w:jc w:val="center"/>
              <w:rPr>
                <w:bCs/>
                <w:color w:val="000000"/>
                <w:sz w:val="18"/>
                <w:szCs w:val="18"/>
              </w:rPr>
            </w:pPr>
            <w:r w:rsidRPr="002B6200">
              <w:rPr>
                <w:bCs/>
                <w:color w:val="000000"/>
                <w:sz w:val="18"/>
                <w:szCs w:val="18"/>
              </w:rPr>
              <w:t>665,48</w:t>
            </w:r>
          </w:p>
        </w:tc>
        <w:tc>
          <w:tcPr>
            <w:tcW w:w="885" w:type="pct"/>
            <w:gridSpan w:val="2"/>
            <w:shd w:val="clear" w:color="auto" w:fill="auto"/>
            <w:vAlign w:val="center"/>
            <w:hideMark/>
          </w:tcPr>
          <w:p w14:paraId="206D059A"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117CBA4B" w14:textId="77777777" w:rsidR="002B6200" w:rsidRPr="002B6200" w:rsidRDefault="002B6200" w:rsidP="002B6200">
            <w:pPr>
              <w:jc w:val="center"/>
              <w:rPr>
                <w:bCs/>
                <w:color w:val="000000"/>
                <w:sz w:val="18"/>
                <w:szCs w:val="18"/>
              </w:rPr>
            </w:pPr>
            <w:r w:rsidRPr="002B6200">
              <w:rPr>
                <w:bCs/>
                <w:color w:val="000000"/>
                <w:sz w:val="18"/>
                <w:szCs w:val="18"/>
              </w:rPr>
              <w:t>665,48</w:t>
            </w:r>
          </w:p>
        </w:tc>
        <w:tc>
          <w:tcPr>
            <w:tcW w:w="507" w:type="pct"/>
            <w:shd w:val="clear" w:color="auto" w:fill="auto"/>
            <w:vAlign w:val="center"/>
            <w:hideMark/>
          </w:tcPr>
          <w:p w14:paraId="79037E73" w14:textId="77777777" w:rsidR="002B6200" w:rsidRPr="002B6200" w:rsidRDefault="002B6200" w:rsidP="002B6200">
            <w:pPr>
              <w:jc w:val="center"/>
              <w:rPr>
                <w:bCs/>
                <w:color w:val="000000"/>
                <w:sz w:val="18"/>
                <w:szCs w:val="18"/>
              </w:rPr>
            </w:pPr>
          </w:p>
        </w:tc>
      </w:tr>
      <w:tr w:rsidR="002B6200" w:rsidRPr="002B6200" w14:paraId="0EF2780A" w14:textId="77777777" w:rsidTr="00E8485B">
        <w:trPr>
          <w:trHeight w:val="20"/>
        </w:trPr>
        <w:tc>
          <w:tcPr>
            <w:tcW w:w="207" w:type="pct"/>
            <w:gridSpan w:val="2"/>
            <w:shd w:val="clear" w:color="auto" w:fill="auto"/>
            <w:vAlign w:val="center"/>
            <w:hideMark/>
          </w:tcPr>
          <w:p w14:paraId="08723170"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4" w:type="pct"/>
            <w:gridSpan w:val="3"/>
            <w:shd w:val="clear" w:color="auto" w:fill="auto"/>
            <w:vAlign w:val="center"/>
            <w:hideMark/>
          </w:tcPr>
          <w:p w14:paraId="1FDF5587" w14:textId="77777777" w:rsidR="002B6200" w:rsidRPr="002B6200" w:rsidRDefault="002B6200" w:rsidP="002B6200">
            <w:pPr>
              <w:rPr>
                <w:bCs/>
                <w:sz w:val="18"/>
                <w:szCs w:val="18"/>
              </w:rPr>
            </w:pPr>
            <w:r w:rsidRPr="002B6200">
              <w:rPr>
                <w:bCs/>
                <w:sz w:val="18"/>
                <w:szCs w:val="18"/>
              </w:rPr>
              <w:t>Текущий ремонт котлов№ 1, 2, 3, 4, 5, 6, 7, 8, 9, 10, 11</w:t>
            </w:r>
          </w:p>
        </w:tc>
        <w:tc>
          <w:tcPr>
            <w:tcW w:w="590" w:type="pct"/>
            <w:shd w:val="clear" w:color="auto" w:fill="auto"/>
            <w:vAlign w:val="center"/>
            <w:hideMark/>
          </w:tcPr>
          <w:p w14:paraId="55E0EC9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0E140D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C802AE0" w14:textId="77777777" w:rsidR="002B6200" w:rsidRPr="002B6200" w:rsidRDefault="002B6200" w:rsidP="002B6200">
            <w:pPr>
              <w:jc w:val="center"/>
              <w:rPr>
                <w:bCs/>
                <w:color w:val="000000"/>
                <w:sz w:val="18"/>
                <w:szCs w:val="18"/>
              </w:rPr>
            </w:pPr>
            <w:r w:rsidRPr="002B6200">
              <w:rPr>
                <w:bCs/>
                <w:color w:val="000000"/>
                <w:sz w:val="18"/>
                <w:szCs w:val="18"/>
              </w:rPr>
              <w:t>118,16</w:t>
            </w:r>
          </w:p>
        </w:tc>
        <w:tc>
          <w:tcPr>
            <w:tcW w:w="885" w:type="pct"/>
            <w:gridSpan w:val="2"/>
            <w:shd w:val="clear" w:color="auto" w:fill="auto"/>
            <w:vAlign w:val="center"/>
            <w:hideMark/>
          </w:tcPr>
          <w:p w14:paraId="6BF9BFDE"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742A873" w14:textId="77777777" w:rsidR="002B6200" w:rsidRPr="002B6200" w:rsidRDefault="002B6200" w:rsidP="002B6200">
            <w:pPr>
              <w:jc w:val="center"/>
              <w:rPr>
                <w:bCs/>
                <w:color w:val="000000"/>
                <w:sz w:val="18"/>
                <w:szCs w:val="18"/>
              </w:rPr>
            </w:pPr>
            <w:r w:rsidRPr="002B6200">
              <w:rPr>
                <w:bCs/>
                <w:color w:val="000000"/>
                <w:sz w:val="18"/>
                <w:szCs w:val="18"/>
              </w:rPr>
              <w:t>118,16</w:t>
            </w:r>
          </w:p>
        </w:tc>
        <w:tc>
          <w:tcPr>
            <w:tcW w:w="507" w:type="pct"/>
            <w:shd w:val="clear" w:color="auto" w:fill="auto"/>
            <w:vAlign w:val="center"/>
            <w:hideMark/>
          </w:tcPr>
          <w:p w14:paraId="034526E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B075F17" w14:textId="77777777" w:rsidTr="00E8485B">
        <w:trPr>
          <w:trHeight w:val="20"/>
        </w:trPr>
        <w:tc>
          <w:tcPr>
            <w:tcW w:w="207" w:type="pct"/>
            <w:gridSpan w:val="2"/>
            <w:shd w:val="clear" w:color="auto" w:fill="auto"/>
            <w:vAlign w:val="center"/>
            <w:hideMark/>
          </w:tcPr>
          <w:p w14:paraId="06F3BE60"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4" w:type="pct"/>
            <w:gridSpan w:val="3"/>
            <w:shd w:val="clear" w:color="auto" w:fill="auto"/>
            <w:vAlign w:val="center"/>
            <w:hideMark/>
          </w:tcPr>
          <w:p w14:paraId="4FDB2FD5" w14:textId="77777777" w:rsidR="002B6200" w:rsidRPr="002B6200" w:rsidRDefault="002B6200" w:rsidP="002B6200">
            <w:pPr>
              <w:rPr>
                <w:bCs/>
                <w:sz w:val="18"/>
                <w:szCs w:val="18"/>
              </w:rPr>
            </w:pPr>
            <w:r w:rsidRPr="002B6200">
              <w:rPr>
                <w:bCs/>
                <w:sz w:val="18"/>
                <w:szCs w:val="18"/>
              </w:rPr>
              <w:t>Тек.ремонт бункера ШЗУ</w:t>
            </w:r>
          </w:p>
        </w:tc>
        <w:tc>
          <w:tcPr>
            <w:tcW w:w="590" w:type="pct"/>
            <w:shd w:val="clear" w:color="auto" w:fill="auto"/>
            <w:vAlign w:val="center"/>
            <w:hideMark/>
          </w:tcPr>
          <w:p w14:paraId="26C6D8B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575CD1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34A8E15" w14:textId="77777777" w:rsidR="002B6200" w:rsidRPr="002B6200" w:rsidRDefault="002B6200" w:rsidP="002B6200">
            <w:pPr>
              <w:jc w:val="center"/>
              <w:rPr>
                <w:bCs/>
                <w:color w:val="000000"/>
                <w:sz w:val="18"/>
                <w:szCs w:val="18"/>
              </w:rPr>
            </w:pPr>
            <w:r w:rsidRPr="002B6200">
              <w:rPr>
                <w:bCs/>
                <w:color w:val="000000"/>
                <w:sz w:val="18"/>
                <w:szCs w:val="18"/>
              </w:rPr>
              <w:t>38,31</w:t>
            </w:r>
          </w:p>
        </w:tc>
        <w:tc>
          <w:tcPr>
            <w:tcW w:w="885" w:type="pct"/>
            <w:gridSpan w:val="2"/>
            <w:shd w:val="clear" w:color="auto" w:fill="auto"/>
            <w:vAlign w:val="center"/>
            <w:hideMark/>
          </w:tcPr>
          <w:p w14:paraId="5E39661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B0F4000" w14:textId="77777777" w:rsidR="002B6200" w:rsidRPr="002B6200" w:rsidRDefault="002B6200" w:rsidP="002B6200">
            <w:pPr>
              <w:jc w:val="center"/>
              <w:rPr>
                <w:bCs/>
                <w:color w:val="000000"/>
                <w:sz w:val="18"/>
                <w:szCs w:val="18"/>
              </w:rPr>
            </w:pPr>
            <w:r w:rsidRPr="002B6200">
              <w:rPr>
                <w:bCs/>
                <w:color w:val="000000"/>
                <w:sz w:val="18"/>
                <w:szCs w:val="18"/>
              </w:rPr>
              <w:t>38,31</w:t>
            </w:r>
          </w:p>
        </w:tc>
        <w:tc>
          <w:tcPr>
            <w:tcW w:w="507" w:type="pct"/>
            <w:shd w:val="clear" w:color="auto" w:fill="auto"/>
            <w:vAlign w:val="center"/>
            <w:hideMark/>
          </w:tcPr>
          <w:p w14:paraId="73172C3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3CD0D53" w14:textId="77777777" w:rsidTr="00E8485B">
        <w:trPr>
          <w:trHeight w:val="20"/>
        </w:trPr>
        <w:tc>
          <w:tcPr>
            <w:tcW w:w="207" w:type="pct"/>
            <w:gridSpan w:val="2"/>
            <w:shd w:val="clear" w:color="auto" w:fill="auto"/>
            <w:vAlign w:val="center"/>
            <w:hideMark/>
          </w:tcPr>
          <w:p w14:paraId="44D7E8F8"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4" w:type="pct"/>
            <w:gridSpan w:val="3"/>
            <w:shd w:val="clear" w:color="auto" w:fill="auto"/>
            <w:vAlign w:val="center"/>
            <w:hideMark/>
          </w:tcPr>
          <w:p w14:paraId="2A115659" w14:textId="77777777" w:rsidR="002B6200" w:rsidRPr="002B6200" w:rsidRDefault="002B6200" w:rsidP="002B6200">
            <w:pPr>
              <w:rPr>
                <w:bCs/>
                <w:sz w:val="18"/>
                <w:szCs w:val="18"/>
              </w:rPr>
            </w:pPr>
            <w:r w:rsidRPr="002B6200">
              <w:rPr>
                <w:bCs/>
                <w:sz w:val="18"/>
                <w:szCs w:val="18"/>
              </w:rPr>
              <w:t>Тек. ремонт насосной группы, 6 шт.</w:t>
            </w:r>
          </w:p>
        </w:tc>
        <w:tc>
          <w:tcPr>
            <w:tcW w:w="590" w:type="pct"/>
            <w:shd w:val="clear" w:color="auto" w:fill="auto"/>
            <w:vAlign w:val="center"/>
            <w:hideMark/>
          </w:tcPr>
          <w:p w14:paraId="762A6F8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5051D5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042FB74" w14:textId="77777777" w:rsidR="002B6200" w:rsidRPr="002B6200" w:rsidRDefault="002B6200" w:rsidP="002B6200">
            <w:pPr>
              <w:jc w:val="center"/>
              <w:rPr>
                <w:bCs/>
                <w:color w:val="000000"/>
                <w:sz w:val="18"/>
                <w:szCs w:val="18"/>
              </w:rPr>
            </w:pPr>
            <w:r w:rsidRPr="002B6200">
              <w:rPr>
                <w:bCs/>
                <w:color w:val="000000"/>
                <w:sz w:val="18"/>
                <w:szCs w:val="18"/>
              </w:rPr>
              <w:t>39,79</w:t>
            </w:r>
          </w:p>
        </w:tc>
        <w:tc>
          <w:tcPr>
            <w:tcW w:w="885" w:type="pct"/>
            <w:gridSpan w:val="2"/>
            <w:shd w:val="clear" w:color="auto" w:fill="auto"/>
            <w:vAlign w:val="center"/>
            <w:hideMark/>
          </w:tcPr>
          <w:p w14:paraId="64B5661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E1B1944" w14:textId="77777777" w:rsidR="002B6200" w:rsidRPr="002B6200" w:rsidRDefault="002B6200" w:rsidP="002B6200">
            <w:pPr>
              <w:jc w:val="center"/>
              <w:rPr>
                <w:bCs/>
                <w:color w:val="000000"/>
                <w:sz w:val="18"/>
                <w:szCs w:val="18"/>
              </w:rPr>
            </w:pPr>
            <w:r w:rsidRPr="002B6200">
              <w:rPr>
                <w:bCs/>
                <w:color w:val="000000"/>
                <w:sz w:val="18"/>
                <w:szCs w:val="18"/>
              </w:rPr>
              <w:t>39,79</w:t>
            </w:r>
          </w:p>
        </w:tc>
        <w:tc>
          <w:tcPr>
            <w:tcW w:w="507" w:type="pct"/>
            <w:shd w:val="clear" w:color="auto" w:fill="auto"/>
            <w:vAlign w:val="center"/>
            <w:hideMark/>
          </w:tcPr>
          <w:p w14:paraId="10A4F80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221F19C" w14:textId="77777777" w:rsidTr="00E8485B">
        <w:trPr>
          <w:trHeight w:val="20"/>
        </w:trPr>
        <w:tc>
          <w:tcPr>
            <w:tcW w:w="207" w:type="pct"/>
            <w:gridSpan w:val="2"/>
            <w:shd w:val="clear" w:color="auto" w:fill="auto"/>
            <w:vAlign w:val="center"/>
            <w:hideMark/>
          </w:tcPr>
          <w:p w14:paraId="0C84F3A2"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4" w:type="pct"/>
            <w:gridSpan w:val="3"/>
            <w:shd w:val="clear" w:color="auto" w:fill="auto"/>
            <w:vAlign w:val="center"/>
            <w:hideMark/>
          </w:tcPr>
          <w:p w14:paraId="63835675" w14:textId="77777777" w:rsidR="002B6200" w:rsidRPr="002B6200" w:rsidRDefault="002B6200" w:rsidP="002B6200">
            <w:pPr>
              <w:rPr>
                <w:bCs/>
                <w:sz w:val="18"/>
                <w:szCs w:val="18"/>
              </w:rPr>
            </w:pPr>
            <w:r w:rsidRPr="002B6200">
              <w:rPr>
                <w:bCs/>
                <w:sz w:val="18"/>
                <w:szCs w:val="18"/>
              </w:rPr>
              <w:t>Текущий ремонт дутьевых вентиляторов № 1, 2, 3, 4, 5, 6, 7, 8, 9, 10, 11</w:t>
            </w:r>
          </w:p>
        </w:tc>
        <w:tc>
          <w:tcPr>
            <w:tcW w:w="590" w:type="pct"/>
            <w:shd w:val="clear" w:color="auto" w:fill="auto"/>
            <w:vAlign w:val="center"/>
            <w:hideMark/>
          </w:tcPr>
          <w:p w14:paraId="4098A0B8"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A5A80F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D137B6C" w14:textId="77777777" w:rsidR="002B6200" w:rsidRPr="002B6200" w:rsidRDefault="002B6200" w:rsidP="002B6200">
            <w:pPr>
              <w:jc w:val="center"/>
              <w:rPr>
                <w:bCs/>
                <w:color w:val="000000"/>
                <w:sz w:val="18"/>
                <w:szCs w:val="18"/>
              </w:rPr>
            </w:pPr>
            <w:r w:rsidRPr="002B6200">
              <w:rPr>
                <w:bCs/>
                <w:color w:val="000000"/>
                <w:sz w:val="18"/>
                <w:szCs w:val="18"/>
              </w:rPr>
              <w:t>113,30</w:t>
            </w:r>
          </w:p>
        </w:tc>
        <w:tc>
          <w:tcPr>
            <w:tcW w:w="885" w:type="pct"/>
            <w:gridSpan w:val="2"/>
            <w:shd w:val="clear" w:color="auto" w:fill="auto"/>
            <w:vAlign w:val="center"/>
            <w:hideMark/>
          </w:tcPr>
          <w:p w14:paraId="2F72AE56"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D96D363" w14:textId="77777777" w:rsidR="002B6200" w:rsidRPr="002B6200" w:rsidRDefault="002B6200" w:rsidP="002B6200">
            <w:pPr>
              <w:jc w:val="center"/>
              <w:rPr>
                <w:bCs/>
                <w:color w:val="000000"/>
                <w:sz w:val="18"/>
                <w:szCs w:val="18"/>
              </w:rPr>
            </w:pPr>
            <w:r w:rsidRPr="002B6200">
              <w:rPr>
                <w:bCs/>
                <w:color w:val="000000"/>
                <w:sz w:val="18"/>
                <w:szCs w:val="18"/>
              </w:rPr>
              <w:t>113,30</w:t>
            </w:r>
          </w:p>
        </w:tc>
        <w:tc>
          <w:tcPr>
            <w:tcW w:w="507" w:type="pct"/>
            <w:shd w:val="clear" w:color="auto" w:fill="auto"/>
            <w:vAlign w:val="center"/>
            <w:hideMark/>
          </w:tcPr>
          <w:p w14:paraId="7E38550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2876316" w14:textId="77777777" w:rsidTr="00E8485B">
        <w:trPr>
          <w:trHeight w:val="20"/>
        </w:trPr>
        <w:tc>
          <w:tcPr>
            <w:tcW w:w="207" w:type="pct"/>
            <w:gridSpan w:val="2"/>
            <w:shd w:val="clear" w:color="auto" w:fill="auto"/>
            <w:vAlign w:val="center"/>
            <w:hideMark/>
          </w:tcPr>
          <w:p w14:paraId="7B3EDD63"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4" w:type="pct"/>
            <w:gridSpan w:val="3"/>
            <w:shd w:val="clear" w:color="auto" w:fill="auto"/>
            <w:vAlign w:val="center"/>
            <w:hideMark/>
          </w:tcPr>
          <w:p w14:paraId="35C01880" w14:textId="77777777" w:rsidR="002B6200" w:rsidRPr="002B6200" w:rsidRDefault="002B6200" w:rsidP="002B6200">
            <w:pPr>
              <w:rPr>
                <w:bCs/>
                <w:sz w:val="18"/>
                <w:szCs w:val="18"/>
              </w:rPr>
            </w:pPr>
            <w:r w:rsidRPr="002B6200">
              <w:rPr>
                <w:bCs/>
                <w:sz w:val="18"/>
                <w:szCs w:val="18"/>
              </w:rPr>
              <w:t>Текущий ремонт дымососов № 1, 2, 3, 4, 5, 6, 7</w:t>
            </w:r>
          </w:p>
        </w:tc>
        <w:tc>
          <w:tcPr>
            <w:tcW w:w="590" w:type="pct"/>
            <w:shd w:val="clear" w:color="auto" w:fill="auto"/>
            <w:vAlign w:val="center"/>
            <w:hideMark/>
          </w:tcPr>
          <w:p w14:paraId="2578B1F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24FB41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6BD612C" w14:textId="77777777" w:rsidR="002B6200" w:rsidRPr="002B6200" w:rsidRDefault="002B6200" w:rsidP="002B6200">
            <w:pPr>
              <w:jc w:val="center"/>
              <w:rPr>
                <w:bCs/>
                <w:color w:val="000000"/>
                <w:sz w:val="18"/>
                <w:szCs w:val="18"/>
              </w:rPr>
            </w:pPr>
            <w:r w:rsidRPr="002B6200">
              <w:rPr>
                <w:bCs/>
                <w:color w:val="000000"/>
                <w:sz w:val="18"/>
                <w:szCs w:val="18"/>
              </w:rPr>
              <w:t>113,45</w:t>
            </w:r>
          </w:p>
        </w:tc>
        <w:tc>
          <w:tcPr>
            <w:tcW w:w="885" w:type="pct"/>
            <w:gridSpan w:val="2"/>
            <w:shd w:val="clear" w:color="auto" w:fill="auto"/>
            <w:vAlign w:val="center"/>
            <w:hideMark/>
          </w:tcPr>
          <w:p w14:paraId="0A45CE5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30ACFE1" w14:textId="77777777" w:rsidR="002B6200" w:rsidRPr="002B6200" w:rsidRDefault="002B6200" w:rsidP="002B6200">
            <w:pPr>
              <w:jc w:val="center"/>
              <w:rPr>
                <w:bCs/>
                <w:color w:val="000000"/>
                <w:sz w:val="18"/>
                <w:szCs w:val="18"/>
              </w:rPr>
            </w:pPr>
            <w:r w:rsidRPr="002B6200">
              <w:rPr>
                <w:bCs/>
                <w:color w:val="000000"/>
                <w:sz w:val="18"/>
                <w:szCs w:val="18"/>
              </w:rPr>
              <w:t>113,45</w:t>
            </w:r>
          </w:p>
        </w:tc>
        <w:tc>
          <w:tcPr>
            <w:tcW w:w="507" w:type="pct"/>
            <w:shd w:val="clear" w:color="auto" w:fill="auto"/>
            <w:vAlign w:val="center"/>
            <w:hideMark/>
          </w:tcPr>
          <w:p w14:paraId="40D5BB8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BEDD487" w14:textId="77777777" w:rsidTr="00E8485B">
        <w:trPr>
          <w:trHeight w:val="20"/>
        </w:trPr>
        <w:tc>
          <w:tcPr>
            <w:tcW w:w="207" w:type="pct"/>
            <w:gridSpan w:val="2"/>
            <w:shd w:val="clear" w:color="auto" w:fill="auto"/>
            <w:vAlign w:val="center"/>
            <w:hideMark/>
          </w:tcPr>
          <w:p w14:paraId="7EF11C4E"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4" w:type="pct"/>
            <w:gridSpan w:val="3"/>
            <w:shd w:val="clear" w:color="auto" w:fill="auto"/>
            <w:vAlign w:val="center"/>
            <w:hideMark/>
          </w:tcPr>
          <w:p w14:paraId="02D7C9F6" w14:textId="77777777" w:rsidR="002B6200" w:rsidRPr="002B6200" w:rsidRDefault="002B6200" w:rsidP="002B6200">
            <w:pPr>
              <w:rPr>
                <w:bCs/>
                <w:sz w:val="18"/>
                <w:szCs w:val="18"/>
              </w:rPr>
            </w:pPr>
            <w:r w:rsidRPr="002B6200">
              <w:rPr>
                <w:bCs/>
                <w:sz w:val="18"/>
                <w:szCs w:val="18"/>
              </w:rPr>
              <w:t>Замена запорной арматуры, 6 шт.</w:t>
            </w:r>
          </w:p>
        </w:tc>
        <w:tc>
          <w:tcPr>
            <w:tcW w:w="590" w:type="pct"/>
            <w:shd w:val="clear" w:color="auto" w:fill="auto"/>
            <w:vAlign w:val="center"/>
            <w:hideMark/>
          </w:tcPr>
          <w:p w14:paraId="2B6B8BF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7E4E23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2C728E8" w14:textId="77777777" w:rsidR="002B6200" w:rsidRPr="002B6200" w:rsidRDefault="002B6200" w:rsidP="002B6200">
            <w:pPr>
              <w:jc w:val="center"/>
              <w:rPr>
                <w:bCs/>
                <w:color w:val="000000"/>
                <w:sz w:val="18"/>
                <w:szCs w:val="18"/>
              </w:rPr>
            </w:pPr>
            <w:r w:rsidRPr="002B6200">
              <w:rPr>
                <w:bCs/>
                <w:color w:val="000000"/>
                <w:sz w:val="18"/>
                <w:szCs w:val="18"/>
              </w:rPr>
              <w:t>16,65</w:t>
            </w:r>
          </w:p>
        </w:tc>
        <w:tc>
          <w:tcPr>
            <w:tcW w:w="885" w:type="pct"/>
            <w:gridSpan w:val="2"/>
            <w:shd w:val="clear" w:color="auto" w:fill="auto"/>
            <w:vAlign w:val="center"/>
            <w:hideMark/>
          </w:tcPr>
          <w:p w14:paraId="2D79065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6F57BC6" w14:textId="77777777" w:rsidR="002B6200" w:rsidRPr="002B6200" w:rsidRDefault="002B6200" w:rsidP="002B6200">
            <w:pPr>
              <w:jc w:val="center"/>
              <w:rPr>
                <w:bCs/>
                <w:color w:val="000000"/>
                <w:sz w:val="18"/>
                <w:szCs w:val="18"/>
              </w:rPr>
            </w:pPr>
            <w:r w:rsidRPr="002B6200">
              <w:rPr>
                <w:bCs/>
                <w:color w:val="000000"/>
                <w:sz w:val="18"/>
                <w:szCs w:val="18"/>
              </w:rPr>
              <w:t>16,65</w:t>
            </w:r>
          </w:p>
        </w:tc>
        <w:tc>
          <w:tcPr>
            <w:tcW w:w="507" w:type="pct"/>
            <w:shd w:val="clear" w:color="auto" w:fill="auto"/>
            <w:vAlign w:val="center"/>
            <w:hideMark/>
          </w:tcPr>
          <w:p w14:paraId="629A139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CBE6329" w14:textId="77777777" w:rsidTr="00E8485B">
        <w:trPr>
          <w:trHeight w:val="20"/>
        </w:trPr>
        <w:tc>
          <w:tcPr>
            <w:tcW w:w="207" w:type="pct"/>
            <w:gridSpan w:val="2"/>
            <w:shd w:val="clear" w:color="auto" w:fill="auto"/>
            <w:vAlign w:val="center"/>
            <w:hideMark/>
          </w:tcPr>
          <w:p w14:paraId="7DFF2EFB"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4" w:type="pct"/>
            <w:gridSpan w:val="3"/>
            <w:shd w:val="clear" w:color="auto" w:fill="auto"/>
            <w:vAlign w:val="center"/>
            <w:hideMark/>
          </w:tcPr>
          <w:p w14:paraId="41BA619F" w14:textId="77777777" w:rsidR="002B6200" w:rsidRPr="002B6200" w:rsidRDefault="002B6200" w:rsidP="002B6200">
            <w:pPr>
              <w:rPr>
                <w:bCs/>
                <w:sz w:val="18"/>
                <w:szCs w:val="18"/>
              </w:rPr>
            </w:pPr>
            <w:r w:rsidRPr="002B6200">
              <w:rPr>
                <w:bCs/>
                <w:sz w:val="18"/>
                <w:szCs w:val="18"/>
              </w:rPr>
              <w:t>Текущий ремонт эл.щитовых пунктов, 1 шт.</w:t>
            </w:r>
          </w:p>
        </w:tc>
        <w:tc>
          <w:tcPr>
            <w:tcW w:w="590" w:type="pct"/>
            <w:shd w:val="clear" w:color="auto" w:fill="auto"/>
            <w:vAlign w:val="center"/>
            <w:hideMark/>
          </w:tcPr>
          <w:p w14:paraId="263FF62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ED293B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F7924F3"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158B5FE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EEB3B33"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414AC6EE"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4F9241B" w14:textId="77777777" w:rsidTr="00E8485B">
        <w:trPr>
          <w:trHeight w:val="20"/>
        </w:trPr>
        <w:tc>
          <w:tcPr>
            <w:tcW w:w="207" w:type="pct"/>
            <w:gridSpan w:val="2"/>
            <w:shd w:val="clear" w:color="auto" w:fill="auto"/>
            <w:vAlign w:val="center"/>
            <w:hideMark/>
          </w:tcPr>
          <w:p w14:paraId="5EEF1FC4"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4" w:type="pct"/>
            <w:gridSpan w:val="3"/>
            <w:shd w:val="clear" w:color="auto" w:fill="auto"/>
            <w:vAlign w:val="center"/>
            <w:hideMark/>
          </w:tcPr>
          <w:p w14:paraId="16A2966B" w14:textId="77777777" w:rsidR="002B6200" w:rsidRPr="002B6200" w:rsidRDefault="002B6200" w:rsidP="002B6200">
            <w:pPr>
              <w:rPr>
                <w:bCs/>
                <w:sz w:val="18"/>
                <w:szCs w:val="18"/>
              </w:rPr>
            </w:pPr>
            <w:r w:rsidRPr="002B6200">
              <w:rPr>
                <w:bCs/>
                <w:sz w:val="18"/>
                <w:szCs w:val="18"/>
              </w:rPr>
              <w:t>Капитальный ремонт эл.двигателя подпиточного насоса № 1 BL 65/210-22/2</w:t>
            </w:r>
          </w:p>
        </w:tc>
        <w:tc>
          <w:tcPr>
            <w:tcW w:w="590" w:type="pct"/>
            <w:shd w:val="clear" w:color="auto" w:fill="auto"/>
            <w:vAlign w:val="center"/>
            <w:hideMark/>
          </w:tcPr>
          <w:p w14:paraId="76715624"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7502AA05"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02418745" w14:textId="77777777" w:rsidR="002B6200" w:rsidRPr="002B6200" w:rsidRDefault="002B6200" w:rsidP="002B6200">
            <w:pPr>
              <w:jc w:val="center"/>
              <w:rPr>
                <w:bCs/>
                <w:color w:val="000000"/>
                <w:sz w:val="18"/>
                <w:szCs w:val="18"/>
              </w:rPr>
            </w:pPr>
            <w:r w:rsidRPr="002B6200">
              <w:rPr>
                <w:bCs/>
                <w:color w:val="000000"/>
                <w:sz w:val="18"/>
                <w:szCs w:val="18"/>
              </w:rPr>
              <w:t>23,39</w:t>
            </w:r>
          </w:p>
        </w:tc>
        <w:tc>
          <w:tcPr>
            <w:tcW w:w="885" w:type="pct"/>
            <w:gridSpan w:val="2"/>
            <w:shd w:val="clear" w:color="auto" w:fill="auto"/>
            <w:vAlign w:val="center"/>
            <w:hideMark/>
          </w:tcPr>
          <w:p w14:paraId="26EF0283"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3A402805" w14:textId="77777777" w:rsidR="002B6200" w:rsidRPr="002B6200" w:rsidRDefault="002B6200" w:rsidP="002B6200">
            <w:pPr>
              <w:jc w:val="center"/>
              <w:rPr>
                <w:bCs/>
                <w:color w:val="000000"/>
                <w:sz w:val="18"/>
                <w:szCs w:val="18"/>
              </w:rPr>
            </w:pPr>
            <w:r w:rsidRPr="002B6200">
              <w:rPr>
                <w:bCs/>
                <w:color w:val="000000"/>
                <w:sz w:val="18"/>
                <w:szCs w:val="18"/>
              </w:rPr>
              <w:t>23,39</w:t>
            </w:r>
          </w:p>
        </w:tc>
        <w:tc>
          <w:tcPr>
            <w:tcW w:w="507" w:type="pct"/>
            <w:shd w:val="clear" w:color="auto" w:fill="auto"/>
            <w:vAlign w:val="center"/>
            <w:hideMark/>
          </w:tcPr>
          <w:p w14:paraId="4A4C1CC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985F758" w14:textId="77777777" w:rsidTr="00E8485B">
        <w:trPr>
          <w:trHeight w:val="20"/>
        </w:trPr>
        <w:tc>
          <w:tcPr>
            <w:tcW w:w="207" w:type="pct"/>
            <w:gridSpan w:val="2"/>
            <w:shd w:val="clear" w:color="auto" w:fill="auto"/>
            <w:vAlign w:val="center"/>
            <w:hideMark/>
          </w:tcPr>
          <w:p w14:paraId="44EB1EE3"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1" w:type="pct"/>
            <w:gridSpan w:val="2"/>
            <w:shd w:val="clear" w:color="auto" w:fill="auto"/>
            <w:vAlign w:val="center"/>
            <w:hideMark/>
          </w:tcPr>
          <w:p w14:paraId="0B0CC6B5" w14:textId="77777777" w:rsidR="002B6200" w:rsidRPr="002B6200" w:rsidRDefault="002B6200" w:rsidP="002B6200">
            <w:pPr>
              <w:rPr>
                <w:bCs/>
                <w:sz w:val="18"/>
                <w:szCs w:val="18"/>
              </w:rPr>
            </w:pPr>
            <w:r w:rsidRPr="002B6200">
              <w:rPr>
                <w:bCs/>
                <w:sz w:val="18"/>
                <w:szCs w:val="18"/>
              </w:rPr>
              <w:t>Текущий ремонт запорной арматуры, 48 шт.</w:t>
            </w:r>
          </w:p>
        </w:tc>
        <w:tc>
          <w:tcPr>
            <w:tcW w:w="594" w:type="pct"/>
            <w:gridSpan w:val="2"/>
            <w:shd w:val="clear" w:color="auto" w:fill="auto"/>
            <w:vAlign w:val="center"/>
            <w:hideMark/>
          </w:tcPr>
          <w:p w14:paraId="042FB1E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4C7809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49E079C" w14:textId="77777777" w:rsidR="002B6200" w:rsidRPr="002B6200" w:rsidRDefault="002B6200" w:rsidP="002B6200">
            <w:pPr>
              <w:jc w:val="center"/>
              <w:rPr>
                <w:bCs/>
                <w:color w:val="000000"/>
                <w:sz w:val="18"/>
                <w:szCs w:val="18"/>
              </w:rPr>
            </w:pPr>
            <w:r w:rsidRPr="002B6200">
              <w:rPr>
                <w:bCs/>
                <w:color w:val="000000"/>
                <w:sz w:val="18"/>
                <w:szCs w:val="18"/>
              </w:rPr>
              <w:t>21,64</w:t>
            </w:r>
          </w:p>
        </w:tc>
        <w:tc>
          <w:tcPr>
            <w:tcW w:w="885" w:type="pct"/>
            <w:gridSpan w:val="2"/>
            <w:shd w:val="clear" w:color="auto" w:fill="auto"/>
            <w:vAlign w:val="center"/>
            <w:hideMark/>
          </w:tcPr>
          <w:p w14:paraId="1D96E03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0235639" w14:textId="77777777" w:rsidR="002B6200" w:rsidRPr="002B6200" w:rsidRDefault="002B6200" w:rsidP="002B6200">
            <w:pPr>
              <w:jc w:val="center"/>
              <w:rPr>
                <w:bCs/>
                <w:color w:val="000000"/>
                <w:sz w:val="18"/>
                <w:szCs w:val="18"/>
              </w:rPr>
            </w:pPr>
            <w:r w:rsidRPr="002B6200">
              <w:rPr>
                <w:bCs/>
                <w:color w:val="000000"/>
                <w:sz w:val="18"/>
                <w:szCs w:val="18"/>
              </w:rPr>
              <w:t>21,64</w:t>
            </w:r>
          </w:p>
        </w:tc>
        <w:tc>
          <w:tcPr>
            <w:tcW w:w="507" w:type="pct"/>
            <w:shd w:val="clear" w:color="auto" w:fill="auto"/>
            <w:vAlign w:val="center"/>
            <w:hideMark/>
          </w:tcPr>
          <w:p w14:paraId="26AF98C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450F7AA" w14:textId="77777777" w:rsidTr="00E8485B">
        <w:trPr>
          <w:trHeight w:val="20"/>
        </w:trPr>
        <w:tc>
          <w:tcPr>
            <w:tcW w:w="207" w:type="pct"/>
            <w:gridSpan w:val="2"/>
            <w:shd w:val="clear" w:color="auto" w:fill="auto"/>
            <w:vAlign w:val="center"/>
            <w:hideMark/>
          </w:tcPr>
          <w:p w14:paraId="636EC302"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1" w:type="pct"/>
            <w:gridSpan w:val="2"/>
            <w:shd w:val="clear" w:color="auto" w:fill="auto"/>
            <w:vAlign w:val="center"/>
            <w:hideMark/>
          </w:tcPr>
          <w:p w14:paraId="2B3C0DFA" w14:textId="77777777" w:rsidR="002B6200" w:rsidRPr="002B6200" w:rsidRDefault="002B6200" w:rsidP="002B6200">
            <w:pPr>
              <w:rPr>
                <w:bCs/>
                <w:sz w:val="18"/>
                <w:szCs w:val="18"/>
              </w:rPr>
            </w:pPr>
            <w:r w:rsidRPr="002B6200">
              <w:rPr>
                <w:bCs/>
                <w:sz w:val="18"/>
                <w:szCs w:val="18"/>
              </w:rPr>
              <w:t>Текущий ремонт и чистка газоходов, 90 м</w:t>
            </w:r>
          </w:p>
        </w:tc>
        <w:tc>
          <w:tcPr>
            <w:tcW w:w="594" w:type="pct"/>
            <w:gridSpan w:val="2"/>
            <w:shd w:val="clear" w:color="auto" w:fill="auto"/>
            <w:vAlign w:val="center"/>
            <w:hideMark/>
          </w:tcPr>
          <w:p w14:paraId="39F0F90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C8E46C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93E13D7" w14:textId="77777777" w:rsidR="002B6200" w:rsidRPr="002B6200" w:rsidRDefault="002B6200" w:rsidP="002B6200">
            <w:pPr>
              <w:jc w:val="center"/>
              <w:rPr>
                <w:bCs/>
                <w:color w:val="000000"/>
                <w:sz w:val="18"/>
                <w:szCs w:val="18"/>
              </w:rPr>
            </w:pPr>
            <w:r w:rsidRPr="002B6200">
              <w:rPr>
                <w:bCs/>
                <w:color w:val="000000"/>
                <w:sz w:val="18"/>
                <w:szCs w:val="18"/>
              </w:rPr>
              <w:t>9,24</w:t>
            </w:r>
          </w:p>
        </w:tc>
        <w:tc>
          <w:tcPr>
            <w:tcW w:w="885" w:type="pct"/>
            <w:gridSpan w:val="2"/>
            <w:shd w:val="clear" w:color="auto" w:fill="auto"/>
            <w:vAlign w:val="center"/>
            <w:hideMark/>
          </w:tcPr>
          <w:p w14:paraId="4D8BE6F6"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B284CA1" w14:textId="77777777" w:rsidR="002B6200" w:rsidRPr="002B6200" w:rsidRDefault="002B6200" w:rsidP="002B6200">
            <w:pPr>
              <w:jc w:val="center"/>
              <w:rPr>
                <w:bCs/>
                <w:color w:val="000000"/>
                <w:sz w:val="18"/>
                <w:szCs w:val="18"/>
              </w:rPr>
            </w:pPr>
            <w:r w:rsidRPr="002B6200">
              <w:rPr>
                <w:bCs/>
                <w:color w:val="000000"/>
                <w:sz w:val="18"/>
                <w:szCs w:val="18"/>
              </w:rPr>
              <w:t>9,24</w:t>
            </w:r>
          </w:p>
        </w:tc>
        <w:tc>
          <w:tcPr>
            <w:tcW w:w="507" w:type="pct"/>
            <w:shd w:val="clear" w:color="auto" w:fill="auto"/>
            <w:vAlign w:val="center"/>
            <w:hideMark/>
          </w:tcPr>
          <w:p w14:paraId="2410672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BA5A56C" w14:textId="77777777" w:rsidTr="00E8485B">
        <w:trPr>
          <w:trHeight w:val="20"/>
        </w:trPr>
        <w:tc>
          <w:tcPr>
            <w:tcW w:w="207" w:type="pct"/>
            <w:gridSpan w:val="2"/>
            <w:shd w:val="clear" w:color="auto" w:fill="auto"/>
            <w:vAlign w:val="center"/>
            <w:hideMark/>
          </w:tcPr>
          <w:p w14:paraId="513A01B5"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1" w:type="pct"/>
            <w:gridSpan w:val="2"/>
            <w:shd w:val="clear" w:color="auto" w:fill="auto"/>
            <w:vAlign w:val="center"/>
            <w:hideMark/>
          </w:tcPr>
          <w:p w14:paraId="39606B80"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4" w:type="pct"/>
            <w:gridSpan w:val="2"/>
            <w:shd w:val="clear" w:color="auto" w:fill="auto"/>
            <w:vAlign w:val="center"/>
            <w:hideMark/>
          </w:tcPr>
          <w:p w14:paraId="4308D2C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48C29B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0291524" w14:textId="77777777" w:rsidR="002B6200" w:rsidRPr="002B6200" w:rsidRDefault="002B6200" w:rsidP="002B6200">
            <w:pPr>
              <w:jc w:val="center"/>
              <w:rPr>
                <w:bCs/>
                <w:color w:val="000000"/>
                <w:sz w:val="18"/>
                <w:szCs w:val="18"/>
              </w:rPr>
            </w:pPr>
            <w:r w:rsidRPr="002B6200">
              <w:rPr>
                <w:bCs/>
                <w:color w:val="000000"/>
                <w:sz w:val="18"/>
                <w:szCs w:val="18"/>
              </w:rPr>
              <w:t>138,89</w:t>
            </w:r>
          </w:p>
        </w:tc>
        <w:tc>
          <w:tcPr>
            <w:tcW w:w="885" w:type="pct"/>
            <w:gridSpan w:val="2"/>
            <w:shd w:val="clear" w:color="auto" w:fill="auto"/>
            <w:vAlign w:val="center"/>
            <w:hideMark/>
          </w:tcPr>
          <w:p w14:paraId="531CE0BE"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5E6AAA0" w14:textId="77777777" w:rsidR="002B6200" w:rsidRPr="002B6200" w:rsidRDefault="002B6200" w:rsidP="002B6200">
            <w:pPr>
              <w:jc w:val="center"/>
              <w:rPr>
                <w:bCs/>
                <w:color w:val="000000"/>
                <w:sz w:val="18"/>
                <w:szCs w:val="18"/>
              </w:rPr>
            </w:pPr>
            <w:r w:rsidRPr="002B6200">
              <w:rPr>
                <w:bCs/>
                <w:color w:val="000000"/>
                <w:sz w:val="18"/>
                <w:szCs w:val="18"/>
              </w:rPr>
              <w:t>138,89</w:t>
            </w:r>
          </w:p>
        </w:tc>
        <w:tc>
          <w:tcPr>
            <w:tcW w:w="507" w:type="pct"/>
            <w:shd w:val="clear" w:color="auto" w:fill="auto"/>
            <w:vAlign w:val="center"/>
            <w:hideMark/>
          </w:tcPr>
          <w:p w14:paraId="4D2C682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4F5FBA7" w14:textId="77777777" w:rsidTr="00E8485B">
        <w:trPr>
          <w:trHeight w:val="20"/>
        </w:trPr>
        <w:tc>
          <w:tcPr>
            <w:tcW w:w="2206" w:type="pct"/>
            <w:gridSpan w:val="7"/>
            <w:shd w:val="clear" w:color="auto" w:fill="auto"/>
            <w:vAlign w:val="center"/>
            <w:hideMark/>
          </w:tcPr>
          <w:p w14:paraId="5CC7EB9C" w14:textId="77777777" w:rsidR="002B6200" w:rsidRPr="002B6200" w:rsidRDefault="002B6200" w:rsidP="002B6200">
            <w:pPr>
              <w:jc w:val="center"/>
              <w:rPr>
                <w:bCs/>
                <w:color w:val="000000"/>
                <w:sz w:val="18"/>
                <w:szCs w:val="18"/>
              </w:rPr>
            </w:pPr>
            <w:r w:rsidRPr="002B6200">
              <w:rPr>
                <w:bCs/>
                <w:color w:val="000000"/>
                <w:sz w:val="18"/>
                <w:szCs w:val="18"/>
              </w:rPr>
              <w:t>Котельная № 36</w:t>
            </w:r>
          </w:p>
        </w:tc>
        <w:tc>
          <w:tcPr>
            <w:tcW w:w="814" w:type="pct"/>
            <w:gridSpan w:val="2"/>
            <w:shd w:val="clear" w:color="auto" w:fill="auto"/>
            <w:vAlign w:val="center"/>
            <w:hideMark/>
          </w:tcPr>
          <w:p w14:paraId="7CA6B588" w14:textId="77777777" w:rsidR="002B6200" w:rsidRPr="002B6200" w:rsidRDefault="002B6200" w:rsidP="002B6200">
            <w:pPr>
              <w:jc w:val="center"/>
              <w:rPr>
                <w:bCs/>
                <w:color w:val="000000"/>
                <w:sz w:val="18"/>
                <w:szCs w:val="18"/>
              </w:rPr>
            </w:pPr>
            <w:r w:rsidRPr="002B6200">
              <w:rPr>
                <w:bCs/>
                <w:color w:val="000000"/>
                <w:sz w:val="18"/>
                <w:szCs w:val="18"/>
              </w:rPr>
              <w:t>453,69</w:t>
            </w:r>
          </w:p>
        </w:tc>
        <w:tc>
          <w:tcPr>
            <w:tcW w:w="885" w:type="pct"/>
            <w:gridSpan w:val="2"/>
            <w:shd w:val="clear" w:color="auto" w:fill="auto"/>
            <w:vAlign w:val="center"/>
            <w:hideMark/>
          </w:tcPr>
          <w:p w14:paraId="228F17E5"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66947ED6" w14:textId="77777777" w:rsidR="002B6200" w:rsidRPr="002B6200" w:rsidRDefault="002B6200" w:rsidP="002B6200">
            <w:pPr>
              <w:jc w:val="center"/>
              <w:rPr>
                <w:bCs/>
                <w:color w:val="000000"/>
                <w:sz w:val="18"/>
                <w:szCs w:val="18"/>
              </w:rPr>
            </w:pPr>
            <w:r w:rsidRPr="002B6200">
              <w:rPr>
                <w:bCs/>
                <w:color w:val="000000"/>
                <w:sz w:val="18"/>
                <w:szCs w:val="18"/>
              </w:rPr>
              <w:t>453,69</w:t>
            </w:r>
          </w:p>
        </w:tc>
        <w:tc>
          <w:tcPr>
            <w:tcW w:w="507" w:type="pct"/>
            <w:shd w:val="clear" w:color="auto" w:fill="auto"/>
            <w:vAlign w:val="center"/>
            <w:hideMark/>
          </w:tcPr>
          <w:p w14:paraId="69D2BEFE" w14:textId="77777777" w:rsidR="002B6200" w:rsidRPr="002B6200" w:rsidRDefault="002B6200" w:rsidP="002B6200">
            <w:pPr>
              <w:jc w:val="center"/>
              <w:rPr>
                <w:bCs/>
                <w:color w:val="000000"/>
                <w:sz w:val="18"/>
                <w:szCs w:val="18"/>
              </w:rPr>
            </w:pPr>
          </w:p>
        </w:tc>
      </w:tr>
      <w:tr w:rsidR="002B6200" w:rsidRPr="002B6200" w14:paraId="1A128C35" w14:textId="77777777" w:rsidTr="00E8485B">
        <w:trPr>
          <w:trHeight w:val="20"/>
        </w:trPr>
        <w:tc>
          <w:tcPr>
            <w:tcW w:w="207" w:type="pct"/>
            <w:gridSpan w:val="2"/>
            <w:shd w:val="clear" w:color="auto" w:fill="auto"/>
            <w:vAlign w:val="center"/>
            <w:hideMark/>
          </w:tcPr>
          <w:p w14:paraId="7BC4064A"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1" w:type="pct"/>
            <w:gridSpan w:val="2"/>
            <w:shd w:val="clear" w:color="auto" w:fill="auto"/>
            <w:vAlign w:val="center"/>
            <w:hideMark/>
          </w:tcPr>
          <w:p w14:paraId="2A322FCF" w14:textId="77777777" w:rsidR="002B6200" w:rsidRPr="002B6200" w:rsidRDefault="002B6200" w:rsidP="002B6200">
            <w:pPr>
              <w:rPr>
                <w:bCs/>
                <w:sz w:val="18"/>
                <w:szCs w:val="18"/>
              </w:rPr>
            </w:pPr>
            <w:r w:rsidRPr="002B6200">
              <w:rPr>
                <w:bCs/>
                <w:sz w:val="18"/>
                <w:szCs w:val="18"/>
              </w:rPr>
              <w:t>Текущий ремонт котлов № 1, 2, 3, 4</w:t>
            </w:r>
          </w:p>
        </w:tc>
        <w:tc>
          <w:tcPr>
            <w:tcW w:w="594" w:type="pct"/>
            <w:gridSpan w:val="2"/>
            <w:shd w:val="clear" w:color="auto" w:fill="auto"/>
            <w:vAlign w:val="center"/>
            <w:hideMark/>
          </w:tcPr>
          <w:p w14:paraId="6260D37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79D701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DE13556" w14:textId="77777777" w:rsidR="002B6200" w:rsidRPr="002B6200" w:rsidRDefault="002B6200" w:rsidP="002B6200">
            <w:pPr>
              <w:jc w:val="center"/>
              <w:rPr>
                <w:bCs/>
                <w:color w:val="000000"/>
                <w:sz w:val="18"/>
                <w:szCs w:val="18"/>
              </w:rPr>
            </w:pPr>
            <w:r w:rsidRPr="002B6200">
              <w:rPr>
                <w:bCs/>
                <w:color w:val="000000"/>
                <w:sz w:val="18"/>
                <w:szCs w:val="18"/>
              </w:rPr>
              <w:t>113,88</w:t>
            </w:r>
          </w:p>
        </w:tc>
        <w:tc>
          <w:tcPr>
            <w:tcW w:w="885" w:type="pct"/>
            <w:gridSpan w:val="2"/>
            <w:shd w:val="clear" w:color="auto" w:fill="auto"/>
            <w:vAlign w:val="center"/>
            <w:hideMark/>
          </w:tcPr>
          <w:p w14:paraId="33C7F311"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8C4B050" w14:textId="77777777" w:rsidR="002B6200" w:rsidRPr="002B6200" w:rsidRDefault="002B6200" w:rsidP="002B6200">
            <w:pPr>
              <w:jc w:val="center"/>
              <w:rPr>
                <w:bCs/>
                <w:color w:val="000000"/>
                <w:sz w:val="18"/>
                <w:szCs w:val="18"/>
              </w:rPr>
            </w:pPr>
            <w:r w:rsidRPr="002B6200">
              <w:rPr>
                <w:bCs/>
                <w:color w:val="000000"/>
                <w:sz w:val="18"/>
                <w:szCs w:val="18"/>
              </w:rPr>
              <w:t>113,88</w:t>
            </w:r>
          </w:p>
        </w:tc>
        <w:tc>
          <w:tcPr>
            <w:tcW w:w="507" w:type="pct"/>
            <w:shd w:val="clear" w:color="auto" w:fill="auto"/>
            <w:vAlign w:val="center"/>
            <w:hideMark/>
          </w:tcPr>
          <w:p w14:paraId="4CACBE6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CCBDAE4" w14:textId="77777777" w:rsidTr="00E8485B">
        <w:trPr>
          <w:trHeight w:val="20"/>
        </w:trPr>
        <w:tc>
          <w:tcPr>
            <w:tcW w:w="207" w:type="pct"/>
            <w:gridSpan w:val="2"/>
            <w:shd w:val="clear" w:color="auto" w:fill="auto"/>
            <w:vAlign w:val="center"/>
            <w:hideMark/>
          </w:tcPr>
          <w:p w14:paraId="54998599"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1" w:type="pct"/>
            <w:gridSpan w:val="2"/>
            <w:shd w:val="clear" w:color="auto" w:fill="auto"/>
            <w:vAlign w:val="center"/>
            <w:hideMark/>
          </w:tcPr>
          <w:p w14:paraId="20A72F34" w14:textId="77777777" w:rsidR="002B6200" w:rsidRPr="002B6200" w:rsidRDefault="002B6200" w:rsidP="002B6200">
            <w:pPr>
              <w:rPr>
                <w:bCs/>
                <w:sz w:val="18"/>
                <w:szCs w:val="18"/>
              </w:rPr>
            </w:pPr>
            <w:r w:rsidRPr="002B6200">
              <w:rPr>
                <w:bCs/>
                <w:sz w:val="18"/>
                <w:szCs w:val="18"/>
              </w:rPr>
              <w:t>Тек.ремонт бункера ШЗУ</w:t>
            </w:r>
          </w:p>
        </w:tc>
        <w:tc>
          <w:tcPr>
            <w:tcW w:w="594" w:type="pct"/>
            <w:gridSpan w:val="2"/>
            <w:shd w:val="clear" w:color="auto" w:fill="auto"/>
            <w:vAlign w:val="center"/>
            <w:hideMark/>
          </w:tcPr>
          <w:p w14:paraId="48CA919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E40346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028535A" w14:textId="77777777" w:rsidR="002B6200" w:rsidRPr="002B6200" w:rsidRDefault="002B6200" w:rsidP="002B6200">
            <w:pPr>
              <w:jc w:val="center"/>
              <w:rPr>
                <w:bCs/>
                <w:color w:val="000000"/>
                <w:sz w:val="18"/>
                <w:szCs w:val="18"/>
              </w:rPr>
            </w:pPr>
            <w:r w:rsidRPr="002B6200">
              <w:rPr>
                <w:bCs/>
                <w:color w:val="000000"/>
                <w:sz w:val="18"/>
                <w:szCs w:val="18"/>
              </w:rPr>
              <w:t>34,98</w:t>
            </w:r>
          </w:p>
        </w:tc>
        <w:tc>
          <w:tcPr>
            <w:tcW w:w="885" w:type="pct"/>
            <w:gridSpan w:val="2"/>
            <w:shd w:val="clear" w:color="auto" w:fill="auto"/>
            <w:vAlign w:val="center"/>
            <w:hideMark/>
          </w:tcPr>
          <w:p w14:paraId="4612730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CD4548C" w14:textId="77777777" w:rsidR="002B6200" w:rsidRPr="002B6200" w:rsidRDefault="002B6200" w:rsidP="002B6200">
            <w:pPr>
              <w:jc w:val="center"/>
              <w:rPr>
                <w:bCs/>
                <w:color w:val="000000"/>
                <w:sz w:val="18"/>
                <w:szCs w:val="18"/>
              </w:rPr>
            </w:pPr>
            <w:r w:rsidRPr="002B6200">
              <w:rPr>
                <w:bCs/>
                <w:color w:val="000000"/>
                <w:sz w:val="18"/>
                <w:szCs w:val="18"/>
              </w:rPr>
              <w:t>34,98</w:t>
            </w:r>
          </w:p>
        </w:tc>
        <w:tc>
          <w:tcPr>
            <w:tcW w:w="507" w:type="pct"/>
            <w:shd w:val="clear" w:color="auto" w:fill="auto"/>
            <w:vAlign w:val="center"/>
            <w:hideMark/>
          </w:tcPr>
          <w:p w14:paraId="08BC59C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7A243D9" w14:textId="77777777" w:rsidTr="00E8485B">
        <w:trPr>
          <w:trHeight w:val="20"/>
        </w:trPr>
        <w:tc>
          <w:tcPr>
            <w:tcW w:w="207" w:type="pct"/>
            <w:gridSpan w:val="2"/>
            <w:shd w:val="clear" w:color="auto" w:fill="auto"/>
            <w:vAlign w:val="center"/>
            <w:hideMark/>
          </w:tcPr>
          <w:p w14:paraId="739922E2"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1" w:type="pct"/>
            <w:gridSpan w:val="2"/>
            <w:shd w:val="clear" w:color="auto" w:fill="auto"/>
            <w:vAlign w:val="center"/>
            <w:hideMark/>
          </w:tcPr>
          <w:p w14:paraId="54DC31EF" w14:textId="77777777" w:rsidR="002B6200" w:rsidRPr="002B6200" w:rsidRDefault="002B6200" w:rsidP="002B6200">
            <w:pPr>
              <w:rPr>
                <w:bCs/>
                <w:sz w:val="18"/>
                <w:szCs w:val="18"/>
              </w:rPr>
            </w:pPr>
            <w:r w:rsidRPr="002B6200">
              <w:rPr>
                <w:bCs/>
                <w:sz w:val="18"/>
                <w:szCs w:val="18"/>
              </w:rPr>
              <w:t>Тек. ремонт насосной группы, 8 шт</w:t>
            </w:r>
          </w:p>
        </w:tc>
        <w:tc>
          <w:tcPr>
            <w:tcW w:w="594" w:type="pct"/>
            <w:gridSpan w:val="2"/>
            <w:shd w:val="clear" w:color="auto" w:fill="auto"/>
            <w:vAlign w:val="center"/>
            <w:hideMark/>
          </w:tcPr>
          <w:p w14:paraId="1E748527"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724EF2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EF777AB" w14:textId="77777777" w:rsidR="002B6200" w:rsidRPr="002B6200" w:rsidRDefault="002B6200" w:rsidP="002B6200">
            <w:pPr>
              <w:jc w:val="center"/>
              <w:rPr>
                <w:bCs/>
                <w:color w:val="000000"/>
                <w:sz w:val="18"/>
                <w:szCs w:val="18"/>
              </w:rPr>
            </w:pPr>
            <w:r w:rsidRPr="002B6200">
              <w:rPr>
                <w:bCs/>
                <w:color w:val="000000"/>
                <w:sz w:val="18"/>
                <w:szCs w:val="18"/>
              </w:rPr>
              <w:t>17,62</w:t>
            </w:r>
          </w:p>
        </w:tc>
        <w:tc>
          <w:tcPr>
            <w:tcW w:w="885" w:type="pct"/>
            <w:gridSpan w:val="2"/>
            <w:shd w:val="clear" w:color="auto" w:fill="auto"/>
            <w:vAlign w:val="center"/>
            <w:hideMark/>
          </w:tcPr>
          <w:p w14:paraId="56B6C67E"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CE9B4C7" w14:textId="77777777" w:rsidR="002B6200" w:rsidRPr="002B6200" w:rsidRDefault="002B6200" w:rsidP="002B6200">
            <w:pPr>
              <w:jc w:val="center"/>
              <w:rPr>
                <w:bCs/>
                <w:color w:val="000000"/>
                <w:sz w:val="18"/>
                <w:szCs w:val="18"/>
              </w:rPr>
            </w:pPr>
            <w:r w:rsidRPr="002B6200">
              <w:rPr>
                <w:bCs/>
                <w:color w:val="000000"/>
                <w:sz w:val="18"/>
                <w:szCs w:val="18"/>
              </w:rPr>
              <w:t>17,62</w:t>
            </w:r>
          </w:p>
        </w:tc>
        <w:tc>
          <w:tcPr>
            <w:tcW w:w="507" w:type="pct"/>
            <w:shd w:val="clear" w:color="auto" w:fill="auto"/>
            <w:vAlign w:val="center"/>
            <w:hideMark/>
          </w:tcPr>
          <w:p w14:paraId="6CC90A6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933D103" w14:textId="77777777" w:rsidTr="00E8485B">
        <w:trPr>
          <w:trHeight w:val="20"/>
        </w:trPr>
        <w:tc>
          <w:tcPr>
            <w:tcW w:w="207" w:type="pct"/>
            <w:gridSpan w:val="2"/>
            <w:shd w:val="clear" w:color="auto" w:fill="auto"/>
            <w:vAlign w:val="center"/>
            <w:hideMark/>
          </w:tcPr>
          <w:p w14:paraId="2711E208" w14:textId="77777777" w:rsidR="002B6200" w:rsidRPr="002B6200" w:rsidRDefault="002B6200" w:rsidP="002B6200">
            <w:pPr>
              <w:jc w:val="center"/>
              <w:rPr>
                <w:bCs/>
                <w:color w:val="000000"/>
                <w:sz w:val="18"/>
                <w:szCs w:val="18"/>
              </w:rPr>
            </w:pPr>
            <w:r w:rsidRPr="002B6200">
              <w:rPr>
                <w:bCs/>
                <w:color w:val="000000"/>
                <w:sz w:val="18"/>
                <w:szCs w:val="18"/>
              </w:rPr>
              <w:lastRenderedPageBreak/>
              <w:t>4</w:t>
            </w:r>
          </w:p>
        </w:tc>
        <w:tc>
          <w:tcPr>
            <w:tcW w:w="1111" w:type="pct"/>
            <w:gridSpan w:val="2"/>
            <w:shd w:val="clear" w:color="auto" w:fill="auto"/>
            <w:vAlign w:val="center"/>
            <w:hideMark/>
          </w:tcPr>
          <w:p w14:paraId="74190CAB" w14:textId="77777777" w:rsidR="002B6200" w:rsidRPr="002B6200" w:rsidRDefault="002B6200" w:rsidP="002B6200">
            <w:pPr>
              <w:rPr>
                <w:bCs/>
                <w:sz w:val="18"/>
                <w:szCs w:val="18"/>
              </w:rPr>
            </w:pPr>
            <w:r w:rsidRPr="002B6200">
              <w:rPr>
                <w:bCs/>
                <w:sz w:val="18"/>
                <w:szCs w:val="18"/>
              </w:rPr>
              <w:t>Текущий ремонт дутьевых вентиляторов № 1, 2, 3, 4</w:t>
            </w:r>
          </w:p>
        </w:tc>
        <w:tc>
          <w:tcPr>
            <w:tcW w:w="594" w:type="pct"/>
            <w:gridSpan w:val="2"/>
            <w:shd w:val="clear" w:color="auto" w:fill="auto"/>
            <w:vAlign w:val="center"/>
            <w:hideMark/>
          </w:tcPr>
          <w:p w14:paraId="0007EC1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AF80A0A"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8A5EE83" w14:textId="77777777" w:rsidR="002B6200" w:rsidRPr="002B6200" w:rsidRDefault="002B6200" w:rsidP="002B6200">
            <w:pPr>
              <w:jc w:val="center"/>
              <w:rPr>
                <w:bCs/>
                <w:color w:val="000000"/>
                <w:sz w:val="18"/>
                <w:szCs w:val="18"/>
              </w:rPr>
            </w:pPr>
            <w:r w:rsidRPr="002B6200">
              <w:rPr>
                <w:bCs/>
                <w:color w:val="000000"/>
                <w:sz w:val="18"/>
                <w:szCs w:val="18"/>
              </w:rPr>
              <w:t>69,91</w:t>
            </w:r>
          </w:p>
        </w:tc>
        <w:tc>
          <w:tcPr>
            <w:tcW w:w="885" w:type="pct"/>
            <w:gridSpan w:val="2"/>
            <w:shd w:val="clear" w:color="auto" w:fill="auto"/>
            <w:vAlign w:val="center"/>
            <w:hideMark/>
          </w:tcPr>
          <w:p w14:paraId="00BBE6A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38BED41" w14:textId="77777777" w:rsidR="002B6200" w:rsidRPr="002B6200" w:rsidRDefault="002B6200" w:rsidP="002B6200">
            <w:pPr>
              <w:jc w:val="center"/>
              <w:rPr>
                <w:bCs/>
                <w:color w:val="000000"/>
                <w:sz w:val="18"/>
                <w:szCs w:val="18"/>
              </w:rPr>
            </w:pPr>
            <w:r w:rsidRPr="002B6200">
              <w:rPr>
                <w:bCs/>
                <w:color w:val="000000"/>
                <w:sz w:val="18"/>
                <w:szCs w:val="18"/>
              </w:rPr>
              <w:t>69,91</w:t>
            </w:r>
          </w:p>
        </w:tc>
        <w:tc>
          <w:tcPr>
            <w:tcW w:w="507" w:type="pct"/>
            <w:shd w:val="clear" w:color="auto" w:fill="auto"/>
            <w:vAlign w:val="center"/>
            <w:hideMark/>
          </w:tcPr>
          <w:p w14:paraId="6A19C1F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7DD1655" w14:textId="77777777" w:rsidTr="00E8485B">
        <w:trPr>
          <w:trHeight w:val="20"/>
        </w:trPr>
        <w:tc>
          <w:tcPr>
            <w:tcW w:w="207" w:type="pct"/>
            <w:gridSpan w:val="2"/>
            <w:shd w:val="clear" w:color="auto" w:fill="auto"/>
            <w:vAlign w:val="center"/>
            <w:hideMark/>
          </w:tcPr>
          <w:p w14:paraId="53E65294"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1" w:type="pct"/>
            <w:gridSpan w:val="2"/>
            <w:shd w:val="clear" w:color="auto" w:fill="auto"/>
            <w:vAlign w:val="center"/>
            <w:hideMark/>
          </w:tcPr>
          <w:p w14:paraId="45FAE696" w14:textId="77777777" w:rsidR="002B6200" w:rsidRPr="002B6200" w:rsidRDefault="002B6200" w:rsidP="002B6200">
            <w:pPr>
              <w:rPr>
                <w:bCs/>
                <w:sz w:val="18"/>
                <w:szCs w:val="18"/>
              </w:rPr>
            </w:pPr>
            <w:r w:rsidRPr="002B6200">
              <w:rPr>
                <w:bCs/>
                <w:sz w:val="18"/>
                <w:szCs w:val="18"/>
              </w:rPr>
              <w:t>Текущий ремонт Na-катионитовых фильтров Ду1000 мм, 2 шт</w:t>
            </w:r>
          </w:p>
        </w:tc>
        <w:tc>
          <w:tcPr>
            <w:tcW w:w="594" w:type="pct"/>
            <w:gridSpan w:val="2"/>
            <w:shd w:val="clear" w:color="auto" w:fill="auto"/>
            <w:vAlign w:val="center"/>
            <w:hideMark/>
          </w:tcPr>
          <w:p w14:paraId="456CD4C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B2B5FF5"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A0D2467" w14:textId="77777777" w:rsidR="002B6200" w:rsidRPr="002B6200" w:rsidRDefault="002B6200" w:rsidP="002B6200">
            <w:pPr>
              <w:jc w:val="center"/>
              <w:rPr>
                <w:bCs/>
                <w:color w:val="000000"/>
                <w:sz w:val="18"/>
                <w:szCs w:val="18"/>
              </w:rPr>
            </w:pPr>
            <w:r w:rsidRPr="002B6200">
              <w:rPr>
                <w:bCs/>
                <w:color w:val="000000"/>
                <w:sz w:val="18"/>
                <w:szCs w:val="18"/>
              </w:rPr>
              <w:t>5,65</w:t>
            </w:r>
          </w:p>
        </w:tc>
        <w:tc>
          <w:tcPr>
            <w:tcW w:w="885" w:type="pct"/>
            <w:gridSpan w:val="2"/>
            <w:shd w:val="clear" w:color="auto" w:fill="auto"/>
            <w:vAlign w:val="center"/>
            <w:hideMark/>
          </w:tcPr>
          <w:p w14:paraId="753A5A8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AB1034E" w14:textId="77777777" w:rsidR="002B6200" w:rsidRPr="002B6200" w:rsidRDefault="002B6200" w:rsidP="002B6200">
            <w:pPr>
              <w:jc w:val="center"/>
              <w:rPr>
                <w:bCs/>
                <w:color w:val="000000"/>
                <w:sz w:val="18"/>
                <w:szCs w:val="18"/>
              </w:rPr>
            </w:pPr>
            <w:r w:rsidRPr="002B6200">
              <w:rPr>
                <w:bCs/>
                <w:color w:val="000000"/>
                <w:sz w:val="18"/>
                <w:szCs w:val="18"/>
              </w:rPr>
              <w:t>5,65</w:t>
            </w:r>
          </w:p>
        </w:tc>
        <w:tc>
          <w:tcPr>
            <w:tcW w:w="507" w:type="pct"/>
            <w:shd w:val="clear" w:color="auto" w:fill="auto"/>
            <w:vAlign w:val="center"/>
            <w:hideMark/>
          </w:tcPr>
          <w:p w14:paraId="53D89BC7"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8C214DA" w14:textId="77777777" w:rsidTr="00E8485B">
        <w:trPr>
          <w:trHeight w:val="20"/>
        </w:trPr>
        <w:tc>
          <w:tcPr>
            <w:tcW w:w="207" w:type="pct"/>
            <w:gridSpan w:val="2"/>
            <w:shd w:val="clear" w:color="auto" w:fill="auto"/>
            <w:vAlign w:val="center"/>
            <w:hideMark/>
          </w:tcPr>
          <w:p w14:paraId="37AE8A14"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1" w:type="pct"/>
            <w:gridSpan w:val="2"/>
            <w:shd w:val="clear" w:color="auto" w:fill="auto"/>
            <w:vAlign w:val="center"/>
            <w:hideMark/>
          </w:tcPr>
          <w:p w14:paraId="3DF3FAE1" w14:textId="77777777" w:rsidR="002B6200" w:rsidRPr="002B6200" w:rsidRDefault="002B6200" w:rsidP="002B6200">
            <w:pPr>
              <w:rPr>
                <w:bCs/>
                <w:sz w:val="18"/>
                <w:szCs w:val="18"/>
              </w:rPr>
            </w:pPr>
            <w:r w:rsidRPr="002B6200">
              <w:rPr>
                <w:bCs/>
                <w:sz w:val="18"/>
                <w:szCs w:val="18"/>
              </w:rPr>
              <w:t>Текущий ремонт установки ХВО</w:t>
            </w:r>
          </w:p>
        </w:tc>
        <w:tc>
          <w:tcPr>
            <w:tcW w:w="594" w:type="pct"/>
            <w:gridSpan w:val="2"/>
            <w:shd w:val="clear" w:color="auto" w:fill="auto"/>
            <w:vAlign w:val="center"/>
            <w:hideMark/>
          </w:tcPr>
          <w:p w14:paraId="53EC6CD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019666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97A4A85" w14:textId="77777777" w:rsidR="002B6200" w:rsidRPr="002B6200" w:rsidRDefault="002B6200" w:rsidP="002B6200">
            <w:pPr>
              <w:jc w:val="center"/>
              <w:rPr>
                <w:bCs/>
                <w:color w:val="000000"/>
                <w:sz w:val="18"/>
                <w:szCs w:val="18"/>
              </w:rPr>
            </w:pPr>
            <w:r w:rsidRPr="002B6200">
              <w:rPr>
                <w:bCs/>
                <w:color w:val="000000"/>
                <w:sz w:val="18"/>
                <w:szCs w:val="18"/>
              </w:rPr>
              <w:t>42,64</w:t>
            </w:r>
          </w:p>
        </w:tc>
        <w:tc>
          <w:tcPr>
            <w:tcW w:w="885" w:type="pct"/>
            <w:gridSpan w:val="2"/>
            <w:shd w:val="clear" w:color="auto" w:fill="auto"/>
            <w:vAlign w:val="center"/>
            <w:hideMark/>
          </w:tcPr>
          <w:p w14:paraId="4389A6A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2CA7849" w14:textId="77777777" w:rsidR="002B6200" w:rsidRPr="002B6200" w:rsidRDefault="002B6200" w:rsidP="002B6200">
            <w:pPr>
              <w:jc w:val="center"/>
              <w:rPr>
                <w:bCs/>
                <w:color w:val="000000"/>
                <w:sz w:val="18"/>
                <w:szCs w:val="18"/>
              </w:rPr>
            </w:pPr>
            <w:r w:rsidRPr="002B6200">
              <w:rPr>
                <w:bCs/>
                <w:color w:val="000000"/>
                <w:sz w:val="18"/>
                <w:szCs w:val="18"/>
              </w:rPr>
              <w:t>42,64</w:t>
            </w:r>
          </w:p>
        </w:tc>
        <w:tc>
          <w:tcPr>
            <w:tcW w:w="507" w:type="pct"/>
            <w:shd w:val="clear" w:color="auto" w:fill="auto"/>
            <w:vAlign w:val="center"/>
            <w:hideMark/>
          </w:tcPr>
          <w:p w14:paraId="7C753D6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0612BCD" w14:textId="77777777" w:rsidTr="00E8485B">
        <w:trPr>
          <w:trHeight w:val="20"/>
        </w:trPr>
        <w:tc>
          <w:tcPr>
            <w:tcW w:w="207" w:type="pct"/>
            <w:gridSpan w:val="2"/>
            <w:shd w:val="clear" w:color="auto" w:fill="auto"/>
            <w:vAlign w:val="center"/>
            <w:hideMark/>
          </w:tcPr>
          <w:p w14:paraId="08A6C717"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1" w:type="pct"/>
            <w:gridSpan w:val="2"/>
            <w:shd w:val="clear" w:color="auto" w:fill="auto"/>
            <w:vAlign w:val="center"/>
            <w:hideMark/>
          </w:tcPr>
          <w:p w14:paraId="0130734F" w14:textId="77777777" w:rsidR="002B6200" w:rsidRPr="002B6200" w:rsidRDefault="002B6200" w:rsidP="002B6200">
            <w:pPr>
              <w:rPr>
                <w:bCs/>
                <w:sz w:val="18"/>
                <w:szCs w:val="18"/>
              </w:rPr>
            </w:pPr>
            <w:r w:rsidRPr="002B6200">
              <w:rPr>
                <w:bCs/>
                <w:sz w:val="18"/>
                <w:szCs w:val="18"/>
              </w:rPr>
              <w:t>Замена запорной арматуры, 3 шт.</w:t>
            </w:r>
          </w:p>
        </w:tc>
        <w:tc>
          <w:tcPr>
            <w:tcW w:w="594" w:type="pct"/>
            <w:gridSpan w:val="2"/>
            <w:shd w:val="clear" w:color="auto" w:fill="auto"/>
            <w:vAlign w:val="center"/>
            <w:hideMark/>
          </w:tcPr>
          <w:p w14:paraId="3AC448C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7290B8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CAB39EB" w14:textId="77777777" w:rsidR="002B6200" w:rsidRPr="002B6200" w:rsidRDefault="002B6200" w:rsidP="002B6200">
            <w:pPr>
              <w:jc w:val="center"/>
              <w:rPr>
                <w:bCs/>
                <w:color w:val="000000"/>
                <w:sz w:val="18"/>
                <w:szCs w:val="18"/>
              </w:rPr>
            </w:pPr>
            <w:r w:rsidRPr="002B6200">
              <w:rPr>
                <w:bCs/>
                <w:color w:val="000000"/>
                <w:sz w:val="18"/>
                <w:szCs w:val="18"/>
              </w:rPr>
              <w:t>5,68</w:t>
            </w:r>
          </w:p>
        </w:tc>
        <w:tc>
          <w:tcPr>
            <w:tcW w:w="885" w:type="pct"/>
            <w:gridSpan w:val="2"/>
            <w:shd w:val="clear" w:color="auto" w:fill="auto"/>
            <w:vAlign w:val="center"/>
            <w:hideMark/>
          </w:tcPr>
          <w:p w14:paraId="6FD9AEF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D1ABF62" w14:textId="77777777" w:rsidR="002B6200" w:rsidRPr="002B6200" w:rsidRDefault="002B6200" w:rsidP="002B6200">
            <w:pPr>
              <w:jc w:val="center"/>
              <w:rPr>
                <w:bCs/>
                <w:color w:val="000000"/>
                <w:sz w:val="18"/>
                <w:szCs w:val="18"/>
              </w:rPr>
            </w:pPr>
            <w:r w:rsidRPr="002B6200">
              <w:rPr>
                <w:bCs/>
                <w:color w:val="000000"/>
                <w:sz w:val="18"/>
                <w:szCs w:val="18"/>
              </w:rPr>
              <w:t>5,68</w:t>
            </w:r>
          </w:p>
        </w:tc>
        <w:tc>
          <w:tcPr>
            <w:tcW w:w="507" w:type="pct"/>
            <w:shd w:val="clear" w:color="auto" w:fill="auto"/>
            <w:vAlign w:val="center"/>
            <w:hideMark/>
          </w:tcPr>
          <w:p w14:paraId="562CD12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25DE253" w14:textId="77777777" w:rsidTr="00E8485B">
        <w:trPr>
          <w:trHeight w:val="20"/>
        </w:trPr>
        <w:tc>
          <w:tcPr>
            <w:tcW w:w="207" w:type="pct"/>
            <w:gridSpan w:val="2"/>
            <w:shd w:val="clear" w:color="auto" w:fill="auto"/>
            <w:vAlign w:val="center"/>
            <w:hideMark/>
          </w:tcPr>
          <w:p w14:paraId="7ADA0E64"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1" w:type="pct"/>
            <w:gridSpan w:val="2"/>
            <w:shd w:val="clear" w:color="auto" w:fill="auto"/>
            <w:vAlign w:val="center"/>
            <w:hideMark/>
          </w:tcPr>
          <w:p w14:paraId="1A671801" w14:textId="77777777" w:rsidR="002B6200" w:rsidRPr="002B6200" w:rsidRDefault="002B6200" w:rsidP="002B6200">
            <w:pPr>
              <w:rPr>
                <w:bCs/>
                <w:sz w:val="18"/>
                <w:szCs w:val="18"/>
              </w:rPr>
            </w:pPr>
            <w:r w:rsidRPr="002B6200">
              <w:rPr>
                <w:bCs/>
                <w:sz w:val="18"/>
                <w:szCs w:val="18"/>
              </w:rPr>
              <w:t>Текущий ремонт запорной арматуры, 63 шт</w:t>
            </w:r>
          </w:p>
        </w:tc>
        <w:tc>
          <w:tcPr>
            <w:tcW w:w="594" w:type="pct"/>
            <w:gridSpan w:val="2"/>
            <w:shd w:val="clear" w:color="auto" w:fill="auto"/>
            <w:vAlign w:val="center"/>
            <w:hideMark/>
          </w:tcPr>
          <w:p w14:paraId="001093A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6FCB3A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785B70F" w14:textId="77777777" w:rsidR="002B6200" w:rsidRPr="002B6200" w:rsidRDefault="002B6200" w:rsidP="002B6200">
            <w:pPr>
              <w:jc w:val="center"/>
              <w:rPr>
                <w:bCs/>
                <w:color w:val="000000"/>
                <w:sz w:val="18"/>
                <w:szCs w:val="18"/>
              </w:rPr>
            </w:pPr>
            <w:r w:rsidRPr="002B6200">
              <w:rPr>
                <w:bCs/>
                <w:color w:val="000000"/>
                <w:sz w:val="18"/>
                <w:szCs w:val="18"/>
              </w:rPr>
              <w:t>28,40</w:t>
            </w:r>
          </w:p>
        </w:tc>
        <w:tc>
          <w:tcPr>
            <w:tcW w:w="885" w:type="pct"/>
            <w:gridSpan w:val="2"/>
            <w:shd w:val="clear" w:color="auto" w:fill="auto"/>
            <w:vAlign w:val="center"/>
            <w:hideMark/>
          </w:tcPr>
          <w:p w14:paraId="5FCC9F5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808F191" w14:textId="77777777" w:rsidR="002B6200" w:rsidRPr="002B6200" w:rsidRDefault="002B6200" w:rsidP="002B6200">
            <w:pPr>
              <w:jc w:val="center"/>
              <w:rPr>
                <w:bCs/>
                <w:color w:val="000000"/>
                <w:sz w:val="18"/>
                <w:szCs w:val="18"/>
              </w:rPr>
            </w:pPr>
            <w:r w:rsidRPr="002B6200">
              <w:rPr>
                <w:bCs/>
                <w:color w:val="000000"/>
                <w:sz w:val="18"/>
                <w:szCs w:val="18"/>
              </w:rPr>
              <w:t>28,40</w:t>
            </w:r>
          </w:p>
        </w:tc>
        <w:tc>
          <w:tcPr>
            <w:tcW w:w="507" w:type="pct"/>
            <w:shd w:val="clear" w:color="auto" w:fill="auto"/>
            <w:vAlign w:val="center"/>
            <w:hideMark/>
          </w:tcPr>
          <w:p w14:paraId="1A282D4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BC6EBF0" w14:textId="77777777" w:rsidTr="00E8485B">
        <w:trPr>
          <w:trHeight w:val="20"/>
        </w:trPr>
        <w:tc>
          <w:tcPr>
            <w:tcW w:w="207" w:type="pct"/>
            <w:gridSpan w:val="2"/>
            <w:shd w:val="clear" w:color="auto" w:fill="auto"/>
            <w:vAlign w:val="center"/>
            <w:hideMark/>
          </w:tcPr>
          <w:p w14:paraId="36C04259"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1" w:type="pct"/>
            <w:gridSpan w:val="2"/>
            <w:shd w:val="clear" w:color="auto" w:fill="auto"/>
            <w:vAlign w:val="center"/>
            <w:hideMark/>
          </w:tcPr>
          <w:p w14:paraId="08BE3304" w14:textId="77777777" w:rsidR="002B6200" w:rsidRPr="002B6200" w:rsidRDefault="002B6200" w:rsidP="002B6200">
            <w:pPr>
              <w:rPr>
                <w:bCs/>
                <w:sz w:val="18"/>
                <w:szCs w:val="18"/>
              </w:rPr>
            </w:pPr>
            <w:r w:rsidRPr="002B6200">
              <w:rPr>
                <w:bCs/>
                <w:sz w:val="18"/>
                <w:szCs w:val="18"/>
              </w:rPr>
              <w:t>Текущ.ремонт ЭЛ.щитовых пунктов</w:t>
            </w:r>
          </w:p>
        </w:tc>
        <w:tc>
          <w:tcPr>
            <w:tcW w:w="594" w:type="pct"/>
            <w:gridSpan w:val="2"/>
            <w:shd w:val="clear" w:color="auto" w:fill="auto"/>
            <w:vAlign w:val="center"/>
            <w:hideMark/>
          </w:tcPr>
          <w:p w14:paraId="03B7DC6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F8EF485"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A476662"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502FB62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16C26B3"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3D1578C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5555AA4" w14:textId="77777777" w:rsidTr="00E8485B">
        <w:trPr>
          <w:trHeight w:val="20"/>
        </w:trPr>
        <w:tc>
          <w:tcPr>
            <w:tcW w:w="207" w:type="pct"/>
            <w:gridSpan w:val="2"/>
            <w:shd w:val="clear" w:color="auto" w:fill="auto"/>
            <w:vAlign w:val="center"/>
            <w:hideMark/>
          </w:tcPr>
          <w:p w14:paraId="1956563E"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1" w:type="pct"/>
            <w:gridSpan w:val="2"/>
            <w:shd w:val="clear" w:color="auto" w:fill="auto"/>
            <w:vAlign w:val="center"/>
            <w:hideMark/>
          </w:tcPr>
          <w:p w14:paraId="20374C56" w14:textId="77777777" w:rsidR="002B6200" w:rsidRPr="002B6200" w:rsidRDefault="002B6200" w:rsidP="002B6200">
            <w:pPr>
              <w:rPr>
                <w:bCs/>
                <w:sz w:val="18"/>
                <w:szCs w:val="18"/>
              </w:rPr>
            </w:pPr>
            <w:r w:rsidRPr="002B6200">
              <w:rPr>
                <w:bCs/>
                <w:sz w:val="18"/>
                <w:szCs w:val="18"/>
              </w:rPr>
              <w:t>Капитальный ремонт эл.двигателя подпиточного насоса № 2 К 80-50-200</w:t>
            </w:r>
          </w:p>
        </w:tc>
        <w:tc>
          <w:tcPr>
            <w:tcW w:w="594" w:type="pct"/>
            <w:gridSpan w:val="2"/>
            <w:shd w:val="clear" w:color="auto" w:fill="auto"/>
            <w:vAlign w:val="center"/>
            <w:hideMark/>
          </w:tcPr>
          <w:p w14:paraId="0478417C"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1474D50B"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611DB3CD"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885" w:type="pct"/>
            <w:gridSpan w:val="2"/>
            <w:shd w:val="clear" w:color="auto" w:fill="auto"/>
            <w:vAlign w:val="center"/>
            <w:hideMark/>
          </w:tcPr>
          <w:p w14:paraId="4B87B123"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2FA37A9C"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507" w:type="pct"/>
            <w:shd w:val="clear" w:color="auto" w:fill="auto"/>
            <w:vAlign w:val="center"/>
            <w:hideMark/>
          </w:tcPr>
          <w:p w14:paraId="2DA385E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92CCB72" w14:textId="77777777" w:rsidTr="00E8485B">
        <w:trPr>
          <w:trHeight w:val="20"/>
        </w:trPr>
        <w:tc>
          <w:tcPr>
            <w:tcW w:w="207" w:type="pct"/>
            <w:gridSpan w:val="2"/>
            <w:shd w:val="clear" w:color="auto" w:fill="auto"/>
            <w:vAlign w:val="center"/>
            <w:hideMark/>
          </w:tcPr>
          <w:p w14:paraId="66833059"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1" w:type="pct"/>
            <w:gridSpan w:val="2"/>
            <w:shd w:val="clear" w:color="auto" w:fill="auto"/>
            <w:vAlign w:val="center"/>
            <w:hideMark/>
          </w:tcPr>
          <w:p w14:paraId="51E2C064" w14:textId="77777777" w:rsidR="002B6200" w:rsidRPr="002B6200" w:rsidRDefault="002B6200" w:rsidP="002B6200">
            <w:pPr>
              <w:rPr>
                <w:bCs/>
                <w:sz w:val="18"/>
                <w:szCs w:val="18"/>
              </w:rPr>
            </w:pPr>
            <w:r w:rsidRPr="002B6200">
              <w:rPr>
                <w:bCs/>
                <w:sz w:val="18"/>
                <w:szCs w:val="18"/>
              </w:rPr>
              <w:t>Текущий ремонт и чистка газоходов, 37 м</w:t>
            </w:r>
          </w:p>
        </w:tc>
        <w:tc>
          <w:tcPr>
            <w:tcW w:w="594" w:type="pct"/>
            <w:gridSpan w:val="2"/>
            <w:shd w:val="clear" w:color="auto" w:fill="auto"/>
            <w:vAlign w:val="center"/>
            <w:hideMark/>
          </w:tcPr>
          <w:p w14:paraId="02FB920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81EA869"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B2F73A7" w14:textId="77777777" w:rsidR="002B6200" w:rsidRPr="002B6200" w:rsidRDefault="002B6200" w:rsidP="002B6200">
            <w:pPr>
              <w:jc w:val="center"/>
              <w:rPr>
                <w:bCs/>
                <w:color w:val="000000"/>
                <w:sz w:val="18"/>
                <w:szCs w:val="18"/>
              </w:rPr>
            </w:pPr>
            <w:r w:rsidRPr="002B6200">
              <w:rPr>
                <w:bCs/>
                <w:color w:val="000000"/>
                <w:sz w:val="18"/>
                <w:szCs w:val="18"/>
              </w:rPr>
              <w:t>1,60</w:t>
            </w:r>
          </w:p>
        </w:tc>
        <w:tc>
          <w:tcPr>
            <w:tcW w:w="885" w:type="pct"/>
            <w:gridSpan w:val="2"/>
            <w:shd w:val="clear" w:color="auto" w:fill="auto"/>
            <w:vAlign w:val="center"/>
            <w:hideMark/>
          </w:tcPr>
          <w:p w14:paraId="06749E4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2E90BD5" w14:textId="77777777" w:rsidR="002B6200" w:rsidRPr="002B6200" w:rsidRDefault="002B6200" w:rsidP="002B6200">
            <w:pPr>
              <w:jc w:val="center"/>
              <w:rPr>
                <w:bCs/>
                <w:color w:val="000000"/>
                <w:sz w:val="18"/>
                <w:szCs w:val="18"/>
              </w:rPr>
            </w:pPr>
            <w:r w:rsidRPr="002B6200">
              <w:rPr>
                <w:bCs/>
                <w:color w:val="000000"/>
                <w:sz w:val="18"/>
                <w:szCs w:val="18"/>
              </w:rPr>
              <w:t>1,60</w:t>
            </w:r>
          </w:p>
        </w:tc>
        <w:tc>
          <w:tcPr>
            <w:tcW w:w="507" w:type="pct"/>
            <w:shd w:val="clear" w:color="auto" w:fill="auto"/>
            <w:vAlign w:val="center"/>
            <w:hideMark/>
          </w:tcPr>
          <w:p w14:paraId="0177BA2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02AAA1B" w14:textId="77777777" w:rsidTr="00E8485B">
        <w:trPr>
          <w:trHeight w:val="20"/>
        </w:trPr>
        <w:tc>
          <w:tcPr>
            <w:tcW w:w="207" w:type="pct"/>
            <w:gridSpan w:val="2"/>
            <w:shd w:val="clear" w:color="auto" w:fill="auto"/>
            <w:vAlign w:val="center"/>
            <w:hideMark/>
          </w:tcPr>
          <w:p w14:paraId="7685C27B" w14:textId="77777777" w:rsidR="002B6200" w:rsidRPr="002B6200" w:rsidRDefault="002B6200" w:rsidP="002B6200">
            <w:pPr>
              <w:jc w:val="center"/>
              <w:rPr>
                <w:bCs/>
                <w:color w:val="000000"/>
                <w:sz w:val="18"/>
                <w:szCs w:val="18"/>
              </w:rPr>
            </w:pPr>
            <w:r w:rsidRPr="002B6200">
              <w:rPr>
                <w:bCs/>
                <w:color w:val="000000"/>
                <w:sz w:val="18"/>
                <w:szCs w:val="18"/>
              </w:rPr>
              <w:t>12</w:t>
            </w:r>
          </w:p>
        </w:tc>
        <w:tc>
          <w:tcPr>
            <w:tcW w:w="1111" w:type="pct"/>
            <w:gridSpan w:val="2"/>
            <w:shd w:val="clear" w:color="auto" w:fill="auto"/>
            <w:vAlign w:val="center"/>
            <w:hideMark/>
          </w:tcPr>
          <w:p w14:paraId="0482EDD6" w14:textId="77777777" w:rsidR="002B6200" w:rsidRPr="002B6200" w:rsidRDefault="002B6200" w:rsidP="002B6200">
            <w:pPr>
              <w:rPr>
                <w:bCs/>
                <w:sz w:val="18"/>
                <w:szCs w:val="18"/>
              </w:rPr>
            </w:pPr>
            <w:r w:rsidRPr="002B6200">
              <w:rPr>
                <w:bCs/>
                <w:sz w:val="18"/>
                <w:szCs w:val="18"/>
              </w:rPr>
              <w:t>Текущим ремонт помещений котельной</w:t>
            </w:r>
          </w:p>
        </w:tc>
        <w:tc>
          <w:tcPr>
            <w:tcW w:w="594" w:type="pct"/>
            <w:gridSpan w:val="2"/>
            <w:shd w:val="clear" w:color="auto" w:fill="auto"/>
            <w:vAlign w:val="center"/>
            <w:hideMark/>
          </w:tcPr>
          <w:p w14:paraId="2DEAD5A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5142AC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1B9374F" w14:textId="77777777" w:rsidR="002B6200" w:rsidRPr="002B6200" w:rsidRDefault="002B6200" w:rsidP="002B6200">
            <w:pPr>
              <w:jc w:val="center"/>
              <w:rPr>
                <w:bCs/>
                <w:color w:val="000000"/>
                <w:sz w:val="18"/>
                <w:szCs w:val="18"/>
              </w:rPr>
            </w:pPr>
            <w:r w:rsidRPr="002B6200">
              <w:rPr>
                <w:bCs/>
                <w:color w:val="000000"/>
                <w:sz w:val="18"/>
                <w:szCs w:val="18"/>
              </w:rPr>
              <w:t>82,30</w:t>
            </w:r>
          </w:p>
        </w:tc>
        <w:tc>
          <w:tcPr>
            <w:tcW w:w="885" w:type="pct"/>
            <w:gridSpan w:val="2"/>
            <w:shd w:val="clear" w:color="auto" w:fill="auto"/>
            <w:vAlign w:val="center"/>
            <w:hideMark/>
          </w:tcPr>
          <w:p w14:paraId="098B9B9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BDC5A5A" w14:textId="77777777" w:rsidR="002B6200" w:rsidRPr="002B6200" w:rsidRDefault="002B6200" w:rsidP="002B6200">
            <w:pPr>
              <w:jc w:val="center"/>
              <w:rPr>
                <w:bCs/>
                <w:color w:val="000000"/>
                <w:sz w:val="18"/>
                <w:szCs w:val="18"/>
              </w:rPr>
            </w:pPr>
            <w:r w:rsidRPr="002B6200">
              <w:rPr>
                <w:bCs/>
                <w:color w:val="000000"/>
                <w:sz w:val="18"/>
                <w:szCs w:val="18"/>
              </w:rPr>
              <w:t>82,30</w:t>
            </w:r>
          </w:p>
        </w:tc>
        <w:tc>
          <w:tcPr>
            <w:tcW w:w="507" w:type="pct"/>
            <w:shd w:val="clear" w:color="auto" w:fill="auto"/>
            <w:vAlign w:val="center"/>
            <w:hideMark/>
          </w:tcPr>
          <w:p w14:paraId="5F83038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FB7E5CC" w14:textId="77777777" w:rsidTr="00E8485B">
        <w:trPr>
          <w:trHeight w:val="20"/>
        </w:trPr>
        <w:tc>
          <w:tcPr>
            <w:tcW w:w="2206" w:type="pct"/>
            <w:gridSpan w:val="7"/>
            <w:shd w:val="clear" w:color="auto" w:fill="auto"/>
            <w:vAlign w:val="center"/>
            <w:hideMark/>
          </w:tcPr>
          <w:p w14:paraId="3FCCAEC4" w14:textId="77777777" w:rsidR="002B6200" w:rsidRPr="002B6200" w:rsidRDefault="002B6200" w:rsidP="002B6200">
            <w:pPr>
              <w:jc w:val="center"/>
              <w:rPr>
                <w:bCs/>
                <w:color w:val="000000"/>
                <w:sz w:val="18"/>
                <w:szCs w:val="18"/>
              </w:rPr>
            </w:pPr>
            <w:r w:rsidRPr="002B6200">
              <w:rPr>
                <w:bCs/>
                <w:color w:val="000000"/>
                <w:sz w:val="18"/>
                <w:szCs w:val="18"/>
              </w:rPr>
              <w:t>Котельная № 46а</w:t>
            </w:r>
          </w:p>
        </w:tc>
        <w:tc>
          <w:tcPr>
            <w:tcW w:w="814" w:type="pct"/>
            <w:gridSpan w:val="2"/>
            <w:shd w:val="clear" w:color="auto" w:fill="auto"/>
            <w:vAlign w:val="center"/>
            <w:hideMark/>
          </w:tcPr>
          <w:p w14:paraId="2A5970B1" w14:textId="77777777" w:rsidR="002B6200" w:rsidRPr="002B6200" w:rsidRDefault="002B6200" w:rsidP="002B6200">
            <w:pPr>
              <w:jc w:val="center"/>
              <w:rPr>
                <w:bCs/>
                <w:color w:val="000000"/>
                <w:sz w:val="18"/>
                <w:szCs w:val="18"/>
              </w:rPr>
            </w:pPr>
            <w:r w:rsidRPr="002B6200">
              <w:rPr>
                <w:bCs/>
                <w:color w:val="000000"/>
                <w:sz w:val="18"/>
                <w:szCs w:val="18"/>
              </w:rPr>
              <w:t>985,72</w:t>
            </w:r>
          </w:p>
        </w:tc>
        <w:tc>
          <w:tcPr>
            <w:tcW w:w="885" w:type="pct"/>
            <w:gridSpan w:val="2"/>
            <w:shd w:val="clear" w:color="auto" w:fill="auto"/>
            <w:vAlign w:val="center"/>
            <w:hideMark/>
          </w:tcPr>
          <w:p w14:paraId="444507D3"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2749F51B" w14:textId="77777777" w:rsidR="002B6200" w:rsidRPr="002B6200" w:rsidRDefault="002B6200" w:rsidP="002B6200">
            <w:pPr>
              <w:jc w:val="center"/>
              <w:rPr>
                <w:bCs/>
                <w:color w:val="000000"/>
                <w:sz w:val="18"/>
                <w:szCs w:val="18"/>
              </w:rPr>
            </w:pPr>
            <w:r w:rsidRPr="002B6200">
              <w:rPr>
                <w:bCs/>
                <w:color w:val="000000"/>
                <w:sz w:val="18"/>
                <w:szCs w:val="18"/>
              </w:rPr>
              <w:t>985,72</w:t>
            </w:r>
          </w:p>
        </w:tc>
        <w:tc>
          <w:tcPr>
            <w:tcW w:w="507" w:type="pct"/>
            <w:shd w:val="clear" w:color="auto" w:fill="auto"/>
            <w:vAlign w:val="center"/>
            <w:hideMark/>
          </w:tcPr>
          <w:p w14:paraId="5B4CE346" w14:textId="77777777" w:rsidR="002B6200" w:rsidRPr="002B6200" w:rsidRDefault="002B6200" w:rsidP="002B6200">
            <w:pPr>
              <w:jc w:val="center"/>
              <w:rPr>
                <w:bCs/>
                <w:color w:val="000000"/>
                <w:sz w:val="18"/>
                <w:szCs w:val="18"/>
              </w:rPr>
            </w:pPr>
          </w:p>
        </w:tc>
      </w:tr>
      <w:tr w:rsidR="002B6200" w:rsidRPr="002B6200" w14:paraId="001684DB" w14:textId="77777777" w:rsidTr="00E8485B">
        <w:trPr>
          <w:trHeight w:val="20"/>
        </w:trPr>
        <w:tc>
          <w:tcPr>
            <w:tcW w:w="207" w:type="pct"/>
            <w:gridSpan w:val="2"/>
            <w:shd w:val="clear" w:color="auto" w:fill="auto"/>
            <w:vAlign w:val="center"/>
            <w:hideMark/>
          </w:tcPr>
          <w:p w14:paraId="3CF79621"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1" w:type="pct"/>
            <w:gridSpan w:val="2"/>
            <w:shd w:val="clear" w:color="auto" w:fill="auto"/>
            <w:vAlign w:val="center"/>
            <w:hideMark/>
          </w:tcPr>
          <w:p w14:paraId="014753B9" w14:textId="77777777" w:rsidR="002B6200" w:rsidRPr="002B6200" w:rsidRDefault="002B6200" w:rsidP="002B6200">
            <w:pPr>
              <w:rPr>
                <w:bCs/>
                <w:sz w:val="18"/>
                <w:szCs w:val="18"/>
              </w:rPr>
            </w:pPr>
            <w:r w:rsidRPr="002B6200">
              <w:rPr>
                <w:bCs/>
                <w:sz w:val="18"/>
                <w:szCs w:val="18"/>
              </w:rPr>
              <w:t>Текущий ремонт котлов № 1, 2, 3, 4, 5</w:t>
            </w:r>
          </w:p>
        </w:tc>
        <w:tc>
          <w:tcPr>
            <w:tcW w:w="594" w:type="pct"/>
            <w:gridSpan w:val="2"/>
            <w:shd w:val="clear" w:color="auto" w:fill="auto"/>
            <w:vAlign w:val="center"/>
            <w:hideMark/>
          </w:tcPr>
          <w:p w14:paraId="28638A9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DC9A1E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B54B303" w14:textId="77777777" w:rsidR="002B6200" w:rsidRPr="002B6200" w:rsidRDefault="002B6200" w:rsidP="002B6200">
            <w:pPr>
              <w:jc w:val="center"/>
              <w:rPr>
                <w:bCs/>
                <w:color w:val="000000"/>
                <w:sz w:val="18"/>
                <w:szCs w:val="18"/>
              </w:rPr>
            </w:pPr>
            <w:r w:rsidRPr="002B6200">
              <w:rPr>
                <w:bCs/>
                <w:color w:val="000000"/>
                <w:sz w:val="18"/>
                <w:szCs w:val="18"/>
              </w:rPr>
              <w:t>87,36</w:t>
            </w:r>
          </w:p>
        </w:tc>
        <w:tc>
          <w:tcPr>
            <w:tcW w:w="885" w:type="pct"/>
            <w:gridSpan w:val="2"/>
            <w:shd w:val="clear" w:color="auto" w:fill="auto"/>
            <w:vAlign w:val="center"/>
            <w:hideMark/>
          </w:tcPr>
          <w:p w14:paraId="4B6429A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C9DFC23" w14:textId="77777777" w:rsidR="002B6200" w:rsidRPr="002B6200" w:rsidRDefault="002B6200" w:rsidP="002B6200">
            <w:pPr>
              <w:jc w:val="center"/>
              <w:rPr>
                <w:bCs/>
                <w:color w:val="000000"/>
                <w:sz w:val="18"/>
                <w:szCs w:val="18"/>
              </w:rPr>
            </w:pPr>
            <w:r w:rsidRPr="002B6200">
              <w:rPr>
                <w:bCs/>
                <w:color w:val="000000"/>
                <w:sz w:val="18"/>
                <w:szCs w:val="18"/>
              </w:rPr>
              <w:t>87,36</w:t>
            </w:r>
          </w:p>
        </w:tc>
        <w:tc>
          <w:tcPr>
            <w:tcW w:w="507" w:type="pct"/>
            <w:shd w:val="clear" w:color="auto" w:fill="auto"/>
            <w:vAlign w:val="center"/>
            <w:hideMark/>
          </w:tcPr>
          <w:p w14:paraId="33DEA96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F5688BF" w14:textId="77777777" w:rsidTr="00E8485B">
        <w:trPr>
          <w:trHeight w:val="20"/>
        </w:trPr>
        <w:tc>
          <w:tcPr>
            <w:tcW w:w="207" w:type="pct"/>
            <w:gridSpan w:val="2"/>
            <w:shd w:val="clear" w:color="auto" w:fill="auto"/>
            <w:vAlign w:val="center"/>
            <w:hideMark/>
          </w:tcPr>
          <w:p w14:paraId="7AF37941"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1" w:type="pct"/>
            <w:gridSpan w:val="2"/>
            <w:shd w:val="clear" w:color="auto" w:fill="auto"/>
            <w:vAlign w:val="center"/>
            <w:hideMark/>
          </w:tcPr>
          <w:p w14:paraId="697FBF8D" w14:textId="77777777" w:rsidR="002B6200" w:rsidRPr="002B6200" w:rsidRDefault="002B6200" w:rsidP="002B6200">
            <w:pPr>
              <w:rPr>
                <w:bCs/>
                <w:sz w:val="18"/>
                <w:szCs w:val="18"/>
              </w:rPr>
            </w:pPr>
            <w:r w:rsidRPr="002B6200">
              <w:rPr>
                <w:bCs/>
                <w:sz w:val="18"/>
                <w:szCs w:val="18"/>
              </w:rPr>
              <w:t>Тек. ремонт приводов колосниковых решеток котла № 1, 2, 3, 4, 5</w:t>
            </w:r>
          </w:p>
        </w:tc>
        <w:tc>
          <w:tcPr>
            <w:tcW w:w="594" w:type="pct"/>
            <w:gridSpan w:val="2"/>
            <w:shd w:val="clear" w:color="auto" w:fill="auto"/>
            <w:vAlign w:val="center"/>
            <w:hideMark/>
          </w:tcPr>
          <w:p w14:paraId="64E48552"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DDB99B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CA4F624" w14:textId="77777777" w:rsidR="002B6200" w:rsidRPr="002B6200" w:rsidRDefault="002B6200" w:rsidP="002B6200">
            <w:pPr>
              <w:jc w:val="center"/>
              <w:rPr>
                <w:bCs/>
                <w:color w:val="000000"/>
                <w:sz w:val="18"/>
                <w:szCs w:val="18"/>
              </w:rPr>
            </w:pPr>
            <w:r w:rsidRPr="002B6200">
              <w:rPr>
                <w:bCs/>
                <w:color w:val="000000"/>
                <w:sz w:val="18"/>
                <w:szCs w:val="18"/>
              </w:rPr>
              <w:t>29,21</w:t>
            </w:r>
          </w:p>
        </w:tc>
        <w:tc>
          <w:tcPr>
            <w:tcW w:w="885" w:type="pct"/>
            <w:gridSpan w:val="2"/>
            <w:shd w:val="clear" w:color="auto" w:fill="auto"/>
            <w:vAlign w:val="center"/>
            <w:hideMark/>
          </w:tcPr>
          <w:p w14:paraId="3F83BC2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BD65F1D" w14:textId="77777777" w:rsidR="002B6200" w:rsidRPr="002B6200" w:rsidRDefault="002B6200" w:rsidP="002B6200">
            <w:pPr>
              <w:jc w:val="center"/>
              <w:rPr>
                <w:bCs/>
                <w:color w:val="000000"/>
                <w:sz w:val="18"/>
                <w:szCs w:val="18"/>
              </w:rPr>
            </w:pPr>
            <w:r w:rsidRPr="002B6200">
              <w:rPr>
                <w:bCs/>
                <w:color w:val="000000"/>
                <w:sz w:val="18"/>
                <w:szCs w:val="18"/>
              </w:rPr>
              <w:t>29,21</w:t>
            </w:r>
          </w:p>
        </w:tc>
        <w:tc>
          <w:tcPr>
            <w:tcW w:w="507" w:type="pct"/>
            <w:shd w:val="clear" w:color="auto" w:fill="auto"/>
            <w:vAlign w:val="center"/>
            <w:hideMark/>
          </w:tcPr>
          <w:p w14:paraId="2A0BBCC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2764649" w14:textId="77777777" w:rsidTr="00E8485B">
        <w:trPr>
          <w:trHeight w:val="20"/>
        </w:trPr>
        <w:tc>
          <w:tcPr>
            <w:tcW w:w="207" w:type="pct"/>
            <w:gridSpan w:val="2"/>
            <w:shd w:val="clear" w:color="auto" w:fill="auto"/>
            <w:vAlign w:val="center"/>
            <w:hideMark/>
          </w:tcPr>
          <w:p w14:paraId="55C8C86C"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1" w:type="pct"/>
            <w:gridSpan w:val="2"/>
            <w:shd w:val="clear" w:color="auto" w:fill="auto"/>
            <w:vAlign w:val="center"/>
            <w:hideMark/>
          </w:tcPr>
          <w:p w14:paraId="12BDCA8D" w14:textId="77777777" w:rsidR="002B6200" w:rsidRPr="002B6200" w:rsidRDefault="002B6200" w:rsidP="002B6200">
            <w:pPr>
              <w:rPr>
                <w:bCs/>
                <w:sz w:val="18"/>
                <w:szCs w:val="18"/>
              </w:rPr>
            </w:pPr>
            <w:r w:rsidRPr="002B6200">
              <w:rPr>
                <w:bCs/>
                <w:sz w:val="18"/>
                <w:szCs w:val="18"/>
              </w:rPr>
              <w:t>Текущий ремонт дымососов № 1, 2, 3, 4, 5</w:t>
            </w:r>
          </w:p>
        </w:tc>
        <w:tc>
          <w:tcPr>
            <w:tcW w:w="594" w:type="pct"/>
            <w:gridSpan w:val="2"/>
            <w:shd w:val="clear" w:color="auto" w:fill="auto"/>
            <w:vAlign w:val="center"/>
            <w:hideMark/>
          </w:tcPr>
          <w:p w14:paraId="16104B9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A313E9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E3C0DEA" w14:textId="77777777" w:rsidR="002B6200" w:rsidRPr="002B6200" w:rsidRDefault="002B6200" w:rsidP="002B6200">
            <w:pPr>
              <w:jc w:val="center"/>
              <w:rPr>
                <w:bCs/>
                <w:color w:val="000000"/>
                <w:sz w:val="18"/>
                <w:szCs w:val="18"/>
              </w:rPr>
            </w:pPr>
            <w:r w:rsidRPr="002B6200">
              <w:rPr>
                <w:bCs/>
                <w:color w:val="000000"/>
                <w:sz w:val="18"/>
                <w:szCs w:val="18"/>
              </w:rPr>
              <w:t>30,70</w:t>
            </w:r>
          </w:p>
        </w:tc>
        <w:tc>
          <w:tcPr>
            <w:tcW w:w="885" w:type="pct"/>
            <w:gridSpan w:val="2"/>
            <w:shd w:val="clear" w:color="auto" w:fill="auto"/>
            <w:vAlign w:val="center"/>
            <w:hideMark/>
          </w:tcPr>
          <w:p w14:paraId="00EE8DAC"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ABDB3C8" w14:textId="77777777" w:rsidR="002B6200" w:rsidRPr="002B6200" w:rsidRDefault="002B6200" w:rsidP="002B6200">
            <w:pPr>
              <w:jc w:val="center"/>
              <w:rPr>
                <w:bCs/>
                <w:color w:val="000000"/>
                <w:sz w:val="18"/>
                <w:szCs w:val="18"/>
              </w:rPr>
            </w:pPr>
            <w:r w:rsidRPr="002B6200">
              <w:rPr>
                <w:bCs/>
                <w:color w:val="000000"/>
                <w:sz w:val="18"/>
                <w:szCs w:val="18"/>
              </w:rPr>
              <w:t>30,70</w:t>
            </w:r>
          </w:p>
        </w:tc>
        <w:tc>
          <w:tcPr>
            <w:tcW w:w="507" w:type="pct"/>
            <w:shd w:val="clear" w:color="auto" w:fill="auto"/>
            <w:vAlign w:val="center"/>
            <w:hideMark/>
          </w:tcPr>
          <w:p w14:paraId="3AA6F79E"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34E167E" w14:textId="77777777" w:rsidTr="00E8485B">
        <w:trPr>
          <w:trHeight w:val="20"/>
        </w:trPr>
        <w:tc>
          <w:tcPr>
            <w:tcW w:w="207" w:type="pct"/>
            <w:gridSpan w:val="2"/>
            <w:shd w:val="clear" w:color="auto" w:fill="auto"/>
            <w:vAlign w:val="center"/>
            <w:hideMark/>
          </w:tcPr>
          <w:p w14:paraId="7E7328D8"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1" w:type="pct"/>
            <w:gridSpan w:val="2"/>
            <w:shd w:val="clear" w:color="auto" w:fill="auto"/>
            <w:vAlign w:val="center"/>
            <w:hideMark/>
          </w:tcPr>
          <w:p w14:paraId="22F2EDDE" w14:textId="77777777" w:rsidR="002B6200" w:rsidRPr="002B6200" w:rsidRDefault="002B6200" w:rsidP="002B6200">
            <w:pPr>
              <w:rPr>
                <w:bCs/>
                <w:sz w:val="18"/>
                <w:szCs w:val="18"/>
              </w:rPr>
            </w:pPr>
            <w:r w:rsidRPr="002B6200">
              <w:rPr>
                <w:bCs/>
                <w:sz w:val="18"/>
                <w:szCs w:val="18"/>
              </w:rPr>
              <w:t>Текущий ремонт дутьевых вентиляторов № 1, 2, 3, 4, 5</w:t>
            </w:r>
          </w:p>
        </w:tc>
        <w:tc>
          <w:tcPr>
            <w:tcW w:w="594" w:type="pct"/>
            <w:gridSpan w:val="2"/>
            <w:shd w:val="clear" w:color="auto" w:fill="auto"/>
            <w:vAlign w:val="center"/>
            <w:hideMark/>
          </w:tcPr>
          <w:p w14:paraId="5C9C19D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B973B4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3CA9A51" w14:textId="77777777" w:rsidR="002B6200" w:rsidRPr="002B6200" w:rsidRDefault="002B6200" w:rsidP="002B6200">
            <w:pPr>
              <w:jc w:val="center"/>
              <w:rPr>
                <w:bCs/>
                <w:color w:val="000000"/>
                <w:sz w:val="18"/>
                <w:szCs w:val="18"/>
              </w:rPr>
            </w:pPr>
            <w:r w:rsidRPr="002B6200">
              <w:rPr>
                <w:bCs/>
                <w:color w:val="000000"/>
                <w:sz w:val="18"/>
                <w:szCs w:val="18"/>
              </w:rPr>
              <w:t>10,72</w:t>
            </w:r>
          </w:p>
        </w:tc>
        <w:tc>
          <w:tcPr>
            <w:tcW w:w="885" w:type="pct"/>
            <w:gridSpan w:val="2"/>
            <w:shd w:val="clear" w:color="auto" w:fill="auto"/>
            <w:vAlign w:val="center"/>
            <w:hideMark/>
          </w:tcPr>
          <w:p w14:paraId="2E8EE8D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B86A07F" w14:textId="77777777" w:rsidR="002B6200" w:rsidRPr="002B6200" w:rsidRDefault="002B6200" w:rsidP="002B6200">
            <w:pPr>
              <w:jc w:val="center"/>
              <w:rPr>
                <w:bCs/>
                <w:color w:val="000000"/>
                <w:sz w:val="18"/>
                <w:szCs w:val="18"/>
              </w:rPr>
            </w:pPr>
            <w:r w:rsidRPr="002B6200">
              <w:rPr>
                <w:bCs/>
                <w:color w:val="000000"/>
                <w:sz w:val="18"/>
                <w:szCs w:val="18"/>
              </w:rPr>
              <w:t>10,72</w:t>
            </w:r>
          </w:p>
        </w:tc>
        <w:tc>
          <w:tcPr>
            <w:tcW w:w="507" w:type="pct"/>
            <w:shd w:val="clear" w:color="auto" w:fill="auto"/>
            <w:vAlign w:val="center"/>
            <w:hideMark/>
          </w:tcPr>
          <w:p w14:paraId="36C80AA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1024BEA" w14:textId="77777777" w:rsidTr="00E8485B">
        <w:trPr>
          <w:trHeight w:val="20"/>
        </w:trPr>
        <w:tc>
          <w:tcPr>
            <w:tcW w:w="207" w:type="pct"/>
            <w:gridSpan w:val="2"/>
            <w:shd w:val="clear" w:color="auto" w:fill="auto"/>
            <w:vAlign w:val="center"/>
            <w:hideMark/>
          </w:tcPr>
          <w:p w14:paraId="55C1A77B"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1" w:type="pct"/>
            <w:gridSpan w:val="2"/>
            <w:shd w:val="clear" w:color="auto" w:fill="auto"/>
            <w:vAlign w:val="center"/>
            <w:hideMark/>
          </w:tcPr>
          <w:p w14:paraId="0142ED02" w14:textId="77777777" w:rsidR="002B6200" w:rsidRPr="002B6200" w:rsidRDefault="002B6200" w:rsidP="002B6200">
            <w:pPr>
              <w:rPr>
                <w:bCs/>
                <w:sz w:val="18"/>
                <w:szCs w:val="18"/>
              </w:rPr>
            </w:pPr>
            <w:r w:rsidRPr="002B6200">
              <w:rPr>
                <w:bCs/>
                <w:sz w:val="18"/>
                <w:szCs w:val="18"/>
              </w:rPr>
              <w:t>Тек. ремонт насосной группы, 11 шт</w:t>
            </w:r>
          </w:p>
        </w:tc>
        <w:tc>
          <w:tcPr>
            <w:tcW w:w="594" w:type="pct"/>
            <w:gridSpan w:val="2"/>
            <w:shd w:val="clear" w:color="auto" w:fill="auto"/>
            <w:vAlign w:val="center"/>
            <w:hideMark/>
          </w:tcPr>
          <w:p w14:paraId="7F8B189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63BB29A"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B3F771F" w14:textId="77777777" w:rsidR="002B6200" w:rsidRPr="002B6200" w:rsidRDefault="002B6200" w:rsidP="002B6200">
            <w:pPr>
              <w:jc w:val="center"/>
              <w:rPr>
                <w:bCs/>
                <w:color w:val="000000"/>
                <w:sz w:val="18"/>
                <w:szCs w:val="18"/>
              </w:rPr>
            </w:pPr>
            <w:r w:rsidRPr="002B6200">
              <w:rPr>
                <w:bCs/>
                <w:color w:val="000000"/>
                <w:sz w:val="18"/>
                <w:szCs w:val="18"/>
              </w:rPr>
              <w:t>63,85</w:t>
            </w:r>
          </w:p>
        </w:tc>
        <w:tc>
          <w:tcPr>
            <w:tcW w:w="885" w:type="pct"/>
            <w:gridSpan w:val="2"/>
            <w:shd w:val="clear" w:color="auto" w:fill="auto"/>
            <w:vAlign w:val="center"/>
            <w:hideMark/>
          </w:tcPr>
          <w:p w14:paraId="1CC98414"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9DCC65C" w14:textId="77777777" w:rsidR="002B6200" w:rsidRPr="002B6200" w:rsidRDefault="002B6200" w:rsidP="002B6200">
            <w:pPr>
              <w:jc w:val="center"/>
              <w:rPr>
                <w:bCs/>
                <w:color w:val="000000"/>
                <w:sz w:val="18"/>
                <w:szCs w:val="18"/>
              </w:rPr>
            </w:pPr>
            <w:r w:rsidRPr="002B6200">
              <w:rPr>
                <w:bCs/>
                <w:color w:val="000000"/>
                <w:sz w:val="18"/>
                <w:szCs w:val="18"/>
              </w:rPr>
              <w:t>63,85</w:t>
            </w:r>
          </w:p>
        </w:tc>
        <w:tc>
          <w:tcPr>
            <w:tcW w:w="507" w:type="pct"/>
            <w:shd w:val="clear" w:color="auto" w:fill="auto"/>
            <w:vAlign w:val="center"/>
            <w:hideMark/>
          </w:tcPr>
          <w:p w14:paraId="25B2A21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9F31C97" w14:textId="77777777" w:rsidTr="00E8485B">
        <w:trPr>
          <w:trHeight w:val="20"/>
        </w:trPr>
        <w:tc>
          <w:tcPr>
            <w:tcW w:w="207" w:type="pct"/>
            <w:gridSpan w:val="2"/>
            <w:shd w:val="clear" w:color="auto" w:fill="auto"/>
            <w:vAlign w:val="center"/>
            <w:hideMark/>
          </w:tcPr>
          <w:p w14:paraId="602722E0"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1" w:type="pct"/>
            <w:gridSpan w:val="2"/>
            <w:shd w:val="clear" w:color="auto" w:fill="auto"/>
            <w:vAlign w:val="center"/>
            <w:hideMark/>
          </w:tcPr>
          <w:p w14:paraId="5871E788" w14:textId="77777777" w:rsidR="002B6200" w:rsidRPr="002B6200" w:rsidRDefault="002B6200" w:rsidP="002B6200">
            <w:pPr>
              <w:rPr>
                <w:bCs/>
                <w:sz w:val="18"/>
                <w:szCs w:val="18"/>
              </w:rPr>
            </w:pPr>
            <w:r w:rsidRPr="002B6200">
              <w:rPr>
                <w:bCs/>
                <w:sz w:val="18"/>
                <w:szCs w:val="18"/>
              </w:rPr>
              <w:t>Текущий ремонт пылеуловителей № 1, 2, 3, 4, 5</w:t>
            </w:r>
          </w:p>
        </w:tc>
        <w:tc>
          <w:tcPr>
            <w:tcW w:w="594" w:type="pct"/>
            <w:gridSpan w:val="2"/>
            <w:shd w:val="clear" w:color="auto" w:fill="auto"/>
            <w:vAlign w:val="center"/>
            <w:hideMark/>
          </w:tcPr>
          <w:p w14:paraId="24CC256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6C471F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9558A8A" w14:textId="77777777" w:rsidR="002B6200" w:rsidRPr="002B6200" w:rsidRDefault="002B6200" w:rsidP="002B6200">
            <w:pPr>
              <w:jc w:val="center"/>
              <w:rPr>
                <w:bCs/>
                <w:color w:val="000000"/>
                <w:sz w:val="18"/>
                <w:szCs w:val="18"/>
              </w:rPr>
            </w:pPr>
            <w:r w:rsidRPr="002B6200">
              <w:rPr>
                <w:bCs/>
                <w:color w:val="000000"/>
                <w:sz w:val="18"/>
                <w:szCs w:val="18"/>
              </w:rPr>
              <w:t>6,38</w:t>
            </w:r>
          </w:p>
        </w:tc>
        <w:tc>
          <w:tcPr>
            <w:tcW w:w="885" w:type="pct"/>
            <w:gridSpan w:val="2"/>
            <w:shd w:val="clear" w:color="auto" w:fill="auto"/>
            <w:vAlign w:val="center"/>
            <w:hideMark/>
          </w:tcPr>
          <w:p w14:paraId="61B0C09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4D9A025" w14:textId="77777777" w:rsidR="002B6200" w:rsidRPr="002B6200" w:rsidRDefault="002B6200" w:rsidP="002B6200">
            <w:pPr>
              <w:jc w:val="center"/>
              <w:rPr>
                <w:bCs/>
                <w:color w:val="000000"/>
                <w:sz w:val="18"/>
                <w:szCs w:val="18"/>
              </w:rPr>
            </w:pPr>
            <w:r w:rsidRPr="002B6200">
              <w:rPr>
                <w:bCs/>
                <w:color w:val="000000"/>
                <w:sz w:val="18"/>
                <w:szCs w:val="18"/>
              </w:rPr>
              <w:t>6,38</w:t>
            </w:r>
          </w:p>
        </w:tc>
        <w:tc>
          <w:tcPr>
            <w:tcW w:w="507" w:type="pct"/>
            <w:shd w:val="clear" w:color="auto" w:fill="auto"/>
            <w:vAlign w:val="center"/>
            <w:hideMark/>
          </w:tcPr>
          <w:p w14:paraId="3BE1A13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CD7D407" w14:textId="77777777" w:rsidTr="00E8485B">
        <w:trPr>
          <w:trHeight w:val="20"/>
        </w:trPr>
        <w:tc>
          <w:tcPr>
            <w:tcW w:w="207" w:type="pct"/>
            <w:gridSpan w:val="2"/>
            <w:shd w:val="clear" w:color="auto" w:fill="auto"/>
            <w:vAlign w:val="center"/>
            <w:hideMark/>
          </w:tcPr>
          <w:p w14:paraId="5E9CA39F"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1" w:type="pct"/>
            <w:gridSpan w:val="2"/>
            <w:shd w:val="clear" w:color="auto" w:fill="auto"/>
            <w:vAlign w:val="center"/>
            <w:hideMark/>
          </w:tcPr>
          <w:p w14:paraId="3A3DF1A4" w14:textId="77777777" w:rsidR="002B6200" w:rsidRPr="002B6200" w:rsidRDefault="002B6200" w:rsidP="002B6200">
            <w:pPr>
              <w:rPr>
                <w:bCs/>
                <w:sz w:val="18"/>
                <w:szCs w:val="18"/>
              </w:rPr>
            </w:pPr>
            <w:r w:rsidRPr="002B6200">
              <w:rPr>
                <w:bCs/>
                <w:sz w:val="18"/>
                <w:szCs w:val="18"/>
              </w:rPr>
              <w:t>Текущий ремонт цепных шлакоудалителей котлов № 1, 2, 3, 4, 5</w:t>
            </w:r>
          </w:p>
        </w:tc>
        <w:tc>
          <w:tcPr>
            <w:tcW w:w="594" w:type="pct"/>
            <w:gridSpan w:val="2"/>
            <w:shd w:val="clear" w:color="auto" w:fill="auto"/>
            <w:vAlign w:val="center"/>
            <w:hideMark/>
          </w:tcPr>
          <w:p w14:paraId="756BE31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6F4B4C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4C785F7" w14:textId="77777777" w:rsidR="002B6200" w:rsidRPr="002B6200" w:rsidRDefault="002B6200" w:rsidP="002B6200">
            <w:pPr>
              <w:jc w:val="center"/>
              <w:rPr>
                <w:bCs/>
                <w:color w:val="000000"/>
                <w:sz w:val="18"/>
                <w:szCs w:val="18"/>
              </w:rPr>
            </w:pPr>
            <w:r w:rsidRPr="002B6200">
              <w:rPr>
                <w:bCs/>
                <w:color w:val="000000"/>
                <w:sz w:val="18"/>
                <w:szCs w:val="18"/>
              </w:rPr>
              <w:t>53,01</w:t>
            </w:r>
          </w:p>
        </w:tc>
        <w:tc>
          <w:tcPr>
            <w:tcW w:w="885" w:type="pct"/>
            <w:gridSpan w:val="2"/>
            <w:shd w:val="clear" w:color="auto" w:fill="auto"/>
            <w:vAlign w:val="center"/>
            <w:hideMark/>
          </w:tcPr>
          <w:p w14:paraId="656B288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AFD932F" w14:textId="77777777" w:rsidR="002B6200" w:rsidRPr="002B6200" w:rsidRDefault="002B6200" w:rsidP="002B6200">
            <w:pPr>
              <w:jc w:val="center"/>
              <w:rPr>
                <w:bCs/>
                <w:color w:val="000000"/>
                <w:sz w:val="18"/>
                <w:szCs w:val="18"/>
              </w:rPr>
            </w:pPr>
            <w:r w:rsidRPr="002B6200">
              <w:rPr>
                <w:bCs/>
                <w:color w:val="000000"/>
                <w:sz w:val="18"/>
                <w:szCs w:val="18"/>
              </w:rPr>
              <w:t>53,01</w:t>
            </w:r>
          </w:p>
        </w:tc>
        <w:tc>
          <w:tcPr>
            <w:tcW w:w="507" w:type="pct"/>
            <w:shd w:val="clear" w:color="auto" w:fill="auto"/>
            <w:vAlign w:val="center"/>
            <w:hideMark/>
          </w:tcPr>
          <w:p w14:paraId="4D04665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E3346FB" w14:textId="77777777" w:rsidTr="00E8485B">
        <w:trPr>
          <w:trHeight w:val="20"/>
        </w:trPr>
        <w:tc>
          <w:tcPr>
            <w:tcW w:w="207" w:type="pct"/>
            <w:gridSpan w:val="2"/>
            <w:shd w:val="clear" w:color="auto" w:fill="auto"/>
            <w:vAlign w:val="center"/>
            <w:hideMark/>
          </w:tcPr>
          <w:p w14:paraId="3EEDED01"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1" w:type="pct"/>
            <w:gridSpan w:val="2"/>
            <w:shd w:val="clear" w:color="auto" w:fill="auto"/>
            <w:vAlign w:val="center"/>
            <w:hideMark/>
          </w:tcPr>
          <w:p w14:paraId="48AA1EBF" w14:textId="77777777" w:rsidR="002B6200" w:rsidRPr="002B6200" w:rsidRDefault="002B6200" w:rsidP="002B6200">
            <w:pPr>
              <w:rPr>
                <w:bCs/>
                <w:sz w:val="18"/>
                <w:szCs w:val="18"/>
              </w:rPr>
            </w:pPr>
            <w:r w:rsidRPr="002B6200">
              <w:rPr>
                <w:bCs/>
                <w:sz w:val="18"/>
                <w:szCs w:val="18"/>
              </w:rPr>
              <w:t>Текущим ремонт экономайзеров № 1, 2, 3, 4, 5</w:t>
            </w:r>
          </w:p>
        </w:tc>
        <w:tc>
          <w:tcPr>
            <w:tcW w:w="594" w:type="pct"/>
            <w:gridSpan w:val="2"/>
            <w:shd w:val="clear" w:color="auto" w:fill="auto"/>
            <w:vAlign w:val="center"/>
            <w:hideMark/>
          </w:tcPr>
          <w:p w14:paraId="416A67F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A24569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F1B889F" w14:textId="77777777" w:rsidR="002B6200" w:rsidRPr="002B6200" w:rsidRDefault="002B6200" w:rsidP="002B6200">
            <w:pPr>
              <w:jc w:val="center"/>
              <w:rPr>
                <w:bCs/>
                <w:color w:val="000000"/>
                <w:sz w:val="18"/>
                <w:szCs w:val="18"/>
              </w:rPr>
            </w:pPr>
            <w:r w:rsidRPr="002B6200">
              <w:rPr>
                <w:bCs/>
                <w:color w:val="000000"/>
                <w:sz w:val="18"/>
                <w:szCs w:val="18"/>
              </w:rPr>
              <w:t>28,42</w:t>
            </w:r>
          </w:p>
        </w:tc>
        <w:tc>
          <w:tcPr>
            <w:tcW w:w="885" w:type="pct"/>
            <w:gridSpan w:val="2"/>
            <w:shd w:val="clear" w:color="auto" w:fill="auto"/>
            <w:vAlign w:val="center"/>
            <w:hideMark/>
          </w:tcPr>
          <w:p w14:paraId="6E550F74"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03ED139" w14:textId="77777777" w:rsidR="002B6200" w:rsidRPr="002B6200" w:rsidRDefault="002B6200" w:rsidP="002B6200">
            <w:pPr>
              <w:jc w:val="center"/>
              <w:rPr>
                <w:bCs/>
                <w:color w:val="000000"/>
                <w:sz w:val="18"/>
                <w:szCs w:val="18"/>
              </w:rPr>
            </w:pPr>
            <w:r w:rsidRPr="002B6200">
              <w:rPr>
                <w:bCs/>
                <w:color w:val="000000"/>
                <w:sz w:val="18"/>
                <w:szCs w:val="18"/>
              </w:rPr>
              <w:t>28,42</w:t>
            </w:r>
          </w:p>
        </w:tc>
        <w:tc>
          <w:tcPr>
            <w:tcW w:w="507" w:type="pct"/>
            <w:shd w:val="clear" w:color="auto" w:fill="auto"/>
            <w:vAlign w:val="center"/>
            <w:hideMark/>
          </w:tcPr>
          <w:p w14:paraId="14ED49C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22621FA" w14:textId="77777777" w:rsidTr="00E8485B">
        <w:trPr>
          <w:trHeight w:val="20"/>
        </w:trPr>
        <w:tc>
          <w:tcPr>
            <w:tcW w:w="207" w:type="pct"/>
            <w:gridSpan w:val="2"/>
            <w:shd w:val="clear" w:color="auto" w:fill="auto"/>
            <w:vAlign w:val="center"/>
            <w:hideMark/>
          </w:tcPr>
          <w:p w14:paraId="4036EB2B"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1" w:type="pct"/>
            <w:gridSpan w:val="2"/>
            <w:shd w:val="clear" w:color="auto" w:fill="auto"/>
            <w:vAlign w:val="center"/>
            <w:hideMark/>
          </w:tcPr>
          <w:p w14:paraId="15E89E53" w14:textId="77777777" w:rsidR="002B6200" w:rsidRPr="002B6200" w:rsidRDefault="002B6200" w:rsidP="002B6200">
            <w:pPr>
              <w:rPr>
                <w:bCs/>
                <w:sz w:val="18"/>
                <w:szCs w:val="18"/>
              </w:rPr>
            </w:pPr>
            <w:r w:rsidRPr="002B6200">
              <w:rPr>
                <w:bCs/>
                <w:sz w:val="18"/>
                <w:szCs w:val="18"/>
              </w:rPr>
              <w:t>Текущий ремонт пластинчатых теплообменников системы отопления</w:t>
            </w:r>
          </w:p>
        </w:tc>
        <w:tc>
          <w:tcPr>
            <w:tcW w:w="594" w:type="pct"/>
            <w:gridSpan w:val="2"/>
            <w:shd w:val="clear" w:color="auto" w:fill="auto"/>
            <w:vAlign w:val="center"/>
            <w:hideMark/>
          </w:tcPr>
          <w:p w14:paraId="180E977E"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2D67F3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9DBFF0E" w14:textId="77777777" w:rsidR="002B6200" w:rsidRPr="002B6200" w:rsidRDefault="002B6200" w:rsidP="002B6200">
            <w:pPr>
              <w:jc w:val="center"/>
              <w:rPr>
                <w:bCs/>
                <w:color w:val="000000"/>
                <w:sz w:val="18"/>
                <w:szCs w:val="18"/>
              </w:rPr>
            </w:pPr>
            <w:r w:rsidRPr="002B6200">
              <w:rPr>
                <w:bCs/>
                <w:color w:val="000000"/>
                <w:sz w:val="18"/>
                <w:szCs w:val="18"/>
              </w:rPr>
              <w:t>38,90</w:t>
            </w:r>
          </w:p>
        </w:tc>
        <w:tc>
          <w:tcPr>
            <w:tcW w:w="885" w:type="pct"/>
            <w:gridSpan w:val="2"/>
            <w:shd w:val="clear" w:color="auto" w:fill="auto"/>
            <w:vAlign w:val="center"/>
            <w:hideMark/>
          </w:tcPr>
          <w:p w14:paraId="07D4A94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46E2C69" w14:textId="77777777" w:rsidR="002B6200" w:rsidRPr="002B6200" w:rsidRDefault="002B6200" w:rsidP="002B6200">
            <w:pPr>
              <w:jc w:val="center"/>
              <w:rPr>
                <w:bCs/>
                <w:color w:val="000000"/>
                <w:sz w:val="18"/>
                <w:szCs w:val="18"/>
              </w:rPr>
            </w:pPr>
            <w:r w:rsidRPr="002B6200">
              <w:rPr>
                <w:bCs/>
                <w:color w:val="000000"/>
                <w:sz w:val="18"/>
                <w:szCs w:val="18"/>
              </w:rPr>
              <w:t>38,90</w:t>
            </w:r>
          </w:p>
        </w:tc>
        <w:tc>
          <w:tcPr>
            <w:tcW w:w="507" w:type="pct"/>
            <w:shd w:val="clear" w:color="auto" w:fill="auto"/>
            <w:vAlign w:val="center"/>
            <w:hideMark/>
          </w:tcPr>
          <w:p w14:paraId="11AA6D0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7E8F72B" w14:textId="77777777" w:rsidTr="00E8485B">
        <w:trPr>
          <w:trHeight w:val="20"/>
        </w:trPr>
        <w:tc>
          <w:tcPr>
            <w:tcW w:w="207" w:type="pct"/>
            <w:gridSpan w:val="2"/>
            <w:shd w:val="clear" w:color="auto" w:fill="auto"/>
            <w:vAlign w:val="center"/>
            <w:hideMark/>
          </w:tcPr>
          <w:p w14:paraId="1BF24BA4"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1" w:type="pct"/>
            <w:gridSpan w:val="2"/>
            <w:shd w:val="clear" w:color="auto" w:fill="auto"/>
            <w:vAlign w:val="center"/>
            <w:hideMark/>
          </w:tcPr>
          <w:p w14:paraId="394C818F" w14:textId="77777777" w:rsidR="002B6200" w:rsidRPr="002B6200" w:rsidRDefault="002B6200" w:rsidP="002B6200">
            <w:pPr>
              <w:rPr>
                <w:bCs/>
                <w:sz w:val="18"/>
                <w:szCs w:val="18"/>
              </w:rPr>
            </w:pPr>
            <w:r w:rsidRPr="002B6200">
              <w:rPr>
                <w:bCs/>
                <w:sz w:val="18"/>
                <w:szCs w:val="18"/>
              </w:rPr>
              <w:t>Текущий ремонт пластинчатых теплообменников системы горячего водоснабжения</w:t>
            </w:r>
          </w:p>
        </w:tc>
        <w:tc>
          <w:tcPr>
            <w:tcW w:w="594" w:type="pct"/>
            <w:gridSpan w:val="2"/>
            <w:shd w:val="clear" w:color="auto" w:fill="auto"/>
            <w:vAlign w:val="center"/>
            <w:hideMark/>
          </w:tcPr>
          <w:p w14:paraId="4713208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3D3526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D0DFDB6" w14:textId="77777777" w:rsidR="002B6200" w:rsidRPr="002B6200" w:rsidRDefault="002B6200" w:rsidP="002B6200">
            <w:pPr>
              <w:jc w:val="center"/>
              <w:rPr>
                <w:bCs/>
                <w:color w:val="000000"/>
                <w:sz w:val="18"/>
                <w:szCs w:val="18"/>
              </w:rPr>
            </w:pPr>
            <w:r w:rsidRPr="002B6200">
              <w:rPr>
                <w:bCs/>
                <w:color w:val="000000"/>
                <w:sz w:val="18"/>
                <w:szCs w:val="18"/>
              </w:rPr>
              <w:t>15,71</w:t>
            </w:r>
          </w:p>
        </w:tc>
        <w:tc>
          <w:tcPr>
            <w:tcW w:w="885" w:type="pct"/>
            <w:gridSpan w:val="2"/>
            <w:shd w:val="clear" w:color="auto" w:fill="auto"/>
            <w:vAlign w:val="center"/>
            <w:hideMark/>
          </w:tcPr>
          <w:p w14:paraId="3CCAE7F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F32A994" w14:textId="77777777" w:rsidR="002B6200" w:rsidRPr="002B6200" w:rsidRDefault="002B6200" w:rsidP="002B6200">
            <w:pPr>
              <w:jc w:val="center"/>
              <w:rPr>
                <w:bCs/>
                <w:color w:val="000000"/>
                <w:sz w:val="18"/>
                <w:szCs w:val="18"/>
              </w:rPr>
            </w:pPr>
            <w:r w:rsidRPr="002B6200">
              <w:rPr>
                <w:bCs/>
                <w:color w:val="000000"/>
                <w:sz w:val="18"/>
                <w:szCs w:val="18"/>
              </w:rPr>
              <w:t>15,71</w:t>
            </w:r>
          </w:p>
        </w:tc>
        <w:tc>
          <w:tcPr>
            <w:tcW w:w="507" w:type="pct"/>
            <w:shd w:val="clear" w:color="auto" w:fill="auto"/>
            <w:vAlign w:val="center"/>
            <w:hideMark/>
          </w:tcPr>
          <w:p w14:paraId="65A0765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3A50A15" w14:textId="77777777" w:rsidTr="00E8485B">
        <w:trPr>
          <w:trHeight w:val="20"/>
        </w:trPr>
        <w:tc>
          <w:tcPr>
            <w:tcW w:w="207" w:type="pct"/>
            <w:gridSpan w:val="2"/>
            <w:shd w:val="clear" w:color="auto" w:fill="auto"/>
            <w:vAlign w:val="center"/>
            <w:hideMark/>
          </w:tcPr>
          <w:p w14:paraId="1F5F075D"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1" w:type="pct"/>
            <w:gridSpan w:val="2"/>
            <w:shd w:val="clear" w:color="auto" w:fill="auto"/>
            <w:vAlign w:val="center"/>
            <w:hideMark/>
          </w:tcPr>
          <w:p w14:paraId="1BAA2CFD" w14:textId="77777777" w:rsidR="002B6200" w:rsidRPr="002B6200" w:rsidRDefault="002B6200" w:rsidP="002B6200">
            <w:pPr>
              <w:rPr>
                <w:bCs/>
                <w:sz w:val="18"/>
                <w:szCs w:val="18"/>
              </w:rPr>
            </w:pPr>
            <w:r w:rsidRPr="002B6200">
              <w:rPr>
                <w:bCs/>
                <w:sz w:val="18"/>
                <w:szCs w:val="18"/>
              </w:rPr>
              <w:t>Тек.рсмонт ленточного конвейера углеподачи</w:t>
            </w:r>
          </w:p>
        </w:tc>
        <w:tc>
          <w:tcPr>
            <w:tcW w:w="594" w:type="pct"/>
            <w:gridSpan w:val="2"/>
            <w:shd w:val="clear" w:color="auto" w:fill="auto"/>
            <w:vAlign w:val="center"/>
            <w:hideMark/>
          </w:tcPr>
          <w:p w14:paraId="6A8CB43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2EA4E5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1CC2776" w14:textId="77777777" w:rsidR="002B6200" w:rsidRPr="002B6200" w:rsidRDefault="002B6200" w:rsidP="002B6200">
            <w:pPr>
              <w:jc w:val="center"/>
              <w:rPr>
                <w:bCs/>
                <w:color w:val="000000"/>
                <w:sz w:val="18"/>
                <w:szCs w:val="18"/>
              </w:rPr>
            </w:pPr>
            <w:r w:rsidRPr="002B6200">
              <w:rPr>
                <w:bCs/>
                <w:color w:val="000000"/>
                <w:sz w:val="18"/>
                <w:szCs w:val="18"/>
              </w:rPr>
              <w:t>47,88</w:t>
            </w:r>
          </w:p>
        </w:tc>
        <w:tc>
          <w:tcPr>
            <w:tcW w:w="885" w:type="pct"/>
            <w:gridSpan w:val="2"/>
            <w:shd w:val="clear" w:color="auto" w:fill="auto"/>
            <w:vAlign w:val="center"/>
            <w:hideMark/>
          </w:tcPr>
          <w:p w14:paraId="7012BB1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9A18BA0" w14:textId="77777777" w:rsidR="002B6200" w:rsidRPr="002B6200" w:rsidRDefault="002B6200" w:rsidP="002B6200">
            <w:pPr>
              <w:jc w:val="center"/>
              <w:rPr>
                <w:bCs/>
                <w:color w:val="000000"/>
                <w:sz w:val="18"/>
                <w:szCs w:val="18"/>
              </w:rPr>
            </w:pPr>
            <w:r w:rsidRPr="002B6200">
              <w:rPr>
                <w:bCs/>
                <w:color w:val="000000"/>
                <w:sz w:val="18"/>
                <w:szCs w:val="18"/>
              </w:rPr>
              <w:t>47,88</w:t>
            </w:r>
          </w:p>
        </w:tc>
        <w:tc>
          <w:tcPr>
            <w:tcW w:w="507" w:type="pct"/>
            <w:shd w:val="clear" w:color="auto" w:fill="auto"/>
            <w:vAlign w:val="center"/>
            <w:hideMark/>
          </w:tcPr>
          <w:p w14:paraId="65763A3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B912E8E" w14:textId="77777777" w:rsidTr="00E8485B">
        <w:trPr>
          <w:trHeight w:val="20"/>
        </w:trPr>
        <w:tc>
          <w:tcPr>
            <w:tcW w:w="207" w:type="pct"/>
            <w:gridSpan w:val="2"/>
            <w:shd w:val="clear" w:color="auto" w:fill="auto"/>
            <w:vAlign w:val="center"/>
            <w:hideMark/>
          </w:tcPr>
          <w:p w14:paraId="6D808BE3" w14:textId="77777777" w:rsidR="002B6200" w:rsidRPr="002B6200" w:rsidRDefault="002B6200" w:rsidP="002B6200">
            <w:pPr>
              <w:jc w:val="center"/>
              <w:rPr>
                <w:bCs/>
                <w:color w:val="000000"/>
                <w:sz w:val="18"/>
                <w:szCs w:val="18"/>
              </w:rPr>
            </w:pPr>
            <w:r w:rsidRPr="002B6200">
              <w:rPr>
                <w:bCs/>
                <w:color w:val="000000"/>
                <w:sz w:val="18"/>
                <w:szCs w:val="18"/>
              </w:rPr>
              <w:t>12</w:t>
            </w:r>
          </w:p>
        </w:tc>
        <w:tc>
          <w:tcPr>
            <w:tcW w:w="1111" w:type="pct"/>
            <w:gridSpan w:val="2"/>
            <w:shd w:val="clear" w:color="auto" w:fill="auto"/>
            <w:vAlign w:val="center"/>
            <w:hideMark/>
          </w:tcPr>
          <w:p w14:paraId="77836F82" w14:textId="77777777" w:rsidR="002B6200" w:rsidRPr="002B6200" w:rsidRDefault="002B6200" w:rsidP="002B6200">
            <w:pPr>
              <w:rPr>
                <w:bCs/>
                <w:sz w:val="18"/>
                <w:szCs w:val="18"/>
              </w:rPr>
            </w:pPr>
            <w:r w:rsidRPr="002B6200">
              <w:rPr>
                <w:bCs/>
                <w:sz w:val="18"/>
                <w:szCs w:val="18"/>
              </w:rPr>
              <w:t>Тек.ремонт золошлакоудаления СКИП</w:t>
            </w:r>
          </w:p>
        </w:tc>
        <w:tc>
          <w:tcPr>
            <w:tcW w:w="594" w:type="pct"/>
            <w:gridSpan w:val="2"/>
            <w:shd w:val="clear" w:color="auto" w:fill="auto"/>
            <w:vAlign w:val="center"/>
            <w:hideMark/>
          </w:tcPr>
          <w:p w14:paraId="0859CBB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7E9A85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9ECD30C" w14:textId="77777777" w:rsidR="002B6200" w:rsidRPr="002B6200" w:rsidRDefault="002B6200" w:rsidP="002B6200">
            <w:pPr>
              <w:jc w:val="center"/>
              <w:rPr>
                <w:bCs/>
                <w:color w:val="000000"/>
                <w:sz w:val="18"/>
                <w:szCs w:val="18"/>
              </w:rPr>
            </w:pPr>
            <w:r w:rsidRPr="002B6200">
              <w:rPr>
                <w:bCs/>
                <w:color w:val="000000"/>
                <w:sz w:val="18"/>
                <w:szCs w:val="18"/>
              </w:rPr>
              <w:t>12,44</w:t>
            </w:r>
          </w:p>
        </w:tc>
        <w:tc>
          <w:tcPr>
            <w:tcW w:w="885" w:type="pct"/>
            <w:gridSpan w:val="2"/>
            <w:shd w:val="clear" w:color="auto" w:fill="auto"/>
            <w:vAlign w:val="center"/>
            <w:hideMark/>
          </w:tcPr>
          <w:p w14:paraId="6D69567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D27DF29" w14:textId="77777777" w:rsidR="002B6200" w:rsidRPr="002B6200" w:rsidRDefault="002B6200" w:rsidP="002B6200">
            <w:pPr>
              <w:jc w:val="center"/>
              <w:rPr>
                <w:bCs/>
                <w:color w:val="000000"/>
                <w:sz w:val="18"/>
                <w:szCs w:val="18"/>
              </w:rPr>
            </w:pPr>
            <w:r w:rsidRPr="002B6200">
              <w:rPr>
                <w:bCs/>
                <w:color w:val="000000"/>
                <w:sz w:val="18"/>
                <w:szCs w:val="18"/>
              </w:rPr>
              <w:t>12,44</w:t>
            </w:r>
          </w:p>
        </w:tc>
        <w:tc>
          <w:tcPr>
            <w:tcW w:w="507" w:type="pct"/>
            <w:shd w:val="clear" w:color="auto" w:fill="auto"/>
            <w:vAlign w:val="center"/>
            <w:hideMark/>
          </w:tcPr>
          <w:p w14:paraId="7DA91B8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702848C" w14:textId="77777777" w:rsidTr="00E8485B">
        <w:trPr>
          <w:trHeight w:val="20"/>
        </w:trPr>
        <w:tc>
          <w:tcPr>
            <w:tcW w:w="207" w:type="pct"/>
            <w:gridSpan w:val="2"/>
            <w:shd w:val="clear" w:color="auto" w:fill="auto"/>
            <w:vAlign w:val="center"/>
            <w:hideMark/>
          </w:tcPr>
          <w:p w14:paraId="6BB3DFD1" w14:textId="77777777" w:rsidR="002B6200" w:rsidRPr="002B6200" w:rsidRDefault="002B6200" w:rsidP="002B6200">
            <w:pPr>
              <w:jc w:val="center"/>
              <w:rPr>
                <w:bCs/>
                <w:color w:val="000000"/>
                <w:sz w:val="18"/>
                <w:szCs w:val="18"/>
              </w:rPr>
            </w:pPr>
            <w:r w:rsidRPr="002B6200">
              <w:rPr>
                <w:bCs/>
                <w:color w:val="000000"/>
                <w:sz w:val="18"/>
                <w:szCs w:val="18"/>
              </w:rPr>
              <w:t>13</w:t>
            </w:r>
          </w:p>
        </w:tc>
        <w:tc>
          <w:tcPr>
            <w:tcW w:w="1111" w:type="pct"/>
            <w:gridSpan w:val="2"/>
            <w:shd w:val="clear" w:color="auto" w:fill="auto"/>
            <w:vAlign w:val="center"/>
            <w:hideMark/>
          </w:tcPr>
          <w:p w14:paraId="6E9E33C8" w14:textId="77777777" w:rsidR="002B6200" w:rsidRPr="002B6200" w:rsidRDefault="002B6200" w:rsidP="002B6200">
            <w:pPr>
              <w:rPr>
                <w:bCs/>
                <w:sz w:val="18"/>
                <w:szCs w:val="18"/>
              </w:rPr>
            </w:pPr>
            <w:r w:rsidRPr="002B6200">
              <w:rPr>
                <w:bCs/>
                <w:sz w:val="18"/>
                <w:szCs w:val="18"/>
              </w:rPr>
              <w:t>Тек.ремонт ленточного конвеера золошлакоудаления</w:t>
            </w:r>
          </w:p>
        </w:tc>
        <w:tc>
          <w:tcPr>
            <w:tcW w:w="594" w:type="pct"/>
            <w:gridSpan w:val="2"/>
            <w:shd w:val="clear" w:color="auto" w:fill="auto"/>
            <w:vAlign w:val="center"/>
            <w:hideMark/>
          </w:tcPr>
          <w:p w14:paraId="46357E5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D3D6F4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8E1F6AB" w14:textId="77777777" w:rsidR="002B6200" w:rsidRPr="002B6200" w:rsidRDefault="002B6200" w:rsidP="002B6200">
            <w:pPr>
              <w:jc w:val="center"/>
              <w:rPr>
                <w:bCs/>
                <w:color w:val="000000"/>
                <w:sz w:val="18"/>
                <w:szCs w:val="18"/>
              </w:rPr>
            </w:pPr>
            <w:r w:rsidRPr="002B6200">
              <w:rPr>
                <w:bCs/>
                <w:color w:val="000000"/>
                <w:sz w:val="18"/>
                <w:szCs w:val="18"/>
              </w:rPr>
              <w:t>221,70</w:t>
            </w:r>
          </w:p>
        </w:tc>
        <w:tc>
          <w:tcPr>
            <w:tcW w:w="885" w:type="pct"/>
            <w:gridSpan w:val="2"/>
            <w:shd w:val="clear" w:color="auto" w:fill="auto"/>
            <w:vAlign w:val="center"/>
            <w:hideMark/>
          </w:tcPr>
          <w:p w14:paraId="5FC0C0B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0AEB222" w14:textId="77777777" w:rsidR="002B6200" w:rsidRPr="002B6200" w:rsidRDefault="002B6200" w:rsidP="002B6200">
            <w:pPr>
              <w:jc w:val="center"/>
              <w:rPr>
                <w:bCs/>
                <w:color w:val="000000"/>
                <w:sz w:val="18"/>
                <w:szCs w:val="18"/>
              </w:rPr>
            </w:pPr>
            <w:r w:rsidRPr="002B6200">
              <w:rPr>
                <w:bCs/>
                <w:color w:val="000000"/>
                <w:sz w:val="18"/>
                <w:szCs w:val="18"/>
              </w:rPr>
              <w:t>221,70</w:t>
            </w:r>
          </w:p>
        </w:tc>
        <w:tc>
          <w:tcPr>
            <w:tcW w:w="507" w:type="pct"/>
            <w:shd w:val="clear" w:color="auto" w:fill="auto"/>
            <w:vAlign w:val="center"/>
            <w:hideMark/>
          </w:tcPr>
          <w:p w14:paraId="48F480E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FD4A6C5" w14:textId="77777777" w:rsidTr="00E8485B">
        <w:trPr>
          <w:trHeight w:val="20"/>
        </w:trPr>
        <w:tc>
          <w:tcPr>
            <w:tcW w:w="207" w:type="pct"/>
            <w:gridSpan w:val="2"/>
            <w:shd w:val="clear" w:color="auto" w:fill="auto"/>
            <w:vAlign w:val="center"/>
            <w:hideMark/>
          </w:tcPr>
          <w:p w14:paraId="66A3D79B" w14:textId="77777777" w:rsidR="002B6200" w:rsidRPr="002B6200" w:rsidRDefault="002B6200" w:rsidP="002B6200">
            <w:pPr>
              <w:jc w:val="center"/>
              <w:rPr>
                <w:bCs/>
                <w:color w:val="000000"/>
                <w:sz w:val="18"/>
                <w:szCs w:val="18"/>
              </w:rPr>
            </w:pPr>
            <w:r w:rsidRPr="002B6200">
              <w:rPr>
                <w:bCs/>
                <w:color w:val="000000"/>
                <w:sz w:val="18"/>
                <w:szCs w:val="18"/>
              </w:rPr>
              <w:t>14</w:t>
            </w:r>
          </w:p>
        </w:tc>
        <w:tc>
          <w:tcPr>
            <w:tcW w:w="1111" w:type="pct"/>
            <w:gridSpan w:val="2"/>
            <w:shd w:val="clear" w:color="auto" w:fill="auto"/>
            <w:vAlign w:val="center"/>
            <w:hideMark/>
          </w:tcPr>
          <w:p w14:paraId="369352F7" w14:textId="77777777" w:rsidR="002B6200" w:rsidRPr="002B6200" w:rsidRDefault="002B6200" w:rsidP="002B6200">
            <w:pPr>
              <w:rPr>
                <w:bCs/>
                <w:sz w:val="18"/>
                <w:szCs w:val="18"/>
              </w:rPr>
            </w:pPr>
            <w:r w:rsidRPr="002B6200">
              <w:rPr>
                <w:bCs/>
                <w:sz w:val="18"/>
                <w:szCs w:val="18"/>
              </w:rPr>
              <w:t>Текущий ремонт конвеера элеватора системы углеподачи</w:t>
            </w:r>
          </w:p>
        </w:tc>
        <w:tc>
          <w:tcPr>
            <w:tcW w:w="594" w:type="pct"/>
            <w:gridSpan w:val="2"/>
            <w:shd w:val="clear" w:color="auto" w:fill="auto"/>
            <w:vAlign w:val="center"/>
            <w:hideMark/>
          </w:tcPr>
          <w:p w14:paraId="4CE298A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C075773"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0B29844" w14:textId="77777777" w:rsidR="002B6200" w:rsidRPr="002B6200" w:rsidRDefault="002B6200" w:rsidP="002B6200">
            <w:pPr>
              <w:jc w:val="center"/>
              <w:rPr>
                <w:bCs/>
                <w:color w:val="000000"/>
                <w:sz w:val="18"/>
                <w:szCs w:val="18"/>
              </w:rPr>
            </w:pPr>
            <w:r w:rsidRPr="002B6200">
              <w:rPr>
                <w:bCs/>
                <w:color w:val="000000"/>
                <w:sz w:val="18"/>
                <w:szCs w:val="18"/>
              </w:rPr>
              <w:t>219,07</w:t>
            </w:r>
          </w:p>
        </w:tc>
        <w:tc>
          <w:tcPr>
            <w:tcW w:w="885" w:type="pct"/>
            <w:gridSpan w:val="2"/>
            <w:shd w:val="clear" w:color="auto" w:fill="auto"/>
            <w:vAlign w:val="center"/>
            <w:hideMark/>
          </w:tcPr>
          <w:p w14:paraId="4E88391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B037076" w14:textId="77777777" w:rsidR="002B6200" w:rsidRPr="002B6200" w:rsidRDefault="002B6200" w:rsidP="002B6200">
            <w:pPr>
              <w:jc w:val="center"/>
              <w:rPr>
                <w:bCs/>
                <w:color w:val="000000"/>
                <w:sz w:val="18"/>
                <w:szCs w:val="18"/>
              </w:rPr>
            </w:pPr>
            <w:r w:rsidRPr="002B6200">
              <w:rPr>
                <w:bCs/>
                <w:color w:val="000000"/>
                <w:sz w:val="18"/>
                <w:szCs w:val="18"/>
              </w:rPr>
              <w:t>219,07</w:t>
            </w:r>
          </w:p>
        </w:tc>
        <w:tc>
          <w:tcPr>
            <w:tcW w:w="507" w:type="pct"/>
            <w:shd w:val="clear" w:color="auto" w:fill="auto"/>
            <w:vAlign w:val="center"/>
            <w:hideMark/>
          </w:tcPr>
          <w:p w14:paraId="2DFE4CC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541DA00" w14:textId="77777777" w:rsidTr="00E8485B">
        <w:trPr>
          <w:trHeight w:val="20"/>
        </w:trPr>
        <w:tc>
          <w:tcPr>
            <w:tcW w:w="207" w:type="pct"/>
            <w:gridSpan w:val="2"/>
            <w:shd w:val="clear" w:color="auto" w:fill="auto"/>
            <w:vAlign w:val="center"/>
            <w:hideMark/>
          </w:tcPr>
          <w:p w14:paraId="6C0E8EAF" w14:textId="77777777" w:rsidR="002B6200" w:rsidRPr="002B6200" w:rsidRDefault="002B6200" w:rsidP="002B6200">
            <w:pPr>
              <w:jc w:val="center"/>
              <w:rPr>
                <w:bCs/>
                <w:color w:val="000000"/>
                <w:sz w:val="18"/>
                <w:szCs w:val="18"/>
              </w:rPr>
            </w:pPr>
            <w:r w:rsidRPr="002B6200">
              <w:rPr>
                <w:bCs/>
                <w:color w:val="000000"/>
                <w:sz w:val="18"/>
                <w:szCs w:val="18"/>
              </w:rPr>
              <w:lastRenderedPageBreak/>
              <w:t>15</w:t>
            </w:r>
          </w:p>
        </w:tc>
        <w:tc>
          <w:tcPr>
            <w:tcW w:w="1111" w:type="pct"/>
            <w:gridSpan w:val="2"/>
            <w:shd w:val="clear" w:color="auto" w:fill="auto"/>
            <w:vAlign w:val="center"/>
            <w:hideMark/>
          </w:tcPr>
          <w:p w14:paraId="0584B57B" w14:textId="77777777" w:rsidR="002B6200" w:rsidRPr="002B6200" w:rsidRDefault="002B6200" w:rsidP="002B6200">
            <w:pPr>
              <w:rPr>
                <w:bCs/>
                <w:sz w:val="18"/>
                <w:szCs w:val="18"/>
              </w:rPr>
            </w:pPr>
            <w:r w:rsidRPr="002B6200">
              <w:rPr>
                <w:bCs/>
                <w:sz w:val="18"/>
                <w:szCs w:val="18"/>
              </w:rPr>
              <w:t>Текущий ремонт питателя углеподачи</w:t>
            </w:r>
          </w:p>
        </w:tc>
        <w:tc>
          <w:tcPr>
            <w:tcW w:w="594" w:type="pct"/>
            <w:gridSpan w:val="2"/>
            <w:shd w:val="clear" w:color="auto" w:fill="auto"/>
            <w:vAlign w:val="center"/>
            <w:hideMark/>
          </w:tcPr>
          <w:p w14:paraId="4F32E45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E6F6B7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37BCB51" w14:textId="77777777" w:rsidR="002B6200" w:rsidRPr="002B6200" w:rsidRDefault="002B6200" w:rsidP="002B6200">
            <w:pPr>
              <w:jc w:val="center"/>
              <w:rPr>
                <w:bCs/>
                <w:color w:val="000000"/>
                <w:sz w:val="18"/>
                <w:szCs w:val="18"/>
              </w:rPr>
            </w:pPr>
            <w:r w:rsidRPr="002B6200">
              <w:rPr>
                <w:bCs/>
                <w:color w:val="000000"/>
                <w:sz w:val="18"/>
                <w:szCs w:val="18"/>
              </w:rPr>
              <w:t>4,96</w:t>
            </w:r>
          </w:p>
        </w:tc>
        <w:tc>
          <w:tcPr>
            <w:tcW w:w="885" w:type="pct"/>
            <w:gridSpan w:val="2"/>
            <w:shd w:val="clear" w:color="auto" w:fill="auto"/>
            <w:vAlign w:val="center"/>
            <w:hideMark/>
          </w:tcPr>
          <w:p w14:paraId="7F33B6B7"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DF597F1" w14:textId="77777777" w:rsidR="002B6200" w:rsidRPr="002B6200" w:rsidRDefault="002B6200" w:rsidP="002B6200">
            <w:pPr>
              <w:jc w:val="center"/>
              <w:rPr>
                <w:bCs/>
                <w:color w:val="000000"/>
                <w:sz w:val="18"/>
                <w:szCs w:val="18"/>
              </w:rPr>
            </w:pPr>
            <w:r w:rsidRPr="002B6200">
              <w:rPr>
                <w:bCs/>
                <w:color w:val="000000"/>
                <w:sz w:val="18"/>
                <w:szCs w:val="18"/>
              </w:rPr>
              <w:t>4,96</w:t>
            </w:r>
          </w:p>
        </w:tc>
        <w:tc>
          <w:tcPr>
            <w:tcW w:w="507" w:type="pct"/>
            <w:shd w:val="clear" w:color="auto" w:fill="auto"/>
            <w:vAlign w:val="center"/>
            <w:hideMark/>
          </w:tcPr>
          <w:p w14:paraId="51D2F65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70C6D8A" w14:textId="77777777" w:rsidTr="00E8485B">
        <w:trPr>
          <w:trHeight w:val="20"/>
        </w:trPr>
        <w:tc>
          <w:tcPr>
            <w:tcW w:w="207" w:type="pct"/>
            <w:gridSpan w:val="2"/>
            <w:shd w:val="clear" w:color="auto" w:fill="auto"/>
            <w:vAlign w:val="center"/>
            <w:hideMark/>
          </w:tcPr>
          <w:p w14:paraId="6A54FCC7" w14:textId="77777777" w:rsidR="002B6200" w:rsidRPr="002B6200" w:rsidRDefault="002B6200" w:rsidP="002B6200">
            <w:pPr>
              <w:jc w:val="center"/>
              <w:rPr>
                <w:bCs/>
                <w:color w:val="000000"/>
                <w:sz w:val="18"/>
                <w:szCs w:val="18"/>
              </w:rPr>
            </w:pPr>
            <w:r w:rsidRPr="002B6200">
              <w:rPr>
                <w:bCs/>
                <w:color w:val="000000"/>
                <w:sz w:val="18"/>
                <w:szCs w:val="18"/>
              </w:rPr>
              <w:t>16</w:t>
            </w:r>
          </w:p>
        </w:tc>
        <w:tc>
          <w:tcPr>
            <w:tcW w:w="1111" w:type="pct"/>
            <w:gridSpan w:val="2"/>
            <w:shd w:val="clear" w:color="auto" w:fill="auto"/>
            <w:vAlign w:val="center"/>
            <w:hideMark/>
          </w:tcPr>
          <w:p w14:paraId="597242C5" w14:textId="77777777" w:rsidR="002B6200" w:rsidRPr="002B6200" w:rsidRDefault="002B6200" w:rsidP="002B6200">
            <w:pPr>
              <w:rPr>
                <w:bCs/>
                <w:sz w:val="18"/>
                <w:szCs w:val="18"/>
              </w:rPr>
            </w:pPr>
            <w:r w:rsidRPr="002B6200">
              <w:rPr>
                <w:bCs/>
                <w:sz w:val="18"/>
                <w:szCs w:val="18"/>
              </w:rPr>
              <w:t>Замена запоркой арматуры, 11 шт</w:t>
            </w:r>
          </w:p>
        </w:tc>
        <w:tc>
          <w:tcPr>
            <w:tcW w:w="594" w:type="pct"/>
            <w:gridSpan w:val="2"/>
            <w:shd w:val="clear" w:color="auto" w:fill="auto"/>
            <w:vAlign w:val="center"/>
            <w:hideMark/>
          </w:tcPr>
          <w:p w14:paraId="0F786FAA"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A60760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19D6110" w14:textId="77777777" w:rsidR="002B6200" w:rsidRPr="002B6200" w:rsidRDefault="002B6200" w:rsidP="002B6200">
            <w:pPr>
              <w:jc w:val="center"/>
              <w:rPr>
                <w:bCs/>
                <w:color w:val="000000"/>
                <w:sz w:val="18"/>
                <w:szCs w:val="18"/>
              </w:rPr>
            </w:pPr>
            <w:r w:rsidRPr="002B6200">
              <w:rPr>
                <w:bCs/>
                <w:color w:val="000000"/>
                <w:sz w:val="18"/>
                <w:szCs w:val="18"/>
              </w:rPr>
              <w:t>31,75</w:t>
            </w:r>
          </w:p>
        </w:tc>
        <w:tc>
          <w:tcPr>
            <w:tcW w:w="885" w:type="pct"/>
            <w:gridSpan w:val="2"/>
            <w:shd w:val="clear" w:color="auto" w:fill="auto"/>
            <w:vAlign w:val="center"/>
            <w:hideMark/>
          </w:tcPr>
          <w:p w14:paraId="0DA146D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F280132" w14:textId="77777777" w:rsidR="002B6200" w:rsidRPr="002B6200" w:rsidRDefault="002B6200" w:rsidP="002B6200">
            <w:pPr>
              <w:jc w:val="center"/>
              <w:rPr>
                <w:bCs/>
                <w:color w:val="000000"/>
                <w:sz w:val="18"/>
                <w:szCs w:val="18"/>
              </w:rPr>
            </w:pPr>
            <w:r w:rsidRPr="002B6200">
              <w:rPr>
                <w:bCs/>
                <w:color w:val="000000"/>
                <w:sz w:val="18"/>
                <w:szCs w:val="18"/>
              </w:rPr>
              <w:t>31,75</w:t>
            </w:r>
          </w:p>
        </w:tc>
        <w:tc>
          <w:tcPr>
            <w:tcW w:w="507" w:type="pct"/>
            <w:shd w:val="clear" w:color="auto" w:fill="auto"/>
            <w:vAlign w:val="center"/>
            <w:hideMark/>
          </w:tcPr>
          <w:p w14:paraId="3CC2C50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103E8D8" w14:textId="77777777" w:rsidTr="00E8485B">
        <w:trPr>
          <w:trHeight w:val="20"/>
        </w:trPr>
        <w:tc>
          <w:tcPr>
            <w:tcW w:w="207" w:type="pct"/>
            <w:gridSpan w:val="2"/>
            <w:shd w:val="clear" w:color="auto" w:fill="auto"/>
            <w:vAlign w:val="center"/>
            <w:hideMark/>
          </w:tcPr>
          <w:p w14:paraId="52D3071F" w14:textId="77777777" w:rsidR="002B6200" w:rsidRPr="002B6200" w:rsidRDefault="002B6200" w:rsidP="002B6200">
            <w:pPr>
              <w:jc w:val="center"/>
              <w:rPr>
                <w:bCs/>
                <w:color w:val="000000"/>
                <w:sz w:val="18"/>
                <w:szCs w:val="18"/>
              </w:rPr>
            </w:pPr>
            <w:r w:rsidRPr="002B6200">
              <w:rPr>
                <w:bCs/>
                <w:color w:val="000000"/>
                <w:sz w:val="18"/>
                <w:szCs w:val="18"/>
              </w:rPr>
              <w:t>17</w:t>
            </w:r>
          </w:p>
        </w:tc>
        <w:tc>
          <w:tcPr>
            <w:tcW w:w="1111" w:type="pct"/>
            <w:gridSpan w:val="2"/>
            <w:shd w:val="clear" w:color="auto" w:fill="auto"/>
            <w:vAlign w:val="center"/>
            <w:hideMark/>
          </w:tcPr>
          <w:p w14:paraId="04C50EC0" w14:textId="77777777" w:rsidR="002B6200" w:rsidRPr="002B6200" w:rsidRDefault="002B6200" w:rsidP="002B6200">
            <w:pPr>
              <w:rPr>
                <w:bCs/>
                <w:sz w:val="18"/>
                <w:szCs w:val="18"/>
              </w:rPr>
            </w:pPr>
            <w:r w:rsidRPr="002B6200">
              <w:rPr>
                <w:bCs/>
                <w:sz w:val="18"/>
                <w:szCs w:val="18"/>
              </w:rPr>
              <w:t>Текуший ремонт эл.щитовых пунктов, 1 шт</w:t>
            </w:r>
          </w:p>
        </w:tc>
        <w:tc>
          <w:tcPr>
            <w:tcW w:w="594" w:type="pct"/>
            <w:gridSpan w:val="2"/>
            <w:shd w:val="clear" w:color="auto" w:fill="auto"/>
            <w:vAlign w:val="center"/>
            <w:hideMark/>
          </w:tcPr>
          <w:p w14:paraId="16D3911A"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D72528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5D42AAE"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27762CCE"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BA19B45"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01CEAE5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13338F6" w14:textId="77777777" w:rsidTr="00E8485B">
        <w:trPr>
          <w:trHeight w:val="20"/>
        </w:trPr>
        <w:tc>
          <w:tcPr>
            <w:tcW w:w="207" w:type="pct"/>
            <w:gridSpan w:val="2"/>
            <w:shd w:val="clear" w:color="auto" w:fill="auto"/>
            <w:vAlign w:val="center"/>
            <w:hideMark/>
          </w:tcPr>
          <w:p w14:paraId="3E08961D" w14:textId="77777777" w:rsidR="002B6200" w:rsidRPr="002B6200" w:rsidRDefault="002B6200" w:rsidP="002B6200">
            <w:pPr>
              <w:jc w:val="center"/>
              <w:rPr>
                <w:bCs/>
                <w:color w:val="000000"/>
                <w:sz w:val="18"/>
                <w:szCs w:val="18"/>
              </w:rPr>
            </w:pPr>
            <w:r w:rsidRPr="002B6200">
              <w:rPr>
                <w:bCs/>
                <w:color w:val="000000"/>
                <w:sz w:val="18"/>
                <w:szCs w:val="18"/>
              </w:rPr>
              <w:t>18</w:t>
            </w:r>
          </w:p>
        </w:tc>
        <w:tc>
          <w:tcPr>
            <w:tcW w:w="1111" w:type="pct"/>
            <w:gridSpan w:val="2"/>
            <w:shd w:val="clear" w:color="auto" w:fill="auto"/>
            <w:vAlign w:val="center"/>
            <w:hideMark/>
          </w:tcPr>
          <w:p w14:paraId="6A73B9D0" w14:textId="77777777" w:rsidR="002B6200" w:rsidRPr="002B6200" w:rsidRDefault="002B6200" w:rsidP="002B6200">
            <w:pPr>
              <w:rPr>
                <w:bCs/>
                <w:sz w:val="18"/>
                <w:szCs w:val="18"/>
              </w:rPr>
            </w:pPr>
            <w:r w:rsidRPr="002B6200">
              <w:rPr>
                <w:bCs/>
                <w:sz w:val="18"/>
                <w:szCs w:val="18"/>
              </w:rPr>
              <w:t>Капитальный ремонт эл. двигателя насоса ГВС № 1 IL 50/220-15/2</w:t>
            </w:r>
          </w:p>
        </w:tc>
        <w:tc>
          <w:tcPr>
            <w:tcW w:w="594" w:type="pct"/>
            <w:gridSpan w:val="2"/>
            <w:shd w:val="clear" w:color="auto" w:fill="auto"/>
            <w:vAlign w:val="center"/>
            <w:hideMark/>
          </w:tcPr>
          <w:p w14:paraId="74AC5440"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1229067A"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4AEA2719"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885" w:type="pct"/>
            <w:gridSpan w:val="2"/>
            <w:shd w:val="clear" w:color="auto" w:fill="auto"/>
            <w:vAlign w:val="center"/>
            <w:hideMark/>
          </w:tcPr>
          <w:p w14:paraId="13EACD71"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31D815FC" w14:textId="77777777" w:rsidR="002B6200" w:rsidRPr="002B6200" w:rsidRDefault="002B6200" w:rsidP="002B6200">
            <w:pPr>
              <w:jc w:val="center"/>
              <w:rPr>
                <w:bCs/>
                <w:color w:val="000000"/>
                <w:sz w:val="18"/>
                <w:szCs w:val="18"/>
              </w:rPr>
            </w:pPr>
            <w:r w:rsidRPr="002B6200">
              <w:rPr>
                <w:bCs/>
                <w:color w:val="000000"/>
                <w:sz w:val="18"/>
                <w:szCs w:val="18"/>
              </w:rPr>
              <w:t>18,36</w:t>
            </w:r>
          </w:p>
        </w:tc>
        <w:tc>
          <w:tcPr>
            <w:tcW w:w="507" w:type="pct"/>
            <w:shd w:val="clear" w:color="auto" w:fill="auto"/>
            <w:vAlign w:val="center"/>
            <w:hideMark/>
          </w:tcPr>
          <w:p w14:paraId="49D0254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879C188" w14:textId="77777777" w:rsidTr="00E8485B">
        <w:trPr>
          <w:trHeight w:val="20"/>
        </w:trPr>
        <w:tc>
          <w:tcPr>
            <w:tcW w:w="207" w:type="pct"/>
            <w:gridSpan w:val="2"/>
            <w:shd w:val="clear" w:color="auto" w:fill="auto"/>
            <w:vAlign w:val="center"/>
            <w:hideMark/>
          </w:tcPr>
          <w:p w14:paraId="351D0E3C" w14:textId="77777777" w:rsidR="002B6200" w:rsidRPr="002B6200" w:rsidRDefault="002B6200" w:rsidP="002B6200">
            <w:pPr>
              <w:jc w:val="center"/>
              <w:rPr>
                <w:bCs/>
                <w:color w:val="000000"/>
                <w:sz w:val="18"/>
                <w:szCs w:val="18"/>
              </w:rPr>
            </w:pPr>
            <w:r w:rsidRPr="002B6200">
              <w:rPr>
                <w:bCs/>
                <w:color w:val="000000"/>
                <w:sz w:val="18"/>
                <w:szCs w:val="18"/>
              </w:rPr>
              <w:t>19</w:t>
            </w:r>
          </w:p>
        </w:tc>
        <w:tc>
          <w:tcPr>
            <w:tcW w:w="1111" w:type="pct"/>
            <w:gridSpan w:val="2"/>
            <w:shd w:val="clear" w:color="auto" w:fill="auto"/>
            <w:vAlign w:val="center"/>
            <w:hideMark/>
          </w:tcPr>
          <w:p w14:paraId="36B7D79C" w14:textId="77777777" w:rsidR="002B6200" w:rsidRPr="002B6200" w:rsidRDefault="002B6200" w:rsidP="002B6200">
            <w:pPr>
              <w:rPr>
                <w:bCs/>
                <w:sz w:val="18"/>
                <w:szCs w:val="18"/>
              </w:rPr>
            </w:pPr>
            <w:r w:rsidRPr="002B6200">
              <w:rPr>
                <w:bCs/>
                <w:sz w:val="18"/>
                <w:szCs w:val="18"/>
              </w:rPr>
              <w:t>Тек.ремонт резервной ёмкости воды</w:t>
            </w:r>
          </w:p>
        </w:tc>
        <w:tc>
          <w:tcPr>
            <w:tcW w:w="594" w:type="pct"/>
            <w:gridSpan w:val="2"/>
            <w:shd w:val="clear" w:color="auto" w:fill="auto"/>
            <w:vAlign w:val="center"/>
            <w:hideMark/>
          </w:tcPr>
          <w:p w14:paraId="45D73DE9"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D6EDCF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1211C2B" w14:textId="77777777" w:rsidR="002B6200" w:rsidRPr="002B6200" w:rsidRDefault="002B6200" w:rsidP="002B6200">
            <w:pPr>
              <w:jc w:val="center"/>
              <w:rPr>
                <w:bCs/>
                <w:color w:val="000000"/>
                <w:sz w:val="18"/>
                <w:szCs w:val="18"/>
              </w:rPr>
            </w:pPr>
            <w:r w:rsidRPr="002B6200">
              <w:rPr>
                <w:bCs/>
                <w:color w:val="000000"/>
                <w:sz w:val="18"/>
                <w:szCs w:val="18"/>
              </w:rPr>
              <w:t>4,38</w:t>
            </w:r>
          </w:p>
        </w:tc>
        <w:tc>
          <w:tcPr>
            <w:tcW w:w="885" w:type="pct"/>
            <w:gridSpan w:val="2"/>
            <w:shd w:val="clear" w:color="auto" w:fill="auto"/>
            <w:vAlign w:val="center"/>
            <w:hideMark/>
          </w:tcPr>
          <w:p w14:paraId="7E428F6F"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A859227" w14:textId="77777777" w:rsidR="002B6200" w:rsidRPr="002B6200" w:rsidRDefault="002B6200" w:rsidP="002B6200">
            <w:pPr>
              <w:jc w:val="center"/>
              <w:rPr>
                <w:bCs/>
                <w:color w:val="000000"/>
                <w:sz w:val="18"/>
                <w:szCs w:val="18"/>
              </w:rPr>
            </w:pPr>
            <w:r w:rsidRPr="002B6200">
              <w:rPr>
                <w:bCs/>
                <w:color w:val="000000"/>
                <w:sz w:val="18"/>
                <w:szCs w:val="18"/>
              </w:rPr>
              <w:t>4,38</w:t>
            </w:r>
          </w:p>
        </w:tc>
        <w:tc>
          <w:tcPr>
            <w:tcW w:w="507" w:type="pct"/>
            <w:shd w:val="clear" w:color="auto" w:fill="auto"/>
            <w:vAlign w:val="center"/>
            <w:hideMark/>
          </w:tcPr>
          <w:p w14:paraId="5144D3AF"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B781A9F" w14:textId="77777777" w:rsidTr="00E8485B">
        <w:trPr>
          <w:trHeight w:val="20"/>
        </w:trPr>
        <w:tc>
          <w:tcPr>
            <w:tcW w:w="207" w:type="pct"/>
            <w:gridSpan w:val="2"/>
            <w:shd w:val="clear" w:color="auto" w:fill="auto"/>
            <w:vAlign w:val="center"/>
            <w:hideMark/>
          </w:tcPr>
          <w:p w14:paraId="520259E5" w14:textId="77777777" w:rsidR="002B6200" w:rsidRPr="002B6200" w:rsidRDefault="002B6200" w:rsidP="002B6200">
            <w:pPr>
              <w:jc w:val="center"/>
              <w:rPr>
                <w:bCs/>
                <w:color w:val="000000"/>
                <w:sz w:val="18"/>
                <w:szCs w:val="18"/>
              </w:rPr>
            </w:pPr>
            <w:r w:rsidRPr="002B6200">
              <w:rPr>
                <w:bCs/>
                <w:color w:val="000000"/>
                <w:sz w:val="18"/>
                <w:szCs w:val="18"/>
              </w:rPr>
              <w:t>20</w:t>
            </w:r>
          </w:p>
        </w:tc>
        <w:tc>
          <w:tcPr>
            <w:tcW w:w="1111" w:type="pct"/>
            <w:gridSpan w:val="2"/>
            <w:shd w:val="clear" w:color="auto" w:fill="auto"/>
            <w:vAlign w:val="center"/>
            <w:hideMark/>
          </w:tcPr>
          <w:p w14:paraId="3F3F77B7" w14:textId="77777777" w:rsidR="002B6200" w:rsidRPr="002B6200" w:rsidRDefault="002B6200" w:rsidP="002B6200">
            <w:pPr>
              <w:rPr>
                <w:bCs/>
                <w:sz w:val="18"/>
                <w:szCs w:val="18"/>
              </w:rPr>
            </w:pPr>
            <w:r w:rsidRPr="002B6200">
              <w:rPr>
                <w:bCs/>
                <w:sz w:val="18"/>
                <w:szCs w:val="18"/>
              </w:rPr>
              <w:t>Чистка и покраска газоходов, 40 м</w:t>
            </w:r>
          </w:p>
        </w:tc>
        <w:tc>
          <w:tcPr>
            <w:tcW w:w="594" w:type="pct"/>
            <w:gridSpan w:val="2"/>
            <w:shd w:val="clear" w:color="auto" w:fill="auto"/>
            <w:vAlign w:val="center"/>
            <w:hideMark/>
          </w:tcPr>
          <w:p w14:paraId="00E072F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DA6114B"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6F23541" w14:textId="77777777" w:rsidR="002B6200" w:rsidRPr="002B6200" w:rsidRDefault="002B6200" w:rsidP="002B6200">
            <w:pPr>
              <w:jc w:val="center"/>
              <w:rPr>
                <w:bCs/>
                <w:color w:val="000000"/>
                <w:sz w:val="18"/>
                <w:szCs w:val="18"/>
              </w:rPr>
            </w:pPr>
            <w:r w:rsidRPr="002B6200">
              <w:rPr>
                <w:bCs/>
                <w:color w:val="000000"/>
                <w:sz w:val="18"/>
                <w:szCs w:val="18"/>
              </w:rPr>
              <w:t>4,38</w:t>
            </w:r>
          </w:p>
        </w:tc>
        <w:tc>
          <w:tcPr>
            <w:tcW w:w="885" w:type="pct"/>
            <w:gridSpan w:val="2"/>
            <w:shd w:val="clear" w:color="auto" w:fill="auto"/>
            <w:vAlign w:val="center"/>
            <w:hideMark/>
          </w:tcPr>
          <w:p w14:paraId="34F1B6BC"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7FC2603" w14:textId="77777777" w:rsidR="002B6200" w:rsidRPr="002B6200" w:rsidRDefault="002B6200" w:rsidP="002B6200">
            <w:pPr>
              <w:jc w:val="center"/>
              <w:rPr>
                <w:bCs/>
                <w:color w:val="000000"/>
                <w:sz w:val="18"/>
                <w:szCs w:val="18"/>
              </w:rPr>
            </w:pPr>
            <w:r w:rsidRPr="002B6200">
              <w:rPr>
                <w:bCs/>
                <w:color w:val="000000"/>
                <w:sz w:val="18"/>
                <w:szCs w:val="18"/>
              </w:rPr>
              <w:t>4,38</w:t>
            </w:r>
          </w:p>
        </w:tc>
        <w:tc>
          <w:tcPr>
            <w:tcW w:w="507" w:type="pct"/>
            <w:shd w:val="clear" w:color="auto" w:fill="auto"/>
            <w:vAlign w:val="center"/>
            <w:hideMark/>
          </w:tcPr>
          <w:p w14:paraId="5F4B0127"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F51A658" w14:textId="77777777" w:rsidTr="00E8485B">
        <w:trPr>
          <w:trHeight w:val="20"/>
        </w:trPr>
        <w:tc>
          <w:tcPr>
            <w:tcW w:w="207" w:type="pct"/>
            <w:gridSpan w:val="2"/>
            <w:shd w:val="clear" w:color="auto" w:fill="auto"/>
            <w:vAlign w:val="center"/>
            <w:hideMark/>
          </w:tcPr>
          <w:p w14:paraId="29A21D5B" w14:textId="77777777" w:rsidR="002B6200" w:rsidRPr="002B6200" w:rsidRDefault="002B6200" w:rsidP="002B6200">
            <w:pPr>
              <w:jc w:val="center"/>
              <w:rPr>
                <w:bCs/>
                <w:color w:val="000000"/>
                <w:sz w:val="18"/>
                <w:szCs w:val="18"/>
              </w:rPr>
            </w:pPr>
            <w:r w:rsidRPr="002B6200">
              <w:rPr>
                <w:bCs/>
                <w:color w:val="000000"/>
                <w:sz w:val="18"/>
                <w:szCs w:val="18"/>
              </w:rPr>
              <w:t>21</w:t>
            </w:r>
          </w:p>
        </w:tc>
        <w:tc>
          <w:tcPr>
            <w:tcW w:w="1111" w:type="pct"/>
            <w:gridSpan w:val="2"/>
            <w:shd w:val="clear" w:color="auto" w:fill="auto"/>
            <w:vAlign w:val="center"/>
            <w:hideMark/>
          </w:tcPr>
          <w:p w14:paraId="4B4CEC7F"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4" w:type="pct"/>
            <w:gridSpan w:val="2"/>
            <w:shd w:val="clear" w:color="auto" w:fill="auto"/>
            <w:vAlign w:val="center"/>
            <w:hideMark/>
          </w:tcPr>
          <w:p w14:paraId="6119A61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004C38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1CDD45B" w14:textId="77777777" w:rsidR="002B6200" w:rsidRPr="002B6200" w:rsidRDefault="002B6200" w:rsidP="002B6200">
            <w:pPr>
              <w:jc w:val="center"/>
              <w:rPr>
                <w:bCs/>
                <w:color w:val="000000"/>
                <w:sz w:val="18"/>
                <w:szCs w:val="18"/>
              </w:rPr>
            </w:pPr>
            <w:r w:rsidRPr="002B6200">
              <w:rPr>
                <w:bCs/>
                <w:color w:val="000000"/>
                <w:sz w:val="18"/>
                <w:szCs w:val="18"/>
              </w:rPr>
              <w:t>23,90</w:t>
            </w:r>
          </w:p>
        </w:tc>
        <w:tc>
          <w:tcPr>
            <w:tcW w:w="885" w:type="pct"/>
            <w:gridSpan w:val="2"/>
            <w:shd w:val="clear" w:color="auto" w:fill="auto"/>
            <w:vAlign w:val="center"/>
            <w:hideMark/>
          </w:tcPr>
          <w:p w14:paraId="1058776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CE8B9A7" w14:textId="77777777" w:rsidR="002B6200" w:rsidRPr="002B6200" w:rsidRDefault="002B6200" w:rsidP="002B6200">
            <w:pPr>
              <w:jc w:val="center"/>
              <w:rPr>
                <w:bCs/>
                <w:color w:val="000000"/>
                <w:sz w:val="18"/>
                <w:szCs w:val="18"/>
              </w:rPr>
            </w:pPr>
            <w:r w:rsidRPr="002B6200">
              <w:rPr>
                <w:bCs/>
                <w:color w:val="000000"/>
                <w:sz w:val="18"/>
                <w:szCs w:val="18"/>
              </w:rPr>
              <w:t>23,90</w:t>
            </w:r>
          </w:p>
        </w:tc>
        <w:tc>
          <w:tcPr>
            <w:tcW w:w="507" w:type="pct"/>
            <w:shd w:val="clear" w:color="auto" w:fill="auto"/>
            <w:vAlign w:val="center"/>
            <w:hideMark/>
          </w:tcPr>
          <w:p w14:paraId="7727075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E76138D" w14:textId="77777777" w:rsidTr="00E8485B">
        <w:trPr>
          <w:trHeight w:val="20"/>
        </w:trPr>
        <w:tc>
          <w:tcPr>
            <w:tcW w:w="207" w:type="pct"/>
            <w:gridSpan w:val="2"/>
            <w:shd w:val="clear" w:color="auto" w:fill="auto"/>
            <w:vAlign w:val="center"/>
            <w:hideMark/>
          </w:tcPr>
          <w:p w14:paraId="6A673CAE" w14:textId="77777777" w:rsidR="002B6200" w:rsidRPr="002B6200" w:rsidRDefault="002B6200" w:rsidP="002B6200">
            <w:pPr>
              <w:rPr>
                <w:bCs/>
                <w:color w:val="000000"/>
                <w:sz w:val="18"/>
                <w:szCs w:val="18"/>
              </w:rPr>
            </w:pPr>
            <w:r w:rsidRPr="002B6200">
              <w:rPr>
                <w:bCs/>
                <w:color w:val="000000"/>
                <w:sz w:val="18"/>
                <w:szCs w:val="18"/>
              </w:rPr>
              <w:t> </w:t>
            </w:r>
          </w:p>
        </w:tc>
        <w:tc>
          <w:tcPr>
            <w:tcW w:w="1999" w:type="pct"/>
            <w:gridSpan w:val="5"/>
            <w:shd w:val="clear" w:color="auto" w:fill="auto"/>
            <w:vAlign w:val="center"/>
            <w:hideMark/>
          </w:tcPr>
          <w:p w14:paraId="158FE0B1" w14:textId="77777777" w:rsidR="002B6200" w:rsidRPr="002B6200" w:rsidRDefault="002B6200" w:rsidP="002B6200">
            <w:pPr>
              <w:jc w:val="center"/>
              <w:rPr>
                <w:bCs/>
                <w:color w:val="000000"/>
                <w:sz w:val="18"/>
                <w:szCs w:val="18"/>
              </w:rPr>
            </w:pPr>
            <w:r w:rsidRPr="002B6200">
              <w:rPr>
                <w:bCs/>
                <w:color w:val="000000"/>
                <w:sz w:val="18"/>
                <w:szCs w:val="18"/>
              </w:rPr>
              <w:t>Котельная № 38</w:t>
            </w:r>
          </w:p>
        </w:tc>
        <w:tc>
          <w:tcPr>
            <w:tcW w:w="814" w:type="pct"/>
            <w:gridSpan w:val="2"/>
            <w:shd w:val="clear" w:color="auto" w:fill="auto"/>
            <w:vAlign w:val="center"/>
            <w:hideMark/>
          </w:tcPr>
          <w:p w14:paraId="4BAB94FB" w14:textId="77777777" w:rsidR="002B6200" w:rsidRPr="002B6200" w:rsidRDefault="002B6200" w:rsidP="002B6200">
            <w:pPr>
              <w:jc w:val="center"/>
              <w:rPr>
                <w:bCs/>
                <w:color w:val="000000"/>
                <w:sz w:val="18"/>
                <w:szCs w:val="18"/>
              </w:rPr>
            </w:pPr>
            <w:r w:rsidRPr="002B6200">
              <w:rPr>
                <w:bCs/>
                <w:color w:val="000000"/>
                <w:sz w:val="18"/>
                <w:szCs w:val="18"/>
              </w:rPr>
              <w:t>1855,94</w:t>
            </w:r>
          </w:p>
        </w:tc>
        <w:tc>
          <w:tcPr>
            <w:tcW w:w="885" w:type="pct"/>
            <w:gridSpan w:val="2"/>
            <w:shd w:val="clear" w:color="auto" w:fill="auto"/>
            <w:vAlign w:val="center"/>
            <w:hideMark/>
          </w:tcPr>
          <w:p w14:paraId="107F413F"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7CF6BC1D" w14:textId="77777777" w:rsidR="002B6200" w:rsidRPr="002B6200" w:rsidRDefault="002B6200" w:rsidP="002B6200">
            <w:pPr>
              <w:jc w:val="center"/>
              <w:rPr>
                <w:bCs/>
                <w:color w:val="000000"/>
                <w:sz w:val="18"/>
                <w:szCs w:val="18"/>
              </w:rPr>
            </w:pPr>
            <w:r w:rsidRPr="002B6200">
              <w:rPr>
                <w:bCs/>
                <w:color w:val="000000"/>
                <w:sz w:val="18"/>
                <w:szCs w:val="18"/>
              </w:rPr>
              <w:t>1855,94</w:t>
            </w:r>
          </w:p>
        </w:tc>
        <w:tc>
          <w:tcPr>
            <w:tcW w:w="507" w:type="pct"/>
            <w:shd w:val="clear" w:color="auto" w:fill="auto"/>
            <w:vAlign w:val="center"/>
            <w:hideMark/>
          </w:tcPr>
          <w:p w14:paraId="209BA783" w14:textId="77777777" w:rsidR="002B6200" w:rsidRPr="002B6200" w:rsidRDefault="002B6200" w:rsidP="002B6200">
            <w:pPr>
              <w:jc w:val="center"/>
              <w:rPr>
                <w:bCs/>
                <w:color w:val="000000"/>
                <w:sz w:val="18"/>
                <w:szCs w:val="18"/>
              </w:rPr>
            </w:pPr>
          </w:p>
        </w:tc>
      </w:tr>
      <w:tr w:rsidR="002B6200" w:rsidRPr="002B6200" w14:paraId="04014EFD" w14:textId="77777777" w:rsidTr="00E8485B">
        <w:trPr>
          <w:trHeight w:val="20"/>
        </w:trPr>
        <w:tc>
          <w:tcPr>
            <w:tcW w:w="207" w:type="pct"/>
            <w:gridSpan w:val="2"/>
            <w:shd w:val="clear" w:color="auto" w:fill="auto"/>
            <w:vAlign w:val="center"/>
            <w:hideMark/>
          </w:tcPr>
          <w:p w14:paraId="62D8BC39"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1" w:type="pct"/>
            <w:gridSpan w:val="2"/>
            <w:shd w:val="clear" w:color="auto" w:fill="auto"/>
            <w:vAlign w:val="center"/>
            <w:hideMark/>
          </w:tcPr>
          <w:p w14:paraId="2FB9B2CC" w14:textId="77777777" w:rsidR="002B6200" w:rsidRPr="002B6200" w:rsidRDefault="002B6200" w:rsidP="002B6200">
            <w:pPr>
              <w:rPr>
                <w:bCs/>
                <w:sz w:val="18"/>
                <w:szCs w:val="18"/>
              </w:rPr>
            </w:pPr>
            <w:r w:rsidRPr="002B6200">
              <w:rPr>
                <w:bCs/>
                <w:sz w:val="18"/>
                <w:szCs w:val="18"/>
              </w:rPr>
              <w:t>Текущий ремонт котлов № 2, 3, 4, 5</w:t>
            </w:r>
          </w:p>
        </w:tc>
        <w:tc>
          <w:tcPr>
            <w:tcW w:w="594" w:type="pct"/>
            <w:gridSpan w:val="2"/>
            <w:shd w:val="clear" w:color="auto" w:fill="auto"/>
            <w:vAlign w:val="center"/>
            <w:hideMark/>
          </w:tcPr>
          <w:p w14:paraId="020CF8A8"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6ABEF8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D10746B" w14:textId="77777777" w:rsidR="002B6200" w:rsidRPr="002B6200" w:rsidRDefault="002B6200" w:rsidP="002B6200">
            <w:pPr>
              <w:jc w:val="center"/>
              <w:rPr>
                <w:bCs/>
                <w:color w:val="000000"/>
                <w:sz w:val="18"/>
                <w:szCs w:val="18"/>
              </w:rPr>
            </w:pPr>
            <w:r w:rsidRPr="002B6200">
              <w:rPr>
                <w:bCs/>
                <w:color w:val="000000"/>
                <w:sz w:val="18"/>
                <w:szCs w:val="18"/>
              </w:rPr>
              <w:t>28,26</w:t>
            </w:r>
          </w:p>
        </w:tc>
        <w:tc>
          <w:tcPr>
            <w:tcW w:w="885" w:type="pct"/>
            <w:gridSpan w:val="2"/>
            <w:shd w:val="clear" w:color="auto" w:fill="auto"/>
            <w:vAlign w:val="center"/>
            <w:hideMark/>
          </w:tcPr>
          <w:p w14:paraId="0B4F191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481861A" w14:textId="77777777" w:rsidR="002B6200" w:rsidRPr="002B6200" w:rsidRDefault="002B6200" w:rsidP="002B6200">
            <w:pPr>
              <w:jc w:val="center"/>
              <w:rPr>
                <w:bCs/>
                <w:color w:val="000000"/>
                <w:sz w:val="18"/>
                <w:szCs w:val="18"/>
              </w:rPr>
            </w:pPr>
            <w:r w:rsidRPr="002B6200">
              <w:rPr>
                <w:bCs/>
                <w:color w:val="000000"/>
                <w:sz w:val="18"/>
                <w:szCs w:val="18"/>
              </w:rPr>
              <w:t>28,26</w:t>
            </w:r>
          </w:p>
        </w:tc>
        <w:tc>
          <w:tcPr>
            <w:tcW w:w="507" w:type="pct"/>
            <w:shd w:val="clear" w:color="auto" w:fill="auto"/>
            <w:vAlign w:val="center"/>
            <w:hideMark/>
          </w:tcPr>
          <w:p w14:paraId="280286F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180ACB9" w14:textId="77777777" w:rsidTr="00E8485B">
        <w:trPr>
          <w:trHeight w:val="20"/>
        </w:trPr>
        <w:tc>
          <w:tcPr>
            <w:tcW w:w="207" w:type="pct"/>
            <w:gridSpan w:val="2"/>
            <w:shd w:val="clear" w:color="auto" w:fill="auto"/>
            <w:vAlign w:val="center"/>
            <w:hideMark/>
          </w:tcPr>
          <w:p w14:paraId="413FE06E"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1" w:type="pct"/>
            <w:gridSpan w:val="2"/>
            <w:shd w:val="clear" w:color="auto" w:fill="auto"/>
            <w:vAlign w:val="center"/>
            <w:hideMark/>
          </w:tcPr>
          <w:p w14:paraId="4A91AF5B" w14:textId="77777777" w:rsidR="002B6200" w:rsidRPr="002B6200" w:rsidRDefault="002B6200" w:rsidP="002B6200">
            <w:pPr>
              <w:rPr>
                <w:bCs/>
                <w:sz w:val="18"/>
                <w:szCs w:val="18"/>
              </w:rPr>
            </w:pPr>
            <w:r w:rsidRPr="002B6200">
              <w:rPr>
                <w:bCs/>
                <w:sz w:val="18"/>
                <w:szCs w:val="18"/>
              </w:rPr>
              <w:t>Капитальный ремонт котла № 1 НР-18</w:t>
            </w:r>
          </w:p>
        </w:tc>
        <w:tc>
          <w:tcPr>
            <w:tcW w:w="594" w:type="pct"/>
            <w:gridSpan w:val="2"/>
            <w:shd w:val="clear" w:color="auto" w:fill="auto"/>
            <w:vAlign w:val="center"/>
            <w:hideMark/>
          </w:tcPr>
          <w:p w14:paraId="52011644"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0EC0113D"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7961FF2A" w14:textId="77777777" w:rsidR="002B6200" w:rsidRPr="002B6200" w:rsidRDefault="002B6200" w:rsidP="002B6200">
            <w:pPr>
              <w:jc w:val="center"/>
              <w:rPr>
                <w:bCs/>
                <w:color w:val="000000"/>
                <w:sz w:val="18"/>
                <w:szCs w:val="18"/>
              </w:rPr>
            </w:pPr>
            <w:r w:rsidRPr="002B6200">
              <w:rPr>
                <w:bCs/>
                <w:color w:val="000000"/>
                <w:sz w:val="18"/>
                <w:szCs w:val="18"/>
              </w:rPr>
              <w:t>1585,65</w:t>
            </w:r>
          </w:p>
        </w:tc>
        <w:tc>
          <w:tcPr>
            <w:tcW w:w="885" w:type="pct"/>
            <w:gridSpan w:val="2"/>
            <w:shd w:val="clear" w:color="auto" w:fill="auto"/>
            <w:vAlign w:val="center"/>
            <w:hideMark/>
          </w:tcPr>
          <w:p w14:paraId="3F86DC54"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33BF55E9" w14:textId="77777777" w:rsidR="002B6200" w:rsidRPr="002B6200" w:rsidRDefault="002B6200" w:rsidP="002B6200">
            <w:pPr>
              <w:jc w:val="center"/>
              <w:rPr>
                <w:bCs/>
                <w:color w:val="000000"/>
                <w:sz w:val="18"/>
                <w:szCs w:val="18"/>
              </w:rPr>
            </w:pPr>
            <w:r w:rsidRPr="002B6200">
              <w:rPr>
                <w:bCs/>
                <w:color w:val="000000"/>
                <w:sz w:val="18"/>
                <w:szCs w:val="18"/>
              </w:rPr>
              <w:t>1 585,65</w:t>
            </w:r>
          </w:p>
        </w:tc>
        <w:tc>
          <w:tcPr>
            <w:tcW w:w="507" w:type="pct"/>
            <w:shd w:val="clear" w:color="auto" w:fill="auto"/>
            <w:vAlign w:val="center"/>
            <w:hideMark/>
          </w:tcPr>
          <w:p w14:paraId="4E4FABD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F0F6C37" w14:textId="77777777" w:rsidTr="00E8485B">
        <w:trPr>
          <w:trHeight w:val="20"/>
        </w:trPr>
        <w:tc>
          <w:tcPr>
            <w:tcW w:w="207" w:type="pct"/>
            <w:gridSpan w:val="2"/>
            <w:shd w:val="clear" w:color="auto" w:fill="auto"/>
            <w:vAlign w:val="center"/>
            <w:hideMark/>
          </w:tcPr>
          <w:p w14:paraId="206F2FF1"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1" w:type="pct"/>
            <w:gridSpan w:val="2"/>
            <w:shd w:val="clear" w:color="auto" w:fill="auto"/>
            <w:vAlign w:val="center"/>
            <w:hideMark/>
          </w:tcPr>
          <w:p w14:paraId="648EF841" w14:textId="77777777" w:rsidR="002B6200" w:rsidRPr="002B6200" w:rsidRDefault="002B6200" w:rsidP="002B6200">
            <w:pPr>
              <w:rPr>
                <w:bCs/>
                <w:sz w:val="18"/>
                <w:szCs w:val="18"/>
              </w:rPr>
            </w:pPr>
            <w:r w:rsidRPr="002B6200">
              <w:rPr>
                <w:bCs/>
                <w:sz w:val="18"/>
                <w:szCs w:val="18"/>
              </w:rPr>
              <w:t>Тек. ремонт насосной группы, 6 шт.</w:t>
            </w:r>
          </w:p>
        </w:tc>
        <w:tc>
          <w:tcPr>
            <w:tcW w:w="594" w:type="pct"/>
            <w:gridSpan w:val="2"/>
            <w:shd w:val="clear" w:color="auto" w:fill="auto"/>
            <w:vAlign w:val="center"/>
            <w:hideMark/>
          </w:tcPr>
          <w:p w14:paraId="5BD6CF4C"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5ADB6FD9"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F5EBE7C" w14:textId="77777777" w:rsidR="002B6200" w:rsidRPr="002B6200" w:rsidRDefault="002B6200" w:rsidP="002B6200">
            <w:pPr>
              <w:jc w:val="center"/>
              <w:rPr>
                <w:bCs/>
                <w:color w:val="000000"/>
                <w:sz w:val="18"/>
                <w:szCs w:val="18"/>
              </w:rPr>
            </w:pPr>
            <w:r w:rsidRPr="002B6200">
              <w:rPr>
                <w:bCs/>
                <w:color w:val="000000"/>
                <w:sz w:val="18"/>
                <w:szCs w:val="18"/>
              </w:rPr>
              <w:t>29,98</w:t>
            </w:r>
          </w:p>
        </w:tc>
        <w:tc>
          <w:tcPr>
            <w:tcW w:w="885" w:type="pct"/>
            <w:gridSpan w:val="2"/>
            <w:shd w:val="clear" w:color="auto" w:fill="auto"/>
            <w:vAlign w:val="center"/>
            <w:hideMark/>
          </w:tcPr>
          <w:p w14:paraId="60BE6F0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4B6C43A" w14:textId="77777777" w:rsidR="002B6200" w:rsidRPr="002B6200" w:rsidRDefault="002B6200" w:rsidP="002B6200">
            <w:pPr>
              <w:jc w:val="center"/>
              <w:rPr>
                <w:bCs/>
                <w:color w:val="000000"/>
                <w:sz w:val="18"/>
                <w:szCs w:val="18"/>
              </w:rPr>
            </w:pPr>
            <w:r w:rsidRPr="002B6200">
              <w:rPr>
                <w:bCs/>
                <w:color w:val="000000"/>
                <w:sz w:val="18"/>
                <w:szCs w:val="18"/>
              </w:rPr>
              <w:t>29,98</w:t>
            </w:r>
          </w:p>
        </w:tc>
        <w:tc>
          <w:tcPr>
            <w:tcW w:w="507" w:type="pct"/>
            <w:shd w:val="clear" w:color="auto" w:fill="auto"/>
            <w:vAlign w:val="center"/>
            <w:hideMark/>
          </w:tcPr>
          <w:p w14:paraId="7292A6A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E2F95EE" w14:textId="77777777" w:rsidTr="00E8485B">
        <w:trPr>
          <w:trHeight w:val="20"/>
        </w:trPr>
        <w:tc>
          <w:tcPr>
            <w:tcW w:w="207" w:type="pct"/>
            <w:gridSpan w:val="2"/>
            <w:shd w:val="clear" w:color="auto" w:fill="auto"/>
            <w:vAlign w:val="center"/>
            <w:hideMark/>
          </w:tcPr>
          <w:p w14:paraId="0DB77265"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1" w:type="pct"/>
            <w:gridSpan w:val="2"/>
            <w:shd w:val="clear" w:color="auto" w:fill="auto"/>
            <w:vAlign w:val="center"/>
            <w:hideMark/>
          </w:tcPr>
          <w:p w14:paraId="51AC3C45" w14:textId="77777777" w:rsidR="002B6200" w:rsidRPr="002B6200" w:rsidRDefault="002B6200" w:rsidP="002B6200">
            <w:pPr>
              <w:rPr>
                <w:bCs/>
                <w:sz w:val="18"/>
                <w:szCs w:val="18"/>
              </w:rPr>
            </w:pPr>
            <w:r w:rsidRPr="002B6200">
              <w:rPr>
                <w:bCs/>
                <w:sz w:val="18"/>
                <w:szCs w:val="18"/>
              </w:rPr>
              <w:t>Текущий ремонт дымососа № 1, 2</w:t>
            </w:r>
          </w:p>
        </w:tc>
        <w:tc>
          <w:tcPr>
            <w:tcW w:w="594" w:type="pct"/>
            <w:gridSpan w:val="2"/>
            <w:shd w:val="clear" w:color="auto" w:fill="auto"/>
            <w:vAlign w:val="center"/>
            <w:hideMark/>
          </w:tcPr>
          <w:p w14:paraId="57910A0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23A2B5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C9CC9E6" w14:textId="77777777" w:rsidR="002B6200" w:rsidRPr="002B6200" w:rsidRDefault="002B6200" w:rsidP="002B6200">
            <w:pPr>
              <w:jc w:val="center"/>
              <w:rPr>
                <w:bCs/>
                <w:color w:val="000000"/>
                <w:sz w:val="18"/>
                <w:szCs w:val="18"/>
              </w:rPr>
            </w:pPr>
            <w:r w:rsidRPr="002B6200">
              <w:rPr>
                <w:bCs/>
                <w:color w:val="000000"/>
                <w:sz w:val="18"/>
                <w:szCs w:val="18"/>
              </w:rPr>
              <w:t>29,43</w:t>
            </w:r>
          </w:p>
        </w:tc>
        <w:tc>
          <w:tcPr>
            <w:tcW w:w="885" w:type="pct"/>
            <w:gridSpan w:val="2"/>
            <w:shd w:val="clear" w:color="auto" w:fill="auto"/>
            <w:vAlign w:val="center"/>
            <w:hideMark/>
          </w:tcPr>
          <w:p w14:paraId="65FA3F9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C6759AE" w14:textId="77777777" w:rsidR="002B6200" w:rsidRPr="002B6200" w:rsidRDefault="002B6200" w:rsidP="002B6200">
            <w:pPr>
              <w:jc w:val="center"/>
              <w:rPr>
                <w:bCs/>
                <w:color w:val="000000"/>
                <w:sz w:val="18"/>
                <w:szCs w:val="18"/>
              </w:rPr>
            </w:pPr>
            <w:r w:rsidRPr="002B6200">
              <w:rPr>
                <w:bCs/>
                <w:color w:val="000000"/>
                <w:sz w:val="18"/>
                <w:szCs w:val="18"/>
              </w:rPr>
              <w:t>29,43</w:t>
            </w:r>
          </w:p>
        </w:tc>
        <w:tc>
          <w:tcPr>
            <w:tcW w:w="507" w:type="pct"/>
            <w:shd w:val="clear" w:color="auto" w:fill="auto"/>
            <w:vAlign w:val="center"/>
            <w:hideMark/>
          </w:tcPr>
          <w:p w14:paraId="33E8346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FC16541" w14:textId="77777777" w:rsidTr="00E8485B">
        <w:trPr>
          <w:trHeight w:val="20"/>
        </w:trPr>
        <w:tc>
          <w:tcPr>
            <w:tcW w:w="207" w:type="pct"/>
            <w:gridSpan w:val="2"/>
            <w:shd w:val="clear" w:color="auto" w:fill="auto"/>
            <w:vAlign w:val="center"/>
            <w:hideMark/>
          </w:tcPr>
          <w:p w14:paraId="3297B9FB"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1" w:type="pct"/>
            <w:gridSpan w:val="2"/>
            <w:shd w:val="clear" w:color="auto" w:fill="auto"/>
            <w:vAlign w:val="center"/>
            <w:hideMark/>
          </w:tcPr>
          <w:p w14:paraId="01C6A908" w14:textId="77777777" w:rsidR="002B6200" w:rsidRPr="002B6200" w:rsidRDefault="002B6200" w:rsidP="002B6200">
            <w:pPr>
              <w:rPr>
                <w:bCs/>
                <w:sz w:val="18"/>
                <w:szCs w:val="18"/>
              </w:rPr>
            </w:pPr>
            <w:r w:rsidRPr="002B6200">
              <w:rPr>
                <w:bCs/>
                <w:sz w:val="18"/>
                <w:szCs w:val="18"/>
              </w:rPr>
              <w:t>Текущий ремонт вентиляторов № 1, 2, 3, 4</w:t>
            </w:r>
          </w:p>
        </w:tc>
        <w:tc>
          <w:tcPr>
            <w:tcW w:w="594" w:type="pct"/>
            <w:gridSpan w:val="2"/>
            <w:shd w:val="clear" w:color="auto" w:fill="auto"/>
            <w:vAlign w:val="center"/>
            <w:hideMark/>
          </w:tcPr>
          <w:p w14:paraId="3D4F390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34B7FF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278D69D" w14:textId="77777777" w:rsidR="002B6200" w:rsidRPr="002B6200" w:rsidRDefault="002B6200" w:rsidP="002B6200">
            <w:pPr>
              <w:jc w:val="center"/>
              <w:rPr>
                <w:bCs/>
                <w:color w:val="000000"/>
                <w:sz w:val="18"/>
                <w:szCs w:val="18"/>
              </w:rPr>
            </w:pPr>
            <w:r w:rsidRPr="002B6200">
              <w:rPr>
                <w:bCs/>
                <w:color w:val="000000"/>
                <w:sz w:val="18"/>
                <w:szCs w:val="18"/>
              </w:rPr>
              <w:t>7,16</w:t>
            </w:r>
          </w:p>
        </w:tc>
        <w:tc>
          <w:tcPr>
            <w:tcW w:w="885" w:type="pct"/>
            <w:gridSpan w:val="2"/>
            <w:shd w:val="clear" w:color="auto" w:fill="auto"/>
            <w:vAlign w:val="center"/>
            <w:hideMark/>
          </w:tcPr>
          <w:p w14:paraId="10CDFB2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92826BC" w14:textId="77777777" w:rsidR="002B6200" w:rsidRPr="002B6200" w:rsidRDefault="002B6200" w:rsidP="002B6200">
            <w:pPr>
              <w:jc w:val="center"/>
              <w:rPr>
                <w:bCs/>
                <w:color w:val="000000"/>
                <w:sz w:val="18"/>
                <w:szCs w:val="18"/>
              </w:rPr>
            </w:pPr>
            <w:r w:rsidRPr="002B6200">
              <w:rPr>
                <w:bCs/>
                <w:color w:val="000000"/>
                <w:sz w:val="18"/>
                <w:szCs w:val="18"/>
              </w:rPr>
              <w:t>7,16</w:t>
            </w:r>
          </w:p>
        </w:tc>
        <w:tc>
          <w:tcPr>
            <w:tcW w:w="507" w:type="pct"/>
            <w:shd w:val="clear" w:color="auto" w:fill="auto"/>
            <w:vAlign w:val="center"/>
            <w:hideMark/>
          </w:tcPr>
          <w:p w14:paraId="2462DCE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9896521" w14:textId="77777777" w:rsidTr="00E8485B">
        <w:trPr>
          <w:trHeight w:val="20"/>
        </w:trPr>
        <w:tc>
          <w:tcPr>
            <w:tcW w:w="207" w:type="pct"/>
            <w:gridSpan w:val="2"/>
            <w:shd w:val="clear" w:color="auto" w:fill="auto"/>
            <w:vAlign w:val="center"/>
            <w:hideMark/>
          </w:tcPr>
          <w:p w14:paraId="39565890"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1" w:type="pct"/>
            <w:gridSpan w:val="2"/>
            <w:shd w:val="clear" w:color="auto" w:fill="auto"/>
            <w:vAlign w:val="center"/>
            <w:hideMark/>
          </w:tcPr>
          <w:p w14:paraId="40906028" w14:textId="77777777" w:rsidR="002B6200" w:rsidRPr="002B6200" w:rsidRDefault="002B6200" w:rsidP="002B6200">
            <w:pPr>
              <w:rPr>
                <w:bCs/>
                <w:sz w:val="18"/>
                <w:szCs w:val="18"/>
              </w:rPr>
            </w:pPr>
            <w:r w:rsidRPr="002B6200">
              <w:rPr>
                <w:bCs/>
                <w:sz w:val="18"/>
                <w:szCs w:val="18"/>
              </w:rPr>
              <w:t>Текущий ремонт эл.щитовых пунктов, 1 шт.</w:t>
            </w:r>
          </w:p>
        </w:tc>
        <w:tc>
          <w:tcPr>
            <w:tcW w:w="594" w:type="pct"/>
            <w:gridSpan w:val="2"/>
            <w:shd w:val="clear" w:color="auto" w:fill="auto"/>
            <w:vAlign w:val="center"/>
            <w:hideMark/>
          </w:tcPr>
          <w:p w14:paraId="7DC5C22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6B7753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719A237"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5D70F7E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1E2AC7C"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7FFFF5E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F3133B9" w14:textId="77777777" w:rsidTr="00E8485B">
        <w:trPr>
          <w:trHeight w:val="20"/>
        </w:trPr>
        <w:tc>
          <w:tcPr>
            <w:tcW w:w="207" w:type="pct"/>
            <w:gridSpan w:val="2"/>
            <w:shd w:val="clear" w:color="auto" w:fill="auto"/>
            <w:vAlign w:val="center"/>
            <w:hideMark/>
          </w:tcPr>
          <w:p w14:paraId="46F95E1B"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1" w:type="pct"/>
            <w:gridSpan w:val="2"/>
            <w:shd w:val="clear" w:color="auto" w:fill="auto"/>
            <w:vAlign w:val="center"/>
            <w:hideMark/>
          </w:tcPr>
          <w:p w14:paraId="679C17B5" w14:textId="77777777" w:rsidR="002B6200" w:rsidRPr="002B6200" w:rsidRDefault="002B6200" w:rsidP="002B6200">
            <w:pPr>
              <w:rPr>
                <w:bCs/>
                <w:sz w:val="18"/>
                <w:szCs w:val="18"/>
              </w:rPr>
            </w:pPr>
            <w:r w:rsidRPr="002B6200">
              <w:rPr>
                <w:bCs/>
                <w:sz w:val="18"/>
                <w:szCs w:val="18"/>
              </w:rPr>
              <w:t>Капитальный ремонт эл.двигателя подпиточного насоса № 3 IL 32/160-2.2/2</w:t>
            </w:r>
          </w:p>
        </w:tc>
        <w:tc>
          <w:tcPr>
            <w:tcW w:w="594" w:type="pct"/>
            <w:gridSpan w:val="2"/>
            <w:shd w:val="clear" w:color="auto" w:fill="auto"/>
            <w:vAlign w:val="center"/>
            <w:hideMark/>
          </w:tcPr>
          <w:p w14:paraId="6A467C27"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2D15D89C"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3A23967D" w14:textId="77777777" w:rsidR="002B6200" w:rsidRPr="002B6200" w:rsidRDefault="002B6200" w:rsidP="002B6200">
            <w:pPr>
              <w:jc w:val="center"/>
              <w:rPr>
                <w:bCs/>
                <w:color w:val="000000"/>
                <w:sz w:val="18"/>
                <w:szCs w:val="18"/>
              </w:rPr>
            </w:pPr>
            <w:r w:rsidRPr="002B6200">
              <w:rPr>
                <w:bCs/>
                <w:color w:val="000000"/>
                <w:sz w:val="18"/>
                <w:szCs w:val="18"/>
              </w:rPr>
              <w:t>10,03</w:t>
            </w:r>
          </w:p>
        </w:tc>
        <w:tc>
          <w:tcPr>
            <w:tcW w:w="885" w:type="pct"/>
            <w:gridSpan w:val="2"/>
            <w:shd w:val="clear" w:color="auto" w:fill="auto"/>
            <w:vAlign w:val="center"/>
            <w:hideMark/>
          </w:tcPr>
          <w:p w14:paraId="02510DA2" w14:textId="77777777" w:rsidR="002B6200" w:rsidRPr="002B6200" w:rsidRDefault="002B6200" w:rsidP="002B6200">
            <w:pPr>
              <w:jc w:val="center"/>
              <w:rPr>
                <w:bCs/>
                <w:color w:val="000000"/>
                <w:sz w:val="18"/>
                <w:szCs w:val="18"/>
              </w:rPr>
            </w:pPr>
            <w:r w:rsidRPr="002B6200">
              <w:rPr>
                <w:bCs/>
                <w:color w:val="000000"/>
                <w:sz w:val="18"/>
                <w:szCs w:val="18"/>
              </w:rPr>
              <w:t>Дефектная ведомость, коммерческое предложение</w:t>
            </w:r>
          </w:p>
        </w:tc>
        <w:tc>
          <w:tcPr>
            <w:tcW w:w="587" w:type="pct"/>
            <w:shd w:val="clear" w:color="auto" w:fill="auto"/>
            <w:vAlign w:val="center"/>
            <w:hideMark/>
          </w:tcPr>
          <w:p w14:paraId="7A84B99E" w14:textId="77777777" w:rsidR="002B6200" w:rsidRPr="002B6200" w:rsidRDefault="002B6200" w:rsidP="002B6200">
            <w:pPr>
              <w:jc w:val="center"/>
              <w:rPr>
                <w:bCs/>
                <w:color w:val="000000"/>
                <w:sz w:val="18"/>
                <w:szCs w:val="18"/>
              </w:rPr>
            </w:pPr>
            <w:r w:rsidRPr="002B6200">
              <w:rPr>
                <w:bCs/>
                <w:color w:val="000000"/>
                <w:sz w:val="18"/>
                <w:szCs w:val="18"/>
              </w:rPr>
              <w:t>10,03</w:t>
            </w:r>
          </w:p>
        </w:tc>
        <w:tc>
          <w:tcPr>
            <w:tcW w:w="507" w:type="pct"/>
            <w:shd w:val="clear" w:color="auto" w:fill="auto"/>
            <w:vAlign w:val="center"/>
            <w:hideMark/>
          </w:tcPr>
          <w:p w14:paraId="50D1E45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8506B92" w14:textId="77777777" w:rsidTr="00E8485B">
        <w:trPr>
          <w:trHeight w:val="20"/>
        </w:trPr>
        <w:tc>
          <w:tcPr>
            <w:tcW w:w="207" w:type="pct"/>
            <w:gridSpan w:val="2"/>
            <w:shd w:val="clear" w:color="auto" w:fill="auto"/>
            <w:vAlign w:val="center"/>
            <w:hideMark/>
          </w:tcPr>
          <w:p w14:paraId="3D9A0571"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1" w:type="pct"/>
            <w:gridSpan w:val="2"/>
            <w:shd w:val="clear" w:color="auto" w:fill="auto"/>
            <w:vAlign w:val="center"/>
            <w:hideMark/>
          </w:tcPr>
          <w:p w14:paraId="58CF9398" w14:textId="77777777" w:rsidR="002B6200" w:rsidRPr="002B6200" w:rsidRDefault="002B6200" w:rsidP="002B6200">
            <w:pPr>
              <w:rPr>
                <w:bCs/>
                <w:sz w:val="18"/>
                <w:szCs w:val="18"/>
              </w:rPr>
            </w:pPr>
            <w:r w:rsidRPr="002B6200">
              <w:rPr>
                <w:bCs/>
                <w:sz w:val="18"/>
                <w:szCs w:val="18"/>
              </w:rPr>
              <w:t>Текущий ремонт запорной арматуры, 35 шт</w:t>
            </w:r>
          </w:p>
        </w:tc>
        <w:tc>
          <w:tcPr>
            <w:tcW w:w="594" w:type="pct"/>
            <w:gridSpan w:val="2"/>
            <w:shd w:val="clear" w:color="auto" w:fill="auto"/>
            <w:vAlign w:val="center"/>
            <w:hideMark/>
          </w:tcPr>
          <w:p w14:paraId="2E5E1C5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B72F61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4570C06" w14:textId="77777777" w:rsidR="002B6200" w:rsidRPr="002B6200" w:rsidRDefault="002B6200" w:rsidP="002B6200">
            <w:pPr>
              <w:jc w:val="center"/>
              <w:rPr>
                <w:bCs/>
                <w:color w:val="000000"/>
                <w:sz w:val="18"/>
                <w:szCs w:val="18"/>
              </w:rPr>
            </w:pPr>
            <w:r w:rsidRPr="002B6200">
              <w:rPr>
                <w:bCs/>
                <w:color w:val="000000"/>
                <w:sz w:val="18"/>
                <w:szCs w:val="18"/>
              </w:rPr>
              <w:t>15,78</w:t>
            </w:r>
          </w:p>
        </w:tc>
        <w:tc>
          <w:tcPr>
            <w:tcW w:w="885" w:type="pct"/>
            <w:gridSpan w:val="2"/>
            <w:shd w:val="clear" w:color="auto" w:fill="auto"/>
            <w:vAlign w:val="center"/>
            <w:hideMark/>
          </w:tcPr>
          <w:p w14:paraId="0A7502D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45FAE8F1" w14:textId="77777777" w:rsidR="002B6200" w:rsidRPr="002B6200" w:rsidRDefault="002B6200" w:rsidP="002B6200">
            <w:pPr>
              <w:jc w:val="center"/>
              <w:rPr>
                <w:bCs/>
                <w:color w:val="000000"/>
                <w:sz w:val="18"/>
                <w:szCs w:val="18"/>
              </w:rPr>
            </w:pPr>
            <w:r w:rsidRPr="002B6200">
              <w:rPr>
                <w:bCs/>
                <w:color w:val="000000"/>
                <w:sz w:val="18"/>
                <w:szCs w:val="18"/>
              </w:rPr>
              <w:t>15,78</w:t>
            </w:r>
          </w:p>
        </w:tc>
        <w:tc>
          <w:tcPr>
            <w:tcW w:w="507" w:type="pct"/>
            <w:shd w:val="clear" w:color="auto" w:fill="auto"/>
            <w:vAlign w:val="center"/>
            <w:hideMark/>
          </w:tcPr>
          <w:p w14:paraId="45C7428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A54D11D" w14:textId="77777777" w:rsidTr="00E8485B">
        <w:trPr>
          <w:trHeight w:val="20"/>
        </w:trPr>
        <w:tc>
          <w:tcPr>
            <w:tcW w:w="207" w:type="pct"/>
            <w:gridSpan w:val="2"/>
            <w:shd w:val="clear" w:color="auto" w:fill="auto"/>
            <w:vAlign w:val="center"/>
            <w:hideMark/>
          </w:tcPr>
          <w:p w14:paraId="103B85CD"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1" w:type="pct"/>
            <w:gridSpan w:val="2"/>
            <w:shd w:val="clear" w:color="auto" w:fill="auto"/>
            <w:vAlign w:val="center"/>
            <w:hideMark/>
          </w:tcPr>
          <w:p w14:paraId="5688C112" w14:textId="77777777" w:rsidR="002B6200" w:rsidRPr="002B6200" w:rsidRDefault="002B6200" w:rsidP="002B6200">
            <w:pPr>
              <w:rPr>
                <w:bCs/>
                <w:sz w:val="18"/>
                <w:szCs w:val="18"/>
              </w:rPr>
            </w:pPr>
            <w:r w:rsidRPr="002B6200">
              <w:rPr>
                <w:bCs/>
                <w:sz w:val="18"/>
                <w:szCs w:val="18"/>
              </w:rPr>
              <w:t>Замена запорной арматуры, 8 шт</w:t>
            </w:r>
          </w:p>
        </w:tc>
        <w:tc>
          <w:tcPr>
            <w:tcW w:w="594" w:type="pct"/>
            <w:gridSpan w:val="2"/>
            <w:shd w:val="clear" w:color="auto" w:fill="auto"/>
            <w:vAlign w:val="center"/>
            <w:hideMark/>
          </w:tcPr>
          <w:p w14:paraId="5763A0D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41E0EA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024FF80" w14:textId="77777777" w:rsidR="002B6200" w:rsidRPr="002B6200" w:rsidRDefault="002B6200" w:rsidP="002B6200">
            <w:pPr>
              <w:jc w:val="center"/>
              <w:rPr>
                <w:bCs/>
                <w:color w:val="000000"/>
                <w:sz w:val="18"/>
                <w:szCs w:val="18"/>
              </w:rPr>
            </w:pPr>
            <w:r w:rsidRPr="002B6200">
              <w:rPr>
                <w:bCs/>
                <w:color w:val="000000"/>
                <w:sz w:val="18"/>
                <w:szCs w:val="18"/>
              </w:rPr>
              <w:t>22,98</w:t>
            </w:r>
          </w:p>
        </w:tc>
        <w:tc>
          <w:tcPr>
            <w:tcW w:w="885" w:type="pct"/>
            <w:gridSpan w:val="2"/>
            <w:shd w:val="clear" w:color="auto" w:fill="auto"/>
            <w:vAlign w:val="center"/>
            <w:hideMark/>
          </w:tcPr>
          <w:p w14:paraId="166A9B6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2D7B5D4" w14:textId="77777777" w:rsidR="002B6200" w:rsidRPr="002B6200" w:rsidRDefault="002B6200" w:rsidP="002B6200">
            <w:pPr>
              <w:jc w:val="center"/>
              <w:rPr>
                <w:bCs/>
                <w:color w:val="000000"/>
                <w:sz w:val="18"/>
                <w:szCs w:val="18"/>
              </w:rPr>
            </w:pPr>
            <w:r w:rsidRPr="002B6200">
              <w:rPr>
                <w:bCs/>
                <w:color w:val="000000"/>
                <w:sz w:val="18"/>
                <w:szCs w:val="18"/>
              </w:rPr>
              <w:t>22,98</w:t>
            </w:r>
          </w:p>
        </w:tc>
        <w:tc>
          <w:tcPr>
            <w:tcW w:w="507" w:type="pct"/>
            <w:shd w:val="clear" w:color="auto" w:fill="auto"/>
            <w:vAlign w:val="center"/>
            <w:hideMark/>
          </w:tcPr>
          <w:p w14:paraId="7867347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54913E7" w14:textId="77777777" w:rsidTr="00E8485B">
        <w:trPr>
          <w:trHeight w:val="20"/>
        </w:trPr>
        <w:tc>
          <w:tcPr>
            <w:tcW w:w="207" w:type="pct"/>
            <w:gridSpan w:val="2"/>
            <w:shd w:val="clear" w:color="auto" w:fill="auto"/>
            <w:vAlign w:val="center"/>
            <w:hideMark/>
          </w:tcPr>
          <w:p w14:paraId="12E70035"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1" w:type="pct"/>
            <w:gridSpan w:val="2"/>
            <w:shd w:val="clear" w:color="auto" w:fill="auto"/>
            <w:vAlign w:val="center"/>
            <w:hideMark/>
          </w:tcPr>
          <w:p w14:paraId="42FFAD59" w14:textId="77777777" w:rsidR="002B6200" w:rsidRPr="002B6200" w:rsidRDefault="002B6200" w:rsidP="002B6200">
            <w:pPr>
              <w:rPr>
                <w:bCs/>
                <w:sz w:val="18"/>
                <w:szCs w:val="18"/>
              </w:rPr>
            </w:pPr>
            <w:r w:rsidRPr="002B6200">
              <w:rPr>
                <w:bCs/>
                <w:sz w:val="18"/>
                <w:szCs w:val="18"/>
              </w:rPr>
              <w:t>Текущий ремонт и чистка газоходов, 40 м</w:t>
            </w:r>
          </w:p>
        </w:tc>
        <w:tc>
          <w:tcPr>
            <w:tcW w:w="594" w:type="pct"/>
            <w:gridSpan w:val="2"/>
            <w:shd w:val="clear" w:color="auto" w:fill="auto"/>
            <w:vAlign w:val="center"/>
            <w:hideMark/>
          </w:tcPr>
          <w:p w14:paraId="65A9FCB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5518420"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3469292" w14:textId="77777777" w:rsidR="002B6200" w:rsidRPr="002B6200" w:rsidRDefault="002B6200" w:rsidP="002B6200">
            <w:pPr>
              <w:jc w:val="center"/>
              <w:rPr>
                <w:bCs/>
                <w:color w:val="000000"/>
                <w:sz w:val="18"/>
                <w:szCs w:val="18"/>
              </w:rPr>
            </w:pPr>
            <w:r w:rsidRPr="002B6200">
              <w:rPr>
                <w:bCs/>
                <w:color w:val="000000"/>
                <w:sz w:val="18"/>
                <w:szCs w:val="18"/>
              </w:rPr>
              <w:t>1,80</w:t>
            </w:r>
          </w:p>
        </w:tc>
        <w:tc>
          <w:tcPr>
            <w:tcW w:w="885" w:type="pct"/>
            <w:gridSpan w:val="2"/>
            <w:shd w:val="clear" w:color="auto" w:fill="auto"/>
            <w:vAlign w:val="center"/>
            <w:hideMark/>
          </w:tcPr>
          <w:p w14:paraId="2571C7C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90AD85E" w14:textId="77777777" w:rsidR="002B6200" w:rsidRPr="002B6200" w:rsidRDefault="002B6200" w:rsidP="002B6200">
            <w:pPr>
              <w:jc w:val="center"/>
              <w:rPr>
                <w:bCs/>
                <w:color w:val="000000"/>
                <w:sz w:val="18"/>
                <w:szCs w:val="18"/>
              </w:rPr>
            </w:pPr>
            <w:r w:rsidRPr="002B6200">
              <w:rPr>
                <w:bCs/>
                <w:color w:val="000000"/>
                <w:sz w:val="18"/>
                <w:szCs w:val="18"/>
              </w:rPr>
              <w:t>1,80</w:t>
            </w:r>
          </w:p>
        </w:tc>
        <w:tc>
          <w:tcPr>
            <w:tcW w:w="507" w:type="pct"/>
            <w:shd w:val="clear" w:color="auto" w:fill="auto"/>
            <w:vAlign w:val="center"/>
            <w:hideMark/>
          </w:tcPr>
          <w:p w14:paraId="501B604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5BDE975" w14:textId="77777777" w:rsidTr="00E8485B">
        <w:trPr>
          <w:trHeight w:val="20"/>
        </w:trPr>
        <w:tc>
          <w:tcPr>
            <w:tcW w:w="207" w:type="pct"/>
            <w:gridSpan w:val="2"/>
            <w:shd w:val="clear" w:color="auto" w:fill="auto"/>
            <w:vAlign w:val="center"/>
            <w:hideMark/>
          </w:tcPr>
          <w:p w14:paraId="1F8D60C8"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1" w:type="pct"/>
            <w:gridSpan w:val="2"/>
            <w:shd w:val="clear" w:color="auto" w:fill="auto"/>
            <w:vAlign w:val="center"/>
            <w:hideMark/>
          </w:tcPr>
          <w:p w14:paraId="0DC6A6A9"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4" w:type="pct"/>
            <w:gridSpan w:val="2"/>
            <w:shd w:val="clear" w:color="auto" w:fill="auto"/>
            <w:vAlign w:val="center"/>
            <w:hideMark/>
          </w:tcPr>
          <w:p w14:paraId="18F4583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0EA1AD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015700B" w14:textId="77777777" w:rsidR="002B6200" w:rsidRPr="002B6200" w:rsidRDefault="002B6200" w:rsidP="002B6200">
            <w:pPr>
              <w:jc w:val="center"/>
              <w:rPr>
                <w:bCs/>
                <w:color w:val="000000"/>
                <w:sz w:val="18"/>
                <w:szCs w:val="18"/>
              </w:rPr>
            </w:pPr>
            <w:r w:rsidRPr="002B6200">
              <w:rPr>
                <w:bCs/>
                <w:color w:val="000000"/>
                <w:sz w:val="18"/>
                <w:szCs w:val="18"/>
              </w:rPr>
              <w:t>92,21</w:t>
            </w:r>
          </w:p>
        </w:tc>
        <w:tc>
          <w:tcPr>
            <w:tcW w:w="885" w:type="pct"/>
            <w:gridSpan w:val="2"/>
            <w:shd w:val="clear" w:color="auto" w:fill="auto"/>
            <w:vAlign w:val="center"/>
            <w:hideMark/>
          </w:tcPr>
          <w:p w14:paraId="3178353B"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B9EED1A" w14:textId="77777777" w:rsidR="002B6200" w:rsidRPr="002B6200" w:rsidRDefault="002B6200" w:rsidP="002B6200">
            <w:pPr>
              <w:jc w:val="center"/>
              <w:rPr>
                <w:bCs/>
                <w:color w:val="000000"/>
                <w:sz w:val="18"/>
                <w:szCs w:val="18"/>
              </w:rPr>
            </w:pPr>
            <w:r w:rsidRPr="002B6200">
              <w:rPr>
                <w:bCs/>
                <w:color w:val="000000"/>
                <w:sz w:val="18"/>
                <w:szCs w:val="18"/>
              </w:rPr>
              <w:t>92,21</w:t>
            </w:r>
          </w:p>
        </w:tc>
        <w:tc>
          <w:tcPr>
            <w:tcW w:w="507" w:type="pct"/>
            <w:shd w:val="clear" w:color="auto" w:fill="auto"/>
            <w:vAlign w:val="center"/>
            <w:hideMark/>
          </w:tcPr>
          <w:p w14:paraId="4AFAE20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7CD028D" w14:textId="77777777" w:rsidTr="00E8485B">
        <w:trPr>
          <w:trHeight w:val="20"/>
        </w:trPr>
        <w:tc>
          <w:tcPr>
            <w:tcW w:w="2206" w:type="pct"/>
            <w:gridSpan w:val="7"/>
            <w:shd w:val="clear" w:color="auto" w:fill="auto"/>
            <w:vAlign w:val="center"/>
            <w:hideMark/>
          </w:tcPr>
          <w:p w14:paraId="31B1E8D9" w14:textId="77777777" w:rsidR="002B6200" w:rsidRPr="002B6200" w:rsidRDefault="002B6200" w:rsidP="002B6200">
            <w:pPr>
              <w:jc w:val="center"/>
              <w:rPr>
                <w:bCs/>
                <w:color w:val="000000"/>
                <w:sz w:val="18"/>
                <w:szCs w:val="18"/>
              </w:rPr>
            </w:pPr>
            <w:r w:rsidRPr="002B6200">
              <w:rPr>
                <w:bCs/>
                <w:color w:val="000000"/>
                <w:sz w:val="18"/>
                <w:szCs w:val="18"/>
              </w:rPr>
              <w:t>Котельная № 1</w:t>
            </w:r>
          </w:p>
        </w:tc>
        <w:tc>
          <w:tcPr>
            <w:tcW w:w="814" w:type="pct"/>
            <w:gridSpan w:val="2"/>
            <w:shd w:val="clear" w:color="auto" w:fill="auto"/>
            <w:vAlign w:val="center"/>
            <w:hideMark/>
          </w:tcPr>
          <w:p w14:paraId="113EA148" w14:textId="77777777" w:rsidR="002B6200" w:rsidRPr="002B6200" w:rsidRDefault="002B6200" w:rsidP="002B6200">
            <w:pPr>
              <w:jc w:val="center"/>
              <w:rPr>
                <w:bCs/>
                <w:color w:val="000000"/>
                <w:sz w:val="18"/>
                <w:szCs w:val="18"/>
              </w:rPr>
            </w:pPr>
            <w:r w:rsidRPr="002B6200">
              <w:rPr>
                <w:bCs/>
                <w:color w:val="000000"/>
                <w:sz w:val="18"/>
                <w:szCs w:val="18"/>
              </w:rPr>
              <w:t>1445,81</w:t>
            </w:r>
          </w:p>
        </w:tc>
        <w:tc>
          <w:tcPr>
            <w:tcW w:w="885" w:type="pct"/>
            <w:gridSpan w:val="2"/>
            <w:shd w:val="clear" w:color="auto" w:fill="auto"/>
            <w:vAlign w:val="center"/>
            <w:hideMark/>
          </w:tcPr>
          <w:p w14:paraId="2ABDEF78"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53989DCB" w14:textId="77777777" w:rsidR="002B6200" w:rsidRPr="002B6200" w:rsidRDefault="002B6200" w:rsidP="002B6200">
            <w:pPr>
              <w:jc w:val="center"/>
              <w:rPr>
                <w:bCs/>
                <w:color w:val="000000"/>
                <w:sz w:val="18"/>
                <w:szCs w:val="18"/>
              </w:rPr>
            </w:pPr>
            <w:r w:rsidRPr="002B6200">
              <w:rPr>
                <w:bCs/>
                <w:color w:val="000000"/>
                <w:sz w:val="18"/>
                <w:szCs w:val="18"/>
              </w:rPr>
              <w:t>1445,81</w:t>
            </w:r>
          </w:p>
        </w:tc>
        <w:tc>
          <w:tcPr>
            <w:tcW w:w="507" w:type="pct"/>
            <w:shd w:val="clear" w:color="auto" w:fill="auto"/>
            <w:vAlign w:val="center"/>
            <w:hideMark/>
          </w:tcPr>
          <w:p w14:paraId="20EA4E5D" w14:textId="77777777" w:rsidR="002B6200" w:rsidRPr="002B6200" w:rsidRDefault="002B6200" w:rsidP="002B6200">
            <w:pPr>
              <w:jc w:val="center"/>
              <w:rPr>
                <w:bCs/>
                <w:color w:val="000000"/>
                <w:sz w:val="18"/>
                <w:szCs w:val="18"/>
              </w:rPr>
            </w:pPr>
          </w:p>
        </w:tc>
      </w:tr>
      <w:tr w:rsidR="002B6200" w:rsidRPr="002B6200" w14:paraId="2DE09D7F" w14:textId="77777777" w:rsidTr="00E8485B">
        <w:trPr>
          <w:trHeight w:val="20"/>
        </w:trPr>
        <w:tc>
          <w:tcPr>
            <w:tcW w:w="207" w:type="pct"/>
            <w:gridSpan w:val="2"/>
            <w:shd w:val="clear" w:color="auto" w:fill="auto"/>
            <w:vAlign w:val="center"/>
            <w:hideMark/>
          </w:tcPr>
          <w:p w14:paraId="6EE7C0F9"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1" w:type="pct"/>
            <w:gridSpan w:val="2"/>
            <w:shd w:val="clear" w:color="auto" w:fill="auto"/>
            <w:vAlign w:val="center"/>
            <w:hideMark/>
          </w:tcPr>
          <w:p w14:paraId="4BE303EC" w14:textId="77777777" w:rsidR="002B6200" w:rsidRPr="002B6200" w:rsidRDefault="002B6200" w:rsidP="002B6200">
            <w:pPr>
              <w:rPr>
                <w:bCs/>
                <w:sz w:val="18"/>
                <w:szCs w:val="18"/>
              </w:rPr>
            </w:pPr>
            <w:r w:rsidRPr="002B6200">
              <w:rPr>
                <w:bCs/>
                <w:sz w:val="18"/>
                <w:szCs w:val="18"/>
              </w:rPr>
              <w:t>Текущий ремонт котлов № 1, 2, 3</w:t>
            </w:r>
          </w:p>
        </w:tc>
        <w:tc>
          <w:tcPr>
            <w:tcW w:w="594" w:type="pct"/>
            <w:gridSpan w:val="2"/>
            <w:shd w:val="clear" w:color="auto" w:fill="auto"/>
            <w:vAlign w:val="center"/>
            <w:hideMark/>
          </w:tcPr>
          <w:p w14:paraId="5F1A4B2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EC0F507"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B84BE53" w14:textId="77777777" w:rsidR="002B6200" w:rsidRPr="002B6200" w:rsidRDefault="002B6200" w:rsidP="002B6200">
            <w:pPr>
              <w:jc w:val="center"/>
              <w:rPr>
                <w:bCs/>
                <w:color w:val="000000"/>
                <w:sz w:val="18"/>
                <w:szCs w:val="18"/>
              </w:rPr>
            </w:pPr>
            <w:r w:rsidRPr="002B6200">
              <w:rPr>
                <w:bCs/>
                <w:color w:val="000000"/>
                <w:sz w:val="18"/>
                <w:szCs w:val="18"/>
              </w:rPr>
              <w:t>21,20</w:t>
            </w:r>
          </w:p>
        </w:tc>
        <w:tc>
          <w:tcPr>
            <w:tcW w:w="885" w:type="pct"/>
            <w:gridSpan w:val="2"/>
            <w:shd w:val="clear" w:color="auto" w:fill="auto"/>
            <w:vAlign w:val="center"/>
            <w:hideMark/>
          </w:tcPr>
          <w:p w14:paraId="4E86332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0D64E6BD" w14:textId="77777777" w:rsidR="002B6200" w:rsidRPr="002B6200" w:rsidRDefault="002B6200" w:rsidP="002B6200">
            <w:pPr>
              <w:jc w:val="center"/>
              <w:rPr>
                <w:bCs/>
                <w:color w:val="000000"/>
                <w:sz w:val="18"/>
                <w:szCs w:val="18"/>
              </w:rPr>
            </w:pPr>
            <w:r w:rsidRPr="002B6200">
              <w:rPr>
                <w:bCs/>
                <w:color w:val="000000"/>
                <w:sz w:val="18"/>
                <w:szCs w:val="18"/>
              </w:rPr>
              <w:t>21,20</w:t>
            </w:r>
          </w:p>
        </w:tc>
        <w:tc>
          <w:tcPr>
            <w:tcW w:w="507" w:type="pct"/>
            <w:shd w:val="clear" w:color="auto" w:fill="auto"/>
            <w:vAlign w:val="center"/>
            <w:hideMark/>
          </w:tcPr>
          <w:p w14:paraId="72F4A165"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836B613" w14:textId="77777777" w:rsidTr="00E8485B">
        <w:trPr>
          <w:trHeight w:val="20"/>
        </w:trPr>
        <w:tc>
          <w:tcPr>
            <w:tcW w:w="207" w:type="pct"/>
            <w:gridSpan w:val="2"/>
            <w:shd w:val="clear" w:color="auto" w:fill="auto"/>
            <w:vAlign w:val="center"/>
            <w:hideMark/>
          </w:tcPr>
          <w:p w14:paraId="1D06EA14"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1" w:type="pct"/>
            <w:gridSpan w:val="2"/>
            <w:shd w:val="clear" w:color="auto" w:fill="auto"/>
            <w:vAlign w:val="center"/>
            <w:hideMark/>
          </w:tcPr>
          <w:p w14:paraId="2D4ECC0C" w14:textId="77777777" w:rsidR="002B6200" w:rsidRPr="002B6200" w:rsidRDefault="002B6200" w:rsidP="002B6200">
            <w:pPr>
              <w:rPr>
                <w:bCs/>
                <w:sz w:val="18"/>
                <w:szCs w:val="18"/>
              </w:rPr>
            </w:pPr>
            <w:r w:rsidRPr="002B6200">
              <w:rPr>
                <w:bCs/>
                <w:sz w:val="18"/>
                <w:szCs w:val="18"/>
              </w:rPr>
              <w:t>Текущий ремонт дымососа № 1, 2</w:t>
            </w:r>
          </w:p>
        </w:tc>
        <w:tc>
          <w:tcPr>
            <w:tcW w:w="594" w:type="pct"/>
            <w:gridSpan w:val="2"/>
            <w:shd w:val="clear" w:color="auto" w:fill="auto"/>
            <w:vAlign w:val="center"/>
            <w:hideMark/>
          </w:tcPr>
          <w:p w14:paraId="42F6A67A"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B5D600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183AA260" w14:textId="77777777" w:rsidR="002B6200" w:rsidRPr="002B6200" w:rsidRDefault="002B6200" w:rsidP="002B6200">
            <w:pPr>
              <w:jc w:val="center"/>
              <w:rPr>
                <w:bCs/>
                <w:color w:val="000000"/>
                <w:sz w:val="18"/>
                <w:szCs w:val="18"/>
              </w:rPr>
            </w:pPr>
            <w:r w:rsidRPr="002B6200">
              <w:rPr>
                <w:bCs/>
                <w:color w:val="000000"/>
                <w:sz w:val="18"/>
                <w:szCs w:val="18"/>
              </w:rPr>
              <w:t>14,31</w:t>
            </w:r>
          </w:p>
        </w:tc>
        <w:tc>
          <w:tcPr>
            <w:tcW w:w="885" w:type="pct"/>
            <w:gridSpan w:val="2"/>
            <w:shd w:val="clear" w:color="auto" w:fill="auto"/>
            <w:vAlign w:val="center"/>
            <w:hideMark/>
          </w:tcPr>
          <w:p w14:paraId="1C73F39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75418CF" w14:textId="77777777" w:rsidR="002B6200" w:rsidRPr="002B6200" w:rsidRDefault="002B6200" w:rsidP="002B6200">
            <w:pPr>
              <w:jc w:val="center"/>
              <w:rPr>
                <w:bCs/>
                <w:color w:val="000000"/>
                <w:sz w:val="18"/>
                <w:szCs w:val="18"/>
              </w:rPr>
            </w:pPr>
            <w:r w:rsidRPr="002B6200">
              <w:rPr>
                <w:bCs/>
                <w:color w:val="000000"/>
                <w:sz w:val="18"/>
                <w:szCs w:val="18"/>
              </w:rPr>
              <w:t>14,31</w:t>
            </w:r>
          </w:p>
        </w:tc>
        <w:tc>
          <w:tcPr>
            <w:tcW w:w="507" w:type="pct"/>
            <w:shd w:val="clear" w:color="auto" w:fill="auto"/>
            <w:vAlign w:val="center"/>
            <w:hideMark/>
          </w:tcPr>
          <w:p w14:paraId="60487ED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FEE6EF5" w14:textId="77777777" w:rsidTr="00E8485B">
        <w:trPr>
          <w:trHeight w:val="20"/>
        </w:trPr>
        <w:tc>
          <w:tcPr>
            <w:tcW w:w="207" w:type="pct"/>
            <w:gridSpan w:val="2"/>
            <w:shd w:val="clear" w:color="auto" w:fill="auto"/>
            <w:vAlign w:val="center"/>
            <w:hideMark/>
          </w:tcPr>
          <w:p w14:paraId="45F3EB0B"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1" w:type="pct"/>
            <w:gridSpan w:val="2"/>
            <w:shd w:val="clear" w:color="auto" w:fill="auto"/>
            <w:vAlign w:val="center"/>
            <w:hideMark/>
          </w:tcPr>
          <w:p w14:paraId="398CCD4D" w14:textId="77777777" w:rsidR="002B6200" w:rsidRPr="002B6200" w:rsidRDefault="002B6200" w:rsidP="002B6200">
            <w:pPr>
              <w:rPr>
                <w:bCs/>
                <w:sz w:val="18"/>
                <w:szCs w:val="18"/>
              </w:rPr>
            </w:pPr>
            <w:r w:rsidRPr="002B6200">
              <w:rPr>
                <w:bCs/>
                <w:sz w:val="18"/>
                <w:szCs w:val="18"/>
              </w:rPr>
              <w:t>Текущий ремонт вентилятора № 1, 2, 3</w:t>
            </w:r>
          </w:p>
        </w:tc>
        <w:tc>
          <w:tcPr>
            <w:tcW w:w="594" w:type="pct"/>
            <w:gridSpan w:val="2"/>
            <w:shd w:val="clear" w:color="auto" w:fill="auto"/>
            <w:vAlign w:val="center"/>
            <w:hideMark/>
          </w:tcPr>
          <w:p w14:paraId="69ACE7A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940B67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32A57655" w14:textId="77777777" w:rsidR="002B6200" w:rsidRPr="002B6200" w:rsidRDefault="002B6200" w:rsidP="002B6200">
            <w:pPr>
              <w:jc w:val="center"/>
              <w:rPr>
                <w:bCs/>
                <w:color w:val="000000"/>
                <w:sz w:val="18"/>
                <w:szCs w:val="18"/>
              </w:rPr>
            </w:pPr>
            <w:r w:rsidRPr="002B6200">
              <w:rPr>
                <w:bCs/>
                <w:color w:val="000000"/>
                <w:sz w:val="18"/>
                <w:szCs w:val="18"/>
              </w:rPr>
              <w:t>8,25</w:t>
            </w:r>
          </w:p>
        </w:tc>
        <w:tc>
          <w:tcPr>
            <w:tcW w:w="885" w:type="pct"/>
            <w:gridSpan w:val="2"/>
            <w:shd w:val="clear" w:color="auto" w:fill="auto"/>
            <w:vAlign w:val="center"/>
            <w:hideMark/>
          </w:tcPr>
          <w:p w14:paraId="10B97911"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36664104" w14:textId="77777777" w:rsidR="002B6200" w:rsidRPr="002B6200" w:rsidRDefault="002B6200" w:rsidP="002B6200">
            <w:pPr>
              <w:jc w:val="center"/>
              <w:rPr>
                <w:bCs/>
                <w:color w:val="000000"/>
                <w:sz w:val="18"/>
                <w:szCs w:val="18"/>
              </w:rPr>
            </w:pPr>
            <w:r w:rsidRPr="002B6200">
              <w:rPr>
                <w:bCs/>
                <w:color w:val="000000"/>
                <w:sz w:val="18"/>
                <w:szCs w:val="18"/>
              </w:rPr>
              <w:t>8,25</w:t>
            </w:r>
          </w:p>
        </w:tc>
        <w:tc>
          <w:tcPr>
            <w:tcW w:w="507" w:type="pct"/>
            <w:shd w:val="clear" w:color="auto" w:fill="auto"/>
            <w:vAlign w:val="center"/>
            <w:hideMark/>
          </w:tcPr>
          <w:p w14:paraId="0BD9070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83150D1" w14:textId="77777777" w:rsidTr="00E8485B">
        <w:trPr>
          <w:trHeight w:val="20"/>
        </w:trPr>
        <w:tc>
          <w:tcPr>
            <w:tcW w:w="207" w:type="pct"/>
            <w:gridSpan w:val="2"/>
            <w:shd w:val="clear" w:color="auto" w:fill="auto"/>
            <w:vAlign w:val="center"/>
            <w:hideMark/>
          </w:tcPr>
          <w:p w14:paraId="19236C52"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11" w:type="pct"/>
            <w:gridSpan w:val="2"/>
            <w:shd w:val="clear" w:color="auto" w:fill="auto"/>
            <w:vAlign w:val="center"/>
            <w:hideMark/>
          </w:tcPr>
          <w:p w14:paraId="7EFF4BEB" w14:textId="77777777" w:rsidR="002B6200" w:rsidRPr="002B6200" w:rsidRDefault="002B6200" w:rsidP="002B6200">
            <w:pPr>
              <w:rPr>
                <w:bCs/>
                <w:sz w:val="18"/>
                <w:szCs w:val="18"/>
              </w:rPr>
            </w:pPr>
            <w:r w:rsidRPr="002B6200">
              <w:rPr>
                <w:bCs/>
                <w:sz w:val="18"/>
                <w:szCs w:val="18"/>
              </w:rPr>
              <w:t>Текущий ремонт насосной группы, 4 шт</w:t>
            </w:r>
          </w:p>
        </w:tc>
        <w:tc>
          <w:tcPr>
            <w:tcW w:w="594" w:type="pct"/>
            <w:gridSpan w:val="2"/>
            <w:shd w:val="clear" w:color="auto" w:fill="auto"/>
            <w:vAlign w:val="center"/>
            <w:hideMark/>
          </w:tcPr>
          <w:p w14:paraId="2310772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9B8B61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4E2F5C4A" w14:textId="77777777" w:rsidR="002B6200" w:rsidRPr="002B6200" w:rsidRDefault="002B6200" w:rsidP="002B6200">
            <w:pPr>
              <w:jc w:val="center"/>
              <w:rPr>
                <w:bCs/>
                <w:color w:val="000000"/>
                <w:sz w:val="18"/>
                <w:szCs w:val="18"/>
              </w:rPr>
            </w:pPr>
            <w:r w:rsidRPr="002B6200">
              <w:rPr>
                <w:bCs/>
                <w:color w:val="000000"/>
                <w:sz w:val="18"/>
                <w:szCs w:val="18"/>
              </w:rPr>
              <w:t>13,49</w:t>
            </w:r>
          </w:p>
        </w:tc>
        <w:tc>
          <w:tcPr>
            <w:tcW w:w="885" w:type="pct"/>
            <w:gridSpan w:val="2"/>
            <w:shd w:val="clear" w:color="auto" w:fill="auto"/>
            <w:vAlign w:val="center"/>
            <w:hideMark/>
          </w:tcPr>
          <w:p w14:paraId="09F44FF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CAD4CDC" w14:textId="77777777" w:rsidR="002B6200" w:rsidRPr="002B6200" w:rsidRDefault="002B6200" w:rsidP="002B6200">
            <w:pPr>
              <w:jc w:val="center"/>
              <w:rPr>
                <w:bCs/>
                <w:color w:val="000000"/>
                <w:sz w:val="18"/>
                <w:szCs w:val="18"/>
              </w:rPr>
            </w:pPr>
            <w:r w:rsidRPr="002B6200">
              <w:rPr>
                <w:bCs/>
                <w:color w:val="000000"/>
                <w:sz w:val="18"/>
                <w:szCs w:val="18"/>
              </w:rPr>
              <w:t>13,49</w:t>
            </w:r>
          </w:p>
        </w:tc>
        <w:tc>
          <w:tcPr>
            <w:tcW w:w="507" w:type="pct"/>
            <w:shd w:val="clear" w:color="auto" w:fill="auto"/>
            <w:vAlign w:val="center"/>
            <w:hideMark/>
          </w:tcPr>
          <w:p w14:paraId="1F6A9DB8"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5917960" w14:textId="77777777" w:rsidTr="00E8485B">
        <w:trPr>
          <w:trHeight w:val="20"/>
        </w:trPr>
        <w:tc>
          <w:tcPr>
            <w:tcW w:w="207" w:type="pct"/>
            <w:gridSpan w:val="2"/>
            <w:shd w:val="clear" w:color="auto" w:fill="auto"/>
            <w:vAlign w:val="center"/>
            <w:hideMark/>
          </w:tcPr>
          <w:p w14:paraId="76F64BDF" w14:textId="77777777" w:rsidR="002B6200" w:rsidRPr="002B6200" w:rsidRDefault="002B6200" w:rsidP="002B6200">
            <w:pPr>
              <w:jc w:val="center"/>
              <w:rPr>
                <w:bCs/>
                <w:color w:val="000000"/>
                <w:sz w:val="18"/>
                <w:szCs w:val="18"/>
              </w:rPr>
            </w:pPr>
            <w:r w:rsidRPr="002B6200">
              <w:rPr>
                <w:bCs/>
                <w:color w:val="000000"/>
                <w:sz w:val="18"/>
                <w:szCs w:val="18"/>
              </w:rPr>
              <w:t>5</w:t>
            </w:r>
          </w:p>
        </w:tc>
        <w:tc>
          <w:tcPr>
            <w:tcW w:w="1111" w:type="pct"/>
            <w:gridSpan w:val="2"/>
            <w:shd w:val="clear" w:color="auto" w:fill="auto"/>
            <w:vAlign w:val="center"/>
            <w:hideMark/>
          </w:tcPr>
          <w:p w14:paraId="61C9A411" w14:textId="77777777" w:rsidR="002B6200" w:rsidRPr="002B6200" w:rsidRDefault="002B6200" w:rsidP="002B6200">
            <w:pPr>
              <w:rPr>
                <w:bCs/>
                <w:sz w:val="18"/>
                <w:szCs w:val="18"/>
              </w:rPr>
            </w:pPr>
            <w:r w:rsidRPr="002B6200">
              <w:rPr>
                <w:bCs/>
                <w:sz w:val="18"/>
                <w:szCs w:val="18"/>
              </w:rPr>
              <w:t>Замена запорной арматуры, 5 шт</w:t>
            </w:r>
          </w:p>
        </w:tc>
        <w:tc>
          <w:tcPr>
            <w:tcW w:w="594" w:type="pct"/>
            <w:gridSpan w:val="2"/>
            <w:shd w:val="clear" w:color="auto" w:fill="auto"/>
            <w:vAlign w:val="center"/>
            <w:hideMark/>
          </w:tcPr>
          <w:p w14:paraId="0FA81C5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F53C1E5"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B423FF1" w14:textId="77777777" w:rsidR="002B6200" w:rsidRPr="002B6200" w:rsidRDefault="002B6200" w:rsidP="002B6200">
            <w:pPr>
              <w:jc w:val="center"/>
              <w:rPr>
                <w:bCs/>
                <w:color w:val="000000"/>
                <w:sz w:val="18"/>
                <w:szCs w:val="18"/>
              </w:rPr>
            </w:pPr>
            <w:r w:rsidRPr="002B6200">
              <w:rPr>
                <w:bCs/>
                <w:color w:val="000000"/>
                <w:sz w:val="18"/>
                <w:szCs w:val="18"/>
              </w:rPr>
              <w:t>9,37</w:t>
            </w:r>
          </w:p>
        </w:tc>
        <w:tc>
          <w:tcPr>
            <w:tcW w:w="885" w:type="pct"/>
            <w:gridSpan w:val="2"/>
            <w:shd w:val="clear" w:color="auto" w:fill="auto"/>
            <w:vAlign w:val="center"/>
            <w:hideMark/>
          </w:tcPr>
          <w:p w14:paraId="079BBA8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7C5056F6" w14:textId="77777777" w:rsidR="002B6200" w:rsidRPr="002B6200" w:rsidRDefault="002B6200" w:rsidP="002B6200">
            <w:pPr>
              <w:jc w:val="center"/>
              <w:rPr>
                <w:bCs/>
                <w:color w:val="000000"/>
                <w:sz w:val="18"/>
                <w:szCs w:val="18"/>
              </w:rPr>
            </w:pPr>
            <w:r w:rsidRPr="002B6200">
              <w:rPr>
                <w:bCs/>
                <w:color w:val="000000"/>
                <w:sz w:val="18"/>
                <w:szCs w:val="18"/>
              </w:rPr>
              <w:t>9,37</w:t>
            </w:r>
          </w:p>
        </w:tc>
        <w:tc>
          <w:tcPr>
            <w:tcW w:w="507" w:type="pct"/>
            <w:shd w:val="clear" w:color="auto" w:fill="auto"/>
            <w:vAlign w:val="center"/>
            <w:hideMark/>
          </w:tcPr>
          <w:p w14:paraId="31250DDC"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BEE6F42" w14:textId="77777777" w:rsidTr="00E8485B">
        <w:trPr>
          <w:trHeight w:val="20"/>
        </w:trPr>
        <w:tc>
          <w:tcPr>
            <w:tcW w:w="207" w:type="pct"/>
            <w:gridSpan w:val="2"/>
            <w:shd w:val="clear" w:color="auto" w:fill="auto"/>
            <w:vAlign w:val="center"/>
            <w:hideMark/>
          </w:tcPr>
          <w:p w14:paraId="68EA4A83" w14:textId="77777777" w:rsidR="002B6200" w:rsidRPr="002B6200" w:rsidRDefault="002B6200" w:rsidP="002B6200">
            <w:pPr>
              <w:jc w:val="center"/>
              <w:rPr>
                <w:bCs/>
                <w:color w:val="000000"/>
                <w:sz w:val="18"/>
                <w:szCs w:val="18"/>
              </w:rPr>
            </w:pPr>
            <w:r w:rsidRPr="002B6200">
              <w:rPr>
                <w:bCs/>
                <w:color w:val="000000"/>
                <w:sz w:val="18"/>
                <w:szCs w:val="18"/>
              </w:rPr>
              <w:t>6</w:t>
            </w:r>
          </w:p>
        </w:tc>
        <w:tc>
          <w:tcPr>
            <w:tcW w:w="1111" w:type="pct"/>
            <w:gridSpan w:val="2"/>
            <w:shd w:val="clear" w:color="auto" w:fill="auto"/>
            <w:vAlign w:val="center"/>
            <w:hideMark/>
          </w:tcPr>
          <w:p w14:paraId="7F39807E" w14:textId="77777777" w:rsidR="002B6200" w:rsidRPr="002B6200" w:rsidRDefault="002B6200" w:rsidP="002B6200">
            <w:pPr>
              <w:rPr>
                <w:bCs/>
                <w:sz w:val="18"/>
                <w:szCs w:val="18"/>
              </w:rPr>
            </w:pPr>
            <w:r w:rsidRPr="002B6200">
              <w:rPr>
                <w:bCs/>
                <w:sz w:val="18"/>
                <w:szCs w:val="18"/>
              </w:rPr>
              <w:t>Текущий ремонт запорпон арматуры,14 шт</w:t>
            </w:r>
          </w:p>
        </w:tc>
        <w:tc>
          <w:tcPr>
            <w:tcW w:w="594" w:type="pct"/>
            <w:gridSpan w:val="2"/>
            <w:shd w:val="clear" w:color="auto" w:fill="auto"/>
            <w:vAlign w:val="center"/>
            <w:hideMark/>
          </w:tcPr>
          <w:p w14:paraId="5C035A1B"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7A4B33A"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47C5D62" w14:textId="77777777" w:rsidR="002B6200" w:rsidRPr="002B6200" w:rsidRDefault="002B6200" w:rsidP="002B6200">
            <w:pPr>
              <w:jc w:val="center"/>
              <w:rPr>
                <w:bCs/>
                <w:color w:val="000000"/>
                <w:sz w:val="18"/>
                <w:szCs w:val="18"/>
              </w:rPr>
            </w:pPr>
            <w:r w:rsidRPr="002B6200">
              <w:rPr>
                <w:bCs/>
                <w:color w:val="000000"/>
                <w:sz w:val="18"/>
                <w:szCs w:val="18"/>
              </w:rPr>
              <w:t>6,31</w:t>
            </w:r>
          </w:p>
        </w:tc>
        <w:tc>
          <w:tcPr>
            <w:tcW w:w="885" w:type="pct"/>
            <w:gridSpan w:val="2"/>
            <w:shd w:val="clear" w:color="auto" w:fill="auto"/>
            <w:vAlign w:val="center"/>
            <w:hideMark/>
          </w:tcPr>
          <w:p w14:paraId="421763F9"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6632C77" w14:textId="77777777" w:rsidR="002B6200" w:rsidRPr="002B6200" w:rsidRDefault="002B6200" w:rsidP="002B6200">
            <w:pPr>
              <w:jc w:val="center"/>
              <w:rPr>
                <w:bCs/>
                <w:color w:val="000000"/>
                <w:sz w:val="18"/>
                <w:szCs w:val="18"/>
              </w:rPr>
            </w:pPr>
            <w:r w:rsidRPr="002B6200">
              <w:rPr>
                <w:bCs/>
                <w:color w:val="000000"/>
                <w:sz w:val="18"/>
                <w:szCs w:val="18"/>
              </w:rPr>
              <w:t>6,31</w:t>
            </w:r>
          </w:p>
        </w:tc>
        <w:tc>
          <w:tcPr>
            <w:tcW w:w="507" w:type="pct"/>
            <w:shd w:val="clear" w:color="auto" w:fill="auto"/>
            <w:vAlign w:val="center"/>
            <w:hideMark/>
          </w:tcPr>
          <w:p w14:paraId="75AD7F0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5063769" w14:textId="77777777" w:rsidTr="00E8485B">
        <w:trPr>
          <w:trHeight w:val="20"/>
        </w:trPr>
        <w:tc>
          <w:tcPr>
            <w:tcW w:w="207" w:type="pct"/>
            <w:gridSpan w:val="2"/>
            <w:shd w:val="clear" w:color="auto" w:fill="auto"/>
            <w:vAlign w:val="center"/>
            <w:hideMark/>
          </w:tcPr>
          <w:p w14:paraId="252EF073" w14:textId="77777777" w:rsidR="002B6200" w:rsidRPr="002B6200" w:rsidRDefault="002B6200" w:rsidP="002B6200">
            <w:pPr>
              <w:jc w:val="center"/>
              <w:rPr>
                <w:bCs/>
                <w:color w:val="000000"/>
                <w:sz w:val="18"/>
                <w:szCs w:val="18"/>
              </w:rPr>
            </w:pPr>
            <w:r w:rsidRPr="002B6200">
              <w:rPr>
                <w:bCs/>
                <w:color w:val="000000"/>
                <w:sz w:val="18"/>
                <w:szCs w:val="18"/>
              </w:rPr>
              <w:t>7</w:t>
            </w:r>
          </w:p>
        </w:tc>
        <w:tc>
          <w:tcPr>
            <w:tcW w:w="1111" w:type="pct"/>
            <w:gridSpan w:val="2"/>
            <w:shd w:val="clear" w:color="auto" w:fill="auto"/>
            <w:vAlign w:val="center"/>
            <w:hideMark/>
          </w:tcPr>
          <w:p w14:paraId="14CB2B78" w14:textId="77777777" w:rsidR="002B6200" w:rsidRPr="002B6200" w:rsidRDefault="002B6200" w:rsidP="002B6200">
            <w:pPr>
              <w:rPr>
                <w:bCs/>
                <w:sz w:val="18"/>
                <w:szCs w:val="18"/>
              </w:rPr>
            </w:pPr>
            <w:r w:rsidRPr="002B6200">
              <w:rPr>
                <w:bCs/>
                <w:sz w:val="18"/>
                <w:szCs w:val="18"/>
              </w:rPr>
              <w:t>Текущий ремонт эл.щитовых пунктов, 1 шт.</w:t>
            </w:r>
          </w:p>
        </w:tc>
        <w:tc>
          <w:tcPr>
            <w:tcW w:w="594" w:type="pct"/>
            <w:gridSpan w:val="2"/>
            <w:shd w:val="clear" w:color="auto" w:fill="auto"/>
            <w:vAlign w:val="center"/>
            <w:hideMark/>
          </w:tcPr>
          <w:p w14:paraId="514F5D3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CB7801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6B9B0EB"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885" w:type="pct"/>
            <w:gridSpan w:val="2"/>
            <w:shd w:val="clear" w:color="auto" w:fill="auto"/>
            <w:vAlign w:val="center"/>
            <w:hideMark/>
          </w:tcPr>
          <w:p w14:paraId="2CC51AF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0A919CE" w14:textId="77777777" w:rsidR="002B6200" w:rsidRPr="002B6200" w:rsidRDefault="002B6200" w:rsidP="002B6200">
            <w:pPr>
              <w:jc w:val="center"/>
              <w:rPr>
                <w:bCs/>
                <w:color w:val="000000"/>
                <w:sz w:val="18"/>
                <w:szCs w:val="18"/>
              </w:rPr>
            </w:pPr>
            <w:r w:rsidRPr="002B6200">
              <w:rPr>
                <w:bCs/>
                <w:color w:val="000000"/>
                <w:sz w:val="18"/>
                <w:szCs w:val="18"/>
              </w:rPr>
              <w:t>32,66</w:t>
            </w:r>
          </w:p>
        </w:tc>
        <w:tc>
          <w:tcPr>
            <w:tcW w:w="507" w:type="pct"/>
            <w:shd w:val="clear" w:color="auto" w:fill="auto"/>
            <w:vAlign w:val="center"/>
            <w:hideMark/>
          </w:tcPr>
          <w:p w14:paraId="124FA8A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941A926" w14:textId="77777777" w:rsidTr="00E8485B">
        <w:trPr>
          <w:trHeight w:val="20"/>
        </w:trPr>
        <w:tc>
          <w:tcPr>
            <w:tcW w:w="207" w:type="pct"/>
            <w:gridSpan w:val="2"/>
            <w:shd w:val="clear" w:color="auto" w:fill="auto"/>
            <w:vAlign w:val="center"/>
            <w:hideMark/>
          </w:tcPr>
          <w:p w14:paraId="2A886CB8" w14:textId="77777777" w:rsidR="002B6200" w:rsidRPr="002B6200" w:rsidRDefault="002B6200" w:rsidP="002B6200">
            <w:pPr>
              <w:jc w:val="center"/>
              <w:rPr>
                <w:bCs/>
                <w:color w:val="000000"/>
                <w:sz w:val="18"/>
                <w:szCs w:val="18"/>
              </w:rPr>
            </w:pPr>
            <w:r w:rsidRPr="002B6200">
              <w:rPr>
                <w:bCs/>
                <w:color w:val="000000"/>
                <w:sz w:val="18"/>
                <w:szCs w:val="18"/>
              </w:rPr>
              <w:t>8</w:t>
            </w:r>
          </w:p>
        </w:tc>
        <w:tc>
          <w:tcPr>
            <w:tcW w:w="1111" w:type="pct"/>
            <w:gridSpan w:val="2"/>
            <w:shd w:val="clear" w:color="auto" w:fill="auto"/>
            <w:vAlign w:val="center"/>
            <w:hideMark/>
          </w:tcPr>
          <w:p w14:paraId="4EBFA3D0" w14:textId="77777777" w:rsidR="002B6200" w:rsidRPr="002B6200" w:rsidRDefault="002B6200" w:rsidP="002B6200">
            <w:pPr>
              <w:rPr>
                <w:bCs/>
                <w:sz w:val="18"/>
                <w:szCs w:val="18"/>
              </w:rPr>
            </w:pPr>
            <w:r w:rsidRPr="002B6200">
              <w:rPr>
                <w:bCs/>
                <w:sz w:val="18"/>
                <w:szCs w:val="18"/>
              </w:rPr>
              <w:t xml:space="preserve">Капитальный ремонт эл.двигателя </w:t>
            </w:r>
            <w:r w:rsidRPr="002B6200">
              <w:rPr>
                <w:bCs/>
                <w:sz w:val="18"/>
                <w:szCs w:val="18"/>
              </w:rPr>
              <w:lastRenderedPageBreak/>
              <w:t>подпиточного насоса № 1 К 20/30</w:t>
            </w:r>
          </w:p>
        </w:tc>
        <w:tc>
          <w:tcPr>
            <w:tcW w:w="594" w:type="pct"/>
            <w:gridSpan w:val="2"/>
            <w:shd w:val="clear" w:color="auto" w:fill="auto"/>
            <w:vAlign w:val="center"/>
            <w:hideMark/>
          </w:tcPr>
          <w:p w14:paraId="28FC3BA7" w14:textId="77777777" w:rsidR="002B6200" w:rsidRPr="002B6200" w:rsidRDefault="002B6200" w:rsidP="002B6200">
            <w:pPr>
              <w:jc w:val="center"/>
              <w:rPr>
                <w:bCs/>
                <w:color w:val="000000"/>
                <w:sz w:val="18"/>
                <w:szCs w:val="18"/>
              </w:rPr>
            </w:pPr>
            <w:r w:rsidRPr="002B6200">
              <w:rPr>
                <w:bCs/>
                <w:color w:val="000000"/>
                <w:sz w:val="18"/>
                <w:szCs w:val="18"/>
              </w:rPr>
              <w:lastRenderedPageBreak/>
              <w:t>Подрядный</w:t>
            </w:r>
          </w:p>
        </w:tc>
        <w:tc>
          <w:tcPr>
            <w:tcW w:w="295" w:type="pct"/>
            <w:shd w:val="clear" w:color="auto" w:fill="auto"/>
            <w:vAlign w:val="center"/>
            <w:hideMark/>
          </w:tcPr>
          <w:p w14:paraId="6F894E61"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0190E1D8" w14:textId="77777777" w:rsidR="002B6200" w:rsidRPr="002B6200" w:rsidRDefault="002B6200" w:rsidP="002B6200">
            <w:pPr>
              <w:jc w:val="center"/>
              <w:rPr>
                <w:bCs/>
                <w:color w:val="000000"/>
                <w:sz w:val="18"/>
                <w:szCs w:val="18"/>
              </w:rPr>
            </w:pPr>
            <w:r w:rsidRPr="002B6200">
              <w:rPr>
                <w:bCs/>
                <w:color w:val="000000"/>
                <w:sz w:val="18"/>
                <w:szCs w:val="18"/>
              </w:rPr>
              <w:t>6,65</w:t>
            </w:r>
          </w:p>
        </w:tc>
        <w:tc>
          <w:tcPr>
            <w:tcW w:w="885" w:type="pct"/>
            <w:gridSpan w:val="2"/>
            <w:shd w:val="clear" w:color="auto" w:fill="auto"/>
            <w:vAlign w:val="center"/>
            <w:hideMark/>
          </w:tcPr>
          <w:p w14:paraId="2E34BFA9" w14:textId="77777777" w:rsidR="002B6200" w:rsidRPr="002B6200" w:rsidRDefault="002B6200" w:rsidP="002B6200">
            <w:pPr>
              <w:jc w:val="center"/>
              <w:rPr>
                <w:bCs/>
                <w:color w:val="000000"/>
                <w:sz w:val="18"/>
                <w:szCs w:val="18"/>
              </w:rPr>
            </w:pPr>
            <w:r w:rsidRPr="002B6200">
              <w:rPr>
                <w:bCs/>
                <w:color w:val="000000"/>
                <w:sz w:val="18"/>
                <w:szCs w:val="18"/>
              </w:rPr>
              <w:t xml:space="preserve">Дефектная ведомость, </w:t>
            </w:r>
            <w:r w:rsidRPr="002B6200">
              <w:rPr>
                <w:bCs/>
                <w:color w:val="000000"/>
                <w:sz w:val="18"/>
                <w:szCs w:val="18"/>
              </w:rPr>
              <w:lastRenderedPageBreak/>
              <w:t>коммерческое предложение</w:t>
            </w:r>
          </w:p>
        </w:tc>
        <w:tc>
          <w:tcPr>
            <w:tcW w:w="587" w:type="pct"/>
            <w:shd w:val="clear" w:color="auto" w:fill="auto"/>
            <w:vAlign w:val="center"/>
            <w:hideMark/>
          </w:tcPr>
          <w:p w14:paraId="38A985F8" w14:textId="77777777" w:rsidR="002B6200" w:rsidRPr="002B6200" w:rsidRDefault="002B6200" w:rsidP="002B6200">
            <w:pPr>
              <w:jc w:val="center"/>
              <w:rPr>
                <w:bCs/>
                <w:color w:val="000000"/>
                <w:sz w:val="18"/>
                <w:szCs w:val="18"/>
              </w:rPr>
            </w:pPr>
            <w:r w:rsidRPr="002B6200">
              <w:rPr>
                <w:bCs/>
                <w:color w:val="000000"/>
                <w:sz w:val="18"/>
                <w:szCs w:val="18"/>
              </w:rPr>
              <w:lastRenderedPageBreak/>
              <w:t>6,65</w:t>
            </w:r>
          </w:p>
        </w:tc>
        <w:tc>
          <w:tcPr>
            <w:tcW w:w="507" w:type="pct"/>
            <w:shd w:val="clear" w:color="auto" w:fill="auto"/>
            <w:vAlign w:val="center"/>
            <w:hideMark/>
          </w:tcPr>
          <w:p w14:paraId="5A855CB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533E08B" w14:textId="77777777" w:rsidTr="00E8485B">
        <w:trPr>
          <w:trHeight w:val="20"/>
        </w:trPr>
        <w:tc>
          <w:tcPr>
            <w:tcW w:w="207" w:type="pct"/>
            <w:gridSpan w:val="2"/>
            <w:shd w:val="clear" w:color="auto" w:fill="auto"/>
            <w:vAlign w:val="center"/>
            <w:hideMark/>
          </w:tcPr>
          <w:p w14:paraId="7702EF24" w14:textId="77777777" w:rsidR="002B6200" w:rsidRPr="002B6200" w:rsidRDefault="002B6200" w:rsidP="002B6200">
            <w:pPr>
              <w:jc w:val="center"/>
              <w:rPr>
                <w:bCs/>
                <w:color w:val="000000"/>
                <w:sz w:val="18"/>
                <w:szCs w:val="18"/>
              </w:rPr>
            </w:pPr>
            <w:r w:rsidRPr="002B6200">
              <w:rPr>
                <w:bCs/>
                <w:color w:val="000000"/>
                <w:sz w:val="18"/>
                <w:szCs w:val="18"/>
              </w:rPr>
              <w:t>9</w:t>
            </w:r>
          </w:p>
        </w:tc>
        <w:tc>
          <w:tcPr>
            <w:tcW w:w="1111" w:type="pct"/>
            <w:gridSpan w:val="2"/>
            <w:shd w:val="clear" w:color="auto" w:fill="auto"/>
            <w:vAlign w:val="center"/>
            <w:hideMark/>
          </w:tcPr>
          <w:p w14:paraId="469D3E33" w14:textId="77777777" w:rsidR="002B6200" w:rsidRPr="002B6200" w:rsidRDefault="002B6200" w:rsidP="002B6200">
            <w:pPr>
              <w:rPr>
                <w:bCs/>
                <w:sz w:val="18"/>
                <w:szCs w:val="18"/>
              </w:rPr>
            </w:pPr>
            <w:r w:rsidRPr="002B6200">
              <w:rPr>
                <w:bCs/>
                <w:sz w:val="18"/>
                <w:szCs w:val="18"/>
              </w:rPr>
              <w:t>Текущий ремонт резервной емкостей</w:t>
            </w:r>
          </w:p>
        </w:tc>
        <w:tc>
          <w:tcPr>
            <w:tcW w:w="594" w:type="pct"/>
            <w:gridSpan w:val="2"/>
            <w:shd w:val="clear" w:color="auto" w:fill="auto"/>
            <w:vAlign w:val="center"/>
            <w:hideMark/>
          </w:tcPr>
          <w:p w14:paraId="196809C4"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74B5282"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2FA928CF" w14:textId="77777777" w:rsidR="002B6200" w:rsidRPr="002B6200" w:rsidRDefault="002B6200" w:rsidP="002B6200">
            <w:pPr>
              <w:jc w:val="center"/>
              <w:rPr>
                <w:bCs/>
                <w:color w:val="000000"/>
                <w:sz w:val="18"/>
                <w:szCs w:val="18"/>
              </w:rPr>
            </w:pPr>
            <w:r w:rsidRPr="002B6200">
              <w:rPr>
                <w:bCs/>
                <w:color w:val="000000"/>
                <w:sz w:val="18"/>
                <w:szCs w:val="18"/>
              </w:rPr>
              <w:t>30,82</w:t>
            </w:r>
          </w:p>
        </w:tc>
        <w:tc>
          <w:tcPr>
            <w:tcW w:w="885" w:type="pct"/>
            <w:gridSpan w:val="2"/>
            <w:shd w:val="clear" w:color="auto" w:fill="auto"/>
            <w:vAlign w:val="center"/>
            <w:hideMark/>
          </w:tcPr>
          <w:p w14:paraId="078F500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1FFE4403" w14:textId="77777777" w:rsidR="002B6200" w:rsidRPr="002B6200" w:rsidRDefault="002B6200" w:rsidP="002B6200">
            <w:pPr>
              <w:jc w:val="center"/>
              <w:rPr>
                <w:bCs/>
                <w:color w:val="000000"/>
                <w:sz w:val="18"/>
                <w:szCs w:val="18"/>
              </w:rPr>
            </w:pPr>
            <w:r w:rsidRPr="002B6200">
              <w:rPr>
                <w:bCs/>
                <w:color w:val="000000"/>
                <w:sz w:val="18"/>
                <w:szCs w:val="18"/>
              </w:rPr>
              <w:t>30,82</w:t>
            </w:r>
          </w:p>
        </w:tc>
        <w:tc>
          <w:tcPr>
            <w:tcW w:w="507" w:type="pct"/>
            <w:shd w:val="clear" w:color="auto" w:fill="auto"/>
            <w:vAlign w:val="center"/>
            <w:hideMark/>
          </w:tcPr>
          <w:p w14:paraId="7883D94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94B3CED" w14:textId="77777777" w:rsidTr="00E8485B">
        <w:trPr>
          <w:trHeight w:val="20"/>
        </w:trPr>
        <w:tc>
          <w:tcPr>
            <w:tcW w:w="207" w:type="pct"/>
            <w:gridSpan w:val="2"/>
            <w:shd w:val="clear" w:color="auto" w:fill="auto"/>
            <w:vAlign w:val="center"/>
            <w:hideMark/>
          </w:tcPr>
          <w:p w14:paraId="623A2DA7" w14:textId="77777777" w:rsidR="002B6200" w:rsidRPr="002B6200" w:rsidRDefault="002B6200" w:rsidP="002B6200">
            <w:pPr>
              <w:jc w:val="center"/>
              <w:rPr>
                <w:bCs/>
                <w:color w:val="000000"/>
                <w:sz w:val="18"/>
                <w:szCs w:val="18"/>
              </w:rPr>
            </w:pPr>
            <w:r w:rsidRPr="002B6200">
              <w:rPr>
                <w:bCs/>
                <w:color w:val="000000"/>
                <w:sz w:val="18"/>
                <w:szCs w:val="18"/>
              </w:rPr>
              <w:t>10</w:t>
            </w:r>
          </w:p>
        </w:tc>
        <w:tc>
          <w:tcPr>
            <w:tcW w:w="1111" w:type="pct"/>
            <w:gridSpan w:val="2"/>
            <w:shd w:val="clear" w:color="auto" w:fill="auto"/>
            <w:vAlign w:val="center"/>
            <w:hideMark/>
          </w:tcPr>
          <w:p w14:paraId="6CF654EE" w14:textId="77777777" w:rsidR="002B6200" w:rsidRPr="002B6200" w:rsidRDefault="002B6200" w:rsidP="002B6200">
            <w:pPr>
              <w:rPr>
                <w:bCs/>
                <w:sz w:val="18"/>
                <w:szCs w:val="18"/>
              </w:rPr>
            </w:pPr>
            <w:r w:rsidRPr="002B6200">
              <w:rPr>
                <w:bCs/>
                <w:sz w:val="18"/>
                <w:szCs w:val="18"/>
              </w:rPr>
              <w:t>Текущий ремонт и чистка газоходов</w:t>
            </w:r>
          </w:p>
        </w:tc>
        <w:tc>
          <w:tcPr>
            <w:tcW w:w="594" w:type="pct"/>
            <w:gridSpan w:val="2"/>
            <w:shd w:val="clear" w:color="auto" w:fill="auto"/>
            <w:vAlign w:val="center"/>
            <w:hideMark/>
          </w:tcPr>
          <w:p w14:paraId="4125129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64611ED"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092A955B" w14:textId="77777777" w:rsidR="002B6200" w:rsidRPr="002B6200" w:rsidRDefault="002B6200" w:rsidP="002B6200">
            <w:pPr>
              <w:jc w:val="center"/>
              <w:rPr>
                <w:bCs/>
                <w:color w:val="000000"/>
                <w:sz w:val="18"/>
                <w:szCs w:val="18"/>
              </w:rPr>
            </w:pPr>
            <w:r w:rsidRPr="002B6200">
              <w:rPr>
                <w:bCs/>
                <w:color w:val="000000"/>
                <w:sz w:val="18"/>
                <w:szCs w:val="18"/>
              </w:rPr>
              <w:t>3,40</w:t>
            </w:r>
          </w:p>
        </w:tc>
        <w:tc>
          <w:tcPr>
            <w:tcW w:w="885" w:type="pct"/>
            <w:gridSpan w:val="2"/>
            <w:shd w:val="clear" w:color="auto" w:fill="auto"/>
            <w:vAlign w:val="center"/>
            <w:hideMark/>
          </w:tcPr>
          <w:p w14:paraId="41B078E2"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A1A521D" w14:textId="77777777" w:rsidR="002B6200" w:rsidRPr="002B6200" w:rsidRDefault="002B6200" w:rsidP="002B6200">
            <w:pPr>
              <w:jc w:val="center"/>
              <w:rPr>
                <w:bCs/>
                <w:color w:val="000000"/>
                <w:sz w:val="18"/>
                <w:szCs w:val="18"/>
              </w:rPr>
            </w:pPr>
            <w:r w:rsidRPr="002B6200">
              <w:rPr>
                <w:bCs/>
                <w:color w:val="000000"/>
                <w:sz w:val="18"/>
                <w:szCs w:val="18"/>
              </w:rPr>
              <w:t>3,40</w:t>
            </w:r>
          </w:p>
        </w:tc>
        <w:tc>
          <w:tcPr>
            <w:tcW w:w="507" w:type="pct"/>
            <w:shd w:val="clear" w:color="auto" w:fill="auto"/>
            <w:vAlign w:val="center"/>
            <w:hideMark/>
          </w:tcPr>
          <w:p w14:paraId="4ECCFE7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4E3AA8A" w14:textId="77777777" w:rsidTr="00E8485B">
        <w:trPr>
          <w:trHeight w:val="20"/>
        </w:trPr>
        <w:tc>
          <w:tcPr>
            <w:tcW w:w="207" w:type="pct"/>
            <w:gridSpan w:val="2"/>
            <w:shd w:val="clear" w:color="auto" w:fill="auto"/>
            <w:vAlign w:val="center"/>
            <w:hideMark/>
          </w:tcPr>
          <w:p w14:paraId="466D2930" w14:textId="77777777" w:rsidR="002B6200" w:rsidRPr="002B6200" w:rsidRDefault="002B6200" w:rsidP="002B6200">
            <w:pPr>
              <w:jc w:val="center"/>
              <w:rPr>
                <w:bCs/>
                <w:color w:val="000000"/>
                <w:sz w:val="18"/>
                <w:szCs w:val="18"/>
              </w:rPr>
            </w:pPr>
            <w:r w:rsidRPr="002B6200">
              <w:rPr>
                <w:bCs/>
                <w:color w:val="000000"/>
                <w:sz w:val="18"/>
                <w:szCs w:val="18"/>
              </w:rPr>
              <w:t>11</w:t>
            </w:r>
          </w:p>
        </w:tc>
        <w:tc>
          <w:tcPr>
            <w:tcW w:w="1111" w:type="pct"/>
            <w:gridSpan w:val="2"/>
            <w:shd w:val="clear" w:color="auto" w:fill="auto"/>
            <w:vAlign w:val="center"/>
            <w:hideMark/>
          </w:tcPr>
          <w:p w14:paraId="64D1EF27" w14:textId="77777777" w:rsidR="002B6200" w:rsidRPr="002B6200" w:rsidRDefault="002B6200" w:rsidP="002B6200">
            <w:pPr>
              <w:rPr>
                <w:bCs/>
                <w:sz w:val="18"/>
                <w:szCs w:val="18"/>
              </w:rPr>
            </w:pPr>
            <w:r w:rsidRPr="002B6200">
              <w:rPr>
                <w:bCs/>
                <w:sz w:val="18"/>
                <w:szCs w:val="18"/>
              </w:rPr>
              <w:t>Капитальный ремонт конвеера ШЗУ</w:t>
            </w:r>
          </w:p>
        </w:tc>
        <w:tc>
          <w:tcPr>
            <w:tcW w:w="594" w:type="pct"/>
            <w:gridSpan w:val="2"/>
            <w:shd w:val="clear" w:color="auto" w:fill="auto"/>
            <w:vAlign w:val="center"/>
            <w:hideMark/>
          </w:tcPr>
          <w:p w14:paraId="64D08767"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2EE76B43"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7F0AB1F1" w14:textId="77777777" w:rsidR="002B6200" w:rsidRPr="002B6200" w:rsidRDefault="002B6200" w:rsidP="002B6200">
            <w:pPr>
              <w:jc w:val="center"/>
              <w:rPr>
                <w:bCs/>
                <w:color w:val="000000"/>
                <w:sz w:val="18"/>
                <w:szCs w:val="18"/>
              </w:rPr>
            </w:pPr>
            <w:r w:rsidRPr="002B6200">
              <w:rPr>
                <w:bCs/>
                <w:color w:val="000000"/>
                <w:sz w:val="18"/>
                <w:szCs w:val="18"/>
              </w:rPr>
              <w:t>1285,94</w:t>
            </w:r>
          </w:p>
        </w:tc>
        <w:tc>
          <w:tcPr>
            <w:tcW w:w="885" w:type="pct"/>
            <w:gridSpan w:val="2"/>
            <w:shd w:val="clear" w:color="auto" w:fill="auto"/>
            <w:vAlign w:val="center"/>
            <w:hideMark/>
          </w:tcPr>
          <w:p w14:paraId="58596B20"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796F9F23" w14:textId="77777777" w:rsidR="002B6200" w:rsidRPr="002B6200" w:rsidRDefault="002B6200" w:rsidP="002B6200">
            <w:pPr>
              <w:jc w:val="center"/>
              <w:rPr>
                <w:bCs/>
                <w:color w:val="000000"/>
                <w:sz w:val="18"/>
                <w:szCs w:val="18"/>
              </w:rPr>
            </w:pPr>
            <w:r w:rsidRPr="002B6200">
              <w:rPr>
                <w:bCs/>
                <w:color w:val="000000"/>
                <w:sz w:val="18"/>
                <w:szCs w:val="18"/>
              </w:rPr>
              <w:t>1 285,94</w:t>
            </w:r>
          </w:p>
        </w:tc>
        <w:tc>
          <w:tcPr>
            <w:tcW w:w="507" w:type="pct"/>
            <w:shd w:val="clear" w:color="auto" w:fill="auto"/>
            <w:vAlign w:val="center"/>
            <w:hideMark/>
          </w:tcPr>
          <w:p w14:paraId="4A38ECDD"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09915BF" w14:textId="77777777" w:rsidTr="00E8485B">
        <w:trPr>
          <w:trHeight w:val="20"/>
        </w:trPr>
        <w:tc>
          <w:tcPr>
            <w:tcW w:w="207" w:type="pct"/>
            <w:gridSpan w:val="2"/>
            <w:shd w:val="clear" w:color="auto" w:fill="auto"/>
            <w:vAlign w:val="center"/>
            <w:hideMark/>
          </w:tcPr>
          <w:p w14:paraId="2D1211DA" w14:textId="77777777" w:rsidR="002B6200" w:rsidRPr="002B6200" w:rsidRDefault="002B6200" w:rsidP="002B6200">
            <w:pPr>
              <w:jc w:val="center"/>
              <w:rPr>
                <w:bCs/>
                <w:color w:val="000000"/>
                <w:sz w:val="18"/>
                <w:szCs w:val="18"/>
              </w:rPr>
            </w:pPr>
            <w:r w:rsidRPr="002B6200">
              <w:rPr>
                <w:bCs/>
                <w:color w:val="000000"/>
                <w:sz w:val="18"/>
                <w:szCs w:val="18"/>
              </w:rPr>
              <w:t>12</w:t>
            </w:r>
          </w:p>
        </w:tc>
        <w:tc>
          <w:tcPr>
            <w:tcW w:w="1111" w:type="pct"/>
            <w:gridSpan w:val="2"/>
            <w:shd w:val="clear" w:color="auto" w:fill="auto"/>
            <w:vAlign w:val="center"/>
            <w:hideMark/>
          </w:tcPr>
          <w:p w14:paraId="2943A7FF" w14:textId="77777777" w:rsidR="002B6200" w:rsidRPr="002B6200" w:rsidRDefault="002B6200" w:rsidP="002B6200">
            <w:pPr>
              <w:rPr>
                <w:bCs/>
                <w:sz w:val="18"/>
                <w:szCs w:val="18"/>
              </w:rPr>
            </w:pPr>
            <w:r w:rsidRPr="002B6200">
              <w:rPr>
                <w:bCs/>
                <w:sz w:val="18"/>
                <w:szCs w:val="18"/>
              </w:rPr>
              <w:t>Текущий ремонт помещений котельной</w:t>
            </w:r>
          </w:p>
        </w:tc>
        <w:tc>
          <w:tcPr>
            <w:tcW w:w="594" w:type="pct"/>
            <w:gridSpan w:val="2"/>
            <w:shd w:val="clear" w:color="auto" w:fill="auto"/>
            <w:vAlign w:val="center"/>
            <w:hideMark/>
          </w:tcPr>
          <w:p w14:paraId="2390A64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F478D96"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770FC29A" w14:textId="77777777" w:rsidR="002B6200" w:rsidRPr="002B6200" w:rsidRDefault="002B6200" w:rsidP="002B6200">
            <w:pPr>
              <w:jc w:val="center"/>
              <w:rPr>
                <w:bCs/>
                <w:color w:val="000000"/>
                <w:sz w:val="18"/>
                <w:szCs w:val="18"/>
              </w:rPr>
            </w:pPr>
            <w:r w:rsidRPr="002B6200">
              <w:rPr>
                <w:bCs/>
                <w:color w:val="000000"/>
                <w:sz w:val="18"/>
                <w:szCs w:val="18"/>
              </w:rPr>
              <w:t>13,42</w:t>
            </w:r>
          </w:p>
        </w:tc>
        <w:tc>
          <w:tcPr>
            <w:tcW w:w="885" w:type="pct"/>
            <w:gridSpan w:val="2"/>
            <w:shd w:val="clear" w:color="auto" w:fill="auto"/>
            <w:vAlign w:val="center"/>
            <w:hideMark/>
          </w:tcPr>
          <w:p w14:paraId="32A98BC0"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2D631DB1" w14:textId="77777777" w:rsidR="002B6200" w:rsidRPr="002B6200" w:rsidRDefault="002B6200" w:rsidP="002B6200">
            <w:pPr>
              <w:jc w:val="center"/>
              <w:rPr>
                <w:bCs/>
                <w:color w:val="000000"/>
                <w:sz w:val="18"/>
                <w:szCs w:val="18"/>
              </w:rPr>
            </w:pPr>
            <w:r w:rsidRPr="002B6200">
              <w:rPr>
                <w:bCs/>
                <w:color w:val="000000"/>
                <w:sz w:val="18"/>
                <w:szCs w:val="18"/>
              </w:rPr>
              <w:t>13,42</w:t>
            </w:r>
          </w:p>
        </w:tc>
        <w:tc>
          <w:tcPr>
            <w:tcW w:w="507" w:type="pct"/>
            <w:shd w:val="clear" w:color="auto" w:fill="auto"/>
            <w:vAlign w:val="center"/>
            <w:hideMark/>
          </w:tcPr>
          <w:p w14:paraId="4E76DA1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664F08D" w14:textId="77777777" w:rsidTr="00E8485B">
        <w:trPr>
          <w:trHeight w:val="20"/>
        </w:trPr>
        <w:tc>
          <w:tcPr>
            <w:tcW w:w="5000" w:type="pct"/>
            <w:gridSpan w:val="13"/>
            <w:shd w:val="clear" w:color="auto" w:fill="auto"/>
            <w:vAlign w:val="center"/>
            <w:hideMark/>
          </w:tcPr>
          <w:p w14:paraId="4BE40A1E" w14:textId="77777777" w:rsidR="002B6200" w:rsidRPr="002B6200" w:rsidRDefault="002B6200" w:rsidP="002B6200">
            <w:pPr>
              <w:jc w:val="center"/>
              <w:rPr>
                <w:bCs/>
                <w:color w:val="000000"/>
                <w:sz w:val="18"/>
                <w:szCs w:val="18"/>
              </w:rPr>
            </w:pPr>
            <w:r w:rsidRPr="002B6200">
              <w:rPr>
                <w:bCs/>
                <w:color w:val="000000"/>
                <w:sz w:val="18"/>
                <w:szCs w:val="18"/>
              </w:rPr>
              <w:t>Мероприятия по ремонту тепловых сетей</w:t>
            </w:r>
          </w:p>
        </w:tc>
      </w:tr>
      <w:tr w:rsidR="002B6200" w:rsidRPr="002B6200" w14:paraId="5493FFB2" w14:textId="77777777" w:rsidTr="00E8485B">
        <w:trPr>
          <w:trHeight w:val="20"/>
        </w:trPr>
        <w:tc>
          <w:tcPr>
            <w:tcW w:w="2206" w:type="pct"/>
            <w:gridSpan w:val="7"/>
            <w:shd w:val="clear" w:color="auto" w:fill="auto"/>
            <w:vAlign w:val="center"/>
            <w:hideMark/>
          </w:tcPr>
          <w:p w14:paraId="696D07EB" w14:textId="77777777" w:rsidR="002B6200" w:rsidRPr="002B6200" w:rsidRDefault="002B6200" w:rsidP="002B6200">
            <w:pPr>
              <w:jc w:val="center"/>
              <w:rPr>
                <w:bCs/>
                <w:color w:val="000000"/>
                <w:sz w:val="18"/>
                <w:szCs w:val="18"/>
              </w:rPr>
            </w:pPr>
            <w:r w:rsidRPr="002B6200">
              <w:rPr>
                <w:bCs/>
                <w:color w:val="000000"/>
                <w:sz w:val="18"/>
                <w:szCs w:val="18"/>
              </w:rPr>
              <w:t>Котельная № 15а</w:t>
            </w:r>
          </w:p>
        </w:tc>
        <w:tc>
          <w:tcPr>
            <w:tcW w:w="814" w:type="pct"/>
            <w:gridSpan w:val="2"/>
            <w:shd w:val="clear" w:color="auto" w:fill="auto"/>
            <w:vAlign w:val="center"/>
            <w:hideMark/>
          </w:tcPr>
          <w:p w14:paraId="16D5B324" w14:textId="77777777" w:rsidR="002B6200" w:rsidRPr="002B6200" w:rsidRDefault="002B6200" w:rsidP="002B6200">
            <w:pPr>
              <w:jc w:val="center"/>
              <w:rPr>
                <w:bCs/>
                <w:color w:val="000000"/>
                <w:sz w:val="18"/>
                <w:szCs w:val="18"/>
              </w:rPr>
            </w:pPr>
            <w:r w:rsidRPr="002B6200">
              <w:rPr>
                <w:bCs/>
                <w:color w:val="000000"/>
                <w:sz w:val="18"/>
                <w:szCs w:val="18"/>
              </w:rPr>
              <w:t>582,74</w:t>
            </w:r>
          </w:p>
        </w:tc>
        <w:tc>
          <w:tcPr>
            <w:tcW w:w="885" w:type="pct"/>
            <w:gridSpan w:val="2"/>
            <w:shd w:val="clear" w:color="auto" w:fill="auto"/>
            <w:vAlign w:val="center"/>
            <w:hideMark/>
          </w:tcPr>
          <w:p w14:paraId="1F462DB8"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6254A3D0" w14:textId="77777777" w:rsidR="002B6200" w:rsidRPr="002B6200" w:rsidRDefault="002B6200" w:rsidP="002B6200">
            <w:pPr>
              <w:jc w:val="center"/>
              <w:rPr>
                <w:bCs/>
                <w:color w:val="000000"/>
                <w:sz w:val="18"/>
                <w:szCs w:val="18"/>
              </w:rPr>
            </w:pPr>
            <w:r w:rsidRPr="002B6200">
              <w:rPr>
                <w:bCs/>
                <w:color w:val="000000"/>
                <w:sz w:val="18"/>
                <w:szCs w:val="18"/>
              </w:rPr>
              <w:t>582,74</w:t>
            </w:r>
          </w:p>
        </w:tc>
        <w:tc>
          <w:tcPr>
            <w:tcW w:w="507" w:type="pct"/>
            <w:shd w:val="clear" w:color="auto" w:fill="auto"/>
            <w:vAlign w:val="center"/>
            <w:hideMark/>
          </w:tcPr>
          <w:p w14:paraId="641D56B3" w14:textId="77777777" w:rsidR="002B6200" w:rsidRPr="002B6200" w:rsidRDefault="002B6200" w:rsidP="002B6200">
            <w:pPr>
              <w:jc w:val="center"/>
              <w:rPr>
                <w:bCs/>
                <w:color w:val="000000"/>
                <w:sz w:val="18"/>
                <w:szCs w:val="18"/>
              </w:rPr>
            </w:pPr>
          </w:p>
        </w:tc>
      </w:tr>
      <w:tr w:rsidR="002B6200" w:rsidRPr="002B6200" w14:paraId="6A85DF50" w14:textId="77777777" w:rsidTr="00E8485B">
        <w:trPr>
          <w:trHeight w:val="20"/>
        </w:trPr>
        <w:tc>
          <w:tcPr>
            <w:tcW w:w="207" w:type="pct"/>
            <w:gridSpan w:val="2"/>
            <w:shd w:val="clear" w:color="auto" w:fill="auto"/>
            <w:vAlign w:val="center"/>
            <w:hideMark/>
          </w:tcPr>
          <w:p w14:paraId="4CC5345E"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1" w:type="pct"/>
            <w:gridSpan w:val="2"/>
            <w:shd w:val="clear" w:color="auto" w:fill="auto"/>
            <w:vAlign w:val="center"/>
            <w:hideMark/>
          </w:tcPr>
          <w:p w14:paraId="4476D8C8" w14:textId="77777777" w:rsidR="002B6200" w:rsidRPr="002B6200" w:rsidRDefault="002B6200" w:rsidP="002B6200">
            <w:pPr>
              <w:rPr>
                <w:bCs/>
                <w:sz w:val="18"/>
                <w:szCs w:val="18"/>
              </w:rPr>
            </w:pPr>
            <w:r w:rsidRPr="002B6200">
              <w:rPr>
                <w:bCs/>
                <w:sz w:val="18"/>
                <w:szCs w:val="18"/>
              </w:rPr>
              <w:t>Текущий ремонт тепловой изоляции надземной тепловой сети, 454 м</w:t>
            </w:r>
          </w:p>
        </w:tc>
        <w:tc>
          <w:tcPr>
            <w:tcW w:w="594" w:type="pct"/>
            <w:gridSpan w:val="2"/>
            <w:shd w:val="clear" w:color="auto" w:fill="auto"/>
            <w:vAlign w:val="center"/>
            <w:hideMark/>
          </w:tcPr>
          <w:p w14:paraId="1E675A4F"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E004084"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6AB81484" w14:textId="77777777" w:rsidR="002B6200" w:rsidRPr="002B6200" w:rsidRDefault="002B6200" w:rsidP="002B6200">
            <w:pPr>
              <w:jc w:val="center"/>
              <w:rPr>
                <w:bCs/>
                <w:color w:val="000000"/>
                <w:sz w:val="18"/>
                <w:szCs w:val="18"/>
              </w:rPr>
            </w:pPr>
            <w:r w:rsidRPr="002B6200">
              <w:rPr>
                <w:bCs/>
                <w:color w:val="000000"/>
                <w:sz w:val="18"/>
                <w:szCs w:val="18"/>
              </w:rPr>
              <w:t>168,46</w:t>
            </w:r>
          </w:p>
        </w:tc>
        <w:tc>
          <w:tcPr>
            <w:tcW w:w="885" w:type="pct"/>
            <w:gridSpan w:val="2"/>
            <w:shd w:val="clear" w:color="auto" w:fill="auto"/>
            <w:vAlign w:val="center"/>
            <w:hideMark/>
          </w:tcPr>
          <w:p w14:paraId="32F802DE"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6F92BC3D" w14:textId="77777777" w:rsidR="002B6200" w:rsidRPr="002B6200" w:rsidRDefault="002B6200" w:rsidP="002B6200">
            <w:pPr>
              <w:jc w:val="center"/>
              <w:rPr>
                <w:bCs/>
                <w:color w:val="000000"/>
                <w:sz w:val="18"/>
                <w:szCs w:val="18"/>
              </w:rPr>
            </w:pPr>
            <w:r w:rsidRPr="002B6200">
              <w:rPr>
                <w:bCs/>
                <w:color w:val="000000"/>
                <w:sz w:val="18"/>
                <w:szCs w:val="18"/>
              </w:rPr>
              <w:t>168,46</w:t>
            </w:r>
          </w:p>
        </w:tc>
        <w:tc>
          <w:tcPr>
            <w:tcW w:w="507" w:type="pct"/>
            <w:shd w:val="clear" w:color="auto" w:fill="auto"/>
            <w:vAlign w:val="center"/>
            <w:hideMark/>
          </w:tcPr>
          <w:p w14:paraId="6B4C55D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F7B88FC" w14:textId="77777777" w:rsidTr="00E8485B">
        <w:trPr>
          <w:trHeight w:val="20"/>
        </w:trPr>
        <w:tc>
          <w:tcPr>
            <w:tcW w:w="207" w:type="pct"/>
            <w:gridSpan w:val="2"/>
            <w:shd w:val="clear" w:color="auto" w:fill="auto"/>
            <w:vAlign w:val="center"/>
            <w:hideMark/>
          </w:tcPr>
          <w:p w14:paraId="2CD4E18C"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11" w:type="pct"/>
            <w:gridSpan w:val="2"/>
            <w:shd w:val="clear" w:color="auto" w:fill="auto"/>
            <w:vAlign w:val="center"/>
            <w:hideMark/>
          </w:tcPr>
          <w:p w14:paraId="7DDD7765" w14:textId="77777777" w:rsidR="002B6200" w:rsidRPr="002B6200" w:rsidRDefault="002B6200" w:rsidP="002B6200">
            <w:pPr>
              <w:rPr>
                <w:bCs/>
                <w:sz w:val="18"/>
                <w:szCs w:val="18"/>
              </w:rPr>
            </w:pPr>
            <w:r w:rsidRPr="002B6200">
              <w:rPr>
                <w:bCs/>
                <w:sz w:val="18"/>
                <w:szCs w:val="18"/>
              </w:rPr>
              <w:t>Текущий ремонт тепловых камер, 15 шт</w:t>
            </w:r>
          </w:p>
        </w:tc>
        <w:tc>
          <w:tcPr>
            <w:tcW w:w="594" w:type="pct"/>
            <w:gridSpan w:val="2"/>
            <w:shd w:val="clear" w:color="auto" w:fill="auto"/>
            <w:vAlign w:val="center"/>
            <w:hideMark/>
          </w:tcPr>
          <w:p w14:paraId="343A5F18"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E5EE9D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4" w:type="pct"/>
            <w:gridSpan w:val="2"/>
            <w:shd w:val="clear" w:color="auto" w:fill="auto"/>
            <w:vAlign w:val="center"/>
            <w:hideMark/>
          </w:tcPr>
          <w:p w14:paraId="5A3ED4CB" w14:textId="77777777" w:rsidR="002B6200" w:rsidRPr="002B6200" w:rsidRDefault="002B6200" w:rsidP="002B6200">
            <w:pPr>
              <w:jc w:val="center"/>
              <w:rPr>
                <w:bCs/>
                <w:color w:val="000000"/>
                <w:sz w:val="18"/>
                <w:szCs w:val="18"/>
              </w:rPr>
            </w:pPr>
            <w:r w:rsidRPr="002B6200">
              <w:rPr>
                <w:bCs/>
                <w:color w:val="000000"/>
                <w:sz w:val="18"/>
                <w:szCs w:val="18"/>
              </w:rPr>
              <w:t>173,76</w:t>
            </w:r>
          </w:p>
        </w:tc>
        <w:tc>
          <w:tcPr>
            <w:tcW w:w="885" w:type="pct"/>
            <w:gridSpan w:val="2"/>
            <w:shd w:val="clear" w:color="auto" w:fill="auto"/>
            <w:vAlign w:val="center"/>
            <w:hideMark/>
          </w:tcPr>
          <w:p w14:paraId="37766635"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87" w:type="pct"/>
            <w:shd w:val="clear" w:color="auto" w:fill="auto"/>
            <w:vAlign w:val="center"/>
            <w:hideMark/>
          </w:tcPr>
          <w:p w14:paraId="543BDFC3" w14:textId="77777777" w:rsidR="002B6200" w:rsidRPr="002B6200" w:rsidRDefault="002B6200" w:rsidP="002B6200">
            <w:pPr>
              <w:jc w:val="center"/>
              <w:rPr>
                <w:bCs/>
                <w:color w:val="000000"/>
                <w:sz w:val="18"/>
                <w:szCs w:val="18"/>
              </w:rPr>
            </w:pPr>
            <w:r w:rsidRPr="002B6200">
              <w:rPr>
                <w:bCs/>
                <w:color w:val="000000"/>
                <w:sz w:val="18"/>
                <w:szCs w:val="18"/>
              </w:rPr>
              <w:t>173,76</w:t>
            </w:r>
          </w:p>
        </w:tc>
        <w:tc>
          <w:tcPr>
            <w:tcW w:w="507" w:type="pct"/>
            <w:shd w:val="clear" w:color="auto" w:fill="auto"/>
            <w:vAlign w:val="center"/>
            <w:hideMark/>
          </w:tcPr>
          <w:p w14:paraId="180413E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1886E22" w14:textId="77777777" w:rsidTr="00E8485B">
        <w:trPr>
          <w:trHeight w:val="20"/>
        </w:trPr>
        <w:tc>
          <w:tcPr>
            <w:tcW w:w="207" w:type="pct"/>
            <w:gridSpan w:val="2"/>
            <w:shd w:val="clear" w:color="auto" w:fill="auto"/>
            <w:vAlign w:val="center"/>
            <w:hideMark/>
          </w:tcPr>
          <w:p w14:paraId="71431B1D"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11" w:type="pct"/>
            <w:gridSpan w:val="2"/>
            <w:shd w:val="clear" w:color="auto" w:fill="auto"/>
            <w:vAlign w:val="center"/>
            <w:hideMark/>
          </w:tcPr>
          <w:p w14:paraId="36741335" w14:textId="77777777" w:rsidR="002B6200" w:rsidRPr="002B6200" w:rsidRDefault="002B6200" w:rsidP="002B6200">
            <w:pPr>
              <w:rPr>
                <w:bCs/>
                <w:sz w:val="18"/>
                <w:szCs w:val="18"/>
              </w:rPr>
            </w:pPr>
            <w:r w:rsidRPr="002B6200">
              <w:rPr>
                <w:bCs/>
                <w:sz w:val="18"/>
                <w:szCs w:val="18"/>
              </w:rPr>
              <w:t>Капитальный ремонт тепловой сети от ТК23 до ТКсм около ж.д. ул. Унжакова, 15, 40 м</w:t>
            </w:r>
          </w:p>
        </w:tc>
        <w:tc>
          <w:tcPr>
            <w:tcW w:w="594" w:type="pct"/>
            <w:gridSpan w:val="2"/>
            <w:shd w:val="clear" w:color="auto" w:fill="auto"/>
            <w:vAlign w:val="center"/>
            <w:hideMark/>
          </w:tcPr>
          <w:p w14:paraId="1E11B2D8"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2806D319"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28DD3CA0" w14:textId="77777777" w:rsidR="002B6200" w:rsidRPr="002B6200" w:rsidRDefault="002B6200" w:rsidP="002B6200">
            <w:pPr>
              <w:jc w:val="center"/>
              <w:rPr>
                <w:bCs/>
                <w:color w:val="000000"/>
                <w:sz w:val="18"/>
                <w:szCs w:val="18"/>
              </w:rPr>
            </w:pPr>
            <w:r w:rsidRPr="002B6200">
              <w:rPr>
                <w:bCs/>
                <w:color w:val="000000"/>
                <w:sz w:val="18"/>
                <w:szCs w:val="18"/>
              </w:rPr>
              <w:t>240,52</w:t>
            </w:r>
          </w:p>
        </w:tc>
        <w:tc>
          <w:tcPr>
            <w:tcW w:w="885" w:type="pct"/>
            <w:gridSpan w:val="2"/>
            <w:shd w:val="clear" w:color="auto" w:fill="auto"/>
            <w:vAlign w:val="center"/>
            <w:hideMark/>
          </w:tcPr>
          <w:p w14:paraId="4A6B9819"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1CB6C5FC" w14:textId="77777777" w:rsidR="002B6200" w:rsidRPr="002B6200" w:rsidRDefault="002B6200" w:rsidP="002B6200">
            <w:pPr>
              <w:jc w:val="center"/>
              <w:rPr>
                <w:bCs/>
                <w:color w:val="000000"/>
                <w:sz w:val="18"/>
                <w:szCs w:val="18"/>
              </w:rPr>
            </w:pPr>
            <w:r w:rsidRPr="002B6200">
              <w:rPr>
                <w:bCs/>
                <w:color w:val="000000"/>
                <w:sz w:val="18"/>
                <w:szCs w:val="18"/>
              </w:rPr>
              <w:t>240,52</w:t>
            </w:r>
          </w:p>
        </w:tc>
        <w:tc>
          <w:tcPr>
            <w:tcW w:w="507" w:type="pct"/>
            <w:shd w:val="clear" w:color="auto" w:fill="auto"/>
            <w:vAlign w:val="center"/>
            <w:hideMark/>
          </w:tcPr>
          <w:p w14:paraId="2AD6124A"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B9DE91B" w14:textId="77777777" w:rsidTr="00E8485B">
        <w:trPr>
          <w:trHeight w:val="20"/>
        </w:trPr>
        <w:tc>
          <w:tcPr>
            <w:tcW w:w="2206" w:type="pct"/>
            <w:gridSpan w:val="7"/>
            <w:shd w:val="clear" w:color="auto" w:fill="auto"/>
            <w:vAlign w:val="center"/>
            <w:hideMark/>
          </w:tcPr>
          <w:p w14:paraId="19F5F29C" w14:textId="77777777" w:rsidR="002B6200" w:rsidRPr="002B6200" w:rsidRDefault="002B6200" w:rsidP="002B6200">
            <w:pPr>
              <w:jc w:val="center"/>
              <w:rPr>
                <w:bCs/>
                <w:color w:val="000000"/>
                <w:sz w:val="18"/>
                <w:szCs w:val="18"/>
              </w:rPr>
            </w:pPr>
            <w:r w:rsidRPr="002B6200">
              <w:rPr>
                <w:bCs/>
                <w:color w:val="000000"/>
                <w:sz w:val="18"/>
                <w:szCs w:val="18"/>
              </w:rPr>
              <w:t>Котельная № 5</w:t>
            </w:r>
          </w:p>
        </w:tc>
        <w:tc>
          <w:tcPr>
            <w:tcW w:w="814" w:type="pct"/>
            <w:gridSpan w:val="2"/>
            <w:shd w:val="clear" w:color="auto" w:fill="auto"/>
            <w:vAlign w:val="center"/>
            <w:hideMark/>
          </w:tcPr>
          <w:p w14:paraId="0B68FFA6" w14:textId="77777777" w:rsidR="002B6200" w:rsidRPr="002B6200" w:rsidRDefault="002B6200" w:rsidP="002B6200">
            <w:pPr>
              <w:jc w:val="center"/>
              <w:rPr>
                <w:bCs/>
                <w:color w:val="000000"/>
                <w:sz w:val="18"/>
                <w:szCs w:val="18"/>
              </w:rPr>
            </w:pPr>
            <w:r w:rsidRPr="002B6200">
              <w:rPr>
                <w:bCs/>
                <w:color w:val="000000"/>
                <w:sz w:val="18"/>
                <w:szCs w:val="18"/>
              </w:rPr>
              <w:t>1030,05</w:t>
            </w:r>
          </w:p>
        </w:tc>
        <w:tc>
          <w:tcPr>
            <w:tcW w:w="885" w:type="pct"/>
            <w:gridSpan w:val="2"/>
            <w:shd w:val="clear" w:color="auto" w:fill="auto"/>
            <w:vAlign w:val="center"/>
            <w:hideMark/>
          </w:tcPr>
          <w:p w14:paraId="562446E4" w14:textId="77777777" w:rsidR="002B6200" w:rsidRPr="002B6200" w:rsidRDefault="002B6200" w:rsidP="002B6200">
            <w:pPr>
              <w:jc w:val="center"/>
              <w:rPr>
                <w:bCs/>
                <w:color w:val="000000"/>
                <w:sz w:val="18"/>
                <w:szCs w:val="18"/>
              </w:rPr>
            </w:pPr>
          </w:p>
        </w:tc>
        <w:tc>
          <w:tcPr>
            <w:tcW w:w="587" w:type="pct"/>
            <w:shd w:val="clear" w:color="auto" w:fill="auto"/>
            <w:vAlign w:val="center"/>
            <w:hideMark/>
          </w:tcPr>
          <w:p w14:paraId="48C06C86" w14:textId="77777777" w:rsidR="002B6200" w:rsidRPr="002B6200" w:rsidRDefault="002B6200" w:rsidP="002B6200">
            <w:pPr>
              <w:jc w:val="center"/>
              <w:rPr>
                <w:bCs/>
                <w:color w:val="000000"/>
                <w:sz w:val="18"/>
                <w:szCs w:val="18"/>
              </w:rPr>
            </w:pPr>
            <w:r w:rsidRPr="002B6200">
              <w:rPr>
                <w:bCs/>
                <w:color w:val="000000"/>
                <w:sz w:val="18"/>
                <w:szCs w:val="18"/>
              </w:rPr>
              <w:t>1030,05</w:t>
            </w:r>
          </w:p>
        </w:tc>
        <w:tc>
          <w:tcPr>
            <w:tcW w:w="507" w:type="pct"/>
            <w:shd w:val="clear" w:color="auto" w:fill="auto"/>
            <w:vAlign w:val="center"/>
            <w:hideMark/>
          </w:tcPr>
          <w:p w14:paraId="19102666" w14:textId="77777777" w:rsidR="002B6200" w:rsidRPr="002B6200" w:rsidRDefault="002B6200" w:rsidP="002B6200">
            <w:pPr>
              <w:jc w:val="center"/>
              <w:rPr>
                <w:bCs/>
                <w:color w:val="000000"/>
                <w:sz w:val="18"/>
                <w:szCs w:val="18"/>
              </w:rPr>
            </w:pPr>
          </w:p>
        </w:tc>
      </w:tr>
      <w:tr w:rsidR="002B6200" w:rsidRPr="002B6200" w14:paraId="6290DB1F" w14:textId="77777777" w:rsidTr="00E8485B">
        <w:trPr>
          <w:trHeight w:val="20"/>
        </w:trPr>
        <w:tc>
          <w:tcPr>
            <w:tcW w:w="207" w:type="pct"/>
            <w:gridSpan w:val="2"/>
            <w:shd w:val="clear" w:color="auto" w:fill="auto"/>
            <w:vAlign w:val="center"/>
            <w:hideMark/>
          </w:tcPr>
          <w:p w14:paraId="14046051"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11" w:type="pct"/>
            <w:gridSpan w:val="2"/>
            <w:shd w:val="clear" w:color="auto" w:fill="auto"/>
            <w:vAlign w:val="center"/>
            <w:hideMark/>
          </w:tcPr>
          <w:p w14:paraId="06EFBD0D" w14:textId="77777777" w:rsidR="002B6200" w:rsidRPr="002B6200" w:rsidRDefault="002B6200" w:rsidP="002B6200">
            <w:pPr>
              <w:rPr>
                <w:bCs/>
                <w:sz w:val="18"/>
                <w:szCs w:val="18"/>
              </w:rPr>
            </w:pPr>
            <w:r w:rsidRPr="002B6200">
              <w:rPr>
                <w:bCs/>
                <w:sz w:val="18"/>
                <w:szCs w:val="18"/>
              </w:rPr>
              <w:t>Капитальный ремонт тепловой сети от ТК1 до ТК2 вдоль ж.д. ул. Л. Толстого, 7, 9, 106 м</w:t>
            </w:r>
          </w:p>
        </w:tc>
        <w:tc>
          <w:tcPr>
            <w:tcW w:w="594" w:type="pct"/>
            <w:gridSpan w:val="2"/>
            <w:shd w:val="clear" w:color="auto" w:fill="auto"/>
            <w:vAlign w:val="center"/>
            <w:hideMark/>
          </w:tcPr>
          <w:p w14:paraId="363442FC"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0DFA9E48"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4" w:type="pct"/>
            <w:gridSpan w:val="2"/>
            <w:shd w:val="clear" w:color="auto" w:fill="auto"/>
            <w:vAlign w:val="center"/>
            <w:hideMark/>
          </w:tcPr>
          <w:p w14:paraId="6296F6BD" w14:textId="77777777" w:rsidR="002B6200" w:rsidRPr="002B6200" w:rsidRDefault="002B6200" w:rsidP="002B6200">
            <w:pPr>
              <w:jc w:val="center"/>
              <w:rPr>
                <w:bCs/>
                <w:color w:val="000000"/>
                <w:sz w:val="18"/>
                <w:szCs w:val="18"/>
              </w:rPr>
            </w:pPr>
            <w:r w:rsidRPr="002B6200">
              <w:rPr>
                <w:bCs/>
                <w:color w:val="000000"/>
                <w:sz w:val="18"/>
                <w:szCs w:val="18"/>
              </w:rPr>
              <w:t>1030,05</w:t>
            </w:r>
          </w:p>
        </w:tc>
        <w:tc>
          <w:tcPr>
            <w:tcW w:w="885" w:type="pct"/>
            <w:gridSpan w:val="2"/>
            <w:shd w:val="clear" w:color="auto" w:fill="auto"/>
            <w:vAlign w:val="center"/>
            <w:hideMark/>
          </w:tcPr>
          <w:p w14:paraId="54848E8B"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87" w:type="pct"/>
            <w:shd w:val="clear" w:color="auto" w:fill="auto"/>
            <w:vAlign w:val="center"/>
            <w:hideMark/>
          </w:tcPr>
          <w:p w14:paraId="7C5D5B2F" w14:textId="77777777" w:rsidR="002B6200" w:rsidRPr="002B6200" w:rsidRDefault="002B6200" w:rsidP="002B6200">
            <w:pPr>
              <w:jc w:val="center"/>
              <w:rPr>
                <w:bCs/>
                <w:color w:val="000000"/>
                <w:sz w:val="18"/>
                <w:szCs w:val="18"/>
              </w:rPr>
            </w:pPr>
            <w:r w:rsidRPr="002B6200">
              <w:rPr>
                <w:bCs/>
                <w:color w:val="000000"/>
                <w:sz w:val="18"/>
                <w:szCs w:val="18"/>
              </w:rPr>
              <w:t>1 030,05</w:t>
            </w:r>
          </w:p>
        </w:tc>
        <w:tc>
          <w:tcPr>
            <w:tcW w:w="507" w:type="pct"/>
            <w:shd w:val="clear" w:color="auto" w:fill="auto"/>
            <w:vAlign w:val="center"/>
            <w:hideMark/>
          </w:tcPr>
          <w:p w14:paraId="24802179"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403D702" w14:textId="77777777" w:rsidTr="00E8485B">
        <w:trPr>
          <w:trHeight w:val="20"/>
        </w:trPr>
        <w:tc>
          <w:tcPr>
            <w:tcW w:w="2206" w:type="pct"/>
            <w:gridSpan w:val="7"/>
            <w:shd w:val="clear" w:color="auto" w:fill="auto"/>
            <w:vAlign w:val="center"/>
            <w:hideMark/>
          </w:tcPr>
          <w:p w14:paraId="6A332EFE" w14:textId="77777777" w:rsidR="002B6200" w:rsidRPr="002B6200" w:rsidRDefault="002B6200" w:rsidP="002B6200">
            <w:pPr>
              <w:jc w:val="center"/>
              <w:rPr>
                <w:bCs/>
                <w:color w:val="000000"/>
                <w:sz w:val="18"/>
                <w:szCs w:val="18"/>
              </w:rPr>
            </w:pPr>
            <w:r w:rsidRPr="002B6200">
              <w:rPr>
                <w:bCs/>
                <w:color w:val="000000"/>
                <w:sz w:val="18"/>
                <w:szCs w:val="18"/>
              </w:rPr>
              <w:t>Котельная № 8</w:t>
            </w:r>
          </w:p>
        </w:tc>
        <w:tc>
          <w:tcPr>
            <w:tcW w:w="810" w:type="pct"/>
            <w:shd w:val="clear" w:color="auto" w:fill="auto"/>
            <w:vAlign w:val="center"/>
            <w:hideMark/>
          </w:tcPr>
          <w:p w14:paraId="489EB458" w14:textId="77777777" w:rsidR="002B6200" w:rsidRPr="002B6200" w:rsidRDefault="002B6200" w:rsidP="002B6200">
            <w:pPr>
              <w:jc w:val="center"/>
              <w:rPr>
                <w:bCs/>
                <w:color w:val="000000"/>
                <w:sz w:val="18"/>
                <w:szCs w:val="18"/>
              </w:rPr>
            </w:pPr>
            <w:r w:rsidRPr="002B6200">
              <w:rPr>
                <w:bCs/>
                <w:color w:val="000000"/>
                <w:sz w:val="18"/>
                <w:szCs w:val="18"/>
              </w:rPr>
              <w:t>2176,64</w:t>
            </w:r>
          </w:p>
        </w:tc>
        <w:tc>
          <w:tcPr>
            <w:tcW w:w="885" w:type="pct"/>
            <w:gridSpan w:val="2"/>
            <w:shd w:val="clear" w:color="auto" w:fill="auto"/>
            <w:vAlign w:val="center"/>
            <w:hideMark/>
          </w:tcPr>
          <w:p w14:paraId="0B79674B" w14:textId="77777777" w:rsidR="002B6200" w:rsidRPr="002B6200" w:rsidRDefault="002B6200" w:rsidP="002B6200">
            <w:pPr>
              <w:jc w:val="center"/>
              <w:rPr>
                <w:bCs/>
                <w:color w:val="000000"/>
                <w:sz w:val="18"/>
                <w:szCs w:val="18"/>
              </w:rPr>
            </w:pPr>
          </w:p>
        </w:tc>
        <w:tc>
          <w:tcPr>
            <w:tcW w:w="592" w:type="pct"/>
            <w:gridSpan w:val="2"/>
            <w:shd w:val="clear" w:color="auto" w:fill="auto"/>
            <w:vAlign w:val="center"/>
            <w:hideMark/>
          </w:tcPr>
          <w:p w14:paraId="4B7C5B1F" w14:textId="77777777" w:rsidR="002B6200" w:rsidRPr="002B6200" w:rsidRDefault="002B6200" w:rsidP="002B6200">
            <w:pPr>
              <w:jc w:val="center"/>
              <w:rPr>
                <w:bCs/>
                <w:color w:val="000000"/>
                <w:sz w:val="18"/>
                <w:szCs w:val="18"/>
              </w:rPr>
            </w:pPr>
            <w:r w:rsidRPr="002B6200">
              <w:rPr>
                <w:bCs/>
                <w:color w:val="000000"/>
                <w:sz w:val="18"/>
                <w:szCs w:val="18"/>
              </w:rPr>
              <w:t>2176,64</w:t>
            </w:r>
          </w:p>
        </w:tc>
        <w:tc>
          <w:tcPr>
            <w:tcW w:w="507" w:type="pct"/>
            <w:shd w:val="clear" w:color="auto" w:fill="auto"/>
            <w:vAlign w:val="center"/>
            <w:hideMark/>
          </w:tcPr>
          <w:p w14:paraId="7CC09AE9" w14:textId="77777777" w:rsidR="002B6200" w:rsidRPr="002B6200" w:rsidRDefault="002B6200" w:rsidP="002B6200">
            <w:pPr>
              <w:jc w:val="center"/>
              <w:rPr>
                <w:bCs/>
                <w:color w:val="000000"/>
                <w:sz w:val="18"/>
                <w:szCs w:val="18"/>
              </w:rPr>
            </w:pPr>
          </w:p>
        </w:tc>
      </w:tr>
      <w:tr w:rsidR="002B6200" w:rsidRPr="002B6200" w14:paraId="0B999B5A" w14:textId="77777777" w:rsidTr="00E8485B">
        <w:trPr>
          <w:trHeight w:val="20"/>
        </w:trPr>
        <w:tc>
          <w:tcPr>
            <w:tcW w:w="159" w:type="pct"/>
            <w:shd w:val="clear" w:color="auto" w:fill="auto"/>
            <w:vAlign w:val="center"/>
            <w:hideMark/>
          </w:tcPr>
          <w:p w14:paraId="225C0CAB"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59" w:type="pct"/>
            <w:gridSpan w:val="3"/>
            <w:shd w:val="clear" w:color="auto" w:fill="auto"/>
            <w:vAlign w:val="center"/>
            <w:hideMark/>
          </w:tcPr>
          <w:p w14:paraId="405EC4A7" w14:textId="77777777" w:rsidR="002B6200" w:rsidRPr="002B6200" w:rsidRDefault="002B6200" w:rsidP="002B6200">
            <w:pPr>
              <w:rPr>
                <w:bCs/>
                <w:sz w:val="18"/>
                <w:szCs w:val="18"/>
              </w:rPr>
            </w:pPr>
            <w:r w:rsidRPr="002B6200">
              <w:rPr>
                <w:bCs/>
                <w:sz w:val="18"/>
                <w:szCs w:val="18"/>
              </w:rPr>
              <w:t>Капитальный ремонт тепловой сети от опуска в сторону ТК11 до ТК13 вдоль ж.д. у. Промышленная, 1а, 268 м</w:t>
            </w:r>
          </w:p>
        </w:tc>
        <w:tc>
          <w:tcPr>
            <w:tcW w:w="594" w:type="pct"/>
            <w:gridSpan w:val="2"/>
            <w:shd w:val="clear" w:color="auto" w:fill="auto"/>
            <w:vAlign w:val="center"/>
            <w:hideMark/>
          </w:tcPr>
          <w:p w14:paraId="0EAB0DEB"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53419C47"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17153A92" w14:textId="77777777" w:rsidR="002B6200" w:rsidRPr="002B6200" w:rsidRDefault="002B6200" w:rsidP="002B6200">
            <w:pPr>
              <w:jc w:val="center"/>
              <w:rPr>
                <w:bCs/>
                <w:color w:val="000000"/>
                <w:sz w:val="18"/>
                <w:szCs w:val="18"/>
              </w:rPr>
            </w:pPr>
            <w:r w:rsidRPr="002B6200">
              <w:rPr>
                <w:bCs/>
                <w:color w:val="000000"/>
                <w:sz w:val="18"/>
                <w:szCs w:val="18"/>
              </w:rPr>
              <w:t>1948,50</w:t>
            </w:r>
          </w:p>
        </w:tc>
        <w:tc>
          <w:tcPr>
            <w:tcW w:w="885" w:type="pct"/>
            <w:gridSpan w:val="2"/>
            <w:shd w:val="clear" w:color="auto" w:fill="auto"/>
            <w:vAlign w:val="center"/>
            <w:hideMark/>
          </w:tcPr>
          <w:p w14:paraId="2474A04C"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2936525C" w14:textId="77777777" w:rsidR="002B6200" w:rsidRPr="002B6200" w:rsidRDefault="002B6200" w:rsidP="002B6200">
            <w:pPr>
              <w:jc w:val="center"/>
              <w:rPr>
                <w:bCs/>
                <w:color w:val="000000"/>
                <w:sz w:val="18"/>
                <w:szCs w:val="18"/>
              </w:rPr>
            </w:pPr>
            <w:r w:rsidRPr="002B6200">
              <w:rPr>
                <w:bCs/>
                <w:color w:val="000000"/>
                <w:sz w:val="18"/>
                <w:szCs w:val="18"/>
              </w:rPr>
              <w:t>1 948,50</w:t>
            </w:r>
          </w:p>
        </w:tc>
        <w:tc>
          <w:tcPr>
            <w:tcW w:w="507" w:type="pct"/>
            <w:shd w:val="clear" w:color="auto" w:fill="auto"/>
            <w:vAlign w:val="center"/>
            <w:hideMark/>
          </w:tcPr>
          <w:p w14:paraId="24026997"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2BEE31DD" w14:textId="77777777" w:rsidTr="00E8485B">
        <w:trPr>
          <w:trHeight w:val="20"/>
        </w:trPr>
        <w:tc>
          <w:tcPr>
            <w:tcW w:w="159" w:type="pct"/>
            <w:shd w:val="clear" w:color="auto" w:fill="auto"/>
            <w:vAlign w:val="center"/>
            <w:hideMark/>
          </w:tcPr>
          <w:p w14:paraId="1EE988D7"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59" w:type="pct"/>
            <w:gridSpan w:val="3"/>
            <w:shd w:val="clear" w:color="auto" w:fill="auto"/>
            <w:vAlign w:val="center"/>
            <w:hideMark/>
          </w:tcPr>
          <w:p w14:paraId="00335BFA" w14:textId="77777777" w:rsidR="002B6200" w:rsidRPr="002B6200" w:rsidRDefault="002B6200" w:rsidP="002B6200">
            <w:pPr>
              <w:rPr>
                <w:bCs/>
                <w:sz w:val="18"/>
                <w:szCs w:val="18"/>
              </w:rPr>
            </w:pPr>
            <w:r w:rsidRPr="002B6200">
              <w:rPr>
                <w:bCs/>
                <w:sz w:val="18"/>
                <w:szCs w:val="18"/>
              </w:rPr>
              <w:t>Текущий ремонт тепловой изоляции надземной тепловой сети, 777 м</w:t>
            </w:r>
          </w:p>
        </w:tc>
        <w:tc>
          <w:tcPr>
            <w:tcW w:w="594" w:type="pct"/>
            <w:gridSpan w:val="2"/>
            <w:shd w:val="clear" w:color="auto" w:fill="auto"/>
            <w:vAlign w:val="center"/>
            <w:hideMark/>
          </w:tcPr>
          <w:p w14:paraId="4D5C3E5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66CF819E"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41AC6A9B" w14:textId="77777777" w:rsidR="002B6200" w:rsidRPr="002B6200" w:rsidRDefault="002B6200" w:rsidP="002B6200">
            <w:pPr>
              <w:jc w:val="center"/>
              <w:rPr>
                <w:bCs/>
                <w:color w:val="000000"/>
                <w:sz w:val="18"/>
                <w:szCs w:val="18"/>
              </w:rPr>
            </w:pPr>
            <w:r w:rsidRPr="002B6200">
              <w:rPr>
                <w:bCs/>
                <w:color w:val="000000"/>
                <w:sz w:val="18"/>
                <w:szCs w:val="18"/>
              </w:rPr>
              <w:t>144,02</w:t>
            </w:r>
          </w:p>
        </w:tc>
        <w:tc>
          <w:tcPr>
            <w:tcW w:w="885" w:type="pct"/>
            <w:gridSpan w:val="2"/>
            <w:shd w:val="clear" w:color="auto" w:fill="auto"/>
            <w:vAlign w:val="center"/>
            <w:hideMark/>
          </w:tcPr>
          <w:p w14:paraId="0E829ED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4414727A" w14:textId="77777777" w:rsidR="002B6200" w:rsidRPr="002B6200" w:rsidRDefault="002B6200" w:rsidP="002B6200">
            <w:pPr>
              <w:jc w:val="center"/>
              <w:rPr>
                <w:bCs/>
                <w:color w:val="000000"/>
                <w:sz w:val="18"/>
                <w:szCs w:val="18"/>
              </w:rPr>
            </w:pPr>
            <w:r w:rsidRPr="002B6200">
              <w:rPr>
                <w:bCs/>
                <w:color w:val="000000"/>
                <w:sz w:val="18"/>
                <w:szCs w:val="18"/>
              </w:rPr>
              <w:t>144,02</w:t>
            </w:r>
          </w:p>
        </w:tc>
        <w:tc>
          <w:tcPr>
            <w:tcW w:w="507" w:type="pct"/>
            <w:shd w:val="clear" w:color="auto" w:fill="auto"/>
            <w:vAlign w:val="center"/>
            <w:hideMark/>
          </w:tcPr>
          <w:p w14:paraId="5F787A06"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DCE75CE" w14:textId="77777777" w:rsidTr="00E8485B">
        <w:trPr>
          <w:trHeight w:val="20"/>
        </w:trPr>
        <w:tc>
          <w:tcPr>
            <w:tcW w:w="159" w:type="pct"/>
            <w:shd w:val="clear" w:color="auto" w:fill="auto"/>
            <w:vAlign w:val="center"/>
            <w:hideMark/>
          </w:tcPr>
          <w:p w14:paraId="6BFBC486"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59" w:type="pct"/>
            <w:gridSpan w:val="3"/>
            <w:shd w:val="clear" w:color="auto" w:fill="auto"/>
            <w:vAlign w:val="center"/>
            <w:hideMark/>
          </w:tcPr>
          <w:p w14:paraId="34AF2F55" w14:textId="77777777" w:rsidR="002B6200" w:rsidRPr="002B6200" w:rsidRDefault="002B6200" w:rsidP="002B6200">
            <w:pPr>
              <w:rPr>
                <w:bCs/>
                <w:sz w:val="18"/>
                <w:szCs w:val="18"/>
              </w:rPr>
            </w:pPr>
            <w:r w:rsidRPr="002B6200">
              <w:rPr>
                <w:bCs/>
                <w:sz w:val="18"/>
                <w:szCs w:val="18"/>
              </w:rPr>
              <w:t>Текущий ремонт тепловых камер, 4 шт</w:t>
            </w:r>
          </w:p>
        </w:tc>
        <w:tc>
          <w:tcPr>
            <w:tcW w:w="594" w:type="pct"/>
            <w:gridSpan w:val="2"/>
            <w:shd w:val="clear" w:color="auto" w:fill="auto"/>
            <w:vAlign w:val="center"/>
            <w:hideMark/>
          </w:tcPr>
          <w:p w14:paraId="3FB7A406"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031C5359"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70B636A6" w14:textId="77777777" w:rsidR="002B6200" w:rsidRPr="002B6200" w:rsidRDefault="002B6200" w:rsidP="002B6200">
            <w:pPr>
              <w:jc w:val="center"/>
              <w:rPr>
                <w:bCs/>
                <w:color w:val="000000"/>
                <w:sz w:val="18"/>
                <w:szCs w:val="18"/>
              </w:rPr>
            </w:pPr>
            <w:r w:rsidRPr="002B6200">
              <w:rPr>
                <w:bCs/>
                <w:color w:val="000000"/>
                <w:sz w:val="18"/>
                <w:szCs w:val="18"/>
              </w:rPr>
              <w:t>84,12</w:t>
            </w:r>
          </w:p>
        </w:tc>
        <w:tc>
          <w:tcPr>
            <w:tcW w:w="885" w:type="pct"/>
            <w:gridSpan w:val="2"/>
            <w:shd w:val="clear" w:color="auto" w:fill="auto"/>
            <w:vAlign w:val="center"/>
            <w:hideMark/>
          </w:tcPr>
          <w:p w14:paraId="195B7CCA"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65CF0CF3" w14:textId="77777777" w:rsidR="002B6200" w:rsidRPr="002B6200" w:rsidRDefault="002B6200" w:rsidP="002B6200">
            <w:pPr>
              <w:jc w:val="center"/>
              <w:rPr>
                <w:bCs/>
                <w:color w:val="000000"/>
                <w:sz w:val="18"/>
                <w:szCs w:val="18"/>
              </w:rPr>
            </w:pPr>
            <w:r w:rsidRPr="002B6200">
              <w:rPr>
                <w:bCs/>
                <w:color w:val="000000"/>
                <w:sz w:val="18"/>
                <w:szCs w:val="18"/>
              </w:rPr>
              <w:t>84,12</w:t>
            </w:r>
          </w:p>
        </w:tc>
        <w:tc>
          <w:tcPr>
            <w:tcW w:w="507" w:type="pct"/>
            <w:shd w:val="clear" w:color="auto" w:fill="auto"/>
            <w:vAlign w:val="center"/>
            <w:hideMark/>
          </w:tcPr>
          <w:p w14:paraId="5330AFA0"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199038BC" w14:textId="77777777" w:rsidTr="00E8485B">
        <w:trPr>
          <w:trHeight w:val="20"/>
        </w:trPr>
        <w:tc>
          <w:tcPr>
            <w:tcW w:w="2206" w:type="pct"/>
            <w:gridSpan w:val="7"/>
            <w:shd w:val="clear" w:color="auto" w:fill="auto"/>
            <w:vAlign w:val="center"/>
            <w:hideMark/>
          </w:tcPr>
          <w:p w14:paraId="448A09CC" w14:textId="77777777" w:rsidR="002B6200" w:rsidRPr="002B6200" w:rsidRDefault="002B6200" w:rsidP="002B6200">
            <w:pPr>
              <w:jc w:val="center"/>
              <w:rPr>
                <w:bCs/>
                <w:color w:val="000000"/>
                <w:sz w:val="18"/>
                <w:szCs w:val="18"/>
              </w:rPr>
            </w:pPr>
            <w:r w:rsidRPr="002B6200">
              <w:rPr>
                <w:bCs/>
                <w:color w:val="000000"/>
                <w:sz w:val="18"/>
                <w:szCs w:val="18"/>
              </w:rPr>
              <w:t>Котельная № 30</w:t>
            </w:r>
          </w:p>
        </w:tc>
        <w:tc>
          <w:tcPr>
            <w:tcW w:w="810" w:type="pct"/>
            <w:shd w:val="clear" w:color="auto" w:fill="auto"/>
            <w:vAlign w:val="center"/>
            <w:hideMark/>
          </w:tcPr>
          <w:p w14:paraId="7EA6A628" w14:textId="77777777" w:rsidR="002B6200" w:rsidRPr="002B6200" w:rsidRDefault="002B6200" w:rsidP="002B6200">
            <w:pPr>
              <w:jc w:val="center"/>
              <w:rPr>
                <w:bCs/>
                <w:color w:val="000000"/>
                <w:sz w:val="18"/>
                <w:szCs w:val="18"/>
              </w:rPr>
            </w:pPr>
            <w:r w:rsidRPr="002B6200">
              <w:rPr>
                <w:bCs/>
                <w:color w:val="000000"/>
                <w:sz w:val="18"/>
                <w:szCs w:val="18"/>
              </w:rPr>
              <w:t>127,84</w:t>
            </w:r>
          </w:p>
        </w:tc>
        <w:tc>
          <w:tcPr>
            <w:tcW w:w="885" w:type="pct"/>
            <w:gridSpan w:val="2"/>
            <w:shd w:val="clear" w:color="auto" w:fill="auto"/>
            <w:vAlign w:val="center"/>
            <w:hideMark/>
          </w:tcPr>
          <w:p w14:paraId="5A413E92" w14:textId="77777777" w:rsidR="002B6200" w:rsidRPr="002B6200" w:rsidRDefault="002B6200" w:rsidP="002B6200">
            <w:pPr>
              <w:jc w:val="center"/>
              <w:rPr>
                <w:bCs/>
                <w:color w:val="000000"/>
                <w:sz w:val="18"/>
                <w:szCs w:val="18"/>
              </w:rPr>
            </w:pPr>
          </w:p>
        </w:tc>
        <w:tc>
          <w:tcPr>
            <w:tcW w:w="592" w:type="pct"/>
            <w:gridSpan w:val="2"/>
            <w:shd w:val="clear" w:color="auto" w:fill="auto"/>
            <w:vAlign w:val="center"/>
            <w:hideMark/>
          </w:tcPr>
          <w:p w14:paraId="140A5290" w14:textId="77777777" w:rsidR="002B6200" w:rsidRPr="002B6200" w:rsidRDefault="002B6200" w:rsidP="002B6200">
            <w:pPr>
              <w:jc w:val="center"/>
              <w:rPr>
                <w:bCs/>
                <w:color w:val="000000"/>
                <w:sz w:val="18"/>
                <w:szCs w:val="18"/>
              </w:rPr>
            </w:pPr>
            <w:r w:rsidRPr="002B6200">
              <w:rPr>
                <w:bCs/>
                <w:color w:val="000000"/>
                <w:sz w:val="18"/>
                <w:szCs w:val="18"/>
              </w:rPr>
              <w:t>127,84</w:t>
            </w:r>
          </w:p>
        </w:tc>
        <w:tc>
          <w:tcPr>
            <w:tcW w:w="507" w:type="pct"/>
            <w:shd w:val="clear" w:color="auto" w:fill="auto"/>
            <w:vAlign w:val="center"/>
            <w:hideMark/>
          </w:tcPr>
          <w:p w14:paraId="6B0E2AE3" w14:textId="77777777" w:rsidR="002B6200" w:rsidRPr="002B6200" w:rsidRDefault="002B6200" w:rsidP="002B6200">
            <w:pPr>
              <w:jc w:val="center"/>
              <w:rPr>
                <w:bCs/>
                <w:color w:val="000000"/>
                <w:sz w:val="18"/>
                <w:szCs w:val="18"/>
              </w:rPr>
            </w:pPr>
          </w:p>
        </w:tc>
      </w:tr>
      <w:tr w:rsidR="002B6200" w:rsidRPr="002B6200" w14:paraId="7E1603BE" w14:textId="77777777" w:rsidTr="00E8485B">
        <w:trPr>
          <w:trHeight w:val="20"/>
        </w:trPr>
        <w:tc>
          <w:tcPr>
            <w:tcW w:w="159" w:type="pct"/>
            <w:shd w:val="clear" w:color="auto" w:fill="auto"/>
            <w:vAlign w:val="center"/>
            <w:hideMark/>
          </w:tcPr>
          <w:p w14:paraId="4CDD37EC"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59" w:type="pct"/>
            <w:gridSpan w:val="3"/>
            <w:shd w:val="clear" w:color="auto" w:fill="auto"/>
            <w:vAlign w:val="center"/>
            <w:hideMark/>
          </w:tcPr>
          <w:p w14:paraId="5DB73857" w14:textId="77777777" w:rsidR="002B6200" w:rsidRPr="002B6200" w:rsidRDefault="002B6200" w:rsidP="002B6200">
            <w:pPr>
              <w:rPr>
                <w:bCs/>
                <w:sz w:val="18"/>
                <w:szCs w:val="18"/>
              </w:rPr>
            </w:pPr>
            <w:r w:rsidRPr="002B6200">
              <w:rPr>
                <w:bCs/>
                <w:sz w:val="18"/>
                <w:szCs w:val="18"/>
              </w:rPr>
              <w:t>Текущий ремонт тепловой изоляции надземной тепловой сети, 667,5</w:t>
            </w:r>
          </w:p>
        </w:tc>
        <w:tc>
          <w:tcPr>
            <w:tcW w:w="594" w:type="pct"/>
            <w:gridSpan w:val="2"/>
            <w:shd w:val="clear" w:color="auto" w:fill="auto"/>
            <w:vAlign w:val="center"/>
            <w:hideMark/>
          </w:tcPr>
          <w:p w14:paraId="58F9591D"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70DCA2DF"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5B613015" w14:textId="77777777" w:rsidR="002B6200" w:rsidRPr="002B6200" w:rsidRDefault="002B6200" w:rsidP="002B6200">
            <w:pPr>
              <w:jc w:val="center"/>
              <w:rPr>
                <w:bCs/>
                <w:color w:val="000000"/>
                <w:sz w:val="18"/>
                <w:szCs w:val="18"/>
              </w:rPr>
            </w:pPr>
            <w:r w:rsidRPr="002B6200">
              <w:rPr>
                <w:bCs/>
                <w:color w:val="000000"/>
                <w:sz w:val="18"/>
                <w:szCs w:val="18"/>
              </w:rPr>
              <w:t>69,10</w:t>
            </w:r>
          </w:p>
        </w:tc>
        <w:tc>
          <w:tcPr>
            <w:tcW w:w="885" w:type="pct"/>
            <w:gridSpan w:val="2"/>
            <w:shd w:val="clear" w:color="auto" w:fill="auto"/>
            <w:vAlign w:val="center"/>
            <w:hideMark/>
          </w:tcPr>
          <w:p w14:paraId="3A7E853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22C8BAC3" w14:textId="77777777" w:rsidR="002B6200" w:rsidRPr="002B6200" w:rsidRDefault="002B6200" w:rsidP="002B6200">
            <w:pPr>
              <w:jc w:val="center"/>
              <w:rPr>
                <w:bCs/>
                <w:color w:val="000000"/>
                <w:sz w:val="18"/>
                <w:szCs w:val="18"/>
              </w:rPr>
            </w:pPr>
            <w:r w:rsidRPr="002B6200">
              <w:rPr>
                <w:bCs/>
                <w:color w:val="000000"/>
                <w:sz w:val="18"/>
                <w:szCs w:val="18"/>
              </w:rPr>
              <w:t>69,10</w:t>
            </w:r>
          </w:p>
        </w:tc>
        <w:tc>
          <w:tcPr>
            <w:tcW w:w="507" w:type="pct"/>
            <w:shd w:val="clear" w:color="auto" w:fill="auto"/>
            <w:vAlign w:val="center"/>
            <w:hideMark/>
          </w:tcPr>
          <w:p w14:paraId="09B19E63"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D57789D" w14:textId="77777777" w:rsidTr="00E8485B">
        <w:trPr>
          <w:trHeight w:val="20"/>
        </w:trPr>
        <w:tc>
          <w:tcPr>
            <w:tcW w:w="159" w:type="pct"/>
            <w:shd w:val="clear" w:color="auto" w:fill="auto"/>
            <w:vAlign w:val="center"/>
            <w:hideMark/>
          </w:tcPr>
          <w:p w14:paraId="2D9A90AD"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59" w:type="pct"/>
            <w:gridSpan w:val="3"/>
            <w:shd w:val="clear" w:color="auto" w:fill="auto"/>
            <w:vAlign w:val="center"/>
            <w:hideMark/>
          </w:tcPr>
          <w:p w14:paraId="1DAD120B" w14:textId="77777777" w:rsidR="002B6200" w:rsidRPr="002B6200" w:rsidRDefault="002B6200" w:rsidP="002B6200">
            <w:pPr>
              <w:rPr>
                <w:bCs/>
                <w:sz w:val="18"/>
                <w:szCs w:val="18"/>
              </w:rPr>
            </w:pPr>
            <w:r w:rsidRPr="002B6200">
              <w:rPr>
                <w:bCs/>
                <w:sz w:val="18"/>
                <w:szCs w:val="18"/>
              </w:rPr>
              <w:t>Текущий ремонт тепловых камер, 4 шт</w:t>
            </w:r>
          </w:p>
        </w:tc>
        <w:tc>
          <w:tcPr>
            <w:tcW w:w="594" w:type="pct"/>
            <w:gridSpan w:val="2"/>
            <w:shd w:val="clear" w:color="auto" w:fill="auto"/>
            <w:vAlign w:val="center"/>
            <w:hideMark/>
          </w:tcPr>
          <w:p w14:paraId="1399F7A1"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14BDA7D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4ADCC077" w14:textId="77777777" w:rsidR="002B6200" w:rsidRPr="002B6200" w:rsidRDefault="002B6200" w:rsidP="002B6200">
            <w:pPr>
              <w:jc w:val="center"/>
              <w:rPr>
                <w:bCs/>
                <w:color w:val="000000"/>
                <w:sz w:val="18"/>
                <w:szCs w:val="18"/>
              </w:rPr>
            </w:pPr>
            <w:r w:rsidRPr="002B6200">
              <w:rPr>
                <w:bCs/>
                <w:color w:val="000000"/>
                <w:sz w:val="18"/>
                <w:szCs w:val="18"/>
              </w:rPr>
              <w:t>58,74</w:t>
            </w:r>
          </w:p>
        </w:tc>
        <w:tc>
          <w:tcPr>
            <w:tcW w:w="885" w:type="pct"/>
            <w:gridSpan w:val="2"/>
            <w:shd w:val="clear" w:color="auto" w:fill="auto"/>
            <w:vAlign w:val="center"/>
            <w:hideMark/>
          </w:tcPr>
          <w:p w14:paraId="11D07B83"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061F01BF" w14:textId="77777777" w:rsidR="002B6200" w:rsidRPr="002B6200" w:rsidRDefault="002B6200" w:rsidP="002B6200">
            <w:pPr>
              <w:jc w:val="center"/>
              <w:rPr>
                <w:bCs/>
                <w:color w:val="000000"/>
                <w:sz w:val="18"/>
                <w:szCs w:val="18"/>
              </w:rPr>
            </w:pPr>
            <w:r w:rsidRPr="002B6200">
              <w:rPr>
                <w:bCs/>
                <w:color w:val="000000"/>
                <w:sz w:val="18"/>
                <w:szCs w:val="18"/>
              </w:rPr>
              <w:t>58,74</w:t>
            </w:r>
          </w:p>
        </w:tc>
        <w:tc>
          <w:tcPr>
            <w:tcW w:w="507" w:type="pct"/>
            <w:shd w:val="clear" w:color="auto" w:fill="auto"/>
            <w:vAlign w:val="center"/>
            <w:hideMark/>
          </w:tcPr>
          <w:p w14:paraId="6E92B5D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E52475C" w14:textId="77777777" w:rsidTr="00E8485B">
        <w:trPr>
          <w:trHeight w:val="20"/>
        </w:trPr>
        <w:tc>
          <w:tcPr>
            <w:tcW w:w="2206" w:type="pct"/>
            <w:gridSpan w:val="7"/>
            <w:shd w:val="clear" w:color="auto" w:fill="auto"/>
            <w:vAlign w:val="center"/>
            <w:hideMark/>
          </w:tcPr>
          <w:p w14:paraId="6FBAE1CB" w14:textId="77777777" w:rsidR="002B6200" w:rsidRPr="002B6200" w:rsidRDefault="002B6200" w:rsidP="002B6200">
            <w:pPr>
              <w:jc w:val="center"/>
              <w:rPr>
                <w:bCs/>
                <w:color w:val="000000"/>
                <w:sz w:val="18"/>
                <w:szCs w:val="18"/>
              </w:rPr>
            </w:pPr>
            <w:r w:rsidRPr="002B6200">
              <w:rPr>
                <w:bCs/>
                <w:color w:val="000000"/>
                <w:sz w:val="18"/>
                <w:szCs w:val="18"/>
              </w:rPr>
              <w:t>Котельная № 36</w:t>
            </w:r>
          </w:p>
        </w:tc>
        <w:tc>
          <w:tcPr>
            <w:tcW w:w="810" w:type="pct"/>
            <w:shd w:val="clear" w:color="auto" w:fill="auto"/>
            <w:vAlign w:val="center"/>
            <w:hideMark/>
          </w:tcPr>
          <w:p w14:paraId="6F7522E0" w14:textId="77777777" w:rsidR="002B6200" w:rsidRPr="002B6200" w:rsidRDefault="002B6200" w:rsidP="002B6200">
            <w:pPr>
              <w:jc w:val="center"/>
              <w:rPr>
                <w:bCs/>
                <w:color w:val="000000"/>
                <w:sz w:val="18"/>
                <w:szCs w:val="18"/>
              </w:rPr>
            </w:pPr>
            <w:r w:rsidRPr="002B6200">
              <w:rPr>
                <w:bCs/>
                <w:color w:val="000000"/>
                <w:sz w:val="18"/>
                <w:szCs w:val="18"/>
              </w:rPr>
              <w:t>1673,78</w:t>
            </w:r>
          </w:p>
        </w:tc>
        <w:tc>
          <w:tcPr>
            <w:tcW w:w="885" w:type="pct"/>
            <w:gridSpan w:val="2"/>
            <w:shd w:val="clear" w:color="auto" w:fill="auto"/>
            <w:vAlign w:val="center"/>
            <w:hideMark/>
          </w:tcPr>
          <w:p w14:paraId="7BC7EE92" w14:textId="77777777" w:rsidR="002B6200" w:rsidRPr="002B6200" w:rsidRDefault="002B6200" w:rsidP="002B6200">
            <w:pPr>
              <w:jc w:val="center"/>
              <w:rPr>
                <w:bCs/>
                <w:color w:val="000000"/>
                <w:sz w:val="18"/>
                <w:szCs w:val="18"/>
              </w:rPr>
            </w:pPr>
          </w:p>
        </w:tc>
        <w:tc>
          <w:tcPr>
            <w:tcW w:w="592" w:type="pct"/>
            <w:gridSpan w:val="2"/>
            <w:shd w:val="clear" w:color="auto" w:fill="auto"/>
            <w:vAlign w:val="center"/>
            <w:hideMark/>
          </w:tcPr>
          <w:p w14:paraId="40185957" w14:textId="77777777" w:rsidR="002B6200" w:rsidRPr="002B6200" w:rsidRDefault="002B6200" w:rsidP="002B6200">
            <w:pPr>
              <w:jc w:val="center"/>
              <w:rPr>
                <w:bCs/>
                <w:color w:val="000000"/>
                <w:sz w:val="18"/>
                <w:szCs w:val="18"/>
              </w:rPr>
            </w:pPr>
            <w:r w:rsidRPr="002B6200">
              <w:rPr>
                <w:bCs/>
                <w:color w:val="000000"/>
                <w:sz w:val="18"/>
                <w:szCs w:val="18"/>
              </w:rPr>
              <w:t>1673,78</w:t>
            </w:r>
          </w:p>
        </w:tc>
        <w:tc>
          <w:tcPr>
            <w:tcW w:w="507" w:type="pct"/>
            <w:shd w:val="clear" w:color="auto" w:fill="auto"/>
            <w:vAlign w:val="center"/>
            <w:hideMark/>
          </w:tcPr>
          <w:p w14:paraId="012833A7" w14:textId="77777777" w:rsidR="002B6200" w:rsidRPr="002B6200" w:rsidRDefault="002B6200" w:rsidP="002B6200">
            <w:pPr>
              <w:jc w:val="center"/>
              <w:rPr>
                <w:bCs/>
                <w:color w:val="000000"/>
                <w:sz w:val="18"/>
                <w:szCs w:val="18"/>
              </w:rPr>
            </w:pPr>
          </w:p>
        </w:tc>
      </w:tr>
      <w:tr w:rsidR="002B6200" w:rsidRPr="002B6200" w14:paraId="2B0E1A49" w14:textId="77777777" w:rsidTr="00E8485B">
        <w:trPr>
          <w:trHeight w:val="20"/>
        </w:trPr>
        <w:tc>
          <w:tcPr>
            <w:tcW w:w="159" w:type="pct"/>
            <w:shd w:val="clear" w:color="auto" w:fill="auto"/>
            <w:vAlign w:val="center"/>
            <w:hideMark/>
          </w:tcPr>
          <w:p w14:paraId="35888F62"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59" w:type="pct"/>
            <w:gridSpan w:val="3"/>
            <w:shd w:val="clear" w:color="auto" w:fill="auto"/>
            <w:vAlign w:val="center"/>
            <w:hideMark/>
          </w:tcPr>
          <w:p w14:paraId="52F16476" w14:textId="77777777" w:rsidR="002B6200" w:rsidRPr="002B6200" w:rsidRDefault="002B6200" w:rsidP="002B6200">
            <w:pPr>
              <w:rPr>
                <w:bCs/>
                <w:sz w:val="18"/>
                <w:szCs w:val="18"/>
              </w:rPr>
            </w:pPr>
            <w:r w:rsidRPr="002B6200">
              <w:rPr>
                <w:bCs/>
                <w:sz w:val="18"/>
                <w:szCs w:val="18"/>
              </w:rPr>
              <w:t>Капитальный ремонт тепловой сети от ТК11 до ввода в ж.д. ул. Рейдовая, 15, 26 м</w:t>
            </w:r>
          </w:p>
        </w:tc>
        <w:tc>
          <w:tcPr>
            <w:tcW w:w="594" w:type="pct"/>
            <w:gridSpan w:val="2"/>
            <w:shd w:val="clear" w:color="auto" w:fill="auto"/>
            <w:vAlign w:val="center"/>
            <w:hideMark/>
          </w:tcPr>
          <w:p w14:paraId="11A7F61C"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73995195"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5BDBB0EC" w14:textId="77777777" w:rsidR="002B6200" w:rsidRPr="002B6200" w:rsidRDefault="002B6200" w:rsidP="002B6200">
            <w:pPr>
              <w:jc w:val="center"/>
              <w:rPr>
                <w:bCs/>
                <w:color w:val="000000"/>
                <w:sz w:val="18"/>
                <w:szCs w:val="18"/>
              </w:rPr>
            </w:pPr>
            <w:r w:rsidRPr="002B6200">
              <w:rPr>
                <w:bCs/>
                <w:color w:val="000000"/>
                <w:sz w:val="18"/>
                <w:szCs w:val="18"/>
              </w:rPr>
              <w:t>234,79</w:t>
            </w:r>
          </w:p>
        </w:tc>
        <w:tc>
          <w:tcPr>
            <w:tcW w:w="885" w:type="pct"/>
            <w:gridSpan w:val="2"/>
            <w:shd w:val="clear" w:color="auto" w:fill="auto"/>
            <w:vAlign w:val="center"/>
            <w:hideMark/>
          </w:tcPr>
          <w:p w14:paraId="161F27E0"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4449838F" w14:textId="77777777" w:rsidR="002B6200" w:rsidRPr="002B6200" w:rsidRDefault="002B6200" w:rsidP="002B6200">
            <w:pPr>
              <w:jc w:val="center"/>
              <w:rPr>
                <w:bCs/>
                <w:color w:val="000000"/>
                <w:sz w:val="18"/>
                <w:szCs w:val="18"/>
              </w:rPr>
            </w:pPr>
            <w:r w:rsidRPr="002B6200">
              <w:rPr>
                <w:bCs/>
                <w:color w:val="000000"/>
                <w:sz w:val="18"/>
                <w:szCs w:val="18"/>
              </w:rPr>
              <w:t>234,79</w:t>
            </w:r>
          </w:p>
        </w:tc>
        <w:tc>
          <w:tcPr>
            <w:tcW w:w="507" w:type="pct"/>
            <w:shd w:val="clear" w:color="auto" w:fill="auto"/>
            <w:vAlign w:val="center"/>
            <w:hideMark/>
          </w:tcPr>
          <w:p w14:paraId="5348CDDB"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439BD64D" w14:textId="77777777" w:rsidTr="00E8485B">
        <w:trPr>
          <w:trHeight w:val="20"/>
        </w:trPr>
        <w:tc>
          <w:tcPr>
            <w:tcW w:w="159" w:type="pct"/>
            <w:shd w:val="clear" w:color="auto" w:fill="auto"/>
            <w:vAlign w:val="center"/>
            <w:hideMark/>
          </w:tcPr>
          <w:p w14:paraId="5713202F"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59" w:type="pct"/>
            <w:gridSpan w:val="3"/>
            <w:shd w:val="clear" w:color="auto" w:fill="auto"/>
            <w:vAlign w:val="center"/>
            <w:hideMark/>
          </w:tcPr>
          <w:p w14:paraId="13C697B9" w14:textId="77777777" w:rsidR="002B6200" w:rsidRPr="002B6200" w:rsidRDefault="002B6200" w:rsidP="002B6200">
            <w:pPr>
              <w:rPr>
                <w:bCs/>
                <w:sz w:val="18"/>
                <w:szCs w:val="18"/>
              </w:rPr>
            </w:pPr>
            <w:r w:rsidRPr="002B6200">
              <w:rPr>
                <w:bCs/>
                <w:sz w:val="18"/>
                <w:szCs w:val="18"/>
              </w:rPr>
              <w:t>Капитальный ремонт тепловой сети от ТК9 до ввода в ж.д. ул.Рейдовая, 9, 50 м</w:t>
            </w:r>
          </w:p>
        </w:tc>
        <w:tc>
          <w:tcPr>
            <w:tcW w:w="594" w:type="pct"/>
            <w:gridSpan w:val="2"/>
            <w:shd w:val="clear" w:color="auto" w:fill="auto"/>
            <w:vAlign w:val="center"/>
            <w:hideMark/>
          </w:tcPr>
          <w:p w14:paraId="44B75638"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48737D28"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11954711" w14:textId="77777777" w:rsidR="002B6200" w:rsidRPr="002B6200" w:rsidRDefault="002B6200" w:rsidP="002B6200">
            <w:pPr>
              <w:jc w:val="center"/>
              <w:rPr>
                <w:bCs/>
                <w:color w:val="000000"/>
                <w:sz w:val="18"/>
                <w:szCs w:val="18"/>
              </w:rPr>
            </w:pPr>
            <w:r w:rsidRPr="002B6200">
              <w:rPr>
                <w:bCs/>
                <w:color w:val="000000"/>
                <w:sz w:val="18"/>
                <w:szCs w:val="18"/>
              </w:rPr>
              <w:t>434,19</w:t>
            </w:r>
          </w:p>
        </w:tc>
        <w:tc>
          <w:tcPr>
            <w:tcW w:w="885" w:type="pct"/>
            <w:gridSpan w:val="2"/>
            <w:shd w:val="clear" w:color="auto" w:fill="auto"/>
            <w:vAlign w:val="center"/>
            <w:hideMark/>
          </w:tcPr>
          <w:p w14:paraId="26D4215B"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33107328" w14:textId="77777777" w:rsidR="002B6200" w:rsidRPr="002B6200" w:rsidRDefault="002B6200" w:rsidP="002B6200">
            <w:pPr>
              <w:jc w:val="center"/>
              <w:rPr>
                <w:bCs/>
                <w:color w:val="000000"/>
                <w:sz w:val="18"/>
                <w:szCs w:val="18"/>
              </w:rPr>
            </w:pPr>
            <w:r w:rsidRPr="002B6200">
              <w:rPr>
                <w:bCs/>
                <w:color w:val="000000"/>
                <w:sz w:val="18"/>
                <w:szCs w:val="18"/>
              </w:rPr>
              <w:t>434,19</w:t>
            </w:r>
          </w:p>
        </w:tc>
        <w:tc>
          <w:tcPr>
            <w:tcW w:w="507" w:type="pct"/>
            <w:shd w:val="clear" w:color="auto" w:fill="auto"/>
            <w:vAlign w:val="center"/>
            <w:hideMark/>
          </w:tcPr>
          <w:p w14:paraId="191E89DE"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2510D0A" w14:textId="77777777" w:rsidTr="00E8485B">
        <w:trPr>
          <w:trHeight w:val="20"/>
        </w:trPr>
        <w:tc>
          <w:tcPr>
            <w:tcW w:w="159" w:type="pct"/>
            <w:shd w:val="clear" w:color="auto" w:fill="auto"/>
            <w:vAlign w:val="center"/>
            <w:hideMark/>
          </w:tcPr>
          <w:p w14:paraId="4C791AD8"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59" w:type="pct"/>
            <w:gridSpan w:val="3"/>
            <w:shd w:val="clear" w:color="auto" w:fill="auto"/>
            <w:vAlign w:val="center"/>
            <w:hideMark/>
          </w:tcPr>
          <w:p w14:paraId="5D07A643" w14:textId="77777777" w:rsidR="002B6200" w:rsidRPr="002B6200" w:rsidRDefault="002B6200" w:rsidP="002B6200">
            <w:pPr>
              <w:rPr>
                <w:bCs/>
                <w:sz w:val="18"/>
                <w:szCs w:val="18"/>
              </w:rPr>
            </w:pPr>
            <w:r w:rsidRPr="002B6200">
              <w:rPr>
                <w:bCs/>
                <w:sz w:val="18"/>
                <w:szCs w:val="18"/>
              </w:rPr>
              <w:t>Капитальный ремонт тепловой сети от ТК8 до ввода в ж.д. ул.Рейдовая, 11, 34 м</w:t>
            </w:r>
          </w:p>
        </w:tc>
        <w:tc>
          <w:tcPr>
            <w:tcW w:w="594" w:type="pct"/>
            <w:gridSpan w:val="2"/>
            <w:shd w:val="clear" w:color="auto" w:fill="auto"/>
            <w:vAlign w:val="center"/>
            <w:hideMark/>
          </w:tcPr>
          <w:p w14:paraId="0982315C"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62AC41CE"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05655C33" w14:textId="77777777" w:rsidR="002B6200" w:rsidRPr="002B6200" w:rsidRDefault="002B6200" w:rsidP="002B6200">
            <w:pPr>
              <w:jc w:val="center"/>
              <w:rPr>
                <w:bCs/>
                <w:color w:val="000000"/>
                <w:sz w:val="18"/>
                <w:szCs w:val="18"/>
              </w:rPr>
            </w:pPr>
            <w:r w:rsidRPr="002B6200">
              <w:rPr>
                <w:bCs/>
                <w:color w:val="000000"/>
                <w:sz w:val="18"/>
                <w:szCs w:val="18"/>
              </w:rPr>
              <w:t>278,46</w:t>
            </w:r>
          </w:p>
        </w:tc>
        <w:tc>
          <w:tcPr>
            <w:tcW w:w="885" w:type="pct"/>
            <w:gridSpan w:val="2"/>
            <w:shd w:val="clear" w:color="auto" w:fill="auto"/>
            <w:vAlign w:val="center"/>
            <w:hideMark/>
          </w:tcPr>
          <w:p w14:paraId="1C8EB445"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29A68732" w14:textId="77777777" w:rsidR="002B6200" w:rsidRPr="002B6200" w:rsidRDefault="002B6200" w:rsidP="002B6200">
            <w:pPr>
              <w:jc w:val="center"/>
              <w:rPr>
                <w:bCs/>
                <w:color w:val="000000"/>
                <w:sz w:val="18"/>
                <w:szCs w:val="18"/>
              </w:rPr>
            </w:pPr>
            <w:r w:rsidRPr="002B6200">
              <w:rPr>
                <w:bCs/>
                <w:color w:val="000000"/>
                <w:sz w:val="18"/>
                <w:szCs w:val="18"/>
              </w:rPr>
              <w:t>278,46</w:t>
            </w:r>
          </w:p>
        </w:tc>
        <w:tc>
          <w:tcPr>
            <w:tcW w:w="507" w:type="pct"/>
            <w:shd w:val="clear" w:color="auto" w:fill="auto"/>
            <w:vAlign w:val="center"/>
            <w:hideMark/>
          </w:tcPr>
          <w:p w14:paraId="749D519E"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FF3FB6B" w14:textId="77777777" w:rsidTr="00E8485B">
        <w:trPr>
          <w:trHeight w:val="20"/>
        </w:trPr>
        <w:tc>
          <w:tcPr>
            <w:tcW w:w="159" w:type="pct"/>
            <w:shd w:val="clear" w:color="auto" w:fill="auto"/>
            <w:vAlign w:val="center"/>
            <w:hideMark/>
          </w:tcPr>
          <w:p w14:paraId="0A6E0F2E" w14:textId="77777777" w:rsidR="002B6200" w:rsidRPr="002B6200" w:rsidRDefault="002B6200" w:rsidP="002B6200">
            <w:pPr>
              <w:jc w:val="center"/>
              <w:rPr>
                <w:bCs/>
                <w:color w:val="000000"/>
                <w:sz w:val="18"/>
                <w:szCs w:val="18"/>
              </w:rPr>
            </w:pPr>
            <w:r w:rsidRPr="002B6200">
              <w:rPr>
                <w:bCs/>
                <w:color w:val="000000"/>
                <w:sz w:val="18"/>
                <w:szCs w:val="18"/>
              </w:rPr>
              <w:t>4</w:t>
            </w:r>
          </w:p>
        </w:tc>
        <w:tc>
          <w:tcPr>
            <w:tcW w:w="1159" w:type="pct"/>
            <w:gridSpan w:val="3"/>
            <w:shd w:val="clear" w:color="auto" w:fill="auto"/>
            <w:vAlign w:val="center"/>
            <w:hideMark/>
          </w:tcPr>
          <w:p w14:paraId="3B490352" w14:textId="77777777" w:rsidR="002B6200" w:rsidRPr="002B6200" w:rsidRDefault="002B6200" w:rsidP="002B6200">
            <w:pPr>
              <w:rPr>
                <w:bCs/>
                <w:sz w:val="18"/>
                <w:szCs w:val="18"/>
              </w:rPr>
            </w:pPr>
            <w:r w:rsidRPr="002B6200">
              <w:rPr>
                <w:bCs/>
                <w:sz w:val="18"/>
                <w:szCs w:val="18"/>
              </w:rPr>
              <w:t>Капитальный ремонт тепловой сети от ТКЗI до ввода в ж.д. ул. Большевистская, 25, 102 м</w:t>
            </w:r>
          </w:p>
        </w:tc>
        <w:tc>
          <w:tcPr>
            <w:tcW w:w="594" w:type="pct"/>
            <w:gridSpan w:val="2"/>
            <w:shd w:val="clear" w:color="auto" w:fill="auto"/>
            <w:vAlign w:val="center"/>
            <w:hideMark/>
          </w:tcPr>
          <w:p w14:paraId="7B112FAF"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5D5F570A"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2D9B0E40" w14:textId="77777777" w:rsidR="002B6200" w:rsidRPr="002B6200" w:rsidRDefault="002B6200" w:rsidP="002B6200">
            <w:pPr>
              <w:jc w:val="center"/>
              <w:rPr>
                <w:bCs/>
                <w:color w:val="000000"/>
                <w:sz w:val="18"/>
                <w:szCs w:val="18"/>
              </w:rPr>
            </w:pPr>
            <w:r w:rsidRPr="002B6200">
              <w:rPr>
                <w:bCs/>
                <w:color w:val="000000"/>
                <w:sz w:val="18"/>
                <w:szCs w:val="18"/>
              </w:rPr>
              <w:t>726,34</w:t>
            </w:r>
          </w:p>
        </w:tc>
        <w:tc>
          <w:tcPr>
            <w:tcW w:w="885" w:type="pct"/>
            <w:gridSpan w:val="2"/>
            <w:shd w:val="clear" w:color="auto" w:fill="auto"/>
            <w:vAlign w:val="center"/>
            <w:hideMark/>
          </w:tcPr>
          <w:p w14:paraId="307E6B24"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7CE11F43" w14:textId="77777777" w:rsidR="002B6200" w:rsidRPr="002B6200" w:rsidRDefault="002B6200" w:rsidP="002B6200">
            <w:pPr>
              <w:jc w:val="center"/>
              <w:rPr>
                <w:bCs/>
                <w:color w:val="000000"/>
                <w:sz w:val="18"/>
                <w:szCs w:val="18"/>
              </w:rPr>
            </w:pPr>
            <w:r w:rsidRPr="002B6200">
              <w:rPr>
                <w:bCs/>
                <w:color w:val="000000"/>
                <w:sz w:val="18"/>
                <w:szCs w:val="18"/>
              </w:rPr>
              <w:t>726,34</w:t>
            </w:r>
          </w:p>
        </w:tc>
        <w:tc>
          <w:tcPr>
            <w:tcW w:w="507" w:type="pct"/>
            <w:shd w:val="clear" w:color="auto" w:fill="auto"/>
            <w:vAlign w:val="center"/>
            <w:hideMark/>
          </w:tcPr>
          <w:p w14:paraId="63794FB7"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7B180593" w14:textId="77777777" w:rsidTr="00E8485B">
        <w:trPr>
          <w:trHeight w:val="20"/>
        </w:trPr>
        <w:tc>
          <w:tcPr>
            <w:tcW w:w="2206" w:type="pct"/>
            <w:gridSpan w:val="7"/>
            <w:shd w:val="clear" w:color="auto" w:fill="auto"/>
            <w:vAlign w:val="center"/>
            <w:hideMark/>
          </w:tcPr>
          <w:p w14:paraId="0E010CD8" w14:textId="77777777" w:rsidR="002B6200" w:rsidRPr="002B6200" w:rsidRDefault="002B6200" w:rsidP="002B6200">
            <w:pPr>
              <w:jc w:val="center"/>
              <w:rPr>
                <w:bCs/>
                <w:color w:val="000000"/>
                <w:sz w:val="18"/>
                <w:szCs w:val="18"/>
              </w:rPr>
            </w:pPr>
            <w:r w:rsidRPr="002B6200">
              <w:rPr>
                <w:bCs/>
                <w:color w:val="000000"/>
                <w:sz w:val="18"/>
                <w:szCs w:val="18"/>
              </w:rPr>
              <w:t>Котельная № 37</w:t>
            </w:r>
          </w:p>
        </w:tc>
        <w:tc>
          <w:tcPr>
            <w:tcW w:w="810" w:type="pct"/>
            <w:shd w:val="clear" w:color="auto" w:fill="auto"/>
            <w:vAlign w:val="center"/>
            <w:hideMark/>
          </w:tcPr>
          <w:p w14:paraId="59566D32" w14:textId="77777777" w:rsidR="002B6200" w:rsidRPr="002B6200" w:rsidRDefault="002B6200" w:rsidP="002B6200">
            <w:pPr>
              <w:jc w:val="center"/>
              <w:rPr>
                <w:bCs/>
                <w:color w:val="000000"/>
                <w:sz w:val="18"/>
                <w:szCs w:val="18"/>
              </w:rPr>
            </w:pPr>
            <w:r w:rsidRPr="002B6200">
              <w:rPr>
                <w:bCs/>
                <w:color w:val="000000"/>
                <w:sz w:val="18"/>
                <w:szCs w:val="18"/>
              </w:rPr>
              <w:t>1410,63</w:t>
            </w:r>
          </w:p>
        </w:tc>
        <w:tc>
          <w:tcPr>
            <w:tcW w:w="885" w:type="pct"/>
            <w:gridSpan w:val="2"/>
            <w:shd w:val="clear" w:color="auto" w:fill="auto"/>
            <w:vAlign w:val="center"/>
            <w:hideMark/>
          </w:tcPr>
          <w:p w14:paraId="63A7EFE1" w14:textId="77777777" w:rsidR="002B6200" w:rsidRPr="002B6200" w:rsidRDefault="002B6200" w:rsidP="002B6200">
            <w:pPr>
              <w:jc w:val="center"/>
              <w:rPr>
                <w:bCs/>
                <w:color w:val="000000"/>
                <w:sz w:val="18"/>
                <w:szCs w:val="18"/>
              </w:rPr>
            </w:pPr>
          </w:p>
        </w:tc>
        <w:tc>
          <w:tcPr>
            <w:tcW w:w="592" w:type="pct"/>
            <w:gridSpan w:val="2"/>
            <w:shd w:val="clear" w:color="auto" w:fill="auto"/>
            <w:vAlign w:val="center"/>
            <w:hideMark/>
          </w:tcPr>
          <w:p w14:paraId="3CAA66FA" w14:textId="77777777" w:rsidR="002B6200" w:rsidRPr="002B6200" w:rsidRDefault="002B6200" w:rsidP="002B6200">
            <w:pPr>
              <w:jc w:val="center"/>
              <w:rPr>
                <w:bCs/>
                <w:color w:val="000000"/>
                <w:sz w:val="18"/>
                <w:szCs w:val="18"/>
              </w:rPr>
            </w:pPr>
            <w:r w:rsidRPr="002B6200">
              <w:rPr>
                <w:bCs/>
                <w:color w:val="000000"/>
                <w:sz w:val="18"/>
                <w:szCs w:val="18"/>
              </w:rPr>
              <w:t>1410,63</w:t>
            </w:r>
          </w:p>
        </w:tc>
        <w:tc>
          <w:tcPr>
            <w:tcW w:w="507" w:type="pct"/>
            <w:shd w:val="clear" w:color="auto" w:fill="auto"/>
            <w:vAlign w:val="center"/>
            <w:hideMark/>
          </w:tcPr>
          <w:p w14:paraId="703D4F4C" w14:textId="77777777" w:rsidR="002B6200" w:rsidRPr="002B6200" w:rsidRDefault="002B6200" w:rsidP="002B6200">
            <w:pPr>
              <w:jc w:val="center"/>
              <w:rPr>
                <w:bCs/>
                <w:color w:val="000000"/>
                <w:sz w:val="18"/>
                <w:szCs w:val="18"/>
              </w:rPr>
            </w:pPr>
          </w:p>
        </w:tc>
      </w:tr>
      <w:tr w:rsidR="002B6200" w:rsidRPr="002B6200" w14:paraId="294FD5B1" w14:textId="77777777" w:rsidTr="00E8485B">
        <w:trPr>
          <w:trHeight w:val="20"/>
        </w:trPr>
        <w:tc>
          <w:tcPr>
            <w:tcW w:w="159" w:type="pct"/>
            <w:shd w:val="clear" w:color="auto" w:fill="auto"/>
            <w:vAlign w:val="center"/>
            <w:hideMark/>
          </w:tcPr>
          <w:p w14:paraId="639AD90D" w14:textId="77777777" w:rsidR="002B6200" w:rsidRPr="002B6200" w:rsidRDefault="002B6200" w:rsidP="002B6200">
            <w:pPr>
              <w:jc w:val="center"/>
              <w:rPr>
                <w:bCs/>
                <w:color w:val="000000"/>
                <w:sz w:val="18"/>
                <w:szCs w:val="18"/>
              </w:rPr>
            </w:pPr>
            <w:r w:rsidRPr="002B6200">
              <w:rPr>
                <w:bCs/>
                <w:color w:val="000000"/>
                <w:sz w:val="18"/>
                <w:szCs w:val="18"/>
              </w:rPr>
              <w:lastRenderedPageBreak/>
              <w:t>1</w:t>
            </w:r>
          </w:p>
        </w:tc>
        <w:tc>
          <w:tcPr>
            <w:tcW w:w="1159" w:type="pct"/>
            <w:gridSpan w:val="3"/>
            <w:shd w:val="clear" w:color="auto" w:fill="auto"/>
            <w:vAlign w:val="center"/>
            <w:hideMark/>
          </w:tcPr>
          <w:p w14:paraId="4685C348" w14:textId="77777777" w:rsidR="002B6200" w:rsidRPr="002B6200" w:rsidRDefault="002B6200" w:rsidP="002B6200">
            <w:pPr>
              <w:rPr>
                <w:bCs/>
                <w:sz w:val="18"/>
                <w:szCs w:val="18"/>
              </w:rPr>
            </w:pPr>
            <w:r w:rsidRPr="002B6200">
              <w:rPr>
                <w:bCs/>
                <w:sz w:val="18"/>
                <w:szCs w:val="18"/>
              </w:rPr>
              <w:t xml:space="preserve">Капитальный ремонт тепловой сети от ТК10 до ввода к ж.д. проезд Прогрессивный, 6 </w:t>
            </w:r>
          </w:p>
        </w:tc>
        <w:tc>
          <w:tcPr>
            <w:tcW w:w="594" w:type="pct"/>
            <w:gridSpan w:val="2"/>
            <w:shd w:val="clear" w:color="auto" w:fill="auto"/>
            <w:vAlign w:val="center"/>
            <w:hideMark/>
          </w:tcPr>
          <w:p w14:paraId="14A168CA"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0F3DD9BD"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52D6DEA8" w14:textId="77777777" w:rsidR="002B6200" w:rsidRPr="002B6200" w:rsidRDefault="002B6200" w:rsidP="002B6200">
            <w:pPr>
              <w:jc w:val="center"/>
              <w:rPr>
                <w:bCs/>
                <w:color w:val="000000"/>
                <w:sz w:val="18"/>
                <w:szCs w:val="18"/>
              </w:rPr>
            </w:pPr>
            <w:r w:rsidRPr="002B6200">
              <w:rPr>
                <w:bCs/>
                <w:color w:val="000000"/>
                <w:sz w:val="18"/>
                <w:szCs w:val="18"/>
              </w:rPr>
              <w:t>953,06</w:t>
            </w:r>
          </w:p>
        </w:tc>
        <w:tc>
          <w:tcPr>
            <w:tcW w:w="885" w:type="pct"/>
            <w:gridSpan w:val="2"/>
            <w:shd w:val="clear" w:color="auto" w:fill="auto"/>
            <w:vAlign w:val="center"/>
            <w:hideMark/>
          </w:tcPr>
          <w:p w14:paraId="1828B950"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6D59E337" w14:textId="77777777" w:rsidR="002B6200" w:rsidRPr="002B6200" w:rsidRDefault="002B6200" w:rsidP="002B6200">
            <w:pPr>
              <w:jc w:val="center"/>
              <w:rPr>
                <w:bCs/>
                <w:color w:val="000000"/>
                <w:sz w:val="18"/>
                <w:szCs w:val="18"/>
              </w:rPr>
            </w:pPr>
            <w:r w:rsidRPr="002B6200">
              <w:rPr>
                <w:bCs/>
                <w:color w:val="000000"/>
                <w:sz w:val="18"/>
                <w:szCs w:val="18"/>
              </w:rPr>
              <w:t>953,06</w:t>
            </w:r>
          </w:p>
        </w:tc>
        <w:tc>
          <w:tcPr>
            <w:tcW w:w="507" w:type="pct"/>
            <w:shd w:val="clear" w:color="auto" w:fill="auto"/>
            <w:vAlign w:val="center"/>
            <w:hideMark/>
          </w:tcPr>
          <w:p w14:paraId="2C6E94D1"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1399217" w14:textId="77777777" w:rsidTr="00E8485B">
        <w:trPr>
          <w:trHeight w:val="20"/>
        </w:trPr>
        <w:tc>
          <w:tcPr>
            <w:tcW w:w="159" w:type="pct"/>
            <w:shd w:val="clear" w:color="auto" w:fill="auto"/>
            <w:vAlign w:val="center"/>
            <w:hideMark/>
          </w:tcPr>
          <w:p w14:paraId="76C5B0E1"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59" w:type="pct"/>
            <w:gridSpan w:val="3"/>
            <w:shd w:val="clear" w:color="auto" w:fill="auto"/>
            <w:vAlign w:val="center"/>
            <w:hideMark/>
          </w:tcPr>
          <w:p w14:paraId="191F8FD1" w14:textId="77777777" w:rsidR="002B6200" w:rsidRPr="002B6200" w:rsidRDefault="002B6200" w:rsidP="002B6200">
            <w:pPr>
              <w:rPr>
                <w:bCs/>
                <w:sz w:val="18"/>
                <w:szCs w:val="18"/>
              </w:rPr>
            </w:pPr>
            <w:r w:rsidRPr="002B6200">
              <w:rPr>
                <w:bCs/>
                <w:sz w:val="18"/>
                <w:szCs w:val="18"/>
              </w:rPr>
              <w:t>Капитальный ре.монт тепловой сети от ТК11 до ввода в ж.д. пр-т. Комсомольский, 5, 34 м</w:t>
            </w:r>
          </w:p>
        </w:tc>
        <w:tc>
          <w:tcPr>
            <w:tcW w:w="594" w:type="pct"/>
            <w:gridSpan w:val="2"/>
            <w:shd w:val="clear" w:color="auto" w:fill="auto"/>
            <w:vAlign w:val="center"/>
            <w:hideMark/>
          </w:tcPr>
          <w:p w14:paraId="6ADD03F0"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3BED052D"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0EEC53E9" w14:textId="77777777" w:rsidR="002B6200" w:rsidRPr="002B6200" w:rsidRDefault="002B6200" w:rsidP="002B6200">
            <w:pPr>
              <w:jc w:val="center"/>
              <w:rPr>
                <w:bCs/>
                <w:color w:val="000000"/>
                <w:sz w:val="18"/>
                <w:szCs w:val="18"/>
              </w:rPr>
            </w:pPr>
            <w:r w:rsidRPr="002B6200">
              <w:rPr>
                <w:bCs/>
                <w:color w:val="000000"/>
                <w:sz w:val="18"/>
                <w:szCs w:val="18"/>
              </w:rPr>
              <w:t>391,28</w:t>
            </w:r>
          </w:p>
        </w:tc>
        <w:tc>
          <w:tcPr>
            <w:tcW w:w="885" w:type="pct"/>
            <w:gridSpan w:val="2"/>
            <w:shd w:val="clear" w:color="auto" w:fill="auto"/>
            <w:vAlign w:val="center"/>
            <w:hideMark/>
          </w:tcPr>
          <w:p w14:paraId="1B5BCCD7"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2BCE1A9D" w14:textId="77777777" w:rsidR="002B6200" w:rsidRPr="002B6200" w:rsidRDefault="002B6200" w:rsidP="002B6200">
            <w:pPr>
              <w:jc w:val="center"/>
              <w:rPr>
                <w:bCs/>
                <w:color w:val="000000"/>
                <w:sz w:val="18"/>
                <w:szCs w:val="18"/>
              </w:rPr>
            </w:pPr>
            <w:r w:rsidRPr="002B6200">
              <w:rPr>
                <w:bCs/>
                <w:color w:val="000000"/>
                <w:sz w:val="18"/>
                <w:szCs w:val="18"/>
              </w:rPr>
              <w:t>391,28</w:t>
            </w:r>
          </w:p>
        </w:tc>
        <w:tc>
          <w:tcPr>
            <w:tcW w:w="507" w:type="pct"/>
            <w:shd w:val="clear" w:color="auto" w:fill="auto"/>
            <w:vAlign w:val="center"/>
            <w:hideMark/>
          </w:tcPr>
          <w:p w14:paraId="1CDFCFF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05C8D97A" w14:textId="77777777" w:rsidTr="00E8485B">
        <w:trPr>
          <w:trHeight w:val="20"/>
        </w:trPr>
        <w:tc>
          <w:tcPr>
            <w:tcW w:w="159" w:type="pct"/>
            <w:shd w:val="clear" w:color="auto" w:fill="auto"/>
            <w:vAlign w:val="center"/>
            <w:hideMark/>
          </w:tcPr>
          <w:p w14:paraId="28A65D04"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59" w:type="pct"/>
            <w:gridSpan w:val="3"/>
            <w:shd w:val="clear" w:color="auto" w:fill="auto"/>
            <w:vAlign w:val="center"/>
            <w:hideMark/>
          </w:tcPr>
          <w:p w14:paraId="114B2212" w14:textId="77777777" w:rsidR="002B6200" w:rsidRPr="002B6200" w:rsidRDefault="002B6200" w:rsidP="002B6200">
            <w:pPr>
              <w:rPr>
                <w:bCs/>
                <w:sz w:val="18"/>
                <w:szCs w:val="18"/>
              </w:rPr>
            </w:pPr>
            <w:r w:rsidRPr="002B6200">
              <w:rPr>
                <w:bCs/>
                <w:sz w:val="18"/>
                <w:szCs w:val="18"/>
              </w:rPr>
              <w:t>Текущий ремонт тепловых камер, 7 шт</w:t>
            </w:r>
          </w:p>
        </w:tc>
        <w:tc>
          <w:tcPr>
            <w:tcW w:w="594" w:type="pct"/>
            <w:gridSpan w:val="2"/>
            <w:shd w:val="clear" w:color="auto" w:fill="auto"/>
            <w:vAlign w:val="center"/>
            <w:hideMark/>
          </w:tcPr>
          <w:p w14:paraId="0A66C830"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241A7D08"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273B5A19" w14:textId="77777777" w:rsidR="002B6200" w:rsidRPr="002B6200" w:rsidRDefault="002B6200" w:rsidP="002B6200">
            <w:pPr>
              <w:jc w:val="center"/>
              <w:rPr>
                <w:bCs/>
                <w:color w:val="000000"/>
                <w:sz w:val="18"/>
                <w:szCs w:val="18"/>
              </w:rPr>
            </w:pPr>
            <w:r w:rsidRPr="002B6200">
              <w:rPr>
                <w:bCs/>
                <w:color w:val="000000"/>
                <w:sz w:val="18"/>
                <w:szCs w:val="18"/>
              </w:rPr>
              <w:t>66,29</w:t>
            </w:r>
          </w:p>
        </w:tc>
        <w:tc>
          <w:tcPr>
            <w:tcW w:w="885" w:type="pct"/>
            <w:gridSpan w:val="2"/>
            <w:shd w:val="clear" w:color="auto" w:fill="auto"/>
            <w:vAlign w:val="center"/>
            <w:hideMark/>
          </w:tcPr>
          <w:p w14:paraId="2AFC41C8"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2A746130" w14:textId="77777777" w:rsidR="002B6200" w:rsidRPr="002B6200" w:rsidRDefault="002B6200" w:rsidP="002B6200">
            <w:pPr>
              <w:jc w:val="center"/>
              <w:rPr>
                <w:bCs/>
                <w:color w:val="000000"/>
                <w:sz w:val="18"/>
                <w:szCs w:val="18"/>
              </w:rPr>
            </w:pPr>
            <w:r w:rsidRPr="002B6200">
              <w:rPr>
                <w:bCs/>
                <w:color w:val="000000"/>
                <w:sz w:val="18"/>
                <w:szCs w:val="18"/>
              </w:rPr>
              <w:t>66,29</w:t>
            </w:r>
          </w:p>
        </w:tc>
        <w:tc>
          <w:tcPr>
            <w:tcW w:w="507" w:type="pct"/>
            <w:shd w:val="clear" w:color="auto" w:fill="auto"/>
            <w:vAlign w:val="center"/>
            <w:hideMark/>
          </w:tcPr>
          <w:p w14:paraId="4DC1258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62F97E9" w14:textId="77777777" w:rsidTr="00E8485B">
        <w:trPr>
          <w:trHeight w:val="20"/>
        </w:trPr>
        <w:tc>
          <w:tcPr>
            <w:tcW w:w="2206" w:type="pct"/>
            <w:gridSpan w:val="7"/>
            <w:shd w:val="clear" w:color="auto" w:fill="auto"/>
            <w:vAlign w:val="center"/>
            <w:hideMark/>
          </w:tcPr>
          <w:p w14:paraId="054BCA5B" w14:textId="77777777" w:rsidR="002B6200" w:rsidRPr="002B6200" w:rsidRDefault="002B6200" w:rsidP="002B6200">
            <w:pPr>
              <w:jc w:val="center"/>
              <w:rPr>
                <w:bCs/>
                <w:color w:val="000000"/>
                <w:sz w:val="18"/>
                <w:szCs w:val="18"/>
              </w:rPr>
            </w:pPr>
            <w:r w:rsidRPr="002B6200">
              <w:rPr>
                <w:bCs/>
                <w:color w:val="000000"/>
                <w:sz w:val="18"/>
                <w:szCs w:val="18"/>
              </w:rPr>
              <w:t>Котельная № 46а</w:t>
            </w:r>
          </w:p>
        </w:tc>
        <w:tc>
          <w:tcPr>
            <w:tcW w:w="810" w:type="pct"/>
            <w:shd w:val="clear" w:color="auto" w:fill="auto"/>
            <w:vAlign w:val="center"/>
            <w:hideMark/>
          </w:tcPr>
          <w:p w14:paraId="479EBEE7" w14:textId="77777777" w:rsidR="002B6200" w:rsidRPr="002B6200" w:rsidRDefault="002B6200" w:rsidP="002B6200">
            <w:pPr>
              <w:jc w:val="center"/>
              <w:rPr>
                <w:bCs/>
                <w:color w:val="000000"/>
                <w:sz w:val="18"/>
                <w:szCs w:val="18"/>
              </w:rPr>
            </w:pPr>
            <w:r w:rsidRPr="002B6200">
              <w:rPr>
                <w:bCs/>
                <w:color w:val="000000"/>
                <w:sz w:val="18"/>
                <w:szCs w:val="18"/>
              </w:rPr>
              <w:t>1513,81</w:t>
            </w:r>
          </w:p>
        </w:tc>
        <w:tc>
          <w:tcPr>
            <w:tcW w:w="885" w:type="pct"/>
            <w:gridSpan w:val="2"/>
            <w:shd w:val="clear" w:color="auto" w:fill="auto"/>
            <w:vAlign w:val="center"/>
            <w:hideMark/>
          </w:tcPr>
          <w:p w14:paraId="300E8673" w14:textId="77777777" w:rsidR="002B6200" w:rsidRPr="002B6200" w:rsidRDefault="002B6200" w:rsidP="002B6200">
            <w:pPr>
              <w:jc w:val="center"/>
              <w:rPr>
                <w:bCs/>
                <w:color w:val="000000"/>
                <w:sz w:val="18"/>
                <w:szCs w:val="18"/>
              </w:rPr>
            </w:pPr>
          </w:p>
        </w:tc>
        <w:tc>
          <w:tcPr>
            <w:tcW w:w="592" w:type="pct"/>
            <w:gridSpan w:val="2"/>
            <w:shd w:val="clear" w:color="auto" w:fill="auto"/>
            <w:vAlign w:val="center"/>
            <w:hideMark/>
          </w:tcPr>
          <w:p w14:paraId="3848BE26" w14:textId="77777777" w:rsidR="002B6200" w:rsidRPr="002B6200" w:rsidRDefault="002B6200" w:rsidP="002B6200">
            <w:pPr>
              <w:jc w:val="center"/>
              <w:rPr>
                <w:bCs/>
                <w:color w:val="000000"/>
                <w:sz w:val="18"/>
                <w:szCs w:val="18"/>
              </w:rPr>
            </w:pPr>
            <w:r w:rsidRPr="002B6200">
              <w:rPr>
                <w:bCs/>
                <w:color w:val="000000"/>
                <w:sz w:val="18"/>
                <w:szCs w:val="18"/>
              </w:rPr>
              <w:t>1513,81</w:t>
            </w:r>
          </w:p>
        </w:tc>
        <w:tc>
          <w:tcPr>
            <w:tcW w:w="507" w:type="pct"/>
            <w:shd w:val="clear" w:color="auto" w:fill="auto"/>
            <w:vAlign w:val="center"/>
            <w:hideMark/>
          </w:tcPr>
          <w:p w14:paraId="59B37F83" w14:textId="77777777" w:rsidR="002B6200" w:rsidRPr="002B6200" w:rsidRDefault="002B6200" w:rsidP="002B6200">
            <w:pPr>
              <w:jc w:val="center"/>
              <w:rPr>
                <w:bCs/>
                <w:color w:val="000000"/>
                <w:sz w:val="18"/>
                <w:szCs w:val="18"/>
              </w:rPr>
            </w:pPr>
          </w:p>
        </w:tc>
      </w:tr>
      <w:tr w:rsidR="002B6200" w:rsidRPr="002B6200" w14:paraId="6F23E347" w14:textId="77777777" w:rsidTr="00E8485B">
        <w:trPr>
          <w:trHeight w:val="20"/>
        </w:trPr>
        <w:tc>
          <w:tcPr>
            <w:tcW w:w="159" w:type="pct"/>
            <w:shd w:val="clear" w:color="auto" w:fill="auto"/>
            <w:vAlign w:val="center"/>
            <w:hideMark/>
          </w:tcPr>
          <w:p w14:paraId="7AE39EE1" w14:textId="77777777" w:rsidR="002B6200" w:rsidRPr="002B6200" w:rsidRDefault="002B6200" w:rsidP="002B6200">
            <w:pPr>
              <w:jc w:val="center"/>
              <w:rPr>
                <w:bCs/>
                <w:color w:val="000000"/>
                <w:sz w:val="18"/>
                <w:szCs w:val="18"/>
              </w:rPr>
            </w:pPr>
            <w:r w:rsidRPr="002B6200">
              <w:rPr>
                <w:bCs/>
                <w:color w:val="000000"/>
                <w:sz w:val="18"/>
                <w:szCs w:val="18"/>
              </w:rPr>
              <w:t>1</w:t>
            </w:r>
          </w:p>
        </w:tc>
        <w:tc>
          <w:tcPr>
            <w:tcW w:w="1159" w:type="pct"/>
            <w:gridSpan w:val="3"/>
            <w:shd w:val="clear" w:color="auto" w:fill="auto"/>
            <w:vAlign w:val="center"/>
            <w:hideMark/>
          </w:tcPr>
          <w:p w14:paraId="09532AC2" w14:textId="77777777" w:rsidR="002B6200" w:rsidRPr="002B6200" w:rsidRDefault="002B6200" w:rsidP="002B6200">
            <w:pPr>
              <w:rPr>
                <w:bCs/>
                <w:sz w:val="18"/>
                <w:szCs w:val="18"/>
              </w:rPr>
            </w:pPr>
            <w:r w:rsidRPr="002B6200">
              <w:rPr>
                <w:bCs/>
                <w:sz w:val="18"/>
                <w:szCs w:val="18"/>
              </w:rPr>
              <w:t>Капитальный ремонт тепловой сети от ТК15 до ввода в ж. д. ул. Культурная, 13, 260 м</w:t>
            </w:r>
          </w:p>
        </w:tc>
        <w:tc>
          <w:tcPr>
            <w:tcW w:w="594" w:type="pct"/>
            <w:gridSpan w:val="2"/>
            <w:shd w:val="clear" w:color="auto" w:fill="auto"/>
            <w:vAlign w:val="center"/>
            <w:hideMark/>
          </w:tcPr>
          <w:p w14:paraId="569C0242" w14:textId="77777777" w:rsidR="002B6200" w:rsidRPr="002B6200" w:rsidRDefault="002B6200" w:rsidP="002B6200">
            <w:pPr>
              <w:jc w:val="center"/>
              <w:rPr>
                <w:bCs/>
                <w:color w:val="000000"/>
                <w:sz w:val="18"/>
                <w:szCs w:val="18"/>
              </w:rPr>
            </w:pPr>
            <w:r w:rsidRPr="002B6200">
              <w:rPr>
                <w:bCs/>
                <w:color w:val="000000"/>
                <w:sz w:val="18"/>
                <w:szCs w:val="18"/>
              </w:rPr>
              <w:t>Подрядный</w:t>
            </w:r>
          </w:p>
        </w:tc>
        <w:tc>
          <w:tcPr>
            <w:tcW w:w="295" w:type="pct"/>
            <w:shd w:val="clear" w:color="auto" w:fill="auto"/>
            <w:vAlign w:val="center"/>
            <w:hideMark/>
          </w:tcPr>
          <w:p w14:paraId="3A0F7724" w14:textId="77777777" w:rsidR="002B6200" w:rsidRPr="002B6200" w:rsidRDefault="002B6200" w:rsidP="002B6200">
            <w:pPr>
              <w:jc w:val="center"/>
              <w:rPr>
                <w:bCs/>
                <w:color w:val="000000"/>
                <w:sz w:val="18"/>
                <w:szCs w:val="18"/>
              </w:rPr>
            </w:pPr>
            <w:r w:rsidRPr="002B6200">
              <w:rPr>
                <w:bCs/>
                <w:color w:val="000000"/>
                <w:sz w:val="18"/>
                <w:szCs w:val="18"/>
              </w:rPr>
              <w:t>КР</w:t>
            </w:r>
          </w:p>
        </w:tc>
        <w:tc>
          <w:tcPr>
            <w:tcW w:w="810" w:type="pct"/>
            <w:shd w:val="clear" w:color="auto" w:fill="auto"/>
            <w:vAlign w:val="center"/>
            <w:hideMark/>
          </w:tcPr>
          <w:p w14:paraId="7E5A7FC2" w14:textId="77777777" w:rsidR="002B6200" w:rsidRPr="002B6200" w:rsidRDefault="002B6200" w:rsidP="002B6200">
            <w:pPr>
              <w:jc w:val="center"/>
              <w:rPr>
                <w:bCs/>
                <w:color w:val="000000"/>
                <w:sz w:val="18"/>
                <w:szCs w:val="18"/>
              </w:rPr>
            </w:pPr>
            <w:r w:rsidRPr="002B6200">
              <w:rPr>
                <w:bCs/>
                <w:color w:val="000000"/>
                <w:sz w:val="18"/>
                <w:szCs w:val="18"/>
              </w:rPr>
              <w:t>1334,30</w:t>
            </w:r>
          </w:p>
        </w:tc>
        <w:tc>
          <w:tcPr>
            <w:tcW w:w="885" w:type="pct"/>
            <w:gridSpan w:val="2"/>
            <w:shd w:val="clear" w:color="auto" w:fill="auto"/>
            <w:vAlign w:val="center"/>
            <w:hideMark/>
          </w:tcPr>
          <w:p w14:paraId="70E433F4" w14:textId="77777777" w:rsidR="002B6200" w:rsidRPr="002B6200" w:rsidRDefault="002B6200" w:rsidP="002B6200">
            <w:pPr>
              <w:jc w:val="center"/>
              <w:rPr>
                <w:bCs/>
                <w:color w:val="000000"/>
                <w:sz w:val="18"/>
                <w:szCs w:val="18"/>
              </w:rPr>
            </w:pPr>
            <w:r w:rsidRPr="002B6200">
              <w:rPr>
                <w:bCs/>
                <w:color w:val="000000"/>
                <w:sz w:val="18"/>
                <w:szCs w:val="18"/>
              </w:rPr>
              <w:t>Локальный сметный расчет, дефектная ведомость</w:t>
            </w:r>
          </w:p>
        </w:tc>
        <w:tc>
          <w:tcPr>
            <w:tcW w:w="592" w:type="pct"/>
            <w:gridSpan w:val="2"/>
            <w:shd w:val="clear" w:color="auto" w:fill="auto"/>
            <w:vAlign w:val="center"/>
            <w:hideMark/>
          </w:tcPr>
          <w:p w14:paraId="7DAA08DB" w14:textId="77777777" w:rsidR="002B6200" w:rsidRPr="002B6200" w:rsidRDefault="002B6200" w:rsidP="002B6200">
            <w:pPr>
              <w:jc w:val="center"/>
              <w:rPr>
                <w:bCs/>
                <w:color w:val="000000"/>
                <w:sz w:val="18"/>
                <w:szCs w:val="18"/>
              </w:rPr>
            </w:pPr>
            <w:r w:rsidRPr="002B6200">
              <w:rPr>
                <w:bCs/>
                <w:color w:val="000000"/>
                <w:sz w:val="18"/>
                <w:szCs w:val="18"/>
              </w:rPr>
              <w:t>1 334,30</w:t>
            </w:r>
          </w:p>
        </w:tc>
        <w:tc>
          <w:tcPr>
            <w:tcW w:w="507" w:type="pct"/>
            <w:shd w:val="clear" w:color="auto" w:fill="auto"/>
            <w:vAlign w:val="center"/>
            <w:hideMark/>
          </w:tcPr>
          <w:p w14:paraId="7F22A51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6CEFBE0F" w14:textId="77777777" w:rsidTr="00E8485B">
        <w:trPr>
          <w:trHeight w:val="20"/>
        </w:trPr>
        <w:tc>
          <w:tcPr>
            <w:tcW w:w="159" w:type="pct"/>
            <w:shd w:val="clear" w:color="auto" w:fill="auto"/>
            <w:vAlign w:val="center"/>
            <w:hideMark/>
          </w:tcPr>
          <w:p w14:paraId="4ED3141A" w14:textId="77777777" w:rsidR="002B6200" w:rsidRPr="002B6200" w:rsidRDefault="002B6200" w:rsidP="002B6200">
            <w:pPr>
              <w:jc w:val="center"/>
              <w:rPr>
                <w:bCs/>
                <w:color w:val="000000"/>
                <w:sz w:val="18"/>
                <w:szCs w:val="18"/>
              </w:rPr>
            </w:pPr>
            <w:r w:rsidRPr="002B6200">
              <w:rPr>
                <w:bCs/>
                <w:color w:val="000000"/>
                <w:sz w:val="18"/>
                <w:szCs w:val="18"/>
              </w:rPr>
              <w:t>2</w:t>
            </w:r>
          </w:p>
        </w:tc>
        <w:tc>
          <w:tcPr>
            <w:tcW w:w="1159" w:type="pct"/>
            <w:gridSpan w:val="3"/>
            <w:shd w:val="clear" w:color="auto" w:fill="auto"/>
            <w:vAlign w:val="center"/>
            <w:hideMark/>
          </w:tcPr>
          <w:p w14:paraId="12B70649" w14:textId="77777777" w:rsidR="002B6200" w:rsidRPr="002B6200" w:rsidRDefault="002B6200" w:rsidP="002B6200">
            <w:pPr>
              <w:rPr>
                <w:bCs/>
                <w:sz w:val="18"/>
                <w:szCs w:val="18"/>
              </w:rPr>
            </w:pPr>
            <w:r w:rsidRPr="002B6200">
              <w:rPr>
                <w:bCs/>
                <w:sz w:val="18"/>
                <w:szCs w:val="18"/>
              </w:rPr>
              <w:t>Текущий ремонт тепловых камер, 8 шт</w:t>
            </w:r>
          </w:p>
        </w:tc>
        <w:tc>
          <w:tcPr>
            <w:tcW w:w="594" w:type="pct"/>
            <w:gridSpan w:val="2"/>
            <w:shd w:val="clear" w:color="auto" w:fill="auto"/>
            <w:vAlign w:val="center"/>
            <w:hideMark/>
          </w:tcPr>
          <w:p w14:paraId="1278D405"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406A91D1"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5368DC23" w14:textId="77777777" w:rsidR="002B6200" w:rsidRPr="002B6200" w:rsidRDefault="002B6200" w:rsidP="002B6200">
            <w:pPr>
              <w:jc w:val="center"/>
              <w:rPr>
                <w:bCs/>
                <w:color w:val="000000"/>
                <w:sz w:val="18"/>
                <w:szCs w:val="18"/>
              </w:rPr>
            </w:pPr>
            <w:r w:rsidRPr="002B6200">
              <w:rPr>
                <w:bCs/>
                <w:color w:val="000000"/>
                <w:sz w:val="18"/>
                <w:szCs w:val="18"/>
              </w:rPr>
              <w:t>86,18</w:t>
            </w:r>
          </w:p>
        </w:tc>
        <w:tc>
          <w:tcPr>
            <w:tcW w:w="885" w:type="pct"/>
            <w:gridSpan w:val="2"/>
            <w:shd w:val="clear" w:color="auto" w:fill="auto"/>
            <w:vAlign w:val="center"/>
            <w:hideMark/>
          </w:tcPr>
          <w:p w14:paraId="78D2030D"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2BCC0FD9" w14:textId="77777777" w:rsidR="002B6200" w:rsidRPr="002B6200" w:rsidRDefault="002B6200" w:rsidP="002B6200">
            <w:pPr>
              <w:jc w:val="center"/>
              <w:rPr>
                <w:bCs/>
                <w:color w:val="000000"/>
                <w:sz w:val="18"/>
                <w:szCs w:val="18"/>
              </w:rPr>
            </w:pPr>
            <w:r w:rsidRPr="002B6200">
              <w:rPr>
                <w:bCs/>
                <w:color w:val="000000"/>
                <w:sz w:val="18"/>
                <w:szCs w:val="18"/>
              </w:rPr>
              <w:t>86,18</w:t>
            </w:r>
          </w:p>
        </w:tc>
        <w:tc>
          <w:tcPr>
            <w:tcW w:w="507" w:type="pct"/>
            <w:shd w:val="clear" w:color="auto" w:fill="auto"/>
            <w:vAlign w:val="center"/>
            <w:hideMark/>
          </w:tcPr>
          <w:p w14:paraId="4E88B0B4"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3CFCAA7F" w14:textId="77777777" w:rsidTr="00E8485B">
        <w:trPr>
          <w:trHeight w:val="20"/>
        </w:trPr>
        <w:tc>
          <w:tcPr>
            <w:tcW w:w="159" w:type="pct"/>
            <w:shd w:val="clear" w:color="auto" w:fill="auto"/>
            <w:vAlign w:val="center"/>
            <w:hideMark/>
          </w:tcPr>
          <w:p w14:paraId="445B2907" w14:textId="77777777" w:rsidR="002B6200" w:rsidRPr="002B6200" w:rsidRDefault="002B6200" w:rsidP="002B6200">
            <w:pPr>
              <w:jc w:val="center"/>
              <w:rPr>
                <w:bCs/>
                <w:color w:val="000000"/>
                <w:sz w:val="18"/>
                <w:szCs w:val="18"/>
              </w:rPr>
            </w:pPr>
            <w:r w:rsidRPr="002B6200">
              <w:rPr>
                <w:bCs/>
                <w:color w:val="000000"/>
                <w:sz w:val="18"/>
                <w:szCs w:val="18"/>
              </w:rPr>
              <w:t>3</w:t>
            </w:r>
          </w:p>
        </w:tc>
        <w:tc>
          <w:tcPr>
            <w:tcW w:w="1159" w:type="pct"/>
            <w:gridSpan w:val="3"/>
            <w:shd w:val="clear" w:color="auto" w:fill="auto"/>
            <w:vAlign w:val="center"/>
            <w:hideMark/>
          </w:tcPr>
          <w:p w14:paraId="7841DAD0" w14:textId="77777777" w:rsidR="002B6200" w:rsidRPr="002B6200" w:rsidRDefault="002B6200" w:rsidP="002B6200">
            <w:pPr>
              <w:rPr>
                <w:bCs/>
                <w:sz w:val="18"/>
                <w:szCs w:val="18"/>
              </w:rPr>
            </w:pPr>
            <w:r w:rsidRPr="002B6200">
              <w:rPr>
                <w:bCs/>
                <w:sz w:val="18"/>
                <w:szCs w:val="18"/>
              </w:rPr>
              <w:t>Текущий ремонт тепловой изоляции надземной тепловой сети, 500 м</w:t>
            </w:r>
          </w:p>
        </w:tc>
        <w:tc>
          <w:tcPr>
            <w:tcW w:w="594" w:type="pct"/>
            <w:gridSpan w:val="2"/>
            <w:shd w:val="clear" w:color="auto" w:fill="auto"/>
            <w:vAlign w:val="center"/>
            <w:hideMark/>
          </w:tcPr>
          <w:p w14:paraId="117465A3" w14:textId="77777777" w:rsidR="002B6200" w:rsidRPr="002B6200" w:rsidRDefault="002B6200" w:rsidP="002B6200">
            <w:pPr>
              <w:jc w:val="center"/>
              <w:rPr>
                <w:bCs/>
                <w:color w:val="000000"/>
                <w:sz w:val="18"/>
                <w:szCs w:val="18"/>
              </w:rPr>
            </w:pPr>
            <w:r w:rsidRPr="002B6200">
              <w:rPr>
                <w:bCs/>
                <w:color w:val="000000"/>
                <w:sz w:val="18"/>
                <w:szCs w:val="18"/>
              </w:rPr>
              <w:t>хоз. способ</w:t>
            </w:r>
          </w:p>
        </w:tc>
        <w:tc>
          <w:tcPr>
            <w:tcW w:w="295" w:type="pct"/>
            <w:shd w:val="clear" w:color="auto" w:fill="auto"/>
            <w:vAlign w:val="center"/>
            <w:hideMark/>
          </w:tcPr>
          <w:p w14:paraId="396BCC4C" w14:textId="77777777" w:rsidR="002B6200" w:rsidRPr="002B6200" w:rsidRDefault="002B6200" w:rsidP="002B6200">
            <w:pPr>
              <w:jc w:val="center"/>
              <w:rPr>
                <w:bCs/>
                <w:color w:val="000000"/>
                <w:sz w:val="18"/>
                <w:szCs w:val="18"/>
              </w:rPr>
            </w:pPr>
            <w:r w:rsidRPr="002B6200">
              <w:rPr>
                <w:bCs/>
                <w:color w:val="000000"/>
                <w:sz w:val="18"/>
                <w:szCs w:val="18"/>
              </w:rPr>
              <w:t>ТР</w:t>
            </w:r>
          </w:p>
        </w:tc>
        <w:tc>
          <w:tcPr>
            <w:tcW w:w="810" w:type="pct"/>
            <w:shd w:val="clear" w:color="auto" w:fill="auto"/>
            <w:vAlign w:val="center"/>
            <w:hideMark/>
          </w:tcPr>
          <w:p w14:paraId="77894E48" w14:textId="77777777" w:rsidR="002B6200" w:rsidRPr="002B6200" w:rsidRDefault="002B6200" w:rsidP="002B6200">
            <w:pPr>
              <w:jc w:val="center"/>
              <w:rPr>
                <w:bCs/>
                <w:color w:val="000000"/>
                <w:sz w:val="18"/>
                <w:szCs w:val="18"/>
              </w:rPr>
            </w:pPr>
            <w:r w:rsidRPr="002B6200">
              <w:rPr>
                <w:bCs/>
                <w:color w:val="000000"/>
                <w:sz w:val="18"/>
                <w:szCs w:val="18"/>
              </w:rPr>
              <w:t>93,33</w:t>
            </w:r>
          </w:p>
        </w:tc>
        <w:tc>
          <w:tcPr>
            <w:tcW w:w="885" w:type="pct"/>
            <w:gridSpan w:val="2"/>
            <w:shd w:val="clear" w:color="auto" w:fill="auto"/>
            <w:vAlign w:val="center"/>
            <w:hideMark/>
          </w:tcPr>
          <w:p w14:paraId="698D15B7" w14:textId="77777777" w:rsidR="002B6200" w:rsidRPr="002B6200" w:rsidRDefault="002B6200" w:rsidP="002B6200">
            <w:pPr>
              <w:jc w:val="center"/>
              <w:rPr>
                <w:bCs/>
                <w:color w:val="000000"/>
                <w:sz w:val="18"/>
                <w:szCs w:val="18"/>
              </w:rPr>
            </w:pPr>
            <w:r w:rsidRPr="002B6200">
              <w:rPr>
                <w:bCs/>
                <w:color w:val="000000"/>
                <w:sz w:val="18"/>
                <w:szCs w:val="18"/>
              </w:rPr>
              <w:t>Коммерческие предложения</w:t>
            </w:r>
          </w:p>
        </w:tc>
        <w:tc>
          <w:tcPr>
            <w:tcW w:w="592" w:type="pct"/>
            <w:gridSpan w:val="2"/>
            <w:shd w:val="clear" w:color="auto" w:fill="auto"/>
            <w:vAlign w:val="center"/>
            <w:hideMark/>
          </w:tcPr>
          <w:p w14:paraId="64870D88" w14:textId="77777777" w:rsidR="002B6200" w:rsidRPr="002B6200" w:rsidRDefault="002B6200" w:rsidP="002B6200">
            <w:pPr>
              <w:jc w:val="center"/>
              <w:rPr>
                <w:bCs/>
                <w:color w:val="000000"/>
                <w:sz w:val="18"/>
                <w:szCs w:val="18"/>
              </w:rPr>
            </w:pPr>
            <w:r w:rsidRPr="002B6200">
              <w:rPr>
                <w:bCs/>
                <w:color w:val="000000"/>
                <w:sz w:val="18"/>
                <w:szCs w:val="18"/>
              </w:rPr>
              <w:t>93,33</w:t>
            </w:r>
          </w:p>
        </w:tc>
        <w:tc>
          <w:tcPr>
            <w:tcW w:w="507" w:type="pct"/>
            <w:shd w:val="clear" w:color="auto" w:fill="auto"/>
            <w:vAlign w:val="center"/>
            <w:hideMark/>
          </w:tcPr>
          <w:p w14:paraId="2C1F0482" w14:textId="77777777" w:rsidR="002B6200" w:rsidRPr="002B6200" w:rsidRDefault="002B6200" w:rsidP="002B6200">
            <w:pPr>
              <w:jc w:val="center"/>
              <w:rPr>
                <w:bCs/>
                <w:color w:val="000000"/>
                <w:sz w:val="18"/>
                <w:szCs w:val="18"/>
              </w:rPr>
            </w:pPr>
            <w:r w:rsidRPr="002B6200">
              <w:rPr>
                <w:bCs/>
                <w:color w:val="000000"/>
                <w:sz w:val="18"/>
                <w:szCs w:val="18"/>
              </w:rPr>
              <w:t>Х</w:t>
            </w:r>
          </w:p>
        </w:tc>
      </w:tr>
      <w:tr w:rsidR="002B6200" w:rsidRPr="002B6200" w14:paraId="5CA33BE3" w14:textId="77777777" w:rsidTr="00E8485B">
        <w:trPr>
          <w:trHeight w:val="20"/>
        </w:trPr>
        <w:tc>
          <w:tcPr>
            <w:tcW w:w="2206" w:type="pct"/>
            <w:gridSpan w:val="7"/>
            <w:shd w:val="clear" w:color="auto" w:fill="auto"/>
            <w:vAlign w:val="center"/>
            <w:hideMark/>
          </w:tcPr>
          <w:p w14:paraId="4425979D" w14:textId="77777777" w:rsidR="002B6200" w:rsidRPr="002B6200" w:rsidRDefault="002B6200" w:rsidP="002B6200">
            <w:pPr>
              <w:jc w:val="center"/>
              <w:rPr>
                <w:color w:val="000000"/>
                <w:sz w:val="18"/>
                <w:szCs w:val="18"/>
              </w:rPr>
            </w:pPr>
            <w:r w:rsidRPr="002B6200">
              <w:rPr>
                <w:color w:val="000000"/>
                <w:sz w:val="18"/>
                <w:szCs w:val="18"/>
              </w:rPr>
              <w:t>Итого</w:t>
            </w:r>
          </w:p>
        </w:tc>
        <w:tc>
          <w:tcPr>
            <w:tcW w:w="810" w:type="pct"/>
            <w:shd w:val="clear" w:color="auto" w:fill="auto"/>
            <w:vAlign w:val="center"/>
            <w:hideMark/>
          </w:tcPr>
          <w:p w14:paraId="713634D4" w14:textId="77777777" w:rsidR="002B6200" w:rsidRPr="002B6200" w:rsidRDefault="002B6200" w:rsidP="002B6200">
            <w:pPr>
              <w:jc w:val="center"/>
              <w:rPr>
                <w:color w:val="000000"/>
                <w:sz w:val="18"/>
                <w:szCs w:val="18"/>
              </w:rPr>
            </w:pPr>
            <w:r w:rsidRPr="002B6200">
              <w:rPr>
                <w:color w:val="000000"/>
                <w:sz w:val="18"/>
                <w:szCs w:val="18"/>
              </w:rPr>
              <w:t>23 019,95</w:t>
            </w:r>
          </w:p>
        </w:tc>
        <w:tc>
          <w:tcPr>
            <w:tcW w:w="885" w:type="pct"/>
            <w:gridSpan w:val="2"/>
            <w:shd w:val="clear" w:color="auto" w:fill="auto"/>
            <w:vAlign w:val="center"/>
            <w:hideMark/>
          </w:tcPr>
          <w:p w14:paraId="47959E34" w14:textId="77777777" w:rsidR="002B6200" w:rsidRPr="002B6200" w:rsidRDefault="002B6200" w:rsidP="002B6200">
            <w:pPr>
              <w:jc w:val="center"/>
              <w:rPr>
                <w:color w:val="000000"/>
                <w:sz w:val="18"/>
                <w:szCs w:val="18"/>
              </w:rPr>
            </w:pPr>
            <w:r w:rsidRPr="002B6200">
              <w:rPr>
                <w:color w:val="000000"/>
                <w:sz w:val="18"/>
                <w:szCs w:val="18"/>
              </w:rPr>
              <w:t>Х</w:t>
            </w:r>
          </w:p>
        </w:tc>
        <w:tc>
          <w:tcPr>
            <w:tcW w:w="592" w:type="pct"/>
            <w:gridSpan w:val="2"/>
            <w:shd w:val="clear" w:color="auto" w:fill="auto"/>
            <w:vAlign w:val="center"/>
            <w:hideMark/>
          </w:tcPr>
          <w:p w14:paraId="51E30E07" w14:textId="77777777" w:rsidR="002B6200" w:rsidRPr="002B6200" w:rsidRDefault="002B6200" w:rsidP="002B6200">
            <w:pPr>
              <w:jc w:val="center"/>
              <w:rPr>
                <w:color w:val="000000"/>
                <w:sz w:val="18"/>
                <w:szCs w:val="18"/>
              </w:rPr>
            </w:pPr>
            <w:r w:rsidRPr="002B6200">
              <w:rPr>
                <w:color w:val="000000"/>
                <w:sz w:val="18"/>
                <w:szCs w:val="18"/>
              </w:rPr>
              <w:t>23 019,95</w:t>
            </w:r>
          </w:p>
        </w:tc>
        <w:tc>
          <w:tcPr>
            <w:tcW w:w="507" w:type="pct"/>
            <w:shd w:val="clear" w:color="auto" w:fill="auto"/>
            <w:vAlign w:val="center"/>
            <w:hideMark/>
          </w:tcPr>
          <w:p w14:paraId="0E9DF3EB" w14:textId="77777777" w:rsidR="002B6200" w:rsidRPr="002B6200" w:rsidRDefault="002B6200" w:rsidP="002B6200">
            <w:pPr>
              <w:jc w:val="center"/>
              <w:rPr>
                <w:color w:val="000000"/>
                <w:sz w:val="18"/>
                <w:szCs w:val="18"/>
              </w:rPr>
            </w:pPr>
            <w:r w:rsidRPr="002B6200">
              <w:rPr>
                <w:color w:val="000000"/>
                <w:sz w:val="18"/>
                <w:szCs w:val="18"/>
              </w:rPr>
              <w:t>Х</w:t>
            </w:r>
          </w:p>
        </w:tc>
      </w:tr>
      <w:tr w:rsidR="002B6200" w:rsidRPr="002B6200" w14:paraId="12291B57" w14:textId="77777777" w:rsidTr="00E8485B">
        <w:trPr>
          <w:trHeight w:val="20"/>
        </w:trPr>
        <w:tc>
          <w:tcPr>
            <w:tcW w:w="2206" w:type="pct"/>
            <w:gridSpan w:val="7"/>
            <w:shd w:val="clear" w:color="auto" w:fill="auto"/>
            <w:vAlign w:val="center"/>
            <w:hideMark/>
          </w:tcPr>
          <w:p w14:paraId="7D3D522C" w14:textId="77777777" w:rsidR="002B6200" w:rsidRPr="002B6200" w:rsidRDefault="002B6200" w:rsidP="002B6200">
            <w:pPr>
              <w:rPr>
                <w:sz w:val="18"/>
                <w:szCs w:val="18"/>
              </w:rPr>
            </w:pPr>
            <w:r w:rsidRPr="002B6200">
              <w:rPr>
                <w:sz w:val="18"/>
                <w:szCs w:val="18"/>
              </w:rPr>
              <w:t>в т.ч. капитальные ремонты</w:t>
            </w:r>
          </w:p>
        </w:tc>
        <w:tc>
          <w:tcPr>
            <w:tcW w:w="810" w:type="pct"/>
            <w:shd w:val="clear" w:color="auto" w:fill="auto"/>
            <w:vAlign w:val="center"/>
            <w:hideMark/>
          </w:tcPr>
          <w:p w14:paraId="3486529A" w14:textId="77777777" w:rsidR="002B6200" w:rsidRPr="002B6200" w:rsidRDefault="002B6200" w:rsidP="002B6200">
            <w:pPr>
              <w:jc w:val="center"/>
              <w:rPr>
                <w:sz w:val="18"/>
                <w:szCs w:val="18"/>
              </w:rPr>
            </w:pPr>
            <w:r w:rsidRPr="002B6200">
              <w:rPr>
                <w:sz w:val="18"/>
                <w:szCs w:val="18"/>
              </w:rPr>
              <w:t>15907,38</w:t>
            </w:r>
          </w:p>
        </w:tc>
        <w:tc>
          <w:tcPr>
            <w:tcW w:w="885" w:type="pct"/>
            <w:gridSpan w:val="2"/>
            <w:shd w:val="clear" w:color="auto" w:fill="auto"/>
            <w:vAlign w:val="center"/>
            <w:hideMark/>
          </w:tcPr>
          <w:p w14:paraId="201BB816" w14:textId="77777777" w:rsidR="002B6200" w:rsidRPr="002B6200" w:rsidRDefault="002B6200" w:rsidP="002B6200">
            <w:pPr>
              <w:jc w:val="center"/>
              <w:rPr>
                <w:sz w:val="18"/>
                <w:szCs w:val="18"/>
              </w:rPr>
            </w:pPr>
            <w:r w:rsidRPr="002B6200">
              <w:rPr>
                <w:sz w:val="18"/>
                <w:szCs w:val="18"/>
              </w:rPr>
              <w:t>Х</w:t>
            </w:r>
          </w:p>
        </w:tc>
        <w:tc>
          <w:tcPr>
            <w:tcW w:w="592" w:type="pct"/>
            <w:gridSpan w:val="2"/>
            <w:shd w:val="clear" w:color="auto" w:fill="auto"/>
            <w:vAlign w:val="center"/>
            <w:hideMark/>
          </w:tcPr>
          <w:p w14:paraId="6271EB2C" w14:textId="77777777" w:rsidR="002B6200" w:rsidRPr="002B6200" w:rsidRDefault="002B6200" w:rsidP="002B6200">
            <w:pPr>
              <w:jc w:val="center"/>
              <w:rPr>
                <w:sz w:val="18"/>
                <w:szCs w:val="18"/>
              </w:rPr>
            </w:pPr>
            <w:r w:rsidRPr="002B6200">
              <w:rPr>
                <w:sz w:val="18"/>
                <w:szCs w:val="18"/>
              </w:rPr>
              <w:t>15907,38</w:t>
            </w:r>
          </w:p>
        </w:tc>
        <w:tc>
          <w:tcPr>
            <w:tcW w:w="507" w:type="pct"/>
            <w:shd w:val="clear" w:color="auto" w:fill="auto"/>
            <w:vAlign w:val="center"/>
            <w:hideMark/>
          </w:tcPr>
          <w:p w14:paraId="4757E641" w14:textId="77777777" w:rsidR="002B6200" w:rsidRPr="002B6200" w:rsidRDefault="002B6200" w:rsidP="002B6200">
            <w:pPr>
              <w:jc w:val="center"/>
              <w:rPr>
                <w:sz w:val="18"/>
                <w:szCs w:val="18"/>
              </w:rPr>
            </w:pPr>
            <w:r w:rsidRPr="002B6200">
              <w:rPr>
                <w:sz w:val="18"/>
                <w:szCs w:val="18"/>
              </w:rPr>
              <w:t>Х</w:t>
            </w:r>
          </w:p>
        </w:tc>
      </w:tr>
      <w:tr w:rsidR="002B6200" w:rsidRPr="002B6200" w14:paraId="5D989BB8" w14:textId="77777777" w:rsidTr="00E8485B">
        <w:trPr>
          <w:trHeight w:val="20"/>
        </w:trPr>
        <w:tc>
          <w:tcPr>
            <w:tcW w:w="2206" w:type="pct"/>
            <w:gridSpan w:val="7"/>
            <w:shd w:val="clear" w:color="auto" w:fill="auto"/>
            <w:vAlign w:val="center"/>
            <w:hideMark/>
          </w:tcPr>
          <w:p w14:paraId="4E0A9645" w14:textId="77777777" w:rsidR="002B6200" w:rsidRPr="002B6200" w:rsidRDefault="002B6200" w:rsidP="002B6200">
            <w:pPr>
              <w:rPr>
                <w:sz w:val="18"/>
                <w:szCs w:val="18"/>
              </w:rPr>
            </w:pPr>
            <w:r w:rsidRPr="002B6200">
              <w:rPr>
                <w:sz w:val="18"/>
                <w:szCs w:val="18"/>
              </w:rPr>
              <w:t>в т.ч. текущие ремонты</w:t>
            </w:r>
          </w:p>
        </w:tc>
        <w:tc>
          <w:tcPr>
            <w:tcW w:w="810" w:type="pct"/>
            <w:shd w:val="clear" w:color="auto" w:fill="auto"/>
            <w:vAlign w:val="center"/>
            <w:hideMark/>
          </w:tcPr>
          <w:p w14:paraId="0733C1B7" w14:textId="77777777" w:rsidR="002B6200" w:rsidRPr="002B6200" w:rsidRDefault="002B6200" w:rsidP="002B6200">
            <w:pPr>
              <w:jc w:val="center"/>
              <w:rPr>
                <w:sz w:val="18"/>
                <w:szCs w:val="18"/>
              </w:rPr>
            </w:pPr>
            <w:r w:rsidRPr="002B6200">
              <w:rPr>
                <w:sz w:val="18"/>
                <w:szCs w:val="18"/>
              </w:rPr>
              <w:t>7112,57</w:t>
            </w:r>
          </w:p>
        </w:tc>
        <w:tc>
          <w:tcPr>
            <w:tcW w:w="885" w:type="pct"/>
            <w:gridSpan w:val="2"/>
            <w:shd w:val="clear" w:color="auto" w:fill="auto"/>
            <w:vAlign w:val="center"/>
            <w:hideMark/>
          </w:tcPr>
          <w:p w14:paraId="679B4B7D" w14:textId="77777777" w:rsidR="002B6200" w:rsidRPr="002B6200" w:rsidRDefault="002B6200" w:rsidP="002B6200">
            <w:pPr>
              <w:jc w:val="center"/>
              <w:rPr>
                <w:sz w:val="18"/>
                <w:szCs w:val="18"/>
              </w:rPr>
            </w:pPr>
            <w:r w:rsidRPr="002B6200">
              <w:rPr>
                <w:sz w:val="18"/>
                <w:szCs w:val="18"/>
              </w:rPr>
              <w:t>Х</w:t>
            </w:r>
          </w:p>
        </w:tc>
        <w:tc>
          <w:tcPr>
            <w:tcW w:w="592" w:type="pct"/>
            <w:gridSpan w:val="2"/>
            <w:shd w:val="clear" w:color="auto" w:fill="auto"/>
            <w:vAlign w:val="center"/>
            <w:hideMark/>
          </w:tcPr>
          <w:p w14:paraId="4BABFB96" w14:textId="77777777" w:rsidR="002B6200" w:rsidRPr="002B6200" w:rsidRDefault="002B6200" w:rsidP="002B6200">
            <w:pPr>
              <w:jc w:val="center"/>
              <w:rPr>
                <w:sz w:val="18"/>
                <w:szCs w:val="18"/>
              </w:rPr>
            </w:pPr>
            <w:r w:rsidRPr="002B6200">
              <w:rPr>
                <w:sz w:val="18"/>
                <w:szCs w:val="18"/>
              </w:rPr>
              <w:t>7112,57</w:t>
            </w:r>
          </w:p>
        </w:tc>
        <w:tc>
          <w:tcPr>
            <w:tcW w:w="507" w:type="pct"/>
            <w:shd w:val="clear" w:color="auto" w:fill="auto"/>
            <w:vAlign w:val="center"/>
            <w:hideMark/>
          </w:tcPr>
          <w:p w14:paraId="1FDF8907" w14:textId="77777777" w:rsidR="002B6200" w:rsidRPr="002B6200" w:rsidRDefault="002B6200" w:rsidP="002B6200">
            <w:pPr>
              <w:jc w:val="center"/>
              <w:rPr>
                <w:sz w:val="18"/>
                <w:szCs w:val="18"/>
              </w:rPr>
            </w:pPr>
            <w:r w:rsidRPr="002B6200">
              <w:rPr>
                <w:sz w:val="18"/>
                <w:szCs w:val="18"/>
              </w:rPr>
              <w:t>Х</w:t>
            </w:r>
          </w:p>
        </w:tc>
      </w:tr>
    </w:tbl>
    <w:p w14:paraId="429ADB4D" w14:textId="77777777" w:rsidR="002B6200" w:rsidRPr="002B6200" w:rsidRDefault="002B6200" w:rsidP="002B6200">
      <w:pPr>
        <w:spacing w:after="120"/>
        <w:ind w:left="283" w:firstLine="710"/>
        <w:jc w:val="both"/>
        <w:rPr>
          <w:bCs/>
          <w:sz w:val="28"/>
          <w:szCs w:val="28"/>
        </w:rPr>
      </w:pPr>
    </w:p>
    <w:p w14:paraId="49DC03AC" w14:textId="77777777" w:rsidR="002B6200" w:rsidRPr="002B6200" w:rsidRDefault="002B6200" w:rsidP="00252E09">
      <w:pPr>
        <w:keepNext/>
        <w:numPr>
          <w:ilvl w:val="2"/>
          <w:numId w:val="9"/>
        </w:numPr>
        <w:jc w:val="center"/>
        <w:outlineLvl w:val="2"/>
        <w:rPr>
          <w:b/>
          <w:sz w:val="28"/>
          <w:szCs w:val="28"/>
        </w:rPr>
      </w:pPr>
      <w:bookmarkStart w:id="72" w:name="_Toc500261382"/>
      <w:bookmarkStart w:id="73" w:name="_Toc500928448"/>
      <w:bookmarkStart w:id="74" w:name="_Toc150702168"/>
      <w:bookmarkStart w:id="75" w:name="_Toc153440244"/>
      <w:r w:rsidRPr="002B6200">
        <w:rPr>
          <w:b/>
          <w:sz w:val="28"/>
          <w:szCs w:val="28"/>
        </w:rPr>
        <w:t>Расходы на оплату труда</w:t>
      </w:r>
      <w:bookmarkEnd w:id="72"/>
      <w:bookmarkEnd w:id="73"/>
      <w:bookmarkEnd w:id="74"/>
      <w:bookmarkEnd w:id="75"/>
    </w:p>
    <w:p w14:paraId="1885AA24" w14:textId="77777777" w:rsidR="002B6200" w:rsidRPr="002B6200" w:rsidRDefault="002B6200" w:rsidP="002B6200">
      <w:pPr>
        <w:tabs>
          <w:tab w:val="left" w:pos="1134"/>
        </w:tabs>
        <w:ind w:firstLine="709"/>
        <w:jc w:val="both"/>
        <w:rPr>
          <w:sz w:val="28"/>
          <w:szCs w:val="28"/>
        </w:rPr>
      </w:pPr>
      <w:r w:rsidRPr="002B6200">
        <w:rPr>
          <w:sz w:val="28"/>
          <w:szCs w:val="28"/>
        </w:rPr>
        <w:t>Предприятием представлены предложения, обосновывающие фонд оплаты труда на уровне 285 676,05 тыс. рублей. ФОТ рассчитан, исходя из уровня средней заработной платы 49 237,51 руб./чел./мес. и численности промышленно-производственного персонала (ППП) и АУП – 483,50 единицы, в том числе ППП - 426,00 единиц (представлены: расчет расходов по оплате труда на 2024 год, расчет нормативной численности работников ООО «КОТК», Сведения о численности и заработной плате П-4 за 2022 год, положение об оплате труда на 2023 год, штатное расписание с 01.12.2023 года и пр.) (п. 3 шаблона ЕИАС DOCS.FORM.6.42 стр. 457 - 551).</w:t>
      </w:r>
    </w:p>
    <w:p w14:paraId="5ADCD396" w14:textId="77777777" w:rsidR="002B6200" w:rsidRPr="002B6200" w:rsidRDefault="002B6200" w:rsidP="002B6200">
      <w:pPr>
        <w:ind w:firstLine="709"/>
        <w:jc w:val="both"/>
        <w:rPr>
          <w:sz w:val="28"/>
          <w:szCs w:val="28"/>
        </w:rPr>
      </w:pPr>
      <w:r w:rsidRPr="002B6200">
        <w:rPr>
          <w:sz w:val="28"/>
          <w:szCs w:val="28"/>
        </w:rPr>
        <w:t>Эксперты, проанализировав представленные документы считают экономически обоснованным принять численность и ФОТ ППП и АУП на уровне среднегодового фактического уровня 2022 года, согласно статистической форме П-4 за 2022 год. Численность, принятая в расчет НВВ на 2024 год, составила по (ППП) и АУП – 386,50 единиц, в том числе ППП – 329,00 единиц.</w:t>
      </w:r>
    </w:p>
    <w:p w14:paraId="64ADF748" w14:textId="77777777" w:rsidR="002B6200" w:rsidRPr="002B6200" w:rsidRDefault="002B6200" w:rsidP="002B6200">
      <w:pPr>
        <w:jc w:val="both"/>
        <w:rPr>
          <w:sz w:val="28"/>
          <w:szCs w:val="28"/>
        </w:rPr>
      </w:pPr>
      <w:r w:rsidRPr="002B6200">
        <w:rPr>
          <w:sz w:val="28"/>
          <w:szCs w:val="28"/>
        </w:rPr>
        <w:tab/>
        <w:t xml:space="preserve">Средняя заработная плата на 2024 год была принята на уровне средней заработной платы по данным Кемеровостата за 2022 год по Кемеровской области (Сфера «Занятость и заработная плата», раздел </w:t>
      </w:r>
      <w:r w:rsidRPr="002B6200">
        <w:rPr>
          <w:sz w:val="28"/>
          <w:szCs w:val="28"/>
          <w:lang w:val="en-US"/>
        </w:rPr>
        <w:t>D</w:t>
      </w:r>
      <w:r w:rsidRPr="002B6200">
        <w:rPr>
          <w:sz w:val="28"/>
          <w:szCs w:val="28"/>
        </w:rPr>
        <w:t xml:space="preserve"> «Обеспечение электрической энергией, газом и паром», январь – декабрь 2022 года – 40 201,00 руб./чел/мес. с применением ИПЦ Минэкономразвития России от 22.09.2023 на 2023 - 2024 годы 105,8 и 107,2%, соответственно, что составило 45 595,01 руб./чел/мес.</w:t>
      </w:r>
    </w:p>
    <w:p w14:paraId="00F4848A" w14:textId="77777777" w:rsidR="002B6200" w:rsidRPr="002B6200" w:rsidRDefault="002B6200" w:rsidP="002B6200">
      <w:pPr>
        <w:ind w:firstLine="708"/>
        <w:jc w:val="both"/>
        <w:rPr>
          <w:sz w:val="28"/>
          <w:szCs w:val="28"/>
        </w:rPr>
      </w:pPr>
      <w:r w:rsidRPr="002B6200">
        <w:rPr>
          <w:sz w:val="28"/>
          <w:szCs w:val="28"/>
        </w:rPr>
        <w:t xml:space="preserve">Расходы по статье на 2024 год составили 211 469,65 тыс. руб. </w:t>
      </w:r>
    </w:p>
    <w:p w14:paraId="3F8D4D84" w14:textId="77777777" w:rsidR="002B6200" w:rsidRPr="002B6200" w:rsidRDefault="002B6200" w:rsidP="002B6200">
      <w:pPr>
        <w:ind w:firstLine="708"/>
        <w:jc w:val="both"/>
        <w:rPr>
          <w:sz w:val="28"/>
          <w:szCs w:val="28"/>
        </w:rPr>
      </w:pPr>
      <w:r w:rsidRPr="002B6200">
        <w:rPr>
          <w:sz w:val="28"/>
          <w:szCs w:val="28"/>
        </w:rPr>
        <w:t>Результаты расчетов сведены в приложение 4, раздел операционные расходы.</w:t>
      </w:r>
    </w:p>
    <w:p w14:paraId="2AE3A150" w14:textId="77777777" w:rsidR="002B6200" w:rsidRPr="002B6200" w:rsidRDefault="002B6200" w:rsidP="002B6200">
      <w:pPr>
        <w:jc w:val="both"/>
        <w:rPr>
          <w:sz w:val="28"/>
          <w:szCs w:val="28"/>
        </w:rPr>
      </w:pPr>
    </w:p>
    <w:p w14:paraId="79B04FA1" w14:textId="77777777" w:rsidR="002B6200" w:rsidRPr="002B6200" w:rsidRDefault="002B6200" w:rsidP="00252E09">
      <w:pPr>
        <w:keepNext/>
        <w:numPr>
          <w:ilvl w:val="2"/>
          <w:numId w:val="9"/>
        </w:numPr>
        <w:jc w:val="center"/>
        <w:outlineLvl w:val="2"/>
        <w:rPr>
          <w:b/>
          <w:sz w:val="28"/>
          <w:szCs w:val="28"/>
        </w:rPr>
      </w:pPr>
      <w:bookmarkStart w:id="76" w:name="_Toc500261383"/>
      <w:bookmarkStart w:id="77" w:name="_Toc500928449"/>
      <w:bookmarkStart w:id="78" w:name="_Toc150702169"/>
      <w:bookmarkStart w:id="79" w:name="_Toc153440245"/>
      <w:r w:rsidRPr="002B6200">
        <w:rPr>
          <w:b/>
          <w:sz w:val="28"/>
          <w:szCs w:val="28"/>
        </w:rPr>
        <w:lastRenderedPageBreak/>
        <w:t xml:space="preserve">Расходы на оплату работ и услуг производственного характера, </w:t>
      </w:r>
      <w:r w:rsidRPr="002B6200">
        <w:rPr>
          <w:b/>
          <w:sz w:val="28"/>
          <w:szCs w:val="28"/>
        </w:rPr>
        <w:br/>
        <w:t>выполняемых по договорам со сторонними организациями</w:t>
      </w:r>
      <w:bookmarkEnd w:id="76"/>
      <w:bookmarkEnd w:id="77"/>
      <w:bookmarkEnd w:id="78"/>
      <w:bookmarkEnd w:id="79"/>
    </w:p>
    <w:p w14:paraId="7BEBBDF5" w14:textId="77777777" w:rsidR="002B6200" w:rsidRPr="002B6200" w:rsidRDefault="002B6200" w:rsidP="002B6200">
      <w:pPr>
        <w:tabs>
          <w:tab w:val="left" w:pos="1134"/>
        </w:tabs>
        <w:ind w:firstLine="851"/>
        <w:jc w:val="both"/>
        <w:rPr>
          <w:sz w:val="28"/>
          <w:szCs w:val="28"/>
        </w:rPr>
      </w:pPr>
      <w:r w:rsidRPr="002B6200">
        <w:rPr>
          <w:sz w:val="28"/>
          <w:szCs w:val="28"/>
        </w:rPr>
        <w:t>Предприятием заявлены расходы по статье на уровне 5 074,01 тыс. руб. включающие в себя: расходы по перевозке сотрудников, расходы по автоуслугам автокрана, автовышки, АС-машины, утилизацию шлака.</w:t>
      </w:r>
    </w:p>
    <w:p w14:paraId="1DE3648E" w14:textId="77777777" w:rsidR="002B6200" w:rsidRPr="002B6200" w:rsidRDefault="002B6200" w:rsidP="002B6200">
      <w:pPr>
        <w:tabs>
          <w:tab w:val="left" w:pos="1134"/>
        </w:tabs>
        <w:ind w:firstLine="851"/>
        <w:jc w:val="both"/>
        <w:rPr>
          <w:sz w:val="28"/>
          <w:szCs w:val="28"/>
        </w:rPr>
      </w:pPr>
      <w:r w:rsidRPr="002B6200">
        <w:rPr>
          <w:sz w:val="28"/>
          <w:szCs w:val="28"/>
        </w:rPr>
        <w:t xml:space="preserve">В качестве обоснования представлены расчеты, договоры и доп. соглашения к ним: </w:t>
      </w:r>
    </w:p>
    <w:p w14:paraId="37955B80" w14:textId="77777777" w:rsidR="002B6200" w:rsidRPr="002B6200" w:rsidRDefault="002B6200" w:rsidP="002B6200">
      <w:pPr>
        <w:tabs>
          <w:tab w:val="left" w:pos="1134"/>
        </w:tabs>
        <w:ind w:firstLine="851"/>
        <w:jc w:val="both"/>
        <w:rPr>
          <w:sz w:val="28"/>
          <w:szCs w:val="28"/>
        </w:rPr>
      </w:pPr>
      <w:r w:rsidRPr="002B6200">
        <w:rPr>
          <w:sz w:val="28"/>
          <w:szCs w:val="28"/>
        </w:rPr>
        <w:t>- №01/03-3 от 01.03.2023 с ИП Щепан А.С., №01 от 01.10.2022 с ИП Ромашко М.А., №01/03-2 от 01.03.2023 с ИП Жевлаков Д.Ю (перевозка сотрудников).</w:t>
      </w:r>
    </w:p>
    <w:p w14:paraId="77E41503" w14:textId="77777777" w:rsidR="002B6200" w:rsidRPr="002B6200" w:rsidRDefault="002B6200" w:rsidP="002B6200">
      <w:pPr>
        <w:tabs>
          <w:tab w:val="left" w:pos="1134"/>
        </w:tabs>
        <w:ind w:firstLine="851"/>
        <w:jc w:val="both"/>
        <w:rPr>
          <w:sz w:val="28"/>
          <w:szCs w:val="28"/>
        </w:rPr>
      </w:pPr>
      <w:r w:rsidRPr="002B6200">
        <w:rPr>
          <w:sz w:val="28"/>
          <w:szCs w:val="28"/>
        </w:rPr>
        <w:t>- №01/09/2022 от 01.09.2022 с ИП Волынкин А.Л., №01/03-1 от 01.03.2023 с ИП Волынкин А.Л.,</w:t>
      </w:r>
      <w:r w:rsidRPr="002B6200">
        <w:rPr>
          <w:szCs w:val="20"/>
        </w:rPr>
        <w:t xml:space="preserve"> </w:t>
      </w:r>
      <w:r w:rsidRPr="002B6200">
        <w:rPr>
          <w:sz w:val="28"/>
          <w:szCs w:val="28"/>
        </w:rPr>
        <w:t>№01-12/2022 от 01.12.2022 с ИП Вострецов В.В. (автоуслуги автокрана, автовышки, АС-машины).</w:t>
      </w:r>
    </w:p>
    <w:p w14:paraId="04071A4A" w14:textId="77777777" w:rsidR="002B6200" w:rsidRPr="002B6200" w:rsidRDefault="002B6200" w:rsidP="002B6200">
      <w:pPr>
        <w:tabs>
          <w:tab w:val="left" w:pos="1134"/>
        </w:tabs>
        <w:ind w:firstLine="851"/>
        <w:jc w:val="both"/>
        <w:rPr>
          <w:sz w:val="28"/>
          <w:szCs w:val="28"/>
        </w:rPr>
      </w:pPr>
      <w:r w:rsidRPr="002B6200">
        <w:rPr>
          <w:sz w:val="28"/>
          <w:szCs w:val="28"/>
        </w:rPr>
        <w:t>- №01/04 от 23.03.2023 с ООО «ТЭК», № 1/2023 от 14.12.2022                             с ООО «Феникс»</w:t>
      </w:r>
      <w:r w:rsidRPr="002B6200">
        <w:rPr>
          <w:szCs w:val="20"/>
        </w:rPr>
        <w:t xml:space="preserve"> (</w:t>
      </w:r>
      <w:r w:rsidRPr="002B6200">
        <w:rPr>
          <w:sz w:val="28"/>
          <w:szCs w:val="28"/>
        </w:rPr>
        <w:t>утилизацию шлака) (п. 4 шаблона ЕИАС DOCS.FORM.6.42 стр. 627 - 642). Количество шлака сложилось на уровне 5393,7 т (при зольности 16 %). Средневзвешенная цена утилизации составила 119,12 руб./т.</w:t>
      </w:r>
    </w:p>
    <w:p w14:paraId="1F8848A6" w14:textId="77777777" w:rsidR="002B6200" w:rsidRPr="002B6200" w:rsidRDefault="002B6200" w:rsidP="002B6200">
      <w:pPr>
        <w:tabs>
          <w:tab w:val="left" w:pos="1134"/>
        </w:tabs>
        <w:ind w:firstLine="851"/>
        <w:jc w:val="both"/>
        <w:rPr>
          <w:sz w:val="28"/>
          <w:szCs w:val="28"/>
        </w:rPr>
      </w:pPr>
      <w:r w:rsidRPr="002B6200">
        <w:rPr>
          <w:sz w:val="28"/>
          <w:szCs w:val="28"/>
        </w:rPr>
        <w:t xml:space="preserve">Эксперты, проанализировав представленные документы, считают расходы по статье обоснованными. По машино-часу используемой автотехники проведен сравнительный анализ цен в открытых источниках в системе ИНТЕРНЕТ. </w:t>
      </w:r>
    </w:p>
    <w:p w14:paraId="4A57D1E2" w14:textId="77777777" w:rsidR="002B6200" w:rsidRPr="002B6200" w:rsidRDefault="002B6200" w:rsidP="002B6200">
      <w:pPr>
        <w:jc w:val="both"/>
        <w:rPr>
          <w:sz w:val="28"/>
          <w:szCs w:val="28"/>
        </w:rPr>
      </w:pPr>
      <w:r w:rsidRPr="002B6200">
        <w:rPr>
          <w:sz w:val="28"/>
          <w:szCs w:val="28"/>
        </w:rPr>
        <w:tab/>
        <w:t xml:space="preserve">Расходы по статье составили 4 529,45 тыс. руб. </w:t>
      </w:r>
    </w:p>
    <w:p w14:paraId="261BB32E" w14:textId="77777777" w:rsidR="002B6200" w:rsidRPr="002B6200" w:rsidRDefault="002B6200" w:rsidP="002B6200">
      <w:pPr>
        <w:tabs>
          <w:tab w:val="left" w:pos="1134"/>
        </w:tabs>
        <w:ind w:firstLine="851"/>
        <w:jc w:val="both"/>
        <w:rPr>
          <w:sz w:val="28"/>
          <w:szCs w:val="28"/>
        </w:rPr>
      </w:pPr>
      <w:r w:rsidRPr="002B6200">
        <w:rPr>
          <w:sz w:val="28"/>
          <w:szCs w:val="28"/>
        </w:rPr>
        <w:t>Корректировка плановых расходов по статье на 2024 год относительно предложений предприятия в сторону снижения составила 544,56 тыс. руб., в связи с применением ИПЦ отличного от предложений предприятия, корректировки в сторону снижения количества шлака, а также корректировки в сторону снижения расходов по перевозке сотрудников, согласно условий договора № 01/03-2 от 01.03.2023 с ИП Жевлаков Д.Ю.</w:t>
      </w:r>
    </w:p>
    <w:p w14:paraId="0FB5AAA7" w14:textId="77777777" w:rsidR="002B6200" w:rsidRPr="002B6200" w:rsidRDefault="002B6200" w:rsidP="002B6200">
      <w:pPr>
        <w:ind w:firstLine="708"/>
        <w:jc w:val="both"/>
        <w:rPr>
          <w:sz w:val="28"/>
          <w:szCs w:val="28"/>
        </w:rPr>
      </w:pPr>
      <w:r w:rsidRPr="002B6200">
        <w:rPr>
          <w:sz w:val="28"/>
          <w:szCs w:val="28"/>
        </w:rPr>
        <w:t>Результаты расчетов сведены в приложение 4, раздел операционные расходы.</w:t>
      </w:r>
    </w:p>
    <w:p w14:paraId="47609253" w14:textId="77777777" w:rsidR="002B6200" w:rsidRPr="002B6200" w:rsidRDefault="002B6200" w:rsidP="002B6200">
      <w:pPr>
        <w:ind w:firstLine="708"/>
        <w:jc w:val="both"/>
        <w:rPr>
          <w:sz w:val="28"/>
          <w:szCs w:val="28"/>
        </w:rPr>
      </w:pPr>
    </w:p>
    <w:p w14:paraId="5EDA42D5" w14:textId="77777777" w:rsidR="002B6200" w:rsidRPr="002B6200" w:rsidRDefault="002B6200" w:rsidP="00252E09">
      <w:pPr>
        <w:keepNext/>
        <w:numPr>
          <w:ilvl w:val="2"/>
          <w:numId w:val="9"/>
        </w:numPr>
        <w:jc w:val="center"/>
        <w:outlineLvl w:val="2"/>
        <w:rPr>
          <w:b/>
          <w:sz w:val="28"/>
          <w:szCs w:val="28"/>
        </w:rPr>
      </w:pPr>
      <w:bookmarkStart w:id="80" w:name="_Toc500928451"/>
      <w:bookmarkStart w:id="81" w:name="_Toc150702170"/>
      <w:bookmarkStart w:id="82" w:name="_Toc153440246"/>
      <w:bookmarkStart w:id="83" w:name="_Toc500928450"/>
      <w:r w:rsidRPr="002B6200">
        <w:rPr>
          <w:b/>
          <w:sz w:val="28"/>
          <w:szCs w:val="28"/>
        </w:rPr>
        <w:t>Расходы на оплату иных работ и услуг, выполняемых по договорам с организациями</w:t>
      </w:r>
      <w:bookmarkEnd w:id="80"/>
      <w:bookmarkEnd w:id="81"/>
      <w:bookmarkEnd w:id="82"/>
    </w:p>
    <w:bookmarkEnd w:id="83"/>
    <w:p w14:paraId="7642C68F" w14:textId="77777777" w:rsidR="002B6200" w:rsidRPr="002B6200" w:rsidRDefault="002B6200" w:rsidP="002B6200">
      <w:pPr>
        <w:jc w:val="both"/>
        <w:rPr>
          <w:sz w:val="28"/>
          <w:szCs w:val="28"/>
        </w:rPr>
      </w:pPr>
      <w:r w:rsidRPr="002B6200">
        <w:rPr>
          <w:sz w:val="28"/>
          <w:szCs w:val="28"/>
        </w:rPr>
        <w:tab/>
        <w:t>Предприятием на 2024 год заявлены расходы по статье на уровне 25 821,53 тыс. руб. включающие в себя: услуги электросвязи (2658,08 тыс. руб.); на охрану объектов (2491,06 тыс. руб.); информационные, юридические услуги, консалтинговые услуги (822,21 тыс. руб.); расходы на охрану труда (5976,70 тыс. руб.), другие работы и услуги (14173,48 тыс. руб.).</w:t>
      </w:r>
    </w:p>
    <w:p w14:paraId="7AC84C57" w14:textId="77777777" w:rsidR="002B6200" w:rsidRPr="002B6200" w:rsidRDefault="002B6200" w:rsidP="002B6200">
      <w:pPr>
        <w:tabs>
          <w:tab w:val="left" w:pos="709"/>
        </w:tabs>
        <w:jc w:val="both"/>
        <w:rPr>
          <w:sz w:val="28"/>
          <w:szCs w:val="28"/>
        </w:rPr>
      </w:pPr>
      <w:r w:rsidRPr="002B6200">
        <w:rPr>
          <w:sz w:val="28"/>
          <w:szCs w:val="28"/>
        </w:rPr>
        <w:tab/>
        <w:t>В качестве подтверждения представлены: расчеты, ОСВ по счету 60 с «Ростелеком» и договор, ОСВ по счету 60 с «ВымпелКом» и договор, договор с «Билайн», приказ по предприятию на сотовую связь № 794 от 30.12.2022, договор с ЧОП «Олимп», договор на тревожную кнопку охраны, договоры на консалтинговые услуги, на расчет технических нормативов с ООО «ГЭТ», на аудиторские услуги с ООО «Тула-Аудит» (п. 4 шаблона ЕИАС DOCS.FORM.6.42 стр. 643-681).</w:t>
      </w:r>
    </w:p>
    <w:p w14:paraId="71259120" w14:textId="77777777" w:rsidR="002B6200" w:rsidRPr="002B6200" w:rsidRDefault="002B6200" w:rsidP="002B6200">
      <w:pPr>
        <w:tabs>
          <w:tab w:val="left" w:pos="709"/>
        </w:tabs>
        <w:ind w:firstLine="709"/>
        <w:jc w:val="both"/>
        <w:rPr>
          <w:color w:val="FF0000"/>
          <w:sz w:val="28"/>
          <w:szCs w:val="28"/>
        </w:rPr>
      </w:pPr>
      <w:r w:rsidRPr="002B6200">
        <w:rPr>
          <w:sz w:val="28"/>
          <w:szCs w:val="28"/>
        </w:rPr>
        <w:t xml:space="preserve">Расходы на другие работы и услуги в размере 14173,48 тыс. руб. включают работы по испытаниям и измерениям на оборудовании котельных, тепловых и электрических сетей, испытание средств защиты, режимные наладки, экспертизы </w:t>
      </w:r>
      <w:r w:rsidRPr="002B6200">
        <w:rPr>
          <w:sz w:val="28"/>
          <w:szCs w:val="28"/>
        </w:rPr>
        <w:lastRenderedPageBreak/>
        <w:t>промышленной безопасности, оценка условий труда, разработка программы в области энергосбережения, разработка энергетического паспорта, разработка проекта допустимых выбросов и размещения отходов, исследование атмосферного воздуха и пр. (представлены договоры, графики, приказы, коммерческие предложения, анализ счетов 60 по контрагентам и пр.) (п. 5 шаблона ЕИАС DOCS.FORM.6.42 стр. 756-941).</w:t>
      </w:r>
    </w:p>
    <w:p w14:paraId="493D6BA4" w14:textId="77777777" w:rsidR="002B6200" w:rsidRPr="002B6200" w:rsidRDefault="002B6200" w:rsidP="002B6200">
      <w:pPr>
        <w:tabs>
          <w:tab w:val="left" w:pos="709"/>
        </w:tabs>
        <w:ind w:firstLine="709"/>
        <w:jc w:val="both"/>
        <w:rPr>
          <w:sz w:val="28"/>
          <w:szCs w:val="28"/>
        </w:rPr>
      </w:pPr>
      <w:r w:rsidRPr="002B6200">
        <w:rPr>
          <w:sz w:val="28"/>
          <w:szCs w:val="28"/>
        </w:rPr>
        <w:t xml:space="preserve">При рассмотрении расходов по позициям данной статьи экспертами использовались расчетно-обосновывающие документы предприятия по факту 2022 года и за 2023 год, а также факт за 2022 год, полученный через систему ЕИАС и заверенный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 </w:t>
      </w:r>
    </w:p>
    <w:p w14:paraId="54574586" w14:textId="77777777" w:rsidR="002B6200" w:rsidRPr="002B6200" w:rsidRDefault="002B6200" w:rsidP="002B6200">
      <w:pPr>
        <w:tabs>
          <w:tab w:val="left" w:pos="709"/>
        </w:tabs>
        <w:ind w:firstLine="709"/>
        <w:jc w:val="both"/>
        <w:rPr>
          <w:sz w:val="28"/>
          <w:szCs w:val="28"/>
        </w:rPr>
      </w:pPr>
      <w:r w:rsidRPr="002B6200">
        <w:rPr>
          <w:sz w:val="28"/>
          <w:szCs w:val="28"/>
        </w:rPr>
        <w:t>Для приведения фактических расходов 2022-2023 годов в цены 2024 года, экспертами применялся ИПЦ Минэкономразвития России от 22.09.2023 на 2023 год в размере 105,8 %, на 2024 год 107,2%.</w:t>
      </w:r>
    </w:p>
    <w:p w14:paraId="33130271" w14:textId="77777777" w:rsidR="002B6200" w:rsidRPr="002B6200" w:rsidRDefault="002B6200" w:rsidP="002B6200">
      <w:pPr>
        <w:ind w:firstLine="708"/>
        <w:jc w:val="both"/>
        <w:rPr>
          <w:sz w:val="28"/>
          <w:szCs w:val="28"/>
        </w:rPr>
      </w:pPr>
      <w:r w:rsidRPr="002B6200">
        <w:rPr>
          <w:sz w:val="28"/>
          <w:szCs w:val="28"/>
        </w:rPr>
        <w:t>Эксперты, проанализировав представленные документы считают обоснованными расходы на 2024 год в сумме 16 725,73 тыс. руб., включающие в себя: услуги электросвязи (2409,83 тыс. руб.); на охрану объектов (2698,48 тыс. руб.); информационные, юридические услуги, консалтинговые услуги (841,84 тыс. руб.); расходы на охрану труда (5736,87 тыс. руб.), другие работы и услуги (5038,71 тыс. руб.).</w:t>
      </w:r>
    </w:p>
    <w:p w14:paraId="7B517DF1" w14:textId="77777777" w:rsidR="002B6200" w:rsidRPr="002B6200" w:rsidRDefault="002B6200" w:rsidP="002B6200">
      <w:pPr>
        <w:ind w:firstLine="708"/>
        <w:jc w:val="both"/>
        <w:rPr>
          <w:sz w:val="28"/>
          <w:szCs w:val="28"/>
        </w:rPr>
      </w:pPr>
      <w:r w:rsidRPr="002B6200">
        <w:rPr>
          <w:sz w:val="28"/>
          <w:szCs w:val="28"/>
        </w:rPr>
        <w:t xml:space="preserve">Большой корректировке подверглась позиция «другие работы и услуги (5038,71 тыс. руб.)» данной статьи, предприятие предлагало 14173,48 тыс. руб. Экспертами исключены расходы на разработку программы энергосбережения сторонней организацией (так как программа разрабатывается и утверждается на предприятии), расходы на добровольное медицинское страхование (данные расходы не относятся к операционным расходам и осуществляются за счет прибыли предприятия (например, за счет «Предпринимательской прибыли»)). Также скорректированы расходы, имеющие периодичность проведения 3 - 5 лет. Такие расходы учтены в НВВ на 2024 год в размере 1/5 расходов по позициям. </w:t>
      </w:r>
    </w:p>
    <w:p w14:paraId="00597F0A" w14:textId="77777777" w:rsidR="002B6200" w:rsidRPr="002B6200" w:rsidRDefault="002B6200" w:rsidP="002B6200">
      <w:pPr>
        <w:ind w:firstLine="708"/>
        <w:jc w:val="both"/>
        <w:rPr>
          <w:sz w:val="28"/>
          <w:szCs w:val="28"/>
        </w:rPr>
      </w:pPr>
      <w:r w:rsidRPr="002B6200">
        <w:rPr>
          <w:sz w:val="28"/>
          <w:szCs w:val="28"/>
        </w:rPr>
        <w:t>Дополнительно представлены предписания управления МЧС России по Кемеровской области – Кузбасса от 08.09.2023 по котельным № 46а и 15а по ликвидации замечаний относительно отсутствия аварийного освещения и нарушенного огнезащитного покрытия (устранить до 08.02.2024). Также представлены коммерческие предложения: ООО «СПБ» (исх. № 45                             от 17.11.2023) на сумму 5 900,00 тыс. руб., ООО «СУПРА» исх. № 206                      от 17.11.2023 на сумму 5 600,00 тыс. руб., ИП Чернышевский Н.Н. на сумму                   3 412,00 тыс. руб. Экспертами рассмотрены представленные заявки по устранению нарушений по предписаниям МЧС и принята в расчет НВВ 2024 года наименьшая величина по предложениям ИП Чернышевский Н.Н. на сумму                   3 412,00 тыс. руб. Такие расходы учтены в НВВ на 2024 год в размере 1/5 расходов, где 5 – это продолжительность долгосрочного периода.</w:t>
      </w:r>
    </w:p>
    <w:p w14:paraId="046B591C" w14:textId="77777777" w:rsidR="002B6200" w:rsidRPr="002B6200" w:rsidRDefault="002B6200" w:rsidP="002B6200">
      <w:pPr>
        <w:ind w:firstLine="708"/>
        <w:jc w:val="both"/>
        <w:rPr>
          <w:sz w:val="28"/>
          <w:szCs w:val="28"/>
        </w:rPr>
      </w:pPr>
      <w:r w:rsidRPr="002B6200">
        <w:rPr>
          <w:sz w:val="28"/>
          <w:szCs w:val="28"/>
        </w:rPr>
        <w:t xml:space="preserve">Корректировка плановых расходов по статье на 2024 год относительно предложений предприятия, в сторону снижения составила 7 994,19 тыс. руб., в связи с исключением необоснованных расходов и корректировкой расчетов. </w:t>
      </w:r>
    </w:p>
    <w:p w14:paraId="25463CAD" w14:textId="77777777" w:rsidR="002B6200" w:rsidRPr="002B6200" w:rsidRDefault="002B6200" w:rsidP="002B6200">
      <w:pPr>
        <w:tabs>
          <w:tab w:val="left" w:pos="709"/>
        </w:tabs>
        <w:ind w:firstLine="709"/>
        <w:jc w:val="both"/>
        <w:rPr>
          <w:sz w:val="28"/>
          <w:szCs w:val="28"/>
        </w:rPr>
      </w:pPr>
      <w:r w:rsidRPr="002B6200">
        <w:rPr>
          <w:sz w:val="28"/>
          <w:szCs w:val="28"/>
        </w:rPr>
        <w:lastRenderedPageBreak/>
        <w:t>Результаты расчетов сведены в приложение 4, раздел операционные расходы.</w:t>
      </w:r>
    </w:p>
    <w:p w14:paraId="12926EDC" w14:textId="77777777" w:rsidR="002B6200" w:rsidRPr="002B6200" w:rsidRDefault="002B6200" w:rsidP="002B6200">
      <w:pPr>
        <w:tabs>
          <w:tab w:val="left" w:pos="709"/>
        </w:tabs>
        <w:jc w:val="both"/>
        <w:rPr>
          <w:szCs w:val="20"/>
        </w:rPr>
      </w:pPr>
      <w:r w:rsidRPr="002B6200">
        <w:rPr>
          <w:color w:val="FF0000"/>
          <w:sz w:val="28"/>
          <w:szCs w:val="28"/>
        </w:rPr>
        <w:t xml:space="preserve">  </w:t>
      </w:r>
    </w:p>
    <w:p w14:paraId="16B3AF73" w14:textId="77777777" w:rsidR="002B6200" w:rsidRPr="002B6200" w:rsidRDefault="002B6200" w:rsidP="00252E09">
      <w:pPr>
        <w:keepNext/>
        <w:numPr>
          <w:ilvl w:val="2"/>
          <w:numId w:val="9"/>
        </w:numPr>
        <w:jc w:val="center"/>
        <w:outlineLvl w:val="2"/>
        <w:rPr>
          <w:b/>
          <w:sz w:val="28"/>
          <w:szCs w:val="28"/>
        </w:rPr>
      </w:pPr>
      <w:bookmarkStart w:id="84" w:name="_Toc150702171"/>
      <w:bookmarkStart w:id="85" w:name="_Toc153440247"/>
      <w:r w:rsidRPr="002B6200">
        <w:rPr>
          <w:b/>
          <w:sz w:val="28"/>
          <w:szCs w:val="28"/>
        </w:rPr>
        <w:t>Расходы на обучение персонала</w:t>
      </w:r>
      <w:bookmarkEnd w:id="84"/>
      <w:bookmarkEnd w:id="85"/>
    </w:p>
    <w:p w14:paraId="065E8F7B" w14:textId="77777777" w:rsidR="002B6200" w:rsidRPr="002B6200" w:rsidRDefault="002B6200" w:rsidP="002B6200">
      <w:pPr>
        <w:ind w:firstLine="709"/>
        <w:jc w:val="both"/>
        <w:rPr>
          <w:sz w:val="28"/>
          <w:szCs w:val="28"/>
        </w:rPr>
      </w:pPr>
      <w:r w:rsidRPr="002B6200">
        <w:rPr>
          <w:sz w:val="28"/>
          <w:szCs w:val="28"/>
        </w:rPr>
        <w:t xml:space="preserve">Предприятием заявлены расходы по данной статье в сумме 496,81 тыс. руб. включающие расходы на обучение персонала предприятия. Представлены: расчет, копии договоров на обучение: № 57-22 от 10.08.2022 и № 02-20 от 10.01.2020 с АНО ДПО «ЦО «Ресурс», № 06-06/425 от 06.08.2021 с КОУМЦ по ГО и ЧС, № 210/С от 15.06.2020 с ООО «КЦСК», № 008-22/АНК от 04.02.2022                                    с ООО «КЦСК», № 34 от 31.01.2022 с АНО ДПО «ЦО «Ресурс» (п. 4 шаблона ЕИАС DOCS.FORM.6.42 стр. 682-697). </w:t>
      </w:r>
    </w:p>
    <w:p w14:paraId="74B32275" w14:textId="77777777" w:rsidR="002B6200" w:rsidRPr="002B6200" w:rsidRDefault="002B6200" w:rsidP="002B6200">
      <w:pPr>
        <w:tabs>
          <w:tab w:val="left" w:pos="709"/>
        </w:tabs>
        <w:ind w:firstLine="709"/>
        <w:jc w:val="both"/>
        <w:rPr>
          <w:sz w:val="28"/>
          <w:szCs w:val="28"/>
        </w:rPr>
      </w:pPr>
      <w:r w:rsidRPr="002B6200">
        <w:rPr>
          <w:sz w:val="28"/>
          <w:szCs w:val="28"/>
        </w:rPr>
        <w:t>Для приведения фактических расходов 2022-2023 годов в цены 2024 года, экспертами применялся ИПЦ Минэкономразвития России от 22.09.2023 на 2023 год в размере 105,8 %, на 2024 год 107,2%.</w:t>
      </w:r>
    </w:p>
    <w:p w14:paraId="173DD09D" w14:textId="77777777" w:rsidR="002B6200" w:rsidRPr="002B6200" w:rsidRDefault="002B6200" w:rsidP="002B6200">
      <w:pPr>
        <w:ind w:firstLine="709"/>
        <w:jc w:val="both"/>
        <w:rPr>
          <w:color w:val="FF0000"/>
          <w:sz w:val="28"/>
          <w:szCs w:val="28"/>
        </w:rPr>
      </w:pPr>
      <w:r w:rsidRPr="002B6200">
        <w:rPr>
          <w:sz w:val="28"/>
          <w:szCs w:val="28"/>
        </w:rPr>
        <w:t>Эксперты, проанализировав представленные документы считают обоснованными расходы на 2024 год в сумме 459,62 тыс. руб.</w:t>
      </w:r>
    </w:p>
    <w:p w14:paraId="3978DAB2" w14:textId="77777777" w:rsidR="002B6200" w:rsidRPr="002B6200" w:rsidRDefault="002B6200" w:rsidP="002B6200">
      <w:pPr>
        <w:ind w:firstLine="708"/>
        <w:jc w:val="both"/>
        <w:rPr>
          <w:sz w:val="28"/>
          <w:szCs w:val="28"/>
        </w:rPr>
      </w:pPr>
      <w:r w:rsidRPr="002B6200">
        <w:rPr>
          <w:sz w:val="28"/>
          <w:szCs w:val="28"/>
        </w:rPr>
        <w:t xml:space="preserve">Корректировка плановых расходов по статье на 2024 год относительно предложений предприятия, в сторону снижения составила 37,19 тыс. руб., в связи с корректировками арифметического характера. </w:t>
      </w:r>
    </w:p>
    <w:p w14:paraId="6C6AB953" w14:textId="77777777" w:rsidR="002B6200" w:rsidRPr="002B6200" w:rsidRDefault="002B6200" w:rsidP="002B6200">
      <w:pPr>
        <w:tabs>
          <w:tab w:val="left" w:pos="709"/>
        </w:tabs>
        <w:ind w:firstLine="709"/>
        <w:jc w:val="both"/>
        <w:rPr>
          <w:sz w:val="28"/>
          <w:szCs w:val="28"/>
        </w:rPr>
      </w:pPr>
      <w:r w:rsidRPr="002B6200">
        <w:rPr>
          <w:sz w:val="28"/>
          <w:szCs w:val="28"/>
        </w:rPr>
        <w:t>Результаты расчетов сведены в приложение 4, раздел операционные расходы.</w:t>
      </w:r>
    </w:p>
    <w:p w14:paraId="55549D1D" w14:textId="77777777" w:rsidR="002B6200" w:rsidRPr="002B6200" w:rsidRDefault="002B6200" w:rsidP="002B6200">
      <w:pPr>
        <w:ind w:firstLine="709"/>
        <w:jc w:val="both"/>
        <w:rPr>
          <w:color w:val="FF0000"/>
          <w:szCs w:val="20"/>
        </w:rPr>
      </w:pPr>
    </w:p>
    <w:p w14:paraId="2A1C3408" w14:textId="77777777" w:rsidR="002B6200" w:rsidRPr="002B6200" w:rsidRDefault="002B6200" w:rsidP="002B6200">
      <w:pPr>
        <w:keepNext/>
        <w:jc w:val="center"/>
        <w:outlineLvl w:val="2"/>
        <w:rPr>
          <w:b/>
          <w:sz w:val="28"/>
          <w:szCs w:val="28"/>
        </w:rPr>
      </w:pPr>
      <w:bookmarkStart w:id="86" w:name="_Toc153440248"/>
      <w:r w:rsidRPr="002B6200">
        <w:rPr>
          <w:b/>
          <w:sz w:val="28"/>
          <w:szCs w:val="28"/>
        </w:rPr>
        <w:t>5.2.7.</w:t>
      </w:r>
      <w:r w:rsidRPr="002B6200">
        <w:rPr>
          <w:b/>
          <w:sz w:val="28"/>
          <w:szCs w:val="28"/>
        </w:rPr>
        <w:tab/>
        <w:t>Аренда офиса и автотранспорта</w:t>
      </w:r>
      <w:bookmarkEnd w:id="86"/>
    </w:p>
    <w:p w14:paraId="1704F039" w14:textId="77777777" w:rsidR="002B6200" w:rsidRPr="002B6200" w:rsidRDefault="002B6200" w:rsidP="002B6200">
      <w:pPr>
        <w:ind w:firstLine="709"/>
        <w:jc w:val="both"/>
        <w:rPr>
          <w:sz w:val="28"/>
          <w:szCs w:val="28"/>
        </w:rPr>
      </w:pPr>
      <w:r w:rsidRPr="002B6200">
        <w:rPr>
          <w:sz w:val="28"/>
          <w:szCs w:val="28"/>
        </w:rPr>
        <w:t xml:space="preserve">Предприятием заявлены расходы по данной статье в сумме 2 878,48 тыс. руб., включающие расходы на аренду офисного здания и аренды автотранспорта. Представлены: расчеты, договоры по аренде автотранспорта и нежилого помещения, коммерческие предложения по аренде транспорта из информационного ресурса ИНТЕРНЕТ (АВИТО). (п. 4 шаблона ЕИАС DOCS.FORM.6.42 стр. 698-710). </w:t>
      </w:r>
    </w:p>
    <w:p w14:paraId="338081F7" w14:textId="77777777" w:rsidR="002B6200" w:rsidRPr="002B6200" w:rsidRDefault="002B6200" w:rsidP="002B6200">
      <w:pPr>
        <w:ind w:firstLine="709"/>
        <w:jc w:val="both"/>
        <w:rPr>
          <w:sz w:val="28"/>
          <w:szCs w:val="28"/>
        </w:rPr>
      </w:pPr>
      <w:r w:rsidRPr="002B6200">
        <w:rPr>
          <w:sz w:val="28"/>
          <w:szCs w:val="28"/>
        </w:rPr>
        <w:t xml:space="preserve">Эксперты, проанализировав представленные документы считают обоснованными расходы на 2024 год в сумме 2361,38 тыс. руб. по аренде транспорта (проведен анализ цен по аренде однотипных видов транспорта по представленной информации из информационного ресурса ИНТЕРНЕТ и учтена наименьшая цена). </w:t>
      </w:r>
    </w:p>
    <w:p w14:paraId="6406B09A" w14:textId="77777777" w:rsidR="002B6200" w:rsidRPr="002B6200" w:rsidRDefault="002B6200" w:rsidP="002B6200">
      <w:pPr>
        <w:ind w:firstLine="709"/>
        <w:jc w:val="both"/>
        <w:rPr>
          <w:sz w:val="28"/>
          <w:szCs w:val="28"/>
        </w:rPr>
      </w:pPr>
      <w:r w:rsidRPr="002B6200">
        <w:rPr>
          <w:sz w:val="28"/>
          <w:szCs w:val="28"/>
        </w:rPr>
        <w:t xml:space="preserve">Аренда нежилого помещения принята по предложению предприятия в сумме 516,10 тыс. руб. исходя из представленного расчета амортизационных отчислений и налога на имущество (от балансовой стоимости и максимального срока полезного использования). </w:t>
      </w:r>
    </w:p>
    <w:p w14:paraId="6FB1F5E9" w14:textId="77777777" w:rsidR="002B6200" w:rsidRPr="002B6200" w:rsidRDefault="002B6200" w:rsidP="002B6200">
      <w:pPr>
        <w:ind w:firstLine="709"/>
        <w:jc w:val="both"/>
        <w:rPr>
          <w:sz w:val="28"/>
          <w:szCs w:val="28"/>
        </w:rPr>
      </w:pPr>
      <w:r w:rsidRPr="002B6200">
        <w:rPr>
          <w:sz w:val="28"/>
          <w:szCs w:val="28"/>
        </w:rPr>
        <w:t>Расходы по статье на 2024 год составили 2 878,48 тыс. руб.</w:t>
      </w:r>
    </w:p>
    <w:p w14:paraId="1933D00D" w14:textId="77777777" w:rsidR="002B6200" w:rsidRPr="002B6200" w:rsidRDefault="002B6200" w:rsidP="002B6200">
      <w:pPr>
        <w:tabs>
          <w:tab w:val="left" w:pos="709"/>
        </w:tabs>
        <w:ind w:firstLine="709"/>
        <w:jc w:val="both"/>
        <w:rPr>
          <w:sz w:val="28"/>
          <w:szCs w:val="28"/>
        </w:rPr>
      </w:pPr>
      <w:r w:rsidRPr="002B6200">
        <w:rPr>
          <w:sz w:val="28"/>
          <w:szCs w:val="28"/>
        </w:rPr>
        <w:t>Результаты расчетов сведены в приложение 4, раздел операционные расходы.</w:t>
      </w:r>
    </w:p>
    <w:p w14:paraId="73C1457B" w14:textId="77777777" w:rsidR="002B6200" w:rsidRPr="002B6200" w:rsidRDefault="002B6200" w:rsidP="002B6200">
      <w:pPr>
        <w:ind w:firstLine="709"/>
        <w:jc w:val="both"/>
        <w:rPr>
          <w:szCs w:val="20"/>
        </w:rPr>
      </w:pPr>
    </w:p>
    <w:p w14:paraId="589379D1" w14:textId="77777777" w:rsidR="002B6200" w:rsidRPr="002B6200" w:rsidRDefault="002B6200" w:rsidP="00252E09">
      <w:pPr>
        <w:keepNext/>
        <w:numPr>
          <w:ilvl w:val="2"/>
          <w:numId w:val="11"/>
        </w:numPr>
        <w:ind w:left="993"/>
        <w:jc w:val="center"/>
        <w:outlineLvl w:val="2"/>
        <w:rPr>
          <w:b/>
          <w:sz w:val="28"/>
          <w:szCs w:val="28"/>
        </w:rPr>
      </w:pPr>
      <w:bookmarkStart w:id="87" w:name="_Toc500928455"/>
      <w:bookmarkStart w:id="88" w:name="_Toc150702172"/>
      <w:bookmarkStart w:id="89" w:name="_Toc153440249"/>
      <w:bookmarkStart w:id="90" w:name="_Toc500928453"/>
      <w:r w:rsidRPr="002B6200">
        <w:rPr>
          <w:b/>
          <w:sz w:val="28"/>
          <w:szCs w:val="28"/>
        </w:rPr>
        <w:t>Другие расходы, связанные с производством и</w:t>
      </w:r>
      <w:bookmarkEnd w:id="87"/>
      <w:bookmarkEnd w:id="88"/>
      <w:bookmarkEnd w:id="89"/>
    </w:p>
    <w:p w14:paraId="2CB523C3" w14:textId="77777777" w:rsidR="002B6200" w:rsidRPr="002B6200" w:rsidRDefault="002B6200" w:rsidP="002B6200">
      <w:pPr>
        <w:keepNext/>
        <w:ind w:left="993"/>
        <w:jc w:val="center"/>
        <w:outlineLvl w:val="2"/>
        <w:rPr>
          <w:b/>
          <w:sz w:val="28"/>
          <w:szCs w:val="28"/>
        </w:rPr>
      </w:pPr>
      <w:bookmarkStart w:id="91" w:name="_Toc500928456"/>
      <w:bookmarkStart w:id="92" w:name="_Toc150702173"/>
      <w:bookmarkStart w:id="93" w:name="_Toc153440250"/>
      <w:r w:rsidRPr="002B6200">
        <w:rPr>
          <w:b/>
          <w:sz w:val="28"/>
          <w:szCs w:val="28"/>
        </w:rPr>
        <w:t>(или) реализацией продукции</w:t>
      </w:r>
      <w:bookmarkEnd w:id="91"/>
      <w:bookmarkEnd w:id="92"/>
      <w:bookmarkEnd w:id="93"/>
    </w:p>
    <w:bookmarkEnd w:id="90"/>
    <w:p w14:paraId="3C29CBB4" w14:textId="77777777" w:rsidR="002B6200" w:rsidRPr="002B6200" w:rsidRDefault="002B6200" w:rsidP="002B6200">
      <w:pPr>
        <w:tabs>
          <w:tab w:val="left" w:pos="426"/>
        </w:tabs>
        <w:jc w:val="both"/>
        <w:rPr>
          <w:sz w:val="28"/>
          <w:szCs w:val="28"/>
        </w:rPr>
      </w:pPr>
      <w:r w:rsidRPr="002B6200">
        <w:rPr>
          <w:color w:val="FF0000"/>
          <w:sz w:val="28"/>
          <w:szCs w:val="28"/>
        </w:rPr>
        <w:tab/>
      </w:r>
      <w:r w:rsidRPr="002B6200">
        <w:rPr>
          <w:color w:val="FF0000"/>
          <w:sz w:val="28"/>
          <w:szCs w:val="28"/>
        </w:rPr>
        <w:tab/>
      </w:r>
      <w:r w:rsidRPr="002B6200">
        <w:rPr>
          <w:sz w:val="28"/>
          <w:szCs w:val="28"/>
        </w:rPr>
        <w:t xml:space="preserve">Предприятием заявлены расходы по данной статье в сумме 2 862,73 тыс. руб., включающие: услуги банка 303,43 тыс. руб.; расходы общехозяйственные                3772,97 тыс. руб. (доставка письменной корреспонденции, ремонт и приобретение </w:t>
      </w:r>
      <w:r w:rsidRPr="002B6200">
        <w:rPr>
          <w:sz w:val="28"/>
          <w:szCs w:val="28"/>
        </w:rPr>
        <w:lastRenderedPageBreak/>
        <w:t>оргтехники, поставки, сопровождение программных продуктов (Консультант +, 1С Бухгалтерия  и пр.),  услуги программирования,  размещение информации в СМИ, доставка платежных документов, подписка ж/л «Главный бухгалтер» и др.</w:t>
      </w:r>
    </w:p>
    <w:p w14:paraId="2A788665" w14:textId="77777777" w:rsidR="002B6200" w:rsidRPr="002B6200" w:rsidRDefault="002B6200" w:rsidP="002B6200">
      <w:pPr>
        <w:tabs>
          <w:tab w:val="left" w:pos="426"/>
        </w:tabs>
        <w:jc w:val="both"/>
        <w:rPr>
          <w:sz w:val="28"/>
          <w:szCs w:val="28"/>
        </w:rPr>
      </w:pPr>
      <w:r w:rsidRPr="002B6200">
        <w:rPr>
          <w:color w:val="FF0000"/>
          <w:sz w:val="28"/>
          <w:szCs w:val="28"/>
        </w:rPr>
        <w:tab/>
      </w:r>
      <w:r w:rsidRPr="002B6200">
        <w:rPr>
          <w:color w:val="FF0000"/>
          <w:sz w:val="28"/>
          <w:szCs w:val="28"/>
        </w:rPr>
        <w:tab/>
      </w:r>
      <w:r w:rsidRPr="002B6200">
        <w:rPr>
          <w:sz w:val="28"/>
          <w:szCs w:val="28"/>
        </w:rPr>
        <w:t>В качестве подтверждения представлены: расчеты, ОСВ по счету 60 по контрагентам за 2022 год, договоры, счета-фактура за 2022 и 1 квартал 2023 года, ОСВ по счету 91.02 за 2022 год (п. 5 шаблона ЕИАС DOCS.FORM.6.42 стр. 942-1058).</w:t>
      </w:r>
    </w:p>
    <w:p w14:paraId="6CC88789" w14:textId="77777777" w:rsidR="002B6200" w:rsidRPr="002B6200" w:rsidRDefault="002B6200" w:rsidP="002B6200">
      <w:pPr>
        <w:tabs>
          <w:tab w:val="left" w:pos="709"/>
        </w:tabs>
        <w:ind w:firstLine="709"/>
        <w:jc w:val="both"/>
        <w:rPr>
          <w:sz w:val="28"/>
          <w:szCs w:val="28"/>
        </w:rPr>
      </w:pPr>
      <w:r w:rsidRPr="002B6200">
        <w:rPr>
          <w:sz w:val="28"/>
          <w:szCs w:val="28"/>
        </w:rPr>
        <w:t>Для приведения фактических расходов 2022-2023 годов в цены 2024 года, экспертами применялся ИПЦ Минэкономразвития России от 22.09.2023 на 2023 год в размере 105,8 %, на 2024 год 107,2%.</w:t>
      </w:r>
    </w:p>
    <w:p w14:paraId="64049179" w14:textId="77777777" w:rsidR="002B6200" w:rsidRPr="002B6200" w:rsidRDefault="002B6200" w:rsidP="002B6200">
      <w:pPr>
        <w:tabs>
          <w:tab w:val="left" w:pos="426"/>
        </w:tabs>
        <w:jc w:val="both"/>
        <w:rPr>
          <w:color w:val="FF0000"/>
          <w:sz w:val="28"/>
          <w:szCs w:val="28"/>
        </w:rPr>
      </w:pPr>
      <w:r w:rsidRPr="002B6200">
        <w:rPr>
          <w:sz w:val="28"/>
          <w:szCs w:val="28"/>
        </w:rPr>
        <w:tab/>
      </w:r>
      <w:r w:rsidRPr="002B6200">
        <w:rPr>
          <w:sz w:val="28"/>
          <w:szCs w:val="28"/>
        </w:rPr>
        <w:tab/>
        <w:t>При рассмотрении были скорректированы расходы, имеющие срок эксплуатации более 1 года (Например приобретение МФУ (многофункциональное устройство), фискального накопителя для ККМ и пр.)). Такие расходы учтены в НВВ на 2024 год в размере 1/5 расходов по позициям.</w:t>
      </w:r>
    </w:p>
    <w:p w14:paraId="1E4DAECB" w14:textId="77777777" w:rsidR="002B6200" w:rsidRPr="002B6200" w:rsidRDefault="002B6200" w:rsidP="002B6200">
      <w:pPr>
        <w:tabs>
          <w:tab w:val="left" w:pos="426"/>
        </w:tabs>
        <w:jc w:val="both"/>
        <w:rPr>
          <w:color w:val="FF0000"/>
          <w:sz w:val="28"/>
          <w:szCs w:val="28"/>
        </w:rPr>
      </w:pPr>
      <w:r w:rsidRPr="002B6200">
        <w:rPr>
          <w:color w:val="FF0000"/>
          <w:sz w:val="28"/>
          <w:szCs w:val="28"/>
        </w:rPr>
        <w:tab/>
      </w:r>
      <w:r w:rsidRPr="002B6200">
        <w:rPr>
          <w:color w:val="FF0000"/>
          <w:sz w:val="28"/>
          <w:szCs w:val="28"/>
        </w:rPr>
        <w:tab/>
      </w:r>
      <w:r w:rsidRPr="002B6200">
        <w:rPr>
          <w:sz w:val="28"/>
          <w:szCs w:val="28"/>
        </w:rPr>
        <w:t>Эксперты, проанализировав представленные документы считают обоснованными расходы на 2024 год в сумме 2 862,73 тыс. руб. (общехозяйственные расходы и услуги банка).</w:t>
      </w:r>
    </w:p>
    <w:p w14:paraId="25376170" w14:textId="77777777" w:rsidR="002B6200" w:rsidRPr="002B6200" w:rsidRDefault="002B6200" w:rsidP="002B6200">
      <w:pPr>
        <w:ind w:firstLine="708"/>
        <w:jc w:val="both"/>
        <w:rPr>
          <w:sz w:val="28"/>
          <w:szCs w:val="28"/>
        </w:rPr>
      </w:pPr>
    </w:p>
    <w:p w14:paraId="58A1C84C" w14:textId="77777777" w:rsidR="002B6200" w:rsidRPr="002B6200" w:rsidRDefault="002B6200" w:rsidP="002B6200">
      <w:pPr>
        <w:ind w:firstLine="708"/>
        <w:jc w:val="both"/>
        <w:rPr>
          <w:sz w:val="28"/>
          <w:szCs w:val="28"/>
        </w:rPr>
      </w:pPr>
      <w:r w:rsidRPr="002B6200">
        <w:rPr>
          <w:sz w:val="28"/>
          <w:szCs w:val="28"/>
        </w:rPr>
        <w:t>Таким образом, величина базового уровня операционных расходов на 2024 год составит</w:t>
      </w:r>
      <w:r w:rsidRPr="002B6200">
        <w:rPr>
          <w:color w:val="FF0000"/>
          <w:sz w:val="28"/>
          <w:szCs w:val="28"/>
        </w:rPr>
        <w:t xml:space="preserve"> </w:t>
      </w:r>
      <w:r w:rsidRPr="002B6200">
        <w:rPr>
          <w:sz w:val="28"/>
          <w:szCs w:val="28"/>
        </w:rPr>
        <w:t>276 723,35 тыс. руб. Предприятием заявлены расходы по данному разделу на уровне 372 042,60 тыс. руб.</w:t>
      </w:r>
    </w:p>
    <w:p w14:paraId="518DF7CE" w14:textId="77777777" w:rsidR="002B6200" w:rsidRPr="002B6200" w:rsidRDefault="002B6200" w:rsidP="002B6200">
      <w:pPr>
        <w:ind w:firstLine="709"/>
        <w:jc w:val="both"/>
        <w:rPr>
          <w:sz w:val="28"/>
          <w:szCs w:val="28"/>
        </w:rPr>
      </w:pPr>
      <w:r w:rsidRPr="002B6200">
        <w:rPr>
          <w:sz w:val="28"/>
          <w:szCs w:val="28"/>
        </w:rPr>
        <w:t>Корректировка операционных расходов относительно предложений предприятия в сторону снижения составила 95 319,25 тыс. руб.</w:t>
      </w:r>
    </w:p>
    <w:p w14:paraId="4E687EC4" w14:textId="77777777" w:rsidR="002B6200" w:rsidRPr="002B6200" w:rsidRDefault="002B6200" w:rsidP="002B6200">
      <w:pPr>
        <w:ind w:firstLine="708"/>
        <w:jc w:val="both"/>
        <w:rPr>
          <w:sz w:val="28"/>
          <w:szCs w:val="28"/>
        </w:rPr>
      </w:pPr>
      <w:r w:rsidRPr="002B6200">
        <w:rPr>
          <w:sz w:val="28"/>
          <w:szCs w:val="28"/>
        </w:rPr>
        <w:t>Информация о величине операционных расходов в разрезе статей затрат отражена в приложении 4.</w:t>
      </w:r>
    </w:p>
    <w:p w14:paraId="19D3F262" w14:textId="77777777" w:rsidR="002B6200" w:rsidRPr="002B6200" w:rsidRDefault="002B6200" w:rsidP="002B6200">
      <w:pPr>
        <w:rPr>
          <w:sz w:val="28"/>
          <w:szCs w:val="28"/>
        </w:rPr>
      </w:pPr>
    </w:p>
    <w:p w14:paraId="73065085" w14:textId="77777777" w:rsidR="002B6200" w:rsidRPr="002B6200" w:rsidRDefault="002B6200" w:rsidP="002B6200">
      <w:pPr>
        <w:widowControl w:val="0"/>
        <w:autoSpaceDE w:val="0"/>
        <w:autoSpaceDN w:val="0"/>
        <w:ind w:firstLine="708"/>
        <w:jc w:val="both"/>
        <w:rPr>
          <w:sz w:val="28"/>
          <w:szCs w:val="28"/>
        </w:rPr>
      </w:pPr>
      <w:r w:rsidRPr="002B6200">
        <w:rPr>
          <w:sz w:val="28"/>
          <w:szCs w:val="28"/>
        </w:rPr>
        <w:t>Величина базового уровня операционных расходов на 2024 год (рассчитанного методом экономически обоснованных расходов) составила                 276 723,35 тыс. руб.</w:t>
      </w:r>
    </w:p>
    <w:p w14:paraId="544C03FD" w14:textId="77777777" w:rsidR="002B6200" w:rsidRPr="002B6200" w:rsidRDefault="002B6200" w:rsidP="002B6200">
      <w:pPr>
        <w:ind w:firstLine="709"/>
        <w:jc w:val="both"/>
        <w:rPr>
          <w:color w:val="FF0000"/>
          <w:sz w:val="28"/>
          <w:szCs w:val="28"/>
        </w:rPr>
      </w:pPr>
      <w:r w:rsidRPr="002B6200">
        <w:rPr>
          <w:sz w:val="28"/>
          <w:szCs w:val="28"/>
        </w:rPr>
        <w:t xml:space="preserve">На 2025-2028 гг. третьего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0341DC8D" w14:textId="77777777" w:rsidR="002B6200" w:rsidRPr="002B6200" w:rsidRDefault="002B6200" w:rsidP="002B6200">
      <w:pPr>
        <w:rPr>
          <w:color w:val="FF0000"/>
          <w:sz w:val="28"/>
          <w:szCs w:val="28"/>
        </w:rPr>
      </w:pPr>
      <w:r w:rsidRPr="002B6200">
        <w:rPr>
          <w:noProof/>
          <w:color w:val="FF0000"/>
        </w:rPr>
        <w:drawing>
          <wp:inline distT="0" distB="0" distL="0" distR="0" wp14:anchorId="32A007BC" wp14:editId="4055805A">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10B6C652" w14:textId="77777777" w:rsidR="002B6200" w:rsidRPr="002B6200" w:rsidRDefault="002B6200" w:rsidP="002B6200">
      <w:pPr>
        <w:ind w:firstLine="709"/>
        <w:jc w:val="both"/>
        <w:rPr>
          <w:snapToGrid w:val="0"/>
          <w:sz w:val="28"/>
          <w:szCs w:val="28"/>
        </w:rPr>
      </w:pPr>
      <w:r w:rsidRPr="002B6200">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составил: </w:t>
      </w:r>
    </w:p>
    <w:p w14:paraId="4EE2FB00" w14:textId="77777777" w:rsidR="002B6200" w:rsidRPr="002B6200" w:rsidRDefault="002B6200" w:rsidP="002B6200">
      <w:pPr>
        <w:ind w:firstLine="709"/>
        <w:jc w:val="both"/>
        <w:rPr>
          <w:snapToGrid w:val="0"/>
          <w:sz w:val="28"/>
          <w:szCs w:val="28"/>
        </w:rPr>
      </w:pPr>
      <w:r w:rsidRPr="002B6200">
        <w:rPr>
          <w:snapToGrid w:val="0"/>
          <w:sz w:val="28"/>
          <w:szCs w:val="28"/>
        </w:rPr>
        <w:t>на 2025 год 104,2%;</w:t>
      </w:r>
    </w:p>
    <w:p w14:paraId="74C41D37" w14:textId="77777777" w:rsidR="002B6200" w:rsidRPr="002B6200" w:rsidRDefault="002B6200" w:rsidP="002B6200">
      <w:pPr>
        <w:ind w:firstLine="709"/>
        <w:jc w:val="both"/>
        <w:rPr>
          <w:snapToGrid w:val="0"/>
          <w:sz w:val="28"/>
          <w:szCs w:val="28"/>
        </w:rPr>
      </w:pPr>
      <w:r w:rsidRPr="002B6200">
        <w:rPr>
          <w:snapToGrid w:val="0"/>
          <w:sz w:val="28"/>
          <w:szCs w:val="28"/>
        </w:rPr>
        <w:t>на 2026-2028 год 104,0% (2026 год – последний год прогноза).</w:t>
      </w:r>
    </w:p>
    <w:p w14:paraId="22A1CE9A" w14:textId="77777777" w:rsidR="002B6200" w:rsidRPr="002B6200" w:rsidRDefault="002B6200" w:rsidP="002B6200">
      <w:pPr>
        <w:ind w:firstLine="709"/>
        <w:jc w:val="both"/>
        <w:rPr>
          <w:snapToGrid w:val="0"/>
          <w:sz w:val="28"/>
          <w:szCs w:val="28"/>
        </w:rPr>
      </w:pPr>
      <w:r w:rsidRPr="002B6200">
        <w:rPr>
          <w:snapToGrid w:val="0"/>
          <w:sz w:val="28"/>
          <w:szCs w:val="28"/>
        </w:rPr>
        <w:t>На 2025-2028 год установленная тепловая мощность источников тепловой энергии и протяженность тепловых сетей не меняется по сравнению с 2024 годом, в связи с этим, индекс изменения количества активов (ИКА) равен нулю.</w:t>
      </w:r>
    </w:p>
    <w:p w14:paraId="347FBB18" w14:textId="77777777" w:rsidR="002B6200" w:rsidRPr="002B6200" w:rsidRDefault="002B6200" w:rsidP="002B6200">
      <w:pPr>
        <w:widowControl w:val="0"/>
        <w:autoSpaceDE w:val="0"/>
        <w:autoSpaceDN w:val="0"/>
        <w:ind w:firstLine="708"/>
        <w:jc w:val="both"/>
        <w:rPr>
          <w:sz w:val="28"/>
          <w:szCs w:val="28"/>
        </w:rPr>
      </w:pPr>
      <w:r w:rsidRPr="002B6200">
        <w:rPr>
          <w:sz w:val="28"/>
          <w:szCs w:val="28"/>
        </w:rPr>
        <w:t>Величина уровня операционных расходов на 2025 - 2028 год (рассчитанного методом индексации) приведена в таблице 4.</w:t>
      </w:r>
    </w:p>
    <w:p w14:paraId="233956B2" w14:textId="77777777" w:rsidR="002B6200" w:rsidRPr="002B6200" w:rsidRDefault="002B6200" w:rsidP="002B6200">
      <w:pPr>
        <w:ind w:left="284" w:firstLine="426"/>
        <w:jc w:val="right"/>
        <w:rPr>
          <w:sz w:val="28"/>
          <w:szCs w:val="28"/>
        </w:rPr>
      </w:pPr>
      <w:r w:rsidRPr="002B6200">
        <w:rPr>
          <w:sz w:val="28"/>
          <w:szCs w:val="28"/>
        </w:rPr>
        <w:t>Таблица 4</w:t>
      </w:r>
    </w:p>
    <w:p w14:paraId="69BFAF5F" w14:textId="77777777" w:rsidR="002B6200" w:rsidRPr="002B6200" w:rsidRDefault="002B6200" w:rsidP="002B6200">
      <w:pPr>
        <w:ind w:left="284"/>
        <w:jc w:val="center"/>
        <w:rPr>
          <w:b/>
          <w:sz w:val="28"/>
          <w:szCs w:val="28"/>
        </w:rPr>
      </w:pPr>
      <w:r w:rsidRPr="002B6200">
        <w:rPr>
          <w:b/>
          <w:sz w:val="28"/>
          <w:szCs w:val="28"/>
        </w:rPr>
        <w:lastRenderedPageBreak/>
        <w:t>Расчёт операционных (подконтрольных) расходов на 2025 - 2028 год долгосрочного периода регулирования</w:t>
      </w:r>
    </w:p>
    <w:tbl>
      <w:tblPr>
        <w:tblStyle w:val="692"/>
        <w:tblW w:w="0" w:type="auto"/>
        <w:tblLook w:val="04A0" w:firstRow="1" w:lastRow="0" w:firstColumn="1" w:lastColumn="0" w:noHBand="0" w:noVBand="1"/>
      </w:tblPr>
      <w:tblGrid>
        <w:gridCol w:w="565"/>
        <w:gridCol w:w="2625"/>
        <w:gridCol w:w="999"/>
        <w:gridCol w:w="1020"/>
        <w:gridCol w:w="1028"/>
        <w:gridCol w:w="1028"/>
        <w:gridCol w:w="1028"/>
        <w:gridCol w:w="1032"/>
      </w:tblGrid>
      <w:tr w:rsidR="002B6200" w:rsidRPr="002B6200" w14:paraId="168252B5" w14:textId="77777777" w:rsidTr="00E8485B">
        <w:trPr>
          <w:trHeight w:val="359"/>
          <w:tblHeader/>
        </w:trPr>
        <w:tc>
          <w:tcPr>
            <w:tcW w:w="565" w:type="dxa"/>
            <w:vMerge w:val="restart"/>
            <w:hideMark/>
          </w:tcPr>
          <w:p w14:paraId="79B7BF00" w14:textId="77777777" w:rsidR="002B6200" w:rsidRPr="002B6200" w:rsidRDefault="002B6200" w:rsidP="002B6200">
            <w:pPr>
              <w:widowControl w:val="0"/>
              <w:autoSpaceDE w:val="0"/>
              <w:autoSpaceDN w:val="0"/>
              <w:rPr>
                <w:noProof/>
                <w:sz w:val="22"/>
                <w:szCs w:val="22"/>
              </w:rPr>
            </w:pPr>
            <w:r w:rsidRPr="002B6200">
              <w:rPr>
                <w:noProof/>
                <w:sz w:val="22"/>
                <w:szCs w:val="22"/>
              </w:rPr>
              <w:t>№ п/п</w:t>
            </w:r>
          </w:p>
        </w:tc>
        <w:tc>
          <w:tcPr>
            <w:tcW w:w="2625" w:type="dxa"/>
            <w:vMerge w:val="restart"/>
            <w:hideMark/>
          </w:tcPr>
          <w:p w14:paraId="19276DFF" w14:textId="77777777" w:rsidR="002B6200" w:rsidRPr="002B6200" w:rsidRDefault="002B6200" w:rsidP="002B6200">
            <w:pPr>
              <w:widowControl w:val="0"/>
              <w:autoSpaceDE w:val="0"/>
              <w:autoSpaceDN w:val="0"/>
              <w:rPr>
                <w:noProof/>
                <w:sz w:val="22"/>
                <w:szCs w:val="22"/>
              </w:rPr>
            </w:pPr>
            <w:r w:rsidRPr="002B6200">
              <w:rPr>
                <w:noProof/>
                <w:sz w:val="22"/>
                <w:szCs w:val="22"/>
              </w:rPr>
              <w:t>Параметры расчета расходов</w:t>
            </w:r>
          </w:p>
        </w:tc>
        <w:tc>
          <w:tcPr>
            <w:tcW w:w="999" w:type="dxa"/>
            <w:vMerge w:val="restart"/>
            <w:hideMark/>
          </w:tcPr>
          <w:p w14:paraId="18B38104" w14:textId="77777777" w:rsidR="002B6200" w:rsidRPr="002B6200" w:rsidRDefault="002B6200" w:rsidP="002B6200">
            <w:pPr>
              <w:widowControl w:val="0"/>
              <w:autoSpaceDE w:val="0"/>
              <w:autoSpaceDN w:val="0"/>
              <w:rPr>
                <w:noProof/>
                <w:sz w:val="22"/>
                <w:szCs w:val="22"/>
              </w:rPr>
            </w:pPr>
            <w:r w:rsidRPr="002B6200">
              <w:rPr>
                <w:noProof/>
                <w:sz w:val="22"/>
                <w:szCs w:val="22"/>
              </w:rPr>
              <w:t>Ед.изм.</w:t>
            </w:r>
          </w:p>
        </w:tc>
        <w:tc>
          <w:tcPr>
            <w:tcW w:w="5136" w:type="dxa"/>
            <w:gridSpan w:val="5"/>
            <w:hideMark/>
          </w:tcPr>
          <w:p w14:paraId="396944D4" w14:textId="77777777" w:rsidR="002B6200" w:rsidRPr="002B6200" w:rsidRDefault="002B6200" w:rsidP="002B6200">
            <w:pPr>
              <w:widowControl w:val="0"/>
              <w:autoSpaceDE w:val="0"/>
              <w:autoSpaceDN w:val="0"/>
              <w:rPr>
                <w:noProof/>
                <w:sz w:val="22"/>
                <w:szCs w:val="22"/>
              </w:rPr>
            </w:pPr>
            <w:r w:rsidRPr="002B6200">
              <w:rPr>
                <w:noProof/>
                <w:sz w:val="22"/>
                <w:szCs w:val="22"/>
              </w:rPr>
              <w:t>Предложение экспертов</w:t>
            </w:r>
          </w:p>
        </w:tc>
      </w:tr>
      <w:tr w:rsidR="002B6200" w:rsidRPr="002B6200" w14:paraId="4CB0BE79" w14:textId="77777777" w:rsidTr="00E8485B">
        <w:trPr>
          <w:trHeight w:val="359"/>
          <w:tblHeader/>
        </w:trPr>
        <w:tc>
          <w:tcPr>
            <w:tcW w:w="565" w:type="dxa"/>
            <w:vMerge/>
            <w:hideMark/>
          </w:tcPr>
          <w:p w14:paraId="20ABAD7E" w14:textId="77777777" w:rsidR="002B6200" w:rsidRPr="002B6200" w:rsidRDefault="002B6200" w:rsidP="002B6200">
            <w:pPr>
              <w:widowControl w:val="0"/>
              <w:autoSpaceDE w:val="0"/>
              <w:autoSpaceDN w:val="0"/>
              <w:rPr>
                <w:noProof/>
                <w:sz w:val="22"/>
                <w:szCs w:val="22"/>
              </w:rPr>
            </w:pPr>
          </w:p>
        </w:tc>
        <w:tc>
          <w:tcPr>
            <w:tcW w:w="2625" w:type="dxa"/>
            <w:vMerge/>
            <w:hideMark/>
          </w:tcPr>
          <w:p w14:paraId="752B760A" w14:textId="77777777" w:rsidR="002B6200" w:rsidRPr="002B6200" w:rsidRDefault="002B6200" w:rsidP="002B6200">
            <w:pPr>
              <w:widowControl w:val="0"/>
              <w:autoSpaceDE w:val="0"/>
              <w:autoSpaceDN w:val="0"/>
              <w:rPr>
                <w:noProof/>
                <w:sz w:val="22"/>
                <w:szCs w:val="22"/>
              </w:rPr>
            </w:pPr>
          </w:p>
        </w:tc>
        <w:tc>
          <w:tcPr>
            <w:tcW w:w="999" w:type="dxa"/>
            <w:vMerge/>
            <w:hideMark/>
          </w:tcPr>
          <w:p w14:paraId="1F5C5179" w14:textId="77777777" w:rsidR="002B6200" w:rsidRPr="002B6200" w:rsidRDefault="002B6200" w:rsidP="002B6200">
            <w:pPr>
              <w:widowControl w:val="0"/>
              <w:autoSpaceDE w:val="0"/>
              <w:autoSpaceDN w:val="0"/>
              <w:rPr>
                <w:noProof/>
                <w:sz w:val="22"/>
                <w:szCs w:val="22"/>
              </w:rPr>
            </w:pPr>
          </w:p>
        </w:tc>
        <w:tc>
          <w:tcPr>
            <w:tcW w:w="1020" w:type="dxa"/>
            <w:hideMark/>
          </w:tcPr>
          <w:p w14:paraId="33AE61E7" w14:textId="77777777" w:rsidR="002B6200" w:rsidRPr="002B6200" w:rsidRDefault="002B6200" w:rsidP="002B6200">
            <w:pPr>
              <w:widowControl w:val="0"/>
              <w:autoSpaceDE w:val="0"/>
              <w:autoSpaceDN w:val="0"/>
              <w:rPr>
                <w:noProof/>
                <w:sz w:val="22"/>
                <w:szCs w:val="22"/>
              </w:rPr>
            </w:pPr>
            <w:r w:rsidRPr="002B6200">
              <w:rPr>
                <w:noProof/>
                <w:sz w:val="22"/>
                <w:szCs w:val="22"/>
              </w:rPr>
              <w:t>2024</w:t>
            </w:r>
          </w:p>
        </w:tc>
        <w:tc>
          <w:tcPr>
            <w:tcW w:w="1028" w:type="dxa"/>
            <w:hideMark/>
          </w:tcPr>
          <w:p w14:paraId="43EEB7AE" w14:textId="77777777" w:rsidR="002B6200" w:rsidRPr="002B6200" w:rsidRDefault="002B6200" w:rsidP="002B6200">
            <w:pPr>
              <w:widowControl w:val="0"/>
              <w:autoSpaceDE w:val="0"/>
              <w:autoSpaceDN w:val="0"/>
              <w:rPr>
                <w:noProof/>
                <w:sz w:val="22"/>
                <w:szCs w:val="22"/>
              </w:rPr>
            </w:pPr>
            <w:r w:rsidRPr="002B6200">
              <w:rPr>
                <w:noProof/>
                <w:sz w:val="22"/>
                <w:szCs w:val="22"/>
              </w:rPr>
              <w:t>2025</w:t>
            </w:r>
          </w:p>
        </w:tc>
        <w:tc>
          <w:tcPr>
            <w:tcW w:w="1028" w:type="dxa"/>
            <w:hideMark/>
          </w:tcPr>
          <w:p w14:paraId="3809631B" w14:textId="77777777" w:rsidR="002B6200" w:rsidRPr="002B6200" w:rsidRDefault="002B6200" w:rsidP="002B6200">
            <w:pPr>
              <w:widowControl w:val="0"/>
              <w:autoSpaceDE w:val="0"/>
              <w:autoSpaceDN w:val="0"/>
              <w:rPr>
                <w:noProof/>
                <w:sz w:val="22"/>
                <w:szCs w:val="22"/>
              </w:rPr>
            </w:pPr>
            <w:r w:rsidRPr="002B6200">
              <w:rPr>
                <w:noProof/>
                <w:sz w:val="22"/>
                <w:szCs w:val="22"/>
              </w:rPr>
              <w:t>2026</w:t>
            </w:r>
          </w:p>
        </w:tc>
        <w:tc>
          <w:tcPr>
            <w:tcW w:w="1028" w:type="dxa"/>
            <w:hideMark/>
          </w:tcPr>
          <w:p w14:paraId="5B2BD4EE" w14:textId="77777777" w:rsidR="002B6200" w:rsidRPr="002B6200" w:rsidRDefault="002B6200" w:rsidP="002B6200">
            <w:pPr>
              <w:widowControl w:val="0"/>
              <w:autoSpaceDE w:val="0"/>
              <w:autoSpaceDN w:val="0"/>
              <w:rPr>
                <w:noProof/>
                <w:sz w:val="22"/>
                <w:szCs w:val="22"/>
              </w:rPr>
            </w:pPr>
            <w:r w:rsidRPr="002B6200">
              <w:rPr>
                <w:noProof/>
                <w:sz w:val="22"/>
                <w:szCs w:val="22"/>
              </w:rPr>
              <w:t>2027</w:t>
            </w:r>
          </w:p>
        </w:tc>
        <w:tc>
          <w:tcPr>
            <w:tcW w:w="1032" w:type="dxa"/>
            <w:hideMark/>
          </w:tcPr>
          <w:p w14:paraId="3B948B4C" w14:textId="77777777" w:rsidR="002B6200" w:rsidRPr="002B6200" w:rsidRDefault="002B6200" w:rsidP="002B6200">
            <w:pPr>
              <w:widowControl w:val="0"/>
              <w:autoSpaceDE w:val="0"/>
              <w:autoSpaceDN w:val="0"/>
              <w:rPr>
                <w:noProof/>
                <w:sz w:val="22"/>
                <w:szCs w:val="22"/>
              </w:rPr>
            </w:pPr>
            <w:r w:rsidRPr="002B6200">
              <w:rPr>
                <w:noProof/>
                <w:sz w:val="22"/>
                <w:szCs w:val="22"/>
              </w:rPr>
              <w:t>2028</w:t>
            </w:r>
          </w:p>
        </w:tc>
      </w:tr>
      <w:tr w:rsidR="002B6200" w:rsidRPr="002B6200" w14:paraId="5C314F50" w14:textId="77777777" w:rsidTr="00E8485B">
        <w:trPr>
          <w:trHeight w:val="719"/>
        </w:trPr>
        <w:tc>
          <w:tcPr>
            <w:tcW w:w="565" w:type="dxa"/>
            <w:hideMark/>
          </w:tcPr>
          <w:p w14:paraId="3387F5F5" w14:textId="77777777" w:rsidR="002B6200" w:rsidRPr="002B6200" w:rsidRDefault="002B6200" w:rsidP="002B6200">
            <w:pPr>
              <w:widowControl w:val="0"/>
              <w:autoSpaceDE w:val="0"/>
              <w:autoSpaceDN w:val="0"/>
              <w:rPr>
                <w:noProof/>
                <w:sz w:val="22"/>
                <w:szCs w:val="22"/>
              </w:rPr>
            </w:pPr>
            <w:r w:rsidRPr="002B6200">
              <w:rPr>
                <w:noProof/>
                <w:sz w:val="22"/>
                <w:szCs w:val="22"/>
              </w:rPr>
              <w:t>1</w:t>
            </w:r>
          </w:p>
        </w:tc>
        <w:tc>
          <w:tcPr>
            <w:tcW w:w="2625" w:type="dxa"/>
            <w:hideMark/>
          </w:tcPr>
          <w:p w14:paraId="01F39538" w14:textId="77777777" w:rsidR="002B6200" w:rsidRPr="002B6200" w:rsidRDefault="002B6200" w:rsidP="002B6200">
            <w:pPr>
              <w:widowControl w:val="0"/>
              <w:autoSpaceDE w:val="0"/>
              <w:autoSpaceDN w:val="0"/>
              <w:jc w:val="both"/>
              <w:rPr>
                <w:noProof/>
                <w:sz w:val="22"/>
                <w:szCs w:val="22"/>
              </w:rPr>
            </w:pPr>
            <w:r w:rsidRPr="002B6200">
              <w:rPr>
                <w:noProof/>
                <w:sz w:val="22"/>
                <w:szCs w:val="22"/>
              </w:rPr>
              <w:t>Индекс потребительских цен на расчетный период регулирования (ИПЦ)</w:t>
            </w:r>
          </w:p>
        </w:tc>
        <w:tc>
          <w:tcPr>
            <w:tcW w:w="999" w:type="dxa"/>
            <w:hideMark/>
          </w:tcPr>
          <w:p w14:paraId="78B03751" w14:textId="77777777" w:rsidR="002B6200" w:rsidRPr="002B6200" w:rsidRDefault="002B6200" w:rsidP="002B6200">
            <w:pPr>
              <w:widowControl w:val="0"/>
              <w:autoSpaceDE w:val="0"/>
              <w:autoSpaceDN w:val="0"/>
              <w:jc w:val="both"/>
              <w:rPr>
                <w:noProof/>
                <w:sz w:val="22"/>
                <w:szCs w:val="22"/>
              </w:rPr>
            </w:pPr>
            <w:r w:rsidRPr="002B6200">
              <w:rPr>
                <w:noProof/>
                <w:sz w:val="22"/>
                <w:szCs w:val="22"/>
              </w:rPr>
              <w:t> </w:t>
            </w:r>
          </w:p>
        </w:tc>
        <w:tc>
          <w:tcPr>
            <w:tcW w:w="1020" w:type="dxa"/>
            <w:hideMark/>
          </w:tcPr>
          <w:p w14:paraId="1B47248D" w14:textId="77777777" w:rsidR="002B6200" w:rsidRPr="002B6200" w:rsidRDefault="002B6200" w:rsidP="002B6200">
            <w:pPr>
              <w:widowControl w:val="0"/>
              <w:autoSpaceDE w:val="0"/>
              <w:autoSpaceDN w:val="0"/>
              <w:rPr>
                <w:noProof/>
                <w:sz w:val="22"/>
                <w:szCs w:val="22"/>
              </w:rPr>
            </w:pPr>
            <w:r w:rsidRPr="002B6200">
              <w:rPr>
                <w:noProof/>
                <w:sz w:val="22"/>
                <w:szCs w:val="22"/>
              </w:rPr>
              <w:t>1,072</w:t>
            </w:r>
          </w:p>
        </w:tc>
        <w:tc>
          <w:tcPr>
            <w:tcW w:w="1028" w:type="dxa"/>
            <w:hideMark/>
          </w:tcPr>
          <w:p w14:paraId="13520506" w14:textId="77777777" w:rsidR="002B6200" w:rsidRPr="002B6200" w:rsidRDefault="002B6200" w:rsidP="002B6200">
            <w:pPr>
              <w:widowControl w:val="0"/>
              <w:autoSpaceDE w:val="0"/>
              <w:autoSpaceDN w:val="0"/>
              <w:rPr>
                <w:noProof/>
                <w:sz w:val="22"/>
                <w:szCs w:val="22"/>
              </w:rPr>
            </w:pPr>
            <w:r w:rsidRPr="002B6200">
              <w:rPr>
                <w:noProof/>
                <w:sz w:val="22"/>
                <w:szCs w:val="22"/>
              </w:rPr>
              <w:t>1,042</w:t>
            </w:r>
          </w:p>
        </w:tc>
        <w:tc>
          <w:tcPr>
            <w:tcW w:w="1028" w:type="dxa"/>
            <w:hideMark/>
          </w:tcPr>
          <w:p w14:paraId="4C977BD0" w14:textId="77777777" w:rsidR="002B6200" w:rsidRPr="002B6200" w:rsidRDefault="002B6200" w:rsidP="002B6200">
            <w:pPr>
              <w:widowControl w:val="0"/>
              <w:autoSpaceDE w:val="0"/>
              <w:autoSpaceDN w:val="0"/>
              <w:rPr>
                <w:noProof/>
                <w:sz w:val="22"/>
                <w:szCs w:val="22"/>
              </w:rPr>
            </w:pPr>
            <w:r w:rsidRPr="002B6200">
              <w:rPr>
                <w:noProof/>
                <w:sz w:val="22"/>
                <w:szCs w:val="22"/>
              </w:rPr>
              <w:t>1,04</w:t>
            </w:r>
          </w:p>
        </w:tc>
        <w:tc>
          <w:tcPr>
            <w:tcW w:w="1028" w:type="dxa"/>
            <w:hideMark/>
          </w:tcPr>
          <w:p w14:paraId="6A75C316" w14:textId="77777777" w:rsidR="002B6200" w:rsidRPr="002B6200" w:rsidRDefault="002B6200" w:rsidP="002B6200">
            <w:pPr>
              <w:widowControl w:val="0"/>
              <w:autoSpaceDE w:val="0"/>
              <w:autoSpaceDN w:val="0"/>
              <w:rPr>
                <w:noProof/>
                <w:sz w:val="22"/>
                <w:szCs w:val="22"/>
              </w:rPr>
            </w:pPr>
            <w:r w:rsidRPr="002B6200">
              <w:rPr>
                <w:noProof/>
                <w:sz w:val="22"/>
                <w:szCs w:val="22"/>
              </w:rPr>
              <w:t>1,04</w:t>
            </w:r>
          </w:p>
        </w:tc>
        <w:tc>
          <w:tcPr>
            <w:tcW w:w="1032" w:type="dxa"/>
            <w:hideMark/>
          </w:tcPr>
          <w:p w14:paraId="42CA0BBE" w14:textId="77777777" w:rsidR="002B6200" w:rsidRPr="002B6200" w:rsidRDefault="002B6200" w:rsidP="002B6200">
            <w:pPr>
              <w:widowControl w:val="0"/>
              <w:autoSpaceDE w:val="0"/>
              <w:autoSpaceDN w:val="0"/>
              <w:rPr>
                <w:noProof/>
                <w:sz w:val="22"/>
                <w:szCs w:val="22"/>
              </w:rPr>
            </w:pPr>
            <w:r w:rsidRPr="002B6200">
              <w:rPr>
                <w:noProof/>
                <w:sz w:val="22"/>
                <w:szCs w:val="22"/>
              </w:rPr>
              <w:t>1,04</w:t>
            </w:r>
          </w:p>
        </w:tc>
      </w:tr>
      <w:tr w:rsidR="002B6200" w:rsidRPr="002B6200" w14:paraId="56DC5D7F" w14:textId="77777777" w:rsidTr="00E8485B">
        <w:trPr>
          <w:trHeight w:val="719"/>
        </w:trPr>
        <w:tc>
          <w:tcPr>
            <w:tcW w:w="565" w:type="dxa"/>
            <w:hideMark/>
          </w:tcPr>
          <w:p w14:paraId="6ABCA15A" w14:textId="77777777" w:rsidR="002B6200" w:rsidRPr="002B6200" w:rsidRDefault="002B6200" w:rsidP="002B6200">
            <w:pPr>
              <w:widowControl w:val="0"/>
              <w:autoSpaceDE w:val="0"/>
              <w:autoSpaceDN w:val="0"/>
              <w:rPr>
                <w:noProof/>
                <w:sz w:val="22"/>
                <w:szCs w:val="22"/>
              </w:rPr>
            </w:pPr>
            <w:r w:rsidRPr="002B6200">
              <w:rPr>
                <w:noProof/>
                <w:sz w:val="22"/>
                <w:szCs w:val="22"/>
              </w:rPr>
              <w:t>2</w:t>
            </w:r>
          </w:p>
        </w:tc>
        <w:tc>
          <w:tcPr>
            <w:tcW w:w="2625" w:type="dxa"/>
            <w:hideMark/>
          </w:tcPr>
          <w:p w14:paraId="6186EC1C" w14:textId="77777777" w:rsidR="002B6200" w:rsidRPr="002B6200" w:rsidRDefault="002B6200" w:rsidP="002B6200">
            <w:pPr>
              <w:widowControl w:val="0"/>
              <w:autoSpaceDE w:val="0"/>
              <w:autoSpaceDN w:val="0"/>
              <w:jc w:val="both"/>
              <w:rPr>
                <w:noProof/>
                <w:sz w:val="22"/>
                <w:szCs w:val="22"/>
              </w:rPr>
            </w:pPr>
            <w:r w:rsidRPr="002B6200">
              <w:rPr>
                <w:noProof/>
                <w:sz w:val="22"/>
                <w:szCs w:val="22"/>
              </w:rPr>
              <w:t>Индекс эффективности операционных расходов (ИОР)</w:t>
            </w:r>
          </w:p>
        </w:tc>
        <w:tc>
          <w:tcPr>
            <w:tcW w:w="999" w:type="dxa"/>
            <w:hideMark/>
          </w:tcPr>
          <w:p w14:paraId="101CD607" w14:textId="77777777" w:rsidR="002B6200" w:rsidRPr="002B6200" w:rsidRDefault="002B6200" w:rsidP="002B6200">
            <w:pPr>
              <w:widowControl w:val="0"/>
              <w:autoSpaceDE w:val="0"/>
              <w:autoSpaceDN w:val="0"/>
              <w:jc w:val="both"/>
              <w:rPr>
                <w:noProof/>
                <w:sz w:val="22"/>
                <w:szCs w:val="22"/>
              </w:rPr>
            </w:pPr>
            <w:r w:rsidRPr="002B6200">
              <w:rPr>
                <w:noProof/>
                <w:sz w:val="22"/>
                <w:szCs w:val="22"/>
              </w:rPr>
              <w:t>%</w:t>
            </w:r>
          </w:p>
        </w:tc>
        <w:tc>
          <w:tcPr>
            <w:tcW w:w="1020" w:type="dxa"/>
            <w:hideMark/>
          </w:tcPr>
          <w:p w14:paraId="3D4B7494" w14:textId="77777777" w:rsidR="002B6200" w:rsidRPr="002B6200" w:rsidRDefault="002B6200" w:rsidP="002B6200">
            <w:pPr>
              <w:widowControl w:val="0"/>
              <w:autoSpaceDE w:val="0"/>
              <w:autoSpaceDN w:val="0"/>
              <w:rPr>
                <w:noProof/>
                <w:sz w:val="22"/>
                <w:szCs w:val="22"/>
              </w:rPr>
            </w:pPr>
          </w:p>
        </w:tc>
        <w:tc>
          <w:tcPr>
            <w:tcW w:w="1028" w:type="dxa"/>
            <w:hideMark/>
          </w:tcPr>
          <w:p w14:paraId="12C427C9" w14:textId="77777777" w:rsidR="002B6200" w:rsidRPr="002B6200" w:rsidRDefault="002B6200" w:rsidP="002B6200">
            <w:pPr>
              <w:widowControl w:val="0"/>
              <w:autoSpaceDE w:val="0"/>
              <w:autoSpaceDN w:val="0"/>
              <w:rPr>
                <w:noProof/>
                <w:sz w:val="22"/>
                <w:szCs w:val="22"/>
              </w:rPr>
            </w:pPr>
            <w:r w:rsidRPr="002B6200">
              <w:rPr>
                <w:noProof/>
                <w:sz w:val="22"/>
                <w:szCs w:val="22"/>
              </w:rPr>
              <w:t>1%</w:t>
            </w:r>
          </w:p>
        </w:tc>
        <w:tc>
          <w:tcPr>
            <w:tcW w:w="1028" w:type="dxa"/>
            <w:hideMark/>
          </w:tcPr>
          <w:p w14:paraId="0A371194" w14:textId="77777777" w:rsidR="002B6200" w:rsidRPr="002B6200" w:rsidRDefault="002B6200" w:rsidP="002B6200">
            <w:pPr>
              <w:widowControl w:val="0"/>
              <w:autoSpaceDE w:val="0"/>
              <w:autoSpaceDN w:val="0"/>
              <w:rPr>
                <w:noProof/>
                <w:sz w:val="22"/>
                <w:szCs w:val="22"/>
              </w:rPr>
            </w:pPr>
            <w:r w:rsidRPr="002B6200">
              <w:rPr>
                <w:noProof/>
                <w:sz w:val="22"/>
                <w:szCs w:val="22"/>
              </w:rPr>
              <w:t>1%</w:t>
            </w:r>
          </w:p>
        </w:tc>
        <w:tc>
          <w:tcPr>
            <w:tcW w:w="1028" w:type="dxa"/>
            <w:hideMark/>
          </w:tcPr>
          <w:p w14:paraId="7DAA2025" w14:textId="77777777" w:rsidR="002B6200" w:rsidRPr="002B6200" w:rsidRDefault="002B6200" w:rsidP="002B6200">
            <w:pPr>
              <w:widowControl w:val="0"/>
              <w:autoSpaceDE w:val="0"/>
              <w:autoSpaceDN w:val="0"/>
              <w:rPr>
                <w:noProof/>
                <w:sz w:val="22"/>
                <w:szCs w:val="22"/>
              </w:rPr>
            </w:pPr>
            <w:r w:rsidRPr="002B6200">
              <w:rPr>
                <w:noProof/>
                <w:sz w:val="22"/>
                <w:szCs w:val="22"/>
              </w:rPr>
              <w:t>1%</w:t>
            </w:r>
          </w:p>
        </w:tc>
        <w:tc>
          <w:tcPr>
            <w:tcW w:w="1032" w:type="dxa"/>
            <w:hideMark/>
          </w:tcPr>
          <w:p w14:paraId="02A0334A" w14:textId="77777777" w:rsidR="002B6200" w:rsidRPr="002B6200" w:rsidRDefault="002B6200" w:rsidP="002B6200">
            <w:pPr>
              <w:widowControl w:val="0"/>
              <w:autoSpaceDE w:val="0"/>
              <w:autoSpaceDN w:val="0"/>
              <w:rPr>
                <w:noProof/>
                <w:sz w:val="22"/>
                <w:szCs w:val="22"/>
              </w:rPr>
            </w:pPr>
            <w:r w:rsidRPr="002B6200">
              <w:rPr>
                <w:noProof/>
                <w:sz w:val="22"/>
                <w:szCs w:val="22"/>
              </w:rPr>
              <w:t>1%</w:t>
            </w:r>
          </w:p>
        </w:tc>
      </w:tr>
      <w:tr w:rsidR="002B6200" w:rsidRPr="002B6200" w14:paraId="66F7DB18" w14:textId="77777777" w:rsidTr="00E8485B">
        <w:trPr>
          <w:trHeight w:val="359"/>
        </w:trPr>
        <w:tc>
          <w:tcPr>
            <w:tcW w:w="565" w:type="dxa"/>
            <w:hideMark/>
          </w:tcPr>
          <w:p w14:paraId="5EFBB325" w14:textId="77777777" w:rsidR="002B6200" w:rsidRPr="002B6200" w:rsidRDefault="002B6200" w:rsidP="002B6200">
            <w:pPr>
              <w:widowControl w:val="0"/>
              <w:autoSpaceDE w:val="0"/>
              <w:autoSpaceDN w:val="0"/>
              <w:rPr>
                <w:noProof/>
                <w:sz w:val="22"/>
                <w:szCs w:val="22"/>
              </w:rPr>
            </w:pPr>
            <w:r w:rsidRPr="002B6200">
              <w:rPr>
                <w:noProof/>
                <w:sz w:val="22"/>
                <w:szCs w:val="22"/>
              </w:rPr>
              <w:t>3</w:t>
            </w:r>
          </w:p>
        </w:tc>
        <w:tc>
          <w:tcPr>
            <w:tcW w:w="2625" w:type="dxa"/>
            <w:hideMark/>
          </w:tcPr>
          <w:p w14:paraId="79147365" w14:textId="77777777" w:rsidR="002B6200" w:rsidRPr="002B6200" w:rsidRDefault="002B6200" w:rsidP="002B6200">
            <w:pPr>
              <w:widowControl w:val="0"/>
              <w:autoSpaceDE w:val="0"/>
              <w:autoSpaceDN w:val="0"/>
              <w:jc w:val="both"/>
              <w:rPr>
                <w:noProof/>
                <w:sz w:val="22"/>
                <w:szCs w:val="22"/>
              </w:rPr>
            </w:pPr>
            <w:r w:rsidRPr="002B6200">
              <w:rPr>
                <w:noProof/>
                <w:sz w:val="22"/>
                <w:szCs w:val="22"/>
              </w:rPr>
              <w:t>Индекс изменения количества активов (ИКА)</w:t>
            </w:r>
          </w:p>
        </w:tc>
        <w:tc>
          <w:tcPr>
            <w:tcW w:w="999" w:type="dxa"/>
            <w:hideMark/>
          </w:tcPr>
          <w:p w14:paraId="209BEB8B" w14:textId="77777777" w:rsidR="002B6200" w:rsidRPr="002B6200" w:rsidRDefault="002B6200" w:rsidP="002B6200">
            <w:pPr>
              <w:widowControl w:val="0"/>
              <w:autoSpaceDE w:val="0"/>
              <w:autoSpaceDN w:val="0"/>
              <w:jc w:val="both"/>
              <w:rPr>
                <w:noProof/>
                <w:sz w:val="22"/>
                <w:szCs w:val="22"/>
              </w:rPr>
            </w:pPr>
            <w:r w:rsidRPr="002B6200">
              <w:rPr>
                <w:noProof/>
                <w:sz w:val="22"/>
                <w:szCs w:val="22"/>
              </w:rPr>
              <w:t> </w:t>
            </w:r>
          </w:p>
        </w:tc>
        <w:tc>
          <w:tcPr>
            <w:tcW w:w="1020" w:type="dxa"/>
            <w:hideMark/>
          </w:tcPr>
          <w:p w14:paraId="18A80519" w14:textId="77777777" w:rsidR="002B6200" w:rsidRPr="002B6200" w:rsidRDefault="002B6200" w:rsidP="002B6200">
            <w:pPr>
              <w:widowControl w:val="0"/>
              <w:autoSpaceDE w:val="0"/>
              <w:autoSpaceDN w:val="0"/>
              <w:rPr>
                <w:noProof/>
                <w:sz w:val="22"/>
                <w:szCs w:val="22"/>
              </w:rPr>
            </w:pPr>
          </w:p>
        </w:tc>
        <w:tc>
          <w:tcPr>
            <w:tcW w:w="1028" w:type="dxa"/>
            <w:hideMark/>
          </w:tcPr>
          <w:p w14:paraId="00D83C25" w14:textId="77777777" w:rsidR="002B6200" w:rsidRPr="002B6200" w:rsidRDefault="002B6200" w:rsidP="002B6200">
            <w:pPr>
              <w:widowControl w:val="0"/>
              <w:autoSpaceDE w:val="0"/>
              <w:autoSpaceDN w:val="0"/>
              <w:rPr>
                <w:noProof/>
                <w:sz w:val="22"/>
                <w:szCs w:val="22"/>
              </w:rPr>
            </w:pPr>
          </w:p>
        </w:tc>
        <w:tc>
          <w:tcPr>
            <w:tcW w:w="1028" w:type="dxa"/>
            <w:hideMark/>
          </w:tcPr>
          <w:p w14:paraId="0288036E" w14:textId="77777777" w:rsidR="002B6200" w:rsidRPr="002B6200" w:rsidRDefault="002B6200" w:rsidP="002B6200">
            <w:pPr>
              <w:widowControl w:val="0"/>
              <w:autoSpaceDE w:val="0"/>
              <w:autoSpaceDN w:val="0"/>
              <w:rPr>
                <w:noProof/>
                <w:sz w:val="22"/>
                <w:szCs w:val="22"/>
              </w:rPr>
            </w:pPr>
          </w:p>
        </w:tc>
        <w:tc>
          <w:tcPr>
            <w:tcW w:w="1028" w:type="dxa"/>
            <w:hideMark/>
          </w:tcPr>
          <w:p w14:paraId="36F837FA" w14:textId="77777777" w:rsidR="002B6200" w:rsidRPr="002B6200" w:rsidRDefault="002B6200" w:rsidP="002B6200">
            <w:pPr>
              <w:widowControl w:val="0"/>
              <w:autoSpaceDE w:val="0"/>
              <w:autoSpaceDN w:val="0"/>
              <w:rPr>
                <w:noProof/>
                <w:sz w:val="22"/>
                <w:szCs w:val="22"/>
              </w:rPr>
            </w:pPr>
          </w:p>
        </w:tc>
        <w:tc>
          <w:tcPr>
            <w:tcW w:w="1032" w:type="dxa"/>
            <w:hideMark/>
          </w:tcPr>
          <w:p w14:paraId="6B884CD1" w14:textId="77777777" w:rsidR="002B6200" w:rsidRPr="002B6200" w:rsidRDefault="002B6200" w:rsidP="002B6200">
            <w:pPr>
              <w:widowControl w:val="0"/>
              <w:autoSpaceDE w:val="0"/>
              <w:autoSpaceDN w:val="0"/>
              <w:rPr>
                <w:noProof/>
                <w:sz w:val="22"/>
                <w:szCs w:val="22"/>
              </w:rPr>
            </w:pPr>
          </w:p>
        </w:tc>
      </w:tr>
      <w:tr w:rsidR="002B6200" w:rsidRPr="002B6200" w14:paraId="5C0437D5" w14:textId="77777777" w:rsidTr="00E8485B">
        <w:trPr>
          <w:trHeight w:val="1078"/>
        </w:trPr>
        <w:tc>
          <w:tcPr>
            <w:tcW w:w="565" w:type="dxa"/>
            <w:hideMark/>
          </w:tcPr>
          <w:p w14:paraId="4D9D1A95" w14:textId="77777777" w:rsidR="002B6200" w:rsidRPr="002B6200" w:rsidRDefault="002B6200" w:rsidP="002B6200">
            <w:pPr>
              <w:widowControl w:val="0"/>
              <w:autoSpaceDE w:val="0"/>
              <w:autoSpaceDN w:val="0"/>
              <w:rPr>
                <w:noProof/>
                <w:sz w:val="22"/>
                <w:szCs w:val="22"/>
              </w:rPr>
            </w:pPr>
            <w:r w:rsidRPr="002B6200">
              <w:rPr>
                <w:noProof/>
                <w:sz w:val="22"/>
                <w:szCs w:val="22"/>
              </w:rPr>
              <w:t>3.1</w:t>
            </w:r>
          </w:p>
        </w:tc>
        <w:tc>
          <w:tcPr>
            <w:tcW w:w="2625" w:type="dxa"/>
            <w:hideMark/>
          </w:tcPr>
          <w:p w14:paraId="1F11B16E" w14:textId="77777777" w:rsidR="002B6200" w:rsidRPr="002B6200" w:rsidRDefault="002B6200" w:rsidP="002B6200">
            <w:pPr>
              <w:widowControl w:val="0"/>
              <w:autoSpaceDE w:val="0"/>
              <w:autoSpaceDN w:val="0"/>
              <w:jc w:val="both"/>
              <w:rPr>
                <w:noProof/>
                <w:sz w:val="22"/>
                <w:szCs w:val="22"/>
              </w:rPr>
            </w:pPr>
            <w:r w:rsidRPr="002B6200">
              <w:rPr>
                <w:noProof/>
                <w:sz w:val="22"/>
                <w:szCs w:val="22"/>
              </w:rPr>
              <w:t>количество условных единиц, относящихся к активам, необходимым для осуществления регулируемой деятельности</w:t>
            </w:r>
          </w:p>
        </w:tc>
        <w:tc>
          <w:tcPr>
            <w:tcW w:w="999" w:type="dxa"/>
            <w:hideMark/>
          </w:tcPr>
          <w:p w14:paraId="04D080A3" w14:textId="77777777" w:rsidR="002B6200" w:rsidRPr="002B6200" w:rsidRDefault="002B6200" w:rsidP="002B6200">
            <w:pPr>
              <w:widowControl w:val="0"/>
              <w:autoSpaceDE w:val="0"/>
              <w:autoSpaceDN w:val="0"/>
              <w:jc w:val="both"/>
              <w:rPr>
                <w:noProof/>
                <w:sz w:val="22"/>
                <w:szCs w:val="22"/>
              </w:rPr>
            </w:pPr>
            <w:r w:rsidRPr="002B6200">
              <w:rPr>
                <w:noProof/>
                <w:sz w:val="22"/>
                <w:szCs w:val="22"/>
              </w:rPr>
              <w:t>у.е.</w:t>
            </w:r>
          </w:p>
        </w:tc>
        <w:tc>
          <w:tcPr>
            <w:tcW w:w="1020" w:type="dxa"/>
            <w:hideMark/>
          </w:tcPr>
          <w:p w14:paraId="4DE39F1E" w14:textId="77777777" w:rsidR="002B6200" w:rsidRPr="002B6200" w:rsidRDefault="002B6200" w:rsidP="002B6200">
            <w:pPr>
              <w:widowControl w:val="0"/>
              <w:autoSpaceDE w:val="0"/>
              <w:autoSpaceDN w:val="0"/>
              <w:rPr>
                <w:noProof/>
                <w:sz w:val="22"/>
                <w:szCs w:val="22"/>
              </w:rPr>
            </w:pPr>
            <w:r w:rsidRPr="002B6200">
              <w:rPr>
                <w:noProof/>
                <w:sz w:val="22"/>
                <w:szCs w:val="22"/>
              </w:rPr>
              <w:t>681,06</w:t>
            </w:r>
          </w:p>
        </w:tc>
        <w:tc>
          <w:tcPr>
            <w:tcW w:w="1028" w:type="dxa"/>
            <w:hideMark/>
          </w:tcPr>
          <w:p w14:paraId="305C1AB1" w14:textId="77777777" w:rsidR="002B6200" w:rsidRPr="002B6200" w:rsidRDefault="002B6200" w:rsidP="002B6200">
            <w:pPr>
              <w:widowControl w:val="0"/>
              <w:autoSpaceDE w:val="0"/>
              <w:autoSpaceDN w:val="0"/>
              <w:rPr>
                <w:noProof/>
                <w:sz w:val="22"/>
                <w:szCs w:val="22"/>
              </w:rPr>
            </w:pPr>
            <w:r w:rsidRPr="002B6200">
              <w:rPr>
                <w:noProof/>
                <w:sz w:val="22"/>
                <w:szCs w:val="22"/>
              </w:rPr>
              <w:t>681,06</w:t>
            </w:r>
          </w:p>
        </w:tc>
        <w:tc>
          <w:tcPr>
            <w:tcW w:w="1028" w:type="dxa"/>
            <w:hideMark/>
          </w:tcPr>
          <w:p w14:paraId="5878B524" w14:textId="77777777" w:rsidR="002B6200" w:rsidRPr="002B6200" w:rsidRDefault="002B6200" w:rsidP="002B6200">
            <w:pPr>
              <w:widowControl w:val="0"/>
              <w:autoSpaceDE w:val="0"/>
              <w:autoSpaceDN w:val="0"/>
              <w:rPr>
                <w:noProof/>
                <w:sz w:val="22"/>
                <w:szCs w:val="22"/>
              </w:rPr>
            </w:pPr>
            <w:r w:rsidRPr="002B6200">
              <w:rPr>
                <w:noProof/>
                <w:sz w:val="22"/>
                <w:szCs w:val="22"/>
              </w:rPr>
              <w:t>681,06</w:t>
            </w:r>
          </w:p>
        </w:tc>
        <w:tc>
          <w:tcPr>
            <w:tcW w:w="1028" w:type="dxa"/>
            <w:hideMark/>
          </w:tcPr>
          <w:p w14:paraId="29CA12CD" w14:textId="77777777" w:rsidR="002B6200" w:rsidRPr="002B6200" w:rsidRDefault="002B6200" w:rsidP="002B6200">
            <w:pPr>
              <w:widowControl w:val="0"/>
              <w:autoSpaceDE w:val="0"/>
              <w:autoSpaceDN w:val="0"/>
              <w:rPr>
                <w:noProof/>
                <w:sz w:val="22"/>
                <w:szCs w:val="22"/>
              </w:rPr>
            </w:pPr>
            <w:r w:rsidRPr="002B6200">
              <w:rPr>
                <w:noProof/>
                <w:sz w:val="22"/>
                <w:szCs w:val="22"/>
              </w:rPr>
              <w:t>681,06</w:t>
            </w:r>
          </w:p>
        </w:tc>
        <w:tc>
          <w:tcPr>
            <w:tcW w:w="1032" w:type="dxa"/>
            <w:hideMark/>
          </w:tcPr>
          <w:p w14:paraId="48400B74" w14:textId="77777777" w:rsidR="002B6200" w:rsidRPr="002B6200" w:rsidRDefault="002B6200" w:rsidP="002B6200">
            <w:pPr>
              <w:widowControl w:val="0"/>
              <w:autoSpaceDE w:val="0"/>
              <w:autoSpaceDN w:val="0"/>
              <w:rPr>
                <w:noProof/>
                <w:sz w:val="22"/>
                <w:szCs w:val="22"/>
              </w:rPr>
            </w:pPr>
            <w:r w:rsidRPr="002B6200">
              <w:rPr>
                <w:noProof/>
                <w:sz w:val="22"/>
                <w:szCs w:val="22"/>
              </w:rPr>
              <w:t>681,06</w:t>
            </w:r>
          </w:p>
        </w:tc>
      </w:tr>
      <w:tr w:rsidR="002B6200" w:rsidRPr="002B6200" w14:paraId="652D9D44" w14:textId="77777777" w:rsidTr="00E8485B">
        <w:trPr>
          <w:trHeight w:val="719"/>
        </w:trPr>
        <w:tc>
          <w:tcPr>
            <w:tcW w:w="565" w:type="dxa"/>
            <w:hideMark/>
          </w:tcPr>
          <w:p w14:paraId="28DEC64A" w14:textId="77777777" w:rsidR="002B6200" w:rsidRPr="002B6200" w:rsidRDefault="002B6200" w:rsidP="002B6200">
            <w:pPr>
              <w:widowControl w:val="0"/>
              <w:autoSpaceDE w:val="0"/>
              <w:autoSpaceDN w:val="0"/>
              <w:rPr>
                <w:noProof/>
                <w:sz w:val="22"/>
                <w:szCs w:val="22"/>
              </w:rPr>
            </w:pPr>
            <w:r w:rsidRPr="002B6200">
              <w:rPr>
                <w:noProof/>
                <w:sz w:val="22"/>
                <w:szCs w:val="22"/>
              </w:rPr>
              <w:t>3.2</w:t>
            </w:r>
          </w:p>
        </w:tc>
        <w:tc>
          <w:tcPr>
            <w:tcW w:w="2625" w:type="dxa"/>
            <w:hideMark/>
          </w:tcPr>
          <w:p w14:paraId="0569CB8B" w14:textId="77777777" w:rsidR="002B6200" w:rsidRPr="002B6200" w:rsidRDefault="002B6200" w:rsidP="002B6200">
            <w:pPr>
              <w:widowControl w:val="0"/>
              <w:autoSpaceDE w:val="0"/>
              <w:autoSpaceDN w:val="0"/>
              <w:jc w:val="both"/>
              <w:rPr>
                <w:noProof/>
                <w:sz w:val="22"/>
                <w:szCs w:val="22"/>
              </w:rPr>
            </w:pPr>
            <w:r w:rsidRPr="002B6200">
              <w:rPr>
                <w:noProof/>
                <w:sz w:val="22"/>
                <w:szCs w:val="22"/>
              </w:rPr>
              <w:t>установленная тепловая мощность источника тепловой энергии</w:t>
            </w:r>
          </w:p>
        </w:tc>
        <w:tc>
          <w:tcPr>
            <w:tcW w:w="999" w:type="dxa"/>
            <w:hideMark/>
          </w:tcPr>
          <w:p w14:paraId="46B251FC" w14:textId="77777777" w:rsidR="002B6200" w:rsidRPr="002B6200" w:rsidRDefault="002B6200" w:rsidP="002B6200">
            <w:pPr>
              <w:widowControl w:val="0"/>
              <w:autoSpaceDE w:val="0"/>
              <w:autoSpaceDN w:val="0"/>
              <w:jc w:val="both"/>
              <w:rPr>
                <w:noProof/>
                <w:sz w:val="22"/>
                <w:szCs w:val="22"/>
              </w:rPr>
            </w:pPr>
            <w:r w:rsidRPr="002B6200">
              <w:rPr>
                <w:noProof/>
                <w:sz w:val="22"/>
                <w:szCs w:val="22"/>
              </w:rPr>
              <w:t>Гкал/ч</w:t>
            </w:r>
          </w:p>
        </w:tc>
        <w:tc>
          <w:tcPr>
            <w:tcW w:w="1020" w:type="dxa"/>
            <w:hideMark/>
          </w:tcPr>
          <w:p w14:paraId="42001D1E" w14:textId="77777777" w:rsidR="002B6200" w:rsidRPr="002B6200" w:rsidRDefault="002B6200" w:rsidP="002B6200">
            <w:pPr>
              <w:widowControl w:val="0"/>
              <w:autoSpaceDE w:val="0"/>
              <w:autoSpaceDN w:val="0"/>
              <w:rPr>
                <w:noProof/>
                <w:sz w:val="22"/>
                <w:szCs w:val="22"/>
              </w:rPr>
            </w:pPr>
            <w:r w:rsidRPr="002B6200">
              <w:rPr>
                <w:noProof/>
                <w:sz w:val="22"/>
                <w:szCs w:val="22"/>
              </w:rPr>
              <w:t>90,43</w:t>
            </w:r>
          </w:p>
        </w:tc>
        <w:tc>
          <w:tcPr>
            <w:tcW w:w="1028" w:type="dxa"/>
            <w:hideMark/>
          </w:tcPr>
          <w:p w14:paraId="1969E94F" w14:textId="77777777" w:rsidR="002B6200" w:rsidRPr="002B6200" w:rsidRDefault="002B6200" w:rsidP="002B6200">
            <w:pPr>
              <w:widowControl w:val="0"/>
              <w:autoSpaceDE w:val="0"/>
              <w:autoSpaceDN w:val="0"/>
              <w:rPr>
                <w:noProof/>
                <w:sz w:val="22"/>
                <w:szCs w:val="22"/>
              </w:rPr>
            </w:pPr>
            <w:r w:rsidRPr="002B6200">
              <w:rPr>
                <w:noProof/>
                <w:sz w:val="22"/>
                <w:szCs w:val="22"/>
              </w:rPr>
              <w:t>90,43</w:t>
            </w:r>
          </w:p>
        </w:tc>
        <w:tc>
          <w:tcPr>
            <w:tcW w:w="1028" w:type="dxa"/>
            <w:hideMark/>
          </w:tcPr>
          <w:p w14:paraId="0F283446" w14:textId="77777777" w:rsidR="002B6200" w:rsidRPr="002B6200" w:rsidRDefault="002B6200" w:rsidP="002B6200">
            <w:pPr>
              <w:widowControl w:val="0"/>
              <w:autoSpaceDE w:val="0"/>
              <w:autoSpaceDN w:val="0"/>
              <w:rPr>
                <w:noProof/>
                <w:sz w:val="22"/>
                <w:szCs w:val="22"/>
              </w:rPr>
            </w:pPr>
            <w:r w:rsidRPr="002B6200">
              <w:rPr>
                <w:noProof/>
                <w:sz w:val="22"/>
                <w:szCs w:val="22"/>
              </w:rPr>
              <w:t>90,43</w:t>
            </w:r>
          </w:p>
        </w:tc>
        <w:tc>
          <w:tcPr>
            <w:tcW w:w="1028" w:type="dxa"/>
            <w:hideMark/>
          </w:tcPr>
          <w:p w14:paraId="146A1A3A" w14:textId="77777777" w:rsidR="002B6200" w:rsidRPr="002B6200" w:rsidRDefault="002B6200" w:rsidP="002B6200">
            <w:pPr>
              <w:widowControl w:val="0"/>
              <w:autoSpaceDE w:val="0"/>
              <w:autoSpaceDN w:val="0"/>
              <w:rPr>
                <w:noProof/>
                <w:sz w:val="22"/>
                <w:szCs w:val="22"/>
              </w:rPr>
            </w:pPr>
            <w:r w:rsidRPr="002B6200">
              <w:rPr>
                <w:noProof/>
                <w:sz w:val="22"/>
                <w:szCs w:val="22"/>
              </w:rPr>
              <w:t>90,43</w:t>
            </w:r>
          </w:p>
        </w:tc>
        <w:tc>
          <w:tcPr>
            <w:tcW w:w="1032" w:type="dxa"/>
            <w:hideMark/>
          </w:tcPr>
          <w:p w14:paraId="457CF0C5" w14:textId="77777777" w:rsidR="002B6200" w:rsidRPr="002B6200" w:rsidRDefault="002B6200" w:rsidP="002B6200">
            <w:pPr>
              <w:widowControl w:val="0"/>
              <w:autoSpaceDE w:val="0"/>
              <w:autoSpaceDN w:val="0"/>
              <w:rPr>
                <w:noProof/>
                <w:sz w:val="22"/>
                <w:szCs w:val="22"/>
              </w:rPr>
            </w:pPr>
            <w:r w:rsidRPr="002B6200">
              <w:rPr>
                <w:noProof/>
                <w:sz w:val="22"/>
                <w:szCs w:val="22"/>
              </w:rPr>
              <w:t>90,43</w:t>
            </w:r>
          </w:p>
        </w:tc>
      </w:tr>
      <w:tr w:rsidR="002B6200" w:rsidRPr="002B6200" w14:paraId="6BD1DE68" w14:textId="77777777" w:rsidTr="00E8485B">
        <w:trPr>
          <w:trHeight w:val="767"/>
        </w:trPr>
        <w:tc>
          <w:tcPr>
            <w:tcW w:w="565" w:type="dxa"/>
            <w:hideMark/>
          </w:tcPr>
          <w:p w14:paraId="21F72288" w14:textId="77777777" w:rsidR="002B6200" w:rsidRPr="002B6200" w:rsidRDefault="002B6200" w:rsidP="002B6200">
            <w:pPr>
              <w:widowControl w:val="0"/>
              <w:autoSpaceDE w:val="0"/>
              <w:autoSpaceDN w:val="0"/>
              <w:rPr>
                <w:noProof/>
                <w:sz w:val="22"/>
                <w:szCs w:val="22"/>
              </w:rPr>
            </w:pPr>
            <w:r w:rsidRPr="002B6200">
              <w:rPr>
                <w:noProof/>
                <w:sz w:val="22"/>
                <w:szCs w:val="22"/>
              </w:rPr>
              <w:t>4</w:t>
            </w:r>
          </w:p>
        </w:tc>
        <w:tc>
          <w:tcPr>
            <w:tcW w:w="2625" w:type="dxa"/>
            <w:hideMark/>
          </w:tcPr>
          <w:p w14:paraId="20F4734E" w14:textId="77777777" w:rsidR="002B6200" w:rsidRPr="002B6200" w:rsidRDefault="002B6200" w:rsidP="002B6200">
            <w:pPr>
              <w:widowControl w:val="0"/>
              <w:autoSpaceDE w:val="0"/>
              <w:autoSpaceDN w:val="0"/>
              <w:jc w:val="both"/>
              <w:rPr>
                <w:noProof/>
                <w:sz w:val="22"/>
                <w:szCs w:val="22"/>
              </w:rPr>
            </w:pPr>
            <w:r w:rsidRPr="002B6200">
              <w:rPr>
                <w:noProof/>
                <w:sz w:val="22"/>
                <w:szCs w:val="22"/>
              </w:rPr>
              <w:t>Коэффициент эластичности затрат по росту активов (К</w:t>
            </w:r>
            <w:r w:rsidRPr="002B6200">
              <w:rPr>
                <w:noProof/>
                <w:sz w:val="22"/>
                <w:szCs w:val="22"/>
                <w:vertAlign w:val="subscript"/>
              </w:rPr>
              <w:t>эл</w:t>
            </w:r>
            <w:r w:rsidRPr="002B6200">
              <w:rPr>
                <w:noProof/>
                <w:sz w:val="22"/>
                <w:szCs w:val="22"/>
              </w:rPr>
              <w:t>)</w:t>
            </w:r>
          </w:p>
        </w:tc>
        <w:tc>
          <w:tcPr>
            <w:tcW w:w="999" w:type="dxa"/>
            <w:hideMark/>
          </w:tcPr>
          <w:p w14:paraId="5CF83E24" w14:textId="77777777" w:rsidR="002B6200" w:rsidRPr="002B6200" w:rsidRDefault="002B6200" w:rsidP="002B6200">
            <w:pPr>
              <w:widowControl w:val="0"/>
              <w:autoSpaceDE w:val="0"/>
              <w:autoSpaceDN w:val="0"/>
              <w:jc w:val="both"/>
              <w:rPr>
                <w:noProof/>
                <w:sz w:val="22"/>
                <w:szCs w:val="22"/>
              </w:rPr>
            </w:pPr>
            <w:r w:rsidRPr="002B6200">
              <w:rPr>
                <w:noProof/>
                <w:sz w:val="22"/>
                <w:szCs w:val="22"/>
              </w:rPr>
              <w:t> </w:t>
            </w:r>
          </w:p>
        </w:tc>
        <w:tc>
          <w:tcPr>
            <w:tcW w:w="1020" w:type="dxa"/>
            <w:hideMark/>
          </w:tcPr>
          <w:p w14:paraId="3A74DDDE" w14:textId="77777777" w:rsidR="002B6200" w:rsidRPr="002B6200" w:rsidRDefault="002B6200" w:rsidP="002B6200">
            <w:pPr>
              <w:widowControl w:val="0"/>
              <w:autoSpaceDE w:val="0"/>
              <w:autoSpaceDN w:val="0"/>
              <w:rPr>
                <w:noProof/>
                <w:sz w:val="22"/>
                <w:szCs w:val="22"/>
              </w:rPr>
            </w:pPr>
          </w:p>
        </w:tc>
        <w:tc>
          <w:tcPr>
            <w:tcW w:w="1028" w:type="dxa"/>
            <w:hideMark/>
          </w:tcPr>
          <w:p w14:paraId="307071FB" w14:textId="77777777" w:rsidR="002B6200" w:rsidRPr="002B6200" w:rsidRDefault="002B6200" w:rsidP="002B6200">
            <w:pPr>
              <w:widowControl w:val="0"/>
              <w:autoSpaceDE w:val="0"/>
              <w:autoSpaceDN w:val="0"/>
              <w:rPr>
                <w:noProof/>
                <w:sz w:val="22"/>
                <w:szCs w:val="22"/>
              </w:rPr>
            </w:pPr>
            <w:r w:rsidRPr="002B6200">
              <w:rPr>
                <w:noProof/>
                <w:sz w:val="22"/>
                <w:szCs w:val="22"/>
              </w:rPr>
              <w:t>0,75</w:t>
            </w:r>
          </w:p>
        </w:tc>
        <w:tc>
          <w:tcPr>
            <w:tcW w:w="1028" w:type="dxa"/>
            <w:hideMark/>
          </w:tcPr>
          <w:p w14:paraId="64D165F9" w14:textId="77777777" w:rsidR="002B6200" w:rsidRPr="002B6200" w:rsidRDefault="002B6200" w:rsidP="002B6200">
            <w:pPr>
              <w:widowControl w:val="0"/>
              <w:autoSpaceDE w:val="0"/>
              <w:autoSpaceDN w:val="0"/>
              <w:rPr>
                <w:noProof/>
                <w:sz w:val="22"/>
                <w:szCs w:val="22"/>
              </w:rPr>
            </w:pPr>
            <w:r w:rsidRPr="002B6200">
              <w:rPr>
                <w:noProof/>
                <w:sz w:val="22"/>
                <w:szCs w:val="22"/>
              </w:rPr>
              <w:t>0,75</w:t>
            </w:r>
          </w:p>
        </w:tc>
        <w:tc>
          <w:tcPr>
            <w:tcW w:w="1028" w:type="dxa"/>
            <w:hideMark/>
          </w:tcPr>
          <w:p w14:paraId="5041FFB6" w14:textId="77777777" w:rsidR="002B6200" w:rsidRPr="002B6200" w:rsidRDefault="002B6200" w:rsidP="002B6200">
            <w:pPr>
              <w:widowControl w:val="0"/>
              <w:autoSpaceDE w:val="0"/>
              <w:autoSpaceDN w:val="0"/>
              <w:rPr>
                <w:noProof/>
                <w:sz w:val="22"/>
                <w:szCs w:val="22"/>
              </w:rPr>
            </w:pPr>
            <w:r w:rsidRPr="002B6200">
              <w:rPr>
                <w:noProof/>
                <w:sz w:val="22"/>
                <w:szCs w:val="22"/>
              </w:rPr>
              <w:t>0,75</w:t>
            </w:r>
          </w:p>
        </w:tc>
        <w:tc>
          <w:tcPr>
            <w:tcW w:w="1032" w:type="dxa"/>
            <w:hideMark/>
          </w:tcPr>
          <w:p w14:paraId="0EFBC56F" w14:textId="77777777" w:rsidR="002B6200" w:rsidRPr="002B6200" w:rsidRDefault="002B6200" w:rsidP="002B6200">
            <w:pPr>
              <w:widowControl w:val="0"/>
              <w:autoSpaceDE w:val="0"/>
              <w:autoSpaceDN w:val="0"/>
              <w:rPr>
                <w:noProof/>
                <w:sz w:val="22"/>
                <w:szCs w:val="22"/>
              </w:rPr>
            </w:pPr>
            <w:r w:rsidRPr="002B6200">
              <w:rPr>
                <w:noProof/>
                <w:sz w:val="22"/>
                <w:szCs w:val="22"/>
              </w:rPr>
              <w:t>0,75</w:t>
            </w:r>
          </w:p>
        </w:tc>
      </w:tr>
      <w:tr w:rsidR="002B6200" w:rsidRPr="002B6200" w14:paraId="7F3F63AD" w14:textId="77777777" w:rsidTr="00E8485B">
        <w:trPr>
          <w:trHeight w:val="719"/>
        </w:trPr>
        <w:tc>
          <w:tcPr>
            <w:tcW w:w="565" w:type="dxa"/>
            <w:hideMark/>
          </w:tcPr>
          <w:p w14:paraId="6D4E26A0" w14:textId="77777777" w:rsidR="002B6200" w:rsidRPr="002B6200" w:rsidRDefault="002B6200" w:rsidP="002B6200">
            <w:pPr>
              <w:widowControl w:val="0"/>
              <w:autoSpaceDE w:val="0"/>
              <w:autoSpaceDN w:val="0"/>
              <w:rPr>
                <w:noProof/>
                <w:sz w:val="22"/>
                <w:szCs w:val="22"/>
              </w:rPr>
            </w:pPr>
            <w:r w:rsidRPr="002B6200">
              <w:rPr>
                <w:noProof/>
                <w:sz w:val="22"/>
                <w:szCs w:val="22"/>
              </w:rPr>
              <w:t>5</w:t>
            </w:r>
          </w:p>
        </w:tc>
        <w:tc>
          <w:tcPr>
            <w:tcW w:w="2625" w:type="dxa"/>
            <w:hideMark/>
          </w:tcPr>
          <w:p w14:paraId="6A2CC939" w14:textId="77777777" w:rsidR="002B6200" w:rsidRPr="002B6200" w:rsidRDefault="002B6200" w:rsidP="002B6200">
            <w:pPr>
              <w:widowControl w:val="0"/>
              <w:autoSpaceDE w:val="0"/>
              <w:autoSpaceDN w:val="0"/>
              <w:jc w:val="both"/>
              <w:rPr>
                <w:noProof/>
                <w:sz w:val="22"/>
                <w:szCs w:val="22"/>
              </w:rPr>
            </w:pPr>
            <w:r w:rsidRPr="002B6200">
              <w:rPr>
                <w:noProof/>
                <w:sz w:val="22"/>
                <w:szCs w:val="22"/>
              </w:rPr>
              <w:t>Операционные (подконтрольные)</w:t>
            </w:r>
            <w:r w:rsidRPr="002B6200">
              <w:rPr>
                <w:noProof/>
                <w:sz w:val="22"/>
                <w:szCs w:val="22"/>
              </w:rPr>
              <w:br/>
              <w:t>расходы</w:t>
            </w:r>
          </w:p>
        </w:tc>
        <w:tc>
          <w:tcPr>
            <w:tcW w:w="999" w:type="dxa"/>
            <w:hideMark/>
          </w:tcPr>
          <w:p w14:paraId="53308EB6" w14:textId="77777777" w:rsidR="002B6200" w:rsidRPr="002B6200" w:rsidRDefault="002B6200" w:rsidP="002B6200">
            <w:pPr>
              <w:widowControl w:val="0"/>
              <w:autoSpaceDE w:val="0"/>
              <w:autoSpaceDN w:val="0"/>
              <w:jc w:val="both"/>
              <w:rPr>
                <w:noProof/>
                <w:sz w:val="22"/>
                <w:szCs w:val="22"/>
              </w:rPr>
            </w:pPr>
            <w:r w:rsidRPr="002B6200">
              <w:rPr>
                <w:noProof/>
                <w:sz w:val="22"/>
                <w:szCs w:val="22"/>
              </w:rPr>
              <w:t> </w:t>
            </w:r>
          </w:p>
        </w:tc>
        <w:tc>
          <w:tcPr>
            <w:tcW w:w="1020" w:type="dxa"/>
            <w:hideMark/>
          </w:tcPr>
          <w:p w14:paraId="08DFB164" w14:textId="77777777" w:rsidR="002B6200" w:rsidRPr="002B6200" w:rsidRDefault="002B6200" w:rsidP="002B6200">
            <w:pPr>
              <w:widowControl w:val="0"/>
              <w:autoSpaceDE w:val="0"/>
              <w:autoSpaceDN w:val="0"/>
              <w:rPr>
                <w:noProof/>
                <w:sz w:val="22"/>
                <w:szCs w:val="22"/>
              </w:rPr>
            </w:pPr>
          </w:p>
        </w:tc>
        <w:tc>
          <w:tcPr>
            <w:tcW w:w="1028" w:type="dxa"/>
            <w:hideMark/>
          </w:tcPr>
          <w:p w14:paraId="08A4F191" w14:textId="77777777" w:rsidR="002B6200" w:rsidRPr="002B6200" w:rsidRDefault="002B6200" w:rsidP="002B6200">
            <w:pPr>
              <w:widowControl w:val="0"/>
              <w:autoSpaceDE w:val="0"/>
              <w:autoSpaceDN w:val="0"/>
              <w:rPr>
                <w:noProof/>
                <w:sz w:val="22"/>
                <w:szCs w:val="22"/>
              </w:rPr>
            </w:pPr>
          </w:p>
        </w:tc>
        <w:tc>
          <w:tcPr>
            <w:tcW w:w="1028" w:type="dxa"/>
            <w:hideMark/>
          </w:tcPr>
          <w:p w14:paraId="3AD40FE8" w14:textId="77777777" w:rsidR="002B6200" w:rsidRPr="002B6200" w:rsidRDefault="002B6200" w:rsidP="002B6200">
            <w:pPr>
              <w:widowControl w:val="0"/>
              <w:autoSpaceDE w:val="0"/>
              <w:autoSpaceDN w:val="0"/>
              <w:rPr>
                <w:noProof/>
                <w:sz w:val="22"/>
                <w:szCs w:val="22"/>
              </w:rPr>
            </w:pPr>
          </w:p>
        </w:tc>
        <w:tc>
          <w:tcPr>
            <w:tcW w:w="1028" w:type="dxa"/>
            <w:hideMark/>
          </w:tcPr>
          <w:p w14:paraId="74731503" w14:textId="77777777" w:rsidR="002B6200" w:rsidRPr="002B6200" w:rsidRDefault="002B6200" w:rsidP="002B6200">
            <w:pPr>
              <w:widowControl w:val="0"/>
              <w:autoSpaceDE w:val="0"/>
              <w:autoSpaceDN w:val="0"/>
              <w:rPr>
                <w:noProof/>
                <w:sz w:val="22"/>
                <w:szCs w:val="22"/>
              </w:rPr>
            </w:pPr>
          </w:p>
        </w:tc>
        <w:tc>
          <w:tcPr>
            <w:tcW w:w="1032" w:type="dxa"/>
            <w:hideMark/>
          </w:tcPr>
          <w:p w14:paraId="7DFA1D35" w14:textId="77777777" w:rsidR="002B6200" w:rsidRPr="002B6200" w:rsidRDefault="002B6200" w:rsidP="002B6200">
            <w:pPr>
              <w:widowControl w:val="0"/>
              <w:autoSpaceDE w:val="0"/>
              <w:autoSpaceDN w:val="0"/>
              <w:rPr>
                <w:noProof/>
                <w:sz w:val="22"/>
                <w:szCs w:val="22"/>
              </w:rPr>
            </w:pPr>
          </w:p>
        </w:tc>
      </w:tr>
      <w:tr w:rsidR="002B6200" w:rsidRPr="002B6200" w14:paraId="77035A13" w14:textId="77777777" w:rsidTr="00E8485B">
        <w:trPr>
          <w:trHeight w:val="359"/>
        </w:trPr>
        <w:tc>
          <w:tcPr>
            <w:tcW w:w="565" w:type="dxa"/>
            <w:hideMark/>
          </w:tcPr>
          <w:p w14:paraId="3DDFD391" w14:textId="77777777" w:rsidR="002B6200" w:rsidRPr="002B6200" w:rsidRDefault="002B6200" w:rsidP="002B6200">
            <w:pPr>
              <w:widowControl w:val="0"/>
              <w:autoSpaceDE w:val="0"/>
              <w:autoSpaceDN w:val="0"/>
              <w:rPr>
                <w:noProof/>
                <w:sz w:val="22"/>
                <w:szCs w:val="22"/>
              </w:rPr>
            </w:pPr>
            <w:r w:rsidRPr="002B6200">
              <w:rPr>
                <w:noProof/>
                <w:sz w:val="22"/>
                <w:szCs w:val="22"/>
              </w:rPr>
              <w:t>6</w:t>
            </w:r>
          </w:p>
        </w:tc>
        <w:tc>
          <w:tcPr>
            <w:tcW w:w="2625" w:type="dxa"/>
            <w:hideMark/>
          </w:tcPr>
          <w:p w14:paraId="4EC434EC" w14:textId="77777777" w:rsidR="002B6200" w:rsidRPr="002B6200" w:rsidRDefault="002B6200" w:rsidP="002B6200">
            <w:pPr>
              <w:widowControl w:val="0"/>
              <w:autoSpaceDE w:val="0"/>
              <w:autoSpaceDN w:val="0"/>
              <w:jc w:val="both"/>
              <w:rPr>
                <w:noProof/>
                <w:sz w:val="22"/>
                <w:szCs w:val="22"/>
              </w:rPr>
            </w:pPr>
            <w:r w:rsidRPr="002B6200">
              <w:rPr>
                <w:noProof/>
                <w:sz w:val="22"/>
                <w:szCs w:val="22"/>
              </w:rPr>
              <w:t>теплоэнергия</w:t>
            </w:r>
          </w:p>
        </w:tc>
        <w:tc>
          <w:tcPr>
            <w:tcW w:w="999" w:type="dxa"/>
            <w:hideMark/>
          </w:tcPr>
          <w:p w14:paraId="582F1401" w14:textId="77777777" w:rsidR="002B6200" w:rsidRPr="002B6200" w:rsidRDefault="002B6200" w:rsidP="002B6200">
            <w:pPr>
              <w:widowControl w:val="0"/>
              <w:autoSpaceDE w:val="0"/>
              <w:autoSpaceDN w:val="0"/>
              <w:jc w:val="both"/>
              <w:rPr>
                <w:noProof/>
                <w:sz w:val="22"/>
                <w:szCs w:val="22"/>
              </w:rPr>
            </w:pPr>
            <w:r w:rsidRPr="002B6200">
              <w:rPr>
                <w:noProof/>
                <w:sz w:val="22"/>
                <w:szCs w:val="22"/>
              </w:rPr>
              <w:t>тыс. руб.</w:t>
            </w:r>
          </w:p>
        </w:tc>
        <w:tc>
          <w:tcPr>
            <w:tcW w:w="1020" w:type="dxa"/>
            <w:hideMark/>
          </w:tcPr>
          <w:p w14:paraId="211F5523" w14:textId="77777777" w:rsidR="002B6200" w:rsidRPr="002B6200" w:rsidRDefault="002B6200" w:rsidP="002B6200">
            <w:pPr>
              <w:widowControl w:val="0"/>
              <w:autoSpaceDE w:val="0"/>
              <w:autoSpaceDN w:val="0"/>
              <w:rPr>
                <w:noProof/>
                <w:sz w:val="22"/>
                <w:szCs w:val="22"/>
              </w:rPr>
            </w:pPr>
            <w:r w:rsidRPr="002B6200">
              <w:rPr>
                <w:noProof/>
                <w:sz w:val="22"/>
                <w:szCs w:val="22"/>
              </w:rPr>
              <w:t>276 723,35</w:t>
            </w:r>
          </w:p>
        </w:tc>
        <w:tc>
          <w:tcPr>
            <w:tcW w:w="1028" w:type="dxa"/>
            <w:hideMark/>
          </w:tcPr>
          <w:p w14:paraId="4A11F356" w14:textId="77777777" w:rsidR="002B6200" w:rsidRPr="002B6200" w:rsidRDefault="002B6200" w:rsidP="002B6200">
            <w:pPr>
              <w:widowControl w:val="0"/>
              <w:autoSpaceDE w:val="0"/>
              <w:autoSpaceDN w:val="0"/>
              <w:rPr>
                <w:noProof/>
                <w:sz w:val="22"/>
                <w:szCs w:val="22"/>
              </w:rPr>
            </w:pPr>
            <w:r w:rsidRPr="002B6200">
              <w:rPr>
                <w:noProof/>
                <w:sz w:val="22"/>
                <w:szCs w:val="22"/>
              </w:rPr>
              <w:t>285 462,27</w:t>
            </w:r>
          </w:p>
        </w:tc>
        <w:tc>
          <w:tcPr>
            <w:tcW w:w="1028" w:type="dxa"/>
            <w:hideMark/>
          </w:tcPr>
          <w:p w14:paraId="2DB0F8FE" w14:textId="77777777" w:rsidR="002B6200" w:rsidRPr="002B6200" w:rsidRDefault="002B6200" w:rsidP="002B6200">
            <w:pPr>
              <w:widowControl w:val="0"/>
              <w:autoSpaceDE w:val="0"/>
              <w:autoSpaceDN w:val="0"/>
              <w:rPr>
                <w:noProof/>
                <w:sz w:val="22"/>
                <w:szCs w:val="22"/>
              </w:rPr>
            </w:pPr>
            <w:r w:rsidRPr="002B6200">
              <w:rPr>
                <w:noProof/>
                <w:sz w:val="22"/>
                <w:szCs w:val="22"/>
              </w:rPr>
              <w:t>293 911,95</w:t>
            </w:r>
          </w:p>
        </w:tc>
        <w:tc>
          <w:tcPr>
            <w:tcW w:w="1028" w:type="dxa"/>
            <w:hideMark/>
          </w:tcPr>
          <w:p w14:paraId="794CFE70" w14:textId="77777777" w:rsidR="002B6200" w:rsidRPr="002B6200" w:rsidRDefault="002B6200" w:rsidP="002B6200">
            <w:pPr>
              <w:widowControl w:val="0"/>
              <w:autoSpaceDE w:val="0"/>
              <w:autoSpaceDN w:val="0"/>
              <w:rPr>
                <w:noProof/>
                <w:sz w:val="22"/>
                <w:szCs w:val="22"/>
              </w:rPr>
            </w:pPr>
            <w:r w:rsidRPr="002B6200">
              <w:rPr>
                <w:noProof/>
                <w:sz w:val="22"/>
                <w:szCs w:val="22"/>
              </w:rPr>
              <w:t>302 611,74</w:t>
            </w:r>
          </w:p>
        </w:tc>
        <w:tc>
          <w:tcPr>
            <w:tcW w:w="1032" w:type="dxa"/>
            <w:hideMark/>
          </w:tcPr>
          <w:p w14:paraId="19CA0A8C" w14:textId="77777777" w:rsidR="002B6200" w:rsidRPr="002B6200" w:rsidRDefault="002B6200" w:rsidP="002B6200">
            <w:pPr>
              <w:widowControl w:val="0"/>
              <w:autoSpaceDE w:val="0"/>
              <w:autoSpaceDN w:val="0"/>
              <w:rPr>
                <w:noProof/>
                <w:sz w:val="22"/>
                <w:szCs w:val="22"/>
              </w:rPr>
            </w:pPr>
            <w:r w:rsidRPr="002B6200">
              <w:rPr>
                <w:noProof/>
                <w:sz w:val="22"/>
                <w:szCs w:val="22"/>
              </w:rPr>
              <w:t>311 569,05</w:t>
            </w:r>
          </w:p>
        </w:tc>
      </w:tr>
      <w:tr w:rsidR="002B6200" w:rsidRPr="002B6200" w14:paraId="523F7478" w14:textId="77777777" w:rsidTr="00E8485B">
        <w:trPr>
          <w:trHeight w:val="347"/>
        </w:trPr>
        <w:tc>
          <w:tcPr>
            <w:tcW w:w="565" w:type="dxa"/>
            <w:hideMark/>
          </w:tcPr>
          <w:p w14:paraId="56A3741A" w14:textId="77777777" w:rsidR="002B6200" w:rsidRPr="002B6200" w:rsidRDefault="002B6200" w:rsidP="002B6200">
            <w:pPr>
              <w:widowControl w:val="0"/>
              <w:autoSpaceDE w:val="0"/>
              <w:autoSpaceDN w:val="0"/>
              <w:rPr>
                <w:noProof/>
                <w:sz w:val="22"/>
                <w:szCs w:val="22"/>
              </w:rPr>
            </w:pPr>
            <w:r w:rsidRPr="002B6200">
              <w:rPr>
                <w:noProof/>
                <w:sz w:val="22"/>
                <w:szCs w:val="22"/>
              </w:rPr>
              <w:t>7</w:t>
            </w:r>
          </w:p>
        </w:tc>
        <w:tc>
          <w:tcPr>
            <w:tcW w:w="2625" w:type="dxa"/>
            <w:hideMark/>
          </w:tcPr>
          <w:p w14:paraId="57A9E42F" w14:textId="77777777" w:rsidR="002B6200" w:rsidRPr="002B6200" w:rsidRDefault="002B6200" w:rsidP="002B6200">
            <w:pPr>
              <w:widowControl w:val="0"/>
              <w:autoSpaceDE w:val="0"/>
              <w:autoSpaceDN w:val="0"/>
              <w:jc w:val="both"/>
              <w:rPr>
                <w:noProof/>
                <w:sz w:val="22"/>
                <w:szCs w:val="22"/>
              </w:rPr>
            </w:pPr>
            <w:r w:rsidRPr="002B6200">
              <w:rPr>
                <w:noProof/>
                <w:sz w:val="22"/>
                <w:szCs w:val="22"/>
              </w:rPr>
              <w:t> </w:t>
            </w:r>
          </w:p>
        </w:tc>
        <w:tc>
          <w:tcPr>
            <w:tcW w:w="999" w:type="dxa"/>
            <w:hideMark/>
          </w:tcPr>
          <w:p w14:paraId="2BA3B7A4" w14:textId="77777777" w:rsidR="002B6200" w:rsidRPr="002B6200" w:rsidRDefault="002B6200" w:rsidP="002B6200">
            <w:pPr>
              <w:widowControl w:val="0"/>
              <w:autoSpaceDE w:val="0"/>
              <w:autoSpaceDN w:val="0"/>
              <w:jc w:val="both"/>
              <w:rPr>
                <w:noProof/>
                <w:sz w:val="22"/>
                <w:szCs w:val="22"/>
              </w:rPr>
            </w:pPr>
            <w:r w:rsidRPr="002B6200">
              <w:rPr>
                <w:noProof/>
                <w:sz w:val="22"/>
                <w:szCs w:val="22"/>
              </w:rPr>
              <w:t> </w:t>
            </w:r>
          </w:p>
        </w:tc>
        <w:tc>
          <w:tcPr>
            <w:tcW w:w="1020" w:type="dxa"/>
            <w:hideMark/>
          </w:tcPr>
          <w:p w14:paraId="42C8DCE1" w14:textId="77777777" w:rsidR="002B6200" w:rsidRPr="002B6200" w:rsidRDefault="002B6200" w:rsidP="002B6200">
            <w:pPr>
              <w:widowControl w:val="0"/>
              <w:autoSpaceDE w:val="0"/>
              <w:autoSpaceDN w:val="0"/>
              <w:rPr>
                <w:noProof/>
                <w:sz w:val="22"/>
                <w:szCs w:val="22"/>
              </w:rPr>
            </w:pPr>
          </w:p>
        </w:tc>
        <w:tc>
          <w:tcPr>
            <w:tcW w:w="1028" w:type="dxa"/>
            <w:hideMark/>
          </w:tcPr>
          <w:p w14:paraId="2ECE7676" w14:textId="77777777" w:rsidR="002B6200" w:rsidRPr="002B6200" w:rsidRDefault="002B6200" w:rsidP="002B6200">
            <w:pPr>
              <w:widowControl w:val="0"/>
              <w:autoSpaceDE w:val="0"/>
              <w:autoSpaceDN w:val="0"/>
              <w:rPr>
                <w:noProof/>
                <w:sz w:val="22"/>
                <w:szCs w:val="22"/>
              </w:rPr>
            </w:pPr>
            <w:r w:rsidRPr="002B6200">
              <w:rPr>
                <w:noProof/>
                <w:sz w:val="22"/>
                <w:szCs w:val="22"/>
              </w:rPr>
              <w:t>1,0316</w:t>
            </w:r>
          </w:p>
        </w:tc>
        <w:tc>
          <w:tcPr>
            <w:tcW w:w="1028" w:type="dxa"/>
            <w:hideMark/>
          </w:tcPr>
          <w:p w14:paraId="41A354B9" w14:textId="77777777" w:rsidR="002B6200" w:rsidRPr="002B6200" w:rsidRDefault="002B6200" w:rsidP="002B6200">
            <w:pPr>
              <w:widowControl w:val="0"/>
              <w:autoSpaceDE w:val="0"/>
              <w:autoSpaceDN w:val="0"/>
              <w:rPr>
                <w:noProof/>
                <w:sz w:val="22"/>
                <w:szCs w:val="22"/>
              </w:rPr>
            </w:pPr>
            <w:r w:rsidRPr="002B6200">
              <w:rPr>
                <w:noProof/>
                <w:sz w:val="22"/>
                <w:szCs w:val="22"/>
              </w:rPr>
              <w:t>1,0296</w:t>
            </w:r>
          </w:p>
        </w:tc>
        <w:tc>
          <w:tcPr>
            <w:tcW w:w="1028" w:type="dxa"/>
            <w:hideMark/>
          </w:tcPr>
          <w:p w14:paraId="31F61E77" w14:textId="77777777" w:rsidR="002B6200" w:rsidRPr="002B6200" w:rsidRDefault="002B6200" w:rsidP="002B6200">
            <w:pPr>
              <w:widowControl w:val="0"/>
              <w:autoSpaceDE w:val="0"/>
              <w:autoSpaceDN w:val="0"/>
              <w:rPr>
                <w:noProof/>
                <w:sz w:val="22"/>
                <w:szCs w:val="22"/>
              </w:rPr>
            </w:pPr>
            <w:r w:rsidRPr="002B6200">
              <w:rPr>
                <w:noProof/>
                <w:sz w:val="22"/>
                <w:szCs w:val="22"/>
              </w:rPr>
              <w:t>1,0296</w:t>
            </w:r>
          </w:p>
        </w:tc>
        <w:tc>
          <w:tcPr>
            <w:tcW w:w="1032" w:type="dxa"/>
            <w:hideMark/>
          </w:tcPr>
          <w:p w14:paraId="49FB8C3A" w14:textId="77777777" w:rsidR="002B6200" w:rsidRPr="002B6200" w:rsidRDefault="002B6200" w:rsidP="002B6200">
            <w:pPr>
              <w:widowControl w:val="0"/>
              <w:autoSpaceDE w:val="0"/>
              <w:autoSpaceDN w:val="0"/>
              <w:rPr>
                <w:noProof/>
                <w:sz w:val="22"/>
                <w:szCs w:val="22"/>
              </w:rPr>
            </w:pPr>
            <w:r w:rsidRPr="002B6200">
              <w:rPr>
                <w:noProof/>
                <w:sz w:val="22"/>
                <w:szCs w:val="22"/>
              </w:rPr>
              <w:t>1,0296</w:t>
            </w:r>
          </w:p>
        </w:tc>
      </w:tr>
    </w:tbl>
    <w:p w14:paraId="676412E8" w14:textId="77777777" w:rsidR="002B6200" w:rsidRPr="002B6200" w:rsidRDefault="002B6200" w:rsidP="002B6200">
      <w:pPr>
        <w:widowControl w:val="0"/>
        <w:autoSpaceDE w:val="0"/>
        <w:autoSpaceDN w:val="0"/>
        <w:ind w:firstLine="720"/>
        <w:jc w:val="both"/>
        <w:rPr>
          <w:sz w:val="28"/>
          <w:szCs w:val="28"/>
        </w:rPr>
      </w:pPr>
      <w:r w:rsidRPr="002B6200">
        <w:rPr>
          <w:sz w:val="28"/>
          <w:szCs w:val="28"/>
        </w:rPr>
        <w:t>Определим скорректированную величину операционных расходов на 2025-2028 год.</w:t>
      </w:r>
    </w:p>
    <w:p w14:paraId="05363D07" w14:textId="77777777" w:rsidR="002B6200" w:rsidRPr="002B6200" w:rsidRDefault="002B6200" w:rsidP="002B6200">
      <w:pPr>
        <w:widowControl w:val="0"/>
        <w:autoSpaceDE w:val="0"/>
        <w:autoSpaceDN w:val="0"/>
        <w:rPr>
          <w:sz w:val="27"/>
          <w:szCs w:val="27"/>
        </w:rPr>
      </w:pPr>
      <w:r w:rsidRPr="002B6200">
        <w:rPr>
          <w:sz w:val="27"/>
          <w:szCs w:val="27"/>
        </w:rPr>
        <w:t>ОР</w:t>
      </w:r>
      <w:r w:rsidRPr="002B6200">
        <w:rPr>
          <w:sz w:val="16"/>
          <w:szCs w:val="16"/>
        </w:rPr>
        <w:t>2025</w:t>
      </w:r>
      <w:r w:rsidRPr="002B6200">
        <w:rPr>
          <w:sz w:val="27"/>
          <w:szCs w:val="27"/>
        </w:rPr>
        <w:t>=276 723,35 тыс. руб.*(1-1/100)*(1+0,042)*(1+0,75*0,00)=</w:t>
      </w:r>
      <w:r w:rsidRPr="002B6200">
        <w:rPr>
          <w:szCs w:val="20"/>
        </w:rPr>
        <w:t xml:space="preserve"> </w:t>
      </w:r>
      <w:r w:rsidRPr="002B6200">
        <w:rPr>
          <w:sz w:val="27"/>
          <w:szCs w:val="27"/>
        </w:rPr>
        <w:t>285 462,27 тыс.руб.</w:t>
      </w:r>
    </w:p>
    <w:p w14:paraId="0CCFFADB" w14:textId="77777777" w:rsidR="002B6200" w:rsidRPr="002B6200" w:rsidRDefault="002B6200" w:rsidP="002B6200">
      <w:pPr>
        <w:widowControl w:val="0"/>
        <w:autoSpaceDE w:val="0"/>
        <w:autoSpaceDN w:val="0"/>
        <w:rPr>
          <w:sz w:val="27"/>
          <w:szCs w:val="27"/>
        </w:rPr>
      </w:pPr>
      <w:r w:rsidRPr="002B6200">
        <w:rPr>
          <w:sz w:val="27"/>
          <w:szCs w:val="27"/>
        </w:rPr>
        <w:t>ОР</w:t>
      </w:r>
      <w:r w:rsidRPr="002B6200">
        <w:rPr>
          <w:sz w:val="16"/>
          <w:szCs w:val="16"/>
        </w:rPr>
        <w:t>2026</w:t>
      </w:r>
      <w:r w:rsidRPr="002B6200">
        <w:rPr>
          <w:sz w:val="27"/>
          <w:szCs w:val="27"/>
        </w:rPr>
        <w:t>=285 462,27 тыс. руб.*(1-1/100)*(1+0,04)*(1+0,75*0,00)=</w:t>
      </w:r>
      <w:r w:rsidRPr="002B6200">
        <w:rPr>
          <w:szCs w:val="20"/>
        </w:rPr>
        <w:t xml:space="preserve"> </w:t>
      </w:r>
      <w:r w:rsidRPr="002B6200">
        <w:rPr>
          <w:sz w:val="27"/>
          <w:szCs w:val="27"/>
        </w:rPr>
        <w:t>293 911,95 тыс.руб.</w:t>
      </w:r>
    </w:p>
    <w:p w14:paraId="21D757B6" w14:textId="77777777" w:rsidR="002B6200" w:rsidRPr="002B6200" w:rsidRDefault="002B6200" w:rsidP="002B6200">
      <w:pPr>
        <w:widowControl w:val="0"/>
        <w:autoSpaceDE w:val="0"/>
        <w:autoSpaceDN w:val="0"/>
        <w:rPr>
          <w:sz w:val="27"/>
          <w:szCs w:val="27"/>
        </w:rPr>
      </w:pPr>
      <w:r w:rsidRPr="002B6200">
        <w:rPr>
          <w:sz w:val="27"/>
          <w:szCs w:val="27"/>
        </w:rPr>
        <w:t>ОР</w:t>
      </w:r>
      <w:r w:rsidRPr="002B6200">
        <w:rPr>
          <w:sz w:val="16"/>
          <w:szCs w:val="16"/>
        </w:rPr>
        <w:t>2027</w:t>
      </w:r>
      <w:r w:rsidRPr="002B6200">
        <w:rPr>
          <w:sz w:val="27"/>
          <w:szCs w:val="27"/>
        </w:rPr>
        <w:t>=293 911,95 тыс. руб.*(1-1/100)*(1+0,04)*(1+0,75*0,00)=</w:t>
      </w:r>
      <w:r w:rsidRPr="002B6200">
        <w:rPr>
          <w:szCs w:val="20"/>
        </w:rPr>
        <w:t xml:space="preserve"> </w:t>
      </w:r>
      <w:r w:rsidRPr="002B6200">
        <w:rPr>
          <w:sz w:val="27"/>
          <w:szCs w:val="27"/>
        </w:rPr>
        <w:t>302 611,74 тыс.руб.</w:t>
      </w:r>
    </w:p>
    <w:p w14:paraId="5D4CA4C7" w14:textId="77777777" w:rsidR="002B6200" w:rsidRPr="002B6200" w:rsidRDefault="002B6200" w:rsidP="002B6200">
      <w:pPr>
        <w:widowControl w:val="0"/>
        <w:autoSpaceDE w:val="0"/>
        <w:autoSpaceDN w:val="0"/>
        <w:rPr>
          <w:sz w:val="27"/>
          <w:szCs w:val="27"/>
        </w:rPr>
      </w:pPr>
      <w:r w:rsidRPr="002B6200">
        <w:rPr>
          <w:sz w:val="27"/>
          <w:szCs w:val="27"/>
        </w:rPr>
        <w:t>ОР</w:t>
      </w:r>
      <w:r w:rsidRPr="002B6200">
        <w:rPr>
          <w:sz w:val="16"/>
          <w:szCs w:val="16"/>
        </w:rPr>
        <w:t>2028</w:t>
      </w:r>
      <w:r w:rsidRPr="002B6200">
        <w:rPr>
          <w:sz w:val="27"/>
          <w:szCs w:val="27"/>
        </w:rPr>
        <w:t>=302 611,74 тыс. руб.*(1-1/100)*(1+0,04)*(1+0,75*0,00)=</w:t>
      </w:r>
      <w:r w:rsidRPr="002B6200">
        <w:rPr>
          <w:szCs w:val="20"/>
        </w:rPr>
        <w:t xml:space="preserve"> </w:t>
      </w:r>
      <w:r w:rsidRPr="002B6200">
        <w:rPr>
          <w:sz w:val="27"/>
          <w:szCs w:val="27"/>
        </w:rPr>
        <w:t>311 569,05 тыс.руб.</w:t>
      </w:r>
    </w:p>
    <w:p w14:paraId="605A40F4" w14:textId="77777777" w:rsidR="002B6200" w:rsidRPr="002B6200" w:rsidRDefault="002B6200" w:rsidP="002B6200">
      <w:pPr>
        <w:widowControl w:val="0"/>
        <w:autoSpaceDE w:val="0"/>
        <w:autoSpaceDN w:val="0"/>
        <w:rPr>
          <w:sz w:val="27"/>
          <w:szCs w:val="27"/>
        </w:rPr>
      </w:pPr>
    </w:p>
    <w:p w14:paraId="017AC89B" w14:textId="77777777" w:rsidR="002B6200" w:rsidRPr="002B6200" w:rsidRDefault="002B6200" w:rsidP="002B6200">
      <w:pPr>
        <w:ind w:firstLine="708"/>
        <w:jc w:val="both"/>
        <w:rPr>
          <w:sz w:val="28"/>
          <w:szCs w:val="28"/>
        </w:rPr>
      </w:pPr>
      <w:r w:rsidRPr="002B6200">
        <w:rPr>
          <w:sz w:val="28"/>
          <w:szCs w:val="28"/>
        </w:rPr>
        <w:t>Рост уровня операционных расходов на 2025-2028 год составил:</w:t>
      </w:r>
    </w:p>
    <w:p w14:paraId="5E6E8E5D" w14:textId="77777777" w:rsidR="002B6200" w:rsidRPr="002B6200" w:rsidRDefault="002B6200" w:rsidP="002B6200">
      <w:pPr>
        <w:jc w:val="both"/>
        <w:rPr>
          <w:sz w:val="28"/>
          <w:szCs w:val="28"/>
        </w:rPr>
      </w:pPr>
      <w:r w:rsidRPr="002B6200">
        <w:rPr>
          <w:sz w:val="28"/>
          <w:szCs w:val="28"/>
        </w:rPr>
        <w:t>2025 год – 3,16 %;</w:t>
      </w:r>
    </w:p>
    <w:p w14:paraId="52587E7F" w14:textId="77777777" w:rsidR="002B6200" w:rsidRPr="002B6200" w:rsidRDefault="002B6200" w:rsidP="002B6200">
      <w:pPr>
        <w:jc w:val="both"/>
        <w:rPr>
          <w:sz w:val="28"/>
          <w:szCs w:val="28"/>
        </w:rPr>
      </w:pPr>
      <w:r w:rsidRPr="002B6200">
        <w:rPr>
          <w:sz w:val="28"/>
          <w:szCs w:val="28"/>
        </w:rPr>
        <w:t xml:space="preserve">2026-2028 год – 2,96%. </w:t>
      </w:r>
    </w:p>
    <w:p w14:paraId="27F9A4FB" w14:textId="77777777" w:rsidR="002B6200" w:rsidRPr="002B6200" w:rsidRDefault="002B6200" w:rsidP="002B6200">
      <w:pPr>
        <w:ind w:firstLine="708"/>
        <w:jc w:val="both"/>
        <w:rPr>
          <w:sz w:val="28"/>
          <w:szCs w:val="28"/>
        </w:rPr>
      </w:pPr>
      <w:r w:rsidRPr="002B6200">
        <w:rPr>
          <w:sz w:val="28"/>
          <w:szCs w:val="28"/>
        </w:rPr>
        <w:t>Данные индексы операционных расходов применим ко всем статьям раздела операционные (подконтрольные) расходы по соответствующим периодам.</w:t>
      </w:r>
    </w:p>
    <w:p w14:paraId="2F3AF8AB" w14:textId="77777777" w:rsidR="002B6200" w:rsidRPr="002B6200" w:rsidRDefault="002B6200" w:rsidP="002B6200">
      <w:pPr>
        <w:ind w:firstLine="708"/>
        <w:jc w:val="both"/>
        <w:rPr>
          <w:sz w:val="28"/>
          <w:szCs w:val="28"/>
        </w:rPr>
      </w:pPr>
      <w:r w:rsidRPr="002B6200">
        <w:rPr>
          <w:sz w:val="28"/>
          <w:szCs w:val="28"/>
        </w:rPr>
        <w:t>Информация о величине расходов в разрезе статей затрат отражена в приложении 4 к экспертному заключению, в разделе операционные расходы.</w:t>
      </w:r>
    </w:p>
    <w:p w14:paraId="0462768A" w14:textId="77777777" w:rsidR="002B6200" w:rsidRPr="002B6200" w:rsidRDefault="002B6200" w:rsidP="002B6200">
      <w:pPr>
        <w:jc w:val="both"/>
        <w:rPr>
          <w:sz w:val="28"/>
          <w:szCs w:val="28"/>
        </w:rPr>
      </w:pPr>
    </w:p>
    <w:p w14:paraId="506A4B5F" w14:textId="77777777" w:rsidR="002B6200" w:rsidRPr="002B6200" w:rsidRDefault="002B6200" w:rsidP="00252E09">
      <w:pPr>
        <w:keepNext/>
        <w:numPr>
          <w:ilvl w:val="0"/>
          <w:numId w:val="9"/>
        </w:numPr>
        <w:jc w:val="center"/>
        <w:outlineLvl w:val="2"/>
        <w:rPr>
          <w:b/>
          <w:sz w:val="28"/>
          <w:szCs w:val="28"/>
        </w:rPr>
      </w:pPr>
      <w:bookmarkStart w:id="94" w:name="_Toc150702174"/>
      <w:bookmarkStart w:id="95" w:name="_Toc153440251"/>
      <w:r w:rsidRPr="002B6200">
        <w:rPr>
          <w:b/>
          <w:sz w:val="28"/>
          <w:szCs w:val="28"/>
        </w:rPr>
        <w:t>Неподконтрольные расходы</w:t>
      </w:r>
      <w:bookmarkEnd w:id="94"/>
      <w:bookmarkEnd w:id="95"/>
    </w:p>
    <w:p w14:paraId="18DA610B"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0CC99B32"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lastRenderedPageBreak/>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D53897C"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8CE15FD"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в) концессионную плату;</w:t>
      </w:r>
    </w:p>
    <w:p w14:paraId="152E70BE"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г) арендную плату;</w:t>
      </w:r>
    </w:p>
    <w:p w14:paraId="31A7D6CE"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д) расходы по сомнительным долгам (подпункт «а» пункта 47);</w:t>
      </w:r>
    </w:p>
    <w:p w14:paraId="0EE87601"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е) отчисления на социальные нужды и включает величину амортизации основных средств.</w:t>
      </w:r>
    </w:p>
    <w:p w14:paraId="0703BDB0" w14:textId="77777777" w:rsidR="002B6200" w:rsidRPr="002B6200" w:rsidRDefault="002B6200" w:rsidP="002B6200">
      <w:pPr>
        <w:autoSpaceDE w:val="0"/>
        <w:autoSpaceDN w:val="0"/>
        <w:adjustRightInd w:val="0"/>
        <w:ind w:firstLine="851"/>
        <w:contextualSpacing/>
        <w:jc w:val="both"/>
        <w:rPr>
          <w:rFonts w:eastAsia="Calibri"/>
          <w:sz w:val="28"/>
          <w:szCs w:val="28"/>
        </w:rPr>
      </w:pPr>
      <w:r w:rsidRPr="002B6200">
        <w:rPr>
          <w:rFonts w:eastAsia="Calibri"/>
          <w:sz w:val="28"/>
          <w:szCs w:val="28"/>
        </w:rPr>
        <w:t>ж) налог на прибыль.</w:t>
      </w:r>
    </w:p>
    <w:p w14:paraId="3590BAB1" w14:textId="77777777" w:rsidR="002B6200" w:rsidRPr="002B6200" w:rsidRDefault="002B6200" w:rsidP="002B6200">
      <w:pPr>
        <w:rPr>
          <w:szCs w:val="20"/>
        </w:rPr>
      </w:pPr>
    </w:p>
    <w:p w14:paraId="0C56E328" w14:textId="77777777" w:rsidR="002B6200" w:rsidRPr="002B6200" w:rsidRDefault="002B6200" w:rsidP="00252E09">
      <w:pPr>
        <w:keepNext/>
        <w:numPr>
          <w:ilvl w:val="1"/>
          <w:numId w:val="9"/>
        </w:numPr>
        <w:jc w:val="center"/>
        <w:outlineLvl w:val="2"/>
        <w:rPr>
          <w:b/>
          <w:sz w:val="28"/>
          <w:szCs w:val="28"/>
        </w:rPr>
      </w:pPr>
      <w:bookmarkStart w:id="96" w:name="_Toc28686634"/>
      <w:bookmarkStart w:id="97" w:name="_Toc150702175"/>
      <w:bookmarkStart w:id="98" w:name="_Toc153440252"/>
      <w:r w:rsidRPr="002B6200">
        <w:rPr>
          <w:b/>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96"/>
      <w:bookmarkEnd w:id="97"/>
      <w:bookmarkEnd w:id="98"/>
    </w:p>
    <w:p w14:paraId="7C553A9D" w14:textId="77777777" w:rsidR="002B6200" w:rsidRPr="002B6200" w:rsidRDefault="002B6200" w:rsidP="002B6200">
      <w:pPr>
        <w:rPr>
          <w:szCs w:val="20"/>
        </w:rPr>
      </w:pPr>
    </w:p>
    <w:p w14:paraId="6CB68501" w14:textId="77777777" w:rsidR="002B6200" w:rsidRPr="002B6200" w:rsidRDefault="002B6200" w:rsidP="00252E09">
      <w:pPr>
        <w:keepNext/>
        <w:numPr>
          <w:ilvl w:val="2"/>
          <w:numId w:val="9"/>
        </w:numPr>
        <w:jc w:val="center"/>
        <w:outlineLvl w:val="2"/>
        <w:rPr>
          <w:rFonts w:eastAsia="Calibri"/>
          <w:b/>
          <w:sz w:val="28"/>
          <w:szCs w:val="28"/>
        </w:rPr>
      </w:pPr>
      <w:bookmarkStart w:id="99" w:name="_Toc29799902"/>
      <w:bookmarkStart w:id="100" w:name="_Toc150702176"/>
      <w:bookmarkStart w:id="101" w:name="_Toc153440253"/>
      <w:r w:rsidRPr="002B6200">
        <w:rPr>
          <w:rFonts w:eastAsia="Calibri"/>
          <w:b/>
          <w:sz w:val="28"/>
          <w:szCs w:val="28"/>
        </w:rPr>
        <w:t>Водоотведение</w:t>
      </w:r>
      <w:bookmarkEnd w:id="99"/>
      <w:bookmarkEnd w:id="100"/>
      <w:bookmarkEnd w:id="101"/>
    </w:p>
    <w:p w14:paraId="31196DD3" w14:textId="77777777" w:rsidR="002B6200" w:rsidRPr="002B6200" w:rsidRDefault="002B6200" w:rsidP="002B6200">
      <w:pPr>
        <w:ind w:firstLine="708"/>
        <w:jc w:val="both"/>
        <w:rPr>
          <w:rFonts w:eastAsia="Calibri"/>
          <w:sz w:val="28"/>
          <w:szCs w:val="28"/>
        </w:rPr>
      </w:pPr>
      <w:bookmarkStart w:id="102" w:name="_Toc28686635"/>
      <w:r w:rsidRPr="002B6200">
        <w:rPr>
          <w:rFonts w:eastAsia="Calibri"/>
          <w:sz w:val="28"/>
          <w:szCs w:val="28"/>
        </w:rPr>
        <w:t>Предложения предприятия по данной статье на 2024 год составили 468,79 тыс. руб. при объеме водоотведения 19,07 тыс. м³ и цене 24,59 руб./м³.</w:t>
      </w:r>
    </w:p>
    <w:p w14:paraId="3797183C" w14:textId="77777777" w:rsidR="002B6200" w:rsidRPr="002B6200" w:rsidRDefault="002B6200" w:rsidP="002B6200">
      <w:pPr>
        <w:tabs>
          <w:tab w:val="left" w:pos="426"/>
        </w:tabs>
        <w:jc w:val="both"/>
        <w:rPr>
          <w:sz w:val="28"/>
          <w:szCs w:val="28"/>
        </w:rPr>
      </w:pPr>
      <w:r w:rsidRPr="002B6200">
        <w:rPr>
          <w:sz w:val="28"/>
          <w:szCs w:val="28"/>
        </w:rPr>
        <w:t>В качестве подтверждения представлены: сводный расчёт по стокам, счёт фактуры за 2022 год, договор № 333 от 03.06.2019 с МП «Кристалл», копия постановления РЭК Кузбасса от 24.11.2022 № 450 (п. 6 шаблона ЕИАС DOCS.FORM.6.42 стр. 1059-1080).</w:t>
      </w:r>
    </w:p>
    <w:p w14:paraId="3A8994CE" w14:textId="77777777" w:rsidR="002B6200" w:rsidRPr="002B6200" w:rsidRDefault="002B6200" w:rsidP="002B6200">
      <w:pPr>
        <w:tabs>
          <w:tab w:val="left" w:pos="708"/>
          <w:tab w:val="left" w:pos="3960"/>
        </w:tabs>
        <w:ind w:firstLine="709"/>
        <w:jc w:val="both"/>
        <w:rPr>
          <w:sz w:val="28"/>
          <w:szCs w:val="28"/>
        </w:rPr>
      </w:pPr>
      <w:r w:rsidRPr="002B6200">
        <w:rPr>
          <w:sz w:val="28"/>
          <w:szCs w:val="28"/>
        </w:rPr>
        <w:t xml:space="preserve">Экспертами приняты в расчёт стоки в объёме 19,07 тыс. м3. Объём услуг по водоотведению, согласно п. 50 Методических указаний, принят по фактическому объёму услуг в 2022 году. Информация по факту 2022 года получена через систему ЕИАС и заверена электронно-цифровой подписью руководителя в формате шаблона </w:t>
      </w:r>
      <w:r w:rsidRPr="002B6200">
        <w:t>BALANCE.CALC.TARIFF.WARM.2020.FACT</w:t>
      </w:r>
      <w:r w:rsidRPr="002B6200">
        <w:rPr>
          <w:sz w:val="28"/>
          <w:szCs w:val="28"/>
        </w:rPr>
        <w:t>, который в соответствии с постановлением РЭК КО № 297 от 30.10.2018, является официальной отчётностью.</w:t>
      </w:r>
    </w:p>
    <w:p w14:paraId="4B1E88F6" w14:textId="77777777" w:rsidR="002B6200" w:rsidRPr="002B6200" w:rsidRDefault="002B6200" w:rsidP="002B6200">
      <w:pPr>
        <w:ind w:firstLine="708"/>
        <w:jc w:val="both"/>
        <w:rPr>
          <w:rFonts w:eastAsia="Calibri"/>
          <w:sz w:val="28"/>
          <w:szCs w:val="28"/>
        </w:rPr>
      </w:pPr>
      <w:r w:rsidRPr="002B6200">
        <w:rPr>
          <w:rFonts w:eastAsia="Calibri"/>
          <w:sz w:val="28"/>
          <w:szCs w:val="28"/>
        </w:rPr>
        <w:t>Стоимость водоотведения на 2024 год принята на уровне 26,38 руб./м³, исходя из тарифа по 1 полугодию 24,13 руб./м³ и с 01.07.2024 – 28,64 руб./м³ (согласно прогнозного уровня цен по данным РЭК Кузбасса).</w:t>
      </w:r>
    </w:p>
    <w:p w14:paraId="6D79354F" w14:textId="77777777" w:rsidR="002B6200" w:rsidRPr="002B6200" w:rsidRDefault="002B6200" w:rsidP="002B6200">
      <w:pPr>
        <w:tabs>
          <w:tab w:val="left" w:pos="1890"/>
        </w:tabs>
        <w:ind w:firstLine="720"/>
        <w:jc w:val="both"/>
        <w:rPr>
          <w:sz w:val="28"/>
          <w:szCs w:val="28"/>
        </w:rPr>
      </w:pPr>
      <w:r w:rsidRPr="002B6200">
        <w:rPr>
          <w:sz w:val="28"/>
          <w:szCs w:val="28"/>
        </w:rPr>
        <w:t>Всего расходы на водоотведение составят на 2024 год, по расчёту экспертов 502,96 тыс. руб.</w:t>
      </w:r>
    </w:p>
    <w:p w14:paraId="5DFEFFC6" w14:textId="77777777" w:rsidR="002B6200" w:rsidRPr="002B6200" w:rsidRDefault="002B6200" w:rsidP="002B6200">
      <w:pPr>
        <w:tabs>
          <w:tab w:val="left" w:pos="567"/>
        </w:tabs>
        <w:autoSpaceDE w:val="0"/>
        <w:autoSpaceDN w:val="0"/>
        <w:adjustRightInd w:val="0"/>
        <w:contextualSpacing/>
        <w:jc w:val="both"/>
        <w:rPr>
          <w:sz w:val="28"/>
          <w:szCs w:val="28"/>
        </w:rPr>
      </w:pPr>
      <w:r w:rsidRPr="002B6200">
        <w:rPr>
          <w:sz w:val="28"/>
          <w:szCs w:val="28"/>
        </w:rPr>
        <w:t xml:space="preserve"> </w:t>
      </w:r>
      <w:r w:rsidRPr="002B6200">
        <w:rPr>
          <w:sz w:val="28"/>
          <w:szCs w:val="28"/>
        </w:rPr>
        <w:tab/>
      </w:r>
      <w:r w:rsidRPr="002B6200">
        <w:rPr>
          <w:sz w:val="28"/>
          <w:szCs w:val="28"/>
        </w:rPr>
        <w:tab/>
        <w:t>На 2025 год к расходам 2024 года применен ИЦП Минэкономразвития России от 22.09.2023 по водоотведению 106,0%.</w:t>
      </w:r>
    </w:p>
    <w:p w14:paraId="1AA7344F" w14:textId="77777777" w:rsidR="002B6200" w:rsidRPr="002B6200" w:rsidRDefault="002B6200" w:rsidP="002B6200">
      <w:pPr>
        <w:tabs>
          <w:tab w:val="left" w:pos="567"/>
        </w:tabs>
        <w:autoSpaceDE w:val="0"/>
        <w:autoSpaceDN w:val="0"/>
        <w:adjustRightInd w:val="0"/>
        <w:contextualSpacing/>
        <w:jc w:val="both"/>
        <w:rPr>
          <w:sz w:val="28"/>
          <w:szCs w:val="28"/>
        </w:rPr>
      </w:pPr>
      <w:r w:rsidRPr="002B6200">
        <w:rPr>
          <w:sz w:val="28"/>
          <w:szCs w:val="28"/>
        </w:rPr>
        <w:tab/>
      </w:r>
      <w:r w:rsidRPr="002B6200">
        <w:rPr>
          <w:sz w:val="28"/>
          <w:szCs w:val="28"/>
        </w:rPr>
        <w:tab/>
        <w:t>На 2026-2028 год к расходам предыдущего периода применен ИЦП Минэкономразвития России от 22.09.2023 по водоотведению 104,50 %.</w:t>
      </w:r>
    </w:p>
    <w:p w14:paraId="1B8E8B53" w14:textId="77777777" w:rsidR="002B6200" w:rsidRPr="002B6200" w:rsidRDefault="002B6200" w:rsidP="002B6200">
      <w:pPr>
        <w:tabs>
          <w:tab w:val="left" w:pos="1890"/>
        </w:tabs>
        <w:ind w:firstLine="720"/>
        <w:jc w:val="both"/>
        <w:rPr>
          <w:snapToGrid w:val="0"/>
          <w:sz w:val="28"/>
          <w:szCs w:val="28"/>
        </w:rPr>
      </w:pPr>
      <w:r w:rsidRPr="002B6200">
        <w:rPr>
          <w:snapToGrid w:val="0"/>
          <w:sz w:val="28"/>
          <w:szCs w:val="28"/>
        </w:rPr>
        <w:t>Величина расходов по статье отражена в приложении 3 и 4 в разделе «Неподконтрольные расходы».</w:t>
      </w:r>
    </w:p>
    <w:p w14:paraId="4683B3B6" w14:textId="77777777" w:rsidR="002B6200" w:rsidRPr="002B6200" w:rsidRDefault="002B6200" w:rsidP="002B6200">
      <w:pPr>
        <w:tabs>
          <w:tab w:val="left" w:pos="1890"/>
        </w:tabs>
        <w:ind w:firstLine="720"/>
        <w:jc w:val="both"/>
        <w:rPr>
          <w:snapToGrid w:val="0"/>
          <w:sz w:val="28"/>
          <w:szCs w:val="28"/>
        </w:rPr>
      </w:pPr>
    </w:p>
    <w:p w14:paraId="45922EAC" w14:textId="77777777" w:rsidR="002B6200" w:rsidRPr="002B6200" w:rsidRDefault="002B6200" w:rsidP="00252E09">
      <w:pPr>
        <w:keepNext/>
        <w:numPr>
          <w:ilvl w:val="1"/>
          <w:numId w:val="9"/>
        </w:numPr>
        <w:jc w:val="center"/>
        <w:outlineLvl w:val="2"/>
        <w:rPr>
          <w:b/>
          <w:sz w:val="28"/>
          <w:szCs w:val="28"/>
        </w:rPr>
      </w:pPr>
      <w:bookmarkStart w:id="103" w:name="_Toc150702177"/>
      <w:bookmarkStart w:id="104" w:name="_Toc153440254"/>
      <w:r w:rsidRPr="002B6200">
        <w:rPr>
          <w:b/>
          <w:sz w:val="28"/>
          <w:szCs w:val="28"/>
        </w:rPr>
        <w:lastRenderedPageBreak/>
        <w:t>Арендная плата</w:t>
      </w:r>
      <w:bookmarkEnd w:id="102"/>
      <w:bookmarkEnd w:id="103"/>
      <w:bookmarkEnd w:id="104"/>
    </w:p>
    <w:p w14:paraId="1415695C" w14:textId="77777777" w:rsidR="002B6200" w:rsidRPr="002B6200" w:rsidRDefault="002B6200" w:rsidP="002B6200">
      <w:pPr>
        <w:tabs>
          <w:tab w:val="left" w:pos="567"/>
          <w:tab w:val="left" w:pos="709"/>
        </w:tabs>
        <w:autoSpaceDE w:val="0"/>
        <w:autoSpaceDN w:val="0"/>
        <w:adjustRightInd w:val="0"/>
        <w:contextualSpacing/>
        <w:jc w:val="both"/>
        <w:rPr>
          <w:sz w:val="28"/>
          <w:szCs w:val="28"/>
        </w:rPr>
      </w:pPr>
      <w:r w:rsidRPr="002B6200">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14779EFA" w14:textId="77777777" w:rsidR="002B6200" w:rsidRPr="002B6200" w:rsidRDefault="002B6200" w:rsidP="002B6200">
      <w:pPr>
        <w:ind w:firstLine="708"/>
        <w:jc w:val="both"/>
        <w:rPr>
          <w:sz w:val="28"/>
          <w:szCs w:val="28"/>
        </w:rPr>
      </w:pPr>
      <w:r w:rsidRPr="002B6200">
        <w:rPr>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C1AAB45" w14:textId="77777777" w:rsidR="002B6200" w:rsidRPr="002B6200" w:rsidRDefault="002B6200" w:rsidP="002B6200">
      <w:pPr>
        <w:ind w:firstLine="708"/>
        <w:jc w:val="both"/>
        <w:rPr>
          <w:sz w:val="28"/>
          <w:szCs w:val="28"/>
        </w:rPr>
      </w:pPr>
      <w:r w:rsidRPr="002B6200">
        <w:rPr>
          <w:sz w:val="28"/>
          <w:szCs w:val="28"/>
        </w:rPr>
        <w:t>Предприятием на 2024 год заявлены расходы по статье в сумме                                14 266,44 тыс. руб., в том числе аренда муниципального имущества 85,38 тыс. руб., аренда земли 546,02 тыс. руб.,   аренда прочего имущества – 13 635,04 тыс. руб. Представлены на электронном носителе: расчеты, копии договоров аренды земли и имущества КУМИ и ООО «ТЭК Киселевска», копии дополнительных соглашений, отчет об оценке № 042-2 ООО «ТЭК Киселевска» (п. 6 шаблона ЕИАС DOCS.FORM.6.42 стр. 1081-1157).</w:t>
      </w:r>
    </w:p>
    <w:p w14:paraId="362956BA" w14:textId="77777777" w:rsidR="002B6200" w:rsidRPr="002B6200" w:rsidRDefault="002B6200" w:rsidP="002B6200">
      <w:pPr>
        <w:ind w:firstLine="708"/>
        <w:jc w:val="both"/>
        <w:rPr>
          <w:b/>
          <w:sz w:val="28"/>
          <w:szCs w:val="28"/>
        </w:rPr>
      </w:pPr>
    </w:p>
    <w:p w14:paraId="6AF0DD2F" w14:textId="77777777" w:rsidR="002B6200" w:rsidRPr="002B6200" w:rsidRDefault="002B6200" w:rsidP="002B6200">
      <w:pPr>
        <w:keepNext/>
        <w:jc w:val="center"/>
        <w:outlineLvl w:val="2"/>
        <w:rPr>
          <w:b/>
          <w:sz w:val="28"/>
          <w:szCs w:val="28"/>
        </w:rPr>
      </w:pPr>
      <w:bookmarkStart w:id="105" w:name="_Toc153440255"/>
      <w:r w:rsidRPr="002B6200">
        <w:rPr>
          <w:b/>
          <w:sz w:val="28"/>
          <w:szCs w:val="28"/>
        </w:rPr>
        <w:t>6.2.1. Аренда КУМИ.</w:t>
      </w:r>
      <w:bookmarkEnd w:id="105"/>
    </w:p>
    <w:p w14:paraId="35623615" w14:textId="77777777" w:rsidR="002B6200" w:rsidRPr="002B6200" w:rsidRDefault="002B6200" w:rsidP="002B6200">
      <w:pPr>
        <w:ind w:firstLine="708"/>
        <w:jc w:val="both"/>
        <w:rPr>
          <w:sz w:val="28"/>
          <w:szCs w:val="28"/>
        </w:rPr>
      </w:pPr>
      <w:r w:rsidRPr="002B6200">
        <w:rPr>
          <w:sz w:val="28"/>
          <w:szCs w:val="28"/>
        </w:rPr>
        <w:t xml:space="preserve">По аренде имущества КУМИ предприятие представило договоры аренды муниципального имущества: № 115-22 от 31.12.2021, № 113-21 от 31.12.2021,     № 8-22 от 28.02.2022, № 116-21 от 21.01.2022, расчет амортизации и налога на недвижимое имущество дополнительно в электронном виде. </w:t>
      </w:r>
    </w:p>
    <w:p w14:paraId="13C18D96" w14:textId="77777777" w:rsidR="002B6200" w:rsidRPr="002B6200" w:rsidRDefault="002B6200" w:rsidP="002B6200">
      <w:pPr>
        <w:ind w:firstLine="708"/>
        <w:jc w:val="both"/>
        <w:rPr>
          <w:sz w:val="28"/>
          <w:szCs w:val="28"/>
        </w:rPr>
      </w:pPr>
      <w:r w:rsidRPr="002B6200">
        <w:rPr>
          <w:sz w:val="28"/>
          <w:szCs w:val="28"/>
        </w:rPr>
        <w:t xml:space="preserve">По аренде земли КУМИ предприятие представило договоры аренды:                   № 17965 от 21.02.2022, № 17988 от 04.03.2022, № 18963 от 13.02.2023, № 19111 от 30.04.2023. </w:t>
      </w:r>
    </w:p>
    <w:p w14:paraId="036171B0" w14:textId="77777777" w:rsidR="002B6200" w:rsidRPr="002B6200" w:rsidRDefault="002B6200" w:rsidP="002B6200">
      <w:pPr>
        <w:ind w:firstLine="708"/>
        <w:jc w:val="both"/>
        <w:rPr>
          <w:sz w:val="28"/>
          <w:szCs w:val="28"/>
        </w:rPr>
      </w:pPr>
      <w:r w:rsidRPr="002B6200">
        <w:rPr>
          <w:sz w:val="28"/>
          <w:szCs w:val="28"/>
        </w:rPr>
        <w:t>Арендная плата по имуществу КУМИ принята экспертами согласно предоставленному расчету амортизационных отчислений и налога на имущество (приложение 5 к заключению) в размере 85,38 тыс. руб.</w:t>
      </w:r>
    </w:p>
    <w:p w14:paraId="4C531746" w14:textId="77777777" w:rsidR="002B6200" w:rsidRPr="002B6200" w:rsidRDefault="002B6200" w:rsidP="002B6200">
      <w:pPr>
        <w:ind w:firstLine="708"/>
        <w:jc w:val="both"/>
        <w:rPr>
          <w:sz w:val="28"/>
          <w:szCs w:val="28"/>
        </w:rPr>
      </w:pPr>
      <w:r w:rsidRPr="002B6200">
        <w:rPr>
          <w:sz w:val="28"/>
          <w:szCs w:val="28"/>
        </w:rPr>
        <w:t>Расходы по аренде земельных участков у КУМИ, в размере налога на землю 0,3% от кадастровой стоимости, приняты по вышеназванным договорам на уровне 188,91 тыс. руб.</w:t>
      </w:r>
    </w:p>
    <w:p w14:paraId="2AB0A3F6" w14:textId="77777777" w:rsidR="002B6200" w:rsidRPr="002B6200" w:rsidRDefault="002B6200" w:rsidP="002B6200">
      <w:pPr>
        <w:ind w:firstLine="708"/>
        <w:jc w:val="both"/>
        <w:rPr>
          <w:sz w:val="28"/>
          <w:szCs w:val="28"/>
        </w:rPr>
      </w:pPr>
    </w:p>
    <w:p w14:paraId="558ECB70" w14:textId="77777777" w:rsidR="002B6200" w:rsidRPr="002B6200" w:rsidRDefault="002B6200" w:rsidP="002B6200">
      <w:pPr>
        <w:keepNext/>
        <w:jc w:val="center"/>
        <w:outlineLvl w:val="2"/>
        <w:rPr>
          <w:b/>
          <w:sz w:val="28"/>
          <w:szCs w:val="28"/>
        </w:rPr>
      </w:pPr>
      <w:bookmarkStart w:id="106" w:name="_Toc153440256"/>
      <w:r w:rsidRPr="002B6200">
        <w:rPr>
          <w:b/>
          <w:sz w:val="28"/>
          <w:szCs w:val="28"/>
        </w:rPr>
        <w:t>6.2.2 Аренда ООО «ТЭК Киселевска»</w:t>
      </w:r>
      <w:bookmarkEnd w:id="106"/>
    </w:p>
    <w:p w14:paraId="621F74EE" w14:textId="77777777" w:rsidR="002B6200" w:rsidRPr="002B6200" w:rsidRDefault="002B6200" w:rsidP="002B6200">
      <w:pPr>
        <w:ind w:firstLine="708"/>
        <w:jc w:val="both"/>
        <w:rPr>
          <w:color w:val="FF0000"/>
          <w:sz w:val="28"/>
          <w:szCs w:val="28"/>
        </w:rPr>
      </w:pPr>
      <w:r w:rsidRPr="002B6200">
        <w:rPr>
          <w:sz w:val="28"/>
          <w:szCs w:val="28"/>
        </w:rPr>
        <w:t>По аренде (субаренде) имущества</w:t>
      </w:r>
      <w:r w:rsidRPr="002B6200">
        <w:rPr>
          <w:szCs w:val="20"/>
        </w:rPr>
        <w:t xml:space="preserve"> </w:t>
      </w:r>
      <w:r w:rsidRPr="002B6200">
        <w:rPr>
          <w:sz w:val="28"/>
          <w:szCs w:val="28"/>
        </w:rPr>
        <w:t xml:space="preserve">ООО «ТЭК Киселевска» предприятие представило договоры с ООО «ТЭК Киселевска»: от 01.10.2015 № 01-10/2015 с дополнительными соглашениями, №29-03/2019 от 18.04.2019 с дополнительными </w:t>
      </w:r>
      <w:r w:rsidRPr="002B6200">
        <w:rPr>
          <w:sz w:val="28"/>
          <w:szCs w:val="28"/>
        </w:rPr>
        <w:lastRenderedPageBreak/>
        <w:t>соглашениями (земельный участок), № 123 от 01.10.2015 с дополнительными соглашениями.</w:t>
      </w:r>
    </w:p>
    <w:p w14:paraId="6BD5C838" w14:textId="77777777" w:rsidR="002B6200" w:rsidRPr="002B6200" w:rsidRDefault="002B6200" w:rsidP="002B6200">
      <w:pPr>
        <w:ind w:firstLine="708"/>
        <w:jc w:val="both"/>
        <w:rPr>
          <w:sz w:val="28"/>
          <w:szCs w:val="28"/>
        </w:rPr>
      </w:pPr>
      <w:r w:rsidRPr="002B6200">
        <w:rPr>
          <w:sz w:val="28"/>
          <w:szCs w:val="28"/>
        </w:rPr>
        <w:t>Арендная плата по имуществу</w:t>
      </w:r>
      <w:r w:rsidRPr="002B6200">
        <w:rPr>
          <w:szCs w:val="20"/>
        </w:rPr>
        <w:t xml:space="preserve"> </w:t>
      </w:r>
      <w:r w:rsidRPr="002B6200">
        <w:rPr>
          <w:sz w:val="28"/>
          <w:szCs w:val="28"/>
        </w:rPr>
        <w:t>ООО «ТЭК Киселевска» принята экспертами согласно предоставленному расчету амортизационных отчислений и налога на имущество (приложение 6 к заключению) в размере 13 549,66 тыс. руб.</w:t>
      </w:r>
    </w:p>
    <w:p w14:paraId="036EEC8E" w14:textId="77777777" w:rsidR="002B6200" w:rsidRPr="002B6200" w:rsidRDefault="002B6200" w:rsidP="002B6200">
      <w:pPr>
        <w:ind w:firstLine="708"/>
        <w:jc w:val="both"/>
        <w:rPr>
          <w:sz w:val="28"/>
          <w:szCs w:val="28"/>
        </w:rPr>
      </w:pPr>
      <w:r w:rsidRPr="002B6200">
        <w:rPr>
          <w:sz w:val="28"/>
          <w:szCs w:val="28"/>
        </w:rPr>
        <w:t>Расходы по аренде земельного участка, в размере налога на землю 0,3% от кадастровой стоимости, приняты по вышеназванному договору на уровне 5,35 тыс. руб.</w:t>
      </w:r>
    </w:p>
    <w:p w14:paraId="5175BFC1" w14:textId="77777777" w:rsidR="002B6200" w:rsidRPr="002B6200" w:rsidRDefault="002B6200" w:rsidP="002B6200">
      <w:pPr>
        <w:ind w:firstLine="708"/>
        <w:jc w:val="both"/>
        <w:rPr>
          <w:sz w:val="28"/>
          <w:szCs w:val="28"/>
        </w:rPr>
      </w:pPr>
      <w:r w:rsidRPr="002B6200">
        <w:rPr>
          <w:sz w:val="28"/>
          <w:szCs w:val="28"/>
        </w:rPr>
        <w:t>Таким образом величина арендной платы производственного оборудования КУМИ и ООО «ТЭК Киселевск» приняты на уровне, соответствующем размеру амортизационных отчислений и налогу на имущество (представлен расчет амортизации и расчёт налога на имущество по арендованному имуществу) и составили 85,38 тыс. руб. и 13 549,66 тыс. руб., соответственно.</w:t>
      </w:r>
    </w:p>
    <w:p w14:paraId="2D4A237C" w14:textId="77777777" w:rsidR="002B6200" w:rsidRPr="002B6200" w:rsidRDefault="002B6200" w:rsidP="002B6200">
      <w:pPr>
        <w:ind w:firstLine="708"/>
        <w:jc w:val="both"/>
        <w:rPr>
          <w:sz w:val="28"/>
          <w:szCs w:val="28"/>
        </w:rPr>
      </w:pPr>
      <w:r w:rsidRPr="002B6200">
        <w:rPr>
          <w:sz w:val="28"/>
          <w:szCs w:val="28"/>
        </w:rPr>
        <w:t>Аренда земли у КУМИ и ООО «ТЭК Киселевск» составила 188,91 тыс. руб. и 5,35 тыс. руб., соответственно, в сумме 194,26 тыс. руб.</w:t>
      </w:r>
    </w:p>
    <w:p w14:paraId="104013C2" w14:textId="77777777" w:rsidR="002B6200" w:rsidRPr="002B6200" w:rsidRDefault="002B6200" w:rsidP="002B6200">
      <w:pPr>
        <w:ind w:firstLine="708"/>
        <w:jc w:val="both"/>
        <w:rPr>
          <w:sz w:val="28"/>
          <w:szCs w:val="28"/>
        </w:rPr>
      </w:pPr>
      <w:r w:rsidRPr="002B6200">
        <w:rPr>
          <w:sz w:val="28"/>
          <w:szCs w:val="28"/>
        </w:rPr>
        <w:t xml:space="preserve">Всего расходы по статье составили 13 829,30 тыс. руб. </w:t>
      </w:r>
    </w:p>
    <w:p w14:paraId="0542A670" w14:textId="77777777" w:rsidR="002B6200" w:rsidRPr="002B6200" w:rsidRDefault="002B6200" w:rsidP="002B6200">
      <w:pPr>
        <w:ind w:firstLine="708"/>
        <w:jc w:val="both"/>
        <w:rPr>
          <w:sz w:val="28"/>
          <w:szCs w:val="28"/>
        </w:rPr>
      </w:pPr>
      <w:r w:rsidRPr="002B6200">
        <w:rPr>
          <w:sz w:val="28"/>
          <w:szCs w:val="28"/>
        </w:rPr>
        <w:t>По результатам исключения экономически необоснованных расходов, корректировка плановых расходов по статье на 2024 год, относительно предложений предприятия, составила 437,14 тыс. руб. в сторону снижения в связи с корректировкой налога на землю по арендованным участкам</w:t>
      </w:r>
    </w:p>
    <w:p w14:paraId="68F7C990" w14:textId="77777777" w:rsidR="002B6200" w:rsidRPr="002B6200" w:rsidRDefault="002B6200" w:rsidP="002B6200">
      <w:pPr>
        <w:tabs>
          <w:tab w:val="left" w:pos="567"/>
        </w:tabs>
        <w:autoSpaceDE w:val="0"/>
        <w:autoSpaceDN w:val="0"/>
        <w:adjustRightInd w:val="0"/>
        <w:contextualSpacing/>
        <w:jc w:val="both"/>
        <w:rPr>
          <w:sz w:val="28"/>
          <w:szCs w:val="28"/>
        </w:rPr>
      </w:pPr>
      <w:r w:rsidRPr="002B6200">
        <w:rPr>
          <w:sz w:val="28"/>
          <w:szCs w:val="28"/>
        </w:rPr>
        <w:tab/>
      </w:r>
      <w:r w:rsidRPr="002B6200">
        <w:rPr>
          <w:sz w:val="28"/>
          <w:szCs w:val="28"/>
        </w:rPr>
        <w:tab/>
        <w:t>На 2025-2028 год расходы приняты на неизменном уровне 208,93 тыс. руб.</w:t>
      </w:r>
    </w:p>
    <w:p w14:paraId="04FC7FF8" w14:textId="77777777" w:rsidR="002B6200" w:rsidRPr="002B6200" w:rsidRDefault="002B6200" w:rsidP="002B6200">
      <w:pPr>
        <w:tabs>
          <w:tab w:val="left" w:pos="567"/>
        </w:tabs>
        <w:autoSpaceDE w:val="0"/>
        <w:autoSpaceDN w:val="0"/>
        <w:adjustRightInd w:val="0"/>
        <w:contextualSpacing/>
        <w:jc w:val="both"/>
        <w:rPr>
          <w:snapToGrid w:val="0"/>
          <w:sz w:val="28"/>
          <w:szCs w:val="28"/>
        </w:rPr>
      </w:pPr>
      <w:r w:rsidRPr="002B6200">
        <w:rPr>
          <w:sz w:val="28"/>
          <w:szCs w:val="28"/>
        </w:rPr>
        <w:tab/>
      </w:r>
      <w:r w:rsidRPr="002B6200">
        <w:rPr>
          <w:sz w:val="28"/>
          <w:szCs w:val="28"/>
        </w:rPr>
        <w:tab/>
      </w:r>
      <w:r w:rsidRPr="002B6200">
        <w:rPr>
          <w:snapToGrid w:val="0"/>
          <w:sz w:val="28"/>
          <w:szCs w:val="28"/>
        </w:rPr>
        <w:t>Величина расходов по статье отражена в приложениях 4, 5, 6.</w:t>
      </w:r>
    </w:p>
    <w:p w14:paraId="65C5FAB9" w14:textId="77777777" w:rsidR="002B6200" w:rsidRPr="002B6200" w:rsidRDefault="002B6200" w:rsidP="002B6200">
      <w:pPr>
        <w:ind w:firstLine="708"/>
        <w:jc w:val="both"/>
        <w:rPr>
          <w:sz w:val="28"/>
          <w:szCs w:val="28"/>
        </w:rPr>
      </w:pPr>
      <w:bookmarkStart w:id="107" w:name="_Toc533588295"/>
      <w:bookmarkStart w:id="108" w:name="_Toc28686638"/>
      <w:bookmarkStart w:id="109" w:name="_Toc150702179"/>
    </w:p>
    <w:p w14:paraId="77307CCC" w14:textId="77777777" w:rsidR="002B6200" w:rsidRPr="002B6200" w:rsidRDefault="002B6200" w:rsidP="00252E09">
      <w:pPr>
        <w:keepNext/>
        <w:numPr>
          <w:ilvl w:val="1"/>
          <w:numId w:val="9"/>
        </w:numPr>
        <w:jc w:val="center"/>
        <w:outlineLvl w:val="2"/>
        <w:rPr>
          <w:b/>
          <w:sz w:val="28"/>
          <w:szCs w:val="28"/>
        </w:rPr>
      </w:pPr>
      <w:bookmarkStart w:id="110" w:name="_Toc28686639"/>
      <w:bookmarkStart w:id="111" w:name="_Toc533588296"/>
      <w:bookmarkStart w:id="112" w:name="_Toc153440257"/>
      <w:bookmarkStart w:id="113" w:name="_Toc28686636"/>
      <w:r w:rsidRPr="002B6200">
        <w:rPr>
          <w:b/>
          <w:sz w:val="28"/>
          <w:szCs w:val="28"/>
        </w:rPr>
        <w:t>Расходы по налогу на загрязнение окружающей среды</w:t>
      </w:r>
      <w:bookmarkEnd w:id="110"/>
      <w:bookmarkEnd w:id="111"/>
      <w:bookmarkEnd w:id="112"/>
    </w:p>
    <w:p w14:paraId="1A30860A" w14:textId="77777777" w:rsidR="002B6200" w:rsidRPr="002B6200" w:rsidRDefault="002B6200" w:rsidP="002B6200">
      <w:pPr>
        <w:tabs>
          <w:tab w:val="left" w:pos="1890"/>
        </w:tabs>
        <w:ind w:firstLine="720"/>
        <w:jc w:val="both"/>
        <w:rPr>
          <w:sz w:val="28"/>
          <w:szCs w:val="28"/>
        </w:rPr>
      </w:pPr>
      <w:r w:rsidRPr="002B6200">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292DEB6" w14:textId="77777777" w:rsidR="002B6200" w:rsidRPr="002B6200" w:rsidRDefault="002B6200" w:rsidP="002B6200">
      <w:pPr>
        <w:tabs>
          <w:tab w:val="left" w:pos="1890"/>
        </w:tabs>
        <w:ind w:firstLine="720"/>
        <w:jc w:val="both"/>
        <w:rPr>
          <w:sz w:val="28"/>
          <w:szCs w:val="28"/>
        </w:rPr>
      </w:pPr>
      <w:r w:rsidRPr="002B6200">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6776C4FB" w14:textId="77777777" w:rsidR="002B6200" w:rsidRPr="002B6200" w:rsidRDefault="002B6200" w:rsidP="002B6200">
      <w:pPr>
        <w:tabs>
          <w:tab w:val="left" w:pos="1890"/>
        </w:tabs>
        <w:ind w:firstLine="720"/>
        <w:jc w:val="both"/>
        <w:rPr>
          <w:sz w:val="28"/>
          <w:szCs w:val="28"/>
        </w:rPr>
      </w:pPr>
      <w:r w:rsidRPr="002B6200">
        <w:rPr>
          <w:sz w:val="28"/>
          <w:szCs w:val="28"/>
        </w:rPr>
        <w:t>Законодательство предусматривает взимание платы за следующие виды вредного воздействия на окружающую среду:</w:t>
      </w:r>
    </w:p>
    <w:p w14:paraId="526FBB5B" w14:textId="77777777" w:rsidR="002B6200" w:rsidRPr="002B6200" w:rsidRDefault="002B6200" w:rsidP="002B6200">
      <w:pPr>
        <w:tabs>
          <w:tab w:val="left" w:pos="1890"/>
        </w:tabs>
        <w:ind w:firstLine="720"/>
        <w:jc w:val="both"/>
        <w:rPr>
          <w:sz w:val="28"/>
          <w:szCs w:val="28"/>
        </w:rPr>
      </w:pPr>
      <w:r w:rsidRPr="002B6200">
        <w:rPr>
          <w:sz w:val="28"/>
          <w:szCs w:val="28"/>
        </w:rPr>
        <w:t>1) выброс в атмосферу загрязняющих веществ от стационарных и передвижных источников;</w:t>
      </w:r>
    </w:p>
    <w:p w14:paraId="23737AA9" w14:textId="77777777" w:rsidR="002B6200" w:rsidRPr="002B6200" w:rsidRDefault="002B6200" w:rsidP="002B6200">
      <w:pPr>
        <w:tabs>
          <w:tab w:val="left" w:pos="1890"/>
        </w:tabs>
        <w:ind w:firstLine="720"/>
        <w:jc w:val="both"/>
        <w:rPr>
          <w:sz w:val="28"/>
          <w:szCs w:val="28"/>
        </w:rPr>
      </w:pPr>
      <w:r w:rsidRPr="002B6200">
        <w:rPr>
          <w:sz w:val="28"/>
          <w:szCs w:val="28"/>
        </w:rPr>
        <w:t>2) сброс загрязняющих веществ в поверхностные и подземные водные объекты;</w:t>
      </w:r>
    </w:p>
    <w:p w14:paraId="20356EC0" w14:textId="77777777" w:rsidR="002B6200" w:rsidRPr="002B6200" w:rsidRDefault="002B6200" w:rsidP="002B6200">
      <w:pPr>
        <w:tabs>
          <w:tab w:val="left" w:pos="1890"/>
        </w:tabs>
        <w:ind w:firstLine="720"/>
        <w:jc w:val="both"/>
        <w:rPr>
          <w:sz w:val="28"/>
          <w:szCs w:val="28"/>
        </w:rPr>
      </w:pPr>
      <w:r w:rsidRPr="002B6200">
        <w:rPr>
          <w:sz w:val="28"/>
          <w:szCs w:val="28"/>
        </w:rPr>
        <w:t>3) размещение отходов;</w:t>
      </w:r>
    </w:p>
    <w:p w14:paraId="3CE68EEC" w14:textId="77777777" w:rsidR="002B6200" w:rsidRPr="002B6200" w:rsidRDefault="002B6200" w:rsidP="002B6200">
      <w:pPr>
        <w:tabs>
          <w:tab w:val="left" w:pos="1890"/>
        </w:tabs>
        <w:ind w:firstLine="720"/>
        <w:jc w:val="both"/>
        <w:rPr>
          <w:sz w:val="28"/>
          <w:szCs w:val="28"/>
        </w:rPr>
      </w:pPr>
      <w:r w:rsidRPr="002B6200">
        <w:rPr>
          <w:sz w:val="28"/>
          <w:szCs w:val="28"/>
        </w:rPr>
        <w:t>4) другие виды вредного воздействия (шум, вибрация, электромагнитные и радиационные воздействия и т.п.).</w:t>
      </w:r>
    </w:p>
    <w:p w14:paraId="7405BF09" w14:textId="77777777" w:rsidR="002B6200" w:rsidRPr="002B6200" w:rsidRDefault="002B6200" w:rsidP="002B6200">
      <w:pPr>
        <w:tabs>
          <w:tab w:val="left" w:pos="1890"/>
        </w:tabs>
        <w:ind w:firstLine="720"/>
        <w:jc w:val="both"/>
        <w:rPr>
          <w:sz w:val="28"/>
          <w:szCs w:val="28"/>
        </w:rPr>
      </w:pPr>
      <w:r w:rsidRPr="002B6200">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1B7EAB2A" w14:textId="77777777" w:rsidR="002B6200" w:rsidRPr="002B6200" w:rsidRDefault="002B6200" w:rsidP="002B6200">
      <w:pPr>
        <w:tabs>
          <w:tab w:val="left" w:pos="1890"/>
        </w:tabs>
        <w:ind w:firstLine="720"/>
        <w:jc w:val="both"/>
        <w:rPr>
          <w:sz w:val="28"/>
          <w:szCs w:val="28"/>
        </w:rPr>
      </w:pPr>
      <w:r w:rsidRPr="002B6200">
        <w:rPr>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w:t>
      </w:r>
      <w:r w:rsidRPr="002B6200">
        <w:rPr>
          <w:sz w:val="28"/>
          <w:szCs w:val="28"/>
        </w:rPr>
        <w:lastRenderedPageBreak/>
        <w:t>Таким образом, платежи за негативное воздействие на окружающую среду в пределах ПДВ являются экономически обоснованными.</w:t>
      </w:r>
    </w:p>
    <w:p w14:paraId="65793D80" w14:textId="77777777" w:rsidR="002B6200" w:rsidRPr="002B6200" w:rsidRDefault="002B6200" w:rsidP="002B6200">
      <w:pPr>
        <w:ind w:firstLine="708"/>
        <w:jc w:val="both"/>
        <w:rPr>
          <w:snapToGrid w:val="0"/>
          <w:sz w:val="28"/>
          <w:szCs w:val="28"/>
        </w:rPr>
      </w:pPr>
      <w:r w:rsidRPr="002B6200">
        <w:rPr>
          <w:snapToGrid w:val="0"/>
          <w:sz w:val="28"/>
          <w:szCs w:val="28"/>
        </w:rPr>
        <w:t>Предприятием заявлены расходы по статье на уровне 51,85 тыс. руб., включающие в себя платежи за негативное воздействие на окружающую среду В качестве подтверждающих документов представлена ОСВ по счету 68.10 за 2022 год, декларация за 2022 год (п. 6 шаблона ЕИАС DOCS.FORM.6.42                    стр. 1363-1400).</w:t>
      </w:r>
    </w:p>
    <w:p w14:paraId="77395022" w14:textId="77777777" w:rsidR="002B6200" w:rsidRPr="002B6200" w:rsidRDefault="002B6200" w:rsidP="002B6200">
      <w:pPr>
        <w:autoSpaceDE w:val="0"/>
        <w:autoSpaceDN w:val="0"/>
        <w:adjustRightInd w:val="0"/>
        <w:ind w:firstLine="708"/>
        <w:jc w:val="both"/>
        <w:rPr>
          <w:snapToGrid w:val="0"/>
          <w:sz w:val="28"/>
          <w:szCs w:val="28"/>
        </w:rPr>
      </w:pPr>
      <w:r w:rsidRPr="002B6200">
        <w:rPr>
          <w:szCs w:val="20"/>
        </w:rPr>
        <w:t xml:space="preserve"> </w:t>
      </w:r>
      <w:r w:rsidRPr="002B6200">
        <w:rPr>
          <w:sz w:val="28"/>
          <w:szCs w:val="28"/>
        </w:rPr>
        <w:t xml:space="preserve">Эксперты, проанализировав представленные обосновывающие документы </w:t>
      </w:r>
      <w:r w:rsidRPr="002B6200">
        <w:rPr>
          <w:snapToGrid w:val="0"/>
          <w:sz w:val="28"/>
          <w:szCs w:val="28"/>
        </w:rPr>
        <w:t xml:space="preserve">считают обоснованным принять расходы на уровне факта 2022 года в размере 51,85 тыс. руб. </w:t>
      </w:r>
    </w:p>
    <w:p w14:paraId="6CC4131F" w14:textId="77777777" w:rsidR="002B6200" w:rsidRPr="002B6200" w:rsidRDefault="002B6200" w:rsidP="002B6200">
      <w:pPr>
        <w:tabs>
          <w:tab w:val="left" w:pos="567"/>
        </w:tabs>
        <w:autoSpaceDE w:val="0"/>
        <w:autoSpaceDN w:val="0"/>
        <w:adjustRightInd w:val="0"/>
        <w:contextualSpacing/>
        <w:jc w:val="both"/>
        <w:rPr>
          <w:sz w:val="28"/>
          <w:szCs w:val="28"/>
        </w:rPr>
      </w:pPr>
      <w:r w:rsidRPr="002B6200">
        <w:rPr>
          <w:sz w:val="28"/>
          <w:szCs w:val="28"/>
        </w:rPr>
        <w:tab/>
        <w:t>На 2025-2028 год расходы приняты на неизменном уровне 51,85 тыс. руб.</w:t>
      </w:r>
    </w:p>
    <w:p w14:paraId="391E8652" w14:textId="77777777" w:rsidR="002B6200" w:rsidRPr="002B6200" w:rsidRDefault="002B6200" w:rsidP="002B6200">
      <w:pPr>
        <w:autoSpaceDE w:val="0"/>
        <w:autoSpaceDN w:val="0"/>
        <w:adjustRightInd w:val="0"/>
        <w:ind w:firstLine="708"/>
        <w:jc w:val="both"/>
        <w:rPr>
          <w:snapToGrid w:val="0"/>
          <w:sz w:val="28"/>
          <w:szCs w:val="28"/>
        </w:rPr>
      </w:pPr>
    </w:p>
    <w:p w14:paraId="6313CD95" w14:textId="77777777" w:rsidR="002B6200" w:rsidRPr="002B6200" w:rsidRDefault="002B6200" w:rsidP="00252E09">
      <w:pPr>
        <w:keepNext/>
        <w:numPr>
          <w:ilvl w:val="1"/>
          <w:numId w:val="9"/>
        </w:numPr>
        <w:jc w:val="center"/>
        <w:outlineLvl w:val="2"/>
        <w:rPr>
          <w:b/>
          <w:sz w:val="28"/>
          <w:szCs w:val="28"/>
        </w:rPr>
      </w:pPr>
      <w:bookmarkStart w:id="114" w:name="_Toc28686637"/>
      <w:bookmarkStart w:id="115" w:name="_Toc533588294"/>
      <w:bookmarkStart w:id="116" w:name="_Toc153440258"/>
      <w:bookmarkEnd w:id="113"/>
      <w:r w:rsidRPr="002B6200">
        <w:rPr>
          <w:b/>
          <w:sz w:val="28"/>
          <w:szCs w:val="28"/>
        </w:rPr>
        <w:t>Расходы на обязательное страхование</w:t>
      </w:r>
      <w:bookmarkEnd w:id="114"/>
      <w:bookmarkEnd w:id="115"/>
      <w:bookmarkEnd w:id="116"/>
    </w:p>
    <w:p w14:paraId="09C2A626" w14:textId="77777777" w:rsidR="002B6200" w:rsidRPr="002B6200" w:rsidRDefault="002B6200" w:rsidP="002B6200">
      <w:pPr>
        <w:ind w:firstLine="851"/>
        <w:jc w:val="both"/>
        <w:rPr>
          <w:sz w:val="28"/>
          <w:szCs w:val="28"/>
        </w:rPr>
      </w:pPr>
      <w:r w:rsidRPr="002B6200">
        <w:rPr>
          <w:sz w:val="28"/>
          <w:szCs w:val="28"/>
        </w:rPr>
        <w:t>Предложения предприятия на производство тепловой энергии по статье составляют 44,71 тыс. руб.</w:t>
      </w:r>
      <w:r w:rsidRPr="002B6200">
        <w:rPr>
          <w:snapToGrid w:val="0"/>
          <w:sz w:val="28"/>
          <w:szCs w:val="28"/>
        </w:rPr>
        <w:t xml:space="preserve"> по с</w:t>
      </w:r>
      <w:r w:rsidRPr="002B6200">
        <w:rPr>
          <w:sz w:val="28"/>
          <w:szCs w:val="28"/>
        </w:rPr>
        <w:t>трахованию гражданской ответственности владельцев транспортных средств, и обязательного страхования гражданской ответственности владельца опасного объекта.</w:t>
      </w:r>
    </w:p>
    <w:p w14:paraId="0B6CAB31" w14:textId="77777777" w:rsidR="002B6200" w:rsidRPr="002B6200" w:rsidRDefault="002B6200" w:rsidP="002B6200">
      <w:pPr>
        <w:ind w:firstLine="851"/>
        <w:jc w:val="both"/>
        <w:rPr>
          <w:sz w:val="28"/>
          <w:szCs w:val="28"/>
        </w:rPr>
      </w:pPr>
      <w:r w:rsidRPr="002B6200">
        <w:rPr>
          <w:sz w:val="28"/>
          <w:szCs w:val="28"/>
        </w:rPr>
        <w:t xml:space="preserve">В качестве обоснования представлены: копии договоров, анализ счета  68.07 за 2022, страховые полисы (п. 6 шаблона ЕИАС DOCS.FORM.6.42                    стр. 1363-1400). </w:t>
      </w:r>
    </w:p>
    <w:p w14:paraId="62F030CB" w14:textId="77777777" w:rsidR="002B6200" w:rsidRPr="002B6200" w:rsidRDefault="002B6200" w:rsidP="002B6200">
      <w:pPr>
        <w:ind w:firstLine="851"/>
        <w:jc w:val="both"/>
        <w:rPr>
          <w:rFonts w:eastAsia="Calibri"/>
          <w:sz w:val="28"/>
          <w:szCs w:val="28"/>
          <w:lang w:eastAsia="en-US"/>
        </w:rPr>
      </w:pPr>
      <w:r w:rsidRPr="002B6200">
        <w:rPr>
          <w:rFonts w:eastAsia="Calibri"/>
          <w:sz w:val="28"/>
          <w:szCs w:val="28"/>
          <w:lang w:eastAsia="en-US"/>
        </w:rPr>
        <w:t>В соответствии со статьёй 3 Федерального закона от 25.04.2002 № 40-ФЗ «Об обязательном страховании гражданской ответственности владельцев транспортных средств» на ООО «КОТК» возлагается обязанность по страхованию транспорта, используемого в производственной деятельности.</w:t>
      </w:r>
    </w:p>
    <w:p w14:paraId="338CCC37" w14:textId="77777777" w:rsidR="002B6200" w:rsidRPr="002B6200" w:rsidRDefault="002B6200" w:rsidP="002B6200">
      <w:pPr>
        <w:ind w:firstLine="851"/>
        <w:jc w:val="both"/>
        <w:rPr>
          <w:rFonts w:eastAsia="Calibri"/>
          <w:sz w:val="28"/>
          <w:szCs w:val="28"/>
          <w:lang w:eastAsia="en-US"/>
        </w:rPr>
      </w:pPr>
      <w:r w:rsidRPr="002B6200">
        <w:rPr>
          <w:rFonts w:eastAsia="Calibri"/>
          <w:sz w:val="28"/>
          <w:szCs w:val="28"/>
          <w:lang w:eastAsia="en-US"/>
        </w:rPr>
        <w:t xml:space="preserve">Статья 263 Налогового кодекса предусматривает, что расходы по обязательному страхованию включаются в состав расходов, связанных с производством и реализацией, т.е. такие расходы включаются в себестоимость продукции и признаются экономически обоснованными. </w:t>
      </w:r>
    </w:p>
    <w:p w14:paraId="3B83261C" w14:textId="77777777" w:rsidR="002B6200" w:rsidRPr="002B6200" w:rsidRDefault="002B6200" w:rsidP="002B6200">
      <w:pPr>
        <w:ind w:firstLine="851"/>
        <w:jc w:val="both"/>
        <w:rPr>
          <w:sz w:val="28"/>
          <w:szCs w:val="28"/>
        </w:rPr>
      </w:pPr>
      <w:r w:rsidRPr="002B6200">
        <w:rPr>
          <w:rFonts w:eastAsia="Calibri"/>
          <w:sz w:val="28"/>
          <w:szCs w:val="28"/>
          <w:lang w:eastAsia="en-US"/>
        </w:rPr>
        <w:t xml:space="preserve">Эксперты предлагают принять расходы в сумме 44,71 тыс. руб., согласно представленной </w:t>
      </w:r>
      <w:r w:rsidRPr="002B6200">
        <w:rPr>
          <w:sz w:val="28"/>
          <w:szCs w:val="28"/>
        </w:rPr>
        <w:t>ОСВ по счету 68.07 по факту 2022 года.</w:t>
      </w:r>
    </w:p>
    <w:p w14:paraId="3159C8A1" w14:textId="77777777" w:rsidR="002B6200" w:rsidRPr="002B6200" w:rsidRDefault="002B6200" w:rsidP="002B6200">
      <w:pPr>
        <w:tabs>
          <w:tab w:val="left" w:pos="567"/>
        </w:tabs>
        <w:autoSpaceDE w:val="0"/>
        <w:autoSpaceDN w:val="0"/>
        <w:adjustRightInd w:val="0"/>
        <w:contextualSpacing/>
        <w:jc w:val="both"/>
        <w:rPr>
          <w:sz w:val="28"/>
          <w:szCs w:val="28"/>
        </w:rPr>
      </w:pPr>
      <w:r w:rsidRPr="002B6200">
        <w:rPr>
          <w:sz w:val="28"/>
          <w:szCs w:val="28"/>
        </w:rPr>
        <w:tab/>
      </w:r>
      <w:r w:rsidRPr="002B6200">
        <w:rPr>
          <w:sz w:val="28"/>
          <w:szCs w:val="28"/>
        </w:rPr>
        <w:tab/>
        <w:t>На 2025-2028 год расходы приняты на неизменном уровне 44,71 тыс. руб.</w:t>
      </w:r>
    </w:p>
    <w:p w14:paraId="5C7294C4" w14:textId="77777777" w:rsidR="002B6200" w:rsidRPr="002B6200" w:rsidRDefault="002B6200" w:rsidP="002B6200">
      <w:pPr>
        <w:ind w:firstLine="851"/>
        <w:jc w:val="both"/>
        <w:rPr>
          <w:sz w:val="28"/>
          <w:szCs w:val="28"/>
        </w:rPr>
      </w:pPr>
    </w:p>
    <w:p w14:paraId="32C1F999" w14:textId="77777777" w:rsidR="002B6200" w:rsidRPr="002B6200" w:rsidRDefault="002B6200" w:rsidP="00252E09">
      <w:pPr>
        <w:keepNext/>
        <w:numPr>
          <w:ilvl w:val="1"/>
          <w:numId w:val="9"/>
        </w:numPr>
        <w:jc w:val="center"/>
        <w:outlineLvl w:val="2"/>
        <w:rPr>
          <w:b/>
          <w:sz w:val="28"/>
          <w:szCs w:val="28"/>
        </w:rPr>
      </w:pPr>
      <w:bookmarkStart w:id="117" w:name="_Toc153440259"/>
      <w:r w:rsidRPr="002B6200">
        <w:rPr>
          <w:b/>
          <w:sz w:val="28"/>
          <w:szCs w:val="28"/>
        </w:rPr>
        <w:t>Расходы по налогу на имущество</w:t>
      </w:r>
      <w:bookmarkEnd w:id="107"/>
      <w:bookmarkEnd w:id="108"/>
      <w:bookmarkEnd w:id="109"/>
      <w:bookmarkEnd w:id="117"/>
    </w:p>
    <w:p w14:paraId="5691269E" w14:textId="77777777" w:rsidR="002B6200" w:rsidRPr="002B6200" w:rsidRDefault="002B6200" w:rsidP="002B6200">
      <w:pPr>
        <w:ind w:firstLine="851"/>
        <w:jc w:val="both"/>
        <w:rPr>
          <w:sz w:val="28"/>
          <w:szCs w:val="28"/>
        </w:rPr>
      </w:pPr>
      <w:bookmarkStart w:id="118" w:name="_Toc28686641"/>
      <w:r w:rsidRPr="002B6200">
        <w:rPr>
          <w:sz w:val="28"/>
          <w:szCs w:val="28"/>
        </w:rPr>
        <w:t>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983528B" w14:textId="77777777" w:rsidR="002B6200" w:rsidRPr="002B6200" w:rsidRDefault="002B6200" w:rsidP="002B6200">
      <w:pPr>
        <w:ind w:firstLine="851"/>
        <w:jc w:val="both"/>
        <w:rPr>
          <w:snapToGrid w:val="0"/>
          <w:sz w:val="28"/>
          <w:szCs w:val="28"/>
        </w:rPr>
      </w:pPr>
      <w:r w:rsidRPr="002B6200">
        <w:rPr>
          <w:sz w:val="28"/>
          <w:szCs w:val="28"/>
        </w:rPr>
        <w:t>Эксперты обращают внимание, что с</w:t>
      </w:r>
      <w:r w:rsidRPr="002B6200">
        <w:rPr>
          <w:snapToGrid w:val="0"/>
          <w:sz w:val="28"/>
          <w:szCs w:val="28"/>
        </w:rPr>
        <w:t xml:space="preserve"> 01.01.2019 вступил в силу пп.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5E025B7C" w14:textId="77777777" w:rsidR="002B6200" w:rsidRPr="002B6200" w:rsidRDefault="002B6200" w:rsidP="002B6200">
      <w:pPr>
        <w:ind w:firstLine="708"/>
        <w:jc w:val="both"/>
        <w:rPr>
          <w:snapToGrid w:val="0"/>
          <w:sz w:val="28"/>
          <w:szCs w:val="28"/>
        </w:rPr>
      </w:pPr>
      <w:r w:rsidRPr="002B6200">
        <w:rPr>
          <w:snapToGrid w:val="0"/>
          <w:sz w:val="28"/>
          <w:szCs w:val="28"/>
        </w:rPr>
        <w:lastRenderedPageBreak/>
        <w:t>Таким образом, с 01.01.2019 налог на движимое имущество отменен по отношению к таким объектам независимо от даты их приобретения, и от способа или источника поступления движимого имущества.</w:t>
      </w:r>
    </w:p>
    <w:p w14:paraId="1B7C9EB5" w14:textId="77777777" w:rsidR="002B6200" w:rsidRPr="002B6200" w:rsidRDefault="002B6200" w:rsidP="002B6200">
      <w:pPr>
        <w:autoSpaceDE w:val="0"/>
        <w:autoSpaceDN w:val="0"/>
        <w:adjustRightInd w:val="0"/>
        <w:ind w:firstLine="708"/>
        <w:jc w:val="both"/>
        <w:rPr>
          <w:sz w:val="28"/>
          <w:szCs w:val="28"/>
        </w:rPr>
      </w:pPr>
      <w:r w:rsidRPr="002B6200">
        <w:rPr>
          <w:snapToGrid w:val="0"/>
          <w:sz w:val="28"/>
          <w:szCs w:val="28"/>
        </w:rPr>
        <w:t>Кроме того, эксперты отмечают, что согласно п.</w:t>
      </w:r>
      <w:r w:rsidRPr="002B6200">
        <w:rPr>
          <w:sz w:val="28"/>
          <w:szCs w:val="28"/>
        </w:rPr>
        <w:t xml:space="preserve">3.3. ст.380 НК РФ часть </w:t>
      </w:r>
      <w:r w:rsidRPr="002B6200">
        <w:rPr>
          <w:sz w:val="28"/>
          <w:szCs w:val="28"/>
          <w:lang w:val="en-US"/>
        </w:rPr>
        <w:t>II</w:t>
      </w:r>
      <w:r w:rsidRPr="002B6200">
        <w:rPr>
          <w:sz w:val="28"/>
          <w:szCs w:val="28"/>
        </w:rPr>
        <w:t xml:space="preserve"> налоговые ставки, определяемые законами субъектов Российской Федерации в отношении имущества, указанного в </w:t>
      </w:r>
      <w:hyperlink r:id="rId38" w:history="1">
        <w:r w:rsidRPr="002B6200">
          <w:rPr>
            <w:sz w:val="28"/>
            <w:szCs w:val="28"/>
          </w:rPr>
          <w:t>пункте 25 статьи 381</w:t>
        </w:r>
      </w:hyperlink>
      <w:r w:rsidRPr="002B6200">
        <w:rPr>
          <w:sz w:val="28"/>
          <w:szCs w:val="28"/>
        </w:rPr>
        <w:t xml:space="preserve"> НК РФ ч.</w:t>
      </w:r>
      <w:r w:rsidRPr="002B6200">
        <w:rPr>
          <w:sz w:val="28"/>
          <w:szCs w:val="28"/>
          <w:lang w:val="en-US"/>
        </w:rPr>
        <w:t>II</w:t>
      </w:r>
      <w:r w:rsidRPr="002B6200">
        <w:rPr>
          <w:sz w:val="28"/>
          <w:szCs w:val="28"/>
        </w:rPr>
        <w:t xml:space="preserve"> (т.е. льготы в части движимого имущества) теряют свою актуальность, поскольку с 01.01.2019 года все движимое имущество ушло из-под налогообложения.</w:t>
      </w:r>
    </w:p>
    <w:p w14:paraId="16E1467F" w14:textId="77777777" w:rsidR="002B6200" w:rsidRPr="002B6200" w:rsidRDefault="002B6200" w:rsidP="002B6200">
      <w:pPr>
        <w:ind w:firstLine="720"/>
        <w:jc w:val="both"/>
        <w:rPr>
          <w:sz w:val="28"/>
          <w:szCs w:val="28"/>
        </w:rPr>
      </w:pPr>
      <w:r w:rsidRPr="002B6200">
        <w:rPr>
          <w:sz w:val="28"/>
          <w:szCs w:val="28"/>
        </w:rPr>
        <w:t xml:space="preserve">По данной статье предприятие предлагает расходы на 2024 год в сумме 2321,71 тыс. руб., согласно представленной предприятием справки-расчету по налогу на имущество на 2024 год (п. 6 шаблона ЕИАС DOCS.FORM.6.42                    стр. 1419). </w:t>
      </w:r>
    </w:p>
    <w:p w14:paraId="5B5A2737" w14:textId="77777777" w:rsidR="002B6200" w:rsidRPr="002B6200" w:rsidRDefault="002B6200" w:rsidP="002B6200">
      <w:pPr>
        <w:ind w:firstLine="720"/>
        <w:jc w:val="both"/>
        <w:rPr>
          <w:sz w:val="28"/>
          <w:szCs w:val="28"/>
        </w:rPr>
      </w:pPr>
      <w:r w:rsidRPr="002B6200">
        <w:rPr>
          <w:sz w:val="28"/>
          <w:szCs w:val="28"/>
        </w:rPr>
        <w:t>Экспертами приняты расходы по статье на уровне предложений предприятия, в размере 2321,71 тыс. руб.</w:t>
      </w:r>
    </w:p>
    <w:p w14:paraId="2C9F41D9" w14:textId="77777777" w:rsidR="002B6200" w:rsidRPr="002B6200" w:rsidRDefault="002B6200" w:rsidP="002B6200">
      <w:pPr>
        <w:tabs>
          <w:tab w:val="left" w:pos="567"/>
        </w:tabs>
        <w:autoSpaceDE w:val="0"/>
        <w:autoSpaceDN w:val="0"/>
        <w:adjustRightInd w:val="0"/>
        <w:contextualSpacing/>
        <w:jc w:val="both"/>
        <w:rPr>
          <w:sz w:val="28"/>
          <w:szCs w:val="28"/>
        </w:rPr>
      </w:pPr>
      <w:r w:rsidRPr="002B6200">
        <w:rPr>
          <w:sz w:val="28"/>
          <w:szCs w:val="28"/>
        </w:rPr>
        <w:tab/>
      </w:r>
      <w:r w:rsidRPr="002B6200">
        <w:rPr>
          <w:sz w:val="28"/>
          <w:szCs w:val="28"/>
        </w:rPr>
        <w:tab/>
        <w:t>На 2025-2028 год расходы приняты на неизменном уровне 2321,71 тыс. руб.</w:t>
      </w:r>
    </w:p>
    <w:p w14:paraId="74ADE5A4" w14:textId="77777777" w:rsidR="002B6200" w:rsidRPr="002B6200" w:rsidRDefault="002B6200" w:rsidP="00252E09">
      <w:pPr>
        <w:keepNext/>
        <w:numPr>
          <w:ilvl w:val="1"/>
          <w:numId w:val="9"/>
        </w:numPr>
        <w:jc w:val="center"/>
        <w:outlineLvl w:val="2"/>
        <w:rPr>
          <w:b/>
          <w:sz w:val="28"/>
          <w:szCs w:val="28"/>
        </w:rPr>
      </w:pPr>
      <w:bookmarkStart w:id="119" w:name="_Toc153440260"/>
      <w:r w:rsidRPr="002B6200">
        <w:rPr>
          <w:b/>
          <w:sz w:val="28"/>
          <w:szCs w:val="28"/>
        </w:rPr>
        <w:t>Транспортный налог</w:t>
      </w:r>
      <w:bookmarkEnd w:id="119"/>
    </w:p>
    <w:p w14:paraId="4E4FAD2D" w14:textId="77777777" w:rsidR="002B6200" w:rsidRPr="002B6200" w:rsidRDefault="002B6200" w:rsidP="002B6200">
      <w:pPr>
        <w:ind w:firstLine="720"/>
        <w:jc w:val="both"/>
        <w:rPr>
          <w:sz w:val="28"/>
          <w:szCs w:val="28"/>
        </w:rPr>
      </w:pPr>
      <w:r w:rsidRPr="002B6200">
        <w:rPr>
          <w:sz w:val="28"/>
          <w:szCs w:val="28"/>
        </w:rPr>
        <w:t xml:space="preserve">Предприятием заявлены расходы по статье на уровне 3,13 тыс. руб. </w:t>
      </w:r>
    </w:p>
    <w:p w14:paraId="61B38710" w14:textId="77777777" w:rsidR="002B6200" w:rsidRPr="002B6200" w:rsidRDefault="002B6200" w:rsidP="002B6200">
      <w:pPr>
        <w:ind w:firstLine="720"/>
        <w:jc w:val="both"/>
        <w:rPr>
          <w:sz w:val="28"/>
          <w:szCs w:val="28"/>
        </w:rPr>
      </w:pPr>
      <w:r w:rsidRPr="002B6200">
        <w:rPr>
          <w:sz w:val="28"/>
          <w:szCs w:val="28"/>
        </w:rPr>
        <w:t>На основании закона Кемеровской области от 28.11.2002 № 95-ОЗ                      «О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3F516A59" w14:textId="77777777" w:rsidR="002B6200" w:rsidRPr="002B6200" w:rsidRDefault="002B6200" w:rsidP="002B6200">
      <w:pPr>
        <w:ind w:firstLine="851"/>
        <w:jc w:val="both"/>
        <w:rPr>
          <w:rFonts w:eastAsia="Calibri"/>
          <w:sz w:val="28"/>
          <w:szCs w:val="28"/>
          <w:lang w:eastAsia="en-US"/>
        </w:rPr>
      </w:pPr>
      <w:r w:rsidRPr="002B6200">
        <w:rPr>
          <w:rFonts w:eastAsia="Calibri"/>
          <w:sz w:val="28"/>
          <w:szCs w:val="28"/>
          <w:lang w:eastAsia="en-US"/>
        </w:rPr>
        <w:t>Согласно пп.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3169A3A3" w14:textId="77777777" w:rsidR="002B6200" w:rsidRPr="002B6200" w:rsidRDefault="002B6200" w:rsidP="002B6200">
      <w:pPr>
        <w:ind w:firstLine="720"/>
        <w:jc w:val="both"/>
        <w:rPr>
          <w:sz w:val="28"/>
          <w:szCs w:val="28"/>
        </w:rPr>
      </w:pPr>
      <w:r w:rsidRPr="002B6200">
        <w:rPr>
          <w:sz w:val="28"/>
          <w:szCs w:val="28"/>
        </w:rPr>
        <w:t xml:space="preserve">В качестве обоснования представлены: анализ счета 68.07 за 2022 год (п. 6 шаблона ЕИАС DOCS.FORM.6.42 стр. 1418). </w:t>
      </w:r>
    </w:p>
    <w:p w14:paraId="3CB76CBF" w14:textId="77777777" w:rsidR="002B6200" w:rsidRPr="002B6200" w:rsidRDefault="002B6200" w:rsidP="002B6200">
      <w:pPr>
        <w:ind w:firstLine="720"/>
        <w:jc w:val="both"/>
        <w:rPr>
          <w:sz w:val="28"/>
          <w:szCs w:val="28"/>
        </w:rPr>
      </w:pPr>
      <w:r w:rsidRPr="002B6200">
        <w:rPr>
          <w:sz w:val="28"/>
          <w:szCs w:val="28"/>
        </w:rPr>
        <w:t>Эксперты предлагают включить в НВВ 2024 года расходы в размере 3,13 тыс. руб., на уровне фактических расходов за 2022 год.</w:t>
      </w:r>
    </w:p>
    <w:p w14:paraId="63D3AEA1" w14:textId="77777777" w:rsidR="002B6200" w:rsidRPr="002B6200" w:rsidRDefault="002B6200" w:rsidP="002B6200">
      <w:pPr>
        <w:ind w:firstLine="851"/>
        <w:jc w:val="both"/>
        <w:rPr>
          <w:snapToGrid w:val="0"/>
          <w:sz w:val="28"/>
          <w:szCs w:val="28"/>
        </w:rPr>
      </w:pPr>
    </w:p>
    <w:p w14:paraId="4ADF4F1F" w14:textId="77777777" w:rsidR="002B6200" w:rsidRPr="002B6200" w:rsidRDefault="002B6200" w:rsidP="00252E09">
      <w:pPr>
        <w:keepNext/>
        <w:numPr>
          <w:ilvl w:val="1"/>
          <w:numId w:val="9"/>
        </w:numPr>
        <w:jc w:val="center"/>
        <w:outlineLvl w:val="2"/>
        <w:rPr>
          <w:b/>
          <w:sz w:val="28"/>
          <w:szCs w:val="28"/>
        </w:rPr>
      </w:pPr>
      <w:bookmarkStart w:id="120" w:name="_Toc150702180"/>
      <w:bookmarkStart w:id="121" w:name="_Toc153440261"/>
      <w:r w:rsidRPr="002B6200">
        <w:rPr>
          <w:b/>
          <w:sz w:val="28"/>
          <w:szCs w:val="28"/>
        </w:rPr>
        <w:t>Отчисления на социальные нужды</w:t>
      </w:r>
      <w:bookmarkEnd w:id="118"/>
      <w:bookmarkEnd w:id="120"/>
      <w:bookmarkEnd w:id="121"/>
    </w:p>
    <w:p w14:paraId="73EB4308" w14:textId="77777777" w:rsidR="002B6200" w:rsidRPr="002B6200" w:rsidRDefault="002B6200" w:rsidP="002B6200">
      <w:pPr>
        <w:tabs>
          <w:tab w:val="left" w:pos="1890"/>
        </w:tabs>
        <w:ind w:firstLine="720"/>
        <w:jc w:val="both"/>
        <w:rPr>
          <w:snapToGrid w:val="0"/>
          <w:sz w:val="27"/>
          <w:szCs w:val="27"/>
        </w:rPr>
      </w:pPr>
      <w:r w:rsidRPr="002B6200">
        <w:rPr>
          <w:snapToGrid w:val="0"/>
          <w:sz w:val="27"/>
          <w:szCs w:val="27"/>
        </w:rPr>
        <w:t xml:space="preserve">Предприятие предлагает учесть расходы на 2024 год в сумме 89 330,90 тыс. руб. </w:t>
      </w:r>
    </w:p>
    <w:p w14:paraId="237783E4" w14:textId="77777777" w:rsidR="002B6200" w:rsidRPr="002B6200" w:rsidRDefault="002B6200" w:rsidP="002B6200">
      <w:pPr>
        <w:tabs>
          <w:tab w:val="left" w:pos="567"/>
        </w:tabs>
        <w:ind w:right="142"/>
        <w:jc w:val="both"/>
        <w:rPr>
          <w:rFonts w:eastAsia="Calibri"/>
          <w:sz w:val="28"/>
          <w:szCs w:val="28"/>
          <w:lang w:eastAsia="en-US"/>
        </w:rPr>
      </w:pPr>
      <w:r w:rsidRPr="002B6200">
        <w:rPr>
          <w:sz w:val="28"/>
          <w:szCs w:val="28"/>
        </w:rPr>
        <w:tab/>
      </w:r>
      <w:r w:rsidRPr="002B6200">
        <w:rPr>
          <w:sz w:val="28"/>
          <w:szCs w:val="28"/>
        </w:rPr>
        <w:tab/>
        <w:t xml:space="preserve"> </w:t>
      </w:r>
      <w:r w:rsidRPr="002B6200">
        <w:rPr>
          <w:rFonts w:eastAsia="Calibri"/>
          <w:sz w:val="28"/>
          <w:szCs w:val="28"/>
          <w:lang w:eastAsia="en-US"/>
        </w:rPr>
        <w:t>С 2023 года отдельные тарифы страховых взносов в ПФР, ФСС и ФОМС отменены. С 01.01.2023 ст. 421 Налогового кодекса Российской Федерации (часть вторая) от 05.08.2000 № 117-ФЗ дополнен п. 5.1 (</w:t>
      </w:r>
      <w:hyperlink r:id="rId39" w:anchor="dst100038" w:history="1">
        <w:r w:rsidRPr="002B6200">
          <w:rPr>
            <w:rFonts w:eastAsia="Calibri"/>
            <w:sz w:val="28"/>
            <w:szCs w:val="28"/>
            <w:lang w:eastAsia="en-US"/>
          </w:rPr>
          <w:t>ФЗ</w:t>
        </w:r>
      </w:hyperlink>
      <w:r w:rsidRPr="002B6200">
        <w:rPr>
          <w:rFonts w:eastAsia="Calibri"/>
          <w:sz w:val="28"/>
          <w:szCs w:val="28"/>
          <w:lang w:eastAsia="en-US"/>
        </w:rPr>
        <w:t> от 14.07.2022              № 239-ФЗ)</w:t>
      </w:r>
    </w:p>
    <w:p w14:paraId="3B0B9094" w14:textId="77777777" w:rsidR="002B6200" w:rsidRPr="002B6200" w:rsidRDefault="002B6200" w:rsidP="002B6200">
      <w:pPr>
        <w:autoSpaceDE w:val="0"/>
        <w:autoSpaceDN w:val="0"/>
        <w:adjustRightInd w:val="0"/>
        <w:ind w:firstLine="540"/>
        <w:jc w:val="both"/>
        <w:rPr>
          <w:rFonts w:eastAsia="Calibri"/>
          <w:sz w:val="28"/>
          <w:szCs w:val="28"/>
          <w:lang w:eastAsia="en-US"/>
        </w:rPr>
      </w:pPr>
      <w:r w:rsidRPr="002B6200">
        <w:rPr>
          <w:rFonts w:eastAsia="Calibri"/>
          <w:sz w:val="28"/>
          <w:szCs w:val="28"/>
          <w:lang w:eastAsia="en-US"/>
        </w:rPr>
        <w:t xml:space="preserve">5.1. Для плательщиков, указанных в </w:t>
      </w:r>
      <w:hyperlink r:id="rId40" w:history="1">
        <w:r w:rsidRPr="002B6200">
          <w:rPr>
            <w:rFonts w:eastAsia="Calibri"/>
            <w:sz w:val="28"/>
            <w:szCs w:val="28"/>
            <w:lang w:eastAsia="en-US"/>
          </w:rPr>
          <w:t>подпункте 1 пункта 1 статьи 419</w:t>
        </w:r>
      </w:hyperlink>
      <w:r w:rsidRPr="002B6200">
        <w:rPr>
          <w:rFonts w:eastAsia="Calibri"/>
          <w:sz w:val="28"/>
          <w:szCs w:val="28"/>
          <w:lang w:eastAsia="en-US"/>
        </w:rPr>
        <w:t xml:space="preserve"> Налогового Кодекса, начиная с 2023 года устанавливается единая предельная величина базы для исчисления страховых взносов.</w:t>
      </w:r>
    </w:p>
    <w:p w14:paraId="45B653EF" w14:textId="77777777" w:rsidR="002B6200" w:rsidRPr="002B6200" w:rsidRDefault="002B6200" w:rsidP="002B6200">
      <w:pPr>
        <w:autoSpaceDE w:val="0"/>
        <w:autoSpaceDN w:val="0"/>
        <w:adjustRightInd w:val="0"/>
        <w:ind w:firstLine="540"/>
        <w:jc w:val="both"/>
        <w:rPr>
          <w:rFonts w:eastAsia="Calibri"/>
          <w:sz w:val="28"/>
          <w:szCs w:val="28"/>
          <w:lang w:eastAsia="en-US"/>
        </w:rPr>
      </w:pPr>
      <w:r w:rsidRPr="002B6200">
        <w:rPr>
          <w:rFonts w:eastAsia="Calibri"/>
          <w:sz w:val="28"/>
          <w:szCs w:val="28"/>
          <w:lang w:eastAsia="en-US"/>
        </w:rPr>
        <w:t>С 1 января 2023 года страхователи начисляют страховые взносы по новому единому тарифу в размере 30%.</w:t>
      </w:r>
    </w:p>
    <w:p w14:paraId="7EBECD50" w14:textId="77777777" w:rsidR="002B6200" w:rsidRPr="002B6200" w:rsidRDefault="002B6200" w:rsidP="002B6200">
      <w:pPr>
        <w:ind w:right="142" w:firstLine="709"/>
        <w:jc w:val="both"/>
        <w:rPr>
          <w:sz w:val="28"/>
          <w:szCs w:val="28"/>
        </w:rPr>
      </w:pPr>
      <w:r w:rsidRPr="002B6200">
        <w:rPr>
          <w:sz w:val="28"/>
          <w:szCs w:val="28"/>
        </w:rPr>
        <w:t>В расходы по статье «Отчисления на социальные нужды» на 2024 год включаются:</w:t>
      </w:r>
    </w:p>
    <w:p w14:paraId="78D77FED" w14:textId="77777777" w:rsidR="002B6200" w:rsidRPr="002B6200" w:rsidRDefault="002B6200" w:rsidP="002B6200">
      <w:pPr>
        <w:ind w:right="142" w:firstLine="709"/>
        <w:jc w:val="both"/>
        <w:rPr>
          <w:sz w:val="28"/>
          <w:szCs w:val="28"/>
        </w:rPr>
      </w:pPr>
      <w:r w:rsidRPr="002B6200">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7E53AFB0" w14:textId="77777777" w:rsidR="002B6200" w:rsidRPr="002B6200" w:rsidRDefault="002B6200" w:rsidP="002B6200">
      <w:pPr>
        <w:ind w:right="142" w:firstLine="709"/>
        <w:jc w:val="both"/>
        <w:rPr>
          <w:sz w:val="28"/>
          <w:szCs w:val="28"/>
        </w:rPr>
      </w:pPr>
      <w:r w:rsidRPr="002B6200">
        <w:rPr>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2B6200">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6B87F83C" w14:textId="77777777" w:rsidR="002B6200" w:rsidRPr="002B6200" w:rsidRDefault="002B6200" w:rsidP="002B6200">
      <w:pPr>
        <w:ind w:right="142" w:firstLine="709"/>
        <w:jc w:val="both"/>
        <w:rPr>
          <w:color w:val="FF0000"/>
          <w:sz w:val="28"/>
          <w:szCs w:val="28"/>
        </w:rPr>
      </w:pPr>
      <w:r w:rsidRPr="002B6200">
        <w:rPr>
          <w:sz w:val="28"/>
          <w:szCs w:val="28"/>
        </w:rPr>
        <w:t xml:space="preserve">- сумма страховых взносов на обязательное социальное страхование </w:t>
      </w:r>
      <w:r w:rsidRPr="002B6200">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(п. 6 шаблона ЕИАС DOCS.FORM.6.42 стр. 1423), размер страхового тарифа составляет 0,23%</w:t>
      </w:r>
      <w:r w:rsidRPr="002B6200">
        <w:rPr>
          <w:color w:val="FF0000"/>
          <w:sz w:val="28"/>
          <w:szCs w:val="28"/>
        </w:rPr>
        <w:t>.</w:t>
      </w:r>
    </w:p>
    <w:p w14:paraId="5A4AF508" w14:textId="77777777" w:rsidR="002B6200" w:rsidRPr="002B6200" w:rsidRDefault="002B6200" w:rsidP="002B6200">
      <w:pPr>
        <w:tabs>
          <w:tab w:val="left" w:pos="1890"/>
        </w:tabs>
        <w:ind w:firstLine="567"/>
        <w:jc w:val="both"/>
        <w:rPr>
          <w:sz w:val="28"/>
          <w:szCs w:val="28"/>
        </w:rPr>
      </w:pPr>
      <w:r w:rsidRPr="002B6200">
        <w:rPr>
          <w:snapToGrid w:val="0"/>
          <w:sz w:val="28"/>
          <w:szCs w:val="28"/>
        </w:rPr>
        <w:t xml:space="preserve">Экспертами в расчет НВВ на 2024 год предлагается учесть страховые взносы в размере 30,23 % </w:t>
      </w:r>
      <w:r w:rsidRPr="002B6200">
        <w:rPr>
          <w:sz w:val="28"/>
          <w:szCs w:val="28"/>
        </w:rPr>
        <w:t xml:space="preserve">от ФОТ, определённого в операционных расходах, или 63 927,28 тыс. руб. </w:t>
      </w:r>
    </w:p>
    <w:p w14:paraId="08A708A7" w14:textId="77777777" w:rsidR="002B6200" w:rsidRPr="002B6200" w:rsidRDefault="002B6200" w:rsidP="002B6200">
      <w:pPr>
        <w:ind w:firstLine="567"/>
        <w:jc w:val="both"/>
        <w:rPr>
          <w:sz w:val="28"/>
          <w:szCs w:val="28"/>
        </w:rPr>
      </w:pPr>
      <w:r w:rsidRPr="002B6200">
        <w:rPr>
          <w:sz w:val="28"/>
          <w:szCs w:val="28"/>
        </w:rPr>
        <w:t>Корректировка относительно предложений предприятия в сторону снижения на 2024 год составила 25 403,62 тыс. руб., в связи с корректировкой ФОТ в сторону снижения.</w:t>
      </w:r>
    </w:p>
    <w:p w14:paraId="0B03B2DB" w14:textId="77777777" w:rsidR="002B6200" w:rsidRPr="002B6200" w:rsidRDefault="002B6200" w:rsidP="002B6200">
      <w:pPr>
        <w:ind w:firstLine="567"/>
        <w:jc w:val="both"/>
        <w:rPr>
          <w:snapToGrid w:val="0"/>
          <w:sz w:val="28"/>
          <w:szCs w:val="28"/>
        </w:rPr>
      </w:pPr>
      <w:r w:rsidRPr="002B6200">
        <w:rPr>
          <w:sz w:val="28"/>
          <w:szCs w:val="28"/>
        </w:rPr>
        <w:t xml:space="preserve">Расходы по статье на 2025 – 2028 год приняты </w:t>
      </w:r>
      <w:r w:rsidRPr="002B6200">
        <w:rPr>
          <w:snapToGrid w:val="0"/>
          <w:sz w:val="28"/>
          <w:szCs w:val="28"/>
        </w:rPr>
        <w:t xml:space="preserve">в размере 30,23 % </w:t>
      </w:r>
      <w:r w:rsidRPr="002B6200">
        <w:rPr>
          <w:sz w:val="28"/>
          <w:szCs w:val="28"/>
        </w:rPr>
        <w:t>от ФОТ, определённого в операционных расходах и и</w:t>
      </w:r>
      <w:r w:rsidRPr="002B6200">
        <w:rPr>
          <w:snapToGrid w:val="0"/>
          <w:sz w:val="28"/>
          <w:szCs w:val="28"/>
        </w:rPr>
        <w:t>нформация отражена в приложении 4 в разделе «Неподконтрольные расходы».</w:t>
      </w:r>
    </w:p>
    <w:p w14:paraId="27F13A46" w14:textId="77777777" w:rsidR="002B6200" w:rsidRPr="002B6200" w:rsidRDefault="002B6200" w:rsidP="002B6200">
      <w:pPr>
        <w:keepNext/>
        <w:outlineLvl w:val="2"/>
        <w:rPr>
          <w:b/>
          <w:snapToGrid w:val="0"/>
          <w:sz w:val="28"/>
          <w:szCs w:val="28"/>
        </w:rPr>
      </w:pPr>
    </w:p>
    <w:p w14:paraId="6C556A8A" w14:textId="77777777" w:rsidR="002B6200" w:rsidRPr="002B6200" w:rsidRDefault="002B6200" w:rsidP="00252E09">
      <w:pPr>
        <w:keepNext/>
        <w:numPr>
          <w:ilvl w:val="1"/>
          <w:numId w:val="9"/>
        </w:numPr>
        <w:jc w:val="center"/>
        <w:outlineLvl w:val="2"/>
        <w:rPr>
          <w:b/>
          <w:sz w:val="28"/>
          <w:szCs w:val="28"/>
        </w:rPr>
      </w:pPr>
      <w:bookmarkStart w:id="122" w:name="_Toc153440262"/>
      <w:r w:rsidRPr="002B6200">
        <w:rPr>
          <w:b/>
          <w:sz w:val="28"/>
          <w:szCs w:val="28"/>
        </w:rPr>
        <w:t>Резерв по сомнительным долгам.</w:t>
      </w:r>
      <w:bookmarkEnd w:id="122"/>
    </w:p>
    <w:p w14:paraId="23E52B8B" w14:textId="77777777" w:rsidR="002B6200" w:rsidRPr="002B6200" w:rsidRDefault="002B6200" w:rsidP="002B6200">
      <w:pPr>
        <w:ind w:firstLine="851"/>
        <w:jc w:val="both"/>
        <w:rPr>
          <w:sz w:val="28"/>
          <w:szCs w:val="28"/>
        </w:rPr>
      </w:pPr>
      <w:r w:rsidRPr="002B6200">
        <w:rPr>
          <w:sz w:val="28"/>
          <w:szCs w:val="28"/>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29C42D44" w14:textId="77777777" w:rsidR="002B6200" w:rsidRPr="002B6200" w:rsidRDefault="002B6200" w:rsidP="002B6200">
      <w:pPr>
        <w:ind w:firstLine="851"/>
        <w:jc w:val="both"/>
        <w:rPr>
          <w:sz w:val="28"/>
          <w:szCs w:val="28"/>
        </w:rPr>
      </w:pPr>
      <w:r w:rsidRPr="002B6200">
        <w:rPr>
          <w:sz w:val="28"/>
          <w:szCs w:val="28"/>
        </w:rPr>
        <w:t xml:space="preserve">Предприятием заявлены расходы по статье в сумме 7 739,48 тыс. руб. </w:t>
      </w:r>
    </w:p>
    <w:p w14:paraId="66096543" w14:textId="77777777" w:rsidR="002B6200" w:rsidRPr="002B6200" w:rsidRDefault="002B6200" w:rsidP="002B6200">
      <w:pPr>
        <w:ind w:firstLine="851"/>
        <w:jc w:val="both"/>
        <w:rPr>
          <w:sz w:val="28"/>
          <w:szCs w:val="28"/>
        </w:rPr>
      </w:pPr>
      <w:r w:rsidRPr="002B6200">
        <w:rPr>
          <w:sz w:val="28"/>
          <w:szCs w:val="28"/>
        </w:rPr>
        <w:t>В качестве обоснования расходов представлена</w:t>
      </w:r>
      <w:r w:rsidRPr="002B6200">
        <w:rPr>
          <w:szCs w:val="20"/>
        </w:rPr>
        <w:t xml:space="preserve"> </w:t>
      </w:r>
      <w:r w:rsidRPr="002B6200">
        <w:rPr>
          <w:sz w:val="28"/>
          <w:szCs w:val="28"/>
        </w:rPr>
        <w:t>расшифровка дебиторской задолженности, оборотно-сальдовые ведомости по счетам 62.01, 76.09, 63 за март 2023 год и за 2022 год, постановление администрации Киселёвского городского округа от 07.02.2022 № 13-н об актуализации схемы теплоснабжения (статус единой теплоснабжающей организации), приказы о проведении инвентаризации дебиторской задолженности, акты инвентаризации расчетов с покупателями, приказы о списании безнадежной дебиторской задолженности (п. 6 шаблона ЕИАС DOCS.FORM.6.42 стр. 1433-1437, п.7 стр.1488-1557).</w:t>
      </w:r>
    </w:p>
    <w:p w14:paraId="117EBA32" w14:textId="77777777" w:rsidR="002B6200" w:rsidRPr="002B6200" w:rsidRDefault="002B6200" w:rsidP="002B6200">
      <w:pPr>
        <w:tabs>
          <w:tab w:val="left" w:pos="1890"/>
        </w:tabs>
        <w:ind w:firstLine="720"/>
        <w:jc w:val="both"/>
        <w:rPr>
          <w:sz w:val="28"/>
          <w:szCs w:val="28"/>
        </w:rPr>
      </w:pPr>
      <w:r w:rsidRPr="002B6200">
        <w:rPr>
          <w:sz w:val="28"/>
          <w:szCs w:val="28"/>
        </w:rPr>
        <w:t xml:space="preserve">Эксперты, изучив обосновывающие материалы, предлагают включить расходы в размере 6 449,57 тыс. руб., на уровне не более 2 процентов необходимой валовой выручки, относимой на население и приравненных к нему категорий </w:t>
      </w:r>
      <w:r w:rsidRPr="002B6200">
        <w:rPr>
          <w:sz w:val="28"/>
          <w:szCs w:val="28"/>
        </w:rPr>
        <w:lastRenderedPageBreak/>
        <w:t>потребителей, установленной для регулируемой организации на предыдущий расчетный период регулирования.</w:t>
      </w:r>
    </w:p>
    <w:p w14:paraId="45B9D77F" w14:textId="77777777" w:rsidR="002B6200" w:rsidRPr="002B6200" w:rsidRDefault="002B6200" w:rsidP="002B6200">
      <w:pPr>
        <w:tabs>
          <w:tab w:val="left" w:pos="708"/>
          <w:tab w:val="left" w:pos="3960"/>
        </w:tabs>
        <w:ind w:firstLine="709"/>
        <w:jc w:val="both"/>
        <w:rPr>
          <w:sz w:val="28"/>
          <w:szCs w:val="28"/>
        </w:rPr>
      </w:pPr>
      <w:r w:rsidRPr="002B6200">
        <w:rPr>
          <w:sz w:val="28"/>
          <w:szCs w:val="28"/>
        </w:rPr>
        <w:t>(4 014,37 руб./Гкал*</w:t>
      </w:r>
      <w:r w:rsidRPr="002B6200">
        <w:rPr>
          <w:szCs w:val="20"/>
        </w:rPr>
        <w:t xml:space="preserve"> </w:t>
      </w:r>
      <w:r w:rsidRPr="002B6200">
        <w:rPr>
          <w:sz w:val="28"/>
          <w:szCs w:val="28"/>
        </w:rPr>
        <w:t>80 331,00 Гкал)*0,02/1000 = 6 449,57 тыс. руб.</w:t>
      </w:r>
    </w:p>
    <w:p w14:paraId="058CF9FC" w14:textId="77777777" w:rsidR="002B6200" w:rsidRPr="002B6200" w:rsidRDefault="002B6200" w:rsidP="002B6200">
      <w:pPr>
        <w:tabs>
          <w:tab w:val="left" w:pos="708"/>
          <w:tab w:val="left" w:pos="3960"/>
        </w:tabs>
        <w:ind w:firstLine="709"/>
        <w:jc w:val="both"/>
        <w:rPr>
          <w:sz w:val="28"/>
          <w:szCs w:val="28"/>
        </w:rPr>
      </w:pPr>
      <w:r w:rsidRPr="002B6200">
        <w:rPr>
          <w:sz w:val="28"/>
          <w:szCs w:val="28"/>
        </w:rPr>
        <w:t>На 2025-2028 годы расчет выполнен аналогичным образом, результаты отражены в приложении 6</w:t>
      </w:r>
    </w:p>
    <w:p w14:paraId="0C5ED9AB" w14:textId="77777777" w:rsidR="002B6200" w:rsidRPr="002B6200" w:rsidRDefault="002B6200" w:rsidP="002B6200">
      <w:pPr>
        <w:tabs>
          <w:tab w:val="left" w:pos="1890"/>
        </w:tabs>
        <w:ind w:firstLine="720"/>
        <w:jc w:val="both"/>
        <w:rPr>
          <w:snapToGrid w:val="0"/>
          <w:color w:val="FF0000"/>
          <w:sz w:val="28"/>
          <w:szCs w:val="28"/>
        </w:rPr>
      </w:pPr>
    </w:p>
    <w:p w14:paraId="2DD1338A" w14:textId="77777777" w:rsidR="002B6200" w:rsidRPr="002B6200" w:rsidRDefault="002B6200" w:rsidP="00252E09">
      <w:pPr>
        <w:keepNext/>
        <w:numPr>
          <w:ilvl w:val="1"/>
          <w:numId w:val="9"/>
        </w:numPr>
        <w:jc w:val="center"/>
        <w:outlineLvl w:val="2"/>
        <w:rPr>
          <w:b/>
          <w:sz w:val="28"/>
          <w:szCs w:val="28"/>
        </w:rPr>
      </w:pPr>
      <w:bookmarkStart w:id="123" w:name="_Toc150702181"/>
      <w:bookmarkStart w:id="124" w:name="_Toc153440263"/>
      <w:r w:rsidRPr="002B6200">
        <w:rPr>
          <w:b/>
          <w:sz w:val="28"/>
          <w:szCs w:val="28"/>
        </w:rPr>
        <w:t>Амортизация основных средств</w:t>
      </w:r>
      <w:bookmarkEnd w:id="123"/>
      <w:bookmarkEnd w:id="124"/>
    </w:p>
    <w:p w14:paraId="4DB2F45F" w14:textId="77777777" w:rsidR="002B6200" w:rsidRPr="002B6200" w:rsidRDefault="002B6200" w:rsidP="002B6200">
      <w:pPr>
        <w:ind w:firstLine="851"/>
        <w:jc w:val="both"/>
        <w:rPr>
          <w:snapToGrid w:val="0"/>
          <w:sz w:val="28"/>
          <w:szCs w:val="28"/>
        </w:rPr>
      </w:pPr>
      <w:bookmarkStart w:id="125" w:name="_Hlk530319951"/>
      <w:r w:rsidRPr="002B6200">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555C60A" w14:textId="77777777" w:rsidR="002B6200" w:rsidRPr="002B6200" w:rsidRDefault="002B6200" w:rsidP="002B6200">
      <w:pPr>
        <w:ind w:firstLine="851"/>
        <w:jc w:val="both"/>
        <w:rPr>
          <w:snapToGrid w:val="0"/>
          <w:sz w:val="28"/>
          <w:szCs w:val="28"/>
        </w:rPr>
      </w:pPr>
      <w:r w:rsidRPr="002B6200">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69B4C32" w14:textId="77777777" w:rsidR="002B6200" w:rsidRPr="002B6200" w:rsidRDefault="002B6200" w:rsidP="002B6200">
      <w:pPr>
        <w:ind w:firstLine="851"/>
        <w:jc w:val="both"/>
        <w:rPr>
          <w:snapToGrid w:val="0"/>
          <w:sz w:val="28"/>
          <w:szCs w:val="28"/>
        </w:rPr>
      </w:pPr>
      <w:r w:rsidRPr="002B6200">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EC6D67C" w14:textId="77777777" w:rsidR="002B6200" w:rsidRPr="002B6200" w:rsidRDefault="002B6200" w:rsidP="002B6200">
      <w:pPr>
        <w:ind w:firstLine="851"/>
        <w:jc w:val="both"/>
        <w:rPr>
          <w:snapToGrid w:val="0"/>
          <w:sz w:val="28"/>
          <w:szCs w:val="28"/>
        </w:rPr>
      </w:pPr>
      <w:r w:rsidRPr="002B6200">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D1F0EFE" w14:textId="77777777" w:rsidR="002B6200" w:rsidRPr="002B6200" w:rsidRDefault="002B6200" w:rsidP="002B6200">
      <w:pPr>
        <w:ind w:firstLine="851"/>
        <w:jc w:val="both"/>
        <w:rPr>
          <w:snapToGrid w:val="0"/>
          <w:sz w:val="28"/>
          <w:szCs w:val="28"/>
        </w:rPr>
      </w:pPr>
      <w:r w:rsidRPr="002B6200">
        <w:rPr>
          <w:snapToGrid w:val="0"/>
          <w:sz w:val="28"/>
          <w:szCs w:val="28"/>
        </w:rPr>
        <w:t>а) имеет материально-вещественную форму;</w:t>
      </w:r>
    </w:p>
    <w:p w14:paraId="4B8EE5BD" w14:textId="77777777" w:rsidR="002B6200" w:rsidRPr="002B6200" w:rsidRDefault="002B6200" w:rsidP="002B6200">
      <w:pPr>
        <w:ind w:firstLine="851"/>
        <w:jc w:val="both"/>
        <w:rPr>
          <w:snapToGrid w:val="0"/>
          <w:sz w:val="28"/>
          <w:szCs w:val="28"/>
        </w:rPr>
      </w:pPr>
      <w:r w:rsidRPr="002B6200">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41057BB" w14:textId="77777777" w:rsidR="002B6200" w:rsidRPr="002B6200" w:rsidRDefault="002B6200" w:rsidP="002B6200">
      <w:pPr>
        <w:ind w:firstLine="851"/>
        <w:jc w:val="both"/>
        <w:rPr>
          <w:snapToGrid w:val="0"/>
          <w:sz w:val="28"/>
          <w:szCs w:val="28"/>
        </w:rPr>
      </w:pPr>
      <w:r w:rsidRPr="002B6200">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2027321" w14:textId="77777777" w:rsidR="002B6200" w:rsidRPr="002B6200" w:rsidRDefault="002B6200" w:rsidP="002B6200">
      <w:pPr>
        <w:ind w:firstLine="851"/>
        <w:jc w:val="both"/>
        <w:rPr>
          <w:snapToGrid w:val="0"/>
          <w:sz w:val="28"/>
          <w:szCs w:val="28"/>
        </w:rPr>
      </w:pPr>
      <w:r w:rsidRPr="002B6200">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73079CCA" w14:textId="77777777" w:rsidR="002B6200" w:rsidRPr="002B6200" w:rsidRDefault="002B6200" w:rsidP="002B6200">
      <w:pPr>
        <w:ind w:firstLine="851"/>
        <w:jc w:val="both"/>
        <w:rPr>
          <w:snapToGrid w:val="0"/>
          <w:sz w:val="28"/>
          <w:szCs w:val="28"/>
        </w:rPr>
      </w:pPr>
      <w:r w:rsidRPr="002B6200">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616EF7E" w14:textId="77777777" w:rsidR="002B6200" w:rsidRPr="002B6200" w:rsidRDefault="002B6200" w:rsidP="002B6200">
      <w:pPr>
        <w:ind w:firstLine="851"/>
        <w:jc w:val="both"/>
        <w:rPr>
          <w:snapToGrid w:val="0"/>
          <w:sz w:val="28"/>
          <w:szCs w:val="28"/>
        </w:rPr>
      </w:pPr>
      <w:r w:rsidRPr="002B6200">
        <w:rPr>
          <w:snapToGrid w:val="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w:t>
      </w:r>
      <w:r w:rsidRPr="002B6200">
        <w:rPr>
          <w:snapToGrid w:val="0"/>
          <w:sz w:val="28"/>
          <w:szCs w:val="28"/>
        </w:rPr>
        <w:lastRenderedPageBreak/>
        <w:t xml:space="preserve">отчисления являются источником финансирования капитальных вложений в соответствии с инвестиционной программой регулируемой организации. </w:t>
      </w:r>
    </w:p>
    <w:p w14:paraId="38EE5CDC" w14:textId="77777777" w:rsidR="002B6200" w:rsidRPr="002B6200" w:rsidRDefault="002B6200" w:rsidP="002B6200">
      <w:pPr>
        <w:ind w:firstLine="708"/>
        <w:jc w:val="both"/>
        <w:rPr>
          <w:snapToGrid w:val="0"/>
          <w:sz w:val="28"/>
          <w:szCs w:val="28"/>
        </w:rPr>
      </w:pPr>
      <w:r w:rsidRPr="002B6200">
        <w:rPr>
          <w:snapToGrid w:val="0"/>
          <w:sz w:val="28"/>
          <w:szCs w:val="28"/>
        </w:rPr>
        <w:t xml:space="preserve">Предложения предприятия по амортизационным отчислениям на производство тепловой энергии составляют 8 356,85 тыс. руб. на 2024 год.  </w:t>
      </w:r>
      <w:r w:rsidRPr="002B6200">
        <w:rPr>
          <w:snapToGrid w:val="0"/>
          <w:sz w:val="28"/>
          <w:szCs w:val="28"/>
        </w:rPr>
        <w:tab/>
      </w:r>
    </w:p>
    <w:p w14:paraId="2B6D4495" w14:textId="77777777" w:rsidR="002B6200" w:rsidRPr="002B6200" w:rsidRDefault="002B6200" w:rsidP="002B6200">
      <w:pPr>
        <w:ind w:firstLine="709"/>
        <w:jc w:val="both"/>
        <w:rPr>
          <w:sz w:val="28"/>
          <w:szCs w:val="28"/>
        </w:rPr>
      </w:pPr>
      <w:r w:rsidRPr="002B6200">
        <w:rPr>
          <w:sz w:val="28"/>
          <w:szCs w:val="28"/>
        </w:rPr>
        <w:t xml:space="preserve">В ноябре 2022 года Решением № 26/22 от 30.11.2022 единственного участника ООО «КОТК» принято на баланс ООО «КОТК» имущество                ООО «ТЭК Центра» и увеличен уставной капитал с 6 000,00 тыс. руб. до 100 167,049 тыс. руб., соответственно увеличена величина амортизации до                       </w:t>
      </w:r>
      <w:r w:rsidRPr="002B6200">
        <w:rPr>
          <w:snapToGrid w:val="0"/>
          <w:sz w:val="28"/>
          <w:szCs w:val="28"/>
        </w:rPr>
        <w:t>8 356,85 тыс. руб.</w:t>
      </w:r>
    </w:p>
    <w:p w14:paraId="19ECC7BF" w14:textId="77777777" w:rsidR="002B6200" w:rsidRPr="002B6200" w:rsidRDefault="002B6200" w:rsidP="002B6200">
      <w:pPr>
        <w:ind w:firstLine="709"/>
        <w:jc w:val="both"/>
        <w:rPr>
          <w:sz w:val="28"/>
          <w:szCs w:val="28"/>
        </w:rPr>
      </w:pPr>
      <w:r w:rsidRPr="002B6200">
        <w:rPr>
          <w:sz w:val="28"/>
          <w:szCs w:val="28"/>
        </w:rPr>
        <w:t>Представлены: расчет амортизации на 2024 год, ведомость амортизации за март 2023 года, решение № 26/22 от 30.11.2022 единственного участника                      ООО «КОТК», копия отчета об оценке № 42-1, копии инвентарных карточек на все имущество (п. 6 шаблона ЕИАС DOCS.FORM.6.42 стр. 1158-1362).</w:t>
      </w:r>
    </w:p>
    <w:p w14:paraId="2BB7A608" w14:textId="77777777" w:rsidR="002B6200" w:rsidRPr="002B6200" w:rsidRDefault="002B6200" w:rsidP="002B6200">
      <w:pPr>
        <w:ind w:firstLine="709"/>
        <w:jc w:val="both"/>
        <w:rPr>
          <w:sz w:val="28"/>
          <w:szCs w:val="28"/>
        </w:rPr>
      </w:pPr>
      <w:r w:rsidRPr="002B6200">
        <w:rPr>
          <w:sz w:val="28"/>
          <w:szCs w:val="28"/>
        </w:rPr>
        <w:t>Эксперты отмечают, что расчет амортизационных отчислений выполнен исходя из оценочной стоимости имущества (с учетом фактического износа), согласно отчета об оценке № 42-1 по заказу ООО «ТЭК Центра».</w:t>
      </w:r>
    </w:p>
    <w:p w14:paraId="3F694ADC" w14:textId="77777777" w:rsidR="002B6200" w:rsidRPr="002B6200" w:rsidRDefault="002B6200" w:rsidP="002B6200">
      <w:pPr>
        <w:ind w:firstLine="851"/>
        <w:jc w:val="both"/>
        <w:rPr>
          <w:snapToGrid w:val="0"/>
          <w:sz w:val="28"/>
          <w:szCs w:val="28"/>
        </w:rPr>
      </w:pPr>
      <w:r w:rsidRPr="002B6200">
        <w:rPr>
          <w:snapToGrid w:val="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4569BE7A" w14:textId="77777777" w:rsidR="002B6200" w:rsidRPr="002B6200" w:rsidRDefault="002B6200" w:rsidP="002B6200">
      <w:pPr>
        <w:ind w:firstLine="709"/>
        <w:jc w:val="both"/>
        <w:rPr>
          <w:sz w:val="28"/>
          <w:szCs w:val="28"/>
        </w:rPr>
      </w:pPr>
      <w:r w:rsidRPr="002B6200">
        <w:rPr>
          <w:sz w:val="28"/>
          <w:szCs w:val="28"/>
        </w:rPr>
        <w:t>Постановлением РЭК Кузбасса</w:t>
      </w:r>
      <w:r w:rsidRPr="002B6200">
        <w:rPr>
          <w:szCs w:val="20"/>
        </w:rPr>
        <w:t xml:space="preserve"> </w:t>
      </w:r>
      <w:r w:rsidRPr="002B6200">
        <w:rPr>
          <w:sz w:val="28"/>
          <w:szCs w:val="28"/>
        </w:rPr>
        <w:t xml:space="preserve">от 16.11.2023 № 301 «О внесении изменений в постановление Региональной 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 на 2024 год установлена величина инвестиционной программы в размере 39 642,32 тыс. руб., в том числе по источникам финансирования – за счет амортизации 2 031,55 тыс. руб., за счет прибыли 37 510,77 тыс. руб. </w:t>
      </w:r>
    </w:p>
    <w:p w14:paraId="04BD1F06" w14:textId="77777777" w:rsidR="002B6200" w:rsidRPr="002B6200" w:rsidRDefault="002B6200" w:rsidP="002B6200">
      <w:pPr>
        <w:ind w:firstLine="709"/>
        <w:jc w:val="both"/>
        <w:rPr>
          <w:sz w:val="28"/>
          <w:szCs w:val="28"/>
        </w:rPr>
      </w:pPr>
      <w:r w:rsidRPr="002B6200">
        <w:rPr>
          <w:sz w:val="28"/>
          <w:szCs w:val="28"/>
        </w:rPr>
        <w:t xml:space="preserve">По результатам проведённого анализа представленных материалов, эксперты признают величину амортизационных отчислений экономически обоснованными и предлагают принять их на 2024 год в сумме 8 356,85 тыс. руб., но учесть их как источник финансирования инвестиционной программы, что не будет противоречить положениям </w:t>
      </w:r>
      <w:r w:rsidRPr="002B6200">
        <w:rPr>
          <w:snapToGrid w:val="0"/>
          <w:sz w:val="28"/>
          <w:szCs w:val="28"/>
        </w:rPr>
        <w:t>п. 43 Основ ценообразования</w:t>
      </w:r>
      <w:r w:rsidRPr="002B6200">
        <w:rPr>
          <w:sz w:val="28"/>
          <w:szCs w:val="28"/>
        </w:rPr>
        <w:t xml:space="preserve">. </w:t>
      </w:r>
    </w:p>
    <w:p w14:paraId="665BCE58" w14:textId="77777777" w:rsidR="002B6200" w:rsidRPr="002B6200" w:rsidRDefault="002B6200" w:rsidP="002B6200">
      <w:pPr>
        <w:ind w:firstLine="709"/>
        <w:jc w:val="both"/>
        <w:rPr>
          <w:sz w:val="28"/>
          <w:szCs w:val="28"/>
        </w:rPr>
      </w:pPr>
      <w:r w:rsidRPr="002B6200">
        <w:rPr>
          <w:sz w:val="28"/>
          <w:szCs w:val="28"/>
        </w:rPr>
        <w:t xml:space="preserve">Таким образом величина инвестиционной программы, по вышеуказанному постановлению, на 2024 год составит 39 642,32 тыс. руб., в том числе по источникам финансирования – за счет амортизации 8 356,85 тыс. руб., за счет прибыли 31 285,47 тыс. руб. </w:t>
      </w:r>
    </w:p>
    <w:p w14:paraId="6B07E367" w14:textId="77777777" w:rsidR="002B6200" w:rsidRPr="002B6200" w:rsidRDefault="002B6200" w:rsidP="002B6200">
      <w:pPr>
        <w:ind w:firstLine="709"/>
        <w:jc w:val="both"/>
        <w:rPr>
          <w:sz w:val="28"/>
          <w:szCs w:val="28"/>
        </w:rPr>
      </w:pPr>
      <w:r w:rsidRPr="002B6200">
        <w:rPr>
          <w:sz w:val="28"/>
          <w:szCs w:val="28"/>
        </w:rPr>
        <w:t>На 2025-2026 годы распределение источников выполнено аналогично 2024 году, на 2027 год согласно вышеназванному постановлению.</w:t>
      </w:r>
    </w:p>
    <w:p w14:paraId="28ABD3AA" w14:textId="77777777" w:rsidR="002B6200" w:rsidRPr="002B6200" w:rsidRDefault="002B6200" w:rsidP="002B6200">
      <w:pPr>
        <w:ind w:firstLine="708"/>
        <w:jc w:val="both"/>
        <w:rPr>
          <w:sz w:val="28"/>
          <w:szCs w:val="28"/>
        </w:rPr>
      </w:pPr>
      <w:r w:rsidRPr="002B6200">
        <w:rPr>
          <w:sz w:val="28"/>
          <w:szCs w:val="28"/>
        </w:rPr>
        <w:t>Величина расходов по статье на 2024-2027 годы (инвестиционная программа на 2023-2027 годы) отражена в приложении 4 в разделе «Неподконтрольные расходы».</w:t>
      </w:r>
    </w:p>
    <w:p w14:paraId="62E3F44D" w14:textId="77777777" w:rsidR="002B6200" w:rsidRPr="002B6200" w:rsidRDefault="002B6200" w:rsidP="002B6200">
      <w:pPr>
        <w:ind w:firstLine="709"/>
        <w:jc w:val="both"/>
        <w:rPr>
          <w:sz w:val="28"/>
          <w:szCs w:val="28"/>
        </w:rPr>
      </w:pPr>
    </w:p>
    <w:p w14:paraId="5E201C1E" w14:textId="77777777" w:rsidR="002B6200" w:rsidRPr="002B6200" w:rsidRDefault="002B6200" w:rsidP="00252E09">
      <w:pPr>
        <w:keepNext/>
        <w:numPr>
          <w:ilvl w:val="1"/>
          <w:numId w:val="9"/>
        </w:numPr>
        <w:jc w:val="center"/>
        <w:outlineLvl w:val="2"/>
        <w:rPr>
          <w:b/>
          <w:sz w:val="28"/>
          <w:szCs w:val="28"/>
        </w:rPr>
      </w:pPr>
      <w:bookmarkStart w:id="126" w:name="_Toc153440264"/>
      <w:r w:rsidRPr="002B6200">
        <w:rPr>
          <w:b/>
          <w:sz w:val="28"/>
          <w:szCs w:val="28"/>
        </w:rPr>
        <w:lastRenderedPageBreak/>
        <w:t>Расходы по договорам займа и кредитным договорам, включая проценты по ним</w:t>
      </w:r>
      <w:bookmarkEnd w:id="126"/>
    </w:p>
    <w:p w14:paraId="10E38531" w14:textId="77777777" w:rsidR="002B6200" w:rsidRPr="002B6200" w:rsidRDefault="002B6200" w:rsidP="002B6200">
      <w:pPr>
        <w:ind w:firstLine="709"/>
        <w:jc w:val="both"/>
        <w:rPr>
          <w:sz w:val="28"/>
          <w:szCs w:val="28"/>
        </w:rPr>
      </w:pPr>
      <w:r w:rsidRPr="002B6200">
        <w:rPr>
          <w:sz w:val="28"/>
          <w:szCs w:val="28"/>
        </w:rPr>
        <w:t xml:space="preserve">Предприятием заявлены расходы по статье в размере 10 364,92 тыс. руб. Представлен расчет процентов по кредиту, необходимого для выполнения инвестиционной программы (п. 6 шаблона ЕИАС DOCS.FORM.6.42 стр. 1437а). </w:t>
      </w:r>
    </w:p>
    <w:p w14:paraId="0379578F" w14:textId="77777777" w:rsidR="002B6200" w:rsidRPr="002B6200" w:rsidRDefault="002B6200" w:rsidP="002B6200">
      <w:pPr>
        <w:ind w:firstLine="709"/>
        <w:jc w:val="both"/>
        <w:rPr>
          <w:sz w:val="28"/>
          <w:szCs w:val="28"/>
        </w:rPr>
      </w:pPr>
      <w:r w:rsidRPr="002B6200">
        <w:rPr>
          <w:sz w:val="28"/>
          <w:szCs w:val="28"/>
        </w:rPr>
        <w:t>Расходы по статье приняты экспертами на нулевом уровне, в связи с отсутствием обоснования необходимости использования кредитных средств (для пополнения оборотных активов) на выполнение инвестиционной программы (расчет кассового разрыва (ежедневно по факту 2022 года).</w:t>
      </w:r>
    </w:p>
    <w:p w14:paraId="6120C99C" w14:textId="77777777" w:rsidR="002B6200" w:rsidRPr="002B6200" w:rsidRDefault="002B6200" w:rsidP="002B6200">
      <w:pPr>
        <w:ind w:firstLine="709"/>
        <w:jc w:val="both"/>
        <w:rPr>
          <w:sz w:val="28"/>
          <w:szCs w:val="28"/>
        </w:rPr>
      </w:pPr>
    </w:p>
    <w:p w14:paraId="41E35C82" w14:textId="77777777" w:rsidR="002B6200" w:rsidRPr="002B6200" w:rsidRDefault="002B6200" w:rsidP="002B6200">
      <w:pPr>
        <w:keepNext/>
        <w:ind w:left="142"/>
        <w:jc w:val="center"/>
        <w:outlineLvl w:val="2"/>
        <w:rPr>
          <w:b/>
          <w:sz w:val="28"/>
          <w:szCs w:val="28"/>
        </w:rPr>
      </w:pPr>
      <w:bookmarkStart w:id="127" w:name="_Toc28686643"/>
      <w:bookmarkStart w:id="128" w:name="_Toc150702182"/>
      <w:bookmarkStart w:id="129" w:name="_Toc153440265"/>
      <w:bookmarkEnd w:id="125"/>
      <w:r w:rsidRPr="002B6200">
        <w:rPr>
          <w:b/>
          <w:sz w:val="28"/>
          <w:szCs w:val="28"/>
        </w:rPr>
        <w:t>6.11.Налог на прибыль</w:t>
      </w:r>
      <w:bookmarkEnd w:id="127"/>
      <w:bookmarkEnd w:id="128"/>
      <w:bookmarkEnd w:id="129"/>
    </w:p>
    <w:p w14:paraId="4A60C436" w14:textId="77777777" w:rsidR="002B6200" w:rsidRPr="002B6200" w:rsidRDefault="002B6200" w:rsidP="002B6200">
      <w:pPr>
        <w:tabs>
          <w:tab w:val="left" w:pos="1890"/>
        </w:tabs>
        <w:ind w:firstLine="720"/>
        <w:jc w:val="both"/>
        <w:rPr>
          <w:snapToGrid w:val="0"/>
          <w:sz w:val="28"/>
          <w:szCs w:val="28"/>
        </w:rPr>
      </w:pPr>
      <w:r w:rsidRPr="002B6200">
        <w:rPr>
          <w:snapToGrid w:val="0"/>
          <w:sz w:val="28"/>
          <w:szCs w:val="28"/>
        </w:rPr>
        <w:t>Расходы по уплате налога на прибыль предусмотрены главой 25 Налогового Кодекса РФ, а также Методическими указаниями, и на 2024 год должны быть учтены в необходимой валовой выручке предприятия в размере 20% от налогооблагаемой базы по налогу на прибыль.</w:t>
      </w:r>
    </w:p>
    <w:p w14:paraId="7D54356A" w14:textId="77777777" w:rsidR="002B6200" w:rsidRPr="002B6200" w:rsidRDefault="002B6200" w:rsidP="002B6200">
      <w:pPr>
        <w:ind w:firstLine="708"/>
        <w:jc w:val="both"/>
        <w:rPr>
          <w:sz w:val="28"/>
          <w:szCs w:val="28"/>
        </w:rPr>
      </w:pPr>
      <w:r w:rsidRPr="002B6200">
        <w:rPr>
          <w:sz w:val="28"/>
          <w:szCs w:val="28"/>
        </w:rPr>
        <w:t>Налог на прибыль на 2024 год составит 7 821,37 тыс. руб., 20% от величины инвестиционной программы (ИП) на 2024 год за счет прибыли, как источника финансирования ИП. Предприятием заявлены расходы по статье на уровне           10 127,69 тыс. руб.</w:t>
      </w:r>
    </w:p>
    <w:p w14:paraId="22920FA2" w14:textId="77777777" w:rsidR="002B6200" w:rsidRPr="002B6200" w:rsidRDefault="002B6200" w:rsidP="002B6200">
      <w:pPr>
        <w:ind w:firstLine="708"/>
        <w:jc w:val="both"/>
        <w:rPr>
          <w:sz w:val="28"/>
          <w:szCs w:val="28"/>
        </w:rPr>
      </w:pPr>
      <w:r w:rsidRPr="002B6200">
        <w:rPr>
          <w:sz w:val="28"/>
          <w:szCs w:val="28"/>
        </w:rPr>
        <w:t>Корректировка плановых расходов по данному разделу в 2024 году относительно предложений предприятия в сторону снижения составили 2 306,33 тыс. руб., в связи с корректировкой налогооблагаемой базы.</w:t>
      </w:r>
    </w:p>
    <w:p w14:paraId="586E7186" w14:textId="77777777" w:rsidR="002B6200" w:rsidRPr="002B6200" w:rsidRDefault="002B6200" w:rsidP="002B6200">
      <w:pPr>
        <w:ind w:firstLine="708"/>
        <w:rPr>
          <w:sz w:val="28"/>
          <w:szCs w:val="28"/>
        </w:rPr>
      </w:pPr>
      <w:r w:rsidRPr="002B6200">
        <w:rPr>
          <w:sz w:val="28"/>
          <w:szCs w:val="28"/>
        </w:rPr>
        <w:t>Величина расходов по разделу на 2025-2028 годы отражена в приложении 4 в разделе «Неподконтрольные расходы».</w:t>
      </w:r>
    </w:p>
    <w:p w14:paraId="2005F9F3" w14:textId="77777777" w:rsidR="002B6200" w:rsidRPr="002B6200" w:rsidRDefault="002B6200" w:rsidP="002B6200">
      <w:pPr>
        <w:tabs>
          <w:tab w:val="left" w:pos="1890"/>
        </w:tabs>
        <w:jc w:val="both"/>
        <w:rPr>
          <w:snapToGrid w:val="0"/>
          <w:color w:val="FF0000"/>
          <w:sz w:val="28"/>
          <w:szCs w:val="28"/>
        </w:rPr>
      </w:pPr>
    </w:p>
    <w:p w14:paraId="205291B5" w14:textId="77777777" w:rsidR="002B6200" w:rsidRPr="002B6200" w:rsidRDefault="002B6200" w:rsidP="002B6200">
      <w:pPr>
        <w:ind w:firstLine="708"/>
        <w:jc w:val="both"/>
        <w:rPr>
          <w:sz w:val="28"/>
          <w:szCs w:val="28"/>
        </w:rPr>
      </w:pPr>
      <w:r w:rsidRPr="002B6200">
        <w:rPr>
          <w:sz w:val="28"/>
          <w:szCs w:val="28"/>
        </w:rPr>
        <w:t>Величина «Неподконтрольных расходов» на 2024 год составила 103 308,72 тыс. руб. Предприятием заявлены расходы 143 076,48 тыс. руб.</w:t>
      </w:r>
    </w:p>
    <w:p w14:paraId="1AAC8999" w14:textId="77777777" w:rsidR="002B6200" w:rsidRPr="002B6200" w:rsidRDefault="002B6200" w:rsidP="002B6200">
      <w:pPr>
        <w:ind w:firstLine="708"/>
        <w:jc w:val="both"/>
        <w:rPr>
          <w:sz w:val="28"/>
          <w:szCs w:val="28"/>
        </w:rPr>
      </w:pPr>
      <w:r w:rsidRPr="002B6200">
        <w:rPr>
          <w:sz w:val="28"/>
          <w:szCs w:val="28"/>
        </w:rPr>
        <w:t>Корректировка относительно предложений предприятия в сторону снижения на 2024 год составила 39 767,76 тыс. руб., по выше названным причинам.</w:t>
      </w:r>
    </w:p>
    <w:p w14:paraId="682778F0" w14:textId="77777777" w:rsidR="002B6200" w:rsidRPr="002B6200" w:rsidRDefault="002B6200" w:rsidP="002B6200">
      <w:pPr>
        <w:ind w:firstLine="708"/>
        <w:rPr>
          <w:sz w:val="28"/>
          <w:szCs w:val="28"/>
        </w:rPr>
      </w:pPr>
      <w:r w:rsidRPr="002B6200">
        <w:rPr>
          <w:sz w:val="28"/>
          <w:szCs w:val="28"/>
        </w:rPr>
        <w:t>Величина расходов по разделу на 2025-2028 годы отражена в приложении 4 в разделе «Неподконтрольные расходы».</w:t>
      </w:r>
    </w:p>
    <w:p w14:paraId="4D577E88" w14:textId="77777777" w:rsidR="002B6200" w:rsidRPr="002B6200" w:rsidRDefault="002B6200" w:rsidP="002B6200">
      <w:pPr>
        <w:tabs>
          <w:tab w:val="left" w:pos="1890"/>
        </w:tabs>
        <w:jc w:val="both"/>
        <w:rPr>
          <w:snapToGrid w:val="0"/>
          <w:sz w:val="28"/>
          <w:szCs w:val="28"/>
        </w:rPr>
      </w:pPr>
    </w:p>
    <w:p w14:paraId="309DFE19" w14:textId="77777777" w:rsidR="002B6200" w:rsidRPr="002B6200" w:rsidRDefault="002B6200" w:rsidP="002B6200">
      <w:pPr>
        <w:keepNext/>
        <w:jc w:val="center"/>
        <w:outlineLvl w:val="2"/>
        <w:rPr>
          <w:b/>
          <w:sz w:val="28"/>
          <w:szCs w:val="28"/>
        </w:rPr>
      </w:pPr>
      <w:bookmarkStart w:id="130" w:name="_Toc150702183"/>
      <w:bookmarkStart w:id="131" w:name="_Toc153440266"/>
      <w:r w:rsidRPr="002B6200">
        <w:rPr>
          <w:b/>
          <w:sz w:val="28"/>
          <w:szCs w:val="28"/>
        </w:rPr>
        <w:t>7.Расходы на покупку энергетических ресурсов</w:t>
      </w:r>
      <w:bookmarkEnd w:id="130"/>
      <w:bookmarkEnd w:id="131"/>
    </w:p>
    <w:p w14:paraId="3829E4FE" w14:textId="77777777" w:rsidR="002B6200" w:rsidRPr="002B6200" w:rsidRDefault="002B6200" w:rsidP="002B6200">
      <w:pPr>
        <w:ind w:firstLine="708"/>
        <w:jc w:val="both"/>
        <w:rPr>
          <w:sz w:val="28"/>
          <w:szCs w:val="28"/>
        </w:rPr>
      </w:pPr>
      <w:r w:rsidRPr="002B6200">
        <w:rPr>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3A42AAEE" w14:textId="77777777" w:rsidR="002B6200" w:rsidRPr="002B6200" w:rsidRDefault="002B6200" w:rsidP="002B6200">
      <w:pPr>
        <w:jc w:val="both"/>
        <w:rPr>
          <w:sz w:val="28"/>
          <w:szCs w:val="28"/>
        </w:rPr>
      </w:pPr>
    </w:p>
    <w:p w14:paraId="2AA45151" w14:textId="77777777" w:rsidR="002B6200" w:rsidRPr="002B6200" w:rsidRDefault="002B6200" w:rsidP="002B6200">
      <w:pPr>
        <w:rPr>
          <w:szCs w:val="20"/>
        </w:rPr>
      </w:pPr>
    </w:p>
    <w:p w14:paraId="7CD056A1" w14:textId="77777777" w:rsidR="002B6200" w:rsidRPr="002B6200" w:rsidRDefault="002B6200" w:rsidP="002B6200">
      <w:pPr>
        <w:keepNext/>
        <w:ind w:left="142"/>
        <w:jc w:val="center"/>
        <w:outlineLvl w:val="2"/>
        <w:rPr>
          <w:b/>
          <w:sz w:val="28"/>
          <w:szCs w:val="28"/>
        </w:rPr>
      </w:pPr>
      <w:bookmarkStart w:id="132" w:name="_Toc150702184"/>
      <w:bookmarkStart w:id="133" w:name="_Toc153440267"/>
      <w:r w:rsidRPr="002B6200">
        <w:rPr>
          <w:b/>
          <w:sz w:val="28"/>
          <w:szCs w:val="28"/>
        </w:rPr>
        <w:t>7.1.Расходы на топливо</w:t>
      </w:r>
      <w:bookmarkEnd w:id="132"/>
      <w:bookmarkEnd w:id="133"/>
    </w:p>
    <w:p w14:paraId="5F986642" w14:textId="77777777" w:rsidR="002B6200" w:rsidRPr="002B6200" w:rsidRDefault="002B6200" w:rsidP="002B6200">
      <w:pPr>
        <w:autoSpaceDE w:val="0"/>
        <w:autoSpaceDN w:val="0"/>
        <w:adjustRightInd w:val="0"/>
        <w:ind w:firstLine="708"/>
        <w:jc w:val="both"/>
        <w:rPr>
          <w:sz w:val="28"/>
          <w:szCs w:val="28"/>
        </w:rPr>
      </w:pPr>
      <w:r w:rsidRPr="002B6200">
        <w:rPr>
          <w:sz w:val="28"/>
          <w:szCs w:val="28"/>
        </w:rPr>
        <w:t>Предприятием на 2024 год заявлены расходы по статье в сумме 70 260,74 тыс. руб. и общее потребление котельного топлива, в количестве 34 081,15 т. (уголь каменный ССр).</w:t>
      </w:r>
    </w:p>
    <w:p w14:paraId="7497D0E8" w14:textId="77777777" w:rsidR="002B6200" w:rsidRPr="002B6200" w:rsidRDefault="002B6200" w:rsidP="002B6200">
      <w:pPr>
        <w:tabs>
          <w:tab w:val="left" w:pos="708"/>
          <w:tab w:val="left" w:pos="3960"/>
        </w:tabs>
        <w:ind w:firstLine="709"/>
        <w:jc w:val="both"/>
        <w:rPr>
          <w:snapToGrid w:val="0"/>
          <w:sz w:val="28"/>
          <w:szCs w:val="28"/>
        </w:rPr>
      </w:pPr>
      <w:bookmarkStart w:id="134" w:name="_Toc56433406"/>
      <w:bookmarkStart w:id="135" w:name="_Toc87446840"/>
      <w:r w:rsidRPr="002B6200">
        <w:rPr>
          <w:sz w:val="28"/>
          <w:szCs w:val="28"/>
        </w:rPr>
        <w:lastRenderedPageBreak/>
        <w:t>Предприятием представлены обосновывающие материалы: расчеты, договоры с поставщиком (АО «УК «Кузбассразрезуголь» №4/2-23 от 16.12.2022) и перевозчиком (ИП П.А. Агарин № 29-09/2022 от 06.09.2021 и с ИП М.В. Курганов №06-09/2 от 06.09.2022), расчеты предприятия, постановления РЭК Кузбасса по утверждению технических нормативов, выдержки из экспертных заключений по техническим нормативам, информация о конкурсных процедурах и другие документы (стр. 85-104 тома 1 тарифного дела на 2023 год) (п 2 стр. 56-84 шаблона ЕИАС DOCS.FORM.6.42).</w:t>
      </w:r>
    </w:p>
    <w:p w14:paraId="7F3659CD" w14:textId="77777777" w:rsidR="002B6200" w:rsidRPr="002B6200" w:rsidRDefault="002B6200" w:rsidP="002B6200">
      <w:pPr>
        <w:ind w:firstLine="709"/>
        <w:jc w:val="both"/>
        <w:rPr>
          <w:sz w:val="27"/>
          <w:szCs w:val="27"/>
        </w:rPr>
      </w:pPr>
      <w:r w:rsidRPr="002B6200">
        <w:rPr>
          <w:sz w:val="27"/>
          <w:szCs w:val="27"/>
        </w:rPr>
        <w:t>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2024 год, в соответствии с приказами Минэнерго РФ (на отпуск тепла в сеть), в размере: уголь – 215,6 кг.у.т./Гкал.</w:t>
      </w:r>
    </w:p>
    <w:p w14:paraId="632001AF" w14:textId="77777777" w:rsidR="002B6200" w:rsidRPr="002B6200" w:rsidRDefault="002B6200" w:rsidP="002B6200">
      <w:pPr>
        <w:tabs>
          <w:tab w:val="left" w:pos="708"/>
          <w:tab w:val="left" w:pos="3960"/>
        </w:tabs>
        <w:ind w:firstLine="709"/>
        <w:jc w:val="both"/>
        <w:rPr>
          <w:sz w:val="28"/>
          <w:szCs w:val="28"/>
        </w:rPr>
      </w:pPr>
      <w:r w:rsidRPr="002B6200">
        <w:rPr>
          <w:sz w:val="28"/>
          <w:szCs w:val="28"/>
        </w:rPr>
        <w:t xml:space="preserve">Топливом является каменный уголь марок ССр. Расчетный объем натурального топлива по энергетическому каменному углю составляет                                33 711,11 тонн. Тепловой эквивалент принят в расчет в размере – 0,84 (низшая теплотворная способность 5880 ккал/кг принята по факту 2022 года (угля сортомарки ССр). </w:t>
      </w:r>
    </w:p>
    <w:p w14:paraId="5DED8C49" w14:textId="77777777" w:rsidR="002B6200" w:rsidRPr="002B6200" w:rsidRDefault="002B6200" w:rsidP="002B6200">
      <w:pPr>
        <w:tabs>
          <w:tab w:val="left" w:pos="708"/>
          <w:tab w:val="left" w:pos="3960"/>
        </w:tabs>
        <w:ind w:firstLine="709"/>
        <w:jc w:val="both"/>
        <w:rPr>
          <w:sz w:val="28"/>
          <w:szCs w:val="28"/>
        </w:rPr>
      </w:pPr>
      <w:r w:rsidRPr="002B6200">
        <w:rPr>
          <w:sz w:val="28"/>
          <w:szCs w:val="28"/>
        </w:rPr>
        <w:t>Информация по факту 2022 года получена через систему ЕИАС и заверена электронно-цифровой подписью руководителя в формате шаблона WARM.</w:t>
      </w:r>
      <w:r w:rsidRPr="002B6200">
        <w:rPr>
          <w:sz w:val="28"/>
          <w:szCs w:val="28"/>
          <w:lang w:val="en-US"/>
        </w:rPr>
        <w:t>TOPL</w:t>
      </w:r>
      <w:r w:rsidRPr="002B6200">
        <w:rPr>
          <w:sz w:val="28"/>
          <w:szCs w:val="28"/>
        </w:rPr>
        <w:t>.</w:t>
      </w:r>
      <w:r w:rsidRPr="002B6200">
        <w:rPr>
          <w:sz w:val="28"/>
          <w:szCs w:val="28"/>
          <w:lang w:val="en-US"/>
        </w:rPr>
        <w:t>Q</w:t>
      </w:r>
      <w:r w:rsidRPr="002B6200">
        <w:rPr>
          <w:sz w:val="28"/>
          <w:szCs w:val="28"/>
        </w:rPr>
        <w:t>4.2022, который в соответствии с постановлением РЭК КО                      № 297 от 30.10.2018, является официальной отчётностью.</w:t>
      </w:r>
    </w:p>
    <w:p w14:paraId="7D2BB411" w14:textId="77777777" w:rsidR="002B6200" w:rsidRPr="002B6200" w:rsidRDefault="002B6200" w:rsidP="002B6200">
      <w:pPr>
        <w:tabs>
          <w:tab w:val="left" w:pos="708"/>
          <w:tab w:val="left" w:pos="3960"/>
        </w:tabs>
        <w:ind w:firstLine="709"/>
        <w:jc w:val="both"/>
        <w:rPr>
          <w:sz w:val="28"/>
          <w:szCs w:val="28"/>
        </w:rPr>
      </w:pPr>
      <w:r w:rsidRPr="002B6200">
        <w:rPr>
          <w:sz w:val="28"/>
          <w:szCs w:val="28"/>
        </w:rPr>
        <w:t xml:space="preserve">Поставщиками угля являются ОАО «УК «Кузбассразрезуголь» (ссылка на закупку </w:t>
      </w:r>
      <w:hyperlink r:id="rId41" w:tgtFrame="_blank" w:history="1">
        <w:r w:rsidRPr="002B6200">
          <w:rPr>
            <w:sz w:val="28"/>
            <w:szCs w:val="28"/>
          </w:rPr>
          <w:t>32211875242</w:t>
        </w:r>
      </w:hyperlink>
      <w:r w:rsidRPr="002B6200">
        <w:rPr>
          <w:sz w:val="28"/>
          <w:szCs w:val="28"/>
        </w:rPr>
        <w:t>). Цена угля на 2024 год принята экспертами по договору                   1 746,20 руб./т (без НДС). К цене применен ИЦП Минэкономразвития России от 22.09.2023 по углю энергетическому 105,0%, что составило 1 833,51 руб./т (без НДС).</w:t>
      </w:r>
    </w:p>
    <w:p w14:paraId="10A7F16E" w14:textId="77777777" w:rsidR="002B6200" w:rsidRPr="002B6200" w:rsidRDefault="002B6200" w:rsidP="002B6200">
      <w:pPr>
        <w:ind w:firstLine="709"/>
        <w:jc w:val="both"/>
        <w:rPr>
          <w:snapToGrid w:val="0"/>
          <w:sz w:val="28"/>
          <w:szCs w:val="28"/>
        </w:rPr>
      </w:pPr>
      <w:r w:rsidRPr="002B6200">
        <w:rPr>
          <w:sz w:val="28"/>
          <w:szCs w:val="28"/>
        </w:rPr>
        <w:t xml:space="preserve">В соответствии с п. 28 Основ ценообразования стоимость топлива принимается по договорам, заключенным в результате проведения торгов. Конкурс по углю признан несостоявшимся по причине подачи одной заявки. </w:t>
      </w:r>
      <w:r w:rsidRPr="002B6200">
        <w:rPr>
          <w:snapToGrid w:val="0"/>
          <w:sz w:val="28"/>
          <w:szCs w:val="28"/>
        </w:rPr>
        <w:t xml:space="preserve">В соответствии с позицией ФАС РФ данный конкурс (п. 28 Основ ценообразования) признается несостоявшимся. Поэтому стоимость угля необходимо принимать в соответствии с подпунктом в) пункта 29 Основ ценообразования, а именно исходя из фактически сложившейся цены по углю сортомарки Д на бирже в 2022 году приведенной к 2024 году. </w:t>
      </w:r>
    </w:p>
    <w:p w14:paraId="15E5C92D"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по углю «марка ССр» в 2022 году по бирже                       АО «Санкт-Петербургская Международная Товарно-сырьевая Биржа» (ссылка https://spimex.com/markets/energo/indexes/territorial/). </w:t>
      </w:r>
    </w:p>
    <w:p w14:paraId="2B639060"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 xml:space="preserve">Средняя цена угля «марка СС» за 2022 год по бирже составила 4279,90 руб./т. (без НДС), исходя из базовой калорийности (7000 ккал/кг). Расчетная цена угля «марка СС» на 2023 и 2024 год при базовой калорийности, с учетом изменения индекса цен производителей Минэкономразвития от 22.09.2023 «Уголь энергетический каменный» на 2023 и 2024 годы с ИПЦ – 0,942% и 1,05%, составит 4233,25 руб./т (без НДС) = 4279,90 руб./т х 0,942 х 1,05. </w:t>
      </w:r>
    </w:p>
    <w:p w14:paraId="25A6823A"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lastRenderedPageBreak/>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7FDEAC41"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1C833ADE"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717616DC"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Экономически обоснованная биржевая цена угля «марки ССр», с учетом принимаемой фактической калорийности угля 5880 ккал/кг от поставщика                    ОАО «УК «Кузбассразрезуголь», составит 3555,93 руб./т. (без НДС) = 4233,25 руб./т (без НДС) * 5880 / 7000.</w:t>
      </w:r>
    </w:p>
    <w:p w14:paraId="5A57E94F" w14:textId="77777777" w:rsidR="002B6200" w:rsidRPr="002B6200" w:rsidRDefault="002B6200" w:rsidP="002B6200">
      <w:pPr>
        <w:ind w:firstLine="708"/>
        <w:jc w:val="both"/>
        <w:rPr>
          <w:snapToGrid w:val="0"/>
          <w:sz w:val="28"/>
          <w:szCs w:val="28"/>
        </w:rPr>
      </w:pPr>
      <w:r w:rsidRPr="002B6200">
        <w:rPr>
          <w:snapToGrid w:val="0"/>
          <w:sz w:val="28"/>
          <w:szCs w:val="28"/>
        </w:rPr>
        <w:t xml:space="preserve"> Таким образом, цена по углю сортомарки ССр по предложению предприятия 1 833,51 руб./т (согласно действующему договору на 2023 год с индексацией на 2024 год) не превышает фактической биржевой цены за 2022 год, приведенной к 2023 году (марка ССр – 1 833,51 руб./т.), и по оценке экспертов является экономически обоснованной и подлежит учету в НВВ 2024 года.</w:t>
      </w:r>
    </w:p>
    <w:p w14:paraId="799E7169" w14:textId="77777777" w:rsidR="002B6200" w:rsidRPr="002B6200" w:rsidRDefault="002B6200" w:rsidP="002B6200">
      <w:pPr>
        <w:tabs>
          <w:tab w:val="num" w:pos="851"/>
          <w:tab w:val="left" w:pos="1134"/>
        </w:tabs>
        <w:jc w:val="both"/>
        <w:rPr>
          <w:sz w:val="28"/>
          <w:szCs w:val="28"/>
        </w:rPr>
      </w:pPr>
      <w:r w:rsidRPr="002B6200">
        <w:rPr>
          <w:sz w:val="28"/>
          <w:szCs w:val="28"/>
        </w:rPr>
        <w:tab/>
        <w:t>Всего расходы на уголь составили 61 809,66 тыс. руб.</w:t>
      </w:r>
    </w:p>
    <w:p w14:paraId="4E71B0B2" w14:textId="77777777" w:rsidR="002B6200" w:rsidRPr="002B6200" w:rsidRDefault="002B6200" w:rsidP="002B6200">
      <w:pPr>
        <w:tabs>
          <w:tab w:val="left" w:pos="708"/>
          <w:tab w:val="left" w:pos="3960"/>
        </w:tabs>
        <w:ind w:firstLine="709"/>
        <w:jc w:val="both"/>
        <w:rPr>
          <w:sz w:val="28"/>
          <w:szCs w:val="28"/>
        </w:rPr>
      </w:pPr>
    </w:p>
    <w:p w14:paraId="7A9477B3" w14:textId="77777777" w:rsidR="002B6200" w:rsidRPr="002B6200" w:rsidRDefault="002B6200" w:rsidP="002B6200">
      <w:pPr>
        <w:tabs>
          <w:tab w:val="left" w:pos="708"/>
          <w:tab w:val="left" w:pos="3960"/>
        </w:tabs>
        <w:ind w:firstLine="709"/>
        <w:jc w:val="both"/>
        <w:rPr>
          <w:sz w:val="28"/>
          <w:szCs w:val="28"/>
        </w:rPr>
      </w:pPr>
      <w:r w:rsidRPr="002B6200">
        <w:rPr>
          <w:sz w:val="28"/>
          <w:szCs w:val="28"/>
        </w:rPr>
        <w:t>Стоимость транспортировки угля до котельных в соответствии с договорами с ИП П.А. Агарин № 29-09/2022 от 06.09.2021 и с ИП М.В. Курганов №06-09/2 от 06.09.2022 на 2021 год с учетом инфляционных показателей на 2024 год составила 223,85 руб./т.</w:t>
      </w:r>
    </w:p>
    <w:p w14:paraId="2CC10278" w14:textId="77777777" w:rsidR="002B6200" w:rsidRPr="002B6200" w:rsidRDefault="002B6200" w:rsidP="002B6200">
      <w:pPr>
        <w:ind w:firstLine="709"/>
        <w:jc w:val="both"/>
        <w:rPr>
          <w:sz w:val="28"/>
          <w:szCs w:val="28"/>
        </w:rPr>
      </w:pPr>
      <w:r w:rsidRPr="002B6200">
        <w:rPr>
          <w:sz w:val="28"/>
          <w:szCs w:val="28"/>
        </w:rPr>
        <w:t>Конкурсы по данным договорам признаны несостоявшимися по причине подачи одной заявки, поэтому договор не отвечает требованиям пп. б) п. 28 Основ ценообразования в сфере теплоснабжения, поэтому экспертами проведен сравнительный анализ цен по автотранспортировке.</w:t>
      </w:r>
    </w:p>
    <w:p w14:paraId="03887390" w14:textId="77777777" w:rsidR="002B6200" w:rsidRPr="002B6200" w:rsidRDefault="002B6200" w:rsidP="002B6200">
      <w:pPr>
        <w:tabs>
          <w:tab w:val="left" w:pos="1890"/>
        </w:tabs>
        <w:ind w:firstLine="720"/>
        <w:jc w:val="both"/>
        <w:rPr>
          <w:sz w:val="28"/>
          <w:szCs w:val="28"/>
        </w:rPr>
      </w:pPr>
      <w:r w:rsidRPr="002B6200">
        <w:rPr>
          <w:sz w:val="28"/>
          <w:szCs w:val="28"/>
        </w:rPr>
        <w:t>Экспертами произведен альтернативный расчет цены доставки котельного топлива от поставщика до котельных, с учетом сложившегося объема котельного топлива.</w:t>
      </w:r>
    </w:p>
    <w:p w14:paraId="24C6171B" w14:textId="77777777" w:rsidR="002B6200" w:rsidRPr="002B6200" w:rsidRDefault="002B6200" w:rsidP="002B6200">
      <w:pPr>
        <w:ind w:firstLine="708"/>
        <w:jc w:val="both"/>
        <w:rPr>
          <w:rFonts w:eastAsia="Calibri"/>
          <w:noProof/>
          <w:sz w:val="28"/>
          <w:szCs w:val="28"/>
          <w:lang w:eastAsia="en-US"/>
        </w:rPr>
      </w:pPr>
      <w:r w:rsidRPr="002B6200">
        <w:rPr>
          <w:rFonts w:eastAsia="Calibri"/>
          <w:noProof/>
          <w:sz w:val="28"/>
          <w:szCs w:val="28"/>
          <w:lang w:eastAsia="en-US"/>
        </w:rPr>
        <w:t xml:space="preserve">В соответствии с пп. г п. 29 Основ ценообразования 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5E713EB3" w14:textId="77777777" w:rsidR="002B6200" w:rsidRPr="002B6200" w:rsidRDefault="002B6200" w:rsidP="002B6200">
      <w:pPr>
        <w:tabs>
          <w:tab w:val="left" w:pos="1890"/>
        </w:tabs>
        <w:ind w:firstLine="720"/>
        <w:jc w:val="both"/>
        <w:rPr>
          <w:sz w:val="28"/>
          <w:szCs w:val="28"/>
        </w:rPr>
      </w:pPr>
      <w:r w:rsidRPr="002B6200">
        <w:rPr>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w:t>
      </w:r>
      <w:r w:rsidRPr="002B6200">
        <w:rPr>
          <w:sz w:val="28"/>
          <w:szCs w:val="28"/>
        </w:rPr>
        <w:lastRenderedPageBreak/>
        <w:t xml:space="preserve">10 тонн составляет 1564,31 руб./маш.-ч. (в ценах 2021 года, №п/п 2120 код стр. 638). Таким образом, с учетом ИЦП транспорт на 2022 - 2024 годы 113,9%, 109,0%, и 106,1% согласно прогнозу Минэкономразвития РФ от 28.09.2022 экономически обоснованная стоимость машино-часа на 2024 год составит 2060,58 руб./маш.-ч. </w:t>
      </w:r>
    </w:p>
    <w:p w14:paraId="397F3557" w14:textId="77777777" w:rsidR="002B6200" w:rsidRPr="002B6200" w:rsidRDefault="002B6200" w:rsidP="002B6200">
      <w:pPr>
        <w:tabs>
          <w:tab w:val="left" w:pos="1890"/>
        </w:tabs>
        <w:ind w:firstLine="720"/>
        <w:jc w:val="both"/>
        <w:rPr>
          <w:sz w:val="28"/>
          <w:szCs w:val="28"/>
        </w:rPr>
      </w:pPr>
      <w:r w:rsidRPr="002B6200">
        <w:rPr>
          <w:sz w:val="28"/>
          <w:szCs w:val="28"/>
        </w:rPr>
        <w:t>ИП П.А. Агарин и ИП М.В. Курганов эксплуатируют автомобили грузоподьемностью 10 т (с объемом кузова 6,6 м3) на данном виде перевозок. Определим вес каменного угля в самосвале. Одна тонна угля имеет насыпной вес 1,2-1,5 т/м3.</w:t>
      </w:r>
    </w:p>
    <w:p w14:paraId="602E1C0D" w14:textId="77777777" w:rsidR="002B6200" w:rsidRPr="002B6200" w:rsidRDefault="002B6200" w:rsidP="002B6200">
      <w:pPr>
        <w:tabs>
          <w:tab w:val="left" w:pos="1890"/>
        </w:tabs>
        <w:ind w:firstLine="720"/>
        <w:jc w:val="both"/>
        <w:rPr>
          <w:sz w:val="28"/>
          <w:szCs w:val="28"/>
        </w:rPr>
      </w:pPr>
      <w:r w:rsidRPr="002B6200">
        <w:rPr>
          <w:sz w:val="28"/>
          <w:szCs w:val="28"/>
        </w:rPr>
        <w:t>6,6 м3 * 1,5 т/м3 = 9,9 т</w:t>
      </w:r>
    </w:p>
    <w:p w14:paraId="63F70992" w14:textId="77777777" w:rsidR="002B6200" w:rsidRPr="002B6200" w:rsidRDefault="002B6200" w:rsidP="002B6200">
      <w:pPr>
        <w:tabs>
          <w:tab w:val="left" w:pos="1890"/>
        </w:tabs>
        <w:ind w:firstLine="720"/>
        <w:jc w:val="both"/>
        <w:rPr>
          <w:sz w:val="28"/>
          <w:szCs w:val="28"/>
        </w:rPr>
      </w:pPr>
      <w:r w:rsidRPr="002B6200">
        <w:rPr>
          <w:sz w:val="28"/>
          <w:szCs w:val="28"/>
        </w:rPr>
        <w:t xml:space="preserve">Расстояния перевозки угля по котельным приведено в таблице 8. Средняя скорость движения автомобиля 40 км./ч. Норма времени простоя транспортного средства 0,2 часа или 12 минут, время отдыха водителя 0,5 часа или 30 минут. Объем топливо развозимого по котельным определен по факту предыдущих периодов и отражен в таблице 5. </w:t>
      </w:r>
    </w:p>
    <w:p w14:paraId="2ACD56C4" w14:textId="77777777" w:rsidR="002B6200" w:rsidRPr="002B6200" w:rsidRDefault="002B6200" w:rsidP="002B6200">
      <w:pPr>
        <w:tabs>
          <w:tab w:val="left" w:pos="1890"/>
        </w:tabs>
        <w:ind w:firstLine="720"/>
        <w:jc w:val="right"/>
        <w:rPr>
          <w:sz w:val="28"/>
          <w:szCs w:val="28"/>
        </w:rPr>
      </w:pPr>
      <w:r w:rsidRPr="002B6200">
        <w:rPr>
          <w:sz w:val="28"/>
          <w:szCs w:val="28"/>
        </w:rPr>
        <w:t>Таблица 5</w:t>
      </w:r>
    </w:p>
    <w:p w14:paraId="22865B19" w14:textId="77777777" w:rsidR="002B6200" w:rsidRPr="002B6200" w:rsidRDefault="002B6200" w:rsidP="002B6200">
      <w:pPr>
        <w:tabs>
          <w:tab w:val="left" w:pos="709"/>
        </w:tabs>
        <w:jc w:val="center"/>
        <w:rPr>
          <w:sz w:val="28"/>
          <w:szCs w:val="28"/>
        </w:rPr>
      </w:pPr>
      <w:r w:rsidRPr="002B6200">
        <w:rPr>
          <w:sz w:val="28"/>
          <w:szCs w:val="28"/>
        </w:rPr>
        <w:t xml:space="preserve">Перевозка угля привлеченным транспортом автотранспортом </w:t>
      </w:r>
    </w:p>
    <w:p w14:paraId="176182E9" w14:textId="77777777" w:rsidR="002B6200" w:rsidRPr="002B6200" w:rsidRDefault="002B6200" w:rsidP="002B6200">
      <w:pPr>
        <w:tabs>
          <w:tab w:val="left" w:pos="709"/>
        </w:tabs>
        <w:jc w:val="center"/>
        <w:rPr>
          <w:sz w:val="28"/>
          <w:szCs w:val="28"/>
        </w:rPr>
      </w:pPr>
      <w:r w:rsidRPr="002B6200">
        <w:rPr>
          <w:sz w:val="28"/>
          <w:szCs w:val="28"/>
        </w:rPr>
        <w:t>ООО "КОТК" на 2023 год.</w:t>
      </w:r>
    </w:p>
    <w:p w14:paraId="12E7DA4C" w14:textId="77777777" w:rsidR="002B6200" w:rsidRPr="002B6200" w:rsidRDefault="002B6200" w:rsidP="002B6200">
      <w:pPr>
        <w:tabs>
          <w:tab w:val="left" w:pos="709"/>
        </w:tabs>
        <w:jc w:val="both"/>
        <w:rPr>
          <w:szCs w:val="20"/>
        </w:rPr>
      </w:pPr>
      <w:r w:rsidRPr="002B6200">
        <w:rPr>
          <w:noProof/>
          <w:szCs w:val="20"/>
        </w:rPr>
        <w:drawing>
          <wp:inline distT="0" distB="0" distL="0" distR="0" wp14:anchorId="2B29DA5B" wp14:editId="7FAAB0D8">
            <wp:extent cx="6120130" cy="1226793"/>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1226793"/>
                    </a:xfrm>
                    <a:prstGeom prst="rect">
                      <a:avLst/>
                    </a:prstGeom>
                    <a:noFill/>
                    <a:ln>
                      <a:noFill/>
                    </a:ln>
                  </pic:spPr>
                </pic:pic>
              </a:graphicData>
            </a:graphic>
          </wp:inline>
        </w:drawing>
      </w:r>
    </w:p>
    <w:p w14:paraId="63AE4B2E" w14:textId="77777777" w:rsidR="002B6200" w:rsidRPr="002B6200" w:rsidRDefault="002B6200" w:rsidP="002B6200">
      <w:pPr>
        <w:tabs>
          <w:tab w:val="left" w:pos="709"/>
        </w:tabs>
        <w:jc w:val="both"/>
        <w:rPr>
          <w:sz w:val="28"/>
          <w:szCs w:val="28"/>
        </w:rPr>
      </w:pPr>
      <w:r w:rsidRPr="002B6200">
        <w:rPr>
          <w:color w:val="FF0000"/>
          <w:sz w:val="28"/>
          <w:szCs w:val="28"/>
        </w:rPr>
        <w:tab/>
      </w:r>
      <w:r w:rsidRPr="002B6200">
        <w:rPr>
          <w:sz w:val="28"/>
          <w:szCs w:val="28"/>
        </w:rPr>
        <w:t>Цена доставки котельного топлива по альтернативному расчету экспертов (296,77 руб./т) сложилась выше чем по расчету предприятия (223,85 руб./т), соответственно к дальнейшему расчету доставки каменного угля по котельным принимаем цену доставки по предложению предприятия 223,85 руб./т.</w:t>
      </w:r>
    </w:p>
    <w:p w14:paraId="30871F0B" w14:textId="77777777" w:rsidR="002B6200" w:rsidRPr="002B6200" w:rsidRDefault="002B6200" w:rsidP="002B6200">
      <w:pPr>
        <w:tabs>
          <w:tab w:val="left" w:pos="709"/>
        </w:tabs>
        <w:jc w:val="both"/>
        <w:rPr>
          <w:sz w:val="28"/>
          <w:szCs w:val="28"/>
        </w:rPr>
      </w:pPr>
      <w:r w:rsidRPr="002B6200">
        <w:rPr>
          <w:sz w:val="28"/>
          <w:szCs w:val="28"/>
        </w:rPr>
        <w:tab/>
        <w:t>Расходы на автотранспортировку составили 7 546,36 тыс. руб.</w:t>
      </w:r>
    </w:p>
    <w:p w14:paraId="4ABEC216" w14:textId="77777777" w:rsidR="002B6200" w:rsidRPr="002B6200" w:rsidRDefault="002B6200" w:rsidP="002B6200">
      <w:pPr>
        <w:tabs>
          <w:tab w:val="left" w:pos="709"/>
        </w:tabs>
        <w:jc w:val="both"/>
        <w:rPr>
          <w:sz w:val="28"/>
          <w:szCs w:val="28"/>
        </w:rPr>
      </w:pPr>
      <w:r w:rsidRPr="002B6200">
        <w:rPr>
          <w:sz w:val="28"/>
          <w:szCs w:val="28"/>
        </w:rPr>
        <w:tab/>
        <w:t>В статье «Вспомогательные материалы» п. 5.2.1. из стоимости ГСМ на транспорт, используемый в технологическом процессе, экспертами исключены расходы на ГСМ для погрузчиков занятых на подталкивании и буртовки угля на котельных (в размере 2867,20 тыс. руб. в ценах 2024 года</w:t>
      </w:r>
      <w:r w:rsidRPr="002B6200">
        <w:rPr>
          <w:szCs w:val="20"/>
        </w:rPr>
        <w:t xml:space="preserve"> </w:t>
      </w:r>
      <w:r w:rsidRPr="002B6200">
        <w:rPr>
          <w:sz w:val="28"/>
          <w:szCs w:val="28"/>
        </w:rPr>
        <w:t>с применением ИПЦ Минэкономразвития России 107,2% к расчету в ценах 2023 года). Данные расходы включены в статью «Топливо». Цена буртовки составила 85,05 руб./т</w:t>
      </w:r>
    </w:p>
    <w:p w14:paraId="13289EB6" w14:textId="77777777" w:rsidR="002B6200" w:rsidRPr="002B6200" w:rsidRDefault="002B6200" w:rsidP="002B6200">
      <w:pPr>
        <w:tabs>
          <w:tab w:val="left" w:pos="709"/>
        </w:tabs>
        <w:jc w:val="both"/>
        <w:rPr>
          <w:sz w:val="28"/>
          <w:szCs w:val="28"/>
        </w:rPr>
      </w:pPr>
      <w:r w:rsidRPr="002B6200">
        <w:rPr>
          <w:color w:val="FF0000"/>
          <w:sz w:val="28"/>
          <w:szCs w:val="28"/>
        </w:rPr>
        <w:tab/>
      </w:r>
      <w:r w:rsidRPr="002B6200">
        <w:rPr>
          <w:sz w:val="28"/>
          <w:szCs w:val="28"/>
        </w:rPr>
        <w:t xml:space="preserve">Итого расходы на топливо с транспортировкой составили 72 223,23 тыс. руб., в том числе натуральное топливо 61 809,66 тыс. руб., автотранспортировка 10 413,56 тыс. руб. </w:t>
      </w:r>
    </w:p>
    <w:p w14:paraId="185D61FE" w14:textId="77777777" w:rsidR="002B6200" w:rsidRPr="002B6200" w:rsidRDefault="002B6200" w:rsidP="002B6200">
      <w:pPr>
        <w:tabs>
          <w:tab w:val="left" w:pos="708"/>
          <w:tab w:val="left" w:pos="3960"/>
        </w:tabs>
        <w:ind w:firstLine="709"/>
        <w:jc w:val="both"/>
        <w:rPr>
          <w:sz w:val="27"/>
          <w:szCs w:val="27"/>
        </w:rPr>
      </w:pPr>
      <w:r w:rsidRPr="002B6200">
        <w:rPr>
          <w:sz w:val="27"/>
          <w:szCs w:val="27"/>
        </w:rPr>
        <w:t xml:space="preserve">Скорректированные расходы в сторону увеличения по статье на 2024 год, по расчету экспертов, составили 1 962,48 тыс. руб., в связи с переносом стоимости ГСМ для буртовки угля из «Вспомогательных материалов». </w:t>
      </w:r>
    </w:p>
    <w:p w14:paraId="518517C0" w14:textId="77777777" w:rsidR="002B6200" w:rsidRPr="002B6200" w:rsidRDefault="002B6200" w:rsidP="002B6200">
      <w:pPr>
        <w:ind w:firstLine="708"/>
        <w:jc w:val="both"/>
        <w:rPr>
          <w:sz w:val="28"/>
          <w:szCs w:val="28"/>
        </w:rPr>
      </w:pPr>
      <w:r w:rsidRPr="002B6200">
        <w:rPr>
          <w:sz w:val="28"/>
          <w:szCs w:val="28"/>
        </w:rPr>
        <w:t>На 2025 год применены следующие ИЦП Минэкономразвития России от 22.09.2023 по углю и транспорту:</w:t>
      </w:r>
    </w:p>
    <w:p w14:paraId="79ED0FB7" w14:textId="77777777" w:rsidR="002B6200" w:rsidRPr="002B6200" w:rsidRDefault="002B6200" w:rsidP="002B6200">
      <w:pPr>
        <w:ind w:firstLine="708"/>
        <w:jc w:val="both"/>
        <w:rPr>
          <w:sz w:val="28"/>
          <w:szCs w:val="28"/>
        </w:rPr>
      </w:pPr>
      <w:r w:rsidRPr="002B6200">
        <w:rPr>
          <w:sz w:val="28"/>
          <w:szCs w:val="28"/>
        </w:rPr>
        <w:t>Топливо:</w:t>
      </w:r>
    </w:p>
    <w:p w14:paraId="1680E00F" w14:textId="77777777" w:rsidR="002B6200" w:rsidRPr="002B6200" w:rsidRDefault="002B6200" w:rsidP="002B6200">
      <w:pPr>
        <w:ind w:firstLine="708"/>
        <w:jc w:val="both"/>
        <w:rPr>
          <w:sz w:val="28"/>
          <w:szCs w:val="28"/>
        </w:rPr>
      </w:pPr>
      <w:r w:rsidRPr="002B6200">
        <w:rPr>
          <w:sz w:val="28"/>
          <w:szCs w:val="28"/>
        </w:rPr>
        <w:t xml:space="preserve"> на 2025 год 103,6 %;</w:t>
      </w:r>
    </w:p>
    <w:p w14:paraId="69206D99" w14:textId="77777777" w:rsidR="002B6200" w:rsidRPr="002B6200" w:rsidRDefault="002B6200" w:rsidP="002B6200">
      <w:pPr>
        <w:ind w:firstLine="708"/>
        <w:jc w:val="both"/>
        <w:rPr>
          <w:sz w:val="28"/>
          <w:szCs w:val="28"/>
        </w:rPr>
      </w:pPr>
      <w:r w:rsidRPr="002B6200">
        <w:rPr>
          <w:sz w:val="28"/>
          <w:szCs w:val="28"/>
        </w:rPr>
        <w:t xml:space="preserve"> на 2026-2028 и 103,4 % к предыдущему периоду.</w:t>
      </w:r>
    </w:p>
    <w:p w14:paraId="1C1971BB" w14:textId="77777777" w:rsidR="002B6200" w:rsidRPr="002B6200" w:rsidRDefault="002B6200" w:rsidP="002B6200">
      <w:pPr>
        <w:ind w:firstLine="708"/>
        <w:jc w:val="both"/>
        <w:rPr>
          <w:sz w:val="28"/>
          <w:szCs w:val="28"/>
        </w:rPr>
      </w:pPr>
      <w:r w:rsidRPr="002B6200">
        <w:rPr>
          <w:sz w:val="28"/>
          <w:szCs w:val="28"/>
        </w:rPr>
        <w:t>По траснпорту:</w:t>
      </w:r>
    </w:p>
    <w:p w14:paraId="172CE309" w14:textId="77777777" w:rsidR="002B6200" w:rsidRPr="002B6200" w:rsidRDefault="002B6200" w:rsidP="002B6200">
      <w:pPr>
        <w:ind w:firstLine="708"/>
        <w:jc w:val="both"/>
        <w:rPr>
          <w:sz w:val="27"/>
          <w:szCs w:val="27"/>
        </w:rPr>
      </w:pPr>
      <w:r w:rsidRPr="002B6200">
        <w:rPr>
          <w:sz w:val="27"/>
          <w:szCs w:val="27"/>
        </w:rPr>
        <w:lastRenderedPageBreak/>
        <w:t xml:space="preserve"> на 2025 год 105,1 %;</w:t>
      </w:r>
    </w:p>
    <w:p w14:paraId="300E8A6A" w14:textId="77777777" w:rsidR="002B6200" w:rsidRPr="002B6200" w:rsidRDefault="002B6200" w:rsidP="002B6200">
      <w:pPr>
        <w:ind w:firstLine="708"/>
        <w:jc w:val="both"/>
        <w:rPr>
          <w:sz w:val="27"/>
          <w:szCs w:val="27"/>
        </w:rPr>
      </w:pPr>
      <w:r w:rsidRPr="002B6200">
        <w:rPr>
          <w:sz w:val="27"/>
          <w:szCs w:val="27"/>
        </w:rPr>
        <w:t xml:space="preserve"> на 2026-2028 и 104,7 %</w:t>
      </w:r>
      <w:r w:rsidRPr="002B6200">
        <w:rPr>
          <w:szCs w:val="20"/>
        </w:rPr>
        <w:t xml:space="preserve"> </w:t>
      </w:r>
      <w:r w:rsidRPr="002B6200">
        <w:rPr>
          <w:sz w:val="27"/>
          <w:szCs w:val="27"/>
        </w:rPr>
        <w:t>к предыдущему периоду.</w:t>
      </w:r>
    </w:p>
    <w:p w14:paraId="38E0DC8D" w14:textId="77777777" w:rsidR="002B6200" w:rsidRPr="002B6200" w:rsidRDefault="002B6200" w:rsidP="002B6200">
      <w:pPr>
        <w:ind w:firstLine="708"/>
        <w:jc w:val="both"/>
        <w:rPr>
          <w:sz w:val="27"/>
          <w:szCs w:val="27"/>
        </w:rPr>
      </w:pPr>
      <w:r w:rsidRPr="002B6200">
        <w:rPr>
          <w:sz w:val="27"/>
          <w:szCs w:val="27"/>
        </w:rPr>
        <w:t>Информация отражена в приложении № 3 и 4 к экспертному заключению.</w:t>
      </w:r>
    </w:p>
    <w:p w14:paraId="2579D11C" w14:textId="77777777" w:rsidR="002B6200" w:rsidRPr="002B6200" w:rsidRDefault="002B6200" w:rsidP="002B6200">
      <w:pPr>
        <w:jc w:val="both"/>
        <w:rPr>
          <w:sz w:val="28"/>
          <w:szCs w:val="28"/>
        </w:rPr>
      </w:pPr>
    </w:p>
    <w:p w14:paraId="4D57E860" w14:textId="77777777" w:rsidR="002B6200" w:rsidRPr="002B6200" w:rsidRDefault="002B6200" w:rsidP="002B6200">
      <w:pPr>
        <w:keepNext/>
        <w:jc w:val="center"/>
        <w:outlineLvl w:val="2"/>
        <w:rPr>
          <w:b/>
          <w:sz w:val="28"/>
          <w:szCs w:val="28"/>
        </w:rPr>
      </w:pPr>
      <w:bookmarkStart w:id="136" w:name="_Toc150702185"/>
      <w:bookmarkStart w:id="137" w:name="_Toc153440268"/>
      <w:r w:rsidRPr="002B6200">
        <w:rPr>
          <w:b/>
          <w:sz w:val="28"/>
          <w:szCs w:val="28"/>
        </w:rPr>
        <w:t>7.2. Расходы на электроэнергию</w:t>
      </w:r>
      <w:bookmarkEnd w:id="134"/>
      <w:bookmarkEnd w:id="135"/>
      <w:bookmarkEnd w:id="136"/>
      <w:bookmarkEnd w:id="137"/>
    </w:p>
    <w:p w14:paraId="407A9679" w14:textId="77777777" w:rsidR="002B6200" w:rsidRPr="002B6200" w:rsidRDefault="002B6200" w:rsidP="002B6200">
      <w:pPr>
        <w:tabs>
          <w:tab w:val="left" w:pos="709"/>
        </w:tabs>
        <w:ind w:firstLine="709"/>
        <w:jc w:val="both"/>
        <w:rPr>
          <w:sz w:val="28"/>
          <w:szCs w:val="28"/>
        </w:rPr>
      </w:pPr>
      <w:r w:rsidRPr="002B6200">
        <w:rPr>
          <w:sz w:val="28"/>
          <w:szCs w:val="28"/>
        </w:rPr>
        <w:t>Предприятием заявлены расходы по статье на уровне 34 373,26 тыс. руб. на объем электроэнергии</w:t>
      </w:r>
      <w:r w:rsidRPr="002B6200">
        <w:rPr>
          <w:szCs w:val="20"/>
        </w:rPr>
        <w:t xml:space="preserve"> </w:t>
      </w:r>
      <w:r w:rsidRPr="002B6200">
        <w:rPr>
          <w:sz w:val="28"/>
          <w:szCs w:val="28"/>
        </w:rPr>
        <w:t xml:space="preserve">6 917,00тыс. кВт*ч (СН </w:t>
      </w:r>
      <w:r w:rsidRPr="002B6200">
        <w:rPr>
          <w:sz w:val="28"/>
          <w:szCs w:val="28"/>
          <w:lang w:val="en-US"/>
        </w:rPr>
        <w:t>II</w:t>
      </w:r>
      <w:r w:rsidRPr="002B6200">
        <w:rPr>
          <w:sz w:val="28"/>
          <w:szCs w:val="28"/>
        </w:rPr>
        <w:t xml:space="preserve"> и НН), в том числе СН </w:t>
      </w:r>
      <w:r w:rsidRPr="002B6200">
        <w:rPr>
          <w:sz w:val="28"/>
          <w:szCs w:val="28"/>
          <w:lang w:val="en-US"/>
        </w:rPr>
        <w:t>II</w:t>
      </w:r>
      <w:r w:rsidRPr="002B6200">
        <w:rPr>
          <w:sz w:val="28"/>
          <w:szCs w:val="28"/>
        </w:rPr>
        <w:t xml:space="preserve">                   6 850,73 тыс. кВт*ч.</w:t>
      </w:r>
    </w:p>
    <w:p w14:paraId="39EB7381" w14:textId="77777777" w:rsidR="002B6200" w:rsidRPr="002B6200" w:rsidRDefault="002B6200" w:rsidP="002B6200">
      <w:pPr>
        <w:tabs>
          <w:tab w:val="left" w:pos="709"/>
        </w:tabs>
        <w:ind w:firstLine="709"/>
        <w:jc w:val="both"/>
        <w:rPr>
          <w:sz w:val="28"/>
          <w:szCs w:val="28"/>
        </w:rPr>
      </w:pPr>
      <w:r w:rsidRPr="002B6200">
        <w:rPr>
          <w:sz w:val="28"/>
          <w:szCs w:val="28"/>
        </w:rPr>
        <w:t xml:space="preserve">Электроснабжение осуществляет ОАО «Кузбассэнергосбыт». </w:t>
      </w:r>
    </w:p>
    <w:p w14:paraId="18BAE3A6" w14:textId="77777777" w:rsidR="002B6200" w:rsidRPr="002B6200" w:rsidRDefault="002B6200" w:rsidP="002B6200">
      <w:pPr>
        <w:tabs>
          <w:tab w:val="left" w:pos="709"/>
        </w:tabs>
        <w:ind w:firstLine="709"/>
        <w:jc w:val="both"/>
        <w:rPr>
          <w:snapToGrid w:val="0"/>
          <w:sz w:val="28"/>
          <w:szCs w:val="28"/>
        </w:rPr>
      </w:pPr>
      <w:r w:rsidRPr="002B6200">
        <w:rPr>
          <w:snapToGrid w:val="0"/>
          <w:sz w:val="28"/>
          <w:szCs w:val="28"/>
        </w:rPr>
        <w:t>Представлены расчеты предприятия, счета-фактуры за 2022 год, договоры</w:t>
      </w:r>
      <w:r w:rsidRPr="002B6200">
        <w:rPr>
          <w:sz w:val="28"/>
          <w:szCs w:val="28"/>
        </w:rPr>
        <w:t>, анализ счета 60 за 2022 год по уровню напряжения СН2 и НН.</w:t>
      </w:r>
      <w:r w:rsidRPr="002B6200">
        <w:rPr>
          <w:snapToGrid w:val="0"/>
          <w:sz w:val="28"/>
          <w:szCs w:val="28"/>
        </w:rPr>
        <w:t xml:space="preserve"> (п 2 стр. 85 -136 шаблона ЕИАС DOCS.FORM.6.42).</w:t>
      </w:r>
    </w:p>
    <w:p w14:paraId="54BC0B3B" w14:textId="77777777" w:rsidR="002B6200" w:rsidRPr="002B6200" w:rsidRDefault="002B6200" w:rsidP="002B6200">
      <w:pPr>
        <w:tabs>
          <w:tab w:val="left" w:pos="709"/>
        </w:tabs>
        <w:ind w:firstLine="709"/>
        <w:jc w:val="both"/>
        <w:rPr>
          <w:sz w:val="28"/>
          <w:szCs w:val="28"/>
        </w:rPr>
      </w:pPr>
      <w:r w:rsidRPr="002B6200">
        <w:rPr>
          <w:sz w:val="28"/>
          <w:szCs w:val="28"/>
        </w:rPr>
        <w:t>При расчете количества электроэнергии на 2024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тепла в 2024 году, всего в количестве 6917,0 тыс. кВт*ч (в соответствии с п. 34 Методических указаний).</w:t>
      </w:r>
    </w:p>
    <w:p w14:paraId="4D07AB8D" w14:textId="77777777" w:rsidR="002B6200" w:rsidRPr="002B6200" w:rsidRDefault="002B6200" w:rsidP="002B6200">
      <w:pPr>
        <w:ind w:firstLine="708"/>
        <w:jc w:val="both"/>
        <w:rPr>
          <w:sz w:val="28"/>
          <w:szCs w:val="28"/>
        </w:rPr>
      </w:pPr>
      <w:r w:rsidRPr="002B6200">
        <w:rPr>
          <w:sz w:val="28"/>
          <w:szCs w:val="28"/>
        </w:rPr>
        <w:t xml:space="preserve">Стоимость и количество электроэнергии на 2024 год, принято по факту 2022 года 6917,0 тыс. кВт*ч и 4,36 руб./кВт*ч (СН2 и НН). К цене электроэнергии применены ИЦП Минэкономразвития России от 22.09.2023 на 2023 и 2024 год по обеспечению электрической энергией 112,0 % и 105,6 % и составила 5,16 руб./кВт*ч. Всего расходы приняты в сумме 35 668,61 тыс. руб. </w:t>
      </w:r>
    </w:p>
    <w:p w14:paraId="3A4D2740" w14:textId="77777777" w:rsidR="002B6200" w:rsidRPr="002B6200" w:rsidRDefault="002B6200" w:rsidP="002B6200">
      <w:pPr>
        <w:ind w:firstLine="708"/>
        <w:jc w:val="both"/>
        <w:rPr>
          <w:sz w:val="28"/>
          <w:szCs w:val="28"/>
        </w:rPr>
      </w:pPr>
      <w:r w:rsidRPr="002B6200">
        <w:rPr>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3CE792B9" w14:textId="77777777" w:rsidR="002B6200" w:rsidRPr="002B6200" w:rsidRDefault="002B6200" w:rsidP="002B6200">
      <w:pPr>
        <w:ind w:firstLine="708"/>
        <w:jc w:val="both"/>
        <w:rPr>
          <w:sz w:val="28"/>
          <w:szCs w:val="28"/>
        </w:rPr>
      </w:pPr>
      <w:r w:rsidRPr="002B6200">
        <w:rPr>
          <w:sz w:val="28"/>
          <w:szCs w:val="28"/>
        </w:rPr>
        <w:t>На 2025 год применены следующие ИЦП Минэкономразвития России от 22.09.2023 по электроэнергии:</w:t>
      </w:r>
    </w:p>
    <w:p w14:paraId="1AF4A032" w14:textId="77777777" w:rsidR="002B6200" w:rsidRPr="002B6200" w:rsidRDefault="002B6200" w:rsidP="002B6200">
      <w:pPr>
        <w:ind w:firstLine="708"/>
        <w:jc w:val="both"/>
        <w:rPr>
          <w:sz w:val="28"/>
          <w:szCs w:val="28"/>
        </w:rPr>
      </w:pPr>
      <w:r w:rsidRPr="002B6200">
        <w:rPr>
          <w:sz w:val="28"/>
          <w:szCs w:val="28"/>
        </w:rPr>
        <w:t>на 2025 год 103,6 %;</w:t>
      </w:r>
    </w:p>
    <w:p w14:paraId="35B2619A" w14:textId="77777777" w:rsidR="002B6200" w:rsidRPr="002B6200" w:rsidRDefault="002B6200" w:rsidP="002B6200">
      <w:pPr>
        <w:ind w:firstLine="708"/>
        <w:jc w:val="both"/>
        <w:rPr>
          <w:sz w:val="28"/>
          <w:szCs w:val="28"/>
        </w:rPr>
      </w:pPr>
      <w:r w:rsidRPr="002B6200">
        <w:rPr>
          <w:sz w:val="28"/>
          <w:szCs w:val="28"/>
        </w:rPr>
        <w:t>на 2026-2028 и 103,0 % к предыдущему периоду.</w:t>
      </w:r>
    </w:p>
    <w:p w14:paraId="175716B5" w14:textId="77777777" w:rsidR="002B6200" w:rsidRPr="002B6200" w:rsidRDefault="002B6200" w:rsidP="002B6200">
      <w:pPr>
        <w:ind w:firstLine="708"/>
        <w:jc w:val="both"/>
        <w:rPr>
          <w:sz w:val="27"/>
          <w:szCs w:val="27"/>
        </w:rPr>
      </w:pPr>
      <w:r w:rsidRPr="002B6200">
        <w:rPr>
          <w:sz w:val="27"/>
          <w:szCs w:val="27"/>
        </w:rPr>
        <w:t>Информация отражена в приложении № 3 и 4 к экспертному заключению.</w:t>
      </w:r>
    </w:p>
    <w:p w14:paraId="030ED55B" w14:textId="77777777" w:rsidR="002B6200" w:rsidRPr="002B6200" w:rsidRDefault="002B6200" w:rsidP="002B6200">
      <w:pPr>
        <w:ind w:firstLine="708"/>
        <w:jc w:val="both"/>
        <w:rPr>
          <w:sz w:val="28"/>
          <w:szCs w:val="28"/>
        </w:rPr>
      </w:pPr>
      <w:r w:rsidRPr="002B6200">
        <w:rPr>
          <w:sz w:val="28"/>
          <w:szCs w:val="28"/>
        </w:rPr>
        <w:t xml:space="preserve">Сводная информация по статье отражена в приложении № 3 и 4 к данному экспертному заключению. </w:t>
      </w:r>
    </w:p>
    <w:p w14:paraId="6B1BAEFD" w14:textId="77777777" w:rsidR="002B6200" w:rsidRPr="002B6200" w:rsidRDefault="002B6200" w:rsidP="002B6200">
      <w:pPr>
        <w:ind w:firstLine="708"/>
        <w:jc w:val="both"/>
        <w:rPr>
          <w:sz w:val="28"/>
          <w:szCs w:val="28"/>
        </w:rPr>
      </w:pPr>
    </w:p>
    <w:p w14:paraId="20152330" w14:textId="77777777" w:rsidR="002B6200" w:rsidRPr="002B6200" w:rsidRDefault="002B6200" w:rsidP="002B6200">
      <w:pPr>
        <w:keepNext/>
        <w:jc w:val="center"/>
        <w:outlineLvl w:val="2"/>
        <w:rPr>
          <w:b/>
          <w:sz w:val="28"/>
          <w:szCs w:val="28"/>
        </w:rPr>
      </w:pPr>
      <w:bookmarkStart w:id="138" w:name="_Toc56433407"/>
      <w:bookmarkStart w:id="139" w:name="_Toc87446841"/>
      <w:bookmarkStart w:id="140" w:name="_Toc150702186"/>
      <w:bookmarkStart w:id="141" w:name="_Toc153440269"/>
      <w:r w:rsidRPr="002B6200">
        <w:rPr>
          <w:b/>
          <w:sz w:val="28"/>
          <w:szCs w:val="28"/>
        </w:rPr>
        <w:t>7.3. Расходы на холодную воду</w:t>
      </w:r>
      <w:bookmarkEnd w:id="138"/>
      <w:bookmarkEnd w:id="139"/>
      <w:bookmarkEnd w:id="140"/>
      <w:bookmarkEnd w:id="141"/>
    </w:p>
    <w:p w14:paraId="65F3BBFB" w14:textId="77777777" w:rsidR="002B6200" w:rsidRPr="002B6200" w:rsidRDefault="002B6200" w:rsidP="002B6200">
      <w:pPr>
        <w:ind w:firstLine="708"/>
        <w:jc w:val="both"/>
        <w:rPr>
          <w:sz w:val="28"/>
          <w:szCs w:val="28"/>
        </w:rPr>
      </w:pPr>
      <w:r w:rsidRPr="002B6200">
        <w:rPr>
          <w:sz w:val="28"/>
          <w:szCs w:val="28"/>
        </w:rPr>
        <w:t>Предложения предприятия по данной статье на 2024 год составили 5 058,38 тыс. руб., при объеме воды 114,39 тыс. м3 и ценой воды от МП «ИСТОК» 57,28 руб./м</w:t>
      </w:r>
      <w:r w:rsidRPr="002B6200">
        <w:rPr>
          <w:sz w:val="28"/>
          <w:szCs w:val="28"/>
          <w:vertAlign w:val="superscript"/>
        </w:rPr>
        <w:t xml:space="preserve">3 </w:t>
      </w:r>
      <w:r w:rsidRPr="002B6200">
        <w:rPr>
          <w:sz w:val="28"/>
          <w:szCs w:val="28"/>
        </w:rPr>
        <w:t xml:space="preserve">и от ООО «Киселёвский водоснаб» 39,75 руб./м3 Представлен расчет потребления воды, расчет теплоносителя. </w:t>
      </w:r>
    </w:p>
    <w:p w14:paraId="527F7A54" w14:textId="77777777" w:rsidR="002B6200" w:rsidRPr="002B6200" w:rsidRDefault="002B6200" w:rsidP="002B6200">
      <w:pPr>
        <w:ind w:firstLine="851"/>
        <w:jc w:val="both"/>
        <w:rPr>
          <w:sz w:val="28"/>
          <w:szCs w:val="28"/>
        </w:rPr>
      </w:pPr>
      <w:r w:rsidRPr="002B6200">
        <w:rPr>
          <w:sz w:val="28"/>
          <w:szCs w:val="28"/>
        </w:rPr>
        <w:t>Водоснабжение осуществляет ООО «Киселевский водоснаб» (копия дополнительного соглашения о замене стороны поставщика по договору холодного водоснабжения от 10.11.2016, Копия договора № 149 холодного водоснабжения от 01.04.2015) и МП «Исток» (договор холодного (питьевого) водоснабжения № 09/2016 от 01.01.2016).</w:t>
      </w:r>
    </w:p>
    <w:p w14:paraId="7F84C2CD" w14:textId="77777777" w:rsidR="002B6200" w:rsidRPr="002B6200" w:rsidRDefault="002B6200" w:rsidP="002B6200">
      <w:pPr>
        <w:ind w:firstLine="708"/>
        <w:jc w:val="both"/>
        <w:rPr>
          <w:sz w:val="28"/>
          <w:szCs w:val="28"/>
        </w:rPr>
      </w:pPr>
      <w:r w:rsidRPr="002B6200">
        <w:rPr>
          <w:sz w:val="28"/>
          <w:szCs w:val="28"/>
        </w:rPr>
        <w:lastRenderedPageBreak/>
        <w:t>Представлены расчеты предприятия, договоры водоснабжения, постановления РЭК КО, счета-фактуры за 2022 год (Том 1, стр. 171-194 тарифного дела) (п. 2 стр. 136-177 шаблона ЕИАС DOCS.FORM.6.42).</w:t>
      </w:r>
    </w:p>
    <w:p w14:paraId="23322DF5" w14:textId="77777777" w:rsidR="002B6200" w:rsidRPr="002B6200" w:rsidRDefault="002B6200" w:rsidP="002B6200">
      <w:pPr>
        <w:ind w:firstLine="851"/>
        <w:jc w:val="both"/>
        <w:rPr>
          <w:sz w:val="28"/>
          <w:szCs w:val="28"/>
        </w:rPr>
      </w:pPr>
      <w:r w:rsidRPr="002B6200">
        <w:rPr>
          <w:sz w:val="28"/>
          <w:szCs w:val="28"/>
        </w:rPr>
        <w:t xml:space="preserve"> Количество воды на 2024 год, требуемой при производстве тепловой энергии, экспертами принят на уровне факта предприятия за 2020-2022 годы, как среднюю величину 114,39 тыс. м³ (п. 2 стр. 140 шаблона ЕИАС DOCS.FORM.6.42), в том числе от ООО «Киселевский водоснаб» 85,22 тыс. м³, от МП «Исток» 29,17 тыс. м³.</w:t>
      </w:r>
    </w:p>
    <w:p w14:paraId="5719D0AA" w14:textId="77777777" w:rsidR="002B6200" w:rsidRPr="002B6200" w:rsidRDefault="002B6200" w:rsidP="002B6200">
      <w:pPr>
        <w:ind w:firstLine="708"/>
        <w:jc w:val="both"/>
        <w:rPr>
          <w:sz w:val="28"/>
          <w:szCs w:val="28"/>
        </w:rPr>
      </w:pPr>
      <w:r w:rsidRPr="002B6200">
        <w:rPr>
          <w:sz w:val="28"/>
          <w:szCs w:val="28"/>
        </w:rPr>
        <w:t>Информация по факту 2020-2022 года получена через систему ЕИАС и заверена электронно-цифровой подписью руководителя в формате шаблона BALANCE.CALC.TARIFF.WARM.202Х.FACT, который в соответствии с постановлением РЭК КО № 297 от 30.10.2018, является официальной отчётностью.</w:t>
      </w:r>
    </w:p>
    <w:p w14:paraId="14670099" w14:textId="77777777" w:rsidR="002B6200" w:rsidRPr="002B6200" w:rsidRDefault="002B6200" w:rsidP="002B6200">
      <w:pPr>
        <w:ind w:firstLine="851"/>
        <w:jc w:val="both"/>
        <w:rPr>
          <w:sz w:val="28"/>
          <w:szCs w:val="28"/>
        </w:rPr>
      </w:pPr>
      <w:r w:rsidRPr="002B6200">
        <w:rPr>
          <w:sz w:val="28"/>
          <w:szCs w:val="28"/>
        </w:rPr>
        <w:t>Объем воды учтенный в 2024 год ниже, чем был учтен в 2023 году, последнем году очередной долгосрочки.</w:t>
      </w:r>
    </w:p>
    <w:p w14:paraId="4E8EA434" w14:textId="77777777" w:rsidR="002B6200" w:rsidRPr="002B6200" w:rsidRDefault="002B6200" w:rsidP="002B6200">
      <w:pPr>
        <w:ind w:firstLine="708"/>
        <w:jc w:val="both"/>
        <w:rPr>
          <w:sz w:val="28"/>
          <w:szCs w:val="28"/>
        </w:rPr>
      </w:pPr>
      <w:r w:rsidRPr="002B6200">
        <w:rPr>
          <w:sz w:val="28"/>
          <w:szCs w:val="28"/>
        </w:rPr>
        <w:t>В соответствии с пп. «а» п. 28 Основ ценообразования № 1075 стоимость  1 м³ воды рассчитана из тарифов за воду ООО «Киселевский водоснаб» и МП «Исток», установленных постановлениями региональной энергетической комиссии Кемеровской области от 23.11.2023 № 366 и 30.11.2023 № 477,  соответственно.</w:t>
      </w:r>
    </w:p>
    <w:p w14:paraId="513E48B0" w14:textId="77777777" w:rsidR="002B6200" w:rsidRPr="002B6200" w:rsidRDefault="002B6200" w:rsidP="002B6200">
      <w:pPr>
        <w:ind w:firstLine="708"/>
        <w:jc w:val="both"/>
        <w:rPr>
          <w:rFonts w:eastAsia="Calibri"/>
          <w:sz w:val="28"/>
          <w:szCs w:val="28"/>
        </w:rPr>
      </w:pPr>
      <w:r w:rsidRPr="002B6200">
        <w:rPr>
          <w:rFonts w:eastAsia="Calibri"/>
          <w:sz w:val="28"/>
          <w:szCs w:val="28"/>
        </w:rPr>
        <w:t>Стоимость воды на 2024 год по МП «Исток» принята по вышеназванному исходя из тарифа с 01.01.2024 – 56,21 руб./м³, с 01.07.2024 – 61,61 руб./м³, на уровне 60,73 руб./м³</w:t>
      </w:r>
    </w:p>
    <w:p w14:paraId="5D77740F" w14:textId="77777777" w:rsidR="002B6200" w:rsidRPr="002B6200" w:rsidRDefault="002B6200" w:rsidP="002B6200">
      <w:pPr>
        <w:ind w:firstLine="708"/>
        <w:jc w:val="both"/>
        <w:rPr>
          <w:sz w:val="28"/>
          <w:szCs w:val="28"/>
        </w:rPr>
      </w:pPr>
      <w:r w:rsidRPr="002B6200">
        <w:rPr>
          <w:sz w:val="28"/>
          <w:szCs w:val="28"/>
        </w:rPr>
        <w:t>Стоимость воды на 2024 год по ООО «Киселевский водоснаб» принята по вышеназванному постановлению</w:t>
      </w:r>
      <w:r w:rsidRPr="002B6200">
        <w:rPr>
          <w:szCs w:val="20"/>
        </w:rPr>
        <w:t xml:space="preserve"> </w:t>
      </w:r>
      <w:r w:rsidRPr="002B6200">
        <w:rPr>
          <w:sz w:val="28"/>
          <w:szCs w:val="28"/>
        </w:rPr>
        <w:t>исходя из тарифа с 01.01.2024 – 39,01 руб./м³, с 01.07.2024 – 42,77 руб./м³, на уровне 42,16 руб./м³</w:t>
      </w:r>
    </w:p>
    <w:p w14:paraId="4AAC4169" w14:textId="77777777" w:rsidR="002B6200" w:rsidRPr="002B6200" w:rsidRDefault="002B6200" w:rsidP="002B6200">
      <w:pPr>
        <w:ind w:firstLine="708"/>
        <w:jc w:val="both"/>
        <w:rPr>
          <w:sz w:val="28"/>
          <w:szCs w:val="28"/>
        </w:rPr>
      </w:pPr>
      <w:r w:rsidRPr="002B6200">
        <w:rPr>
          <w:sz w:val="28"/>
          <w:szCs w:val="28"/>
        </w:rPr>
        <w:t>Всего расходы на воду покупную составили 5 364,18тыс. руб.</w:t>
      </w:r>
    </w:p>
    <w:p w14:paraId="4D562A71" w14:textId="77777777" w:rsidR="002B6200" w:rsidRPr="002B6200" w:rsidRDefault="002B6200" w:rsidP="002B6200">
      <w:pPr>
        <w:ind w:firstLine="708"/>
        <w:jc w:val="both"/>
        <w:rPr>
          <w:sz w:val="28"/>
          <w:szCs w:val="28"/>
        </w:rPr>
      </w:pPr>
      <w:r w:rsidRPr="002B6200">
        <w:rPr>
          <w:sz w:val="28"/>
          <w:szCs w:val="28"/>
        </w:rPr>
        <w:t>На 2025 год применены следующие ИЦП Минэкономразвития России от 22.09.2023 по водоснабжению:</w:t>
      </w:r>
    </w:p>
    <w:p w14:paraId="7DA70DF5" w14:textId="77777777" w:rsidR="002B6200" w:rsidRPr="002B6200" w:rsidRDefault="002B6200" w:rsidP="002B6200">
      <w:pPr>
        <w:ind w:firstLine="708"/>
        <w:jc w:val="both"/>
        <w:rPr>
          <w:sz w:val="28"/>
          <w:szCs w:val="28"/>
        </w:rPr>
      </w:pPr>
      <w:r w:rsidRPr="002B6200">
        <w:rPr>
          <w:sz w:val="28"/>
          <w:szCs w:val="28"/>
        </w:rPr>
        <w:t>на 2025 год 103,6 %;</w:t>
      </w:r>
    </w:p>
    <w:p w14:paraId="0CCF7933" w14:textId="77777777" w:rsidR="002B6200" w:rsidRPr="002B6200" w:rsidRDefault="002B6200" w:rsidP="002B6200">
      <w:pPr>
        <w:ind w:firstLine="708"/>
        <w:jc w:val="both"/>
        <w:rPr>
          <w:sz w:val="28"/>
          <w:szCs w:val="28"/>
        </w:rPr>
      </w:pPr>
      <w:r w:rsidRPr="002B6200">
        <w:rPr>
          <w:sz w:val="28"/>
          <w:szCs w:val="28"/>
        </w:rPr>
        <w:t>на 2026-2028 и 103,0 % к предыдущему периоду.</w:t>
      </w:r>
    </w:p>
    <w:p w14:paraId="0E69637C" w14:textId="77777777" w:rsidR="002B6200" w:rsidRPr="002B6200" w:rsidRDefault="002B6200" w:rsidP="002B6200">
      <w:pPr>
        <w:ind w:firstLine="708"/>
        <w:jc w:val="both"/>
        <w:rPr>
          <w:sz w:val="27"/>
          <w:szCs w:val="27"/>
        </w:rPr>
      </w:pPr>
      <w:r w:rsidRPr="002B6200">
        <w:rPr>
          <w:sz w:val="27"/>
          <w:szCs w:val="27"/>
        </w:rPr>
        <w:t>Информация отражена в приложении № 3 и 4 к экспертному заключению.</w:t>
      </w:r>
    </w:p>
    <w:p w14:paraId="7C1A4A3C" w14:textId="77777777" w:rsidR="002B6200" w:rsidRPr="002B6200" w:rsidRDefault="002B6200" w:rsidP="002B6200">
      <w:pPr>
        <w:tabs>
          <w:tab w:val="left" w:pos="1134"/>
        </w:tabs>
        <w:ind w:firstLine="709"/>
        <w:jc w:val="both"/>
        <w:rPr>
          <w:sz w:val="28"/>
          <w:szCs w:val="28"/>
        </w:rPr>
      </w:pPr>
    </w:p>
    <w:p w14:paraId="179ED6DC" w14:textId="77777777" w:rsidR="002B6200" w:rsidRPr="002B6200" w:rsidRDefault="002B6200" w:rsidP="002B6200">
      <w:pPr>
        <w:tabs>
          <w:tab w:val="left" w:pos="1134"/>
        </w:tabs>
        <w:ind w:firstLine="709"/>
        <w:jc w:val="both"/>
        <w:rPr>
          <w:sz w:val="28"/>
          <w:szCs w:val="28"/>
        </w:rPr>
      </w:pPr>
      <w:r w:rsidRPr="002B6200">
        <w:rPr>
          <w:sz w:val="28"/>
          <w:szCs w:val="28"/>
        </w:rPr>
        <w:t>Общая величина расходов на приобретение энергетических ресурсов на 2023 год приведена в таблице 6.</w:t>
      </w:r>
    </w:p>
    <w:p w14:paraId="43A58186" w14:textId="77777777" w:rsidR="002B6200" w:rsidRPr="002B6200" w:rsidRDefault="002B6200" w:rsidP="002B6200">
      <w:pPr>
        <w:tabs>
          <w:tab w:val="left" w:pos="1134"/>
        </w:tabs>
        <w:ind w:firstLine="709"/>
        <w:jc w:val="right"/>
        <w:rPr>
          <w:sz w:val="28"/>
          <w:szCs w:val="28"/>
        </w:rPr>
      </w:pPr>
      <w:r w:rsidRPr="002B6200">
        <w:rPr>
          <w:sz w:val="28"/>
          <w:szCs w:val="28"/>
        </w:rPr>
        <w:t>Таблица 6</w:t>
      </w:r>
    </w:p>
    <w:p w14:paraId="3F66D615" w14:textId="77777777" w:rsidR="002B6200" w:rsidRPr="002B6200" w:rsidRDefault="002B6200" w:rsidP="002B6200">
      <w:pPr>
        <w:tabs>
          <w:tab w:val="left" w:pos="1134"/>
        </w:tabs>
        <w:ind w:firstLine="709"/>
        <w:jc w:val="center"/>
        <w:rPr>
          <w:b/>
          <w:sz w:val="28"/>
          <w:szCs w:val="28"/>
        </w:rPr>
      </w:pPr>
      <w:bookmarkStart w:id="142" w:name="_Toc21094969"/>
      <w:bookmarkStart w:id="143" w:name="_Toc24891745"/>
      <w:r w:rsidRPr="002B6200">
        <w:rPr>
          <w:b/>
          <w:sz w:val="28"/>
          <w:szCs w:val="28"/>
        </w:rPr>
        <w:t xml:space="preserve">Реестр расходов на приобретение энергетических ресурсов, </w:t>
      </w:r>
      <w:r w:rsidRPr="002B6200">
        <w:rPr>
          <w:b/>
          <w:sz w:val="28"/>
          <w:szCs w:val="28"/>
        </w:rPr>
        <w:br/>
        <w:t xml:space="preserve">холодной воды и теплоносителя </w:t>
      </w:r>
      <w:bookmarkEnd w:id="142"/>
      <w:r w:rsidRPr="002B6200">
        <w:rPr>
          <w:b/>
          <w:sz w:val="28"/>
          <w:szCs w:val="28"/>
        </w:rPr>
        <w:t>на тепловую энергии на 2024 год</w:t>
      </w:r>
      <w:bookmarkEnd w:id="143"/>
    </w:p>
    <w:p w14:paraId="672FCCC0" w14:textId="77777777" w:rsidR="002B6200" w:rsidRPr="002B6200" w:rsidRDefault="002B6200" w:rsidP="002B6200">
      <w:pPr>
        <w:tabs>
          <w:tab w:val="left" w:pos="1134"/>
        </w:tabs>
        <w:ind w:firstLine="709"/>
        <w:jc w:val="center"/>
        <w:rPr>
          <w:b/>
          <w:sz w:val="28"/>
          <w:szCs w:val="28"/>
        </w:rPr>
      </w:pPr>
      <w:r w:rsidRPr="002B6200">
        <w:rPr>
          <w:b/>
          <w:sz w:val="28"/>
          <w:szCs w:val="28"/>
        </w:rPr>
        <w:t>(Приложение 5.4 к Методическим указаниям)</w:t>
      </w:r>
    </w:p>
    <w:p w14:paraId="2FCEDBE2" w14:textId="77777777" w:rsidR="002B6200" w:rsidRPr="002B6200" w:rsidRDefault="002B6200" w:rsidP="002B6200">
      <w:pPr>
        <w:ind w:right="142" w:firstLine="851"/>
        <w:jc w:val="center"/>
        <w:rPr>
          <w:sz w:val="28"/>
          <w:szCs w:val="28"/>
        </w:rPr>
      </w:pPr>
      <w:r w:rsidRPr="002B6200">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2B6200" w:rsidRPr="002B6200" w14:paraId="069F2A3D" w14:textId="77777777" w:rsidTr="00E8485B">
        <w:trPr>
          <w:trHeight w:val="552"/>
        </w:trPr>
        <w:tc>
          <w:tcPr>
            <w:tcW w:w="538" w:type="dxa"/>
            <w:shd w:val="clear" w:color="auto" w:fill="auto"/>
            <w:vAlign w:val="center"/>
            <w:hideMark/>
          </w:tcPr>
          <w:p w14:paraId="2DD649CA" w14:textId="77777777" w:rsidR="002B6200" w:rsidRPr="002B6200" w:rsidRDefault="002B6200" w:rsidP="002B6200">
            <w:pPr>
              <w:jc w:val="center"/>
              <w:rPr>
                <w:sz w:val="20"/>
                <w:szCs w:val="20"/>
              </w:rPr>
            </w:pPr>
            <w:r w:rsidRPr="002B6200">
              <w:rPr>
                <w:sz w:val="20"/>
                <w:szCs w:val="20"/>
              </w:rPr>
              <w:t>№ п/п</w:t>
            </w:r>
          </w:p>
        </w:tc>
        <w:tc>
          <w:tcPr>
            <w:tcW w:w="2718" w:type="dxa"/>
            <w:shd w:val="clear" w:color="auto" w:fill="auto"/>
            <w:vAlign w:val="center"/>
            <w:hideMark/>
          </w:tcPr>
          <w:p w14:paraId="10D99850" w14:textId="77777777" w:rsidR="002B6200" w:rsidRPr="002B6200" w:rsidRDefault="002B6200" w:rsidP="002B6200">
            <w:pPr>
              <w:jc w:val="center"/>
              <w:rPr>
                <w:sz w:val="20"/>
                <w:szCs w:val="20"/>
              </w:rPr>
            </w:pPr>
            <w:r w:rsidRPr="002B6200">
              <w:rPr>
                <w:sz w:val="20"/>
                <w:szCs w:val="20"/>
              </w:rPr>
              <w:t>Наименование ресурса</w:t>
            </w:r>
          </w:p>
        </w:tc>
        <w:tc>
          <w:tcPr>
            <w:tcW w:w="1356" w:type="dxa"/>
          </w:tcPr>
          <w:p w14:paraId="06B4E4F2" w14:textId="77777777" w:rsidR="002B6200" w:rsidRPr="002B6200" w:rsidRDefault="002B6200" w:rsidP="002B6200">
            <w:pPr>
              <w:jc w:val="center"/>
              <w:rPr>
                <w:sz w:val="20"/>
                <w:szCs w:val="20"/>
              </w:rPr>
            </w:pPr>
          </w:p>
          <w:p w14:paraId="64BFCE03" w14:textId="77777777" w:rsidR="002B6200" w:rsidRPr="002B6200" w:rsidRDefault="002B6200" w:rsidP="002B6200">
            <w:pPr>
              <w:jc w:val="center"/>
              <w:rPr>
                <w:sz w:val="20"/>
                <w:szCs w:val="20"/>
              </w:rPr>
            </w:pPr>
            <w:r w:rsidRPr="002B6200">
              <w:rPr>
                <w:sz w:val="20"/>
                <w:szCs w:val="20"/>
              </w:rPr>
              <w:t>Утверждено</w:t>
            </w:r>
          </w:p>
          <w:p w14:paraId="2D4F287A" w14:textId="77777777" w:rsidR="002B6200" w:rsidRPr="002B6200" w:rsidRDefault="002B6200" w:rsidP="002B6200">
            <w:pPr>
              <w:jc w:val="center"/>
              <w:rPr>
                <w:sz w:val="20"/>
                <w:szCs w:val="20"/>
              </w:rPr>
            </w:pPr>
            <w:r w:rsidRPr="002B6200">
              <w:rPr>
                <w:sz w:val="20"/>
                <w:szCs w:val="20"/>
              </w:rPr>
              <w:t>на 2023 год</w:t>
            </w:r>
          </w:p>
        </w:tc>
        <w:tc>
          <w:tcPr>
            <w:tcW w:w="1493" w:type="dxa"/>
            <w:shd w:val="clear" w:color="auto" w:fill="auto"/>
            <w:vAlign w:val="center"/>
            <w:hideMark/>
          </w:tcPr>
          <w:p w14:paraId="50D08C90" w14:textId="77777777" w:rsidR="002B6200" w:rsidRPr="002B6200" w:rsidRDefault="002B6200" w:rsidP="002B6200">
            <w:pPr>
              <w:jc w:val="center"/>
              <w:rPr>
                <w:sz w:val="20"/>
                <w:szCs w:val="20"/>
              </w:rPr>
            </w:pPr>
            <w:r w:rsidRPr="002B6200">
              <w:rPr>
                <w:sz w:val="20"/>
                <w:szCs w:val="20"/>
              </w:rPr>
              <w:t>Предложение предприятия на 2024 год</w:t>
            </w:r>
          </w:p>
        </w:tc>
        <w:tc>
          <w:tcPr>
            <w:tcW w:w="1493" w:type="dxa"/>
          </w:tcPr>
          <w:p w14:paraId="6BAD4BA6" w14:textId="77777777" w:rsidR="002B6200" w:rsidRPr="002B6200" w:rsidRDefault="002B6200" w:rsidP="002B6200">
            <w:pPr>
              <w:jc w:val="center"/>
              <w:rPr>
                <w:sz w:val="20"/>
                <w:szCs w:val="20"/>
              </w:rPr>
            </w:pPr>
          </w:p>
          <w:p w14:paraId="723C0940" w14:textId="77777777" w:rsidR="002B6200" w:rsidRPr="002B6200" w:rsidRDefault="002B6200" w:rsidP="002B6200">
            <w:pPr>
              <w:jc w:val="center"/>
              <w:rPr>
                <w:sz w:val="20"/>
                <w:szCs w:val="20"/>
              </w:rPr>
            </w:pPr>
            <w:r w:rsidRPr="002B6200">
              <w:rPr>
                <w:sz w:val="20"/>
                <w:szCs w:val="20"/>
              </w:rPr>
              <w:t>Предложение экспертов на 2024 год</w:t>
            </w:r>
          </w:p>
        </w:tc>
        <w:tc>
          <w:tcPr>
            <w:tcW w:w="1766" w:type="dxa"/>
          </w:tcPr>
          <w:p w14:paraId="043BD676" w14:textId="77777777" w:rsidR="002B6200" w:rsidRPr="002B6200" w:rsidRDefault="002B6200" w:rsidP="002B6200">
            <w:pPr>
              <w:jc w:val="center"/>
              <w:rPr>
                <w:sz w:val="20"/>
                <w:szCs w:val="20"/>
              </w:rPr>
            </w:pPr>
            <w:r w:rsidRPr="002B6200">
              <w:rPr>
                <w:sz w:val="20"/>
                <w:szCs w:val="20"/>
              </w:rPr>
              <w:t>Динамика изменения показателей 2024 года относительно 2023 года, %</w:t>
            </w:r>
          </w:p>
        </w:tc>
      </w:tr>
      <w:tr w:rsidR="002B6200" w:rsidRPr="002B6200" w14:paraId="7813E637" w14:textId="77777777" w:rsidTr="00E8485B">
        <w:trPr>
          <w:trHeight w:val="12"/>
        </w:trPr>
        <w:tc>
          <w:tcPr>
            <w:tcW w:w="538" w:type="dxa"/>
            <w:shd w:val="clear" w:color="auto" w:fill="auto"/>
            <w:vAlign w:val="center"/>
            <w:hideMark/>
          </w:tcPr>
          <w:p w14:paraId="23241092" w14:textId="77777777" w:rsidR="002B6200" w:rsidRPr="002B6200" w:rsidRDefault="002B6200" w:rsidP="002B6200">
            <w:pPr>
              <w:spacing w:line="360" w:lineRule="auto"/>
              <w:jc w:val="center"/>
              <w:rPr>
                <w:sz w:val="20"/>
                <w:szCs w:val="20"/>
              </w:rPr>
            </w:pPr>
            <w:r w:rsidRPr="002B6200">
              <w:rPr>
                <w:sz w:val="20"/>
                <w:szCs w:val="20"/>
              </w:rPr>
              <w:t>1</w:t>
            </w:r>
          </w:p>
        </w:tc>
        <w:tc>
          <w:tcPr>
            <w:tcW w:w="2718" w:type="dxa"/>
            <w:shd w:val="clear" w:color="auto" w:fill="auto"/>
            <w:vAlign w:val="center"/>
            <w:hideMark/>
          </w:tcPr>
          <w:p w14:paraId="399C8389" w14:textId="77777777" w:rsidR="002B6200" w:rsidRPr="002B6200" w:rsidRDefault="002B6200" w:rsidP="002B6200">
            <w:pPr>
              <w:jc w:val="center"/>
              <w:rPr>
                <w:sz w:val="20"/>
                <w:szCs w:val="20"/>
              </w:rPr>
            </w:pPr>
            <w:r w:rsidRPr="002B6200">
              <w:rPr>
                <w:sz w:val="20"/>
                <w:szCs w:val="20"/>
              </w:rPr>
              <w:t>Расходы на топливо</w:t>
            </w:r>
          </w:p>
        </w:tc>
        <w:tc>
          <w:tcPr>
            <w:tcW w:w="1356" w:type="dxa"/>
          </w:tcPr>
          <w:p w14:paraId="446EF816" w14:textId="77777777" w:rsidR="002B6200" w:rsidRPr="002B6200" w:rsidRDefault="002B6200" w:rsidP="002B6200">
            <w:pPr>
              <w:jc w:val="center"/>
              <w:rPr>
                <w:sz w:val="20"/>
                <w:szCs w:val="20"/>
              </w:rPr>
            </w:pPr>
            <w:r w:rsidRPr="002B6200">
              <w:rPr>
                <w:sz w:val="20"/>
                <w:szCs w:val="20"/>
              </w:rPr>
              <w:t>69 347,92</w:t>
            </w:r>
          </w:p>
        </w:tc>
        <w:tc>
          <w:tcPr>
            <w:tcW w:w="1493" w:type="dxa"/>
            <w:shd w:val="clear" w:color="auto" w:fill="auto"/>
          </w:tcPr>
          <w:p w14:paraId="70302B3F" w14:textId="77777777" w:rsidR="002B6200" w:rsidRPr="002B6200" w:rsidRDefault="002B6200" w:rsidP="002B6200">
            <w:pPr>
              <w:jc w:val="center"/>
              <w:rPr>
                <w:sz w:val="20"/>
                <w:szCs w:val="20"/>
              </w:rPr>
            </w:pPr>
            <w:r w:rsidRPr="002B6200">
              <w:rPr>
                <w:sz w:val="20"/>
                <w:szCs w:val="20"/>
              </w:rPr>
              <w:t>70 260,74</w:t>
            </w:r>
          </w:p>
        </w:tc>
        <w:tc>
          <w:tcPr>
            <w:tcW w:w="1493" w:type="dxa"/>
          </w:tcPr>
          <w:p w14:paraId="02F80621" w14:textId="77777777" w:rsidR="002B6200" w:rsidRPr="002B6200" w:rsidRDefault="002B6200" w:rsidP="002B6200">
            <w:pPr>
              <w:jc w:val="center"/>
              <w:rPr>
                <w:sz w:val="20"/>
                <w:szCs w:val="20"/>
              </w:rPr>
            </w:pPr>
            <w:r w:rsidRPr="002B6200">
              <w:rPr>
                <w:sz w:val="20"/>
                <w:szCs w:val="20"/>
              </w:rPr>
              <w:t>72 223,23</w:t>
            </w:r>
          </w:p>
        </w:tc>
        <w:tc>
          <w:tcPr>
            <w:tcW w:w="1766" w:type="dxa"/>
            <w:vAlign w:val="center"/>
          </w:tcPr>
          <w:p w14:paraId="000FC562" w14:textId="77777777" w:rsidR="002B6200" w:rsidRPr="002B6200" w:rsidRDefault="002B6200" w:rsidP="002B6200">
            <w:pPr>
              <w:jc w:val="center"/>
              <w:rPr>
                <w:sz w:val="20"/>
                <w:szCs w:val="20"/>
              </w:rPr>
            </w:pPr>
            <w:r w:rsidRPr="002B6200">
              <w:rPr>
                <w:sz w:val="20"/>
                <w:szCs w:val="20"/>
              </w:rPr>
              <w:t>4,15</w:t>
            </w:r>
          </w:p>
        </w:tc>
      </w:tr>
      <w:tr w:rsidR="002B6200" w:rsidRPr="002B6200" w14:paraId="3EA6F6BD" w14:textId="77777777" w:rsidTr="00E8485B">
        <w:trPr>
          <w:trHeight w:val="12"/>
        </w:trPr>
        <w:tc>
          <w:tcPr>
            <w:tcW w:w="538" w:type="dxa"/>
            <w:shd w:val="clear" w:color="auto" w:fill="auto"/>
            <w:vAlign w:val="center"/>
            <w:hideMark/>
          </w:tcPr>
          <w:p w14:paraId="2E73C3DD" w14:textId="77777777" w:rsidR="002B6200" w:rsidRPr="002B6200" w:rsidRDefault="002B6200" w:rsidP="002B6200">
            <w:pPr>
              <w:spacing w:line="360" w:lineRule="auto"/>
              <w:jc w:val="center"/>
              <w:rPr>
                <w:sz w:val="20"/>
                <w:szCs w:val="20"/>
              </w:rPr>
            </w:pPr>
            <w:r w:rsidRPr="002B6200">
              <w:rPr>
                <w:sz w:val="20"/>
                <w:szCs w:val="20"/>
              </w:rPr>
              <w:t>2</w:t>
            </w:r>
          </w:p>
        </w:tc>
        <w:tc>
          <w:tcPr>
            <w:tcW w:w="2718" w:type="dxa"/>
            <w:shd w:val="clear" w:color="auto" w:fill="auto"/>
            <w:vAlign w:val="center"/>
            <w:hideMark/>
          </w:tcPr>
          <w:p w14:paraId="2A2DAFCE" w14:textId="77777777" w:rsidR="002B6200" w:rsidRPr="002B6200" w:rsidRDefault="002B6200" w:rsidP="002B6200">
            <w:pPr>
              <w:jc w:val="center"/>
              <w:rPr>
                <w:sz w:val="20"/>
                <w:szCs w:val="20"/>
              </w:rPr>
            </w:pPr>
            <w:r w:rsidRPr="002B6200">
              <w:rPr>
                <w:sz w:val="20"/>
                <w:szCs w:val="20"/>
              </w:rPr>
              <w:t>Расходы на электрическую энергию</w:t>
            </w:r>
          </w:p>
        </w:tc>
        <w:tc>
          <w:tcPr>
            <w:tcW w:w="1356" w:type="dxa"/>
            <w:vAlign w:val="center"/>
          </w:tcPr>
          <w:p w14:paraId="35BE465B" w14:textId="77777777" w:rsidR="002B6200" w:rsidRPr="002B6200" w:rsidRDefault="002B6200" w:rsidP="002B6200">
            <w:pPr>
              <w:jc w:val="center"/>
              <w:rPr>
                <w:sz w:val="20"/>
                <w:szCs w:val="20"/>
              </w:rPr>
            </w:pPr>
            <w:r w:rsidRPr="002B6200">
              <w:rPr>
                <w:sz w:val="20"/>
                <w:szCs w:val="20"/>
              </w:rPr>
              <w:t>32 291,79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5F9DE6B3" w14:textId="77777777" w:rsidR="002B6200" w:rsidRPr="002B6200" w:rsidRDefault="002B6200" w:rsidP="002B6200">
            <w:pPr>
              <w:jc w:val="center"/>
              <w:rPr>
                <w:sz w:val="20"/>
                <w:szCs w:val="20"/>
              </w:rPr>
            </w:pPr>
            <w:r w:rsidRPr="002B6200">
              <w:rPr>
                <w:sz w:val="20"/>
                <w:szCs w:val="20"/>
              </w:rPr>
              <w:t>34 373,26</w:t>
            </w:r>
          </w:p>
        </w:tc>
        <w:tc>
          <w:tcPr>
            <w:tcW w:w="1493" w:type="dxa"/>
            <w:vAlign w:val="center"/>
          </w:tcPr>
          <w:p w14:paraId="47A85278" w14:textId="77777777" w:rsidR="002B6200" w:rsidRPr="002B6200" w:rsidRDefault="002B6200" w:rsidP="002B6200">
            <w:pPr>
              <w:jc w:val="center"/>
              <w:rPr>
                <w:sz w:val="20"/>
                <w:szCs w:val="20"/>
              </w:rPr>
            </w:pPr>
            <w:r w:rsidRPr="002B6200">
              <w:rPr>
                <w:sz w:val="20"/>
                <w:szCs w:val="20"/>
              </w:rPr>
              <w:t>35 668,61</w:t>
            </w:r>
          </w:p>
        </w:tc>
        <w:tc>
          <w:tcPr>
            <w:tcW w:w="1766" w:type="dxa"/>
            <w:vAlign w:val="center"/>
          </w:tcPr>
          <w:p w14:paraId="1F709F96" w14:textId="77777777" w:rsidR="002B6200" w:rsidRPr="002B6200" w:rsidRDefault="002B6200" w:rsidP="002B6200">
            <w:pPr>
              <w:jc w:val="center"/>
              <w:rPr>
                <w:sz w:val="20"/>
                <w:szCs w:val="20"/>
              </w:rPr>
            </w:pPr>
            <w:r w:rsidRPr="002B6200">
              <w:rPr>
                <w:sz w:val="20"/>
                <w:szCs w:val="20"/>
              </w:rPr>
              <w:t>10,46</w:t>
            </w:r>
          </w:p>
        </w:tc>
      </w:tr>
      <w:tr w:rsidR="002B6200" w:rsidRPr="002B6200" w14:paraId="49B57CFA" w14:textId="77777777" w:rsidTr="00E8485B">
        <w:trPr>
          <w:trHeight w:val="12"/>
        </w:trPr>
        <w:tc>
          <w:tcPr>
            <w:tcW w:w="538" w:type="dxa"/>
            <w:shd w:val="clear" w:color="auto" w:fill="auto"/>
            <w:vAlign w:val="center"/>
            <w:hideMark/>
          </w:tcPr>
          <w:p w14:paraId="265481CF" w14:textId="77777777" w:rsidR="002B6200" w:rsidRPr="002B6200" w:rsidRDefault="002B6200" w:rsidP="002B6200">
            <w:pPr>
              <w:spacing w:line="360" w:lineRule="auto"/>
              <w:jc w:val="center"/>
              <w:rPr>
                <w:sz w:val="20"/>
                <w:szCs w:val="20"/>
              </w:rPr>
            </w:pPr>
            <w:r w:rsidRPr="002B6200">
              <w:rPr>
                <w:sz w:val="20"/>
                <w:szCs w:val="20"/>
              </w:rPr>
              <w:lastRenderedPageBreak/>
              <w:t>3</w:t>
            </w:r>
          </w:p>
        </w:tc>
        <w:tc>
          <w:tcPr>
            <w:tcW w:w="2718" w:type="dxa"/>
            <w:shd w:val="clear" w:color="auto" w:fill="auto"/>
            <w:vAlign w:val="center"/>
            <w:hideMark/>
          </w:tcPr>
          <w:p w14:paraId="1304B12D" w14:textId="77777777" w:rsidR="002B6200" w:rsidRPr="002B6200" w:rsidRDefault="002B6200" w:rsidP="002B6200">
            <w:pPr>
              <w:jc w:val="center"/>
              <w:rPr>
                <w:sz w:val="20"/>
                <w:szCs w:val="20"/>
              </w:rPr>
            </w:pPr>
            <w:r w:rsidRPr="002B6200">
              <w:rPr>
                <w:sz w:val="20"/>
                <w:szCs w:val="20"/>
              </w:rPr>
              <w:t>Расходы на теплоноситель</w:t>
            </w:r>
          </w:p>
        </w:tc>
        <w:tc>
          <w:tcPr>
            <w:tcW w:w="1356" w:type="dxa"/>
            <w:vAlign w:val="center"/>
          </w:tcPr>
          <w:p w14:paraId="360DD00F" w14:textId="77777777" w:rsidR="002B6200" w:rsidRPr="002B6200" w:rsidRDefault="002B6200" w:rsidP="002B6200">
            <w:pPr>
              <w:jc w:val="center"/>
              <w:rPr>
                <w:sz w:val="20"/>
                <w:szCs w:val="20"/>
              </w:rPr>
            </w:pPr>
            <w:r w:rsidRPr="002B6200">
              <w:rPr>
                <w:sz w:val="20"/>
                <w:szCs w:val="20"/>
              </w:rPr>
              <w:t>х</w:t>
            </w:r>
          </w:p>
        </w:tc>
        <w:tc>
          <w:tcPr>
            <w:tcW w:w="1493" w:type="dxa"/>
            <w:tcBorders>
              <w:bottom w:val="single" w:sz="4" w:space="0" w:color="auto"/>
            </w:tcBorders>
            <w:shd w:val="clear" w:color="auto" w:fill="auto"/>
            <w:vAlign w:val="center"/>
          </w:tcPr>
          <w:p w14:paraId="4AF39894" w14:textId="77777777" w:rsidR="002B6200" w:rsidRPr="002B6200" w:rsidRDefault="002B6200" w:rsidP="002B6200">
            <w:pPr>
              <w:jc w:val="center"/>
              <w:rPr>
                <w:sz w:val="20"/>
                <w:szCs w:val="20"/>
              </w:rPr>
            </w:pPr>
            <w:r w:rsidRPr="002B6200">
              <w:rPr>
                <w:sz w:val="20"/>
                <w:szCs w:val="20"/>
              </w:rPr>
              <w:t>х</w:t>
            </w:r>
          </w:p>
        </w:tc>
        <w:tc>
          <w:tcPr>
            <w:tcW w:w="1493" w:type="dxa"/>
            <w:tcBorders>
              <w:bottom w:val="single" w:sz="4" w:space="0" w:color="auto"/>
            </w:tcBorders>
            <w:vAlign w:val="center"/>
          </w:tcPr>
          <w:p w14:paraId="7E314A64" w14:textId="77777777" w:rsidR="002B6200" w:rsidRPr="002B6200" w:rsidRDefault="002B6200" w:rsidP="002B6200">
            <w:pPr>
              <w:jc w:val="center"/>
              <w:rPr>
                <w:sz w:val="20"/>
                <w:szCs w:val="20"/>
              </w:rPr>
            </w:pPr>
            <w:r w:rsidRPr="002B6200">
              <w:rPr>
                <w:sz w:val="20"/>
                <w:szCs w:val="20"/>
              </w:rPr>
              <w:t>х</w:t>
            </w:r>
          </w:p>
        </w:tc>
        <w:tc>
          <w:tcPr>
            <w:tcW w:w="1766" w:type="dxa"/>
            <w:tcBorders>
              <w:bottom w:val="single" w:sz="4" w:space="0" w:color="auto"/>
            </w:tcBorders>
            <w:vAlign w:val="center"/>
          </w:tcPr>
          <w:p w14:paraId="43FFDC5C" w14:textId="77777777" w:rsidR="002B6200" w:rsidRPr="002B6200" w:rsidRDefault="002B6200" w:rsidP="002B6200">
            <w:pPr>
              <w:jc w:val="center"/>
              <w:rPr>
                <w:sz w:val="20"/>
                <w:szCs w:val="20"/>
              </w:rPr>
            </w:pPr>
            <w:r w:rsidRPr="002B6200">
              <w:rPr>
                <w:sz w:val="20"/>
                <w:szCs w:val="20"/>
              </w:rPr>
              <w:t>х</w:t>
            </w:r>
          </w:p>
        </w:tc>
      </w:tr>
      <w:tr w:rsidR="002B6200" w:rsidRPr="002B6200" w14:paraId="3E99C9AA" w14:textId="77777777" w:rsidTr="00E8485B">
        <w:trPr>
          <w:trHeight w:val="12"/>
        </w:trPr>
        <w:tc>
          <w:tcPr>
            <w:tcW w:w="538" w:type="dxa"/>
            <w:shd w:val="clear" w:color="auto" w:fill="auto"/>
            <w:vAlign w:val="center"/>
            <w:hideMark/>
          </w:tcPr>
          <w:p w14:paraId="52886E91" w14:textId="77777777" w:rsidR="002B6200" w:rsidRPr="002B6200" w:rsidRDefault="002B6200" w:rsidP="002B6200">
            <w:pPr>
              <w:spacing w:line="360" w:lineRule="auto"/>
              <w:jc w:val="center"/>
              <w:rPr>
                <w:sz w:val="20"/>
                <w:szCs w:val="20"/>
              </w:rPr>
            </w:pPr>
            <w:r w:rsidRPr="002B6200">
              <w:rPr>
                <w:sz w:val="20"/>
                <w:szCs w:val="20"/>
              </w:rPr>
              <w:t>4</w:t>
            </w:r>
          </w:p>
        </w:tc>
        <w:tc>
          <w:tcPr>
            <w:tcW w:w="2718" w:type="dxa"/>
            <w:shd w:val="clear" w:color="auto" w:fill="auto"/>
            <w:vAlign w:val="center"/>
            <w:hideMark/>
          </w:tcPr>
          <w:p w14:paraId="57069228" w14:textId="77777777" w:rsidR="002B6200" w:rsidRPr="002B6200" w:rsidRDefault="002B6200" w:rsidP="002B6200">
            <w:pPr>
              <w:jc w:val="center"/>
              <w:rPr>
                <w:sz w:val="20"/>
                <w:szCs w:val="20"/>
              </w:rPr>
            </w:pPr>
            <w:r w:rsidRPr="002B6200">
              <w:rPr>
                <w:sz w:val="20"/>
                <w:szCs w:val="20"/>
              </w:rPr>
              <w:t>Расходы на холодную воду</w:t>
            </w:r>
          </w:p>
        </w:tc>
        <w:tc>
          <w:tcPr>
            <w:tcW w:w="1356" w:type="dxa"/>
            <w:vAlign w:val="center"/>
          </w:tcPr>
          <w:p w14:paraId="3221EE6F" w14:textId="77777777" w:rsidR="002B6200" w:rsidRPr="002B6200" w:rsidRDefault="002B6200" w:rsidP="002B6200">
            <w:pPr>
              <w:jc w:val="center"/>
              <w:rPr>
                <w:sz w:val="20"/>
                <w:szCs w:val="20"/>
              </w:rPr>
            </w:pPr>
            <w:r w:rsidRPr="002B6200">
              <w:rPr>
                <w:sz w:val="20"/>
                <w:szCs w:val="20"/>
              </w:rPr>
              <w:t>5 963,90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5AC4F35C" w14:textId="77777777" w:rsidR="002B6200" w:rsidRPr="002B6200" w:rsidRDefault="002B6200" w:rsidP="002B6200">
            <w:pPr>
              <w:jc w:val="center"/>
              <w:rPr>
                <w:sz w:val="20"/>
                <w:szCs w:val="20"/>
              </w:rPr>
            </w:pPr>
            <w:r w:rsidRPr="002B6200">
              <w:rPr>
                <w:sz w:val="20"/>
                <w:szCs w:val="20"/>
              </w:rPr>
              <w:t>5 058,38</w:t>
            </w:r>
          </w:p>
        </w:tc>
        <w:tc>
          <w:tcPr>
            <w:tcW w:w="1493" w:type="dxa"/>
            <w:vAlign w:val="center"/>
          </w:tcPr>
          <w:p w14:paraId="50B904DC" w14:textId="77777777" w:rsidR="002B6200" w:rsidRPr="002B6200" w:rsidRDefault="002B6200" w:rsidP="002B6200">
            <w:pPr>
              <w:jc w:val="center"/>
              <w:rPr>
                <w:sz w:val="20"/>
                <w:szCs w:val="20"/>
              </w:rPr>
            </w:pPr>
            <w:r w:rsidRPr="002B6200">
              <w:rPr>
                <w:sz w:val="20"/>
                <w:szCs w:val="20"/>
              </w:rPr>
              <w:t>5 364,18</w:t>
            </w:r>
          </w:p>
        </w:tc>
        <w:tc>
          <w:tcPr>
            <w:tcW w:w="1766" w:type="dxa"/>
            <w:vAlign w:val="center"/>
          </w:tcPr>
          <w:p w14:paraId="64FC5019" w14:textId="77777777" w:rsidR="002B6200" w:rsidRPr="002B6200" w:rsidRDefault="002B6200" w:rsidP="002B6200">
            <w:pPr>
              <w:jc w:val="center"/>
              <w:rPr>
                <w:sz w:val="20"/>
                <w:szCs w:val="20"/>
              </w:rPr>
            </w:pPr>
            <w:r w:rsidRPr="002B6200">
              <w:rPr>
                <w:sz w:val="20"/>
                <w:szCs w:val="20"/>
              </w:rPr>
              <w:t>-10,06</w:t>
            </w:r>
          </w:p>
        </w:tc>
      </w:tr>
      <w:tr w:rsidR="002B6200" w:rsidRPr="002B6200" w14:paraId="4B6E0C50" w14:textId="77777777" w:rsidTr="00E8485B">
        <w:trPr>
          <w:trHeight w:val="12"/>
        </w:trPr>
        <w:tc>
          <w:tcPr>
            <w:tcW w:w="538" w:type="dxa"/>
            <w:shd w:val="clear" w:color="auto" w:fill="auto"/>
            <w:vAlign w:val="center"/>
            <w:hideMark/>
          </w:tcPr>
          <w:p w14:paraId="2CDA5EE4" w14:textId="77777777" w:rsidR="002B6200" w:rsidRPr="002B6200" w:rsidRDefault="002B6200" w:rsidP="002B6200">
            <w:pPr>
              <w:spacing w:line="360" w:lineRule="auto"/>
              <w:jc w:val="center"/>
              <w:rPr>
                <w:sz w:val="20"/>
                <w:szCs w:val="20"/>
              </w:rPr>
            </w:pPr>
            <w:r w:rsidRPr="002B6200">
              <w:rPr>
                <w:sz w:val="20"/>
                <w:szCs w:val="20"/>
              </w:rPr>
              <w:t>5</w:t>
            </w:r>
          </w:p>
        </w:tc>
        <w:tc>
          <w:tcPr>
            <w:tcW w:w="2718" w:type="dxa"/>
            <w:shd w:val="clear" w:color="auto" w:fill="auto"/>
            <w:vAlign w:val="center"/>
            <w:hideMark/>
          </w:tcPr>
          <w:p w14:paraId="50772C64" w14:textId="77777777" w:rsidR="002B6200" w:rsidRPr="002B6200" w:rsidRDefault="002B6200" w:rsidP="002B6200">
            <w:pPr>
              <w:jc w:val="center"/>
              <w:rPr>
                <w:sz w:val="20"/>
                <w:szCs w:val="20"/>
              </w:rPr>
            </w:pPr>
            <w:r w:rsidRPr="002B6200">
              <w:rPr>
                <w:sz w:val="20"/>
                <w:szCs w:val="20"/>
              </w:rPr>
              <w:t>Расходы связанные с созданием нормативных запасов топлива, включая расходы по обслуживанию заемных средств</w:t>
            </w:r>
          </w:p>
        </w:tc>
        <w:tc>
          <w:tcPr>
            <w:tcW w:w="1356" w:type="dxa"/>
            <w:vAlign w:val="center"/>
          </w:tcPr>
          <w:p w14:paraId="06EED0D2" w14:textId="77777777" w:rsidR="002B6200" w:rsidRPr="002B6200" w:rsidRDefault="002B6200" w:rsidP="002B6200">
            <w:pPr>
              <w:jc w:val="center"/>
              <w:rPr>
                <w:sz w:val="20"/>
                <w:szCs w:val="20"/>
              </w:rPr>
            </w:pPr>
            <w:r w:rsidRPr="002B6200">
              <w:rPr>
                <w:sz w:val="20"/>
                <w:szCs w:val="20"/>
              </w:rPr>
              <w:t>х</w:t>
            </w:r>
          </w:p>
        </w:tc>
        <w:tc>
          <w:tcPr>
            <w:tcW w:w="1493" w:type="dxa"/>
            <w:tcBorders>
              <w:bottom w:val="single" w:sz="4" w:space="0" w:color="auto"/>
            </w:tcBorders>
            <w:shd w:val="clear" w:color="auto" w:fill="auto"/>
            <w:vAlign w:val="center"/>
          </w:tcPr>
          <w:p w14:paraId="12CDCFA0" w14:textId="77777777" w:rsidR="002B6200" w:rsidRPr="002B6200" w:rsidRDefault="002B6200" w:rsidP="002B6200">
            <w:pPr>
              <w:jc w:val="center"/>
              <w:rPr>
                <w:sz w:val="20"/>
                <w:szCs w:val="20"/>
              </w:rPr>
            </w:pPr>
            <w:r w:rsidRPr="002B6200">
              <w:rPr>
                <w:sz w:val="20"/>
                <w:szCs w:val="20"/>
              </w:rPr>
              <w:t>х</w:t>
            </w:r>
          </w:p>
        </w:tc>
        <w:tc>
          <w:tcPr>
            <w:tcW w:w="1493" w:type="dxa"/>
            <w:tcBorders>
              <w:bottom w:val="single" w:sz="4" w:space="0" w:color="auto"/>
            </w:tcBorders>
            <w:vAlign w:val="center"/>
          </w:tcPr>
          <w:p w14:paraId="7CA2DD9A" w14:textId="77777777" w:rsidR="002B6200" w:rsidRPr="002B6200" w:rsidRDefault="002B6200" w:rsidP="002B6200">
            <w:pPr>
              <w:jc w:val="center"/>
              <w:rPr>
                <w:sz w:val="20"/>
                <w:szCs w:val="20"/>
              </w:rPr>
            </w:pPr>
            <w:r w:rsidRPr="002B6200">
              <w:rPr>
                <w:sz w:val="20"/>
                <w:szCs w:val="20"/>
              </w:rPr>
              <w:t>х</w:t>
            </w:r>
          </w:p>
        </w:tc>
        <w:tc>
          <w:tcPr>
            <w:tcW w:w="1766" w:type="dxa"/>
            <w:tcBorders>
              <w:bottom w:val="single" w:sz="4" w:space="0" w:color="auto"/>
            </w:tcBorders>
            <w:vAlign w:val="center"/>
          </w:tcPr>
          <w:p w14:paraId="0F1C4ACB" w14:textId="77777777" w:rsidR="002B6200" w:rsidRPr="002B6200" w:rsidRDefault="002B6200" w:rsidP="002B6200">
            <w:pPr>
              <w:jc w:val="center"/>
              <w:rPr>
                <w:sz w:val="20"/>
                <w:szCs w:val="20"/>
              </w:rPr>
            </w:pPr>
            <w:r w:rsidRPr="002B6200">
              <w:rPr>
                <w:sz w:val="20"/>
                <w:szCs w:val="20"/>
              </w:rPr>
              <w:t>х</w:t>
            </w:r>
          </w:p>
        </w:tc>
      </w:tr>
      <w:tr w:rsidR="002B6200" w:rsidRPr="002B6200" w14:paraId="1EE6D6B4" w14:textId="77777777" w:rsidTr="00E8485B">
        <w:trPr>
          <w:trHeight w:val="12"/>
        </w:trPr>
        <w:tc>
          <w:tcPr>
            <w:tcW w:w="538" w:type="dxa"/>
            <w:shd w:val="clear" w:color="auto" w:fill="auto"/>
            <w:vAlign w:val="center"/>
            <w:hideMark/>
          </w:tcPr>
          <w:p w14:paraId="57DB263D" w14:textId="77777777" w:rsidR="002B6200" w:rsidRPr="002B6200" w:rsidRDefault="002B6200" w:rsidP="002B6200">
            <w:pPr>
              <w:spacing w:line="360" w:lineRule="auto"/>
              <w:jc w:val="center"/>
              <w:rPr>
                <w:sz w:val="20"/>
                <w:szCs w:val="20"/>
              </w:rPr>
            </w:pPr>
            <w:r w:rsidRPr="002B6200">
              <w:rPr>
                <w:sz w:val="20"/>
                <w:szCs w:val="20"/>
              </w:rPr>
              <w:t>7</w:t>
            </w:r>
          </w:p>
        </w:tc>
        <w:tc>
          <w:tcPr>
            <w:tcW w:w="2718" w:type="dxa"/>
            <w:shd w:val="clear" w:color="auto" w:fill="auto"/>
            <w:vAlign w:val="center"/>
            <w:hideMark/>
          </w:tcPr>
          <w:p w14:paraId="0D56CF73" w14:textId="77777777" w:rsidR="002B6200" w:rsidRPr="002B6200" w:rsidRDefault="002B6200" w:rsidP="002B6200">
            <w:pPr>
              <w:jc w:val="center"/>
              <w:rPr>
                <w:sz w:val="20"/>
                <w:szCs w:val="20"/>
              </w:rPr>
            </w:pPr>
            <w:r w:rsidRPr="002B6200">
              <w:rPr>
                <w:sz w:val="20"/>
                <w:szCs w:val="20"/>
              </w:rPr>
              <w:t>ИТОГО</w:t>
            </w:r>
          </w:p>
        </w:tc>
        <w:tc>
          <w:tcPr>
            <w:tcW w:w="1356" w:type="dxa"/>
            <w:tcBorders>
              <w:right w:val="single" w:sz="4" w:space="0" w:color="auto"/>
            </w:tcBorders>
            <w:vAlign w:val="center"/>
          </w:tcPr>
          <w:p w14:paraId="566127B9" w14:textId="77777777" w:rsidR="002B6200" w:rsidRPr="002B6200" w:rsidRDefault="002B6200" w:rsidP="002B6200">
            <w:pPr>
              <w:jc w:val="center"/>
              <w:rPr>
                <w:sz w:val="20"/>
                <w:szCs w:val="20"/>
              </w:rPr>
            </w:pPr>
            <w:r w:rsidRPr="002B6200">
              <w:rPr>
                <w:sz w:val="20"/>
                <w:szCs w:val="20"/>
              </w:rPr>
              <w:t>107 603,61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683DBFD8" w14:textId="77777777" w:rsidR="002B6200" w:rsidRPr="002B6200" w:rsidRDefault="002B6200" w:rsidP="002B6200">
            <w:pPr>
              <w:jc w:val="center"/>
              <w:rPr>
                <w:sz w:val="20"/>
                <w:szCs w:val="20"/>
              </w:rPr>
            </w:pPr>
            <w:r w:rsidRPr="002B6200">
              <w:rPr>
                <w:sz w:val="20"/>
                <w:szCs w:val="20"/>
              </w:rPr>
              <w:t>109 692,39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23F5A0EE" w14:textId="77777777" w:rsidR="002B6200" w:rsidRPr="002B6200" w:rsidRDefault="002B6200" w:rsidP="002B6200">
            <w:pPr>
              <w:jc w:val="center"/>
              <w:rPr>
                <w:sz w:val="20"/>
                <w:szCs w:val="20"/>
              </w:rPr>
            </w:pPr>
            <w:r w:rsidRPr="002B6200">
              <w:rPr>
                <w:sz w:val="20"/>
                <w:szCs w:val="20"/>
              </w:rPr>
              <w:t>113 256,01</w:t>
            </w:r>
          </w:p>
        </w:tc>
        <w:tc>
          <w:tcPr>
            <w:tcW w:w="1766" w:type="dxa"/>
            <w:tcBorders>
              <w:top w:val="single" w:sz="4" w:space="0" w:color="auto"/>
              <w:left w:val="single" w:sz="4" w:space="0" w:color="auto"/>
              <w:bottom w:val="single" w:sz="4" w:space="0" w:color="auto"/>
              <w:right w:val="single" w:sz="4" w:space="0" w:color="auto"/>
            </w:tcBorders>
            <w:vAlign w:val="center"/>
          </w:tcPr>
          <w:p w14:paraId="212B8DAC" w14:textId="77777777" w:rsidR="002B6200" w:rsidRPr="002B6200" w:rsidRDefault="002B6200" w:rsidP="002B6200">
            <w:pPr>
              <w:jc w:val="center"/>
              <w:rPr>
                <w:sz w:val="20"/>
                <w:szCs w:val="20"/>
              </w:rPr>
            </w:pPr>
            <w:r w:rsidRPr="002B6200">
              <w:rPr>
                <w:sz w:val="20"/>
                <w:szCs w:val="20"/>
              </w:rPr>
              <w:t>5,25</w:t>
            </w:r>
          </w:p>
        </w:tc>
      </w:tr>
    </w:tbl>
    <w:p w14:paraId="18C77B5A" w14:textId="77777777" w:rsidR="002B6200" w:rsidRPr="002B6200" w:rsidRDefault="002B6200" w:rsidP="002B6200">
      <w:pPr>
        <w:spacing w:line="360" w:lineRule="auto"/>
        <w:ind w:right="142" w:firstLine="851"/>
        <w:jc w:val="right"/>
        <w:rPr>
          <w:sz w:val="28"/>
          <w:szCs w:val="28"/>
        </w:rPr>
      </w:pPr>
    </w:p>
    <w:p w14:paraId="37D3FBDF" w14:textId="77777777" w:rsidR="002B6200" w:rsidRPr="002B6200" w:rsidRDefault="002B6200" w:rsidP="002B6200">
      <w:pPr>
        <w:keepNext/>
        <w:jc w:val="center"/>
        <w:outlineLvl w:val="2"/>
        <w:rPr>
          <w:b/>
          <w:sz w:val="28"/>
          <w:szCs w:val="28"/>
        </w:rPr>
      </w:pPr>
      <w:bookmarkStart w:id="144" w:name="_Toc54610812"/>
      <w:bookmarkStart w:id="145" w:name="_Toc150702188"/>
      <w:bookmarkStart w:id="146" w:name="_Toc153440270"/>
      <w:r w:rsidRPr="002B6200">
        <w:rPr>
          <w:b/>
          <w:sz w:val="28"/>
          <w:szCs w:val="28"/>
        </w:rPr>
        <w:t>8.Нормативная прибыль</w:t>
      </w:r>
      <w:bookmarkEnd w:id="144"/>
      <w:bookmarkEnd w:id="145"/>
      <w:bookmarkEnd w:id="146"/>
    </w:p>
    <w:p w14:paraId="5A725B20" w14:textId="77777777" w:rsidR="002B6200" w:rsidRPr="002B6200" w:rsidRDefault="002B6200" w:rsidP="002B6200">
      <w:pPr>
        <w:keepNext/>
        <w:ind w:left="2410"/>
        <w:outlineLvl w:val="2"/>
        <w:rPr>
          <w:rFonts w:eastAsia="Calibri"/>
          <w:b/>
          <w:sz w:val="28"/>
          <w:szCs w:val="28"/>
          <w:lang w:eastAsia="en-US"/>
        </w:rPr>
      </w:pPr>
      <w:bookmarkStart w:id="147" w:name="_Toc153440271"/>
      <w:r w:rsidRPr="002B6200">
        <w:rPr>
          <w:b/>
          <w:sz w:val="28"/>
          <w:szCs w:val="28"/>
        </w:rPr>
        <w:t xml:space="preserve">8.1. </w:t>
      </w:r>
      <w:bookmarkStart w:id="148" w:name="_Toc21523731"/>
      <w:r w:rsidRPr="002B6200">
        <w:rPr>
          <w:rFonts w:eastAsia="Calibri"/>
          <w:b/>
          <w:sz w:val="28"/>
          <w:szCs w:val="28"/>
          <w:lang w:eastAsia="en-US"/>
        </w:rPr>
        <w:t>Выплаты социального характера</w:t>
      </w:r>
      <w:bookmarkEnd w:id="147"/>
      <w:bookmarkEnd w:id="148"/>
    </w:p>
    <w:p w14:paraId="701EAE8B" w14:textId="77777777" w:rsidR="002B6200" w:rsidRPr="002B6200" w:rsidRDefault="002B6200" w:rsidP="002B6200">
      <w:pPr>
        <w:ind w:firstLine="851"/>
        <w:jc w:val="both"/>
        <w:rPr>
          <w:snapToGrid w:val="0"/>
          <w:sz w:val="28"/>
          <w:szCs w:val="28"/>
        </w:rPr>
      </w:pPr>
      <w:r w:rsidRPr="002B6200">
        <w:rPr>
          <w:snapToGrid w:val="0"/>
          <w:sz w:val="28"/>
          <w:szCs w:val="28"/>
        </w:rPr>
        <w:t xml:space="preserve">Предприятием заявлены расходы по статьям в сумме 3 000,00 тыс. руб., в соответствии с программой социального развития и коллективным договором ООО «КОТК» с 10.09.2022 до 10.09.2025 (уведомление департамента труда и занятости населения Кемеровской области о государственной регистрации коллективного договора). </w:t>
      </w:r>
    </w:p>
    <w:p w14:paraId="641AF51E" w14:textId="77777777" w:rsidR="002B6200" w:rsidRPr="002B6200" w:rsidRDefault="002B6200" w:rsidP="002B6200">
      <w:pPr>
        <w:ind w:firstLine="851"/>
        <w:jc w:val="both"/>
        <w:rPr>
          <w:snapToGrid w:val="0"/>
          <w:sz w:val="28"/>
          <w:szCs w:val="28"/>
        </w:rPr>
      </w:pPr>
      <w:r w:rsidRPr="002B6200">
        <w:rPr>
          <w:snapToGrid w:val="0"/>
          <w:sz w:val="28"/>
          <w:szCs w:val="28"/>
        </w:rPr>
        <w:t>Согласно данной программе предприятие на 2024 год предусматривает:</w:t>
      </w:r>
    </w:p>
    <w:p w14:paraId="793A6C04" w14:textId="77777777" w:rsidR="002B6200" w:rsidRPr="002B6200" w:rsidRDefault="002B6200" w:rsidP="00252E09">
      <w:pPr>
        <w:numPr>
          <w:ilvl w:val="0"/>
          <w:numId w:val="12"/>
        </w:numPr>
        <w:contextualSpacing/>
        <w:jc w:val="both"/>
        <w:rPr>
          <w:snapToGrid w:val="0"/>
          <w:sz w:val="28"/>
          <w:szCs w:val="28"/>
          <w:lang w:val="en-US"/>
        </w:rPr>
      </w:pPr>
      <w:r w:rsidRPr="002B6200">
        <w:rPr>
          <w:snapToGrid w:val="0"/>
          <w:sz w:val="28"/>
          <w:szCs w:val="28"/>
        </w:rPr>
        <w:t>Поощрение к праздничным датам</w:t>
      </w:r>
      <w:r w:rsidRPr="002B6200">
        <w:rPr>
          <w:snapToGrid w:val="0"/>
          <w:sz w:val="28"/>
          <w:szCs w:val="28"/>
          <w:lang w:val="en-US"/>
        </w:rPr>
        <w:t>;</w:t>
      </w:r>
    </w:p>
    <w:p w14:paraId="514ED9C7" w14:textId="77777777" w:rsidR="002B6200" w:rsidRPr="002B6200" w:rsidRDefault="002B6200" w:rsidP="00252E09">
      <w:pPr>
        <w:numPr>
          <w:ilvl w:val="0"/>
          <w:numId w:val="12"/>
        </w:numPr>
        <w:contextualSpacing/>
        <w:jc w:val="both"/>
        <w:rPr>
          <w:snapToGrid w:val="0"/>
          <w:sz w:val="28"/>
          <w:szCs w:val="28"/>
        </w:rPr>
      </w:pPr>
      <w:r w:rsidRPr="002B6200">
        <w:rPr>
          <w:snapToGrid w:val="0"/>
          <w:sz w:val="28"/>
          <w:szCs w:val="28"/>
        </w:rPr>
        <w:t>Приобретение санаторно-курортных путевок работникам;</w:t>
      </w:r>
    </w:p>
    <w:p w14:paraId="590578BD" w14:textId="77777777" w:rsidR="002B6200" w:rsidRPr="002B6200" w:rsidRDefault="002B6200" w:rsidP="00252E09">
      <w:pPr>
        <w:numPr>
          <w:ilvl w:val="0"/>
          <w:numId w:val="12"/>
        </w:numPr>
        <w:contextualSpacing/>
        <w:jc w:val="both"/>
        <w:rPr>
          <w:snapToGrid w:val="0"/>
          <w:sz w:val="28"/>
          <w:szCs w:val="28"/>
        </w:rPr>
      </w:pPr>
      <w:r w:rsidRPr="002B6200">
        <w:rPr>
          <w:snapToGrid w:val="0"/>
          <w:sz w:val="28"/>
          <w:szCs w:val="28"/>
        </w:rPr>
        <w:t>Поддержка молодежи в сфере получения образования;</w:t>
      </w:r>
    </w:p>
    <w:p w14:paraId="41F5D582" w14:textId="77777777" w:rsidR="002B6200" w:rsidRPr="002B6200" w:rsidRDefault="002B6200" w:rsidP="00252E09">
      <w:pPr>
        <w:numPr>
          <w:ilvl w:val="0"/>
          <w:numId w:val="12"/>
        </w:numPr>
        <w:contextualSpacing/>
        <w:jc w:val="both"/>
        <w:rPr>
          <w:snapToGrid w:val="0"/>
          <w:sz w:val="28"/>
          <w:szCs w:val="28"/>
        </w:rPr>
      </w:pPr>
      <w:r w:rsidRPr="002B6200">
        <w:rPr>
          <w:snapToGrid w:val="0"/>
          <w:sz w:val="28"/>
          <w:szCs w:val="28"/>
        </w:rPr>
        <w:t>Новогодние подарки детям</w:t>
      </w:r>
      <w:r w:rsidRPr="002B6200">
        <w:rPr>
          <w:snapToGrid w:val="0"/>
          <w:sz w:val="28"/>
          <w:szCs w:val="28"/>
          <w:lang w:val="en-US"/>
        </w:rPr>
        <w:t>;</w:t>
      </w:r>
    </w:p>
    <w:p w14:paraId="0F0CB6D1" w14:textId="77777777" w:rsidR="002B6200" w:rsidRPr="002B6200" w:rsidRDefault="002B6200" w:rsidP="00252E09">
      <w:pPr>
        <w:numPr>
          <w:ilvl w:val="0"/>
          <w:numId w:val="12"/>
        </w:numPr>
        <w:contextualSpacing/>
        <w:jc w:val="both"/>
        <w:rPr>
          <w:snapToGrid w:val="0"/>
          <w:sz w:val="28"/>
          <w:szCs w:val="28"/>
        </w:rPr>
      </w:pPr>
      <w:r w:rsidRPr="002B6200">
        <w:rPr>
          <w:snapToGrid w:val="0"/>
          <w:sz w:val="28"/>
          <w:szCs w:val="28"/>
        </w:rPr>
        <w:t>Детские путевки в оздоровительный лагерь;</w:t>
      </w:r>
    </w:p>
    <w:p w14:paraId="75CE3A8D" w14:textId="77777777" w:rsidR="002B6200" w:rsidRPr="002B6200" w:rsidRDefault="002B6200" w:rsidP="00252E09">
      <w:pPr>
        <w:numPr>
          <w:ilvl w:val="0"/>
          <w:numId w:val="12"/>
        </w:numPr>
        <w:contextualSpacing/>
        <w:jc w:val="both"/>
        <w:rPr>
          <w:snapToGrid w:val="0"/>
          <w:sz w:val="28"/>
          <w:szCs w:val="28"/>
        </w:rPr>
      </w:pPr>
      <w:r w:rsidRPr="002B6200">
        <w:rPr>
          <w:snapToGrid w:val="0"/>
          <w:sz w:val="28"/>
          <w:szCs w:val="28"/>
        </w:rPr>
        <w:t>Взносы за участие в культурных мероприятиях, а также участие в летних и зимних спартакиадах.</w:t>
      </w:r>
    </w:p>
    <w:p w14:paraId="03A93022" w14:textId="77777777" w:rsidR="002B6200" w:rsidRPr="002B6200" w:rsidRDefault="002B6200" w:rsidP="002B6200">
      <w:pPr>
        <w:ind w:firstLine="851"/>
        <w:jc w:val="both"/>
        <w:rPr>
          <w:sz w:val="28"/>
          <w:szCs w:val="28"/>
        </w:rPr>
      </w:pPr>
      <w:r w:rsidRPr="002B6200">
        <w:rPr>
          <w:sz w:val="28"/>
          <w:szCs w:val="28"/>
        </w:rPr>
        <w:t>Экспертами проведен анализ расходов из прибыли ООО «КОТК» на 2024 год.</w:t>
      </w:r>
    </w:p>
    <w:p w14:paraId="0CA8340A" w14:textId="77777777" w:rsidR="002B6200" w:rsidRPr="002B6200" w:rsidRDefault="002B6200" w:rsidP="002B6200">
      <w:pPr>
        <w:ind w:firstLine="851"/>
        <w:jc w:val="both"/>
        <w:rPr>
          <w:sz w:val="28"/>
          <w:szCs w:val="28"/>
        </w:rPr>
      </w:pPr>
      <w:r w:rsidRPr="002B6200">
        <w:rPr>
          <w:sz w:val="28"/>
          <w:szCs w:val="28"/>
        </w:rPr>
        <w:t>Согласно п. 74 Основ ценообразования величина нормативной прибыли регулируемой организации включает в себя, в том числе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BE11324" w14:textId="77777777" w:rsidR="002B6200" w:rsidRPr="002B6200" w:rsidRDefault="002B6200" w:rsidP="002B6200">
      <w:pPr>
        <w:ind w:firstLine="851"/>
        <w:jc w:val="both"/>
        <w:rPr>
          <w:sz w:val="28"/>
          <w:szCs w:val="28"/>
        </w:rPr>
      </w:pPr>
      <w:r w:rsidRPr="002B6200">
        <w:rPr>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74A805B2" w14:textId="77777777" w:rsidR="002B6200" w:rsidRPr="002B6200" w:rsidRDefault="002B6200" w:rsidP="002B6200">
      <w:pPr>
        <w:ind w:firstLine="709"/>
        <w:jc w:val="both"/>
        <w:rPr>
          <w:sz w:val="28"/>
          <w:szCs w:val="28"/>
        </w:rPr>
      </w:pPr>
      <w:r w:rsidRPr="002B6200">
        <w:rPr>
          <w:sz w:val="28"/>
          <w:szCs w:val="28"/>
        </w:rPr>
        <w:t>- детский отдых, , взрослый отдых – экспертами не учитываются в качестве расходов по налогу на прибыль организаций в соответствии с п. 29 ст. 270 НК РФ;</w:t>
      </w:r>
    </w:p>
    <w:p w14:paraId="6CEF71A7" w14:textId="77777777" w:rsidR="002B6200" w:rsidRPr="002B6200" w:rsidRDefault="002B6200" w:rsidP="002B6200">
      <w:pPr>
        <w:ind w:firstLine="709"/>
        <w:jc w:val="both"/>
        <w:rPr>
          <w:bCs/>
          <w:sz w:val="28"/>
          <w:szCs w:val="28"/>
        </w:rPr>
      </w:pPr>
      <w:r w:rsidRPr="002B6200">
        <w:rPr>
          <w:bCs/>
          <w:sz w:val="28"/>
          <w:szCs w:val="28"/>
        </w:rPr>
        <w:t>- выплаты работникам премий и соответственно отчислений на социальные нужды с начисленных премий – экспертами не учитываются в качестве расходов по налогу на прибыль организаций в соответствии с п. 22 ст. 270 НК РФ;</w:t>
      </w:r>
    </w:p>
    <w:p w14:paraId="38E7F467" w14:textId="77777777" w:rsidR="002B6200" w:rsidRPr="002B6200" w:rsidRDefault="002B6200" w:rsidP="002B6200">
      <w:pPr>
        <w:ind w:firstLine="709"/>
        <w:jc w:val="both"/>
        <w:rPr>
          <w:bCs/>
          <w:sz w:val="28"/>
          <w:szCs w:val="28"/>
        </w:rPr>
      </w:pPr>
      <w:r w:rsidRPr="002B6200">
        <w:rPr>
          <w:bCs/>
          <w:sz w:val="28"/>
          <w:szCs w:val="28"/>
        </w:rPr>
        <w:lastRenderedPageBreak/>
        <w:t>- приобретение новогодних подарков – экспертами не учитываются в качестве расходов по налогу на прибыль организаций в соответствии с п. п. 16, 21 ст. 270 НК РФ;</w:t>
      </w:r>
    </w:p>
    <w:p w14:paraId="3597DA14" w14:textId="77777777" w:rsidR="002B6200" w:rsidRPr="002B6200" w:rsidRDefault="002B6200" w:rsidP="002B6200">
      <w:pPr>
        <w:ind w:firstLine="709"/>
        <w:jc w:val="both"/>
        <w:rPr>
          <w:bCs/>
          <w:sz w:val="28"/>
          <w:szCs w:val="28"/>
        </w:rPr>
      </w:pPr>
      <w:r w:rsidRPr="002B6200">
        <w:rPr>
          <w:bCs/>
          <w:sz w:val="28"/>
          <w:szCs w:val="28"/>
        </w:rPr>
        <w:t>- материальная помощь на погребение и</w:t>
      </w:r>
      <w:r w:rsidRPr="002B6200">
        <w:rPr>
          <w:sz w:val="28"/>
          <w:szCs w:val="28"/>
        </w:rPr>
        <w:t xml:space="preserve"> </w:t>
      </w:r>
      <w:r w:rsidRPr="002B6200">
        <w:rPr>
          <w:bCs/>
          <w:sz w:val="28"/>
          <w:szCs w:val="28"/>
        </w:rPr>
        <w:t>в случае заболевания, требующего длительного дорогостоящего лечения – экспертами не учитываются в качестве расходов по налогу на прибыль организаций в соответствии с п.</w:t>
      </w:r>
      <w:r w:rsidRPr="002B6200">
        <w:rPr>
          <w:sz w:val="28"/>
          <w:szCs w:val="28"/>
        </w:rPr>
        <w:t xml:space="preserve"> </w:t>
      </w:r>
      <w:r w:rsidRPr="002B6200">
        <w:rPr>
          <w:bCs/>
          <w:sz w:val="28"/>
          <w:szCs w:val="28"/>
        </w:rPr>
        <w:t>23 ст. 270 НК РФ;</w:t>
      </w:r>
    </w:p>
    <w:p w14:paraId="1D95EFC2" w14:textId="77777777" w:rsidR="002B6200" w:rsidRPr="002B6200" w:rsidRDefault="002B6200" w:rsidP="002B6200">
      <w:pPr>
        <w:ind w:firstLine="709"/>
        <w:jc w:val="both"/>
        <w:rPr>
          <w:bCs/>
          <w:sz w:val="28"/>
          <w:szCs w:val="28"/>
        </w:rPr>
      </w:pPr>
      <w:r w:rsidRPr="002B6200">
        <w:rPr>
          <w:bCs/>
          <w:sz w:val="28"/>
          <w:szCs w:val="28"/>
        </w:rPr>
        <w:t>Таким образом, заявленная предприятием сумма расходов из прибыли, не принимается экспертами в НВВ 2024 года.</w:t>
      </w:r>
    </w:p>
    <w:p w14:paraId="1C1BABB0" w14:textId="77777777" w:rsidR="002B6200" w:rsidRPr="002B6200" w:rsidRDefault="002B6200" w:rsidP="002B6200">
      <w:pPr>
        <w:keepNext/>
        <w:outlineLvl w:val="2"/>
        <w:rPr>
          <w:b/>
          <w:sz w:val="20"/>
          <w:szCs w:val="20"/>
        </w:rPr>
      </w:pPr>
    </w:p>
    <w:p w14:paraId="6C9639FB" w14:textId="77777777" w:rsidR="002B6200" w:rsidRPr="002B6200" w:rsidRDefault="002B6200" w:rsidP="002B6200">
      <w:pPr>
        <w:keepNext/>
        <w:tabs>
          <w:tab w:val="left" w:pos="4820"/>
        </w:tabs>
        <w:ind w:left="2694"/>
        <w:outlineLvl w:val="2"/>
        <w:rPr>
          <w:b/>
          <w:sz w:val="28"/>
          <w:szCs w:val="28"/>
        </w:rPr>
      </w:pPr>
      <w:bookmarkStart w:id="149" w:name="_Toc150702189"/>
      <w:bookmarkStart w:id="150" w:name="_Toc153440272"/>
      <w:r w:rsidRPr="002B6200">
        <w:rPr>
          <w:b/>
          <w:sz w:val="28"/>
          <w:szCs w:val="28"/>
        </w:rPr>
        <w:t>8.2. Инвестиционная программа</w:t>
      </w:r>
      <w:bookmarkEnd w:id="149"/>
      <w:bookmarkEnd w:id="150"/>
    </w:p>
    <w:p w14:paraId="5A3B311E" w14:textId="77777777" w:rsidR="002B6200" w:rsidRPr="002B6200" w:rsidRDefault="002B6200" w:rsidP="002B6200">
      <w:pPr>
        <w:tabs>
          <w:tab w:val="left" w:pos="426"/>
        </w:tabs>
        <w:ind w:firstLine="709"/>
        <w:jc w:val="both"/>
        <w:rPr>
          <w:snapToGrid w:val="0"/>
          <w:sz w:val="28"/>
          <w:szCs w:val="28"/>
        </w:rPr>
      </w:pPr>
      <w:r w:rsidRPr="002B6200">
        <w:rPr>
          <w:snapToGrid w:val="0"/>
          <w:sz w:val="28"/>
          <w:szCs w:val="28"/>
        </w:rPr>
        <w:t xml:space="preserve">Предприятием заявлены расходы по статье в сумме 37 510,77 тыс. руб. </w:t>
      </w:r>
    </w:p>
    <w:p w14:paraId="2BD82B22" w14:textId="77777777" w:rsidR="002B6200" w:rsidRPr="002B6200" w:rsidRDefault="002B6200" w:rsidP="002B6200">
      <w:pPr>
        <w:ind w:firstLine="709"/>
        <w:jc w:val="both"/>
        <w:rPr>
          <w:sz w:val="28"/>
          <w:szCs w:val="28"/>
        </w:rPr>
      </w:pPr>
      <w:r w:rsidRPr="002B6200">
        <w:rPr>
          <w:sz w:val="28"/>
          <w:szCs w:val="28"/>
        </w:rPr>
        <w:t>Постановлением РЭК Кузбасса</w:t>
      </w:r>
      <w:r w:rsidRPr="002B6200">
        <w:rPr>
          <w:szCs w:val="20"/>
        </w:rPr>
        <w:t xml:space="preserve"> </w:t>
      </w:r>
      <w:r w:rsidRPr="002B6200">
        <w:rPr>
          <w:sz w:val="28"/>
          <w:szCs w:val="28"/>
        </w:rPr>
        <w:t xml:space="preserve">от 16.11.2023 № 301 «О внесении изменений в постановление Региональной 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 на 2024 год установлена величина инвестиционной программы в размере 39 642,32 тыс. руб., в том числе по источникам финансирования – за счет амортизации 2 031,55 тыс. руб., за счет прибыли 37 510,77 тыс. руб. </w:t>
      </w:r>
    </w:p>
    <w:p w14:paraId="1EFB8C06" w14:textId="77777777" w:rsidR="002B6200" w:rsidRPr="002B6200" w:rsidRDefault="002B6200" w:rsidP="002B6200">
      <w:pPr>
        <w:ind w:firstLine="709"/>
        <w:jc w:val="both"/>
        <w:rPr>
          <w:sz w:val="28"/>
          <w:szCs w:val="28"/>
        </w:rPr>
      </w:pPr>
      <w:r w:rsidRPr="002B6200">
        <w:rPr>
          <w:sz w:val="28"/>
          <w:szCs w:val="28"/>
        </w:rPr>
        <w:t xml:space="preserve">По результатам проведённого анализа представленных материалов, эксперты признают величину амортизационных отчислений экономически обоснованными и предлагают принять их на 2024 год в сумме 8 356,85 тыс. руб., но учесть их как источник финансирования инвестиционной программы, что не будет противоречить положениям </w:t>
      </w:r>
      <w:r w:rsidRPr="002B6200">
        <w:rPr>
          <w:snapToGrid w:val="0"/>
          <w:sz w:val="28"/>
          <w:szCs w:val="28"/>
        </w:rPr>
        <w:t>п. 43 Основ ценообразования</w:t>
      </w:r>
      <w:r w:rsidRPr="002B6200">
        <w:rPr>
          <w:sz w:val="28"/>
          <w:szCs w:val="28"/>
        </w:rPr>
        <w:t xml:space="preserve">. </w:t>
      </w:r>
    </w:p>
    <w:p w14:paraId="33377F66" w14:textId="77777777" w:rsidR="002B6200" w:rsidRPr="002B6200" w:rsidRDefault="002B6200" w:rsidP="002B6200">
      <w:pPr>
        <w:ind w:firstLine="709"/>
        <w:jc w:val="both"/>
        <w:rPr>
          <w:sz w:val="28"/>
          <w:szCs w:val="28"/>
        </w:rPr>
      </w:pPr>
      <w:r w:rsidRPr="002B6200">
        <w:rPr>
          <w:sz w:val="28"/>
          <w:szCs w:val="28"/>
        </w:rPr>
        <w:t xml:space="preserve">Таким образом величина инвестиционной программы, по вышеуказанному постановлению, на 2024 год составит 39 642,32 тыс. руб., в том числе по источникам финансирования – за счет амортизации 8 356,85 тыс. руб., за счет прибыли 31 285,47 тыс. руб. </w:t>
      </w:r>
    </w:p>
    <w:p w14:paraId="731F2EE3" w14:textId="77777777" w:rsidR="002B6200" w:rsidRPr="002B6200" w:rsidRDefault="002B6200" w:rsidP="002B6200">
      <w:pPr>
        <w:ind w:firstLine="709"/>
        <w:jc w:val="both"/>
        <w:rPr>
          <w:sz w:val="28"/>
          <w:szCs w:val="28"/>
        </w:rPr>
      </w:pPr>
      <w:r w:rsidRPr="002B6200">
        <w:rPr>
          <w:sz w:val="28"/>
          <w:szCs w:val="28"/>
        </w:rPr>
        <w:t>На 2025-2026 годы распределение источников выполнено аналогично 2024 году, на 2027 год согласно вышеназванному постановлению.</w:t>
      </w:r>
    </w:p>
    <w:p w14:paraId="0E56BB92" w14:textId="77777777" w:rsidR="002B6200" w:rsidRPr="002B6200" w:rsidRDefault="002B6200" w:rsidP="002B6200">
      <w:pPr>
        <w:ind w:firstLine="708"/>
        <w:jc w:val="both"/>
        <w:rPr>
          <w:sz w:val="28"/>
          <w:szCs w:val="28"/>
        </w:rPr>
      </w:pPr>
      <w:r w:rsidRPr="002B6200">
        <w:rPr>
          <w:sz w:val="28"/>
          <w:szCs w:val="28"/>
        </w:rPr>
        <w:t>Величина расходов по статье на 2024-2027 годы (инвестиционная программа на 2023-2027 годы) отражена в приложении 4.</w:t>
      </w:r>
    </w:p>
    <w:p w14:paraId="30668251" w14:textId="77777777" w:rsidR="002B6200" w:rsidRPr="002B6200" w:rsidRDefault="002B6200" w:rsidP="00252E09">
      <w:pPr>
        <w:keepNext/>
        <w:numPr>
          <w:ilvl w:val="0"/>
          <w:numId w:val="13"/>
        </w:numPr>
        <w:autoSpaceDE w:val="0"/>
        <w:autoSpaceDN w:val="0"/>
        <w:adjustRightInd w:val="0"/>
        <w:spacing w:before="100" w:beforeAutospacing="1"/>
        <w:ind w:left="142" w:firstLine="567"/>
        <w:jc w:val="center"/>
        <w:outlineLvl w:val="2"/>
        <w:rPr>
          <w:b/>
          <w:sz w:val="28"/>
          <w:szCs w:val="28"/>
        </w:rPr>
      </w:pPr>
      <w:bookmarkStart w:id="151" w:name="_Toc153440273"/>
      <w:r w:rsidRPr="002B6200">
        <w:rPr>
          <w:rFonts w:eastAsia="Calibri"/>
          <w:b/>
          <w:sz w:val="28"/>
          <w:szCs w:val="28"/>
        </w:rPr>
        <w:t>Предпринимательская</w:t>
      </w:r>
      <w:r w:rsidRPr="002B6200">
        <w:rPr>
          <w:rFonts w:eastAsia="Calibri"/>
          <w:b/>
          <w:sz w:val="28"/>
          <w:szCs w:val="28"/>
          <w:lang w:eastAsia="en-US"/>
        </w:rPr>
        <w:t xml:space="preserve"> прибыль</w:t>
      </w:r>
      <w:bookmarkEnd w:id="151"/>
    </w:p>
    <w:p w14:paraId="67A232B1" w14:textId="77777777" w:rsidR="002B6200" w:rsidRPr="002B6200" w:rsidRDefault="002B6200" w:rsidP="002B6200">
      <w:pPr>
        <w:ind w:firstLine="567"/>
        <w:jc w:val="both"/>
        <w:rPr>
          <w:sz w:val="28"/>
          <w:szCs w:val="28"/>
        </w:rPr>
      </w:pPr>
      <w:r w:rsidRPr="002B6200">
        <w:rPr>
          <w:sz w:val="28"/>
          <w:szCs w:val="28"/>
        </w:rPr>
        <w:t>Предприятием заявлены расходы по статье на уровне 26 315,93 тыс. руб.</w:t>
      </w:r>
    </w:p>
    <w:p w14:paraId="547FA543" w14:textId="77777777" w:rsidR="002B6200" w:rsidRPr="002B6200" w:rsidRDefault="002B6200" w:rsidP="002B6200">
      <w:pPr>
        <w:ind w:firstLine="567"/>
        <w:jc w:val="both"/>
        <w:rPr>
          <w:sz w:val="28"/>
          <w:szCs w:val="28"/>
        </w:rPr>
      </w:pPr>
      <w:r w:rsidRPr="002B6200">
        <w:rPr>
          <w:sz w:val="28"/>
          <w:szCs w:val="28"/>
        </w:rPr>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20 662,17 тыс. руб.</w:t>
      </w:r>
    </w:p>
    <w:p w14:paraId="3FF3E9EF" w14:textId="77777777" w:rsidR="002B6200" w:rsidRPr="002B6200" w:rsidRDefault="002B6200" w:rsidP="002B6200">
      <w:pPr>
        <w:autoSpaceDE w:val="0"/>
        <w:autoSpaceDN w:val="0"/>
        <w:adjustRightInd w:val="0"/>
        <w:spacing w:before="280"/>
        <w:ind w:firstLine="567"/>
        <w:jc w:val="both"/>
        <w:rPr>
          <w:sz w:val="28"/>
          <w:szCs w:val="28"/>
        </w:rPr>
      </w:pPr>
      <w:r w:rsidRPr="002B6200">
        <w:rPr>
          <w:sz w:val="28"/>
          <w:szCs w:val="28"/>
        </w:rPr>
        <w:t>413 243,49 тыс. руб. * 5% = 20 662,17 тыс. руб.</w:t>
      </w:r>
    </w:p>
    <w:p w14:paraId="0B625390" w14:textId="77777777" w:rsidR="002B6200" w:rsidRPr="002B6200" w:rsidRDefault="002B6200" w:rsidP="002B6200">
      <w:pPr>
        <w:autoSpaceDE w:val="0"/>
        <w:autoSpaceDN w:val="0"/>
        <w:adjustRightInd w:val="0"/>
        <w:spacing w:before="280"/>
        <w:ind w:left="284" w:firstLine="567"/>
        <w:jc w:val="both"/>
        <w:rPr>
          <w:sz w:val="28"/>
          <w:szCs w:val="28"/>
        </w:rPr>
      </w:pPr>
      <w:r w:rsidRPr="002B6200">
        <w:rPr>
          <w:sz w:val="28"/>
          <w:szCs w:val="28"/>
        </w:rPr>
        <w:t xml:space="preserve">413 243,49 тыс. руб. = 113 256,01 (ресурсы) - 72 223,23 (топливо) +                        276 723,35 (ОР) + 103 308,72 (НР) – 7 821,37 (налог на прибыль). </w:t>
      </w:r>
    </w:p>
    <w:p w14:paraId="562C77B4" w14:textId="77777777" w:rsidR="002B6200" w:rsidRPr="002B6200" w:rsidRDefault="002B6200" w:rsidP="002B6200">
      <w:pPr>
        <w:autoSpaceDE w:val="0"/>
        <w:autoSpaceDN w:val="0"/>
        <w:adjustRightInd w:val="0"/>
        <w:spacing w:before="280"/>
        <w:ind w:left="284" w:firstLine="567"/>
        <w:jc w:val="both"/>
        <w:rPr>
          <w:sz w:val="28"/>
          <w:szCs w:val="28"/>
        </w:rPr>
      </w:pPr>
    </w:p>
    <w:p w14:paraId="02F91DAB" w14:textId="77777777" w:rsidR="002B6200" w:rsidRPr="002B6200" w:rsidRDefault="002B6200" w:rsidP="002B6200">
      <w:pPr>
        <w:keepNext/>
        <w:ind w:left="142"/>
        <w:jc w:val="center"/>
        <w:outlineLvl w:val="2"/>
        <w:rPr>
          <w:b/>
          <w:sz w:val="28"/>
          <w:szCs w:val="28"/>
        </w:rPr>
      </w:pPr>
      <w:bookmarkStart w:id="152" w:name="_Toc21094961"/>
      <w:bookmarkStart w:id="153" w:name="_Toc24891737"/>
      <w:bookmarkStart w:id="154" w:name="_Toc153440274"/>
      <w:r w:rsidRPr="002B6200">
        <w:rPr>
          <w:b/>
          <w:sz w:val="28"/>
          <w:szCs w:val="28"/>
        </w:rPr>
        <w:t>9.Корректировка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52"/>
      <w:bookmarkEnd w:id="153"/>
      <w:r w:rsidRPr="002B6200">
        <w:rPr>
          <w:b/>
          <w:sz w:val="28"/>
          <w:szCs w:val="28"/>
        </w:rPr>
        <w:t xml:space="preserve"> за 2022 год (∆НВВ</w:t>
      </w:r>
      <w:r w:rsidRPr="002B6200">
        <w:rPr>
          <w:b/>
          <w:sz w:val="16"/>
          <w:szCs w:val="16"/>
        </w:rPr>
        <w:t>2022</w:t>
      </w:r>
      <w:r w:rsidRPr="002B6200">
        <w:rPr>
          <w:b/>
          <w:sz w:val="28"/>
          <w:szCs w:val="28"/>
        </w:rPr>
        <w:t>)</w:t>
      </w:r>
      <w:bookmarkEnd w:id="154"/>
    </w:p>
    <w:p w14:paraId="29F3E477" w14:textId="77777777" w:rsidR="002B6200" w:rsidRPr="002B6200" w:rsidRDefault="002B6200" w:rsidP="002B6200">
      <w:pPr>
        <w:ind w:right="142" w:firstLine="709"/>
        <w:jc w:val="both"/>
        <w:rPr>
          <w:sz w:val="28"/>
          <w:szCs w:val="28"/>
        </w:rPr>
      </w:pPr>
      <w:r w:rsidRPr="002B6200">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C907DAE" w14:textId="77777777" w:rsidR="002B6200" w:rsidRPr="002B6200" w:rsidRDefault="002B6200" w:rsidP="002B6200">
      <w:pPr>
        <w:ind w:right="142" w:firstLine="709"/>
        <w:jc w:val="both"/>
        <w:rPr>
          <w:sz w:val="28"/>
          <w:szCs w:val="28"/>
        </w:rPr>
      </w:pPr>
      <w:r w:rsidRPr="002B6200">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E323B87" w14:textId="77777777" w:rsidR="002B6200" w:rsidRPr="002B6200" w:rsidRDefault="002B6200" w:rsidP="002B6200">
      <w:pPr>
        <w:ind w:right="142" w:firstLine="709"/>
        <w:jc w:val="both"/>
        <w:rPr>
          <w:sz w:val="28"/>
          <w:szCs w:val="28"/>
        </w:rPr>
      </w:pPr>
      <w:r w:rsidRPr="002B6200">
        <w:rPr>
          <w:noProof/>
          <w:sz w:val="28"/>
          <w:szCs w:val="28"/>
        </w:rPr>
        <w:drawing>
          <wp:inline distT="0" distB="0" distL="0" distR="0" wp14:anchorId="524F3BDD" wp14:editId="44B86E9E">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2B6200">
        <w:rPr>
          <w:sz w:val="28"/>
          <w:szCs w:val="28"/>
        </w:rPr>
        <w:t xml:space="preserve"> (тыс. руб.), (22)</w:t>
      </w:r>
    </w:p>
    <w:p w14:paraId="0822702E" w14:textId="77777777" w:rsidR="002B6200" w:rsidRPr="002B6200" w:rsidRDefault="002B6200" w:rsidP="002B6200">
      <w:pPr>
        <w:ind w:right="142" w:firstLine="709"/>
        <w:jc w:val="both"/>
        <w:rPr>
          <w:sz w:val="28"/>
          <w:szCs w:val="28"/>
        </w:rPr>
      </w:pPr>
      <w:r w:rsidRPr="002B6200">
        <w:rPr>
          <w:sz w:val="28"/>
          <w:szCs w:val="28"/>
        </w:rPr>
        <w:t>где:</w:t>
      </w:r>
    </w:p>
    <w:p w14:paraId="2C3648CA" w14:textId="77777777" w:rsidR="002B6200" w:rsidRPr="002B6200" w:rsidRDefault="002B6200" w:rsidP="002B6200">
      <w:pPr>
        <w:ind w:right="142" w:firstLine="709"/>
        <w:jc w:val="both"/>
        <w:rPr>
          <w:sz w:val="28"/>
          <w:szCs w:val="28"/>
        </w:rPr>
      </w:pPr>
      <w:r w:rsidRPr="002B6200">
        <w:rPr>
          <w:noProof/>
          <w:sz w:val="28"/>
          <w:szCs w:val="28"/>
        </w:rPr>
        <w:drawing>
          <wp:inline distT="0" distB="0" distL="0" distR="0" wp14:anchorId="72787B5D" wp14:editId="13218211">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2B6200">
        <w:rPr>
          <w:sz w:val="28"/>
          <w:szCs w:val="28"/>
        </w:rPr>
        <w:t xml:space="preserve"> - размер корректировки необходимой валовой выручки по результатам (i-2)-го года;</w:t>
      </w:r>
    </w:p>
    <w:p w14:paraId="39932A13" w14:textId="77777777" w:rsidR="002B6200" w:rsidRPr="002B6200" w:rsidRDefault="002B6200" w:rsidP="002B6200">
      <w:pPr>
        <w:ind w:right="142" w:firstLine="709"/>
        <w:jc w:val="both"/>
        <w:rPr>
          <w:sz w:val="28"/>
          <w:szCs w:val="28"/>
        </w:rPr>
      </w:pPr>
      <w:r w:rsidRPr="002B6200">
        <w:rPr>
          <w:noProof/>
          <w:sz w:val="28"/>
          <w:szCs w:val="28"/>
        </w:rPr>
        <w:drawing>
          <wp:inline distT="0" distB="0" distL="0" distR="0" wp14:anchorId="07879395" wp14:editId="77356097">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2B6200">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3" w:history="1">
        <w:r w:rsidRPr="002B6200">
          <w:rPr>
            <w:sz w:val="28"/>
            <w:szCs w:val="28"/>
          </w:rPr>
          <w:t>пунктом 55</w:t>
        </w:r>
      </w:hyperlink>
      <w:r w:rsidRPr="002B6200">
        <w:rPr>
          <w:sz w:val="28"/>
          <w:szCs w:val="28"/>
        </w:rPr>
        <w:t xml:space="preserve"> Методических указаний;</w:t>
      </w:r>
    </w:p>
    <w:p w14:paraId="5DC1F9AF" w14:textId="77777777" w:rsidR="002B6200" w:rsidRPr="002B6200" w:rsidRDefault="002B6200" w:rsidP="002B6200">
      <w:pPr>
        <w:ind w:right="142" w:firstLine="709"/>
        <w:jc w:val="both"/>
        <w:rPr>
          <w:sz w:val="28"/>
          <w:szCs w:val="28"/>
        </w:rPr>
      </w:pPr>
      <w:r w:rsidRPr="002B6200">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4" w:history="1">
        <w:r w:rsidRPr="002B6200">
          <w:rPr>
            <w:sz w:val="28"/>
            <w:szCs w:val="28"/>
          </w:rPr>
          <w:t>главой IX</w:t>
        </w:r>
      </w:hyperlink>
      <w:r w:rsidRPr="002B6200">
        <w:rPr>
          <w:sz w:val="28"/>
          <w:szCs w:val="28"/>
        </w:rPr>
        <w:t xml:space="preserve"> Методических указаний на (i-2)-й год, без учета уровня собираемости платежей.</w:t>
      </w:r>
    </w:p>
    <w:p w14:paraId="7594A628" w14:textId="77777777" w:rsidR="002B6200" w:rsidRPr="002B6200" w:rsidRDefault="002B6200" w:rsidP="002B6200">
      <w:pPr>
        <w:ind w:right="142" w:firstLine="709"/>
        <w:jc w:val="both"/>
        <w:rPr>
          <w:sz w:val="28"/>
          <w:szCs w:val="28"/>
        </w:rPr>
      </w:pPr>
      <w:r w:rsidRPr="002B6200">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2B748D6" w14:textId="77777777" w:rsidR="002B6200" w:rsidRPr="002B6200" w:rsidRDefault="002B6200" w:rsidP="002B6200">
      <w:pPr>
        <w:ind w:right="142" w:firstLine="709"/>
        <w:jc w:val="both"/>
        <w:rPr>
          <w:sz w:val="28"/>
          <w:szCs w:val="28"/>
        </w:rPr>
      </w:pPr>
      <w:r w:rsidRPr="002B6200">
        <w:rPr>
          <w:sz w:val="28"/>
          <w:szCs w:val="28"/>
        </w:rPr>
        <w:t>В расчёт фактической необходимой валовой выручки, согласно Методическим указаниям, включаются:</w:t>
      </w:r>
    </w:p>
    <w:p w14:paraId="2C7220C5" w14:textId="77777777" w:rsidR="002B6200" w:rsidRPr="002B6200" w:rsidRDefault="002B6200" w:rsidP="002B6200">
      <w:pPr>
        <w:ind w:right="142" w:firstLine="709"/>
        <w:jc w:val="both"/>
        <w:rPr>
          <w:sz w:val="28"/>
          <w:szCs w:val="28"/>
        </w:rPr>
      </w:pPr>
      <w:r w:rsidRPr="002B6200">
        <w:rPr>
          <w:sz w:val="28"/>
          <w:szCs w:val="28"/>
        </w:rPr>
        <w:lastRenderedPageBreak/>
        <w:t>-  операционные расходы предприятия;</w:t>
      </w:r>
    </w:p>
    <w:p w14:paraId="315FF60A" w14:textId="77777777" w:rsidR="002B6200" w:rsidRPr="002B6200" w:rsidRDefault="002B6200" w:rsidP="002B6200">
      <w:pPr>
        <w:ind w:right="142" w:firstLine="709"/>
        <w:jc w:val="both"/>
        <w:rPr>
          <w:sz w:val="28"/>
          <w:szCs w:val="28"/>
        </w:rPr>
      </w:pPr>
      <w:r w:rsidRPr="002B6200">
        <w:rPr>
          <w:sz w:val="28"/>
          <w:szCs w:val="28"/>
        </w:rPr>
        <w:t>- неподконтрольные расходы на основании документально подтвержденных, имевших место фактических расходов;</w:t>
      </w:r>
    </w:p>
    <w:p w14:paraId="496EBA9E" w14:textId="77777777" w:rsidR="002B6200" w:rsidRPr="002B6200" w:rsidRDefault="002B6200" w:rsidP="002B6200">
      <w:pPr>
        <w:ind w:right="142" w:firstLine="709"/>
        <w:jc w:val="both"/>
        <w:rPr>
          <w:sz w:val="28"/>
          <w:szCs w:val="28"/>
        </w:rPr>
      </w:pPr>
      <w:r w:rsidRPr="002B6200">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указаний)и фактической цены таких ресурсов;</w:t>
      </w:r>
    </w:p>
    <w:p w14:paraId="37FA2933" w14:textId="77777777" w:rsidR="002B6200" w:rsidRPr="002B6200" w:rsidRDefault="002B6200" w:rsidP="002B6200">
      <w:pPr>
        <w:ind w:right="142" w:firstLine="709"/>
        <w:jc w:val="both"/>
        <w:rPr>
          <w:sz w:val="28"/>
          <w:szCs w:val="28"/>
        </w:rPr>
      </w:pPr>
      <w:r w:rsidRPr="002B6200">
        <w:rPr>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130B4F4A" w14:textId="77777777" w:rsidR="002B6200" w:rsidRPr="002B6200" w:rsidRDefault="002B6200" w:rsidP="002B6200">
      <w:pPr>
        <w:ind w:right="142" w:firstLine="709"/>
        <w:jc w:val="both"/>
        <w:rPr>
          <w:sz w:val="28"/>
          <w:szCs w:val="28"/>
        </w:rPr>
      </w:pPr>
      <w:r w:rsidRPr="002B6200">
        <w:rPr>
          <w:sz w:val="28"/>
          <w:szCs w:val="28"/>
        </w:rPr>
        <w:t>- фактическая нормативная прибыль;</w:t>
      </w:r>
    </w:p>
    <w:p w14:paraId="33ED817B" w14:textId="77777777" w:rsidR="002B6200" w:rsidRPr="002B6200" w:rsidRDefault="002B6200" w:rsidP="002B6200">
      <w:pPr>
        <w:autoSpaceDE w:val="0"/>
        <w:autoSpaceDN w:val="0"/>
        <w:adjustRightInd w:val="0"/>
        <w:ind w:firstLine="708"/>
        <w:jc w:val="both"/>
        <w:rPr>
          <w:rFonts w:eastAsia="Calibri"/>
          <w:sz w:val="28"/>
          <w:szCs w:val="28"/>
          <w:lang w:eastAsia="en-US"/>
        </w:rPr>
      </w:pPr>
      <w:r w:rsidRPr="002B6200">
        <w:rPr>
          <w:sz w:val="28"/>
          <w:szCs w:val="28"/>
        </w:rPr>
        <w:t xml:space="preserve">- </w:t>
      </w:r>
      <w:r w:rsidRPr="002B6200">
        <w:rPr>
          <w:rFonts w:eastAsia="Calibri"/>
          <w:sz w:val="28"/>
          <w:szCs w:val="28"/>
          <w:lang w:eastAsia="en-US"/>
        </w:rPr>
        <w:t>расчетная предпринимательская прибыль, учтенная при установлении тарифов на (i-2)-й год, тыс. руб.;</w:t>
      </w:r>
    </w:p>
    <w:p w14:paraId="398D1CFB" w14:textId="77777777" w:rsidR="002B6200" w:rsidRPr="002B6200" w:rsidRDefault="002B6200" w:rsidP="002B6200">
      <w:pPr>
        <w:autoSpaceDE w:val="0"/>
        <w:autoSpaceDN w:val="0"/>
        <w:adjustRightInd w:val="0"/>
        <w:ind w:firstLine="708"/>
        <w:jc w:val="both"/>
        <w:rPr>
          <w:rFonts w:eastAsia="Calibri"/>
          <w:sz w:val="28"/>
          <w:szCs w:val="28"/>
          <w:lang w:eastAsia="en-US"/>
        </w:rPr>
      </w:pPr>
      <w:r w:rsidRPr="002B6200">
        <w:rPr>
          <w:sz w:val="28"/>
          <w:szCs w:val="28"/>
        </w:rPr>
        <w:t>-</w:t>
      </w:r>
      <w:r w:rsidRPr="002B6200">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759DA617" w14:textId="77777777" w:rsidR="002B6200" w:rsidRPr="002B6200" w:rsidRDefault="002B6200" w:rsidP="002B6200">
      <w:pPr>
        <w:ind w:right="142" w:firstLine="708"/>
        <w:jc w:val="both"/>
        <w:rPr>
          <w:sz w:val="28"/>
          <w:szCs w:val="28"/>
        </w:rPr>
      </w:pPr>
      <w:r w:rsidRPr="002B6200">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BF9C98D" w14:textId="77777777" w:rsidR="002B6200" w:rsidRPr="002B6200" w:rsidRDefault="002B6200" w:rsidP="002B6200">
      <w:pPr>
        <w:ind w:right="142" w:firstLine="709"/>
        <w:jc w:val="both"/>
        <w:rPr>
          <w:snapToGrid w:val="0"/>
          <w:sz w:val="28"/>
          <w:szCs w:val="28"/>
        </w:rPr>
      </w:pPr>
      <w:r w:rsidRPr="002B6200">
        <w:rPr>
          <w:sz w:val="28"/>
          <w:szCs w:val="28"/>
        </w:rPr>
        <w:t xml:space="preserve">1. </w:t>
      </w:r>
      <w:r w:rsidRPr="002B6200">
        <w:rPr>
          <w:snapToGrid w:val="0"/>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78B5F02C" w14:textId="77777777" w:rsidR="002B6200" w:rsidRPr="002B6200" w:rsidRDefault="002B6200" w:rsidP="002B6200">
      <w:pPr>
        <w:widowControl w:val="0"/>
        <w:autoSpaceDE w:val="0"/>
        <w:autoSpaceDN w:val="0"/>
        <w:ind w:firstLine="709"/>
        <w:jc w:val="both"/>
        <w:rPr>
          <w:sz w:val="28"/>
          <w:szCs w:val="28"/>
        </w:rPr>
      </w:pPr>
      <w:r w:rsidRPr="002B6200">
        <w:rPr>
          <w:snapToGrid w:val="0"/>
          <w:sz w:val="28"/>
          <w:szCs w:val="28"/>
        </w:rPr>
        <w:t xml:space="preserve">Фактические операционные расходы на 2022 год по </w:t>
      </w:r>
      <w:r w:rsidRPr="002B6200">
        <w:rPr>
          <w:sz w:val="28"/>
          <w:szCs w:val="28"/>
        </w:rPr>
        <w:t>ООО «КОТК»</w:t>
      </w:r>
      <w:r w:rsidRPr="002B6200">
        <w:rPr>
          <w:snapToGrid w:val="0"/>
          <w:sz w:val="28"/>
          <w:szCs w:val="28"/>
        </w:rPr>
        <w:t>, принимаются экспертами в соответствии с формулой (27) Методических указаний.</w:t>
      </w:r>
      <w:r w:rsidRPr="002B6200">
        <w:rPr>
          <w:sz w:val="28"/>
          <w:szCs w:val="28"/>
        </w:rPr>
        <w:t xml:space="preserve"> К фактическому уровню операционных расходов за 2021 год (третий год второго долгосрочного периода) применен прогноз Минэкономразвития России от 22.09.2023, в соответствии с которым фактический ИПЦ на 2022 год составил 113,8 %. </w:t>
      </w:r>
    </w:p>
    <w:p w14:paraId="76CBD2E6" w14:textId="77777777" w:rsidR="002B6200" w:rsidRPr="002B6200" w:rsidRDefault="002B6200" w:rsidP="002B6200">
      <w:pPr>
        <w:ind w:firstLine="709"/>
        <w:jc w:val="both"/>
        <w:rPr>
          <w:snapToGrid w:val="0"/>
          <w:sz w:val="28"/>
          <w:szCs w:val="28"/>
        </w:rPr>
      </w:pPr>
      <w:r w:rsidRPr="002B6200">
        <w:rPr>
          <w:snapToGrid w:val="0"/>
          <w:sz w:val="28"/>
          <w:szCs w:val="28"/>
        </w:rPr>
        <w:t>Протяженность тепловых сетей в 2022 году увеличилась, в связи с принятием на обслуживание по договору аренды с КУМИ участка сети длиной 32 м в двухтрубном исполнении (представлен в электронном виде договор аренды сети и расчет условных единиц). Договор аренды у КУМИ п. 6 шаблона ЕИАС DOCS.FORM.6.42 стр. 1134. Новая тепловая сеть в аренде у КУМИ к построенному ж.д. ул. Большевистская,12/3 L=0,032км (2022 год).</w:t>
      </w:r>
    </w:p>
    <w:p w14:paraId="0466B8C5" w14:textId="77777777" w:rsidR="002B6200" w:rsidRPr="002B6200" w:rsidRDefault="002B6200" w:rsidP="002B6200">
      <w:pPr>
        <w:ind w:firstLine="709"/>
        <w:jc w:val="both"/>
        <w:rPr>
          <w:snapToGrid w:val="0"/>
          <w:sz w:val="28"/>
          <w:szCs w:val="28"/>
        </w:rPr>
      </w:pPr>
      <w:r w:rsidRPr="002B6200">
        <w:rPr>
          <w:snapToGrid w:val="0"/>
          <w:sz w:val="28"/>
          <w:szCs w:val="28"/>
        </w:rPr>
        <w:t>Индекс изменения количества активов (ИКА) рассчитывается по формуле 11 Методических указаний.</w:t>
      </w:r>
    </w:p>
    <w:p w14:paraId="73CB10BD" w14:textId="77777777" w:rsidR="002B6200" w:rsidRPr="002B6200" w:rsidRDefault="002B6200" w:rsidP="002B6200">
      <w:pPr>
        <w:ind w:left="284" w:firstLine="426"/>
        <w:jc w:val="right"/>
        <w:rPr>
          <w:sz w:val="28"/>
          <w:szCs w:val="28"/>
        </w:rPr>
      </w:pPr>
    </w:p>
    <w:p w14:paraId="504E252F" w14:textId="77777777" w:rsidR="002B6200" w:rsidRPr="002B6200" w:rsidRDefault="002B6200" w:rsidP="002B6200">
      <w:pPr>
        <w:ind w:left="284" w:firstLine="426"/>
        <w:jc w:val="center"/>
        <w:rPr>
          <w:rFonts w:eastAsia="Calibri"/>
          <w:lang w:eastAsia="en-US"/>
        </w:rPr>
      </w:pPr>
      <w:r w:rsidRPr="002B6200">
        <w:rPr>
          <w:rFonts w:eastAsia="Calibri"/>
          <w:noProof/>
          <w:position w:val="-33"/>
        </w:rPr>
        <w:drawing>
          <wp:inline distT="0" distB="0" distL="0" distR="0" wp14:anchorId="55C77A2A" wp14:editId="60A67A18">
            <wp:extent cx="1958340" cy="6019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340" cy="601980"/>
                    </a:xfrm>
                    <a:prstGeom prst="rect">
                      <a:avLst/>
                    </a:prstGeom>
                    <a:noFill/>
                    <a:ln>
                      <a:noFill/>
                    </a:ln>
                  </pic:spPr>
                </pic:pic>
              </a:graphicData>
            </a:graphic>
          </wp:inline>
        </w:drawing>
      </w:r>
      <w:r w:rsidRPr="002B6200">
        <w:rPr>
          <w:rFonts w:eastAsia="Calibri"/>
          <w:lang w:eastAsia="en-US"/>
        </w:rPr>
        <w:t>, (11)</w:t>
      </w:r>
    </w:p>
    <w:p w14:paraId="60F56619" w14:textId="77777777" w:rsidR="002B6200" w:rsidRPr="002B6200" w:rsidRDefault="002B6200" w:rsidP="002B6200">
      <w:pPr>
        <w:ind w:firstLine="709"/>
        <w:jc w:val="both"/>
        <w:rPr>
          <w:snapToGrid w:val="0"/>
          <w:sz w:val="28"/>
          <w:szCs w:val="28"/>
        </w:rPr>
      </w:pPr>
    </w:p>
    <w:p w14:paraId="415AA7BF" w14:textId="77777777" w:rsidR="002B6200" w:rsidRPr="002B6200" w:rsidRDefault="002B6200" w:rsidP="002B6200">
      <w:pPr>
        <w:ind w:firstLine="709"/>
        <w:jc w:val="both"/>
        <w:rPr>
          <w:snapToGrid w:val="0"/>
          <w:sz w:val="28"/>
          <w:szCs w:val="28"/>
        </w:rPr>
      </w:pPr>
      <w:r w:rsidRPr="002B6200">
        <w:rPr>
          <w:snapToGrid w:val="0"/>
          <w:sz w:val="28"/>
          <w:szCs w:val="28"/>
        </w:rPr>
        <w:t>В 2021 году количество условных единиц было 692,91. На 2022 год УЕ составят 692,97.</w:t>
      </w:r>
    </w:p>
    <w:p w14:paraId="4DE21BFC" w14:textId="77777777" w:rsidR="002B6200" w:rsidRPr="002B6200" w:rsidRDefault="002B6200" w:rsidP="002B6200">
      <w:pPr>
        <w:ind w:left="284" w:firstLine="426"/>
        <w:rPr>
          <w:sz w:val="28"/>
          <w:szCs w:val="28"/>
        </w:rPr>
      </w:pPr>
      <w:r w:rsidRPr="002B6200">
        <w:rPr>
          <w:rFonts w:eastAsia="Calibri"/>
          <w:sz w:val="28"/>
          <w:szCs w:val="28"/>
          <w:lang w:eastAsia="en-US"/>
        </w:rPr>
        <w:t>ИКА = (692,97-692,91)/692,91 = 0,0001</w:t>
      </w:r>
    </w:p>
    <w:p w14:paraId="765864F7" w14:textId="77777777" w:rsidR="002B6200" w:rsidRPr="002B6200" w:rsidRDefault="002B6200" w:rsidP="002B6200">
      <w:pPr>
        <w:widowControl w:val="0"/>
        <w:autoSpaceDE w:val="0"/>
        <w:autoSpaceDN w:val="0"/>
        <w:ind w:firstLine="709"/>
        <w:jc w:val="both"/>
        <w:rPr>
          <w:sz w:val="28"/>
          <w:szCs w:val="28"/>
        </w:rPr>
      </w:pPr>
      <w:r w:rsidRPr="002B6200">
        <w:rPr>
          <w:sz w:val="28"/>
          <w:szCs w:val="28"/>
        </w:rPr>
        <w:t xml:space="preserve">Таким образом индекс изменения операционных расходов (далее ОР) составил 112,67 %. Таким образом фактические операционные расходы в 2022 году будут равны фактическому уровню ОР за 2021 год с применением индекса </w:t>
      </w:r>
      <w:r w:rsidRPr="002B6200">
        <w:rPr>
          <w:sz w:val="28"/>
          <w:szCs w:val="28"/>
        </w:rPr>
        <w:lastRenderedPageBreak/>
        <w:t>изменения операционных расходов на 2022 год.</w:t>
      </w:r>
    </w:p>
    <w:p w14:paraId="38265071" w14:textId="77777777" w:rsidR="002B6200" w:rsidRPr="002B6200" w:rsidRDefault="002B6200" w:rsidP="002B6200">
      <w:pPr>
        <w:ind w:firstLine="709"/>
        <w:jc w:val="both"/>
        <w:rPr>
          <w:sz w:val="28"/>
          <w:szCs w:val="28"/>
        </w:rPr>
      </w:pPr>
      <w:r w:rsidRPr="002B6200">
        <w:rPr>
          <w:sz w:val="28"/>
          <w:szCs w:val="28"/>
        </w:rPr>
        <w:t>188794,11 тыс. руб. * 112,67 % = 212 715,17 тыс. руб. Расчет операционных расходов приведен в таблице 7.</w:t>
      </w:r>
    </w:p>
    <w:p w14:paraId="30E8CA81" w14:textId="77777777" w:rsidR="002B6200" w:rsidRPr="002B6200" w:rsidRDefault="002B6200" w:rsidP="002B6200">
      <w:pPr>
        <w:ind w:firstLine="709"/>
        <w:jc w:val="right"/>
        <w:rPr>
          <w:sz w:val="28"/>
          <w:szCs w:val="28"/>
        </w:rPr>
      </w:pPr>
      <w:r w:rsidRPr="002B6200">
        <w:rPr>
          <w:sz w:val="28"/>
          <w:szCs w:val="28"/>
        </w:rPr>
        <w:t>Таблица 7</w:t>
      </w:r>
    </w:p>
    <w:p w14:paraId="6DAD8D54" w14:textId="77777777" w:rsidR="002B6200" w:rsidRPr="002B6200" w:rsidRDefault="002B6200" w:rsidP="002B6200">
      <w:pPr>
        <w:jc w:val="center"/>
        <w:rPr>
          <w:b/>
          <w:sz w:val="28"/>
          <w:szCs w:val="28"/>
          <w:lang w:eastAsia="en-US"/>
        </w:rPr>
      </w:pPr>
      <w:r w:rsidRPr="002B6200">
        <w:rPr>
          <w:b/>
          <w:sz w:val="28"/>
          <w:szCs w:val="28"/>
          <w:lang w:eastAsia="en-US"/>
        </w:rPr>
        <w:t>Расчет фактических операционных расходов на производство тепловой энергии за 2022 год</w:t>
      </w:r>
    </w:p>
    <w:p w14:paraId="3613C0E2" w14:textId="77777777" w:rsidR="002B6200" w:rsidRPr="002B6200" w:rsidRDefault="002B6200" w:rsidP="002B6200">
      <w:pPr>
        <w:jc w:val="both"/>
        <w:rPr>
          <w:sz w:val="28"/>
          <w:szCs w:val="28"/>
        </w:rPr>
      </w:pPr>
    </w:p>
    <w:tbl>
      <w:tblPr>
        <w:tblStyle w:val="692"/>
        <w:tblW w:w="0" w:type="auto"/>
        <w:tblLook w:val="04A0" w:firstRow="1" w:lastRow="0" w:firstColumn="1" w:lastColumn="0" w:noHBand="0" w:noVBand="1"/>
      </w:tblPr>
      <w:tblGrid>
        <w:gridCol w:w="645"/>
        <w:gridCol w:w="4831"/>
        <w:gridCol w:w="1111"/>
        <w:gridCol w:w="1416"/>
        <w:gridCol w:w="1625"/>
      </w:tblGrid>
      <w:tr w:rsidR="002B6200" w:rsidRPr="002B6200" w14:paraId="68D77A3D" w14:textId="77777777" w:rsidTr="00E8485B">
        <w:trPr>
          <w:trHeight w:val="360"/>
        </w:trPr>
        <w:tc>
          <w:tcPr>
            <w:tcW w:w="645" w:type="dxa"/>
            <w:vMerge w:val="restart"/>
            <w:hideMark/>
          </w:tcPr>
          <w:p w14:paraId="2EDB7133" w14:textId="77777777" w:rsidR="002B6200" w:rsidRPr="002B6200" w:rsidRDefault="002B6200" w:rsidP="002B6200">
            <w:pPr>
              <w:jc w:val="both"/>
            </w:pPr>
            <w:r w:rsidRPr="002B6200">
              <w:t>№ п/п</w:t>
            </w:r>
          </w:p>
        </w:tc>
        <w:tc>
          <w:tcPr>
            <w:tcW w:w="4831" w:type="dxa"/>
            <w:vMerge w:val="restart"/>
            <w:hideMark/>
          </w:tcPr>
          <w:p w14:paraId="339275DD" w14:textId="77777777" w:rsidR="002B6200" w:rsidRPr="002B6200" w:rsidRDefault="002B6200" w:rsidP="002B6200">
            <w:pPr>
              <w:jc w:val="both"/>
            </w:pPr>
            <w:r w:rsidRPr="002B6200">
              <w:t>Параметры расчета расходов</w:t>
            </w:r>
          </w:p>
        </w:tc>
        <w:tc>
          <w:tcPr>
            <w:tcW w:w="1111" w:type="dxa"/>
            <w:vMerge w:val="restart"/>
            <w:hideMark/>
          </w:tcPr>
          <w:p w14:paraId="14C06BF1" w14:textId="77777777" w:rsidR="002B6200" w:rsidRPr="002B6200" w:rsidRDefault="002B6200" w:rsidP="002B6200">
            <w:r w:rsidRPr="002B6200">
              <w:t>Ед.изм.</w:t>
            </w:r>
          </w:p>
        </w:tc>
        <w:tc>
          <w:tcPr>
            <w:tcW w:w="3041" w:type="dxa"/>
            <w:gridSpan w:val="2"/>
            <w:hideMark/>
          </w:tcPr>
          <w:p w14:paraId="34F9A90F" w14:textId="77777777" w:rsidR="002B6200" w:rsidRPr="002B6200" w:rsidRDefault="002B6200" w:rsidP="002B6200">
            <w:r w:rsidRPr="002B6200">
              <w:t>Предложение экспертов</w:t>
            </w:r>
          </w:p>
        </w:tc>
      </w:tr>
      <w:tr w:rsidR="002B6200" w:rsidRPr="002B6200" w14:paraId="1D8BF522" w14:textId="77777777" w:rsidTr="00E8485B">
        <w:trPr>
          <w:trHeight w:val="360"/>
        </w:trPr>
        <w:tc>
          <w:tcPr>
            <w:tcW w:w="645" w:type="dxa"/>
            <w:vMerge/>
            <w:hideMark/>
          </w:tcPr>
          <w:p w14:paraId="2D79758A" w14:textId="77777777" w:rsidR="002B6200" w:rsidRPr="002B6200" w:rsidRDefault="002B6200" w:rsidP="002B6200">
            <w:pPr>
              <w:jc w:val="both"/>
            </w:pPr>
          </w:p>
        </w:tc>
        <w:tc>
          <w:tcPr>
            <w:tcW w:w="4831" w:type="dxa"/>
            <w:vMerge/>
            <w:hideMark/>
          </w:tcPr>
          <w:p w14:paraId="279F00E2" w14:textId="77777777" w:rsidR="002B6200" w:rsidRPr="002B6200" w:rsidRDefault="002B6200" w:rsidP="002B6200">
            <w:pPr>
              <w:jc w:val="both"/>
            </w:pPr>
          </w:p>
        </w:tc>
        <w:tc>
          <w:tcPr>
            <w:tcW w:w="1111" w:type="dxa"/>
            <w:vMerge/>
            <w:hideMark/>
          </w:tcPr>
          <w:p w14:paraId="19F19819" w14:textId="77777777" w:rsidR="002B6200" w:rsidRPr="002B6200" w:rsidRDefault="002B6200" w:rsidP="002B6200"/>
        </w:tc>
        <w:tc>
          <w:tcPr>
            <w:tcW w:w="1416" w:type="dxa"/>
            <w:hideMark/>
          </w:tcPr>
          <w:p w14:paraId="6464C12F" w14:textId="77777777" w:rsidR="002B6200" w:rsidRPr="002B6200" w:rsidRDefault="002B6200" w:rsidP="002B6200">
            <w:r w:rsidRPr="002B6200">
              <w:t>Факт 2021</w:t>
            </w:r>
          </w:p>
        </w:tc>
        <w:tc>
          <w:tcPr>
            <w:tcW w:w="1625" w:type="dxa"/>
            <w:hideMark/>
          </w:tcPr>
          <w:p w14:paraId="08541A92" w14:textId="77777777" w:rsidR="002B6200" w:rsidRPr="002B6200" w:rsidRDefault="002B6200" w:rsidP="002B6200">
            <w:r w:rsidRPr="002B6200">
              <w:t>Факт 2022</w:t>
            </w:r>
          </w:p>
        </w:tc>
      </w:tr>
      <w:tr w:rsidR="002B6200" w:rsidRPr="002B6200" w14:paraId="5B90C74D" w14:textId="77777777" w:rsidTr="00E8485B">
        <w:trPr>
          <w:trHeight w:val="720"/>
        </w:trPr>
        <w:tc>
          <w:tcPr>
            <w:tcW w:w="645" w:type="dxa"/>
            <w:hideMark/>
          </w:tcPr>
          <w:p w14:paraId="1D47E5A2" w14:textId="77777777" w:rsidR="002B6200" w:rsidRPr="002B6200" w:rsidRDefault="002B6200" w:rsidP="002B6200">
            <w:pPr>
              <w:jc w:val="both"/>
            </w:pPr>
            <w:r w:rsidRPr="002B6200">
              <w:t>1</w:t>
            </w:r>
          </w:p>
        </w:tc>
        <w:tc>
          <w:tcPr>
            <w:tcW w:w="4831" w:type="dxa"/>
            <w:hideMark/>
          </w:tcPr>
          <w:p w14:paraId="6A4127E1" w14:textId="77777777" w:rsidR="002B6200" w:rsidRPr="002B6200" w:rsidRDefault="002B6200" w:rsidP="002B6200">
            <w:pPr>
              <w:jc w:val="both"/>
            </w:pPr>
            <w:r w:rsidRPr="002B6200">
              <w:t>Индекс потребительских цен на расчетный период регулирования (ИПЦ)</w:t>
            </w:r>
          </w:p>
        </w:tc>
        <w:tc>
          <w:tcPr>
            <w:tcW w:w="1111" w:type="dxa"/>
            <w:hideMark/>
          </w:tcPr>
          <w:p w14:paraId="60A3CD23" w14:textId="77777777" w:rsidR="002B6200" w:rsidRPr="002B6200" w:rsidRDefault="002B6200" w:rsidP="002B6200"/>
        </w:tc>
        <w:tc>
          <w:tcPr>
            <w:tcW w:w="1416" w:type="dxa"/>
            <w:hideMark/>
          </w:tcPr>
          <w:p w14:paraId="07018EDC" w14:textId="77777777" w:rsidR="002B6200" w:rsidRPr="002B6200" w:rsidRDefault="002B6200" w:rsidP="002B6200">
            <w:pPr>
              <w:rPr>
                <w:szCs w:val="20"/>
              </w:rPr>
            </w:pPr>
            <w:r w:rsidRPr="002B6200">
              <w:rPr>
                <w:szCs w:val="20"/>
              </w:rPr>
              <w:t>1,067</w:t>
            </w:r>
          </w:p>
        </w:tc>
        <w:tc>
          <w:tcPr>
            <w:tcW w:w="1625" w:type="dxa"/>
            <w:hideMark/>
          </w:tcPr>
          <w:p w14:paraId="61D24AE9" w14:textId="77777777" w:rsidR="002B6200" w:rsidRPr="002B6200" w:rsidRDefault="002B6200" w:rsidP="002B6200">
            <w:r w:rsidRPr="002B6200">
              <w:t>1,138</w:t>
            </w:r>
          </w:p>
        </w:tc>
      </w:tr>
      <w:tr w:rsidR="002B6200" w:rsidRPr="002B6200" w14:paraId="0824CE03" w14:textId="77777777" w:rsidTr="00E8485B">
        <w:trPr>
          <w:trHeight w:val="720"/>
        </w:trPr>
        <w:tc>
          <w:tcPr>
            <w:tcW w:w="645" w:type="dxa"/>
            <w:hideMark/>
          </w:tcPr>
          <w:p w14:paraId="5C3ABC13" w14:textId="77777777" w:rsidR="002B6200" w:rsidRPr="002B6200" w:rsidRDefault="002B6200" w:rsidP="002B6200">
            <w:pPr>
              <w:jc w:val="both"/>
            </w:pPr>
            <w:r w:rsidRPr="002B6200">
              <w:t>2</w:t>
            </w:r>
          </w:p>
        </w:tc>
        <w:tc>
          <w:tcPr>
            <w:tcW w:w="4831" w:type="dxa"/>
            <w:hideMark/>
          </w:tcPr>
          <w:p w14:paraId="544DFC58" w14:textId="77777777" w:rsidR="002B6200" w:rsidRPr="002B6200" w:rsidRDefault="002B6200" w:rsidP="002B6200">
            <w:pPr>
              <w:jc w:val="both"/>
            </w:pPr>
            <w:r w:rsidRPr="002B6200">
              <w:t>Индекс эффективности операционных расходов (ИОР)</w:t>
            </w:r>
          </w:p>
        </w:tc>
        <w:tc>
          <w:tcPr>
            <w:tcW w:w="1111" w:type="dxa"/>
            <w:hideMark/>
          </w:tcPr>
          <w:p w14:paraId="4ED694D5" w14:textId="77777777" w:rsidR="002B6200" w:rsidRPr="002B6200" w:rsidRDefault="002B6200" w:rsidP="002B6200">
            <w:r w:rsidRPr="002B6200">
              <w:t>%</w:t>
            </w:r>
          </w:p>
        </w:tc>
        <w:tc>
          <w:tcPr>
            <w:tcW w:w="1416" w:type="dxa"/>
            <w:hideMark/>
          </w:tcPr>
          <w:p w14:paraId="1918998E" w14:textId="77777777" w:rsidR="002B6200" w:rsidRPr="002B6200" w:rsidRDefault="002B6200" w:rsidP="002B6200">
            <w:pPr>
              <w:rPr>
                <w:szCs w:val="20"/>
              </w:rPr>
            </w:pPr>
            <w:r w:rsidRPr="002B6200">
              <w:rPr>
                <w:szCs w:val="20"/>
              </w:rPr>
              <w:t>1%</w:t>
            </w:r>
          </w:p>
        </w:tc>
        <w:tc>
          <w:tcPr>
            <w:tcW w:w="1625" w:type="dxa"/>
            <w:hideMark/>
          </w:tcPr>
          <w:p w14:paraId="5FC79ED2" w14:textId="77777777" w:rsidR="002B6200" w:rsidRPr="002B6200" w:rsidRDefault="002B6200" w:rsidP="002B6200">
            <w:r w:rsidRPr="002B6200">
              <w:t>1%</w:t>
            </w:r>
          </w:p>
        </w:tc>
      </w:tr>
      <w:tr w:rsidR="002B6200" w:rsidRPr="002B6200" w14:paraId="25D40092" w14:textId="77777777" w:rsidTr="00E8485B">
        <w:trPr>
          <w:trHeight w:val="360"/>
        </w:trPr>
        <w:tc>
          <w:tcPr>
            <w:tcW w:w="645" w:type="dxa"/>
            <w:hideMark/>
          </w:tcPr>
          <w:p w14:paraId="06FFF5E7" w14:textId="77777777" w:rsidR="002B6200" w:rsidRPr="002B6200" w:rsidRDefault="002B6200" w:rsidP="002B6200">
            <w:pPr>
              <w:jc w:val="both"/>
            </w:pPr>
            <w:r w:rsidRPr="002B6200">
              <w:t>3</w:t>
            </w:r>
          </w:p>
        </w:tc>
        <w:tc>
          <w:tcPr>
            <w:tcW w:w="4831" w:type="dxa"/>
            <w:hideMark/>
          </w:tcPr>
          <w:p w14:paraId="248943DC" w14:textId="77777777" w:rsidR="002B6200" w:rsidRPr="002B6200" w:rsidRDefault="002B6200" w:rsidP="002B6200">
            <w:pPr>
              <w:jc w:val="both"/>
            </w:pPr>
            <w:r w:rsidRPr="002B6200">
              <w:t>Индекс изменения количества активов (ИКА)</w:t>
            </w:r>
          </w:p>
        </w:tc>
        <w:tc>
          <w:tcPr>
            <w:tcW w:w="1111" w:type="dxa"/>
            <w:hideMark/>
          </w:tcPr>
          <w:p w14:paraId="40FD1774" w14:textId="77777777" w:rsidR="002B6200" w:rsidRPr="002B6200" w:rsidRDefault="002B6200" w:rsidP="002B6200"/>
        </w:tc>
        <w:tc>
          <w:tcPr>
            <w:tcW w:w="1416" w:type="dxa"/>
            <w:hideMark/>
          </w:tcPr>
          <w:p w14:paraId="48799063" w14:textId="77777777" w:rsidR="002B6200" w:rsidRPr="002B6200" w:rsidRDefault="002B6200" w:rsidP="002B6200">
            <w:r w:rsidRPr="002B6200">
              <w:t>0,0014</w:t>
            </w:r>
          </w:p>
        </w:tc>
        <w:tc>
          <w:tcPr>
            <w:tcW w:w="1625" w:type="dxa"/>
            <w:hideMark/>
          </w:tcPr>
          <w:p w14:paraId="7AA4F83C" w14:textId="77777777" w:rsidR="002B6200" w:rsidRPr="002B6200" w:rsidRDefault="002B6200" w:rsidP="002B6200">
            <w:r w:rsidRPr="002B6200">
              <w:t>0,0001</w:t>
            </w:r>
          </w:p>
        </w:tc>
      </w:tr>
      <w:tr w:rsidR="002B6200" w:rsidRPr="002B6200" w14:paraId="64A0C4FA" w14:textId="77777777" w:rsidTr="00E8485B">
        <w:trPr>
          <w:trHeight w:val="1080"/>
        </w:trPr>
        <w:tc>
          <w:tcPr>
            <w:tcW w:w="645" w:type="dxa"/>
            <w:hideMark/>
          </w:tcPr>
          <w:p w14:paraId="5126B4BC" w14:textId="77777777" w:rsidR="002B6200" w:rsidRPr="002B6200" w:rsidRDefault="002B6200" w:rsidP="002B6200">
            <w:pPr>
              <w:jc w:val="both"/>
            </w:pPr>
            <w:r w:rsidRPr="002B6200">
              <w:t>3.1</w:t>
            </w:r>
          </w:p>
        </w:tc>
        <w:tc>
          <w:tcPr>
            <w:tcW w:w="4831" w:type="dxa"/>
            <w:hideMark/>
          </w:tcPr>
          <w:p w14:paraId="54F06604" w14:textId="77777777" w:rsidR="002B6200" w:rsidRPr="002B6200" w:rsidRDefault="002B6200" w:rsidP="002B6200">
            <w:pPr>
              <w:jc w:val="both"/>
            </w:pPr>
            <w:r w:rsidRPr="002B6200">
              <w:t>количество условных единиц, относящихся к активам, необходимым для осуществления регулируемой деятельности</w:t>
            </w:r>
          </w:p>
        </w:tc>
        <w:tc>
          <w:tcPr>
            <w:tcW w:w="1111" w:type="dxa"/>
            <w:hideMark/>
          </w:tcPr>
          <w:p w14:paraId="25867980" w14:textId="77777777" w:rsidR="002B6200" w:rsidRPr="002B6200" w:rsidRDefault="002B6200" w:rsidP="002B6200">
            <w:r w:rsidRPr="002B6200">
              <w:t>у.е.</w:t>
            </w:r>
          </w:p>
        </w:tc>
        <w:tc>
          <w:tcPr>
            <w:tcW w:w="1416" w:type="dxa"/>
            <w:hideMark/>
          </w:tcPr>
          <w:p w14:paraId="32EFF95E" w14:textId="77777777" w:rsidR="002B6200" w:rsidRPr="002B6200" w:rsidRDefault="002B6200" w:rsidP="002B6200">
            <w:r w:rsidRPr="002B6200">
              <w:t>692,91</w:t>
            </w:r>
          </w:p>
        </w:tc>
        <w:tc>
          <w:tcPr>
            <w:tcW w:w="1625" w:type="dxa"/>
            <w:hideMark/>
          </w:tcPr>
          <w:p w14:paraId="3B3E6B22" w14:textId="77777777" w:rsidR="002B6200" w:rsidRPr="002B6200" w:rsidRDefault="002B6200" w:rsidP="002B6200">
            <w:r w:rsidRPr="002B6200">
              <w:t>692,97</w:t>
            </w:r>
          </w:p>
        </w:tc>
      </w:tr>
      <w:tr w:rsidR="002B6200" w:rsidRPr="002B6200" w14:paraId="05BDECDC" w14:textId="77777777" w:rsidTr="00E8485B">
        <w:trPr>
          <w:trHeight w:val="720"/>
        </w:trPr>
        <w:tc>
          <w:tcPr>
            <w:tcW w:w="645" w:type="dxa"/>
            <w:hideMark/>
          </w:tcPr>
          <w:p w14:paraId="06B18B8E" w14:textId="77777777" w:rsidR="002B6200" w:rsidRPr="002B6200" w:rsidRDefault="002B6200" w:rsidP="002B6200">
            <w:pPr>
              <w:jc w:val="both"/>
            </w:pPr>
            <w:r w:rsidRPr="002B6200">
              <w:t>3.2</w:t>
            </w:r>
          </w:p>
        </w:tc>
        <w:tc>
          <w:tcPr>
            <w:tcW w:w="4831" w:type="dxa"/>
            <w:hideMark/>
          </w:tcPr>
          <w:p w14:paraId="64438D2B" w14:textId="77777777" w:rsidR="002B6200" w:rsidRPr="002B6200" w:rsidRDefault="002B6200" w:rsidP="002B6200">
            <w:pPr>
              <w:jc w:val="both"/>
            </w:pPr>
            <w:r w:rsidRPr="002B6200">
              <w:t>установленная тепловая мощность источника тепловой энергии</w:t>
            </w:r>
          </w:p>
        </w:tc>
        <w:tc>
          <w:tcPr>
            <w:tcW w:w="1111" w:type="dxa"/>
            <w:hideMark/>
          </w:tcPr>
          <w:p w14:paraId="0E8B8882" w14:textId="77777777" w:rsidR="002B6200" w:rsidRPr="002B6200" w:rsidRDefault="002B6200" w:rsidP="002B6200">
            <w:r w:rsidRPr="002B6200">
              <w:t>Гкал/ч</w:t>
            </w:r>
          </w:p>
        </w:tc>
        <w:tc>
          <w:tcPr>
            <w:tcW w:w="1416" w:type="dxa"/>
            <w:hideMark/>
          </w:tcPr>
          <w:p w14:paraId="1A00AD8F" w14:textId="77777777" w:rsidR="002B6200" w:rsidRPr="002B6200" w:rsidRDefault="002B6200" w:rsidP="002B6200">
            <w:r w:rsidRPr="002B6200">
              <w:t>97,093</w:t>
            </w:r>
          </w:p>
        </w:tc>
        <w:tc>
          <w:tcPr>
            <w:tcW w:w="1625" w:type="dxa"/>
            <w:hideMark/>
          </w:tcPr>
          <w:p w14:paraId="270F019F" w14:textId="77777777" w:rsidR="002B6200" w:rsidRPr="002B6200" w:rsidRDefault="002B6200" w:rsidP="002B6200">
            <w:r w:rsidRPr="002B6200">
              <w:t>97,093</w:t>
            </w:r>
          </w:p>
        </w:tc>
      </w:tr>
      <w:tr w:rsidR="002B6200" w:rsidRPr="002B6200" w14:paraId="7ED333F6" w14:textId="77777777" w:rsidTr="00E8485B">
        <w:trPr>
          <w:trHeight w:val="768"/>
        </w:trPr>
        <w:tc>
          <w:tcPr>
            <w:tcW w:w="645" w:type="dxa"/>
            <w:hideMark/>
          </w:tcPr>
          <w:p w14:paraId="62345AF5" w14:textId="77777777" w:rsidR="002B6200" w:rsidRPr="002B6200" w:rsidRDefault="002B6200" w:rsidP="002B6200">
            <w:pPr>
              <w:jc w:val="both"/>
            </w:pPr>
            <w:r w:rsidRPr="002B6200">
              <w:t>4</w:t>
            </w:r>
          </w:p>
        </w:tc>
        <w:tc>
          <w:tcPr>
            <w:tcW w:w="4831" w:type="dxa"/>
            <w:hideMark/>
          </w:tcPr>
          <w:p w14:paraId="0D925B33" w14:textId="77777777" w:rsidR="002B6200" w:rsidRPr="002B6200" w:rsidRDefault="002B6200" w:rsidP="002B6200">
            <w:pPr>
              <w:jc w:val="both"/>
            </w:pPr>
            <w:r w:rsidRPr="002B6200">
              <w:t>Коэффициент эластичности затрат по росту активов (К</w:t>
            </w:r>
            <w:r w:rsidRPr="002B6200">
              <w:rPr>
                <w:vertAlign w:val="subscript"/>
              </w:rPr>
              <w:t>эл</w:t>
            </w:r>
            <w:r w:rsidRPr="002B6200">
              <w:t>)</w:t>
            </w:r>
          </w:p>
        </w:tc>
        <w:tc>
          <w:tcPr>
            <w:tcW w:w="1111" w:type="dxa"/>
            <w:hideMark/>
          </w:tcPr>
          <w:p w14:paraId="42C1601C" w14:textId="77777777" w:rsidR="002B6200" w:rsidRPr="002B6200" w:rsidRDefault="002B6200" w:rsidP="002B6200"/>
        </w:tc>
        <w:tc>
          <w:tcPr>
            <w:tcW w:w="1416" w:type="dxa"/>
            <w:hideMark/>
          </w:tcPr>
          <w:p w14:paraId="0F90EEF0" w14:textId="77777777" w:rsidR="002B6200" w:rsidRPr="002B6200" w:rsidRDefault="002B6200" w:rsidP="002B6200"/>
        </w:tc>
        <w:tc>
          <w:tcPr>
            <w:tcW w:w="1625" w:type="dxa"/>
            <w:hideMark/>
          </w:tcPr>
          <w:p w14:paraId="462B1BB8" w14:textId="77777777" w:rsidR="002B6200" w:rsidRPr="002B6200" w:rsidRDefault="002B6200" w:rsidP="002B6200">
            <w:r w:rsidRPr="002B6200">
              <w:t>0,75</w:t>
            </w:r>
          </w:p>
        </w:tc>
      </w:tr>
      <w:tr w:rsidR="002B6200" w:rsidRPr="002B6200" w14:paraId="02B16795" w14:textId="77777777" w:rsidTr="00E8485B">
        <w:trPr>
          <w:trHeight w:val="720"/>
        </w:trPr>
        <w:tc>
          <w:tcPr>
            <w:tcW w:w="645" w:type="dxa"/>
            <w:hideMark/>
          </w:tcPr>
          <w:p w14:paraId="077D6792" w14:textId="77777777" w:rsidR="002B6200" w:rsidRPr="002B6200" w:rsidRDefault="002B6200" w:rsidP="002B6200">
            <w:pPr>
              <w:jc w:val="both"/>
            </w:pPr>
            <w:r w:rsidRPr="002B6200">
              <w:t>5</w:t>
            </w:r>
          </w:p>
        </w:tc>
        <w:tc>
          <w:tcPr>
            <w:tcW w:w="4831" w:type="dxa"/>
            <w:hideMark/>
          </w:tcPr>
          <w:p w14:paraId="70FB019C" w14:textId="77777777" w:rsidR="002B6200" w:rsidRPr="002B6200" w:rsidRDefault="002B6200" w:rsidP="002B6200">
            <w:pPr>
              <w:jc w:val="both"/>
            </w:pPr>
            <w:r w:rsidRPr="002B6200">
              <w:t>Операционные (подконтрольные)</w:t>
            </w:r>
            <w:r w:rsidRPr="002B6200">
              <w:br/>
              <w:t>расходы</w:t>
            </w:r>
          </w:p>
        </w:tc>
        <w:tc>
          <w:tcPr>
            <w:tcW w:w="1111" w:type="dxa"/>
            <w:hideMark/>
          </w:tcPr>
          <w:p w14:paraId="6879B900" w14:textId="77777777" w:rsidR="002B6200" w:rsidRPr="002B6200" w:rsidRDefault="002B6200" w:rsidP="002B6200">
            <w:r w:rsidRPr="002B6200">
              <w:t>тыс. руб.</w:t>
            </w:r>
          </w:p>
        </w:tc>
        <w:tc>
          <w:tcPr>
            <w:tcW w:w="1416" w:type="dxa"/>
            <w:hideMark/>
          </w:tcPr>
          <w:p w14:paraId="20BB349B" w14:textId="77777777" w:rsidR="002B6200" w:rsidRPr="002B6200" w:rsidRDefault="002B6200" w:rsidP="002B6200">
            <w:r w:rsidRPr="002B6200">
              <w:t>188794,11</w:t>
            </w:r>
          </w:p>
        </w:tc>
        <w:tc>
          <w:tcPr>
            <w:tcW w:w="1625" w:type="dxa"/>
            <w:hideMark/>
          </w:tcPr>
          <w:p w14:paraId="48DDDE99" w14:textId="77777777" w:rsidR="002B6200" w:rsidRPr="002B6200" w:rsidRDefault="002B6200" w:rsidP="002B6200">
            <w:r w:rsidRPr="002B6200">
              <w:t>212 715,17</w:t>
            </w:r>
          </w:p>
        </w:tc>
      </w:tr>
      <w:tr w:rsidR="002B6200" w:rsidRPr="002B6200" w14:paraId="755C19FE" w14:textId="77777777" w:rsidTr="00E8485B">
        <w:trPr>
          <w:trHeight w:val="348"/>
        </w:trPr>
        <w:tc>
          <w:tcPr>
            <w:tcW w:w="645" w:type="dxa"/>
            <w:hideMark/>
          </w:tcPr>
          <w:p w14:paraId="6ADF63FE" w14:textId="77777777" w:rsidR="002B6200" w:rsidRPr="002B6200" w:rsidRDefault="002B6200" w:rsidP="002B6200">
            <w:pPr>
              <w:jc w:val="both"/>
            </w:pPr>
            <w:r w:rsidRPr="002B6200">
              <w:t>6</w:t>
            </w:r>
          </w:p>
        </w:tc>
        <w:tc>
          <w:tcPr>
            <w:tcW w:w="4831" w:type="dxa"/>
            <w:hideMark/>
          </w:tcPr>
          <w:p w14:paraId="170BEF34" w14:textId="77777777" w:rsidR="002B6200" w:rsidRPr="002B6200" w:rsidRDefault="002B6200" w:rsidP="002B6200">
            <w:pPr>
              <w:jc w:val="both"/>
            </w:pPr>
            <w:r w:rsidRPr="002B6200">
              <w:t> Индекс изменения ОР</w:t>
            </w:r>
          </w:p>
        </w:tc>
        <w:tc>
          <w:tcPr>
            <w:tcW w:w="1111" w:type="dxa"/>
            <w:hideMark/>
          </w:tcPr>
          <w:p w14:paraId="3FE465E6" w14:textId="77777777" w:rsidR="002B6200" w:rsidRPr="002B6200" w:rsidRDefault="002B6200" w:rsidP="002B6200"/>
        </w:tc>
        <w:tc>
          <w:tcPr>
            <w:tcW w:w="1416" w:type="dxa"/>
            <w:hideMark/>
          </w:tcPr>
          <w:p w14:paraId="3825F163" w14:textId="77777777" w:rsidR="002B6200" w:rsidRPr="002B6200" w:rsidRDefault="002B6200" w:rsidP="002B6200">
            <w:r w:rsidRPr="002B6200">
              <w:t>1,0574</w:t>
            </w:r>
          </w:p>
        </w:tc>
        <w:tc>
          <w:tcPr>
            <w:tcW w:w="1625" w:type="dxa"/>
            <w:hideMark/>
          </w:tcPr>
          <w:p w14:paraId="22AA2BB9" w14:textId="77777777" w:rsidR="002B6200" w:rsidRPr="002B6200" w:rsidRDefault="002B6200" w:rsidP="002B6200">
            <w:r w:rsidRPr="002B6200">
              <w:t>1,1267</w:t>
            </w:r>
          </w:p>
        </w:tc>
      </w:tr>
    </w:tbl>
    <w:p w14:paraId="695E118B" w14:textId="77777777" w:rsidR="002B6200" w:rsidRPr="002B6200" w:rsidRDefault="002B6200" w:rsidP="002B6200">
      <w:pPr>
        <w:jc w:val="both"/>
        <w:rPr>
          <w:color w:val="FF0000"/>
          <w:sz w:val="28"/>
          <w:szCs w:val="28"/>
        </w:rPr>
      </w:pPr>
    </w:p>
    <w:p w14:paraId="58D3ED77" w14:textId="77777777" w:rsidR="002B6200" w:rsidRPr="002B6200" w:rsidRDefault="002B6200" w:rsidP="002B6200">
      <w:pPr>
        <w:ind w:right="142" w:firstLine="709"/>
        <w:jc w:val="both"/>
        <w:rPr>
          <w:sz w:val="28"/>
          <w:szCs w:val="28"/>
        </w:rPr>
      </w:pPr>
      <w:r w:rsidRPr="002B6200">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5549E49E" w14:textId="77777777" w:rsidR="002B6200" w:rsidRPr="002B6200" w:rsidRDefault="002B6200" w:rsidP="002B6200">
      <w:pPr>
        <w:ind w:firstLine="709"/>
        <w:jc w:val="both"/>
        <w:rPr>
          <w:sz w:val="28"/>
          <w:szCs w:val="28"/>
        </w:rPr>
      </w:pPr>
      <w:r w:rsidRPr="002B6200">
        <w:rPr>
          <w:sz w:val="28"/>
          <w:szCs w:val="28"/>
        </w:rPr>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2B6200">
        <w:t>BALANCE.CALC.TARIFF.WARM.2022.FACT</w:t>
      </w:r>
      <w:r w:rsidRPr="002B6200">
        <w:rPr>
          <w:sz w:val="28"/>
          <w:szCs w:val="28"/>
        </w:rPr>
        <w:t xml:space="preserve">,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направлены в электронном виде через систему ЕИАС в формате шаблона DOCS.FORM.6.42 (п. 7 стр. 1459-1569), который в соответствии с постановлением РЭК КО № 297 от 30.10.2018 являются официальной отчетностью. </w:t>
      </w:r>
    </w:p>
    <w:p w14:paraId="0ED45AF1" w14:textId="77777777" w:rsidR="002B6200" w:rsidRPr="002B6200" w:rsidRDefault="002B6200" w:rsidP="002B6200">
      <w:pPr>
        <w:ind w:firstLine="709"/>
        <w:jc w:val="both"/>
        <w:rPr>
          <w:sz w:val="28"/>
          <w:szCs w:val="28"/>
        </w:rPr>
      </w:pPr>
      <w:r w:rsidRPr="002B6200">
        <w:rPr>
          <w:sz w:val="28"/>
          <w:szCs w:val="28"/>
        </w:rPr>
        <w:lastRenderedPageBreak/>
        <w:t>2.1. Расходы на водоотведение приняты по факту 2022 года согласно вышеназванному шаблону, в сумме 416,34 тыс. руб. (анализ счета 60 за 2022 год);</w:t>
      </w:r>
    </w:p>
    <w:p w14:paraId="03B1855A" w14:textId="77777777" w:rsidR="002B6200" w:rsidRPr="002B6200" w:rsidRDefault="002B6200" w:rsidP="002B6200">
      <w:pPr>
        <w:ind w:firstLine="709"/>
        <w:jc w:val="both"/>
        <w:rPr>
          <w:sz w:val="28"/>
          <w:szCs w:val="28"/>
        </w:rPr>
      </w:pPr>
      <w:r w:rsidRPr="002B6200">
        <w:rPr>
          <w:sz w:val="28"/>
          <w:szCs w:val="28"/>
        </w:rPr>
        <w:t>2.2. Арендная плата подтверждена анализом счета 60, 26, 76.07.5, 76.01.1, ОСВ 02.03, за 2022 год в размере 34 755,82 тыс. руб. Экспертами расходы по статье приняты на плановом уровне 20 880,39 тыс. руб., в связи с тем, что они были приняты в размере амортизации, налога на имущество и налога на землю;</w:t>
      </w:r>
    </w:p>
    <w:p w14:paraId="4C559135" w14:textId="77777777" w:rsidR="002B6200" w:rsidRPr="002B6200" w:rsidRDefault="002B6200" w:rsidP="002B6200">
      <w:pPr>
        <w:ind w:firstLine="709"/>
        <w:jc w:val="both"/>
        <w:rPr>
          <w:sz w:val="28"/>
          <w:szCs w:val="28"/>
        </w:rPr>
      </w:pPr>
      <w:r w:rsidRPr="002B6200">
        <w:rPr>
          <w:sz w:val="28"/>
          <w:szCs w:val="28"/>
        </w:rPr>
        <w:t>2.3. Плата за выбросы и сбросы загрязняющих веществ принята на уровне 51,85 тыс. руб. (анализ счета 68.10 за 2022 год);</w:t>
      </w:r>
    </w:p>
    <w:p w14:paraId="09B06AFC" w14:textId="77777777" w:rsidR="002B6200" w:rsidRPr="002B6200" w:rsidRDefault="002B6200" w:rsidP="002B6200">
      <w:pPr>
        <w:ind w:firstLine="709"/>
        <w:jc w:val="both"/>
        <w:rPr>
          <w:sz w:val="28"/>
          <w:szCs w:val="28"/>
        </w:rPr>
      </w:pPr>
      <w:r w:rsidRPr="002B6200">
        <w:rPr>
          <w:sz w:val="28"/>
          <w:szCs w:val="28"/>
        </w:rPr>
        <w:t>2.4. Расходы на обязательное страхование приняты на уровне 69,52 тыс. руб. (анализ счета 76.01.01 за 2022 год);</w:t>
      </w:r>
    </w:p>
    <w:p w14:paraId="5004F906" w14:textId="77777777" w:rsidR="002B6200" w:rsidRPr="002B6200" w:rsidRDefault="002B6200" w:rsidP="002B6200">
      <w:pPr>
        <w:ind w:firstLine="709"/>
        <w:jc w:val="both"/>
        <w:rPr>
          <w:sz w:val="28"/>
          <w:szCs w:val="28"/>
        </w:rPr>
      </w:pPr>
      <w:r w:rsidRPr="002B6200">
        <w:rPr>
          <w:sz w:val="28"/>
          <w:szCs w:val="28"/>
        </w:rPr>
        <w:t>2.5. Налог на имущество принят на уровне 833,48 тыс. руб. (анализ счета 68.08 за 2022 год);</w:t>
      </w:r>
    </w:p>
    <w:p w14:paraId="69D22CD9" w14:textId="77777777" w:rsidR="002B6200" w:rsidRPr="002B6200" w:rsidRDefault="002B6200" w:rsidP="002B6200">
      <w:pPr>
        <w:ind w:firstLine="709"/>
        <w:jc w:val="both"/>
        <w:rPr>
          <w:sz w:val="27"/>
          <w:szCs w:val="27"/>
        </w:rPr>
      </w:pPr>
      <w:r w:rsidRPr="002B6200">
        <w:rPr>
          <w:sz w:val="28"/>
          <w:szCs w:val="28"/>
        </w:rPr>
        <w:t xml:space="preserve">2.6. </w:t>
      </w:r>
      <w:r w:rsidRPr="002B6200">
        <w:rPr>
          <w:sz w:val="27"/>
          <w:szCs w:val="27"/>
        </w:rPr>
        <w:t>Транспортный налог принят на уровне 3,13 тыс. руб. (анализ счета 68.07 за 2022 год);</w:t>
      </w:r>
    </w:p>
    <w:p w14:paraId="3F0F8096" w14:textId="77777777" w:rsidR="002B6200" w:rsidRPr="002B6200" w:rsidRDefault="002B6200" w:rsidP="002B6200">
      <w:pPr>
        <w:ind w:firstLine="709"/>
        <w:jc w:val="both"/>
        <w:rPr>
          <w:sz w:val="27"/>
          <w:szCs w:val="27"/>
        </w:rPr>
      </w:pPr>
      <w:r w:rsidRPr="002B6200">
        <w:rPr>
          <w:sz w:val="27"/>
          <w:szCs w:val="27"/>
        </w:rPr>
        <w:t>2.7. ЕСН по факту 2022 года составил 50 894,26 тыс. руб. (анализ счета 69 за 2022 год);</w:t>
      </w:r>
    </w:p>
    <w:p w14:paraId="50C4C8B7" w14:textId="77777777" w:rsidR="002B6200" w:rsidRPr="002B6200" w:rsidRDefault="002B6200" w:rsidP="002B6200">
      <w:pPr>
        <w:ind w:firstLine="709"/>
        <w:jc w:val="both"/>
        <w:rPr>
          <w:sz w:val="27"/>
          <w:szCs w:val="27"/>
        </w:rPr>
      </w:pPr>
      <w:r w:rsidRPr="002B6200">
        <w:rPr>
          <w:sz w:val="27"/>
          <w:szCs w:val="27"/>
        </w:rPr>
        <w:t xml:space="preserve">2.8. Расходы по сомнительным долгам (непогашенная задолженность за тепловую энергию) приняты по фактическому списанию в 2022 году безнадежной и невозможной к взысканию дебиторской задолженности в сумме 6 229,89 тыс. руб., согласно приказам по предприятию (реестр приказов в п.6 </w:t>
      </w:r>
      <w:r w:rsidRPr="002B6200">
        <w:rPr>
          <w:sz w:val="28"/>
          <w:szCs w:val="28"/>
        </w:rPr>
        <w:t>шаблона DOCS.FORM.6.42 п. 7 стр. 1488</w:t>
      </w:r>
      <w:r w:rsidRPr="002B6200">
        <w:rPr>
          <w:sz w:val="27"/>
          <w:szCs w:val="27"/>
        </w:rPr>
        <w:t>. Также представлены: правовое заключение по результатам инвентаризации дебиторской задолженности (завершение конкурсного производства, истечение срока исковой давности, невозможность взыскания), пояснительная записка о списании нереальной к взысканию дебиторской задолженности, бухгалтерские справки;</w:t>
      </w:r>
    </w:p>
    <w:p w14:paraId="28550699" w14:textId="77777777" w:rsidR="002B6200" w:rsidRPr="002B6200" w:rsidRDefault="002B6200" w:rsidP="002B6200">
      <w:pPr>
        <w:ind w:firstLine="709"/>
        <w:jc w:val="both"/>
        <w:rPr>
          <w:sz w:val="27"/>
          <w:szCs w:val="27"/>
        </w:rPr>
      </w:pPr>
      <w:r w:rsidRPr="002B6200">
        <w:rPr>
          <w:sz w:val="27"/>
          <w:szCs w:val="27"/>
        </w:rPr>
        <w:t xml:space="preserve">2.9. Амортизация ОС за 2022 год принята в сумме 3 407,44 тыс. руб., согласно </w:t>
      </w:r>
      <w:r w:rsidRPr="002B6200">
        <w:rPr>
          <w:sz w:val="28"/>
          <w:szCs w:val="28"/>
        </w:rPr>
        <w:t>ведомости амортизации, за 2022 год</w:t>
      </w:r>
      <w:r w:rsidRPr="002B6200">
        <w:rPr>
          <w:sz w:val="27"/>
          <w:szCs w:val="27"/>
        </w:rPr>
        <w:t>;</w:t>
      </w:r>
    </w:p>
    <w:p w14:paraId="60EAE78F" w14:textId="77777777" w:rsidR="002B6200" w:rsidRPr="002B6200" w:rsidRDefault="002B6200" w:rsidP="002B6200">
      <w:pPr>
        <w:ind w:firstLine="709"/>
        <w:jc w:val="both"/>
        <w:rPr>
          <w:sz w:val="27"/>
          <w:szCs w:val="27"/>
        </w:rPr>
      </w:pPr>
      <w:r w:rsidRPr="002B6200">
        <w:rPr>
          <w:sz w:val="27"/>
          <w:szCs w:val="27"/>
        </w:rPr>
        <w:t>2.10. Налог на прибыль принят по факту 2022 года в размере 5 157,52 тыс. руб. согласно вышеназванному шаблону, анализу счета 68.04.1.</w:t>
      </w:r>
    </w:p>
    <w:p w14:paraId="2EC239D5" w14:textId="77777777" w:rsidR="002B6200" w:rsidRPr="002B6200" w:rsidRDefault="002B6200" w:rsidP="002B6200">
      <w:pPr>
        <w:ind w:firstLine="709"/>
        <w:jc w:val="both"/>
        <w:rPr>
          <w:color w:val="FF0000"/>
          <w:sz w:val="27"/>
          <w:szCs w:val="27"/>
        </w:rPr>
      </w:pPr>
      <w:r w:rsidRPr="002B6200">
        <w:rPr>
          <w:color w:val="FF0000"/>
          <w:sz w:val="27"/>
          <w:szCs w:val="27"/>
        </w:rPr>
        <w:t xml:space="preserve"> </w:t>
      </w:r>
      <w:r w:rsidRPr="002B6200">
        <w:rPr>
          <w:sz w:val="27"/>
          <w:szCs w:val="27"/>
        </w:rPr>
        <w:t>Реестр неподконтрольных расходов приведен в таблице 8.</w:t>
      </w:r>
    </w:p>
    <w:p w14:paraId="6C3174E5" w14:textId="77777777" w:rsidR="002B6200" w:rsidRPr="002B6200" w:rsidRDefault="002B6200" w:rsidP="002B6200">
      <w:pPr>
        <w:jc w:val="right"/>
        <w:rPr>
          <w:b/>
          <w:sz w:val="27"/>
          <w:szCs w:val="27"/>
          <w:lang w:eastAsia="en-US"/>
        </w:rPr>
      </w:pPr>
      <w:bookmarkStart w:id="155" w:name="_Toc435981491"/>
      <w:bookmarkStart w:id="156" w:name="_Toc470509579"/>
      <w:bookmarkStart w:id="157" w:name="_Toc21094928"/>
      <w:r w:rsidRPr="002B6200">
        <w:rPr>
          <w:sz w:val="27"/>
          <w:szCs w:val="27"/>
        </w:rPr>
        <w:t>Таблица 8</w:t>
      </w:r>
    </w:p>
    <w:p w14:paraId="405E7133" w14:textId="77777777" w:rsidR="002B6200" w:rsidRPr="002B6200" w:rsidRDefault="002B6200" w:rsidP="002B6200">
      <w:pPr>
        <w:jc w:val="center"/>
        <w:rPr>
          <w:b/>
          <w:sz w:val="27"/>
          <w:szCs w:val="27"/>
          <w:lang w:eastAsia="en-US"/>
        </w:rPr>
      </w:pPr>
      <w:r w:rsidRPr="002B6200">
        <w:rPr>
          <w:b/>
          <w:sz w:val="27"/>
          <w:szCs w:val="27"/>
          <w:lang w:eastAsia="en-US"/>
        </w:rPr>
        <w:t>Реестр неподконтрольных расходов</w:t>
      </w:r>
      <w:bookmarkEnd w:id="155"/>
      <w:r w:rsidRPr="002B6200">
        <w:rPr>
          <w:b/>
          <w:sz w:val="27"/>
          <w:szCs w:val="27"/>
          <w:lang w:eastAsia="en-US"/>
        </w:rPr>
        <w:t xml:space="preserve"> на производство тепловой энергии</w:t>
      </w:r>
      <w:bookmarkEnd w:id="156"/>
      <w:bookmarkEnd w:id="157"/>
      <w:r w:rsidRPr="002B6200">
        <w:rPr>
          <w:b/>
          <w:sz w:val="27"/>
          <w:szCs w:val="27"/>
          <w:lang w:eastAsia="en-US"/>
        </w:rPr>
        <w:t xml:space="preserve"> за 2022 год</w:t>
      </w:r>
    </w:p>
    <w:tbl>
      <w:tblPr>
        <w:tblStyle w:val="692"/>
        <w:tblW w:w="0" w:type="auto"/>
        <w:tblLook w:val="04A0" w:firstRow="1" w:lastRow="0" w:firstColumn="1" w:lastColumn="0" w:noHBand="0" w:noVBand="1"/>
      </w:tblPr>
      <w:tblGrid>
        <w:gridCol w:w="565"/>
        <w:gridCol w:w="2877"/>
        <w:gridCol w:w="917"/>
        <w:gridCol w:w="1351"/>
        <w:gridCol w:w="1398"/>
        <w:gridCol w:w="1136"/>
        <w:gridCol w:w="1384"/>
      </w:tblGrid>
      <w:tr w:rsidR="002B6200" w:rsidRPr="002B6200" w14:paraId="00D35E84" w14:textId="77777777" w:rsidTr="00E8485B">
        <w:trPr>
          <w:trHeight w:val="876"/>
        </w:trPr>
        <w:tc>
          <w:tcPr>
            <w:tcW w:w="565" w:type="dxa"/>
            <w:noWrap/>
            <w:hideMark/>
          </w:tcPr>
          <w:p w14:paraId="02297CAF" w14:textId="77777777" w:rsidR="002B6200" w:rsidRPr="002B6200" w:rsidRDefault="002B6200" w:rsidP="002B6200">
            <w:pPr>
              <w:jc w:val="both"/>
              <w:rPr>
                <w:snapToGrid w:val="0"/>
                <w:sz w:val="20"/>
                <w:szCs w:val="20"/>
              </w:rPr>
            </w:pPr>
            <w:r w:rsidRPr="002B6200">
              <w:rPr>
                <w:snapToGrid w:val="0"/>
                <w:sz w:val="20"/>
                <w:szCs w:val="20"/>
              </w:rPr>
              <w:t>№ п/п</w:t>
            </w:r>
          </w:p>
        </w:tc>
        <w:tc>
          <w:tcPr>
            <w:tcW w:w="2877" w:type="dxa"/>
            <w:noWrap/>
            <w:hideMark/>
          </w:tcPr>
          <w:p w14:paraId="0CA1002C" w14:textId="77777777" w:rsidR="002B6200" w:rsidRPr="002B6200" w:rsidRDefault="002B6200" w:rsidP="002B6200">
            <w:pPr>
              <w:jc w:val="both"/>
              <w:rPr>
                <w:snapToGrid w:val="0"/>
                <w:sz w:val="22"/>
                <w:szCs w:val="22"/>
              </w:rPr>
            </w:pPr>
            <w:r w:rsidRPr="002B6200">
              <w:rPr>
                <w:snapToGrid w:val="0"/>
                <w:sz w:val="22"/>
                <w:szCs w:val="22"/>
              </w:rPr>
              <w:t>Показатели</w:t>
            </w:r>
          </w:p>
        </w:tc>
        <w:tc>
          <w:tcPr>
            <w:tcW w:w="917" w:type="dxa"/>
            <w:noWrap/>
            <w:hideMark/>
          </w:tcPr>
          <w:p w14:paraId="17904D1D" w14:textId="77777777" w:rsidR="002B6200" w:rsidRPr="002B6200" w:rsidRDefault="002B6200" w:rsidP="002B6200">
            <w:pPr>
              <w:jc w:val="both"/>
              <w:rPr>
                <w:snapToGrid w:val="0"/>
                <w:sz w:val="22"/>
                <w:szCs w:val="22"/>
              </w:rPr>
            </w:pPr>
            <w:r w:rsidRPr="002B6200">
              <w:rPr>
                <w:snapToGrid w:val="0"/>
                <w:sz w:val="22"/>
                <w:szCs w:val="22"/>
              </w:rPr>
              <w:t>Ед.изм.</w:t>
            </w:r>
          </w:p>
        </w:tc>
        <w:tc>
          <w:tcPr>
            <w:tcW w:w="1351" w:type="dxa"/>
            <w:hideMark/>
          </w:tcPr>
          <w:p w14:paraId="15EB13B1" w14:textId="77777777" w:rsidR="002B6200" w:rsidRPr="002B6200" w:rsidRDefault="002B6200" w:rsidP="002B6200">
            <w:pPr>
              <w:jc w:val="both"/>
              <w:rPr>
                <w:snapToGrid w:val="0"/>
                <w:sz w:val="22"/>
                <w:szCs w:val="22"/>
              </w:rPr>
            </w:pPr>
            <w:r w:rsidRPr="002B6200">
              <w:rPr>
                <w:snapToGrid w:val="0"/>
                <w:sz w:val="22"/>
                <w:szCs w:val="22"/>
              </w:rPr>
              <w:t>Утвержде-но РЭК на 2022 год</w:t>
            </w:r>
          </w:p>
        </w:tc>
        <w:tc>
          <w:tcPr>
            <w:tcW w:w="1398" w:type="dxa"/>
            <w:hideMark/>
          </w:tcPr>
          <w:p w14:paraId="765F2070" w14:textId="77777777" w:rsidR="002B6200" w:rsidRPr="002B6200" w:rsidRDefault="002B6200" w:rsidP="002B6200">
            <w:pPr>
              <w:jc w:val="both"/>
              <w:rPr>
                <w:snapToGrid w:val="0"/>
                <w:sz w:val="22"/>
                <w:szCs w:val="22"/>
              </w:rPr>
            </w:pPr>
            <w:r w:rsidRPr="002B6200">
              <w:rPr>
                <w:snapToGrid w:val="0"/>
                <w:sz w:val="22"/>
                <w:szCs w:val="22"/>
              </w:rPr>
              <w:t>ФАКТ предприя-тия за 2022 год</w:t>
            </w:r>
          </w:p>
        </w:tc>
        <w:tc>
          <w:tcPr>
            <w:tcW w:w="1136" w:type="dxa"/>
            <w:hideMark/>
          </w:tcPr>
          <w:p w14:paraId="3A6C548C" w14:textId="77777777" w:rsidR="002B6200" w:rsidRPr="002B6200" w:rsidRDefault="002B6200" w:rsidP="002B6200">
            <w:pPr>
              <w:jc w:val="both"/>
              <w:rPr>
                <w:snapToGrid w:val="0"/>
                <w:sz w:val="22"/>
                <w:szCs w:val="22"/>
              </w:rPr>
            </w:pPr>
            <w:r w:rsidRPr="002B6200">
              <w:rPr>
                <w:snapToGrid w:val="0"/>
                <w:sz w:val="22"/>
                <w:szCs w:val="22"/>
              </w:rPr>
              <w:t>Факт по оценке экспер-тов за 2022 год</w:t>
            </w:r>
          </w:p>
        </w:tc>
        <w:tc>
          <w:tcPr>
            <w:tcW w:w="1384" w:type="dxa"/>
            <w:hideMark/>
          </w:tcPr>
          <w:p w14:paraId="68F457A6" w14:textId="77777777" w:rsidR="002B6200" w:rsidRPr="002B6200" w:rsidRDefault="002B6200" w:rsidP="002B6200">
            <w:pPr>
              <w:jc w:val="both"/>
              <w:rPr>
                <w:snapToGrid w:val="0"/>
                <w:sz w:val="22"/>
                <w:szCs w:val="22"/>
              </w:rPr>
            </w:pPr>
            <w:r w:rsidRPr="002B6200">
              <w:rPr>
                <w:snapToGrid w:val="0"/>
                <w:sz w:val="22"/>
                <w:szCs w:val="22"/>
              </w:rPr>
              <w:t>Отклоне-ние, +/-, 6-5</w:t>
            </w:r>
          </w:p>
        </w:tc>
      </w:tr>
      <w:tr w:rsidR="002B6200" w:rsidRPr="002B6200" w14:paraId="056E0A51" w14:textId="77777777" w:rsidTr="00E8485B">
        <w:trPr>
          <w:trHeight w:val="336"/>
        </w:trPr>
        <w:tc>
          <w:tcPr>
            <w:tcW w:w="565" w:type="dxa"/>
            <w:noWrap/>
            <w:hideMark/>
          </w:tcPr>
          <w:p w14:paraId="47DD8DF3" w14:textId="77777777" w:rsidR="002B6200" w:rsidRPr="002B6200" w:rsidRDefault="002B6200" w:rsidP="002B6200">
            <w:pPr>
              <w:rPr>
                <w:snapToGrid w:val="0"/>
                <w:sz w:val="20"/>
                <w:szCs w:val="20"/>
              </w:rPr>
            </w:pPr>
            <w:r w:rsidRPr="002B6200">
              <w:rPr>
                <w:snapToGrid w:val="0"/>
                <w:sz w:val="20"/>
                <w:szCs w:val="20"/>
              </w:rPr>
              <w:t>1</w:t>
            </w:r>
          </w:p>
        </w:tc>
        <w:tc>
          <w:tcPr>
            <w:tcW w:w="2877" w:type="dxa"/>
            <w:noWrap/>
            <w:hideMark/>
          </w:tcPr>
          <w:p w14:paraId="199B6C43" w14:textId="77777777" w:rsidR="002B6200" w:rsidRPr="002B6200" w:rsidRDefault="002B6200" w:rsidP="002B6200">
            <w:pPr>
              <w:rPr>
                <w:snapToGrid w:val="0"/>
                <w:sz w:val="22"/>
                <w:szCs w:val="22"/>
              </w:rPr>
            </w:pPr>
            <w:r w:rsidRPr="002B6200">
              <w:rPr>
                <w:snapToGrid w:val="0"/>
                <w:sz w:val="22"/>
                <w:szCs w:val="22"/>
              </w:rPr>
              <w:t>2</w:t>
            </w:r>
          </w:p>
        </w:tc>
        <w:tc>
          <w:tcPr>
            <w:tcW w:w="917" w:type="dxa"/>
            <w:noWrap/>
            <w:hideMark/>
          </w:tcPr>
          <w:p w14:paraId="7A950221" w14:textId="77777777" w:rsidR="002B6200" w:rsidRPr="002B6200" w:rsidRDefault="002B6200" w:rsidP="002B6200">
            <w:pPr>
              <w:rPr>
                <w:snapToGrid w:val="0"/>
                <w:sz w:val="22"/>
                <w:szCs w:val="22"/>
              </w:rPr>
            </w:pPr>
            <w:r w:rsidRPr="002B6200">
              <w:rPr>
                <w:snapToGrid w:val="0"/>
                <w:sz w:val="22"/>
                <w:szCs w:val="22"/>
              </w:rPr>
              <w:t>3</w:t>
            </w:r>
          </w:p>
        </w:tc>
        <w:tc>
          <w:tcPr>
            <w:tcW w:w="1351" w:type="dxa"/>
            <w:noWrap/>
            <w:hideMark/>
          </w:tcPr>
          <w:p w14:paraId="417FAA3E" w14:textId="77777777" w:rsidR="002B6200" w:rsidRPr="002B6200" w:rsidRDefault="002B6200" w:rsidP="002B6200">
            <w:pPr>
              <w:rPr>
                <w:snapToGrid w:val="0"/>
                <w:sz w:val="22"/>
                <w:szCs w:val="22"/>
              </w:rPr>
            </w:pPr>
            <w:r w:rsidRPr="002B6200">
              <w:rPr>
                <w:snapToGrid w:val="0"/>
                <w:sz w:val="22"/>
                <w:szCs w:val="22"/>
              </w:rPr>
              <w:t>4</w:t>
            </w:r>
          </w:p>
        </w:tc>
        <w:tc>
          <w:tcPr>
            <w:tcW w:w="1398" w:type="dxa"/>
            <w:noWrap/>
            <w:hideMark/>
          </w:tcPr>
          <w:p w14:paraId="59B2E8E9" w14:textId="77777777" w:rsidR="002B6200" w:rsidRPr="002B6200" w:rsidRDefault="002B6200" w:rsidP="002B6200">
            <w:pPr>
              <w:rPr>
                <w:snapToGrid w:val="0"/>
                <w:sz w:val="22"/>
                <w:szCs w:val="22"/>
              </w:rPr>
            </w:pPr>
            <w:r w:rsidRPr="002B6200">
              <w:rPr>
                <w:snapToGrid w:val="0"/>
                <w:sz w:val="22"/>
                <w:szCs w:val="22"/>
              </w:rPr>
              <w:t>5</w:t>
            </w:r>
          </w:p>
        </w:tc>
        <w:tc>
          <w:tcPr>
            <w:tcW w:w="1136" w:type="dxa"/>
            <w:noWrap/>
            <w:hideMark/>
          </w:tcPr>
          <w:p w14:paraId="3F9E0B0F" w14:textId="77777777" w:rsidR="002B6200" w:rsidRPr="002B6200" w:rsidRDefault="002B6200" w:rsidP="002B6200">
            <w:pPr>
              <w:rPr>
                <w:snapToGrid w:val="0"/>
                <w:sz w:val="22"/>
                <w:szCs w:val="22"/>
              </w:rPr>
            </w:pPr>
            <w:r w:rsidRPr="002B6200">
              <w:rPr>
                <w:snapToGrid w:val="0"/>
                <w:sz w:val="22"/>
                <w:szCs w:val="22"/>
              </w:rPr>
              <w:t>6</w:t>
            </w:r>
          </w:p>
        </w:tc>
        <w:tc>
          <w:tcPr>
            <w:tcW w:w="1384" w:type="dxa"/>
            <w:noWrap/>
            <w:hideMark/>
          </w:tcPr>
          <w:p w14:paraId="2D1B252D" w14:textId="77777777" w:rsidR="002B6200" w:rsidRPr="002B6200" w:rsidRDefault="002B6200" w:rsidP="002B6200">
            <w:pPr>
              <w:rPr>
                <w:snapToGrid w:val="0"/>
                <w:sz w:val="22"/>
                <w:szCs w:val="22"/>
              </w:rPr>
            </w:pPr>
            <w:r w:rsidRPr="002B6200">
              <w:rPr>
                <w:snapToGrid w:val="0"/>
                <w:sz w:val="22"/>
                <w:szCs w:val="22"/>
              </w:rPr>
              <w:t>7</w:t>
            </w:r>
          </w:p>
        </w:tc>
      </w:tr>
      <w:tr w:rsidR="002B6200" w:rsidRPr="002B6200" w14:paraId="16F267ED" w14:textId="77777777" w:rsidTr="00E8485B">
        <w:trPr>
          <w:trHeight w:val="213"/>
        </w:trPr>
        <w:tc>
          <w:tcPr>
            <w:tcW w:w="9628" w:type="dxa"/>
            <w:gridSpan w:val="7"/>
            <w:hideMark/>
          </w:tcPr>
          <w:p w14:paraId="698E662B" w14:textId="77777777" w:rsidR="002B6200" w:rsidRPr="002B6200" w:rsidRDefault="002B6200" w:rsidP="002B6200">
            <w:pPr>
              <w:rPr>
                <w:snapToGrid w:val="0"/>
                <w:sz w:val="20"/>
                <w:szCs w:val="20"/>
              </w:rPr>
            </w:pPr>
            <w:r w:rsidRPr="002B6200">
              <w:rPr>
                <w:snapToGrid w:val="0"/>
                <w:sz w:val="20"/>
                <w:szCs w:val="20"/>
              </w:rPr>
              <w:t>Неподконтрольные расходы (данные согласно реестру Приложения 5.3 Методических указаний)</w:t>
            </w:r>
          </w:p>
        </w:tc>
      </w:tr>
      <w:tr w:rsidR="002B6200" w:rsidRPr="002B6200" w14:paraId="316D33CD" w14:textId="77777777" w:rsidTr="00E8485B">
        <w:trPr>
          <w:trHeight w:val="246"/>
        </w:trPr>
        <w:tc>
          <w:tcPr>
            <w:tcW w:w="565" w:type="dxa"/>
            <w:noWrap/>
            <w:hideMark/>
          </w:tcPr>
          <w:p w14:paraId="6C899C94" w14:textId="77777777" w:rsidR="002B6200" w:rsidRPr="002B6200" w:rsidRDefault="002B6200" w:rsidP="002B6200">
            <w:pPr>
              <w:jc w:val="both"/>
              <w:rPr>
                <w:snapToGrid w:val="0"/>
                <w:sz w:val="20"/>
                <w:szCs w:val="20"/>
              </w:rPr>
            </w:pPr>
            <w:r w:rsidRPr="002B6200">
              <w:rPr>
                <w:snapToGrid w:val="0"/>
                <w:sz w:val="20"/>
                <w:szCs w:val="20"/>
              </w:rPr>
              <w:t>1</w:t>
            </w:r>
          </w:p>
        </w:tc>
        <w:tc>
          <w:tcPr>
            <w:tcW w:w="2877" w:type="dxa"/>
            <w:noWrap/>
            <w:hideMark/>
          </w:tcPr>
          <w:p w14:paraId="7648BD6B" w14:textId="77777777" w:rsidR="002B6200" w:rsidRPr="002B6200" w:rsidRDefault="002B6200" w:rsidP="002B6200">
            <w:pPr>
              <w:jc w:val="both"/>
              <w:rPr>
                <w:snapToGrid w:val="0"/>
                <w:sz w:val="22"/>
                <w:szCs w:val="22"/>
              </w:rPr>
            </w:pPr>
            <w:r w:rsidRPr="002B6200">
              <w:rPr>
                <w:snapToGrid w:val="0"/>
                <w:sz w:val="22"/>
                <w:szCs w:val="22"/>
              </w:rPr>
              <w:t>Очистка стоков, канализация</w:t>
            </w:r>
          </w:p>
        </w:tc>
        <w:tc>
          <w:tcPr>
            <w:tcW w:w="917" w:type="dxa"/>
            <w:noWrap/>
            <w:hideMark/>
          </w:tcPr>
          <w:p w14:paraId="5F97A230"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5735F011" w14:textId="77777777" w:rsidR="002B6200" w:rsidRPr="002B6200" w:rsidRDefault="002B6200" w:rsidP="002B6200">
            <w:pPr>
              <w:rPr>
                <w:szCs w:val="20"/>
              </w:rPr>
            </w:pPr>
            <w:r w:rsidRPr="002B6200">
              <w:rPr>
                <w:szCs w:val="20"/>
              </w:rPr>
              <w:t>486,90</w:t>
            </w:r>
          </w:p>
        </w:tc>
        <w:tc>
          <w:tcPr>
            <w:tcW w:w="1398" w:type="dxa"/>
            <w:noWrap/>
            <w:vAlign w:val="center"/>
            <w:hideMark/>
          </w:tcPr>
          <w:p w14:paraId="4B4793D7" w14:textId="77777777" w:rsidR="002B6200" w:rsidRPr="002B6200" w:rsidRDefault="002B6200" w:rsidP="002B6200">
            <w:pPr>
              <w:rPr>
                <w:szCs w:val="20"/>
              </w:rPr>
            </w:pPr>
            <w:r w:rsidRPr="002B6200">
              <w:rPr>
                <w:szCs w:val="20"/>
              </w:rPr>
              <w:t>416,34</w:t>
            </w:r>
          </w:p>
        </w:tc>
        <w:tc>
          <w:tcPr>
            <w:tcW w:w="1136" w:type="dxa"/>
            <w:noWrap/>
            <w:vAlign w:val="center"/>
            <w:hideMark/>
          </w:tcPr>
          <w:p w14:paraId="13FF8CE1" w14:textId="77777777" w:rsidR="002B6200" w:rsidRPr="002B6200" w:rsidRDefault="002B6200" w:rsidP="002B6200">
            <w:pPr>
              <w:rPr>
                <w:szCs w:val="20"/>
              </w:rPr>
            </w:pPr>
            <w:r w:rsidRPr="002B6200">
              <w:rPr>
                <w:szCs w:val="20"/>
              </w:rPr>
              <w:t>416,34</w:t>
            </w:r>
          </w:p>
        </w:tc>
        <w:tc>
          <w:tcPr>
            <w:tcW w:w="1384" w:type="dxa"/>
            <w:noWrap/>
            <w:vAlign w:val="center"/>
            <w:hideMark/>
          </w:tcPr>
          <w:p w14:paraId="4DCC4B2F" w14:textId="77777777" w:rsidR="002B6200" w:rsidRPr="002B6200" w:rsidRDefault="002B6200" w:rsidP="002B6200">
            <w:pPr>
              <w:rPr>
                <w:szCs w:val="20"/>
              </w:rPr>
            </w:pPr>
            <w:r w:rsidRPr="002B6200">
              <w:rPr>
                <w:szCs w:val="20"/>
              </w:rPr>
              <w:t>0,00</w:t>
            </w:r>
          </w:p>
        </w:tc>
      </w:tr>
      <w:tr w:rsidR="002B6200" w:rsidRPr="002B6200" w14:paraId="194417BB" w14:textId="77777777" w:rsidTr="00E8485B">
        <w:trPr>
          <w:trHeight w:val="456"/>
        </w:trPr>
        <w:tc>
          <w:tcPr>
            <w:tcW w:w="565" w:type="dxa"/>
            <w:noWrap/>
            <w:hideMark/>
          </w:tcPr>
          <w:p w14:paraId="4568FE43" w14:textId="77777777" w:rsidR="002B6200" w:rsidRPr="002B6200" w:rsidRDefault="002B6200" w:rsidP="002B6200">
            <w:pPr>
              <w:jc w:val="both"/>
              <w:rPr>
                <w:snapToGrid w:val="0"/>
                <w:sz w:val="20"/>
                <w:szCs w:val="20"/>
              </w:rPr>
            </w:pPr>
            <w:r w:rsidRPr="002B6200">
              <w:rPr>
                <w:snapToGrid w:val="0"/>
                <w:sz w:val="20"/>
                <w:szCs w:val="20"/>
              </w:rPr>
              <w:t>2</w:t>
            </w:r>
          </w:p>
        </w:tc>
        <w:tc>
          <w:tcPr>
            <w:tcW w:w="2877" w:type="dxa"/>
            <w:hideMark/>
          </w:tcPr>
          <w:p w14:paraId="67EF326B" w14:textId="77777777" w:rsidR="002B6200" w:rsidRPr="002B6200" w:rsidRDefault="002B6200" w:rsidP="002B6200">
            <w:pPr>
              <w:jc w:val="both"/>
              <w:rPr>
                <w:snapToGrid w:val="0"/>
                <w:sz w:val="22"/>
                <w:szCs w:val="22"/>
              </w:rPr>
            </w:pPr>
            <w:r w:rsidRPr="002B6200">
              <w:rPr>
                <w:snapToGrid w:val="0"/>
                <w:sz w:val="22"/>
                <w:szCs w:val="22"/>
              </w:rPr>
              <w:t>Арендная плата, в т.ч.</w:t>
            </w:r>
          </w:p>
        </w:tc>
        <w:tc>
          <w:tcPr>
            <w:tcW w:w="917" w:type="dxa"/>
            <w:noWrap/>
            <w:hideMark/>
          </w:tcPr>
          <w:p w14:paraId="5E6E2A28"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435420F7" w14:textId="77777777" w:rsidR="002B6200" w:rsidRPr="002B6200" w:rsidRDefault="002B6200" w:rsidP="002B6200">
            <w:pPr>
              <w:rPr>
                <w:szCs w:val="20"/>
              </w:rPr>
            </w:pPr>
            <w:r w:rsidRPr="002B6200">
              <w:rPr>
                <w:szCs w:val="20"/>
              </w:rPr>
              <w:t>20 880,39</w:t>
            </w:r>
          </w:p>
        </w:tc>
        <w:tc>
          <w:tcPr>
            <w:tcW w:w="1398" w:type="dxa"/>
            <w:noWrap/>
            <w:vAlign w:val="center"/>
            <w:hideMark/>
          </w:tcPr>
          <w:p w14:paraId="0D8174CE" w14:textId="77777777" w:rsidR="002B6200" w:rsidRPr="002B6200" w:rsidRDefault="002B6200" w:rsidP="002B6200">
            <w:pPr>
              <w:rPr>
                <w:szCs w:val="20"/>
              </w:rPr>
            </w:pPr>
            <w:r w:rsidRPr="002B6200">
              <w:rPr>
                <w:szCs w:val="20"/>
              </w:rPr>
              <w:t>34 755,82</w:t>
            </w:r>
          </w:p>
        </w:tc>
        <w:tc>
          <w:tcPr>
            <w:tcW w:w="1136" w:type="dxa"/>
            <w:noWrap/>
            <w:vAlign w:val="center"/>
            <w:hideMark/>
          </w:tcPr>
          <w:p w14:paraId="3A6ACAD8" w14:textId="77777777" w:rsidR="002B6200" w:rsidRPr="002B6200" w:rsidRDefault="002B6200" w:rsidP="002B6200">
            <w:pPr>
              <w:rPr>
                <w:szCs w:val="20"/>
              </w:rPr>
            </w:pPr>
            <w:r w:rsidRPr="002B6200">
              <w:rPr>
                <w:szCs w:val="20"/>
              </w:rPr>
              <w:t>20 880,39</w:t>
            </w:r>
          </w:p>
        </w:tc>
        <w:tc>
          <w:tcPr>
            <w:tcW w:w="1384" w:type="dxa"/>
            <w:noWrap/>
            <w:vAlign w:val="center"/>
            <w:hideMark/>
          </w:tcPr>
          <w:p w14:paraId="2DF4894D" w14:textId="77777777" w:rsidR="002B6200" w:rsidRPr="002B6200" w:rsidRDefault="002B6200" w:rsidP="002B6200">
            <w:pPr>
              <w:rPr>
                <w:szCs w:val="20"/>
              </w:rPr>
            </w:pPr>
            <w:r w:rsidRPr="002B6200">
              <w:rPr>
                <w:szCs w:val="20"/>
              </w:rPr>
              <w:t>-13 875,43</w:t>
            </w:r>
          </w:p>
        </w:tc>
      </w:tr>
      <w:tr w:rsidR="002B6200" w:rsidRPr="002B6200" w14:paraId="01EB4556" w14:textId="77777777" w:rsidTr="00E8485B">
        <w:trPr>
          <w:trHeight w:val="289"/>
        </w:trPr>
        <w:tc>
          <w:tcPr>
            <w:tcW w:w="565" w:type="dxa"/>
            <w:noWrap/>
            <w:hideMark/>
          </w:tcPr>
          <w:p w14:paraId="644F22B8" w14:textId="77777777" w:rsidR="002B6200" w:rsidRPr="002B6200" w:rsidRDefault="002B6200" w:rsidP="002B6200">
            <w:pPr>
              <w:jc w:val="both"/>
              <w:rPr>
                <w:snapToGrid w:val="0"/>
                <w:sz w:val="20"/>
                <w:szCs w:val="20"/>
              </w:rPr>
            </w:pPr>
            <w:r w:rsidRPr="002B6200">
              <w:rPr>
                <w:snapToGrid w:val="0"/>
                <w:sz w:val="20"/>
                <w:szCs w:val="20"/>
              </w:rPr>
              <w:t xml:space="preserve"> 3</w:t>
            </w:r>
          </w:p>
        </w:tc>
        <w:tc>
          <w:tcPr>
            <w:tcW w:w="2877" w:type="dxa"/>
            <w:noWrap/>
            <w:hideMark/>
          </w:tcPr>
          <w:p w14:paraId="4AF3D91D" w14:textId="77777777" w:rsidR="002B6200" w:rsidRPr="002B6200" w:rsidRDefault="002B6200" w:rsidP="002B6200">
            <w:pPr>
              <w:jc w:val="both"/>
              <w:rPr>
                <w:snapToGrid w:val="0"/>
                <w:sz w:val="22"/>
                <w:szCs w:val="22"/>
              </w:rPr>
            </w:pPr>
            <w:r w:rsidRPr="002B6200">
              <w:rPr>
                <w:snapToGrid w:val="0"/>
                <w:sz w:val="22"/>
                <w:szCs w:val="22"/>
              </w:rPr>
              <w:t xml:space="preserve"> - аренда имущества КУМИ </w:t>
            </w:r>
          </w:p>
        </w:tc>
        <w:tc>
          <w:tcPr>
            <w:tcW w:w="917" w:type="dxa"/>
            <w:noWrap/>
            <w:hideMark/>
          </w:tcPr>
          <w:p w14:paraId="07DD1970"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48258061" w14:textId="77777777" w:rsidR="002B6200" w:rsidRPr="002B6200" w:rsidRDefault="002B6200" w:rsidP="002B6200">
            <w:pPr>
              <w:rPr>
                <w:szCs w:val="20"/>
              </w:rPr>
            </w:pPr>
            <w:r w:rsidRPr="002B6200">
              <w:rPr>
                <w:szCs w:val="20"/>
              </w:rPr>
              <w:t>48,12</w:t>
            </w:r>
          </w:p>
        </w:tc>
        <w:tc>
          <w:tcPr>
            <w:tcW w:w="1398" w:type="dxa"/>
            <w:noWrap/>
            <w:vAlign w:val="center"/>
            <w:hideMark/>
          </w:tcPr>
          <w:p w14:paraId="61BAE6E6" w14:textId="77777777" w:rsidR="002B6200" w:rsidRPr="002B6200" w:rsidRDefault="002B6200" w:rsidP="002B6200">
            <w:pPr>
              <w:rPr>
                <w:szCs w:val="20"/>
              </w:rPr>
            </w:pPr>
            <w:r w:rsidRPr="002B6200">
              <w:rPr>
                <w:szCs w:val="20"/>
              </w:rPr>
              <w:t>2 216,87</w:t>
            </w:r>
          </w:p>
        </w:tc>
        <w:tc>
          <w:tcPr>
            <w:tcW w:w="1136" w:type="dxa"/>
            <w:noWrap/>
            <w:vAlign w:val="center"/>
            <w:hideMark/>
          </w:tcPr>
          <w:p w14:paraId="5A38E157" w14:textId="77777777" w:rsidR="002B6200" w:rsidRPr="002B6200" w:rsidRDefault="002B6200" w:rsidP="002B6200">
            <w:pPr>
              <w:rPr>
                <w:szCs w:val="20"/>
              </w:rPr>
            </w:pPr>
            <w:r w:rsidRPr="002B6200">
              <w:rPr>
                <w:szCs w:val="20"/>
              </w:rPr>
              <w:t>48,12</w:t>
            </w:r>
          </w:p>
        </w:tc>
        <w:tc>
          <w:tcPr>
            <w:tcW w:w="1384" w:type="dxa"/>
            <w:noWrap/>
            <w:vAlign w:val="center"/>
            <w:hideMark/>
          </w:tcPr>
          <w:p w14:paraId="5329B400" w14:textId="77777777" w:rsidR="002B6200" w:rsidRPr="002B6200" w:rsidRDefault="002B6200" w:rsidP="002B6200">
            <w:pPr>
              <w:rPr>
                <w:szCs w:val="20"/>
              </w:rPr>
            </w:pPr>
            <w:r w:rsidRPr="002B6200">
              <w:rPr>
                <w:szCs w:val="20"/>
              </w:rPr>
              <w:t>-2 168,75</w:t>
            </w:r>
          </w:p>
        </w:tc>
      </w:tr>
      <w:tr w:rsidR="002B6200" w:rsidRPr="002B6200" w14:paraId="08C23846" w14:textId="77777777" w:rsidTr="00E8485B">
        <w:trPr>
          <w:trHeight w:val="456"/>
        </w:trPr>
        <w:tc>
          <w:tcPr>
            <w:tcW w:w="565" w:type="dxa"/>
            <w:noWrap/>
            <w:hideMark/>
          </w:tcPr>
          <w:p w14:paraId="39CFA5D8" w14:textId="77777777" w:rsidR="002B6200" w:rsidRPr="002B6200" w:rsidRDefault="002B6200" w:rsidP="002B6200">
            <w:pPr>
              <w:jc w:val="both"/>
              <w:rPr>
                <w:snapToGrid w:val="0"/>
                <w:sz w:val="20"/>
                <w:szCs w:val="20"/>
              </w:rPr>
            </w:pPr>
            <w:r w:rsidRPr="002B6200">
              <w:rPr>
                <w:snapToGrid w:val="0"/>
                <w:sz w:val="20"/>
                <w:szCs w:val="20"/>
              </w:rPr>
              <w:t xml:space="preserve"> 4</w:t>
            </w:r>
          </w:p>
        </w:tc>
        <w:tc>
          <w:tcPr>
            <w:tcW w:w="2877" w:type="dxa"/>
            <w:noWrap/>
            <w:hideMark/>
          </w:tcPr>
          <w:p w14:paraId="6E1A32C0" w14:textId="77777777" w:rsidR="002B6200" w:rsidRPr="002B6200" w:rsidRDefault="002B6200" w:rsidP="002B6200">
            <w:pPr>
              <w:jc w:val="both"/>
              <w:rPr>
                <w:snapToGrid w:val="0"/>
                <w:sz w:val="22"/>
                <w:szCs w:val="22"/>
              </w:rPr>
            </w:pPr>
            <w:r w:rsidRPr="002B6200">
              <w:rPr>
                <w:snapToGrid w:val="0"/>
                <w:sz w:val="22"/>
                <w:szCs w:val="22"/>
              </w:rPr>
              <w:t xml:space="preserve"> - аренда земли</w:t>
            </w:r>
          </w:p>
        </w:tc>
        <w:tc>
          <w:tcPr>
            <w:tcW w:w="917" w:type="dxa"/>
            <w:noWrap/>
            <w:hideMark/>
          </w:tcPr>
          <w:p w14:paraId="7E19D413"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3FE9E57F" w14:textId="77777777" w:rsidR="002B6200" w:rsidRPr="002B6200" w:rsidRDefault="002B6200" w:rsidP="002B6200">
            <w:pPr>
              <w:rPr>
                <w:szCs w:val="20"/>
              </w:rPr>
            </w:pPr>
            <w:r w:rsidRPr="002B6200">
              <w:rPr>
                <w:szCs w:val="20"/>
              </w:rPr>
              <w:t>220,39</w:t>
            </w:r>
          </w:p>
        </w:tc>
        <w:tc>
          <w:tcPr>
            <w:tcW w:w="1398" w:type="dxa"/>
            <w:noWrap/>
            <w:vAlign w:val="center"/>
            <w:hideMark/>
          </w:tcPr>
          <w:p w14:paraId="0B161813" w14:textId="77777777" w:rsidR="002B6200" w:rsidRPr="002B6200" w:rsidRDefault="002B6200" w:rsidP="002B6200">
            <w:pPr>
              <w:rPr>
                <w:szCs w:val="20"/>
              </w:rPr>
            </w:pPr>
            <w:r w:rsidRPr="002B6200">
              <w:rPr>
                <w:szCs w:val="20"/>
              </w:rPr>
              <w:t>401,91</w:t>
            </w:r>
          </w:p>
        </w:tc>
        <w:tc>
          <w:tcPr>
            <w:tcW w:w="1136" w:type="dxa"/>
            <w:noWrap/>
            <w:vAlign w:val="center"/>
            <w:hideMark/>
          </w:tcPr>
          <w:p w14:paraId="69A649B2" w14:textId="77777777" w:rsidR="002B6200" w:rsidRPr="002B6200" w:rsidRDefault="002B6200" w:rsidP="002B6200">
            <w:pPr>
              <w:rPr>
                <w:szCs w:val="20"/>
              </w:rPr>
            </w:pPr>
            <w:r w:rsidRPr="002B6200">
              <w:rPr>
                <w:szCs w:val="20"/>
              </w:rPr>
              <w:t>220,39</w:t>
            </w:r>
          </w:p>
        </w:tc>
        <w:tc>
          <w:tcPr>
            <w:tcW w:w="1384" w:type="dxa"/>
            <w:noWrap/>
            <w:vAlign w:val="center"/>
            <w:hideMark/>
          </w:tcPr>
          <w:p w14:paraId="2B6625BB" w14:textId="77777777" w:rsidR="002B6200" w:rsidRPr="002B6200" w:rsidRDefault="002B6200" w:rsidP="002B6200">
            <w:pPr>
              <w:rPr>
                <w:szCs w:val="20"/>
              </w:rPr>
            </w:pPr>
            <w:r w:rsidRPr="002B6200">
              <w:rPr>
                <w:szCs w:val="20"/>
              </w:rPr>
              <w:t>-181,52</w:t>
            </w:r>
          </w:p>
        </w:tc>
      </w:tr>
      <w:tr w:rsidR="002B6200" w:rsidRPr="002B6200" w14:paraId="793C402B" w14:textId="77777777" w:rsidTr="00E8485B">
        <w:trPr>
          <w:trHeight w:val="253"/>
        </w:trPr>
        <w:tc>
          <w:tcPr>
            <w:tcW w:w="565" w:type="dxa"/>
            <w:noWrap/>
            <w:hideMark/>
          </w:tcPr>
          <w:p w14:paraId="1DF597E5" w14:textId="77777777" w:rsidR="002B6200" w:rsidRPr="002B6200" w:rsidRDefault="002B6200" w:rsidP="002B6200">
            <w:pPr>
              <w:jc w:val="both"/>
              <w:rPr>
                <w:snapToGrid w:val="0"/>
                <w:sz w:val="20"/>
                <w:szCs w:val="20"/>
              </w:rPr>
            </w:pPr>
            <w:r w:rsidRPr="002B6200">
              <w:rPr>
                <w:snapToGrid w:val="0"/>
                <w:sz w:val="20"/>
                <w:szCs w:val="20"/>
              </w:rPr>
              <w:t>5</w:t>
            </w:r>
          </w:p>
        </w:tc>
        <w:tc>
          <w:tcPr>
            <w:tcW w:w="2877" w:type="dxa"/>
            <w:noWrap/>
            <w:hideMark/>
          </w:tcPr>
          <w:p w14:paraId="71D0E416" w14:textId="77777777" w:rsidR="002B6200" w:rsidRPr="002B6200" w:rsidRDefault="002B6200" w:rsidP="002B6200">
            <w:pPr>
              <w:jc w:val="both"/>
              <w:rPr>
                <w:snapToGrid w:val="0"/>
                <w:sz w:val="22"/>
                <w:szCs w:val="22"/>
              </w:rPr>
            </w:pPr>
            <w:r w:rsidRPr="002B6200">
              <w:rPr>
                <w:snapToGrid w:val="0"/>
                <w:sz w:val="22"/>
                <w:szCs w:val="22"/>
              </w:rPr>
              <w:t xml:space="preserve"> - аренда прочего имущества </w:t>
            </w:r>
          </w:p>
          <w:p w14:paraId="75CB0D29" w14:textId="77777777" w:rsidR="002B6200" w:rsidRPr="002B6200" w:rsidRDefault="002B6200" w:rsidP="002B6200">
            <w:pPr>
              <w:jc w:val="both"/>
              <w:rPr>
                <w:snapToGrid w:val="0"/>
                <w:sz w:val="22"/>
                <w:szCs w:val="22"/>
              </w:rPr>
            </w:pPr>
            <w:r w:rsidRPr="002B6200">
              <w:rPr>
                <w:snapToGrid w:val="0"/>
                <w:sz w:val="22"/>
                <w:szCs w:val="22"/>
              </w:rPr>
              <w:t> </w:t>
            </w:r>
          </w:p>
        </w:tc>
        <w:tc>
          <w:tcPr>
            <w:tcW w:w="917" w:type="dxa"/>
            <w:noWrap/>
            <w:hideMark/>
          </w:tcPr>
          <w:p w14:paraId="09C4D0C3"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E898DD9"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20 611,88</w:t>
            </w:r>
          </w:p>
        </w:tc>
        <w:tc>
          <w:tcPr>
            <w:tcW w:w="1398" w:type="dxa"/>
            <w:tcBorders>
              <w:top w:val="nil"/>
              <w:left w:val="nil"/>
              <w:bottom w:val="single" w:sz="4" w:space="0" w:color="auto"/>
              <w:right w:val="single" w:sz="4" w:space="0" w:color="auto"/>
            </w:tcBorders>
            <w:shd w:val="clear" w:color="auto" w:fill="auto"/>
            <w:noWrap/>
            <w:vAlign w:val="center"/>
            <w:hideMark/>
          </w:tcPr>
          <w:p w14:paraId="5E13A2D5"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32 137,04</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325ABFE3"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20 611,88</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5E8040A1"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-11 525,16</w:t>
            </w:r>
          </w:p>
        </w:tc>
      </w:tr>
      <w:tr w:rsidR="002B6200" w:rsidRPr="002B6200" w14:paraId="04BCFCC7" w14:textId="77777777" w:rsidTr="00E8485B">
        <w:trPr>
          <w:trHeight w:val="456"/>
        </w:trPr>
        <w:tc>
          <w:tcPr>
            <w:tcW w:w="565" w:type="dxa"/>
            <w:noWrap/>
            <w:hideMark/>
          </w:tcPr>
          <w:p w14:paraId="1776B01A" w14:textId="77777777" w:rsidR="002B6200" w:rsidRPr="002B6200" w:rsidRDefault="002B6200" w:rsidP="002B6200">
            <w:pPr>
              <w:jc w:val="both"/>
              <w:rPr>
                <w:snapToGrid w:val="0"/>
                <w:sz w:val="20"/>
                <w:szCs w:val="20"/>
              </w:rPr>
            </w:pPr>
            <w:r w:rsidRPr="002B6200">
              <w:rPr>
                <w:snapToGrid w:val="0"/>
                <w:sz w:val="20"/>
                <w:szCs w:val="20"/>
              </w:rPr>
              <w:t>6</w:t>
            </w:r>
          </w:p>
        </w:tc>
        <w:tc>
          <w:tcPr>
            <w:tcW w:w="2877" w:type="dxa"/>
            <w:noWrap/>
            <w:hideMark/>
          </w:tcPr>
          <w:p w14:paraId="3F4EA04D" w14:textId="77777777" w:rsidR="002B6200" w:rsidRPr="002B6200" w:rsidRDefault="002B6200" w:rsidP="002B6200">
            <w:pPr>
              <w:jc w:val="both"/>
              <w:rPr>
                <w:snapToGrid w:val="0"/>
                <w:sz w:val="22"/>
                <w:szCs w:val="22"/>
              </w:rPr>
            </w:pPr>
            <w:r w:rsidRPr="002B6200">
              <w:rPr>
                <w:snapToGrid w:val="0"/>
                <w:sz w:val="22"/>
                <w:szCs w:val="22"/>
              </w:rPr>
              <w:t xml:space="preserve"> Концессионная плата</w:t>
            </w:r>
          </w:p>
          <w:p w14:paraId="46686F0E" w14:textId="77777777" w:rsidR="002B6200" w:rsidRPr="002B6200" w:rsidRDefault="002B6200" w:rsidP="002B6200">
            <w:pPr>
              <w:jc w:val="both"/>
              <w:rPr>
                <w:snapToGrid w:val="0"/>
                <w:sz w:val="22"/>
                <w:szCs w:val="22"/>
              </w:rPr>
            </w:pPr>
            <w:r w:rsidRPr="002B6200">
              <w:rPr>
                <w:snapToGrid w:val="0"/>
                <w:sz w:val="22"/>
                <w:szCs w:val="22"/>
              </w:rPr>
              <w:lastRenderedPageBreak/>
              <w:t> </w:t>
            </w:r>
          </w:p>
        </w:tc>
        <w:tc>
          <w:tcPr>
            <w:tcW w:w="917" w:type="dxa"/>
            <w:noWrap/>
            <w:hideMark/>
          </w:tcPr>
          <w:p w14:paraId="2F79580F" w14:textId="77777777" w:rsidR="002B6200" w:rsidRPr="002B6200" w:rsidRDefault="002B6200" w:rsidP="002B6200">
            <w:pPr>
              <w:jc w:val="both"/>
              <w:rPr>
                <w:snapToGrid w:val="0"/>
                <w:sz w:val="22"/>
                <w:szCs w:val="22"/>
              </w:rPr>
            </w:pPr>
            <w:r w:rsidRPr="002B6200">
              <w:rPr>
                <w:snapToGrid w:val="0"/>
                <w:sz w:val="22"/>
                <w:szCs w:val="22"/>
              </w:rPr>
              <w:lastRenderedPageBreak/>
              <w:t>т.р.</w:t>
            </w:r>
          </w:p>
        </w:tc>
        <w:tc>
          <w:tcPr>
            <w:tcW w:w="1351" w:type="dxa"/>
            <w:noWrap/>
            <w:vAlign w:val="center"/>
          </w:tcPr>
          <w:p w14:paraId="5D340779" w14:textId="77777777" w:rsidR="002B6200" w:rsidRPr="002B6200" w:rsidRDefault="002B6200" w:rsidP="002B6200">
            <w:pPr>
              <w:rPr>
                <w:sz w:val="22"/>
                <w:szCs w:val="22"/>
              </w:rPr>
            </w:pPr>
          </w:p>
        </w:tc>
        <w:tc>
          <w:tcPr>
            <w:tcW w:w="1398" w:type="dxa"/>
            <w:noWrap/>
            <w:vAlign w:val="center"/>
          </w:tcPr>
          <w:p w14:paraId="300F867F" w14:textId="77777777" w:rsidR="002B6200" w:rsidRPr="002B6200" w:rsidRDefault="002B6200" w:rsidP="002B6200">
            <w:pPr>
              <w:rPr>
                <w:sz w:val="22"/>
                <w:szCs w:val="22"/>
              </w:rPr>
            </w:pPr>
          </w:p>
        </w:tc>
        <w:tc>
          <w:tcPr>
            <w:tcW w:w="1136" w:type="dxa"/>
            <w:noWrap/>
            <w:vAlign w:val="center"/>
          </w:tcPr>
          <w:p w14:paraId="5EA7924C" w14:textId="77777777" w:rsidR="002B6200" w:rsidRPr="002B6200" w:rsidRDefault="002B6200" w:rsidP="002B6200">
            <w:pPr>
              <w:rPr>
                <w:sz w:val="22"/>
                <w:szCs w:val="22"/>
              </w:rPr>
            </w:pPr>
          </w:p>
        </w:tc>
        <w:tc>
          <w:tcPr>
            <w:tcW w:w="1384" w:type="dxa"/>
            <w:noWrap/>
            <w:vAlign w:val="center"/>
          </w:tcPr>
          <w:p w14:paraId="5DA4577B" w14:textId="77777777" w:rsidR="002B6200" w:rsidRPr="002B6200" w:rsidRDefault="002B6200" w:rsidP="002B6200">
            <w:pPr>
              <w:rPr>
                <w:sz w:val="22"/>
                <w:szCs w:val="22"/>
              </w:rPr>
            </w:pPr>
          </w:p>
        </w:tc>
      </w:tr>
      <w:tr w:rsidR="002B6200" w:rsidRPr="002B6200" w14:paraId="1CF8B754" w14:textId="77777777" w:rsidTr="00E8485B">
        <w:trPr>
          <w:trHeight w:val="684"/>
        </w:trPr>
        <w:tc>
          <w:tcPr>
            <w:tcW w:w="565" w:type="dxa"/>
            <w:noWrap/>
            <w:hideMark/>
          </w:tcPr>
          <w:p w14:paraId="613A11C4" w14:textId="77777777" w:rsidR="002B6200" w:rsidRPr="002B6200" w:rsidRDefault="002B6200" w:rsidP="002B6200">
            <w:pPr>
              <w:jc w:val="both"/>
              <w:rPr>
                <w:snapToGrid w:val="0"/>
                <w:sz w:val="20"/>
                <w:szCs w:val="20"/>
              </w:rPr>
            </w:pPr>
            <w:r w:rsidRPr="002B6200">
              <w:rPr>
                <w:snapToGrid w:val="0"/>
                <w:sz w:val="20"/>
                <w:szCs w:val="20"/>
              </w:rPr>
              <w:t>7</w:t>
            </w:r>
          </w:p>
        </w:tc>
        <w:tc>
          <w:tcPr>
            <w:tcW w:w="2877" w:type="dxa"/>
            <w:hideMark/>
          </w:tcPr>
          <w:p w14:paraId="0BC8843E" w14:textId="77777777" w:rsidR="002B6200" w:rsidRPr="002B6200" w:rsidRDefault="002B6200" w:rsidP="002B6200">
            <w:pPr>
              <w:jc w:val="both"/>
              <w:rPr>
                <w:snapToGrid w:val="0"/>
                <w:sz w:val="22"/>
                <w:szCs w:val="22"/>
              </w:rPr>
            </w:pPr>
            <w:r w:rsidRPr="002B6200">
              <w:rPr>
                <w:snapToGrid w:val="0"/>
                <w:sz w:val="22"/>
                <w:szCs w:val="22"/>
              </w:rPr>
              <w:t>Расходы на оплату налогов, сборов и других обязательных платежей, в т.ч.</w:t>
            </w:r>
          </w:p>
        </w:tc>
        <w:tc>
          <w:tcPr>
            <w:tcW w:w="917" w:type="dxa"/>
            <w:noWrap/>
            <w:hideMark/>
          </w:tcPr>
          <w:p w14:paraId="2685F18D"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7B907C72" w14:textId="77777777" w:rsidR="002B6200" w:rsidRPr="002B6200" w:rsidRDefault="002B6200" w:rsidP="002B6200">
            <w:pPr>
              <w:rPr>
                <w:szCs w:val="20"/>
              </w:rPr>
            </w:pPr>
            <w:r w:rsidRPr="002B6200">
              <w:rPr>
                <w:szCs w:val="20"/>
              </w:rPr>
              <w:t>127,24</w:t>
            </w:r>
          </w:p>
        </w:tc>
        <w:tc>
          <w:tcPr>
            <w:tcW w:w="1398" w:type="dxa"/>
            <w:noWrap/>
            <w:vAlign w:val="center"/>
            <w:hideMark/>
          </w:tcPr>
          <w:p w14:paraId="71031387" w14:textId="77777777" w:rsidR="002B6200" w:rsidRPr="002B6200" w:rsidRDefault="002B6200" w:rsidP="002B6200">
            <w:pPr>
              <w:rPr>
                <w:szCs w:val="20"/>
              </w:rPr>
            </w:pPr>
            <w:r w:rsidRPr="002B6200">
              <w:rPr>
                <w:szCs w:val="20"/>
              </w:rPr>
              <w:t>957,98</w:t>
            </w:r>
          </w:p>
        </w:tc>
        <w:tc>
          <w:tcPr>
            <w:tcW w:w="1136" w:type="dxa"/>
            <w:noWrap/>
            <w:vAlign w:val="center"/>
            <w:hideMark/>
          </w:tcPr>
          <w:p w14:paraId="1E111476" w14:textId="77777777" w:rsidR="002B6200" w:rsidRPr="002B6200" w:rsidRDefault="002B6200" w:rsidP="002B6200">
            <w:pPr>
              <w:rPr>
                <w:szCs w:val="20"/>
              </w:rPr>
            </w:pPr>
            <w:r w:rsidRPr="002B6200">
              <w:rPr>
                <w:szCs w:val="20"/>
              </w:rPr>
              <w:t>957,98</w:t>
            </w:r>
          </w:p>
        </w:tc>
        <w:tc>
          <w:tcPr>
            <w:tcW w:w="1384" w:type="dxa"/>
            <w:noWrap/>
            <w:vAlign w:val="center"/>
            <w:hideMark/>
          </w:tcPr>
          <w:p w14:paraId="104AB46F" w14:textId="77777777" w:rsidR="002B6200" w:rsidRPr="002B6200" w:rsidRDefault="002B6200" w:rsidP="002B6200">
            <w:pPr>
              <w:rPr>
                <w:szCs w:val="20"/>
              </w:rPr>
            </w:pPr>
            <w:r w:rsidRPr="002B6200">
              <w:rPr>
                <w:szCs w:val="20"/>
              </w:rPr>
              <w:t>0,00</w:t>
            </w:r>
          </w:p>
        </w:tc>
      </w:tr>
      <w:tr w:rsidR="002B6200" w:rsidRPr="002B6200" w14:paraId="4A87F705" w14:textId="77777777" w:rsidTr="00E8485B">
        <w:trPr>
          <w:trHeight w:val="456"/>
        </w:trPr>
        <w:tc>
          <w:tcPr>
            <w:tcW w:w="565" w:type="dxa"/>
            <w:noWrap/>
            <w:hideMark/>
          </w:tcPr>
          <w:p w14:paraId="0C9DE36A" w14:textId="77777777" w:rsidR="002B6200" w:rsidRPr="002B6200" w:rsidRDefault="002B6200" w:rsidP="002B6200">
            <w:pPr>
              <w:jc w:val="both"/>
              <w:rPr>
                <w:snapToGrid w:val="0"/>
                <w:sz w:val="20"/>
                <w:szCs w:val="20"/>
              </w:rPr>
            </w:pPr>
            <w:r w:rsidRPr="002B6200">
              <w:rPr>
                <w:snapToGrid w:val="0"/>
                <w:sz w:val="20"/>
                <w:szCs w:val="20"/>
              </w:rPr>
              <w:t>8</w:t>
            </w:r>
          </w:p>
        </w:tc>
        <w:tc>
          <w:tcPr>
            <w:tcW w:w="2877" w:type="dxa"/>
            <w:hideMark/>
          </w:tcPr>
          <w:p w14:paraId="202A2171" w14:textId="77777777" w:rsidR="002B6200" w:rsidRPr="002B6200" w:rsidRDefault="002B6200" w:rsidP="002B6200">
            <w:pPr>
              <w:jc w:val="both"/>
              <w:rPr>
                <w:snapToGrid w:val="0"/>
                <w:sz w:val="22"/>
                <w:szCs w:val="22"/>
              </w:rPr>
            </w:pPr>
            <w:r w:rsidRPr="002B6200">
              <w:rPr>
                <w:snapToGrid w:val="0"/>
                <w:sz w:val="22"/>
                <w:szCs w:val="22"/>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917" w:type="dxa"/>
            <w:noWrap/>
            <w:hideMark/>
          </w:tcPr>
          <w:p w14:paraId="0B51ADEB"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89B6E2"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53,20</w:t>
            </w:r>
          </w:p>
        </w:tc>
        <w:tc>
          <w:tcPr>
            <w:tcW w:w="139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39E3E0" w14:textId="77777777" w:rsidR="002B6200" w:rsidRPr="002B6200" w:rsidRDefault="002B6200" w:rsidP="002B6200">
            <w:pPr>
              <w:rPr>
                <w:sz w:val="22"/>
                <w:szCs w:val="22"/>
              </w:rPr>
            </w:pPr>
            <w:r w:rsidRPr="002B6200">
              <w:rPr>
                <w:sz w:val="22"/>
                <w:szCs w:val="22"/>
              </w:rPr>
              <w:t>51,85</w:t>
            </w:r>
          </w:p>
        </w:tc>
        <w:tc>
          <w:tcPr>
            <w:tcW w:w="113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E7F82C"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51,85</w:t>
            </w:r>
          </w:p>
        </w:tc>
        <w:tc>
          <w:tcPr>
            <w:tcW w:w="13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2863C3" w14:textId="77777777" w:rsidR="002B6200" w:rsidRPr="002B6200" w:rsidRDefault="002B6200" w:rsidP="002B6200">
            <w:pPr>
              <w:rPr>
                <w:rFonts w:ascii="Bookman Old Style" w:hAnsi="Bookman Old Style" w:cs="Calibri"/>
                <w:sz w:val="20"/>
                <w:szCs w:val="20"/>
              </w:rPr>
            </w:pPr>
            <w:r w:rsidRPr="002B6200">
              <w:rPr>
                <w:rFonts w:ascii="Bookman Old Style" w:hAnsi="Bookman Old Style" w:cs="Calibri"/>
                <w:sz w:val="20"/>
                <w:szCs w:val="20"/>
              </w:rPr>
              <w:t>0,00</w:t>
            </w:r>
          </w:p>
        </w:tc>
      </w:tr>
      <w:tr w:rsidR="002B6200" w:rsidRPr="002B6200" w14:paraId="597EC7AD" w14:textId="77777777" w:rsidTr="00E8485B">
        <w:trPr>
          <w:trHeight w:val="456"/>
        </w:trPr>
        <w:tc>
          <w:tcPr>
            <w:tcW w:w="565" w:type="dxa"/>
            <w:noWrap/>
            <w:hideMark/>
          </w:tcPr>
          <w:p w14:paraId="5D1C6A15" w14:textId="77777777" w:rsidR="002B6200" w:rsidRPr="002B6200" w:rsidRDefault="002B6200" w:rsidP="002B6200">
            <w:pPr>
              <w:jc w:val="both"/>
              <w:rPr>
                <w:snapToGrid w:val="0"/>
                <w:sz w:val="20"/>
                <w:szCs w:val="20"/>
              </w:rPr>
            </w:pPr>
            <w:r w:rsidRPr="002B6200">
              <w:rPr>
                <w:snapToGrid w:val="0"/>
                <w:sz w:val="20"/>
                <w:szCs w:val="20"/>
              </w:rPr>
              <w:t>9</w:t>
            </w:r>
          </w:p>
        </w:tc>
        <w:tc>
          <w:tcPr>
            <w:tcW w:w="2877" w:type="dxa"/>
            <w:noWrap/>
            <w:hideMark/>
          </w:tcPr>
          <w:p w14:paraId="261E9DB8" w14:textId="77777777" w:rsidR="002B6200" w:rsidRPr="002B6200" w:rsidRDefault="002B6200" w:rsidP="002B6200">
            <w:pPr>
              <w:jc w:val="both"/>
              <w:rPr>
                <w:snapToGrid w:val="0"/>
                <w:sz w:val="22"/>
                <w:szCs w:val="22"/>
              </w:rPr>
            </w:pPr>
            <w:r w:rsidRPr="002B6200">
              <w:rPr>
                <w:snapToGrid w:val="0"/>
                <w:sz w:val="22"/>
                <w:szCs w:val="22"/>
              </w:rPr>
              <w:t xml:space="preserve"> - расходы на обязательное страхование</w:t>
            </w:r>
          </w:p>
        </w:tc>
        <w:tc>
          <w:tcPr>
            <w:tcW w:w="917" w:type="dxa"/>
            <w:noWrap/>
            <w:hideMark/>
          </w:tcPr>
          <w:p w14:paraId="7F955982"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1F97BCE0" w14:textId="77777777" w:rsidR="002B6200" w:rsidRPr="002B6200" w:rsidRDefault="002B6200" w:rsidP="002B6200">
            <w:pPr>
              <w:rPr>
                <w:sz w:val="22"/>
                <w:szCs w:val="22"/>
              </w:rPr>
            </w:pPr>
            <w:r w:rsidRPr="002B6200">
              <w:rPr>
                <w:sz w:val="22"/>
                <w:szCs w:val="22"/>
              </w:rPr>
              <w:t>70,73</w:t>
            </w:r>
          </w:p>
        </w:tc>
        <w:tc>
          <w:tcPr>
            <w:tcW w:w="1398" w:type="dxa"/>
            <w:noWrap/>
            <w:vAlign w:val="center"/>
            <w:hideMark/>
          </w:tcPr>
          <w:p w14:paraId="1B359F8A" w14:textId="77777777" w:rsidR="002B6200" w:rsidRPr="002B6200" w:rsidRDefault="002B6200" w:rsidP="002B6200">
            <w:pPr>
              <w:rPr>
                <w:sz w:val="22"/>
                <w:szCs w:val="22"/>
              </w:rPr>
            </w:pPr>
            <w:r w:rsidRPr="002B6200">
              <w:rPr>
                <w:sz w:val="22"/>
                <w:szCs w:val="22"/>
              </w:rPr>
              <w:t>69,52</w:t>
            </w:r>
          </w:p>
        </w:tc>
        <w:tc>
          <w:tcPr>
            <w:tcW w:w="1136" w:type="dxa"/>
            <w:noWrap/>
            <w:vAlign w:val="center"/>
            <w:hideMark/>
          </w:tcPr>
          <w:p w14:paraId="73363384" w14:textId="77777777" w:rsidR="002B6200" w:rsidRPr="002B6200" w:rsidRDefault="002B6200" w:rsidP="002B6200">
            <w:pPr>
              <w:rPr>
                <w:sz w:val="22"/>
                <w:szCs w:val="22"/>
              </w:rPr>
            </w:pPr>
            <w:r w:rsidRPr="002B6200">
              <w:rPr>
                <w:sz w:val="22"/>
                <w:szCs w:val="22"/>
              </w:rPr>
              <w:t>69,52</w:t>
            </w:r>
          </w:p>
        </w:tc>
        <w:tc>
          <w:tcPr>
            <w:tcW w:w="1384" w:type="dxa"/>
            <w:noWrap/>
            <w:vAlign w:val="center"/>
            <w:hideMark/>
          </w:tcPr>
          <w:p w14:paraId="01634C9D" w14:textId="77777777" w:rsidR="002B6200" w:rsidRPr="002B6200" w:rsidRDefault="002B6200" w:rsidP="002B6200">
            <w:pPr>
              <w:rPr>
                <w:sz w:val="22"/>
                <w:szCs w:val="22"/>
              </w:rPr>
            </w:pPr>
            <w:r w:rsidRPr="002B6200">
              <w:rPr>
                <w:sz w:val="22"/>
                <w:szCs w:val="22"/>
              </w:rPr>
              <w:t>0,00</w:t>
            </w:r>
          </w:p>
        </w:tc>
      </w:tr>
      <w:tr w:rsidR="002B6200" w:rsidRPr="002B6200" w14:paraId="63E65079" w14:textId="77777777" w:rsidTr="00E8485B">
        <w:trPr>
          <w:trHeight w:val="456"/>
        </w:trPr>
        <w:tc>
          <w:tcPr>
            <w:tcW w:w="565" w:type="dxa"/>
            <w:noWrap/>
            <w:hideMark/>
          </w:tcPr>
          <w:p w14:paraId="6FBF0ADE" w14:textId="77777777" w:rsidR="002B6200" w:rsidRPr="002B6200" w:rsidRDefault="002B6200" w:rsidP="002B6200">
            <w:pPr>
              <w:jc w:val="both"/>
              <w:rPr>
                <w:snapToGrid w:val="0"/>
                <w:sz w:val="20"/>
                <w:szCs w:val="20"/>
              </w:rPr>
            </w:pPr>
            <w:r w:rsidRPr="002B6200">
              <w:rPr>
                <w:snapToGrid w:val="0"/>
                <w:sz w:val="20"/>
                <w:szCs w:val="20"/>
              </w:rPr>
              <w:t>10</w:t>
            </w:r>
          </w:p>
        </w:tc>
        <w:tc>
          <w:tcPr>
            <w:tcW w:w="2877" w:type="dxa"/>
            <w:noWrap/>
            <w:hideMark/>
          </w:tcPr>
          <w:p w14:paraId="0F10D5D8" w14:textId="77777777" w:rsidR="002B6200" w:rsidRPr="002B6200" w:rsidRDefault="002B6200" w:rsidP="002B6200">
            <w:pPr>
              <w:jc w:val="both"/>
              <w:rPr>
                <w:snapToGrid w:val="0"/>
                <w:sz w:val="22"/>
                <w:szCs w:val="22"/>
              </w:rPr>
            </w:pPr>
            <w:r w:rsidRPr="002B6200">
              <w:rPr>
                <w:snapToGrid w:val="0"/>
                <w:sz w:val="22"/>
                <w:szCs w:val="22"/>
              </w:rPr>
              <w:t xml:space="preserve"> - налог на имущество организации</w:t>
            </w:r>
          </w:p>
        </w:tc>
        <w:tc>
          <w:tcPr>
            <w:tcW w:w="917" w:type="dxa"/>
            <w:noWrap/>
            <w:hideMark/>
          </w:tcPr>
          <w:p w14:paraId="13E8883A"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5ABEDADB" w14:textId="77777777" w:rsidR="002B6200" w:rsidRPr="002B6200" w:rsidRDefault="002B6200" w:rsidP="002B6200">
            <w:pPr>
              <w:rPr>
                <w:szCs w:val="20"/>
              </w:rPr>
            </w:pPr>
            <w:r w:rsidRPr="002B6200">
              <w:rPr>
                <w:szCs w:val="20"/>
              </w:rPr>
              <w:t>0,18</w:t>
            </w:r>
          </w:p>
        </w:tc>
        <w:tc>
          <w:tcPr>
            <w:tcW w:w="1398" w:type="dxa"/>
            <w:noWrap/>
            <w:vAlign w:val="center"/>
            <w:hideMark/>
          </w:tcPr>
          <w:p w14:paraId="66DEEFD4" w14:textId="77777777" w:rsidR="002B6200" w:rsidRPr="002B6200" w:rsidRDefault="002B6200" w:rsidP="002B6200">
            <w:pPr>
              <w:rPr>
                <w:szCs w:val="20"/>
              </w:rPr>
            </w:pPr>
            <w:r w:rsidRPr="002B6200">
              <w:rPr>
                <w:szCs w:val="20"/>
              </w:rPr>
              <w:t>833,48</w:t>
            </w:r>
          </w:p>
        </w:tc>
        <w:tc>
          <w:tcPr>
            <w:tcW w:w="1136" w:type="dxa"/>
            <w:noWrap/>
            <w:vAlign w:val="center"/>
            <w:hideMark/>
          </w:tcPr>
          <w:p w14:paraId="11A383EA" w14:textId="77777777" w:rsidR="002B6200" w:rsidRPr="002B6200" w:rsidRDefault="002B6200" w:rsidP="002B6200">
            <w:pPr>
              <w:rPr>
                <w:szCs w:val="20"/>
              </w:rPr>
            </w:pPr>
            <w:r w:rsidRPr="002B6200">
              <w:rPr>
                <w:szCs w:val="20"/>
              </w:rPr>
              <w:t>833,48</w:t>
            </w:r>
          </w:p>
        </w:tc>
        <w:tc>
          <w:tcPr>
            <w:tcW w:w="1384" w:type="dxa"/>
            <w:noWrap/>
            <w:vAlign w:val="center"/>
            <w:hideMark/>
          </w:tcPr>
          <w:p w14:paraId="49087110" w14:textId="77777777" w:rsidR="002B6200" w:rsidRPr="002B6200" w:rsidRDefault="002B6200" w:rsidP="002B6200">
            <w:pPr>
              <w:rPr>
                <w:szCs w:val="20"/>
              </w:rPr>
            </w:pPr>
            <w:r w:rsidRPr="002B6200">
              <w:rPr>
                <w:szCs w:val="20"/>
              </w:rPr>
              <w:t>0,00</w:t>
            </w:r>
          </w:p>
        </w:tc>
      </w:tr>
      <w:tr w:rsidR="002B6200" w:rsidRPr="002B6200" w14:paraId="4C1EA937" w14:textId="77777777" w:rsidTr="00E8485B">
        <w:trPr>
          <w:trHeight w:val="456"/>
        </w:trPr>
        <w:tc>
          <w:tcPr>
            <w:tcW w:w="565" w:type="dxa"/>
            <w:noWrap/>
            <w:hideMark/>
          </w:tcPr>
          <w:p w14:paraId="15AA0DBF" w14:textId="77777777" w:rsidR="002B6200" w:rsidRPr="002B6200" w:rsidRDefault="002B6200" w:rsidP="002B6200">
            <w:pPr>
              <w:jc w:val="both"/>
              <w:rPr>
                <w:snapToGrid w:val="0"/>
                <w:sz w:val="20"/>
                <w:szCs w:val="20"/>
              </w:rPr>
            </w:pPr>
            <w:r w:rsidRPr="002B6200">
              <w:rPr>
                <w:snapToGrid w:val="0"/>
                <w:sz w:val="20"/>
                <w:szCs w:val="20"/>
              </w:rPr>
              <w:t>11</w:t>
            </w:r>
          </w:p>
        </w:tc>
        <w:tc>
          <w:tcPr>
            <w:tcW w:w="2877" w:type="dxa"/>
            <w:noWrap/>
            <w:hideMark/>
          </w:tcPr>
          <w:p w14:paraId="37DE1F6B" w14:textId="77777777" w:rsidR="002B6200" w:rsidRPr="002B6200" w:rsidRDefault="002B6200" w:rsidP="002B6200">
            <w:pPr>
              <w:jc w:val="both"/>
              <w:rPr>
                <w:snapToGrid w:val="0"/>
                <w:sz w:val="22"/>
                <w:szCs w:val="22"/>
              </w:rPr>
            </w:pPr>
            <w:r w:rsidRPr="002B6200">
              <w:rPr>
                <w:snapToGrid w:val="0"/>
                <w:sz w:val="22"/>
                <w:szCs w:val="22"/>
              </w:rPr>
              <w:t xml:space="preserve"> - налог на загрязнение окружающей среды</w:t>
            </w:r>
          </w:p>
        </w:tc>
        <w:tc>
          <w:tcPr>
            <w:tcW w:w="917" w:type="dxa"/>
            <w:noWrap/>
            <w:hideMark/>
          </w:tcPr>
          <w:p w14:paraId="5F682D34"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3A9AFBDB" w14:textId="77777777" w:rsidR="002B6200" w:rsidRPr="002B6200" w:rsidRDefault="002B6200" w:rsidP="002B6200">
            <w:pPr>
              <w:rPr>
                <w:sz w:val="22"/>
                <w:szCs w:val="22"/>
              </w:rPr>
            </w:pPr>
          </w:p>
        </w:tc>
        <w:tc>
          <w:tcPr>
            <w:tcW w:w="1398" w:type="dxa"/>
            <w:noWrap/>
            <w:vAlign w:val="center"/>
            <w:hideMark/>
          </w:tcPr>
          <w:p w14:paraId="66BCE3D6" w14:textId="77777777" w:rsidR="002B6200" w:rsidRPr="002B6200" w:rsidRDefault="002B6200" w:rsidP="002B6200">
            <w:pPr>
              <w:rPr>
                <w:sz w:val="22"/>
                <w:szCs w:val="22"/>
              </w:rPr>
            </w:pPr>
          </w:p>
        </w:tc>
        <w:tc>
          <w:tcPr>
            <w:tcW w:w="1136" w:type="dxa"/>
            <w:noWrap/>
            <w:vAlign w:val="center"/>
            <w:hideMark/>
          </w:tcPr>
          <w:p w14:paraId="777D7C6E" w14:textId="77777777" w:rsidR="002B6200" w:rsidRPr="002B6200" w:rsidRDefault="002B6200" w:rsidP="002B6200">
            <w:pPr>
              <w:rPr>
                <w:sz w:val="22"/>
                <w:szCs w:val="22"/>
              </w:rPr>
            </w:pPr>
          </w:p>
        </w:tc>
        <w:tc>
          <w:tcPr>
            <w:tcW w:w="1384" w:type="dxa"/>
            <w:noWrap/>
            <w:vAlign w:val="center"/>
            <w:hideMark/>
          </w:tcPr>
          <w:p w14:paraId="241B732F" w14:textId="77777777" w:rsidR="002B6200" w:rsidRPr="002B6200" w:rsidRDefault="002B6200" w:rsidP="002B6200">
            <w:pPr>
              <w:rPr>
                <w:sz w:val="22"/>
                <w:szCs w:val="22"/>
              </w:rPr>
            </w:pPr>
          </w:p>
        </w:tc>
      </w:tr>
      <w:tr w:rsidR="002B6200" w:rsidRPr="002B6200" w14:paraId="5EFE11CF" w14:textId="77777777" w:rsidTr="00E8485B">
        <w:trPr>
          <w:trHeight w:val="456"/>
        </w:trPr>
        <w:tc>
          <w:tcPr>
            <w:tcW w:w="565" w:type="dxa"/>
            <w:noWrap/>
            <w:hideMark/>
          </w:tcPr>
          <w:p w14:paraId="4F4E8656" w14:textId="77777777" w:rsidR="002B6200" w:rsidRPr="002B6200" w:rsidRDefault="002B6200" w:rsidP="002B6200">
            <w:pPr>
              <w:jc w:val="both"/>
              <w:rPr>
                <w:snapToGrid w:val="0"/>
                <w:sz w:val="20"/>
                <w:szCs w:val="20"/>
              </w:rPr>
            </w:pPr>
            <w:r w:rsidRPr="002B6200">
              <w:rPr>
                <w:snapToGrid w:val="0"/>
                <w:sz w:val="20"/>
                <w:szCs w:val="20"/>
              </w:rPr>
              <w:t>12</w:t>
            </w:r>
          </w:p>
        </w:tc>
        <w:tc>
          <w:tcPr>
            <w:tcW w:w="2877" w:type="dxa"/>
            <w:noWrap/>
            <w:hideMark/>
          </w:tcPr>
          <w:p w14:paraId="1284658A" w14:textId="77777777" w:rsidR="002B6200" w:rsidRPr="002B6200" w:rsidRDefault="002B6200" w:rsidP="002B6200">
            <w:pPr>
              <w:jc w:val="both"/>
              <w:rPr>
                <w:snapToGrid w:val="0"/>
                <w:sz w:val="22"/>
                <w:szCs w:val="22"/>
              </w:rPr>
            </w:pPr>
            <w:r w:rsidRPr="002B6200">
              <w:rPr>
                <w:snapToGrid w:val="0"/>
                <w:sz w:val="22"/>
                <w:szCs w:val="22"/>
              </w:rPr>
              <w:t xml:space="preserve"> - земельный налог</w:t>
            </w:r>
          </w:p>
        </w:tc>
        <w:tc>
          <w:tcPr>
            <w:tcW w:w="917" w:type="dxa"/>
            <w:noWrap/>
            <w:hideMark/>
          </w:tcPr>
          <w:p w14:paraId="7C381FDE"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102B8575" w14:textId="77777777" w:rsidR="002B6200" w:rsidRPr="002B6200" w:rsidRDefault="002B6200" w:rsidP="002B6200">
            <w:pPr>
              <w:rPr>
                <w:sz w:val="22"/>
                <w:szCs w:val="22"/>
              </w:rPr>
            </w:pPr>
          </w:p>
        </w:tc>
        <w:tc>
          <w:tcPr>
            <w:tcW w:w="1398" w:type="dxa"/>
            <w:noWrap/>
            <w:vAlign w:val="center"/>
            <w:hideMark/>
          </w:tcPr>
          <w:p w14:paraId="70AB8C14" w14:textId="77777777" w:rsidR="002B6200" w:rsidRPr="002B6200" w:rsidRDefault="002B6200" w:rsidP="002B6200">
            <w:pPr>
              <w:rPr>
                <w:sz w:val="22"/>
                <w:szCs w:val="22"/>
              </w:rPr>
            </w:pPr>
          </w:p>
        </w:tc>
        <w:tc>
          <w:tcPr>
            <w:tcW w:w="1136" w:type="dxa"/>
            <w:noWrap/>
            <w:vAlign w:val="center"/>
            <w:hideMark/>
          </w:tcPr>
          <w:p w14:paraId="0029CC69" w14:textId="77777777" w:rsidR="002B6200" w:rsidRPr="002B6200" w:rsidRDefault="002B6200" w:rsidP="002B6200">
            <w:pPr>
              <w:rPr>
                <w:sz w:val="22"/>
                <w:szCs w:val="22"/>
              </w:rPr>
            </w:pPr>
          </w:p>
        </w:tc>
        <w:tc>
          <w:tcPr>
            <w:tcW w:w="1384" w:type="dxa"/>
            <w:noWrap/>
            <w:vAlign w:val="center"/>
            <w:hideMark/>
          </w:tcPr>
          <w:p w14:paraId="5E939669" w14:textId="77777777" w:rsidR="002B6200" w:rsidRPr="002B6200" w:rsidRDefault="002B6200" w:rsidP="002B6200">
            <w:pPr>
              <w:rPr>
                <w:sz w:val="22"/>
                <w:szCs w:val="22"/>
              </w:rPr>
            </w:pPr>
          </w:p>
        </w:tc>
      </w:tr>
      <w:tr w:rsidR="002B6200" w:rsidRPr="002B6200" w14:paraId="0C899F16" w14:textId="77777777" w:rsidTr="00E8485B">
        <w:trPr>
          <w:trHeight w:val="456"/>
        </w:trPr>
        <w:tc>
          <w:tcPr>
            <w:tcW w:w="565" w:type="dxa"/>
            <w:noWrap/>
            <w:hideMark/>
          </w:tcPr>
          <w:p w14:paraId="53FE2E5B" w14:textId="77777777" w:rsidR="002B6200" w:rsidRPr="002B6200" w:rsidRDefault="002B6200" w:rsidP="002B6200">
            <w:pPr>
              <w:jc w:val="both"/>
              <w:rPr>
                <w:snapToGrid w:val="0"/>
                <w:sz w:val="20"/>
                <w:szCs w:val="20"/>
              </w:rPr>
            </w:pPr>
            <w:r w:rsidRPr="002B6200">
              <w:rPr>
                <w:snapToGrid w:val="0"/>
                <w:sz w:val="20"/>
                <w:szCs w:val="20"/>
              </w:rPr>
              <w:t>13</w:t>
            </w:r>
          </w:p>
        </w:tc>
        <w:tc>
          <w:tcPr>
            <w:tcW w:w="2877" w:type="dxa"/>
            <w:noWrap/>
            <w:hideMark/>
          </w:tcPr>
          <w:p w14:paraId="59453212" w14:textId="77777777" w:rsidR="002B6200" w:rsidRPr="002B6200" w:rsidRDefault="002B6200" w:rsidP="002B6200">
            <w:pPr>
              <w:jc w:val="both"/>
              <w:rPr>
                <w:snapToGrid w:val="0"/>
                <w:sz w:val="22"/>
                <w:szCs w:val="22"/>
              </w:rPr>
            </w:pPr>
            <w:r w:rsidRPr="002B6200">
              <w:rPr>
                <w:snapToGrid w:val="0"/>
                <w:sz w:val="22"/>
                <w:szCs w:val="22"/>
              </w:rPr>
              <w:t xml:space="preserve"> -транспортный налог</w:t>
            </w:r>
          </w:p>
        </w:tc>
        <w:tc>
          <w:tcPr>
            <w:tcW w:w="917" w:type="dxa"/>
            <w:noWrap/>
            <w:hideMark/>
          </w:tcPr>
          <w:p w14:paraId="4E9ED4A6"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3E50C4AA" w14:textId="77777777" w:rsidR="002B6200" w:rsidRPr="002B6200" w:rsidRDefault="002B6200" w:rsidP="002B6200">
            <w:pPr>
              <w:rPr>
                <w:sz w:val="22"/>
                <w:szCs w:val="22"/>
              </w:rPr>
            </w:pPr>
            <w:r w:rsidRPr="002B6200">
              <w:rPr>
                <w:sz w:val="22"/>
                <w:szCs w:val="22"/>
              </w:rPr>
              <w:t>3,13</w:t>
            </w:r>
          </w:p>
        </w:tc>
        <w:tc>
          <w:tcPr>
            <w:tcW w:w="1398" w:type="dxa"/>
            <w:noWrap/>
            <w:vAlign w:val="center"/>
            <w:hideMark/>
          </w:tcPr>
          <w:p w14:paraId="3B9577DD" w14:textId="77777777" w:rsidR="002B6200" w:rsidRPr="002B6200" w:rsidRDefault="002B6200" w:rsidP="002B6200">
            <w:pPr>
              <w:rPr>
                <w:sz w:val="22"/>
                <w:szCs w:val="22"/>
              </w:rPr>
            </w:pPr>
            <w:r w:rsidRPr="002B6200">
              <w:rPr>
                <w:sz w:val="22"/>
                <w:szCs w:val="22"/>
              </w:rPr>
              <w:t>3,13</w:t>
            </w:r>
          </w:p>
        </w:tc>
        <w:tc>
          <w:tcPr>
            <w:tcW w:w="1136" w:type="dxa"/>
            <w:noWrap/>
            <w:vAlign w:val="center"/>
            <w:hideMark/>
          </w:tcPr>
          <w:p w14:paraId="70242569" w14:textId="77777777" w:rsidR="002B6200" w:rsidRPr="002B6200" w:rsidRDefault="002B6200" w:rsidP="002B6200">
            <w:pPr>
              <w:rPr>
                <w:sz w:val="22"/>
                <w:szCs w:val="22"/>
              </w:rPr>
            </w:pPr>
            <w:r w:rsidRPr="002B6200">
              <w:rPr>
                <w:sz w:val="22"/>
                <w:szCs w:val="22"/>
              </w:rPr>
              <w:t>3,13</w:t>
            </w:r>
          </w:p>
        </w:tc>
        <w:tc>
          <w:tcPr>
            <w:tcW w:w="1384" w:type="dxa"/>
            <w:noWrap/>
            <w:vAlign w:val="center"/>
            <w:hideMark/>
          </w:tcPr>
          <w:p w14:paraId="35BC1BF7" w14:textId="77777777" w:rsidR="002B6200" w:rsidRPr="002B6200" w:rsidRDefault="002B6200" w:rsidP="002B6200">
            <w:pPr>
              <w:rPr>
                <w:sz w:val="22"/>
                <w:szCs w:val="22"/>
              </w:rPr>
            </w:pPr>
            <w:r w:rsidRPr="002B6200">
              <w:rPr>
                <w:sz w:val="22"/>
                <w:szCs w:val="22"/>
              </w:rPr>
              <w:t>0,00</w:t>
            </w:r>
          </w:p>
        </w:tc>
      </w:tr>
      <w:tr w:rsidR="002B6200" w:rsidRPr="002B6200" w14:paraId="05ABE8A4" w14:textId="77777777" w:rsidTr="00E8485B">
        <w:trPr>
          <w:trHeight w:val="456"/>
        </w:trPr>
        <w:tc>
          <w:tcPr>
            <w:tcW w:w="565" w:type="dxa"/>
            <w:noWrap/>
            <w:hideMark/>
          </w:tcPr>
          <w:p w14:paraId="16A8C5FE" w14:textId="77777777" w:rsidR="002B6200" w:rsidRPr="002B6200" w:rsidRDefault="002B6200" w:rsidP="002B6200">
            <w:pPr>
              <w:jc w:val="both"/>
              <w:rPr>
                <w:snapToGrid w:val="0"/>
                <w:sz w:val="20"/>
                <w:szCs w:val="20"/>
              </w:rPr>
            </w:pPr>
            <w:r w:rsidRPr="002B6200">
              <w:rPr>
                <w:snapToGrid w:val="0"/>
                <w:sz w:val="20"/>
                <w:szCs w:val="20"/>
              </w:rPr>
              <w:t>14</w:t>
            </w:r>
          </w:p>
        </w:tc>
        <w:tc>
          <w:tcPr>
            <w:tcW w:w="2877" w:type="dxa"/>
            <w:noWrap/>
            <w:hideMark/>
          </w:tcPr>
          <w:p w14:paraId="63C0612F" w14:textId="77777777" w:rsidR="002B6200" w:rsidRPr="002B6200" w:rsidRDefault="002B6200" w:rsidP="002B6200">
            <w:pPr>
              <w:jc w:val="both"/>
              <w:rPr>
                <w:snapToGrid w:val="0"/>
                <w:sz w:val="22"/>
                <w:szCs w:val="22"/>
              </w:rPr>
            </w:pPr>
            <w:r w:rsidRPr="002B6200">
              <w:rPr>
                <w:snapToGrid w:val="0"/>
                <w:sz w:val="22"/>
                <w:szCs w:val="22"/>
              </w:rPr>
              <w:t xml:space="preserve"> Отчисления на социальные нужды, в т.ч.:</w:t>
            </w:r>
          </w:p>
        </w:tc>
        <w:tc>
          <w:tcPr>
            <w:tcW w:w="917" w:type="dxa"/>
            <w:noWrap/>
            <w:hideMark/>
          </w:tcPr>
          <w:p w14:paraId="665D45F4"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2351817A" w14:textId="77777777" w:rsidR="002B6200" w:rsidRPr="002B6200" w:rsidRDefault="002B6200" w:rsidP="002B6200">
            <w:pPr>
              <w:rPr>
                <w:sz w:val="22"/>
                <w:szCs w:val="22"/>
              </w:rPr>
            </w:pPr>
            <w:r w:rsidRPr="002B6200">
              <w:rPr>
                <w:sz w:val="22"/>
                <w:szCs w:val="22"/>
              </w:rPr>
              <w:t>43 414,89</w:t>
            </w:r>
          </w:p>
        </w:tc>
        <w:tc>
          <w:tcPr>
            <w:tcW w:w="1398" w:type="dxa"/>
            <w:noWrap/>
            <w:vAlign w:val="center"/>
            <w:hideMark/>
          </w:tcPr>
          <w:p w14:paraId="08E0E503" w14:textId="77777777" w:rsidR="002B6200" w:rsidRPr="002B6200" w:rsidRDefault="002B6200" w:rsidP="002B6200">
            <w:pPr>
              <w:rPr>
                <w:sz w:val="22"/>
                <w:szCs w:val="22"/>
              </w:rPr>
            </w:pPr>
            <w:r w:rsidRPr="002B6200">
              <w:rPr>
                <w:sz w:val="22"/>
                <w:szCs w:val="22"/>
              </w:rPr>
              <w:t>50 894,26</w:t>
            </w:r>
          </w:p>
        </w:tc>
        <w:tc>
          <w:tcPr>
            <w:tcW w:w="1136" w:type="dxa"/>
            <w:noWrap/>
            <w:vAlign w:val="center"/>
            <w:hideMark/>
          </w:tcPr>
          <w:p w14:paraId="36BE66B4" w14:textId="77777777" w:rsidR="002B6200" w:rsidRPr="002B6200" w:rsidRDefault="002B6200" w:rsidP="002B6200">
            <w:pPr>
              <w:rPr>
                <w:sz w:val="22"/>
                <w:szCs w:val="22"/>
              </w:rPr>
            </w:pPr>
            <w:r w:rsidRPr="002B6200">
              <w:rPr>
                <w:sz w:val="22"/>
                <w:szCs w:val="22"/>
              </w:rPr>
              <w:t>50 894,26</w:t>
            </w:r>
          </w:p>
        </w:tc>
        <w:tc>
          <w:tcPr>
            <w:tcW w:w="1384" w:type="dxa"/>
            <w:noWrap/>
            <w:vAlign w:val="center"/>
            <w:hideMark/>
          </w:tcPr>
          <w:p w14:paraId="4176CD39" w14:textId="77777777" w:rsidR="002B6200" w:rsidRPr="002B6200" w:rsidRDefault="002B6200" w:rsidP="002B6200">
            <w:pPr>
              <w:rPr>
                <w:sz w:val="22"/>
                <w:szCs w:val="22"/>
              </w:rPr>
            </w:pPr>
            <w:r w:rsidRPr="002B6200">
              <w:rPr>
                <w:sz w:val="22"/>
                <w:szCs w:val="22"/>
              </w:rPr>
              <w:t>0,00</w:t>
            </w:r>
          </w:p>
        </w:tc>
      </w:tr>
      <w:tr w:rsidR="002B6200" w:rsidRPr="002B6200" w14:paraId="13AAD879" w14:textId="77777777" w:rsidTr="00E8485B">
        <w:trPr>
          <w:trHeight w:val="456"/>
        </w:trPr>
        <w:tc>
          <w:tcPr>
            <w:tcW w:w="565" w:type="dxa"/>
            <w:noWrap/>
            <w:hideMark/>
          </w:tcPr>
          <w:p w14:paraId="2F088264" w14:textId="77777777" w:rsidR="002B6200" w:rsidRPr="002B6200" w:rsidRDefault="002B6200" w:rsidP="002B6200">
            <w:pPr>
              <w:jc w:val="both"/>
              <w:rPr>
                <w:snapToGrid w:val="0"/>
                <w:sz w:val="20"/>
                <w:szCs w:val="20"/>
              </w:rPr>
            </w:pPr>
            <w:r w:rsidRPr="002B6200">
              <w:rPr>
                <w:snapToGrid w:val="0"/>
                <w:sz w:val="20"/>
                <w:szCs w:val="20"/>
              </w:rPr>
              <w:t>15</w:t>
            </w:r>
          </w:p>
        </w:tc>
        <w:tc>
          <w:tcPr>
            <w:tcW w:w="2877" w:type="dxa"/>
            <w:noWrap/>
            <w:hideMark/>
          </w:tcPr>
          <w:p w14:paraId="747F139C" w14:textId="77777777" w:rsidR="002B6200" w:rsidRPr="002B6200" w:rsidRDefault="002B6200" w:rsidP="002B6200">
            <w:pPr>
              <w:jc w:val="both"/>
              <w:rPr>
                <w:snapToGrid w:val="0"/>
                <w:sz w:val="22"/>
                <w:szCs w:val="22"/>
              </w:rPr>
            </w:pPr>
            <w:r w:rsidRPr="002B6200">
              <w:rPr>
                <w:snapToGrid w:val="0"/>
                <w:sz w:val="22"/>
                <w:szCs w:val="22"/>
              </w:rPr>
              <w:t xml:space="preserve"> - отчисления ППП</w:t>
            </w:r>
          </w:p>
          <w:p w14:paraId="4A204D58" w14:textId="77777777" w:rsidR="002B6200" w:rsidRPr="002B6200" w:rsidRDefault="002B6200" w:rsidP="002B6200">
            <w:pPr>
              <w:jc w:val="both"/>
              <w:rPr>
                <w:snapToGrid w:val="0"/>
                <w:sz w:val="22"/>
                <w:szCs w:val="22"/>
              </w:rPr>
            </w:pPr>
          </w:p>
        </w:tc>
        <w:tc>
          <w:tcPr>
            <w:tcW w:w="917" w:type="dxa"/>
            <w:noWrap/>
            <w:hideMark/>
          </w:tcPr>
          <w:p w14:paraId="5444049B" w14:textId="77777777" w:rsidR="002B6200" w:rsidRPr="002B6200" w:rsidRDefault="002B6200" w:rsidP="002B6200">
            <w:pPr>
              <w:jc w:val="both"/>
              <w:rPr>
                <w:snapToGrid w:val="0"/>
                <w:sz w:val="22"/>
                <w:szCs w:val="22"/>
              </w:rPr>
            </w:pPr>
            <w:r w:rsidRPr="002B6200">
              <w:rPr>
                <w:snapToGrid w:val="0"/>
                <w:sz w:val="22"/>
                <w:szCs w:val="22"/>
              </w:rPr>
              <w:t xml:space="preserve"> -"-</w:t>
            </w:r>
          </w:p>
        </w:tc>
        <w:tc>
          <w:tcPr>
            <w:tcW w:w="1351" w:type="dxa"/>
            <w:noWrap/>
            <w:vAlign w:val="center"/>
            <w:hideMark/>
          </w:tcPr>
          <w:p w14:paraId="50718DC4" w14:textId="77777777" w:rsidR="002B6200" w:rsidRPr="002B6200" w:rsidRDefault="002B6200" w:rsidP="002B6200">
            <w:pPr>
              <w:rPr>
                <w:sz w:val="22"/>
                <w:szCs w:val="22"/>
              </w:rPr>
            </w:pPr>
            <w:r w:rsidRPr="002B6200">
              <w:rPr>
                <w:sz w:val="22"/>
                <w:szCs w:val="22"/>
              </w:rPr>
              <w:t>36 651,53</w:t>
            </w:r>
          </w:p>
        </w:tc>
        <w:tc>
          <w:tcPr>
            <w:tcW w:w="1398" w:type="dxa"/>
            <w:noWrap/>
            <w:vAlign w:val="center"/>
            <w:hideMark/>
          </w:tcPr>
          <w:p w14:paraId="2F5881C7" w14:textId="77777777" w:rsidR="002B6200" w:rsidRPr="002B6200" w:rsidRDefault="002B6200" w:rsidP="002B6200">
            <w:pPr>
              <w:rPr>
                <w:sz w:val="22"/>
                <w:szCs w:val="22"/>
              </w:rPr>
            </w:pPr>
            <w:r w:rsidRPr="002B6200">
              <w:rPr>
                <w:sz w:val="22"/>
                <w:szCs w:val="22"/>
              </w:rPr>
              <w:t>40 247,31</w:t>
            </w:r>
          </w:p>
        </w:tc>
        <w:tc>
          <w:tcPr>
            <w:tcW w:w="1136" w:type="dxa"/>
            <w:noWrap/>
            <w:vAlign w:val="center"/>
            <w:hideMark/>
          </w:tcPr>
          <w:p w14:paraId="71778682" w14:textId="77777777" w:rsidR="002B6200" w:rsidRPr="002B6200" w:rsidRDefault="002B6200" w:rsidP="002B6200">
            <w:pPr>
              <w:rPr>
                <w:sz w:val="22"/>
                <w:szCs w:val="22"/>
              </w:rPr>
            </w:pPr>
            <w:r w:rsidRPr="002B6200">
              <w:rPr>
                <w:sz w:val="22"/>
                <w:szCs w:val="22"/>
              </w:rPr>
              <w:t>40 247,31</w:t>
            </w:r>
          </w:p>
        </w:tc>
        <w:tc>
          <w:tcPr>
            <w:tcW w:w="1384" w:type="dxa"/>
            <w:noWrap/>
            <w:vAlign w:val="center"/>
            <w:hideMark/>
          </w:tcPr>
          <w:p w14:paraId="1170138E" w14:textId="77777777" w:rsidR="002B6200" w:rsidRPr="002B6200" w:rsidRDefault="002B6200" w:rsidP="002B6200">
            <w:pPr>
              <w:rPr>
                <w:sz w:val="22"/>
                <w:szCs w:val="22"/>
              </w:rPr>
            </w:pPr>
            <w:r w:rsidRPr="002B6200">
              <w:rPr>
                <w:sz w:val="22"/>
                <w:szCs w:val="22"/>
              </w:rPr>
              <w:t>0,00</w:t>
            </w:r>
          </w:p>
        </w:tc>
      </w:tr>
      <w:tr w:rsidR="002B6200" w:rsidRPr="002B6200" w14:paraId="545D8A5D" w14:textId="77777777" w:rsidTr="00E8485B">
        <w:trPr>
          <w:trHeight w:val="456"/>
        </w:trPr>
        <w:tc>
          <w:tcPr>
            <w:tcW w:w="565" w:type="dxa"/>
            <w:noWrap/>
            <w:hideMark/>
          </w:tcPr>
          <w:p w14:paraId="1C3F620A" w14:textId="77777777" w:rsidR="002B6200" w:rsidRPr="002B6200" w:rsidRDefault="002B6200" w:rsidP="002B6200">
            <w:pPr>
              <w:jc w:val="both"/>
              <w:rPr>
                <w:snapToGrid w:val="0"/>
                <w:sz w:val="20"/>
                <w:szCs w:val="20"/>
              </w:rPr>
            </w:pPr>
            <w:r w:rsidRPr="002B6200">
              <w:rPr>
                <w:snapToGrid w:val="0"/>
                <w:sz w:val="20"/>
                <w:szCs w:val="20"/>
              </w:rPr>
              <w:t>16</w:t>
            </w:r>
          </w:p>
        </w:tc>
        <w:tc>
          <w:tcPr>
            <w:tcW w:w="2877" w:type="dxa"/>
            <w:noWrap/>
            <w:hideMark/>
          </w:tcPr>
          <w:p w14:paraId="46A0E96E" w14:textId="77777777" w:rsidR="002B6200" w:rsidRPr="002B6200" w:rsidRDefault="002B6200" w:rsidP="002B6200">
            <w:pPr>
              <w:jc w:val="both"/>
              <w:rPr>
                <w:snapToGrid w:val="0"/>
                <w:sz w:val="22"/>
                <w:szCs w:val="22"/>
              </w:rPr>
            </w:pPr>
            <w:r w:rsidRPr="002B6200">
              <w:rPr>
                <w:snapToGrid w:val="0"/>
                <w:sz w:val="22"/>
                <w:szCs w:val="22"/>
              </w:rPr>
              <w:t>Расходы по сомнительным долгам</w:t>
            </w:r>
          </w:p>
        </w:tc>
        <w:tc>
          <w:tcPr>
            <w:tcW w:w="917" w:type="dxa"/>
            <w:noWrap/>
            <w:hideMark/>
          </w:tcPr>
          <w:p w14:paraId="26280BF6" w14:textId="77777777" w:rsidR="002B6200" w:rsidRPr="002B6200" w:rsidRDefault="002B6200" w:rsidP="002B6200">
            <w:pPr>
              <w:jc w:val="both"/>
              <w:rPr>
                <w:snapToGrid w:val="0"/>
                <w:sz w:val="22"/>
                <w:szCs w:val="22"/>
              </w:rPr>
            </w:pPr>
            <w:r w:rsidRPr="002B6200">
              <w:rPr>
                <w:snapToGrid w:val="0"/>
                <w:sz w:val="22"/>
                <w:szCs w:val="22"/>
              </w:rPr>
              <w:t xml:space="preserve"> -"-</w:t>
            </w:r>
          </w:p>
        </w:tc>
        <w:tc>
          <w:tcPr>
            <w:tcW w:w="1351" w:type="dxa"/>
            <w:noWrap/>
            <w:vAlign w:val="center"/>
            <w:hideMark/>
          </w:tcPr>
          <w:p w14:paraId="695F9E87" w14:textId="77777777" w:rsidR="002B6200" w:rsidRPr="002B6200" w:rsidRDefault="002B6200" w:rsidP="002B6200">
            <w:pPr>
              <w:rPr>
                <w:sz w:val="22"/>
                <w:szCs w:val="22"/>
              </w:rPr>
            </w:pPr>
            <w:r w:rsidRPr="002B6200">
              <w:rPr>
                <w:sz w:val="22"/>
                <w:szCs w:val="22"/>
              </w:rPr>
              <w:t>5 570,53</w:t>
            </w:r>
          </w:p>
        </w:tc>
        <w:tc>
          <w:tcPr>
            <w:tcW w:w="1398" w:type="dxa"/>
            <w:noWrap/>
            <w:vAlign w:val="center"/>
            <w:hideMark/>
          </w:tcPr>
          <w:p w14:paraId="145189CC" w14:textId="77777777" w:rsidR="002B6200" w:rsidRPr="002B6200" w:rsidRDefault="002B6200" w:rsidP="002B6200">
            <w:pPr>
              <w:rPr>
                <w:sz w:val="22"/>
                <w:szCs w:val="22"/>
              </w:rPr>
            </w:pPr>
            <w:r w:rsidRPr="002B6200">
              <w:rPr>
                <w:sz w:val="22"/>
                <w:szCs w:val="22"/>
              </w:rPr>
              <w:t>7 363,38</w:t>
            </w:r>
          </w:p>
        </w:tc>
        <w:tc>
          <w:tcPr>
            <w:tcW w:w="1136" w:type="dxa"/>
            <w:noWrap/>
            <w:vAlign w:val="center"/>
            <w:hideMark/>
          </w:tcPr>
          <w:p w14:paraId="1720080A" w14:textId="77777777" w:rsidR="002B6200" w:rsidRPr="002B6200" w:rsidRDefault="002B6200" w:rsidP="002B6200">
            <w:pPr>
              <w:rPr>
                <w:sz w:val="22"/>
                <w:szCs w:val="22"/>
              </w:rPr>
            </w:pPr>
            <w:r w:rsidRPr="002B6200">
              <w:rPr>
                <w:sz w:val="22"/>
                <w:szCs w:val="22"/>
              </w:rPr>
              <w:t>6 229,89</w:t>
            </w:r>
          </w:p>
        </w:tc>
        <w:tc>
          <w:tcPr>
            <w:tcW w:w="1384" w:type="dxa"/>
            <w:noWrap/>
            <w:vAlign w:val="center"/>
            <w:hideMark/>
          </w:tcPr>
          <w:p w14:paraId="42E13290" w14:textId="77777777" w:rsidR="002B6200" w:rsidRPr="002B6200" w:rsidRDefault="002B6200" w:rsidP="002B6200">
            <w:pPr>
              <w:rPr>
                <w:sz w:val="22"/>
                <w:szCs w:val="22"/>
              </w:rPr>
            </w:pPr>
            <w:r w:rsidRPr="002B6200">
              <w:rPr>
                <w:sz w:val="22"/>
                <w:szCs w:val="22"/>
              </w:rPr>
              <w:t>-1 133,49</w:t>
            </w:r>
          </w:p>
        </w:tc>
      </w:tr>
      <w:tr w:rsidR="002B6200" w:rsidRPr="002B6200" w14:paraId="14644219" w14:textId="77777777" w:rsidTr="00E8485B">
        <w:trPr>
          <w:trHeight w:val="456"/>
        </w:trPr>
        <w:tc>
          <w:tcPr>
            <w:tcW w:w="565" w:type="dxa"/>
            <w:noWrap/>
            <w:hideMark/>
          </w:tcPr>
          <w:p w14:paraId="2391F9A3" w14:textId="77777777" w:rsidR="002B6200" w:rsidRPr="002B6200" w:rsidRDefault="002B6200" w:rsidP="002B6200">
            <w:pPr>
              <w:jc w:val="both"/>
              <w:rPr>
                <w:snapToGrid w:val="0"/>
                <w:sz w:val="20"/>
                <w:szCs w:val="20"/>
              </w:rPr>
            </w:pPr>
            <w:r w:rsidRPr="002B6200">
              <w:rPr>
                <w:snapToGrid w:val="0"/>
                <w:sz w:val="20"/>
                <w:szCs w:val="20"/>
              </w:rPr>
              <w:t> 17</w:t>
            </w:r>
          </w:p>
        </w:tc>
        <w:tc>
          <w:tcPr>
            <w:tcW w:w="2877" w:type="dxa"/>
            <w:noWrap/>
            <w:hideMark/>
          </w:tcPr>
          <w:p w14:paraId="3222B29D" w14:textId="77777777" w:rsidR="002B6200" w:rsidRPr="002B6200" w:rsidRDefault="002B6200" w:rsidP="002B6200">
            <w:pPr>
              <w:jc w:val="both"/>
              <w:rPr>
                <w:snapToGrid w:val="0"/>
                <w:sz w:val="22"/>
                <w:szCs w:val="22"/>
              </w:rPr>
            </w:pPr>
            <w:r w:rsidRPr="002B6200">
              <w:rPr>
                <w:snapToGrid w:val="0"/>
                <w:sz w:val="22"/>
                <w:szCs w:val="22"/>
              </w:rPr>
              <w:t>Другие расходы  (списание ДЗ)</w:t>
            </w:r>
          </w:p>
        </w:tc>
        <w:tc>
          <w:tcPr>
            <w:tcW w:w="917" w:type="dxa"/>
            <w:noWrap/>
            <w:hideMark/>
          </w:tcPr>
          <w:p w14:paraId="782B070D" w14:textId="77777777" w:rsidR="002B6200" w:rsidRPr="002B6200" w:rsidRDefault="002B6200" w:rsidP="002B6200">
            <w:pPr>
              <w:jc w:val="both"/>
              <w:rPr>
                <w:snapToGrid w:val="0"/>
                <w:sz w:val="22"/>
                <w:szCs w:val="22"/>
              </w:rPr>
            </w:pPr>
            <w:r w:rsidRPr="002B6200">
              <w:rPr>
                <w:snapToGrid w:val="0"/>
                <w:sz w:val="22"/>
                <w:szCs w:val="22"/>
              </w:rPr>
              <w:t xml:space="preserve"> -"-</w:t>
            </w:r>
          </w:p>
        </w:tc>
        <w:tc>
          <w:tcPr>
            <w:tcW w:w="1351" w:type="dxa"/>
            <w:noWrap/>
            <w:vAlign w:val="center"/>
          </w:tcPr>
          <w:p w14:paraId="25BA6BA5" w14:textId="77777777" w:rsidR="002B6200" w:rsidRPr="002B6200" w:rsidRDefault="002B6200" w:rsidP="002B6200">
            <w:pPr>
              <w:rPr>
                <w:sz w:val="22"/>
                <w:szCs w:val="22"/>
              </w:rPr>
            </w:pPr>
          </w:p>
        </w:tc>
        <w:tc>
          <w:tcPr>
            <w:tcW w:w="1398" w:type="dxa"/>
            <w:noWrap/>
            <w:vAlign w:val="center"/>
          </w:tcPr>
          <w:p w14:paraId="7BC05E66" w14:textId="77777777" w:rsidR="002B6200" w:rsidRPr="002B6200" w:rsidRDefault="002B6200" w:rsidP="002B6200">
            <w:pPr>
              <w:rPr>
                <w:sz w:val="22"/>
                <w:szCs w:val="22"/>
              </w:rPr>
            </w:pPr>
          </w:p>
        </w:tc>
        <w:tc>
          <w:tcPr>
            <w:tcW w:w="1136" w:type="dxa"/>
            <w:noWrap/>
            <w:vAlign w:val="center"/>
          </w:tcPr>
          <w:p w14:paraId="1DF25782" w14:textId="77777777" w:rsidR="002B6200" w:rsidRPr="002B6200" w:rsidRDefault="002B6200" w:rsidP="002B6200">
            <w:pPr>
              <w:rPr>
                <w:sz w:val="22"/>
                <w:szCs w:val="22"/>
              </w:rPr>
            </w:pPr>
          </w:p>
        </w:tc>
        <w:tc>
          <w:tcPr>
            <w:tcW w:w="1384" w:type="dxa"/>
            <w:noWrap/>
            <w:vAlign w:val="center"/>
          </w:tcPr>
          <w:p w14:paraId="7513D1CB" w14:textId="77777777" w:rsidR="002B6200" w:rsidRPr="002B6200" w:rsidRDefault="002B6200" w:rsidP="002B6200">
            <w:pPr>
              <w:rPr>
                <w:sz w:val="22"/>
                <w:szCs w:val="22"/>
              </w:rPr>
            </w:pPr>
          </w:p>
        </w:tc>
      </w:tr>
      <w:tr w:rsidR="002B6200" w:rsidRPr="002B6200" w14:paraId="55204ED5" w14:textId="77777777" w:rsidTr="00E8485B">
        <w:trPr>
          <w:trHeight w:val="504"/>
        </w:trPr>
        <w:tc>
          <w:tcPr>
            <w:tcW w:w="565" w:type="dxa"/>
            <w:noWrap/>
            <w:hideMark/>
          </w:tcPr>
          <w:p w14:paraId="65487B8B" w14:textId="77777777" w:rsidR="002B6200" w:rsidRPr="002B6200" w:rsidRDefault="002B6200" w:rsidP="002B6200">
            <w:pPr>
              <w:jc w:val="both"/>
              <w:rPr>
                <w:snapToGrid w:val="0"/>
                <w:sz w:val="20"/>
                <w:szCs w:val="20"/>
              </w:rPr>
            </w:pPr>
            <w:r w:rsidRPr="002B6200">
              <w:rPr>
                <w:snapToGrid w:val="0"/>
                <w:sz w:val="20"/>
                <w:szCs w:val="20"/>
              </w:rPr>
              <w:t>18</w:t>
            </w:r>
          </w:p>
        </w:tc>
        <w:tc>
          <w:tcPr>
            <w:tcW w:w="2877" w:type="dxa"/>
            <w:hideMark/>
          </w:tcPr>
          <w:p w14:paraId="28B861C2" w14:textId="77777777" w:rsidR="002B6200" w:rsidRPr="002B6200" w:rsidRDefault="002B6200" w:rsidP="002B6200">
            <w:pPr>
              <w:jc w:val="both"/>
              <w:rPr>
                <w:snapToGrid w:val="0"/>
                <w:sz w:val="22"/>
                <w:szCs w:val="22"/>
              </w:rPr>
            </w:pPr>
            <w:r w:rsidRPr="002B6200">
              <w:rPr>
                <w:snapToGrid w:val="0"/>
                <w:sz w:val="22"/>
                <w:szCs w:val="22"/>
              </w:rPr>
              <w:t xml:space="preserve"> Амортизация основных средств и нематериальных активов</w:t>
            </w:r>
          </w:p>
        </w:tc>
        <w:tc>
          <w:tcPr>
            <w:tcW w:w="917" w:type="dxa"/>
            <w:noWrap/>
            <w:hideMark/>
          </w:tcPr>
          <w:p w14:paraId="448B1649"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26E2BAF3" w14:textId="77777777" w:rsidR="002B6200" w:rsidRPr="002B6200" w:rsidRDefault="002B6200" w:rsidP="002B6200">
            <w:pPr>
              <w:rPr>
                <w:szCs w:val="20"/>
              </w:rPr>
            </w:pPr>
            <w:r w:rsidRPr="002B6200">
              <w:rPr>
                <w:szCs w:val="20"/>
              </w:rPr>
              <w:t>1 537,11</w:t>
            </w:r>
          </w:p>
        </w:tc>
        <w:tc>
          <w:tcPr>
            <w:tcW w:w="1398" w:type="dxa"/>
            <w:noWrap/>
            <w:vAlign w:val="center"/>
            <w:hideMark/>
          </w:tcPr>
          <w:p w14:paraId="632ABA3E" w14:textId="77777777" w:rsidR="002B6200" w:rsidRPr="002B6200" w:rsidRDefault="002B6200" w:rsidP="002B6200">
            <w:pPr>
              <w:rPr>
                <w:szCs w:val="20"/>
              </w:rPr>
            </w:pPr>
            <w:r w:rsidRPr="002B6200">
              <w:rPr>
                <w:szCs w:val="20"/>
              </w:rPr>
              <w:t>3 407,44</w:t>
            </w:r>
          </w:p>
        </w:tc>
        <w:tc>
          <w:tcPr>
            <w:tcW w:w="1136" w:type="dxa"/>
            <w:noWrap/>
            <w:vAlign w:val="center"/>
            <w:hideMark/>
          </w:tcPr>
          <w:p w14:paraId="7937BEAD" w14:textId="77777777" w:rsidR="002B6200" w:rsidRPr="002B6200" w:rsidRDefault="002B6200" w:rsidP="002B6200">
            <w:pPr>
              <w:rPr>
                <w:szCs w:val="20"/>
              </w:rPr>
            </w:pPr>
            <w:r w:rsidRPr="002B6200">
              <w:rPr>
                <w:szCs w:val="20"/>
              </w:rPr>
              <w:t>3 407,44</w:t>
            </w:r>
          </w:p>
        </w:tc>
        <w:tc>
          <w:tcPr>
            <w:tcW w:w="1384" w:type="dxa"/>
            <w:noWrap/>
            <w:vAlign w:val="center"/>
            <w:hideMark/>
          </w:tcPr>
          <w:p w14:paraId="6A9AF119" w14:textId="77777777" w:rsidR="002B6200" w:rsidRPr="002B6200" w:rsidRDefault="002B6200" w:rsidP="002B6200">
            <w:pPr>
              <w:rPr>
                <w:szCs w:val="20"/>
              </w:rPr>
            </w:pPr>
            <w:r w:rsidRPr="002B6200">
              <w:rPr>
                <w:szCs w:val="20"/>
              </w:rPr>
              <w:t>0,00</w:t>
            </w:r>
          </w:p>
        </w:tc>
      </w:tr>
      <w:tr w:rsidR="002B6200" w:rsidRPr="002B6200" w14:paraId="4FA46AE4" w14:textId="77777777" w:rsidTr="00E8485B">
        <w:trPr>
          <w:trHeight w:val="552"/>
        </w:trPr>
        <w:tc>
          <w:tcPr>
            <w:tcW w:w="565" w:type="dxa"/>
            <w:noWrap/>
            <w:hideMark/>
          </w:tcPr>
          <w:p w14:paraId="537D19CB" w14:textId="77777777" w:rsidR="002B6200" w:rsidRPr="002B6200" w:rsidRDefault="002B6200" w:rsidP="002B6200">
            <w:pPr>
              <w:jc w:val="both"/>
              <w:rPr>
                <w:snapToGrid w:val="0"/>
                <w:sz w:val="20"/>
                <w:szCs w:val="20"/>
              </w:rPr>
            </w:pPr>
            <w:r w:rsidRPr="002B6200">
              <w:rPr>
                <w:snapToGrid w:val="0"/>
                <w:sz w:val="20"/>
                <w:szCs w:val="20"/>
              </w:rPr>
              <w:t>19</w:t>
            </w:r>
          </w:p>
        </w:tc>
        <w:tc>
          <w:tcPr>
            <w:tcW w:w="2877" w:type="dxa"/>
            <w:hideMark/>
          </w:tcPr>
          <w:p w14:paraId="0153677A" w14:textId="77777777" w:rsidR="002B6200" w:rsidRPr="002B6200" w:rsidRDefault="002B6200" w:rsidP="002B6200">
            <w:pPr>
              <w:jc w:val="both"/>
              <w:rPr>
                <w:snapToGrid w:val="0"/>
                <w:sz w:val="22"/>
                <w:szCs w:val="22"/>
              </w:rPr>
            </w:pPr>
            <w:r w:rsidRPr="002B6200">
              <w:rPr>
                <w:snapToGrid w:val="0"/>
                <w:sz w:val="22"/>
                <w:szCs w:val="22"/>
              </w:rPr>
              <w:t xml:space="preserve"> Расходы, связанные с подключением объектов заявителей</w:t>
            </w:r>
          </w:p>
        </w:tc>
        <w:tc>
          <w:tcPr>
            <w:tcW w:w="917" w:type="dxa"/>
            <w:noWrap/>
            <w:hideMark/>
          </w:tcPr>
          <w:p w14:paraId="77B567EB"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05608FD9" w14:textId="77777777" w:rsidR="002B6200" w:rsidRPr="002B6200" w:rsidRDefault="002B6200" w:rsidP="002B6200">
            <w:pPr>
              <w:rPr>
                <w:sz w:val="22"/>
                <w:szCs w:val="22"/>
              </w:rPr>
            </w:pPr>
          </w:p>
        </w:tc>
        <w:tc>
          <w:tcPr>
            <w:tcW w:w="1398" w:type="dxa"/>
            <w:noWrap/>
            <w:vAlign w:val="center"/>
            <w:hideMark/>
          </w:tcPr>
          <w:p w14:paraId="647B1F05" w14:textId="77777777" w:rsidR="002B6200" w:rsidRPr="002B6200" w:rsidRDefault="002B6200" w:rsidP="002B6200">
            <w:pPr>
              <w:rPr>
                <w:sz w:val="22"/>
                <w:szCs w:val="22"/>
              </w:rPr>
            </w:pPr>
          </w:p>
        </w:tc>
        <w:tc>
          <w:tcPr>
            <w:tcW w:w="1136" w:type="dxa"/>
            <w:noWrap/>
            <w:vAlign w:val="center"/>
            <w:hideMark/>
          </w:tcPr>
          <w:p w14:paraId="6261DC94" w14:textId="77777777" w:rsidR="002B6200" w:rsidRPr="002B6200" w:rsidRDefault="002B6200" w:rsidP="002B6200">
            <w:pPr>
              <w:rPr>
                <w:sz w:val="22"/>
                <w:szCs w:val="22"/>
              </w:rPr>
            </w:pPr>
          </w:p>
        </w:tc>
        <w:tc>
          <w:tcPr>
            <w:tcW w:w="1384" w:type="dxa"/>
            <w:noWrap/>
            <w:vAlign w:val="center"/>
            <w:hideMark/>
          </w:tcPr>
          <w:p w14:paraId="5F580AD5" w14:textId="77777777" w:rsidR="002B6200" w:rsidRPr="002B6200" w:rsidRDefault="002B6200" w:rsidP="002B6200">
            <w:pPr>
              <w:rPr>
                <w:sz w:val="22"/>
                <w:szCs w:val="22"/>
              </w:rPr>
            </w:pPr>
          </w:p>
        </w:tc>
      </w:tr>
      <w:tr w:rsidR="002B6200" w:rsidRPr="002B6200" w14:paraId="273727CB" w14:textId="77777777" w:rsidTr="00E8485B">
        <w:trPr>
          <w:trHeight w:val="564"/>
        </w:trPr>
        <w:tc>
          <w:tcPr>
            <w:tcW w:w="565" w:type="dxa"/>
            <w:noWrap/>
            <w:hideMark/>
          </w:tcPr>
          <w:p w14:paraId="71A57AAD" w14:textId="77777777" w:rsidR="002B6200" w:rsidRPr="002B6200" w:rsidRDefault="002B6200" w:rsidP="002B6200">
            <w:pPr>
              <w:jc w:val="both"/>
              <w:rPr>
                <w:snapToGrid w:val="0"/>
                <w:sz w:val="20"/>
                <w:szCs w:val="20"/>
              </w:rPr>
            </w:pPr>
            <w:r w:rsidRPr="002B6200">
              <w:rPr>
                <w:snapToGrid w:val="0"/>
                <w:sz w:val="20"/>
                <w:szCs w:val="20"/>
              </w:rPr>
              <w:t>20</w:t>
            </w:r>
          </w:p>
        </w:tc>
        <w:tc>
          <w:tcPr>
            <w:tcW w:w="2877" w:type="dxa"/>
            <w:hideMark/>
          </w:tcPr>
          <w:p w14:paraId="7460347B" w14:textId="77777777" w:rsidR="002B6200" w:rsidRPr="002B6200" w:rsidRDefault="002B6200" w:rsidP="002B6200">
            <w:pPr>
              <w:jc w:val="both"/>
              <w:rPr>
                <w:snapToGrid w:val="0"/>
                <w:sz w:val="22"/>
                <w:szCs w:val="22"/>
              </w:rPr>
            </w:pPr>
            <w:r w:rsidRPr="002B6200">
              <w:rPr>
                <w:snapToGrid w:val="0"/>
                <w:sz w:val="22"/>
                <w:szCs w:val="22"/>
              </w:rPr>
              <w:t xml:space="preserve"> Плата за выбросы и сбросы загрязняющих веществ (сверх нормативов) </w:t>
            </w:r>
          </w:p>
        </w:tc>
        <w:tc>
          <w:tcPr>
            <w:tcW w:w="917" w:type="dxa"/>
            <w:noWrap/>
            <w:hideMark/>
          </w:tcPr>
          <w:p w14:paraId="29CA59C8"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52E31450" w14:textId="77777777" w:rsidR="002B6200" w:rsidRPr="002B6200" w:rsidRDefault="002B6200" w:rsidP="002B6200">
            <w:pPr>
              <w:rPr>
                <w:sz w:val="22"/>
                <w:szCs w:val="22"/>
              </w:rPr>
            </w:pPr>
          </w:p>
        </w:tc>
        <w:tc>
          <w:tcPr>
            <w:tcW w:w="1398" w:type="dxa"/>
            <w:noWrap/>
            <w:vAlign w:val="center"/>
            <w:hideMark/>
          </w:tcPr>
          <w:p w14:paraId="6C8F25EA" w14:textId="77777777" w:rsidR="002B6200" w:rsidRPr="002B6200" w:rsidRDefault="002B6200" w:rsidP="002B6200">
            <w:pPr>
              <w:rPr>
                <w:sz w:val="22"/>
                <w:szCs w:val="22"/>
              </w:rPr>
            </w:pPr>
          </w:p>
        </w:tc>
        <w:tc>
          <w:tcPr>
            <w:tcW w:w="1136" w:type="dxa"/>
            <w:noWrap/>
            <w:vAlign w:val="center"/>
            <w:hideMark/>
          </w:tcPr>
          <w:p w14:paraId="4AAE6E94" w14:textId="77777777" w:rsidR="002B6200" w:rsidRPr="002B6200" w:rsidRDefault="002B6200" w:rsidP="002B6200">
            <w:pPr>
              <w:rPr>
                <w:sz w:val="22"/>
                <w:szCs w:val="22"/>
              </w:rPr>
            </w:pPr>
          </w:p>
        </w:tc>
        <w:tc>
          <w:tcPr>
            <w:tcW w:w="1384" w:type="dxa"/>
            <w:noWrap/>
            <w:vAlign w:val="center"/>
            <w:hideMark/>
          </w:tcPr>
          <w:p w14:paraId="20D50540" w14:textId="77777777" w:rsidR="002B6200" w:rsidRPr="002B6200" w:rsidRDefault="002B6200" w:rsidP="002B6200">
            <w:pPr>
              <w:rPr>
                <w:sz w:val="22"/>
                <w:szCs w:val="22"/>
              </w:rPr>
            </w:pPr>
          </w:p>
        </w:tc>
      </w:tr>
      <w:tr w:rsidR="002B6200" w:rsidRPr="002B6200" w14:paraId="19CF8139" w14:textId="77777777" w:rsidTr="00E8485B">
        <w:trPr>
          <w:trHeight w:val="272"/>
        </w:trPr>
        <w:tc>
          <w:tcPr>
            <w:tcW w:w="565" w:type="dxa"/>
            <w:noWrap/>
            <w:hideMark/>
          </w:tcPr>
          <w:p w14:paraId="09FE4B6D" w14:textId="77777777" w:rsidR="002B6200" w:rsidRPr="002B6200" w:rsidRDefault="002B6200" w:rsidP="002B6200">
            <w:pPr>
              <w:jc w:val="both"/>
              <w:rPr>
                <w:snapToGrid w:val="0"/>
                <w:sz w:val="20"/>
                <w:szCs w:val="20"/>
              </w:rPr>
            </w:pPr>
            <w:r w:rsidRPr="002B6200">
              <w:rPr>
                <w:snapToGrid w:val="0"/>
                <w:sz w:val="20"/>
                <w:szCs w:val="20"/>
              </w:rPr>
              <w:t>21</w:t>
            </w:r>
          </w:p>
        </w:tc>
        <w:tc>
          <w:tcPr>
            <w:tcW w:w="2877" w:type="dxa"/>
            <w:hideMark/>
          </w:tcPr>
          <w:p w14:paraId="7BA03C4E" w14:textId="77777777" w:rsidR="002B6200" w:rsidRPr="002B6200" w:rsidRDefault="002B6200" w:rsidP="002B6200">
            <w:pPr>
              <w:jc w:val="both"/>
              <w:rPr>
                <w:snapToGrid w:val="0"/>
                <w:sz w:val="22"/>
                <w:szCs w:val="22"/>
              </w:rPr>
            </w:pPr>
            <w:r w:rsidRPr="002B6200">
              <w:rPr>
                <w:snapToGrid w:val="0"/>
                <w:sz w:val="22"/>
                <w:szCs w:val="22"/>
              </w:rPr>
              <w:t xml:space="preserve"> Налог на прибыль</w:t>
            </w:r>
          </w:p>
        </w:tc>
        <w:tc>
          <w:tcPr>
            <w:tcW w:w="917" w:type="dxa"/>
            <w:noWrap/>
            <w:hideMark/>
          </w:tcPr>
          <w:p w14:paraId="4D3686E1"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3FE13A08" w14:textId="77777777" w:rsidR="002B6200" w:rsidRPr="002B6200" w:rsidRDefault="002B6200" w:rsidP="002B6200">
            <w:pPr>
              <w:rPr>
                <w:szCs w:val="20"/>
              </w:rPr>
            </w:pPr>
            <w:r w:rsidRPr="002B6200">
              <w:rPr>
                <w:szCs w:val="20"/>
              </w:rPr>
              <w:t>5 232,51</w:t>
            </w:r>
          </w:p>
        </w:tc>
        <w:tc>
          <w:tcPr>
            <w:tcW w:w="1398" w:type="dxa"/>
            <w:noWrap/>
            <w:vAlign w:val="center"/>
            <w:hideMark/>
          </w:tcPr>
          <w:p w14:paraId="3E7C2C02" w14:textId="77777777" w:rsidR="002B6200" w:rsidRPr="002B6200" w:rsidRDefault="002B6200" w:rsidP="002B6200">
            <w:pPr>
              <w:rPr>
                <w:szCs w:val="20"/>
              </w:rPr>
            </w:pPr>
            <w:r w:rsidRPr="002B6200">
              <w:rPr>
                <w:szCs w:val="20"/>
              </w:rPr>
              <w:t>5 157,52</w:t>
            </w:r>
          </w:p>
        </w:tc>
        <w:tc>
          <w:tcPr>
            <w:tcW w:w="1136" w:type="dxa"/>
            <w:noWrap/>
            <w:vAlign w:val="center"/>
            <w:hideMark/>
          </w:tcPr>
          <w:p w14:paraId="3CB1202B" w14:textId="77777777" w:rsidR="002B6200" w:rsidRPr="002B6200" w:rsidRDefault="002B6200" w:rsidP="002B6200">
            <w:pPr>
              <w:rPr>
                <w:szCs w:val="20"/>
              </w:rPr>
            </w:pPr>
            <w:r w:rsidRPr="002B6200">
              <w:rPr>
                <w:szCs w:val="20"/>
              </w:rPr>
              <w:t>5 157,52</w:t>
            </w:r>
          </w:p>
        </w:tc>
        <w:tc>
          <w:tcPr>
            <w:tcW w:w="1384" w:type="dxa"/>
            <w:noWrap/>
            <w:vAlign w:val="center"/>
            <w:hideMark/>
          </w:tcPr>
          <w:p w14:paraId="722BEA7C" w14:textId="77777777" w:rsidR="002B6200" w:rsidRPr="002B6200" w:rsidRDefault="002B6200" w:rsidP="002B6200">
            <w:pPr>
              <w:rPr>
                <w:szCs w:val="20"/>
              </w:rPr>
            </w:pPr>
            <w:r w:rsidRPr="002B6200">
              <w:rPr>
                <w:szCs w:val="20"/>
              </w:rPr>
              <w:t>0,00</w:t>
            </w:r>
          </w:p>
        </w:tc>
      </w:tr>
      <w:tr w:rsidR="002B6200" w:rsidRPr="002B6200" w14:paraId="76D6A808" w14:textId="77777777" w:rsidTr="00E8485B">
        <w:trPr>
          <w:trHeight w:val="552"/>
        </w:trPr>
        <w:tc>
          <w:tcPr>
            <w:tcW w:w="565" w:type="dxa"/>
            <w:noWrap/>
            <w:hideMark/>
          </w:tcPr>
          <w:p w14:paraId="489D2A05" w14:textId="77777777" w:rsidR="002B6200" w:rsidRPr="002B6200" w:rsidRDefault="002B6200" w:rsidP="002B6200">
            <w:pPr>
              <w:jc w:val="both"/>
              <w:rPr>
                <w:snapToGrid w:val="0"/>
                <w:sz w:val="20"/>
                <w:szCs w:val="20"/>
              </w:rPr>
            </w:pPr>
            <w:r w:rsidRPr="002B6200">
              <w:rPr>
                <w:snapToGrid w:val="0"/>
                <w:sz w:val="20"/>
                <w:szCs w:val="20"/>
              </w:rPr>
              <w:t>22</w:t>
            </w:r>
          </w:p>
        </w:tc>
        <w:tc>
          <w:tcPr>
            <w:tcW w:w="2877" w:type="dxa"/>
            <w:hideMark/>
          </w:tcPr>
          <w:p w14:paraId="5061D224" w14:textId="77777777" w:rsidR="002B6200" w:rsidRPr="002B6200" w:rsidRDefault="002B6200" w:rsidP="002B6200">
            <w:pPr>
              <w:jc w:val="both"/>
              <w:rPr>
                <w:snapToGrid w:val="0"/>
                <w:sz w:val="22"/>
                <w:szCs w:val="22"/>
              </w:rPr>
            </w:pPr>
            <w:r w:rsidRPr="002B6200">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17" w:type="dxa"/>
            <w:noWrap/>
            <w:hideMark/>
          </w:tcPr>
          <w:p w14:paraId="53C77E20"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273E83AB" w14:textId="77777777" w:rsidR="002B6200" w:rsidRPr="002B6200" w:rsidRDefault="002B6200" w:rsidP="002B6200">
            <w:pPr>
              <w:rPr>
                <w:sz w:val="22"/>
                <w:szCs w:val="22"/>
              </w:rPr>
            </w:pPr>
          </w:p>
        </w:tc>
        <w:tc>
          <w:tcPr>
            <w:tcW w:w="1398" w:type="dxa"/>
            <w:noWrap/>
            <w:vAlign w:val="center"/>
            <w:hideMark/>
          </w:tcPr>
          <w:p w14:paraId="244DFC22" w14:textId="77777777" w:rsidR="002B6200" w:rsidRPr="002B6200" w:rsidRDefault="002B6200" w:rsidP="002B6200">
            <w:pPr>
              <w:rPr>
                <w:sz w:val="22"/>
                <w:szCs w:val="22"/>
              </w:rPr>
            </w:pPr>
          </w:p>
        </w:tc>
        <w:tc>
          <w:tcPr>
            <w:tcW w:w="1136" w:type="dxa"/>
            <w:noWrap/>
            <w:vAlign w:val="center"/>
            <w:hideMark/>
          </w:tcPr>
          <w:p w14:paraId="5ECE62FD" w14:textId="77777777" w:rsidR="002B6200" w:rsidRPr="002B6200" w:rsidRDefault="002B6200" w:rsidP="002B6200">
            <w:pPr>
              <w:rPr>
                <w:sz w:val="22"/>
                <w:szCs w:val="22"/>
              </w:rPr>
            </w:pPr>
          </w:p>
        </w:tc>
        <w:tc>
          <w:tcPr>
            <w:tcW w:w="1384" w:type="dxa"/>
            <w:noWrap/>
            <w:vAlign w:val="center"/>
            <w:hideMark/>
          </w:tcPr>
          <w:p w14:paraId="2EB87E6B" w14:textId="77777777" w:rsidR="002B6200" w:rsidRPr="002B6200" w:rsidRDefault="002B6200" w:rsidP="002B6200">
            <w:pPr>
              <w:rPr>
                <w:sz w:val="22"/>
                <w:szCs w:val="22"/>
              </w:rPr>
            </w:pPr>
          </w:p>
        </w:tc>
      </w:tr>
      <w:tr w:rsidR="002B6200" w:rsidRPr="002B6200" w14:paraId="1A7B1ADD" w14:textId="77777777" w:rsidTr="00E8485B">
        <w:trPr>
          <w:trHeight w:val="456"/>
        </w:trPr>
        <w:tc>
          <w:tcPr>
            <w:tcW w:w="565" w:type="dxa"/>
            <w:noWrap/>
            <w:hideMark/>
          </w:tcPr>
          <w:p w14:paraId="23F940F4" w14:textId="77777777" w:rsidR="002B6200" w:rsidRPr="002B6200" w:rsidRDefault="002B6200" w:rsidP="002B6200">
            <w:pPr>
              <w:jc w:val="both"/>
              <w:rPr>
                <w:snapToGrid w:val="0"/>
                <w:sz w:val="20"/>
                <w:szCs w:val="20"/>
              </w:rPr>
            </w:pPr>
            <w:r w:rsidRPr="002B6200">
              <w:rPr>
                <w:snapToGrid w:val="0"/>
                <w:sz w:val="20"/>
                <w:szCs w:val="20"/>
              </w:rPr>
              <w:t>23</w:t>
            </w:r>
          </w:p>
        </w:tc>
        <w:tc>
          <w:tcPr>
            <w:tcW w:w="2877" w:type="dxa"/>
            <w:noWrap/>
            <w:hideMark/>
          </w:tcPr>
          <w:p w14:paraId="2C3DA8D5" w14:textId="77777777" w:rsidR="002B6200" w:rsidRPr="002B6200" w:rsidRDefault="002B6200" w:rsidP="002B6200">
            <w:pPr>
              <w:jc w:val="both"/>
              <w:rPr>
                <w:snapToGrid w:val="0"/>
                <w:sz w:val="22"/>
                <w:szCs w:val="22"/>
              </w:rPr>
            </w:pPr>
            <w:r w:rsidRPr="002B6200">
              <w:rPr>
                <w:snapToGrid w:val="0"/>
                <w:sz w:val="22"/>
                <w:szCs w:val="22"/>
              </w:rPr>
              <w:t xml:space="preserve"> ИТОГО (неподконтрольные расходы) </w:t>
            </w:r>
          </w:p>
        </w:tc>
        <w:tc>
          <w:tcPr>
            <w:tcW w:w="917" w:type="dxa"/>
            <w:noWrap/>
            <w:hideMark/>
          </w:tcPr>
          <w:p w14:paraId="5482C533" w14:textId="77777777" w:rsidR="002B6200" w:rsidRPr="002B6200" w:rsidRDefault="002B6200" w:rsidP="002B6200">
            <w:pPr>
              <w:jc w:val="both"/>
              <w:rPr>
                <w:snapToGrid w:val="0"/>
                <w:sz w:val="22"/>
                <w:szCs w:val="22"/>
              </w:rPr>
            </w:pPr>
            <w:r w:rsidRPr="002B6200">
              <w:rPr>
                <w:snapToGrid w:val="0"/>
                <w:sz w:val="22"/>
                <w:szCs w:val="22"/>
              </w:rPr>
              <w:t>т.р.</w:t>
            </w:r>
          </w:p>
        </w:tc>
        <w:tc>
          <w:tcPr>
            <w:tcW w:w="1351" w:type="dxa"/>
            <w:noWrap/>
            <w:vAlign w:val="center"/>
            <w:hideMark/>
          </w:tcPr>
          <w:p w14:paraId="37D41CDB" w14:textId="77777777" w:rsidR="002B6200" w:rsidRPr="002B6200" w:rsidRDefault="002B6200" w:rsidP="002B6200">
            <w:pPr>
              <w:rPr>
                <w:sz w:val="22"/>
                <w:szCs w:val="22"/>
              </w:rPr>
            </w:pPr>
            <w:r w:rsidRPr="002B6200">
              <w:rPr>
                <w:sz w:val="22"/>
                <w:szCs w:val="22"/>
              </w:rPr>
              <w:t>77 249,57</w:t>
            </w:r>
          </w:p>
        </w:tc>
        <w:tc>
          <w:tcPr>
            <w:tcW w:w="1398" w:type="dxa"/>
            <w:noWrap/>
            <w:vAlign w:val="center"/>
            <w:hideMark/>
          </w:tcPr>
          <w:p w14:paraId="5F63C38A" w14:textId="77777777" w:rsidR="002B6200" w:rsidRPr="002B6200" w:rsidRDefault="002B6200" w:rsidP="002B6200">
            <w:pPr>
              <w:rPr>
                <w:sz w:val="22"/>
                <w:szCs w:val="22"/>
              </w:rPr>
            </w:pPr>
            <w:r w:rsidRPr="002B6200">
              <w:rPr>
                <w:sz w:val="22"/>
                <w:szCs w:val="22"/>
              </w:rPr>
              <w:t>109 182,63</w:t>
            </w:r>
          </w:p>
        </w:tc>
        <w:tc>
          <w:tcPr>
            <w:tcW w:w="1136" w:type="dxa"/>
            <w:noWrap/>
            <w:vAlign w:val="center"/>
            <w:hideMark/>
          </w:tcPr>
          <w:p w14:paraId="11517800" w14:textId="77777777" w:rsidR="002B6200" w:rsidRPr="002B6200" w:rsidRDefault="002B6200" w:rsidP="002B6200">
            <w:pPr>
              <w:rPr>
                <w:sz w:val="22"/>
                <w:szCs w:val="22"/>
              </w:rPr>
            </w:pPr>
            <w:r w:rsidRPr="002B6200">
              <w:rPr>
                <w:sz w:val="22"/>
                <w:szCs w:val="22"/>
              </w:rPr>
              <w:t>87 943,82</w:t>
            </w:r>
          </w:p>
        </w:tc>
        <w:tc>
          <w:tcPr>
            <w:tcW w:w="1384" w:type="dxa"/>
            <w:noWrap/>
            <w:vAlign w:val="center"/>
            <w:hideMark/>
          </w:tcPr>
          <w:p w14:paraId="7D755CEE" w14:textId="77777777" w:rsidR="002B6200" w:rsidRPr="002B6200" w:rsidRDefault="002B6200" w:rsidP="002B6200">
            <w:pPr>
              <w:rPr>
                <w:sz w:val="22"/>
                <w:szCs w:val="22"/>
              </w:rPr>
            </w:pPr>
            <w:r w:rsidRPr="002B6200">
              <w:rPr>
                <w:sz w:val="22"/>
                <w:szCs w:val="22"/>
              </w:rPr>
              <w:t>-21 238,81</w:t>
            </w:r>
          </w:p>
        </w:tc>
      </w:tr>
    </w:tbl>
    <w:p w14:paraId="7FC24242" w14:textId="77777777" w:rsidR="002B6200" w:rsidRPr="002B6200" w:rsidRDefault="002B6200" w:rsidP="002B6200">
      <w:pPr>
        <w:ind w:right="142" w:firstLine="720"/>
        <w:jc w:val="both"/>
        <w:rPr>
          <w:sz w:val="28"/>
          <w:szCs w:val="28"/>
        </w:rPr>
      </w:pPr>
      <w:r w:rsidRPr="002B6200">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на такие ресурсы.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5A74E419" w14:textId="77777777" w:rsidR="002B6200" w:rsidRPr="002B6200" w:rsidRDefault="002B6200" w:rsidP="002B6200">
      <w:pPr>
        <w:ind w:right="142" w:firstLine="720"/>
        <w:jc w:val="both"/>
        <w:rPr>
          <w:sz w:val="28"/>
          <w:szCs w:val="28"/>
        </w:rPr>
      </w:pPr>
      <w:r w:rsidRPr="002B6200">
        <w:rPr>
          <w:sz w:val="28"/>
          <w:szCs w:val="28"/>
        </w:rPr>
        <w:lastRenderedPageBreak/>
        <w:t xml:space="preserve">Экспертами использовалась информация по факту 2022 года, полученная через систему ЕИАС и заверенная электронно-цифровой подписью руководителя в формате шаблона </w:t>
      </w:r>
      <w:r w:rsidRPr="002B6200">
        <w:t>BALANCE.CALC.TARIFF.WARM.2022.FACT</w:t>
      </w:r>
      <w:r w:rsidRPr="002B6200">
        <w:rPr>
          <w:sz w:val="28"/>
          <w:szCs w:val="28"/>
        </w:rPr>
        <w:t xml:space="preserve">,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в электронном виде в виде </w:t>
      </w:r>
      <w:r w:rsidRPr="002B6200">
        <w:rPr>
          <w:snapToGrid w:val="0"/>
          <w:sz w:val="28"/>
          <w:szCs w:val="28"/>
        </w:rPr>
        <w:t>шаблона ЕИАС DOCS.FORM.6.42</w:t>
      </w:r>
      <w:r w:rsidRPr="002B6200">
        <w:rPr>
          <w:sz w:val="28"/>
          <w:szCs w:val="28"/>
        </w:rPr>
        <w:t>.</w:t>
      </w:r>
    </w:p>
    <w:p w14:paraId="515F7251" w14:textId="77777777" w:rsidR="002B6200" w:rsidRPr="002B6200" w:rsidRDefault="002B6200" w:rsidP="002B6200">
      <w:pPr>
        <w:ind w:right="142" w:firstLine="720"/>
        <w:jc w:val="both"/>
        <w:rPr>
          <w:sz w:val="28"/>
          <w:szCs w:val="28"/>
        </w:rPr>
      </w:pPr>
      <w:r w:rsidRPr="002B6200">
        <w:rPr>
          <w:sz w:val="28"/>
          <w:szCs w:val="28"/>
        </w:rPr>
        <w:t>Полезный отпуск на потребительский ранок принят экспертами по форме 46-ТЭ, что составило 121 630,88 Гкал. Потери принимаются на уровне, утвержденном на 2022 год</w:t>
      </w:r>
      <w:r w:rsidRPr="002B6200">
        <w:rPr>
          <w:szCs w:val="20"/>
        </w:rPr>
        <w:t xml:space="preserve"> </w:t>
      </w:r>
      <w:r w:rsidRPr="002B6200">
        <w:rPr>
          <w:sz w:val="28"/>
          <w:szCs w:val="28"/>
        </w:rPr>
        <w:t xml:space="preserve">16 069,00 Гкал. </w:t>
      </w:r>
    </w:p>
    <w:p w14:paraId="55B16218" w14:textId="77777777" w:rsidR="002B6200" w:rsidRPr="002B6200" w:rsidRDefault="002B6200" w:rsidP="002B6200">
      <w:pPr>
        <w:ind w:right="142" w:firstLine="720"/>
        <w:jc w:val="both"/>
        <w:rPr>
          <w:sz w:val="28"/>
          <w:szCs w:val="28"/>
        </w:rPr>
      </w:pPr>
      <w:r w:rsidRPr="002B6200">
        <w:rPr>
          <w:sz w:val="28"/>
          <w:szCs w:val="28"/>
        </w:rPr>
        <w:t>Количество угля определим через удельный расход условного топлива на 2022 год 35 019,53 т =211,1</w:t>
      </w:r>
      <w:r w:rsidRPr="002B6200">
        <w:rPr>
          <w:szCs w:val="20"/>
        </w:rPr>
        <w:t xml:space="preserve"> </w:t>
      </w:r>
      <w:r w:rsidRPr="002B6200">
        <w:rPr>
          <w:sz w:val="28"/>
          <w:szCs w:val="28"/>
        </w:rPr>
        <w:t>кг у.т./Гкал/0,83*(121 630,88 Гкал + 16 069,00 Гкал.)/1000.</w:t>
      </w:r>
    </w:p>
    <w:p w14:paraId="110D164D" w14:textId="77777777" w:rsidR="002B6200" w:rsidRPr="002B6200" w:rsidRDefault="002B6200" w:rsidP="002B6200">
      <w:pPr>
        <w:ind w:right="142" w:firstLine="720"/>
        <w:jc w:val="both"/>
        <w:rPr>
          <w:sz w:val="28"/>
          <w:szCs w:val="28"/>
        </w:rPr>
      </w:pPr>
      <w:r w:rsidRPr="002B6200">
        <w:rPr>
          <w:sz w:val="28"/>
          <w:szCs w:val="28"/>
        </w:rPr>
        <w:t>0,83 – средневзвешенный калорийный эквивалент по углю сортомарок Др и ССр по факту 2022 года.</w:t>
      </w:r>
    </w:p>
    <w:p w14:paraId="3E1D4ACF" w14:textId="77777777" w:rsidR="002B6200" w:rsidRPr="002B6200" w:rsidRDefault="002B6200" w:rsidP="002B6200">
      <w:pPr>
        <w:ind w:right="142" w:firstLine="720"/>
        <w:jc w:val="both"/>
        <w:rPr>
          <w:sz w:val="28"/>
          <w:szCs w:val="28"/>
        </w:rPr>
      </w:pPr>
      <w:r w:rsidRPr="002B6200">
        <w:rPr>
          <w:sz w:val="28"/>
          <w:szCs w:val="28"/>
        </w:rPr>
        <w:t>Цена угля сортомарок ССр и Др по заключенным на 2022 год договорам (конкурсы не состоялись, один заявитель) составила 1512,26 руб./т и 1261,0 руб./т, соответственно. Средневзвешенная цена составила 1 470,65 руб./т.</w:t>
      </w:r>
    </w:p>
    <w:p w14:paraId="04CBC1F1" w14:textId="77777777" w:rsidR="002B6200" w:rsidRPr="002B6200" w:rsidRDefault="002B6200" w:rsidP="002B6200">
      <w:pPr>
        <w:ind w:right="142" w:firstLine="720"/>
        <w:jc w:val="both"/>
        <w:rPr>
          <w:sz w:val="28"/>
          <w:szCs w:val="28"/>
        </w:rPr>
      </w:pPr>
      <w:r w:rsidRPr="002B6200">
        <w:rPr>
          <w:sz w:val="28"/>
          <w:szCs w:val="28"/>
        </w:rPr>
        <w:t>Автоперевозка составила по факту 2022 года 203,10 руб./т.</w:t>
      </w:r>
    </w:p>
    <w:p w14:paraId="17DBECC1" w14:textId="77777777" w:rsidR="002B6200" w:rsidRPr="002B6200" w:rsidRDefault="002B6200" w:rsidP="002B6200">
      <w:pPr>
        <w:ind w:firstLine="709"/>
        <w:jc w:val="both"/>
        <w:rPr>
          <w:snapToGrid w:val="0"/>
          <w:sz w:val="28"/>
          <w:szCs w:val="28"/>
        </w:rPr>
      </w:pPr>
      <w:r w:rsidRPr="002B6200">
        <w:rPr>
          <w:sz w:val="28"/>
          <w:szCs w:val="28"/>
        </w:rPr>
        <w:t xml:space="preserve">В соответствии с п. 28 Основ ценообразования стоимость топлива принимается по договорам, заключенным в результате проведения торгов. Конкурс по углю признан несостоявшимся по причине подачи одной заявки. </w:t>
      </w:r>
      <w:r w:rsidRPr="002B6200">
        <w:rPr>
          <w:snapToGrid w:val="0"/>
          <w:sz w:val="28"/>
          <w:szCs w:val="28"/>
        </w:rPr>
        <w:t xml:space="preserve">В соответствии с позицией ФАС РФ данный конкурс (п. 28 Основ ценообразования) признается несостоявшимся. Поэтому стоимость угля необходимо принимать в соответствии с подпунктом в) пункта 29 Основ ценообразования, а именно исходя из фактически сложившейся цены по углю сортомарки Др и ССр на бирже в 2022 году. </w:t>
      </w:r>
    </w:p>
    <w:p w14:paraId="6B167669"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по углю «марка Др и ССр» в 2021 году по бирже АО «Санкт-Петербургская Международная Товарно-сырьевая Биржа» (ссылка https://spimex.com/markets/energo/indexes/territorial/). </w:t>
      </w:r>
    </w:p>
    <w:p w14:paraId="57C9933A"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Средняя цена угля «марка Др и СС» за 2022 год по бирже составила 2070,0 руб./т. и 4279,9 руб./т. (без НДС), исходя базовой калорийности (7000 ккал/кг).</w:t>
      </w:r>
    </w:p>
    <w:p w14:paraId="6B22064A"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13582625"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37BC043A"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42FAF40B"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lastRenderedPageBreak/>
        <w:t>Экономически обоснованная биржевая цена угля «марки Др и ССр», с учетом принимаемой фактической калорийности угля 5460 ккал/кг и 5880 ккал/кг, соответственно, от поставщика ОАО «УК «Кузбассразрезуголь», и составит:</w:t>
      </w:r>
    </w:p>
    <w:p w14:paraId="30713512"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 xml:space="preserve"> 1614,60 руб./т. (без НДС) = 2070,0 руб./т (без НДС) * 5460 / 7000 (Др).</w:t>
      </w:r>
    </w:p>
    <w:p w14:paraId="020DBCAC" w14:textId="77777777" w:rsidR="002B6200" w:rsidRPr="002B6200" w:rsidRDefault="002B6200" w:rsidP="002B6200">
      <w:pPr>
        <w:spacing w:line="0" w:lineRule="atLeast"/>
        <w:ind w:firstLine="709"/>
        <w:jc w:val="both"/>
        <w:rPr>
          <w:snapToGrid w:val="0"/>
          <w:sz w:val="28"/>
          <w:szCs w:val="28"/>
        </w:rPr>
      </w:pPr>
      <w:r w:rsidRPr="002B6200">
        <w:rPr>
          <w:snapToGrid w:val="0"/>
          <w:sz w:val="28"/>
          <w:szCs w:val="28"/>
        </w:rPr>
        <w:t xml:space="preserve"> 3595,12 руб./т. (без НДС) = 4279,9 руб./т (без НДС) * 5880 / 7000 (Др).</w:t>
      </w:r>
    </w:p>
    <w:p w14:paraId="640BD0BF" w14:textId="77777777" w:rsidR="002B6200" w:rsidRPr="002B6200" w:rsidRDefault="002B6200" w:rsidP="002B6200">
      <w:pPr>
        <w:ind w:firstLine="708"/>
        <w:jc w:val="both"/>
        <w:rPr>
          <w:snapToGrid w:val="0"/>
          <w:sz w:val="28"/>
          <w:szCs w:val="28"/>
        </w:rPr>
      </w:pPr>
      <w:r w:rsidRPr="002B6200">
        <w:rPr>
          <w:snapToGrid w:val="0"/>
          <w:sz w:val="28"/>
          <w:szCs w:val="28"/>
        </w:rPr>
        <w:t xml:space="preserve">Таким образом, цена по углю сортомарки Др и ССр по предложению предприятия 1261,0 руб./т и 1512,26 руб./т (согласно действующим договорам на 2022 год) не превышает фактических биржевых цен за 2022 год, (марка Др – 1614,6 руб./т и марка ССр – 3595,12 руб./т), и по оценке экспертов является экономически обоснованной и подлежит учету в НВВ по факту 2022 года. Средневзвешенная цена угля марок Др и ССр составила 1 470,65 руб./т </w:t>
      </w:r>
    </w:p>
    <w:p w14:paraId="34542D6B" w14:textId="77777777" w:rsidR="002B6200" w:rsidRPr="002B6200" w:rsidRDefault="002B6200" w:rsidP="002B6200">
      <w:pPr>
        <w:tabs>
          <w:tab w:val="num" w:pos="851"/>
          <w:tab w:val="left" w:pos="1134"/>
        </w:tabs>
        <w:jc w:val="both"/>
        <w:rPr>
          <w:sz w:val="28"/>
          <w:szCs w:val="28"/>
        </w:rPr>
      </w:pPr>
      <w:r w:rsidRPr="002B6200">
        <w:rPr>
          <w:sz w:val="28"/>
          <w:szCs w:val="28"/>
        </w:rPr>
        <w:tab/>
        <w:t>Всего расходы на уголь составили 51 501,51 тыс. руб.</w:t>
      </w:r>
    </w:p>
    <w:p w14:paraId="1C5F4049" w14:textId="77777777" w:rsidR="002B6200" w:rsidRPr="002B6200" w:rsidRDefault="002B6200" w:rsidP="002B6200">
      <w:pPr>
        <w:ind w:right="142" w:firstLine="720"/>
        <w:jc w:val="both"/>
        <w:rPr>
          <w:sz w:val="28"/>
          <w:szCs w:val="28"/>
        </w:rPr>
      </w:pPr>
    </w:p>
    <w:p w14:paraId="0D31DEE7" w14:textId="77777777" w:rsidR="002B6200" w:rsidRPr="002B6200" w:rsidRDefault="002B6200" w:rsidP="002B6200">
      <w:pPr>
        <w:tabs>
          <w:tab w:val="left" w:pos="708"/>
          <w:tab w:val="left" w:pos="3960"/>
        </w:tabs>
        <w:ind w:firstLine="709"/>
        <w:jc w:val="both"/>
        <w:rPr>
          <w:sz w:val="28"/>
          <w:szCs w:val="28"/>
        </w:rPr>
      </w:pPr>
      <w:r w:rsidRPr="002B6200">
        <w:rPr>
          <w:sz w:val="28"/>
          <w:szCs w:val="28"/>
        </w:rPr>
        <w:t>Стоимость транспортировки угля до котельных в соответствии с договорами с ИП Агарин П.А. (договор № 29-09/2022 на перевозку груза автомобильным транспортом от 29.09.2022 г.), с ИП Курганов М.В. (договор № 06-09/2 от 06.09.2022) на 2022 год составила 203,1 руб./т.</w:t>
      </w:r>
    </w:p>
    <w:p w14:paraId="4D41081A" w14:textId="77777777" w:rsidR="002B6200" w:rsidRPr="002B6200" w:rsidRDefault="002B6200" w:rsidP="002B6200">
      <w:pPr>
        <w:ind w:firstLine="709"/>
        <w:jc w:val="both"/>
        <w:rPr>
          <w:sz w:val="28"/>
          <w:szCs w:val="28"/>
        </w:rPr>
      </w:pPr>
      <w:r w:rsidRPr="002B6200">
        <w:rPr>
          <w:sz w:val="28"/>
          <w:szCs w:val="28"/>
        </w:rPr>
        <w:t>Конкурс по данному договору признан несостоявшимся по причине подачи одной заявки, поэтому договор не отвечает требованиям пп. б) п. 28 Основ ценообразования в сфере теплоснабжения, поэтому экспертами проведен сравнительный анализ цен по автотранспортировке.</w:t>
      </w:r>
    </w:p>
    <w:p w14:paraId="52E0B286" w14:textId="77777777" w:rsidR="002B6200" w:rsidRPr="002B6200" w:rsidRDefault="002B6200" w:rsidP="002B6200">
      <w:pPr>
        <w:tabs>
          <w:tab w:val="left" w:pos="1890"/>
        </w:tabs>
        <w:ind w:firstLine="720"/>
        <w:jc w:val="both"/>
        <w:rPr>
          <w:sz w:val="28"/>
          <w:szCs w:val="28"/>
        </w:rPr>
      </w:pPr>
      <w:r w:rsidRPr="002B6200">
        <w:rPr>
          <w:sz w:val="28"/>
          <w:szCs w:val="28"/>
        </w:rPr>
        <w:t>Экспертами произведен альтернативный расчет цены доставки котельного топлива от поставщика до котельных, с учетом сложившегося объема котельного топлива.</w:t>
      </w:r>
    </w:p>
    <w:p w14:paraId="112D99CC" w14:textId="77777777" w:rsidR="002B6200" w:rsidRPr="002B6200" w:rsidRDefault="002B6200" w:rsidP="002B6200">
      <w:pPr>
        <w:ind w:firstLine="708"/>
        <w:jc w:val="both"/>
        <w:rPr>
          <w:rFonts w:eastAsia="Calibri"/>
          <w:noProof/>
          <w:sz w:val="28"/>
          <w:szCs w:val="28"/>
          <w:lang w:eastAsia="en-US"/>
        </w:rPr>
      </w:pPr>
      <w:r w:rsidRPr="002B6200">
        <w:rPr>
          <w:rFonts w:eastAsia="Calibri"/>
          <w:noProof/>
          <w:sz w:val="28"/>
          <w:szCs w:val="28"/>
          <w:lang w:eastAsia="en-US"/>
        </w:rPr>
        <w:t xml:space="preserve">В соответствии с пп. г п. 29 Основ ценообразования 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1D71D5CB" w14:textId="77777777" w:rsidR="002B6200" w:rsidRPr="002B6200" w:rsidRDefault="002B6200" w:rsidP="002B6200">
      <w:pPr>
        <w:tabs>
          <w:tab w:val="left" w:pos="1890"/>
        </w:tabs>
        <w:ind w:firstLine="720"/>
        <w:jc w:val="both"/>
        <w:rPr>
          <w:sz w:val="28"/>
          <w:szCs w:val="28"/>
        </w:rPr>
      </w:pPr>
      <w:r w:rsidRPr="002B6200">
        <w:rPr>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10 тонн составляет 1564,31 руб./маш.-ч. (в ценах 2021 года, №п/п 2120 код стр. 638). Таким образом, с учетом ИЦП транспорт на 2022 год 113,9%, согласно прогнозу Минэкономразвития РФ от 28.09.2022 экономически обоснованная стоимость машино-часа на 2023 год составит 1781,75 руб./маш.-ч. </w:t>
      </w:r>
    </w:p>
    <w:p w14:paraId="33238671" w14:textId="77777777" w:rsidR="002B6200" w:rsidRPr="002B6200" w:rsidRDefault="002B6200" w:rsidP="002B6200">
      <w:pPr>
        <w:tabs>
          <w:tab w:val="left" w:pos="1890"/>
        </w:tabs>
        <w:ind w:firstLine="720"/>
        <w:jc w:val="both"/>
        <w:rPr>
          <w:sz w:val="28"/>
          <w:szCs w:val="28"/>
        </w:rPr>
      </w:pPr>
      <w:r w:rsidRPr="002B6200">
        <w:rPr>
          <w:sz w:val="28"/>
          <w:szCs w:val="28"/>
        </w:rPr>
        <w:t>Определим вес каменного угля в самосвале. Одна тонна угля имеет насыпной вес 1,2-1,5 т/м3.</w:t>
      </w:r>
    </w:p>
    <w:p w14:paraId="74E971A4" w14:textId="77777777" w:rsidR="002B6200" w:rsidRPr="002B6200" w:rsidRDefault="002B6200" w:rsidP="002B6200">
      <w:pPr>
        <w:tabs>
          <w:tab w:val="left" w:pos="1890"/>
        </w:tabs>
        <w:ind w:firstLine="720"/>
        <w:jc w:val="both"/>
        <w:rPr>
          <w:sz w:val="28"/>
          <w:szCs w:val="28"/>
        </w:rPr>
      </w:pPr>
      <w:r w:rsidRPr="002B6200">
        <w:rPr>
          <w:sz w:val="28"/>
          <w:szCs w:val="28"/>
        </w:rPr>
        <w:t>6,6 м3 * 1,5 т/м3 = 9,9 т.</w:t>
      </w:r>
    </w:p>
    <w:p w14:paraId="3AB9A38E" w14:textId="77777777" w:rsidR="002B6200" w:rsidRPr="002B6200" w:rsidRDefault="002B6200" w:rsidP="002B6200">
      <w:pPr>
        <w:tabs>
          <w:tab w:val="left" w:pos="1890"/>
        </w:tabs>
        <w:ind w:firstLine="720"/>
        <w:jc w:val="both"/>
        <w:rPr>
          <w:sz w:val="28"/>
          <w:szCs w:val="28"/>
        </w:rPr>
      </w:pPr>
      <w:r w:rsidRPr="002B6200">
        <w:rPr>
          <w:sz w:val="28"/>
          <w:szCs w:val="28"/>
        </w:rPr>
        <w:t xml:space="preserve">Расстояния перевозки угля по котельным приведено в таблице 8. Средняя скорость движения автомобиля 40 км./ч. Норма времени простоя транспортного средства 0,2 часа или 12 минут, время отдыха водителя 0,5 часа или 30 минут. </w:t>
      </w:r>
      <w:r w:rsidRPr="002B6200">
        <w:rPr>
          <w:sz w:val="28"/>
          <w:szCs w:val="28"/>
        </w:rPr>
        <w:lastRenderedPageBreak/>
        <w:t xml:space="preserve">Объем топливо развозимого по котельным определен по факту предыдущих периодов и отражен в таблице 9. </w:t>
      </w:r>
    </w:p>
    <w:p w14:paraId="7EC4458A" w14:textId="77777777" w:rsidR="002B6200" w:rsidRPr="002B6200" w:rsidRDefault="002B6200" w:rsidP="002B6200">
      <w:pPr>
        <w:tabs>
          <w:tab w:val="left" w:pos="1890"/>
        </w:tabs>
        <w:ind w:firstLine="720"/>
        <w:jc w:val="right"/>
        <w:rPr>
          <w:sz w:val="28"/>
          <w:szCs w:val="28"/>
        </w:rPr>
      </w:pPr>
      <w:r w:rsidRPr="002B6200">
        <w:rPr>
          <w:sz w:val="28"/>
          <w:szCs w:val="28"/>
        </w:rPr>
        <w:t>Таблица 9</w:t>
      </w:r>
    </w:p>
    <w:p w14:paraId="4AACBFDC" w14:textId="77777777" w:rsidR="002B6200" w:rsidRPr="002B6200" w:rsidRDefault="002B6200" w:rsidP="002B6200">
      <w:pPr>
        <w:tabs>
          <w:tab w:val="left" w:pos="709"/>
        </w:tabs>
        <w:jc w:val="center"/>
        <w:rPr>
          <w:sz w:val="28"/>
          <w:szCs w:val="28"/>
        </w:rPr>
      </w:pPr>
      <w:r w:rsidRPr="002B6200">
        <w:rPr>
          <w:sz w:val="28"/>
          <w:szCs w:val="28"/>
        </w:rPr>
        <w:t xml:space="preserve">Перевозка угля привлеченным транспортом автотранспортом </w:t>
      </w:r>
    </w:p>
    <w:p w14:paraId="60493728" w14:textId="77777777" w:rsidR="002B6200" w:rsidRPr="002B6200" w:rsidRDefault="002B6200" w:rsidP="002B6200">
      <w:pPr>
        <w:tabs>
          <w:tab w:val="left" w:pos="709"/>
        </w:tabs>
        <w:jc w:val="center"/>
        <w:rPr>
          <w:sz w:val="28"/>
          <w:szCs w:val="28"/>
        </w:rPr>
      </w:pPr>
      <w:r w:rsidRPr="002B6200">
        <w:rPr>
          <w:sz w:val="28"/>
          <w:szCs w:val="28"/>
        </w:rPr>
        <w:t>ООО "КОТК" на 2022 год.</w:t>
      </w:r>
    </w:p>
    <w:p w14:paraId="73D5EA5F" w14:textId="77777777" w:rsidR="002B6200" w:rsidRPr="002B6200" w:rsidRDefault="002B6200" w:rsidP="002B6200">
      <w:pPr>
        <w:tabs>
          <w:tab w:val="left" w:pos="709"/>
        </w:tabs>
        <w:jc w:val="both"/>
        <w:rPr>
          <w:color w:val="FF0000"/>
          <w:sz w:val="28"/>
          <w:szCs w:val="28"/>
        </w:rPr>
      </w:pPr>
      <w:r w:rsidRPr="002B6200">
        <w:rPr>
          <w:noProof/>
          <w:szCs w:val="20"/>
        </w:rPr>
        <w:drawing>
          <wp:inline distT="0" distB="0" distL="0" distR="0" wp14:anchorId="6DA6C694" wp14:editId="321D1021">
            <wp:extent cx="6120130" cy="122679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1226793"/>
                    </a:xfrm>
                    <a:prstGeom prst="rect">
                      <a:avLst/>
                    </a:prstGeom>
                    <a:noFill/>
                    <a:ln>
                      <a:noFill/>
                    </a:ln>
                  </pic:spPr>
                </pic:pic>
              </a:graphicData>
            </a:graphic>
          </wp:inline>
        </w:drawing>
      </w:r>
    </w:p>
    <w:p w14:paraId="708D2D7A" w14:textId="77777777" w:rsidR="002B6200" w:rsidRPr="002B6200" w:rsidRDefault="002B6200" w:rsidP="002B6200">
      <w:pPr>
        <w:tabs>
          <w:tab w:val="left" w:pos="709"/>
        </w:tabs>
        <w:jc w:val="both"/>
        <w:rPr>
          <w:sz w:val="28"/>
          <w:szCs w:val="28"/>
        </w:rPr>
      </w:pPr>
      <w:r w:rsidRPr="002B6200">
        <w:rPr>
          <w:color w:val="FF0000"/>
          <w:sz w:val="28"/>
          <w:szCs w:val="28"/>
        </w:rPr>
        <w:tab/>
      </w:r>
      <w:r w:rsidRPr="002B6200">
        <w:rPr>
          <w:sz w:val="28"/>
          <w:szCs w:val="28"/>
        </w:rPr>
        <w:t>Цена доставки котельного топлива по альтернативному расчету экспертов (256,62 руб./т) сложилась выше чем по расчету предприятия (203,1 руб./т), соответственно к дальнейшему расчету доставки каменного угля по котельным принимаем цену доставки по предложению предприятия 203,1 руб./т.</w:t>
      </w:r>
    </w:p>
    <w:p w14:paraId="7316A1F8" w14:textId="77777777" w:rsidR="002B6200" w:rsidRPr="002B6200" w:rsidRDefault="002B6200" w:rsidP="002B6200">
      <w:pPr>
        <w:tabs>
          <w:tab w:val="left" w:pos="709"/>
        </w:tabs>
        <w:jc w:val="both"/>
        <w:rPr>
          <w:sz w:val="28"/>
          <w:szCs w:val="28"/>
        </w:rPr>
      </w:pPr>
      <w:r w:rsidRPr="002B6200">
        <w:rPr>
          <w:sz w:val="28"/>
          <w:szCs w:val="28"/>
        </w:rPr>
        <w:tab/>
        <w:t>Расходы на автотранспортировку составили 7 112,45 тыс. руб.</w:t>
      </w:r>
    </w:p>
    <w:p w14:paraId="4650A2A7" w14:textId="77777777" w:rsidR="002B6200" w:rsidRPr="002B6200" w:rsidRDefault="002B6200" w:rsidP="002B6200">
      <w:pPr>
        <w:tabs>
          <w:tab w:val="left" w:pos="709"/>
        </w:tabs>
        <w:jc w:val="both"/>
        <w:rPr>
          <w:sz w:val="28"/>
          <w:szCs w:val="28"/>
        </w:rPr>
      </w:pPr>
      <w:r w:rsidRPr="002B6200">
        <w:rPr>
          <w:sz w:val="28"/>
          <w:szCs w:val="28"/>
        </w:rPr>
        <w:tab/>
        <w:t xml:space="preserve">Итого расходы на топливо с транспортировкой составили 58 613,96 тыс. руб., в том числе натуральное топливо 51 501,51 тыс. руб., автотранспортировка 7 112,45 тыс. руб. </w:t>
      </w:r>
    </w:p>
    <w:p w14:paraId="1E7CA860" w14:textId="77777777" w:rsidR="002B6200" w:rsidRPr="002B6200" w:rsidRDefault="002B6200" w:rsidP="002B6200">
      <w:pPr>
        <w:tabs>
          <w:tab w:val="left" w:pos="708"/>
          <w:tab w:val="left" w:pos="3960"/>
        </w:tabs>
        <w:ind w:firstLine="709"/>
        <w:jc w:val="both"/>
        <w:rPr>
          <w:sz w:val="27"/>
          <w:szCs w:val="27"/>
        </w:rPr>
      </w:pPr>
      <w:r w:rsidRPr="002B6200">
        <w:rPr>
          <w:sz w:val="27"/>
          <w:szCs w:val="27"/>
        </w:rPr>
        <w:t xml:space="preserve">Скорректированные расходы в сторону снижения по статье на 2024 год, по мнению экспертов, составили 5 090,89 тыс. руб., в связи с корректировкой объема топлива в сторону снижения. </w:t>
      </w:r>
    </w:p>
    <w:p w14:paraId="2F543E32" w14:textId="77777777" w:rsidR="002B6200" w:rsidRPr="002B6200" w:rsidRDefault="002B6200" w:rsidP="002B6200">
      <w:pPr>
        <w:ind w:firstLine="708"/>
        <w:jc w:val="both"/>
        <w:rPr>
          <w:sz w:val="27"/>
          <w:szCs w:val="27"/>
        </w:rPr>
      </w:pPr>
      <w:r w:rsidRPr="002B6200">
        <w:rPr>
          <w:sz w:val="27"/>
          <w:szCs w:val="27"/>
        </w:rPr>
        <w:t>Информация отражена в приложении 1, 2 к экспертному заключению.</w:t>
      </w:r>
    </w:p>
    <w:p w14:paraId="4DE2DD67" w14:textId="77777777" w:rsidR="002B6200" w:rsidRPr="002B6200" w:rsidRDefault="002B6200" w:rsidP="002B6200">
      <w:pPr>
        <w:tabs>
          <w:tab w:val="left" w:pos="709"/>
        </w:tabs>
        <w:ind w:firstLine="709"/>
        <w:jc w:val="both"/>
        <w:rPr>
          <w:color w:val="FF0000"/>
          <w:sz w:val="28"/>
          <w:szCs w:val="28"/>
        </w:rPr>
      </w:pPr>
    </w:p>
    <w:p w14:paraId="13549F13" w14:textId="77777777" w:rsidR="002B6200" w:rsidRPr="002B6200" w:rsidRDefault="002B6200" w:rsidP="002B6200">
      <w:pPr>
        <w:tabs>
          <w:tab w:val="left" w:pos="709"/>
        </w:tabs>
        <w:ind w:firstLine="709"/>
        <w:jc w:val="both"/>
        <w:rPr>
          <w:sz w:val="28"/>
          <w:szCs w:val="28"/>
        </w:rPr>
      </w:pPr>
      <w:r w:rsidRPr="002B6200">
        <w:rPr>
          <w:sz w:val="28"/>
          <w:szCs w:val="28"/>
        </w:rPr>
        <w:t xml:space="preserve">Электроснабжение котельных осуществляет ОАО «Кузбассэнергосбыт». </w:t>
      </w:r>
    </w:p>
    <w:p w14:paraId="30674989" w14:textId="77777777" w:rsidR="002B6200" w:rsidRPr="002B6200" w:rsidRDefault="002B6200" w:rsidP="002B6200">
      <w:pPr>
        <w:tabs>
          <w:tab w:val="left" w:pos="709"/>
        </w:tabs>
        <w:ind w:firstLine="709"/>
        <w:jc w:val="both"/>
        <w:rPr>
          <w:snapToGrid w:val="0"/>
          <w:sz w:val="28"/>
          <w:szCs w:val="28"/>
        </w:rPr>
      </w:pPr>
      <w:r w:rsidRPr="002B6200">
        <w:rPr>
          <w:sz w:val="28"/>
          <w:szCs w:val="28"/>
        </w:rPr>
        <w:t>Предприятием представлены расходы по статье на уровне 30 430,38 тыс. руб. на объем электроэнергии</w:t>
      </w:r>
      <w:r w:rsidRPr="002B6200">
        <w:rPr>
          <w:szCs w:val="20"/>
        </w:rPr>
        <w:t xml:space="preserve"> </w:t>
      </w:r>
      <w:r w:rsidRPr="002B6200">
        <w:rPr>
          <w:sz w:val="28"/>
          <w:szCs w:val="28"/>
        </w:rPr>
        <w:t xml:space="preserve">6 979,86 тыс. кВт*ч (СН </w:t>
      </w:r>
      <w:r w:rsidRPr="002B6200">
        <w:rPr>
          <w:sz w:val="28"/>
          <w:szCs w:val="28"/>
          <w:lang w:val="en-US"/>
        </w:rPr>
        <w:t>II</w:t>
      </w:r>
      <w:r w:rsidRPr="002B6200">
        <w:rPr>
          <w:sz w:val="28"/>
          <w:szCs w:val="28"/>
        </w:rPr>
        <w:t xml:space="preserve"> и НН), в том числе СН </w:t>
      </w:r>
      <w:r w:rsidRPr="002B6200">
        <w:rPr>
          <w:sz w:val="28"/>
          <w:szCs w:val="28"/>
          <w:lang w:val="en-US"/>
        </w:rPr>
        <w:t>II</w:t>
      </w:r>
      <w:r w:rsidRPr="002B6200">
        <w:rPr>
          <w:sz w:val="28"/>
          <w:szCs w:val="28"/>
        </w:rPr>
        <w:t xml:space="preserve"> 6 912,97 тыс. кВт*ч</w:t>
      </w:r>
      <w:r w:rsidRPr="002B6200">
        <w:rPr>
          <w:snapToGrid w:val="0"/>
          <w:sz w:val="28"/>
          <w:szCs w:val="28"/>
        </w:rPr>
        <w:t xml:space="preserve"> </w:t>
      </w:r>
    </w:p>
    <w:p w14:paraId="057CD800" w14:textId="77777777" w:rsidR="002B6200" w:rsidRPr="002B6200" w:rsidRDefault="002B6200" w:rsidP="002B6200">
      <w:pPr>
        <w:ind w:firstLine="708"/>
        <w:jc w:val="both"/>
        <w:rPr>
          <w:sz w:val="28"/>
          <w:szCs w:val="28"/>
        </w:rPr>
      </w:pPr>
      <w:r w:rsidRPr="002B6200">
        <w:rPr>
          <w:sz w:val="28"/>
          <w:szCs w:val="28"/>
        </w:rPr>
        <w:t>При расчете количества электроэнергии на 2022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тепла в 2023 году, всего в количестве 7 408,89 тыс. кВт*ч (в соответствии с п. 34 Методических указаний).</w:t>
      </w:r>
    </w:p>
    <w:p w14:paraId="21773990" w14:textId="77777777" w:rsidR="002B6200" w:rsidRPr="002B6200" w:rsidRDefault="002B6200" w:rsidP="002B6200">
      <w:pPr>
        <w:ind w:firstLine="708"/>
        <w:jc w:val="both"/>
        <w:rPr>
          <w:sz w:val="28"/>
          <w:szCs w:val="28"/>
        </w:rPr>
      </w:pPr>
      <w:r w:rsidRPr="002B6200">
        <w:rPr>
          <w:sz w:val="28"/>
          <w:szCs w:val="28"/>
        </w:rPr>
        <w:t>Стоимость электроэнергии принята по факту на 2022 года в размере 4,36 руб./кВт*ч (СН2 и НН).</w:t>
      </w:r>
    </w:p>
    <w:p w14:paraId="75E820AD" w14:textId="77777777" w:rsidR="002B6200" w:rsidRPr="002B6200" w:rsidRDefault="002B6200" w:rsidP="002B6200">
      <w:pPr>
        <w:ind w:firstLine="708"/>
        <w:jc w:val="both"/>
        <w:rPr>
          <w:sz w:val="28"/>
          <w:szCs w:val="28"/>
        </w:rPr>
      </w:pPr>
      <w:r w:rsidRPr="002B6200">
        <w:rPr>
          <w:sz w:val="28"/>
          <w:szCs w:val="28"/>
        </w:rPr>
        <w:t xml:space="preserve">Всего расходы приняты в сумме 32 302,76 тыс. руб. </w:t>
      </w:r>
    </w:p>
    <w:p w14:paraId="653A851B" w14:textId="77777777" w:rsidR="002B6200" w:rsidRPr="002B6200" w:rsidRDefault="002B6200" w:rsidP="002B6200">
      <w:pPr>
        <w:ind w:firstLine="708"/>
        <w:jc w:val="both"/>
        <w:rPr>
          <w:sz w:val="28"/>
          <w:szCs w:val="28"/>
        </w:rPr>
      </w:pPr>
      <w:r w:rsidRPr="002B6200">
        <w:rPr>
          <w:sz w:val="28"/>
          <w:szCs w:val="28"/>
        </w:rPr>
        <w:t>Информация по факту 2022 года получена через систему ЕИАС и заверена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 отчётностью.</w:t>
      </w:r>
    </w:p>
    <w:p w14:paraId="11114B2E" w14:textId="77777777" w:rsidR="002B6200" w:rsidRPr="002B6200" w:rsidRDefault="002B6200" w:rsidP="002B6200">
      <w:pPr>
        <w:ind w:firstLine="708"/>
        <w:jc w:val="both"/>
        <w:rPr>
          <w:sz w:val="28"/>
          <w:szCs w:val="28"/>
        </w:rPr>
      </w:pPr>
      <w:r w:rsidRPr="002B6200">
        <w:rPr>
          <w:sz w:val="28"/>
          <w:szCs w:val="28"/>
        </w:rPr>
        <w:t xml:space="preserve">Сводная информация по статье отражена в приложении 1, 2 к данному экспертному заключению. </w:t>
      </w:r>
    </w:p>
    <w:p w14:paraId="5F7DEC8A" w14:textId="77777777" w:rsidR="002B6200" w:rsidRPr="002B6200" w:rsidRDefault="002B6200" w:rsidP="002B6200">
      <w:pPr>
        <w:jc w:val="both"/>
        <w:rPr>
          <w:sz w:val="28"/>
          <w:szCs w:val="28"/>
        </w:rPr>
      </w:pPr>
    </w:p>
    <w:p w14:paraId="7CE85940" w14:textId="77777777" w:rsidR="002B6200" w:rsidRPr="002B6200" w:rsidRDefault="002B6200" w:rsidP="002B6200">
      <w:pPr>
        <w:ind w:firstLine="851"/>
        <w:jc w:val="both"/>
        <w:rPr>
          <w:sz w:val="28"/>
          <w:szCs w:val="28"/>
        </w:rPr>
      </w:pPr>
      <w:r w:rsidRPr="002B6200">
        <w:rPr>
          <w:sz w:val="28"/>
          <w:szCs w:val="28"/>
        </w:rPr>
        <w:t xml:space="preserve">Водоснабжение осуществляет ООО «Киселевский водоснаб» и                            МП «Исток». При расчете количества воды на 2022 год, требуемой при производстве тепловой энергии, экспертами принят расход воды в сопоставимых </w:t>
      </w:r>
      <w:r w:rsidRPr="002B6200">
        <w:rPr>
          <w:sz w:val="28"/>
          <w:szCs w:val="28"/>
        </w:rPr>
        <w:lastRenderedPageBreak/>
        <w:t xml:space="preserve">условиях с первым годом долгосрочного периода (2019) относительно изменения полезного отпуска тепла в 2022 году, всего в количестве 161,60 тыс. м³. (в соответствии с п. 34 Методических указаний), в том числе от ООО «Киселевский водоснаб» 120,39 тыс. м³, от МП «Исток» 41,21 тыс. м³. </w:t>
      </w:r>
    </w:p>
    <w:p w14:paraId="78B4D466" w14:textId="77777777" w:rsidR="002B6200" w:rsidRPr="002B6200" w:rsidRDefault="002B6200" w:rsidP="002B6200">
      <w:pPr>
        <w:ind w:firstLine="708"/>
        <w:jc w:val="both"/>
        <w:rPr>
          <w:rFonts w:eastAsia="Calibri"/>
          <w:sz w:val="28"/>
          <w:szCs w:val="28"/>
        </w:rPr>
      </w:pPr>
      <w:r w:rsidRPr="002B6200">
        <w:rPr>
          <w:sz w:val="28"/>
          <w:szCs w:val="28"/>
        </w:rPr>
        <w:t xml:space="preserve">В соответствии с пп. «а» п. 28 Основ ценообразования № 1075 стоимость  воды рассчитана из тарифов за воду ООО «Киселевский водоснаб» и МП «Исток», 31,30 </w:t>
      </w:r>
      <w:r w:rsidRPr="002B6200">
        <w:rPr>
          <w:rFonts w:eastAsia="Calibri"/>
          <w:sz w:val="28"/>
          <w:szCs w:val="28"/>
        </w:rPr>
        <w:t>руб./м³ и 44,97 руб./м³ю</w:t>
      </w:r>
    </w:p>
    <w:p w14:paraId="4C45397A" w14:textId="77777777" w:rsidR="002B6200" w:rsidRPr="002B6200" w:rsidRDefault="002B6200" w:rsidP="002B6200">
      <w:pPr>
        <w:ind w:firstLine="708"/>
        <w:jc w:val="both"/>
        <w:rPr>
          <w:sz w:val="28"/>
          <w:szCs w:val="28"/>
        </w:rPr>
      </w:pPr>
      <w:r w:rsidRPr="002B6200">
        <w:rPr>
          <w:sz w:val="28"/>
          <w:szCs w:val="28"/>
        </w:rPr>
        <w:t>Всего расходы на воду покупную составили 5 621,36 тыс. руб.</w:t>
      </w:r>
    </w:p>
    <w:p w14:paraId="16BAD0DE" w14:textId="77777777" w:rsidR="002B6200" w:rsidRPr="002B6200" w:rsidRDefault="002B6200" w:rsidP="002B6200">
      <w:pPr>
        <w:tabs>
          <w:tab w:val="left" w:pos="1134"/>
        </w:tabs>
        <w:ind w:firstLine="709"/>
        <w:jc w:val="both"/>
        <w:rPr>
          <w:sz w:val="28"/>
          <w:szCs w:val="28"/>
        </w:rPr>
      </w:pPr>
      <w:r w:rsidRPr="002B6200">
        <w:rPr>
          <w:sz w:val="28"/>
          <w:szCs w:val="28"/>
        </w:rPr>
        <w:t>Сводная информация по статье отражена в приложении 1 и 2 к данному экспертному заключению.</w:t>
      </w:r>
    </w:p>
    <w:p w14:paraId="17EB9C6F" w14:textId="77777777" w:rsidR="002B6200" w:rsidRPr="002B6200" w:rsidRDefault="002B6200" w:rsidP="002B6200">
      <w:pPr>
        <w:tabs>
          <w:tab w:val="left" w:pos="1134"/>
        </w:tabs>
        <w:ind w:firstLine="709"/>
        <w:jc w:val="both"/>
        <w:rPr>
          <w:b/>
          <w:sz w:val="28"/>
          <w:szCs w:val="28"/>
        </w:rPr>
      </w:pPr>
      <w:r w:rsidRPr="002B6200">
        <w:rPr>
          <w:sz w:val="28"/>
          <w:szCs w:val="28"/>
        </w:rPr>
        <w:t>Общая величина расходов на приобретение энергетических ресурсов на 2022 год приведена в таблице 10.</w:t>
      </w:r>
    </w:p>
    <w:p w14:paraId="44DD0240" w14:textId="77777777" w:rsidR="002B6200" w:rsidRPr="002B6200" w:rsidRDefault="002B6200" w:rsidP="002B6200">
      <w:pPr>
        <w:ind w:right="142" w:firstLine="720"/>
        <w:jc w:val="both"/>
        <w:rPr>
          <w:sz w:val="28"/>
          <w:szCs w:val="28"/>
          <w:lang w:eastAsia="en-US"/>
        </w:rPr>
      </w:pPr>
      <w:r w:rsidRPr="002B6200">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10.</w:t>
      </w:r>
    </w:p>
    <w:p w14:paraId="6DAC265E" w14:textId="77777777" w:rsidR="002B6200" w:rsidRPr="002B6200" w:rsidRDefault="002B6200" w:rsidP="002B6200">
      <w:pPr>
        <w:ind w:right="142" w:firstLine="709"/>
        <w:jc w:val="right"/>
        <w:rPr>
          <w:sz w:val="28"/>
          <w:szCs w:val="28"/>
        </w:rPr>
      </w:pPr>
      <w:r w:rsidRPr="002B6200">
        <w:rPr>
          <w:sz w:val="28"/>
          <w:szCs w:val="28"/>
        </w:rPr>
        <w:t xml:space="preserve"> Таблица 10</w:t>
      </w:r>
    </w:p>
    <w:p w14:paraId="0048CB2E" w14:textId="77777777" w:rsidR="002B6200" w:rsidRPr="002B6200" w:rsidRDefault="002B6200" w:rsidP="002B6200">
      <w:pPr>
        <w:tabs>
          <w:tab w:val="left" w:pos="1134"/>
        </w:tabs>
        <w:ind w:firstLine="709"/>
        <w:jc w:val="center"/>
        <w:rPr>
          <w:b/>
          <w:sz w:val="28"/>
          <w:szCs w:val="28"/>
        </w:rPr>
      </w:pPr>
      <w:r w:rsidRPr="002B6200">
        <w:rPr>
          <w:b/>
          <w:sz w:val="28"/>
          <w:szCs w:val="28"/>
        </w:rPr>
        <w:t xml:space="preserve">Реестр расходов на приобретение энергетических ресурсов, </w:t>
      </w:r>
      <w:r w:rsidRPr="002B6200">
        <w:rPr>
          <w:b/>
          <w:sz w:val="28"/>
          <w:szCs w:val="28"/>
        </w:rPr>
        <w:br/>
        <w:t>холодной воды и теплоносителя на тепловую энергии за 2022 год</w:t>
      </w:r>
    </w:p>
    <w:p w14:paraId="03A74DE6" w14:textId="77777777" w:rsidR="002B6200" w:rsidRPr="002B6200" w:rsidRDefault="002B6200" w:rsidP="002B6200">
      <w:pPr>
        <w:tabs>
          <w:tab w:val="left" w:pos="1134"/>
        </w:tabs>
        <w:ind w:firstLine="709"/>
        <w:jc w:val="center"/>
        <w:rPr>
          <w:b/>
          <w:sz w:val="28"/>
          <w:szCs w:val="28"/>
        </w:rPr>
      </w:pPr>
      <w:r w:rsidRPr="002B6200">
        <w:rPr>
          <w:b/>
          <w:sz w:val="28"/>
          <w:szCs w:val="28"/>
        </w:rPr>
        <w:t>(Приложение 5.4 к Методическим указаниям)</w:t>
      </w:r>
    </w:p>
    <w:p w14:paraId="44642E26" w14:textId="77777777" w:rsidR="002B6200" w:rsidRPr="002B6200" w:rsidRDefault="002B6200" w:rsidP="002B6200">
      <w:pPr>
        <w:ind w:right="142" w:firstLine="851"/>
        <w:jc w:val="right"/>
        <w:rPr>
          <w:color w:val="FF0000"/>
          <w:sz w:val="28"/>
          <w:szCs w:val="28"/>
        </w:rPr>
      </w:pPr>
      <w:r w:rsidRPr="002B6200">
        <w:rPr>
          <w:sz w:val="28"/>
          <w:szCs w:val="28"/>
        </w:rPr>
        <w:t>тыс. руб.</w:t>
      </w:r>
    </w:p>
    <w:tbl>
      <w:tblPr>
        <w:tblpPr w:leftFromText="180" w:rightFromText="180" w:bottomFromText="160" w:vertAnchor="text" w:horzAnchor="margin" w:tblpX="108" w:tblpY="42"/>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717"/>
        <w:gridCol w:w="1355"/>
        <w:gridCol w:w="1492"/>
        <w:gridCol w:w="1492"/>
        <w:gridCol w:w="1765"/>
      </w:tblGrid>
      <w:tr w:rsidR="002B6200" w:rsidRPr="002B6200" w14:paraId="4BA10C49" w14:textId="77777777" w:rsidTr="00E8485B">
        <w:trPr>
          <w:trHeight w:val="552"/>
        </w:trPr>
        <w:tc>
          <w:tcPr>
            <w:tcW w:w="539" w:type="dxa"/>
            <w:tcBorders>
              <w:top w:val="single" w:sz="4" w:space="0" w:color="auto"/>
              <w:left w:val="single" w:sz="4" w:space="0" w:color="auto"/>
              <w:bottom w:val="single" w:sz="4" w:space="0" w:color="auto"/>
              <w:right w:val="single" w:sz="4" w:space="0" w:color="auto"/>
            </w:tcBorders>
            <w:vAlign w:val="center"/>
            <w:hideMark/>
          </w:tcPr>
          <w:p w14:paraId="524B357E" w14:textId="77777777" w:rsidR="002B6200" w:rsidRPr="002B6200" w:rsidRDefault="002B6200" w:rsidP="002B6200">
            <w:pPr>
              <w:spacing w:line="256" w:lineRule="auto"/>
              <w:jc w:val="center"/>
              <w:rPr>
                <w:sz w:val="20"/>
                <w:szCs w:val="20"/>
                <w:lang w:eastAsia="en-US"/>
              </w:rPr>
            </w:pPr>
            <w:r w:rsidRPr="002B6200">
              <w:rPr>
                <w:sz w:val="20"/>
                <w:szCs w:val="20"/>
                <w:lang w:eastAsia="en-US"/>
              </w:rPr>
              <w:t>№ п/п</w:t>
            </w:r>
          </w:p>
        </w:tc>
        <w:tc>
          <w:tcPr>
            <w:tcW w:w="2717" w:type="dxa"/>
            <w:tcBorders>
              <w:top w:val="single" w:sz="4" w:space="0" w:color="auto"/>
              <w:left w:val="single" w:sz="4" w:space="0" w:color="auto"/>
              <w:bottom w:val="single" w:sz="4" w:space="0" w:color="auto"/>
              <w:right w:val="single" w:sz="4" w:space="0" w:color="auto"/>
            </w:tcBorders>
            <w:vAlign w:val="center"/>
            <w:hideMark/>
          </w:tcPr>
          <w:p w14:paraId="2A4FF39F" w14:textId="77777777" w:rsidR="002B6200" w:rsidRPr="002B6200" w:rsidRDefault="002B6200" w:rsidP="002B6200">
            <w:pPr>
              <w:spacing w:line="256" w:lineRule="auto"/>
              <w:jc w:val="center"/>
              <w:rPr>
                <w:sz w:val="20"/>
                <w:szCs w:val="20"/>
                <w:lang w:eastAsia="en-US"/>
              </w:rPr>
            </w:pPr>
            <w:r w:rsidRPr="002B6200">
              <w:rPr>
                <w:sz w:val="20"/>
                <w:szCs w:val="20"/>
                <w:lang w:eastAsia="en-US"/>
              </w:rPr>
              <w:t>Наименование ресурса</w:t>
            </w:r>
          </w:p>
        </w:tc>
        <w:tc>
          <w:tcPr>
            <w:tcW w:w="1355" w:type="dxa"/>
            <w:tcBorders>
              <w:top w:val="single" w:sz="4" w:space="0" w:color="auto"/>
              <w:left w:val="single" w:sz="4" w:space="0" w:color="auto"/>
              <w:bottom w:val="single" w:sz="4" w:space="0" w:color="auto"/>
              <w:right w:val="single" w:sz="4" w:space="0" w:color="auto"/>
            </w:tcBorders>
          </w:tcPr>
          <w:p w14:paraId="5841F43A" w14:textId="77777777" w:rsidR="002B6200" w:rsidRPr="002B6200" w:rsidRDefault="002B6200" w:rsidP="002B6200">
            <w:pPr>
              <w:spacing w:line="256" w:lineRule="auto"/>
              <w:jc w:val="center"/>
              <w:rPr>
                <w:sz w:val="18"/>
                <w:szCs w:val="18"/>
                <w:lang w:eastAsia="en-US"/>
              </w:rPr>
            </w:pPr>
          </w:p>
          <w:p w14:paraId="75432A43" w14:textId="77777777" w:rsidR="002B6200" w:rsidRPr="002B6200" w:rsidRDefault="002B6200" w:rsidP="002B6200">
            <w:pPr>
              <w:spacing w:line="256" w:lineRule="auto"/>
              <w:jc w:val="center"/>
              <w:rPr>
                <w:sz w:val="18"/>
                <w:szCs w:val="18"/>
                <w:lang w:eastAsia="en-US"/>
              </w:rPr>
            </w:pPr>
            <w:r w:rsidRPr="002B6200">
              <w:rPr>
                <w:sz w:val="18"/>
                <w:szCs w:val="18"/>
                <w:lang w:eastAsia="en-US"/>
              </w:rPr>
              <w:t>Утверждено</w:t>
            </w:r>
          </w:p>
          <w:p w14:paraId="2CB93A56" w14:textId="77777777" w:rsidR="002B6200" w:rsidRPr="002B6200" w:rsidRDefault="002B6200" w:rsidP="002B6200">
            <w:pPr>
              <w:spacing w:line="256" w:lineRule="auto"/>
              <w:jc w:val="center"/>
              <w:rPr>
                <w:sz w:val="18"/>
                <w:szCs w:val="18"/>
                <w:lang w:eastAsia="en-US"/>
              </w:rPr>
            </w:pPr>
            <w:r w:rsidRPr="002B6200">
              <w:rPr>
                <w:sz w:val="18"/>
                <w:szCs w:val="18"/>
                <w:lang w:eastAsia="en-US"/>
              </w:rPr>
              <w:t>на 2022 год</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8FFC198" w14:textId="77777777" w:rsidR="002B6200" w:rsidRPr="002B6200" w:rsidRDefault="002B6200" w:rsidP="002B6200">
            <w:pPr>
              <w:spacing w:line="256" w:lineRule="auto"/>
              <w:jc w:val="center"/>
              <w:rPr>
                <w:sz w:val="18"/>
                <w:szCs w:val="18"/>
                <w:lang w:eastAsia="en-US"/>
              </w:rPr>
            </w:pPr>
            <w:r w:rsidRPr="002B6200">
              <w:rPr>
                <w:sz w:val="18"/>
                <w:szCs w:val="18"/>
                <w:lang w:eastAsia="en-US"/>
              </w:rPr>
              <w:t xml:space="preserve">Факт </w:t>
            </w:r>
          </w:p>
          <w:p w14:paraId="66B2C194" w14:textId="77777777" w:rsidR="002B6200" w:rsidRPr="002B6200" w:rsidRDefault="002B6200" w:rsidP="002B6200">
            <w:pPr>
              <w:spacing w:line="256" w:lineRule="auto"/>
              <w:jc w:val="center"/>
              <w:rPr>
                <w:sz w:val="18"/>
                <w:szCs w:val="18"/>
                <w:lang w:eastAsia="en-US"/>
              </w:rPr>
            </w:pPr>
            <w:r w:rsidRPr="002B6200">
              <w:rPr>
                <w:sz w:val="18"/>
                <w:szCs w:val="18"/>
                <w:lang w:eastAsia="en-US"/>
              </w:rPr>
              <w:t>предприятия за 2023 год</w:t>
            </w:r>
          </w:p>
        </w:tc>
        <w:tc>
          <w:tcPr>
            <w:tcW w:w="1492" w:type="dxa"/>
            <w:tcBorders>
              <w:top w:val="single" w:sz="4" w:space="0" w:color="auto"/>
              <w:left w:val="single" w:sz="4" w:space="0" w:color="auto"/>
              <w:bottom w:val="single" w:sz="4" w:space="0" w:color="auto"/>
              <w:right w:val="single" w:sz="4" w:space="0" w:color="auto"/>
            </w:tcBorders>
          </w:tcPr>
          <w:p w14:paraId="72B9310A" w14:textId="77777777" w:rsidR="002B6200" w:rsidRPr="002B6200" w:rsidRDefault="002B6200" w:rsidP="002B6200">
            <w:pPr>
              <w:spacing w:line="256" w:lineRule="auto"/>
              <w:jc w:val="center"/>
              <w:rPr>
                <w:sz w:val="18"/>
                <w:szCs w:val="18"/>
                <w:lang w:eastAsia="en-US"/>
              </w:rPr>
            </w:pPr>
          </w:p>
          <w:p w14:paraId="459B4A83" w14:textId="77777777" w:rsidR="002B6200" w:rsidRPr="002B6200" w:rsidRDefault="002B6200" w:rsidP="002B6200">
            <w:pPr>
              <w:spacing w:line="256" w:lineRule="auto"/>
              <w:jc w:val="center"/>
              <w:rPr>
                <w:sz w:val="18"/>
                <w:szCs w:val="18"/>
                <w:lang w:eastAsia="en-US"/>
              </w:rPr>
            </w:pPr>
            <w:r w:rsidRPr="002B6200">
              <w:rPr>
                <w:sz w:val="18"/>
                <w:szCs w:val="18"/>
                <w:lang w:eastAsia="en-US"/>
              </w:rPr>
              <w:t xml:space="preserve">ФАКТ 2022 года по оценке экспертов экспертов </w:t>
            </w:r>
          </w:p>
        </w:tc>
        <w:tc>
          <w:tcPr>
            <w:tcW w:w="1765" w:type="dxa"/>
            <w:tcBorders>
              <w:top w:val="single" w:sz="4" w:space="0" w:color="auto"/>
              <w:left w:val="single" w:sz="4" w:space="0" w:color="auto"/>
              <w:bottom w:val="single" w:sz="4" w:space="0" w:color="auto"/>
              <w:right w:val="single" w:sz="4" w:space="0" w:color="auto"/>
            </w:tcBorders>
            <w:hideMark/>
          </w:tcPr>
          <w:p w14:paraId="7186636C" w14:textId="77777777" w:rsidR="002B6200" w:rsidRPr="002B6200" w:rsidRDefault="002B6200" w:rsidP="002B6200">
            <w:pPr>
              <w:spacing w:line="256" w:lineRule="auto"/>
              <w:jc w:val="center"/>
              <w:rPr>
                <w:sz w:val="18"/>
                <w:szCs w:val="18"/>
                <w:lang w:eastAsia="en-US"/>
              </w:rPr>
            </w:pPr>
            <w:r w:rsidRPr="002B6200">
              <w:rPr>
                <w:sz w:val="18"/>
                <w:szCs w:val="18"/>
                <w:lang w:eastAsia="en-US"/>
              </w:rPr>
              <w:t>Отклонение от факта предприятия, +/-</w:t>
            </w:r>
          </w:p>
        </w:tc>
      </w:tr>
      <w:tr w:rsidR="002B6200" w:rsidRPr="002B6200" w14:paraId="2383CDC7" w14:textId="77777777" w:rsidTr="00E8485B">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7C6135A4" w14:textId="77777777" w:rsidR="002B6200" w:rsidRPr="002B6200" w:rsidRDefault="002B6200" w:rsidP="002B6200">
            <w:pPr>
              <w:spacing w:line="360" w:lineRule="auto"/>
              <w:jc w:val="center"/>
              <w:rPr>
                <w:sz w:val="20"/>
                <w:szCs w:val="20"/>
                <w:lang w:eastAsia="en-US"/>
              </w:rPr>
            </w:pPr>
            <w:r w:rsidRPr="002B6200">
              <w:rPr>
                <w:sz w:val="20"/>
                <w:szCs w:val="20"/>
                <w:lang w:eastAsia="en-US"/>
              </w:rPr>
              <w:t>1</w:t>
            </w:r>
          </w:p>
        </w:tc>
        <w:tc>
          <w:tcPr>
            <w:tcW w:w="2717" w:type="dxa"/>
            <w:tcBorders>
              <w:top w:val="single" w:sz="4" w:space="0" w:color="auto"/>
              <w:left w:val="single" w:sz="4" w:space="0" w:color="auto"/>
              <w:bottom w:val="single" w:sz="4" w:space="0" w:color="auto"/>
              <w:right w:val="single" w:sz="4" w:space="0" w:color="auto"/>
            </w:tcBorders>
            <w:vAlign w:val="center"/>
            <w:hideMark/>
          </w:tcPr>
          <w:p w14:paraId="3853CEB6" w14:textId="77777777" w:rsidR="002B6200" w:rsidRPr="002B6200" w:rsidRDefault="002B6200" w:rsidP="002B6200">
            <w:pPr>
              <w:spacing w:line="256" w:lineRule="auto"/>
              <w:jc w:val="center"/>
              <w:rPr>
                <w:sz w:val="20"/>
                <w:szCs w:val="20"/>
                <w:lang w:eastAsia="en-US"/>
              </w:rPr>
            </w:pPr>
            <w:r w:rsidRPr="002B6200">
              <w:rPr>
                <w:sz w:val="20"/>
                <w:szCs w:val="20"/>
                <w:lang w:eastAsia="en-US"/>
              </w:rPr>
              <w:t>Расходы на топливо</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22DF8F5" w14:textId="77777777" w:rsidR="002B6200" w:rsidRPr="002B6200" w:rsidRDefault="002B6200" w:rsidP="002B6200">
            <w:pPr>
              <w:jc w:val="center"/>
              <w:rPr>
                <w:sz w:val="22"/>
                <w:szCs w:val="22"/>
              </w:rPr>
            </w:pPr>
            <w:r w:rsidRPr="002B6200">
              <w:rPr>
                <w:sz w:val="22"/>
                <w:szCs w:val="22"/>
              </w:rPr>
              <w:t>65 858,35</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8B48481" w14:textId="77777777" w:rsidR="002B6200" w:rsidRPr="002B6200" w:rsidRDefault="002B6200" w:rsidP="002B6200">
            <w:pPr>
              <w:jc w:val="center"/>
              <w:rPr>
                <w:sz w:val="22"/>
                <w:szCs w:val="22"/>
              </w:rPr>
            </w:pPr>
            <w:r w:rsidRPr="002B6200">
              <w:rPr>
                <w:sz w:val="22"/>
                <w:szCs w:val="22"/>
              </w:rPr>
              <w:t>63 704,85</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04C16DF" w14:textId="77777777" w:rsidR="002B6200" w:rsidRPr="002B6200" w:rsidRDefault="002B6200" w:rsidP="002B6200">
            <w:pPr>
              <w:jc w:val="center"/>
              <w:rPr>
                <w:sz w:val="22"/>
                <w:szCs w:val="22"/>
              </w:rPr>
            </w:pPr>
            <w:r w:rsidRPr="002B6200">
              <w:rPr>
                <w:sz w:val="22"/>
                <w:szCs w:val="22"/>
              </w:rPr>
              <w:t>58 613,96</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2161081" w14:textId="77777777" w:rsidR="002B6200" w:rsidRPr="002B6200" w:rsidRDefault="002B6200" w:rsidP="002B6200">
            <w:pPr>
              <w:jc w:val="center"/>
              <w:rPr>
                <w:sz w:val="22"/>
                <w:szCs w:val="22"/>
              </w:rPr>
            </w:pPr>
            <w:r w:rsidRPr="002B6200">
              <w:rPr>
                <w:sz w:val="22"/>
                <w:szCs w:val="22"/>
              </w:rPr>
              <w:t>-5 090,89</w:t>
            </w:r>
          </w:p>
        </w:tc>
      </w:tr>
      <w:tr w:rsidR="002B6200" w:rsidRPr="002B6200" w14:paraId="51EC1169" w14:textId="77777777" w:rsidTr="00E8485B">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127A13E4" w14:textId="77777777" w:rsidR="002B6200" w:rsidRPr="002B6200" w:rsidRDefault="002B6200" w:rsidP="002B6200">
            <w:pPr>
              <w:spacing w:line="360" w:lineRule="auto"/>
              <w:jc w:val="center"/>
              <w:rPr>
                <w:sz w:val="20"/>
                <w:szCs w:val="20"/>
                <w:lang w:eastAsia="en-US"/>
              </w:rPr>
            </w:pPr>
            <w:r w:rsidRPr="002B6200">
              <w:rPr>
                <w:sz w:val="20"/>
                <w:szCs w:val="20"/>
                <w:lang w:eastAsia="en-US"/>
              </w:rPr>
              <w:t>2</w:t>
            </w:r>
          </w:p>
        </w:tc>
        <w:tc>
          <w:tcPr>
            <w:tcW w:w="2717" w:type="dxa"/>
            <w:tcBorders>
              <w:top w:val="single" w:sz="4" w:space="0" w:color="auto"/>
              <w:left w:val="single" w:sz="4" w:space="0" w:color="auto"/>
              <w:bottom w:val="single" w:sz="4" w:space="0" w:color="auto"/>
              <w:right w:val="single" w:sz="4" w:space="0" w:color="auto"/>
            </w:tcBorders>
            <w:vAlign w:val="center"/>
            <w:hideMark/>
          </w:tcPr>
          <w:p w14:paraId="7059C5CA" w14:textId="77777777" w:rsidR="002B6200" w:rsidRPr="002B6200" w:rsidRDefault="002B6200" w:rsidP="002B6200">
            <w:pPr>
              <w:spacing w:line="256" w:lineRule="auto"/>
              <w:jc w:val="center"/>
              <w:rPr>
                <w:sz w:val="20"/>
                <w:szCs w:val="20"/>
                <w:lang w:eastAsia="en-US"/>
              </w:rPr>
            </w:pPr>
            <w:r w:rsidRPr="002B6200">
              <w:rPr>
                <w:sz w:val="20"/>
                <w:szCs w:val="20"/>
                <w:lang w:eastAsia="en-US"/>
              </w:rPr>
              <w:t>Расходы на электрическую энергию</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F05C22B" w14:textId="77777777" w:rsidR="002B6200" w:rsidRPr="002B6200" w:rsidRDefault="002B6200" w:rsidP="002B6200">
            <w:pPr>
              <w:jc w:val="center"/>
              <w:rPr>
                <w:sz w:val="22"/>
                <w:szCs w:val="22"/>
              </w:rPr>
            </w:pPr>
            <w:r w:rsidRPr="002B6200">
              <w:rPr>
                <w:sz w:val="22"/>
                <w:szCs w:val="22"/>
              </w:rPr>
              <w:t>28 241,63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AF6BD84" w14:textId="77777777" w:rsidR="002B6200" w:rsidRPr="002B6200" w:rsidRDefault="002B6200" w:rsidP="002B6200">
            <w:pPr>
              <w:jc w:val="center"/>
              <w:rPr>
                <w:sz w:val="22"/>
                <w:szCs w:val="22"/>
              </w:rPr>
            </w:pPr>
            <w:r w:rsidRPr="002B6200">
              <w:rPr>
                <w:sz w:val="22"/>
                <w:szCs w:val="22"/>
              </w:rPr>
              <w:t>30 430,38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6D15F3F" w14:textId="77777777" w:rsidR="002B6200" w:rsidRPr="002B6200" w:rsidRDefault="002B6200" w:rsidP="002B6200">
            <w:pPr>
              <w:jc w:val="center"/>
              <w:rPr>
                <w:sz w:val="22"/>
                <w:szCs w:val="22"/>
              </w:rPr>
            </w:pPr>
            <w:r w:rsidRPr="002B6200">
              <w:rPr>
                <w:sz w:val="22"/>
                <w:szCs w:val="22"/>
              </w:rPr>
              <w:t>32 302,76</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93FDC1C" w14:textId="77777777" w:rsidR="002B6200" w:rsidRPr="002B6200" w:rsidRDefault="002B6200" w:rsidP="002B6200">
            <w:pPr>
              <w:jc w:val="center"/>
              <w:rPr>
                <w:sz w:val="22"/>
                <w:szCs w:val="22"/>
              </w:rPr>
            </w:pPr>
            <w:r w:rsidRPr="002B6200">
              <w:rPr>
                <w:sz w:val="22"/>
                <w:szCs w:val="22"/>
              </w:rPr>
              <w:t>1 872,38</w:t>
            </w:r>
          </w:p>
        </w:tc>
      </w:tr>
      <w:tr w:rsidR="002B6200" w:rsidRPr="002B6200" w14:paraId="4962BFC9" w14:textId="77777777" w:rsidTr="00E8485B">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6864D0EB" w14:textId="77777777" w:rsidR="002B6200" w:rsidRPr="002B6200" w:rsidRDefault="002B6200" w:rsidP="002B6200">
            <w:pPr>
              <w:spacing w:line="360" w:lineRule="auto"/>
              <w:jc w:val="center"/>
              <w:rPr>
                <w:sz w:val="20"/>
                <w:szCs w:val="20"/>
                <w:lang w:eastAsia="en-US"/>
              </w:rPr>
            </w:pPr>
            <w:r w:rsidRPr="002B6200">
              <w:rPr>
                <w:sz w:val="20"/>
                <w:szCs w:val="20"/>
                <w:lang w:eastAsia="en-US"/>
              </w:rPr>
              <w:t>3</w:t>
            </w:r>
          </w:p>
        </w:tc>
        <w:tc>
          <w:tcPr>
            <w:tcW w:w="2717" w:type="dxa"/>
            <w:tcBorders>
              <w:top w:val="single" w:sz="4" w:space="0" w:color="auto"/>
              <w:left w:val="single" w:sz="4" w:space="0" w:color="auto"/>
              <w:bottom w:val="single" w:sz="4" w:space="0" w:color="auto"/>
              <w:right w:val="single" w:sz="4" w:space="0" w:color="auto"/>
            </w:tcBorders>
            <w:vAlign w:val="center"/>
            <w:hideMark/>
          </w:tcPr>
          <w:p w14:paraId="7EAFB729" w14:textId="77777777" w:rsidR="002B6200" w:rsidRPr="002B6200" w:rsidRDefault="002B6200" w:rsidP="002B6200">
            <w:pPr>
              <w:spacing w:line="256" w:lineRule="auto"/>
              <w:jc w:val="center"/>
              <w:rPr>
                <w:sz w:val="20"/>
                <w:szCs w:val="20"/>
                <w:lang w:eastAsia="en-US"/>
              </w:rPr>
            </w:pPr>
            <w:r w:rsidRPr="002B6200">
              <w:rPr>
                <w:sz w:val="20"/>
                <w:szCs w:val="20"/>
                <w:lang w:eastAsia="en-US"/>
              </w:rPr>
              <w:t>Расходы на теплоноситель</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612A066"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3A03051"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36A3CF0"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DB08ECB"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r>
      <w:tr w:rsidR="002B6200" w:rsidRPr="002B6200" w14:paraId="7759A5FA" w14:textId="77777777" w:rsidTr="00E8485B">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6C646B24" w14:textId="77777777" w:rsidR="002B6200" w:rsidRPr="002B6200" w:rsidRDefault="002B6200" w:rsidP="002B6200">
            <w:pPr>
              <w:spacing w:line="360" w:lineRule="auto"/>
              <w:jc w:val="center"/>
              <w:rPr>
                <w:sz w:val="20"/>
                <w:szCs w:val="20"/>
                <w:lang w:eastAsia="en-US"/>
              </w:rPr>
            </w:pPr>
            <w:r w:rsidRPr="002B6200">
              <w:rPr>
                <w:sz w:val="20"/>
                <w:szCs w:val="20"/>
                <w:lang w:eastAsia="en-US"/>
              </w:rPr>
              <w:t>4</w:t>
            </w:r>
          </w:p>
        </w:tc>
        <w:tc>
          <w:tcPr>
            <w:tcW w:w="2717" w:type="dxa"/>
            <w:tcBorders>
              <w:top w:val="single" w:sz="4" w:space="0" w:color="auto"/>
              <w:left w:val="single" w:sz="4" w:space="0" w:color="auto"/>
              <w:bottom w:val="single" w:sz="4" w:space="0" w:color="auto"/>
              <w:right w:val="single" w:sz="4" w:space="0" w:color="auto"/>
            </w:tcBorders>
            <w:vAlign w:val="center"/>
            <w:hideMark/>
          </w:tcPr>
          <w:p w14:paraId="636F3E36" w14:textId="77777777" w:rsidR="002B6200" w:rsidRPr="002B6200" w:rsidRDefault="002B6200" w:rsidP="002B6200">
            <w:pPr>
              <w:spacing w:line="256" w:lineRule="auto"/>
              <w:jc w:val="center"/>
              <w:rPr>
                <w:sz w:val="20"/>
                <w:szCs w:val="20"/>
                <w:lang w:eastAsia="en-US"/>
              </w:rPr>
            </w:pPr>
            <w:r w:rsidRPr="002B6200">
              <w:rPr>
                <w:sz w:val="20"/>
                <w:szCs w:val="20"/>
                <w:lang w:eastAsia="en-US"/>
              </w:rPr>
              <w:t>Расходы на холодную воду</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DB27A74" w14:textId="77777777" w:rsidR="002B6200" w:rsidRPr="002B6200" w:rsidRDefault="002B6200" w:rsidP="002B6200">
            <w:pPr>
              <w:jc w:val="center"/>
              <w:rPr>
                <w:sz w:val="22"/>
                <w:szCs w:val="22"/>
              </w:rPr>
            </w:pPr>
            <w:r w:rsidRPr="002B6200">
              <w:rPr>
                <w:sz w:val="22"/>
                <w:szCs w:val="22"/>
              </w:rPr>
              <w:t>5 502,83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3109002" w14:textId="77777777" w:rsidR="002B6200" w:rsidRPr="002B6200" w:rsidRDefault="002B6200" w:rsidP="002B6200">
            <w:pPr>
              <w:jc w:val="center"/>
              <w:rPr>
                <w:sz w:val="22"/>
                <w:szCs w:val="22"/>
              </w:rPr>
            </w:pPr>
            <w:r w:rsidRPr="002B6200">
              <w:rPr>
                <w:sz w:val="22"/>
                <w:szCs w:val="22"/>
              </w:rPr>
              <w:t>3 906,43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D71445D" w14:textId="77777777" w:rsidR="002B6200" w:rsidRPr="002B6200" w:rsidRDefault="002B6200" w:rsidP="002B6200">
            <w:pPr>
              <w:jc w:val="center"/>
              <w:rPr>
                <w:sz w:val="22"/>
                <w:szCs w:val="22"/>
              </w:rPr>
            </w:pPr>
            <w:r w:rsidRPr="002B6200">
              <w:rPr>
                <w:sz w:val="22"/>
                <w:szCs w:val="22"/>
              </w:rPr>
              <w:t>5 621,36</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D5880FF" w14:textId="77777777" w:rsidR="002B6200" w:rsidRPr="002B6200" w:rsidRDefault="002B6200" w:rsidP="002B6200">
            <w:pPr>
              <w:jc w:val="center"/>
              <w:rPr>
                <w:sz w:val="22"/>
                <w:szCs w:val="22"/>
              </w:rPr>
            </w:pPr>
            <w:r w:rsidRPr="002B6200">
              <w:rPr>
                <w:sz w:val="22"/>
                <w:szCs w:val="22"/>
              </w:rPr>
              <w:t>1 714,93</w:t>
            </w:r>
          </w:p>
        </w:tc>
      </w:tr>
      <w:tr w:rsidR="002B6200" w:rsidRPr="002B6200" w14:paraId="68E057DB" w14:textId="77777777" w:rsidTr="00E8485B">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45416507" w14:textId="77777777" w:rsidR="002B6200" w:rsidRPr="002B6200" w:rsidRDefault="002B6200" w:rsidP="002B6200">
            <w:pPr>
              <w:spacing w:line="360" w:lineRule="auto"/>
              <w:jc w:val="center"/>
              <w:rPr>
                <w:sz w:val="20"/>
                <w:szCs w:val="20"/>
                <w:lang w:eastAsia="en-US"/>
              </w:rPr>
            </w:pPr>
            <w:r w:rsidRPr="002B6200">
              <w:rPr>
                <w:sz w:val="20"/>
                <w:szCs w:val="20"/>
                <w:lang w:eastAsia="en-US"/>
              </w:rPr>
              <w:t>5</w:t>
            </w:r>
          </w:p>
        </w:tc>
        <w:tc>
          <w:tcPr>
            <w:tcW w:w="2717" w:type="dxa"/>
            <w:tcBorders>
              <w:top w:val="single" w:sz="4" w:space="0" w:color="auto"/>
              <w:left w:val="single" w:sz="4" w:space="0" w:color="auto"/>
              <w:bottom w:val="single" w:sz="4" w:space="0" w:color="auto"/>
              <w:right w:val="single" w:sz="4" w:space="0" w:color="auto"/>
            </w:tcBorders>
            <w:vAlign w:val="center"/>
            <w:hideMark/>
          </w:tcPr>
          <w:p w14:paraId="78CD8519" w14:textId="77777777" w:rsidR="002B6200" w:rsidRPr="002B6200" w:rsidRDefault="002B6200" w:rsidP="002B6200">
            <w:pPr>
              <w:spacing w:line="256" w:lineRule="auto"/>
              <w:jc w:val="center"/>
              <w:rPr>
                <w:sz w:val="20"/>
                <w:szCs w:val="20"/>
                <w:lang w:eastAsia="en-US"/>
              </w:rPr>
            </w:pPr>
            <w:r w:rsidRPr="002B6200">
              <w:rPr>
                <w:sz w:val="20"/>
                <w:szCs w:val="20"/>
                <w:lang w:eastAsia="en-US"/>
              </w:rPr>
              <w:t>Расходы связанные с созданием нормативных запасов топлива, включая расходы по обслуживанию заемных средств</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F77FBD3"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904D5A6"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9850EDC"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097C152" w14:textId="77777777" w:rsidR="002B6200" w:rsidRPr="002B6200" w:rsidRDefault="002B6200" w:rsidP="002B6200">
            <w:pPr>
              <w:spacing w:line="256" w:lineRule="auto"/>
              <w:jc w:val="center"/>
              <w:rPr>
                <w:sz w:val="22"/>
                <w:szCs w:val="22"/>
                <w:lang w:eastAsia="en-US"/>
              </w:rPr>
            </w:pPr>
            <w:r w:rsidRPr="002B6200">
              <w:rPr>
                <w:sz w:val="22"/>
                <w:szCs w:val="22"/>
                <w:lang w:eastAsia="en-US"/>
              </w:rPr>
              <w:t>х</w:t>
            </w:r>
          </w:p>
        </w:tc>
      </w:tr>
      <w:tr w:rsidR="002B6200" w:rsidRPr="002B6200" w14:paraId="1827DBD9" w14:textId="77777777" w:rsidTr="00E8485B">
        <w:trPr>
          <w:trHeight w:val="12"/>
        </w:trPr>
        <w:tc>
          <w:tcPr>
            <w:tcW w:w="539" w:type="dxa"/>
            <w:tcBorders>
              <w:top w:val="single" w:sz="4" w:space="0" w:color="auto"/>
              <w:left w:val="single" w:sz="4" w:space="0" w:color="auto"/>
              <w:bottom w:val="single" w:sz="4" w:space="0" w:color="auto"/>
              <w:right w:val="single" w:sz="4" w:space="0" w:color="auto"/>
            </w:tcBorders>
            <w:vAlign w:val="center"/>
            <w:hideMark/>
          </w:tcPr>
          <w:p w14:paraId="01974A13" w14:textId="77777777" w:rsidR="002B6200" w:rsidRPr="002B6200" w:rsidRDefault="002B6200" w:rsidP="002B6200">
            <w:pPr>
              <w:spacing w:line="360" w:lineRule="auto"/>
              <w:jc w:val="center"/>
              <w:rPr>
                <w:sz w:val="20"/>
                <w:szCs w:val="20"/>
                <w:lang w:eastAsia="en-US"/>
              </w:rPr>
            </w:pPr>
            <w:r w:rsidRPr="002B6200">
              <w:rPr>
                <w:sz w:val="20"/>
                <w:szCs w:val="20"/>
                <w:lang w:eastAsia="en-US"/>
              </w:rPr>
              <w:t>7</w:t>
            </w:r>
          </w:p>
        </w:tc>
        <w:tc>
          <w:tcPr>
            <w:tcW w:w="2717" w:type="dxa"/>
            <w:tcBorders>
              <w:top w:val="single" w:sz="4" w:space="0" w:color="auto"/>
              <w:left w:val="single" w:sz="4" w:space="0" w:color="auto"/>
              <w:bottom w:val="single" w:sz="4" w:space="0" w:color="auto"/>
              <w:right w:val="single" w:sz="4" w:space="0" w:color="auto"/>
            </w:tcBorders>
            <w:vAlign w:val="center"/>
            <w:hideMark/>
          </w:tcPr>
          <w:p w14:paraId="24016264" w14:textId="77777777" w:rsidR="002B6200" w:rsidRPr="002B6200" w:rsidRDefault="002B6200" w:rsidP="002B6200">
            <w:pPr>
              <w:spacing w:line="256" w:lineRule="auto"/>
              <w:jc w:val="center"/>
              <w:rPr>
                <w:sz w:val="20"/>
                <w:szCs w:val="20"/>
                <w:lang w:eastAsia="en-US"/>
              </w:rPr>
            </w:pPr>
            <w:r w:rsidRPr="002B6200">
              <w:rPr>
                <w:sz w:val="20"/>
                <w:szCs w:val="20"/>
                <w:lang w:eastAsia="en-US"/>
              </w:rPr>
              <w:t>ИТОГО</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428659A" w14:textId="77777777" w:rsidR="002B6200" w:rsidRPr="002B6200" w:rsidRDefault="002B6200" w:rsidP="002B6200">
            <w:pPr>
              <w:jc w:val="center"/>
              <w:rPr>
                <w:sz w:val="22"/>
                <w:szCs w:val="22"/>
              </w:rPr>
            </w:pPr>
            <w:r w:rsidRPr="002B6200">
              <w:rPr>
                <w:sz w:val="22"/>
                <w:szCs w:val="22"/>
              </w:rPr>
              <w:t>99 602,81</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CCEB107" w14:textId="77777777" w:rsidR="002B6200" w:rsidRPr="002B6200" w:rsidRDefault="002B6200" w:rsidP="002B6200">
            <w:pPr>
              <w:jc w:val="center"/>
              <w:rPr>
                <w:sz w:val="22"/>
                <w:szCs w:val="22"/>
              </w:rPr>
            </w:pPr>
            <w:r w:rsidRPr="002B6200">
              <w:rPr>
                <w:sz w:val="22"/>
                <w:szCs w:val="22"/>
              </w:rPr>
              <w:t>98 041,66</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06A473E" w14:textId="77777777" w:rsidR="002B6200" w:rsidRPr="002B6200" w:rsidRDefault="002B6200" w:rsidP="002B6200">
            <w:pPr>
              <w:jc w:val="center"/>
              <w:rPr>
                <w:sz w:val="22"/>
                <w:szCs w:val="22"/>
              </w:rPr>
            </w:pPr>
            <w:r w:rsidRPr="002B6200">
              <w:rPr>
                <w:sz w:val="22"/>
                <w:szCs w:val="22"/>
              </w:rPr>
              <w:t>96 538,09</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83BC601" w14:textId="77777777" w:rsidR="002B6200" w:rsidRPr="002B6200" w:rsidRDefault="002B6200" w:rsidP="002B6200">
            <w:pPr>
              <w:jc w:val="center"/>
              <w:rPr>
                <w:sz w:val="22"/>
                <w:szCs w:val="22"/>
              </w:rPr>
            </w:pPr>
            <w:r w:rsidRPr="002B6200">
              <w:rPr>
                <w:sz w:val="22"/>
                <w:szCs w:val="22"/>
              </w:rPr>
              <w:t>-1 503,57</w:t>
            </w:r>
          </w:p>
        </w:tc>
      </w:tr>
    </w:tbl>
    <w:p w14:paraId="4C29D23F" w14:textId="77777777" w:rsidR="002B6200" w:rsidRPr="002B6200" w:rsidRDefault="002B6200" w:rsidP="002B6200">
      <w:pPr>
        <w:ind w:firstLine="708"/>
        <w:jc w:val="both"/>
        <w:rPr>
          <w:snapToGrid w:val="0"/>
          <w:sz w:val="28"/>
          <w:szCs w:val="28"/>
        </w:rPr>
      </w:pPr>
      <w:r w:rsidRPr="002B6200">
        <w:rPr>
          <w:snapToGrid w:val="0"/>
          <w:sz w:val="28"/>
          <w:szCs w:val="28"/>
        </w:rPr>
        <w:t>4. Величина прибыли на социальное развитие и прочие цели (пени, штрафы, отложенные обязательства) приняты на нулевом уровне. Прибыль на социальное развитие не учитывалась с учетом положений п.74 Методических указаний № 760-э и в статьи 270 НК РФ (подробные причины указаны в разделе 8.1 «Прибыль»). Штрафные санкции не включаются в регулируемый вид деятельности.</w:t>
      </w:r>
    </w:p>
    <w:p w14:paraId="7B73A07C" w14:textId="77777777" w:rsidR="002B6200" w:rsidRPr="002B6200" w:rsidRDefault="002B6200" w:rsidP="002B6200">
      <w:pPr>
        <w:ind w:firstLine="708"/>
        <w:jc w:val="both"/>
        <w:rPr>
          <w:szCs w:val="20"/>
        </w:rPr>
      </w:pPr>
      <w:r w:rsidRPr="002B6200">
        <w:rPr>
          <w:snapToGrid w:val="0"/>
          <w:sz w:val="28"/>
          <w:szCs w:val="28"/>
        </w:rPr>
        <w:t>5. Величина фактического выполнения инвестиционной программы за 2022 год составила 21 814,43 тыс. руб. (утверждено на 2022 год за счет прибыли 22 467,16 тыс. руб. – постановление РЭК Кузбасса от 31.10.2022 № 345).</w:t>
      </w:r>
    </w:p>
    <w:p w14:paraId="1DE0C0F1" w14:textId="77777777" w:rsidR="002B6200" w:rsidRPr="002B6200" w:rsidRDefault="002B6200" w:rsidP="002B6200">
      <w:pPr>
        <w:ind w:firstLine="708"/>
        <w:jc w:val="both"/>
        <w:rPr>
          <w:snapToGrid w:val="0"/>
          <w:sz w:val="28"/>
          <w:szCs w:val="28"/>
        </w:rPr>
      </w:pPr>
      <w:r w:rsidRPr="002B6200">
        <w:rPr>
          <w:snapToGrid w:val="0"/>
          <w:sz w:val="28"/>
          <w:szCs w:val="28"/>
        </w:rPr>
        <w:t>6. Величина предпринимательской прибыли принимается на уровне, учтенном в НВВ 2022 года на уровне 14 766,20 тыс. руб.</w:t>
      </w:r>
    </w:p>
    <w:p w14:paraId="525695D2" w14:textId="77777777" w:rsidR="002B6200" w:rsidRPr="002B6200" w:rsidRDefault="002B6200" w:rsidP="002B6200">
      <w:pPr>
        <w:ind w:firstLine="708"/>
        <w:jc w:val="both"/>
        <w:rPr>
          <w:snapToGrid w:val="0"/>
          <w:sz w:val="28"/>
          <w:szCs w:val="28"/>
        </w:rPr>
      </w:pPr>
      <w:r w:rsidRPr="002B6200">
        <w:rPr>
          <w:snapToGrid w:val="0"/>
          <w:sz w:val="28"/>
          <w:szCs w:val="28"/>
        </w:rPr>
        <w:t>7. Величина корректировки НВВ с целью учета отклонения фактических значений параметров расчета тарифов от значений, учтенных при установлении тарифов на 2022 год, принята на уровне, учтенном в НВВ 2022 года на уровне               17 409,62 тыс. руб.</w:t>
      </w:r>
    </w:p>
    <w:p w14:paraId="5EBE82F0" w14:textId="77777777" w:rsidR="002B6200" w:rsidRPr="002B6200" w:rsidRDefault="002B6200" w:rsidP="002B6200">
      <w:pPr>
        <w:ind w:firstLine="708"/>
        <w:jc w:val="both"/>
        <w:rPr>
          <w:snapToGrid w:val="0"/>
          <w:sz w:val="28"/>
          <w:szCs w:val="28"/>
        </w:rPr>
      </w:pPr>
      <w:r w:rsidRPr="002B6200">
        <w:rPr>
          <w:snapToGrid w:val="0"/>
          <w:sz w:val="28"/>
          <w:szCs w:val="28"/>
        </w:rPr>
        <w:lastRenderedPageBreak/>
        <w:t>8. Корректировка НВВ в связи с изменением (неисполнением) инвестиционной программы в 2020 году принята на уровне, учтенном в НВВ 2022 года -426,00 тыс. руб.</w:t>
      </w:r>
    </w:p>
    <w:p w14:paraId="4DB20F5F" w14:textId="77777777" w:rsidR="002B6200" w:rsidRPr="002B6200" w:rsidRDefault="002B6200" w:rsidP="002B6200">
      <w:pPr>
        <w:ind w:firstLine="708"/>
        <w:jc w:val="both"/>
        <w:rPr>
          <w:snapToGrid w:val="0"/>
          <w:sz w:val="28"/>
          <w:szCs w:val="28"/>
        </w:rPr>
      </w:pPr>
      <w:r w:rsidRPr="002B6200">
        <w:rPr>
          <w:snapToGrid w:val="0"/>
          <w:sz w:val="28"/>
          <w:szCs w:val="28"/>
        </w:rPr>
        <w:t>Сводный расчет фактической необходимой валовой выручки на производство тепловой энергии за 2022 год представлен в таблице 11.</w:t>
      </w:r>
    </w:p>
    <w:p w14:paraId="430495B7" w14:textId="77777777" w:rsidR="002B6200" w:rsidRPr="002B6200" w:rsidRDefault="002B6200" w:rsidP="002B6200">
      <w:pPr>
        <w:ind w:right="142" w:firstLine="709"/>
        <w:jc w:val="right"/>
        <w:rPr>
          <w:sz w:val="28"/>
          <w:szCs w:val="28"/>
        </w:rPr>
      </w:pPr>
      <w:r w:rsidRPr="002B6200">
        <w:rPr>
          <w:sz w:val="28"/>
          <w:szCs w:val="28"/>
        </w:rPr>
        <w:t>Таблица 11</w:t>
      </w:r>
    </w:p>
    <w:p w14:paraId="21F05E08" w14:textId="77777777" w:rsidR="002B6200" w:rsidRPr="002B6200" w:rsidRDefault="002B6200" w:rsidP="002B6200">
      <w:pPr>
        <w:ind w:firstLine="708"/>
        <w:jc w:val="center"/>
        <w:rPr>
          <w:b/>
          <w:snapToGrid w:val="0"/>
          <w:sz w:val="28"/>
          <w:szCs w:val="28"/>
        </w:rPr>
      </w:pPr>
      <w:bookmarkStart w:id="158" w:name="_Toc500323253"/>
      <w:bookmarkStart w:id="159" w:name="_Toc531854406"/>
      <w:bookmarkStart w:id="160" w:name="_Toc532896290"/>
      <w:r w:rsidRPr="002B6200">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58"/>
      <w:bookmarkEnd w:id="159"/>
      <w:bookmarkEnd w:id="160"/>
      <w:r w:rsidRPr="002B6200">
        <w:rPr>
          <w:b/>
          <w:snapToGrid w:val="0"/>
          <w:sz w:val="28"/>
          <w:szCs w:val="28"/>
        </w:rPr>
        <w:t xml:space="preserve"> за 2022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575"/>
        <w:gridCol w:w="1525"/>
        <w:gridCol w:w="1325"/>
        <w:gridCol w:w="1509"/>
      </w:tblGrid>
      <w:tr w:rsidR="002B6200" w:rsidRPr="002B6200" w14:paraId="41F332AB" w14:textId="77777777" w:rsidTr="00E8485B">
        <w:trPr>
          <w:trHeight w:val="951"/>
        </w:trPr>
        <w:tc>
          <w:tcPr>
            <w:tcW w:w="637" w:type="dxa"/>
            <w:shd w:val="clear" w:color="auto" w:fill="auto"/>
            <w:vAlign w:val="center"/>
            <w:hideMark/>
          </w:tcPr>
          <w:p w14:paraId="1D541680" w14:textId="77777777" w:rsidR="002B6200" w:rsidRPr="002B6200" w:rsidRDefault="002B6200" w:rsidP="002B6200">
            <w:pPr>
              <w:jc w:val="center"/>
              <w:rPr>
                <w:szCs w:val="20"/>
              </w:rPr>
            </w:pPr>
            <w:r w:rsidRPr="002B6200">
              <w:rPr>
                <w:szCs w:val="20"/>
              </w:rPr>
              <w:t>№ п/п</w:t>
            </w:r>
          </w:p>
        </w:tc>
        <w:tc>
          <w:tcPr>
            <w:tcW w:w="4575" w:type="dxa"/>
            <w:shd w:val="clear" w:color="auto" w:fill="auto"/>
            <w:vAlign w:val="center"/>
            <w:hideMark/>
          </w:tcPr>
          <w:p w14:paraId="3DEFEBD1" w14:textId="77777777" w:rsidR="002B6200" w:rsidRPr="002B6200" w:rsidRDefault="002B6200" w:rsidP="002B6200">
            <w:pPr>
              <w:jc w:val="center"/>
              <w:rPr>
                <w:szCs w:val="20"/>
              </w:rPr>
            </w:pPr>
            <w:r w:rsidRPr="002B6200">
              <w:rPr>
                <w:szCs w:val="20"/>
              </w:rPr>
              <w:t>Наименование расхода</w:t>
            </w:r>
          </w:p>
        </w:tc>
        <w:tc>
          <w:tcPr>
            <w:tcW w:w="1474" w:type="dxa"/>
            <w:vAlign w:val="center"/>
          </w:tcPr>
          <w:p w14:paraId="3836770F" w14:textId="77777777" w:rsidR="002B6200" w:rsidRPr="002B6200" w:rsidRDefault="002B6200" w:rsidP="002B6200">
            <w:pPr>
              <w:jc w:val="center"/>
              <w:rPr>
                <w:szCs w:val="20"/>
              </w:rPr>
            </w:pPr>
            <w:r w:rsidRPr="002B6200">
              <w:rPr>
                <w:szCs w:val="20"/>
              </w:rPr>
              <w:t xml:space="preserve">Факт предприятия за 2022 год </w:t>
            </w:r>
          </w:p>
        </w:tc>
        <w:tc>
          <w:tcPr>
            <w:tcW w:w="1325" w:type="dxa"/>
            <w:shd w:val="clear" w:color="auto" w:fill="auto"/>
            <w:vAlign w:val="center"/>
            <w:hideMark/>
          </w:tcPr>
          <w:p w14:paraId="1C8254E4" w14:textId="77777777" w:rsidR="002B6200" w:rsidRPr="002B6200" w:rsidRDefault="002B6200" w:rsidP="002B6200">
            <w:pPr>
              <w:jc w:val="center"/>
              <w:rPr>
                <w:szCs w:val="20"/>
              </w:rPr>
            </w:pPr>
            <w:r w:rsidRPr="002B6200">
              <w:rPr>
                <w:szCs w:val="20"/>
              </w:rPr>
              <w:t xml:space="preserve">Факт экспертов за </w:t>
            </w:r>
            <w:r w:rsidRPr="002B6200">
              <w:rPr>
                <w:szCs w:val="20"/>
              </w:rPr>
              <w:br/>
              <w:t>2022 года,</w:t>
            </w:r>
          </w:p>
          <w:p w14:paraId="4EFF6B85" w14:textId="77777777" w:rsidR="002B6200" w:rsidRPr="002B6200" w:rsidRDefault="002B6200" w:rsidP="002B6200">
            <w:pPr>
              <w:jc w:val="center"/>
              <w:rPr>
                <w:szCs w:val="20"/>
              </w:rPr>
            </w:pPr>
            <w:r w:rsidRPr="002B6200">
              <w:rPr>
                <w:szCs w:val="20"/>
              </w:rPr>
              <w:t xml:space="preserve"> тыс. руб.</w:t>
            </w:r>
          </w:p>
        </w:tc>
        <w:tc>
          <w:tcPr>
            <w:tcW w:w="1509" w:type="dxa"/>
          </w:tcPr>
          <w:p w14:paraId="37CCAC1A" w14:textId="77777777" w:rsidR="002B6200" w:rsidRPr="002B6200" w:rsidRDefault="002B6200" w:rsidP="002B6200">
            <w:pPr>
              <w:jc w:val="center"/>
              <w:rPr>
                <w:szCs w:val="20"/>
              </w:rPr>
            </w:pPr>
            <w:r w:rsidRPr="002B6200">
              <w:rPr>
                <w:szCs w:val="20"/>
              </w:rPr>
              <w:t>Отклонение, +/-</w:t>
            </w:r>
          </w:p>
        </w:tc>
      </w:tr>
      <w:tr w:rsidR="002B6200" w:rsidRPr="002B6200" w14:paraId="6B59D09C" w14:textId="77777777" w:rsidTr="00E8485B">
        <w:trPr>
          <w:trHeight w:val="360"/>
        </w:trPr>
        <w:tc>
          <w:tcPr>
            <w:tcW w:w="637" w:type="dxa"/>
            <w:shd w:val="clear" w:color="auto" w:fill="auto"/>
            <w:vAlign w:val="center"/>
            <w:hideMark/>
          </w:tcPr>
          <w:p w14:paraId="29EBA011" w14:textId="77777777" w:rsidR="002B6200" w:rsidRPr="002B6200" w:rsidRDefault="002B6200" w:rsidP="002B6200">
            <w:pPr>
              <w:jc w:val="center"/>
              <w:rPr>
                <w:szCs w:val="20"/>
              </w:rPr>
            </w:pPr>
            <w:r w:rsidRPr="002B6200">
              <w:rPr>
                <w:szCs w:val="20"/>
              </w:rPr>
              <w:t>1</w:t>
            </w:r>
          </w:p>
        </w:tc>
        <w:tc>
          <w:tcPr>
            <w:tcW w:w="4575" w:type="dxa"/>
            <w:shd w:val="clear" w:color="auto" w:fill="auto"/>
            <w:vAlign w:val="center"/>
            <w:hideMark/>
          </w:tcPr>
          <w:p w14:paraId="4F686CC3" w14:textId="77777777" w:rsidR="002B6200" w:rsidRPr="002B6200" w:rsidRDefault="002B6200" w:rsidP="002B6200">
            <w:pPr>
              <w:rPr>
                <w:szCs w:val="20"/>
              </w:rPr>
            </w:pPr>
            <w:r w:rsidRPr="002B6200">
              <w:rPr>
                <w:szCs w:val="20"/>
              </w:rPr>
              <w:t>Операционные (подконтрольные) расходы</w:t>
            </w:r>
          </w:p>
        </w:tc>
        <w:tc>
          <w:tcPr>
            <w:tcW w:w="1474" w:type="dxa"/>
          </w:tcPr>
          <w:p w14:paraId="742164B4" w14:textId="77777777" w:rsidR="002B6200" w:rsidRPr="002B6200" w:rsidRDefault="002B6200" w:rsidP="002B6200">
            <w:pPr>
              <w:jc w:val="center"/>
              <w:rPr>
                <w:szCs w:val="20"/>
              </w:rPr>
            </w:pPr>
            <w:r w:rsidRPr="002B6200">
              <w:rPr>
                <w:szCs w:val="20"/>
              </w:rPr>
              <w:t>212 147,54</w:t>
            </w:r>
          </w:p>
        </w:tc>
        <w:tc>
          <w:tcPr>
            <w:tcW w:w="1325" w:type="dxa"/>
            <w:shd w:val="clear" w:color="auto" w:fill="auto"/>
          </w:tcPr>
          <w:p w14:paraId="402154DC" w14:textId="77777777" w:rsidR="002B6200" w:rsidRPr="002B6200" w:rsidRDefault="002B6200" w:rsidP="002B6200">
            <w:pPr>
              <w:jc w:val="center"/>
              <w:rPr>
                <w:szCs w:val="20"/>
              </w:rPr>
            </w:pPr>
            <w:r w:rsidRPr="002B6200">
              <w:rPr>
                <w:szCs w:val="20"/>
              </w:rPr>
              <w:t>212 715,17</w:t>
            </w:r>
          </w:p>
        </w:tc>
        <w:tc>
          <w:tcPr>
            <w:tcW w:w="1509" w:type="dxa"/>
          </w:tcPr>
          <w:p w14:paraId="59C16558" w14:textId="77777777" w:rsidR="002B6200" w:rsidRPr="002B6200" w:rsidRDefault="002B6200" w:rsidP="002B6200">
            <w:pPr>
              <w:jc w:val="center"/>
              <w:rPr>
                <w:szCs w:val="20"/>
              </w:rPr>
            </w:pPr>
            <w:r w:rsidRPr="002B6200">
              <w:rPr>
                <w:szCs w:val="20"/>
              </w:rPr>
              <w:t>567,63</w:t>
            </w:r>
          </w:p>
        </w:tc>
      </w:tr>
      <w:tr w:rsidR="002B6200" w:rsidRPr="002B6200" w14:paraId="036D0B0F" w14:textId="77777777" w:rsidTr="00E8485B">
        <w:trPr>
          <w:trHeight w:val="360"/>
        </w:trPr>
        <w:tc>
          <w:tcPr>
            <w:tcW w:w="637" w:type="dxa"/>
            <w:shd w:val="clear" w:color="auto" w:fill="auto"/>
            <w:vAlign w:val="center"/>
            <w:hideMark/>
          </w:tcPr>
          <w:p w14:paraId="6FA4E33C" w14:textId="77777777" w:rsidR="002B6200" w:rsidRPr="002B6200" w:rsidRDefault="002B6200" w:rsidP="002B6200">
            <w:pPr>
              <w:jc w:val="center"/>
              <w:rPr>
                <w:szCs w:val="20"/>
              </w:rPr>
            </w:pPr>
            <w:r w:rsidRPr="002B6200">
              <w:rPr>
                <w:szCs w:val="20"/>
              </w:rPr>
              <w:t>2</w:t>
            </w:r>
          </w:p>
        </w:tc>
        <w:tc>
          <w:tcPr>
            <w:tcW w:w="4575" w:type="dxa"/>
            <w:shd w:val="clear" w:color="auto" w:fill="auto"/>
            <w:vAlign w:val="center"/>
            <w:hideMark/>
          </w:tcPr>
          <w:p w14:paraId="23AE6AA9" w14:textId="77777777" w:rsidR="002B6200" w:rsidRPr="002B6200" w:rsidRDefault="002B6200" w:rsidP="002B6200">
            <w:pPr>
              <w:rPr>
                <w:szCs w:val="20"/>
              </w:rPr>
            </w:pPr>
            <w:r w:rsidRPr="002B6200">
              <w:rPr>
                <w:szCs w:val="20"/>
              </w:rPr>
              <w:t>Неподконтрольные расходы</w:t>
            </w:r>
          </w:p>
        </w:tc>
        <w:tc>
          <w:tcPr>
            <w:tcW w:w="1474" w:type="dxa"/>
          </w:tcPr>
          <w:p w14:paraId="753EA497" w14:textId="77777777" w:rsidR="002B6200" w:rsidRPr="002B6200" w:rsidRDefault="002B6200" w:rsidP="002B6200">
            <w:pPr>
              <w:jc w:val="center"/>
              <w:rPr>
                <w:szCs w:val="20"/>
              </w:rPr>
            </w:pPr>
            <w:r w:rsidRPr="002B6200">
              <w:rPr>
                <w:szCs w:val="20"/>
              </w:rPr>
              <w:t>109 182,63</w:t>
            </w:r>
          </w:p>
        </w:tc>
        <w:tc>
          <w:tcPr>
            <w:tcW w:w="1325" w:type="dxa"/>
            <w:shd w:val="clear" w:color="auto" w:fill="auto"/>
          </w:tcPr>
          <w:p w14:paraId="7F3D34D4" w14:textId="77777777" w:rsidR="002B6200" w:rsidRPr="002B6200" w:rsidRDefault="002B6200" w:rsidP="002B6200">
            <w:pPr>
              <w:jc w:val="center"/>
              <w:rPr>
                <w:szCs w:val="20"/>
              </w:rPr>
            </w:pPr>
            <w:r w:rsidRPr="002B6200">
              <w:rPr>
                <w:szCs w:val="20"/>
              </w:rPr>
              <w:t>87 943,82</w:t>
            </w:r>
          </w:p>
        </w:tc>
        <w:tc>
          <w:tcPr>
            <w:tcW w:w="1509" w:type="dxa"/>
          </w:tcPr>
          <w:p w14:paraId="6A20B282" w14:textId="77777777" w:rsidR="002B6200" w:rsidRPr="002B6200" w:rsidRDefault="002B6200" w:rsidP="002B6200">
            <w:pPr>
              <w:jc w:val="center"/>
              <w:rPr>
                <w:szCs w:val="20"/>
              </w:rPr>
            </w:pPr>
            <w:r w:rsidRPr="002B6200">
              <w:rPr>
                <w:szCs w:val="20"/>
              </w:rPr>
              <w:t>-21 238,81</w:t>
            </w:r>
          </w:p>
        </w:tc>
      </w:tr>
      <w:tr w:rsidR="002B6200" w:rsidRPr="002B6200" w14:paraId="0D82D9C6" w14:textId="77777777" w:rsidTr="00E8485B">
        <w:trPr>
          <w:trHeight w:val="1080"/>
        </w:trPr>
        <w:tc>
          <w:tcPr>
            <w:tcW w:w="637" w:type="dxa"/>
            <w:shd w:val="clear" w:color="auto" w:fill="auto"/>
            <w:vAlign w:val="center"/>
            <w:hideMark/>
          </w:tcPr>
          <w:p w14:paraId="094DEC29" w14:textId="77777777" w:rsidR="002B6200" w:rsidRPr="002B6200" w:rsidRDefault="002B6200" w:rsidP="002B6200">
            <w:pPr>
              <w:jc w:val="center"/>
              <w:rPr>
                <w:szCs w:val="20"/>
              </w:rPr>
            </w:pPr>
            <w:r w:rsidRPr="002B6200">
              <w:rPr>
                <w:szCs w:val="20"/>
              </w:rPr>
              <w:t>3</w:t>
            </w:r>
          </w:p>
        </w:tc>
        <w:tc>
          <w:tcPr>
            <w:tcW w:w="4575" w:type="dxa"/>
            <w:shd w:val="clear" w:color="auto" w:fill="auto"/>
            <w:vAlign w:val="center"/>
            <w:hideMark/>
          </w:tcPr>
          <w:p w14:paraId="0D698CBB" w14:textId="77777777" w:rsidR="002B6200" w:rsidRPr="002B6200" w:rsidRDefault="002B6200" w:rsidP="002B6200">
            <w:pPr>
              <w:rPr>
                <w:szCs w:val="20"/>
              </w:rPr>
            </w:pPr>
            <w:r w:rsidRPr="002B6200">
              <w:rPr>
                <w:szCs w:val="20"/>
              </w:rPr>
              <w:t>Расходы на приобретение (производство) энергетических ресурсов, холодной воды и теплоносителя</w:t>
            </w:r>
          </w:p>
        </w:tc>
        <w:tc>
          <w:tcPr>
            <w:tcW w:w="1474" w:type="dxa"/>
          </w:tcPr>
          <w:p w14:paraId="25489F60" w14:textId="77777777" w:rsidR="002B6200" w:rsidRPr="002B6200" w:rsidRDefault="002B6200" w:rsidP="002B6200">
            <w:pPr>
              <w:jc w:val="center"/>
              <w:rPr>
                <w:szCs w:val="20"/>
              </w:rPr>
            </w:pPr>
            <w:r w:rsidRPr="002B6200">
              <w:rPr>
                <w:szCs w:val="20"/>
              </w:rPr>
              <w:t>98 041,66</w:t>
            </w:r>
          </w:p>
        </w:tc>
        <w:tc>
          <w:tcPr>
            <w:tcW w:w="1325" w:type="dxa"/>
            <w:shd w:val="clear" w:color="auto" w:fill="auto"/>
          </w:tcPr>
          <w:p w14:paraId="6E16FD9D" w14:textId="77777777" w:rsidR="002B6200" w:rsidRPr="002B6200" w:rsidRDefault="002B6200" w:rsidP="002B6200">
            <w:pPr>
              <w:jc w:val="center"/>
              <w:rPr>
                <w:szCs w:val="20"/>
              </w:rPr>
            </w:pPr>
            <w:r w:rsidRPr="002B6200">
              <w:rPr>
                <w:szCs w:val="20"/>
              </w:rPr>
              <w:t>96 538,09</w:t>
            </w:r>
          </w:p>
        </w:tc>
        <w:tc>
          <w:tcPr>
            <w:tcW w:w="1509" w:type="dxa"/>
          </w:tcPr>
          <w:p w14:paraId="030C64C7" w14:textId="77777777" w:rsidR="002B6200" w:rsidRPr="002B6200" w:rsidRDefault="002B6200" w:rsidP="002B6200">
            <w:pPr>
              <w:jc w:val="center"/>
              <w:rPr>
                <w:szCs w:val="20"/>
              </w:rPr>
            </w:pPr>
            <w:r w:rsidRPr="002B6200">
              <w:rPr>
                <w:szCs w:val="20"/>
              </w:rPr>
              <w:t>-1 503,57</w:t>
            </w:r>
          </w:p>
        </w:tc>
      </w:tr>
      <w:tr w:rsidR="002B6200" w:rsidRPr="002B6200" w14:paraId="60C5A2C4" w14:textId="77777777" w:rsidTr="00E8485B">
        <w:trPr>
          <w:trHeight w:val="547"/>
        </w:trPr>
        <w:tc>
          <w:tcPr>
            <w:tcW w:w="637" w:type="dxa"/>
            <w:shd w:val="clear" w:color="auto" w:fill="auto"/>
            <w:vAlign w:val="center"/>
            <w:hideMark/>
          </w:tcPr>
          <w:p w14:paraId="6FE92C3D" w14:textId="77777777" w:rsidR="002B6200" w:rsidRPr="002B6200" w:rsidRDefault="002B6200" w:rsidP="002B6200">
            <w:pPr>
              <w:jc w:val="center"/>
              <w:rPr>
                <w:szCs w:val="20"/>
              </w:rPr>
            </w:pPr>
            <w:r w:rsidRPr="002B6200">
              <w:rPr>
                <w:szCs w:val="20"/>
              </w:rPr>
              <w:t>4</w:t>
            </w:r>
          </w:p>
        </w:tc>
        <w:tc>
          <w:tcPr>
            <w:tcW w:w="4575" w:type="dxa"/>
            <w:shd w:val="clear" w:color="auto" w:fill="auto"/>
            <w:vAlign w:val="center"/>
            <w:hideMark/>
          </w:tcPr>
          <w:p w14:paraId="5F53108D" w14:textId="77777777" w:rsidR="002B6200" w:rsidRPr="002B6200" w:rsidRDefault="002B6200" w:rsidP="002B6200">
            <w:pPr>
              <w:rPr>
                <w:szCs w:val="20"/>
              </w:rPr>
            </w:pPr>
            <w:r w:rsidRPr="002B6200">
              <w:rPr>
                <w:szCs w:val="20"/>
              </w:rPr>
              <w:t>Нормативная прибыль</w:t>
            </w:r>
          </w:p>
        </w:tc>
        <w:tc>
          <w:tcPr>
            <w:tcW w:w="1474" w:type="dxa"/>
          </w:tcPr>
          <w:p w14:paraId="10AEDCBF" w14:textId="77777777" w:rsidR="002B6200" w:rsidRPr="002B6200" w:rsidRDefault="002B6200" w:rsidP="002B6200">
            <w:pPr>
              <w:jc w:val="center"/>
              <w:rPr>
                <w:szCs w:val="20"/>
              </w:rPr>
            </w:pPr>
            <w:r w:rsidRPr="002B6200">
              <w:rPr>
                <w:szCs w:val="20"/>
              </w:rPr>
              <w:t>11 861,34</w:t>
            </w:r>
          </w:p>
        </w:tc>
        <w:tc>
          <w:tcPr>
            <w:tcW w:w="1325" w:type="dxa"/>
            <w:shd w:val="clear" w:color="auto" w:fill="auto"/>
          </w:tcPr>
          <w:p w14:paraId="1F5757F7" w14:textId="77777777" w:rsidR="002B6200" w:rsidRPr="002B6200" w:rsidRDefault="002B6200" w:rsidP="002B6200">
            <w:pPr>
              <w:jc w:val="center"/>
              <w:rPr>
                <w:szCs w:val="20"/>
              </w:rPr>
            </w:pPr>
            <w:r w:rsidRPr="002B6200">
              <w:rPr>
                <w:szCs w:val="20"/>
              </w:rPr>
              <w:t>21 814,43</w:t>
            </w:r>
          </w:p>
        </w:tc>
        <w:tc>
          <w:tcPr>
            <w:tcW w:w="1509" w:type="dxa"/>
          </w:tcPr>
          <w:p w14:paraId="74D66AA1" w14:textId="77777777" w:rsidR="002B6200" w:rsidRPr="002B6200" w:rsidRDefault="002B6200" w:rsidP="002B6200">
            <w:pPr>
              <w:jc w:val="center"/>
              <w:rPr>
                <w:szCs w:val="20"/>
              </w:rPr>
            </w:pPr>
            <w:r w:rsidRPr="002B6200">
              <w:rPr>
                <w:szCs w:val="20"/>
              </w:rPr>
              <w:t>9 953,09</w:t>
            </w:r>
          </w:p>
        </w:tc>
      </w:tr>
      <w:tr w:rsidR="002B6200" w:rsidRPr="002B6200" w14:paraId="2E9FE594" w14:textId="77777777" w:rsidTr="00E8485B">
        <w:trPr>
          <w:trHeight w:val="351"/>
        </w:trPr>
        <w:tc>
          <w:tcPr>
            <w:tcW w:w="637" w:type="dxa"/>
            <w:shd w:val="clear" w:color="auto" w:fill="auto"/>
            <w:vAlign w:val="center"/>
            <w:hideMark/>
          </w:tcPr>
          <w:p w14:paraId="190211D9" w14:textId="77777777" w:rsidR="002B6200" w:rsidRPr="002B6200" w:rsidRDefault="002B6200" w:rsidP="002B6200">
            <w:pPr>
              <w:jc w:val="center"/>
              <w:rPr>
                <w:szCs w:val="20"/>
              </w:rPr>
            </w:pPr>
            <w:r w:rsidRPr="002B6200">
              <w:rPr>
                <w:szCs w:val="20"/>
              </w:rPr>
              <w:t>5</w:t>
            </w:r>
          </w:p>
        </w:tc>
        <w:tc>
          <w:tcPr>
            <w:tcW w:w="4575" w:type="dxa"/>
            <w:shd w:val="clear" w:color="auto" w:fill="auto"/>
            <w:vAlign w:val="center"/>
            <w:hideMark/>
          </w:tcPr>
          <w:p w14:paraId="7F7360BC" w14:textId="77777777" w:rsidR="002B6200" w:rsidRPr="002B6200" w:rsidRDefault="002B6200" w:rsidP="002B6200">
            <w:pPr>
              <w:rPr>
                <w:szCs w:val="20"/>
              </w:rPr>
            </w:pPr>
            <w:r w:rsidRPr="002B6200">
              <w:rPr>
                <w:szCs w:val="20"/>
              </w:rPr>
              <w:t>Расчетная предпринимательская прибыль</w:t>
            </w:r>
          </w:p>
        </w:tc>
        <w:tc>
          <w:tcPr>
            <w:tcW w:w="1474" w:type="dxa"/>
          </w:tcPr>
          <w:p w14:paraId="08530143" w14:textId="77777777" w:rsidR="002B6200" w:rsidRPr="002B6200" w:rsidRDefault="002B6200" w:rsidP="002B6200">
            <w:pPr>
              <w:jc w:val="center"/>
              <w:rPr>
                <w:szCs w:val="20"/>
              </w:rPr>
            </w:pPr>
            <w:r w:rsidRPr="002B6200">
              <w:rPr>
                <w:szCs w:val="20"/>
              </w:rPr>
              <w:t>1 459,94</w:t>
            </w:r>
          </w:p>
        </w:tc>
        <w:tc>
          <w:tcPr>
            <w:tcW w:w="1325" w:type="dxa"/>
            <w:shd w:val="clear" w:color="auto" w:fill="auto"/>
          </w:tcPr>
          <w:p w14:paraId="73642FA5" w14:textId="77777777" w:rsidR="002B6200" w:rsidRPr="002B6200" w:rsidRDefault="002B6200" w:rsidP="002B6200">
            <w:pPr>
              <w:jc w:val="center"/>
              <w:rPr>
                <w:szCs w:val="20"/>
              </w:rPr>
            </w:pPr>
            <w:r w:rsidRPr="002B6200">
              <w:rPr>
                <w:szCs w:val="20"/>
              </w:rPr>
              <w:t>14 766,20</w:t>
            </w:r>
          </w:p>
        </w:tc>
        <w:tc>
          <w:tcPr>
            <w:tcW w:w="1509" w:type="dxa"/>
          </w:tcPr>
          <w:p w14:paraId="6584B1A5" w14:textId="77777777" w:rsidR="002B6200" w:rsidRPr="002B6200" w:rsidRDefault="002B6200" w:rsidP="002B6200">
            <w:pPr>
              <w:jc w:val="center"/>
              <w:rPr>
                <w:szCs w:val="20"/>
              </w:rPr>
            </w:pPr>
            <w:r w:rsidRPr="002B6200">
              <w:rPr>
                <w:szCs w:val="20"/>
              </w:rPr>
              <w:t>13 306,26</w:t>
            </w:r>
          </w:p>
        </w:tc>
      </w:tr>
      <w:tr w:rsidR="002B6200" w:rsidRPr="002B6200" w14:paraId="0D2A85AA" w14:textId="77777777" w:rsidTr="00E8485B">
        <w:trPr>
          <w:trHeight w:val="1252"/>
        </w:trPr>
        <w:tc>
          <w:tcPr>
            <w:tcW w:w="637" w:type="dxa"/>
            <w:shd w:val="clear" w:color="auto" w:fill="auto"/>
            <w:vAlign w:val="center"/>
            <w:hideMark/>
          </w:tcPr>
          <w:p w14:paraId="4737220D" w14:textId="77777777" w:rsidR="002B6200" w:rsidRPr="002B6200" w:rsidRDefault="002B6200" w:rsidP="002B6200">
            <w:pPr>
              <w:jc w:val="center"/>
              <w:rPr>
                <w:szCs w:val="20"/>
              </w:rPr>
            </w:pPr>
            <w:r w:rsidRPr="002B6200">
              <w:rPr>
                <w:szCs w:val="20"/>
              </w:rPr>
              <w:t>6</w:t>
            </w:r>
          </w:p>
        </w:tc>
        <w:tc>
          <w:tcPr>
            <w:tcW w:w="4575" w:type="dxa"/>
            <w:shd w:val="clear" w:color="auto" w:fill="auto"/>
            <w:vAlign w:val="center"/>
            <w:hideMark/>
          </w:tcPr>
          <w:p w14:paraId="29222AE9" w14:textId="77777777" w:rsidR="002B6200" w:rsidRPr="002B6200" w:rsidRDefault="002B6200" w:rsidP="002B6200">
            <w:pPr>
              <w:rPr>
                <w:szCs w:val="20"/>
              </w:rPr>
            </w:pPr>
            <w:r w:rsidRPr="002B6200">
              <w:rPr>
                <w:szCs w:val="20"/>
              </w:rPr>
              <w:t>Результаты деятельности до перехода к регулированию цен (тарифов) на основе долгосрочных параметров регулирования</w:t>
            </w:r>
          </w:p>
        </w:tc>
        <w:tc>
          <w:tcPr>
            <w:tcW w:w="1474" w:type="dxa"/>
            <w:vAlign w:val="center"/>
          </w:tcPr>
          <w:p w14:paraId="1ED4EC7C" w14:textId="77777777" w:rsidR="002B6200" w:rsidRPr="002B6200" w:rsidRDefault="002B6200" w:rsidP="002B6200">
            <w:pPr>
              <w:jc w:val="center"/>
              <w:rPr>
                <w:szCs w:val="20"/>
              </w:rPr>
            </w:pPr>
          </w:p>
        </w:tc>
        <w:tc>
          <w:tcPr>
            <w:tcW w:w="1325" w:type="dxa"/>
            <w:shd w:val="clear" w:color="auto" w:fill="auto"/>
            <w:vAlign w:val="center"/>
          </w:tcPr>
          <w:p w14:paraId="69812198" w14:textId="77777777" w:rsidR="002B6200" w:rsidRPr="002B6200" w:rsidRDefault="002B6200" w:rsidP="002B6200">
            <w:pPr>
              <w:jc w:val="center"/>
              <w:rPr>
                <w:szCs w:val="20"/>
              </w:rPr>
            </w:pPr>
          </w:p>
        </w:tc>
        <w:tc>
          <w:tcPr>
            <w:tcW w:w="1509" w:type="dxa"/>
            <w:vAlign w:val="center"/>
          </w:tcPr>
          <w:p w14:paraId="19F2A82D" w14:textId="77777777" w:rsidR="002B6200" w:rsidRPr="002B6200" w:rsidRDefault="002B6200" w:rsidP="002B6200">
            <w:pPr>
              <w:jc w:val="center"/>
              <w:rPr>
                <w:szCs w:val="20"/>
              </w:rPr>
            </w:pPr>
          </w:p>
        </w:tc>
      </w:tr>
      <w:tr w:rsidR="002B6200" w:rsidRPr="002B6200" w14:paraId="5D61F641" w14:textId="77777777" w:rsidTr="00E8485B">
        <w:trPr>
          <w:trHeight w:val="993"/>
        </w:trPr>
        <w:tc>
          <w:tcPr>
            <w:tcW w:w="637" w:type="dxa"/>
            <w:shd w:val="clear" w:color="auto" w:fill="auto"/>
            <w:vAlign w:val="center"/>
            <w:hideMark/>
          </w:tcPr>
          <w:p w14:paraId="335690E4" w14:textId="77777777" w:rsidR="002B6200" w:rsidRPr="002B6200" w:rsidRDefault="002B6200" w:rsidP="002B6200">
            <w:pPr>
              <w:jc w:val="center"/>
              <w:rPr>
                <w:szCs w:val="20"/>
              </w:rPr>
            </w:pPr>
            <w:r w:rsidRPr="002B6200">
              <w:rPr>
                <w:szCs w:val="20"/>
              </w:rPr>
              <w:t>7</w:t>
            </w:r>
          </w:p>
        </w:tc>
        <w:tc>
          <w:tcPr>
            <w:tcW w:w="4575" w:type="dxa"/>
            <w:shd w:val="clear" w:color="auto" w:fill="auto"/>
            <w:vAlign w:val="center"/>
            <w:hideMark/>
          </w:tcPr>
          <w:p w14:paraId="1B015545" w14:textId="77777777" w:rsidR="002B6200" w:rsidRPr="002B6200" w:rsidRDefault="002B6200" w:rsidP="002B6200">
            <w:pPr>
              <w:rPr>
                <w:szCs w:val="20"/>
              </w:rPr>
            </w:pPr>
            <w:r w:rsidRPr="002B6200">
              <w:rPr>
                <w:szCs w:val="20"/>
              </w:rPr>
              <w:t>Корректировка с целью учета отклонения фактических значений параметров расчета тарифов от значений, учтенных при установлении тарифов за 2018</w:t>
            </w:r>
          </w:p>
        </w:tc>
        <w:tc>
          <w:tcPr>
            <w:tcW w:w="1474" w:type="dxa"/>
            <w:vAlign w:val="center"/>
          </w:tcPr>
          <w:p w14:paraId="1D30F4C3" w14:textId="77777777" w:rsidR="002B6200" w:rsidRPr="002B6200" w:rsidRDefault="002B6200" w:rsidP="002B6200">
            <w:pPr>
              <w:jc w:val="center"/>
              <w:rPr>
                <w:szCs w:val="20"/>
              </w:rPr>
            </w:pPr>
          </w:p>
        </w:tc>
        <w:tc>
          <w:tcPr>
            <w:tcW w:w="1325" w:type="dxa"/>
            <w:shd w:val="clear" w:color="auto" w:fill="auto"/>
            <w:vAlign w:val="center"/>
          </w:tcPr>
          <w:p w14:paraId="7A2A9542" w14:textId="77777777" w:rsidR="002B6200" w:rsidRPr="002B6200" w:rsidRDefault="002B6200" w:rsidP="002B6200">
            <w:pPr>
              <w:jc w:val="center"/>
              <w:rPr>
                <w:szCs w:val="20"/>
              </w:rPr>
            </w:pPr>
          </w:p>
        </w:tc>
        <w:tc>
          <w:tcPr>
            <w:tcW w:w="1509" w:type="dxa"/>
            <w:vAlign w:val="center"/>
          </w:tcPr>
          <w:p w14:paraId="4EACFC90" w14:textId="77777777" w:rsidR="002B6200" w:rsidRPr="002B6200" w:rsidRDefault="002B6200" w:rsidP="002B6200">
            <w:pPr>
              <w:jc w:val="center"/>
              <w:rPr>
                <w:szCs w:val="20"/>
              </w:rPr>
            </w:pPr>
          </w:p>
        </w:tc>
      </w:tr>
      <w:tr w:rsidR="002B6200" w:rsidRPr="002B6200" w14:paraId="6FB01E2B" w14:textId="77777777" w:rsidTr="00E8485B">
        <w:trPr>
          <w:trHeight w:val="588"/>
        </w:trPr>
        <w:tc>
          <w:tcPr>
            <w:tcW w:w="637" w:type="dxa"/>
            <w:shd w:val="clear" w:color="auto" w:fill="auto"/>
            <w:vAlign w:val="center"/>
            <w:hideMark/>
          </w:tcPr>
          <w:p w14:paraId="12310291" w14:textId="77777777" w:rsidR="002B6200" w:rsidRPr="002B6200" w:rsidRDefault="002B6200" w:rsidP="002B6200">
            <w:pPr>
              <w:jc w:val="center"/>
              <w:rPr>
                <w:szCs w:val="20"/>
              </w:rPr>
            </w:pPr>
            <w:r w:rsidRPr="002B6200">
              <w:rPr>
                <w:szCs w:val="20"/>
              </w:rPr>
              <w:t>8</w:t>
            </w:r>
          </w:p>
        </w:tc>
        <w:tc>
          <w:tcPr>
            <w:tcW w:w="4575" w:type="dxa"/>
            <w:shd w:val="clear" w:color="auto" w:fill="auto"/>
            <w:vAlign w:val="center"/>
            <w:hideMark/>
          </w:tcPr>
          <w:p w14:paraId="7D3C3E2D" w14:textId="77777777" w:rsidR="002B6200" w:rsidRPr="002B6200" w:rsidRDefault="002B6200" w:rsidP="002B6200">
            <w:pPr>
              <w:rPr>
                <w:szCs w:val="20"/>
              </w:rPr>
            </w:pPr>
            <w:r w:rsidRPr="002B6200">
              <w:rPr>
                <w:szCs w:val="20"/>
              </w:rPr>
              <w:t>Корректировка с целью учета отклонения фактических значений параметров расчета тарифов от значений, учтенных при установлении тарифов за 2020</w:t>
            </w:r>
          </w:p>
        </w:tc>
        <w:tc>
          <w:tcPr>
            <w:tcW w:w="1474" w:type="dxa"/>
          </w:tcPr>
          <w:p w14:paraId="0B2A4BD2" w14:textId="77777777" w:rsidR="002B6200" w:rsidRPr="002B6200" w:rsidRDefault="002B6200" w:rsidP="002B6200">
            <w:pPr>
              <w:jc w:val="center"/>
              <w:rPr>
                <w:szCs w:val="20"/>
              </w:rPr>
            </w:pPr>
            <w:r w:rsidRPr="002B6200">
              <w:rPr>
                <w:szCs w:val="20"/>
              </w:rPr>
              <w:t>0,00</w:t>
            </w:r>
          </w:p>
        </w:tc>
        <w:tc>
          <w:tcPr>
            <w:tcW w:w="1325" w:type="dxa"/>
            <w:shd w:val="clear" w:color="auto" w:fill="auto"/>
          </w:tcPr>
          <w:p w14:paraId="70AB7A59" w14:textId="77777777" w:rsidR="002B6200" w:rsidRPr="002B6200" w:rsidRDefault="002B6200" w:rsidP="002B6200">
            <w:pPr>
              <w:jc w:val="center"/>
              <w:rPr>
                <w:szCs w:val="20"/>
              </w:rPr>
            </w:pPr>
            <w:r w:rsidRPr="002B6200">
              <w:rPr>
                <w:szCs w:val="20"/>
              </w:rPr>
              <w:t>17 409,62</w:t>
            </w:r>
          </w:p>
        </w:tc>
        <w:tc>
          <w:tcPr>
            <w:tcW w:w="1509" w:type="dxa"/>
          </w:tcPr>
          <w:p w14:paraId="7D8197F9" w14:textId="77777777" w:rsidR="002B6200" w:rsidRPr="002B6200" w:rsidRDefault="002B6200" w:rsidP="002B6200">
            <w:pPr>
              <w:jc w:val="center"/>
              <w:rPr>
                <w:szCs w:val="20"/>
              </w:rPr>
            </w:pPr>
            <w:r w:rsidRPr="002B6200">
              <w:rPr>
                <w:szCs w:val="20"/>
              </w:rPr>
              <w:t>17 409,62</w:t>
            </w:r>
          </w:p>
        </w:tc>
      </w:tr>
      <w:tr w:rsidR="002B6200" w:rsidRPr="002B6200" w14:paraId="334A6E01" w14:textId="77777777" w:rsidTr="00E8485B">
        <w:trPr>
          <w:trHeight w:val="720"/>
        </w:trPr>
        <w:tc>
          <w:tcPr>
            <w:tcW w:w="637" w:type="dxa"/>
            <w:shd w:val="clear" w:color="auto" w:fill="auto"/>
            <w:vAlign w:val="center"/>
            <w:hideMark/>
          </w:tcPr>
          <w:p w14:paraId="52825B6B" w14:textId="77777777" w:rsidR="002B6200" w:rsidRPr="002B6200" w:rsidRDefault="002B6200" w:rsidP="002B6200">
            <w:pPr>
              <w:jc w:val="center"/>
              <w:rPr>
                <w:szCs w:val="20"/>
              </w:rPr>
            </w:pPr>
            <w:r w:rsidRPr="002B6200">
              <w:rPr>
                <w:szCs w:val="20"/>
              </w:rPr>
              <w:t>9</w:t>
            </w:r>
          </w:p>
        </w:tc>
        <w:tc>
          <w:tcPr>
            <w:tcW w:w="4575" w:type="dxa"/>
            <w:shd w:val="clear" w:color="auto" w:fill="auto"/>
            <w:vAlign w:val="center"/>
            <w:hideMark/>
          </w:tcPr>
          <w:p w14:paraId="6DFA0530" w14:textId="77777777" w:rsidR="002B6200" w:rsidRPr="002B6200" w:rsidRDefault="002B6200" w:rsidP="002B6200">
            <w:pPr>
              <w:rPr>
                <w:szCs w:val="20"/>
              </w:rPr>
            </w:pPr>
            <w:r w:rsidRPr="002B6200">
              <w:rPr>
                <w:szCs w:val="20"/>
              </w:rPr>
              <w:t>Корректировка НВВ в связи с изменением (неисполнением) инвестиционной программы</w:t>
            </w:r>
          </w:p>
        </w:tc>
        <w:tc>
          <w:tcPr>
            <w:tcW w:w="1474" w:type="dxa"/>
          </w:tcPr>
          <w:p w14:paraId="2BA6032A" w14:textId="77777777" w:rsidR="002B6200" w:rsidRPr="002B6200" w:rsidRDefault="002B6200" w:rsidP="002B6200">
            <w:pPr>
              <w:jc w:val="center"/>
              <w:rPr>
                <w:szCs w:val="20"/>
              </w:rPr>
            </w:pPr>
            <w:r w:rsidRPr="002B6200">
              <w:rPr>
                <w:szCs w:val="20"/>
              </w:rPr>
              <w:t>0,00</w:t>
            </w:r>
          </w:p>
        </w:tc>
        <w:tc>
          <w:tcPr>
            <w:tcW w:w="1325" w:type="dxa"/>
            <w:shd w:val="clear" w:color="auto" w:fill="auto"/>
          </w:tcPr>
          <w:p w14:paraId="1AD43E7F" w14:textId="77777777" w:rsidR="002B6200" w:rsidRPr="002B6200" w:rsidRDefault="002B6200" w:rsidP="002B6200">
            <w:pPr>
              <w:jc w:val="center"/>
              <w:rPr>
                <w:szCs w:val="20"/>
              </w:rPr>
            </w:pPr>
            <w:r w:rsidRPr="002B6200">
              <w:rPr>
                <w:szCs w:val="20"/>
              </w:rPr>
              <w:t>-426,00</w:t>
            </w:r>
          </w:p>
        </w:tc>
        <w:tc>
          <w:tcPr>
            <w:tcW w:w="1509" w:type="dxa"/>
          </w:tcPr>
          <w:p w14:paraId="5B6E589D" w14:textId="77777777" w:rsidR="002B6200" w:rsidRPr="002B6200" w:rsidRDefault="002B6200" w:rsidP="002B6200">
            <w:pPr>
              <w:jc w:val="center"/>
              <w:rPr>
                <w:szCs w:val="20"/>
              </w:rPr>
            </w:pPr>
            <w:r w:rsidRPr="002B6200">
              <w:rPr>
                <w:szCs w:val="20"/>
              </w:rPr>
              <w:t>-426,00</w:t>
            </w:r>
          </w:p>
        </w:tc>
      </w:tr>
      <w:tr w:rsidR="002B6200" w:rsidRPr="002B6200" w14:paraId="578761AD" w14:textId="77777777" w:rsidTr="00E8485B">
        <w:trPr>
          <w:trHeight w:val="2033"/>
        </w:trPr>
        <w:tc>
          <w:tcPr>
            <w:tcW w:w="637" w:type="dxa"/>
            <w:shd w:val="clear" w:color="auto" w:fill="auto"/>
            <w:vAlign w:val="center"/>
            <w:hideMark/>
          </w:tcPr>
          <w:p w14:paraId="496AF694" w14:textId="77777777" w:rsidR="002B6200" w:rsidRPr="002B6200" w:rsidRDefault="002B6200" w:rsidP="002B6200">
            <w:pPr>
              <w:jc w:val="center"/>
              <w:rPr>
                <w:szCs w:val="20"/>
              </w:rPr>
            </w:pPr>
            <w:r w:rsidRPr="002B6200">
              <w:rPr>
                <w:szCs w:val="20"/>
              </w:rPr>
              <w:t>10</w:t>
            </w:r>
          </w:p>
        </w:tc>
        <w:tc>
          <w:tcPr>
            <w:tcW w:w="4575" w:type="dxa"/>
            <w:shd w:val="clear" w:color="auto" w:fill="auto"/>
            <w:vAlign w:val="center"/>
            <w:hideMark/>
          </w:tcPr>
          <w:p w14:paraId="278259EB" w14:textId="77777777" w:rsidR="002B6200" w:rsidRPr="002B6200" w:rsidRDefault="002B6200" w:rsidP="002B6200">
            <w:pPr>
              <w:rPr>
                <w:szCs w:val="20"/>
              </w:rPr>
            </w:pPr>
            <w:r w:rsidRPr="002B6200">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74" w:type="dxa"/>
            <w:vAlign w:val="center"/>
          </w:tcPr>
          <w:p w14:paraId="4EC05128" w14:textId="77777777" w:rsidR="002B6200" w:rsidRPr="002B6200" w:rsidRDefault="002B6200" w:rsidP="002B6200">
            <w:pPr>
              <w:jc w:val="center"/>
              <w:rPr>
                <w:szCs w:val="20"/>
              </w:rPr>
            </w:pPr>
          </w:p>
        </w:tc>
        <w:tc>
          <w:tcPr>
            <w:tcW w:w="1325" w:type="dxa"/>
            <w:shd w:val="clear" w:color="auto" w:fill="auto"/>
            <w:vAlign w:val="center"/>
          </w:tcPr>
          <w:p w14:paraId="42F63BA1" w14:textId="77777777" w:rsidR="002B6200" w:rsidRPr="002B6200" w:rsidRDefault="002B6200" w:rsidP="002B6200">
            <w:pPr>
              <w:jc w:val="center"/>
              <w:rPr>
                <w:szCs w:val="20"/>
              </w:rPr>
            </w:pPr>
          </w:p>
        </w:tc>
        <w:tc>
          <w:tcPr>
            <w:tcW w:w="1509" w:type="dxa"/>
            <w:vAlign w:val="center"/>
          </w:tcPr>
          <w:p w14:paraId="7B5A6FFE" w14:textId="77777777" w:rsidR="002B6200" w:rsidRPr="002B6200" w:rsidRDefault="002B6200" w:rsidP="002B6200">
            <w:pPr>
              <w:jc w:val="center"/>
              <w:rPr>
                <w:szCs w:val="20"/>
              </w:rPr>
            </w:pPr>
          </w:p>
        </w:tc>
      </w:tr>
      <w:tr w:rsidR="002B6200" w:rsidRPr="002B6200" w14:paraId="159C3528" w14:textId="77777777" w:rsidTr="00E8485B">
        <w:trPr>
          <w:trHeight w:val="360"/>
        </w:trPr>
        <w:tc>
          <w:tcPr>
            <w:tcW w:w="637" w:type="dxa"/>
            <w:shd w:val="clear" w:color="auto" w:fill="auto"/>
            <w:vAlign w:val="center"/>
          </w:tcPr>
          <w:p w14:paraId="7FBB142B" w14:textId="77777777" w:rsidR="002B6200" w:rsidRPr="002B6200" w:rsidRDefault="002B6200" w:rsidP="002B6200">
            <w:pPr>
              <w:jc w:val="center"/>
              <w:rPr>
                <w:szCs w:val="20"/>
              </w:rPr>
            </w:pPr>
            <w:r w:rsidRPr="002B6200">
              <w:rPr>
                <w:szCs w:val="20"/>
              </w:rPr>
              <w:t>11</w:t>
            </w:r>
          </w:p>
        </w:tc>
        <w:tc>
          <w:tcPr>
            <w:tcW w:w="4575" w:type="dxa"/>
            <w:shd w:val="clear" w:color="auto" w:fill="auto"/>
            <w:vAlign w:val="center"/>
          </w:tcPr>
          <w:p w14:paraId="4701AC28" w14:textId="77777777" w:rsidR="002B6200" w:rsidRPr="002B6200" w:rsidRDefault="002B6200" w:rsidP="002B6200">
            <w:pPr>
              <w:autoSpaceDE w:val="0"/>
              <w:autoSpaceDN w:val="0"/>
              <w:adjustRightInd w:val="0"/>
              <w:jc w:val="both"/>
              <w:rPr>
                <w:szCs w:val="20"/>
              </w:rPr>
            </w:pPr>
            <w:r w:rsidRPr="002B6200">
              <w:rPr>
                <w:szCs w:val="20"/>
              </w:rPr>
              <w:t>ИТОГО необходимая валовая выручка:</w:t>
            </w:r>
          </w:p>
          <w:p w14:paraId="26366229" w14:textId="77777777" w:rsidR="002B6200" w:rsidRPr="002B6200" w:rsidRDefault="002B6200" w:rsidP="002B6200">
            <w:pPr>
              <w:autoSpaceDE w:val="0"/>
              <w:autoSpaceDN w:val="0"/>
              <w:adjustRightInd w:val="0"/>
              <w:jc w:val="both"/>
              <w:rPr>
                <w:szCs w:val="20"/>
              </w:rPr>
            </w:pPr>
            <w:r w:rsidRPr="002B6200">
              <w:rPr>
                <w:szCs w:val="20"/>
              </w:rPr>
              <w:lastRenderedPageBreak/>
              <w:t>(Стр. 11 = стр. 1 +  стр.2 + стр. 3 + стр. 4 + стр. 5 + стр. 6 + стр. 7 + стр. 8 + стр. 9 + стр. 10.)</w:t>
            </w:r>
          </w:p>
        </w:tc>
        <w:tc>
          <w:tcPr>
            <w:tcW w:w="1474" w:type="dxa"/>
          </w:tcPr>
          <w:p w14:paraId="0F607A64" w14:textId="77777777" w:rsidR="002B6200" w:rsidRPr="002B6200" w:rsidRDefault="002B6200" w:rsidP="002B6200">
            <w:pPr>
              <w:jc w:val="center"/>
              <w:rPr>
                <w:szCs w:val="20"/>
              </w:rPr>
            </w:pPr>
            <w:r w:rsidRPr="002B6200">
              <w:rPr>
                <w:szCs w:val="20"/>
              </w:rPr>
              <w:lastRenderedPageBreak/>
              <w:t>432 693,11</w:t>
            </w:r>
          </w:p>
        </w:tc>
        <w:tc>
          <w:tcPr>
            <w:tcW w:w="1325" w:type="dxa"/>
            <w:shd w:val="clear" w:color="auto" w:fill="auto"/>
          </w:tcPr>
          <w:p w14:paraId="03440A5A" w14:textId="77777777" w:rsidR="002B6200" w:rsidRPr="002B6200" w:rsidRDefault="002B6200" w:rsidP="002B6200">
            <w:pPr>
              <w:jc w:val="center"/>
              <w:rPr>
                <w:szCs w:val="20"/>
              </w:rPr>
            </w:pPr>
            <w:r w:rsidRPr="002B6200">
              <w:rPr>
                <w:szCs w:val="20"/>
              </w:rPr>
              <w:t>450 761,33</w:t>
            </w:r>
          </w:p>
        </w:tc>
        <w:tc>
          <w:tcPr>
            <w:tcW w:w="1509" w:type="dxa"/>
          </w:tcPr>
          <w:p w14:paraId="644DBEC3" w14:textId="77777777" w:rsidR="002B6200" w:rsidRPr="002B6200" w:rsidRDefault="002B6200" w:rsidP="002B6200">
            <w:pPr>
              <w:jc w:val="center"/>
              <w:rPr>
                <w:szCs w:val="20"/>
              </w:rPr>
            </w:pPr>
            <w:r w:rsidRPr="002B6200">
              <w:rPr>
                <w:szCs w:val="20"/>
              </w:rPr>
              <w:t>18 068,22</w:t>
            </w:r>
          </w:p>
        </w:tc>
      </w:tr>
      <w:tr w:rsidR="002B6200" w:rsidRPr="002B6200" w14:paraId="1BF44836" w14:textId="77777777" w:rsidTr="00E8485B">
        <w:trPr>
          <w:trHeight w:val="360"/>
        </w:trPr>
        <w:tc>
          <w:tcPr>
            <w:tcW w:w="637" w:type="dxa"/>
            <w:shd w:val="clear" w:color="auto" w:fill="auto"/>
            <w:vAlign w:val="center"/>
          </w:tcPr>
          <w:p w14:paraId="24B002BE" w14:textId="77777777" w:rsidR="002B6200" w:rsidRPr="002B6200" w:rsidRDefault="002B6200" w:rsidP="002B6200">
            <w:pPr>
              <w:jc w:val="center"/>
              <w:rPr>
                <w:szCs w:val="20"/>
              </w:rPr>
            </w:pPr>
            <w:r w:rsidRPr="002B6200">
              <w:rPr>
                <w:szCs w:val="20"/>
              </w:rPr>
              <w:t>11.1</w:t>
            </w:r>
          </w:p>
        </w:tc>
        <w:tc>
          <w:tcPr>
            <w:tcW w:w="4575" w:type="dxa"/>
            <w:shd w:val="clear" w:color="auto" w:fill="auto"/>
            <w:vAlign w:val="center"/>
          </w:tcPr>
          <w:p w14:paraId="0F660A3E" w14:textId="77777777" w:rsidR="002B6200" w:rsidRPr="002B6200" w:rsidRDefault="002B6200" w:rsidP="002B6200">
            <w:pPr>
              <w:autoSpaceDE w:val="0"/>
              <w:autoSpaceDN w:val="0"/>
              <w:adjustRightInd w:val="0"/>
              <w:jc w:val="both"/>
              <w:rPr>
                <w:szCs w:val="20"/>
              </w:rPr>
            </w:pPr>
            <w:r w:rsidRPr="002B6200">
              <w:rPr>
                <w:szCs w:val="20"/>
              </w:rPr>
              <w:t>в том числе на потребительский рынок</w:t>
            </w:r>
          </w:p>
        </w:tc>
        <w:tc>
          <w:tcPr>
            <w:tcW w:w="1474" w:type="dxa"/>
          </w:tcPr>
          <w:p w14:paraId="58A3B07B" w14:textId="77777777" w:rsidR="002B6200" w:rsidRPr="002B6200" w:rsidRDefault="002B6200" w:rsidP="002B6200">
            <w:pPr>
              <w:jc w:val="center"/>
              <w:rPr>
                <w:szCs w:val="20"/>
              </w:rPr>
            </w:pPr>
            <w:r w:rsidRPr="002B6200">
              <w:rPr>
                <w:szCs w:val="20"/>
              </w:rPr>
              <w:t>432 693,11</w:t>
            </w:r>
          </w:p>
        </w:tc>
        <w:tc>
          <w:tcPr>
            <w:tcW w:w="1325" w:type="dxa"/>
            <w:shd w:val="clear" w:color="auto" w:fill="auto"/>
          </w:tcPr>
          <w:p w14:paraId="1AB65539" w14:textId="77777777" w:rsidR="002B6200" w:rsidRPr="002B6200" w:rsidRDefault="002B6200" w:rsidP="002B6200">
            <w:pPr>
              <w:jc w:val="center"/>
              <w:rPr>
                <w:szCs w:val="20"/>
              </w:rPr>
            </w:pPr>
            <w:r w:rsidRPr="002B6200">
              <w:rPr>
                <w:szCs w:val="20"/>
              </w:rPr>
              <w:t>450 761,33</w:t>
            </w:r>
          </w:p>
        </w:tc>
        <w:tc>
          <w:tcPr>
            <w:tcW w:w="1509" w:type="dxa"/>
          </w:tcPr>
          <w:p w14:paraId="5FF02CD1" w14:textId="77777777" w:rsidR="002B6200" w:rsidRPr="002B6200" w:rsidRDefault="002B6200" w:rsidP="002B6200">
            <w:pPr>
              <w:jc w:val="center"/>
              <w:rPr>
                <w:szCs w:val="20"/>
              </w:rPr>
            </w:pPr>
            <w:r w:rsidRPr="002B6200">
              <w:rPr>
                <w:szCs w:val="20"/>
              </w:rPr>
              <w:t>18 068,22</w:t>
            </w:r>
          </w:p>
        </w:tc>
      </w:tr>
      <w:tr w:rsidR="002B6200" w:rsidRPr="002B6200" w14:paraId="38C06830" w14:textId="77777777" w:rsidTr="00E8485B">
        <w:trPr>
          <w:trHeight w:val="360"/>
        </w:trPr>
        <w:tc>
          <w:tcPr>
            <w:tcW w:w="637" w:type="dxa"/>
            <w:shd w:val="clear" w:color="auto" w:fill="auto"/>
            <w:vAlign w:val="center"/>
          </w:tcPr>
          <w:p w14:paraId="058303E1" w14:textId="77777777" w:rsidR="002B6200" w:rsidRPr="002B6200" w:rsidRDefault="002B6200" w:rsidP="002B6200">
            <w:pPr>
              <w:jc w:val="center"/>
              <w:rPr>
                <w:szCs w:val="20"/>
              </w:rPr>
            </w:pPr>
            <w:r w:rsidRPr="002B6200">
              <w:rPr>
                <w:szCs w:val="20"/>
              </w:rPr>
              <w:t>12</w:t>
            </w:r>
          </w:p>
        </w:tc>
        <w:tc>
          <w:tcPr>
            <w:tcW w:w="4575" w:type="dxa"/>
            <w:shd w:val="clear" w:color="auto" w:fill="auto"/>
            <w:vAlign w:val="center"/>
          </w:tcPr>
          <w:p w14:paraId="0E38946D" w14:textId="77777777" w:rsidR="002B6200" w:rsidRPr="002B6200" w:rsidRDefault="002B6200" w:rsidP="002B6200">
            <w:pPr>
              <w:autoSpaceDE w:val="0"/>
              <w:autoSpaceDN w:val="0"/>
              <w:adjustRightInd w:val="0"/>
              <w:jc w:val="both"/>
              <w:rPr>
                <w:szCs w:val="20"/>
              </w:rPr>
            </w:pPr>
            <w:r w:rsidRPr="002B6200">
              <w:rPr>
                <w:szCs w:val="20"/>
              </w:rPr>
              <w:t>Товарная выручка</w:t>
            </w:r>
          </w:p>
          <w:p w14:paraId="2BA2CA3A" w14:textId="77777777" w:rsidR="002B6200" w:rsidRPr="002B6200" w:rsidRDefault="002B6200" w:rsidP="002B6200">
            <w:pPr>
              <w:autoSpaceDE w:val="0"/>
              <w:autoSpaceDN w:val="0"/>
              <w:adjustRightInd w:val="0"/>
              <w:jc w:val="both"/>
              <w:rPr>
                <w:szCs w:val="20"/>
              </w:rPr>
            </w:pPr>
            <w:r w:rsidRPr="002B6200">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474" w:type="dxa"/>
            <w:vAlign w:val="center"/>
          </w:tcPr>
          <w:p w14:paraId="1F34E87E" w14:textId="77777777" w:rsidR="002B6200" w:rsidRPr="002B6200" w:rsidRDefault="002B6200" w:rsidP="002B6200">
            <w:pPr>
              <w:jc w:val="center"/>
              <w:rPr>
                <w:szCs w:val="20"/>
              </w:rPr>
            </w:pPr>
          </w:p>
        </w:tc>
        <w:tc>
          <w:tcPr>
            <w:tcW w:w="1325" w:type="dxa"/>
            <w:shd w:val="clear" w:color="auto" w:fill="auto"/>
            <w:vAlign w:val="center"/>
          </w:tcPr>
          <w:p w14:paraId="4BC7DFF2" w14:textId="77777777" w:rsidR="002B6200" w:rsidRPr="002B6200" w:rsidRDefault="002B6200" w:rsidP="002B6200">
            <w:pPr>
              <w:jc w:val="center"/>
              <w:rPr>
                <w:szCs w:val="20"/>
              </w:rPr>
            </w:pPr>
            <w:r w:rsidRPr="002B6200">
              <w:rPr>
                <w:szCs w:val="20"/>
              </w:rPr>
              <w:t>422 470,18</w:t>
            </w:r>
          </w:p>
        </w:tc>
        <w:tc>
          <w:tcPr>
            <w:tcW w:w="1509" w:type="dxa"/>
            <w:vAlign w:val="center"/>
          </w:tcPr>
          <w:p w14:paraId="4DE72D44" w14:textId="77777777" w:rsidR="002B6200" w:rsidRPr="002B6200" w:rsidRDefault="002B6200" w:rsidP="002B6200">
            <w:pPr>
              <w:jc w:val="center"/>
              <w:rPr>
                <w:szCs w:val="20"/>
              </w:rPr>
            </w:pPr>
          </w:p>
        </w:tc>
      </w:tr>
      <w:tr w:rsidR="002B6200" w:rsidRPr="002B6200" w14:paraId="16BC1E0B" w14:textId="77777777" w:rsidTr="00E8485B">
        <w:trPr>
          <w:trHeight w:val="360"/>
        </w:trPr>
        <w:tc>
          <w:tcPr>
            <w:tcW w:w="637" w:type="dxa"/>
            <w:shd w:val="clear" w:color="auto" w:fill="auto"/>
            <w:vAlign w:val="center"/>
          </w:tcPr>
          <w:p w14:paraId="4869D526" w14:textId="77777777" w:rsidR="002B6200" w:rsidRPr="002B6200" w:rsidRDefault="002B6200" w:rsidP="002B6200">
            <w:pPr>
              <w:jc w:val="center"/>
              <w:rPr>
                <w:szCs w:val="20"/>
              </w:rPr>
            </w:pPr>
            <w:r w:rsidRPr="002B6200">
              <w:rPr>
                <w:szCs w:val="20"/>
              </w:rPr>
              <w:t>13</w:t>
            </w:r>
          </w:p>
        </w:tc>
        <w:tc>
          <w:tcPr>
            <w:tcW w:w="4575" w:type="dxa"/>
            <w:shd w:val="clear" w:color="auto" w:fill="auto"/>
            <w:vAlign w:val="center"/>
          </w:tcPr>
          <w:p w14:paraId="1F22F93C" w14:textId="77777777" w:rsidR="002B6200" w:rsidRPr="002B6200" w:rsidRDefault="002B6200" w:rsidP="002B6200">
            <w:pPr>
              <w:rPr>
                <w:szCs w:val="20"/>
              </w:rPr>
            </w:pPr>
            <w:r w:rsidRPr="002B6200">
              <w:rPr>
                <w:szCs w:val="20"/>
              </w:rPr>
              <w:t>∆НВВ 2022</w:t>
            </w:r>
          </w:p>
          <w:p w14:paraId="1BC031E4" w14:textId="77777777" w:rsidR="002B6200" w:rsidRPr="002B6200" w:rsidRDefault="002B6200" w:rsidP="002B6200">
            <w:pPr>
              <w:autoSpaceDE w:val="0"/>
              <w:autoSpaceDN w:val="0"/>
              <w:adjustRightInd w:val="0"/>
              <w:jc w:val="both"/>
              <w:rPr>
                <w:szCs w:val="20"/>
              </w:rPr>
            </w:pPr>
            <w:r w:rsidRPr="002B6200">
              <w:rPr>
                <w:szCs w:val="20"/>
              </w:rPr>
              <w:t>(Стр. 13 = стр. 11.1 – стр. 12.)</w:t>
            </w:r>
          </w:p>
        </w:tc>
        <w:tc>
          <w:tcPr>
            <w:tcW w:w="1474" w:type="dxa"/>
            <w:vAlign w:val="center"/>
          </w:tcPr>
          <w:p w14:paraId="3746A90F" w14:textId="77777777" w:rsidR="002B6200" w:rsidRPr="002B6200" w:rsidRDefault="002B6200" w:rsidP="002B6200">
            <w:pPr>
              <w:jc w:val="center"/>
              <w:rPr>
                <w:szCs w:val="20"/>
              </w:rPr>
            </w:pPr>
          </w:p>
        </w:tc>
        <w:tc>
          <w:tcPr>
            <w:tcW w:w="1325" w:type="dxa"/>
            <w:shd w:val="clear" w:color="auto" w:fill="auto"/>
            <w:vAlign w:val="center"/>
          </w:tcPr>
          <w:p w14:paraId="2CD064E4" w14:textId="77777777" w:rsidR="002B6200" w:rsidRPr="002B6200" w:rsidRDefault="002B6200" w:rsidP="002B6200">
            <w:pPr>
              <w:jc w:val="center"/>
              <w:rPr>
                <w:szCs w:val="20"/>
              </w:rPr>
            </w:pPr>
            <w:r w:rsidRPr="002B6200">
              <w:rPr>
                <w:szCs w:val="20"/>
              </w:rPr>
              <w:t>28 291,15</w:t>
            </w:r>
          </w:p>
        </w:tc>
        <w:tc>
          <w:tcPr>
            <w:tcW w:w="1509" w:type="dxa"/>
            <w:vAlign w:val="center"/>
          </w:tcPr>
          <w:p w14:paraId="51BB3A65" w14:textId="77777777" w:rsidR="002B6200" w:rsidRPr="002B6200" w:rsidRDefault="002B6200" w:rsidP="002B6200">
            <w:pPr>
              <w:jc w:val="center"/>
              <w:rPr>
                <w:szCs w:val="20"/>
              </w:rPr>
            </w:pPr>
          </w:p>
        </w:tc>
      </w:tr>
    </w:tbl>
    <w:p w14:paraId="49D94E4F" w14:textId="77777777" w:rsidR="002B6200" w:rsidRPr="002B6200" w:rsidRDefault="002B6200" w:rsidP="002B6200">
      <w:pPr>
        <w:ind w:firstLine="720"/>
        <w:jc w:val="both"/>
        <w:rPr>
          <w:snapToGrid w:val="0"/>
          <w:sz w:val="28"/>
          <w:szCs w:val="28"/>
        </w:rPr>
      </w:pPr>
      <w:r w:rsidRPr="002B6200">
        <w:rPr>
          <w:snapToGrid w:val="0"/>
          <w:sz w:val="28"/>
          <w:szCs w:val="28"/>
        </w:rPr>
        <w:t>Товарная выручка предприятия от реализации тепловой энергии на потребительском рынке за 2022 год составила 422 470,18 тыс. руб. Товарная выручка предприятия, рассчитана как произведение фактического полезного отпуска (121 630,88 Гкал), полезного отпуска по периодам 2022 года и утвержденных тарифов 2022 года (постановления РЭК КО от 23.11.2021 № 559, от 21.11.2022 № 529) с 01.01.2022 – 3 332,53 руб./Гкал (65414,18 Гкал), с 01.07.2022 – 3 531,40 руб./Гкал. (43893,03 Гкал),</w:t>
      </w:r>
      <w:r w:rsidRPr="002B6200">
        <w:rPr>
          <w:szCs w:val="20"/>
        </w:rPr>
        <w:t xml:space="preserve"> </w:t>
      </w:r>
      <w:r w:rsidRPr="002B6200">
        <w:rPr>
          <w:snapToGrid w:val="0"/>
          <w:sz w:val="28"/>
          <w:szCs w:val="28"/>
        </w:rPr>
        <w:t>с 01.12.2022 – 4 014,37 руб./Гкал. (12323,67 Гкал).</w:t>
      </w:r>
    </w:p>
    <w:p w14:paraId="309DFD06" w14:textId="77777777" w:rsidR="002B6200" w:rsidRPr="002B6200" w:rsidRDefault="002B6200" w:rsidP="002B6200">
      <w:pPr>
        <w:ind w:firstLine="720"/>
        <w:jc w:val="both"/>
        <w:rPr>
          <w:snapToGrid w:val="0"/>
          <w:sz w:val="28"/>
          <w:szCs w:val="28"/>
        </w:rPr>
      </w:pPr>
      <w:r w:rsidRPr="002B6200">
        <w:rPr>
          <w:snapToGrid w:val="0"/>
          <w:sz w:val="28"/>
          <w:szCs w:val="28"/>
        </w:rPr>
        <w:t>Рассчитанный размер корректировки 28 291,15 тыс. руб.,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38009E3B" w14:textId="77777777" w:rsidR="002B6200" w:rsidRPr="002B6200" w:rsidRDefault="002B6200" w:rsidP="002B6200">
      <w:pPr>
        <w:jc w:val="both"/>
        <w:rPr>
          <w:snapToGrid w:val="0"/>
          <w:sz w:val="28"/>
          <w:szCs w:val="28"/>
        </w:rPr>
      </w:pPr>
      <w:r w:rsidRPr="002B6200">
        <w:rPr>
          <w:snapToGrid w:val="0"/>
          <w:sz w:val="28"/>
          <w:szCs w:val="28"/>
        </w:rPr>
        <w:t>28 291,15 тыс. руб. × 1,058 (ИПЦ) × 1,072 (ИПЦ) = 32087,14 тыс. руб. (∆НВВ</w:t>
      </w:r>
      <w:r w:rsidRPr="002B6200">
        <w:rPr>
          <w:snapToGrid w:val="0"/>
          <w:sz w:val="16"/>
          <w:szCs w:val="16"/>
        </w:rPr>
        <w:t>2022</w:t>
      </w:r>
      <w:r w:rsidRPr="002B6200">
        <w:rPr>
          <w:snapToGrid w:val="0"/>
          <w:sz w:val="28"/>
          <w:szCs w:val="28"/>
        </w:rPr>
        <w:t>).</w:t>
      </w:r>
    </w:p>
    <w:p w14:paraId="0AC3091D" w14:textId="77777777" w:rsidR="002B6200" w:rsidRPr="002B6200" w:rsidRDefault="002B6200" w:rsidP="002B6200">
      <w:pPr>
        <w:ind w:firstLine="708"/>
        <w:jc w:val="both"/>
        <w:rPr>
          <w:sz w:val="28"/>
          <w:szCs w:val="28"/>
        </w:rPr>
      </w:pPr>
    </w:p>
    <w:p w14:paraId="7741628B" w14:textId="77777777" w:rsidR="002B6200" w:rsidRPr="002B6200" w:rsidRDefault="002B6200" w:rsidP="002B6200">
      <w:pPr>
        <w:keepNext/>
        <w:ind w:left="142"/>
        <w:jc w:val="center"/>
        <w:outlineLvl w:val="2"/>
        <w:rPr>
          <w:b/>
          <w:sz w:val="28"/>
          <w:szCs w:val="28"/>
        </w:rPr>
      </w:pPr>
      <w:bookmarkStart w:id="161" w:name="_Toc86047322"/>
      <w:bookmarkStart w:id="162" w:name="_Toc153440275"/>
      <w:r w:rsidRPr="002B6200">
        <w:rPr>
          <w:b/>
          <w:sz w:val="28"/>
          <w:szCs w:val="28"/>
        </w:rPr>
        <w:t>10.Корректировка НВВ в связи с изменением (неисполнением) инвестиционной программы</w:t>
      </w:r>
      <w:bookmarkEnd w:id="161"/>
      <w:r w:rsidRPr="002B6200">
        <w:rPr>
          <w:b/>
          <w:sz w:val="28"/>
          <w:szCs w:val="28"/>
        </w:rPr>
        <w:t xml:space="preserve"> за 2022 год (∆КИП)</w:t>
      </w:r>
      <w:bookmarkEnd w:id="162"/>
    </w:p>
    <w:p w14:paraId="226E5380" w14:textId="77777777" w:rsidR="002B6200" w:rsidRPr="002B6200" w:rsidRDefault="002B6200" w:rsidP="002B6200">
      <w:pPr>
        <w:tabs>
          <w:tab w:val="left" w:pos="709"/>
        </w:tabs>
        <w:jc w:val="both"/>
        <w:rPr>
          <w:sz w:val="28"/>
          <w:szCs w:val="28"/>
        </w:rPr>
      </w:pPr>
      <w:r w:rsidRPr="002B6200">
        <w:rPr>
          <w:sz w:val="28"/>
          <w:szCs w:val="28"/>
        </w:rPr>
        <w:tab/>
        <w:t xml:space="preserve">Размер корректировки необходимой валовой выручки, осуществляемой в i-м году в связи с изменением (неисполнением) инвестиционной программы, не производился, в связи с тем, что предприятием выполнены инвестиционные обязательства по факту 2022 года. </w:t>
      </w:r>
    </w:p>
    <w:p w14:paraId="7D8629A4" w14:textId="77777777" w:rsidR="002B6200" w:rsidRPr="002B6200" w:rsidRDefault="002B6200" w:rsidP="002B6200">
      <w:pPr>
        <w:ind w:firstLine="432"/>
        <w:rPr>
          <w:sz w:val="28"/>
          <w:szCs w:val="28"/>
        </w:rPr>
      </w:pPr>
    </w:p>
    <w:p w14:paraId="1EF8781C" w14:textId="77777777" w:rsidR="002B6200" w:rsidRPr="002B6200" w:rsidRDefault="002B6200" w:rsidP="002B6200">
      <w:pPr>
        <w:keepNext/>
        <w:jc w:val="center"/>
        <w:outlineLvl w:val="2"/>
        <w:rPr>
          <w:b/>
          <w:sz w:val="28"/>
          <w:szCs w:val="28"/>
        </w:rPr>
      </w:pPr>
      <w:bookmarkStart w:id="163" w:name="_Toc150702191"/>
      <w:bookmarkStart w:id="164" w:name="_Toc153440276"/>
      <w:r w:rsidRPr="002B6200">
        <w:rPr>
          <w:b/>
          <w:sz w:val="28"/>
          <w:szCs w:val="28"/>
        </w:rPr>
        <w:t>11. Расчёт необходимой валовой выручки на тепловую энергию на 2024 год</w:t>
      </w:r>
      <w:bookmarkEnd w:id="163"/>
      <w:bookmarkEnd w:id="164"/>
    </w:p>
    <w:p w14:paraId="3D2483A4" w14:textId="77777777" w:rsidR="002B6200" w:rsidRPr="002B6200" w:rsidRDefault="002B6200" w:rsidP="002B6200">
      <w:pPr>
        <w:ind w:firstLine="708"/>
        <w:jc w:val="both"/>
        <w:rPr>
          <w:sz w:val="28"/>
          <w:szCs w:val="28"/>
        </w:rPr>
      </w:pPr>
      <w:r w:rsidRPr="002B6200">
        <w:rPr>
          <w:sz w:val="28"/>
          <w:szCs w:val="28"/>
        </w:rPr>
        <w:t>Расчёт необходимой валовой выручки на тепловую энергию</w:t>
      </w:r>
      <w:r w:rsidRPr="002B6200">
        <w:rPr>
          <w:sz w:val="28"/>
          <w:szCs w:val="28"/>
        </w:rPr>
        <w:br/>
        <w:t>методом ЭОР на 2024 год приведен в таблице 12.</w:t>
      </w:r>
    </w:p>
    <w:p w14:paraId="3CDB10A2" w14:textId="77777777" w:rsidR="002B6200" w:rsidRPr="002B6200" w:rsidRDefault="002B6200" w:rsidP="002B6200">
      <w:pPr>
        <w:jc w:val="right"/>
        <w:rPr>
          <w:sz w:val="28"/>
          <w:szCs w:val="28"/>
        </w:rPr>
      </w:pPr>
      <w:r w:rsidRPr="002B6200">
        <w:rPr>
          <w:sz w:val="28"/>
          <w:szCs w:val="28"/>
        </w:rPr>
        <w:t>Таблица 12</w:t>
      </w:r>
    </w:p>
    <w:p w14:paraId="3B19D977" w14:textId="77777777" w:rsidR="002B6200" w:rsidRPr="002B6200" w:rsidRDefault="002B6200" w:rsidP="002B6200">
      <w:pPr>
        <w:jc w:val="center"/>
        <w:rPr>
          <w:b/>
          <w:sz w:val="28"/>
          <w:szCs w:val="28"/>
        </w:rPr>
      </w:pPr>
      <w:bookmarkStart w:id="165" w:name="_Toc21094970"/>
      <w:bookmarkStart w:id="166" w:name="_Toc24891746"/>
      <w:bookmarkStart w:id="167" w:name="_Toc150702192"/>
      <w:r w:rsidRPr="002B6200">
        <w:rPr>
          <w:b/>
          <w:sz w:val="28"/>
          <w:szCs w:val="28"/>
        </w:rPr>
        <w:t>Расчёт необходимой валовой выручки на тепловую энергию</w:t>
      </w:r>
      <w:r w:rsidRPr="002B6200">
        <w:rPr>
          <w:b/>
          <w:sz w:val="28"/>
          <w:szCs w:val="28"/>
        </w:rPr>
        <w:br/>
        <w:t>методом индексации установленных тарифов</w:t>
      </w:r>
      <w:bookmarkEnd w:id="165"/>
      <w:r w:rsidRPr="002B6200">
        <w:rPr>
          <w:b/>
          <w:sz w:val="28"/>
          <w:szCs w:val="28"/>
        </w:rPr>
        <w:t xml:space="preserve"> на 2024 год</w:t>
      </w:r>
      <w:bookmarkEnd w:id="166"/>
      <w:bookmarkEnd w:id="167"/>
    </w:p>
    <w:p w14:paraId="69B87010" w14:textId="77777777" w:rsidR="002B6200" w:rsidRPr="002B6200" w:rsidRDefault="002B6200" w:rsidP="002B6200">
      <w:pPr>
        <w:spacing w:line="360" w:lineRule="auto"/>
        <w:ind w:left="1416" w:firstLine="708"/>
        <w:jc w:val="center"/>
        <w:rPr>
          <w:szCs w:val="20"/>
        </w:rPr>
      </w:pPr>
      <w:r w:rsidRPr="002B6200">
        <w:t xml:space="preserve">(Приложение 5.9 к Методическим указаниям)  </w:t>
      </w:r>
      <w:r w:rsidRPr="002B6200">
        <w:tab/>
      </w:r>
      <w:r w:rsidRPr="002B6200">
        <w:tab/>
      </w:r>
      <w:r w:rsidRPr="002B6200">
        <w:tab/>
      </w:r>
      <w:r w:rsidRPr="002B6200">
        <w:rPr>
          <w:szCs w:val="20"/>
        </w:rPr>
        <w:t>тыс. руб.</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878"/>
        <w:gridCol w:w="1599"/>
        <w:gridCol w:w="1560"/>
        <w:gridCol w:w="1831"/>
      </w:tblGrid>
      <w:tr w:rsidR="002B6200" w:rsidRPr="002B6200" w14:paraId="6F228EA7" w14:textId="77777777" w:rsidTr="00E8485B">
        <w:trPr>
          <w:trHeight w:val="458"/>
          <w:tblHeader/>
          <w:jc w:val="center"/>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63AFFABD" w14:textId="77777777" w:rsidR="002B6200" w:rsidRPr="002B6200" w:rsidRDefault="002B6200" w:rsidP="002B6200">
            <w:pPr>
              <w:spacing w:line="256" w:lineRule="auto"/>
              <w:jc w:val="center"/>
              <w:rPr>
                <w:szCs w:val="20"/>
                <w:lang w:eastAsia="en-US"/>
              </w:rPr>
            </w:pPr>
            <w:r w:rsidRPr="002B6200">
              <w:rPr>
                <w:szCs w:val="20"/>
                <w:lang w:eastAsia="en-US"/>
              </w:rPr>
              <w:t>№ п/п</w:t>
            </w:r>
          </w:p>
        </w:tc>
        <w:tc>
          <w:tcPr>
            <w:tcW w:w="3878" w:type="dxa"/>
            <w:vMerge w:val="restart"/>
            <w:tcBorders>
              <w:top w:val="single" w:sz="4" w:space="0" w:color="auto"/>
              <w:left w:val="single" w:sz="4" w:space="0" w:color="auto"/>
              <w:bottom w:val="single" w:sz="4" w:space="0" w:color="auto"/>
              <w:right w:val="single" w:sz="4" w:space="0" w:color="auto"/>
            </w:tcBorders>
            <w:vAlign w:val="center"/>
            <w:hideMark/>
          </w:tcPr>
          <w:p w14:paraId="71331832" w14:textId="77777777" w:rsidR="002B6200" w:rsidRPr="002B6200" w:rsidRDefault="002B6200" w:rsidP="002B6200">
            <w:pPr>
              <w:spacing w:line="256" w:lineRule="auto"/>
              <w:jc w:val="center"/>
              <w:rPr>
                <w:szCs w:val="20"/>
                <w:lang w:eastAsia="en-US"/>
              </w:rPr>
            </w:pPr>
            <w:r w:rsidRPr="002B6200">
              <w:rPr>
                <w:szCs w:val="20"/>
                <w:lang w:eastAsia="en-US"/>
              </w:rPr>
              <w:t>Наименование расхода</w:t>
            </w:r>
          </w:p>
        </w:tc>
        <w:tc>
          <w:tcPr>
            <w:tcW w:w="1599" w:type="dxa"/>
            <w:vMerge w:val="restart"/>
            <w:tcBorders>
              <w:top w:val="single" w:sz="4" w:space="0" w:color="auto"/>
              <w:left w:val="single" w:sz="4" w:space="0" w:color="auto"/>
              <w:bottom w:val="single" w:sz="4" w:space="0" w:color="auto"/>
              <w:right w:val="single" w:sz="4" w:space="0" w:color="auto"/>
            </w:tcBorders>
            <w:hideMark/>
          </w:tcPr>
          <w:p w14:paraId="503439D0" w14:textId="77777777" w:rsidR="002B6200" w:rsidRPr="002B6200" w:rsidRDefault="002B6200" w:rsidP="002B6200">
            <w:pPr>
              <w:spacing w:line="256" w:lineRule="auto"/>
              <w:ind w:left="-57" w:right="-57"/>
              <w:jc w:val="center"/>
              <w:rPr>
                <w:szCs w:val="20"/>
                <w:lang w:eastAsia="en-US"/>
              </w:rPr>
            </w:pPr>
            <w:r w:rsidRPr="002B6200">
              <w:rPr>
                <w:szCs w:val="20"/>
                <w:lang w:eastAsia="en-US"/>
              </w:rPr>
              <w:t>Предложение предприятия на 2024 год</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E9ABFF1" w14:textId="77777777" w:rsidR="002B6200" w:rsidRPr="002B6200" w:rsidRDefault="002B6200" w:rsidP="002B6200">
            <w:pPr>
              <w:spacing w:line="256" w:lineRule="auto"/>
              <w:ind w:left="-57" w:right="-57"/>
              <w:jc w:val="center"/>
              <w:rPr>
                <w:szCs w:val="20"/>
                <w:lang w:eastAsia="en-US"/>
              </w:rPr>
            </w:pPr>
            <w:r w:rsidRPr="002B6200">
              <w:rPr>
                <w:szCs w:val="20"/>
                <w:lang w:eastAsia="en-US"/>
              </w:rPr>
              <w:t>Предложение экспертов на 2024 год</w:t>
            </w:r>
          </w:p>
        </w:tc>
        <w:tc>
          <w:tcPr>
            <w:tcW w:w="1831" w:type="dxa"/>
            <w:vMerge w:val="restart"/>
            <w:tcBorders>
              <w:top w:val="single" w:sz="4" w:space="0" w:color="auto"/>
              <w:left w:val="single" w:sz="4" w:space="0" w:color="auto"/>
              <w:bottom w:val="single" w:sz="4" w:space="0" w:color="auto"/>
              <w:right w:val="single" w:sz="4" w:space="0" w:color="auto"/>
            </w:tcBorders>
            <w:hideMark/>
          </w:tcPr>
          <w:p w14:paraId="11C28986" w14:textId="77777777" w:rsidR="002B6200" w:rsidRPr="002B6200" w:rsidRDefault="002B6200" w:rsidP="002B6200">
            <w:pPr>
              <w:spacing w:line="256" w:lineRule="auto"/>
              <w:ind w:left="-57" w:right="-57"/>
              <w:jc w:val="center"/>
              <w:rPr>
                <w:szCs w:val="20"/>
                <w:lang w:eastAsia="en-US"/>
              </w:rPr>
            </w:pPr>
            <w:r w:rsidRPr="002B6200">
              <w:rPr>
                <w:szCs w:val="20"/>
                <w:lang w:eastAsia="en-US"/>
              </w:rPr>
              <w:t>Корректировка к предложениям предприятия</w:t>
            </w:r>
          </w:p>
        </w:tc>
      </w:tr>
      <w:tr w:rsidR="002B6200" w:rsidRPr="002B6200" w14:paraId="798EE2D9" w14:textId="77777777" w:rsidTr="00E8485B">
        <w:trPr>
          <w:trHeight w:val="458"/>
          <w:tblHeader/>
          <w:jc w:val="center"/>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1BC7869E" w14:textId="77777777" w:rsidR="002B6200" w:rsidRPr="002B6200" w:rsidRDefault="002B6200" w:rsidP="002B6200">
            <w:pPr>
              <w:spacing w:line="256" w:lineRule="auto"/>
              <w:rPr>
                <w:szCs w:val="20"/>
                <w:lang w:eastAsia="en-US"/>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14:paraId="50842F3E" w14:textId="77777777" w:rsidR="002B6200" w:rsidRPr="002B6200" w:rsidRDefault="002B6200" w:rsidP="002B6200">
            <w:pPr>
              <w:spacing w:line="256" w:lineRule="auto"/>
              <w:rPr>
                <w:szCs w:val="20"/>
                <w:lang w:eastAsia="en-US"/>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7A15412D" w14:textId="77777777" w:rsidR="002B6200" w:rsidRPr="002B6200" w:rsidRDefault="002B6200" w:rsidP="002B6200">
            <w:pPr>
              <w:spacing w:line="256" w:lineRule="auto"/>
              <w:rPr>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724B85" w14:textId="77777777" w:rsidR="002B6200" w:rsidRPr="002B6200" w:rsidRDefault="002B6200" w:rsidP="002B6200">
            <w:pPr>
              <w:spacing w:line="256" w:lineRule="auto"/>
              <w:rPr>
                <w:szCs w:val="20"/>
                <w:lang w:eastAsia="en-US"/>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67C7DDA5" w14:textId="77777777" w:rsidR="002B6200" w:rsidRPr="002B6200" w:rsidRDefault="002B6200" w:rsidP="002B6200">
            <w:pPr>
              <w:spacing w:line="256" w:lineRule="auto"/>
              <w:rPr>
                <w:szCs w:val="20"/>
                <w:lang w:eastAsia="en-US"/>
              </w:rPr>
            </w:pPr>
          </w:p>
        </w:tc>
      </w:tr>
      <w:tr w:rsidR="002B6200" w:rsidRPr="002B6200" w14:paraId="2D8F0BDC" w14:textId="77777777" w:rsidTr="00E8485B">
        <w:trPr>
          <w:trHeight w:val="349"/>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79A18BD9" w14:textId="77777777" w:rsidR="002B6200" w:rsidRPr="002B6200" w:rsidRDefault="002B6200" w:rsidP="002B6200">
            <w:pPr>
              <w:spacing w:line="256" w:lineRule="auto"/>
              <w:jc w:val="center"/>
              <w:rPr>
                <w:szCs w:val="20"/>
                <w:lang w:eastAsia="en-US"/>
              </w:rPr>
            </w:pPr>
            <w:r w:rsidRPr="002B6200">
              <w:rPr>
                <w:szCs w:val="20"/>
                <w:lang w:eastAsia="en-US"/>
              </w:rPr>
              <w:t>1</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57F0F20" w14:textId="77777777" w:rsidR="002B6200" w:rsidRPr="002B6200" w:rsidRDefault="002B6200" w:rsidP="002B6200">
            <w:pPr>
              <w:spacing w:line="256" w:lineRule="auto"/>
              <w:rPr>
                <w:szCs w:val="20"/>
                <w:lang w:eastAsia="en-US"/>
              </w:rPr>
            </w:pPr>
            <w:r w:rsidRPr="002B6200">
              <w:rPr>
                <w:szCs w:val="20"/>
                <w:lang w:eastAsia="en-US"/>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FFFFFF"/>
            <w:vAlign w:val="center"/>
          </w:tcPr>
          <w:p w14:paraId="36740BE1" w14:textId="77777777" w:rsidR="002B6200" w:rsidRPr="002B6200" w:rsidRDefault="002B6200" w:rsidP="002B6200">
            <w:pPr>
              <w:jc w:val="center"/>
              <w:rPr>
                <w:szCs w:val="20"/>
              </w:rPr>
            </w:pPr>
            <w:r w:rsidRPr="002B6200">
              <w:rPr>
                <w:szCs w:val="20"/>
              </w:rPr>
              <w:t>372 042,60</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CF874A2" w14:textId="77777777" w:rsidR="002B6200" w:rsidRPr="002B6200" w:rsidRDefault="002B6200" w:rsidP="002B6200">
            <w:pPr>
              <w:jc w:val="center"/>
              <w:rPr>
                <w:szCs w:val="20"/>
              </w:rPr>
            </w:pPr>
            <w:r w:rsidRPr="002B6200">
              <w:rPr>
                <w:szCs w:val="20"/>
              </w:rPr>
              <w:t>276 723,35</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14:paraId="029F1FAE" w14:textId="77777777" w:rsidR="002B6200" w:rsidRPr="002B6200" w:rsidRDefault="002B6200" w:rsidP="002B6200">
            <w:pPr>
              <w:jc w:val="center"/>
              <w:rPr>
                <w:szCs w:val="20"/>
              </w:rPr>
            </w:pPr>
            <w:r w:rsidRPr="002B6200">
              <w:rPr>
                <w:szCs w:val="20"/>
              </w:rPr>
              <w:t>-95 319,25</w:t>
            </w:r>
          </w:p>
        </w:tc>
      </w:tr>
      <w:tr w:rsidR="002B6200" w:rsidRPr="002B6200" w14:paraId="03560559" w14:textId="77777777" w:rsidTr="00E8485B">
        <w:trPr>
          <w:trHeight w:val="204"/>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63C6D2DC" w14:textId="77777777" w:rsidR="002B6200" w:rsidRPr="002B6200" w:rsidRDefault="002B6200" w:rsidP="002B6200">
            <w:pPr>
              <w:spacing w:line="256" w:lineRule="auto"/>
              <w:jc w:val="center"/>
              <w:rPr>
                <w:szCs w:val="20"/>
                <w:lang w:eastAsia="en-US"/>
              </w:rPr>
            </w:pPr>
            <w:r w:rsidRPr="002B6200">
              <w:rPr>
                <w:szCs w:val="20"/>
                <w:lang w:eastAsia="en-US"/>
              </w:rPr>
              <w:t>2</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D942DE4" w14:textId="77777777" w:rsidR="002B6200" w:rsidRPr="002B6200" w:rsidRDefault="002B6200" w:rsidP="002B6200">
            <w:pPr>
              <w:spacing w:line="256" w:lineRule="auto"/>
              <w:rPr>
                <w:szCs w:val="20"/>
                <w:lang w:eastAsia="en-US"/>
              </w:rPr>
            </w:pPr>
            <w:r w:rsidRPr="002B6200">
              <w:rPr>
                <w:szCs w:val="20"/>
                <w:lang w:eastAsia="en-US"/>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18B17A38" w14:textId="77777777" w:rsidR="002B6200" w:rsidRPr="002B6200" w:rsidRDefault="002B6200" w:rsidP="002B6200">
            <w:pPr>
              <w:jc w:val="center"/>
              <w:rPr>
                <w:szCs w:val="20"/>
              </w:rPr>
            </w:pPr>
            <w:r w:rsidRPr="002B6200">
              <w:rPr>
                <w:szCs w:val="20"/>
              </w:rPr>
              <w:t>143 076,48</w:t>
            </w:r>
          </w:p>
        </w:tc>
        <w:tc>
          <w:tcPr>
            <w:tcW w:w="1560" w:type="dxa"/>
            <w:tcBorders>
              <w:top w:val="nil"/>
              <w:left w:val="nil"/>
              <w:bottom w:val="single" w:sz="4" w:space="0" w:color="auto"/>
              <w:right w:val="single" w:sz="4" w:space="0" w:color="auto"/>
            </w:tcBorders>
            <w:shd w:val="clear" w:color="auto" w:fill="FFFFFF"/>
            <w:vAlign w:val="center"/>
          </w:tcPr>
          <w:p w14:paraId="6BAA6984" w14:textId="77777777" w:rsidR="002B6200" w:rsidRPr="002B6200" w:rsidRDefault="002B6200" w:rsidP="002B6200">
            <w:pPr>
              <w:jc w:val="center"/>
              <w:rPr>
                <w:szCs w:val="20"/>
              </w:rPr>
            </w:pPr>
            <w:r w:rsidRPr="002B6200">
              <w:rPr>
                <w:szCs w:val="20"/>
              </w:rPr>
              <w:t>103 308,72</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039EEF7B" w14:textId="77777777" w:rsidR="002B6200" w:rsidRPr="002B6200" w:rsidRDefault="002B6200" w:rsidP="002B6200">
            <w:pPr>
              <w:jc w:val="center"/>
              <w:rPr>
                <w:szCs w:val="20"/>
              </w:rPr>
            </w:pPr>
            <w:r w:rsidRPr="002B6200">
              <w:rPr>
                <w:szCs w:val="20"/>
              </w:rPr>
              <w:t>-39 767,76</w:t>
            </w:r>
          </w:p>
        </w:tc>
      </w:tr>
      <w:tr w:rsidR="002B6200" w:rsidRPr="002B6200" w14:paraId="3A386A9D" w14:textId="77777777" w:rsidTr="00E8485B">
        <w:trPr>
          <w:trHeight w:val="81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1617DBA3" w14:textId="77777777" w:rsidR="002B6200" w:rsidRPr="002B6200" w:rsidRDefault="002B6200" w:rsidP="002B6200">
            <w:pPr>
              <w:spacing w:line="256" w:lineRule="auto"/>
              <w:jc w:val="center"/>
              <w:rPr>
                <w:szCs w:val="20"/>
                <w:lang w:eastAsia="en-US"/>
              </w:rPr>
            </w:pPr>
            <w:r w:rsidRPr="002B6200">
              <w:rPr>
                <w:szCs w:val="20"/>
                <w:lang w:eastAsia="en-US"/>
              </w:rPr>
              <w:t>3</w:t>
            </w:r>
          </w:p>
        </w:tc>
        <w:tc>
          <w:tcPr>
            <w:tcW w:w="3878" w:type="dxa"/>
            <w:tcBorders>
              <w:top w:val="single" w:sz="4" w:space="0" w:color="auto"/>
              <w:left w:val="single" w:sz="4" w:space="0" w:color="auto"/>
              <w:bottom w:val="single" w:sz="4" w:space="0" w:color="auto"/>
              <w:right w:val="single" w:sz="4" w:space="0" w:color="auto"/>
            </w:tcBorders>
            <w:vAlign w:val="center"/>
            <w:hideMark/>
          </w:tcPr>
          <w:p w14:paraId="2C51A773" w14:textId="77777777" w:rsidR="002B6200" w:rsidRPr="002B6200" w:rsidRDefault="002B6200" w:rsidP="002B6200">
            <w:pPr>
              <w:spacing w:line="256" w:lineRule="auto"/>
              <w:rPr>
                <w:szCs w:val="20"/>
                <w:lang w:eastAsia="en-US"/>
              </w:rPr>
            </w:pPr>
            <w:r w:rsidRPr="002B6200">
              <w:rPr>
                <w:szCs w:val="20"/>
                <w:lang w:eastAsia="en-US"/>
              </w:rPr>
              <w:t xml:space="preserve">Расходы на приобретение (производство) энергетических </w:t>
            </w:r>
            <w:r w:rsidRPr="002B6200">
              <w:rPr>
                <w:szCs w:val="20"/>
                <w:lang w:eastAsia="en-US"/>
              </w:rPr>
              <w:lastRenderedPageBreak/>
              <w:t>ресурсов, холодной воды и теплоносителя</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391B933" w14:textId="77777777" w:rsidR="002B6200" w:rsidRPr="002B6200" w:rsidRDefault="002B6200" w:rsidP="002B6200">
            <w:pPr>
              <w:jc w:val="center"/>
              <w:rPr>
                <w:szCs w:val="20"/>
              </w:rPr>
            </w:pPr>
            <w:r w:rsidRPr="002B6200">
              <w:rPr>
                <w:szCs w:val="20"/>
              </w:rPr>
              <w:lastRenderedPageBreak/>
              <w:t>109 692,39</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7AABE0" w14:textId="77777777" w:rsidR="002B6200" w:rsidRPr="002B6200" w:rsidRDefault="002B6200" w:rsidP="002B6200">
            <w:pPr>
              <w:jc w:val="center"/>
              <w:rPr>
                <w:szCs w:val="20"/>
              </w:rPr>
            </w:pPr>
            <w:r w:rsidRPr="002B6200">
              <w:rPr>
                <w:szCs w:val="20"/>
              </w:rPr>
              <w:t>113 256,01</w:t>
            </w:r>
          </w:p>
        </w:tc>
        <w:tc>
          <w:tcPr>
            <w:tcW w:w="1831" w:type="dxa"/>
            <w:tcBorders>
              <w:top w:val="single" w:sz="4" w:space="0" w:color="auto"/>
              <w:left w:val="nil"/>
              <w:bottom w:val="single" w:sz="4" w:space="0" w:color="auto"/>
              <w:right w:val="single" w:sz="4" w:space="0" w:color="auto"/>
            </w:tcBorders>
            <w:shd w:val="clear" w:color="auto" w:fill="auto"/>
            <w:vAlign w:val="center"/>
          </w:tcPr>
          <w:p w14:paraId="35207BC1" w14:textId="77777777" w:rsidR="002B6200" w:rsidRPr="002B6200" w:rsidRDefault="002B6200" w:rsidP="002B6200">
            <w:pPr>
              <w:jc w:val="center"/>
              <w:rPr>
                <w:szCs w:val="20"/>
              </w:rPr>
            </w:pPr>
            <w:r w:rsidRPr="002B6200">
              <w:rPr>
                <w:szCs w:val="20"/>
              </w:rPr>
              <w:t>3 563,62</w:t>
            </w:r>
          </w:p>
        </w:tc>
      </w:tr>
      <w:tr w:rsidR="002B6200" w:rsidRPr="002B6200" w14:paraId="13F11EC3" w14:textId="77777777" w:rsidTr="00E8485B">
        <w:trPr>
          <w:trHeight w:val="183"/>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215ED829" w14:textId="77777777" w:rsidR="002B6200" w:rsidRPr="002B6200" w:rsidRDefault="002B6200" w:rsidP="002B6200">
            <w:pPr>
              <w:spacing w:line="256" w:lineRule="auto"/>
              <w:jc w:val="center"/>
              <w:rPr>
                <w:szCs w:val="20"/>
                <w:lang w:eastAsia="en-US"/>
              </w:rPr>
            </w:pPr>
            <w:r w:rsidRPr="002B6200">
              <w:rPr>
                <w:szCs w:val="20"/>
                <w:lang w:eastAsia="en-US"/>
              </w:rPr>
              <w:t>4</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E976F8A" w14:textId="77777777" w:rsidR="002B6200" w:rsidRPr="002B6200" w:rsidRDefault="002B6200" w:rsidP="002B6200">
            <w:pPr>
              <w:spacing w:line="256" w:lineRule="auto"/>
              <w:rPr>
                <w:szCs w:val="20"/>
                <w:lang w:eastAsia="en-US"/>
              </w:rPr>
            </w:pPr>
            <w:r w:rsidRPr="002B6200">
              <w:rPr>
                <w:szCs w:val="20"/>
                <w:lang w:eastAsia="en-US"/>
              </w:rPr>
              <w:t>Нормативная прибыль</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29EE863" w14:textId="77777777" w:rsidR="002B6200" w:rsidRPr="002B6200" w:rsidRDefault="002B6200" w:rsidP="002B6200">
            <w:pPr>
              <w:jc w:val="center"/>
              <w:rPr>
                <w:szCs w:val="20"/>
              </w:rPr>
            </w:pPr>
            <w:r w:rsidRPr="002B6200">
              <w:rPr>
                <w:szCs w:val="20"/>
              </w:rPr>
              <w:t>40 510,77</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45DCFB" w14:textId="77777777" w:rsidR="002B6200" w:rsidRPr="002B6200" w:rsidRDefault="002B6200" w:rsidP="002B6200">
            <w:pPr>
              <w:jc w:val="center"/>
              <w:rPr>
                <w:szCs w:val="20"/>
              </w:rPr>
            </w:pPr>
            <w:r w:rsidRPr="002B6200">
              <w:rPr>
                <w:szCs w:val="20"/>
              </w:rPr>
              <w:t>31 285,47</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243B59CF" w14:textId="77777777" w:rsidR="002B6200" w:rsidRPr="002B6200" w:rsidRDefault="002B6200" w:rsidP="002B6200">
            <w:pPr>
              <w:jc w:val="center"/>
              <w:rPr>
                <w:szCs w:val="20"/>
              </w:rPr>
            </w:pPr>
            <w:r w:rsidRPr="002B6200">
              <w:rPr>
                <w:szCs w:val="20"/>
              </w:rPr>
              <w:t>-9 225,30</w:t>
            </w:r>
          </w:p>
        </w:tc>
      </w:tr>
      <w:tr w:rsidR="002B6200" w:rsidRPr="002B6200" w14:paraId="0ED6115C" w14:textId="77777777" w:rsidTr="00E8485B">
        <w:trPr>
          <w:trHeight w:val="515"/>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2435DA09" w14:textId="77777777" w:rsidR="002B6200" w:rsidRPr="002B6200" w:rsidRDefault="002B6200" w:rsidP="002B6200">
            <w:pPr>
              <w:spacing w:line="256" w:lineRule="auto"/>
              <w:jc w:val="center"/>
              <w:rPr>
                <w:szCs w:val="20"/>
                <w:lang w:eastAsia="en-US"/>
              </w:rPr>
            </w:pPr>
            <w:r w:rsidRPr="002B6200">
              <w:rPr>
                <w:szCs w:val="20"/>
                <w:lang w:eastAsia="en-US"/>
              </w:rPr>
              <w:t>5</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0FA51C7" w14:textId="77777777" w:rsidR="002B6200" w:rsidRPr="002B6200" w:rsidRDefault="002B6200" w:rsidP="002B6200">
            <w:pPr>
              <w:spacing w:line="256" w:lineRule="auto"/>
              <w:rPr>
                <w:szCs w:val="20"/>
                <w:lang w:eastAsia="en-US"/>
              </w:rPr>
            </w:pPr>
            <w:r w:rsidRPr="002B6200">
              <w:rPr>
                <w:szCs w:val="20"/>
                <w:lang w:eastAsia="en-US"/>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5E201635" w14:textId="77777777" w:rsidR="002B6200" w:rsidRPr="002B6200" w:rsidRDefault="002B6200" w:rsidP="002B6200">
            <w:pPr>
              <w:jc w:val="center"/>
              <w:rPr>
                <w:szCs w:val="20"/>
              </w:rPr>
            </w:pPr>
            <w:r w:rsidRPr="002B6200">
              <w:rPr>
                <w:szCs w:val="20"/>
              </w:rPr>
              <w:t>26 315,93</w:t>
            </w:r>
          </w:p>
        </w:tc>
        <w:tc>
          <w:tcPr>
            <w:tcW w:w="1560" w:type="dxa"/>
            <w:tcBorders>
              <w:top w:val="nil"/>
              <w:left w:val="nil"/>
              <w:bottom w:val="single" w:sz="4" w:space="0" w:color="auto"/>
              <w:right w:val="single" w:sz="4" w:space="0" w:color="auto"/>
            </w:tcBorders>
            <w:shd w:val="clear" w:color="auto" w:fill="FFFFFF"/>
            <w:vAlign w:val="center"/>
          </w:tcPr>
          <w:p w14:paraId="1000E412" w14:textId="77777777" w:rsidR="002B6200" w:rsidRPr="002B6200" w:rsidRDefault="002B6200" w:rsidP="002B6200">
            <w:pPr>
              <w:jc w:val="center"/>
              <w:rPr>
                <w:szCs w:val="20"/>
              </w:rPr>
            </w:pPr>
            <w:r w:rsidRPr="002B6200">
              <w:rPr>
                <w:szCs w:val="20"/>
              </w:rPr>
              <w:t>20 662,17</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0D3A40D6" w14:textId="77777777" w:rsidR="002B6200" w:rsidRPr="002B6200" w:rsidRDefault="002B6200" w:rsidP="002B6200">
            <w:pPr>
              <w:jc w:val="center"/>
              <w:rPr>
                <w:szCs w:val="20"/>
              </w:rPr>
            </w:pPr>
            <w:r w:rsidRPr="002B6200">
              <w:rPr>
                <w:szCs w:val="20"/>
              </w:rPr>
              <w:t>-5 653,76</w:t>
            </w:r>
          </w:p>
        </w:tc>
      </w:tr>
      <w:tr w:rsidR="002B6200" w:rsidRPr="002B6200" w14:paraId="3C30A3BD" w14:textId="77777777" w:rsidTr="00E8485B">
        <w:trPr>
          <w:trHeight w:val="992"/>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4564B211" w14:textId="77777777" w:rsidR="002B6200" w:rsidRPr="002B6200" w:rsidRDefault="002B6200" w:rsidP="002B6200">
            <w:pPr>
              <w:spacing w:line="256" w:lineRule="auto"/>
              <w:jc w:val="center"/>
              <w:rPr>
                <w:szCs w:val="20"/>
                <w:lang w:eastAsia="en-US"/>
              </w:rPr>
            </w:pPr>
            <w:r w:rsidRPr="002B6200">
              <w:rPr>
                <w:szCs w:val="20"/>
                <w:lang w:eastAsia="en-US"/>
              </w:rPr>
              <w:t>6</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3100021" w14:textId="77777777" w:rsidR="002B6200" w:rsidRPr="002B6200" w:rsidRDefault="002B6200" w:rsidP="002B6200">
            <w:pPr>
              <w:spacing w:line="256" w:lineRule="auto"/>
              <w:rPr>
                <w:szCs w:val="20"/>
                <w:lang w:eastAsia="en-US"/>
              </w:rPr>
            </w:pPr>
            <w:r w:rsidRPr="002B6200">
              <w:rPr>
                <w:szCs w:val="20"/>
                <w:lang w:eastAsia="en-US"/>
              </w:rPr>
              <w:t>Выпадающие по воде за 2023 год (В 2023 году в тарифе на гвс  не учли утвержденную по поставщикам стоимость холодной воды)</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57E1D68A" w14:textId="77777777" w:rsidR="002B6200" w:rsidRPr="002B6200" w:rsidRDefault="002B6200" w:rsidP="002B6200">
            <w:pPr>
              <w:jc w:val="center"/>
              <w:rPr>
                <w:szCs w:val="20"/>
              </w:rPr>
            </w:pPr>
            <w:r w:rsidRPr="002B6200">
              <w:rPr>
                <w:szCs w:val="20"/>
              </w:rPr>
              <w:t>1 823,32</w:t>
            </w:r>
          </w:p>
        </w:tc>
        <w:tc>
          <w:tcPr>
            <w:tcW w:w="1560" w:type="dxa"/>
            <w:tcBorders>
              <w:top w:val="nil"/>
              <w:left w:val="nil"/>
              <w:bottom w:val="single" w:sz="4" w:space="0" w:color="auto"/>
              <w:right w:val="single" w:sz="4" w:space="0" w:color="auto"/>
            </w:tcBorders>
            <w:shd w:val="clear" w:color="auto" w:fill="FFFFFF"/>
            <w:vAlign w:val="center"/>
          </w:tcPr>
          <w:p w14:paraId="0DF06332" w14:textId="77777777" w:rsidR="002B6200" w:rsidRPr="002B6200" w:rsidRDefault="002B6200" w:rsidP="002B6200">
            <w:pPr>
              <w:jc w:val="center"/>
              <w:rPr>
                <w:szCs w:val="20"/>
              </w:rPr>
            </w:pPr>
            <w:r w:rsidRPr="002B6200">
              <w:rPr>
                <w:szCs w:val="20"/>
              </w:rPr>
              <w:t>0,00</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5A1A40B1" w14:textId="77777777" w:rsidR="002B6200" w:rsidRPr="002B6200" w:rsidRDefault="002B6200" w:rsidP="002B6200">
            <w:pPr>
              <w:jc w:val="center"/>
              <w:rPr>
                <w:szCs w:val="20"/>
              </w:rPr>
            </w:pPr>
            <w:r w:rsidRPr="002B6200">
              <w:rPr>
                <w:szCs w:val="20"/>
              </w:rPr>
              <w:t>-1 823,32</w:t>
            </w:r>
          </w:p>
        </w:tc>
      </w:tr>
      <w:tr w:rsidR="002B6200" w:rsidRPr="002B6200" w14:paraId="0547F32E" w14:textId="77777777" w:rsidTr="00E8485B">
        <w:trPr>
          <w:trHeight w:val="1292"/>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3106508B" w14:textId="77777777" w:rsidR="002B6200" w:rsidRPr="002B6200" w:rsidRDefault="002B6200" w:rsidP="002B6200">
            <w:pPr>
              <w:spacing w:line="256" w:lineRule="auto"/>
              <w:jc w:val="center"/>
              <w:rPr>
                <w:szCs w:val="20"/>
                <w:lang w:eastAsia="en-US"/>
              </w:rPr>
            </w:pPr>
            <w:r w:rsidRPr="002B6200">
              <w:rPr>
                <w:szCs w:val="20"/>
                <w:lang w:eastAsia="en-US"/>
              </w:rPr>
              <w:t>7</w:t>
            </w:r>
          </w:p>
        </w:tc>
        <w:tc>
          <w:tcPr>
            <w:tcW w:w="3878" w:type="dxa"/>
            <w:tcBorders>
              <w:top w:val="single" w:sz="4" w:space="0" w:color="auto"/>
              <w:left w:val="single" w:sz="4" w:space="0" w:color="auto"/>
              <w:bottom w:val="single" w:sz="4" w:space="0" w:color="auto"/>
              <w:right w:val="single" w:sz="4" w:space="0" w:color="auto"/>
            </w:tcBorders>
            <w:vAlign w:val="center"/>
            <w:hideMark/>
          </w:tcPr>
          <w:p w14:paraId="5A4CB7E4" w14:textId="77777777" w:rsidR="002B6200" w:rsidRPr="002B6200" w:rsidRDefault="002B6200" w:rsidP="002B6200">
            <w:pPr>
              <w:spacing w:line="256" w:lineRule="auto"/>
              <w:rPr>
                <w:szCs w:val="20"/>
                <w:lang w:eastAsia="en-US"/>
              </w:rPr>
            </w:pPr>
            <w:r w:rsidRPr="002B6200">
              <w:rPr>
                <w:szCs w:val="20"/>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4C378609" w14:textId="77777777" w:rsidR="002B6200" w:rsidRPr="002B6200" w:rsidRDefault="002B6200" w:rsidP="002B6200">
            <w:pPr>
              <w:jc w:val="center"/>
              <w:rPr>
                <w:szCs w:val="20"/>
              </w:rPr>
            </w:pPr>
            <w:r w:rsidRPr="002B6200">
              <w:rPr>
                <w:szCs w:val="20"/>
              </w:rPr>
              <w:t>22 518,35</w:t>
            </w:r>
          </w:p>
        </w:tc>
        <w:tc>
          <w:tcPr>
            <w:tcW w:w="1560" w:type="dxa"/>
            <w:tcBorders>
              <w:top w:val="nil"/>
              <w:left w:val="nil"/>
              <w:bottom w:val="single" w:sz="4" w:space="0" w:color="auto"/>
              <w:right w:val="single" w:sz="4" w:space="0" w:color="auto"/>
            </w:tcBorders>
            <w:shd w:val="clear" w:color="auto" w:fill="FFFFFF"/>
            <w:vAlign w:val="center"/>
          </w:tcPr>
          <w:p w14:paraId="091DE9CE" w14:textId="77777777" w:rsidR="002B6200" w:rsidRPr="002B6200" w:rsidRDefault="002B6200" w:rsidP="002B6200">
            <w:pPr>
              <w:jc w:val="center"/>
              <w:rPr>
                <w:szCs w:val="20"/>
              </w:rPr>
            </w:pPr>
            <w:r w:rsidRPr="002B6200">
              <w:rPr>
                <w:szCs w:val="20"/>
              </w:rPr>
              <w:t>0,00</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5B9F31D7" w14:textId="77777777" w:rsidR="002B6200" w:rsidRPr="002B6200" w:rsidRDefault="002B6200" w:rsidP="002B6200">
            <w:pPr>
              <w:jc w:val="center"/>
              <w:rPr>
                <w:szCs w:val="20"/>
              </w:rPr>
            </w:pPr>
            <w:r w:rsidRPr="002B6200">
              <w:rPr>
                <w:szCs w:val="20"/>
              </w:rPr>
              <w:t>- 22 518,35</w:t>
            </w:r>
          </w:p>
        </w:tc>
      </w:tr>
      <w:tr w:rsidR="002B6200" w:rsidRPr="002B6200" w14:paraId="10991796" w14:textId="77777777" w:rsidTr="00E8485B">
        <w:trPr>
          <w:trHeight w:val="98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3448D8AB" w14:textId="77777777" w:rsidR="002B6200" w:rsidRPr="002B6200" w:rsidRDefault="002B6200" w:rsidP="002B6200">
            <w:pPr>
              <w:spacing w:line="256" w:lineRule="auto"/>
              <w:jc w:val="center"/>
              <w:rPr>
                <w:szCs w:val="20"/>
                <w:lang w:eastAsia="en-US"/>
              </w:rPr>
            </w:pPr>
            <w:r w:rsidRPr="002B6200">
              <w:rPr>
                <w:szCs w:val="20"/>
                <w:lang w:eastAsia="en-US"/>
              </w:rPr>
              <w:t>8</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9ACF15C" w14:textId="77777777" w:rsidR="002B6200" w:rsidRPr="002B6200" w:rsidRDefault="002B6200" w:rsidP="002B6200">
            <w:pPr>
              <w:spacing w:line="256" w:lineRule="auto"/>
              <w:rPr>
                <w:szCs w:val="20"/>
                <w:lang w:eastAsia="en-US"/>
              </w:rPr>
            </w:pPr>
            <w:r w:rsidRPr="002B6200">
              <w:rPr>
                <w:szCs w:val="20"/>
                <w:lang w:eastAsia="en-US"/>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2AB43D13" w14:textId="77777777" w:rsidR="002B6200" w:rsidRPr="002B6200" w:rsidRDefault="002B6200" w:rsidP="002B6200">
            <w:pPr>
              <w:spacing w:line="256" w:lineRule="auto"/>
              <w:jc w:val="center"/>
              <w:rPr>
                <w:szCs w:val="20"/>
                <w:lang w:eastAsia="en-US"/>
              </w:rPr>
            </w:pPr>
          </w:p>
        </w:tc>
        <w:tc>
          <w:tcPr>
            <w:tcW w:w="1560" w:type="dxa"/>
            <w:tcBorders>
              <w:top w:val="nil"/>
              <w:left w:val="nil"/>
              <w:bottom w:val="single" w:sz="4" w:space="0" w:color="auto"/>
              <w:right w:val="single" w:sz="4" w:space="0" w:color="auto"/>
            </w:tcBorders>
            <w:shd w:val="clear" w:color="auto" w:fill="FFFFFF"/>
            <w:vAlign w:val="center"/>
          </w:tcPr>
          <w:p w14:paraId="5F97D5E5" w14:textId="77777777" w:rsidR="002B6200" w:rsidRPr="002B6200" w:rsidRDefault="002B6200" w:rsidP="002B6200">
            <w:pPr>
              <w:spacing w:line="256" w:lineRule="auto"/>
              <w:jc w:val="center"/>
              <w:rPr>
                <w:szCs w:val="20"/>
                <w:lang w:eastAsia="en-US"/>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5EF5A3C8" w14:textId="77777777" w:rsidR="002B6200" w:rsidRPr="002B6200" w:rsidRDefault="002B6200" w:rsidP="002B6200">
            <w:pPr>
              <w:spacing w:line="256" w:lineRule="auto"/>
              <w:jc w:val="center"/>
              <w:rPr>
                <w:szCs w:val="20"/>
                <w:lang w:eastAsia="en-US"/>
              </w:rPr>
            </w:pPr>
          </w:p>
        </w:tc>
      </w:tr>
      <w:tr w:rsidR="002B6200" w:rsidRPr="002B6200" w14:paraId="28B722A2" w14:textId="77777777" w:rsidTr="00E8485B">
        <w:trPr>
          <w:trHeight w:val="99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5C2A867E" w14:textId="77777777" w:rsidR="002B6200" w:rsidRPr="002B6200" w:rsidRDefault="002B6200" w:rsidP="002B6200">
            <w:pPr>
              <w:spacing w:line="256" w:lineRule="auto"/>
              <w:jc w:val="center"/>
              <w:rPr>
                <w:szCs w:val="20"/>
                <w:lang w:eastAsia="en-US"/>
              </w:rPr>
            </w:pPr>
            <w:r w:rsidRPr="002B6200">
              <w:rPr>
                <w:szCs w:val="20"/>
                <w:lang w:eastAsia="en-US"/>
              </w:rPr>
              <w:t>9</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768808" w14:textId="77777777" w:rsidR="002B6200" w:rsidRPr="002B6200" w:rsidRDefault="002B6200" w:rsidP="002B6200">
            <w:pPr>
              <w:spacing w:line="256" w:lineRule="auto"/>
              <w:rPr>
                <w:szCs w:val="20"/>
                <w:lang w:eastAsia="en-US"/>
              </w:rPr>
            </w:pPr>
            <w:r w:rsidRPr="002B6200">
              <w:rPr>
                <w:szCs w:val="20"/>
                <w:lang w:eastAsia="en-US"/>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6C4D8933" w14:textId="77777777" w:rsidR="002B6200" w:rsidRPr="002B6200" w:rsidRDefault="002B6200" w:rsidP="002B6200">
            <w:pPr>
              <w:spacing w:line="256" w:lineRule="auto"/>
              <w:jc w:val="center"/>
              <w:rPr>
                <w:szCs w:val="20"/>
                <w:lang w:eastAsia="en-US"/>
              </w:rPr>
            </w:pPr>
          </w:p>
        </w:tc>
        <w:tc>
          <w:tcPr>
            <w:tcW w:w="1560" w:type="dxa"/>
            <w:tcBorders>
              <w:top w:val="nil"/>
              <w:left w:val="nil"/>
              <w:bottom w:val="single" w:sz="4" w:space="0" w:color="auto"/>
              <w:right w:val="single" w:sz="4" w:space="0" w:color="auto"/>
            </w:tcBorders>
            <w:shd w:val="clear" w:color="auto" w:fill="FFFFFF"/>
            <w:vAlign w:val="center"/>
          </w:tcPr>
          <w:p w14:paraId="759551C0" w14:textId="77777777" w:rsidR="002B6200" w:rsidRPr="002B6200" w:rsidRDefault="002B6200" w:rsidP="002B6200">
            <w:pPr>
              <w:spacing w:line="256" w:lineRule="auto"/>
              <w:jc w:val="center"/>
              <w:rPr>
                <w:szCs w:val="20"/>
                <w:lang w:eastAsia="en-US"/>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7C6E2610" w14:textId="77777777" w:rsidR="002B6200" w:rsidRPr="002B6200" w:rsidRDefault="002B6200" w:rsidP="002B6200">
            <w:pPr>
              <w:spacing w:line="256" w:lineRule="auto"/>
              <w:jc w:val="center"/>
              <w:rPr>
                <w:szCs w:val="20"/>
                <w:lang w:eastAsia="en-US"/>
              </w:rPr>
            </w:pPr>
          </w:p>
        </w:tc>
      </w:tr>
      <w:tr w:rsidR="002B6200" w:rsidRPr="002B6200" w14:paraId="7718F427" w14:textId="77777777" w:rsidTr="00E8485B">
        <w:trPr>
          <w:trHeight w:val="488"/>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14B86D35" w14:textId="77777777" w:rsidR="002B6200" w:rsidRPr="002B6200" w:rsidRDefault="002B6200" w:rsidP="002B6200">
            <w:pPr>
              <w:spacing w:line="256" w:lineRule="auto"/>
              <w:jc w:val="center"/>
              <w:rPr>
                <w:szCs w:val="20"/>
                <w:lang w:eastAsia="en-US"/>
              </w:rPr>
            </w:pPr>
            <w:r w:rsidRPr="002B6200">
              <w:rPr>
                <w:szCs w:val="20"/>
                <w:lang w:eastAsia="en-US"/>
              </w:rPr>
              <w:t>10</w:t>
            </w:r>
          </w:p>
        </w:tc>
        <w:tc>
          <w:tcPr>
            <w:tcW w:w="3878" w:type="dxa"/>
            <w:tcBorders>
              <w:top w:val="single" w:sz="4" w:space="0" w:color="auto"/>
              <w:left w:val="single" w:sz="4" w:space="0" w:color="auto"/>
              <w:bottom w:val="single" w:sz="4" w:space="0" w:color="auto"/>
              <w:right w:val="single" w:sz="4" w:space="0" w:color="auto"/>
            </w:tcBorders>
            <w:vAlign w:val="center"/>
            <w:hideMark/>
          </w:tcPr>
          <w:p w14:paraId="02424141" w14:textId="77777777" w:rsidR="002B6200" w:rsidRPr="002B6200" w:rsidRDefault="002B6200" w:rsidP="002B6200">
            <w:pPr>
              <w:spacing w:line="256" w:lineRule="auto"/>
              <w:rPr>
                <w:szCs w:val="20"/>
                <w:lang w:eastAsia="en-US"/>
              </w:rPr>
            </w:pPr>
            <w:r w:rsidRPr="002B6200">
              <w:rPr>
                <w:szCs w:val="20"/>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42CE1A87" w14:textId="77777777" w:rsidR="002B6200" w:rsidRPr="002B6200" w:rsidRDefault="002B6200" w:rsidP="002B6200">
            <w:pPr>
              <w:spacing w:line="256" w:lineRule="auto"/>
              <w:jc w:val="center"/>
              <w:rPr>
                <w:szCs w:val="20"/>
                <w:lang w:eastAsia="en-US"/>
              </w:rPr>
            </w:pPr>
          </w:p>
        </w:tc>
        <w:tc>
          <w:tcPr>
            <w:tcW w:w="1560" w:type="dxa"/>
            <w:tcBorders>
              <w:top w:val="nil"/>
              <w:left w:val="nil"/>
              <w:bottom w:val="single" w:sz="4" w:space="0" w:color="auto"/>
              <w:right w:val="single" w:sz="4" w:space="0" w:color="auto"/>
            </w:tcBorders>
            <w:shd w:val="clear" w:color="auto" w:fill="FFFFFF"/>
            <w:vAlign w:val="center"/>
          </w:tcPr>
          <w:p w14:paraId="77DC848F" w14:textId="77777777" w:rsidR="002B6200" w:rsidRPr="002B6200" w:rsidRDefault="002B6200" w:rsidP="002B6200">
            <w:pPr>
              <w:spacing w:line="256" w:lineRule="auto"/>
              <w:jc w:val="center"/>
              <w:rPr>
                <w:szCs w:val="20"/>
                <w:lang w:eastAsia="en-US"/>
              </w:rPr>
            </w:pPr>
          </w:p>
        </w:tc>
        <w:tc>
          <w:tcPr>
            <w:tcW w:w="1831" w:type="dxa"/>
            <w:tcBorders>
              <w:top w:val="nil"/>
              <w:left w:val="single" w:sz="4" w:space="0" w:color="auto"/>
              <w:bottom w:val="single" w:sz="4" w:space="0" w:color="auto"/>
              <w:right w:val="single" w:sz="4" w:space="0" w:color="auto"/>
            </w:tcBorders>
            <w:shd w:val="clear" w:color="auto" w:fill="FFFFFF"/>
            <w:vAlign w:val="center"/>
          </w:tcPr>
          <w:p w14:paraId="61D658C9" w14:textId="77777777" w:rsidR="002B6200" w:rsidRPr="002B6200" w:rsidRDefault="002B6200" w:rsidP="002B6200">
            <w:pPr>
              <w:spacing w:line="256" w:lineRule="auto"/>
              <w:jc w:val="center"/>
              <w:rPr>
                <w:szCs w:val="20"/>
                <w:lang w:eastAsia="en-US"/>
              </w:rPr>
            </w:pPr>
          </w:p>
        </w:tc>
      </w:tr>
      <w:tr w:rsidR="002B6200" w:rsidRPr="002B6200" w14:paraId="38140344" w14:textId="77777777" w:rsidTr="00E8485B">
        <w:trPr>
          <w:trHeight w:val="336"/>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135B73E8" w14:textId="77777777" w:rsidR="002B6200" w:rsidRPr="002B6200" w:rsidRDefault="002B6200" w:rsidP="002B6200">
            <w:pPr>
              <w:spacing w:line="256" w:lineRule="auto"/>
              <w:jc w:val="center"/>
              <w:rPr>
                <w:szCs w:val="20"/>
                <w:lang w:eastAsia="en-US"/>
              </w:rPr>
            </w:pPr>
            <w:r w:rsidRPr="002B6200">
              <w:rPr>
                <w:szCs w:val="20"/>
                <w:lang w:eastAsia="en-US"/>
              </w:rPr>
              <w:t>11</w:t>
            </w:r>
          </w:p>
        </w:tc>
        <w:tc>
          <w:tcPr>
            <w:tcW w:w="3878" w:type="dxa"/>
            <w:tcBorders>
              <w:top w:val="single" w:sz="4" w:space="0" w:color="auto"/>
              <w:left w:val="single" w:sz="4" w:space="0" w:color="auto"/>
              <w:bottom w:val="single" w:sz="4" w:space="0" w:color="auto"/>
              <w:right w:val="single" w:sz="4" w:space="0" w:color="auto"/>
            </w:tcBorders>
            <w:vAlign w:val="center"/>
            <w:hideMark/>
          </w:tcPr>
          <w:p w14:paraId="367A48F3" w14:textId="77777777" w:rsidR="002B6200" w:rsidRPr="002B6200" w:rsidRDefault="002B6200" w:rsidP="002B6200">
            <w:pPr>
              <w:spacing w:line="256" w:lineRule="auto"/>
              <w:rPr>
                <w:szCs w:val="20"/>
                <w:lang w:eastAsia="en-US"/>
              </w:rPr>
            </w:pPr>
            <w:r w:rsidRPr="002B6200">
              <w:rPr>
                <w:szCs w:val="20"/>
                <w:lang w:eastAsia="en-US"/>
              </w:rPr>
              <w:t>Корректировка, связанная с соблюдением статьи 3 ФЗ №190-ФЗ «О теплоснабжении» в 2024 году</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0C4D5890" w14:textId="77777777" w:rsidR="002B6200" w:rsidRPr="002B6200" w:rsidRDefault="002B6200" w:rsidP="002B6200">
            <w:pPr>
              <w:jc w:val="center"/>
              <w:rPr>
                <w:szCs w:val="20"/>
              </w:rPr>
            </w:pPr>
            <w:r w:rsidRPr="002B6200">
              <w:rPr>
                <w:szCs w:val="20"/>
              </w:rPr>
              <w:t>0,00</w:t>
            </w:r>
          </w:p>
        </w:tc>
        <w:tc>
          <w:tcPr>
            <w:tcW w:w="1560" w:type="dxa"/>
            <w:tcBorders>
              <w:top w:val="nil"/>
              <w:left w:val="nil"/>
              <w:bottom w:val="single" w:sz="4" w:space="0" w:color="auto"/>
              <w:right w:val="single" w:sz="4" w:space="0" w:color="auto"/>
            </w:tcBorders>
            <w:shd w:val="clear" w:color="auto" w:fill="FFFFFF"/>
            <w:vAlign w:val="center"/>
          </w:tcPr>
          <w:p w14:paraId="0E4B4E54" w14:textId="77777777" w:rsidR="002B6200" w:rsidRPr="002B6200" w:rsidRDefault="002B6200" w:rsidP="002B6200">
            <w:pPr>
              <w:jc w:val="center"/>
              <w:rPr>
                <w:szCs w:val="20"/>
              </w:rPr>
            </w:pPr>
            <w:r w:rsidRPr="002B6200">
              <w:rPr>
                <w:szCs w:val="20"/>
              </w:rPr>
              <w:t>-50 008,84</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7A08A0F6" w14:textId="77777777" w:rsidR="002B6200" w:rsidRPr="002B6200" w:rsidRDefault="002B6200" w:rsidP="002B6200">
            <w:pPr>
              <w:jc w:val="center"/>
              <w:rPr>
                <w:szCs w:val="20"/>
              </w:rPr>
            </w:pPr>
            <w:r w:rsidRPr="002B6200">
              <w:rPr>
                <w:szCs w:val="20"/>
              </w:rPr>
              <w:t>-50 008,84</w:t>
            </w:r>
          </w:p>
        </w:tc>
      </w:tr>
      <w:tr w:rsidR="002B6200" w:rsidRPr="002B6200" w14:paraId="51CF5A8E" w14:textId="77777777" w:rsidTr="00E8485B">
        <w:trPr>
          <w:trHeight w:val="337"/>
          <w:jc w:val="center"/>
        </w:trPr>
        <w:tc>
          <w:tcPr>
            <w:tcW w:w="657" w:type="dxa"/>
            <w:tcBorders>
              <w:top w:val="single" w:sz="4" w:space="0" w:color="auto"/>
              <w:left w:val="single" w:sz="4" w:space="0" w:color="auto"/>
              <w:bottom w:val="single" w:sz="4" w:space="0" w:color="auto"/>
              <w:right w:val="single" w:sz="4" w:space="0" w:color="auto"/>
            </w:tcBorders>
            <w:vAlign w:val="center"/>
            <w:hideMark/>
          </w:tcPr>
          <w:p w14:paraId="72CE11F4" w14:textId="77777777" w:rsidR="002B6200" w:rsidRPr="002B6200" w:rsidRDefault="002B6200" w:rsidP="002B6200">
            <w:pPr>
              <w:spacing w:line="256" w:lineRule="auto"/>
              <w:jc w:val="center"/>
              <w:rPr>
                <w:szCs w:val="20"/>
                <w:lang w:eastAsia="en-US"/>
              </w:rPr>
            </w:pPr>
            <w:r w:rsidRPr="002B6200">
              <w:rPr>
                <w:szCs w:val="20"/>
                <w:lang w:eastAsia="en-US"/>
              </w:rPr>
              <w:t>12</w:t>
            </w:r>
          </w:p>
        </w:tc>
        <w:tc>
          <w:tcPr>
            <w:tcW w:w="3878" w:type="dxa"/>
            <w:tcBorders>
              <w:top w:val="single" w:sz="4" w:space="0" w:color="auto"/>
              <w:left w:val="single" w:sz="4" w:space="0" w:color="auto"/>
              <w:bottom w:val="single" w:sz="4" w:space="0" w:color="auto"/>
              <w:right w:val="single" w:sz="4" w:space="0" w:color="auto"/>
            </w:tcBorders>
            <w:vAlign w:val="center"/>
            <w:hideMark/>
          </w:tcPr>
          <w:p w14:paraId="6693BE11" w14:textId="77777777" w:rsidR="002B6200" w:rsidRPr="002B6200" w:rsidRDefault="002B6200" w:rsidP="002B6200">
            <w:pPr>
              <w:spacing w:line="256" w:lineRule="auto"/>
              <w:rPr>
                <w:szCs w:val="20"/>
                <w:lang w:eastAsia="en-US"/>
              </w:rPr>
            </w:pPr>
            <w:r w:rsidRPr="002B6200">
              <w:rPr>
                <w:szCs w:val="20"/>
                <w:lang w:eastAsia="en-US"/>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FFFFFF"/>
            <w:vAlign w:val="center"/>
          </w:tcPr>
          <w:p w14:paraId="4CEF78E7" w14:textId="77777777" w:rsidR="002B6200" w:rsidRPr="002B6200" w:rsidRDefault="002B6200" w:rsidP="002B6200">
            <w:pPr>
              <w:jc w:val="center"/>
              <w:rPr>
                <w:szCs w:val="20"/>
              </w:rPr>
            </w:pPr>
            <w:r w:rsidRPr="002B6200">
              <w:rPr>
                <w:szCs w:val="20"/>
              </w:rPr>
              <w:t>715 979,82</w:t>
            </w:r>
          </w:p>
        </w:tc>
        <w:tc>
          <w:tcPr>
            <w:tcW w:w="1560" w:type="dxa"/>
            <w:tcBorders>
              <w:top w:val="nil"/>
              <w:left w:val="nil"/>
              <w:bottom w:val="single" w:sz="4" w:space="0" w:color="auto"/>
              <w:right w:val="single" w:sz="4" w:space="0" w:color="auto"/>
            </w:tcBorders>
            <w:shd w:val="clear" w:color="auto" w:fill="FFFFFF"/>
            <w:vAlign w:val="center"/>
          </w:tcPr>
          <w:p w14:paraId="19FE10E2" w14:textId="77777777" w:rsidR="002B6200" w:rsidRPr="002B6200" w:rsidRDefault="002B6200" w:rsidP="002B6200">
            <w:pPr>
              <w:jc w:val="center"/>
              <w:rPr>
                <w:szCs w:val="20"/>
              </w:rPr>
            </w:pPr>
            <w:r w:rsidRPr="002B6200">
              <w:rPr>
                <w:szCs w:val="20"/>
              </w:rPr>
              <w:t>495 226,89</w:t>
            </w:r>
          </w:p>
        </w:tc>
        <w:tc>
          <w:tcPr>
            <w:tcW w:w="1831" w:type="dxa"/>
            <w:tcBorders>
              <w:top w:val="nil"/>
              <w:left w:val="single" w:sz="4" w:space="0" w:color="auto"/>
              <w:bottom w:val="single" w:sz="4" w:space="0" w:color="auto"/>
              <w:right w:val="single" w:sz="4" w:space="0" w:color="auto"/>
            </w:tcBorders>
            <w:shd w:val="clear" w:color="auto" w:fill="FFFFFF"/>
            <w:vAlign w:val="center"/>
          </w:tcPr>
          <w:p w14:paraId="42DA7535" w14:textId="77777777" w:rsidR="002B6200" w:rsidRPr="002B6200" w:rsidRDefault="002B6200" w:rsidP="002B6200">
            <w:pPr>
              <w:jc w:val="center"/>
              <w:rPr>
                <w:szCs w:val="20"/>
              </w:rPr>
            </w:pPr>
            <w:r w:rsidRPr="002B6200">
              <w:rPr>
                <w:szCs w:val="20"/>
              </w:rPr>
              <w:t>-220 752,93</w:t>
            </w:r>
          </w:p>
        </w:tc>
      </w:tr>
    </w:tbl>
    <w:p w14:paraId="1AD1CD6F" w14:textId="77777777" w:rsidR="002B6200" w:rsidRPr="002B6200" w:rsidRDefault="002B6200" w:rsidP="002B6200">
      <w:pPr>
        <w:ind w:right="394"/>
        <w:jc w:val="both"/>
        <w:rPr>
          <w:color w:val="FF0000"/>
          <w:sz w:val="28"/>
          <w:szCs w:val="28"/>
        </w:rPr>
      </w:pPr>
    </w:p>
    <w:p w14:paraId="7DC2D89D" w14:textId="77777777" w:rsidR="002B6200" w:rsidRPr="002B6200" w:rsidRDefault="002B6200" w:rsidP="002B6200">
      <w:pPr>
        <w:ind w:right="142" w:firstLine="720"/>
        <w:jc w:val="both"/>
        <w:rPr>
          <w:sz w:val="28"/>
          <w:szCs w:val="28"/>
        </w:rPr>
      </w:pPr>
      <w:r w:rsidRPr="002B6200">
        <w:rPr>
          <w:sz w:val="28"/>
          <w:szCs w:val="28"/>
        </w:rPr>
        <w:t xml:space="preserve">Расчет необходимой валовой выручки произведен в соответствии </w:t>
      </w:r>
      <w:r w:rsidRPr="002B6200">
        <w:rPr>
          <w:sz w:val="28"/>
          <w:szCs w:val="28"/>
        </w:rPr>
        <w:br/>
        <w:t xml:space="preserve">с Методическими указаниями по расчету регулируемых цен (тарифов) </w:t>
      </w:r>
      <w:r w:rsidRPr="002B6200">
        <w:rPr>
          <w:sz w:val="28"/>
          <w:szCs w:val="28"/>
        </w:rPr>
        <w:br/>
        <w:t xml:space="preserve">в сфере теплоснабжения, утвержденными Приказом ФСТ России </w:t>
      </w:r>
      <w:r w:rsidRPr="002B6200">
        <w:rPr>
          <w:sz w:val="28"/>
          <w:szCs w:val="28"/>
        </w:rPr>
        <w:br/>
        <w:t>от 13.06.2013 № 760-э.</w:t>
      </w:r>
    </w:p>
    <w:p w14:paraId="36FCEF34" w14:textId="77777777" w:rsidR="002B6200" w:rsidRPr="002B6200" w:rsidRDefault="002B6200" w:rsidP="002B6200">
      <w:pPr>
        <w:tabs>
          <w:tab w:val="left" w:pos="1890"/>
        </w:tabs>
        <w:ind w:right="142" w:firstLine="720"/>
        <w:jc w:val="both"/>
        <w:rPr>
          <w:sz w:val="28"/>
          <w:szCs w:val="28"/>
        </w:rPr>
      </w:pPr>
      <w:r w:rsidRPr="002B6200">
        <w:rPr>
          <w:sz w:val="28"/>
          <w:szCs w:val="28"/>
        </w:rPr>
        <w:t>В п. 6 таблицы 12 выпадающие по воде за 2023 год (В 2023 году в тарифе на ГВС не учли утвержденную по поставщикам стоимость холодной воды), будут рассмотрены при корректировке тарифов на 2025 год, при анализе факта 2023 года.</w:t>
      </w:r>
    </w:p>
    <w:p w14:paraId="20717496" w14:textId="77777777" w:rsidR="002B6200" w:rsidRPr="002B6200" w:rsidRDefault="002B6200" w:rsidP="002B6200">
      <w:pPr>
        <w:ind w:right="142" w:firstLine="720"/>
        <w:jc w:val="both"/>
        <w:rPr>
          <w:sz w:val="28"/>
          <w:szCs w:val="28"/>
        </w:rPr>
      </w:pPr>
      <w:r w:rsidRPr="002B6200">
        <w:rPr>
          <w:sz w:val="28"/>
          <w:szCs w:val="28"/>
        </w:rPr>
        <w:lastRenderedPageBreak/>
        <w:t>∆НВВ</w:t>
      </w:r>
      <w:r w:rsidRPr="002B6200">
        <w:rPr>
          <w:sz w:val="22"/>
          <w:szCs w:val="22"/>
        </w:rPr>
        <w:t xml:space="preserve">2022 </w:t>
      </w:r>
      <w:r w:rsidRPr="002B6200">
        <w:rPr>
          <w:sz w:val="28"/>
          <w:szCs w:val="28"/>
        </w:rPr>
        <w:t>в ценах 2024 года составила 32 087,15 тыс. руб. Эксперты считают целесообразным не учитывать ∆НВВ2022 в НВВ 2024 года.</w:t>
      </w:r>
    </w:p>
    <w:p w14:paraId="3B92580A" w14:textId="77777777" w:rsidR="002B6200" w:rsidRPr="002B6200" w:rsidRDefault="002B6200" w:rsidP="002B6200">
      <w:pPr>
        <w:ind w:right="142" w:firstLine="709"/>
        <w:jc w:val="both"/>
        <w:rPr>
          <w:sz w:val="28"/>
          <w:szCs w:val="28"/>
        </w:rPr>
      </w:pPr>
      <w:r w:rsidRPr="002B6200">
        <w:rPr>
          <w:sz w:val="28"/>
          <w:szCs w:val="28"/>
        </w:rPr>
        <w:t>Согласно п.13 Основ ценообразования № 1075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78483E49" w14:textId="77777777" w:rsidR="002B6200" w:rsidRPr="002B6200" w:rsidRDefault="002B6200" w:rsidP="002B6200">
      <w:pPr>
        <w:ind w:right="142" w:firstLine="709"/>
        <w:jc w:val="both"/>
        <w:rPr>
          <w:sz w:val="28"/>
          <w:szCs w:val="28"/>
        </w:rPr>
      </w:pPr>
      <w:r w:rsidRPr="002B6200">
        <w:rPr>
          <w:sz w:val="28"/>
          <w:szCs w:val="28"/>
        </w:rPr>
        <w:t>Таким образом ∆НВВ 2022 в размере 32 087,15 тыс. руб., будет учтена в НВВ 2024 -2026 годов, с индексацией до соответствующего периода.</w:t>
      </w:r>
    </w:p>
    <w:p w14:paraId="068A81BD" w14:textId="77777777" w:rsidR="002B6200" w:rsidRPr="002B6200" w:rsidRDefault="002B6200" w:rsidP="002B6200">
      <w:pPr>
        <w:ind w:right="142" w:firstLine="720"/>
        <w:jc w:val="both"/>
        <w:rPr>
          <w:color w:val="FF0000"/>
          <w:sz w:val="28"/>
          <w:szCs w:val="28"/>
        </w:rPr>
      </w:pPr>
    </w:p>
    <w:p w14:paraId="0A9FF605" w14:textId="77777777" w:rsidR="002B6200" w:rsidRPr="002B6200" w:rsidRDefault="002B6200" w:rsidP="002B6200">
      <w:pPr>
        <w:keepNext/>
        <w:ind w:left="142"/>
        <w:jc w:val="center"/>
        <w:outlineLvl w:val="2"/>
        <w:rPr>
          <w:b/>
          <w:sz w:val="28"/>
          <w:szCs w:val="28"/>
        </w:rPr>
      </w:pPr>
      <w:bookmarkStart w:id="168" w:name="_Toc24891747"/>
      <w:bookmarkStart w:id="169" w:name="_Toc21094971"/>
      <w:bookmarkStart w:id="170" w:name="_Toc153440277"/>
      <w:r w:rsidRPr="002B6200">
        <w:rPr>
          <w:b/>
          <w:sz w:val="28"/>
          <w:szCs w:val="28"/>
        </w:rPr>
        <w:t xml:space="preserve">12.Тарифы на тепловую энергию ООО «КОТК» реализуемую на потребительский рынок </w:t>
      </w:r>
      <w:bookmarkEnd w:id="168"/>
      <w:bookmarkEnd w:id="169"/>
      <w:r w:rsidRPr="002B6200">
        <w:rPr>
          <w:b/>
          <w:sz w:val="28"/>
          <w:szCs w:val="28"/>
        </w:rPr>
        <w:t>Киселевского городского округа на 2024 год</w:t>
      </w:r>
      <w:bookmarkEnd w:id="170"/>
    </w:p>
    <w:p w14:paraId="35ADE6CC" w14:textId="77777777" w:rsidR="002B6200" w:rsidRPr="002B6200" w:rsidRDefault="002B6200" w:rsidP="002B6200">
      <w:pPr>
        <w:ind w:right="142" w:firstLine="709"/>
        <w:jc w:val="both"/>
        <w:rPr>
          <w:sz w:val="28"/>
          <w:szCs w:val="28"/>
        </w:rPr>
      </w:pPr>
      <w:r w:rsidRPr="002B6200">
        <w:rPr>
          <w:sz w:val="28"/>
          <w:szCs w:val="28"/>
        </w:rPr>
        <w:t>Тарифы на тепловую энергию, реализуемую на потребительском рынке, на основании скорректированной необходимой валовой выручки на 2024 год рассчитаны следующим образом:</w:t>
      </w:r>
    </w:p>
    <w:p w14:paraId="6573D442" w14:textId="77777777" w:rsidR="002B6200" w:rsidRPr="002B6200" w:rsidRDefault="002B6200" w:rsidP="002B6200">
      <w:pPr>
        <w:tabs>
          <w:tab w:val="left" w:pos="1890"/>
        </w:tabs>
        <w:spacing w:line="360" w:lineRule="auto"/>
        <w:ind w:left="8081" w:right="142" w:hanging="7939"/>
        <w:jc w:val="right"/>
        <w:rPr>
          <w:sz w:val="28"/>
          <w:szCs w:val="28"/>
        </w:rPr>
      </w:pPr>
    </w:p>
    <w:p w14:paraId="27A2CCD5" w14:textId="77777777" w:rsidR="002B6200" w:rsidRPr="002B6200" w:rsidRDefault="002B6200" w:rsidP="002B6200">
      <w:pPr>
        <w:tabs>
          <w:tab w:val="left" w:pos="1890"/>
        </w:tabs>
        <w:spacing w:line="360" w:lineRule="auto"/>
        <w:ind w:left="8081" w:right="142" w:hanging="7939"/>
        <w:jc w:val="right"/>
        <w:rPr>
          <w:sz w:val="28"/>
          <w:szCs w:val="28"/>
        </w:rPr>
      </w:pPr>
      <w:r w:rsidRPr="002B6200">
        <w:rPr>
          <w:sz w:val="28"/>
          <w:szCs w:val="28"/>
        </w:rPr>
        <w:t>Таблица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559"/>
        <w:gridCol w:w="1417"/>
        <w:gridCol w:w="1494"/>
        <w:gridCol w:w="1902"/>
      </w:tblGrid>
      <w:tr w:rsidR="002B6200" w:rsidRPr="002B6200" w14:paraId="32B11C5D" w14:textId="77777777" w:rsidTr="00E8485B">
        <w:trPr>
          <w:trHeight w:val="624"/>
        </w:trPr>
        <w:tc>
          <w:tcPr>
            <w:tcW w:w="3148" w:type="dxa"/>
            <w:vMerge w:val="restart"/>
            <w:tcBorders>
              <w:top w:val="single" w:sz="4" w:space="0" w:color="auto"/>
              <w:left w:val="single" w:sz="4" w:space="0" w:color="auto"/>
              <w:bottom w:val="single" w:sz="4" w:space="0" w:color="auto"/>
              <w:right w:val="single" w:sz="4" w:space="0" w:color="auto"/>
            </w:tcBorders>
            <w:vAlign w:val="center"/>
            <w:hideMark/>
          </w:tcPr>
          <w:p w14:paraId="2B98CD97" w14:textId="77777777" w:rsidR="002B6200" w:rsidRPr="002B6200" w:rsidRDefault="002B6200" w:rsidP="002B6200">
            <w:pPr>
              <w:spacing w:line="256" w:lineRule="auto"/>
              <w:ind w:firstLine="142"/>
              <w:jc w:val="center"/>
              <w:rPr>
                <w:b/>
                <w:bCs/>
                <w:szCs w:val="20"/>
                <w:lang w:eastAsia="en-US"/>
              </w:rPr>
            </w:pPr>
            <w:r w:rsidRPr="002B6200">
              <w:rPr>
                <w:b/>
                <w:bCs/>
                <w:szCs w:val="20"/>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2013D4E7" w14:textId="77777777" w:rsidR="002B6200" w:rsidRPr="002B6200" w:rsidRDefault="002B6200" w:rsidP="002B6200">
            <w:pPr>
              <w:spacing w:line="256" w:lineRule="auto"/>
              <w:ind w:firstLine="33"/>
              <w:jc w:val="center"/>
              <w:rPr>
                <w:szCs w:val="20"/>
                <w:lang w:eastAsia="en-US"/>
              </w:rPr>
            </w:pPr>
            <w:r w:rsidRPr="002B6200">
              <w:rPr>
                <w:szCs w:val="20"/>
                <w:lang w:eastAsia="en-US"/>
              </w:rPr>
              <w:t>Полезный отпуск</w:t>
            </w:r>
          </w:p>
        </w:tc>
        <w:tc>
          <w:tcPr>
            <w:tcW w:w="1417" w:type="dxa"/>
            <w:tcBorders>
              <w:top w:val="single" w:sz="4" w:space="0" w:color="auto"/>
              <w:left w:val="single" w:sz="4" w:space="0" w:color="auto"/>
              <w:bottom w:val="single" w:sz="4" w:space="0" w:color="auto"/>
              <w:right w:val="single" w:sz="4" w:space="0" w:color="auto"/>
            </w:tcBorders>
            <w:hideMark/>
          </w:tcPr>
          <w:p w14:paraId="33DB5A7D" w14:textId="77777777" w:rsidR="002B6200" w:rsidRPr="002B6200" w:rsidRDefault="002B6200" w:rsidP="002B6200">
            <w:pPr>
              <w:spacing w:line="256" w:lineRule="auto"/>
              <w:ind w:firstLine="34"/>
              <w:jc w:val="center"/>
              <w:rPr>
                <w:szCs w:val="20"/>
                <w:lang w:eastAsia="en-US"/>
              </w:rPr>
            </w:pPr>
            <w:r w:rsidRPr="002B6200">
              <w:rPr>
                <w:szCs w:val="20"/>
                <w:lang w:eastAsia="en-US"/>
              </w:rPr>
              <w:t>Тариф</w:t>
            </w:r>
            <w:r w:rsidRPr="002B6200">
              <w:rPr>
                <w:szCs w:val="20"/>
                <w:lang w:eastAsia="en-US"/>
              </w:rPr>
              <w:br/>
              <w:t>(гр.5/гр.2)</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12B4C93" w14:textId="77777777" w:rsidR="002B6200" w:rsidRPr="002B6200" w:rsidRDefault="002B6200" w:rsidP="002B6200">
            <w:pPr>
              <w:spacing w:line="256" w:lineRule="auto"/>
              <w:ind w:firstLine="34"/>
              <w:jc w:val="center"/>
              <w:rPr>
                <w:szCs w:val="20"/>
                <w:lang w:eastAsia="en-US"/>
              </w:rPr>
            </w:pPr>
            <w:r w:rsidRPr="002B6200">
              <w:rPr>
                <w:szCs w:val="20"/>
                <w:lang w:eastAsia="en-US"/>
              </w:rPr>
              <w:t>Рост</w:t>
            </w:r>
          </w:p>
        </w:tc>
        <w:tc>
          <w:tcPr>
            <w:tcW w:w="1902" w:type="dxa"/>
            <w:tcBorders>
              <w:top w:val="single" w:sz="4" w:space="0" w:color="auto"/>
              <w:left w:val="single" w:sz="4" w:space="0" w:color="auto"/>
              <w:bottom w:val="single" w:sz="4" w:space="0" w:color="auto"/>
              <w:right w:val="single" w:sz="4" w:space="0" w:color="auto"/>
            </w:tcBorders>
            <w:vAlign w:val="center"/>
            <w:hideMark/>
          </w:tcPr>
          <w:p w14:paraId="75254ABD" w14:textId="77777777" w:rsidR="002B6200" w:rsidRPr="002B6200" w:rsidRDefault="002B6200" w:rsidP="002B6200">
            <w:pPr>
              <w:spacing w:line="256" w:lineRule="auto"/>
              <w:ind w:firstLine="34"/>
              <w:jc w:val="center"/>
              <w:rPr>
                <w:szCs w:val="20"/>
                <w:lang w:eastAsia="en-US"/>
              </w:rPr>
            </w:pPr>
            <w:r w:rsidRPr="002B6200">
              <w:rPr>
                <w:szCs w:val="20"/>
                <w:lang w:eastAsia="en-US"/>
              </w:rPr>
              <w:t>НВВ</w:t>
            </w:r>
          </w:p>
        </w:tc>
      </w:tr>
      <w:tr w:rsidR="002B6200" w:rsidRPr="002B6200" w14:paraId="02E88EEB" w14:textId="77777777" w:rsidTr="00E8485B">
        <w:trPr>
          <w:trHeight w:val="312"/>
        </w:trPr>
        <w:tc>
          <w:tcPr>
            <w:tcW w:w="3148" w:type="dxa"/>
            <w:vMerge/>
            <w:tcBorders>
              <w:top w:val="single" w:sz="4" w:space="0" w:color="auto"/>
              <w:left w:val="single" w:sz="4" w:space="0" w:color="auto"/>
              <w:bottom w:val="single" w:sz="4" w:space="0" w:color="auto"/>
              <w:right w:val="single" w:sz="4" w:space="0" w:color="auto"/>
            </w:tcBorders>
            <w:vAlign w:val="center"/>
            <w:hideMark/>
          </w:tcPr>
          <w:p w14:paraId="4F99E9C9" w14:textId="77777777" w:rsidR="002B6200" w:rsidRPr="002B6200" w:rsidRDefault="002B6200" w:rsidP="002B6200">
            <w:pPr>
              <w:spacing w:line="256" w:lineRule="auto"/>
              <w:rPr>
                <w:b/>
                <w:bCs/>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EAAA13B" w14:textId="77777777" w:rsidR="002B6200" w:rsidRPr="002B6200" w:rsidRDefault="002B6200" w:rsidP="002B6200">
            <w:pPr>
              <w:spacing w:line="256" w:lineRule="auto"/>
              <w:ind w:firstLine="33"/>
              <w:jc w:val="center"/>
              <w:rPr>
                <w:szCs w:val="20"/>
                <w:lang w:eastAsia="en-US"/>
              </w:rPr>
            </w:pPr>
            <w:r w:rsidRPr="002B6200">
              <w:rPr>
                <w:szCs w:val="20"/>
                <w:lang w:eastAsia="en-US"/>
              </w:rPr>
              <w:t>Гкал</w:t>
            </w:r>
          </w:p>
        </w:tc>
        <w:tc>
          <w:tcPr>
            <w:tcW w:w="1417" w:type="dxa"/>
            <w:tcBorders>
              <w:top w:val="single" w:sz="4" w:space="0" w:color="auto"/>
              <w:left w:val="single" w:sz="4" w:space="0" w:color="auto"/>
              <w:bottom w:val="single" w:sz="4" w:space="0" w:color="auto"/>
              <w:right w:val="single" w:sz="4" w:space="0" w:color="auto"/>
            </w:tcBorders>
            <w:hideMark/>
          </w:tcPr>
          <w:p w14:paraId="52F82CC6" w14:textId="77777777" w:rsidR="002B6200" w:rsidRPr="002B6200" w:rsidRDefault="002B6200" w:rsidP="002B6200">
            <w:pPr>
              <w:spacing w:line="256" w:lineRule="auto"/>
              <w:ind w:firstLine="34"/>
              <w:jc w:val="center"/>
              <w:rPr>
                <w:szCs w:val="20"/>
                <w:lang w:eastAsia="en-US"/>
              </w:rPr>
            </w:pPr>
            <w:r w:rsidRPr="002B6200">
              <w:rPr>
                <w:szCs w:val="20"/>
                <w:lang w:eastAsia="en-US"/>
              </w:rPr>
              <w:t>руб./Гкал</w:t>
            </w:r>
          </w:p>
        </w:tc>
        <w:tc>
          <w:tcPr>
            <w:tcW w:w="1494" w:type="dxa"/>
            <w:tcBorders>
              <w:top w:val="single" w:sz="4" w:space="0" w:color="auto"/>
              <w:left w:val="single" w:sz="4" w:space="0" w:color="auto"/>
              <w:bottom w:val="single" w:sz="4" w:space="0" w:color="auto"/>
              <w:right w:val="single" w:sz="4" w:space="0" w:color="auto"/>
            </w:tcBorders>
            <w:hideMark/>
          </w:tcPr>
          <w:p w14:paraId="15DA87B1" w14:textId="77777777" w:rsidR="002B6200" w:rsidRPr="002B6200" w:rsidRDefault="002B6200" w:rsidP="002B6200">
            <w:pPr>
              <w:spacing w:line="256" w:lineRule="auto"/>
              <w:ind w:firstLine="34"/>
              <w:jc w:val="center"/>
              <w:rPr>
                <w:szCs w:val="20"/>
                <w:lang w:eastAsia="en-US"/>
              </w:rPr>
            </w:pPr>
            <w:r w:rsidRPr="002B6200">
              <w:rPr>
                <w:szCs w:val="20"/>
                <w:lang w:eastAsia="en-US"/>
              </w:rPr>
              <w:t>%</w:t>
            </w:r>
          </w:p>
        </w:tc>
        <w:tc>
          <w:tcPr>
            <w:tcW w:w="1902" w:type="dxa"/>
            <w:tcBorders>
              <w:top w:val="single" w:sz="4" w:space="0" w:color="auto"/>
              <w:left w:val="single" w:sz="4" w:space="0" w:color="auto"/>
              <w:bottom w:val="single" w:sz="4" w:space="0" w:color="auto"/>
              <w:right w:val="single" w:sz="4" w:space="0" w:color="auto"/>
            </w:tcBorders>
            <w:hideMark/>
          </w:tcPr>
          <w:p w14:paraId="7B944A05" w14:textId="77777777" w:rsidR="002B6200" w:rsidRPr="002B6200" w:rsidRDefault="002B6200" w:rsidP="002B6200">
            <w:pPr>
              <w:spacing w:line="256" w:lineRule="auto"/>
              <w:ind w:firstLine="34"/>
              <w:jc w:val="center"/>
              <w:rPr>
                <w:szCs w:val="20"/>
                <w:lang w:eastAsia="en-US"/>
              </w:rPr>
            </w:pPr>
            <w:r w:rsidRPr="002B6200">
              <w:rPr>
                <w:szCs w:val="20"/>
                <w:lang w:eastAsia="en-US"/>
              </w:rPr>
              <w:t>тыс. руб.</w:t>
            </w:r>
          </w:p>
        </w:tc>
      </w:tr>
      <w:tr w:rsidR="002B6200" w:rsidRPr="002B6200" w14:paraId="7D59EDB4" w14:textId="77777777" w:rsidTr="00E8485B">
        <w:trPr>
          <w:trHeight w:val="312"/>
        </w:trPr>
        <w:tc>
          <w:tcPr>
            <w:tcW w:w="3148" w:type="dxa"/>
            <w:tcBorders>
              <w:top w:val="nil"/>
              <w:left w:val="single" w:sz="4" w:space="0" w:color="auto"/>
              <w:bottom w:val="single" w:sz="4" w:space="0" w:color="auto"/>
              <w:right w:val="single" w:sz="4" w:space="0" w:color="auto"/>
            </w:tcBorders>
            <w:vAlign w:val="center"/>
            <w:hideMark/>
          </w:tcPr>
          <w:p w14:paraId="2EBF6C78" w14:textId="77777777" w:rsidR="002B6200" w:rsidRPr="002B6200" w:rsidRDefault="002B6200" w:rsidP="002B6200">
            <w:pPr>
              <w:spacing w:line="256" w:lineRule="auto"/>
              <w:jc w:val="center"/>
              <w:rPr>
                <w:szCs w:val="20"/>
                <w:lang w:eastAsia="en-US"/>
              </w:rPr>
            </w:pPr>
            <w:r w:rsidRPr="002B6200">
              <w:rPr>
                <w:szCs w:val="20"/>
                <w:lang w:eastAsia="en-US"/>
              </w:rPr>
              <w:t>1</w:t>
            </w:r>
          </w:p>
        </w:tc>
        <w:tc>
          <w:tcPr>
            <w:tcW w:w="1559" w:type="dxa"/>
            <w:tcBorders>
              <w:top w:val="nil"/>
              <w:left w:val="nil"/>
              <w:bottom w:val="single" w:sz="4" w:space="0" w:color="auto"/>
              <w:right w:val="single" w:sz="4" w:space="0" w:color="auto"/>
            </w:tcBorders>
            <w:vAlign w:val="center"/>
            <w:hideMark/>
          </w:tcPr>
          <w:p w14:paraId="00B0F9B0" w14:textId="77777777" w:rsidR="002B6200" w:rsidRPr="002B6200" w:rsidRDefault="002B6200" w:rsidP="002B6200">
            <w:pPr>
              <w:spacing w:line="256" w:lineRule="auto"/>
              <w:jc w:val="center"/>
              <w:rPr>
                <w:szCs w:val="20"/>
                <w:lang w:eastAsia="en-US"/>
              </w:rPr>
            </w:pPr>
            <w:r w:rsidRPr="002B6200">
              <w:rPr>
                <w:szCs w:val="20"/>
                <w:lang w:eastAsia="en-US"/>
              </w:rPr>
              <w:t>2</w:t>
            </w:r>
          </w:p>
        </w:tc>
        <w:tc>
          <w:tcPr>
            <w:tcW w:w="1417" w:type="dxa"/>
            <w:tcBorders>
              <w:top w:val="nil"/>
              <w:left w:val="nil"/>
              <w:bottom w:val="single" w:sz="4" w:space="0" w:color="auto"/>
              <w:right w:val="single" w:sz="4" w:space="0" w:color="auto"/>
            </w:tcBorders>
            <w:vAlign w:val="center"/>
            <w:hideMark/>
          </w:tcPr>
          <w:p w14:paraId="206780FF" w14:textId="77777777" w:rsidR="002B6200" w:rsidRPr="002B6200" w:rsidRDefault="002B6200" w:rsidP="002B6200">
            <w:pPr>
              <w:spacing w:line="256" w:lineRule="auto"/>
              <w:jc w:val="center"/>
              <w:rPr>
                <w:szCs w:val="20"/>
                <w:lang w:eastAsia="en-US"/>
              </w:rPr>
            </w:pPr>
            <w:r w:rsidRPr="002B6200">
              <w:rPr>
                <w:szCs w:val="20"/>
                <w:lang w:eastAsia="en-US"/>
              </w:rPr>
              <w:t>3</w:t>
            </w:r>
          </w:p>
        </w:tc>
        <w:tc>
          <w:tcPr>
            <w:tcW w:w="1494" w:type="dxa"/>
            <w:tcBorders>
              <w:top w:val="nil"/>
              <w:left w:val="nil"/>
              <w:bottom w:val="single" w:sz="4" w:space="0" w:color="auto"/>
              <w:right w:val="single" w:sz="4" w:space="0" w:color="auto"/>
            </w:tcBorders>
            <w:vAlign w:val="center"/>
            <w:hideMark/>
          </w:tcPr>
          <w:p w14:paraId="3DCC88FC" w14:textId="77777777" w:rsidR="002B6200" w:rsidRPr="002B6200" w:rsidRDefault="002B6200" w:rsidP="002B6200">
            <w:pPr>
              <w:spacing w:line="256" w:lineRule="auto"/>
              <w:jc w:val="center"/>
              <w:rPr>
                <w:szCs w:val="20"/>
                <w:lang w:eastAsia="en-US"/>
              </w:rPr>
            </w:pPr>
            <w:r w:rsidRPr="002B6200">
              <w:rPr>
                <w:szCs w:val="20"/>
                <w:lang w:eastAsia="en-US"/>
              </w:rPr>
              <w:t>4</w:t>
            </w:r>
          </w:p>
        </w:tc>
        <w:tc>
          <w:tcPr>
            <w:tcW w:w="1902" w:type="dxa"/>
            <w:tcBorders>
              <w:top w:val="nil"/>
              <w:left w:val="nil"/>
              <w:bottom w:val="single" w:sz="4" w:space="0" w:color="auto"/>
              <w:right w:val="single" w:sz="4" w:space="0" w:color="auto"/>
            </w:tcBorders>
            <w:vAlign w:val="center"/>
            <w:hideMark/>
          </w:tcPr>
          <w:p w14:paraId="6AB0026D" w14:textId="77777777" w:rsidR="002B6200" w:rsidRPr="002B6200" w:rsidRDefault="002B6200" w:rsidP="002B6200">
            <w:pPr>
              <w:spacing w:line="256" w:lineRule="auto"/>
              <w:jc w:val="center"/>
              <w:rPr>
                <w:szCs w:val="20"/>
                <w:lang w:eastAsia="en-US"/>
              </w:rPr>
            </w:pPr>
            <w:r w:rsidRPr="002B6200">
              <w:rPr>
                <w:szCs w:val="20"/>
                <w:lang w:eastAsia="en-US"/>
              </w:rPr>
              <w:t>5=2×3</w:t>
            </w:r>
          </w:p>
        </w:tc>
      </w:tr>
      <w:tr w:rsidR="002B6200" w:rsidRPr="002B6200" w14:paraId="7001C4A2" w14:textId="77777777" w:rsidTr="00E8485B">
        <w:trPr>
          <w:trHeight w:val="312"/>
        </w:trPr>
        <w:tc>
          <w:tcPr>
            <w:tcW w:w="3148" w:type="dxa"/>
            <w:tcBorders>
              <w:top w:val="nil"/>
              <w:left w:val="single" w:sz="4" w:space="0" w:color="auto"/>
              <w:bottom w:val="single" w:sz="4" w:space="0" w:color="auto"/>
              <w:right w:val="single" w:sz="4" w:space="0" w:color="auto"/>
            </w:tcBorders>
            <w:vAlign w:val="center"/>
            <w:hideMark/>
          </w:tcPr>
          <w:p w14:paraId="7E0117FC" w14:textId="77777777" w:rsidR="002B6200" w:rsidRPr="002B6200" w:rsidRDefault="002B6200" w:rsidP="002B6200">
            <w:pPr>
              <w:spacing w:line="256" w:lineRule="auto"/>
              <w:jc w:val="center"/>
              <w:rPr>
                <w:szCs w:val="20"/>
                <w:lang w:eastAsia="en-US"/>
              </w:rPr>
            </w:pPr>
            <w:r w:rsidRPr="002B6200">
              <w:rPr>
                <w:szCs w:val="20"/>
                <w:lang w:eastAsia="en-US"/>
              </w:rPr>
              <w:t>Действующий по 31.12.2023</w:t>
            </w:r>
          </w:p>
        </w:tc>
        <w:tc>
          <w:tcPr>
            <w:tcW w:w="1559" w:type="dxa"/>
            <w:tcBorders>
              <w:top w:val="nil"/>
              <w:left w:val="nil"/>
              <w:bottom w:val="single" w:sz="4" w:space="0" w:color="auto"/>
              <w:right w:val="single" w:sz="4" w:space="0" w:color="auto"/>
            </w:tcBorders>
            <w:vAlign w:val="center"/>
          </w:tcPr>
          <w:p w14:paraId="0B0219A8" w14:textId="77777777" w:rsidR="002B6200" w:rsidRPr="002B6200" w:rsidRDefault="002B6200" w:rsidP="002B6200">
            <w:pPr>
              <w:spacing w:line="256" w:lineRule="auto"/>
              <w:jc w:val="center"/>
              <w:rPr>
                <w:szCs w:val="20"/>
                <w:lang w:eastAsia="en-US"/>
              </w:rPr>
            </w:pPr>
          </w:p>
        </w:tc>
        <w:tc>
          <w:tcPr>
            <w:tcW w:w="1417" w:type="dxa"/>
            <w:tcBorders>
              <w:top w:val="nil"/>
              <w:left w:val="nil"/>
              <w:bottom w:val="single" w:sz="4" w:space="0" w:color="auto"/>
              <w:right w:val="single" w:sz="4" w:space="0" w:color="auto"/>
            </w:tcBorders>
            <w:vAlign w:val="center"/>
            <w:hideMark/>
          </w:tcPr>
          <w:p w14:paraId="6A9F064A" w14:textId="77777777" w:rsidR="002B6200" w:rsidRPr="002B6200" w:rsidRDefault="002B6200" w:rsidP="002B6200">
            <w:pPr>
              <w:spacing w:line="256" w:lineRule="auto"/>
              <w:jc w:val="center"/>
              <w:rPr>
                <w:szCs w:val="20"/>
                <w:lang w:eastAsia="en-US"/>
              </w:rPr>
            </w:pPr>
            <w:r w:rsidRPr="002B6200">
              <w:rPr>
                <w:szCs w:val="20"/>
                <w:lang w:eastAsia="en-US"/>
              </w:rPr>
              <w:t>4 014,37</w:t>
            </w:r>
          </w:p>
        </w:tc>
        <w:tc>
          <w:tcPr>
            <w:tcW w:w="1494" w:type="dxa"/>
            <w:tcBorders>
              <w:top w:val="nil"/>
              <w:left w:val="nil"/>
              <w:bottom w:val="single" w:sz="4" w:space="0" w:color="auto"/>
              <w:right w:val="single" w:sz="4" w:space="0" w:color="auto"/>
            </w:tcBorders>
            <w:vAlign w:val="center"/>
          </w:tcPr>
          <w:p w14:paraId="71C130ED" w14:textId="77777777" w:rsidR="002B6200" w:rsidRPr="002B6200" w:rsidRDefault="002B6200" w:rsidP="002B6200">
            <w:pPr>
              <w:spacing w:line="256" w:lineRule="auto"/>
              <w:jc w:val="center"/>
              <w:rPr>
                <w:szCs w:val="20"/>
                <w:lang w:eastAsia="en-US"/>
              </w:rPr>
            </w:pPr>
          </w:p>
        </w:tc>
        <w:tc>
          <w:tcPr>
            <w:tcW w:w="1902" w:type="dxa"/>
            <w:tcBorders>
              <w:top w:val="nil"/>
              <w:left w:val="nil"/>
              <w:bottom w:val="single" w:sz="4" w:space="0" w:color="auto"/>
              <w:right w:val="single" w:sz="4" w:space="0" w:color="auto"/>
            </w:tcBorders>
            <w:vAlign w:val="center"/>
          </w:tcPr>
          <w:p w14:paraId="1B7EF175" w14:textId="77777777" w:rsidR="002B6200" w:rsidRPr="002B6200" w:rsidRDefault="002B6200" w:rsidP="002B6200">
            <w:pPr>
              <w:spacing w:line="256" w:lineRule="auto"/>
              <w:jc w:val="center"/>
              <w:rPr>
                <w:szCs w:val="20"/>
                <w:lang w:eastAsia="en-US"/>
              </w:rPr>
            </w:pPr>
          </w:p>
        </w:tc>
      </w:tr>
      <w:tr w:rsidR="002B6200" w:rsidRPr="002B6200" w14:paraId="778BE3BA" w14:textId="77777777" w:rsidTr="00E8485B">
        <w:trPr>
          <w:trHeight w:val="312"/>
        </w:trPr>
        <w:tc>
          <w:tcPr>
            <w:tcW w:w="3148" w:type="dxa"/>
            <w:tcBorders>
              <w:top w:val="single" w:sz="4" w:space="0" w:color="auto"/>
              <w:left w:val="single" w:sz="4" w:space="0" w:color="auto"/>
              <w:bottom w:val="single" w:sz="4" w:space="0" w:color="auto"/>
              <w:right w:val="single" w:sz="4" w:space="0" w:color="auto"/>
            </w:tcBorders>
            <w:hideMark/>
          </w:tcPr>
          <w:p w14:paraId="0EE15E5C"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01.01.2024</w:t>
            </w:r>
          </w:p>
        </w:tc>
        <w:tc>
          <w:tcPr>
            <w:tcW w:w="1559" w:type="dxa"/>
            <w:tcBorders>
              <w:top w:val="single" w:sz="4" w:space="0" w:color="auto"/>
              <w:left w:val="single" w:sz="4" w:space="0" w:color="auto"/>
              <w:bottom w:val="single" w:sz="4" w:space="0" w:color="auto"/>
              <w:right w:val="single" w:sz="4" w:space="0" w:color="auto"/>
            </w:tcBorders>
            <w:hideMark/>
          </w:tcPr>
          <w:p w14:paraId="76EDAB49" w14:textId="77777777" w:rsidR="002B6200" w:rsidRPr="002B6200" w:rsidRDefault="002B6200" w:rsidP="002B6200">
            <w:pPr>
              <w:jc w:val="center"/>
              <w:rPr>
                <w:szCs w:val="20"/>
              </w:rPr>
            </w:pPr>
            <w:r w:rsidRPr="002B6200">
              <w:rPr>
                <w:szCs w:val="20"/>
              </w:rPr>
              <w:t>61813,08</w:t>
            </w:r>
          </w:p>
        </w:tc>
        <w:tc>
          <w:tcPr>
            <w:tcW w:w="1417" w:type="dxa"/>
            <w:tcBorders>
              <w:top w:val="single" w:sz="4" w:space="0" w:color="auto"/>
              <w:left w:val="single" w:sz="4" w:space="0" w:color="auto"/>
              <w:bottom w:val="single" w:sz="4" w:space="0" w:color="auto"/>
              <w:right w:val="single" w:sz="4" w:space="0" w:color="auto"/>
            </w:tcBorders>
            <w:hideMark/>
          </w:tcPr>
          <w:p w14:paraId="16D114BF" w14:textId="77777777" w:rsidR="002B6200" w:rsidRPr="002B6200" w:rsidRDefault="002B6200" w:rsidP="002B6200">
            <w:pPr>
              <w:spacing w:line="256" w:lineRule="auto"/>
              <w:jc w:val="center"/>
              <w:rPr>
                <w:szCs w:val="20"/>
                <w:lang w:eastAsia="en-US"/>
              </w:rPr>
            </w:pPr>
            <w:r w:rsidRPr="002B6200">
              <w:rPr>
                <w:szCs w:val="20"/>
                <w:lang w:eastAsia="en-US"/>
              </w:rPr>
              <w:t>4 014,37</w:t>
            </w:r>
          </w:p>
        </w:tc>
        <w:tc>
          <w:tcPr>
            <w:tcW w:w="1494" w:type="dxa"/>
            <w:tcBorders>
              <w:top w:val="single" w:sz="4" w:space="0" w:color="auto"/>
              <w:left w:val="single" w:sz="4" w:space="0" w:color="auto"/>
              <w:bottom w:val="single" w:sz="4" w:space="0" w:color="auto"/>
              <w:right w:val="single" w:sz="4" w:space="0" w:color="auto"/>
            </w:tcBorders>
            <w:vAlign w:val="center"/>
            <w:hideMark/>
          </w:tcPr>
          <w:p w14:paraId="6E15955D" w14:textId="77777777" w:rsidR="002B6200" w:rsidRPr="002B6200" w:rsidRDefault="002B6200" w:rsidP="002B6200">
            <w:pPr>
              <w:spacing w:line="256" w:lineRule="auto"/>
              <w:ind w:firstLine="34"/>
              <w:jc w:val="center"/>
              <w:rPr>
                <w:szCs w:val="20"/>
                <w:lang w:eastAsia="en-US"/>
              </w:rPr>
            </w:pPr>
            <w:r w:rsidRPr="002B6200">
              <w:rPr>
                <w:szCs w:val="20"/>
                <w:lang w:eastAsia="en-US"/>
              </w:rPr>
              <w:t>0,00</w:t>
            </w:r>
          </w:p>
        </w:tc>
        <w:tc>
          <w:tcPr>
            <w:tcW w:w="1902" w:type="dxa"/>
            <w:tcBorders>
              <w:top w:val="single" w:sz="4" w:space="0" w:color="auto"/>
              <w:left w:val="single" w:sz="4" w:space="0" w:color="auto"/>
              <w:bottom w:val="single" w:sz="4" w:space="0" w:color="auto"/>
              <w:right w:val="single" w:sz="4" w:space="0" w:color="auto"/>
            </w:tcBorders>
            <w:hideMark/>
          </w:tcPr>
          <w:p w14:paraId="4D0FF08B" w14:textId="77777777" w:rsidR="002B6200" w:rsidRPr="002B6200" w:rsidRDefault="002B6200" w:rsidP="002B6200">
            <w:pPr>
              <w:jc w:val="center"/>
              <w:rPr>
                <w:szCs w:val="20"/>
              </w:rPr>
            </w:pPr>
            <w:r w:rsidRPr="002B6200">
              <w:rPr>
                <w:szCs w:val="20"/>
              </w:rPr>
              <w:t>237879,06</w:t>
            </w:r>
          </w:p>
        </w:tc>
      </w:tr>
      <w:tr w:rsidR="002B6200" w:rsidRPr="002B6200" w14:paraId="32E75881" w14:textId="77777777" w:rsidTr="00E8485B">
        <w:trPr>
          <w:trHeight w:val="312"/>
        </w:trPr>
        <w:tc>
          <w:tcPr>
            <w:tcW w:w="3148" w:type="dxa"/>
            <w:tcBorders>
              <w:top w:val="single" w:sz="4" w:space="0" w:color="auto"/>
              <w:left w:val="single" w:sz="4" w:space="0" w:color="auto"/>
              <w:bottom w:val="single" w:sz="4" w:space="0" w:color="auto"/>
              <w:right w:val="single" w:sz="4" w:space="0" w:color="auto"/>
            </w:tcBorders>
          </w:tcPr>
          <w:p w14:paraId="4CAC519A"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01.07.2024</w:t>
            </w:r>
          </w:p>
        </w:tc>
        <w:tc>
          <w:tcPr>
            <w:tcW w:w="1559" w:type="dxa"/>
            <w:tcBorders>
              <w:top w:val="single" w:sz="4" w:space="0" w:color="auto"/>
              <w:left w:val="single" w:sz="4" w:space="0" w:color="auto"/>
              <w:bottom w:val="single" w:sz="4" w:space="0" w:color="auto"/>
              <w:right w:val="single" w:sz="4" w:space="0" w:color="auto"/>
            </w:tcBorders>
          </w:tcPr>
          <w:p w14:paraId="09C364AE" w14:textId="77777777" w:rsidR="002B6200" w:rsidRPr="002B6200" w:rsidRDefault="002B6200" w:rsidP="002B6200">
            <w:pPr>
              <w:jc w:val="center"/>
              <w:rPr>
                <w:szCs w:val="20"/>
              </w:rPr>
            </w:pPr>
            <w:r w:rsidRPr="002B6200">
              <w:rPr>
                <w:szCs w:val="20"/>
              </w:rPr>
              <w:t>54 376,92</w:t>
            </w:r>
          </w:p>
        </w:tc>
        <w:tc>
          <w:tcPr>
            <w:tcW w:w="1417" w:type="dxa"/>
            <w:tcBorders>
              <w:top w:val="single" w:sz="4" w:space="0" w:color="auto"/>
              <w:left w:val="single" w:sz="4" w:space="0" w:color="auto"/>
              <w:bottom w:val="single" w:sz="4" w:space="0" w:color="auto"/>
              <w:right w:val="single" w:sz="4" w:space="0" w:color="auto"/>
            </w:tcBorders>
          </w:tcPr>
          <w:p w14:paraId="27FA119F" w14:textId="77777777" w:rsidR="002B6200" w:rsidRPr="002B6200" w:rsidRDefault="002B6200" w:rsidP="002B6200">
            <w:pPr>
              <w:spacing w:line="256" w:lineRule="auto"/>
              <w:jc w:val="center"/>
              <w:rPr>
                <w:szCs w:val="20"/>
                <w:lang w:eastAsia="en-US"/>
              </w:rPr>
            </w:pPr>
            <w:r w:rsidRPr="002B6200">
              <w:rPr>
                <w:szCs w:val="20"/>
                <w:lang w:eastAsia="en-US"/>
              </w:rPr>
              <w:t>4 520,18</w:t>
            </w:r>
          </w:p>
        </w:tc>
        <w:tc>
          <w:tcPr>
            <w:tcW w:w="1494" w:type="dxa"/>
            <w:tcBorders>
              <w:top w:val="single" w:sz="4" w:space="0" w:color="auto"/>
              <w:left w:val="single" w:sz="4" w:space="0" w:color="auto"/>
              <w:bottom w:val="single" w:sz="4" w:space="0" w:color="auto"/>
              <w:right w:val="single" w:sz="4" w:space="0" w:color="auto"/>
            </w:tcBorders>
            <w:vAlign w:val="center"/>
          </w:tcPr>
          <w:p w14:paraId="3F82D342" w14:textId="77777777" w:rsidR="002B6200" w:rsidRPr="002B6200" w:rsidRDefault="002B6200" w:rsidP="002B6200">
            <w:pPr>
              <w:spacing w:line="256" w:lineRule="auto"/>
              <w:ind w:firstLine="34"/>
              <w:jc w:val="center"/>
              <w:rPr>
                <w:szCs w:val="20"/>
                <w:lang w:eastAsia="en-US"/>
              </w:rPr>
            </w:pPr>
            <w:r w:rsidRPr="002B6200">
              <w:rPr>
                <w:szCs w:val="20"/>
                <w:lang w:eastAsia="en-US"/>
              </w:rPr>
              <w:t>12,6</w:t>
            </w:r>
          </w:p>
        </w:tc>
        <w:tc>
          <w:tcPr>
            <w:tcW w:w="1902" w:type="dxa"/>
            <w:tcBorders>
              <w:top w:val="single" w:sz="4" w:space="0" w:color="auto"/>
              <w:left w:val="single" w:sz="4" w:space="0" w:color="auto"/>
              <w:bottom w:val="single" w:sz="4" w:space="0" w:color="auto"/>
              <w:right w:val="single" w:sz="4" w:space="0" w:color="auto"/>
            </w:tcBorders>
          </w:tcPr>
          <w:p w14:paraId="18EF644B" w14:textId="77777777" w:rsidR="002B6200" w:rsidRPr="002B6200" w:rsidRDefault="002B6200" w:rsidP="002B6200">
            <w:pPr>
              <w:jc w:val="center"/>
              <w:rPr>
                <w:szCs w:val="20"/>
              </w:rPr>
            </w:pPr>
            <w:r w:rsidRPr="002B6200">
              <w:rPr>
                <w:szCs w:val="20"/>
              </w:rPr>
              <w:t>257 347,83</w:t>
            </w:r>
          </w:p>
        </w:tc>
      </w:tr>
    </w:tbl>
    <w:p w14:paraId="703B1CBC" w14:textId="77777777" w:rsidR="002B6200" w:rsidRPr="002B6200" w:rsidRDefault="002B6200" w:rsidP="002B6200">
      <w:pPr>
        <w:tabs>
          <w:tab w:val="left" w:pos="1890"/>
        </w:tabs>
        <w:spacing w:line="360" w:lineRule="auto"/>
        <w:ind w:left="8081" w:right="142" w:hanging="7939"/>
        <w:jc w:val="right"/>
        <w:rPr>
          <w:sz w:val="28"/>
          <w:szCs w:val="28"/>
        </w:rPr>
      </w:pPr>
      <w:r w:rsidRPr="002B6200">
        <w:rPr>
          <w:sz w:val="28"/>
          <w:szCs w:val="28"/>
        </w:rPr>
        <w:t>Таблица 14</w:t>
      </w:r>
    </w:p>
    <w:p w14:paraId="26CA4A44" w14:textId="77777777" w:rsidR="002B6200" w:rsidRPr="002B6200" w:rsidRDefault="002B6200" w:rsidP="002B6200">
      <w:pPr>
        <w:ind w:firstLine="851"/>
        <w:jc w:val="center"/>
        <w:rPr>
          <w:b/>
          <w:sz w:val="28"/>
          <w:szCs w:val="28"/>
          <w:lang w:eastAsia="en-US"/>
        </w:rPr>
      </w:pPr>
      <w:r w:rsidRPr="002B6200">
        <w:rPr>
          <w:b/>
          <w:sz w:val="28"/>
          <w:szCs w:val="28"/>
          <w:lang w:eastAsia="en-US"/>
        </w:rPr>
        <w:t>Тарифы на 2025-2028 годы подлежащие корректировке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210"/>
        <w:gridCol w:w="2330"/>
      </w:tblGrid>
      <w:tr w:rsidR="002B6200" w:rsidRPr="002B6200" w14:paraId="1D0E874B" w14:textId="77777777" w:rsidTr="00E8485B">
        <w:trPr>
          <w:trHeight w:val="643"/>
          <w:tblHeader/>
        </w:trPr>
        <w:tc>
          <w:tcPr>
            <w:tcW w:w="5087" w:type="dxa"/>
            <w:vMerge w:val="restart"/>
            <w:tcBorders>
              <w:top w:val="single" w:sz="4" w:space="0" w:color="auto"/>
              <w:left w:val="single" w:sz="4" w:space="0" w:color="auto"/>
              <w:bottom w:val="single" w:sz="4" w:space="0" w:color="auto"/>
              <w:right w:val="single" w:sz="4" w:space="0" w:color="auto"/>
            </w:tcBorders>
            <w:vAlign w:val="center"/>
            <w:hideMark/>
          </w:tcPr>
          <w:p w14:paraId="398FD0D2" w14:textId="77777777" w:rsidR="002B6200" w:rsidRPr="002B6200" w:rsidRDefault="002B6200" w:rsidP="002B6200">
            <w:pPr>
              <w:spacing w:line="256" w:lineRule="auto"/>
              <w:ind w:firstLine="142"/>
              <w:jc w:val="center"/>
              <w:rPr>
                <w:b/>
                <w:bCs/>
                <w:szCs w:val="20"/>
                <w:lang w:eastAsia="en-US"/>
              </w:rPr>
            </w:pPr>
            <w:r w:rsidRPr="002B6200">
              <w:rPr>
                <w:b/>
                <w:bCs/>
                <w:szCs w:val="20"/>
                <w:lang w:eastAsia="en-US"/>
              </w:rPr>
              <w:t>2025-2028</w:t>
            </w:r>
          </w:p>
        </w:tc>
        <w:tc>
          <w:tcPr>
            <w:tcW w:w="2210" w:type="dxa"/>
            <w:tcBorders>
              <w:top w:val="single" w:sz="4" w:space="0" w:color="auto"/>
              <w:left w:val="single" w:sz="4" w:space="0" w:color="auto"/>
              <w:bottom w:val="single" w:sz="4" w:space="0" w:color="auto"/>
              <w:right w:val="single" w:sz="4" w:space="0" w:color="auto"/>
            </w:tcBorders>
            <w:hideMark/>
          </w:tcPr>
          <w:p w14:paraId="5D4AD204" w14:textId="77777777" w:rsidR="002B6200" w:rsidRPr="002B6200" w:rsidRDefault="002B6200" w:rsidP="002B6200">
            <w:pPr>
              <w:spacing w:line="256" w:lineRule="auto"/>
              <w:ind w:firstLine="34"/>
              <w:jc w:val="center"/>
              <w:rPr>
                <w:szCs w:val="20"/>
                <w:lang w:eastAsia="en-US"/>
              </w:rPr>
            </w:pPr>
            <w:r w:rsidRPr="002B6200">
              <w:rPr>
                <w:szCs w:val="20"/>
                <w:lang w:eastAsia="en-US"/>
              </w:rPr>
              <w:t>Тариф</w:t>
            </w:r>
            <w:r w:rsidRPr="002B6200">
              <w:rPr>
                <w:szCs w:val="20"/>
                <w:lang w:eastAsia="en-US"/>
              </w:rPr>
              <w:br/>
              <w:t>(гр.5/гр.2)</w:t>
            </w:r>
          </w:p>
        </w:tc>
        <w:tc>
          <w:tcPr>
            <w:tcW w:w="2330" w:type="dxa"/>
            <w:tcBorders>
              <w:top w:val="single" w:sz="4" w:space="0" w:color="auto"/>
              <w:left w:val="single" w:sz="4" w:space="0" w:color="auto"/>
              <w:bottom w:val="single" w:sz="4" w:space="0" w:color="auto"/>
              <w:right w:val="single" w:sz="4" w:space="0" w:color="auto"/>
            </w:tcBorders>
            <w:vAlign w:val="center"/>
            <w:hideMark/>
          </w:tcPr>
          <w:p w14:paraId="1A67D978" w14:textId="77777777" w:rsidR="002B6200" w:rsidRPr="002B6200" w:rsidRDefault="002B6200" w:rsidP="002B6200">
            <w:pPr>
              <w:spacing w:line="256" w:lineRule="auto"/>
              <w:ind w:firstLine="34"/>
              <w:jc w:val="center"/>
              <w:rPr>
                <w:szCs w:val="20"/>
                <w:lang w:eastAsia="en-US"/>
              </w:rPr>
            </w:pPr>
            <w:r w:rsidRPr="002B6200">
              <w:rPr>
                <w:szCs w:val="20"/>
                <w:lang w:eastAsia="en-US"/>
              </w:rPr>
              <w:t>Рост</w:t>
            </w:r>
          </w:p>
        </w:tc>
      </w:tr>
      <w:tr w:rsidR="002B6200" w:rsidRPr="002B6200" w14:paraId="08958C43" w14:textId="77777777" w:rsidTr="00E8485B">
        <w:trPr>
          <w:trHeight w:val="321"/>
          <w:tblHeader/>
        </w:trPr>
        <w:tc>
          <w:tcPr>
            <w:tcW w:w="5087" w:type="dxa"/>
            <w:vMerge/>
            <w:tcBorders>
              <w:top w:val="single" w:sz="4" w:space="0" w:color="auto"/>
              <w:left w:val="single" w:sz="4" w:space="0" w:color="auto"/>
              <w:bottom w:val="single" w:sz="4" w:space="0" w:color="auto"/>
              <w:right w:val="single" w:sz="4" w:space="0" w:color="auto"/>
            </w:tcBorders>
            <w:vAlign w:val="center"/>
            <w:hideMark/>
          </w:tcPr>
          <w:p w14:paraId="516912A6" w14:textId="77777777" w:rsidR="002B6200" w:rsidRPr="002B6200" w:rsidRDefault="002B6200" w:rsidP="002B6200">
            <w:pPr>
              <w:spacing w:line="256" w:lineRule="auto"/>
              <w:rPr>
                <w:b/>
                <w:bCs/>
                <w:szCs w:val="20"/>
                <w:lang w:eastAsia="en-US"/>
              </w:rPr>
            </w:pPr>
          </w:p>
        </w:tc>
        <w:tc>
          <w:tcPr>
            <w:tcW w:w="2210" w:type="dxa"/>
            <w:tcBorders>
              <w:top w:val="single" w:sz="4" w:space="0" w:color="auto"/>
              <w:left w:val="single" w:sz="4" w:space="0" w:color="auto"/>
              <w:bottom w:val="single" w:sz="4" w:space="0" w:color="auto"/>
              <w:right w:val="single" w:sz="4" w:space="0" w:color="auto"/>
            </w:tcBorders>
            <w:hideMark/>
          </w:tcPr>
          <w:p w14:paraId="46FD524E" w14:textId="77777777" w:rsidR="002B6200" w:rsidRPr="002B6200" w:rsidRDefault="002B6200" w:rsidP="002B6200">
            <w:pPr>
              <w:spacing w:line="256" w:lineRule="auto"/>
              <w:ind w:firstLine="34"/>
              <w:jc w:val="center"/>
              <w:rPr>
                <w:szCs w:val="20"/>
                <w:lang w:eastAsia="en-US"/>
              </w:rPr>
            </w:pPr>
            <w:r w:rsidRPr="002B6200">
              <w:rPr>
                <w:szCs w:val="20"/>
                <w:lang w:eastAsia="en-US"/>
              </w:rPr>
              <w:t>руб./Гкал</w:t>
            </w:r>
          </w:p>
        </w:tc>
        <w:tc>
          <w:tcPr>
            <w:tcW w:w="2330" w:type="dxa"/>
            <w:tcBorders>
              <w:top w:val="single" w:sz="4" w:space="0" w:color="auto"/>
              <w:left w:val="single" w:sz="4" w:space="0" w:color="auto"/>
              <w:bottom w:val="single" w:sz="4" w:space="0" w:color="auto"/>
              <w:right w:val="single" w:sz="4" w:space="0" w:color="auto"/>
            </w:tcBorders>
            <w:hideMark/>
          </w:tcPr>
          <w:p w14:paraId="7F4B58AB" w14:textId="77777777" w:rsidR="002B6200" w:rsidRPr="002B6200" w:rsidRDefault="002B6200" w:rsidP="002B6200">
            <w:pPr>
              <w:spacing w:line="256" w:lineRule="auto"/>
              <w:ind w:firstLine="34"/>
              <w:jc w:val="center"/>
              <w:rPr>
                <w:szCs w:val="20"/>
                <w:lang w:eastAsia="en-US"/>
              </w:rPr>
            </w:pPr>
            <w:r w:rsidRPr="002B6200">
              <w:rPr>
                <w:szCs w:val="20"/>
                <w:lang w:eastAsia="en-US"/>
              </w:rPr>
              <w:t>%</w:t>
            </w:r>
          </w:p>
        </w:tc>
      </w:tr>
      <w:tr w:rsidR="002B6200" w:rsidRPr="002B6200" w14:paraId="2A15FD46" w14:textId="77777777" w:rsidTr="00E8485B">
        <w:trPr>
          <w:trHeight w:val="321"/>
          <w:tblHeader/>
        </w:trPr>
        <w:tc>
          <w:tcPr>
            <w:tcW w:w="5087" w:type="dxa"/>
            <w:tcBorders>
              <w:top w:val="nil"/>
              <w:left w:val="single" w:sz="4" w:space="0" w:color="auto"/>
              <w:bottom w:val="single" w:sz="4" w:space="0" w:color="auto"/>
              <w:right w:val="single" w:sz="4" w:space="0" w:color="auto"/>
            </w:tcBorders>
            <w:vAlign w:val="center"/>
            <w:hideMark/>
          </w:tcPr>
          <w:p w14:paraId="6C32AECB" w14:textId="77777777" w:rsidR="002B6200" w:rsidRPr="002B6200" w:rsidRDefault="002B6200" w:rsidP="002B6200">
            <w:pPr>
              <w:spacing w:line="256" w:lineRule="auto"/>
              <w:jc w:val="center"/>
              <w:rPr>
                <w:szCs w:val="20"/>
                <w:lang w:eastAsia="en-US"/>
              </w:rPr>
            </w:pPr>
            <w:r w:rsidRPr="002B6200">
              <w:rPr>
                <w:szCs w:val="20"/>
                <w:lang w:eastAsia="en-US"/>
              </w:rPr>
              <w:t>1</w:t>
            </w:r>
          </w:p>
        </w:tc>
        <w:tc>
          <w:tcPr>
            <w:tcW w:w="2210" w:type="dxa"/>
            <w:tcBorders>
              <w:top w:val="nil"/>
              <w:left w:val="nil"/>
              <w:bottom w:val="single" w:sz="4" w:space="0" w:color="auto"/>
              <w:right w:val="single" w:sz="4" w:space="0" w:color="auto"/>
            </w:tcBorders>
            <w:vAlign w:val="center"/>
            <w:hideMark/>
          </w:tcPr>
          <w:p w14:paraId="6F689462" w14:textId="77777777" w:rsidR="002B6200" w:rsidRPr="002B6200" w:rsidRDefault="002B6200" w:rsidP="002B6200">
            <w:pPr>
              <w:spacing w:line="256" w:lineRule="auto"/>
              <w:jc w:val="center"/>
              <w:rPr>
                <w:szCs w:val="20"/>
                <w:lang w:eastAsia="en-US"/>
              </w:rPr>
            </w:pPr>
            <w:r w:rsidRPr="002B6200">
              <w:rPr>
                <w:szCs w:val="20"/>
                <w:lang w:eastAsia="en-US"/>
              </w:rPr>
              <w:t>2</w:t>
            </w:r>
          </w:p>
        </w:tc>
        <w:tc>
          <w:tcPr>
            <w:tcW w:w="2330" w:type="dxa"/>
            <w:tcBorders>
              <w:top w:val="nil"/>
              <w:left w:val="nil"/>
              <w:bottom w:val="single" w:sz="4" w:space="0" w:color="auto"/>
              <w:right w:val="single" w:sz="4" w:space="0" w:color="auto"/>
            </w:tcBorders>
            <w:vAlign w:val="center"/>
            <w:hideMark/>
          </w:tcPr>
          <w:p w14:paraId="1A117082" w14:textId="77777777" w:rsidR="002B6200" w:rsidRPr="002B6200" w:rsidRDefault="002B6200" w:rsidP="002B6200">
            <w:pPr>
              <w:spacing w:line="256" w:lineRule="auto"/>
              <w:jc w:val="center"/>
              <w:rPr>
                <w:szCs w:val="20"/>
                <w:lang w:eastAsia="en-US"/>
              </w:rPr>
            </w:pPr>
            <w:r w:rsidRPr="002B6200">
              <w:rPr>
                <w:szCs w:val="20"/>
                <w:lang w:eastAsia="en-US"/>
              </w:rPr>
              <w:t>3</w:t>
            </w:r>
          </w:p>
        </w:tc>
      </w:tr>
      <w:tr w:rsidR="002B6200" w:rsidRPr="002B6200" w14:paraId="69A0CA33"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28A23C4D"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01.01.2025</w:t>
            </w:r>
          </w:p>
        </w:tc>
        <w:tc>
          <w:tcPr>
            <w:tcW w:w="2210" w:type="dxa"/>
            <w:tcBorders>
              <w:top w:val="nil"/>
              <w:left w:val="nil"/>
              <w:bottom w:val="single" w:sz="4" w:space="0" w:color="auto"/>
              <w:right w:val="single" w:sz="4" w:space="0" w:color="auto"/>
            </w:tcBorders>
          </w:tcPr>
          <w:p w14:paraId="72F00F97" w14:textId="77777777" w:rsidR="002B6200" w:rsidRPr="002B6200" w:rsidRDefault="002B6200" w:rsidP="002B6200">
            <w:pPr>
              <w:jc w:val="center"/>
              <w:rPr>
                <w:szCs w:val="20"/>
              </w:rPr>
            </w:pPr>
            <w:r w:rsidRPr="002B6200">
              <w:rPr>
                <w:szCs w:val="20"/>
              </w:rPr>
              <w:t>4 520,18</w:t>
            </w:r>
          </w:p>
        </w:tc>
        <w:tc>
          <w:tcPr>
            <w:tcW w:w="2330" w:type="dxa"/>
            <w:tcBorders>
              <w:top w:val="nil"/>
              <w:left w:val="nil"/>
              <w:bottom w:val="single" w:sz="4" w:space="0" w:color="auto"/>
              <w:right w:val="single" w:sz="4" w:space="0" w:color="auto"/>
            </w:tcBorders>
            <w:vAlign w:val="center"/>
          </w:tcPr>
          <w:p w14:paraId="7E9307D7" w14:textId="77777777" w:rsidR="002B6200" w:rsidRPr="002B6200" w:rsidRDefault="002B6200" w:rsidP="002B6200">
            <w:pPr>
              <w:spacing w:line="256" w:lineRule="auto"/>
              <w:jc w:val="center"/>
              <w:rPr>
                <w:szCs w:val="20"/>
                <w:lang w:eastAsia="en-US"/>
              </w:rPr>
            </w:pPr>
            <w:r w:rsidRPr="002B6200">
              <w:rPr>
                <w:szCs w:val="20"/>
                <w:lang w:eastAsia="en-US"/>
              </w:rPr>
              <w:t>0,00</w:t>
            </w:r>
          </w:p>
        </w:tc>
      </w:tr>
      <w:tr w:rsidR="002B6200" w:rsidRPr="002B6200" w14:paraId="69A24158"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hideMark/>
          </w:tcPr>
          <w:p w14:paraId="5879F38C"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01.07.2025</w:t>
            </w:r>
          </w:p>
        </w:tc>
        <w:tc>
          <w:tcPr>
            <w:tcW w:w="2210" w:type="dxa"/>
            <w:tcBorders>
              <w:top w:val="single" w:sz="4" w:space="0" w:color="auto"/>
              <w:left w:val="single" w:sz="4" w:space="0" w:color="auto"/>
              <w:bottom w:val="single" w:sz="4" w:space="0" w:color="auto"/>
              <w:right w:val="single" w:sz="4" w:space="0" w:color="auto"/>
            </w:tcBorders>
          </w:tcPr>
          <w:p w14:paraId="598126B6" w14:textId="77777777" w:rsidR="002B6200" w:rsidRPr="002B6200" w:rsidRDefault="002B6200" w:rsidP="002B6200">
            <w:pPr>
              <w:jc w:val="center"/>
              <w:rPr>
                <w:szCs w:val="20"/>
              </w:rPr>
            </w:pPr>
            <w:r w:rsidRPr="002B6200">
              <w:rPr>
                <w:szCs w:val="20"/>
              </w:rPr>
              <w:t>5 302,46</w:t>
            </w:r>
          </w:p>
        </w:tc>
        <w:tc>
          <w:tcPr>
            <w:tcW w:w="2330" w:type="dxa"/>
            <w:tcBorders>
              <w:top w:val="single" w:sz="4" w:space="0" w:color="auto"/>
              <w:left w:val="single" w:sz="4" w:space="0" w:color="auto"/>
              <w:bottom w:val="single" w:sz="4" w:space="0" w:color="auto"/>
              <w:right w:val="single" w:sz="4" w:space="0" w:color="auto"/>
            </w:tcBorders>
            <w:vAlign w:val="center"/>
          </w:tcPr>
          <w:p w14:paraId="4AB700B0" w14:textId="77777777" w:rsidR="002B6200" w:rsidRPr="002B6200" w:rsidRDefault="002B6200" w:rsidP="002B6200">
            <w:pPr>
              <w:spacing w:line="256" w:lineRule="auto"/>
              <w:ind w:firstLine="34"/>
              <w:jc w:val="center"/>
              <w:rPr>
                <w:szCs w:val="20"/>
                <w:lang w:eastAsia="en-US"/>
              </w:rPr>
            </w:pPr>
            <w:r w:rsidRPr="002B6200">
              <w:rPr>
                <w:szCs w:val="20"/>
                <w:lang w:eastAsia="en-US"/>
              </w:rPr>
              <w:t>17,31</w:t>
            </w:r>
          </w:p>
        </w:tc>
      </w:tr>
      <w:tr w:rsidR="002B6200" w:rsidRPr="002B6200" w14:paraId="04D9836F"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10B1ABE8"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01.01.2026</w:t>
            </w:r>
          </w:p>
        </w:tc>
        <w:tc>
          <w:tcPr>
            <w:tcW w:w="2210" w:type="dxa"/>
            <w:tcBorders>
              <w:top w:val="single" w:sz="4" w:space="0" w:color="auto"/>
              <w:left w:val="single" w:sz="4" w:space="0" w:color="auto"/>
              <w:bottom w:val="single" w:sz="4" w:space="0" w:color="auto"/>
              <w:right w:val="single" w:sz="4" w:space="0" w:color="auto"/>
            </w:tcBorders>
          </w:tcPr>
          <w:p w14:paraId="0B1C9C15" w14:textId="77777777" w:rsidR="002B6200" w:rsidRPr="002B6200" w:rsidRDefault="002B6200" w:rsidP="002B6200">
            <w:pPr>
              <w:jc w:val="center"/>
              <w:rPr>
                <w:szCs w:val="20"/>
              </w:rPr>
            </w:pPr>
            <w:r w:rsidRPr="002B6200">
              <w:rPr>
                <w:szCs w:val="20"/>
              </w:rPr>
              <w:t>5 058,45</w:t>
            </w:r>
          </w:p>
        </w:tc>
        <w:tc>
          <w:tcPr>
            <w:tcW w:w="2330" w:type="dxa"/>
            <w:tcBorders>
              <w:top w:val="single" w:sz="4" w:space="0" w:color="auto"/>
              <w:left w:val="single" w:sz="4" w:space="0" w:color="auto"/>
              <w:bottom w:val="single" w:sz="4" w:space="0" w:color="auto"/>
              <w:right w:val="single" w:sz="4" w:space="0" w:color="auto"/>
            </w:tcBorders>
            <w:vAlign w:val="center"/>
          </w:tcPr>
          <w:p w14:paraId="639C78F7" w14:textId="77777777" w:rsidR="002B6200" w:rsidRPr="002B6200" w:rsidRDefault="002B6200" w:rsidP="002B6200">
            <w:pPr>
              <w:spacing w:line="256" w:lineRule="auto"/>
              <w:ind w:firstLine="34"/>
              <w:jc w:val="center"/>
              <w:rPr>
                <w:szCs w:val="20"/>
                <w:lang w:eastAsia="en-US"/>
              </w:rPr>
            </w:pPr>
            <w:r w:rsidRPr="002B6200">
              <w:rPr>
                <w:szCs w:val="20"/>
                <w:lang w:eastAsia="en-US"/>
              </w:rPr>
              <w:t>-4,60</w:t>
            </w:r>
          </w:p>
        </w:tc>
      </w:tr>
      <w:tr w:rsidR="002B6200" w:rsidRPr="002B6200" w14:paraId="09A6AC3C"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2793FBCA"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01.07.2026</w:t>
            </w:r>
          </w:p>
        </w:tc>
        <w:tc>
          <w:tcPr>
            <w:tcW w:w="2210" w:type="dxa"/>
            <w:tcBorders>
              <w:top w:val="single" w:sz="4" w:space="0" w:color="auto"/>
              <w:left w:val="single" w:sz="4" w:space="0" w:color="auto"/>
              <w:bottom w:val="single" w:sz="4" w:space="0" w:color="auto"/>
              <w:right w:val="single" w:sz="4" w:space="0" w:color="auto"/>
            </w:tcBorders>
          </w:tcPr>
          <w:p w14:paraId="732F2C47" w14:textId="77777777" w:rsidR="002B6200" w:rsidRPr="002B6200" w:rsidRDefault="002B6200" w:rsidP="002B6200">
            <w:pPr>
              <w:jc w:val="center"/>
              <w:rPr>
                <w:szCs w:val="20"/>
              </w:rPr>
            </w:pPr>
            <w:r w:rsidRPr="002B6200">
              <w:rPr>
                <w:szCs w:val="20"/>
              </w:rPr>
              <w:t>5 058,45</w:t>
            </w:r>
          </w:p>
        </w:tc>
        <w:tc>
          <w:tcPr>
            <w:tcW w:w="2330" w:type="dxa"/>
            <w:tcBorders>
              <w:top w:val="single" w:sz="4" w:space="0" w:color="auto"/>
              <w:left w:val="single" w:sz="4" w:space="0" w:color="auto"/>
              <w:bottom w:val="single" w:sz="4" w:space="0" w:color="auto"/>
              <w:right w:val="single" w:sz="4" w:space="0" w:color="auto"/>
            </w:tcBorders>
            <w:vAlign w:val="center"/>
          </w:tcPr>
          <w:p w14:paraId="73C28CF6" w14:textId="77777777" w:rsidR="002B6200" w:rsidRPr="002B6200" w:rsidRDefault="002B6200" w:rsidP="002B6200">
            <w:pPr>
              <w:spacing w:line="256" w:lineRule="auto"/>
              <w:ind w:firstLine="34"/>
              <w:jc w:val="center"/>
              <w:rPr>
                <w:szCs w:val="20"/>
                <w:lang w:eastAsia="en-US"/>
              </w:rPr>
            </w:pPr>
            <w:r w:rsidRPr="002B6200">
              <w:rPr>
                <w:szCs w:val="20"/>
                <w:lang w:eastAsia="en-US"/>
              </w:rPr>
              <w:t>0,00</w:t>
            </w:r>
          </w:p>
        </w:tc>
      </w:tr>
      <w:tr w:rsidR="002B6200" w:rsidRPr="002B6200" w14:paraId="28D21D6B"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5A2A3ECE" w14:textId="77777777" w:rsidR="002B6200" w:rsidRPr="002B6200" w:rsidRDefault="002B6200" w:rsidP="002B6200">
            <w:pPr>
              <w:spacing w:line="256" w:lineRule="auto"/>
              <w:ind w:firstLine="142"/>
              <w:jc w:val="center"/>
              <w:rPr>
                <w:szCs w:val="20"/>
                <w:lang w:eastAsia="en-US"/>
              </w:rPr>
            </w:pPr>
            <w:r w:rsidRPr="002B6200">
              <w:rPr>
                <w:szCs w:val="20"/>
                <w:lang w:eastAsia="en-US"/>
              </w:rPr>
              <w:lastRenderedPageBreak/>
              <w:t>с 01.01.2027</w:t>
            </w:r>
          </w:p>
        </w:tc>
        <w:tc>
          <w:tcPr>
            <w:tcW w:w="2210" w:type="dxa"/>
            <w:tcBorders>
              <w:top w:val="single" w:sz="4" w:space="0" w:color="auto"/>
              <w:left w:val="single" w:sz="4" w:space="0" w:color="auto"/>
              <w:bottom w:val="single" w:sz="4" w:space="0" w:color="auto"/>
              <w:right w:val="single" w:sz="4" w:space="0" w:color="auto"/>
            </w:tcBorders>
            <w:shd w:val="clear" w:color="000000" w:fill="FFFFFF"/>
          </w:tcPr>
          <w:p w14:paraId="21B849D7" w14:textId="77777777" w:rsidR="002B6200" w:rsidRPr="002B6200" w:rsidRDefault="002B6200" w:rsidP="002B6200">
            <w:pPr>
              <w:jc w:val="center"/>
              <w:rPr>
                <w:szCs w:val="20"/>
              </w:rPr>
            </w:pPr>
            <w:r w:rsidRPr="002B6200">
              <w:rPr>
                <w:szCs w:val="20"/>
              </w:rPr>
              <w:t>5 058,45</w:t>
            </w:r>
          </w:p>
        </w:tc>
        <w:tc>
          <w:tcPr>
            <w:tcW w:w="2330" w:type="dxa"/>
            <w:tcBorders>
              <w:top w:val="single" w:sz="4" w:space="0" w:color="auto"/>
              <w:left w:val="single" w:sz="4" w:space="0" w:color="auto"/>
              <w:bottom w:val="single" w:sz="4" w:space="0" w:color="auto"/>
              <w:right w:val="single" w:sz="4" w:space="0" w:color="auto"/>
            </w:tcBorders>
            <w:vAlign w:val="center"/>
          </w:tcPr>
          <w:p w14:paraId="35F59140" w14:textId="77777777" w:rsidR="002B6200" w:rsidRPr="002B6200" w:rsidRDefault="002B6200" w:rsidP="002B6200">
            <w:pPr>
              <w:spacing w:line="256" w:lineRule="auto"/>
              <w:ind w:firstLine="34"/>
              <w:jc w:val="center"/>
              <w:rPr>
                <w:szCs w:val="20"/>
                <w:lang w:eastAsia="en-US"/>
              </w:rPr>
            </w:pPr>
            <w:r w:rsidRPr="002B6200">
              <w:rPr>
                <w:szCs w:val="20"/>
                <w:lang w:eastAsia="en-US"/>
              </w:rPr>
              <w:t>0,00</w:t>
            </w:r>
          </w:p>
        </w:tc>
      </w:tr>
      <w:tr w:rsidR="002B6200" w:rsidRPr="002B6200" w14:paraId="38B28E28"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1FBF4B32"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01.07.2027</w:t>
            </w:r>
          </w:p>
        </w:tc>
        <w:tc>
          <w:tcPr>
            <w:tcW w:w="2210" w:type="dxa"/>
            <w:tcBorders>
              <w:top w:val="nil"/>
              <w:left w:val="single" w:sz="4" w:space="0" w:color="auto"/>
              <w:bottom w:val="single" w:sz="4" w:space="0" w:color="auto"/>
              <w:right w:val="single" w:sz="4" w:space="0" w:color="auto"/>
            </w:tcBorders>
            <w:shd w:val="clear" w:color="000000" w:fill="FFFFFF"/>
          </w:tcPr>
          <w:p w14:paraId="08B46EEC" w14:textId="77777777" w:rsidR="002B6200" w:rsidRPr="002B6200" w:rsidRDefault="002B6200" w:rsidP="002B6200">
            <w:pPr>
              <w:jc w:val="center"/>
              <w:rPr>
                <w:szCs w:val="20"/>
              </w:rPr>
            </w:pPr>
            <w:r w:rsidRPr="002B6200">
              <w:rPr>
                <w:szCs w:val="20"/>
              </w:rPr>
              <w:t>5 361,28</w:t>
            </w:r>
          </w:p>
        </w:tc>
        <w:tc>
          <w:tcPr>
            <w:tcW w:w="2330" w:type="dxa"/>
            <w:tcBorders>
              <w:top w:val="single" w:sz="4" w:space="0" w:color="auto"/>
              <w:left w:val="single" w:sz="4" w:space="0" w:color="auto"/>
              <w:bottom w:val="single" w:sz="4" w:space="0" w:color="auto"/>
              <w:right w:val="single" w:sz="4" w:space="0" w:color="auto"/>
            </w:tcBorders>
            <w:vAlign w:val="center"/>
          </w:tcPr>
          <w:p w14:paraId="0D0FF83A" w14:textId="77777777" w:rsidR="002B6200" w:rsidRPr="002B6200" w:rsidRDefault="002B6200" w:rsidP="002B6200">
            <w:pPr>
              <w:spacing w:line="256" w:lineRule="auto"/>
              <w:ind w:firstLine="34"/>
              <w:jc w:val="center"/>
              <w:rPr>
                <w:szCs w:val="20"/>
                <w:lang w:eastAsia="en-US"/>
              </w:rPr>
            </w:pPr>
            <w:r w:rsidRPr="002B6200">
              <w:rPr>
                <w:szCs w:val="20"/>
                <w:lang w:eastAsia="en-US"/>
              </w:rPr>
              <w:t>5,99</w:t>
            </w:r>
          </w:p>
        </w:tc>
      </w:tr>
      <w:tr w:rsidR="002B6200" w:rsidRPr="002B6200" w14:paraId="474E04B6"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35045A24"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01.01.2028</w:t>
            </w:r>
          </w:p>
        </w:tc>
        <w:tc>
          <w:tcPr>
            <w:tcW w:w="2210" w:type="dxa"/>
            <w:tcBorders>
              <w:top w:val="single" w:sz="4" w:space="0" w:color="auto"/>
              <w:left w:val="single" w:sz="4" w:space="0" w:color="auto"/>
              <w:bottom w:val="single" w:sz="4" w:space="0" w:color="auto"/>
              <w:right w:val="single" w:sz="4" w:space="0" w:color="auto"/>
            </w:tcBorders>
          </w:tcPr>
          <w:p w14:paraId="0302E71B" w14:textId="77777777" w:rsidR="002B6200" w:rsidRPr="002B6200" w:rsidRDefault="002B6200" w:rsidP="002B6200">
            <w:pPr>
              <w:jc w:val="center"/>
              <w:rPr>
                <w:szCs w:val="20"/>
              </w:rPr>
            </w:pPr>
            <w:r w:rsidRPr="002B6200">
              <w:rPr>
                <w:szCs w:val="20"/>
              </w:rPr>
              <w:t>4 927,87</w:t>
            </w:r>
          </w:p>
        </w:tc>
        <w:tc>
          <w:tcPr>
            <w:tcW w:w="2330" w:type="dxa"/>
            <w:tcBorders>
              <w:top w:val="single" w:sz="4" w:space="0" w:color="auto"/>
              <w:left w:val="single" w:sz="4" w:space="0" w:color="auto"/>
              <w:bottom w:val="single" w:sz="4" w:space="0" w:color="auto"/>
              <w:right w:val="single" w:sz="4" w:space="0" w:color="auto"/>
            </w:tcBorders>
            <w:vAlign w:val="center"/>
          </w:tcPr>
          <w:p w14:paraId="2168A9FD" w14:textId="77777777" w:rsidR="002B6200" w:rsidRPr="002B6200" w:rsidRDefault="002B6200" w:rsidP="002B6200">
            <w:pPr>
              <w:spacing w:line="256" w:lineRule="auto"/>
              <w:ind w:firstLine="34"/>
              <w:jc w:val="center"/>
              <w:rPr>
                <w:szCs w:val="20"/>
                <w:lang w:eastAsia="en-US"/>
              </w:rPr>
            </w:pPr>
            <w:r w:rsidRPr="002B6200">
              <w:rPr>
                <w:szCs w:val="20"/>
                <w:lang w:eastAsia="en-US"/>
              </w:rPr>
              <w:t>-8,08</w:t>
            </w:r>
          </w:p>
        </w:tc>
      </w:tr>
      <w:tr w:rsidR="002B6200" w:rsidRPr="002B6200" w14:paraId="41D8595C"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171794A2"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01.07.2028</w:t>
            </w:r>
          </w:p>
        </w:tc>
        <w:tc>
          <w:tcPr>
            <w:tcW w:w="2210" w:type="dxa"/>
            <w:tcBorders>
              <w:top w:val="single" w:sz="4" w:space="0" w:color="auto"/>
              <w:left w:val="single" w:sz="4" w:space="0" w:color="auto"/>
              <w:bottom w:val="single" w:sz="4" w:space="0" w:color="auto"/>
              <w:right w:val="single" w:sz="4" w:space="0" w:color="auto"/>
            </w:tcBorders>
          </w:tcPr>
          <w:p w14:paraId="7EADCE82" w14:textId="77777777" w:rsidR="002B6200" w:rsidRPr="002B6200" w:rsidRDefault="002B6200" w:rsidP="002B6200">
            <w:pPr>
              <w:jc w:val="center"/>
              <w:rPr>
                <w:szCs w:val="20"/>
              </w:rPr>
            </w:pPr>
            <w:r w:rsidRPr="002B6200">
              <w:rPr>
                <w:szCs w:val="20"/>
              </w:rPr>
              <w:t>4 927,87</w:t>
            </w:r>
          </w:p>
        </w:tc>
        <w:tc>
          <w:tcPr>
            <w:tcW w:w="2330" w:type="dxa"/>
            <w:tcBorders>
              <w:top w:val="single" w:sz="4" w:space="0" w:color="auto"/>
              <w:left w:val="single" w:sz="4" w:space="0" w:color="auto"/>
              <w:bottom w:val="single" w:sz="4" w:space="0" w:color="auto"/>
              <w:right w:val="single" w:sz="4" w:space="0" w:color="auto"/>
            </w:tcBorders>
            <w:vAlign w:val="center"/>
          </w:tcPr>
          <w:p w14:paraId="6CD85240" w14:textId="77777777" w:rsidR="002B6200" w:rsidRPr="002B6200" w:rsidRDefault="002B6200" w:rsidP="002B6200">
            <w:pPr>
              <w:spacing w:line="256" w:lineRule="auto"/>
              <w:ind w:firstLine="34"/>
              <w:jc w:val="center"/>
              <w:rPr>
                <w:szCs w:val="20"/>
                <w:lang w:eastAsia="en-US"/>
              </w:rPr>
            </w:pPr>
            <w:r w:rsidRPr="002B6200">
              <w:rPr>
                <w:szCs w:val="20"/>
                <w:lang w:eastAsia="en-US"/>
              </w:rPr>
              <w:t>0,00</w:t>
            </w:r>
          </w:p>
        </w:tc>
      </w:tr>
    </w:tbl>
    <w:p w14:paraId="23E8FEDB" w14:textId="77777777" w:rsidR="002B6200" w:rsidRPr="002B6200" w:rsidRDefault="002B6200" w:rsidP="002B6200">
      <w:pPr>
        <w:ind w:firstLine="851"/>
        <w:jc w:val="both"/>
        <w:rPr>
          <w:sz w:val="28"/>
          <w:szCs w:val="28"/>
          <w:lang w:eastAsia="en-US"/>
        </w:rPr>
      </w:pPr>
      <w:r w:rsidRPr="002B6200">
        <w:rPr>
          <w:sz w:val="28"/>
          <w:szCs w:val="28"/>
          <w:lang w:eastAsia="en-US"/>
        </w:rPr>
        <w:t>Подробная информация отражена в приложениях 1-4.</w:t>
      </w:r>
    </w:p>
    <w:p w14:paraId="3C85E8A2" w14:textId="77777777" w:rsidR="002B6200" w:rsidRPr="002B6200" w:rsidRDefault="002B6200" w:rsidP="002B6200">
      <w:pPr>
        <w:ind w:firstLine="851"/>
        <w:jc w:val="both"/>
        <w:rPr>
          <w:szCs w:val="20"/>
        </w:rPr>
      </w:pPr>
    </w:p>
    <w:p w14:paraId="783A56DB" w14:textId="77777777" w:rsidR="002B6200" w:rsidRPr="002B6200" w:rsidRDefault="002B6200" w:rsidP="002B6200">
      <w:pPr>
        <w:keepNext/>
        <w:ind w:left="284"/>
        <w:jc w:val="center"/>
        <w:outlineLvl w:val="1"/>
        <w:rPr>
          <w:b/>
          <w:sz w:val="28"/>
          <w:szCs w:val="28"/>
        </w:rPr>
      </w:pPr>
      <w:bookmarkStart w:id="171" w:name="_Toc153440278"/>
      <w:r w:rsidRPr="002B6200">
        <w:rPr>
          <w:b/>
          <w:sz w:val="28"/>
          <w:szCs w:val="28"/>
          <w:lang w:eastAsia="en-US"/>
        </w:rPr>
        <w:t>13.</w:t>
      </w:r>
      <w:r w:rsidRPr="002B6200">
        <w:rPr>
          <w:rFonts w:ascii="Calibri Light" w:hAnsi="Calibri Light"/>
          <w:sz w:val="28"/>
          <w:szCs w:val="28"/>
          <w:lang w:eastAsia="en-US"/>
        </w:rPr>
        <w:t xml:space="preserve"> </w:t>
      </w:r>
      <w:bookmarkStart w:id="172" w:name="_Toc53061128"/>
      <w:r w:rsidRPr="002B6200">
        <w:rPr>
          <w:b/>
          <w:sz w:val="28"/>
          <w:szCs w:val="28"/>
        </w:rPr>
        <w:t>Расчет тарифов на горячую воду в закрытой системе теплоснабжения</w:t>
      </w:r>
      <w:bookmarkEnd w:id="171"/>
      <w:bookmarkEnd w:id="172"/>
    </w:p>
    <w:p w14:paraId="7122FEC0" w14:textId="77777777" w:rsidR="002B6200" w:rsidRPr="002B6200" w:rsidRDefault="002B6200" w:rsidP="002B6200">
      <w:pPr>
        <w:tabs>
          <w:tab w:val="left" w:pos="0"/>
          <w:tab w:val="left" w:pos="709"/>
        </w:tabs>
        <w:ind w:right="-284"/>
        <w:jc w:val="both"/>
        <w:rPr>
          <w:sz w:val="28"/>
          <w:szCs w:val="28"/>
        </w:rPr>
      </w:pPr>
      <w:r w:rsidRPr="002B6200">
        <w:rPr>
          <w:sz w:val="28"/>
          <w:szCs w:val="28"/>
        </w:rPr>
        <w:tab/>
        <w:t>Представленные предприятием материалы для корректировки тарифов на горячую воду в закрытой системе горячего водоснабжения, подготовлены руководствуясь Федеральным законом от 07.12.2011 № 416-ФЗ (ред. от 23.07.2013) «О водоснабжении и водоотведении», Постановлением Правительства РФ от 13.05.2013 № 406 «О государственном регулировании тарифов в сфере водоснабжения и водоотведения», Методическими указаниями по расчету регулируемых тарифов в сфере водоснабжения и водоотведения, утверждённых Приказом ФСТ России от 27.12.2013 № 1746-э.</w:t>
      </w:r>
    </w:p>
    <w:p w14:paraId="6693FADE" w14:textId="77777777" w:rsidR="002B6200" w:rsidRPr="002B6200" w:rsidRDefault="002B6200" w:rsidP="002B6200">
      <w:pPr>
        <w:tabs>
          <w:tab w:val="left" w:pos="0"/>
          <w:tab w:val="left" w:pos="709"/>
        </w:tabs>
        <w:ind w:right="-284" w:firstLine="709"/>
        <w:jc w:val="both"/>
        <w:rPr>
          <w:sz w:val="28"/>
          <w:szCs w:val="28"/>
        </w:rPr>
      </w:pPr>
      <w:r w:rsidRPr="002B6200">
        <w:rPr>
          <w:sz w:val="28"/>
          <w:szCs w:val="28"/>
        </w:rPr>
        <w:t>ООО «КОТК» (г. Киселёвск) отпускает горячую воду потребителям                             г. Киселёвска, используя закрытую схему теплоснабжения. Подпитка сети ГВС производится водой питьевого качества, которая приобретается у двух поставщиков: МП «ИСТОК» и ООО «Киселевский водоснаб».</w:t>
      </w:r>
    </w:p>
    <w:p w14:paraId="560BFEDF" w14:textId="77777777" w:rsidR="002B6200" w:rsidRPr="002B6200" w:rsidRDefault="002B6200" w:rsidP="002B6200">
      <w:pPr>
        <w:ind w:firstLine="709"/>
        <w:jc w:val="both"/>
        <w:rPr>
          <w:sz w:val="28"/>
          <w:szCs w:val="28"/>
        </w:rPr>
      </w:pPr>
      <w:r w:rsidRPr="002B6200">
        <w:rPr>
          <w:sz w:val="28"/>
          <w:szCs w:val="28"/>
        </w:rPr>
        <w:t xml:space="preserve">Согласно п. 88 Федерального закона от 07.12.2011 № 416-ФЗ (ред. от 23.07.2013) «О водоснабжении и водоотведении», при закрытой системе горячего водоснабжения, для расчета тарифа на горячее водоснабжение используются два компонента: </w:t>
      </w:r>
      <w:r w:rsidRPr="002B6200">
        <w:rPr>
          <w:b/>
          <w:sz w:val="28"/>
          <w:szCs w:val="28"/>
        </w:rPr>
        <w:t>холодная вода и тепловая энергия</w:t>
      </w:r>
      <w:r w:rsidRPr="002B6200">
        <w:rPr>
          <w:sz w:val="28"/>
          <w:szCs w:val="28"/>
        </w:rPr>
        <w:t>.</w:t>
      </w:r>
    </w:p>
    <w:p w14:paraId="253DA441" w14:textId="77777777" w:rsidR="002B6200" w:rsidRPr="002B6200" w:rsidRDefault="002B6200" w:rsidP="002B6200">
      <w:pPr>
        <w:ind w:firstLine="709"/>
        <w:jc w:val="both"/>
        <w:rPr>
          <w:color w:val="FF0000"/>
          <w:sz w:val="28"/>
          <w:szCs w:val="28"/>
        </w:rPr>
      </w:pPr>
    </w:p>
    <w:p w14:paraId="48D31307" w14:textId="77777777" w:rsidR="002B6200" w:rsidRPr="002B6200" w:rsidRDefault="002B6200" w:rsidP="002B6200">
      <w:pPr>
        <w:keepNext/>
        <w:jc w:val="center"/>
        <w:outlineLvl w:val="2"/>
        <w:rPr>
          <w:b/>
          <w:sz w:val="28"/>
          <w:szCs w:val="28"/>
        </w:rPr>
      </w:pPr>
      <w:bookmarkStart w:id="173" w:name="_Toc53061129"/>
      <w:bookmarkStart w:id="174" w:name="_Toc153440279"/>
      <w:r w:rsidRPr="002B6200">
        <w:rPr>
          <w:b/>
          <w:sz w:val="28"/>
          <w:szCs w:val="28"/>
        </w:rPr>
        <w:t>13.1 Компонент на холодную воду</w:t>
      </w:r>
      <w:bookmarkEnd w:id="173"/>
      <w:bookmarkEnd w:id="174"/>
    </w:p>
    <w:p w14:paraId="648DBCF9" w14:textId="77777777" w:rsidR="002B6200" w:rsidRPr="002B6200" w:rsidRDefault="002B6200" w:rsidP="002B6200">
      <w:pPr>
        <w:ind w:firstLine="851"/>
        <w:jc w:val="both"/>
        <w:rPr>
          <w:sz w:val="28"/>
          <w:szCs w:val="28"/>
        </w:rPr>
      </w:pPr>
      <w:r w:rsidRPr="002B6200">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2C977699" w14:textId="77777777" w:rsidR="002B6200" w:rsidRPr="002B6200" w:rsidRDefault="002B6200" w:rsidP="002B6200">
      <w:pPr>
        <w:autoSpaceDE w:val="0"/>
        <w:autoSpaceDN w:val="0"/>
        <w:adjustRightInd w:val="0"/>
        <w:jc w:val="center"/>
        <w:rPr>
          <w:sz w:val="28"/>
          <w:szCs w:val="28"/>
        </w:rPr>
      </w:pPr>
      <w:r w:rsidRPr="002B6200">
        <w:rPr>
          <w:noProof/>
          <w:position w:val="-12"/>
          <w:sz w:val="28"/>
          <w:szCs w:val="28"/>
        </w:rPr>
        <w:drawing>
          <wp:inline distT="0" distB="0" distL="0" distR="0" wp14:anchorId="20009F47" wp14:editId="52EB1FBD">
            <wp:extent cx="807720" cy="350520"/>
            <wp:effectExtent l="0" t="0" r="0" b="0"/>
            <wp:docPr id="1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7720" cy="350520"/>
                    </a:xfrm>
                    <a:prstGeom prst="rect">
                      <a:avLst/>
                    </a:prstGeom>
                    <a:noFill/>
                    <a:ln>
                      <a:noFill/>
                    </a:ln>
                  </pic:spPr>
                </pic:pic>
              </a:graphicData>
            </a:graphic>
          </wp:inline>
        </w:drawing>
      </w:r>
      <w:r w:rsidRPr="002B6200">
        <w:rPr>
          <w:sz w:val="28"/>
          <w:szCs w:val="28"/>
        </w:rPr>
        <w:t xml:space="preserve">, </w:t>
      </w:r>
    </w:p>
    <w:p w14:paraId="49AD92C3" w14:textId="77777777" w:rsidR="002B6200" w:rsidRPr="002B6200" w:rsidRDefault="002B6200" w:rsidP="002B6200">
      <w:pPr>
        <w:ind w:firstLine="851"/>
        <w:jc w:val="both"/>
        <w:rPr>
          <w:sz w:val="28"/>
          <w:szCs w:val="28"/>
        </w:rPr>
      </w:pPr>
      <w:r w:rsidRPr="002B6200">
        <w:rPr>
          <w:sz w:val="28"/>
          <w:szCs w:val="28"/>
        </w:rPr>
        <w:t>где:</w:t>
      </w:r>
    </w:p>
    <w:p w14:paraId="22E4321C" w14:textId="77777777" w:rsidR="002B6200" w:rsidRPr="002B6200" w:rsidRDefault="002B6200" w:rsidP="002B6200">
      <w:pPr>
        <w:ind w:firstLine="851"/>
        <w:jc w:val="both"/>
        <w:rPr>
          <w:sz w:val="28"/>
          <w:szCs w:val="28"/>
        </w:rPr>
      </w:pPr>
      <w:r w:rsidRPr="002B6200">
        <w:rPr>
          <w:noProof/>
          <w:sz w:val="28"/>
          <w:szCs w:val="28"/>
        </w:rPr>
        <w:drawing>
          <wp:inline distT="0" distB="0" distL="0" distR="0" wp14:anchorId="212D714D" wp14:editId="67605011">
            <wp:extent cx="350520" cy="350520"/>
            <wp:effectExtent l="0" t="0" r="0" b="0"/>
            <wp:docPr id="1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2B6200">
        <w:rPr>
          <w:sz w:val="28"/>
          <w:szCs w:val="28"/>
        </w:rPr>
        <w:t xml:space="preserve"> - компонент на холодную воду i-той регулируемой организации, руб./куб. м;</w:t>
      </w:r>
    </w:p>
    <w:p w14:paraId="27632BE6" w14:textId="77777777" w:rsidR="002B6200" w:rsidRPr="002B6200" w:rsidRDefault="002B6200" w:rsidP="002B6200">
      <w:pPr>
        <w:ind w:firstLine="851"/>
        <w:jc w:val="both"/>
        <w:rPr>
          <w:sz w:val="28"/>
          <w:szCs w:val="28"/>
        </w:rPr>
      </w:pPr>
      <w:r w:rsidRPr="002B6200">
        <w:rPr>
          <w:noProof/>
          <w:sz w:val="28"/>
          <w:szCs w:val="28"/>
        </w:rPr>
        <w:drawing>
          <wp:inline distT="0" distB="0" distL="0" distR="0" wp14:anchorId="74EC85BF" wp14:editId="30D3EDF8">
            <wp:extent cx="350520" cy="350520"/>
            <wp:effectExtent l="0" t="0" r="0" b="0"/>
            <wp:docPr id="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2B6200">
        <w:rPr>
          <w:sz w:val="28"/>
          <w:szCs w:val="28"/>
        </w:rPr>
        <w:t xml:space="preserve"> - тариф на питьевую воду (питьевое водоснабжение), рассчитанный в соответствии с </w:t>
      </w:r>
      <w:hyperlink r:id="rId49" w:history="1">
        <w:r w:rsidRPr="002B6200">
          <w:rPr>
            <w:sz w:val="28"/>
            <w:szCs w:val="28"/>
          </w:rPr>
          <w:t>главами VIII</w:t>
        </w:r>
      </w:hyperlink>
      <w:r w:rsidRPr="002B6200">
        <w:rPr>
          <w:sz w:val="28"/>
          <w:szCs w:val="28"/>
        </w:rPr>
        <w:t xml:space="preserve">, </w:t>
      </w:r>
      <w:hyperlink r:id="rId50" w:history="1">
        <w:r w:rsidRPr="002B6200">
          <w:rPr>
            <w:sz w:val="28"/>
            <w:szCs w:val="28"/>
          </w:rPr>
          <w:t>VIII.I</w:t>
        </w:r>
      </w:hyperlink>
      <w:r w:rsidRPr="002B6200">
        <w:rPr>
          <w:sz w:val="28"/>
          <w:szCs w:val="28"/>
        </w:rPr>
        <w:t xml:space="preserve"> настоящих Методических указаний, руб./куб. м.</w:t>
      </w:r>
    </w:p>
    <w:p w14:paraId="2297D439" w14:textId="77777777" w:rsidR="002B6200" w:rsidRPr="002B6200" w:rsidRDefault="002B6200" w:rsidP="002B6200">
      <w:pPr>
        <w:ind w:firstLine="851"/>
        <w:jc w:val="both"/>
        <w:rPr>
          <w:sz w:val="28"/>
          <w:szCs w:val="28"/>
        </w:rPr>
      </w:pPr>
      <w:r w:rsidRPr="002B6200">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51" w:history="1">
        <w:r w:rsidRPr="002B6200">
          <w:rPr>
            <w:sz w:val="28"/>
            <w:szCs w:val="28"/>
          </w:rPr>
          <w:t>разделом IV</w:t>
        </w:r>
      </w:hyperlink>
      <w:r w:rsidRPr="002B6200">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35B554FE" w14:textId="77777777" w:rsidR="002B6200" w:rsidRPr="002B6200" w:rsidRDefault="002B6200" w:rsidP="002B6200">
      <w:pPr>
        <w:ind w:firstLine="851"/>
        <w:jc w:val="both"/>
        <w:rPr>
          <w:sz w:val="28"/>
          <w:szCs w:val="28"/>
        </w:rPr>
      </w:pPr>
      <w:r w:rsidRPr="002B6200">
        <w:rPr>
          <w:sz w:val="28"/>
          <w:szCs w:val="28"/>
        </w:rPr>
        <w:lastRenderedPageBreak/>
        <w:t>Водоснабжение осуществляет ООО «Киселевский водоснаб» (копия дополнительного соглашения о замене стороны поставщика по договору холодного водоснабжения от 10.11.2016, Копия договора № 149 холодного водоснабжения от 01.04.2015) и МП «Исток» (договор холодного (питьевого) водоснабжения № 09/2016 от 01.01.2016). Также представлены расчеты предприятия, анализ счета 90.01 за 2022 год, постановления РЭК Кузбасса.</w:t>
      </w:r>
    </w:p>
    <w:p w14:paraId="088A564A" w14:textId="77777777" w:rsidR="002B6200" w:rsidRPr="002B6200" w:rsidRDefault="002B6200" w:rsidP="002B6200">
      <w:pPr>
        <w:autoSpaceDE w:val="0"/>
        <w:autoSpaceDN w:val="0"/>
        <w:adjustRightInd w:val="0"/>
        <w:ind w:firstLine="851"/>
        <w:jc w:val="both"/>
        <w:rPr>
          <w:sz w:val="28"/>
          <w:szCs w:val="28"/>
        </w:rPr>
      </w:pPr>
      <w:r w:rsidRPr="002B6200">
        <w:rPr>
          <w:sz w:val="28"/>
          <w:szCs w:val="28"/>
        </w:rPr>
        <w:t>Предприятие приобретенную воду подогревает и поставляет на потребительский рынок в виде горячей воды. Уровень планируемого объема воды на нужды ГВС на 2023 год составил 298,199 тыс. м³, в том числе МП «Исток» 60,344 тыс. м³, ООО «Киселевский водоснаб» 237,86 тыс. м³.</w:t>
      </w:r>
    </w:p>
    <w:p w14:paraId="3E1D0955" w14:textId="77777777" w:rsidR="002B6200" w:rsidRPr="002B6200" w:rsidRDefault="002B6200" w:rsidP="002B6200">
      <w:pPr>
        <w:jc w:val="both"/>
        <w:rPr>
          <w:sz w:val="28"/>
          <w:szCs w:val="28"/>
        </w:rPr>
      </w:pPr>
      <w:r w:rsidRPr="002B6200">
        <w:rPr>
          <w:sz w:val="28"/>
          <w:szCs w:val="28"/>
        </w:rPr>
        <w:tab/>
        <w:t>В соответствии с пп. «а» п. 28 Основ ценообразования № 1075 стоимость  1 м³ воды рассчитана из тарифов за воду ООО «Киселевский водоснаб» и МП «Исток», установленных постановлениями региональной энергетической комиссии Кемеровской области от 23.11.2023 № 366 и 30.11.2023 № 477,  соответственно.</w:t>
      </w:r>
    </w:p>
    <w:p w14:paraId="7AFBE169" w14:textId="77777777" w:rsidR="002B6200" w:rsidRPr="002B6200" w:rsidRDefault="002B6200" w:rsidP="002B6200">
      <w:pPr>
        <w:ind w:firstLine="708"/>
        <w:jc w:val="both"/>
        <w:rPr>
          <w:rFonts w:eastAsia="Calibri"/>
          <w:sz w:val="28"/>
          <w:szCs w:val="28"/>
        </w:rPr>
      </w:pPr>
      <w:r w:rsidRPr="002B6200">
        <w:rPr>
          <w:rFonts w:eastAsia="Calibri"/>
          <w:sz w:val="28"/>
          <w:szCs w:val="28"/>
        </w:rPr>
        <w:t>Стоимость воды на 2024 год по МП «Исток» принята по вышеназванному исходя из тарифа с 01.01.2024 – 56,21 руб./м³, с 01.07.2024 – 61,61 руб./м³, на уровне 60,73 руб./м³</w:t>
      </w:r>
    </w:p>
    <w:p w14:paraId="2C0369B0" w14:textId="77777777" w:rsidR="002B6200" w:rsidRPr="002B6200" w:rsidRDefault="002B6200" w:rsidP="002B6200">
      <w:pPr>
        <w:ind w:firstLine="708"/>
        <w:jc w:val="both"/>
        <w:rPr>
          <w:sz w:val="28"/>
          <w:szCs w:val="28"/>
        </w:rPr>
      </w:pPr>
      <w:r w:rsidRPr="002B6200">
        <w:rPr>
          <w:sz w:val="28"/>
          <w:szCs w:val="28"/>
        </w:rPr>
        <w:t>Стоимость воды на 2024 год по ООО «Киселевский водоснаб» принята по вышеназванному постановлению исходя из тарифа с 01.01.2024 – 39,01 руб./м³, с 01.07.2024 – 42,77 руб./м³, на уровне 42,16 руб./м³.</w:t>
      </w:r>
    </w:p>
    <w:p w14:paraId="19FA582F" w14:textId="77777777" w:rsidR="002B6200" w:rsidRPr="002B6200" w:rsidRDefault="002B6200" w:rsidP="002B6200">
      <w:pPr>
        <w:ind w:firstLine="708"/>
        <w:jc w:val="both"/>
        <w:rPr>
          <w:sz w:val="28"/>
          <w:szCs w:val="28"/>
        </w:rPr>
      </w:pPr>
      <w:r w:rsidRPr="002B6200">
        <w:rPr>
          <w:sz w:val="28"/>
          <w:szCs w:val="28"/>
        </w:rPr>
        <w:t>Расчет компонента холодная вода приведен в таблице 15.</w:t>
      </w:r>
    </w:p>
    <w:p w14:paraId="2EF3B7B1" w14:textId="77777777" w:rsidR="002B6200" w:rsidRPr="002B6200" w:rsidRDefault="002B6200" w:rsidP="002B6200">
      <w:pPr>
        <w:jc w:val="right"/>
        <w:rPr>
          <w:sz w:val="28"/>
          <w:szCs w:val="28"/>
        </w:rPr>
      </w:pPr>
    </w:p>
    <w:p w14:paraId="56DAD778" w14:textId="77777777" w:rsidR="002B6200" w:rsidRPr="002B6200" w:rsidRDefault="002B6200" w:rsidP="002B6200">
      <w:pPr>
        <w:jc w:val="right"/>
        <w:rPr>
          <w:sz w:val="28"/>
          <w:szCs w:val="28"/>
        </w:rPr>
      </w:pPr>
      <w:r w:rsidRPr="002B6200">
        <w:rPr>
          <w:sz w:val="28"/>
          <w:szCs w:val="28"/>
        </w:rPr>
        <w:t>Таблица 15</w:t>
      </w:r>
    </w:p>
    <w:p w14:paraId="2488EC17" w14:textId="77777777" w:rsidR="002B6200" w:rsidRPr="002B6200" w:rsidRDefault="002B6200" w:rsidP="002B6200">
      <w:pPr>
        <w:jc w:val="center"/>
        <w:rPr>
          <w:szCs w:val="20"/>
        </w:rPr>
      </w:pPr>
      <w:r w:rsidRPr="002B6200">
        <w:rPr>
          <w:sz w:val="28"/>
          <w:szCs w:val="28"/>
        </w:rPr>
        <w:t xml:space="preserve">Расчет компонента холодная вода </w:t>
      </w:r>
    </w:p>
    <w:p w14:paraId="33D5EB7F" w14:textId="77777777" w:rsidR="002B6200" w:rsidRPr="002B6200" w:rsidRDefault="002B6200" w:rsidP="002B6200">
      <w:pPr>
        <w:rPr>
          <w:szCs w:val="20"/>
        </w:rPr>
      </w:pPr>
    </w:p>
    <w:p w14:paraId="30B8495E" w14:textId="77777777" w:rsidR="002B6200" w:rsidRPr="002B6200" w:rsidRDefault="002B6200" w:rsidP="002B6200">
      <w:pPr>
        <w:jc w:val="center"/>
        <w:rPr>
          <w:szCs w:val="20"/>
        </w:rPr>
      </w:pPr>
      <w:r w:rsidRPr="002B6200">
        <w:rPr>
          <w:noProof/>
          <w:szCs w:val="20"/>
        </w:rPr>
        <w:drawing>
          <wp:inline distT="0" distB="0" distL="0" distR="0" wp14:anchorId="4D5D070E" wp14:editId="04E47443">
            <wp:extent cx="6120130" cy="1200099"/>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20130" cy="1200099"/>
                    </a:xfrm>
                    <a:prstGeom prst="rect">
                      <a:avLst/>
                    </a:prstGeom>
                    <a:noFill/>
                    <a:ln>
                      <a:noFill/>
                    </a:ln>
                  </pic:spPr>
                </pic:pic>
              </a:graphicData>
            </a:graphic>
          </wp:inline>
        </w:drawing>
      </w:r>
    </w:p>
    <w:p w14:paraId="28E37A02" w14:textId="77777777" w:rsidR="002B6200" w:rsidRPr="002B6200" w:rsidRDefault="002B6200" w:rsidP="002B6200">
      <w:pPr>
        <w:ind w:firstLine="708"/>
        <w:jc w:val="both"/>
        <w:rPr>
          <w:color w:val="FF0000"/>
          <w:sz w:val="28"/>
          <w:szCs w:val="28"/>
        </w:rPr>
      </w:pPr>
      <w:r w:rsidRPr="002B6200">
        <w:rPr>
          <w:sz w:val="28"/>
          <w:szCs w:val="28"/>
        </w:rPr>
        <w:t>Всего расходы на воду покупную составили 13271,41 тыс. руб.</w:t>
      </w:r>
    </w:p>
    <w:p w14:paraId="39CC76EB" w14:textId="77777777" w:rsidR="002B6200" w:rsidRPr="002B6200" w:rsidRDefault="002B6200" w:rsidP="002B6200">
      <w:pPr>
        <w:ind w:right="142" w:firstLine="709"/>
        <w:jc w:val="both"/>
        <w:rPr>
          <w:rFonts w:eastAsia="Calibri"/>
          <w:color w:val="000000"/>
          <w:sz w:val="28"/>
          <w:szCs w:val="28"/>
        </w:rPr>
      </w:pPr>
      <w:r w:rsidRPr="002B6200">
        <w:rPr>
          <w:rFonts w:eastAsia="Calibri"/>
          <w:color w:val="000000"/>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73FAE731" w14:textId="77777777" w:rsidR="002B6200" w:rsidRPr="002B6200" w:rsidRDefault="002B6200" w:rsidP="002B6200">
      <w:pPr>
        <w:ind w:right="142" w:firstLine="709"/>
        <w:jc w:val="both"/>
        <w:rPr>
          <w:sz w:val="28"/>
          <w:szCs w:val="28"/>
        </w:rPr>
      </w:pPr>
      <w:r w:rsidRPr="002B6200">
        <w:rPr>
          <w:sz w:val="28"/>
          <w:szCs w:val="28"/>
        </w:rPr>
        <w:t>В соответствии с вышесказанным эксперты предлагают ограничить уровень тарифа на компонент холодная вода с 01.07.2024 года величиной 41,03 руб./м³ (рост с 01.07.2024 составил 12,6 %).</w:t>
      </w:r>
    </w:p>
    <w:p w14:paraId="7B842A20" w14:textId="77777777" w:rsidR="002B6200" w:rsidRPr="002B6200" w:rsidRDefault="002B6200" w:rsidP="002B6200">
      <w:pPr>
        <w:ind w:right="142" w:firstLine="709"/>
        <w:jc w:val="both"/>
        <w:rPr>
          <w:sz w:val="28"/>
          <w:szCs w:val="28"/>
        </w:rPr>
      </w:pPr>
      <w:r w:rsidRPr="002B6200">
        <w:rPr>
          <w:sz w:val="28"/>
          <w:szCs w:val="28"/>
        </w:rPr>
        <w:t>Величина тарифов на компонент холодная вода, реализуемый на потребительском рынке, принять на уровне, отраженном в таблице 16.</w:t>
      </w:r>
    </w:p>
    <w:p w14:paraId="1850FA0D" w14:textId="77777777" w:rsidR="002B6200" w:rsidRPr="002B6200" w:rsidRDefault="002B6200" w:rsidP="002B6200">
      <w:pPr>
        <w:tabs>
          <w:tab w:val="left" w:pos="1890"/>
        </w:tabs>
        <w:spacing w:line="360" w:lineRule="auto"/>
        <w:ind w:left="8081" w:right="142" w:hanging="7939"/>
        <w:jc w:val="right"/>
        <w:rPr>
          <w:sz w:val="28"/>
          <w:szCs w:val="28"/>
        </w:rPr>
      </w:pPr>
      <w:r w:rsidRPr="002B6200">
        <w:rPr>
          <w:sz w:val="28"/>
          <w:szCs w:val="28"/>
        </w:rPr>
        <w:t>Таблица 16</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323"/>
        <w:gridCol w:w="2323"/>
      </w:tblGrid>
      <w:tr w:rsidR="002B6200" w:rsidRPr="002B6200" w14:paraId="4904DB4E" w14:textId="77777777" w:rsidTr="00E8485B">
        <w:trPr>
          <w:trHeight w:val="585"/>
        </w:trPr>
        <w:tc>
          <w:tcPr>
            <w:tcW w:w="4978" w:type="dxa"/>
            <w:vMerge w:val="restart"/>
            <w:shd w:val="clear" w:color="auto" w:fill="auto"/>
            <w:vAlign w:val="center"/>
            <w:hideMark/>
          </w:tcPr>
          <w:p w14:paraId="759571E7" w14:textId="77777777" w:rsidR="002B6200" w:rsidRPr="002B6200" w:rsidRDefault="002B6200" w:rsidP="002B6200">
            <w:pPr>
              <w:ind w:firstLine="142"/>
              <w:jc w:val="center"/>
              <w:rPr>
                <w:bCs/>
                <w:szCs w:val="20"/>
              </w:rPr>
            </w:pPr>
            <w:r w:rsidRPr="002B6200">
              <w:rPr>
                <w:bCs/>
                <w:szCs w:val="20"/>
              </w:rPr>
              <w:lastRenderedPageBreak/>
              <w:t>2024</w:t>
            </w:r>
          </w:p>
        </w:tc>
        <w:tc>
          <w:tcPr>
            <w:tcW w:w="2323" w:type="dxa"/>
            <w:shd w:val="clear" w:color="auto" w:fill="auto"/>
            <w:hideMark/>
          </w:tcPr>
          <w:p w14:paraId="013F9911" w14:textId="77777777" w:rsidR="002B6200" w:rsidRPr="002B6200" w:rsidRDefault="002B6200" w:rsidP="002B6200">
            <w:pPr>
              <w:ind w:firstLine="34"/>
              <w:jc w:val="center"/>
              <w:rPr>
                <w:szCs w:val="20"/>
              </w:rPr>
            </w:pPr>
            <w:r w:rsidRPr="002B6200">
              <w:rPr>
                <w:szCs w:val="20"/>
              </w:rPr>
              <w:t>Тариф</w:t>
            </w:r>
            <w:r w:rsidRPr="002B6200">
              <w:rPr>
                <w:szCs w:val="20"/>
              </w:rPr>
              <w:br/>
              <w:t>(гр.5/гр.2)</w:t>
            </w:r>
          </w:p>
        </w:tc>
        <w:tc>
          <w:tcPr>
            <w:tcW w:w="2323" w:type="dxa"/>
            <w:shd w:val="clear" w:color="auto" w:fill="auto"/>
            <w:vAlign w:val="center"/>
            <w:hideMark/>
          </w:tcPr>
          <w:p w14:paraId="7FDFD53F" w14:textId="77777777" w:rsidR="002B6200" w:rsidRPr="002B6200" w:rsidRDefault="002B6200" w:rsidP="002B6200">
            <w:pPr>
              <w:ind w:firstLine="34"/>
              <w:jc w:val="center"/>
              <w:rPr>
                <w:szCs w:val="20"/>
              </w:rPr>
            </w:pPr>
            <w:r w:rsidRPr="002B6200">
              <w:rPr>
                <w:szCs w:val="20"/>
              </w:rPr>
              <w:t>Рост</w:t>
            </w:r>
          </w:p>
        </w:tc>
      </w:tr>
      <w:tr w:rsidR="002B6200" w:rsidRPr="002B6200" w14:paraId="4F5ACE16" w14:textId="77777777" w:rsidTr="00E8485B">
        <w:trPr>
          <w:trHeight w:val="292"/>
        </w:trPr>
        <w:tc>
          <w:tcPr>
            <w:tcW w:w="4978" w:type="dxa"/>
            <w:vMerge/>
            <w:shd w:val="clear" w:color="auto" w:fill="auto"/>
            <w:hideMark/>
          </w:tcPr>
          <w:p w14:paraId="5A5E29A8" w14:textId="77777777" w:rsidR="002B6200" w:rsidRPr="002B6200" w:rsidRDefault="002B6200" w:rsidP="002B6200">
            <w:pPr>
              <w:ind w:firstLine="142"/>
              <w:jc w:val="center"/>
              <w:rPr>
                <w:b/>
                <w:bCs/>
                <w:szCs w:val="20"/>
              </w:rPr>
            </w:pPr>
          </w:p>
        </w:tc>
        <w:tc>
          <w:tcPr>
            <w:tcW w:w="2323" w:type="dxa"/>
            <w:shd w:val="clear" w:color="auto" w:fill="auto"/>
            <w:hideMark/>
          </w:tcPr>
          <w:p w14:paraId="69710891" w14:textId="77777777" w:rsidR="002B6200" w:rsidRPr="002B6200" w:rsidRDefault="002B6200" w:rsidP="002B6200">
            <w:pPr>
              <w:ind w:firstLine="34"/>
              <w:jc w:val="center"/>
              <w:rPr>
                <w:szCs w:val="20"/>
              </w:rPr>
            </w:pPr>
            <w:r w:rsidRPr="002B6200">
              <w:rPr>
                <w:szCs w:val="20"/>
              </w:rPr>
              <w:t>руб./ м3</w:t>
            </w:r>
          </w:p>
        </w:tc>
        <w:tc>
          <w:tcPr>
            <w:tcW w:w="2323" w:type="dxa"/>
            <w:shd w:val="clear" w:color="auto" w:fill="auto"/>
            <w:hideMark/>
          </w:tcPr>
          <w:p w14:paraId="30628A27" w14:textId="77777777" w:rsidR="002B6200" w:rsidRPr="002B6200" w:rsidRDefault="002B6200" w:rsidP="002B6200">
            <w:pPr>
              <w:ind w:firstLine="34"/>
              <w:jc w:val="center"/>
              <w:rPr>
                <w:szCs w:val="20"/>
              </w:rPr>
            </w:pPr>
            <w:r w:rsidRPr="002B6200">
              <w:rPr>
                <w:szCs w:val="20"/>
              </w:rPr>
              <w:t>%</w:t>
            </w:r>
          </w:p>
        </w:tc>
      </w:tr>
      <w:tr w:rsidR="002B6200" w:rsidRPr="002B6200" w14:paraId="1A65BC2F" w14:textId="77777777" w:rsidTr="00E8485B">
        <w:trPr>
          <w:trHeight w:val="292"/>
        </w:trPr>
        <w:tc>
          <w:tcPr>
            <w:tcW w:w="4978" w:type="dxa"/>
            <w:tcBorders>
              <w:top w:val="nil"/>
              <w:left w:val="single" w:sz="4" w:space="0" w:color="auto"/>
              <w:bottom w:val="single" w:sz="4" w:space="0" w:color="auto"/>
            </w:tcBorders>
            <w:shd w:val="clear" w:color="auto" w:fill="auto"/>
            <w:vAlign w:val="center"/>
          </w:tcPr>
          <w:p w14:paraId="69A10C9D" w14:textId="77777777" w:rsidR="002B6200" w:rsidRPr="002B6200" w:rsidRDefault="002B6200" w:rsidP="002B6200">
            <w:pPr>
              <w:jc w:val="center"/>
              <w:rPr>
                <w:szCs w:val="20"/>
              </w:rPr>
            </w:pPr>
            <w:r w:rsidRPr="002B6200">
              <w:rPr>
                <w:szCs w:val="20"/>
              </w:rPr>
              <w:t>1</w:t>
            </w:r>
          </w:p>
        </w:tc>
        <w:tc>
          <w:tcPr>
            <w:tcW w:w="2323" w:type="dxa"/>
            <w:tcBorders>
              <w:top w:val="nil"/>
              <w:bottom w:val="single" w:sz="4" w:space="0" w:color="auto"/>
              <w:right w:val="single" w:sz="4" w:space="0" w:color="auto"/>
            </w:tcBorders>
            <w:shd w:val="clear" w:color="auto" w:fill="auto"/>
            <w:vAlign w:val="center"/>
          </w:tcPr>
          <w:p w14:paraId="626DCF14" w14:textId="77777777" w:rsidR="002B6200" w:rsidRPr="002B6200" w:rsidRDefault="002B6200" w:rsidP="002B6200">
            <w:pPr>
              <w:jc w:val="center"/>
              <w:rPr>
                <w:szCs w:val="20"/>
              </w:rPr>
            </w:pPr>
            <w:r w:rsidRPr="002B6200">
              <w:rPr>
                <w:szCs w:val="20"/>
              </w:rPr>
              <w:t>3</w:t>
            </w:r>
          </w:p>
        </w:tc>
        <w:tc>
          <w:tcPr>
            <w:tcW w:w="2323" w:type="dxa"/>
            <w:tcBorders>
              <w:top w:val="nil"/>
              <w:left w:val="nil"/>
              <w:bottom w:val="single" w:sz="4" w:space="0" w:color="auto"/>
              <w:right w:val="single" w:sz="4" w:space="0" w:color="auto"/>
            </w:tcBorders>
            <w:shd w:val="clear" w:color="auto" w:fill="auto"/>
            <w:vAlign w:val="center"/>
          </w:tcPr>
          <w:p w14:paraId="29AE2F9F" w14:textId="77777777" w:rsidR="002B6200" w:rsidRPr="002B6200" w:rsidRDefault="002B6200" w:rsidP="002B6200">
            <w:pPr>
              <w:jc w:val="center"/>
              <w:rPr>
                <w:szCs w:val="20"/>
              </w:rPr>
            </w:pPr>
            <w:r w:rsidRPr="002B6200">
              <w:rPr>
                <w:szCs w:val="20"/>
              </w:rPr>
              <w:t>4</w:t>
            </w:r>
          </w:p>
        </w:tc>
      </w:tr>
      <w:tr w:rsidR="002B6200" w:rsidRPr="002B6200" w14:paraId="6712DFBA" w14:textId="77777777" w:rsidTr="00E8485B">
        <w:trPr>
          <w:trHeight w:val="292"/>
        </w:trPr>
        <w:tc>
          <w:tcPr>
            <w:tcW w:w="4978" w:type="dxa"/>
            <w:tcBorders>
              <w:top w:val="nil"/>
              <w:left w:val="single" w:sz="4" w:space="0" w:color="auto"/>
              <w:bottom w:val="single" w:sz="4" w:space="0" w:color="auto"/>
            </w:tcBorders>
            <w:shd w:val="clear" w:color="auto" w:fill="auto"/>
            <w:vAlign w:val="center"/>
          </w:tcPr>
          <w:p w14:paraId="4BF10D3F" w14:textId="77777777" w:rsidR="002B6200" w:rsidRPr="002B6200" w:rsidRDefault="002B6200" w:rsidP="002B6200">
            <w:pPr>
              <w:jc w:val="center"/>
              <w:rPr>
                <w:szCs w:val="20"/>
              </w:rPr>
            </w:pPr>
            <w:r w:rsidRPr="002B6200">
              <w:rPr>
                <w:szCs w:val="20"/>
              </w:rPr>
              <w:t>Действующий тариф в 2023 году</w:t>
            </w:r>
          </w:p>
        </w:tc>
        <w:tc>
          <w:tcPr>
            <w:tcW w:w="2323" w:type="dxa"/>
            <w:tcBorders>
              <w:top w:val="nil"/>
              <w:bottom w:val="single" w:sz="4" w:space="0" w:color="auto"/>
              <w:right w:val="single" w:sz="4" w:space="0" w:color="auto"/>
            </w:tcBorders>
            <w:shd w:val="clear" w:color="auto" w:fill="auto"/>
            <w:vAlign w:val="center"/>
          </w:tcPr>
          <w:p w14:paraId="7996103C" w14:textId="77777777" w:rsidR="002B6200" w:rsidRPr="002B6200" w:rsidRDefault="002B6200" w:rsidP="002B6200">
            <w:pPr>
              <w:jc w:val="center"/>
              <w:rPr>
                <w:szCs w:val="20"/>
              </w:rPr>
            </w:pPr>
            <w:r w:rsidRPr="002B6200">
              <w:rPr>
                <w:szCs w:val="20"/>
              </w:rPr>
              <w:t>36,44</w:t>
            </w:r>
          </w:p>
        </w:tc>
        <w:tc>
          <w:tcPr>
            <w:tcW w:w="2323" w:type="dxa"/>
            <w:tcBorders>
              <w:top w:val="nil"/>
              <w:left w:val="nil"/>
              <w:bottom w:val="single" w:sz="4" w:space="0" w:color="auto"/>
              <w:right w:val="single" w:sz="4" w:space="0" w:color="auto"/>
            </w:tcBorders>
            <w:shd w:val="clear" w:color="auto" w:fill="auto"/>
            <w:vAlign w:val="center"/>
          </w:tcPr>
          <w:p w14:paraId="0CF9D2A6" w14:textId="77777777" w:rsidR="002B6200" w:rsidRPr="002B6200" w:rsidRDefault="002B6200" w:rsidP="002B6200">
            <w:pPr>
              <w:jc w:val="center"/>
              <w:rPr>
                <w:szCs w:val="20"/>
              </w:rPr>
            </w:pPr>
          </w:p>
        </w:tc>
      </w:tr>
      <w:tr w:rsidR="002B6200" w:rsidRPr="002B6200" w14:paraId="674CB692" w14:textId="77777777" w:rsidTr="00E8485B">
        <w:trPr>
          <w:trHeight w:val="292"/>
        </w:trPr>
        <w:tc>
          <w:tcPr>
            <w:tcW w:w="4978" w:type="dxa"/>
            <w:shd w:val="clear" w:color="auto" w:fill="auto"/>
          </w:tcPr>
          <w:p w14:paraId="5A1DCFF7" w14:textId="77777777" w:rsidR="002B6200" w:rsidRPr="002B6200" w:rsidRDefault="002B6200" w:rsidP="002B6200">
            <w:pPr>
              <w:jc w:val="center"/>
              <w:rPr>
                <w:szCs w:val="20"/>
              </w:rPr>
            </w:pPr>
            <w:r w:rsidRPr="002B6200">
              <w:rPr>
                <w:szCs w:val="20"/>
              </w:rPr>
              <w:t>с 01.01.2024 года</w:t>
            </w:r>
          </w:p>
        </w:tc>
        <w:tc>
          <w:tcPr>
            <w:tcW w:w="2323" w:type="dxa"/>
            <w:shd w:val="clear" w:color="auto" w:fill="auto"/>
          </w:tcPr>
          <w:p w14:paraId="44C01810" w14:textId="77777777" w:rsidR="002B6200" w:rsidRPr="002B6200" w:rsidRDefault="002B6200" w:rsidP="002B6200">
            <w:pPr>
              <w:jc w:val="center"/>
              <w:rPr>
                <w:szCs w:val="20"/>
              </w:rPr>
            </w:pPr>
            <w:r w:rsidRPr="002B6200">
              <w:rPr>
                <w:szCs w:val="20"/>
              </w:rPr>
              <w:t>36,44</w:t>
            </w:r>
          </w:p>
        </w:tc>
        <w:tc>
          <w:tcPr>
            <w:tcW w:w="2323" w:type="dxa"/>
            <w:shd w:val="clear" w:color="auto" w:fill="auto"/>
          </w:tcPr>
          <w:p w14:paraId="1867F5C8" w14:textId="77777777" w:rsidR="002B6200" w:rsidRPr="002B6200" w:rsidRDefault="002B6200" w:rsidP="002B6200">
            <w:pPr>
              <w:ind w:firstLine="34"/>
              <w:jc w:val="center"/>
              <w:rPr>
                <w:szCs w:val="20"/>
              </w:rPr>
            </w:pPr>
            <w:r w:rsidRPr="002B6200">
              <w:rPr>
                <w:szCs w:val="20"/>
              </w:rPr>
              <w:t>0,00</w:t>
            </w:r>
          </w:p>
        </w:tc>
      </w:tr>
      <w:tr w:rsidR="002B6200" w:rsidRPr="002B6200" w14:paraId="780055F2" w14:textId="77777777" w:rsidTr="00E8485B">
        <w:trPr>
          <w:trHeight w:val="292"/>
        </w:trPr>
        <w:tc>
          <w:tcPr>
            <w:tcW w:w="4978" w:type="dxa"/>
            <w:shd w:val="clear" w:color="auto" w:fill="auto"/>
          </w:tcPr>
          <w:p w14:paraId="0504F2BB" w14:textId="77777777" w:rsidR="002B6200" w:rsidRPr="002B6200" w:rsidRDefault="002B6200" w:rsidP="002B6200">
            <w:pPr>
              <w:jc w:val="center"/>
              <w:rPr>
                <w:szCs w:val="20"/>
              </w:rPr>
            </w:pPr>
            <w:r w:rsidRPr="002B6200">
              <w:rPr>
                <w:szCs w:val="20"/>
              </w:rPr>
              <w:t>с 01.07.2024 года</w:t>
            </w:r>
          </w:p>
        </w:tc>
        <w:tc>
          <w:tcPr>
            <w:tcW w:w="2323" w:type="dxa"/>
            <w:shd w:val="clear" w:color="auto" w:fill="auto"/>
          </w:tcPr>
          <w:p w14:paraId="29E0B4CB" w14:textId="77777777" w:rsidR="002B6200" w:rsidRPr="002B6200" w:rsidRDefault="002B6200" w:rsidP="002B6200">
            <w:pPr>
              <w:jc w:val="center"/>
              <w:rPr>
                <w:szCs w:val="20"/>
              </w:rPr>
            </w:pPr>
            <w:r w:rsidRPr="002B6200">
              <w:rPr>
                <w:szCs w:val="20"/>
              </w:rPr>
              <w:t>41,03</w:t>
            </w:r>
          </w:p>
        </w:tc>
        <w:tc>
          <w:tcPr>
            <w:tcW w:w="2323" w:type="dxa"/>
            <w:shd w:val="clear" w:color="auto" w:fill="auto"/>
          </w:tcPr>
          <w:p w14:paraId="2C84A6D0" w14:textId="77777777" w:rsidR="002B6200" w:rsidRPr="002B6200" w:rsidRDefault="002B6200" w:rsidP="002B6200">
            <w:pPr>
              <w:ind w:firstLine="34"/>
              <w:jc w:val="center"/>
              <w:rPr>
                <w:szCs w:val="20"/>
                <w:lang w:val="en-US"/>
              </w:rPr>
            </w:pPr>
            <w:r w:rsidRPr="002B6200">
              <w:rPr>
                <w:szCs w:val="20"/>
              </w:rPr>
              <w:t>12,60</w:t>
            </w:r>
          </w:p>
        </w:tc>
      </w:tr>
    </w:tbl>
    <w:p w14:paraId="3FEE23B1" w14:textId="77777777" w:rsidR="002B6200" w:rsidRPr="002B6200" w:rsidRDefault="002B6200" w:rsidP="002B6200">
      <w:pPr>
        <w:ind w:firstLine="708"/>
        <w:jc w:val="both"/>
        <w:rPr>
          <w:sz w:val="28"/>
          <w:szCs w:val="28"/>
        </w:rPr>
      </w:pPr>
      <w:r w:rsidRPr="002B6200">
        <w:rPr>
          <w:sz w:val="28"/>
          <w:szCs w:val="28"/>
        </w:rPr>
        <w:t>Экспертами рассчитана ценовая разница между предлагаемыми на 2024 год тарифами на компонент холодная вода и средневзвешенной ценой покупки воды, установленной для ООО «Киселевский водоснаб» и МП «Исток» на 2024 год. Баланс компонент холодная вода и расчет ценовой разницы отражен в таблице 17.</w:t>
      </w:r>
    </w:p>
    <w:p w14:paraId="2DDC2407" w14:textId="77777777" w:rsidR="002B6200" w:rsidRPr="002B6200" w:rsidRDefault="002B6200" w:rsidP="002B6200">
      <w:pPr>
        <w:ind w:firstLine="708"/>
        <w:jc w:val="right"/>
        <w:rPr>
          <w:sz w:val="28"/>
          <w:szCs w:val="28"/>
        </w:rPr>
      </w:pPr>
      <w:r w:rsidRPr="002B6200">
        <w:rPr>
          <w:sz w:val="28"/>
          <w:szCs w:val="28"/>
        </w:rPr>
        <w:t>Таблица 17</w:t>
      </w:r>
    </w:p>
    <w:p w14:paraId="715EFB81" w14:textId="77777777" w:rsidR="002B6200" w:rsidRPr="002B6200" w:rsidRDefault="002B6200" w:rsidP="002B6200">
      <w:pPr>
        <w:ind w:firstLine="708"/>
        <w:jc w:val="center"/>
        <w:rPr>
          <w:sz w:val="28"/>
          <w:szCs w:val="28"/>
        </w:rPr>
      </w:pPr>
      <w:r w:rsidRPr="002B6200">
        <w:rPr>
          <w:sz w:val="28"/>
          <w:szCs w:val="28"/>
        </w:rPr>
        <w:t>Расчет ценовой разницы в</w:t>
      </w:r>
      <w:r w:rsidRPr="002B6200">
        <w:rPr>
          <w:szCs w:val="20"/>
        </w:rPr>
        <w:t xml:space="preserve"> </w:t>
      </w:r>
      <w:r w:rsidRPr="002B6200">
        <w:rPr>
          <w:sz w:val="28"/>
          <w:szCs w:val="28"/>
        </w:rPr>
        <w:t>компоненте холодная вода на 2024 год</w:t>
      </w:r>
    </w:p>
    <w:tbl>
      <w:tblPr>
        <w:tblStyle w:val="22"/>
        <w:tblW w:w="0" w:type="auto"/>
        <w:tblLook w:val="04A0" w:firstRow="1" w:lastRow="0" w:firstColumn="1" w:lastColumn="0" w:noHBand="0" w:noVBand="1"/>
      </w:tblPr>
      <w:tblGrid>
        <w:gridCol w:w="680"/>
        <w:gridCol w:w="2620"/>
        <w:gridCol w:w="1140"/>
        <w:gridCol w:w="1720"/>
        <w:gridCol w:w="1560"/>
        <w:gridCol w:w="1640"/>
      </w:tblGrid>
      <w:tr w:rsidR="002B6200" w:rsidRPr="002B6200" w14:paraId="07505A34" w14:textId="77777777" w:rsidTr="00E8485B">
        <w:trPr>
          <w:trHeight w:val="828"/>
          <w:tblHeader/>
        </w:trPr>
        <w:tc>
          <w:tcPr>
            <w:tcW w:w="680" w:type="dxa"/>
            <w:hideMark/>
          </w:tcPr>
          <w:p w14:paraId="63E37155" w14:textId="77777777" w:rsidR="002B6200" w:rsidRPr="002B6200" w:rsidRDefault="002B6200" w:rsidP="002B6200">
            <w:pPr>
              <w:jc w:val="both"/>
            </w:pPr>
            <w:r w:rsidRPr="002B6200">
              <w:t>№            п/п</w:t>
            </w:r>
          </w:p>
        </w:tc>
        <w:tc>
          <w:tcPr>
            <w:tcW w:w="2620" w:type="dxa"/>
            <w:noWrap/>
            <w:hideMark/>
          </w:tcPr>
          <w:p w14:paraId="277FB241" w14:textId="77777777" w:rsidR="002B6200" w:rsidRPr="002B6200" w:rsidRDefault="002B6200" w:rsidP="002B6200">
            <w:pPr>
              <w:jc w:val="both"/>
            </w:pPr>
            <w:r w:rsidRPr="002B6200">
              <w:t>Потребитель</w:t>
            </w:r>
          </w:p>
        </w:tc>
        <w:tc>
          <w:tcPr>
            <w:tcW w:w="1140" w:type="dxa"/>
            <w:hideMark/>
          </w:tcPr>
          <w:p w14:paraId="68E6426D" w14:textId="77777777" w:rsidR="002B6200" w:rsidRPr="002B6200" w:rsidRDefault="002B6200" w:rsidP="002B6200">
            <w:r w:rsidRPr="002B6200">
              <w:t>Ед. изм.</w:t>
            </w:r>
          </w:p>
        </w:tc>
        <w:tc>
          <w:tcPr>
            <w:tcW w:w="1720" w:type="dxa"/>
            <w:hideMark/>
          </w:tcPr>
          <w:p w14:paraId="648F2F21" w14:textId="77777777" w:rsidR="002B6200" w:rsidRPr="002B6200" w:rsidRDefault="002B6200" w:rsidP="002B6200">
            <w:r w:rsidRPr="002B6200">
              <w:t>1 полугодие 2024 года</w:t>
            </w:r>
          </w:p>
        </w:tc>
        <w:tc>
          <w:tcPr>
            <w:tcW w:w="1560" w:type="dxa"/>
            <w:hideMark/>
          </w:tcPr>
          <w:p w14:paraId="640FF587" w14:textId="77777777" w:rsidR="002B6200" w:rsidRPr="002B6200" w:rsidRDefault="002B6200" w:rsidP="002B6200">
            <w:r w:rsidRPr="002B6200">
              <w:t>2 полугодие 2024 года</w:t>
            </w:r>
          </w:p>
        </w:tc>
        <w:tc>
          <w:tcPr>
            <w:tcW w:w="1640" w:type="dxa"/>
            <w:noWrap/>
            <w:hideMark/>
          </w:tcPr>
          <w:p w14:paraId="534B3580" w14:textId="77777777" w:rsidR="002B6200" w:rsidRPr="002B6200" w:rsidRDefault="002B6200" w:rsidP="002B6200">
            <w:r w:rsidRPr="002B6200">
              <w:t>Всего</w:t>
            </w:r>
          </w:p>
        </w:tc>
      </w:tr>
      <w:tr w:rsidR="002B6200" w:rsidRPr="002B6200" w14:paraId="4D6F063E" w14:textId="77777777" w:rsidTr="00E8485B">
        <w:trPr>
          <w:trHeight w:val="360"/>
        </w:trPr>
        <w:tc>
          <w:tcPr>
            <w:tcW w:w="680" w:type="dxa"/>
            <w:noWrap/>
            <w:hideMark/>
          </w:tcPr>
          <w:p w14:paraId="30A1232E" w14:textId="77777777" w:rsidR="002B6200" w:rsidRPr="002B6200" w:rsidRDefault="002B6200" w:rsidP="002B6200">
            <w:pPr>
              <w:jc w:val="both"/>
            </w:pPr>
            <w:r w:rsidRPr="002B6200">
              <w:t>1</w:t>
            </w:r>
          </w:p>
        </w:tc>
        <w:tc>
          <w:tcPr>
            <w:tcW w:w="2620" w:type="dxa"/>
            <w:noWrap/>
            <w:hideMark/>
          </w:tcPr>
          <w:p w14:paraId="30CF6E95" w14:textId="77777777" w:rsidR="002B6200" w:rsidRPr="002B6200" w:rsidRDefault="002B6200" w:rsidP="002B6200">
            <w:pPr>
              <w:jc w:val="both"/>
            </w:pPr>
            <w:r w:rsidRPr="002B6200">
              <w:t>Население</w:t>
            </w:r>
          </w:p>
        </w:tc>
        <w:tc>
          <w:tcPr>
            <w:tcW w:w="1140" w:type="dxa"/>
            <w:noWrap/>
            <w:hideMark/>
          </w:tcPr>
          <w:p w14:paraId="20D21FED" w14:textId="77777777" w:rsidR="002B6200" w:rsidRPr="002B6200" w:rsidRDefault="002B6200" w:rsidP="002B6200">
            <w:r w:rsidRPr="002B6200">
              <w:t>м³</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79C0" w14:textId="77777777" w:rsidR="002B6200" w:rsidRPr="002B6200" w:rsidRDefault="002B6200" w:rsidP="002B6200">
            <w:r w:rsidRPr="002B6200">
              <w:t>133822,21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A8E8C80" w14:textId="77777777" w:rsidR="002B6200" w:rsidRPr="002B6200" w:rsidRDefault="002B6200" w:rsidP="002B6200">
            <w:r w:rsidRPr="002B6200">
              <w:t>129785,28</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9B0C47F" w14:textId="77777777" w:rsidR="002B6200" w:rsidRPr="002B6200" w:rsidRDefault="002B6200" w:rsidP="002B6200">
            <w:r w:rsidRPr="002B6200">
              <w:t>263607,49</w:t>
            </w:r>
          </w:p>
        </w:tc>
      </w:tr>
      <w:tr w:rsidR="002B6200" w:rsidRPr="002B6200" w14:paraId="7691E777" w14:textId="77777777" w:rsidTr="00E8485B">
        <w:trPr>
          <w:trHeight w:val="360"/>
        </w:trPr>
        <w:tc>
          <w:tcPr>
            <w:tcW w:w="680" w:type="dxa"/>
            <w:noWrap/>
            <w:hideMark/>
          </w:tcPr>
          <w:p w14:paraId="374F44A7" w14:textId="77777777" w:rsidR="002B6200" w:rsidRPr="002B6200" w:rsidRDefault="002B6200" w:rsidP="002B6200">
            <w:pPr>
              <w:jc w:val="both"/>
            </w:pPr>
            <w:r w:rsidRPr="002B6200">
              <w:t>2</w:t>
            </w:r>
          </w:p>
        </w:tc>
        <w:tc>
          <w:tcPr>
            <w:tcW w:w="2620" w:type="dxa"/>
            <w:noWrap/>
            <w:hideMark/>
          </w:tcPr>
          <w:p w14:paraId="7709831F" w14:textId="77777777" w:rsidR="002B6200" w:rsidRPr="002B6200" w:rsidRDefault="002B6200" w:rsidP="002B6200">
            <w:pPr>
              <w:jc w:val="both"/>
            </w:pPr>
            <w:r w:rsidRPr="002B6200">
              <w:t>Бюджет</w:t>
            </w:r>
          </w:p>
        </w:tc>
        <w:tc>
          <w:tcPr>
            <w:tcW w:w="1140" w:type="dxa"/>
            <w:noWrap/>
            <w:hideMark/>
          </w:tcPr>
          <w:p w14:paraId="42F82EE7" w14:textId="77777777" w:rsidR="002B6200" w:rsidRPr="002B6200" w:rsidRDefault="002B6200" w:rsidP="002B6200">
            <w:r w:rsidRPr="002B6200">
              <w:t>м³</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62C2A76" w14:textId="77777777" w:rsidR="002B6200" w:rsidRPr="002B6200" w:rsidRDefault="002B6200" w:rsidP="002B6200">
            <w:r w:rsidRPr="002B6200">
              <w:t>13809,56</w:t>
            </w:r>
          </w:p>
        </w:tc>
        <w:tc>
          <w:tcPr>
            <w:tcW w:w="1560" w:type="dxa"/>
            <w:tcBorders>
              <w:top w:val="nil"/>
              <w:left w:val="nil"/>
              <w:bottom w:val="single" w:sz="4" w:space="0" w:color="auto"/>
              <w:right w:val="single" w:sz="4" w:space="0" w:color="auto"/>
            </w:tcBorders>
            <w:shd w:val="clear" w:color="auto" w:fill="auto"/>
            <w:noWrap/>
            <w:vAlign w:val="center"/>
            <w:hideMark/>
          </w:tcPr>
          <w:p w14:paraId="2765C2D7" w14:textId="77777777" w:rsidR="002B6200" w:rsidRPr="002B6200" w:rsidRDefault="002B6200" w:rsidP="002B6200">
            <w:r w:rsidRPr="002B6200">
              <w:t>13392,97</w:t>
            </w:r>
          </w:p>
        </w:tc>
        <w:tc>
          <w:tcPr>
            <w:tcW w:w="1640" w:type="dxa"/>
            <w:tcBorders>
              <w:top w:val="nil"/>
              <w:left w:val="nil"/>
              <w:bottom w:val="single" w:sz="4" w:space="0" w:color="auto"/>
              <w:right w:val="single" w:sz="4" w:space="0" w:color="auto"/>
            </w:tcBorders>
            <w:shd w:val="clear" w:color="auto" w:fill="auto"/>
            <w:noWrap/>
            <w:vAlign w:val="center"/>
            <w:hideMark/>
          </w:tcPr>
          <w:p w14:paraId="05F08102" w14:textId="77777777" w:rsidR="002B6200" w:rsidRPr="002B6200" w:rsidRDefault="002B6200" w:rsidP="002B6200">
            <w:r w:rsidRPr="002B6200">
              <w:t>27202,53</w:t>
            </w:r>
          </w:p>
        </w:tc>
      </w:tr>
      <w:tr w:rsidR="002B6200" w:rsidRPr="002B6200" w14:paraId="78F42C0A" w14:textId="77777777" w:rsidTr="00E8485B">
        <w:trPr>
          <w:trHeight w:val="360"/>
        </w:trPr>
        <w:tc>
          <w:tcPr>
            <w:tcW w:w="680" w:type="dxa"/>
            <w:noWrap/>
            <w:hideMark/>
          </w:tcPr>
          <w:p w14:paraId="5669B3D8" w14:textId="77777777" w:rsidR="002B6200" w:rsidRPr="002B6200" w:rsidRDefault="002B6200" w:rsidP="002B6200">
            <w:pPr>
              <w:jc w:val="both"/>
            </w:pPr>
            <w:r w:rsidRPr="002B6200">
              <w:t>3</w:t>
            </w:r>
          </w:p>
        </w:tc>
        <w:tc>
          <w:tcPr>
            <w:tcW w:w="2620" w:type="dxa"/>
            <w:noWrap/>
            <w:hideMark/>
          </w:tcPr>
          <w:p w14:paraId="302549CD" w14:textId="77777777" w:rsidR="002B6200" w:rsidRPr="002B6200" w:rsidRDefault="002B6200" w:rsidP="002B6200">
            <w:pPr>
              <w:jc w:val="both"/>
            </w:pPr>
            <w:r w:rsidRPr="002B6200">
              <w:t>Прочие</w:t>
            </w:r>
          </w:p>
        </w:tc>
        <w:tc>
          <w:tcPr>
            <w:tcW w:w="1140" w:type="dxa"/>
            <w:noWrap/>
            <w:hideMark/>
          </w:tcPr>
          <w:p w14:paraId="218CF945" w14:textId="77777777" w:rsidR="002B6200" w:rsidRPr="002B6200" w:rsidRDefault="002B6200" w:rsidP="002B6200">
            <w:r w:rsidRPr="002B6200">
              <w:t>м³</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8437D98" w14:textId="77777777" w:rsidR="002B6200" w:rsidRPr="002B6200" w:rsidRDefault="002B6200" w:rsidP="002B6200">
            <w:r w:rsidRPr="002B6200">
              <w:t>3751,13</w:t>
            </w:r>
          </w:p>
        </w:tc>
        <w:tc>
          <w:tcPr>
            <w:tcW w:w="1560" w:type="dxa"/>
            <w:tcBorders>
              <w:top w:val="nil"/>
              <w:left w:val="nil"/>
              <w:bottom w:val="single" w:sz="4" w:space="0" w:color="auto"/>
              <w:right w:val="single" w:sz="4" w:space="0" w:color="auto"/>
            </w:tcBorders>
            <w:shd w:val="clear" w:color="auto" w:fill="auto"/>
            <w:noWrap/>
            <w:vAlign w:val="center"/>
            <w:hideMark/>
          </w:tcPr>
          <w:p w14:paraId="10360C89" w14:textId="77777777" w:rsidR="002B6200" w:rsidRPr="002B6200" w:rsidRDefault="002B6200" w:rsidP="002B6200">
            <w:r w:rsidRPr="002B6200">
              <w:t>3637,97</w:t>
            </w:r>
          </w:p>
        </w:tc>
        <w:tc>
          <w:tcPr>
            <w:tcW w:w="1640" w:type="dxa"/>
            <w:tcBorders>
              <w:top w:val="nil"/>
              <w:left w:val="nil"/>
              <w:bottom w:val="single" w:sz="4" w:space="0" w:color="auto"/>
              <w:right w:val="single" w:sz="4" w:space="0" w:color="auto"/>
            </w:tcBorders>
            <w:shd w:val="clear" w:color="auto" w:fill="auto"/>
            <w:noWrap/>
            <w:vAlign w:val="center"/>
            <w:hideMark/>
          </w:tcPr>
          <w:p w14:paraId="048B8EDB" w14:textId="77777777" w:rsidR="002B6200" w:rsidRPr="002B6200" w:rsidRDefault="002B6200" w:rsidP="002B6200">
            <w:r w:rsidRPr="002B6200">
              <w:t>7389,10</w:t>
            </w:r>
          </w:p>
        </w:tc>
      </w:tr>
      <w:tr w:rsidR="002B6200" w:rsidRPr="002B6200" w14:paraId="671AC4AB" w14:textId="77777777" w:rsidTr="00E8485B">
        <w:trPr>
          <w:trHeight w:val="360"/>
        </w:trPr>
        <w:tc>
          <w:tcPr>
            <w:tcW w:w="680" w:type="dxa"/>
            <w:noWrap/>
            <w:hideMark/>
          </w:tcPr>
          <w:p w14:paraId="4A4A7C96" w14:textId="77777777" w:rsidR="002B6200" w:rsidRPr="002B6200" w:rsidRDefault="002B6200" w:rsidP="002B6200">
            <w:pPr>
              <w:jc w:val="both"/>
            </w:pPr>
            <w:r w:rsidRPr="002B6200">
              <w:t>4</w:t>
            </w:r>
          </w:p>
        </w:tc>
        <w:tc>
          <w:tcPr>
            <w:tcW w:w="2620" w:type="dxa"/>
            <w:noWrap/>
            <w:hideMark/>
          </w:tcPr>
          <w:p w14:paraId="269A5133" w14:textId="77777777" w:rsidR="002B6200" w:rsidRPr="002B6200" w:rsidRDefault="002B6200" w:rsidP="002B6200">
            <w:pPr>
              <w:jc w:val="both"/>
            </w:pPr>
            <w:r w:rsidRPr="002B6200">
              <w:t>Итого</w:t>
            </w:r>
          </w:p>
        </w:tc>
        <w:tc>
          <w:tcPr>
            <w:tcW w:w="1140" w:type="dxa"/>
            <w:noWrap/>
            <w:hideMark/>
          </w:tcPr>
          <w:p w14:paraId="0929C8AE" w14:textId="77777777" w:rsidR="002B6200" w:rsidRPr="002B6200" w:rsidRDefault="002B6200" w:rsidP="002B6200">
            <w:r w:rsidRPr="002B6200">
              <w:t>м³</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30462B3" w14:textId="77777777" w:rsidR="002B6200" w:rsidRPr="002B6200" w:rsidRDefault="002B6200" w:rsidP="002B6200">
            <w:r w:rsidRPr="002B6200">
              <w:t>151382,90</w:t>
            </w:r>
          </w:p>
        </w:tc>
        <w:tc>
          <w:tcPr>
            <w:tcW w:w="1560" w:type="dxa"/>
            <w:tcBorders>
              <w:top w:val="nil"/>
              <w:left w:val="nil"/>
              <w:bottom w:val="single" w:sz="4" w:space="0" w:color="auto"/>
              <w:right w:val="single" w:sz="4" w:space="0" w:color="auto"/>
            </w:tcBorders>
            <w:shd w:val="clear" w:color="auto" w:fill="auto"/>
            <w:noWrap/>
            <w:vAlign w:val="center"/>
            <w:hideMark/>
          </w:tcPr>
          <w:p w14:paraId="7A4B3C4C" w14:textId="77777777" w:rsidR="002B6200" w:rsidRPr="002B6200" w:rsidRDefault="002B6200" w:rsidP="002B6200">
            <w:r w:rsidRPr="002B6200">
              <w:t>146816,22</w:t>
            </w:r>
          </w:p>
        </w:tc>
        <w:tc>
          <w:tcPr>
            <w:tcW w:w="1640" w:type="dxa"/>
            <w:tcBorders>
              <w:top w:val="nil"/>
              <w:left w:val="nil"/>
              <w:bottom w:val="single" w:sz="4" w:space="0" w:color="auto"/>
              <w:right w:val="single" w:sz="4" w:space="0" w:color="auto"/>
            </w:tcBorders>
            <w:shd w:val="clear" w:color="auto" w:fill="auto"/>
            <w:noWrap/>
            <w:vAlign w:val="center"/>
            <w:hideMark/>
          </w:tcPr>
          <w:p w14:paraId="3355368E" w14:textId="77777777" w:rsidR="002B6200" w:rsidRPr="002B6200" w:rsidRDefault="002B6200" w:rsidP="002B6200">
            <w:r w:rsidRPr="002B6200">
              <w:t>298199,12</w:t>
            </w:r>
          </w:p>
        </w:tc>
      </w:tr>
      <w:tr w:rsidR="002B6200" w:rsidRPr="002B6200" w14:paraId="41FDCCF7" w14:textId="77777777" w:rsidTr="00E8485B">
        <w:trPr>
          <w:trHeight w:val="360"/>
        </w:trPr>
        <w:tc>
          <w:tcPr>
            <w:tcW w:w="680" w:type="dxa"/>
            <w:noWrap/>
            <w:hideMark/>
          </w:tcPr>
          <w:p w14:paraId="08F7C138" w14:textId="77777777" w:rsidR="002B6200" w:rsidRPr="002B6200" w:rsidRDefault="002B6200" w:rsidP="002B6200">
            <w:pPr>
              <w:jc w:val="both"/>
            </w:pPr>
            <w:r w:rsidRPr="002B6200">
              <w:t>5</w:t>
            </w:r>
          </w:p>
        </w:tc>
        <w:tc>
          <w:tcPr>
            <w:tcW w:w="2620" w:type="dxa"/>
            <w:noWrap/>
            <w:hideMark/>
          </w:tcPr>
          <w:p w14:paraId="23BC46CE" w14:textId="77777777" w:rsidR="002B6200" w:rsidRPr="002B6200" w:rsidRDefault="002B6200" w:rsidP="002B6200">
            <w:pPr>
              <w:rPr>
                <w:szCs w:val="20"/>
              </w:rPr>
            </w:pPr>
            <w:r w:rsidRPr="002B6200">
              <w:rPr>
                <w:szCs w:val="20"/>
              </w:rPr>
              <w:t>Цена воды (средневзвешенная)</w:t>
            </w:r>
          </w:p>
        </w:tc>
        <w:tc>
          <w:tcPr>
            <w:tcW w:w="1140" w:type="dxa"/>
            <w:noWrap/>
            <w:hideMark/>
          </w:tcPr>
          <w:p w14:paraId="08F50EED" w14:textId="77777777" w:rsidR="002B6200" w:rsidRPr="002B6200" w:rsidRDefault="002B6200" w:rsidP="002B6200">
            <w:r w:rsidRPr="002B6200">
              <w:t>руб./м³</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C4A5584" w14:textId="77777777" w:rsidR="002B6200" w:rsidRPr="002B6200" w:rsidRDefault="002B6200" w:rsidP="002B6200">
            <w:r w:rsidRPr="002B6200">
              <w:t>42,49</w:t>
            </w:r>
          </w:p>
        </w:tc>
        <w:tc>
          <w:tcPr>
            <w:tcW w:w="1560" w:type="dxa"/>
            <w:tcBorders>
              <w:top w:val="nil"/>
              <w:left w:val="nil"/>
              <w:bottom w:val="single" w:sz="4" w:space="0" w:color="auto"/>
              <w:right w:val="single" w:sz="4" w:space="0" w:color="auto"/>
            </w:tcBorders>
            <w:shd w:val="clear" w:color="auto" w:fill="auto"/>
            <w:noWrap/>
            <w:vAlign w:val="center"/>
            <w:hideMark/>
          </w:tcPr>
          <w:p w14:paraId="0ABF845F" w14:textId="77777777" w:rsidR="002B6200" w:rsidRPr="002B6200" w:rsidRDefault="002B6200" w:rsidP="002B6200">
            <w:r w:rsidRPr="002B6200">
              <w:t>46,58</w:t>
            </w:r>
          </w:p>
        </w:tc>
        <w:tc>
          <w:tcPr>
            <w:tcW w:w="1640" w:type="dxa"/>
            <w:tcBorders>
              <w:top w:val="nil"/>
              <w:left w:val="nil"/>
              <w:bottom w:val="single" w:sz="4" w:space="0" w:color="auto"/>
              <w:right w:val="single" w:sz="4" w:space="0" w:color="auto"/>
            </w:tcBorders>
            <w:shd w:val="clear" w:color="auto" w:fill="auto"/>
            <w:noWrap/>
            <w:vAlign w:val="center"/>
            <w:hideMark/>
          </w:tcPr>
          <w:p w14:paraId="7045D4B3" w14:textId="77777777" w:rsidR="002B6200" w:rsidRPr="002B6200" w:rsidRDefault="002B6200" w:rsidP="002B6200">
            <w:r w:rsidRPr="002B6200">
              <w:t> </w:t>
            </w:r>
          </w:p>
        </w:tc>
      </w:tr>
      <w:tr w:rsidR="002B6200" w:rsidRPr="002B6200" w14:paraId="7474003D" w14:textId="77777777" w:rsidTr="00E8485B">
        <w:trPr>
          <w:trHeight w:val="360"/>
        </w:trPr>
        <w:tc>
          <w:tcPr>
            <w:tcW w:w="680" w:type="dxa"/>
            <w:noWrap/>
            <w:hideMark/>
          </w:tcPr>
          <w:p w14:paraId="40ACF5F9" w14:textId="77777777" w:rsidR="002B6200" w:rsidRPr="002B6200" w:rsidRDefault="002B6200" w:rsidP="002B6200">
            <w:pPr>
              <w:jc w:val="both"/>
            </w:pPr>
            <w:r w:rsidRPr="002B6200">
              <w:t>6</w:t>
            </w:r>
          </w:p>
        </w:tc>
        <w:tc>
          <w:tcPr>
            <w:tcW w:w="2620" w:type="dxa"/>
            <w:noWrap/>
            <w:hideMark/>
          </w:tcPr>
          <w:p w14:paraId="46652DEB" w14:textId="77777777" w:rsidR="002B6200" w:rsidRPr="002B6200" w:rsidRDefault="002B6200" w:rsidP="002B6200">
            <w:pPr>
              <w:rPr>
                <w:szCs w:val="20"/>
              </w:rPr>
            </w:pPr>
            <w:r w:rsidRPr="002B6200">
              <w:rPr>
                <w:szCs w:val="20"/>
              </w:rPr>
              <w:t>Цена компонента холодная вода</w:t>
            </w:r>
          </w:p>
        </w:tc>
        <w:tc>
          <w:tcPr>
            <w:tcW w:w="1140" w:type="dxa"/>
            <w:noWrap/>
            <w:hideMark/>
          </w:tcPr>
          <w:p w14:paraId="329F6FC2" w14:textId="77777777" w:rsidR="002B6200" w:rsidRPr="002B6200" w:rsidRDefault="002B6200" w:rsidP="002B6200">
            <w:r w:rsidRPr="002B6200">
              <w:t>руб./м³</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98F21B8" w14:textId="77777777" w:rsidR="002B6200" w:rsidRPr="002B6200" w:rsidRDefault="002B6200" w:rsidP="002B6200">
            <w:r w:rsidRPr="002B6200">
              <w:t>36,44</w:t>
            </w:r>
          </w:p>
        </w:tc>
        <w:tc>
          <w:tcPr>
            <w:tcW w:w="1560" w:type="dxa"/>
            <w:tcBorders>
              <w:top w:val="nil"/>
              <w:left w:val="nil"/>
              <w:bottom w:val="single" w:sz="4" w:space="0" w:color="auto"/>
              <w:right w:val="single" w:sz="4" w:space="0" w:color="auto"/>
            </w:tcBorders>
            <w:shd w:val="clear" w:color="auto" w:fill="auto"/>
            <w:noWrap/>
            <w:vAlign w:val="center"/>
            <w:hideMark/>
          </w:tcPr>
          <w:p w14:paraId="730D6B2E" w14:textId="77777777" w:rsidR="002B6200" w:rsidRPr="002B6200" w:rsidRDefault="002B6200" w:rsidP="002B6200">
            <w:r w:rsidRPr="002B6200">
              <w:t>41,03</w:t>
            </w:r>
          </w:p>
        </w:tc>
        <w:tc>
          <w:tcPr>
            <w:tcW w:w="1640" w:type="dxa"/>
            <w:tcBorders>
              <w:top w:val="nil"/>
              <w:left w:val="nil"/>
              <w:bottom w:val="single" w:sz="4" w:space="0" w:color="auto"/>
              <w:right w:val="single" w:sz="4" w:space="0" w:color="auto"/>
            </w:tcBorders>
            <w:shd w:val="clear" w:color="auto" w:fill="auto"/>
            <w:noWrap/>
            <w:vAlign w:val="center"/>
            <w:hideMark/>
          </w:tcPr>
          <w:p w14:paraId="64D5ADA8" w14:textId="77777777" w:rsidR="002B6200" w:rsidRPr="002B6200" w:rsidRDefault="002B6200" w:rsidP="002B6200">
            <w:r w:rsidRPr="002B6200">
              <w:t> </w:t>
            </w:r>
          </w:p>
        </w:tc>
      </w:tr>
      <w:tr w:rsidR="002B6200" w:rsidRPr="002B6200" w14:paraId="0B47B04C" w14:textId="77777777" w:rsidTr="00E8485B">
        <w:trPr>
          <w:trHeight w:val="720"/>
        </w:trPr>
        <w:tc>
          <w:tcPr>
            <w:tcW w:w="680" w:type="dxa"/>
            <w:noWrap/>
            <w:hideMark/>
          </w:tcPr>
          <w:p w14:paraId="213A07D1" w14:textId="77777777" w:rsidR="002B6200" w:rsidRPr="002B6200" w:rsidRDefault="002B6200" w:rsidP="002B6200">
            <w:pPr>
              <w:jc w:val="both"/>
            </w:pPr>
            <w:r w:rsidRPr="002B6200">
              <w:t>7</w:t>
            </w:r>
          </w:p>
        </w:tc>
        <w:tc>
          <w:tcPr>
            <w:tcW w:w="2620" w:type="dxa"/>
            <w:hideMark/>
          </w:tcPr>
          <w:p w14:paraId="4A4AA6E1" w14:textId="77777777" w:rsidR="002B6200" w:rsidRPr="002B6200" w:rsidRDefault="002B6200" w:rsidP="002B6200">
            <w:pPr>
              <w:jc w:val="both"/>
            </w:pPr>
            <w:r w:rsidRPr="002B6200">
              <w:t>Ценовая разница, стр.6 - стр. 5</w:t>
            </w:r>
          </w:p>
        </w:tc>
        <w:tc>
          <w:tcPr>
            <w:tcW w:w="1140" w:type="dxa"/>
            <w:noWrap/>
            <w:hideMark/>
          </w:tcPr>
          <w:p w14:paraId="2CF0EA4B" w14:textId="77777777" w:rsidR="002B6200" w:rsidRPr="002B6200" w:rsidRDefault="002B6200" w:rsidP="002B6200">
            <w:r w:rsidRPr="002B6200">
              <w:t>руб./м³</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1590FF2" w14:textId="77777777" w:rsidR="002B6200" w:rsidRPr="002B6200" w:rsidRDefault="002B6200" w:rsidP="002B6200">
            <w:r w:rsidRPr="002B6200">
              <w:t>-6,05</w:t>
            </w:r>
          </w:p>
        </w:tc>
        <w:tc>
          <w:tcPr>
            <w:tcW w:w="1560" w:type="dxa"/>
            <w:tcBorders>
              <w:top w:val="nil"/>
              <w:left w:val="nil"/>
              <w:bottom w:val="single" w:sz="4" w:space="0" w:color="auto"/>
              <w:right w:val="single" w:sz="4" w:space="0" w:color="auto"/>
            </w:tcBorders>
            <w:shd w:val="clear" w:color="auto" w:fill="auto"/>
            <w:noWrap/>
            <w:vAlign w:val="center"/>
            <w:hideMark/>
          </w:tcPr>
          <w:p w14:paraId="40C58271" w14:textId="77777777" w:rsidR="002B6200" w:rsidRPr="002B6200" w:rsidRDefault="002B6200" w:rsidP="002B6200">
            <w:r w:rsidRPr="002B6200">
              <w:t>-5,55</w:t>
            </w:r>
          </w:p>
        </w:tc>
        <w:tc>
          <w:tcPr>
            <w:tcW w:w="1640" w:type="dxa"/>
            <w:tcBorders>
              <w:top w:val="nil"/>
              <w:left w:val="nil"/>
              <w:bottom w:val="single" w:sz="4" w:space="0" w:color="auto"/>
              <w:right w:val="single" w:sz="4" w:space="0" w:color="auto"/>
            </w:tcBorders>
            <w:shd w:val="clear" w:color="auto" w:fill="auto"/>
            <w:noWrap/>
            <w:vAlign w:val="center"/>
            <w:hideMark/>
          </w:tcPr>
          <w:p w14:paraId="742A067C" w14:textId="77777777" w:rsidR="002B6200" w:rsidRPr="002B6200" w:rsidRDefault="002B6200" w:rsidP="002B6200">
            <w:r w:rsidRPr="002B6200">
              <w:t> </w:t>
            </w:r>
          </w:p>
        </w:tc>
      </w:tr>
      <w:tr w:rsidR="002B6200" w:rsidRPr="002B6200" w14:paraId="13BF8C93" w14:textId="77777777" w:rsidTr="00E8485B">
        <w:trPr>
          <w:trHeight w:val="708"/>
        </w:trPr>
        <w:tc>
          <w:tcPr>
            <w:tcW w:w="680" w:type="dxa"/>
            <w:noWrap/>
            <w:hideMark/>
          </w:tcPr>
          <w:p w14:paraId="584300CA" w14:textId="77777777" w:rsidR="002B6200" w:rsidRPr="002B6200" w:rsidRDefault="002B6200" w:rsidP="002B6200">
            <w:pPr>
              <w:jc w:val="both"/>
            </w:pPr>
            <w:r w:rsidRPr="002B6200">
              <w:t>8</w:t>
            </w:r>
          </w:p>
        </w:tc>
        <w:tc>
          <w:tcPr>
            <w:tcW w:w="2620" w:type="dxa"/>
            <w:hideMark/>
          </w:tcPr>
          <w:p w14:paraId="1D823388" w14:textId="77777777" w:rsidR="002B6200" w:rsidRPr="002B6200" w:rsidRDefault="002B6200" w:rsidP="002B6200">
            <w:pPr>
              <w:jc w:val="both"/>
            </w:pPr>
            <w:r w:rsidRPr="002B6200">
              <w:t>Ценовая разница, стр.7 х стр. 4</w:t>
            </w:r>
          </w:p>
        </w:tc>
        <w:tc>
          <w:tcPr>
            <w:tcW w:w="1140" w:type="dxa"/>
            <w:noWrap/>
            <w:hideMark/>
          </w:tcPr>
          <w:p w14:paraId="26FF9C55" w14:textId="77777777" w:rsidR="002B6200" w:rsidRPr="002B6200" w:rsidRDefault="002B6200" w:rsidP="002B6200">
            <w:r w:rsidRPr="002B6200">
              <w:t>тыс. руб.</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71D3E00" w14:textId="77777777" w:rsidR="002B6200" w:rsidRPr="002B6200" w:rsidRDefault="002B6200" w:rsidP="002B6200">
            <w:r w:rsidRPr="002B6200">
              <w:t>-915,87</w:t>
            </w:r>
          </w:p>
        </w:tc>
        <w:tc>
          <w:tcPr>
            <w:tcW w:w="1560" w:type="dxa"/>
            <w:tcBorders>
              <w:top w:val="nil"/>
              <w:left w:val="nil"/>
              <w:bottom w:val="single" w:sz="4" w:space="0" w:color="auto"/>
              <w:right w:val="single" w:sz="4" w:space="0" w:color="auto"/>
            </w:tcBorders>
            <w:shd w:val="clear" w:color="auto" w:fill="auto"/>
            <w:noWrap/>
            <w:vAlign w:val="center"/>
            <w:hideMark/>
          </w:tcPr>
          <w:p w14:paraId="77E046A9" w14:textId="77777777" w:rsidR="002B6200" w:rsidRPr="002B6200" w:rsidRDefault="002B6200" w:rsidP="002B6200">
            <w:r w:rsidRPr="002B6200">
              <w:t>-814,62</w:t>
            </w:r>
          </w:p>
        </w:tc>
        <w:tc>
          <w:tcPr>
            <w:tcW w:w="1640" w:type="dxa"/>
            <w:tcBorders>
              <w:top w:val="nil"/>
              <w:left w:val="nil"/>
              <w:bottom w:val="single" w:sz="4" w:space="0" w:color="auto"/>
              <w:right w:val="single" w:sz="4" w:space="0" w:color="auto"/>
            </w:tcBorders>
            <w:shd w:val="clear" w:color="auto" w:fill="auto"/>
            <w:noWrap/>
            <w:vAlign w:val="center"/>
            <w:hideMark/>
          </w:tcPr>
          <w:p w14:paraId="7203B83A" w14:textId="77777777" w:rsidR="002B6200" w:rsidRPr="002B6200" w:rsidRDefault="002B6200" w:rsidP="002B6200">
            <w:r w:rsidRPr="002B6200">
              <w:t>-1730,49</w:t>
            </w:r>
          </w:p>
        </w:tc>
      </w:tr>
    </w:tbl>
    <w:p w14:paraId="36808E7D" w14:textId="77777777" w:rsidR="002B6200" w:rsidRPr="002B6200" w:rsidRDefault="002B6200" w:rsidP="002B6200">
      <w:pPr>
        <w:ind w:right="142" w:firstLine="709"/>
        <w:jc w:val="both"/>
        <w:rPr>
          <w:sz w:val="26"/>
          <w:szCs w:val="26"/>
        </w:rPr>
      </w:pPr>
      <w:r w:rsidRPr="002B6200">
        <w:rPr>
          <w:sz w:val="26"/>
          <w:szCs w:val="26"/>
        </w:rPr>
        <w:t xml:space="preserve">Величина экономически обоснованных расходов, не учтенных в НВВ 2024 года составила 1730,49 тыс. руб., которые будут учтены в последующих периодах. </w:t>
      </w:r>
    </w:p>
    <w:p w14:paraId="7CE715E4" w14:textId="77777777" w:rsidR="002B6200" w:rsidRPr="002B6200" w:rsidRDefault="002B6200" w:rsidP="002B6200">
      <w:pPr>
        <w:ind w:firstLine="142"/>
        <w:jc w:val="right"/>
        <w:rPr>
          <w:sz w:val="26"/>
          <w:szCs w:val="26"/>
          <w:lang w:eastAsia="en-US"/>
        </w:rPr>
      </w:pPr>
      <w:r w:rsidRPr="002B6200">
        <w:rPr>
          <w:sz w:val="26"/>
          <w:szCs w:val="26"/>
          <w:lang w:eastAsia="en-US"/>
        </w:rPr>
        <w:t>Таблица 18</w:t>
      </w:r>
    </w:p>
    <w:p w14:paraId="483FCCC8" w14:textId="77777777" w:rsidR="002B6200" w:rsidRPr="002B6200" w:rsidRDefault="002B6200" w:rsidP="002B6200">
      <w:pPr>
        <w:ind w:firstLine="851"/>
        <w:jc w:val="center"/>
        <w:rPr>
          <w:b/>
          <w:sz w:val="28"/>
          <w:szCs w:val="28"/>
          <w:lang w:eastAsia="en-US"/>
        </w:rPr>
      </w:pPr>
      <w:r w:rsidRPr="002B6200">
        <w:rPr>
          <w:b/>
          <w:sz w:val="28"/>
          <w:szCs w:val="28"/>
          <w:lang w:eastAsia="en-US"/>
        </w:rPr>
        <w:t xml:space="preserve"> Компонент холодная вода на 2025-2028 годы подлежащий корректировке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210"/>
        <w:gridCol w:w="2330"/>
      </w:tblGrid>
      <w:tr w:rsidR="002B6200" w:rsidRPr="002B6200" w14:paraId="5215D31F" w14:textId="77777777" w:rsidTr="00E8485B">
        <w:trPr>
          <w:trHeight w:val="643"/>
          <w:tblHeader/>
        </w:trPr>
        <w:tc>
          <w:tcPr>
            <w:tcW w:w="5087" w:type="dxa"/>
            <w:vMerge w:val="restart"/>
            <w:tcBorders>
              <w:top w:val="single" w:sz="4" w:space="0" w:color="auto"/>
              <w:left w:val="single" w:sz="4" w:space="0" w:color="auto"/>
              <w:bottom w:val="single" w:sz="4" w:space="0" w:color="auto"/>
              <w:right w:val="single" w:sz="4" w:space="0" w:color="auto"/>
            </w:tcBorders>
            <w:vAlign w:val="center"/>
            <w:hideMark/>
          </w:tcPr>
          <w:p w14:paraId="529FDF5C" w14:textId="77777777" w:rsidR="002B6200" w:rsidRPr="002B6200" w:rsidRDefault="002B6200" w:rsidP="002B6200">
            <w:pPr>
              <w:spacing w:line="256" w:lineRule="auto"/>
              <w:ind w:firstLine="142"/>
              <w:jc w:val="center"/>
              <w:rPr>
                <w:b/>
                <w:bCs/>
                <w:szCs w:val="20"/>
                <w:lang w:eastAsia="en-US"/>
              </w:rPr>
            </w:pPr>
            <w:r w:rsidRPr="002B6200">
              <w:rPr>
                <w:b/>
                <w:bCs/>
                <w:szCs w:val="20"/>
                <w:lang w:eastAsia="en-US"/>
              </w:rPr>
              <w:t>2025-2028</w:t>
            </w:r>
          </w:p>
        </w:tc>
        <w:tc>
          <w:tcPr>
            <w:tcW w:w="2210" w:type="dxa"/>
            <w:tcBorders>
              <w:top w:val="single" w:sz="4" w:space="0" w:color="auto"/>
              <w:left w:val="single" w:sz="4" w:space="0" w:color="auto"/>
              <w:bottom w:val="single" w:sz="4" w:space="0" w:color="auto"/>
              <w:right w:val="single" w:sz="4" w:space="0" w:color="auto"/>
            </w:tcBorders>
            <w:hideMark/>
          </w:tcPr>
          <w:p w14:paraId="5A48A9EE" w14:textId="77777777" w:rsidR="002B6200" w:rsidRPr="002B6200" w:rsidRDefault="002B6200" w:rsidP="002B6200">
            <w:pPr>
              <w:spacing w:line="256" w:lineRule="auto"/>
              <w:ind w:firstLine="34"/>
              <w:jc w:val="center"/>
              <w:rPr>
                <w:szCs w:val="20"/>
                <w:lang w:eastAsia="en-US"/>
              </w:rPr>
            </w:pPr>
            <w:r w:rsidRPr="002B6200">
              <w:rPr>
                <w:szCs w:val="20"/>
                <w:lang w:eastAsia="en-US"/>
              </w:rPr>
              <w:t>Тариф</w:t>
            </w:r>
            <w:r w:rsidRPr="002B6200">
              <w:rPr>
                <w:szCs w:val="20"/>
                <w:lang w:eastAsia="en-US"/>
              </w:rPr>
              <w:br/>
              <w:t>(гр.5/гр.2)</w:t>
            </w:r>
          </w:p>
        </w:tc>
        <w:tc>
          <w:tcPr>
            <w:tcW w:w="2330" w:type="dxa"/>
            <w:tcBorders>
              <w:top w:val="single" w:sz="4" w:space="0" w:color="auto"/>
              <w:left w:val="single" w:sz="4" w:space="0" w:color="auto"/>
              <w:bottom w:val="single" w:sz="4" w:space="0" w:color="auto"/>
              <w:right w:val="single" w:sz="4" w:space="0" w:color="auto"/>
            </w:tcBorders>
            <w:vAlign w:val="center"/>
            <w:hideMark/>
          </w:tcPr>
          <w:p w14:paraId="30AC03AD" w14:textId="77777777" w:rsidR="002B6200" w:rsidRPr="002B6200" w:rsidRDefault="002B6200" w:rsidP="002B6200">
            <w:pPr>
              <w:spacing w:line="256" w:lineRule="auto"/>
              <w:ind w:firstLine="34"/>
              <w:jc w:val="center"/>
              <w:rPr>
                <w:szCs w:val="20"/>
                <w:lang w:eastAsia="en-US"/>
              </w:rPr>
            </w:pPr>
            <w:r w:rsidRPr="002B6200">
              <w:rPr>
                <w:szCs w:val="20"/>
                <w:lang w:eastAsia="en-US"/>
              </w:rPr>
              <w:t>Рост</w:t>
            </w:r>
          </w:p>
        </w:tc>
      </w:tr>
      <w:tr w:rsidR="002B6200" w:rsidRPr="002B6200" w14:paraId="57C97C5B" w14:textId="77777777" w:rsidTr="00E8485B">
        <w:trPr>
          <w:trHeight w:val="321"/>
          <w:tblHeader/>
        </w:trPr>
        <w:tc>
          <w:tcPr>
            <w:tcW w:w="5087" w:type="dxa"/>
            <w:vMerge/>
            <w:tcBorders>
              <w:top w:val="single" w:sz="4" w:space="0" w:color="auto"/>
              <w:left w:val="single" w:sz="4" w:space="0" w:color="auto"/>
              <w:bottom w:val="single" w:sz="4" w:space="0" w:color="auto"/>
              <w:right w:val="single" w:sz="4" w:space="0" w:color="auto"/>
            </w:tcBorders>
            <w:vAlign w:val="center"/>
            <w:hideMark/>
          </w:tcPr>
          <w:p w14:paraId="2A512CD9" w14:textId="77777777" w:rsidR="002B6200" w:rsidRPr="002B6200" w:rsidRDefault="002B6200" w:rsidP="002B6200">
            <w:pPr>
              <w:spacing w:line="256" w:lineRule="auto"/>
              <w:rPr>
                <w:b/>
                <w:bCs/>
                <w:szCs w:val="20"/>
                <w:lang w:eastAsia="en-US"/>
              </w:rPr>
            </w:pPr>
          </w:p>
        </w:tc>
        <w:tc>
          <w:tcPr>
            <w:tcW w:w="2210" w:type="dxa"/>
            <w:tcBorders>
              <w:top w:val="single" w:sz="4" w:space="0" w:color="auto"/>
              <w:left w:val="single" w:sz="4" w:space="0" w:color="auto"/>
              <w:bottom w:val="single" w:sz="4" w:space="0" w:color="auto"/>
              <w:right w:val="single" w:sz="4" w:space="0" w:color="auto"/>
            </w:tcBorders>
            <w:hideMark/>
          </w:tcPr>
          <w:p w14:paraId="0732397B" w14:textId="77777777" w:rsidR="002B6200" w:rsidRPr="002B6200" w:rsidRDefault="002B6200" w:rsidP="002B6200">
            <w:pPr>
              <w:spacing w:line="256" w:lineRule="auto"/>
              <w:ind w:firstLine="34"/>
              <w:jc w:val="center"/>
              <w:rPr>
                <w:szCs w:val="20"/>
                <w:lang w:eastAsia="en-US"/>
              </w:rPr>
            </w:pPr>
            <w:r w:rsidRPr="002B6200">
              <w:rPr>
                <w:szCs w:val="20"/>
                <w:lang w:eastAsia="en-US"/>
              </w:rPr>
              <w:t>руб./м³</w:t>
            </w:r>
          </w:p>
        </w:tc>
        <w:tc>
          <w:tcPr>
            <w:tcW w:w="2330" w:type="dxa"/>
            <w:tcBorders>
              <w:top w:val="single" w:sz="4" w:space="0" w:color="auto"/>
              <w:left w:val="single" w:sz="4" w:space="0" w:color="auto"/>
              <w:bottom w:val="single" w:sz="4" w:space="0" w:color="auto"/>
              <w:right w:val="single" w:sz="4" w:space="0" w:color="auto"/>
            </w:tcBorders>
            <w:hideMark/>
          </w:tcPr>
          <w:p w14:paraId="2CD3E373" w14:textId="77777777" w:rsidR="002B6200" w:rsidRPr="002B6200" w:rsidRDefault="002B6200" w:rsidP="002B6200">
            <w:pPr>
              <w:spacing w:line="256" w:lineRule="auto"/>
              <w:ind w:firstLine="34"/>
              <w:jc w:val="center"/>
              <w:rPr>
                <w:szCs w:val="20"/>
                <w:lang w:eastAsia="en-US"/>
              </w:rPr>
            </w:pPr>
            <w:r w:rsidRPr="002B6200">
              <w:rPr>
                <w:szCs w:val="20"/>
                <w:lang w:eastAsia="en-US"/>
              </w:rPr>
              <w:t>%</w:t>
            </w:r>
          </w:p>
        </w:tc>
      </w:tr>
      <w:tr w:rsidR="002B6200" w:rsidRPr="002B6200" w14:paraId="77DD1E9D" w14:textId="77777777" w:rsidTr="00E8485B">
        <w:trPr>
          <w:trHeight w:val="321"/>
          <w:tblHeader/>
        </w:trPr>
        <w:tc>
          <w:tcPr>
            <w:tcW w:w="5087" w:type="dxa"/>
            <w:tcBorders>
              <w:top w:val="nil"/>
              <w:left w:val="single" w:sz="4" w:space="0" w:color="auto"/>
              <w:bottom w:val="single" w:sz="4" w:space="0" w:color="auto"/>
              <w:right w:val="single" w:sz="4" w:space="0" w:color="auto"/>
            </w:tcBorders>
            <w:vAlign w:val="center"/>
            <w:hideMark/>
          </w:tcPr>
          <w:p w14:paraId="67B49722" w14:textId="77777777" w:rsidR="002B6200" w:rsidRPr="002B6200" w:rsidRDefault="002B6200" w:rsidP="002B6200">
            <w:pPr>
              <w:spacing w:line="256" w:lineRule="auto"/>
              <w:jc w:val="center"/>
              <w:rPr>
                <w:szCs w:val="20"/>
                <w:lang w:eastAsia="en-US"/>
              </w:rPr>
            </w:pPr>
            <w:r w:rsidRPr="002B6200">
              <w:rPr>
                <w:szCs w:val="20"/>
                <w:lang w:eastAsia="en-US"/>
              </w:rPr>
              <w:t>1</w:t>
            </w:r>
          </w:p>
        </w:tc>
        <w:tc>
          <w:tcPr>
            <w:tcW w:w="2210" w:type="dxa"/>
            <w:tcBorders>
              <w:top w:val="nil"/>
              <w:left w:val="nil"/>
              <w:bottom w:val="single" w:sz="4" w:space="0" w:color="auto"/>
              <w:right w:val="single" w:sz="4" w:space="0" w:color="auto"/>
            </w:tcBorders>
            <w:vAlign w:val="center"/>
            <w:hideMark/>
          </w:tcPr>
          <w:p w14:paraId="1616D8A8" w14:textId="77777777" w:rsidR="002B6200" w:rsidRPr="002B6200" w:rsidRDefault="002B6200" w:rsidP="002B6200">
            <w:pPr>
              <w:spacing w:line="256" w:lineRule="auto"/>
              <w:jc w:val="center"/>
              <w:rPr>
                <w:szCs w:val="20"/>
                <w:lang w:eastAsia="en-US"/>
              </w:rPr>
            </w:pPr>
            <w:r w:rsidRPr="002B6200">
              <w:rPr>
                <w:szCs w:val="20"/>
                <w:lang w:eastAsia="en-US"/>
              </w:rPr>
              <w:t>2</w:t>
            </w:r>
          </w:p>
        </w:tc>
        <w:tc>
          <w:tcPr>
            <w:tcW w:w="2330" w:type="dxa"/>
            <w:tcBorders>
              <w:top w:val="nil"/>
              <w:left w:val="nil"/>
              <w:bottom w:val="single" w:sz="4" w:space="0" w:color="auto"/>
              <w:right w:val="single" w:sz="4" w:space="0" w:color="auto"/>
            </w:tcBorders>
            <w:vAlign w:val="center"/>
            <w:hideMark/>
          </w:tcPr>
          <w:p w14:paraId="05826EB1" w14:textId="77777777" w:rsidR="002B6200" w:rsidRPr="002B6200" w:rsidRDefault="002B6200" w:rsidP="002B6200">
            <w:pPr>
              <w:spacing w:line="256" w:lineRule="auto"/>
              <w:jc w:val="center"/>
              <w:rPr>
                <w:szCs w:val="20"/>
                <w:lang w:eastAsia="en-US"/>
              </w:rPr>
            </w:pPr>
            <w:r w:rsidRPr="002B6200">
              <w:rPr>
                <w:szCs w:val="20"/>
                <w:lang w:eastAsia="en-US"/>
              </w:rPr>
              <w:t>3</w:t>
            </w:r>
          </w:p>
        </w:tc>
      </w:tr>
      <w:tr w:rsidR="002B6200" w:rsidRPr="002B6200" w14:paraId="7EEA036C"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78EC7494"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01.01.2025</w:t>
            </w:r>
          </w:p>
        </w:tc>
        <w:tc>
          <w:tcPr>
            <w:tcW w:w="2210" w:type="dxa"/>
            <w:tcBorders>
              <w:top w:val="nil"/>
              <w:left w:val="nil"/>
              <w:bottom w:val="single" w:sz="4" w:space="0" w:color="auto"/>
              <w:right w:val="single" w:sz="4" w:space="0" w:color="auto"/>
            </w:tcBorders>
          </w:tcPr>
          <w:p w14:paraId="2241423C" w14:textId="77777777" w:rsidR="002B6200" w:rsidRPr="002B6200" w:rsidRDefault="002B6200" w:rsidP="002B6200">
            <w:pPr>
              <w:jc w:val="center"/>
              <w:rPr>
                <w:szCs w:val="20"/>
              </w:rPr>
            </w:pPr>
            <w:r w:rsidRPr="002B6200">
              <w:rPr>
                <w:szCs w:val="20"/>
              </w:rPr>
              <w:t>38,63</w:t>
            </w:r>
          </w:p>
        </w:tc>
        <w:tc>
          <w:tcPr>
            <w:tcW w:w="2330" w:type="dxa"/>
            <w:tcBorders>
              <w:top w:val="nil"/>
              <w:left w:val="nil"/>
              <w:bottom w:val="single" w:sz="4" w:space="0" w:color="auto"/>
              <w:right w:val="single" w:sz="4" w:space="0" w:color="auto"/>
            </w:tcBorders>
            <w:vAlign w:val="center"/>
          </w:tcPr>
          <w:p w14:paraId="3C96C400" w14:textId="77777777" w:rsidR="002B6200" w:rsidRPr="002B6200" w:rsidRDefault="002B6200" w:rsidP="002B6200">
            <w:pPr>
              <w:spacing w:line="256" w:lineRule="auto"/>
              <w:jc w:val="center"/>
              <w:rPr>
                <w:szCs w:val="20"/>
                <w:lang w:eastAsia="en-US"/>
              </w:rPr>
            </w:pPr>
            <w:r w:rsidRPr="002B6200">
              <w:rPr>
                <w:szCs w:val="20"/>
                <w:lang w:eastAsia="en-US"/>
              </w:rPr>
              <w:t>-5,86</w:t>
            </w:r>
          </w:p>
        </w:tc>
      </w:tr>
      <w:tr w:rsidR="002B6200" w:rsidRPr="002B6200" w14:paraId="0C4F75C6"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hideMark/>
          </w:tcPr>
          <w:p w14:paraId="729234C0"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01.07.2025</w:t>
            </w:r>
          </w:p>
        </w:tc>
        <w:tc>
          <w:tcPr>
            <w:tcW w:w="2210" w:type="dxa"/>
            <w:tcBorders>
              <w:top w:val="single" w:sz="4" w:space="0" w:color="auto"/>
              <w:left w:val="single" w:sz="4" w:space="0" w:color="auto"/>
              <w:bottom w:val="single" w:sz="4" w:space="0" w:color="auto"/>
              <w:right w:val="single" w:sz="4" w:space="0" w:color="auto"/>
            </w:tcBorders>
          </w:tcPr>
          <w:p w14:paraId="6DFEA6F4" w14:textId="77777777" w:rsidR="002B6200" w:rsidRPr="002B6200" w:rsidRDefault="002B6200" w:rsidP="002B6200">
            <w:pPr>
              <w:jc w:val="center"/>
              <w:rPr>
                <w:szCs w:val="20"/>
              </w:rPr>
            </w:pPr>
            <w:r w:rsidRPr="002B6200">
              <w:rPr>
                <w:szCs w:val="20"/>
              </w:rPr>
              <w:t>43,49</w:t>
            </w:r>
          </w:p>
        </w:tc>
        <w:tc>
          <w:tcPr>
            <w:tcW w:w="2330" w:type="dxa"/>
            <w:tcBorders>
              <w:top w:val="single" w:sz="4" w:space="0" w:color="auto"/>
              <w:left w:val="single" w:sz="4" w:space="0" w:color="auto"/>
              <w:bottom w:val="single" w:sz="4" w:space="0" w:color="auto"/>
              <w:right w:val="single" w:sz="4" w:space="0" w:color="auto"/>
            </w:tcBorders>
            <w:vAlign w:val="center"/>
          </w:tcPr>
          <w:p w14:paraId="5D57CC8F" w14:textId="77777777" w:rsidR="002B6200" w:rsidRPr="002B6200" w:rsidRDefault="002B6200" w:rsidP="002B6200">
            <w:pPr>
              <w:spacing w:line="256" w:lineRule="auto"/>
              <w:ind w:firstLine="34"/>
              <w:jc w:val="center"/>
              <w:rPr>
                <w:szCs w:val="20"/>
                <w:lang w:eastAsia="en-US"/>
              </w:rPr>
            </w:pPr>
            <w:r w:rsidRPr="002B6200">
              <w:rPr>
                <w:szCs w:val="20"/>
                <w:lang w:eastAsia="en-US"/>
              </w:rPr>
              <w:t>6,00</w:t>
            </w:r>
          </w:p>
        </w:tc>
      </w:tr>
      <w:tr w:rsidR="002B6200" w:rsidRPr="002B6200" w14:paraId="2354F52C"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5F65EF04"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01.01.2026</w:t>
            </w:r>
          </w:p>
        </w:tc>
        <w:tc>
          <w:tcPr>
            <w:tcW w:w="2210" w:type="dxa"/>
            <w:tcBorders>
              <w:top w:val="single" w:sz="4" w:space="0" w:color="auto"/>
              <w:left w:val="single" w:sz="4" w:space="0" w:color="auto"/>
              <w:bottom w:val="single" w:sz="4" w:space="0" w:color="auto"/>
              <w:right w:val="single" w:sz="4" w:space="0" w:color="auto"/>
            </w:tcBorders>
          </w:tcPr>
          <w:p w14:paraId="648F4E3C" w14:textId="77777777" w:rsidR="002B6200" w:rsidRPr="002B6200" w:rsidRDefault="002B6200" w:rsidP="002B6200">
            <w:pPr>
              <w:jc w:val="center"/>
              <w:rPr>
                <w:szCs w:val="20"/>
              </w:rPr>
            </w:pPr>
            <w:r w:rsidRPr="002B6200">
              <w:rPr>
                <w:szCs w:val="20"/>
              </w:rPr>
              <w:t>40,36</w:t>
            </w:r>
          </w:p>
        </w:tc>
        <w:tc>
          <w:tcPr>
            <w:tcW w:w="2330" w:type="dxa"/>
            <w:tcBorders>
              <w:top w:val="single" w:sz="4" w:space="0" w:color="auto"/>
              <w:left w:val="single" w:sz="4" w:space="0" w:color="auto"/>
              <w:bottom w:val="single" w:sz="4" w:space="0" w:color="auto"/>
              <w:right w:val="single" w:sz="4" w:space="0" w:color="auto"/>
            </w:tcBorders>
            <w:vAlign w:val="center"/>
          </w:tcPr>
          <w:p w14:paraId="68B92F35" w14:textId="77777777" w:rsidR="002B6200" w:rsidRPr="002B6200" w:rsidRDefault="002B6200" w:rsidP="002B6200">
            <w:pPr>
              <w:spacing w:line="256" w:lineRule="auto"/>
              <w:ind w:firstLine="34"/>
              <w:jc w:val="center"/>
              <w:rPr>
                <w:szCs w:val="20"/>
                <w:lang w:eastAsia="en-US"/>
              </w:rPr>
            </w:pPr>
            <w:r w:rsidRPr="002B6200">
              <w:rPr>
                <w:szCs w:val="20"/>
                <w:lang w:eastAsia="en-US"/>
              </w:rPr>
              <w:t>-7,19</w:t>
            </w:r>
          </w:p>
        </w:tc>
      </w:tr>
      <w:tr w:rsidR="002B6200" w:rsidRPr="002B6200" w14:paraId="267C65F2"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0D4E6890"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01.07.2026</w:t>
            </w:r>
          </w:p>
        </w:tc>
        <w:tc>
          <w:tcPr>
            <w:tcW w:w="2210" w:type="dxa"/>
            <w:tcBorders>
              <w:top w:val="single" w:sz="4" w:space="0" w:color="auto"/>
              <w:left w:val="single" w:sz="4" w:space="0" w:color="auto"/>
              <w:bottom w:val="single" w:sz="4" w:space="0" w:color="auto"/>
              <w:right w:val="single" w:sz="4" w:space="0" w:color="auto"/>
            </w:tcBorders>
          </w:tcPr>
          <w:p w14:paraId="140E0C0B" w14:textId="77777777" w:rsidR="002B6200" w:rsidRPr="002B6200" w:rsidRDefault="002B6200" w:rsidP="002B6200">
            <w:pPr>
              <w:jc w:val="center"/>
              <w:rPr>
                <w:szCs w:val="20"/>
              </w:rPr>
            </w:pPr>
            <w:r w:rsidRPr="002B6200">
              <w:rPr>
                <w:szCs w:val="20"/>
              </w:rPr>
              <w:t>45,45</w:t>
            </w:r>
          </w:p>
        </w:tc>
        <w:tc>
          <w:tcPr>
            <w:tcW w:w="2330" w:type="dxa"/>
            <w:tcBorders>
              <w:top w:val="single" w:sz="4" w:space="0" w:color="auto"/>
              <w:left w:val="single" w:sz="4" w:space="0" w:color="auto"/>
              <w:bottom w:val="single" w:sz="4" w:space="0" w:color="auto"/>
              <w:right w:val="single" w:sz="4" w:space="0" w:color="auto"/>
            </w:tcBorders>
            <w:vAlign w:val="center"/>
          </w:tcPr>
          <w:p w14:paraId="79F0D085" w14:textId="77777777" w:rsidR="002B6200" w:rsidRPr="002B6200" w:rsidRDefault="002B6200" w:rsidP="002B6200">
            <w:pPr>
              <w:spacing w:line="256" w:lineRule="auto"/>
              <w:ind w:firstLine="34"/>
              <w:jc w:val="center"/>
              <w:rPr>
                <w:szCs w:val="20"/>
                <w:lang w:eastAsia="en-US"/>
              </w:rPr>
            </w:pPr>
            <w:r w:rsidRPr="002B6200">
              <w:rPr>
                <w:szCs w:val="20"/>
                <w:lang w:eastAsia="en-US"/>
              </w:rPr>
              <w:t>4,50</w:t>
            </w:r>
          </w:p>
        </w:tc>
      </w:tr>
      <w:tr w:rsidR="002B6200" w:rsidRPr="002B6200" w14:paraId="33377B74"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0D5FB07C"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01.01.2027</w:t>
            </w:r>
          </w:p>
        </w:tc>
        <w:tc>
          <w:tcPr>
            <w:tcW w:w="2210" w:type="dxa"/>
            <w:tcBorders>
              <w:top w:val="single" w:sz="4" w:space="0" w:color="auto"/>
              <w:left w:val="single" w:sz="4" w:space="0" w:color="auto"/>
              <w:bottom w:val="single" w:sz="4" w:space="0" w:color="auto"/>
              <w:right w:val="single" w:sz="4" w:space="0" w:color="auto"/>
            </w:tcBorders>
            <w:shd w:val="clear" w:color="000000" w:fill="FFFFFF"/>
          </w:tcPr>
          <w:p w14:paraId="2B024809" w14:textId="77777777" w:rsidR="002B6200" w:rsidRPr="002B6200" w:rsidRDefault="002B6200" w:rsidP="002B6200">
            <w:pPr>
              <w:jc w:val="center"/>
              <w:rPr>
                <w:szCs w:val="20"/>
              </w:rPr>
            </w:pPr>
            <w:r w:rsidRPr="002B6200">
              <w:rPr>
                <w:szCs w:val="20"/>
              </w:rPr>
              <w:t>42,18</w:t>
            </w:r>
          </w:p>
        </w:tc>
        <w:tc>
          <w:tcPr>
            <w:tcW w:w="2330" w:type="dxa"/>
            <w:tcBorders>
              <w:top w:val="single" w:sz="4" w:space="0" w:color="auto"/>
              <w:left w:val="single" w:sz="4" w:space="0" w:color="auto"/>
              <w:bottom w:val="single" w:sz="4" w:space="0" w:color="auto"/>
              <w:right w:val="single" w:sz="4" w:space="0" w:color="auto"/>
            </w:tcBorders>
            <w:vAlign w:val="center"/>
          </w:tcPr>
          <w:p w14:paraId="11924396" w14:textId="77777777" w:rsidR="002B6200" w:rsidRPr="002B6200" w:rsidRDefault="002B6200" w:rsidP="002B6200">
            <w:pPr>
              <w:spacing w:line="256" w:lineRule="auto"/>
              <w:ind w:firstLine="34"/>
              <w:jc w:val="center"/>
              <w:rPr>
                <w:szCs w:val="20"/>
                <w:lang w:eastAsia="en-US"/>
              </w:rPr>
            </w:pPr>
            <w:r w:rsidRPr="002B6200">
              <w:rPr>
                <w:szCs w:val="20"/>
                <w:lang w:eastAsia="en-US"/>
              </w:rPr>
              <w:t>-7,19</w:t>
            </w:r>
          </w:p>
        </w:tc>
      </w:tr>
      <w:tr w:rsidR="002B6200" w:rsidRPr="002B6200" w14:paraId="58628D0B"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7287E030"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01.07.2027</w:t>
            </w:r>
          </w:p>
        </w:tc>
        <w:tc>
          <w:tcPr>
            <w:tcW w:w="2210" w:type="dxa"/>
            <w:tcBorders>
              <w:top w:val="nil"/>
              <w:left w:val="single" w:sz="4" w:space="0" w:color="auto"/>
              <w:bottom w:val="single" w:sz="4" w:space="0" w:color="auto"/>
              <w:right w:val="single" w:sz="4" w:space="0" w:color="auto"/>
            </w:tcBorders>
            <w:shd w:val="clear" w:color="000000" w:fill="FFFFFF"/>
          </w:tcPr>
          <w:p w14:paraId="61B0837A" w14:textId="77777777" w:rsidR="002B6200" w:rsidRPr="002B6200" w:rsidRDefault="002B6200" w:rsidP="002B6200">
            <w:pPr>
              <w:jc w:val="center"/>
              <w:rPr>
                <w:szCs w:val="20"/>
              </w:rPr>
            </w:pPr>
            <w:r w:rsidRPr="002B6200">
              <w:rPr>
                <w:szCs w:val="20"/>
              </w:rPr>
              <w:t>47,49</w:t>
            </w:r>
          </w:p>
        </w:tc>
        <w:tc>
          <w:tcPr>
            <w:tcW w:w="2330" w:type="dxa"/>
            <w:tcBorders>
              <w:top w:val="single" w:sz="4" w:space="0" w:color="auto"/>
              <w:left w:val="single" w:sz="4" w:space="0" w:color="auto"/>
              <w:bottom w:val="single" w:sz="4" w:space="0" w:color="auto"/>
              <w:right w:val="single" w:sz="4" w:space="0" w:color="auto"/>
            </w:tcBorders>
            <w:vAlign w:val="center"/>
          </w:tcPr>
          <w:p w14:paraId="4BB0CAD8" w14:textId="77777777" w:rsidR="002B6200" w:rsidRPr="002B6200" w:rsidRDefault="002B6200" w:rsidP="002B6200">
            <w:pPr>
              <w:spacing w:line="256" w:lineRule="auto"/>
              <w:ind w:firstLine="34"/>
              <w:jc w:val="center"/>
              <w:rPr>
                <w:szCs w:val="20"/>
                <w:lang w:eastAsia="en-US"/>
              </w:rPr>
            </w:pPr>
            <w:r w:rsidRPr="002B6200">
              <w:rPr>
                <w:szCs w:val="20"/>
                <w:lang w:eastAsia="en-US"/>
              </w:rPr>
              <w:t>4,50</w:t>
            </w:r>
          </w:p>
        </w:tc>
      </w:tr>
      <w:tr w:rsidR="002B6200" w:rsidRPr="002B6200" w14:paraId="391529F5"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57C9D143" w14:textId="77777777" w:rsidR="002B6200" w:rsidRPr="002B6200" w:rsidRDefault="002B6200" w:rsidP="002B6200">
            <w:pPr>
              <w:spacing w:line="256" w:lineRule="auto"/>
              <w:ind w:firstLine="142"/>
              <w:jc w:val="center"/>
              <w:rPr>
                <w:szCs w:val="20"/>
                <w:lang w:eastAsia="en-US"/>
              </w:rPr>
            </w:pPr>
            <w:r w:rsidRPr="002B6200">
              <w:rPr>
                <w:szCs w:val="20"/>
                <w:lang w:eastAsia="en-US"/>
              </w:rPr>
              <w:t>с 01.01.2028</w:t>
            </w:r>
          </w:p>
        </w:tc>
        <w:tc>
          <w:tcPr>
            <w:tcW w:w="2210" w:type="dxa"/>
            <w:tcBorders>
              <w:top w:val="single" w:sz="4" w:space="0" w:color="auto"/>
              <w:left w:val="single" w:sz="4" w:space="0" w:color="auto"/>
              <w:bottom w:val="single" w:sz="4" w:space="0" w:color="auto"/>
              <w:right w:val="single" w:sz="4" w:space="0" w:color="auto"/>
            </w:tcBorders>
          </w:tcPr>
          <w:p w14:paraId="746DD140" w14:textId="77777777" w:rsidR="002B6200" w:rsidRPr="002B6200" w:rsidRDefault="002B6200" w:rsidP="002B6200">
            <w:pPr>
              <w:jc w:val="center"/>
              <w:rPr>
                <w:szCs w:val="20"/>
              </w:rPr>
            </w:pPr>
            <w:r w:rsidRPr="002B6200">
              <w:rPr>
                <w:szCs w:val="20"/>
              </w:rPr>
              <w:t>44,08</w:t>
            </w:r>
          </w:p>
        </w:tc>
        <w:tc>
          <w:tcPr>
            <w:tcW w:w="2330" w:type="dxa"/>
            <w:tcBorders>
              <w:top w:val="single" w:sz="4" w:space="0" w:color="auto"/>
              <w:left w:val="single" w:sz="4" w:space="0" w:color="auto"/>
              <w:bottom w:val="single" w:sz="4" w:space="0" w:color="auto"/>
              <w:right w:val="single" w:sz="4" w:space="0" w:color="auto"/>
            </w:tcBorders>
            <w:vAlign w:val="center"/>
          </w:tcPr>
          <w:p w14:paraId="34018341" w14:textId="77777777" w:rsidR="002B6200" w:rsidRPr="002B6200" w:rsidRDefault="002B6200" w:rsidP="002B6200">
            <w:pPr>
              <w:spacing w:line="256" w:lineRule="auto"/>
              <w:ind w:firstLine="34"/>
              <w:jc w:val="center"/>
              <w:rPr>
                <w:szCs w:val="20"/>
                <w:lang w:eastAsia="en-US"/>
              </w:rPr>
            </w:pPr>
            <w:r w:rsidRPr="002B6200">
              <w:rPr>
                <w:szCs w:val="20"/>
                <w:lang w:eastAsia="en-US"/>
              </w:rPr>
              <w:t>-7,19</w:t>
            </w:r>
          </w:p>
        </w:tc>
      </w:tr>
      <w:tr w:rsidR="002B6200" w:rsidRPr="002B6200" w14:paraId="1B204D22"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7BF77192" w14:textId="77777777" w:rsidR="002B6200" w:rsidRPr="002B6200" w:rsidRDefault="002B6200" w:rsidP="002B6200">
            <w:pPr>
              <w:spacing w:line="256" w:lineRule="auto"/>
              <w:ind w:firstLine="142"/>
              <w:jc w:val="center"/>
              <w:rPr>
                <w:szCs w:val="20"/>
                <w:lang w:eastAsia="en-US"/>
              </w:rPr>
            </w:pPr>
            <w:r w:rsidRPr="002B6200">
              <w:rPr>
                <w:szCs w:val="20"/>
                <w:lang w:eastAsia="en-US"/>
              </w:rPr>
              <w:t>с 01.07.2028</w:t>
            </w:r>
          </w:p>
        </w:tc>
        <w:tc>
          <w:tcPr>
            <w:tcW w:w="2210" w:type="dxa"/>
            <w:tcBorders>
              <w:top w:val="single" w:sz="4" w:space="0" w:color="auto"/>
              <w:left w:val="single" w:sz="4" w:space="0" w:color="auto"/>
              <w:bottom w:val="single" w:sz="4" w:space="0" w:color="auto"/>
              <w:right w:val="single" w:sz="4" w:space="0" w:color="auto"/>
            </w:tcBorders>
          </w:tcPr>
          <w:p w14:paraId="5ECCD883" w14:textId="77777777" w:rsidR="002B6200" w:rsidRPr="002B6200" w:rsidRDefault="002B6200" w:rsidP="002B6200">
            <w:pPr>
              <w:jc w:val="center"/>
              <w:rPr>
                <w:szCs w:val="20"/>
              </w:rPr>
            </w:pPr>
            <w:r w:rsidRPr="002B6200">
              <w:rPr>
                <w:szCs w:val="20"/>
              </w:rPr>
              <w:t>49,63</w:t>
            </w:r>
          </w:p>
        </w:tc>
        <w:tc>
          <w:tcPr>
            <w:tcW w:w="2330" w:type="dxa"/>
            <w:tcBorders>
              <w:top w:val="single" w:sz="4" w:space="0" w:color="auto"/>
              <w:left w:val="single" w:sz="4" w:space="0" w:color="auto"/>
              <w:bottom w:val="single" w:sz="4" w:space="0" w:color="auto"/>
              <w:right w:val="single" w:sz="4" w:space="0" w:color="auto"/>
            </w:tcBorders>
            <w:vAlign w:val="center"/>
          </w:tcPr>
          <w:p w14:paraId="739AF7C6" w14:textId="77777777" w:rsidR="002B6200" w:rsidRPr="002B6200" w:rsidRDefault="002B6200" w:rsidP="002B6200">
            <w:pPr>
              <w:spacing w:line="256" w:lineRule="auto"/>
              <w:ind w:firstLine="34"/>
              <w:jc w:val="center"/>
              <w:rPr>
                <w:szCs w:val="20"/>
                <w:lang w:eastAsia="en-US"/>
              </w:rPr>
            </w:pPr>
            <w:r w:rsidRPr="002B6200">
              <w:rPr>
                <w:szCs w:val="20"/>
                <w:lang w:eastAsia="en-US"/>
              </w:rPr>
              <w:t>4,50</w:t>
            </w:r>
          </w:p>
        </w:tc>
      </w:tr>
    </w:tbl>
    <w:p w14:paraId="413BE1E6" w14:textId="77777777" w:rsidR="002B6200" w:rsidRPr="002B6200" w:rsidRDefault="002B6200" w:rsidP="002B6200">
      <w:pPr>
        <w:jc w:val="center"/>
        <w:rPr>
          <w:sz w:val="28"/>
          <w:szCs w:val="28"/>
        </w:rPr>
      </w:pPr>
    </w:p>
    <w:p w14:paraId="31561883" w14:textId="77777777" w:rsidR="002B6200" w:rsidRPr="002B6200" w:rsidRDefault="002B6200" w:rsidP="002B6200">
      <w:pPr>
        <w:keepNext/>
        <w:outlineLvl w:val="2"/>
        <w:rPr>
          <w:b/>
          <w:sz w:val="28"/>
          <w:szCs w:val="28"/>
        </w:rPr>
      </w:pPr>
      <w:bookmarkStart w:id="175" w:name="_Toc53061130"/>
      <w:bookmarkStart w:id="176" w:name="_Toc153440280"/>
      <w:r w:rsidRPr="002B6200">
        <w:rPr>
          <w:b/>
          <w:sz w:val="28"/>
          <w:szCs w:val="28"/>
        </w:rPr>
        <w:lastRenderedPageBreak/>
        <w:t>13.2. Компонент на тепловую энергию</w:t>
      </w:r>
      <w:bookmarkEnd w:id="175"/>
      <w:bookmarkEnd w:id="176"/>
    </w:p>
    <w:p w14:paraId="4EF718E7" w14:textId="77777777" w:rsidR="002B6200" w:rsidRPr="002B6200" w:rsidRDefault="002B6200" w:rsidP="002B6200">
      <w:pPr>
        <w:ind w:firstLine="851"/>
        <w:jc w:val="both"/>
        <w:rPr>
          <w:sz w:val="26"/>
          <w:szCs w:val="26"/>
        </w:rPr>
      </w:pPr>
      <w:r w:rsidRPr="002B6200">
        <w:rPr>
          <w:sz w:val="26"/>
          <w:szCs w:val="26"/>
        </w:rPr>
        <w:t>Значение компонента на тепловую энергию при использовании одноставочного тарифа на тепловую энергию определяется по формулам:</w:t>
      </w:r>
    </w:p>
    <w:p w14:paraId="78834269" w14:textId="77777777" w:rsidR="002B6200" w:rsidRPr="002B6200" w:rsidRDefault="002B6200" w:rsidP="002B6200">
      <w:pPr>
        <w:autoSpaceDE w:val="0"/>
        <w:autoSpaceDN w:val="0"/>
        <w:adjustRightInd w:val="0"/>
        <w:jc w:val="center"/>
        <w:rPr>
          <w:sz w:val="26"/>
          <w:szCs w:val="26"/>
        </w:rPr>
      </w:pPr>
      <w:r w:rsidRPr="002B6200">
        <w:rPr>
          <w:noProof/>
          <w:position w:val="-12"/>
          <w:sz w:val="26"/>
          <w:szCs w:val="26"/>
        </w:rPr>
        <w:drawing>
          <wp:inline distT="0" distB="0" distL="0" distR="0" wp14:anchorId="4B4CEF74" wp14:editId="618B090F">
            <wp:extent cx="822960" cy="350520"/>
            <wp:effectExtent l="0" t="0" r="0" b="0"/>
            <wp:docPr id="1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r w:rsidRPr="002B6200">
        <w:rPr>
          <w:sz w:val="26"/>
          <w:szCs w:val="26"/>
        </w:rPr>
        <w:t xml:space="preserve">, </w:t>
      </w:r>
    </w:p>
    <w:p w14:paraId="5E97B6F2" w14:textId="77777777" w:rsidR="002B6200" w:rsidRPr="002B6200" w:rsidRDefault="002B6200" w:rsidP="002B6200">
      <w:pPr>
        <w:ind w:firstLine="851"/>
        <w:jc w:val="both"/>
        <w:rPr>
          <w:sz w:val="26"/>
          <w:szCs w:val="26"/>
        </w:rPr>
      </w:pPr>
      <w:r w:rsidRPr="002B6200">
        <w:rPr>
          <w:sz w:val="26"/>
          <w:szCs w:val="26"/>
        </w:rPr>
        <w:t xml:space="preserve">где: </w:t>
      </w:r>
      <w:r w:rsidRPr="002B6200">
        <w:rPr>
          <w:noProof/>
          <w:sz w:val="26"/>
          <w:szCs w:val="26"/>
        </w:rPr>
        <w:drawing>
          <wp:inline distT="0" distB="0" distL="0" distR="0" wp14:anchorId="2DE76F13" wp14:editId="229CF196">
            <wp:extent cx="350520" cy="350520"/>
            <wp:effectExtent l="0" t="0" r="0" b="0"/>
            <wp:docPr id="1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2B6200">
        <w:rPr>
          <w:sz w:val="26"/>
          <w:szCs w:val="26"/>
        </w:rPr>
        <w:t xml:space="preserve"> - компонент на тепловую энергию, руб./Гкал;</w:t>
      </w:r>
    </w:p>
    <w:p w14:paraId="7D52450A" w14:textId="77777777" w:rsidR="002B6200" w:rsidRPr="002B6200" w:rsidRDefault="002B6200" w:rsidP="002B6200">
      <w:pPr>
        <w:ind w:firstLine="851"/>
        <w:jc w:val="both"/>
        <w:rPr>
          <w:sz w:val="26"/>
          <w:szCs w:val="26"/>
        </w:rPr>
      </w:pPr>
      <w:r w:rsidRPr="002B6200">
        <w:rPr>
          <w:sz w:val="26"/>
          <w:szCs w:val="26"/>
        </w:rPr>
        <w:t xml:space="preserve">       </w:t>
      </w:r>
      <w:r w:rsidRPr="002B6200">
        <w:rPr>
          <w:noProof/>
          <w:sz w:val="26"/>
          <w:szCs w:val="26"/>
        </w:rPr>
        <w:drawing>
          <wp:inline distT="0" distB="0" distL="0" distR="0" wp14:anchorId="79ECDE7B" wp14:editId="0F201078">
            <wp:extent cx="327660" cy="350520"/>
            <wp:effectExtent l="0" t="0" r="0" b="0"/>
            <wp:docPr id="2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7660" cy="350520"/>
                    </a:xfrm>
                    <a:prstGeom prst="rect">
                      <a:avLst/>
                    </a:prstGeom>
                    <a:noFill/>
                    <a:ln>
                      <a:noFill/>
                    </a:ln>
                  </pic:spPr>
                </pic:pic>
              </a:graphicData>
            </a:graphic>
          </wp:inline>
        </w:drawing>
      </w:r>
      <w:r w:rsidRPr="002B6200">
        <w:rPr>
          <w:sz w:val="26"/>
          <w:szCs w:val="26"/>
        </w:rPr>
        <w:t xml:space="preserve"> - тариф на тепловую энергию, руб./Гкал.</w:t>
      </w:r>
    </w:p>
    <w:p w14:paraId="582F9CBF" w14:textId="77777777" w:rsidR="002B6200" w:rsidRPr="002B6200" w:rsidRDefault="002B6200" w:rsidP="002B6200">
      <w:pPr>
        <w:ind w:firstLine="851"/>
        <w:jc w:val="both"/>
        <w:rPr>
          <w:sz w:val="26"/>
          <w:szCs w:val="26"/>
        </w:rPr>
      </w:pPr>
      <w:r w:rsidRPr="002B6200">
        <w:rPr>
          <w:sz w:val="26"/>
          <w:szCs w:val="26"/>
        </w:rPr>
        <w:t>При применении двухставочных тарифов на тепловую энергию значение компонента на тепловую энергию рассчитывается по формулам:</w:t>
      </w:r>
    </w:p>
    <w:p w14:paraId="359D3F01" w14:textId="77777777" w:rsidR="002B6200" w:rsidRPr="002B6200" w:rsidRDefault="002B6200" w:rsidP="002B6200">
      <w:pPr>
        <w:autoSpaceDE w:val="0"/>
        <w:autoSpaceDN w:val="0"/>
        <w:adjustRightInd w:val="0"/>
        <w:jc w:val="center"/>
        <w:rPr>
          <w:sz w:val="26"/>
          <w:szCs w:val="26"/>
        </w:rPr>
      </w:pPr>
      <w:r w:rsidRPr="002B6200">
        <w:rPr>
          <w:noProof/>
          <w:position w:val="-12"/>
          <w:sz w:val="26"/>
          <w:szCs w:val="26"/>
        </w:rPr>
        <w:drawing>
          <wp:inline distT="0" distB="0" distL="0" distR="0" wp14:anchorId="5C2481C4" wp14:editId="7F93228D">
            <wp:extent cx="1226820" cy="350520"/>
            <wp:effectExtent l="0" t="0" r="0" b="0"/>
            <wp:docPr id="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26820" cy="350520"/>
                    </a:xfrm>
                    <a:prstGeom prst="rect">
                      <a:avLst/>
                    </a:prstGeom>
                    <a:noFill/>
                    <a:ln>
                      <a:noFill/>
                    </a:ln>
                  </pic:spPr>
                </pic:pic>
              </a:graphicData>
            </a:graphic>
          </wp:inline>
        </w:drawing>
      </w:r>
      <w:r w:rsidRPr="002B6200">
        <w:rPr>
          <w:sz w:val="26"/>
          <w:szCs w:val="26"/>
        </w:rPr>
        <w:t xml:space="preserve">, </w:t>
      </w:r>
    </w:p>
    <w:p w14:paraId="6C86C740" w14:textId="77777777" w:rsidR="002B6200" w:rsidRPr="002B6200" w:rsidRDefault="002B6200" w:rsidP="002B6200">
      <w:pPr>
        <w:autoSpaceDE w:val="0"/>
        <w:autoSpaceDN w:val="0"/>
        <w:adjustRightInd w:val="0"/>
        <w:jc w:val="center"/>
        <w:rPr>
          <w:sz w:val="26"/>
          <w:szCs w:val="26"/>
        </w:rPr>
      </w:pPr>
      <w:r w:rsidRPr="002B6200">
        <w:rPr>
          <w:noProof/>
          <w:position w:val="-12"/>
          <w:sz w:val="26"/>
          <w:szCs w:val="26"/>
        </w:rPr>
        <w:drawing>
          <wp:inline distT="0" distB="0" distL="0" distR="0" wp14:anchorId="4AA18012" wp14:editId="30BB0E54">
            <wp:extent cx="1333500" cy="350520"/>
            <wp:effectExtent l="0" t="0" r="0" b="0"/>
            <wp:docPr id="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2B6200">
        <w:rPr>
          <w:sz w:val="26"/>
          <w:szCs w:val="26"/>
        </w:rPr>
        <w:t xml:space="preserve">, </w:t>
      </w:r>
    </w:p>
    <w:p w14:paraId="0996E3CE" w14:textId="77777777" w:rsidR="002B6200" w:rsidRPr="002B6200" w:rsidRDefault="002B6200" w:rsidP="002B6200">
      <w:pPr>
        <w:ind w:firstLine="851"/>
        <w:jc w:val="both"/>
        <w:rPr>
          <w:sz w:val="26"/>
          <w:szCs w:val="26"/>
        </w:rPr>
      </w:pPr>
      <w:r w:rsidRPr="002B6200">
        <w:rPr>
          <w:sz w:val="26"/>
          <w:szCs w:val="26"/>
        </w:rPr>
        <w:t>где:</w:t>
      </w:r>
    </w:p>
    <w:p w14:paraId="7CAE0B8E" w14:textId="77777777" w:rsidR="002B6200" w:rsidRPr="002B6200" w:rsidRDefault="002B6200" w:rsidP="002B6200">
      <w:pPr>
        <w:ind w:firstLine="851"/>
        <w:jc w:val="both"/>
        <w:rPr>
          <w:sz w:val="26"/>
          <w:szCs w:val="26"/>
        </w:rPr>
      </w:pPr>
      <w:r w:rsidRPr="002B6200">
        <w:rPr>
          <w:noProof/>
          <w:sz w:val="26"/>
          <w:szCs w:val="26"/>
        </w:rPr>
        <w:drawing>
          <wp:inline distT="0" distB="0" distL="0" distR="0" wp14:anchorId="1321738D" wp14:editId="055AA332">
            <wp:extent cx="556260" cy="350520"/>
            <wp:effectExtent l="0" t="0" r="0" b="0"/>
            <wp:docPr id="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6260" cy="350520"/>
                    </a:xfrm>
                    <a:prstGeom prst="rect">
                      <a:avLst/>
                    </a:prstGeom>
                    <a:noFill/>
                    <a:ln>
                      <a:noFill/>
                    </a:ln>
                  </pic:spPr>
                </pic:pic>
              </a:graphicData>
            </a:graphic>
          </wp:inline>
        </w:drawing>
      </w:r>
      <w:r w:rsidRPr="002B6200">
        <w:rPr>
          <w:sz w:val="26"/>
          <w:szCs w:val="26"/>
        </w:rPr>
        <w:t xml:space="preserve"> - компонент на тепловую энергию в части условно переменных расходов, руб./Гкал;</w:t>
      </w:r>
    </w:p>
    <w:p w14:paraId="3BFE4FDB" w14:textId="77777777" w:rsidR="002B6200" w:rsidRPr="002B6200" w:rsidRDefault="002B6200" w:rsidP="002B6200">
      <w:pPr>
        <w:ind w:firstLine="851"/>
        <w:jc w:val="both"/>
        <w:rPr>
          <w:sz w:val="26"/>
          <w:szCs w:val="26"/>
        </w:rPr>
      </w:pPr>
      <w:r w:rsidRPr="002B6200">
        <w:rPr>
          <w:noProof/>
          <w:sz w:val="26"/>
          <w:szCs w:val="26"/>
        </w:rPr>
        <w:drawing>
          <wp:inline distT="0" distB="0" distL="0" distR="0" wp14:anchorId="013366C5" wp14:editId="2BFA507C">
            <wp:extent cx="533400" cy="350520"/>
            <wp:effectExtent l="0" t="0" r="0" b="0"/>
            <wp:docPr id="1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2B6200">
        <w:rPr>
          <w:sz w:val="26"/>
          <w:szCs w:val="26"/>
        </w:rPr>
        <w:t xml:space="preserve"> - ставка тарифа на тепловую энергию, руб./Гкал;</w:t>
      </w:r>
    </w:p>
    <w:p w14:paraId="264A5568" w14:textId="77777777" w:rsidR="002B6200" w:rsidRPr="002B6200" w:rsidRDefault="002B6200" w:rsidP="002B6200">
      <w:pPr>
        <w:ind w:firstLine="851"/>
        <w:jc w:val="both"/>
        <w:rPr>
          <w:sz w:val="26"/>
          <w:szCs w:val="26"/>
        </w:rPr>
      </w:pPr>
      <w:r w:rsidRPr="002B6200">
        <w:rPr>
          <w:noProof/>
          <w:sz w:val="26"/>
          <w:szCs w:val="26"/>
        </w:rPr>
        <w:drawing>
          <wp:inline distT="0" distB="0" distL="0" distR="0" wp14:anchorId="3CEE7260" wp14:editId="22A69D3D">
            <wp:extent cx="617220" cy="350520"/>
            <wp:effectExtent l="0" t="0" r="0" b="0"/>
            <wp:docPr id="1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2B6200">
        <w:rPr>
          <w:sz w:val="26"/>
          <w:szCs w:val="26"/>
        </w:rPr>
        <w:t xml:space="preserve"> - компонент на тепловую энергию в части условно постоянных расходов, тыс. руб./Гкал в час;</w:t>
      </w:r>
    </w:p>
    <w:p w14:paraId="0CBB5040" w14:textId="77777777" w:rsidR="002B6200" w:rsidRPr="002B6200" w:rsidRDefault="002B6200" w:rsidP="002B6200">
      <w:pPr>
        <w:ind w:firstLine="851"/>
        <w:jc w:val="both"/>
        <w:rPr>
          <w:sz w:val="26"/>
          <w:szCs w:val="26"/>
        </w:rPr>
      </w:pPr>
      <w:r w:rsidRPr="002B6200">
        <w:rPr>
          <w:noProof/>
          <w:sz w:val="26"/>
          <w:szCs w:val="26"/>
        </w:rPr>
        <w:drawing>
          <wp:inline distT="0" distB="0" distL="0" distR="0" wp14:anchorId="6CEAEC8C" wp14:editId="0B81AA54">
            <wp:extent cx="594360" cy="350520"/>
            <wp:effectExtent l="0" t="0" r="0" b="0"/>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r w:rsidRPr="002B6200">
        <w:rPr>
          <w:sz w:val="26"/>
          <w:szCs w:val="26"/>
        </w:rPr>
        <w:t xml:space="preserve"> - ставка тарифа на содержание централизованной системы теплоснабжения (горячего водоснабжения), тыс. руб./Гкал в час.</w:t>
      </w:r>
    </w:p>
    <w:p w14:paraId="09025615" w14:textId="77777777" w:rsidR="002B6200" w:rsidRPr="002B6200" w:rsidRDefault="002B6200" w:rsidP="002B6200">
      <w:pPr>
        <w:ind w:firstLine="851"/>
        <w:jc w:val="both"/>
        <w:rPr>
          <w:sz w:val="26"/>
          <w:szCs w:val="26"/>
        </w:rPr>
      </w:pPr>
      <w:r w:rsidRPr="002B6200">
        <w:rPr>
          <w:sz w:val="26"/>
          <w:szCs w:val="26"/>
        </w:rPr>
        <w:t xml:space="preserve">В случае, если при установлении тарифов на тепловую энергию не были учтены расходы регулируемой организации, предусмотренные </w:t>
      </w:r>
      <w:hyperlink r:id="rId62" w:history="1">
        <w:r w:rsidRPr="002B6200">
          <w:rPr>
            <w:sz w:val="26"/>
            <w:szCs w:val="26"/>
          </w:rPr>
          <w:t>пунктами «б</w:t>
        </w:r>
      </w:hyperlink>
      <w:r w:rsidRPr="002B6200">
        <w:rPr>
          <w:sz w:val="26"/>
          <w:szCs w:val="26"/>
        </w:rPr>
        <w:t>», «в», «</w:t>
      </w:r>
      <w:hyperlink r:id="rId63" w:history="1">
        <w:r w:rsidRPr="002B6200">
          <w:rPr>
            <w:sz w:val="26"/>
            <w:szCs w:val="26"/>
          </w:rPr>
          <w:t>г» пункта 92</w:t>
        </w:r>
      </w:hyperlink>
      <w:r w:rsidRPr="002B6200">
        <w:rPr>
          <w:sz w:val="26"/>
          <w:szCs w:val="26"/>
        </w:rPr>
        <w:t xml:space="preserve"> Основ ценообразования, такие расходы учитываются при расчете компонента на тепловую энергию.</w:t>
      </w:r>
    </w:p>
    <w:p w14:paraId="39AD2B43" w14:textId="77777777" w:rsidR="002B6200" w:rsidRPr="002B6200" w:rsidRDefault="002B6200" w:rsidP="002B6200">
      <w:pPr>
        <w:ind w:firstLine="851"/>
        <w:jc w:val="both"/>
        <w:rPr>
          <w:sz w:val="26"/>
          <w:szCs w:val="26"/>
        </w:rPr>
      </w:pPr>
      <w:r w:rsidRPr="002B6200">
        <w:rPr>
          <w:sz w:val="26"/>
          <w:szCs w:val="26"/>
        </w:rPr>
        <w:t>Компонент на тепловую энергию рассчитан согласно п. 12.</w:t>
      </w:r>
    </w:p>
    <w:p w14:paraId="436175B1" w14:textId="77777777" w:rsidR="002B6200" w:rsidRPr="002B6200" w:rsidRDefault="002B6200" w:rsidP="002B6200">
      <w:pPr>
        <w:autoSpaceDE w:val="0"/>
        <w:autoSpaceDN w:val="0"/>
        <w:adjustRightInd w:val="0"/>
        <w:ind w:firstLine="851"/>
        <w:jc w:val="both"/>
        <w:rPr>
          <w:sz w:val="26"/>
          <w:szCs w:val="26"/>
        </w:rPr>
      </w:pPr>
      <w:r w:rsidRPr="002B6200">
        <w:rPr>
          <w:sz w:val="26"/>
          <w:szCs w:val="26"/>
        </w:rPr>
        <w:t>Следовательно, тарифы на горячую воду в закрытой системе теплоснабжения равны:</w:t>
      </w:r>
    </w:p>
    <w:p w14:paraId="0CECE4AA" w14:textId="77777777" w:rsidR="002B6200" w:rsidRPr="002B6200" w:rsidRDefault="002B6200" w:rsidP="002B6200">
      <w:pPr>
        <w:autoSpaceDE w:val="0"/>
        <w:autoSpaceDN w:val="0"/>
        <w:adjustRightInd w:val="0"/>
        <w:ind w:firstLine="851"/>
        <w:jc w:val="right"/>
        <w:rPr>
          <w:sz w:val="28"/>
          <w:szCs w:val="28"/>
        </w:rPr>
      </w:pPr>
      <w:r w:rsidRPr="002B6200">
        <w:rPr>
          <w:sz w:val="28"/>
          <w:szCs w:val="28"/>
        </w:rPr>
        <w:t>Таблица 19</w:t>
      </w:r>
    </w:p>
    <w:tbl>
      <w:tblPr>
        <w:tblW w:w="9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3"/>
        <w:gridCol w:w="2695"/>
        <w:gridCol w:w="4177"/>
      </w:tblGrid>
      <w:tr w:rsidR="002B6200" w:rsidRPr="002B6200" w14:paraId="2665A307" w14:textId="77777777" w:rsidTr="00E8485B">
        <w:trPr>
          <w:trHeight w:val="314"/>
        </w:trPr>
        <w:tc>
          <w:tcPr>
            <w:tcW w:w="2833" w:type="dxa"/>
            <w:vMerge w:val="restart"/>
            <w:tcBorders>
              <w:top w:val="single" w:sz="2" w:space="0" w:color="auto"/>
              <w:left w:val="single" w:sz="2" w:space="0" w:color="auto"/>
              <w:bottom w:val="single" w:sz="2" w:space="0" w:color="auto"/>
              <w:right w:val="single" w:sz="2" w:space="0" w:color="auto"/>
            </w:tcBorders>
            <w:vAlign w:val="center"/>
          </w:tcPr>
          <w:p w14:paraId="770D0DAB" w14:textId="77777777" w:rsidR="002B6200" w:rsidRPr="002B6200" w:rsidRDefault="002B6200" w:rsidP="002B6200">
            <w:pPr>
              <w:spacing w:line="256" w:lineRule="auto"/>
              <w:ind w:left="-108"/>
              <w:jc w:val="center"/>
              <w:rPr>
                <w:szCs w:val="20"/>
                <w:lang w:eastAsia="en-US"/>
              </w:rPr>
            </w:pPr>
            <w:r w:rsidRPr="002B6200">
              <w:rPr>
                <w:szCs w:val="20"/>
                <w:lang w:eastAsia="en-US"/>
              </w:rPr>
              <w:t>Период</w:t>
            </w:r>
          </w:p>
          <w:p w14:paraId="4AD25700" w14:textId="77777777" w:rsidR="002B6200" w:rsidRPr="002B6200" w:rsidRDefault="002B6200" w:rsidP="002B6200">
            <w:pPr>
              <w:spacing w:line="256" w:lineRule="auto"/>
              <w:ind w:left="-108"/>
              <w:jc w:val="center"/>
              <w:rPr>
                <w:szCs w:val="20"/>
                <w:lang w:eastAsia="en-US"/>
              </w:rPr>
            </w:pPr>
          </w:p>
        </w:tc>
        <w:tc>
          <w:tcPr>
            <w:tcW w:w="2695" w:type="dxa"/>
            <w:vMerge w:val="restart"/>
            <w:tcBorders>
              <w:top w:val="single" w:sz="2" w:space="0" w:color="auto"/>
              <w:left w:val="single" w:sz="2" w:space="0" w:color="auto"/>
              <w:bottom w:val="single" w:sz="2" w:space="0" w:color="auto"/>
              <w:right w:val="single" w:sz="2" w:space="0" w:color="auto"/>
            </w:tcBorders>
            <w:vAlign w:val="center"/>
            <w:hideMark/>
          </w:tcPr>
          <w:p w14:paraId="02607AD6" w14:textId="77777777" w:rsidR="002B6200" w:rsidRPr="002B6200" w:rsidRDefault="002B6200" w:rsidP="002B6200">
            <w:pPr>
              <w:spacing w:line="256" w:lineRule="auto"/>
              <w:ind w:left="-151" w:right="-227"/>
              <w:jc w:val="center"/>
              <w:rPr>
                <w:szCs w:val="20"/>
                <w:lang w:eastAsia="en-US"/>
              </w:rPr>
            </w:pPr>
            <w:r w:rsidRPr="002B6200">
              <w:rPr>
                <w:szCs w:val="20"/>
                <w:lang w:eastAsia="en-US"/>
              </w:rPr>
              <w:t>Компонент на холодную воду,</w:t>
            </w:r>
          </w:p>
          <w:p w14:paraId="4A55236E" w14:textId="77777777" w:rsidR="002B6200" w:rsidRPr="002B6200" w:rsidRDefault="002B6200" w:rsidP="002B6200">
            <w:pPr>
              <w:spacing w:line="256" w:lineRule="auto"/>
              <w:ind w:left="-151" w:right="-227"/>
              <w:jc w:val="center"/>
              <w:rPr>
                <w:b/>
                <w:szCs w:val="20"/>
                <w:lang w:eastAsia="en-US"/>
              </w:rPr>
            </w:pPr>
            <w:r w:rsidRPr="002B6200">
              <w:rPr>
                <w:szCs w:val="20"/>
                <w:lang w:eastAsia="en-US"/>
              </w:rPr>
              <w:t>руб./ м</w:t>
            </w:r>
            <w:r w:rsidRPr="002B6200">
              <w:rPr>
                <w:szCs w:val="20"/>
                <w:vertAlign w:val="superscript"/>
                <w:lang w:eastAsia="en-US"/>
              </w:rPr>
              <w:t>3</w:t>
            </w:r>
            <w:r w:rsidRPr="002B6200">
              <w:rPr>
                <w:szCs w:val="20"/>
                <w:lang w:eastAsia="en-US"/>
              </w:rPr>
              <w:t xml:space="preserve">(без </w:t>
            </w:r>
            <w:r w:rsidRPr="002B6200">
              <w:rPr>
                <w:sz w:val="20"/>
                <w:szCs w:val="20"/>
                <w:lang w:eastAsia="en-US"/>
              </w:rPr>
              <w:t>НДС</w:t>
            </w:r>
            <w:r w:rsidRPr="002B6200">
              <w:rPr>
                <w:szCs w:val="20"/>
                <w:lang w:eastAsia="en-US"/>
              </w:rPr>
              <w:t>)</w:t>
            </w:r>
          </w:p>
        </w:tc>
        <w:tc>
          <w:tcPr>
            <w:tcW w:w="4177" w:type="dxa"/>
            <w:tcBorders>
              <w:top w:val="single" w:sz="2" w:space="0" w:color="auto"/>
              <w:left w:val="single" w:sz="2" w:space="0" w:color="auto"/>
              <w:bottom w:val="single" w:sz="2" w:space="0" w:color="auto"/>
              <w:right w:val="single" w:sz="2" w:space="0" w:color="auto"/>
            </w:tcBorders>
            <w:vAlign w:val="center"/>
            <w:hideMark/>
          </w:tcPr>
          <w:p w14:paraId="3F3D1BF0" w14:textId="77777777" w:rsidR="002B6200" w:rsidRPr="002B6200" w:rsidRDefault="002B6200" w:rsidP="002B6200">
            <w:pPr>
              <w:tabs>
                <w:tab w:val="left" w:pos="3052"/>
              </w:tabs>
              <w:spacing w:line="256" w:lineRule="auto"/>
              <w:ind w:left="176"/>
              <w:jc w:val="center"/>
              <w:rPr>
                <w:b/>
                <w:szCs w:val="20"/>
                <w:lang w:eastAsia="en-US"/>
              </w:rPr>
            </w:pPr>
            <w:r w:rsidRPr="002B6200">
              <w:rPr>
                <w:szCs w:val="20"/>
                <w:lang w:eastAsia="en-US"/>
              </w:rPr>
              <w:t>Компонент на тепловую энергию</w:t>
            </w:r>
          </w:p>
        </w:tc>
      </w:tr>
      <w:tr w:rsidR="002B6200" w:rsidRPr="002B6200" w14:paraId="12306C2D" w14:textId="77777777" w:rsidTr="00E8485B">
        <w:trPr>
          <w:trHeight w:val="222"/>
        </w:trPr>
        <w:tc>
          <w:tcPr>
            <w:tcW w:w="2833" w:type="dxa"/>
            <w:vMerge/>
            <w:tcBorders>
              <w:top w:val="single" w:sz="2" w:space="0" w:color="auto"/>
              <w:left w:val="single" w:sz="2" w:space="0" w:color="auto"/>
              <w:bottom w:val="single" w:sz="2" w:space="0" w:color="auto"/>
              <w:right w:val="single" w:sz="2" w:space="0" w:color="auto"/>
            </w:tcBorders>
            <w:vAlign w:val="center"/>
            <w:hideMark/>
          </w:tcPr>
          <w:p w14:paraId="242BF90B" w14:textId="77777777" w:rsidR="002B6200" w:rsidRPr="002B6200" w:rsidRDefault="002B6200" w:rsidP="002B6200">
            <w:pPr>
              <w:spacing w:line="256" w:lineRule="auto"/>
              <w:rPr>
                <w:szCs w:val="20"/>
                <w:lang w:eastAsia="en-US"/>
              </w:rPr>
            </w:pPr>
          </w:p>
        </w:tc>
        <w:tc>
          <w:tcPr>
            <w:tcW w:w="2695" w:type="dxa"/>
            <w:vMerge/>
            <w:tcBorders>
              <w:top w:val="single" w:sz="2" w:space="0" w:color="auto"/>
              <w:left w:val="single" w:sz="2" w:space="0" w:color="auto"/>
              <w:bottom w:val="single" w:sz="2" w:space="0" w:color="auto"/>
              <w:right w:val="single" w:sz="2" w:space="0" w:color="auto"/>
            </w:tcBorders>
            <w:vAlign w:val="center"/>
            <w:hideMark/>
          </w:tcPr>
          <w:p w14:paraId="45FDE8FF" w14:textId="77777777" w:rsidR="002B6200" w:rsidRPr="002B6200" w:rsidRDefault="002B6200" w:rsidP="002B6200">
            <w:pPr>
              <w:spacing w:line="256" w:lineRule="auto"/>
              <w:rPr>
                <w:b/>
                <w:szCs w:val="20"/>
                <w:lang w:eastAsia="en-US"/>
              </w:rPr>
            </w:pPr>
          </w:p>
        </w:tc>
        <w:tc>
          <w:tcPr>
            <w:tcW w:w="4177" w:type="dxa"/>
            <w:tcBorders>
              <w:top w:val="single" w:sz="2" w:space="0" w:color="auto"/>
              <w:left w:val="single" w:sz="2" w:space="0" w:color="auto"/>
              <w:bottom w:val="single" w:sz="2" w:space="0" w:color="auto"/>
              <w:right w:val="single" w:sz="2" w:space="0" w:color="auto"/>
            </w:tcBorders>
            <w:vAlign w:val="center"/>
            <w:hideMark/>
          </w:tcPr>
          <w:p w14:paraId="38E05BD9" w14:textId="77777777" w:rsidR="002B6200" w:rsidRPr="002B6200" w:rsidRDefault="002B6200" w:rsidP="002B6200">
            <w:pPr>
              <w:tabs>
                <w:tab w:val="left" w:pos="3052"/>
              </w:tabs>
              <w:spacing w:line="256" w:lineRule="auto"/>
              <w:ind w:left="-131" w:right="-151"/>
              <w:jc w:val="center"/>
              <w:rPr>
                <w:b/>
                <w:szCs w:val="20"/>
                <w:lang w:eastAsia="en-US"/>
              </w:rPr>
            </w:pPr>
            <w:r w:rsidRPr="002B6200">
              <w:rPr>
                <w:szCs w:val="20"/>
                <w:lang w:eastAsia="en-US"/>
              </w:rPr>
              <w:t xml:space="preserve">Одноставочный, руб./Гкал (без </w:t>
            </w:r>
            <w:r w:rsidRPr="002B6200">
              <w:rPr>
                <w:sz w:val="20"/>
                <w:szCs w:val="20"/>
                <w:lang w:eastAsia="en-US"/>
              </w:rPr>
              <w:t>НДС</w:t>
            </w:r>
            <w:r w:rsidRPr="002B6200">
              <w:rPr>
                <w:szCs w:val="20"/>
                <w:lang w:eastAsia="en-US"/>
              </w:rPr>
              <w:t>)</w:t>
            </w:r>
          </w:p>
        </w:tc>
      </w:tr>
      <w:tr w:rsidR="002B6200" w:rsidRPr="002B6200" w14:paraId="1CED38BE" w14:textId="77777777" w:rsidTr="00E8485B">
        <w:trPr>
          <w:trHeight w:val="476"/>
        </w:trPr>
        <w:tc>
          <w:tcPr>
            <w:tcW w:w="2833" w:type="dxa"/>
            <w:tcBorders>
              <w:top w:val="single" w:sz="2" w:space="0" w:color="auto"/>
              <w:left w:val="single" w:sz="2" w:space="0" w:color="auto"/>
              <w:bottom w:val="single" w:sz="2" w:space="0" w:color="auto"/>
              <w:right w:val="single" w:sz="2" w:space="0" w:color="auto"/>
            </w:tcBorders>
            <w:vAlign w:val="center"/>
            <w:hideMark/>
          </w:tcPr>
          <w:p w14:paraId="66B2B3BE" w14:textId="77777777" w:rsidR="002B6200" w:rsidRPr="002B6200" w:rsidRDefault="002B6200" w:rsidP="002B6200">
            <w:pPr>
              <w:tabs>
                <w:tab w:val="left" w:pos="3052"/>
              </w:tabs>
              <w:spacing w:line="256" w:lineRule="auto"/>
              <w:ind w:left="-108" w:right="-108"/>
              <w:jc w:val="center"/>
              <w:rPr>
                <w:szCs w:val="20"/>
                <w:lang w:eastAsia="en-US"/>
              </w:rPr>
            </w:pPr>
            <w:r w:rsidRPr="002B6200">
              <w:rPr>
                <w:szCs w:val="20"/>
                <w:lang w:eastAsia="en-US"/>
              </w:rPr>
              <w:t>Действующий в 2023 году</w:t>
            </w:r>
          </w:p>
        </w:tc>
        <w:tc>
          <w:tcPr>
            <w:tcW w:w="2695" w:type="dxa"/>
            <w:tcBorders>
              <w:top w:val="single" w:sz="2" w:space="0" w:color="auto"/>
              <w:left w:val="single" w:sz="2" w:space="0" w:color="auto"/>
              <w:bottom w:val="single" w:sz="2" w:space="0" w:color="auto"/>
              <w:right w:val="single" w:sz="2" w:space="0" w:color="auto"/>
            </w:tcBorders>
            <w:vAlign w:val="center"/>
            <w:hideMark/>
          </w:tcPr>
          <w:p w14:paraId="70A65F1B" w14:textId="77777777" w:rsidR="002B6200" w:rsidRPr="002B6200" w:rsidRDefault="002B6200" w:rsidP="002B6200">
            <w:pPr>
              <w:spacing w:line="256" w:lineRule="auto"/>
              <w:jc w:val="center"/>
              <w:rPr>
                <w:lang w:eastAsia="en-US"/>
              </w:rPr>
            </w:pPr>
            <w:r w:rsidRPr="002B6200">
              <w:rPr>
                <w:lang w:eastAsia="en-US"/>
              </w:rPr>
              <w:t>36,44</w:t>
            </w:r>
          </w:p>
        </w:tc>
        <w:tc>
          <w:tcPr>
            <w:tcW w:w="4177" w:type="dxa"/>
            <w:tcBorders>
              <w:top w:val="single" w:sz="2" w:space="0" w:color="auto"/>
              <w:left w:val="single" w:sz="2" w:space="0" w:color="auto"/>
              <w:bottom w:val="single" w:sz="2" w:space="0" w:color="auto"/>
              <w:right w:val="single" w:sz="2" w:space="0" w:color="auto"/>
            </w:tcBorders>
            <w:vAlign w:val="center"/>
          </w:tcPr>
          <w:p w14:paraId="399B7BE8" w14:textId="77777777" w:rsidR="002B6200" w:rsidRPr="002B6200" w:rsidRDefault="002B6200" w:rsidP="002B6200">
            <w:pPr>
              <w:spacing w:line="256" w:lineRule="auto"/>
              <w:jc w:val="center"/>
              <w:rPr>
                <w:szCs w:val="20"/>
                <w:lang w:eastAsia="en-US"/>
              </w:rPr>
            </w:pPr>
            <w:r w:rsidRPr="002B6200">
              <w:rPr>
                <w:szCs w:val="20"/>
                <w:lang w:eastAsia="en-US"/>
              </w:rPr>
              <w:t>4 014,37</w:t>
            </w:r>
          </w:p>
        </w:tc>
      </w:tr>
      <w:tr w:rsidR="002B6200" w:rsidRPr="002B6200" w14:paraId="4892E9A4" w14:textId="77777777" w:rsidTr="00E8485B">
        <w:trPr>
          <w:trHeight w:val="476"/>
        </w:trPr>
        <w:tc>
          <w:tcPr>
            <w:tcW w:w="2833" w:type="dxa"/>
            <w:tcBorders>
              <w:top w:val="single" w:sz="2" w:space="0" w:color="auto"/>
              <w:left w:val="single" w:sz="2" w:space="0" w:color="auto"/>
              <w:bottom w:val="single" w:sz="2" w:space="0" w:color="auto"/>
              <w:right w:val="single" w:sz="2" w:space="0" w:color="auto"/>
            </w:tcBorders>
            <w:hideMark/>
          </w:tcPr>
          <w:p w14:paraId="53A6931C" w14:textId="77777777" w:rsidR="002B6200" w:rsidRPr="002B6200" w:rsidRDefault="002B6200" w:rsidP="002B6200">
            <w:pPr>
              <w:jc w:val="center"/>
              <w:rPr>
                <w:szCs w:val="20"/>
              </w:rPr>
            </w:pPr>
            <w:r w:rsidRPr="002B6200">
              <w:rPr>
                <w:szCs w:val="20"/>
              </w:rPr>
              <w:t>с 01.01.2024 года</w:t>
            </w:r>
          </w:p>
        </w:tc>
        <w:tc>
          <w:tcPr>
            <w:tcW w:w="2695" w:type="dxa"/>
            <w:tcBorders>
              <w:top w:val="single" w:sz="2" w:space="0" w:color="auto"/>
              <w:left w:val="single" w:sz="2" w:space="0" w:color="auto"/>
              <w:bottom w:val="single" w:sz="2" w:space="0" w:color="auto"/>
              <w:right w:val="single" w:sz="2" w:space="0" w:color="auto"/>
            </w:tcBorders>
            <w:vAlign w:val="center"/>
            <w:hideMark/>
          </w:tcPr>
          <w:p w14:paraId="38667AF4" w14:textId="77777777" w:rsidR="002B6200" w:rsidRPr="002B6200" w:rsidRDefault="002B6200" w:rsidP="002B6200">
            <w:pPr>
              <w:jc w:val="center"/>
              <w:rPr>
                <w:szCs w:val="20"/>
              </w:rPr>
            </w:pPr>
            <w:r w:rsidRPr="002B6200">
              <w:rPr>
                <w:szCs w:val="20"/>
              </w:rPr>
              <w:t>36,44</w:t>
            </w:r>
          </w:p>
        </w:tc>
        <w:tc>
          <w:tcPr>
            <w:tcW w:w="4177" w:type="dxa"/>
            <w:tcBorders>
              <w:top w:val="single" w:sz="2" w:space="0" w:color="auto"/>
              <w:left w:val="single" w:sz="2" w:space="0" w:color="auto"/>
              <w:bottom w:val="single" w:sz="2" w:space="0" w:color="auto"/>
              <w:right w:val="single" w:sz="2" w:space="0" w:color="auto"/>
            </w:tcBorders>
            <w:vAlign w:val="center"/>
            <w:hideMark/>
          </w:tcPr>
          <w:p w14:paraId="4E87BE0D" w14:textId="77777777" w:rsidR="002B6200" w:rsidRPr="002B6200" w:rsidRDefault="002B6200" w:rsidP="002B6200">
            <w:pPr>
              <w:jc w:val="center"/>
              <w:rPr>
                <w:szCs w:val="20"/>
              </w:rPr>
            </w:pPr>
            <w:r w:rsidRPr="002B6200">
              <w:rPr>
                <w:szCs w:val="20"/>
              </w:rPr>
              <w:t>4 014,37</w:t>
            </w:r>
          </w:p>
        </w:tc>
      </w:tr>
      <w:tr w:rsidR="002B6200" w:rsidRPr="002B6200" w14:paraId="066D43EA" w14:textId="77777777" w:rsidTr="00E8485B">
        <w:trPr>
          <w:trHeight w:val="476"/>
        </w:trPr>
        <w:tc>
          <w:tcPr>
            <w:tcW w:w="2833" w:type="dxa"/>
            <w:tcBorders>
              <w:top w:val="single" w:sz="2" w:space="0" w:color="auto"/>
              <w:left w:val="single" w:sz="2" w:space="0" w:color="auto"/>
              <w:bottom w:val="single" w:sz="2" w:space="0" w:color="auto"/>
              <w:right w:val="single" w:sz="2" w:space="0" w:color="auto"/>
            </w:tcBorders>
          </w:tcPr>
          <w:p w14:paraId="471A0827" w14:textId="77777777" w:rsidR="002B6200" w:rsidRPr="002B6200" w:rsidRDefault="002B6200" w:rsidP="002B6200">
            <w:pPr>
              <w:jc w:val="center"/>
              <w:rPr>
                <w:szCs w:val="20"/>
              </w:rPr>
            </w:pPr>
            <w:r w:rsidRPr="002B6200">
              <w:rPr>
                <w:szCs w:val="20"/>
              </w:rPr>
              <w:t>с 01.07.2024 года</w:t>
            </w:r>
          </w:p>
        </w:tc>
        <w:tc>
          <w:tcPr>
            <w:tcW w:w="2695" w:type="dxa"/>
            <w:tcBorders>
              <w:top w:val="single" w:sz="2" w:space="0" w:color="auto"/>
              <w:left w:val="single" w:sz="2" w:space="0" w:color="auto"/>
              <w:bottom w:val="single" w:sz="2" w:space="0" w:color="auto"/>
              <w:right w:val="single" w:sz="2" w:space="0" w:color="auto"/>
            </w:tcBorders>
            <w:vAlign w:val="center"/>
          </w:tcPr>
          <w:p w14:paraId="4CB79643" w14:textId="77777777" w:rsidR="002B6200" w:rsidRPr="002B6200" w:rsidRDefault="002B6200" w:rsidP="002B6200">
            <w:pPr>
              <w:jc w:val="center"/>
              <w:rPr>
                <w:szCs w:val="20"/>
              </w:rPr>
            </w:pPr>
            <w:r w:rsidRPr="002B6200">
              <w:rPr>
                <w:szCs w:val="20"/>
              </w:rPr>
              <w:t>41,03</w:t>
            </w:r>
          </w:p>
        </w:tc>
        <w:tc>
          <w:tcPr>
            <w:tcW w:w="4177" w:type="dxa"/>
            <w:tcBorders>
              <w:top w:val="single" w:sz="2" w:space="0" w:color="auto"/>
              <w:left w:val="single" w:sz="2" w:space="0" w:color="auto"/>
              <w:bottom w:val="single" w:sz="2" w:space="0" w:color="auto"/>
              <w:right w:val="single" w:sz="2" w:space="0" w:color="auto"/>
            </w:tcBorders>
            <w:vAlign w:val="center"/>
          </w:tcPr>
          <w:p w14:paraId="3A0C56DE" w14:textId="77777777" w:rsidR="002B6200" w:rsidRPr="002B6200" w:rsidRDefault="002B6200" w:rsidP="002B6200">
            <w:pPr>
              <w:jc w:val="center"/>
              <w:rPr>
                <w:szCs w:val="20"/>
              </w:rPr>
            </w:pPr>
            <w:r w:rsidRPr="002B6200">
              <w:rPr>
                <w:szCs w:val="20"/>
              </w:rPr>
              <w:t>4 520,18</w:t>
            </w:r>
          </w:p>
        </w:tc>
      </w:tr>
    </w:tbl>
    <w:p w14:paraId="28D32381" w14:textId="77777777" w:rsidR="002B6200" w:rsidRPr="002B6200" w:rsidRDefault="002B6200" w:rsidP="002B6200">
      <w:pPr>
        <w:ind w:firstLine="142"/>
        <w:rPr>
          <w:sz w:val="26"/>
          <w:szCs w:val="26"/>
          <w:lang w:eastAsia="en-US"/>
        </w:rPr>
      </w:pPr>
      <w:r w:rsidRPr="002B6200">
        <w:rPr>
          <w:sz w:val="26"/>
          <w:szCs w:val="26"/>
          <w:lang w:eastAsia="en-US"/>
        </w:rPr>
        <w:t>Рост по ГВС 12,6 %.</w:t>
      </w:r>
    </w:p>
    <w:p w14:paraId="4705C7E1" w14:textId="77777777" w:rsidR="002B6200" w:rsidRPr="002B6200" w:rsidRDefault="002B6200" w:rsidP="002B6200">
      <w:pPr>
        <w:rPr>
          <w:rFonts w:cs="Arial"/>
          <w:noProof/>
          <w:snapToGrid w:val="0"/>
          <w:kern w:val="32"/>
          <w:lang w:eastAsia="en-US"/>
        </w:rPr>
      </w:pPr>
    </w:p>
    <w:p w14:paraId="43D1EF89" w14:textId="77777777" w:rsidR="002B6200" w:rsidRPr="002B6200" w:rsidRDefault="002B6200" w:rsidP="002B6200">
      <w:pPr>
        <w:rPr>
          <w:sz w:val="26"/>
          <w:szCs w:val="26"/>
        </w:rPr>
      </w:pPr>
      <w:r w:rsidRPr="002B6200">
        <w:rPr>
          <w:sz w:val="26"/>
          <w:szCs w:val="26"/>
        </w:rPr>
        <w:t>Приложения:</w:t>
      </w:r>
    </w:p>
    <w:p w14:paraId="67DF2AB7" w14:textId="77777777" w:rsidR="002B6200" w:rsidRPr="002B6200" w:rsidRDefault="002B6200" w:rsidP="00252E09">
      <w:pPr>
        <w:numPr>
          <w:ilvl w:val="0"/>
          <w:numId w:val="15"/>
        </w:numPr>
        <w:contextualSpacing/>
        <w:rPr>
          <w:sz w:val="26"/>
          <w:szCs w:val="26"/>
        </w:rPr>
      </w:pPr>
      <w:r w:rsidRPr="002B6200">
        <w:rPr>
          <w:sz w:val="26"/>
          <w:szCs w:val="26"/>
        </w:rPr>
        <w:t xml:space="preserve">Фактические и плановые физические показатели ООО «КОТК», г. Киселёвск </w:t>
      </w:r>
    </w:p>
    <w:p w14:paraId="7776A769" w14:textId="77777777" w:rsidR="002B6200" w:rsidRPr="002B6200" w:rsidRDefault="002B6200" w:rsidP="002B6200">
      <w:pPr>
        <w:rPr>
          <w:sz w:val="26"/>
          <w:szCs w:val="26"/>
        </w:rPr>
      </w:pPr>
      <w:r w:rsidRPr="002B6200">
        <w:rPr>
          <w:sz w:val="26"/>
          <w:szCs w:val="26"/>
        </w:rPr>
        <w:t>за 2022 год.</w:t>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t xml:space="preserve">  </w:t>
      </w:r>
    </w:p>
    <w:p w14:paraId="1E016DCB" w14:textId="77777777" w:rsidR="002B6200" w:rsidRPr="002B6200" w:rsidRDefault="002B6200" w:rsidP="00252E09">
      <w:pPr>
        <w:numPr>
          <w:ilvl w:val="0"/>
          <w:numId w:val="15"/>
        </w:numPr>
        <w:contextualSpacing/>
        <w:rPr>
          <w:sz w:val="26"/>
          <w:szCs w:val="26"/>
        </w:rPr>
      </w:pPr>
      <w:r w:rsidRPr="002B6200">
        <w:rPr>
          <w:sz w:val="26"/>
          <w:szCs w:val="26"/>
        </w:rPr>
        <w:t xml:space="preserve">Сводная информация и фактическая смета расходов по производству и </w:t>
      </w:r>
    </w:p>
    <w:p w14:paraId="37DDC7F5" w14:textId="77777777" w:rsidR="002B6200" w:rsidRPr="002B6200" w:rsidRDefault="002B6200" w:rsidP="002B6200">
      <w:pPr>
        <w:rPr>
          <w:sz w:val="26"/>
          <w:szCs w:val="26"/>
        </w:rPr>
      </w:pPr>
      <w:r w:rsidRPr="002B6200">
        <w:rPr>
          <w:sz w:val="26"/>
          <w:szCs w:val="26"/>
        </w:rPr>
        <w:t>реализации тепловой энергии ООО «КОТК» за  2022 год.</w:t>
      </w:r>
      <w:r w:rsidRPr="002B6200">
        <w:rPr>
          <w:sz w:val="26"/>
          <w:szCs w:val="26"/>
        </w:rPr>
        <w:tab/>
      </w:r>
      <w:r w:rsidRPr="002B6200">
        <w:rPr>
          <w:sz w:val="26"/>
          <w:szCs w:val="26"/>
        </w:rPr>
        <w:tab/>
      </w:r>
      <w:r w:rsidRPr="002B6200">
        <w:rPr>
          <w:sz w:val="26"/>
          <w:szCs w:val="26"/>
        </w:rPr>
        <w:tab/>
      </w:r>
    </w:p>
    <w:p w14:paraId="524CD938" w14:textId="77777777" w:rsidR="002B6200" w:rsidRPr="002B6200" w:rsidRDefault="002B6200" w:rsidP="00252E09">
      <w:pPr>
        <w:numPr>
          <w:ilvl w:val="0"/>
          <w:numId w:val="15"/>
        </w:numPr>
        <w:contextualSpacing/>
        <w:rPr>
          <w:sz w:val="26"/>
          <w:szCs w:val="26"/>
        </w:rPr>
      </w:pPr>
      <w:r w:rsidRPr="002B6200">
        <w:rPr>
          <w:sz w:val="26"/>
          <w:szCs w:val="26"/>
        </w:rPr>
        <w:t xml:space="preserve">Плановые физические показатели ООО "КОТК", г. Киселёвск на 2024 год.                 </w:t>
      </w:r>
    </w:p>
    <w:p w14:paraId="693623AA" w14:textId="77777777" w:rsidR="002B6200" w:rsidRPr="002B6200" w:rsidRDefault="002B6200" w:rsidP="00252E09">
      <w:pPr>
        <w:numPr>
          <w:ilvl w:val="0"/>
          <w:numId w:val="15"/>
        </w:numPr>
        <w:contextualSpacing/>
        <w:rPr>
          <w:sz w:val="26"/>
          <w:szCs w:val="26"/>
        </w:rPr>
      </w:pPr>
      <w:r w:rsidRPr="002B6200">
        <w:rPr>
          <w:sz w:val="26"/>
          <w:szCs w:val="26"/>
        </w:rPr>
        <w:lastRenderedPageBreak/>
        <w:t>Сводная информация и смета расходов по производству и реализации</w:t>
      </w:r>
    </w:p>
    <w:p w14:paraId="5D03274B" w14:textId="77777777" w:rsidR="002B6200" w:rsidRPr="002B6200" w:rsidRDefault="002B6200" w:rsidP="002B6200">
      <w:pPr>
        <w:rPr>
          <w:sz w:val="26"/>
          <w:szCs w:val="26"/>
        </w:rPr>
      </w:pPr>
      <w:r w:rsidRPr="002B6200">
        <w:rPr>
          <w:sz w:val="26"/>
          <w:szCs w:val="26"/>
        </w:rPr>
        <w:t xml:space="preserve"> тепловой энергии ООО «КОТК» на  2024-2028 годы.</w:t>
      </w:r>
      <w:r w:rsidRPr="002B6200">
        <w:rPr>
          <w:sz w:val="26"/>
          <w:szCs w:val="26"/>
        </w:rPr>
        <w:tab/>
      </w:r>
      <w:r w:rsidRPr="002B6200">
        <w:rPr>
          <w:sz w:val="26"/>
          <w:szCs w:val="26"/>
        </w:rPr>
        <w:tab/>
      </w:r>
      <w:r w:rsidRPr="002B6200">
        <w:rPr>
          <w:sz w:val="26"/>
          <w:szCs w:val="26"/>
        </w:rPr>
        <w:tab/>
      </w:r>
      <w:r w:rsidRPr="002B6200">
        <w:rPr>
          <w:sz w:val="26"/>
          <w:szCs w:val="26"/>
        </w:rPr>
        <w:tab/>
      </w:r>
    </w:p>
    <w:p w14:paraId="5D074FB8" w14:textId="77777777" w:rsidR="002B6200" w:rsidRPr="002B6200" w:rsidRDefault="002B6200" w:rsidP="00252E09">
      <w:pPr>
        <w:numPr>
          <w:ilvl w:val="0"/>
          <w:numId w:val="15"/>
        </w:numPr>
        <w:contextualSpacing/>
        <w:rPr>
          <w:sz w:val="26"/>
          <w:szCs w:val="26"/>
        </w:rPr>
      </w:pPr>
      <w:r w:rsidRPr="002B6200">
        <w:rPr>
          <w:sz w:val="26"/>
          <w:szCs w:val="26"/>
        </w:rPr>
        <w:t xml:space="preserve">Расчет амортизации по арендованному имуществу ООО «КОТК»  в КУМИ </w:t>
      </w:r>
    </w:p>
    <w:p w14:paraId="7C8A4020" w14:textId="77777777" w:rsidR="002B6200" w:rsidRPr="002B6200" w:rsidRDefault="002B6200" w:rsidP="002B6200">
      <w:pPr>
        <w:rPr>
          <w:sz w:val="26"/>
          <w:szCs w:val="26"/>
        </w:rPr>
      </w:pPr>
      <w:r w:rsidRPr="002B6200">
        <w:rPr>
          <w:sz w:val="26"/>
          <w:szCs w:val="26"/>
        </w:rPr>
        <w:t xml:space="preserve"> на 2024 год.</w:t>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t xml:space="preserve"> </w:t>
      </w:r>
    </w:p>
    <w:p w14:paraId="5ECAF63F" w14:textId="77777777" w:rsidR="002B6200" w:rsidRPr="002B6200" w:rsidRDefault="002B6200" w:rsidP="00252E09">
      <w:pPr>
        <w:numPr>
          <w:ilvl w:val="0"/>
          <w:numId w:val="15"/>
        </w:numPr>
        <w:contextualSpacing/>
        <w:rPr>
          <w:sz w:val="26"/>
          <w:szCs w:val="26"/>
        </w:rPr>
      </w:pPr>
      <w:r w:rsidRPr="002B6200">
        <w:rPr>
          <w:sz w:val="26"/>
          <w:szCs w:val="26"/>
        </w:rPr>
        <w:t xml:space="preserve">Расчет арендной платы в размере амортизации  ООО «ТЭК Киселевска» </w:t>
      </w:r>
    </w:p>
    <w:p w14:paraId="2B55BB03" w14:textId="77777777" w:rsidR="002B6200" w:rsidRPr="002B6200" w:rsidRDefault="002B6200" w:rsidP="002B6200">
      <w:pPr>
        <w:rPr>
          <w:sz w:val="26"/>
          <w:szCs w:val="26"/>
        </w:rPr>
      </w:pPr>
      <w:r w:rsidRPr="002B6200">
        <w:rPr>
          <w:sz w:val="26"/>
          <w:szCs w:val="26"/>
        </w:rPr>
        <w:t>на 2024 год.</w:t>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r>
      <w:r w:rsidRPr="002B6200">
        <w:rPr>
          <w:sz w:val="26"/>
          <w:szCs w:val="26"/>
        </w:rPr>
        <w:tab/>
        <w:t xml:space="preserve">             </w:t>
      </w:r>
    </w:p>
    <w:p w14:paraId="12F419B1" w14:textId="77777777" w:rsidR="002B6200" w:rsidRPr="002B6200" w:rsidRDefault="002B6200" w:rsidP="002B6200">
      <w:pPr>
        <w:rPr>
          <w:sz w:val="26"/>
          <w:szCs w:val="26"/>
        </w:rPr>
      </w:pPr>
    </w:p>
    <w:p w14:paraId="398A463C" w14:textId="77777777" w:rsidR="002B6200" w:rsidRPr="002B6200" w:rsidRDefault="002B6200" w:rsidP="002B6200">
      <w:pPr>
        <w:ind w:right="394"/>
        <w:jc w:val="both"/>
        <w:rPr>
          <w:sz w:val="28"/>
          <w:szCs w:val="28"/>
          <w:lang w:eastAsia="en-US"/>
        </w:rPr>
      </w:pPr>
    </w:p>
    <w:p w14:paraId="08B548B6" w14:textId="77777777" w:rsidR="002B6200" w:rsidRPr="002B6200" w:rsidRDefault="002B6200" w:rsidP="002B6200">
      <w:pPr>
        <w:tabs>
          <w:tab w:val="left" w:pos="5580"/>
          <w:tab w:val="left" w:pos="9498"/>
        </w:tabs>
        <w:ind w:firstLine="709"/>
        <w:sectPr w:rsidR="002B6200" w:rsidRPr="002B6200" w:rsidSect="002B6200">
          <w:pgSz w:w="11906" w:h="16838"/>
          <w:pgMar w:top="709" w:right="707" w:bottom="426" w:left="1418" w:header="709" w:footer="709" w:gutter="0"/>
          <w:cols w:space="708"/>
          <w:docGrid w:linePitch="360"/>
        </w:sectPr>
      </w:pPr>
    </w:p>
    <w:tbl>
      <w:tblPr>
        <w:tblW w:w="15340" w:type="dxa"/>
        <w:tblLook w:val="04A0" w:firstRow="1" w:lastRow="0" w:firstColumn="1" w:lastColumn="0" w:noHBand="0" w:noVBand="1"/>
      </w:tblPr>
      <w:tblGrid>
        <w:gridCol w:w="7079"/>
        <w:gridCol w:w="1755"/>
        <w:gridCol w:w="1871"/>
        <w:gridCol w:w="1492"/>
        <w:gridCol w:w="1612"/>
        <w:gridCol w:w="1672"/>
        <w:gridCol w:w="222"/>
      </w:tblGrid>
      <w:tr w:rsidR="002B6200" w:rsidRPr="002B6200" w14:paraId="2517D4F2" w14:textId="77777777" w:rsidTr="00E8485B">
        <w:trPr>
          <w:gridAfter w:val="1"/>
          <w:wAfter w:w="16" w:type="dxa"/>
          <w:trHeight w:val="698"/>
        </w:trPr>
        <w:tc>
          <w:tcPr>
            <w:tcW w:w="7100" w:type="dxa"/>
            <w:tcBorders>
              <w:top w:val="nil"/>
              <w:left w:val="nil"/>
              <w:bottom w:val="nil"/>
              <w:right w:val="nil"/>
            </w:tcBorders>
            <w:shd w:val="clear" w:color="auto" w:fill="auto"/>
            <w:noWrap/>
            <w:vAlign w:val="bottom"/>
            <w:hideMark/>
          </w:tcPr>
          <w:p w14:paraId="2DB32A96" w14:textId="77777777" w:rsidR="002B6200" w:rsidRPr="002B6200" w:rsidRDefault="002B6200" w:rsidP="002B6200">
            <w:pPr>
              <w:rPr>
                <w:sz w:val="16"/>
                <w:szCs w:val="16"/>
              </w:rPr>
            </w:pPr>
          </w:p>
        </w:tc>
        <w:tc>
          <w:tcPr>
            <w:tcW w:w="1760" w:type="dxa"/>
            <w:tcBorders>
              <w:top w:val="nil"/>
              <w:left w:val="nil"/>
              <w:bottom w:val="nil"/>
              <w:right w:val="nil"/>
            </w:tcBorders>
            <w:shd w:val="clear" w:color="auto" w:fill="auto"/>
            <w:noWrap/>
            <w:vAlign w:val="bottom"/>
            <w:hideMark/>
          </w:tcPr>
          <w:p w14:paraId="4D75865F" w14:textId="77777777" w:rsidR="002B6200" w:rsidRPr="002B6200" w:rsidRDefault="002B6200" w:rsidP="002B6200">
            <w:pPr>
              <w:rPr>
                <w:sz w:val="16"/>
                <w:szCs w:val="16"/>
              </w:rPr>
            </w:pPr>
          </w:p>
        </w:tc>
        <w:tc>
          <w:tcPr>
            <w:tcW w:w="1676" w:type="dxa"/>
            <w:tcBorders>
              <w:top w:val="nil"/>
              <w:left w:val="nil"/>
              <w:bottom w:val="nil"/>
              <w:right w:val="nil"/>
            </w:tcBorders>
            <w:shd w:val="clear" w:color="auto" w:fill="auto"/>
            <w:noWrap/>
            <w:vAlign w:val="bottom"/>
            <w:hideMark/>
          </w:tcPr>
          <w:p w14:paraId="30B0C819" w14:textId="77777777" w:rsidR="002B6200" w:rsidRPr="002B6200" w:rsidRDefault="002B6200" w:rsidP="002B6200">
            <w:pPr>
              <w:rPr>
                <w:rFonts w:ascii="Calibri" w:hAnsi="Calibri" w:cs="Calibri"/>
                <w:sz w:val="16"/>
                <w:szCs w:val="16"/>
              </w:rPr>
            </w:pPr>
            <w:r w:rsidRPr="002B6200">
              <w:rPr>
                <w:rFonts w:ascii="Calibri" w:hAnsi="Calibri" w:cs="Calibri"/>
                <w:noProof/>
                <w:sz w:val="16"/>
                <w:szCs w:val="16"/>
              </w:rPr>
              <mc:AlternateContent>
                <mc:Choice Requires="wps">
                  <w:drawing>
                    <wp:anchor distT="0" distB="0" distL="114300" distR="114300" simplePos="0" relativeHeight="251659264" behindDoc="0" locked="0" layoutInCell="1" allowOverlap="1" wp14:anchorId="0870088C" wp14:editId="4D04A6E5">
                      <wp:simplePos x="0" y="0"/>
                      <wp:positionH relativeFrom="column">
                        <wp:posOffset>990600</wp:posOffset>
                      </wp:positionH>
                      <wp:positionV relativeFrom="paragraph">
                        <wp:posOffset>85725</wp:posOffset>
                      </wp:positionV>
                      <wp:extent cx="2667000" cy="352425"/>
                      <wp:effectExtent l="0" t="0" r="0" b="9525"/>
                      <wp:wrapNone/>
                      <wp:docPr id="1016590217" name="Надпись 1">
                        <a:extLst xmlns:a="http://schemas.openxmlformats.org/drawingml/2006/main">
                          <a:ext uri="{FF2B5EF4-FFF2-40B4-BE49-F238E27FC236}">
                            <a16:creationId xmlns:a16="http://schemas.microsoft.com/office/drawing/2014/main" id="{061F0FE7-1A4B-421D-9E6A-7437FC7FFB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597" cy="354330"/>
                              </a:xfrm>
                              <a:prstGeom prst="rect">
                                <a:avLst/>
                              </a:prstGeom>
                              <a:solidFill>
                                <a:srgbClr val="FFFFFF"/>
                              </a:solidFill>
                              <a:ln w="9525">
                                <a:noFill/>
                                <a:miter lim="800000"/>
                                <a:headEnd/>
                                <a:tailEnd/>
                              </a:ln>
                            </wps:spPr>
                            <wps:txbx>
                              <w:txbxContent>
                                <w:p w14:paraId="3028B775" w14:textId="77777777" w:rsidR="002B6200" w:rsidRPr="00B1283F" w:rsidRDefault="002B6200" w:rsidP="002B6200">
                                  <w:pPr>
                                    <w:ind w:firstLine="1560"/>
                                    <w:textAlignment w:val="baseline"/>
                                    <w:rPr>
                                      <w:rFonts w:ascii="Arial CYR" w:hAnsi="Arial CYR" w:cs="Arial CYR"/>
                                      <w:color w:val="000000"/>
                                      <w:sz w:val="16"/>
                                      <w:szCs w:val="16"/>
                                    </w:rPr>
                                  </w:pPr>
                                  <w:r w:rsidRPr="00B1283F">
                                    <w:rPr>
                                      <w:rFonts w:ascii="Arial CYR" w:hAnsi="Arial CYR" w:cs="Arial CYR"/>
                                      <w:color w:val="000000"/>
                                      <w:sz w:val="16"/>
                                      <w:szCs w:val="16"/>
                                    </w:rPr>
                                    <w:t xml:space="preserve">Приложение № 1 к  заключению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0870088C" id="_x0000_t202" coordsize="21600,21600" o:spt="202" path="m,l,21600r21600,l21600,xe">
                      <v:stroke joinstyle="miter"/>
                      <v:path gradientshapeok="t" o:connecttype="rect"/>
                    </v:shapetype>
                    <v:shape id="Надпись 1" o:spid="_x0000_s1026" type="#_x0000_t202" style="position:absolute;margin-left:78pt;margin-top:6.75pt;width:210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" stroked="f">
                      <v:textbox inset="2.16pt,1.8pt,0,0">
                        <w:txbxContent>
                          <w:p w14:paraId="3028B775" w14:textId="77777777" w:rsidR="002B6200" w:rsidRPr="00B1283F" w:rsidRDefault="002B6200" w:rsidP="002B6200">
                            <w:pPr>
                              <w:ind w:firstLine="1560"/>
                              <w:textAlignment w:val="baseline"/>
                              <w:rPr>
                                <w:rFonts w:ascii="Arial CYR" w:hAnsi="Arial CYR" w:cs="Arial CYR"/>
                                <w:color w:val="000000"/>
                                <w:sz w:val="16"/>
                                <w:szCs w:val="16"/>
                              </w:rPr>
                            </w:pPr>
                            <w:r w:rsidRPr="00B1283F">
                              <w:rPr>
                                <w:rFonts w:ascii="Arial CYR" w:hAnsi="Arial CYR" w:cs="Arial CYR"/>
                                <w:color w:val="000000"/>
                                <w:sz w:val="16"/>
                                <w:szCs w:val="16"/>
                              </w:rPr>
                              <w:t xml:space="preserve">Приложение № 1 к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55"/>
            </w:tblGrid>
            <w:tr w:rsidR="002B6200" w:rsidRPr="002B6200" w14:paraId="5C7BD812" w14:textId="77777777" w:rsidTr="00E8485B">
              <w:trPr>
                <w:trHeight w:val="698"/>
                <w:tblCellSpacing w:w="0" w:type="dxa"/>
              </w:trPr>
              <w:tc>
                <w:tcPr>
                  <w:tcW w:w="1660" w:type="dxa"/>
                  <w:tcBorders>
                    <w:top w:val="nil"/>
                    <w:left w:val="nil"/>
                    <w:bottom w:val="nil"/>
                    <w:right w:val="nil"/>
                  </w:tcBorders>
                  <w:shd w:val="clear" w:color="000000" w:fill="FFFFFF"/>
                  <w:noWrap/>
                  <w:vAlign w:val="bottom"/>
                  <w:hideMark/>
                </w:tcPr>
                <w:p w14:paraId="08F93BE8"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r>
          </w:tbl>
          <w:p w14:paraId="161D0B80" w14:textId="77777777" w:rsidR="002B6200" w:rsidRPr="002B6200" w:rsidRDefault="002B6200" w:rsidP="002B6200">
            <w:pPr>
              <w:rPr>
                <w:rFonts w:ascii="Calibri" w:hAnsi="Calibri" w:cs="Calibri"/>
                <w:sz w:val="16"/>
                <w:szCs w:val="16"/>
              </w:rPr>
            </w:pPr>
          </w:p>
        </w:tc>
        <w:tc>
          <w:tcPr>
            <w:tcW w:w="1496" w:type="dxa"/>
            <w:tcBorders>
              <w:top w:val="nil"/>
              <w:left w:val="nil"/>
              <w:bottom w:val="nil"/>
              <w:right w:val="nil"/>
            </w:tcBorders>
            <w:shd w:val="clear" w:color="000000" w:fill="FFFFFF"/>
            <w:noWrap/>
            <w:vAlign w:val="bottom"/>
            <w:hideMark/>
          </w:tcPr>
          <w:p w14:paraId="734EE29F"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nil"/>
              <w:right w:val="nil"/>
            </w:tcBorders>
            <w:shd w:val="clear" w:color="000000" w:fill="FFFFFF"/>
            <w:noWrap/>
            <w:vAlign w:val="bottom"/>
            <w:hideMark/>
          </w:tcPr>
          <w:p w14:paraId="3458E5A6"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nil"/>
              <w:right w:val="nil"/>
            </w:tcBorders>
            <w:shd w:val="clear" w:color="000000" w:fill="FFFFFF"/>
            <w:noWrap/>
            <w:vAlign w:val="bottom"/>
            <w:hideMark/>
          </w:tcPr>
          <w:p w14:paraId="516EDCC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r>
      <w:tr w:rsidR="002B6200" w:rsidRPr="002B6200" w14:paraId="274F9465" w14:textId="77777777" w:rsidTr="00E8485B">
        <w:trPr>
          <w:gridAfter w:val="1"/>
          <w:wAfter w:w="16" w:type="dxa"/>
          <w:trHeight w:val="435"/>
        </w:trPr>
        <w:tc>
          <w:tcPr>
            <w:tcW w:w="15324" w:type="dxa"/>
            <w:gridSpan w:val="6"/>
            <w:tcBorders>
              <w:top w:val="nil"/>
              <w:left w:val="nil"/>
              <w:bottom w:val="nil"/>
              <w:right w:val="nil"/>
            </w:tcBorders>
            <w:shd w:val="clear" w:color="auto" w:fill="auto"/>
            <w:vAlign w:val="center"/>
            <w:hideMark/>
          </w:tcPr>
          <w:p w14:paraId="1E5112EB"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Фактические и плановые физические показатели ООО "КОТК", г. Киселёвск за 2022 год</w:t>
            </w:r>
          </w:p>
        </w:tc>
      </w:tr>
      <w:tr w:rsidR="002B6200" w:rsidRPr="002B6200" w14:paraId="36CDFAB4" w14:textId="77777777" w:rsidTr="00E8485B">
        <w:trPr>
          <w:gridAfter w:val="1"/>
          <w:wAfter w:w="16" w:type="dxa"/>
          <w:trHeight w:val="105"/>
        </w:trPr>
        <w:tc>
          <w:tcPr>
            <w:tcW w:w="7100" w:type="dxa"/>
            <w:tcBorders>
              <w:top w:val="nil"/>
              <w:left w:val="nil"/>
              <w:bottom w:val="nil"/>
              <w:right w:val="nil"/>
            </w:tcBorders>
            <w:shd w:val="clear" w:color="auto" w:fill="auto"/>
            <w:noWrap/>
            <w:vAlign w:val="bottom"/>
            <w:hideMark/>
          </w:tcPr>
          <w:p w14:paraId="32FCA40F" w14:textId="77777777" w:rsidR="002B6200" w:rsidRPr="002B6200" w:rsidRDefault="002B6200" w:rsidP="002B6200">
            <w:pPr>
              <w:jc w:val="center"/>
              <w:rPr>
                <w:rFonts w:ascii="Arial CYR" w:hAnsi="Arial CYR" w:cs="Arial CYR"/>
                <w:b/>
                <w:bCs/>
                <w:sz w:val="16"/>
                <w:szCs w:val="16"/>
              </w:rPr>
            </w:pPr>
          </w:p>
        </w:tc>
        <w:tc>
          <w:tcPr>
            <w:tcW w:w="1760" w:type="dxa"/>
            <w:tcBorders>
              <w:top w:val="nil"/>
              <w:left w:val="nil"/>
              <w:bottom w:val="single" w:sz="8" w:space="0" w:color="auto"/>
              <w:right w:val="nil"/>
            </w:tcBorders>
            <w:shd w:val="clear" w:color="auto" w:fill="auto"/>
            <w:noWrap/>
            <w:vAlign w:val="center"/>
            <w:hideMark/>
          </w:tcPr>
          <w:p w14:paraId="212EA439"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 </w:t>
            </w:r>
          </w:p>
        </w:tc>
        <w:tc>
          <w:tcPr>
            <w:tcW w:w="1676" w:type="dxa"/>
            <w:tcBorders>
              <w:top w:val="nil"/>
              <w:left w:val="nil"/>
              <w:bottom w:val="nil"/>
              <w:right w:val="nil"/>
            </w:tcBorders>
            <w:shd w:val="clear" w:color="000000" w:fill="FFFFFF"/>
            <w:noWrap/>
            <w:vAlign w:val="bottom"/>
            <w:hideMark/>
          </w:tcPr>
          <w:p w14:paraId="155EF135"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c>
          <w:tcPr>
            <w:tcW w:w="1496" w:type="dxa"/>
            <w:tcBorders>
              <w:top w:val="nil"/>
              <w:left w:val="nil"/>
              <w:bottom w:val="nil"/>
              <w:right w:val="nil"/>
            </w:tcBorders>
            <w:shd w:val="clear" w:color="000000" w:fill="FFFFFF"/>
            <w:noWrap/>
            <w:vAlign w:val="bottom"/>
            <w:hideMark/>
          </w:tcPr>
          <w:p w14:paraId="76583134"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c>
          <w:tcPr>
            <w:tcW w:w="1616" w:type="dxa"/>
            <w:tcBorders>
              <w:top w:val="nil"/>
              <w:left w:val="nil"/>
              <w:bottom w:val="nil"/>
              <w:right w:val="nil"/>
            </w:tcBorders>
            <w:shd w:val="clear" w:color="000000" w:fill="FFFFFF"/>
            <w:noWrap/>
            <w:vAlign w:val="bottom"/>
            <w:hideMark/>
          </w:tcPr>
          <w:p w14:paraId="30648583"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c>
          <w:tcPr>
            <w:tcW w:w="1676" w:type="dxa"/>
            <w:tcBorders>
              <w:top w:val="nil"/>
              <w:left w:val="nil"/>
              <w:bottom w:val="nil"/>
              <w:right w:val="nil"/>
            </w:tcBorders>
            <w:shd w:val="clear" w:color="000000" w:fill="FFFFFF"/>
            <w:noWrap/>
            <w:vAlign w:val="bottom"/>
            <w:hideMark/>
          </w:tcPr>
          <w:p w14:paraId="1B62C28A"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r>
      <w:tr w:rsidR="002B6200" w:rsidRPr="002B6200" w14:paraId="1672A4BA" w14:textId="77777777" w:rsidTr="00E8485B">
        <w:trPr>
          <w:gridAfter w:val="1"/>
          <w:wAfter w:w="16" w:type="dxa"/>
          <w:trHeight w:val="458"/>
        </w:trPr>
        <w:tc>
          <w:tcPr>
            <w:tcW w:w="71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1717ABAD"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Показатели</w:t>
            </w:r>
          </w:p>
        </w:tc>
        <w:tc>
          <w:tcPr>
            <w:tcW w:w="1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21CEFD"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Ед. изм.</w:t>
            </w:r>
          </w:p>
        </w:tc>
        <w:tc>
          <w:tcPr>
            <w:tcW w:w="1676"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60E69CB"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2022 год утверждено</w:t>
            </w:r>
          </w:p>
        </w:tc>
        <w:tc>
          <w:tcPr>
            <w:tcW w:w="149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FD7F31"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 xml:space="preserve">Факт предприятия за 2022 год </w:t>
            </w:r>
          </w:p>
        </w:tc>
        <w:tc>
          <w:tcPr>
            <w:tcW w:w="16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505619B"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 xml:space="preserve">Факт по оценке экспертов за 2022 год </w:t>
            </w:r>
          </w:p>
        </w:tc>
        <w:tc>
          <w:tcPr>
            <w:tcW w:w="16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A7E32E1"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Отклонение от предложений предприятия</w:t>
            </w:r>
          </w:p>
        </w:tc>
      </w:tr>
      <w:tr w:rsidR="002B6200" w:rsidRPr="002B6200" w14:paraId="763DD429" w14:textId="77777777" w:rsidTr="00E8485B">
        <w:trPr>
          <w:trHeight w:val="585"/>
        </w:trPr>
        <w:tc>
          <w:tcPr>
            <w:tcW w:w="7100" w:type="dxa"/>
            <w:vMerge/>
            <w:tcBorders>
              <w:top w:val="single" w:sz="8" w:space="0" w:color="auto"/>
              <w:left w:val="single" w:sz="8" w:space="0" w:color="auto"/>
              <w:bottom w:val="single" w:sz="8" w:space="0" w:color="000000"/>
              <w:right w:val="nil"/>
            </w:tcBorders>
            <w:vAlign w:val="center"/>
            <w:hideMark/>
          </w:tcPr>
          <w:p w14:paraId="472635E2" w14:textId="77777777" w:rsidR="002B6200" w:rsidRPr="002B6200" w:rsidRDefault="002B6200" w:rsidP="002B6200">
            <w:pPr>
              <w:rPr>
                <w:rFonts w:ascii="Arial CYR" w:hAnsi="Arial CYR" w:cs="Arial CYR"/>
                <w:b/>
                <w:bCs/>
                <w:sz w:val="16"/>
                <w:szCs w:val="16"/>
              </w:rPr>
            </w:pPr>
          </w:p>
        </w:tc>
        <w:tc>
          <w:tcPr>
            <w:tcW w:w="1760" w:type="dxa"/>
            <w:vMerge/>
            <w:tcBorders>
              <w:top w:val="nil"/>
              <w:left w:val="single" w:sz="8" w:space="0" w:color="auto"/>
              <w:bottom w:val="single" w:sz="8" w:space="0" w:color="000000"/>
              <w:right w:val="single" w:sz="8" w:space="0" w:color="auto"/>
            </w:tcBorders>
            <w:vAlign w:val="center"/>
            <w:hideMark/>
          </w:tcPr>
          <w:p w14:paraId="1FEDEF6D" w14:textId="77777777" w:rsidR="002B6200" w:rsidRPr="002B6200" w:rsidRDefault="002B6200" w:rsidP="002B6200">
            <w:pPr>
              <w:rPr>
                <w:rFonts w:ascii="Arial CYR" w:hAnsi="Arial CYR" w:cs="Arial CYR"/>
                <w:b/>
                <w:bCs/>
                <w:sz w:val="16"/>
                <w:szCs w:val="16"/>
              </w:rPr>
            </w:pPr>
          </w:p>
        </w:tc>
        <w:tc>
          <w:tcPr>
            <w:tcW w:w="1676" w:type="dxa"/>
            <w:vMerge/>
            <w:tcBorders>
              <w:top w:val="single" w:sz="8" w:space="0" w:color="auto"/>
              <w:left w:val="nil"/>
              <w:bottom w:val="single" w:sz="8" w:space="0" w:color="000000"/>
              <w:right w:val="single" w:sz="8" w:space="0" w:color="auto"/>
            </w:tcBorders>
            <w:vAlign w:val="center"/>
            <w:hideMark/>
          </w:tcPr>
          <w:p w14:paraId="0606F7A7" w14:textId="77777777" w:rsidR="002B6200" w:rsidRPr="002B6200" w:rsidRDefault="002B6200" w:rsidP="002B6200">
            <w:pPr>
              <w:rPr>
                <w:rFonts w:ascii="Arial CYR" w:hAnsi="Arial CYR" w:cs="Arial CYR"/>
                <w:b/>
                <w:bCs/>
                <w:sz w:val="16"/>
                <w:szCs w:val="16"/>
              </w:rPr>
            </w:pPr>
          </w:p>
        </w:tc>
        <w:tc>
          <w:tcPr>
            <w:tcW w:w="1496" w:type="dxa"/>
            <w:vMerge/>
            <w:tcBorders>
              <w:top w:val="single" w:sz="8" w:space="0" w:color="auto"/>
              <w:left w:val="single" w:sz="8" w:space="0" w:color="auto"/>
              <w:bottom w:val="single" w:sz="8" w:space="0" w:color="000000"/>
              <w:right w:val="single" w:sz="8" w:space="0" w:color="auto"/>
            </w:tcBorders>
            <w:vAlign w:val="center"/>
            <w:hideMark/>
          </w:tcPr>
          <w:p w14:paraId="545766FB" w14:textId="77777777" w:rsidR="002B6200" w:rsidRPr="002B6200" w:rsidRDefault="002B6200" w:rsidP="002B6200">
            <w:pPr>
              <w:rPr>
                <w:rFonts w:ascii="Arial CYR" w:hAnsi="Arial CYR" w:cs="Arial CYR"/>
                <w:b/>
                <w:bCs/>
                <w:sz w:val="16"/>
                <w:szCs w:val="16"/>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3816968F" w14:textId="77777777" w:rsidR="002B6200" w:rsidRPr="002B6200" w:rsidRDefault="002B6200" w:rsidP="002B6200">
            <w:pPr>
              <w:rPr>
                <w:rFonts w:ascii="Arial CYR" w:hAnsi="Arial CYR" w:cs="Arial CYR"/>
                <w:b/>
                <w:bCs/>
                <w:sz w:val="16"/>
                <w:szCs w:val="16"/>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14:paraId="559AAA97" w14:textId="77777777" w:rsidR="002B6200" w:rsidRPr="002B6200" w:rsidRDefault="002B6200" w:rsidP="002B6200">
            <w:pPr>
              <w:rPr>
                <w:rFonts w:ascii="Arial CYR" w:hAnsi="Arial CYR" w:cs="Arial CYR"/>
                <w:b/>
                <w:bCs/>
                <w:sz w:val="16"/>
                <w:szCs w:val="16"/>
              </w:rPr>
            </w:pPr>
          </w:p>
        </w:tc>
        <w:tc>
          <w:tcPr>
            <w:tcW w:w="16" w:type="dxa"/>
            <w:tcBorders>
              <w:top w:val="nil"/>
              <w:left w:val="nil"/>
              <w:bottom w:val="nil"/>
              <w:right w:val="nil"/>
            </w:tcBorders>
            <w:shd w:val="clear" w:color="auto" w:fill="auto"/>
            <w:noWrap/>
            <w:vAlign w:val="bottom"/>
            <w:hideMark/>
          </w:tcPr>
          <w:p w14:paraId="298F3700" w14:textId="77777777" w:rsidR="002B6200" w:rsidRPr="002B6200" w:rsidRDefault="002B6200" w:rsidP="002B6200">
            <w:pPr>
              <w:jc w:val="center"/>
              <w:rPr>
                <w:rFonts w:ascii="Arial CYR" w:hAnsi="Arial CYR" w:cs="Arial CYR"/>
                <w:b/>
                <w:bCs/>
                <w:sz w:val="16"/>
                <w:szCs w:val="16"/>
              </w:rPr>
            </w:pPr>
          </w:p>
        </w:tc>
      </w:tr>
      <w:tr w:rsidR="002B6200" w:rsidRPr="002B6200" w14:paraId="573369D8" w14:textId="77777777" w:rsidTr="00E8485B">
        <w:trPr>
          <w:trHeight w:val="360"/>
        </w:trPr>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3D012EF1"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Производство и отпуск тепловой энергии</w:t>
            </w:r>
          </w:p>
        </w:tc>
        <w:tc>
          <w:tcPr>
            <w:tcW w:w="16" w:type="dxa"/>
            <w:vAlign w:val="center"/>
            <w:hideMark/>
          </w:tcPr>
          <w:p w14:paraId="7172ABBD" w14:textId="77777777" w:rsidR="002B6200" w:rsidRPr="002B6200" w:rsidRDefault="002B6200" w:rsidP="002B6200">
            <w:pPr>
              <w:rPr>
                <w:sz w:val="16"/>
                <w:szCs w:val="16"/>
              </w:rPr>
            </w:pPr>
          </w:p>
        </w:tc>
      </w:tr>
      <w:tr w:rsidR="002B6200" w:rsidRPr="002B6200" w14:paraId="5E19A36A" w14:textId="77777777" w:rsidTr="00E8485B">
        <w:trPr>
          <w:trHeight w:val="360"/>
        </w:trPr>
        <w:tc>
          <w:tcPr>
            <w:tcW w:w="7100" w:type="dxa"/>
            <w:tcBorders>
              <w:top w:val="nil"/>
              <w:left w:val="single" w:sz="8" w:space="0" w:color="auto"/>
              <w:bottom w:val="single" w:sz="8" w:space="0" w:color="auto"/>
              <w:right w:val="single" w:sz="4" w:space="0" w:color="auto"/>
            </w:tcBorders>
            <w:shd w:val="clear" w:color="auto" w:fill="auto"/>
            <w:noWrap/>
            <w:vAlign w:val="center"/>
            <w:hideMark/>
          </w:tcPr>
          <w:p w14:paraId="6A706AC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Количество котельных</w:t>
            </w:r>
          </w:p>
        </w:tc>
        <w:tc>
          <w:tcPr>
            <w:tcW w:w="1760" w:type="dxa"/>
            <w:tcBorders>
              <w:top w:val="nil"/>
              <w:left w:val="nil"/>
              <w:bottom w:val="single" w:sz="8" w:space="0" w:color="auto"/>
              <w:right w:val="single" w:sz="4" w:space="0" w:color="auto"/>
            </w:tcBorders>
            <w:shd w:val="clear" w:color="auto" w:fill="auto"/>
            <w:noWrap/>
            <w:vAlign w:val="center"/>
            <w:hideMark/>
          </w:tcPr>
          <w:p w14:paraId="75BDDA1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шт.</w:t>
            </w:r>
          </w:p>
        </w:tc>
        <w:tc>
          <w:tcPr>
            <w:tcW w:w="1676" w:type="dxa"/>
            <w:tcBorders>
              <w:top w:val="nil"/>
              <w:left w:val="nil"/>
              <w:bottom w:val="single" w:sz="8" w:space="0" w:color="auto"/>
              <w:right w:val="single" w:sz="4" w:space="0" w:color="auto"/>
            </w:tcBorders>
            <w:shd w:val="clear" w:color="000000" w:fill="FFFFFF"/>
            <w:noWrap/>
            <w:vAlign w:val="center"/>
            <w:hideMark/>
          </w:tcPr>
          <w:p w14:paraId="0F64973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16,00</w:t>
            </w:r>
          </w:p>
        </w:tc>
        <w:tc>
          <w:tcPr>
            <w:tcW w:w="1496" w:type="dxa"/>
            <w:tcBorders>
              <w:top w:val="nil"/>
              <w:left w:val="nil"/>
              <w:bottom w:val="single" w:sz="8" w:space="0" w:color="auto"/>
              <w:right w:val="single" w:sz="4" w:space="0" w:color="auto"/>
            </w:tcBorders>
            <w:shd w:val="clear" w:color="000000" w:fill="FFFFFF"/>
            <w:noWrap/>
            <w:vAlign w:val="center"/>
            <w:hideMark/>
          </w:tcPr>
          <w:p w14:paraId="210A2AB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16,00</w:t>
            </w:r>
          </w:p>
        </w:tc>
        <w:tc>
          <w:tcPr>
            <w:tcW w:w="1616" w:type="dxa"/>
            <w:tcBorders>
              <w:top w:val="nil"/>
              <w:left w:val="nil"/>
              <w:bottom w:val="single" w:sz="8" w:space="0" w:color="auto"/>
              <w:right w:val="nil"/>
            </w:tcBorders>
            <w:shd w:val="clear" w:color="000000" w:fill="FFFFFF"/>
            <w:noWrap/>
            <w:vAlign w:val="center"/>
            <w:hideMark/>
          </w:tcPr>
          <w:p w14:paraId="1E15937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16,00</w:t>
            </w:r>
          </w:p>
        </w:tc>
        <w:tc>
          <w:tcPr>
            <w:tcW w:w="1676" w:type="dxa"/>
            <w:tcBorders>
              <w:top w:val="nil"/>
              <w:left w:val="single" w:sz="4" w:space="0" w:color="auto"/>
              <w:bottom w:val="single" w:sz="8" w:space="0" w:color="auto"/>
              <w:right w:val="single" w:sz="8" w:space="0" w:color="auto"/>
            </w:tcBorders>
            <w:shd w:val="clear" w:color="000000" w:fill="FFFFFF"/>
            <w:noWrap/>
            <w:vAlign w:val="center"/>
            <w:hideMark/>
          </w:tcPr>
          <w:p w14:paraId="3CC7D03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 w:type="dxa"/>
            <w:vAlign w:val="center"/>
            <w:hideMark/>
          </w:tcPr>
          <w:p w14:paraId="588AC0F7" w14:textId="77777777" w:rsidR="002B6200" w:rsidRPr="002B6200" w:rsidRDefault="002B6200" w:rsidP="002B6200">
            <w:pPr>
              <w:rPr>
                <w:sz w:val="16"/>
                <w:szCs w:val="16"/>
              </w:rPr>
            </w:pPr>
          </w:p>
        </w:tc>
      </w:tr>
      <w:tr w:rsidR="002B6200" w:rsidRPr="002B6200" w14:paraId="1B2A117A" w14:textId="77777777" w:rsidTr="00E8485B">
        <w:trPr>
          <w:trHeight w:val="40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189EF1A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Нормативная выработка</w:t>
            </w:r>
          </w:p>
        </w:tc>
        <w:tc>
          <w:tcPr>
            <w:tcW w:w="1760" w:type="dxa"/>
            <w:tcBorders>
              <w:top w:val="nil"/>
              <w:left w:val="nil"/>
              <w:bottom w:val="single" w:sz="4" w:space="0" w:color="auto"/>
              <w:right w:val="single" w:sz="4" w:space="0" w:color="auto"/>
            </w:tcBorders>
            <w:shd w:val="clear" w:color="auto" w:fill="auto"/>
            <w:hideMark/>
          </w:tcPr>
          <w:p w14:paraId="24A851FB"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85DCF4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139 196,00</w:t>
            </w:r>
          </w:p>
        </w:tc>
        <w:tc>
          <w:tcPr>
            <w:tcW w:w="1496" w:type="dxa"/>
            <w:tcBorders>
              <w:top w:val="nil"/>
              <w:left w:val="nil"/>
              <w:bottom w:val="single" w:sz="4" w:space="0" w:color="auto"/>
              <w:right w:val="single" w:sz="4" w:space="0" w:color="auto"/>
            </w:tcBorders>
            <w:shd w:val="clear" w:color="000000" w:fill="FFFFFF"/>
            <w:noWrap/>
            <w:vAlign w:val="center"/>
            <w:hideMark/>
          </w:tcPr>
          <w:p w14:paraId="71E54F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154 047,86</w:t>
            </w:r>
          </w:p>
        </w:tc>
        <w:tc>
          <w:tcPr>
            <w:tcW w:w="1616" w:type="dxa"/>
            <w:tcBorders>
              <w:top w:val="nil"/>
              <w:left w:val="nil"/>
              <w:bottom w:val="single" w:sz="4" w:space="0" w:color="auto"/>
              <w:right w:val="single" w:sz="4" w:space="0" w:color="auto"/>
            </w:tcBorders>
            <w:shd w:val="clear" w:color="000000" w:fill="FFFFFF"/>
            <w:noWrap/>
            <w:vAlign w:val="center"/>
            <w:hideMark/>
          </w:tcPr>
          <w:p w14:paraId="052E6FE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141 988,21</w:t>
            </w:r>
          </w:p>
        </w:tc>
        <w:tc>
          <w:tcPr>
            <w:tcW w:w="1676" w:type="dxa"/>
            <w:tcBorders>
              <w:top w:val="nil"/>
              <w:left w:val="nil"/>
              <w:bottom w:val="single" w:sz="4" w:space="0" w:color="auto"/>
              <w:right w:val="single" w:sz="8" w:space="0" w:color="auto"/>
            </w:tcBorders>
            <w:shd w:val="clear" w:color="000000" w:fill="FFFFFF"/>
            <w:noWrap/>
            <w:vAlign w:val="center"/>
            <w:hideMark/>
          </w:tcPr>
          <w:p w14:paraId="6186978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-12 059,65</w:t>
            </w:r>
          </w:p>
        </w:tc>
        <w:tc>
          <w:tcPr>
            <w:tcW w:w="16" w:type="dxa"/>
            <w:vAlign w:val="center"/>
            <w:hideMark/>
          </w:tcPr>
          <w:p w14:paraId="0370D863" w14:textId="77777777" w:rsidR="002B6200" w:rsidRPr="002B6200" w:rsidRDefault="002B6200" w:rsidP="002B6200">
            <w:pPr>
              <w:rPr>
                <w:sz w:val="16"/>
                <w:szCs w:val="16"/>
              </w:rPr>
            </w:pPr>
          </w:p>
        </w:tc>
      </w:tr>
      <w:tr w:rsidR="002B6200" w:rsidRPr="002B6200" w14:paraId="04EA6D6F"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7ED420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Полезный отпуск</w:t>
            </w:r>
          </w:p>
        </w:tc>
        <w:tc>
          <w:tcPr>
            <w:tcW w:w="1760" w:type="dxa"/>
            <w:tcBorders>
              <w:top w:val="nil"/>
              <w:left w:val="nil"/>
              <w:bottom w:val="single" w:sz="4" w:space="0" w:color="auto"/>
              <w:right w:val="single" w:sz="4" w:space="0" w:color="auto"/>
            </w:tcBorders>
            <w:shd w:val="clear" w:color="auto" w:fill="auto"/>
            <w:hideMark/>
          </w:tcPr>
          <w:p w14:paraId="240BA033"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D0D963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118 923,00</w:t>
            </w:r>
          </w:p>
        </w:tc>
        <w:tc>
          <w:tcPr>
            <w:tcW w:w="1496" w:type="dxa"/>
            <w:tcBorders>
              <w:top w:val="nil"/>
              <w:left w:val="nil"/>
              <w:bottom w:val="single" w:sz="4" w:space="0" w:color="auto"/>
              <w:right w:val="single" w:sz="4" w:space="0" w:color="auto"/>
            </w:tcBorders>
            <w:shd w:val="clear" w:color="000000" w:fill="FFFFFF"/>
            <w:noWrap/>
            <w:vAlign w:val="center"/>
            <w:hideMark/>
          </w:tcPr>
          <w:p w14:paraId="3D47FBE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121 630,88</w:t>
            </w:r>
          </w:p>
        </w:tc>
        <w:tc>
          <w:tcPr>
            <w:tcW w:w="1616" w:type="dxa"/>
            <w:tcBorders>
              <w:top w:val="nil"/>
              <w:left w:val="nil"/>
              <w:bottom w:val="single" w:sz="4" w:space="0" w:color="auto"/>
              <w:right w:val="single" w:sz="4" w:space="0" w:color="auto"/>
            </w:tcBorders>
            <w:shd w:val="clear" w:color="000000" w:fill="FFFFFF"/>
            <w:noWrap/>
            <w:vAlign w:val="center"/>
            <w:hideMark/>
          </w:tcPr>
          <w:p w14:paraId="0D9834A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121 630,88</w:t>
            </w:r>
          </w:p>
        </w:tc>
        <w:tc>
          <w:tcPr>
            <w:tcW w:w="1676" w:type="dxa"/>
            <w:tcBorders>
              <w:top w:val="nil"/>
              <w:left w:val="nil"/>
              <w:bottom w:val="single" w:sz="4" w:space="0" w:color="auto"/>
              <w:right w:val="single" w:sz="8" w:space="0" w:color="auto"/>
            </w:tcBorders>
            <w:shd w:val="clear" w:color="000000" w:fill="FFFFFF"/>
            <w:noWrap/>
            <w:vAlign w:val="center"/>
            <w:hideMark/>
          </w:tcPr>
          <w:p w14:paraId="23297D3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09B5221D" w14:textId="77777777" w:rsidR="002B6200" w:rsidRPr="002B6200" w:rsidRDefault="002B6200" w:rsidP="002B6200">
            <w:pPr>
              <w:rPr>
                <w:sz w:val="16"/>
                <w:szCs w:val="16"/>
              </w:rPr>
            </w:pPr>
          </w:p>
        </w:tc>
      </w:tr>
      <w:tr w:rsidR="002B6200" w:rsidRPr="002B6200" w14:paraId="0B7F524D"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074E5F6"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жилищным</w:t>
            </w:r>
          </w:p>
        </w:tc>
        <w:tc>
          <w:tcPr>
            <w:tcW w:w="1760" w:type="dxa"/>
            <w:tcBorders>
              <w:top w:val="nil"/>
              <w:left w:val="nil"/>
              <w:bottom w:val="single" w:sz="4" w:space="0" w:color="auto"/>
              <w:right w:val="single" w:sz="4" w:space="0" w:color="auto"/>
            </w:tcBorders>
            <w:shd w:val="clear" w:color="auto" w:fill="auto"/>
            <w:hideMark/>
          </w:tcPr>
          <w:p w14:paraId="0FA6CF6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0D6F95B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85 046,00</w:t>
            </w:r>
          </w:p>
        </w:tc>
        <w:tc>
          <w:tcPr>
            <w:tcW w:w="1496" w:type="dxa"/>
            <w:tcBorders>
              <w:top w:val="nil"/>
              <w:left w:val="nil"/>
              <w:bottom w:val="single" w:sz="4" w:space="0" w:color="auto"/>
              <w:right w:val="single" w:sz="4" w:space="0" w:color="auto"/>
            </w:tcBorders>
            <w:shd w:val="clear" w:color="000000" w:fill="FFFFFF"/>
            <w:noWrap/>
            <w:vAlign w:val="center"/>
            <w:hideMark/>
          </w:tcPr>
          <w:p w14:paraId="0CD015A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85 084,72</w:t>
            </w:r>
          </w:p>
        </w:tc>
        <w:tc>
          <w:tcPr>
            <w:tcW w:w="1616" w:type="dxa"/>
            <w:tcBorders>
              <w:top w:val="nil"/>
              <w:left w:val="nil"/>
              <w:bottom w:val="single" w:sz="4" w:space="0" w:color="auto"/>
              <w:right w:val="single" w:sz="4" w:space="0" w:color="auto"/>
            </w:tcBorders>
            <w:shd w:val="clear" w:color="000000" w:fill="FFFFFF"/>
            <w:noWrap/>
            <w:vAlign w:val="center"/>
            <w:hideMark/>
          </w:tcPr>
          <w:p w14:paraId="25DC798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85 084,73</w:t>
            </w:r>
          </w:p>
        </w:tc>
        <w:tc>
          <w:tcPr>
            <w:tcW w:w="1676" w:type="dxa"/>
            <w:tcBorders>
              <w:top w:val="nil"/>
              <w:left w:val="nil"/>
              <w:bottom w:val="single" w:sz="4" w:space="0" w:color="auto"/>
              <w:right w:val="single" w:sz="8" w:space="0" w:color="auto"/>
            </w:tcBorders>
            <w:shd w:val="clear" w:color="000000" w:fill="FFFFFF"/>
            <w:noWrap/>
            <w:vAlign w:val="center"/>
            <w:hideMark/>
          </w:tcPr>
          <w:p w14:paraId="162EBDD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0,01</w:t>
            </w:r>
          </w:p>
        </w:tc>
        <w:tc>
          <w:tcPr>
            <w:tcW w:w="16" w:type="dxa"/>
            <w:vAlign w:val="center"/>
            <w:hideMark/>
          </w:tcPr>
          <w:p w14:paraId="1A35580B" w14:textId="77777777" w:rsidR="002B6200" w:rsidRPr="002B6200" w:rsidRDefault="002B6200" w:rsidP="002B6200">
            <w:pPr>
              <w:rPr>
                <w:sz w:val="16"/>
                <w:szCs w:val="16"/>
              </w:rPr>
            </w:pPr>
          </w:p>
        </w:tc>
      </w:tr>
      <w:tr w:rsidR="002B6200" w:rsidRPr="002B6200" w14:paraId="228299B5" w14:textId="77777777" w:rsidTr="00E8485B">
        <w:trPr>
          <w:trHeight w:val="30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E84FF35"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бюджетным</w:t>
            </w:r>
          </w:p>
        </w:tc>
        <w:tc>
          <w:tcPr>
            <w:tcW w:w="1760" w:type="dxa"/>
            <w:tcBorders>
              <w:top w:val="nil"/>
              <w:left w:val="nil"/>
              <w:bottom w:val="single" w:sz="4" w:space="0" w:color="auto"/>
              <w:right w:val="single" w:sz="4" w:space="0" w:color="auto"/>
            </w:tcBorders>
            <w:shd w:val="clear" w:color="auto" w:fill="auto"/>
            <w:hideMark/>
          </w:tcPr>
          <w:p w14:paraId="3F3F66AD"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7E52CD3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23 746,00</w:t>
            </w:r>
          </w:p>
        </w:tc>
        <w:tc>
          <w:tcPr>
            <w:tcW w:w="1496" w:type="dxa"/>
            <w:tcBorders>
              <w:top w:val="nil"/>
              <w:left w:val="nil"/>
              <w:bottom w:val="single" w:sz="4" w:space="0" w:color="auto"/>
              <w:right w:val="single" w:sz="4" w:space="0" w:color="auto"/>
            </w:tcBorders>
            <w:shd w:val="clear" w:color="000000" w:fill="FFFFFF"/>
            <w:noWrap/>
            <w:vAlign w:val="center"/>
            <w:hideMark/>
          </w:tcPr>
          <w:p w14:paraId="4996C28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24 970,43</w:t>
            </w:r>
          </w:p>
        </w:tc>
        <w:tc>
          <w:tcPr>
            <w:tcW w:w="1616" w:type="dxa"/>
            <w:tcBorders>
              <w:top w:val="nil"/>
              <w:left w:val="nil"/>
              <w:bottom w:val="single" w:sz="4" w:space="0" w:color="auto"/>
              <w:right w:val="single" w:sz="4" w:space="0" w:color="auto"/>
            </w:tcBorders>
            <w:shd w:val="clear" w:color="000000" w:fill="FFFFFF"/>
            <w:noWrap/>
            <w:vAlign w:val="center"/>
            <w:hideMark/>
          </w:tcPr>
          <w:p w14:paraId="37B21E2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24 970,42</w:t>
            </w:r>
          </w:p>
        </w:tc>
        <w:tc>
          <w:tcPr>
            <w:tcW w:w="1676" w:type="dxa"/>
            <w:tcBorders>
              <w:top w:val="nil"/>
              <w:left w:val="nil"/>
              <w:bottom w:val="single" w:sz="4" w:space="0" w:color="auto"/>
              <w:right w:val="single" w:sz="8" w:space="0" w:color="auto"/>
            </w:tcBorders>
            <w:shd w:val="clear" w:color="000000" w:fill="FFFFFF"/>
            <w:noWrap/>
            <w:vAlign w:val="center"/>
            <w:hideMark/>
          </w:tcPr>
          <w:p w14:paraId="473B4E8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-0,01</w:t>
            </w:r>
          </w:p>
        </w:tc>
        <w:tc>
          <w:tcPr>
            <w:tcW w:w="16" w:type="dxa"/>
            <w:vAlign w:val="center"/>
            <w:hideMark/>
          </w:tcPr>
          <w:p w14:paraId="493F7544" w14:textId="77777777" w:rsidR="002B6200" w:rsidRPr="002B6200" w:rsidRDefault="002B6200" w:rsidP="002B6200">
            <w:pPr>
              <w:rPr>
                <w:sz w:val="16"/>
                <w:szCs w:val="16"/>
              </w:rPr>
            </w:pPr>
          </w:p>
        </w:tc>
      </w:tr>
      <w:tr w:rsidR="002B6200" w:rsidRPr="002B6200" w14:paraId="0B10E087"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074F6CB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иным организациям</w:t>
            </w:r>
          </w:p>
        </w:tc>
        <w:tc>
          <w:tcPr>
            <w:tcW w:w="1760" w:type="dxa"/>
            <w:tcBorders>
              <w:top w:val="nil"/>
              <w:left w:val="nil"/>
              <w:bottom w:val="single" w:sz="4" w:space="0" w:color="auto"/>
              <w:right w:val="single" w:sz="4" w:space="0" w:color="auto"/>
            </w:tcBorders>
            <w:shd w:val="clear" w:color="auto" w:fill="auto"/>
            <w:hideMark/>
          </w:tcPr>
          <w:p w14:paraId="0D0AE95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76A6C3A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10 131,00</w:t>
            </w:r>
          </w:p>
        </w:tc>
        <w:tc>
          <w:tcPr>
            <w:tcW w:w="1496" w:type="dxa"/>
            <w:tcBorders>
              <w:top w:val="nil"/>
              <w:left w:val="nil"/>
              <w:bottom w:val="single" w:sz="4" w:space="0" w:color="auto"/>
              <w:right w:val="single" w:sz="4" w:space="0" w:color="auto"/>
            </w:tcBorders>
            <w:shd w:val="clear" w:color="000000" w:fill="FFFFFF"/>
            <w:noWrap/>
            <w:vAlign w:val="center"/>
            <w:hideMark/>
          </w:tcPr>
          <w:p w14:paraId="76AC28E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11 575,73</w:t>
            </w:r>
          </w:p>
        </w:tc>
        <w:tc>
          <w:tcPr>
            <w:tcW w:w="1616" w:type="dxa"/>
            <w:tcBorders>
              <w:top w:val="nil"/>
              <w:left w:val="nil"/>
              <w:bottom w:val="single" w:sz="4" w:space="0" w:color="auto"/>
              <w:right w:val="single" w:sz="4" w:space="0" w:color="auto"/>
            </w:tcBorders>
            <w:shd w:val="clear" w:color="000000" w:fill="FFFFFF"/>
            <w:noWrap/>
            <w:vAlign w:val="center"/>
            <w:hideMark/>
          </w:tcPr>
          <w:p w14:paraId="45AA9E0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11 575,73</w:t>
            </w:r>
          </w:p>
        </w:tc>
        <w:tc>
          <w:tcPr>
            <w:tcW w:w="1676" w:type="dxa"/>
            <w:tcBorders>
              <w:top w:val="nil"/>
              <w:left w:val="nil"/>
              <w:bottom w:val="single" w:sz="4" w:space="0" w:color="auto"/>
              <w:right w:val="single" w:sz="8" w:space="0" w:color="auto"/>
            </w:tcBorders>
            <w:shd w:val="clear" w:color="000000" w:fill="FFFFFF"/>
            <w:noWrap/>
            <w:vAlign w:val="center"/>
            <w:hideMark/>
          </w:tcPr>
          <w:p w14:paraId="3D7C761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6ACB0F25" w14:textId="77777777" w:rsidR="002B6200" w:rsidRPr="002B6200" w:rsidRDefault="002B6200" w:rsidP="002B6200">
            <w:pPr>
              <w:rPr>
                <w:sz w:val="16"/>
                <w:szCs w:val="16"/>
              </w:rPr>
            </w:pPr>
          </w:p>
        </w:tc>
      </w:tr>
      <w:tr w:rsidR="002B6200" w:rsidRPr="002B6200" w14:paraId="4621F464"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18245AE"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на производственные нужды</w:t>
            </w:r>
          </w:p>
        </w:tc>
        <w:tc>
          <w:tcPr>
            <w:tcW w:w="1760" w:type="dxa"/>
            <w:tcBorders>
              <w:top w:val="nil"/>
              <w:left w:val="nil"/>
              <w:bottom w:val="single" w:sz="4" w:space="0" w:color="auto"/>
              <w:right w:val="single" w:sz="4" w:space="0" w:color="auto"/>
            </w:tcBorders>
            <w:shd w:val="clear" w:color="auto" w:fill="auto"/>
            <w:hideMark/>
          </w:tcPr>
          <w:p w14:paraId="1DB7E54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2E2953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FFFFFF"/>
            <w:noWrap/>
            <w:vAlign w:val="center"/>
            <w:hideMark/>
          </w:tcPr>
          <w:p w14:paraId="3982B44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16" w:type="dxa"/>
            <w:tcBorders>
              <w:top w:val="nil"/>
              <w:left w:val="nil"/>
              <w:bottom w:val="single" w:sz="4" w:space="0" w:color="auto"/>
              <w:right w:val="single" w:sz="4" w:space="0" w:color="auto"/>
            </w:tcBorders>
            <w:shd w:val="clear" w:color="000000" w:fill="FFFFFF"/>
            <w:noWrap/>
            <w:vAlign w:val="center"/>
            <w:hideMark/>
          </w:tcPr>
          <w:p w14:paraId="664AA6B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76" w:type="dxa"/>
            <w:tcBorders>
              <w:top w:val="nil"/>
              <w:left w:val="nil"/>
              <w:bottom w:val="single" w:sz="4" w:space="0" w:color="auto"/>
              <w:right w:val="single" w:sz="8" w:space="0" w:color="auto"/>
            </w:tcBorders>
            <w:shd w:val="clear" w:color="000000" w:fill="FFFFFF"/>
            <w:noWrap/>
            <w:vAlign w:val="center"/>
            <w:hideMark/>
          </w:tcPr>
          <w:p w14:paraId="58EB7B2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5CE13102" w14:textId="77777777" w:rsidR="002B6200" w:rsidRPr="002B6200" w:rsidRDefault="002B6200" w:rsidP="002B6200">
            <w:pPr>
              <w:rPr>
                <w:sz w:val="16"/>
                <w:szCs w:val="16"/>
              </w:rPr>
            </w:pPr>
          </w:p>
        </w:tc>
      </w:tr>
      <w:tr w:rsidR="002B6200" w:rsidRPr="002B6200" w14:paraId="7DE6CADE"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FA971ED"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на потребительский рынок</w:t>
            </w:r>
          </w:p>
        </w:tc>
        <w:tc>
          <w:tcPr>
            <w:tcW w:w="1760" w:type="dxa"/>
            <w:tcBorders>
              <w:top w:val="nil"/>
              <w:left w:val="nil"/>
              <w:bottom w:val="single" w:sz="4" w:space="0" w:color="auto"/>
              <w:right w:val="single" w:sz="4" w:space="0" w:color="auto"/>
            </w:tcBorders>
            <w:shd w:val="clear" w:color="auto" w:fill="auto"/>
            <w:hideMark/>
          </w:tcPr>
          <w:p w14:paraId="4284638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BEAB7A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126 338,41</w:t>
            </w:r>
          </w:p>
        </w:tc>
        <w:tc>
          <w:tcPr>
            <w:tcW w:w="1496" w:type="dxa"/>
            <w:tcBorders>
              <w:top w:val="nil"/>
              <w:left w:val="nil"/>
              <w:bottom w:val="single" w:sz="4" w:space="0" w:color="auto"/>
              <w:right w:val="single" w:sz="4" w:space="0" w:color="auto"/>
            </w:tcBorders>
            <w:shd w:val="clear" w:color="000000" w:fill="FFFFFF"/>
            <w:noWrap/>
            <w:vAlign w:val="center"/>
            <w:hideMark/>
          </w:tcPr>
          <w:p w14:paraId="2694C02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32 416,98</w:t>
            </w:r>
          </w:p>
        </w:tc>
        <w:tc>
          <w:tcPr>
            <w:tcW w:w="1616" w:type="dxa"/>
            <w:tcBorders>
              <w:top w:val="nil"/>
              <w:left w:val="nil"/>
              <w:bottom w:val="single" w:sz="4" w:space="0" w:color="auto"/>
              <w:right w:val="single" w:sz="4" w:space="0" w:color="auto"/>
            </w:tcBorders>
            <w:shd w:val="clear" w:color="000000" w:fill="FFFFFF"/>
            <w:noWrap/>
            <w:vAlign w:val="center"/>
            <w:hideMark/>
          </w:tcPr>
          <w:p w14:paraId="339BCE5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126 338,41</w:t>
            </w:r>
          </w:p>
        </w:tc>
        <w:tc>
          <w:tcPr>
            <w:tcW w:w="1676" w:type="dxa"/>
            <w:tcBorders>
              <w:top w:val="nil"/>
              <w:left w:val="nil"/>
              <w:bottom w:val="single" w:sz="4" w:space="0" w:color="auto"/>
              <w:right w:val="single" w:sz="8" w:space="0" w:color="auto"/>
            </w:tcBorders>
            <w:shd w:val="clear" w:color="000000" w:fill="FFFFFF"/>
            <w:noWrap/>
            <w:vAlign w:val="center"/>
            <w:hideMark/>
          </w:tcPr>
          <w:p w14:paraId="7B48A2D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93 921,43</w:t>
            </w:r>
          </w:p>
        </w:tc>
        <w:tc>
          <w:tcPr>
            <w:tcW w:w="16" w:type="dxa"/>
            <w:vAlign w:val="center"/>
            <w:hideMark/>
          </w:tcPr>
          <w:p w14:paraId="2C9C293D" w14:textId="77777777" w:rsidR="002B6200" w:rsidRPr="002B6200" w:rsidRDefault="002B6200" w:rsidP="002B6200">
            <w:pPr>
              <w:rPr>
                <w:sz w:val="16"/>
                <w:szCs w:val="16"/>
              </w:rPr>
            </w:pPr>
          </w:p>
        </w:tc>
      </w:tr>
      <w:tr w:rsidR="002B6200" w:rsidRPr="002B6200" w14:paraId="31EE7C86"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A01B25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Расход на собственные нужды</w:t>
            </w:r>
          </w:p>
        </w:tc>
        <w:tc>
          <w:tcPr>
            <w:tcW w:w="1760" w:type="dxa"/>
            <w:tcBorders>
              <w:top w:val="nil"/>
              <w:left w:val="nil"/>
              <w:bottom w:val="single" w:sz="4" w:space="0" w:color="auto"/>
              <w:right w:val="single" w:sz="4" w:space="0" w:color="auto"/>
            </w:tcBorders>
            <w:shd w:val="clear" w:color="auto" w:fill="auto"/>
            <w:hideMark/>
          </w:tcPr>
          <w:p w14:paraId="4E22971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200AC95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4 204,00</w:t>
            </w:r>
          </w:p>
        </w:tc>
        <w:tc>
          <w:tcPr>
            <w:tcW w:w="1496" w:type="dxa"/>
            <w:tcBorders>
              <w:top w:val="nil"/>
              <w:left w:val="nil"/>
              <w:bottom w:val="single" w:sz="4" w:space="0" w:color="auto"/>
              <w:right w:val="single" w:sz="4" w:space="0" w:color="auto"/>
            </w:tcBorders>
            <w:shd w:val="clear" w:color="000000" w:fill="FFFFFF"/>
            <w:noWrap/>
            <w:vAlign w:val="center"/>
            <w:hideMark/>
          </w:tcPr>
          <w:p w14:paraId="58D9BCE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4 294,80</w:t>
            </w:r>
          </w:p>
        </w:tc>
        <w:tc>
          <w:tcPr>
            <w:tcW w:w="1616" w:type="dxa"/>
            <w:tcBorders>
              <w:top w:val="nil"/>
              <w:left w:val="nil"/>
              <w:bottom w:val="single" w:sz="4" w:space="0" w:color="auto"/>
              <w:right w:val="single" w:sz="4" w:space="0" w:color="auto"/>
            </w:tcBorders>
            <w:shd w:val="clear" w:color="000000" w:fill="FFFFFF"/>
            <w:noWrap/>
            <w:vAlign w:val="center"/>
            <w:hideMark/>
          </w:tcPr>
          <w:p w14:paraId="342FF42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4 288,33</w:t>
            </w:r>
          </w:p>
        </w:tc>
        <w:tc>
          <w:tcPr>
            <w:tcW w:w="1676" w:type="dxa"/>
            <w:tcBorders>
              <w:top w:val="nil"/>
              <w:left w:val="nil"/>
              <w:bottom w:val="single" w:sz="4" w:space="0" w:color="auto"/>
              <w:right w:val="single" w:sz="8" w:space="0" w:color="auto"/>
            </w:tcBorders>
            <w:shd w:val="clear" w:color="000000" w:fill="FFFFFF"/>
            <w:noWrap/>
            <w:vAlign w:val="center"/>
            <w:hideMark/>
          </w:tcPr>
          <w:p w14:paraId="2EB5818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-6,47</w:t>
            </w:r>
          </w:p>
        </w:tc>
        <w:tc>
          <w:tcPr>
            <w:tcW w:w="16" w:type="dxa"/>
            <w:vAlign w:val="center"/>
            <w:hideMark/>
          </w:tcPr>
          <w:p w14:paraId="04364B2C" w14:textId="77777777" w:rsidR="002B6200" w:rsidRPr="002B6200" w:rsidRDefault="002B6200" w:rsidP="002B6200">
            <w:pPr>
              <w:rPr>
                <w:sz w:val="16"/>
                <w:szCs w:val="16"/>
              </w:rPr>
            </w:pPr>
          </w:p>
        </w:tc>
      </w:tr>
      <w:tr w:rsidR="002B6200" w:rsidRPr="002B6200" w14:paraId="56B6C271"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52BFA98"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Потери в сетях предприятия</w:t>
            </w:r>
          </w:p>
        </w:tc>
        <w:tc>
          <w:tcPr>
            <w:tcW w:w="1760" w:type="dxa"/>
            <w:tcBorders>
              <w:top w:val="nil"/>
              <w:left w:val="nil"/>
              <w:bottom w:val="single" w:sz="4" w:space="0" w:color="auto"/>
              <w:right w:val="single" w:sz="4" w:space="0" w:color="auto"/>
            </w:tcBorders>
            <w:shd w:val="clear" w:color="auto" w:fill="auto"/>
            <w:hideMark/>
          </w:tcPr>
          <w:p w14:paraId="233971D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DD1DA3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16 069,00</w:t>
            </w:r>
          </w:p>
        </w:tc>
        <w:tc>
          <w:tcPr>
            <w:tcW w:w="1496" w:type="dxa"/>
            <w:tcBorders>
              <w:top w:val="nil"/>
              <w:left w:val="nil"/>
              <w:bottom w:val="single" w:sz="4" w:space="0" w:color="auto"/>
              <w:right w:val="single" w:sz="4" w:space="0" w:color="auto"/>
            </w:tcBorders>
            <w:shd w:val="clear" w:color="000000" w:fill="FFFFFF"/>
            <w:noWrap/>
            <w:vAlign w:val="center"/>
            <w:hideMark/>
          </w:tcPr>
          <w:p w14:paraId="26AC586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28 122,18</w:t>
            </w:r>
          </w:p>
        </w:tc>
        <w:tc>
          <w:tcPr>
            <w:tcW w:w="1616" w:type="dxa"/>
            <w:tcBorders>
              <w:top w:val="nil"/>
              <w:left w:val="nil"/>
              <w:bottom w:val="single" w:sz="4" w:space="0" w:color="auto"/>
              <w:right w:val="single" w:sz="4" w:space="0" w:color="auto"/>
            </w:tcBorders>
            <w:shd w:val="clear" w:color="000000" w:fill="FFFFFF"/>
            <w:noWrap/>
            <w:vAlign w:val="center"/>
            <w:hideMark/>
          </w:tcPr>
          <w:p w14:paraId="3CC82FB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16 069,00</w:t>
            </w:r>
          </w:p>
        </w:tc>
        <w:tc>
          <w:tcPr>
            <w:tcW w:w="1676" w:type="dxa"/>
            <w:tcBorders>
              <w:top w:val="nil"/>
              <w:left w:val="nil"/>
              <w:bottom w:val="single" w:sz="4" w:space="0" w:color="auto"/>
              <w:right w:val="single" w:sz="8" w:space="0" w:color="auto"/>
            </w:tcBorders>
            <w:shd w:val="clear" w:color="000000" w:fill="FFFFFF"/>
            <w:noWrap/>
            <w:vAlign w:val="center"/>
            <w:hideMark/>
          </w:tcPr>
          <w:p w14:paraId="66DBB0E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-12 053,18</w:t>
            </w:r>
          </w:p>
        </w:tc>
        <w:tc>
          <w:tcPr>
            <w:tcW w:w="16" w:type="dxa"/>
            <w:vAlign w:val="center"/>
            <w:hideMark/>
          </w:tcPr>
          <w:p w14:paraId="151EB948" w14:textId="77777777" w:rsidR="002B6200" w:rsidRPr="002B6200" w:rsidRDefault="002B6200" w:rsidP="002B6200">
            <w:pPr>
              <w:rPr>
                <w:sz w:val="16"/>
                <w:szCs w:val="16"/>
              </w:rPr>
            </w:pPr>
          </w:p>
        </w:tc>
      </w:tr>
      <w:tr w:rsidR="002B6200" w:rsidRPr="002B6200" w14:paraId="4EB9638C" w14:textId="77777777" w:rsidTr="00E8485B">
        <w:trPr>
          <w:trHeight w:val="360"/>
        </w:trPr>
        <w:tc>
          <w:tcPr>
            <w:tcW w:w="15324" w:type="dxa"/>
            <w:gridSpan w:val="6"/>
            <w:tcBorders>
              <w:top w:val="single" w:sz="8" w:space="0" w:color="auto"/>
              <w:left w:val="single" w:sz="8" w:space="0" w:color="auto"/>
              <w:bottom w:val="single" w:sz="8" w:space="0" w:color="auto"/>
              <w:right w:val="nil"/>
            </w:tcBorders>
            <w:shd w:val="clear" w:color="auto" w:fill="auto"/>
            <w:hideMark/>
          </w:tcPr>
          <w:p w14:paraId="3C4E473C"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Топливо</w:t>
            </w:r>
          </w:p>
        </w:tc>
        <w:tc>
          <w:tcPr>
            <w:tcW w:w="16" w:type="dxa"/>
            <w:vAlign w:val="center"/>
            <w:hideMark/>
          </w:tcPr>
          <w:p w14:paraId="220FAF00" w14:textId="77777777" w:rsidR="002B6200" w:rsidRPr="002B6200" w:rsidRDefault="002B6200" w:rsidP="002B6200">
            <w:pPr>
              <w:rPr>
                <w:sz w:val="16"/>
                <w:szCs w:val="16"/>
              </w:rPr>
            </w:pPr>
          </w:p>
        </w:tc>
      </w:tr>
      <w:tr w:rsidR="002B6200" w:rsidRPr="002B6200" w14:paraId="68D00ACD" w14:textId="77777777" w:rsidTr="00E8485B">
        <w:trPr>
          <w:trHeight w:val="36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92CD5D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Удельный расход условного топлива, в т.ч.</w:t>
            </w:r>
          </w:p>
        </w:tc>
        <w:tc>
          <w:tcPr>
            <w:tcW w:w="1760" w:type="dxa"/>
            <w:tcBorders>
              <w:top w:val="nil"/>
              <w:left w:val="nil"/>
              <w:bottom w:val="single" w:sz="4" w:space="0" w:color="auto"/>
              <w:right w:val="single" w:sz="4" w:space="0" w:color="auto"/>
            </w:tcBorders>
            <w:shd w:val="clear" w:color="auto" w:fill="auto"/>
            <w:vAlign w:val="center"/>
            <w:hideMark/>
          </w:tcPr>
          <w:p w14:paraId="0813723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 у.т./Гкал</w:t>
            </w:r>
          </w:p>
        </w:tc>
        <w:tc>
          <w:tcPr>
            <w:tcW w:w="1676" w:type="dxa"/>
            <w:tcBorders>
              <w:top w:val="nil"/>
              <w:left w:val="single" w:sz="4" w:space="0" w:color="auto"/>
              <w:bottom w:val="single" w:sz="4" w:space="0" w:color="auto"/>
              <w:right w:val="single" w:sz="4" w:space="0" w:color="auto"/>
            </w:tcBorders>
            <w:shd w:val="clear" w:color="000000" w:fill="FFFFFF"/>
            <w:vAlign w:val="center"/>
            <w:hideMark/>
          </w:tcPr>
          <w:p w14:paraId="6D127AA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211,10</w:t>
            </w:r>
          </w:p>
        </w:tc>
        <w:tc>
          <w:tcPr>
            <w:tcW w:w="1496" w:type="dxa"/>
            <w:tcBorders>
              <w:top w:val="nil"/>
              <w:left w:val="nil"/>
              <w:bottom w:val="single" w:sz="4" w:space="0" w:color="auto"/>
              <w:right w:val="single" w:sz="4" w:space="0" w:color="auto"/>
            </w:tcBorders>
            <w:shd w:val="clear" w:color="000000" w:fill="FFFFFF"/>
            <w:vAlign w:val="center"/>
            <w:hideMark/>
          </w:tcPr>
          <w:p w14:paraId="78F8597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211,10</w:t>
            </w:r>
          </w:p>
        </w:tc>
        <w:tc>
          <w:tcPr>
            <w:tcW w:w="1616" w:type="dxa"/>
            <w:tcBorders>
              <w:top w:val="nil"/>
              <w:left w:val="nil"/>
              <w:bottom w:val="single" w:sz="4" w:space="0" w:color="auto"/>
              <w:right w:val="single" w:sz="4" w:space="0" w:color="auto"/>
            </w:tcBorders>
            <w:shd w:val="clear" w:color="000000" w:fill="FFFFFF"/>
            <w:vAlign w:val="center"/>
            <w:hideMark/>
          </w:tcPr>
          <w:p w14:paraId="6A8D33B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211,10</w:t>
            </w:r>
          </w:p>
        </w:tc>
        <w:tc>
          <w:tcPr>
            <w:tcW w:w="1676" w:type="dxa"/>
            <w:tcBorders>
              <w:top w:val="nil"/>
              <w:left w:val="nil"/>
              <w:bottom w:val="single" w:sz="4" w:space="0" w:color="auto"/>
              <w:right w:val="single" w:sz="8" w:space="0" w:color="auto"/>
            </w:tcBorders>
            <w:shd w:val="clear" w:color="000000" w:fill="FFFFFF"/>
            <w:vAlign w:val="center"/>
            <w:hideMark/>
          </w:tcPr>
          <w:p w14:paraId="4606260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74EDFB56" w14:textId="77777777" w:rsidR="002B6200" w:rsidRPr="002B6200" w:rsidRDefault="002B6200" w:rsidP="002B6200">
            <w:pPr>
              <w:rPr>
                <w:sz w:val="16"/>
                <w:szCs w:val="16"/>
              </w:rPr>
            </w:pPr>
          </w:p>
        </w:tc>
      </w:tr>
      <w:tr w:rsidR="002B6200" w:rsidRPr="002B6200" w14:paraId="382FD421"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103B3E5B"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уголь каменный</w:t>
            </w:r>
          </w:p>
        </w:tc>
        <w:tc>
          <w:tcPr>
            <w:tcW w:w="1760" w:type="dxa"/>
            <w:tcBorders>
              <w:top w:val="nil"/>
              <w:left w:val="nil"/>
              <w:bottom w:val="single" w:sz="4" w:space="0" w:color="auto"/>
              <w:right w:val="single" w:sz="4" w:space="0" w:color="auto"/>
            </w:tcBorders>
            <w:shd w:val="clear" w:color="auto" w:fill="auto"/>
            <w:hideMark/>
          </w:tcPr>
          <w:p w14:paraId="4BD3E16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 у.т./Гкал</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1A7B1D0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211,10</w:t>
            </w:r>
          </w:p>
        </w:tc>
        <w:tc>
          <w:tcPr>
            <w:tcW w:w="1496" w:type="dxa"/>
            <w:tcBorders>
              <w:top w:val="nil"/>
              <w:left w:val="nil"/>
              <w:bottom w:val="single" w:sz="4" w:space="0" w:color="auto"/>
              <w:right w:val="single" w:sz="4" w:space="0" w:color="auto"/>
            </w:tcBorders>
            <w:shd w:val="clear" w:color="000000" w:fill="FFFFFF"/>
            <w:noWrap/>
            <w:vAlign w:val="center"/>
            <w:hideMark/>
          </w:tcPr>
          <w:p w14:paraId="0015BC5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211,10</w:t>
            </w:r>
          </w:p>
        </w:tc>
        <w:tc>
          <w:tcPr>
            <w:tcW w:w="1616" w:type="dxa"/>
            <w:tcBorders>
              <w:top w:val="nil"/>
              <w:left w:val="nil"/>
              <w:bottom w:val="single" w:sz="4" w:space="0" w:color="auto"/>
              <w:right w:val="single" w:sz="4" w:space="0" w:color="auto"/>
            </w:tcBorders>
            <w:shd w:val="clear" w:color="000000" w:fill="FFFFFF"/>
            <w:noWrap/>
            <w:vAlign w:val="center"/>
            <w:hideMark/>
          </w:tcPr>
          <w:p w14:paraId="5CE6EF7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211,10</w:t>
            </w:r>
          </w:p>
        </w:tc>
        <w:tc>
          <w:tcPr>
            <w:tcW w:w="1676" w:type="dxa"/>
            <w:tcBorders>
              <w:top w:val="nil"/>
              <w:left w:val="nil"/>
              <w:bottom w:val="single" w:sz="4" w:space="0" w:color="auto"/>
              <w:right w:val="single" w:sz="8" w:space="0" w:color="auto"/>
            </w:tcBorders>
            <w:shd w:val="clear" w:color="000000" w:fill="FFFFFF"/>
            <w:noWrap/>
            <w:vAlign w:val="center"/>
            <w:hideMark/>
          </w:tcPr>
          <w:p w14:paraId="227D288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3688C665" w14:textId="77777777" w:rsidR="002B6200" w:rsidRPr="002B6200" w:rsidRDefault="002B6200" w:rsidP="002B6200">
            <w:pPr>
              <w:rPr>
                <w:sz w:val="16"/>
                <w:szCs w:val="16"/>
              </w:rPr>
            </w:pPr>
          </w:p>
        </w:tc>
      </w:tr>
      <w:tr w:rsidR="002B6200" w:rsidRPr="002B6200" w14:paraId="3EDD5E26" w14:textId="77777777" w:rsidTr="00E8485B">
        <w:trPr>
          <w:trHeight w:val="589"/>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DE9BBC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Тепловой эквивалент</w:t>
            </w:r>
          </w:p>
        </w:tc>
        <w:tc>
          <w:tcPr>
            <w:tcW w:w="1760" w:type="dxa"/>
            <w:tcBorders>
              <w:top w:val="nil"/>
              <w:left w:val="nil"/>
              <w:bottom w:val="single" w:sz="4" w:space="0" w:color="auto"/>
              <w:right w:val="single" w:sz="4" w:space="0" w:color="auto"/>
            </w:tcBorders>
            <w:shd w:val="clear" w:color="auto" w:fill="auto"/>
            <w:hideMark/>
          </w:tcPr>
          <w:p w14:paraId="2AD46C5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FFFFFF"/>
            <w:vAlign w:val="center"/>
            <w:hideMark/>
          </w:tcPr>
          <w:p w14:paraId="324D63A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0,770</w:t>
            </w:r>
          </w:p>
        </w:tc>
        <w:tc>
          <w:tcPr>
            <w:tcW w:w="1496" w:type="dxa"/>
            <w:tcBorders>
              <w:top w:val="nil"/>
              <w:left w:val="nil"/>
              <w:bottom w:val="single" w:sz="4" w:space="0" w:color="auto"/>
              <w:right w:val="single" w:sz="4" w:space="0" w:color="auto"/>
            </w:tcBorders>
            <w:shd w:val="clear" w:color="000000" w:fill="FFFFFF"/>
            <w:vAlign w:val="center"/>
            <w:hideMark/>
          </w:tcPr>
          <w:p w14:paraId="5DF3F46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0,833</w:t>
            </w:r>
          </w:p>
        </w:tc>
        <w:tc>
          <w:tcPr>
            <w:tcW w:w="1616" w:type="dxa"/>
            <w:tcBorders>
              <w:top w:val="nil"/>
              <w:left w:val="nil"/>
              <w:bottom w:val="single" w:sz="4" w:space="0" w:color="auto"/>
              <w:right w:val="single" w:sz="4" w:space="0" w:color="auto"/>
            </w:tcBorders>
            <w:shd w:val="clear" w:color="000000" w:fill="FFFFFF"/>
            <w:vAlign w:val="center"/>
            <w:hideMark/>
          </w:tcPr>
          <w:p w14:paraId="72F3CFE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0,830</w:t>
            </w:r>
          </w:p>
        </w:tc>
        <w:tc>
          <w:tcPr>
            <w:tcW w:w="1676" w:type="dxa"/>
            <w:tcBorders>
              <w:top w:val="nil"/>
              <w:left w:val="nil"/>
              <w:bottom w:val="single" w:sz="4" w:space="0" w:color="auto"/>
              <w:right w:val="single" w:sz="8" w:space="0" w:color="auto"/>
            </w:tcBorders>
            <w:shd w:val="clear" w:color="000000" w:fill="FFFFFF"/>
            <w:vAlign w:val="center"/>
            <w:hideMark/>
          </w:tcPr>
          <w:p w14:paraId="0E7B015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-0,003</w:t>
            </w:r>
          </w:p>
        </w:tc>
        <w:tc>
          <w:tcPr>
            <w:tcW w:w="16" w:type="dxa"/>
            <w:vAlign w:val="center"/>
            <w:hideMark/>
          </w:tcPr>
          <w:p w14:paraId="1FEF6AB5" w14:textId="77777777" w:rsidR="002B6200" w:rsidRPr="002B6200" w:rsidRDefault="002B6200" w:rsidP="002B6200">
            <w:pPr>
              <w:rPr>
                <w:sz w:val="16"/>
                <w:szCs w:val="16"/>
              </w:rPr>
            </w:pPr>
          </w:p>
        </w:tc>
      </w:tr>
      <w:tr w:rsidR="002B6200" w:rsidRPr="002B6200" w14:paraId="50D8F878"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4D719AB7"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xml:space="preserve"> - уголь каменный Др</w:t>
            </w:r>
          </w:p>
        </w:tc>
        <w:tc>
          <w:tcPr>
            <w:tcW w:w="1760" w:type="dxa"/>
            <w:tcBorders>
              <w:top w:val="nil"/>
              <w:left w:val="nil"/>
              <w:bottom w:val="single" w:sz="4" w:space="0" w:color="auto"/>
              <w:right w:val="single" w:sz="4" w:space="0" w:color="auto"/>
            </w:tcBorders>
            <w:shd w:val="clear" w:color="auto" w:fill="auto"/>
            <w:hideMark/>
          </w:tcPr>
          <w:p w14:paraId="1A494031"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073045E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0,770</w:t>
            </w:r>
          </w:p>
        </w:tc>
        <w:tc>
          <w:tcPr>
            <w:tcW w:w="1496" w:type="dxa"/>
            <w:tcBorders>
              <w:top w:val="nil"/>
              <w:left w:val="nil"/>
              <w:bottom w:val="single" w:sz="4" w:space="0" w:color="auto"/>
              <w:right w:val="single" w:sz="4" w:space="0" w:color="auto"/>
            </w:tcBorders>
            <w:shd w:val="clear" w:color="000000" w:fill="FFFFFF"/>
            <w:noWrap/>
            <w:vAlign w:val="center"/>
            <w:hideMark/>
          </w:tcPr>
          <w:p w14:paraId="61F5BDC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0,833</w:t>
            </w:r>
          </w:p>
        </w:tc>
        <w:tc>
          <w:tcPr>
            <w:tcW w:w="1616" w:type="dxa"/>
            <w:tcBorders>
              <w:top w:val="nil"/>
              <w:left w:val="nil"/>
              <w:bottom w:val="single" w:sz="4" w:space="0" w:color="auto"/>
              <w:right w:val="single" w:sz="4" w:space="0" w:color="auto"/>
            </w:tcBorders>
            <w:shd w:val="clear" w:color="000000" w:fill="FFFFFF"/>
            <w:noWrap/>
            <w:vAlign w:val="center"/>
            <w:hideMark/>
          </w:tcPr>
          <w:p w14:paraId="2B7E4A7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0,780</w:t>
            </w:r>
          </w:p>
        </w:tc>
        <w:tc>
          <w:tcPr>
            <w:tcW w:w="1676" w:type="dxa"/>
            <w:tcBorders>
              <w:top w:val="nil"/>
              <w:left w:val="nil"/>
              <w:bottom w:val="single" w:sz="4" w:space="0" w:color="auto"/>
              <w:right w:val="single" w:sz="8" w:space="0" w:color="auto"/>
            </w:tcBorders>
            <w:shd w:val="clear" w:color="000000" w:fill="FFFFFF"/>
            <w:noWrap/>
            <w:vAlign w:val="center"/>
            <w:hideMark/>
          </w:tcPr>
          <w:p w14:paraId="26FC9D6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-0,053</w:t>
            </w:r>
          </w:p>
        </w:tc>
        <w:tc>
          <w:tcPr>
            <w:tcW w:w="16" w:type="dxa"/>
            <w:vAlign w:val="center"/>
            <w:hideMark/>
          </w:tcPr>
          <w:p w14:paraId="442EC218" w14:textId="77777777" w:rsidR="002B6200" w:rsidRPr="002B6200" w:rsidRDefault="002B6200" w:rsidP="002B6200">
            <w:pPr>
              <w:rPr>
                <w:sz w:val="16"/>
                <w:szCs w:val="16"/>
              </w:rPr>
            </w:pPr>
          </w:p>
        </w:tc>
      </w:tr>
      <w:tr w:rsidR="002B6200" w:rsidRPr="002B6200" w14:paraId="7E79EC36" w14:textId="77777777" w:rsidTr="00E8485B">
        <w:trPr>
          <w:trHeight w:val="25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EC1070F"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xml:space="preserve"> - уголь каменный ССр</w:t>
            </w:r>
          </w:p>
        </w:tc>
        <w:tc>
          <w:tcPr>
            <w:tcW w:w="1760" w:type="dxa"/>
            <w:tcBorders>
              <w:top w:val="nil"/>
              <w:left w:val="nil"/>
              <w:bottom w:val="single" w:sz="4" w:space="0" w:color="auto"/>
              <w:right w:val="single" w:sz="4" w:space="0" w:color="auto"/>
            </w:tcBorders>
            <w:shd w:val="clear" w:color="auto" w:fill="auto"/>
            <w:hideMark/>
          </w:tcPr>
          <w:p w14:paraId="3E38A0C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1D7C62A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47E0BC1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16" w:type="dxa"/>
            <w:tcBorders>
              <w:top w:val="nil"/>
              <w:left w:val="nil"/>
              <w:bottom w:val="single" w:sz="4" w:space="0" w:color="auto"/>
              <w:right w:val="single" w:sz="4" w:space="0" w:color="auto"/>
            </w:tcBorders>
            <w:shd w:val="clear" w:color="000000" w:fill="FFFFFF"/>
            <w:noWrap/>
            <w:vAlign w:val="center"/>
            <w:hideMark/>
          </w:tcPr>
          <w:p w14:paraId="139D878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0,84</w:t>
            </w:r>
          </w:p>
        </w:tc>
        <w:tc>
          <w:tcPr>
            <w:tcW w:w="1676" w:type="dxa"/>
            <w:tcBorders>
              <w:top w:val="nil"/>
              <w:left w:val="nil"/>
              <w:bottom w:val="single" w:sz="4" w:space="0" w:color="auto"/>
              <w:right w:val="single" w:sz="8" w:space="0" w:color="auto"/>
            </w:tcBorders>
            <w:shd w:val="clear" w:color="000000" w:fill="FFFFFF"/>
            <w:noWrap/>
            <w:vAlign w:val="center"/>
            <w:hideMark/>
          </w:tcPr>
          <w:p w14:paraId="1D64AAC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0,84</w:t>
            </w:r>
          </w:p>
        </w:tc>
        <w:tc>
          <w:tcPr>
            <w:tcW w:w="16" w:type="dxa"/>
            <w:vAlign w:val="center"/>
            <w:hideMark/>
          </w:tcPr>
          <w:p w14:paraId="39F81CE9" w14:textId="77777777" w:rsidR="002B6200" w:rsidRPr="002B6200" w:rsidRDefault="002B6200" w:rsidP="002B6200">
            <w:pPr>
              <w:rPr>
                <w:sz w:val="16"/>
                <w:szCs w:val="16"/>
              </w:rPr>
            </w:pPr>
          </w:p>
        </w:tc>
      </w:tr>
      <w:tr w:rsidR="002B6200" w:rsidRPr="002B6200" w14:paraId="09253817"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667BE18"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Удельный расход натурального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74F4568A"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кг/Гкал</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5CA8D25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274,16</w:t>
            </w:r>
          </w:p>
        </w:tc>
        <w:tc>
          <w:tcPr>
            <w:tcW w:w="1496" w:type="dxa"/>
            <w:tcBorders>
              <w:top w:val="nil"/>
              <w:left w:val="nil"/>
              <w:bottom w:val="single" w:sz="4" w:space="0" w:color="auto"/>
              <w:right w:val="single" w:sz="4" w:space="0" w:color="auto"/>
            </w:tcBorders>
            <w:shd w:val="clear" w:color="000000" w:fill="FFFFFF"/>
            <w:noWrap/>
            <w:vAlign w:val="center"/>
            <w:hideMark/>
          </w:tcPr>
          <w:p w14:paraId="5399FDC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253,42</w:t>
            </w:r>
          </w:p>
        </w:tc>
        <w:tc>
          <w:tcPr>
            <w:tcW w:w="1616" w:type="dxa"/>
            <w:tcBorders>
              <w:top w:val="nil"/>
              <w:left w:val="nil"/>
              <w:bottom w:val="single" w:sz="4" w:space="0" w:color="auto"/>
              <w:right w:val="single" w:sz="4" w:space="0" w:color="auto"/>
            </w:tcBorders>
            <w:shd w:val="clear" w:color="000000" w:fill="FFFFFF"/>
            <w:noWrap/>
            <w:vAlign w:val="center"/>
            <w:hideMark/>
          </w:tcPr>
          <w:p w14:paraId="55AA125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254,32</w:t>
            </w:r>
          </w:p>
        </w:tc>
        <w:tc>
          <w:tcPr>
            <w:tcW w:w="1676" w:type="dxa"/>
            <w:tcBorders>
              <w:top w:val="nil"/>
              <w:left w:val="nil"/>
              <w:bottom w:val="single" w:sz="4" w:space="0" w:color="auto"/>
              <w:right w:val="single" w:sz="8" w:space="0" w:color="auto"/>
            </w:tcBorders>
            <w:shd w:val="clear" w:color="000000" w:fill="FFFFFF"/>
            <w:noWrap/>
            <w:vAlign w:val="center"/>
            <w:hideMark/>
          </w:tcPr>
          <w:p w14:paraId="788E52E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0,90</w:t>
            </w:r>
          </w:p>
        </w:tc>
        <w:tc>
          <w:tcPr>
            <w:tcW w:w="16" w:type="dxa"/>
            <w:vAlign w:val="center"/>
            <w:hideMark/>
          </w:tcPr>
          <w:p w14:paraId="070FEDDF" w14:textId="77777777" w:rsidR="002B6200" w:rsidRPr="002B6200" w:rsidRDefault="002B6200" w:rsidP="002B6200">
            <w:pPr>
              <w:rPr>
                <w:sz w:val="16"/>
                <w:szCs w:val="16"/>
              </w:rPr>
            </w:pPr>
          </w:p>
        </w:tc>
      </w:tr>
      <w:tr w:rsidR="002B6200" w:rsidRPr="002B6200" w14:paraId="0E069354"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73E5870B"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477AB62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кг/Гкал</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49AA7AB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274,16</w:t>
            </w:r>
          </w:p>
        </w:tc>
        <w:tc>
          <w:tcPr>
            <w:tcW w:w="1496" w:type="dxa"/>
            <w:tcBorders>
              <w:top w:val="nil"/>
              <w:left w:val="nil"/>
              <w:bottom w:val="single" w:sz="4" w:space="0" w:color="auto"/>
              <w:right w:val="single" w:sz="4" w:space="0" w:color="auto"/>
            </w:tcBorders>
            <w:shd w:val="clear" w:color="000000" w:fill="FFFFFF"/>
            <w:noWrap/>
            <w:vAlign w:val="center"/>
            <w:hideMark/>
          </w:tcPr>
          <w:p w14:paraId="2C33819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253,42</w:t>
            </w:r>
          </w:p>
        </w:tc>
        <w:tc>
          <w:tcPr>
            <w:tcW w:w="1616" w:type="dxa"/>
            <w:tcBorders>
              <w:top w:val="nil"/>
              <w:left w:val="nil"/>
              <w:bottom w:val="single" w:sz="4" w:space="0" w:color="auto"/>
              <w:right w:val="single" w:sz="4" w:space="0" w:color="auto"/>
            </w:tcBorders>
            <w:shd w:val="clear" w:color="000000" w:fill="FFFFFF"/>
            <w:noWrap/>
            <w:vAlign w:val="center"/>
            <w:hideMark/>
          </w:tcPr>
          <w:p w14:paraId="4EFEA0D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254,32</w:t>
            </w:r>
          </w:p>
        </w:tc>
        <w:tc>
          <w:tcPr>
            <w:tcW w:w="1676" w:type="dxa"/>
            <w:tcBorders>
              <w:top w:val="nil"/>
              <w:left w:val="nil"/>
              <w:bottom w:val="single" w:sz="4" w:space="0" w:color="auto"/>
              <w:right w:val="single" w:sz="8" w:space="0" w:color="auto"/>
            </w:tcBorders>
            <w:shd w:val="clear" w:color="000000" w:fill="FFFFFF"/>
            <w:noWrap/>
            <w:vAlign w:val="center"/>
            <w:hideMark/>
          </w:tcPr>
          <w:p w14:paraId="196E54E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0,90</w:t>
            </w:r>
          </w:p>
        </w:tc>
        <w:tc>
          <w:tcPr>
            <w:tcW w:w="16" w:type="dxa"/>
            <w:vAlign w:val="center"/>
            <w:hideMark/>
          </w:tcPr>
          <w:p w14:paraId="38BB8C6A" w14:textId="77777777" w:rsidR="002B6200" w:rsidRPr="002B6200" w:rsidRDefault="002B6200" w:rsidP="002B6200">
            <w:pPr>
              <w:rPr>
                <w:sz w:val="16"/>
                <w:szCs w:val="16"/>
              </w:rPr>
            </w:pPr>
          </w:p>
        </w:tc>
      </w:tr>
      <w:tr w:rsidR="002B6200" w:rsidRPr="002B6200" w14:paraId="2E5C87F2" w14:textId="77777777" w:rsidTr="00E8485B">
        <w:trPr>
          <w:trHeight w:val="37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D4EC8A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lastRenderedPageBreak/>
              <w:t>Расход натурального топлива, всего, в т. ч.</w:t>
            </w:r>
          </w:p>
        </w:tc>
        <w:tc>
          <w:tcPr>
            <w:tcW w:w="1760" w:type="dxa"/>
            <w:tcBorders>
              <w:top w:val="nil"/>
              <w:left w:val="nil"/>
              <w:bottom w:val="single" w:sz="4" w:space="0" w:color="auto"/>
              <w:right w:val="single" w:sz="4" w:space="0" w:color="auto"/>
            </w:tcBorders>
            <w:shd w:val="clear" w:color="auto" w:fill="auto"/>
            <w:hideMark/>
          </w:tcPr>
          <w:p w14:paraId="4275291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23B5BFC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37 008,85</w:t>
            </w:r>
          </w:p>
        </w:tc>
        <w:tc>
          <w:tcPr>
            <w:tcW w:w="1496" w:type="dxa"/>
            <w:tcBorders>
              <w:top w:val="nil"/>
              <w:left w:val="nil"/>
              <w:bottom w:val="single" w:sz="4" w:space="0" w:color="auto"/>
              <w:right w:val="single" w:sz="4" w:space="0" w:color="auto"/>
            </w:tcBorders>
            <w:shd w:val="clear" w:color="000000" w:fill="FFFFFF"/>
            <w:noWrap/>
            <w:vAlign w:val="center"/>
            <w:hideMark/>
          </w:tcPr>
          <w:p w14:paraId="0E8A20A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38 061,14</w:t>
            </w:r>
          </w:p>
        </w:tc>
        <w:tc>
          <w:tcPr>
            <w:tcW w:w="1616" w:type="dxa"/>
            <w:tcBorders>
              <w:top w:val="nil"/>
              <w:left w:val="nil"/>
              <w:bottom w:val="single" w:sz="4" w:space="0" w:color="auto"/>
              <w:right w:val="single" w:sz="4" w:space="0" w:color="auto"/>
            </w:tcBorders>
            <w:shd w:val="clear" w:color="000000" w:fill="FFFFFF"/>
            <w:noWrap/>
            <w:vAlign w:val="center"/>
            <w:hideMark/>
          </w:tcPr>
          <w:p w14:paraId="6412D8A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35 019,53</w:t>
            </w:r>
          </w:p>
        </w:tc>
        <w:tc>
          <w:tcPr>
            <w:tcW w:w="1676" w:type="dxa"/>
            <w:tcBorders>
              <w:top w:val="nil"/>
              <w:left w:val="nil"/>
              <w:bottom w:val="single" w:sz="4" w:space="0" w:color="auto"/>
              <w:right w:val="single" w:sz="8" w:space="0" w:color="auto"/>
            </w:tcBorders>
            <w:shd w:val="clear" w:color="000000" w:fill="FFFFFF"/>
            <w:noWrap/>
            <w:vAlign w:val="center"/>
            <w:hideMark/>
          </w:tcPr>
          <w:p w14:paraId="420EEE9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-3 041,61</w:t>
            </w:r>
          </w:p>
        </w:tc>
        <w:tc>
          <w:tcPr>
            <w:tcW w:w="16" w:type="dxa"/>
            <w:vAlign w:val="center"/>
            <w:hideMark/>
          </w:tcPr>
          <w:p w14:paraId="51E3E1DC" w14:textId="77777777" w:rsidR="002B6200" w:rsidRPr="002B6200" w:rsidRDefault="002B6200" w:rsidP="002B6200">
            <w:pPr>
              <w:rPr>
                <w:sz w:val="16"/>
                <w:szCs w:val="16"/>
              </w:rPr>
            </w:pPr>
          </w:p>
        </w:tc>
      </w:tr>
      <w:tr w:rsidR="002B6200" w:rsidRPr="002B6200" w14:paraId="447A6575" w14:textId="77777777" w:rsidTr="00E8485B">
        <w:trPr>
          <w:trHeight w:val="36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ED80C48"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315BF6E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301CDAF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37 008,85</w:t>
            </w:r>
          </w:p>
        </w:tc>
        <w:tc>
          <w:tcPr>
            <w:tcW w:w="1496" w:type="dxa"/>
            <w:tcBorders>
              <w:top w:val="nil"/>
              <w:left w:val="nil"/>
              <w:bottom w:val="single" w:sz="4" w:space="0" w:color="auto"/>
              <w:right w:val="single" w:sz="4" w:space="0" w:color="auto"/>
            </w:tcBorders>
            <w:shd w:val="clear" w:color="000000" w:fill="FFFFFF"/>
            <w:noWrap/>
            <w:vAlign w:val="center"/>
            <w:hideMark/>
          </w:tcPr>
          <w:p w14:paraId="5E08C25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38 061,14</w:t>
            </w:r>
          </w:p>
        </w:tc>
        <w:tc>
          <w:tcPr>
            <w:tcW w:w="1616" w:type="dxa"/>
            <w:tcBorders>
              <w:top w:val="nil"/>
              <w:left w:val="nil"/>
              <w:bottom w:val="single" w:sz="4" w:space="0" w:color="auto"/>
              <w:right w:val="single" w:sz="4" w:space="0" w:color="auto"/>
            </w:tcBorders>
            <w:shd w:val="clear" w:color="000000" w:fill="FFFFFF"/>
            <w:noWrap/>
            <w:vAlign w:val="center"/>
            <w:hideMark/>
          </w:tcPr>
          <w:p w14:paraId="11138B0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35 019,53</w:t>
            </w:r>
          </w:p>
        </w:tc>
        <w:tc>
          <w:tcPr>
            <w:tcW w:w="1676" w:type="dxa"/>
            <w:tcBorders>
              <w:top w:val="nil"/>
              <w:left w:val="nil"/>
              <w:bottom w:val="single" w:sz="4" w:space="0" w:color="auto"/>
              <w:right w:val="single" w:sz="8" w:space="0" w:color="auto"/>
            </w:tcBorders>
            <w:shd w:val="clear" w:color="000000" w:fill="FFFFFF"/>
            <w:noWrap/>
            <w:vAlign w:val="center"/>
            <w:hideMark/>
          </w:tcPr>
          <w:p w14:paraId="35CA1B3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-3 041,61</w:t>
            </w:r>
          </w:p>
        </w:tc>
        <w:tc>
          <w:tcPr>
            <w:tcW w:w="16" w:type="dxa"/>
            <w:vAlign w:val="center"/>
            <w:hideMark/>
          </w:tcPr>
          <w:p w14:paraId="25839867" w14:textId="77777777" w:rsidR="002B6200" w:rsidRPr="002B6200" w:rsidRDefault="002B6200" w:rsidP="002B6200">
            <w:pPr>
              <w:rPr>
                <w:sz w:val="16"/>
                <w:szCs w:val="16"/>
              </w:rPr>
            </w:pPr>
          </w:p>
        </w:tc>
      </w:tr>
      <w:tr w:rsidR="002B6200" w:rsidRPr="002B6200" w14:paraId="02178F50" w14:textId="77777777" w:rsidTr="00E8485B">
        <w:trPr>
          <w:trHeight w:val="67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69322A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Расход натурального топлива с учётом естественной убыли и результатов энергетического обследования, всего, в т. ч.</w:t>
            </w:r>
          </w:p>
        </w:tc>
        <w:tc>
          <w:tcPr>
            <w:tcW w:w="1760" w:type="dxa"/>
            <w:tcBorders>
              <w:top w:val="nil"/>
              <w:left w:val="nil"/>
              <w:bottom w:val="single" w:sz="4" w:space="0" w:color="auto"/>
              <w:right w:val="single" w:sz="4" w:space="0" w:color="auto"/>
            </w:tcBorders>
            <w:shd w:val="clear" w:color="auto" w:fill="auto"/>
            <w:vAlign w:val="center"/>
            <w:hideMark/>
          </w:tcPr>
          <w:p w14:paraId="75A44E41"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3B5B16A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37 008,85</w:t>
            </w:r>
          </w:p>
        </w:tc>
        <w:tc>
          <w:tcPr>
            <w:tcW w:w="1496" w:type="dxa"/>
            <w:tcBorders>
              <w:top w:val="nil"/>
              <w:left w:val="nil"/>
              <w:bottom w:val="single" w:sz="4" w:space="0" w:color="auto"/>
              <w:right w:val="single" w:sz="4" w:space="0" w:color="auto"/>
            </w:tcBorders>
            <w:shd w:val="clear" w:color="000000" w:fill="FFFFFF"/>
            <w:noWrap/>
            <w:vAlign w:val="center"/>
            <w:hideMark/>
          </w:tcPr>
          <w:p w14:paraId="308145C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38 061,14</w:t>
            </w:r>
          </w:p>
        </w:tc>
        <w:tc>
          <w:tcPr>
            <w:tcW w:w="1616" w:type="dxa"/>
            <w:tcBorders>
              <w:top w:val="nil"/>
              <w:left w:val="nil"/>
              <w:bottom w:val="single" w:sz="4" w:space="0" w:color="auto"/>
              <w:right w:val="single" w:sz="4" w:space="0" w:color="auto"/>
            </w:tcBorders>
            <w:shd w:val="clear" w:color="000000" w:fill="FFFFFF"/>
            <w:noWrap/>
            <w:vAlign w:val="center"/>
            <w:hideMark/>
          </w:tcPr>
          <w:p w14:paraId="6A5E00A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35 019,53</w:t>
            </w:r>
          </w:p>
        </w:tc>
        <w:tc>
          <w:tcPr>
            <w:tcW w:w="1676" w:type="dxa"/>
            <w:tcBorders>
              <w:top w:val="nil"/>
              <w:left w:val="nil"/>
              <w:bottom w:val="single" w:sz="4" w:space="0" w:color="auto"/>
              <w:right w:val="single" w:sz="8" w:space="0" w:color="auto"/>
            </w:tcBorders>
            <w:shd w:val="clear" w:color="000000" w:fill="FFFFFF"/>
            <w:noWrap/>
            <w:vAlign w:val="center"/>
            <w:hideMark/>
          </w:tcPr>
          <w:p w14:paraId="334D384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-3 041,61</w:t>
            </w:r>
          </w:p>
        </w:tc>
        <w:tc>
          <w:tcPr>
            <w:tcW w:w="16" w:type="dxa"/>
            <w:vAlign w:val="center"/>
            <w:hideMark/>
          </w:tcPr>
          <w:p w14:paraId="3474DB8D" w14:textId="77777777" w:rsidR="002B6200" w:rsidRPr="002B6200" w:rsidRDefault="002B6200" w:rsidP="002B6200">
            <w:pPr>
              <w:rPr>
                <w:sz w:val="16"/>
                <w:szCs w:val="16"/>
              </w:rPr>
            </w:pPr>
          </w:p>
        </w:tc>
      </w:tr>
      <w:tr w:rsidR="002B6200" w:rsidRPr="002B6200" w14:paraId="75359480" w14:textId="77777777" w:rsidTr="00E8485B">
        <w:trPr>
          <w:trHeight w:val="37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5CE1906E"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vAlign w:val="center"/>
            <w:hideMark/>
          </w:tcPr>
          <w:p w14:paraId="546EB7C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368D731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37 008,85</w:t>
            </w:r>
          </w:p>
        </w:tc>
        <w:tc>
          <w:tcPr>
            <w:tcW w:w="1496" w:type="dxa"/>
            <w:tcBorders>
              <w:top w:val="nil"/>
              <w:left w:val="nil"/>
              <w:bottom w:val="single" w:sz="4" w:space="0" w:color="auto"/>
              <w:right w:val="single" w:sz="4" w:space="0" w:color="auto"/>
            </w:tcBorders>
            <w:shd w:val="clear" w:color="000000" w:fill="FFFFFF"/>
            <w:noWrap/>
            <w:vAlign w:val="center"/>
            <w:hideMark/>
          </w:tcPr>
          <w:p w14:paraId="6B85D1E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38 061,14</w:t>
            </w:r>
          </w:p>
        </w:tc>
        <w:tc>
          <w:tcPr>
            <w:tcW w:w="1616" w:type="dxa"/>
            <w:tcBorders>
              <w:top w:val="nil"/>
              <w:left w:val="nil"/>
              <w:bottom w:val="single" w:sz="4" w:space="0" w:color="auto"/>
              <w:right w:val="single" w:sz="4" w:space="0" w:color="auto"/>
            </w:tcBorders>
            <w:shd w:val="clear" w:color="000000" w:fill="FFFFFF"/>
            <w:noWrap/>
            <w:vAlign w:val="center"/>
            <w:hideMark/>
          </w:tcPr>
          <w:p w14:paraId="07D1CDB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35 019,53</w:t>
            </w:r>
          </w:p>
        </w:tc>
        <w:tc>
          <w:tcPr>
            <w:tcW w:w="1676" w:type="dxa"/>
            <w:tcBorders>
              <w:top w:val="nil"/>
              <w:left w:val="nil"/>
              <w:bottom w:val="single" w:sz="4" w:space="0" w:color="auto"/>
              <w:right w:val="single" w:sz="8" w:space="0" w:color="auto"/>
            </w:tcBorders>
            <w:shd w:val="clear" w:color="000000" w:fill="FFFFFF"/>
            <w:noWrap/>
            <w:vAlign w:val="center"/>
            <w:hideMark/>
          </w:tcPr>
          <w:p w14:paraId="16CD3CF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-3 041,61</w:t>
            </w:r>
          </w:p>
        </w:tc>
        <w:tc>
          <w:tcPr>
            <w:tcW w:w="16" w:type="dxa"/>
            <w:vAlign w:val="center"/>
            <w:hideMark/>
          </w:tcPr>
          <w:p w14:paraId="5AA7DF7D" w14:textId="77777777" w:rsidR="002B6200" w:rsidRPr="002B6200" w:rsidRDefault="002B6200" w:rsidP="002B6200">
            <w:pPr>
              <w:rPr>
                <w:sz w:val="16"/>
                <w:szCs w:val="16"/>
              </w:rPr>
            </w:pPr>
          </w:p>
        </w:tc>
      </w:tr>
      <w:tr w:rsidR="002B6200" w:rsidRPr="002B6200" w14:paraId="4950A2C8" w14:textId="77777777" w:rsidTr="00E8485B">
        <w:trPr>
          <w:trHeight w:val="25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38EE764"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мазут топочный</w:t>
            </w:r>
          </w:p>
        </w:tc>
        <w:tc>
          <w:tcPr>
            <w:tcW w:w="1760" w:type="dxa"/>
            <w:tcBorders>
              <w:top w:val="nil"/>
              <w:left w:val="nil"/>
              <w:bottom w:val="single" w:sz="4" w:space="0" w:color="auto"/>
              <w:right w:val="single" w:sz="4" w:space="0" w:color="auto"/>
            </w:tcBorders>
            <w:shd w:val="clear" w:color="auto" w:fill="auto"/>
            <w:vAlign w:val="center"/>
            <w:hideMark/>
          </w:tcPr>
          <w:p w14:paraId="3C4FA89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nil"/>
              <w:bottom w:val="single" w:sz="4" w:space="0" w:color="auto"/>
              <w:right w:val="single" w:sz="4" w:space="0" w:color="auto"/>
            </w:tcBorders>
            <w:shd w:val="clear" w:color="000000" w:fill="FFFFFF"/>
            <w:noWrap/>
            <w:vAlign w:val="center"/>
            <w:hideMark/>
          </w:tcPr>
          <w:p w14:paraId="57038AB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3DED4A8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534FD6E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38F55EC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3841A480" w14:textId="77777777" w:rsidR="002B6200" w:rsidRPr="002B6200" w:rsidRDefault="002B6200" w:rsidP="002B6200">
            <w:pPr>
              <w:rPr>
                <w:sz w:val="16"/>
                <w:szCs w:val="16"/>
              </w:rPr>
            </w:pPr>
          </w:p>
        </w:tc>
      </w:tr>
      <w:tr w:rsidR="002B6200" w:rsidRPr="002B6200" w14:paraId="238D2A0D" w14:textId="77777777" w:rsidTr="00E8485B">
        <w:trPr>
          <w:trHeight w:val="52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581BC28"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расход топлива в результате технологической схемы предприятия, для обеспечения безопасности потребителей горячей воды</w:t>
            </w:r>
          </w:p>
        </w:tc>
        <w:tc>
          <w:tcPr>
            <w:tcW w:w="1760" w:type="dxa"/>
            <w:tcBorders>
              <w:top w:val="nil"/>
              <w:left w:val="nil"/>
              <w:bottom w:val="single" w:sz="4" w:space="0" w:color="auto"/>
              <w:right w:val="single" w:sz="4" w:space="0" w:color="auto"/>
            </w:tcBorders>
            <w:shd w:val="clear" w:color="auto" w:fill="auto"/>
            <w:vAlign w:val="center"/>
            <w:hideMark/>
          </w:tcPr>
          <w:p w14:paraId="4D1C1AC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nil"/>
              <w:bottom w:val="single" w:sz="4" w:space="0" w:color="auto"/>
              <w:right w:val="single" w:sz="4" w:space="0" w:color="auto"/>
            </w:tcBorders>
            <w:shd w:val="clear" w:color="000000" w:fill="FFFFFF"/>
            <w:noWrap/>
            <w:vAlign w:val="center"/>
            <w:hideMark/>
          </w:tcPr>
          <w:p w14:paraId="4A3C32B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02734C7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1C490F8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39E48A0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 w:type="dxa"/>
            <w:vAlign w:val="center"/>
            <w:hideMark/>
          </w:tcPr>
          <w:p w14:paraId="0F9007F0" w14:textId="77777777" w:rsidR="002B6200" w:rsidRPr="002B6200" w:rsidRDefault="002B6200" w:rsidP="002B6200">
            <w:pPr>
              <w:rPr>
                <w:sz w:val="16"/>
                <w:szCs w:val="16"/>
              </w:rPr>
            </w:pPr>
          </w:p>
        </w:tc>
      </w:tr>
      <w:tr w:rsidR="002B6200" w:rsidRPr="002B6200" w14:paraId="6C0EC160" w14:textId="77777777" w:rsidTr="00E8485B">
        <w:trPr>
          <w:trHeight w:val="39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79930079"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Цена  натурального топлива</w:t>
            </w:r>
          </w:p>
        </w:tc>
        <w:tc>
          <w:tcPr>
            <w:tcW w:w="1760" w:type="dxa"/>
            <w:tcBorders>
              <w:top w:val="nil"/>
              <w:left w:val="nil"/>
              <w:bottom w:val="single" w:sz="4" w:space="0" w:color="auto"/>
              <w:right w:val="single" w:sz="4" w:space="0" w:color="auto"/>
            </w:tcBorders>
            <w:shd w:val="clear" w:color="auto" w:fill="auto"/>
            <w:hideMark/>
          </w:tcPr>
          <w:p w14:paraId="1786144D"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руб./т</w:t>
            </w:r>
          </w:p>
        </w:tc>
        <w:tc>
          <w:tcPr>
            <w:tcW w:w="1676" w:type="dxa"/>
            <w:tcBorders>
              <w:top w:val="nil"/>
              <w:left w:val="nil"/>
              <w:bottom w:val="single" w:sz="4" w:space="0" w:color="auto"/>
              <w:right w:val="single" w:sz="4" w:space="0" w:color="auto"/>
            </w:tcBorders>
            <w:shd w:val="clear" w:color="000000" w:fill="FFFFFF"/>
            <w:vAlign w:val="center"/>
            <w:hideMark/>
          </w:tcPr>
          <w:p w14:paraId="0DC588A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1 545,30</w:t>
            </w:r>
          </w:p>
        </w:tc>
        <w:tc>
          <w:tcPr>
            <w:tcW w:w="1496" w:type="dxa"/>
            <w:tcBorders>
              <w:top w:val="nil"/>
              <w:left w:val="nil"/>
              <w:bottom w:val="single" w:sz="4" w:space="0" w:color="auto"/>
              <w:right w:val="single" w:sz="4" w:space="0" w:color="auto"/>
            </w:tcBorders>
            <w:shd w:val="clear" w:color="000000" w:fill="FFFFFF"/>
            <w:vAlign w:val="center"/>
            <w:hideMark/>
          </w:tcPr>
          <w:p w14:paraId="6E17DE0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1 470,65</w:t>
            </w:r>
          </w:p>
        </w:tc>
        <w:tc>
          <w:tcPr>
            <w:tcW w:w="1616" w:type="dxa"/>
            <w:tcBorders>
              <w:top w:val="nil"/>
              <w:left w:val="nil"/>
              <w:bottom w:val="single" w:sz="4" w:space="0" w:color="auto"/>
              <w:right w:val="single" w:sz="4" w:space="0" w:color="auto"/>
            </w:tcBorders>
            <w:shd w:val="clear" w:color="000000" w:fill="FFFFFF"/>
            <w:vAlign w:val="center"/>
            <w:hideMark/>
          </w:tcPr>
          <w:p w14:paraId="24ADCC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1 470,65</w:t>
            </w:r>
          </w:p>
        </w:tc>
        <w:tc>
          <w:tcPr>
            <w:tcW w:w="1676" w:type="dxa"/>
            <w:tcBorders>
              <w:top w:val="nil"/>
              <w:left w:val="nil"/>
              <w:bottom w:val="single" w:sz="4" w:space="0" w:color="auto"/>
              <w:right w:val="single" w:sz="8" w:space="0" w:color="auto"/>
            </w:tcBorders>
            <w:shd w:val="clear" w:color="000000" w:fill="FFFFFF"/>
            <w:vAlign w:val="center"/>
            <w:hideMark/>
          </w:tcPr>
          <w:p w14:paraId="3A91AE6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01DBE5E2" w14:textId="77777777" w:rsidR="002B6200" w:rsidRPr="002B6200" w:rsidRDefault="002B6200" w:rsidP="002B6200">
            <w:pPr>
              <w:rPr>
                <w:sz w:val="16"/>
                <w:szCs w:val="16"/>
              </w:rPr>
            </w:pPr>
          </w:p>
        </w:tc>
      </w:tr>
      <w:tr w:rsidR="002B6200" w:rsidRPr="002B6200" w14:paraId="781CD64F"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0D1D7B83"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3F180FE8"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руб./т</w:t>
            </w:r>
          </w:p>
        </w:tc>
        <w:tc>
          <w:tcPr>
            <w:tcW w:w="1676" w:type="dxa"/>
            <w:tcBorders>
              <w:top w:val="nil"/>
              <w:left w:val="nil"/>
              <w:bottom w:val="single" w:sz="4" w:space="0" w:color="auto"/>
              <w:right w:val="single" w:sz="4" w:space="0" w:color="auto"/>
            </w:tcBorders>
            <w:shd w:val="clear" w:color="000000" w:fill="FFFFFF"/>
            <w:noWrap/>
            <w:vAlign w:val="center"/>
            <w:hideMark/>
          </w:tcPr>
          <w:p w14:paraId="1926FD6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1 545,30</w:t>
            </w:r>
          </w:p>
        </w:tc>
        <w:tc>
          <w:tcPr>
            <w:tcW w:w="1496" w:type="dxa"/>
            <w:tcBorders>
              <w:top w:val="nil"/>
              <w:left w:val="nil"/>
              <w:bottom w:val="single" w:sz="4" w:space="0" w:color="auto"/>
              <w:right w:val="single" w:sz="4" w:space="0" w:color="auto"/>
            </w:tcBorders>
            <w:shd w:val="clear" w:color="000000" w:fill="FFFFFF"/>
            <w:noWrap/>
            <w:vAlign w:val="center"/>
            <w:hideMark/>
          </w:tcPr>
          <w:p w14:paraId="07D4A5F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1 470,65</w:t>
            </w:r>
          </w:p>
        </w:tc>
        <w:tc>
          <w:tcPr>
            <w:tcW w:w="1616" w:type="dxa"/>
            <w:tcBorders>
              <w:top w:val="nil"/>
              <w:left w:val="nil"/>
              <w:bottom w:val="single" w:sz="4" w:space="0" w:color="auto"/>
              <w:right w:val="single" w:sz="4" w:space="0" w:color="auto"/>
            </w:tcBorders>
            <w:shd w:val="clear" w:color="000000" w:fill="FFFFFF"/>
            <w:noWrap/>
            <w:vAlign w:val="center"/>
            <w:hideMark/>
          </w:tcPr>
          <w:p w14:paraId="03EF17F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1 470,65</w:t>
            </w:r>
          </w:p>
        </w:tc>
        <w:tc>
          <w:tcPr>
            <w:tcW w:w="1676" w:type="dxa"/>
            <w:tcBorders>
              <w:top w:val="nil"/>
              <w:left w:val="nil"/>
              <w:bottom w:val="single" w:sz="4" w:space="0" w:color="auto"/>
              <w:right w:val="single" w:sz="8" w:space="0" w:color="auto"/>
            </w:tcBorders>
            <w:shd w:val="clear" w:color="000000" w:fill="FFFFFF"/>
            <w:noWrap/>
            <w:vAlign w:val="center"/>
            <w:hideMark/>
          </w:tcPr>
          <w:p w14:paraId="067763E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2D3F7FF6" w14:textId="77777777" w:rsidR="002B6200" w:rsidRPr="002B6200" w:rsidRDefault="002B6200" w:rsidP="002B6200">
            <w:pPr>
              <w:rPr>
                <w:sz w:val="16"/>
                <w:szCs w:val="16"/>
              </w:rPr>
            </w:pPr>
          </w:p>
        </w:tc>
      </w:tr>
      <w:tr w:rsidR="002B6200" w:rsidRPr="002B6200" w14:paraId="1B048ABB"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05567BA8"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Стоимость топлива, всего, в т.ч.</w:t>
            </w:r>
          </w:p>
        </w:tc>
        <w:tc>
          <w:tcPr>
            <w:tcW w:w="1760" w:type="dxa"/>
            <w:tcBorders>
              <w:top w:val="nil"/>
              <w:left w:val="nil"/>
              <w:bottom w:val="single" w:sz="4" w:space="0" w:color="auto"/>
              <w:right w:val="single" w:sz="4" w:space="0" w:color="auto"/>
            </w:tcBorders>
            <w:shd w:val="clear" w:color="auto" w:fill="auto"/>
            <w:hideMark/>
          </w:tcPr>
          <w:p w14:paraId="61D27F52"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vAlign w:val="center"/>
            <w:hideMark/>
          </w:tcPr>
          <w:p w14:paraId="636B5BD5"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57 189,77</w:t>
            </w:r>
          </w:p>
        </w:tc>
        <w:tc>
          <w:tcPr>
            <w:tcW w:w="1496" w:type="dxa"/>
            <w:tcBorders>
              <w:top w:val="nil"/>
              <w:left w:val="nil"/>
              <w:bottom w:val="single" w:sz="4" w:space="0" w:color="auto"/>
              <w:right w:val="single" w:sz="4" w:space="0" w:color="auto"/>
            </w:tcBorders>
            <w:shd w:val="clear" w:color="000000" w:fill="FFFFFF"/>
            <w:vAlign w:val="center"/>
            <w:hideMark/>
          </w:tcPr>
          <w:p w14:paraId="28AEDB90"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55 974,65</w:t>
            </w:r>
          </w:p>
        </w:tc>
        <w:tc>
          <w:tcPr>
            <w:tcW w:w="1616" w:type="dxa"/>
            <w:tcBorders>
              <w:top w:val="nil"/>
              <w:left w:val="nil"/>
              <w:bottom w:val="single" w:sz="4" w:space="0" w:color="auto"/>
              <w:right w:val="single" w:sz="4" w:space="0" w:color="auto"/>
            </w:tcBorders>
            <w:shd w:val="clear" w:color="000000" w:fill="FFFFFF"/>
            <w:vAlign w:val="center"/>
            <w:hideMark/>
          </w:tcPr>
          <w:p w14:paraId="5729ED57"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51 501,51</w:t>
            </w:r>
          </w:p>
        </w:tc>
        <w:tc>
          <w:tcPr>
            <w:tcW w:w="1676" w:type="dxa"/>
            <w:tcBorders>
              <w:top w:val="nil"/>
              <w:left w:val="nil"/>
              <w:bottom w:val="single" w:sz="4" w:space="0" w:color="auto"/>
              <w:right w:val="single" w:sz="8" w:space="0" w:color="auto"/>
            </w:tcBorders>
            <w:shd w:val="clear" w:color="000000" w:fill="FFFFFF"/>
            <w:vAlign w:val="center"/>
            <w:hideMark/>
          </w:tcPr>
          <w:p w14:paraId="7E830E20"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-4 473,14</w:t>
            </w:r>
          </w:p>
        </w:tc>
        <w:tc>
          <w:tcPr>
            <w:tcW w:w="16" w:type="dxa"/>
            <w:vAlign w:val="center"/>
            <w:hideMark/>
          </w:tcPr>
          <w:p w14:paraId="04C1D492" w14:textId="77777777" w:rsidR="002B6200" w:rsidRPr="002B6200" w:rsidRDefault="002B6200" w:rsidP="002B6200">
            <w:pPr>
              <w:rPr>
                <w:sz w:val="16"/>
                <w:szCs w:val="16"/>
              </w:rPr>
            </w:pPr>
          </w:p>
        </w:tc>
      </w:tr>
      <w:tr w:rsidR="002B6200" w:rsidRPr="002B6200" w14:paraId="3D4F9EBC"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184AE96C"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0CE9A4A3"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A5DB0D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57 189,77</w:t>
            </w:r>
          </w:p>
        </w:tc>
        <w:tc>
          <w:tcPr>
            <w:tcW w:w="1496" w:type="dxa"/>
            <w:tcBorders>
              <w:top w:val="nil"/>
              <w:left w:val="nil"/>
              <w:bottom w:val="single" w:sz="4" w:space="0" w:color="auto"/>
              <w:right w:val="single" w:sz="4" w:space="0" w:color="auto"/>
            </w:tcBorders>
            <w:shd w:val="clear" w:color="000000" w:fill="FFFFFF"/>
            <w:noWrap/>
            <w:vAlign w:val="center"/>
            <w:hideMark/>
          </w:tcPr>
          <w:p w14:paraId="7757229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55 974,65</w:t>
            </w:r>
          </w:p>
        </w:tc>
        <w:tc>
          <w:tcPr>
            <w:tcW w:w="1616" w:type="dxa"/>
            <w:tcBorders>
              <w:top w:val="nil"/>
              <w:left w:val="nil"/>
              <w:bottom w:val="single" w:sz="4" w:space="0" w:color="auto"/>
              <w:right w:val="single" w:sz="4" w:space="0" w:color="auto"/>
            </w:tcBorders>
            <w:shd w:val="clear" w:color="000000" w:fill="FFFFFF"/>
            <w:noWrap/>
            <w:vAlign w:val="center"/>
            <w:hideMark/>
          </w:tcPr>
          <w:p w14:paraId="64D6007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51 501,51</w:t>
            </w:r>
          </w:p>
        </w:tc>
        <w:tc>
          <w:tcPr>
            <w:tcW w:w="1676" w:type="dxa"/>
            <w:tcBorders>
              <w:top w:val="nil"/>
              <w:left w:val="nil"/>
              <w:bottom w:val="single" w:sz="4" w:space="0" w:color="auto"/>
              <w:right w:val="single" w:sz="8" w:space="0" w:color="auto"/>
            </w:tcBorders>
            <w:shd w:val="clear" w:color="000000" w:fill="FFFFFF"/>
            <w:noWrap/>
            <w:vAlign w:val="center"/>
            <w:hideMark/>
          </w:tcPr>
          <w:p w14:paraId="00DDF0A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-4 473,14</w:t>
            </w:r>
          </w:p>
        </w:tc>
        <w:tc>
          <w:tcPr>
            <w:tcW w:w="16" w:type="dxa"/>
            <w:vAlign w:val="center"/>
            <w:hideMark/>
          </w:tcPr>
          <w:p w14:paraId="5D666C25" w14:textId="77777777" w:rsidR="002B6200" w:rsidRPr="002B6200" w:rsidRDefault="002B6200" w:rsidP="002B6200">
            <w:pPr>
              <w:rPr>
                <w:sz w:val="16"/>
                <w:szCs w:val="16"/>
              </w:rPr>
            </w:pPr>
          </w:p>
        </w:tc>
      </w:tr>
      <w:tr w:rsidR="002B6200" w:rsidRPr="002B6200" w14:paraId="1743C6E4" w14:textId="77777777" w:rsidTr="00E8485B">
        <w:trPr>
          <w:trHeight w:val="36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28968B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Стоимость расходов по транспортировке, в т.ч.:</w:t>
            </w:r>
          </w:p>
        </w:tc>
        <w:tc>
          <w:tcPr>
            <w:tcW w:w="1760" w:type="dxa"/>
            <w:tcBorders>
              <w:top w:val="nil"/>
              <w:left w:val="nil"/>
              <w:bottom w:val="single" w:sz="4" w:space="0" w:color="auto"/>
              <w:right w:val="single" w:sz="4" w:space="0" w:color="auto"/>
            </w:tcBorders>
            <w:shd w:val="clear" w:color="auto" w:fill="auto"/>
            <w:vAlign w:val="center"/>
            <w:hideMark/>
          </w:tcPr>
          <w:p w14:paraId="5C821256"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vAlign w:val="center"/>
            <w:hideMark/>
          </w:tcPr>
          <w:p w14:paraId="0506446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8 668,58</w:t>
            </w:r>
          </w:p>
        </w:tc>
        <w:tc>
          <w:tcPr>
            <w:tcW w:w="1496" w:type="dxa"/>
            <w:tcBorders>
              <w:top w:val="nil"/>
              <w:left w:val="nil"/>
              <w:bottom w:val="single" w:sz="4" w:space="0" w:color="auto"/>
              <w:right w:val="single" w:sz="4" w:space="0" w:color="auto"/>
            </w:tcBorders>
            <w:shd w:val="clear" w:color="000000" w:fill="FFFFFF"/>
            <w:vAlign w:val="center"/>
            <w:hideMark/>
          </w:tcPr>
          <w:p w14:paraId="5C7A46F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7 730,20</w:t>
            </w:r>
          </w:p>
        </w:tc>
        <w:tc>
          <w:tcPr>
            <w:tcW w:w="1616" w:type="dxa"/>
            <w:tcBorders>
              <w:top w:val="nil"/>
              <w:left w:val="nil"/>
              <w:bottom w:val="single" w:sz="4" w:space="0" w:color="auto"/>
              <w:right w:val="single" w:sz="4" w:space="0" w:color="auto"/>
            </w:tcBorders>
            <w:shd w:val="clear" w:color="000000" w:fill="FFFFFF"/>
            <w:vAlign w:val="center"/>
            <w:hideMark/>
          </w:tcPr>
          <w:p w14:paraId="5A00F94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7 112,45</w:t>
            </w:r>
          </w:p>
        </w:tc>
        <w:tc>
          <w:tcPr>
            <w:tcW w:w="1676" w:type="dxa"/>
            <w:tcBorders>
              <w:top w:val="nil"/>
              <w:left w:val="nil"/>
              <w:bottom w:val="single" w:sz="4" w:space="0" w:color="auto"/>
              <w:right w:val="single" w:sz="8" w:space="0" w:color="auto"/>
            </w:tcBorders>
            <w:shd w:val="clear" w:color="000000" w:fill="FFFFFF"/>
            <w:vAlign w:val="center"/>
            <w:hideMark/>
          </w:tcPr>
          <w:p w14:paraId="7268BFB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-617,75</w:t>
            </w:r>
          </w:p>
        </w:tc>
        <w:tc>
          <w:tcPr>
            <w:tcW w:w="16" w:type="dxa"/>
            <w:vAlign w:val="center"/>
            <w:hideMark/>
          </w:tcPr>
          <w:p w14:paraId="378F808F" w14:textId="77777777" w:rsidR="002B6200" w:rsidRPr="002B6200" w:rsidRDefault="002B6200" w:rsidP="002B6200">
            <w:pPr>
              <w:rPr>
                <w:sz w:val="16"/>
                <w:szCs w:val="16"/>
              </w:rPr>
            </w:pPr>
          </w:p>
        </w:tc>
      </w:tr>
      <w:tr w:rsidR="002B6200" w:rsidRPr="002B6200" w14:paraId="071D14E5"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E31E39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автомобильные перевозки</w:t>
            </w:r>
          </w:p>
        </w:tc>
        <w:tc>
          <w:tcPr>
            <w:tcW w:w="1760" w:type="dxa"/>
            <w:tcBorders>
              <w:top w:val="nil"/>
              <w:left w:val="nil"/>
              <w:bottom w:val="single" w:sz="4" w:space="0" w:color="auto"/>
              <w:right w:val="single" w:sz="4" w:space="0" w:color="auto"/>
            </w:tcBorders>
            <w:shd w:val="clear" w:color="auto" w:fill="auto"/>
            <w:vAlign w:val="bottom"/>
            <w:hideMark/>
          </w:tcPr>
          <w:p w14:paraId="7AF595C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A80301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8 668,58</w:t>
            </w:r>
          </w:p>
        </w:tc>
        <w:tc>
          <w:tcPr>
            <w:tcW w:w="1496" w:type="dxa"/>
            <w:tcBorders>
              <w:top w:val="nil"/>
              <w:left w:val="nil"/>
              <w:bottom w:val="single" w:sz="4" w:space="0" w:color="auto"/>
              <w:right w:val="single" w:sz="4" w:space="0" w:color="auto"/>
            </w:tcBorders>
            <w:shd w:val="clear" w:color="000000" w:fill="FFFFFF"/>
            <w:noWrap/>
            <w:vAlign w:val="center"/>
            <w:hideMark/>
          </w:tcPr>
          <w:p w14:paraId="62C2982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7 730,20</w:t>
            </w:r>
          </w:p>
        </w:tc>
        <w:tc>
          <w:tcPr>
            <w:tcW w:w="1616" w:type="dxa"/>
            <w:tcBorders>
              <w:top w:val="nil"/>
              <w:left w:val="nil"/>
              <w:bottom w:val="single" w:sz="4" w:space="0" w:color="auto"/>
              <w:right w:val="single" w:sz="4" w:space="0" w:color="auto"/>
            </w:tcBorders>
            <w:shd w:val="clear" w:color="000000" w:fill="FFFFFF"/>
            <w:noWrap/>
            <w:vAlign w:val="center"/>
            <w:hideMark/>
          </w:tcPr>
          <w:p w14:paraId="5E55202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7 112,45</w:t>
            </w:r>
          </w:p>
        </w:tc>
        <w:tc>
          <w:tcPr>
            <w:tcW w:w="1676" w:type="dxa"/>
            <w:tcBorders>
              <w:top w:val="nil"/>
              <w:left w:val="nil"/>
              <w:bottom w:val="single" w:sz="4" w:space="0" w:color="auto"/>
              <w:right w:val="single" w:sz="8" w:space="0" w:color="auto"/>
            </w:tcBorders>
            <w:shd w:val="clear" w:color="000000" w:fill="FFFFFF"/>
            <w:noWrap/>
            <w:vAlign w:val="center"/>
            <w:hideMark/>
          </w:tcPr>
          <w:p w14:paraId="02BEA91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-617,75</w:t>
            </w:r>
          </w:p>
        </w:tc>
        <w:tc>
          <w:tcPr>
            <w:tcW w:w="16" w:type="dxa"/>
            <w:vAlign w:val="center"/>
            <w:hideMark/>
          </w:tcPr>
          <w:p w14:paraId="676ACBE6" w14:textId="77777777" w:rsidR="002B6200" w:rsidRPr="002B6200" w:rsidRDefault="002B6200" w:rsidP="002B6200">
            <w:pPr>
              <w:rPr>
                <w:sz w:val="16"/>
                <w:szCs w:val="16"/>
              </w:rPr>
            </w:pPr>
          </w:p>
        </w:tc>
      </w:tr>
      <w:tr w:rsidR="002B6200" w:rsidRPr="002B6200" w14:paraId="0B0534B2" w14:textId="77777777" w:rsidTr="00E8485B">
        <w:trPr>
          <w:trHeight w:val="39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01B7539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погрузка, разгрузка, услуги тракт. парка</w:t>
            </w:r>
          </w:p>
        </w:tc>
        <w:tc>
          <w:tcPr>
            <w:tcW w:w="1760" w:type="dxa"/>
            <w:tcBorders>
              <w:top w:val="nil"/>
              <w:left w:val="nil"/>
              <w:bottom w:val="single" w:sz="4" w:space="0" w:color="auto"/>
              <w:right w:val="single" w:sz="4" w:space="0" w:color="auto"/>
            </w:tcBorders>
            <w:shd w:val="clear" w:color="auto" w:fill="auto"/>
            <w:vAlign w:val="center"/>
            <w:hideMark/>
          </w:tcPr>
          <w:p w14:paraId="710F46E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2203E2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59FE138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0340BB8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6567D3F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5B3B3FA3" w14:textId="77777777" w:rsidR="002B6200" w:rsidRPr="002B6200" w:rsidRDefault="002B6200" w:rsidP="002B6200">
            <w:pPr>
              <w:rPr>
                <w:sz w:val="16"/>
                <w:szCs w:val="16"/>
              </w:rPr>
            </w:pPr>
          </w:p>
        </w:tc>
      </w:tr>
      <w:tr w:rsidR="002B6200" w:rsidRPr="002B6200" w14:paraId="0C2B7E86" w14:textId="77777777" w:rsidTr="00E8485B">
        <w:trPr>
          <w:trHeight w:val="600"/>
        </w:trPr>
        <w:tc>
          <w:tcPr>
            <w:tcW w:w="710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1C35A64"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Общая стоимость топлива с расходами по транспортировке</w:t>
            </w:r>
          </w:p>
        </w:tc>
        <w:tc>
          <w:tcPr>
            <w:tcW w:w="1760" w:type="dxa"/>
            <w:tcBorders>
              <w:top w:val="nil"/>
              <w:left w:val="nil"/>
              <w:bottom w:val="single" w:sz="8" w:space="0" w:color="auto"/>
              <w:right w:val="single" w:sz="4" w:space="0" w:color="auto"/>
            </w:tcBorders>
            <w:shd w:val="clear" w:color="auto" w:fill="auto"/>
            <w:vAlign w:val="center"/>
            <w:hideMark/>
          </w:tcPr>
          <w:p w14:paraId="1E6FA458"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3C007AAB"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65 858,35</w:t>
            </w:r>
          </w:p>
        </w:tc>
        <w:tc>
          <w:tcPr>
            <w:tcW w:w="1496" w:type="dxa"/>
            <w:tcBorders>
              <w:top w:val="nil"/>
              <w:left w:val="nil"/>
              <w:bottom w:val="single" w:sz="4" w:space="0" w:color="auto"/>
              <w:right w:val="single" w:sz="4" w:space="0" w:color="auto"/>
            </w:tcBorders>
            <w:shd w:val="clear" w:color="000000" w:fill="FFFFFF"/>
            <w:noWrap/>
            <w:vAlign w:val="center"/>
            <w:hideMark/>
          </w:tcPr>
          <w:p w14:paraId="796EBC86"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63 704,85</w:t>
            </w:r>
          </w:p>
        </w:tc>
        <w:tc>
          <w:tcPr>
            <w:tcW w:w="1616" w:type="dxa"/>
            <w:tcBorders>
              <w:top w:val="nil"/>
              <w:left w:val="nil"/>
              <w:bottom w:val="single" w:sz="4" w:space="0" w:color="auto"/>
              <w:right w:val="single" w:sz="4" w:space="0" w:color="auto"/>
            </w:tcBorders>
            <w:shd w:val="clear" w:color="000000" w:fill="FFFFFF"/>
            <w:noWrap/>
            <w:vAlign w:val="center"/>
            <w:hideMark/>
          </w:tcPr>
          <w:p w14:paraId="284348AF"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58 613,96</w:t>
            </w:r>
          </w:p>
        </w:tc>
        <w:tc>
          <w:tcPr>
            <w:tcW w:w="1676" w:type="dxa"/>
            <w:tcBorders>
              <w:top w:val="nil"/>
              <w:left w:val="nil"/>
              <w:bottom w:val="single" w:sz="4" w:space="0" w:color="auto"/>
              <w:right w:val="single" w:sz="8" w:space="0" w:color="auto"/>
            </w:tcBorders>
            <w:shd w:val="clear" w:color="000000" w:fill="FFFFFF"/>
            <w:noWrap/>
            <w:vAlign w:val="center"/>
            <w:hideMark/>
          </w:tcPr>
          <w:p w14:paraId="3848198C"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-5 090,89</w:t>
            </w:r>
          </w:p>
        </w:tc>
        <w:tc>
          <w:tcPr>
            <w:tcW w:w="16" w:type="dxa"/>
            <w:vAlign w:val="center"/>
            <w:hideMark/>
          </w:tcPr>
          <w:p w14:paraId="4108DDA3" w14:textId="77777777" w:rsidR="002B6200" w:rsidRPr="002B6200" w:rsidRDefault="002B6200" w:rsidP="002B6200">
            <w:pPr>
              <w:rPr>
                <w:sz w:val="16"/>
                <w:szCs w:val="16"/>
              </w:rPr>
            </w:pPr>
          </w:p>
        </w:tc>
      </w:tr>
      <w:tr w:rsidR="002B6200" w:rsidRPr="002B6200" w14:paraId="7B5AAC7F" w14:textId="77777777" w:rsidTr="00E8485B">
        <w:trPr>
          <w:trHeight w:val="345"/>
        </w:trPr>
        <w:tc>
          <w:tcPr>
            <w:tcW w:w="15324" w:type="dxa"/>
            <w:gridSpan w:val="6"/>
            <w:tcBorders>
              <w:top w:val="single" w:sz="8" w:space="0" w:color="auto"/>
              <w:left w:val="single" w:sz="8" w:space="0" w:color="auto"/>
              <w:bottom w:val="single" w:sz="8" w:space="0" w:color="auto"/>
              <w:right w:val="nil"/>
            </w:tcBorders>
            <w:shd w:val="clear" w:color="auto" w:fill="auto"/>
            <w:hideMark/>
          </w:tcPr>
          <w:p w14:paraId="7BA19904"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Электроэнергия</w:t>
            </w:r>
          </w:p>
        </w:tc>
        <w:tc>
          <w:tcPr>
            <w:tcW w:w="16" w:type="dxa"/>
            <w:vAlign w:val="center"/>
            <w:hideMark/>
          </w:tcPr>
          <w:p w14:paraId="01783374" w14:textId="77777777" w:rsidR="002B6200" w:rsidRPr="002B6200" w:rsidRDefault="002B6200" w:rsidP="002B6200">
            <w:pPr>
              <w:rPr>
                <w:sz w:val="16"/>
                <w:szCs w:val="16"/>
              </w:rPr>
            </w:pPr>
          </w:p>
        </w:tc>
      </w:tr>
      <w:tr w:rsidR="002B6200" w:rsidRPr="002B6200" w14:paraId="428478B8" w14:textId="77777777" w:rsidTr="00E8485B">
        <w:trPr>
          <w:trHeight w:val="345"/>
        </w:trPr>
        <w:tc>
          <w:tcPr>
            <w:tcW w:w="7100" w:type="dxa"/>
            <w:tcBorders>
              <w:top w:val="nil"/>
              <w:left w:val="single" w:sz="8" w:space="0" w:color="auto"/>
              <w:bottom w:val="nil"/>
              <w:right w:val="single" w:sz="4" w:space="0" w:color="auto"/>
            </w:tcBorders>
            <w:shd w:val="clear" w:color="auto" w:fill="auto"/>
            <w:vAlign w:val="center"/>
            <w:hideMark/>
          </w:tcPr>
          <w:p w14:paraId="60988FA7"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Общий расход электроэнергии, в т.ч.:</w:t>
            </w:r>
          </w:p>
        </w:tc>
        <w:tc>
          <w:tcPr>
            <w:tcW w:w="1760" w:type="dxa"/>
            <w:tcBorders>
              <w:top w:val="nil"/>
              <w:left w:val="nil"/>
              <w:bottom w:val="nil"/>
              <w:right w:val="single" w:sz="4" w:space="0" w:color="auto"/>
            </w:tcBorders>
            <w:shd w:val="clear" w:color="auto" w:fill="auto"/>
            <w:vAlign w:val="center"/>
            <w:hideMark/>
          </w:tcPr>
          <w:p w14:paraId="57CBE74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vAlign w:val="center"/>
            <w:hideMark/>
          </w:tcPr>
          <w:p w14:paraId="4474D1C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7 243,95</w:t>
            </w:r>
          </w:p>
        </w:tc>
        <w:tc>
          <w:tcPr>
            <w:tcW w:w="1496" w:type="dxa"/>
            <w:tcBorders>
              <w:top w:val="nil"/>
              <w:left w:val="nil"/>
              <w:bottom w:val="single" w:sz="4" w:space="0" w:color="auto"/>
              <w:right w:val="single" w:sz="4" w:space="0" w:color="auto"/>
            </w:tcBorders>
            <w:shd w:val="clear" w:color="000000" w:fill="FFFFFF"/>
            <w:vAlign w:val="center"/>
            <w:hideMark/>
          </w:tcPr>
          <w:p w14:paraId="509FCB1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6 979,86</w:t>
            </w:r>
          </w:p>
        </w:tc>
        <w:tc>
          <w:tcPr>
            <w:tcW w:w="1616" w:type="dxa"/>
            <w:tcBorders>
              <w:top w:val="nil"/>
              <w:left w:val="nil"/>
              <w:bottom w:val="single" w:sz="4" w:space="0" w:color="auto"/>
              <w:right w:val="single" w:sz="4" w:space="0" w:color="auto"/>
            </w:tcBorders>
            <w:shd w:val="clear" w:color="000000" w:fill="FFFFFF"/>
            <w:vAlign w:val="center"/>
            <w:hideMark/>
          </w:tcPr>
          <w:p w14:paraId="1D3EA2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7 408,89</w:t>
            </w:r>
          </w:p>
        </w:tc>
        <w:tc>
          <w:tcPr>
            <w:tcW w:w="1676" w:type="dxa"/>
            <w:tcBorders>
              <w:top w:val="nil"/>
              <w:left w:val="nil"/>
              <w:bottom w:val="single" w:sz="4" w:space="0" w:color="auto"/>
              <w:right w:val="single" w:sz="8" w:space="0" w:color="auto"/>
            </w:tcBorders>
            <w:shd w:val="clear" w:color="000000" w:fill="FFFFFF"/>
            <w:vAlign w:val="center"/>
            <w:hideMark/>
          </w:tcPr>
          <w:p w14:paraId="06F3634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429,03</w:t>
            </w:r>
          </w:p>
        </w:tc>
        <w:tc>
          <w:tcPr>
            <w:tcW w:w="16" w:type="dxa"/>
            <w:vAlign w:val="center"/>
            <w:hideMark/>
          </w:tcPr>
          <w:p w14:paraId="42333BA8" w14:textId="77777777" w:rsidR="002B6200" w:rsidRPr="002B6200" w:rsidRDefault="002B6200" w:rsidP="002B6200">
            <w:pPr>
              <w:rPr>
                <w:sz w:val="16"/>
                <w:szCs w:val="16"/>
              </w:rPr>
            </w:pPr>
          </w:p>
        </w:tc>
      </w:tr>
      <w:tr w:rsidR="002B6200" w:rsidRPr="002B6200" w14:paraId="68846CE4" w14:textId="77777777" w:rsidTr="00E8485B">
        <w:trPr>
          <w:trHeight w:val="270"/>
        </w:trPr>
        <w:tc>
          <w:tcPr>
            <w:tcW w:w="71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17F8C4"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высокому напряжению</w:t>
            </w:r>
          </w:p>
        </w:tc>
        <w:tc>
          <w:tcPr>
            <w:tcW w:w="1760" w:type="dxa"/>
            <w:tcBorders>
              <w:top w:val="single" w:sz="4" w:space="0" w:color="auto"/>
              <w:left w:val="nil"/>
              <w:bottom w:val="single" w:sz="4" w:space="0" w:color="auto"/>
              <w:right w:val="single" w:sz="4" w:space="0" w:color="auto"/>
            </w:tcBorders>
            <w:shd w:val="clear" w:color="auto" w:fill="auto"/>
            <w:hideMark/>
          </w:tcPr>
          <w:p w14:paraId="05AF73D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36FAA8B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49281AA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229330C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03C3911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00A22C26" w14:textId="77777777" w:rsidR="002B6200" w:rsidRPr="002B6200" w:rsidRDefault="002B6200" w:rsidP="002B6200">
            <w:pPr>
              <w:rPr>
                <w:sz w:val="16"/>
                <w:szCs w:val="16"/>
              </w:rPr>
            </w:pPr>
          </w:p>
        </w:tc>
      </w:tr>
      <w:tr w:rsidR="002B6200" w:rsidRPr="002B6200" w14:paraId="350EAD00" w14:textId="77777777" w:rsidTr="00E8485B">
        <w:trPr>
          <w:trHeight w:val="360"/>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B5264C9"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w:t>
            </w:r>
          </w:p>
        </w:tc>
        <w:tc>
          <w:tcPr>
            <w:tcW w:w="1760" w:type="dxa"/>
            <w:tcBorders>
              <w:top w:val="nil"/>
              <w:left w:val="nil"/>
              <w:bottom w:val="single" w:sz="4" w:space="0" w:color="auto"/>
              <w:right w:val="single" w:sz="4" w:space="0" w:color="auto"/>
            </w:tcBorders>
            <w:shd w:val="clear" w:color="auto" w:fill="auto"/>
            <w:hideMark/>
          </w:tcPr>
          <w:p w14:paraId="62F13EE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5C07BDA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300361F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0CD1563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55E417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2A6D1015" w14:textId="77777777" w:rsidR="002B6200" w:rsidRPr="002B6200" w:rsidRDefault="002B6200" w:rsidP="002B6200">
            <w:pPr>
              <w:rPr>
                <w:sz w:val="16"/>
                <w:szCs w:val="16"/>
              </w:rPr>
            </w:pPr>
          </w:p>
        </w:tc>
      </w:tr>
      <w:tr w:rsidR="002B6200" w:rsidRPr="002B6200" w14:paraId="2D3393E5"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0F0FBBC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II</w:t>
            </w:r>
          </w:p>
        </w:tc>
        <w:tc>
          <w:tcPr>
            <w:tcW w:w="1760" w:type="dxa"/>
            <w:tcBorders>
              <w:top w:val="nil"/>
              <w:left w:val="nil"/>
              <w:bottom w:val="single" w:sz="4" w:space="0" w:color="auto"/>
              <w:right w:val="single" w:sz="4" w:space="0" w:color="auto"/>
            </w:tcBorders>
            <w:shd w:val="clear" w:color="auto" w:fill="auto"/>
            <w:hideMark/>
          </w:tcPr>
          <w:p w14:paraId="69A2C463"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2454EB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7 167,66</w:t>
            </w:r>
          </w:p>
        </w:tc>
        <w:tc>
          <w:tcPr>
            <w:tcW w:w="1496" w:type="dxa"/>
            <w:tcBorders>
              <w:top w:val="nil"/>
              <w:left w:val="nil"/>
              <w:bottom w:val="single" w:sz="4" w:space="0" w:color="auto"/>
              <w:right w:val="single" w:sz="4" w:space="0" w:color="auto"/>
            </w:tcBorders>
            <w:shd w:val="clear" w:color="000000" w:fill="FFFFFF"/>
            <w:noWrap/>
            <w:vAlign w:val="center"/>
            <w:hideMark/>
          </w:tcPr>
          <w:p w14:paraId="68E1F9E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6 912,97</w:t>
            </w:r>
          </w:p>
        </w:tc>
        <w:tc>
          <w:tcPr>
            <w:tcW w:w="1616" w:type="dxa"/>
            <w:tcBorders>
              <w:top w:val="nil"/>
              <w:left w:val="nil"/>
              <w:bottom w:val="single" w:sz="4" w:space="0" w:color="auto"/>
              <w:right w:val="single" w:sz="4" w:space="0" w:color="auto"/>
            </w:tcBorders>
            <w:shd w:val="clear" w:color="000000" w:fill="FFFFFF"/>
            <w:noWrap/>
            <w:vAlign w:val="center"/>
            <w:hideMark/>
          </w:tcPr>
          <w:p w14:paraId="403DEE2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7 337,89</w:t>
            </w:r>
          </w:p>
        </w:tc>
        <w:tc>
          <w:tcPr>
            <w:tcW w:w="1676" w:type="dxa"/>
            <w:tcBorders>
              <w:top w:val="nil"/>
              <w:left w:val="nil"/>
              <w:bottom w:val="single" w:sz="4" w:space="0" w:color="auto"/>
              <w:right w:val="single" w:sz="8" w:space="0" w:color="auto"/>
            </w:tcBorders>
            <w:shd w:val="clear" w:color="000000" w:fill="FFFFFF"/>
            <w:noWrap/>
            <w:vAlign w:val="center"/>
            <w:hideMark/>
          </w:tcPr>
          <w:p w14:paraId="22E583E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424,92</w:t>
            </w:r>
          </w:p>
        </w:tc>
        <w:tc>
          <w:tcPr>
            <w:tcW w:w="16" w:type="dxa"/>
            <w:vAlign w:val="center"/>
            <w:hideMark/>
          </w:tcPr>
          <w:p w14:paraId="5A02819F" w14:textId="77777777" w:rsidR="002B6200" w:rsidRPr="002B6200" w:rsidRDefault="002B6200" w:rsidP="002B6200">
            <w:pPr>
              <w:rPr>
                <w:sz w:val="16"/>
                <w:szCs w:val="16"/>
              </w:rPr>
            </w:pPr>
          </w:p>
        </w:tc>
      </w:tr>
      <w:tr w:rsidR="002B6200" w:rsidRPr="002B6200" w14:paraId="7AF30E13" w14:textId="77777777" w:rsidTr="00E8485B">
        <w:trPr>
          <w:trHeight w:val="34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EBD7795"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hideMark/>
          </w:tcPr>
          <w:p w14:paraId="35A15C3B"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0A5C19C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76,29</w:t>
            </w:r>
          </w:p>
        </w:tc>
        <w:tc>
          <w:tcPr>
            <w:tcW w:w="1496" w:type="dxa"/>
            <w:tcBorders>
              <w:top w:val="nil"/>
              <w:left w:val="nil"/>
              <w:bottom w:val="single" w:sz="4" w:space="0" w:color="auto"/>
              <w:right w:val="single" w:sz="4" w:space="0" w:color="auto"/>
            </w:tcBorders>
            <w:shd w:val="clear" w:color="000000" w:fill="FFFFFF"/>
            <w:noWrap/>
            <w:vAlign w:val="center"/>
            <w:hideMark/>
          </w:tcPr>
          <w:p w14:paraId="0A54BE2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66,89</w:t>
            </w:r>
          </w:p>
        </w:tc>
        <w:tc>
          <w:tcPr>
            <w:tcW w:w="1616" w:type="dxa"/>
            <w:tcBorders>
              <w:top w:val="nil"/>
              <w:left w:val="nil"/>
              <w:bottom w:val="single" w:sz="4" w:space="0" w:color="auto"/>
              <w:right w:val="single" w:sz="4" w:space="0" w:color="auto"/>
            </w:tcBorders>
            <w:shd w:val="clear" w:color="000000" w:fill="FFFFFF"/>
            <w:noWrap/>
            <w:vAlign w:val="center"/>
            <w:hideMark/>
          </w:tcPr>
          <w:p w14:paraId="7010C5F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71,00</w:t>
            </w:r>
          </w:p>
        </w:tc>
        <w:tc>
          <w:tcPr>
            <w:tcW w:w="1676" w:type="dxa"/>
            <w:tcBorders>
              <w:top w:val="nil"/>
              <w:left w:val="nil"/>
              <w:bottom w:val="single" w:sz="4" w:space="0" w:color="auto"/>
              <w:right w:val="single" w:sz="8" w:space="0" w:color="auto"/>
            </w:tcBorders>
            <w:shd w:val="clear" w:color="000000" w:fill="FFFFFF"/>
            <w:noWrap/>
            <w:vAlign w:val="center"/>
            <w:hideMark/>
          </w:tcPr>
          <w:p w14:paraId="4E87C47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4,11</w:t>
            </w:r>
          </w:p>
        </w:tc>
        <w:tc>
          <w:tcPr>
            <w:tcW w:w="16" w:type="dxa"/>
            <w:vAlign w:val="center"/>
            <w:hideMark/>
          </w:tcPr>
          <w:p w14:paraId="4987D494" w14:textId="77777777" w:rsidR="002B6200" w:rsidRPr="002B6200" w:rsidRDefault="002B6200" w:rsidP="002B6200">
            <w:pPr>
              <w:rPr>
                <w:sz w:val="16"/>
                <w:szCs w:val="16"/>
              </w:rPr>
            </w:pPr>
          </w:p>
        </w:tc>
      </w:tr>
      <w:tr w:rsidR="002B6200" w:rsidRPr="002B6200" w14:paraId="3FA13863"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596FE6B6"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Средневзвешенный тариф за 1 кВт*ч потреблен.эл.энергии, в т.ч.:</w:t>
            </w:r>
          </w:p>
        </w:tc>
        <w:tc>
          <w:tcPr>
            <w:tcW w:w="1760" w:type="dxa"/>
            <w:tcBorders>
              <w:top w:val="nil"/>
              <w:left w:val="nil"/>
              <w:bottom w:val="single" w:sz="4" w:space="0" w:color="auto"/>
              <w:right w:val="single" w:sz="4" w:space="0" w:color="auto"/>
            </w:tcBorders>
            <w:shd w:val="clear" w:color="auto" w:fill="auto"/>
            <w:vAlign w:val="center"/>
            <w:hideMark/>
          </w:tcPr>
          <w:p w14:paraId="34F2BF0A"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vAlign w:val="center"/>
            <w:hideMark/>
          </w:tcPr>
          <w:p w14:paraId="5F97C43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3,90</w:t>
            </w:r>
          </w:p>
        </w:tc>
        <w:tc>
          <w:tcPr>
            <w:tcW w:w="1496" w:type="dxa"/>
            <w:tcBorders>
              <w:top w:val="nil"/>
              <w:left w:val="nil"/>
              <w:bottom w:val="single" w:sz="4" w:space="0" w:color="auto"/>
              <w:right w:val="single" w:sz="4" w:space="0" w:color="auto"/>
            </w:tcBorders>
            <w:shd w:val="clear" w:color="000000" w:fill="FFFFFF"/>
            <w:vAlign w:val="center"/>
            <w:hideMark/>
          </w:tcPr>
          <w:p w14:paraId="5C4E524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4,36</w:t>
            </w:r>
          </w:p>
        </w:tc>
        <w:tc>
          <w:tcPr>
            <w:tcW w:w="1616" w:type="dxa"/>
            <w:tcBorders>
              <w:top w:val="nil"/>
              <w:left w:val="nil"/>
              <w:bottom w:val="single" w:sz="4" w:space="0" w:color="auto"/>
              <w:right w:val="single" w:sz="4" w:space="0" w:color="auto"/>
            </w:tcBorders>
            <w:shd w:val="clear" w:color="000000" w:fill="FFFFFF"/>
            <w:vAlign w:val="center"/>
            <w:hideMark/>
          </w:tcPr>
          <w:p w14:paraId="43B8779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4,36</w:t>
            </w:r>
          </w:p>
        </w:tc>
        <w:tc>
          <w:tcPr>
            <w:tcW w:w="1676" w:type="dxa"/>
            <w:tcBorders>
              <w:top w:val="nil"/>
              <w:left w:val="nil"/>
              <w:bottom w:val="single" w:sz="4" w:space="0" w:color="auto"/>
              <w:right w:val="single" w:sz="8" w:space="0" w:color="auto"/>
            </w:tcBorders>
            <w:shd w:val="clear" w:color="000000" w:fill="FFFFFF"/>
            <w:vAlign w:val="center"/>
            <w:hideMark/>
          </w:tcPr>
          <w:p w14:paraId="16D1B6D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0660837E" w14:textId="77777777" w:rsidR="002B6200" w:rsidRPr="002B6200" w:rsidRDefault="002B6200" w:rsidP="002B6200">
            <w:pPr>
              <w:rPr>
                <w:sz w:val="16"/>
                <w:szCs w:val="16"/>
              </w:rPr>
            </w:pPr>
          </w:p>
        </w:tc>
      </w:tr>
      <w:tr w:rsidR="002B6200" w:rsidRPr="002B6200" w14:paraId="7CC703EB"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6FD0FF9"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высокому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555A8D6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DEFD9B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457F78B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4647431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36E5F38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2EBBFC33" w14:textId="77777777" w:rsidR="002B6200" w:rsidRPr="002B6200" w:rsidRDefault="002B6200" w:rsidP="002B6200">
            <w:pPr>
              <w:rPr>
                <w:sz w:val="16"/>
                <w:szCs w:val="16"/>
              </w:rPr>
            </w:pPr>
          </w:p>
        </w:tc>
      </w:tr>
      <w:tr w:rsidR="002B6200" w:rsidRPr="002B6200" w14:paraId="6DD6A9D5"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9EE54F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w:t>
            </w:r>
          </w:p>
        </w:tc>
        <w:tc>
          <w:tcPr>
            <w:tcW w:w="1760" w:type="dxa"/>
            <w:tcBorders>
              <w:top w:val="nil"/>
              <w:left w:val="nil"/>
              <w:bottom w:val="single" w:sz="4" w:space="0" w:color="auto"/>
              <w:right w:val="single" w:sz="4" w:space="0" w:color="auto"/>
            </w:tcBorders>
            <w:shd w:val="clear" w:color="auto" w:fill="auto"/>
            <w:vAlign w:val="center"/>
            <w:hideMark/>
          </w:tcPr>
          <w:p w14:paraId="473D841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E00EE1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24BA1D9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130D85F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08D92E5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0ED3C91A" w14:textId="77777777" w:rsidR="002B6200" w:rsidRPr="002B6200" w:rsidRDefault="002B6200" w:rsidP="002B6200">
            <w:pPr>
              <w:rPr>
                <w:sz w:val="16"/>
                <w:szCs w:val="16"/>
              </w:rPr>
            </w:pPr>
          </w:p>
        </w:tc>
      </w:tr>
      <w:tr w:rsidR="002B6200" w:rsidRPr="002B6200" w14:paraId="3263000F"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F3E43D8"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II</w:t>
            </w:r>
          </w:p>
        </w:tc>
        <w:tc>
          <w:tcPr>
            <w:tcW w:w="1760" w:type="dxa"/>
            <w:tcBorders>
              <w:top w:val="nil"/>
              <w:left w:val="nil"/>
              <w:bottom w:val="single" w:sz="4" w:space="0" w:color="auto"/>
              <w:right w:val="single" w:sz="4" w:space="0" w:color="auto"/>
            </w:tcBorders>
            <w:shd w:val="clear" w:color="auto" w:fill="auto"/>
            <w:vAlign w:val="center"/>
            <w:hideMark/>
          </w:tcPr>
          <w:p w14:paraId="72BD8BD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CAB615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3,88</w:t>
            </w:r>
          </w:p>
        </w:tc>
        <w:tc>
          <w:tcPr>
            <w:tcW w:w="1496" w:type="dxa"/>
            <w:tcBorders>
              <w:top w:val="nil"/>
              <w:left w:val="nil"/>
              <w:bottom w:val="single" w:sz="4" w:space="0" w:color="auto"/>
              <w:right w:val="single" w:sz="4" w:space="0" w:color="auto"/>
            </w:tcBorders>
            <w:shd w:val="clear" w:color="000000" w:fill="FFFFFF"/>
            <w:noWrap/>
            <w:vAlign w:val="center"/>
            <w:hideMark/>
          </w:tcPr>
          <w:p w14:paraId="05C15DE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4,35</w:t>
            </w:r>
          </w:p>
        </w:tc>
        <w:tc>
          <w:tcPr>
            <w:tcW w:w="1616" w:type="dxa"/>
            <w:tcBorders>
              <w:top w:val="nil"/>
              <w:left w:val="nil"/>
              <w:bottom w:val="single" w:sz="4" w:space="0" w:color="auto"/>
              <w:right w:val="single" w:sz="4" w:space="0" w:color="auto"/>
            </w:tcBorders>
            <w:shd w:val="clear" w:color="000000" w:fill="FFFFFF"/>
            <w:noWrap/>
            <w:vAlign w:val="center"/>
            <w:hideMark/>
          </w:tcPr>
          <w:p w14:paraId="663D56E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5A3B441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-4,35</w:t>
            </w:r>
          </w:p>
        </w:tc>
        <w:tc>
          <w:tcPr>
            <w:tcW w:w="16" w:type="dxa"/>
            <w:vAlign w:val="center"/>
            <w:hideMark/>
          </w:tcPr>
          <w:p w14:paraId="2EB00956" w14:textId="77777777" w:rsidR="002B6200" w:rsidRPr="002B6200" w:rsidRDefault="002B6200" w:rsidP="002B6200">
            <w:pPr>
              <w:rPr>
                <w:sz w:val="16"/>
                <w:szCs w:val="16"/>
              </w:rPr>
            </w:pPr>
          </w:p>
        </w:tc>
      </w:tr>
      <w:tr w:rsidR="002B6200" w:rsidRPr="002B6200" w14:paraId="5A918F17" w14:textId="77777777" w:rsidTr="00E8485B">
        <w:trPr>
          <w:trHeight w:val="420"/>
        </w:trPr>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B0614C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5358855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5FF388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5,20</w:t>
            </w:r>
          </w:p>
        </w:tc>
        <w:tc>
          <w:tcPr>
            <w:tcW w:w="1496" w:type="dxa"/>
            <w:tcBorders>
              <w:top w:val="nil"/>
              <w:left w:val="nil"/>
              <w:bottom w:val="single" w:sz="4" w:space="0" w:color="auto"/>
              <w:right w:val="single" w:sz="4" w:space="0" w:color="auto"/>
            </w:tcBorders>
            <w:shd w:val="clear" w:color="000000" w:fill="FFFFFF"/>
            <w:noWrap/>
            <w:vAlign w:val="center"/>
            <w:hideMark/>
          </w:tcPr>
          <w:p w14:paraId="2B28BDE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5,21</w:t>
            </w:r>
          </w:p>
        </w:tc>
        <w:tc>
          <w:tcPr>
            <w:tcW w:w="1616" w:type="dxa"/>
            <w:tcBorders>
              <w:top w:val="nil"/>
              <w:left w:val="nil"/>
              <w:bottom w:val="single" w:sz="4" w:space="0" w:color="auto"/>
              <w:right w:val="single" w:sz="4" w:space="0" w:color="auto"/>
            </w:tcBorders>
            <w:shd w:val="clear" w:color="000000" w:fill="FFFFFF"/>
            <w:noWrap/>
            <w:vAlign w:val="center"/>
            <w:hideMark/>
          </w:tcPr>
          <w:p w14:paraId="55093FF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5EE8082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-5,21</w:t>
            </w:r>
          </w:p>
        </w:tc>
        <w:tc>
          <w:tcPr>
            <w:tcW w:w="16" w:type="dxa"/>
            <w:vAlign w:val="center"/>
            <w:hideMark/>
          </w:tcPr>
          <w:p w14:paraId="068C9735" w14:textId="77777777" w:rsidR="002B6200" w:rsidRPr="002B6200" w:rsidRDefault="002B6200" w:rsidP="002B6200">
            <w:pPr>
              <w:rPr>
                <w:sz w:val="16"/>
                <w:szCs w:val="16"/>
              </w:rPr>
            </w:pPr>
          </w:p>
        </w:tc>
      </w:tr>
      <w:tr w:rsidR="002B6200" w:rsidRPr="002B6200" w14:paraId="36B8E596" w14:textId="77777777" w:rsidTr="00E8485B">
        <w:trPr>
          <w:trHeight w:val="42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1D2B4019"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lastRenderedPageBreak/>
              <w:t>Средний тариф 1 кВт*ч</w:t>
            </w:r>
          </w:p>
        </w:tc>
        <w:tc>
          <w:tcPr>
            <w:tcW w:w="1760" w:type="dxa"/>
            <w:tcBorders>
              <w:top w:val="nil"/>
              <w:left w:val="nil"/>
              <w:bottom w:val="single" w:sz="4" w:space="0" w:color="auto"/>
              <w:right w:val="single" w:sz="4" w:space="0" w:color="auto"/>
            </w:tcBorders>
            <w:shd w:val="clear" w:color="auto" w:fill="auto"/>
            <w:vAlign w:val="center"/>
            <w:hideMark/>
          </w:tcPr>
          <w:p w14:paraId="1F46B14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60C0BD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472E4A0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55DA1CF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8" w:space="0" w:color="auto"/>
            </w:tcBorders>
            <w:shd w:val="clear" w:color="000000" w:fill="FFFFFF"/>
            <w:noWrap/>
            <w:vAlign w:val="center"/>
            <w:hideMark/>
          </w:tcPr>
          <w:p w14:paraId="2B95512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1A57D5FC" w14:textId="77777777" w:rsidR="002B6200" w:rsidRPr="002B6200" w:rsidRDefault="002B6200" w:rsidP="002B6200">
            <w:pPr>
              <w:rPr>
                <w:sz w:val="16"/>
                <w:szCs w:val="16"/>
              </w:rPr>
            </w:pPr>
          </w:p>
        </w:tc>
      </w:tr>
      <w:tr w:rsidR="002B6200" w:rsidRPr="002B6200" w14:paraId="61FFB9B6" w14:textId="77777777" w:rsidTr="00E8485B">
        <w:trPr>
          <w:trHeight w:val="40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6E4C787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Удельный расход на ПО</w:t>
            </w:r>
          </w:p>
        </w:tc>
        <w:tc>
          <w:tcPr>
            <w:tcW w:w="1760" w:type="dxa"/>
            <w:tcBorders>
              <w:top w:val="nil"/>
              <w:left w:val="nil"/>
              <w:bottom w:val="single" w:sz="4" w:space="0" w:color="auto"/>
              <w:right w:val="single" w:sz="4" w:space="0" w:color="auto"/>
            </w:tcBorders>
            <w:shd w:val="clear" w:color="auto" w:fill="auto"/>
            <w:vAlign w:val="center"/>
            <w:hideMark/>
          </w:tcPr>
          <w:p w14:paraId="06B575C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кВт*ч/Гкал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7A74D89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60,91</w:t>
            </w:r>
          </w:p>
        </w:tc>
        <w:tc>
          <w:tcPr>
            <w:tcW w:w="1496" w:type="dxa"/>
            <w:tcBorders>
              <w:top w:val="nil"/>
              <w:left w:val="nil"/>
              <w:bottom w:val="single" w:sz="4" w:space="0" w:color="auto"/>
              <w:right w:val="single" w:sz="4" w:space="0" w:color="auto"/>
            </w:tcBorders>
            <w:shd w:val="clear" w:color="000000" w:fill="FFFFFF"/>
            <w:noWrap/>
            <w:vAlign w:val="center"/>
            <w:hideMark/>
          </w:tcPr>
          <w:p w14:paraId="6FA51B2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57,39</w:t>
            </w:r>
          </w:p>
        </w:tc>
        <w:tc>
          <w:tcPr>
            <w:tcW w:w="1616" w:type="dxa"/>
            <w:tcBorders>
              <w:top w:val="nil"/>
              <w:left w:val="nil"/>
              <w:bottom w:val="single" w:sz="4" w:space="0" w:color="auto"/>
              <w:right w:val="single" w:sz="4" w:space="0" w:color="auto"/>
            </w:tcBorders>
            <w:shd w:val="clear" w:color="000000" w:fill="FFFFFF"/>
            <w:noWrap/>
            <w:vAlign w:val="center"/>
            <w:hideMark/>
          </w:tcPr>
          <w:p w14:paraId="2C0E7C8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60,91</w:t>
            </w:r>
          </w:p>
        </w:tc>
        <w:tc>
          <w:tcPr>
            <w:tcW w:w="1676" w:type="dxa"/>
            <w:tcBorders>
              <w:top w:val="nil"/>
              <w:left w:val="nil"/>
              <w:bottom w:val="single" w:sz="4" w:space="0" w:color="auto"/>
              <w:right w:val="single" w:sz="8" w:space="0" w:color="auto"/>
            </w:tcBorders>
            <w:shd w:val="clear" w:color="000000" w:fill="FFFFFF"/>
            <w:noWrap/>
            <w:vAlign w:val="center"/>
            <w:hideMark/>
          </w:tcPr>
          <w:p w14:paraId="42CD3D0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3,53</w:t>
            </w:r>
          </w:p>
        </w:tc>
        <w:tc>
          <w:tcPr>
            <w:tcW w:w="16" w:type="dxa"/>
            <w:vAlign w:val="center"/>
            <w:hideMark/>
          </w:tcPr>
          <w:p w14:paraId="56AA655E" w14:textId="77777777" w:rsidR="002B6200" w:rsidRPr="002B6200" w:rsidRDefault="002B6200" w:rsidP="002B6200">
            <w:pPr>
              <w:rPr>
                <w:sz w:val="16"/>
                <w:szCs w:val="16"/>
              </w:rPr>
            </w:pPr>
          </w:p>
        </w:tc>
      </w:tr>
      <w:tr w:rsidR="002B6200" w:rsidRPr="002B6200" w14:paraId="4259B4D2" w14:textId="77777777" w:rsidTr="00E8485B">
        <w:trPr>
          <w:trHeight w:val="435"/>
        </w:trPr>
        <w:tc>
          <w:tcPr>
            <w:tcW w:w="7100" w:type="dxa"/>
            <w:tcBorders>
              <w:top w:val="nil"/>
              <w:left w:val="single" w:sz="8" w:space="0" w:color="auto"/>
              <w:bottom w:val="nil"/>
              <w:right w:val="single" w:sz="4" w:space="0" w:color="auto"/>
            </w:tcBorders>
            <w:shd w:val="clear" w:color="auto" w:fill="auto"/>
            <w:vAlign w:val="center"/>
            <w:hideMark/>
          </w:tcPr>
          <w:p w14:paraId="2A8470E8"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Стоимость электроэнергии</w:t>
            </w:r>
          </w:p>
        </w:tc>
        <w:tc>
          <w:tcPr>
            <w:tcW w:w="1760" w:type="dxa"/>
            <w:tcBorders>
              <w:top w:val="nil"/>
              <w:left w:val="nil"/>
              <w:bottom w:val="nil"/>
              <w:right w:val="single" w:sz="4" w:space="0" w:color="auto"/>
            </w:tcBorders>
            <w:shd w:val="clear" w:color="auto" w:fill="auto"/>
            <w:vAlign w:val="center"/>
            <w:hideMark/>
          </w:tcPr>
          <w:p w14:paraId="35EC3C7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nil"/>
              <w:right w:val="single" w:sz="4" w:space="0" w:color="auto"/>
            </w:tcBorders>
            <w:shd w:val="clear" w:color="000000" w:fill="FFFFFF"/>
            <w:noWrap/>
            <w:vAlign w:val="center"/>
            <w:hideMark/>
          </w:tcPr>
          <w:p w14:paraId="42D76B74"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28 241,63</w:t>
            </w:r>
          </w:p>
        </w:tc>
        <w:tc>
          <w:tcPr>
            <w:tcW w:w="1496" w:type="dxa"/>
            <w:tcBorders>
              <w:top w:val="nil"/>
              <w:left w:val="nil"/>
              <w:bottom w:val="nil"/>
              <w:right w:val="single" w:sz="4" w:space="0" w:color="auto"/>
            </w:tcBorders>
            <w:shd w:val="clear" w:color="000000" w:fill="FFFFFF"/>
            <w:noWrap/>
            <w:vAlign w:val="center"/>
            <w:hideMark/>
          </w:tcPr>
          <w:p w14:paraId="5D422804"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30 430,38</w:t>
            </w:r>
          </w:p>
        </w:tc>
        <w:tc>
          <w:tcPr>
            <w:tcW w:w="1616" w:type="dxa"/>
            <w:tcBorders>
              <w:top w:val="nil"/>
              <w:left w:val="nil"/>
              <w:bottom w:val="nil"/>
              <w:right w:val="single" w:sz="4" w:space="0" w:color="auto"/>
            </w:tcBorders>
            <w:shd w:val="clear" w:color="000000" w:fill="FFFFFF"/>
            <w:noWrap/>
            <w:vAlign w:val="center"/>
            <w:hideMark/>
          </w:tcPr>
          <w:p w14:paraId="4E060A5A"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32 302,76</w:t>
            </w:r>
          </w:p>
        </w:tc>
        <w:tc>
          <w:tcPr>
            <w:tcW w:w="1676" w:type="dxa"/>
            <w:tcBorders>
              <w:top w:val="nil"/>
              <w:left w:val="nil"/>
              <w:bottom w:val="nil"/>
              <w:right w:val="single" w:sz="8" w:space="0" w:color="auto"/>
            </w:tcBorders>
            <w:shd w:val="clear" w:color="000000" w:fill="FFFFFF"/>
            <w:noWrap/>
            <w:vAlign w:val="center"/>
            <w:hideMark/>
          </w:tcPr>
          <w:p w14:paraId="58C803EC"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1 872,38</w:t>
            </w:r>
          </w:p>
        </w:tc>
        <w:tc>
          <w:tcPr>
            <w:tcW w:w="16" w:type="dxa"/>
            <w:vAlign w:val="center"/>
            <w:hideMark/>
          </w:tcPr>
          <w:p w14:paraId="0C4B5DCA" w14:textId="77777777" w:rsidR="002B6200" w:rsidRPr="002B6200" w:rsidRDefault="002B6200" w:rsidP="002B6200">
            <w:pPr>
              <w:rPr>
                <w:sz w:val="16"/>
                <w:szCs w:val="16"/>
              </w:rPr>
            </w:pPr>
          </w:p>
        </w:tc>
      </w:tr>
      <w:tr w:rsidR="002B6200" w:rsidRPr="002B6200" w14:paraId="1BD7619E" w14:textId="77777777" w:rsidTr="00E8485B">
        <w:trPr>
          <w:trHeight w:val="375"/>
        </w:trPr>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067ABD1A"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Вода и канализация</w:t>
            </w:r>
          </w:p>
        </w:tc>
        <w:tc>
          <w:tcPr>
            <w:tcW w:w="16" w:type="dxa"/>
            <w:vAlign w:val="center"/>
            <w:hideMark/>
          </w:tcPr>
          <w:p w14:paraId="2DB535A2" w14:textId="77777777" w:rsidR="002B6200" w:rsidRPr="002B6200" w:rsidRDefault="002B6200" w:rsidP="002B6200">
            <w:pPr>
              <w:rPr>
                <w:sz w:val="16"/>
                <w:szCs w:val="16"/>
              </w:rPr>
            </w:pPr>
          </w:p>
        </w:tc>
      </w:tr>
      <w:tr w:rsidR="002B6200" w:rsidRPr="002B6200" w14:paraId="7EB14758" w14:textId="77777777" w:rsidTr="00E8485B">
        <w:trPr>
          <w:trHeight w:val="43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0C8B51A"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Общее количество воды, всего, в т.ч.:</w:t>
            </w:r>
          </w:p>
        </w:tc>
        <w:tc>
          <w:tcPr>
            <w:tcW w:w="1760" w:type="dxa"/>
            <w:tcBorders>
              <w:top w:val="nil"/>
              <w:left w:val="nil"/>
              <w:bottom w:val="single" w:sz="4" w:space="0" w:color="auto"/>
              <w:right w:val="single" w:sz="4" w:space="0" w:color="auto"/>
            </w:tcBorders>
            <w:shd w:val="clear" w:color="auto" w:fill="auto"/>
            <w:hideMark/>
          </w:tcPr>
          <w:p w14:paraId="1ED883F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FFFFFF"/>
            <w:noWrap/>
            <w:vAlign w:val="center"/>
            <w:hideMark/>
          </w:tcPr>
          <w:p w14:paraId="734B1BD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158,00</w:t>
            </w:r>
          </w:p>
        </w:tc>
        <w:tc>
          <w:tcPr>
            <w:tcW w:w="1496" w:type="dxa"/>
            <w:tcBorders>
              <w:top w:val="nil"/>
              <w:left w:val="nil"/>
              <w:bottom w:val="single" w:sz="4" w:space="0" w:color="auto"/>
              <w:right w:val="single" w:sz="4" w:space="0" w:color="auto"/>
            </w:tcBorders>
            <w:shd w:val="clear" w:color="000000" w:fill="FFFFFF"/>
            <w:noWrap/>
            <w:vAlign w:val="center"/>
            <w:hideMark/>
          </w:tcPr>
          <w:p w14:paraId="23786FD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112,30</w:t>
            </w:r>
          </w:p>
        </w:tc>
        <w:tc>
          <w:tcPr>
            <w:tcW w:w="1616" w:type="dxa"/>
            <w:tcBorders>
              <w:top w:val="nil"/>
              <w:left w:val="nil"/>
              <w:bottom w:val="single" w:sz="4" w:space="0" w:color="auto"/>
              <w:right w:val="single" w:sz="4" w:space="0" w:color="auto"/>
            </w:tcBorders>
            <w:shd w:val="clear" w:color="000000" w:fill="FFFFFF"/>
            <w:noWrap/>
            <w:vAlign w:val="center"/>
            <w:hideMark/>
          </w:tcPr>
          <w:p w14:paraId="5E671F1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161,60</w:t>
            </w:r>
          </w:p>
        </w:tc>
        <w:tc>
          <w:tcPr>
            <w:tcW w:w="1676" w:type="dxa"/>
            <w:tcBorders>
              <w:top w:val="nil"/>
              <w:left w:val="nil"/>
              <w:bottom w:val="single" w:sz="4" w:space="0" w:color="auto"/>
              <w:right w:val="single" w:sz="8" w:space="0" w:color="auto"/>
            </w:tcBorders>
            <w:shd w:val="clear" w:color="000000" w:fill="FFFFFF"/>
            <w:noWrap/>
            <w:vAlign w:val="center"/>
            <w:hideMark/>
          </w:tcPr>
          <w:p w14:paraId="3521621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49,30</w:t>
            </w:r>
          </w:p>
        </w:tc>
        <w:tc>
          <w:tcPr>
            <w:tcW w:w="16" w:type="dxa"/>
            <w:vAlign w:val="center"/>
            <w:hideMark/>
          </w:tcPr>
          <w:p w14:paraId="5CBDF6C8" w14:textId="77777777" w:rsidR="002B6200" w:rsidRPr="002B6200" w:rsidRDefault="002B6200" w:rsidP="002B6200">
            <w:pPr>
              <w:rPr>
                <w:sz w:val="16"/>
                <w:szCs w:val="16"/>
              </w:rPr>
            </w:pPr>
          </w:p>
        </w:tc>
      </w:tr>
      <w:tr w:rsidR="002B6200" w:rsidRPr="002B6200" w14:paraId="23B537B2" w14:textId="77777777" w:rsidTr="00E8485B">
        <w:trPr>
          <w:trHeight w:val="37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720B025D"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2B668C51"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м4</w:t>
            </w:r>
          </w:p>
        </w:tc>
        <w:tc>
          <w:tcPr>
            <w:tcW w:w="1676" w:type="dxa"/>
            <w:tcBorders>
              <w:top w:val="nil"/>
              <w:left w:val="nil"/>
              <w:bottom w:val="single" w:sz="4" w:space="0" w:color="auto"/>
              <w:right w:val="single" w:sz="4" w:space="0" w:color="auto"/>
            </w:tcBorders>
            <w:shd w:val="clear" w:color="000000" w:fill="FFFFFF"/>
            <w:noWrap/>
            <w:vAlign w:val="center"/>
            <w:hideMark/>
          </w:tcPr>
          <w:p w14:paraId="1821D3D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110,43</w:t>
            </w:r>
          </w:p>
        </w:tc>
        <w:tc>
          <w:tcPr>
            <w:tcW w:w="1496" w:type="dxa"/>
            <w:tcBorders>
              <w:top w:val="nil"/>
              <w:left w:val="nil"/>
              <w:bottom w:val="single" w:sz="4" w:space="0" w:color="auto"/>
              <w:right w:val="single" w:sz="4" w:space="0" w:color="auto"/>
            </w:tcBorders>
            <w:shd w:val="clear" w:color="000000" w:fill="FFFFFF"/>
            <w:noWrap/>
            <w:vAlign w:val="center"/>
            <w:hideMark/>
          </w:tcPr>
          <w:p w14:paraId="64C9E0A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83,66</w:t>
            </w:r>
          </w:p>
        </w:tc>
        <w:tc>
          <w:tcPr>
            <w:tcW w:w="1616" w:type="dxa"/>
            <w:tcBorders>
              <w:top w:val="nil"/>
              <w:left w:val="nil"/>
              <w:bottom w:val="single" w:sz="4" w:space="0" w:color="auto"/>
              <w:right w:val="single" w:sz="4" w:space="0" w:color="auto"/>
            </w:tcBorders>
            <w:shd w:val="clear" w:color="000000" w:fill="FFFFFF"/>
            <w:noWrap/>
            <w:vAlign w:val="center"/>
            <w:hideMark/>
          </w:tcPr>
          <w:p w14:paraId="2FBD8F2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120,39</w:t>
            </w:r>
          </w:p>
        </w:tc>
        <w:tc>
          <w:tcPr>
            <w:tcW w:w="1676" w:type="dxa"/>
            <w:tcBorders>
              <w:top w:val="nil"/>
              <w:left w:val="nil"/>
              <w:bottom w:val="single" w:sz="4" w:space="0" w:color="auto"/>
              <w:right w:val="single" w:sz="8" w:space="0" w:color="auto"/>
            </w:tcBorders>
            <w:shd w:val="clear" w:color="000000" w:fill="FFFFFF"/>
            <w:noWrap/>
            <w:vAlign w:val="center"/>
            <w:hideMark/>
          </w:tcPr>
          <w:p w14:paraId="16290B5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36,73</w:t>
            </w:r>
          </w:p>
        </w:tc>
        <w:tc>
          <w:tcPr>
            <w:tcW w:w="16" w:type="dxa"/>
            <w:vAlign w:val="center"/>
            <w:hideMark/>
          </w:tcPr>
          <w:p w14:paraId="3FA478A5" w14:textId="77777777" w:rsidR="002B6200" w:rsidRPr="002B6200" w:rsidRDefault="002B6200" w:rsidP="002B6200">
            <w:pPr>
              <w:rPr>
                <w:sz w:val="16"/>
                <w:szCs w:val="16"/>
              </w:rPr>
            </w:pPr>
          </w:p>
        </w:tc>
      </w:tr>
      <w:tr w:rsidR="002B6200" w:rsidRPr="002B6200" w14:paraId="5226C722" w14:textId="77777777" w:rsidTr="00E8485B">
        <w:trPr>
          <w:trHeight w:val="25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7A2674C3"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 МП "Исток"</w:t>
            </w:r>
          </w:p>
        </w:tc>
        <w:tc>
          <w:tcPr>
            <w:tcW w:w="1760" w:type="dxa"/>
            <w:tcBorders>
              <w:top w:val="nil"/>
              <w:left w:val="nil"/>
              <w:bottom w:val="single" w:sz="4" w:space="0" w:color="auto"/>
              <w:right w:val="single" w:sz="4" w:space="0" w:color="auto"/>
            </w:tcBorders>
            <w:shd w:val="clear" w:color="auto" w:fill="auto"/>
            <w:hideMark/>
          </w:tcPr>
          <w:p w14:paraId="305A5986"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м5</w:t>
            </w:r>
          </w:p>
        </w:tc>
        <w:tc>
          <w:tcPr>
            <w:tcW w:w="1676" w:type="dxa"/>
            <w:tcBorders>
              <w:top w:val="nil"/>
              <w:left w:val="nil"/>
              <w:bottom w:val="single" w:sz="4" w:space="0" w:color="auto"/>
              <w:right w:val="single" w:sz="4" w:space="0" w:color="auto"/>
            </w:tcBorders>
            <w:shd w:val="clear" w:color="000000" w:fill="FFFFFF"/>
            <w:noWrap/>
            <w:vAlign w:val="center"/>
            <w:hideMark/>
          </w:tcPr>
          <w:p w14:paraId="152926C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47,57</w:t>
            </w:r>
          </w:p>
        </w:tc>
        <w:tc>
          <w:tcPr>
            <w:tcW w:w="1496" w:type="dxa"/>
            <w:tcBorders>
              <w:top w:val="nil"/>
              <w:left w:val="nil"/>
              <w:bottom w:val="single" w:sz="4" w:space="0" w:color="auto"/>
              <w:right w:val="single" w:sz="4" w:space="0" w:color="auto"/>
            </w:tcBorders>
            <w:shd w:val="clear" w:color="000000" w:fill="FFFFFF"/>
            <w:noWrap/>
            <w:vAlign w:val="center"/>
            <w:hideMark/>
          </w:tcPr>
          <w:p w14:paraId="66C048A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28,64</w:t>
            </w:r>
          </w:p>
        </w:tc>
        <w:tc>
          <w:tcPr>
            <w:tcW w:w="1616" w:type="dxa"/>
            <w:tcBorders>
              <w:top w:val="nil"/>
              <w:left w:val="nil"/>
              <w:bottom w:val="single" w:sz="4" w:space="0" w:color="auto"/>
              <w:right w:val="single" w:sz="4" w:space="0" w:color="auto"/>
            </w:tcBorders>
            <w:shd w:val="clear" w:color="000000" w:fill="FFFFFF"/>
            <w:noWrap/>
            <w:vAlign w:val="center"/>
            <w:hideMark/>
          </w:tcPr>
          <w:p w14:paraId="79AFEB4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41,21</w:t>
            </w:r>
          </w:p>
        </w:tc>
        <w:tc>
          <w:tcPr>
            <w:tcW w:w="1676" w:type="dxa"/>
            <w:tcBorders>
              <w:top w:val="nil"/>
              <w:left w:val="nil"/>
              <w:bottom w:val="single" w:sz="4" w:space="0" w:color="auto"/>
              <w:right w:val="single" w:sz="8" w:space="0" w:color="auto"/>
            </w:tcBorders>
            <w:shd w:val="clear" w:color="000000" w:fill="FFFFFF"/>
            <w:noWrap/>
            <w:vAlign w:val="center"/>
            <w:hideMark/>
          </w:tcPr>
          <w:p w14:paraId="6CE2275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12,57</w:t>
            </w:r>
          </w:p>
        </w:tc>
        <w:tc>
          <w:tcPr>
            <w:tcW w:w="16" w:type="dxa"/>
            <w:vAlign w:val="center"/>
            <w:hideMark/>
          </w:tcPr>
          <w:p w14:paraId="3B0BE396" w14:textId="77777777" w:rsidR="002B6200" w:rsidRPr="002B6200" w:rsidRDefault="002B6200" w:rsidP="002B6200">
            <w:pPr>
              <w:rPr>
                <w:sz w:val="16"/>
                <w:szCs w:val="16"/>
              </w:rPr>
            </w:pPr>
          </w:p>
        </w:tc>
      </w:tr>
      <w:tr w:rsidR="002B6200" w:rsidRPr="002B6200" w14:paraId="7B3B1833" w14:textId="77777777" w:rsidTr="00E8485B">
        <w:trPr>
          <w:trHeight w:val="31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4B254C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Общее количество стоков, всего, в т. ч.:</w:t>
            </w:r>
          </w:p>
        </w:tc>
        <w:tc>
          <w:tcPr>
            <w:tcW w:w="1760" w:type="dxa"/>
            <w:tcBorders>
              <w:top w:val="nil"/>
              <w:left w:val="nil"/>
              <w:bottom w:val="single" w:sz="4" w:space="0" w:color="auto"/>
              <w:right w:val="single" w:sz="4" w:space="0" w:color="auto"/>
            </w:tcBorders>
            <w:shd w:val="clear" w:color="auto" w:fill="auto"/>
            <w:hideMark/>
          </w:tcPr>
          <w:p w14:paraId="386BC9B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FFFFFF"/>
            <w:noWrap/>
            <w:vAlign w:val="center"/>
            <w:hideMark/>
          </w:tcPr>
          <w:p w14:paraId="1A2710E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22,12</w:t>
            </w:r>
          </w:p>
        </w:tc>
        <w:tc>
          <w:tcPr>
            <w:tcW w:w="1496" w:type="dxa"/>
            <w:tcBorders>
              <w:top w:val="nil"/>
              <w:left w:val="nil"/>
              <w:bottom w:val="single" w:sz="4" w:space="0" w:color="auto"/>
              <w:right w:val="single" w:sz="4" w:space="0" w:color="auto"/>
            </w:tcBorders>
            <w:shd w:val="clear" w:color="000000" w:fill="FFFFFF"/>
            <w:noWrap/>
            <w:vAlign w:val="center"/>
            <w:hideMark/>
          </w:tcPr>
          <w:p w14:paraId="67C0656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16" w:type="dxa"/>
            <w:tcBorders>
              <w:top w:val="nil"/>
              <w:left w:val="nil"/>
              <w:bottom w:val="single" w:sz="4" w:space="0" w:color="auto"/>
              <w:right w:val="single" w:sz="4" w:space="0" w:color="auto"/>
            </w:tcBorders>
            <w:shd w:val="clear" w:color="000000" w:fill="FFFFFF"/>
            <w:noWrap/>
            <w:vAlign w:val="center"/>
            <w:hideMark/>
          </w:tcPr>
          <w:p w14:paraId="5AFFFBE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76" w:type="dxa"/>
            <w:tcBorders>
              <w:top w:val="nil"/>
              <w:left w:val="nil"/>
              <w:bottom w:val="single" w:sz="4" w:space="0" w:color="auto"/>
              <w:right w:val="single" w:sz="8" w:space="0" w:color="auto"/>
            </w:tcBorders>
            <w:shd w:val="clear" w:color="000000" w:fill="FFFFFF"/>
            <w:noWrap/>
            <w:vAlign w:val="center"/>
            <w:hideMark/>
          </w:tcPr>
          <w:p w14:paraId="2970EAE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6BF042AF" w14:textId="77777777" w:rsidR="002B6200" w:rsidRPr="002B6200" w:rsidRDefault="002B6200" w:rsidP="002B6200">
            <w:pPr>
              <w:rPr>
                <w:sz w:val="16"/>
                <w:szCs w:val="16"/>
              </w:rPr>
            </w:pPr>
          </w:p>
        </w:tc>
      </w:tr>
      <w:tr w:rsidR="002B6200" w:rsidRPr="002B6200" w14:paraId="3BBF540E" w14:textId="77777777" w:rsidTr="00E8485B">
        <w:trPr>
          <w:trHeight w:val="25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251C5AA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-МП "Кристалл"</w:t>
            </w:r>
          </w:p>
        </w:tc>
        <w:tc>
          <w:tcPr>
            <w:tcW w:w="1760" w:type="dxa"/>
            <w:tcBorders>
              <w:top w:val="nil"/>
              <w:left w:val="nil"/>
              <w:bottom w:val="single" w:sz="4" w:space="0" w:color="auto"/>
              <w:right w:val="single" w:sz="4" w:space="0" w:color="auto"/>
            </w:tcBorders>
            <w:shd w:val="clear" w:color="auto" w:fill="auto"/>
            <w:hideMark/>
          </w:tcPr>
          <w:p w14:paraId="4BCDC74D"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FFFFFF"/>
            <w:noWrap/>
            <w:vAlign w:val="center"/>
            <w:hideMark/>
          </w:tcPr>
          <w:p w14:paraId="3063B5A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22,12</w:t>
            </w:r>
          </w:p>
        </w:tc>
        <w:tc>
          <w:tcPr>
            <w:tcW w:w="1496" w:type="dxa"/>
            <w:tcBorders>
              <w:top w:val="nil"/>
              <w:left w:val="nil"/>
              <w:bottom w:val="single" w:sz="4" w:space="0" w:color="auto"/>
              <w:right w:val="single" w:sz="4" w:space="0" w:color="auto"/>
            </w:tcBorders>
            <w:shd w:val="clear" w:color="000000" w:fill="FFFFFF"/>
            <w:noWrap/>
            <w:vAlign w:val="center"/>
            <w:hideMark/>
          </w:tcPr>
          <w:p w14:paraId="7C3BC77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16" w:type="dxa"/>
            <w:tcBorders>
              <w:top w:val="nil"/>
              <w:left w:val="nil"/>
              <w:bottom w:val="single" w:sz="4" w:space="0" w:color="auto"/>
              <w:right w:val="single" w:sz="4" w:space="0" w:color="auto"/>
            </w:tcBorders>
            <w:shd w:val="clear" w:color="000000" w:fill="FFFFFF"/>
            <w:noWrap/>
            <w:vAlign w:val="center"/>
            <w:hideMark/>
          </w:tcPr>
          <w:p w14:paraId="1C60023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76" w:type="dxa"/>
            <w:tcBorders>
              <w:top w:val="nil"/>
              <w:left w:val="nil"/>
              <w:bottom w:val="single" w:sz="4" w:space="0" w:color="auto"/>
              <w:right w:val="single" w:sz="8" w:space="0" w:color="auto"/>
            </w:tcBorders>
            <w:shd w:val="clear" w:color="000000" w:fill="FFFFFF"/>
            <w:noWrap/>
            <w:vAlign w:val="center"/>
            <w:hideMark/>
          </w:tcPr>
          <w:p w14:paraId="2A42A81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5A384516" w14:textId="77777777" w:rsidR="002B6200" w:rsidRPr="002B6200" w:rsidRDefault="002B6200" w:rsidP="002B6200">
            <w:pPr>
              <w:rPr>
                <w:sz w:val="16"/>
                <w:szCs w:val="16"/>
              </w:rPr>
            </w:pPr>
          </w:p>
        </w:tc>
      </w:tr>
      <w:tr w:rsidR="002B6200" w:rsidRPr="002B6200" w14:paraId="5D64BC45"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3608689D"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Тариф на воду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7BA22C78"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1790E4D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30,65</w:t>
            </w:r>
          </w:p>
        </w:tc>
        <w:tc>
          <w:tcPr>
            <w:tcW w:w="1496" w:type="dxa"/>
            <w:tcBorders>
              <w:top w:val="nil"/>
              <w:left w:val="nil"/>
              <w:bottom w:val="single" w:sz="4" w:space="0" w:color="auto"/>
              <w:right w:val="single" w:sz="4" w:space="0" w:color="auto"/>
            </w:tcBorders>
            <w:shd w:val="clear" w:color="000000" w:fill="FFFFFF"/>
            <w:noWrap/>
            <w:vAlign w:val="center"/>
            <w:hideMark/>
          </w:tcPr>
          <w:p w14:paraId="2CA7DFA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31,30</w:t>
            </w:r>
          </w:p>
        </w:tc>
        <w:tc>
          <w:tcPr>
            <w:tcW w:w="1616" w:type="dxa"/>
            <w:tcBorders>
              <w:top w:val="nil"/>
              <w:left w:val="nil"/>
              <w:bottom w:val="single" w:sz="4" w:space="0" w:color="auto"/>
              <w:right w:val="single" w:sz="4" w:space="0" w:color="auto"/>
            </w:tcBorders>
            <w:shd w:val="clear" w:color="000000" w:fill="FFFFFF"/>
            <w:noWrap/>
            <w:vAlign w:val="center"/>
            <w:hideMark/>
          </w:tcPr>
          <w:p w14:paraId="3F3BD17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31,30</w:t>
            </w:r>
          </w:p>
        </w:tc>
        <w:tc>
          <w:tcPr>
            <w:tcW w:w="1676" w:type="dxa"/>
            <w:tcBorders>
              <w:top w:val="nil"/>
              <w:left w:val="nil"/>
              <w:bottom w:val="single" w:sz="4" w:space="0" w:color="auto"/>
              <w:right w:val="single" w:sz="8" w:space="0" w:color="auto"/>
            </w:tcBorders>
            <w:shd w:val="clear" w:color="000000" w:fill="FFFFFF"/>
            <w:noWrap/>
            <w:vAlign w:val="center"/>
            <w:hideMark/>
          </w:tcPr>
          <w:p w14:paraId="74DF031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2A85784C" w14:textId="77777777" w:rsidR="002B6200" w:rsidRPr="002B6200" w:rsidRDefault="002B6200" w:rsidP="002B6200">
            <w:pPr>
              <w:rPr>
                <w:sz w:val="16"/>
                <w:szCs w:val="16"/>
              </w:rPr>
            </w:pPr>
          </w:p>
        </w:tc>
      </w:tr>
      <w:tr w:rsidR="002B6200" w:rsidRPr="002B6200" w14:paraId="1D481A7A"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7C9799E6"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Тариф на воду  МП "Исток"</w:t>
            </w:r>
          </w:p>
        </w:tc>
        <w:tc>
          <w:tcPr>
            <w:tcW w:w="1760" w:type="dxa"/>
            <w:tcBorders>
              <w:top w:val="nil"/>
              <w:left w:val="nil"/>
              <w:bottom w:val="single" w:sz="4" w:space="0" w:color="auto"/>
              <w:right w:val="single" w:sz="4" w:space="0" w:color="auto"/>
            </w:tcBorders>
            <w:shd w:val="clear" w:color="auto" w:fill="auto"/>
            <w:hideMark/>
          </w:tcPr>
          <w:p w14:paraId="5EF80FE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6D86FAC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44,53</w:t>
            </w:r>
          </w:p>
        </w:tc>
        <w:tc>
          <w:tcPr>
            <w:tcW w:w="1496" w:type="dxa"/>
            <w:tcBorders>
              <w:top w:val="nil"/>
              <w:left w:val="nil"/>
              <w:bottom w:val="single" w:sz="4" w:space="0" w:color="auto"/>
              <w:right w:val="single" w:sz="4" w:space="0" w:color="auto"/>
            </w:tcBorders>
            <w:shd w:val="clear" w:color="000000" w:fill="FFFFFF"/>
            <w:noWrap/>
            <w:vAlign w:val="center"/>
            <w:hideMark/>
          </w:tcPr>
          <w:p w14:paraId="6E500A7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44,97</w:t>
            </w:r>
          </w:p>
        </w:tc>
        <w:tc>
          <w:tcPr>
            <w:tcW w:w="1616" w:type="dxa"/>
            <w:tcBorders>
              <w:top w:val="nil"/>
              <w:left w:val="nil"/>
              <w:bottom w:val="single" w:sz="4" w:space="0" w:color="auto"/>
              <w:right w:val="single" w:sz="4" w:space="0" w:color="auto"/>
            </w:tcBorders>
            <w:shd w:val="clear" w:color="000000" w:fill="FFFFFF"/>
            <w:noWrap/>
            <w:vAlign w:val="center"/>
            <w:hideMark/>
          </w:tcPr>
          <w:p w14:paraId="0FAE9DC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44,97</w:t>
            </w:r>
          </w:p>
        </w:tc>
        <w:tc>
          <w:tcPr>
            <w:tcW w:w="1676" w:type="dxa"/>
            <w:tcBorders>
              <w:top w:val="nil"/>
              <w:left w:val="nil"/>
              <w:bottom w:val="single" w:sz="4" w:space="0" w:color="auto"/>
              <w:right w:val="single" w:sz="8" w:space="0" w:color="auto"/>
            </w:tcBorders>
            <w:shd w:val="clear" w:color="000000" w:fill="FFFFFF"/>
            <w:noWrap/>
            <w:vAlign w:val="center"/>
            <w:hideMark/>
          </w:tcPr>
          <w:p w14:paraId="38E86CD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47A4EDEB" w14:textId="77777777" w:rsidR="002B6200" w:rsidRPr="002B6200" w:rsidRDefault="002B6200" w:rsidP="002B6200">
            <w:pPr>
              <w:rPr>
                <w:sz w:val="16"/>
                <w:szCs w:val="16"/>
              </w:rPr>
            </w:pPr>
          </w:p>
        </w:tc>
      </w:tr>
      <w:tr w:rsidR="002B6200" w:rsidRPr="002B6200" w14:paraId="3F02A1BF" w14:textId="77777777" w:rsidTr="00E8485B">
        <w:trPr>
          <w:trHeight w:val="285"/>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722C867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Тариф на стоки</w:t>
            </w:r>
          </w:p>
        </w:tc>
        <w:tc>
          <w:tcPr>
            <w:tcW w:w="1760" w:type="dxa"/>
            <w:tcBorders>
              <w:top w:val="nil"/>
              <w:left w:val="nil"/>
              <w:bottom w:val="single" w:sz="4" w:space="0" w:color="auto"/>
              <w:right w:val="single" w:sz="4" w:space="0" w:color="auto"/>
            </w:tcBorders>
            <w:shd w:val="clear" w:color="auto" w:fill="auto"/>
            <w:hideMark/>
          </w:tcPr>
          <w:p w14:paraId="312EB23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6778742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22,01</w:t>
            </w:r>
          </w:p>
        </w:tc>
        <w:tc>
          <w:tcPr>
            <w:tcW w:w="1496" w:type="dxa"/>
            <w:tcBorders>
              <w:top w:val="nil"/>
              <w:left w:val="nil"/>
              <w:bottom w:val="single" w:sz="4" w:space="0" w:color="auto"/>
              <w:right w:val="single" w:sz="4" w:space="0" w:color="auto"/>
            </w:tcBorders>
            <w:shd w:val="clear" w:color="000000" w:fill="FFFFFF"/>
            <w:noWrap/>
            <w:vAlign w:val="center"/>
            <w:hideMark/>
          </w:tcPr>
          <w:p w14:paraId="130CB32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21,84</w:t>
            </w:r>
          </w:p>
        </w:tc>
        <w:tc>
          <w:tcPr>
            <w:tcW w:w="1616" w:type="dxa"/>
            <w:tcBorders>
              <w:top w:val="nil"/>
              <w:left w:val="nil"/>
              <w:bottom w:val="single" w:sz="4" w:space="0" w:color="auto"/>
              <w:right w:val="single" w:sz="4" w:space="0" w:color="auto"/>
            </w:tcBorders>
            <w:shd w:val="clear" w:color="000000" w:fill="FFFFFF"/>
            <w:noWrap/>
            <w:vAlign w:val="center"/>
            <w:hideMark/>
          </w:tcPr>
          <w:p w14:paraId="6942388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21,84</w:t>
            </w:r>
          </w:p>
        </w:tc>
        <w:tc>
          <w:tcPr>
            <w:tcW w:w="1676" w:type="dxa"/>
            <w:tcBorders>
              <w:top w:val="nil"/>
              <w:left w:val="nil"/>
              <w:bottom w:val="single" w:sz="4" w:space="0" w:color="auto"/>
              <w:right w:val="single" w:sz="8" w:space="0" w:color="auto"/>
            </w:tcBorders>
            <w:shd w:val="clear" w:color="000000" w:fill="FFFFFF"/>
            <w:noWrap/>
            <w:vAlign w:val="center"/>
            <w:hideMark/>
          </w:tcPr>
          <w:p w14:paraId="2C7FB74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3AA74B5A" w14:textId="77777777" w:rsidR="002B6200" w:rsidRPr="002B6200" w:rsidRDefault="002B6200" w:rsidP="002B6200">
            <w:pPr>
              <w:rPr>
                <w:sz w:val="16"/>
                <w:szCs w:val="16"/>
              </w:rPr>
            </w:pPr>
          </w:p>
        </w:tc>
      </w:tr>
      <w:tr w:rsidR="002B6200" w:rsidRPr="002B6200" w14:paraId="539DB8A1" w14:textId="77777777" w:rsidTr="00E8485B">
        <w:trPr>
          <w:trHeight w:val="330"/>
        </w:trPr>
        <w:tc>
          <w:tcPr>
            <w:tcW w:w="7100" w:type="dxa"/>
            <w:tcBorders>
              <w:top w:val="nil"/>
              <w:left w:val="single" w:sz="8" w:space="0" w:color="auto"/>
              <w:bottom w:val="single" w:sz="4" w:space="0" w:color="auto"/>
              <w:right w:val="single" w:sz="4" w:space="0" w:color="auto"/>
            </w:tcBorders>
            <w:shd w:val="clear" w:color="auto" w:fill="auto"/>
            <w:vAlign w:val="center"/>
            <w:hideMark/>
          </w:tcPr>
          <w:p w14:paraId="6304055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Стоимость канализации</w:t>
            </w:r>
          </w:p>
        </w:tc>
        <w:tc>
          <w:tcPr>
            <w:tcW w:w="1760" w:type="dxa"/>
            <w:tcBorders>
              <w:top w:val="nil"/>
              <w:left w:val="nil"/>
              <w:bottom w:val="single" w:sz="4" w:space="0" w:color="auto"/>
              <w:right w:val="single" w:sz="4" w:space="0" w:color="auto"/>
            </w:tcBorders>
            <w:shd w:val="clear" w:color="auto" w:fill="auto"/>
            <w:hideMark/>
          </w:tcPr>
          <w:p w14:paraId="2C4E869F"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5B8F405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486,90</w:t>
            </w:r>
          </w:p>
        </w:tc>
        <w:tc>
          <w:tcPr>
            <w:tcW w:w="1496" w:type="dxa"/>
            <w:tcBorders>
              <w:top w:val="nil"/>
              <w:left w:val="nil"/>
              <w:bottom w:val="single" w:sz="4" w:space="0" w:color="auto"/>
              <w:right w:val="single" w:sz="4" w:space="0" w:color="auto"/>
            </w:tcBorders>
            <w:shd w:val="clear" w:color="000000" w:fill="FFFFFF"/>
            <w:noWrap/>
            <w:vAlign w:val="center"/>
            <w:hideMark/>
          </w:tcPr>
          <w:p w14:paraId="21A3A3B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416,34</w:t>
            </w:r>
          </w:p>
        </w:tc>
        <w:tc>
          <w:tcPr>
            <w:tcW w:w="1616" w:type="dxa"/>
            <w:tcBorders>
              <w:top w:val="nil"/>
              <w:left w:val="nil"/>
              <w:bottom w:val="single" w:sz="4" w:space="0" w:color="auto"/>
              <w:right w:val="single" w:sz="4" w:space="0" w:color="auto"/>
            </w:tcBorders>
            <w:shd w:val="clear" w:color="000000" w:fill="FFFFFF"/>
            <w:noWrap/>
            <w:vAlign w:val="center"/>
            <w:hideMark/>
          </w:tcPr>
          <w:p w14:paraId="1DCB9A9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416,34</w:t>
            </w:r>
          </w:p>
        </w:tc>
        <w:tc>
          <w:tcPr>
            <w:tcW w:w="1676" w:type="dxa"/>
            <w:tcBorders>
              <w:top w:val="nil"/>
              <w:left w:val="nil"/>
              <w:bottom w:val="single" w:sz="4" w:space="0" w:color="auto"/>
              <w:right w:val="single" w:sz="8" w:space="0" w:color="auto"/>
            </w:tcBorders>
            <w:shd w:val="clear" w:color="000000" w:fill="FFFFFF"/>
            <w:noWrap/>
            <w:vAlign w:val="center"/>
            <w:hideMark/>
          </w:tcPr>
          <w:p w14:paraId="26F64BC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 w:type="dxa"/>
            <w:vAlign w:val="center"/>
            <w:hideMark/>
          </w:tcPr>
          <w:p w14:paraId="51C6D31C" w14:textId="77777777" w:rsidR="002B6200" w:rsidRPr="002B6200" w:rsidRDefault="002B6200" w:rsidP="002B6200">
            <w:pPr>
              <w:rPr>
                <w:sz w:val="16"/>
                <w:szCs w:val="16"/>
              </w:rPr>
            </w:pPr>
          </w:p>
        </w:tc>
      </w:tr>
      <w:tr w:rsidR="002B6200" w:rsidRPr="002B6200" w14:paraId="3DCB9E0A" w14:textId="77777777" w:rsidTr="00E8485B">
        <w:trPr>
          <w:trHeight w:val="360"/>
        </w:trPr>
        <w:tc>
          <w:tcPr>
            <w:tcW w:w="7100" w:type="dxa"/>
            <w:tcBorders>
              <w:top w:val="nil"/>
              <w:left w:val="single" w:sz="8" w:space="0" w:color="auto"/>
              <w:bottom w:val="single" w:sz="8" w:space="0" w:color="auto"/>
              <w:right w:val="single" w:sz="4" w:space="0" w:color="auto"/>
            </w:tcBorders>
            <w:shd w:val="clear" w:color="auto" w:fill="auto"/>
            <w:vAlign w:val="center"/>
            <w:hideMark/>
          </w:tcPr>
          <w:p w14:paraId="64C0E20F"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 xml:space="preserve">Стоимость воды </w:t>
            </w:r>
          </w:p>
        </w:tc>
        <w:tc>
          <w:tcPr>
            <w:tcW w:w="1760" w:type="dxa"/>
            <w:tcBorders>
              <w:top w:val="nil"/>
              <w:left w:val="nil"/>
              <w:bottom w:val="single" w:sz="8" w:space="0" w:color="auto"/>
              <w:right w:val="single" w:sz="4" w:space="0" w:color="auto"/>
            </w:tcBorders>
            <w:shd w:val="clear" w:color="auto" w:fill="auto"/>
            <w:vAlign w:val="center"/>
            <w:hideMark/>
          </w:tcPr>
          <w:p w14:paraId="56AD570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8" w:space="0" w:color="auto"/>
              <w:right w:val="single" w:sz="4" w:space="0" w:color="auto"/>
            </w:tcBorders>
            <w:shd w:val="clear" w:color="000000" w:fill="FFFFFF"/>
            <w:noWrap/>
            <w:vAlign w:val="center"/>
            <w:hideMark/>
          </w:tcPr>
          <w:p w14:paraId="52F091D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5 502,83</w:t>
            </w:r>
          </w:p>
        </w:tc>
        <w:tc>
          <w:tcPr>
            <w:tcW w:w="1496" w:type="dxa"/>
            <w:tcBorders>
              <w:top w:val="nil"/>
              <w:left w:val="nil"/>
              <w:bottom w:val="single" w:sz="8" w:space="0" w:color="auto"/>
              <w:right w:val="single" w:sz="4" w:space="0" w:color="auto"/>
            </w:tcBorders>
            <w:shd w:val="clear" w:color="000000" w:fill="FFFFFF"/>
            <w:noWrap/>
            <w:vAlign w:val="center"/>
            <w:hideMark/>
          </w:tcPr>
          <w:p w14:paraId="7218C1D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3 906,43</w:t>
            </w:r>
          </w:p>
        </w:tc>
        <w:tc>
          <w:tcPr>
            <w:tcW w:w="1616" w:type="dxa"/>
            <w:tcBorders>
              <w:top w:val="nil"/>
              <w:left w:val="nil"/>
              <w:bottom w:val="single" w:sz="8" w:space="0" w:color="auto"/>
              <w:right w:val="single" w:sz="4" w:space="0" w:color="auto"/>
            </w:tcBorders>
            <w:shd w:val="clear" w:color="000000" w:fill="FFFFFF"/>
            <w:noWrap/>
            <w:vAlign w:val="center"/>
            <w:hideMark/>
          </w:tcPr>
          <w:p w14:paraId="3AD07CC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5 621,36</w:t>
            </w:r>
          </w:p>
        </w:tc>
        <w:tc>
          <w:tcPr>
            <w:tcW w:w="1676" w:type="dxa"/>
            <w:tcBorders>
              <w:top w:val="nil"/>
              <w:left w:val="nil"/>
              <w:bottom w:val="single" w:sz="8" w:space="0" w:color="auto"/>
              <w:right w:val="single" w:sz="8" w:space="0" w:color="auto"/>
            </w:tcBorders>
            <w:shd w:val="clear" w:color="000000" w:fill="FFFFFF"/>
            <w:noWrap/>
            <w:vAlign w:val="center"/>
            <w:hideMark/>
          </w:tcPr>
          <w:p w14:paraId="6B4F3F3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1 714,93</w:t>
            </w:r>
          </w:p>
        </w:tc>
        <w:tc>
          <w:tcPr>
            <w:tcW w:w="16" w:type="dxa"/>
            <w:vAlign w:val="center"/>
            <w:hideMark/>
          </w:tcPr>
          <w:p w14:paraId="5A3852C1" w14:textId="77777777" w:rsidR="002B6200" w:rsidRPr="002B6200" w:rsidRDefault="002B6200" w:rsidP="002B6200">
            <w:pPr>
              <w:rPr>
                <w:sz w:val="16"/>
                <w:szCs w:val="16"/>
              </w:rPr>
            </w:pPr>
          </w:p>
        </w:tc>
      </w:tr>
    </w:tbl>
    <w:p w14:paraId="477ABD00" w14:textId="77777777" w:rsidR="002B6200" w:rsidRPr="002B6200" w:rsidRDefault="002B6200" w:rsidP="002B6200">
      <w:pPr>
        <w:tabs>
          <w:tab w:val="left" w:pos="5580"/>
          <w:tab w:val="left" w:pos="9498"/>
        </w:tabs>
        <w:ind w:firstLine="709"/>
        <w:sectPr w:rsidR="002B6200" w:rsidRPr="002B6200" w:rsidSect="002B6200">
          <w:pgSz w:w="16838" w:h="11906" w:orient="landscape"/>
          <w:pgMar w:top="1418" w:right="709" w:bottom="707" w:left="426" w:header="709" w:footer="709" w:gutter="0"/>
          <w:cols w:space="708"/>
          <w:docGrid w:linePitch="360"/>
        </w:sectPr>
      </w:pPr>
    </w:p>
    <w:tbl>
      <w:tblPr>
        <w:tblW w:w="5000" w:type="pct"/>
        <w:jc w:val="center"/>
        <w:tblLook w:val="04A0" w:firstRow="1" w:lastRow="0" w:firstColumn="1" w:lastColumn="0" w:noHBand="0" w:noVBand="1"/>
      </w:tblPr>
      <w:tblGrid>
        <w:gridCol w:w="478"/>
        <w:gridCol w:w="3058"/>
        <w:gridCol w:w="619"/>
        <w:gridCol w:w="619"/>
        <w:gridCol w:w="4387"/>
        <w:gridCol w:w="673"/>
        <w:gridCol w:w="1104"/>
        <w:gridCol w:w="1039"/>
        <w:gridCol w:w="1169"/>
        <w:gridCol w:w="1169"/>
        <w:gridCol w:w="1169"/>
        <w:gridCol w:w="219"/>
      </w:tblGrid>
      <w:tr w:rsidR="002B6200" w:rsidRPr="002B6200" w14:paraId="0F6B15CC" w14:textId="77777777" w:rsidTr="00E8485B">
        <w:trPr>
          <w:gridAfter w:val="1"/>
          <w:wAfter w:w="16" w:type="dxa"/>
          <w:trHeight w:val="300"/>
          <w:jc w:val="center"/>
        </w:trPr>
        <w:tc>
          <w:tcPr>
            <w:tcW w:w="700" w:type="dxa"/>
            <w:tcBorders>
              <w:top w:val="nil"/>
              <w:left w:val="nil"/>
              <w:bottom w:val="nil"/>
              <w:right w:val="nil"/>
            </w:tcBorders>
            <w:shd w:val="clear" w:color="auto" w:fill="auto"/>
            <w:noWrap/>
            <w:vAlign w:val="bottom"/>
            <w:hideMark/>
          </w:tcPr>
          <w:p w14:paraId="4AB17AE5" w14:textId="77777777" w:rsidR="002B6200" w:rsidRPr="002B6200" w:rsidRDefault="002B6200" w:rsidP="002B6200">
            <w:pPr>
              <w:rPr>
                <w:sz w:val="13"/>
                <w:szCs w:val="13"/>
              </w:rPr>
            </w:pPr>
            <w:bookmarkStart w:id="177" w:name="RANGE!A1:AE113"/>
            <w:bookmarkEnd w:id="177"/>
          </w:p>
        </w:tc>
        <w:tc>
          <w:tcPr>
            <w:tcW w:w="5466" w:type="dxa"/>
            <w:tcBorders>
              <w:top w:val="nil"/>
              <w:left w:val="nil"/>
              <w:bottom w:val="nil"/>
              <w:right w:val="nil"/>
            </w:tcBorders>
            <w:shd w:val="clear" w:color="auto" w:fill="auto"/>
            <w:noWrap/>
            <w:vAlign w:val="bottom"/>
            <w:hideMark/>
          </w:tcPr>
          <w:p w14:paraId="15C4917D"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310E2A46"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07788C4F" w14:textId="77777777" w:rsidR="002B6200" w:rsidRPr="002B6200" w:rsidRDefault="002B6200" w:rsidP="002B6200">
            <w:pPr>
              <w:rPr>
                <w:sz w:val="13"/>
                <w:szCs w:val="13"/>
              </w:rPr>
            </w:pPr>
          </w:p>
        </w:tc>
        <w:tc>
          <w:tcPr>
            <w:tcW w:w="7920" w:type="dxa"/>
            <w:tcBorders>
              <w:top w:val="nil"/>
              <w:left w:val="nil"/>
              <w:bottom w:val="nil"/>
              <w:right w:val="nil"/>
            </w:tcBorders>
            <w:shd w:val="clear" w:color="auto" w:fill="auto"/>
            <w:noWrap/>
            <w:vAlign w:val="bottom"/>
            <w:hideMark/>
          </w:tcPr>
          <w:p w14:paraId="36AB741D" w14:textId="77777777" w:rsidR="002B6200" w:rsidRPr="002B6200" w:rsidRDefault="002B6200" w:rsidP="002B6200">
            <w:pPr>
              <w:rPr>
                <w:sz w:val="13"/>
                <w:szCs w:val="13"/>
              </w:rPr>
            </w:pPr>
          </w:p>
        </w:tc>
        <w:tc>
          <w:tcPr>
            <w:tcW w:w="1060" w:type="dxa"/>
            <w:tcBorders>
              <w:top w:val="nil"/>
              <w:left w:val="nil"/>
              <w:bottom w:val="nil"/>
              <w:right w:val="nil"/>
            </w:tcBorders>
            <w:shd w:val="clear" w:color="auto" w:fill="auto"/>
            <w:noWrap/>
            <w:vAlign w:val="bottom"/>
            <w:hideMark/>
          </w:tcPr>
          <w:p w14:paraId="6A9245F6" w14:textId="77777777" w:rsidR="002B6200" w:rsidRPr="002B6200" w:rsidRDefault="002B6200" w:rsidP="002B6200">
            <w:pPr>
              <w:rPr>
                <w:sz w:val="13"/>
                <w:szCs w:val="13"/>
              </w:rPr>
            </w:pPr>
          </w:p>
        </w:tc>
        <w:tc>
          <w:tcPr>
            <w:tcW w:w="1856" w:type="dxa"/>
            <w:tcBorders>
              <w:top w:val="nil"/>
              <w:left w:val="nil"/>
              <w:bottom w:val="nil"/>
              <w:right w:val="nil"/>
            </w:tcBorders>
            <w:shd w:val="clear" w:color="000000" w:fill="FFFFFF"/>
            <w:noWrap/>
            <w:vAlign w:val="bottom"/>
            <w:hideMark/>
          </w:tcPr>
          <w:p w14:paraId="0892EEDF"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736" w:type="dxa"/>
            <w:tcBorders>
              <w:top w:val="nil"/>
              <w:left w:val="nil"/>
              <w:bottom w:val="nil"/>
              <w:right w:val="nil"/>
            </w:tcBorders>
            <w:shd w:val="clear" w:color="000000" w:fill="FFFFFF"/>
            <w:noWrap/>
            <w:vAlign w:val="bottom"/>
            <w:hideMark/>
          </w:tcPr>
          <w:p w14:paraId="07E2A833"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1D5B4F12"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52F53543"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24092F5F"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r>
      <w:tr w:rsidR="002B6200" w:rsidRPr="002B6200" w14:paraId="6D74C37E" w14:textId="77777777" w:rsidTr="00E8485B">
        <w:trPr>
          <w:gridAfter w:val="1"/>
          <w:wAfter w:w="16" w:type="dxa"/>
          <w:trHeight w:val="540"/>
          <w:jc w:val="center"/>
        </w:trPr>
        <w:tc>
          <w:tcPr>
            <w:tcW w:w="700" w:type="dxa"/>
            <w:tcBorders>
              <w:top w:val="nil"/>
              <w:left w:val="nil"/>
              <w:bottom w:val="nil"/>
              <w:right w:val="nil"/>
            </w:tcBorders>
            <w:shd w:val="clear" w:color="auto" w:fill="auto"/>
            <w:noWrap/>
            <w:vAlign w:val="bottom"/>
            <w:hideMark/>
          </w:tcPr>
          <w:p w14:paraId="1A2FF520" w14:textId="77777777" w:rsidR="002B6200" w:rsidRPr="002B6200" w:rsidRDefault="002B6200" w:rsidP="002B6200">
            <w:pPr>
              <w:rPr>
                <w:rFonts w:ascii="Calibri" w:hAnsi="Calibri" w:cs="Calibri"/>
                <w:sz w:val="13"/>
                <w:szCs w:val="13"/>
              </w:rPr>
            </w:pPr>
          </w:p>
        </w:tc>
        <w:tc>
          <w:tcPr>
            <w:tcW w:w="5466" w:type="dxa"/>
            <w:tcBorders>
              <w:top w:val="nil"/>
              <w:left w:val="nil"/>
              <w:bottom w:val="nil"/>
              <w:right w:val="nil"/>
            </w:tcBorders>
            <w:shd w:val="clear" w:color="auto" w:fill="auto"/>
            <w:noWrap/>
            <w:vAlign w:val="bottom"/>
            <w:hideMark/>
          </w:tcPr>
          <w:p w14:paraId="3CDB8113"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4BF3956F"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5AB8B3DD" w14:textId="77777777" w:rsidR="002B6200" w:rsidRPr="002B6200" w:rsidRDefault="002B6200" w:rsidP="002B6200">
            <w:pPr>
              <w:rPr>
                <w:sz w:val="13"/>
                <w:szCs w:val="13"/>
              </w:rPr>
            </w:pPr>
          </w:p>
        </w:tc>
        <w:tc>
          <w:tcPr>
            <w:tcW w:w="7920" w:type="dxa"/>
            <w:tcBorders>
              <w:top w:val="nil"/>
              <w:left w:val="nil"/>
              <w:bottom w:val="nil"/>
              <w:right w:val="nil"/>
            </w:tcBorders>
            <w:shd w:val="clear" w:color="auto" w:fill="auto"/>
            <w:noWrap/>
            <w:vAlign w:val="bottom"/>
            <w:hideMark/>
          </w:tcPr>
          <w:p w14:paraId="7AD91EBE" w14:textId="77777777" w:rsidR="002B6200" w:rsidRPr="002B6200" w:rsidRDefault="002B6200" w:rsidP="002B6200">
            <w:pPr>
              <w:rPr>
                <w:sz w:val="13"/>
                <w:szCs w:val="13"/>
              </w:rPr>
            </w:pPr>
          </w:p>
        </w:tc>
        <w:tc>
          <w:tcPr>
            <w:tcW w:w="1060" w:type="dxa"/>
            <w:tcBorders>
              <w:top w:val="nil"/>
              <w:left w:val="nil"/>
              <w:bottom w:val="nil"/>
              <w:right w:val="nil"/>
            </w:tcBorders>
            <w:shd w:val="clear" w:color="auto" w:fill="auto"/>
            <w:noWrap/>
            <w:vAlign w:val="bottom"/>
            <w:hideMark/>
          </w:tcPr>
          <w:p w14:paraId="767D49B8" w14:textId="77777777" w:rsidR="002B6200" w:rsidRPr="002B6200" w:rsidRDefault="002B6200" w:rsidP="002B6200">
            <w:pPr>
              <w:rPr>
                <w:sz w:val="13"/>
                <w:szCs w:val="13"/>
              </w:rPr>
            </w:pPr>
          </w:p>
        </w:tc>
        <w:tc>
          <w:tcPr>
            <w:tcW w:w="3592" w:type="dxa"/>
            <w:gridSpan w:val="2"/>
            <w:tcBorders>
              <w:top w:val="nil"/>
              <w:left w:val="nil"/>
              <w:bottom w:val="nil"/>
              <w:right w:val="nil"/>
            </w:tcBorders>
            <w:shd w:val="clear" w:color="auto" w:fill="auto"/>
            <w:vAlign w:val="bottom"/>
            <w:hideMark/>
          </w:tcPr>
          <w:p w14:paraId="3F820ADC" w14:textId="77777777" w:rsidR="002B6200" w:rsidRPr="002B6200" w:rsidRDefault="002B6200" w:rsidP="002B6200">
            <w:pPr>
              <w:rPr>
                <w:sz w:val="13"/>
                <w:szCs w:val="13"/>
              </w:rPr>
            </w:pPr>
          </w:p>
        </w:tc>
        <w:tc>
          <w:tcPr>
            <w:tcW w:w="1976" w:type="dxa"/>
            <w:tcBorders>
              <w:top w:val="nil"/>
              <w:left w:val="nil"/>
              <w:bottom w:val="nil"/>
              <w:right w:val="nil"/>
            </w:tcBorders>
            <w:shd w:val="clear" w:color="000000" w:fill="FFFFFF"/>
            <w:vAlign w:val="bottom"/>
            <w:hideMark/>
          </w:tcPr>
          <w:p w14:paraId="7AE76CDD"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vAlign w:val="bottom"/>
            <w:hideMark/>
          </w:tcPr>
          <w:p w14:paraId="1B485D6A"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Приложение 2</w:t>
            </w:r>
          </w:p>
        </w:tc>
        <w:tc>
          <w:tcPr>
            <w:tcW w:w="1976" w:type="dxa"/>
            <w:tcBorders>
              <w:top w:val="nil"/>
              <w:left w:val="nil"/>
              <w:bottom w:val="nil"/>
              <w:right w:val="nil"/>
            </w:tcBorders>
            <w:shd w:val="clear" w:color="000000" w:fill="FFFFFF"/>
            <w:vAlign w:val="bottom"/>
            <w:hideMark/>
          </w:tcPr>
          <w:p w14:paraId="42345A3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r>
      <w:tr w:rsidR="002B6200" w:rsidRPr="002B6200" w14:paraId="5207E99E" w14:textId="77777777" w:rsidTr="00E8485B">
        <w:trPr>
          <w:gridAfter w:val="1"/>
          <w:wAfter w:w="16" w:type="dxa"/>
          <w:trHeight w:val="405"/>
          <w:jc w:val="center"/>
        </w:trPr>
        <w:tc>
          <w:tcPr>
            <w:tcW w:w="26586" w:type="dxa"/>
            <w:gridSpan w:val="11"/>
            <w:tcBorders>
              <w:top w:val="nil"/>
              <w:left w:val="nil"/>
              <w:bottom w:val="nil"/>
              <w:right w:val="nil"/>
            </w:tcBorders>
            <w:shd w:val="clear" w:color="auto" w:fill="auto"/>
            <w:noWrap/>
            <w:vAlign w:val="center"/>
            <w:hideMark/>
          </w:tcPr>
          <w:p w14:paraId="337CB3BB" w14:textId="77777777" w:rsidR="002B6200" w:rsidRPr="002B6200" w:rsidRDefault="002B6200" w:rsidP="002B6200">
            <w:pPr>
              <w:jc w:val="center"/>
              <w:rPr>
                <w:b/>
                <w:bCs/>
                <w:sz w:val="13"/>
                <w:szCs w:val="13"/>
              </w:rPr>
            </w:pPr>
            <w:r w:rsidRPr="002B6200">
              <w:rPr>
                <w:b/>
                <w:bCs/>
                <w:sz w:val="13"/>
                <w:szCs w:val="13"/>
              </w:rPr>
              <w:t>Сводная информация и фактическая смета расходов</w:t>
            </w:r>
          </w:p>
        </w:tc>
      </w:tr>
      <w:tr w:rsidR="002B6200" w:rsidRPr="002B6200" w14:paraId="7D96A42D" w14:textId="77777777" w:rsidTr="00E8485B">
        <w:trPr>
          <w:gridAfter w:val="1"/>
          <w:wAfter w:w="16" w:type="dxa"/>
          <w:trHeight w:val="420"/>
          <w:jc w:val="center"/>
        </w:trPr>
        <w:tc>
          <w:tcPr>
            <w:tcW w:w="26586" w:type="dxa"/>
            <w:gridSpan w:val="11"/>
            <w:tcBorders>
              <w:top w:val="nil"/>
              <w:left w:val="nil"/>
              <w:bottom w:val="nil"/>
              <w:right w:val="nil"/>
            </w:tcBorders>
            <w:shd w:val="clear" w:color="auto" w:fill="auto"/>
            <w:noWrap/>
            <w:vAlign w:val="center"/>
            <w:hideMark/>
          </w:tcPr>
          <w:p w14:paraId="149A46B1" w14:textId="77777777" w:rsidR="002B6200" w:rsidRPr="002B6200" w:rsidRDefault="002B6200" w:rsidP="002B6200">
            <w:pPr>
              <w:jc w:val="center"/>
              <w:rPr>
                <w:b/>
                <w:bCs/>
                <w:sz w:val="13"/>
                <w:szCs w:val="13"/>
              </w:rPr>
            </w:pPr>
            <w:r w:rsidRPr="002B6200">
              <w:rPr>
                <w:b/>
                <w:bCs/>
                <w:sz w:val="13"/>
                <w:szCs w:val="13"/>
              </w:rPr>
              <w:t>по производству и реализации тепловой энергии ООО "КОТК" за  2022 г.</w:t>
            </w:r>
          </w:p>
        </w:tc>
      </w:tr>
      <w:tr w:rsidR="002B6200" w:rsidRPr="002B6200" w14:paraId="27A2A5C5" w14:textId="77777777" w:rsidTr="00E8485B">
        <w:trPr>
          <w:gridAfter w:val="1"/>
          <w:wAfter w:w="16" w:type="dxa"/>
          <w:trHeight w:val="109"/>
          <w:jc w:val="center"/>
        </w:trPr>
        <w:tc>
          <w:tcPr>
            <w:tcW w:w="700" w:type="dxa"/>
            <w:tcBorders>
              <w:top w:val="nil"/>
              <w:left w:val="nil"/>
              <w:bottom w:val="nil"/>
              <w:right w:val="nil"/>
            </w:tcBorders>
            <w:shd w:val="clear" w:color="auto" w:fill="auto"/>
            <w:noWrap/>
            <w:vAlign w:val="bottom"/>
            <w:hideMark/>
          </w:tcPr>
          <w:p w14:paraId="1725552D" w14:textId="77777777" w:rsidR="002B6200" w:rsidRPr="002B6200" w:rsidRDefault="002B6200" w:rsidP="002B6200">
            <w:pPr>
              <w:jc w:val="center"/>
              <w:rPr>
                <w:b/>
                <w:bCs/>
                <w:sz w:val="13"/>
                <w:szCs w:val="13"/>
              </w:rPr>
            </w:pPr>
          </w:p>
        </w:tc>
        <w:tc>
          <w:tcPr>
            <w:tcW w:w="5466" w:type="dxa"/>
            <w:tcBorders>
              <w:top w:val="nil"/>
              <w:left w:val="nil"/>
              <w:bottom w:val="nil"/>
              <w:right w:val="nil"/>
            </w:tcBorders>
            <w:shd w:val="clear" w:color="auto" w:fill="auto"/>
            <w:noWrap/>
            <w:vAlign w:val="bottom"/>
            <w:hideMark/>
          </w:tcPr>
          <w:p w14:paraId="0E415885"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7BEDB07E"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6898CB3B" w14:textId="77777777" w:rsidR="002B6200" w:rsidRPr="002B6200" w:rsidRDefault="002B6200" w:rsidP="002B6200">
            <w:pPr>
              <w:rPr>
                <w:sz w:val="13"/>
                <w:szCs w:val="13"/>
              </w:rPr>
            </w:pPr>
          </w:p>
        </w:tc>
        <w:tc>
          <w:tcPr>
            <w:tcW w:w="7920" w:type="dxa"/>
            <w:tcBorders>
              <w:top w:val="nil"/>
              <w:left w:val="nil"/>
              <w:bottom w:val="nil"/>
              <w:right w:val="nil"/>
            </w:tcBorders>
            <w:shd w:val="clear" w:color="auto" w:fill="auto"/>
            <w:noWrap/>
            <w:vAlign w:val="bottom"/>
            <w:hideMark/>
          </w:tcPr>
          <w:p w14:paraId="48B98135" w14:textId="77777777" w:rsidR="002B6200" w:rsidRPr="002B6200" w:rsidRDefault="002B6200" w:rsidP="002B6200">
            <w:pPr>
              <w:rPr>
                <w:sz w:val="13"/>
                <w:szCs w:val="13"/>
              </w:rPr>
            </w:pPr>
          </w:p>
        </w:tc>
        <w:tc>
          <w:tcPr>
            <w:tcW w:w="1060" w:type="dxa"/>
            <w:tcBorders>
              <w:top w:val="nil"/>
              <w:left w:val="nil"/>
              <w:bottom w:val="nil"/>
              <w:right w:val="nil"/>
            </w:tcBorders>
            <w:shd w:val="clear" w:color="auto" w:fill="auto"/>
            <w:noWrap/>
            <w:vAlign w:val="bottom"/>
            <w:hideMark/>
          </w:tcPr>
          <w:p w14:paraId="0F9EA1E1" w14:textId="77777777" w:rsidR="002B6200" w:rsidRPr="002B6200" w:rsidRDefault="002B6200" w:rsidP="002B6200">
            <w:pPr>
              <w:rPr>
                <w:sz w:val="13"/>
                <w:szCs w:val="13"/>
              </w:rPr>
            </w:pPr>
          </w:p>
        </w:tc>
        <w:tc>
          <w:tcPr>
            <w:tcW w:w="1856" w:type="dxa"/>
            <w:tcBorders>
              <w:top w:val="nil"/>
              <w:left w:val="nil"/>
              <w:bottom w:val="nil"/>
              <w:right w:val="nil"/>
            </w:tcBorders>
            <w:shd w:val="clear" w:color="000000" w:fill="FFFFFF"/>
            <w:noWrap/>
            <w:vAlign w:val="bottom"/>
            <w:hideMark/>
          </w:tcPr>
          <w:p w14:paraId="53B4DD20" w14:textId="77777777" w:rsidR="002B6200" w:rsidRPr="002B6200" w:rsidRDefault="002B6200" w:rsidP="002B6200">
            <w:pPr>
              <w:rPr>
                <w:rFonts w:ascii="Calibri" w:hAnsi="Calibri" w:cs="Calibri"/>
                <w:color w:val="FF0000"/>
                <w:sz w:val="13"/>
                <w:szCs w:val="13"/>
              </w:rPr>
            </w:pPr>
            <w:r w:rsidRPr="002B6200">
              <w:rPr>
                <w:rFonts w:ascii="Calibri" w:hAnsi="Calibri" w:cs="Calibri"/>
                <w:color w:val="FF0000"/>
                <w:sz w:val="13"/>
                <w:szCs w:val="13"/>
              </w:rPr>
              <w:t> </w:t>
            </w:r>
          </w:p>
        </w:tc>
        <w:tc>
          <w:tcPr>
            <w:tcW w:w="1736" w:type="dxa"/>
            <w:tcBorders>
              <w:top w:val="nil"/>
              <w:left w:val="nil"/>
              <w:bottom w:val="nil"/>
              <w:right w:val="nil"/>
            </w:tcBorders>
            <w:shd w:val="clear" w:color="000000" w:fill="FFFFFF"/>
            <w:noWrap/>
            <w:vAlign w:val="bottom"/>
            <w:hideMark/>
          </w:tcPr>
          <w:p w14:paraId="5C93EACB" w14:textId="77777777" w:rsidR="002B6200" w:rsidRPr="002B6200" w:rsidRDefault="002B6200" w:rsidP="002B6200">
            <w:pPr>
              <w:rPr>
                <w:rFonts w:ascii="Calibri" w:hAnsi="Calibri" w:cs="Calibri"/>
                <w:color w:val="FFFFFF"/>
                <w:sz w:val="13"/>
                <w:szCs w:val="13"/>
              </w:rPr>
            </w:pPr>
            <w:r w:rsidRPr="002B6200">
              <w:rPr>
                <w:rFonts w:ascii="Calibri" w:hAnsi="Calibri" w:cs="Calibri"/>
                <w:color w:val="FFFFFF"/>
                <w:sz w:val="13"/>
                <w:szCs w:val="13"/>
              </w:rPr>
              <w:t> </w:t>
            </w:r>
          </w:p>
        </w:tc>
        <w:tc>
          <w:tcPr>
            <w:tcW w:w="1976" w:type="dxa"/>
            <w:tcBorders>
              <w:top w:val="nil"/>
              <w:left w:val="nil"/>
              <w:bottom w:val="nil"/>
              <w:right w:val="nil"/>
            </w:tcBorders>
            <w:shd w:val="clear" w:color="000000" w:fill="FFFFFF"/>
            <w:noWrap/>
            <w:vAlign w:val="bottom"/>
            <w:hideMark/>
          </w:tcPr>
          <w:p w14:paraId="31A3433E" w14:textId="77777777" w:rsidR="002B6200" w:rsidRPr="002B6200" w:rsidRDefault="002B6200" w:rsidP="002B6200">
            <w:pPr>
              <w:jc w:val="right"/>
              <w:rPr>
                <w:rFonts w:ascii="Calibri" w:hAnsi="Calibri" w:cs="Calibri"/>
                <w:color w:val="FFFFFF"/>
                <w:sz w:val="13"/>
                <w:szCs w:val="13"/>
              </w:rPr>
            </w:pPr>
            <w:r w:rsidRPr="002B6200">
              <w:rPr>
                <w:rFonts w:ascii="Calibri" w:hAnsi="Calibri" w:cs="Calibri"/>
                <w:color w:val="FFFFFF"/>
                <w:sz w:val="13"/>
                <w:szCs w:val="13"/>
              </w:rPr>
              <w:t>1,02563998</w:t>
            </w:r>
          </w:p>
        </w:tc>
        <w:tc>
          <w:tcPr>
            <w:tcW w:w="1976" w:type="dxa"/>
            <w:tcBorders>
              <w:top w:val="nil"/>
              <w:left w:val="nil"/>
              <w:bottom w:val="nil"/>
              <w:right w:val="nil"/>
            </w:tcBorders>
            <w:shd w:val="clear" w:color="000000" w:fill="FFFFFF"/>
            <w:noWrap/>
            <w:vAlign w:val="bottom"/>
            <w:hideMark/>
          </w:tcPr>
          <w:p w14:paraId="5F575EAA" w14:textId="77777777" w:rsidR="002B6200" w:rsidRPr="002B6200" w:rsidRDefault="002B6200" w:rsidP="002B6200">
            <w:pPr>
              <w:rPr>
                <w:rFonts w:ascii="Calibri" w:hAnsi="Calibri" w:cs="Calibri"/>
                <w:color w:val="FFFFFF"/>
                <w:sz w:val="13"/>
                <w:szCs w:val="13"/>
              </w:rPr>
            </w:pPr>
            <w:r w:rsidRPr="002B6200">
              <w:rPr>
                <w:rFonts w:ascii="Calibri" w:hAnsi="Calibri" w:cs="Calibri"/>
                <w:color w:val="FFFFFF"/>
                <w:sz w:val="13"/>
                <w:szCs w:val="13"/>
              </w:rPr>
              <w:t> </w:t>
            </w:r>
          </w:p>
        </w:tc>
        <w:tc>
          <w:tcPr>
            <w:tcW w:w="1976" w:type="dxa"/>
            <w:tcBorders>
              <w:top w:val="nil"/>
              <w:left w:val="nil"/>
              <w:bottom w:val="nil"/>
              <w:right w:val="nil"/>
            </w:tcBorders>
            <w:shd w:val="clear" w:color="000000" w:fill="FFFFFF"/>
            <w:noWrap/>
            <w:vAlign w:val="bottom"/>
            <w:hideMark/>
          </w:tcPr>
          <w:p w14:paraId="35D781FD" w14:textId="77777777" w:rsidR="002B6200" w:rsidRPr="002B6200" w:rsidRDefault="002B6200" w:rsidP="002B6200">
            <w:pPr>
              <w:rPr>
                <w:rFonts w:ascii="Calibri" w:hAnsi="Calibri" w:cs="Calibri"/>
                <w:color w:val="FFFFFF"/>
                <w:sz w:val="13"/>
                <w:szCs w:val="13"/>
              </w:rPr>
            </w:pPr>
            <w:r w:rsidRPr="002B6200">
              <w:rPr>
                <w:rFonts w:ascii="Calibri" w:hAnsi="Calibri" w:cs="Calibri"/>
                <w:color w:val="FFFFFF"/>
                <w:sz w:val="13"/>
                <w:szCs w:val="13"/>
              </w:rPr>
              <w:t> </w:t>
            </w:r>
          </w:p>
        </w:tc>
      </w:tr>
      <w:tr w:rsidR="002B6200" w:rsidRPr="002B6200" w14:paraId="32BF5648" w14:textId="77777777" w:rsidTr="00E8485B">
        <w:trPr>
          <w:gridAfter w:val="1"/>
          <w:wAfter w:w="16" w:type="dxa"/>
          <w:trHeight w:val="458"/>
          <w:jc w:val="center"/>
        </w:trPr>
        <w:tc>
          <w:tcPr>
            <w:tcW w:w="7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5BE4EC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п/п</w:t>
            </w:r>
          </w:p>
        </w:tc>
        <w:tc>
          <w:tcPr>
            <w:tcW w:w="15306" w:type="dxa"/>
            <w:gridSpan w:val="4"/>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0E03A4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Показатели</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295CF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Ед.изм.</w:t>
            </w:r>
          </w:p>
        </w:tc>
        <w:tc>
          <w:tcPr>
            <w:tcW w:w="185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EDF292C"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Утверждено на 2022 год</w:t>
            </w:r>
          </w:p>
        </w:tc>
        <w:tc>
          <w:tcPr>
            <w:tcW w:w="173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23B497C"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Факт предприятия за 2022 год</w:t>
            </w:r>
          </w:p>
        </w:tc>
        <w:tc>
          <w:tcPr>
            <w:tcW w:w="1976"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677F0558"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Факт по оценке экспертов за 2022 год</w:t>
            </w:r>
          </w:p>
        </w:tc>
        <w:tc>
          <w:tcPr>
            <w:tcW w:w="197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EFCDF0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Отклонение от предложений предприятия, +/-, 6-5</w:t>
            </w:r>
          </w:p>
        </w:tc>
        <w:tc>
          <w:tcPr>
            <w:tcW w:w="1976"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160401A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Динамика изменения расходов факт 2022/план 2022, 6/4 (%)</w:t>
            </w:r>
          </w:p>
        </w:tc>
      </w:tr>
      <w:tr w:rsidR="002B6200" w:rsidRPr="002B6200" w14:paraId="5923A720" w14:textId="77777777" w:rsidTr="00E8485B">
        <w:trPr>
          <w:trHeight w:val="270"/>
          <w:jc w:val="center"/>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715DC4FF"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8" w:space="0" w:color="auto"/>
              <w:left w:val="single" w:sz="4" w:space="0" w:color="auto"/>
              <w:bottom w:val="single" w:sz="8" w:space="0" w:color="000000"/>
              <w:right w:val="single" w:sz="4" w:space="0" w:color="auto"/>
            </w:tcBorders>
            <w:vAlign w:val="center"/>
            <w:hideMark/>
          </w:tcPr>
          <w:p w14:paraId="355B575C" w14:textId="77777777" w:rsidR="002B6200" w:rsidRPr="002B6200" w:rsidRDefault="002B6200" w:rsidP="002B6200">
            <w:pPr>
              <w:rPr>
                <w:rFonts w:ascii="Bookman Old Style" w:hAnsi="Bookman Old Style" w:cs="Calibri"/>
                <w:sz w:val="13"/>
                <w:szCs w:val="13"/>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0C332D7B" w14:textId="77777777" w:rsidR="002B6200" w:rsidRPr="002B6200" w:rsidRDefault="002B6200" w:rsidP="002B6200">
            <w:pPr>
              <w:rPr>
                <w:rFonts w:ascii="Bookman Old Style" w:hAnsi="Bookman Old Style" w:cs="Calibri"/>
                <w:sz w:val="13"/>
                <w:szCs w:val="13"/>
              </w:rPr>
            </w:pPr>
          </w:p>
        </w:tc>
        <w:tc>
          <w:tcPr>
            <w:tcW w:w="1856" w:type="dxa"/>
            <w:vMerge/>
            <w:tcBorders>
              <w:top w:val="single" w:sz="8" w:space="0" w:color="auto"/>
              <w:left w:val="single" w:sz="4" w:space="0" w:color="auto"/>
              <w:bottom w:val="single" w:sz="8" w:space="0" w:color="000000"/>
              <w:right w:val="single" w:sz="4" w:space="0" w:color="auto"/>
            </w:tcBorders>
            <w:vAlign w:val="center"/>
            <w:hideMark/>
          </w:tcPr>
          <w:p w14:paraId="22647EFC" w14:textId="77777777" w:rsidR="002B6200" w:rsidRPr="002B6200" w:rsidRDefault="002B6200" w:rsidP="002B6200">
            <w:pPr>
              <w:rPr>
                <w:rFonts w:ascii="Calibri" w:hAnsi="Calibri" w:cs="Calibri"/>
                <w:sz w:val="13"/>
                <w:szCs w:val="13"/>
              </w:rPr>
            </w:pPr>
          </w:p>
        </w:tc>
        <w:tc>
          <w:tcPr>
            <w:tcW w:w="1736" w:type="dxa"/>
            <w:vMerge/>
            <w:tcBorders>
              <w:top w:val="single" w:sz="8" w:space="0" w:color="auto"/>
              <w:left w:val="single" w:sz="4" w:space="0" w:color="auto"/>
              <w:bottom w:val="single" w:sz="8" w:space="0" w:color="000000"/>
              <w:right w:val="single" w:sz="4" w:space="0" w:color="auto"/>
            </w:tcBorders>
            <w:vAlign w:val="center"/>
            <w:hideMark/>
          </w:tcPr>
          <w:p w14:paraId="04683EFA"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nil"/>
            </w:tcBorders>
            <w:vAlign w:val="center"/>
            <w:hideMark/>
          </w:tcPr>
          <w:p w14:paraId="2E449D7E"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4" w:space="0" w:color="auto"/>
            </w:tcBorders>
            <w:vAlign w:val="center"/>
            <w:hideMark/>
          </w:tcPr>
          <w:p w14:paraId="195AA5BF"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8" w:space="0" w:color="auto"/>
            </w:tcBorders>
            <w:vAlign w:val="center"/>
            <w:hideMark/>
          </w:tcPr>
          <w:p w14:paraId="459541FD"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0A116A32" w14:textId="77777777" w:rsidR="002B6200" w:rsidRPr="002B6200" w:rsidRDefault="002B6200" w:rsidP="002B6200">
            <w:pPr>
              <w:jc w:val="center"/>
              <w:rPr>
                <w:rFonts w:ascii="Calibri" w:hAnsi="Calibri" w:cs="Calibri"/>
                <w:sz w:val="13"/>
                <w:szCs w:val="13"/>
              </w:rPr>
            </w:pPr>
          </w:p>
        </w:tc>
      </w:tr>
      <w:tr w:rsidR="002B6200" w:rsidRPr="002B6200" w14:paraId="1DC2553C" w14:textId="77777777" w:rsidTr="00E8485B">
        <w:trPr>
          <w:trHeight w:val="315"/>
          <w:jc w:val="center"/>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47CF61D9"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8" w:space="0" w:color="auto"/>
              <w:left w:val="single" w:sz="4" w:space="0" w:color="auto"/>
              <w:bottom w:val="single" w:sz="8" w:space="0" w:color="000000"/>
              <w:right w:val="single" w:sz="4" w:space="0" w:color="auto"/>
            </w:tcBorders>
            <w:vAlign w:val="center"/>
            <w:hideMark/>
          </w:tcPr>
          <w:p w14:paraId="79E998E5" w14:textId="77777777" w:rsidR="002B6200" w:rsidRPr="002B6200" w:rsidRDefault="002B6200" w:rsidP="002B6200">
            <w:pPr>
              <w:rPr>
                <w:rFonts w:ascii="Bookman Old Style" w:hAnsi="Bookman Old Style" w:cs="Calibri"/>
                <w:sz w:val="13"/>
                <w:szCs w:val="13"/>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119B8BF2" w14:textId="77777777" w:rsidR="002B6200" w:rsidRPr="002B6200" w:rsidRDefault="002B6200" w:rsidP="002B6200">
            <w:pPr>
              <w:rPr>
                <w:rFonts w:ascii="Bookman Old Style" w:hAnsi="Bookman Old Style" w:cs="Calibri"/>
                <w:sz w:val="13"/>
                <w:szCs w:val="13"/>
              </w:rPr>
            </w:pPr>
          </w:p>
        </w:tc>
        <w:tc>
          <w:tcPr>
            <w:tcW w:w="1856" w:type="dxa"/>
            <w:vMerge/>
            <w:tcBorders>
              <w:top w:val="single" w:sz="8" w:space="0" w:color="auto"/>
              <w:left w:val="single" w:sz="4" w:space="0" w:color="auto"/>
              <w:bottom w:val="single" w:sz="8" w:space="0" w:color="000000"/>
              <w:right w:val="single" w:sz="4" w:space="0" w:color="auto"/>
            </w:tcBorders>
            <w:vAlign w:val="center"/>
            <w:hideMark/>
          </w:tcPr>
          <w:p w14:paraId="1754750B" w14:textId="77777777" w:rsidR="002B6200" w:rsidRPr="002B6200" w:rsidRDefault="002B6200" w:rsidP="002B6200">
            <w:pPr>
              <w:rPr>
                <w:rFonts w:ascii="Calibri" w:hAnsi="Calibri" w:cs="Calibri"/>
                <w:sz w:val="13"/>
                <w:szCs w:val="13"/>
              </w:rPr>
            </w:pPr>
          </w:p>
        </w:tc>
        <w:tc>
          <w:tcPr>
            <w:tcW w:w="1736" w:type="dxa"/>
            <w:vMerge/>
            <w:tcBorders>
              <w:top w:val="single" w:sz="8" w:space="0" w:color="auto"/>
              <w:left w:val="single" w:sz="4" w:space="0" w:color="auto"/>
              <w:bottom w:val="single" w:sz="8" w:space="0" w:color="000000"/>
              <w:right w:val="single" w:sz="4" w:space="0" w:color="auto"/>
            </w:tcBorders>
            <w:vAlign w:val="center"/>
            <w:hideMark/>
          </w:tcPr>
          <w:p w14:paraId="1E1AEE55"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nil"/>
            </w:tcBorders>
            <w:vAlign w:val="center"/>
            <w:hideMark/>
          </w:tcPr>
          <w:p w14:paraId="0A35E35C"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4" w:space="0" w:color="auto"/>
            </w:tcBorders>
            <w:vAlign w:val="center"/>
            <w:hideMark/>
          </w:tcPr>
          <w:p w14:paraId="506007E7"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8" w:space="0" w:color="auto"/>
            </w:tcBorders>
            <w:vAlign w:val="center"/>
            <w:hideMark/>
          </w:tcPr>
          <w:p w14:paraId="0F1C0DB3"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42464B44" w14:textId="77777777" w:rsidR="002B6200" w:rsidRPr="002B6200" w:rsidRDefault="002B6200" w:rsidP="002B6200">
            <w:pPr>
              <w:rPr>
                <w:sz w:val="13"/>
                <w:szCs w:val="13"/>
              </w:rPr>
            </w:pPr>
          </w:p>
        </w:tc>
      </w:tr>
      <w:tr w:rsidR="002B6200" w:rsidRPr="002B6200" w14:paraId="6B40F302" w14:textId="77777777" w:rsidTr="00E8485B">
        <w:trPr>
          <w:trHeight w:val="300"/>
          <w:jc w:val="center"/>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434C96FE"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8" w:space="0" w:color="auto"/>
              <w:left w:val="single" w:sz="4" w:space="0" w:color="auto"/>
              <w:bottom w:val="single" w:sz="8" w:space="0" w:color="000000"/>
              <w:right w:val="single" w:sz="4" w:space="0" w:color="auto"/>
            </w:tcBorders>
            <w:vAlign w:val="center"/>
            <w:hideMark/>
          </w:tcPr>
          <w:p w14:paraId="6C4970F4" w14:textId="77777777" w:rsidR="002B6200" w:rsidRPr="002B6200" w:rsidRDefault="002B6200" w:rsidP="002B6200">
            <w:pPr>
              <w:rPr>
                <w:rFonts w:ascii="Bookman Old Style" w:hAnsi="Bookman Old Style" w:cs="Calibri"/>
                <w:sz w:val="13"/>
                <w:szCs w:val="13"/>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587F22F2" w14:textId="77777777" w:rsidR="002B6200" w:rsidRPr="002B6200" w:rsidRDefault="002B6200" w:rsidP="002B6200">
            <w:pPr>
              <w:rPr>
                <w:rFonts w:ascii="Bookman Old Style" w:hAnsi="Bookman Old Style" w:cs="Calibri"/>
                <w:sz w:val="13"/>
                <w:szCs w:val="13"/>
              </w:rPr>
            </w:pPr>
          </w:p>
        </w:tc>
        <w:tc>
          <w:tcPr>
            <w:tcW w:w="1856" w:type="dxa"/>
            <w:vMerge/>
            <w:tcBorders>
              <w:top w:val="single" w:sz="8" w:space="0" w:color="auto"/>
              <w:left w:val="single" w:sz="4" w:space="0" w:color="auto"/>
              <w:bottom w:val="single" w:sz="8" w:space="0" w:color="000000"/>
              <w:right w:val="single" w:sz="4" w:space="0" w:color="auto"/>
            </w:tcBorders>
            <w:vAlign w:val="center"/>
            <w:hideMark/>
          </w:tcPr>
          <w:p w14:paraId="206C83BE" w14:textId="77777777" w:rsidR="002B6200" w:rsidRPr="002B6200" w:rsidRDefault="002B6200" w:rsidP="002B6200">
            <w:pPr>
              <w:rPr>
                <w:rFonts w:ascii="Calibri" w:hAnsi="Calibri" w:cs="Calibri"/>
                <w:sz w:val="13"/>
                <w:szCs w:val="13"/>
              </w:rPr>
            </w:pPr>
          </w:p>
        </w:tc>
        <w:tc>
          <w:tcPr>
            <w:tcW w:w="1736" w:type="dxa"/>
            <w:vMerge/>
            <w:tcBorders>
              <w:top w:val="single" w:sz="8" w:space="0" w:color="auto"/>
              <w:left w:val="single" w:sz="4" w:space="0" w:color="auto"/>
              <w:bottom w:val="single" w:sz="8" w:space="0" w:color="000000"/>
              <w:right w:val="single" w:sz="4" w:space="0" w:color="auto"/>
            </w:tcBorders>
            <w:vAlign w:val="center"/>
            <w:hideMark/>
          </w:tcPr>
          <w:p w14:paraId="7E06E417"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nil"/>
            </w:tcBorders>
            <w:vAlign w:val="center"/>
            <w:hideMark/>
          </w:tcPr>
          <w:p w14:paraId="69693EEA"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4" w:space="0" w:color="auto"/>
            </w:tcBorders>
            <w:vAlign w:val="center"/>
            <w:hideMark/>
          </w:tcPr>
          <w:p w14:paraId="059F7AE4"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8" w:space="0" w:color="auto"/>
            </w:tcBorders>
            <w:vAlign w:val="center"/>
            <w:hideMark/>
          </w:tcPr>
          <w:p w14:paraId="523A352C"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1E16C99B" w14:textId="77777777" w:rsidR="002B6200" w:rsidRPr="002B6200" w:rsidRDefault="002B6200" w:rsidP="002B6200">
            <w:pPr>
              <w:rPr>
                <w:sz w:val="13"/>
                <w:szCs w:val="13"/>
              </w:rPr>
            </w:pPr>
          </w:p>
        </w:tc>
      </w:tr>
      <w:tr w:rsidR="002B6200" w:rsidRPr="002B6200" w14:paraId="650D7AF7" w14:textId="77777777" w:rsidTr="00E8485B">
        <w:trPr>
          <w:trHeight w:val="540"/>
          <w:jc w:val="center"/>
        </w:trPr>
        <w:tc>
          <w:tcPr>
            <w:tcW w:w="700" w:type="dxa"/>
            <w:vMerge/>
            <w:tcBorders>
              <w:top w:val="single" w:sz="8" w:space="0" w:color="auto"/>
              <w:left w:val="single" w:sz="8" w:space="0" w:color="auto"/>
              <w:bottom w:val="single" w:sz="8" w:space="0" w:color="000000"/>
              <w:right w:val="single" w:sz="4" w:space="0" w:color="auto"/>
            </w:tcBorders>
            <w:vAlign w:val="center"/>
            <w:hideMark/>
          </w:tcPr>
          <w:p w14:paraId="35B77A4E"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8" w:space="0" w:color="auto"/>
              <w:left w:val="single" w:sz="4" w:space="0" w:color="auto"/>
              <w:bottom w:val="single" w:sz="8" w:space="0" w:color="000000"/>
              <w:right w:val="single" w:sz="4" w:space="0" w:color="auto"/>
            </w:tcBorders>
            <w:vAlign w:val="center"/>
            <w:hideMark/>
          </w:tcPr>
          <w:p w14:paraId="5ADBCF70" w14:textId="77777777" w:rsidR="002B6200" w:rsidRPr="002B6200" w:rsidRDefault="002B6200" w:rsidP="002B6200">
            <w:pPr>
              <w:rPr>
                <w:rFonts w:ascii="Bookman Old Style" w:hAnsi="Bookman Old Style" w:cs="Calibri"/>
                <w:sz w:val="13"/>
                <w:szCs w:val="13"/>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3DB1D201" w14:textId="77777777" w:rsidR="002B6200" w:rsidRPr="002B6200" w:rsidRDefault="002B6200" w:rsidP="002B6200">
            <w:pPr>
              <w:rPr>
                <w:rFonts w:ascii="Bookman Old Style" w:hAnsi="Bookman Old Style" w:cs="Calibri"/>
                <w:sz w:val="13"/>
                <w:szCs w:val="13"/>
              </w:rPr>
            </w:pPr>
          </w:p>
        </w:tc>
        <w:tc>
          <w:tcPr>
            <w:tcW w:w="1856" w:type="dxa"/>
            <w:vMerge/>
            <w:tcBorders>
              <w:top w:val="single" w:sz="8" w:space="0" w:color="auto"/>
              <w:left w:val="single" w:sz="4" w:space="0" w:color="auto"/>
              <w:bottom w:val="single" w:sz="8" w:space="0" w:color="000000"/>
              <w:right w:val="single" w:sz="4" w:space="0" w:color="auto"/>
            </w:tcBorders>
            <w:vAlign w:val="center"/>
            <w:hideMark/>
          </w:tcPr>
          <w:p w14:paraId="69D253CA" w14:textId="77777777" w:rsidR="002B6200" w:rsidRPr="002B6200" w:rsidRDefault="002B6200" w:rsidP="002B6200">
            <w:pPr>
              <w:rPr>
                <w:rFonts w:ascii="Calibri" w:hAnsi="Calibri" w:cs="Calibri"/>
                <w:sz w:val="13"/>
                <w:szCs w:val="13"/>
              </w:rPr>
            </w:pPr>
          </w:p>
        </w:tc>
        <w:tc>
          <w:tcPr>
            <w:tcW w:w="1736" w:type="dxa"/>
            <w:vMerge/>
            <w:tcBorders>
              <w:top w:val="single" w:sz="8" w:space="0" w:color="auto"/>
              <w:left w:val="single" w:sz="4" w:space="0" w:color="auto"/>
              <w:bottom w:val="single" w:sz="8" w:space="0" w:color="000000"/>
              <w:right w:val="single" w:sz="4" w:space="0" w:color="auto"/>
            </w:tcBorders>
            <w:vAlign w:val="center"/>
            <w:hideMark/>
          </w:tcPr>
          <w:p w14:paraId="44E56E02"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nil"/>
            </w:tcBorders>
            <w:vAlign w:val="center"/>
            <w:hideMark/>
          </w:tcPr>
          <w:p w14:paraId="30BA25B5"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4" w:space="0" w:color="auto"/>
            </w:tcBorders>
            <w:vAlign w:val="center"/>
            <w:hideMark/>
          </w:tcPr>
          <w:p w14:paraId="70456891" w14:textId="77777777" w:rsidR="002B6200" w:rsidRPr="002B6200" w:rsidRDefault="002B6200" w:rsidP="002B6200">
            <w:pPr>
              <w:rPr>
                <w:rFonts w:ascii="Calibri" w:hAnsi="Calibri" w:cs="Calibri"/>
                <w:sz w:val="13"/>
                <w:szCs w:val="13"/>
              </w:rPr>
            </w:pPr>
          </w:p>
        </w:tc>
        <w:tc>
          <w:tcPr>
            <w:tcW w:w="1976" w:type="dxa"/>
            <w:vMerge/>
            <w:tcBorders>
              <w:top w:val="single" w:sz="8" w:space="0" w:color="auto"/>
              <w:left w:val="single" w:sz="4" w:space="0" w:color="auto"/>
              <w:bottom w:val="single" w:sz="8" w:space="0" w:color="000000"/>
              <w:right w:val="single" w:sz="8" w:space="0" w:color="auto"/>
            </w:tcBorders>
            <w:vAlign w:val="center"/>
            <w:hideMark/>
          </w:tcPr>
          <w:p w14:paraId="31C97E62"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1A024B3F" w14:textId="77777777" w:rsidR="002B6200" w:rsidRPr="002B6200" w:rsidRDefault="002B6200" w:rsidP="002B6200">
            <w:pPr>
              <w:rPr>
                <w:sz w:val="13"/>
                <w:szCs w:val="13"/>
              </w:rPr>
            </w:pPr>
          </w:p>
        </w:tc>
      </w:tr>
      <w:tr w:rsidR="002B6200" w:rsidRPr="002B6200" w14:paraId="44C5FF90" w14:textId="77777777" w:rsidTr="00E8485B">
        <w:trPr>
          <w:trHeight w:val="3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332FB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w:t>
            </w:r>
          </w:p>
        </w:tc>
        <w:tc>
          <w:tcPr>
            <w:tcW w:w="1530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BA857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59E844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w:t>
            </w:r>
          </w:p>
        </w:tc>
        <w:tc>
          <w:tcPr>
            <w:tcW w:w="1856" w:type="dxa"/>
            <w:tcBorders>
              <w:top w:val="single" w:sz="4" w:space="0" w:color="auto"/>
              <w:left w:val="nil"/>
              <w:bottom w:val="single" w:sz="4" w:space="0" w:color="auto"/>
              <w:right w:val="single" w:sz="4" w:space="0" w:color="auto"/>
            </w:tcBorders>
            <w:shd w:val="clear" w:color="000000" w:fill="FFFFFF"/>
            <w:noWrap/>
            <w:vAlign w:val="bottom"/>
            <w:hideMark/>
          </w:tcPr>
          <w:p w14:paraId="7D45D9DB"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4</w:t>
            </w:r>
          </w:p>
        </w:tc>
        <w:tc>
          <w:tcPr>
            <w:tcW w:w="1736" w:type="dxa"/>
            <w:tcBorders>
              <w:top w:val="single" w:sz="4" w:space="0" w:color="auto"/>
              <w:left w:val="nil"/>
              <w:bottom w:val="single" w:sz="4" w:space="0" w:color="auto"/>
              <w:right w:val="single" w:sz="4" w:space="0" w:color="auto"/>
            </w:tcBorders>
            <w:shd w:val="clear" w:color="000000" w:fill="FFFFFF"/>
            <w:noWrap/>
            <w:vAlign w:val="bottom"/>
            <w:hideMark/>
          </w:tcPr>
          <w:p w14:paraId="7BC391A1"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5</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18B6BD0F"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6</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357FADC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7</w:t>
            </w:r>
          </w:p>
        </w:tc>
        <w:tc>
          <w:tcPr>
            <w:tcW w:w="1976" w:type="dxa"/>
            <w:tcBorders>
              <w:top w:val="single" w:sz="4" w:space="0" w:color="auto"/>
              <w:left w:val="nil"/>
              <w:bottom w:val="single" w:sz="4" w:space="0" w:color="auto"/>
              <w:right w:val="single" w:sz="8" w:space="0" w:color="auto"/>
            </w:tcBorders>
            <w:shd w:val="clear" w:color="000000" w:fill="FFFFFF"/>
            <w:noWrap/>
            <w:vAlign w:val="bottom"/>
            <w:hideMark/>
          </w:tcPr>
          <w:p w14:paraId="7E39C5FD"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8</w:t>
            </w:r>
          </w:p>
        </w:tc>
        <w:tc>
          <w:tcPr>
            <w:tcW w:w="16" w:type="dxa"/>
            <w:vAlign w:val="center"/>
            <w:hideMark/>
          </w:tcPr>
          <w:p w14:paraId="096D64F0" w14:textId="77777777" w:rsidR="002B6200" w:rsidRPr="002B6200" w:rsidRDefault="002B6200" w:rsidP="002B6200">
            <w:pPr>
              <w:rPr>
                <w:sz w:val="13"/>
                <w:szCs w:val="13"/>
              </w:rPr>
            </w:pPr>
          </w:p>
        </w:tc>
      </w:tr>
      <w:tr w:rsidR="002B6200" w:rsidRPr="002B6200" w14:paraId="126F2D29"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AEA0FE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single" w:sz="4" w:space="0" w:color="auto"/>
              <w:bottom w:val="nil"/>
              <w:right w:val="nil"/>
            </w:tcBorders>
            <w:shd w:val="clear" w:color="auto" w:fill="auto"/>
            <w:noWrap/>
            <w:vAlign w:val="bottom"/>
            <w:hideMark/>
          </w:tcPr>
          <w:p w14:paraId="006FF90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Количество котельных</w:t>
            </w:r>
          </w:p>
        </w:tc>
        <w:tc>
          <w:tcPr>
            <w:tcW w:w="7920" w:type="dxa"/>
            <w:tcBorders>
              <w:top w:val="nil"/>
              <w:left w:val="nil"/>
              <w:bottom w:val="nil"/>
              <w:right w:val="nil"/>
            </w:tcBorders>
            <w:shd w:val="clear" w:color="auto" w:fill="auto"/>
            <w:noWrap/>
            <w:vAlign w:val="bottom"/>
            <w:hideMark/>
          </w:tcPr>
          <w:p w14:paraId="62B1C76D" w14:textId="77777777" w:rsidR="002B6200" w:rsidRPr="002B6200" w:rsidRDefault="002B6200" w:rsidP="002B6200">
            <w:pPr>
              <w:rPr>
                <w:rFonts w:ascii="Bookman Old Style" w:hAnsi="Bookman Old Style" w:cs="Calibri"/>
                <w:b/>
                <w:bCs/>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3C95C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single" w:sz="4" w:space="0" w:color="auto"/>
              <w:bottom w:val="single" w:sz="4" w:space="0" w:color="auto"/>
              <w:right w:val="single" w:sz="4" w:space="0" w:color="auto"/>
            </w:tcBorders>
            <w:shd w:val="clear" w:color="000000" w:fill="FFFFFF"/>
            <w:noWrap/>
            <w:vAlign w:val="bottom"/>
            <w:hideMark/>
          </w:tcPr>
          <w:p w14:paraId="044B28A0"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16</w:t>
            </w:r>
          </w:p>
        </w:tc>
        <w:tc>
          <w:tcPr>
            <w:tcW w:w="1736" w:type="dxa"/>
            <w:tcBorders>
              <w:top w:val="nil"/>
              <w:left w:val="nil"/>
              <w:bottom w:val="single" w:sz="4" w:space="0" w:color="auto"/>
              <w:right w:val="single" w:sz="4" w:space="0" w:color="auto"/>
            </w:tcBorders>
            <w:shd w:val="clear" w:color="000000" w:fill="FFFFFF"/>
            <w:noWrap/>
            <w:vAlign w:val="bottom"/>
            <w:hideMark/>
          </w:tcPr>
          <w:p w14:paraId="5262251E"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16</w:t>
            </w:r>
          </w:p>
        </w:tc>
        <w:tc>
          <w:tcPr>
            <w:tcW w:w="1976" w:type="dxa"/>
            <w:tcBorders>
              <w:top w:val="nil"/>
              <w:left w:val="nil"/>
              <w:bottom w:val="single" w:sz="4" w:space="0" w:color="auto"/>
              <w:right w:val="nil"/>
            </w:tcBorders>
            <w:shd w:val="clear" w:color="000000" w:fill="FFFFFF"/>
            <w:noWrap/>
            <w:vAlign w:val="bottom"/>
            <w:hideMark/>
          </w:tcPr>
          <w:p w14:paraId="1A36C31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16</w:t>
            </w:r>
          </w:p>
        </w:tc>
        <w:tc>
          <w:tcPr>
            <w:tcW w:w="1976" w:type="dxa"/>
            <w:tcBorders>
              <w:top w:val="nil"/>
              <w:left w:val="single" w:sz="4" w:space="0" w:color="auto"/>
              <w:bottom w:val="single" w:sz="4" w:space="0" w:color="auto"/>
              <w:right w:val="single" w:sz="4" w:space="0" w:color="auto"/>
            </w:tcBorders>
            <w:shd w:val="clear" w:color="000000" w:fill="FFFFFF"/>
            <w:noWrap/>
            <w:vAlign w:val="bottom"/>
            <w:hideMark/>
          </w:tcPr>
          <w:p w14:paraId="41E654D8"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bottom"/>
            <w:hideMark/>
          </w:tcPr>
          <w:p w14:paraId="3C51AB00"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 </w:t>
            </w:r>
          </w:p>
        </w:tc>
        <w:tc>
          <w:tcPr>
            <w:tcW w:w="16" w:type="dxa"/>
            <w:vAlign w:val="center"/>
            <w:hideMark/>
          </w:tcPr>
          <w:p w14:paraId="2419F23F" w14:textId="77777777" w:rsidR="002B6200" w:rsidRPr="002B6200" w:rsidRDefault="002B6200" w:rsidP="002B6200">
            <w:pPr>
              <w:rPr>
                <w:sz w:val="13"/>
                <w:szCs w:val="13"/>
              </w:rPr>
            </w:pPr>
          </w:p>
        </w:tc>
      </w:tr>
      <w:tr w:rsidR="002B6200" w:rsidRPr="002B6200" w14:paraId="5946E151"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E24424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single" w:sz="4" w:space="0" w:color="auto"/>
              <w:bottom w:val="nil"/>
              <w:right w:val="nil"/>
            </w:tcBorders>
            <w:shd w:val="clear" w:color="auto" w:fill="auto"/>
            <w:noWrap/>
            <w:vAlign w:val="bottom"/>
            <w:hideMark/>
          </w:tcPr>
          <w:p w14:paraId="60107DF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Нормативная выработка т/энергии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BCEEC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220384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139 196,00</w:t>
            </w:r>
          </w:p>
        </w:tc>
        <w:tc>
          <w:tcPr>
            <w:tcW w:w="1736" w:type="dxa"/>
            <w:tcBorders>
              <w:top w:val="nil"/>
              <w:left w:val="nil"/>
              <w:bottom w:val="single" w:sz="4" w:space="0" w:color="auto"/>
              <w:right w:val="single" w:sz="4" w:space="0" w:color="auto"/>
            </w:tcBorders>
            <w:shd w:val="clear" w:color="000000" w:fill="FFFFFF"/>
            <w:noWrap/>
            <w:vAlign w:val="center"/>
            <w:hideMark/>
          </w:tcPr>
          <w:p w14:paraId="191BF7C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154 047,86</w:t>
            </w:r>
          </w:p>
        </w:tc>
        <w:tc>
          <w:tcPr>
            <w:tcW w:w="1976" w:type="dxa"/>
            <w:tcBorders>
              <w:top w:val="nil"/>
              <w:left w:val="nil"/>
              <w:bottom w:val="single" w:sz="4" w:space="0" w:color="auto"/>
              <w:right w:val="nil"/>
            </w:tcBorders>
            <w:shd w:val="clear" w:color="000000" w:fill="FFFFFF"/>
            <w:noWrap/>
            <w:vAlign w:val="center"/>
            <w:hideMark/>
          </w:tcPr>
          <w:p w14:paraId="60FE3E8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141 988,21</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4B2813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-12 059,65</w:t>
            </w:r>
          </w:p>
        </w:tc>
        <w:tc>
          <w:tcPr>
            <w:tcW w:w="1976" w:type="dxa"/>
            <w:tcBorders>
              <w:top w:val="nil"/>
              <w:left w:val="nil"/>
              <w:bottom w:val="single" w:sz="4" w:space="0" w:color="auto"/>
              <w:right w:val="single" w:sz="8" w:space="0" w:color="auto"/>
            </w:tcBorders>
            <w:shd w:val="clear" w:color="000000" w:fill="FFFFFF"/>
            <w:noWrap/>
            <w:vAlign w:val="center"/>
            <w:hideMark/>
          </w:tcPr>
          <w:p w14:paraId="1F13D43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2,01</w:t>
            </w:r>
          </w:p>
        </w:tc>
        <w:tc>
          <w:tcPr>
            <w:tcW w:w="16" w:type="dxa"/>
            <w:vAlign w:val="center"/>
            <w:hideMark/>
          </w:tcPr>
          <w:p w14:paraId="56C18637" w14:textId="77777777" w:rsidR="002B6200" w:rsidRPr="002B6200" w:rsidRDefault="002B6200" w:rsidP="002B6200">
            <w:pPr>
              <w:rPr>
                <w:sz w:val="13"/>
                <w:szCs w:val="13"/>
              </w:rPr>
            </w:pPr>
          </w:p>
        </w:tc>
      </w:tr>
      <w:tr w:rsidR="002B6200" w:rsidRPr="002B6200" w14:paraId="5AD58116"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0F3ECB8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single" w:sz="4" w:space="0" w:color="auto"/>
              <w:bottom w:val="nil"/>
              <w:right w:val="nil"/>
            </w:tcBorders>
            <w:shd w:val="clear" w:color="auto" w:fill="auto"/>
            <w:noWrap/>
            <w:vAlign w:val="bottom"/>
            <w:hideMark/>
          </w:tcPr>
          <w:p w14:paraId="7711B6A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Полезный отпуск</w:t>
            </w:r>
          </w:p>
        </w:tc>
        <w:tc>
          <w:tcPr>
            <w:tcW w:w="7920" w:type="dxa"/>
            <w:tcBorders>
              <w:top w:val="nil"/>
              <w:left w:val="nil"/>
              <w:bottom w:val="nil"/>
              <w:right w:val="nil"/>
            </w:tcBorders>
            <w:shd w:val="clear" w:color="auto" w:fill="auto"/>
            <w:noWrap/>
            <w:vAlign w:val="bottom"/>
            <w:hideMark/>
          </w:tcPr>
          <w:p w14:paraId="7D98231D" w14:textId="77777777" w:rsidR="002B6200" w:rsidRPr="002B6200" w:rsidRDefault="002B6200" w:rsidP="002B6200">
            <w:pPr>
              <w:rPr>
                <w:rFonts w:ascii="Bookman Old Style" w:hAnsi="Bookman Old Style" w:cs="Calibri"/>
                <w:b/>
                <w:bCs/>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880DA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E801B0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118 923,00</w:t>
            </w:r>
          </w:p>
        </w:tc>
        <w:tc>
          <w:tcPr>
            <w:tcW w:w="1736" w:type="dxa"/>
            <w:tcBorders>
              <w:top w:val="nil"/>
              <w:left w:val="nil"/>
              <w:bottom w:val="single" w:sz="4" w:space="0" w:color="auto"/>
              <w:right w:val="single" w:sz="4" w:space="0" w:color="auto"/>
            </w:tcBorders>
            <w:shd w:val="clear" w:color="000000" w:fill="FFFFFF"/>
            <w:noWrap/>
            <w:vAlign w:val="center"/>
            <w:hideMark/>
          </w:tcPr>
          <w:p w14:paraId="6399BC3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121 630,88</w:t>
            </w:r>
          </w:p>
        </w:tc>
        <w:tc>
          <w:tcPr>
            <w:tcW w:w="1976" w:type="dxa"/>
            <w:tcBorders>
              <w:top w:val="nil"/>
              <w:left w:val="nil"/>
              <w:bottom w:val="single" w:sz="4" w:space="0" w:color="auto"/>
              <w:right w:val="nil"/>
            </w:tcBorders>
            <w:shd w:val="clear" w:color="000000" w:fill="FFFFFF"/>
            <w:noWrap/>
            <w:vAlign w:val="center"/>
            <w:hideMark/>
          </w:tcPr>
          <w:p w14:paraId="1BD5D68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121 630,88</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592F4D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21C8D8F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2,28</w:t>
            </w:r>
          </w:p>
        </w:tc>
        <w:tc>
          <w:tcPr>
            <w:tcW w:w="16" w:type="dxa"/>
            <w:vAlign w:val="center"/>
            <w:hideMark/>
          </w:tcPr>
          <w:p w14:paraId="3138605C" w14:textId="77777777" w:rsidR="002B6200" w:rsidRPr="002B6200" w:rsidRDefault="002B6200" w:rsidP="002B6200">
            <w:pPr>
              <w:rPr>
                <w:sz w:val="13"/>
                <w:szCs w:val="13"/>
              </w:rPr>
            </w:pPr>
          </w:p>
        </w:tc>
      </w:tr>
      <w:tr w:rsidR="002B6200" w:rsidRPr="002B6200" w14:paraId="2DC5A524"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BC616C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single" w:sz="4" w:space="0" w:color="auto"/>
              <w:bottom w:val="nil"/>
              <w:right w:val="nil"/>
            </w:tcBorders>
            <w:shd w:val="clear" w:color="auto" w:fill="auto"/>
            <w:noWrap/>
            <w:vAlign w:val="bottom"/>
            <w:hideMark/>
          </w:tcPr>
          <w:p w14:paraId="096414A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Полезный отпуск на потребительский рынок</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F790E0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21C07B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118 923,00</w:t>
            </w:r>
          </w:p>
        </w:tc>
        <w:tc>
          <w:tcPr>
            <w:tcW w:w="1736" w:type="dxa"/>
            <w:tcBorders>
              <w:top w:val="nil"/>
              <w:left w:val="nil"/>
              <w:bottom w:val="single" w:sz="4" w:space="0" w:color="auto"/>
              <w:right w:val="single" w:sz="4" w:space="0" w:color="auto"/>
            </w:tcBorders>
            <w:shd w:val="clear" w:color="000000" w:fill="FFFFFF"/>
            <w:noWrap/>
            <w:vAlign w:val="center"/>
            <w:hideMark/>
          </w:tcPr>
          <w:p w14:paraId="486019B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121 630,88</w:t>
            </w:r>
          </w:p>
        </w:tc>
        <w:tc>
          <w:tcPr>
            <w:tcW w:w="1976" w:type="dxa"/>
            <w:tcBorders>
              <w:top w:val="nil"/>
              <w:left w:val="nil"/>
              <w:bottom w:val="single" w:sz="4" w:space="0" w:color="auto"/>
              <w:right w:val="nil"/>
            </w:tcBorders>
            <w:shd w:val="clear" w:color="000000" w:fill="FFFFFF"/>
            <w:noWrap/>
            <w:vAlign w:val="center"/>
            <w:hideMark/>
          </w:tcPr>
          <w:p w14:paraId="29C8855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121 630,88</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CAF082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31D7D16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2,28</w:t>
            </w:r>
          </w:p>
        </w:tc>
        <w:tc>
          <w:tcPr>
            <w:tcW w:w="16" w:type="dxa"/>
            <w:vAlign w:val="center"/>
            <w:hideMark/>
          </w:tcPr>
          <w:p w14:paraId="3F8A0A9B" w14:textId="77777777" w:rsidR="002B6200" w:rsidRPr="002B6200" w:rsidRDefault="002B6200" w:rsidP="002B6200">
            <w:pPr>
              <w:rPr>
                <w:sz w:val="13"/>
                <w:szCs w:val="13"/>
              </w:rPr>
            </w:pPr>
          </w:p>
        </w:tc>
      </w:tr>
      <w:tr w:rsidR="002B6200" w:rsidRPr="002B6200" w14:paraId="5CA92607"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25D1ED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nil"/>
              <w:bottom w:val="nil"/>
              <w:right w:val="nil"/>
            </w:tcBorders>
            <w:shd w:val="clear" w:color="auto" w:fill="auto"/>
            <w:noWrap/>
            <w:vAlign w:val="bottom"/>
            <w:hideMark/>
          </w:tcPr>
          <w:p w14:paraId="1974B98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жилищные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DFE5C5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22854F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85 046,00</w:t>
            </w:r>
          </w:p>
        </w:tc>
        <w:tc>
          <w:tcPr>
            <w:tcW w:w="1736" w:type="dxa"/>
            <w:tcBorders>
              <w:top w:val="nil"/>
              <w:left w:val="nil"/>
              <w:bottom w:val="single" w:sz="4" w:space="0" w:color="auto"/>
              <w:right w:val="single" w:sz="4" w:space="0" w:color="auto"/>
            </w:tcBorders>
            <w:shd w:val="clear" w:color="000000" w:fill="FFFFFF"/>
            <w:noWrap/>
            <w:vAlign w:val="center"/>
            <w:hideMark/>
          </w:tcPr>
          <w:p w14:paraId="30502A6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85 084,72</w:t>
            </w:r>
          </w:p>
        </w:tc>
        <w:tc>
          <w:tcPr>
            <w:tcW w:w="1976" w:type="dxa"/>
            <w:tcBorders>
              <w:top w:val="nil"/>
              <w:left w:val="nil"/>
              <w:bottom w:val="single" w:sz="4" w:space="0" w:color="auto"/>
              <w:right w:val="nil"/>
            </w:tcBorders>
            <w:shd w:val="clear" w:color="000000" w:fill="FFFFFF"/>
            <w:noWrap/>
            <w:vAlign w:val="center"/>
            <w:hideMark/>
          </w:tcPr>
          <w:p w14:paraId="0E784EE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85 084,73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87782F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0,01</w:t>
            </w:r>
          </w:p>
        </w:tc>
        <w:tc>
          <w:tcPr>
            <w:tcW w:w="1976" w:type="dxa"/>
            <w:tcBorders>
              <w:top w:val="nil"/>
              <w:left w:val="nil"/>
              <w:bottom w:val="single" w:sz="4" w:space="0" w:color="auto"/>
              <w:right w:val="single" w:sz="8" w:space="0" w:color="auto"/>
            </w:tcBorders>
            <w:shd w:val="clear" w:color="000000" w:fill="FFFFFF"/>
            <w:noWrap/>
            <w:vAlign w:val="center"/>
            <w:hideMark/>
          </w:tcPr>
          <w:p w14:paraId="5BE89E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0,05</w:t>
            </w:r>
          </w:p>
        </w:tc>
        <w:tc>
          <w:tcPr>
            <w:tcW w:w="16" w:type="dxa"/>
            <w:vAlign w:val="center"/>
            <w:hideMark/>
          </w:tcPr>
          <w:p w14:paraId="060A8551" w14:textId="77777777" w:rsidR="002B6200" w:rsidRPr="002B6200" w:rsidRDefault="002B6200" w:rsidP="002B6200">
            <w:pPr>
              <w:rPr>
                <w:sz w:val="13"/>
                <w:szCs w:val="13"/>
              </w:rPr>
            </w:pPr>
          </w:p>
        </w:tc>
      </w:tr>
      <w:tr w:rsidR="002B6200" w:rsidRPr="002B6200" w14:paraId="681DFCBB"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024BDD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nil"/>
              <w:bottom w:val="nil"/>
              <w:right w:val="nil"/>
            </w:tcBorders>
            <w:shd w:val="clear" w:color="auto" w:fill="auto"/>
            <w:noWrap/>
            <w:vAlign w:val="bottom"/>
            <w:hideMark/>
          </w:tcPr>
          <w:p w14:paraId="7C9314F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бюджетные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98A60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826CB2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23 746,00</w:t>
            </w:r>
          </w:p>
        </w:tc>
        <w:tc>
          <w:tcPr>
            <w:tcW w:w="1736" w:type="dxa"/>
            <w:tcBorders>
              <w:top w:val="nil"/>
              <w:left w:val="nil"/>
              <w:bottom w:val="single" w:sz="4" w:space="0" w:color="auto"/>
              <w:right w:val="single" w:sz="4" w:space="0" w:color="auto"/>
            </w:tcBorders>
            <w:shd w:val="clear" w:color="000000" w:fill="FFFFFF"/>
            <w:noWrap/>
            <w:vAlign w:val="center"/>
            <w:hideMark/>
          </w:tcPr>
          <w:p w14:paraId="134BE11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24 970,43</w:t>
            </w:r>
          </w:p>
        </w:tc>
        <w:tc>
          <w:tcPr>
            <w:tcW w:w="1976" w:type="dxa"/>
            <w:tcBorders>
              <w:top w:val="nil"/>
              <w:left w:val="nil"/>
              <w:bottom w:val="single" w:sz="4" w:space="0" w:color="auto"/>
              <w:right w:val="nil"/>
            </w:tcBorders>
            <w:shd w:val="clear" w:color="000000" w:fill="FFFFFF"/>
            <w:noWrap/>
            <w:vAlign w:val="center"/>
            <w:hideMark/>
          </w:tcPr>
          <w:p w14:paraId="610643D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24 970,42</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865297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-0,01</w:t>
            </w:r>
          </w:p>
        </w:tc>
        <w:tc>
          <w:tcPr>
            <w:tcW w:w="1976" w:type="dxa"/>
            <w:tcBorders>
              <w:top w:val="nil"/>
              <w:left w:val="nil"/>
              <w:bottom w:val="single" w:sz="4" w:space="0" w:color="auto"/>
              <w:right w:val="single" w:sz="8" w:space="0" w:color="auto"/>
            </w:tcBorders>
            <w:shd w:val="clear" w:color="000000" w:fill="FFFFFF"/>
            <w:noWrap/>
            <w:vAlign w:val="center"/>
            <w:hideMark/>
          </w:tcPr>
          <w:p w14:paraId="6BF52B1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5,16</w:t>
            </w:r>
          </w:p>
        </w:tc>
        <w:tc>
          <w:tcPr>
            <w:tcW w:w="16" w:type="dxa"/>
            <w:vAlign w:val="center"/>
            <w:hideMark/>
          </w:tcPr>
          <w:p w14:paraId="3784437E" w14:textId="77777777" w:rsidR="002B6200" w:rsidRPr="002B6200" w:rsidRDefault="002B6200" w:rsidP="002B6200">
            <w:pPr>
              <w:rPr>
                <w:sz w:val="13"/>
                <w:szCs w:val="13"/>
              </w:rPr>
            </w:pPr>
          </w:p>
        </w:tc>
      </w:tr>
      <w:tr w:rsidR="002B6200" w:rsidRPr="002B6200" w14:paraId="7BF0F290"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175887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75014B1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прочие потребители </w:t>
            </w:r>
          </w:p>
        </w:tc>
        <w:tc>
          <w:tcPr>
            <w:tcW w:w="7920" w:type="dxa"/>
            <w:tcBorders>
              <w:top w:val="nil"/>
              <w:left w:val="nil"/>
              <w:bottom w:val="nil"/>
              <w:right w:val="nil"/>
            </w:tcBorders>
            <w:shd w:val="clear" w:color="auto" w:fill="auto"/>
            <w:noWrap/>
            <w:vAlign w:val="bottom"/>
            <w:hideMark/>
          </w:tcPr>
          <w:p w14:paraId="4DA9C575"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09042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5F02BA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10 131,00</w:t>
            </w:r>
          </w:p>
        </w:tc>
        <w:tc>
          <w:tcPr>
            <w:tcW w:w="1736" w:type="dxa"/>
            <w:tcBorders>
              <w:top w:val="nil"/>
              <w:left w:val="nil"/>
              <w:bottom w:val="single" w:sz="4" w:space="0" w:color="auto"/>
              <w:right w:val="single" w:sz="4" w:space="0" w:color="auto"/>
            </w:tcBorders>
            <w:shd w:val="clear" w:color="000000" w:fill="FFFFFF"/>
            <w:noWrap/>
            <w:vAlign w:val="center"/>
            <w:hideMark/>
          </w:tcPr>
          <w:p w14:paraId="29C83C7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11 575,73</w:t>
            </w:r>
          </w:p>
        </w:tc>
        <w:tc>
          <w:tcPr>
            <w:tcW w:w="1976" w:type="dxa"/>
            <w:tcBorders>
              <w:top w:val="nil"/>
              <w:left w:val="nil"/>
              <w:bottom w:val="single" w:sz="4" w:space="0" w:color="auto"/>
              <w:right w:val="nil"/>
            </w:tcBorders>
            <w:shd w:val="clear" w:color="000000" w:fill="FFFFFF"/>
            <w:noWrap/>
            <w:vAlign w:val="center"/>
            <w:hideMark/>
          </w:tcPr>
          <w:p w14:paraId="01C4E9B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11 575,73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A47D43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30A4688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14,26</w:t>
            </w:r>
          </w:p>
        </w:tc>
        <w:tc>
          <w:tcPr>
            <w:tcW w:w="16" w:type="dxa"/>
            <w:vAlign w:val="center"/>
            <w:hideMark/>
          </w:tcPr>
          <w:p w14:paraId="2E4A8584" w14:textId="77777777" w:rsidR="002B6200" w:rsidRPr="002B6200" w:rsidRDefault="002B6200" w:rsidP="002B6200">
            <w:pPr>
              <w:rPr>
                <w:sz w:val="13"/>
                <w:szCs w:val="13"/>
              </w:rPr>
            </w:pPr>
          </w:p>
        </w:tc>
      </w:tr>
      <w:tr w:rsidR="002B6200" w:rsidRPr="002B6200" w14:paraId="51386BE0" w14:textId="77777777" w:rsidTr="00E8485B">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659687CE"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nil"/>
              <w:left w:val="nil"/>
              <w:bottom w:val="nil"/>
              <w:right w:val="nil"/>
            </w:tcBorders>
            <w:shd w:val="clear" w:color="auto" w:fill="auto"/>
            <w:noWrap/>
            <w:vAlign w:val="bottom"/>
            <w:hideMark/>
          </w:tcPr>
          <w:p w14:paraId="5AE4CFAA"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Производственные нужды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FF80D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2FE173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48CD566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087944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F57F93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CFFCCD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5C62B14B" w14:textId="77777777" w:rsidR="002B6200" w:rsidRPr="002B6200" w:rsidRDefault="002B6200" w:rsidP="002B6200">
            <w:pPr>
              <w:rPr>
                <w:sz w:val="13"/>
                <w:szCs w:val="13"/>
              </w:rPr>
            </w:pPr>
          </w:p>
        </w:tc>
      </w:tr>
      <w:tr w:rsidR="002B6200" w:rsidRPr="002B6200" w14:paraId="1FD15084"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C8F643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6426" w:type="dxa"/>
            <w:gridSpan w:val="2"/>
            <w:tcBorders>
              <w:top w:val="nil"/>
              <w:left w:val="nil"/>
              <w:bottom w:val="nil"/>
              <w:right w:val="nil"/>
            </w:tcBorders>
            <w:shd w:val="clear" w:color="auto" w:fill="auto"/>
            <w:noWrap/>
            <w:vAlign w:val="bottom"/>
            <w:hideMark/>
          </w:tcPr>
          <w:p w14:paraId="240464C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Потери, всего</w:t>
            </w:r>
          </w:p>
        </w:tc>
        <w:tc>
          <w:tcPr>
            <w:tcW w:w="960" w:type="dxa"/>
            <w:tcBorders>
              <w:top w:val="nil"/>
              <w:left w:val="nil"/>
              <w:bottom w:val="nil"/>
              <w:right w:val="nil"/>
            </w:tcBorders>
            <w:shd w:val="clear" w:color="auto" w:fill="auto"/>
            <w:noWrap/>
            <w:vAlign w:val="bottom"/>
            <w:hideMark/>
          </w:tcPr>
          <w:p w14:paraId="579AF531" w14:textId="77777777" w:rsidR="002B6200" w:rsidRPr="002B6200" w:rsidRDefault="002B6200" w:rsidP="002B6200">
            <w:pPr>
              <w:rPr>
                <w:rFonts w:ascii="Bookman Old Style" w:hAnsi="Bookman Old Style" w:cs="Calibri"/>
                <w:b/>
                <w:bCs/>
                <w:sz w:val="13"/>
                <w:szCs w:val="13"/>
              </w:rPr>
            </w:pPr>
          </w:p>
        </w:tc>
        <w:tc>
          <w:tcPr>
            <w:tcW w:w="7920" w:type="dxa"/>
            <w:tcBorders>
              <w:top w:val="nil"/>
              <w:left w:val="nil"/>
              <w:bottom w:val="nil"/>
              <w:right w:val="nil"/>
            </w:tcBorders>
            <w:shd w:val="clear" w:color="auto" w:fill="auto"/>
            <w:noWrap/>
            <w:vAlign w:val="bottom"/>
            <w:hideMark/>
          </w:tcPr>
          <w:p w14:paraId="6EBD3CE7" w14:textId="77777777" w:rsidR="002B6200" w:rsidRPr="002B6200" w:rsidRDefault="002B6200" w:rsidP="002B6200">
            <w:pPr>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D65D8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6CF0EB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20 273,00</w:t>
            </w:r>
          </w:p>
        </w:tc>
        <w:tc>
          <w:tcPr>
            <w:tcW w:w="1736" w:type="dxa"/>
            <w:tcBorders>
              <w:top w:val="nil"/>
              <w:left w:val="nil"/>
              <w:bottom w:val="single" w:sz="4" w:space="0" w:color="auto"/>
              <w:right w:val="single" w:sz="4" w:space="0" w:color="auto"/>
            </w:tcBorders>
            <w:shd w:val="clear" w:color="000000" w:fill="FFFFFF"/>
            <w:noWrap/>
            <w:vAlign w:val="center"/>
            <w:hideMark/>
          </w:tcPr>
          <w:p w14:paraId="0075248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32 416,98</w:t>
            </w:r>
          </w:p>
        </w:tc>
        <w:tc>
          <w:tcPr>
            <w:tcW w:w="1976" w:type="dxa"/>
            <w:tcBorders>
              <w:top w:val="nil"/>
              <w:left w:val="nil"/>
              <w:bottom w:val="single" w:sz="4" w:space="0" w:color="auto"/>
              <w:right w:val="nil"/>
            </w:tcBorders>
            <w:shd w:val="clear" w:color="000000" w:fill="FFFFFF"/>
            <w:noWrap/>
            <w:vAlign w:val="center"/>
            <w:hideMark/>
          </w:tcPr>
          <w:p w14:paraId="29072D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20 357,33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37BAEF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-12 059,65</w:t>
            </w:r>
          </w:p>
        </w:tc>
        <w:tc>
          <w:tcPr>
            <w:tcW w:w="1976" w:type="dxa"/>
            <w:tcBorders>
              <w:top w:val="nil"/>
              <w:left w:val="nil"/>
              <w:bottom w:val="single" w:sz="4" w:space="0" w:color="auto"/>
              <w:right w:val="single" w:sz="8" w:space="0" w:color="auto"/>
            </w:tcBorders>
            <w:shd w:val="clear" w:color="000000" w:fill="FFFFFF"/>
            <w:noWrap/>
            <w:vAlign w:val="center"/>
            <w:hideMark/>
          </w:tcPr>
          <w:p w14:paraId="0AF4AC6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0,42</w:t>
            </w:r>
          </w:p>
        </w:tc>
        <w:tc>
          <w:tcPr>
            <w:tcW w:w="16" w:type="dxa"/>
            <w:vAlign w:val="center"/>
            <w:hideMark/>
          </w:tcPr>
          <w:p w14:paraId="678621F3" w14:textId="77777777" w:rsidR="002B6200" w:rsidRPr="002B6200" w:rsidRDefault="002B6200" w:rsidP="002B6200">
            <w:pPr>
              <w:rPr>
                <w:sz w:val="13"/>
                <w:szCs w:val="13"/>
              </w:rPr>
            </w:pPr>
          </w:p>
        </w:tc>
      </w:tr>
      <w:tr w:rsidR="002B6200" w:rsidRPr="002B6200" w14:paraId="688500A6"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C0AA30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nil"/>
              <w:bottom w:val="nil"/>
              <w:right w:val="single" w:sz="4" w:space="0" w:color="auto"/>
            </w:tcBorders>
            <w:shd w:val="clear" w:color="auto" w:fill="auto"/>
            <w:noWrap/>
            <w:vAlign w:val="bottom"/>
            <w:hideMark/>
          </w:tcPr>
          <w:p w14:paraId="7F1D43E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на собственные нужды котельной</w:t>
            </w:r>
          </w:p>
        </w:tc>
        <w:tc>
          <w:tcPr>
            <w:tcW w:w="960" w:type="dxa"/>
            <w:tcBorders>
              <w:top w:val="nil"/>
              <w:left w:val="nil"/>
              <w:bottom w:val="nil"/>
              <w:right w:val="nil"/>
            </w:tcBorders>
            <w:shd w:val="clear" w:color="auto" w:fill="auto"/>
            <w:noWrap/>
            <w:vAlign w:val="bottom"/>
            <w:hideMark/>
          </w:tcPr>
          <w:p w14:paraId="20C287CD" w14:textId="77777777" w:rsidR="002B6200" w:rsidRPr="002B6200" w:rsidRDefault="002B6200" w:rsidP="002B6200">
            <w:pPr>
              <w:rPr>
                <w:rFonts w:ascii="Bookman Old Style" w:hAnsi="Bookman Old Style" w:cs="Calibri"/>
                <w:sz w:val="13"/>
                <w:szCs w:val="13"/>
              </w:rPr>
            </w:pPr>
          </w:p>
        </w:tc>
        <w:tc>
          <w:tcPr>
            <w:tcW w:w="960" w:type="dxa"/>
            <w:tcBorders>
              <w:top w:val="nil"/>
              <w:left w:val="nil"/>
              <w:bottom w:val="nil"/>
              <w:right w:val="nil"/>
            </w:tcBorders>
            <w:shd w:val="clear" w:color="auto" w:fill="auto"/>
            <w:noWrap/>
            <w:vAlign w:val="bottom"/>
            <w:hideMark/>
          </w:tcPr>
          <w:p w14:paraId="61E0949E" w14:textId="77777777" w:rsidR="002B6200" w:rsidRPr="002B6200" w:rsidRDefault="002B6200" w:rsidP="002B6200">
            <w:pPr>
              <w:rPr>
                <w:sz w:val="13"/>
                <w:szCs w:val="13"/>
              </w:rPr>
            </w:pPr>
          </w:p>
        </w:tc>
        <w:tc>
          <w:tcPr>
            <w:tcW w:w="7920" w:type="dxa"/>
            <w:tcBorders>
              <w:top w:val="nil"/>
              <w:left w:val="nil"/>
              <w:bottom w:val="nil"/>
              <w:right w:val="nil"/>
            </w:tcBorders>
            <w:shd w:val="clear" w:color="auto" w:fill="auto"/>
            <w:noWrap/>
            <w:vAlign w:val="bottom"/>
            <w:hideMark/>
          </w:tcPr>
          <w:p w14:paraId="7FB266BC" w14:textId="77777777" w:rsidR="002B6200" w:rsidRPr="002B6200" w:rsidRDefault="002B6200" w:rsidP="002B6200">
            <w:pPr>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A1C255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4D276B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4 204,00</w:t>
            </w:r>
          </w:p>
        </w:tc>
        <w:tc>
          <w:tcPr>
            <w:tcW w:w="1736" w:type="dxa"/>
            <w:tcBorders>
              <w:top w:val="nil"/>
              <w:left w:val="nil"/>
              <w:bottom w:val="single" w:sz="4" w:space="0" w:color="auto"/>
              <w:right w:val="single" w:sz="4" w:space="0" w:color="auto"/>
            </w:tcBorders>
            <w:shd w:val="clear" w:color="000000" w:fill="FFFFFF"/>
            <w:noWrap/>
            <w:vAlign w:val="center"/>
            <w:hideMark/>
          </w:tcPr>
          <w:p w14:paraId="3921362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4 294,80</w:t>
            </w:r>
          </w:p>
        </w:tc>
        <w:tc>
          <w:tcPr>
            <w:tcW w:w="1976" w:type="dxa"/>
            <w:tcBorders>
              <w:top w:val="nil"/>
              <w:left w:val="nil"/>
              <w:bottom w:val="single" w:sz="4" w:space="0" w:color="auto"/>
              <w:right w:val="nil"/>
            </w:tcBorders>
            <w:shd w:val="clear" w:color="000000" w:fill="FFFFFF"/>
            <w:noWrap/>
            <w:vAlign w:val="center"/>
            <w:hideMark/>
          </w:tcPr>
          <w:p w14:paraId="4A2750A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4 288,33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14F0D3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-6,47</w:t>
            </w:r>
          </w:p>
        </w:tc>
        <w:tc>
          <w:tcPr>
            <w:tcW w:w="1976" w:type="dxa"/>
            <w:tcBorders>
              <w:top w:val="nil"/>
              <w:left w:val="nil"/>
              <w:bottom w:val="single" w:sz="4" w:space="0" w:color="auto"/>
              <w:right w:val="single" w:sz="8" w:space="0" w:color="auto"/>
            </w:tcBorders>
            <w:shd w:val="clear" w:color="000000" w:fill="FFFFFF"/>
            <w:noWrap/>
            <w:vAlign w:val="center"/>
            <w:hideMark/>
          </w:tcPr>
          <w:p w14:paraId="30BB917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2,01</w:t>
            </w:r>
          </w:p>
        </w:tc>
        <w:tc>
          <w:tcPr>
            <w:tcW w:w="16" w:type="dxa"/>
            <w:vAlign w:val="center"/>
            <w:hideMark/>
          </w:tcPr>
          <w:p w14:paraId="26C82D77" w14:textId="77777777" w:rsidR="002B6200" w:rsidRPr="002B6200" w:rsidRDefault="002B6200" w:rsidP="002B6200">
            <w:pPr>
              <w:rPr>
                <w:sz w:val="13"/>
                <w:szCs w:val="13"/>
              </w:rPr>
            </w:pPr>
          </w:p>
        </w:tc>
      </w:tr>
      <w:tr w:rsidR="002B6200" w:rsidRPr="002B6200" w14:paraId="08A4E16B" w14:textId="77777777" w:rsidTr="00E8485B">
        <w:trPr>
          <w:trHeight w:val="330"/>
          <w:jc w:val="center"/>
        </w:trPr>
        <w:tc>
          <w:tcPr>
            <w:tcW w:w="700" w:type="dxa"/>
            <w:tcBorders>
              <w:top w:val="nil"/>
              <w:left w:val="single" w:sz="8" w:space="0" w:color="auto"/>
              <w:bottom w:val="nil"/>
              <w:right w:val="single" w:sz="4" w:space="0" w:color="auto"/>
            </w:tcBorders>
            <w:shd w:val="clear" w:color="auto" w:fill="auto"/>
            <w:noWrap/>
            <w:vAlign w:val="bottom"/>
            <w:hideMark/>
          </w:tcPr>
          <w:p w14:paraId="5176D90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single" w:sz="4" w:space="0" w:color="auto"/>
              <w:bottom w:val="nil"/>
              <w:right w:val="nil"/>
            </w:tcBorders>
            <w:shd w:val="clear" w:color="auto" w:fill="auto"/>
            <w:noWrap/>
            <w:vAlign w:val="bottom"/>
            <w:hideMark/>
          </w:tcPr>
          <w:p w14:paraId="577039D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в тепловых сетях </w:t>
            </w:r>
          </w:p>
        </w:tc>
        <w:tc>
          <w:tcPr>
            <w:tcW w:w="7920" w:type="dxa"/>
            <w:tcBorders>
              <w:top w:val="nil"/>
              <w:left w:val="nil"/>
              <w:bottom w:val="nil"/>
              <w:right w:val="nil"/>
            </w:tcBorders>
            <w:shd w:val="clear" w:color="auto" w:fill="auto"/>
            <w:noWrap/>
            <w:vAlign w:val="bottom"/>
            <w:hideMark/>
          </w:tcPr>
          <w:p w14:paraId="07676FE2"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nil"/>
              <w:right w:val="single" w:sz="4" w:space="0" w:color="auto"/>
            </w:tcBorders>
            <w:shd w:val="clear" w:color="auto" w:fill="auto"/>
            <w:noWrap/>
            <w:vAlign w:val="bottom"/>
            <w:hideMark/>
          </w:tcPr>
          <w:p w14:paraId="263BD9D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nil"/>
              <w:right w:val="single" w:sz="4" w:space="0" w:color="auto"/>
            </w:tcBorders>
            <w:shd w:val="clear" w:color="000000" w:fill="FFFFFF"/>
            <w:noWrap/>
            <w:vAlign w:val="center"/>
            <w:hideMark/>
          </w:tcPr>
          <w:p w14:paraId="6121C5E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16 069,00</w:t>
            </w:r>
          </w:p>
        </w:tc>
        <w:tc>
          <w:tcPr>
            <w:tcW w:w="1736" w:type="dxa"/>
            <w:tcBorders>
              <w:top w:val="nil"/>
              <w:left w:val="nil"/>
              <w:bottom w:val="nil"/>
              <w:right w:val="single" w:sz="4" w:space="0" w:color="auto"/>
            </w:tcBorders>
            <w:shd w:val="clear" w:color="000000" w:fill="FFFFFF"/>
            <w:noWrap/>
            <w:vAlign w:val="center"/>
            <w:hideMark/>
          </w:tcPr>
          <w:p w14:paraId="67B322B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28 122,18</w:t>
            </w:r>
          </w:p>
        </w:tc>
        <w:tc>
          <w:tcPr>
            <w:tcW w:w="1976" w:type="dxa"/>
            <w:tcBorders>
              <w:top w:val="nil"/>
              <w:left w:val="nil"/>
              <w:bottom w:val="nil"/>
              <w:right w:val="single" w:sz="4" w:space="0" w:color="auto"/>
            </w:tcBorders>
            <w:shd w:val="clear" w:color="000000" w:fill="FFFFFF"/>
            <w:noWrap/>
            <w:vAlign w:val="center"/>
            <w:hideMark/>
          </w:tcPr>
          <w:p w14:paraId="5E47857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16 069,00</w:t>
            </w:r>
          </w:p>
        </w:tc>
        <w:tc>
          <w:tcPr>
            <w:tcW w:w="1976" w:type="dxa"/>
            <w:tcBorders>
              <w:top w:val="nil"/>
              <w:left w:val="nil"/>
              <w:bottom w:val="nil"/>
              <w:right w:val="single" w:sz="4" w:space="0" w:color="auto"/>
            </w:tcBorders>
            <w:shd w:val="clear" w:color="000000" w:fill="FFFFFF"/>
            <w:noWrap/>
            <w:vAlign w:val="center"/>
            <w:hideMark/>
          </w:tcPr>
          <w:p w14:paraId="78D929C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-12 053,18</w:t>
            </w:r>
          </w:p>
        </w:tc>
        <w:tc>
          <w:tcPr>
            <w:tcW w:w="1976" w:type="dxa"/>
            <w:tcBorders>
              <w:top w:val="nil"/>
              <w:left w:val="nil"/>
              <w:bottom w:val="nil"/>
              <w:right w:val="single" w:sz="8" w:space="0" w:color="auto"/>
            </w:tcBorders>
            <w:shd w:val="clear" w:color="000000" w:fill="FFFFFF"/>
            <w:noWrap/>
            <w:vAlign w:val="center"/>
            <w:hideMark/>
          </w:tcPr>
          <w:p w14:paraId="3E23E26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6" w:type="dxa"/>
            <w:vAlign w:val="center"/>
            <w:hideMark/>
          </w:tcPr>
          <w:p w14:paraId="01B144B1" w14:textId="77777777" w:rsidR="002B6200" w:rsidRPr="002B6200" w:rsidRDefault="002B6200" w:rsidP="002B6200">
            <w:pPr>
              <w:rPr>
                <w:sz w:val="13"/>
                <w:szCs w:val="13"/>
              </w:rPr>
            </w:pPr>
          </w:p>
        </w:tc>
      </w:tr>
      <w:tr w:rsidR="002B6200" w:rsidRPr="002B6200" w14:paraId="0D70C352" w14:textId="77777777" w:rsidTr="00E8485B">
        <w:trPr>
          <w:trHeight w:val="600"/>
          <w:jc w:val="center"/>
        </w:trPr>
        <w:tc>
          <w:tcPr>
            <w:tcW w:w="26586" w:type="dxa"/>
            <w:gridSpan w:val="11"/>
            <w:tcBorders>
              <w:top w:val="single" w:sz="8" w:space="0" w:color="auto"/>
              <w:left w:val="single" w:sz="8" w:space="0" w:color="auto"/>
              <w:bottom w:val="single" w:sz="8" w:space="0" w:color="auto"/>
              <w:right w:val="nil"/>
            </w:tcBorders>
            <w:shd w:val="clear" w:color="auto" w:fill="auto"/>
            <w:vAlign w:val="center"/>
            <w:hideMark/>
          </w:tcPr>
          <w:p w14:paraId="3868724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vAlign w:val="center"/>
            <w:hideMark/>
          </w:tcPr>
          <w:p w14:paraId="19F60028" w14:textId="77777777" w:rsidR="002B6200" w:rsidRPr="002B6200" w:rsidRDefault="002B6200" w:rsidP="002B6200">
            <w:pPr>
              <w:rPr>
                <w:sz w:val="13"/>
                <w:szCs w:val="13"/>
              </w:rPr>
            </w:pPr>
          </w:p>
        </w:tc>
      </w:tr>
      <w:tr w:rsidR="002B6200" w:rsidRPr="002B6200" w14:paraId="1AD48724"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A01CA8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1.1</w:t>
            </w:r>
          </w:p>
        </w:tc>
        <w:tc>
          <w:tcPr>
            <w:tcW w:w="15306" w:type="dxa"/>
            <w:gridSpan w:val="4"/>
            <w:tcBorders>
              <w:top w:val="nil"/>
              <w:left w:val="nil"/>
              <w:bottom w:val="nil"/>
              <w:right w:val="single" w:sz="4" w:space="0" w:color="000000"/>
            </w:tcBorders>
            <w:shd w:val="clear" w:color="auto" w:fill="auto"/>
            <w:noWrap/>
            <w:vAlign w:val="bottom"/>
            <w:hideMark/>
          </w:tcPr>
          <w:p w14:paraId="71C3572F"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Расходы на топливо, всего: </w:t>
            </w:r>
          </w:p>
        </w:tc>
        <w:tc>
          <w:tcPr>
            <w:tcW w:w="1060" w:type="dxa"/>
            <w:tcBorders>
              <w:top w:val="nil"/>
              <w:left w:val="nil"/>
              <w:bottom w:val="single" w:sz="4" w:space="0" w:color="auto"/>
              <w:right w:val="single" w:sz="4" w:space="0" w:color="auto"/>
            </w:tcBorders>
            <w:shd w:val="clear" w:color="auto" w:fill="auto"/>
            <w:noWrap/>
            <w:vAlign w:val="bottom"/>
            <w:hideMark/>
          </w:tcPr>
          <w:p w14:paraId="6DF4A47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D56C6A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65 858,35</w:t>
            </w:r>
          </w:p>
        </w:tc>
        <w:tc>
          <w:tcPr>
            <w:tcW w:w="1736" w:type="dxa"/>
            <w:tcBorders>
              <w:top w:val="nil"/>
              <w:left w:val="nil"/>
              <w:bottom w:val="single" w:sz="4" w:space="0" w:color="auto"/>
              <w:right w:val="nil"/>
            </w:tcBorders>
            <w:shd w:val="clear" w:color="000000" w:fill="FFFFFF"/>
            <w:noWrap/>
            <w:vAlign w:val="center"/>
            <w:hideMark/>
          </w:tcPr>
          <w:p w14:paraId="650F783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63 704,85</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D82B7E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58 613,96</w:t>
            </w:r>
          </w:p>
        </w:tc>
        <w:tc>
          <w:tcPr>
            <w:tcW w:w="1976" w:type="dxa"/>
            <w:tcBorders>
              <w:top w:val="nil"/>
              <w:left w:val="nil"/>
              <w:bottom w:val="single" w:sz="4" w:space="0" w:color="auto"/>
              <w:right w:val="single" w:sz="4" w:space="0" w:color="auto"/>
            </w:tcBorders>
            <w:shd w:val="clear" w:color="000000" w:fill="FFFFFF"/>
            <w:noWrap/>
            <w:vAlign w:val="center"/>
            <w:hideMark/>
          </w:tcPr>
          <w:p w14:paraId="3AD528E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-5 090,89</w:t>
            </w:r>
          </w:p>
        </w:tc>
        <w:tc>
          <w:tcPr>
            <w:tcW w:w="1976" w:type="dxa"/>
            <w:tcBorders>
              <w:top w:val="nil"/>
              <w:left w:val="nil"/>
              <w:bottom w:val="single" w:sz="4" w:space="0" w:color="auto"/>
              <w:right w:val="single" w:sz="8" w:space="0" w:color="auto"/>
            </w:tcBorders>
            <w:shd w:val="clear" w:color="000000" w:fill="FFFFFF"/>
            <w:noWrap/>
            <w:vAlign w:val="center"/>
            <w:hideMark/>
          </w:tcPr>
          <w:p w14:paraId="1E8EEA8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-11,00</w:t>
            </w:r>
          </w:p>
        </w:tc>
        <w:tc>
          <w:tcPr>
            <w:tcW w:w="16" w:type="dxa"/>
            <w:vAlign w:val="center"/>
            <w:hideMark/>
          </w:tcPr>
          <w:p w14:paraId="6BC90BBF" w14:textId="77777777" w:rsidR="002B6200" w:rsidRPr="002B6200" w:rsidRDefault="002B6200" w:rsidP="002B6200">
            <w:pPr>
              <w:rPr>
                <w:sz w:val="13"/>
                <w:szCs w:val="13"/>
              </w:rPr>
            </w:pPr>
          </w:p>
        </w:tc>
      </w:tr>
      <w:tr w:rsidR="002B6200" w:rsidRPr="002B6200" w14:paraId="051977E0"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651212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5171D46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т.ч.   - уголь каменный</w:t>
            </w:r>
          </w:p>
        </w:tc>
        <w:tc>
          <w:tcPr>
            <w:tcW w:w="7920" w:type="dxa"/>
            <w:tcBorders>
              <w:top w:val="nil"/>
              <w:left w:val="nil"/>
              <w:bottom w:val="nil"/>
              <w:right w:val="single" w:sz="4" w:space="0" w:color="auto"/>
            </w:tcBorders>
            <w:shd w:val="clear" w:color="auto" w:fill="auto"/>
            <w:noWrap/>
            <w:vAlign w:val="bottom"/>
            <w:hideMark/>
          </w:tcPr>
          <w:p w14:paraId="16EE10DE"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4609D6E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2858BD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65 858,35</w:t>
            </w:r>
          </w:p>
        </w:tc>
        <w:tc>
          <w:tcPr>
            <w:tcW w:w="1736" w:type="dxa"/>
            <w:tcBorders>
              <w:top w:val="nil"/>
              <w:left w:val="nil"/>
              <w:bottom w:val="single" w:sz="4" w:space="0" w:color="auto"/>
              <w:right w:val="nil"/>
            </w:tcBorders>
            <w:shd w:val="clear" w:color="000000" w:fill="FFFFFF"/>
            <w:noWrap/>
            <w:vAlign w:val="center"/>
            <w:hideMark/>
          </w:tcPr>
          <w:p w14:paraId="5851CA7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63 704,85</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4D0DC2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58 613,96</w:t>
            </w:r>
          </w:p>
        </w:tc>
        <w:tc>
          <w:tcPr>
            <w:tcW w:w="1976" w:type="dxa"/>
            <w:tcBorders>
              <w:top w:val="nil"/>
              <w:left w:val="nil"/>
              <w:bottom w:val="single" w:sz="4" w:space="0" w:color="auto"/>
              <w:right w:val="single" w:sz="4" w:space="0" w:color="auto"/>
            </w:tcBorders>
            <w:shd w:val="clear" w:color="000000" w:fill="FFFFFF"/>
            <w:noWrap/>
            <w:vAlign w:val="center"/>
            <w:hideMark/>
          </w:tcPr>
          <w:p w14:paraId="6B9B638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-5 090,89</w:t>
            </w:r>
          </w:p>
        </w:tc>
        <w:tc>
          <w:tcPr>
            <w:tcW w:w="1976" w:type="dxa"/>
            <w:tcBorders>
              <w:top w:val="nil"/>
              <w:left w:val="nil"/>
              <w:bottom w:val="single" w:sz="4" w:space="0" w:color="auto"/>
              <w:right w:val="single" w:sz="8" w:space="0" w:color="auto"/>
            </w:tcBorders>
            <w:shd w:val="clear" w:color="000000" w:fill="FFFFFF"/>
            <w:noWrap/>
            <w:vAlign w:val="center"/>
            <w:hideMark/>
          </w:tcPr>
          <w:p w14:paraId="4345AF7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-11,00</w:t>
            </w:r>
          </w:p>
        </w:tc>
        <w:tc>
          <w:tcPr>
            <w:tcW w:w="16" w:type="dxa"/>
            <w:vAlign w:val="center"/>
            <w:hideMark/>
          </w:tcPr>
          <w:p w14:paraId="636A6E61" w14:textId="77777777" w:rsidR="002B6200" w:rsidRPr="002B6200" w:rsidRDefault="002B6200" w:rsidP="002B6200">
            <w:pPr>
              <w:rPr>
                <w:sz w:val="13"/>
                <w:szCs w:val="13"/>
              </w:rPr>
            </w:pPr>
          </w:p>
        </w:tc>
      </w:tr>
      <w:tr w:rsidR="002B6200" w:rsidRPr="002B6200" w14:paraId="1DFB75B9"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D1890C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nil"/>
              <w:bottom w:val="nil"/>
              <w:right w:val="single" w:sz="4" w:space="0" w:color="000000"/>
            </w:tcBorders>
            <w:shd w:val="clear" w:color="auto" w:fill="auto"/>
            <w:noWrap/>
            <w:vAlign w:val="bottom"/>
            <w:hideMark/>
          </w:tcPr>
          <w:p w14:paraId="727742A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объём угля</w:t>
            </w:r>
          </w:p>
        </w:tc>
        <w:tc>
          <w:tcPr>
            <w:tcW w:w="1060" w:type="dxa"/>
            <w:tcBorders>
              <w:top w:val="nil"/>
              <w:left w:val="nil"/>
              <w:bottom w:val="single" w:sz="4" w:space="0" w:color="auto"/>
              <w:right w:val="single" w:sz="4" w:space="0" w:color="auto"/>
            </w:tcBorders>
            <w:shd w:val="clear" w:color="auto" w:fill="auto"/>
            <w:noWrap/>
            <w:vAlign w:val="bottom"/>
            <w:hideMark/>
          </w:tcPr>
          <w:p w14:paraId="64445C5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тн.</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D96D8C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37 008,85</w:t>
            </w:r>
          </w:p>
        </w:tc>
        <w:tc>
          <w:tcPr>
            <w:tcW w:w="1736" w:type="dxa"/>
            <w:tcBorders>
              <w:top w:val="nil"/>
              <w:left w:val="nil"/>
              <w:bottom w:val="single" w:sz="4" w:space="0" w:color="auto"/>
              <w:right w:val="nil"/>
            </w:tcBorders>
            <w:shd w:val="clear" w:color="000000" w:fill="FFFFFF"/>
            <w:noWrap/>
            <w:vAlign w:val="center"/>
            <w:hideMark/>
          </w:tcPr>
          <w:p w14:paraId="0F0666F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38 061,14</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3A7E49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35 019,53</w:t>
            </w:r>
          </w:p>
        </w:tc>
        <w:tc>
          <w:tcPr>
            <w:tcW w:w="1976" w:type="dxa"/>
            <w:tcBorders>
              <w:top w:val="nil"/>
              <w:left w:val="nil"/>
              <w:bottom w:val="single" w:sz="4" w:space="0" w:color="auto"/>
              <w:right w:val="single" w:sz="4" w:space="0" w:color="auto"/>
            </w:tcBorders>
            <w:shd w:val="clear" w:color="000000" w:fill="FFFFFF"/>
            <w:noWrap/>
            <w:vAlign w:val="center"/>
            <w:hideMark/>
          </w:tcPr>
          <w:p w14:paraId="5AF897A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-3 041,61</w:t>
            </w:r>
          </w:p>
        </w:tc>
        <w:tc>
          <w:tcPr>
            <w:tcW w:w="1976" w:type="dxa"/>
            <w:tcBorders>
              <w:top w:val="nil"/>
              <w:left w:val="nil"/>
              <w:bottom w:val="single" w:sz="4" w:space="0" w:color="auto"/>
              <w:right w:val="single" w:sz="8" w:space="0" w:color="auto"/>
            </w:tcBorders>
            <w:shd w:val="clear" w:color="000000" w:fill="FFFFFF"/>
            <w:noWrap/>
            <w:vAlign w:val="center"/>
            <w:hideMark/>
          </w:tcPr>
          <w:p w14:paraId="0DDE704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-5,38</w:t>
            </w:r>
          </w:p>
        </w:tc>
        <w:tc>
          <w:tcPr>
            <w:tcW w:w="16" w:type="dxa"/>
            <w:vAlign w:val="center"/>
            <w:hideMark/>
          </w:tcPr>
          <w:p w14:paraId="29863DBE" w14:textId="77777777" w:rsidR="002B6200" w:rsidRPr="002B6200" w:rsidRDefault="002B6200" w:rsidP="002B6200">
            <w:pPr>
              <w:rPr>
                <w:sz w:val="13"/>
                <w:szCs w:val="13"/>
              </w:rPr>
            </w:pPr>
          </w:p>
        </w:tc>
      </w:tr>
      <w:tr w:rsidR="002B6200" w:rsidRPr="002B6200" w14:paraId="546ECDCA"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2DFE99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6426" w:type="dxa"/>
            <w:gridSpan w:val="2"/>
            <w:tcBorders>
              <w:top w:val="nil"/>
              <w:left w:val="nil"/>
              <w:bottom w:val="nil"/>
              <w:right w:val="nil"/>
            </w:tcBorders>
            <w:shd w:val="clear" w:color="auto" w:fill="auto"/>
            <w:noWrap/>
            <w:vAlign w:val="bottom"/>
            <w:hideMark/>
          </w:tcPr>
          <w:p w14:paraId="73100B5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49909E4A" w14:textId="77777777" w:rsidR="002B6200" w:rsidRPr="002B6200" w:rsidRDefault="002B6200" w:rsidP="002B6200">
            <w:pPr>
              <w:rPr>
                <w:rFonts w:ascii="Bookman Old Style" w:hAnsi="Bookman Old Style" w:cs="Calibri"/>
                <w:sz w:val="13"/>
                <w:szCs w:val="13"/>
              </w:rPr>
            </w:pPr>
          </w:p>
        </w:tc>
        <w:tc>
          <w:tcPr>
            <w:tcW w:w="7920" w:type="dxa"/>
            <w:tcBorders>
              <w:top w:val="nil"/>
              <w:left w:val="nil"/>
              <w:bottom w:val="nil"/>
              <w:right w:val="single" w:sz="4" w:space="0" w:color="auto"/>
            </w:tcBorders>
            <w:shd w:val="clear" w:color="auto" w:fill="auto"/>
            <w:noWrap/>
            <w:vAlign w:val="bottom"/>
            <w:hideMark/>
          </w:tcPr>
          <w:p w14:paraId="4C155D04"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A9E3E0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3BDF7F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nil"/>
            </w:tcBorders>
            <w:shd w:val="clear" w:color="000000" w:fill="FFFFFF"/>
            <w:noWrap/>
            <w:vAlign w:val="center"/>
            <w:hideMark/>
          </w:tcPr>
          <w:p w14:paraId="39DDC63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C0B35B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5190E6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4D4ADD4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4C181F1F" w14:textId="77777777" w:rsidR="002B6200" w:rsidRPr="002B6200" w:rsidRDefault="002B6200" w:rsidP="002B6200">
            <w:pPr>
              <w:rPr>
                <w:sz w:val="13"/>
                <w:szCs w:val="13"/>
              </w:rPr>
            </w:pPr>
          </w:p>
        </w:tc>
      </w:tr>
      <w:tr w:rsidR="002B6200" w:rsidRPr="002B6200" w14:paraId="68E17C57"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9D99CF1"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lastRenderedPageBreak/>
              <w:t> </w:t>
            </w:r>
          </w:p>
        </w:tc>
        <w:tc>
          <w:tcPr>
            <w:tcW w:w="7386" w:type="dxa"/>
            <w:gridSpan w:val="3"/>
            <w:tcBorders>
              <w:top w:val="nil"/>
              <w:left w:val="nil"/>
              <w:bottom w:val="nil"/>
              <w:right w:val="nil"/>
            </w:tcBorders>
            <w:shd w:val="clear" w:color="auto" w:fill="auto"/>
            <w:noWrap/>
            <w:vAlign w:val="bottom"/>
            <w:hideMark/>
          </w:tcPr>
          <w:p w14:paraId="6C66AC3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т.ч. натуральное топливо</w:t>
            </w:r>
          </w:p>
        </w:tc>
        <w:tc>
          <w:tcPr>
            <w:tcW w:w="7920" w:type="dxa"/>
            <w:tcBorders>
              <w:top w:val="nil"/>
              <w:left w:val="nil"/>
              <w:bottom w:val="nil"/>
              <w:right w:val="single" w:sz="4" w:space="0" w:color="auto"/>
            </w:tcBorders>
            <w:shd w:val="clear" w:color="auto" w:fill="auto"/>
            <w:noWrap/>
            <w:vAlign w:val="bottom"/>
            <w:hideMark/>
          </w:tcPr>
          <w:p w14:paraId="39EA35BD"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91C797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46D847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57 189,77</w:t>
            </w:r>
          </w:p>
        </w:tc>
        <w:tc>
          <w:tcPr>
            <w:tcW w:w="1736" w:type="dxa"/>
            <w:tcBorders>
              <w:top w:val="nil"/>
              <w:left w:val="nil"/>
              <w:bottom w:val="single" w:sz="4" w:space="0" w:color="auto"/>
              <w:right w:val="nil"/>
            </w:tcBorders>
            <w:shd w:val="clear" w:color="000000" w:fill="FFFFFF"/>
            <w:noWrap/>
            <w:vAlign w:val="center"/>
            <w:hideMark/>
          </w:tcPr>
          <w:p w14:paraId="788034E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55 974,65</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9797F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51 501,51</w:t>
            </w:r>
          </w:p>
        </w:tc>
        <w:tc>
          <w:tcPr>
            <w:tcW w:w="1976" w:type="dxa"/>
            <w:tcBorders>
              <w:top w:val="nil"/>
              <w:left w:val="nil"/>
              <w:bottom w:val="single" w:sz="4" w:space="0" w:color="auto"/>
              <w:right w:val="single" w:sz="4" w:space="0" w:color="auto"/>
            </w:tcBorders>
            <w:shd w:val="clear" w:color="000000" w:fill="FFFFFF"/>
            <w:noWrap/>
            <w:vAlign w:val="center"/>
            <w:hideMark/>
          </w:tcPr>
          <w:p w14:paraId="751ECF3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-4 473,14</w:t>
            </w:r>
          </w:p>
        </w:tc>
        <w:tc>
          <w:tcPr>
            <w:tcW w:w="1976" w:type="dxa"/>
            <w:tcBorders>
              <w:top w:val="nil"/>
              <w:left w:val="nil"/>
              <w:bottom w:val="single" w:sz="4" w:space="0" w:color="auto"/>
              <w:right w:val="single" w:sz="8" w:space="0" w:color="auto"/>
            </w:tcBorders>
            <w:shd w:val="clear" w:color="000000" w:fill="FFFFFF"/>
            <w:noWrap/>
            <w:vAlign w:val="center"/>
            <w:hideMark/>
          </w:tcPr>
          <w:p w14:paraId="3A01258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-9,95</w:t>
            </w:r>
          </w:p>
        </w:tc>
        <w:tc>
          <w:tcPr>
            <w:tcW w:w="16" w:type="dxa"/>
            <w:vAlign w:val="center"/>
            <w:hideMark/>
          </w:tcPr>
          <w:p w14:paraId="5909D29B" w14:textId="77777777" w:rsidR="002B6200" w:rsidRPr="002B6200" w:rsidRDefault="002B6200" w:rsidP="002B6200">
            <w:pPr>
              <w:rPr>
                <w:sz w:val="13"/>
                <w:szCs w:val="13"/>
              </w:rPr>
            </w:pPr>
          </w:p>
        </w:tc>
      </w:tr>
      <w:tr w:rsidR="002B6200" w:rsidRPr="002B6200" w14:paraId="1AABF3E8"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D6C155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267C38A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-уголь каменный</w:t>
            </w:r>
          </w:p>
        </w:tc>
        <w:tc>
          <w:tcPr>
            <w:tcW w:w="7920" w:type="dxa"/>
            <w:tcBorders>
              <w:top w:val="nil"/>
              <w:left w:val="nil"/>
              <w:bottom w:val="nil"/>
              <w:right w:val="single" w:sz="4" w:space="0" w:color="auto"/>
            </w:tcBorders>
            <w:shd w:val="clear" w:color="auto" w:fill="auto"/>
            <w:noWrap/>
            <w:vAlign w:val="center"/>
            <w:hideMark/>
          </w:tcPr>
          <w:p w14:paraId="0696041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44267F6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3F3597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57 189,77</w:t>
            </w:r>
          </w:p>
        </w:tc>
        <w:tc>
          <w:tcPr>
            <w:tcW w:w="1736" w:type="dxa"/>
            <w:tcBorders>
              <w:top w:val="nil"/>
              <w:left w:val="nil"/>
              <w:bottom w:val="single" w:sz="4" w:space="0" w:color="auto"/>
              <w:right w:val="nil"/>
            </w:tcBorders>
            <w:shd w:val="clear" w:color="000000" w:fill="FFFFFF"/>
            <w:noWrap/>
            <w:vAlign w:val="center"/>
            <w:hideMark/>
          </w:tcPr>
          <w:p w14:paraId="79BC983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327D88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51 501,51</w:t>
            </w:r>
          </w:p>
        </w:tc>
        <w:tc>
          <w:tcPr>
            <w:tcW w:w="1976" w:type="dxa"/>
            <w:tcBorders>
              <w:top w:val="nil"/>
              <w:left w:val="nil"/>
              <w:bottom w:val="single" w:sz="4" w:space="0" w:color="auto"/>
              <w:right w:val="single" w:sz="4" w:space="0" w:color="auto"/>
            </w:tcBorders>
            <w:shd w:val="clear" w:color="000000" w:fill="FFFFFF"/>
            <w:noWrap/>
            <w:vAlign w:val="center"/>
            <w:hideMark/>
          </w:tcPr>
          <w:p w14:paraId="3AAACAE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51 501,51</w:t>
            </w:r>
          </w:p>
        </w:tc>
        <w:tc>
          <w:tcPr>
            <w:tcW w:w="1976" w:type="dxa"/>
            <w:tcBorders>
              <w:top w:val="nil"/>
              <w:left w:val="nil"/>
              <w:bottom w:val="single" w:sz="4" w:space="0" w:color="auto"/>
              <w:right w:val="single" w:sz="8" w:space="0" w:color="auto"/>
            </w:tcBorders>
            <w:shd w:val="clear" w:color="000000" w:fill="FFFFFF"/>
            <w:noWrap/>
            <w:vAlign w:val="center"/>
            <w:hideMark/>
          </w:tcPr>
          <w:p w14:paraId="4537A0B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-9,95</w:t>
            </w:r>
          </w:p>
        </w:tc>
        <w:tc>
          <w:tcPr>
            <w:tcW w:w="16" w:type="dxa"/>
            <w:vAlign w:val="center"/>
            <w:hideMark/>
          </w:tcPr>
          <w:p w14:paraId="021C81CB" w14:textId="77777777" w:rsidR="002B6200" w:rsidRPr="002B6200" w:rsidRDefault="002B6200" w:rsidP="002B6200">
            <w:pPr>
              <w:rPr>
                <w:sz w:val="13"/>
                <w:szCs w:val="13"/>
              </w:rPr>
            </w:pPr>
          </w:p>
        </w:tc>
      </w:tr>
      <w:tr w:rsidR="002B6200" w:rsidRPr="002B6200" w14:paraId="7601A51C"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1B8D6B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6426" w:type="dxa"/>
            <w:gridSpan w:val="2"/>
            <w:tcBorders>
              <w:top w:val="nil"/>
              <w:left w:val="nil"/>
              <w:bottom w:val="nil"/>
              <w:right w:val="nil"/>
            </w:tcBorders>
            <w:shd w:val="clear" w:color="auto" w:fill="auto"/>
            <w:noWrap/>
            <w:vAlign w:val="bottom"/>
            <w:hideMark/>
          </w:tcPr>
          <w:p w14:paraId="3B12D7C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5CEC6280" w14:textId="77777777" w:rsidR="002B6200" w:rsidRPr="002B6200" w:rsidRDefault="002B6200" w:rsidP="002B6200">
            <w:pPr>
              <w:rPr>
                <w:rFonts w:ascii="Bookman Old Style" w:hAnsi="Bookman Old Style" w:cs="Calibri"/>
                <w:sz w:val="13"/>
                <w:szCs w:val="13"/>
              </w:rPr>
            </w:pPr>
          </w:p>
        </w:tc>
        <w:tc>
          <w:tcPr>
            <w:tcW w:w="7920" w:type="dxa"/>
            <w:tcBorders>
              <w:top w:val="nil"/>
              <w:left w:val="nil"/>
              <w:bottom w:val="nil"/>
              <w:right w:val="single" w:sz="4" w:space="0" w:color="auto"/>
            </w:tcBorders>
            <w:shd w:val="clear" w:color="auto" w:fill="auto"/>
            <w:noWrap/>
            <w:vAlign w:val="bottom"/>
            <w:hideMark/>
          </w:tcPr>
          <w:p w14:paraId="738BC2B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3B97D6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E0CEF1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nil"/>
            </w:tcBorders>
            <w:shd w:val="clear" w:color="000000" w:fill="FFFFFF"/>
            <w:noWrap/>
            <w:vAlign w:val="center"/>
            <w:hideMark/>
          </w:tcPr>
          <w:p w14:paraId="213D76A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DFD1BE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0224AB8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3D5843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413DAC23" w14:textId="77777777" w:rsidR="002B6200" w:rsidRPr="002B6200" w:rsidRDefault="002B6200" w:rsidP="002B6200">
            <w:pPr>
              <w:rPr>
                <w:sz w:val="13"/>
                <w:szCs w:val="13"/>
              </w:rPr>
            </w:pPr>
          </w:p>
        </w:tc>
      </w:tr>
      <w:tr w:rsidR="002B6200" w:rsidRPr="002B6200" w14:paraId="56708F63"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82820A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767A704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т.ч. транспорт топлива</w:t>
            </w:r>
          </w:p>
        </w:tc>
        <w:tc>
          <w:tcPr>
            <w:tcW w:w="7920" w:type="dxa"/>
            <w:tcBorders>
              <w:top w:val="nil"/>
              <w:left w:val="nil"/>
              <w:bottom w:val="nil"/>
              <w:right w:val="single" w:sz="4" w:space="0" w:color="auto"/>
            </w:tcBorders>
            <w:shd w:val="clear" w:color="auto" w:fill="auto"/>
            <w:noWrap/>
            <w:vAlign w:val="bottom"/>
            <w:hideMark/>
          </w:tcPr>
          <w:p w14:paraId="52322F0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A440F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00896B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9 335,22</w:t>
            </w:r>
          </w:p>
        </w:tc>
        <w:tc>
          <w:tcPr>
            <w:tcW w:w="1736" w:type="dxa"/>
            <w:tcBorders>
              <w:top w:val="nil"/>
              <w:left w:val="nil"/>
              <w:bottom w:val="single" w:sz="4" w:space="0" w:color="auto"/>
              <w:right w:val="nil"/>
            </w:tcBorders>
            <w:shd w:val="clear" w:color="000000" w:fill="FFFFFF"/>
            <w:noWrap/>
            <w:vAlign w:val="center"/>
            <w:hideMark/>
          </w:tcPr>
          <w:p w14:paraId="748B776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7 730,20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5705A6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7 112,45</w:t>
            </w:r>
          </w:p>
        </w:tc>
        <w:tc>
          <w:tcPr>
            <w:tcW w:w="1976" w:type="dxa"/>
            <w:tcBorders>
              <w:top w:val="nil"/>
              <w:left w:val="nil"/>
              <w:bottom w:val="single" w:sz="4" w:space="0" w:color="auto"/>
              <w:right w:val="single" w:sz="4" w:space="0" w:color="auto"/>
            </w:tcBorders>
            <w:shd w:val="clear" w:color="000000" w:fill="FFFFFF"/>
            <w:noWrap/>
            <w:vAlign w:val="center"/>
            <w:hideMark/>
          </w:tcPr>
          <w:p w14:paraId="6247D1F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-617,75</w:t>
            </w:r>
          </w:p>
        </w:tc>
        <w:tc>
          <w:tcPr>
            <w:tcW w:w="1976" w:type="dxa"/>
            <w:tcBorders>
              <w:top w:val="nil"/>
              <w:left w:val="nil"/>
              <w:bottom w:val="single" w:sz="4" w:space="0" w:color="auto"/>
              <w:right w:val="single" w:sz="8" w:space="0" w:color="auto"/>
            </w:tcBorders>
            <w:shd w:val="clear" w:color="000000" w:fill="FFFFFF"/>
            <w:noWrap/>
            <w:vAlign w:val="center"/>
            <w:hideMark/>
          </w:tcPr>
          <w:p w14:paraId="784DE5C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-23,81</w:t>
            </w:r>
          </w:p>
        </w:tc>
        <w:tc>
          <w:tcPr>
            <w:tcW w:w="16" w:type="dxa"/>
            <w:vAlign w:val="center"/>
            <w:hideMark/>
          </w:tcPr>
          <w:p w14:paraId="5F763F8B" w14:textId="77777777" w:rsidR="002B6200" w:rsidRPr="002B6200" w:rsidRDefault="002B6200" w:rsidP="002B6200">
            <w:pPr>
              <w:rPr>
                <w:sz w:val="13"/>
                <w:szCs w:val="13"/>
              </w:rPr>
            </w:pPr>
          </w:p>
        </w:tc>
      </w:tr>
      <w:tr w:rsidR="002B6200" w:rsidRPr="002B6200" w14:paraId="0A60A879"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739A54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3986663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уголь каменный </w:t>
            </w:r>
          </w:p>
        </w:tc>
        <w:tc>
          <w:tcPr>
            <w:tcW w:w="7920" w:type="dxa"/>
            <w:tcBorders>
              <w:top w:val="nil"/>
              <w:left w:val="nil"/>
              <w:bottom w:val="nil"/>
              <w:right w:val="single" w:sz="4" w:space="0" w:color="auto"/>
            </w:tcBorders>
            <w:shd w:val="clear" w:color="auto" w:fill="auto"/>
            <w:noWrap/>
            <w:vAlign w:val="bottom"/>
            <w:hideMark/>
          </w:tcPr>
          <w:p w14:paraId="740D1D0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61EB05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25EDE2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8 668,58</w:t>
            </w:r>
          </w:p>
        </w:tc>
        <w:tc>
          <w:tcPr>
            <w:tcW w:w="1736" w:type="dxa"/>
            <w:tcBorders>
              <w:top w:val="nil"/>
              <w:left w:val="nil"/>
              <w:bottom w:val="single" w:sz="4" w:space="0" w:color="auto"/>
              <w:right w:val="nil"/>
            </w:tcBorders>
            <w:shd w:val="clear" w:color="000000" w:fill="FFFFFF"/>
            <w:noWrap/>
            <w:vAlign w:val="center"/>
            <w:hideMark/>
          </w:tcPr>
          <w:p w14:paraId="1C7C758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DB47D5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7 112,45</w:t>
            </w:r>
          </w:p>
        </w:tc>
        <w:tc>
          <w:tcPr>
            <w:tcW w:w="1976" w:type="dxa"/>
            <w:tcBorders>
              <w:top w:val="nil"/>
              <w:left w:val="nil"/>
              <w:bottom w:val="single" w:sz="4" w:space="0" w:color="auto"/>
              <w:right w:val="single" w:sz="4" w:space="0" w:color="auto"/>
            </w:tcBorders>
            <w:shd w:val="clear" w:color="000000" w:fill="FFFFFF"/>
            <w:noWrap/>
            <w:vAlign w:val="center"/>
            <w:hideMark/>
          </w:tcPr>
          <w:p w14:paraId="4039B4F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7 112,45</w:t>
            </w:r>
          </w:p>
        </w:tc>
        <w:tc>
          <w:tcPr>
            <w:tcW w:w="1976" w:type="dxa"/>
            <w:tcBorders>
              <w:top w:val="nil"/>
              <w:left w:val="nil"/>
              <w:bottom w:val="single" w:sz="4" w:space="0" w:color="auto"/>
              <w:right w:val="single" w:sz="8" w:space="0" w:color="auto"/>
            </w:tcBorders>
            <w:shd w:val="clear" w:color="000000" w:fill="FFFFFF"/>
            <w:noWrap/>
            <w:vAlign w:val="center"/>
            <w:hideMark/>
          </w:tcPr>
          <w:p w14:paraId="00E06ED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-17,95</w:t>
            </w:r>
          </w:p>
        </w:tc>
        <w:tc>
          <w:tcPr>
            <w:tcW w:w="16" w:type="dxa"/>
            <w:vAlign w:val="center"/>
            <w:hideMark/>
          </w:tcPr>
          <w:p w14:paraId="3D088199" w14:textId="77777777" w:rsidR="002B6200" w:rsidRPr="002B6200" w:rsidRDefault="002B6200" w:rsidP="002B6200">
            <w:pPr>
              <w:rPr>
                <w:sz w:val="13"/>
                <w:szCs w:val="13"/>
              </w:rPr>
            </w:pPr>
          </w:p>
        </w:tc>
      </w:tr>
      <w:tr w:rsidR="002B6200" w:rsidRPr="002B6200" w14:paraId="6AC8A1D5"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92BD96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6426" w:type="dxa"/>
            <w:gridSpan w:val="2"/>
            <w:tcBorders>
              <w:top w:val="nil"/>
              <w:left w:val="nil"/>
              <w:bottom w:val="nil"/>
              <w:right w:val="nil"/>
            </w:tcBorders>
            <w:shd w:val="clear" w:color="auto" w:fill="auto"/>
            <w:noWrap/>
            <w:vAlign w:val="bottom"/>
            <w:hideMark/>
          </w:tcPr>
          <w:p w14:paraId="623F83F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39B705EE" w14:textId="77777777" w:rsidR="002B6200" w:rsidRPr="002B6200" w:rsidRDefault="002B6200" w:rsidP="002B6200">
            <w:pPr>
              <w:rPr>
                <w:rFonts w:ascii="Bookman Old Style" w:hAnsi="Bookman Old Style" w:cs="Calibri"/>
                <w:sz w:val="13"/>
                <w:szCs w:val="13"/>
              </w:rPr>
            </w:pPr>
          </w:p>
        </w:tc>
        <w:tc>
          <w:tcPr>
            <w:tcW w:w="7920" w:type="dxa"/>
            <w:tcBorders>
              <w:top w:val="nil"/>
              <w:left w:val="nil"/>
              <w:bottom w:val="nil"/>
              <w:right w:val="single" w:sz="4" w:space="0" w:color="auto"/>
            </w:tcBorders>
            <w:shd w:val="clear" w:color="auto" w:fill="auto"/>
            <w:noWrap/>
            <w:vAlign w:val="bottom"/>
            <w:hideMark/>
          </w:tcPr>
          <w:p w14:paraId="3D6B5BD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AAE516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C755B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nil"/>
            </w:tcBorders>
            <w:shd w:val="clear" w:color="000000" w:fill="FFFFFF"/>
            <w:noWrap/>
            <w:vAlign w:val="center"/>
            <w:hideMark/>
          </w:tcPr>
          <w:p w14:paraId="6D504FB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D101EB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E78161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4FF483F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72776E1F" w14:textId="77777777" w:rsidR="002B6200" w:rsidRPr="002B6200" w:rsidRDefault="002B6200" w:rsidP="002B6200">
            <w:pPr>
              <w:rPr>
                <w:sz w:val="13"/>
                <w:szCs w:val="13"/>
              </w:rPr>
            </w:pPr>
          </w:p>
        </w:tc>
      </w:tr>
      <w:tr w:rsidR="002B6200" w:rsidRPr="002B6200" w14:paraId="62E1E171"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DF54AE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1.2</w:t>
            </w:r>
          </w:p>
        </w:tc>
        <w:tc>
          <w:tcPr>
            <w:tcW w:w="153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47A11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электрическую энергию</w:t>
            </w:r>
          </w:p>
        </w:tc>
        <w:tc>
          <w:tcPr>
            <w:tcW w:w="1060" w:type="dxa"/>
            <w:tcBorders>
              <w:top w:val="nil"/>
              <w:left w:val="nil"/>
              <w:bottom w:val="single" w:sz="4" w:space="0" w:color="auto"/>
              <w:right w:val="single" w:sz="4" w:space="0" w:color="auto"/>
            </w:tcBorders>
            <w:shd w:val="clear" w:color="auto" w:fill="auto"/>
            <w:noWrap/>
            <w:vAlign w:val="bottom"/>
            <w:hideMark/>
          </w:tcPr>
          <w:p w14:paraId="74FBBE0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8B6081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28 241,63</w:t>
            </w:r>
          </w:p>
        </w:tc>
        <w:tc>
          <w:tcPr>
            <w:tcW w:w="1736" w:type="dxa"/>
            <w:tcBorders>
              <w:top w:val="nil"/>
              <w:left w:val="nil"/>
              <w:bottom w:val="single" w:sz="4" w:space="0" w:color="auto"/>
              <w:right w:val="nil"/>
            </w:tcBorders>
            <w:shd w:val="clear" w:color="000000" w:fill="FFFFFF"/>
            <w:noWrap/>
            <w:vAlign w:val="center"/>
            <w:hideMark/>
          </w:tcPr>
          <w:p w14:paraId="7A61CD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30 430,38</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5156B5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32 302,76</w:t>
            </w:r>
          </w:p>
        </w:tc>
        <w:tc>
          <w:tcPr>
            <w:tcW w:w="1976" w:type="dxa"/>
            <w:tcBorders>
              <w:top w:val="nil"/>
              <w:left w:val="nil"/>
              <w:bottom w:val="single" w:sz="4" w:space="0" w:color="auto"/>
              <w:right w:val="single" w:sz="4" w:space="0" w:color="auto"/>
            </w:tcBorders>
            <w:shd w:val="clear" w:color="000000" w:fill="FFFFFF"/>
            <w:noWrap/>
            <w:vAlign w:val="center"/>
            <w:hideMark/>
          </w:tcPr>
          <w:p w14:paraId="71C29E5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1 872,38</w:t>
            </w:r>
          </w:p>
        </w:tc>
        <w:tc>
          <w:tcPr>
            <w:tcW w:w="1976" w:type="dxa"/>
            <w:tcBorders>
              <w:top w:val="nil"/>
              <w:left w:val="nil"/>
              <w:bottom w:val="single" w:sz="4" w:space="0" w:color="auto"/>
              <w:right w:val="single" w:sz="8" w:space="0" w:color="auto"/>
            </w:tcBorders>
            <w:shd w:val="clear" w:color="000000" w:fill="FFFFFF"/>
            <w:noWrap/>
            <w:vAlign w:val="center"/>
            <w:hideMark/>
          </w:tcPr>
          <w:p w14:paraId="5242993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14,38</w:t>
            </w:r>
          </w:p>
        </w:tc>
        <w:tc>
          <w:tcPr>
            <w:tcW w:w="16" w:type="dxa"/>
            <w:vAlign w:val="center"/>
            <w:hideMark/>
          </w:tcPr>
          <w:p w14:paraId="5FFC0893" w14:textId="77777777" w:rsidR="002B6200" w:rsidRPr="002B6200" w:rsidRDefault="002B6200" w:rsidP="002B6200">
            <w:pPr>
              <w:rPr>
                <w:sz w:val="13"/>
                <w:szCs w:val="13"/>
              </w:rPr>
            </w:pPr>
          </w:p>
        </w:tc>
      </w:tr>
      <w:tr w:rsidR="002B6200" w:rsidRPr="002B6200" w14:paraId="2548AD8D"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0E92976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1.3</w:t>
            </w:r>
          </w:p>
        </w:tc>
        <w:tc>
          <w:tcPr>
            <w:tcW w:w="6426" w:type="dxa"/>
            <w:gridSpan w:val="2"/>
            <w:tcBorders>
              <w:top w:val="nil"/>
              <w:left w:val="single" w:sz="4" w:space="0" w:color="auto"/>
              <w:bottom w:val="nil"/>
              <w:right w:val="nil"/>
            </w:tcBorders>
            <w:shd w:val="clear" w:color="auto" w:fill="auto"/>
            <w:noWrap/>
            <w:vAlign w:val="bottom"/>
            <w:hideMark/>
          </w:tcPr>
          <w:p w14:paraId="28C7EF3D"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воду</w:t>
            </w:r>
          </w:p>
        </w:tc>
        <w:tc>
          <w:tcPr>
            <w:tcW w:w="960" w:type="dxa"/>
            <w:tcBorders>
              <w:top w:val="nil"/>
              <w:left w:val="nil"/>
              <w:bottom w:val="nil"/>
              <w:right w:val="nil"/>
            </w:tcBorders>
            <w:shd w:val="clear" w:color="auto" w:fill="auto"/>
            <w:noWrap/>
            <w:vAlign w:val="bottom"/>
            <w:hideMark/>
          </w:tcPr>
          <w:p w14:paraId="1931CB4F" w14:textId="77777777" w:rsidR="002B6200" w:rsidRPr="002B6200" w:rsidRDefault="002B6200" w:rsidP="002B6200">
            <w:pPr>
              <w:rPr>
                <w:rFonts w:ascii="Bookman Old Style" w:hAnsi="Bookman Old Style" w:cs="Calibri"/>
                <w:b/>
                <w:bCs/>
                <w:sz w:val="13"/>
                <w:szCs w:val="13"/>
              </w:rPr>
            </w:pPr>
          </w:p>
        </w:tc>
        <w:tc>
          <w:tcPr>
            <w:tcW w:w="7920" w:type="dxa"/>
            <w:tcBorders>
              <w:top w:val="nil"/>
              <w:left w:val="nil"/>
              <w:bottom w:val="nil"/>
              <w:right w:val="single" w:sz="4" w:space="0" w:color="auto"/>
            </w:tcBorders>
            <w:shd w:val="clear" w:color="auto" w:fill="auto"/>
            <w:noWrap/>
            <w:vAlign w:val="bottom"/>
            <w:hideMark/>
          </w:tcPr>
          <w:p w14:paraId="2651488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1757363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7C6813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5 502,83</w:t>
            </w:r>
          </w:p>
        </w:tc>
        <w:tc>
          <w:tcPr>
            <w:tcW w:w="1736" w:type="dxa"/>
            <w:tcBorders>
              <w:top w:val="nil"/>
              <w:left w:val="nil"/>
              <w:bottom w:val="single" w:sz="4" w:space="0" w:color="auto"/>
              <w:right w:val="nil"/>
            </w:tcBorders>
            <w:shd w:val="clear" w:color="000000" w:fill="FFFFFF"/>
            <w:noWrap/>
            <w:vAlign w:val="center"/>
            <w:hideMark/>
          </w:tcPr>
          <w:p w14:paraId="6556FFA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3 906,43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59A951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5 621,36</w:t>
            </w:r>
          </w:p>
        </w:tc>
        <w:tc>
          <w:tcPr>
            <w:tcW w:w="1976" w:type="dxa"/>
            <w:tcBorders>
              <w:top w:val="nil"/>
              <w:left w:val="nil"/>
              <w:bottom w:val="single" w:sz="4" w:space="0" w:color="auto"/>
              <w:right w:val="single" w:sz="4" w:space="0" w:color="auto"/>
            </w:tcBorders>
            <w:shd w:val="clear" w:color="000000" w:fill="FFFFFF"/>
            <w:noWrap/>
            <w:vAlign w:val="center"/>
            <w:hideMark/>
          </w:tcPr>
          <w:p w14:paraId="2657658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1 714,93</w:t>
            </w:r>
          </w:p>
        </w:tc>
        <w:tc>
          <w:tcPr>
            <w:tcW w:w="1976" w:type="dxa"/>
            <w:tcBorders>
              <w:top w:val="nil"/>
              <w:left w:val="nil"/>
              <w:bottom w:val="single" w:sz="4" w:space="0" w:color="auto"/>
              <w:right w:val="single" w:sz="8" w:space="0" w:color="auto"/>
            </w:tcBorders>
            <w:shd w:val="clear" w:color="000000" w:fill="FFFFFF"/>
            <w:noWrap/>
            <w:vAlign w:val="center"/>
            <w:hideMark/>
          </w:tcPr>
          <w:p w14:paraId="01DDFC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2,15</w:t>
            </w:r>
          </w:p>
        </w:tc>
        <w:tc>
          <w:tcPr>
            <w:tcW w:w="16" w:type="dxa"/>
            <w:vAlign w:val="center"/>
            <w:hideMark/>
          </w:tcPr>
          <w:p w14:paraId="3C22FCCA" w14:textId="77777777" w:rsidR="002B6200" w:rsidRPr="002B6200" w:rsidRDefault="002B6200" w:rsidP="002B6200">
            <w:pPr>
              <w:rPr>
                <w:sz w:val="13"/>
                <w:szCs w:val="13"/>
              </w:rPr>
            </w:pPr>
          </w:p>
        </w:tc>
      </w:tr>
      <w:tr w:rsidR="002B6200" w:rsidRPr="002B6200" w14:paraId="1E04B92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036AE5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single" w:sz="4" w:space="0" w:color="auto"/>
              <w:bottom w:val="nil"/>
              <w:right w:val="single" w:sz="4" w:space="0" w:color="000000"/>
            </w:tcBorders>
            <w:shd w:val="clear" w:color="auto" w:fill="auto"/>
            <w:noWrap/>
            <w:vAlign w:val="bottom"/>
            <w:hideMark/>
          </w:tcPr>
          <w:p w14:paraId="7CCC5C8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объём воды для теплоснабжения (справочно)</w:t>
            </w:r>
          </w:p>
        </w:tc>
        <w:tc>
          <w:tcPr>
            <w:tcW w:w="1060" w:type="dxa"/>
            <w:tcBorders>
              <w:top w:val="nil"/>
              <w:left w:val="nil"/>
              <w:bottom w:val="single" w:sz="4" w:space="0" w:color="auto"/>
              <w:right w:val="single" w:sz="4" w:space="0" w:color="auto"/>
            </w:tcBorders>
            <w:shd w:val="clear" w:color="auto" w:fill="auto"/>
            <w:noWrap/>
            <w:vAlign w:val="bottom"/>
            <w:hideMark/>
          </w:tcPr>
          <w:p w14:paraId="4706CE8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м3</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B2D29D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157 998,07</w:t>
            </w:r>
          </w:p>
        </w:tc>
        <w:tc>
          <w:tcPr>
            <w:tcW w:w="1736" w:type="dxa"/>
            <w:tcBorders>
              <w:top w:val="nil"/>
              <w:left w:val="nil"/>
              <w:bottom w:val="single" w:sz="4" w:space="0" w:color="auto"/>
              <w:right w:val="nil"/>
            </w:tcBorders>
            <w:shd w:val="clear" w:color="000000" w:fill="FFFFFF"/>
            <w:noWrap/>
            <w:vAlign w:val="center"/>
            <w:hideMark/>
          </w:tcPr>
          <w:p w14:paraId="3EABFEE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112 297,00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5F4C1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161 595,70</w:t>
            </w:r>
          </w:p>
        </w:tc>
        <w:tc>
          <w:tcPr>
            <w:tcW w:w="1976" w:type="dxa"/>
            <w:tcBorders>
              <w:top w:val="nil"/>
              <w:left w:val="nil"/>
              <w:bottom w:val="single" w:sz="4" w:space="0" w:color="auto"/>
              <w:right w:val="single" w:sz="4" w:space="0" w:color="auto"/>
            </w:tcBorders>
            <w:shd w:val="clear" w:color="000000" w:fill="FFFFFF"/>
            <w:noWrap/>
            <w:vAlign w:val="center"/>
            <w:hideMark/>
          </w:tcPr>
          <w:p w14:paraId="4DF8176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49 298,70</w:t>
            </w:r>
          </w:p>
        </w:tc>
        <w:tc>
          <w:tcPr>
            <w:tcW w:w="1976" w:type="dxa"/>
            <w:tcBorders>
              <w:top w:val="nil"/>
              <w:left w:val="nil"/>
              <w:bottom w:val="single" w:sz="4" w:space="0" w:color="auto"/>
              <w:right w:val="single" w:sz="8" w:space="0" w:color="auto"/>
            </w:tcBorders>
            <w:shd w:val="clear" w:color="000000" w:fill="FFFFFF"/>
            <w:noWrap/>
            <w:vAlign w:val="center"/>
            <w:hideMark/>
          </w:tcPr>
          <w:p w14:paraId="41A7AC7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2,28</w:t>
            </w:r>
          </w:p>
        </w:tc>
        <w:tc>
          <w:tcPr>
            <w:tcW w:w="16" w:type="dxa"/>
            <w:vAlign w:val="center"/>
            <w:hideMark/>
          </w:tcPr>
          <w:p w14:paraId="588FC1A5" w14:textId="77777777" w:rsidR="002B6200" w:rsidRPr="002B6200" w:rsidRDefault="002B6200" w:rsidP="002B6200">
            <w:pPr>
              <w:rPr>
                <w:sz w:val="13"/>
                <w:szCs w:val="13"/>
              </w:rPr>
            </w:pPr>
          </w:p>
        </w:tc>
      </w:tr>
      <w:tr w:rsidR="002B6200" w:rsidRPr="002B6200" w14:paraId="3594958E"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3640ABD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nil"/>
              <w:left w:val="single" w:sz="4" w:space="0" w:color="auto"/>
              <w:bottom w:val="nil"/>
              <w:right w:val="single" w:sz="4" w:space="0" w:color="000000"/>
            </w:tcBorders>
            <w:shd w:val="clear" w:color="auto" w:fill="auto"/>
            <w:noWrap/>
            <w:vAlign w:val="bottom"/>
            <w:hideMark/>
          </w:tcPr>
          <w:p w14:paraId="6A0D55A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цена воды для теплоснабжения (справочно)</w:t>
            </w:r>
          </w:p>
        </w:tc>
        <w:tc>
          <w:tcPr>
            <w:tcW w:w="1060" w:type="dxa"/>
            <w:tcBorders>
              <w:top w:val="nil"/>
              <w:left w:val="nil"/>
              <w:bottom w:val="nil"/>
              <w:right w:val="single" w:sz="4" w:space="0" w:color="auto"/>
            </w:tcBorders>
            <w:shd w:val="clear" w:color="auto" w:fill="auto"/>
            <w:noWrap/>
            <w:vAlign w:val="bottom"/>
            <w:hideMark/>
          </w:tcPr>
          <w:p w14:paraId="1C9C063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руб/м3</w:t>
            </w:r>
          </w:p>
        </w:tc>
        <w:tc>
          <w:tcPr>
            <w:tcW w:w="1856" w:type="dxa"/>
            <w:tcBorders>
              <w:top w:val="nil"/>
              <w:left w:val="single" w:sz="4" w:space="0" w:color="auto"/>
              <w:bottom w:val="nil"/>
              <w:right w:val="single" w:sz="4" w:space="0" w:color="auto"/>
            </w:tcBorders>
            <w:shd w:val="clear" w:color="000000" w:fill="FFFFFF"/>
            <w:noWrap/>
            <w:vAlign w:val="center"/>
            <w:hideMark/>
          </w:tcPr>
          <w:p w14:paraId="28A7534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34,83</w:t>
            </w:r>
          </w:p>
        </w:tc>
        <w:tc>
          <w:tcPr>
            <w:tcW w:w="1736" w:type="dxa"/>
            <w:tcBorders>
              <w:top w:val="nil"/>
              <w:left w:val="nil"/>
              <w:bottom w:val="nil"/>
              <w:right w:val="nil"/>
            </w:tcBorders>
            <w:shd w:val="clear" w:color="000000" w:fill="FFFFFF"/>
            <w:noWrap/>
            <w:vAlign w:val="center"/>
            <w:hideMark/>
          </w:tcPr>
          <w:p w14:paraId="3633C3A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34,79</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AE6DD1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34,79</w:t>
            </w:r>
          </w:p>
        </w:tc>
        <w:tc>
          <w:tcPr>
            <w:tcW w:w="1976" w:type="dxa"/>
            <w:tcBorders>
              <w:top w:val="nil"/>
              <w:left w:val="nil"/>
              <w:bottom w:val="single" w:sz="4" w:space="0" w:color="auto"/>
              <w:right w:val="single" w:sz="4" w:space="0" w:color="auto"/>
            </w:tcBorders>
            <w:shd w:val="clear" w:color="000000" w:fill="FFFFFF"/>
            <w:noWrap/>
            <w:vAlign w:val="center"/>
            <w:hideMark/>
          </w:tcPr>
          <w:p w14:paraId="05BC0D3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1A533B9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-0,12</w:t>
            </w:r>
          </w:p>
        </w:tc>
        <w:tc>
          <w:tcPr>
            <w:tcW w:w="16" w:type="dxa"/>
            <w:vAlign w:val="center"/>
            <w:hideMark/>
          </w:tcPr>
          <w:p w14:paraId="0620DB95" w14:textId="77777777" w:rsidR="002B6200" w:rsidRPr="002B6200" w:rsidRDefault="002B6200" w:rsidP="002B6200">
            <w:pPr>
              <w:rPr>
                <w:sz w:val="13"/>
                <w:szCs w:val="13"/>
              </w:rPr>
            </w:pPr>
          </w:p>
        </w:tc>
      </w:tr>
      <w:tr w:rsidR="002B6200" w:rsidRPr="002B6200" w14:paraId="792E825E" w14:textId="77777777" w:rsidTr="00E8485B">
        <w:trPr>
          <w:trHeight w:val="330"/>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203A4BC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single" w:sz="4" w:space="0" w:color="auto"/>
              <w:left w:val="nil"/>
              <w:bottom w:val="nil"/>
              <w:right w:val="single" w:sz="4" w:space="0" w:color="auto"/>
            </w:tcBorders>
            <w:shd w:val="clear" w:color="auto" w:fill="auto"/>
            <w:noWrap/>
            <w:vAlign w:val="bottom"/>
            <w:hideMark/>
          </w:tcPr>
          <w:p w14:paraId="777A711A"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энергоресурсы</w:t>
            </w:r>
          </w:p>
        </w:tc>
        <w:tc>
          <w:tcPr>
            <w:tcW w:w="1060" w:type="dxa"/>
            <w:tcBorders>
              <w:top w:val="single" w:sz="4" w:space="0" w:color="auto"/>
              <w:left w:val="nil"/>
              <w:bottom w:val="nil"/>
              <w:right w:val="single" w:sz="4" w:space="0" w:color="auto"/>
            </w:tcBorders>
            <w:shd w:val="clear" w:color="auto" w:fill="auto"/>
            <w:noWrap/>
            <w:vAlign w:val="bottom"/>
            <w:hideMark/>
          </w:tcPr>
          <w:p w14:paraId="2F51E1C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single" w:sz="4" w:space="0" w:color="auto"/>
              <w:left w:val="nil"/>
              <w:bottom w:val="nil"/>
              <w:right w:val="single" w:sz="4" w:space="0" w:color="auto"/>
            </w:tcBorders>
            <w:shd w:val="clear" w:color="000000" w:fill="FFFFFF"/>
            <w:noWrap/>
            <w:vAlign w:val="center"/>
            <w:hideMark/>
          </w:tcPr>
          <w:p w14:paraId="734FD939"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99 602,81</w:t>
            </w:r>
          </w:p>
        </w:tc>
        <w:tc>
          <w:tcPr>
            <w:tcW w:w="1736" w:type="dxa"/>
            <w:tcBorders>
              <w:top w:val="single" w:sz="4" w:space="0" w:color="auto"/>
              <w:left w:val="nil"/>
              <w:bottom w:val="nil"/>
              <w:right w:val="single" w:sz="4" w:space="0" w:color="auto"/>
            </w:tcBorders>
            <w:shd w:val="clear" w:color="000000" w:fill="FFFFFF"/>
            <w:noWrap/>
            <w:vAlign w:val="center"/>
            <w:hideMark/>
          </w:tcPr>
          <w:p w14:paraId="594D4D8D"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98 041,66</w:t>
            </w:r>
          </w:p>
        </w:tc>
        <w:tc>
          <w:tcPr>
            <w:tcW w:w="1976" w:type="dxa"/>
            <w:tcBorders>
              <w:top w:val="nil"/>
              <w:left w:val="nil"/>
              <w:bottom w:val="nil"/>
              <w:right w:val="single" w:sz="4" w:space="0" w:color="auto"/>
            </w:tcBorders>
            <w:shd w:val="clear" w:color="000000" w:fill="FFFFFF"/>
            <w:noWrap/>
            <w:vAlign w:val="center"/>
            <w:hideMark/>
          </w:tcPr>
          <w:p w14:paraId="05A4FF28"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96 538,09</w:t>
            </w:r>
          </w:p>
        </w:tc>
        <w:tc>
          <w:tcPr>
            <w:tcW w:w="1976" w:type="dxa"/>
            <w:tcBorders>
              <w:top w:val="nil"/>
              <w:left w:val="nil"/>
              <w:bottom w:val="nil"/>
              <w:right w:val="single" w:sz="4" w:space="0" w:color="auto"/>
            </w:tcBorders>
            <w:shd w:val="clear" w:color="000000" w:fill="FFFFFF"/>
            <w:noWrap/>
            <w:vAlign w:val="center"/>
            <w:hideMark/>
          </w:tcPr>
          <w:p w14:paraId="25DD4859"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-1 503,57</w:t>
            </w:r>
          </w:p>
        </w:tc>
        <w:tc>
          <w:tcPr>
            <w:tcW w:w="1976" w:type="dxa"/>
            <w:tcBorders>
              <w:top w:val="nil"/>
              <w:left w:val="nil"/>
              <w:bottom w:val="nil"/>
              <w:right w:val="single" w:sz="8" w:space="0" w:color="auto"/>
            </w:tcBorders>
            <w:shd w:val="clear" w:color="000000" w:fill="FFFFFF"/>
            <w:noWrap/>
            <w:vAlign w:val="center"/>
            <w:hideMark/>
          </w:tcPr>
          <w:p w14:paraId="352D3541"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-3,08</w:t>
            </w:r>
          </w:p>
        </w:tc>
        <w:tc>
          <w:tcPr>
            <w:tcW w:w="16" w:type="dxa"/>
            <w:vAlign w:val="center"/>
            <w:hideMark/>
          </w:tcPr>
          <w:p w14:paraId="2260DDED" w14:textId="77777777" w:rsidR="002B6200" w:rsidRPr="002B6200" w:rsidRDefault="002B6200" w:rsidP="002B6200">
            <w:pPr>
              <w:rPr>
                <w:sz w:val="13"/>
                <w:szCs w:val="13"/>
              </w:rPr>
            </w:pPr>
          </w:p>
        </w:tc>
      </w:tr>
      <w:tr w:rsidR="002B6200" w:rsidRPr="002B6200" w14:paraId="34DEDB14" w14:textId="77777777" w:rsidTr="00E8485B">
        <w:trPr>
          <w:trHeight w:val="315"/>
          <w:jc w:val="center"/>
        </w:trPr>
        <w:tc>
          <w:tcPr>
            <w:tcW w:w="2658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084C55F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Определение операционных (подконтрольных) расходов (базовый уровень согласно приложению 5.1 метод.указаний)</w:t>
            </w:r>
          </w:p>
        </w:tc>
        <w:tc>
          <w:tcPr>
            <w:tcW w:w="16" w:type="dxa"/>
            <w:vAlign w:val="center"/>
            <w:hideMark/>
          </w:tcPr>
          <w:p w14:paraId="738AF4D1" w14:textId="77777777" w:rsidR="002B6200" w:rsidRPr="002B6200" w:rsidRDefault="002B6200" w:rsidP="002B6200">
            <w:pPr>
              <w:rPr>
                <w:sz w:val="13"/>
                <w:szCs w:val="13"/>
              </w:rPr>
            </w:pPr>
          </w:p>
        </w:tc>
      </w:tr>
      <w:tr w:rsidR="002B6200" w:rsidRPr="002B6200" w14:paraId="6A9EA71A" w14:textId="77777777" w:rsidTr="00E8485B">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487707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w:t>
            </w:r>
          </w:p>
        </w:tc>
        <w:tc>
          <w:tcPr>
            <w:tcW w:w="1530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AF396FF"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сырьё и материалы ( в.т.ч.реагенты)</w:t>
            </w:r>
          </w:p>
        </w:tc>
        <w:tc>
          <w:tcPr>
            <w:tcW w:w="1060" w:type="dxa"/>
            <w:tcBorders>
              <w:top w:val="nil"/>
              <w:left w:val="nil"/>
              <w:bottom w:val="single" w:sz="4" w:space="0" w:color="auto"/>
              <w:right w:val="single" w:sz="4" w:space="0" w:color="auto"/>
            </w:tcBorders>
            <w:shd w:val="clear" w:color="auto" w:fill="auto"/>
            <w:noWrap/>
            <w:vAlign w:val="bottom"/>
            <w:hideMark/>
          </w:tcPr>
          <w:p w14:paraId="2DF48CD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9CB72D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9 114,43</w:t>
            </w:r>
          </w:p>
        </w:tc>
        <w:tc>
          <w:tcPr>
            <w:tcW w:w="1736" w:type="dxa"/>
            <w:tcBorders>
              <w:top w:val="nil"/>
              <w:left w:val="nil"/>
              <w:bottom w:val="single" w:sz="4" w:space="0" w:color="auto"/>
              <w:right w:val="single" w:sz="4" w:space="0" w:color="auto"/>
            </w:tcBorders>
            <w:shd w:val="clear" w:color="000000" w:fill="FFFFFF"/>
            <w:noWrap/>
            <w:vAlign w:val="center"/>
            <w:hideMark/>
          </w:tcPr>
          <w:p w14:paraId="2D01631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10 567,32</w:t>
            </w:r>
          </w:p>
        </w:tc>
        <w:tc>
          <w:tcPr>
            <w:tcW w:w="1976" w:type="dxa"/>
            <w:tcBorders>
              <w:top w:val="nil"/>
              <w:left w:val="nil"/>
              <w:bottom w:val="single" w:sz="4" w:space="0" w:color="auto"/>
              <w:right w:val="single" w:sz="4" w:space="0" w:color="auto"/>
            </w:tcBorders>
            <w:shd w:val="clear" w:color="000000" w:fill="FFFFFF"/>
            <w:noWrap/>
            <w:vAlign w:val="center"/>
            <w:hideMark/>
          </w:tcPr>
          <w:p w14:paraId="29426F8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10 229,23</w:t>
            </w:r>
          </w:p>
        </w:tc>
        <w:tc>
          <w:tcPr>
            <w:tcW w:w="1976" w:type="dxa"/>
            <w:tcBorders>
              <w:top w:val="nil"/>
              <w:left w:val="nil"/>
              <w:bottom w:val="single" w:sz="4" w:space="0" w:color="auto"/>
              <w:right w:val="single" w:sz="4" w:space="0" w:color="auto"/>
            </w:tcBorders>
            <w:shd w:val="clear" w:color="000000" w:fill="FFFFFF"/>
            <w:noWrap/>
            <w:vAlign w:val="center"/>
            <w:hideMark/>
          </w:tcPr>
          <w:p w14:paraId="74BD34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-338,09</w:t>
            </w:r>
          </w:p>
        </w:tc>
        <w:tc>
          <w:tcPr>
            <w:tcW w:w="1976" w:type="dxa"/>
            <w:tcBorders>
              <w:top w:val="nil"/>
              <w:left w:val="nil"/>
              <w:bottom w:val="single" w:sz="4" w:space="0" w:color="auto"/>
              <w:right w:val="single" w:sz="8" w:space="0" w:color="auto"/>
            </w:tcBorders>
            <w:shd w:val="clear" w:color="000000" w:fill="FFFFFF"/>
            <w:noWrap/>
            <w:vAlign w:val="center"/>
            <w:hideMark/>
          </w:tcPr>
          <w:p w14:paraId="1987B40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06118EC4" w14:textId="77777777" w:rsidR="002B6200" w:rsidRPr="002B6200" w:rsidRDefault="002B6200" w:rsidP="002B6200">
            <w:pPr>
              <w:rPr>
                <w:sz w:val="13"/>
                <w:szCs w:val="13"/>
              </w:rPr>
            </w:pPr>
          </w:p>
        </w:tc>
      </w:tr>
      <w:tr w:rsidR="002B6200" w:rsidRPr="002B6200" w14:paraId="03ED5714" w14:textId="77777777" w:rsidTr="00E8485B">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37D8F9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w:t>
            </w:r>
          </w:p>
        </w:tc>
        <w:tc>
          <w:tcPr>
            <w:tcW w:w="153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2FAC3C9"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ремонт основных средств</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35E2B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3485C0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21 984,01</w:t>
            </w:r>
          </w:p>
        </w:tc>
        <w:tc>
          <w:tcPr>
            <w:tcW w:w="1736" w:type="dxa"/>
            <w:tcBorders>
              <w:top w:val="nil"/>
              <w:left w:val="nil"/>
              <w:bottom w:val="single" w:sz="4" w:space="0" w:color="auto"/>
              <w:right w:val="single" w:sz="4" w:space="0" w:color="auto"/>
            </w:tcBorders>
            <w:shd w:val="clear" w:color="000000" w:fill="FFFFFF"/>
            <w:noWrap/>
            <w:vAlign w:val="center"/>
            <w:hideMark/>
          </w:tcPr>
          <w:p w14:paraId="79FE690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16 512,54</w:t>
            </w:r>
          </w:p>
        </w:tc>
        <w:tc>
          <w:tcPr>
            <w:tcW w:w="1976" w:type="dxa"/>
            <w:tcBorders>
              <w:top w:val="nil"/>
              <w:left w:val="nil"/>
              <w:bottom w:val="single" w:sz="4" w:space="0" w:color="auto"/>
              <w:right w:val="single" w:sz="4" w:space="0" w:color="auto"/>
            </w:tcBorders>
            <w:shd w:val="clear" w:color="000000" w:fill="FFFFFF"/>
            <w:noWrap/>
            <w:vAlign w:val="center"/>
            <w:hideMark/>
          </w:tcPr>
          <w:p w14:paraId="30111DF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24 672,90</w:t>
            </w:r>
          </w:p>
        </w:tc>
        <w:tc>
          <w:tcPr>
            <w:tcW w:w="1976" w:type="dxa"/>
            <w:tcBorders>
              <w:top w:val="nil"/>
              <w:left w:val="nil"/>
              <w:bottom w:val="single" w:sz="4" w:space="0" w:color="auto"/>
              <w:right w:val="single" w:sz="4" w:space="0" w:color="auto"/>
            </w:tcBorders>
            <w:shd w:val="clear" w:color="000000" w:fill="FFFFFF"/>
            <w:noWrap/>
            <w:vAlign w:val="center"/>
            <w:hideMark/>
          </w:tcPr>
          <w:p w14:paraId="1BB8864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8 160,36</w:t>
            </w:r>
          </w:p>
        </w:tc>
        <w:tc>
          <w:tcPr>
            <w:tcW w:w="1976" w:type="dxa"/>
            <w:tcBorders>
              <w:top w:val="nil"/>
              <w:left w:val="nil"/>
              <w:bottom w:val="single" w:sz="4" w:space="0" w:color="auto"/>
              <w:right w:val="single" w:sz="8" w:space="0" w:color="auto"/>
            </w:tcBorders>
            <w:shd w:val="clear" w:color="000000" w:fill="FFFFFF"/>
            <w:noWrap/>
            <w:vAlign w:val="center"/>
            <w:hideMark/>
          </w:tcPr>
          <w:p w14:paraId="1104D01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00B03BA8" w14:textId="77777777" w:rsidR="002B6200" w:rsidRPr="002B6200" w:rsidRDefault="002B6200" w:rsidP="002B6200">
            <w:pPr>
              <w:rPr>
                <w:sz w:val="13"/>
                <w:szCs w:val="13"/>
              </w:rPr>
            </w:pPr>
          </w:p>
        </w:tc>
      </w:tr>
      <w:tr w:rsidR="002B6200" w:rsidRPr="002B6200" w14:paraId="4A9B0CB9" w14:textId="77777777" w:rsidTr="00E8485B">
        <w:trPr>
          <w:trHeight w:val="360"/>
          <w:jc w:val="center"/>
        </w:trPr>
        <w:tc>
          <w:tcPr>
            <w:tcW w:w="700" w:type="dxa"/>
            <w:tcBorders>
              <w:top w:val="nil"/>
              <w:left w:val="single" w:sz="8" w:space="0" w:color="auto"/>
              <w:bottom w:val="single" w:sz="4" w:space="0" w:color="auto"/>
              <w:right w:val="nil"/>
            </w:tcBorders>
            <w:shd w:val="clear" w:color="auto" w:fill="auto"/>
            <w:noWrap/>
            <w:vAlign w:val="bottom"/>
            <w:hideMark/>
          </w:tcPr>
          <w:p w14:paraId="433252D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w:t>
            </w:r>
          </w:p>
        </w:tc>
        <w:tc>
          <w:tcPr>
            <w:tcW w:w="153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7CA0C66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оплату труда, всего</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EE80BC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7197BB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138 088,06</w:t>
            </w:r>
          </w:p>
        </w:tc>
        <w:tc>
          <w:tcPr>
            <w:tcW w:w="1736" w:type="dxa"/>
            <w:tcBorders>
              <w:top w:val="nil"/>
              <w:left w:val="nil"/>
              <w:bottom w:val="single" w:sz="4" w:space="0" w:color="auto"/>
              <w:right w:val="single" w:sz="4" w:space="0" w:color="auto"/>
            </w:tcBorders>
            <w:shd w:val="clear" w:color="000000" w:fill="FFFFFF"/>
            <w:noWrap/>
            <w:vAlign w:val="center"/>
            <w:hideMark/>
          </w:tcPr>
          <w:p w14:paraId="57ACA0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162 740,11</w:t>
            </w:r>
          </w:p>
        </w:tc>
        <w:tc>
          <w:tcPr>
            <w:tcW w:w="1976" w:type="dxa"/>
            <w:tcBorders>
              <w:top w:val="nil"/>
              <w:left w:val="nil"/>
              <w:bottom w:val="single" w:sz="4" w:space="0" w:color="auto"/>
              <w:right w:val="single" w:sz="4" w:space="0" w:color="auto"/>
            </w:tcBorders>
            <w:shd w:val="clear" w:color="000000" w:fill="FFFFFF"/>
            <w:noWrap/>
            <w:vAlign w:val="center"/>
            <w:hideMark/>
          </w:tcPr>
          <w:p w14:paraId="14A894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154 977,82</w:t>
            </w:r>
          </w:p>
        </w:tc>
        <w:tc>
          <w:tcPr>
            <w:tcW w:w="1976" w:type="dxa"/>
            <w:tcBorders>
              <w:top w:val="nil"/>
              <w:left w:val="nil"/>
              <w:bottom w:val="single" w:sz="4" w:space="0" w:color="auto"/>
              <w:right w:val="single" w:sz="4" w:space="0" w:color="auto"/>
            </w:tcBorders>
            <w:shd w:val="clear" w:color="000000" w:fill="FFFFFF"/>
            <w:noWrap/>
            <w:vAlign w:val="center"/>
            <w:hideMark/>
          </w:tcPr>
          <w:p w14:paraId="224957C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-7 762,29</w:t>
            </w:r>
          </w:p>
        </w:tc>
        <w:tc>
          <w:tcPr>
            <w:tcW w:w="1976" w:type="dxa"/>
            <w:tcBorders>
              <w:top w:val="nil"/>
              <w:left w:val="nil"/>
              <w:bottom w:val="single" w:sz="4" w:space="0" w:color="auto"/>
              <w:right w:val="single" w:sz="8" w:space="0" w:color="auto"/>
            </w:tcBorders>
            <w:shd w:val="clear" w:color="000000" w:fill="FFFFFF"/>
            <w:noWrap/>
            <w:vAlign w:val="center"/>
            <w:hideMark/>
          </w:tcPr>
          <w:p w14:paraId="72B8D6B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3812F703" w14:textId="77777777" w:rsidR="002B6200" w:rsidRPr="002B6200" w:rsidRDefault="002B6200" w:rsidP="002B6200">
            <w:pPr>
              <w:rPr>
                <w:sz w:val="13"/>
                <w:szCs w:val="13"/>
              </w:rPr>
            </w:pPr>
          </w:p>
        </w:tc>
      </w:tr>
      <w:tr w:rsidR="002B6200" w:rsidRPr="002B6200" w14:paraId="177B24AF"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3943FED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w:t>
            </w:r>
          </w:p>
        </w:tc>
        <w:tc>
          <w:tcPr>
            <w:tcW w:w="6426" w:type="dxa"/>
            <w:gridSpan w:val="2"/>
            <w:tcBorders>
              <w:top w:val="nil"/>
              <w:left w:val="single" w:sz="4" w:space="0" w:color="auto"/>
              <w:bottom w:val="nil"/>
              <w:right w:val="nil"/>
            </w:tcBorders>
            <w:shd w:val="clear" w:color="auto" w:fill="auto"/>
            <w:noWrap/>
            <w:vAlign w:val="bottom"/>
            <w:hideMark/>
          </w:tcPr>
          <w:p w14:paraId="0094F5BF"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6DA46039" w14:textId="77777777" w:rsidR="002B6200" w:rsidRPr="002B6200" w:rsidRDefault="002B6200" w:rsidP="002B6200">
            <w:pPr>
              <w:outlineLvl w:val="0"/>
              <w:rPr>
                <w:rFonts w:ascii="Bookman Old Style" w:hAnsi="Bookman Old Style" w:cs="Calibri"/>
                <w:sz w:val="13"/>
                <w:szCs w:val="13"/>
              </w:rPr>
            </w:pPr>
          </w:p>
        </w:tc>
        <w:tc>
          <w:tcPr>
            <w:tcW w:w="7920" w:type="dxa"/>
            <w:tcBorders>
              <w:top w:val="nil"/>
              <w:left w:val="nil"/>
              <w:bottom w:val="nil"/>
              <w:right w:val="nil"/>
            </w:tcBorders>
            <w:shd w:val="clear" w:color="auto" w:fill="auto"/>
            <w:noWrap/>
            <w:vAlign w:val="bottom"/>
            <w:hideMark/>
          </w:tcPr>
          <w:p w14:paraId="560C619E" w14:textId="77777777" w:rsidR="002B6200" w:rsidRPr="002B6200" w:rsidRDefault="002B6200" w:rsidP="002B6200">
            <w:pPr>
              <w:outlineLvl w:val="0"/>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409D9F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8FBC453"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116 576,12</w:t>
            </w:r>
          </w:p>
        </w:tc>
        <w:tc>
          <w:tcPr>
            <w:tcW w:w="1736" w:type="dxa"/>
            <w:tcBorders>
              <w:top w:val="nil"/>
              <w:left w:val="nil"/>
              <w:bottom w:val="single" w:sz="4" w:space="0" w:color="auto"/>
              <w:right w:val="single" w:sz="4" w:space="0" w:color="auto"/>
            </w:tcBorders>
            <w:shd w:val="clear" w:color="000000" w:fill="FFFFFF"/>
            <w:noWrap/>
            <w:vAlign w:val="center"/>
            <w:hideMark/>
          </w:tcPr>
          <w:p w14:paraId="6DA79E0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126 474,65</w:t>
            </w:r>
          </w:p>
        </w:tc>
        <w:tc>
          <w:tcPr>
            <w:tcW w:w="1976" w:type="dxa"/>
            <w:tcBorders>
              <w:top w:val="nil"/>
              <w:left w:val="nil"/>
              <w:bottom w:val="single" w:sz="4" w:space="0" w:color="auto"/>
              <w:right w:val="single" w:sz="4" w:space="0" w:color="auto"/>
            </w:tcBorders>
            <w:shd w:val="clear" w:color="000000" w:fill="FFFFFF"/>
            <w:noWrap/>
            <w:vAlign w:val="center"/>
            <w:hideMark/>
          </w:tcPr>
          <w:p w14:paraId="526793A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130 834,72</w:t>
            </w:r>
          </w:p>
        </w:tc>
        <w:tc>
          <w:tcPr>
            <w:tcW w:w="1976" w:type="dxa"/>
            <w:tcBorders>
              <w:top w:val="nil"/>
              <w:left w:val="nil"/>
              <w:bottom w:val="single" w:sz="4" w:space="0" w:color="auto"/>
              <w:right w:val="single" w:sz="4" w:space="0" w:color="auto"/>
            </w:tcBorders>
            <w:shd w:val="clear" w:color="000000" w:fill="FFFFFF"/>
            <w:noWrap/>
            <w:vAlign w:val="center"/>
            <w:hideMark/>
          </w:tcPr>
          <w:p w14:paraId="6A98E873"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4 360,07</w:t>
            </w:r>
          </w:p>
        </w:tc>
        <w:tc>
          <w:tcPr>
            <w:tcW w:w="1976" w:type="dxa"/>
            <w:tcBorders>
              <w:top w:val="nil"/>
              <w:left w:val="nil"/>
              <w:bottom w:val="single" w:sz="4" w:space="0" w:color="auto"/>
              <w:right w:val="single" w:sz="8" w:space="0" w:color="auto"/>
            </w:tcBorders>
            <w:shd w:val="clear" w:color="000000" w:fill="FFFFFF"/>
            <w:noWrap/>
            <w:vAlign w:val="center"/>
            <w:hideMark/>
          </w:tcPr>
          <w:p w14:paraId="071A821C"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1EFE2917" w14:textId="77777777" w:rsidR="002B6200" w:rsidRPr="002B6200" w:rsidRDefault="002B6200" w:rsidP="002B6200">
            <w:pPr>
              <w:rPr>
                <w:sz w:val="13"/>
                <w:szCs w:val="13"/>
              </w:rPr>
            </w:pPr>
          </w:p>
        </w:tc>
      </w:tr>
      <w:tr w:rsidR="002B6200" w:rsidRPr="002B6200" w14:paraId="1056F18A"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A3B126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5</w:t>
            </w:r>
          </w:p>
        </w:tc>
        <w:tc>
          <w:tcPr>
            <w:tcW w:w="7386" w:type="dxa"/>
            <w:gridSpan w:val="3"/>
            <w:tcBorders>
              <w:top w:val="nil"/>
              <w:left w:val="single" w:sz="4" w:space="0" w:color="auto"/>
              <w:bottom w:val="nil"/>
              <w:right w:val="nil"/>
            </w:tcBorders>
            <w:shd w:val="clear" w:color="auto" w:fill="auto"/>
            <w:noWrap/>
            <w:vAlign w:val="bottom"/>
            <w:hideMark/>
          </w:tcPr>
          <w:p w14:paraId="773F0363"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численность, всего </w:t>
            </w:r>
          </w:p>
        </w:tc>
        <w:tc>
          <w:tcPr>
            <w:tcW w:w="7920" w:type="dxa"/>
            <w:tcBorders>
              <w:top w:val="nil"/>
              <w:left w:val="nil"/>
              <w:bottom w:val="nil"/>
              <w:right w:val="nil"/>
            </w:tcBorders>
            <w:shd w:val="clear" w:color="auto" w:fill="auto"/>
            <w:noWrap/>
            <w:vAlign w:val="bottom"/>
            <w:hideMark/>
          </w:tcPr>
          <w:p w14:paraId="4771EFB7" w14:textId="77777777" w:rsidR="002B6200" w:rsidRPr="002B6200" w:rsidRDefault="002B6200" w:rsidP="002B6200">
            <w:pPr>
              <w:outlineLvl w:val="0"/>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0617F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9D272C9"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456,41</w:t>
            </w:r>
          </w:p>
        </w:tc>
        <w:tc>
          <w:tcPr>
            <w:tcW w:w="1736" w:type="dxa"/>
            <w:tcBorders>
              <w:top w:val="nil"/>
              <w:left w:val="nil"/>
              <w:bottom w:val="single" w:sz="4" w:space="0" w:color="auto"/>
              <w:right w:val="single" w:sz="4" w:space="0" w:color="auto"/>
            </w:tcBorders>
            <w:shd w:val="clear" w:color="000000" w:fill="FFFFFF"/>
            <w:noWrap/>
            <w:vAlign w:val="center"/>
            <w:hideMark/>
          </w:tcPr>
          <w:p w14:paraId="198A863A"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387,00</w:t>
            </w:r>
          </w:p>
        </w:tc>
        <w:tc>
          <w:tcPr>
            <w:tcW w:w="1976" w:type="dxa"/>
            <w:tcBorders>
              <w:top w:val="nil"/>
              <w:left w:val="nil"/>
              <w:bottom w:val="single" w:sz="4" w:space="0" w:color="auto"/>
              <w:right w:val="single" w:sz="4" w:space="0" w:color="auto"/>
            </w:tcBorders>
            <w:shd w:val="clear" w:color="000000" w:fill="FFFFFF"/>
            <w:noWrap/>
            <w:vAlign w:val="center"/>
            <w:hideMark/>
          </w:tcPr>
          <w:p w14:paraId="724C26A0"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574,00</w:t>
            </w:r>
          </w:p>
        </w:tc>
        <w:tc>
          <w:tcPr>
            <w:tcW w:w="1976" w:type="dxa"/>
            <w:tcBorders>
              <w:top w:val="nil"/>
              <w:left w:val="nil"/>
              <w:bottom w:val="single" w:sz="4" w:space="0" w:color="auto"/>
              <w:right w:val="single" w:sz="4" w:space="0" w:color="auto"/>
            </w:tcBorders>
            <w:shd w:val="clear" w:color="000000" w:fill="FFFFFF"/>
            <w:noWrap/>
            <w:vAlign w:val="center"/>
            <w:hideMark/>
          </w:tcPr>
          <w:p w14:paraId="6E72B3D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187,00</w:t>
            </w:r>
          </w:p>
        </w:tc>
        <w:tc>
          <w:tcPr>
            <w:tcW w:w="1976" w:type="dxa"/>
            <w:tcBorders>
              <w:top w:val="nil"/>
              <w:left w:val="nil"/>
              <w:bottom w:val="single" w:sz="4" w:space="0" w:color="auto"/>
              <w:right w:val="single" w:sz="8" w:space="0" w:color="auto"/>
            </w:tcBorders>
            <w:shd w:val="clear" w:color="000000" w:fill="FFFFFF"/>
            <w:noWrap/>
            <w:vAlign w:val="center"/>
            <w:hideMark/>
          </w:tcPr>
          <w:p w14:paraId="416B53A5"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25,76</w:t>
            </w:r>
          </w:p>
        </w:tc>
        <w:tc>
          <w:tcPr>
            <w:tcW w:w="16" w:type="dxa"/>
            <w:vAlign w:val="center"/>
            <w:hideMark/>
          </w:tcPr>
          <w:p w14:paraId="4D74AE7E" w14:textId="77777777" w:rsidR="002B6200" w:rsidRPr="002B6200" w:rsidRDefault="002B6200" w:rsidP="002B6200">
            <w:pPr>
              <w:rPr>
                <w:sz w:val="13"/>
                <w:szCs w:val="13"/>
              </w:rPr>
            </w:pPr>
          </w:p>
        </w:tc>
      </w:tr>
      <w:tr w:rsidR="002B6200" w:rsidRPr="002B6200" w14:paraId="75618623"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27D05D5"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6</w:t>
            </w:r>
          </w:p>
        </w:tc>
        <w:tc>
          <w:tcPr>
            <w:tcW w:w="6426" w:type="dxa"/>
            <w:gridSpan w:val="2"/>
            <w:tcBorders>
              <w:top w:val="nil"/>
              <w:left w:val="single" w:sz="4" w:space="0" w:color="auto"/>
              <w:bottom w:val="nil"/>
              <w:right w:val="nil"/>
            </w:tcBorders>
            <w:shd w:val="clear" w:color="auto" w:fill="auto"/>
            <w:noWrap/>
            <w:vAlign w:val="bottom"/>
            <w:hideMark/>
          </w:tcPr>
          <w:p w14:paraId="4155C041"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11BD4B78" w14:textId="77777777" w:rsidR="002B6200" w:rsidRPr="002B6200" w:rsidRDefault="002B6200" w:rsidP="002B6200">
            <w:pPr>
              <w:outlineLvl w:val="0"/>
              <w:rPr>
                <w:rFonts w:ascii="Bookman Old Style" w:hAnsi="Bookman Old Style" w:cs="Calibri"/>
                <w:sz w:val="13"/>
                <w:szCs w:val="13"/>
              </w:rPr>
            </w:pPr>
          </w:p>
        </w:tc>
        <w:tc>
          <w:tcPr>
            <w:tcW w:w="7920" w:type="dxa"/>
            <w:tcBorders>
              <w:top w:val="nil"/>
              <w:left w:val="nil"/>
              <w:bottom w:val="nil"/>
              <w:right w:val="single" w:sz="4" w:space="0" w:color="auto"/>
            </w:tcBorders>
            <w:shd w:val="clear" w:color="auto" w:fill="auto"/>
            <w:noWrap/>
            <w:vAlign w:val="bottom"/>
            <w:hideMark/>
          </w:tcPr>
          <w:p w14:paraId="2604E382"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2498AC73"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01C706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419,49</w:t>
            </w:r>
          </w:p>
        </w:tc>
        <w:tc>
          <w:tcPr>
            <w:tcW w:w="1736" w:type="dxa"/>
            <w:tcBorders>
              <w:top w:val="nil"/>
              <w:left w:val="nil"/>
              <w:bottom w:val="single" w:sz="4" w:space="0" w:color="auto"/>
              <w:right w:val="single" w:sz="4" w:space="0" w:color="auto"/>
            </w:tcBorders>
            <w:shd w:val="clear" w:color="000000" w:fill="FFFFFF"/>
            <w:noWrap/>
            <w:vAlign w:val="center"/>
            <w:hideMark/>
          </w:tcPr>
          <w:p w14:paraId="2E11C55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330,50</w:t>
            </w:r>
          </w:p>
        </w:tc>
        <w:tc>
          <w:tcPr>
            <w:tcW w:w="1976" w:type="dxa"/>
            <w:tcBorders>
              <w:top w:val="nil"/>
              <w:left w:val="nil"/>
              <w:bottom w:val="single" w:sz="4" w:space="0" w:color="auto"/>
              <w:right w:val="single" w:sz="4" w:space="0" w:color="auto"/>
            </w:tcBorders>
            <w:shd w:val="clear" w:color="000000" w:fill="FFFFFF"/>
            <w:noWrap/>
            <w:vAlign w:val="center"/>
            <w:hideMark/>
          </w:tcPr>
          <w:p w14:paraId="7ACD4A5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543,00</w:t>
            </w:r>
          </w:p>
        </w:tc>
        <w:tc>
          <w:tcPr>
            <w:tcW w:w="1976" w:type="dxa"/>
            <w:tcBorders>
              <w:top w:val="nil"/>
              <w:left w:val="nil"/>
              <w:bottom w:val="single" w:sz="4" w:space="0" w:color="auto"/>
              <w:right w:val="single" w:sz="4" w:space="0" w:color="auto"/>
            </w:tcBorders>
            <w:shd w:val="clear" w:color="000000" w:fill="FFFFFF"/>
            <w:noWrap/>
            <w:vAlign w:val="center"/>
            <w:hideMark/>
          </w:tcPr>
          <w:p w14:paraId="30AAB9D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212,50</w:t>
            </w:r>
          </w:p>
        </w:tc>
        <w:tc>
          <w:tcPr>
            <w:tcW w:w="1976" w:type="dxa"/>
            <w:tcBorders>
              <w:top w:val="nil"/>
              <w:left w:val="nil"/>
              <w:bottom w:val="single" w:sz="4" w:space="0" w:color="auto"/>
              <w:right w:val="single" w:sz="8" w:space="0" w:color="auto"/>
            </w:tcBorders>
            <w:shd w:val="clear" w:color="000000" w:fill="FFFFFF"/>
            <w:noWrap/>
            <w:vAlign w:val="center"/>
            <w:hideMark/>
          </w:tcPr>
          <w:p w14:paraId="20A9124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29,44</w:t>
            </w:r>
          </w:p>
        </w:tc>
        <w:tc>
          <w:tcPr>
            <w:tcW w:w="16" w:type="dxa"/>
            <w:vAlign w:val="center"/>
            <w:hideMark/>
          </w:tcPr>
          <w:p w14:paraId="112FE499" w14:textId="77777777" w:rsidR="002B6200" w:rsidRPr="002B6200" w:rsidRDefault="002B6200" w:rsidP="002B6200">
            <w:pPr>
              <w:rPr>
                <w:sz w:val="13"/>
                <w:szCs w:val="13"/>
              </w:rPr>
            </w:pPr>
          </w:p>
        </w:tc>
      </w:tr>
      <w:tr w:rsidR="002B6200" w:rsidRPr="002B6200" w14:paraId="14BD6CF4"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3963F4A3"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7</w:t>
            </w:r>
          </w:p>
        </w:tc>
        <w:tc>
          <w:tcPr>
            <w:tcW w:w="6426" w:type="dxa"/>
            <w:gridSpan w:val="2"/>
            <w:tcBorders>
              <w:top w:val="nil"/>
              <w:left w:val="single" w:sz="4" w:space="0" w:color="auto"/>
              <w:bottom w:val="nil"/>
              <w:right w:val="nil"/>
            </w:tcBorders>
            <w:shd w:val="clear" w:color="auto" w:fill="auto"/>
            <w:noWrap/>
            <w:vAlign w:val="bottom"/>
            <w:hideMark/>
          </w:tcPr>
          <w:p w14:paraId="4AACD7DF"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средняя зарплата ППП</w:t>
            </w:r>
          </w:p>
        </w:tc>
        <w:tc>
          <w:tcPr>
            <w:tcW w:w="960" w:type="dxa"/>
            <w:tcBorders>
              <w:top w:val="nil"/>
              <w:left w:val="nil"/>
              <w:bottom w:val="nil"/>
              <w:right w:val="nil"/>
            </w:tcBorders>
            <w:shd w:val="clear" w:color="auto" w:fill="auto"/>
            <w:noWrap/>
            <w:vAlign w:val="bottom"/>
            <w:hideMark/>
          </w:tcPr>
          <w:p w14:paraId="63E26ADD" w14:textId="77777777" w:rsidR="002B6200" w:rsidRPr="002B6200" w:rsidRDefault="002B6200" w:rsidP="002B6200">
            <w:pPr>
              <w:outlineLvl w:val="0"/>
              <w:rPr>
                <w:rFonts w:ascii="Calibri" w:hAnsi="Calibri" w:cs="Calibri"/>
                <w:sz w:val="13"/>
                <w:szCs w:val="13"/>
              </w:rPr>
            </w:pPr>
            <w:r w:rsidRPr="002B6200">
              <w:rPr>
                <w:rFonts w:ascii="Calibri" w:hAnsi="Calibri" w:cs="Calibri"/>
                <w:sz w:val="13"/>
                <w:szCs w:val="13"/>
              </w:rPr>
              <w:t>всего</w:t>
            </w:r>
          </w:p>
        </w:tc>
        <w:tc>
          <w:tcPr>
            <w:tcW w:w="7920" w:type="dxa"/>
            <w:tcBorders>
              <w:top w:val="nil"/>
              <w:left w:val="nil"/>
              <w:bottom w:val="nil"/>
              <w:right w:val="nil"/>
            </w:tcBorders>
            <w:shd w:val="clear" w:color="auto" w:fill="auto"/>
            <w:noWrap/>
            <w:vAlign w:val="bottom"/>
            <w:hideMark/>
          </w:tcPr>
          <w:p w14:paraId="002A8CDC" w14:textId="77777777" w:rsidR="002B6200" w:rsidRPr="002B6200" w:rsidRDefault="002B6200" w:rsidP="002B6200">
            <w:pPr>
              <w:outlineLvl w:val="0"/>
              <w:rPr>
                <w:rFonts w:ascii="Calibri" w:hAnsi="Calibri"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6A8EF6"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руб./чел.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1FB78A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20 047,63</w:t>
            </w:r>
          </w:p>
        </w:tc>
        <w:tc>
          <w:tcPr>
            <w:tcW w:w="1736" w:type="dxa"/>
            <w:tcBorders>
              <w:top w:val="nil"/>
              <w:left w:val="nil"/>
              <w:bottom w:val="single" w:sz="4" w:space="0" w:color="auto"/>
              <w:right w:val="single" w:sz="4" w:space="0" w:color="auto"/>
            </w:tcBorders>
            <w:shd w:val="clear" w:color="000000" w:fill="FFFFFF"/>
            <w:noWrap/>
            <w:vAlign w:val="center"/>
            <w:hideMark/>
          </w:tcPr>
          <w:p w14:paraId="6750FF60"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35 043,09</w:t>
            </w:r>
          </w:p>
        </w:tc>
        <w:tc>
          <w:tcPr>
            <w:tcW w:w="1976" w:type="dxa"/>
            <w:tcBorders>
              <w:top w:val="nil"/>
              <w:left w:val="nil"/>
              <w:bottom w:val="single" w:sz="4" w:space="0" w:color="auto"/>
              <w:right w:val="single" w:sz="4" w:space="0" w:color="auto"/>
            </w:tcBorders>
            <w:shd w:val="clear" w:color="000000" w:fill="FFFFFF"/>
            <w:noWrap/>
            <w:vAlign w:val="center"/>
            <w:hideMark/>
          </w:tcPr>
          <w:p w14:paraId="2961FC1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22 499,68</w:t>
            </w:r>
          </w:p>
        </w:tc>
        <w:tc>
          <w:tcPr>
            <w:tcW w:w="1976" w:type="dxa"/>
            <w:tcBorders>
              <w:top w:val="nil"/>
              <w:left w:val="nil"/>
              <w:bottom w:val="single" w:sz="4" w:space="0" w:color="auto"/>
              <w:right w:val="single" w:sz="4" w:space="0" w:color="auto"/>
            </w:tcBorders>
            <w:shd w:val="clear" w:color="000000" w:fill="FFFFFF"/>
            <w:noWrap/>
            <w:vAlign w:val="center"/>
            <w:hideMark/>
          </w:tcPr>
          <w:p w14:paraId="2F11B02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-12 543,41</w:t>
            </w:r>
          </w:p>
        </w:tc>
        <w:tc>
          <w:tcPr>
            <w:tcW w:w="1976" w:type="dxa"/>
            <w:tcBorders>
              <w:top w:val="nil"/>
              <w:left w:val="nil"/>
              <w:bottom w:val="single" w:sz="4" w:space="0" w:color="auto"/>
              <w:right w:val="single" w:sz="8" w:space="0" w:color="auto"/>
            </w:tcBorders>
            <w:shd w:val="clear" w:color="000000" w:fill="FFFFFF"/>
            <w:noWrap/>
            <w:vAlign w:val="center"/>
            <w:hideMark/>
          </w:tcPr>
          <w:p w14:paraId="549F131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75AD4F05" w14:textId="77777777" w:rsidR="002B6200" w:rsidRPr="002B6200" w:rsidRDefault="002B6200" w:rsidP="002B6200">
            <w:pPr>
              <w:rPr>
                <w:sz w:val="13"/>
                <w:szCs w:val="13"/>
              </w:rPr>
            </w:pPr>
          </w:p>
        </w:tc>
      </w:tr>
      <w:tr w:rsidR="002B6200" w:rsidRPr="002B6200" w14:paraId="0EE2CAA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4209831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8</w:t>
            </w:r>
          </w:p>
        </w:tc>
        <w:tc>
          <w:tcPr>
            <w:tcW w:w="6426" w:type="dxa"/>
            <w:gridSpan w:val="2"/>
            <w:tcBorders>
              <w:top w:val="nil"/>
              <w:left w:val="single" w:sz="4" w:space="0" w:color="auto"/>
              <w:bottom w:val="nil"/>
              <w:right w:val="nil"/>
            </w:tcBorders>
            <w:shd w:val="clear" w:color="auto" w:fill="auto"/>
            <w:noWrap/>
            <w:vAlign w:val="bottom"/>
            <w:hideMark/>
          </w:tcPr>
          <w:p w14:paraId="01F7CB67"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1A42D60F" w14:textId="77777777" w:rsidR="002B6200" w:rsidRPr="002B6200" w:rsidRDefault="002B6200" w:rsidP="002B6200">
            <w:pPr>
              <w:outlineLvl w:val="0"/>
              <w:rPr>
                <w:rFonts w:ascii="Bookman Old Style" w:hAnsi="Bookman Old Style" w:cs="Calibri"/>
                <w:sz w:val="13"/>
                <w:szCs w:val="13"/>
              </w:rPr>
            </w:pPr>
          </w:p>
        </w:tc>
        <w:tc>
          <w:tcPr>
            <w:tcW w:w="7920" w:type="dxa"/>
            <w:tcBorders>
              <w:top w:val="nil"/>
              <w:left w:val="nil"/>
              <w:bottom w:val="nil"/>
              <w:right w:val="nil"/>
            </w:tcBorders>
            <w:shd w:val="clear" w:color="auto" w:fill="auto"/>
            <w:noWrap/>
            <w:vAlign w:val="bottom"/>
            <w:hideMark/>
          </w:tcPr>
          <w:p w14:paraId="111AB44D" w14:textId="77777777" w:rsidR="002B6200" w:rsidRPr="002B6200" w:rsidRDefault="002B6200" w:rsidP="002B6200">
            <w:pPr>
              <w:outlineLvl w:val="0"/>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883B6F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руб./чел.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00E8556"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17 890,75</w:t>
            </w:r>
          </w:p>
        </w:tc>
        <w:tc>
          <w:tcPr>
            <w:tcW w:w="1736" w:type="dxa"/>
            <w:tcBorders>
              <w:top w:val="nil"/>
              <w:left w:val="nil"/>
              <w:bottom w:val="single" w:sz="4" w:space="0" w:color="auto"/>
              <w:right w:val="single" w:sz="4" w:space="0" w:color="auto"/>
            </w:tcBorders>
            <w:shd w:val="clear" w:color="000000" w:fill="FFFFFF"/>
            <w:noWrap/>
            <w:vAlign w:val="center"/>
            <w:hideMark/>
          </w:tcPr>
          <w:p w14:paraId="481DEDC9"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31 889,73</w:t>
            </w:r>
          </w:p>
        </w:tc>
        <w:tc>
          <w:tcPr>
            <w:tcW w:w="1976" w:type="dxa"/>
            <w:tcBorders>
              <w:top w:val="nil"/>
              <w:left w:val="nil"/>
              <w:bottom w:val="single" w:sz="4" w:space="0" w:color="auto"/>
              <w:right w:val="single" w:sz="4" w:space="0" w:color="auto"/>
            </w:tcBorders>
            <w:shd w:val="clear" w:color="000000" w:fill="FFFFFF"/>
            <w:noWrap/>
            <w:vAlign w:val="center"/>
            <w:hideMark/>
          </w:tcPr>
          <w:p w14:paraId="3F38250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20 078,99</w:t>
            </w:r>
          </w:p>
        </w:tc>
        <w:tc>
          <w:tcPr>
            <w:tcW w:w="1976" w:type="dxa"/>
            <w:tcBorders>
              <w:top w:val="nil"/>
              <w:left w:val="nil"/>
              <w:bottom w:val="single" w:sz="4" w:space="0" w:color="auto"/>
              <w:right w:val="single" w:sz="4" w:space="0" w:color="auto"/>
            </w:tcBorders>
            <w:shd w:val="clear" w:color="000000" w:fill="FFFFFF"/>
            <w:noWrap/>
            <w:vAlign w:val="center"/>
            <w:hideMark/>
          </w:tcPr>
          <w:p w14:paraId="67F1E31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-11 810,73</w:t>
            </w:r>
          </w:p>
        </w:tc>
        <w:tc>
          <w:tcPr>
            <w:tcW w:w="1976" w:type="dxa"/>
            <w:tcBorders>
              <w:top w:val="nil"/>
              <w:left w:val="nil"/>
              <w:bottom w:val="single" w:sz="4" w:space="0" w:color="auto"/>
              <w:right w:val="single" w:sz="8" w:space="0" w:color="auto"/>
            </w:tcBorders>
            <w:shd w:val="clear" w:color="000000" w:fill="FFFFFF"/>
            <w:noWrap/>
            <w:vAlign w:val="center"/>
            <w:hideMark/>
          </w:tcPr>
          <w:p w14:paraId="45A30B15"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1AECF0E9" w14:textId="77777777" w:rsidR="002B6200" w:rsidRPr="002B6200" w:rsidRDefault="002B6200" w:rsidP="002B6200">
            <w:pPr>
              <w:rPr>
                <w:sz w:val="13"/>
                <w:szCs w:val="13"/>
              </w:rPr>
            </w:pPr>
          </w:p>
        </w:tc>
      </w:tr>
      <w:tr w:rsidR="002B6200" w:rsidRPr="002B6200" w14:paraId="417F4445" w14:textId="77777777" w:rsidTr="00E8485B">
        <w:trPr>
          <w:trHeight w:val="315"/>
          <w:jc w:val="center"/>
        </w:trPr>
        <w:tc>
          <w:tcPr>
            <w:tcW w:w="7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D8612E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w:t>
            </w:r>
          </w:p>
        </w:tc>
        <w:tc>
          <w:tcPr>
            <w:tcW w:w="153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8F3F3F"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7A10E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nil"/>
              <w:right w:val="single" w:sz="4" w:space="0" w:color="auto"/>
            </w:tcBorders>
            <w:shd w:val="clear" w:color="000000" w:fill="FFFFFF"/>
            <w:noWrap/>
            <w:vAlign w:val="center"/>
            <w:hideMark/>
          </w:tcPr>
          <w:p w14:paraId="12E65C09"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5 427,09</w:t>
            </w:r>
          </w:p>
        </w:tc>
        <w:tc>
          <w:tcPr>
            <w:tcW w:w="1736" w:type="dxa"/>
            <w:tcBorders>
              <w:top w:val="nil"/>
              <w:left w:val="nil"/>
              <w:bottom w:val="nil"/>
              <w:right w:val="single" w:sz="4" w:space="0" w:color="auto"/>
            </w:tcBorders>
            <w:shd w:val="clear" w:color="000000" w:fill="FFFFFF"/>
            <w:noWrap/>
            <w:vAlign w:val="center"/>
            <w:hideMark/>
          </w:tcPr>
          <w:p w14:paraId="2A658602"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2 923,64</w:t>
            </w:r>
          </w:p>
        </w:tc>
        <w:tc>
          <w:tcPr>
            <w:tcW w:w="1976" w:type="dxa"/>
            <w:tcBorders>
              <w:top w:val="nil"/>
              <w:left w:val="nil"/>
              <w:bottom w:val="nil"/>
              <w:right w:val="single" w:sz="4" w:space="0" w:color="auto"/>
            </w:tcBorders>
            <w:shd w:val="clear" w:color="000000" w:fill="FFFFFF"/>
            <w:noWrap/>
            <w:vAlign w:val="center"/>
            <w:hideMark/>
          </w:tcPr>
          <w:p w14:paraId="13D2D22C"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6 090,88</w:t>
            </w:r>
          </w:p>
        </w:tc>
        <w:tc>
          <w:tcPr>
            <w:tcW w:w="1976" w:type="dxa"/>
            <w:tcBorders>
              <w:top w:val="nil"/>
              <w:left w:val="nil"/>
              <w:bottom w:val="nil"/>
              <w:right w:val="single" w:sz="4" w:space="0" w:color="auto"/>
            </w:tcBorders>
            <w:shd w:val="clear" w:color="000000" w:fill="FFFFFF"/>
            <w:noWrap/>
            <w:vAlign w:val="center"/>
            <w:hideMark/>
          </w:tcPr>
          <w:p w14:paraId="19D5947D"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3 167,24</w:t>
            </w:r>
          </w:p>
        </w:tc>
        <w:tc>
          <w:tcPr>
            <w:tcW w:w="1976" w:type="dxa"/>
            <w:tcBorders>
              <w:top w:val="nil"/>
              <w:left w:val="nil"/>
              <w:bottom w:val="nil"/>
              <w:right w:val="single" w:sz="8" w:space="0" w:color="auto"/>
            </w:tcBorders>
            <w:shd w:val="clear" w:color="000000" w:fill="FFFFFF"/>
            <w:noWrap/>
            <w:vAlign w:val="center"/>
            <w:hideMark/>
          </w:tcPr>
          <w:p w14:paraId="31AE4339"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0555A3F3" w14:textId="77777777" w:rsidR="002B6200" w:rsidRPr="002B6200" w:rsidRDefault="002B6200" w:rsidP="002B6200">
            <w:pPr>
              <w:rPr>
                <w:sz w:val="13"/>
                <w:szCs w:val="13"/>
              </w:rPr>
            </w:pPr>
          </w:p>
        </w:tc>
      </w:tr>
      <w:tr w:rsidR="002B6200" w:rsidRPr="002B6200" w14:paraId="5BC1E9C1" w14:textId="77777777" w:rsidTr="00E8485B">
        <w:trPr>
          <w:trHeight w:val="315"/>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4A6ADE3D"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4" w:space="0" w:color="auto"/>
              <w:left w:val="single" w:sz="4" w:space="0" w:color="auto"/>
              <w:bottom w:val="single" w:sz="4" w:space="0" w:color="000000"/>
              <w:right w:val="single" w:sz="4" w:space="0" w:color="000000"/>
            </w:tcBorders>
            <w:vAlign w:val="center"/>
            <w:hideMark/>
          </w:tcPr>
          <w:p w14:paraId="00DC9578" w14:textId="77777777" w:rsidR="002B6200" w:rsidRPr="002B6200" w:rsidRDefault="002B6200" w:rsidP="002B6200">
            <w:pPr>
              <w:rPr>
                <w:rFonts w:ascii="Bookman Old Style" w:hAnsi="Bookman Old Style" w:cs="Calibri"/>
                <w:b/>
                <w:bCs/>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295EBEC3" w14:textId="77777777" w:rsidR="002B6200" w:rsidRPr="002B6200" w:rsidRDefault="002B6200" w:rsidP="002B6200">
            <w:pPr>
              <w:rPr>
                <w:rFonts w:ascii="Bookman Old Style" w:hAnsi="Bookman Old Style" w:cs="Calibri"/>
                <w:sz w:val="13"/>
                <w:szCs w:val="13"/>
              </w:rPr>
            </w:pPr>
          </w:p>
        </w:tc>
        <w:tc>
          <w:tcPr>
            <w:tcW w:w="1856" w:type="dxa"/>
            <w:tcBorders>
              <w:top w:val="nil"/>
              <w:left w:val="single" w:sz="4" w:space="0" w:color="auto"/>
              <w:bottom w:val="nil"/>
              <w:right w:val="single" w:sz="4" w:space="0" w:color="auto"/>
            </w:tcBorders>
            <w:shd w:val="clear" w:color="000000" w:fill="FFFFFF"/>
            <w:noWrap/>
            <w:vAlign w:val="center"/>
            <w:hideMark/>
          </w:tcPr>
          <w:p w14:paraId="32C91216"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nil"/>
              <w:right w:val="single" w:sz="4" w:space="0" w:color="auto"/>
            </w:tcBorders>
            <w:shd w:val="clear" w:color="000000" w:fill="FFFFFF"/>
            <w:noWrap/>
            <w:vAlign w:val="center"/>
            <w:hideMark/>
          </w:tcPr>
          <w:p w14:paraId="66C7B3C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16483944"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nil"/>
              <w:right w:val="single" w:sz="4" w:space="0" w:color="auto"/>
            </w:tcBorders>
            <w:shd w:val="clear" w:color="000000" w:fill="FFFFFF"/>
            <w:noWrap/>
            <w:vAlign w:val="center"/>
            <w:hideMark/>
          </w:tcPr>
          <w:p w14:paraId="6BC9936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8" w:space="0" w:color="auto"/>
            </w:tcBorders>
            <w:shd w:val="clear" w:color="000000" w:fill="FFFFFF"/>
            <w:noWrap/>
            <w:vAlign w:val="center"/>
            <w:hideMark/>
          </w:tcPr>
          <w:p w14:paraId="2F28F55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5158EE7C" w14:textId="77777777" w:rsidR="002B6200" w:rsidRPr="002B6200" w:rsidRDefault="002B6200" w:rsidP="002B6200">
            <w:pPr>
              <w:rPr>
                <w:sz w:val="13"/>
                <w:szCs w:val="13"/>
              </w:rPr>
            </w:pPr>
          </w:p>
        </w:tc>
      </w:tr>
      <w:tr w:rsidR="002B6200" w:rsidRPr="002B6200" w14:paraId="2B3F3E6B" w14:textId="77777777" w:rsidTr="00E8485B">
        <w:trPr>
          <w:trHeight w:val="792"/>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393181BB"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4" w:space="0" w:color="auto"/>
              <w:left w:val="single" w:sz="4" w:space="0" w:color="auto"/>
              <w:bottom w:val="single" w:sz="4" w:space="0" w:color="000000"/>
              <w:right w:val="single" w:sz="4" w:space="0" w:color="000000"/>
            </w:tcBorders>
            <w:vAlign w:val="center"/>
            <w:hideMark/>
          </w:tcPr>
          <w:p w14:paraId="3B4ABCFF" w14:textId="77777777" w:rsidR="002B6200" w:rsidRPr="002B6200" w:rsidRDefault="002B6200" w:rsidP="002B6200">
            <w:pPr>
              <w:rPr>
                <w:rFonts w:ascii="Bookman Old Style" w:hAnsi="Bookman Old Style" w:cs="Calibri"/>
                <w:b/>
                <w:bCs/>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3D416937" w14:textId="77777777" w:rsidR="002B6200" w:rsidRPr="002B6200" w:rsidRDefault="002B6200" w:rsidP="002B6200">
            <w:pPr>
              <w:rPr>
                <w:rFonts w:ascii="Bookman Old Style" w:hAnsi="Bookman Old Style" w:cs="Calibri"/>
                <w:sz w:val="13"/>
                <w:szCs w:val="13"/>
              </w:rPr>
            </w:pP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16E300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4B348C1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9EE9C7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1F4E90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7B9C980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4181CA6B" w14:textId="77777777" w:rsidR="002B6200" w:rsidRPr="002B6200" w:rsidRDefault="002B6200" w:rsidP="002B6200">
            <w:pPr>
              <w:rPr>
                <w:sz w:val="13"/>
                <w:szCs w:val="13"/>
              </w:rPr>
            </w:pPr>
          </w:p>
        </w:tc>
      </w:tr>
      <w:tr w:rsidR="002B6200" w:rsidRPr="002B6200" w14:paraId="3106071F" w14:textId="77777777" w:rsidTr="00E8485B">
        <w:trPr>
          <w:trHeight w:val="315"/>
          <w:jc w:val="center"/>
        </w:trPr>
        <w:tc>
          <w:tcPr>
            <w:tcW w:w="7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44A56A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10</w:t>
            </w:r>
          </w:p>
        </w:tc>
        <w:tc>
          <w:tcPr>
            <w:tcW w:w="153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EB1EF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оплату иных работ и услуг, выполняемых по договорам  с организациями, включая:</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0F722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nil"/>
              <w:right w:val="single" w:sz="4" w:space="0" w:color="auto"/>
            </w:tcBorders>
            <w:shd w:val="clear" w:color="000000" w:fill="FFFFFF"/>
            <w:noWrap/>
            <w:vAlign w:val="center"/>
            <w:hideMark/>
          </w:tcPr>
          <w:p w14:paraId="3899F64A"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8 422,15</w:t>
            </w:r>
          </w:p>
        </w:tc>
        <w:tc>
          <w:tcPr>
            <w:tcW w:w="1736" w:type="dxa"/>
            <w:tcBorders>
              <w:top w:val="nil"/>
              <w:left w:val="nil"/>
              <w:bottom w:val="nil"/>
              <w:right w:val="single" w:sz="4" w:space="0" w:color="auto"/>
            </w:tcBorders>
            <w:shd w:val="clear" w:color="000000" w:fill="FFFFFF"/>
            <w:noWrap/>
            <w:vAlign w:val="center"/>
            <w:hideMark/>
          </w:tcPr>
          <w:p w14:paraId="058A455C"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12 968,13</w:t>
            </w:r>
          </w:p>
        </w:tc>
        <w:tc>
          <w:tcPr>
            <w:tcW w:w="1976" w:type="dxa"/>
            <w:tcBorders>
              <w:top w:val="nil"/>
              <w:left w:val="nil"/>
              <w:bottom w:val="nil"/>
              <w:right w:val="single" w:sz="4" w:space="0" w:color="auto"/>
            </w:tcBorders>
            <w:shd w:val="clear" w:color="000000" w:fill="FFFFFF"/>
            <w:noWrap/>
            <w:vAlign w:val="center"/>
            <w:hideMark/>
          </w:tcPr>
          <w:p w14:paraId="2493910C"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10 446,70</w:t>
            </w:r>
          </w:p>
        </w:tc>
        <w:tc>
          <w:tcPr>
            <w:tcW w:w="1976" w:type="dxa"/>
            <w:tcBorders>
              <w:top w:val="nil"/>
              <w:left w:val="nil"/>
              <w:bottom w:val="single" w:sz="4" w:space="0" w:color="auto"/>
              <w:right w:val="single" w:sz="4" w:space="0" w:color="auto"/>
            </w:tcBorders>
            <w:shd w:val="clear" w:color="000000" w:fill="FFFFFF"/>
            <w:noWrap/>
            <w:vAlign w:val="center"/>
            <w:hideMark/>
          </w:tcPr>
          <w:p w14:paraId="4C303CC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-2 521,43</w:t>
            </w:r>
          </w:p>
        </w:tc>
        <w:tc>
          <w:tcPr>
            <w:tcW w:w="1976" w:type="dxa"/>
            <w:tcBorders>
              <w:top w:val="nil"/>
              <w:left w:val="nil"/>
              <w:bottom w:val="single" w:sz="4" w:space="0" w:color="auto"/>
              <w:right w:val="single" w:sz="8" w:space="0" w:color="auto"/>
            </w:tcBorders>
            <w:shd w:val="clear" w:color="000000" w:fill="FFFFFF"/>
            <w:noWrap/>
            <w:vAlign w:val="center"/>
            <w:hideMark/>
          </w:tcPr>
          <w:p w14:paraId="719923D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B01D99C" w14:textId="77777777" w:rsidR="002B6200" w:rsidRPr="002B6200" w:rsidRDefault="002B6200" w:rsidP="002B6200">
            <w:pPr>
              <w:rPr>
                <w:sz w:val="13"/>
                <w:szCs w:val="13"/>
              </w:rPr>
            </w:pPr>
          </w:p>
        </w:tc>
      </w:tr>
      <w:tr w:rsidR="002B6200" w:rsidRPr="002B6200" w14:paraId="4E52C00D" w14:textId="77777777" w:rsidTr="00E8485B">
        <w:trPr>
          <w:trHeight w:val="315"/>
          <w:jc w:val="center"/>
        </w:trPr>
        <w:tc>
          <w:tcPr>
            <w:tcW w:w="700" w:type="dxa"/>
            <w:vMerge/>
            <w:tcBorders>
              <w:top w:val="nil"/>
              <w:left w:val="single" w:sz="8" w:space="0" w:color="auto"/>
              <w:bottom w:val="single" w:sz="4" w:space="0" w:color="000000"/>
              <w:right w:val="single" w:sz="4" w:space="0" w:color="auto"/>
            </w:tcBorders>
            <w:vAlign w:val="center"/>
            <w:hideMark/>
          </w:tcPr>
          <w:p w14:paraId="4F4BF4BF" w14:textId="77777777" w:rsidR="002B6200" w:rsidRPr="002B6200" w:rsidRDefault="002B6200" w:rsidP="002B6200">
            <w:pPr>
              <w:rPr>
                <w:rFonts w:ascii="Bookman Old Style" w:hAnsi="Bookman Old Style" w:cs="Calibri"/>
                <w:sz w:val="13"/>
                <w:szCs w:val="13"/>
              </w:rPr>
            </w:pPr>
          </w:p>
        </w:tc>
        <w:tc>
          <w:tcPr>
            <w:tcW w:w="15306" w:type="dxa"/>
            <w:gridSpan w:val="4"/>
            <w:vMerge/>
            <w:tcBorders>
              <w:top w:val="single" w:sz="4" w:space="0" w:color="auto"/>
              <w:left w:val="single" w:sz="4" w:space="0" w:color="auto"/>
              <w:bottom w:val="single" w:sz="4" w:space="0" w:color="000000"/>
              <w:right w:val="single" w:sz="4" w:space="0" w:color="000000"/>
            </w:tcBorders>
            <w:vAlign w:val="center"/>
            <w:hideMark/>
          </w:tcPr>
          <w:p w14:paraId="2FF91DFA" w14:textId="77777777" w:rsidR="002B6200" w:rsidRPr="002B6200" w:rsidRDefault="002B6200" w:rsidP="002B6200">
            <w:pPr>
              <w:rPr>
                <w:rFonts w:ascii="Bookman Old Style" w:hAnsi="Bookman Old Style" w:cs="Calibri"/>
                <w:b/>
                <w:bCs/>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02FFCA74" w14:textId="77777777" w:rsidR="002B6200" w:rsidRPr="002B6200" w:rsidRDefault="002B6200" w:rsidP="002B6200">
            <w:pPr>
              <w:rPr>
                <w:rFonts w:ascii="Bookman Old Style" w:hAnsi="Bookman Old Style" w:cs="Calibri"/>
                <w:sz w:val="13"/>
                <w:szCs w:val="13"/>
              </w:rPr>
            </w:pP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A06745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54A93FC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C0001BD"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74FB11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374880F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73884883" w14:textId="77777777" w:rsidR="002B6200" w:rsidRPr="002B6200" w:rsidRDefault="002B6200" w:rsidP="002B6200">
            <w:pPr>
              <w:rPr>
                <w:sz w:val="13"/>
                <w:szCs w:val="13"/>
              </w:rPr>
            </w:pPr>
          </w:p>
        </w:tc>
      </w:tr>
      <w:tr w:rsidR="002B6200" w:rsidRPr="002B6200" w14:paraId="368919EE"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79E934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w:t>
            </w:r>
          </w:p>
        </w:tc>
        <w:tc>
          <w:tcPr>
            <w:tcW w:w="1530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985F65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услуг связи</w:t>
            </w:r>
          </w:p>
        </w:tc>
        <w:tc>
          <w:tcPr>
            <w:tcW w:w="1060" w:type="dxa"/>
            <w:tcBorders>
              <w:top w:val="nil"/>
              <w:left w:val="nil"/>
              <w:bottom w:val="single" w:sz="4" w:space="0" w:color="auto"/>
              <w:right w:val="single" w:sz="4" w:space="0" w:color="auto"/>
            </w:tcBorders>
            <w:shd w:val="clear" w:color="auto" w:fill="auto"/>
            <w:noWrap/>
            <w:vAlign w:val="bottom"/>
            <w:hideMark/>
          </w:tcPr>
          <w:p w14:paraId="2348741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D9AACB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557,99</w:t>
            </w:r>
          </w:p>
        </w:tc>
        <w:tc>
          <w:tcPr>
            <w:tcW w:w="1736" w:type="dxa"/>
            <w:tcBorders>
              <w:top w:val="nil"/>
              <w:left w:val="nil"/>
              <w:bottom w:val="single" w:sz="4" w:space="0" w:color="auto"/>
              <w:right w:val="single" w:sz="4" w:space="0" w:color="auto"/>
            </w:tcBorders>
            <w:shd w:val="clear" w:color="000000" w:fill="FFFFFF"/>
            <w:noWrap/>
            <w:vAlign w:val="center"/>
            <w:hideMark/>
          </w:tcPr>
          <w:p w14:paraId="21E1975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1286,60</w:t>
            </w:r>
          </w:p>
        </w:tc>
        <w:tc>
          <w:tcPr>
            <w:tcW w:w="1976" w:type="dxa"/>
            <w:tcBorders>
              <w:top w:val="nil"/>
              <w:left w:val="nil"/>
              <w:bottom w:val="single" w:sz="4" w:space="0" w:color="auto"/>
              <w:right w:val="single" w:sz="4" w:space="0" w:color="auto"/>
            </w:tcBorders>
            <w:shd w:val="clear" w:color="000000" w:fill="FFFFFF"/>
            <w:noWrap/>
            <w:vAlign w:val="center"/>
            <w:hideMark/>
          </w:tcPr>
          <w:p w14:paraId="6677C5C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626,25</w:t>
            </w:r>
          </w:p>
        </w:tc>
        <w:tc>
          <w:tcPr>
            <w:tcW w:w="1976" w:type="dxa"/>
            <w:tcBorders>
              <w:top w:val="nil"/>
              <w:left w:val="nil"/>
              <w:bottom w:val="single" w:sz="4" w:space="0" w:color="auto"/>
              <w:right w:val="single" w:sz="4" w:space="0" w:color="auto"/>
            </w:tcBorders>
            <w:shd w:val="clear" w:color="000000" w:fill="FFFFFF"/>
            <w:noWrap/>
            <w:vAlign w:val="center"/>
            <w:hideMark/>
          </w:tcPr>
          <w:p w14:paraId="1BEBA06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-660,35</w:t>
            </w:r>
          </w:p>
        </w:tc>
        <w:tc>
          <w:tcPr>
            <w:tcW w:w="1976" w:type="dxa"/>
            <w:tcBorders>
              <w:top w:val="nil"/>
              <w:left w:val="nil"/>
              <w:bottom w:val="single" w:sz="4" w:space="0" w:color="auto"/>
              <w:right w:val="single" w:sz="8" w:space="0" w:color="auto"/>
            </w:tcBorders>
            <w:shd w:val="clear" w:color="000000" w:fill="FFFFFF"/>
            <w:noWrap/>
            <w:vAlign w:val="center"/>
            <w:hideMark/>
          </w:tcPr>
          <w:p w14:paraId="3975C7A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7679B7B2" w14:textId="77777777" w:rsidR="002B6200" w:rsidRPr="002B6200" w:rsidRDefault="002B6200" w:rsidP="002B6200">
            <w:pPr>
              <w:rPr>
                <w:sz w:val="13"/>
                <w:szCs w:val="13"/>
              </w:rPr>
            </w:pPr>
          </w:p>
        </w:tc>
      </w:tr>
      <w:tr w:rsidR="002B6200" w:rsidRPr="002B6200" w14:paraId="72198039"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44B4997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w:t>
            </w:r>
          </w:p>
        </w:tc>
        <w:tc>
          <w:tcPr>
            <w:tcW w:w="15306" w:type="dxa"/>
            <w:gridSpan w:val="4"/>
            <w:tcBorders>
              <w:top w:val="nil"/>
              <w:left w:val="single" w:sz="4" w:space="0" w:color="auto"/>
              <w:bottom w:val="nil"/>
              <w:right w:val="single" w:sz="4" w:space="0" w:color="000000"/>
            </w:tcBorders>
            <w:shd w:val="clear" w:color="auto" w:fill="auto"/>
            <w:noWrap/>
            <w:vAlign w:val="bottom"/>
            <w:hideMark/>
          </w:tcPr>
          <w:p w14:paraId="5F6FB06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услуг охраны</w:t>
            </w:r>
          </w:p>
        </w:tc>
        <w:tc>
          <w:tcPr>
            <w:tcW w:w="1060" w:type="dxa"/>
            <w:tcBorders>
              <w:top w:val="nil"/>
              <w:left w:val="nil"/>
              <w:bottom w:val="single" w:sz="4" w:space="0" w:color="auto"/>
              <w:right w:val="single" w:sz="4" w:space="0" w:color="auto"/>
            </w:tcBorders>
            <w:shd w:val="clear" w:color="auto" w:fill="auto"/>
            <w:noWrap/>
            <w:vAlign w:val="bottom"/>
            <w:hideMark/>
          </w:tcPr>
          <w:p w14:paraId="5ACE971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288028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1324,95</w:t>
            </w:r>
          </w:p>
        </w:tc>
        <w:tc>
          <w:tcPr>
            <w:tcW w:w="1736" w:type="dxa"/>
            <w:tcBorders>
              <w:top w:val="nil"/>
              <w:left w:val="nil"/>
              <w:bottom w:val="single" w:sz="4" w:space="0" w:color="auto"/>
              <w:right w:val="single" w:sz="4" w:space="0" w:color="auto"/>
            </w:tcBorders>
            <w:shd w:val="clear" w:color="000000" w:fill="FFFFFF"/>
            <w:noWrap/>
            <w:vAlign w:val="center"/>
            <w:hideMark/>
          </w:tcPr>
          <w:p w14:paraId="76D5204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1984,69</w:t>
            </w:r>
          </w:p>
        </w:tc>
        <w:tc>
          <w:tcPr>
            <w:tcW w:w="1976" w:type="dxa"/>
            <w:tcBorders>
              <w:top w:val="nil"/>
              <w:left w:val="nil"/>
              <w:bottom w:val="single" w:sz="4" w:space="0" w:color="auto"/>
              <w:right w:val="single" w:sz="4" w:space="0" w:color="auto"/>
            </w:tcBorders>
            <w:shd w:val="clear" w:color="000000" w:fill="FFFFFF"/>
            <w:noWrap/>
            <w:vAlign w:val="center"/>
            <w:hideMark/>
          </w:tcPr>
          <w:p w14:paraId="6944F31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1487,01</w:t>
            </w:r>
          </w:p>
        </w:tc>
        <w:tc>
          <w:tcPr>
            <w:tcW w:w="1976" w:type="dxa"/>
            <w:tcBorders>
              <w:top w:val="nil"/>
              <w:left w:val="nil"/>
              <w:bottom w:val="single" w:sz="4" w:space="0" w:color="auto"/>
              <w:right w:val="single" w:sz="4" w:space="0" w:color="auto"/>
            </w:tcBorders>
            <w:shd w:val="clear" w:color="000000" w:fill="FFFFFF"/>
            <w:noWrap/>
            <w:vAlign w:val="center"/>
            <w:hideMark/>
          </w:tcPr>
          <w:p w14:paraId="152F111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-497,68</w:t>
            </w:r>
          </w:p>
        </w:tc>
        <w:tc>
          <w:tcPr>
            <w:tcW w:w="1976" w:type="dxa"/>
            <w:tcBorders>
              <w:top w:val="nil"/>
              <w:left w:val="nil"/>
              <w:bottom w:val="single" w:sz="4" w:space="0" w:color="auto"/>
              <w:right w:val="single" w:sz="8" w:space="0" w:color="auto"/>
            </w:tcBorders>
            <w:shd w:val="clear" w:color="000000" w:fill="FFFFFF"/>
            <w:noWrap/>
            <w:vAlign w:val="center"/>
            <w:hideMark/>
          </w:tcPr>
          <w:p w14:paraId="49AEDD9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5476F172" w14:textId="77777777" w:rsidR="002B6200" w:rsidRPr="002B6200" w:rsidRDefault="002B6200" w:rsidP="002B6200">
            <w:pPr>
              <w:rPr>
                <w:sz w:val="13"/>
                <w:szCs w:val="13"/>
              </w:rPr>
            </w:pPr>
          </w:p>
        </w:tc>
      </w:tr>
      <w:tr w:rsidR="002B6200" w:rsidRPr="002B6200" w14:paraId="4DA2277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758F46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w:t>
            </w:r>
          </w:p>
        </w:tc>
        <w:tc>
          <w:tcPr>
            <w:tcW w:w="15306" w:type="dxa"/>
            <w:gridSpan w:val="4"/>
            <w:tcBorders>
              <w:top w:val="nil"/>
              <w:left w:val="single" w:sz="4" w:space="0" w:color="auto"/>
              <w:bottom w:val="nil"/>
              <w:right w:val="single" w:sz="4" w:space="0" w:color="000000"/>
            </w:tcBorders>
            <w:shd w:val="clear" w:color="auto" w:fill="auto"/>
            <w:noWrap/>
            <w:vAlign w:val="bottom"/>
            <w:hideMark/>
          </w:tcPr>
          <w:p w14:paraId="0AA6053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информационных, юридических, аудиторских услуг</w:t>
            </w:r>
          </w:p>
        </w:tc>
        <w:tc>
          <w:tcPr>
            <w:tcW w:w="1060" w:type="dxa"/>
            <w:tcBorders>
              <w:top w:val="nil"/>
              <w:left w:val="nil"/>
              <w:bottom w:val="single" w:sz="4" w:space="0" w:color="auto"/>
              <w:right w:val="single" w:sz="4" w:space="0" w:color="auto"/>
            </w:tcBorders>
            <w:shd w:val="clear" w:color="auto" w:fill="auto"/>
            <w:noWrap/>
            <w:vAlign w:val="bottom"/>
            <w:hideMark/>
          </w:tcPr>
          <w:p w14:paraId="1E21EB7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653E7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1483,39</w:t>
            </w:r>
          </w:p>
        </w:tc>
        <w:tc>
          <w:tcPr>
            <w:tcW w:w="1736" w:type="dxa"/>
            <w:tcBorders>
              <w:top w:val="nil"/>
              <w:left w:val="nil"/>
              <w:bottom w:val="single" w:sz="4" w:space="0" w:color="auto"/>
              <w:right w:val="single" w:sz="4" w:space="0" w:color="auto"/>
            </w:tcBorders>
            <w:shd w:val="clear" w:color="000000" w:fill="FFFFFF"/>
            <w:noWrap/>
            <w:vAlign w:val="center"/>
            <w:hideMark/>
          </w:tcPr>
          <w:p w14:paraId="2BD9E36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763,06</w:t>
            </w:r>
          </w:p>
        </w:tc>
        <w:tc>
          <w:tcPr>
            <w:tcW w:w="1976" w:type="dxa"/>
            <w:tcBorders>
              <w:top w:val="nil"/>
              <w:left w:val="nil"/>
              <w:bottom w:val="single" w:sz="4" w:space="0" w:color="auto"/>
              <w:right w:val="single" w:sz="4" w:space="0" w:color="auto"/>
            </w:tcBorders>
            <w:shd w:val="clear" w:color="000000" w:fill="FFFFFF"/>
            <w:noWrap/>
            <w:vAlign w:val="center"/>
            <w:hideMark/>
          </w:tcPr>
          <w:p w14:paraId="60F69A2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1664,83</w:t>
            </w:r>
          </w:p>
        </w:tc>
        <w:tc>
          <w:tcPr>
            <w:tcW w:w="1976" w:type="dxa"/>
            <w:tcBorders>
              <w:top w:val="nil"/>
              <w:left w:val="nil"/>
              <w:bottom w:val="single" w:sz="4" w:space="0" w:color="auto"/>
              <w:right w:val="single" w:sz="4" w:space="0" w:color="auto"/>
            </w:tcBorders>
            <w:shd w:val="clear" w:color="000000" w:fill="FFFFFF"/>
            <w:noWrap/>
            <w:vAlign w:val="center"/>
            <w:hideMark/>
          </w:tcPr>
          <w:p w14:paraId="6F847D9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901,77</w:t>
            </w:r>
          </w:p>
        </w:tc>
        <w:tc>
          <w:tcPr>
            <w:tcW w:w="1976" w:type="dxa"/>
            <w:tcBorders>
              <w:top w:val="nil"/>
              <w:left w:val="nil"/>
              <w:bottom w:val="single" w:sz="4" w:space="0" w:color="auto"/>
              <w:right w:val="single" w:sz="8" w:space="0" w:color="auto"/>
            </w:tcBorders>
            <w:shd w:val="clear" w:color="000000" w:fill="FFFFFF"/>
            <w:noWrap/>
            <w:vAlign w:val="center"/>
            <w:hideMark/>
          </w:tcPr>
          <w:p w14:paraId="48D214B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3E729A9C" w14:textId="77777777" w:rsidR="002B6200" w:rsidRPr="002B6200" w:rsidRDefault="002B6200" w:rsidP="002B6200">
            <w:pPr>
              <w:rPr>
                <w:sz w:val="13"/>
                <w:szCs w:val="13"/>
              </w:rPr>
            </w:pPr>
          </w:p>
        </w:tc>
      </w:tr>
      <w:tr w:rsidR="002B6200" w:rsidRPr="002B6200" w14:paraId="40996FF3"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0D1D7E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lastRenderedPageBreak/>
              <w:t>14</w:t>
            </w:r>
          </w:p>
        </w:tc>
        <w:tc>
          <w:tcPr>
            <w:tcW w:w="7386" w:type="dxa"/>
            <w:gridSpan w:val="3"/>
            <w:tcBorders>
              <w:top w:val="nil"/>
              <w:left w:val="single" w:sz="4" w:space="0" w:color="auto"/>
              <w:bottom w:val="nil"/>
              <w:right w:val="nil"/>
            </w:tcBorders>
            <w:shd w:val="clear" w:color="auto" w:fill="auto"/>
            <w:noWrap/>
            <w:vAlign w:val="bottom"/>
            <w:hideMark/>
          </w:tcPr>
          <w:p w14:paraId="6D55800D"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охрану труда</w:t>
            </w:r>
          </w:p>
        </w:tc>
        <w:tc>
          <w:tcPr>
            <w:tcW w:w="7920" w:type="dxa"/>
            <w:tcBorders>
              <w:top w:val="nil"/>
              <w:left w:val="nil"/>
              <w:bottom w:val="nil"/>
              <w:right w:val="single" w:sz="4" w:space="0" w:color="auto"/>
            </w:tcBorders>
            <w:shd w:val="clear" w:color="auto" w:fill="auto"/>
            <w:noWrap/>
            <w:vAlign w:val="bottom"/>
            <w:hideMark/>
          </w:tcPr>
          <w:p w14:paraId="041E749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1F6AFD0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678BB6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5063,16</w:t>
            </w:r>
          </w:p>
        </w:tc>
        <w:tc>
          <w:tcPr>
            <w:tcW w:w="1736" w:type="dxa"/>
            <w:tcBorders>
              <w:top w:val="nil"/>
              <w:left w:val="nil"/>
              <w:bottom w:val="single" w:sz="4" w:space="0" w:color="auto"/>
              <w:right w:val="single" w:sz="4" w:space="0" w:color="auto"/>
            </w:tcBorders>
            <w:shd w:val="clear" w:color="000000" w:fill="FFFFFF"/>
            <w:noWrap/>
            <w:vAlign w:val="center"/>
            <w:hideMark/>
          </w:tcPr>
          <w:p w14:paraId="40BAF09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3290,59</w:t>
            </w:r>
          </w:p>
        </w:tc>
        <w:tc>
          <w:tcPr>
            <w:tcW w:w="1976" w:type="dxa"/>
            <w:tcBorders>
              <w:top w:val="nil"/>
              <w:left w:val="nil"/>
              <w:bottom w:val="single" w:sz="4" w:space="0" w:color="auto"/>
              <w:right w:val="single" w:sz="4" w:space="0" w:color="auto"/>
            </w:tcBorders>
            <w:shd w:val="clear" w:color="000000" w:fill="FFFFFF"/>
            <w:noWrap/>
            <w:vAlign w:val="center"/>
            <w:hideMark/>
          </w:tcPr>
          <w:p w14:paraId="5EAC4F8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5682,43</w:t>
            </w:r>
          </w:p>
        </w:tc>
        <w:tc>
          <w:tcPr>
            <w:tcW w:w="1976" w:type="dxa"/>
            <w:tcBorders>
              <w:top w:val="nil"/>
              <w:left w:val="nil"/>
              <w:bottom w:val="single" w:sz="4" w:space="0" w:color="auto"/>
              <w:right w:val="single" w:sz="4" w:space="0" w:color="auto"/>
            </w:tcBorders>
            <w:shd w:val="clear" w:color="000000" w:fill="FFFFFF"/>
            <w:noWrap/>
            <w:vAlign w:val="center"/>
            <w:hideMark/>
          </w:tcPr>
          <w:p w14:paraId="1372FDB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2391,84</w:t>
            </w:r>
          </w:p>
        </w:tc>
        <w:tc>
          <w:tcPr>
            <w:tcW w:w="1976" w:type="dxa"/>
            <w:tcBorders>
              <w:top w:val="nil"/>
              <w:left w:val="nil"/>
              <w:bottom w:val="single" w:sz="4" w:space="0" w:color="auto"/>
              <w:right w:val="single" w:sz="8" w:space="0" w:color="auto"/>
            </w:tcBorders>
            <w:shd w:val="clear" w:color="000000" w:fill="FFFFFF"/>
            <w:noWrap/>
            <w:vAlign w:val="center"/>
            <w:hideMark/>
          </w:tcPr>
          <w:p w14:paraId="3D7C97B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6FD45A4F" w14:textId="77777777" w:rsidR="002B6200" w:rsidRPr="002B6200" w:rsidRDefault="002B6200" w:rsidP="002B6200">
            <w:pPr>
              <w:rPr>
                <w:sz w:val="13"/>
                <w:szCs w:val="13"/>
              </w:rPr>
            </w:pPr>
          </w:p>
        </w:tc>
      </w:tr>
      <w:tr w:rsidR="002B6200" w:rsidRPr="002B6200" w14:paraId="0173F380"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968A2C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w:t>
            </w:r>
          </w:p>
        </w:tc>
        <w:tc>
          <w:tcPr>
            <w:tcW w:w="1530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E3A976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других работ и услуг</w:t>
            </w:r>
          </w:p>
        </w:tc>
        <w:tc>
          <w:tcPr>
            <w:tcW w:w="1060" w:type="dxa"/>
            <w:tcBorders>
              <w:top w:val="nil"/>
              <w:left w:val="nil"/>
              <w:bottom w:val="single" w:sz="4" w:space="0" w:color="auto"/>
              <w:right w:val="single" w:sz="4" w:space="0" w:color="auto"/>
            </w:tcBorders>
            <w:shd w:val="clear" w:color="auto" w:fill="auto"/>
            <w:noWrap/>
            <w:vAlign w:val="bottom"/>
            <w:hideMark/>
          </w:tcPr>
          <w:p w14:paraId="48CEE05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3827E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908,15</w:t>
            </w:r>
          </w:p>
        </w:tc>
        <w:tc>
          <w:tcPr>
            <w:tcW w:w="1736" w:type="dxa"/>
            <w:tcBorders>
              <w:top w:val="nil"/>
              <w:left w:val="nil"/>
              <w:bottom w:val="single" w:sz="4" w:space="0" w:color="auto"/>
              <w:right w:val="single" w:sz="4" w:space="0" w:color="auto"/>
            </w:tcBorders>
            <w:shd w:val="clear" w:color="000000" w:fill="FFFFFF"/>
            <w:noWrap/>
            <w:vAlign w:val="center"/>
            <w:hideMark/>
          </w:tcPr>
          <w:p w14:paraId="0047FDC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5643,19</w:t>
            </w:r>
          </w:p>
        </w:tc>
        <w:tc>
          <w:tcPr>
            <w:tcW w:w="1976" w:type="dxa"/>
            <w:tcBorders>
              <w:top w:val="nil"/>
              <w:left w:val="nil"/>
              <w:bottom w:val="single" w:sz="4" w:space="0" w:color="auto"/>
              <w:right w:val="single" w:sz="4" w:space="0" w:color="auto"/>
            </w:tcBorders>
            <w:shd w:val="clear" w:color="000000" w:fill="FFFFFF"/>
            <w:noWrap/>
            <w:vAlign w:val="center"/>
            <w:hideMark/>
          </w:tcPr>
          <w:p w14:paraId="64DEA92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2399,71</w:t>
            </w:r>
          </w:p>
        </w:tc>
        <w:tc>
          <w:tcPr>
            <w:tcW w:w="1976" w:type="dxa"/>
            <w:tcBorders>
              <w:top w:val="nil"/>
              <w:left w:val="nil"/>
              <w:bottom w:val="single" w:sz="4" w:space="0" w:color="auto"/>
              <w:right w:val="single" w:sz="4" w:space="0" w:color="auto"/>
            </w:tcBorders>
            <w:shd w:val="clear" w:color="000000" w:fill="FFFFFF"/>
            <w:noWrap/>
            <w:vAlign w:val="center"/>
            <w:hideMark/>
          </w:tcPr>
          <w:p w14:paraId="4D0D424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-3243,48</w:t>
            </w:r>
          </w:p>
        </w:tc>
        <w:tc>
          <w:tcPr>
            <w:tcW w:w="1976" w:type="dxa"/>
            <w:tcBorders>
              <w:top w:val="nil"/>
              <w:left w:val="nil"/>
              <w:bottom w:val="single" w:sz="4" w:space="0" w:color="auto"/>
              <w:right w:val="single" w:sz="8" w:space="0" w:color="auto"/>
            </w:tcBorders>
            <w:shd w:val="clear" w:color="000000" w:fill="FFFFFF"/>
            <w:noWrap/>
            <w:vAlign w:val="center"/>
            <w:hideMark/>
          </w:tcPr>
          <w:p w14:paraId="10B4434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164,24</w:t>
            </w:r>
          </w:p>
        </w:tc>
        <w:tc>
          <w:tcPr>
            <w:tcW w:w="16" w:type="dxa"/>
            <w:vAlign w:val="center"/>
            <w:hideMark/>
          </w:tcPr>
          <w:p w14:paraId="6E850DEB" w14:textId="77777777" w:rsidR="002B6200" w:rsidRPr="002B6200" w:rsidRDefault="002B6200" w:rsidP="002B6200">
            <w:pPr>
              <w:rPr>
                <w:sz w:val="13"/>
                <w:szCs w:val="13"/>
              </w:rPr>
            </w:pPr>
          </w:p>
        </w:tc>
      </w:tr>
      <w:tr w:rsidR="002B6200" w:rsidRPr="002B6200" w14:paraId="4269AE5A" w14:textId="77777777" w:rsidTr="00E8485B">
        <w:trPr>
          <w:trHeight w:val="3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51242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w:t>
            </w:r>
          </w:p>
        </w:tc>
        <w:tc>
          <w:tcPr>
            <w:tcW w:w="15306" w:type="dxa"/>
            <w:gridSpan w:val="4"/>
            <w:tcBorders>
              <w:top w:val="single" w:sz="4" w:space="0" w:color="auto"/>
              <w:left w:val="nil"/>
              <w:bottom w:val="single" w:sz="4" w:space="0" w:color="auto"/>
              <w:right w:val="nil"/>
            </w:tcBorders>
            <w:shd w:val="clear" w:color="auto" w:fill="auto"/>
            <w:noWrap/>
            <w:vAlign w:val="bottom"/>
            <w:hideMark/>
          </w:tcPr>
          <w:p w14:paraId="3BE5D8C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служебные командировки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B9DD9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47817B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189,08</w:t>
            </w:r>
          </w:p>
        </w:tc>
        <w:tc>
          <w:tcPr>
            <w:tcW w:w="1736" w:type="dxa"/>
            <w:tcBorders>
              <w:top w:val="nil"/>
              <w:left w:val="nil"/>
              <w:bottom w:val="single" w:sz="4" w:space="0" w:color="auto"/>
              <w:right w:val="single" w:sz="4" w:space="0" w:color="auto"/>
            </w:tcBorders>
            <w:shd w:val="clear" w:color="000000" w:fill="FFFFFF"/>
            <w:noWrap/>
            <w:vAlign w:val="center"/>
            <w:hideMark/>
          </w:tcPr>
          <w:p w14:paraId="2E32CA8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6D90915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212,21</w:t>
            </w:r>
          </w:p>
        </w:tc>
        <w:tc>
          <w:tcPr>
            <w:tcW w:w="1976" w:type="dxa"/>
            <w:tcBorders>
              <w:top w:val="nil"/>
              <w:left w:val="nil"/>
              <w:bottom w:val="single" w:sz="4" w:space="0" w:color="auto"/>
              <w:right w:val="single" w:sz="4" w:space="0" w:color="auto"/>
            </w:tcBorders>
            <w:shd w:val="clear" w:color="000000" w:fill="FFFFFF"/>
            <w:noWrap/>
            <w:vAlign w:val="center"/>
            <w:hideMark/>
          </w:tcPr>
          <w:p w14:paraId="5E24401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212,21</w:t>
            </w:r>
          </w:p>
        </w:tc>
        <w:tc>
          <w:tcPr>
            <w:tcW w:w="1976" w:type="dxa"/>
            <w:tcBorders>
              <w:top w:val="nil"/>
              <w:left w:val="nil"/>
              <w:bottom w:val="single" w:sz="4" w:space="0" w:color="auto"/>
              <w:right w:val="single" w:sz="8" w:space="0" w:color="auto"/>
            </w:tcBorders>
            <w:shd w:val="clear" w:color="000000" w:fill="FFFFFF"/>
            <w:noWrap/>
            <w:vAlign w:val="center"/>
            <w:hideMark/>
          </w:tcPr>
          <w:p w14:paraId="2FBCC1C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77639575" w14:textId="77777777" w:rsidR="002B6200" w:rsidRPr="002B6200" w:rsidRDefault="002B6200" w:rsidP="002B6200">
            <w:pPr>
              <w:rPr>
                <w:sz w:val="13"/>
                <w:szCs w:val="13"/>
              </w:rPr>
            </w:pPr>
          </w:p>
        </w:tc>
      </w:tr>
      <w:tr w:rsidR="002B6200" w:rsidRPr="002B6200" w14:paraId="25100A78"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B528E7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w:t>
            </w:r>
          </w:p>
        </w:tc>
        <w:tc>
          <w:tcPr>
            <w:tcW w:w="153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930F21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обучение персонала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C3CA9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340278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340,79</w:t>
            </w:r>
          </w:p>
        </w:tc>
        <w:tc>
          <w:tcPr>
            <w:tcW w:w="1736" w:type="dxa"/>
            <w:tcBorders>
              <w:top w:val="nil"/>
              <w:left w:val="nil"/>
              <w:bottom w:val="single" w:sz="4" w:space="0" w:color="auto"/>
              <w:right w:val="single" w:sz="4" w:space="0" w:color="auto"/>
            </w:tcBorders>
            <w:shd w:val="clear" w:color="000000" w:fill="FFFFFF"/>
            <w:noWrap/>
            <w:vAlign w:val="center"/>
            <w:hideMark/>
          </w:tcPr>
          <w:p w14:paraId="4F3A09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226,90</w:t>
            </w:r>
          </w:p>
        </w:tc>
        <w:tc>
          <w:tcPr>
            <w:tcW w:w="1976" w:type="dxa"/>
            <w:tcBorders>
              <w:top w:val="nil"/>
              <w:left w:val="nil"/>
              <w:bottom w:val="single" w:sz="4" w:space="0" w:color="auto"/>
              <w:right w:val="single" w:sz="4" w:space="0" w:color="auto"/>
            </w:tcBorders>
            <w:shd w:val="clear" w:color="000000" w:fill="FFFFFF"/>
            <w:noWrap/>
            <w:vAlign w:val="center"/>
            <w:hideMark/>
          </w:tcPr>
          <w:p w14:paraId="007D776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382,47</w:t>
            </w:r>
          </w:p>
        </w:tc>
        <w:tc>
          <w:tcPr>
            <w:tcW w:w="1976" w:type="dxa"/>
            <w:tcBorders>
              <w:top w:val="nil"/>
              <w:left w:val="nil"/>
              <w:bottom w:val="single" w:sz="4" w:space="0" w:color="auto"/>
              <w:right w:val="single" w:sz="4" w:space="0" w:color="auto"/>
            </w:tcBorders>
            <w:shd w:val="clear" w:color="000000" w:fill="FFFFFF"/>
            <w:noWrap/>
            <w:vAlign w:val="center"/>
            <w:hideMark/>
          </w:tcPr>
          <w:p w14:paraId="685AACA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155,57</w:t>
            </w:r>
          </w:p>
        </w:tc>
        <w:tc>
          <w:tcPr>
            <w:tcW w:w="1976" w:type="dxa"/>
            <w:tcBorders>
              <w:top w:val="nil"/>
              <w:left w:val="nil"/>
              <w:bottom w:val="single" w:sz="4" w:space="0" w:color="auto"/>
              <w:right w:val="single" w:sz="8" w:space="0" w:color="auto"/>
            </w:tcBorders>
            <w:shd w:val="clear" w:color="000000" w:fill="FFFFFF"/>
            <w:noWrap/>
            <w:vAlign w:val="center"/>
            <w:hideMark/>
          </w:tcPr>
          <w:p w14:paraId="799E03F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3E0A1D3A" w14:textId="77777777" w:rsidR="002B6200" w:rsidRPr="002B6200" w:rsidRDefault="002B6200" w:rsidP="002B6200">
            <w:pPr>
              <w:rPr>
                <w:sz w:val="13"/>
                <w:szCs w:val="13"/>
              </w:rPr>
            </w:pPr>
          </w:p>
        </w:tc>
      </w:tr>
      <w:tr w:rsidR="002B6200" w:rsidRPr="002B6200" w14:paraId="6E0B5323"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36E739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18</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F56159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Лизинговый платёж</w:t>
            </w:r>
          </w:p>
        </w:tc>
        <w:tc>
          <w:tcPr>
            <w:tcW w:w="7920" w:type="dxa"/>
            <w:tcBorders>
              <w:top w:val="nil"/>
              <w:left w:val="nil"/>
              <w:bottom w:val="single" w:sz="4" w:space="0" w:color="auto"/>
              <w:right w:val="nil"/>
            </w:tcBorders>
            <w:shd w:val="clear" w:color="auto" w:fill="auto"/>
            <w:noWrap/>
            <w:vAlign w:val="bottom"/>
            <w:hideMark/>
          </w:tcPr>
          <w:p w14:paraId="54872DAD"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0F02E5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92FDB4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736" w:type="dxa"/>
            <w:tcBorders>
              <w:top w:val="nil"/>
              <w:left w:val="nil"/>
              <w:bottom w:val="single" w:sz="4" w:space="0" w:color="auto"/>
              <w:right w:val="single" w:sz="4" w:space="0" w:color="auto"/>
            </w:tcBorders>
            <w:shd w:val="clear" w:color="000000" w:fill="FFFFFF"/>
            <w:noWrap/>
            <w:vAlign w:val="center"/>
            <w:hideMark/>
          </w:tcPr>
          <w:p w14:paraId="3BFB70A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81CC1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4245C19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09202E8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32A48EE9" w14:textId="77777777" w:rsidR="002B6200" w:rsidRPr="002B6200" w:rsidRDefault="002B6200" w:rsidP="002B6200">
            <w:pPr>
              <w:rPr>
                <w:sz w:val="13"/>
                <w:szCs w:val="13"/>
              </w:rPr>
            </w:pPr>
          </w:p>
        </w:tc>
      </w:tr>
      <w:tr w:rsidR="002B6200" w:rsidRPr="002B6200" w14:paraId="05C70306"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381656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1B9AF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7C142C2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920" w:type="dxa"/>
            <w:tcBorders>
              <w:top w:val="nil"/>
              <w:left w:val="nil"/>
              <w:bottom w:val="single" w:sz="4" w:space="0" w:color="auto"/>
              <w:right w:val="nil"/>
            </w:tcBorders>
            <w:shd w:val="clear" w:color="auto" w:fill="auto"/>
            <w:noWrap/>
            <w:vAlign w:val="bottom"/>
            <w:hideMark/>
          </w:tcPr>
          <w:p w14:paraId="2CEE9FC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742D0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8F0EF1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2 496,90</w:t>
            </w:r>
          </w:p>
        </w:tc>
        <w:tc>
          <w:tcPr>
            <w:tcW w:w="1736" w:type="dxa"/>
            <w:tcBorders>
              <w:top w:val="nil"/>
              <w:left w:val="nil"/>
              <w:bottom w:val="single" w:sz="4" w:space="0" w:color="auto"/>
              <w:right w:val="single" w:sz="4" w:space="0" w:color="auto"/>
            </w:tcBorders>
            <w:shd w:val="clear" w:color="000000" w:fill="FFFFFF"/>
            <w:noWrap/>
            <w:vAlign w:val="center"/>
            <w:hideMark/>
          </w:tcPr>
          <w:p w14:paraId="2E11150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3 841,56</w:t>
            </w:r>
          </w:p>
        </w:tc>
        <w:tc>
          <w:tcPr>
            <w:tcW w:w="1976" w:type="dxa"/>
            <w:tcBorders>
              <w:top w:val="nil"/>
              <w:left w:val="nil"/>
              <w:bottom w:val="single" w:sz="4" w:space="0" w:color="auto"/>
              <w:right w:val="single" w:sz="4" w:space="0" w:color="auto"/>
            </w:tcBorders>
            <w:shd w:val="clear" w:color="000000" w:fill="FFFFFF"/>
            <w:noWrap/>
            <w:vAlign w:val="center"/>
            <w:hideMark/>
          </w:tcPr>
          <w:p w14:paraId="605FA46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2 802,30</w:t>
            </w:r>
          </w:p>
        </w:tc>
        <w:tc>
          <w:tcPr>
            <w:tcW w:w="1976" w:type="dxa"/>
            <w:tcBorders>
              <w:top w:val="nil"/>
              <w:left w:val="nil"/>
              <w:bottom w:val="single" w:sz="4" w:space="0" w:color="auto"/>
              <w:right w:val="single" w:sz="4" w:space="0" w:color="auto"/>
            </w:tcBorders>
            <w:shd w:val="clear" w:color="000000" w:fill="FFFFFF"/>
            <w:noWrap/>
            <w:vAlign w:val="center"/>
            <w:hideMark/>
          </w:tcPr>
          <w:p w14:paraId="5033B40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-1 039,26</w:t>
            </w:r>
          </w:p>
        </w:tc>
        <w:tc>
          <w:tcPr>
            <w:tcW w:w="1976" w:type="dxa"/>
            <w:tcBorders>
              <w:top w:val="nil"/>
              <w:left w:val="nil"/>
              <w:bottom w:val="single" w:sz="4" w:space="0" w:color="auto"/>
              <w:right w:val="single" w:sz="8" w:space="0" w:color="auto"/>
            </w:tcBorders>
            <w:shd w:val="clear" w:color="000000" w:fill="FFFFFF"/>
            <w:noWrap/>
            <w:vAlign w:val="center"/>
            <w:hideMark/>
          </w:tcPr>
          <w:p w14:paraId="6A8D4C0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49A97A56" w14:textId="77777777" w:rsidR="002B6200" w:rsidRPr="002B6200" w:rsidRDefault="002B6200" w:rsidP="002B6200">
            <w:pPr>
              <w:rPr>
                <w:sz w:val="13"/>
                <w:szCs w:val="13"/>
              </w:rPr>
            </w:pPr>
          </w:p>
        </w:tc>
      </w:tr>
      <w:tr w:rsidR="002B6200" w:rsidRPr="002B6200" w14:paraId="7ECC2F46"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ECB9F1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w:t>
            </w:r>
          </w:p>
        </w:tc>
        <w:tc>
          <w:tcPr>
            <w:tcW w:w="153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A44CF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Другие расходы, в т.ч.:</w:t>
            </w:r>
          </w:p>
        </w:tc>
        <w:tc>
          <w:tcPr>
            <w:tcW w:w="1060" w:type="dxa"/>
            <w:tcBorders>
              <w:top w:val="nil"/>
              <w:left w:val="nil"/>
              <w:bottom w:val="single" w:sz="4" w:space="0" w:color="auto"/>
              <w:right w:val="single" w:sz="4" w:space="0" w:color="auto"/>
            </w:tcBorders>
            <w:shd w:val="clear" w:color="auto" w:fill="auto"/>
            <w:noWrap/>
            <w:vAlign w:val="bottom"/>
            <w:hideMark/>
          </w:tcPr>
          <w:p w14:paraId="4E297E5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8E19F7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2 584,54</w:t>
            </w:r>
          </w:p>
        </w:tc>
        <w:tc>
          <w:tcPr>
            <w:tcW w:w="1736" w:type="dxa"/>
            <w:tcBorders>
              <w:top w:val="nil"/>
              <w:left w:val="nil"/>
              <w:bottom w:val="single" w:sz="4" w:space="0" w:color="auto"/>
              <w:right w:val="single" w:sz="4" w:space="0" w:color="auto"/>
            </w:tcBorders>
            <w:shd w:val="clear" w:color="000000" w:fill="FFFFFF"/>
            <w:noWrap/>
            <w:vAlign w:val="center"/>
            <w:hideMark/>
          </w:tcPr>
          <w:p w14:paraId="72AE438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2 367,34</w:t>
            </w:r>
          </w:p>
        </w:tc>
        <w:tc>
          <w:tcPr>
            <w:tcW w:w="1976" w:type="dxa"/>
            <w:tcBorders>
              <w:top w:val="nil"/>
              <w:left w:val="nil"/>
              <w:bottom w:val="single" w:sz="4" w:space="0" w:color="auto"/>
              <w:right w:val="single" w:sz="4" w:space="0" w:color="auto"/>
            </w:tcBorders>
            <w:shd w:val="clear" w:color="000000" w:fill="FFFFFF"/>
            <w:noWrap/>
            <w:vAlign w:val="center"/>
            <w:hideMark/>
          </w:tcPr>
          <w:p w14:paraId="2260B86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2 900,66</w:t>
            </w:r>
          </w:p>
        </w:tc>
        <w:tc>
          <w:tcPr>
            <w:tcW w:w="1976" w:type="dxa"/>
            <w:tcBorders>
              <w:top w:val="nil"/>
              <w:left w:val="nil"/>
              <w:bottom w:val="single" w:sz="4" w:space="0" w:color="auto"/>
              <w:right w:val="single" w:sz="4" w:space="0" w:color="auto"/>
            </w:tcBorders>
            <w:shd w:val="clear" w:color="000000" w:fill="FFFFFF"/>
            <w:noWrap/>
            <w:vAlign w:val="center"/>
            <w:hideMark/>
          </w:tcPr>
          <w:p w14:paraId="7390248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533,32</w:t>
            </w:r>
          </w:p>
        </w:tc>
        <w:tc>
          <w:tcPr>
            <w:tcW w:w="1976" w:type="dxa"/>
            <w:tcBorders>
              <w:top w:val="nil"/>
              <w:left w:val="nil"/>
              <w:bottom w:val="single" w:sz="4" w:space="0" w:color="auto"/>
              <w:right w:val="single" w:sz="8" w:space="0" w:color="auto"/>
            </w:tcBorders>
            <w:shd w:val="clear" w:color="000000" w:fill="FFFFFF"/>
            <w:noWrap/>
            <w:vAlign w:val="center"/>
            <w:hideMark/>
          </w:tcPr>
          <w:p w14:paraId="7BD5732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46B0918A" w14:textId="77777777" w:rsidR="002B6200" w:rsidRPr="002B6200" w:rsidRDefault="002B6200" w:rsidP="002B6200">
            <w:pPr>
              <w:rPr>
                <w:sz w:val="13"/>
                <w:szCs w:val="13"/>
              </w:rPr>
            </w:pPr>
          </w:p>
        </w:tc>
      </w:tr>
      <w:tr w:rsidR="002B6200" w:rsidRPr="002B6200" w14:paraId="6E59B5C7"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A3E8FF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21</w:t>
            </w:r>
          </w:p>
        </w:tc>
        <w:tc>
          <w:tcPr>
            <w:tcW w:w="15306" w:type="dxa"/>
            <w:gridSpan w:val="4"/>
            <w:tcBorders>
              <w:top w:val="single" w:sz="4" w:space="0" w:color="auto"/>
              <w:left w:val="nil"/>
              <w:bottom w:val="nil"/>
              <w:right w:val="single" w:sz="4" w:space="0" w:color="000000"/>
            </w:tcBorders>
            <w:shd w:val="clear" w:color="auto" w:fill="auto"/>
            <w:noWrap/>
            <w:vAlign w:val="center"/>
            <w:hideMark/>
          </w:tcPr>
          <w:p w14:paraId="4D2589D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Общехозяйственные</w:t>
            </w:r>
          </w:p>
        </w:tc>
        <w:tc>
          <w:tcPr>
            <w:tcW w:w="1060" w:type="dxa"/>
            <w:tcBorders>
              <w:top w:val="nil"/>
              <w:left w:val="nil"/>
              <w:bottom w:val="nil"/>
              <w:right w:val="single" w:sz="4" w:space="0" w:color="auto"/>
            </w:tcBorders>
            <w:shd w:val="clear" w:color="auto" w:fill="auto"/>
            <w:noWrap/>
            <w:vAlign w:val="bottom"/>
            <w:hideMark/>
          </w:tcPr>
          <w:p w14:paraId="3425BCD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single" w:sz="4" w:space="0" w:color="auto"/>
              <w:bottom w:val="nil"/>
              <w:right w:val="single" w:sz="4" w:space="0" w:color="auto"/>
            </w:tcBorders>
            <w:shd w:val="clear" w:color="000000" w:fill="FFFFFF"/>
            <w:noWrap/>
            <w:vAlign w:val="center"/>
            <w:hideMark/>
          </w:tcPr>
          <w:p w14:paraId="26CB809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2 420,43</w:t>
            </w:r>
          </w:p>
        </w:tc>
        <w:tc>
          <w:tcPr>
            <w:tcW w:w="1736" w:type="dxa"/>
            <w:tcBorders>
              <w:top w:val="nil"/>
              <w:left w:val="nil"/>
              <w:bottom w:val="nil"/>
              <w:right w:val="single" w:sz="4" w:space="0" w:color="auto"/>
            </w:tcBorders>
            <w:shd w:val="clear" w:color="000000" w:fill="FFFFFF"/>
            <w:noWrap/>
            <w:vAlign w:val="center"/>
            <w:hideMark/>
          </w:tcPr>
          <w:p w14:paraId="681108E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2 103,74</w:t>
            </w:r>
          </w:p>
        </w:tc>
        <w:tc>
          <w:tcPr>
            <w:tcW w:w="1976" w:type="dxa"/>
            <w:tcBorders>
              <w:top w:val="nil"/>
              <w:left w:val="nil"/>
              <w:bottom w:val="single" w:sz="4" w:space="0" w:color="auto"/>
              <w:right w:val="single" w:sz="4" w:space="0" w:color="auto"/>
            </w:tcBorders>
            <w:shd w:val="clear" w:color="000000" w:fill="FFFFFF"/>
            <w:noWrap/>
            <w:vAlign w:val="center"/>
            <w:hideMark/>
          </w:tcPr>
          <w:p w14:paraId="709077C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2 716,48</w:t>
            </w:r>
          </w:p>
        </w:tc>
        <w:tc>
          <w:tcPr>
            <w:tcW w:w="1976" w:type="dxa"/>
            <w:tcBorders>
              <w:top w:val="nil"/>
              <w:left w:val="nil"/>
              <w:bottom w:val="single" w:sz="4" w:space="0" w:color="auto"/>
              <w:right w:val="single" w:sz="4" w:space="0" w:color="auto"/>
            </w:tcBorders>
            <w:shd w:val="clear" w:color="000000" w:fill="FFFFFF"/>
            <w:noWrap/>
            <w:vAlign w:val="center"/>
            <w:hideMark/>
          </w:tcPr>
          <w:p w14:paraId="714F63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612,74</w:t>
            </w:r>
          </w:p>
        </w:tc>
        <w:tc>
          <w:tcPr>
            <w:tcW w:w="1976" w:type="dxa"/>
            <w:tcBorders>
              <w:top w:val="nil"/>
              <w:left w:val="nil"/>
              <w:bottom w:val="single" w:sz="4" w:space="0" w:color="auto"/>
              <w:right w:val="single" w:sz="8" w:space="0" w:color="auto"/>
            </w:tcBorders>
            <w:shd w:val="clear" w:color="000000" w:fill="FFFFFF"/>
            <w:noWrap/>
            <w:vAlign w:val="center"/>
            <w:hideMark/>
          </w:tcPr>
          <w:p w14:paraId="0DB6B7A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12,23</w:t>
            </w:r>
          </w:p>
        </w:tc>
        <w:tc>
          <w:tcPr>
            <w:tcW w:w="16" w:type="dxa"/>
            <w:vAlign w:val="center"/>
            <w:hideMark/>
          </w:tcPr>
          <w:p w14:paraId="35B15013" w14:textId="77777777" w:rsidR="002B6200" w:rsidRPr="002B6200" w:rsidRDefault="002B6200" w:rsidP="002B6200">
            <w:pPr>
              <w:rPr>
                <w:sz w:val="13"/>
                <w:szCs w:val="13"/>
              </w:rPr>
            </w:pPr>
          </w:p>
        </w:tc>
      </w:tr>
      <w:tr w:rsidR="002B6200" w:rsidRPr="002B6200" w14:paraId="7AAAB3EB" w14:textId="77777777" w:rsidTr="00E8485B">
        <w:trPr>
          <w:trHeight w:val="3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9F7B1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w:t>
            </w:r>
          </w:p>
        </w:tc>
        <w:tc>
          <w:tcPr>
            <w:tcW w:w="15306"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412B0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услуги банка</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E1D261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single" w:sz="4" w:space="0" w:color="auto"/>
              <w:left w:val="nil"/>
              <w:bottom w:val="single" w:sz="4" w:space="0" w:color="auto"/>
              <w:right w:val="single" w:sz="4" w:space="0" w:color="auto"/>
            </w:tcBorders>
            <w:shd w:val="clear" w:color="000000" w:fill="FFFFFF"/>
            <w:noWrap/>
            <w:vAlign w:val="center"/>
            <w:hideMark/>
          </w:tcPr>
          <w:p w14:paraId="4F4BB3D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164,11</w:t>
            </w:r>
          </w:p>
        </w:tc>
        <w:tc>
          <w:tcPr>
            <w:tcW w:w="1736" w:type="dxa"/>
            <w:tcBorders>
              <w:top w:val="single" w:sz="4" w:space="0" w:color="auto"/>
              <w:left w:val="nil"/>
              <w:bottom w:val="single" w:sz="4" w:space="0" w:color="auto"/>
              <w:right w:val="single" w:sz="4" w:space="0" w:color="auto"/>
            </w:tcBorders>
            <w:shd w:val="clear" w:color="000000" w:fill="FFFFFF"/>
            <w:noWrap/>
            <w:vAlign w:val="center"/>
            <w:hideMark/>
          </w:tcPr>
          <w:p w14:paraId="2640589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263,60</w:t>
            </w:r>
          </w:p>
        </w:tc>
        <w:tc>
          <w:tcPr>
            <w:tcW w:w="1976" w:type="dxa"/>
            <w:tcBorders>
              <w:top w:val="nil"/>
              <w:left w:val="nil"/>
              <w:bottom w:val="single" w:sz="4" w:space="0" w:color="auto"/>
              <w:right w:val="single" w:sz="4" w:space="0" w:color="auto"/>
            </w:tcBorders>
            <w:shd w:val="clear" w:color="000000" w:fill="FFFFFF"/>
            <w:noWrap/>
            <w:vAlign w:val="center"/>
            <w:hideMark/>
          </w:tcPr>
          <w:p w14:paraId="0D9365E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184,19</w:t>
            </w:r>
          </w:p>
        </w:tc>
        <w:tc>
          <w:tcPr>
            <w:tcW w:w="1976" w:type="dxa"/>
            <w:tcBorders>
              <w:top w:val="nil"/>
              <w:left w:val="nil"/>
              <w:bottom w:val="single" w:sz="4" w:space="0" w:color="auto"/>
              <w:right w:val="single" w:sz="4" w:space="0" w:color="auto"/>
            </w:tcBorders>
            <w:shd w:val="clear" w:color="000000" w:fill="FFFFFF"/>
            <w:noWrap/>
            <w:vAlign w:val="center"/>
            <w:hideMark/>
          </w:tcPr>
          <w:p w14:paraId="6AB85E7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-79,41</w:t>
            </w:r>
          </w:p>
        </w:tc>
        <w:tc>
          <w:tcPr>
            <w:tcW w:w="1976" w:type="dxa"/>
            <w:tcBorders>
              <w:top w:val="nil"/>
              <w:left w:val="nil"/>
              <w:bottom w:val="single" w:sz="4" w:space="0" w:color="auto"/>
              <w:right w:val="single" w:sz="8" w:space="0" w:color="auto"/>
            </w:tcBorders>
            <w:shd w:val="clear" w:color="000000" w:fill="FFFFFF"/>
            <w:noWrap/>
            <w:vAlign w:val="center"/>
            <w:hideMark/>
          </w:tcPr>
          <w:p w14:paraId="3E0C495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12,23</w:t>
            </w:r>
          </w:p>
        </w:tc>
        <w:tc>
          <w:tcPr>
            <w:tcW w:w="16" w:type="dxa"/>
            <w:vAlign w:val="center"/>
            <w:hideMark/>
          </w:tcPr>
          <w:p w14:paraId="7865F667" w14:textId="77777777" w:rsidR="002B6200" w:rsidRPr="002B6200" w:rsidRDefault="002B6200" w:rsidP="002B6200">
            <w:pPr>
              <w:rPr>
                <w:sz w:val="13"/>
                <w:szCs w:val="13"/>
              </w:rPr>
            </w:pPr>
          </w:p>
        </w:tc>
      </w:tr>
      <w:tr w:rsidR="002B6200" w:rsidRPr="002B6200" w14:paraId="25C8B773" w14:textId="77777777" w:rsidTr="00E8485B">
        <w:trPr>
          <w:trHeight w:val="330"/>
          <w:jc w:val="center"/>
        </w:trPr>
        <w:tc>
          <w:tcPr>
            <w:tcW w:w="700" w:type="dxa"/>
            <w:tcBorders>
              <w:top w:val="nil"/>
              <w:left w:val="single" w:sz="8" w:space="0" w:color="auto"/>
              <w:bottom w:val="nil"/>
              <w:right w:val="single" w:sz="4" w:space="0" w:color="auto"/>
            </w:tcBorders>
            <w:shd w:val="clear" w:color="auto" w:fill="auto"/>
            <w:noWrap/>
            <w:vAlign w:val="bottom"/>
            <w:hideMark/>
          </w:tcPr>
          <w:p w14:paraId="01C52ACC" w14:textId="77777777" w:rsidR="002B6200" w:rsidRPr="002B6200" w:rsidRDefault="002B6200" w:rsidP="002B6200">
            <w:pPr>
              <w:jc w:val="right"/>
              <w:rPr>
                <w:rFonts w:ascii="Bookman Old Style" w:hAnsi="Bookman Old Style" w:cs="Calibri"/>
                <w:sz w:val="13"/>
                <w:szCs w:val="13"/>
              </w:rPr>
            </w:pPr>
            <w:r w:rsidRPr="002B6200">
              <w:rPr>
                <w:rFonts w:ascii="Bookman Old Style" w:hAnsi="Bookman Old Style" w:cs="Calibri"/>
                <w:sz w:val="13"/>
                <w:szCs w:val="13"/>
              </w:rPr>
              <w:t>23</w:t>
            </w:r>
          </w:p>
        </w:tc>
        <w:tc>
          <w:tcPr>
            <w:tcW w:w="5466" w:type="dxa"/>
            <w:tcBorders>
              <w:top w:val="nil"/>
              <w:left w:val="nil"/>
              <w:bottom w:val="nil"/>
              <w:right w:val="single" w:sz="4" w:space="0" w:color="auto"/>
            </w:tcBorders>
            <w:shd w:val="clear" w:color="auto" w:fill="auto"/>
            <w:noWrap/>
            <w:vAlign w:val="bottom"/>
            <w:hideMark/>
          </w:tcPr>
          <w:p w14:paraId="0407814C"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ИТОГО базовый уровень операционных расходов</w:t>
            </w:r>
          </w:p>
        </w:tc>
        <w:tc>
          <w:tcPr>
            <w:tcW w:w="960" w:type="dxa"/>
            <w:tcBorders>
              <w:top w:val="nil"/>
              <w:left w:val="nil"/>
              <w:bottom w:val="nil"/>
              <w:right w:val="single" w:sz="4" w:space="0" w:color="auto"/>
            </w:tcBorders>
            <w:shd w:val="clear" w:color="auto" w:fill="auto"/>
            <w:noWrap/>
            <w:vAlign w:val="bottom"/>
            <w:hideMark/>
          </w:tcPr>
          <w:p w14:paraId="2EF7E20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960" w:type="dxa"/>
            <w:tcBorders>
              <w:top w:val="nil"/>
              <w:left w:val="nil"/>
              <w:bottom w:val="nil"/>
              <w:right w:val="single" w:sz="4" w:space="0" w:color="auto"/>
            </w:tcBorders>
            <w:shd w:val="clear" w:color="auto" w:fill="auto"/>
            <w:noWrap/>
            <w:vAlign w:val="bottom"/>
            <w:hideMark/>
          </w:tcPr>
          <w:p w14:paraId="76A717D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7920" w:type="dxa"/>
            <w:tcBorders>
              <w:top w:val="nil"/>
              <w:left w:val="nil"/>
              <w:bottom w:val="nil"/>
              <w:right w:val="single" w:sz="4" w:space="0" w:color="auto"/>
            </w:tcBorders>
            <w:shd w:val="clear" w:color="auto" w:fill="auto"/>
            <w:noWrap/>
            <w:vAlign w:val="bottom"/>
            <w:hideMark/>
          </w:tcPr>
          <w:p w14:paraId="0349DCD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nil"/>
              <w:right w:val="single" w:sz="4" w:space="0" w:color="auto"/>
            </w:tcBorders>
            <w:shd w:val="clear" w:color="auto" w:fill="auto"/>
            <w:noWrap/>
            <w:vAlign w:val="bottom"/>
            <w:hideMark/>
          </w:tcPr>
          <w:p w14:paraId="43A93A6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nil"/>
              <w:bottom w:val="nil"/>
              <w:right w:val="single" w:sz="4" w:space="0" w:color="auto"/>
            </w:tcBorders>
            <w:shd w:val="clear" w:color="000000" w:fill="FFFFFF"/>
            <w:noWrap/>
            <w:vAlign w:val="center"/>
            <w:hideMark/>
          </w:tcPr>
          <w:p w14:paraId="4E31902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189 562,53</w:t>
            </w:r>
          </w:p>
        </w:tc>
        <w:tc>
          <w:tcPr>
            <w:tcW w:w="1736" w:type="dxa"/>
            <w:tcBorders>
              <w:top w:val="nil"/>
              <w:left w:val="nil"/>
              <w:bottom w:val="nil"/>
              <w:right w:val="single" w:sz="4" w:space="0" w:color="auto"/>
            </w:tcBorders>
            <w:shd w:val="clear" w:color="000000" w:fill="FFFFFF"/>
            <w:noWrap/>
            <w:vAlign w:val="center"/>
            <w:hideMark/>
          </w:tcPr>
          <w:p w14:paraId="5E731A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212 147,54</w:t>
            </w:r>
          </w:p>
        </w:tc>
        <w:tc>
          <w:tcPr>
            <w:tcW w:w="1976" w:type="dxa"/>
            <w:tcBorders>
              <w:top w:val="nil"/>
              <w:left w:val="nil"/>
              <w:bottom w:val="nil"/>
              <w:right w:val="single" w:sz="4" w:space="0" w:color="auto"/>
            </w:tcBorders>
            <w:shd w:val="clear" w:color="000000" w:fill="FFFFFF"/>
            <w:noWrap/>
            <w:vAlign w:val="center"/>
            <w:hideMark/>
          </w:tcPr>
          <w:p w14:paraId="00C3086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212 715,17</w:t>
            </w:r>
          </w:p>
        </w:tc>
        <w:tc>
          <w:tcPr>
            <w:tcW w:w="1976" w:type="dxa"/>
            <w:tcBorders>
              <w:top w:val="nil"/>
              <w:left w:val="nil"/>
              <w:bottom w:val="nil"/>
              <w:right w:val="single" w:sz="4" w:space="0" w:color="auto"/>
            </w:tcBorders>
            <w:shd w:val="clear" w:color="000000" w:fill="FFFFFF"/>
            <w:noWrap/>
            <w:vAlign w:val="center"/>
            <w:hideMark/>
          </w:tcPr>
          <w:p w14:paraId="55263A9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567,63</w:t>
            </w:r>
          </w:p>
        </w:tc>
        <w:tc>
          <w:tcPr>
            <w:tcW w:w="1976" w:type="dxa"/>
            <w:tcBorders>
              <w:top w:val="nil"/>
              <w:left w:val="nil"/>
              <w:bottom w:val="nil"/>
              <w:right w:val="single" w:sz="8" w:space="0" w:color="auto"/>
            </w:tcBorders>
            <w:shd w:val="clear" w:color="000000" w:fill="FFFFFF"/>
            <w:noWrap/>
            <w:vAlign w:val="center"/>
            <w:hideMark/>
          </w:tcPr>
          <w:p w14:paraId="36A3D27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12,21</w:t>
            </w:r>
          </w:p>
        </w:tc>
        <w:tc>
          <w:tcPr>
            <w:tcW w:w="16" w:type="dxa"/>
            <w:vAlign w:val="center"/>
            <w:hideMark/>
          </w:tcPr>
          <w:p w14:paraId="45CEB37E" w14:textId="77777777" w:rsidR="002B6200" w:rsidRPr="002B6200" w:rsidRDefault="002B6200" w:rsidP="002B6200">
            <w:pPr>
              <w:rPr>
                <w:sz w:val="13"/>
                <w:szCs w:val="13"/>
              </w:rPr>
            </w:pPr>
          </w:p>
        </w:tc>
      </w:tr>
      <w:tr w:rsidR="002B6200" w:rsidRPr="002B6200" w14:paraId="43200274" w14:textId="77777777" w:rsidTr="00E8485B">
        <w:trPr>
          <w:trHeight w:val="390"/>
          <w:jc w:val="center"/>
        </w:trPr>
        <w:tc>
          <w:tcPr>
            <w:tcW w:w="2658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03285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Неподконтрольные расходы (данные согласно реестру Приложения 5.3 Методических указаний)</w:t>
            </w:r>
          </w:p>
        </w:tc>
        <w:tc>
          <w:tcPr>
            <w:tcW w:w="16" w:type="dxa"/>
            <w:vAlign w:val="center"/>
            <w:hideMark/>
          </w:tcPr>
          <w:p w14:paraId="4D4AA16F" w14:textId="77777777" w:rsidR="002B6200" w:rsidRPr="002B6200" w:rsidRDefault="002B6200" w:rsidP="002B6200">
            <w:pPr>
              <w:rPr>
                <w:sz w:val="13"/>
                <w:szCs w:val="13"/>
              </w:rPr>
            </w:pPr>
          </w:p>
        </w:tc>
      </w:tr>
      <w:tr w:rsidR="002B6200" w:rsidRPr="002B6200" w14:paraId="321277D3"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E0B01E5" w14:textId="77777777" w:rsidR="002B6200" w:rsidRPr="002B6200" w:rsidRDefault="002B6200" w:rsidP="002B6200">
            <w:pPr>
              <w:jc w:val="center"/>
              <w:rPr>
                <w:sz w:val="13"/>
                <w:szCs w:val="13"/>
              </w:rPr>
            </w:pPr>
            <w:r w:rsidRPr="002B6200">
              <w:rPr>
                <w:sz w:val="13"/>
                <w:szCs w:val="13"/>
              </w:rPr>
              <w:t>1</w:t>
            </w:r>
          </w:p>
        </w:tc>
        <w:tc>
          <w:tcPr>
            <w:tcW w:w="15306" w:type="dxa"/>
            <w:gridSpan w:val="4"/>
            <w:tcBorders>
              <w:top w:val="nil"/>
              <w:left w:val="nil"/>
              <w:bottom w:val="single" w:sz="4" w:space="0" w:color="auto"/>
              <w:right w:val="nil"/>
            </w:tcBorders>
            <w:shd w:val="clear" w:color="auto" w:fill="auto"/>
            <w:noWrap/>
            <w:vAlign w:val="bottom"/>
            <w:hideMark/>
          </w:tcPr>
          <w:p w14:paraId="47547B4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Очистка стоков, канализация</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0AC29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AD6F1B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486,90</w:t>
            </w:r>
          </w:p>
        </w:tc>
        <w:tc>
          <w:tcPr>
            <w:tcW w:w="1736" w:type="dxa"/>
            <w:tcBorders>
              <w:top w:val="nil"/>
              <w:left w:val="nil"/>
              <w:bottom w:val="single" w:sz="4" w:space="0" w:color="auto"/>
              <w:right w:val="single" w:sz="4" w:space="0" w:color="auto"/>
            </w:tcBorders>
            <w:shd w:val="clear" w:color="000000" w:fill="FFFFFF"/>
            <w:noWrap/>
            <w:vAlign w:val="center"/>
            <w:hideMark/>
          </w:tcPr>
          <w:p w14:paraId="1304E14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416,34</w:t>
            </w:r>
          </w:p>
        </w:tc>
        <w:tc>
          <w:tcPr>
            <w:tcW w:w="1976" w:type="dxa"/>
            <w:tcBorders>
              <w:top w:val="nil"/>
              <w:left w:val="nil"/>
              <w:bottom w:val="single" w:sz="4" w:space="0" w:color="auto"/>
              <w:right w:val="single" w:sz="4" w:space="0" w:color="auto"/>
            </w:tcBorders>
            <w:shd w:val="clear" w:color="000000" w:fill="FFFFFF"/>
            <w:noWrap/>
            <w:vAlign w:val="center"/>
            <w:hideMark/>
          </w:tcPr>
          <w:p w14:paraId="3D43908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416,34</w:t>
            </w:r>
          </w:p>
        </w:tc>
        <w:tc>
          <w:tcPr>
            <w:tcW w:w="1976" w:type="dxa"/>
            <w:tcBorders>
              <w:top w:val="nil"/>
              <w:left w:val="nil"/>
              <w:bottom w:val="single" w:sz="4" w:space="0" w:color="auto"/>
              <w:right w:val="single" w:sz="4" w:space="0" w:color="auto"/>
            </w:tcBorders>
            <w:shd w:val="clear" w:color="000000" w:fill="FFFFFF"/>
            <w:noWrap/>
            <w:vAlign w:val="center"/>
            <w:hideMark/>
          </w:tcPr>
          <w:p w14:paraId="640B565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21FB36C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-14,49</w:t>
            </w:r>
          </w:p>
        </w:tc>
        <w:tc>
          <w:tcPr>
            <w:tcW w:w="16" w:type="dxa"/>
            <w:vAlign w:val="center"/>
            <w:hideMark/>
          </w:tcPr>
          <w:p w14:paraId="3D70F923" w14:textId="77777777" w:rsidR="002B6200" w:rsidRPr="002B6200" w:rsidRDefault="002B6200" w:rsidP="002B6200">
            <w:pPr>
              <w:rPr>
                <w:sz w:val="13"/>
                <w:szCs w:val="13"/>
              </w:rPr>
            </w:pPr>
          </w:p>
        </w:tc>
      </w:tr>
      <w:tr w:rsidR="002B6200" w:rsidRPr="002B6200" w14:paraId="418F54DE" w14:textId="77777777" w:rsidTr="00E8485B">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098BB7C4" w14:textId="77777777" w:rsidR="002B6200" w:rsidRPr="002B6200" w:rsidRDefault="002B6200" w:rsidP="002B6200">
            <w:pPr>
              <w:jc w:val="center"/>
              <w:rPr>
                <w:sz w:val="13"/>
                <w:szCs w:val="13"/>
              </w:rPr>
            </w:pPr>
            <w:r w:rsidRPr="002B6200">
              <w:rPr>
                <w:sz w:val="13"/>
                <w:szCs w:val="13"/>
              </w:rPr>
              <w:t>2</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015931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Арендная плата, в т.ч.</w:t>
            </w:r>
          </w:p>
        </w:tc>
        <w:tc>
          <w:tcPr>
            <w:tcW w:w="7920" w:type="dxa"/>
            <w:tcBorders>
              <w:top w:val="nil"/>
              <w:left w:val="nil"/>
              <w:bottom w:val="single" w:sz="4" w:space="0" w:color="auto"/>
              <w:right w:val="single" w:sz="4" w:space="0" w:color="auto"/>
            </w:tcBorders>
            <w:shd w:val="clear" w:color="auto" w:fill="auto"/>
            <w:noWrap/>
            <w:vAlign w:val="bottom"/>
            <w:hideMark/>
          </w:tcPr>
          <w:p w14:paraId="66B8149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EFA089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9297E9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20 880,39</w:t>
            </w:r>
          </w:p>
        </w:tc>
        <w:tc>
          <w:tcPr>
            <w:tcW w:w="1736" w:type="dxa"/>
            <w:tcBorders>
              <w:top w:val="nil"/>
              <w:left w:val="nil"/>
              <w:bottom w:val="single" w:sz="4" w:space="0" w:color="auto"/>
              <w:right w:val="single" w:sz="4" w:space="0" w:color="auto"/>
            </w:tcBorders>
            <w:shd w:val="clear" w:color="000000" w:fill="FFFFFF"/>
            <w:noWrap/>
            <w:vAlign w:val="center"/>
            <w:hideMark/>
          </w:tcPr>
          <w:p w14:paraId="67EA8E5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34 755,82</w:t>
            </w:r>
          </w:p>
        </w:tc>
        <w:tc>
          <w:tcPr>
            <w:tcW w:w="1976" w:type="dxa"/>
            <w:tcBorders>
              <w:top w:val="nil"/>
              <w:left w:val="nil"/>
              <w:bottom w:val="single" w:sz="4" w:space="0" w:color="auto"/>
              <w:right w:val="single" w:sz="4" w:space="0" w:color="auto"/>
            </w:tcBorders>
            <w:shd w:val="clear" w:color="000000" w:fill="FFFFFF"/>
            <w:noWrap/>
            <w:vAlign w:val="center"/>
            <w:hideMark/>
          </w:tcPr>
          <w:p w14:paraId="2C62B85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20 880,39</w:t>
            </w:r>
          </w:p>
        </w:tc>
        <w:tc>
          <w:tcPr>
            <w:tcW w:w="1976" w:type="dxa"/>
            <w:tcBorders>
              <w:top w:val="nil"/>
              <w:left w:val="nil"/>
              <w:bottom w:val="single" w:sz="4" w:space="0" w:color="auto"/>
              <w:right w:val="single" w:sz="4" w:space="0" w:color="auto"/>
            </w:tcBorders>
            <w:shd w:val="clear" w:color="000000" w:fill="FFFFFF"/>
            <w:noWrap/>
            <w:vAlign w:val="center"/>
            <w:hideMark/>
          </w:tcPr>
          <w:p w14:paraId="6247495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-13 875,43</w:t>
            </w:r>
          </w:p>
        </w:tc>
        <w:tc>
          <w:tcPr>
            <w:tcW w:w="1976" w:type="dxa"/>
            <w:tcBorders>
              <w:top w:val="nil"/>
              <w:left w:val="nil"/>
              <w:bottom w:val="single" w:sz="4" w:space="0" w:color="auto"/>
              <w:right w:val="single" w:sz="8" w:space="0" w:color="auto"/>
            </w:tcBorders>
            <w:shd w:val="clear" w:color="000000" w:fill="FFFFFF"/>
            <w:noWrap/>
            <w:vAlign w:val="center"/>
            <w:hideMark/>
          </w:tcPr>
          <w:p w14:paraId="63D621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28C2504D" w14:textId="77777777" w:rsidR="002B6200" w:rsidRPr="002B6200" w:rsidRDefault="002B6200" w:rsidP="002B6200">
            <w:pPr>
              <w:rPr>
                <w:sz w:val="13"/>
                <w:szCs w:val="13"/>
              </w:rPr>
            </w:pPr>
          </w:p>
        </w:tc>
      </w:tr>
      <w:tr w:rsidR="002B6200" w:rsidRPr="002B6200" w14:paraId="400AE096" w14:textId="77777777" w:rsidTr="00E8485B">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32B799A6" w14:textId="77777777" w:rsidR="002B6200" w:rsidRPr="002B6200" w:rsidRDefault="002B6200" w:rsidP="002B6200">
            <w:pPr>
              <w:jc w:val="center"/>
              <w:rPr>
                <w:sz w:val="13"/>
                <w:szCs w:val="13"/>
              </w:rPr>
            </w:pPr>
            <w:r w:rsidRPr="002B6200">
              <w:rPr>
                <w:sz w:val="13"/>
                <w:szCs w:val="13"/>
              </w:rPr>
              <w:t>3</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488E365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аренда имущества КУМИ</w:t>
            </w:r>
          </w:p>
        </w:tc>
        <w:tc>
          <w:tcPr>
            <w:tcW w:w="7920" w:type="dxa"/>
            <w:tcBorders>
              <w:top w:val="nil"/>
              <w:left w:val="nil"/>
              <w:bottom w:val="single" w:sz="4" w:space="0" w:color="auto"/>
              <w:right w:val="single" w:sz="4" w:space="0" w:color="auto"/>
            </w:tcBorders>
            <w:shd w:val="clear" w:color="auto" w:fill="auto"/>
            <w:noWrap/>
            <w:vAlign w:val="bottom"/>
            <w:hideMark/>
          </w:tcPr>
          <w:p w14:paraId="12C79AE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0E8F181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29CFC3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48,12</w:t>
            </w:r>
          </w:p>
        </w:tc>
        <w:tc>
          <w:tcPr>
            <w:tcW w:w="1736" w:type="dxa"/>
            <w:tcBorders>
              <w:top w:val="nil"/>
              <w:left w:val="nil"/>
              <w:bottom w:val="single" w:sz="4" w:space="0" w:color="auto"/>
              <w:right w:val="single" w:sz="4" w:space="0" w:color="auto"/>
            </w:tcBorders>
            <w:shd w:val="clear" w:color="000000" w:fill="FFFFFF"/>
            <w:noWrap/>
            <w:vAlign w:val="center"/>
            <w:hideMark/>
          </w:tcPr>
          <w:p w14:paraId="7B8457C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2 216,87</w:t>
            </w:r>
          </w:p>
        </w:tc>
        <w:tc>
          <w:tcPr>
            <w:tcW w:w="1976" w:type="dxa"/>
            <w:tcBorders>
              <w:top w:val="nil"/>
              <w:left w:val="nil"/>
              <w:bottom w:val="single" w:sz="4" w:space="0" w:color="auto"/>
              <w:right w:val="single" w:sz="4" w:space="0" w:color="auto"/>
            </w:tcBorders>
            <w:shd w:val="clear" w:color="000000" w:fill="FFFFFF"/>
            <w:noWrap/>
            <w:vAlign w:val="center"/>
            <w:hideMark/>
          </w:tcPr>
          <w:p w14:paraId="1F27E43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48,12</w:t>
            </w:r>
          </w:p>
        </w:tc>
        <w:tc>
          <w:tcPr>
            <w:tcW w:w="1976" w:type="dxa"/>
            <w:tcBorders>
              <w:top w:val="nil"/>
              <w:left w:val="nil"/>
              <w:bottom w:val="single" w:sz="4" w:space="0" w:color="auto"/>
              <w:right w:val="single" w:sz="4" w:space="0" w:color="auto"/>
            </w:tcBorders>
            <w:shd w:val="clear" w:color="000000" w:fill="FFFFFF"/>
            <w:noWrap/>
            <w:vAlign w:val="center"/>
            <w:hideMark/>
          </w:tcPr>
          <w:p w14:paraId="586B5FC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-2 168,75</w:t>
            </w:r>
          </w:p>
        </w:tc>
        <w:tc>
          <w:tcPr>
            <w:tcW w:w="1976" w:type="dxa"/>
            <w:tcBorders>
              <w:top w:val="nil"/>
              <w:left w:val="nil"/>
              <w:bottom w:val="single" w:sz="4" w:space="0" w:color="auto"/>
              <w:right w:val="single" w:sz="8" w:space="0" w:color="auto"/>
            </w:tcBorders>
            <w:shd w:val="clear" w:color="000000" w:fill="FFFFFF"/>
            <w:noWrap/>
            <w:vAlign w:val="center"/>
            <w:hideMark/>
          </w:tcPr>
          <w:p w14:paraId="2A4760C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6" w:type="dxa"/>
            <w:vAlign w:val="center"/>
            <w:hideMark/>
          </w:tcPr>
          <w:p w14:paraId="0F580D82" w14:textId="77777777" w:rsidR="002B6200" w:rsidRPr="002B6200" w:rsidRDefault="002B6200" w:rsidP="002B6200">
            <w:pPr>
              <w:rPr>
                <w:sz w:val="13"/>
                <w:szCs w:val="13"/>
              </w:rPr>
            </w:pPr>
          </w:p>
        </w:tc>
      </w:tr>
      <w:tr w:rsidR="002B6200" w:rsidRPr="002B6200" w14:paraId="7BDA16CF"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C56A258" w14:textId="77777777" w:rsidR="002B6200" w:rsidRPr="002B6200" w:rsidRDefault="002B6200" w:rsidP="002B6200">
            <w:pPr>
              <w:jc w:val="center"/>
              <w:rPr>
                <w:sz w:val="13"/>
                <w:szCs w:val="13"/>
              </w:rPr>
            </w:pPr>
            <w:r w:rsidRPr="002B6200">
              <w:rPr>
                <w:sz w:val="13"/>
                <w:szCs w:val="13"/>
              </w:rPr>
              <w:t>4</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229F119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аренда земли</w:t>
            </w:r>
          </w:p>
        </w:tc>
        <w:tc>
          <w:tcPr>
            <w:tcW w:w="960" w:type="dxa"/>
            <w:tcBorders>
              <w:top w:val="nil"/>
              <w:left w:val="nil"/>
              <w:bottom w:val="single" w:sz="4" w:space="0" w:color="auto"/>
              <w:right w:val="nil"/>
            </w:tcBorders>
            <w:shd w:val="clear" w:color="auto" w:fill="auto"/>
            <w:noWrap/>
            <w:vAlign w:val="bottom"/>
            <w:hideMark/>
          </w:tcPr>
          <w:p w14:paraId="4B729F0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920" w:type="dxa"/>
            <w:tcBorders>
              <w:top w:val="nil"/>
              <w:left w:val="nil"/>
              <w:bottom w:val="single" w:sz="4" w:space="0" w:color="auto"/>
              <w:right w:val="single" w:sz="4" w:space="0" w:color="auto"/>
            </w:tcBorders>
            <w:shd w:val="clear" w:color="auto" w:fill="auto"/>
            <w:noWrap/>
            <w:vAlign w:val="bottom"/>
            <w:hideMark/>
          </w:tcPr>
          <w:p w14:paraId="074AB85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88EA65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38F3A8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220,39</w:t>
            </w:r>
          </w:p>
        </w:tc>
        <w:tc>
          <w:tcPr>
            <w:tcW w:w="1736" w:type="dxa"/>
            <w:tcBorders>
              <w:top w:val="nil"/>
              <w:left w:val="nil"/>
              <w:bottom w:val="single" w:sz="4" w:space="0" w:color="auto"/>
              <w:right w:val="single" w:sz="4" w:space="0" w:color="auto"/>
            </w:tcBorders>
            <w:shd w:val="clear" w:color="000000" w:fill="FFFFFF"/>
            <w:noWrap/>
            <w:vAlign w:val="center"/>
            <w:hideMark/>
          </w:tcPr>
          <w:p w14:paraId="58C63E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401,91</w:t>
            </w:r>
          </w:p>
        </w:tc>
        <w:tc>
          <w:tcPr>
            <w:tcW w:w="1976" w:type="dxa"/>
            <w:tcBorders>
              <w:top w:val="nil"/>
              <w:left w:val="nil"/>
              <w:bottom w:val="single" w:sz="4" w:space="0" w:color="auto"/>
              <w:right w:val="single" w:sz="4" w:space="0" w:color="auto"/>
            </w:tcBorders>
            <w:shd w:val="clear" w:color="000000" w:fill="FFFFFF"/>
            <w:noWrap/>
            <w:vAlign w:val="center"/>
            <w:hideMark/>
          </w:tcPr>
          <w:p w14:paraId="484D9BB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220,39</w:t>
            </w:r>
          </w:p>
        </w:tc>
        <w:tc>
          <w:tcPr>
            <w:tcW w:w="1976" w:type="dxa"/>
            <w:tcBorders>
              <w:top w:val="nil"/>
              <w:left w:val="nil"/>
              <w:bottom w:val="single" w:sz="4" w:space="0" w:color="auto"/>
              <w:right w:val="single" w:sz="4" w:space="0" w:color="auto"/>
            </w:tcBorders>
            <w:shd w:val="clear" w:color="000000" w:fill="FFFFFF"/>
            <w:noWrap/>
            <w:vAlign w:val="center"/>
            <w:hideMark/>
          </w:tcPr>
          <w:p w14:paraId="645BD69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-181,52</w:t>
            </w:r>
          </w:p>
        </w:tc>
        <w:tc>
          <w:tcPr>
            <w:tcW w:w="1976" w:type="dxa"/>
            <w:tcBorders>
              <w:top w:val="nil"/>
              <w:left w:val="nil"/>
              <w:bottom w:val="single" w:sz="4" w:space="0" w:color="auto"/>
              <w:right w:val="single" w:sz="8" w:space="0" w:color="auto"/>
            </w:tcBorders>
            <w:shd w:val="clear" w:color="000000" w:fill="FFFFFF"/>
            <w:noWrap/>
            <w:vAlign w:val="center"/>
            <w:hideMark/>
          </w:tcPr>
          <w:p w14:paraId="3243EBD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6" w:type="dxa"/>
            <w:vAlign w:val="center"/>
            <w:hideMark/>
          </w:tcPr>
          <w:p w14:paraId="72BA9B05" w14:textId="77777777" w:rsidR="002B6200" w:rsidRPr="002B6200" w:rsidRDefault="002B6200" w:rsidP="002B6200">
            <w:pPr>
              <w:rPr>
                <w:sz w:val="13"/>
                <w:szCs w:val="13"/>
              </w:rPr>
            </w:pPr>
          </w:p>
        </w:tc>
      </w:tr>
      <w:tr w:rsidR="002B6200" w:rsidRPr="002B6200" w14:paraId="2EDF17E8"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8A9F71C" w14:textId="77777777" w:rsidR="002B6200" w:rsidRPr="002B6200" w:rsidRDefault="002B6200" w:rsidP="002B6200">
            <w:pPr>
              <w:jc w:val="center"/>
              <w:rPr>
                <w:sz w:val="13"/>
                <w:szCs w:val="13"/>
              </w:rPr>
            </w:pPr>
            <w:r w:rsidRPr="002B6200">
              <w:rPr>
                <w:sz w:val="13"/>
                <w:szCs w:val="13"/>
              </w:rPr>
              <w:t>5</w:t>
            </w:r>
          </w:p>
        </w:tc>
        <w:tc>
          <w:tcPr>
            <w:tcW w:w="15306" w:type="dxa"/>
            <w:gridSpan w:val="4"/>
            <w:tcBorders>
              <w:top w:val="nil"/>
              <w:left w:val="nil"/>
              <w:bottom w:val="single" w:sz="4" w:space="0" w:color="auto"/>
              <w:right w:val="single" w:sz="4" w:space="0" w:color="000000"/>
            </w:tcBorders>
            <w:shd w:val="clear" w:color="auto" w:fill="auto"/>
            <w:noWrap/>
            <w:vAlign w:val="bottom"/>
            <w:hideMark/>
          </w:tcPr>
          <w:p w14:paraId="2B79ED6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аренда прочего имущества </w:t>
            </w:r>
          </w:p>
        </w:tc>
        <w:tc>
          <w:tcPr>
            <w:tcW w:w="1060" w:type="dxa"/>
            <w:tcBorders>
              <w:top w:val="nil"/>
              <w:left w:val="nil"/>
              <w:bottom w:val="single" w:sz="4" w:space="0" w:color="auto"/>
              <w:right w:val="single" w:sz="4" w:space="0" w:color="auto"/>
            </w:tcBorders>
            <w:shd w:val="clear" w:color="auto" w:fill="auto"/>
            <w:noWrap/>
            <w:vAlign w:val="bottom"/>
            <w:hideMark/>
          </w:tcPr>
          <w:p w14:paraId="7F944D9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772AD1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20 611,88</w:t>
            </w:r>
          </w:p>
        </w:tc>
        <w:tc>
          <w:tcPr>
            <w:tcW w:w="1736" w:type="dxa"/>
            <w:tcBorders>
              <w:top w:val="nil"/>
              <w:left w:val="nil"/>
              <w:bottom w:val="single" w:sz="4" w:space="0" w:color="auto"/>
              <w:right w:val="single" w:sz="4" w:space="0" w:color="auto"/>
            </w:tcBorders>
            <w:shd w:val="clear" w:color="000000" w:fill="FFFFFF"/>
            <w:noWrap/>
            <w:vAlign w:val="center"/>
            <w:hideMark/>
          </w:tcPr>
          <w:p w14:paraId="0568488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32 137,04</w:t>
            </w:r>
          </w:p>
        </w:tc>
        <w:tc>
          <w:tcPr>
            <w:tcW w:w="1976" w:type="dxa"/>
            <w:tcBorders>
              <w:top w:val="nil"/>
              <w:left w:val="nil"/>
              <w:bottom w:val="single" w:sz="4" w:space="0" w:color="auto"/>
              <w:right w:val="single" w:sz="4" w:space="0" w:color="auto"/>
            </w:tcBorders>
            <w:shd w:val="clear" w:color="000000" w:fill="FFFFFF"/>
            <w:noWrap/>
            <w:vAlign w:val="center"/>
            <w:hideMark/>
          </w:tcPr>
          <w:p w14:paraId="0CB2CA1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20 611,88</w:t>
            </w:r>
          </w:p>
        </w:tc>
        <w:tc>
          <w:tcPr>
            <w:tcW w:w="1976" w:type="dxa"/>
            <w:tcBorders>
              <w:top w:val="nil"/>
              <w:left w:val="nil"/>
              <w:bottom w:val="single" w:sz="4" w:space="0" w:color="auto"/>
              <w:right w:val="single" w:sz="4" w:space="0" w:color="auto"/>
            </w:tcBorders>
            <w:shd w:val="clear" w:color="000000" w:fill="FFFFFF"/>
            <w:noWrap/>
            <w:vAlign w:val="center"/>
            <w:hideMark/>
          </w:tcPr>
          <w:p w14:paraId="41FFC1E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-11 525,16</w:t>
            </w:r>
          </w:p>
        </w:tc>
        <w:tc>
          <w:tcPr>
            <w:tcW w:w="1976" w:type="dxa"/>
            <w:tcBorders>
              <w:top w:val="nil"/>
              <w:left w:val="nil"/>
              <w:bottom w:val="single" w:sz="4" w:space="0" w:color="auto"/>
              <w:right w:val="single" w:sz="8" w:space="0" w:color="auto"/>
            </w:tcBorders>
            <w:shd w:val="clear" w:color="000000" w:fill="FFFFFF"/>
            <w:noWrap/>
            <w:vAlign w:val="center"/>
            <w:hideMark/>
          </w:tcPr>
          <w:p w14:paraId="0BBE83D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6" w:type="dxa"/>
            <w:vAlign w:val="center"/>
            <w:hideMark/>
          </w:tcPr>
          <w:p w14:paraId="26D40561" w14:textId="77777777" w:rsidR="002B6200" w:rsidRPr="002B6200" w:rsidRDefault="002B6200" w:rsidP="002B6200">
            <w:pPr>
              <w:rPr>
                <w:sz w:val="13"/>
                <w:szCs w:val="13"/>
              </w:rPr>
            </w:pPr>
          </w:p>
        </w:tc>
      </w:tr>
      <w:tr w:rsidR="002B6200" w:rsidRPr="002B6200" w14:paraId="2BD9E6B1"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FA4E590" w14:textId="77777777" w:rsidR="002B6200" w:rsidRPr="002B6200" w:rsidRDefault="002B6200" w:rsidP="002B6200">
            <w:pPr>
              <w:jc w:val="center"/>
              <w:rPr>
                <w:sz w:val="13"/>
                <w:szCs w:val="13"/>
              </w:rPr>
            </w:pPr>
            <w:r w:rsidRPr="002B6200">
              <w:rPr>
                <w:sz w:val="13"/>
                <w:szCs w:val="13"/>
              </w:rPr>
              <w:t>6</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407ADB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Концессионная плата</w:t>
            </w:r>
          </w:p>
        </w:tc>
        <w:tc>
          <w:tcPr>
            <w:tcW w:w="7920" w:type="dxa"/>
            <w:tcBorders>
              <w:top w:val="nil"/>
              <w:left w:val="nil"/>
              <w:bottom w:val="single" w:sz="4" w:space="0" w:color="auto"/>
              <w:right w:val="single" w:sz="4" w:space="0" w:color="auto"/>
            </w:tcBorders>
            <w:shd w:val="clear" w:color="auto" w:fill="auto"/>
            <w:noWrap/>
            <w:vAlign w:val="bottom"/>
            <w:hideMark/>
          </w:tcPr>
          <w:p w14:paraId="259F13C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2C58C4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FA396B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51D9241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124BA3F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ADDE10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2D0E4FB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913E8E2" w14:textId="77777777" w:rsidR="002B6200" w:rsidRPr="002B6200" w:rsidRDefault="002B6200" w:rsidP="002B6200">
            <w:pPr>
              <w:rPr>
                <w:sz w:val="13"/>
                <w:szCs w:val="13"/>
              </w:rPr>
            </w:pPr>
          </w:p>
        </w:tc>
      </w:tr>
      <w:tr w:rsidR="002B6200" w:rsidRPr="002B6200" w14:paraId="712293ED" w14:textId="77777777" w:rsidTr="00E8485B">
        <w:trPr>
          <w:trHeight w:val="5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173DDCE" w14:textId="77777777" w:rsidR="002B6200" w:rsidRPr="002B6200" w:rsidRDefault="002B6200" w:rsidP="002B6200">
            <w:pPr>
              <w:jc w:val="center"/>
              <w:rPr>
                <w:sz w:val="13"/>
                <w:szCs w:val="13"/>
              </w:rPr>
            </w:pPr>
            <w:r w:rsidRPr="002B6200">
              <w:rPr>
                <w:sz w:val="13"/>
                <w:szCs w:val="13"/>
              </w:rPr>
              <w:t>7</w:t>
            </w:r>
          </w:p>
        </w:tc>
        <w:tc>
          <w:tcPr>
            <w:tcW w:w="15306" w:type="dxa"/>
            <w:gridSpan w:val="4"/>
            <w:tcBorders>
              <w:top w:val="single" w:sz="4" w:space="0" w:color="auto"/>
              <w:left w:val="nil"/>
              <w:bottom w:val="single" w:sz="4" w:space="0" w:color="auto"/>
              <w:right w:val="single" w:sz="4" w:space="0" w:color="000000"/>
            </w:tcBorders>
            <w:shd w:val="clear" w:color="auto" w:fill="auto"/>
            <w:vAlign w:val="bottom"/>
            <w:hideMark/>
          </w:tcPr>
          <w:p w14:paraId="351108F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оплату налогов, сборов и других обязательных платежей, в т.ч.</w:t>
            </w:r>
          </w:p>
        </w:tc>
        <w:tc>
          <w:tcPr>
            <w:tcW w:w="1060" w:type="dxa"/>
            <w:tcBorders>
              <w:top w:val="nil"/>
              <w:left w:val="nil"/>
              <w:bottom w:val="single" w:sz="4" w:space="0" w:color="auto"/>
              <w:right w:val="single" w:sz="4" w:space="0" w:color="auto"/>
            </w:tcBorders>
            <w:shd w:val="clear" w:color="auto" w:fill="auto"/>
            <w:noWrap/>
            <w:vAlign w:val="center"/>
            <w:hideMark/>
          </w:tcPr>
          <w:p w14:paraId="6990EEF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82CB61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127,24</w:t>
            </w:r>
          </w:p>
        </w:tc>
        <w:tc>
          <w:tcPr>
            <w:tcW w:w="1736" w:type="dxa"/>
            <w:tcBorders>
              <w:top w:val="nil"/>
              <w:left w:val="nil"/>
              <w:bottom w:val="single" w:sz="4" w:space="0" w:color="auto"/>
              <w:right w:val="single" w:sz="4" w:space="0" w:color="auto"/>
            </w:tcBorders>
            <w:shd w:val="clear" w:color="000000" w:fill="FFFFFF"/>
            <w:noWrap/>
            <w:vAlign w:val="center"/>
            <w:hideMark/>
          </w:tcPr>
          <w:p w14:paraId="6652CFA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957,98</w:t>
            </w:r>
          </w:p>
        </w:tc>
        <w:tc>
          <w:tcPr>
            <w:tcW w:w="1976" w:type="dxa"/>
            <w:tcBorders>
              <w:top w:val="nil"/>
              <w:left w:val="nil"/>
              <w:bottom w:val="single" w:sz="4" w:space="0" w:color="auto"/>
              <w:right w:val="single" w:sz="4" w:space="0" w:color="auto"/>
            </w:tcBorders>
            <w:shd w:val="clear" w:color="000000" w:fill="FFFFFF"/>
            <w:noWrap/>
            <w:vAlign w:val="center"/>
            <w:hideMark/>
          </w:tcPr>
          <w:p w14:paraId="11F4E2C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957,98</w:t>
            </w:r>
          </w:p>
        </w:tc>
        <w:tc>
          <w:tcPr>
            <w:tcW w:w="1976" w:type="dxa"/>
            <w:tcBorders>
              <w:top w:val="nil"/>
              <w:left w:val="nil"/>
              <w:bottom w:val="single" w:sz="4" w:space="0" w:color="auto"/>
              <w:right w:val="single" w:sz="4" w:space="0" w:color="auto"/>
            </w:tcBorders>
            <w:shd w:val="clear" w:color="000000" w:fill="FFFFFF"/>
            <w:noWrap/>
            <w:vAlign w:val="center"/>
            <w:hideMark/>
          </w:tcPr>
          <w:p w14:paraId="7AADC7F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77DCFB0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652,89</w:t>
            </w:r>
          </w:p>
        </w:tc>
        <w:tc>
          <w:tcPr>
            <w:tcW w:w="16" w:type="dxa"/>
            <w:vAlign w:val="center"/>
            <w:hideMark/>
          </w:tcPr>
          <w:p w14:paraId="7396896A" w14:textId="77777777" w:rsidR="002B6200" w:rsidRPr="002B6200" w:rsidRDefault="002B6200" w:rsidP="002B6200">
            <w:pPr>
              <w:rPr>
                <w:sz w:val="13"/>
                <w:szCs w:val="13"/>
              </w:rPr>
            </w:pPr>
          </w:p>
        </w:tc>
      </w:tr>
      <w:tr w:rsidR="002B6200" w:rsidRPr="002B6200" w14:paraId="02ED92EC" w14:textId="77777777" w:rsidTr="00E8485B">
        <w:trPr>
          <w:trHeight w:val="315"/>
          <w:jc w:val="center"/>
        </w:trPr>
        <w:tc>
          <w:tcPr>
            <w:tcW w:w="700" w:type="dxa"/>
            <w:vMerge w:val="restart"/>
            <w:tcBorders>
              <w:top w:val="nil"/>
              <w:left w:val="single" w:sz="8" w:space="0" w:color="auto"/>
              <w:bottom w:val="nil"/>
              <w:right w:val="single" w:sz="4" w:space="0" w:color="auto"/>
            </w:tcBorders>
            <w:shd w:val="clear" w:color="auto" w:fill="auto"/>
            <w:noWrap/>
            <w:vAlign w:val="center"/>
            <w:hideMark/>
          </w:tcPr>
          <w:p w14:paraId="5691E501" w14:textId="77777777" w:rsidR="002B6200" w:rsidRPr="002B6200" w:rsidRDefault="002B6200" w:rsidP="002B6200">
            <w:pPr>
              <w:jc w:val="center"/>
              <w:rPr>
                <w:sz w:val="13"/>
                <w:szCs w:val="13"/>
              </w:rPr>
            </w:pPr>
            <w:r w:rsidRPr="002B6200">
              <w:rPr>
                <w:sz w:val="13"/>
                <w:szCs w:val="13"/>
              </w:rPr>
              <w:t>8</w:t>
            </w:r>
          </w:p>
        </w:tc>
        <w:tc>
          <w:tcPr>
            <w:tcW w:w="1530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360B459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79466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C8E14F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53,20</w:t>
            </w:r>
          </w:p>
        </w:tc>
        <w:tc>
          <w:tcPr>
            <w:tcW w:w="1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1C708C5" w14:textId="77777777" w:rsidR="002B6200" w:rsidRPr="002B6200" w:rsidRDefault="002B6200" w:rsidP="002B6200">
            <w:pPr>
              <w:jc w:val="center"/>
              <w:rPr>
                <w:sz w:val="13"/>
                <w:szCs w:val="13"/>
              </w:rPr>
            </w:pPr>
            <w:r w:rsidRPr="002B6200">
              <w:rPr>
                <w:sz w:val="13"/>
                <w:szCs w:val="13"/>
              </w:rPr>
              <w:t>51,85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A83A8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51,85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D9C8B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50F5407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-2,54</w:t>
            </w:r>
          </w:p>
        </w:tc>
        <w:tc>
          <w:tcPr>
            <w:tcW w:w="16" w:type="dxa"/>
            <w:vAlign w:val="center"/>
            <w:hideMark/>
          </w:tcPr>
          <w:p w14:paraId="6BB7BD7F" w14:textId="77777777" w:rsidR="002B6200" w:rsidRPr="002B6200" w:rsidRDefault="002B6200" w:rsidP="002B6200">
            <w:pPr>
              <w:rPr>
                <w:sz w:val="13"/>
                <w:szCs w:val="13"/>
              </w:rPr>
            </w:pPr>
          </w:p>
        </w:tc>
      </w:tr>
      <w:tr w:rsidR="002B6200" w:rsidRPr="002B6200" w14:paraId="736D0C8E" w14:textId="77777777" w:rsidTr="00E8485B">
        <w:trPr>
          <w:trHeight w:val="645"/>
          <w:jc w:val="center"/>
        </w:trPr>
        <w:tc>
          <w:tcPr>
            <w:tcW w:w="700" w:type="dxa"/>
            <w:vMerge/>
            <w:tcBorders>
              <w:top w:val="nil"/>
              <w:left w:val="single" w:sz="8" w:space="0" w:color="auto"/>
              <w:bottom w:val="nil"/>
              <w:right w:val="single" w:sz="4" w:space="0" w:color="auto"/>
            </w:tcBorders>
            <w:vAlign w:val="center"/>
            <w:hideMark/>
          </w:tcPr>
          <w:p w14:paraId="6F2A1CDB" w14:textId="77777777" w:rsidR="002B6200" w:rsidRPr="002B6200" w:rsidRDefault="002B6200" w:rsidP="002B6200">
            <w:pPr>
              <w:rPr>
                <w:sz w:val="13"/>
                <w:szCs w:val="13"/>
              </w:rPr>
            </w:pPr>
          </w:p>
        </w:tc>
        <w:tc>
          <w:tcPr>
            <w:tcW w:w="15306" w:type="dxa"/>
            <w:gridSpan w:val="4"/>
            <w:vMerge/>
            <w:tcBorders>
              <w:top w:val="single" w:sz="4" w:space="0" w:color="auto"/>
              <w:left w:val="single" w:sz="4" w:space="0" w:color="auto"/>
              <w:bottom w:val="nil"/>
              <w:right w:val="single" w:sz="4" w:space="0" w:color="000000"/>
            </w:tcBorders>
            <w:vAlign w:val="center"/>
            <w:hideMark/>
          </w:tcPr>
          <w:p w14:paraId="3DA1F572" w14:textId="77777777" w:rsidR="002B6200" w:rsidRPr="002B6200" w:rsidRDefault="002B6200" w:rsidP="002B6200">
            <w:pPr>
              <w:rPr>
                <w:rFonts w:ascii="Bookman Old Style" w:hAnsi="Bookman Old Style" w:cs="Calibri"/>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0951F8F3"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4" w:space="0" w:color="000000"/>
              <w:right w:val="single" w:sz="4" w:space="0" w:color="auto"/>
            </w:tcBorders>
            <w:vAlign w:val="center"/>
            <w:hideMark/>
          </w:tcPr>
          <w:p w14:paraId="28C83049" w14:textId="77777777" w:rsidR="002B6200" w:rsidRPr="002B6200" w:rsidRDefault="002B6200" w:rsidP="002B6200">
            <w:pPr>
              <w:rPr>
                <w:rFonts w:ascii="Bookman Old Style" w:hAnsi="Bookman Old Style" w:cs="Calibri"/>
                <w:sz w:val="13"/>
                <w:szCs w:val="13"/>
              </w:rPr>
            </w:pPr>
          </w:p>
        </w:tc>
        <w:tc>
          <w:tcPr>
            <w:tcW w:w="1736" w:type="dxa"/>
            <w:vMerge/>
            <w:tcBorders>
              <w:top w:val="nil"/>
              <w:left w:val="single" w:sz="4" w:space="0" w:color="auto"/>
              <w:bottom w:val="single" w:sz="4" w:space="0" w:color="000000"/>
              <w:right w:val="single" w:sz="4" w:space="0" w:color="auto"/>
            </w:tcBorders>
            <w:vAlign w:val="center"/>
            <w:hideMark/>
          </w:tcPr>
          <w:p w14:paraId="22F1283A" w14:textId="77777777" w:rsidR="002B6200" w:rsidRPr="002B6200" w:rsidRDefault="002B6200" w:rsidP="002B6200">
            <w:pPr>
              <w:rPr>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18A10C65"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75653191"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8" w:space="0" w:color="auto"/>
            </w:tcBorders>
            <w:vAlign w:val="center"/>
            <w:hideMark/>
          </w:tcPr>
          <w:p w14:paraId="462B6E54" w14:textId="77777777" w:rsidR="002B6200" w:rsidRPr="002B6200" w:rsidRDefault="002B6200" w:rsidP="002B6200">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0B3460AA" w14:textId="77777777" w:rsidR="002B6200" w:rsidRPr="002B6200" w:rsidRDefault="002B6200" w:rsidP="002B6200">
            <w:pPr>
              <w:jc w:val="center"/>
              <w:rPr>
                <w:rFonts w:ascii="Bookman Old Style" w:hAnsi="Bookman Old Style" w:cs="Calibri"/>
                <w:sz w:val="13"/>
                <w:szCs w:val="13"/>
              </w:rPr>
            </w:pPr>
          </w:p>
        </w:tc>
      </w:tr>
      <w:tr w:rsidR="002B6200" w:rsidRPr="002B6200" w14:paraId="0578245B"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3987A9A2" w14:textId="77777777" w:rsidR="002B6200" w:rsidRPr="002B6200" w:rsidRDefault="002B6200" w:rsidP="002B6200">
            <w:pPr>
              <w:jc w:val="center"/>
              <w:rPr>
                <w:sz w:val="13"/>
                <w:szCs w:val="13"/>
              </w:rPr>
            </w:pPr>
            <w:r w:rsidRPr="002B6200">
              <w:rPr>
                <w:sz w:val="13"/>
                <w:szCs w:val="13"/>
              </w:rPr>
              <w:t>9</w:t>
            </w:r>
          </w:p>
        </w:tc>
        <w:tc>
          <w:tcPr>
            <w:tcW w:w="15306" w:type="dxa"/>
            <w:gridSpan w:val="4"/>
            <w:tcBorders>
              <w:top w:val="nil"/>
              <w:left w:val="single" w:sz="4" w:space="0" w:color="auto"/>
              <w:bottom w:val="nil"/>
              <w:right w:val="nil"/>
            </w:tcBorders>
            <w:shd w:val="clear" w:color="auto" w:fill="auto"/>
            <w:noWrap/>
            <w:vAlign w:val="bottom"/>
            <w:hideMark/>
          </w:tcPr>
          <w:p w14:paraId="2483840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обязательное страхование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46D6B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4CE184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70,73</w:t>
            </w:r>
          </w:p>
        </w:tc>
        <w:tc>
          <w:tcPr>
            <w:tcW w:w="1736" w:type="dxa"/>
            <w:tcBorders>
              <w:top w:val="nil"/>
              <w:left w:val="nil"/>
              <w:bottom w:val="single" w:sz="4" w:space="0" w:color="auto"/>
              <w:right w:val="single" w:sz="4" w:space="0" w:color="auto"/>
            </w:tcBorders>
            <w:shd w:val="clear" w:color="000000" w:fill="FFFFFF"/>
            <w:noWrap/>
            <w:vAlign w:val="center"/>
            <w:hideMark/>
          </w:tcPr>
          <w:p w14:paraId="01853B9A" w14:textId="77777777" w:rsidR="002B6200" w:rsidRPr="002B6200" w:rsidRDefault="002B6200" w:rsidP="002B6200">
            <w:pPr>
              <w:jc w:val="center"/>
              <w:rPr>
                <w:sz w:val="13"/>
                <w:szCs w:val="13"/>
              </w:rPr>
            </w:pPr>
            <w:r w:rsidRPr="002B6200">
              <w:rPr>
                <w:sz w:val="13"/>
                <w:szCs w:val="13"/>
              </w:rPr>
              <w:t>69,52</w:t>
            </w:r>
          </w:p>
        </w:tc>
        <w:tc>
          <w:tcPr>
            <w:tcW w:w="1976" w:type="dxa"/>
            <w:tcBorders>
              <w:top w:val="nil"/>
              <w:left w:val="nil"/>
              <w:bottom w:val="single" w:sz="4" w:space="0" w:color="auto"/>
              <w:right w:val="single" w:sz="4" w:space="0" w:color="auto"/>
            </w:tcBorders>
            <w:shd w:val="clear" w:color="000000" w:fill="FFFFFF"/>
            <w:noWrap/>
            <w:vAlign w:val="center"/>
            <w:hideMark/>
          </w:tcPr>
          <w:p w14:paraId="6F4C291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69,52</w:t>
            </w:r>
          </w:p>
        </w:tc>
        <w:tc>
          <w:tcPr>
            <w:tcW w:w="1976" w:type="dxa"/>
            <w:tcBorders>
              <w:top w:val="nil"/>
              <w:left w:val="nil"/>
              <w:bottom w:val="single" w:sz="4" w:space="0" w:color="auto"/>
              <w:right w:val="single" w:sz="4" w:space="0" w:color="auto"/>
            </w:tcBorders>
            <w:shd w:val="clear" w:color="000000" w:fill="FFFFFF"/>
            <w:noWrap/>
            <w:vAlign w:val="center"/>
            <w:hideMark/>
          </w:tcPr>
          <w:p w14:paraId="57D0F5E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06776EA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-1,71</w:t>
            </w:r>
          </w:p>
        </w:tc>
        <w:tc>
          <w:tcPr>
            <w:tcW w:w="16" w:type="dxa"/>
            <w:vAlign w:val="center"/>
            <w:hideMark/>
          </w:tcPr>
          <w:p w14:paraId="2EDD93B4" w14:textId="77777777" w:rsidR="002B6200" w:rsidRPr="002B6200" w:rsidRDefault="002B6200" w:rsidP="002B6200">
            <w:pPr>
              <w:rPr>
                <w:sz w:val="13"/>
                <w:szCs w:val="13"/>
              </w:rPr>
            </w:pPr>
          </w:p>
        </w:tc>
      </w:tr>
      <w:tr w:rsidR="002B6200" w:rsidRPr="002B6200" w14:paraId="0EBF552B"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D1760DE" w14:textId="77777777" w:rsidR="002B6200" w:rsidRPr="002B6200" w:rsidRDefault="002B6200" w:rsidP="002B6200">
            <w:pPr>
              <w:jc w:val="center"/>
              <w:rPr>
                <w:sz w:val="13"/>
                <w:szCs w:val="13"/>
              </w:rPr>
            </w:pPr>
            <w:r w:rsidRPr="002B6200">
              <w:rPr>
                <w:sz w:val="13"/>
                <w:szCs w:val="13"/>
              </w:rPr>
              <w:t>10</w:t>
            </w:r>
          </w:p>
        </w:tc>
        <w:tc>
          <w:tcPr>
            <w:tcW w:w="15306" w:type="dxa"/>
            <w:gridSpan w:val="4"/>
            <w:tcBorders>
              <w:top w:val="nil"/>
              <w:left w:val="single" w:sz="4" w:space="0" w:color="auto"/>
              <w:bottom w:val="nil"/>
              <w:right w:val="nil"/>
            </w:tcBorders>
            <w:shd w:val="clear" w:color="auto" w:fill="auto"/>
            <w:noWrap/>
            <w:vAlign w:val="bottom"/>
            <w:hideMark/>
          </w:tcPr>
          <w:p w14:paraId="34EC0C2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налог на имущество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E99FB9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456CDF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0,18</w:t>
            </w:r>
          </w:p>
        </w:tc>
        <w:tc>
          <w:tcPr>
            <w:tcW w:w="1736" w:type="dxa"/>
            <w:tcBorders>
              <w:top w:val="nil"/>
              <w:left w:val="nil"/>
              <w:bottom w:val="single" w:sz="4" w:space="0" w:color="auto"/>
              <w:right w:val="single" w:sz="4" w:space="0" w:color="auto"/>
            </w:tcBorders>
            <w:shd w:val="clear" w:color="000000" w:fill="FFFFFF"/>
            <w:noWrap/>
            <w:vAlign w:val="center"/>
            <w:hideMark/>
          </w:tcPr>
          <w:p w14:paraId="21294AD7" w14:textId="77777777" w:rsidR="002B6200" w:rsidRPr="002B6200" w:rsidRDefault="002B6200" w:rsidP="002B6200">
            <w:pPr>
              <w:jc w:val="center"/>
              <w:rPr>
                <w:sz w:val="13"/>
                <w:szCs w:val="13"/>
              </w:rPr>
            </w:pPr>
            <w:r w:rsidRPr="002B6200">
              <w:rPr>
                <w:sz w:val="13"/>
                <w:szCs w:val="13"/>
              </w:rPr>
              <w:t>833,48</w:t>
            </w:r>
          </w:p>
        </w:tc>
        <w:tc>
          <w:tcPr>
            <w:tcW w:w="1976" w:type="dxa"/>
            <w:tcBorders>
              <w:top w:val="nil"/>
              <w:left w:val="nil"/>
              <w:bottom w:val="single" w:sz="4" w:space="0" w:color="auto"/>
              <w:right w:val="single" w:sz="4" w:space="0" w:color="auto"/>
            </w:tcBorders>
            <w:shd w:val="clear" w:color="000000" w:fill="FFFFFF"/>
            <w:noWrap/>
            <w:vAlign w:val="center"/>
            <w:hideMark/>
          </w:tcPr>
          <w:p w14:paraId="4828CB1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833,48</w:t>
            </w:r>
          </w:p>
        </w:tc>
        <w:tc>
          <w:tcPr>
            <w:tcW w:w="1976" w:type="dxa"/>
            <w:tcBorders>
              <w:top w:val="nil"/>
              <w:left w:val="nil"/>
              <w:bottom w:val="single" w:sz="4" w:space="0" w:color="auto"/>
              <w:right w:val="single" w:sz="4" w:space="0" w:color="auto"/>
            </w:tcBorders>
            <w:shd w:val="clear" w:color="000000" w:fill="FFFFFF"/>
            <w:noWrap/>
            <w:vAlign w:val="center"/>
            <w:hideMark/>
          </w:tcPr>
          <w:p w14:paraId="6004C31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31BC517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462 944,44</w:t>
            </w:r>
          </w:p>
        </w:tc>
        <w:tc>
          <w:tcPr>
            <w:tcW w:w="16" w:type="dxa"/>
            <w:vAlign w:val="center"/>
            <w:hideMark/>
          </w:tcPr>
          <w:p w14:paraId="208E50D2" w14:textId="77777777" w:rsidR="002B6200" w:rsidRPr="002B6200" w:rsidRDefault="002B6200" w:rsidP="002B6200">
            <w:pPr>
              <w:rPr>
                <w:sz w:val="13"/>
                <w:szCs w:val="13"/>
              </w:rPr>
            </w:pPr>
          </w:p>
        </w:tc>
      </w:tr>
      <w:tr w:rsidR="002B6200" w:rsidRPr="002B6200" w14:paraId="702CB74E"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D331408" w14:textId="77777777" w:rsidR="002B6200" w:rsidRPr="002B6200" w:rsidRDefault="002B6200" w:rsidP="002B6200">
            <w:pPr>
              <w:jc w:val="center"/>
              <w:rPr>
                <w:sz w:val="13"/>
                <w:szCs w:val="13"/>
              </w:rPr>
            </w:pPr>
            <w:r w:rsidRPr="002B6200">
              <w:rPr>
                <w:sz w:val="13"/>
                <w:szCs w:val="13"/>
              </w:rPr>
              <w:t>11</w:t>
            </w:r>
          </w:p>
        </w:tc>
        <w:tc>
          <w:tcPr>
            <w:tcW w:w="15306" w:type="dxa"/>
            <w:gridSpan w:val="4"/>
            <w:tcBorders>
              <w:top w:val="nil"/>
              <w:left w:val="single" w:sz="4" w:space="0" w:color="auto"/>
              <w:bottom w:val="nil"/>
              <w:right w:val="nil"/>
            </w:tcBorders>
            <w:shd w:val="clear" w:color="auto" w:fill="auto"/>
            <w:noWrap/>
            <w:vAlign w:val="bottom"/>
            <w:hideMark/>
          </w:tcPr>
          <w:p w14:paraId="0B9466B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налог на загрязнение окружающей среды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734BB2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CFD27C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36ECD2BE" w14:textId="77777777" w:rsidR="002B6200" w:rsidRPr="002B6200" w:rsidRDefault="002B6200" w:rsidP="002B6200">
            <w:pPr>
              <w:jc w:val="center"/>
              <w:rPr>
                <w:sz w:val="13"/>
                <w:szCs w:val="13"/>
              </w:rPr>
            </w:pPr>
            <w:r w:rsidRPr="002B6200">
              <w:rPr>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65D92C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ED38D6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4E5082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7176A88A" w14:textId="77777777" w:rsidR="002B6200" w:rsidRPr="002B6200" w:rsidRDefault="002B6200" w:rsidP="002B6200">
            <w:pPr>
              <w:rPr>
                <w:sz w:val="13"/>
                <w:szCs w:val="13"/>
              </w:rPr>
            </w:pPr>
          </w:p>
        </w:tc>
      </w:tr>
      <w:tr w:rsidR="002B6200" w:rsidRPr="002B6200" w14:paraId="68A4E6C6"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E81313B" w14:textId="77777777" w:rsidR="002B6200" w:rsidRPr="002B6200" w:rsidRDefault="002B6200" w:rsidP="002B6200">
            <w:pPr>
              <w:jc w:val="center"/>
              <w:rPr>
                <w:sz w:val="13"/>
                <w:szCs w:val="13"/>
              </w:rPr>
            </w:pPr>
            <w:r w:rsidRPr="002B6200">
              <w:rPr>
                <w:sz w:val="13"/>
                <w:szCs w:val="13"/>
              </w:rPr>
              <w:t>12</w:t>
            </w:r>
          </w:p>
        </w:tc>
        <w:tc>
          <w:tcPr>
            <w:tcW w:w="7386" w:type="dxa"/>
            <w:gridSpan w:val="3"/>
            <w:tcBorders>
              <w:top w:val="nil"/>
              <w:left w:val="single" w:sz="4" w:space="0" w:color="auto"/>
              <w:bottom w:val="nil"/>
              <w:right w:val="nil"/>
            </w:tcBorders>
            <w:shd w:val="clear" w:color="auto" w:fill="auto"/>
            <w:noWrap/>
            <w:vAlign w:val="bottom"/>
            <w:hideMark/>
          </w:tcPr>
          <w:p w14:paraId="3D4A950D"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земельный налог</w:t>
            </w:r>
          </w:p>
        </w:tc>
        <w:tc>
          <w:tcPr>
            <w:tcW w:w="7920" w:type="dxa"/>
            <w:tcBorders>
              <w:top w:val="nil"/>
              <w:left w:val="nil"/>
              <w:bottom w:val="nil"/>
              <w:right w:val="nil"/>
            </w:tcBorders>
            <w:shd w:val="clear" w:color="auto" w:fill="auto"/>
            <w:noWrap/>
            <w:vAlign w:val="bottom"/>
            <w:hideMark/>
          </w:tcPr>
          <w:p w14:paraId="7144EDDC"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C65FE7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FE00AA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0105600B" w14:textId="77777777" w:rsidR="002B6200" w:rsidRPr="002B6200" w:rsidRDefault="002B6200" w:rsidP="002B6200">
            <w:pPr>
              <w:jc w:val="center"/>
              <w:rPr>
                <w:sz w:val="13"/>
                <w:szCs w:val="13"/>
              </w:rPr>
            </w:pPr>
            <w:r w:rsidRPr="002B6200">
              <w:rPr>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642427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6FC991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38AB03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0A9747A9" w14:textId="77777777" w:rsidR="002B6200" w:rsidRPr="002B6200" w:rsidRDefault="002B6200" w:rsidP="002B6200">
            <w:pPr>
              <w:rPr>
                <w:sz w:val="13"/>
                <w:szCs w:val="13"/>
              </w:rPr>
            </w:pPr>
          </w:p>
        </w:tc>
      </w:tr>
      <w:tr w:rsidR="002B6200" w:rsidRPr="002B6200" w14:paraId="0A4A251A"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1936259B" w14:textId="77777777" w:rsidR="002B6200" w:rsidRPr="002B6200" w:rsidRDefault="002B6200" w:rsidP="002B6200">
            <w:pPr>
              <w:jc w:val="center"/>
              <w:rPr>
                <w:sz w:val="13"/>
                <w:szCs w:val="13"/>
              </w:rPr>
            </w:pPr>
            <w:r w:rsidRPr="002B6200">
              <w:rPr>
                <w:sz w:val="13"/>
                <w:szCs w:val="13"/>
              </w:rPr>
              <w:t>13</w:t>
            </w:r>
          </w:p>
        </w:tc>
        <w:tc>
          <w:tcPr>
            <w:tcW w:w="7386" w:type="dxa"/>
            <w:gridSpan w:val="3"/>
            <w:tcBorders>
              <w:top w:val="nil"/>
              <w:left w:val="single" w:sz="4" w:space="0" w:color="auto"/>
              <w:bottom w:val="nil"/>
              <w:right w:val="nil"/>
            </w:tcBorders>
            <w:shd w:val="clear" w:color="auto" w:fill="auto"/>
            <w:noWrap/>
            <w:vAlign w:val="bottom"/>
            <w:hideMark/>
          </w:tcPr>
          <w:p w14:paraId="4D4D5F7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-транспортный налог</w:t>
            </w:r>
          </w:p>
        </w:tc>
        <w:tc>
          <w:tcPr>
            <w:tcW w:w="7920" w:type="dxa"/>
            <w:tcBorders>
              <w:top w:val="nil"/>
              <w:left w:val="nil"/>
              <w:bottom w:val="nil"/>
              <w:right w:val="nil"/>
            </w:tcBorders>
            <w:shd w:val="clear" w:color="auto" w:fill="auto"/>
            <w:noWrap/>
            <w:vAlign w:val="bottom"/>
            <w:hideMark/>
          </w:tcPr>
          <w:p w14:paraId="2C53F587"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FF16B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416EF5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736" w:type="dxa"/>
            <w:tcBorders>
              <w:top w:val="nil"/>
              <w:left w:val="nil"/>
              <w:bottom w:val="single" w:sz="4" w:space="0" w:color="auto"/>
              <w:right w:val="single" w:sz="4" w:space="0" w:color="auto"/>
            </w:tcBorders>
            <w:shd w:val="clear" w:color="000000" w:fill="FFFFFF"/>
            <w:noWrap/>
            <w:vAlign w:val="center"/>
            <w:hideMark/>
          </w:tcPr>
          <w:p w14:paraId="2EE9221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4" w:space="0" w:color="auto"/>
            </w:tcBorders>
            <w:shd w:val="clear" w:color="000000" w:fill="FFFFFF"/>
            <w:noWrap/>
            <w:vAlign w:val="center"/>
            <w:hideMark/>
          </w:tcPr>
          <w:p w14:paraId="40CEAB3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4" w:space="0" w:color="auto"/>
            </w:tcBorders>
            <w:shd w:val="clear" w:color="000000" w:fill="FFFFFF"/>
            <w:noWrap/>
            <w:vAlign w:val="center"/>
            <w:hideMark/>
          </w:tcPr>
          <w:p w14:paraId="538C5B4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4A960F3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6" w:type="dxa"/>
            <w:vAlign w:val="center"/>
            <w:hideMark/>
          </w:tcPr>
          <w:p w14:paraId="79D20D03" w14:textId="77777777" w:rsidR="002B6200" w:rsidRPr="002B6200" w:rsidRDefault="002B6200" w:rsidP="002B6200">
            <w:pPr>
              <w:rPr>
                <w:sz w:val="13"/>
                <w:szCs w:val="13"/>
              </w:rPr>
            </w:pPr>
          </w:p>
        </w:tc>
      </w:tr>
      <w:tr w:rsidR="002B6200" w:rsidRPr="002B6200" w14:paraId="573D127C" w14:textId="77777777" w:rsidTr="00E8485B">
        <w:trPr>
          <w:trHeight w:val="300"/>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7E1768" w14:textId="77777777" w:rsidR="002B6200" w:rsidRPr="002B6200" w:rsidRDefault="002B6200" w:rsidP="002B6200">
            <w:pPr>
              <w:jc w:val="center"/>
              <w:rPr>
                <w:sz w:val="13"/>
                <w:szCs w:val="13"/>
              </w:rPr>
            </w:pPr>
            <w:r w:rsidRPr="002B6200">
              <w:rPr>
                <w:sz w:val="13"/>
                <w:szCs w:val="13"/>
              </w:rPr>
              <w:t>14</w:t>
            </w:r>
          </w:p>
        </w:tc>
        <w:tc>
          <w:tcPr>
            <w:tcW w:w="153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554DD2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Отчисления на социальные нужды, в т.ч.:</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B4077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C9031B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43 414,89</w:t>
            </w:r>
          </w:p>
        </w:tc>
        <w:tc>
          <w:tcPr>
            <w:tcW w:w="1736" w:type="dxa"/>
            <w:tcBorders>
              <w:top w:val="nil"/>
              <w:left w:val="nil"/>
              <w:bottom w:val="single" w:sz="4" w:space="0" w:color="auto"/>
              <w:right w:val="single" w:sz="4" w:space="0" w:color="auto"/>
            </w:tcBorders>
            <w:shd w:val="clear" w:color="000000" w:fill="FFFFFF"/>
            <w:noWrap/>
            <w:vAlign w:val="center"/>
            <w:hideMark/>
          </w:tcPr>
          <w:p w14:paraId="62CFCAC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50 894,26</w:t>
            </w:r>
          </w:p>
        </w:tc>
        <w:tc>
          <w:tcPr>
            <w:tcW w:w="1976" w:type="dxa"/>
            <w:tcBorders>
              <w:top w:val="nil"/>
              <w:left w:val="nil"/>
              <w:bottom w:val="single" w:sz="4" w:space="0" w:color="auto"/>
              <w:right w:val="single" w:sz="4" w:space="0" w:color="auto"/>
            </w:tcBorders>
            <w:shd w:val="clear" w:color="000000" w:fill="FFFFFF"/>
            <w:noWrap/>
            <w:vAlign w:val="center"/>
            <w:hideMark/>
          </w:tcPr>
          <w:p w14:paraId="58A37FA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50 894,26</w:t>
            </w:r>
          </w:p>
        </w:tc>
        <w:tc>
          <w:tcPr>
            <w:tcW w:w="1976" w:type="dxa"/>
            <w:tcBorders>
              <w:top w:val="nil"/>
              <w:left w:val="nil"/>
              <w:bottom w:val="single" w:sz="4" w:space="0" w:color="auto"/>
              <w:right w:val="single" w:sz="4" w:space="0" w:color="auto"/>
            </w:tcBorders>
            <w:shd w:val="clear" w:color="000000" w:fill="FFFFFF"/>
            <w:noWrap/>
            <w:vAlign w:val="center"/>
            <w:hideMark/>
          </w:tcPr>
          <w:p w14:paraId="1364DC1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1F5C67E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17,23</w:t>
            </w:r>
          </w:p>
        </w:tc>
        <w:tc>
          <w:tcPr>
            <w:tcW w:w="16" w:type="dxa"/>
            <w:vAlign w:val="center"/>
            <w:hideMark/>
          </w:tcPr>
          <w:p w14:paraId="370BB575" w14:textId="77777777" w:rsidR="002B6200" w:rsidRPr="002B6200" w:rsidRDefault="002B6200" w:rsidP="002B6200">
            <w:pPr>
              <w:rPr>
                <w:sz w:val="13"/>
                <w:szCs w:val="13"/>
              </w:rPr>
            </w:pPr>
          </w:p>
        </w:tc>
      </w:tr>
      <w:tr w:rsidR="002B6200" w:rsidRPr="002B6200" w14:paraId="1F948198"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CFAF5BD" w14:textId="77777777" w:rsidR="002B6200" w:rsidRPr="002B6200" w:rsidRDefault="002B6200" w:rsidP="002B6200">
            <w:pPr>
              <w:jc w:val="center"/>
              <w:rPr>
                <w:sz w:val="13"/>
                <w:szCs w:val="13"/>
              </w:rPr>
            </w:pPr>
            <w:r w:rsidRPr="002B6200">
              <w:rPr>
                <w:sz w:val="13"/>
                <w:szCs w:val="13"/>
              </w:rPr>
              <w:t>15</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2B2339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отчисления ППП</w:t>
            </w:r>
          </w:p>
        </w:tc>
        <w:tc>
          <w:tcPr>
            <w:tcW w:w="7920" w:type="dxa"/>
            <w:tcBorders>
              <w:top w:val="nil"/>
              <w:left w:val="nil"/>
              <w:bottom w:val="single" w:sz="4" w:space="0" w:color="auto"/>
              <w:right w:val="nil"/>
            </w:tcBorders>
            <w:shd w:val="clear" w:color="auto" w:fill="auto"/>
            <w:noWrap/>
            <w:vAlign w:val="bottom"/>
            <w:hideMark/>
          </w:tcPr>
          <w:p w14:paraId="29712EB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619478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2D97F8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36 651,53</w:t>
            </w:r>
          </w:p>
        </w:tc>
        <w:tc>
          <w:tcPr>
            <w:tcW w:w="1736" w:type="dxa"/>
            <w:tcBorders>
              <w:top w:val="nil"/>
              <w:left w:val="nil"/>
              <w:bottom w:val="single" w:sz="4" w:space="0" w:color="auto"/>
              <w:right w:val="single" w:sz="4" w:space="0" w:color="auto"/>
            </w:tcBorders>
            <w:shd w:val="clear" w:color="000000" w:fill="FFFFFF"/>
            <w:noWrap/>
            <w:vAlign w:val="center"/>
            <w:hideMark/>
          </w:tcPr>
          <w:p w14:paraId="2CFE192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40 247,31</w:t>
            </w:r>
          </w:p>
        </w:tc>
        <w:tc>
          <w:tcPr>
            <w:tcW w:w="1976" w:type="dxa"/>
            <w:tcBorders>
              <w:top w:val="nil"/>
              <w:left w:val="nil"/>
              <w:bottom w:val="single" w:sz="4" w:space="0" w:color="auto"/>
              <w:right w:val="single" w:sz="4" w:space="0" w:color="auto"/>
            </w:tcBorders>
            <w:shd w:val="clear" w:color="000000" w:fill="FFFFFF"/>
            <w:noWrap/>
            <w:vAlign w:val="center"/>
            <w:hideMark/>
          </w:tcPr>
          <w:p w14:paraId="2B181FC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40 247,31</w:t>
            </w:r>
          </w:p>
        </w:tc>
        <w:tc>
          <w:tcPr>
            <w:tcW w:w="1976" w:type="dxa"/>
            <w:tcBorders>
              <w:top w:val="nil"/>
              <w:left w:val="nil"/>
              <w:bottom w:val="single" w:sz="4" w:space="0" w:color="auto"/>
              <w:right w:val="single" w:sz="4" w:space="0" w:color="auto"/>
            </w:tcBorders>
            <w:shd w:val="clear" w:color="000000" w:fill="FFFFFF"/>
            <w:noWrap/>
            <w:vAlign w:val="center"/>
            <w:hideMark/>
          </w:tcPr>
          <w:p w14:paraId="5788B02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31DA6FE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9,81</w:t>
            </w:r>
          </w:p>
        </w:tc>
        <w:tc>
          <w:tcPr>
            <w:tcW w:w="16" w:type="dxa"/>
            <w:vAlign w:val="center"/>
            <w:hideMark/>
          </w:tcPr>
          <w:p w14:paraId="2402EEEB" w14:textId="77777777" w:rsidR="002B6200" w:rsidRPr="002B6200" w:rsidRDefault="002B6200" w:rsidP="002B6200">
            <w:pPr>
              <w:rPr>
                <w:sz w:val="13"/>
                <w:szCs w:val="13"/>
              </w:rPr>
            </w:pPr>
          </w:p>
        </w:tc>
      </w:tr>
      <w:tr w:rsidR="002B6200" w:rsidRPr="002B6200" w14:paraId="32EBEE87" w14:textId="77777777" w:rsidTr="00E8485B">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1F3C5DFE" w14:textId="77777777" w:rsidR="002B6200" w:rsidRPr="002B6200" w:rsidRDefault="002B6200" w:rsidP="002B6200">
            <w:pPr>
              <w:jc w:val="center"/>
              <w:rPr>
                <w:sz w:val="13"/>
                <w:szCs w:val="13"/>
              </w:rPr>
            </w:pPr>
            <w:r w:rsidRPr="002B6200">
              <w:rPr>
                <w:sz w:val="13"/>
                <w:szCs w:val="13"/>
              </w:rPr>
              <w:t>16</w:t>
            </w:r>
          </w:p>
        </w:tc>
        <w:tc>
          <w:tcPr>
            <w:tcW w:w="1530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9EE8E7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по сомнительным долгам</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FDC907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B9E531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5 570,53</w:t>
            </w:r>
          </w:p>
        </w:tc>
        <w:tc>
          <w:tcPr>
            <w:tcW w:w="1736" w:type="dxa"/>
            <w:tcBorders>
              <w:top w:val="nil"/>
              <w:left w:val="nil"/>
              <w:bottom w:val="single" w:sz="4" w:space="0" w:color="auto"/>
              <w:right w:val="single" w:sz="4" w:space="0" w:color="auto"/>
            </w:tcBorders>
            <w:shd w:val="clear" w:color="000000" w:fill="FFFFFF"/>
            <w:noWrap/>
            <w:vAlign w:val="center"/>
            <w:hideMark/>
          </w:tcPr>
          <w:p w14:paraId="13E7300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7 363,38</w:t>
            </w:r>
          </w:p>
        </w:tc>
        <w:tc>
          <w:tcPr>
            <w:tcW w:w="1976" w:type="dxa"/>
            <w:tcBorders>
              <w:top w:val="nil"/>
              <w:left w:val="nil"/>
              <w:bottom w:val="single" w:sz="4" w:space="0" w:color="auto"/>
              <w:right w:val="single" w:sz="4" w:space="0" w:color="auto"/>
            </w:tcBorders>
            <w:shd w:val="clear" w:color="000000" w:fill="FFFFFF"/>
            <w:noWrap/>
            <w:vAlign w:val="center"/>
            <w:hideMark/>
          </w:tcPr>
          <w:p w14:paraId="2729D0F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6 229,89</w:t>
            </w:r>
          </w:p>
        </w:tc>
        <w:tc>
          <w:tcPr>
            <w:tcW w:w="1976" w:type="dxa"/>
            <w:tcBorders>
              <w:top w:val="nil"/>
              <w:left w:val="nil"/>
              <w:bottom w:val="single" w:sz="4" w:space="0" w:color="auto"/>
              <w:right w:val="single" w:sz="4" w:space="0" w:color="auto"/>
            </w:tcBorders>
            <w:shd w:val="clear" w:color="000000" w:fill="FFFFFF"/>
            <w:noWrap/>
            <w:vAlign w:val="center"/>
            <w:hideMark/>
          </w:tcPr>
          <w:p w14:paraId="0A41459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-1 133,49</w:t>
            </w:r>
          </w:p>
        </w:tc>
        <w:tc>
          <w:tcPr>
            <w:tcW w:w="1976" w:type="dxa"/>
            <w:tcBorders>
              <w:top w:val="nil"/>
              <w:left w:val="nil"/>
              <w:bottom w:val="single" w:sz="4" w:space="0" w:color="auto"/>
              <w:right w:val="single" w:sz="8" w:space="0" w:color="auto"/>
            </w:tcBorders>
            <w:shd w:val="clear" w:color="000000" w:fill="FFFFFF"/>
            <w:noWrap/>
            <w:vAlign w:val="center"/>
            <w:hideMark/>
          </w:tcPr>
          <w:p w14:paraId="05180A8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11,84</w:t>
            </w:r>
          </w:p>
        </w:tc>
        <w:tc>
          <w:tcPr>
            <w:tcW w:w="16" w:type="dxa"/>
            <w:vAlign w:val="center"/>
            <w:hideMark/>
          </w:tcPr>
          <w:p w14:paraId="06598264" w14:textId="77777777" w:rsidR="002B6200" w:rsidRPr="002B6200" w:rsidRDefault="002B6200" w:rsidP="002B6200">
            <w:pPr>
              <w:rPr>
                <w:sz w:val="13"/>
                <w:szCs w:val="13"/>
              </w:rPr>
            </w:pPr>
          </w:p>
        </w:tc>
      </w:tr>
      <w:tr w:rsidR="002B6200" w:rsidRPr="002B6200" w14:paraId="6847A1B7" w14:textId="77777777" w:rsidTr="00E8485B">
        <w:trPr>
          <w:trHeight w:val="6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2A6D5D" w14:textId="77777777" w:rsidR="002B6200" w:rsidRPr="002B6200" w:rsidRDefault="002B6200" w:rsidP="002B6200">
            <w:pPr>
              <w:jc w:val="center"/>
              <w:rPr>
                <w:sz w:val="13"/>
                <w:szCs w:val="13"/>
              </w:rPr>
            </w:pPr>
            <w:r w:rsidRPr="002B6200">
              <w:rPr>
                <w:sz w:val="13"/>
                <w:szCs w:val="13"/>
              </w:rPr>
              <w:lastRenderedPageBreak/>
              <w:t>17</w:t>
            </w:r>
          </w:p>
        </w:tc>
        <w:tc>
          <w:tcPr>
            <w:tcW w:w="15306" w:type="dxa"/>
            <w:gridSpan w:val="4"/>
            <w:tcBorders>
              <w:top w:val="single" w:sz="4" w:space="0" w:color="auto"/>
              <w:left w:val="nil"/>
              <w:bottom w:val="single" w:sz="4" w:space="0" w:color="auto"/>
              <w:right w:val="single" w:sz="4" w:space="0" w:color="auto"/>
            </w:tcBorders>
            <w:shd w:val="clear" w:color="auto" w:fill="auto"/>
            <w:vAlign w:val="center"/>
            <w:hideMark/>
          </w:tcPr>
          <w:p w14:paraId="16B244B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Амортизация основных средств и нематериальных активов</w:t>
            </w:r>
          </w:p>
        </w:tc>
        <w:tc>
          <w:tcPr>
            <w:tcW w:w="1060" w:type="dxa"/>
            <w:tcBorders>
              <w:top w:val="nil"/>
              <w:left w:val="nil"/>
              <w:bottom w:val="single" w:sz="4" w:space="0" w:color="auto"/>
              <w:right w:val="single" w:sz="4" w:space="0" w:color="auto"/>
            </w:tcBorders>
            <w:shd w:val="clear" w:color="auto" w:fill="auto"/>
            <w:noWrap/>
            <w:vAlign w:val="center"/>
            <w:hideMark/>
          </w:tcPr>
          <w:p w14:paraId="5003796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055122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1 537,11</w:t>
            </w:r>
          </w:p>
        </w:tc>
        <w:tc>
          <w:tcPr>
            <w:tcW w:w="1736" w:type="dxa"/>
            <w:tcBorders>
              <w:top w:val="nil"/>
              <w:left w:val="nil"/>
              <w:bottom w:val="single" w:sz="4" w:space="0" w:color="auto"/>
              <w:right w:val="single" w:sz="4" w:space="0" w:color="auto"/>
            </w:tcBorders>
            <w:shd w:val="clear" w:color="000000" w:fill="FFFFFF"/>
            <w:noWrap/>
            <w:vAlign w:val="center"/>
            <w:hideMark/>
          </w:tcPr>
          <w:p w14:paraId="4AA527D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3 407,44</w:t>
            </w:r>
          </w:p>
        </w:tc>
        <w:tc>
          <w:tcPr>
            <w:tcW w:w="1976" w:type="dxa"/>
            <w:tcBorders>
              <w:top w:val="nil"/>
              <w:left w:val="nil"/>
              <w:bottom w:val="single" w:sz="4" w:space="0" w:color="auto"/>
              <w:right w:val="single" w:sz="4" w:space="0" w:color="auto"/>
            </w:tcBorders>
            <w:shd w:val="clear" w:color="000000" w:fill="FFFFFF"/>
            <w:noWrap/>
            <w:vAlign w:val="center"/>
            <w:hideMark/>
          </w:tcPr>
          <w:p w14:paraId="3CF5871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3 407,44</w:t>
            </w:r>
          </w:p>
        </w:tc>
        <w:tc>
          <w:tcPr>
            <w:tcW w:w="1976" w:type="dxa"/>
            <w:tcBorders>
              <w:top w:val="nil"/>
              <w:left w:val="nil"/>
              <w:bottom w:val="single" w:sz="4" w:space="0" w:color="auto"/>
              <w:right w:val="single" w:sz="4" w:space="0" w:color="auto"/>
            </w:tcBorders>
            <w:shd w:val="clear" w:color="000000" w:fill="FFFFFF"/>
            <w:noWrap/>
            <w:vAlign w:val="center"/>
            <w:hideMark/>
          </w:tcPr>
          <w:p w14:paraId="324C7B7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3B292C3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121,68</w:t>
            </w:r>
          </w:p>
        </w:tc>
        <w:tc>
          <w:tcPr>
            <w:tcW w:w="16" w:type="dxa"/>
            <w:vAlign w:val="center"/>
            <w:hideMark/>
          </w:tcPr>
          <w:p w14:paraId="35932037" w14:textId="77777777" w:rsidR="002B6200" w:rsidRPr="002B6200" w:rsidRDefault="002B6200" w:rsidP="002B6200">
            <w:pPr>
              <w:rPr>
                <w:sz w:val="13"/>
                <w:szCs w:val="13"/>
              </w:rPr>
            </w:pPr>
          </w:p>
        </w:tc>
      </w:tr>
      <w:tr w:rsidR="002B6200" w:rsidRPr="002B6200" w14:paraId="4C0E7528" w14:textId="77777777" w:rsidTr="00E8485B">
        <w:trPr>
          <w:trHeight w:val="51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F13CB1D" w14:textId="77777777" w:rsidR="002B6200" w:rsidRPr="002B6200" w:rsidRDefault="002B6200" w:rsidP="002B6200">
            <w:pPr>
              <w:jc w:val="center"/>
              <w:rPr>
                <w:sz w:val="13"/>
                <w:szCs w:val="13"/>
              </w:rPr>
            </w:pPr>
            <w:r w:rsidRPr="002B6200">
              <w:rPr>
                <w:sz w:val="13"/>
                <w:szCs w:val="13"/>
              </w:rPr>
              <w:t>18</w:t>
            </w:r>
          </w:p>
        </w:tc>
        <w:tc>
          <w:tcPr>
            <w:tcW w:w="15306" w:type="dxa"/>
            <w:gridSpan w:val="4"/>
            <w:tcBorders>
              <w:top w:val="single" w:sz="4" w:space="0" w:color="auto"/>
              <w:left w:val="nil"/>
              <w:bottom w:val="single" w:sz="4" w:space="0" w:color="auto"/>
              <w:right w:val="single" w:sz="4" w:space="0" w:color="auto"/>
            </w:tcBorders>
            <w:shd w:val="clear" w:color="auto" w:fill="auto"/>
            <w:vAlign w:val="center"/>
            <w:hideMark/>
          </w:tcPr>
          <w:p w14:paraId="5563E50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выплаты по договорам займа и кредитным договорам</w:t>
            </w:r>
          </w:p>
        </w:tc>
        <w:tc>
          <w:tcPr>
            <w:tcW w:w="1060" w:type="dxa"/>
            <w:tcBorders>
              <w:top w:val="nil"/>
              <w:left w:val="nil"/>
              <w:bottom w:val="single" w:sz="4" w:space="0" w:color="auto"/>
              <w:right w:val="single" w:sz="4" w:space="0" w:color="auto"/>
            </w:tcBorders>
            <w:shd w:val="clear" w:color="auto" w:fill="auto"/>
            <w:noWrap/>
            <w:vAlign w:val="center"/>
            <w:hideMark/>
          </w:tcPr>
          <w:p w14:paraId="745576E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DBEB14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7A4410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35F2E3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57BCB5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4933C12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618525F8" w14:textId="77777777" w:rsidR="002B6200" w:rsidRPr="002B6200" w:rsidRDefault="002B6200" w:rsidP="002B6200">
            <w:pPr>
              <w:rPr>
                <w:sz w:val="13"/>
                <w:szCs w:val="13"/>
              </w:rPr>
            </w:pPr>
          </w:p>
        </w:tc>
      </w:tr>
      <w:tr w:rsidR="002B6200" w:rsidRPr="002B6200" w14:paraId="7F26E909" w14:textId="77777777" w:rsidTr="00E8485B">
        <w:trPr>
          <w:trHeight w:val="64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1B1661B" w14:textId="77777777" w:rsidR="002B6200" w:rsidRPr="002B6200" w:rsidRDefault="002B6200" w:rsidP="002B6200">
            <w:pPr>
              <w:jc w:val="center"/>
              <w:rPr>
                <w:sz w:val="13"/>
                <w:szCs w:val="13"/>
              </w:rPr>
            </w:pPr>
            <w:r w:rsidRPr="002B6200">
              <w:rPr>
                <w:sz w:val="13"/>
                <w:szCs w:val="13"/>
              </w:rPr>
              <w:t>19</w:t>
            </w:r>
          </w:p>
        </w:tc>
        <w:tc>
          <w:tcPr>
            <w:tcW w:w="15306" w:type="dxa"/>
            <w:gridSpan w:val="4"/>
            <w:tcBorders>
              <w:top w:val="single" w:sz="4" w:space="0" w:color="auto"/>
              <w:left w:val="nil"/>
              <w:bottom w:val="single" w:sz="4" w:space="0" w:color="auto"/>
              <w:right w:val="single" w:sz="4" w:space="0" w:color="auto"/>
            </w:tcBorders>
            <w:shd w:val="clear" w:color="auto" w:fill="auto"/>
            <w:vAlign w:val="center"/>
            <w:hideMark/>
          </w:tcPr>
          <w:p w14:paraId="6DA70D3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связанные с подключением объектов заявителей</w:t>
            </w:r>
          </w:p>
        </w:tc>
        <w:tc>
          <w:tcPr>
            <w:tcW w:w="1060" w:type="dxa"/>
            <w:tcBorders>
              <w:top w:val="nil"/>
              <w:left w:val="nil"/>
              <w:bottom w:val="single" w:sz="4" w:space="0" w:color="auto"/>
              <w:right w:val="single" w:sz="4" w:space="0" w:color="auto"/>
            </w:tcBorders>
            <w:shd w:val="clear" w:color="auto" w:fill="auto"/>
            <w:noWrap/>
            <w:vAlign w:val="center"/>
            <w:hideMark/>
          </w:tcPr>
          <w:p w14:paraId="3CB22CE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A70750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74562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BEE4DF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030DCF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D9A7F7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0B19FDB6" w14:textId="77777777" w:rsidR="002B6200" w:rsidRPr="002B6200" w:rsidRDefault="002B6200" w:rsidP="002B6200">
            <w:pPr>
              <w:rPr>
                <w:sz w:val="13"/>
                <w:szCs w:val="13"/>
              </w:rPr>
            </w:pPr>
          </w:p>
        </w:tc>
      </w:tr>
      <w:tr w:rsidR="002B6200" w:rsidRPr="002B6200" w14:paraId="4055EA05" w14:textId="77777777" w:rsidTr="00E8485B">
        <w:trPr>
          <w:trHeight w:val="63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2C6E7C6" w14:textId="77777777" w:rsidR="002B6200" w:rsidRPr="002B6200" w:rsidRDefault="002B6200" w:rsidP="002B6200">
            <w:pPr>
              <w:jc w:val="center"/>
              <w:rPr>
                <w:sz w:val="13"/>
                <w:szCs w:val="13"/>
              </w:rPr>
            </w:pPr>
            <w:r w:rsidRPr="002B6200">
              <w:rPr>
                <w:sz w:val="13"/>
                <w:szCs w:val="13"/>
              </w:rPr>
              <w:t>20</w:t>
            </w:r>
          </w:p>
        </w:tc>
        <w:tc>
          <w:tcPr>
            <w:tcW w:w="15306" w:type="dxa"/>
            <w:gridSpan w:val="4"/>
            <w:tcBorders>
              <w:top w:val="single" w:sz="4" w:space="0" w:color="auto"/>
              <w:left w:val="nil"/>
              <w:bottom w:val="single" w:sz="4" w:space="0" w:color="auto"/>
              <w:right w:val="single" w:sz="4" w:space="0" w:color="auto"/>
            </w:tcBorders>
            <w:shd w:val="clear" w:color="auto" w:fill="auto"/>
            <w:vAlign w:val="center"/>
            <w:hideMark/>
          </w:tcPr>
          <w:p w14:paraId="73B640D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Плата за выбросы и сбросы загрязняющих веществ (сверх нормативов) </w:t>
            </w:r>
          </w:p>
        </w:tc>
        <w:tc>
          <w:tcPr>
            <w:tcW w:w="1060" w:type="dxa"/>
            <w:tcBorders>
              <w:top w:val="nil"/>
              <w:left w:val="nil"/>
              <w:bottom w:val="single" w:sz="4" w:space="0" w:color="auto"/>
              <w:right w:val="single" w:sz="4" w:space="0" w:color="auto"/>
            </w:tcBorders>
            <w:shd w:val="clear" w:color="auto" w:fill="auto"/>
            <w:noWrap/>
            <w:vAlign w:val="center"/>
            <w:hideMark/>
          </w:tcPr>
          <w:p w14:paraId="31E15A0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D46CEA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1073956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D380A2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9EA63A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1FFE675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7DD06F97" w14:textId="77777777" w:rsidR="002B6200" w:rsidRPr="002B6200" w:rsidRDefault="002B6200" w:rsidP="002B6200">
            <w:pPr>
              <w:rPr>
                <w:sz w:val="13"/>
                <w:szCs w:val="13"/>
              </w:rPr>
            </w:pPr>
          </w:p>
        </w:tc>
      </w:tr>
      <w:tr w:rsidR="002B6200" w:rsidRPr="002B6200" w14:paraId="128697CD" w14:textId="77777777" w:rsidTr="00E8485B">
        <w:trPr>
          <w:trHeight w:val="39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AFF8687" w14:textId="77777777" w:rsidR="002B6200" w:rsidRPr="002B6200" w:rsidRDefault="002B6200" w:rsidP="002B6200">
            <w:pPr>
              <w:jc w:val="center"/>
              <w:rPr>
                <w:sz w:val="13"/>
                <w:szCs w:val="13"/>
              </w:rPr>
            </w:pPr>
            <w:r w:rsidRPr="002B6200">
              <w:rPr>
                <w:sz w:val="13"/>
                <w:szCs w:val="13"/>
              </w:rPr>
              <w:t>21</w:t>
            </w:r>
          </w:p>
        </w:tc>
        <w:tc>
          <w:tcPr>
            <w:tcW w:w="15306" w:type="dxa"/>
            <w:gridSpan w:val="4"/>
            <w:tcBorders>
              <w:top w:val="single" w:sz="4" w:space="0" w:color="auto"/>
              <w:left w:val="nil"/>
              <w:bottom w:val="single" w:sz="4" w:space="0" w:color="auto"/>
              <w:right w:val="single" w:sz="4" w:space="0" w:color="000000"/>
            </w:tcBorders>
            <w:shd w:val="clear" w:color="auto" w:fill="auto"/>
            <w:vAlign w:val="center"/>
            <w:hideMark/>
          </w:tcPr>
          <w:p w14:paraId="77D8B22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Налог на прибыль</w:t>
            </w:r>
          </w:p>
        </w:tc>
        <w:tc>
          <w:tcPr>
            <w:tcW w:w="1060" w:type="dxa"/>
            <w:tcBorders>
              <w:top w:val="nil"/>
              <w:left w:val="nil"/>
              <w:bottom w:val="single" w:sz="4" w:space="0" w:color="auto"/>
              <w:right w:val="single" w:sz="4" w:space="0" w:color="auto"/>
            </w:tcBorders>
            <w:shd w:val="clear" w:color="auto" w:fill="auto"/>
            <w:noWrap/>
            <w:vAlign w:val="center"/>
            <w:hideMark/>
          </w:tcPr>
          <w:p w14:paraId="4F38269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82E2CC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5 232,51</w:t>
            </w:r>
          </w:p>
        </w:tc>
        <w:tc>
          <w:tcPr>
            <w:tcW w:w="1736" w:type="dxa"/>
            <w:tcBorders>
              <w:top w:val="nil"/>
              <w:left w:val="nil"/>
              <w:bottom w:val="single" w:sz="4" w:space="0" w:color="auto"/>
              <w:right w:val="single" w:sz="4" w:space="0" w:color="auto"/>
            </w:tcBorders>
            <w:shd w:val="clear" w:color="000000" w:fill="FFFFFF"/>
            <w:noWrap/>
            <w:vAlign w:val="center"/>
            <w:hideMark/>
          </w:tcPr>
          <w:p w14:paraId="5E789CA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5 157,52</w:t>
            </w:r>
          </w:p>
        </w:tc>
        <w:tc>
          <w:tcPr>
            <w:tcW w:w="1976" w:type="dxa"/>
            <w:tcBorders>
              <w:top w:val="nil"/>
              <w:left w:val="nil"/>
              <w:bottom w:val="single" w:sz="4" w:space="0" w:color="auto"/>
              <w:right w:val="single" w:sz="4" w:space="0" w:color="auto"/>
            </w:tcBorders>
            <w:shd w:val="clear" w:color="000000" w:fill="FFFFFF"/>
            <w:noWrap/>
            <w:vAlign w:val="center"/>
            <w:hideMark/>
          </w:tcPr>
          <w:p w14:paraId="541F25C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5 157,52</w:t>
            </w:r>
          </w:p>
        </w:tc>
        <w:tc>
          <w:tcPr>
            <w:tcW w:w="1976" w:type="dxa"/>
            <w:tcBorders>
              <w:top w:val="nil"/>
              <w:left w:val="nil"/>
              <w:bottom w:val="single" w:sz="4" w:space="0" w:color="auto"/>
              <w:right w:val="single" w:sz="4" w:space="0" w:color="auto"/>
            </w:tcBorders>
            <w:shd w:val="clear" w:color="000000" w:fill="FFFFFF"/>
            <w:noWrap/>
            <w:vAlign w:val="center"/>
            <w:hideMark/>
          </w:tcPr>
          <w:p w14:paraId="49FA604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254D253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-1,43</w:t>
            </w:r>
          </w:p>
        </w:tc>
        <w:tc>
          <w:tcPr>
            <w:tcW w:w="16" w:type="dxa"/>
            <w:vAlign w:val="center"/>
            <w:hideMark/>
          </w:tcPr>
          <w:p w14:paraId="1B9A8900" w14:textId="77777777" w:rsidR="002B6200" w:rsidRPr="002B6200" w:rsidRDefault="002B6200" w:rsidP="002B6200">
            <w:pPr>
              <w:rPr>
                <w:sz w:val="13"/>
                <w:szCs w:val="13"/>
              </w:rPr>
            </w:pPr>
          </w:p>
        </w:tc>
      </w:tr>
      <w:tr w:rsidR="002B6200" w:rsidRPr="002B6200" w14:paraId="509757C0"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center"/>
            <w:hideMark/>
          </w:tcPr>
          <w:p w14:paraId="507A3BEF" w14:textId="77777777" w:rsidR="002B6200" w:rsidRPr="002B6200" w:rsidRDefault="002B6200" w:rsidP="002B6200">
            <w:pPr>
              <w:jc w:val="center"/>
              <w:rPr>
                <w:sz w:val="13"/>
                <w:szCs w:val="13"/>
              </w:rPr>
            </w:pPr>
            <w:r w:rsidRPr="002B6200">
              <w:rPr>
                <w:sz w:val="13"/>
                <w:szCs w:val="13"/>
              </w:rPr>
              <w:t>22</w:t>
            </w:r>
          </w:p>
        </w:tc>
        <w:tc>
          <w:tcPr>
            <w:tcW w:w="1530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C5A1CF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Выпадающие доходы/экономия средств</w:t>
            </w:r>
          </w:p>
        </w:tc>
        <w:tc>
          <w:tcPr>
            <w:tcW w:w="1060" w:type="dxa"/>
            <w:tcBorders>
              <w:top w:val="nil"/>
              <w:left w:val="nil"/>
              <w:bottom w:val="nil"/>
              <w:right w:val="single" w:sz="4" w:space="0" w:color="auto"/>
            </w:tcBorders>
            <w:shd w:val="clear" w:color="auto" w:fill="auto"/>
            <w:noWrap/>
            <w:vAlign w:val="center"/>
            <w:hideMark/>
          </w:tcPr>
          <w:p w14:paraId="2815DAB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nil"/>
              <w:right w:val="single" w:sz="4" w:space="0" w:color="auto"/>
            </w:tcBorders>
            <w:shd w:val="clear" w:color="000000" w:fill="FFFFFF"/>
            <w:noWrap/>
            <w:vAlign w:val="center"/>
            <w:hideMark/>
          </w:tcPr>
          <w:p w14:paraId="697568B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nil"/>
              <w:right w:val="single" w:sz="4" w:space="0" w:color="auto"/>
            </w:tcBorders>
            <w:shd w:val="clear" w:color="000000" w:fill="FFFFFF"/>
            <w:noWrap/>
            <w:vAlign w:val="center"/>
            <w:hideMark/>
          </w:tcPr>
          <w:p w14:paraId="583E149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60A8808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3B56AFA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8" w:space="0" w:color="auto"/>
            </w:tcBorders>
            <w:shd w:val="clear" w:color="000000" w:fill="FFFFFF"/>
            <w:noWrap/>
            <w:vAlign w:val="center"/>
            <w:hideMark/>
          </w:tcPr>
          <w:p w14:paraId="079E5F6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61BDFCC7" w14:textId="77777777" w:rsidR="002B6200" w:rsidRPr="002B6200" w:rsidRDefault="002B6200" w:rsidP="002B6200">
            <w:pPr>
              <w:rPr>
                <w:sz w:val="13"/>
                <w:szCs w:val="13"/>
              </w:rPr>
            </w:pPr>
          </w:p>
        </w:tc>
      </w:tr>
      <w:tr w:rsidR="002B6200" w:rsidRPr="002B6200" w14:paraId="3CD478A5" w14:textId="77777777" w:rsidTr="00E8485B">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90E4B72" w14:textId="77777777" w:rsidR="002B6200" w:rsidRPr="002B6200" w:rsidRDefault="002B6200" w:rsidP="002B6200">
            <w:pPr>
              <w:jc w:val="center"/>
              <w:rPr>
                <w:sz w:val="13"/>
                <w:szCs w:val="13"/>
              </w:rPr>
            </w:pPr>
            <w:r w:rsidRPr="002B6200">
              <w:rPr>
                <w:sz w:val="13"/>
                <w:szCs w:val="13"/>
              </w:rPr>
              <w:t>23</w:t>
            </w:r>
          </w:p>
        </w:tc>
        <w:tc>
          <w:tcPr>
            <w:tcW w:w="5466" w:type="dxa"/>
            <w:tcBorders>
              <w:top w:val="single" w:sz="8" w:space="0" w:color="auto"/>
              <w:left w:val="nil"/>
              <w:bottom w:val="single" w:sz="8" w:space="0" w:color="auto"/>
              <w:right w:val="single" w:sz="4" w:space="0" w:color="auto"/>
            </w:tcBorders>
            <w:shd w:val="clear" w:color="auto" w:fill="auto"/>
            <w:noWrap/>
            <w:vAlign w:val="bottom"/>
            <w:hideMark/>
          </w:tcPr>
          <w:p w14:paraId="1471476F"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ИТОГО (неподконтрольные расходы)</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58CE19D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5C1D62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7920" w:type="dxa"/>
            <w:tcBorders>
              <w:top w:val="single" w:sz="8" w:space="0" w:color="auto"/>
              <w:left w:val="nil"/>
              <w:bottom w:val="single" w:sz="8" w:space="0" w:color="auto"/>
              <w:right w:val="single" w:sz="4" w:space="0" w:color="auto"/>
            </w:tcBorders>
            <w:shd w:val="clear" w:color="auto" w:fill="auto"/>
            <w:noWrap/>
            <w:vAlign w:val="bottom"/>
            <w:hideMark/>
          </w:tcPr>
          <w:p w14:paraId="28422F0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0E11E4C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single" w:sz="8" w:space="0" w:color="auto"/>
              <w:left w:val="nil"/>
              <w:bottom w:val="single" w:sz="8" w:space="0" w:color="auto"/>
              <w:right w:val="single" w:sz="4" w:space="0" w:color="auto"/>
            </w:tcBorders>
            <w:shd w:val="clear" w:color="000000" w:fill="FFFFFF"/>
            <w:noWrap/>
            <w:vAlign w:val="center"/>
            <w:hideMark/>
          </w:tcPr>
          <w:p w14:paraId="5F8153B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77 249,57</w:t>
            </w:r>
          </w:p>
        </w:tc>
        <w:tc>
          <w:tcPr>
            <w:tcW w:w="1736" w:type="dxa"/>
            <w:tcBorders>
              <w:top w:val="single" w:sz="8" w:space="0" w:color="auto"/>
              <w:left w:val="nil"/>
              <w:bottom w:val="single" w:sz="8" w:space="0" w:color="auto"/>
              <w:right w:val="single" w:sz="4" w:space="0" w:color="auto"/>
            </w:tcBorders>
            <w:shd w:val="clear" w:color="000000" w:fill="FFFFFF"/>
            <w:noWrap/>
            <w:vAlign w:val="center"/>
            <w:hideMark/>
          </w:tcPr>
          <w:p w14:paraId="7F76907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109 182,63</w:t>
            </w:r>
          </w:p>
        </w:tc>
        <w:tc>
          <w:tcPr>
            <w:tcW w:w="1976" w:type="dxa"/>
            <w:tcBorders>
              <w:top w:val="single" w:sz="8" w:space="0" w:color="auto"/>
              <w:left w:val="nil"/>
              <w:bottom w:val="single" w:sz="8" w:space="0" w:color="auto"/>
              <w:right w:val="single" w:sz="4" w:space="0" w:color="auto"/>
            </w:tcBorders>
            <w:shd w:val="clear" w:color="000000" w:fill="FFFFFF"/>
            <w:noWrap/>
            <w:vAlign w:val="center"/>
            <w:hideMark/>
          </w:tcPr>
          <w:p w14:paraId="0291FDE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87 943,82</w:t>
            </w:r>
          </w:p>
        </w:tc>
        <w:tc>
          <w:tcPr>
            <w:tcW w:w="1976" w:type="dxa"/>
            <w:tcBorders>
              <w:top w:val="single" w:sz="8" w:space="0" w:color="auto"/>
              <w:left w:val="nil"/>
              <w:bottom w:val="single" w:sz="8" w:space="0" w:color="auto"/>
              <w:right w:val="single" w:sz="4" w:space="0" w:color="auto"/>
            </w:tcBorders>
            <w:shd w:val="clear" w:color="000000" w:fill="FFFFFF"/>
            <w:noWrap/>
            <w:vAlign w:val="center"/>
            <w:hideMark/>
          </w:tcPr>
          <w:p w14:paraId="35C64F6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-21 238,81</w:t>
            </w:r>
          </w:p>
        </w:tc>
        <w:tc>
          <w:tcPr>
            <w:tcW w:w="1976" w:type="dxa"/>
            <w:tcBorders>
              <w:top w:val="single" w:sz="8" w:space="0" w:color="auto"/>
              <w:left w:val="nil"/>
              <w:bottom w:val="single" w:sz="8" w:space="0" w:color="auto"/>
              <w:right w:val="single" w:sz="8" w:space="0" w:color="auto"/>
            </w:tcBorders>
            <w:shd w:val="clear" w:color="000000" w:fill="FFFFFF"/>
            <w:noWrap/>
            <w:vAlign w:val="center"/>
            <w:hideMark/>
          </w:tcPr>
          <w:p w14:paraId="13DFE22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13,84</w:t>
            </w:r>
          </w:p>
        </w:tc>
        <w:tc>
          <w:tcPr>
            <w:tcW w:w="16" w:type="dxa"/>
            <w:vAlign w:val="center"/>
            <w:hideMark/>
          </w:tcPr>
          <w:p w14:paraId="0EF3DF91" w14:textId="77777777" w:rsidR="002B6200" w:rsidRPr="002B6200" w:rsidRDefault="002B6200" w:rsidP="002B6200">
            <w:pPr>
              <w:rPr>
                <w:sz w:val="13"/>
                <w:szCs w:val="13"/>
              </w:rPr>
            </w:pPr>
          </w:p>
        </w:tc>
      </w:tr>
      <w:tr w:rsidR="002B6200" w:rsidRPr="002B6200" w14:paraId="57647D73"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E2529E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24</w:t>
            </w:r>
          </w:p>
        </w:tc>
        <w:tc>
          <w:tcPr>
            <w:tcW w:w="15306" w:type="dxa"/>
            <w:gridSpan w:val="4"/>
            <w:tcBorders>
              <w:top w:val="nil"/>
              <w:left w:val="nil"/>
              <w:bottom w:val="single" w:sz="4" w:space="0" w:color="auto"/>
              <w:right w:val="single" w:sz="4" w:space="0" w:color="000000"/>
            </w:tcBorders>
            <w:shd w:val="clear" w:color="auto" w:fill="auto"/>
            <w:noWrap/>
            <w:vAlign w:val="bottom"/>
            <w:hideMark/>
          </w:tcPr>
          <w:p w14:paraId="32C58C9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5FAE3DA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3A7F817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20 930,05</w:t>
            </w:r>
          </w:p>
        </w:tc>
        <w:tc>
          <w:tcPr>
            <w:tcW w:w="1736" w:type="dxa"/>
            <w:tcBorders>
              <w:top w:val="nil"/>
              <w:left w:val="nil"/>
              <w:bottom w:val="single" w:sz="4" w:space="0" w:color="auto"/>
              <w:right w:val="single" w:sz="4" w:space="0" w:color="auto"/>
            </w:tcBorders>
            <w:shd w:val="clear" w:color="000000" w:fill="FFFFFF"/>
            <w:noWrap/>
            <w:vAlign w:val="center"/>
            <w:hideMark/>
          </w:tcPr>
          <w:p w14:paraId="48957CC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11 861,34</w:t>
            </w:r>
          </w:p>
        </w:tc>
        <w:tc>
          <w:tcPr>
            <w:tcW w:w="1976" w:type="dxa"/>
            <w:tcBorders>
              <w:top w:val="nil"/>
              <w:left w:val="nil"/>
              <w:bottom w:val="single" w:sz="4" w:space="0" w:color="auto"/>
              <w:right w:val="nil"/>
            </w:tcBorders>
            <w:shd w:val="clear" w:color="000000" w:fill="FFFFFF"/>
            <w:noWrap/>
            <w:vAlign w:val="center"/>
            <w:hideMark/>
          </w:tcPr>
          <w:p w14:paraId="29DFD48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21 814,43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AE80AE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9 953,09</w:t>
            </w:r>
          </w:p>
        </w:tc>
        <w:tc>
          <w:tcPr>
            <w:tcW w:w="1976" w:type="dxa"/>
            <w:tcBorders>
              <w:top w:val="nil"/>
              <w:left w:val="nil"/>
              <w:bottom w:val="single" w:sz="4" w:space="0" w:color="auto"/>
              <w:right w:val="single" w:sz="8" w:space="0" w:color="auto"/>
            </w:tcBorders>
            <w:shd w:val="clear" w:color="000000" w:fill="FFFFFF"/>
            <w:noWrap/>
            <w:vAlign w:val="center"/>
            <w:hideMark/>
          </w:tcPr>
          <w:p w14:paraId="02F799B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4,23</w:t>
            </w:r>
          </w:p>
        </w:tc>
        <w:tc>
          <w:tcPr>
            <w:tcW w:w="16" w:type="dxa"/>
            <w:vAlign w:val="center"/>
            <w:hideMark/>
          </w:tcPr>
          <w:p w14:paraId="6FD19C42" w14:textId="77777777" w:rsidR="002B6200" w:rsidRPr="002B6200" w:rsidRDefault="002B6200" w:rsidP="002B6200">
            <w:pPr>
              <w:rPr>
                <w:sz w:val="13"/>
                <w:szCs w:val="13"/>
              </w:rPr>
            </w:pPr>
          </w:p>
        </w:tc>
      </w:tr>
      <w:tr w:rsidR="002B6200" w:rsidRPr="002B6200" w14:paraId="4360102D"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52D7DB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7D3CC69E"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Выплаты социального характера</w:t>
            </w:r>
          </w:p>
        </w:tc>
        <w:tc>
          <w:tcPr>
            <w:tcW w:w="960" w:type="dxa"/>
            <w:tcBorders>
              <w:top w:val="nil"/>
              <w:left w:val="nil"/>
              <w:bottom w:val="single" w:sz="4" w:space="0" w:color="auto"/>
              <w:right w:val="nil"/>
            </w:tcBorders>
            <w:shd w:val="clear" w:color="auto" w:fill="auto"/>
            <w:noWrap/>
            <w:vAlign w:val="center"/>
            <w:hideMark/>
          </w:tcPr>
          <w:p w14:paraId="1F9CA63E"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7920" w:type="dxa"/>
            <w:tcBorders>
              <w:top w:val="nil"/>
              <w:left w:val="nil"/>
              <w:bottom w:val="single" w:sz="4" w:space="0" w:color="auto"/>
              <w:right w:val="nil"/>
            </w:tcBorders>
            <w:shd w:val="clear" w:color="auto" w:fill="auto"/>
            <w:noWrap/>
            <w:vAlign w:val="bottom"/>
            <w:hideMark/>
          </w:tcPr>
          <w:p w14:paraId="57A2625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BA3072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08557C4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736" w:type="dxa"/>
            <w:tcBorders>
              <w:top w:val="nil"/>
              <w:left w:val="nil"/>
              <w:bottom w:val="single" w:sz="4" w:space="0" w:color="auto"/>
              <w:right w:val="single" w:sz="4" w:space="0" w:color="auto"/>
            </w:tcBorders>
            <w:shd w:val="clear" w:color="000000" w:fill="FFFFFF"/>
            <w:noWrap/>
            <w:vAlign w:val="center"/>
            <w:hideMark/>
          </w:tcPr>
          <w:p w14:paraId="528E140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2 049,78</w:t>
            </w:r>
          </w:p>
        </w:tc>
        <w:tc>
          <w:tcPr>
            <w:tcW w:w="1976" w:type="dxa"/>
            <w:tcBorders>
              <w:top w:val="nil"/>
              <w:left w:val="nil"/>
              <w:bottom w:val="single" w:sz="4" w:space="0" w:color="auto"/>
              <w:right w:val="nil"/>
            </w:tcBorders>
            <w:shd w:val="clear" w:color="000000" w:fill="FFFFFF"/>
            <w:noWrap/>
            <w:vAlign w:val="center"/>
            <w:hideMark/>
          </w:tcPr>
          <w:p w14:paraId="2FA30EA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D76332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-2 049,78</w:t>
            </w:r>
          </w:p>
        </w:tc>
        <w:tc>
          <w:tcPr>
            <w:tcW w:w="1976" w:type="dxa"/>
            <w:tcBorders>
              <w:top w:val="nil"/>
              <w:left w:val="nil"/>
              <w:bottom w:val="single" w:sz="4" w:space="0" w:color="auto"/>
              <w:right w:val="single" w:sz="8" w:space="0" w:color="auto"/>
            </w:tcBorders>
            <w:shd w:val="clear" w:color="000000" w:fill="FFFFFF"/>
            <w:noWrap/>
            <w:vAlign w:val="center"/>
            <w:hideMark/>
          </w:tcPr>
          <w:p w14:paraId="5A94224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7FF3B47D" w14:textId="77777777" w:rsidR="002B6200" w:rsidRPr="002B6200" w:rsidRDefault="002B6200" w:rsidP="002B6200">
            <w:pPr>
              <w:rPr>
                <w:sz w:val="13"/>
                <w:szCs w:val="13"/>
              </w:rPr>
            </w:pPr>
          </w:p>
        </w:tc>
      </w:tr>
      <w:tr w:rsidR="002B6200" w:rsidRPr="002B6200" w14:paraId="7093E391"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759766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nil"/>
              <w:left w:val="single" w:sz="4" w:space="0" w:color="auto"/>
              <w:bottom w:val="single" w:sz="4" w:space="0" w:color="auto"/>
              <w:right w:val="nil"/>
            </w:tcBorders>
            <w:shd w:val="clear" w:color="auto" w:fill="auto"/>
            <w:noWrap/>
            <w:vAlign w:val="bottom"/>
            <w:hideMark/>
          </w:tcPr>
          <w:p w14:paraId="1E20F28A"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Прочие расходы по прибыли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0561C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76854B0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729D86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-8 596,35</w:t>
            </w:r>
          </w:p>
        </w:tc>
        <w:tc>
          <w:tcPr>
            <w:tcW w:w="1976" w:type="dxa"/>
            <w:tcBorders>
              <w:top w:val="nil"/>
              <w:left w:val="nil"/>
              <w:bottom w:val="single" w:sz="4" w:space="0" w:color="auto"/>
              <w:right w:val="nil"/>
            </w:tcBorders>
            <w:shd w:val="clear" w:color="000000" w:fill="FFFFFF"/>
            <w:noWrap/>
            <w:vAlign w:val="center"/>
            <w:hideMark/>
          </w:tcPr>
          <w:p w14:paraId="2030117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1B860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8 596,35</w:t>
            </w:r>
          </w:p>
        </w:tc>
        <w:tc>
          <w:tcPr>
            <w:tcW w:w="1976" w:type="dxa"/>
            <w:tcBorders>
              <w:top w:val="nil"/>
              <w:left w:val="nil"/>
              <w:bottom w:val="single" w:sz="4" w:space="0" w:color="auto"/>
              <w:right w:val="single" w:sz="8" w:space="0" w:color="auto"/>
            </w:tcBorders>
            <w:shd w:val="clear" w:color="000000" w:fill="FFFFFF"/>
            <w:noWrap/>
            <w:vAlign w:val="center"/>
            <w:hideMark/>
          </w:tcPr>
          <w:p w14:paraId="0DF0CAE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69A4C12E" w14:textId="77777777" w:rsidR="002B6200" w:rsidRPr="002B6200" w:rsidRDefault="002B6200" w:rsidP="002B6200">
            <w:pPr>
              <w:rPr>
                <w:sz w:val="13"/>
                <w:szCs w:val="13"/>
              </w:rPr>
            </w:pPr>
          </w:p>
        </w:tc>
      </w:tr>
      <w:tr w:rsidR="002B6200" w:rsidRPr="002B6200" w14:paraId="4F49F50C"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48E140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nil"/>
              <w:left w:val="single" w:sz="4" w:space="0" w:color="auto"/>
              <w:bottom w:val="single" w:sz="4" w:space="0" w:color="auto"/>
              <w:right w:val="nil"/>
            </w:tcBorders>
            <w:shd w:val="clear" w:color="auto" w:fill="auto"/>
            <w:noWrap/>
            <w:vAlign w:val="bottom"/>
            <w:hideMark/>
          </w:tcPr>
          <w:p w14:paraId="09A449F6"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Инвестиционная программа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EB612F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2A03960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20 930,05</w:t>
            </w:r>
          </w:p>
        </w:tc>
        <w:tc>
          <w:tcPr>
            <w:tcW w:w="1736" w:type="dxa"/>
            <w:tcBorders>
              <w:top w:val="nil"/>
              <w:left w:val="nil"/>
              <w:bottom w:val="single" w:sz="4" w:space="0" w:color="auto"/>
              <w:right w:val="single" w:sz="4" w:space="0" w:color="auto"/>
            </w:tcBorders>
            <w:shd w:val="clear" w:color="000000" w:fill="FFFFFF"/>
            <w:noWrap/>
            <w:vAlign w:val="center"/>
            <w:hideMark/>
          </w:tcPr>
          <w:p w14:paraId="66A0739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18 407,91</w:t>
            </w:r>
          </w:p>
        </w:tc>
        <w:tc>
          <w:tcPr>
            <w:tcW w:w="1976" w:type="dxa"/>
            <w:tcBorders>
              <w:top w:val="nil"/>
              <w:left w:val="nil"/>
              <w:bottom w:val="single" w:sz="4" w:space="0" w:color="auto"/>
              <w:right w:val="nil"/>
            </w:tcBorders>
            <w:shd w:val="clear" w:color="000000" w:fill="FFFFFF"/>
            <w:noWrap/>
            <w:vAlign w:val="center"/>
            <w:hideMark/>
          </w:tcPr>
          <w:p w14:paraId="3480811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21 814,43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0E6140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3 406,52</w:t>
            </w:r>
          </w:p>
        </w:tc>
        <w:tc>
          <w:tcPr>
            <w:tcW w:w="1976" w:type="dxa"/>
            <w:tcBorders>
              <w:top w:val="nil"/>
              <w:left w:val="nil"/>
              <w:bottom w:val="single" w:sz="4" w:space="0" w:color="auto"/>
              <w:right w:val="single" w:sz="8" w:space="0" w:color="auto"/>
            </w:tcBorders>
            <w:shd w:val="clear" w:color="000000" w:fill="FFFFFF"/>
            <w:noWrap/>
            <w:vAlign w:val="center"/>
            <w:hideMark/>
          </w:tcPr>
          <w:p w14:paraId="559ADF8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4,23</w:t>
            </w:r>
          </w:p>
        </w:tc>
        <w:tc>
          <w:tcPr>
            <w:tcW w:w="16" w:type="dxa"/>
            <w:vAlign w:val="center"/>
            <w:hideMark/>
          </w:tcPr>
          <w:p w14:paraId="317E2479" w14:textId="77777777" w:rsidR="002B6200" w:rsidRPr="002B6200" w:rsidRDefault="002B6200" w:rsidP="002B6200">
            <w:pPr>
              <w:rPr>
                <w:sz w:val="13"/>
                <w:szCs w:val="13"/>
              </w:rPr>
            </w:pPr>
          </w:p>
        </w:tc>
      </w:tr>
      <w:tr w:rsidR="002B6200" w:rsidRPr="002B6200" w14:paraId="39874A51"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34AA4F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A6E51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Предпринимательская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3AAF123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6959F18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14 766,20</w:t>
            </w:r>
          </w:p>
        </w:tc>
        <w:tc>
          <w:tcPr>
            <w:tcW w:w="1736" w:type="dxa"/>
            <w:tcBorders>
              <w:top w:val="nil"/>
              <w:left w:val="nil"/>
              <w:bottom w:val="single" w:sz="4" w:space="0" w:color="auto"/>
              <w:right w:val="single" w:sz="4" w:space="0" w:color="auto"/>
            </w:tcBorders>
            <w:shd w:val="clear" w:color="000000" w:fill="FFFFFF"/>
            <w:noWrap/>
            <w:vAlign w:val="center"/>
            <w:hideMark/>
          </w:tcPr>
          <w:p w14:paraId="3A93174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1 459,94</w:t>
            </w:r>
          </w:p>
        </w:tc>
        <w:tc>
          <w:tcPr>
            <w:tcW w:w="1976" w:type="dxa"/>
            <w:tcBorders>
              <w:top w:val="nil"/>
              <w:left w:val="nil"/>
              <w:bottom w:val="single" w:sz="4" w:space="0" w:color="auto"/>
              <w:right w:val="nil"/>
            </w:tcBorders>
            <w:shd w:val="clear" w:color="000000" w:fill="FFFFFF"/>
            <w:noWrap/>
            <w:vAlign w:val="center"/>
            <w:hideMark/>
          </w:tcPr>
          <w:p w14:paraId="37F05C0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14 766,20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B07479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13 306,26</w:t>
            </w:r>
          </w:p>
        </w:tc>
        <w:tc>
          <w:tcPr>
            <w:tcW w:w="1976" w:type="dxa"/>
            <w:tcBorders>
              <w:top w:val="nil"/>
              <w:left w:val="nil"/>
              <w:bottom w:val="single" w:sz="4" w:space="0" w:color="auto"/>
              <w:right w:val="single" w:sz="8" w:space="0" w:color="auto"/>
            </w:tcBorders>
            <w:shd w:val="clear" w:color="000000" w:fill="FFFFFF"/>
            <w:noWrap/>
            <w:vAlign w:val="center"/>
            <w:hideMark/>
          </w:tcPr>
          <w:p w14:paraId="01525DE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4FE90590" w14:textId="77777777" w:rsidR="002B6200" w:rsidRPr="002B6200" w:rsidRDefault="002B6200" w:rsidP="002B6200">
            <w:pPr>
              <w:rPr>
                <w:sz w:val="13"/>
                <w:szCs w:val="13"/>
              </w:rPr>
            </w:pPr>
          </w:p>
        </w:tc>
      </w:tr>
      <w:tr w:rsidR="002B6200" w:rsidRPr="002B6200" w14:paraId="78E16887" w14:textId="77777777" w:rsidTr="00E8485B">
        <w:trPr>
          <w:trHeight w:val="96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63AE50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single" w:sz="4" w:space="0" w:color="auto"/>
              <w:left w:val="nil"/>
              <w:bottom w:val="single" w:sz="4" w:space="0" w:color="auto"/>
              <w:right w:val="single" w:sz="4" w:space="0" w:color="auto"/>
            </w:tcBorders>
            <w:shd w:val="clear" w:color="auto" w:fill="auto"/>
            <w:hideMark/>
          </w:tcPr>
          <w:p w14:paraId="6C715B6A" w14:textId="77777777" w:rsidR="002B6200" w:rsidRPr="002B6200" w:rsidRDefault="002B6200" w:rsidP="002B6200">
            <w:pPr>
              <w:rPr>
                <w:color w:val="000000"/>
                <w:sz w:val="13"/>
                <w:szCs w:val="13"/>
              </w:rPr>
            </w:pPr>
            <w:r w:rsidRPr="002B6200">
              <w:rPr>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на 2018 год</w:t>
            </w:r>
          </w:p>
        </w:tc>
        <w:tc>
          <w:tcPr>
            <w:tcW w:w="1060" w:type="dxa"/>
            <w:tcBorders>
              <w:top w:val="nil"/>
              <w:left w:val="nil"/>
              <w:bottom w:val="single" w:sz="4" w:space="0" w:color="auto"/>
              <w:right w:val="single" w:sz="4" w:space="0" w:color="auto"/>
            </w:tcBorders>
            <w:shd w:val="clear" w:color="auto" w:fill="auto"/>
            <w:noWrap/>
            <w:vAlign w:val="bottom"/>
            <w:hideMark/>
          </w:tcPr>
          <w:p w14:paraId="53CCE6D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76C0D7B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5F1F785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5598AA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2A41E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5B2FFF9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5B6CD2D7" w14:textId="77777777" w:rsidR="002B6200" w:rsidRPr="002B6200" w:rsidRDefault="002B6200" w:rsidP="002B6200">
            <w:pPr>
              <w:rPr>
                <w:sz w:val="13"/>
                <w:szCs w:val="13"/>
              </w:rPr>
            </w:pPr>
          </w:p>
        </w:tc>
      </w:tr>
      <w:tr w:rsidR="002B6200" w:rsidRPr="002B6200" w14:paraId="268498A6" w14:textId="77777777" w:rsidTr="00E8485B">
        <w:trPr>
          <w:trHeight w:val="94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A740E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single" w:sz="4" w:space="0" w:color="auto"/>
              <w:left w:val="nil"/>
              <w:bottom w:val="single" w:sz="4" w:space="0" w:color="auto"/>
              <w:right w:val="single" w:sz="4" w:space="0" w:color="auto"/>
            </w:tcBorders>
            <w:shd w:val="clear" w:color="auto" w:fill="auto"/>
            <w:hideMark/>
          </w:tcPr>
          <w:p w14:paraId="516AE5AA" w14:textId="77777777" w:rsidR="002B6200" w:rsidRPr="002B6200" w:rsidRDefault="002B6200" w:rsidP="002B6200">
            <w:pPr>
              <w:rPr>
                <w:color w:val="000000"/>
                <w:sz w:val="13"/>
                <w:szCs w:val="13"/>
              </w:rPr>
            </w:pPr>
            <w:r w:rsidRPr="002B6200">
              <w:rPr>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60" w:type="dxa"/>
            <w:tcBorders>
              <w:top w:val="nil"/>
              <w:left w:val="nil"/>
              <w:bottom w:val="single" w:sz="4" w:space="0" w:color="auto"/>
              <w:right w:val="single" w:sz="4" w:space="0" w:color="auto"/>
            </w:tcBorders>
            <w:shd w:val="clear" w:color="auto" w:fill="auto"/>
            <w:noWrap/>
            <w:vAlign w:val="bottom"/>
            <w:hideMark/>
          </w:tcPr>
          <w:p w14:paraId="0CF9793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59ABC6E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17 409,62</w:t>
            </w:r>
          </w:p>
        </w:tc>
        <w:tc>
          <w:tcPr>
            <w:tcW w:w="1736" w:type="dxa"/>
            <w:tcBorders>
              <w:top w:val="nil"/>
              <w:left w:val="nil"/>
              <w:bottom w:val="single" w:sz="4" w:space="0" w:color="auto"/>
              <w:right w:val="single" w:sz="4" w:space="0" w:color="auto"/>
            </w:tcBorders>
            <w:shd w:val="clear" w:color="000000" w:fill="FFFFFF"/>
            <w:noWrap/>
            <w:vAlign w:val="center"/>
            <w:hideMark/>
          </w:tcPr>
          <w:p w14:paraId="2DFABEA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nil"/>
            </w:tcBorders>
            <w:shd w:val="clear" w:color="000000" w:fill="FFFFFF"/>
            <w:noWrap/>
            <w:vAlign w:val="center"/>
            <w:hideMark/>
          </w:tcPr>
          <w:p w14:paraId="076FBBC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17 409,62</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4833E8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17 409,62</w:t>
            </w:r>
          </w:p>
        </w:tc>
        <w:tc>
          <w:tcPr>
            <w:tcW w:w="1976" w:type="dxa"/>
            <w:tcBorders>
              <w:top w:val="nil"/>
              <w:left w:val="nil"/>
              <w:bottom w:val="single" w:sz="4" w:space="0" w:color="auto"/>
              <w:right w:val="single" w:sz="8" w:space="0" w:color="auto"/>
            </w:tcBorders>
            <w:shd w:val="clear" w:color="000000" w:fill="FFFFFF"/>
            <w:noWrap/>
            <w:vAlign w:val="center"/>
            <w:hideMark/>
          </w:tcPr>
          <w:p w14:paraId="1A0258D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671833B5" w14:textId="77777777" w:rsidR="002B6200" w:rsidRPr="002B6200" w:rsidRDefault="002B6200" w:rsidP="002B6200">
            <w:pPr>
              <w:rPr>
                <w:sz w:val="13"/>
                <w:szCs w:val="13"/>
              </w:rPr>
            </w:pPr>
          </w:p>
        </w:tc>
      </w:tr>
      <w:tr w:rsidR="002B6200" w:rsidRPr="002B6200" w14:paraId="18AEEC28" w14:textId="77777777" w:rsidTr="00E8485B">
        <w:trPr>
          <w:trHeight w:val="672"/>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7E0CF6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single" w:sz="4" w:space="0" w:color="auto"/>
              <w:left w:val="nil"/>
              <w:bottom w:val="single" w:sz="4" w:space="0" w:color="auto"/>
              <w:right w:val="single" w:sz="4" w:space="0" w:color="000000"/>
            </w:tcBorders>
            <w:shd w:val="clear" w:color="auto" w:fill="auto"/>
            <w:hideMark/>
          </w:tcPr>
          <w:p w14:paraId="16808320" w14:textId="77777777" w:rsidR="002B6200" w:rsidRPr="002B6200" w:rsidRDefault="002B6200" w:rsidP="002B6200">
            <w:pPr>
              <w:rPr>
                <w:color w:val="000000"/>
                <w:sz w:val="13"/>
                <w:szCs w:val="13"/>
              </w:rPr>
            </w:pPr>
            <w:r w:rsidRPr="002B6200">
              <w:rPr>
                <w:color w:val="000000"/>
                <w:sz w:val="13"/>
                <w:szCs w:val="13"/>
              </w:rPr>
              <w:t>Корректировка НВВ в связи с изменением (неисполнением) инвестиционной программы</w:t>
            </w:r>
          </w:p>
        </w:tc>
        <w:tc>
          <w:tcPr>
            <w:tcW w:w="1060" w:type="dxa"/>
            <w:tcBorders>
              <w:top w:val="nil"/>
              <w:left w:val="nil"/>
              <w:bottom w:val="single" w:sz="4" w:space="0" w:color="auto"/>
              <w:right w:val="single" w:sz="4" w:space="0" w:color="auto"/>
            </w:tcBorders>
            <w:shd w:val="clear" w:color="auto" w:fill="auto"/>
            <w:noWrap/>
            <w:vAlign w:val="bottom"/>
            <w:hideMark/>
          </w:tcPr>
          <w:p w14:paraId="5B330FA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nil"/>
              <w:bottom w:val="single" w:sz="4" w:space="0" w:color="auto"/>
              <w:right w:val="single" w:sz="4" w:space="0" w:color="auto"/>
            </w:tcBorders>
            <w:shd w:val="clear" w:color="000000" w:fill="FFFFFF"/>
            <w:noWrap/>
            <w:vAlign w:val="center"/>
            <w:hideMark/>
          </w:tcPr>
          <w:p w14:paraId="50EC803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-426,00</w:t>
            </w:r>
          </w:p>
        </w:tc>
        <w:tc>
          <w:tcPr>
            <w:tcW w:w="1736" w:type="dxa"/>
            <w:tcBorders>
              <w:top w:val="nil"/>
              <w:left w:val="nil"/>
              <w:bottom w:val="single" w:sz="4" w:space="0" w:color="auto"/>
              <w:right w:val="single" w:sz="4" w:space="0" w:color="auto"/>
            </w:tcBorders>
            <w:shd w:val="clear" w:color="000000" w:fill="FFFFFF"/>
            <w:noWrap/>
            <w:vAlign w:val="center"/>
            <w:hideMark/>
          </w:tcPr>
          <w:p w14:paraId="1C0086B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nil"/>
            </w:tcBorders>
            <w:shd w:val="clear" w:color="000000" w:fill="FFFFFF"/>
            <w:noWrap/>
            <w:vAlign w:val="center"/>
            <w:hideMark/>
          </w:tcPr>
          <w:p w14:paraId="5B3C08A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-426,00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925763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-426,00</w:t>
            </w:r>
          </w:p>
        </w:tc>
        <w:tc>
          <w:tcPr>
            <w:tcW w:w="1976" w:type="dxa"/>
            <w:tcBorders>
              <w:top w:val="nil"/>
              <w:left w:val="nil"/>
              <w:bottom w:val="single" w:sz="4" w:space="0" w:color="auto"/>
              <w:right w:val="single" w:sz="8" w:space="0" w:color="auto"/>
            </w:tcBorders>
            <w:shd w:val="clear" w:color="000000" w:fill="FFFFFF"/>
            <w:noWrap/>
            <w:vAlign w:val="center"/>
            <w:hideMark/>
          </w:tcPr>
          <w:p w14:paraId="1D34092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704EC380" w14:textId="77777777" w:rsidR="002B6200" w:rsidRPr="002B6200" w:rsidRDefault="002B6200" w:rsidP="002B6200">
            <w:pPr>
              <w:rPr>
                <w:sz w:val="13"/>
                <w:szCs w:val="13"/>
              </w:rPr>
            </w:pPr>
          </w:p>
        </w:tc>
      </w:tr>
      <w:tr w:rsidR="002B6200" w:rsidRPr="002B6200" w14:paraId="44A127ED"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9A6685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26</w:t>
            </w:r>
          </w:p>
        </w:tc>
        <w:tc>
          <w:tcPr>
            <w:tcW w:w="1530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FFC9E3A"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Необходимая валовая выручка, всего</w:t>
            </w:r>
          </w:p>
        </w:tc>
        <w:tc>
          <w:tcPr>
            <w:tcW w:w="1060" w:type="dxa"/>
            <w:tcBorders>
              <w:top w:val="nil"/>
              <w:left w:val="nil"/>
              <w:bottom w:val="single" w:sz="4" w:space="0" w:color="auto"/>
              <w:right w:val="single" w:sz="4" w:space="0" w:color="auto"/>
            </w:tcBorders>
            <w:shd w:val="clear" w:color="auto" w:fill="auto"/>
            <w:noWrap/>
            <w:vAlign w:val="bottom"/>
            <w:hideMark/>
          </w:tcPr>
          <w:p w14:paraId="294EF6C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555D223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419 094,78</w:t>
            </w:r>
          </w:p>
        </w:tc>
        <w:tc>
          <w:tcPr>
            <w:tcW w:w="1736" w:type="dxa"/>
            <w:tcBorders>
              <w:top w:val="nil"/>
              <w:left w:val="nil"/>
              <w:bottom w:val="single" w:sz="4" w:space="0" w:color="auto"/>
              <w:right w:val="single" w:sz="4" w:space="0" w:color="auto"/>
            </w:tcBorders>
            <w:shd w:val="clear" w:color="000000" w:fill="FFFFFF"/>
            <w:noWrap/>
            <w:vAlign w:val="center"/>
            <w:hideMark/>
          </w:tcPr>
          <w:p w14:paraId="70F6FC4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432 693,11</w:t>
            </w:r>
          </w:p>
        </w:tc>
        <w:tc>
          <w:tcPr>
            <w:tcW w:w="1976" w:type="dxa"/>
            <w:tcBorders>
              <w:top w:val="nil"/>
              <w:left w:val="nil"/>
              <w:bottom w:val="single" w:sz="4" w:space="0" w:color="auto"/>
              <w:right w:val="nil"/>
            </w:tcBorders>
            <w:shd w:val="clear" w:color="000000" w:fill="FFFFFF"/>
            <w:noWrap/>
            <w:vAlign w:val="center"/>
            <w:hideMark/>
          </w:tcPr>
          <w:p w14:paraId="4E3967F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450 761,33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B565A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18 068,22</w:t>
            </w:r>
          </w:p>
        </w:tc>
        <w:tc>
          <w:tcPr>
            <w:tcW w:w="1976" w:type="dxa"/>
            <w:tcBorders>
              <w:top w:val="nil"/>
              <w:left w:val="nil"/>
              <w:bottom w:val="single" w:sz="4" w:space="0" w:color="auto"/>
              <w:right w:val="single" w:sz="8" w:space="0" w:color="auto"/>
            </w:tcBorders>
            <w:shd w:val="clear" w:color="000000" w:fill="FFFFFF"/>
            <w:noWrap/>
            <w:vAlign w:val="center"/>
            <w:hideMark/>
          </w:tcPr>
          <w:p w14:paraId="0AE83B2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7,56</w:t>
            </w:r>
          </w:p>
        </w:tc>
        <w:tc>
          <w:tcPr>
            <w:tcW w:w="16" w:type="dxa"/>
            <w:vAlign w:val="center"/>
            <w:hideMark/>
          </w:tcPr>
          <w:p w14:paraId="0A323ED5" w14:textId="77777777" w:rsidR="002B6200" w:rsidRPr="002B6200" w:rsidRDefault="002B6200" w:rsidP="002B6200">
            <w:pPr>
              <w:rPr>
                <w:sz w:val="13"/>
                <w:szCs w:val="13"/>
              </w:rPr>
            </w:pPr>
          </w:p>
        </w:tc>
      </w:tr>
      <w:tr w:rsidR="002B6200" w:rsidRPr="002B6200" w14:paraId="5C58A3EA" w14:textId="77777777" w:rsidTr="00E8485B">
        <w:trPr>
          <w:trHeight w:val="33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58591E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nil"/>
              <w:bottom w:val="single" w:sz="4" w:space="0" w:color="auto"/>
              <w:right w:val="single" w:sz="4" w:space="0" w:color="auto"/>
            </w:tcBorders>
            <w:shd w:val="clear" w:color="auto" w:fill="auto"/>
            <w:noWrap/>
            <w:vAlign w:val="bottom"/>
            <w:hideMark/>
          </w:tcPr>
          <w:p w14:paraId="203C215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том числе на потребительский рынок</w:t>
            </w:r>
          </w:p>
        </w:tc>
        <w:tc>
          <w:tcPr>
            <w:tcW w:w="960" w:type="dxa"/>
            <w:tcBorders>
              <w:top w:val="nil"/>
              <w:left w:val="nil"/>
              <w:bottom w:val="single" w:sz="4" w:space="0" w:color="auto"/>
              <w:right w:val="single" w:sz="4" w:space="0" w:color="auto"/>
            </w:tcBorders>
            <w:shd w:val="clear" w:color="auto" w:fill="auto"/>
            <w:noWrap/>
            <w:vAlign w:val="bottom"/>
            <w:hideMark/>
          </w:tcPr>
          <w:p w14:paraId="3DD7E45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E5FC05D"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7920" w:type="dxa"/>
            <w:tcBorders>
              <w:top w:val="nil"/>
              <w:left w:val="nil"/>
              <w:bottom w:val="single" w:sz="4" w:space="0" w:color="auto"/>
              <w:right w:val="single" w:sz="4" w:space="0" w:color="auto"/>
            </w:tcBorders>
            <w:shd w:val="clear" w:color="auto" w:fill="auto"/>
            <w:noWrap/>
            <w:vAlign w:val="bottom"/>
            <w:hideMark/>
          </w:tcPr>
          <w:p w14:paraId="5A6372B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433F85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8CC28F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419 094,78</w:t>
            </w:r>
          </w:p>
        </w:tc>
        <w:tc>
          <w:tcPr>
            <w:tcW w:w="1736" w:type="dxa"/>
            <w:tcBorders>
              <w:top w:val="nil"/>
              <w:left w:val="nil"/>
              <w:bottom w:val="single" w:sz="4" w:space="0" w:color="auto"/>
              <w:right w:val="single" w:sz="4" w:space="0" w:color="auto"/>
            </w:tcBorders>
            <w:shd w:val="clear" w:color="000000" w:fill="FFFFFF"/>
            <w:noWrap/>
            <w:vAlign w:val="center"/>
            <w:hideMark/>
          </w:tcPr>
          <w:p w14:paraId="5B4C0DA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432 693,11</w:t>
            </w:r>
          </w:p>
        </w:tc>
        <w:tc>
          <w:tcPr>
            <w:tcW w:w="1976" w:type="dxa"/>
            <w:tcBorders>
              <w:top w:val="nil"/>
              <w:left w:val="nil"/>
              <w:bottom w:val="single" w:sz="4" w:space="0" w:color="auto"/>
              <w:right w:val="nil"/>
            </w:tcBorders>
            <w:shd w:val="clear" w:color="000000" w:fill="FFFFFF"/>
            <w:noWrap/>
            <w:vAlign w:val="center"/>
            <w:hideMark/>
          </w:tcPr>
          <w:p w14:paraId="0FB59B6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450 761,33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517E4C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18 068,22</w:t>
            </w:r>
          </w:p>
        </w:tc>
        <w:tc>
          <w:tcPr>
            <w:tcW w:w="1976" w:type="dxa"/>
            <w:tcBorders>
              <w:top w:val="nil"/>
              <w:left w:val="nil"/>
              <w:bottom w:val="single" w:sz="4" w:space="0" w:color="auto"/>
              <w:right w:val="single" w:sz="8" w:space="0" w:color="auto"/>
            </w:tcBorders>
            <w:shd w:val="clear" w:color="000000" w:fill="FFFFFF"/>
            <w:noWrap/>
            <w:vAlign w:val="center"/>
            <w:hideMark/>
          </w:tcPr>
          <w:p w14:paraId="40AFC99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7,56</w:t>
            </w:r>
          </w:p>
        </w:tc>
        <w:tc>
          <w:tcPr>
            <w:tcW w:w="16" w:type="dxa"/>
            <w:vAlign w:val="center"/>
            <w:hideMark/>
          </w:tcPr>
          <w:p w14:paraId="32D62510" w14:textId="77777777" w:rsidR="002B6200" w:rsidRPr="002B6200" w:rsidRDefault="002B6200" w:rsidP="002B6200">
            <w:pPr>
              <w:rPr>
                <w:sz w:val="13"/>
                <w:szCs w:val="13"/>
              </w:rPr>
            </w:pPr>
          </w:p>
        </w:tc>
      </w:tr>
      <w:tr w:rsidR="002B6200" w:rsidRPr="002B6200" w14:paraId="28C1294A" w14:textId="77777777" w:rsidTr="00E8485B">
        <w:trPr>
          <w:trHeight w:val="503"/>
          <w:jc w:val="center"/>
        </w:trPr>
        <w:tc>
          <w:tcPr>
            <w:tcW w:w="700" w:type="dxa"/>
            <w:tcBorders>
              <w:top w:val="nil"/>
              <w:left w:val="single" w:sz="8" w:space="0" w:color="auto"/>
              <w:bottom w:val="nil"/>
              <w:right w:val="single" w:sz="4" w:space="0" w:color="auto"/>
            </w:tcBorders>
            <w:shd w:val="clear" w:color="auto" w:fill="auto"/>
            <w:noWrap/>
            <w:vAlign w:val="bottom"/>
            <w:hideMark/>
          </w:tcPr>
          <w:p w14:paraId="4F951E5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single" w:sz="4" w:space="0" w:color="auto"/>
              <w:left w:val="nil"/>
              <w:bottom w:val="single" w:sz="4" w:space="0" w:color="auto"/>
              <w:right w:val="single" w:sz="4" w:space="0" w:color="000000"/>
            </w:tcBorders>
            <w:shd w:val="clear" w:color="000000" w:fill="FFFFFF"/>
            <w:vAlign w:val="bottom"/>
            <w:hideMark/>
          </w:tcPr>
          <w:p w14:paraId="26B9399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Корректировка, связанная с соблюдением статьи 3 ФЗ №190-ФЗ «О теплоснабжении» в 2022 году</w:t>
            </w:r>
          </w:p>
        </w:tc>
        <w:tc>
          <w:tcPr>
            <w:tcW w:w="1060" w:type="dxa"/>
            <w:tcBorders>
              <w:top w:val="nil"/>
              <w:left w:val="nil"/>
              <w:bottom w:val="single" w:sz="4" w:space="0" w:color="auto"/>
              <w:right w:val="single" w:sz="4" w:space="0" w:color="auto"/>
            </w:tcBorders>
            <w:shd w:val="clear" w:color="auto" w:fill="auto"/>
            <w:noWrap/>
            <w:vAlign w:val="bottom"/>
            <w:hideMark/>
          </w:tcPr>
          <w:p w14:paraId="2AE2E46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nil"/>
              <w:right w:val="single" w:sz="4" w:space="0" w:color="auto"/>
            </w:tcBorders>
            <w:shd w:val="clear" w:color="000000" w:fill="FFFFFF"/>
            <w:noWrap/>
            <w:vAlign w:val="center"/>
            <w:hideMark/>
          </w:tcPr>
          <w:p w14:paraId="5D60B34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-11 428,37</w:t>
            </w:r>
          </w:p>
        </w:tc>
        <w:tc>
          <w:tcPr>
            <w:tcW w:w="1736" w:type="dxa"/>
            <w:tcBorders>
              <w:top w:val="nil"/>
              <w:left w:val="nil"/>
              <w:bottom w:val="nil"/>
              <w:right w:val="single" w:sz="4" w:space="0" w:color="auto"/>
            </w:tcBorders>
            <w:shd w:val="clear" w:color="000000" w:fill="FFFFFF"/>
            <w:noWrap/>
            <w:vAlign w:val="center"/>
            <w:hideMark/>
          </w:tcPr>
          <w:p w14:paraId="61CBB58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nil"/>
            </w:tcBorders>
            <w:shd w:val="clear" w:color="000000" w:fill="FFFFFF"/>
            <w:noWrap/>
            <w:vAlign w:val="center"/>
            <w:hideMark/>
          </w:tcPr>
          <w:p w14:paraId="5EFF5E4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5D15F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4C3D2BD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61C6F566" w14:textId="77777777" w:rsidR="002B6200" w:rsidRPr="002B6200" w:rsidRDefault="002B6200" w:rsidP="002B6200">
            <w:pPr>
              <w:rPr>
                <w:sz w:val="13"/>
                <w:szCs w:val="13"/>
              </w:rPr>
            </w:pPr>
          </w:p>
        </w:tc>
      </w:tr>
      <w:tr w:rsidR="002B6200" w:rsidRPr="002B6200" w14:paraId="72566B34" w14:textId="77777777" w:rsidTr="00E8485B">
        <w:trPr>
          <w:trHeight w:val="82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1559D08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single" w:sz="4" w:space="0" w:color="auto"/>
              <w:left w:val="nil"/>
              <w:bottom w:val="single" w:sz="4" w:space="0" w:color="auto"/>
              <w:right w:val="single" w:sz="4" w:space="0" w:color="000000"/>
            </w:tcBorders>
            <w:shd w:val="clear" w:color="auto" w:fill="auto"/>
            <w:vAlign w:val="bottom"/>
            <w:hideMark/>
          </w:tcPr>
          <w:p w14:paraId="31A294C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Скорректированная выручка, с учётом  положений "Закона о теплоснабжении" Федеральный закон от 27.07.2010 N 190-ФЗ (пп. 5 ст. 3, ст. 7)</w:t>
            </w:r>
          </w:p>
        </w:tc>
        <w:tc>
          <w:tcPr>
            <w:tcW w:w="1060" w:type="dxa"/>
            <w:tcBorders>
              <w:top w:val="nil"/>
              <w:left w:val="nil"/>
              <w:bottom w:val="single" w:sz="4" w:space="0" w:color="auto"/>
              <w:right w:val="single" w:sz="4" w:space="0" w:color="auto"/>
            </w:tcBorders>
            <w:shd w:val="clear" w:color="auto" w:fill="auto"/>
            <w:noWrap/>
            <w:vAlign w:val="bottom"/>
            <w:hideMark/>
          </w:tcPr>
          <w:p w14:paraId="453365A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single" w:sz="4" w:space="0" w:color="auto"/>
              <w:left w:val="single" w:sz="4" w:space="0" w:color="auto"/>
              <w:bottom w:val="nil"/>
              <w:right w:val="single" w:sz="4" w:space="0" w:color="auto"/>
            </w:tcBorders>
            <w:shd w:val="clear" w:color="000000" w:fill="FFFFFF"/>
            <w:noWrap/>
            <w:vAlign w:val="center"/>
            <w:hideMark/>
          </w:tcPr>
          <w:p w14:paraId="5FD0523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407 666,41</w:t>
            </w:r>
          </w:p>
        </w:tc>
        <w:tc>
          <w:tcPr>
            <w:tcW w:w="1736" w:type="dxa"/>
            <w:tcBorders>
              <w:top w:val="single" w:sz="4" w:space="0" w:color="auto"/>
              <w:left w:val="nil"/>
              <w:bottom w:val="nil"/>
              <w:right w:val="single" w:sz="4" w:space="0" w:color="auto"/>
            </w:tcBorders>
            <w:shd w:val="clear" w:color="000000" w:fill="FFFFFF"/>
            <w:noWrap/>
            <w:vAlign w:val="center"/>
            <w:hideMark/>
          </w:tcPr>
          <w:p w14:paraId="55EF2D4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432 693,11</w:t>
            </w:r>
          </w:p>
        </w:tc>
        <w:tc>
          <w:tcPr>
            <w:tcW w:w="1976" w:type="dxa"/>
            <w:tcBorders>
              <w:top w:val="nil"/>
              <w:left w:val="nil"/>
              <w:bottom w:val="single" w:sz="4" w:space="0" w:color="auto"/>
              <w:right w:val="nil"/>
            </w:tcBorders>
            <w:shd w:val="clear" w:color="000000" w:fill="FFFFFF"/>
            <w:noWrap/>
            <w:vAlign w:val="center"/>
            <w:hideMark/>
          </w:tcPr>
          <w:p w14:paraId="53A8A4B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450 761,33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7C46CA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18 068,22</w:t>
            </w:r>
          </w:p>
        </w:tc>
        <w:tc>
          <w:tcPr>
            <w:tcW w:w="1976" w:type="dxa"/>
            <w:tcBorders>
              <w:top w:val="nil"/>
              <w:left w:val="nil"/>
              <w:bottom w:val="single" w:sz="4" w:space="0" w:color="auto"/>
              <w:right w:val="single" w:sz="8" w:space="0" w:color="auto"/>
            </w:tcBorders>
            <w:shd w:val="clear" w:color="000000" w:fill="FFFFFF"/>
            <w:noWrap/>
            <w:vAlign w:val="center"/>
            <w:hideMark/>
          </w:tcPr>
          <w:p w14:paraId="158930E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10,57</w:t>
            </w:r>
          </w:p>
        </w:tc>
        <w:tc>
          <w:tcPr>
            <w:tcW w:w="16" w:type="dxa"/>
            <w:vAlign w:val="center"/>
            <w:hideMark/>
          </w:tcPr>
          <w:p w14:paraId="4B2555B9" w14:textId="77777777" w:rsidR="002B6200" w:rsidRPr="002B6200" w:rsidRDefault="002B6200" w:rsidP="002B6200">
            <w:pPr>
              <w:rPr>
                <w:sz w:val="13"/>
                <w:szCs w:val="13"/>
              </w:rPr>
            </w:pPr>
          </w:p>
        </w:tc>
      </w:tr>
      <w:tr w:rsidR="002B6200" w:rsidRPr="002B6200" w14:paraId="3DE60672" w14:textId="77777777" w:rsidTr="00E8485B">
        <w:trPr>
          <w:trHeight w:val="240"/>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785B914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lastRenderedPageBreak/>
              <w:t> </w:t>
            </w:r>
          </w:p>
        </w:tc>
        <w:tc>
          <w:tcPr>
            <w:tcW w:w="5466" w:type="dxa"/>
            <w:tcBorders>
              <w:top w:val="nil"/>
              <w:left w:val="nil"/>
              <w:bottom w:val="nil"/>
              <w:right w:val="single" w:sz="4" w:space="0" w:color="auto"/>
            </w:tcBorders>
            <w:shd w:val="clear" w:color="auto" w:fill="auto"/>
            <w:noWrap/>
            <w:vAlign w:val="bottom"/>
            <w:hideMark/>
          </w:tcPr>
          <w:p w14:paraId="6BE1B73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Тариф на тепловую энергию </w:t>
            </w:r>
          </w:p>
        </w:tc>
        <w:tc>
          <w:tcPr>
            <w:tcW w:w="960" w:type="dxa"/>
            <w:tcBorders>
              <w:top w:val="nil"/>
              <w:left w:val="nil"/>
              <w:bottom w:val="nil"/>
              <w:right w:val="single" w:sz="4" w:space="0" w:color="auto"/>
            </w:tcBorders>
            <w:shd w:val="clear" w:color="auto" w:fill="auto"/>
            <w:noWrap/>
            <w:vAlign w:val="bottom"/>
            <w:hideMark/>
          </w:tcPr>
          <w:p w14:paraId="4D3DE7FC"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960" w:type="dxa"/>
            <w:tcBorders>
              <w:top w:val="nil"/>
              <w:left w:val="nil"/>
              <w:bottom w:val="nil"/>
              <w:right w:val="single" w:sz="4" w:space="0" w:color="auto"/>
            </w:tcBorders>
            <w:shd w:val="clear" w:color="auto" w:fill="auto"/>
            <w:noWrap/>
            <w:vAlign w:val="bottom"/>
            <w:hideMark/>
          </w:tcPr>
          <w:p w14:paraId="5AF97AE6"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7920" w:type="dxa"/>
            <w:tcBorders>
              <w:top w:val="nil"/>
              <w:left w:val="nil"/>
              <w:bottom w:val="nil"/>
              <w:right w:val="single" w:sz="4" w:space="0" w:color="auto"/>
            </w:tcBorders>
            <w:shd w:val="clear" w:color="auto" w:fill="auto"/>
            <w:noWrap/>
            <w:vAlign w:val="bottom"/>
            <w:hideMark/>
          </w:tcPr>
          <w:p w14:paraId="2FECA6E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nil"/>
              <w:right w:val="single" w:sz="4" w:space="0" w:color="auto"/>
            </w:tcBorders>
            <w:shd w:val="clear" w:color="auto" w:fill="auto"/>
            <w:noWrap/>
            <w:vAlign w:val="bottom"/>
            <w:hideMark/>
          </w:tcPr>
          <w:p w14:paraId="24CC454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р./Гкал</w:t>
            </w:r>
          </w:p>
        </w:tc>
        <w:tc>
          <w:tcPr>
            <w:tcW w:w="1856" w:type="dxa"/>
            <w:tcBorders>
              <w:top w:val="single" w:sz="4" w:space="0" w:color="auto"/>
              <w:left w:val="single" w:sz="4" w:space="0" w:color="auto"/>
              <w:bottom w:val="nil"/>
              <w:right w:val="single" w:sz="4" w:space="0" w:color="auto"/>
            </w:tcBorders>
            <w:shd w:val="clear" w:color="000000" w:fill="FFFFFF"/>
            <w:noWrap/>
            <w:vAlign w:val="center"/>
            <w:hideMark/>
          </w:tcPr>
          <w:p w14:paraId="4B8AD90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3 427,99</w:t>
            </w:r>
          </w:p>
        </w:tc>
        <w:tc>
          <w:tcPr>
            <w:tcW w:w="1736" w:type="dxa"/>
            <w:tcBorders>
              <w:top w:val="single" w:sz="4" w:space="0" w:color="auto"/>
              <w:left w:val="nil"/>
              <w:bottom w:val="nil"/>
              <w:right w:val="single" w:sz="4" w:space="0" w:color="auto"/>
            </w:tcBorders>
            <w:shd w:val="clear" w:color="000000" w:fill="FFFFFF"/>
            <w:noWrap/>
            <w:vAlign w:val="center"/>
            <w:hideMark/>
          </w:tcPr>
          <w:p w14:paraId="28B50E1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3 557,43</w:t>
            </w:r>
          </w:p>
        </w:tc>
        <w:tc>
          <w:tcPr>
            <w:tcW w:w="1976" w:type="dxa"/>
            <w:tcBorders>
              <w:top w:val="nil"/>
              <w:left w:val="nil"/>
              <w:bottom w:val="nil"/>
              <w:right w:val="nil"/>
            </w:tcBorders>
            <w:shd w:val="clear" w:color="000000" w:fill="FFFFFF"/>
            <w:noWrap/>
            <w:vAlign w:val="center"/>
            <w:hideMark/>
          </w:tcPr>
          <w:p w14:paraId="44EAE1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3 705,98</w:t>
            </w:r>
          </w:p>
        </w:tc>
        <w:tc>
          <w:tcPr>
            <w:tcW w:w="1976" w:type="dxa"/>
            <w:tcBorders>
              <w:top w:val="nil"/>
              <w:left w:val="single" w:sz="4" w:space="0" w:color="auto"/>
              <w:bottom w:val="nil"/>
              <w:right w:val="single" w:sz="4" w:space="0" w:color="auto"/>
            </w:tcBorders>
            <w:shd w:val="clear" w:color="000000" w:fill="FFFFFF"/>
            <w:noWrap/>
            <w:vAlign w:val="center"/>
            <w:hideMark/>
          </w:tcPr>
          <w:p w14:paraId="01D9AE1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148,55</w:t>
            </w:r>
          </w:p>
        </w:tc>
        <w:tc>
          <w:tcPr>
            <w:tcW w:w="1976" w:type="dxa"/>
            <w:tcBorders>
              <w:top w:val="nil"/>
              <w:left w:val="nil"/>
              <w:bottom w:val="nil"/>
              <w:right w:val="single" w:sz="8" w:space="0" w:color="auto"/>
            </w:tcBorders>
            <w:shd w:val="clear" w:color="000000" w:fill="FFFFFF"/>
            <w:noWrap/>
            <w:vAlign w:val="center"/>
            <w:hideMark/>
          </w:tcPr>
          <w:p w14:paraId="16F9545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8,11</w:t>
            </w:r>
          </w:p>
        </w:tc>
        <w:tc>
          <w:tcPr>
            <w:tcW w:w="16" w:type="dxa"/>
            <w:vAlign w:val="center"/>
            <w:hideMark/>
          </w:tcPr>
          <w:p w14:paraId="76267F14" w14:textId="77777777" w:rsidR="002B6200" w:rsidRPr="002B6200" w:rsidRDefault="002B6200" w:rsidP="002B6200">
            <w:pPr>
              <w:rPr>
                <w:sz w:val="13"/>
                <w:szCs w:val="13"/>
              </w:rPr>
            </w:pPr>
          </w:p>
        </w:tc>
      </w:tr>
      <w:tr w:rsidR="002B6200" w:rsidRPr="002B6200" w14:paraId="61A3A00B" w14:textId="77777777" w:rsidTr="00E8485B">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C9217B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5306"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4BA461D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Рост тарифа на тепловую энергию (среднегодовой)</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7C4AE5F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w:t>
            </w:r>
          </w:p>
        </w:tc>
        <w:tc>
          <w:tcPr>
            <w:tcW w:w="185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06666D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4,1</w:t>
            </w:r>
          </w:p>
        </w:tc>
        <w:tc>
          <w:tcPr>
            <w:tcW w:w="1736" w:type="dxa"/>
            <w:tcBorders>
              <w:top w:val="single" w:sz="8" w:space="0" w:color="auto"/>
              <w:left w:val="nil"/>
              <w:bottom w:val="single" w:sz="8" w:space="0" w:color="auto"/>
              <w:right w:val="single" w:sz="4" w:space="0" w:color="auto"/>
            </w:tcBorders>
            <w:shd w:val="clear" w:color="000000" w:fill="FFFFFF"/>
            <w:noWrap/>
            <w:vAlign w:val="center"/>
            <w:hideMark/>
          </w:tcPr>
          <w:p w14:paraId="5385169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single" w:sz="8" w:space="0" w:color="auto"/>
              <w:left w:val="nil"/>
              <w:bottom w:val="single" w:sz="8" w:space="0" w:color="auto"/>
              <w:right w:val="nil"/>
            </w:tcBorders>
            <w:shd w:val="clear" w:color="000000" w:fill="FFFFFF"/>
            <w:noWrap/>
            <w:vAlign w:val="center"/>
            <w:hideMark/>
          </w:tcPr>
          <w:p w14:paraId="33C12E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8,1</w:t>
            </w:r>
          </w:p>
        </w:tc>
        <w:tc>
          <w:tcPr>
            <w:tcW w:w="197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52EFBF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single" w:sz="8" w:space="0" w:color="auto"/>
              <w:left w:val="nil"/>
              <w:bottom w:val="single" w:sz="8" w:space="0" w:color="auto"/>
              <w:right w:val="single" w:sz="8" w:space="0" w:color="auto"/>
            </w:tcBorders>
            <w:shd w:val="clear" w:color="000000" w:fill="FFFFFF"/>
            <w:noWrap/>
            <w:vAlign w:val="center"/>
            <w:hideMark/>
          </w:tcPr>
          <w:p w14:paraId="468446D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5B9E4400" w14:textId="77777777" w:rsidR="002B6200" w:rsidRPr="002B6200" w:rsidRDefault="002B6200" w:rsidP="002B6200">
            <w:pPr>
              <w:rPr>
                <w:sz w:val="13"/>
                <w:szCs w:val="13"/>
              </w:rPr>
            </w:pPr>
          </w:p>
        </w:tc>
      </w:tr>
      <w:tr w:rsidR="002B6200" w:rsidRPr="002B6200" w14:paraId="26862947"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D3FC35A"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7236291C" w14:textId="77777777" w:rsidR="002B6200" w:rsidRPr="002B6200" w:rsidRDefault="002B6200" w:rsidP="002B6200">
            <w:pPr>
              <w:rPr>
                <w:b/>
                <w:bCs/>
                <w:sz w:val="13"/>
                <w:szCs w:val="13"/>
              </w:rPr>
            </w:pPr>
            <w:r w:rsidRPr="002B6200">
              <w:rPr>
                <w:b/>
                <w:bCs/>
                <w:sz w:val="13"/>
                <w:szCs w:val="13"/>
              </w:rPr>
              <w:t xml:space="preserve"> Тариф на тепловую энергию с 01.01.</w:t>
            </w:r>
          </w:p>
        </w:tc>
        <w:tc>
          <w:tcPr>
            <w:tcW w:w="960" w:type="dxa"/>
            <w:tcBorders>
              <w:top w:val="nil"/>
              <w:left w:val="nil"/>
              <w:bottom w:val="single" w:sz="4" w:space="0" w:color="auto"/>
              <w:right w:val="single" w:sz="4" w:space="0" w:color="auto"/>
            </w:tcBorders>
            <w:shd w:val="clear" w:color="auto" w:fill="auto"/>
            <w:noWrap/>
            <w:vAlign w:val="bottom"/>
            <w:hideMark/>
          </w:tcPr>
          <w:p w14:paraId="22D41A13"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DF90AF7"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7920" w:type="dxa"/>
            <w:tcBorders>
              <w:top w:val="nil"/>
              <w:left w:val="nil"/>
              <w:bottom w:val="single" w:sz="4" w:space="0" w:color="auto"/>
              <w:right w:val="single" w:sz="4" w:space="0" w:color="auto"/>
            </w:tcBorders>
            <w:shd w:val="clear" w:color="auto" w:fill="auto"/>
            <w:noWrap/>
            <w:vAlign w:val="bottom"/>
            <w:hideMark/>
          </w:tcPr>
          <w:p w14:paraId="16268B3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FB661AA" w14:textId="77777777" w:rsidR="002B6200" w:rsidRPr="002B6200" w:rsidRDefault="002B6200" w:rsidP="002B6200">
            <w:pPr>
              <w:jc w:val="center"/>
              <w:rPr>
                <w:rFonts w:ascii="Calibri" w:hAnsi="Calibri" w:cs="Calibri"/>
                <w:b/>
                <w:bCs/>
                <w:sz w:val="13"/>
                <w:szCs w:val="13"/>
              </w:rPr>
            </w:pPr>
            <w:r w:rsidRPr="002B6200">
              <w:rPr>
                <w:rFonts w:ascii="Calibri" w:hAnsi="Calibri" w:cs="Calibri"/>
                <w:b/>
                <w:bCs/>
                <w:sz w:val="13"/>
                <w:szCs w:val="13"/>
              </w:rPr>
              <w:t>р./Гкал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2CD9D8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3 332,53</w:t>
            </w:r>
          </w:p>
        </w:tc>
        <w:tc>
          <w:tcPr>
            <w:tcW w:w="1736" w:type="dxa"/>
            <w:tcBorders>
              <w:top w:val="nil"/>
              <w:left w:val="nil"/>
              <w:bottom w:val="single" w:sz="4" w:space="0" w:color="auto"/>
              <w:right w:val="single" w:sz="4" w:space="0" w:color="auto"/>
            </w:tcBorders>
            <w:shd w:val="clear" w:color="000000" w:fill="FFFFFF"/>
            <w:noWrap/>
            <w:vAlign w:val="center"/>
            <w:hideMark/>
          </w:tcPr>
          <w:p w14:paraId="552258E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21B8992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1D8A9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2FECDF5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2D40B5AB" w14:textId="77777777" w:rsidR="002B6200" w:rsidRPr="002B6200" w:rsidRDefault="002B6200" w:rsidP="002B6200">
            <w:pPr>
              <w:rPr>
                <w:sz w:val="13"/>
                <w:szCs w:val="13"/>
              </w:rPr>
            </w:pPr>
          </w:p>
        </w:tc>
      </w:tr>
      <w:tr w:rsidR="002B6200" w:rsidRPr="002B6200" w14:paraId="7FE545BF"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03EA5F9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5160D7D3" w14:textId="77777777" w:rsidR="002B6200" w:rsidRPr="002B6200" w:rsidRDefault="002B6200" w:rsidP="002B6200">
            <w:pPr>
              <w:rPr>
                <w:b/>
                <w:bCs/>
                <w:sz w:val="13"/>
                <w:szCs w:val="13"/>
              </w:rPr>
            </w:pPr>
            <w:r w:rsidRPr="002B6200">
              <w:rPr>
                <w:b/>
                <w:bCs/>
                <w:sz w:val="13"/>
                <w:szCs w:val="13"/>
              </w:rPr>
              <w:t xml:space="preserve"> Тариф на тепловую энергию с 01.07.</w:t>
            </w:r>
          </w:p>
        </w:tc>
        <w:tc>
          <w:tcPr>
            <w:tcW w:w="960" w:type="dxa"/>
            <w:tcBorders>
              <w:top w:val="nil"/>
              <w:left w:val="nil"/>
              <w:bottom w:val="single" w:sz="4" w:space="0" w:color="auto"/>
              <w:right w:val="single" w:sz="4" w:space="0" w:color="auto"/>
            </w:tcBorders>
            <w:shd w:val="clear" w:color="auto" w:fill="auto"/>
            <w:noWrap/>
            <w:vAlign w:val="bottom"/>
            <w:hideMark/>
          </w:tcPr>
          <w:p w14:paraId="0B44A28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31CE07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920" w:type="dxa"/>
            <w:tcBorders>
              <w:top w:val="nil"/>
              <w:left w:val="nil"/>
              <w:bottom w:val="single" w:sz="4" w:space="0" w:color="auto"/>
              <w:right w:val="single" w:sz="4" w:space="0" w:color="auto"/>
            </w:tcBorders>
            <w:shd w:val="clear" w:color="auto" w:fill="auto"/>
            <w:noWrap/>
            <w:vAlign w:val="bottom"/>
            <w:hideMark/>
          </w:tcPr>
          <w:p w14:paraId="65DB84D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18385D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DB183B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3 531,40</w:t>
            </w:r>
          </w:p>
        </w:tc>
        <w:tc>
          <w:tcPr>
            <w:tcW w:w="1736" w:type="dxa"/>
            <w:tcBorders>
              <w:top w:val="nil"/>
              <w:left w:val="nil"/>
              <w:bottom w:val="single" w:sz="4" w:space="0" w:color="auto"/>
              <w:right w:val="single" w:sz="4" w:space="0" w:color="auto"/>
            </w:tcBorders>
            <w:shd w:val="clear" w:color="000000" w:fill="FFFFFF"/>
            <w:noWrap/>
            <w:vAlign w:val="center"/>
            <w:hideMark/>
          </w:tcPr>
          <w:p w14:paraId="3E1790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291CAE9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C62EE4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0A5C440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0AAB4C3" w14:textId="77777777" w:rsidR="002B6200" w:rsidRPr="002B6200" w:rsidRDefault="002B6200" w:rsidP="002B6200">
            <w:pPr>
              <w:rPr>
                <w:sz w:val="13"/>
                <w:szCs w:val="13"/>
              </w:rPr>
            </w:pPr>
          </w:p>
        </w:tc>
      </w:tr>
      <w:tr w:rsidR="002B6200" w:rsidRPr="002B6200" w14:paraId="0478B41C"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19B1B75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51D316F6" w14:textId="77777777" w:rsidR="002B6200" w:rsidRPr="002B6200" w:rsidRDefault="002B6200" w:rsidP="002B6200">
            <w:pPr>
              <w:rPr>
                <w:b/>
                <w:bCs/>
                <w:sz w:val="13"/>
                <w:szCs w:val="13"/>
              </w:rPr>
            </w:pPr>
            <w:r w:rsidRPr="002B6200">
              <w:rPr>
                <w:b/>
                <w:bCs/>
                <w:sz w:val="13"/>
                <w:szCs w:val="13"/>
              </w:rPr>
              <w:t xml:space="preserve"> Тариф на тепловую энергию с 01.12.</w:t>
            </w:r>
          </w:p>
        </w:tc>
        <w:tc>
          <w:tcPr>
            <w:tcW w:w="960" w:type="dxa"/>
            <w:tcBorders>
              <w:top w:val="nil"/>
              <w:left w:val="nil"/>
              <w:bottom w:val="single" w:sz="4" w:space="0" w:color="auto"/>
              <w:right w:val="single" w:sz="4" w:space="0" w:color="auto"/>
            </w:tcBorders>
            <w:shd w:val="clear" w:color="auto" w:fill="auto"/>
            <w:noWrap/>
            <w:vAlign w:val="bottom"/>
            <w:hideMark/>
          </w:tcPr>
          <w:p w14:paraId="2A24C87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02B42B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920" w:type="dxa"/>
            <w:tcBorders>
              <w:top w:val="nil"/>
              <w:left w:val="nil"/>
              <w:bottom w:val="single" w:sz="4" w:space="0" w:color="auto"/>
              <w:right w:val="single" w:sz="4" w:space="0" w:color="auto"/>
            </w:tcBorders>
            <w:shd w:val="clear" w:color="auto" w:fill="auto"/>
            <w:noWrap/>
            <w:vAlign w:val="bottom"/>
            <w:hideMark/>
          </w:tcPr>
          <w:p w14:paraId="76AA426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7CC1B1B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DCCC7E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4 014,37</w:t>
            </w:r>
          </w:p>
        </w:tc>
        <w:tc>
          <w:tcPr>
            <w:tcW w:w="1736" w:type="dxa"/>
            <w:tcBorders>
              <w:top w:val="nil"/>
              <w:left w:val="nil"/>
              <w:bottom w:val="single" w:sz="4" w:space="0" w:color="auto"/>
              <w:right w:val="single" w:sz="4" w:space="0" w:color="auto"/>
            </w:tcBorders>
            <w:shd w:val="clear" w:color="000000" w:fill="FFFFFF"/>
            <w:noWrap/>
            <w:vAlign w:val="center"/>
            <w:hideMark/>
          </w:tcPr>
          <w:p w14:paraId="241CADF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7B4AFBE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6ADB91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1A24C7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5A5B87E1" w14:textId="77777777" w:rsidR="002B6200" w:rsidRPr="002B6200" w:rsidRDefault="002B6200" w:rsidP="002B6200">
            <w:pPr>
              <w:rPr>
                <w:sz w:val="13"/>
                <w:szCs w:val="13"/>
              </w:rPr>
            </w:pPr>
          </w:p>
        </w:tc>
      </w:tr>
      <w:tr w:rsidR="002B6200" w:rsidRPr="002B6200" w14:paraId="079A0B58"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25A242D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EAA2BE" w14:textId="77777777" w:rsidR="002B6200" w:rsidRPr="002B6200" w:rsidRDefault="002B6200" w:rsidP="002B6200">
            <w:pPr>
              <w:rPr>
                <w:b/>
                <w:bCs/>
                <w:sz w:val="13"/>
                <w:szCs w:val="13"/>
              </w:rPr>
            </w:pPr>
            <w:r w:rsidRPr="002B6200">
              <w:rPr>
                <w:b/>
                <w:bCs/>
                <w:sz w:val="13"/>
                <w:szCs w:val="13"/>
              </w:rPr>
              <w:t>Товарная выручка</w:t>
            </w:r>
          </w:p>
        </w:tc>
        <w:tc>
          <w:tcPr>
            <w:tcW w:w="1060" w:type="dxa"/>
            <w:tcBorders>
              <w:top w:val="nil"/>
              <w:left w:val="nil"/>
              <w:bottom w:val="single" w:sz="4" w:space="0" w:color="auto"/>
              <w:right w:val="single" w:sz="4" w:space="0" w:color="auto"/>
            </w:tcBorders>
            <w:shd w:val="clear" w:color="auto" w:fill="auto"/>
            <w:noWrap/>
            <w:vAlign w:val="bottom"/>
            <w:hideMark/>
          </w:tcPr>
          <w:p w14:paraId="30724A2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B93D96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207AAA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B2A433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422 470,18</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F60CB6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3F67FA0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2EF764C" w14:textId="77777777" w:rsidR="002B6200" w:rsidRPr="002B6200" w:rsidRDefault="002B6200" w:rsidP="002B6200">
            <w:pPr>
              <w:rPr>
                <w:sz w:val="13"/>
                <w:szCs w:val="13"/>
              </w:rPr>
            </w:pPr>
          </w:p>
        </w:tc>
      </w:tr>
      <w:tr w:rsidR="002B6200" w:rsidRPr="002B6200" w14:paraId="580EF5AF" w14:textId="77777777" w:rsidTr="00E8485B">
        <w:trPr>
          <w:trHeight w:val="330"/>
          <w:jc w:val="center"/>
        </w:trPr>
        <w:tc>
          <w:tcPr>
            <w:tcW w:w="700" w:type="dxa"/>
            <w:tcBorders>
              <w:top w:val="nil"/>
              <w:left w:val="single" w:sz="8" w:space="0" w:color="auto"/>
              <w:bottom w:val="single" w:sz="8" w:space="0" w:color="auto"/>
              <w:right w:val="nil"/>
            </w:tcBorders>
            <w:shd w:val="clear" w:color="auto" w:fill="auto"/>
            <w:noWrap/>
            <w:vAlign w:val="bottom"/>
            <w:hideMark/>
          </w:tcPr>
          <w:p w14:paraId="3BB1D84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530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0C212AD" w14:textId="77777777" w:rsidR="002B6200" w:rsidRPr="002B6200" w:rsidRDefault="002B6200" w:rsidP="002B6200">
            <w:pPr>
              <w:rPr>
                <w:b/>
                <w:bCs/>
                <w:sz w:val="13"/>
                <w:szCs w:val="13"/>
              </w:rPr>
            </w:pPr>
            <w:r w:rsidRPr="002B6200">
              <w:rPr>
                <w:b/>
                <w:bCs/>
                <w:sz w:val="13"/>
                <w:szCs w:val="13"/>
              </w:rPr>
              <w:t>∆НВВ2022</w:t>
            </w:r>
          </w:p>
        </w:tc>
        <w:tc>
          <w:tcPr>
            <w:tcW w:w="1060" w:type="dxa"/>
            <w:tcBorders>
              <w:top w:val="nil"/>
              <w:left w:val="nil"/>
              <w:bottom w:val="single" w:sz="8" w:space="0" w:color="auto"/>
              <w:right w:val="single" w:sz="4" w:space="0" w:color="auto"/>
            </w:tcBorders>
            <w:shd w:val="clear" w:color="auto" w:fill="auto"/>
            <w:noWrap/>
            <w:vAlign w:val="bottom"/>
            <w:hideMark/>
          </w:tcPr>
          <w:p w14:paraId="2053414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8" w:space="0" w:color="auto"/>
              <w:right w:val="single" w:sz="4" w:space="0" w:color="auto"/>
            </w:tcBorders>
            <w:shd w:val="clear" w:color="000000" w:fill="FFFFFF"/>
            <w:noWrap/>
            <w:vAlign w:val="center"/>
            <w:hideMark/>
          </w:tcPr>
          <w:p w14:paraId="34FB1C4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8" w:space="0" w:color="auto"/>
              <w:right w:val="single" w:sz="4" w:space="0" w:color="auto"/>
            </w:tcBorders>
            <w:shd w:val="clear" w:color="000000" w:fill="FFFFFF"/>
            <w:noWrap/>
            <w:vAlign w:val="center"/>
            <w:hideMark/>
          </w:tcPr>
          <w:p w14:paraId="2077A19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8" w:space="0" w:color="auto"/>
              <w:right w:val="nil"/>
            </w:tcBorders>
            <w:shd w:val="clear" w:color="000000" w:fill="FFFFFF"/>
            <w:noWrap/>
            <w:vAlign w:val="center"/>
            <w:hideMark/>
          </w:tcPr>
          <w:p w14:paraId="287EC54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28 291,15</w:t>
            </w:r>
          </w:p>
        </w:tc>
        <w:tc>
          <w:tcPr>
            <w:tcW w:w="1976" w:type="dxa"/>
            <w:tcBorders>
              <w:top w:val="nil"/>
              <w:left w:val="single" w:sz="4" w:space="0" w:color="auto"/>
              <w:bottom w:val="single" w:sz="8" w:space="0" w:color="auto"/>
              <w:right w:val="single" w:sz="4" w:space="0" w:color="auto"/>
            </w:tcBorders>
            <w:shd w:val="clear" w:color="000000" w:fill="FFFFFF"/>
            <w:noWrap/>
            <w:vAlign w:val="center"/>
            <w:hideMark/>
          </w:tcPr>
          <w:p w14:paraId="2262B06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8" w:space="0" w:color="auto"/>
              <w:right w:val="single" w:sz="8" w:space="0" w:color="auto"/>
            </w:tcBorders>
            <w:shd w:val="clear" w:color="000000" w:fill="FFFFFF"/>
            <w:noWrap/>
            <w:vAlign w:val="center"/>
            <w:hideMark/>
          </w:tcPr>
          <w:p w14:paraId="3F1511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2642499E" w14:textId="77777777" w:rsidR="002B6200" w:rsidRPr="002B6200" w:rsidRDefault="002B6200" w:rsidP="002B6200">
            <w:pPr>
              <w:rPr>
                <w:sz w:val="13"/>
                <w:szCs w:val="13"/>
              </w:rPr>
            </w:pPr>
          </w:p>
        </w:tc>
      </w:tr>
    </w:tbl>
    <w:p w14:paraId="50F418C2" w14:textId="77777777" w:rsidR="002B6200" w:rsidRPr="002B6200" w:rsidRDefault="002B6200" w:rsidP="002B6200">
      <w:pPr>
        <w:tabs>
          <w:tab w:val="left" w:pos="5580"/>
          <w:tab w:val="left" w:pos="9498"/>
        </w:tabs>
        <w:ind w:firstLine="709"/>
        <w:sectPr w:rsidR="002B6200" w:rsidRPr="002B6200" w:rsidSect="002B6200">
          <w:pgSz w:w="16838" w:h="11906" w:orient="landscape"/>
          <w:pgMar w:top="1418" w:right="709" w:bottom="707" w:left="426" w:header="709" w:footer="709" w:gutter="0"/>
          <w:cols w:space="708"/>
          <w:docGrid w:linePitch="360"/>
        </w:sectPr>
      </w:pPr>
    </w:p>
    <w:tbl>
      <w:tblPr>
        <w:tblW w:w="15664" w:type="dxa"/>
        <w:tblLook w:val="04A0" w:firstRow="1" w:lastRow="0" w:firstColumn="1" w:lastColumn="0" w:noHBand="0" w:noVBand="1"/>
      </w:tblPr>
      <w:tblGrid>
        <w:gridCol w:w="338"/>
        <w:gridCol w:w="7023"/>
        <w:gridCol w:w="1743"/>
        <w:gridCol w:w="1857"/>
        <w:gridCol w:w="1482"/>
        <w:gridCol w:w="1600"/>
        <w:gridCol w:w="1660"/>
      </w:tblGrid>
      <w:tr w:rsidR="002B6200" w:rsidRPr="002B6200" w14:paraId="089DBD4A" w14:textId="77777777" w:rsidTr="00E8485B">
        <w:trPr>
          <w:trHeight w:val="698"/>
        </w:trPr>
        <w:tc>
          <w:tcPr>
            <w:tcW w:w="340" w:type="dxa"/>
            <w:tcBorders>
              <w:top w:val="nil"/>
              <w:left w:val="nil"/>
              <w:bottom w:val="nil"/>
              <w:right w:val="nil"/>
            </w:tcBorders>
            <w:shd w:val="clear" w:color="auto" w:fill="auto"/>
            <w:noWrap/>
            <w:vAlign w:val="bottom"/>
            <w:hideMark/>
          </w:tcPr>
          <w:p w14:paraId="3F66B0AE" w14:textId="77777777" w:rsidR="002B6200" w:rsidRPr="002B6200" w:rsidRDefault="002B6200" w:rsidP="002B6200">
            <w:pPr>
              <w:rPr>
                <w:sz w:val="16"/>
                <w:szCs w:val="16"/>
              </w:rPr>
            </w:pPr>
            <w:bookmarkStart w:id="178" w:name="RANGE!A1:P131"/>
            <w:bookmarkEnd w:id="178"/>
          </w:p>
        </w:tc>
        <w:tc>
          <w:tcPr>
            <w:tcW w:w="7100" w:type="dxa"/>
            <w:tcBorders>
              <w:top w:val="nil"/>
              <w:left w:val="nil"/>
              <w:bottom w:val="nil"/>
              <w:right w:val="nil"/>
            </w:tcBorders>
            <w:shd w:val="clear" w:color="auto" w:fill="auto"/>
            <w:noWrap/>
            <w:vAlign w:val="bottom"/>
            <w:hideMark/>
          </w:tcPr>
          <w:p w14:paraId="6194D3C2" w14:textId="77777777" w:rsidR="002B6200" w:rsidRPr="002B6200" w:rsidRDefault="002B6200" w:rsidP="002B6200">
            <w:pPr>
              <w:rPr>
                <w:sz w:val="16"/>
                <w:szCs w:val="16"/>
              </w:rPr>
            </w:pPr>
          </w:p>
        </w:tc>
        <w:tc>
          <w:tcPr>
            <w:tcW w:w="1760" w:type="dxa"/>
            <w:tcBorders>
              <w:top w:val="nil"/>
              <w:left w:val="nil"/>
              <w:bottom w:val="nil"/>
              <w:right w:val="nil"/>
            </w:tcBorders>
            <w:shd w:val="clear" w:color="auto" w:fill="auto"/>
            <w:noWrap/>
            <w:vAlign w:val="bottom"/>
            <w:hideMark/>
          </w:tcPr>
          <w:p w14:paraId="258C9D6F" w14:textId="77777777" w:rsidR="002B6200" w:rsidRPr="002B6200" w:rsidRDefault="002B6200" w:rsidP="002B6200">
            <w:pPr>
              <w:rPr>
                <w:sz w:val="16"/>
                <w:szCs w:val="16"/>
              </w:rPr>
            </w:pPr>
          </w:p>
        </w:tc>
        <w:tc>
          <w:tcPr>
            <w:tcW w:w="1676" w:type="dxa"/>
            <w:tcBorders>
              <w:top w:val="nil"/>
              <w:left w:val="nil"/>
              <w:bottom w:val="nil"/>
              <w:right w:val="nil"/>
            </w:tcBorders>
            <w:shd w:val="clear" w:color="auto" w:fill="auto"/>
            <w:noWrap/>
            <w:vAlign w:val="bottom"/>
            <w:hideMark/>
          </w:tcPr>
          <w:p w14:paraId="1E806AA4" w14:textId="77777777" w:rsidR="002B6200" w:rsidRPr="002B6200" w:rsidRDefault="002B6200" w:rsidP="002B6200">
            <w:pPr>
              <w:rPr>
                <w:rFonts w:ascii="Calibri" w:hAnsi="Calibri" w:cs="Calibri"/>
                <w:sz w:val="16"/>
                <w:szCs w:val="16"/>
              </w:rPr>
            </w:pPr>
            <w:r w:rsidRPr="002B6200">
              <w:rPr>
                <w:rFonts w:ascii="Calibri" w:hAnsi="Calibri" w:cs="Calibri"/>
                <w:noProof/>
                <w:sz w:val="16"/>
                <w:szCs w:val="16"/>
              </w:rPr>
              <mc:AlternateContent>
                <mc:Choice Requires="wps">
                  <w:drawing>
                    <wp:anchor distT="0" distB="0" distL="114300" distR="114300" simplePos="0" relativeHeight="251660288" behindDoc="0" locked="0" layoutInCell="1" allowOverlap="1" wp14:anchorId="46837655" wp14:editId="3C5F7E3C">
                      <wp:simplePos x="0" y="0"/>
                      <wp:positionH relativeFrom="column">
                        <wp:posOffset>1000125</wp:posOffset>
                      </wp:positionH>
                      <wp:positionV relativeFrom="paragraph">
                        <wp:posOffset>85725</wp:posOffset>
                      </wp:positionV>
                      <wp:extent cx="2676525" cy="352425"/>
                      <wp:effectExtent l="0" t="0" r="9525" b="9525"/>
                      <wp:wrapNone/>
                      <wp:docPr id="767872235" name="Надпись 2">
                        <a:extLst xmlns:a="http://schemas.openxmlformats.org/drawingml/2006/main">
                          <a:ext uri="{FF2B5EF4-FFF2-40B4-BE49-F238E27FC236}">
                            <a16:creationId xmlns:a16="http://schemas.microsoft.com/office/drawing/2014/main" id="{58E4DA26-2C92-4E9C-8A59-AD46C92BC8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597" cy="354330"/>
                              </a:xfrm>
                              <a:prstGeom prst="rect">
                                <a:avLst/>
                              </a:prstGeom>
                              <a:solidFill>
                                <a:srgbClr val="FFFFFF"/>
                              </a:solidFill>
                              <a:ln w="9525">
                                <a:noFill/>
                                <a:miter lim="800000"/>
                                <a:headEnd/>
                                <a:tailEnd/>
                              </a:ln>
                            </wps:spPr>
                            <wps:txbx>
                              <w:txbxContent>
                                <w:p w14:paraId="5C3BB33F" w14:textId="77777777" w:rsidR="002B6200" w:rsidRDefault="002B6200" w:rsidP="002B6200">
                                  <w:pPr>
                                    <w:textAlignment w:val="baseline"/>
                                    <w:rPr>
                                      <w:rFonts w:ascii="Arial CYR" w:hAnsi="Arial CYR" w:cs="Arial CYR"/>
                                      <w:color w:val="000000"/>
                                    </w:rPr>
                                  </w:pPr>
                                  <w:r>
                                    <w:rPr>
                                      <w:rFonts w:ascii="Arial CYR" w:hAnsi="Arial CYR" w:cs="Arial CYR"/>
                                      <w:color w:val="000000"/>
                                    </w:rPr>
                                    <w:t xml:space="preserve">Приложение № 3 к  заключению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46837655" id="Надпись 2" o:spid="_x0000_s1027" type="#_x0000_t202" style="position:absolute;margin-left:78.75pt;margin-top:6.75pt;width:210.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" stroked="f">
                      <v:textbox inset="2.16pt,1.8pt,0,0">
                        <w:txbxContent>
                          <w:p w14:paraId="5C3BB33F" w14:textId="77777777" w:rsidR="002B6200" w:rsidRDefault="002B6200" w:rsidP="002B6200">
                            <w:pPr>
                              <w:textAlignment w:val="baseline"/>
                              <w:rPr>
                                <w:rFonts w:ascii="Arial CYR" w:hAnsi="Arial CYR" w:cs="Arial CYR"/>
                                <w:color w:val="000000"/>
                              </w:rPr>
                            </w:pPr>
                            <w:r>
                              <w:rPr>
                                <w:rFonts w:ascii="Arial CYR" w:hAnsi="Arial CYR" w:cs="Arial CYR"/>
                                <w:color w:val="000000"/>
                              </w:rPr>
                              <w:t xml:space="preserve">Приложение № 3 к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41"/>
            </w:tblGrid>
            <w:tr w:rsidR="002B6200" w:rsidRPr="002B6200" w14:paraId="5A04AF8E" w14:textId="77777777" w:rsidTr="00E8485B">
              <w:trPr>
                <w:trHeight w:val="698"/>
                <w:tblCellSpacing w:w="0" w:type="dxa"/>
              </w:trPr>
              <w:tc>
                <w:tcPr>
                  <w:tcW w:w="1660" w:type="dxa"/>
                  <w:tcBorders>
                    <w:top w:val="nil"/>
                    <w:left w:val="nil"/>
                    <w:bottom w:val="nil"/>
                    <w:right w:val="nil"/>
                  </w:tcBorders>
                  <w:shd w:val="clear" w:color="000000" w:fill="FFFFFF"/>
                  <w:noWrap/>
                  <w:vAlign w:val="bottom"/>
                  <w:hideMark/>
                </w:tcPr>
                <w:p w14:paraId="3F87DBB6"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r>
          </w:tbl>
          <w:p w14:paraId="00CFBDA5" w14:textId="77777777" w:rsidR="002B6200" w:rsidRPr="002B6200" w:rsidRDefault="002B6200" w:rsidP="002B6200">
            <w:pPr>
              <w:rPr>
                <w:rFonts w:ascii="Calibri" w:hAnsi="Calibri" w:cs="Calibri"/>
                <w:sz w:val="16"/>
                <w:szCs w:val="16"/>
              </w:rPr>
            </w:pPr>
          </w:p>
        </w:tc>
        <w:tc>
          <w:tcPr>
            <w:tcW w:w="1496" w:type="dxa"/>
            <w:tcBorders>
              <w:top w:val="nil"/>
              <w:left w:val="nil"/>
              <w:bottom w:val="nil"/>
              <w:right w:val="nil"/>
            </w:tcBorders>
            <w:shd w:val="clear" w:color="000000" w:fill="FFFFFF"/>
            <w:noWrap/>
            <w:vAlign w:val="bottom"/>
            <w:hideMark/>
          </w:tcPr>
          <w:p w14:paraId="3CAB1B5D"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nil"/>
              <w:right w:val="nil"/>
            </w:tcBorders>
            <w:shd w:val="clear" w:color="000000" w:fill="FFFFFF"/>
            <w:noWrap/>
            <w:vAlign w:val="bottom"/>
            <w:hideMark/>
          </w:tcPr>
          <w:p w14:paraId="0B459003"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nil"/>
              <w:right w:val="nil"/>
            </w:tcBorders>
            <w:shd w:val="clear" w:color="000000" w:fill="FFFFFF"/>
            <w:noWrap/>
            <w:vAlign w:val="bottom"/>
            <w:hideMark/>
          </w:tcPr>
          <w:p w14:paraId="06B27E23"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r>
      <w:tr w:rsidR="002B6200" w:rsidRPr="002B6200" w14:paraId="35D06A59" w14:textId="77777777" w:rsidTr="00E8485B">
        <w:trPr>
          <w:trHeight w:val="435"/>
        </w:trPr>
        <w:tc>
          <w:tcPr>
            <w:tcW w:w="340" w:type="dxa"/>
            <w:tcBorders>
              <w:top w:val="nil"/>
              <w:left w:val="nil"/>
              <w:bottom w:val="nil"/>
              <w:right w:val="nil"/>
            </w:tcBorders>
            <w:shd w:val="clear" w:color="auto" w:fill="auto"/>
            <w:noWrap/>
            <w:vAlign w:val="bottom"/>
            <w:hideMark/>
          </w:tcPr>
          <w:p w14:paraId="267378AE" w14:textId="77777777" w:rsidR="002B6200" w:rsidRPr="002B6200" w:rsidRDefault="002B6200" w:rsidP="002B6200">
            <w:pPr>
              <w:rPr>
                <w:rFonts w:ascii="Arial CYR" w:hAnsi="Arial CYR" w:cs="Arial CYR"/>
                <w:sz w:val="16"/>
                <w:szCs w:val="16"/>
              </w:rPr>
            </w:pPr>
          </w:p>
        </w:tc>
        <w:tc>
          <w:tcPr>
            <w:tcW w:w="15324" w:type="dxa"/>
            <w:gridSpan w:val="6"/>
            <w:tcBorders>
              <w:top w:val="nil"/>
              <w:left w:val="nil"/>
              <w:bottom w:val="nil"/>
              <w:right w:val="nil"/>
            </w:tcBorders>
            <w:shd w:val="clear" w:color="auto" w:fill="auto"/>
            <w:vAlign w:val="center"/>
            <w:hideMark/>
          </w:tcPr>
          <w:p w14:paraId="36E978EA"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Плановые физические показатели ООО "КОТК", г. Киселёвск на 2024 год</w:t>
            </w:r>
          </w:p>
        </w:tc>
      </w:tr>
      <w:tr w:rsidR="002B6200" w:rsidRPr="002B6200" w14:paraId="5A5B9F01" w14:textId="77777777" w:rsidTr="00E8485B">
        <w:trPr>
          <w:trHeight w:val="105"/>
        </w:trPr>
        <w:tc>
          <w:tcPr>
            <w:tcW w:w="340" w:type="dxa"/>
            <w:tcBorders>
              <w:top w:val="nil"/>
              <w:left w:val="nil"/>
              <w:bottom w:val="nil"/>
              <w:right w:val="nil"/>
            </w:tcBorders>
            <w:shd w:val="clear" w:color="auto" w:fill="auto"/>
            <w:noWrap/>
            <w:vAlign w:val="bottom"/>
            <w:hideMark/>
          </w:tcPr>
          <w:p w14:paraId="178C9ACC" w14:textId="77777777" w:rsidR="002B6200" w:rsidRPr="002B6200" w:rsidRDefault="002B6200" w:rsidP="002B6200">
            <w:pPr>
              <w:jc w:val="center"/>
              <w:rPr>
                <w:rFonts w:ascii="Arial CYR" w:hAnsi="Arial CYR" w:cs="Arial CYR"/>
                <w:b/>
                <w:bCs/>
                <w:sz w:val="16"/>
                <w:szCs w:val="16"/>
              </w:rPr>
            </w:pPr>
          </w:p>
        </w:tc>
        <w:tc>
          <w:tcPr>
            <w:tcW w:w="7100" w:type="dxa"/>
            <w:tcBorders>
              <w:top w:val="nil"/>
              <w:left w:val="nil"/>
              <w:bottom w:val="nil"/>
              <w:right w:val="nil"/>
            </w:tcBorders>
            <w:shd w:val="clear" w:color="auto" w:fill="auto"/>
            <w:noWrap/>
            <w:vAlign w:val="bottom"/>
            <w:hideMark/>
          </w:tcPr>
          <w:p w14:paraId="081B3C02" w14:textId="77777777" w:rsidR="002B6200" w:rsidRPr="002B6200" w:rsidRDefault="002B6200" w:rsidP="002B6200">
            <w:pPr>
              <w:rPr>
                <w:sz w:val="16"/>
                <w:szCs w:val="16"/>
              </w:rPr>
            </w:pPr>
          </w:p>
        </w:tc>
        <w:tc>
          <w:tcPr>
            <w:tcW w:w="1760" w:type="dxa"/>
            <w:tcBorders>
              <w:top w:val="nil"/>
              <w:left w:val="nil"/>
              <w:bottom w:val="single" w:sz="8" w:space="0" w:color="auto"/>
              <w:right w:val="nil"/>
            </w:tcBorders>
            <w:shd w:val="clear" w:color="auto" w:fill="auto"/>
            <w:noWrap/>
            <w:vAlign w:val="center"/>
            <w:hideMark/>
          </w:tcPr>
          <w:p w14:paraId="17D9DF89"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 </w:t>
            </w:r>
          </w:p>
        </w:tc>
        <w:tc>
          <w:tcPr>
            <w:tcW w:w="1676" w:type="dxa"/>
            <w:tcBorders>
              <w:top w:val="nil"/>
              <w:left w:val="nil"/>
              <w:bottom w:val="nil"/>
              <w:right w:val="nil"/>
            </w:tcBorders>
            <w:shd w:val="clear" w:color="000000" w:fill="FFFFFF"/>
            <w:noWrap/>
            <w:vAlign w:val="bottom"/>
            <w:hideMark/>
          </w:tcPr>
          <w:p w14:paraId="1C615733"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c>
          <w:tcPr>
            <w:tcW w:w="1496" w:type="dxa"/>
            <w:tcBorders>
              <w:top w:val="nil"/>
              <w:left w:val="nil"/>
              <w:bottom w:val="nil"/>
              <w:right w:val="nil"/>
            </w:tcBorders>
            <w:shd w:val="clear" w:color="000000" w:fill="FFFFFF"/>
            <w:noWrap/>
            <w:vAlign w:val="bottom"/>
            <w:hideMark/>
          </w:tcPr>
          <w:p w14:paraId="5D5AFD7E"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c>
          <w:tcPr>
            <w:tcW w:w="1616" w:type="dxa"/>
            <w:tcBorders>
              <w:top w:val="nil"/>
              <w:left w:val="nil"/>
              <w:bottom w:val="nil"/>
              <w:right w:val="nil"/>
            </w:tcBorders>
            <w:shd w:val="clear" w:color="000000" w:fill="FFFFFF"/>
            <w:noWrap/>
            <w:vAlign w:val="bottom"/>
            <w:hideMark/>
          </w:tcPr>
          <w:p w14:paraId="06BBACEF"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c>
          <w:tcPr>
            <w:tcW w:w="1676" w:type="dxa"/>
            <w:tcBorders>
              <w:top w:val="nil"/>
              <w:left w:val="nil"/>
              <w:bottom w:val="nil"/>
              <w:right w:val="nil"/>
            </w:tcBorders>
            <w:shd w:val="clear" w:color="000000" w:fill="FFFFFF"/>
            <w:noWrap/>
            <w:vAlign w:val="bottom"/>
            <w:hideMark/>
          </w:tcPr>
          <w:p w14:paraId="68E5FE5A" w14:textId="77777777" w:rsidR="002B6200" w:rsidRPr="002B6200" w:rsidRDefault="002B6200" w:rsidP="002B6200">
            <w:pPr>
              <w:rPr>
                <w:rFonts w:ascii="Arial CYR" w:hAnsi="Arial CYR" w:cs="Arial CYR"/>
                <w:b/>
                <w:bCs/>
                <w:sz w:val="16"/>
                <w:szCs w:val="16"/>
              </w:rPr>
            </w:pPr>
            <w:r w:rsidRPr="002B6200">
              <w:rPr>
                <w:rFonts w:ascii="Arial CYR" w:hAnsi="Arial CYR" w:cs="Arial CYR"/>
                <w:b/>
                <w:bCs/>
                <w:sz w:val="16"/>
                <w:szCs w:val="16"/>
              </w:rPr>
              <w:t> </w:t>
            </w:r>
          </w:p>
        </w:tc>
      </w:tr>
      <w:tr w:rsidR="002B6200" w:rsidRPr="002B6200" w14:paraId="34566DEA" w14:textId="77777777" w:rsidTr="00E8485B">
        <w:trPr>
          <w:trHeight w:val="375"/>
        </w:trPr>
        <w:tc>
          <w:tcPr>
            <w:tcW w:w="340" w:type="dxa"/>
            <w:tcBorders>
              <w:top w:val="nil"/>
              <w:left w:val="nil"/>
              <w:bottom w:val="nil"/>
              <w:right w:val="nil"/>
            </w:tcBorders>
            <w:shd w:val="clear" w:color="auto" w:fill="auto"/>
            <w:noWrap/>
            <w:vAlign w:val="bottom"/>
            <w:hideMark/>
          </w:tcPr>
          <w:p w14:paraId="07EFE12D" w14:textId="77777777" w:rsidR="002B6200" w:rsidRPr="002B6200" w:rsidRDefault="002B6200" w:rsidP="002B6200">
            <w:pPr>
              <w:rPr>
                <w:rFonts w:ascii="Arial CYR" w:hAnsi="Arial CYR" w:cs="Arial CYR"/>
                <w:b/>
                <w:bCs/>
                <w:sz w:val="16"/>
                <w:szCs w:val="16"/>
              </w:rPr>
            </w:pPr>
          </w:p>
        </w:tc>
        <w:tc>
          <w:tcPr>
            <w:tcW w:w="71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189E3FD6"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Показатели</w:t>
            </w:r>
          </w:p>
        </w:tc>
        <w:tc>
          <w:tcPr>
            <w:tcW w:w="1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03A8F9"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Ед. изм.</w:t>
            </w:r>
          </w:p>
        </w:tc>
        <w:tc>
          <w:tcPr>
            <w:tcW w:w="1676"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4975FCB9"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2023 год утверждено</w:t>
            </w:r>
          </w:p>
        </w:tc>
        <w:tc>
          <w:tcPr>
            <w:tcW w:w="149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E6D1BC0"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 xml:space="preserve">Предложение предприятия на 2024 год </w:t>
            </w:r>
          </w:p>
        </w:tc>
        <w:tc>
          <w:tcPr>
            <w:tcW w:w="16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ACE66B9"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 xml:space="preserve">Предложение экспертов на 2024 год </w:t>
            </w:r>
          </w:p>
        </w:tc>
        <w:tc>
          <w:tcPr>
            <w:tcW w:w="16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B47961B"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Отклонение от предложений предприятия</w:t>
            </w:r>
          </w:p>
        </w:tc>
      </w:tr>
      <w:tr w:rsidR="002B6200" w:rsidRPr="002B6200" w14:paraId="1764CC27" w14:textId="77777777" w:rsidTr="00E8485B">
        <w:trPr>
          <w:trHeight w:val="585"/>
        </w:trPr>
        <w:tc>
          <w:tcPr>
            <w:tcW w:w="340" w:type="dxa"/>
            <w:tcBorders>
              <w:top w:val="nil"/>
              <w:left w:val="nil"/>
              <w:bottom w:val="nil"/>
              <w:right w:val="nil"/>
            </w:tcBorders>
            <w:shd w:val="clear" w:color="auto" w:fill="auto"/>
            <w:noWrap/>
            <w:vAlign w:val="bottom"/>
            <w:hideMark/>
          </w:tcPr>
          <w:p w14:paraId="72C37742" w14:textId="77777777" w:rsidR="002B6200" w:rsidRPr="002B6200" w:rsidRDefault="002B6200" w:rsidP="002B6200">
            <w:pPr>
              <w:jc w:val="center"/>
              <w:rPr>
                <w:rFonts w:ascii="Arial CYR" w:hAnsi="Arial CYR" w:cs="Arial CYR"/>
                <w:b/>
                <w:bCs/>
                <w:sz w:val="16"/>
                <w:szCs w:val="16"/>
              </w:rPr>
            </w:pPr>
          </w:p>
        </w:tc>
        <w:tc>
          <w:tcPr>
            <w:tcW w:w="7100" w:type="dxa"/>
            <w:vMerge/>
            <w:tcBorders>
              <w:top w:val="single" w:sz="8" w:space="0" w:color="auto"/>
              <w:left w:val="single" w:sz="8" w:space="0" w:color="auto"/>
              <w:bottom w:val="single" w:sz="8" w:space="0" w:color="000000"/>
              <w:right w:val="nil"/>
            </w:tcBorders>
            <w:vAlign w:val="center"/>
            <w:hideMark/>
          </w:tcPr>
          <w:p w14:paraId="4FC3033B" w14:textId="77777777" w:rsidR="002B6200" w:rsidRPr="002B6200" w:rsidRDefault="002B6200" w:rsidP="002B6200">
            <w:pPr>
              <w:rPr>
                <w:rFonts w:ascii="Arial CYR" w:hAnsi="Arial CYR" w:cs="Arial CYR"/>
                <w:b/>
                <w:bCs/>
                <w:sz w:val="16"/>
                <w:szCs w:val="16"/>
              </w:rPr>
            </w:pPr>
          </w:p>
        </w:tc>
        <w:tc>
          <w:tcPr>
            <w:tcW w:w="1760" w:type="dxa"/>
            <w:vMerge/>
            <w:tcBorders>
              <w:top w:val="nil"/>
              <w:left w:val="single" w:sz="8" w:space="0" w:color="auto"/>
              <w:bottom w:val="single" w:sz="8" w:space="0" w:color="000000"/>
              <w:right w:val="single" w:sz="8" w:space="0" w:color="auto"/>
            </w:tcBorders>
            <w:vAlign w:val="center"/>
            <w:hideMark/>
          </w:tcPr>
          <w:p w14:paraId="075FC9C6" w14:textId="77777777" w:rsidR="002B6200" w:rsidRPr="002B6200" w:rsidRDefault="002B6200" w:rsidP="002B6200">
            <w:pPr>
              <w:rPr>
                <w:rFonts w:ascii="Arial CYR" w:hAnsi="Arial CYR" w:cs="Arial CYR"/>
                <w:b/>
                <w:bCs/>
                <w:sz w:val="16"/>
                <w:szCs w:val="16"/>
              </w:rPr>
            </w:pPr>
          </w:p>
        </w:tc>
        <w:tc>
          <w:tcPr>
            <w:tcW w:w="1676" w:type="dxa"/>
            <w:vMerge/>
            <w:tcBorders>
              <w:top w:val="single" w:sz="8" w:space="0" w:color="auto"/>
              <w:left w:val="nil"/>
              <w:bottom w:val="single" w:sz="8" w:space="0" w:color="000000"/>
              <w:right w:val="single" w:sz="8" w:space="0" w:color="auto"/>
            </w:tcBorders>
            <w:vAlign w:val="center"/>
            <w:hideMark/>
          </w:tcPr>
          <w:p w14:paraId="00CC7485" w14:textId="77777777" w:rsidR="002B6200" w:rsidRPr="002B6200" w:rsidRDefault="002B6200" w:rsidP="002B6200">
            <w:pPr>
              <w:rPr>
                <w:rFonts w:ascii="Arial CYR" w:hAnsi="Arial CYR" w:cs="Arial CYR"/>
                <w:b/>
                <w:bCs/>
                <w:sz w:val="16"/>
                <w:szCs w:val="16"/>
              </w:rPr>
            </w:pPr>
          </w:p>
        </w:tc>
        <w:tc>
          <w:tcPr>
            <w:tcW w:w="1496" w:type="dxa"/>
            <w:vMerge/>
            <w:tcBorders>
              <w:top w:val="single" w:sz="8" w:space="0" w:color="auto"/>
              <w:left w:val="single" w:sz="8" w:space="0" w:color="auto"/>
              <w:bottom w:val="single" w:sz="8" w:space="0" w:color="000000"/>
              <w:right w:val="single" w:sz="8" w:space="0" w:color="auto"/>
            </w:tcBorders>
            <w:vAlign w:val="center"/>
            <w:hideMark/>
          </w:tcPr>
          <w:p w14:paraId="3E9EBFA6" w14:textId="77777777" w:rsidR="002B6200" w:rsidRPr="002B6200" w:rsidRDefault="002B6200" w:rsidP="002B6200">
            <w:pPr>
              <w:rPr>
                <w:rFonts w:ascii="Arial CYR" w:hAnsi="Arial CYR" w:cs="Arial CYR"/>
                <w:b/>
                <w:bCs/>
                <w:sz w:val="16"/>
                <w:szCs w:val="16"/>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6B2B1906" w14:textId="77777777" w:rsidR="002B6200" w:rsidRPr="002B6200" w:rsidRDefault="002B6200" w:rsidP="002B6200">
            <w:pPr>
              <w:rPr>
                <w:rFonts w:ascii="Arial CYR" w:hAnsi="Arial CYR" w:cs="Arial CYR"/>
                <w:b/>
                <w:bCs/>
                <w:sz w:val="16"/>
                <w:szCs w:val="16"/>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14:paraId="6F6BD8B0" w14:textId="77777777" w:rsidR="002B6200" w:rsidRPr="002B6200" w:rsidRDefault="002B6200" w:rsidP="002B6200">
            <w:pPr>
              <w:rPr>
                <w:rFonts w:ascii="Arial CYR" w:hAnsi="Arial CYR" w:cs="Arial CYR"/>
                <w:b/>
                <w:bCs/>
                <w:sz w:val="16"/>
                <w:szCs w:val="16"/>
              </w:rPr>
            </w:pPr>
          </w:p>
        </w:tc>
      </w:tr>
      <w:tr w:rsidR="002B6200" w:rsidRPr="002B6200" w14:paraId="4841DDC0" w14:textId="77777777" w:rsidTr="00E8485B">
        <w:trPr>
          <w:trHeight w:val="360"/>
        </w:trPr>
        <w:tc>
          <w:tcPr>
            <w:tcW w:w="340" w:type="dxa"/>
            <w:tcBorders>
              <w:top w:val="nil"/>
              <w:left w:val="nil"/>
              <w:bottom w:val="nil"/>
              <w:right w:val="nil"/>
            </w:tcBorders>
            <w:shd w:val="clear" w:color="auto" w:fill="auto"/>
            <w:noWrap/>
            <w:vAlign w:val="bottom"/>
            <w:hideMark/>
          </w:tcPr>
          <w:p w14:paraId="10F8C385" w14:textId="77777777" w:rsidR="002B6200" w:rsidRPr="002B6200" w:rsidRDefault="002B6200" w:rsidP="002B6200">
            <w:pPr>
              <w:rPr>
                <w:sz w:val="16"/>
                <w:szCs w:val="16"/>
              </w:rPr>
            </w:pPr>
          </w:p>
        </w:tc>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32718681"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Производство и отпуск тепловой энергии</w:t>
            </w:r>
          </w:p>
        </w:tc>
      </w:tr>
      <w:tr w:rsidR="002B6200" w:rsidRPr="002B6200" w14:paraId="4D5702CC" w14:textId="77777777" w:rsidTr="00E8485B">
        <w:trPr>
          <w:trHeight w:val="360"/>
        </w:trPr>
        <w:tc>
          <w:tcPr>
            <w:tcW w:w="340" w:type="dxa"/>
            <w:tcBorders>
              <w:top w:val="nil"/>
              <w:left w:val="nil"/>
              <w:bottom w:val="nil"/>
              <w:right w:val="nil"/>
            </w:tcBorders>
            <w:shd w:val="clear" w:color="auto" w:fill="auto"/>
            <w:noWrap/>
            <w:vAlign w:val="bottom"/>
            <w:hideMark/>
          </w:tcPr>
          <w:p w14:paraId="21E4F541" w14:textId="77777777" w:rsidR="002B6200" w:rsidRPr="002B6200" w:rsidRDefault="002B6200" w:rsidP="002B6200">
            <w:pPr>
              <w:jc w:val="center"/>
              <w:rPr>
                <w:rFonts w:ascii="Arial CYR" w:hAnsi="Arial CYR" w:cs="Arial CYR"/>
                <w:b/>
                <w:bCs/>
                <w:sz w:val="16"/>
                <w:szCs w:val="16"/>
              </w:rPr>
            </w:pPr>
          </w:p>
        </w:tc>
        <w:tc>
          <w:tcPr>
            <w:tcW w:w="7100" w:type="dxa"/>
            <w:tcBorders>
              <w:top w:val="nil"/>
              <w:left w:val="single" w:sz="8" w:space="0" w:color="auto"/>
              <w:bottom w:val="single" w:sz="8" w:space="0" w:color="auto"/>
              <w:right w:val="single" w:sz="4" w:space="0" w:color="auto"/>
            </w:tcBorders>
            <w:shd w:val="clear" w:color="auto" w:fill="auto"/>
            <w:noWrap/>
            <w:vAlign w:val="center"/>
            <w:hideMark/>
          </w:tcPr>
          <w:p w14:paraId="67A184A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Количество котельных</w:t>
            </w:r>
          </w:p>
        </w:tc>
        <w:tc>
          <w:tcPr>
            <w:tcW w:w="1760" w:type="dxa"/>
            <w:tcBorders>
              <w:top w:val="nil"/>
              <w:left w:val="nil"/>
              <w:bottom w:val="single" w:sz="8" w:space="0" w:color="auto"/>
              <w:right w:val="single" w:sz="4" w:space="0" w:color="auto"/>
            </w:tcBorders>
            <w:shd w:val="clear" w:color="auto" w:fill="auto"/>
            <w:noWrap/>
            <w:vAlign w:val="center"/>
            <w:hideMark/>
          </w:tcPr>
          <w:p w14:paraId="3A6B8DF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шт.</w:t>
            </w:r>
          </w:p>
        </w:tc>
        <w:tc>
          <w:tcPr>
            <w:tcW w:w="1676" w:type="dxa"/>
            <w:tcBorders>
              <w:top w:val="nil"/>
              <w:left w:val="nil"/>
              <w:bottom w:val="single" w:sz="8" w:space="0" w:color="auto"/>
              <w:right w:val="single" w:sz="4" w:space="0" w:color="auto"/>
            </w:tcBorders>
            <w:shd w:val="clear" w:color="000000" w:fill="FFFFFF"/>
            <w:noWrap/>
            <w:vAlign w:val="center"/>
            <w:hideMark/>
          </w:tcPr>
          <w:p w14:paraId="4B31B0D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16,00</w:t>
            </w:r>
          </w:p>
        </w:tc>
        <w:tc>
          <w:tcPr>
            <w:tcW w:w="1496" w:type="dxa"/>
            <w:tcBorders>
              <w:top w:val="nil"/>
              <w:left w:val="nil"/>
              <w:bottom w:val="single" w:sz="8" w:space="0" w:color="auto"/>
              <w:right w:val="single" w:sz="4" w:space="0" w:color="auto"/>
            </w:tcBorders>
            <w:shd w:val="clear" w:color="000000" w:fill="FFFFFF"/>
            <w:noWrap/>
            <w:vAlign w:val="center"/>
            <w:hideMark/>
          </w:tcPr>
          <w:p w14:paraId="4C59205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12,00</w:t>
            </w:r>
          </w:p>
        </w:tc>
        <w:tc>
          <w:tcPr>
            <w:tcW w:w="1616" w:type="dxa"/>
            <w:tcBorders>
              <w:top w:val="nil"/>
              <w:left w:val="nil"/>
              <w:bottom w:val="single" w:sz="8" w:space="0" w:color="auto"/>
              <w:right w:val="nil"/>
            </w:tcBorders>
            <w:shd w:val="clear" w:color="000000" w:fill="FFFFFF"/>
            <w:noWrap/>
            <w:vAlign w:val="center"/>
            <w:hideMark/>
          </w:tcPr>
          <w:p w14:paraId="123A57F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12,00</w:t>
            </w:r>
          </w:p>
        </w:tc>
        <w:tc>
          <w:tcPr>
            <w:tcW w:w="1676" w:type="dxa"/>
            <w:tcBorders>
              <w:top w:val="nil"/>
              <w:left w:val="single" w:sz="4" w:space="0" w:color="auto"/>
              <w:bottom w:val="single" w:sz="8" w:space="0" w:color="auto"/>
              <w:right w:val="single" w:sz="8" w:space="0" w:color="auto"/>
            </w:tcBorders>
            <w:shd w:val="clear" w:color="000000" w:fill="FFFFFF"/>
            <w:noWrap/>
            <w:vAlign w:val="center"/>
            <w:hideMark/>
          </w:tcPr>
          <w:p w14:paraId="634E491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r>
      <w:tr w:rsidR="002B6200" w:rsidRPr="002B6200" w14:paraId="1E0F133D" w14:textId="77777777" w:rsidTr="00E8485B">
        <w:trPr>
          <w:trHeight w:val="405"/>
        </w:trPr>
        <w:tc>
          <w:tcPr>
            <w:tcW w:w="340" w:type="dxa"/>
            <w:tcBorders>
              <w:top w:val="nil"/>
              <w:left w:val="nil"/>
              <w:bottom w:val="nil"/>
              <w:right w:val="nil"/>
            </w:tcBorders>
            <w:shd w:val="clear" w:color="auto" w:fill="auto"/>
            <w:noWrap/>
            <w:vAlign w:val="bottom"/>
            <w:hideMark/>
          </w:tcPr>
          <w:p w14:paraId="1E132739"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FD48AC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Нормативная выработка</w:t>
            </w:r>
          </w:p>
        </w:tc>
        <w:tc>
          <w:tcPr>
            <w:tcW w:w="1760" w:type="dxa"/>
            <w:tcBorders>
              <w:top w:val="nil"/>
              <w:left w:val="nil"/>
              <w:bottom w:val="single" w:sz="4" w:space="0" w:color="auto"/>
              <w:right w:val="single" w:sz="4" w:space="0" w:color="auto"/>
            </w:tcBorders>
            <w:shd w:val="clear" w:color="auto" w:fill="auto"/>
            <w:hideMark/>
          </w:tcPr>
          <w:p w14:paraId="77DBC7C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458D24C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137 487,00</w:t>
            </w:r>
          </w:p>
        </w:tc>
        <w:tc>
          <w:tcPr>
            <w:tcW w:w="1496" w:type="dxa"/>
            <w:tcBorders>
              <w:top w:val="nil"/>
              <w:left w:val="nil"/>
              <w:bottom w:val="single" w:sz="4" w:space="0" w:color="auto"/>
              <w:right w:val="single" w:sz="4" w:space="0" w:color="auto"/>
            </w:tcBorders>
            <w:shd w:val="clear" w:color="000000" w:fill="FFFFFF"/>
            <w:noWrap/>
            <w:vAlign w:val="center"/>
            <w:hideMark/>
          </w:tcPr>
          <w:p w14:paraId="52C95C6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135 472,17</w:t>
            </w:r>
          </w:p>
        </w:tc>
        <w:tc>
          <w:tcPr>
            <w:tcW w:w="1616" w:type="dxa"/>
            <w:tcBorders>
              <w:top w:val="nil"/>
              <w:left w:val="nil"/>
              <w:bottom w:val="single" w:sz="4" w:space="0" w:color="auto"/>
              <w:right w:val="single" w:sz="4" w:space="0" w:color="auto"/>
            </w:tcBorders>
            <w:shd w:val="clear" w:color="000000" w:fill="FFFFFF"/>
            <w:noWrap/>
            <w:vAlign w:val="center"/>
            <w:hideMark/>
          </w:tcPr>
          <w:p w14:paraId="11EBDC4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134 959,00</w:t>
            </w:r>
          </w:p>
        </w:tc>
        <w:tc>
          <w:tcPr>
            <w:tcW w:w="1676" w:type="dxa"/>
            <w:tcBorders>
              <w:top w:val="nil"/>
              <w:left w:val="nil"/>
              <w:bottom w:val="single" w:sz="4" w:space="0" w:color="auto"/>
              <w:right w:val="single" w:sz="8" w:space="0" w:color="auto"/>
            </w:tcBorders>
            <w:shd w:val="clear" w:color="000000" w:fill="FFFFFF"/>
            <w:noWrap/>
            <w:vAlign w:val="center"/>
            <w:hideMark/>
          </w:tcPr>
          <w:p w14:paraId="206D597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-513,17</w:t>
            </w:r>
          </w:p>
        </w:tc>
      </w:tr>
      <w:tr w:rsidR="002B6200" w:rsidRPr="002B6200" w14:paraId="29D11A17" w14:textId="77777777" w:rsidTr="00E8485B">
        <w:trPr>
          <w:trHeight w:val="315"/>
        </w:trPr>
        <w:tc>
          <w:tcPr>
            <w:tcW w:w="340" w:type="dxa"/>
            <w:tcBorders>
              <w:top w:val="nil"/>
              <w:left w:val="nil"/>
              <w:bottom w:val="nil"/>
              <w:right w:val="nil"/>
            </w:tcBorders>
            <w:shd w:val="clear" w:color="auto" w:fill="auto"/>
            <w:noWrap/>
            <w:vAlign w:val="bottom"/>
            <w:hideMark/>
          </w:tcPr>
          <w:p w14:paraId="4361C42E"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8AFFB5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Полезный отпуск</w:t>
            </w:r>
          </w:p>
        </w:tc>
        <w:tc>
          <w:tcPr>
            <w:tcW w:w="1760" w:type="dxa"/>
            <w:tcBorders>
              <w:top w:val="nil"/>
              <w:left w:val="nil"/>
              <w:bottom w:val="single" w:sz="4" w:space="0" w:color="auto"/>
              <w:right w:val="single" w:sz="4" w:space="0" w:color="auto"/>
            </w:tcBorders>
            <w:shd w:val="clear" w:color="auto" w:fill="auto"/>
            <w:hideMark/>
          </w:tcPr>
          <w:p w14:paraId="32492DC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C6D7BC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117 431,00</w:t>
            </w:r>
          </w:p>
        </w:tc>
        <w:tc>
          <w:tcPr>
            <w:tcW w:w="1496" w:type="dxa"/>
            <w:tcBorders>
              <w:top w:val="nil"/>
              <w:left w:val="nil"/>
              <w:bottom w:val="single" w:sz="4" w:space="0" w:color="auto"/>
              <w:right w:val="single" w:sz="4" w:space="0" w:color="auto"/>
            </w:tcBorders>
            <w:shd w:val="clear" w:color="000000" w:fill="FFFFFF"/>
            <w:noWrap/>
            <w:vAlign w:val="center"/>
            <w:hideMark/>
          </w:tcPr>
          <w:p w14:paraId="4F32C81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116 196,17</w:t>
            </w:r>
          </w:p>
        </w:tc>
        <w:tc>
          <w:tcPr>
            <w:tcW w:w="1616" w:type="dxa"/>
            <w:tcBorders>
              <w:top w:val="nil"/>
              <w:left w:val="nil"/>
              <w:bottom w:val="single" w:sz="4" w:space="0" w:color="auto"/>
              <w:right w:val="single" w:sz="4" w:space="0" w:color="auto"/>
            </w:tcBorders>
            <w:shd w:val="clear" w:color="000000" w:fill="FFFFFF"/>
            <w:noWrap/>
            <w:vAlign w:val="center"/>
            <w:hideMark/>
          </w:tcPr>
          <w:p w14:paraId="6A327CF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116 190,00</w:t>
            </w:r>
          </w:p>
        </w:tc>
        <w:tc>
          <w:tcPr>
            <w:tcW w:w="1676" w:type="dxa"/>
            <w:tcBorders>
              <w:top w:val="nil"/>
              <w:left w:val="nil"/>
              <w:bottom w:val="single" w:sz="4" w:space="0" w:color="auto"/>
              <w:right w:val="single" w:sz="8" w:space="0" w:color="auto"/>
            </w:tcBorders>
            <w:shd w:val="clear" w:color="000000" w:fill="FFFFFF"/>
            <w:noWrap/>
            <w:vAlign w:val="center"/>
            <w:hideMark/>
          </w:tcPr>
          <w:p w14:paraId="2DF1A19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-6,17</w:t>
            </w:r>
          </w:p>
        </w:tc>
      </w:tr>
      <w:tr w:rsidR="002B6200" w:rsidRPr="002B6200" w14:paraId="6B8797F1" w14:textId="77777777" w:rsidTr="00E8485B">
        <w:trPr>
          <w:trHeight w:val="330"/>
        </w:trPr>
        <w:tc>
          <w:tcPr>
            <w:tcW w:w="340" w:type="dxa"/>
            <w:tcBorders>
              <w:top w:val="nil"/>
              <w:left w:val="nil"/>
              <w:bottom w:val="nil"/>
              <w:right w:val="nil"/>
            </w:tcBorders>
            <w:shd w:val="clear" w:color="auto" w:fill="auto"/>
            <w:noWrap/>
            <w:vAlign w:val="bottom"/>
            <w:hideMark/>
          </w:tcPr>
          <w:p w14:paraId="55E29DF9"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1D34D7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жилищным</w:t>
            </w:r>
          </w:p>
        </w:tc>
        <w:tc>
          <w:tcPr>
            <w:tcW w:w="1760" w:type="dxa"/>
            <w:tcBorders>
              <w:top w:val="nil"/>
              <w:left w:val="nil"/>
              <w:bottom w:val="single" w:sz="4" w:space="0" w:color="auto"/>
              <w:right w:val="single" w:sz="4" w:space="0" w:color="auto"/>
            </w:tcBorders>
            <w:shd w:val="clear" w:color="auto" w:fill="auto"/>
            <w:hideMark/>
          </w:tcPr>
          <w:p w14:paraId="524EEF2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9394B7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80 331,00</w:t>
            </w:r>
          </w:p>
        </w:tc>
        <w:tc>
          <w:tcPr>
            <w:tcW w:w="1496" w:type="dxa"/>
            <w:tcBorders>
              <w:top w:val="nil"/>
              <w:left w:val="nil"/>
              <w:bottom w:val="single" w:sz="4" w:space="0" w:color="auto"/>
              <w:right w:val="single" w:sz="4" w:space="0" w:color="auto"/>
            </w:tcBorders>
            <w:shd w:val="clear" w:color="000000" w:fill="FFFFFF"/>
            <w:noWrap/>
            <w:vAlign w:val="center"/>
            <w:hideMark/>
          </w:tcPr>
          <w:p w14:paraId="6610D2B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85 149,57</w:t>
            </w:r>
          </w:p>
        </w:tc>
        <w:tc>
          <w:tcPr>
            <w:tcW w:w="1616" w:type="dxa"/>
            <w:tcBorders>
              <w:top w:val="nil"/>
              <w:left w:val="nil"/>
              <w:bottom w:val="single" w:sz="4" w:space="0" w:color="auto"/>
              <w:right w:val="single" w:sz="4" w:space="0" w:color="auto"/>
            </w:tcBorders>
            <w:shd w:val="clear" w:color="000000" w:fill="FFFFFF"/>
            <w:noWrap/>
            <w:vAlign w:val="center"/>
            <w:hideMark/>
          </w:tcPr>
          <w:p w14:paraId="2E70C96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85 149,57</w:t>
            </w:r>
          </w:p>
        </w:tc>
        <w:tc>
          <w:tcPr>
            <w:tcW w:w="1676" w:type="dxa"/>
            <w:tcBorders>
              <w:top w:val="nil"/>
              <w:left w:val="nil"/>
              <w:bottom w:val="single" w:sz="4" w:space="0" w:color="auto"/>
              <w:right w:val="single" w:sz="8" w:space="0" w:color="auto"/>
            </w:tcBorders>
            <w:shd w:val="clear" w:color="000000" w:fill="FFFFFF"/>
            <w:noWrap/>
            <w:vAlign w:val="center"/>
            <w:hideMark/>
          </w:tcPr>
          <w:p w14:paraId="37EBC8E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460AC066" w14:textId="77777777" w:rsidTr="00E8485B">
        <w:trPr>
          <w:trHeight w:val="300"/>
        </w:trPr>
        <w:tc>
          <w:tcPr>
            <w:tcW w:w="340" w:type="dxa"/>
            <w:tcBorders>
              <w:top w:val="nil"/>
              <w:left w:val="nil"/>
              <w:bottom w:val="nil"/>
              <w:right w:val="nil"/>
            </w:tcBorders>
            <w:shd w:val="clear" w:color="auto" w:fill="auto"/>
            <w:noWrap/>
            <w:vAlign w:val="bottom"/>
            <w:hideMark/>
          </w:tcPr>
          <w:p w14:paraId="4BDCD7B6"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24C2EF7"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бюджетным</w:t>
            </w:r>
          </w:p>
        </w:tc>
        <w:tc>
          <w:tcPr>
            <w:tcW w:w="1760" w:type="dxa"/>
            <w:tcBorders>
              <w:top w:val="nil"/>
              <w:left w:val="nil"/>
              <w:bottom w:val="single" w:sz="4" w:space="0" w:color="auto"/>
              <w:right w:val="single" w:sz="4" w:space="0" w:color="auto"/>
            </w:tcBorders>
            <w:shd w:val="clear" w:color="auto" w:fill="auto"/>
            <w:hideMark/>
          </w:tcPr>
          <w:p w14:paraId="6FB2AF5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4FE89E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25 366,00</w:t>
            </w:r>
          </w:p>
        </w:tc>
        <w:tc>
          <w:tcPr>
            <w:tcW w:w="1496" w:type="dxa"/>
            <w:tcBorders>
              <w:top w:val="nil"/>
              <w:left w:val="nil"/>
              <w:bottom w:val="single" w:sz="4" w:space="0" w:color="auto"/>
              <w:right w:val="single" w:sz="4" w:space="0" w:color="auto"/>
            </w:tcBorders>
            <w:shd w:val="clear" w:color="000000" w:fill="FFFFFF"/>
            <w:noWrap/>
            <w:vAlign w:val="center"/>
            <w:hideMark/>
          </w:tcPr>
          <w:p w14:paraId="23FC69C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24 647,00</w:t>
            </w:r>
          </w:p>
        </w:tc>
        <w:tc>
          <w:tcPr>
            <w:tcW w:w="1616" w:type="dxa"/>
            <w:tcBorders>
              <w:top w:val="nil"/>
              <w:left w:val="nil"/>
              <w:bottom w:val="single" w:sz="4" w:space="0" w:color="auto"/>
              <w:right w:val="single" w:sz="4" w:space="0" w:color="auto"/>
            </w:tcBorders>
            <w:shd w:val="clear" w:color="000000" w:fill="FFFFFF"/>
            <w:noWrap/>
            <w:vAlign w:val="center"/>
            <w:hideMark/>
          </w:tcPr>
          <w:p w14:paraId="25721C5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24 643,00</w:t>
            </w:r>
          </w:p>
        </w:tc>
        <w:tc>
          <w:tcPr>
            <w:tcW w:w="1676" w:type="dxa"/>
            <w:tcBorders>
              <w:top w:val="nil"/>
              <w:left w:val="nil"/>
              <w:bottom w:val="single" w:sz="4" w:space="0" w:color="auto"/>
              <w:right w:val="single" w:sz="8" w:space="0" w:color="auto"/>
            </w:tcBorders>
            <w:shd w:val="clear" w:color="000000" w:fill="FFFFFF"/>
            <w:noWrap/>
            <w:vAlign w:val="center"/>
            <w:hideMark/>
          </w:tcPr>
          <w:p w14:paraId="25B5AF1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-4,00</w:t>
            </w:r>
          </w:p>
        </w:tc>
      </w:tr>
      <w:tr w:rsidR="002B6200" w:rsidRPr="002B6200" w14:paraId="307063F7" w14:textId="77777777" w:rsidTr="00E8485B">
        <w:trPr>
          <w:trHeight w:val="345"/>
        </w:trPr>
        <w:tc>
          <w:tcPr>
            <w:tcW w:w="340" w:type="dxa"/>
            <w:tcBorders>
              <w:top w:val="nil"/>
              <w:left w:val="nil"/>
              <w:bottom w:val="nil"/>
              <w:right w:val="nil"/>
            </w:tcBorders>
            <w:shd w:val="clear" w:color="auto" w:fill="auto"/>
            <w:noWrap/>
            <w:vAlign w:val="bottom"/>
            <w:hideMark/>
          </w:tcPr>
          <w:p w14:paraId="2583E7FE"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067B41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иным организациям</w:t>
            </w:r>
          </w:p>
        </w:tc>
        <w:tc>
          <w:tcPr>
            <w:tcW w:w="1760" w:type="dxa"/>
            <w:tcBorders>
              <w:top w:val="nil"/>
              <w:left w:val="nil"/>
              <w:bottom w:val="single" w:sz="4" w:space="0" w:color="auto"/>
              <w:right w:val="single" w:sz="4" w:space="0" w:color="auto"/>
            </w:tcBorders>
            <w:shd w:val="clear" w:color="auto" w:fill="auto"/>
            <w:hideMark/>
          </w:tcPr>
          <w:p w14:paraId="3573E43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A07DFD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11 734,00</w:t>
            </w:r>
          </w:p>
        </w:tc>
        <w:tc>
          <w:tcPr>
            <w:tcW w:w="1496" w:type="dxa"/>
            <w:tcBorders>
              <w:top w:val="nil"/>
              <w:left w:val="nil"/>
              <w:bottom w:val="single" w:sz="4" w:space="0" w:color="auto"/>
              <w:right w:val="single" w:sz="4" w:space="0" w:color="auto"/>
            </w:tcBorders>
            <w:shd w:val="clear" w:color="000000" w:fill="FFFFFF"/>
            <w:noWrap/>
            <w:vAlign w:val="center"/>
            <w:hideMark/>
          </w:tcPr>
          <w:p w14:paraId="5B23E3B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6 399,60</w:t>
            </w:r>
          </w:p>
        </w:tc>
        <w:tc>
          <w:tcPr>
            <w:tcW w:w="1616" w:type="dxa"/>
            <w:tcBorders>
              <w:top w:val="nil"/>
              <w:left w:val="nil"/>
              <w:bottom w:val="single" w:sz="4" w:space="0" w:color="auto"/>
              <w:right w:val="single" w:sz="4" w:space="0" w:color="auto"/>
            </w:tcBorders>
            <w:shd w:val="clear" w:color="000000" w:fill="FFFFFF"/>
            <w:noWrap/>
            <w:vAlign w:val="center"/>
            <w:hideMark/>
          </w:tcPr>
          <w:p w14:paraId="0AE4F4A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6 397,43</w:t>
            </w:r>
          </w:p>
        </w:tc>
        <w:tc>
          <w:tcPr>
            <w:tcW w:w="1676" w:type="dxa"/>
            <w:tcBorders>
              <w:top w:val="nil"/>
              <w:left w:val="nil"/>
              <w:bottom w:val="single" w:sz="4" w:space="0" w:color="auto"/>
              <w:right w:val="single" w:sz="8" w:space="0" w:color="auto"/>
            </w:tcBorders>
            <w:shd w:val="clear" w:color="000000" w:fill="FFFFFF"/>
            <w:noWrap/>
            <w:vAlign w:val="center"/>
            <w:hideMark/>
          </w:tcPr>
          <w:p w14:paraId="0C8A4B1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-2,17</w:t>
            </w:r>
          </w:p>
        </w:tc>
      </w:tr>
      <w:tr w:rsidR="002B6200" w:rsidRPr="002B6200" w14:paraId="45D663FD" w14:textId="77777777" w:rsidTr="00E8485B">
        <w:trPr>
          <w:trHeight w:val="330"/>
        </w:trPr>
        <w:tc>
          <w:tcPr>
            <w:tcW w:w="340" w:type="dxa"/>
            <w:tcBorders>
              <w:top w:val="nil"/>
              <w:left w:val="nil"/>
              <w:bottom w:val="nil"/>
              <w:right w:val="nil"/>
            </w:tcBorders>
            <w:shd w:val="clear" w:color="auto" w:fill="auto"/>
            <w:noWrap/>
            <w:vAlign w:val="bottom"/>
            <w:hideMark/>
          </w:tcPr>
          <w:p w14:paraId="62B7B8B2"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D3566D2"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на производственные нужды</w:t>
            </w:r>
          </w:p>
        </w:tc>
        <w:tc>
          <w:tcPr>
            <w:tcW w:w="1760" w:type="dxa"/>
            <w:tcBorders>
              <w:top w:val="nil"/>
              <w:left w:val="nil"/>
              <w:bottom w:val="single" w:sz="4" w:space="0" w:color="auto"/>
              <w:right w:val="single" w:sz="4" w:space="0" w:color="auto"/>
            </w:tcBorders>
            <w:shd w:val="clear" w:color="auto" w:fill="auto"/>
            <w:hideMark/>
          </w:tcPr>
          <w:p w14:paraId="44B65E2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2347E70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FFFFFF"/>
            <w:noWrap/>
            <w:vAlign w:val="center"/>
            <w:hideMark/>
          </w:tcPr>
          <w:p w14:paraId="1876A2A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16" w:type="dxa"/>
            <w:tcBorders>
              <w:top w:val="nil"/>
              <w:left w:val="nil"/>
              <w:bottom w:val="single" w:sz="4" w:space="0" w:color="auto"/>
              <w:right w:val="single" w:sz="4" w:space="0" w:color="auto"/>
            </w:tcBorders>
            <w:shd w:val="clear" w:color="000000" w:fill="FFFFFF"/>
            <w:noWrap/>
            <w:vAlign w:val="center"/>
            <w:hideMark/>
          </w:tcPr>
          <w:p w14:paraId="1A49BEF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76" w:type="dxa"/>
            <w:tcBorders>
              <w:top w:val="nil"/>
              <w:left w:val="nil"/>
              <w:bottom w:val="single" w:sz="4" w:space="0" w:color="auto"/>
              <w:right w:val="single" w:sz="8" w:space="0" w:color="auto"/>
            </w:tcBorders>
            <w:shd w:val="clear" w:color="000000" w:fill="FFFFFF"/>
            <w:noWrap/>
            <w:vAlign w:val="center"/>
            <w:hideMark/>
          </w:tcPr>
          <w:p w14:paraId="1A30310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2B609801" w14:textId="77777777" w:rsidTr="00E8485B">
        <w:trPr>
          <w:trHeight w:val="345"/>
        </w:trPr>
        <w:tc>
          <w:tcPr>
            <w:tcW w:w="340" w:type="dxa"/>
            <w:tcBorders>
              <w:top w:val="nil"/>
              <w:left w:val="nil"/>
              <w:bottom w:val="nil"/>
              <w:right w:val="nil"/>
            </w:tcBorders>
            <w:shd w:val="clear" w:color="auto" w:fill="auto"/>
            <w:noWrap/>
            <w:vAlign w:val="bottom"/>
            <w:hideMark/>
          </w:tcPr>
          <w:p w14:paraId="4CC6B774"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E78AF1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Отпуск на потребительский рынок</w:t>
            </w:r>
          </w:p>
        </w:tc>
        <w:tc>
          <w:tcPr>
            <w:tcW w:w="1760" w:type="dxa"/>
            <w:tcBorders>
              <w:top w:val="nil"/>
              <w:left w:val="nil"/>
              <w:bottom w:val="single" w:sz="4" w:space="0" w:color="auto"/>
              <w:right w:val="single" w:sz="4" w:space="0" w:color="auto"/>
            </w:tcBorders>
            <w:shd w:val="clear" w:color="auto" w:fill="auto"/>
            <w:hideMark/>
          </w:tcPr>
          <w:p w14:paraId="76E2BA6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7317188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126 338,41</w:t>
            </w:r>
          </w:p>
        </w:tc>
        <w:tc>
          <w:tcPr>
            <w:tcW w:w="1496" w:type="dxa"/>
            <w:tcBorders>
              <w:top w:val="nil"/>
              <w:left w:val="nil"/>
              <w:bottom w:val="single" w:sz="4" w:space="0" w:color="auto"/>
              <w:right w:val="single" w:sz="4" w:space="0" w:color="auto"/>
            </w:tcBorders>
            <w:shd w:val="clear" w:color="000000" w:fill="FFFFFF"/>
            <w:noWrap/>
            <w:vAlign w:val="center"/>
            <w:hideMark/>
          </w:tcPr>
          <w:p w14:paraId="5813E12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19 276,00</w:t>
            </w:r>
          </w:p>
        </w:tc>
        <w:tc>
          <w:tcPr>
            <w:tcW w:w="1616" w:type="dxa"/>
            <w:tcBorders>
              <w:top w:val="nil"/>
              <w:left w:val="nil"/>
              <w:bottom w:val="single" w:sz="4" w:space="0" w:color="auto"/>
              <w:right w:val="single" w:sz="4" w:space="0" w:color="auto"/>
            </w:tcBorders>
            <w:shd w:val="clear" w:color="000000" w:fill="FFFFFF"/>
            <w:noWrap/>
            <w:vAlign w:val="center"/>
            <w:hideMark/>
          </w:tcPr>
          <w:p w14:paraId="0DB1A2B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18 769,00</w:t>
            </w:r>
          </w:p>
        </w:tc>
        <w:tc>
          <w:tcPr>
            <w:tcW w:w="1676" w:type="dxa"/>
            <w:tcBorders>
              <w:top w:val="nil"/>
              <w:left w:val="nil"/>
              <w:bottom w:val="single" w:sz="4" w:space="0" w:color="auto"/>
              <w:right w:val="single" w:sz="8" w:space="0" w:color="auto"/>
            </w:tcBorders>
            <w:shd w:val="clear" w:color="000000" w:fill="FFFFFF"/>
            <w:noWrap/>
            <w:vAlign w:val="center"/>
            <w:hideMark/>
          </w:tcPr>
          <w:p w14:paraId="72BBD82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-507,00</w:t>
            </w:r>
          </w:p>
        </w:tc>
      </w:tr>
      <w:tr w:rsidR="002B6200" w:rsidRPr="002B6200" w14:paraId="316E4BD2" w14:textId="77777777" w:rsidTr="00E8485B">
        <w:trPr>
          <w:trHeight w:val="345"/>
        </w:trPr>
        <w:tc>
          <w:tcPr>
            <w:tcW w:w="340" w:type="dxa"/>
            <w:tcBorders>
              <w:top w:val="nil"/>
              <w:left w:val="nil"/>
              <w:bottom w:val="nil"/>
              <w:right w:val="nil"/>
            </w:tcBorders>
            <w:shd w:val="clear" w:color="auto" w:fill="auto"/>
            <w:noWrap/>
            <w:vAlign w:val="bottom"/>
            <w:hideMark/>
          </w:tcPr>
          <w:p w14:paraId="33B422A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0A119D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Расход на собственные нужды</w:t>
            </w:r>
          </w:p>
        </w:tc>
        <w:tc>
          <w:tcPr>
            <w:tcW w:w="1760" w:type="dxa"/>
            <w:tcBorders>
              <w:top w:val="nil"/>
              <w:left w:val="nil"/>
              <w:bottom w:val="single" w:sz="4" w:space="0" w:color="auto"/>
              <w:right w:val="single" w:sz="4" w:space="0" w:color="auto"/>
            </w:tcBorders>
            <w:shd w:val="clear" w:color="auto" w:fill="auto"/>
            <w:hideMark/>
          </w:tcPr>
          <w:p w14:paraId="5F67F13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319CBA3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3 987,00</w:t>
            </w:r>
          </w:p>
        </w:tc>
        <w:tc>
          <w:tcPr>
            <w:tcW w:w="1496" w:type="dxa"/>
            <w:tcBorders>
              <w:top w:val="nil"/>
              <w:left w:val="nil"/>
              <w:bottom w:val="single" w:sz="4" w:space="0" w:color="auto"/>
              <w:right w:val="single" w:sz="4" w:space="0" w:color="auto"/>
            </w:tcBorders>
            <w:shd w:val="clear" w:color="000000" w:fill="FFFFFF"/>
            <w:noWrap/>
            <w:vAlign w:val="center"/>
            <w:hideMark/>
          </w:tcPr>
          <w:p w14:paraId="64A0D2E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4 120,00</w:t>
            </w:r>
          </w:p>
        </w:tc>
        <w:tc>
          <w:tcPr>
            <w:tcW w:w="1616" w:type="dxa"/>
            <w:tcBorders>
              <w:top w:val="nil"/>
              <w:left w:val="nil"/>
              <w:bottom w:val="single" w:sz="4" w:space="0" w:color="auto"/>
              <w:right w:val="single" w:sz="4" w:space="0" w:color="auto"/>
            </w:tcBorders>
            <w:shd w:val="clear" w:color="000000" w:fill="FFFFFF"/>
            <w:noWrap/>
            <w:vAlign w:val="center"/>
            <w:hideMark/>
          </w:tcPr>
          <w:p w14:paraId="08C6E81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3 617,00</w:t>
            </w:r>
          </w:p>
        </w:tc>
        <w:tc>
          <w:tcPr>
            <w:tcW w:w="1676" w:type="dxa"/>
            <w:tcBorders>
              <w:top w:val="nil"/>
              <w:left w:val="nil"/>
              <w:bottom w:val="single" w:sz="4" w:space="0" w:color="auto"/>
              <w:right w:val="single" w:sz="8" w:space="0" w:color="auto"/>
            </w:tcBorders>
            <w:shd w:val="clear" w:color="000000" w:fill="FFFFFF"/>
            <w:noWrap/>
            <w:vAlign w:val="center"/>
            <w:hideMark/>
          </w:tcPr>
          <w:p w14:paraId="51C298D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-503,00</w:t>
            </w:r>
          </w:p>
        </w:tc>
      </w:tr>
      <w:tr w:rsidR="002B6200" w:rsidRPr="002B6200" w14:paraId="07CC6C62" w14:textId="77777777" w:rsidTr="00E8485B">
        <w:trPr>
          <w:trHeight w:val="330"/>
        </w:trPr>
        <w:tc>
          <w:tcPr>
            <w:tcW w:w="340" w:type="dxa"/>
            <w:tcBorders>
              <w:top w:val="nil"/>
              <w:left w:val="nil"/>
              <w:bottom w:val="nil"/>
              <w:right w:val="nil"/>
            </w:tcBorders>
            <w:shd w:val="clear" w:color="auto" w:fill="auto"/>
            <w:noWrap/>
            <w:vAlign w:val="bottom"/>
            <w:hideMark/>
          </w:tcPr>
          <w:p w14:paraId="6F5F775A"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C729D26"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Потери в сетях предприятия</w:t>
            </w:r>
          </w:p>
        </w:tc>
        <w:tc>
          <w:tcPr>
            <w:tcW w:w="1760" w:type="dxa"/>
            <w:tcBorders>
              <w:top w:val="nil"/>
              <w:left w:val="nil"/>
              <w:bottom w:val="single" w:sz="4" w:space="0" w:color="auto"/>
              <w:right w:val="single" w:sz="4" w:space="0" w:color="auto"/>
            </w:tcBorders>
            <w:shd w:val="clear" w:color="auto" w:fill="auto"/>
            <w:hideMark/>
          </w:tcPr>
          <w:p w14:paraId="1403928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6819D33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16 069,00</w:t>
            </w:r>
          </w:p>
        </w:tc>
        <w:tc>
          <w:tcPr>
            <w:tcW w:w="1496" w:type="dxa"/>
            <w:tcBorders>
              <w:top w:val="nil"/>
              <w:left w:val="nil"/>
              <w:bottom w:val="single" w:sz="4" w:space="0" w:color="auto"/>
              <w:right w:val="single" w:sz="4" w:space="0" w:color="auto"/>
            </w:tcBorders>
            <w:shd w:val="clear" w:color="000000" w:fill="FFFFFF"/>
            <w:noWrap/>
            <w:vAlign w:val="center"/>
            <w:hideMark/>
          </w:tcPr>
          <w:p w14:paraId="41C97E7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15 156,00</w:t>
            </w:r>
          </w:p>
        </w:tc>
        <w:tc>
          <w:tcPr>
            <w:tcW w:w="1616" w:type="dxa"/>
            <w:tcBorders>
              <w:top w:val="nil"/>
              <w:left w:val="nil"/>
              <w:bottom w:val="single" w:sz="4" w:space="0" w:color="auto"/>
              <w:right w:val="single" w:sz="4" w:space="0" w:color="auto"/>
            </w:tcBorders>
            <w:shd w:val="clear" w:color="000000" w:fill="FFFFFF"/>
            <w:noWrap/>
            <w:vAlign w:val="center"/>
            <w:hideMark/>
          </w:tcPr>
          <w:p w14:paraId="6A06452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15 152,00</w:t>
            </w:r>
          </w:p>
        </w:tc>
        <w:tc>
          <w:tcPr>
            <w:tcW w:w="1676" w:type="dxa"/>
            <w:tcBorders>
              <w:top w:val="nil"/>
              <w:left w:val="nil"/>
              <w:bottom w:val="single" w:sz="4" w:space="0" w:color="auto"/>
              <w:right w:val="single" w:sz="8" w:space="0" w:color="auto"/>
            </w:tcBorders>
            <w:shd w:val="clear" w:color="000000" w:fill="FFFFFF"/>
            <w:noWrap/>
            <w:vAlign w:val="center"/>
            <w:hideMark/>
          </w:tcPr>
          <w:p w14:paraId="0D977E1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-4,00</w:t>
            </w:r>
          </w:p>
        </w:tc>
      </w:tr>
      <w:tr w:rsidR="002B6200" w:rsidRPr="002B6200" w14:paraId="07EA55DC" w14:textId="77777777" w:rsidTr="00E8485B">
        <w:trPr>
          <w:trHeight w:val="360"/>
        </w:trPr>
        <w:tc>
          <w:tcPr>
            <w:tcW w:w="340" w:type="dxa"/>
            <w:tcBorders>
              <w:top w:val="nil"/>
              <w:left w:val="nil"/>
              <w:bottom w:val="nil"/>
              <w:right w:val="nil"/>
            </w:tcBorders>
            <w:shd w:val="clear" w:color="auto" w:fill="auto"/>
            <w:noWrap/>
            <w:vAlign w:val="bottom"/>
            <w:hideMark/>
          </w:tcPr>
          <w:p w14:paraId="48669809" w14:textId="77777777" w:rsidR="002B6200" w:rsidRPr="002B6200" w:rsidRDefault="002B6200" w:rsidP="002B6200">
            <w:pPr>
              <w:jc w:val="right"/>
              <w:rPr>
                <w:rFonts w:ascii="Arial CYR" w:hAnsi="Arial CYR" w:cs="Arial CYR"/>
                <w:sz w:val="16"/>
                <w:szCs w:val="16"/>
              </w:rPr>
            </w:pPr>
          </w:p>
        </w:tc>
        <w:tc>
          <w:tcPr>
            <w:tcW w:w="15324" w:type="dxa"/>
            <w:gridSpan w:val="6"/>
            <w:tcBorders>
              <w:top w:val="single" w:sz="8" w:space="0" w:color="auto"/>
              <w:left w:val="single" w:sz="8" w:space="0" w:color="auto"/>
              <w:bottom w:val="single" w:sz="8" w:space="0" w:color="auto"/>
              <w:right w:val="nil"/>
            </w:tcBorders>
            <w:shd w:val="clear" w:color="auto" w:fill="auto"/>
            <w:hideMark/>
          </w:tcPr>
          <w:p w14:paraId="22E36019"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Топливо</w:t>
            </w:r>
          </w:p>
        </w:tc>
      </w:tr>
      <w:tr w:rsidR="002B6200" w:rsidRPr="002B6200" w14:paraId="56324FC2" w14:textId="77777777" w:rsidTr="00E8485B">
        <w:trPr>
          <w:trHeight w:val="360"/>
        </w:trPr>
        <w:tc>
          <w:tcPr>
            <w:tcW w:w="340" w:type="dxa"/>
            <w:tcBorders>
              <w:top w:val="nil"/>
              <w:left w:val="nil"/>
              <w:bottom w:val="nil"/>
              <w:right w:val="nil"/>
            </w:tcBorders>
            <w:shd w:val="clear" w:color="auto" w:fill="auto"/>
            <w:noWrap/>
            <w:vAlign w:val="bottom"/>
            <w:hideMark/>
          </w:tcPr>
          <w:p w14:paraId="43EC83EE" w14:textId="77777777" w:rsidR="002B6200" w:rsidRPr="002B6200" w:rsidRDefault="002B6200" w:rsidP="002B6200">
            <w:pPr>
              <w:jc w:val="center"/>
              <w:rPr>
                <w:rFonts w:ascii="Arial CYR" w:hAnsi="Arial CYR" w:cs="Arial CYR"/>
                <w:b/>
                <w:bCs/>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38E2557"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Удельный расход условного топлива, в т.ч.</w:t>
            </w:r>
          </w:p>
        </w:tc>
        <w:tc>
          <w:tcPr>
            <w:tcW w:w="1760" w:type="dxa"/>
            <w:tcBorders>
              <w:top w:val="nil"/>
              <w:left w:val="nil"/>
              <w:bottom w:val="single" w:sz="4" w:space="0" w:color="auto"/>
              <w:right w:val="single" w:sz="4" w:space="0" w:color="auto"/>
            </w:tcBorders>
            <w:shd w:val="clear" w:color="auto" w:fill="auto"/>
            <w:vAlign w:val="center"/>
            <w:hideMark/>
          </w:tcPr>
          <w:p w14:paraId="5F3B595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 у.т./Гкал</w:t>
            </w:r>
          </w:p>
        </w:tc>
        <w:tc>
          <w:tcPr>
            <w:tcW w:w="1676" w:type="dxa"/>
            <w:tcBorders>
              <w:top w:val="nil"/>
              <w:left w:val="single" w:sz="4" w:space="0" w:color="auto"/>
              <w:bottom w:val="single" w:sz="4" w:space="0" w:color="auto"/>
              <w:right w:val="single" w:sz="4" w:space="0" w:color="auto"/>
            </w:tcBorders>
            <w:shd w:val="clear" w:color="000000" w:fill="FFFFFF"/>
            <w:vAlign w:val="center"/>
            <w:hideMark/>
          </w:tcPr>
          <w:p w14:paraId="02DE42A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215,84</w:t>
            </w:r>
          </w:p>
        </w:tc>
        <w:tc>
          <w:tcPr>
            <w:tcW w:w="1496" w:type="dxa"/>
            <w:tcBorders>
              <w:top w:val="nil"/>
              <w:left w:val="nil"/>
              <w:bottom w:val="single" w:sz="4" w:space="0" w:color="auto"/>
              <w:right w:val="single" w:sz="4" w:space="0" w:color="auto"/>
            </w:tcBorders>
            <w:shd w:val="clear" w:color="000000" w:fill="FFFFFF"/>
            <w:vAlign w:val="center"/>
            <w:hideMark/>
          </w:tcPr>
          <w:p w14:paraId="23B0E74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217,95</w:t>
            </w:r>
          </w:p>
        </w:tc>
        <w:tc>
          <w:tcPr>
            <w:tcW w:w="1616" w:type="dxa"/>
            <w:tcBorders>
              <w:top w:val="nil"/>
              <w:left w:val="nil"/>
              <w:bottom w:val="single" w:sz="4" w:space="0" w:color="auto"/>
              <w:right w:val="single" w:sz="4" w:space="0" w:color="auto"/>
            </w:tcBorders>
            <w:shd w:val="clear" w:color="000000" w:fill="FFFFFF"/>
            <w:vAlign w:val="center"/>
            <w:hideMark/>
          </w:tcPr>
          <w:p w14:paraId="54A54F0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215,60</w:t>
            </w:r>
          </w:p>
        </w:tc>
        <w:tc>
          <w:tcPr>
            <w:tcW w:w="1676" w:type="dxa"/>
            <w:tcBorders>
              <w:top w:val="nil"/>
              <w:left w:val="nil"/>
              <w:bottom w:val="single" w:sz="4" w:space="0" w:color="auto"/>
              <w:right w:val="single" w:sz="4" w:space="0" w:color="auto"/>
            </w:tcBorders>
            <w:shd w:val="clear" w:color="000000" w:fill="FFFFFF"/>
            <w:vAlign w:val="center"/>
            <w:hideMark/>
          </w:tcPr>
          <w:p w14:paraId="64D4E3C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-2,35</w:t>
            </w:r>
          </w:p>
        </w:tc>
      </w:tr>
      <w:tr w:rsidR="002B6200" w:rsidRPr="002B6200" w14:paraId="2D9E0060" w14:textId="77777777" w:rsidTr="00E8485B">
        <w:trPr>
          <w:trHeight w:val="315"/>
        </w:trPr>
        <w:tc>
          <w:tcPr>
            <w:tcW w:w="340" w:type="dxa"/>
            <w:tcBorders>
              <w:top w:val="nil"/>
              <w:left w:val="nil"/>
              <w:bottom w:val="nil"/>
              <w:right w:val="nil"/>
            </w:tcBorders>
            <w:shd w:val="clear" w:color="auto" w:fill="auto"/>
            <w:noWrap/>
            <w:vAlign w:val="bottom"/>
            <w:hideMark/>
          </w:tcPr>
          <w:p w14:paraId="632AADDA"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75C5F01"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уголь каменный</w:t>
            </w:r>
          </w:p>
        </w:tc>
        <w:tc>
          <w:tcPr>
            <w:tcW w:w="1760" w:type="dxa"/>
            <w:tcBorders>
              <w:top w:val="nil"/>
              <w:left w:val="nil"/>
              <w:bottom w:val="single" w:sz="4" w:space="0" w:color="auto"/>
              <w:right w:val="single" w:sz="4" w:space="0" w:color="auto"/>
            </w:tcBorders>
            <w:shd w:val="clear" w:color="auto" w:fill="auto"/>
            <w:hideMark/>
          </w:tcPr>
          <w:p w14:paraId="2DB5AF43"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 у.т./Гкал</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2E11679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215,84</w:t>
            </w:r>
          </w:p>
        </w:tc>
        <w:tc>
          <w:tcPr>
            <w:tcW w:w="1496" w:type="dxa"/>
            <w:tcBorders>
              <w:top w:val="nil"/>
              <w:left w:val="nil"/>
              <w:bottom w:val="single" w:sz="4" w:space="0" w:color="auto"/>
              <w:right w:val="single" w:sz="4" w:space="0" w:color="auto"/>
            </w:tcBorders>
            <w:shd w:val="clear" w:color="000000" w:fill="FFFFFF"/>
            <w:noWrap/>
            <w:vAlign w:val="center"/>
            <w:hideMark/>
          </w:tcPr>
          <w:p w14:paraId="6CC00C4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217,95</w:t>
            </w:r>
          </w:p>
        </w:tc>
        <w:tc>
          <w:tcPr>
            <w:tcW w:w="1616" w:type="dxa"/>
            <w:tcBorders>
              <w:top w:val="nil"/>
              <w:left w:val="nil"/>
              <w:bottom w:val="single" w:sz="4" w:space="0" w:color="auto"/>
              <w:right w:val="single" w:sz="4" w:space="0" w:color="auto"/>
            </w:tcBorders>
            <w:shd w:val="clear" w:color="000000" w:fill="FFFFFF"/>
            <w:noWrap/>
            <w:vAlign w:val="center"/>
            <w:hideMark/>
          </w:tcPr>
          <w:p w14:paraId="1EA40CB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215,60</w:t>
            </w:r>
          </w:p>
        </w:tc>
        <w:tc>
          <w:tcPr>
            <w:tcW w:w="1676" w:type="dxa"/>
            <w:tcBorders>
              <w:top w:val="nil"/>
              <w:left w:val="nil"/>
              <w:bottom w:val="single" w:sz="4" w:space="0" w:color="auto"/>
              <w:right w:val="single" w:sz="4" w:space="0" w:color="auto"/>
            </w:tcBorders>
            <w:shd w:val="clear" w:color="000000" w:fill="FFFFFF"/>
            <w:noWrap/>
            <w:vAlign w:val="center"/>
            <w:hideMark/>
          </w:tcPr>
          <w:p w14:paraId="1689556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-2,35</w:t>
            </w:r>
          </w:p>
        </w:tc>
      </w:tr>
      <w:tr w:rsidR="002B6200" w:rsidRPr="002B6200" w14:paraId="14E41651" w14:textId="77777777" w:rsidTr="00E8485B">
        <w:trPr>
          <w:trHeight w:val="315"/>
        </w:trPr>
        <w:tc>
          <w:tcPr>
            <w:tcW w:w="340" w:type="dxa"/>
            <w:tcBorders>
              <w:top w:val="nil"/>
              <w:left w:val="nil"/>
              <w:bottom w:val="nil"/>
              <w:right w:val="nil"/>
            </w:tcBorders>
            <w:shd w:val="clear" w:color="auto" w:fill="auto"/>
            <w:noWrap/>
            <w:vAlign w:val="bottom"/>
            <w:hideMark/>
          </w:tcPr>
          <w:p w14:paraId="21811FF2"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1B33BD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Тепловой эквивалент</w:t>
            </w:r>
          </w:p>
        </w:tc>
        <w:tc>
          <w:tcPr>
            <w:tcW w:w="1760" w:type="dxa"/>
            <w:tcBorders>
              <w:top w:val="nil"/>
              <w:left w:val="nil"/>
              <w:bottom w:val="single" w:sz="4" w:space="0" w:color="auto"/>
              <w:right w:val="single" w:sz="4" w:space="0" w:color="auto"/>
            </w:tcBorders>
            <w:shd w:val="clear" w:color="auto" w:fill="auto"/>
            <w:hideMark/>
          </w:tcPr>
          <w:p w14:paraId="040A7D8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FFFFFF"/>
            <w:vAlign w:val="center"/>
            <w:hideMark/>
          </w:tcPr>
          <w:p w14:paraId="217F156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0,821</w:t>
            </w:r>
          </w:p>
        </w:tc>
        <w:tc>
          <w:tcPr>
            <w:tcW w:w="1496" w:type="dxa"/>
            <w:tcBorders>
              <w:top w:val="nil"/>
              <w:left w:val="nil"/>
              <w:bottom w:val="single" w:sz="4" w:space="0" w:color="auto"/>
              <w:right w:val="single" w:sz="4" w:space="0" w:color="auto"/>
            </w:tcBorders>
            <w:shd w:val="clear" w:color="000000" w:fill="FFFFFF"/>
            <w:vAlign w:val="center"/>
            <w:hideMark/>
          </w:tcPr>
          <w:p w14:paraId="2364534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0,840</w:t>
            </w:r>
          </w:p>
        </w:tc>
        <w:tc>
          <w:tcPr>
            <w:tcW w:w="1616" w:type="dxa"/>
            <w:tcBorders>
              <w:top w:val="nil"/>
              <w:left w:val="nil"/>
              <w:bottom w:val="single" w:sz="4" w:space="0" w:color="auto"/>
              <w:right w:val="single" w:sz="4" w:space="0" w:color="auto"/>
            </w:tcBorders>
            <w:shd w:val="clear" w:color="000000" w:fill="FFFFFF"/>
            <w:vAlign w:val="center"/>
            <w:hideMark/>
          </w:tcPr>
          <w:p w14:paraId="5ADB9C3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0,840</w:t>
            </w:r>
          </w:p>
        </w:tc>
        <w:tc>
          <w:tcPr>
            <w:tcW w:w="1676" w:type="dxa"/>
            <w:tcBorders>
              <w:top w:val="nil"/>
              <w:left w:val="nil"/>
              <w:bottom w:val="single" w:sz="4" w:space="0" w:color="auto"/>
              <w:right w:val="single" w:sz="4" w:space="0" w:color="auto"/>
            </w:tcBorders>
            <w:shd w:val="clear" w:color="000000" w:fill="FFFFFF"/>
            <w:vAlign w:val="center"/>
            <w:hideMark/>
          </w:tcPr>
          <w:p w14:paraId="3605BB0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0,000</w:t>
            </w:r>
          </w:p>
        </w:tc>
      </w:tr>
      <w:tr w:rsidR="002B6200" w:rsidRPr="002B6200" w14:paraId="05B8BD9A" w14:textId="77777777" w:rsidTr="00E8485B">
        <w:trPr>
          <w:trHeight w:val="315"/>
        </w:trPr>
        <w:tc>
          <w:tcPr>
            <w:tcW w:w="340" w:type="dxa"/>
            <w:tcBorders>
              <w:top w:val="nil"/>
              <w:left w:val="nil"/>
              <w:bottom w:val="nil"/>
              <w:right w:val="nil"/>
            </w:tcBorders>
            <w:shd w:val="clear" w:color="auto" w:fill="auto"/>
            <w:noWrap/>
            <w:vAlign w:val="bottom"/>
            <w:hideMark/>
          </w:tcPr>
          <w:p w14:paraId="0D38EC0F"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BC4ABA0"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уголь каменный</w:t>
            </w:r>
          </w:p>
        </w:tc>
        <w:tc>
          <w:tcPr>
            <w:tcW w:w="1760" w:type="dxa"/>
            <w:tcBorders>
              <w:top w:val="nil"/>
              <w:left w:val="nil"/>
              <w:bottom w:val="single" w:sz="4" w:space="0" w:color="auto"/>
              <w:right w:val="single" w:sz="4" w:space="0" w:color="auto"/>
            </w:tcBorders>
            <w:shd w:val="clear" w:color="auto" w:fill="auto"/>
            <w:hideMark/>
          </w:tcPr>
          <w:p w14:paraId="22F91176"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481FAAC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0,821</w:t>
            </w:r>
          </w:p>
        </w:tc>
        <w:tc>
          <w:tcPr>
            <w:tcW w:w="1496" w:type="dxa"/>
            <w:tcBorders>
              <w:top w:val="nil"/>
              <w:left w:val="nil"/>
              <w:bottom w:val="single" w:sz="4" w:space="0" w:color="auto"/>
              <w:right w:val="single" w:sz="4" w:space="0" w:color="auto"/>
            </w:tcBorders>
            <w:shd w:val="clear" w:color="000000" w:fill="FFFFFF"/>
            <w:noWrap/>
            <w:vAlign w:val="center"/>
            <w:hideMark/>
          </w:tcPr>
          <w:p w14:paraId="01E7055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0,840</w:t>
            </w:r>
          </w:p>
        </w:tc>
        <w:tc>
          <w:tcPr>
            <w:tcW w:w="1616" w:type="dxa"/>
            <w:tcBorders>
              <w:top w:val="nil"/>
              <w:left w:val="nil"/>
              <w:bottom w:val="single" w:sz="4" w:space="0" w:color="auto"/>
              <w:right w:val="single" w:sz="4" w:space="0" w:color="auto"/>
            </w:tcBorders>
            <w:shd w:val="clear" w:color="000000" w:fill="FFFFFF"/>
            <w:noWrap/>
            <w:vAlign w:val="center"/>
            <w:hideMark/>
          </w:tcPr>
          <w:p w14:paraId="16C374F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0,840</w:t>
            </w:r>
          </w:p>
        </w:tc>
        <w:tc>
          <w:tcPr>
            <w:tcW w:w="1676" w:type="dxa"/>
            <w:tcBorders>
              <w:top w:val="nil"/>
              <w:left w:val="nil"/>
              <w:bottom w:val="single" w:sz="4" w:space="0" w:color="auto"/>
              <w:right w:val="single" w:sz="4" w:space="0" w:color="auto"/>
            </w:tcBorders>
            <w:shd w:val="clear" w:color="000000" w:fill="FFFFFF"/>
            <w:noWrap/>
            <w:vAlign w:val="center"/>
            <w:hideMark/>
          </w:tcPr>
          <w:p w14:paraId="636A728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0,000</w:t>
            </w:r>
          </w:p>
        </w:tc>
      </w:tr>
      <w:tr w:rsidR="002B6200" w:rsidRPr="002B6200" w14:paraId="54745515" w14:textId="77777777" w:rsidTr="00E8485B">
        <w:trPr>
          <w:trHeight w:val="345"/>
        </w:trPr>
        <w:tc>
          <w:tcPr>
            <w:tcW w:w="340" w:type="dxa"/>
            <w:tcBorders>
              <w:top w:val="nil"/>
              <w:left w:val="nil"/>
              <w:bottom w:val="nil"/>
              <w:right w:val="nil"/>
            </w:tcBorders>
            <w:shd w:val="clear" w:color="auto" w:fill="auto"/>
            <w:noWrap/>
            <w:vAlign w:val="bottom"/>
            <w:hideMark/>
          </w:tcPr>
          <w:p w14:paraId="1B4E6988"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A333CCE"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Удельный расход натурального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0AB07FB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кг/Гкал</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3020FB0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262,90</w:t>
            </w:r>
          </w:p>
        </w:tc>
        <w:tc>
          <w:tcPr>
            <w:tcW w:w="1496" w:type="dxa"/>
            <w:tcBorders>
              <w:top w:val="nil"/>
              <w:left w:val="nil"/>
              <w:bottom w:val="single" w:sz="4" w:space="0" w:color="auto"/>
              <w:right w:val="single" w:sz="4" w:space="0" w:color="auto"/>
            </w:tcBorders>
            <w:shd w:val="clear" w:color="000000" w:fill="FFFFFF"/>
            <w:noWrap/>
            <w:vAlign w:val="center"/>
            <w:hideMark/>
          </w:tcPr>
          <w:p w14:paraId="7C4C24E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259,46</w:t>
            </w:r>
          </w:p>
        </w:tc>
        <w:tc>
          <w:tcPr>
            <w:tcW w:w="1616" w:type="dxa"/>
            <w:tcBorders>
              <w:top w:val="nil"/>
              <w:left w:val="nil"/>
              <w:bottom w:val="single" w:sz="4" w:space="0" w:color="auto"/>
              <w:right w:val="single" w:sz="4" w:space="0" w:color="auto"/>
            </w:tcBorders>
            <w:shd w:val="clear" w:color="000000" w:fill="FFFFFF"/>
            <w:noWrap/>
            <w:vAlign w:val="center"/>
            <w:hideMark/>
          </w:tcPr>
          <w:p w14:paraId="10314D9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256,67</w:t>
            </w:r>
          </w:p>
        </w:tc>
        <w:tc>
          <w:tcPr>
            <w:tcW w:w="1676" w:type="dxa"/>
            <w:tcBorders>
              <w:top w:val="nil"/>
              <w:left w:val="nil"/>
              <w:bottom w:val="single" w:sz="4" w:space="0" w:color="auto"/>
              <w:right w:val="single" w:sz="4" w:space="0" w:color="auto"/>
            </w:tcBorders>
            <w:shd w:val="clear" w:color="000000" w:fill="FFFFFF"/>
            <w:noWrap/>
            <w:vAlign w:val="center"/>
            <w:hideMark/>
          </w:tcPr>
          <w:p w14:paraId="4E7AB4B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-2,80</w:t>
            </w:r>
          </w:p>
        </w:tc>
      </w:tr>
      <w:tr w:rsidR="002B6200" w:rsidRPr="002B6200" w14:paraId="33EEF6D2" w14:textId="77777777" w:rsidTr="00E8485B">
        <w:trPr>
          <w:trHeight w:val="345"/>
        </w:trPr>
        <w:tc>
          <w:tcPr>
            <w:tcW w:w="340" w:type="dxa"/>
            <w:tcBorders>
              <w:top w:val="nil"/>
              <w:left w:val="nil"/>
              <w:bottom w:val="nil"/>
              <w:right w:val="nil"/>
            </w:tcBorders>
            <w:shd w:val="clear" w:color="auto" w:fill="auto"/>
            <w:noWrap/>
            <w:vAlign w:val="bottom"/>
            <w:hideMark/>
          </w:tcPr>
          <w:p w14:paraId="0DF0D6BB"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B6A7E13"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6F739D4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кг/Гкал</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4166A3A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262,90</w:t>
            </w:r>
          </w:p>
        </w:tc>
        <w:tc>
          <w:tcPr>
            <w:tcW w:w="1496" w:type="dxa"/>
            <w:tcBorders>
              <w:top w:val="nil"/>
              <w:left w:val="nil"/>
              <w:bottom w:val="single" w:sz="4" w:space="0" w:color="auto"/>
              <w:right w:val="single" w:sz="4" w:space="0" w:color="auto"/>
            </w:tcBorders>
            <w:shd w:val="clear" w:color="000000" w:fill="FFFFFF"/>
            <w:noWrap/>
            <w:vAlign w:val="center"/>
            <w:hideMark/>
          </w:tcPr>
          <w:p w14:paraId="19A15AA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259,46</w:t>
            </w:r>
          </w:p>
        </w:tc>
        <w:tc>
          <w:tcPr>
            <w:tcW w:w="1616" w:type="dxa"/>
            <w:tcBorders>
              <w:top w:val="nil"/>
              <w:left w:val="nil"/>
              <w:bottom w:val="single" w:sz="4" w:space="0" w:color="auto"/>
              <w:right w:val="single" w:sz="4" w:space="0" w:color="auto"/>
            </w:tcBorders>
            <w:shd w:val="clear" w:color="000000" w:fill="FFFFFF"/>
            <w:noWrap/>
            <w:vAlign w:val="center"/>
            <w:hideMark/>
          </w:tcPr>
          <w:p w14:paraId="5E1F340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256,67</w:t>
            </w:r>
          </w:p>
        </w:tc>
        <w:tc>
          <w:tcPr>
            <w:tcW w:w="1676" w:type="dxa"/>
            <w:tcBorders>
              <w:top w:val="nil"/>
              <w:left w:val="nil"/>
              <w:bottom w:val="single" w:sz="4" w:space="0" w:color="auto"/>
              <w:right w:val="single" w:sz="4" w:space="0" w:color="auto"/>
            </w:tcBorders>
            <w:shd w:val="clear" w:color="000000" w:fill="FFFFFF"/>
            <w:noWrap/>
            <w:vAlign w:val="center"/>
            <w:hideMark/>
          </w:tcPr>
          <w:p w14:paraId="6E1B99F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-2,80</w:t>
            </w:r>
          </w:p>
        </w:tc>
      </w:tr>
      <w:tr w:rsidR="002B6200" w:rsidRPr="002B6200" w14:paraId="41FD4B1E" w14:textId="77777777" w:rsidTr="00E8485B">
        <w:trPr>
          <w:trHeight w:val="375"/>
        </w:trPr>
        <w:tc>
          <w:tcPr>
            <w:tcW w:w="340" w:type="dxa"/>
            <w:tcBorders>
              <w:top w:val="nil"/>
              <w:left w:val="nil"/>
              <w:bottom w:val="nil"/>
              <w:right w:val="nil"/>
            </w:tcBorders>
            <w:shd w:val="clear" w:color="auto" w:fill="auto"/>
            <w:noWrap/>
            <w:vAlign w:val="bottom"/>
            <w:hideMark/>
          </w:tcPr>
          <w:p w14:paraId="717F9873"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7085C87"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Расход натурального топлива, всего, в т. ч.</w:t>
            </w:r>
          </w:p>
        </w:tc>
        <w:tc>
          <w:tcPr>
            <w:tcW w:w="1760" w:type="dxa"/>
            <w:tcBorders>
              <w:top w:val="nil"/>
              <w:left w:val="nil"/>
              <w:bottom w:val="single" w:sz="4" w:space="0" w:color="auto"/>
              <w:right w:val="single" w:sz="4" w:space="0" w:color="auto"/>
            </w:tcBorders>
            <w:shd w:val="clear" w:color="auto" w:fill="auto"/>
            <w:hideMark/>
          </w:tcPr>
          <w:p w14:paraId="26D27E7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744B33E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35 097,00</w:t>
            </w:r>
          </w:p>
        </w:tc>
        <w:tc>
          <w:tcPr>
            <w:tcW w:w="1496" w:type="dxa"/>
            <w:tcBorders>
              <w:top w:val="nil"/>
              <w:left w:val="nil"/>
              <w:bottom w:val="single" w:sz="4" w:space="0" w:color="auto"/>
              <w:right w:val="single" w:sz="4" w:space="0" w:color="auto"/>
            </w:tcBorders>
            <w:shd w:val="clear" w:color="000000" w:fill="FFFFFF"/>
            <w:noWrap/>
            <w:vAlign w:val="center"/>
            <w:hideMark/>
          </w:tcPr>
          <w:p w14:paraId="04135BD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34 081,15</w:t>
            </w:r>
          </w:p>
        </w:tc>
        <w:tc>
          <w:tcPr>
            <w:tcW w:w="1616" w:type="dxa"/>
            <w:tcBorders>
              <w:top w:val="nil"/>
              <w:left w:val="nil"/>
              <w:bottom w:val="single" w:sz="4" w:space="0" w:color="auto"/>
              <w:right w:val="single" w:sz="4" w:space="0" w:color="auto"/>
            </w:tcBorders>
            <w:shd w:val="clear" w:color="000000" w:fill="FFFFFF"/>
            <w:noWrap/>
            <w:vAlign w:val="center"/>
            <w:hideMark/>
          </w:tcPr>
          <w:p w14:paraId="75B6499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33 711,11</w:t>
            </w:r>
          </w:p>
        </w:tc>
        <w:tc>
          <w:tcPr>
            <w:tcW w:w="1676" w:type="dxa"/>
            <w:tcBorders>
              <w:top w:val="nil"/>
              <w:left w:val="nil"/>
              <w:bottom w:val="single" w:sz="4" w:space="0" w:color="auto"/>
              <w:right w:val="single" w:sz="4" w:space="0" w:color="auto"/>
            </w:tcBorders>
            <w:shd w:val="clear" w:color="000000" w:fill="FFFFFF"/>
            <w:noWrap/>
            <w:vAlign w:val="center"/>
            <w:hideMark/>
          </w:tcPr>
          <w:p w14:paraId="6D32694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-370,04</w:t>
            </w:r>
          </w:p>
        </w:tc>
      </w:tr>
      <w:tr w:rsidR="002B6200" w:rsidRPr="002B6200" w14:paraId="3B4FF55E" w14:textId="77777777" w:rsidTr="00E8485B">
        <w:trPr>
          <w:trHeight w:val="360"/>
        </w:trPr>
        <w:tc>
          <w:tcPr>
            <w:tcW w:w="340" w:type="dxa"/>
            <w:tcBorders>
              <w:top w:val="nil"/>
              <w:left w:val="nil"/>
              <w:bottom w:val="nil"/>
              <w:right w:val="nil"/>
            </w:tcBorders>
            <w:shd w:val="clear" w:color="auto" w:fill="auto"/>
            <w:noWrap/>
            <w:vAlign w:val="bottom"/>
            <w:hideMark/>
          </w:tcPr>
          <w:p w14:paraId="2D3789A7"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6A897A5"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4CCE75D3"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278AF42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35 097,00</w:t>
            </w:r>
          </w:p>
        </w:tc>
        <w:tc>
          <w:tcPr>
            <w:tcW w:w="1496" w:type="dxa"/>
            <w:tcBorders>
              <w:top w:val="nil"/>
              <w:left w:val="nil"/>
              <w:bottom w:val="single" w:sz="4" w:space="0" w:color="auto"/>
              <w:right w:val="single" w:sz="4" w:space="0" w:color="auto"/>
            </w:tcBorders>
            <w:shd w:val="clear" w:color="000000" w:fill="FFFFFF"/>
            <w:noWrap/>
            <w:vAlign w:val="center"/>
            <w:hideMark/>
          </w:tcPr>
          <w:p w14:paraId="18C611A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34 081,15</w:t>
            </w:r>
          </w:p>
        </w:tc>
        <w:tc>
          <w:tcPr>
            <w:tcW w:w="1616" w:type="dxa"/>
            <w:tcBorders>
              <w:top w:val="nil"/>
              <w:left w:val="nil"/>
              <w:bottom w:val="single" w:sz="4" w:space="0" w:color="auto"/>
              <w:right w:val="single" w:sz="4" w:space="0" w:color="auto"/>
            </w:tcBorders>
            <w:shd w:val="clear" w:color="000000" w:fill="FFFFFF"/>
            <w:noWrap/>
            <w:vAlign w:val="center"/>
            <w:hideMark/>
          </w:tcPr>
          <w:p w14:paraId="019F189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33 711,11</w:t>
            </w:r>
          </w:p>
        </w:tc>
        <w:tc>
          <w:tcPr>
            <w:tcW w:w="1676" w:type="dxa"/>
            <w:tcBorders>
              <w:top w:val="nil"/>
              <w:left w:val="nil"/>
              <w:bottom w:val="single" w:sz="4" w:space="0" w:color="auto"/>
              <w:right w:val="single" w:sz="4" w:space="0" w:color="auto"/>
            </w:tcBorders>
            <w:shd w:val="clear" w:color="000000" w:fill="FFFFFF"/>
            <w:noWrap/>
            <w:vAlign w:val="center"/>
            <w:hideMark/>
          </w:tcPr>
          <w:p w14:paraId="4F7E4CA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-370,04</w:t>
            </w:r>
          </w:p>
        </w:tc>
      </w:tr>
      <w:tr w:rsidR="002B6200" w:rsidRPr="002B6200" w14:paraId="34465385" w14:textId="77777777" w:rsidTr="00E8485B">
        <w:trPr>
          <w:trHeight w:val="375"/>
        </w:trPr>
        <w:tc>
          <w:tcPr>
            <w:tcW w:w="340" w:type="dxa"/>
            <w:tcBorders>
              <w:top w:val="nil"/>
              <w:left w:val="nil"/>
              <w:bottom w:val="nil"/>
              <w:right w:val="nil"/>
            </w:tcBorders>
            <w:shd w:val="clear" w:color="auto" w:fill="auto"/>
            <w:noWrap/>
            <w:vAlign w:val="bottom"/>
            <w:hideMark/>
          </w:tcPr>
          <w:p w14:paraId="0584F3C4"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88846C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Естественная убыль натурального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7F10DA78"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449A300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FFFFFF"/>
            <w:noWrap/>
            <w:vAlign w:val="center"/>
            <w:hideMark/>
          </w:tcPr>
          <w:p w14:paraId="6A31F8F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156,89</w:t>
            </w:r>
          </w:p>
        </w:tc>
        <w:tc>
          <w:tcPr>
            <w:tcW w:w="1616" w:type="dxa"/>
            <w:tcBorders>
              <w:top w:val="nil"/>
              <w:left w:val="nil"/>
              <w:bottom w:val="single" w:sz="4" w:space="0" w:color="auto"/>
              <w:right w:val="single" w:sz="4" w:space="0" w:color="auto"/>
            </w:tcBorders>
            <w:shd w:val="clear" w:color="000000" w:fill="FFFFFF"/>
            <w:noWrap/>
            <w:vAlign w:val="center"/>
            <w:hideMark/>
          </w:tcPr>
          <w:p w14:paraId="1A2966A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4153508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-156,89</w:t>
            </w:r>
          </w:p>
        </w:tc>
      </w:tr>
      <w:tr w:rsidR="002B6200" w:rsidRPr="002B6200" w14:paraId="252BA9E1" w14:textId="77777777" w:rsidTr="00E8485B">
        <w:trPr>
          <w:trHeight w:val="675"/>
        </w:trPr>
        <w:tc>
          <w:tcPr>
            <w:tcW w:w="340" w:type="dxa"/>
            <w:tcBorders>
              <w:top w:val="nil"/>
              <w:left w:val="nil"/>
              <w:bottom w:val="nil"/>
              <w:right w:val="nil"/>
            </w:tcBorders>
            <w:shd w:val="clear" w:color="auto" w:fill="auto"/>
            <w:noWrap/>
            <w:vAlign w:val="bottom"/>
            <w:hideMark/>
          </w:tcPr>
          <w:p w14:paraId="08FED96E"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3E808B5"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Расход натурального топлива с учётом естественной убыли и результатов энергетического обследования, всего, в т. ч.</w:t>
            </w:r>
          </w:p>
        </w:tc>
        <w:tc>
          <w:tcPr>
            <w:tcW w:w="1760" w:type="dxa"/>
            <w:tcBorders>
              <w:top w:val="nil"/>
              <w:left w:val="nil"/>
              <w:bottom w:val="single" w:sz="4" w:space="0" w:color="auto"/>
              <w:right w:val="single" w:sz="4" w:space="0" w:color="auto"/>
            </w:tcBorders>
            <w:shd w:val="clear" w:color="auto" w:fill="auto"/>
            <w:vAlign w:val="center"/>
            <w:hideMark/>
          </w:tcPr>
          <w:p w14:paraId="67A2E6F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6F844C9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35 097,00</w:t>
            </w:r>
          </w:p>
        </w:tc>
        <w:tc>
          <w:tcPr>
            <w:tcW w:w="1496" w:type="dxa"/>
            <w:tcBorders>
              <w:top w:val="nil"/>
              <w:left w:val="nil"/>
              <w:bottom w:val="single" w:sz="4" w:space="0" w:color="auto"/>
              <w:right w:val="single" w:sz="4" w:space="0" w:color="auto"/>
            </w:tcBorders>
            <w:shd w:val="clear" w:color="000000" w:fill="FFFFFF"/>
            <w:noWrap/>
            <w:vAlign w:val="center"/>
            <w:hideMark/>
          </w:tcPr>
          <w:p w14:paraId="417AAD5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34 238,04</w:t>
            </w:r>
          </w:p>
        </w:tc>
        <w:tc>
          <w:tcPr>
            <w:tcW w:w="1616" w:type="dxa"/>
            <w:tcBorders>
              <w:top w:val="nil"/>
              <w:left w:val="nil"/>
              <w:bottom w:val="single" w:sz="4" w:space="0" w:color="auto"/>
              <w:right w:val="single" w:sz="4" w:space="0" w:color="auto"/>
            </w:tcBorders>
            <w:shd w:val="clear" w:color="000000" w:fill="FFFFFF"/>
            <w:noWrap/>
            <w:vAlign w:val="center"/>
            <w:hideMark/>
          </w:tcPr>
          <w:p w14:paraId="1A58F23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33 711,11</w:t>
            </w:r>
          </w:p>
        </w:tc>
        <w:tc>
          <w:tcPr>
            <w:tcW w:w="1676" w:type="dxa"/>
            <w:tcBorders>
              <w:top w:val="nil"/>
              <w:left w:val="nil"/>
              <w:bottom w:val="single" w:sz="4" w:space="0" w:color="auto"/>
              <w:right w:val="single" w:sz="4" w:space="0" w:color="auto"/>
            </w:tcBorders>
            <w:shd w:val="clear" w:color="000000" w:fill="FFFFFF"/>
            <w:noWrap/>
            <w:vAlign w:val="center"/>
            <w:hideMark/>
          </w:tcPr>
          <w:p w14:paraId="6152163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-526,92</w:t>
            </w:r>
          </w:p>
        </w:tc>
      </w:tr>
      <w:tr w:rsidR="002B6200" w:rsidRPr="002B6200" w14:paraId="780D6A6F" w14:textId="77777777" w:rsidTr="00E8485B">
        <w:trPr>
          <w:trHeight w:val="375"/>
        </w:trPr>
        <w:tc>
          <w:tcPr>
            <w:tcW w:w="340" w:type="dxa"/>
            <w:tcBorders>
              <w:top w:val="nil"/>
              <w:left w:val="nil"/>
              <w:bottom w:val="nil"/>
              <w:right w:val="nil"/>
            </w:tcBorders>
            <w:shd w:val="clear" w:color="auto" w:fill="auto"/>
            <w:noWrap/>
            <w:vAlign w:val="bottom"/>
            <w:hideMark/>
          </w:tcPr>
          <w:p w14:paraId="1720EB6A"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4F410B5"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vAlign w:val="center"/>
            <w:hideMark/>
          </w:tcPr>
          <w:p w14:paraId="0231C95F"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FFFFFF"/>
            <w:noWrap/>
            <w:vAlign w:val="center"/>
            <w:hideMark/>
          </w:tcPr>
          <w:p w14:paraId="4B06FE4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35 097,00</w:t>
            </w:r>
          </w:p>
        </w:tc>
        <w:tc>
          <w:tcPr>
            <w:tcW w:w="1496" w:type="dxa"/>
            <w:tcBorders>
              <w:top w:val="nil"/>
              <w:left w:val="nil"/>
              <w:bottom w:val="single" w:sz="4" w:space="0" w:color="auto"/>
              <w:right w:val="single" w:sz="4" w:space="0" w:color="auto"/>
            </w:tcBorders>
            <w:shd w:val="clear" w:color="000000" w:fill="FFFFFF"/>
            <w:noWrap/>
            <w:vAlign w:val="center"/>
            <w:hideMark/>
          </w:tcPr>
          <w:p w14:paraId="6655CF8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34 238,04</w:t>
            </w:r>
          </w:p>
        </w:tc>
        <w:tc>
          <w:tcPr>
            <w:tcW w:w="1616" w:type="dxa"/>
            <w:tcBorders>
              <w:top w:val="nil"/>
              <w:left w:val="nil"/>
              <w:bottom w:val="single" w:sz="4" w:space="0" w:color="auto"/>
              <w:right w:val="single" w:sz="4" w:space="0" w:color="auto"/>
            </w:tcBorders>
            <w:shd w:val="clear" w:color="000000" w:fill="FFFFFF"/>
            <w:noWrap/>
            <w:vAlign w:val="center"/>
            <w:hideMark/>
          </w:tcPr>
          <w:p w14:paraId="050811F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33 711,11</w:t>
            </w:r>
          </w:p>
        </w:tc>
        <w:tc>
          <w:tcPr>
            <w:tcW w:w="1676" w:type="dxa"/>
            <w:tcBorders>
              <w:top w:val="nil"/>
              <w:left w:val="nil"/>
              <w:bottom w:val="single" w:sz="4" w:space="0" w:color="auto"/>
              <w:right w:val="single" w:sz="4" w:space="0" w:color="auto"/>
            </w:tcBorders>
            <w:shd w:val="clear" w:color="000000" w:fill="FFFFFF"/>
            <w:noWrap/>
            <w:vAlign w:val="center"/>
            <w:hideMark/>
          </w:tcPr>
          <w:p w14:paraId="21A5FDF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-526,92</w:t>
            </w:r>
          </w:p>
        </w:tc>
      </w:tr>
      <w:tr w:rsidR="002B6200" w:rsidRPr="002B6200" w14:paraId="09179E20" w14:textId="77777777" w:rsidTr="00E8485B">
        <w:trPr>
          <w:trHeight w:val="255"/>
        </w:trPr>
        <w:tc>
          <w:tcPr>
            <w:tcW w:w="340" w:type="dxa"/>
            <w:tcBorders>
              <w:top w:val="nil"/>
              <w:left w:val="nil"/>
              <w:bottom w:val="nil"/>
              <w:right w:val="nil"/>
            </w:tcBorders>
            <w:shd w:val="clear" w:color="auto" w:fill="auto"/>
            <w:noWrap/>
            <w:vAlign w:val="bottom"/>
            <w:hideMark/>
          </w:tcPr>
          <w:p w14:paraId="35B925E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AEEDE77"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мазут топочный</w:t>
            </w:r>
          </w:p>
        </w:tc>
        <w:tc>
          <w:tcPr>
            <w:tcW w:w="1760" w:type="dxa"/>
            <w:tcBorders>
              <w:top w:val="nil"/>
              <w:left w:val="nil"/>
              <w:bottom w:val="single" w:sz="4" w:space="0" w:color="auto"/>
              <w:right w:val="single" w:sz="4" w:space="0" w:color="auto"/>
            </w:tcBorders>
            <w:shd w:val="clear" w:color="auto" w:fill="auto"/>
            <w:vAlign w:val="center"/>
            <w:hideMark/>
          </w:tcPr>
          <w:p w14:paraId="58D937C5"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nil"/>
              <w:bottom w:val="single" w:sz="4" w:space="0" w:color="auto"/>
              <w:right w:val="single" w:sz="4" w:space="0" w:color="auto"/>
            </w:tcBorders>
            <w:shd w:val="clear" w:color="000000" w:fill="FFFFFF"/>
            <w:noWrap/>
            <w:vAlign w:val="center"/>
            <w:hideMark/>
          </w:tcPr>
          <w:p w14:paraId="203D77C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7128E6C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492975A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6940F3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70E66E85" w14:textId="77777777" w:rsidTr="00E8485B">
        <w:trPr>
          <w:trHeight w:val="525"/>
        </w:trPr>
        <w:tc>
          <w:tcPr>
            <w:tcW w:w="340" w:type="dxa"/>
            <w:tcBorders>
              <w:top w:val="nil"/>
              <w:left w:val="nil"/>
              <w:bottom w:val="nil"/>
              <w:right w:val="nil"/>
            </w:tcBorders>
            <w:shd w:val="clear" w:color="auto" w:fill="auto"/>
            <w:noWrap/>
            <w:vAlign w:val="bottom"/>
            <w:hideMark/>
          </w:tcPr>
          <w:p w14:paraId="6A19E48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E5FE926"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 расход топлива в результате технологической схемы предприятия, для обеспечения безопасности потребителей горячей воды</w:t>
            </w:r>
          </w:p>
        </w:tc>
        <w:tc>
          <w:tcPr>
            <w:tcW w:w="1760" w:type="dxa"/>
            <w:tcBorders>
              <w:top w:val="nil"/>
              <w:left w:val="nil"/>
              <w:bottom w:val="single" w:sz="4" w:space="0" w:color="auto"/>
              <w:right w:val="single" w:sz="4" w:space="0" w:color="auto"/>
            </w:tcBorders>
            <w:shd w:val="clear" w:color="auto" w:fill="auto"/>
            <w:vAlign w:val="center"/>
            <w:hideMark/>
          </w:tcPr>
          <w:p w14:paraId="4080512A"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w:t>
            </w:r>
          </w:p>
        </w:tc>
        <w:tc>
          <w:tcPr>
            <w:tcW w:w="1676" w:type="dxa"/>
            <w:tcBorders>
              <w:top w:val="nil"/>
              <w:left w:val="nil"/>
              <w:bottom w:val="single" w:sz="4" w:space="0" w:color="auto"/>
              <w:right w:val="single" w:sz="4" w:space="0" w:color="auto"/>
            </w:tcBorders>
            <w:shd w:val="clear" w:color="000000" w:fill="FFFFFF"/>
            <w:noWrap/>
            <w:vAlign w:val="center"/>
            <w:hideMark/>
          </w:tcPr>
          <w:p w14:paraId="15B6839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FFFFFF"/>
            <w:noWrap/>
            <w:vAlign w:val="center"/>
            <w:hideMark/>
          </w:tcPr>
          <w:p w14:paraId="15E1F3D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185478B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c>
          <w:tcPr>
            <w:tcW w:w="1676" w:type="dxa"/>
            <w:tcBorders>
              <w:top w:val="nil"/>
              <w:left w:val="nil"/>
              <w:bottom w:val="single" w:sz="4" w:space="0" w:color="auto"/>
              <w:right w:val="single" w:sz="4" w:space="0" w:color="auto"/>
            </w:tcBorders>
            <w:shd w:val="clear" w:color="000000" w:fill="FFFFFF"/>
            <w:noWrap/>
            <w:vAlign w:val="center"/>
            <w:hideMark/>
          </w:tcPr>
          <w:p w14:paraId="7BA7D6C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4519076E" w14:textId="77777777" w:rsidTr="00E8485B">
        <w:trPr>
          <w:trHeight w:val="390"/>
        </w:trPr>
        <w:tc>
          <w:tcPr>
            <w:tcW w:w="340" w:type="dxa"/>
            <w:tcBorders>
              <w:top w:val="nil"/>
              <w:left w:val="nil"/>
              <w:bottom w:val="nil"/>
              <w:right w:val="nil"/>
            </w:tcBorders>
            <w:shd w:val="clear" w:color="auto" w:fill="auto"/>
            <w:noWrap/>
            <w:vAlign w:val="bottom"/>
            <w:hideMark/>
          </w:tcPr>
          <w:p w14:paraId="532ADE6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EA1DEA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Цена  натурального топлива кру</w:t>
            </w:r>
          </w:p>
        </w:tc>
        <w:tc>
          <w:tcPr>
            <w:tcW w:w="1760" w:type="dxa"/>
            <w:tcBorders>
              <w:top w:val="nil"/>
              <w:left w:val="nil"/>
              <w:bottom w:val="single" w:sz="4" w:space="0" w:color="auto"/>
              <w:right w:val="single" w:sz="4" w:space="0" w:color="auto"/>
            </w:tcBorders>
            <w:shd w:val="clear" w:color="auto" w:fill="auto"/>
            <w:hideMark/>
          </w:tcPr>
          <w:p w14:paraId="12E81F2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руб./т</w:t>
            </w:r>
          </w:p>
        </w:tc>
        <w:tc>
          <w:tcPr>
            <w:tcW w:w="1676" w:type="dxa"/>
            <w:tcBorders>
              <w:top w:val="nil"/>
              <w:left w:val="nil"/>
              <w:bottom w:val="single" w:sz="4" w:space="0" w:color="auto"/>
              <w:right w:val="single" w:sz="4" w:space="0" w:color="auto"/>
            </w:tcBorders>
            <w:shd w:val="clear" w:color="000000" w:fill="FFFFFF"/>
            <w:vAlign w:val="center"/>
            <w:hideMark/>
          </w:tcPr>
          <w:p w14:paraId="6DFF537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1 746,20</w:t>
            </w:r>
          </w:p>
        </w:tc>
        <w:tc>
          <w:tcPr>
            <w:tcW w:w="1496" w:type="dxa"/>
            <w:tcBorders>
              <w:top w:val="nil"/>
              <w:left w:val="nil"/>
              <w:bottom w:val="single" w:sz="4" w:space="0" w:color="auto"/>
              <w:right w:val="single" w:sz="4" w:space="0" w:color="auto"/>
            </w:tcBorders>
            <w:shd w:val="clear" w:color="000000" w:fill="FFFFFF"/>
            <w:vAlign w:val="center"/>
            <w:hideMark/>
          </w:tcPr>
          <w:p w14:paraId="7731B63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1 828,27</w:t>
            </w:r>
          </w:p>
        </w:tc>
        <w:tc>
          <w:tcPr>
            <w:tcW w:w="1616" w:type="dxa"/>
            <w:tcBorders>
              <w:top w:val="nil"/>
              <w:left w:val="nil"/>
              <w:bottom w:val="single" w:sz="4" w:space="0" w:color="auto"/>
              <w:right w:val="single" w:sz="4" w:space="0" w:color="auto"/>
            </w:tcBorders>
            <w:shd w:val="clear" w:color="000000" w:fill="FFFFFF"/>
            <w:vAlign w:val="center"/>
            <w:hideMark/>
          </w:tcPr>
          <w:p w14:paraId="4928995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1 833,51</w:t>
            </w:r>
          </w:p>
        </w:tc>
        <w:tc>
          <w:tcPr>
            <w:tcW w:w="1676" w:type="dxa"/>
            <w:tcBorders>
              <w:top w:val="nil"/>
              <w:left w:val="nil"/>
              <w:bottom w:val="single" w:sz="4" w:space="0" w:color="auto"/>
              <w:right w:val="single" w:sz="4" w:space="0" w:color="auto"/>
            </w:tcBorders>
            <w:shd w:val="clear" w:color="000000" w:fill="FFFFFF"/>
            <w:vAlign w:val="center"/>
            <w:hideMark/>
          </w:tcPr>
          <w:p w14:paraId="358EDF4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5,24</w:t>
            </w:r>
          </w:p>
        </w:tc>
      </w:tr>
      <w:tr w:rsidR="002B6200" w:rsidRPr="002B6200" w14:paraId="1A21389B" w14:textId="77777777" w:rsidTr="00E8485B">
        <w:trPr>
          <w:trHeight w:val="330"/>
        </w:trPr>
        <w:tc>
          <w:tcPr>
            <w:tcW w:w="340" w:type="dxa"/>
            <w:tcBorders>
              <w:top w:val="nil"/>
              <w:left w:val="nil"/>
              <w:bottom w:val="nil"/>
              <w:right w:val="nil"/>
            </w:tcBorders>
            <w:shd w:val="clear" w:color="auto" w:fill="auto"/>
            <w:noWrap/>
            <w:vAlign w:val="bottom"/>
            <w:hideMark/>
          </w:tcPr>
          <w:p w14:paraId="6C3ECFDD"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0B9475F"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1EF3EB8B"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руб./т</w:t>
            </w:r>
          </w:p>
        </w:tc>
        <w:tc>
          <w:tcPr>
            <w:tcW w:w="1676" w:type="dxa"/>
            <w:tcBorders>
              <w:top w:val="nil"/>
              <w:left w:val="nil"/>
              <w:bottom w:val="single" w:sz="4" w:space="0" w:color="auto"/>
              <w:right w:val="single" w:sz="4" w:space="0" w:color="auto"/>
            </w:tcBorders>
            <w:shd w:val="clear" w:color="000000" w:fill="FFFFFF"/>
            <w:noWrap/>
            <w:vAlign w:val="center"/>
            <w:hideMark/>
          </w:tcPr>
          <w:p w14:paraId="0E9FF9C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1 746,20</w:t>
            </w:r>
          </w:p>
        </w:tc>
        <w:tc>
          <w:tcPr>
            <w:tcW w:w="1496" w:type="dxa"/>
            <w:tcBorders>
              <w:top w:val="nil"/>
              <w:left w:val="nil"/>
              <w:bottom w:val="single" w:sz="4" w:space="0" w:color="auto"/>
              <w:right w:val="single" w:sz="4" w:space="0" w:color="auto"/>
            </w:tcBorders>
            <w:shd w:val="clear" w:color="000000" w:fill="FFFFFF"/>
            <w:noWrap/>
            <w:vAlign w:val="center"/>
            <w:hideMark/>
          </w:tcPr>
          <w:p w14:paraId="2A3E2FA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1 828,27</w:t>
            </w:r>
          </w:p>
        </w:tc>
        <w:tc>
          <w:tcPr>
            <w:tcW w:w="1616" w:type="dxa"/>
            <w:tcBorders>
              <w:top w:val="nil"/>
              <w:left w:val="nil"/>
              <w:bottom w:val="single" w:sz="4" w:space="0" w:color="auto"/>
              <w:right w:val="single" w:sz="4" w:space="0" w:color="auto"/>
            </w:tcBorders>
            <w:shd w:val="clear" w:color="000000" w:fill="FFFFFF"/>
            <w:noWrap/>
            <w:vAlign w:val="center"/>
            <w:hideMark/>
          </w:tcPr>
          <w:p w14:paraId="2EB78DF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1 833,51</w:t>
            </w:r>
          </w:p>
        </w:tc>
        <w:tc>
          <w:tcPr>
            <w:tcW w:w="1676" w:type="dxa"/>
            <w:tcBorders>
              <w:top w:val="nil"/>
              <w:left w:val="nil"/>
              <w:bottom w:val="single" w:sz="4" w:space="0" w:color="auto"/>
              <w:right w:val="single" w:sz="4" w:space="0" w:color="auto"/>
            </w:tcBorders>
            <w:shd w:val="clear" w:color="000000" w:fill="FFFFFF"/>
            <w:noWrap/>
            <w:vAlign w:val="center"/>
            <w:hideMark/>
          </w:tcPr>
          <w:p w14:paraId="52CCE95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5,24</w:t>
            </w:r>
          </w:p>
        </w:tc>
      </w:tr>
      <w:tr w:rsidR="002B6200" w:rsidRPr="002B6200" w14:paraId="4A6522D1" w14:textId="77777777" w:rsidTr="00E8485B">
        <w:trPr>
          <w:trHeight w:val="330"/>
        </w:trPr>
        <w:tc>
          <w:tcPr>
            <w:tcW w:w="340" w:type="dxa"/>
            <w:tcBorders>
              <w:top w:val="nil"/>
              <w:left w:val="nil"/>
              <w:bottom w:val="nil"/>
              <w:right w:val="nil"/>
            </w:tcBorders>
            <w:shd w:val="clear" w:color="auto" w:fill="auto"/>
            <w:noWrap/>
            <w:hideMark/>
          </w:tcPr>
          <w:p w14:paraId="07853F0B"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DD04D55"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Стоимость топлива, всего, в т.ч.</w:t>
            </w:r>
          </w:p>
        </w:tc>
        <w:tc>
          <w:tcPr>
            <w:tcW w:w="1760" w:type="dxa"/>
            <w:tcBorders>
              <w:top w:val="nil"/>
              <w:left w:val="nil"/>
              <w:bottom w:val="single" w:sz="4" w:space="0" w:color="auto"/>
              <w:right w:val="single" w:sz="4" w:space="0" w:color="auto"/>
            </w:tcBorders>
            <w:shd w:val="clear" w:color="auto" w:fill="auto"/>
            <w:hideMark/>
          </w:tcPr>
          <w:p w14:paraId="5B33828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vAlign w:val="center"/>
            <w:hideMark/>
          </w:tcPr>
          <w:p w14:paraId="62236E46"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61 286,39</w:t>
            </w:r>
          </w:p>
        </w:tc>
        <w:tc>
          <w:tcPr>
            <w:tcW w:w="1496" w:type="dxa"/>
            <w:tcBorders>
              <w:top w:val="nil"/>
              <w:left w:val="nil"/>
              <w:bottom w:val="single" w:sz="4" w:space="0" w:color="auto"/>
              <w:right w:val="single" w:sz="4" w:space="0" w:color="auto"/>
            </w:tcBorders>
            <w:shd w:val="clear" w:color="000000" w:fill="FFFFFF"/>
            <w:vAlign w:val="center"/>
            <w:hideMark/>
          </w:tcPr>
          <w:p w14:paraId="044A6F97"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62 596,43</w:t>
            </w:r>
          </w:p>
        </w:tc>
        <w:tc>
          <w:tcPr>
            <w:tcW w:w="1616" w:type="dxa"/>
            <w:tcBorders>
              <w:top w:val="nil"/>
              <w:left w:val="nil"/>
              <w:bottom w:val="single" w:sz="4" w:space="0" w:color="auto"/>
              <w:right w:val="single" w:sz="4" w:space="0" w:color="auto"/>
            </w:tcBorders>
            <w:shd w:val="clear" w:color="000000" w:fill="FFFFFF"/>
            <w:vAlign w:val="center"/>
            <w:hideMark/>
          </w:tcPr>
          <w:p w14:paraId="36A7A682"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61 809,66</w:t>
            </w:r>
          </w:p>
        </w:tc>
        <w:tc>
          <w:tcPr>
            <w:tcW w:w="1676" w:type="dxa"/>
            <w:tcBorders>
              <w:top w:val="nil"/>
              <w:left w:val="nil"/>
              <w:bottom w:val="single" w:sz="4" w:space="0" w:color="auto"/>
              <w:right w:val="single" w:sz="4" w:space="0" w:color="auto"/>
            </w:tcBorders>
            <w:shd w:val="clear" w:color="000000" w:fill="FFFFFF"/>
            <w:vAlign w:val="center"/>
            <w:hideMark/>
          </w:tcPr>
          <w:p w14:paraId="58AB9AF9"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-786,76</w:t>
            </w:r>
          </w:p>
        </w:tc>
      </w:tr>
      <w:tr w:rsidR="002B6200" w:rsidRPr="002B6200" w14:paraId="6020A000" w14:textId="77777777" w:rsidTr="00E8485B">
        <w:trPr>
          <w:trHeight w:val="315"/>
        </w:trPr>
        <w:tc>
          <w:tcPr>
            <w:tcW w:w="340" w:type="dxa"/>
            <w:tcBorders>
              <w:top w:val="nil"/>
              <w:left w:val="nil"/>
              <w:bottom w:val="nil"/>
              <w:right w:val="nil"/>
            </w:tcBorders>
            <w:shd w:val="clear" w:color="auto" w:fill="auto"/>
            <w:noWrap/>
            <w:vAlign w:val="bottom"/>
            <w:hideMark/>
          </w:tcPr>
          <w:p w14:paraId="24F57608" w14:textId="77777777" w:rsidR="002B6200" w:rsidRPr="002B6200" w:rsidRDefault="002B6200" w:rsidP="002B6200">
            <w:pPr>
              <w:jc w:val="right"/>
              <w:rPr>
                <w:rFonts w:ascii="Arial CYR" w:hAnsi="Arial CYR" w:cs="Arial CYR"/>
                <w:b/>
                <w:bCs/>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7BDDD08" w14:textId="77777777" w:rsidR="002B6200" w:rsidRPr="002B6200" w:rsidRDefault="002B6200" w:rsidP="002B6200">
            <w:pPr>
              <w:ind w:firstLineChars="200" w:firstLine="320"/>
              <w:rPr>
                <w:rFonts w:ascii="Arial CYR" w:hAnsi="Arial CYR" w:cs="Arial CYR"/>
                <w:sz w:val="16"/>
                <w:szCs w:val="16"/>
              </w:rPr>
            </w:pPr>
            <w:r w:rsidRPr="002B6200">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49D56ABA"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B6C2DE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61 286,39</w:t>
            </w:r>
          </w:p>
        </w:tc>
        <w:tc>
          <w:tcPr>
            <w:tcW w:w="1496" w:type="dxa"/>
            <w:tcBorders>
              <w:top w:val="nil"/>
              <w:left w:val="nil"/>
              <w:bottom w:val="single" w:sz="4" w:space="0" w:color="auto"/>
              <w:right w:val="single" w:sz="4" w:space="0" w:color="auto"/>
            </w:tcBorders>
            <w:shd w:val="clear" w:color="000000" w:fill="FFFFFF"/>
            <w:noWrap/>
            <w:vAlign w:val="center"/>
            <w:hideMark/>
          </w:tcPr>
          <w:p w14:paraId="202A941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62 596,43</w:t>
            </w:r>
          </w:p>
        </w:tc>
        <w:tc>
          <w:tcPr>
            <w:tcW w:w="1616" w:type="dxa"/>
            <w:tcBorders>
              <w:top w:val="nil"/>
              <w:left w:val="nil"/>
              <w:bottom w:val="single" w:sz="4" w:space="0" w:color="auto"/>
              <w:right w:val="single" w:sz="4" w:space="0" w:color="auto"/>
            </w:tcBorders>
            <w:shd w:val="clear" w:color="000000" w:fill="FFFFFF"/>
            <w:noWrap/>
            <w:vAlign w:val="center"/>
            <w:hideMark/>
          </w:tcPr>
          <w:p w14:paraId="1C80430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61 809,66</w:t>
            </w:r>
          </w:p>
        </w:tc>
        <w:tc>
          <w:tcPr>
            <w:tcW w:w="1676" w:type="dxa"/>
            <w:tcBorders>
              <w:top w:val="nil"/>
              <w:left w:val="nil"/>
              <w:bottom w:val="single" w:sz="4" w:space="0" w:color="auto"/>
              <w:right w:val="single" w:sz="4" w:space="0" w:color="auto"/>
            </w:tcBorders>
            <w:shd w:val="clear" w:color="000000" w:fill="FFFFFF"/>
            <w:noWrap/>
            <w:vAlign w:val="center"/>
            <w:hideMark/>
          </w:tcPr>
          <w:p w14:paraId="7F97082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-786,76</w:t>
            </w:r>
          </w:p>
        </w:tc>
      </w:tr>
      <w:tr w:rsidR="002B6200" w:rsidRPr="002B6200" w14:paraId="1546CC6F" w14:textId="77777777" w:rsidTr="00E8485B">
        <w:trPr>
          <w:trHeight w:val="360"/>
        </w:trPr>
        <w:tc>
          <w:tcPr>
            <w:tcW w:w="340" w:type="dxa"/>
            <w:tcBorders>
              <w:top w:val="nil"/>
              <w:left w:val="nil"/>
              <w:bottom w:val="nil"/>
              <w:right w:val="nil"/>
            </w:tcBorders>
            <w:shd w:val="clear" w:color="auto" w:fill="auto"/>
            <w:noWrap/>
            <w:vAlign w:val="bottom"/>
            <w:hideMark/>
          </w:tcPr>
          <w:p w14:paraId="5EA7062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8A2E99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Стоимость расходов по транспортировке, в т.ч.:</w:t>
            </w:r>
          </w:p>
        </w:tc>
        <w:tc>
          <w:tcPr>
            <w:tcW w:w="1760" w:type="dxa"/>
            <w:tcBorders>
              <w:top w:val="nil"/>
              <w:left w:val="nil"/>
              <w:bottom w:val="single" w:sz="4" w:space="0" w:color="auto"/>
              <w:right w:val="single" w:sz="4" w:space="0" w:color="auto"/>
            </w:tcBorders>
            <w:shd w:val="clear" w:color="auto" w:fill="auto"/>
            <w:vAlign w:val="center"/>
            <w:hideMark/>
          </w:tcPr>
          <w:p w14:paraId="2CE747C1"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vAlign w:val="center"/>
            <w:hideMark/>
          </w:tcPr>
          <w:p w14:paraId="3FB8760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8 061,53</w:t>
            </w:r>
          </w:p>
        </w:tc>
        <w:tc>
          <w:tcPr>
            <w:tcW w:w="1496" w:type="dxa"/>
            <w:tcBorders>
              <w:top w:val="nil"/>
              <w:left w:val="nil"/>
              <w:bottom w:val="single" w:sz="4" w:space="0" w:color="auto"/>
              <w:right w:val="single" w:sz="4" w:space="0" w:color="auto"/>
            </w:tcBorders>
            <w:shd w:val="clear" w:color="000000" w:fill="FFFFFF"/>
            <w:vAlign w:val="center"/>
            <w:hideMark/>
          </w:tcPr>
          <w:p w14:paraId="2295C0B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7 664,32</w:t>
            </w:r>
          </w:p>
        </w:tc>
        <w:tc>
          <w:tcPr>
            <w:tcW w:w="1616" w:type="dxa"/>
            <w:tcBorders>
              <w:top w:val="nil"/>
              <w:left w:val="nil"/>
              <w:bottom w:val="single" w:sz="4" w:space="0" w:color="auto"/>
              <w:right w:val="single" w:sz="4" w:space="0" w:color="auto"/>
            </w:tcBorders>
            <w:shd w:val="clear" w:color="000000" w:fill="FFFFFF"/>
            <w:vAlign w:val="center"/>
            <w:hideMark/>
          </w:tcPr>
          <w:p w14:paraId="661001B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10 413,56</w:t>
            </w:r>
          </w:p>
        </w:tc>
        <w:tc>
          <w:tcPr>
            <w:tcW w:w="1676" w:type="dxa"/>
            <w:tcBorders>
              <w:top w:val="nil"/>
              <w:left w:val="nil"/>
              <w:bottom w:val="single" w:sz="4" w:space="0" w:color="auto"/>
              <w:right w:val="single" w:sz="4" w:space="0" w:color="auto"/>
            </w:tcBorders>
            <w:shd w:val="clear" w:color="000000" w:fill="FFFFFF"/>
            <w:vAlign w:val="center"/>
            <w:hideMark/>
          </w:tcPr>
          <w:p w14:paraId="0F1E379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2 749,25</w:t>
            </w:r>
          </w:p>
        </w:tc>
      </w:tr>
      <w:tr w:rsidR="002B6200" w:rsidRPr="002B6200" w14:paraId="227F7FBE" w14:textId="77777777" w:rsidTr="00E8485B">
        <w:trPr>
          <w:trHeight w:val="345"/>
        </w:trPr>
        <w:tc>
          <w:tcPr>
            <w:tcW w:w="340" w:type="dxa"/>
            <w:tcBorders>
              <w:top w:val="nil"/>
              <w:left w:val="nil"/>
              <w:bottom w:val="nil"/>
              <w:right w:val="nil"/>
            </w:tcBorders>
            <w:shd w:val="clear" w:color="auto" w:fill="auto"/>
            <w:noWrap/>
            <w:vAlign w:val="bottom"/>
            <w:hideMark/>
          </w:tcPr>
          <w:p w14:paraId="581D837B"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F49F89F"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автомобильные перевозки</w:t>
            </w:r>
          </w:p>
        </w:tc>
        <w:tc>
          <w:tcPr>
            <w:tcW w:w="1760" w:type="dxa"/>
            <w:tcBorders>
              <w:top w:val="nil"/>
              <w:left w:val="nil"/>
              <w:bottom w:val="single" w:sz="4" w:space="0" w:color="auto"/>
              <w:right w:val="single" w:sz="4" w:space="0" w:color="auto"/>
            </w:tcBorders>
            <w:shd w:val="clear" w:color="auto" w:fill="auto"/>
            <w:vAlign w:val="bottom"/>
            <w:hideMark/>
          </w:tcPr>
          <w:p w14:paraId="53D3DE0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1F98C8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8 061,53</w:t>
            </w:r>
          </w:p>
        </w:tc>
        <w:tc>
          <w:tcPr>
            <w:tcW w:w="1496" w:type="dxa"/>
            <w:tcBorders>
              <w:top w:val="nil"/>
              <w:left w:val="nil"/>
              <w:bottom w:val="single" w:sz="4" w:space="0" w:color="auto"/>
              <w:right w:val="single" w:sz="4" w:space="0" w:color="auto"/>
            </w:tcBorders>
            <w:shd w:val="clear" w:color="000000" w:fill="FFFFFF"/>
            <w:noWrap/>
            <w:vAlign w:val="center"/>
            <w:hideMark/>
          </w:tcPr>
          <w:p w14:paraId="5D911D0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7 664,32</w:t>
            </w:r>
          </w:p>
        </w:tc>
        <w:tc>
          <w:tcPr>
            <w:tcW w:w="1616" w:type="dxa"/>
            <w:tcBorders>
              <w:top w:val="nil"/>
              <w:left w:val="nil"/>
              <w:bottom w:val="single" w:sz="4" w:space="0" w:color="auto"/>
              <w:right w:val="single" w:sz="4" w:space="0" w:color="auto"/>
            </w:tcBorders>
            <w:shd w:val="clear" w:color="000000" w:fill="FFFFFF"/>
            <w:noWrap/>
            <w:vAlign w:val="center"/>
            <w:hideMark/>
          </w:tcPr>
          <w:p w14:paraId="2312F39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7 546,36</w:t>
            </w:r>
          </w:p>
        </w:tc>
        <w:tc>
          <w:tcPr>
            <w:tcW w:w="1676" w:type="dxa"/>
            <w:tcBorders>
              <w:top w:val="nil"/>
              <w:left w:val="nil"/>
              <w:bottom w:val="single" w:sz="4" w:space="0" w:color="auto"/>
              <w:right w:val="single" w:sz="4" w:space="0" w:color="auto"/>
            </w:tcBorders>
            <w:shd w:val="clear" w:color="000000" w:fill="FFFFFF"/>
            <w:noWrap/>
            <w:vAlign w:val="center"/>
            <w:hideMark/>
          </w:tcPr>
          <w:p w14:paraId="291840E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-117,95</w:t>
            </w:r>
          </w:p>
        </w:tc>
      </w:tr>
      <w:tr w:rsidR="002B6200" w:rsidRPr="002B6200" w14:paraId="6BC1D7D6" w14:textId="77777777" w:rsidTr="00E8485B">
        <w:trPr>
          <w:trHeight w:val="255"/>
        </w:trPr>
        <w:tc>
          <w:tcPr>
            <w:tcW w:w="340" w:type="dxa"/>
            <w:tcBorders>
              <w:top w:val="nil"/>
              <w:left w:val="nil"/>
              <w:bottom w:val="nil"/>
              <w:right w:val="nil"/>
            </w:tcBorders>
            <w:shd w:val="clear" w:color="auto" w:fill="auto"/>
            <w:noWrap/>
            <w:vAlign w:val="bottom"/>
            <w:hideMark/>
          </w:tcPr>
          <w:p w14:paraId="105465FB"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0D90C6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c>
          <w:tcPr>
            <w:tcW w:w="1760" w:type="dxa"/>
            <w:tcBorders>
              <w:top w:val="nil"/>
              <w:left w:val="nil"/>
              <w:bottom w:val="single" w:sz="4" w:space="0" w:color="auto"/>
              <w:right w:val="single" w:sz="4" w:space="0" w:color="auto"/>
            </w:tcBorders>
            <w:shd w:val="clear" w:color="auto" w:fill="auto"/>
            <w:vAlign w:val="bottom"/>
            <w:hideMark/>
          </w:tcPr>
          <w:p w14:paraId="71BC8F92"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 /т.</w:t>
            </w:r>
          </w:p>
        </w:tc>
        <w:tc>
          <w:tcPr>
            <w:tcW w:w="1676" w:type="dxa"/>
            <w:tcBorders>
              <w:top w:val="nil"/>
              <w:left w:val="nil"/>
              <w:bottom w:val="single" w:sz="4" w:space="0" w:color="auto"/>
              <w:right w:val="single" w:sz="4" w:space="0" w:color="auto"/>
            </w:tcBorders>
            <w:shd w:val="clear" w:color="000000" w:fill="FFFFFF"/>
            <w:noWrap/>
            <w:vAlign w:val="center"/>
            <w:hideMark/>
          </w:tcPr>
          <w:p w14:paraId="69DCC5E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55A218E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46A1F67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223,85</w:t>
            </w:r>
          </w:p>
        </w:tc>
        <w:tc>
          <w:tcPr>
            <w:tcW w:w="1676" w:type="dxa"/>
            <w:tcBorders>
              <w:top w:val="nil"/>
              <w:left w:val="nil"/>
              <w:bottom w:val="single" w:sz="4" w:space="0" w:color="auto"/>
              <w:right w:val="single" w:sz="4" w:space="0" w:color="auto"/>
            </w:tcBorders>
            <w:shd w:val="clear" w:color="000000" w:fill="FFFFFF"/>
            <w:noWrap/>
            <w:vAlign w:val="center"/>
            <w:hideMark/>
          </w:tcPr>
          <w:p w14:paraId="4E77FA1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r>
      <w:tr w:rsidR="002B6200" w:rsidRPr="002B6200" w14:paraId="2851CDDD" w14:textId="77777777" w:rsidTr="00E8485B">
        <w:trPr>
          <w:trHeight w:val="600"/>
        </w:trPr>
        <w:tc>
          <w:tcPr>
            <w:tcW w:w="340" w:type="dxa"/>
            <w:tcBorders>
              <w:top w:val="nil"/>
              <w:left w:val="nil"/>
              <w:bottom w:val="nil"/>
              <w:right w:val="nil"/>
            </w:tcBorders>
            <w:shd w:val="clear" w:color="auto" w:fill="auto"/>
            <w:noWrap/>
            <w:vAlign w:val="bottom"/>
            <w:hideMark/>
          </w:tcPr>
          <w:p w14:paraId="06820F47"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690C4E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погрузка, разгрузка, услуги тракт. парка (из статьи Вспомогательные материалы)</w:t>
            </w:r>
          </w:p>
        </w:tc>
        <w:tc>
          <w:tcPr>
            <w:tcW w:w="1760" w:type="dxa"/>
            <w:tcBorders>
              <w:top w:val="nil"/>
              <w:left w:val="nil"/>
              <w:bottom w:val="single" w:sz="4" w:space="0" w:color="auto"/>
              <w:right w:val="single" w:sz="4" w:space="0" w:color="auto"/>
            </w:tcBorders>
            <w:shd w:val="clear" w:color="auto" w:fill="auto"/>
            <w:vAlign w:val="center"/>
            <w:hideMark/>
          </w:tcPr>
          <w:p w14:paraId="3ADD940D"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618585E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5A6F885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03CEA17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2867,20</w:t>
            </w:r>
          </w:p>
        </w:tc>
        <w:tc>
          <w:tcPr>
            <w:tcW w:w="1676" w:type="dxa"/>
            <w:tcBorders>
              <w:top w:val="nil"/>
              <w:left w:val="nil"/>
              <w:bottom w:val="single" w:sz="4" w:space="0" w:color="auto"/>
              <w:right w:val="single" w:sz="4" w:space="0" w:color="auto"/>
            </w:tcBorders>
            <w:shd w:val="clear" w:color="000000" w:fill="FFFFFF"/>
            <w:noWrap/>
            <w:vAlign w:val="center"/>
            <w:hideMark/>
          </w:tcPr>
          <w:p w14:paraId="2915119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2867,20</w:t>
            </w:r>
          </w:p>
        </w:tc>
      </w:tr>
      <w:tr w:rsidR="002B6200" w:rsidRPr="002B6200" w14:paraId="51D095A5" w14:textId="77777777" w:rsidTr="00E8485B">
        <w:trPr>
          <w:trHeight w:val="300"/>
        </w:trPr>
        <w:tc>
          <w:tcPr>
            <w:tcW w:w="340" w:type="dxa"/>
            <w:tcBorders>
              <w:top w:val="nil"/>
              <w:left w:val="nil"/>
              <w:bottom w:val="nil"/>
              <w:right w:val="nil"/>
            </w:tcBorders>
            <w:shd w:val="clear" w:color="auto" w:fill="auto"/>
            <w:noWrap/>
            <w:vAlign w:val="bottom"/>
            <w:hideMark/>
          </w:tcPr>
          <w:p w14:paraId="65536D9A" w14:textId="77777777" w:rsidR="002B6200" w:rsidRPr="002B6200" w:rsidRDefault="002B6200" w:rsidP="002B6200">
            <w:pPr>
              <w:jc w:val="right"/>
              <w:rPr>
                <w:rFonts w:ascii="Arial CYR" w:hAnsi="Arial CYR" w:cs="Arial CYR"/>
                <w:sz w:val="16"/>
                <w:szCs w:val="16"/>
              </w:rPr>
            </w:pPr>
          </w:p>
        </w:tc>
        <w:tc>
          <w:tcPr>
            <w:tcW w:w="7100" w:type="dxa"/>
            <w:tcBorders>
              <w:top w:val="single" w:sz="4" w:space="0" w:color="auto"/>
              <w:left w:val="single" w:sz="8" w:space="0" w:color="auto"/>
              <w:bottom w:val="nil"/>
              <w:right w:val="single" w:sz="4" w:space="0" w:color="auto"/>
            </w:tcBorders>
            <w:shd w:val="clear" w:color="auto" w:fill="auto"/>
            <w:noWrap/>
            <w:vAlign w:val="center"/>
            <w:hideMark/>
          </w:tcPr>
          <w:p w14:paraId="4CA0906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w:t>
            </w:r>
          </w:p>
        </w:tc>
        <w:tc>
          <w:tcPr>
            <w:tcW w:w="1760" w:type="dxa"/>
            <w:tcBorders>
              <w:top w:val="nil"/>
              <w:left w:val="nil"/>
              <w:bottom w:val="nil"/>
              <w:right w:val="single" w:sz="4" w:space="0" w:color="auto"/>
            </w:tcBorders>
            <w:shd w:val="clear" w:color="auto" w:fill="auto"/>
            <w:vAlign w:val="bottom"/>
            <w:hideMark/>
          </w:tcPr>
          <w:p w14:paraId="46CF8E23"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 т.</w:t>
            </w:r>
          </w:p>
        </w:tc>
        <w:tc>
          <w:tcPr>
            <w:tcW w:w="1676" w:type="dxa"/>
            <w:tcBorders>
              <w:top w:val="nil"/>
              <w:left w:val="nil"/>
              <w:bottom w:val="single" w:sz="4" w:space="0" w:color="auto"/>
              <w:right w:val="single" w:sz="4" w:space="0" w:color="auto"/>
            </w:tcBorders>
            <w:shd w:val="clear" w:color="000000" w:fill="FFFFFF"/>
            <w:noWrap/>
            <w:vAlign w:val="center"/>
            <w:hideMark/>
          </w:tcPr>
          <w:p w14:paraId="238CB7B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686FFF7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2BA8E70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85,05</w:t>
            </w:r>
          </w:p>
        </w:tc>
        <w:tc>
          <w:tcPr>
            <w:tcW w:w="1676" w:type="dxa"/>
            <w:tcBorders>
              <w:top w:val="nil"/>
              <w:left w:val="nil"/>
              <w:bottom w:val="single" w:sz="4" w:space="0" w:color="auto"/>
              <w:right w:val="single" w:sz="4" w:space="0" w:color="auto"/>
            </w:tcBorders>
            <w:shd w:val="clear" w:color="000000" w:fill="FFFFFF"/>
            <w:noWrap/>
            <w:vAlign w:val="center"/>
            <w:hideMark/>
          </w:tcPr>
          <w:p w14:paraId="09B3CD1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r>
      <w:tr w:rsidR="002B6200" w:rsidRPr="002B6200" w14:paraId="0CD7A344" w14:textId="77777777" w:rsidTr="00E8485B">
        <w:trPr>
          <w:trHeight w:val="600"/>
        </w:trPr>
        <w:tc>
          <w:tcPr>
            <w:tcW w:w="340" w:type="dxa"/>
            <w:tcBorders>
              <w:top w:val="nil"/>
              <w:left w:val="nil"/>
              <w:bottom w:val="nil"/>
              <w:right w:val="nil"/>
            </w:tcBorders>
            <w:shd w:val="clear" w:color="auto" w:fill="auto"/>
            <w:noWrap/>
            <w:vAlign w:val="bottom"/>
            <w:hideMark/>
          </w:tcPr>
          <w:p w14:paraId="4A09B90D" w14:textId="77777777" w:rsidR="002B6200" w:rsidRPr="002B6200" w:rsidRDefault="002B6200" w:rsidP="002B6200">
            <w:pPr>
              <w:jc w:val="right"/>
              <w:rPr>
                <w:rFonts w:ascii="Arial CYR" w:hAnsi="Arial CYR" w:cs="Arial CYR"/>
                <w:sz w:val="16"/>
                <w:szCs w:val="16"/>
              </w:rPr>
            </w:pPr>
          </w:p>
        </w:tc>
        <w:tc>
          <w:tcPr>
            <w:tcW w:w="710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20D06F4"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Общая стоимость топлива с расходами по транспортировке</w:t>
            </w:r>
          </w:p>
        </w:tc>
        <w:tc>
          <w:tcPr>
            <w:tcW w:w="1760" w:type="dxa"/>
            <w:tcBorders>
              <w:top w:val="single" w:sz="4" w:space="0" w:color="auto"/>
              <w:left w:val="nil"/>
              <w:bottom w:val="single" w:sz="8" w:space="0" w:color="auto"/>
              <w:right w:val="single" w:sz="4" w:space="0" w:color="auto"/>
            </w:tcBorders>
            <w:shd w:val="clear" w:color="auto" w:fill="auto"/>
            <w:vAlign w:val="center"/>
            <w:hideMark/>
          </w:tcPr>
          <w:p w14:paraId="78D0B9AB"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A6FDF36"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69 347,92</w:t>
            </w:r>
          </w:p>
        </w:tc>
        <w:tc>
          <w:tcPr>
            <w:tcW w:w="1496" w:type="dxa"/>
            <w:tcBorders>
              <w:top w:val="nil"/>
              <w:left w:val="nil"/>
              <w:bottom w:val="single" w:sz="4" w:space="0" w:color="auto"/>
              <w:right w:val="single" w:sz="4" w:space="0" w:color="auto"/>
            </w:tcBorders>
            <w:shd w:val="clear" w:color="000000" w:fill="FFFFFF"/>
            <w:noWrap/>
            <w:vAlign w:val="center"/>
            <w:hideMark/>
          </w:tcPr>
          <w:p w14:paraId="30D311D4"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70 260,74</w:t>
            </w:r>
          </w:p>
        </w:tc>
        <w:tc>
          <w:tcPr>
            <w:tcW w:w="1616" w:type="dxa"/>
            <w:tcBorders>
              <w:top w:val="nil"/>
              <w:left w:val="nil"/>
              <w:bottom w:val="single" w:sz="4" w:space="0" w:color="auto"/>
              <w:right w:val="single" w:sz="4" w:space="0" w:color="auto"/>
            </w:tcBorders>
            <w:shd w:val="clear" w:color="000000" w:fill="FFFFFF"/>
            <w:noWrap/>
            <w:vAlign w:val="center"/>
            <w:hideMark/>
          </w:tcPr>
          <w:p w14:paraId="2C5FCB8E"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72 223,23</w:t>
            </w:r>
          </w:p>
        </w:tc>
        <w:tc>
          <w:tcPr>
            <w:tcW w:w="1676" w:type="dxa"/>
            <w:tcBorders>
              <w:top w:val="nil"/>
              <w:left w:val="nil"/>
              <w:bottom w:val="single" w:sz="4" w:space="0" w:color="auto"/>
              <w:right w:val="single" w:sz="4" w:space="0" w:color="auto"/>
            </w:tcBorders>
            <w:shd w:val="clear" w:color="000000" w:fill="FFFFFF"/>
            <w:noWrap/>
            <w:vAlign w:val="center"/>
            <w:hideMark/>
          </w:tcPr>
          <w:p w14:paraId="7210E2BF"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1 962,48</w:t>
            </w:r>
          </w:p>
        </w:tc>
      </w:tr>
      <w:tr w:rsidR="002B6200" w:rsidRPr="002B6200" w14:paraId="43B911A2" w14:textId="77777777" w:rsidTr="00E8485B">
        <w:trPr>
          <w:trHeight w:val="600"/>
        </w:trPr>
        <w:tc>
          <w:tcPr>
            <w:tcW w:w="340" w:type="dxa"/>
            <w:tcBorders>
              <w:top w:val="nil"/>
              <w:left w:val="nil"/>
              <w:bottom w:val="nil"/>
              <w:right w:val="nil"/>
            </w:tcBorders>
            <w:shd w:val="clear" w:color="auto" w:fill="auto"/>
            <w:noWrap/>
            <w:vAlign w:val="bottom"/>
            <w:hideMark/>
          </w:tcPr>
          <w:p w14:paraId="479F0E24" w14:textId="77777777" w:rsidR="002B6200" w:rsidRPr="002B6200" w:rsidRDefault="002B6200" w:rsidP="002B6200">
            <w:pPr>
              <w:jc w:val="right"/>
              <w:rPr>
                <w:rFonts w:ascii="Arial CYR" w:hAnsi="Arial CYR" w:cs="Arial CYR"/>
                <w:b/>
                <w:bCs/>
                <w:sz w:val="16"/>
                <w:szCs w:val="16"/>
              </w:rPr>
            </w:pPr>
          </w:p>
        </w:tc>
        <w:tc>
          <w:tcPr>
            <w:tcW w:w="7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E5BE3"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Цена топлива с расходами по транспортировке</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4247E10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 </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5A903037"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1 975,89</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14:paraId="68969F0C"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2 052,13</w:t>
            </w:r>
          </w:p>
        </w:tc>
        <w:tc>
          <w:tcPr>
            <w:tcW w:w="1616" w:type="dxa"/>
            <w:tcBorders>
              <w:top w:val="single" w:sz="4" w:space="0" w:color="auto"/>
              <w:left w:val="nil"/>
              <w:bottom w:val="single" w:sz="4" w:space="0" w:color="auto"/>
              <w:right w:val="single" w:sz="4" w:space="0" w:color="auto"/>
            </w:tcBorders>
            <w:shd w:val="clear" w:color="000000" w:fill="FFFFFF"/>
            <w:noWrap/>
            <w:vAlign w:val="center"/>
            <w:hideMark/>
          </w:tcPr>
          <w:p w14:paraId="75606CDE"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2 142,42</w:t>
            </w:r>
          </w:p>
        </w:tc>
        <w:tc>
          <w:tcPr>
            <w:tcW w:w="1676" w:type="dxa"/>
            <w:tcBorders>
              <w:top w:val="single" w:sz="4" w:space="0" w:color="auto"/>
              <w:left w:val="nil"/>
              <w:bottom w:val="single" w:sz="4" w:space="0" w:color="auto"/>
              <w:right w:val="single" w:sz="4" w:space="0" w:color="auto"/>
            </w:tcBorders>
            <w:shd w:val="clear" w:color="000000" w:fill="FFFFFF"/>
            <w:noWrap/>
            <w:vAlign w:val="center"/>
            <w:hideMark/>
          </w:tcPr>
          <w:p w14:paraId="0F3D74DE"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 </w:t>
            </w:r>
          </w:p>
        </w:tc>
      </w:tr>
      <w:tr w:rsidR="002B6200" w:rsidRPr="002B6200" w14:paraId="2767EBD7" w14:textId="77777777" w:rsidTr="00E8485B">
        <w:trPr>
          <w:trHeight w:val="345"/>
        </w:trPr>
        <w:tc>
          <w:tcPr>
            <w:tcW w:w="340" w:type="dxa"/>
            <w:tcBorders>
              <w:top w:val="nil"/>
              <w:left w:val="nil"/>
              <w:bottom w:val="nil"/>
              <w:right w:val="nil"/>
            </w:tcBorders>
            <w:shd w:val="clear" w:color="auto" w:fill="auto"/>
            <w:noWrap/>
            <w:vAlign w:val="bottom"/>
            <w:hideMark/>
          </w:tcPr>
          <w:p w14:paraId="2DE65B67" w14:textId="77777777" w:rsidR="002B6200" w:rsidRPr="002B6200" w:rsidRDefault="002B6200" w:rsidP="002B6200">
            <w:pPr>
              <w:jc w:val="right"/>
              <w:rPr>
                <w:rFonts w:ascii="Arial CYR" w:hAnsi="Arial CYR" w:cs="Arial CYR"/>
                <w:b/>
                <w:bCs/>
                <w:sz w:val="16"/>
                <w:szCs w:val="16"/>
              </w:rPr>
            </w:pPr>
          </w:p>
        </w:tc>
        <w:tc>
          <w:tcPr>
            <w:tcW w:w="15324" w:type="dxa"/>
            <w:gridSpan w:val="6"/>
            <w:tcBorders>
              <w:top w:val="nil"/>
              <w:left w:val="single" w:sz="8" w:space="0" w:color="auto"/>
              <w:bottom w:val="single" w:sz="8" w:space="0" w:color="auto"/>
              <w:right w:val="nil"/>
            </w:tcBorders>
            <w:shd w:val="clear" w:color="auto" w:fill="auto"/>
            <w:hideMark/>
          </w:tcPr>
          <w:p w14:paraId="794D594E"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Электроэнергия</w:t>
            </w:r>
          </w:p>
        </w:tc>
      </w:tr>
      <w:tr w:rsidR="002B6200" w:rsidRPr="002B6200" w14:paraId="79A4CBA1" w14:textId="77777777" w:rsidTr="00E8485B">
        <w:trPr>
          <w:trHeight w:val="345"/>
        </w:trPr>
        <w:tc>
          <w:tcPr>
            <w:tcW w:w="340" w:type="dxa"/>
            <w:tcBorders>
              <w:top w:val="nil"/>
              <w:left w:val="nil"/>
              <w:bottom w:val="nil"/>
              <w:right w:val="nil"/>
            </w:tcBorders>
            <w:shd w:val="clear" w:color="auto" w:fill="auto"/>
            <w:noWrap/>
            <w:vAlign w:val="bottom"/>
            <w:hideMark/>
          </w:tcPr>
          <w:p w14:paraId="58CF5D2A" w14:textId="77777777" w:rsidR="002B6200" w:rsidRPr="002B6200" w:rsidRDefault="002B6200" w:rsidP="002B6200">
            <w:pPr>
              <w:jc w:val="center"/>
              <w:rPr>
                <w:rFonts w:ascii="Arial CYR" w:hAnsi="Arial CYR" w:cs="Arial CYR"/>
                <w:b/>
                <w:bCs/>
                <w:sz w:val="16"/>
                <w:szCs w:val="16"/>
              </w:rPr>
            </w:pPr>
          </w:p>
        </w:tc>
        <w:tc>
          <w:tcPr>
            <w:tcW w:w="7100" w:type="dxa"/>
            <w:tcBorders>
              <w:top w:val="nil"/>
              <w:left w:val="single" w:sz="8" w:space="0" w:color="auto"/>
              <w:bottom w:val="nil"/>
              <w:right w:val="single" w:sz="4" w:space="0" w:color="auto"/>
            </w:tcBorders>
            <w:shd w:val="clear" w:color="auto" w:fill="auto"/>
            <w:vAlign w:val="center"/>
            <w:hideMark/>
          </w:tcPr>
          <w:p w14:paraId="2635E7B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Общий расход электроэнергии, в т.ч.:</w:t>
            </w:r>
          </w:p>
        </w:tc>
        <w:tc>
          <w:tcPr>
            <w:tcW w:w="1760" w:type="dxa"/>
            <w:tcBorders>
              <w:top w:val="nil"/>
              <w:left w:val="nil"/>
              <w:bottom w:val="nil"/>
              <w:right w:val="single" w:sz="4" w:space="0" w:color="auto"/>
            </w:tcBorders>
            <w:shd w:val="clear" w:color="auto" w:fill="auto"/>
            <w:vAlign w:val="center"/>
            <w:hideMark/>
          </w:tcPr>
          <w:p w14:paraId="7D07B1B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vAlign w:val="center"/>
            <w:hideMark/>
          </w:tcPr>
          <w:p w14:paraId="2B3ACAC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7 153,06</w:t>
            </w:r>
          </w:p>
        </w:tc>
        <w:tc>
          <w:tcPr>
            <w:tcW w:w="1496" w:type="dxa"/>
            <w:tcBorders>
              <w:top w:val="nil"/>
              <w:left w:val="nil"/>
              <w:bottom w:val="single" w:sz="4" w:space="0" w:color="auto"/>
              <w:right w:val="single" w:sz="4" w:space="0" w:color="auto"/>
            </w:tcBorders>
            <w:shd w:val="clear" w:color="000000" w:fill="FFFFFF"/>
            <w:vAlign w:val="center"/>
            <w:hideMark/>
          </w:tcPr>
          <w:p w14:paraId="0982C8D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6 917,00</w:t>
            </w:r>
          </w:p>
        </w:tc>
        <w:tc>
          <w:tcPr>
            <w:tcW w:w="1616" w:type="dxa"/>
            <w:tcBorders>
              <w:top w:val="nil"/>
              <w:left w:val="nil"/>
              <w:bottom w:val="single" w:sz="4" w:space="0" w:color="auto"/>
              <w:right w:val="single" w:sz="4" w:space="0" w:color="auto"/>
            </w:tcBorders>
            <w:shd w:val="clear" w:color="000000" w:fill="FFFFFF"/>
            <w:vAlign w:val="center"/>
            <w:hideMark/>
          </w:tcPr>
          <w:p w14:paraId="79603DB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6 917,00</w:t>
            </w:r>
          </w:p>
        </w:tc>
        <w:tc>
          <w:tcPr>
            <w:tcW w:w="1676" w:type="dxa"/>
            <w:tcBorders>
              <w:top w:val="nil"/>
              <w:left w:val="nil"/>
              <w:bottom w:val="single" w:sz="4" w:space="0" w:color="auto"/>
              <w:right w:val="single" w:sz="4" w:space="0" w:color="auto"/>
            </w:tcBorders>
            <w:shd w:val="clear" w:color="000000" w:fill="FFFFFF"/>
            <w:vAlign w:val="center"/>
            <w:hideMark/>
          </w:tcPr>
          <w:p w14:paraId="7C2D871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7CF5FD8D" w14:textId="77777777" w:rsidTr="00E8485B">
        <w:trPr>
          <w:trHeight w:val="270"/>
        </w:trPr>
        <w:tc>
          <w:tcPr>
            <w:tcW w:w="340" w:type="dxa"/>
            <w:tcBorders>
              <w:top w:val="nil"/>
              <w:left w:val="nil"/>
              <w:bottom w:val="nil"/>
              <w:right w:val="nil"/>
            </w:tcBorders>
            <w:shd w:val="clear" w:color="auto" w:fill="auto"/>
            <w:noWrap/>
            <w:vAlign w:val="bottom"/>
            <w:hideMark/>
          </w:tcPr>
          <w:p w14:paraId="4224E1F0" w14:textId="77777777" w:rsidR="002B6200" w:rsidRPr="002B6200" w:rsidRDefault="002B6200" w:rsidP="002B6200">
            <w:pPr>
              <w:jc w:val="right"/>
              <w:rPr>
                <w:rFonts w:ascii="Arial CYR" w:hAnsi="Arial CYR" w:cs="Arial CYR"/>
                <w:sz w:val="16"/>
                <w:szCs w:val="16"/>
              </w:rPr>
            </w:pPr>
          </w:p>
        </w:tc>
        <w:tc>
          <w:tcPr>
            <w:tcW w:w="71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FC972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высокому напряжению</w:t>
            </w:r>
          </w:p>
        </w:tc>
        <w:tc>
          <w:tcPr>
            <w:tcW w:w="1760" w:type="dxa"/>
            <w:tcBorders>
              <w:top w:val="single" w:sz="4" w:space="0" w:color="auto"/>
              <w:left w:val="nil"/>
              <w:bottom w:val="single" w:sz="4" w:space="0" w:color="auto"/>
              <w:right w:val="single" w:sz="4" w:space="0" w:color="auto"/>
            </w:tcBorders>
            <w:shd w:val="clear" w:color="auto" w:fill="auto"/>
            <w:hideMark/>
          </w:tcPr>
          <w:p w14:paraId="4440247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6BC2B20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2734B27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2BAFB69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EFC37D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08A0FF23" w14:textId="77777777" w:rsidTr="00E8485B">
        <w:trPr>
          <w:trHeight w:val="360"/>
        </w:trPr>
        <w:tc>
          <w:tcPr>
            <w:tcW w:w="340" w:type="dxa"/>
            <w:tcBorders>
              <w:top w:val="nil"/>
              <w:left w:val="nil"/>
              <w:bottom w:val="nil"/>
              <w:right w:val="nil"/>
            </w:tcBorders>
            <w:shd w:val="clear" w:color="auto" w:fill="auto"/>
            <w:noWrap/>
            <w:vAlign w:val="bottom"/>
            <w:hideMark/>
          </w:tcPr>
          <w:p w14:paraId="040D0602"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02AC30E7"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w:t>
            </w:r>
          </w:p>
        </w:tc>
        <w:tc>
          <w:tcPr>
            <w:tcW w:w="1760" w:type="dxa"/>
            <w:tcBorders>
              <w:top w:val="nil"/>
              <w:left w:val="nil"/>
              <w:bottom w:val="single" w:sz="4" w:space="0" w:color="auto"/>
              <w:right w:val="single" w:sz="4" w:space="0" w:color="auto"/>
            </w:tcBorders>
            <w:shd w:val="clear" w:color="auto" w:fill="auto"/>
            <w:hideMark/>
          </w:tcPr>
          <w:p w14:paraId="22DCCDE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0BD41BC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633A20E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480DB4B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50DB503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74956AA4" w14:textId="77777777" w:rsidTr="00E8485B">
        <w:trPr>
          <w:trHeight w:val="315"/>
        </w:trPr>
        <w:tc>
          <w:tcPr>
            <w:tcW w:w="340" w:type="dxa"/>
            <w:tcBorders>
              <w:top w:val="nil"/>
              <w:left w:val="nil"/>
              <w:bottom w:val="nil"/>
              <w:right w:val="nil"/>
            </w:tcBorders>
            <w:shd w:val="clear" w:color="auto" w:fill="auto"/>
            <w:noWrap/>
            <w:vAlign w:val="bottom"/>
            <w:hideMark/>
          </w:tcPr>
          <w:p w14:paraId="23689B3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F16401F"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II</w:t>
            </w:r>
          </w:p>
        </w:tc>
        <w:tc>
          <w:tcPr>
            <w:tcW w:w="1760" w:type="dxa"/>
            <w:tcBorders>
              <w:top w:val="nil"/>
              <w:left w:val="nil"/>
              <w:bottom w:val="single" w:sz="4" w:space="0" w:color="auto"/>
              <w:right w:val="single" w:sz="4" w:space="0" w:color="auto"/>
            </w:tcBorders>
            <w:shd w:val="clear" w:color="auto" w:fill="auto"/>
            <w:hideMark/>
          </w:tcPr>
          <w:p w14:paraId="13A6F49A"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07027DD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7 072,52</w:t>
            </w:r>
          </w:p>
        </w:tc>
        <w:tc>
          <w:tcPr>
            <w:tcW w:w="1496" w:type="dxa"/>
            <w:tcBorders>
              <w:top w:val="nil"/>
              <w:left w:val="nil"/>
              <w:bottom w:val="single" w:sz="4" w:space="0" w:color="auto"/>
              <w:right w:val="single" w:sz="4" w:space="0" w:color="auto"/>
            </w:tcBorders>
            <w:shd w:val="clear" w:color="000000" w:fill="FFFFFF"/>
            <w:noWrap/>
            <w:vAlign w:val="center"/>
            <w:hideMark/>
          </w:tcPr>
          <w:p w14:paraId="05A3001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6 850,73</w:t>
            </w:r>
          </w:p>
        </w:tc>
        <w:tc>
          <w:tcPr>
            <w:tcW w:w="1616" w:type="dxa"/>
            <w:tcBorders>
              <w:top w:val="nil"/>
              <w:left w:val="nil"/>
              <w:bottom w:val="single" w:sz="4" w:space="0" w:color="auto"/>
              <w:right w:val="single" w:sz="4" w:space="0" w:color="auto"/>
            </w:tcBorders>
            <w:shd w:val="clear" w:color="000000" w:fill="FFFFFF"/>
            <w:noWrap/>
            <w:vAlign w:val="center"/>
            <w:hideMark/>
          </w:tcPr>
          <w:p w14:paraId="594761C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6 850,73</w:t>
            </w:r>
          </w:p>
        </w:tc>
        <w:tc>
          <w:tcPr>
            <w:tcW w:w="1676" w:type="dxa"/>
            <w:tcBorders>
              <w:top w:val="nil"/>
              <w:left w:val="nil"/>
              <w:bottom w:val="single" w:sz="4" w:space="0" w:color="auto"/>
              <w:right w:val="single" w:sz="4" w:space="0" w:color="auto"/>
            </w:tcBorders>
            <w:shd w:val="clear" w:color="000000" w:fill="FFFFFF"/>
            <w:noWrap/>
            <w:vAlign w:val="center"/>
            <w:hideMark/>
          </w:tcPr>
          <w:p w14:paraId="227EC69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4AEAD1DA" w14:textId="77777777" w:rsidTr="00E8485B">
        <w:trPr>
          <w:trHeight w:val="345"/>
        </w:trPr>
        <w:tc>
          <w:tcPr>
            <w:tcW w:w="340" w:type="dxa"/>
            <w:tcBorders>
              <w:top w:val="nil"/>
              <w:left w:val="nil"/>
              <w:bottom w:val="nil"/>
              <w:right w:val="nil"/>
            </w:tcBorders>
            <w:shd w:val="clear" w:color="auto" w:fill="auto"/>
            <w:noWrap/>
            <w:vAlign w:val="bottom"/>
            <w:hideMark/>
          </w:tcPr>
          <w:p w14:paraId="232902FA"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763EBC9"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hideMark/>
          </w:tcPr>
          <w:p w14:paraId="4F597C5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FFFFFF"/>
            <w:noWrap/>
            <w:vAlign w:val="center"/>
            <w:hideMark/>
          </w:tcPr>
          <w:p w14:paraId="370445C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80,55</w:t>
            </w:r>
          </w:p>
        </w:tc>
        <w:tc>
          <w:tcPr>
            <w:tcW w:w="1496" w:type="dxa"/>
            <w:tcBorders>
              <w:top w:val="nil"/>
              <w:left w:val="nil"/>
              <w:bottom w:val="single" w:sz="4" w:space="0" w:color="auto"/>
              <w:right w:val="single" w:sz="4" w:space="0" w:color="auto"/>
            </w:tcBorders>
            <w:shd w:val="clear" w:color="000000" w:fill="FFFFFF"/>
            <w:noWrap/>
            <w:vAlign w:val="center"/>
            <w:hideMark/>
          </w:tcPr>
          <w:p w14:paraId="39F5251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66,27</w:t>
            </w:r>
          </w:p>
        </w:tc>
        <w:tc>
          <w:tcPr>
            <w:tcW w:w="1616" w:type="dxa"/>
            <w:tcBorders>
              <w:top w:val="nil"/>
              <w:left w:val="nil"/>
              <w:bottom w:val="single" w:sz="4" w:space="0" w:color="auto"/>
              <w:right w:val="single" w:sz="4" w:space="0" w:color="auto"/>
            </w:tcBorders>
            <w:shd w:val="clear" w:color="000000" w:fill="FFFFFF"/>
            <w:noWrap/>
            <w:vAlign w:val="center"/>
            <w:hideMark/>
          </w:tcPr>
          <w:p w14:paraId="0C9D396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66,27</w:t>
            </w:r>
          </w:p>
        </w:tc>
        <w:tc>
          <w:tcPr>
            <w:tcW w:w="1676" w:type="dxa"/>
            <w:tcBorders>
              <w:top w:val="nil"/>
              <w:left w:val="nil"/>
              <w:bottom w:val="single" w:sz="4" w:space="0" w:color="auto"/>
              <w:right w:val="single" w:sz="4" w:space="0" w:color="auto"/>
            </w:tcBorders>
            <w:shd w:val="clear" w:color="000000" w:fill="FFFFFF"/>
            <w:noWrap/>
            <w:vAlign w:val="center"/>
            <w:hideMark/>
          </w:tcPr>
          <w:p w14:paraId="06B0E26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46C4AE66" w14:textId="77777777" w:rsidTr="00E8485B">
        <w:trPr>
          <w:trHeight w:val="315"/>
        </w:trPr>
        <w:tc>
          <w:tcPr>
            <w:tcW w:w="340" w:type="dxa"/>
            <w:tcBorders>
              <w:top w:val="nil"/>
              <w:left w:val="nil"/>
              <w:bottom w:val="nil"/>
              <w:right w:val="nil"/>
            </w:tcBorders>
            <w:shd w:val="clear" w:color="auto" w:fill="auto"/>
            <w:noWrap/>
            <w:vAlign w:val="bottom"/>
            <w:hideMark/>
          </w:tcPr>
          <w:p w14:paraId="2D816DC4"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95CBC50"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Средневзвешенный тариф за 1 кВт*ч потреблен.эл.энергии, в т.ч.:</w:t>
            </w:r>
          </w:p>
        </w:tc>
        <w:tc>
          <w:tcPr>
            <w:tcW w:w="1760" w:type="dxa"/>
            <w:tcBorders>
              <w:top w:val="nil"/>
              <w:left w:val="nil"/>
              <w:bottom w:val="single" w:sz="4" w:space="0" w:color="auto"/>
              <w:right w:val="single" w:sz="4" w:space="0" w:color="auto"/>
            </w:tcBorders>
            <w:shd w:val="clear" w:color="auto" w:fill="auto"/>
            <w:vAlign w:val="center"/>
            <w:hideMark/>
          </w:tcPr>
          <w:p w14:paraId="55B1272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vAlign w:val="center"/>
            <w:hideMark/>
          </w:tcPr>
          <w:p w14:paraId="0838A239"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4,51</w:t>
            </w:r>
          </w:p>
        </w:tc>
        <w:tc>
          <w:tcPr>
            <w:tcW w:w="1496" w:type="dxa"/>
            <w:tcBorders>
              <w:top w:val="nil"/>
              <w:left w:val="nil"/>
              <w:bottom w:val="single" w:sz="4" w:space="0" w:color="auto"/>
              <w:right w:val="single" w:sz="4" w:space="0" w:color="auto"/>
            </w:tcBorders>
            <w:shd w:val="clear" w:color="000000" w:fill="FFFFFF"/>
            <w:vAlign w:val="center"/>
            <w:hideMark/>
          </w:tcPr>
          <w:p w14:paraId="7FB4130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4,97</w:t>
            </w:r>
          </w:p>
        </w:tc>
        <w:tc>
          <w:tcPr>
            <w:tcW w:w="1616" w:type="dxa"/>
            <w:tcBorders>
              <w:top w:val="nil"/>
              <w:left w:val="nil"/>
              <w:bottom w:val="single" w:sz="4" w:space="0" w:color="auto"/>
              <w:right w:val="single" w:sz="4" w:space="0" w:color="auto"/>
            </w:tcBorders>
            <w:shd w:val="clear" w:color="000000" w:fill="FFFFFF"/>
            <w:vAlign w:val="center"/>
            <w:hideMark/>
          </w:tcPr>
          <w:p w14:paraId="3A4A3D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5,16</w:t>
            </w:r>
          </w:p>
        </w:tc>
        <w:tc>
          <w:tcPr>
            <w:tcW w:w="1676" w:type="dxa"/>
            <w:tcBorders>
              <w:top w:val="nil"/>
              <w:left w:val="nil"/>
              <w:bottom w:val="single" w:sz="4" w:space="0" w:color="auto"/>
              <w:right w:val="single" w:sz="4" w:space="0" w:color="auto"/>
            </w:tcBorders>
            <w:shd w:val="clear" w:color="000000" w:fill="FFFFFF"/>
            <w:vAlign w:val="center"/>
            <w:hideMark/>
          </w:tcPr>
          <w:p w14:paraId="4D2CB26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0,19</w:t>
            </w:r>
          </w:p>
        </w:tc>
      </w:tr>
      <w:tr w:rsidR="002B6200" w:rsidRPr="002B6200" w14:paraId="2A7EC703" w14:textId="77777777" w:rsidTr="00E8485B">
        <w:trPr>
          <w:trHeight w:val="315"/>
        </w:trPr>
        <w:tc>
          <w:tcPr>
            <w:tcW w:w="340" w:type="dxa"/>
            <w:tcBorders>
              <w:top w:val="nil"/>
              <w:left w:val="nil"/>
              <w:bottom w:val="nil"/>
              <w:right w:val="nil"/>
            </w:tcBorders>
            <w:shd w:val="clear" w:color="auto" w:fill="auto"/>
            <w:noWrap/>
            <w:vAlign w:val="bottom"/>
            <w:hideMark/>
          </w:tcPr>
          <w:p w14:paraId="02635381"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787242D"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высокому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5683A18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2D9687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3989EA6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7AF1982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67E9B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2B42DA3B" w14:textId="77777777" w:rsidTr="00E8485B">
        <w:trPr>
          <w:trHeight w:val="315"/>
        </w:trPr>
        <w:tc>
          <w:tcPr>
            <w:tcW w:w="340" w:type="dxa"/>
            <w:tcBorders>
              <w:top w:val="nil"/>
              <w:left w:val="nil"/>
              <w:bottom w:val="nil"/>
              <w:right w:val="nil"/>
            </w:tcBorders>
            <w:shd w:val="clear" w:color="auto" w:fill="auto"/>
            <w:noWrap/>
            <w:vAlign w:val="bottom"/>
            <w:hideMark/>
          </w:tcPr>
          <w:p w14:paraId="5CA57F47"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410A1AE"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w:t>
            </w:r>
          </w:p>
        </w:tc>
        <w:tc>
          <w:tcPr>
            <w:tcW w:w="1760" w:type="dxa"/>
            <w:tcBorders>
              <w:top w:val="nil"/>
              <w:left w:val="nil"/>
              <w:bottom w:val="single" w:sz="4" w:space="0" w:color="auto"/>
              <w:right w:val="single" w:sz="4" w:space="0" w:color="auto"/>
            </w:tcBorders>
            <w:shd w:val="clear" w:color="auto" w:fill="auto"/>
            <w:vAlign w:val="center"/>
            <w:hideMark/>
          </w:tcPr>
          <w:p w14:paraId="1D1776B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2832108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23B1519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6494681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C6B4BA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746C9BB1" w14:textId="77777777" w:rsidTr="00E8485B">
        <w:trPr>
          <w:trHeight w:val="315"/>
        </w:trPr>
        <w:tc>
          <w:tcPr>
            <w:tcW w:w="340" w:type="dxa"/>
            <w:tcBorders>
              <w:top w:val="nil"/>
              <w:left w:val="nil"/>
              <w:bottom w:val="nil"/>
              <w:right w:val="nil"/>
            </w:tcBorders>
            <w:shd w:val="clear" w:color="auto" w:fill="auto"/>
            <w:noWrap/>
            <w:vAlign w:val="bottom"/>
            <w:hideMark/>
          </w:tcPr>
          <w:p w14:paraId="3EBACD9E"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F6F0B7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СН II</w:t>
            </w:r>
          </w:p>
        </w:tc>
        <w:tc>
          <w:tcPr>
            <w:tcW w:w="1760" w:type="dxa"/>
            <w:tcBorders>
              <w:top w:val="nil"/>
              <w:left w:val="nil"/>
              <w:bottom w:val="single" w:sz="4" w:space="0" w:color="auto"/>
              <w:right w:val="single" w:sz="4" w:space="0" w:color="auto"/>
            </w:tcBorders>
            <w:shd w:val="clear" w:color="auto" w:fill="auto"/>
            <w:vAlign w:val="center"/>
            <w:hideMark/>
          </w:tcPr>
          <w:p w14:paraId="0218227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72EDD15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2885E33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4,96</w:t>
            </w:r>
          </w:p>
        </w:tc>
        <w:tc>
          <w:tcPr>
            <w:tcW w:w="1616" w:type="dxa"/>
            <w:tcBorders>
              <w:top w:val="nil"/>
              <w:left w:val="nil"/>
              <w:bottom w:val="single" w:sz="4" w:space="0" w:color="auto"/>
              <w:right w:val="single" w:sz="4" w:space="0" w:color="auto"/>
            </w:tcBorders>
            <w:shd w:val="clear" w:color="000000" w:fill="FFFFFF"/>
            <w:noWrap/>
            <w:vAlign w:val="center"/>
            <w:hideMark/>
          </w:tcPr>
          <w:p w14:paraId="336A53E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1122859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-4,96</w:t>
            </w:r>
          </w:p>
        </w:tc>
      </w:tr>
      <w:tr w:rsidR="002B6200" w:rsidRPr="002B6200" w14:paraId="1E1B6E74" w14:textId="77777777" w:rsidTr="00E8485B">
        <w:trPr>
          <w:trHeight w:val="420"/>
        </w:trPr>
        <w:tc>
          <w:tcPr>
            <w:tcW w:w="340" w:type="dxa"/>
            <w:tcBorders>
              <w:top w:val="nil"/>
              <w:left w:val="nil"/>
              <w:bottom w:val="nil"/>
              <w:right w:val="nil"/>
            </w:tcBorders>
            <w:shd w:val="clear" w:color="auto" w:fill="auto"/>
            <w:noWrap/>
            <w:vAlign w:val="bottom"/>
            <w:hideMark/>
          </w:tcPr>
          <w:p w14:paraId="059DD655"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3342644"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52ACB8B2"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4736752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0F38657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5,94</w:t>
            </w:r>
          </w:p>
        </w:tc>
        <w:tc>
          <w:tcPr>
            <w:tcW w:w="1616" w:type="dxa"/>
            <w:tcBorders>
              <w:top w:val="nil"/>
              <w:left w:val="nil"/>
              <w:bottom w:val="single" w:sz="4" w:space="0" w:color="auto"/>
              <w:right w:val="single" w:sz="4" w:space="0" w:color="auto"/>
            </w:tcBorders>
            <w:shd w:val="clear" w:color="000000" w:fill="FFFFFF"/>
            <w:noWrap/>
            <w:vAlign w:val="center"/>
            <w:hideMark/>
          </w:tcPr>
          <w:p w14:paraId="0199E82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086B795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-5,94</w:t>
            </w:r>
          </w:p>
        </w:tc>
      </w:tr>
      <w:tr w:rsidR="002B6200" w:rsidRPr="002B6200" w14:paraId="5641EF75" w14:textId="77777777" w:rsidTr="00E8485B">
        <w:trPr>
          <w:trHeight w:val="420"/>
        </w:trPr>
        <w:tc>
          <w:tcPr>
            <w:tcW w:w="340" w:type="dxa"/>
            <w:tcBorders>
              <w:top w:val="nil"/>
              <w:left w:val="nil"/>
              <w:bottom w:val="nil"/>
              <w:right w:val="nil"/>
            </w:tcBorders>
            <w:shd w:val="clear" w:color="auto" w:fill="auto"/>
            <w:noWrap/>
            <w:vAlign w:val="bottom"/>
            <w:hideMark/>
          </w:tcPr>
          <w:p w14:paraId="1D6927AE"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623FDA3"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Средний тариф 1 кВт*ч</w:t>
            </w:r>
          </w:p>
        </w:tc>
        <w:tc>
          <w:tcPr>
            <w:tcW w:w="1760" w:type="dxa"/>
            <w:tcBorders>
              <w:top w:val="nil"/>
              <w:left w:val="nil"/>
              <w:bottom w:val="single" w:sz="4" w:space="0" w:color="auto"/>
              <w:right w:val="single" w:sz="4" w:space="0" w:color="auto"/>
            </w:tcBorders>
            <w:shd w:val="clear" w:color="auto" w:fill="auto"/>
            <w:vAlign w:val="center"/>
            <w:hideMark/>
          </w:tcPr>
          <w:p w14:paraId="0DC639FC"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FFFFFF"/>
            <w:noWrap/>
            <w:vAlign w:val="center"/>
            <w:hideMark/>
          </w:tcPr>
          <w:p w14:paraId="08AB399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FFFFFF"/>
            <w:noWrap/>
            <w:vAlign w:val="center"/>
            <w:hideMark/>
          </w:tcPr>
          <w:p w14:paraId="2BCCFC7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FFFFFF"/>
            <w:noWrap/>
            <w:vAlign w:val="center"/>
            <w:hideMark/>
          </w:tcPr>
          <w:p w14:paraId="71FD69C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21D07C6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4D1EBF11" w14:textId="77777777" w:rsidTr="00E8485B">
        <w:trPr>
          <w:trHeight w:val="405"/>
        </w:trPr>
        <w:tc>
          <w:tcPr>
            <w:tcW w:w="340" w:type="dxa"/>
            <w:tcBorders>
              <w:top w:val="nil"/>
              <w:left w:val="nil"/>
              <w:bottom w:val="nil"/>
              <w:right w:val="nil"/>
            </w:tcBorders>
            <w:shd w:val="clear" w:color="auto" w:fill="auto"/>
            <w:noWrap/>
            <w:vAlign w:val="bottom"/>
            <w:hideMark/>
          </w:tcPr>
          <w:p w14:paraId="3A8C4C7F"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35F7AAE"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Удельный расход на ПО</w:t>
            </w:r>
          </w:p>
        </w:tc>
        <w:tc>
          <w:tcPr>
            <w:tcW w:w="1760" w:type="dxa"/>
            <w:tcBorders>
              <w:top w:val="nil"/>
              <w:left w:val="nil"/>
              <w:bottom w:val="single" w:sz="4" w:space="0" w:color="auto"/>
              <w:right w:val="single" w:sz="4" w:space="0" w:color="auto"/>
            </w:tcBorders>
            <w:shd w:val="clear" w:color="auto" w:fill="auto"/>
            <w:vAlign w:val="center"/>
            <w:hideMark/>
          </w:tcPr>
          <w:p w14:paraId="70F2372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кВт*ч/Гкал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173BD4F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60,91</w:t>
            </w:r>
          </w:p>
        </w:tc>
        <w:tc>
          <w:tcPr>
            <w:tcW w:w="1496" w:type="dxa"/>
            <w:tcBorders>
              <w:top w:val="nil"/>
              <w:left w:val="nil"/>
              <w:bottom w:val="single" w:sz="4" w:space="0" w:color="auto"/>
              <w:right w:val="single" w:sz="4" w:space="0" w:color="auto"/>
            </w:tcBorders>
            <w:shd w:val="clear" w:color="000000" w:fill="FFFFFF"/>
            <w:noWrap/>
            <w:vAlign w:val="center"/>
            <w:hideMark/>
          </w:tcPr>
          <w:p w14:paraId="6D6638A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60,91</w:t>
            </w:r>
          </w:p>
        </w:tc>
        <w:tc>
          <w:tcPr>
            <w:tcW w:w="1616" w:type="dxa"/>
            <w:tcBorders>
              <w:top w:val="nil"/>
              <w:left w:val="nil"/>
              <w:bottom w:val="single" w:sz="4" w:space="0" w:color="auto"/>
              <w:right w:val="single" w:sz="4" w:space="0" w:color="auto"/>
            </w:tcBorders>
            <w:shd w:val="clear" w:color="000000" w:fill="FFFFFF"/>
            <w:noWrap/>
            <w:vAlign w:val="center"/>
            <w:hideMark/>
          </w:tcPr>
          <w:p w14:paraId="0597997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59,53</w:t>
            </w:r>
          </w:p>
        </w:tc>
        <w:tc>
          <w:tcPr>
            <w:tcW w:w="1676" w:type="dxa"/>
            <w:tcBorders>
              <w:top w:val="nil"/>
              <w:left w:val="nil"/>
              <w:bottom w:val="single" w:sz="4" w:space="0" w:color="auto"/>
              <w:right w:val="single" w:sz="4" w:space="0" w:color="auto"/>
            </w:tcBorders>
            <w:shd w:val="clear" w:color="000000" w:fill="FFFFFF"/>
            <w:noWrap/>
            <w:vAlign w:val="center"/>
            <w:hideMark/>
          </w:tcPr>
          <w:p w14:paraId="23E61776"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-1,38</w:t>
            </w:r>
          </w:p>
        </w:tc>
      </w:tr>
      <w:tr w:rsidR="002B6200" w:rsidRPr="002B6200" w14:paraId="10B3957E" w14:textId="77777777" w:rsidTr="00E8485B">
        <w:trPr>
          <w:trHeight w:val="435"/>
        </w:trPr>
        <w:tc>
          <w:tcPr>
            <w:tcW w:w="340" w:type="dxa"/>
            <w:tcBorders>
              <w:top w:val="nil"/>
              <w:left w:val="nil"/>
              <w:bottom w:val="nil"/>
              <w:right w:val="nil"/>
            </w:tcBorders>
            <w:shd w:val="clear" w:color="auto" w:fill="auto"/>
            <w:noWrap/>
            <w:vAlign w:val="bottom"/>
            <w:hideMark/>
          </w:tcPr>
          <w:p w14:paraId="2F94C7AB"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nil"/>
              <w:right w:val="single" w:sz="4" w:space="0" w:color="auto"/>
            </w:tcBorders>
            <w:shd w:val="clear" w:color="auto" w:fill="auto"/>
            <w:vAlign w:val="center"/>
            <w:hideMark/>
          </w:tcPr>
          <w:p w14:paraId="79BCB273"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Стоимость электроэнергии</w:t>
            </w:r>
          </w:p>
        </w:tc>
        <w:tc>
          <w:tcPr>
            <w:tcW w:w="1760" w:type="dxa"/>
            <w:tcBorders>
              <w:top w:val="nil"/>
              <w:left w:val="nil"/>
              <w:bottom w:val="nil"/>
              <w:right w:val="single" w:sz="4" w:space="0" w:color="auto"/>
            </w:tcBorders>
            <w:shd w:val="clear" w:color="auto" w:fill="auto"/>
            <w:vAlign w:val="center"/>
            <w:hideMark/>
          </w:tcPr>
          <w:p w14:paraId="5716E2FB"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nil"/>
              <w:right w:val="single" w:sz="4" w:space="0" w:color="auto"/>
            </w:tcBorders>
            <w:shd w:val="clear" w:color="000000" w:fill="FFFFFF"/>
            <w:noWrap/>
            <w:vAlign w:val="center"/>
            <w:hideMark/>
          </w:tcPr>
          <w:p w14:paraId="240EA51B"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32 291,79</w:t>
            </w:r>
          </w:p>
        </w:tc>
        <w:tc>
          <w:tcPr>
            <w:tcW w:w="1496" w:type="dxa"/>
            <w:tcBorders>
              <w:top w:val="nil"/>
              <w:left w:val="nil"/>
              <w:bottom w:val="nil"/>
              <w:right w:val="single" w:sz="4" w:space="0" w:color="auto"/>
            </w:tcBorders>
            <w:shd w:val="clear" w:color="000000" w:fill="FFFFFF"/>
            <w:noWrap/>
            <w:vAlign w:val="center"/>
            <w:hideMark/>
          </w:tcPr>
          <w:p w14:paraId="60E0C231"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34 373,26</w:t>
            </w:r>
          </w:p>
        </w:tc>
        <w:tc>
          <w:tcPr>
            <w:tcW w:w="1616" w:type="dxa"/>
            <w:tcBorders>
              <w:top w:val="nil"/>
              <w:left w:val="nil"/>
              <w:bottom w:val="nil"/>
              <w:right w:val="single" w:sz="4" w:space="0" w:color="auto"/>
            </w:tcBorders>
            <w:shd w:val="clear" w:color="000000" w:fill="FFFFFF"/>
            <w:noWrap/>
            <w:vAlign w:val="center"/>
            <w:hideMark/>
          </w:tcPr>
          <w:p w14:paraId="2986B349"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35 668,61</w:t>
            </w:r>
          </w:p>
        </w:tc>
        <w:tc>
          <w:tcPr>
            <w:tcW w:w="1676" w:type="dxa"/>
            <w:tcBorders>
              <w:top w:val="nil"/>
              <w:left w:val="nil"/>
              <w:bottom w:val="nil"/>
              <w:right w:val="single" w:sz="4" w:space="0" w:color="auto"/>
            </w:tcBorders>
            <w:shd w:val="clear" w:color="000000" w:fill="FFFFFF"/>
            <w:noWrap/>
            <w:vAlign w:val="center"/>
            <w:hideMark/>
          </w:tcPr>
          <w:p w14:paraId="2F98B70F" w14:textId="77777777" w:rsidR="002B6200" w:rsidRPr="002B6200" w:rsidRDefault="002B6200" w:rsidP="002B6200">
            <w:pPr>
              <w:jc w:val="right"/>
              <w:rPr>
                <w:rFonts w:ascii="Arial CYR" w:hAnsi="Arial CYR" w:cs="Arial CYR"/>
                <w:b/>
                <w:bCs/>
                <w:sz w:val="16"/>
                <w:szCs w:val="16"/>
              </w:rPr>
            </w:pPr>
            <w:r w:rsidRPr="002B6200">
              <w:rPr>
                <w:rFonts w:ascii="Arial CYR" w:hAnsi="Arial CYR" w:cs="Arial CYR"/>
                <w:b/>
                <w:bCs/>
                <w:sz w:val="16"/>
                <w:szCs w:val="16"/>
              </w:rPr>
              <w:t>1 295,35</w:t>
            </w:r>
          </w:p>
        </w:tc>
      </w:tr>
      <w:tr w:rsidR="002B6200" w:rsidRPr="002B6200" w14:paraId="5B4BF44A" w14:textId="77777777" w:rsidTr="00E8485B">
        <w:trPr>
          <w:trHeight w:val="375"/>
        </w:trPr>
        <w:tc>
          <w:tcPr>
            <w:tcW w:w="340" w:type="dxa"/>
            <w:tcBorders>
              <w:top w:val="nil"/>
              <w:left w:val="nil"/>
              <w:bottom w:val="nil"/>
              <w:right w:val="nil"/>
            </w:tcBorders>
            <w:shd w:val="clear" w:color="auto" w:fill="auto"/>
            <w:noWrap/>
            <w:vAlign w:val="bottom"/>
            <w:hideMark/>
          </w:tcPr>
          <w:p w14:paraId="547AAA7C" w14:textId="77777777" w:rsidR="002B6200" w:rsidRPr="002B6200" w:rsidRDefault="002B6200" w:rsidP="002B6200">
            <w:pPr>
              <w:jc w:val="right"/>
              <w:rPr>
                <w:rFonts w:ascii="Arial CYR" w:hAnsi="Arial CYR" w:cs="Arial CYR"/>
                <w:b/>
                <w:bCs/>
                <w:sz w:val="16"/>
                <w:szCs w:val="16"/>
              </w:rPr>
            </w:pPr>
          </w:p>
        </w:tc>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00EB3B3B" w14:textId="77777777" w:rsidR="002B6200" w:rsidRPr="002B6200" w:rsidRDefault="002B6200" w:rsidP="002B6200">
            <w:pPr>
              <w:jc w:val="center"/>
              <w:rPr>
                <w:rFonts w:ascii="Arial CYR" w:hAnsi="Arial CYR" w:cs="Arial CYR"/>
                <w:b/>
                <w:bCs/>
                <w:sz w:val="16"/>
                <w:szCs w:val="16"/>
              </w:rPr>
            </w:pPr>
            <w:r w:rsidRPr="002B6200">
              <w:rPr>
                <w:rFonts w:ascii="Arial CYR" w:hAnsi="Arial CYR" w:cs="Arial CYR"/>
                <w:b/>
                <w:bCs/>
                <w:sz w:val="16"/>
                <w:szCs w:val="16"/>
              </w:rPr>
              <w:t>Вода и канализация</w:t>
            </w:r>
          </w:p>
        </w:tc>
      </w:tr>
      <w:tr w:rsidR="002B6200" w:rsidRPr="002B6200" w14:paraId="7C2C5CF4" w14:textId="77777777" w:rsidTr="00E8485B">
        <w:trPr>
          <w:trHeight w:val="435"/>
        </w:trPr>
        <w:tc>
          <w:tcPr>
            <w:tcW w:w="340" w:type="dxa"/>
            <w:tcBorders>
              <w:top w:val="nil"/>
              <w:left w:val="nil"/>
              <w:bottom w:val="nil"/>
              <w:right w:val="nil"/>
            </w:tcBorders>
            <w:shd w:val="clear" w:color="auto" w:fill="auto"/>
            <w:noWrap/>
            <w:vAlign w:val="bottom"/>
            <w:hideMark/>
          </w:tcPr>
          <w:p w14:paraId="0BE79B05" w14:textId="77777777" w:rsidR="002B6200" w:rsidRPr="002B6200" w:rsidRDefault="002B6200" w:rsidP="002B6200">
            <w:pPr>
              <w:jc w:val="center"/>
              <w:rPr>
                <w:rFonts w:ascii="Arial CYR" w:hAnsi="Arial CYR" w:cs="Arial CYR"/>
                <w:b/>
                <w:bCs/>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F32CF7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Общее количество воды, всего, в т.ч.:</w:t>
            </w:r>
          </w:p>
        </w:tc>
        <w:tc>
          <w:tcPr>
            <w:tcW w:w="1760" w:type="dxa"/>
            <w:tcBorders>
              <w:top w:val="nil"/>
              <w:left w:val="nil"/>
              <w:bottom w:val="single" w:sz="4" w:space="0" w:color="auto"/>
              <w:right w:val="single" w:sz="4" w:space="0" w:color="auto"/>
            </w:tcBorders>
            <w:shd w:val="clear" w:color="auto" w:fill="auto"/>
            <w:hideMark/>
          </w:tcPr>
          <w:p w14:paraId="6B4E7227"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FFFFFF"/>
            <w:noWrap/>
            <w:vAlign w:val="center"/>
            <w:hideMark/>
          </w:tcPr>
          <w:p w14:paraId="3B7E458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156,02</w:t>
            </w:r>
          </w:p>
        </w:tc>
        <w:tc>
          <w:tcPr>
            <w:tcW w:w="1496" w:type="dxa"/>
            <w:tcBorders>
              <w:top w:val="nil"/>
              <w:left w:val="nil"/>
              <w:bottom w:val="single" w:sz="4" w:space="0" w:color="auto"/>
              <w:right w:val="single" w:sz="4" w:space="0" w:color="auto"/>
            </w:tcBorders>
            <w:shd w:val="clear" w:color="000000" w:fill="FFFFFF"/>
            <w:noWrap/>
            <w:vAlign w:val="center"/>
            <w:hideMark/>
          </w:tcPr>
          <w:p w14:paraId="763DC2D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114,39</w:t>
            </w:r>
          </w:p>
        </w:tc>
        <w:tc>
          <w:tcPr>
            <w:tcW w:w="1616" w:type="dxa"/>
            <w:tcBorders>
              <w:top w:val="nil"/>
              <w:left w:val="nil"/>
              <w:bottom w:val="single" w:sz="4" w:space="0" w:color="auto"/>
              <w:right w:val="single" w:sz="4" w:space="0" w:color="auto"/>
            </w:tcBorders>
            <w:shd w:val="clear" w:color="000000" w:fill="FFFFFF"/>
            <w:noWrap/>
            <w:vAlign w:val="center"/>
            <w:hideMark/>
          </w:tcPr>
          <w:p w14:paraId="3A680BBE"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114,39</w:t>
            </w:r>
          </w:p>
        </w:tc>
        <w:tc>
          <w:tcPr>
            <w:tcW w:w="1676" w:type="dxa"/>
            <w:tcBorders>
              <w:top w:val="nil"/>
              <w:left w:val="nil"/>
              <w:bottom w:val="single" w:sz="4" w:space="0" w:color="auto"/>
              <w:right w:val="single" w:sz="8" w:space="0" w:color="auto"/>
            </w:tcBorders>
            <w:shd w:val="clear" w:color="000000" w:fill="FFFFFF"/>
            <w:noWrap/>
            <w:vAlign w:val="center"/>
            <w:hideMark/>
          </w:tcPr>
          <w:p w14:paraId="449751D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1EF3259D" w14:textId="77777777" w:rsidTr="00E8485B">
        <w:trPr>
          <w:trHeight w:val="375"/>
        </w:trPr>
        <w:tc>
          <w:tcPr>
            <w:tcW w:w="340" w:type="dxa"/>
            <w:tcBorders>
              <w:top w:val="nil"/>
              <w:left w:val="nil"/>
              <w:bottom w:val="nil"/>
              <w:right w:val="nil"/>
            </w:tcBorders>
            <w:shd w:val="clear" w:color="auto" w:fill="auto"/>
            <w:noWrap/>
            <w:vAlign w:val="bottom"/>
            <w:hideMark/>
          </w:tcPr>
          <w:p w14:paraId="4CF6FC65"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A3D7CFE"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63F0EEFE"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м4</w:t>
            </w:r>
          </w:p>
        </w:tc>
        <w:tc>
          <w:tcPr>
            <w:tcW w:w="1676" w:type="dxa"/>
            <w:tcBorders>
              <w:top w:val="nil"/>
              <w:left w:val="nil"/>
              <w:bottom w:val="single" w:sz="4" w:space="0" w:color="auto"/>
              <w:right w:val="single" w:sz="4" w:space="0" w:color="auto"/>
            </w:tcBorders>
            <w:shd w:val="clear" w:color="000000" w:fill="FFFFFF"/>
            <w:noWrap/>
            <w:vAlign w:val="center"/>
            <w:hideMark/>
          </w:tcPr>
          <w:p w14:paraId="2D0D747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109,04</w:t>
            </w:r>
          </w:p>
        </w:tc>
        <w:tc>
          <w:tcPr>
            <w:tcW w:w="1496" w:type="dxa"/>
            <w:tcBorders>
              <w:top w:val="nil"/>
              <w:left w:val="nil"/>
              <w:bottom w:val="single" w:sz="4" w:space="0" w:color="auto"/>
              <w:right w:val="single" w:sz="4" w:space="0" w:color="auto"/>
            </w:tcBorders>
            <w:shd w:val="clear" w:color="000000" w:fill="FFFFFF"/>
            <w:noWrap/>
            <w:vAlign w:val="center"/>
            <w:hideMark/>
          </w:tcPr>
          <w:p w14:paraId="783AE707"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85,22</w:t>
            </w:r>
          </w:p>
        </w:tc>
        <w:tc>
          <w:tcPr>
            <w:tcW w:w="1616" w:type="dxa"/>
            <w:tcBorders>
              <w:top w:val="nil"/>
              <w:left w:val="nil"/>
              <w:bottom w:val="single" w:sz="4" w:space="0" w:color="auto"/>
              <w:right w:val="single" w:sz="4" w:space="0" w:color="auto"/>
            </w:tcBorders>
            <w:shd w:val="clear" w:color="000000" w:fill="FFFFFF"/>
            <w:noWrap/>
            <w:vAlign w:val="center"/>
            <w:hideMark/>
          </w:tcPr>
          <w:p w14:paraId="06BDEEE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85,22</w:t>
            </w:r>
          </w:p>
        </w:tc>
        <w:tc>
          <w:tcPr>
            <w:tcW w:w="1676" w:type="dxa"/>
            <w:tcBorders>
              <w:top w:val="nil"/>
              <w:left w:val="nil"/>
              <w:bottom w:val="single" w:sz="4" w:space="0" w:color="auto"/>
              <w:right w:val="single" w:sz="8" w:space="0" w:color="auto"/>
            </w:tcBorders>
            <w:shd w:val="clear" w:color="000000" w:fill="FFFFFF"/>
            <w:noWrap/>
            <w:vAlign w:val="center"/>
            <w:hideMark/>
          </w:tcPr>
          <w:p w14:paraId="3F82FB6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381D80BE" w14:textId="77777777" w:rsidTr="00E8485B">
        <w:trPr>
          <w:trHeight w:val="255"/>
        </w:trPr>
        <w:tc>
          <w:tcPr>
            <w:tcW w:w="340" w:type="dxa"/>
            <w:tcBorders>
              <w:top w:val="nil"/>
              <w:left w:val="nil"/>
              <w:bottom w:val="nil"/>
              <w:right w:val="nil"/>
            </w:tcBorders>
            <w:shd w:val="clear" w:color="auto" w:fill="auto"/>
            <w:noWrap/>
            <w:vAlign w:val="bottom"/>
            <w:hideMark/>
          </w:tcPr>
          <w:p w14:paraId="70F6BC4B"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4A2754B"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 МП "Исток"</w:t>
            </w:r>
          </w:p>
        </w:tc>
        <w:tc>
          <w:tcPr>
            <w:tcW w:w="1760" w:type="dxa"/>
            <w:tcBorders>
              <w:top w:val="nil"/>
              <w:left w:val="nil"/>
              <w:bottom w:val="single" w:sz="4" w:space="0" w:color="auto"/>
              <w:right w:val="single" w:sz="4" w:space="0" w:color="auto"/>
            </w:tcBorders>
            <w:shd w:val="clear" w:color="auto" w:fill="auto"/>
            <w:hideMark/>
          </w:tcPr>
          <w:p w14:paraId="277A956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м5</w:t>
            </w:r>
          </w:p>
        </w:tc>
        <w:tc>
          <w:tcPr>
            <w:tcW w:w="1676" w:type="dxa"/>
            <w:tcBorders>
              <w:top w:val="nil"/>
              <w:left w:val="nil"/>
              <w:bottom w:val="single" w:sz="4" w:space="0" w:color="auto"/>
              <w:right w:val="single" w:sz="4" w:space="0" w:color="auto"/>
            </w:tcBorders>
            <w:shd w:val="clear" w:color="000000" w:fill="FFFFFF"/>
            <w:noWrap/>
            <w:vAlign w:val="center"/>
            <w:hideMark/>
          </w:tcPr>
          <w:p w14:paraId="24C1DA5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46,97</w:t>
            </w:r>
          </w:p>
        </w:tc>
        <w:tc>
          <w:tcPr>
            <w:tcW w:w="1496" w:type="dxa"/>
            <w:tcBorders>
              <w:top w:val="nil"/>
              <w:left w:val="nil"/>
              <w:bottom w:val="single" w:sz="4" w:space="0" w:color="auto"/>
              <w:right w:val="single" w:sz="4" w:space="0" w:color="auto"/>
            </w:tcBorders>
            <w:shd w:val="clear" w:color="000000" w:fill="FFFFFF"/>
            <w:noWrap/>
            <w:vAlign w:val="center"/>
            <w:hideMark/>
          </w:tcPr>
          <w:p w14:paraId="3BE1501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29,17</w:t>
            </w:r>
          </w:p>
        </w:tc>
        <w:tc>
          <w:tcPr>
            <w:tcW w:w="1616" w:type="dxa"/>
            <w:tcBorders>
              <w:top w:val="nil"/>
              <w:left w:val="nil"/>
              <w:bottom w:val="single" w:sz="4" w:space="0" w:color="auto"/>
              <w:right w:val="single" w:sz="4" w:space="0" w:color="auto"/>
            </w:tcBorders>
            <w:shd w:val="clear" w:color="000000" w:fill="FFFFFF"/>
            <w:noWrap/>
            <w:vAlign w:val="center"/>
            <w:hideMark/>
          </w:tcPr>
          <w:p w14:paraId="4DCA1CB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29,17</w:t>
            </w:r>
          </w:p>
        </w:tc>
        <w:tc>
          <w:tcPr>
            <w:tcW w:w="1676" w:type="dxa"/>
            <w:tcBorders>
              <w:top w:val="nil"/>
              <w:left w:val="nil"/>
              <w:bottom w:val="single" w:sz="4" w:space="0" w:color="auto"/>
              <w:right w:val="single" w:sz="8" w:space="0" w:color="auto"/>
            </w:tcBorders>
            <w:shd w:val="clear" w:color="000000" w:fill="FFFFFF"/>
            <w:noWrap/>
            <w:vAlign w:val="center"/>
            <w:hideMark/>
          </w:tcPr>
          <w:p w14:paraId="5DBD0960"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2996CC62" w14:textId="77777777" w:rsidTr="00E8485B">
        <w:trPr>
          <w:trHeight w:val="315"/>
        </w:trPr>
        <w:tc>
          <w:tcPr>
            <w:tcW w:w="340" w:type="dxa"/>
            <w:tcBorders>
              <w:top w:val="nil"/>
              <w:left w:val="nil"/>
              <w:bottom w:val="nil"/>
              <w:right w:val="nil"/>
            </w:tcBorders>
            <w:shd w:val="clear" w:color="auto" w:fill="auto"/>
            <w:noWrap/>
            <w:vAlign w:val="bottom"/>
            <w:hideMark/>
          </w:tcPr>
          <w:p w14:paraId="5EE0BCD5"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EB91FFA"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Общее количество стоков, всего, в т. ч.:</w:t>
            </w:r>
          </w:p>
        </w:tc>
        <w:tc>
          <w:tcPr>
            <w:tcW w:w="1760" w:type="dxa"/>
            <w:tcBorders>
              <w:top w:val="nil"/>
              <w:left w:val="nil"/>
              <w:bottom w:val="single" w:sz="4" w:space="0" w:color="auto"/>
              <w:right w:val="single" w:sz="4" w:space="0" w:color="auto"/>
            </w:tcBorders>
            <w:shd w:val="clear" w:color="auto" w:fill="auto"/>
            <w:hideMark/>
          </w:tcPr>
          <w:p w14:paraId="4F0CA98A"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FFFFFF"/>
            <w:noWrap/>
            <w:vAlign w:val="center"/>
            <w:hideMark/>
          </w:tcPr>
          <w:p w14:paraId="33D0E66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22,19</w:t>
            </w:r>
          </w:p>
        </w:tc>
        <w:tc>
          <w:tcPr>
            <w:tcW w:w="1496" w:type="dxa"/>
            <w:tcBorders>
              <w:top w:val="nil"/>
              <w:left w:val="nil"/>
              <w:bottom w:val="single" w:sz="4" w:space="0" w:color="auto"/>
              <w:right w:val="single" w:sz="4" w:space="0" w:color="auto"/>
            </w:tcBorders>
            <w:shd w:val="clear" w:color="000000" w:fill="FFFFFF"/>
            <w:noWrap/>
            <w:vAlign w:val="center"/>
            <w:hideMark/>
          </w:tcPr>
          <w:p w14:paraId="7022E98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16" w:type="dxa"/>
            <w:tcBorders>
              <w:top w:val="nil"/>
              <w:left w:val="nil"/>
              <w:bottom w:val="single" w:sz="4" w:space="0" w:color="auto"/>
              <w:right w:val="single" w:sz="4" w:space="0" w:color="auto"/>
            </w:tcBorders>
            <w:shd w:val="clear" w:color="000000" w:fill="FFFFFF"/>
            <w:noWrap/>
            <w:vAlign w:val="center"/>
            <w:hideMark/>
          </w:tcPr>
          <w:p w14:paraId="06650B0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76" w:type="dxa"/>
            <w:tcBorders>
              <w:top w:val="nil"/>
              <w:left w:val="nil"/>
              <w:bottom w:val="single" w:sz="4" w:space="0" w:color="auto"/>
              <w:right w:val="single" w:sz="8" w:space="0" w:color="auto"/>
            </w:tcBorders>
            <w:shd w:val="clear" w:color="000000" w:fill="FFFFFF"/>
            <w:noWrap/>
            <w:vAlign w:val="center"/>
            <w:hideMark/>
          </w:tcPr>
          <w:p w14:paraId="6D63D2B1"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35B45EC0" w14:textId="77777777" w:rsidTr="00E8485B">
        <w:trPr>
          <w:trHeight w:val="255"/>
        </w:trPr>
        <w:tc>
          <w:tcPr>
            <w:tcW w:w="340" w:type="dxa"/>
            <w:tcBorders>
              <w:top w:val="nil"/>
              <w:left w:val="nil"/>
              <w:bottom w:val="nil"/>
              <w:right w:val="nil"/>
            </w:tcBorders>
            <w:shd w:val="clear" w:color="auto" w:fill="auto"/>
            <w:noWrap/>
            <w:vAlign w:val="bottom"/>
            <w:hideMark/>
          </w:tcPr>
          <w:p w14:paraId="192B9DA7"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94BBF2C"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 xml:space="preserve"> -МП "Кристалл"</w:t>
            </w:r>
          </w:p>
        </w:tc>
        <w:tc>
          <w:tcPr>
            <w:tcW w:w="1760" w:type="dxa"/>
            <w:tcBorders>
              <w:top w:val="nil"/>
              <w:left w:val="nil"/>
              <w:bottom w:val="single" w:sz="4" w:space="0" w:color="auto"/>
              <w:right w:val="single" w:sz="4" w:space="0" w:color="auto"/>
            </w:tcBorders>
            <w:shd w:val="clear" w:color="auto" w:fill="auto"/>
            <w:hideMark/>
          </w:tcPr>
          <w:p w14:paraId="29F1DAF8"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FFFFFF"/>
            <w:noWrap/>
            <w:vAlign w:val="center"/>
            <w:hideMark/>
          </w:tcPr>
          <w:p w14:paraId="3E6A29B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22,19</w:t>
            </w:r>
          </w:p>
        </w:tc>
        <w:tc>
          <w:tcPr>
            <w:tcW w:w="1496" w:type="dxa"/>
            <w:tcBorders>
              <w:top w:val="nil"/>
              <w:left w:val="nil"/>
              <w:bottom w:val="single" w:sz="4" w:space="0" w:color="auto"/>
              <w:right w:val="single" w:sz="4" w:space="0" w:color="auto"/>
            </w:tcBorders>
            <w:shd w:val="clear" w:color="000000" w:fill="FFFFFF"/>
            <w:noWrap/>
            <w:vAlign w:val="center"/>
            <w:hideMark/>
          </w:tcPr>
          <w:p w14:paraId="09CF589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16" w:type="dxa"/>
            <w:tcBorders>
              <w:top w:val="nil"/>
              <w:left w:val="nil"/>
              <w:bottom w:val="single" w:sz="4" w:space="0" w:color="auto"/>
              <w:right w:val="single" w:sz="4" w:space="0" w:color="auto"/>
            </w:tcBorders>
            <w:shd w:val="clear" w:color="000000" w:fill="FFFFFF"/>
            <w:noWrap/>
            <w:vAlign w:val="center"/>
            <w:hideMark/>
          </w:tcPr>
          <w:p w14:paraId="7285EC5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19,07</w:t>
            </w:r>
          </w:p>
        </w:tc>
        <w:tc>
          <w:tcPr>
            <w:tcW w:w="1676" w:type="dxa"/>
            <w:tcBorders>
              <w:top w:val="nil"/>
              <w:left w:val="nil"/>
              <w:bottom w:val="single" w:sz="4" w:space="0" w:color="auto"/>
              <w:right w:val="single" w:sz="8" w:space="0" w:color="auto"/>
            </w:tcBorders>
            <w:shd w:val="clear" w:color="000000" w:fill="FFFFFF"/>
            <w:noWrap/>
            <w:vAlign w:val="center"/>
            <w:hideMark/>
          </w:tcPr>
          <w:p w14:paraId="16C8F03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0,00</w:t>
            </w:r>
          </w:p>
        </w:tc>
      </w:tr>
      <w:tr w:rsidR="002B6200" w:rsidRPr="002B6200" w14:paraId="57CB09C7" w14:textId="77777777" w:rsidTr="00E8485B">
        <w:trPr>
          <w:trHeight w:val="330"/>
        </w:trPr>
        <w:tc>
          <w:tcPr>
            <w:tcW w:w="340" w:type="dxa"/>
            <w:tcBorders>
              <w:top w:val="nil"/>
              <w:left w:val="nil"/>
              <w:bottom w:val="nil"/>
              <w:right w:val="nil"/>
            </w:tcBorders>
            <w:shd w:val="clear" w:color="auto" w:fill="auto"/>
            <w:noWrap/>
            <w:vAlign w:val="bottom"/>
            <w:hideMark/>
          </w:tcPr>
          <w:p w14:paraId="63A3AD63"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93F8D4D"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Тариф на воду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361C90C0"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00E9DE0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32,84</w:t>
            </w:r>
          </w:p>
        </w:tc>
        <w:tc>
          <w:tcPr>
            <w:tcW w:w="1496" w:type="dxa"/>
            <w:tcBorders>
              <w:top w:val="nil"/>
              <w:left w:val="nil"/>
              <w:bottom w:val="single" w:sz="4" w:space="0" w:color="auto"/>
              <w:right w:val="single" w:sz="4" w:space="0" w:color="auto"/>
            </w:tcBorders>
            <w:shd w:val="clear" w:color="000000" w:fill="FFFFFF"/>
            <w:noWrap/>
            <w:vAlign w:val="center"/>
            <w:hideMark/>
          </w:tcPr>
          <w:p w14:paraId="26F8A3C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39,75</w:t>
            </w:r>
          </w:p>
        </w:tc>
        <w:tc>
          <w:tcPr>
            <w:tcW w:w="1616" w:type="dxa"/>
            <w:tcBorders>
              <w:top w:val="nil"/>
              <w:left w:val="nil"/>
              <w:bottom w:val="single" w:sz="4" w:space="0" w:color="auto"/>
              <w:right w:val="single" w:sz="4" w:space="0" w:color="auto"/>
            </w:tcBorders>
            <w:shd w:val="clear" w:color="000000" w:fill="FFFFFF"/>
            <w:noWrap/>
            <w:vAlign w:val="center"/>
            <w:hideMark/>
          </w:tcPr>
          <w:p w14:paraId="2BB05B0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42,16</w:t>
            </w:r>
          </w:p>
        </w:tc>
        <w:tc>
          <w:tcPr>
            <w:tcW w:w="1676" w:type="dxa"/>
            <w:tcBorders>
              <w:top w:val="nil"/>
              <w:left w:val="nil"/>
              <w:bottom w:val="single" w:sz="4" w:space="0" w:color="auto"/>
              <w:right w:val="single" w:sz="8" w:space="0" w:color="auto"/>
            </w:tcBorders>
            <w:shd w:val="clear" w:color="000000" w:fill="FFFFFF"/>
            <w:noWrap/>
            <w:vAlign w:val="center"/>
            <w:hideMark/>
          </w:tcPr>
          <w:p w14:paraId="27A09D9B"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2,40</w:t>
            </w:r>
          </w:p>
        </w:tc>
      </w:tr>
      <w:tr w:rsidR="002B6200" w:rsidRPr="002B6200" w14:paraId="6A3DBE81" w14:textId="77777777" w:rsidTr="00E8485B">
        <w:trPr>
          <w:trHeight w:val="330"/>
        </w:trPr>
        <w:tc>
          <w:tcPr>
            <w:tcW w:w="340" w:type="dxa"/>
            <w:tcBorders>
              <w:top w:val="nil"/>
              <w:left w:val="nil"/>
              <w:bottom w:val="nil"/>
              <w:right w:val="nil"/>
            </w:tcBorders>
            <w:shd w:val="clear" w:color="auto" w:fill="auto"/>
            <w:noWrap/>
            <w:vAlign w:val="bottom"/>
            <w:hideMark/>
          </w:tcPr>
          <w:p w14:paraId="2342FDE9"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C1390EF"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Тариф на воду  МП "Исток"</w:t>
            </w:r>
          </w:p>
        </w:tc>
        <w:tc>
          <w:tcPr>
            <w:tcW w:w="1760" w:type="dxa"/>
            <w:tcBorders>
              <w:top w:val="nil"/>
              <w:left w:val="nil"/>
              <w:bottom w:val="single" w:sz="4" w:space="0" w:color="auto"/>
              <w:right w:val="single" w:sz="4" w:space="0" w:color="auto"/>
            </w:tcBorders>
            <w:shd w:val="clear" w:color="auto" w:fill="auto"/>
            <w:hideMark/>
          </w:tcPr>
          <w:p w14:paraId="75AC10FD"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6514B6E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50,73</w:t>
            </w:r>
          </w:p>
        </w:tc>
        <w:tc>
          <w:tcPr>
            <w:tcW w:w="1496" w:type="dxa"/>
            <w:tcBorders>
              <w:top w:val="nil"/>
              <w:left w:val="nil"/>
              <w:bottom w:val="single" w:sz="4" w:space="0" w:color="auto"/>
              <w:right w:val="single" w:sz="4" w:space="0" w:color="auto"/>
            </w:tcBorders>
            <w:shd w:val="clear" w:color="000000" w:fill="FFFFFF"/>
            <w:noWrap/>
            <w:vAlign w:val="center"/>
            <w:hideMark/>
          </w:tcPr>
          <w:p w14:paraId="66B921C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57,28</w:t>
            </w:r>
          </w:p>
        </w:tc>
        <w:tc>
          <w:tcPr>
            <w:tcW w:w="1616" w:type="dxa"/>
            <w:tcBorders>
              <w:top w:val="nil"/>
              <w:left w:val="nil"/>
              <w:bottom w:val="single" w:sz="4" w:space="0" w:color="auto"/>
              <w:right w:val="single" w:sz="4" w:space="0" w:color="auto"/>
            </w:tcBorders>
            <w:shd w:val="clear" w:color="000000" w:fill="FFFFFF"/>
            <w:noWrap/>
            <w:vAlign w:val="center"/>
            <w:hideMark/>
          </w:tcPr>
          <w:p w14:paraId="67514D58"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60,73</w:t>
            </w:r>
          </w:p>
        </w:tc>
        <w:tc>
          <w:tcPr>
            <w:tcW w:w="1676" w:type="dxa"/>
            <w:tcBorders>
              <w:top w:val="nil"/>
              <w:left w:val="nil"/>
              <w:bottom w:val="single" w:sz="4" w:space="0" w:color="auto"/>
              <w:right w:val="single" w:sz="8" w:space="0" w:color="auto"/>
            </w:tcBorders>
            <w:shd w:val="clear" w:color="000000" w:fill="FFFFFF"/>
            <w:noWrap/>
            <w:vAlign w:val="center"/>
            <w:hideMark/>
          </w:tcPr>
          <w:p w14:paraId="35110D73"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3,46</w:t>
            </w:r>
          </w:p>
        </w:tc>
      </w:tr>
      <w:tr w:rsidR="002B6200" w:rsidRPr="002B6200" w14:paraId="5AAC3582" w14:textId="77777777" w:rsidTr="00E8485B">
        <w:trPr>
          <w:trHeight w:val="285"/>
        </w:trPr>
        <w:tc>
          <w:tcPr>
            <w:tcW w:w="340" w:type="dxa"/>
            <w:tcBorders>
              <w:top w:val="nil"/>
              <w:left w:val="nil"/>
              <w:bottom w:val="nil"/>
              <w:right w:val="nil"/>
            </w:tcBorders>
            <w:shd w:val="clear" w:color="auto" w:fill="auto"/>
            <w:noWrap/>
            <w:vAlign w:val="bottom"/>
            <w:hideMark/>
          </w:tcPr>
          <w:p w14:paraId="5DC250E0"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2A57E71"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Тариф на стоки</w:t>
            </w:r>
          </w:p>
        </w:tc>
        <w:tc>
          <w:tcPr>
            <w:tcW w:w="1760" w:type="dxa"/>
            <w:tcBorders>
              <w:top w:val="nil"/>
              <w:left w:val="nil"/>
              <w:bottom w:val="single" w:sz="4" w:space="0" w:color="auto"/>
              <w:right w:val="single" w:sz="4" w:space="0" w:color="auto"/>
            </w:tcBorders>
            <w:shd w:val="clear" w:color="auto" w:fill="auto"/>
            <w:hideMark/>
          </w:tcPr>
          <w:p w14:paraId="21F05918"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1C96AF5C"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22,47</w:t>
            </w:r>
          </w:p>
        </w:tc>
        <w:tc>
          <w:tcPr>
            <w:tcW w:w="1496" w:type="dxa"/>
            <w:tcBorders>
              <w:top w:val="nil"/>
              <w:left w:val="nil"/>
              <w:bottom w:val="single" w:sz="4" w:space="0" w:color="auto"/>
              <w:right w:val="single" w:sz="4" w:space="0" w:color="auto"/>
            </w:tcBorders>
            <w:shd w:val="clear" w:color="000000" w:fill="FFFFFF"/>
            <w:noWrap/>
            <w:vAlign w:val="center"/>
            <w:hideMark/>
          </w:tcPr>
          <w:p w14:paraId="5BD22B6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24,59</w:t>
            </w:r>
          </w:p>
        </w:tc>
        <w:tc>
          <w:tcPr>
            <w:tcW w:w="1616" w:type="dxa"/>
            <w:tcBorders>
              <w:top w:val="nil"/>
              <w:left w:val="nil"/>
              <w:bottom w:val="single" w:sz="4" w:space="0" w:color="auto"/>
              <w:right w:val="single" w:sz="4" w:space="0" w:color="auto"/>
            </w:tcBorders>
            <w:shd w:val="clear" w:color="000000" w:fill="FFFFFF"/>
            <w:noWrap/>
            <w:vAlign w:val="center"/>
            <w:hideMark/>
          </w:tcPr>
          <w:p w14:paraId="28D7ACC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26,38</w:t>
            </w:r>
          </w:p>
        </w:tc>
        <w:tc>
          <w:tcPr>
            <w:tcW w:w="1676" w:type="dxa"/>
            <w:tcBorders>
              <w:top w:val="nil"/>
              <w:left w:val="nil"/>
              <w:bottom w:val="single" w:sz="4" w:space="0" w:color="auto"/>
              <w:right w:val="single" w:sz="8" w:space="0" w:color="auto"/>
            </w:tcBorders>
            <w:shd w:val="clear" w:color="000000" w:fill="FFFFFF"/>
            <w:noWrap/>
            <w:vAlign w:val="center"/>
            <w:hideMark/>
          </w:tcPr>
          <w:p w14:paraId="750BA455"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1,79</w:t>
            </w:r>
          </w:p>
        </w:tc>
      </w:tr>
      <w:tr w:rsidR="002B6200" w:rsidRPr="002B6200" w14:paraId="59A5D1F4" w14:textId="77777777" w:rsidTr="00E8485B">
        <w:trPr>
          <w:trHeight w:val="330"/>
        </w:trPr>
        <w:tc>
          <w:tcPr>
            <w:tcW w:w="340" w:type="dxa"/>
            <w:tcBorders>
              <w:top w:val="nil"/>
              <w:left w:val="nil"/>
              <w:bottom w:val="nil"/>
              <w:right w:val="nil"/>
            </w:tcBorders>
            <w:shd w:val="clear" w:color="auto" w:fill="auto"/>
            <w:noWrap/>
            <w:vAlign w:val="bottom"/>
            <w:hideMark/>
          </w:tcPr>
          <w:p w14:paraId="1B8D93F8"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1725F79" w14:textId="77777777" w:rsidR="002B6200" w:rsidRPr="002B6200" w:rsidRDefault="002B6200" w:rsidP="002B6200">
            <w:pPr>
              <w:rPr>
                <w:rFonts w:ascii="Arial CYR" w:hAnsi="Arial CYR" w:cs="Arial CYR"/>
                <w:sz w:val="16"/>
                <w:szCs w:val="16"/>
              </w:rPr>
            </w:pPr>
            <w:r w:rsidRPr="002B6200">
              <w:rPr>
                <w:rFonts w:ascii="Arial CYR" w:hAnsi="Arial CYR" w:cs="Arial CYR"/>
                <w:sz w:val="16"/>
                <w:szCs w:val="16"/>
              </w:rPr>
              <w:t>Стоимость канализации</w:t>
            </w:r>
          </w:p>
        </w:tc>
        <w:tc>
          <w:tcPr>
            <w:tcW w:w="1760" w:type="dxa"/>
            <w:tcBorders>
              <w:top w:val="nil"/>
              <w:left w:val="nil"/>
              <w:bottom w:val="single" w:sz="4" w:space="0" w:color="auto"/>
              <w:right w:val="single" w:sz="4" w:space="0" w:color="auto"/>
            </w:tcBorders>
            <w:shd w:val="clear" w:color="auto" w:fill="auto"/>
            <w:hideMark/>
          </w:tcPr>
          <w:p w14:paraId="3BC55849"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FFFFFF"/>
            <w:noWrap/>
            <w:vAlign w:val="center"/>
            <w:hideMark/>
          </w:tcPr>
          <w:p w14:paraId="1CD8AC4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488,54</w:t>
            </w:r>
          </w:p>
        </w:tc>
        <w:tc>
          <w:tcPr>
            <w:tcW w:w="1496" w:type="dxa"/>
            <w:tcBorders>
              <w:top w:val="nil"/>
              <w:left w:val="nil"/>
              <w:bottom w:val="single" w:sz="4" w:space="0" w:color="auto"/>
              <w:right w:val="single" w:sz="4" w:space="0" w:color="auto"/>
            </w:tcBorders>
            <w:shd w:val="clear" w:color="000000" w:fill="FFFFFF"/>
            <w:noWrap/>
            <w:vAlign w:val="center"/>
            <w:hideMark/>
          </w:tcPr>
          <w:p w14:paraId="3F551B3F"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468,79</w:t>
            </w:r>
          </w:p>
        </w:tc>
        <w:tc>
          <w:tcPr>
            <w:tcW w:w="1616" w:type="dxa"/>
            <w:tcBorders>
              <w:top w:val="nil"/>
              <w:left w:val="nil"/>
              <w:bottom w:val="single" w:sz="4" w:space="0" w:color="auto"/>
              <w:right w:val="single" w:sz="4" w:space="0" w:color="auto"/>
            </w:tcBorders>
            <w:shd w:val="clear" w:color="000000" w:fill="FFFFFF"/>
            <w:noWrap/>
            <w:vAlign w:val="center"/>
            <w:hideMark/>
          </w:tcPr>
          <w:p w14:paraId="3F030D5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502,96</w:t>
            </w:r>
          </w:p>
        </w:tc>
        <w:tc>
          <w:tcPr>
            <w:tcW w:w="1676" w:type="dxa"/>
            <w:tcBorders>
              <w:top w:val="nil"/>
              <w:left w:val="nil"/>
              <w:bottom w:val="single" w:sz="4" w:space="0" w:color="auto"/>
              <w:right w:val="single" w:sz="8" w:space="0" w:color="auto"/>
            </w:tcBorders>
            <w:shd w:val="clear" w:color="000000" w:fill="FFFFFF"/>
            <w:noWrap/>
            <w:vAlign w:val="center"/>
            <w:hideMark/>
          </w:tcPr>
          <w:p w14:paraId="73247B94"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34,17</w:t>
            </w:r>
          </w:p>
        </w:tc>
      </w:tr>
      <w:tr w:rsidR="002B6200" w:rsidRPr="002B6200" w14:paraId="1EAC0831" w14:textId="77777777" w:rsidTr="00E8485B">
        <w:trPr>
          <w:trHeight w:val="360"/>
        </w:trPr>
        <w:tc>
          <w:tcPr>
            <w:tcW w:w="340" w:type="dxa"/>
            <w:tcBorders>
              <w:top w:val="nil"/>
              <w:left w:val="nil"/>
              <w:bottom w:val="nil"/>
              <w:right w:val="nil"/>
            </w:tcBorders>
            <w:shd w:val="clear" w:color="auto" w:fill="auto"/>
            <w:noWrap/>
            <w:vAlign w:val="bottom"/>
            <w:hideMark/>
          </w:tcPr>
          <w:p w14:paraId="49745AC7" w14:textId="77777777" w:rsidR="002B6200" w:rsidRPr="002B6200" w:rsidRDefault="002B6200" w:rsidP="002B6200">
            <w:pPr>
              <w:jc w:val="right"/>
              <w:rPr>
                <w:rFonts w:ascii="Arial CYR" w:hAnsi="Arial CYR" w:cs="Arial CYR"/>
                <w:sz w:val="16"/>
                <w:szCs w:val="16"/>
              </w:rPr>
            </w:pPr>
          </w:p>
        </w:tc>
        <w:tc>
          <w:tcPr>
            <w:tcW w:w="7100" w:type="dxa"/>
            <w:tcBorders>
              <w:top w:val="nil"/>
              <w:left w:val="single" w:sz="8" w:space="0" w:color="auto"/>
              <w:bottom w:val="single" w:sz="8" w:space="0" w:color="auto"/>
              <w:right w:val="single" w:sz="4" w:space="0" w:color="auto"/>
            </w:tcBorders>
            <w:shd w:val="clear" w:color="auto" w:fill="auto"/>
            <w:vAlign w:val="center"/>
            <w:hideMark/>
          </w:tcPr>
          <w:p w14:paraId="0FCB55AB" w14:textId="77777777" w:rsidR="002B6200" w:rsidRPr="002B6200" w:rsidRDefault="002B6200" w:rsidP="002B6200">
            <w:pPr>
              <w:rPr>
                <w:rFonts w:ascii="Arial CYR" w:hAnsi="Arial CYR" w:cs="Arial CYR"/>
                <w:b/>
                <w:bCs/>
                <w:i/>
                <w:iCs/>
                <w:sz w:val="16"/>
                <w:szCs w:val="16"/>
              </w:rPr>
            </w:pPr>
            <w:r w:rsidRPr="002B6200">
              <w:rPr>
                <w:rFonts w:ascii="Arial CYR" w:hAnsi="Arial CYR" w:cs="Arial CYR"/>
                <w:b/>
                <w:bCs/>
                <w:i/>
                <w:iCs/>
                <w:sz w:val="16"/>
                <w:szCs w:val="16"/>
              </w:rPr>
              <w:t xml:space="preserve">Стоимость воды </w:t>
            </w:r>
          </w:p>
        </w:tc>
        <w:tc>
          <w:tcPr>
            <w:tcW w:w="1760" w:type="dxa"/>
            <w:tcBorders>
              <w:top w:val="nil"/>
              <w:left w:val="nil"/>
              <w:bottom w:val="single" w:sz="8" w:space="0" w:color="auto"/>
              <w:right w:val="single" w:sz="4" w:space="0" w:color="auto"/>
            </w:tcBorders>
            <w:shd w:val="clear" w:color="auto" w:fill="auto"/>
            <w:vAlign w:val="center"/>
            <w:hideMark/>
          </w:tcPr>
          <w:p w14:paraId="06A23EA4" w14:textId="77777777" w:rsidR="002B6200" w:rsidRPr="002B6200" w:rsidRDefault="002B6200" w:rsidP="002B6200">
            <w:pPr>
              <w:jc w:val="center"/>
              <w:rPr>
                <w:rFonts w:ascii="Arial CYR" w:hAnsi="Arial CYR" w:cs="Arial CYR"/>
                <w:sz w:val="16"/>
                <w:szCs w:val="16"/>
              </w:rPr>
            </w:pPr>
            <w:r w:rsidRPr="002B6200">
              <w:rPr>
                <w:rFonts w:ascii="Arial CYR" w:hAnsi="Arial CYR" w:cs="Arial CYR"/>
                <w:sz w:val="16"/>
                <w:szCs w:val="16"/>
              </w:rPr>
              <w:t>тыс. руб.</w:t>
            </w:r>
          </w:p>
        </w:tc>
        <w:tc>
          <w:tcPr>
            <w:tcW w:w="1676" w:type="dxa"/>
            <w:tcBorders>
              <w:top w:val="nil"/>
              <w:left w:val="nil"/>
              <w:bottom w:val="single" w:sz="8" w:space="0" w:color="auto"/>
              <w:right w:val="single" w:sz="4" w:space="0" w:color="auto"/>
            </w:tcBorders>
            <w:shd w:val="clear" w:color="000000" w:fill="FFFFFF"/>
            <w:noWrap/>
            <w:vAlign w:val="center"/>
            <w:hideMark/>
          </w:tcPr>
          <w:p w14:paraId="1949D1E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5 963,90</w:t>
            </w:r>
          </w:p>
        </w:tc>
        <w:tc>
          <w:tcPr>
            <w:tcW w:w="1496" w:type="dxa"/>
            <w:tcBorders>
              <w:top w:val="nil"/>
              <w:left w:val="nil"/>
              <w:bottom w:val="single" w:sz="8" w:space="0" w:color="auto"/>
              <w:right w:val="single" w:sz="4" w:space="0" w:color="auto"/>
            </w:tcBorders>
            <w:shd w:val="clear" w:color="000000" w:fill="FFFFFF"/>
            <w:noWrap/>
            <w:vAlign w:val="center"/>
            <w:hideMark/>
          </w:tcPr>
          <w:p w14:paraId="40073B5A"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5 058,38</w:t>
            </w:r>
          </w:p>
        </w:tc>
        <w:tc>
          <w:tcPr>
            <w:tcW w:w="1616" w:type="dxa"/>
            <w:tcBorders>
              <w:top w:val="nil"/>
              <w:left w:val="nil"/>
              <w:bottom w:val="single" w:sz="8" w:space="0" w:color="auto"/>
              <w:right w:val="single" w:sz="4" w:space="0" w:color="auto"/>
            </w:tcBorders>
            <w:shd w:val="clear" w:color="000000" w:fill="FFFFFF"/>
            <w:noWrap/>
            <w:vAlign w:val="center"/>
            <w:hideMark/>
          </w:tcPr>
          <w:p w14:paraId="707CC5C2"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5 364,18</w:t>
            </w:r>
          </w:p>
        </w:tc>
        <w:tc>
          <w:tcPr>
            <w:tcW w:w="1676" w:type="dxa"/>
            <w:tcBorders>
              <w:top w:val="nil"/>
              <w:left w:val="nil"/>
              <w:bottom w:val="single" w:sz="8" w:space="0" w:color="auto"/>
              <w:right w:val="single" w:sz="8" w:space="0" w:color="auto"/>
            </w:tcBorders>
            <w:shd w:val="clear" w:color="000000" w:fill="FFFFFF"/>
            <w:noWrap/>
            <w:vAlign w:val="center"/>
            <w:hideMark/>
          </w:tcPr>
          <w:p w14:paraId="7DBB8A0D" w14:textId="77777777" w:rsidR="002B6200" w:rsidRPr="002B6200" w:rsidRDefault="002B6200" w:rsidP="002B6200">
            <w:pPr>
              <w:jc w:val="right"/>
              <w:rPr>
                <w:rFonts w:ascii="Arial CYR" w:hAnsi="Arial CYR" w:cs="Arial CYR"/>
                <w:sz w:val="16"/>
                <w:szCs w:val="16"/>
              </w:rPr>
            </w:pPr>
            <w:r w:rsidRPr="002B6200">
              <w:rPr>
                <w:rFonts w:ascii="Arial CYR" w:hAnsi="Arial CYR" w:cs="Arial CYR"/>
                <w:sz w:val="16"/>
                <w:szCs w:val="16"/>
              </w:rPr>
              <w:t>305,79</w:t>
            </w:r>
          </w:p>
        </w:tc>
      </w:tr>
    </w:tbl>
    <w:p w14:paraId="48C2EFD4" w14:textId="77777777" w:rsidR="002B6200" w:rsidRPr="002B6200" w:rsidRDefault="002B6200" w:rsidP="002B6200">
      <w:pPr>
        <w:tabs>
          <w:tab w:val="left" w:pos="5580"/>
          <w:tab w:val="left" w:pos="9498"/>
        </w:tabs>
        <w:ind w:firstLine="709"/>
        <w:sectPr w:rsidR="002B6200" w:rsidRPr="002B6200" w:rsidSect="002B6200">
          <w:pgSz w:w="16838" w:h="11906" w:orient="landscape"/>
          <w:pgMar w:top="1418" w:right="709" w:bottom="707" w:left="426"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76"/>
        <w:gridCol w:w="2821"/>
        <w:gridCol w:w="506"/>
        <w:gridCol w:w="506"/>
        <w:gridCol w:w="1842"/>
        <w:gridCol w:w="558"/>
        <w:gridCol w:w="966"/>
        <w:gridCol w:w="905"/>
        <w:gridCol w:w="1028"/>
        <w:gridCol w:w="1028"/>
        <w:gridCol w:w="1030"/>
        <w:gridCol w:w="1030"/>
        <w:gridCol w:w="1028"/>
        <w:gridCol w:w="1028"/>
        <w:gridCol w:w="1030"/>
        <w:gridCol w:w="21"/>
      </w:tblGrid>
      <w:tr w:rsidR="002B6200" w:rsidRPr="002B6200" w14:paraId="24F8C1C1" w14:textId="77777777" w:rsidTr="00E8485B">
        <w:trPr>
          <w:gridAfter w:val="1"/>
          <w:wAfter w:w="16" w:type="dxa"/>
          <w:trHeight w:val="300"/>
          <w:jc w:val="center"/>
        </w:trPr>
        <w:tc>
          <w:tcPr>
            <w:tcW w:w="700" w:type="dxa"/>
            <w:tcBorders>
              <w:top w:val="nil"/>
              <w:left w:val="nil"/>
              <w:bottom w:val="nil"/>
              <w:right w:val="nil"/>
            </w:tcBorders>
            <w:shd w:val="clear" w:color="auto" w:fill="auto"/>
            <w:noWrap/>
            <w:vAlign w:val="bottom"/>
            <w:hideMark/>
          </w:tcPr>
          <w:p w14:paraId="79778269" w14:textId="77777777" w:rsidR="002B6200" w:rsidRPr="002B6200" w:rsidRDefault="002B6200" w:rsidP="002B6200">
            <w:pPr>
              <w:rPr>
                <w:sz w:val="13"/>
                <w:szCs w:val="13"/>
              </w:rPr>
            </w:pPr>
            <w:bookmarkStart w:id="179" w:name="RANGE!A1:AI118"/>
            <w:bookmarkEnd w:id="179"/>
          </w:p>
        </w:tc>
        <w:tc>
          <w:tcPr>
            <w:tcW w:w="5466" w:type="dxa"/>
            <w:tcBorders>
              <w:top w:val="nil"/>
              <w:left w:val="nil"/>
              <w:bottom w:val="nil"/>
              <w:right w:val="nil"/>
            </w:tcBorders>
            <w:shd w:val="clear" w:color="auto" w:fill="auto"/>
            <w:noWrap/>
            <w:vAlign w:val="bottom"/>
            <w:hideMark/>
          </w:tcPr>
          <w:p w14:paraId="78D2F3A5"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4FDA0ABC"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7ADAA9A2" w14:textId="77777777" w:rsidR="002B6200" w:rsidRPr="002B6200" w:rsidRDefault="002B6200" w:rsidP="002B6200">
            <w:pPr>
              <w:rPr>
                <w:sz w:val="13"/>
                <w:szCs w:val="13"/>
              </w:rPr>
            </w:pPr>
          </w:p>
        </w:tc>
        <w:tc>
          <w:tcPr>
            <w:tcW w:w="3560" w:type="dxa"/>
            <w:tcBorders>
              <w:top w:val="nil"/>
              <w:left w:val="nil"/>
              <w:bottom w:val="nil"/>
              <w:right w:val="nil"/>
            </w:tcBorders>
            <w:shd w:val="clear" w:color="auto" w:fill="auto"/>
            <w:noWrap/>
            <w:vAlign w:val="bottom"/>
            <w:hideMark/>
          </w:tcPr>
          <w:p w14:paraId="31AA95CD" w14:textId="77777777" w:rsidR="002B6200" w:rsidRPr="002B6200" w:rsidRDefault="002B6200" w:rsidP="002B6200">
            <w:pPr>
              <w:rPr>
                <w:sz w:val="13"/>
                <w:szCs w:val="13"/>
              </w:rPr>
            </w:pPr>
          </w:p>
        </w:tc>
        <w:tc>
          <w:tcPr>
            <w:tcW w:w="1060" w:type="dxa"/>
            <w:tcBorders>
              <w:top w:val="nil"/>
              <w:left w:val="nil"/>
              <w:bottom w:val="nil"/>
              <w:right w:val="nil"/>
            </w:tcBorders>
            <w:shd w:val="clear" w:color="auto" w:fill="auto"/>
            <w:noWrap/>
            <w:vAlign w:val="bottom"/>
            <w:hideMark/>
          </w:tcPr>
          <w:p w14:paraId="7841AD50" w14:textId="77777777" w:rsidR="002B6200" w:rsidRPr="002B6200" w:rsidRDefault="002B6200" w:rsidP="002B6200">
            <w:pPr>
              <w:rPr>
                <w:sz w:val="13"/>
                <w:szCs w:val="13"/>
              </w:rPr>
            </w:pPr>
          </w:p>
        </w:tc>
        <w:tc>
          <w:tcPr>
            <w:tcW w:w="1856" w:type="dxa"/>
            <w:tcBorders>
              <w:top w:val="nil"/>
              <w:left w:val="nil"/>
              <w:bottom w:val="nil"/>
              <w:right w:val="nil"/>
            </w:tcBorders>
            <w:shd w:val="clear" w:color="000000" w:fill="FFFFFF"/>
            <w:noWrap/>
            <w:vAlign w:val="bottom"/>
            <w:hideMark/>
          </w:tcPr>
          <w:p w14:paraId="0AA2E016"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736" w:type="dxa"/>
            <w:tcBorders>
              <w:top w:val="nil"/>
              <w:left w:val="nil"/>
              <w:bottom w:val="nil"/>
              <w:right w:val="nil"/>
            </w:tcBorders>
            <w:shd w:val="clear" w:color="000000" w:fill="FFFFFF"/>
            <w:noWrap/>
            <w:vAlign w:val="bottom"/>
            <w:hideMark/>
          </w:tcPr>
          <w:p w14:paraId="257B4F96"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06A8EBB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19666946"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08E16DF6"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4B442D7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11900EF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5E99BA38"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noWrap/>
            <w:vAlign w:val="bottom"/>
            <w:hideMark/>
          </w:tcPr>
          <w:p w14:paraId="4A89D68D"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r>
      <w:tr w:rsidR="002B6200" w:rsidRPr="002B6200" w14:paraId="60DA397F" w14:textId="77777777" w:rsidTr="00E8485B">
        <w:trPr>
          <w:gridAfter w:val="1"/>
          <w:wAfter w:w="16" w:type="dxa"/>
          <w:trHeight w:val="540"/>
          <w:jc w:val="center"/>
        </w:trPr>
        <w:tc>
          <w:tcPr>
            <w:tcW w:w="700" w:type="dxa"/>
            <w:tcBorders>
              <w:top w:val="nil"/>
              <w:left w:val="nil"/>
              <w:bottom w:val="nil"/>
              <w:right w:val="nil"/>
            </w:tcBorders>
            <w:shd w:val="clear" w:color="auto" w:fill="auto"/>
            <w:noWrap/>
            <w:vAlign w:val="bottom"/>
            <w:hideMark/>
          </w:tcPr>
          <w:p w14:paraId="762DDD7B" w14:textId="77777777" w:rsidR="002B6200" w:rsidRPr="002B6200" w:rsidRDefault="002B6200" w:rsidP="002B6200">
            <w:pPr>
              <w:rPr>
                <w:rFonts w:ascii="Calibri" w:hAnsi="Calibri" w:cs="Calibri"/>
                <w:sz w:val="13"/>
                <w:szCs w:val="13"/>
              </w:rPr>
            </w:pPr>
          </w:p>
        </w:tc>
        <w:tc>
          <w:tcPr>
            <w:tcW w:w="5466" w:type="dxa"/>
            <w:tcBorders>
              <w:top w:val="nil"/>
              <w:left w:val="nil"/>
              <w:bottom w:val="nil"/>
              <w:right w:val="nil"/>
            </w:tcBorders>
            <w:shd w:val="clear" w:color="auto" w:fill="auto"/>
            <w:noWrap/>
            <w:vAlign w:val="bottom"/>
            <w:hideMark/>
          </w:tcPr>
          <w:p w14:paraId="5896A5C1"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2661B083" w14:textId="77777777" w:rsidR="002B6200" w:rsidRPr="002B6200" w:rsidRDefault="002B6200" w:rsidP="002B6200">
            <w:pPr>
              <w:rPr>
                <w:sz w:val="13"/>
                <w:szCs w:val="13"/>
              </w:rPr>
            </w:pPr>
          </w:p>
        </w:tc>
        <w:tc>
          <w:tcPr>
            <w:tcW w:w="960" w:type="dxa"/>
            <w:tcBorders>
              <w:top w:val="nil"/>
              <w:left w:val="nil"/>
              <w:bottom w:val="nil"/>
              <w:right w:val="nil"/>
            </w:tcBorders>
            <w:shd w:val="clear" w:color="auto" w:fill="auto"/>
            <w:noWrap/>
            <w:vAlign w:val="bottom"/>
            <w:hideMark/>
          </w:tcPr>
          <w:p w14:paraId="0CBD4B70" w14:textId="77777777" w:rsidR="002B6200" w:rsidRPr="002B6200" w:rsidRDefault="002B6200" w:rsidP="002B6200">
            <w:pPr>
              <w:rPr>
                <w:sz w:val="13"/>
                <w:szCs w:val="13"/>
              </w:rPr>
            </w:pPr>
          </w:p>
        </w:tc>
        <w:tc>
          <w:tcPr>
            <w:tcW w:w="3560" w:type="dxa"/>
            <w:tcBorders>
              <w:top w:val="nil"/>
              <w:left w:val="nil"/>
              <w:bottom w:val="nil"/>
              <w:right w:val="nil"/>
            </w:tcBorders>
            <w:shd w:val="clear" w:color="auto" w:fill="auto"/>
            <w:noWrap/>
            <w:vAlign w:val="bottom"/>
            <w:hideMark/>
          </w:tcPr>
          <w:p w14:paraId="5503C3DB" w14:textId="77777777" w:rsidR="002B6200" w:rsidRPr="002B6200" w:rsidRDefault="002B6200" w:rsidP="002B6200">
            <w:pPr>
              <w:rPr>
                <w:sz w:val="13"/>
                <w:szCs w:val="13"/>
              </w:rPr>
            </w:pPr>
          </w:p>
        </w:tc>
        <w:tc>
          <w:tcPr>
            <w:tcW w:w="1060" w:type="dxa"/>
            <w:tcBorders>
              <w:top w:val="nil"/>
              <w:left w:val="nil"/>
              <w:bottom w:val="nil"/>
              <w:right w:val="nil"/>
            </w:tcBorders>
            <w:shd w:val="clear" w:color="auto" w:fill="auto"/>
            <w:noWrap/>
            <w:vAlign w:val="bottom"/>
            <w:hideMark/>
          </w:tcPr>
          <w:p w14:paraId="0C7D7CEE" w14:textId="77777777" w:rsidR="002B6200" w:rsidRPr="002B6200" w:rsidRDefault="002B6200" w:rsidP="002B6200">
            <w:pPr>
              <w:rPr>
                <w:sz w:val="13"/>
                <w:szCs w:val="13"/>
              </w:rPr>
            </w:pPr>
          </w:p>
        </w:tc>
        <w:tc>
          <w:tcPr>
            <w:tcW w:w="3592" w:type="dxa"/>
            <w:gridSpan w:val="2"/>
            <w:tcBorders>
              <w:top w:val="nil"/>
              <w:left w:val="nil"/>
              <w:bottom w:val="nil"/>
              <w:right w:val="nil"/>
            </w:tcBorders>
            <w:shd w:val="clear" w:color="auto" w:fill="auto"/>
            <w:vAlign w:val="bottom"/>
            <w:hideMark/>
          </w:tcPr>
          <w:p w14:paraId="452E7E2B" w14:textId="77777777" w:rsidR="002B6200" w:rsidRPr="002B6200" w:rsidRDefault="002B6200" w:rsidP="002B6200">
            <w:pPr>
              <w:rPr>
                <w:sz w:val="13"/>
                <w:szCs w:val="13"/>
              </w:rPr>
            </w:pPr>
          </w:p>
        </w:tc>
        <w:tc>
          <w:tcPr>
            <w:tcW w:w="1976" w:type="dxa"/>
            <w:tcBorders>
              <w:top w:val="nil"/>
              <w:left w:val="nil"/>
              <w:bottom w:val="nil"/>
              <w:right w:val="nil"/>
            </w:tcBorders>
            <w:shd w:val="clear" w:color="000000" w:fill="FFFFFF"/>
            <w:vAlign w:val="bottom"/>
            <w:hideMark/>
          </w:tcPr>
          <w:p w14:paraId="23AB0AF2"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vAlign w:val="bottom"/>
            <w:hideMark/>
          </w:tcPr>
          <w:p w14:paraId="73CF98CA"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vAlign w:val="bottom"/>
            <w:hideMark/>
          </w:tcPr>
          <w:p w14:paraId="7E256408"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vAlign w:val="bottom"/>
            <w:hideMark/>
          </w:tcPr>
          <w:p w14:paraId="7B7B8169"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nil"/>
              <w:right w:val="nil"/>
            </w:tcBorders>
            <w:shd w:val="clear" w:color="000000" w:fill="FFFFFF"/>
            <w:vAlign w:val="bottom"/>
            <w:hideMark/>
          </w:tcPr>
          <w:p w14:paraId="4C2098BF"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3952" w:type="dxa"/>
            <w:gridSpan w:val="2"/>
            <w:tcBorders>
              <w:top w:val="nil"/>
              <w:left w:val="nil"/>
              <w:bottom w:val="nil"/>
              <w:right w:val="nil"/>
            </w:tcBorders>
            <w:shd w:val="clear" w:color="000000" w:fill="FFFFFF"/>
            <w:vAlign w:val="bottom"/>
            <w:hideMark/>
          </w:tcPr>
          <w:p w14:paraId="1990BE1E"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Приложение 4</w:t>
            </w:r>
          </w:p>
        </w:tc>
      </w:tr>
      <w:tr w:rsidR="002B6200" w:rsidRPr="002B6200" w14:paraId="6289E49B" w14:textId="77777777" w:rsidTr="00E8485B">
        <w:trPr>
          <w:gridAfter w:val="1"/>
          <w:wAfter w:w="16" w:type="dxa"/>
          <w:trHeight w:val="405"/>
          <w:jc w:val="center"/>
        </w:trPr>
        <w:tc>
          <w:tcPr>
            <w:tcW w:w="30130" w:type="dxa"/>
            <w:gridSpan w:val="15"/>
            <w:tcBorders>
              <w:top w:val="nil"/>
              <w:left w:val="nil"/>
              <w:bottom w:val="nil"/>
              <w:right w:val="nil"/>
            </w:tcBorders>
            <w:shd w:val="clear" w:color="auto" w:fill="auto"/>
            <w:noWrap/>
            <w:vAlign w:val="center"/>
            <w:hideMark/>
          </w:tcPr>
          <w:p w14:paraId="2EDCAA9C" w14:textId="77777777" w:rsidR="002B6200" w:rsidRPr="002B6200" w:rsidRDefault="002B6200" w:rsidP="002B6200">
            <w:pPr>
              <w:jc w:val="center"/>
              <w:rPr>
                <w:b/>
                <w:bCs/>
                <w:sz w:val="13"/>
                <w:szCs w:val="13"/>
              </w:rPr>
            </w:pPr>
            <w:r w:rsidRPr="002B6200">
              <w:rPr>
                <w:b/>
                <w:bCs/>
                <w:sz w:val="13"/>
                <w:szCs w:val="13"/>
              </w:rPr>
              <w:t>Сводная информация и смета расходов</w:t>
            </w:r>
          </w:p>
        </w:tc>
      </w:tr>
      <w:tr w:rsidR="002B6200" w:rsidRPr="002B6200" w14:paraId="1E97939C" w14:textId="77777777" w:rsidTr="00E8485B">
        <w:trPr>
          <w:gridAfter w:val="1"/>
          <w:wAfter w:w="16" w:type="dxa"/>
          <w:trHeight w:val="458"/>
          <w:jc w:val="center"/>
        </w:trPr>
        <w:tc>
          <w:tcPr>
            <w:tcW w:w="30130" w:type="dxa"/>
            <w:gridSpan w:val="15"/>
            <w:vMerge w:val="restart"/>
            <w:tcBorders>
              <w:top w:val="nil"/>
              <w:left w:val="nil"/>
              <w:bottom w:val="single" w:sz="8" w:space="0" w:color="000000"/>
              <w:right w:val="nil"/>
            </w:tcBorders>
            <w:shd w:val="clear" w:color="auto" w:fill="auto"/>
            <w:noWrap/>
            <w:vAlign w:val="center"/>
            <w:hideMark/>
          </w:tcPr>
          <w:p w14:paraId="5F140884" w14:textId="77777777" w:rsidR="002B6200" w:rsidRPr="002B6200" w:rsidRDefault="002B6200" w:rsidP="002B6200">
            <w:pPr>
              <w:jc w:val="center"/>
              <w:rPr>
                <w:b/>
                <w:bCs/>
                <w:sz w:val="13"/>
                <w:szCs w:val="13"/>
              </w:rPr>
            </w:pPr>
            <w:r w:rsidRPr="002B6200">
              <w:rPr>
                <w:b/>
                <w:bCs/>
                <w:sz w:val="13"/>
                <w:szCs w:val="13"/>
              </w:rPr>
              <w:t>по производству и реализации тепловой энергии ООО "КОТК" на  2024-2028 годы</w:t>
            </w:r>
          </w:p>
        </w:tc>
      </w:tr>
      <w:tr w:rsidR="002B6200" w:rsidRPr="002B6200" w14:paraId="19278F21" w14:textId="77777777" w:rsidTr="00E8485B">
        <w:trPr>
          <w:trHeight w:val="109"/>
          <w:jc w:val="center"/>
        </w:trPr>
        <w:tc>
          <w:tcPr>
            <w:tcW w:w="30130" w:type="dxa"/>
            <w:gridSpan w:val="15"/>
            <w:vMerge/>
            <w:tcBorders>
              <w:top w:val="nil"/>
              <w:left w:val="nil"/>
              <w:bottom w:val="single" w:sz="8" w:space="0" w:color="000000"/>
              <w:right w:val="nil"/>
            </w:tcBorders>
            <w:vAlign w:val="center"/>
            <w:hideMark/>
          </w:tcPr>
          <w:p w14:paraId="3806917A" w14:textId="77777777" w:rsidR="002B6200" w:rsidRPr="002B6200" w:rsidRDefault="002B6200" w:rsidP="002B6200">
            <w:pPr>
              <w:rPr>
                <w:b/>
                <w:bCs/>
                <w:sz w:val="13"/>
                <w:szCs w:val="13"/>
              </w:rPr>
            </w:pPr>
          </w:p>
        </w:tc>
        <w:tc>
          <w:tcPr>
            <w:tcW w:w="16" w:type="dxa"/>
            <w:tcBorders>
              <w:top w:val="nil"/>
              <w:left w:val="nil"/>
              <w:bottom w:val="nil"/>
              <w:right w:val="nil"/>
            </w:tcBorders>
            <w:shd w:val="clear" w:color="auto" w:fill="auto"/>
            <w:noWrap/>
            <w:vAlign w:val="bottom"/>
            <w:hideMark/>
          </w:tcPr>
          <w:p w14:paraId="6F07CBEF" w14:textId="77777777" w:rsidR="002B6200" w:rsidRPr="002B6200" w:rsidRDefault="002B6200" w:rsidP="002B6200">
            <w:pPr>
              <w:jc w:val="center"/>
              <w:rPr>
                <w:b/>
                <w:bCs/>
                <w:sz w:val="13"/>
                <w:szCs w:val="13"/>
              </w:rPr>
            </w:pPr>
          </w:p>
        </w:tc>
      </w:tr>
      <w:tr w:rsidR="002B6200" w:rsidRPr="002B6200" w14:paraId="774C56A8" w14:textId="77777777" w:rsidTr="00E8485B">
        <w:trPr>
          <w:trHeight w:val="315"/>
          <w:jc w:val="center"/>
        </w:trPr>
        <w:tc>
          <w:tcPr>
            <w:tcW w:w="7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DAAAFD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п/п</w:t>
            </w:r>
          </w:p>
        </w:tc>
        <w:tc>
          <w:tcPr>
            <w:tcW w:w="10946" w:type="dxa"/>
            <w:gridSpan w:val="4"/>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828B68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Показатели</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CF02B3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Ед.изм.</w:t>
            </w:r>
          </w:p>
        </w:tc>
        <w:tc>
          <w:tcPr>
            <w:tcW w:w="185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4B5ED2F"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Утверждено на 2023 год</w:t>
            </w:r>
          </w:p>
        </w:tc>
        <w:tc>
          <w:tcPr>
            <w:tcW w:w="173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25923FB"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Предложения предприятия на 2024</w:t>
            </w:r>
          </w:p>
        </w:tc>
        <w:tc>
          <w:tcPr>
            <w:tcW w:w="1976" w:type="dxa"/>
            <w:vMerge w:val="restart"/>
            <w:tcBorders>
              <w:top w:val="nil"/>
              <w:left w:val="single" w:sz="4" w:space="0" w:color="auto"/>
              <w:bottom w:val="single" w:sz="8" w:space="0" w:color="000000"/>
              <w:right w:val="nil"/>
            </w:tcBorders>
            <w:shd w:val="clear" w:color="000000" w:fill="FFFFFF"/>
            <w:vAlign w:val="center"/>
            <w:hideMark/>
          </w:tcPr>
          <w:p w14:paraId="30C60A0F"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Предложения экспертов на 2024</w:t>
            </w:r>
          </w:p>
        </w:tc>
        <w:tc>
          <w:tcPr>
            <w:tcW w:w="197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87CABEE"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Отклонение от предложений предприятия, +/-, 6-5</w:t>
            </w:r>
          </w:p>
        </w:tc>
        <w:tc>
          <w:tcPr>
            <w:tcW w:w="1976" w:type="dxa"/>
            <w:vMerge w:val="restart"/>
            <w:tcBorders>
              <w:top w:val="nil"/>
              <w:left w:val="single" w:sz="4" w:space="0" w:color="auto"/>
              <w:bottom w:val="single" w:sz="8" w:space="0" w:color="000000"/>
              <w:right w:val="nil"/>
            </w:tcBorders>
            <w:shd w:val="clear" w:color="000000" w:fill="FFFFFF"/>
            <w:vAlign w:val="center"/>
            <w:hideMark/>
          </w:tcPr>
          <w:p w14:paraId="21DCA91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Динамика изменения расходов 2024/2023, 6/4 (%)</w:t>
            </w:r>
          </w:p>
        </w:tc>
        <w:tc>
          <w:tcPr>
            <w:tcW w:w="197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94EE8B0"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Предложения экспертов на 2025</w:t>
            </w:r>
          </w:p>
        </w:tc>
        <w:tc>
          <w:tcPr>
            <w:tcW w:w="1976" w:type="dxa"/>
            <w:vMerge w:val="restart"/>
            <w:tcBorders>
              <w:top w:val="nil"/>
              <w:left w:val="single" w:sz="4" w:space="0" w:color="auto"/>
              <w:bottom w:val="single" w:sz="8" w:space="0" w:color="000000"/>
              <w:right w:val="nil"/>
            </w:tcBorders>
            <w:shd w:val="clear" w:color="000000" w:fill="FFFFFF"/>
            <w:vAlign w:val="center"/>
            <w:hideMark/>
          </w:tcPr>
          <w:p w14:paraId="534176E9"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Предложения экспертов на 2026</w:t>
            </w:r>
          </w:p>
        </w:tc>
        <w:tc>
          <w:tcPr>
            <w:tcW w:w="1976" w:type="dxa"/>
            <w:vMerge w:val="restart"/>
            <w:tcBorders>
              <w:top w:val="nil"/>
              <w:left w:val="single" w:sz="4" w:space="0" w:color="auto"/>
              <w:bottom w:val="single" w:sz="8" w:space="0" w:color="000000"/>
              <w:right w:val="nil"/>
            </w:tcBorders>
            <w:shd w:val="clear" w:color="000000" w:fill="FFFFFF"/>
            <w:vAlign w:val="center"/>
            <w:hideMark/>
          </w:tcPr>
          <w:p w14:paraId="117BB3B8"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Предложения экспертов на 2027</w:t>
            </w:r>
          </w:p>
        </w:tc>
        <w:tc>
          <w:tcPr>
            <w:tcW w:w="1976"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51AA62F9"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Предложения экспертов на 2028</w:t>
            </w:r>
          </w:p>
        </w:tc>
        <w:tc>
          <w:tcPr>
            <w:tcW w:w="16" w:type="dxa"/>
            <w:vAlign w:val="center"/>
            <w:hideMark/>
          </w:tcPr>
          <w:p w14:paraId="10A3CF17" w14:textId="77777777" w:rsidR="002B6200" w:rsidRPr="002B6200" w:rsidRDefault="002B6200" w:rsidP="002B6200">
            <w:pPr>
              <w:rPr>
                <w:sz w:val="13"/>
                <w:szCs w:val="13"/>
              </w:rPr>
            </w:pPr>
          </w:p>
        </w:tc>
      </w:tr>
      <w:tr w:rsidR="002B6200" w:rsidRPr="002B6200" w14:paraId="7A7B1287" w14:textId="77777777" w:rsidTr="00E8485B">
        <w:trPr>
          <w:trHeight w:val="270"/>
          <w:jc w:val="center"/>
        </w:trPr>
        <w:tc>
          <w:tcPr>
            <w:tcW w:w="700" w:type="dxa"/>
            <w:vMerge/>
            <w:tcBorders>
              <w:top w:val="nil"/>
              <w:left w:val="single" w:sz="8" w:space="0" w:color="auto"/>
              <w:bottom w:val="single" w:sz="8" w:space="0" w:color="000000"/>
              <w:right w:val="single" w:sz="4" w:space="0" w:color="auto"/>
            </w:tcBorders>
            <w:vAlign w:val="center"/>
            <w:hideMark/>
          </w:tcPr>
          <w:p w14:paraId="46A558CD"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504C8E5B" w14:textId="77777777" w:rsidR="002B6200" w:rsidRPr="002B6200" w:rsidRDefault="002B6200" w:rsidP="002B6200">
            <w:pPr>
              <w:rPr>
                <w:rFonts w:ascii="Bookman Old Style" w:hAnsi="Bookman Old Style" w:cs="Calibri"/>
                <w:sz w:val="13"/>
                <w:szCs w:val="13"/>
              </w:rPr>
            </w:pPr>
          </w:p>
        </w:tc>
        <w:tc>
          <w:tcPr>
            <w:tcW w:w="1060" w:type="dxa"/>
            <w:vMerge/>
            <w:tcBorders>
              <w:top w:val="nil"/>
              <w:left w:val="single" w:sz="4" w:space="0" w:color="auto"/>
              <w:bottom w:val="single" w:sz="8" w:space="0" w:color="000000"/>
              <w:right w:val="single" w:sz="4" w:space="0" w:color="auto"/>
            </w:tcBorders>
            <w:vAlign w:val="center"/>
            <w:hideMark/>
          </w:tcPr>
          <w:p w14:paraId="23FE29C1"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8" w:space="0" w:color="000000"/>
              <w:right w:val="single" w:sz="4" w:space="0" w:color="auto"/>
            </w:tcBorders>
            <w:vAlign w:val="center"/>
            <w:hideMark/>
          </w:tcPr>
          <w:p w14:paraId="68948BC8" w14:textId="77777777" w:rsidR="002B6200" w:rsidRPr="002B6200" w:rsidRDefault="002B6200" w:rsidP="002B6200">
            <w:pPr>
              <w:rPr>
                <w:rFonts w:ascii="Calibri" w:hAnsi="Calibri" w:cs="Calibri"/>
                <w:sz w:val="13"/>
                <w:szCs w:val="13"/>
              </w:rPr>
            </w:pPr>
          </w:p>
        </w:tc>
        <w:tc>
          <w:tcPr>
            <w:tcW w:w="1736" w:type="dxa"/>
            <w:vMerge/>
            <w:tcBorders>
              <w:top w:val="nil"/>
              <w:left w:val="single" w:sz="4" w:space="0" w:color="auto"/>
              <w:bottom w:val="single" w:sz="8" w:space="0" w:color="000000"/>
              <w:right w:val="single" w:sz="4" w:space="0" w:color="auto"/>
            </w:tcBorders>
            <w:vAlign w:val="center"/>
            <w:hideMark/>
          </w:tcPr>
          <w:p w14:paraId="25C35A1D"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5264D7EF"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01BCDE05"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459E1266"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5C34AFD1"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6C49D0D2"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66DCF7B5"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8" w:space="0" w:color="auto"/>
            </w:tcBorders>
            <w:vAlign w:val="center"/>
            <w:hideMark/>
          </w:tcPr>
          <w:p w14:paraId="4617B87D"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170D762B" w14:textId="77777777" w:rsidR="002B6200" w:rsidRPr="002B6200" w:rsidRDefault="002B6200" w:rsidP="002B6200">
            <w:pPr>
              <w:jc w:val="center"/>
              <w:rPr>
                <w:rFonts w:ascii="Calibri" w:hAnsi="Calibri" w:cs="Calibri"/>
                <w:sz w:val="13"/>
                <w:szCs w:val="13"/>
              </w:rPr>
            </w:pPr>
          </w:p>
        </w:tc>
      </w:tr>
      <w:tr w:rsidR="002B6200" w:rsidRPr="002B6200" w14:paraId="036A39D2" w14:textId="77777777" w:rsidTr="00E8485B">
        <w:trPr>
          <w:trHeight w:val="315"/>
          <w:jc w:val="center"/>
        </w:trPr>
        <w:tc>
          <w:tcPr>
            <w:tcW w:w="700" w:type="dxa"/>
            <w:vMerge/>
            <w:tcBorders>
              <w:top w:val="nil"/>
              <w:left w:val="single" w:sz="8" w:space="0" w:color="auto"/>
              <w:bottom w:val="single" w:sz="8" w:space="0" w:color="000000"/>
              <w:right w:val="single" w:sz="4" w:space="0" w:color="auto"/>
            </w:tcBorders>
            <w:vAlign w:val="center"/>
            <w:hideMark/>
          </w:tcPr>
          <w:p w14:paraId="5E82CD1C"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5B03A5FA" w14:textId="77777777" w:rsidR="002B6200" w:rsidRPr="002B6200" w:rsidRDefault="002B6200" w:rsidP="002B6200">
            <w:pPr>
              <w:rPr>
                <w:rFonts w:ascii="Bookman Old Style" w:hAnsi="Bookman Old Style" w:cs="Calibri"/>
                <w:sz w:val="13"/>
                <w:szCs w:val="13"/>
              </w:rPr>
            </w:pPr>
          </w:p>
        </w:tc>
        <w:tc>
          <w:tcPr>
            <w:tcW w:w="1060" w:type="dxa"/>
            <w:vMerge/>
            <w:tcBorders>
              <w:top w:val="nil"/>
              <w:left w:val="single" w:sz="4" w:space="0" w:color="auto"/>
              <w:bottom w:val="single" w:sz="8" w:space="0" w:color="000000"/>
              <w:right w:val="single" w:sz="4" w:space="0" w:color="auto"/>
            </w:tcBorders>
            <w:vAlign w:val="center"/>
            <w:hideMark/>
          </w:tcPr>
          <w:p w14:paraId="36035CDC"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8" w:space="0" w:color="000000"/>
              <w:right w:val="single" w:sz="4" w:space="0" w:color="auto"/>
            </w:tcBorders>
            <w:vAlign w:val="center"/>
            <w:hideMark/>
          </w:tcPr>
          <w:p w14:paraId="3A0E331F" w14:textId="77777777" w:rsidR="002B6200" w:rsidRPr="002B6200" w:rsidRDefault="002B6200" w:rsidP="002B6200">
            <w:pPr>
              <w:rPr>
                <w:rFonts w:ascii="Calibri" w:hAnsi="Calibri" w:cs="Calibri"/>
                <w:sz w:val="13"/>
                <w:szCs w:val="13"/>
              </w:rPr>
            </w:pPr>
          </w:p>
        </w:tc>
        <w:tc>
          <w:tcPr>
            <w:tcW w:w="1736" w:type="dxa"/>
            <w:vMerge/>
            <w:tcBorders>
              <w:top w:val="nil"/>
              <w:left w:val="single" w:sz="4" w:space="0" w:color="auto"/>
              <w:bottom w:val="single" w:sz="8" w:space="0" w:color="000000"/>
              <w:right w:val="single" w:sz="4" w:space="0" w:color="auto"/>
            </w:tcBorders>
            <w:vAlign w:val="center"/>
            <w:hideMark/>
          </w:tcPr>
          <w:p w14:paraId="4DCC05E0"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270A4582"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50194B9E"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7576B97F"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66B739D1"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1E31EA5C"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7BF88051"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8" w:space="0" w:color="auto"/>
            </w:tcBorders>
            <w:vAlign w:val="center"/>
            <w:hideMark/>
          </w:tcPr>
          <w:p w14:paraId="075FACC6"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7C73D974" w14:textId="77777777" w:rsidR="002B6200" w:rsidRPr="002B6200" w:rsidRDefault="002B6200" w:rsidP="002B6200">
            <w:pPr>
              <w:rPr>
                <w:sz w:val="13"/>
                <w:szCs w:val="13"/>
              </w:rPr>
            </w:pPr>
          </w:p>
        </w:tc>
      </w:tr>
      <w:tr w:rsidR="002B6200" w:rsidRPr="002B6200" w14:paraId="5AA11135" w14:textId="77777777" w:rsidTr="00E8485B">
        <w:trPr>
          <w:trHeight w:val="300"/>
          <w:jc w:val="center"/>
        </w:trPr>
        <w:tc>
          <w:tcPr>
            <w:tcW w:w="700" w:type="dxa"/>
            <w:vMerge/>
            <w:tcBorders>
              <w:top w:val="nil"/>
              <w:left w:val="single" w:sz="8" w:space="0" w:color="auto"/>
              <w:bottom w:val="single" w:sz="8" w:space="0" w:color="000000"/>
              <w:right w:val="single" w:sz="4" w:space="0" w:color="auto"/>
            </w:tcBorders>
            <w:vAlign w:val="center"/>
            <w:hideMark/>
          </w:tcPr>
          <w:p w14:paraId="1D38D860"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28D19F5C" w14:textId="77777777" w:rsidR="002B6200" w:rsidRPr="002B6200" w:rsidRDefault="002B6200" w:rsidP="002B6200">
            <w:pPr>
              <w:rPr>
                <w:rFonts w:ascii="Bookman Old Style" w:hAnsi="Bookman Old Style" w:cs="Calibri"/>
                <w:sz w:val="13"/>
                <w:szCs w:val="13"/>
              </w:rPr>
            </w:pPr>
          </w:p>
        </w:tc>
        <w:tc>
          <w:tcPr>
            <w:tcW w:w="1060" w:type="dxa"/>
            <w:vMerge/>
            <w:tcBorders>
              <w:top w:val="nil"/>
              <w:left w:val="single" w:sz="4" w:space="0" w:color="auto"/>
              <w:bottom w:val="single" w:sz="8" w:space="0" w:color="000000"/>
              <w:right w:val="single" w:sz="4" w:space="0" w:color="auto"/>
            </w:tcBorders>
            <w:vAlign w:val="center"/>
            <w:hideMark/>
          </w:tcPr>
          <w:p w14:paraId="0CDB6703"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8" w:space="0" w:color="000000"/>
              <w:right w:val="single" w:sz="4" w:space="0" w:color="auto"/>
            </w:tcBorders>
            <w:vAlign w:val="center"/>
            <w:hideMark/>
          </w:tcPr>
          <w:p w14:paraId="580BA8B8" w14:textId="77777777" w:rsidR="002B6200" w:rsidRPr="002B6200" w:rsidRDefault="002B6200" w:rsidP="002B6200">
            <w:pPr>
              <w:rPr>
                <w:rFonts w:ascii="Calibri" w:hAnsi="Calibri" w:cs="Calibri"/>
                <w:sz w:val="13"/>
                <w:szCs w:val="13"/>
              </w:rPr>
            </w:pPr>
          </w:p>
        </w:tc>
        <w:tc>
          <w:tcPr>
            <w:tcW w:w="1736" w:type="dxa"/>
            <w:vMerge/>
            <w:tcBorders>
              <w:top w:val="nil"/>
              <w:left w:val="single" w:sz="4" w:space="0" w:color="auto"/>
              <w:bottom w:val="single" w:sz="8" w:space="0" w:color="000000"/>
              <w:right w:val="single" w:sz="4" w:space="0" w:color="auto"/>
            </w:tcBorders>
            <w:vAlign w:val="center"/>
            <w:hideMark/>
          </w:tcPr>
          <w:p w14:paraId="52547163"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0C8EB4F1"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59C02A16"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3C1B7219"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03F4F656"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679AFF22"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403A968A"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8" w:space="0" w:color="auto"/>
            </w:tcBorders>
            <w:vAlign w:val="center"/>
            <w:hideMark/>
          </w:tcPr>
          <w:p w14:paraId="22AE0826"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097B4F62" w14:textId="77777777" w:rsidR="002B6200" w:rsidRPr="002B6200" w:rsidRDefault="002B6200" w:rsidP="002B6200">
            <w:pPr>
              <w:rPr>
                <w:sz w:val="13"/>
                <w:szCs w:val="13"/>
              </w:rPr>
            </w:pPr>
          </w:p>
        </w:tc>
      </w:tr>
      <w:tr w:rsidR="002B6200" w:rsidRPr="002B6200" w14:paraId="41B2D3CB" w14:textId="77777777" w:rsidTr="00E8485B">
        <w:trPr>
          <w:trHeight w:val="540"/>
          <w:jc w:val="center"/>
        </w:trPr>
        <w:tc>
          <w:tcPr>
            <w:tcW w:w="700" w:type="dxa"/>
            <w:vMerge/>
            <w:tcBorders>
              <w:top w:val="nil"/>
              <w:left w:val="single" w:sz="8" w:space="0" w:color="auto"/>
              <w:bottom w:val="single" w:sz="8" w:space="0" w:color="000000"/>
              <w:right w:val="single" w:sz="4" w:space="0" w:color="auto"/>
            </w:tcBorders>
            <w:vAlign w:val="center"/>
            <w:hideMark/>
          </w:tcPr>
          <w:p w14:paraId="701DF757"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48A6C3AF" w14:textId="77777777" w:rsidR="002B6200" w:rsidRPr="002B6200" w:rsidRDefault="002B6200" w:rsidP="002B6200">
            <w:pPr>
              <w:rPr>
                <w:rFonts w:ascii="Bookman Old Style" w:hAnsi="Bookman Old Style" w:cs="Calibri"/>
                <w:sz w:val="13"/>
                <w:szCs w:val="13"/>
              </w:rPr>
            </w:pPr>
          </w:p>
        </w:tc>
        <w:tc>
          <w:tcPr>
            <w:tcW w:w="1060" w:type="dxa"/>
            <w:vMerge/>
            <w:tcBorders>
              <w:top w:val="nil"/>
              <w:left w:val="single" w:sz="4" w:space="0" w:color="auto"/>
              <w:bottom w:val="single" w:sz="8" w:space="0" w:color="000000"/>
              <w:right w:val="single" w:sz="4" w:space="0" w:color="auto"/>
            </w:tcBorders>
            <w:vAlign w:val="center"/>
            <w:hideMark/>
          </w:tcPr>
          <w:p w14:paraId="40ADECD0"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8" w:space="0" w:color="000000"/>
              <w:right w:val="single" w:sz="4" w:space="0" w:color="auto"/>
            </w:tcBorders>
            <w:vAlign w:val="center"/>
            <w:hideMark/>
          </w:tcPr>
          <w:p w14:paraId="6B62B20A" w14:textId="77777777" w:rsidR="002B6200" w:rsidRPr="002B6200" w:rsidRDefault="002B6200" w:rsidP="002B6200">
            <w:pPr>
              <w:rPr>
                <w:rFonts w:ascii="Calibri" w:hAnsi="Calibri" w:cs="Calibri"/>
                <w:sz w:val="13"/>
                <w:szCs w:val="13"/>
              </w:rPr>
            </w:pPr>
          </w:p>
        </w:tc>
        <w:tc>
          <w:tcPr>
            <w:tcW w:w="1736" w:type="dxa"/>
            <w:vMerge/>
            <w:tcBorders>
              <w:top w:val="nil"/>
              <w:left w:val="single" w:sz="4" w:space="0" w:color="auto"/>
              <w:bottom w:val="single" w:sz="8" w:space="0" w:color="000000"/>
              <w:right w:val="single" w:sz="4" w:space="0" w:color="auto"/>
            </w:tcBorders>
            <w:vAlign w:val="center"/>
            <w:hideMark/>
          </w:tcPr>
          <w:p w14:paraId="4455189A"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0F9DA63D"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2DFF20EB"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2F9E9809"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4" w:space="0" w:color="auto"/>
            </w:tcBorders>
            <w:vAlign w:val="center"/>
            <w:hideMark/>
          </w:tcPr>
          <w:p w14:paraId="723B61BD"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6B219302"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nil"/>
            </w:tcBorders>
            <w:vAlign w:val="center"/>
            <w:hideMark/>
          </w:tcPr>
          <w:p w14:paraId="02119D9B" w14:textId="77777777" w:rsidR="002B6200" w:rsidRPr="002B6200" w:rsidRDefault="002B6200" w:rsidP="002B6200">
            <w:pPr>
              <w:rPr>
                <w:rFonts w:ascii="Calibri" w:hAnsi="Calibri" w:cs="Calibri"/>
                <w:sz w:val="13"/>
                <w:szCs w:val="13"/>
              </w:rPr>
            </w:pPr>
          </w:p>
        </w:tc>
        <w:tc>
          <w:tcPr>
            <w:tcW w:w="1976" w:type="dxa"/>
            <w:vMerge/>
            <w:tcBorders>
              <w:top w:val="nil"/>
              <w:left w:val="single" w:sz="4" w:space="0" w:color="auto"/>
              <w:bottom w:val="single" w:sz="8" w:space="0" w:color="000000"/>
              <w:right w:val="single" w:sz="8" w:space="0" w:color="auto"/>
            </w:tcBorders>
            <w:vAlign w:val="center"/>
            <w:hideMark/>
          </w:tcPr>
          <w:p w14:paraId="78D7E9BE" w14:textId="77777777" w:rsidR="002B6200" w:rsidRPr="002B6200" w:rsidRDefault="002B6200" w:rsidP="002B6200">
            <w:pPr>
              <w:rPr>
                <w:rFonts w:ascii="Calibri" w:hAnsi="Calibri" w:cs="Calibri"/>
                <w:sz w:val="13"/>
                <w:szCs w:val="13"/>
              </w:rPr>
            </w:pPr>
          </w:p>
        </w:tc>
        <w:tc>
          <w:tcPr>
            <w:tcW w:w="16" w:type="dxa"/>
            <w:tcBorders>
              <w:top w:val="nil"/>
              <w:left w:val="nil"/>
              <w:bottom w:val="nil"/>
              <w:right w:val="nil"/>
            </w:tcBorders>
            <w:shd w:val="clear" w:color="auto" w:fill="auto"/>
            <w:noWrap/>
            <w:vAlign w:val="bottom"/>
            <w:hideMark/>
          </w:tcPr>
          <w:p w14:paraId="0E2F2533" w14:textId="77777777" w:rsidR="002B6200" w:rsidRPr="002B6200" w:rsidRDefault="002B6200" w:rsidP="002B6200">
            <w:pPr>
              <w:rPr>
                <w:sz w:val="13"/>
                <w:szCs w:val="13"/>
              </w:rPr>
            </w:pPr>
          </w:p>
        </w:tc>
      </w:tr>
      <w:tr w:rsidR="002B6200" w:rsidRPr="002B6200" w14:paraId="0B21C067" w14:textId="77777777" w:rsidTr="00E8485B">
        <w:trPr>
          <w:trHeight w:val="3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73EA6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w:t>
            </w:r>
          </w:p>
        </w:tc>
        <w:tc>
          <w:tcPr>
            <w:tcW w:w="109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DF4ABE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E740D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w:t>
            </w:r>
          </w:p>
        </w:tc>
        <w:tc>
          <w:tcPr>
            <w:tcW w:w="1856" w:type="dxa"/>
            <w:tcBorders>
              <w:top w:val="single" w:sz="4" w:space="0" w:color="auto"/>
              <w:left w:val="nil"/>
              <w:bottom w:val="single" w:sz="4" w:space="0" w:color="auto"/>
              <w:right w:val="single" w:sz="4" w:space="0" w:color="auto"/>
            </w:tcBorders>
            <w:shd w:val="clear" w:color="000000" w:fill="FFFFFF"/>
            <w:noWrap/>
            <w:vAlign w:val="bottom"/>
            <w:hideMark/>
          </w:tcPr>
          <w:p w14:paraId="2542F4A7"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4</w:t>
            </w:r>
          </w:p>
        </w:tc>
        <w:tc>
          <w:tcPr>
            <w:tcW w:w="1736" w:type="dxa"/>
            <w:tcBorders>
              <w:top w:val="single" w:sz="4" w:space="0" w:color="auto"/>
              <w:left w:val="nil"/>
              <w:bottom w:val="single" w:sz="4" w:space="0" w:color="auto"/>
              <w:right w:val="single" w:sz="4" w:space="0" w:color="auto"/>
            </w:tcBorders>
            <w:shd w:val="clear" w:color="000000" w:fill="FFFFFF"/>
            <w:noWrap/>
            <w:vAlign w:val="bottom"/>
            <w:hideMark/>
          </w:tcPr>
          <w:p w14:paraId="14B06976"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5</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4ECA8F96"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6</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4BF33E6A"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7</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4DAE48F1"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8</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323116A0"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9</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203DC02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10</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7C00A12E"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11</w:t>
            </w:r>
          </w:p>
        </w:tc>
        <w:tc>
          <w:tcPr>
            <w:tcW w:w="1976" w:type="dxa"/>
            <w:tcBorders>
              <w:top w:val="single" w:sz="4" w:space="0" w:color="auto"/>
              <w:left w:val="nil"/>
              <w:bottom w:val="single" w:sz="4" w:space="0" w:color="auto"/>
              <w:right w:val="single" w:sz="8" w:space="0" w:color="auto"/>
            </w:tcBorders>
            <w:shd w:val="clear" w:color="000000" w:fill="FFFFFF"/>
            <w:noWrap/>
            <w:vAlign w:val="bottom"/>
            <w:hideMark/>
          </w:tcPr>
          <w:p w14:paraId="3F3450D4"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w:t>
            </w:r>
          </w:p>
        </w:tc>
        <w:tc>
          <w:tcPr>
            <w:tcW w:w="16" w:type="dxa"/>
            <w:vAlign w:val="center"/>
            <w:hideMark/>
          </w:tcPr>
          <w:p w14:paraId="550DBD3D" w14:textId="77777777" w:rsidR="002B6200" w:rsidRPr="002B6200" w:rsidRDefault="002B6200" w:rsidP="002B6200">
            <w:pPr>
              <w:rPr>
                <w:sz w:val="13"/>
                <w:szCs w:val="13"/>
              </w:rPr>
            </w:pPr>
          </w:p>
        </w:tc>
      </w:tr>
      <w:tr w:rsidR="002B6200" w:rsidRPr="002B6200" w14:paraId="0AE8E228"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8DEF0D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single" w:sz="4" w:space="0" w:color="auto"/>
              <w:bottom w:val="nil"/>
              <w:right w:val="nil"/>
            </w:tcBorders>
            <w:shd w:val="clear" w:color="auto" w:fill="auto"/>
            <w:noWrap/>
            <w:vAlign w:val="bottom"/>
            <w:hideMark/>
          </w:tcPr>
          <w:p w14:paraId="0BC9E4D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Количество котельных</w:t>
            </w:r>
          </w:p>
        </w:tc>
        <w:tc>
          <w:tcPr>
            <w:tcW w:w="3560" w:type="dxa"/>
            <w:tcBorders>
              <w:top w:val="nil"/>
              <w:left w:val="nil"/>
              <w:bottom w:val="nil"/>
              <w:right w:val="nil"/>
            </w:tcBorders>
            <w:shd w:val="clear" w:color="auto" w:fill="auto"/>
            <w:noWrap/>
            <w:vAlign w:val="bottom"/>
            <w:hideMark/>
          </w:tcPr>
          <w:p w14:paraId="5B5BB356" w14:textId="77777777" w:rsidR="002B6200" w:rsidRPr="002B6200" w:rsidRDefault="002B6200" w:rsidP="002B6200">
            <w:pPr>
              <w:rPr>
                <w:rFonts w:ascii="Bookman Old Style" w:hAnsi="Bookman Old Style" w:cs="Calibri"/>
                <w:b/>
                <w:bCs/>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FBD7C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single" w:sz="4" w:space="0" w:color="auto"/>
              <w:bottom w:val="single" w:sz="4" w:space="0" w:color="auto"/>
              <w:right w:val="single" w:sz="4" w:space="0" w:color="auto"/>
            </w:tcBorders>
            <w:shd w:val="clear" w:color="000000" w:fill="FFFFFF"/>
            <w:noWrap/>
            <w:vAlign w:val="bottom"/>
            <w:hideMark/>
          </w:tcPr>
          <w:p w14:paraId="4392294A"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16</w:t>
            </w:r>
          </w:p>
        </w:tc>
        <w:tc>
          <w:tcPr>
            <w:tcW w:w="1736" w:type="dxa"/>
            <w:tcBorders>
              <w:top w:val="nil"/>
              <w:left w:val="nil"/>
              <w:bottom w:val="single" w:sz="4" w:space="0" w:color="auto"/>
              <w:right w:val="single" w:sz="4" w:space="0" w:color="auto"/>
            </w:tcBorders>
            <w:shd w:val="clear" w:color="000000" w:fill="FFFFFF"/>
            <w:noWrap/>
            <w:vAlign w:val="bottom"/>
            <w:hideMark/>
          </w:tcPr>
          <w:p w14:paraId="5946CB9B"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w:t>
            </w:r>
          </w:p>
        </w:tc>
        <w:tc>
          <w:tcPr>
            <w:tcW w:w="1976" w:type="dxa"/>
            <w:tcBorders>
              <w:top w:val="nil"/>
              <w:left w:val="nil"/>
              <w:bottom w:val="single" w:sz="4" w:space="0" w:color="auto"/>
              <w:right w:val="nil"/>
            </w:tcBorders>
            <w:shd w:val="clear" w:color="000000" w:fill="FFFFFF"/>
            <w:noWrap/>
            <w:vAlign w:val="bottom"/>
            <w:hideMark/>
          </w:tcPr>
          <w:p w14:paraId="0BFDDD57"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12,00</w:t>
            </w:r>
          </w:p>
        </w:tc>
        <w:tc>
          <w:tcPr>
            <w:tcW w:w="1976" w:type="dxa"/>
            <w:tcBorders>
              <w:top w:val="nil"/>
              <w:left w:val="single" w:sz="4" w:space="0" w:color="auto"/>
              <w:bottom w:val="single" w:sz="4" w:space="0" w:color="auto"/>
              <w:right w:val="single" w:sz="4" w:space="0" w:color="auto"/>
            </w:tcBorders>
            <w:shd w:val="clear" w:color="000000" w:fill="FFFFFF"/>
            <w:noWrap/>
            <w:vAlign w:val="bottom"/>
            <w:hideMark/>
          </w:tcPr>
          <w:p w14:paraId="252118E4"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bottom"/>
            <w:hideMark/>
          </w:tcPr>
          <w:p w14:paraId="01C4A4D8"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 </w:t>
            </w:r>
          </w:p>
        </w:tc>
        <w:tc>
          <w:tcPr>
            <w:tcW w:w="1976" w:type="dxa"/>
            <w:tcBorders>
              <w:top w:val="nil"/>
              <w:left w:val="nil"/>
              <w:bottom w:val="single" w:sz="4" w:space="0" w:color="auto"/>
              <w:right w:val="nil"/>
            </w:tcBorders>
            <w:shd w:val="clear" w:color="000000" w:fill="FFFFFF"/>
            <w:noWrap/>
            <w:vAlign w:val="bottom"/>
            <w:hideMark/>
          </w:tcPr>
          <w:p w14:paraId="6FF4A6EA"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w:t>
            </w:r>
          </w:p>
        </w:tc>
        <w:tc>
          <w:tcPr>
            <w:tcW w:w="1976" w:type="dxa"/>
            <w:tcBorders>
              <w:top w:val="nil"/>
              <w:left w:val="single" w:sz="4" w:space="0" w:color="auto"/>
              <w:bottom w:val="single" w:sz="4" w:space="0" w:color="auto"/>
              <w:right w:val="nil"/>
            </w:tcBorders>
            <w:shd w:val="clear" w:color="000000" w:fill="FFFFFF"/>
            <w:noWrap/>
            <w:vAlign w:val="bottom"/>
            <w:hideMark/>
          </w:tcPr>
          <w:p w14:paraId="17B464E9"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w:t>
            </w:r>
          </w:p>
        </w:tc>
        <w:tc>
          <w:tcPr>
            <w:tcW w:w="1976" w:type="dxa"/>
            <w:tcBorders>
              <w:top w:val="nil"/>
              <w:left w:val="single" w:sz="4" w:space="0" w:color="auto"/>
              <w:bottom w:val="single" w:sz="4" w:space="0" w:color="auto"/>
              <w:right w:val="nil"/>
            </w:tcBorders>
            <w:shd w:val="clear" w:color="000000" w:fill="FFFFFF"/>
            <w:noWrap/>
            <w:vAlign w:val="bottom"/>
            <w:hideMark/>
          </w:tcPr>
          <w:p w14:paraId="7E8FF976"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w:t>
            </w:r>
          </w:p>
        </w:tc>
        <w:tc>
          <w:tcPr>
            <w:tcW w:w="1976" w:type="dxa"/>
            <w:tcBorders>
              <w:top w:val="nil"/>
              <w:left w:val="single" w:sz="4" w:space="0" w:color="auto"/>
              <w:bottom w:val="single" w:sz="4" w:space="0" w:color="auto"/>
              <w:right w:val="single" w:sz="8" w:space="0" w:color="auto"/>
            </w:tcBorders>
            <w:shd w:val="clear" w:color="000000" w:fill="FFFFFF"/>
            <w:noWrap/>
            <w:vAlign w:val="bottom"/>
            <w:hideMark/>
          </w:tcPr>
          <w:p w14:paraId="74621442" w14:textId="77777777" w:rsidR="002B6200" w:rsidRPr="002B6200" w:rsidRDefault="002B6200" w:rsidP="002B6200">
            <w:pPr>
              <w:jc w:val="center"/>
              <w:rPr>
                <w:rFonts w:ascii="Calibri" w:hAnsi="Calibri" w:cs="Calibri"/>
                <w:sz w:val="13"/>
                <w:szCs w:val="13"/>
              </w:rPr>
            </w:pPr>
            <w:r w:rsidRPr="002B6200">
              <w:rPr>
                <w:rFonts w:ascii="Calibri" w:hAnsi="Calibri" w:cs="Calibri"/>
                <w:sz w:val="13"/>
                <w:szCs w:val="13"/>
              </w:rPr>
              <w:t>12</w:t>
            </w:r>
          </w:p>
        </w:tc>
        <w:tc>
          <w:tcPr>
            <w:tcW w:w="16" w:type="dxa"/>
            <w:vAlign w:val="center"/>
            <w:hideMark/>
          </w:tcPr>
          <w:p w14:paraId="71B0137F" w14:textId="77777777" w:rsidR="002B6200" w:rsidRPr="002B6200" w:rsidRDefault="002B6200" w:rsidP="002B6200">
            <w:pPr>
              <w:rPr>
                <w:sz w:val="13"/>
                <w:szCs w:val="13"/>
              </w:rPr>
            </w:pPr>
          </w:p>
        </w:tc>
      </w:tr>
      <w:tr w:rsidR="002B6200" w:rsidRPr="002B6200" w14:paraId="492E7CCC"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338C51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single" w:sz="4" w:space="0" w:color="auto"/>
              <w:bottom w:val="nil"/>
              <w:right w:val="nil"/>
            </w:tcBorders>
            <w:shd w:val="clear" w:color="auto" w:fill="auto"/>
            <w:noWrap/>
            <w:vAlign w:val="bottom"/>
            <w:hideMark/>
          </w:tcPr>
          <w:p w14:paraId="53EEC64C"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Нормативная выработка т/энергии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3A268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3E3F4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137 487,00</w:t>
            </w:r>
          </w:p>
        </w:tc>
        <w:tc>
          <w:tcPr>
            <w:tcW w:w="1736" w:type="dxa"/>
            <w:tcBorders>
              <w:top w:val="nil"/>
              <w:left w:val="nil"/>
              <w:bottom w:val="single" w:sz="4" w:space="0" w:color="auto"/>
              <w:right w:val="single" w:sz="4" w:space="0" w:color="auto"/>
            </w:tcBorders>
            <w:shd w:val="clear" w:color="000000" w:fill="FFFFFF"/>
            <w:noWrap/>
            <w:vAlign w:val="center"/>
            <w:hideMark/>
          </w:tcPr>
          <w:p w14:paraId="0B3A446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135 472,17</w:t>
            </w:r>
          </w:p>
        </w:tc>
        <w:tc>
          <w:tcPr>
            <w:tcW w:w="1976" w:type="dxa"/>
            <w:tcBorders>
              <w:top w:val="nil"/>
              <w:left w:val="nil"/>
              <w:bottom w:val="single" w:sz="4" w:space="0" w:color="auto"/>
              <w:right w:val="nil"/>
            </w:tcBorders>
            <w:shd w:val="clear" w:color="000000" w:fill="FFFFFF"/>
            <w:noWrap/>
            <w:vAlign w:val="center"/>
            <w:hideMark/>
          </w:tcPr>
          <w:p w14:paraId="555E3F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134 959,00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BB8661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-513,17</w:t>
            </w:r>
          </w:p>
        </w:tc>
        <w:tc>
          <w:tcPr>
            <w:tcW w:w="1976" w:type="dxa"/>
            <w:tcBorders>
              <w:top w:val="nil"/>
              <w:left w:val="nil"/>
              <w:bottom w:val="single" w:sz="4" w:space="0" w:color="auto"/>
              <w:right w:val="single" w:sz="4" w:space="0" w:color="auto"/>
            </w:tcBorders>
            <w:shd w:val="clear" w:color="000000" w:fill="FFFFFF"/>
            <w:noWrap/>
            <w:vAlign w:val="center"/>
            <w:hideMark/>
          </w:tcPr>
          <w:p w14:paraId="0C31CC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-1,84</w:t>
            </w:r>
          </w:p>
        </w:tc>
        <w:tc>
          <w:tcPr>
            <w:tcW w:w="1976" w:type="dxa"/>
            <w:tcBorders>
              <w:top w:val="nil"/>
              <w:left w:val="nil"/>
              <w:bottom w:val="single" w:sz="4" w:space="0" w:color="auto"/>
              <w:right w:val="nil"/>
            </w:tcBorders>
            <w:shd w:val="clear" w:color="000000" w:fill="FFFFFF"/>
            <w:noWrap/>
            <w:vAlign w:val="center"/>
            <w:hideMark/>
          </w:tcPr>
          <w:p w14:paraId="6D807C7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134 959,00</w:t>
            </w:r>
          </w:p>
        </w:tc>
        <w:tc>
          <w:tcPr>
            <w:tcW w:w="1976" w:type="dxa"/>
            <w:tcBorders>
              <w:top w:val="nil"/>
              <w:left w:val="single" w:sz="4" w:space="0" w:color="auto"/>
              <w:bottom w:val="single" w:sz="4" w:space="0" w:color="auto"/>
              <w:right w:val="nil"/>
            </w:tcBorders>
            <w:shd w:val="clear" w:color="000000" w:fill="FFFFFF"/>
            <w:noWrap/>
            <w:vAlign w:val="center"/>
            <w:hideMark/>
          </w:tcPr>
          <w:p w14:paraId="75347D4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134 959,00</w:t>
            </w:r>
          </w:p>
        </w:tc>
        <w:tc>
          <w:tcPr>
            <w:tcW w:w="1976" w:type="dxa"/>
            <w:tcBorders>
              <w:top w:val="nil"/>
              <w:left w:val="single" w:sz="4" w:space="0" w:color="auto"/>
              <w:bottom w:val="single" w:sz="4" w:space="0" w:color="auto"/>
              <w:right w:val="nil"/>
            </w:tcBorders>
            <w:shd w:val="clear" w:color="000000" w:fill="FFFFFF"/>
            <w:noWrap/>
            <w:vAlign w:val="center"/>
            <w:hideMark/>
          </w:tcPr>
          <w:p w14:paraId="79B7241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134 959,00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01EFBC8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134 959,00</w:t>
            </w:r>
          </w:p>
        </w:tc>
        <w:tc>
          <w:tcPr>
            <w:tcW w:w="16" w:type="dxa"/>
            <w:vAlign w:val="center"/>
            <w:hideMark/>
          </w:tcPr>
          <w:p w14:paraId="65214A5B" w14:textId="77777777" w:rsidR="002B6200" w:rsidRPr="002B6200" w:rsidRDefault="002B6200" w:rsidP="002B6200">
            <w:pPr>
              <w:rPr>
                <w:sz w:val="13"/>
                <w:szCs w:val="13"/>
              </w:rPr>
            </w:pPr>
          </w:p>
        </w:tc>
      </w:tr>
      <w:tr w:rsidR="002B6200" w:rsidRPr="002B6200" w14:paraId="6E6D4081"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77672A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single" w:sz="4" w:space="0" w:color="auto"/>
              <w:bottom w:val="nil"/>
              <w:right w:val="nil"/>
            </w:tcBorders>
            <w:shd w:val="clear" w:color="auto" w:fill="auto"/>
            <w:noWrap/>
            <w:vAlign w:val="bottom"/>
            <w:hideMark/>
          </w:tcPr>
          <w:p w14:paraId="3618602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Полезный отпуск</w:t>
            </w:r>
          </w:p>
        </w:tc>
        <w:tc>
          <w:tcPr>
            <w:tcW w:w="3560" w:type="dxa"/>
            <w:tcBorders>
              <w:top w:val="nil"/>
              <w:left w:val="nil"/>
              <w:bottom w:val="nil"/>
              <w:right w:val="nil"/>
            </w:tcBorders>
            <w:shd w:val="clear" w:color="auto" w:fill="auto"/>
            <w:noWrap/>
            <w:vAlign w:val="bottom"/>
            <w:hideMark/>
          </w:tcPr>
          <w:p w14:paraId="602CC36E" w14:textId="77777777" w:rsidR="002B6200" w:rsidRPr="002B6200" w:rsidRDefault="002B6200" w:rsidP="002B6200">
            <w:pPr>
              <w:rPr>
                <w:rFonts w:ascii="Bookman Old Style" w:hAnsi="Bookman Old Style" w:cs="Calibri"/>
                <w:b/>
                <w:bCs/>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0522CF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B9345E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117 431,00</w:t>
            </w:r>
          </w:p>
        </w:tc>
        <w:tc>
          <w:tcPr>
            <w:tcW w:w="1736" w:type="dxa"/>
            <w:tcBorders>
              <w:top w:val="nil"/>
              <w:left w:val="nil"/>
              <w:bottom w:val="single" w:sz="4" w:space="0" w:color="auto"/>
              <w:right w:val="single" w:sz="4" w:space="0" w:color="auto"/>
            </w:tcBorders>
            <w:shd w:val="clear" w:color="000000" w:fill="FFFFFF"/>
            <w:noWrap/>
            <w:vAlign w:val="center"/>
            <w:hideMark/>
          </w:tcPr>
          <w:p w14:paraId="3BECE69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116 196,17</w:t>
            </w:r>
          </w:p>
        </w:tc>
        <w:tc>
          <w:tcPr>
            <w:tcW w:w="1976" w:type="dxa"/>
            <w:tcBorders>
              <w:top w:val="nil"/>
              <w:left w:val="nil"/>
              <w:bottom w:val="single" w:sz="4" w:space="0" w:color="auto"/>
              <w:right w:val="nil"/>
            </w:tcBorders>
            <w:shd w:val="clear" w:color="000000" w:fill="FFFFFF"/>
            <w:noWrap/>
            <w:vAlign w:val="center"/>
            <w:hideMark/>
          </w:tcPr>
          <w:p w14:paraId="0A57E40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8D30BC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-6,17</w:t>
            </w:r>
          </w:p>
        </w:tc>
        <w:tc>
          <w:tcPr>
            <w:tcW w:w="1976" w:type="dxa"/>
            <w:tcBorders>
              <w:top w:val="nil"/>
              <w:left w:val="nil"/>
              <w:bottom w:val="single" w:sz="4" w:space="0" w:color="auto"/>
              <w:right w:val="single" w:sz="4" w:space="0" w:color="auto"/>
            </w:tcBorders>
            <w:shd w:val="clear" w:color="000000" w:fill="FFFFFF"/>
            <w:noWrap/>
            <w:vAlign w:val="center"/>
            <w:hideMark/>
          </w:tcPr>
          <w:p w14:paraId="0378809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-1,06</w:t>
            </w:r>
          </w:p>
        </w:tc>
        <w:tc>
          <w:tcPr>
            <w:tcW w:w="1976" w:type="dxa"/>
            <w:tcBorders>
              <w:top w:val="nil"/>
              <w:left w:val="nil"/>
              <w:bottom w:val="single" w:sz="4" w:space="0" w:color="auto"/>
              <w:right w:val="nil"/>
            </w:tcBorders>
            <w:shd w:val="clear" w:color="000000" w:fill="FFFFFF"/>
            <w:noWrap/>
            <w:vAlign w:val="center"/>
            <w:hideMark/>
          </w:tcPr>
          <w:p w14:paraId="40EA789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nil"/>
            </w:tcBorders>
            <w:shd w:val="clear" w:color="000000" w:fill="FFFFFF"/>
            <w:noWrap/>
            <w:vAlign w:val="center"/>
            <w:hideMark/>
          </w:tcPr>
          <w:p w14:paraId="7E20771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nil"/>
            </w:tcBorders>
            <w:shd w:val="clear" w:color="000000" w:fill="FFFFFF"/>
            <w:noWrap/>
            <w:vAlign w:val="center"/>
            <w:hideMark/>
          </w:tcPr>
          <w:p w14:paraId="3E84B4F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041E85C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6" w:type="dxa"/>
            <w:vAlign w:val="center"/>
            <w:hideMark/>
          </w:tcPr>
          <w:p w14:paraId="21FFD3CE" w14:textId="77777777" w:rsidR="002B6200" w:rsidRPr="002B6200" w:rsidRDefault="002B6200" w:rsidP="002B6200">
            <w:pPr>
              <w:rPr>
                <w:sz w:val="13"/>
                <w:szCs w:val="13"/>
              </w:rPr>
            </w:pPr>
          </w:p>
        </w:tc>
      </w:tr>
      <w:tr w:rsidR="002B6200" w:rsidRPr="002B6200" w14:paraId="5161FAFB"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050775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single" w:sz="4" w:space="0" w:color="auto"/>
              <w:bottom w:val="nil"/>
              <w:right w:val="nil"/>
            </w:tcBorders>
            <w:shd w:val="clear" w:color="auto" w:fill="auto"/>
            <w:noWrap/>
            <w:vAlign w:val="bottom"/>
            <w:hideMark/>
          </w:tcPr>
          <w:p w14:paraId="59FE525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Полезный отпуск на потребительский рынок</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A9AD7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46FC01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117 431,00</w:t>
            </w:r>
          </w:p>
        </w:tc>
        <w:tc>
          <w:tcPr>
            <w:tcW w:w="1736" w:type="dxa"/>
            <w:tcBorders>
              <w:top w:val="nil"/>
              <w:left w:val="nil"/>
              <w:bottom w:val="single" w:sz="4" w:space="0" w:color="auto"/>
              <w:right w:val="single" w:sz="4" w:space="0" w:color="auto"/>
            </w:tcBorders>
            <w:shd w:val="clear" w:color="000000" w:fill="FFFFFF"/>
            <w:noWrap/>
            <w:vAlign w:val="center"/>
            <w:hideMark/>
          </w:tcPr>
          <w:p w14:paraId="2E28E56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116 196,17</w:t>
            </w:r>
          </w:p>
        </w:tc>
        <w:tc>
          <w:tcPr>
            <w:tcW w:w="1976" w:type="dxa"/>
            <w:tcBorders>
              <w:top w:val="nil"/>
              <w:left w:val="nil"/>
              <w:bottom w:val="single" w:sz="4" w:space="0" w:color="auto"/>
              <w:right w:val="nil"/>
            </w:tcBorders>
            <w:shd w:val="clear" w:color="000000" w:fill="FFFFFF"/>
            <w:noWrap/>
            <w:vAlign w:val="center"/>
            <w:hideMark/>
          </w:tcPr>
          <w:p w14:paraId="71F4AED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2E3C6C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-6,17</w:t>
            </w:r>
          </w:p>
        </w:tc>
        <w:tc>
          <w:tcPr>
            <w:tcW w:w="1976" w:type="dxa"/>
            <w:tcBorders>
              <w:top w:val="nil"/>
              <w:left w:val="nil"/>
              <w:bottom w:val="single" w:sz="4" w:space="0" w:color="auto"/>
              <w:right w:val="single" w:sz="4" w:space="0" w:color="auto"/>
            </w:tcBorders>
            <w:shd w:val="clear" w:color="000000" w:fill="FFFFFF"/>
            <w:noWrap/>
            <w:vAlign w:val="center"/>
            <w:hideMark/>
          </w:tcPr>
          <w:p w14:paraId="074D3F9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-1,06</w:t>
            </w:r>
          </w:p>
        </w:tc>
        <w:tc>
          <w:tcPr>
            <w:tcW w:w="1976" w:type="dxa"/>
            <w:tcBorders>
              <w:top w:val="nil"/>
              <w:left w:val="nil"/>
              <w:bottom w:val="single" w:sz="4" w:space="0" w:color="auto"/>
              <w:right w:val="nil"/>
            </w:tcBorders>
            <w:shd w:val="clear" w:color="000000" w:fill="FFFFFF"/>
            <w:noWrap/>
            <w:vAlign w:val="center"/>
            <w:hideMark/>
          </w:tcPr>
          <w:p w14:paraId="398E784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nil"/>
            </w:tcBorders>
            <w:shd w:val="clear" w:color="000000" w:fill="FFFFFF"/>
            <w:noWrap/>
            <w:vAlign w:val="center"/>
            <w:hideMark/>
          </w:tcPr>
          <w:p w14:paraId="29A7FFA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nil"/>
            </w:tcBorders>
            <w:shd w:val="clear" w:color="000000" w:fill="FFFFFF"/>
            <w:noWrap/>
            <w:vAlign w:val="center"/>
            <w:hideMark/>
          </w:tcPr>
          <w:p w14:paraId="2D07595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0DFA8CB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116 190,00</w:t>
            </w:r>
          </w:p>
        </w:tc>
        <w:tc>
          <w:tcPr>
            <w:tcW w:w="16" w:type="dxa"/>
            <w:vAlign w:val="center"/>
            <w:hideMark/>
          </w:tcPr>
          <w:p w14:paraId="5FF4E780" w14:textId="77777777" w:rsidR="002B6200" w:rsidRPr="002B6200" w:rsidRDefault="002B6200" w:rsidP="002B6200">
            <w:pPr>
              <w:rPr>
                <w:sz w:val="13"/>
                <w:szCs w:val="13"/>
              </w:rPr>
            </w:pPr>
          </w:p>
        </w:tc>
      </w:tr>
      <w:tr w:rsidR="002B6200" w:rsidRPr="002B6200" w14:paraId="1BF7BE3A"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6E6551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nil"/>
              <w:bottom w:val="nil"/>
              <w:right w:val="nil"/>
            </w:tcBorders>
            <w:shd w:val="clear" w:color="auto" w:fill="auto"/>
            <w:noWrap/>
            <w:vAlign w:val="bottom"/>
            <w:hideMark/>
          </w:tcPr>
          <w:p w14:paraId="3D5B080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жилищные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84FE8F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CA9C95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80 331,00</w:t>
            </w:r>
          </w:p>
        </w:tc>
        <w:tc>
          <w:tcPr>
            <w:tcW w:w="1736" w:type="dxa"/>
            <w:tcBorders>
              <w:top w:val="nil"/>
              <w:left w:val="nil"/>
              <w:bottom w:val="single" w:sz="4" w:space="0" w:color="auto"/>
              <w:right w:val="single" w:sz="4" w:space="0" w:color="auto"/>
            </w:tcBorders>
            <w:shd w:val="clear" w:color="000000" w:fill="FFFFFF"/>
            <w:noWrap/>
            <w:vAlign w:val="center"/>
            <w:hideMark/>
          </w:tcPr>
          <w:p w14:paraId="789EC90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85 149,57</w:t>
            </w:r>
          </w:p>
        </w:tc>
        <w:tc>
          <w:tcPr>
            <w:tcW w:w="1976" w:type="dxa"/>
            <w:tcBorders>
              <w:top w:val="nil"/>
              <w:left w:val="nil"/>
              <w:bottom w:val="single" w:sz="4" w:space="0" w:color="auto"/>
              <w:right w:val="nil"/>
            </w:tcBorders>
            <w:shd w:val="clear" w:color="000000" w:fill="FFFFFF"/>
            <w:noWrap/>
            <w:vAlign w:val="center"/>
            <w:hideMark/>
          </w:tcPr>
          <w:p w14:paraId="7E920B7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85 149,57</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3CFE2C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193BA57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6,00</w:t>
            </w:r>
          </w:p>
        </w:tc>
        <w:tc>
          <w:tcPr>
            <w:tcW w:w="1976" w:type="dxa"/>
            <w:tcBorders>
              <w:top w:val="nil"/>
              <w:left w:val="nil"/>
              <w:bottom w:val="single" w:sz="4" w:space="0" w:color="auto"/>
              <w:right w:val="nil"/>
            </w:tcBorders>
            <w:shd w:val="clear" w:color="000000" w:fill="FFFFFF"/>
            <w:noWrap/>
            <w:vAlign w:val="center"/>
            <w:hideMark/>
          </w:tcPr>
          <w:p w14:paraId="2047906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85 149,57</w:t>
            </w:r>
          </w:p>
        </w:tc>
        <w:tc>
          <w:tcPr>
            <w:tcW w:w="1976" w:type="dxa"/>
            <w:tcBorders>
              <w:top w:val="nil"/>
              <w:left w:val="single" w:sz="4" w:space="0" w:color="auto"/>
              <w:bottom w:val="single" w:sz="4" w:space="0" w:color="auto"/>
              <w:right w:val="nil"/>
            </w:tcBorders>
            <w:shd w:val="clear" w:color="000000" w:fill="FFFFFF"/>
            <w:noWrap/>
            <w:vAlign w:val="center"/>
            <w:hideMark/>
          </w:tcPr>
          <w:p w14:paraId="747BDF3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85 149,57</w:t>
            </w:r>
          </w:p>
        </w:tc>
        <w:tc>
          <w:tcPr>
            <w:tcW w:w="1976" w:type="dxa"/>
            <w:tcBorders>
              <w:top w:val="nil"/>
              <w:left w:val="single" w:sz="4" w:space="0" w:color="auto"/>
              <w:bottom w:val="single" w:sz="4" w:space="0" w:color="auto"/>
              <w:right w:val="nil"/>
            </w:tcBorders>
            <w:shd w:val="clear" w:color="000000" w:fill="FFFFFF"/>
            <w:noWrap/>
            <w:vAlign w:val="center"/>
            <w:hideMark/>
          </w:tcPr>
          <w:p w14:paraId="4F3011D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85 149,57</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0229F19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85 149,57</w:t>
            </w:r>
          </w:p>
        </w:tc>
        <w:tc>
          <w:tcPr>
            <w:tcW w:w="16" w:type="dxa"/>
            <w:vAlign w:val="center"/>
            <w:hideMark/>
          </w:tcPr>
          <w:p w14:paraId="1E256747" w14:textId="77777777" w:rsidR="002B6200" w:rsidRPr="002B6200" w:rsidRDefault="002B6200" w:rsidP="002B6200">
            <w:pPr>
              <w:rPr>
                <w:sz w:val="13"/>
                <w:szCs w:val="13"/>
              </w:rPr>
            </w:pPr>
          </w:p>
        </w:tc>
      </w:tr>
      <w:tr w:rsidR="002B6200" w:rsidRPr="002B6200" w14:paraId="5990B3A3"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0A4980B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nil"/>
              <w:bottom w:val="nil"/>
              <w:right w:val="nil"/>
            </w:tcBorders>
            <w:shd w:val="clear" w:color="auto" w:fill="auto"/>
            <w:noWrap/>
            <w:vAlign w:val="bottom"/>
            <w:hideMark/>
          </w:tcPr>
          <w:p w14:paraId="40DC284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бюджетные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01006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67A6C5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25 366,00</w:t>
            </w:r>
          </w:p>
        </w:tc>
        <w:tc>
          <w:tcPr>
            <w:tcW w:w="1736" w:type="dxa"/>
            <w:tcBorders>
              <w:top w:val="nil"/>
              <w:left w:val="nil"/>
              <w:bottom w:val="single" w:sz="4" w:space="0" w:color="auto"/>
              <w:right w:val="single" w:sz="4" w:space="0" w:color="auto"/>
            </w:tcBorders>
            <w:shd w:val="clear" w:color="000000" w:fill="FFFFFF"/>
            <w:noWrap/>
            <w:vAlign w:val="center"/>
            <w:hideMark/>
          </w:tcPr>
          <w:p w14:paraId="719BA4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24 647,00</w:t>
            </w:r>
          </w:p>
        </w:tc>
        <w:tc>
          <w:tcPr>
            <w:tcW w:w="1976" w:type="dxa"/>
            <w:tcBorders>
              <w:top w:val="nil"/>
              <w:left w:val="nil"/>
              <w:bottom w:val="single" w:sz="4" w:space="0" w:color="auto"/>
              <w:right w:val="nil"/>
            </w:tcBorders>
            <w:shd w:val="clear" w:color="000000" w:fill="FFFFFF"/>
            <w:noWrap/>
            <w:vAlign w:val="center"/>
            <w:hideMark/>
          </w:tcPr>
          <w:p w14:paraId="7AF7C4E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24 643,00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E4A5DC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-4,00</w:t>
            </w:r>
          </w:p>
        </w:tc>
        <w:tc>
          <w:tcPr>
            <w:tcW w:w="1976" w:type="dxa"/>
            <w:tcBorders>
              <w:top w:val="nil"/>
              <w:left w:val="nil"/>
              <w:bottom w:val="single" w:sz="4" w:space="0" w:color="auto"/>
              <w:right w:val="single" w:sz="4" w:space="0" w:color="auto"/>
            </w:tcBorders>
            <w:shd w:val="clear" w:color="000000" w:fill="FFFFFF"/>
            <w:noWrap/>
            <w:vAlign w:val="center"/>
            <w:hideMark/>
          </w:tcPr>
          <w:p w14:paraId="55FCCFF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-2,85</w:t>
            </w:r>
          </w:p>
        </w:tc>
        <w:tc>
          <w:tcPr>
            <w:tcW w:w="1976" w:type="dxa"/>
            <w:tcBorders>
              <w:top w:val="nil"/>
              <w:left w:val="nil"/>
              <w:bottom w:val="single" w:sz="4" w:space="0" w:color="auto"/>
              <w:right w:val="nil"/>
            </w:tcBorders>
            <w:shd w:val="clear" w:color="000000" w:fill="FFFFFF"/>
            <w:noWrap/>
            <w:vAlign w:val="center"/>
            <w:hideMark/>
          </w:tcPr>
          <w:p w14:paraId="5EC24E4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24 643,00</w:t>
            </w:r>
          </w:p>
        </w:tc>
        <w:tc>
          <w:tcPr>
            <w:tcW w:w="1976" w:type="dxa"/>
            <w:tcBorders>
              <w:top w:val="nil"/>
              <w:left w:val="single" w:sz="4" w:space="0" w:color="auto"/>
              <w:bottom w:val="single" w:sz="4" w:space="0" w:color="auto"/>
              <w:right w:val="nil"/>
            </w:tcBorders>
            <w:shd w:val="clear" w:color="000000" w:fill="FFFFFF"/>
            <w:noWrap/>
            <w:vAlign w:val="center"/>
            <w:hideMark/>
          </w:tcPr>
          <w:p w14:paraId="5F41F20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24 643,00</w:t>
            </w:r>
          </w:p>
        </w:tc>
        <w:tc>
          <w:tcPr>
            <w:tcW w:w="1976" w:type="dxa"/>
            <w:tcBorders>
              <w:top w:val="nil"/>
              <w:left w:val="single" w:sz="4" w:space="0" w:color="auto"/>
              <w:bottom w:val="single" w:sz="4" w:space="0" w:color="auto"/>
              <w:right w:val="nil"/>
            </w:tcBorders>
            <w:shd w:val="clear" w:color="000000" w:fill="FFFFFF"/>
            <w:noWrap/>
            <w:vAlign w:val="center"/>
            <w:hideMark/>
          </w:tcPr>
          <w:p w14:paraId="7FEFCB0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24 643,00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2D4C40A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24 643,00</w:t>
            </w:r>
          </w:p>
        </w:tc>
        <w:tc>
          <w:tcPr>
            <w:tcW w:w="16" w:type="dxa"/>
            <w:vAlign w:val="center"/>
            <w:hideMark/>
          </w:tcPr>
          <w:p w14:paraId="615A2029" w14:textId="77777777" w:rsidR="002B6200" w:rsidRPr="002B6200" w:rsidRDefault="002B6200" w:rsidP="002B6200">
            <w:pPr>
              <w:rPr>
                <w:sz w:val="13"/>
                <w:szCs w:val="13"/>
              </w:rPr>
            </w:pPr>
          </w:p>
        </w:tc>
      </w:tr>
      <w:tr w:rsidR="002B6200" w:rsidRPr="002B6200" w14:paraId="669D3BBB"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F485FE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369361F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прочие потребители </w:t>
            </w:r>
          </w:p>
        </w:tc>
        <w:tc>
          <w:tcPr>
            <w:tcW w:w="3560" w:type="dxa"/>
            <w:tcBorders>
              <w:top w:val="nil"/>
              <w:left w:val="nil"/>
              <w:bottom w:val="nil"/>
              <w:right w:val="nil"/>
            </w:tcBorders>
            <w:shd w:val="clear" w:color="auto" w:fill="auto"/>
            <w:noWrap/>
            <w:vAlign w:val="bottom"/>
            <w:hideMark/>
          </w:tcPr>
          <w:p w14:paraId="4F229DD8"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E0E422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40BE3F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11 734,00</w:t>
            </w:r>
          </w:p>
        </w:tc>
        <w:tc>
          <w:tcPr>
            <w:tcW w:w="1736" w:type="dxa"/>
            <w:tcBorders>
              <w:top w:val="nil"/>
              <w:left w:val="nil"/>
              <w:bottom w:val="single" w:sz="4" w:space="0" w:color="auto"/>
              <w:right w:val="single" w:sz="4" w:space="0" w:color="auto"/>
            </w:tcBorders>
            <w:shd w:val="clear" w:color="000000" w:fill="FFFFFF"/>
            <w:noWrap/>
            <w:vAlign w:val="center"/>
            <w:hideMark/>
          </w:tcPr>
          <w:p w14:paraId="5734B3C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6 399,60</w:t>
            </w:r>
          </w:p>
        </w:tc>
        <w:tc>
          <w:tcPr>
            <w:tcW w:w="1976" w:type="dxa"/>
            <w:tcBorders>
              <w:top w:val="nil"/>
              <w:left w:val="nil"/>
              <w:bottom w:val="single" w:sz="4" w:space="0" w:color="auto"/>
              <w:right w:val="nil"/>
            </w:tcBorders>
            <w:shd w:val="clear" w:color="000000" w:fill="FFFFFF"/>
            <w:noWrap/>
            <w:vAlign w:val="center"/>
            <w:hideMark/>
          </w:tcPr>
          <w:p w14:paraId="1BE18C3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6 397,43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CE142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-2,17</w:t>
            </w:r>
          </w:p>
        </w:tc>
        <w:tc>
          <w:tcPr>
            <w:tcW w:w="1976" w:type="dxa"/>
            <w:tcBorders>
              <w:top w:val="nil"/>
              <w:left w:val="nil"/>
              <w:bottom w:val="single" w:sz="4" w:space="0" w:color="auto"/>
              <w:right w:val="single" w:sz="4" w:space="0" w:color="auto"/>
            </w:tcBorders>
            <w:shd w:val="clear" w:color="000000" w:fill="FFFFFF"/>
            <w:noWrap/>
            <w:vAlign w:val="center"/>
            <w:hideMark/>
          </w:tcPr>
          <w:p w14:paraId="1AE79F5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-45,48</w:t>
            </w:r>
          </w:p>
        </w:tc>
        <w:tc>
          <w:tcPr>
            <w:tcW w:w="1976" w:type="dxa"/>
            <w:tcBorders>
              <w:top w:val="nil"/>
              <w:left w:val="nil"/>
              <w:bottom w:val="single" w:sz="4" w:space="0" w:color="auto"/>
              <w:right w:val="nil"/>
            </w:tcBorders>
            <w:shd w:val="clear" w:color="000000" w:fill="FFFFFF"/>
            <w:noWrap/>
            <w:vAlign w:val="center"/>
            <w:hideMark/>
          </w:tcPr>
          <w:p w14:paraId="42D7B20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6 397,43</w:t>
            </w:r>
          </w:p>
        </w:tc>
        <w:tc>
          <w:tcPr>
            <w:tcW w:w="1976" w:type="dxa"/>
            <w:tcBorders>
              <w:top w:val="nil"/>
              <w:left w:val="single" w:sz="4" w:space="0" w:color="auto"/>
              <w:bottom w:val="single" w:sz="4" w:space="0" w:color="auto"/>
              <w:right w:val="nil"/>
            </w:tcBorders>
            <w:shd w:val="clear" w:color="000000" w:fill="FFFFFF"/>
            <w:noWrap/>
            <w:vAlign w:val="center"/>
            <w:hideMark/>
          </w:tcPr>
          <w:p w14:paraId="67D59AF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6 397,43</w:t>
            </w:r>
          </w:p>
        </w:tc>
        <w:tc>
          <w:tcPr>
            <w:tcW w:w="1976" w:type="dxa"/>
            <w:tcBorders>
              <w:top w:val="nil"/>
              <w:left w:val="single" w:sz="4" w:space="0" w:color="auto"/>
              <w:bottom w:val="single" w:sz="4" w:space="0" w:color="auto"/>
              <w:right w:val="nil"/>
            </w:tcBorders>
            <w:shd w:val="clear" w:color="000000" w:fill="FFFFFF"/>
            <w:noWrap/>
            <w:vAlign w:val="center"/>
            <w:hideMark/>
          </w:tcPr>
          <w:p w14:paraId="08A61F0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6 397,43</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801966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6 397,43</w:t>
            </w:r>
          </w:p>
        </w:tc>
        <w:tc>
          <w:tcPr>
            <w:tcW w:w="16" w:type="dxa"/>
            <w:vAlign w:val="center"/>
            <w:hideMark/>
          </w:tcPr>
          <w:p w14:paraId="1FF3CA1B" w14:textId="77777777" w:rsidR="002B6200" w:rsidRPr="002B6200" w:rsidRDefault="002B6200" w:rsidP="002B6200">
            <w:pPr>
              <w:rPr>
                <w:sz w:val="13"/>
                <w:szCs w:val="13"/>
              </w:rPr>
            </w:pPr>
          </w:p>
        </w:tc>
      </w:tr>
      <w:tr w:rsidR="002B6200" w:rsidRPr="002B6200" w14:paraId="2BD94711" w14:textId="77777777" w:rsidTr="00E8485B">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3909718A"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nil"/>
              <w:left w:val="nil"/>
              <w:bottom w:val="nil"/>
              <w:right w:val="nil"/>
            </w:tcBorders>
            <w:shd w:val="clear" w:color="auto" w:fill="auto"/>
            <w:noWrap/>
            <w:vAlign w:val="bottom"/>
            <w:hideMark/>
          </w:tcPr>
          <w:p w14:paraId="3A55979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Производственные нужды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0A5819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869D38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3EE5A39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0AC09A5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9EEAD7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481733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252ED02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0FF4AF6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38F9DB9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469C2C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48637DAE" w14:textId="77777777" w:rsidR="002B6200" w:rsidRPr="002B6200" w:rsidRDefault="002B6200" w:rsidP="002B6200">
            <w:pPr>
              <w:rPr>
                <w:sz w:val="13"/>
                <w:szCs w:val="13"/>
              </w:rPr>
            </w:pPr>
          </w:p>
        </w:tc>
      </w:tr>
      <w:tr w:rsidR="002B6200" w:rsidRPr="002B6200" w14:paraId="11B00C34"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9881C4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6426" w:type="dxa"/>
            <w:gridSpan w:val="2"/>
            <w:tcBorders>
              <w:top w:val="nil"/>
              <w:left w:val="nil"/>
              <w:bottom w:val="nil"/>
              <w:right w:val="nil"/>
            </w:tcBorders>
            <w:shd w:val="clear" w:color="auto" w:fill="auto"/>
            <w:noWrap/>
            <w:vAlign w:val="bottom"/>
            <w:hideMark/>
          </w:tcPr>
          <w:p w14:paraId="05B0FBF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Потери, всего</w:t>
            </w:r>
          </w:p>
        </w:tc>
        <w:tc>
          <w:tcPr>
            <w:tcW w:w="960" w:type="dxa"/>
            <w:tcBorders>
              <w:top w:val="nil"/>
              <w:left w:val="nil"/>
              <w:bottom w:val="nil"/>
              <w:right w:val="nil"/>
            </w:tcBorders>
            <w:shd w:val="clear" w:color="auto" w:fill="auto"/>
            <w:noWrap/>
            <w:vAlign w:val="bottom"/>
            <w:hideMark/>
          </w:tcPr>
          <w:p w14:paraId="71BE694C" w14:textId="77777777" w:rsidR="002B6200" w:rsidRPr="002B6200" w:rsidRDefault="002B6200" w:rsidP="002B6200">
            <w:pPr>
              <w:rPr>
                <w:rFonts w:ascii="Bookman Old Style" w:hAnsi="Bookman Old Style" w:cs="Calibri"/>
                <w:b/>
                <w:bCs/>
                <w:sz w:val="13"/>
                <w:szCs w:val="13"/>
              </w:rPr>
            </w:pPr>
          </w:p>
        </w:tc>
        <w:tc>
          <w:tcPr>
            <w:tcW w:w="3560" w:type="dxa"/>
            <w:tcBorders>
              <w:top w:val="nil"/>
              <w:left w:val="nil"/>
              <w:bottom w:val="nil"/>
              <w:right w:val="nil"/>
            </w:tcBorders>
            <w:shd w:val="clear" w:color="auto" w:fill="auto"/>
            <w:noWrap/>
            <w:vAlign w:val="bottom"/>
            <w:hideMark/>
          </w:tcPr>
          <w:p w14:paraId="30DA8883" w14:textId="77777777" w:rsidR="002B6200" w:rsidRPr="002B6200" w:rsidRDefault="002B6200" w:rsidP="002B6200">
            <w:pPr>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B3E5D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284C07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20 056,00</w:t>
            </w:r>
          </w:p>
        </w:tc>
        <w:tc>
          <w:tcPr>
            <w:tcW w:w="1736" w:type="dxa"/>
            <w:tcBorders>
              <w:top w:val="nil"/>
              <w:left w:val="nil"/>
              <w:bottom w:val="single" w:sz="4" w:space="0" w:color="auto"/>
              <w:right w:val="single" w:sz="4" w:space="0" w:color="auto"/>
            </w:tcBorders>
            <w:shd w:val="clear" w:color="000000" w:fill="FFFFFF"/>
            <w:noWrap/>
            <w:vAlign w:val="center"/>
            <w:hideMark/>
          </w:tcPr>
          <w:p w14:paraId="69D990B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19 276,00</w:t>
            </w:r>
          </w:p>
        </w:tc>
        <w:tc>
          <w:tcPr>
            <w:tcW w:w="1976" w:type="dxa"/>
            <w:tcBorders>
              <w:top w:val="nil"/>
              <w:left w:val="nil"/>
              <w:bottom w:val="single" w:sz="4" w:space="0" w:color="auto"/>
              <w:right w:val="nil"/>
            </w:tcBorders>
            <w:shd w:val="clear" w:color="000000" w:fill="FFFFFF"/>
            <w:noWrap/>
            <w:vAlign w:val="center"/>
            <w:hideMark/>
          </w:tcPr>
          <w:p w14:paraId="5A92A35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18 769,00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69009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-507,00</w:t>
            </w:r>
          </w:p>
        </w:tc>
        <w:tc>
          <w:tcPr>
            <w:tcW w:w="1976" w:type="dxa"/>
            <w:tcBorders>
              <w:top w:val="nil"/>
              <w:left w:val="nil"/>
              <w:bottom w:val="single" w:sz="4" w:space="0" w:color="auto"/>
              <w:right w:val="single" w:sz="4" w:space="0" w:color="auto"/>
            </w:tcBorders>
            <w:shd w:val="clear" w:color="000000" w:fill="FFFFFF"/>
            <w:noWrap/>
            <w:vAlign w:val="center"/>
            <w:hideMark/>
          </w:tcPr>
          <w:p w14:paraId="1EBD10B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-6,42</w:t>
            </w:r>
          </w:p>
        </w:tc>
        <w:tc>
          <w:tcPr>
            <w:tcW w:w="1976" w:type="dxa"/>
            <w:tcBorders>
              <w:top w:val="nil"/>
              <w:left w:val="nil"/>
              <w:bottom w:val="single" w:sz="4" w:space="0" w:color="auto"/>
              <w:right w:val="nil"/>
            </w:tcBorders>
            <w:shd w:val="clear" w:color="000000" w:fill="FFFFFF"/>
            <w:noWrap/>
            <w:vAlign w:val="center"/>
            <w:hideMark/>
          </w:tcPr>
          <w:p w14:paraId="5637F32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18 769,00</w:t>
            </w:r>
          </w:p>
        </w:tc>
        <w:tc>
          <w:tcPr>
            <w:tcW w:w="1976" w:type="dxa"/>
            <w:tcBorders>
              <w:top w:val="nil"/>
              <w:left w:val="single" w:sz="4" w:space="0" w:color="auto"/>
              <w:bottom w:val="single" w:sz="4" w:space="0" w:color="auto"/>
              <w:right w:val="nil"/>
            </w:tcBorders>
            <w:shd w:val="clear" w:color="000000" w:fill="FFFFFF"/>
            <w:noWrap/>
            <w:vAlign w:val="center"/>
            <w:hideMark/>
          </w:tcPr>
          <w:p w14:paraId="3B773C5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18 769,00</w:t>
            </w:r>
          </w:p>
        </w:tc>
        <w:tc>
          <w:tcPr>
            <w:tcW w:w="1976" w:type="dxa"/>
            <w:tcBorders>
              <w:top w:val="nil"/>
              <w:left w:val="single" w:sz="4" w:space="0" w:color="auto"/>
              <w:bottom w:val="single" w:sz="4" w:space="0" w:color="auto"/>
              <w:right w:val="nil"/>
            </w:tcBorders>
            <w:shd w:val="clear" w:color="000000" w:fill="FFFFFF"/>
            <w:noWrap/>
            <w:vAlign w:val="center"/>
            <w:hideMark/>
          </w:tcPr>
          <w:p w14:paraId="6852990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18 769,00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43C600C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18 769,00</w:t>
            </w:r>
          </w:p>
        </w:tc>
        <w:tc>
          <w:tcPr>
            <w:tcW w:w="16" w:type="dxa"/>
            <w:vAlign w:val="center"/>
            <w:hideMark/>
          </w:tcPr>
          <w:p w14:paraId="1E17CA13" w14:textId="77777777" w:rsidR="002B6200" w:rsidRPr="002B6200" w:rsidRDefault="002B6200" w:rsidP="002B6200">
            <w:pPr>
              <w:rPr>
                <w:sz w:val="13"/>
                <w:szCs w:val="13"/>
              </w:rPr>
            </w:pPr>
          </w:p>
        </w:tc>
      </w:tr>
      <w:tr w:rsidR="002B6200" w:rsidRPr="002B6200" w14:paraId="218ED180"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9D0DD7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nil"/>
              <w:bottom w:val="nil"/>
              <w:right w:val="single" w:sz="4" w:space="0" w:color="auto"/>
            </w:tcBorders>
            <w:shd w:val="clear" w:color="auto" w:fill="auto"/>
            <w:noWrap/>
            <w:vAlign w:val="bottom"/>
            <w:hideMark/>
          </w:tcPr>
          <w:p w14:paraId="4CCBF48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на собственные нужды котельной</w:t>
            </w:r>
          </w:p>
        </w:tc>
        <w:tc>
          <w:tcPr>
            <w:tcW w:w="960" w:type="dxa"/>
            <w:tcBorders>
              <w:top w:val="nil"/>
              <w:left w:val="nil"/>
              <w:bottom w:val="nil"/>
              <w:right w:val="nil"/>
            </w:tcBorders>
            <w:shd w:val="clear" w:color="auto" w:fill="auto"/>
            <w:noWrap/>
            <w:vAlign w:val="bottom"/>
            <w:hideMark/>
          </w:tcPr>
          <w:p w14:paraId="47705C32" w14:textId="77777777" w:rsidR="002B6200" w:rsidRPr="002B6200" w:rsidRDefault="002B6200" w:rsidP="002B6200">
            <w:pPr>
              <w:rPr>
                <w:rFonts w:ascii="Bookman Old Style" w:hAnsi="Bookman Old Style" w:cs="Calibri"/>
                <w:sz w:val="13"/>
                <w:szCs w:val="13"/>
              </w:rPr>
            </w:pPr>
          </w:p>
        </w:tc>
        <w:tc>
          <w:tcPr>
            <w:tcW w:w="960" w:type="dxa"/>
            <w:tcBorders>
              <w:top w:val="nil"/>
              <w:left w:val="nil"/>
              <w:bottom w:val="nil"/>
              <w:right w:val="nil"/>
            </w:tcBorders>
            <w:shd w:val="clear" w:color="auto" w:fill="auto"/>
            <w:noWrap/>
            <w:vAlign w:val="bottom"/>
            <w:hideMark/>
          </w:tcPr>
          <w:p w14:paraId="3C8DC7C0" w14:textId="77777777" w:rsidR="002B6200" w:rsidRPr="002B6200" w:rsidRDefault="002B6200" w:rsidP="002B6200">
            <w:pPr>
              <w:rPr>
                <w:sz w:val="13"/>
                <w:szCs w:val="13"/>
              </w:rPr>
            </w:pPr>
          </w:p>
        </w:tc>
        <w:tc>
          <w:tcPr>
            <w:tcW w:w="3560" w:type="dxa"/>
            <w:tcBorders>
              <w:top w:val="nil"/>
              <w:left w:val="nil"/>
              <w:bottom w:val="nil"/>
              <w:right w:val="nil"/>
            </w:tcBorders>
            <w:shd w:val="clear" w:color="auto" w:fill="auto"/>
            <w:noWrap/>
            <w:vAlign w:val="bottom"/>
            <w:hideMark/>
          </w:tcPr>
          <w:p w14:paraId="2634E592" w14:textId="77777777" w:rsidR="002B6200" w:rsidRPr="002B6200" w:rsidRDefault="002B6200" w:rsidP="002B6200">
            <w:pPr>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657DD3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3CD81C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3 987,00</w:t>
            </w:r>
          </w:p>
        </w:tc>
        <w:tc>
          <w:tcPr>
            <w:tcW w:w="1736" w:type="dxa"/>
            <w:tcBorders>
              <w:top w:val="nil"/>
              <w:left w:val="nil"/>
              <w:bottom w:val="single" w:sz="4" w:space="0" w:color="auto"/>
              <w:right w:val="single" w:sz="4" w:space="0" w:color="auto"/>
            </w:tcBorders>
            <w:shd w:val="clear" w:color="000000" w:fill="FFFFFF"/>
            <w:noWrap/>
            <w:vAlign w:val="center"/>
            <w:hideMark/>
          </w:tcPr>
          <w:p w14:paraId="7DF7CAF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4 120,00</w:t>
            </w:r>
          </w:p>
        </w:tc>
        <w:tc>
          <w:tcPr>
            <w:tcW w:w="1976" w:type="dxa"/>
            <w:tcBorders>
              <w:top w:val="nil"/>
              <w:left w:val="nil"/>
              <w:bottom w:val="single" w:sz="4" w:space="0" w:color="auto"/>
              <w:right w:val="nil"/>
            </w:tcBorders>
            <w:shd w:val="clear" w:color="000000" w:fill="FFFFFF"/>
            <w:noWrap/>
            <w:vAlign w:val="center"/>
            <w:hideMark/>
          </w:tcPr>
          <w:p w14:paraId="2632374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3 617,00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7E841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-503,00</w:t>
            </w:r>
          </w:p>
        </w:tc>
        <w:tc>
          <w:tcPr>
            <w:tcW w:w="1976" w:type="dxa"/>
            <w:tcBorders>
              <w:top w:val="nil"/>
              <w:left w:val="nil"/>
              <w:bottom w:val="single" w:sz="4" w:space="0" w:color="auto"/>
              <w:right w:val="single" w:sz="4" w:space="0" w:color="auto"/>
            </w:tcBorders>
            <w:shd w:val="clear" w:color="000000" w:fill="FFFFFF"/>
            <w:noWrap/>
            <w:vAlign w:val="center"/>
            <w:hideMark/>
          </w:tcPr>
          <w:p w14:paraId="639D56A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-9,28</w:t>
            </w:r>
          </w:p>
        </w:tc>
        <w:tc>
          <w:tcPr>
            <w:tcW w:w="1976" w:type="dxa"/>
            <w:tcBorders>
              <w:top w:val="nil"/>
              <w:left w:val="nil"/>
              <w:bottom w:val="single" w:sz="4" w:space="0" w:color="auto"/>
              <w:right w:val="nil"/>
            </w:tcBorders>
            <w:shd w:val="clear" w:color="000000" w:fill="FFFFFF"/>
            <w:noWrap/>
            <w:vAlign w:val="center"/>
            <w:hideMark/>
          </w:tcPr>
          <w:p w14:paraId="2611C31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3 617,00</w:t>
            </w:r>
          </w:p>
        </w:tc>
        <w:tc>
          <w:tcPr>
            <w:tcW w:w="1976" w:type="dxa"/>
            <w:tcBorders>
              <w:top w:val="nil"/>
              <w:left w:val="single" w:sz="4" w:space="0" w:color="auto"/>
              <w:bottom w:val="single" w:sz="4" w:space="0" w:color="auto"/>
              <w:right w:val="nil"/>
            </w:tcBorders>
            <w:shd w:val="clear" w:color="000000" w:fill="FFFFFF"/>
            <w:noWrap/>
            <w:vAlign w:val="center"/>
            <w:hideMark/>
          </w:tcPr>
          <w:p w14:paraId="127650A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3 617,00</w:t>
            </w:r>
          </w:p>
        </w:tc>
        <w:tc>
          <w:tcPr>
            <w:tcW w:w="1976" w:type="dxa"/>
            <w:tcBorders>
              <w:top w:val="nil"/>
              <w:left w:val="single" w:sz="4" w:space="0" w:color="auto"/>
              <w:bottom w:val="single" w:sz="4" w:space="0" w:color="auto"/>
              <w:right w:val="nil"/>
            </w:tcBorders>
            <w:shd w:val="clear" w:color="000000" w:fill="FFFFFF"/>
            <w:noWrap/>
            <w:vAlign w:val="center"/>
            <w:hideMark/>
          </w:tcPr>
          <w:p w14:paraId="6001D85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3 617,00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41D52CC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3 617,00</w:t>
            </w:r>
          </w:p>
        </w:tc>
        <w:tc>
          <w:tcPr>
            <w:tcW w:w="16" w:type="dxa"/>
            <w:vAlign w:val="center"/>
            <w:hideMark/>
          </w:tcPr>
          <w:p w14:paraId="2A2326A8" w14:textId="77777777" w:rsidR="002B6200" w:rsidRPr="002B6200" w:rsidRDefault="002B6200" w:rsidP="002B6200">
            <w:pPr>
              <w:rPr>
                <w:sz w:val="13"/>
                <w:szCs w:val="13"/>
              </w:rPr>
            </w:pPr>
          </w:p>
        </w:tc>
      </w:tr>
      <w:tr w:rsidR="002B6200" w:rsidRPr="002B6200" w14:paraId="0402001E" w14:textId="77777777" w:rsidTr="00E8485B">
        <w:trPr>
          <w:trHeight w:val="330"/>
          <w:jc w:val="center"/>
        </w:trPr>
        <w:tc>
          <w:tcPr>
            <w:tcW w:w="700" w:type="dxa"/>
            <w:tcBorders>
              <w:top w:val="nil"/>
              <w:left w:val="single" w:sz="8" w:space="0" w:color="auto"/>
              <w:bottom w:val="nil"/>
              <w:right w:val="single" w:sz="4" w:space="0" w:color="auto"/>
            </w:tcBorders>
            <w:shd w:val="clear" w:color="auto" w:fill="auto"/>
            <w:noWrap/>
            <w:vAlign w:val="bottom"/>
            <w:hideMark/>
          </w:tcPr>
          <w:p w14:paraId="7F07E68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single" w:sz="4" w:space="0" w:color="auto"/>
              <w:bottom w:val="nil"/>
              <w:right w:val="nil"/>
            </w:tcBorders>
            <w:shd w:val="clear" w:color="auto" w:fill="auto"/>
            <w:noWrap/>
            <w:vAlign w:val="bottom"/>
            <w:hideMark/>
          </w:tcPr>
          <w:p w14:paraId="6D22B5E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в тепловых сетях </w:t>
            </w:r>
          </w:p>
        </w:tc>
        <w:tc>
          <w:tcPr>
            <w:tcW w:w="3560" w:type="dxa"/>
            <w:tcBorders>
              <w:top w:val="nil"/>
              <w:left w:val="nil"/>
              <w:bottom w:val="nil"/>
              <w:right w:val="nil"/>
            </w:tcBorders>
            <w:shd w:val="clear" w:color="auto" w:fill="auto"/>
            <w:noWrap/>
            <w:vAlign w:val="bottom"/>
            <w:hideMark/>
          </w:tcPr>
          <w:p w14:paraId="67A882D4"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nil"/>
              <w:right w:val="single" w:sz="4" w:space="0" w:color="auto"/>
            </w:tcBorders>
            <w:shd w:val="clear" w:color="auto" w:fill="auto"/>
            <w:noWrap/>
            <w:vAlign w:val="bottom"/>
            <w:hideMark/>
          </w:tcPr>
          <w:p w14:paraId="46AFF63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nil"/>
              <w:right w:val="single" w:sz="4" w:space="0" w:color="auto"/>
            </w:tcBorders>
            <w:shd w:val="clear" w:color="000000" w:fill="FFFFFF"/>
            <w:noWrap/>
            <w:vAlign w:val="center"/>
            <w:hideMark/>
          </w:tcPr>
          <w:p w14:paraId="6785E88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16 069,00</w:t>
            </w:r>
          </w:p>
        </w:tc>
        <w:tc>
          <w:tcPr>
            <w:tcW w:w="1736" w:type="dxa"/>
            <w:tcBorders>
              <w:top w:val="nil"/>
              <w:left w:val="nil"/>
              <w:bottom w:val="nil"/>
              <w:right w:val="single" w:sz="4" w:space="0" w:color="auto"/>
            </w:tcBorders>
            <w:shd w:val="clear" w:color="000000" w:fill="FFFFFF"/>
            <w:noWrap/>
            <w:vAlign w:val="center"/>
            <w:hideMark/>
          </w:tcPr>
          <w:p w14:paraId="1736A4F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15 156,00</w:t>
            </w:r>
          </w:p>
        </w:tc>
        <w:tc>
          <w:tcPr>
            <w:tcW w:w="1976" w:type="dxa"/>
            <w:tcBorders>
              <w:top w:val="nil"/>
              <w:left w:val="nil"/>
              <w:bottom w:val="nil"/>
              <w:right w:val="single" w:sz="4" w:space="0" w:color="auto"/>
            </w:tcBorders>
            <w:shd w:val="clear" w:color="000000" w:fill="FFFFFF"/>
            <w:noWrap/>
            <w:vAlign w:val="center"/>
            <w:hideMark/>
          </w:tcPr>
          <w:p w14:paraId="26635F5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15 152,00</w:t>
            </w:r>
          </w:p>
        </w:tc>
        <w:tc>
          <w:tcPr>
            <w:tcW w:w="1976" w:type="dxa"/>
            <w:tcBorders>
              <w:top w:val="nil"/>
              <w:left w:val="nil"/>
              <w:bottom w:val="nil"/>
              <w:right w:val="single" w:sz="4" w:space="0" w:color="auto"/>
            </w:tcBorders>
            <w:shd w:val="clear" w:color="000000" w:fill="FFFFFF"/>
            <w:noWrap/>
            <w:vAlign w:val="center"/>
            <w:hideMark/>
          </w:tcPr>
          <w:p w14:paraId="4D4E3F2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-4,00</w:t>
            </w:r>
          </w:p>
        </w:tc>
        <w:tc>
          <w:tcPr>
            <w:tcW w:w="1976" w:type="dxa"/>
            <w:tcBorders>
              <w:top w:val="nil"/>
              <w:left w:val="nil"/>
              <w:bottom w:val="nil"/>
              <w:right w:val="single" w:sz="4" w:space="0" w:color="auto"/>
            </w:tcBorders>
            <w:shd w:val="clear" w:color="000000" w:fill="FFFFFF"/>
            <w:noWrap/>
            <w:vAlign w:val="center"/>
            <w:hideMark/>
          </w:tcPr>
          <w:p w14:paraId="4DD8FF1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-5,71</w:t>
            </w:r>
          </w:p>
        </w:tc>
        <w:tc>
          <w:tcPr>
            <w:tcW w:w="1976" w:type="dxa"/>
            <w:tcBorders>
              <w:top w:val="nil"/>
              <w:left w:val="nil"/>
              <w:bottom w:val="nil"/>
              <w:right w:val="single" w:sz="4" w:space="0" w:color="auto"/>
            </w:tcBorders>
            <w:shd w:val="clear" w:color="000000" w:fill="FFFFFF"/>
            <w:noWrap/>
            <w:vAlign w:val="center"/>
            <w:hideMark/>
          </w:tcPr>
          <w:p w14:paraId="18BE622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15 152,00</w:t>
            </w:r>
          </w:p>
        </w:tc>
        <w:tc>
          <w:tcPr>
            <w:tcW w:w="1976" w:type="dxa"/>
            <w:tcBorders>
              <w:top w:val="nil"/>
              <w:left w:val="nil"/>
              <w:bottom w:val="nil"/>
              <w:right w:val="single" w:sz="4" w:space="0" w:color="auto"/>
            </w:tcBorders>
            <w:shd w:val="clear" w:color="000000" w:fill="FFFFFF"/>
            <w:noWrap/>
            <w:vAlign w:val="center"/>
            <w:hideMark/>
          </w:tcPr>
          <w:p w14:paraId="5AC9563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15 152,00</w:t>
            </w:r>
          </w:p>
        </w:tc>
        <w:tc>
          <w:tcPr>
            <w:tcW w:w="1976" w:type="dxa"/>
            <w:tcBorders>
              <w:top w:val="nil"/>
              <w:left w:val="nil"/>
              <w:bottom w:val="nil"/>
              <w:right w:val="single" w:sz="4" w:space="0" w:color="auto"/>
            </w:tcBorders>
            <w:shd w:val="clear" w:color="000000" w:fill="FFFFFF"/>
            <w:noWrap/>
            <w:vAlign w:val="center"/>
            <w:hideMark/>
          </w:tcPr>
          <w:p w14:paraId="78FDCEE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15 152,00</w:t>
            </w:r>
          </w:p>
        </w:tc>
        <w:tc>
          <w:tcPr>
            <w:tcW w:w="1976" w:type="dxa"/>
            <w:tcBorders>
              <w:top w:val="nil"/>
              <w:left w:val="nil"/>
              <w:bottom w:val="nil"/>
              <w:right w:val="single" w:sz="8" w:space="0" w:color="auto"/>
            </w:tcBorders>
            <w:shd w:val="clear" w:color="000000" w:fill="FFFFFF"/>
            <w:noWrap/>
            <w:vAlign w:val="center"/>
            <w:hideMark/>
          </w:tcPr>
          <w:p w14:paraId="3BF759F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15 152,00</w:t>
            </w:r>
          </w:p>
        </w:tc>
        <w:tc>
          <w:tcPr>
            <w:tcW w:w="16" w:type="dxa"/>
            <w:vAlign w:val="center"/>
            <w:hideMark/>
          </w:tcPr>
          <w:p w14:paraId="1B436839" w14:textId="77777777" w:rsidR="002B6200" w:rsidRPr="002B6200" w:rsidRDefault="002B6200" w:rsidP="002B6200">
            <w:pPr>
              <w:rPr>
                <w:sz w:val="13"/>
                <w:szCs w:val="13"/>
              </w:rPr>
            </w:pPr>
          </w:p>
        </w:tc>
      </w:tr>
      <w:tr w:rsidR="002B6200" w:rsidRPr="002B6200" w14:paraId="40A3B218" w14:textId="77777777" w:rsidTr="00E8485B">
        <w:trPr>
          <w:trHeight w:val="600"/>
          <w:jc w:val="center"/>
        </w:trPr>
        <w:tc>
          <w:tcPr>
            <w:tcW w:w="30130" w:type="dxa"/>
            <w:gridSpan w:val="15"/>
            <w:tcBorders>
              <w:top w:val="single" w:sz="8" w:space="0" w:color="auto"/>
              <w:left w:val="single" w:sz="8" w:space="0" w:color="auto"/>
              <w:bottom w:val="single" w:sz="8" w:space="0" w:color="auto"/>
              <w:right w:val="nil"/>
            </w:tcBorders>
            <w:shd w:val="clear" w:color="auto" w:fill="auto"/>
            <w:vAlign w:val="center"/>
            <w:hideMark/>
          </w:tcPr>
          <w:p w14:paraId="5BCB353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vAlign w:val="center"/>
            <w:hideMark/>
          </w:tcPr>
          <w:p w14:paraId="1DC599A3" w14:textId="77777777" w:rsidR="002B6200" w:rsidRPr="002B6200" w:rsidRDefault="002B6200" w:rsidP="002B6200">
            <w:pPr>
              <w:rPr>
                <w:sz w:val="13"/>
                <w:szCs w:val="13"/>
              </w:rPr>
            </w:pPr>
          </w:p>
        </w:tc>
      </w:tr>
      <w:tr w:rsidR="002B6200" w:rsidRPr="002B6200" w14:paraId="703E5CB0"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2F41F2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1.1</w:t>
            </w:r>
          </w:p>
        </w:tc>
        <w:tc>
          <w:tcPr>
            <w:tcW w:w="10946" w:type="dxa"/>
            <w:gridSpan w:val="4"/>
            <w:tcBorders>
              <w:top w:val="nil"/>
              <w:left w:val="nil"/>
              <w:bottom w:val="nil"/>
              <w:right w:val="single" w:sz="4" w:space="0" w:color="000000"/>
            </w:tcBorders>
            <w:shd w:val="clear" w:color="auto" w:fill="auto"/>
            <w:noWrap/>
            <w:vAlign w:val="bottom"/>
            <w:hideMark/>
          </w:tcPr>
          <w:p w14:paraId="4A5D071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Расходы на топливо, всего: </w:t>
            </w:r>
          </w:p>
        </w:tc>
        <w:tc>
          <w:tcPr>
            <w:tcW w:w="1060" w:type="dxa"/>
            <w:tcBorders>
              <w:top w:val="nil"/>
              <w:left w:val="nil"/>
              <w:bottom w:val="single" w:sz="4" w:space="0" w:color="auto"/>
              <w:right w:val="single" w:sz="4" w:space="0" w:color="auto"/>
            </w:tcBorders>
            <w:shd w:val="clear" w:color="auto" w:fill="auto"/>
            <w:noWrap/>
            <w:vAlign w:val="bottom"/>
            <w:hideMark/>
          </w:tcPr>
          <w:p w14:paraId="6DE6065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C8D797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69 347,92</w:t>
            </w:r>
          </w:p>
        </w:tc>
        <w:tc>
          <w:tcPr>
            <w:tcW w:w="1736" w:type="dxa"/>
            <w:tcBorders>
              <w:top w:val="nil"/>
              <w:left w:val="nil"/>
              <w:bottom w:val="single" w:sz="4" w:space="0" w:color="auto"/>
              <w:right w:val="nil"/>
            </w:tcBorders>
            <w:shd w:val="clear" w:color="000000" w:fill="FFFFFF"/>
            <w:noWrap/>
            <w:vAlign w:val="center"/>
            <w:hideMark/>
          </w:tcPr>
          <w:p w14:paraId="4A7A9A6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70 260,74</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C836EF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72 223,23</w:t>
            </w:r>
          </w:p>
        </w:tc>
        <w:tc>
          <w:tcPr>
            <w:tcW w:w="1976" w:type="dxa"/>
            <w:tcBorders>
              <w:top w:val="nil"/>
              <w:left w:val="nil"/>
              <w:bottom w:val="single" w:sz="4" w:space="0" w:color="auto"/>
              <w:right w:val="single" w:sz="4" w:space="0" w:color="auto"/>
            </w:tcBorders>
            <w:shd w:val="clear" w:color="000000" w:fill="FFFFFF"/>
            <w:noWrap/>
            <w:vAlign w:val="center"/>
            <w:hideMark/>
          </w:tcPr>
          <w:p w14:paraId="3945B18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1 962,48</w:t>
            </w:r>
          </w:p>
        </w:tc>
        <w:tc>
          <w:tcPr>
            <w:tcW w:w="1976" w:type="dxa"/>
            <w:tcBorders>
              <w:top w:val="nil"/>
              <w:left w:val="nil"/>
              <w:bottom w:val="single" w:sz="4" w:space="0" w:color="auto"/>
              <w:right w:val="single" w:sz="4" w:space="0" w:color="auto"/>
            </w:tcBorders>
            <w:shd w:val="clear" w:color="000000" w:fill="FFFFFF"/>
            <w:noWrap/>
            <w:vAlign w:val="center"/>
            <w:hideMark/>
          </w:tcPr>
          <w:p w14:paraId="41B79AA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4,15</w:t>
            </w:r>
          </w:p>
        </w:tc>
        <w:tc>
          <w:tcPr>
            <w:tcW w:w="1976" w:type="dxa"/>
            <w:tcBorders>
              <w:top w:val="nil"/>
              <w:left w:val="nil"/>
              <w:bottom w:val="single" w:sz="4" w:space="0" w:color="auto"/>
              <w:right w:val="single" w:sz="4" w:space="0" w:color="auto"/>
            </w:tcBorders>
            <w:shd w:val="clear" w:color="000000" w:fill="FFFFFF"/>
            <w:noWrap/>
            <w:vAlign w:val="center"/>
            <w:hideMark/>
          </w:tcPr>
          <w:p w14:paraId="3BB4A4A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74 979,47</w:t>
            </w:r>
          </w:p>
        </w:tc>
        <w:tc>
          <w:tcPr>
            <w:tcW w:w="1976" w:type="dxa"/>
            <w:tcBorders>
              <w:top w:val="nil"/>
              <w:left w:val="nil"/>
              <w:bottom w:val="single" w:sz="4" w:space="0" w:color="auto"/>
              <w:right w:val="single" w:sz="4" w:space="0" w:color="auto"/>
            </w:tcBorders>
            <w:shd w:val="clear" w:color="000000" w:fill="FFFFFF"/>
            <w:noWrap/>
            <w:vAlign w:val="center"/>
            <w:hideMark/>
          </w:tcPr>
          <w:p w14:paraId="1C1D660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77 671,05</w:t>
            </w:r>
          </w:p>
        </w:tc>
        <w:tc>
          <w:tcPr>
            <w:tcW w:w="1976" w:type="dxa"/>
            <w:tcBorders>
              <w:top w:val="nil"/>
              <w:left w:val="nil"/>
              <w:bottom w:val="single" w:sz="4" w:space="0" w:color="auto"/>
              <w:right w:val="single" w:sz="4" w:space="0" w:color="auto"/>
            </w:tcBorders>
            <w:shd w:val="clear" w:color="000000" w:fill="FFFFFF"/>
            <w:noWrap/>
            <w:vAlign w:val="center"/>
            <w:hideMark/>
          </w:tcPr>
          <w:p w14:paraId="2EE0A9D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80 460,83</w:t>
            </w:r>
          </w:p>
        </w:tc>
        <w:tc>
          <w:tcPr>
            <w:tcW w:w="1976" w:type="dxa"/>
            <w:tcBorders>
              <w:top w:val="nil"/>
              <w:left w:val="nil"/>
              <w:bottom w:val="single" w:sz="4" w:space="0" w:color="auto"/>
              <w:right w:val="single" w:sz="8" w:space="0" w:color="auto"/>
            </w:tcBorders>
            <w:shd w:val="clear" w:color="000000" w:fill="FFFFFF"/>
            <w:noWrap/>
            <w:vAlign w:val="center"/>
            <w:hideMark/>
          </w:tcPr>
          <w:p w14:paraId="7BE12C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83 352,47</w:t>
            </w:r>
          </w:p>
        </w:tc>
        <w:tc>
          <w:tcPr>
            <w:tcW w:w="16" w:type="dxa"/>
            <w:vAlign w:val="center"/>
            <w:hideMark/>
          </w:tcPr>
          <w:p w14:paraId="08639B02" w14:textId="77777777" w:rsidR="002B6200" w:rsidRPr="002B6200" w:rsidRDefault="002B6200" w:rsidP="002B6200">
            <w:pPr>
              <w:rPr>
                <w:sz w:val="13"/>
                <w:szCs w:val="13"/>
              </w:rPr>
            </w:pPr>
          </w:p>
        </w:tc>
      </w:tr>
      <w:tr w:rsidR="002B6200" w:rsidRPr="002B6200" w14:paraId="5D4C44EF"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376B84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1C88952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т.ч.   - уголь каменный</w:t>
            </w:r>
          </w:p>
        </w:tc>
        <w:tc>
          <w:tcPr>
            <w:tcW w:w="3560" w:type="dxa"/>
            <w:tcBorders>
              <w:top w:val="nil"/>
              <w:left w:val="nil"/>
              <w:bottom w:val="nil"/>
              <w:right w:val="single" w:sz="4" w:space="0" w:color="auto"/>
            </w:tcBorders>
            <w:shd w:val="clear" w:color="auto" w:fill="auto"/>
            <w:noWrap/>
            <w:vAlign w:val="bottom"/>
            <w:hideMark/>
          </w:tcPr>
          <w:p w14:paraId="3ECF8BD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B35265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10D23B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69 347,92</w:t>
            </w:r>
          </w:p>
        </w:tc>
        <w:tc>
          <w:tcPr>
            <w:tcW w:w="1736" w:type="dxa"/>
            <w:tcBorders>
              <w:top w:val="nil"/>
              <w:left w:val="nil"/>
              <w:bottom w:val="single" w:sz="4" w:space="0" w:color="auto"/>
              <w:right w:val="nil"/>
            </w:tcBorders>
            <w:shd w:val="clear" w:color="000000" w:fill="FFFFFF"/>
            <w:noWrap/>
            <w:vAlign w:val="center"/>
            <w:hideMark/>
          </w:tcPr>
          <w:p w14:paraId="701FCED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62 596,43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F4FD4A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72 223,23</w:t>
            </w:r>
          </w:p>
        </w:tc>
        <w:tc>
          <w:tcPr>
            <w:tcW w:w="1976" w:type="dxa"/>
            <w:tcBorders>
              <w:top w:val="nil"/>
              <w:left w:val="nil"/>
              <w:bottom w:val="single" w:sz="4" w:space="0" w:color="auto"/>
              <w:right w:val="single" w:sz="4" w:space="0" w:color="auto"/>
            </w:tcBorders>
            <w:shd w:val="clear" w:color="000000" w:fill="FFFFFF"/>
            <w:noWrap/>
            <w:vAlign w:val="center"/>
            <w:hideMark/>
          </w:tcPr>
          <w:p w14:paraId="049D939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9 626,80</w:t>
            </w:r>
          </w:p>
        </w:tc>
        <w:tc>
          <w:tcPr>
            <w:tcW w:w="1976" w:type="dxa"/>
            <w:tcBorders>
              <w:top w:val="nil"/>
              <w:left w:val="nil"/>
              <w:bottom w:val="single" w:sz="4" w:space="0" w:color="auto"/>
              <w:right w:val="single" w:sz="4" w:space="0" w:color="auto"/>
            </w:tcBorders>
            <w:shd w:val="clear" w:color="000000" w:fill="FFFFFF"/>
            <w:noWrap/>
            <w:vAlign w:val="center"/>
            <w:hideMark/>
          </w:tcPr>
          <w:p w14:paraId="2C33AC9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4,15</w:t>
            </w:r>
          </w:p>
        </w:tc>
        <w:tc>
          <w:tcPr>
            <w:tcW w:w="1976" w:type="dxa"/>
            <w:tcBorders>
              <w:top w:val="nil"/>
              <w:left w:val="nil"/>
              <w:bottom w:val="single" w:sz="4" w:space="0" w:color="auto"/>
              <w:right w:val="single" w:sz="4" w:space="0" w:color="auto"/>
            </w:tcBorders>
            <w:shd w:val="clear" w:color="000000" w:fill="FFFFFF"/>
            <w:noWrap/>
            <w:vAlign w:val="center"/>
            <w:hideMark/>
          </w:tcPr>
          <w:p w14:paraId="5570370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74 979,47</w:t>
            </w:r>
          </w:p>
        </w:tc>
        <w:tc>
          <w:tcPr>
            <w:tcW w:w="1976" w:type="dxa"/>
            <w:tcBorders>
              <w:top w:val="nil"/>
              <w:left w:val="nil"/>
              <w:bottom w:val="single" w:sz="4" w:space="0" w:color="auto"/>
              <w:right w:val="single" w:sz="4" w:space="0" w:color="auto"/>
            </w:tcBorders>
            <w:shd w:val="clear" w:color="000000" w:fill="FFFFFF"/>
            <w:noWrap/>
            <w:vAlign w:val="center"/>
            <w:hideMark/>
          </w:tcPr>
          <w:p w14:paraId="4CFBE72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77 671,05</w:t>
            </w:r>
          </w:p>
        </w:tc>
        <w:tc>
          <w:tcPr>
            <w:tcW w:w="1976" w:type="dxa"/>
            <w:tcBorders>
              <w:top w:val="nil"/>
              <w:left w:val="nil"/>
              <w:bottom w:val="single" w:sz="4" w:space="0" w:color="auto"/>
              <w:right w:val="single" w:sz="4" w:space="0" w:color="auto"/>
            </w:tcBorders>
            <w:shd w:val="clear" w:color="000000" w:fill="FFFFFF"/>
            <w:noWrap/>
            <w:vAlign w:val="center"/>
            <w:hideMark/>
          </w:tcPr>
          <w:p w14:paraId="76DF945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80 460,83</w:t>
            </w:r>
          </w:p>
        </w:tc>
        <w:tc>
          <w:tcPr>
            <w:tcW w:w="1976" w:type="dxa"/>
            <w:tcBorders>
              <w:top w:val="nil"/>
              <w:left w:val="nil"/>
              <w:bottom w:val="single" w:sz="4" w:space="0" w:color="auto"/>
              <w:right w:val="single" w:sz="8" w:space="0" w:color="auto"/>
            </w:tcBorders>
            <w:shd w:val="clear" w:color="000000" w:fill="FFFFFF"/>
            <w:noWrap/>
            <w:vAlign w:val="center"/>
            <w:hideMark/>
          </w:tcPr>
          <w:p w14:paraId="7A49B66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83 352,47</w:t>
            </w:r>
          </w:p>
        </w:tc>
        <w:tc>
          <w:tcPr>
            <w:tcW w:w="16" w:type="dxa"/>
            <w:vAlign w:val="center"/>
            <w:hideMark/>
          </w:tcPr>
          <w:p w14:paraId="78E75246" w14:textId="77777777" w:rsidR="002B6200" w:rsidRPr="002B6200" w:rsidRDefault="002B6200" w:rsidP="002B6200">
            <w:pPr>
              <w:rPr>
                <w:sz w:val="13"/>
                <w:szCs w:val="13"/>
              </w:rPr>
            </w:pPr>
          </w:p>
        </w:tc>
      </w:tr>
      <w:tr w:rsidR="002B6200" w:rsidRPr="002B6200" w14:paraId="636379BE"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1FD684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nil"/>
              <w:bottom w:val="nil"/>
              <w:right w:val="single" w:sz="4" w:space="0" w:color="000000"/>
            </w:tcBorders>
            <w:shd w:val="clear" w:color="auto" w:fill="auto"/>
            <w:noWrap/>
            <w:vAlign w:val="bottom"/>
            <w:hideMark/>
          </w:tcPr>
          <w:p w14:paraId="019560E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объём угля</w:t>
            </w:r>
          </w:p>
        </w:tc>
        <w:tc>
          <w:tcPr>
            <w:tcW w:w="1060" w:type="dxa"/>
            <w:tcBorders>
              <w:top w:val="nil"/>
              <w:left w:val="nil"/>
              <w:bottom w:val="single" w:sz="4" w:space="0" w:color="auto"/>
              <w:right w:val="single" w:sz="4" w:space="0" w:color="auto"/>
            </w:tcBorders>
            <w:shd w:val="clear" w:color="auto" w:fill="auto"/>
            <w:noWrap/>
            <w:vAlign w:val="bottom"/>
            <w:hideMark/>
          </w:tcPr>
          <w:p w14:paraId="5AB2545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тн.</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65AFEE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35 097,00</w:t>
            </w:r>
          </w:p>
        </w:tc>
        <w:tc>
          <w:tcPr>
            <w:tcW w:w="1736" w:type="dxa"/>
            <w:tcBorders>
              <w:top w:val="nil"/>
              <w:left w:val="nil"/>
              <w:bottom w:val="single" w:sz="4" w:space="0" w:color="auto"/>
              <w:right w:val="nil"/>
            </w:tcBorders>
            <w:shd w:val="clear" w:color="000000" w:fill="FFFFFF"/>
            <w:noWrap/>
            <w:vAlign w:val="center"/>
            <w:hideMark/>
          </w:tcPr>
          <w:p w14:paraId="6BF0B82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34 238,04</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CD6B0A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33 711,11</w:t>
            </w:r>
          </w:p>
        </w:tc>
        <w:tc>
          <w:tcPr>
            <w:tcW w:w="1976" w:type="dxa"/>
            <w:tcBorders>
              <w:top w:val="nil"/>
              <w:left w:val="nil"/>
              <w:bottom w:val="single" w:sz="4" w:space="0" w:color="auto"/>
              <w:right w:val="single" w:sz="4" w:space="0" w:color="auto"/>
            </w:tcBorders>
            <w:shd w:val="clear" w:color="000000" w:fill="FFFFFF"/>
            <w:noWrap/>
            <w:vAlign w:val="center"/>
            <w:hideMark/>
          </w:tcPr>
          <w:p w14:paraId="2342C3F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-526,92</w:t>
            </w:r>
          </w:p>
        </w:tc>
        <w:tc>
          <w:tcPr>
            <w:tcW w:w="1976" w:type="dxa"/>
            <w:tcBorders>
              <w:top w:val="nil"/>
              <w:left w:val="nil"/>
              <w:bottom w:val="single" w:sz="4" w:space="0" w:color="auto"/>
              <w:right w:val="single" w:sz="4" w:space="0" w:color="auto"/>
            </w:tcBorders>
            <w:shd w:val="clear" w:color="000000" w:fill="FFFFFF"/>
            <w:noWrap/>
            <w:vAlign w:val="center"/>
            <w:hideMark/>
          </w:tcPr>
          <w:p w14:paraId="5364AC6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-3,95</w:t>
            </w:r>
          </w:p>
        </w:tc>
        <w:tc>
          <w:tcPr>
            <w:tcW w:w="1976" w:type="dxa"/>
            <w:tcBorders>
              <w:top w:val="nil"/>
              <w:left w:val="nil"/>
              <w:bottom w:val="single" w:sz="4" w:space="0" w:color="auto"/>
              <w:right w:val="single" w:sz="4" w:space="0" w:color="auto"/>
            </w:tcBorders>
            <w:shd w:val="clear" w:color="000000" w:fill="FFFFFF"/>
            <w:noWrap/>
            <w:vAlign w:val="center"/>
            <w:hideMark/>
          </w:tcPr>
          <w:p w14:paraId="5836C4C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33 711,11</w:t>
            </w:r>
          </w:p>
        </w:tc>
        <w:tc>
          <w:tcPr>
            <w:tcW w:w="1976" w:type="dxa"/>
            <w:tcBorders>
              <w:top w:val="nil"/>
              <w:left w:val="nil"/>
              <w:bottom w:val="single" w:sz="4" w:space="0" w:color="auto"/>
              <w:right w:val="single" w:sz="4" w:space="0" w:color="auto"/>
            </w:tcBorders>
            <w:shd w:val="clear" w:color="000000" w:fill="FFFFFF"/>
            <w:noWrap/>
            <w:vAlign w:val="center"/>
            <w:hideMark/>
          </w:tcPr>
          <w:p w14:paraId="4829076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33 711,11</w:t>
            </w:r>
          </w:p>
        </w:tc>
        <w:tc>
          <w:tcPr>
            <w:tcW w:w="1976" w:type="dxa"/>
            <w:tcBorders>
              <w:top w:val="nil"/>
              <w:left w:val="nil"/>
              <w:bottom w:val="single" w:sz="4" w:space="0" w:color="auto"/>
              <w:right w:val="single" w:sz="4" w:space="0" w:color="auto"/>
            </w:tcBorders>
            <w:shd w:val="clear" w:color="000000" w:fill="FFFFFF"/>
            <w:noWrap/>
            <w:vAlign w:val="center"/>
            <w:hideMark/>
          </w:tcPr>
          <w:p w14:paraId="690EAC5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33 711,11</w:t>
            </w:r>
          </w:p>
        </w:tc>
        <w:tc>
          <w:tcPr>
            <w:tcW w:w="1976" w:type="dxa"/>
            <w:tcBorders>
              <w:top w:val="nil"/>
              <w:left w:val="nil"/>
              <w:bottom w:val="single" w:sz="4" w:space="0" w:color="auto"/>
              <w:right w:val="single" w:sz="8" w:space="0" w:color="auto"/>
            </w:tcBorders>
            <w:shd w:val="clear" w:color="000000" w:fill="FFFFFF"/>
            <w:noWrap/>
            <w:vAlign w:val="center"/>
            <w:hideMark/>
          </w:tcPr>
          <w:p w14:paraId="72F6C4A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33 711,11</w:t>
            </w:r>
          </w:p>
        </w:tc>
        <w:tc>
          <w:tcPr>
            <w:tcW w:w="16" w:type="dxa"/>
            <w:vAlign w:val="center"/>
            <w:hideMark/>
          </w:tcPr>
          <w:p w14:paraId="7FE3DB5D" w14:textId="77777777" w:rsidR="002B6200" w:rsidRPr="002B6200" w:rsidRDefault="002B6200" w:rsidP="002B6200">
            <w:pPr>
              <w:rPr>
                <w:sz w:val="13"/>
                <w:szCs w:val="13"/>
              </w:rPr>
            </w:pPr>
          </w:p>
        </w:tc>
      </w:tr>
      <w:tr w:rsidR="002B6200" w:rsidRPr="002B6200" w14:paraId="0F9FB1E3"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A424AB5"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6426" w:type="dxa"/>
            <w:gridSpan w:val="2"/>
            <w:tcBorders>
              <w:top w:val="nil"/>
              <w:left w:val="nil"/>
              <w:bottom w:val="nil"/>
              <w:right w:val="nil"/>
            </w:tcBorders>
            <w:shd w:val="clear" w:color="auto" w:fill="auto"/>
            <w:noWrap/>
            <w:vAlign w:val="bottom"/>
            <w:hideMark/>
          </w:tcPr>
          <w:p w14:paraId="5C38F60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1043DA3E" w14:textId="77777777" w:rsidR="002B6200" w:rsidRPr="002B6200" w:rsidRDefault="002B6200" w:rsidP="002B6200">
            <w:pPr>
              <w:rPr>
                <w:rFonts w:ascii="Bookman Old Style" w:hAnsi="Bookman Old Style" w:cs="Calibri"/>
                <w:sz w:val="13"/>
                <w:szCs w:val="13"/>
              </w:rPr>
            </w:pPr>
          </w:p>
        </w:tc>
        <w:tc>
          <w:tcPr>
            <w:tcW w:w="3560" w:type="dxa"/>
            <w:tcBorders>
              <w:top w:val="nil"/>
              <w:left w:val="nil"/>
              <w:bottom w:val="nil"/>
              <w:right w:val="single" w:sz="4" w:space="0" w:color="auto"/>
            </w:tcBorders>
            <w:shd w:val="clear" w:color="auto" w:fill="auto"/>
            <w:noWrap/>
            <w:vAlign w:val="bottom"/>
            <w:hideMark/>
          </w:tcPr>
          <w:p w14:paraId="161832A0"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95ADD2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DE2B70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nil"/>
            </w:tcBorders>
            <w:shd w:val="clear" w:color="000000" w:fill="FFFFFF"/>
            <w:noWrap/>
            <w:vAlign w:val="center"/>
            <w:hideMark/>
          </w:tcPr>
          <w:p w14:paraId="2D9522B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D60F0B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AFE6A9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D4C678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72D11E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71536B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3E0FC3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3938E63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56E44E61" w14:textId="77777777" w:rsidR="002B6200" w:rsidRPr="002B6200" w:rsidRDefault="002B6200" w:rsidP="002B6200">
            <w:pPr>
              <w:rPr>
                <w:sz w:val="13"/>
                <w:szCs w:val="13"/>
              </w:rPr>
            </w:pPr>
          </w:p>
        </w:tc>
      </w:tr>
      <w:tr w:rsidR="002B6200" w:rsidRPr="002B6200" w14:paraId="613F62BA"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C781259"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lastRenderedPageBreak/>
              <w:t> </w:t>
            </w:r>
          </w:p>
        </w:tc>
        <w:tc>
          <w:tcPr>
            <w:tcW w:w="7386" w:type="dxa"/>
            <w:gridSpan w:val="3"/>
            <w:tcBorders>
              <w:top w:val="nil"/>
              <w:left w:val="nil"/>
              <w:bottom w:val="nil"/>
              <w:right w:val="nil"/>
            </w:tcBorders>
            <w:shd w:val="clear" w:color="auto" w:fill="auto"/>
            <w:noWrap/>
            <w:vAlign w:val="bottom"/>
            <w:hideMark/>
          </w:tcPr>
          <w:p w14:paraId="2564EC1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т.ч. натуральное топливо</w:t>
            </w:r>
          </w:p>
        </w:tc>
        <w:tc>
          <w:tcPr>
            <w:tcW w:w="3560" w:type="dxa"/>
            <w:tcBorders>
              <w:top w:val="nil"/>
              <w:left w:val="nil"/>
              <w:bottom w:val="nil"/>
              <w:right w:val="single" w:sz="4" w:space="0" w:color="auto"/>
            </w:tcBorders>
            <w:shd w:val="clear" w:color="auto" w:fill="auto"/>
            <w:noWrap/>
            <w:vAlign w:val="bottom"/>
            <w:hideMark/>
          </w:tcPr>
          <w:p w14:paraId="2BC1659A"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563907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7AA4F6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61 286,39</w:t>
            </w:r>
          </w:p>
        </w:tc>
        <w:tc>
          <w:tcPr>
            <w:tcW w:w="1736" w:type="dxa"/>
            <w:tcBorders>
              <w:top w:val="nil"/>
              <w:left w:val="nil"/>
              <w:bottom w:val="single" w:sz="4" w:space="0" w:color="auto"/>
              <w:right w:val="nil"/>
            </w:tcBorders>
            <w:shd w:val="clear" w:color="000000" w:fill="FFFFFF"/>
            <w:noWrap/>
            <w:vAlign w:val="center"/>
            <w:hideMark/>
          </w:tcPr>
          <w:p w14:paraId="6BB49C9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62 596,43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AE786C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61 809,66</w:t>
            </w:r>
          </w:p>
        </w:tc>
        <w:tc>
          <w:tcPr>
            <w:tcW w:w="1976" w:type="dxa"/>
            <w:tcBorders>
              <w:top w:val="nil"/>
              <w:left w:val="nil"/>
              <w:bottom w:val="single" w:sz="4" w:space="0" w:color="auto"/>
              <w:right w:val="single" w:sz="4" w:space="0" w:color="auto"/>
            </w:tcBorders>
            <w:shd w:val="clear" w:color="000000" w:fill="FFFFFF"/>
            <w:noWrap/>
            <w:vAlign w:val="center"/>
            <w:hideMark/>
          </w:tcPr>
          <w:p w14:paraId="6F2B206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-786,76</w:t>
            </w:r>
          </w:p>
        </w:tc>
        <w:tc>
          <w:tcPr>
            <w:tcW w:w="1976" w:type="dxa"/>
            <w:tcBorders>
              <w:top w:val="nil"/>
              <w:left w:val="nil"/>
              <w:bottom w:val="single" w:sz="4" w:space="0" w:color="auto"/>
              <w:right w:val="single" w:sz="4" w:space="0" w:color="auto"/>
            </w:tcBorders>
            <w:shd w:val="clear" w:color="000000" w:fill="FFFFFF"/>
            <w:noWrap/>
            <w:vAlign w:val="center"/>
            <w:hideMark/>
          </w:tcPr>
          <w:p w14:paraId="648685D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0,85</w:t>
            </w:r>
          </w:p>
        </w:tc>
        <w:tc>
          <w:tcPr>
            <w:tcW w:w="1976" w:type="dxa"/>
            <w:tcBorders>
              <w:top w:val="nil"/>
              <w:left w:val="nil"/>
              <w:bottom w:val="single" w:sz="4" w:space="0" w:color="auto"/>
              <w:right w:val="single" w:sz="4" w:space="0" w:color="auto"/>
            </w:tcBorders>
            <w:shd w:val="clear" w:color="000000" w:fill="FFFFFF"/>
            <w:noWrap/>
            <w:vAlign w:val="center"/>
            <w:hideMark/>
          </w:tcPr>
          <w:p w14:paraId="17C8E64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64 034,81</w:t>
            </w:r>
          </w:p>
        </w:tc>
        <w:tc>
          <w:tcPr>
            <w:tcW w:w="1976" w:type="dxa"/>
            <w:tcBorders>
              <w:top w:val="nil"/>
              <w:left w:val="nil"/>
              <w:bottom w:val="single" w:sz="4" w:space="0" w:color="auto"/>
              <w:right w:val="single" w:sz="4" w:space="0" w:color="auto"/>
            </w:tcBorders>
            <w:shd w:val="clear" w:color="000000" w:fill="FFFFFF"/>
            <w:noWrap/>
            <w:vAlign w:val="center"/>
            <w:hideMark/>
          </w:tcPr>
          <w:p w14:paraId="113686C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66 211,99</w:t>
            </w:r>
          </w:p>
        </w:tc>
        <w:tc>
          <w:tcPr>
            <w:tcW w:w="1976" w:type="dxa"/>
            <w:tcBorders>
              <w:top w:val="nil"/>
              <w:left w:val="nil"/>
              <w:bottom w:val="single" w:sz="4" w:space="0" w:color="auto"/>
              <w:right w:val="single" w:sz="4" w:space="0" w:color="auto"/>
            </w:tcBorders>
            <w:shd w:val="clear" w:color="000000" w:fill="FFFFFF"/>
            <w:noWrap/>
            <w:vAlign w:val="center"/>
            <w:hideMark/>
          </w:tcPr>
          <w:p w14:paraId="73DD9CD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68 463,20</w:t>
            </w:r>
          </w:p>
        </w:tc>
        <w:tc>
          <w:tcPr>
            <w:tcW w:w="1976" w:type="dxa"/>
            <w:tcBorders>
              <w:top w:val="nil"/>
              <w:left w:val="nil"/>
              <w:bottom w:val="single" w:sz="4" w:space="0" w:color="auto"/>
              <w:right w:val="single" w:sz="8" w:space="0" w:color="auto"/>
            </w:tcBorders>
            <w:shd w:val="clear" w:color="000000" w:fill="FFFFFF"/>
            <w:noWrap/>
            <w:vAlign w:val="center"/>
            <w:hideMark/>
          </w:tcPr>
          <w:p w14:paraId="17D5E8E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70 790,95</w:t>
            </w:r>
          </w:p>
        </w:tc>
        <w:tc>
          <w:tcPr>
            <w:tcW w:w="16" w:type="dxa"/>
            <w:vAlign w:val="center"/>
            <w:hideMark/>
          </w:tcPr>
          <w:p w14:paraId="04558E43" w14:textId="77777777" w:rsidR="002B6200" w:rsidRPr="002B6200" w:rsidRDefault="002B6200" w:rsidP="002B6200">
            <w:pPr>
              <w:rPr>
                <w:sz w:val="13"/>
                <w:szCs w:val="13"/>
              </w:rPr>
            </w:pPr>
          </w:p>
        </w:tc>
      </w:tr>
      <w:tr w:rsidR="002B6200" w:rsidRPr="002B6200" w14:paraId="55C5A71B"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7BB50D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4819F93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-уголь каменный</w:t>
            </w:r>
          </w:p>
        </w:tc>
        <w:tc>
          <w:tcPr>
            <w:tcW w:w="3560" w:type="dxa"/>
            <w:tcBorders>
              <w:top w:val="nil"/>
              <w:left w:val="nil"/>
              <w:bottom w:val="nil"/>
              <w:right w:val="single" w:sz="4" w:space="0" w:color="auto"/>
            </w:tcBorders>
            <w:shd w:val="clear" w:color="auto" w:fill="auto"/>
            <w:noWrap/>
            <w:vAlign w:val="center"/>
            <w:hideMark/>
          </w:tcPr>
          <w:p w14:paraId="277A7F0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21683DC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7160BE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61 286,39</w:t>
            </w:r>
          </w:p>
        </w:tc>
        <w:tc>
          <w:tcPr>
            <w:tcW w:w="1736" w:type="dxa"/>
            <w:tcBorders>
              <w:top w:val="nil"/>
              <w:left w:val="nil"/>
              <w:bottom w:val="single" w:sz="4" w:space="0" w:color="auto"/>
              <w:right w:val="nil"/>
            </w:tcBorders>
            <w:shd w:val="clear" w:color="000000" w:fill="FFFFFF"/>
            <w:noWrap/>
            <w:vAlign w:val="center"/>
            <w:hideMark/>
          </w:tcPr>
          <w:p w14:paraId="63D2666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62 596,43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9AEF84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61 809,66</w:t>
            </w:r>
          </w:p>
        </w:tc>
        <w:tc>
          <w:tcPr>
            <w:tcW w:w="1976" w:type="dxa"/>
            <w:tcBorders>
              <w:top w:val="nil"/>
              <w:left w:val="nil"/>
              <w:bottom w:val="single" w:sz="4" w:space="0" w:color="auto"/>
              <w:right w:val="single" w:sz="4" w:space="0" w:color="auto"/>
            </w:tcBorders>
            <w:shd w:val="clear" w:color="000000" w:fill="FFFFFF"/>
            <w:noWrap/>
            <w:vAlign w:val="center"/>
            <w:hideMark/>
          </w:tcPr>
          <w:p w14:paraId="687674A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-786,76</w:t>
            </w:r>
          </w:p>
        </w:tc>
        <w:tc>
          <w:tcPr>
            <w:tcW w:w="1976" w:type="dxa"/>
            <w:tcBorders>
              <w:top w:val="nil"/>
              <w:left w:val="nil"/>
              <w:bottom w:val="single" w:sz="4" w:space="0" w:color="auto"/>
              <w:right w:val="single" w:sz="4" w:space="0" w:color="auto"/>
            </w:tcBorders>
            <w:shd w:val="clear" w:color="000000" w:fill="FFFFFF"/>
            <w:noWrap/>
            <w:vAlign w:val="center"/>
            <w:hideMark/>
          </w:tcPr>
          <w:p w14:paraId="23654C5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0,85</w:t>
            </w:r>
          </w:p>
        </w:tc>
        <w:tc>
          <w:tcPr>
            <w:tcW w:w="1976" w:type="dxa"/>
            <w:tcBorders>
              <w:top w:val="nil"/>
              <w:left w:val="nil"/>
              <w:bottom w:val="single" w:sz="4" w:space="0" w:color="auto"/>
              <w:right w:val="single" w:sz="4" w:space="0" w:color="auto"/>
            </w:tcBorders>
            <w:shd w:val="clear" w:color="000000" w:fill="FFFFFF"/>
            <w:noWrap/>
            <w:vAlign w:val="center"/>
            <w:hideMark/>
          </w:tcPr>
          <w:p w14:paraId="002E3EC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64 034,81</w:t>
            </w:r>
          </w:p>
        </w:tc>
        <w:tc>
          <w:tcPr>
            <w:tcW w:w="1976" w:type="dxa"/>
            <w:tcBorders>
              <w:top w:val="nil"/>
              <w:left w:val="nil"/>
              <w:bottom w:val="single" w:sz="4" w:space="0" w:color="auto"/>
              <w:right w:val="single" w:sz="4" w:space="0" w:color="auto"/>
            </w:tcBorders>
            <w:shd w:val="clear" w:color="000000" w:fill="FFFFFF"/>
            <w:noWrap/>
            <w:vAlign w:val="center"/>
            <w:hideMark/>
          </w:tcPr>
          <w:p w14:paraId="092B59B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66 211,99</w:t>
            </w:r>
          </w:p>
        </w:tc>
        <w:tc>
          <w:tcPr>
            <w:tcW w:w="1976" w:type="dxa"/>
            <w:tcBorders>
              <w:top w:val="nil"/>
              <w:left w:val="nil"/>
              <w:bottom w:val="single" w:sz="4" w:space="0" w:color="auto"/>
              <w:right w:val="single" w:sz="4" w:space="0" w:color="auto"/>
            </w:tcBorders>
            <w:shd w:val="clear" w:color="000000" w:fill="FFFFFF"/>
            <w:noWrap/>
            <w:vAlign w:val="center"/>
            <w:hideMark/>
          </w:tcPr>
          <w:p w14:paraId="5F1CCFB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68 463,20</w:t>
            </w:r>
          </w:p>
        </w:tc>
        <w:tc>
          <w:tcPr>
            <w:tcW w:w="1976" w:type="dxa"/>
            <w:tcBorders>
              <w:top w:val="nil"/>
              <w:left w:val="nil"/>
              <w:bottom w:val="single" w:sz="4" w:space="0" w:color="auto"/>
              <w:right w:val="single" w:sz="8" w:space="0" w:color="auto"/>
            </w:tcBorders>
            <w:shd w:val="clear" w:color="000000" w:fill="FFFFFF"/>
            <w:noWrap/>
            <w:vAlign w:val="center"/>
            <w:hideMark/>
          </w:tcPr>
          <w:p w14:paraId="6F5A78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70 790,95</w:t>
            </w:r>
          </w:p>
        </w:tc>
        <w:tc>
          <w:tcPr>
            <w:tcW w:w="16" w:type="dxa"/>
            <w:vAlign w:val="center"/>
            <w:hideMark/>
          </w:tcPr>
          <w:p w14:paraId="7CC2BC7B" w14:textId="77777777" w:rsidR="002B6200" w:rsidRPr="002B6200" w:rsidRDefault="002B6200" w:rsidP="002B6200">
            <w:pPr>
              <w:rPr>
                <w:sz w:val="13"/>
                <w:szCs w:val="13"/>
              </w:rPr>
            </w:pPr>
          </w:p>
        </w:tc>
      </w:tr>
      <w:tr w:rsidR="002B6200" w:rsidRPr="002B6200" w14:paraId="78012C37"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AA88A5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6426" w:type="dxa"/>
            <w:gridSpan w:val="2"/>
            <w:tcBorders>
              <w:top w:val="nil"/>
              <w:left w:val="nil"/>
              <w:bottom w:val="nil"/>
              <w:right w:val="nil"/>
            </w:tcBorders>
            <w:shd w:val="clear" w:color="auto" w:fill="auto"/>
            <w:noWrap/>
            <w:vAlign w:val="bottom"/>
            <w:hideMark/>
          </w:tcPr>
          <w:p w14:paraId="4ED08CD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31B7EE65" w14:textId="77777777" w:rsidR="002B6200" w:rsidRPr="002B6200" w:rsidRDefault="002B6200" w:rsidP="002B6200">
            <w:pPr>
              <w:rPr>
                <w:rFonts w:ascii="Bookman Old Style" w:hAnsi="Bookman Old Style" w:cs="Calibri"/>
                <w:sz w:val="13"/>
                <w:szCs w:val="13"/>
              </w:rPr>
            </w:pPr>
          </w:p>
        </w:tc>
        <w:tc>
          <w:tcPr>
            <w:tcW w:w="3560" w:type="dxa"/>
            <w:tcBorders>
              <w:top w:val="nil"/>
              <w:left w:val="nil"/>
              <w:bottom w:val="nil"/>
              <w:right w:val="single" w:sz="4" w:space="0" w:color="auto"/>
            </w:tcBorders>
            <w:shd w:val="clear" w:color="auto" w:fill="auto"/>
            <w:noWrap/>
            <w:vAlign w:val="bottom"/>
            <w:hideMark/>
          </w:tcPr>
          <w:p w14:paraId="78416DCF"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011E853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AE9D29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nil"/>
            </w:tcBorders>
            <w:shd w:val="clear" w:color="000000" w:fill="FFFFFF"/>
            <w:noWrap/>
            <w:vAlign w:val="center"/>
            <w:hideMark/>
          </w:tcPr>
          <w:p w14:paraId="4741DB5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88FCE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659F23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3AD335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6968B6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86E0A1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085E5E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6BD0B43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409D9245" w14:textId="77777777" w:rsidR="002B6200" w:rsidRPr="002B6200" w:rsidRDefault="002B6200" w:rsidP="002B6200">
            <w:pPr>
              <w:rPr>
                <w:sz w:val="13"/>
                <w:szCs w:val="13"/>
              </w:rPr>
            </w:pPr>
          </w:p>
        </w:tc>
      </w:tr>
      <w:tr w:rsidR="002B6200" w:rsidRPr="002B6200" w14:paraId="13EFF64C"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00A414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0478029D"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т.ч. транспорт топлива</w:t>
            </w:r>
          </w:p>
        </w:tc>
        <w:tc>
          <w:tcPr>
            <w:tcW w:w="3560" w:type="dxa"/>
            <w:tcBorders>
              <w:top w:val="nil"/>
              <w:left w:val="nil"/>
              <w:bottom w:val="nil"/>
              <w:right w:val="single" w:sz="4" w:space="0" w:color="auto"/>
            </w:tcBorders>
            <w:shd w:val="clear" w:color="auto" w:fill="auto"/>
            <w:noWrap/>
            <w:vAlign w:val="bottom"/>
            <w:hideMark/>
          </w:tcPr>
          <w:p w14:paraId="0B08FA2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7270AD8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7BF448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8 061,53</w:t>
            </w:r>
          </w:p>
        </w:tc>
        <w:tc>
          <w:tcPr>
            <w:tcW w:w="1736" w:type="dxa"/>
            <w:tcBorders>
              <w:top w:val="nil"/>
              <w:left w:val="nil"/>
              <w:bottom w:val="single" w:sz="4" w:space="0" w:color="auto"/>
              <w:right w:val="nil"/>
            </w:tcBorders>
            <w:shd w:val="clear" w:color="000000" w:fill="FFFFFF"/>
            <w:noWrap/>
            <w:vAlign w:val="center"/>
            <w:hideMark/>
          </w:tcPr>
          <w:p w14:paraId="2FB4D95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7 664,32</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803BB5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10 413,56</w:t>
            </w:r>
          </w:p>
        </w:tc>
        <w:tc>
          <w:tcPr>
            <w:tcW w:w="1976" w:type="dxa"/>
            <w:tcBorders>
              <w:top w:val="nil"/>
              <w:left w:val="nil"/>
              <w:bottom w:val="single" w:sz="4" w:space="0" w:color="auto"/>
              <w:right w:val="single" w:sz="4" w:space="0" w:color="auto"/>
            </w:tcBorders>
            <w:shd w:val="clear" w:color="000000" w:fill="FFFFFF"/>
            <w:noWrap/>
            <w:vAlign w:val="center"/>
            <w:hideMark/>
          </w:tcPr>
          <w:p w14:paraId="5236204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2 749,25</w:t>
            </w:r>
          </w:p>
        </w:tc>
        <w:tc>
          <w:tcPr>
            <w:tcW w:w="1976" w:type="dxa"/>
            <w:tcBorders>
              <w:top w:val="nil"/>
              <w:left w:val="nil"/>
              <w:bottom w:val="single" w:sz="4" w:space="0" w:color="auto"/>
              <w:right w:val="single" w:sz="4" w:space="0" w:color="auto"/>
            </w:tcBorders>
            <w:shd w:val="clear" w:color="000000" w:fill="FFFFFF"/>
            <w:noWrap/>
            <w:vAlign w:val="center"/>
            <w:hideMark/>
          </w:tcPr>
          <w:p w14:paraId="0180A4A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29,18</w:t>
            </w:r>
          </w:p>
        </w:tc>
        <w:tc>
          <w:tcPr>
            <w:tcW w:w="1976" w:type="dxa"/>
            <w:tcBorders>
              <w:top w:val="nil"/>
              <w:left w:val="nil"/>
              <w:bottom w:val="single" w:sz="4" w:space="0" w:color="auto"/>
              <w:right w:val="single" w:sz="4" w:space="0" w:color="auto"/>
            </w:tcBorders>
            <w:shd w:val="clear" w:color="000000" w:fill="FFFFFF"/>
            <w:noWrap/>
            <w:vAlign w:val="center"/>
            <w:hideMark/>
          </w:tcPr>
          <w:p w14:paraId="3F38526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10 944,65</w:t>
            </w:r>
          </w:p>
        </w:tc>
        <w:tc>
          <w:tcPr>
            <w:tcW w:w="1976" w:type="dxa"/>
            <w:tcBorders>
              <w:top w:val="nil"/>
              <w:left w:val="nil"/>
              <w:bottom w:val="single" w:sz="4" w:space="0" w:color="auto"/>
              <w:right w:val="single" w:sz="4" w:space="0" w:color="auto"/>
            </w:tcBorders>
            <w:shd w:val="clear" w:color="000000" w:fill="FFFFFF"/>
            <w:noWrap/>
            <w:vAlign w:val="center"/>
            <w:hideMark/>
          </w:tcPr>
          <w:p w14:paraId="6EBD65A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11 459,05</w:t>
            </w:r>
          </w:p>
        </w:tc>
        <w:tc>
          <w:tcPr>
            <w:tcW w:w="1976" w:type="dxa"/>
            <w:tcBorders>
              <w:top w:val="nil"/>
              <w:left w:val="nil"/>
              <w:bottom w:val="single" w:sz="4" w:space="0" w:color="auto"/>
              <w:right w:val="single" w:sz="4" w:space="0" w:color="auto"/>
            </w:tcBorders>
            <w:shd w:val="clear" w:color="000000" w:fill="FFFFFF"/>
            <w:noWrap/>
            <w:vAlign w:val="center"/>
            <w:hideMark/>
          </w:tcPr>
          <w:p w14:paraId="72F173C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11 997,63</w:t>
            </w:r>
          </w:p>
        </w:tc>
        <w:tc>
          <w:tcPr>
            <w:tcW w:w="1976" w:type="dxa"/>
            <w:tcBorders>
              <w:top w:val="nil"/>
              <w:left w:val="nil"/>
              <w:bottom w:val="single" w:sz="4" w:space="0" w:color="auto"/>
              <w:right w:val="single" w:sz="8" w:space="0" w:color="auto"/>
            </w:tcBorders>
            <w:shd w:val="clear" w:color="000000" w:fill="FFFFFF"/>
            <w:noWrap/>
            <w:vAlign w:val="center"/>
            <w:hideMark/>
          </w:tcPr>
          <w:p w14:paraId="33F2CD6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12 561,52</w:t>
            </w:r>
          </w:p>
        </w:tc>
        <w:tc>
          <w:tcPr>
            <w:tcW w:w="16" w:type="dxa"/>
            <w:vAlign w:val="center"/>
            <w:hideMark/>
          </w:tcPr>
          <w:p w14:paraId="04BE4F2C" w14:textId="77777777" w:rsidR="002B6200" w:rsidRPr="002B6200" w:rsidRDefault="002B6200" w:rsidP="002B6200">
            <w:pPr>
              <w:rPr>
                <w:sz w:val="13"/>
                <w:szCs w:val="13"/>
              </w:rPr>
            </w:pPr>
          </w:p>
        </w:tc>
      </w:tr>
      <w:tr w:rsidR="002B6200" w:rsidRPr="002B6200" w14:paraId="34042196"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7C874A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7386" w:type="dxa"/>
            <w:gridSpan w:val="3"/>
            <w:tcBorders>
              <w:top w:val="nil"/>
              <w:left w:val="nil"/>
              <w:bottom w:val="nil"/>
              <w:right w:val="nil"/>
            </w:tcBorders>
            <w:shd w:val="clear" w:color="auto" w:fill="auto"/>
            <w:noWrap/>
            <w:vAlign w:val="bottom"/>
            <w:hideMark/>
          </w:tcPr>
          <w:p w14:paraId="602F5F7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уголь каменный </w:t>
            </w:r>
          </w:p>
        </w:tc>
        <w:tc>
          <w:tcPr>
            <w:tcW w:w="3560" w:type="dxa"/>
            <w:tcBorders>
              <w:top w:val="nil"/>
              <w:left w:val="nil"/>
              <w:bottom w:val="nil"/>
              <w:right w:val="single" w:sz="4" w:space="0" w:color="auto"/>
            </w:tcBorders>
            <w:shd w:val="clear" w:color="auto" w:fill="auto"/>
            <w:noWrap/>
            <w:vAlign w:val="bottom"/>
            <w:hideMark/>
          </w:tcPr>
          <w:p w14:paraId="146D3DC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DE8D3D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812B37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8 061,53</w:t>
            </w:r>
          </w:p>
        </w:tc>
        <w:tc>
          <w:tcPr>
            <w:tcW w:w="1736" w:type="dxa"/>
            <w:tcBorders>
              <w:top w:val="nil"/>
              <w:left w:val="nil"/>
              <w:bottom w:val="single" w:sz="4" w:space="0" w:color="auto"/>
              <w:right w:val="nil"/>
            </w:tcBorders>
            <w:shd w:val="clear" w:color="000000" w:fill="FFFFFF"/>
            <w:noWrap/>
            <w:vAlign w:val="center"/>
            <w:hideMark/>
          </w:tcPr>
          <w:p w14:paraId="707AF0E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7 664,32</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79D67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10 413,56</w:t>
            </w:r>
          </w:p>
        </w:tc>
        <w:tc>
          <w:tcPr>
            <w:tcW w:w="1976" w:type="dxa"/>
            <w:tcBorders>
              <w:top w:val="nil"/>
              <w:left w:val="nil"/>
              <w:bottom w:val="single" w:sz="4" w:space="0" w:color="auto"/>
              <w:right w:val="single" w:sz="4" w:space="0" w:color="auto"/>
            </w:tcBorders>
            <w:shd w:val="clear" w:color="000000" w:fill="FFFFFF"/>
            <w:noWrap/>
            <w:vAlign w:val="center"/>
            <w:hideMark/>
          </w:tcPr>
          <w:p w14:paraId="582584B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2 749,25</w:t>
            </w:r>
          </w:p>
        </w:tc>
        <w:tc>
          <w:tcPr>
            <w:tcW w:w="1976" w:type="dxa"/>
            <w:tcBorders>
              <w:top w:val="nil"/>
              <w:left w:val="nil"/>
              <w:bottom w:val="single" w:sz="4" w:space="0" w:color="auto"/>
              <w:right w:val="single" w:sz="4" w:space="0" w:color="auto"/>
            </w:tcBorders>
            <w:shd w:val="clear" w:color="000000" w:fill="FFFFFF"/>
            <w:noWrap/>
            <w:vAlign w:val="center"/>
            <w:hideMark/>
          </w:tcPr>
          <w:p w14:paraId="3262745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29,18</w:t>
            </w:r>
          </w:p>
        </w:tc>
        <w:tc>
          <w:tcPr>
            <w:tcW w:w="1976" w:type="dxa"/>
            <w:tcBorders>
              <w:top w:val="nil"/>
              <w:left w:val="nil"/>
              <w:bottom w:val="single" w:sz="4" w:space="0" w:color="auto"/>
              <w:right w:val="single" w:sz="4" w:space="0" w:color="auto"/>
            </w:tcBorders>
            <w:shd w:val="clear" w:color="000000" w:fill="FFFFFF"/>
            <w:noWrap/>
            <w:vAlign w:val="center"/>
            <w:hideMark/>
          </w:tcPr>
          <w:p w14:paraId="06162F7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10 944,65</w:t>
            </w:r>
          </w:p>
        </w:tc>
        <w:tc>
          <w:tcPr>
            <w:tcW w:w="1976" w:type="dxa"/>
            <w:tcBorders>
              <w:top w:val="nil"/>
              <w:left w:val="nil"/>
              <w:bottom w:val="single" w:sz="4" w:space="0" w:color="auto"/>
              <w:right w:val="single" w:sz="4" w:space="0" w:color="auto"/>
            </w:tcBorders>
            <w:shd w:val="clear" w:color="000000" w:fill="FFFFFF"/>
            <w:noWrap/>
            <w:vAlign w:val="center"/>
            <w:hideMark/>
          </w:tcPr>
          <w:p w14:paraId="1C276D0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11 459,05</w:t>
            </w:r>
          </w:p>
        </w:tc>
        <w:tc>
          <w:tcPr>
            <w:tcW w:w="1976" w:type="dxa"/>
            <w:tcBorders>
              <w:top w:val="nil"/>
              <w:left w:val="nil"/>
              <w:bottom w:val="single" w:sz="4" w:space="0" w:color="auto"/>
              <w:right w:val="single" w:sz="4" w:space="0" w:color="auto"/>
            </w:tcBorders>
            <w:shd w:val="clear" w:color="000000" w:fill="FFFFFF"/>
            <w:noWrap/>
            <w:vAlign w:val="center"/>
            <w:hideMark/>
          </w:tcPr>
          <w:p w14:paraId="2F8E70F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11 997,63</w:t>
            </w:r>
          </w:p>
        </w:tc>
        <w:tc>
          <w:tcPr>
            <w:tcW w:w="1976" w:type="dxa"/>
            <w:tcBorders>
              <w:top w:val="nil"/>
              <w:left w:val="nil"/>
              <w:bottom w:val="single" w:sz="4" w:space="0" w:color="auto"/>
              <w:right w:val="single" w:sz="8" w:space="0" w:color="auto"/>
            </w:tcBorders>
            <w:shd w:val="clear" w:color="000000" w:fill="FFFFFF"/>
            <w:noWrap/>
            <w:vAlign w:val="center"/>
            <w:hideMark/>
          </w:tcPr>
          <w:p w14:paraId="0691BD1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12 561,52</w:t>
            </w:r>
          </w:p>
        </w:tc>
        <w:tc>
          <w:tcPr>
            <w:tcW w:w="16" w:type="dxa"/>
            <w:vAlign w:val="center"/>
            <w:hideMark/>
          </w:tcPr>
          <w:p w14:paraId="20107FD0" w14:textId="77777777" w:rsidR="002B6200" w:rsidRPr="002B6200" w:rsidRDefault="002B6200" w:rsidP="002B6200">
            <w:pPr>
              <w:rPr>
                <w:sz w:val="13"/>
                <w:szCs w:val="13"/>
              </w:rPr>
            </w:pPr>
          </w:p>
        </w:tc>
      </w:tr>
      <w:tr w:rsidR="002B6200" w:rsidRPr="002B6200" w14:paraId="6D9DE9AD"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D8934D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6426" w:type="dxa"/>
            <w:gridSpan w:val="2"/>
            <w:tcBorders>
              <w:top w:val="nil"/>
              <w:left w:val="nil"/>
              <w:bottom w:val="nil"/>
              <w:right w:val="nil"/>
            </w:tcBorders>
            <w:shd w:val="clear" w:color="auto" w:fill="auto"/>
            <w:noWrap/>
            <w:vAlign w:val="bottom"/>
            <w:hideMark/>
          </w:tcPr>
          <w:p w14:paraId="33BDACB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мазут</w:t>
            </w:r>
          </w:p>
        </w:tc>
        <w:tc>
          <w:tcPr>
            <w:tcW w:w="960" w:type="dxa"/>
            <w:tcBorders>
              <w:top w:val="nil"/>
              <w:left w:val="nil"/>
              <w:bottom w:val="nil"/>
              <w:right w:val="nil"/>
            </w:tcBorders>
            <w:shd w:val="clear" w:color="auto" w:fill="auto"/>
            <w:noWrap/>
            <w:vAlign w:val="bottom"/>
            <w:hideMark/>
          </w:tcPr>
          <w:p w14:paraId="0E96FB2A" w14:textId="77777777" w:rsidR="002B6200" w:rsidRPr="002B6200" w:rsidRDefault="002B6200" w:rsidP="002B6200">
            <w:pPr>
              <w:rPr>
                <w:rFonts w:ascii="Bookman Old Style" w:hAnsi="Bookman Old Style" w:cs="Calibri"/>
                <w:sz w:val="13"/>
                <w:szCs w:val="13"/>
              </w:rPr>
            </w:pPr>
          </w:p>
        </w:tc>
        <w:tc>
          <w:tcPr>
            <w:tcW w:w="3560" w:type="dxa"/>
            <w:tcBorders>
              <w:top w:val="nil"/>
              <w:left w:val="nil"/>
              <w:bottom w:val="nil"/>
              <w:right w:val="single" w:sz="4" w:space="0" w:color="auto"/>
            </w:tcBorders>
            <w:shd w:val="clear" w:color="auto" w:fill="auto"/>
            <w:noWrap/>
            <w:vAlign w:val="bottom"/>
            <w:hideMark/>
          </w:tcPr>
          <w:p w14:paraId="512E2D3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738937D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2315C3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nil"/>
            </w:tcBorders>
            <w:shd w:val="clear" w:color="000000" w:fill="FFFFFF"/>
            <w:noWrap/>
            <w:vAlign w:val="center"/>
            <w:hideMark/>
          </w:tcPr>
          <w:p w14:paraId="6AACCF0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28E256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23E3B5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87808D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FF74D4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0D5DB48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EE471C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7CEE5A2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5F05691A" w14:textId="77777777" w:rsidR="002B6200" w:rsidRPr="002B6200" w:rsidRDefault="002B6200" w:rsidP="002B6200">
            <w:pPr>
              <w:rPr>
                <w:sz w:val="13"/>
                <w:szCs w:val="13"/>
              </w:rPr>
            </w:pPr>
          </w:p>
        </w:tc>
      </w:tr>
      <w:tr w:rsidR="002B6200" w:rsidRPr="002B6200" w14:paraId="02D1D102"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E1A8CE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1.2</w:t>
            </w:r>
          </w:p>
        </w:tc>
        <w:tc>
          <w:tcPr>
            <w:tcW w:w="109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9B777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электрическую энергию</w:t>
            </w:r>
          </w:p>
        </w:tc>
        <w:tc>
          <w:tcPr>
            <w:tcW w:w="1060" w:type="dxa"/>
            <w:tcBorders>
              <w:top w:val="nil"/>
              <w:left w:val="nil"/>
              <w:bottom w:val="single" w:sz="4" w:space="0" w:color="auto"/>
              <w:right w:val="single" w:sz="4" w:space="0" w:color="auto"/>
            </w:tcBorders>
            <w:shd w:val="clear" w:color="auto" w:fill="auto"/>
            <w:noWrap/>
            <w:vAlign w:val="bottom"/>
            <w:hideMark/>
          </w:tcPr>
          <w:p w14:paraId="5643075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47E73A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32 291,79</w:t>
            </w:r>
          </w:p>
        </w:tc>
        <w:tc>
          <w:tcPr>
            <w:tcW w:w="1736" w:type="dxa"/>
            <w:tcBorders>
              <w:top w:val="nil"/>
              <w:left w:val="nil"/>
              <w:bottom w:val="single" w:sz="4" w:space="0" w:color="auto"/>
              <w:right w:val="nil"/>
            </w:tcBorders>
            <w:shd w:val="clear" w:color="000000" w:fill="FFFFFF"/>
            <w:noWrap/>
            <w:vAlign w:val="center"/>
            <w:hideMark/>
          </w:tcPr>
          <w:p w14:paraId="62275A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34 373,26</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ABE5D3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35 668,61</w:t>
            </w:r>
          </w:p>
        </w:tc>
        <w:tc>
          <w:tcPr>
            <w:tcW w:w="1976" w:type="dxa"/>
            <w:tcBorders>
              <w:top w:val="nil"/>
              <w:left w:val="nil"/>
              <w:bottom w:val="single" w:sz="4" w:space="0" w:color="auto"/>
              <w:right w:val="single" w:sz="4" w:space="0" w:color="auto"/>
            </w:tcBorders>
            <w:shd w:val="clear" w:color="000000" w:fill="FFFFFF"/>
            <w:noWrap/>
            <w:vAlign w:val="center"/>
            <w:hideMark/>
          </w:tcPr>
          <w:p w14:paraId="140B96A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1 295,35</w:t>
            </w:r>
          </w:p>
        </w:tc>
        <w:tc>
          <w:tcPr>
            <w:tcW w:w="1976" w:type="dxa"/>
            <w:tcBorders>
              <w:top w:val="nil"/>
              <w:left w:val="nil"/>
              <w:bottom w:val="single" w:sz="4" w:space="0" w:color="auto"/>
              <w:right w:val="single" w:sz="4" w:space="0" w:color="auto"/>
            </w:tcBorders>
            <w:shd w:val="clear" w:color="000000" w:fill="FFFFFF"/>
            <w:noWrap/>
            <w:vAlign w:val="center"/>
            <w:hideMark/>
          </w:tcPr>
          <w:p w14:paraId="1BA0101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10,46</w:t>
            </w:r>
          </w:p>
        </w:tc>
        <w:tc>
          <w:tcPr>
            <w:tcW w:w="1976" w:type="dxa"/>
            <w:tcBorders>
              <w:top w:val="nil"/>
              <w:left w:val="nil"/>
              <w:bottom w:val="single" w:sz="4" w:space="0" w:color="auto"/>
              <w:right w:val="single" w:sz="4" w:space="0" w:color="auto"/>
            </w:tcBorders>
            <w:shd w:val="clear" w:color="000000" w:fill="FFFFFF"/>
            <w:noWrap/>
            <w:vAlign w:val="center"/>
            <w:hideMark/>
          </w:tcPr>
          <w:p w14:paraId="6696006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37 416,37</w:t>
            </w:r>
          </w:p>
        </w:tc>
        <w:tc>
          <w:tcPr>
            <w:tcW w:w="1976" w:type="dxa"/>
            <w:tcBorders>
              <w:top w:val="nil"/>
              <w:left w:val="nil"/>
              <w:bottom w:val="single" w:sz="4" w:space="0" w:color="auto"/>
              <w:right w:val="single" w:sz="4" w:space="0" w:color="auto"/>
            </w:tcBorders>
            <w:shd w:val="clear" w:color="000000" w:fill="FFFFFF"/>
            <w:noWrap/>
            <w:vAlign w:val="center"/>
            <w:hideMark/>
          </w:tcPr>
          <w:p w14:paraId="239A0BD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38 538,86</w:t>
            </w:r>
          </w:p>
        </w:tc>
        <w:tc>
          <w:tcPr>
            <w:tcW w:w="1976" w:type="dxa"/>
            <w:tcBorders>
              <w:top w:val="nil"/>
              <w:left w:val="nil"/>
              <w:bottom w:val="single" w:sz="4" w:space="0" w:color="auto"/>
              <w:right w:val="single" w:sz="4" w:space="0" w:color="auto"/>
            </w:tcBorders>
            <w:shd w:val="clear" w:color="000000" w:fill="FFFFFF"/>
            <w:noWrap/>
            <w:vAlign w:val="center"/>
            <w:hideMark/>
          </w:tcPr>
          <w:p w14:paraId="67C424B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39 695,03</w:t>
            </w:r>
          </w:p>
        </w:tc>
        <w:tc>
          <w:tcPr>
            <w:tcW w:w="1976" w:type="dxa"/>
            <w:tcBorders>
              <w:top w:val="nil"/>
              <w:left w:val="nil"/>
              <w:bottom w:val="single" w:sz="4" w:space="0" w:color="auto"/>
              <w:right w:val="single" w:sz="8" w:space="0" w:color="auto"/>
            </w:tcBorders>
            <w:shd w:val="clear" w:color="000000" w:fill="FFFFFF"/>
            <w:noWrap/>
            <w:vAlign w:val="center"/>
            <w:hideMark/>
          </w:tcPr>
          <w:p w14:paraId="6AC09D5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40 885,88</w:t>
            </w:r>
          </w:p>
        </w:tc>
        <w:tc>
          <w:tcPr>
            <w:tcW w:w="16" w:type="dxa"/>
            <w:vAlign w:val="center"/>
            <w:hideMark/>
          </w:tcPr>
          <w:p w14:paraId="7A61539E" w14:textId="77777777" w:rsidR="002B6200" w:rsidRPr="002B6200" w:rsidRDefault="002B6200" w:rsidP="002B6200">
            <w:pPr>
              <w:rPr>
                <w:sz w:val="13"/>
                <w:szCs w:val="13"/>
              </w:rPr>
            </w:pPr>
          </w:p>
        </w:tc>
      </w:tr>
      <w:tr w:rsidR="002B6200" w:rsidRPr="002B6200" w14:paraId="520B5310"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64BEFE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1.3</w:t>
            </w:r>
          </w:p>
        </w:tc>
        <w:tc>
          <w:tcPr>
            <w:tcW w:w="6426" w:type="dxa"/>
            <w:gridSpan w:val="2"/>
            <w:tcBorders>
              <w:top w:val="nil"/>
              <w:left w:val="single" w:sz="4" w:space="0" w:color="auto"/>
              <w:bottom w:val="nil"/>
              <w:right w:val="nil"/>
            </w:tcBorders>
            <w:shd w:val="clear" w:color="auto" w:fill="auto"/>
            <w:noWrap/>
            <w:vAlign w:val="bottom"/>
            <w:hideMark/>
          </w:tcPr>
          <w:p w14:paraId="6A3F30E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воду</w:t>
            </w:r>
          </w:p>
        </w:tc>
        <w:tc>
          <w:tcPr>
            <w:tcW w:w="960" w:type="dxa"/>
            <w:tcBorders>
              <w:top w:val="nil"/>
              <w:left w:val="nil"/>
              <w:bottom w:val="nil"/>
              <w:right w:val="nil"/>
            </w:tcBorders>
            <w:shd w:val="clear" w:color="auto" w:fill="auto"/>
            <w:noWrap/>
            <w:vAlign w:val="bottom"/>
            <w:hideMark/>
          </w:tcPr>
          <w:p w14:paraId="154429C6" w14:textId="77777777" w:rsidR="002B6200" w:rsidRPr="002B6200" w:rsidRDefault="002B6200" w:rsidP="002B6200">
            <w:pPr>
              <w:rPr>
                <w:rFonts w:ascii="Bookman Old Style" w:hAnsi="Bookman Old Style" w:cs="Calibri"/>
                <w:b/>
                <w:bCs/>
                <w:sz w:val="13"/>
                <w:szCs w:val="13"/>
              </w:rPr>
            </w:pPr>
          </w:p>
        </w:tc>
        <w:tc>
          <w:tcPr>
            <w:tcW w:w="3560" w:type="dxa"/>
            <w:tcBorders>
              <w:top w:val="nil"/>
              <w:left w:val="nil"/>
              <w:bottom w:val="nil"/>
              <w:right w:val="single" w:sz="4" w:space="0" w:color="auto"/>
            </w:tcBorders>
            <w:shd w:val="clear" w:color="auto" w:fill="auto"/>
            <w:noWrap/>
            <w:vAlign w:val="bottom"/>
            <w:hideMark/>
          </w:tcPr>
          <w:p w14:paraId="73033D3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E5027D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416552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5 963,90</w:t>
            </w:r>
          </w:p>
        </w:tc>
        <w:tc>
          <w:tcPr>
            <w:tcW w:w="1736" w:type="dxa"/>
            <w:tcBorders>
              <w:top w:val="nil"/>
              <w:left w:val="nil"/>
              <w:bottom w:val="single" w:sz="4" w:space="0" w:color="auto"/>
              <w:right w:val="nil"/>
            </w:tcBorders>
            <w:shd w:val="clear" w:color="000000" w:fill="FFFFFF"/>
            <w:noWrap/>
            <w:vAlign w:val="center"/>
            <w:hideMark/>
          </w:tcPr>
          <w:p w14:paraId="27CE7DE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5 058,38</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C10FF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5 364,18</w:t>
            </w:r>
          </w:p>
        </w:tc>
        <w:tc>
          <w:tcPr>
            <w:tcW w:w="1976" w:type="dxa"/>
            <w:tcBorders>
              <w:top w:val="nil"/>
              <w:left w:val="nil"/>
              <w:bottom w:val="single" w:sz="4" w:space="0" w:color="auto"/>
              <w:right w:val="single" w:sz="4" w:space="0" w:color="auto"/>
            </w:tcBorders>
            <w:shd w:val="clear" w:color="000000" w:fill="FFFFFF"/>
            <w:noWrap/>
            <w:vAlign w:val="center"/>
            <w:hideMark/>
          </w:tcPr>
          <w:p w14:paraId="048E32A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305,79</w:t>
            </w:r>
          </w:p>
        </w:tc>
        <w:tc>
          <w:tcPr>
            <w:tcW w:w="1976" w:type="dxa"/>
            <w:tcBorders>
              <w:top w:val="nil"/>
              <w:left w:val="nil"/>
              <w:bottom w:val="single" w:sz="4" w:space="0" w:color="auto"/>
              <w:right w:val="single" w:sz="4" w:space="0" w:color="auto"/>
            </w:tcBorders>
            <w:shd w:val="clear" w:color="000000" w:fill="FFFFFF"/>
            <w:noWrap/>
            <w:vAlign w:val="center"/>
            <w:hideMark/>
          </w:tcPr>
          <w:p w14:paraId="5E3AD64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-10,06</w:t>
            </w:r>
          </w:p>
        </w:tc>
        <w:tc>
          <w:tcPr>
            <w:tcW w:w="1976" w:type="dxa"/>
            <w:tcBorders>
              <w:top w:val="nil"/>
              <w:left w:val="nil"/>
              <w:bottom w:val="single" w:sz="4" w:space="0" w:color="auto"/>
              <w:right w:val="single" w:sz="4" w:space="0" w:color="auto"/>
            </w:tcBorders>
            <w:shd w:val="clear" w:color="000000" w:fill="FFFFFF"/>
            <w:noWrap/>
            <w:vAlign w:val="center"/>
            <w:hideMark/>
          </w:tcPr>
          <w:p w14:paraId="123C8F2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5 686,03</w:t>
            </w:r>
          </w:p>
        </w:tc>
        <w:tc>
          <w:tcPr>
            <w:tcW w:w="1976" w:type="dxa"/>
            <w:tcBorders>
              <w:top w:val="nil"/>
              <w:left w:val="nil"/>
              <w:bottom w:val="single" w:sz="4" w:space="0" w:color="auto"/>
              <w:right w:val="single" w:sz="4" w:space="0" w:color="auto"/>
            </w:tcBorders>
            <w:shd w:val="clear" w:color="000000" w:fill="FFFFFF"/>
            <w:noWrap/>
            <w:vAlign w:val="center"/>
            <w:hideMark/>
          </w:tcPr>
          <w:p w14:paraId="384BDD8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5 941,90</w:t>
            </w:r>
          </w:p>
        </w:tc>
        <w:tc>
          <w:tcPr>
            <w:tcW w:w="1976" w:type="dxa"/>
            <w:tcBorders>
              <w:top w:val="nil"/>
              <w:left w:val="nil"/>
              <w:bottom w:val="single" w:sz="4" w:space="0" w:color="auto"/>
              <w:right w:val="single" w:sz="4" w:space="0" w:color="auto"/>
            </w:tcBorders>
            <w:shd w:val="clear" w:color="000000" w:fill="FFFFFF"/>
            <w:noWrap/>
            <w:vAlign w:val="center"/>
            <w:hideMark/>
          </w:tcPr>
          <w:p w14:paraId="517F27A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6 209,28</w:t>
            </w:r>
          </w:p>
        </w:tc>
        <w:tc>
          <w:tcPr>
            <w:tcW w:w="1976" w:type="dxa"/>
            <w:tcBorders>
              <w:top w:val="nil"/>
              <w:left w:val="nil"/>
              <w:bottom w:val="single" w:sz="4" w:space="0" w:color="auto"/>
              <w:right w:val="single" w:sz="8" w:space="0" w:color="auto"/>
            </w:tcBorders>
            <w:shd w:val="clear" w:color="000000" w:fill="FFFFFF"/>
            <w:noWrap/>
            <w:vAlign w:val="center"/>
            <w:hideMark/>
          </w:tcPr>
          <w:p w14:paraId="16217C8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6 488,70</w:t>
            </w:r>
          </w:p>
        </w:tc>
        <w:tc>
          <w:tcPr>
            <w:tcW w:w="16" w:type="dxa"/>
            <w:vAlign w:val="center"/>
            <w:hideMark/>
          </w:tcPr>
          <w:p w14:paraId="1DB208E1" w14:textId="77777777" w:rsidR="002B6200" w:rsidRPr="002B6200" w:rsidRDefault="002B6200" w:rsidP="002B6200">
            <w:pPr>
              <w:rPr>
                <w:sz w:val="13"/>
                <w:szCs w:val="13"/>
              </w:rPr>
            </w:pPr>
          </w:p>
        </w:tc>
      </w:tr>
      <w:tr w:rsidR="002B6200" w:rsidRPr="002B6200" w14:paraId="54EFCDFC"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177E76E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69A4AA4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объём воды для теплоснабжения (справочно)</w:t>
            </w:r>
          </w:p>
        </w:tc>
        <w:tc>
          <w:tcPr>
            <w:tcW w:w="1060" w:type="dxa"/>
            <w:tcBorders>
              <w:top w:val="nil"/>
              <w:left w:val="nil"/>
              <w:bottom w:val="single" w:sz="4" w:space="0" w:color="auto"/>
              <w:right w:val="single" w:sz="4" w:space="0" w:color="auto"/>
            </w:tcBorders>
            <w:shd w:val="clear" w:color="auto" w:fill="auto"/>
            <w:noWrap/>
            <w:vAlign w:val="bottom"/>
            <w:hideMark/>
          </w:tcPr>
          <w:p w14:paraId="6D25334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м3</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72CB0D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156 015,84</w:t>
            </w:r>
          </w:p>
        </w:tc>
        <w:tc>
          <w:tcPr>
            <w:tcW w:w="1736" w:type="dxa"/>
            <w:tcBorders>
              <w:top w:val="nil"/>
              <w:left w:val="nil"/>
              <w:bottom w:val="single" w:sz="4" w:space="0" w:color="auto"/>
              <w:right w:val="nil"/>
            </w:tcBorders>
            <w:shd w:val="clear" w:color="000000" w:fill="FFFFFF"/>
            <w:noWrap/>
            <w:vAlign w:val="center"/>
            <w:hideMark/>
          </w:tcPr>
          <w:p w14:paraId="1889DD3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114 392,00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BF7382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114 392,00</w:t>
            </w:r>
          </w:p>
        </w:tc>
        <w:tc>
          <w:tcPr>
            <w:tcW w:w="1976" w:type="dxa"/>
            <w:tcBorders>
              <w:top w:val="nil"/>
              <w:left w:val="nil"/>
              <w:bottom w:val="single" w:sz="4" w:space="0" w:color="auto"/>
              <w:right w:val="single" w:sz="4" w:space="0" w:color="auto"/>
            </w:tcBorders>
            <w:shd w:val="clear" w:color="000000" w:fill="FFFFFF"/>
            <w:noWrap/>
            <w:vAlign w:val="center"/>
            <w:hideMark/>
          </w:tcPr>
          <w:p w14:paraId="563309F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F1206B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-26,68</w:t>
            </w:r>
          </w:p>
        </w:tc>
        <w:tc>
          <w:tcPr>
            <w:tcW w:w="1976" w:type="dxa"/>
            <w:tcBorders>
              <w:top w:val="nil"/>
              <w:left w:val="nil"/>
              <w:bottom w:val="single" w:sz="4" w:space="0" w:color="auto"/>
              <w:right w:val="single" w:sz="4" w:space="0" w:color="auto"/>
            </w:tcBorders>
            <w:shd w:val="clear" w:color="000000" w:fill="FFFFFF"/>
            <w:noWrap/>
            <w:vAlign w:val="center"/>
            <w:hideMark/>
          </w:tcPr>
          <w:p w14:paraId="7197BC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114 392,00</w:t>
            </w:r>
          </w:p>
        </w:tc>
        <w:tc>
          <w:tcPr>
            <w:tcW w:w="1976" w:type="dxa"/>
            <w:tcBorders>
              <w:top w:val="nil"/>
              <w:left w:val="nil"/>
              <w:bottom w:val="single" w:sz="4" w:space="0" w:color="auto"/>
              <w:right w:val="single" w:sz="4" w:space="0" w:color="auto"/>
            </w:tcBorders>
            <w:shd w:val="clear" w:color="000000" w:fill="FFFFFF"/>
            <w:noWrap/>
            <w:vAlign w:val="center"/>
            <w:hideMark/>
          </w:tcPr>
          <w:p w14:paraId="65339C5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114 392,00</w:t>
            </w:r>
          </w:p>
        </w:tc>
        <w:tc>
          <w:tcPr>
            <w:tcW w:w="1976" w:type="dxa"/>
            <w:tcBorders>
              <w:top w:val="nil"/>
              <w:left w:val="nil"/>
              <w:bottom w:val="single" w:sz="4" w:space="0" w:color="auto"/>
              <w:right w:val="single" w:sz="4" w:space="0" w:color="auto"/>
            </w:tcBorders>
            <w:shd w:val="clear" w:color="000000" w:fill="FFFFFF"/>
            <w:noWrap/>
            <w:vAlign w:val="center"/>
            <w:hideMark/>
          </w:tcPr>
          <w:p w14:paraId="08012CD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114 392,00</w:t>
            </w:r>
          </w:p>
        </w:tc>
        <w:tc>
          <w:tcPr>
            <w:tcW w:w="1976" w:type="dxa"/>
            <w:tcBorders>
              <w:top w:val="nil"/>
              <w:left w:val="nil"/>
              <w:bottom w:val="single" w:sz="4" w:space="0" w:color="auto"/>
              <w:right w:val="single" w:sz="8" w:space="0" w:color="auto"/>
            </w:tcBorders>
            <w:shd w:val="clear" w:color="000000" w:fill="FFFFFF"/>
            <w:noWrap/>
            <w:vAlign w:val="center"/>
            <w:hideMark/>
          </w:tcPr>
          <w:p w14:paraId="3022044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114 392,00</w:t>
            </w:r>
          </w:p>
        </w:tc>
        <w:tc>
          <w:tcPr>
            <w:tcW w:w="16" w:type="dxa"/>
            <w:vAlign w:val="center"/>
            <w:hideMark/>
          </w:tcPr>
          <w:p w14:paraId="240AFF45" w14:textId="77777777" w:rsidR="002B6200" w:rsidRPr="002B6200" w:rsidRDefault="002B6200" w:rsidP="002B6200">
            <w:pPr>
              <w:rPr>
                <w:sz w:val="13"/>
                <w:szCs w:val="13"/>
              </w:rPr>
            </w:pPr>
          </w:p>
        </w:tc>
      </w:tr>
      <w:tr w:rsidR="002B6200" w:rsidRPr="002B6200" w14:paraId="7FEEA337"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0EBE272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2FF188A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цена воды для теплоснабжения (справочно)</w:t>
            </w:r>
          </w:p>
        </w:tc>
        <w:tc>
          <w:tcPr>
            <w:tcW w:w="1060" w:type="dxa"/>
            <w:tcBorders>
              <w:top w:val="nil"/>
              <w:left w:val="nil"/>
              <w:bottom w:val="nil"/>
              <w:right w:val="single" w:sz="4" w:space="0" w:color="auto"/>
            </w:tcBorders>
            <w:shd w:val="clear" w:color="auto" w:fill="auto"/>
            <w:noWrap/>
            <w:vAlign w:val="bottom"/>
            <w:hideMark/>
          </w:tcPr>
          <w:p w14:paraId="6014DF1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руб/м3</w:t>
            </w:r>
          </w:p>
        </w:tc>
        <w:tc>
          <w:tcPr>
            <w:tcW w:w="1856" w:type="dxa"/>
            <w:tcBorders>
              <w:top w:val="nil"/>
              <w:left w:val="single" w:sz="4" w:space="0" w:color="auto"/>
              <w:bottom w:val="nil"/>
              <w:right w:val="single" w:sz="4" w:space="0" w:color="auto"/>
            </w:tcBorders>
            <w:shd w:val="clear" w:color="000000" w:fill="FFFFFF"/>
            <w:noWrap/>
            <w:vAlign w:val="center"/>
            <w:hideMark/>
          </w:tcPr>
          <w:p w14:paraId="1BC030F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38,23</w:t>
            </w:r>
          </w:p>
        </w:tc>
        <w:tc>
          <w:tcPr>
            <w:tcW w:w="1736" w:type="dxa"/>
            <w:tcBorders>
              <w:top w:val="nil"/>
              <w:left w:val="nil"/>
              <w:bottom w:val="nil"/>
              <w:right w:val="nil"/>
            </w:tcBorders>
            <w:shd w:val="clear" w:color="000000" w:fill="FFFFFF"/>
            <w:noWrap/>
            <w:vAlign w:val="center"/>
            <w:hideMark/>
          </w:tcPr>
          <w:p w14:paraId="3722DD2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44,22</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F8BEDB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46,89</w:t>
            </w:r>
          </w:p>
        </w:tc>
        <w:tc>
          <w:tcPr>
            <w:tcW w:w="1976" w:type="dxa"/>
            <w:tcBorders>
              <w:top w:val="nil"/>
              <w:left w:val="nil"/>
              <w:bottom w:val="single" w:sz="4" w:space="0" w:color="auto"/>
              <w:right w:val="single" w:sz="4" w:space="0" w:color="auto"/>
            </w:tcBorders>
            <w:shd w:val="clear" w:color="000000" w:fill="FFFFFF"/>
            <w:noWrap/>
            <w:vAlign w:val="center"/>
            <w:hideMark/>
          </w:tcPr>
          <w:p w14:paraId="462ACA8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2,67</w:t>
            </w:r>
          </w:p>
        </w:tc>
        <w:tc>
          <w:tcPr>
            <w:tcW w:w="1976" w:type="dxa"/>
            <w:tcBorders>
              <w:top w:val="nil"/>
              <w:left w:val="nil"/>
              <w:bottom w:val="single" w:sz="4" w:space="0" w:color="auto"/>
              <w:right w:val="single" w:sz="4" w:space="0" w:color="auto"/>
            </w:tcBorders>
            <w:shd w:val="clear" w:color="000000" w:fill="FFFFFF"/>
            <w:noWrap/>
            <w:vAlign w:val="center"/>
            <w:hideMark/>
          </w:tcPr>
          <w:p w14:paraId="72A7DF4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22,67</w:t>
            </w:r>
          </w:p>
        </w:tc>
        <w:tc>
          <w:tcPr>
            <w:tcW w:w="1976" w:type="dxa"/>
            <w:tcBorders>
              <w:top w:val="nil"/>
              <w:left w:val="nil"/>
              <w:bottom w:val="single" w:sz="4" w:space="0" w:color="auto"/>
              <w:right w:val="single" w:sz="4" w:space="0" w:color="auto"/>
            </w:tcBorders>
            <w:shd w:val="clear" w:color="000000" w:fill="FFFFFF"/>
            <w:noWrap/>
            <w:vAlign w:val="center"/>
            <w:hideMark/>
          </w:tcPr>
          <w:p w14:paraId="2D2E736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49,71</w:t>
            </w:r>
          </w:p>
        </w:tc>
        <w:tc>
          <w:tcPr>
            <w:tcW w:w="1976" w:type="dxa"/>
            <w:tcBorders>
              <w:top w:val="nil"/>
              <w:left w:val="nil"/>
              <w:bottom w:val="single" w:sz="4" w:space="0" w:color="auto"/>
              <w:right w:val="single" w:sz="4" w:space="0" w:color="auto"/>
            </w:tcBorders>
            <w:shd w:val="clear" w:color="000000" w:fill="FFFFFF"/>
            <w:noWrap/>
            <w:vAlign w:val="center"/>
            <w:hideMark/>
          </w:tcPr>
          <w:p w14:paraId="6A0DF59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51,94</w:t>
            </w:r>
          </w:p>
        </w:tc>
        <w:tc>
          <w:tcPr>
            <w:tcW w:w="1976" w:type="dxa"/>
            <w:tcBorders>
              <w:top w:val="nil"/>
              <w:left w:val="nil"/>
              <w:bottom w:val="single" w:sz="4" w:space="0" w:color="auto"/>
              <w:right w:val="single" w:sz="4" w:space="0" w:color="auto"/>
            </w:tcBorders>
            <w:shd w:val="clear" w:color="000000" w:fill="FFFFFF"/>
            <w:noWrap/>
            <w:vAlign w:val="center"/>
            <w:hideMark/>
          </w:tcPr>
          <w:p w14:paraId="349333B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54,28</w:t>
            </w:r>
          </w:p>
        </w:tc>
        <w:tc>
          <w:tcPr>
            <w:tcW w:w="1976" w:type="dxa"/>
            <w:tcBorders>
              <w:top w:val="nil"/>
              <w:left w:val="nil"/>
              <w:bottom w:val="single" w:sz="4" w:space="0" w:color="auto"/>
              <w:right w:val="single" w:sz="8" w:space="0" w:color="auto"/>
            </w:tcBorders>
            <w:shd w:val="clear" w:color="000000" w:fill="FFFFFF"/>
            <w:noWrap/>
            <w:vAlign w:val="center"/>
            <w:hideMark/>
          </w:tcPr>
          <w:p w14:paraId="0E32C99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56,72</w:t>
            </w:r>
          </w:p>
        </w:tc>
        <w:tc>
          <w:tcPr>
            <w:tcW w:w="16" w:type="dxa"/>
            <w:vAlign w:val="center"/>
            <w:hideMark/>
          </w:tcPr>
          <w:p w14:paraId="4D6D94B4" w14:textId="77777777" w:rsidR="002B6200" w:rsidRPr="002B6200" w:rsidRDefault="002B6200" w:rsidP="002B6200">
            <w:pPr>
              <w:rPr>
                <w:sz w:val="13"/>
                <w:szCs w:val="13"/>
              </w:rPr>
            </w:pPr>
          </w:p>
        </w:tc>
      </w:tr>
      <w:tr w:rsidR="002B6200" w:rsidRPr="002B6200" w14:paraId="47C1F2C0" w14:textId="77777777" w:rsidTr="00E8485B">
        <w:trPr>
          <w:trHeight w:val="330"/>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00F86F6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single" w:sz="4" w:space="0" w:color="auto"/>
              <w:left w:val="nil"/>
              <w:bottom w:val="nil"/>
              <w:right w:val="single" w:sz="4" w:space="0" w:color="auto"/>
            </w:tcBorders>
            <w:shd w:val="clear" w:color="auto" w:fill="auto"/>
            <w:noWrap/>
            <w:vAlign w:val="bottom"/>
            <w:hideMark/>
          </w:tcPr>
          <w:p w14:paraId="55D707DA"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энергоресурсы</w:t>
            </w:r>
          </w:p>
        </w:tc>
        <w:tc>
          <w:tcPr>
            <w:tcW w:w="1060" w:type="dxa"/>
            <w:tcBorders>
              <w:top w:val="single" w:sz="4" w:space="0" w:color="auto"/>
              <w:left w:val="nil"/>
              <w:bottom w:val="nil"/>
              <w:right w:val="single" w:sz="4" w:space="0" w:color="auto"/>
            </w:tcBorders>
            <w:shd w:val="clear" w:color="auto" w:fill="auto"/>
            <w:noWrap/>
            <w:vAlign w:val="bottom"/>
            <w:hideMark/>
          </w:tcPr>
          <w:p w14:paraId="355527F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single" w:sz="4" w:space="0" w:color="auto"/>
              <w:left w:val="nil"/>
              <w:bottom w:val="nil"/>
              <w:right w:val="single" w:sz="4" w:space="0" w:color="auto"/>
            </w:tcBorders>
            <w:shd w:val="clear" w:color="000000" w:fill="FFFFFF"/>
            <w:noWrap/>
            <w:vAlign w:val="center"/>
            <w:hideMark/>
          </w:tcPr>
          <w:p w14:paraId="1EE9FD27"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107 603,61</w:t>
            </w:r>
          </w:p>
        </w:tc>
        <w:tc>
          <w:tcPr>
            <w:tcW w:w="1736" w:type="dxa"/>
            <w:tcBorders>
              <w:top w:val="single" w:sz="4" w:space="0" w:color="auto"/>
              <w:left w:val="nil"/>
              <w:bottom w:val="nil"/>
              <w:right w:val="single" w:sz="4" w:space="0" w:color="auto"/>
            </w:tcBorders>
            <w:shd w:val="clear" w:color="000000" w:fill="FFFFFF"/>
            <w:noWrap/>
            <w:vAlign w:val="center"/>
            <w:hideMark/>
          </w:tcPr>
          <w:p w14:paraId="11A18847"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109 692,39</w:t>
            </w:r>
          </w:p>
        </w:tc>
        <w:tc>
          <w:tcPr>
            <w:tcW w:w="1976" w:type="dxa"/>
            <w:tcBorders>
              <w:top w:val="nil"/>
              <w:left w:val="nil"/>
              <w:bottom w:val="nil"/>
              <w:right w:val="single" w:sz="4" w:space="0" w:color="auto"/>
            </w:tcBorders>
            <w:shd w:val="clear" w:color="000000" w:fill="FFFFFF"/>
            <w:noWrap/>
            <w:vAlign w:val="center"/>
            <w:hideMark/>
          </w:tcPr>
          <w:p w14:paraId="7CF5CDBA"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113 256,01</w:t>
            </w:r>
          </w:p>
        </w:tc>
        <w:tc>
          <w:tcPr>
            <w:tcW w:w="1976" w:type="dxa"/>
            <w:tcBorders>
              <w:top w:val="nil"/>
              <w:left w:val="nil"/>
              <w:bottom w:val="nil"/>
              <w:right w:val="single" w:sz="4" w:space="0" w:color="auto"/>
            </w:tcBorders>
            <w:shd w:val="clear" w:color="000000" w:fill="FFFFFF"/>
            <w:noWrap/>
            <w:vAlign w:val="center"/>
            <w:hideMark/>
          </w:tcPr>
          <w:p w14:paraId="7CE252C6"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3 563,62</w:t>
            </w:r>
          </w:p>
        </w:tc>
        <w:tc>
          <w:tcPr>
            <w:tcW w:w="1976" w:type="dxa"/>
            <w:tcBorders>
              <w:top w:val="nil"/>
              <w:left w:val="nil"/>
              <w:bottom w:val="nil"/>
              <w:right w:val="single" w:sz="4" w:space="0" w:color="auto"/>
            </w:tcBorders>
            <w:shd w:val="clear" w:color="000000" w:fill="FFFFFF"/>
            <w:noWrap/>
            <w:vAlign w:val="center"/>
            <w:hideMark/>
          </w:tcPr>
          <w:p w14:paraId="118E8007"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5,25</w:t>
            </w:r>
          </w:p>
        </w:tc>
        <w:tc>
          <w:tcPr>
            <w:tcW w:w="1976" w:type="dxa"/>
            <w:tcBorders>
              <w:top w:val="nil"/>
              <w:left w:val="nil"/>
              <w:bottom w:val="nil"/>
              <w:right w:val="single" w:sz="4" w:space="0" w:color="auto"/>
            </w:tcBorders>
            <w:shd w:val="clear" w:color="000000" w:fill="FFFFFF"/>
            <w:noWrap/>
            <w:vAlign w:val="center"/>
            <w:hideMark/>
          </w:tcPr>
          <w:p w14:paraId="22D23708"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118 081,87</w:t>
            </w:r>
          </w:p>
        </w:tc>
        <w:tc>
          <w:tcPr>
            <w:tcW w:w="1976" w:type="dxa"/>
            <w:tcBorders>
              <w:top w:val="nil"/>
              <w:left w:val="nil"/>
              <w:bottom w:val="nil"/>
              <w:right w:val="single" w:sz="4" w:space="0" w:color="auto"/>
            </w:tcBorders>
            <w:shd w:val="clear" w:color="000000" w:fill="FFFFFF"/>
            <w:noWrap/>
            <w:vAlign w:val="center"/>
            <w:hideMark/>
          </w:tcPr>
          <w:p w14:paraId="7595E101"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122 151,81</w:t>
            </w:r>
          </w:p>
        </w:tc>
        <w:tc>
          <w:tcPr>
            <w:tcW w:w="1976" w:type="dxa"/>
            <w:tcBorders>
              <w:top w:val="nil"/>
              <w:left w:val="nil"/>
              <w:bottom w:val="nil"/>
              <w:right w:val="single" w:sz="4" w:space="0" w:color="auto"/>
            </w:tcBorders>
            <w:shd w:val="clear" w:color="000000" w:fill="FFFFFF"/>
            <w:noWrap/>
            <w:vAlign w:val="center"/>
            <w:hideMark/>
          </w:tcPr>
          <w:p w14:paraId="11E5DEEC"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126 365,15</w:t>
            </w:r>
          </w:p>
        </w:tc>
        <w:tc>
          <w:tcPr>
            <w:tcW w:w="1976" w:type="dxa"/>
            <w:tcBorders>
              <w:top w:val="nil"/>
              <w:left w:val="nil"/>
              <w:bottom w:val="nil"/>
              <w:right w:val="single" w:sz="8" w:space="0" w:color="auto"/>
            </w:tcBorders>
            <w:shd w:val="clear" w:color="000000" w:fill="FFFFFF"/>
            <w:noWrap/>
            <w:vAlign w:val="center"/>
            <w:hideMark/>
          </w:tcPr>
          <w:p w14:paraId="3AA5CB71" w14:textId="77777777" w:rsidR="002B6200" w:rsidRPr="002B6200" w:rsidRDefault="002B6200" w:rsidP="002B6200">
            <w:pPr>
              <w:jc w:val="center"/>
              <w:rPr>
                <w:rFonts w:ascii="Bookman Old Style" w:hAnsi="Bookman Old Style" w:cs="Calibri"/>
                <w:b/>
                <w:bCs/>
                <w:color w:val="FF0000"/>
                <w:sz w:val="13"/>
                <w:szCs w:val="13"/>
              </w:rPr>
            </w:pPr>
            <w:r w:rsidRPr="002B6200">
              <w:rPr>
                <w:rFonts w:ascii="Bookman Old Style" w:hAnsi="Bookman Old Style" w:cs="Calibri"/>
                <w:b/>
                <w:bCs/>
                <w:color w:val="FF0000"/>
                <w:sz w:val="13"/>
                <w:szCs w:val="13"/>
              </w:rPr>
              <w:t>130 727,05</w:t>
            </w:r>
          </w:p>
        </w:tc>
        <w:tc>
          <w:tcPr>
            <w:tcW w:w="16" w:type="dxa"/>
            <w:vAlign w:val="center"/>
            <w:hideMark/>
          </w:tcPr>
          <w:p w14:paraId="057A8160" w14:textId="77777777" w:rsidR="002B6200" w:rsidRPr="002B6200" w:rsidRDefault="002B6200" w:rsidP="002B6200">
            <w:pPr>
              <w:rPr>
                <w:sz w:val="13"/>
                <w:szCs w:val="13"/>
              </w:rPr>
            </w:pPr>
          </w:p>
        </w:tc>
      </w:tr>
      <w:tr w:rsidR="002B6200" w:rsidRPr="002B6200" w14:paraId="73E0CACF" w14:textId="77777777" w:rsidTr="00E8485B">
        <w:trPr>
          <w:trHeight w:val="315"/>
          <w:jc w:val="center"/>
        </w:trPr>
        <w:tc>
          <w:tcPr>
            <w:tcW w:w="30130" w:type="dxa"/>
            <w:gridSpan w:val="15"/>
            <w:tcBorders>
              <w:top w:val="single" w:sz="8" w:space="0" w:color="auto"/>
              <w:left w:val="single" w:sz="8" w:space="0" w:color="auto"/>
              <w:bottom w:val="single" w:sz="8" w:space="0" w:color="auto"/>
              <w:right w:val="nil"/>
            </w:tcBorders>
            <w:shd w:val="clear" w:color="auto" w:fill="auto"/>
            <w:noWrap/>
            <w:vAlign w:val="center"/>
            <w:hideMark/>
          </w:tcPr>
          <w:p w14:paraId="768A966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Определение операционных (подконтрольных) расходов (базовый уровень согласно приложению 5.1 метод.указаний)</w:t>
            </w:r>
          </w:p>
        </w:tc>
        <w:tc>
          <w:tcPr>
            <w:tcW w:w="16" w:type="dxa"/>
            <w:vAlign w:val="center"/>
            <w:hideMark/>
          </w:tcPr>
          <w:p w14:paraId="3DB8C16A" w14:textId="77777777" w:rsidR="002B6200" w:rsidRPr="002B6200" w:rsidRDefault="002B6200" w:rsidP="002B6200">
            <w:pPr>
              <w:rPr>
                <w:sz w:val="13"/>
                <w:szCs w:val="13"/>
              </w:rPr>
            </w:pPr>
          </w:p>
        </w:tc>
      </w:tr>
      <w:tr w:rsidR="002B6200" w:rsidRPr="002B6200" w14:paraId="617ED368" w14:textId="77777777" w:rsidTr="00E8485B">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1D1561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6E0A9F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сырьё и материалы ( в.т.ч.реагенты)</w:t>
            </w:r>
          </w:p>
        </w:tc>
        <w:tc>
          <w:tcPr>
            <w:tcW w:w="1060" w:type="dxa"/>
            <w:tcBorders>
              <w:top w:val="nil"/>
              <w:left w:val="nil"/>
              <w:bottom w:val="single" w:sz="4" w:space="0" w:color="auto"/>
              <w:right w:val="single" w:sz="4" w:space="0" w:color="auto"/>
            </w:tcBorders>
            <w:shd w:val="clear" w:color="auto" w:fill="auto"/>
            <w:noWrap/>
            <w:vAlign w:val="bottom"/>
            <w:hideMark/>
          </w:tcPr>
          <w:p w14:paraId="13E53B0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C1559C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9 564,68</w:t>
            </w:r>
          </w:p>
        </w:tc>
        <w:tc>
          <w:tcPr>
            <w:tcW w:w="1736" w:type="dxa"/>
            <w:tcBorders>
              <w:top w:val="nil"/>
              <w:left w:val="nil"/>
              <w:bottom w:val="single" w:sz="4" w:space="0" w:color="auto"/>
              <w:right w:val="single" w:sz="4" w:space="0" w:color="auto"/>
            </w:tcBorders>
            <w:shd w:val="clear" w:color="000000" w:fill="FFFFFF"/>
            <w:noWrap/>
            <w:vAlign w:val="center"/>
            <w:hideMark/>
          </w:tcPr>
          <w:p w14:paraId="3A21D48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17 789,29</w:t>
            </w:r>
          </w:p>
        </w:tc>
        <w:tc>
          <w:tcPr>
            <w:tcW w:w="1976" w:type="dxa"/>
            <w:tcBorders>
              <w:top w:val="nil"/>
              <w:left w:val="nil"/>
              <w:bottom w:val="single" w:sz="4" w:space="0" w:color="auto"/>
              <w:right w:val="single" w:sz="4" w:space="0" w:color="auto"/>
            </w:tcBorders>
            <w:shd w:val="clear" w:color="000000" w:fill="FFFFFF"/>
            <w:noWrap/>
            <w:vAlign w:val="center"/>
            <w:hideMark/>
          </w:tcPr>
          <w:p w14:paraId="3EE3F3F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13 676,13</w:t>
            </w:r>
          </w:p>
        </w:tc>
        <w:tc>
          <w:tcPr>
            <w:tcW w:w="1976" w:type="dxa"/>
            <w:tcBorders>
              <w:top w:val="nil"/>
              <w:left w:val="nil"/>
              <w:bottom w:val="single" w:sz="4" w:space="0" w:color="auto"/>
              <w:right w:val="single" w:sz="4" w:space="0" w:color="auto"/>
            </w:tcBorders>
            <w:shd w:val="clear" w:color="000000" w:fill="FFFFFF"/>
            <w:noWrap/>
            <w:vAlign w:val="center"/>
            <w:hideMark/>
          </w:tcPr>
          <w:p w14:paraId="4A136DA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-4 113,15</w:t>
            </w:r>
          </w:p>
        </w:tc>
        <w:tc>
          <w:tcPr>
            <w:tcW w:w="1976" w:type="dxa"/>
            <w:tcBorders>
              <w:top w:val="nil"/>
              <w:left w:val="nil"/>
              <w:bottom w:val="single" w:sz="4" w:space="0" w:color="auto"/>
              <w:right w:val="single" w:sz="4" w:space="0" w:color="auto"/>
            </w:tcBorders>
            <w:shd w:val="clear" w:color="000000" w:fill="FFFFFF"/>
            <w:noWrap/>
            <w:vAlign w:val="center"/>
            <w:hideMark/>
          </w:tcPr>
          <w:p w14:paraId="6661689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42,99</w:t>
            </w:r>
          </w:p>
        </w:tc>
        <w:tc>
          <w:tcPr>
            <w:tcW w:w="1976" w:type="dxa"/>
            <w:tcBorders>
              <w:top w:val="nil"/>
              <w:left w:val="nil"/>
              <w:bottom w:val="single" w:sz="4" w:space="0" w:color="auto"/>
              <w:right w:val="single" w:sz="4" w:space="0" w:color="auto"/>
            </w:tcBorders>
            <w:shd w:val="clear" w:color="000000" w:fill="FFFFFF"/>
            <w:noWrap/>
            <w:vAlign w:val="center"/>
            <w:hideMark/>
          </w:tcPr>
          <w:p w14:paraId="41F758E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14 108,03</w:t>
            </w:r>
          </w:p>
        </w:tc>
        <w:tc>
          <w:tcPr>
            <w:tcW w:w="1976" w:type="dxa"/>
            <w:tcBorders>
              <w:top w:val="nil"/>
              <w:left w:val="nil"/>
              <w:bottom w:val="single" w:sz="4" w:space="0" w:color="auto"/>
              <w:right w:val="single" w:sz="4" w:space="0" w:color="auto"/>
            </w:tcBorders>
            <w:shd w:val="clear" w:color="000000" w:fill="FFFFFF"/>
            <w:noWrap/>
            <w:vAlign w:val="center"/>
            <w:hideMark/>
          </w:tcPr>
          <w:p w14:paraId="491A782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14 525,62</w:t>
            </w:r>
          </w:p>
        </w:tc>
        <w:tc>
          <w:tcPr>
            <w:tcW w:w="1976" w:type="dxa"/>
            <w:tcBorders>
              <w:top w:val="nil"/>
              <w:left w:val="nil"/>
              <w:bottom w:val="single" w:sz="4" w:space="0" w:color="auto"/>
              <w:right w:val="single" w:sz="4" w:space="0" w:color="auto"/>
            </w:tcBorders>
            <w:shd w:val="clear" w:color="000000" w:fill="FFFFFF"/>
            <w:noWrap/>
            <w:vAlign w:val="center"/>
            <w:hideMark/>
          </w:tcPr>
          <w:p w14:paraId="178028A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14 955,58</w:t>
            </w:r>
          </w:p>
        </w:tc>
        <w:tc>
          <w:tcPr>
            <w:tcW w:w="1976" w:type="dxa"/>
            <w:tcBorders>
              <w:top w:val="nil"/>
              <w:left w:val="nil"/>
              <w:bottom w:val="single" w:sz="4" w:space="0" w:color="auto"/>
              <w:right w:val="single" w:sz="8" w:space="0" w:color="auto"/>
            </w:tcBorders>
            <w:shd w:val="clear" w:color="000000" w:fill="FFFFFF"/>
            <w:noWrap/>
            <w:vAlign w:val="center"/>
            <w:hideMark/>
          </w:tcPr>
          <w:p w14:paraId="2AA4D9F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15 398,27</w:t>
            </w:r>
          </w:p>
        </w:tc>
        <w:tc>
          <w:tcPr>
            <w:tcW w:w="16" w:type="dxa"/>
            <w:vAlign w:val="center"/>
            <w:hideMark/>
          </w:tcPr>
          <w:p w14:paraId="114A111A" w14:textId="77777777" w:rsidR="002B6200" w:rsidRPr="002B6200" w:rsidRDefault="002B6200" w:rsidP="002B6200">
            <w:pPr>
              <w:rPr>
                <w:sz w:val="13"/>
                <w:szCs w:val="13"/>
              </w:rPr>
            </w:pPr>
          </w:p>
        </w:tc>
      </w:tr>
      <w:tr w:rsidR="002B6200" w:rsidRPr="002B6200" w14:paraId="312C7CDF" w14:textId="77777777" w:rsidTr="00E8485B">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981292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B13A37D"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ремонт основных средств</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73DDB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70D46C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23 070,02</w:t>
            </w:r>
          </w:p>
        </w:tc>
        <w:tc>
          <w:tcPr>
            <w:tcW w:w="1736" w:type="dxa"/>
            <w:tcBorders>
              <w:top w:val="nil"/>
              <w:left w:val="nil"/>
              <w:bottom w:val="single" w:sz="4" w:space="0" w:color="auto"/>
              <w:right w:val="single" w:sz="4" w:space="0" w:color="auto"/>
            </w:tcBorders>
            <w:shd w:val="clear" w:color="000000" w:fill="FFFFFF"/>
            <w:noWrap/>
            <w:vAlign w:val="center"/>
            <w:hideMark/>
          </w:tcPr>
          <w:p w14:paraId="13618BA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30 230,03</w:t>
            </w:r>
          </w:p>
        </w:tc>
        <w:tc>
          <w:tcPr>
            <w:tcW w:w="1976" w:type="dxa"/>
            <w:tcBorders>
              <w:top w:val="nil"/>
              <w:left w:val="nil"/>
              <w:bottom w:val="single" w:sz="4" w:space="0" w:color="auto"/>
              <w:right w:val="single" w:sz="4" w:space="0" w:color="auto"/>
            </w:tcBorders>
            <w:shd w:val="clear" w:color="000000" w:fill="FFFFFF"/>
            <w:noWrap/>
            <w:vAlign w:val="center"/>
            <w:hideMark/>
          </w:tcPr>
          <w:p w14:paraId="2037381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23 019,95</w:t>
            </w:r>
          </w:p>
        </w:tc>
        <w:tc>
          <w:tcPr>
            <w:tcW w:w="1976" w:type="dxa"/>
            <w:tcBorders>
              <w:top w:val="nil"/>
              <w:left w:val="nil"/>
              <w:bottom w:val="single" w:sz="4" w:space="0" w:color="auto"/>
              <w:right w:val="single" w:sz="4" w:space="0" w:color="auto"/>
            </w:tcBorders>
            <w:shd w:val="clear" w:color="000000" w:fill="FFFFFF"/>
            <w:noWrap/>
            <w:vAlign w:val="center"/>
            <w:hideMark/>
          </w:tcPr>
          <w:p w14:paraId="016FD3E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-7 210,08</w:t>
            </w:r>
          </w:p>
        </w:tc>
        <w:tc>
          <w:tcPr>
            <w:tcW w:w="1976" w:type="dxa"/>
            <w:tcBorders>
              <w:top w:val="nil"/>
              <w:left w:val="nil"/>
              <w:bottom w:val="single" w:sz="4" w:space="0" w:color="auto"/>
              <w:right w:val="single" w:sz="4" w:space="0" w:color="auto"/>
            </w:tcBorders>
            <w:shd w:val="clear" w:color="000000" w:fill="FFFFFF"/>
            <w:noWrap/>
            <w:vAlign w:val="center"/>
            <w:hideMark/>
          </w:tcPr>
          <w:p w14:paraId="3A21F17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-0,22</w:t>
            </w:r>
          </w:p>
        </w:tc>
        <w:tc>
          <w:tcPr>
            <w:tcW w:w="1976" w:type="dxa"/>
            <w:tcBorders>
              <w:top w:val="nil"/>
              <w:left w:val="nil"/>
              <w:bottom w:val="single" w:sz="4" w:space="0" w:color="auto"/>
              <w:right w:val="single" w:sz="4" w:space="0" w:color="auto"/>
            </w:tcBorders>
            <w:shd w:val="clear" w:color="000000" w:fill="FFFFFF"/>
            <w:noWrap/>
            <w:vAlign w:val="center"/>
            <w:hideMark/>
          </w:tcPr>
          <w:p w14:paraId="4338DE7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23 746,92</w:t>
            </w:r>
          </w:p>
        </w:tc>
        <w:tc>
          <w:tcPr>
            <w:tcW w:w="1976" w:type="dxa"/>
            <w:tcBorders>
              <w:top w:val="nil"/>
              <w:left w:val="nil"/>
              <w:bottom w:val="single" w:sz="4" w:space="0" w:color="auto"/>
              <w:right w:val="single" w:sz="4" w:space="0" w:color="auto"/>
            </w:tcBorders>
            <w:shd w:val="clear" w:color="000000" w:fill="FFFFFF"/>
            <w:noWrap/>
            <w:vAlign w:val="center"/>
            <w:hideMark/>
          </w:tcPr>
          <w:p w14:paraId="77BC1D3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24 449,83</w:t>
            </w:r>
          </w:p>
        </w:tc>
        <w:tc>
          <w:tcPr>
            <w:tcW w:w="1976" w:type="dxa"/>
            <w:tcBorders>
              <w:top w:val="nil"/>
              <w:left w:val="nil"/>
              <w:bottom w:val="single" w:sz="4" w:space="0" w:color="auto"/>
              <w:right w:val="single" w:sz="4" w:space="0" w:color="auto"/>
            </w:tcBorders>
            <w:shd w:val="clear" w:color="000000" w:fill="FFFFFF"/>
            <w:noWrap/>
            <w:vAlign w:val="center"/>
            <w:hideMark/>
          </w:tcPr>
          <w:p w14:paraId="06B92BC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25 173,54</w:t>
            </w:r>
          </w:p>
        </w:tc>
        <w:tc>
          <w:tcPr>
            <w:tcW w:w="1976" w:type="dxa"/>
            <w:tcBorders>
              <w:top w:val="nil"/>
              <w:left w:val="nil"/>
              <w:bottom w:val="single" w:sz="4" w:space="0" w:color="auto"/>
              <w:right w:val="single" w:sz="8" w:space="0" w:color="auto"/>
            </w:tcBorders>
            <w:shd w:val="clear" w:color="000000" w:fill="FFFFFF"/>
            <w:noWrap/>
            <w:vAlign w:val="center"/>
            <w:hideMark/>
          </w:tcPr>
          <w:p w14:paraId="08D1740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25 918,68</w:t>
            </w:r>
          </w:p>
        </w:tc>
        <w:tc>
          <w:tcPr>
            <w:tcW w:w="16" w:type="dxa"/>
            <w:vAlign w:val="center"/>
            <w:hideMark/>
          </w:tcPr>
          <w:p w14:paraId="665DA269" w14:textId="77777777" w:rsidR="002B6200" w:rsidRPr="002B6200" w:rsidRDefault="002B6200" w:rsidP="002B6200">
            <w:pPr>
              <w:rPr>
                <w:sz w:val="13"/>
                <w:szCs w:val="13"/>
              </w:rPr>
            </w:pPr>
          </w:p>
        </w:tc>
      </w:tr>
      <w:tr w:rsidR="002B6200" w:rsidRPr="002B6200" w14:paraId="0393CF6D" w14:textId="77777777" w:rsidTr="00E8485B">
        <w:trPr>
          <w:trHeight w:val="360"/>
          <w:jc w:val="center"/>
        </w:trPr>
        <w:tc>
          <w:tcPr>
            <w:tcW w:w="700" w:type="dxa"/>
            <w:tcBorders>
              <w:top w:val="nil"/>
              <w:left w:val="single" w:sz="8" w:space="0" w:color="auto"/>
              <w:bottom w:val="single" w:sz="4" w:space="0" w:color="auto"/>
              <w:right w:val="nil"/>
            </w:tcBorders>
            <w:shd w:val="clear" w:color="auto" w:fill="auto"/>
            <w:noWrap/>
            <w:vAlign w:val="bottom"/>
            <w:hideMark/>
          </w:tcPr>
          <w:p w14:paraId="12BF51F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B8AAED"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оплату труда, всего</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7822E6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83AD2E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144 909,61</w:t>
            </w:r>
          </w:p>
        </w:tc>
        <w:tc>
          <w:tcPr>
            <w:tcW w:w="1736" w:type="dxa"/>
            <w:tcBorders>
              <w:top w:val="nil"/>
              <w:left w:val="nil"/>
              <w:bottom w:val="single" w:sz="4" w:space="0" w:color="auto"/>
              <w:right w:val="single" w:sz="4" w:space="0" w:color="auto"/>
            </w:tcBorders>
            <w:shd w:val="clear" w:color="000000" w:fill="FFFFFF"/>
            <w:noWrap/>
            <w:vAlign w:val="center"/>
            <w:hideMark/>
          </w:tcPr>
          <w:p w14:paraId="43B9A53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285 676,05</w:t>
            </w:r>
          </w:p>
        </w:tc>
        <w:tc>
          <w:tcPr>
            <w:tcW w:w="1976" w:type="dxa"/>
            <w:tcBorders>
              <w:top w:val="nil"/>
              <w:left w:val="nil"/>
              <w:bottom w:val="single" w:sz="4" w:space="0" w:color="auto"/>
              <w:right w:val="single" w:sz="4" w:space="0" w:color="auto"/>
            </w:tcBorders>
            <w:shd w:val="clear" w:color="000000" w:fill="FFFFFF"/>
            <w:noWrap/>
            <w:vAlign w:val="center"/>
            <w:hideMark/>
          </w:tcPr>
          <w:p w14:paraId="4403D26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211 469,65</w:t>
            </w:r>
          </w:p>
        </w:tc>
        <w:tc>
          <w:tcPr>
            <w:tcW w:w="1976" w:type="dxa"/>
            <w:tcBorders>
              <w:top w:val="nil"/>
              <w:left w:val="nil"/>
              <w:bottom w:val="single" w:sz="4" w:space="0" w:color="auto"/>
              <w:right w:val="single" w:sz="4" w:space="0" w:color="auto"/>
            </w:tcBorders>
            <w:shd w:val="clear" w:color="000000" w:fill="FFFFFF"/>
            <w:noWrap/>
            <w:vAlign w:val="center"/>
            <w:hideMark/>
          </w:tcPr>
          <w:p w14:paraId="61AC4FD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-74 206,40</w:t>
            </w:r>
          </w:p>
        </w:tc>
        <w:tc>
          <w:tcPr>
            <w:tcW w:w="1976" w:type="dxa"/>
            <w:tcBorders>
              <w:top w:val="nil"/>
              <w:left w:val="nil"/>
              <w:bottom w:val="single" w:sz="4" w:space="0" w:color="auto"/>
              <w:right w:val="single" w:sz="4" w:space="0" w:color="auto"/>
            </w:tcBorders>
            <w:shd w:val="clear" w:color="000000" w:fill="FFFFFF"/>
            <w:noWrap/>
            <w:vAlign w:val="center"/>
            <w:hideMark/>
          </w:tcPr>
          <w:p w14:paraId="2A80372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45,93</w:t>
            </w:r>
          </w:p>
        </w:tc>
        <w:tc>
          <w:tcPr>
            <w:tcW w:w="1976" w:type="dxa"/>
            <w:tcBorders>
              <w:top w:val="nil"/>
              <w:left w:val="nil"/>
              <w:bottom w:val="single" w:sz="4" w:space="0" w:color="auto"/>
              <w:right w:val="single" w:sz="4" w:space="0" w:color="auto"/>
            </w:tcBorders>
            <w:shd w:val="clear" w:color="000000" w:fill="FFFFFF"/>
            <w:noWrap/>
            <w:vAlign w:val="center"/>
            <w:hideMark/>
          </w:tcPr>
          <w:p w14:paraId="13D004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218 147,86</w:t>
            </w:r>
          </w:p>
        </w:tc>
        <w:tc>
          <w:tcPr>
            <w:tcW w:w="1976" w:type="dxa"/>
            <w:tcBorders>
              <w:top w:val="nil"/>
              <w:left w:val="nil"/>
              <w:bottom w:val="single" w:sz="4" w:space="0" w:color="auto"/>
              <w:right w:val="single" w:sz="4" w:space="0" w:color="auto"/>
            </w:tcBorders>
            <w:shd w:val="clear" w:color="000000" w:fill="FFFFFF"/>
            <w:noWrap/>
            <w:vAlign w:val="center"/>
            <w:hideMark/>
          </w:tcPr>
          <w:p w14:paraId="2E493A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224 605,04</w:t>
            </w:r>
          </w:p>
        </w:tc>
        <w:tc>
          <w:tcPr>
            <w:tcW w:w="1976" w:type="dxa"/>
            <w:tcBorders>
              <w:top w:val="nil"/>
              <w:left w:val="nil"/>
              <w:bottom w:val="single" w:sz="4" w:space="0" w:color="auto"/>
              <w:right w:val="single" w:sz="4" w:space="0" w:color="auto"/>
            </w:tcBorders>
            <w:shd w:val="clear" w:color="000000" w:fill="FFFFFF"/>
            <w:noWrap/>
            <w:vAlign w:val="center"/>
            <w:hideMark/>
          </w:tcPr>
          <w:p w14:paraId="4A4C995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231 253,34</w:t>
            </w:r>
          </w:p>
        </w:tc>
        <w:tc>
          <w:tcPr>
            <w:tcW w:w="1976" w:type="dxa"/>
            <w:tcBorders>
              <w:top w:val="nil"/>
              <w:left w:val="nil"/>
              <w:bottom w:val="single" w:sz="4" w:space="0" w:color="auto"/>
              <w:right w:val="single" w:sz="8" w:space="0" w:color="auto"/>
            </w:tcBorders>
            <w:shd w:val="clear" w:color="000000" w:fill="FFFFFF"/>
            <w:noWrap/>
            <w:vAlign w:val="center"/>
            <w:hideMark/>
          </w:tcPr>
          <w:p w14:paraId="77A3949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238 098,44</w:t>
            </w:r>
          </w:p>
        </w:tc>
        <w:tc>
          <w:tcPr>
            <w:tcW w:w="16" w:type="dxa"/>
            <w:vAlign w:val="center"/>
            <w:hideMark/>
          </w:tcPr>
          <w:p w14:paraId="59894E75" w14:textId="77777777" w:rsidR="002B6200" w:rsidRPr="002B6200" w:rsidRDefault="002B6200" w:rsidP="002B6200">
            <w:pPr>
              <w:rPr>
                <w:sz w:val="13"/>
                <w:szCs w:val="13"/>
              </w:rPr>
            </w:pPr>
          </w:p>
        </w:tc>
      </w:tr>
      <w:tr w:rsidR="002B6200" w:rsidRPr="002B6200" w14:paraId="39A0E750"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88931C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w:t>
            </w:r>
          </w:p>
        </w:tc>
        <w:tc>
          <w:tcPr>
            <w:tcW w:w="6426" w:type="dxa"/>
            <w:gridSpan w:val="2"/>
            <w:tcBorders>
              <w:top w:val="nil"/>
              <w:left w:val="single" w:sz="4" w:space="0" w:color="auto"/>
              <w:bottom w:val="nil"/>
              <w:right w:val="nil"/>
            </w:tcBorders>
            <w:shd w:val="clear" w:color="auto" w:fill="auto"/>
            <w:noWrap/>
            <w:vAlign w:val="bottom"/>
            <w:hideMark/>
          </w:tcPr>
          <w:p w14:paraId="2248A84B"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586D13C5" w14:textId="77777777" w:rsidR="002B6200" w:rsidRPr="002B6200" w:rsidRDefault="002B6200" w:rsidP="002B6200">
            <w:pPr>
              <w:outlineLvl w:val="0"/>
              <w:rPr>
                <w:rFonts w:ascii="Bookman Old Style" w:hAnsi="Bookman Old Style" w:cs="Calibri"/>
                <w:sz w:val="13"/>
                <w:szCs w:val="13"/>
              </w:rPr>
            </w:pPr>
          </w:p>
        </w:tc>
        <w:tc>
          <w:tcPr>
            <w:tcW w:w="3560" w:type="dxa"/>
            <w:tcBorders>
              <w:top w:val="nil"/>
              <w:left w:val="nil"/>
              <w:bottom w:val="nil"/>
              <w:right w:val="nil"/>
            </w:tcBorders>
            <w:shd w:val="clear" w:color="auto" w:fill="auto"/>
            <w:noWrap/>
            <w:vAlign w:val="bottom"/>
            <w:hideMark/>
          </w:tcPr>
          <w:p w14:paraId="6B9C5431" w14:textId="77777777" w:rsidR="002B6200" w:rsidRPr="002B6200" w:rsidRDefault="002B6200" w:rsidP="002B6200">
            <w:pPr>
              <w:outlineLvl w:val="0"/>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56BDA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5B6B891"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122 334,98</w:t>
            </w:r>
          </w:p>
        </w:tc>
        <w:tc>
          <w:tcPr>
            <w:tcW w:w="1736" w:type="dxa"/>
            <w:tcBorders>
              <w:top w:val="nil"/>
              <w:left w:val="nil"/>
              <w:bottom w:val="single" w:sz="4" w:space="0" w:color="auto"/>
              <w:right w:val="single" w:sz="4" w:space="0" w:color="auto"/>
            </w:tcBorders>
            <w:shd w:val="clear" w:color="000000" w:fill="FFFFFF"/>
            <w:noWrap/>
            <w:vAlign w:val="center"/>
            <w:hideMark/>
          </w:tcPr>
          <w:p w14:paraId="4DD340A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222 880,22</w:t>
            </w:r>
          </w:p>
        </w:tc>
        <w:tc>
          <w:tcPr>
            <w:tcW w:w="1976" w:type="dxa"/>
            <w:tcBorders>
              <w:top w:val="nil"/>
              <w:left w:val="nil"/>
              <w:bottom w:val="single" w:sz="4" w:space="0" w:color="auto"/>
              <w:right w:val="single" w:sz="4" w:space="0" w:color="auto"/>
            </w:tcBorders>
            <w:shd w:val="clear" w:color="000000" w:fill="FFFFFF"/>
            <w:noWrap/>
            <w:vAlign w:val="center"/>
            <w:hideMark/>
          </w:tcPr>
          <w:p w14:paraId="3C65414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172 130,50</w:t>
            </w:r>
          </w:p>
        </w:tc>
        <w:tc>
          <w:tcPr>
            <w:tcW w:w="1976" w:type="dxa"/>
            <w:tcBorders>
              <w:top w:val="nil"/>
              <w:left w:val="nil"/>
              <w:bottom w:val="single" w:sz="4" w:space="0" w:color="auto"/>
              <w:right w:val="single" w:sz="4" w:space="0" w:color="auto"/>
            </w:tcBorders>
            <w:shd w:val="clear" w:color="000000" w:fill="FFFFFF"/>
            <w:noWrap/>
            <w:vAlign w:val="center"/>
            <w:hideMark/>
          </w:tcPr>
          <w:p w14:paraId="13863A7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-50 749,72</w:t>
            </w:r>
          </w:p>
        </w:tc>
        <w:tc>
          <w:tcPr>
            <w:tcW w:w="1976" w:type="dxa"/>
            <w:tcBorders>
              <w:top w:val="nil"/>
              <w:left w:val="nil"/>
              <w:bottom w:val="single" w:sz="4" w:space="0" w:color="auto"/>
              <w:right w:val="single" w:sz="4" w:space="0" w:color="auto"/>
            </w:tcBorders>
            <w:shd w:val="clear" w:color="000000" w:fill="FFFFFF"/>
            <w:noWrap/>
            <w:vAlign w:val="center"/>
            <w:hideMark/>
          </w:tcPr>
          <w:p w14:paraId="1F7E3390"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40,70</w:t>
            </w:r>
          </w:p>
        </w:tc>
        <w:tc>
          <w:tcPr>
            <w:tcW w:w="1976" w:type="dxa"/>
            <w:tcBorders>
              <w:top w:val="nil"/>
              <w:left w:val="nil"/>
              <w:bottom w:val="single" w:sz="4" w:space="0" w:color="auto"/>
              <w:right w:val="single" w:sz="4" w:space="0" w:color="auto"/>
            </w:tcBorders>
            <w:shd w:val="clear" w:color="000000" w:fill="FFFFFF"/>
            <w:noWrap/>
            <w:vAlign w:val="center"/>
            <w:hideMark/>
          </w:tcPr>
          <w:p w14:paraId="478CDB9A"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177 566,38</w:t>
            </w:r>
          </w:p>
        </w:tc>
        <w:tc>
          <w:tcPr>
            <w:tcW w:w="1976" w:type="dxa"/>
            <w:tcBorders>
              <w:top w:val="nil"/>
              <w:left w:val="nil"/>
              <w:bottom w:val="single" w:sz="4" w:space="0" w:color="auto"/>
              <w:right w:val="single" w:sz="4" w:space="0" w:color="auto"/>
            </w:tcBorders>
            <w:shd w:val="clear" w:color="000000" w:fill="FFFFFF"/>
            <w:noWrap/>
            <w:vAlign w:val="center"/>
            <w:hideMark/>
          </w:tcPr>
          <w:p w14:paraId="01D176F2"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182 822,34</w:t>
            </w:r>
          </w:p>
        </w:tc>
        <w:tc>
          <w:tcPr>
            <w:tcW w:w="1976" w:type="dxa"/>
            <w:tcBorders>
              <w:top w:val="nil"/>
              <w:left w:val="nil"/>
              <w:bottom w:val="single" w:sz="4" w:space="0" w:color="auto"/>
              <w:right w:val="single" w:sz="4" w:space="0" w:color="auto"/>
            </w:tcBorders>
            <w:shd w:val="clear" w:color="000000" w:fill="FFFFFF"/>
            <w:noWrap/>
            <w:vAlign w:val="center"/>
            <w:hideMark/>
          </w:tcPr>
          <w:p w14:paraId="5BCCC6C7"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188 233,88</w:t>
            </w:r>
          </w:p>
        </w:tc>
        <w:tc>
          <w:tcPr>
            <w:tcW w:w="1976" w:type="dxa"/>
            <w:tcBorders>
              <w:top w:val="nil"/>
              <w:left w:val="nil"/>
              <w:bottom w:val="single" w:sz="4" w:space="0" w:color="auto"/>
              <w:right w:val="single" w:sz="8" w:space="0" w:color="auto"/>
            </w:tcBorders>
            <w:shd w:val="clear" w:color="000000" w:fill="FFFFFF"/>
            <w:noWrap/>
            <w:vAlign w:val="center"/>
            <w:hideMark/>
          </w:tcPr>
          <w:p w14:paraId="59F2A83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193 805,60</w:t>
            </w:r>
          </w:p>
        </w:tc>
        <w:tc>
          <w:tcPr>
            <w:tcW w:w="16" w:type="dxa"/>
            <w:vAlign w:val="center"/>
            <w:hideMark/>
          </w:tcPr>
          <w:p w14:paraId="4D2C5AB6" w14:textId="77777777" w:rsidR="002B6200" w:rsidRPr="002B6200" w:rsidRDefault="002B6200" w:rsidP="002B6200">
            <w:pPr>
              <w:rPr>
                <w:sz w:val="13"/>
                <w:szCs w:val="13"/>
              </w:rPr>
            </w:pPr>
          </w:p>
        </w:tc>
      </w:tr>
      <w:tr w:rsidR="002B6200" w:rsidRPr="002B6200" w14:paraId="3312E7E1"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CD6B0D1"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5</w:t>
            </w:r>
          </w:p>
        </w:tc>
        <w:tc>
          <w:tcPr>
            <w:tcW w:w="7386" w:type="dxa"/>
            <w:gridSpan w:val="3"/>
            <w:tcBorders>
              <w:top w:val="nil"/>
              <w:left w:val="single" w:sz="4" w:space="0" w:color="auto"/>
              <w:bottom w:val="nil"/>
              <w:right w:val="nil"/>
            </w:tcBorders>
            <w:shd w:val="clear" w:color="auto" w:fill="auto"/>
            <w:noWrap/>
            <w:vAlign w:val="bottom"/>
            <w:hideMark/>
          </w:tcPr>
          <w:p w14:paraId="034A2A15"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численность, всего </w:t>
            </w:r>
          </w:p>
        </w:tc>
        <w:tc>
          <w:tcPr>
            <w:tcW w:w="3560" w:type="dxa"/>
            <w:tcBorders>
              <w:top w:val="nil"/>
              <w:left w:val="nil"/>
              <w:bottom w:val="nil"/>
              <w:right w:val="nil"/>
            </w:tcBorders>
            <w:shd w:val="clear" w:color="auto" w:fill="auto"/>
            <w:noWrap/>
            <w:vAlign w:val="bottom"/>
            <w:hideMark/>
          </w:tcPr>
          <w:p w14:paraId="4F3D0753" w14:textId="77777777" w:rsidR="002B6200" w:rsidRPr="002B6200" w:rsidRDefault="002B6200" w:rsidP="002B6200">
            <w:pPr>
              <w:outlineLvl w:val="0"/>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4ECE9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159A7F1"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456,41</w:t>
            </w:r>
          </w:p>
        </w:tc>
        <w:tc>
          <w:tcPr>
            <w:tcW w:w="1736" w:type="dxa"/>
            <w:tcBorders>
              <w:top w:val="nil"/>
              <w:left w:val="nil"/>
              <w:bottom w:val="single" w:sz="4" w:space="0" w:color="auto"/>
              <w:right w:val="single" w:sz="4" w:space="0" w:color="auto"/>
            </w:tcBorders>
            <w:shd w:val="clear" w:color="000000" w:fill="FFFFFF"/>
            <w:noWrap/>
            <w:vAlign w:val="center"/>
            <w:hideMark/>
          </w:tcPr>
          <w:p w14:paraId="578C9DE5"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483,50</w:t>
            </w:r>
          </w:p>
        </w:tc>
        <w:tc>
          <w:tcPr>
            <w:tcW w:w="1976" w:type="dxa"/>
            <w:tcBorders>
              <w:top w:val="nil"/>
              <w:left w:val="nil"/>
              <w:bottom w:val="single" w:sz="4" w:space="0" w:color="auto"/>
              <w:right w:val="single" w:sz="4" w:space="0" w:color="auto"/>
            </w:tcBorders>
            <w:shd w:val="clear" w:color="000000" w:fill="FFFFFF"/>
            <w:noWrap/>
            <w:vAlign w:val="center"/>
            <w:hideMark/>
          </w:tcPr>
          <w:p w14:paraId="48922FC2"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386,50</w:t>
            </w:r>
          </w:p>
        </w:tc>
        <w:tc>
          <w:tcPr>
            <w:tcW w:w="1976" w:type="dxa"/>
            <w:tcBorders>
              <w:top w:val="nil"/>
              <w:left w:val="nil"/>
              <w:bottom w:val="single" w:sz="4" w:space="0" w:color="auto"/>
              <w:right w:val="single" w:sz="4" w:space="0" w:color="auto"/>
            </w:tcBorders>
            <w:shd w:val="clear" w:color="000000" w:fill="FFFFFF"/>
            <w:noWrap/>
            <w:vAlign w:val="center"/>
            <w:hideMark/>
          </w:tcPr>
          <w:p w14:paraId="2B3F0FF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-97,00</w:t>
            </w:r>
          </w:p>
        </w:tc>
        <w:tc>
          <w:tcPr>
            <w:tcW w:w="1976" w:type="dxa"/>
            <w:tcBorders>
              <w:top w:val="nil"/>
              <w:left w:val="nil"/>
              <w:bottom w:val="single" w:sz="4" w:space="0" w:color="auto"/>
              <w:right w:val="single" w:sz="4" w:space="0" w:color="auto"/>
            </w:tcBorders>
            <w:shd w:val="clear" w:color="000000" w:fill="FFFFFF"/>
            <w:noWrap/>
            <w:vAlign w:val="center"/>
            <w:hideMark/>
          </w:tcPr>
          <w:p w14:paraId="2D53BB6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-15,32</w:t>
            </w:r>
          </w:p>
        </w:tc>
        <w:tc>
          <w:tcPr>
            <w:tcW w:w="1976" w:type="dxa"/>
            <w:tcBorders>
              <w:top w:val="nil"/>
              <w:left w:val="nil"/>
              <w:bottom w:val="single" w:sz="4" w:space="0" w:color="auto"/>
              <w:right w:val="single" w:sz="4" w:space="0" w:color="auto"/>
            </w:tcBorders>
            <w:shd w:val="clear" w:color="000000" w:fill="FFFFFF"/>
            <w:noWrap/>
            <w:vAlign w:val="center"/>
            <w:hideMark/>
          </w:tcPr>
          <w:p w14:paraId="0048A43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386,50</w:t>
            </w:r>
          </w:p>
        </w:tc>
        <w:tc>
          <w:tcPr>
            <w:tcW w:w="1976" w:type="dxa"/>
            <w:tcBorders>
              <w:top w:val="nil"/>
              <w:left w:val="nil"/>
              <w:bottom w:val="single" w:sz="4" w:space="0" w:color="auto"/>
              <w:right w:val="single" w:sz="4" w:space="0" w:color="auto"/>
            </w:tcBorders>
            <w:shd w:val="clear" w:color="000000" w:fill="FFFFFF"/>
            <w:noWrap/>
            <w:vAlign w:val="center"/>
            <w:hideMark/>
          </w:tcPr>
          <w:p w14:paraId="7DD00D31"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456,41</w:t>
            </w:r>
          </w:p>
        </w:tc>
        <w:tc>
          <w:tcPr>
            <w:tcW w:w="1976" w:type="dxa"/>
            <w:tcBorders>
              <w:top w:val="nil"/>
              <w:left w:val="nil"/>
              <w:bottom w:val="single" w:sz="4" w:space="0" w:color="auto"/>
              <w:right w:val="single" w:sz="4" w:space="0" w:color="auto"/>
            </w:tcBorders>
            <w:shd w:val="clear" w:color="000000" w:fill="FFFFFF"/>
            <w:noWrap/>
            <w:vAlign w:val="center"/>
            <w:hideMark/>
          </w:tcPr>
          <w:p w14:paraId="31971AB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456,41</w:t>
            </w:r>
          </w:p>
        </w:tc>
        <w:tc>
          <w:tcPr>
            <w:tcW w:w="1976" w:type="dxa"/>
            <w:tcBorders>
              <w:top w:val="nil"/>
              <w:left w:val="nil"/>
              <w:bottom w:val="single" w:sz="4" w:space="0" w:color="auto"/>
              <w:right w:val="single" w:sz="8" w:space="0" w:color="auto"/>
            </w:tcBorders>
            <w:shd w:val="clear" w:color="000000" w:fill="FFFFFF"/>
            <w:noWrap/>
            <w:vAlign w:val="center"/>
            <w:hideMark/>
          </w:tcPr>
          <w:p w14:paraId="0CE9E2B0"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456,41</w:t>
            </w:r>
          </w:p>
        </w:tc>
        <w:tc>
          <w:tcPr>
            <w:tcW w:w="16" w:type="dxa"/>
            <w:vAlign w:val="center"/>
            <w:hideMark/>
          </w:tcPr>
          <w:p w14:paraId="03AA307D" w14:textId="77777777" w:rsidR="002B6200" w:rsidRPr="002B6200" w:rsidRDefault="002B6200" w:rsidP="002B6200">
            <w:pPr>
              <w:rPr>
                <w:sz w:val="13"/>
                <w:szCs w:val="13"/>
              </w:rPr>
            </w:pPr>
          </w:p>
        </w:tc>
      </w:tr>
      <w:tr w:rsidR="002B6200" w:rsidRPr="002B6200" w14:paraId="2C0CAA7A"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7566C9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6</w:t>
            </w:r>
          </w:p>
        </w:tc>
        <w:tc>
          <w:tcPr>
            <w:tcW w:w="6426" w:type="dxa"/>
            <w:gridSpan w:val="2"/>
            <w:tcBorders>
              <w:top w:val="nil"/>
              <w:left w:val="single" w:sz="4" w:space="0" w:color="auto"/>
              <w:bottom w:val="nil"/>
              <w:right w:val="nil"/>
            </w:tcBorders>
            <w:shd w:val="clear" w:color="auto" w:fill="auto"/>
            <w:noWrap/>
            <w:vAlign w:val="bottom"/>
            <w:hideMark/>
          </w:tcPr>
          <w:p w14:paraId="4991C6FC"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788B8670" w14:textId="77777777" w:rsidR="002B6200" w:rsidRPr="002B6200" w:rsidRDefault="002B6200" w:rsidP="002B6200">
            <w:pPr>
              <w:outlineLvl w:val="0"/>
              <w:rPr>
                <w:rFonts w:ascii="Bookman Old Style" w:hAnsi="Bookman Old Style" w:cs="Calibri"/>
                <w:sz w:val="13"/>
                <w:szCs w:val="13"/>
              </w:rPr>
            </w:pPr>
          </w:p>
        </w:tc>
        <w:tc>
          <w:tcPr>
            <w:tcW w:w="3560" w:type="dxa"/>
            <w:tcBorders>
              <w:top w:val="nil"/>
              <w:left w:val="nil"/>
              <w:bottom w:val="nil"/>
              <w:right w:val="single" w:sz="4" w:space="0" w:color="auto"/>
            </w:tcBorders>
            <w:shd w:val="clear" w:color="auto" w:fill="auto"/>
            <w:noWrap/>
            <w:vAlign w:val="bottom"/>
            <w:hideMark/>
          </w:tcPr>
          <w:p w14:paraId="1BB16F2D"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0102C7D3"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2B89F26"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419,49</w:t>
            </w:r>
          </w:p>
        </w:tc>
        <w:tc>
          <w:tcPr>
            <w:tcW w:w="1736" w:type="dxa"/>
            <w:tcBorders>
              <w:top w:val="nil"/>
              <w:left w:val="nil"/>
              <w:bottom w:val="single" w:sz="4" w:space="0" w:color="auto"/>
              <w:right w:val="single" w:sz="4" w:space="0" w:color="auto"/>
            </w:tcBorders>
            <w:shd w:val="clear" w:color="000000" w:fill="FFFFFF"/>
            <w:noWrap/>
            <w:vAlign w:val="center"/>
            <w:hideMark/>
          </w:tcPr>
          <w:p w14:paraId="5FBE692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426,00</w:t>
            </w:r>
          </w:p>
        </w:tc>
        <w:tc>
          <w:tcPr>
            <w:tcW w:w="1976" w:type="dxa"/>
            <w:tcBorders>
              <w:top w:val="nil"/>
              <w:left w:val="nil"/>
              <w:bottom w:val="single" w:sz="4" w:space="0" w:color="auto"/>
              <w:right w:val="single" w:sz="4" w:space="0" w:color="auto"/>
            </w:tcBorders>
            <w:shd w:val="clear" w:color="000000" w:fill="FFFFFF"/>
            <w:noWrap/>
            <w:vAlign w:val="center"/>
            <w:hideMark/>
          </w:tcPr>
          <w:p w14:paraId="26D57F4C"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329,00</w:t>
            </w:r>
          </w:p>
        </w:tc>
        <w:tc>
          <w:tcPr>
            <w:tcW w:w="1976" w:type="dxa"/>
            <w:tcBorders>
              <w:top w:val="nil"/>
              <w:left w:val="nil"/>
              <w:bottom w:val="single" w:sz="4" w:space="0" w:color="auto"/>
              <w:right w:val="single" w:sz="4" w:space="0" w:color="auto"/>
            </w:tcBorders>
            <w:shd w:val="clear" w:color="000000" w:fill="FFFFFF"/>
            <w:noWrap/>
            <w:vAlign w:val="center"/>
            <w:hideMark/>
          </w:tcPr>
          <w:p w14:paraId="678156E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-97,00</w:t>
            </w:r>
          </w:p>
        </w:tc>
        <w:tc>
          <w:tcPr>
            <w:tcW w:w="1976" w:type="dxa"/>
            <w:tcBorders>
              <w:top w:val="nil"/>
              <w:left w:val="nil"/>
              <w:bottom w:val="single" w:sz="4" w:space="0" w:color="auto"/>
              <w:right w:val="single" w:sz="4" w:space="0" w:color="auto"/>
            </w:tcBorders>
            <w:shd w:val="clear" w:color="000000" w:fill="FFFFFF"/>
            <w:noWrap/>
            <w:vAlign w:val="center"/>
            <w:hideMark/>
          </w:tcPr>
          <w:p w14:paraId="67F0DDDF"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-21,57</w:t>
            </w:r>
          </w:p>
        </w:tc>
        <w:tc>
          <w:tcPr>
            <w:tcW w:w="1976" w:type="dxa"/>
            <w:tcBorders>
              <w:top w:val="nil"/>
              <w:left w:val="nil"/>
              <w:bottom w:val="single" w:sz="4" w:space="0" w:color="auto"/>
              <w:right w:val="single" w:sz="4" w:space="0" w:color="auto"/>
            </w:tcBorders>
            <w:shd w:val="clear" w:color="000000" w:fill="FFFFFF"/>
            <w:noWrap/>
            <w:vAlign w:val="center"/>
            <w:hideMark/>
          </w:tcPr>
          <w:p w14:paraId="1E7CA60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329,00</w:t>
            </w:r>
          </w:p>
        </w:tc>
        <w:tc>
          <w:tcPr>
            <w:tcW w:w="1976" w:type="dxa"/>
            <w:tcBorders>
              <w:top w:val="nil"/>
              <w:left w:val="nil"/>
              <w:bottom w:val="single" w:sz="4" w:space="0" w:color="auto"/>
              <w:right w:val="single" w:sz="4" w:space="0" w:color="auto"/>
            </w:tcBorders>
            <w:shd w:val="clear" w:color="000000" w:fill="FFFFFF"/>
            <w:noWrap/>
            <w:vAlign w:val="center"/>
            <w:hideMark/>
          </w:tcPr>
          <w:p w14:paraId="2EFB2C19"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419,49</w:t>
            </w:r>
          </w:p>
        </w:tc>
        <w:tc>
          <w:tcPr>
            <w:tcW w:w="1976" w:type="dxa"/>
            <w:tcBorders>
              <w:top w:val="nil"/>
              <w:left w:val="nil"/>
              <w:bottom w:val="single" w:sz="4" w:space="0" w:color="auto"/>
              <w:right w:val="single" w:sz="4" w:space="0" w:color="auto"/>
            </w:tcBorders>
            <w:shd w:val="clear" w:color="000000" w:fill="FFFFFF"/>
            <w:noWrap/>
            <w:vAlign w:val="center"/>
            <w:hideMark/>
          </w:tcPr>
          <w:p w14:paraId="74D779B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419,49</w:t>
            </w:r>
          </w:p>
        </w:tc>
        <w:tc>
          <w:tcPr>
            <w:tcW w:w="1976" w:type="dxa"/>
            <w:tcBorders>
              <w:top w:val="nil"/>
              <w:left w:val="nil"/>
              <w:bottom w:val="single" w:sz="4" w:space="0" w:color="auto"/>
              <w:right w:val="single" w:sz="8" w:space="0" w:color="auto"/>
            </w:tcBorders>
            <w:shd w:val="clear" w:color="000000" w:fill="FFFFFF"/>
            <w:noWrap/>
            <w:vAlign w:val="center"/>
            <w:hideMark/>
          </w:tcPr>
          <w:p w14:paraId="0965825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419,49</w:t>
            </w:r>
          </w:p>
        </w:tc>
        <w:tc>
          <w:tcPr>
            <w:tcW w:w="16" w:type="dxa"/>
            <w:vAlign w:val="center"/>
            <w:hideMark/>
          </w:tcPr>
          <w:p w14:paraId="16468FF0" w14:textId="77777777" w:rsidR="002B6200" w:rsidRPr="002B6200" w:rsidRDefault="002B6200" w:rsidP="002B6200">
            <w:pPr>
              <w:rPr>
                <w:sz w:val="13"/>
                <w:szCs w:val="13"/>
              </w:rPr>
            </w:pPr>
          </w:p>
        </w:tc>
      </w:tr>
      <w:tr w:rsidR="002B6200" w:rsidRPr="002B6200" w14:paraId="6794169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CF4DE50"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7</w:t>
            </w:r>
          </w:p>
        </w:tc>
        <w:tc>
          <w:tcPr>
            <w:tcW w:w="6426" w:type="dxa"/>
            <w:gridSpan w:val="2"/>
            <w:tcBorders>
              <w:top w:val="nil"/>
              <w:left w:val="single" w:sz="4" w:space="0" w:color="auto"/>
              <w:bottom w:val="nil"/>
              <w:right w:val="nil"/>
            </w:tcBorders>
            <w:shd w:val="clear" w:color="auto" w:fill="auto"/>
            <w:noWrap/>
            <w:vAlign w:val="bottom"/>
            <w:hideMark/>
          </w:tcPr>
          <w:p w14:paraId="590194A7"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средняя зарплата ППП</w:t>
            </w:r>
          </w:p>
        </w:tc>
        <w:tc>
          <w:tcPr>
            <w:tcW w:w="960" w:type="dxa"/>
            <w:tcBorders>
              <w:top w:val="nil"/>
              <w:left w:val="nil"/>
              <w:bottom w:val="nil"/>
              <w:right w:val="nil"/>
            </w:tcBorders>
            <w:shd w:val="clear" w:color="auto" w:fill="auto"/>
            <w:noWrap/>
            <w:vAlign w:val="bottom"/>
            <w:hideMark/>
          </w:tcPr>
          <w:p w14:paraId="2CB0B298" w14:textId="77777777" w:rsidR="002B6200" w:rsidRPr="002B6200" w:rsidRDefault="002B6200" w:rsidP="002B6200">
            <w:pPr>
              <w:outlineLvl w:val="0"/>
              <w:rPr>
                <w:rFonts w:ascii="Calibri" w:hAnsi="Calibri" w:cs="Calibri"/>
                <w:sz w:val="13"/>
                <w:szCs w:val="13"/>
              </w:rPr>
            </w:pPr>
            <w:r w:rsidRPr="002B6200">
              <w:rPr>
                <w:rFonts w:ascii="Calibri" w:hAnsi="Calibri" w:cs="Calibri"/>
                <w:sz w:val="13"/>
                <w:szCs w:val="13"/>
              </w:rPr>
              <w:t>всего</w:t>
            </w:r>
          </w:p>
        </w:tc>
        <w:tc>
          <w:tcPr>
            <w:tcW w:w="3560" w:type="dxa"/>
            <w:tcBorders>
              <w:top w:val="nil"/>
              <w:left w:val="nil"/>
              <w:bottom w:val="nil"/>
              <w:right w:val="nil"/>
            </w:tcBorders>
            <w:shd w:val="clear" w:color="auto" w:fill="auto"/>
            <w:noWrap/>
            <w:vAlign w:val="bottom"/>
            <w:hideMark/>
          </w:tcPr>
          <w:p w14:paraId="11C04897" w14:textId="77777777" w:rsidR="002B6200" w:rsidRPr="002B6200" w:rsidRDefault="002B6200" w:rsidP="002B6200">
            <w:pPr>
              <w:outlineLvl w:val="0"/>
              <w:rPr>
                <w:rFonts w:ascii="Calibri" w:hAnsi="Calibri"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8AD746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руб./чел.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156E842"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21 037,98</w:t>
            </w:r>
          </w:p>
        </w:tc>
        <w:tc>
          <w:tcPr>
            <w:tcW w:w="1736" w:type="dxa"/>
            <w:tcBorders>
              <w:top w:val="nil"/>
              <w:left w:val="nil"/>
              <w:bottom w:val="single" w:sz="4" w:space="0" w:color="auto"/>
              <w:right w:val="single" w:sz="4" w:space="0" w:color="auto"/>
            </w:tcBorders>
            <w:shd w:val="clear" w:color="000000" w:fill="FFFFFF"/>
            <w:noWrap/>
            <w:vAlign w:val="center"/>
            <w:hideMark/>
          </w:tcPr>
          <w:p w14:paraId="0E191435"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49 237,51</w:t>
            </w:r>
          </w:p>
        </w:tc>
        <w:tc>
          <w:tcPr>
            <w:tcW w:w="1976" w:type="dxa"/>
            <w:tcBorders>
              <w:top w:val="nil"/>
              <w:left w:val="nil"/>
              <w:bottom w:val="single" w:sz="4" w:space="0" w:color="auto"/>
              <w:right w:val="single" w:sz="4" w:space="0" w:color="auto"/>
            </w:tcBorders>
            <w:shd w:val="clear" w:color="000000" w:fill="FFFFFF"/>
            <w:noWrap/>
            <w:vAlign w:val="center"/>
            <w:hideMark/>
          </w:tcPr>
          <w:p w14:paraId="7328DBC4"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45 595,01</w:t>
            </w:r>
          </w:p>
        </w:tc>
        <w:tc>
          <w:tcPr>
            <w:tcW w:w="1976" w:type="dxa"/>
            <w:tcBorders>
              <w:top w:val="nil"/>
              <w:left w:val="nil"/>
              <w:bottom w:val="single" w:sz="4" w:space="0" w:color="auto"/>
              <w:right w:val="single" w:sz="4" w:space="0" w:color="auto"/>
            </w:tcBorders>
            <w:shd w:val="clear" w:color="000000" w:fill="FFFFFF"/>
            <w:noWrap/>
            <w:vAlign w:val="center"/>
            <w:hideMark/>
          </w:tcPr>
          <w:p w14:paraId="0183D5FC"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-3 642,50</w:t>
            </w:r>
          </w:p>
        </w:tc>
        <w:tc>
          <w:tcPr>
            <w:tcW w:w="1976" w:type="dxa"/>
            <w:tcBorders>
              <w:top w:val="nil"/>
              <w:left w:val="nil"/>
              <w:bottom w:val="single" w:sz="4" w:space="0" w:color="auto"/>
              <w:right w:val="single" w:sz="4" w:space="0" w:color="auto"/>
            </w:tcBorders>
            <w:shd w:val="clear" w:color="000000" w:fill="FFFFFF"/>
            <w:noWrap/>
            <w:vAlign w:val="center"/>
            <w:hideMark/>
          </w:tcPr>
          <w:p w14:paraId="39B4C7B0"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116,73</w:t>
            </w:r>
          </w:p>
        </w:tc>
        <w:tc>
          <w:tcPr>
            <w:tcW w:w="1976" w:type="dxa"/>
            <w:tcBorders>
              <w:top w:val="nil"/>
              <w:left w:val="nil"/>
              <w:bottom w:val="single" w:sz="4" w:space="0" w:color="auto"/>
              <w:right w:val="single" w:sz="4" w:space="0" w:color="auto"/>
            </w:tcBorders>
            <w:shd w:val="clear" w:color="000000" w:fill="FFFFFF"/>
            <w:noWrap/>
            <w:vAlign w:val="center"/>
            <w:hideMark/>
          </w:tcPr>
          <w:p w14:paraId="675D8C0B"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47 034,90</w:t>
            </w:r>
          </w:p>
        </w:tc>
        <w:tc>
          <w:tcPr>
            <w:tcW w:w="1976" w:type="dxa"/>
            <w:tcBorders>
              <w:top w:val="nil"/>
              <w:left w:val="nil"/>
              <w:bottom w:val="single" w:sz="4" w:space="0" w:color="auto"/>
              <w:right w:val="single" w:sz="4" w:space="0" w:color="auto"/>
            </w:tcBorders>
            <w:shd w:val="clear" w:color="000000" w:fill="FFFFFF"/>
            <w:noWrap/>
            <w:vAlign w:val="center"/>
            <w:hideMark/>
          </w:tcPr>
          <w:p w14:paraId="0AD276E3"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41 009,39</w:t>
            </w:r>
          </w:p>
        </w:tc>
        <w:tc>
          <w:tcPr>
            <w:tcW w:w="1976" w:type="dxa"/>
            <w:tcBorders>
              <w:top w:val="nil"/>
              <w:left w:val="nil"/>
              <w:bottom w:val="single" w:sz="4" w:space="0" w:color="auto"/>
              <w:right w:val="single" w:sz="4" w:space="0" w:color="auto"/>
            </w:tcBorders>
            <w:shd w:val="clear" w:color="000000" w:fill="FFFFFF"/>
            <w:noWrap/>
            <w:vAlign w:val="center"/>
            <w:hideMark/>
          </w:tcPr>
          <w:p w14:paraId="4727A3BA"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42 223,27</w:t>
            </w:r>
          </w:p>
        </w:tc>
        <w:tc>
          <w:tcPr>
            <w:tcW w:w="1976" w:type="dxa"/>
            <w:tcBorders>
              <w:top w:val="nil"/>
              <w:left w:val="nil"/>
              <w:bottom w:val="single" w:sz="4" w:space="0" w:color="auto"/>
              <w:right w:val="single" w:sz="8" w:space="0" w:color="auto"/>
            </w:tcBorders>
            <w:shd w:val="clear" w:color="000000" w:fill="FFFFFF"/>
            <w:noWrap/>
            <w:vAlign w:val="center"/>
            <w:hideMark/>
          </w:tcPr>
          <w:p w14:paraId="56C0F86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43 473,07</w:t>
            </w:r>
          </w:p>
        </w:tc>
        <w:tc>
          <w:tcPr>
            <w:tcW w:w="16" w:type="dxa"/>
            <w:vAlign w:val="center"/>
            <w:hideMark/>
          </w:tcPr>
          <w:p w14:paraId="44074FFB" w14:textId="77777777" w:rsidR="002B6200" w:rsidRPr="002B6200" w:rsidRDefault="002B6200" w:rsidP="002B6200">
            <w:pPr>
              <w:rPr>
                <w:sz w:val="13"/>
                <w:szCs w:val="13"/>
              </w:rPr>
            </w:pPr>
          </w:p>
        </w:tc>
      </w:tr>
      <w:tr w:rsidR="002B6200" w:rsidRPr="002B6200" w14:paraId="12F9E8C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37347B59"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8</w:t>
            </w:r>
          </w:p>
        </w:tc>
        <w:tc>
          <w:tcPr>
            <w:tcW w:w="6426" w:type="dxa"/>
            <w:gridSpan w:val="2"/>
            <w:tcBorders>
              <w:top w:val="nil"/>
              <w:left w:val="single" w:sz="4" w:space="0" w:color="auto"/>
              <w:bottom w:val="nil"/>
              <w:right w:val="nil"/>
            </w:tcBorders>
            <w:shd w:val="clear" w:color="auto" w:fill="auto"/>
            <w:noWrap/>
            <w:vAlign w:val="bottom"/>
            <w:hideMark/>
          </w:tcPr>
          <w:p w14:paraId="736CD7E6" w14:textId="77777777" w:rsidR="002B6200" w:rsidRPr="002B6200" w:rsidRDefault="002B6200" w:rsidP="002B6200">
            <w:pPr>
              <w:outlineLvl w:val="0"/>
              <w:rPr>
                <w:rFonts w:ascii="Bookman Old Style" w:hAnsi="Bookman Old Style" w:cs="Calibri"/>
                <w:sz w:val="13"/>
                <w:szCs w:val="13"/>
              </w:rPr>
            </w:pPr>
            <w:r w:rsidRPr="002B6200">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31A39934" w14:textId="77777777" w:rsidR="002B6200" w:rsidRPr="002B6200" w:rsidRDefault="002B6200" w:rsidP="002B6200">
            <w:pPr>
              <w:outlineLvl w:val="0"/>
              <w:rPr>
                <w:rFonts w:ascii="Bookman Old Style" w:hAnsi="Bookman Old Style" w:cs="Calibri"/>
                <w:sz w:val="13"/>
                <w:szCs w:val="13"/>
              </w:rPr>
            </w:pPr>
          </w:p>
        </w:tc>
        <w:tc>
          <w:tcPr>
            <w:tcW w:w="3560" w:type="dxa"/>
            <w:tcBorders>
              <w:top w:val="nil"/>
              <w:left w:val="nil"/>
              <w:bottom w:val="nil"/>
              <w:right w:val="nil"/>
            </w:tcBorders>
            <w:shd w:val="clear" w:color="auto" w:fill="auto"/>
            <w:noWrap/>
            <w:vAlign w:val="bottom"/>
            <w:hideMark/>
          </w:tcPr>
          <w:p w14:paraId="6C392319" w14:textId="77777777" w:rsidR="002B6200" w:rsidRPr="002B6200" w:rsidRDefault="002B6200" w:rsidP="002B6200">
            <w:pPr>
              <w:outlineLvl w:val="0"/>
              <w:rPr>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0473A9"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руб./чел.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0D604B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18 774,55</w:t>
            </w:r>
          </w:p>
        </w:tc>
        <w:tc>
          <w:tcPr>
            <w:tcW w:w="1736" w:type="dxa"/>
            <w:tcBorders>
              <w:top w:val="nil"/>
              <w:left w:val="nil"/>
              <w:bottom w:val="single" w:sz="4" w:space="0" w:color="auto"/>
              <w:right w:val="single" w:sz="4" w:space="0" w:color="auto"/>
            </w:tcBorders>
            <w:shd w:val="clear" w:color="000000" w:fill="FFFFFF"/>
            <w:noWrap/>
            <w:vAlign w:val="center"/>
            <w:hideMark/>
          </w:tcPr>
          <w:p w14:paraId="1D7FD705"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43 599,42</w:t>
            </w:r>
          </w:p>
        </w:tc>
        <w:tc>
          <w:tcPr>
            <w:tcW w:w="1976" w:type="dxa"/>
            <w:tcBorders>
              <w:top w:val="nil"/>
              <w:left w:val="nil"/>
              <w:bottom w:val="single" w:sz="4" w:space="0" w:color="auto"/>
              <w:right w:val="single" w:sz="4" w:space="0" w:color="auto"/>
            </w:tcBorders>
            <w:shd w:val="clear" w:color="000000" w:fill="FFFFFF"/>
            <w:noWrap/>
            <w:vAlign w:val="center"/>
            <w:hideMark/>
          </w:tcPr>
          <w:p w14:paraId="4C689BE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43 599,42</w:t>
            </w:r>
          </w:p>
        </w:tc>
        <w:tc>
          <w:tcPr>
            <w:tcW w:w="1976" w:type="dxa"/>
            <w:tcBorders>
              <w:top w:val="nil"/>
              <w:left w:val="nil"/>
              <w:bottom w:val="single" w:sz="4" w:space="0" w:color="auto"/>
              <w:right w:val="single" w:sz="4" w:space="0" w:color="auto"/>
            </w:tcBorders>
            <w:shd w:val="clear" w:color="000000" w:fill="FFFFFF"/>
            <w:noWrap/>
            <w:vAlign w:val="center"/>
            <w:hideMark/>
          </w:tcPr>
          <w:p w14:paraId="6432CD61"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0BFDECDD"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132,23</w:t>
            </w:r>
          </w:p>
        </w:tc>
        <w:tc>
          <w:tcPr>
            <w:tcW w:w="1976" w:type="dxa"/>
            <w:tcBorders>
              <w:top w:val="nil"/>
              <w:left w:val="nil"/>
              <w:bottom w:val="single" w:sz="4" w:space="0" w:color="auto"/>
              <w:right w:val="single" w:sz="4" w:space="0" w:color="auto"/>
            </w:tcBorders>
            <w:shd w:val="clear" w:color="000000" w:fill="FFFFFF"/>
            <w:noWrap/>
            <w:vAlign w:val="center"/>
            <w:hideMark/>
          </w:tcPr>
          <w:p w14:paraId="27749FF8"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44 976,29</w:t>
            </w:r>
          </w:p>
        </w:tc>
        <w:tc>
          <w:tcPr>
            <w:tcW w:w="1976" w:type="dxa"/>
            <w:tcBorders>
              <w:top w:val="nil"/>
              <w:left w:val="nil"/>
              <w:bottom w:val="single" w:sz="4" w:space="0" w:color="auto"/>
              <w:right w:val="single" w:sz="4" w:space="0" w:color="auto"/>
            </w:tcBorders>
            <w:shd w:val="clear" w:color="000000" w:fill="FFFFFF"/>
            <w:noWrap/>
            <w:vAlign w:val="center"/>
            <w:hideMark/>
          </w:tcPr>
          <w:p w14:paraId="4029C416"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36 318,66</w:t>
            </w:r>
          </w:p>
        </w:tc>
        <w:tc>
          <w:tcPr>
            <w:tcW w:w="1976" w:type="dxa"/>
            <w:tcBorders>
              <w:top w:val="nil"/>
              <w:left w:val="nil"/>
              <w:bottom w:val="single" w:sz="4" w:space="0" w:color="auto"/>
              <w:right w:val="single" w:sz="4" w:space="0" w:color="auto"/>
            </w:tcBorders>
            <w:shd w:val="clear" w:color="000000" w:fill="FFFFFF"/>
            <w:noWrap/>
            <w:vAlign w:val="center"/>
            <w:hideMark/>
          </w:tcPr>
          <w:p w14:paraId="1D54556A"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37 393,69</w:t>
            </w:r>
          </w:p>
        </w:tc>
        <w:tc>
          <w:tcPr>
            <w:tcW w:w="1976" w:type="dxa"/>
            <w:tcBorders>
              <w:top w:val="nil"/>
              <w:left w:val="nil"/>
              <w:bottom w:val="single" w:sz="4" w:space="0" w:color="auto"/>
              <w:right w:val="single" w:sz="8" w:space="0" w:color="auto"/>
            </w:tcBorders>
            <w:shd w:val="clear" w:color="000000" w:fill="FFFFFF"/>
            <w:noWrap/>
            <w:vAlign w:val="center"/>
            <w:hideMark/>
          </w:tcPr>
          <w:p w14:paraId="475D79AE" w14:textId="77777777" w:rsidR="002B6200" w:rsidRPr="002B6200" w:rsidRDefault="002B6200" w:rsidP="002B6200">
            <w:pPr>
              <w:jc w:val="center"/>
              <w:outlineLvl w:val="0"/>
              <w:rPr>
                <w:rFonts w:ascii="Bookman Old Style" w:hAnsi="Bookman Old Style" w:cs="Calibri"/>
                <w:sz w:val="13"/>
                <w:szCs w:val="13"/>
              </w:rPr>
            </w:pPr>
            <w:r w:rsidRPr="002B6200">
              <w:rPr>
                <w:rFonts w:ascii="Bookman Old Style" w:hAnsi="Bookman Old Style" w:cs="Calibri"/>
                <w:sz w:val="13"/>
                <w:szCs w:val="13"/>
              </w:rPr>
              <w:t>38 500,54</w:t>
            </w:r>
          </w:p>
        </w:tc>
        <w:tc>
          <w:tcPr>
            <w:tcW w:w="16" w:type="dxa"/>
            <w:vAlign w:val="center"/>
            <w:hideMark/>
          </w:tcPr>
          <w:p w14:paraId="6811EE90" w14:textId="77777777" w:rsidR="002B6200" w:rsidRPr="002B6200" w:rsidRDefault="002B6200" w:rsidP="002B6200">
            <w:pPr>
              <w:rPr>
                <w:sz w:val="13"/>
                <w:szCs w:val="13"/>
              </w:rPr>
            </w:pPr>
          </w:p>
        </w:tc>
      </w:tr>
      <w:tr w:rsidR="002B6200" w:rsidRPr="002B6200" w14:paraId="78BB0B74" w14:textId="77777777" w:rsidTr="00E8485B">
        <w:trPr>
          <w:trHeight w:val="315"/>
          <w:jc w:val="center"/>
        </w:trPr>
        <w:tc>
          <w:tcPr>
            <w:tcW w:w="7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864B5D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w:t>
            </w:r>
          </w:p>
        </w:tc>
        <w:tc>
          <w:tcPr>
            <w:tcW w:w="109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A01FB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ED94F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776C6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5 695,18</w:t>
            </w:r>
          </w:p>
        </w:tc>
        <w:tc>
          <w:tcPr>
            <w:tcW w:w="1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487054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5 074,01</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E389A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4 529,45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623CEE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-544,56</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C5B05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-20,47</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0BB2F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4 672,49</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DD2C4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4 810,79</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FF99B3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4 953,19</w:t>
            </w:r>
          </w:p>
        </w:tc>
        <w:tc>
          <w:tcPr>
            <w:tcW w:w="1976"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05C4F9A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5 099,81</w:t>
            </w:r>
          </w:p>
        </w:tc>
        <w:tc>
          <w:tcPr>
            <w:tcW w:w="16" w:type="dxa"/>
            <w:vAlign w:val="center"/>
            <w:hideMark/>
          </w:tcPr>
          <w:p w14:paraId="70AB5A7B" w14:textId="77777777" w:rsidR="002B6200" w:rsidRPr="002B6200" w:rsidRDefault="002B6200" w:rsidP="002B6200">
            <w:pPr>
              <w:rPr>
                <w:sz w:val="13"/>
                <w:szCs w:val="13"/>
              </w:rPr>
            </w:pPr>
          </w:p>
        </w:tc>
      </w:tr>
      <w:tr w:rsidR="002B6200" w:rsidRPr="002B6200" w14:paraId="79C3F6FF" w14:textId="77777777" w:rsidTr="00E8485B">
        <w:trPr>
          <w:trHeight w:val="315"/>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3AB35B33"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0DBE8953" w14:textId="77777777" w:rsidR="002B6200" w:rsidRPr="002B6200" w:rsidRDefault="002B6200" w:rsidP="002B6200">
            <w:pPr>
              <w:rPr>
                <w:rFonts w:ascii="Bookman Old Style" w:hAnsi="Bookman Old Style" w:cs="Calibri"/>
                <w:b/>
                <w:bCs/>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61A6E7CD"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4" w:space="0" w:color="000000"/>
              <w:right w:val="single" w:sz="4" w:space="0" w:color="auto"/>
            </w:tcBorders>
            <w:vAlign w:val="center"/>
            <w:hideMark/>
          </w:tcPr>
          <w:p w14:paraId="5B179B95" w14:textId="77777777" w:rsidR="002B6200" w:rsidRPr="002B6200" w:rsidRDefault="002B6200" w:rsidP="002B6200">
            <w:pPr>
              <w:rPr>
                <w:rFonts w:ascii="Bookman Old Style" w:hAnsi="Bookman Old Style" w:cs="Calibri"/>
                <w:b/>
                <w:bCs/>
                <w:sz w:val="13"/>
                <w:szCs w:val="13"/>
              </w:rPr>
            </w:pPr>
          </w:p>
        </w:tc>
        <w:tc>
          <w:tcPr>
            <w:tcW w:w="1736" w:type="dxa"/>
            <w:vMerge/>
            <w:tcBorders>
              <w:top w:val="nil"/>
              <w:left w:val="single" w:sz="4" w:space="0" w:color="auto"/>
              <w:bottom w:val="single" w:sz="4" w:space="0" w:color="000000"/>
              <w:right w:val="single" w:sz="4" w:space="0" w:color="auto"/>
            </w:tcBorders>
            <w:vAlign w:val="center"/>
            <w:hideMark/>
          </w:tcPr>
          <w:p w14:paraId="33B8837D"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8991C84"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34E7C015"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39C0AE16"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2FE34E45"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3E3E8376"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7F4609E6"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8" w:space="0" w:color="auto"/>
            </w:tcBorders>
            <w:vAlign w:val="center"/>
            <w:hideMark/>
          </w:tcPr>
          <w:p w14:paraId="3CF6BA0F" w14:textId="77777777" w:rsidR="002B6200" w:rsidRPr="002B6200" w:rsidRDefault="002B6200" w:rsidP="002B6200">
            <w:pPr>
              <w:rPr>
                <w:rFonts w:ascii="Bookman Old Style" w:hAnsi="Bookman Old Style" w:cs="Calibri"/>
                <w:b/>
                <w:bCs/>
                <w:sz w:val="13"/>
                <w:szCs w:val="13"/>
              </w:rPr>
            </w:pPr>
          </w:p>
        </w:tc>
        <w:tc>
          <w:tcPr>
            <w:tcW w:w="16" w:type="dxa"/>
            <w:tcBorders>
              <w:top w:val="nil"/>
              <w:left w:val="nil"/>
              <w:bottom w:val="nil"/>
              <w:right w:val="nil"/>
            </w:tcBorders>
            <w:shd w:val="clear" w:color="auto" w:fill="auto"/>
            <w:noWrap/>
            <w:vAlign w:val="bottom"/>
            <w:hideMark/>
          </w:tcPr>
          <w:p w14:paraId="604CB4E1" w14:textId="77777777" w:rsidR="002B6200" w:rsidRPr="002B6200" w:rsidRDefault="002B6200" w:rsidP="002B6200">
            <w:pPr>
              <w:jc w:val="center"/>
              <w:rPr>
                <w:rFonts w:ascii="Bookman Old Style" w:hAnsi="Bookman Old Style" w:cs="Calibri"/>
                <w:b/>
                <w:bCs/>
                <w:sz w:val="13"/>
                <w:szCs w:val="13"/>
              </w:rPr>
            </w:pPr>
          </w:p>
        </w:tc>
      </w:tr>
      <w:tr w:rsidR="002B6200" w:rsidRPr="002B6200" w14:paraId="59CD8DC1" w14:textId="77777777" w:rsidTr="00E8485B">
        <w:trPr>
          <w:trHeight w:val="972"/>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6DE79DFA"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69A47E13" w14:textId="77777777" w:rsidR="002B6200" w:rsidRPr="002B6200" w:rsidRDefault="002B6200" w:rsidP="002B6200">
            <w:pPr>
              <w:rPr>
                <w:rFonts w:ascii="Bookman Old Style" w:hAnsi="Bookman Old Style" w:cs="Calibri"/>
                <w:b/>
                <w:bCs/>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66857B49"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4" w:space="0" w:color="000000"/>
              <w:right w:val="single" w:sz="4" w:space="0" w:color="auto"/>
            </w:tcBorders>
            <w:vAlign w:val="center"/>
            <w:hideMark/>
          </w:tcPr>
          <w:p w14:paraId="29D79E4D" w14:textId="77777777" w:rsidR="002B6200" w:rsidRPr="002B6200" w:rsidRDefault="002B6200" w:rsidP="002B6200">
            <w:pPr>
              <w:rPr>
                <w:rFonts w:ascii="Bookman Old Style" w:hAnsi="Bookman Old Style" w:cs="Calibri"/>
                <w:b/>
                <w:bCs/>
                <w:sz w:val="13"/>
                <w:szCs w:val="13"/>
              </w:rPr>
            </w:pPr>
          </w:p>
        </w:tc>
        <w:tc>
          <w:tcPr>
            <w:tcW w:w="1736" w:type="dxa"/>
            <w:vMerge/>
            <w:tcBorders>
              <w:top w:val="nil"/>
              <w:left w:val="single" w:sz="4" w:space="0" w:color="auto"/>
              <w:bottom w:val="single" w:sz="4" w:space="0" w:color="000000"/>
              <w:right w:val="single" w:sz="4" w:space="0" w:color="auto"/>
            </w:tcBorders>
            <w:vAlign w:val="center"/>
            <w:hideMark/>
          </w:tcPr>
          <w:p w14:paraId="4FE0B056"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79D9AE34"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2EFCEE5D"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385127CC"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1C7097ED"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26811845"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18CD93F"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8" w:space="0" w:color="auto"/>
            </w:tcBorders>
            <w:vAlign w:val="center"/>
            <w:hideMark/>
          </w:tcPr>
          <w:p w14:paraId="537718FB" w14:textId="77777777" w:rsidR="002B6200" w:rsidRPr="002B6200" w:rsidRDefault="002B6200" w:rsidP="002B6200">
            <w:pPr>
              <w:rPr>
                <w:rFonts w:ascii="Bookman Old Style" w:hAnsi="Bookman Old Style" w:cs="Calibri"/>
                <w:b/>
                <w:bCs/>
                <w:sz w:val="13"/>
                <w:szCs w:val="13"/>
              </w:rPr>
            </w:pPr>
          </w:p>
        </w:tc>
        <w:tc>
          <w:tcPr>
            <w:tcW w:w="16" w:type="dxa"/>
            <w:tcBorders>
              <w:top w:val="nil"/>
              <w:left w:val="nil"/>
              <w:bottom w:val="nil"/>
              <w:right w:val="nil"/>
            </w:tcBorders>
            <w:shd w:val="clear" w:color="auto" w:fill="auto"/>
            <w:noWrap/>
            <w:vAlign w:val="bottom"/>
            <w:hideMark/>
          </w:tcPr>
          <w:p w14:paraId="1B063FE2" w14:textId="77777777" w:rsidR="002B6200" w:rsidRPr="002B6200" w:rsidRDefault="002B6200" w:rsidP="002B6200">
            <w:pPr>
              <w:rPr>
                <w:sz w:val="13"/>
                <w:szCs w:val="13"/>
              </w:rPr>
            </w:pPr>
          </w:p>
        </w:tc>
      </w:tr>
      <w:tr w:rsidR="002B6200" w:rsidRPr="002B6200" w14:paraId="71B1B43C" w14:textId="77777777" w:rsidTr="00E8485B">
        <w:trPr>
          <w:trHeight w:val="315"/>
          <w:jc w:val="center"/>
        </w:trPr>
        <w:tc>
          <w:tcPr>
            <w:tcW w:w="7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DC3F7F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10</w:t>
            </w:r>
          </w:p>
        </w:tc>
        <w:tc>
          <w:tcPr>
            <w:tcW w:w="109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0D545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оплату иных работ и услуг, выполняемых по договорам  с организациями, включая:</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69669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92B38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9 798,92</w:t>
            </w:r>
          </w:p>
        </w:tc>
        <w:tc>
          <w:tcPr>
            <w:tcW w:w="1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FD62A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25 821,53</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BEBE7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17 827,34</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9DC99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-7 994,19</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4BE1D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81,93</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2437E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18 390,32</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82166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18 934,68</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A233B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19 495,14</w:t>
            </w:r>
          </w:p>
        </w:tc>
        <w:tc>
          <w:tcPr>
            <w:tcW w:w="1976"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4BA64DD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20 072,20</w:t>
            </w:r>
          </w:p>
        </w:tc>
        <w:tc>
          <w:tcPr>
            <w:tcW w:w="16" w:type="dxa"/>
            <w:vAlign w:val="center"/>
            <w:hideMark/>
          </w:tcPr>
          <w:p w14:paraId="46061072" w14:textId="77777777" w:rsidR="002B6200" w:rsidRPr="002B6200" w:rsidRDefault="002B6200" w:rsidP="002B6200">
            <w:pPr>
              <w:rPr>
                <w:sz w:val="13"/>
                <w:szCs w:val="13"/>
              </w:rPr>
            </w:pPr>
          </w:p>
        </w:tc>
      </w:tr>
      <w:tr w:rsidR="002B6200" w:rsidRPr="002B6200" w14:paraId="7E5CC9A2" w14:textId="77777777" w:rsidTr="00E8485B">
        <w:trPr>
          <w:trHeight w:val="315"/>
          <w:jc w:val="center"/>
        </w:trPr>
        <w:tc>
          <w:tcPr>
            <w:tcW w:w="700" w:type="dxa"/>
            <w:vMerge/>
            <w:tcBorders>
              <w:top w:val="nil"/>
              <w:left w:val="single" w:sz="8" w:space="0" w:color="auto"/>
              <w:bottom w:val="single" w:sz="4" w:space="0" w:color="000000"/>
              <w:right w:val="single" w:sz="4" w:space="0" w:color="auto"/>
            </w:tcBorders>
            <w:vAlign w:val="center"/>
            <w:hideMark/>
          </w:tcPr>
          <w:p w14:paraId="495C654C" w14:textId="77777777" w:rsidR="002B6200" w:rsidRPr="002B6200" w:rsidRDefault="002B6200" w:rsidP="002B6200">
            <w:pPr>
              <w:rPr>
                <w:rFonts w:ascii="Bookman Old Style" w:hAnsi="Bookman Old Style" w:cs="Calibri"/>
                <w:sz w:val="13"/>
                <w:szCs w:val="13"/>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78A6E60E" w14:textId="77777777" w:rsidR="002B6200" w:rsidRPr="002B6200" w:rsidRDefault="002B6200" w:rsidP="002B6200">
            <w:pPr>
              <w:rPr>
                <w:rFonts w:ascii="Bookman Old Style" w:hAnsi="Bookman Old Style" w:cs="Calibri"/>
                <w:b/>
                <w:bCs/>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35D491EF"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4" w:space="0" w:color="000000"/>
              <w:right w:val="single" w:sz="4" w:space="0" w:color="auto"/>
            </w:tcBorders>
            <w:vAlign w:val="center"/>
            <w:hideMark/>
          </w:tcPr>
          <w:p w14:paraId="36EF5890" w14:textId="77777777" w:rsidR="002B6200" w:rsidRPr="002B6200" w:rsidRDefault="002B6200" w:rsidP="002B6200">
            <w:pPr>
              <w:rPr>
                <w:rFonts w:ascii="Bookman Old Style" w:hAnsi="Bookman Old Style" w:cs="Calibri"/>
                <w:b/>
                <w:bCs/>
                <w:sz w:val="13"/>
                <w:szCs w:val="13"/>
              </w:rPr>
            </w:pPr>
          </w:p>
        </w:tc>
        <w:tc>
          <w:tcPr>
            <w:tcW w:w="1736" w:type="dxa"/>
            <w:vMerge/>
            <w:tcBorders>
              <w:top w:val="nil"/>
              <w:left w:val="single" w:sz="4" w:space="0" w:color="auto"/>
              <w:bottom w:val="single" w:sz="4" w:space="0" w:color="000000"/>
              <w:right w:val="single" w:sz="4" w:space="0" w:color="auto"/>
            </w:tcBorders>
            <w:vAlign w:val="center"/>
            <w:hideMark/>
          </w:tcPr>
          <w:p w14:paraId="172564E1"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109BDA0B"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608845B"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FCA5EEA"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21A81844"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8B7B9B3"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B5BEF6E" w14:textId="77777777" w:rsidR="002B6200" w:rsidRPr="002B6200" w:rsidRDefault="002B6200" w:rsidP="002B6200">
            <w:pPr>
              <w:rPr>
                <w:rFonts w:ascii="Bookman Old Style" w:hAnsi="Bookman Old Style" w:cs="Calibri"/>
                <w:b/>
                <w:bCs/>
                <w:sz w:val="13"/>
                <w:szCs w:val="13"/>
              </w:rPr>
            </w:pPr>
          </w:p>
        </w:tc>
        <w:tc>
          <w:tcPr>
            <w:tcW w:w="1976" w:type="dxa"/>
            <w:vMerge/>
            <w:tcBorders>
              <w:top w:val="nil"/>
              <w:left w:val="single" w:sz="4" w:space="0" w:color="auto"/>
              <w:bottom w:val="single" w:sz="4" w:space="0" w:color="000000"/>
              <w:right w:val="single" w:sz="8" w:space="0" w:color="auto"/>
            </w:tcBorders>
            <w:vAlign w:val="center"/>
            <w:hideMark/>
          </w:tcPr>
          <w:p w14:paraId="20FD1BEA" w14:textId="77777777" w:rsidR="002B6200" w:rsidRPr="002B6200" w:rsidRDefault="002B6200" w:rsidP="002B6200">
            <w:pPr>
              <w:rPr>
                <w:rFonts w:ascii="Bookman Old Style" w:hAnsi="Bookman Old Style" w:cs="Calibri"/>
                <w:b/>
                <w:bCs/>
                <w:sz w:val="13"/>
                <w:szCs w:val="13"/>
              </w:rPr>
            </w:pPr>
          </w:p>
        </w:tc>
        <w:tc>
          <w:tcPr>
            <w:tcW w:w="16" w:type="dxa"/>
            <w:tcBorders>
              <w:top w:val="nil"/>
              <w:left w:val="nil"/>
              <w:bottom w:val="nil"/>
              <w:right w:val="nil"/>
            </w:tcBorders>
            <w:shd w:val="clear" w:color="auto" w:fill="auto"/>
            <w:noWrap/>
            <w:vAlign w:val="bottom"/>
            <w:hideMark/>
          </w:tcPr>
          <w:p w14:paraId="2924A864" w14:textId="77777777" w:rsidR="002B6200" w:rsidRPr="002B6200" w:rsidRDefault="002B6200" w:rsidP="002B6200">
            <w:pPr>
              <w:jc w:val="center"/>
              <w:rPr>
                <w:rFonts w:ascii="Bookman Old Style" w:hAnsi="Bookman Old Style" w:cs="Calibri"/>
                <w:b/>
                <w:bCs/>
                <w:sz w:val="13"/>
                <w:szCs w:val="13"/>
              </w:rPr>
            </w:pPr>
          </w:p>
        </w:tc>
      </w:tr>
      <w:tr w:rsidR="002B6200" w:rsidRPr="002B6200" w14:paraId="3C0D7D44"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48B04CB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E7C659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услуг связи</w:t>
            </w:r>
          </w:p>
        </w:tc>
        <w:tc>
          <w:tcPr>
            <w:tcW w:w="1060" w:type="dxa"/>
            <w:tcBorders>
              <w:top w:val="nil"/>
              <w:left w:val="nil"/>
              <w:bottom w:val="single" w:sz="4" w:space="0" w:color="auto"/>
              <w:right w:val="single" w:sz="4" w:space="0" w:color="auto"/>
            </w:tcBorders>
            <w:shd w:val="clear" w:color="auto" w:fill="auto"/>
            <w:noWrap/>
            <w:vAlign w:val="bottom"/>
            <w:hideMark/>
          </w:tcPr>
          <w:p w14:paraId="755252E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24279B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585,56</w:t>
            </w:r>
          </w:p>
        </w:tc>
        <w:tc>
          <w:tcPr>
            <w:tcW w:w="1736" w:type="dxa"/>
            <w:tcBorders>
              <w:top w:val="nil"/>
              <w:left w:val="nil"/>
              <w:bottom w:val="single" w:sz="4" w:space="0" w:color="auto"/>
              <w:right w:val="single" w:sz="4" w:space="0" w:color="auto"/>
            </w:tcBorders>
            <w:shd w:val="clear" w:color="000000" w:fill="FFFFFF"/>
            <w:noWrap/>
            <w:vAlign w:val="center"/>
            <w:hideMark/>
          </w:tcPr>
          <w:p w14:paraId="7B439A8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2358,08</w:t>
            </w:r>
          </w:p>
        </w:tc>
        <w:tc>
          <w:tcPr>
            <w:tcW w:w="1976" w:type="dxa"/>
            <w:tcBorders>
              <w:top w:val="nil"/>
              <w:left w:val="nil"/>
              <w:bottom w:val="single" w:sz="4" w:space="0" w:color="auto"/>
              <w:right w:val="single" w:sz="4" w:space="0" w:color="auto"/>
            </w:tcBorders>
            <w:shd w:val="clear" w:color="000000" w:fill="FFFFFF"/>
            <w:noWrap/>
            <w:vAlign w:val="center"/>
            <w:hideMark/>
          </w:tcPr>
          <w:p w14:paraId="6B8BE01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2409,83</w:t>
            </w:r>
          </w:p>
        </w:tc>
        <w:tc>
          <w:tcPr>
            <w:tcW w:w="1976" w:type="dxa"/>
            <w:tcBorders>
              <w:top w:val="nil"/>
              <w:left w:val="nil"/>
              <w:bottom w:val="single" w:sz="4" w:space="0" w:color="auto"/>
              <w:right w:val="single" w:sz="4" w:space="0" w:color="auto"/>
            </w:tcBorders>
            <w:shd w:val="clear" w:color="000000" w:fill="FFFFFF"/>
            <w:noWrap/>
            <w:vAlign w:val="center"/>
            <w:hideMark/>
          </w:tcPr>
          <w:p w14:paraId="701FE0D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51,75</w:t>
            </w:r>
          </w:p>
        </w:tc>
        <w:tc>
          <w:tcPr>
            <w:tcW w:w="1976" w:type="dxa"/>
            <w:tcBorders>
              <w:top w:val="nil"/>
              <w:left w:val="nil"/>
              <w:bottom w:val="single" w:sz="4" w:space="0" w:color="auto"/>
              <w:right w:val="single" w:sz="4" w:space="0" w:color="auto"/>
            </w:tcBorders>
            <w:shd w:val="clear" w:color="000000" w:fill="FFFFFF"/>
            <w:noWrap/>
            <w:vAlign w:val="center"/>
            <w:hideMark/>
          </w:tcPr>
          <w:p w14:paraId="12016AE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311,54</w:t>
            </w:r>
          </w:p>
        </w:tc>
        <w:tc>
          <w:tcPr>
            <w:tcW w:w="1976" w:type="dxa"/>
            <w:tcBorders>
              <w:top w:val="nil"/>
              <w:left w:val="nil"/>
              <w:bottom w:val="single" w:sz="4" w:space="0" w:color="auto"/>
              <w:right w:val="single" w:sz="4" w:space="0" w:color="auto"/>
            </w:tcBorders>
            <w:shd w:val="clear" w:color="000000" w:fill="FFFFFF"/>
            <w:noWrap/>
            <w:vAlign w:val="center"/>
            <w:hideMark/>
          </w:tcPr>
          <w:p w14:paraId="5B6EEE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2485,93</w:t>
            </w:r>
          </w:p>
        </w:tc>
        <w:tc>
          <w:tcPr>
            <w:tcW w:w="1976" w:type="dxa"/>
            <w:tcBorders>
              <w:top w:val="nil"/>
              <w:left w:val="nil"/>
              <w:bottom w:val="single" w:sz="4" w:space="0" w:color="auto"/>
              <w:right w:val="single" w:sz="4" w:space="0" w:color="auto"/>
            </w:tcBorders>
            <w:shd w:val="clear" w:color="000000" w:fill="FFFFFF"/>
            <w:noWrap/>
            <w:vAlign w:val="center"/>
            <w:hideMark/>
          </w:tcPr>
          <w:p w14:paraId="49CCAC0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2559,52</w:t>
            </w:r>
          </w:p>
        </w:tc>
        <w:tc>
          <w:tcPr>
            <w:tcW w:w="1976" w:type="dxa"/>
            <w:tcBorders>
              <w:top w:val="nil"/>
              <w:left w:val="nil"/>
              <w:bottom w:val="single" w:sz="4" w:space="0" w:color="auto"/>
              <w:right w:val="single" w:sz="4" w:space="0" w:color="auto"/>
            </w:tcBorders>
            <w:shd w:val="clear" w:color="000000" w:fill="FFFFFF"/>
            <w:noWrap/>
            <w:vAlign w:val="center"/>
            <w:hideMark/>
          </w:tcPr>
          <w:p w14:paraId="4BF07C2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2635,28</w:t>
            </w:r>
          </w:p>
        </w:tc>
        <w:tc>
          <w:tcPr>
            <w:tcW w:w="1976" w:type="dxa"/>
            <w:tcBorders>
              <w:top w:val="nil"/>
              <w:left w:val="nil"/>
              <w:bottom w:val="single" w:sz="4" w:space="0" w:color="auto"/>
              <w:right w:val="single" w:sz="8" w:space="0" w:color="auto"/>
            </w:tcBorders>
            <w:shd w:val="clear" w:color="000000" w:fill="FFFFFF"/>
            <w:noWrap/>
            <w:vAlign w:val="center"/>
            <w:hideMark/>
          </w:tcPr>
          <w:p w14:paraId="63D7EEC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2713,28</w:t>
            </w:r>
          </w:p>
        </w:tc>
        <w:tc>
          <w:tcPr>
            <w:tcW w:w="16" w:type="dxa"/>
            <w:vAlign w:val="center"/>
            <w:hideMark/>
          </w:tcPr>
          <w:p w14:paraId="6DF07034" w14:textId="77777777" w:rsidR="002B6200" w:rsidRPr="002B6200" w:rsidRDefault="002B6200" w:rsidP="002B6200">
            <w:pPr>
              <w:rPr>
                <w:sz w:val="13"/>
                <w:szCs w:val="13"/>
              </w:rPr>
            </w:pPr>
          </w:p>
        </w:tc>
      </w:tr>
      <w:tr w:rsidR="002B6200" w:rsidRPr="002B6200" w14:paraId="4A2EF107"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C8B75A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3D2CE98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услуг охраны</w:t>
            </w:r>
          </w:p>
        </w:tc>
        <w:tc>
          <w:tcPr>
            <w:tcW w:w="1060" w:type="dxa"/>
            <w:tcBorders>
              <w:top w:val="nil"/>
              <w:left w:val="nil"/>
              <w:bottom w:val="single" w:sz="4" w:space="0" w:color="auto"/>
              <w:right w:val="single" w:sz="4" w:space="0" w:color="auto"/>
            </w:tcBorders>
            <w:shd w:val="clear" w:color="auto" w:fill="auto"/>
            <w:noWrap/>
            <w:vAlign w:val="bottom"/>
            <w:hideMark/>
          </w:tcPr>
          <w:p w14:paraId="7F08791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31A9AB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1390,40</w:t>
            </w:r>
          </w:p>
        </w:tc>
        <w:tc>
          <w:tcPr>
            <w:tcW w:w="1736" w:type="dxa"/>
            <w:tcBorders>
              <w:top w:val="nil"/>
              <w:left w:val="nil"/>
              <w:bottom w:val="single" w:sz="4" w:space="0" w:color="auto"/>
              <w:right w:val="single" w:sz="4" w:space="0" w:color="auto"/>
            </w:tcBorders>
            <w:shd w:val="clear" w:color="000000" w:fill="FFFFFF"/>
            <w:noWrap/>
            <w:vAlign w:val="center"/>
            <w:hideMark/>
          </w:tcPr>
          <w:p w14:paraId="2EAEF27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2491,06</w:t>
            </w:r>
          </w:p>
        </w:tc>
        <w:tc>
          <w:tcPr>
            <w:tcW w:w="1976" w:type="dxa"/>
            <w:tcBorders>
              <w:top w:val="nil"/>
              <w:left w:val="nil"/>
              <w:bottom w:val="single" w:sz="4" w:space="0" w:color="auto"/>
              <w:right w:val="single" w:sz="4" w:space="0" w:color="auto"/>
            </w:tcBorders>
            <w:shd w:val="clear" w:color="000000" w:fill="FFFFFF"/>
            <w:noWrap/>
            <w:vAlign w:val="center"/>
            <w:hideMark/>
          </w:tcPr>
          <w:p w14:paraId="0897B23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2698,48</w:t>
            </w:r>
          </w:p>
        </w:tc>
        <w:tc>
          <w:tcPr>
            <w:tcW w:w="1976" w:type="dxa"/>
            <w:tcBorders>
              <w:top w:val="nil"/>
              <w:left w:val="nil"/>
              <w:bottom w:val="single" w:sz="4" w:space="0" w:color="auto"/>
              <w:right w:val="single" w:sz="4" w:space="0" w:color="auto"/>
            </w:tcBorders>
            <w:shd w:val="clear" w:color="000000" w:fill="FFFFFF"/>
            <w:noWrap/>
            <w:vAlign w:val="center"/>
            <w:hideMark/>
          </w:tcPr>
          <w:p w14:paraId="3E9CDEA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207,42</w:t>
            </w:r>
          </w:p>
        </w:tc>
        <w:tc>
          <w:tcPr>
            <w:tcW w:w="1976" w:type="dxa"/>
            <w:tcBorders>
              <w:top w:val="nil"/>
              <w:left w:val="nil"/>
              <w:bottom w:val="single" w:sz="4" w:space="0" w:color="auto"/>
              <w:right w:val="single" w:sz="4" w:space="0" w:color="auto"/>
            </w:tcBorders>
            <w:shd w:val="clear" w:color="000000" w:fill="FFFFFF"/>
            <w:noWrap/>
            <w:vAlign w:val="center"/>
            <w:hideMark/>
          </w:tcPr>
          <w:p w14:paraId="2317152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94,08</w:t>
            </w:r>
          </w:p>
        </w:tc>
        <w:tc>
          <w:tcPr>
            <w:tcW w:w="1976" w:type="dxa"/>
            <w:tcBorders>
              <w:top w:val="nil"/>
              <w:left w:val="nil"/>
              <w:bottom w:val="single" w:sz="4" w:space="0" w:color="auto"/>
              <w:right w:val="single" w:sz="4" w:space="0" w:color="auto"/>
            </w:tcBorders>
            <w:shd w:val="clear" w:color="000000" w:fill="FFFFFF"/>
            <w:noWrap/>
            <w:vAlign w:val="center"/>
            <w:hideMark/>
          </w:tcPr>
          <w:p w14:paraId="479404A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2783,69</w:t>
            </w:r>
          </w:p>
        </w:tc>
        <w:tc>
          <w:tcPr>
            <w:tcW w:w="1976" w:type="dxa"/>
            <w:tcBorders>
              <w:top w:val="nil"/>
              <w:left w:val="nil"/>
              <w:bottom w:val="single" w:sz="4" w:space="0" w:color="auto"/>
              <w:right w:val="single" w:sz="4" w:space="0" w:color="auto"/>
            </w:tcBorders>
            <w:shd w:val="clear" w:color="000000" w:fill="FFFFFF"/>
            <w:noWrap/>
            <w:vAlign w:val="center"/>
            <w:hideMark/>
          </w:tcPr>
          <w:p w14:paraId="1483B2C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2866,09</w:t>
            </w:r>
          </w:p>
        </w:tc>
        <w:tc>
          <w:tcPr>
            <w:tcW w:w="1976" w:type="dxa"/>
            <w:tcBorders>
              <w:top w:val="nil"/>
              <w:left w:val="nil"/>
              <w:bottom w:val="single" w:sz="4" w:space="0" w:color="auto"/>
              <w:right w:val="single" w:sz="4" w:space="0" w:color="auto"/>
            </w:tcBorders>
            <w:shd w:val="clear" w:color="000000" w:fill="FFFFFF"/>
            <w:noWrap/>
            <w:vAlign w:val="center"/>
            <w:hideMark/>
          </w:tcPr>
          <w:p w14:paraId="1B6DEE3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2950,93</w:t>
            </w:r>
          </w:p>
        </w:tc>
        <w:tc>
          <w:tcPr>
            <w:tcW w:w="1976" w:type="dxa"/>
            <w:tcBorders>
              <w:top w:val="nil"/>
              <w:left w:val="nil"/>
              <w:bottom w:val="single" w:sz="4" w:space="0" w:color="auto"/>
              <w:right w:val="single" w:sz="8" w:space="0" w:color="auto"/>
            </w:tcBorders>
            <w:shd w:val="clear" w:color="000000" w:fill="FFFFFF"/>
            <w:noWrap/>
            <w:vAlign w:val="center"/>
            <w:hideMark/>
          </w:tcPr>
          <w:p w14:paraId="63583B6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3038,28</w:t>
            </w:r>
          </w:p>
        </w:tc>
        <w:tc>
          <w:tcPr>
            <w:tcW w:w="16" w:type="dxa"/>
            <w:vAlign w:val="center"/>
            <w:hideMark/>
          </w:tcPr>
          <w:p w14:paraId="4AEB9138" w14:textId="77777777" w:rsidR="002B6200" w:rsidRPr="002B6200" w:rsidRDefault="002B6200" w:rsidP="002B6200">
            <w:pPr>
              <w:rPr>
                <w:sz w:val="13"/>
                <w:szCs w:val="13"/>
              </w:rPr>
            </w:pPr>
          </w:p>
        </w:tc>
      </w:tr>
      <w:tr w:rsidR="002B6200" w:rsidRPr="002B6200" w14:paraId="4CC18FC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05E171A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lastRenderedPageBreak/>
              <w:t>13</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34D22B40"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информационных, юридических, аудиторских услуг</w:t>
            </w:r>
          </w:p>
        </w:tc>
        <w:tc>
          <w:tcPr>
            <w:tcW w:w="1060" w:type="dxa"/>
            <w:tcBorders>
              <w:top w:val="nil"/>
              <w:left w:val="nil"/>
              <w:bottom w:val="single" w:sz="4" w:space="0" w:color="auto"/>
              <w:right w:val="single" w:sz="4" w:space="0" w:color="auto"/>
            </w:tcBorders>
            <w:shd w:val="clear" w:color="auto" w:fill="auto"/>
            <w:noWrap/>
            <w:vAlign w:val="bottom"/>
            <w:hideMark/>
          </w:tcPr>
          <w:p w14:paraId="7DD1FB5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BA3D7D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1556,67</w:t>
            </w:r>
          </w:p>
        </w:tc>
        <w:tc>
          <w:tcPr>
            <w:tcW w:w="1736" w:type="dxa"/>
            <w:tcBorders>
              <w:top w:val="nil"/>
              <w:left w:val="nil"/>
              <w:bottom w:val="single" w:sz="4" w:space="0" w:color="auto"/>
              <w:right w:val="single" w:sz="4" w:space="0" w:color="auto"/>
            </w:tcBorders>
            <w:shd w:val="clear" w:color="000000" w:fill="FFFFFF"/>
            <w:noWrap/>
            <w:vAlign w:val="center"/>
            <w:hideMark/>
          </w:tcPr>
          <w:p w14:paraId="579C964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822,21</w:t>
            </w:r>
          </w:p>
        </w:tc>
        <w:tc>
          <w:tcPr>
            <w:tcW w:w="1976" w:type="dxa"/>
            <w:tcBorders>
              <w:top w:val="nil"/>
              <w:left w:val="nil"/>
              <w:bottom w:val="single" w:sz="4" w:space="0" w:color="auto"/>
              <w:right w:val="single" w:sz="4" w:space="0" w:color="auto"/>
            </w:tcBorders>
            <w:shd w:val="clear" w:color="000000" w:fill="FFFFFF"/>
            <w:noWrap/>
            <w:vAlign w:val="center"/>
            <w:hideMark/>
          </w:tcPr>
          <w:p w14:paraId="2D3E9BD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841,84</w:t>
            </w:r>
          </w:p>
        </w:tc>
        <w:tc>
          <w:tcPr>
            <w:tcW w:w="1976" w:type="dxa"/>
            <w:tcBorders>
              <w:top w:val="nil"/>
              <w:left w:val="nil"/>
              <w:bottom w:val="single" w:sz="4" w:space="0" w:color="auto"/>
              <w:right w:val="single" w:sz="4" w:space="0" w:color="auto"/>
            </w:tcBorders>
            <w:shd w:val="clear" w:color="000000" w:fill="FFFFFF"/>
            <w:noWrap/>
            <w:vAlign w:val="center"/>
            <w:hideMark/>
          </w:tcPr>
          <w:p w14:paraId="55ECF30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19,63</w:t>
            </w:r>
          </w:p>
        </w:tc>
        <w:tc>
          <w:tcPr>
            <w:tcW w:w="1976" w:type="dxa"/>
            <w:tcBorders>
              <w:top w:val="nil"/>
              <w:left w:val="nil"/>
              <w:bottom w:val="single" w:sz="4" w:space="0" w:color="auto"/>
              <w:right w:val="single" w:sz="4" w:space="0" w:color="auto"/>
            </w:tcBorders>
            <w:shd w:val="clear" w:color="000000" w:fill="FFFFFF"/>
            <w:noWrap/>
            <w:vAlign w:val="center"/>
            <w:hideMark/>
          </w:tcPr>
          <w:p w14:paraId="7E34134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-45,92</w:t>
            </w:r>
          </w:p>
        </w:tc>
        <w:tc>
          <w:tcPr>
            <w:tcW w:w="1976" w:type="dxa"/>
            <w:tcBorders>
              <w:top w:val="nil"/>
              <w:left w:val="nil"/>
              <w:bottom w:val="single" w:sz="4" w:space="0" w:color="auto"/>
              <w:right w:val="single" w:sz="4" w:space="0" w:color="auto"/>
            </w:tcBorders>
            <w:shd w:val="clear" w:color="000000" w:fill="FFFFFF"/>
            <w:noWrap/>
            <w:vAlign w:val="center"/>
            <w:hideMark/>
          </w:tcPr>
          <w:p w14:paraId="2ED5874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868,43</w:t>
            </w:r>
          </w:p>
        </w:tc>
        <w:tc>
          <w:tcPr>
            <w:tcW w:w="1976" w:type="dxa"/>
            <w:tcBorders>
              <w:top w:val="nil"/>
              <w:left w:val="nil"/>
              <w:bottom w:val="single" w:sz="4" w:space="0" w:color="auto"/>
              <w:right w:val="single" w:sz="4" w:space="0" w:color="auto"/>
            </w:tcBorders>
            <w:shd w:val="clear" w:color="000000" w:fill="FFFFFF"/>
            <w:noWrap/>
            <w:vAlign w:val="center"/>
            <w:hideMark/>
          </w:tcPr>
          <w:p w14:paraId="50B3970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894,13</w:t>
            </w:r>
          </w:p>
        </w:tc>
        <w:tc>
          <w:tcPr>
            <w:tcW w:w="1976" w:type="dxa"/>
            <w:tcBorders>
              <w:top w:val="nil"/>
              <w:left w:val="nil"/>
              <w:bottom w:val="single" w:sz="4" w:space="0" w:color="auto"/>
              <w:right w:val="single" w:sz="4" w:space="0" w:color="auto"/>
            </w:tcBorders>
            <w:shd w:val="clear" w:color="000000" w:fill="FFFFFF"/>
            <w:noWrap/>
            <w:vAlign w:val="center"/>
            <w:hideMark/>
          </w:tcPr>
          <w:p w14:paraId="14B567B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920,60</w:t>
            </w:r>
          </w:p>
        </w:tc>
        <w:tc>
          <w:tcPr>
            <w:tcW w:w="1976" w:type="dxa"/>
            <w:tcBorders>
              <w:top w:val="nil"/>
              <w:left w:val="nil"/>
              <w:bottom w:val="single" w:sz="4" w:space="0" w:color="auto"/>
              <w:right w:val="single" w:sz="8" w:space="0" w:color="auto"/>
            </w:tcBorders>
            <w:shd w:val="clear" w:color="000000" w:fill="FFFFFF"/>
            <w:noWrap/>
            <w:vAlign w:val="center"/>
            <w:hideMark/>
          </w:tcPr>
          <w:p w14:paraId="0E57D91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947,85</w:t>
            </w:r>
          </w:p>
        </w:tc>
        <w:tc>
          <w:tcPr>
            <w:tcW w:w="16" w:type="dxa"/>
            <w:vAlign w:val="center"/>
            <w:hideMark/>
          </w:tcPr>
          <w:p w14:paraId="5B2F9DB2" w14:textId="77777777" w:rsidR="002B6200" w:rsidRPr="002B6200" w:rsidRDefault="002B6200" w:rsidP="002B6200">
            <w:pPr>
              <w:rPr>
                <w:sz w:val="13"/>
                <w:szCs w:val="13"/>
              </w:rPr>
            </w:pPr>
          </w:p>
        </w:tc>
      </w:tr>
      <w:tr w:rsidR="002B6200" w:rsidRPr="002B6200" w14:paraId="299CF523"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38B6990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14</w:t>
            </w:r>
          </w:p>
        </w:tc>
        <w:tc>
          <w:tcPr>
            <w:tcW w:w="7386" w:type="dxa"/>
            <w:gridSpan w:val="3"/>
            <w:tcBorders>
              <w:top w:val="nil"/>
              <w:left w:val="single" w:sz="4" w:space="0" w:color="auto"/>
              <w:bottom w:val="nil"/>
              <w:right w:val="nil"/>
            </w:tcBorders>
            <w:shd w:val="clear" w:color="auto" w:fill="auto"/>
            <w:noWrap/>
            <w:vAlign w:val="bottom"/>
            <w:hideMark/>
          </w:tcPr>
          <w:p w14:paraId="50191DB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охрану труда</w:t>
            </w:r>
          </w:p>
        </w:tc>
        <w:tc>
          <w:tcPr>
            <w:tcW w:w="3560" w:type="dxa"/>
            <w:tcBorders>
              <w:top w:val="nil"/>
              <w:left w:val="nil"/>
              <w:bottom w:val="nil"/>
              <w:right w:val="single" w:sz="4" w:space="0" w:color="auto"/>
            </w:tcBorders>
            <w:shd w:val="clear" w:color="auto" w:fill="auto"/>
            <w:noWrap/>
            <w:vAlign w:val="bottom"/>
            <w:hideMark/>
          </w:tcPr>
          <w:p w14:paraId="6E9611E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0E3ABB7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E37972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5313,27</w:t>
            </w:r>
          </w:p>
        </w:tc>
        <w:tc>
          <w:tcPr>
            <w:tcW w:w="1736" w:type="dxa"/>
            <w:tcBorders>
              <w:top w:val="nil"/>
              <w:left w:val="nil"/>
              <w:bottom w:val="single" w:sz="4" w:space="0" w:color="auto"/>
              <w:right w:val="single" w:sz="4" w:space="0" w:color="auto"/>
            </w:tcBorders>
            <w:shd w:val="clear" w:color="000000" w:fill="FFFFFF"/>
            <w:noWrap/>
            <w:vAlign w:val="center"/>
            <w:hideMark/>
          </w:tcPr>
          <w:p w14:paraId="35ADBC5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5976,70</w:t>
            </w:r>
          </w:p>
        </w:tc>
        <w:tc>
          <w:tcPr>
            <w:tcW w:w="1976" w:type="dxa"/>
            <w:tcBorders>
              <w:top w:val="nil"/>
              <w:left w:val="nil"/>
              <w:bottom w:val="single" w:sz="4" w:space="0" w:color="auto"/>
              <w:right w:val="single" w:sz="4" w:space="0" w:color="auto"/>
            </w:tcBorders>
            <w:shd w:val="clear" w:color="000000" w:fill="FFFFFF"/>
            <w:noWrap/>
            <w:vAlign w:val="center"/>
            <w:hideMark/>
          </w:tcPr>
          <w:p w14:paraId="651EDFB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5736,87</w:t>
            </w:r>
          </w:p>
        </w:tc>
        <w:tc>
          <w:tcPr>
            <w:tcW w:w="1976" w:type="dxa"/>
            <w:tcBorders>
              <w:top w:val="nil"/>
              <w:left w:val="nil"/>
              <w:bottom w:val="single" w:sz="4" w:space="0" w:color="auto"/>
              <w:right w:val="single" w:sz="4" w:space="0" w:color="auto"/>
            </w:tcBorders>
            <w:shd w:val="clear" w:color="000000" w:fill="FFFFFF"/>
            <w:noWrap/>
            <w:vAlign w:val="center"/>
            <w:hideMark/>
          </w:tcPr>
          <w:p w14:paraId="6C7983B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-239,83</w:t>
            </w:r>
          </w:p>
        </w:tc>
        <w:tc>
          <w:tcPr>
            <w:tcW w:w="1976" w:type="dxa"/>
            <w:tcBorders>
              <w:top w:val="nil"/>
              <w:left w:val="nil"/>
              <w:bottom w:val="single" w:sz="4" w:space="0" w:color="auto"/>
              <w:right w:val="single" w:sz="4" w:space="0" w:color="auto"/>
            </w:tcBorders>
            <w:shd w:val="clear" w:color="000000" w:fill="FFFFFF"/>
            <w:noWrap/>
            <w:vAlign w:val="center"/>
            <w:hideMark/>
          </w:tcPr>
          <w:p w14:paraId="0CBDDBB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7,97</w:t>
            </w:r>
          </w:p>
        </w:tc>
        <w:tc>
          <w:tcPr>
            <w:tcW w:w="1976" w:type="dxa"/>
            <w:tcBorders>
              <w:top w:val="nil"/>
              <w:left w:val="nil"/>
              <w:bottom w:val="single" w:sz="4" w:space="0" w:color="auto"/>
              <w:right w:val="single" w:sz="4" w:space="0" w:color="auto"/>
            </w:tcBorders>
            <w:shd w:val="clear" w:color="000000" w:fill="FFFFFF"/>
            <w:noWrap/>
            <w:vAlign w:val="center"/>
            <w:hideMark/>
          </w:tcPr>
          <w:p w14:paraId="6AA2E12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5918,04</w:t>
            </w:r>
          </w:p>
        </w:tc>
        <w:tc>
          <w:tcPr>
            <w:tcW w:w="1976" w:type="dxa"/>
            <w:tcBorders>
              <w:top w:val="nil"/>
              <w:left w:val="nil"/>
              <w:bottom w:val="single" w:sz="4" w:space="0" w:color="auto"/>
              <w:right w:val="single" w:sz="4" w:space="0" w:color="auto"/>
            </w:tcBorders>
            <w:shd w:val="clear" w:color="000000" w:fill="FFFFFF"/>
            <w:noWrap/>
            <w:vAlign w:val="center"/>
            <w:hideMark/>
          </w:tcPr>
          <w:p w14:paraId="05A4A80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6093,22</w:t>
            </w:r>
          </w:p>
        </w:tc>
        <w:tc>
          <w:tcPr>
            <w:tcW w:w="1976" w:type="dxa"/>
            <w:tcBorders>
              <w:top w:val="nil"/>
              <w:left w:val="nil"/>
              <w:bottom w:val="single" w:sz="4" w:space="0" w:color="auto"/>
              <w:right w:val="single" w:sz="4" w:space="0" w:color="auto"/>
            </w:tcBorders>
            <w:shd w:val="clear" w:color="000000" w:fill="FFFFFF"/>
            <w:noWrap/>
            <w:vAlign w:val="center"/>
            <w:hideMark/>
          </w:tcPr>
          <w:p w14:paraId="18CEEEF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6273,58</w:t>
            </w:r>
          </w:p>
        </w:tc>
        <w:tc>
          <w:tcPr>
            <w:tcW w:w="1976" w:type="dxa"/>
            <w:tcBorders>
              <w:top w:val="nil"/>
              <w:left w:val="nil"/>
              <w:bottom w:val="single" w:sz="4" w:space="0" w:color="auto"/>
              <w:right w:val="single" w:sz="8" w:space="0" w:color="auto"/>
            </w:tcBorders>
            <w:shd w:val="clear" w:color="000000" w:fill="FFFFFF"/>
            <w:noWrap/>
            <w:vAlign w:val="center"/>
            <w:hideMark/>
          </w:tcPr>
          <w:p w14:paraId="55B2F63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6459,28</w:t>
            </w:r>
          </w:p>
        </w:tc>
        <w:tc>
          <w:tcPr>
            <w:tcW w:w="16" w:type="dxa"/>
            <w:vAlign w:val="center"/>
            <w:hideMark/>
          </w:tcPr>
          <w:p w14:paraId="4D9D60F2" w14:textId="77777777" w:rsidR="002B6200" w:rsidRPr="002B6200" w:rsidRDefault="002B6200" w:rsidP="002B6200">
            <w:pPr>
              <w:rPr>
                <w:sz w:val="13"/>
                <w:szCs w:val="13"/>
              </w:rPr>
            </w:pPr>
          </w:p>
        </w:tc>
      </w:tr>
      <w:tr w:rsidR="002B6200" w:rsidRPr="002B6200" w14:paraId="78941703"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057515A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15</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77CCB4F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оплату других работ и услуг</w:t>
            </w:r>
          </w:p>
        </w:tc>
        <w:tc>
          <w:tcPr>
            <w:tcW w:w="1060" w:type="dxa"/>
            <w:tcBorders>
              <w:top w:val="nil"/>
              <w:left w:val="nil"/>
              <w:bottom w:val="single" w:sz="4" w:space="0" w:color="auto"/>
              <w:right w:val="single" w:sz="4" w:space="0" w:color="auto"/>
            </w:tcBorders>
            <w:shd w:val="clear" w:color="auto" w:fill="auto"/>
            <w:noWrap/>
            <w:vAlign w:val="bottom"/>
            <w:hideMark/>
          </w:tcPr>
          <w:p w14:paraId="0347F10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9F760E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953,01</w:t>
            </w:r>
          </w:p>
        </w:tc>
        <w:tc>
          <w:tcPr>
            <w:tcW w:w="1736" w:type="dxa"/>
            <w:tcBorders>
              <w:top w:val="nil"/>
              <w:left w:val="nil"/>
              <w:bottom w:val="single" w:sz="4" w:space="0" w:color="auto"/>
              <w:right w:val="single" w:sz="4" w:space="0" w:color="auto"/>
            </w:tcBorders>
            <w:shd w:val="clear" w:color="000000" w:fill="FFFFFF"/>
            <w:noWrap/>
            <w:vAlign w:val="center"/>
            <w:hideMark/>
          </w:tcPr>
          <w:p w14:paraId="224D6E5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14173,48</w:t>
            </w:r>
          </w:p>
        </w:tc>
        <w:tc>
          <w:tcPr>
            <w:tcW w:w="1976" w:type="dxa"/>
            <w:tcBorders>
              <w:top w:val="nil"/>
              <w:left w:val="nil"/>
              <w:bottom w:val="single" w:sz="4" w:space="0" w:color="auto"/>
              <w:right w:val="single" w:sz="4" w:space="0" w:color="auto"/>
            </w:tcBorders>
            <w:shd w:val="clear" w:color="000000" w:fill="FFFFFF"/>
            <w:noWrap/>
            <w:vAlign w:val="center"/>
            <w:hideMark/>
          </w:tcPr>
          <w:p w14:paraId="0F8DCF4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5457,91</w:t>
            </w:r>
          </w:p>
        </w:tc>
        <w:tc>
          <w:tcPr>
            <w:tcW w:w="1976" w:type="dxa"/>
            <w:tcBorders>
              <w:top w:val="nil"/>
              <w:left w:val="nil"/>
              <w:bottom w:val="single" w:sz="4" w:space="0" w:color="auto"/>
              <w:right w:val="single" w:sz="4" w:space="0" w:color="auto"/>
            </w:tcBorders>
            <w:shd w:val="clear" w:color="000000" w:fill="FFFFFF"/>
            <w:noWrap/>
            <w:vAlign w:val="center"/>
            <w:hideMark/>
          </w:tcPr>
          <w:p w14:paraId="4E56877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-8715,56</w:t>
            </w:r>
          </w:p>
        </w:tc>
        <w:tc>
          <w:tcPr>
            <w:tcW w:w="1976" w:type="dxa"/>
            <w:tcBorders>
              <w:top w:val="nil"/>
              <w:left w:val="nil"/>
              <w:bottom w:val="single" w:sz="4" w:space="0" w:color="auto"/>
              <w:right w:val="single" w:sz="4" w:space="0" w:color="auto"/>
            </w:tcBorders>
            <w:shd w:val="clear" w:color="000000" w:fill="FFFFFF"/>
            <w:noWrap/>
            <w:vAlign w:val="center"/>
            <w:hideMark/>
          </w:tcPr>
          <w:p w14:paraId="689735B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472,70</w:t>
            </w:r>
          </w:p>
        </w:tc>
        <w:tc>
          <w:tcPr>
            <w:tcW w:w="1976" w:type="dxa"/>
            <w:tcBorders>
              <w:top w:val="nil"/>
              <w:left w:val="nil"/>
              <w:bottom w:val="single" w:sz="4" w:space="0" w:color="auto"/>
              <w:right w:val="single" w:sz="4" w:space="0" w:color="auto"/>
            </w:tcBorders>
            <w:shd w:val="clear" w:color="000000" w:fill="FFFFFF"/>
            <w:noWrap/>
            <w:vAlign w:val="center"/>
            <w:hideMark/>
          </w:tcPr>
          <w:p w14:paraId="0BF5BA9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5630,28</w:t>
            </w:r>
          </w:p>
        </w:tc>
        <w:tc>
          <w:tcPr>
            <w:tcW w:w="1976" w:type="dxa"/>
            <w:tcBorders>
              <w:top w:val="nil"/>
              <w:left w:val="nil"/>
              <w:bottom w:val="single" w:sz="4" w:space="0" w:color="auto"/>
              <w:right w:val="single" w:sz="4" w:space="0" w:color="auto"/>
            </w:tcBorders>
            <w:shd w:val="clear" w:color="000000" w:fill="FFFFFF"/>
            <w:noWrap/>
            <w:vAlign w:val="center"/>
            <w:hideMark/>
          </w:tcPr>
          <w:p w14:paraId="6D04741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5796,93</w:t>
            </w:r>
          </w:p>
        </w:tc>
        <w:tc>
          <w:tcPr>
            <w:tcW w:w="1976" w:type="dxa"/>
            <w:tcBorders>
              <w:top w:val="nil"/>
              <w:left w:val="nil"/>
              <w:bottom w:val="single" w:sz="4" w:space="0" w:color="auto"/>
              <w:right w:val="single" w:sz="4" w:space="0" w:color="auto"/>
            </w:tcBorders>
            <w:shd w:val="clear" w:color="000000" w:fill="FFFFFF"/>
            <w:noWrap/>
            <w:vAlign w:val="center"/>
            <w:hideMark/>
          </w:tcPr>
          <w:p w14:paraId="5EE6A7D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5968,52</w:t>
            </w:r>
          </w:p>
        </w:tc>
        <w:tc>
          <w:tcPr>
            <w:tcW w:w="1976" w:type="dxa"/>
            <w:tcBorders>
              <w:top w:val="nil"/>
              <w:left w:val="nil"/>
              <w:bottom w:val="single" w:sz="4" w:space="0" w:color="auto"/>
              <w:right w:val="single" w:sz="8" w:space="0" w:color="auto"/>
            </w:tcBorders>
            <w:shd w:val="clear" w:color="000000" w:fill="FFFFFF"/>
            <w:noWrap/>
            <w:vAlign w:val="center"/>
            <w:hideMark/>
          </w:tcPr>
          <w:p w14:paraId="51C2BFE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6145,19</w:t>
            </w:r>
          </w:p>
        </w:tc>
        <w:tc>
          <w:tcPr>
            <w:tcW w:w="16" w:type="dxa"/>
            <w:vAlign w:val="center"/>
            <w:hideMark/>
          </w:tcPr>
          <w:p w14:paraId="3748A2A3" w14:textId="77777777" w:rsidR="002B6200" w:rsidRPr="002B6200" w:rsidRDefault="002B6200" w:rsidP="002B6200">
            <w:pPr>
              <w:rPr>
                <w:sz w:val="13"/>
                <w:szCs w:val="13"/>
              </w:rPr>
            </w:pPr>
          </w:p>
        </w:tc>
      </w:tr>
      <w:tr w:rsidR="002B6200" w:rsidRPr="002B6200" w14:paraId="6EA028CE"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443B91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16</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5206985"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по устранению нарушений по предписаниям МЧС</w:t>
            </w:r>
          </w:p>
        </w:tc>
        <w:tc>
          <w:tcPr>
            <w:tcW w:w="1060" w:type="dxa"/>
            <w:tcBorders>
              <w:top w:val="nil"/>
              <w:left w:val="nil"/>
              <w:bottom w:val="single" w:sz="4" w:space="0" w:color="auto"/>
              <w:right w:val="single" w:sz="4" w:space="0" w:color="auto"/>
            </w:tcBorders>
            <w:shd w:val="clear" w:color="auto" w:fill="auto"/>
            <w:noWrap/>
            <w:vAlign w:val="bottom"/>
            <w:hideMark/>
          </w:tcPr>
          <w:p w14:paraId="177CD5B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B1F31A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6C1D18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48F0DE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682,40</w:t>
            </w:r>
          </w:p>
        </w:tc>
        <w:tc>
          <w:tcPr>
            <w:tcW w:w="1976" w:type="dxa"/>
            <w:tcBorders>
              <w:top w:val="nil"/>
              <w:left w:val="nil"/>
              <w:bottom w:val="single" w:sz="4" w:space="0" w:color="auto"/>
              <w:right w:val="single" w:sz="4" w:space="0" w:color="auto"/>
            </w:tcBorders>
            <w:shd w:val="clear" w:color="000000" w:fill="FFFFFF"/>
            <w:noWrap/>
            <w:vAlign w:val="center"/>
            <w:hideMark/>
          </w:tcPr>
          <w:p w14:paraId="6F15B1D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E55155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11FC0E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703,95</w:t>
            </w:r>
          </w:p>
        </w:tc>
        <w:tc>
          <w:tcPr>
            <w:tcW w:w="1976" w:type="dxa"/>
            <w:tcBorders>
              <w:top w:val="nil"/>
              <w:left w:val="nil"/>
              <w:bottom w:val="single" w:sz="4" w:space="0" w:color="auto"/>
              <w:right w:val="single" w:sz="4" w:space="0" w:color="auto"/>
            </w:tcBorders>
            <w:shd w:val="clear" w:color="000000" w:fill="FFFFFF"/>
            <w:noWrap/>
            <w:vAlign w:val="center"/>
            <w:hideMark/>
          </w:tcPr>
          <w:p w14:paraId="0A376CA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724,79</w:t>
            </w:r>
          </w:p>
        </w:tc>
        <w:tc>
          <w:tcPr>
            <w:tcW w:w="1976" w:type="dxa"/>
            <w:tcBorders>
              <w:top w:val="nil"/>
              <w:left w:val="nil"/>
              <w:bottom w:val="single" w:sz="4" w:space="0" w:color="auto"/>
              <w:right w:val="single" w:sz="4" w:space="0" w:color="auto"/>
            </w:tcBorders>
            <w:shd w:val="clear" w:color="000000" w:fill="FFFFFF"/>
            <w:noWrap/>
            <w:vAlign w:val="center"/>
            <w:hideMark/>
          </w:tcPr>
          <w:p w14:paraId="0B4F1DC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746,24</w:t>
            </w:r>
          </w:p>
        </w:tc>
        <w:tc>
          <w:tcPr>
            <w:tcW w:w="1976" w:type="dxa"/>
            <w:tcBorders>
              <w:top w:val="nil"/>
              <w:left w:val="nil"/>
              <w:bottom w:val="single" w:sz="4" w:space="0" w:color="auto"/>
              <w:right w:val="single" w:sz="8" w:space="0" w:color="auto"/>
            </w:tcBorders>
            <w:shd w:val="clear" w:color="000000" w:fill="FFFFFF"/>
            <w:noWrap/>
            <w:vAlign w:val="center"/>
            <w:hideMark/>
          </w:tcPr>
          <w:p w14:paraId="7535309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768,33</w:t>
            </w:r>
          </w:p>
        </w:tc>
        <w:tc>
          <w:tcPr>
            <w:tcW w:w="16" w:type="dxa"/>
            <w:vAlign w:val="center"/>
            <w:hideMark/>
          </w:tcPr>
          <w:p w14:paraId="14968CB1" w14:textId="77777777" w:rsidR="002B6200" w:rsidRPr="002B6200" w:rsidRDefault="002B6200" w:rsidP="002B6200">
            <w:pPr>
              <w:rPr>
                <w:sz w:val="13"/>
                <w:szCs w:val="13"/>
              </w:rPr>
            </w:pPr>
          </w:p>
        </w:tc>
      </w:tr>
      <w:tr w:rsidR="002B6200" w:rsidRPr="002B6200" w14:paraId="7B782156"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114A641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6DEFA159"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служебные командировки</w:t>
            </w:r>
          </w:p>
        </w:tc>
        <w:tc>
          <w:tcPr>
            <w:tcW w:w="960" w:type="dxa"/>
            <w:tcBorders>
              <w:top w:val="nil"/>
              <w:left w:val="nil"/>
              <w:bottom w:val="single" w:sz="4" w:space="0" w:color="auto"/>
              <w:right w:val="single" w:sz="4" w:space="0" w:color="auto"/>
            </w:tcBorders>
            <w:shd w:val="clear" w:color="auto" w:fill="auto"/>
            <w:noWrap/>
            <w:vAlign w:val="bottom"/>
            <w:hideMark/>
          </w:tcPr>
          <w:p w14:paraId="1D0DB3F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31BED70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3560" w:type="dxa"/>
            <w:tcBorders>
              <w:top w:val="nil"/>
              <w:left w:val="nil"/>
              <w:bottom w:val="single" w:sz="4" w:space="0" w:color="auto"/>
              <w:right w:val="single" w:sz="4" w:space="0" w:color="auto"/>
            </w:tcBorders>
            <w:shd w:val="clear" w:color="auto" w:fill="auto"/>
            <w:noWrap/>
            <w:vAlign w:val="bottom"/>
            <w:hideMark/>
          </w:tcPr>
          <w:p w14:paraId="014C643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AAD53B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670929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198,43</w:t>
            </w:r>
          </w:p>
        </w:tc>
        <w:tc>
          <w:tcPr>
            <w:tcW w:w="1736" w:type="dxa"/>
            <w:tcBorders>
              <w:top w:val="nil"/>
              <w:left w:val="nil"/>
              <w:bottom w:val="single" w:sz="4" w:space="0" w:color="auto"/>
              <w:right w:val="single" w:sz="4" w:space="0" w:color="auto"/>
            </w:tcBorders>
            <w:shd w:val="clear" w:color="000000" w:fill="FFFFFF"/>
            <w:noWrap/>
            <w:vAlign w:val="center"/>
            <w:hideMark/>
          </w:tcPr>
          <w:p w14:paraId="77B5196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99D519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235137A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DD1A58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-100,00</w:t>
            </w:r>
          </w:p>
        </w:tc>
        <w:tc>
          <w:tcPr>
            <w:tcW w:w="1976" w:type="dxa"/>
            <w:tcBorders>
              <w:top w:val="nil"/>
              <w:left w:val="nil"/>
              <w:bottom w:val="single" w:sz="4" w:space="0" w:color="auto"/>
              <w:right w:val="single" w:sz="4" w:space="0" w:color="auto"/>
            </w:tcBorders>
            <w:shd w:val="clear" w:color="000000" w:fill="FFFFFF"/>
            <w:noWrap/>
            <w:vAlign w:val="center"/>
            <w:hideMark/>
          </w:tcPr>
          <w:p w14:paraId="6EC77F3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669095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697779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6BD4A05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57192A49" w14:textId="77777777" w:rsidR="002B6200" w:rsidRPr="002B6200" w:rsidRDefault="002B6200" w:rsidP="002B6200">
            <w:pPr>
              <w:rPr>
                <w:sz w:val="13"/>
                <w:szCs w:val="13"/>
              </w:rPr>
            </w:pPr>
          </w:p>
        </w:tc>
      </w:tr>
      <w:tr w:rsidR="002B6200" w:rsidRPr="002B6200" w14:paraId="488D0AF2"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4AA3D2E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18</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9DDFEA6"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обучение персонала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47ED1E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3047CCE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357,62</w:t>
            </w:r>
          </w:p>
        </w:tc>
        <w:tc>
          <w:tcPr>
            <w:tcW w:w="1736" w:type="dxa"/>
            <w:tcBorders>
              <w:top w:val="nil"/>
              <w:left w:val="nil"/>
              <w:bottom w:val="single" w:sz="4" w:space="0" w:color="auto"/>
              <w:right w:val="single" w:sz="4" w:space="0" w:color="auto"/>
            </w:tcBorders>
            <w:shd w:val="clear" w:color="000000" w:fill="FFFFFF"/>
            <w:noWrap/>
            <w:vAlign w:val="center"/>
            <w:hideMark/>
          </w:tcPr>
          <w:p w14:paraId="4D8CC46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496,81</w:t>
            </w:r>
          </w:p>
        </w:tc>
        <w:tc>
          <w:tcPr>
            <w:tcW w:w="1976" w:type="dxa"/>
            <w:tcBorders>
              <w:top w:val="nil"/>
              <w:left w:val="nil"/>
              <w:bottom w:val="single" w:sz="4" w:space="0" w:color="auto"/>
              <w:right w:val="single" w:sz="4" w:space="0" w:color="auto"/>
            </w:tcBorders>
            <w:shd w:val="clear" w:color="000000" w:fill="FFFFFF"/>
            <w:noWrap/>
            <w:vAlign w:val="center"/>
            <w:hideMark/>
          </w:tcPr>
          <w:p w14:paraId="2C56D73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459,62</w:t>
            </w:r>
          </w:p>
        </w:tc>
        <w:tc>
          <w:tcPr>
            <w:tcW w:w="1976" w:type="dxa"/>
            <w:tcBorders>
              <w:top w:val="nil"/>
              <w:left w:val="nil"/>
              <w:bottom w:val="single" w:sz="4" w:space="0" w:color="auto"/>
              <w:right w:val="single" w:sz="4" w:space="0" w:color="auto"/>
            </w:tcBorders>
            <w:shd w:val="clear" w:color="000000" w:fill="FFFFFF"/>
            <w:noWrap/>
            <w:vAlign w:val="center"/>
            <w:hideMark/>
          </w:tcPr>
          <w:p w14:paraId="1A8B3D3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-37,19</w:t>
            </w:r>
          </w:p>
        </w:tc>
        <w:tc>
          <w:tcPr>
            <w:tcW w:w="1976" w:type="dxa"/>
            <w:tcBorders>
              <w:top w:val="nil"/>
              <w:left w:val="nil"/>
              <w:bottom w:val="single" w:sz="4" w:space="0" w:color="auto"/>
              <w:right w:val="single" w:sz="4" w:space="0" w:color="auto"/>
            </w:tcBorders>
            <w:shd w:val="clear" w:color="000000" w:fill="FFFFFF"/>
            <w:noWrap/>
            <w:vAlign w:val="center"/>
            <w:hideMark/>
          </w:tcPr>
          <w:p w14:paraId="6AB901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28,52</w:t>
            </w:r>
          </w:p>
        </w:tc>
        <w:tc>
          <w:tcPr>
            <w:tcW w:w="1976" w:type="dxa"/>
            <w:tcBorders>
              <w:top w:val="nil"/>
              <w:left w:val="nil"/>
              <w:bottom w:val="single" w:sz="4" w:space="0" w:color="auto"/>
              <w:right w:val="single" w:sz="4" w:space="0" w:color="auto"/>
            </w:tcBorders>
            <w:shd w:val="clear" w:color="000000" w:fill="FFFFFF"/>
            <w:noWrap/>
            <w:vAlign w:val="center"/>
            <w:hideMark/>
          </w:tcPr>
          <w:p w14:paraId="568DFC8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474,14</w:t>
            </w:r>
          </w:p>
        </w:tc>
        <w:tc>
          <w:tcPr>
            <w:tcW w:w="1976" w:type="dxa"/>
            <w:tcBorders>
              <w:top w:val="nil"/>
              <w:left w:val="nil"/>
              <w:bottom w:val="single" w:sz="4" w:space="0" w:color="auto"/>
              <w:right w:val="single" w:sz="4" w:space="0" w:color="auto"/>
            </w:tcBorders>
            <w:shd w:val="clear" w:color="000000" w:fill="FFFFFF"/>
            <w:noWrap/>
            <w:vAlign w:val="center"/>
            <w:hideMark/>
          </w:tcPr>
          <w:p w14:paraId="201ED5E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488,17</w:t>
            </w:r>
          </w:p>
        </w:tc>
        <w:tc>
          <w:tcPr>
            <w:tcW w:w="1976" w:type="dxa"/>
            <w:tcBorders>
              <w:top w:val="nil"/>
              <w:left w:val="nil"/>
              <w:bottom w:val="single" w:sz="4" w:space="0" w:color="auto"/>
              <w:right w:val="single" w:sz="4" w:space="0" w:color="auto"/>
            </w:tcBorders>
            <w:shd w:val="clear" w:color="000000" w:fill="FFFFFF"/>
            <w:noWrap/>
            <w:vAlign w:val="center"/>
            <w:hideMark/>
          </w:tcPr>
          <w:p w14:paraId="5A003A6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502,62</w:t>
            </w:r>
          </w:p>
        </w:tc>
        <w:tc>
          <w:tcPr>
            <w:tcW w:w="1976" w:type="dxa"/>
            <w:tcBorders>
              <w:top w:val="nil"/>
              <w:left w:val="nil"/>
              <w:bottom w:val="single" w:sz="4" w:space="0" w:color="auto"/>
              <w:right w:val="single" w:sz="8" w:space="0" w:color="auto"/>
            </w:tcBorders>
            <w:shd w:val="clear" w:color="000000" w:fill="FFFFFF"/>
            <w:noWrap/>
            <w:vAlign w:val="center"/>
            <w:hideMark/>
          </w:tcPr>
          <w:p w14:paraId="55CE8D6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517,50</w:t>
            </w:r>
          </w:p>
        </w:tc>
        <w:tc>
          <w:tcPr>
            <w:tcW w:w="16" w:type="dxa"/>
            <w:vAlign w:val="center"/>
            <w:hideMark/>
          </w:tcPr>
          <w:p w14:paraId="7013F438" w14:textId="77777777" w:rsidR="002B6200" w:rsidRPr="002B6200" w:rsidRDefault="002B6200" w:rsidP="002B6200">
            <w:pPr>
              <w:rPr>
                <w:sz w:val="13"/>
                <w:szCs w:val="13"/>
              </w:rPr>
            </w:pPr>
          </w:p>
        </w:tc>
      </w:tr>
      <w:tr w:rsidR="002B6200" w:rsidRPr="002B6200" w14:paraId="3B871272"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5E9B07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123BB2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Лизинговый платёж</w:t>
            </w:r>
          </w:p>
        </w:tc>
        <w:tc>
          <w:tcPr>
            <w:tcW w:w="3560" w:type="dxa"/>
            <w:tcBorders>
              <w:top w:val="nil"/>
              <w:left w:val="nil"/>
              <w:bottom w:val="single" w:sz="4" w:space="0" w:color="auto"/>
              <w:right w:val="nil"/>
            </w:tcBorders>
            <w:shd w:val="clear" w:color="auto" w:fill="auto"/>
            <w:noWrap/>
            <w:vAlign w:val="bottom"/>
            <w:hideMark/>
          </w:tcPr>
          <w:p w14:paraId="62D036B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8CFD90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8C4E2F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736" w:type="dxa"/>
            <w:tcBorders>
              <w:top w:val="nil"/>
              <w:left w:val="nil"/>
              <w:bottom w:val="single" w:sz="4" w:space="0" w:color="auto"/>
              <w:right w:val="single" w:sz="4" w:space="0" w:color="auto"/>
            </w:tcBorders>
            <w:shd w:val="clear" w:color="000000" w:fill="FFFFFF"/>
            <w:noWrap/>
            <w:vAlign w:val="center"/>
            <w:hideMark/>
          </w:tcPr>
          <w:p w14:paraId="0444E5C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622F729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514BAAE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5EE916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EFF9CE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1F3436B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125008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7391E4E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3F08468B" w14:textId="77777777" w:rsidR="002B6200" w:rsidRPr="002B6200" w:rsidRDefault="002B6200" w:rsidP="002B6200">
            <w:pPr>
              <w:rPr>
                <w:sz w:val="13"/>
                <w:szCs w:val="13"/>
              </w:rPr>
            </w:pPr>
          </w:p>
        </w:tc>
      </w:tr>
      <w:tr w:rsidR="002B6200" w:rsidRPr="002B6200" w14:paraId="2697A7D4"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47DB71F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48B0B0D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3D7C9E8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3560" w:type="dxa"/>
            <w:tcBorders>
              <w:top w:val="nil"/>
              <w:left w:val="nil"/>
              <w:bottom w:val="single" w:sz="4" w:space="0" w:color="auto"/>
              <w:right w:val="nil"/>
            </w:tcBorders>
            <w:shd w:val="clear" w:color="auto" w:fill="auto"/>
            <w:noWrap/>
            <w:vAlign w:val="bottom"/>
            <w:hideMark/>
          </w:tcPr>
          <w:p w14:paraId="70D9FE3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5F9D8F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D05986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2 620,25</w:t>
            </w:r>
          </w:p>
        </w:tc>
        <w:tc>
          <w:tcPr>
            <w:tcW w:w="1736" w:type="dxa"/>
            <w:tcBorders>
              <w:top w:val="nil"/>
              <w:left w:val="nil"/>
              <w:bottom w:val="single" w:sz="4" w:space="0" w:color="auto"/>
              <w:right w:val="single" w:sz="4" w:space="0" w:color="auto"/>
            </w:tcBorders>
            <w:shd w:val="clear" w:color="000000" w:fill="FFFFFF"/>
            <w:noWrap/>
            <w:vAlign w:val="center"/>
            <w:hideMark/>
          </w:tcPr>
          <w:p w14:paraId="2AB4A06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2 878,48</w:t>
            </w:r>
          </w:p>
        </w:tc>
        <w:tc>
          <w:tcPr>
            <w:tcW w:w="1976" w:type="dxa"/>
            <w:tcBorders>
              <w:top w:val="nil"/>
              <w:left w:val="nil"/>
              <w:bottom w:val="single" w:sz="4" w:space="0" w:color="auto"/>
              <w:right w:val="single" w:sz="4" w:space="0" w:color="auto"/>
            </w:tcBorders>
            <w:shd w:val="clear" w:color="000000" w:fill="FFFFFF"/>
            <w:noWrap/>
            <w:vAlign w:val="center"/>
            <w:hideMark/>
          </w:tcPr>
          <w:p w14:paraId="6E7B5C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2 878,48</w:t>
            </w:r>
          </w:p>
        </w:tc>
        <w:tc>
          <w:tcPr>
            <w:tcW w:w="1976" w:type="dxa"/>
            <w:tcBorders>
              <w:top w:val="nil"/>
              <w:left w:val="nil"/>
              <w:bottom w:val="single" w:sz="4" w:space="0" w:color="auto"/>
              <w:right w:val="single" w:sz="4" w:space="0" w:color="auto"/>
            </w:tcBorders>
            <w:shd w:val="clear" w:color="000000" w:fill="FFFFFF"/>
            <w:noWrap/>
            <w:vAlign w:val="center"/>
            <w:hideMark/>
          </w:tcPr>
          <w:p w14:paraId="0DA5D63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2E17A65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9,86</w:t>
            </w:r>
          </w:p>
        </w:tc>
        <w:tc>
          <w:tcPr>
            <w:tcW w:w="1976" w:type="dxa"/>
            <w:tcBorders>
              <w:top w:val="nil"/>
              <w:left w:val="nil"/>
              <w:bottom w:val="single" w:sz="4" w:space="0" w:color="auto"/>
              <w:right w:val="single" w:sz="4" w:space="0" w:color="auto"/>
            </w:tcBorders>
            <w:shd w:val="clear" w:color="000000" w:fill="FFFFFF"/>
            <w:noWrap/>
            <w:vAlign w:val="center"/>
            <w:hideMark/>
          </w:tcPr>
          <w:p w14:paraId="5C543CF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2 969,38</w:t>
            </w:r>
          </w:p>
        </w:tc>
        <w:tc>
          <w:tcPr>
            <w:tcW w:w="1976" w:type="dxa"/>
            <w:tcBorders>
              <w:top w:val="nil"/>
              <w:left w:val="nil"/>
              <w:bottom w:val="single" w:sz="4" w:space="0" w:color="auto"/>
              <w:right w:val="single" w:sz="4" w:space="0" w:color="auto"/>
            </w:tcBorders>
            <w:shd w:val="clear" w:color="000000" w:fill="FFFFFF"/>
            <w:noWrap/>
            <w:vAlign w:val="center"/>
            <w:hideMark/>
          </w:tcPr>
          <w:p w14:paraId="26B33A1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3 057,28</w:t>
            </w:r>
          </w:p>
        </w:tc>
        <w:tc>
          <w:tcPr>
            <w:tcW w:w="1976" w:type="dxa"/>
            <w:tcBorders>
              <w:top w:val="nil"/>
              <w:left w:val="nil"/>
              <w:bottom w:val="single" w:sz="4" w:space="0" w:color="auto"/>
              <w:right w:val="single" w:sz="4" w:space="0" w:color="auto"/>
            </w:tcBorders>
            <w:shd w:val="clear" w:color="000000" w:fill="FFFFFF"/>
            <w:noWrap/>
            <w:vAlign w:val="center"/>
            <w:hideMark/>
          </w:tcPr>
          <w:p w14:paraId="44C7D82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3 147,77</w:t>
            </w:r>
          </w:p>
        </w:tc>
        <w:tc>
          <w:tcPr>
            <w:tcW w:w="1976" w:type="dxa"/>
            <w:tcBorders>
              <w:top w:val="nil"/>
              <w:left w:val="nil"/>
              <w:bottom w:val="single" w:sz="4" w:space="0" w:color="auto"/>
              <w:right w:val="single" w:sz="8" w:space="0" w:color="auto"/>
            </w:tcBorders>
            <w:shd w:val="clear" w:color="000000" w:fill="FFFFFF"/>
            <w:noWrap/>
            <w:vAlign w:val="center"/>
            <w:hideMark/>
          </w:tcPr>
          <w:p w14:paraId="41BBFD3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3 240,95</w:t>
            </w:r>
          </w:p>
        </w:tc>
        <w:tc>
          <w:tcPr>
            <w:tcW w:w="16" w:type="dxa"/>
            <w:vAlign w:val="center"/>
            <w:hideMark/>
          </w:tcPr>
          <w:p w14:paraId="63ED6DBC" w14:textId="77777777" w:rsidR="002B6200" w:rsidRPr="002B6200" w:rsidRDefault="002B6200" w:rsidP="002B6200">
            <w:pPr>
              <w:rPr>
                <w:sz w:val="13"/>
                <w:szCs w:val="13"/>
              </w:rPr>
            </w:pPr>
          </w:p>
        </w:tc>
      </w:tr>
      <w:tr w:rsidR="002B6200" w:rsidRPr="002B6200" w14:paraId="250A2711"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230E446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21</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756251A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-автотранспорт</w:t>
            </w:r>
          </w:p>
        </w:tc>
        <w:tc>
          <w:tcPr>
            <w:tcW w:w="960" w:type="dxa"/>
            <w:tcBorders>
              <w:top w:val="nil"/>
              <w:left w:val="nil"/>
              <w:bottom w:val="single" w:sz="4" w:space="0" w:color="auto"/>
              <w:right w:val="nil"/>
            </w:tcBorders>
            <w:shd w:val="clear" w:color="auto" w:fill="auto"/>
            <w:noWrap/>
            <w:vAlign w:val="bottom"/>
            <w:hideMark/>
          </w:tcPr>
          <w:p w14:paraId="57E406C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3560" w:type="dxa"/>
            <w:tcBorders>
              <w:top w:val="nil"/>
              <w:left w:val="nil"/>
              <w:bottom w:val="single" w:sz="4" w:space="0" w:color="auto"/>
              <w:right w:val="nil"/>
            </w:tcBorders>
            <w:shd w:val="clear" w:color="auto" w:fill="auto"/>
            <w:noWrap/>
            <w:vAlign w:val="bottom"/>
            <w:hideMark/>
          </w:tcPr>
          <w:p w14:paraId="61E5E61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BB84D8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884149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7E16635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2 362,38</w:t>
            </w:r>
          </w:p>
        </w:tc>
        <w:tc>
          <w:tcPr>
            <w:tcW w:w="1976" w:type="dxa"/>
            <w:tcBorders>
              <w:top w:val="nil"/>
              <w:left w:val="nil"/>
              <w:bottom w:val="single" w:sz="4" w:space="0" w:color="auto"/>
              <w:right w:val="single" w:sz="4" w:space="0" w:color="auto"/>
            </w:tcBorders>
            <w:shd w:val="clear" w:color="000000" w:fill="FFFFFF"/>
            <w:noWrap/>
            <w:vAlign w:val="center"/>
            <w:hideMark/>
          </w:tcPr>
          <w:p w14:paraId="3BEE81F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2 362,38</w:t>
            </w:r>
          </w:p>
        </w:tc>
        <w:tc>
          <w:tcPr>
            <w:tcW w:w="1976" w:type="dxa"/>
            <w:tcBorders>
              <w:top w:val="nil"/>
              <w:left w:val="nil"/>
              <w:bottom w:val="single" w:sz="4" w:space="0" w:color="auto"/>
              <w:right w:val="single" w:sz="4" w:space="0" w:color="auto"/>
            </w:tcBorders>
            <w:shd w:val="clear" w:color="000000" w:fill="FFFFFF"/>
            <w:noWrap/>
            <w:vAlign w:val="center"/>
            <w:hideMark/>
          </w:tcPr>
          <w:p w14:paraId="47FD77F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61F0FDC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5447F1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2 436,98</w:t>
            </w:r>
          </w:p>
        </w:tc>
        <w:tc>
          <w:tcPr>
            <w:tcW w:w="1976" w:type="dxa"/>
            <w:tcBorders>
              <w:top w:val="nil"/>
              <w:left w:val="nil"/>
              <w:bottom w:val="single" w:sz="4" w:space="0" w:color="auto"/>
              <w:right w:val="single" w:sz="4" w:space="0" w:color="auto"/>
            </w:tcBorders>
            <w:shd w:val="clear" w:color="000000" w:fill="FFFFFF"/>
            <w:noWrap/>
            <w:vAlign w:val="center"/>
            <w:hideMark/>
          </w:tcPr>
          <w:p w14:paraId="5FCCF1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2 509,12</w:t>
            </w:r>
          </w:p>
        </w:tc>
        <w:tc>
          <w:tcPr>
            <w:tcW w:w="1976" w:type="dxa"/>
            <w:tcBorders>
              <w:top w:val="nil"/>
              <w:left w:val="nil"/>
              <w:bottom w:val="single" w:sz="4" w:space="0" w:color="auto"/>
              <w:right w:val="single" w:sz="4" w:space="0" w:color="auto"/>
            </w:tcBorders>
            <w:shd w:val="clear" w:color="000000" w:fill="FFFFFF"/>
            <w:noWrap/>
            <w:vAlign w:val="center"/>
            <w:hideMark/>
          </w:tcPr>
          <w:p w14:paraId="544822B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2 583,39</w:t>
            </w:r>
          </w:p>
        </w:tc>
        <w:tc>
          <w:tcPr>
            <w:tcW w:w="1976" w:type="dxa"/>
            <w:tcBorders>
              <w:top w:val="nil"/>
              <w:left w:val="nil"/>
              <w:bottom w:val="single" w:sz="4" w:space="0" w:color="auto"/>
              <w:right w:val="single" w:sz="8" w:space="0" w:color="auto"/>
            </w:tcBorders>
            <w:shd w:val="clear" w:color="000000" w:fill="FFFFFF"/>
            <w:noWrap/>
            <w:vAlign w:val="center"/>
            <w:hideMark/>
          </w:tcPr>
          <w:p w14:paraId="6E6899A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2 659,86</w:t>
            </w:r>
          </w:p>
        </w:tc>
        <w:tc>
          <w:tcPr>
            <w:tcW w:w="16" w:type="dxa"/>
            <w:vAlign w:val="center"/>
            <w:hideMark/>
          </w:tcPr>
          <w:p w14:paraId="3DDB66F9" w14:textId="77777777" w:rsidR="002B6200" w:rsidRPr="002B6200" w:rsidRDefault="002B6200" w:rsidP="002B6200">
            <w:pPr>
              <w:rPr>
                <w:sz w:val="13"/>
                <w:szCs w:val="13"/>
              </w:rPr>
            </w:pPr>
          </w:p>
        </w:tc>
      </w:tr>
      <w:tr w:rsidR="002B6200" w:rsidRPr="002B6200" w14:paraId="14B730C1"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11896B0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FDBB9B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 административное здание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B6FA67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55159E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2CF1C6E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516,10</w:t>
            </w:r>
          </w:p>
        </w:tc>
        <w:tc>
          <w:tcPr>
            <w:tcW w:w="1976" w:type="dxa"/>
            <w:tcBorders>
              <w:top w:val="nil"/>
              <w:left w:val="nil"/>
              <w:bottom w:val="single" w:sz="4" w:space="0" w:color="auto"/>
              <w:right w:val="single" w:sz="4" w:space="0" w:color="auto"/>
            </w:tcBorders>
            <w:shd w:val="clear" w:color="000000" w:fill="FFFFFF"/>
            <w:noWrap/>
            <w:vAlign w:val="center"/>
            <w:hideMark/>
          </w:tcPr>
          <w:p w14:paraId="5267A4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516,10</w:t>
            </w:r>
          </w:p>
        </w:tc>
        <w:tc>
          <w:tcPr>
            <w:tcW w:w="1976" w:type="dxa"/>
            <w:tcBorders>
              <w:top w:val="nil"/>
              <w:left w:val="nil"/>
              <w:bottom w:val="single" w:sz="4" w:space="0" w:color="auto"/>
              <w:right w:val="single" w:sz="4" w:space="0" w:color="auto"/>
            </w:tcBorders>
            <w:shd w:val="clear" w:color="000000" w:fill="FFFFFF"/>
            <w:noWrap/>
            <w:vAlign w:val="center"/>
            <w:hideMark/>
          </w:tcPr>
          <w:p w14:paraId="6D10E35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BEDD6B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E533C8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532,40</w:t>
            </w:r>
          </w:p>
        </w:tc>
        <w:tc>
          <w:tcPr>
            <w:tcW w:w="1976" w:type="dxa"/>
            <w:tcBorders>
              <w:top w:val="nil"/>
              <w:left w:val="nil"/>
              <w:bottom w:val="single" w:sz="4" w:space="0" w:color="auto"/>
              <w:right w:val="single" w:sz="4" w:space="0" w:color="auto"/>
            </w:tcBorders>
            <w:shd w:val="clear" w:color="000000" w:fill="FFFFFF"/>
            <w:noWrap/>
            <w:vAlign w:val="center"/>
            <w:hideMark/>
          </w:tcPr>
          <w:p w14:paraId="4A456E7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548,16</w:t>
            </w:r>
          </w:p>
        </w:tc>
        <w:tc>
          <w:tcPr>
            <w:tcW w:w="1976" w:type="dxa"/>
            <w:tcBorders>
              <w:top w:val="nil"/>
              <w:left w:val="nil"/>
              <w:bottom w:val="single" w:sz="4" w:space="0" w:color="auto"/>
              <w:right w:val="single" w:sz="4" w:space="0" w:color="auto"/>
            </w:tcBorders>
            <w:shd w:val="clear" w:color="000000" w:fill="FFFFFF"/>
            <w:noWrap/>
            <w:vAlign w:val="center"/>
            <w:hideMark/>
          </w:tcPr>
          <w:p w14:paraId="64ABB5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564,38</w:t>
            </w:r>
          </w:p>
        </w:tc>
        <w:tc>
          <w:tcPr>
            <w:tcW w:w="1976" w:type="dxa"/>
            <w:tcBorders>
              <w:top w:val="nil"/>
              <w:left w:val="nil"/>
              <w:bottom w:val="single" w:sz="4" w:space="0" w:color="auto"/>
              <w:right w:val="single" w:sz="8" w:space="0" w:color="auto"/>
            </w:tcBorders>
            <w:shd w:val="clear" w:color="000000" w:fill="FFFFFF"/>
            <w:noWrap/>
            <w:vAlign w:val="center"/>
            <w:hideMark/>
          </w:tcPr>
          <w:p w14:paraId="2A55594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581,09</w:t>
            </w:r>
          </w:p>
        </w:tc>
        <w:tc>
          <w:tcPr>
            <w:tcW w:w="16" w:type="dxa"/>
            <w:vAlign w:val="center"/>
            <w:hideMark/>
          </w:tcPr>
          <w:p w14:paraId="274ECA64" w14:textId="77777777" w:rsidR="002B6200" w:rsidRPr="002B6200" w:rsidRDefault="002B6200" w:rsidP="002B6200">
            <w:pPr>
              <w:rPr>
                <w:sz w:val="13"/>
                <w:szCs w:val="13"/>
              </w:rPr>
            </w:pPr>
          </w:p>
        </w:tc>
      </w:tr>
      <w:tr w:rsidR="002B6200" w:rsidRPr="002B6200" w14:paraId="10E309BD"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2D6081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23</w:t>
            </w:r>
          </w:p>
        </w:tc>
        <w:tc>
          <w:tcPr>
            <w:tcW w:w="10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727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Другие расходы, в т.ч.:</w:t>
            </w:r>
          </w:p>
        </w:tc>
        <w:tc>
          <w:tcPr>
            <w:tcW w:w="1060" w:type="dxa"/>
            <w:tcBorders>
              <w:top w:val="nil"/>
              <w:left w:val="nil"/>
              <w:bottom w:val="single" w:sz="4" w:space="0" w:color="auto"/>
              <w:right w:val="single" w:sz="4" w:space="0" w:color="auto"/>
            </w:tcBorders>
            <w:shd w:val="clear" w:color="auto" w:fill="auto"/>
            <w:noWrap/>
            <w:vAlign w:val="bottom"/>
            <w:hideMark/>
          </w:tcPr>
          <w:p w14:paraId="6A90E85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42F2D5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2 712,22</w:t>
            </w:r>
          </w:p>
        </w:tc>
        <w:tc>
          <w:tcPr>
            <w:tcW w:w="1736" w:type="dxa"/>
            <w:tcBorders>
              <w:top w:val="nil"/>
              <w:left w:val="nil"/>
              <w:bottom w:val="single" w:sz="4" w:space="0" w:color="auto"/>
              <w:right w:val="single" w:sz="4" w:space="0" w:color="auto"/>
            </w:tcBorders>
            <w:shd w:val="clear" w:color="000000" w:fill="FFFFFF"/>
            <w:noWrap/>
            <w:vAlign w:val="center"/>
            <w:hideMark/>
          </w:tcPr>
          <w:p w14:paraId="30EB88F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4 076,40</w:t>
            </w:r>
          </w:p>
        </w:tc>
        <w:tc>
          <w:tcPr>
            <w:tcW w:w="1976" w:type="dxa"/>
            <w:tcBorders>
              <w:top w:val="nil"/>
              <w:left w:val="nil"/>
              <w:bottom w:val="single" w:sz="4" w:space="0" w:color="auto"/>
              <w:right w:val="single" w:sz="4" w:space="0" w:color="auto"/>
            </w:tcBorders>
            <w:shd w:val="clear" w:color="000000" w:fill="FFFFFF"/>
            <w:noWrap/>
            <w:vAlign w:val="center"/>
            <w:hideMark/>
          </w:tcPr>
          <w:p w14:paraId="56F18F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2 862,73</w:t>
            </w:r>
          </w:p>
        </w:tc>
        <w:tc>
          <w:tcPr>
            <w:tcW w:w="1976" w:type="dxa"/>
            <w:tcBorders>
              <w:top w:val="nil"/>
              <w:left w:val="nil"/>
              <w:bottom w:val="single" w:sz="4" w:space="0" w:color="auto"/>
              <w:right w:val="single" w:sz="4" w:space="0" w:color="auto"/>
            </w:tcBorders>
            <w:shd w:val="clear" w:color="000000" w:fill="FFFFFF"/>
            <w:noWrap/>
            <w:vAlign w:val="center"/>
            <w:hideMark/>
          </w:tcPr>
          <w:p w14:paraId="0C097EC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-1 213,67</w:t>
            </w:r>
          </w:p>
        </w:tc>
        <w:tc>
          <w:tcPr>
            <w:tcW w:w="1976" w:type="dxa"/>
            <w:tcBorders>
              <w:top w:val="nil"/>
              <w:left w:val="nil"/>
              <w:bottom w:val="single" w:sz="4" w:space="0" w:color="auto"/>
              <w:right w:val="single" w:sz="4" w:space="0" w:color="auto"/>
            </w:tcBorders>
            <w:shd w:val="clear" w:color="000000" w:fill="FFFFFF"/>
            <w:noWrap/>
            <w:vAlign w:val="center"/>
            <w:hideMark/>
          </w:tcPr>
          <w:p w14:paraId="635058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5,55</w:t>
            </w:r>
          </w:p>
        </w:tc>
        <w:tc>
          <w:tcPr>
            <w:tcW w:w="1976" w:type="dxa"/>
            <w:tcBorders>
              <w:top w:val="nil"/>
              <w:left w:val="nil"/>
              <w:bottom w:val="single" w:sz="4" w:space="0" w:color="auto"/>
              <w:right w:val="single" w:sz="4" w:space="0" w:color="auto"/>
            </w:tcBorders>
            <w:shd w:val="clear" w:color="000000" w:fill="FFFFFF"/>
            <w:noWrap/>
            <w:vAlign w:val="center"/>
            <w:hideMark/>
          </w:tcPr>
          <w:p w14:paraId="1C6D798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2 953,13</w:t>
            </w:r>
          </w:p>
        </w:tc>
        <w:tc>
          <w:tcPr>
            <w:tcW w:w="1976" w:type="dxa"/>
            <w:tcBorders>
              <w:top w:val="nil"/>
              <w:left w:val="nil"/>
              <w:bottom w:val="single" w:sz="4" w:space="0" w:color="auto"/>
              <w:right w:val="single" w:sz="4" w:space="0" w:color="auto"/>
            </w:tcBorders>
            <w:shd w:val="clear" w:color="000000" w:fill="FFFFFF"/>
            <w:noWrap/>
            <w:vAlign w:val="center"/>
            <w:hideMark/>
          </w:tcPr>
          <w:p w14:paraId="2EDB7A0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3 040,54</w:t>
            </w:r>
          </w:p>
        </w:tc>
        <w:tc>
          <w:tcPr>
            <w:tcW w:w="1976" w:type="dxa"/>
            <w:tcBorders>
              <w:top w:val="nil"/>
              <w:left w:val="nil"/>
              <w:bottom w:val="single" w:sz="4" w:space="0" w:color="auto"/>
              <w:right w:val="single" w:sz="4" w:space="0" w:color="auto"/>
            </w:tcBorders>
            <w:shd w:val="clear" w:color="000000" w:fill="FFFFFF"/>
            <w:noWrap/>
            <w:vAlign w:val="center"/>
            <w:hideMark/>
          </w:tcPr>
          <w:p w14:paraId="34E4ED1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3 130,54</w:t>
            </w:r>
          </w:p>
        </w:tc>
        <w:tc>
          <w:tcPr>
            <w:tcW w:w="1976" w:type="dxa"/>
            <w:tcBorders>
              <w:top w:val="nil"/>
              <w:left w:val="nil"/>
              <w:bottom w:val="single" w:sz="4" w:space="0" w:color="auto"/>
              <w:right w:val="single" w:sz="8" w:space="0" w:color="auto"/>
            </w:tcBorders>
            <w:shd w:val="clear" w:color="000000" w:fill="FFFFFF"/>
            <w:noWrap/>
            <w:vAlign w:val="center"/>
            <w:hideMark/>
          </w:tcPr>
          <w:p w14:paraId="4D67FB3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3 223,21</w:t>
            </w:r>
          </w:p>
        </w:tc>
        <w:tc>
          <w:tcPr>
            <w:tcW w:w="16" w:type="dxa"/>
            <w:vAlign w:val="center"/>
            <w:hideMark/>
          </w:tcPr>
          <w:p w14:paraId="291E77B4" w14:textId="77777777" w:rsidR="002B6200" w:rsidRPr="002B6200" w:rsidRDefault="002B6200" w:rsidP="002B6200">
            <w:pPr>
              <w:rPr>
                <w:sz w:val="13"/>
                <w:szCs w:val="13"/>
              </w:rPr>
            </w:pPr>
          </w:p>
        </w:tc>
      </w:tr>
      <w:tr w:rsidR="002B6200" w:rsidRPr="002B6200" w14:paraId="15D3F076"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0F946D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24</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62076C3"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Общехозяйственные</w:t>
            </w:r>
          </w:p>
        </w:tc>
        <w:tc>
          <w:tcPr>
            <w:tcW w:w="1060" w:type="dxa"/>
            <w:tcBorders>
              <w:top w:val="nil"/>
              <w:left w:val="nil"/>
              <w:bottom w:val="nil"/>
              <w:right w:val="single" w:sz="4" w:space="0" w:color="auto"/>
            </w:tcBorders>
            <w:shd w:val="clear" w:color="auto" w:fill="auto"/>
            <w:noWrap/>
            <w:vAlign w:val="bottom"/>
            <w:hideMark/>
          </w:tcPr>
          <w:p w14:paraId="4678CEA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single" w:sz="4" w:space="0" w:color="auto"/>
              <w:bottom w:val="nil"/>
              <w:right w:val="single" w:sz="4" w:space="0" w:color="auto"/>
            </w:tcBorders>
            <w:shd w:val="clear" w:color="000000" w:fill="FFFFFF"/>
            <w:noWrap/>
            <w:vAlign w:val="center"/>
            <w:hideMark/>
          </w:tcPr>
          <w:p w14:paraId="239D0F9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2 540,00</w:t>
            </w:r>
          </w:p>
        </w:tc>
        <w:tc>
          <w:tcPr>
            <w:tcW w:w="1736" w:type="dxa"/>
            <w:tcBorders>
              <w:top w:val="nil"/>
              <w:left w:val="nil"/>
              <w:bottom w:val="nil"/>
              <w:right w:val="single" w:sz="4" w:space="0" w:color="auto"/>
            </w:tcBorders>
            <w:shd w:val="clear" w:color="000000" w:fill="FFFFFF"/>
            <w:noWrap/>
            <w:vAlign w:val="center"/>
            <w:hideMark/>
          </w:tcPr>
          <w:p w14:paraId="5B6C312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3 772,97</w:t>
            </w:r>
          </w:p>
        </w:tc>
        <w:tc>
          <w:tcPr>
            <w:tcW w:w="1976" w:type="dxa"/>
            <w:tcBorders>
              <w:top w:val="nil"/>
              <w:left w:val="nil"/>
              <w:bottom w:val="single" w:sz="4" w:space="0" w:color="auto"/>
              <w:right w:val="single" w:sz="4" w:space="0" w:color="auto"/>
            </w:tcBorders>
            <w:shd w:val="clear" w:color="000000" w:fill="FFFFFF"/>
            <w:noWrap/>
            <w:vAlign w:val="center"/>
            <w:hideMark/>
          </w:tcPr>
          <w:p w14:paraId="60A5A2F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2 552,64</w:t>
            </w:r>
          </w:p>
        </w:tc>
        <w:tc>
          <w:tcPr>
            <w:tcW w:w="1976" w:type="dxa"/>
            <w:tcBorders>
              <w:top w:val="nil"/>
              <w:left w:val="nil"/>
              <w:bottom w:val="single" w:sz="4" w:space="0" w:color="auto"/>
              <w:right w:val="single" w:sz="4" w:space="0" w:color="auto"/>
            </w:tcBorders>
            <w:shd w:val="clear" w:color="000000" w:fill="FFFFFF"/>
            <w:noWrap/>
            <w:vAlign w:val="center"/>
            <w:hideMark/>
          </w:tcPr>
          <w:p w14:paraId="4D68DD3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-1 220,33</w:t>
            </w:r>
          </w:p>
        </w:tc>
        <w:tc>
          <w:tcPr>
            <w:tcW w:w="1976" w:type="dxa"/>
            <w:tcBorders>
              <w:top w:val="nil"/>
              <w:left w:val="nil"/>
              <w:bottom w:val="single" w:sz="4" w:space="0" w:color="auto"/>
              <w:right w:val="single" w:sz="4" w:space="0" w:color="auto"/>
            </w:tcBorders>
            <w:shd w:val="clear" w:color="000000" w:fill="FFFFFF"/>
            <w:noWrap/>
            <w:vAlign w:val="center"/>
            <w:hideMark/>
          </w:tcPr>
          <w:p w14:paraId="4AFBE69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0,50</w:t>
            </w:r>
          </w:p>
        </w:tc>
        <w:tc>
          <w:tcPr>
            <w:tcW w:w="1976" w:type="dxa"/>
            <w:tcBorders>
              <w:top w:val="nil"/>
              <w:left w:val="nil"/>
              <w:bottom w:val="single" w:sz="4" w:space="0" w:color="auto"/>
              <w:right w:val="single" w:sz="4" w:space="0" w:color="auto"/>
            </w:tcBorders>
            <w:shd w:val="clear" w:color="000000" w:fill="FFFFFF"/>
            <w:noWrap/>
            <w:vAlign w:val="center"/>
            <w:hideMark/>
          </w:tcPr>
          <w:p w14:paraId="3CC9231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2 633,26</w:t>
            </w:r>
          </w:p>
        </w:tc>
        <w:tc>
          <w:tcPr>
            <w:tcW w:w="1976" w:type="dxa"/>
            <w:tcBorders>
              <w:top w:val="nil"/>
              <w:left w:val="nil"/>
              <w:bottom w:val="single" w:sz="4" w:space="0" w:color="auto"/>
              <w:right w:val="single" w:sz="4" w:space="0" w:color="auto"/>
            </w:tcBorders>
            <w:shd w:val="clear" w:color="000000" w:fill="FFFFFF"/>
            <w:noWrap/>
            <w:vAlign w:val="center"/>
            <w:hideMark/>
          </w:tcPr>
          <w:p w14:paraId="0B54F29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2 711,20</w:t>
            </w:r>
          </w:p>
        </w:tc>
        <w:tc>
          <w:tcPr>
            <w:tcW w:w="1976" w:type="dxa"/>
            <w:tcBorders>
              <w:top w:val="nil"/>
              <w:left w:val="nil"/>
              <w:bottom w:val="single" w:sz="4" w:space="0" w:color="auto"/>
              <w:right w:val="single" w:sz="4" w:space="0" w:color="auto"/>
            </w:tcBorders>
            <w:shd w:val="clear" w:color="000000" w:fill="FFFFFF"/>
            <w:noWrap/>
            <w:vAlign w:val="center"/>
            <w:hideMark/>
          </w:tcPr>
          <w:p w14:paraId="54EB69A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2 791,45</w:t>
            </w:r>
          </w:p>
        </w:tc>
        <w:tc>
          <w:tcPr>
            <w:tcW w:w="1976" w:type="dxa"/>
            <w:tcBorders>
              <w:top w:val="nil"/>
              <w:left w:val="nil"/>
              <w:bottom w:val="single" w:sz="4" w:space="0" w:color="auto"/>
              <w:right w:val="single" w:sz="8" w:space="0" w:color="auto"/>
            </w:tcBorders>
            <w:shd w:val="clear" w:color="000000" w:fill="FFFFFF"/>
            <w:noWrap/>
            <w:vAlign w:val="center"/>
            <w:hideMark/>
          </w:tcPr>
          <w:p w14:paraId="664089C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2 874,08</w:t>
            </w:r>
          </w:p>
        </w:tc>
        <w:tc>
          <w:tcPr>
            <w:tcW w:w="16" w:type="dxa"/>
            <w:vAlign w:val="center"/>
            <w:hideMark/>
          </w:tcPr>
          <w:p w14:paraId="54F3536A" w14:textId="77777777" w:rsidR="002B6200" w:rsidRPr="002B6200" w:rsidRDefault="002B6200" w:rsidP="002B6200">
            <w:pPr>
              <w:rPr>
                <w:sz w:val="13"/>
                <w:szCs w:val="13"/>
              </w:rPr>
            </w:pPr>
          </w:p>
        </w:tc>
      </w:tr>
      <w:tr w:rsidR="002B6200" w:rsidRPr="002B6200" w14:paraId="54967D3C"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EBCA85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25</w:t>
            </w:r>
          </w:p>
        </w:tc>
        <w:tc>
          <w:tcPr>
            <w:tcW w:w="109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4259F"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услуги банка</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C7407D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single" w:sz="4" w:space="0" w:color="auto"/>
              <w:left w:val="nil"/>
              <w:bottom w:val="single" w:sz="4" w:space="0" w:color="auto"/>
              <w:right w:val="single" w:sz="4" w:space="0" w:color="auto"/>
            </w:tcBorders>
            <w:shd w:val="clear" w:color="000000" w:fill="FFFFFF"/>
            <w:noWrap/>
            <w:vAlign w:val="center"/>
            <w:hideMark/>
          </w:tcPr>
          <w:p w14:paraId="2A5CF2E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172,22</w:t>
            </w:r>
          </w:p>
        </w:tc>
        <w:tc>
          <w:tcPr>
            <w:tcW w:w="1736" w:type="dxa"/>
            <w:tcBorders>
              <w:top w:val="single" w:sz="4" w:space="0" w:color="auto"/>
              <w:left w:val="nil"/>
              <w:bottom w:val="single" w:sz="4" w:space="0" w:color="auto"/>
              <w:right w:val="single" w:sz="4" w:space="0" w:color="auto"/>
            </w:tcBorders>
            <w:shd w:val="clear" w:color="000000" w:fill="FFFFFF"/>
            <w:noWrap/>
            <w:vAlign w:val="center"/>
            <w:hideMark/>
          </w:tcPr>
          <w:p w14:paraId="4AE0870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303,43</w:t>
            </w:r>
          </w:p>
        </w:tc>
        <w:tc>
          <w:tcPr>
            <w:tcW w:w="1976" w:type="dxa"/>
            <w:tcBorders>
              <w:top w:val="nil"/>
              <w:left w:val="nil"/>
              <w:bottom w:val="single" w:sz="4" w:space="0" w:color="auto"/>
              <w:right w:val="single" w:sz="4" w:space="0" w:color="auto"/>
            </w:tcBorders>
            <w:shd w:val="clear" w:color="000000" w:fill="FFFFFF"/>
            <w:noWrap/>
            <w:vAlign w:val="center"/>
            <w:hideMark/>
          </w:tcPr>
          <w:p w14:paraId="22A8E6F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310,08</w:t>
            </w:r>
          </w:p>
        </w:tc>
        <w:tc>
          <w:tcPr>
            <w:tcW w:w="1976" w:type="dxa"/>
            <w:tcBorders>
              <w:top w:val="nil"/>
              <w:left w:val="nil"/>
              <w:bottom w:val="single" w:sz="4" w:space="0" w:color="auto"/>
              <w:right w:val="single" w:sz="4" w:space="0" w:color="auto"/>
            </w:tcBorders>
            <w:shd w:val="clear" w:color="000000" w:fill="FFFFFF"/>
            <w:noWrap/>
            <w:vAlign w:val="center"/>
            <w:hideMark/>
          </w:tcPr>
          <w:p w14:paraId="44B1804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6,65</w:t>
            </w:r>
          </w:p>
        </w:tc>
        <w:tc>
          <w:tcPr>
            <w:tcW w:w="1976" w:type="dxa"/>
            <w:tcBorders>
              <w:top w:val="nil"/>
              <w:left w:val="nil"/>
              <w:bottom w:val="single" w:sz="4" w:space="0" w:color="auto"/>
              <w:right w:val="single" w:sz="4" w:space="0" w:color="auto"/>
            </w:tcBorders>
            <w:shd w:val="clear" w:color="000000" w:fill="FFFFFF"/>
            <w:noWrap/>
            <w:vAlign w:val="center"/>
            <w:hideMark/>
          </w:tcPr>
          <w:p w14:paraId="6891EE0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80,05</w:t>
            </w:r>
          </w:p>
        </w:tc>
        <w:tc>
          <w:tcPr>
            <w:tcW w:w="1976" w:type="dxa"/>
            <w:tcBorders>
              <w:top w:val="nil"/>
              <w:left w:val="nil"/>
              <w:bottom w:val="single" w:sz="4" w:space="0" w:color="auto"/>
              <w:right w:val="single" w:sz="4" w:space="0" w:color="auto"/>
            </w:tcBorders>
            <w:shd w:val="clear" w:color="000000" w:fill="FFFFFF"/>
            <w:noWrap/>
            <w:vAlign w:val="center"/>
            <w:hideMark/>
          </w:tcPr>
          <w:p w14:paraId="4164F65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319,88</w:t>
            </w:r>
          </w:p>
        </w:tc>
        <w:tc>
          <w:tcPr>
            <w:tcW w:w="1976" w:type="dxa"/>
            <w:tcBorders>
              <w:top w:val="nil"/>
              <w:left w:val="nil"/>
              <w:bottom w:val="single" w:sz="4" w:space="0" w:color="auto"/>
              <w:right w:val="single" w:sz="4" w:space="0" w:color="auto"/>
            </w:tcBorders>
            <w:shd w:val="clear" w:color="000000" w:fill="FFFFFF"/>
            <w:noWrap/>
            <w:vAlign w:val="center"/>
            <w:hideMark/>
          </w:tcPr>
          <w:p w14:paraId="594ADD6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329,34</w:t>
            </w:r>
          </w:p>
        </w:tc>
        <w:tc>
          <w:tcPr>
            <w:tcW w:w="1976" w:type="dxa"/>
            <w:tcBorders>
              <w:top w:val="nil"/>
              <w:left w:val="nil"/>
              <w:bottom w:val="single" w:sz="4" w:space="0" w:color="auto"/>
              <w:right w:val="single" w:sz="4" w:space="0" w:color="auto"/>
            </w:tcBorders>
            <w:shd w:val="clear" w:color="000000" w:fill="FFFFFF"/>
            <w:noWrap/>
            <w:vAlign w:val="center"/>
            <w:hideMark/>
          </w:tcPr>
          <w:p w14:paraId="281D10B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339,09</w:t>
            </w:r>
          </w:p>
        </w:tc>
        <w:tc>
          <w:tcPr>
            <w:tcW w:w="1976" w:type="dxa"/>
            <w:tcBorders>
              <w:top w:val="nil"/>
              <w:left w:val="nil"/>
              <w:bottom w:val="single" w:sz="4" w:space="0" w:color="auto"/>
              <w:right w:val="single" w:sz="8" w:space="0" w:color="auto"/>
            </w:tcBorders>
            <w:shd w:val="clear" w:color="000000" w:fill="FFFFFF"/>
            <w:noWrap/>
            <w:vAlign w:val="center"/>
            <w:hideMark/>
          </w:tcPr>
          <w:p w14:paraId="7E17E55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349,13</w:t>
            </w:r>
          </w:p>
        </w:tc>
        <w:tc>
          <w:tcPr>
            <w:tcW w:w="16" w:type="dxa"/>
            <w:vAlign w:val="center"/>
            <w:hideMark/>
          </w:tcPr>
          <w:p w14:paraId="75C65421" w14:textId="77777777" w:rsidR="002B6200" w:rsidRPr="002B6200" w:rsidRDefault="002B6200" w:rsidP="002B6200">
            <w:pPr>
              <w:rPr>
                <w:sz w:val="13"/>
                <w:szCs w:val="13"/>
              </w:rPr>
            </w:pPr>
          </w:p>
        </w:tc>
      </w:tr>
      <w:tr w:rsidR="002B6200" w:rsidRPr="002B6200" w14:paraId="0577BB8A" w14:textId="77777777" w:rsidTr="00E8485B">
        <w:trPr>
          <w:trHeight w:val="330"/>
          <w:jc w:val="center"/>
        </w:trPr>
        <w:tc>
          <w:tcPr>
            <w:tcW w:w="700" w:type="dxa"/>
            <w:tcBorders>
              <w:top w:val="nil"/>
              <w:left w:val="single" w:sz="8" w:space="0" w:color="auto"/>
              <w:bottom w:val="nil"/>
              <w:right w:val="nil"/>
            </w:tcBorders>
            <w:shd w:val="clear" w:color="auto" w:fill="auto"/>
            <w:noWrap/>
            <w:vAlign w:val="bottom"/>
            <w:hideMark/>
          </w:tcPr>
          <w:p w14:paraId="2C4F3B6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26</w:t>
            </w:r>
          </w:p>
        </w:tc>
        <w:tc>
          <w:tcPr>
            <w:tcW w:w="5466" w:type="dxa"/>
            <w:tcBorders>
              <w:top w:val="nil"/>
              <w:left w:val="single" w:sz="4" w:space="0" w:color="auto"/>
              <w:bottom w:val="nil"/>
              <w:right w:val="single" w:sz="4" w:space="0" w:color="auto"/>
            </w:tcBorders>
            <w:shd w:val="clear" w:color="auto" w:fill="auto"/>
            <w:noWrap/>
            <w:vAlign w:val="bottom"/>
            <w:hideMark/>
          </w:tcPr>
          <w:p w14:paraId="76A647F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ИТОГО базовый уровень операционных расходов</w:t>
            </w:r>
          </w:p>
        </w:tc>
        <w:tc>
          <w:tcPr>
            <w:tcW w:w="960" w:type="dxa"/>
            <w:tcBorders>
              <w:top w:val="nil"/>
              <w:left w:val="nil"/>
              <w:bottom w:val="nil"/>
              <w:right w:val="single" w:sz="4" w:space="0" w:color="auto"/>
            </w:tcBorders>
            <w:shd w:val="clear" w:color="auto" w:fill="auto"/>
            <w:noWrap/>
            <w:vAlign w:val="bottom"/>
            <w:hideMark/>
          </w:tcPr>
          <w:p w14:paraId="6422AF8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960" w:type="dxa"/>
            <w:tcBorders>
              <w:top w:val="nil"/>
              <w:left w:val="nil"/>
              <w:bottom w:val="nil"/>
              <w:right w:val="single" w:sz="4" w:space="0" w:color="auto"/>
            </w:tcBorders>
            <w:shd w:val="clear" w:color="auto" w:fill="auto"/>
            <w:noWrap/>
            <w:vAlign w:val="bottom"/>
            <w:hideMark/>
          </w:tcPr>
          <w:p w14:paraId="21B3E8A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3560" w:type="dxa"/>
            <w:tcBorders>
              <w:top w:val="nil"/>
              <w:left w:val="nil"/>
              <w:bottom w:val="nil"/>
              <w:right w:val="single" w:sz="4" w:space="0" w:color="auto"/>
            </w:tcBorders>
            <w:shd w:val="clear" w:color="auto" w:fill="auto"/>
            <w:noWrap/>
            <w:vAlign w:val="bottom"/>
            <w:hideMark/>
          </w:tcPr>
          <w:p w14:paraId="0DF1A4D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nil"/>
              <w:right w:val="single" w:sz="4" w:space="0" w:color="auto"/>
            </w:tcBorders>
            <w:shd w:val="clear" w:color="auto" w:fill="auto"/>
            <w:noWrap/>
            <w:vAlign w:val="bottom"/>
            <w:hideMark/>
          </w:tcPr>
          <w:p w14:paraId="0A4C9E5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nil"/>
              <w:bottom w:val="nil"/>
              <w:right w:val="single" w:sz="4" w:space="0" w:color="auto"/>
            </w:tcBorders>
            <w:shd w:val="clear" w:color="000000" w:fill="FFFFFF"/>
            <w:noWrap/>
            <w:vAlign w:val="center"/>
            <w:hideMark/>
          </w:tcPr>
          <w:p w14:paraId="38638D8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198 926,92</w:t>
            </w:r>
          </w:p>
        </w:tc>
        <w:tc>
          <w:tcPr>
            <w:tcW w:w="1736" w:type="dxa"/>
            <w:tcBorders>
              <w:top w:val="nil"/>
              <w:left w:val="nil"/>
              <w:bottom w:val="nil"/>
              <w:right w:val="single" w:sz="4" w:space="0" w:color="auto"/>
            </w:tcBorders>
            <w:shd w:val="clear" w:color="000000" w:fill="FFFFFF"/>
            <w:noWrap/>
            <w:vAlign w:val="center"/>
            <w:hideMark/>
          </w:tcPr>
          <w:p w14:paraId="5E3A568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372 042,60</w:t>
            </w:r>
          </w:p>
        </w:tc>
        <w:tc>
          <w:tcPr>
            <w:tcW w:w="1976" w:type="dxa"/>
            <w:tcBorders>
              <w:top w:val="nil"/>
              <w:left w:val="nil"/>
              <w:bottom w:val="nil"/>
              <w:right w:val="single" w:sz="4" w:space="0" w:color="auto"/>
            </w:tcBorders>
            <w:shd w:val="clear" w:color="000000" w:fill="FFFFFF"/>
            <w:noWrap/>
            <w:vAlign w:val="center"/>
            <w:hideMark/>
          </w:tcPr>
          <w:p w14:paraId="7F165FF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276 723,35</w:t>
            </w:r>
          </w:p>
        </w:tc>
        <w:tc>
          <w:tcPr>
            <w:tcW w:w="1976" w:type="dxa"/>
            <w:tcBorders>
              <w:top w:val="nil"/>
              <w:left w:val="nil"/>
              <w:bottom w:val="nil"/>
              <w:right w:val="single" w:sz="4" w:space="0" w:color="auto"/>
            </w:tcBorders>
            <w:shd w:val="clear" w:color="000000" w:fill="FFFFFF"/>
            <w:noWrap/>
            <w:vAlign w:val="center"/>
            <w:hideMark/>
          </w:tcPr>
          <w:p w14:paraId="186D832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-95 319,25</w:t>
            </w:r>
          </w:p>
        </w:tc>
        <w:tc>
          <w:tcPr>
            <w:tcW w:w="1976" w:type="dxa"/>
            <w:tcBorders>
              <w:top w:val="nil"/>
              <w:left w:val="nil"/>
              <w:bottom w:val="nil"/>
              <w:right w:val="single" w:sz="4" w:space="0" w:color="auto"/>
            </w:tcBorders>
            <w:shd w:val="clear" w:color="000000" w:fill="FFFFFF"/>
            <w:noWrap/>
            <w:vAlign w:val="center"/>
            <w:hideMark/>
          </w:tcPr>
          <w:p w14:paraId="3C4CDD4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39,11</w:t>
            </w:r>
          </w:p>
        </w:tc>
        <w:tc>
          <w:tcPr>
            <w:tcW w:w="1976" w:type="dxa"/>
            <w:tcBorders>
              <w:top w:val="nil"/>
              <w:left w:val="nil"/>
              <w:bottom w:val="nil"/>
              <w:right w:val="single" w:sz="4" w:space="0" w:color="auto"/>
            </w:tcBorders>
            <w:shd w:val="clear" w:color="000000" w:fill="FFFFFF"/>
            <w:noWrap/>
            <w:vAlign w:val="center"/>
            <w:hideMark/>
          </w:tcPr>
          <w:p w14:paraId="6BD11D5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285 462,27</w:t>
            </w:r>
          </w:p>
        </w:tc>
        <w:tc>
          <w:tcPr>
            <w:tcW w:w="1976" w:type="dxa"/>
            <w:tcBorders>
              <w:top w:val="nil"/>
              <w:left w:val="nil"/>
              <w:bottom w:val="nil"/>
              <w:right w:val="single" w:sz="4" w:space="0" w:color="auto"/>
            </w:tcBorders>
            <w:shd w:val="clear" w:color="000000" w:fill="FFFFFF"/>
            <w:noWrap/>
            <w:vAlign w:val="center"/>
            <w:hideMark/>
          </w:tcPr>
          <w:p w14:paraId="50608AA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293 911,95</w:t>
            </w:r>
          </w:p>
        </w:tc>
        <w:tc>
          <w:tcPr>
            <w:tcW w:w="1976" w:type="dxa"/>
            <w:tcBorders>
              <w:top w:val="nil"/>
              <w:left w:val="nil"/>
              <w:bottom w:val="nil"/>
              <w:right w:val="single" w:sz="4" w:space="0" w:color="auto"/>
            </w:tcBorders>
            <w:shd w:val="clear" w:color="000000" w:fill="FFFFFF"/>
            <w:noWrap/>
            <w:vAlign w:val="center"/>
            <w:hideMark/>
          </w:tcPr>
          <w:p w14:paraId="22B4B52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302 611,74</w:t>
            </w:r>
          </w:p>
        </w:tc>
        <w:tc>
          <w:tcPr>
            <w:tcW w:w="1976" w:type="dxa"/>
            <w:tcBorders>
              <w:top w:val="nil"/>
              <w:left w:val="nil"/>
              <w:bottom w:val="nil"/>
              <w:right w:val="single" w:sz="8" w:space="0" w:color="auto"/>
            </w:tcBorders>
            <w:shd w:val="clear" w:color="000000" w:fill="FFFFFF"/>
            <w:noWrap/>
            <w:vAlign w:val="center"/>
            <w:hideMark/>
          </w:tcPr>
          <w:p w14:paraId="0995D29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311 569,05</w:t>
            </w:r>
          </w:p>
        </w:tc>
        <w:tc>
          <w:tcPr>
            <w:tcW w:w="16" w:type="dxa"/>
            <w:vAlign w:val="center"/>
            <w:hideMark/>
          </w:tcPr>
          <w:p w14:paraId="53BC9A49" w14:textId="77777777" w:rsidR="002B6200" w:rsidRPr="002B6200" w:rsidRDefault="002B6200" w:rsidP="002B6200">
            <w:pPr>
              <w:rPr>
                <w:sz w:val="13"/>
                <w:szCs w:val="13"/>
              </w:rPr>
            </w:pPr>
          </w:p>
        </w:tc>
      </w:tr>
      <w:tr w:rsidR="002B6200" w:rsidRPr="002B6200" w14:paraId="6838572A" w14:textId="77777777" w:rsidTr="00E8485B">
        <w:trPr>
          <w:trHeight w:val="390"/>
          <w:jc w:val="center"/>
        </w:trPr>
        <w:tc>
          <w:tcPr>
            <w:tcW w:w="30130" w:type="dxa"/>
            <w:gridSpan w:val="15"/>
            <w:tcBorders>
              <w:top w:val="single" w:sz="8" w:space="0" w:color="auto"/>
              <w:left w:val="single" w:sz="8" w:space="0" w:color="auto"/>
              <w:bottom w:val="single" w:sz="8" w:space="0" w:color="auto"/>
              <w:right w:val="nil"/>
            </w:tcBorders>
            <w:shd w:val="clear" w:color="auto" w:fill="auto"/>
            <w:noWrap/>
            <w:vAlign w:val="center"/>
            <w:hideMark/>
          </w:tcPr>
          <w:p w14:paraId="5D62488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Неподконтрольные расходы (данные согласно реестру Приложения 5.3 Методических указаний)</w:t>
            </w:r>
          </w:p>
        </w:tc>
        <w:tc>
          <w:tcPr>
            <w:tcW w:w="16" w:type="dxa"/>
            <w:vAlign w:val="center"/>
            <w:hideMark/>
          </w:tcPr>
          <w:p w14:paraId="1E84D050" w14:textId="77777777" w:rsidR="002B6200" w:rsidRPr="002B6200" w:rsidRDefault="002B6200" w:rsidP="002B6200">
            <w:pPr>
              <w:rPr>
                <w:sz w:val="13"/>
                <w:szCs w:val="13"/>
              </w:rPr>
            </w:pPr>
          </w:p>
        </w:tc>
      </w:tr>
      <w:tr w:rsidR="002B6200" w:rsidRPr="002B6200" w14:paraId="15B00A52"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474D8BF" w14:textId="77777777" w:rsidR="002B6200" w:rsidRPr="002B6200" w:rsidRDefault="002B6200" w:rsidP="002B6200">
            <w:pPr>
              <w:jc w:val="center"/>
              <w:rPr>
                <w:sz w:val="13"/>
                <w:szCs w:val="13"/>
              </w:rPr>
            </w:pPr>
            <w:r w:rsidRPr="002B6200">
              <w:rPr>
                <w:sz w:val="13"/>
                <w:szCs w:val="13"/>
              </w:rPr>
              <w:t>1</w:t>
            </w:r>
          </w:p>
        </w:tc>
        <w:tc>
          <w:tcPr>
            <w:tcW w:w="10946" w:type="dxa"/>
            <w:gridSpan w:val="4"/>
            <w:tcBorders>
              <w:top w:val="nil"/>
              <w:left w:val="nil"/>
              <w:bottom w:val="single" w:sz="4" w:space="0" w:color="auto"/>
              <w:right w:val="nil"/>
            </w:tcBorders>
            <w:shd w:val="clear" w:color="auto" w:fill="auto"/>
            <w:noWrap/>
            <w:vAlign w:val="bottom"/>
            <w:hideMark/>
          </w:tcPr>
          <w:p w14:paraId="21AC063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Очистка стоков, канализация</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F76EB8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03696C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488,54</w:t>
            </w:r>
          </w:p>
        </w:tc>
        <w:tc>
          <w:tcPr>
            <w:tcW w:w="1736" w:type="dxa"/>
            <w:tcBorders>
              <w:top w:val="nil"/>
              <w:left w:val="nil"/>
              <w:bottom w:val="single" w:sz="4" w:space="0" w:color="auto"/>
              <w:right w:val="single" w:sz="4" w:space="0" w:color="auto"/>
            </w:tcBorders>
            <w:shd w:val="clear" w:color="000000" w:fill="FFFFFF"/>
            <w:noWrap/>
            <w:vAlign w:val="center"/>
            <w:hideMark/>
          </w:tcPr>
          <w:p w14:paraId="7943FA8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468,79</w:t>
            </w:r>
          </w:p>
        </w:tc>
        <w:tc>
          <w:tcPr>
            <w:tcW w:w="1976" w:type="dxa"/>
            <w:tcBorders>
              <w:top w:val="nil"/>
              <w:left w:val="nil"/>
              <w:bottom w:val="single" w:sz="4" w:space="0" w:color="auto"/>
              <w:right w:val="single" w:sz="4" w:space="0" w:color="auto"/>
            </w:tcBorders>
            <w:shd w:val="clear" w:color="000000" w:fill="FFFFFF"/>
            <w:noWrap/>
            <w:vAlign w:val="center"/>
            <w:hideMark/>
          </w:tcPr>
          <w:p w14:paraId="3FEE245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502,96</w:t>
            </w:r>
          </w:p>
        </w:tc>
        <w:tc>
          <w:tcPr>
            <w:tcW w:w="1976" w:type="dxa"/>
            <w:tcBorders>
              <w:top w:val="nil"/>
              <w:left w:val="nil"/>
              <w:bottom w:val="single" w:sz="4" w:space="0" w:color="auto"/>
              <w:right w:val="single" w:sz="4" w:space="0" w:color="auto"/>
            </w:tcBorders>
            <w:shd w:val="clear" w:color="000000" w:fill="FFFFFF"/>
            <w:noWrap/>
            <w:vAlign w:val="center"/>
            <w:hideMark/>
          </w:tcPr>
          <w:p w14:paraId="2DF60D9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34,17</w:t>
            </w:r>
          </w:p>
        </w:tc>
        <w:tc>
          <w:tcPr>
            <w:tcW w:w="1976" w:type="dxa"/>
            <w:tcBorders>
              <w:top w:val="nil"/>
              <w:left w:val="nil"/>
              <w:bottom w:val="single" w:sz="4" w:space="0" w:color="auto"/>
              <w:right w:val="single" w:sz="4" w:space="0" w:color="auto"/>
            </w:tcBorders>
            <w:shd w:val="clear" w:color="000000" w:fill="FFFFFF"/>
            <w:noWrap/>
            <w:vAlign w:val="center"/>
            <w:hideMark/>
          </w:tcPr>
          <w:p w14:paraId="5373C20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2,95</w:t>
            </w:r>
          </w:p>
        </w:tc>
        <w:tc>
          <w:tcPr>
            <w:tcW w:w="1976" w:type="dxa"/>
            <w:tcBorders>
              <w:top w:val="nil"/>
              <w:left w:val="nil"/>
              <w:bottom w:val="single" w:sz="4" w:space="0" w:color="auto"/>
              <w:right w:val="single" w:sz="4" w:space="0" w:color="auto"/>
            </w:tcBorders>
            <w:shd w:val="clear" w:color="000000" w:fill="FFFFFF"/>
            <w:noWrap/>
            <w:vAlign w:val="center"/>
            <w:hideMark/>
          </w:tcPr>
          <w:p w14:paraId="1AE7698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533,14</w:t>
            </w:r>
          </w:p>
        </w:tc>
        <w:tc>
          <w:tcPr>
            <w:tcW w:w="1976" w:type="dxa"/>
            <w:tcBorders>
              <w:top w:val="nil"/>
              <w:left w:val="nil"/>
              <w:bottom w:val="single" w:sz="4" w:space="0" w:color="auto"/>
              <w:right w:val="single" w:sz="4" w:space="0" w:color="auto"/>
            </w:tcBorders>
            <w:shd w:val="clear" w:color="000000" w:fill="FFFFFF"/>
            <w:noWrap/>
            <w:vAlign w:val="center"/>
            <w:hideMark/>
          </w:tcPr>
          <w:p w14:paraId="3AC811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557,13</w:t>
            </w:r>
          </w:p>
        </w:tc>
        <w:tc>
          <w:tcPr>
            <w:tcW w:w="1976" w:type="dxa"/>
            <w:tcBorders>
              <w:top w:val="nil"/>
              <w:left w:val="nil"/>
              <w:bottom w:val="single" w:sz="4" w:space="0" w:color="auto"/>
              <w:right w:val="single" w:sz="4" w:space="0" w:color="auto"/>
            </w:tcBorders>
            <w:shd w:val="clear" w:color="000000" w:fill="FFFFFF"/>
            <w:noWrap/>
            <w:vAlign w:val="center"/>
            <w:hideMark/>
          </w:tcPr>
          <w:p w14:paraId="28540A7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582,20</w:t>
            </w:r>
          </w:p>
        </w:tc>
        <w:tc>
          <w:tcPr>
            <w:tcW w:w="1976" w:type="dxa"/>
            <w:tcBorders>
              <w:top w:val="nil"/>
              <w:left w:val="nil"/>
              <w:bottom w:val="single" w:sz="4" w:space="0" w:color="auto"/>
              <w:right w:val="single" w:sz="8" w:space="0" w:color="auto"/>
            </w:tcBorders>
            <w:shd w:val="clear" w:color="000000" w:fill="FFFFFF"/>
            <w:noWrap/>
            <w:vAlign w:val="center"/>
            <w:hideMark/>
          </w:tcPr>
          <w:p w14:paraId="3B22E6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608,40</w:t>
            </w:r>
          </w:p>
        </w:tc>
        <w:tc>
          <w:tcPr>
            <w:tcW w:w="16" w:type="dxa"/>
            <w:vAlign w:val="center"/>
            <w:hideMark/>
          </w:tcPr>
          <w:p w14:paraId="44E80FB9" w14:textId="77777777" w:rsidR="002B6200" w:rsidRPr="002B6200" w:rsidRDefault="002B6200" w:rsidP="002B6200">
            <w:pPr>
              <w:rPr>
                <w:sz w:val="13"/>
                <w:szCs w:val="13"/>
              </w:rPr>
            </w:pPr>
          </w:p>
        </w:tc>
      </w:tr>
      <w:tr w:rsidR="002B6200" w:rsidRPr="002B6200" w14:paraId="61AA4E03" w14:textId="77777777" w:rsidTr="00E8485B">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1D88A4A9" w14:textId="77777777" w:rsidR="002B6200" w:rsidRPr="002B6200" w:rsidRDefault="002B6200" w:rsidP="002B6200">
            <w:pPr>
              <w:jc w:val="center"/>
              <w:rPr>
                <w:sz w:val="13"/>
                <w:szCs w:val="13"/>
              </w:rPr>
            </w:pPr>
            <w:r w:rsidRPr="002B6200">
              <w:rPr>
                <w:sz w:val="13"/>
                <w:szCs w:val="13"/>
              </w:rPr>
              <w:t>2</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E21BC1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Арендная плата, в т.ч.</w:t>
            </w:r>
          </w:p>
        </w:tc>
        <w:tc>
          <w:tcPr>
            <w:tcW w:w="3560" w:type="dxa"/>
            <w:tcBorders>
              <w:top w:val="nil"/>
              <w:left w:val="nil"/>
              <w:bottom w:val="single" w:sz="4" w:space="0" w:color="auto"/>
              <w:right w:val="single" w:sz="4" w:space="0" w:color="auto"/>
            </w:tcBorders>
            <w:shd w:val="clear" w:color="auto" w:fill="auto"/>
            <w:noWrap/>
            <w:vAlign w:val="bottom"/>
            <w:hideMark/>
          </w:tcPr>
          <w:p w14:paraId="0F38956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08C8068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CAF43C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21 111,91</w:t>
            </w:r>
          </w:p>
        </w:tc>
        <w:tc>
          <w:tcPr>
            <w:tcW w:w="1736" w:type="dxa"/>
            <w:tcBorders>
              <w:top w:val="nil"/>
              <w:left w:val="nil"/>
              <w:bottom w:val="single" w:sz="4" w:space="0" w:color="auto"/>
              <w:right w:val="single" w:sz="4" w:space="0" w:color="auto"/>
            </w:tcBorders>
            <w:shd w:val="clear" w:color="000000" w:fill="FFFFFF"/>
            <w:noWrap/>
            <w:vAlign w:val="center"/>
            <w:hideMark/>
          </w:tcPr>
          <w:p w14:paraId="6AC8283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14 266,44</w:t>
            </w:r>
          </w:p>
        </w:tc>
        <w:tc>
          <w:tcPr>
            <w:tcW w:w="1976" w:type="dxa"/>
            <w:tcBorders>
              <w:top w:val="nil"/>
              <w:left w:val="nil"/>
              <w:bottom w:val="single" w:sz="4" w:space="0" w:color="auto"/>
              <w:right w:val="single" w:sz="4" w:space="0" w:color="auto"/>
            </w:tcBorders>
            <w:shd w:val="clear" w:color="000000" w:fill="FFFFFF"/>
            <w:noWrap/>
            <w:vAlign w:val="center"/>
            <w:hideMark/>
          </w:tcPr>
          <w:p w14:paraId="1BBBE12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13 829,30</w:t>
            </w:r>
          </w:p>
        </w:tc>
        <w:tc>
          <w:tcPr>
            <w:tcW w:w="1976" w:type="dxa"/>
            <w:tcBorders>
              <w:top w:val="nil"/>
              <w:left w:val="nil"/>
              <w:bottom w:val="single" w:sz="4" w:space="0" w:color="auto"/>
              <w:right w:val="single" w:sz="4" w:space="0" w:color="auto"/>
            </w:tcBorders>
            <w:shd w:val="clear" w:color="000000" w:fill="FFFFFF"/>
            <w:noWrap/>
            <w:vAlign w:val="center"/>
            <w:hideMark/>
          </w:tcPr>
          <w:p w14:paraId="11B99C4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-437,14</w:t>
            </w:r>
          </w:p>
        </w:tc>
        <w:tc>
          <w:tcPr>
            <w:tcW w:w="1976" w:type="dxa"/>
            <w:tcBorders>
              <w:top w:val="nil"/>
              <w:left w:val="nil"/>
              <w:bottom w:val="single" w:sz="4" w:space="0" w:color="auto"/>
              <w:right w:val="single" w:sz="4" w:space="0" w:color="auto"/>
            </w:tcBorders>
            <w:shd w:val="clear" w:color="000000" w:fill="FFFFFF"/>
            <w:noWrap/>
            <w:vAlign w:val="center"/>
            <w:hideMark/>
          </w:tcPr>
          <w:p w14:paraId="18ACA34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-34,50</w:t>
            </w:r>
          </w:p>
        </w:tc>
        <w:tc>
          <w:tcPr>
            <w:tcW w:w="1976" w:type="dxa"/>
            <w:tcBorders>
              <w:top w:val="nil"/>
              <w:left w:val="nil"/>
              <w:bottom w:val="single" w:sz="4" w:space="0" w:color="auto"/>
              <w:right w:val="single" w:sz="4" w:space="0" w:color="auto"/>
            </w:tcBorders>
            <w:shd w:val="clear" w:color="000000" w:fill="FFFFFF"/>
            <w:noWrap/>
            <w:vAlign w:val="center"/>
            <w:hideMark/>
          </w:tcPr>
          <w:p w14:paraId="3201056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13 829,30</w:t>
            </w:r>
          </w:p>
        </w:tc>
        <w:tc>
          <w:tcPr>
            <w:tcW w:w="1976" w:type="dxa"/>
            <w:tcBorders>
              <w:top w:val="nil"/>
              <w:left w:val="nil"/>
              <w:bottom w:val="single" w:sz="4" w:space="0" w:color="auto"/>
              <w:right w:val="single" w:sz="4" w:space="0" w:color="auto"/>
            </w:tcBorders>
            <w:shd w:val="clear" w:color="000000" w:fill="FFFFFF"/>
            <w:noWrap/>
            <w:vAlign w:val="center"/>
            <w:hideMark/>
          </w:tcPr>
          <w:p w14:paraId="6C39311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13 829,30</w:t>
            </w:r>
          </w:p>
        </w:tc>
        <w:tc>
          <w:tcPr>
            <w:tcW w:w="1976" w:type="dxa"/>
            <w:tcBorders>
              <w:top w:val="nil"/>
              <w:left w:val="nil"/>
              <w:bottom w:val="single" w:sz="4" w:space="0" w:color="auto"/>
              <w:right w:val="single" w:sz="4" w:space="0" w:color="auto"/>
            </w:tcBorders>
            <w:shd w:val="clear" w:color="000000" w:fill="FFFFFF"/>
            <w:noWrap/>
            <w:vAlign w:val="center"/>
            <w:hideMark/>
          </w:tcPr>
          <w:p w14:paraId="691DE03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13 829,30</w:t>
            </w:r>
          </w:p>
        </w:tc>
        <w:tc>
          <w:tcPr>
            <w:tcW w:w="1976" w:type="dxa"/>
            <w:tcBorders>
              <w:top w:val="nil"/>
              <w:left w:val="nil"/>
              <w:bottom w:val="single" w:sz="4" w:space="0" w:color="auto"/>
              <w:right w:val="single" w:sz="8" w:space="0" w:color="auto"/>
            </w:tcBorders>
            <w:shd w:val="clear" w:color="000000" w:fill="FFFFFF"/>
            <w:noWrap/>
            <w:vAlign w:val="center"/>
            <w:hideMark/>
          </w:tcPr>
          <w:p w14:paraId="3A2F0D6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13 829,30</w:t>
            </w:r>
          </w:p>
        </w:tc>
        <w:tc>
          <w:tcPr>
            <w:tcW w:w="16" w:type="dxa"/>
            <w:vAlign w:val="center"/>
            <w:hideMark/>
          </w:tcPr>
          <w:p w14:paraId="3A22BC9B" w14:textId="77777777" w:rsidR="002B6200" w:rsidRPr="002B6200" w:rsidRDefault="002B6200" w:rsidP="002B6200">
            <w:pPr>
              <w:rPr>
                <w:sz w:val="13"/>
                <w:szCs w:val="13"/>
              </w:rPr>
            </w:pPr>
          </w:p>
        </w:tc>
      </w:tr>
      <w:tr w:rsidR="002B6200" w:rsidRPr="002B6200" w14:paraId="3205A960" w14:textId="77777777" w:rsidTr="00E8485B">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5D7FC2C6" w14:textId="77777777" w:rsidR="002B6200" w:rsidRPr="002B6200" w:rsidRDefault="002B6200" w:rsidP="002B6200">
            <w:pPr>
              <w:jc w:val="center"/>
              <w:rPr>
                <w:sz w:val="13"/>
                <w:szCs w:val="13"/>
              </w:rPr>
            </w:pPr>
            <w:r w:rsidRPr="002B6200">
              <w:rPr>
                <w:sz w:val="13"/>
                <w:szCs w:val="13"/>
              </w:rPr>
              <w:t>3</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095FFF2C"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аренда имущества КУМИ</w:t>
            </w:r>
          </w:p>
        </w:tc>
        <w:tc>
          <w:tcPr>
            <w:tcW w:w="3560" w:type="dxa"/>
            <w:tcBorders>
              <w:top w:val="nil"/>
              <w:left w:val="nil"/>
              <w:bottom w:val="single" w:sz="4" w:space="0" w:color="auto"/>
              <w:right w:val="single" w:sz="4" w:space="0" w:color="auto"/>
            </w:tcBorders>
            <w:shd w:val="clear" w:color="auto" w:fill="auto"/>
            <w:noWrap/>
            <w:vAlign w:val="bottom"/>
            <w:hideMark/>
          </w:tcPr>
          <w:p w14:paraId="42CCFB46"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4CD0806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5DBA0D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388,05</w:t>
            </w:r>
          </w:p>
        </w:tc>
        <w:tc>
          <w:tcPr>
            <w:tcW w:w="1736" w:type="dxa"/>
            <w:tcBorders>
              <w:top w:val="nil"/>
              <w:left w:val="nil"/>
              <w:bottom w:val="single" w:sz="4" w:space="0" w:color="auto"/>
              <w:right w:val="single" w:sz="4" w:space="0" w:color="auto"/>
            </w:tcBorders>
            <w:shd w:val="clear" w:color="000000" w:fill="FFFFFF"/>
            <w:noWrap/>
            <w:vAlign w:val="center"/>
            <w:hideMark/>
          </w:tcPr>
          <w:p w14:paraId="05B5A69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976" w:type="dxa"/>
            <w:tcBorders>
              <w:top w:val="nil"/>
              <w:left w:val="nil"/>
              <w:bottom w:val="single" w:sz="4" w:space="0" w:color="auto"/>
              <w:right w:val="single" w:sz="4" w:space="0" w:color="auto"/>
            </w:tcBorders>
            <w:shd w:val="clear" w:color="000000" w:fill="FFFFFF"/>
            <w:noWrap/>
            <w:vAlign w:val="center"/>
            <w:hideMark/>
          </w:tcPr>
          <w:p w14:paraId="24C4533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976" w:type="dxa"/>
            <w:tcBorders>
              <w:top w:val="nil"/>
              <w:left w:val="nil"/>
              <w:bottom w:val="single" w:sz="4" w:space="0" w:color="auto"/>
              <w:right w:val="single" w:sz="4" w:space="0" w:color="auto"/>
            </w:tcBorders>
            <w:shd w:val="clear" w:color="000000" w:fill="FFFFFF"/>
            <w:noWrap/>
            <w:vAlign w:val="center"/>
            <w:hideMark/>
          </w:tcPr>
          <w:p w14:paraId="1AB8F11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4406F61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-78,00</w:t>
            </w:r>
          </w:p>
        </w:tc>
        <w:tc>
          <w:tcPr>
            <w:tcW w:w="1976" w:type="dxa"/>
            <w:tcBorders>
              <w:top w:val="nil"/>
              <w:left w:val="nil"/>
              <w:bottom w:val="single" w:sz="4" w:space="0" w:color="auto"/>
              <w:right w:val="single" w:sz="4" w:space="0" w:color="auto"/>
            </w:tcBorders>
            <w:shd w:val="clear" w:color="000000" w:fill="FFFFFF"/>
            <w:noWrap/>
            <w:vAlign w:val="center"/>
            <w:hideMark/>
          </w:tcPr>
          <w:p w14:paraId="5A1AF92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976" w:type="dxa"/>
            <w:tcBorders>
              <w:top w:val="nil"/>
              <w:left w:val="nil"/>
              <w:bottom w:val="single" w:sz="4" w:space="0" w:color="auto"/>
              <w:right w:val="single" w:sz="4" w:space="0" w:color="auto"/>
            </w:tcBorders>
            <w:shd w:val="clear" w:color="000000" w:fill="FFFFFF"/>
            <w:noWrap/>
            <w:vAlign w:val="center"/>
            <w:hideMark/>
          </w:tcPr>
          <w:p w14:paraId="57D4A36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976" w:type="dxa"/>
            <w:tcBorders>
              <w:top w:val="nil"/>
              <w:left w:val="nil"/>
              <w:bottom w:val="single" w:sz="4" w:space="0" w:color="auto"/>
              <w:right w:val="single" w:sz="4" w:space="0" w:color="auto"/>
            </w:tcBorders>
            <w:shd w:val="clear" w:color="000000" w:fill="FFFFFF"/>
            <w:noWrap/>
            <w:vAlign w:val="center"/>
            <w:hideMark/>
          </w:tcPr>
          <w:p w14:paraId="138EAC7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976" w:type="dxa"/>
            <w:tcBorders>
              <w:top w:val="nil"/>
              <w:left w:val="nil"/>
              <w:bottom w:val="single" w:sz="4" w:space="0" w:color="auto"/>
              <w:right w:val="single" w:sz="8" w:space="0" w:color="auto"/>
            </w:tcBorders>
            <w:shd w:val="clear" w:color="000000" w:fill="FFFFFF"/>
            <w:noWrap/>
            <w:vAlign w:val="center"/>
            <w:hideMark/>
          </w:tcPr>
          <w:p w14:paraId="637C4F7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6" w:type="dxa"/>
            <w:vAlign w:val="center"/>
            <w:hideMark/>
          </w:tcPr>
          <w:p w14:paraId="33006A95" w14:textId="77777777" w:rsidR="002B6200" w:rsidRPr="002B6200" w:rsidRDefault="002B6200" w:rsidP="002B6200">
            <w:pPr>
              <w:rPr>
                <w:sz w:val="13"/>
                <w:szCs w:val="13"/>
              </w:rPr>
            </w:pPr>
          </w:p>
        </w:tc>
      </w:tr>
      <w:tr w:rsidR="002B6200" w:rsidRPr="002B6200" w14:paraId="4A77BD73" w14:textId="77777777" w:rsidTr="00E8485B">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E3F9A26" w14:textId="77777777" w:rsidR="002B6200" w:rsidRPr="002B6200" w:rsidRDefault="002B6200" w:rsidP="002B6200">
            <w:pPr>
              <w:jc w:val="center"/>
              <w:rPr>
                <w:sz w:val="13"/>
                <w:szCs w:val="13"/>
              </w:rPr>
            </w:pPr>
            <w:r w:rsidRPr="002B6200">
              <w:rPr>
                <w:sz w:val="13"/>
                <w:szCs w:val="13"/>
              </w:rPr>
              <w:t>4</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0909683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аренда земли</w:t>
            </w:r>
          </w:p>
        </w:tc>
        <w:tc>
          <w:tcPr>
            <w:tcW w:w="960" w:type="dxa"/>
            <w:tcBorders>
              <w:top w:val="nil"/>
              <w:left w:val="nil"/>
              <w:bottom w:val="single" w:sz="4" w:space="0" w:color="auto"/>
              <w:right w:val="nil"/>
            </w:tcBorders>
            <w:shd w:val="clear" w:color="auto" w:fill="auto"/>
            <w:noWrap/>
            <w:vAlign w:val="bottom"/>
            <w:hideMark/>
          </w:tcPr>
          <w:p w14:paraId="48EFD99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3560" w:type="dxa"/>
            <w:tcBorders>
              <w:top w:val="nil"/>
              <w:left w:val="nil"/>
              <w:bottom w:val="single" w:sz="4" w:space="0" w:color="auto"/>
              <w:right w:val="single" w:sz="4" w:space="0" w:color="auto"/>
            </w:tcBorders>
            <w:shd w:val="clear" w:color="auto" w:fill="auto"/>
            <w:noWrap/>
            <w:vAlign w:val="bottom"/>
            <w:hideMark/>
          </w:tcPr>
          <w:p w14:paraId="347BB7B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0942FDD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A10A9D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220,39</w:t>
            </w:r>
          </w:p>
        </w:tc>
        <w:tc>
          <w:tcPr>
            <w:tcW w:w="1736" w:type="dxa"/>
            <w:tcBorders>
              <w:top w:val="nil"/>
              <w:left w:val="nil"/>
              <w:bottom w:val="single" w:sz="4" w:space="0" w:color="auto"/>
              <w:right w:val="single" w:sz="4" w:space="0" w:color="auto"/>
            </w:tcBorders>
            <w:shd w:val="clear" w:color="000000" w:fill="FFFFFF"/>
            <w:noWrap/>
            <w:vAlign w:val="center"/>
            <w:hideMark/>
          </w:tcPr>
          <w:p w14:paraId="1C51B38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546,02</w:t>
            </w:r>
          </w:p>
        </w:tc>
        <w:tc>
          <w:tcPr>
            <w:tcW w:w="1976" w:type="dxa"/>
            <w:tcBorders>
              <w:top w:val="nil"/>
              <w:left w:val="nil"/>
              <w:bottom w:val="single" w:sz="4" w:space="0" w:color="auto"/>
              <w:right w:val="single" w:sz="4" w:space="0" w:color="auto"/>
            </w:tcBorders>
            <w:shd w:val="clear" w:color="000000" w:fill="FFFFFF"/>
            <w:noWrap/>
            <w:vAlign w:val="center"/>
            <w:hideMark/>
          </w:tcPr>
          <w:p w14:paraId="0560B13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194,26</w:t>
            </w:r>
          </w:p>
        </w:tc>
        <w:tc>
          <w:tcPr>
            <w:tcW w:w="1976" w:type="dxa"/>
            <w:tcBorders>
              <w:top w:val="nil"/>
              <w:left w:val="nil"/>
              <w:bottom w:val="single" w:sz="4" w:space="0" w:color="auto"/>
              <w:right w:val="single" w:sz="4" w:space="0" w:color="auto"/>
            </w:tcBorders>
            <w:shd w:val="clear" w:color="000000" w:fill="FFFFFF"/>
            <w:noWrap/>
            <w:vAlign w:val="center"/>
            <w:hideMark/>
          </w:tcPr>
          <w:p w14:paraId="697A36E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-351,76</w:t>
            </w:r>
          </w:p>
        </w:tc>
        <w:tc>
          <w:tcPr>
            <w:tcW w:w="1976" w:type="dxa"/>
            <w:tcBorders>
              <w:top w:val="nil"/>
              <w:left w:val="nil"/>
              <w:bottom w:val="single" w:sz="4" w:space="0" w:color="auto"/>
              <w:right w:val="single" w:sz="4" w:space="0" w:color="auto"/>
            </w:tcBorders>
            <w:shd w:val="clear" w:color="000000" w:fill="FFFFFF"/>
            <w:noWrap/>
            <w:vAlign w:val="center"/>
            <w:hideMark/>
          </w:tcPr>
          <w:p w14:paraId="109A470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-11,86</w:t>
            </w:r>
          </w:p>
        </w:tc>
        <w:tc>
          <w:tcPr>
            <w:tcW w:w="1976" w:type="dxa"/>
            <w:tcBorders>
              <w:top w:val="nil"/>
              <w:left w:val="nil"/>
              <w:bottom w:val="single" w:sz="4" w:space="0" w:color="auto"/>
              <w:right w:val="single" w:sz="4" w:space="0" w:color="auto"/>
            </w:tcBorders>
            <w:shd w:val="clear" w:color="000000" w:fill="FFFFFF"/>
            <w:noWrap/>
            <w:vAlign w:val="center"/>
            <w:hideMark/>
          </w:tcPr>
          <w:p w14:paraId="09A3364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194,26</w:t>
            </w:r>
          </w:p>
        </w:tc>
        <w:tc>
          <w:tcPr>
            <w:tcW w:w="1976" w:type="dxa"/>
            <w:tcBorders>
              <w:top w:val="nil"/>
              <w:left w:val="nil"/>
              <w:bottom w:val="single" w:sz="4" w:space="0" w:color="auto"/>
              <w:right w:val="single" w:sz="4" w:space="0" w:color="auto"/>
            </w:tcBorders>
            <w:shd w:val="clear" w:color="000000" w:fill="FFFFFF"/>
            <w:noWrap/>
            <w:vAlign w:val="center"/>
            <w:hideMark/>
          </w:tcPr>
          <w:p w14:paraId="556602C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194,26</w:t>
            </w:r>
          </w:p>
        </w:tc>
        <w:tc>
          <w:tcPr>
            <w:tcW w:w="1976" w:type="dxa"/>
            <w:tcBorders>
              <w:top w:val="nil"/>
              <w:left w:val="nil"/>
              <w:bottom w:val="single" w:sz="4" w:space="0" w:color="auto"/>
              <w:right w:val="single" w:sz="4" w:space="0" w:color="auto"/>
            </w:tcBorders>
            <w:shd w:val="clear" w:color="000000" w:fill="FFFFFF"/>
            <w:noWrap/>
            <w:vAlign w:val="center"/>
            <w:hideMark/>
          </w:tcPr>
          <w:p w14:paraId="4584927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194,26</w:t>
            </w:r>
          </w:p>
        </w:tc>
        <w:tc>
          <w:tcPr>
            <w:tcW w:w="1976" w:type="dxa"/>
            <w:tcBorders>
              <w:top w:val="nil"/>
              <w:left w:val="nil"/>
              <w:bottom w:val="single" w:sz="4" w:space="0" w:color="auto"/>
              <w:right w:val="single" w:sz="8" w:space="0" w:color="auto"/>
            </w:tcBorders>
            <w:shd w:val="clear" w:color="000000" w:fill="FFFFFF"/>
            <w:noWrap/>
            <w:vAlign w:val="center"/>
            <w:hideMark/>
          </w:tcPr>
          <w:p w14:paraId="09F3855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194,26</w:t>
            </w:r>
          </w:p>
        </w:tc>
        <w:tc>
          <w:tcPr>
            <w:tcW w:w="16" w:type="dxa"/>
            <w:vAlign w:val="center"/>
            <w:hideMark/>
          </w:tcPr>
          <w:p w14:paraId="5E505272" w14:textId="77777777" w:rsidR="002B6200" w:rsidRPr="002B6200" w:rsidRDefault="002B6200" w:rsidP="002B6200">
            <w:pPr>
              <w:rPr>
                <w:sz w:val="13"/>
                <w:szCs w:val="13"/>
              </w:rPr>
            </w:pPr>
          </w:p>
        </w:tc>
      </w:tr>
      <w:tr w:rsidR="002B6200" w:rsidRPr="002B6200" w14:paraId="683D01EC"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EABBD0A" w14:textId="77777777" w:rsidR="002B6200" w:rsidRPr="002B6200" w:rsidRDefault="002B6200" w:rsidP="002B6200">
            <w:pPr>
              <w:jc w:val="center"/>
              <w:rPr>
                <w:sz w:val="13"/>
                <w:szCs w:val="13"/>
              </w:rPr>
            </w:pPr>
            <w:r w:rsidRPr="002B6200">
              <w:rPr>
                <w:sz w:val="13"/>
                <w:szCs w:val="13"/>
              </w:rPr>
              <w:t>5</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4D8027C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аренда прочего имущества </w:t>
            </w:r>
          </w:p>
        </w:tc>
        <w:tc>
          <w:tcPr>
            <w:tcW w:w="1060" w:type="dxa"/>
            <w:tcBorders>
              <w:top w:val="nil"/>
              <w:left w:val="nil"/>
              <w:bottom w:val="single" w:sz="4" w:space="0" w:color="auto"/>
              <w:right w:val="single" w:sz="4" w:space="0" w:color="auto"/>
            </w:tcBorders>
            <w:shd w:val="clear" w:color="auto" w:fill="auto"/>
            <w:noWrap/>
            <w:vAlign w:val="bottom"/>
            <w:hideMark/>
          </w:tcPr>
          <w:p w14:paraId="48832D4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B6DB04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20 503,48</w:t>
            </w:r>
          </w:p>
        </w:tc>
        <w:tc>
          <w:tcPr>
            <w:tcW w:w="1736" w:type="dxa"/>
            <w:tcBorders>
              <w:top w:val="nil"/>
              <w:left w:val="nil"/>
              <w:bottom w:val="single" w:sz="4" w:space="0" w:color="auto"/>
              <w:right w:val="single" w:sz="4" w:space="0" w:color="auto"/>
            </w:tcBorders>
            <w:shd w:val="clear" w:color="000000" w:fill="FFFFFF"/>
            <w:noWrap/>
            <w:vAlign w:val="center"/>
            <w:hideMark/>
          </w:tcPr>
          <w:p w14:paraId="6A113ED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13 635,04</w:t>
            </w:r>
          </w:p>
        </w:tc>
        <w:tc>
          <w:tcPr>
            <w:tcW w:w="1976" w:type="dxa"/>
            <w:tcBorders>
              <w:top w:val="nil"/>
              <w:left w:val="nil"/>
              <w:bottom w:val="single" w:sz="4" w:space="0" w:color="auto"/>
              <w:right w:val="single" w:sz="4" w:space="0" w:color="auto"/>
            </w:tcBorders>
            <w:shd w:val="clear" w:color="000000" w:fill="FFFFFF"/>
            <w:noWrap/>
            <w:vAlign w:val="center"/>
            <w:hideMark/>
          </w:tcPr>
          <w:p w14:paraId="32A4488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13 549,66</w:t>
            </w:r>
          </w:p>
        </w:tc>
        <w:tc>
          <w:tcPr>
            <w:tcW w:w="1976" w:type="dxa"/>
            <w:tcBorders>
              <w:top w:val="nil"/>
              <w:left w:val="nil"/>
              <w:bottom w:val="single" w:sz="4" w:space="0" w:color="auto"/>
              <w:right w:val="single" w:sz="4" w:space="0" w:color="auto"/>
            </w:tcBorders>
            <w:shd w:val="clear" w:color="000000" w:fill="FFFFFF"/>
            <w:noWrap/>
            <w:vAlign w:val="center"/>
            <w:hideMark/>
          </w:tcPr>
          <w:p w14:paraId="637EF9A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-85,38</w:t>
            </w:r>
          </w:p>
        </w:tc>
        <w:tc>
          <w:tcPr>
            <w:tcW w:w="1976" w:type="dxa"/>
            <w:tcBorders>
              <w:top w:val="nil"/>
              <w:left w:val="nil"/>
              <w:bottom w:val="single" w:sz="4" w:space="0" w:color="auto"/>
              <w:right w:val="single" w:sz="4" w:space="0" w:color="auto"/>
            </w:tcBorders>
            <w:shd w:val="clear" w:color="000000" w:fill="FFFFFF"/>
            <w:noWrap/>
            <w:vAlign w:val="center"/>
            <w:hideMark/>
          </w:tcPr>
          <w:p w14:paraId="193D0FC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-33,92</w:t>
            </w:r>
          </w:p>
        </w:tc>
        <w:tc>
          <w:tcPr>
            <w:tcW w:w="1976" w:type="dxa"/>
            <w:tcBorders>
              <w:top w:val="nil"/>
              <w:left w:val="nil"/>
              <w:bottom w:val="single" w:sz="4" w:space="0" w:color="auto"/>
              <w:right w:val="single" w:sz="4" w:space="0" w:color="auto"/>
            </w:tcBorders>
            <w:shd w:val="clear" w:color="000000" w:fill="FFFFFF"/>
            <w:noWrap/>
            <w:vAlign w:val="center"/>
            <w:hideMark/>
          </w:tcPr>
          <w:p w14:paraId="56932C6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13 549,66</w:t>
            </w:r>
          </w:p>
        </w:tc>
        <w:tc>
          <w:tcPr>
            <w:tcW w:w="1976" w:type="dxa"/>
            <w:tcBorders>
              <w:top w:val="nil"/>
              <w:left w:val="nil"/>
              <w:bottom w:val="single" w:sz="4" w:space="0" w:color="auto"/>
              <w:right w:val="single" w:sz="4" w:space="0" w:color="auto"/>
            </w:tcBorders>
            <w:shd w:val="clear" w:color="000000" w:fill="FFFFFF"/>
            <w:noWrap/>
            <w:vAlign w:val="center"/>
            <w:hideMark/>
          </w:tcPr>
          <w:p w14:paraId="671AF62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13 549,66</w:t>
            </w:r>
          </w:p>
        </w:tc>
        <w:tc>
          <w:tcPr>
            <w:tcW w:w="1976" w:type="dxa"/>
            <w:tcBorders>
              <w:top w:val="nil"/>
              <w:left w:val="nil"/>
              <w:bottom w:val="single" w:sz="4" w:space="0" w:color="auto"/>
              <w:right w:val="single" w:sz="4" w:space="0" w:color="auto"/>
            </w:tcBorders>
            <w:shd w:val="clear" w:color="000000" w:fill="FFFFFF"/>
            <w:noWrap/>
            <w:vAlign w:val="center"/>
            <w:hideMark/>
          </w:tcPr>
          <w:p w14:paraId="10614F3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13 549,66</w:t>
            </w:r>
          </w:p>
        </w:tc>
        <w:tc>
          <w:tcPr>
            <w:tcW w:w="1976" w:type="dxa"/>
            <w:tcBorders>
              <w:top w:val="nil"/>
              <w:left w:val="nil"/>
              <w:bottom w:val="single" w:sz="4" w:space="0" w:color="auto"/>
              <w:right w:val="single" w:sz="8" w:space="0" w:color="auto"/>
            </w:tcBorders>
            <w:shd w:val="clear" w:color="000000" w:fill="FFFFFF"/>
            <w:noWrap/>
            <w:vAlign w:val="center"/>
            <w:hideMark/>
          </w:tcPr>
          <w:p w14:paraId="0028DB2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13 549,66</w:t>
            </w:r>
          </w:p>
        </w:tc>
        <w:tc>
          <w:tcPr>
            <w:tcW w:w="16" w:type="dxa"/>
            <w:vAlign w:val="center"/>
            <w:hideMark/>
          </w:tcPr>
          <w:p w14:paraId="3A6C4FC5" w14:textId="77777777" w:rsidR="002B6200" w:rsidRPr="002B6200" w:rsidRDefault="002B6200" w:rsidP="002B6200">
            <w:pPr>
              <w:rPr>
                <w:sz w:val="13"/>
                <w:szCs w:val="13"/>
              </w:rPr>
            </w:pPr>
          </w:p>
        </w:tc>
      </w:tr>
      <w:tr w:rsidR="002B6200" w:rsidRPr="002B6200" w14:paraId="32DA87C0"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77F9C4B" w14:textId="77777777" w:rsidR="002B6200" w:rsidRPr="002B6200" w:rsidRDefault="002B6200" w:rsidP="002B6200">
            <w:pPr>
              <w:jc w:val="center"/>
              <w:rPr>
                <w:sz w:val="13"/>
                <w:szCs w:val="13"/>
              </w:rPr>
            </w:pPr>
            <w:r w:rsidRPr="002B6200">
              <w:rPr>
                <w:sz w:val="13"/>
                <w:szCs w:val="13"/>
              </w:rPr>
              <w:t>6</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459BAFC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Концессионная плата</w:t>
            </w:r>
          </w:p>
        </w:tc>
        <w:tc>
          <w:tcPr>
            <w:tcW w:w="3560" w:type="dxa"/>
            <w:tcBorders>
              <w:top w:val="nil"/>
              <w:left w:val="nil"/>
              <w:bottom w:val="single" w:sz="4" w:space="0" w:color="auto"/>
              <w:right w:val="single" w:sz="4" w:space="0" w:color="auto"/>
            </w:tcBorders>
            <w:shd w:val="clear" w:color="auto" w:fill="auto"/>
            <w:noWrap/>
            <w:vAlign w:val="bottom"/>
            <w:hideMark/>
          </w:tcPr>
          <w:p w14:paraId="00B25609"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49B3F5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2DA66B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FA36BE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B7016B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62496E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04BD810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50B6EA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2A04A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A587C8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5FAF270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5D7A2B43" w14:textId="77777777" w:rsidR="002B6200" w:rsidRPr="002B6200" w:rsidRDefault="002B6200" w:rsidP="002B6200">
            <w:pPr>
              <w:rPr>
                <w:sz w:val="13"/>
                <w:szCs w:val="13"/>
              </w:rPr>
            </w:pPr>
          </w:p>
        </w:tc>
      </w:tr>
      <w:tr w:rsidR="002B6200" w:rsidRPr="002B6200" w14:paraId="7B652CB6" w14:textId="77777777" w:rsidTr="00E8485B">
        <w:trPr>
          <w:trHeight w:val="5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496A57F" w14:textId="77777777" w:rsidR="002B6200" w:rsidRPr="002B6200" w:rsidRDefault="002B6200" w:rsidP="002B6200">
            <w:pPr>
              <w:jc w:val="center"/>
              <w:rPr>
                <w:sz w:val="13"/>
                <w:szCs w:val="13"/>
              </w:rPr>
            </w:pPr>
            <w:r w:rsidRPr="002B6200">
              <w:rPr>
                <w:sz w:val="13"/>
                <w:szCs w:val="13"/>
              </w:rPr>
              <w:t>7</w:t>
            </w:r>
          </w:p>
        </w:tc>
        <w:tc>
          <w:tcPr>
            <w:tcW w:w="10946" w:type="dxa"/>
            <w:gridSpan w:val="4"/>
            <w:tcBorders>
              <w:top w:val="single" w:sz="4" w:space="0" w:color="auto"/>
              <w:left w:val="nil"/>
              <w:bottom w:val="single" w:sz="4" w:space="0" w:color="auto"/>
              <w:right w:val="single" w:sz="4" w:space="0" w:color="000000"/>
            </w:tcBorders>
            <w:shd w:val="clear" w:color="auto" w:fill="auto"/>
            <w:vAlign w:val="bottom"/>
            <w:hideMark/>
          </w:tcPr>
          <w:p w14:paraId="2257BD5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на оплату налогов, сборов и других обязательных платежей, в т.ч.</w:t>
            </w:r>
          </w:p>
        </w:tc>
        <w:tc>
          <w:tcPr>
            <w:tcW w:w="1060" w:type="dxa"/>
            <w:tcBorders>
              <w:top w:val="nil"/>
              <w:left w:val="nil"/>
              <w:bottom w:val="single" w:sz="4" w:space="0" w:color="auto"/>
              <w:right w:val="single" w:sz="4" w:space="0" w:color="auto"/>
            </w:tcBorders>
            <w:shd w:val="clear" w:color="auto" w:fill="auto"/>
            <w:noWrap/>
            <w:vAlign w:val="center"/>
            <w:hideMark/>
          </w:tcPr>
          <w:p w14:paraId="1B06D7D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0943AC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208,35</w:t>
            </w:r>
          </w:p>
        </w:tc>
        <w:tc>
          <w:tcPr>
            <w:tcW w:w="1736" w:type="dxa"/>
            <w:tcBorders>
              <w:top w:val="nil"/>
              <w:left w:val="nil"/>
              <w:bottom w:val="single" w:sz="4" w:space="0" w:color="auto"/>
              <w:right w:val="single" w:sz="4" w:space="0" w:color="auto"/>
            </w:tcBorders>
            <w:shd w:val="clear" w:color="000000" w:fill="FFFFFF"/>
            <w:noWrap/>
            <w:vAlign w:val="center"/>
            <w:hideMark/>
          </w:tcPr>
          <w:p w14:paraId="019F1FE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2 421,40</w:t>
            </w:r>
          </w:p>
        </w:tc>
        <w:tc>
          <w:tcPr>
            <w:tcW w:w="1976" w:type="dxa"/>
            <w:tcBorders>
              <w:top w:val="nil"/>
              <w:left w:val="nil"/>
              <w:bottom w:val="single" w:sz="4" w:space="0" w:color="auto"/>
              <w:right w:val="single" w:sz="4" w:space="0" w:color="auto"/>
            </w:tcBorders>
            <w:shd w:val="clear" w:color="000000" w:fill="FFFFFF"/>
            <w:noWrap/>
            <w:vAlign w:val="center"/>
            <w:hideMark/>
          </w:tcPr>
          <w:p w14:paraId="5097013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2 421,40</w:t>
            </w:r>
          </w:p>
        </w:tc>
        <w:tc>
          <w:tcPr>
            <w:tcW w:w="1976" w:type="dxa"/>
            <w:tcBorders>
              <w:top w:val="nil"/>
              <w:left w:val="nil"/>
              <w:bottom w:val="single" w:sz="4" w:space="0" w:color="auto"/>
              <w:right w:val="single" w:sz="4" w:space="0" w:color="auto"/>
            </w:tcBorders>
            <w:shd w:val="clear" w:color="000000" w:fill="FFFFFF"/>
            <w:noWrap/>
            <w:vAlign w:val="center"/>
            <w:hideMark/>
          </w:tcPr>
          <w:p w14:paraId="4C17365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18D4B6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1 062,21</w:t>
            </w:r>
          </w:p>
        </w:tc>
        <w:tc>
          <w:tcPr>
            <w:tcW w:w="1976" w:type="dxa"/>
            <w:tcBorders>
              <w:top w:val="nil"/>
              <w:left w:val="nil"/>
              <w:bottom w:val="single" w:sz="4" w:space="0" w:color="auto"/>
              <w:right w:val="single" w:sz="4" w:space="0" w:color="auto"/>
            </w:tcBorders>
            <w:shd w:val="clear" w:color="000000" w:fill="FFFFFF"/>
            <w:noWrap/>
            <w:vAlign w:val="center"/>
            <w:hideMark/>
          </w:tcPr>
          <w:p w14:paraId="1491878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2 421,40</w:t>
            </w:r>
          </w:p>
        </w:tc>
        <w:tc>
          <w:tcPr>
            <w:tcW w:w="1976" w:type="dxa"/>
            <w:tcBorders>
              <w:top w:val="nil"/>
              <w:left w:val="nil"/>
              <w:bottom w:val="single" w:sz="4" w:space="0" w:color="auto"/>
              <w:right w:val="single" w:sz="4" w:space="0" w:color="auto"/>
            </w:tcBorders>
            <w:shd w:val="clear" w:color="000000" w:fill="FFFFFF"/>
            <w:noWrap/>
            <w:vAlign w:val="center"/>
            <w:hideMark/>
          </w:tcPr>
          <w:p w14:paraId="2E0A18B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2 421,40</w:t>
            </w:r>
          </w:p>
        </w:tc>
        <w:tc>
          <w:tcPr>
            <w:tcW w:w="1976" w:type="dxa"/>
            <w:tcBorders>
              <w:top w:val="nil"/>
              <w:left w:val="nil"/>
              <w:bottom w:val="single" w:sz="4" w:space="0" w:color="auto"/>
              <w:right w:val="single" w:sz="4" w:space="0" w:color="auto"/>
            </w:tcBorders>
            <w:shd w:val="clear" w:color="000000" w:fill="FFFFFF"/>
            <w:noWrap/>
            <w:vAlign w:val="center"/>
            <w:hideMark/>
          </w:tcPr>
          <w:p w14:paraId="5463254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2 421,40</w:t>
            </w:r>
          </w:p>
        </w:tc>
        <w:tc>
          <w:tcPr>
            <w:tcW w:w="1976" w:type="dxa"/>
            <w:tcBorders>
              <w:top w:val="nil"/>
              <w:left w:val="nil"/>
              <w:bottom w:val="single" w:sz="4" w:space="0" w:color="auto"/>
              <w:right w:val="single" w:sz="8" w:space="0" w:color="auto"/>
            </w:tcBorders>
            <w:shd w:val="clear" w:color="000000" w:fill="FFFFFF"/>
            <w:noWrap/>
            <w:vAlign w:val="center"/>
            <w:hideMark/>
          </w:tcPr>
          <w:p w14:paraId="7A9A1E3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2 421,40</w:t>
            </w:r>
          </w:p>
        </w:tc>
        <w:tc>
          <w:tcPr>
            <w:tcW w:w="16" w:type="dxa"/>
            <w:vAlign w:val="center"/>
            <w:hideMark/>
          </w:tcPr>
          <w:p w14:paraId="0585DC68" w14:textId="77777777" w:rsidR="002B6200" w:rsidRPr="002B6200" w:rsidRDefault="002B6200" w:rsidP="002B6200">
            <w:pPr>
              <w:rPr>
                <w:sz w:val="13"/>
                <w:szCs w:val="13"/>
              </w:rPr>
            </w:pPr>
          </w:p>
        </w:tc>
      </w:tr>
      <w:tr w:rsidR="002B6200" w:rsidRPr="002B6200" w14:paraId="72988946" w14:textId="77777777" w:rsidTr="00E8485B">
        <w:trPr>
          <w:trHeight w:val="315"/>
          <w:jc w:val="center"/>
        </w:trPr>
        <w:tc>
          <w:tcPr>
            <w:tcW w:w="700" w:type="dxa"/>
            <w:vMerge w:val="restart"/>
            <w:tcBorders>
              <w:top w:val="nil"/>
              <w:left w:val="single" w:sz="8" w:space="0" w:color="auto"/>
              <w:bottom w:val="nil"/>
              <w:right w:val="single" w:sz="4" w:space="0" w:color="auto"/>
            </w:tcBorders>
            <w:shd w:val="clear" w:color="auto" w:fill="auto"/>
            <w:noWrap/>
            <w:vAlign w:val="center"/>
            <w:hideMark/>
          </w:tcPr>
          <w:p w14:paraId="73714564" w14:textId="77777777" w:rsidR="002B6200" w:rsidRPr="002B6200" w:rsidRDefault="002B6200" w:rsidP="002B6200">
            <w:pPr>
              <w:jc w:val="center"/>
              <w:rPr>
                <w:sz w:val="13"/>
                <w:szCs w:val="13"/>
              </w:rPr>
            </w:pPr>
            <w:r w:rsidRPr="002B6200">
              <w:rPr>
                <w:sz w:val="13"/>
                <w:szCs w:val="13"/>
              </w:rPr>
              <w:t>8</w:t>
            </w:r>
          </w:p>
        </w:tc>
        <w:tc>
          <w:tcPr>
            <w:tcW w:w="1094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5B7FF02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D1ED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054F6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53,20</w:t>
            </w:r>
          </w:p>
        </w:tc>
        <w:tc>
          <w:tcPr>
            <w:tcW w:w="1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2C359AA" w14:textId="77777777" w:rsidR="002B6200" w:rsidRPr="002B6200" w:rsidRDefault="002B6200" w:rsidP="002B6200">
            <w:pPr>
              <w:jc w:val="center"/>
              <w:rPr>
                <w:sz w:val="13"/>
                <w:szCs w:val="13"/>
              </w:rPr>
            </w:pPr>
            <w:r w:rsidRPr="002B6200">
              <w:rPr>
                <w:sz w:val="13"/>
                <w:szCs w:val="13"/>
              </w:rPr>
              <w:t>51,85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539A4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51,85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52BFF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9AE0F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-2,54</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6B517B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51,85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5C487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51,85</w:t>
            </w:r>
          </w:p>
        </w:tc>
        <w:tc>
          <w:tcPr>
            <w:tcW w:w="19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55981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51,85</w:t>
            </w:r>
          </w:p>
        </w:tc>
        <w:tc>
          <w:tcPr>
            <w:tcW w:w="1976"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14:paraId="3DB8521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51,85</w:t>
            </w:r>
          </w:p>
        </w:tc>
        <w:tc>
          <w:tcPr>
            <w:tcW w:w="16" w:type="dxa"/>
            <w:vAlign w:val="center"/>
            <w:hideMark/>
          </w:tcPr>
          <w:p w14:paraId="63313A5A" w14:textId="77777777" w:rsidR="002B6200" w:rsidRPr="002B6200" w:rsidRDefault="002B6200" w:rsidP="002B6200">
            <w:pPr>
              <w:rPr>
                <w:sz w:val="13"/>
                <w:szCs w:val="13"/>
              </w:rPr>
            </w:pPr>
          </w:p>
        </w:tc>
      </w:tr>
      <w:tr w:rsidR="002B6200" w:rsidRPr="002B6200" w14:paraId="47A94934" w14:textId="77777777" w:rsidTr="00E8485B">
        <w:trPr>
          <w:trHeight w:val="645"/>
          <w:jc w:val="center"/>
        </w:trPr>
        <w:tc>
          <w:tcPr>
            <w:tcW w:w="700" w:type="dxa"/>
            <w:vMerge/>
            <w:tcBorders>
              <w:top w:val="nil"/>
              <w:left w:val="single" w:sz="8" w:space="0" w:color="auto"/>
              <w:bottom w:val="nil"/>
              <w:right w:val="single" w:sz="4" w:space="0" w:color="auto"/>
            </w:tcBorders>
            <w:vAlign w:val="center"/>
            <w:hideMark/>
          </w:tcPr>
          <w:p w14:paraId="60D748ED" w14:textId="77777777" w:rsidR="002B6200" w:rsidRPr="002B6200" w:rsidRDefault="002B6200" w:rsidP="002B6200">
            <w:pPr>
              <w:rPr>
                <w:sz w:val="13"/>
                <w:szCs w:val="13"/>
              </w:rPr>
            </w:pPr>
          </w:p>
        </w:tc>
        <w:tc>
          <w:tcPr>
            <w:tcW w:w="10946" w:type="dxa"/>
            <w:gridSpan w:val="4"/>
            <w:vMerge/>
            <w:tcBorders>
              <w:top w:val="single" w:sz="4" w:space="0" w:color="auto"/>
              <w:left w:val="single" w:sz="4" w:space="0" w:color="auto"/>
              <w:bottom w:val="nil"/>
              <w:right w:val="single" w:sz="4" w:space="0" w:color="000000"/>
            </w:tcBorders>
            <w:vAlign w:val="center"/>
            <w:hideMark/>
          </w:tcPr>
          <w:p w14:paraId="3E1587BC" w14:textId="77777777" w:rsidR="002B6200" w:rsidRPr="002B6200" w:rsidRDefault="002B6200" w:rsidP="002B6200">
            <w:pPr>
              <w:rPr>
                <w:rFonts w:ascii="Bookman Old Style" w:hAnsi="Bookman Old Style" w:cs="Calibri"/>
                <w:sz w:val="13"/>
                <w:szCs w:val="13"/>
              </w:rPr>
            </w:pPr>
          </w:p>
        </w:tc>
        <w:tc>
          <w:tcPr>
            <w:tcW w:w="1060" w:type="dxa"/>
            <w:vMerge/>
            <w:tcBorders>
              <w:top w:val="nil"/>
              <w:left w:val="single" w:sz="4" w:space="0" w:color="auto"/>
              <w:bottom w:val="single" w:sz="4" w:space="0" w:color="000000"/>
              <w:right w:val="single" w:sz="4" w:space="0" w:color="auto"/>
            </w:tcBorders>
            <w:vAlign w:val="center"/>
            <w:hideMark/>
          </w:tcPr>
          <w:p w14:paraId="5B0516C1" w14:textId="77777777" w:rsidR="002B6200" w:rsidRPr="002B6200" w:rsidRDefault="002B6200" w:rsidP="002B6200">
            <w:pPr>
              <w:rPr>
                <w:rFonts w:ascii="Bookman Old Style" w:hAnsi="Bookman Old Style" w:cs="Calibri"/>
                <w:sz w:val="13"/>
                <w:szCs w:val="13"/>
              </w:rPr>
            </w:pPr>
          </w:p>
        </w:tc>
        <w:tc>
          <w:tcPr>
            <w:tcW w:w="1856" w:type="dxa"/>
            <w:vMerge/>
            <w:tcBorders>
              <w:top w:val="nil"/>
              <w:left w:val="single" w:sz="4" w:space="0" w:color="auto"/>
              <w:bottom w:val="single" w:sz="4" w:space="0" w:color="000000"/>
              <w:right w:val="single" w:sz="4" w:space="0" w:color="auto"/>
            </w:tcBorders>
            <w:vAlign w:val="center"/>
            <w:hideMark/>
          </w:tcPr>
          <w:p w14:paraId="6D46D3AF" w14:textId="77777777" w:rsidR="002B6200" w:rsidRPr="002B6200" w:rsidRDefault="002B6200" w:rsidP="002B6200">
            <w:pPr>
              <w:rPr>
                <w:rFonts w:ascii="Bookman Old Style" w:hAnsi="Bookman Old Style" w:cs="Calibri"/>
                <w:sz w:val="13"/>
                <w:szCs w:val="13"/>
              </w:rPr>
            </w:pPr>
          </w:p>
        </w:tc>
        <w:tc>
          <w:tcPr>
            <w:tcW w:w="1736" w:type="dxa"/>
            <w:vMerge/>
            <w:tcBorders>
              <w:top w:val="nil"/>
              <w:left w:val="single" w:sz="4" w:space="0" w:color="auto"/>
              <w:bottom w:val="single" w:sz="4" w:space="0" w:color="000000"/>
              <w:right w:val="single" w:sz="4" w:space="0" w:color="auto"/>
            </w:tcBorders>
            <w:vAlign w:val="center"/>
            <w:hideMark/>
          </w:tcPr>
          <w:p w14:paraId="5133DE27" w14:textId="77777777" w:rsidR="002B6200" w:rsidRPr="002B6200" w:rsidRDefault="002B6200" w:rsidP="002B6200">
            <w:pPr>
              <w:rPr>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DDE687E"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685B79F2"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18622065"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07817040"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0BBC0B83"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4" w:space="0" w:color="auto"/>
            </w:tcBorders>
            <w:vAlign w:val="center"/>
            <w:hideMark/>
          </w:tcPr>
          <w:p w14:paraId="48126646" w14:textId="77777777" w:rsidR="002B6200" w:rsidRPr="002B6200" w:rsidRDefault="002B6200" w:rsidP="002B6200">
            <w:pPr>
              <w:rPr>
                <w:rFonts w:ascii="Bookman Old Style" w:hAnsi="Bookman Old Style" w:cs="Calibri"/>
                <w:sz w:val="13"/>
                <w:szCs w:val="13"/>
              </w:rPr>
            </w:pPr>
          </w:p>
        </w:tc>
        <w:tc>
          <w:tcPr>
            <w:tcW w:w="1976" w:type="dxa"/>
            <w:vMerge/>
            <w:tcBorders>
              <w:top w:val="nil"/>
              <w:left w:val="single" w:sz="4" w:space="0" w:color="auto"/>
              <w:bottom w:val="single" w:sz="4" w:space="0" w:color="000000"/>
              <w:right w:val="single" w:sz="8" w:space="0" w:color="auto"/>
            </w:tcBorders>
            <w:vAlign w:val="center"/>
            <w:hideMark/>
          </w:tcPr>
          <w:p w14:paraId="04EA626D" w14:textId="77777777" w:rsidR="002B6200" w:rsidRPr="002B6200" w:rsidRDefault="002B6200" w:rsidP="002B6200">
            <w:pPr>
              <w:rPr>
                <w:rFonts w:ascii="Bookman Old Style" w:hAnsi="Bookman Old Style" w:cs="Calibri"/>
                <w:sz w:val="13"/>
                <w:szCs w:val="13"/>
              </w:rPr>
            </w:pPr>
          </w:p>
        </w:tc>
        <w:tc>
          <w:tcPr>
            <w:tcW w:w="16" w:type="dxa"/>
            <w:tcBorders>
              <w:top w:val="nil"/>
              <w:left w:val="nil"/>
              <w:bottom w:val="nil"/>
              <w:right w:val="nil"/>
            </w:tcBorders>
            <w:shd w:val="clear" w:color="auto" w:fill="auto"/>
            <w:noWrap/>
            <w:vAlign w:val="bottom"/>
            <w:hideMark/>
          </w:tcPr>
          <w:p w14:paraId="2ECE9EA7" w14:textId="77777777" w:rsidR="002B6200" w:rsidRPr="002B6200" w:rsidRDefault="002B6200" w:rsidP="002B6200">
            <w:pPr>
              <w:jc w:val="center"/>
              <w:rPr>
                <w:rFonts w:ascii="Bookman Old Style" w:hAnsi="Bookman Old Style" w:cs="Calibri"/>
                <w:sz w:val="13"/>
                <w:szCs w:val="13"/>
              </w:rPr>
            </w:pPr>
          </w:p>
        </w:tc>
      </w:tr>
      <w:tr w:rsidR="002B6200" w:rsidRPr="002B6200" w14:paraId="0988ECD7"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446A363E" w14:textId="77777777" w:rsidR="002B6200" w:rsidRPr="002B6200" w:rsidRDefault="002B6200" w:rsidP="002B6200">
            <w:pPr>
              <w:jc w:val="center"/>
              <w:rPr>
                <w:sz w:val="13"/>
                <w:szCs w:val="13"/>
              </w:rPr>
            </w:pPr>
            <w:r w:rsidRPr="002B6200">
              <w:rPr>
                <w:sz w:val="13"/>
                <w:szCs w:val="13"/>
              </w:rPr>
              <w:t>9</w:t>
            </w:r>
          </w:p>
        </w:tc>
        <w:tc>
          <w:tcPr>
            <w:tcW w:w="10946" w:type="dxa"/>
            <w:gridSpan w:val="4"/>
            <w:tcBorders>
              <w:top w:val="nil"/>
              <w:left w:val="single" w:sz="4" w:space="0" w:color="auto"/>
              <w:bottom w:val="nil"/>
              <w:right w:val="nil"/>
            </w:tcBorders>
            <w:shd w:val="clear" w:color="auto" w:fill="auto"/>
            <w:noWrap/>
            <w:vAlign w:val="bottom"/>
            <w:hideMark/>
          </w:tcPr>
          <w:p w14:paraId="39AFC702"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расходы на обязательное страхование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72737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CC3761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69,97</w:t>
            </w:r>
          </w:p>
        </w:tc>
        <w:tc>
          <w:tcPr>
            <w:tcW w:w="1736" w:type="dxa"/>
            <w:tcBorders>
              <w:top w:val="nil"/>
              <w:left w:val="nil"/>
              <w:bottom w:val="single" w:sz="4" w:space="0" w:color="auto"/>
              <w:right w:val="single" w:sz="4" w:space="0" w:color="auto"/>
            </w:tcBorders>
            <w:shd w:val="clear" w:color="000000" w:fill="FFFFFF"/>
            <w:noWrap/>
            <w:vAlign w:val="center"/>
            <w:hideMark/>
          </w:tcPr>
          <w:p w14:paraId="21971BFE" w14:textId="77777777" w:rsidR="002B6200" w:rsidRPr="002B6200" w:rsidRDefault="002B6200" w:rsidP="002B6200">
            <w:pPr>
              <w:jc w:val="center"/>
              <w:rPr>
                <w:sz w:val="13"/>
                <w:szCs w:val="13"/>
              </w:rPr>
            </w:pPr>
            <w:r w:rsidRPr="002B6200">
              <w:rPr>
                <w:sz w:val="13"/>
                <w:szCs w:val="13"/>
              </w:rPr>
              <w:t>44,71</w:t>
            </w:r>
          </w:p>
        </w:tc>
        <w:tc>
          <w:tcPr>
            <w:tcW w:w="1976" w:type="dxa"/>
            <w:tcBorders>
              <w:top w:val="nil"/>
              <w:left w:val="nil"/>
              <w:bottom w:val="single" w:sz="4" w:space="0" w:color="auto"/>
              <w:right w:val="single" w:sz="4" w:space="0" w:color="auto"/>
            </w:tcBorders>
            <w:shd w:val="clear" w:color="000000" w:fill="FFFFFF"/>
            <w:noWrap/>
            <w:vAlign w:val="center"/>
            <w:hideMark/>
          </w:tcPr>
          <w:p w14:paraId="3D1990A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44,71</w:t>
            </w:r>
          </w:p>
        </w:tc>
        <w:tc>
          <w:tcPr>
            <w:tcW w:w="1976" w:type="dxa"/>
            <w:tcBorders>
              <w:top w:val="nil"/>
              <w:left w:val="nil"/>
              <w:bottom w:val="single" w:sz="4" w:space="0" w:color="auto"/>
              <w:right w:val="single" w:sz="4" w:space="0" w:color="auto"/>
            </w:tcBorders>
            <w:shd w:val="clear" w:color="000000" w:fill="FFFFFF"/>
            <w:noWrap/>
            <w:vAlign w:val="center"/>
            <w:hideMark/>
          </w:tcPr>
          <w:p w14:paraId="18CF250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5DCCF0A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-36,10</w:t>
            </w:r>
          </w:p>
        </w:tc>
        <w:tc>
          <w:tcPr>
            <w:tcW w:w="1976" w:type="dxa"/>
            <w:tcBorders>
              <w:top w:val="nil"/>
              <w:left w:val="nil"/>
              <w:bottom w:val="single" w:sz="4" w:space="0" w:color="auto"/>
              <w:right w:val="single" w:sz="4" w:space="0" w:color="auto"/>
            </w:tcBorders>
            <w:shd w:val="clear" w:color="000000" w:fill="FFFFFF"/>
            <w:noWrap/>
            <w:vAlign w:val="center"/>
            <w:hideMark/>
          </w:tcPr>
          <w:p w14:paraId="1A3A53A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44,71</w:t>
            </w:r>
          </w:p>
        </w:tc>
        <w:tc>
          <w:tcPr>
            <w:tcW w:w="1976" w:type="dxa"/>
            <w:tcBorders>
              <w:top w:val="nil"/>
              <w:left w:val="nil"/>
              <w:bottom w:val="single" w:sz="4" w:space="0" w:color="auto"/>
              <w:right w:val="single" w:sz="4" w:space="0" w:color="auto"/>
            </w:tcBorders>
            <w:shd w:val="clear" w:color="000000" w:fill="FFFFFF"/>
            <w:noWrap/>
            <w:vAlign w:val="center"/>
            <w:hideMark/>
          </w:tcPr>
          <w:p w14:paraId="4AA8CF1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44,71</w:t>
            </w:r>
          </w:p>
        </w:tc>
        <w:tc>
          <w:tcPr>
            <w:tcW w:w="1976" w:type="dxa"/>
            <w:tcBorders>
              <w:top w:val="nil"/>
              <w:left w:val="nil"/>
              <w:bottom w:val="single" w:sz="4" w:space="0" w:color="auto"/>
              <w:right w:val="single" w:sz="4" w:space="0" w:color="auto"/>
            </w:tcBorders>
            <w:shd w:val="clear" w:color="000000" w:fill="FFFFFF"/>
            <w:noWrap/>
            <w:vAlign w:val="center"/>
            <w:hideMark/>
          </w:tcPr>
          <w:p w14:paraId="491E7F6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44,71</w:t>
            </w:r>
          </w:p>
        </w:tc>
        <w:tc>
          <w:tcPr>
            <w:tcW w:w="1976" w:type="dxa"/>
            <w:tcBorders>
              <w:top w:val="nil"/>
              <w:left w:val="nil"/>
              <w:bottom w:val="single" w:sz="4" w:space="0" w:color="auto"/>
              <w:right w:val="single" w:sz="8" w:space="0" w:color="auto"/>
            </w:tcBorders>
            <w:shd w:val="clear" w:color="000000" w:fill="FFFFFF"/>
            <w:noWrap/>
            <w:vAlign w:val="center"/>
            <w:hideMark/>
          </w:tcPr>
          <w:p w14:paraId="320958A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44,71</w:t>
            </w:r>
          </w:p>
        </w:tc>
        <w:tc>
          <w:tcPr>
            <w:tcW w:w="16" w:type="dxa"/>
            <w:vAlign w:val="center"/>
            <w:hideMark/>
          </w:tcPr>
          <w:p w14:paraId="2B9B8D4F" w14:textId="77777777" w:rsidR="002B6200" w:rsidRPr="002B6200" w:rsidRDefault="002B6200" w:rsidP="002B6200">
            <w:pPr>
              <w:rPr>
                <w:sz w:val="13"/>
                <w:szCs w:val="13"/>
              </w:rPr>
            </w:pPr>
          </w:p>
        </w:tc>
      </w:tr>
      <w:tr w:rsidR="002B6200" w:rsidRPr="002B6200" w14:paraId="4E5365EF"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64F29F1D" w14:textId="77777777" w:rsidR="002B6200" w:rsidRPr="002B6200" w:rsidRDefault="002B6200" w:rsidP="002B6200">
            <w:pPr>
              <w:jc w:val="center"/>
              <w:rPr>
                <w:sz w:val="13"/>
                <w:szCs w:val="13"/>
              </w:rPr>
            </w:pPr>
            <w:r w:rsidRPr="002B6200">
              <w:rPr>
                <w:sz w:val="13"/>
                <w:szCs w:val="13"/>
              </w:rPr>
              <w:t>10</w:t>
            </w:r>
          </w:p>
        </w:tc>
        <w:tc>
          <w:tcPr>
            <w:tcW w:w="10946" w:type="dxa"/>
            <w:gridSpan w:val="4"/>
            <w:tcBorders>
              <w:top w:val="nil"/>
              <w:left w:val="single" w:sz="4" w:space="0" w:color="auto"/>
              <w:bottom w:val="nil"/>
              <w:right w:val="nil"/>
            </w:tcBorders>
            <w:shd w:val="clear" w:color="auto" w:fill="auto"/>
            <w:noWrap/>
            <w:vAlign w:val="bottom"/>
            <w:hideMark/>
          </w:tcPr>
          <w:p w14:paraId="4ACEFF6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налог на имущество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29643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8F6829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82,05</w:t>
            </w:r>
          </w:p>
        </w:tc>
        <w:tc>
          <w:tcPr>
            <w:tcW w:w="1736" w:type="dxa"/>
            <w:tcBorders>
              <w:top w:val="nil"/>
              <w:left w:val="nil"/>
              <w:bottom w:val="single" w:sz="4" w:space="0" w:color="auto"/>
              <w:right w:val="single" w:sz="4" w:space="0" w:color="auto"/>
            </w:tcBorders>
            <w:shd w:val="clear" w:color="000000" w:fill="FFFFFF"/>
            <w:noWrap/>
            <w:vAlign w:val="center"/>
            <w:hideMark/>
          </w:tcPr>
          <w:p w14:paraId="73FD01A5" w14:textId="77777777" w:rsidR="002B6200" w:rsidRPr="002B6200" w:rsidRDefault="002B6200" w:rsidP="002B6200">
            <w:pPr>
              <w:jc w:val="center"/>
              <w:rPr>
                <w:sz w:val="13"/>
                <w:szCs w:val="13"/>
              </w:rPr>
            </w:pPr>
            <w:r w:rsidRPr="002B6200">
              <w:rPr>
                <w:sz w:val="13"/>
                <w:szCs w:val="13"/>
              </w:rPr>
              <w:t>2321,71</w:t>
            </w:r>
          </w:p>
        </w:tc>
        <w:tc>
          <w:tcPr>
            <w:tcW w:w="1976" w:type="dxa"/>
            <w:tcBorders>
              <w:top w:val="nil"/>
              <w:left w:val="nil"/>
              <w:bottom w:val="single" w:sz="4" w:space="0" w:color="auto"/>
              <w:right w:val="single" w:sz="4" w:space="0" w:color="auto"/>
            </w:tcBorders>
            <w:shd w:val="clear" w:color="000000" w:fill="FFFFFF"/>
            <w:noWrap/>
            <w:vAlign w:val="center"/>
            <w:hideMark/>
          </w:tcPr>
          <w:p w14:paraId="4C35148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2 321,71</w:t>
            </w:r>
          </w:p>
        </w:tc>
        <w:tc>
          <w:tcPr>
            <w:tcW w:w="1976" w:type="dxa"/>
            <w:tcBorders>
              <w:top w:val="nil"/>
              <w:left w:val="nil"/>
              <w:bottom w:val="single" w:sz="4" w:space="0" w:color="auto"/>
              <w:right w:val="single" w:sz="4" w:space="0" w:color="auto"/>
            </w:tcBorders>
            <w:shd w:val="clear" w:color="000000" w:fill="FFFFFF"/>
            <w:noWrap/>
            <w:vAlign w:val="center"/>
            <w:hideMark/>
          </w:tcPr>
          <w:p w14:paraId="2B60C0C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9D06E4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2 729,63</w:t>
            </w:r>
          </w:p>
        </w:tc>
        <w:tc>
          <w:tcPr>
            <w:tcW w:w="1976" w:type="dxa"/>
            <w:tcBorders>
              <w:top w:val="nil"/>
              <w:left w:val="nil"/>
              <w:bottom w:val="single" w:sz="4" w:space="0" w:color="auto"/>
              <w:right w:val="single" w:sz="4" w:space="0" w:color="auto"/>
            </w:tcBorders>
            <w:shd w:val="clear" w:color="000000" w:fill="FFFFFF"/>
            <w:noWrap/>
            <w:vAlign w:val="center"/>
            <w:hideMark/>
          </w:tcPr>
          <w:p w14:paraId="0C24824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2 321,71</w:t>
            </w:r>
          </w:p>
        </w:tc>
        <w:tc>
          <w:tcPr>
            <w:tcW w:w="1976" w:type="dxa"/>
            <w:tcBorders>
              <w:top w:val="nil"/>
              <w:left w:val="nil"/>
              <w:bottom w:val="single" w:sz="4" w:space="0" w:color="auto"/>
              <w:right w:val="single" w:sz="4" w:space="0" w:color="auto"/>
            </w:tcBorders>
            <w:shd w:val="clear" w:color="000000" w:fill="FFFFFF"/>
            <w:noWrap/>
            <w:vAlign w:val="center"/>
            <w:hideMark/>
          </w:tcPr>
          <w:p w14:paraId="6FA68C6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2 321,71</w:t>
            </w:r>
          </w:p>
        </w:tc>
        <w:tc>
          <w:tcPr>
            <w:tcW w:w="1976" w:type="dxa"/>
            <w:tcBorders>
              <w:top w:val="nil"/>
              <w:left w:val="nil"/>
              <w:bottom w:val="single" w:sz="4" w:space="0" w:color="auto"/>
              <w:right w:val="single" w:sz="4" w:space="0" w:color="auto"/>
            </w:tcBorders>
            <w:shd w:val="clear" w:color="000000" w:fill="FFFFFF"/>
            <w:noWrap/>
            <w:vAlign w:val="center"/>
            <w:hideMark/>
          </w:tcPr>
          <w:p w14:paraId="6364FE2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2 321,71</w:t>
            </w:r>
          </w:p>
        </w:tc>
        <w:tc>
          <w:tcPr>
            <w:tcW w:w="1976" w:type="dxa"/>
            <w:tcBorders>
              <w:top w:val="nil"/>
              <w:left w:val="nil"/>
              <w:bottom w:val="single" w:sz="4" w:space="0" w:color="auto"/>
              <w:right w:val="single" w:sz="8" w:space="0" w:color="auto"/>
            </w:tcBorders>
            <w:shd w:val="clear" w:color="000000" w:fill="FFFFFF"/>
            <w:noWrap/>
            <w:vAlign w:val="center"/>
            <w:hideMark/>
          </w:tcPr>
          <w:p w14:paraId="3476AA3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2 321,71</w:t>
            </w:r>
          </w:p>
        </w:tc>
        <w:tc>
          <w:tcPr>
            <w:tcW w:w="16" w:type="dxa"/>
            <w:vAlign w:val="center"/>
            <w:hideMark/>
          </w:tcPr>
          <w:p w14:paraId="476D7CA3" w14:textId="77777777" w:rsidR="002B6200" w:rsidRPr="002B6200" w:rsidRDefault="002B6200" w:rsidP="002B6200">
            <w:pPr>
              <w:rPr>
                <w:sz w:val="13"/>
                <w:szCs w:val="13"/>
              </w:rPr>
            </w:pPr>
          </w:p>
        </w:tc>
      </w:tr>
      <w:tr w:rsidR="002B6200" w:rsidRPr="002B6200" w14:paraId="164568E9"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07A712A" w14:textId="77777777" w:rsidR="002B6200" w:rsidRPr="002B6200" w:rsidRDefault="002B6200" w:rsidP="002B6200">
            <w:pPr>
              <w:jc w:val="center"/>
              <w:rPr>
                <w:sz w:val="13"/>
                <w:szCs w:val="13"/>
              </w:rPr>
            </w:pPr>
            <w:r w:rsidRPr="002B6200">
              <w:rPr>
                <w:sz w:val="13"/>
                <w:szCs w:val="13"/>
              </w:rPr>
              <w:t>11</w:t>
            </w:r>
          </w:p>
        </w:tc>
        <w:tc>
          <w:tcPr>
            <w:tcW w:w="10946" w:type="dxa"/>
            <w:gridSpan w:val="4"/>
            <w:tcBorders>
              <w:top w:val="nil"/>
              <w:left w:val="single" w:sz="4" w:space="0" w:color="auto"/>
              <w:bottom w:val="nil"/>
              <w:right w:val="nil"/>
            </w:tcBorders>
            <w:shd w:val="clear" w:color="auto" w:fill="auto"/>
            <w:noWrap/>
            <w:vAlign w:val="bottom"/>
            <w:hideMark/>
          </w:tcPr>
          <w:p w14:paraId="24545551"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налог на загрязнение окружающей среды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59BE0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7DC9FF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45F26747" w14:textId="77777777" w:rsidR="002B6200" w:rsidRPr="002B6200" w:rsidRDefault="002B6200" w:rsidP="002B6200">
            <w:pPr>
              <w:jc w:val="center"/>
              <w:rPr>
                <w:sz w:val="13"/>
                <w:szCs w:val="13"/>
              </w:rPr>
            </w:pPr>
            <w:r w:rsidRPr="002B6200">
              <w:rPr>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F70FBB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C765F8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43C484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7AD1A5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6D859F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4FF405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6F539ED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7600C2FD" w14:textId="77777777" w:rsidR="002B6200" w:rsidRPr="002B6200" w:rsidRDefault="002B6200" w:rsidP="002B6200">
            <w:pPr>
              <w:rPr>
                <w:sz w:val="13"/>
                <w:szCs w:val="13"/>
              </w:rPr>
            </w:pPr>
          </w:p>
        </w:tc>
      </w:tr>
      <w:tr w:rsidR="002B6200" w:rsidRPr="002B6200" w14:paraId="21EB3B5A"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FD67600" w14:textId="77777777" w:rsidR="002B6200" w:rsidRPr="002B6200" w:rsidRDefault="002B6200" w:rsidP="002B6200">
            <w:pPr>
              <w:jc w:val="center"/>
              <w:rPr>
                <w:sz w:val="13"/>
                <w:szCs w:val="13"/>
              </w:rPr>
            </w:pPr>
            <w:r w:rsidRPr="002B6200">
              <w:rPr>
                <w:sz w:val="13"/>
                <w:szCs w:val="13"/>
              </w:rPr>
              <w:t>12</w:t>
            </w:r>
          </w:p>
        </w:tc>
        <w:tc>
          <w:tcPr>
            <w:tcW w:w="7386" w:type="dxa"/>
            <w:gridSpan w:val="3"/>
            <w:tcBorders>
              <w:top w:val="nil"/>
              <w:left w:val="single" w:sz="4" w:space="0" w:color="auto"/>
              <w:bottom w:val="nil"/>
              <w:right w:val="nil"/>
            </w:tcBorders>
            <w:shd w:val="clear" w:color="auto" w:fill="auto"/>
            <w:noWrap/>
            <w:vAlign w:val="bottom"/>
            <w:hideMark/>
          </w:tcPr>
          <w:p w14:paraId="6179E98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земельный налог</w:t>
            </w:r>
          </w:p>
        </w:tc>
        <w:tc>
          <w:tcPr>
            <w:tcW w:w="3560" w:type="dxa"/>
            <w:tcBorders>
              <w:top w:val="nil"/>
              <w:left w:val="nil"/>
              <w:bottom w:val="nil"/>
              <w:right w:val="nil"/>
            </w:tcBorders>
            <w:shd w:val="clear" w:color="auto" w:fill="auto"/>
            <w:noWrap/>
            <w:vAlign w:val="bottom"/>
            <w:hideMark/>
          </w:tcPr>
          <w:p w14:paraId="1D004F30"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FEA9CE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693550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D314C46" w14:textId="77777777" w:rsidR="002B6200" w:rsidRPr="002B6200" w:rsidRDefault="002B6200" w:rsidP="002B6200">
            <w:pPr>
              <w:jc w:val="center"/>
              <w:rPr>
                <w:sz w:val="13"/>
                <w:szCs w:val="13"/>
              </w:rPr>
            </w:pPr>
            <w:r w:rsidRPr="002B6200">
              <w:rPr>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174800C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051D88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EECD33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7E70B25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4766BA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0E0CBA6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195838B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6" w:type="dxa"/>
            <w:vAlign w:val="center"/>
            <w:hideMark/>
          </w:tcPr>
          <w:p w14:paraId="6883C360" w14:textId="77777777" w:rsidR="002B6200" w:rsidRPr="002B6200" w:rsidRDefault="002B6200" w:rsidP="002B6200">
            <w:pPr>
              <w:rPr>
                <w:sz w:val="13"/>
                <w:szCs w:val="13"/>
              </w:rPr>
            </w:pPr>
          </w:p>
        </w:tc>
      </w:tr>
      <w:tr w:rsidR="002B6200" w:rsidRPr="002B6200" w14:paraId="4D858AEA"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5850C0BD" w14:textId="77777777" w:rsidR="002B6200" w:rsidRPr="002B6200" w:rsidRDefault="002B6200" w:rsidP="002B6200">
            <w:pPr>
              <w:jc w:val="center"/>
              <w:rPr>
                <w:sz w:val="13"/>
                <w:szCs w:val="13"/>
              </w:rPr>
            </w:pPr>
            <w:r w:rsidRPr="002B6200">
              <w:rPr>
                <w:sz w:val="13"/>
                <w:szCs w:val="13"/>
              </w:rPr>
              <w:lastRenderedPageBreak/>
              <w:t>13</w:t>
            </w:r>
          </w:p>
        </w:tc>
        <w:tc>
          <w:tcPr>
            <w:tcW w:w="7386" w:type="dxa"/>
            <w:gridSpan w:val="3"/>
            <w:tcBorders>
              <w:top w:val="nil"/>
              <w:left w:val="single" w:sz="4" w:space="0" w:color="auto"/>
              <w:bottom w:val="nil"/>
              <w:right w:val="nil"/>
            </w:tcBorders>
            <w:shd w:val="clear" w:color="auto" w:fill="auto"/>
            <w:noWrap/>
            <w:vAlign w:val="bottom"/>
            <w:hideMark/>
          </w:tcPr>
          <w:p w14:paraId="2CFEF2B8"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-транспортный налог</w:t>
            </w:r>
          </w:p>
        </w:tc>
        <w:tc>
          <w:tcPr>
            <w:tcW w:w="3560" w:type="dxa"/>
            <w:tcBorders>
              <w:top w:val="nil"/>
              <w:left w:val="nil"/>
              <w:bottom w:val="nil"/>
              <w:right w:val="nil"/>
            </w:tcBorders>
            <w:shd w:val="clear" w:color="auto" w:fill="auto"/>
            <w:noWrap/>
            <w:vAlign w:val="bottom"/>
            <w:hideMark/>
          </w:tcPr>
          <w:p w14:paraId="4BB25170" w14:textId="77777777" w:rsidR="002B6200" w:rsidRPr="002B6200" w:rsidRDefault="002B6200" w:rsidP="002B6200">
            <w:pPr>
              <w:rPr>
                <w:rFonts w:ascii="Bookman Old Style" w:hAnsi="Bookman Old Style" w:cs="Calibri"/>
                <w:sz w:val="13"/>
                <w:szCs w:val="13"/>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EB124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F29DAE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736" w:type="dxa"/>
            <w:tcBorders>
              <w:top w:val="nil"/>
              <w:left w:val="nil"/>
              <w:bottom w:val="single" w:sz="4" w:space="0" w:color="auto"/>
              <w:right w:val="single" w:sz="4" w:space="0" w:color="auto"/>
            </w:tcBorders>
            <w:shd w:val="clear" w:color="000000" w:fill="FFFFFF"/>
            <w:noWrap/>
            <w:vAlign w:val="center"/>
            <w:hideMark/>
          </w:tcPr>
          <w:p w14:paraId="63C0B6D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4" w:space="0" w:color="auto"/>
            </w:tcBorders>
            <w:shd w:val="clear" w:color="000000" w:fill="FFFFFF"/>
            <w:noWrap/>
            <w:vAlign w:val="center"/>
            <w:hideMark/>
          </w:tcPr>
          <w:p w14:paraId="733298B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4" w:space="0" w:color="auto"/>
            </w:tcBorders>
            <w:shd w:val="clear" w:color="000000" w:fill="FFFFFF"/>
            <w:noWrap/>
            <w:vAlign w:val="center"/>
            <w:hideMark/>
          </w:tcPr>
          <w:p w14:paraId="771A6D9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4BEA248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088023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4" w:space="0" w:color="auto"/>
            </w:tcBorders>
            <w:shd w:val="clear" w:color="000000" w:fill="FFFFFF"/>
            <w:noWrap/>
            <w:vAlign w:val="center"/>
            <w:hideMark/>
          </w:tcPr>
          <w:p w14:paraId="2CC9FA8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4" w:space="0" w:color="auto"/>
            </w:tcBorders>
            <w:shd w:val="clear" w:color="000000" w:fill="FFFFFF"/>
            <w:noWrap/>
            <w:vAlign w:val="center"/>
            <w:hideMark/>
          </w:tcPr>
          <w:p w14:paraId="5B9C10E3"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976" w:type="dxa"/>
            <w:tcBorders>
              <w:top w:val="nil"/>
              <w:left w:val="nil"/>
              <w:bottom w:val="single" w:sz="4" w:space="0" w:color="auto"/>
              <w:right w:val="single" w:sz="8" w:space="0" w:color="auto"/>
            </w:tcBorders>
            <w:shd w:val="clear" w:color="000000" w:fill="FFFFFF"/>
            <w:noWrap/>
            <w:vAlign w:val="center"/>
            <w:hideMark/>
          </w:tcPr>
          <w:p w14:paraId="0D40AF22"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3,13</w:t>
            </w:r>
          </w:p>
        </w:tc>
        <w:tc>
          <w:tcPr>
            <w:tcW w:w="16" w:type="dxa"/>
            <w:vAlign w:val="center"/>
            <w:hideMark/>
          </w:tcPr>
          <w:p w14:paraId="058B5697" w14:textId="77777777" w:rsidR="002B6200" w:rsidRPr="002B6200" w:rsidRDefault="002B6200" w:rsidP="002B6200">
            <w:pPr>
              <w:rPr>
                <w:sz w:val="13"/>
                <w:szCs w:val="13"/>
              </w:rPr>
            </w:pPr>
          </w:p>
        </w:tc>
      </w:tr>
      <w:tr w:rsidR="002B6200" w:rsidRPr="002B6200" w14:paraId="5A40D13D" w14:textId="77777777" w:rsidTr="00E8485B">
        <w:trPr>
          <w:trHeight w:val="300"/>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72F055B" w14:textId="77777777" w:rsidR="002B6200" w:rsidRPr="002B6200" w:rsidRDefault="002B6200" w:rsidP="002B6200">
            <w:pPr>
              <w:jc w:val="center"/>
              <w:rPr>
                <w:sz w:val="13"/>
                <w:szCs w:val="13"/>
              </w:rPr>
            </w:pPr>
            <w:r w:rsidRPr="002B6200">
              <w:rPr>
                <w:sz w:val="13"/>
                <w:szCs w:val="13"/>
              </w:rPr>
              <w:t>14</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1ED3F7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Отчисления на социальные нужды, в т.ч.:</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A77B3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52DAF9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45 559,58</w:t>
            </w:r>
          </w:p>
        </w:tc>
        <w:tc>
          <w:tcPr>
            <w:tcW w:w="1736" w:type="dxa"/>
            <w:tcBorders>
              <w:top w:val="nil"/>
              <w:left w:val="nil"/>
              <w:bottom w:val="single" w:sz="4" w:space="0" w:color="auto"/>
              <w:right w:val="single" w:sz="4" w:space="0" w:color="auto"/>
            </w:tcBorders>
            <w:shd w:val="clear" w:color="000000" w:fill="FFFFFF"/>
            <w:noWrap/>
            <w:vAlign w:val="center"/>
            <w:hideMark/>
          </w:tcPr>
          <w:p w14:paraId="44B510F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89 330,90</w:t>
            </w:r>
          </w:p>
        </w:tc>
        <w:tc>
          <w:tcPr>
            <w:tcW w:w="1976" w:type="dxa"/>
            <w:tcBorders>
              <w:top w:val="nil"/>
              <w:left w:val="nil"/>
              <w:bottom w:val="single" w:sz="4" w:space="0" w:color="auto"/>
              <w:right w:val="single" w:sz="4" w:space="0" w:color="auto"/>
            </w:tcBorders>
            <w:shd w:val="clear" w:color="000000" w:fill="FFFFFF"/>
            <w:noWrap/>
            <w:vAlign w:val="center"/>
            <w:hideMark/>
          </w:tcPr>
          <w:p w14:paraId="71582F9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63 927,28</w:t>
            </w:r>
          </w:p>
        </w:tc>
        <w:tc>
          <w:tcPr>
            <w:tcW w:w="1976" w:type="dxa"/>
            <w:tcBorders>
              <w:top w:val="nil"/>
              <w:left w:val="nil"/>
              <w:bottom w:val="single" w:sz="4" w:space="0" w:color="auto"/>
              <w:right w:val="single" w:sz="4" w:space="0" w:color="auto"/>
            </w:tcBorders>
            <w:shd w:val="clear" w:color="000000" w:fill="FFFFFF"/>
            <w:noWrap/>
            <w:vAlign w:val="center"/>
            <w:hideMark/>
          </w:tcPr>
          <w:p w14:paraId="5F25B93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-25 403,62</w:t>
            </w:r>
          </w:p>
        </w:tc>
        <w:tc>
          <w:tcPr>
            <w:tcW w:w="1976" w:type="dxa"/>
            <w:tcBorders>
              <w:top w:val="nil"/>
              <w:left w:val="nil"/>
              <w:bottom w:val="single" w:sz="4" w:space="0" w:color="auto"/>
              <w:right w:val="single" w:sz="4" w:space="0" w:color="auto"/>
            </w:tcBorders>
            <w:shd w:val="clear" w:color="000000" w:fill="FFFFFF"/>
            <w:noWrap/>
            <w:vAlign w:val="center"/>
            <w:hideMark/>
          </w:tcPr>
          <w:p w14:paraId="453EA6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40,32</w:t>
            </w:r>
          </w:p>
        </w:tc>
        <w:tc>
          <w:tcPr>
            <w:tcW w:w="1976" w:type="dxa"/>
            <w:tcBorders>
              <w:top w:val="nil"/>
              <w:left w:val="nil"/>
              <w:bottom w:val="single" w:sz="4" w:space="0" w:color="auto"/>
              <w:right w:val="single" w:sz="4" w:space="0" w:color="auto"/>
            </w:tcBorders>
            <w:shd w:val="clear" w:color="000000" w:fill="FFFFFF"/>
            <w:noWrap/>
            <w:vAlign w:val="center"/>
            <w:hideMark/>
          </w:tcPr>
          <w:p w14:paraId="0F7A059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65 946,10</w:t>
            </w:r>
          </w:p>
        </w:tc>
        <w:tc>
          <w:tcPr>
            <w:tcW w:w="1976" w:type="dxa"/>
            <w:tcBorders>
              <w:top w:val="nil"/>
              <w:left w:val="nil"/>
              <w:bottom w:val="single" w:sz="4" w:space="0" w:color="auto"/>
              <w:right w:val="single" w:sz="4" w:space="0" w:color="auto"/>
            </w:tcBorders>
            <w:shd w:val="clear" w:color="000000" w:fill="FFFFFF"/>
            <w:noWrap/>
            <w:vAlign w:val="center"/>
            <w:hideMark/>
          </w:tcPr>
          <w:p w14:paraId="5734FAE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67 898,10</w:t>
            </w:r>
          </w:p>
        </w:tc>
        <w:tc>
          <w:tcPr>
            <w:tcW w:w="1976" w:type="dxa"/>
            <w:tcBorders>
              <w:top w:val="nil"/>
              <w:left w:val="nil"/>
              <w:bottom w:val="single" w:sz="4" w:space="0" w:color="auto"/>
              <w:right w:val="single" w:sz="4" w:space="0" w:color="auto"/>
            </w:tcBorders>
            <w:shd w:val="clear" w:color="000000" w:fill="FFFFFF"/>
            <w:noWrap/>
            <w:vAlign w:val="center"/>
            <w:hideMark/>
          </w:tcPr>
          <w:p w14:paraId="268B08C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69 907,89</w:t>
            </w:r>
          </w:p>
        </w:tc>
        <w:tc>
          <w:tcPr>
            <w:tcW w:w="1976" w:type="dxa"/>
            <w:tcBorders>
              <w:top w:val="nil"/>
              <w:left w:val="nil"/>
              <w:bottom w:val="single" w:sz="4" w:space="0" w:color="auto"/>
              <w:right w:val="single" w:sz="8" w:space="0" w:color="auto"/>
            </w:tcBorders>
            <w:shd w:val="clear" w:color="000000" w:fill="FFFFFF"/>
            <w:noWrap/>
            <w:vAlign w:val="center"/>
            <w:hideMark/>
          </w:tcPr>
          <w:p w14:paraId="3EDB7F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71 977,16</w:t>
            </w:r>
          </w:p>
        </w:tc>
        <w:tc>
          <w:tcPr>
            <w:tcW w:w="16" w:type="dxa"/>
            <w:vAlign w:val="center"/>
            <w:hideMark/>
          </w:tcPr>
          <w:p w14:paraId="05B70B80" w14:textId="77777777" w:rsidR="002B6200" w:rsidRPr="002B6200" w:rsidRDefault="002B6200" w:rsidP="002B6200">
            <w:pPr>
              <w:rPr>
                <w:sz w:val="13"/>
                <w:szCs w:val="13"/>
              </w:rPr>
            </w:pPr>
          </w:p>
        </w:tc>
      </w:tr>
      <w:tr w:rsidR="002B6200" w:rsidRPr="002B6200" w14:paraId="3B86782A"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03A803A8" w14:textId="77777777" w:rsidR="002B6200" w:rsidRPr="002B6200" w:rsidRDefault="002B6200" w:rsidP="002B6200">
            <w:pPr>
              <w:jc w:val="center"/>
              <w:rPr>
                <w:sz w:val="13"/>
                <w:szCs w:val="13"/>
              </w:rPr>
            </w:pPr>
            <w:r w:rsidRPr="002B6200">
              <w:rPr>
                <w:sz w:val="13"/>
                <w:szCs w:val="13"/>
              </w:rPr>
              <w:t>15</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FA0E61F"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 отчисления ППП</w:t>
            </w:r>
          </w:p>
        </w:tc>
        <w:tc>
          <w:tcPr>
            <w:tcW w:w="3560" w:type="dxa"/>
            <w:tcBorders>
              <w:top w:val="nil"/>
              <w:left w:val="nil"/>
              <w:bottom w:val="single" w:sz="4" w:space="0" w:color="auto"/>
              <w:right w:val="nil"/>
            </w:tcBorders>
            <w:shd w:val="clear" w:color="auto" w:fill="auto"/>
            <w:noWrap/>
            <w:vAlign w:val="bottom"/>
            <w:hideMark/>
          </w:tcPr>
          <w:p w14:paraId="3AA925E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1FE55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0ACF21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38 462,12</w:t>
            </w:r>
          </w:p>
        </w:tc>
        <w:tc>
          <w:tcPr>
            <w:tcW w:w="1736" w:type="dxa"/>
            <w:tcBorders>
              <w:top w:val="nil"/>
              <w:left w:val="nil"/>
              <w:bottom w:val="single" w:sz="4" w:space="0" w:color="auto"/>
              <w:right w:val="single" w:sz="4" w:space="0" w:color="auto"/>
            </w:tcBorders>
            <w:shd w:val="clear" w:color="000000" w:fill="FFFFFF"/>
            <w:noWrap/>
            <w:vAlign w:val="center"/>
            <w:hideMark/>
          </w:tcPr>
          <w:p w14:paraId="55D0803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69 694,64</w:t>
            </w:r>
          </w:p>
        </w:tc>
        <w:tc>
          <w:tcPr>
            <w:tcW w:w="1976" w:type="dxa"/>
            <w:tcBorders>
              <w:top w:val="nil"/>
              <w:left w:val="nil"/>
              <w:bottom w:val="single" w:sz="4" w:space="0" w:color="auto"/>
              <w:right w:val="single" w:sz="4" w:space="0" w:color="auto"/>
            </w:tcBorders>
            <w:shd w:val="clear" w:color="000000" w:fill="FFFFFF"/>
            <w:noWrap/>
            <w:vAlign w:val="center"/>
            <w:hideMark/>
          </w:tcPr>
          <w:p w14:paraId="3AD3EE1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52 035,05</w:t>
            </w:r>
          </w:p>
        </w:tc>
        <w:tc>
          <w:tcPr>
            <w:tcW w:w="1976" w:type="dxa"/>
            <w:tcBorders>
              <w:top w:val="nil"/>
              <w:left w:val="nil"/>
              <w:bottom w:val="single" w:sz="4" w:space="0" w:color="auto"/>
              <w:right w:val="single" w:sz="4" w:space="0" w:color="auto"/>
            </w:tcBorders>
            <w:shd w:val="clear" w:color="000000" w:fill="FFFFFF"/>
            <w:noWrap/>
            <w:vAlign w:val="center"/>
            <w:hideMark/>
          </w:tcPr>
          <w:p w14:paraId="6F60B01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-17 659,60</w:t>
            </w:r>
          </w:p>
        </w:tc>
        <w:tc>
          <w:tcPr>
            <w:tcW w:w="1976" w:type="dxa"/>
            <w:tcBorders>
              <w:top w:val="nil"/>
              <w:left w:val="nil"/>
              <w:bottom w:val="single" w:sz="4" w:space="0" w:color="auto"/>
              <w:right w:val="single" w:sz="4" w:space="0" w:color="auto"/>
            </w:tcBorders>
            <w:shd w:val="clear" w:color="000000" w:fill="FFFFFF"/>
            <w:noWrap/>
            <w:vAlign w:val="center"/>
            <w:hideMark/>
          </w:tcPr>
          <w:p w14:paraId="6B50E2E8"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35,29</w:t>
            </w:r>
          </w:p>
        </w:tc>
        <w:tc>
          <w:tcPr>
            <w:tcW w:w="1976" w:type="dxa"/>
            <w:tcBorders>
              <w:top w:val="nil"/>
              <w:left w:val="nil"/>
              <w:bottom w:val="single" w:sz="4" w:space="0" w:color="auto"/>
              <w:right w:val="single" w:sz="4" w:space="0" w:color="auto"/>
            </w:tcBorders>
            <w:shd w:val="clear" w:color="000000" w:fill="FFFFFF"/>
            <w:noWrap/>
            <w:vAlign w:val="center"/>
            <w:hideMark/>
          </w:tcPr>
          <w:p w14:paraId="191DDC1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53 678,32</w:t>
            </w:r>
          </w:p>
        </w:tc>
        <w:tc>
          <w:tcPr>
            <w:tcW w:w="1976" w:type="dxa"/>
            <w:tcBorders>
              <w:top w:val="nil"/>
              <w:left w:val="nil"/>
              <w:bottom w:val="single" w:sz="4" w:space="0" w:color="auto"/>
              <w:right w:val="single" w:sz="4" w:space="0" w:color="auto"/>
            </w:tcBorders>
            <w:shd w:val="clear" w:color="000000" w:fill="FFFFFF"/>
            <w:noWrap/>
            <w:vAlign w:val="center"/>
            <w:hideMark/>
          </w:tcPr>
          <w:p w14:paraId="299110E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55 267,19</w:t>
            </w:r>
          </w:p>
        </w:tc>
        <w:tc>
          <w:tcPr>
            <w:tcW w:w="1976" w:type="dxa"/>
            <w:tcBorders>
              <w:top w:val="nil"/>
              <w:left w:val="nil"/>
              <w:bottom w:val="single" w:sz="4" w:space="0" w:color="auto"/>
              <w:right w:val="single" w:sz="4" w:space="0" w:color="auto"/>
            </w:tcBorders>
            <w:shd w:val="clear" w:color="000000" w:fill="FFFFFF"/>
            <w:noWrap/>
            <w:vAlign w:val="center"/>
            <w:hideMark/>
          </w:tcPr>
          <w:p w14:paraId="3D436B9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56 903,10</w:t>
            </w:r>
          </w:p>
        </w:tc>
        <w:tc>
          <w:tcPr>
            <w:tcW w:w="1976" w:type="dxa"/>
            <w:tcBorders>
              <w:top w:val="nil"/>
              <w:left w:val="nil"/>
              <w:bottom w:val="single" w:sz="4" w:space="0" w:color="auto"/>
              <w:right w:val="single" w:sz="8" w:space="0" w:color="auto"/>
            </w:tcBorders>
            <w:shd w:val="clear" w:color="000000" w:fill="FFFFFF"/>
            <w:noWrap/>
            <w:vAlign w:val="center"/>
            <w:hideMark/>
          </w:tcPr>
          <w:p w14:paraId="5E83D76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58 587,43</w:t>
            </w:r>
          </w:p>
        </w:tc>
        <w:tc>
          <w:tcPr>
            <w:tcW w:w="16" w:type="dxa"/>
            <w:vAlign w:val="center"/>
            <w:hideMark/>
          </w:tcPr>
          <w:p w14:paraId="02EC3A55" w14:textId="77777777" w:rsidR="002B6200" w:rsidRPr="002B6200" w:rsidRDefault="002B6200" w:rsidP="002B6200">
            <w:pPr>
              <w:rPr>
                <w:sz w:val="13"/>
                <w:szCs w:val="13"/>
              </w:rPr>
            </w:pPr>
          </w:p>
        </w:tc>
      </w:tr>
      <w:tr w:rsidR="002B6200" w:rsidRPr="002B6200" w14:paraId="7E7468E1" w14:textId="77777777" w:rsidTr="00E8485B">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30BCC053" w14:textId="77777777" w:rsidR="002B6200" w:rsidRPr="002B6200" w:rsidRDefault="002B6200" w:rsidP="002B6200">
            <w:pPr>
              <w:jc w:val="center"/>
              <w:rPr>
                <w:sz w:val="13"/>
                <w:szCs w:val="13"/>
              </w:rPr>
            </w:pPr>
            <w:r w:rsidRPr="002B6200">
              <w:rPr>
                <w:sz w:val="13"/>
                <w:szCs w:val="13"/>
              </w:rPr>
              <w:t>16</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42AEB3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Расходы по сомнительным долгам</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8DBC1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xml:space="preserve"> -"-</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175EA3E"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5 827,62</w:t>
            </w:r>
          </w:p>
        </w:tc>
        <w:tc>
          <w:tcPr>
            <w:tcW w:w="1736" w:type="dxa"/>
            <w:tcBorders>
              <w:top w:val="nil"/>
              <w:left w:val="nil"/>
              <w:bottom w:val="single" w:sz="4" w:space="0" w:color="auto"/>
              <w:right w:val="single" w:sz="4" w:space="0" w:color="auto"/>
            </w:tcBorders>
            <w:shd w:val="clear" w:color="000000" w:fill="FFFFFF"/>
            <w:noWrap/>
            <w:vAlign w:val="center"/>
            <w:hideMark/>
          </w:tcPr>
          <w:p w14:paraId="73A81A3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7 739,48</w:t>
            </w:r>
          </w:p>
        </w:tc>
        <w:tc>
          <w:tcPr>
            <w:tcW w:w="1976" w:type="dxa"/>
            <w:tcBorders>
              <w:top w:val="nil"/>
              <w:left w:val="nil"/>
              <w:bottom w:val="single" w:sz="4" w:space="0" w:color="auto"/>
              <w:right w:val="single" w:sz="4" w:space="0" w:color="auto"/>
            </w:tcBorders>
            <w:shd w:val="clear" w:color="000000" w:fill="FFFFFF"/>
            <w:noWrap/>
            <w:vAlign w:val="center"/>
            <w:hideMark/>
          </w:tcPr>
          <w:p w14:paraId="1302E469"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6 449,57</w:t>
            </w:r>
          </w:p>
        </w:tc>
        <w:tc>
          <w:tcPr>
            <w:tcW w:w="1976" w:type="dxa"/>
            <w:tcBorders>
              <w:top w:val="nil"/>
              <w:left w:val="nil"/>
              <w:bottom w:val="single" w:sz="4" w:space="0" w:color="auto"/>
              <w:right w:val="single" w:sz="4" w:space="0" w:color="auto"/>
            </w:tcBorders>
            <w:shd w:val="clear" w:color="000000" w:fill="FFFFFF"/>
            <w:noWrap/>
            <w:vAlign w:val="center"/>
            <w:hideMark/>
          </w:tcPr>
          <w:p w14:paraId="7101529A"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-1 289,92</w:t>
            </w:r>
          </w:p>
        </w:tc>
        <w:tc>
          <w:tcPr>
            <w:tcW w:w="1976" w:type="dxa"/>
            <w:tcBorders>
              <w:top w:val="nil"/>
              <w:left w:val="nil"/>
              <w:bottom w:val="single" w:sz="4" w:space="0" w:color="auto"/>
              <w:right w:val="single" w:sz="4" w:space="0" w:color="auto"/>
            </w:tcBorders>
            <w:shd w:val="clear" w:color="000000" w:fill="FFFFFF"/>
            <w:noWrap/>
            <w:vAlign w:val="center"/>
            <w:hideMark/>
          </w:tcPr>
          <w:p w14:paraId="5ACAE29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10,67</w:t>
            </w:r>
          </w:p>
        </w:tc>
        <w:tc>
          <w:tcPr>
            <w:tcW w:w="1976" w:type="dxa"/>
            <w:tcBorders>
              <w:top w:val="nil"/>
              <w:left w:val="nil"/>
              <w:bottom w:val="single" w:sz="4" w:space="0" w:color="auto"/>
              <w:right w:val="single" w:sz="4" w:space="0" w:color="auto"/>
            </w:tcBorders>
            <w:shd w:val="clear" w:color="000000" w:fill="FFFFFF"/>
            <w:noWrap/>
            <w:vAlign w:val="center"/>
            <w:hideMark/>
          </w:tcPr>
          <w:p w14:paraId="3462C1F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7 258,52</w:t>
            </w:r>
          </w:p>
        </w:tc>
        <w:tc>
          <w:tcPr>
            <w:tcW w:w="1976" w:type="dxa"/>
            <w:tcBorders>
              <w:top w:val="nil"/>
              <w:left w:val="nil"/>
              <w:bottom w:val="single" w:sz="4" w:space="0" w:color="auto"/>
              <w:right w:val="single" w:sz="4" w:space="0" w:color="auto"/>
            </w:tcBorders>
            <w:shd w:val="clear" w:color="000000" w:fill="FFFFFF"/>
            <w:noWrap/>
            <w:vAlign w:val="center"/>
            <w:hideMark/>
          </w:tcPr>
          <w:p w14:paraId="4BB92E0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8 350,61</w:t>
            </w:r>
          </w:p>
        </w:tc>
        <w:tc>
          <w:tcPr>
            <w:tcW w:w="1976" w:type="dxa"/>
            <w:tcBorders>
              <w:top w:val="nil"/>
              <w:left w:val="nil"/>
              <w:bottom w:val="single" w:sz="4" w:space="0" w:color="auto"/>
              <w:right w:val="single" w:sz="4" w:space="0" w:color="auto"/>
            </w:tcBorders>
            <w:shd w:val="clear" w:color="000000" w:fill="FFFFFF"/>
            <w:noWrap/>
            <w:vAlign w:val="center"/>
            <w:hideMark/>
          </w:tcPr>
          <w:p w14:paraId="1A26921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8 614,50</w:t>
            </w:r>
          </w:p>
        </w:tc>
        <w:tc>
          <w:tcPr>
            <w:tcW w:w="1976" w:type="dxa"/>
            <w:tcBorders>
              <w:top w:val="nil"/>
              <w:left w:val="nil"/>
              <w:bottom w:val="single" w:sz="4" w:space="0" w:color="auto"/>
              <w:right w:val="single" w:sz="8" w:space="0" w:color="auto"/>
            </w:tcBorders>
            <w:shd w:val="clear" w:color="000000" w:fill="FFFFFF"/>
            <w:noWrap/>
            <w:vAlign w:val="center"/>
            <w:hideMark/>
          </w:tcPr>
          <w:p w14:paraId="54BF38E6"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8 867,20</w:t>
            </w:r>
          </w:p>
        </w:tc>
        <w:tc>
          <w:tcPr>
            <w:tcW w:w="16" w:type="dxa"/>
            <w:vAlign w:val="center"/>
            <w:hideMark/>
          </w:tcPr>
          <w:p w14:paraId="46F6A067" w14:textId="77777777" w:rsidR="002B6200" w:rsidRPr="002B6200" w:rsidRDefault="002B6200" w:rsidP="002B6200">
            <w:pPr>
              <w:rPr>
                <w:sz w:val="13"/>
                <w:szCs w:val="13"/>
              </w:rPr>
            </w:pPr>
          </w:p>
        </w:tc>
      </w:tr>
      <w:tr w:rsidR="002B6200" w:rsidRPr="002B6200" w14:paraId="72FE2369" w14:textId="77777777" w:rsidTr="00E8485B">
        <w:trPr>
          <w:trHeight w:val="6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E87B4B" w14:textId="77777777" w:rsidR="002B6200" w:rsidRPr="002B6200" w:rsidRDefault="002B6200" w:rsidP="002B6200">
            <w:pPr>
              <w:jc w:val="center"/>
              <w:rPr>
                <w:sz w:val="13"/>
                <w:szCs w:val="13"/>
              </w:rPr>
            </w:pPr>
            <w:r w:rsidRPr="002B6200">
              <w:rPr>
                <w:sz w:val="13"/>
                <w:szCs w:val="13"/>
              </w:rPr>
              <w:t>17</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3BCEDA5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Амортизация основных средств и нематериальных активов</w:t>
            </w:r>
          </w:p>
        </w:tc>
        <w:tc>
          <w:tcPr>
            <w:tcW w:w="1060" w:type="dxa"/>
            <w:tcBorders>
              <w:top w:val="nil"/>
              <w:left w:val="nil"/>
              <w:bottom w:val="single" w:sz="4" w:space="0" w:color="auto"/>
              <w:right w:val="single" w:sz="4" w:space="0" w:color="auto"/>
            </w:tcBorders>
            <w:shd w:val="clear" w:color="auto" w:fill="auto"/>
            <w:noWrap/>
            <w:vAlign w:val="center"/>
            <w:hideMark/>
          </w:tcPr>
          <w:p w14:paraId="099A28C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A1A00A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2 131,55</w:t>
            </w:r>
          </w:p>
        </w:tc>
        <w:tc>
          <w:tcPr>
            <w:tcW w:w="1736" w:type="dxa"/>
            <w:tcBorders>
              <w:top w:val="nil"/>
              <w:left w:val="nil"/>
              <w:bottom w:val="single" w:sz="4" w:space="0" w:color="auto"/>
              <w:right w:val="single" w:sz="4" w:space="0" w:color="auto"/>
            </w:tcBorders>
            <w:shd w:val="clear" w:color="000000" w:fill="FFFFFF"/>
            <w:noWrap/>
            <w:vAlign w:val="center"/>
            <w:hideMark/>
          </w:tcPr>
          <w:p w14:paraId="5296E0C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8 356,85</w:t>
            </w:r>
          </w:p>
        </w:tc>
        <w:tc>
          <w:tcPr>
            <w:tcW w:w="1976" w:type="dxa"/>
            <w:tcBorders>
              <w:top w:val="nil"/>
              <w:left w:val="nil"/>
              <w:bottom w:val="single" w:sz="4" w:space="0" w:color="auto"/>
              <w:right w:val="single" w:sz="4" w:space="0" w:color="auto"/>
            </w:tcBorders>
            <w:shd w:val="clear" w:color="000000" w:fill="FFFFFF"/>
            <w:noWrap/>
            <w:vAlign w:val="center"/>
            <w:hideMark/>
          </w:tcPr>
          <w:p w14:paraId="013A067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8 356,85</w:t>
            </w:r>
          </w:p>
        </w:tc>
        <w:tc>
          <w:tcPr>
            <w:tcW w:w="1976" w:type="dxa"/>
            <w:tcBorders>
              <w:top w:val="nil"/>
              <w:left w:val="nil"/>
              <w:bottom w:val="single" w:sz="4" w:space="0" w:color="auto"/>
              <w:right w:val="single" w:sz="4" w:space="0" w:color="auto"/>
            </w:tcBorders>
            <w:shd w:val="clear" w:color="000000" w:fill="FFFFFF"/>
            <w:noWrap/>
            <w:vAlign w:val="center"/>
            <w:hideMark/>
          </w:tcPr>
          <w:p w14:paraId="2A15CF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21D3BDE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292,06</w:t>
            </w:r>
          </w:p>
        </w:tc>
        <w:tc>
          <w:tcPr>
            <w:tcW w:w="1976" w:type="dxa"/>
            <w:tcBorders>
              <w:top w:val="nil"/>
              <w:left w:val="nil"/>
              <w:bottom w:val="single" w:sz="4" w:space="0" w:color="auto"/>
              <w:right w:val="single" w:sz="4" w:space="0" w:color="auto"/>
            </w:tcBorders>
            <w:shd w:val="clear" w:color="000000" w:fill="FFFFFF"/>
            <w:noWrap/>
            <w:vAlign w:val="center"/>
            <w:hideMark/>
          </w:tcPr>
          <w:p w14:paraId="5328445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8 356,85</w:t>
            </w:r>
          </w:p>
        </w:tc>
        <w:tc>
          <w:tcPr>
            <w:tcW w:w="1976" w:type="dxa"/>
            <w:tcBorders>
              <w:top w:val="nil"/>
              <w:left w:val="nil"/>
              <w:bottom w:val="single" w:sz="4" w:space="0" w:color="auto"/>
              <w:right w:val="single" w:sz="4" w:space="0" w:color="auto"/>
            </w:tcBorders>
            <w:shd w:val="clear" w:color="000000" w:fill="FFFFFF"/>
            <w:noWrap/>
            <w:vAlign w:val="center"/>
            <w:hideMark/>
          </w:tcPr>
          <w:p w14:paraId="4AD3308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8 356,85</w:t>
            </w:r>
          </w:p>
        </w:tc>
        <w:tc>
          <w:tcPr>
            <w:tcW w:w="1976" w:type="dxa"/>
            <w:tcBorders>
              <w:top w:val="nil"/>
              <w:left w:val="nil"/>
              <w:bottom w:val="single" w:sz="4" w:space="0" w:color="auto"/>
              <w:right w:val="single" w:sz="4" w:space="0" w:color="auto"/>
            </w:tcBorders>
            <w:shd w:val="clear" w:color="000000" w:fill="FFFFFF"/>
            <w:noWrap/>
            <w:vAlign w:val="center"/>
            <w:hideMark/>
          </w:tcPr>
          <w:p w14:paraId="22FAC9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9 274,12</w:t>
            </w:r>
          </w:p>
        </w:tc>
        <w:tc>
          <w:tcPr>
            <w:tcW w:w="1976" w:type="dxa"/>
            <w:tcBorders>
              <w:top w:val="nil"/>
              <w:left w:val="nil"/>
              <w:bottom w:val="single" w:sz="4" w:space="0" w:color="auto"/>
              <w:right w:val="single" w:sz="8" w:space="0" w:color="auto"/>
            </w:tcBorders>
            <w:shd w:val="clear" w:color="000000" w:fill="FFFFFF"/>
            <w:noWrap/>
            <w:vAlign w:val="center"/>
            <w:hideMark/>
          </w:tcPr>
          <w:p w14:paraId="0A1E52E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9 274,12</w:t>
            </w:r>
          </w:p>
        </w:tc>
        <w:tc>
          <w:tcPr>
            <w:tcW w:w="16" w:type="dxa"/>
            <w:vAlign w:val="center"/>
            <w:hideMark/>
          </w:tcPr>
          <w:p w14:paraId="485EAC20" w14:textId="77777777" w:rsidR="002B6200" w:rsidRPr="002B6200" w:rsidRDefault="002B6200" w:rsidP="002B6200">
            <w:pPr>
              <w:rPr>
                <w:sz w:val="13"/>
                <w:szCs w:val="13"/>
              </w:rPr>
            </w:pPr>
          </w:p>
        </w:tc>
      </w:tr>
      <w:tr w:rsidR="002B6200" w:rsidRPr="002B6200" w14:paraId="3EB82505" w14:textId="77777777" w:rsidTr="00E8485B">
        <w:trPr>
          <w:trHeight w:val="51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AA1608B" w14:textId="77777777" w:rsidR="002B6200" w:rsidRPr="002B6200" w:rsidRDefault="002B6200" w:rsidP="002B6200">
            <w:pPr>
              <w:jc w:val="center"/>
              <w:rPr>
                <w:sz w:val="13"/>
                <w:szCs w:val="13"/>
              </w:rPr>
            </w:pPr>
            <w:r w:rsidRPr="002B6200">
              <w:rPr>
                <w:sz w:val="13"/>
                <w:szCs w:val="13"/>
              </w:rPr>
              <w:t>18</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3C016F7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на выплаты по договорам займа и кредитным договорам</w:t>
            </w:r>
          </w:p>
        </w:tc>
        <w:tc>
          <w:tcPr>
            <w:tcW w:w="1060" w:type="dxa"/>
            <w:tcBorders>
              <w:top w:val="nil"/>
              <w:left w:val="nil"/>
              <w:bottom w:val="single" w:sz="4" w:space="0" w:color="auto"/>
              <w:right w:val="single" w:sz="4" w:space="0" w:color="auto"/>
            </w:tcBorders>
            <w:shd w:val="clear" w:color="auto" w:fill="auto"/>
            <w:noWrap/>
            <w:vAlign w:val="center"/>
            <w:hideMark/>
          </w:tcPr>
          <w:p w14:paraId="1E1E003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FFA617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43791FB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10 364,92</w:t>
            </w:r>
          </w:p>
        </w:tc>
        <w:tc>
          <w:tcPr>
            <w:tcW w:w="1976" w:type="dxa"/>
            <w:tcBorders>
              <w:top w:val="nil"/>
              <w:left w:val="nil"/>
              <w:bottom w:val="single" w:sz="4" w:space="0" w:color="auto"/>
              <w:right w:val="single" w:sz="4" w:space="0" w:color="auto"/>
            </w:tcBorders>
            <w:shd w:val="clear" w:color="000000" w:fill="FFFFFF"/>
            <w:noWrap/>
            <w:vAlign w:val="center"/>
            <w:hideMark/>
          </w:tcPr>
          <w:p w14:paraId="18C380E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1F34352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-10 364,92</w:t>
            </w:r>
          </w:p>
        </w:tc>
        <w:tc>
          <w:tcPr>
            <w:tcW w:w="1976" w:type="dxa"/>
            <w:tcBorders>
              <w:top w:val="nil"/>
              <w:left w:val="nil"/>
              <w:bottom w:val="single" w:sz="4" w:space="0" w:color="auto"/>
              <w:right w:val="single" w:sz="4" w:space="0" w:color="auto"/>
            </w:tcBorders>
            <w:shd w:val="clear" w:color="000000" w:fill="FFFFFF"/>
            <w:noWrap/>
            <w:vAlign w:val="center"/>
            <w:hideMark/>
          </w:tcPr>
          <w:p w14:paraId="30E88F0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4C318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2B8203C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35D8D0C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8" w:space="0" w:color="auto"/>
            </w:tcBorders>
            <w:shd w:val="clear" w:color="000000" w:fill="FFFFFF"/>
            <w:noWrap/>
            <w:vAlign w:val="center"/>
            <w:hideMark/>
          </w:tcPr>
          <w:p w14:paraId="59CF0F9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77958910" w14:textId="77777777" w:rsidR="002B6200" w:rsidRPr="002B6200" w:rsidRDefault="002B6200" w:rsidP="002B6200">
            <w:pPr>
              <w:rPr>
                <w:sz w:val="13"/>
                <w:szCs w:val="13"/>
              </w:rPr>
            </w:pPr>
          </w:p>
        </w:tc>
      </w:tr>
      <w:tr w:rsidR="002B6200" w:rsidRPr="002B6200" w14:paraId="5F6E554C" w14:textId="77777777" w:rsidTr="00E8485B">
        <w:trPr>
          <w:trHeight w:val="64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971148C" w14:textId="77777777" w:rsidR="002B6200" w:rsidRPr="002B6200" w:rsidRDefault="002B6200" w:rsidP="002B6200">
            <w:pPr>
              <w:jc w:val="center"/>
              <w:rPr>
                <w:sz w:val="13"/>
                <w:szCs w:val="13"/>
              </w:rPr>
            </w:pPr>
            <w:r w:rsidRPr="002B6200">
              <w:rPr>
                <w:sz w:val="13"/>
                <w:szCs w:val="13"/>
              </w:rPr>
              <w:t>19</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422E0FA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Расходы, связанные с подключением объектов заявителей</w:t>
            </w:r>
          </w:p>
        </w:tc>
        <w:tc>
          <w:tcPr>
            <w:tcW w:w="1060" w:type="dxa"/>
            <w:tcBorders>
              <w:top w:val="nil"/>
              <w:left w:val="nil"/>
              <w:bottom w:val="single" w:sz="4" w:space="0" w:color="auto"/>
              <w:right w:val="single" w:sz="4" w:space="0" w:color="auto"/>
            </w:tcBorders>
            <w:shd w:val="clear" w:color="auto" w:fill="auto"/>
            <w:noWrap/>
            <w:vAlign w:val="center"/>
            <w:hideMark/>
          </w:tcPr>
          <w:p w14:paraId="7C1A8C5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1870BA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54D6A69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49C0B23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0080A7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2950F0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0B6EB56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3131C2E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D0FD2C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43158CC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2CC6BDDB" w14:textId="77777777" w:rsidR="002B6200" w:rsidRPr="002B6200" w:rsidRDefault="002B6200" w:rsidP="002B6200">
            <w:pPr>
              <w:rPr>
                <w:sz w:val="13"/>
                <w:szCs w:val="13"/>
              </w:rPr>
            </w:pPr>
          </w:p>
        </w:tc>
      </w:tr>
      <w:tr w:rsidR="002B6200" w:rsidRPr="002B6200" w14:paraId="7BEC818E" w14:textId="77777777" w:rsidTr="00E8485B">
        <w:trPr>
          <w:trHeight w:val="63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6CB1D2D" w14:textId="77777777" w:rsidR="002B6200" w:rsidRPr="002B6200" w:rsidRDefault="002B6200" w:rsidP="002B6200">
            <w:pPr>
              <w:jc w:val="center"/>
              <w:rPr>
                <w:sz w:val="13"/>
                <w:szCs w:val="13"/>
              </w:rPr>
            </w:pPr>
            <w:r w:rsidRPr="002B6200">
              <w:rPr>
                <w:sz w:val="13"/>
                <w:szCs w:val="13"/>
              </w:rPr>
              <w:t>20</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592B15A6"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Плата за выбросы и сбросы загрязняющих веществ (сверх нормативов) </w:t>
            </w:r>
          </w:p>
        </w:tc>
        <w:tc>
          <w:tcPr>
            <w:tcW w:w="1060" w:type="dxa"/>
            <w:tcBorders>
              <w:top w:val="nil"/>
              <w:left w:val="nil"/>
              <w:bottom w:val="single" w:sz="4" w:space="0" w:color="auto"/>
              <w:right w:val="single" w:sz="4" w:space="0" w:color="auto"/>
            </w:tcBorders>
            <w:shd w:val="clear" w:color="auto" w:fill="auto"/>
            <w:noWrap/>
            <w:vAlign w:val="center"/>
            <w:hideMark/>
          </w:tcPr>
          <w:p w14:paraId="64EA540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0CA6586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649A224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0823281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7C4AED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5F74AE2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A49B03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17F8E6C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42B907E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8" w:space="0" w:color="auto"/>
            </w:tcBorders>
            <w:shd w:val="clear" w:color="000000" w:fill="FFFFFF"/>
            <w:noWrap/>
            <w:vAlign w:val="center"/>
            <w:hideMark/>
          </w:tcPr>
          <w:p w14:paraId="4F70EC9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3A30C46E" w14:textId="77777777" w:rsidR="002B6200" w:rsidRPr="002B6200" w:rsidRDefault="002B6200" w:rsidP="002B6200">
            <w:pPr>
              <w:rPr>
                <w:sz w:val="13"/>
                <w:szCs w:val="13"/>
              </w:rPr>
            </w:pPr>
          </w:p>
        </w:tc>
      </w:tr>
      <w:tr w:rsidR="002B6200" w:rsidRPr="002B6200" w14:paraId="69ABC935" w14:textId="77777777" w:rsidTr="00E8485B">
        <w:trPr>
          <w:trHeight w:val="39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B331D5F" w14:textId="77777777" w:rsidR="002B6200" w:rsidRPr="002B6200" w:rsidRDefault="002B6200" w:rsidP="002B6200">
            <w:pPr>
              <w:jc w:val="center"/>
              <w:rPr>
                <w:sz w:val="13"/>
                <w:szCs w:val="13"/>
              </w:rPr>
            </w:pPr>
            <w:r w:rsidRPr="002B6200">
              <w:rPr>
                <w:sz w:val="13"/>
                <w:szCs w:val="13"/>
              </w:rPr>
              <w:t>21</w:t>
            </w:r>
          </w:p>
        </w:tc>
        <w:tc>
          <w:tcPr>
            <w:tcW w:w="10946" w:type="dxa"/>
            <w:gridSpan w:val="4"/>
            <w:tcBorders>
              <w:top w:val="single" w:sz="4" w:space="0" w:color="auto"/>
              <w:left w:val="nil"/>
              <w:bottom w:val="single" w:sz="4" w:space="0" w:color="auto"/>
              <w:right w:val="single" w:sz="4" w:space="0" w:color="000000"/>
            </w:tcBorders>
            <w:shd w:val="clear" w:color="auto" w:fill="auto"/>
            <w:vAlign w:val="center"/>
            <w:hideMark/>
          </w:tcPr>
          <w:p w14:paraId="32FA97DC"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Налог на прибыль</w:t>
            </w:r>
          </w:p>
        </w:tc>
        <w:tc>
          <w:tcPr>
            <w:tcW w:w="1060" w:type="dxa"/>
            <w:tcBorders>
              <w:top w:val="nil"/>
              <w:left w:val="nil"/>
              <w:bottom w:val="single" w:sz="4" w:space="0" w:color="auto"/>
              <w:right w:val="single" w:sz="4" w:space="0" w:color="auto"/>
            </w:tcBorders>
            <w:shd w:val="clear" w:color="auto" w:fill="auto"/>
            <w:noWrap/>
            <w:vAlign w:val="center"/>
            <w:hideMark/>
          </w:tcPr>
          <w:p w14:paraId="52A09E4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6E5BF7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7 929,92</w:t>
            </w:r>
          </w:p>
        </w:tc>
        <w:tc>
          <w:tcPr>
            <w:tcW w:w="1736" w:type="dxa"/>
            <w:tcBorders>
              <w:top w:val="nil"/>
              <w:left w:val="nil"/>
              <w:bottom w:val="single" w:sz="4" w:space="0" w:color="auto"/>
              <w:right w:val="single" w:sz="4" w:space="0" w:color="auto"/>
            </w:tcBorders>
            <w:shd w:val="clear" w:color="000000" w:fill="FFFFFF"/>
            <w:noWrap/>
            <w:vAlign w:val="center"/>
            <w:hideMark/>
          </w:tcPr>
          <w:p w14:paraId="66EF541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10 127,69</w:t>
            </w:r>
          </w:p>
        </w:tc>
        <w:tc>
          <w:tcPr>
            <w:tcW w:w="1976" w:type="dxa"/>
            <w:tcBorders>
              <w:top w:val="nil"/>
              <w:left w:val="nil"/>
              <w:bottom w:val="single" w:sz="4" w:space="0" w:color="auto"/>
              <w:right w:val="single" w:sz="4" w:space="0" w:color="auto"/>
            </w:tcBorders>
            <w:shd w:val="clear" w:color="000000" w:fill="FFFFFF"/>
            <w:noWrap/>
            <w:vAlign w:val="center"/>
            <w:hideMark/>
          </w:tcPr>
          <w:p w14:paraId="06797C4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7 821,37</w:t>
            </w:r>
          </w:p>
        </w:tc>
        <w:tc>
          <w:tcPr>
            <w:tcW w:w="1976" w:type="dxa"/>
            <w:tcBorders>
              <w:top w:val="nil"/>
              <w:left w:val="nil"/>
              <w:bottom w:val="single" w:sz="4" w:space="0" w:color="auto"/>
              <w:right w:val="single" w:sz="4" w:space="0" w:color="auto"/>
            </w:tcBorders>
            <w:shd w:val="clear" w:color="000000" w:fill="FFFFFF"/>
            <w:noWrap/>
            <w:vAlign w:val="center"/>
            <w:hideMark/>
          </w:tcPr>
          <w:p w14:paraId="7DA170A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-2 306,33</w:t>
            </w:r>
          </w:p>
        </w:tc>
        <w:tc>
          <w:tcPr>
            <w:tcW w:w="1976" w:type="dxa"/>
            <w:tcBorders>
              <w:top w:val="nil"/>
              <w:left w:val="nil"/>
              <w:bottom w:val="single" w:sz="4" w:space="0" w:color="auto"/>
              <w:right w:val="single" w:sz="4" w:space="0" w:color="auto"/>
            </w:tcBorders>
            <w:shd w:val="clear" w:color="000000" w:fill="FFFFFF"/>
            <w:noWrap/>
            <w:vAlign w:val="center"/>
            <w:hideMark/>
          </w:tcPr>
          <w:p w14:paraId="356CA89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-1,37</w:t>
            </w:r>
          </w:p>
        </w:tc>
        <w:tc>
          <w:tcPr>
            <w:tcW w:w="1976" w:type="dxa"/>
            <w:tcBorders>
              <w:top w:val="nil"/>
              <w:left w:val="nil"/>
              <w:bottom w:val="single" w:sz="4" w:space="0" w:color="auto"/>
              <w:right w:val="single" w:sz="4" w:space="0" w:color="auto"/>
            </w:tcBorders>
            <w:shd w:val="clear" w:color="000000" w:fill="FFFFFF"/>
            <w:noWrap/>
            <w:vAlign w:val="center"/>
            <w:hideMark/>
          </w:tcPr>
          <w:p w14:paraId="248C798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9 300,45</w:t>
            </w:r>
          </w:p>
        </w:tc>
        <w:tc>
          <w:tcPr>
            <w:tcW w:w="1976" w:type="dxa"/>
            <w:tcBorders>
              <w:top w:val="nil"/>
              <w:left w:val="nil"/>
              <w:bottom w:val="single" w:sz="4" w:space="0" w:color="auto"/>
              <w:right w:val="single" w:sz="4" w:space="0" w:color="auto"/>
            </w:tcBorders>
            <w:shd w:val="clear" w:color="000000" w:fill="FFFFFF"/>
            <w:noWrap/>
            <w:vAlign w:val="center"/>
            <w:hideMark/>
          </w:tcPr>
          <w:p w14:paraId="3C20081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9 654,81</w:t>
            </w:r>
          </w:p>
        </w:tc>
        <w:tc>
          <w:tcPr>
            <w:tcW w:w="1976" w:type="dxa"/>
            <w:tcBorders>
              <w:top w:val="nil"/>
              <w:left w:val="nil"/>
              <w:bottom w:val="single" w:sz="4" w:space="0" w:color="auto"/>
              <w:right w:val="single" w:sz="4" w:space="0" w:color="auto"/>
            </w:tcBorders>
            <w:shd w:val="clear" w:color="000000" w:fill="FFFFFF"/>
            <w:noWrap/>
            <w:vAlign w:val="center"/>
            <w:hideMark/>
          </w:tcPr>
          <w:p w14:paraId="33E41DF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9 743,74</w:t>
            </w:r>
          </w:p>
        </w:tc>
        <w:tc>
          <w:tcPr>
            <w:tcW w:w="1976" w:type="dxa"/>
            <w:tcBorders>
              <w:top w:val="nil"/>
              <w:left w:val="nil"/>
              <w:bottom w:val="single" w:sz="4" w:space="0" w:color="auto"/>
              <w:right w:val="single" w:sz="8" w:space="0" w:color="auto"/>
            </w:tcBorders>
            <w:shd w:val="clear" w:color="000000" w:fill="FFFFFF"/>
            <w:noWrap/>
            <w:vAlign w:val="center"/>
            <w:hideMark/>
          </w:tcPr>
          <w:p w14:paraId="515EA05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3639FD00" w14:textId="77777777" w:rsidR="002B6200" w:rsidRPr="002B6200" w:rsidRDefault="002B6200" w:rsidP="002B6200">
            <w:pPr>
              <w:rPr>
                <w:sz w:val="13"/>
                <w:szCs w:val="13"/>
              </w:rPr>
            </w:pPr>
          </w:p>
        </w:tc>
      </w:tr>
      <w:tr w:rsidR="002B6200" w:rsidRPr="002B6200" w14:paraId="29A05275" w14:textId="77777777" w:rsidTr="00E8485B">
        <w:trPr>
          <w:trHeight w:val="315"/>
          <w:jc w:val="center"/>
        </w:trPr>
        <w:tc>
          <w:tcPr>
            <w:tcW w:w="700" w:type="dxa"/>
            <w:tcBorders>
              <w:top w:val="nil"/>
              <w:left w:val="single" w:sz="8" w:space="0" w:color="auto"/>
              <w:bottom w:val="nil"/>
              <w:right w:val="single" w:sz="4" w:space="0" w:color="auto"/>
            </w:tcBorders>
            <w:shd w:val="clear" w:color="auto" w:fill="auto"/>
            <w:noWrap/>
            <w:vAlign w:val="center"/>
            <w:hideMark/>
          </w:tcPr>
          <w:p w14:paraId="7E52D8C8" w14:textId="77777777" w:rsidR="002B6200" w:rsidRPr="002B6200" w:rsidRDefault="002B6200" w:rsidP="002B6200">
            <w:pPr>
              <w:jc w:val="center"/>
              <w:rPr>
                <w:sz w:val="13"/>
                <w:szCs w:val="13"/>
              </w:rPr>
            </w:pPr>
            <w:r w:rsidRPr="002B6200">
              <w:rPr>
                <w:sz w:val="13"/>
                <w:szCs w:val="13"/>
              </w:rPr>
              <w:t>22</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B536B63"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Выпадающие доходы/экономия средств</w:t>
            </w:r>
          </w:p>
        </w:tc>
        <w:tc>
          <w:tcPr>
            <w:tcW w:w="1060" w:type="dxa"/>
            <w:tcBorders>
              <w:top w:val="nil"/>
              <w:left w:val="nil"/>
              <w:bottom w:val="nil"/>
              <w:right w:val="single" w:sz="4" w:space="0" w:color="auto"/>
            </w:tcBorders>
            <w:shd w:val="clear" w:color="auto" w:fill="auto"/>
            <w:noWrap/>
            <w:vAlign w:val="center"/>
            <w:hideMark/>
          </w:tcPr>
          <w:p w14:paraId="5A4BA32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single" w:sz="4" w:space="0" w:color="auto"/>
              <w:bottom w:val="nil"/>
              <w:right w:val="single" w:sz="4" w:space="0" w:color="auto"/>
            </w:tcBorders>
            <w:shd w:val="clear" w:color="000000" w:fill="FFFFFF"/>
            <w:noWrap/>
            <w:vAlign w:val="center"/>
            <w:hideMark/>
          </w:tcPr>
          <w:p w14:paraId="22C0235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nil"/>
              <w:right w:val="single" w:sz="4" w:space="0" w:color="auto"/>
            </w:tcBorders>
            <w:shd w:val="clear" w:color="000000" w:fill="FFFFFF"/>
            <w:noWrap/>
            <w:vAlign w:val="center"/>
            <w:hideMark/>
          </w:tcPr>
          <w:p w14:paraId="401844E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7E172CC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5A1D9B3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3CD9885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0050644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27229B4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4" w:space="0" w:color="auto"/>
            </w:tcBorders>
            <w:shd w:val="clear" w:color="000000" w:fill="FFFFFF"/>
            <w:noWrap/>
            <w:vAlign w:val="center"/>
            <w:hideMark/>
          </w:tcPr>
          <w:p w14:paraId="75ABDD3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nil"/>
              <w:right w:val="single" w:sz="8" w:space="0" w:color="auto"/>
            </w:tcBorders>
            <w:shd w:val="clear" w:color="000000" w:fill="FFFFFF"/>
            <w:noWrap/>
            <w:vAlign w:val="center"/>
            <w:hideMark/>
          </w:tcPr>
          <w:p w14:paraId="5D51865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B9B2327" w14:textId="77777777" w:rsidR="002B6200" w:rsidRPr="002B6200" w:rsidRDefault="002B6200" w:rsidP="002B6200">
            <w:pPr>
              <w:rPr>
                <w:sz w:val="13"/>
                <w:szCs w:val="13"/>
              </w:rPr>
            </w:pPr>
          </w:p>
        </w:tc>
      </w:tr>
      <w:tr w:rsidR="002B6200" w:rsidRPr="002B6200" w14:paraId="152D8148" w14:textId="77777777" w:rsidTr="00E8485B">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6880A54" w14:textId="77777777" w:rsidR="002B6200" w:rsidRPr="002B6200" w:rsidRDefault="002B6200" w:rsidP="002B6200">
            <w:pPr>
              <w:jc w:val="center"/>
              <w:rPr>
                <w:sz w:val="13"/>
                <w:szCs w:val="13"/>
              </w:rPr>
            </w:pPr>
            <w:r w:rsidRPr="002B6200">
              <w:rPr>
                <w:sz w:val="13"/>
                <w:szCs w:val="13"/>
              </w:rPr>
              <w:t>23</w:t>
            </w:r>
          </w:p>
        </w:tc>
        <w:tc>
          <w:tcPr>
            <w:tcW w:w="5466" w:type="dxa"/>
            <w:tcBorders>
              <w:top w:val="single" w:sz="8" w:space="0" w:color="auto"/>
              <w:left w:val="nil"/>
              <w:bottom w:val="single" w:sz="8" w:space="0" w:color="auto"/>
              <w:right w:val="single" w:sz="4" w:space="0" w:color="auto"/>
            </w:tcBorders>
            <w:shd w:val="clear" w:color="auto" w:fill="auto"/>
            <w:noWrap/>
            <w:vAlign w:val="bottom"/>
            <w:hideMark/>
          </w:tcPr>
          <w:p w14:paraId="2C00F85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ИТОГО (неподконтрольные расходы)</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C448B9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CAC9D4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3560" w:type="dxa"/>
            <w:tcBorders>
              <w:top w:val="single" w:sz="8" w:space="0" w:color="auto"/>
              <w:left w:val="nil"/>
              <w:bottom w:val="single" w:sz="8" w:space="0" w:color="auto"/>
              <w:right w:val="single" w:sz="4" w:space="0" w:color="auto"/>
            </w:tcBorders>
            <w:shd w:val="clear" w:color="auto" w:fill="auto"/>
            <w:noWrap/>
            <w:vAlign w:val="bottom"/>
            <w:hideMark/>
          </w:tcPr>
          <w:p w14:paraId="7519F904"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0072FAF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single" w:sz="8" w:space="0" w:color="auto"/>
              <w:left w:val="nil"/>
              <w:bottom w:val="single" w:sz="8" w:space="0" w:color="auto"/>
              <w:right w:val="single" w:sz="4" w:space="0" w:color="auto"/>
            </w:tcBorders>
            <w:shd w:val="clear" w:color="000000" w:fill="FFFFFF"/>
            <w:noWrap/>
            <w:vAlign w:val="center"/>
            <w:hideMark/>
          </w:tcPr>
          <w:p w14:paraId="561216B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83 257,47</w:t>
            </w:r>
          </w:p>
        </w:tc>
        <w:tc>
          <w:tcPr>
            <w:tcW w:w="1736" w:type="dxa"/>
            <w:tcBorders>
              <w:top w:val="single" w:sz="8" w:space="0" w:color="auto"/>
              <w:left w:val="nil"/>
              <w:bottom w:val="single" w:sz="8" w:space="0" w:color="auto"/>
              <w:right w:val="single" w:sz="4" w:space="0" w:color="auto"/>
            </w:tcBorders>
            <w:shd w:val="clear" w:color="000000" w:fill="FFFFFF"/>
            <w:noWrap/>
            <w:vAlign w:val="center"/>
            <w:hideMark/>
          </w:tcPr>
          <w:p w14:paraId="0EFE4D8A"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143 076,48</w:t>
            </w:r>
          </w:p>
        </w:tc>
        <w:tc>
          <w:tcPr>
            <w:tcW w:w="1976" w:type="dxa"/>
            <w:tcBorders>
              <w:top w:val="single" w:sz="8" w:space="0" w:color="auto"/>
              <w:left w:val="nil"/>
              <w:bottom w:val="single" w:sz="8" w:space="0" w:color="auto"/>
              <w:right w:val="single" w:sz="4" w:space="0" w:color="auto"/>
            </w:tcBorders>
            <w:shd w:val="clear" w:color="000000" w:fill="FFFFFF"/>
            <w:noWrap/>
            <w:vAlign w:val="center"/>
            <w:hideMark/>
          </w:tcPr>
          <w:p w14:paraId="4CF16B04"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103 308,72</w:t>
            </w:r>
          </w:p>
        </w:tc>
        <w:tc>
          <w:tcPr>
            <w:tcW w:w="1976" w:type="dxa"/>
            <w:tcBorders>
              <w:top w:val="single" w:sz="8" w:space="0" w:color="auto"/>
              <w:left w:val="nil"/>
              <w:bottom w:val="single" w:sz="8" w:space="0" w:color="auto"/>
              <w:right w:val="single" w:sz="4" w:space="0" w:color="auto"/>
            </w:tcBorders>
            <w:shd w:val="clear" w:color="000000" w:fill="FFFFFF"/>
            <w:noWrap/>
            <w:vAlign w:val="center"/>
            <w:hideMark/>
          </w:tcPr>
          <w:p w14:paraId="64A36805" w14:textId="77777777" w:rsidR="002B6200" w:rsidRPr="002B6200" w:rsidRDefault="002B6200" w:rsidP="002B6200">
            <w:pPr>
              <w:jc w:val="right"/>
              <w:rPr>
                <w:rFonts w:ascii="Bookman Old Style" w:hAnsi="Bookman Old Style" w:cs="Calibri"/>
                <w:b/>
                <w:bCs/>
                <w:sz w:val="13"/>
                <w:szCs w:val="13"/>
              </w:rPr>
            </w:pPr>
            <w:r w:rsidRPr="002B6200">
              <w:rPr>
                <w:rFonts w:ascii="Bookman Old Style" w:hAnsi="Bookman Old Style" w:cs="Calibri"/>
                <w:b/>
                <w:bCs/>
                <w:sz w:val="13"/>
                <w:szCs w:val="13"/>
              </w:rPr>
              <w:t>-39 767,76</w:t>
            </w:r>
          </w:p>
        </w:tc>
        <w:tc>
          <w:tcPr>
            <w:tcW w:w="1976" w:type="dxa"/>
            <w:tcBorders>
              <w:top w:val="single" w:sz="8" w:space="0" w:color="auto"/>
              <w:left w:val="nil"/>
              <w:bottom w:val="single" w:sz="8" w:space="0" w:color="auto"/>
              <w:right w:val="single" w:sz="8" w:space="0" w:color="auto"/>
            </w:tcBorders>
            <w:shd w:val="clear" w:color="000000" w:fill="FFFFFF"/>
            <w:noWrap/>
            <w:vAlign w:val="center"/>
            <w:hideMark/>
          </w:tcPr>
          <w:p w14:paraId="6BDA736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24,08</w:t>
            </w:r>
          </w:p>
        </w:tc>
        <w:tc>
          <w:tcPr>
            <w:tcW w:w="197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368A7D0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107 645,76</w:t>
            </w:r>
          </w:p>
        </w:tc>
        <w:tc>
          <w:tcPr>
            <w:tcW w:w="1976" w:type="dxa"/>
            <w:tcBorders>
              <w:top w:val="single" w:sz="8" w:space="0" w:color="auto"/>
              <w:left w:val="nil"/>
              <w:bottom w:val="single" w:sz="8" w:space="0" w:color="auto"/>
              <w:right w:val="single" w:sz="4" w:space="0" w:color="auto"/>
            </w:tcBorders>
            <w:shd w:val="clear" w:color="000000" w:fill="FFFFFF"/>
            <w:noWrap/>
            <w:vAlign w:val="center"/>
            <w:hideMark/>
          </w:tcPr>
          <w:p w14:paraId="79EC49F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111 068,20</w:t>
            </w:r>
          </w:p>
        </w:tc>
        <w:tc>
          <w:tcPr>
            <w:tcW w:w="1976" w:type="dxa"/>
            <w:tcBorders>
              <w:top w:val="single" w:sz="8" w:space="0" w:color="auto"/>
              <w:left w:val="nil"/>
              <w:bottom w:val="single" w:sz="8" w:space="0" w:color="auto"/>
              <w:right w:val="single" w:sz="4" w:space="0" w:color="auto"/>
            </w:tcBorders>
            <w:shd w:val="clear" w:color="000000" w:fill="FFFFFF"/>
            <w:noWrap/>
            <w:vAlign w:val="center"/>
            <w:hideMark/>
          </w:tcPr>
          <w:p w14:paraId="78DD83C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114 373,15</w:t>
            </w:r>
          </w:p>
        </w:tc>
        <w:tc>
          <w:tcPr>
            <w:tcW w:w="1976" w:type="dxa"/>
            <w:tcBorders>
              <w:top w:val="single" w:sz="8" w:space="0" w:color="auto"/>
              <w:left w:val="nil"/>
              <w:bottom w:val="single" w:sz="8" w:space="0" w:color="auto"/>
              <w:right w:val="single" w:sz="8" w:space="0" w:color="auto"/>
            </w:tcBorders>
            <w:shd w:val="clear" w:color="000000" w:fill="FFFFFF"/>
            <w:noWrap/>
            <w:vAlign w:val="center"/>
            <w:hideMark/>
          </w:tcPr>
          <w:p w14:paraId="65166D5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106 977,58</w:t>
            </w:r>
          </w:p>
        </w:tc>
        <w:tc>
          <w:tcPr>
            <w:tcW w:w="16" w:type="dxa"/>
            <w:vAlign w:val="center"/>
            <w:hideMark/>
          </w:tcPr>
          <w:p w14:paraId="286DBE62" w14:textId="77777777" w:rsidR="002B6200" w:rsidRPr="002B6200" w:rsidRDefault="002B6200" w:rsidP="002B6200">
            <w:pPr>
              <w:rPr>
                <w:sz w:val="13"/>
                <w:szCs w:val="13"/>
              </w:rPr>
            </w:pPr>
          </w:p>
        </w:tc>
      </w:tr>
      <w:tr w:rsidR="002B6200" w:rsidRPr="002B6200" w14:paraId="342238FE"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DC56C2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24</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69D36C4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Нормативная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6EED1A7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191DE03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31 719,68</w:t>
            </w:r>
          </w:p>
        </w:tc>
        <w:tc>
          <w:tcPr>
            <w:tcW w:w="1736" w:type="dxa"/>
            <w:tcBorders>
              <w:top w:val="nil"/>
              <w:left w:val="nil"/>
              <w:bottom w:val="single" w:sz="4" w:space="0" w:color="auto"/>
              <w:right w:val="single" w:sz="4" w:space="0" w:color="auto"/>
            </w:tcBorders>
            <w:shd w:val="clear" w:color="000000" w:fill="FFFFFF"/>
            <w:noWrap/>
            <w:vAlign w:val="center"/>
            <w:hideMark/>
          </w:tcPr>
          <w:p w14:paraId="2A2F577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40 510,77</w:t>
            </w:r>
          </w:p>
        </w:tc>
        <w:tc>
          <w:tcPr>
            <w:tcW w:w="1976" w:type="dxa"/>
            <w:tcBorders>
              <w:top w:val="nil"/>
              <w:left w:val="nil"/>
              <w:bottom w:val="single" w:sz="4" w:space="0" w:color="auto"/>
              <w:right w:val="nil"/>
            </w:tcBorders>
            <w:shd w:val="clear" w:color="000000" w:fill="FFFFFF"/>
            <w:noWrap/>
            <w:vAlign w:val="center"/>
            <w:hideMark/>
          </w:tcPr>
          <w:p w14:paraId="753ABCD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31 285,47</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96AF9F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-9 225,30</w:t>
            </w:r>
          </w:p>
        </w:tc>
        <w:tc>
          <w:tcPr>
            <w:tcW w:w="1976" w:type="dxa"/>
            <w:tcBorders>
              <w:top w:val="nil"/>
              <w:left w:val="nil"/>
              <w:bottom w:val="single" w:sz="4" w:space="0" w:color="auto"/>
              <w:right w:val="single" w:sz="4" w:space="0" w:color="auto"/>
            </w:tcBorders>
            <w:shd w:val="clear" w:color="000000" w:fill="FFFFFF"/>
            <w:noWrap/>
            <w:vAlign w:val="center"/>
            <w:hideMark/>
          </w:tcPr>
          <w:p w14:paraId="48054B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-1,37</w:t>
            </w:r>
          </w:p>
        </w:tc>
        <w:tc>
          <w:tcPr>
            <w:tcW w:w="1976" w:type="dxa"/>
            <w:tcBorders>
              <w:top w:val="nil"/>
              <w:left w:val="nil"/>
              <w:bottom w:val="single" w:sz="4" w:space="0" w:color="auto"/>
              <w:right w:val="nil"/>
            </w:tcBorders>
            <w:shd w:val="clear" w:color="000000" w:fill="FFFFFF"/>
            <w:noWrap/>
            <w:vAlign w:val="center"/>
            <w:hideMark/>
          </w:tcPr>
          <w:p w14:paraId="0E220F9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37 201,80</w:t>
            </w:r>
          </w:p>
        </w:tc>
        <w:tc>
          <w:tcPr>
            <w:tcW w:w="1976" w:type="dxa"/>
            <w:tcBorders>
              <w:top w:val="nil"/>
              <w:left w:val="single" w:sz="4" w:space="0" w:color="auto"/>
              <w:bottom w:val="single" w:sz="4" w:space="0" w:color="auto"/>
              <w:right w:val="nil"/>
            </w:tcBorders>
            <w:shd w:val="clear" w:color="000000" w:fill="FFFFFF"/>
            <w:noWrap/>
            <w:vAlign w:val="center"/>
            <w:hideMark/>
          </w:tcPr>
          <w:p w14:paraId="4BBD9CB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38 619,23</w:t>
            </w:r>
          </w:p>
        </w:tc>
        <w:tc>
          <w:tcPr>
            <w:tcW w:w="1976" w:type="dxa"/>
            <w:tcBorders>
              <w:top w:val="nil"/>
              <w:left w:val="single" w:sz="4" w:space="0" w:color="auto"/>
              <w:bottom w:val="single" w:sz="4" w:space="0" w:color="auto"/>
              <w:right w:val="nil"/>
            </w:tcBorders>
            <w:shd w:val="clear" w:color="000000" w:fill="FFFFFF"/>
            <w:noWrap/>
            <w:vAlign w:val="center"/>
            <w:hideMark/>
          </w:tcPr>
          <w:p w14:paraId="4432693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38 974,95</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5CFBD83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44A2C9BD" w14:textId="77777777" w:rsidR="002B6200" w:rsidRPr="002B6200" w:rsidRDefault="002B6200" w:rsidP="002B6200">
            <w:pPr>
              <w:rPr>
                <w:sz w:val="13"/>
                <w:szCs w:val="13"/>
              </w:rPr>
            </w:pPr>
          </w:p>
        </w:tc>
      </w:tr>
      <w:tr w:rsidR="002B6200" w:rsidRPr="002B6200" w14:paraId="610FB2B2"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FF1403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053A4772"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Нормативный уровень прибыли</w:t>
            </w:r>
          </w:p>
        </w:tc>
        <w:tc>
          <w:tcPr>
            <w:tcW w:w="1060" w:type="dxa"/>
            <w:tcBorders>
              <w:top w:val="nil"/>
              <w:left w:val="nil"/>
              <w:bottom w:val="single" w:sz="4" w:space="0" w:color="auto"/>
              <w:right w:val="single" w:sz="4" w:space="0" w:color="auto"/>
            </w:tcBorders>
            <w:shd w:val="clear" w:color="auto" w:fill="auto"/>
            <w:noWrap/>
            <w:vAlign w:val="bottom"/>
            <w:hideMark/>
          </w:tcPr>
          <w:p w14:paraId="27D3876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w:t>
            </w:r>
          </w:p>
        </w:tc>
        <w:tc>
          <w:tcPr>
            <w:tcW w:w="1856" w:type="dxa"/>
            <w:tcBorders>
              <w:top w:val="nil"/>
              <w:left w:val="nil"/>
              <w:bottom w:val="single" w:sz="4" w:space="0" w:color="auto"/>
              <w:right w:val="single" w:sz="4" w:space="0" w:color="auto"/>
            </w:tcBorders>
            <w:shd w:val="clear" w:color="000000" w:fill="FFFFFF"/>
            <w:noWrap/>
            <w:vAlign w:val="center"/>
            <w:hideMark/>
          </w:tcPr>
          <w:p w14:paraId="78FD591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8,31</w:t>
            </w:r>
          </w:p>
        </w:tc>
        <w:tc>
          <w:tcPr>
            <w:tcW w:w="1736" w:type="dxa"/>
            <w:tcBorders>
              <w:top w:val="nil"/>
              <w:left w:val="nil"/>
              <w:bottom w:val="single" w:sz="4" w:space="0" w:color="auto"/>
              <w:right w:val="single" w:sz="4" w:space="0" w:color="auto"/>
            </w:tcBorders>
            <w:shd w:val="clear" w:color="000000" w:fill="FFFFFF"/>
            <w:noWrap/>
            <w:vAlign w:val="center"/>
            <w:hideMark/>
          </w:tcPr>
          <w:p w14:paraId="2A4FEB2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6,59</w:t>
            </w:r>
          </w:p>
        </w:tc>
        <w:tc>
          <w:tcPr>
            <w:tcW w:w="1976" w:type="dxa"/>
            <w:tcBorders>
              <w:top w:val="nil"/>
              <w:left w:val="nil"/>
              <w:bottom w:val="single" w:sz="4" w:space="0" w:color="auto"/>
              <w:right w:val="nil"/>
            </w:tcBorders>
            <w:shd w:val="clear" w:color="000000" w:fill="FFFFFF"/>
            <w:noWrap/>
            <w:vAlign w:val="center"/>
            <w:hideMark/>
          </w:tcPr>
          <w:p w14:paraId="56FCED5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6,44</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02A08F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27A67D7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3929002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7,41</w:t>
            </w:r>
          </w:p>
        </w:tc>
        <w:tc>
          <w:tcPr>
            <w:tcW w:w="1976" w:type="dxa"/>
            <w:tcBorders>
              <w:top w:val="nil"/>
              <w:left w:val="single" w:sz="4" w:space="0" w:color="auto"/>
              <w:bottom w:val="single" w:sz="4" w:space="0" w:color="auto"/>
              <w:right w:val="nil"/>
            </w:tcBorders>
            <w:shd w:val="clear" w:color="000000" w:fill="FFFFFF"/>
            <w:noWrap/>
            <w:vAlign w:val="center"/>
            <w:hideMark/>
          </w:tcPr>
          <w:p w14:paraId="74F68BB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7,46</w:t>
            </w:r>
          </w:p>
        </w:tc>
        <w:tc>
          <w:tcPr>
            <w:tcW w:w="1976" w:type="dxa"/>
            <w:tcBorders>
              <w:top w:val="nil"/>
              <w:left w:val="single" w:sz="4" w:space="0" w:color="auto"/>
              <w:bottom w:val="single" w:sz="4" w:space="0" w:color="auto"/>
              <w:right w:val="nil"/>
            </w:tcBorders>
            <w:shd w:val="clear" w:color="000000" w:fill="FFFFFF"/>
            <w:noWrap/>
            <w:vAlign w:val="center"/>
            <w:hideMark/>
          </w:tcPr>
          <w:p w14:paraId="3159C46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7,30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5BD0081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56D268EA" w14:textId="77777777" w:rsidR="002B6200" w:rsidRPr="002B6200" w:rsidRDefault="002B6200" w:rsidP="002B6200">
            <w:pPr>
              <w:rPr>
                <w:sz w:val="13"/>
                <w:szCs w:val="13"/>
              </w:rPr>
            </w:pPr>
          </w:p>
        </w:tc>
      </w:tr>
      <w:tr w:rsidR="002B6200" w:rsidRPr="002B6200" w14:paraId="59FF9241"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24740C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728C5A7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Выплаты социального характера</w:t>
            </w:r>
          </w:p>
        </w:tc>
        <w:tc>
          <w:tcPr>
            <w:tcW w:w="960" w:type="dxa"/>
            <w:tcBorders>
              <w:top w:val="nil"/>
              <w:left w:val="nil"/>
              <w:bottom w:val="single" w:sz="4" w:space="0" w:color="auto"/>
              <w:right w:val="nil"/>
            </w:tcBorders>
            <w:shd w:val="clear" w:color="auto" w:fill="auto"/>
            <w:noWrap/>
            <w:vAlign w:val="center"/>
            <w:hideMark/>
          </w:tcPr>
          <w:p w14:paraId="0D77A17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3560" w:type="dxa"/>
            <w:tcBorders>
              <w:top w:val="nil"/>
              <w:left w:val="nil"/>
              <w:bottom w:val="single" w:sz="4" w:space="0" w:color="auto"/>
              <w:right w:val="nil"/>
            </w:tcBorders>
            <w:shd w:val="clear" w:color="auto" w:fill="auto"/>
            <w:noWrap/>
            <w:vAlign w:val="bottom"/>
            <w:hideMark/>
          </w:tcPr>
          <w:p w14:paraId="4178F24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7F31DD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24CC22E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736" w:type="dxa"/>
            <w:tcBorders>
              <w:top w:val="nil"/>
              <w:left w:val="nil"/>
              <w:bottom w:val="single" w:sz="4" w:space="0" w:color="auto"/>
              <w:right w:val="single" w:sz="4" w:space="0" w:color="auto"/>
            </w:tcBorders>
            <w:shd w:val="clear" w:color="000000" w:fill="FFFFFF"/>
            <w:noWrap/>
            <w:vAlign w:val="center"/>
            <w:hideMark/>
          </w:tcPr>
          <w:p w14:paraId="466416C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3 000,00</w:t>
            </w:r>
          </w:p>
        </w:tc>
        <w:tc>
          <w:tcPr>
            <w:tcW w:w="1976" w:type="dxa"/>
            <w:tcBorders>
              <w:top w:val="nil"/>
              <w:left w:val="nil"/>
              <w:bottom w:val="single" w:sz="4" w:space="0" w:color="auto"/>
              <w:right w:val="nil"/>
            </w:tcBorders>
            <w:shd w:val="clear" w:color="000000" w:fill="FFFFFF"/>
            <w:noWrap/>
            <w:vAlign w:val="center"/>
            <w:hideMark/>
          </w:tcPr>
          <w:p w14:paraId="08CA3A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1216D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-3 000,00</w:t>
            </w:r>
          </w:p>
        </w:tc>
        <w:tc>
          <w:tcPr>
            <w:tcW w:w="1976" w:type="dxa"/>
            <w:tcBorders>
              <w:top w:val="nil"/>
              <w:left w:val="nil"/>
              <w:bottom w:val="single" w:sz="4" w:space="0" w:color="auto"/>
              <w:right w:val="single" w:sz="4" w:space="0" w:color="auto"/>
            </w:tcBorders>
            <w:shd w:val="clear" w:color="000000" w:fill="FFFFFF"/>
            <w:noWrap/>
            <w:vAlign w:val="center"/>
            <w:hideMark/>
          </w:tcPr>
          <w:p w14:paraId="0A726F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631E6EE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2192527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0571727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C405E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7C761B3B" w14:textId="77777777" w:rsidR="002B6200" w:rsidRPr="002B6200" w:rsidRDefault="002B6200" w:rsidP="002B6200">
            <w:pPr>
              <w:rPr>
                <w:sz w:val="13"/>
                <w:szCs w:val="13"/>
              </w:rPr>
            </w:pPr>
          </w:p>
        </w:tc>
      </w:tr>
      <w:tr w:rsidR="002B6200" w:rsidRPr="002B6200" w14:paraId="2DCA312B"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C9AB02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nil"/>
              <w:left w:val="single" w:sz="4" w:space="0" w:color="auto"/>
              <w:bottom w:val="single" w:sz="4" w:space="0" w:color="auto"/>
              <w:right w:val="nil"/>
            </w:tcBorders>
            <w:shd w:val="clear" w:color="auto" w:fill="auto"/>
            <w:noWrap/>
            <w:vAlign w:val="bottom"/>
            <w:hideMark/>
          </w:tcPr>
          <w:p w14:paraId="1564177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Прочие расходы по прибыли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BE5078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5C5E6A9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2D2CAEB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nil"/>
            </w:tcBorders>
            <w:shd w:val="clear" w:color="000000" w:fill="FFFFFF"/>
            <w:noWrap/>
            <w:vAlign w:val="center"/>
            <w:hideMark/>
          </w:tcPr>
          <w:p w14:paraId="2637D70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7422A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50729CD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7F81EC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64C097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4B80C49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2603C74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7A01B002" w14:textId="77777777" w:rsidR="002B6200" w:rsidRPr="002B6200" w:rsidRDefault="002B6200" w:rsidP="002B6200">
            <w:pPr>
              <w:rPr>
                <w:sz w:val="13"/>
                <w:szCs w:val="13"/>
              </w:rPr>
            </w:pPr>
          </w:p>
        </w:tc>
      </w:tr>
      <w:tr w:rsidR="002B6200" w:rsidRPr="002B6200" w14:paraId="256ECF74"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0CCFC9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nil"/>
              <w:left w:val="single" w:sz="4" w:space="0" w:color="auto"/>
              <w:bottom w:val="single" w:sz="4" w:space="0" w:color="auto"/>
              <w:right w:val="nil"/>
            </w:tcBorders>
            <w:shd w:val="clear" w:color="auto" w:fill="auto"/>
            <w:noWrap/>
            <w:vAlign w:val="bottom"/>
            <w:hideMark/>
          </w:tcPr>
          <w:p w14:paraId="1302E8A7"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Инвестиционная программа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1A4003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3BA85A7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31 719,68</w:t>
            </w:r>
          </w:p>
        </w:tc>
        <w:tc>
          <w:tcPr>
            <w:tcW w:w="1736" w:type="dxa"/>
            <w:tcBorders>
              <w:top w:val="nil"/>
              <w:left w:val="nil"/>
              <w:bottom w:val="single" w:sz="4" w:space="0" w:color="auto"/>
              <w:right w:val="single" w:sz="4" w:space="0" w:color="auto"/>
            </w:tcBorders>
            <w:shd w:val="clear" w:color="000000" w:fill="FFFFFF"/>
            <w:noWrap/>
            <w:vAlign w:val="center"/>
            <w:hideMark/>
          </w:tcPr>
          <w:p w14:paraId="44A3CBC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37 510,77</w:t>
            </w:r>
          </w:p>
        </w:tc>
        <w:tc>
          <w:tcPr>
            <w:tcW w:w="1976" w:type="dxa"/>
            <w:tcBorders>
              <w:top w:val="nil"/>
              <w:left w:val="nil"/>
              <w:bottom w:val="single" w:sz="4" w:space="0" w:color="auto"/>
              <w:right w:val="nil"/>
            </w:tcBorders>
            <w:shd w:val="clear" w:color="000000" w:fill="FFFFFF"/>
            <w:noWrap/>
            <w:vAlign w:val="center"/>
            <w:hideMark/>
          </w:tcPr>
          <w:p w14:paraId="5ACD090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31 285,47</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6E1125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-6 225,30</w:t>
            </w:r>
          </w:p>
        </w:tc>
        <w:tc>
          <w:tcPr>
            <w:tcW w:w="1976" w:type="dxa"/>
            <w:tcBorders>
              <w:top w:val="nil"/>
              <w:left w:val="nil"/>
              <w:bottom w:val="single" w:sz="4" w:space="0" w:color="auto"/>
              <w:right w:val="single" w:sz="4" w:space="0" w:color="auto"/>
            </w:tcBorders>
            <w:shd w:val="clear" w:color="000000" w:fill="FFFFFF"/>
            <w:noWrap/>
            <w:vAlign w:val="center"/>
            <w:hideMark/>
          </w:tcPr>
          <w:p w14:paraId="038851B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-1,37</w:t>
            </w:r>
          </w:p>
        </w:tc>
        <w:tc>
          <w:tcPr>
            <w:tcW w:w="1976" w:type="dxa"/>
            <w:tcBorders>
              <w:top w:val="nil"/>
              <w:left w:val="nil"/>
              <w:bottom w:val="single" w:sz="4" w:space="0" w:color="auto"/>
              <w:right w:val="nil"/>
            </w:tcBorders>
            <w:shd w:val="clear" w:color="000000" w:fill="FFFFFF"/>
            <w:noWrap/>
            <w:vAlign w:val="center"/>
            <w:hideMark/>
          </w:tcPr>
          <w:p w14:paraId="1FB2C9D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37 201,80</w:t>
            </w:r>
          </w:p>
        </w:tc>
        <w:tc>
          <w:tcPr>
            <w:tcW w:w="1976" w:type="dxa"/>
            <w:tcBorders>
              <w:top w:val="nil"/>
              <w:left w:val="single" w:sz="4" w:space="0" w:color="auto"/>
              <w:bottom w:val="single" w:sz="4" w:space="0" w:color="auto"/>
              <w:right w:val="nil"/>
            </w:tcBorders>
            <w:shd w:val="clear" w:color="000000" w:fill="FFFFFF"/>
            <w:noWrap/>
            <w:vAlign w:val="center"/>
            <w:hideMark/>
          </w:tcPr>
          <w:p w14:paraId="28F6357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38 619,23</w:t>
            </w:r>
          </w:p>
        </w:tc>
        <w:tc>
          <w:tcPr>
            <w:tcW w:w="1976" w:type="dxa"/>
            <w:tcBorders>
              <w:top w:val="nil"/>
              <w:left w:val="single" w:sz="4" w:space="0" w:color="auto"/>
              <w:bottom w:val="single" w:sz="4" w:space="0" w:color="auto"/>
              <w:right w:val="nil"/>
            </w:tcBorders>
            <w:shd w:val="clear" w:color="000000" w:fill="FFFFFF"/>
            <w:noWrap/>
            <w:vAlign w:val="center"/>
            <w:hideMark/>
          </w:tcPr>
          <w:p w14:paraId="086CFEF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38 974,95</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587D946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64B240DA" w14:textId="77777777" w:rsidR="002B6200" w:rsidRPr="002B6200" w:rsidRDefault="002B6200" w:rsidP="002B6200">
            <w:pPr>
              <w:rPr>
                <w:sz w:val="13"/>
                <w:szCs w:val="13"/>
              </w:rPr>
            </w:pPr>
          </w:p>
        </w:tc>
      </w:tr>
      <w:tr w:rsidR="002B6200" w:rsidRPr="002B6200" w14:paraId="3A0D6D40"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71949F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3764BF"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Предпринимательская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3820A8F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57FEBA5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15 625,51</w:t>
            </w:r>
          </w:p>
        </w:tc>
        <w:tc>
          <w:tcPr>
            <w:tcW w:w="1736" w:type="dxa"/>
            <w:tcBorders>
              <w:top w:val="nil"/>
              <w:left w:val="nil"/>
              <w:bottom w:val="single" w:sz="4" w:space="0" w:color="auto"/>
              <w:right w:val="single" w:sz="4" w:space="0" w:color="auto"/>
            </w:tcBorders>
            <w:shd w:val="clear" w:color="000000" w:fill="FFFFFF"/>
            <w:noWrap/>
            <w:vAlign w:val="center"/>
            <w:hideMark/>
          </w:tcPr>
          <w:p w14:paraId="623F4E5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26 315,93</w:t>
            </w:r>
          </w:p>
        </w:tc>
        <w:tc>
          <w:tcPr>
            <w:tcW w:w="1976" w:type="dxa"/>
            <w:tcBorders>
              <w:top w:val="nil"/>
              <w:left w:val="nil"/>
              <w:bottom w:val="single" w:sz="4" w:space="0" w:color="auto"/>
              <w:right w:val="nil"/>
            </w:tcBorders>
            <w:shd w:val="clear" w:color="000000" w:fill="FFFFFF"/>
            <w:noWrap/>
            <w:vAlign w:val="center"/>
            <w:hideMark/>
          </w:tcPr>
          <w:p w14:paraId="31ACEB9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20 662,17</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1D7027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-5 653,76</w:t>
            </w:r>
          </w:p>
        </w:tc>
        <w:tc>
          <w:tcPr>
            <w:tcW w:w="1976" w:type="dxa"/>
            <w:tcBorders>
              <w:top w:val="nil"/>
              <w:left w:val="nil"/>
              <w:bottom w:val="single" w:sz="4" w:space="0" w:color="auto"/>
              <w:right w:val="single" w:sz="4" w:space="0" w:color="auto"/>
            </w:tcBorders>
            <w:shd w:val="clear" w:color="000000" w:fill="FFFFFF"/>
            <w:noWrap/>
            <w:vAlign w:val="center"/>
            <w:hideMark/>
          </w:tcPr>
          <w:p w14:paraId="40860CF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32,23</w:t>
            </w:r>
          </w:p>
        </w:tc>
        <w:tc>
          <w:tcPr>
            <w:tcW w:w="1976" w:type="dxa"/>
            <w:tcBorders>
              <w:top w:val="nil"/>
              <w:left w:val="nil"/>
              <w:bottom w:val="single" w:sz="4" w:space="0" w:color="auto"/>
              <w:right w:val="nil"/>
            </w:tcBorders>
            <w:shd w:val="clear" w:color="000000" w:fill="FFFFFF"/>
            <w:noWrap/>
            <w:vAlign w:val="center"/>
            <w:hideMark/>
          </w:tcPr>
          <w:p w14:paraId="71ACE82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21 345,50</w:t>
            </w:r>
          </w:p>
        </w:tc>
        <w:tc>
          <w:tcPr>
            <w:tcW w:w="1976" w:type="dxa"/>
            <w:tcBorders>
              <w:top w:val="nil"/>
              <w:left w:val="single" w:sz="4" w:space="0" w:color="auto"/>
              <w:bottom w:val="single" w:sz="4" w:space="0" w:color="auto"/>
              <w:right w:val="nil"/>
            </w:tcBorders>
            <w:shd w:val="clear" w:color="000000" w:fill="FFFFFF"/>
            <w:noWrap/>
            <w:vAlign w:val="center"/>
            <w:hideMark/>
          </w:tcPr>
          <w:p w14:paraId="1152FA6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21 990,31</w:t>
            </w:r>
          </w:p>
        </w:tc>
        <w:tc>
          <w:tcPr>
            <w:tcW w:w="1976" w:type="dxa"/>
            <w:tcBorders>
              <w:top w:val="nil"/>
              <w:left w:val="single" w:sz="4" w:space="0" w:color="auto"/>
              <w:bottom w:val="single" w:sz="4" w:space="0" w:color="auto"/>
              <w:right w:val="nil"/>
            </w:tcBorders>
            <w:shd w:val="clear" w:color="000000" w:fill="FFFFFF"/>
            <w:noWrap/>
            <w:vAlign w:val="center"/>
            <w:hideMark/>
          </w:tcPr>
          <w:p w14:paraId="375C4FC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22 657,27</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B6C63E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23 296,06</w:t>
            </w:r>
          </w:p>
        </w:tc>
        <w:tc>
          <w:tcPr>
            <w:tcW w:w="16" w:type="dxa"/>
            <w:vAlign w:val="center"/>
            <w:hideMark/>
          </w:tcPr>
          <w:p w14:paraId="38413EA7" w14:textId="77777777" w:rsidR="002B6200" w:rsidRPr="002B6200" w:rsidRDefault="002B6200" w:rsidP="002B6200">
            <w:pPr>
              <w:rPr>
                <w:sz w:val="13"/>
                <w:szCs w:val="13"/>
              </w:rPr>
            </w:pPr>
          </w:p>
        </w:tc>
      </w:tr>
      <w:tr w:rsidR="002B6200" w:rsidRPr="002B6200" w14:paraId="30518947" w14:textId="77777777" w:rsidTr="00E8485B">
        <w:trPr>
          <w:trHeight w:val="96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0250F4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single" w:sz="4" w:space="0" w:color="auto"/>
              <w:left w:val="nil"/>
              <w:bottom w:val="single" w:sz="4" w:space="0" w:color="auto"/>
              <w:right w:val="single" w:sz="4" w:space="0" w:color="auto"/>
            </w:tcBorders>
            <w:shd w:val="clear" w:color="auto" w:fill="auto"/>
            <w:hideMark/>
          </w:tcPr>
          <w:p w14:paraId="18C73D1B" w14:textId="77777777" w:rsidR="002B6200" w:rsidRPr="002B6200" w:rsidRDefault="002B6200" w:rsidP="002B6200">
            <w:pPr>
              <w:rPr>
                <w:color w:val="000000"/>
                <w:sz w:val="13"/>
                <w:szCs w:val="13"/>
              </w:rPr>
            </w:pPr>
            <w:r w:rsidRPr="002B6200">
              <w:rPr>
                <w:color w:val="000000"/>
                <w:sz w:val="13"/>
                <w:szCs w:val="13"/>
              </w:rPr>
              <w:t xml:space="preserve">Корректировка с целью учета отклонения фактических значений параметров расчета тарифов от значений, учтенных при установлении тарифов на </w:t>
            </w:r>
            <w:r w:rsidRPr="002B6200">
              <w:rPr>
                <w:rFonts w:ascii="Calibri" w:hAnsi="Calibri" w:cs="Calibri"/>
                <w:color w:val="000000"/>
                <w:sz w:val="13"/>
                <w:szCs w:val="13"/>
              </w:rPr>
              <w:t>∆НВВ</w:t>
            </w:r>
            <w:r w:rsidRPr="002B6200">
              <w:rPr>
                <w:color w:val="000000"/>
                <w:sz w:val="13"/>
                <w:szCs w:val="13"/>
              </w:rPr>
              <w:t>2022 год</w:t>
            </w:r>
          </w:p>
        </w:tc>
        <w:tc>
          <w:tcPr>
            <w:tcW w:w="1060" w:type="dxa"/>
            <w:tcBorders>
              <w:top w:val="nil"/>
              <w:left w:val="nil"/>
              <w:bottom w:val="single" w:sz="4" w:space="0" w:color="auto"/>
              <w:right w:val="single" w:sz="4" w:space="0" w:color="auto"/>
            </w:tcBorders>
            <w:shd w:val="clear" w:color="auto" w:fill="auto"/>
            <w:noWrap/>
            <w:vAlign w:val="bottom"/>
            <w:hideMark/>
          </w:tcPr>
          <w:p w14:paraId="2E7FFE6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7F4F040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155AD8F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22 518,35</w:t>
            </w:r>
          </w:p>
        </w:tc>
        <w:tc>
          <w:tcPr>
            <w:tcW w:w="1976" w:type="dxa"/>
            <w:tcBorders>
              <w:top w:val="nil"/>
              <w:left w:val="nil"/>
              <w:bottom w:val="single" w:sz="4" w:space="0" w:color="auto"/>
              <w:right w:val="nil"/>
            </w:tcBorders>
            <w:shd w:val="clear" w:color="000000" w:fill="FFFFFF"/>
            <w:noWrap/>
            <w:vAlign w:val="center"/>
            <w:hideMark/>
          </w:tcPr>
          <w:p w14:paraId="594138D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2E7F2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-22 518,35</w:t>
            </w:r>
          </w:p>
        </w:tc>
        <w:tc>
          <w:tcPr>
            <w:tcW w:w="1976" w:type="dxa"/>
            <w:tcBorders>
              <w:top w:val="nil"/>
              <w:left w:val="nil"/>
              <w:bottom w:val="single" w:sz="4" w:space="0" w:color="auto"/>
              <w:right w:val="single" w:sz="4" w:space="0" w:color="auto"/>
            </w:tcBorders>
            <w:shd w:val="clear" w:color="000000" w:fill="FFFFFF"/>
            <w:noWrap/>
            <w:vAlign w:val="center"/>
            <w:hideMark/>
          </w:tcPr>
          <w:p w14:paraId="30D0B5F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1E274F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77AD06B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43E740B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19A9B8B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F202C55" w14:textId="77777777" w:rsidR="002B6200" w:rsidRPr="002B6200" w:rsidRDefault="002B6200" w:rsidP="002B6200">
            <w:pPr>
              <w:rPr>
                <w:sz w:val="13"/>
                <w:szCs w:val="13"/>
              </w:rPr>
            </w:pPr>
          </w:p>
        </w:tc>
      </w:tr>
      <w:tr w:rsidR="002B6200" w:rsidRPr="002B6200" w14:paraId="73F72CDC" w14:textId="77777777" w:rsidTr="00E8485B">
        <w:trPr>
          <w:trHeight w:val="94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30C3ED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single" w:sz="4" w:space="0" w:color="auto"/>
              <w:left w:val="nil"/>
              <w:bottom w:val="single" w:sz="4" w:space="0" w:color="auto"/>
              <w:right w:val="single" w:sz="4" w:space="0" w:color="auto"/>
            </w:tcBorders>
            <w:shd w:val="clear" w:color="auto" w:fill="auto"/>
            <w:hideMark/>
          </w:tcPr>
          <w:p w14:paraId="47D2791E" w14:textId="77777777" w:rsidR="002B6200" w:rsidRPr="002B6200" w:rsidRDefault="002B6200" w:rsidP="002B6200">
            <w:pPr>
              <w:rPr>
                <w:color w:val="000000"/>
                <w:sz w:val="13"/>
                <w:szCs w:val="13"/>
              </w:rPr>
            </w:pPr>
            <w:r w:rsidRPr="002B6200">
              <w:rPr>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60" w:type="dxa"/>
            <w:tcBorders>
              <w:top w:val="nil"/>
              <w:left w:val="nil"/>
              <w:bottom w:val="single" w:sz="4" w:space="0" w:color="auto"/>
              <w:right w:val="single" w:sz="4" w:space="0" w:color="auto"/>
            </w:tcBorders>
            <w:shd w:val="clear" w:color="auto" w:fill="auto"/>
            <w:noWrap/>
            <w:vAlign w:val="bottom"/>
            <w:hideMark/>
          </w:tcPr>
          <w:p w14:paraId="707D5FA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14CB1E6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34 278,17</w:t>
            </w:r>
          </w:p>
        </w:tc>
        <w:tc>
          <w:tcPr>
            <w:tcW w:w="1736" w:type="dxa"/>
            <w:tcBorders>
              <w:top w:val="nil"/>
              <w:left w:val="nil"/>
              <w:bottom w:val="single" w:sz="4" w:space="0" w:color="auto"/>
              <w:right w:val="single" w:sz="4" w:space="0" w:color="auto"/>
            </w:tcBorders>
            <w:shd w:val="clear" w:color="000000" w:fill="FFFFFF"/>
            <w:noWrap/>
            <w:vAlign w:val="center"/>
            <w:hideMark/>
          </w:tcPr>
          <w:p w14:paraId="4F5AFB3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7064289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D774C1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4AE7FE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-100,00</w:t>
            </w:r>
          </w:p>
        </w:tc>
        <w:tc>
          <w:tcPr>
            <w:tcW w:w="1976" w:type="dxa"/>
            <w:tcBorders>
              <w:top w:val="nil"/>
              <w:left w:val="nil"/>
              <w:bottom w:val="single" w:sz="4" w:space="0" w:color="auto"/>
              <w:right w:val="nil"/>
            </w:tcBorders>
            <w:shd w:val="clear" w:color="000000" w:fill="FFFFFF"/>
            <w:noWrap/>
            <w:vAlign w:val="center"/>
            <w:hideMark/>
          </w:tcPr>
          <w:p w14:paraId="656D4B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2D03FE7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0D467A1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3C5BFA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345675EF" w14:textId="77777777" w:rsidR="002B6200" w:rsidRPr="002B6200" w:rsidRDefault="002B6200" w:rsidP="002B6200">
            <w:pPr>
              <w:rPr>
                <w:sz w:val="13"/>
                <w:szCs w:val="13"/>
              </w:rPr>
            </w:pPr>
          </w:p>
        </w:tc>
      </w:tr>
      <w:tr w:rsidR="002B6200" w:rsidRPr="002B6200" w14:paraId="123992AD" w14:textId="77777777" w:rsidTr="00E8485B">
        <w:trPr>
          <w:trHeight w:val="672"/>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C80E85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285EF5C1" w14:textId="77777777" w:rsidR="002B6200" w:rsidRPr="002B6200" w:rsidRDefault="002B6200" w:rsidP="002B6200">
            <w:pPr>
              <w:rPr>
                <w:color w:val="000000"/>
                <w:sz w:val="13"/>
                <w:szCs w:val="13"/>
              </w:rPr>
            </w:pPr>
            <w:r w:rsidRPr="002B6200">
              <w:rPr>
                <w:color w:val="000000"/>
                <w:sz w:val="13"/>
                <w:szCs w:val="13"/>
              </w:rPr>
              <w:t>Корректировка НВВ в связи с изменением (неисполнением) инвестиционной программы</w:t>
            </w:r>
          </w:p>
        </w:tc>
        <w:tc>
          <w:tcPr>
            <w:tcW w:w="1060" w:type="dxa"/>
            <w:tcBorders>
              <w:top w:val="nil"/>
              <w:left w:val="nil"/>
              <w:bottom w:val="single" w:sz="4" w:space="0" w:color="auto"/>
              <w:right w:val="single" w:sz="4" w:space="0" w:color="auto"/>
            </w:tcBorders>
            <w:shd w:val="clear" w:color="auto" w:fill="auto"/>
            <w:noWrap/>
            <w:vAlign w:val="bottom"/>
            <w:hideMark/>
          </w:tcPr>
          <w:p w14:paraId="5E06A8F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nil"/>
              <w:bottom w:val="single" w:sz="4" w:space="0" w:color="auto"/>
              <w:right w:val="single" w:sz="4" w:space="0" w:color="auto"/>
            </w:tcBorders>
            <w:shd w:val="clear" w:color="000000" w:fill="FFFFFF"/>
            <w:noWrap/>
            <w:vAlign w:val="center"/>
            <w:hideMark/>
          </w:tcPr>
          <w:p w14:paraId="408D840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736" w:type="dxa"/>
            <w:tcBorders>
              <w:top w:val="nil"/>
              <w:left w:val="nil"/>
              <w:bottom w:val="single" w:sz="4" w:space="0" w:color="auto"/>
              <w:right w:val="single" w:sz="4" w:space="0" w:color="auto"/>
            </w:tcBorders>
            <w:shd w:val="clear" w:color="000000" w:fill="FFFFFF"/>
            <w:noWrap/>
            <w:vAlign w:val="center"/>
            <w:hideMark/>
          </w:tcPr>
          <w:p w14:paraId="100F723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nil"/>
            </w:tcBorders>
            <w:shd w:val="clear" w:color="000000" w:fill="FFFFFF"/>
            <w:noWrap/>
            <w:vAlign w:val="center"/>
            <w:hideMark/>
          </w:tcPr>
          <w:p w14:paraId="3B9C6D4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B18644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single" w:sz="4" w:space="0" w:color="auto"/>
            </w:tcBorders>
            <w:shd w:val="clear" w:color="000000" w:fill="FFFFFF"/>
            <w:noWrap/>
            <w:vAlign w:val="center"/>
            <w:hideMark/>
          </w:tcPr>
          <w:p w14:paraId="71CCCA5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87A787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6D6B59F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4A68686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2279E61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397D2D24" w14:textId="77777777" w:rsidR="002B6200" w:rsidRPr="002B6200" w:rsidRDefault="002B6200" w:rsidP="002B6200">
            <w:pPr>
              <w:rPr>
                <w:sz w:val="13"/>
                <w:szCs w:val="13"/>
              </w:rPr>
            </w:pPr>
          </w:p>
        </w:tc>
      </w:tr>
      <w:tr w:rsidR="002B6200" w:rsidRPr="002B6200" w14:paraId="56B2C712" w14:textId="77777777" w:rsidTr="00E8485B">
        <w:trPr>
          <w:trHeight w:val="1403"/>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5BCAD1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lastRenderedPageBreak/>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72495F09" w14:textId="77777777" w:rsidR="002B6200" w:rsidRPr="002B6200" w:rsidRDefault="002B6200" w:rsidP="002B6200">
            <w:pPr>
              <w:rPr>
                <w:color w:val="000000"/>
                <w:sz w:val="13"/>
                <w:szCs w:val="13"/>
              </w:rPr>
            </w:pPr>
            <w:r w:rsidRPr="002B6200">
              <w:rPr>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(В 2023г. В тарифе на гвс  не учли утвержденную по поставщикам стоимость холодной воды)</w:t>
            </w:r>
          </w:p>
        </w:tc>
        <w:tc>
          <w:tcPr>
            <w:tcW w:w="1060" w:type="dxa"/>
            <w:tcBorders>
              <w:top w:val="nil"/>
              <w:left w:val="nil"/>
              <w:bottom w:val="single" w:sz="4" w:space="0" w:color="auto"/>
              <w:right w:val="single" w:sz="4" w:space="0" w:color="auto"/>
            </w:tcBorders>
            <w:shd w:val="clear" w:color="auto" w:fill="auto"/>
            <w:noWrap/>
            <w:vAlign w:val="bottom"/>
            <w:hideMark/>
          </w:tcPr>
          <w:p w14:paraId="03CFDD0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856" w:type="dxa"/>
            <w:tcBorders>
              <w:top w:val="nil"/>
              <w:left w:val="nil"/>
              <w:bottom w:val="single" w:sz="4" w:space="0" w:color="auto"/>
              <w:right w:val="single" w:sz="4" w:space="0" w:color="auto"/>
            </w:tcBorders>
            <w:shd w:val="clear" w:color="000000" w:fill="FFFFFF"/>
            <w:noWrap/>
            <w:vAlign w:val="center"/>
            <w:hideMark/>
          </w:tcPr>
          <w:p w14:paraId="585DFED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2907A1D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1 823,32</w:t>
            </w:r>
          </w:p>
        </w:tc>
        <w:tc>
          <w:tcPr>
            <w:tcW w:w="1976" w:type="dxa"/>
            <w:tcBorders>
              <w:top w:val="nil"/>
              <w:left w:val="nil"/>
              <w:bottom w:val="single" w:sz="4" w:space="0" w:color="auto"/>
              <w:right w:val="nil"/>
            </w:tcBorders>
            <w:shd w:val="clear" w:color="000000" w:fill="FFFFFF"/>
            <w:noWrap/>
            <w:vAlign w:val="center"/>
            <w:hideMark/>
          </w:tcPr>
          <w:p w14:paraId="24D9172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5A807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-1 823,32</w:t>
            </w:r>
          </w:p>
        </w:tc>
        <w:tc>
          <w:tcPr>
            <w:tcW w:w="1976" w:type="dxa"/>
            <w:tcBorders>
              <w:top w:val="nil"/>
              <w:left w:val="nil"/>
              <w:bottom w:val="single" w:sz="4" w:space="0" w:color="auto"/>
              <w:right w:val="single" w:sz="4" w:space="0" w:color="auto"/>
            </w:tcBorders>
            <w:shd w:val="clear" w:color="000000" w:fill="FFFFFF"/>
            <w:noWrap/>
            <w:vAlign w:val="center"/>
            <w:hideMark/>
          </w:tcPr>
          <w:p w14:paraId="25FF701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37CA6F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701DD51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438526F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63436A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7C229B75" w14:textId="77777777" w:rsidR="002B6200" w:rsidRPr="002B6200" w:rsidRDefault="002B6200" w:rsidP="002B6200">
            <w:pPr>
              <w:rPr>
                <w:sz w:val="13"/>
                <w:szCs w:val="13"/>
              </w:rPr>
            </w:pPr>
          </w:p>
        </w:tc>
      </w:tr>
      <w:tr w:rsidR="002B6200" w:rsidRPr="002B6200" w14:paraId="4BDAE00A" w14:textId="77777777" w:rsidTr="00E8485B">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38BE93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26</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97E9721"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Необходимая валовая выручка, всего</w:t>
            </w:r>
          </w:p>
        </w:tc>
        <w:tc>
          <w:tcPr>
            <w:tcW w:w="1060" w:type="dxa"/>
            <w:tcBorders>
              <w:top w:val="nil"/>
              <w:left w:val="nil"/>
              <w:bottom w:val="single" w:sz="4" w:space="0" w:color="auto"/>
              <w:right w:val="single" w:sz="4" w:space="0" w:color="auto"/>
            </w:tcBorders>
            <w:shd w:val="clear" w:color="auto" w:fill="auto"/>
            <w:noWrap/>
            <w:vAlign w:val="bottom"/>
            <w:hideMark/>
          </w:tcPr>
          <w:p w14:paraId="1878B70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т.р.</w:t>
            </w:r>
          </w:p>
        </w:tc>
        <w:tc>
          <w:tcPr>
            <w:tcW w:w="1856" w:type="dxa"/>
            <w:tcBorders>
              <w:top w:val="nil"/>
              <w:left w:val="nil"/>
              <w:bottom w:val="single" w:sz="4" w:space="0" w:color="auto"/>
              <w:right w:val="single" w:sz="4" w:space="0" w:color="auto"/>
            </w:tcBorders>
            <w:shd w:val="clear" w:color="000000" w:fill="FFFFFF"/>
            <w:noWrap/>
            <w:vAlign w:val="center"/>
            <w:hideMark/>
          </w:tcPr>
          <w:p w14:paraId="6A11C8C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471 411,36</w:t>
            </w:r>
          </w:p>
        </w:tc>
        <w:tc>
          <w:tcPr>
            <w:tcW w:w="1736" w:type="dxa"/>
            <w:tcBorders>
              <w:top w:val="nil"/>
              <w:left w:val="nil"/>
              <w:bottom w:val="single" w:sz="4" w:space="0" w:color="auto"/>
              <w:right w:val="single" w:sz="4" w:space="0" w:color="auto"/>
            </w:tcBorders>
            <w:shd w:val="clear" w:color="000000" w:fill="FFFFFF"/>
            <w:noWrap/>
            <w:vAlign w:val="center"/>
            <w:hideMark/>
          </w:tcPr>
          <w:p w14:paraId="474F65B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715 979,82</w:t>
            </w:r>
          </w:p>
        </w:tc>
        <w:tc>
          <w:tcPr>
            <w:tcW w:w="1976" w:type="dxa"/>
            <w:tcBorders>
              <w:top w:val="nil"/>
              <w:left w:val="nil"/>
              <w:bottom w:val="single" w:sz="4" w:space="0" w:color="auto"/>
              <w:right w:val="nil"/>
            </w:tcBorders>
            <w:shd w:val="clear" w:color="000000" w:fill="FFFFFF"/>
            <w:noWrap/>
            <w:vAlign w:val="center"/>
            <w:hideMark/>
          </w:tcPr>
          <w:p w14:paraId="4BFDC9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545 235,73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229857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-170 744,09</w:t>
            </w:r>
          </w:p>
        </w:tc>
        <w:tc>
          <w:tcPr>
            <w:tcW w:w="1976" w:type="dxa"/>
            <w:tcBorders>
              <w:top w:val="nil"/>
              <w:left w:val="nil"/>
              <w:bottom w:val="single" w:sz="4" w:space="0" w:color="auto"/>
              <w:right w:val="single" w:sz="4" w:space="0" w:color="auto"/>
            </w:tcBorders>
            <w:shd w:val="clear" w:color="000000" w:fill="FFFFFF"/>
            <w:noWrap/>
            <w:vAlign w:val="center"/>
            <w:hideMark/>
          </w:tcPr>
          <w:p w14:paraId="6DF28B0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15,66</w:t>
            </w:r>
          </w:p>
        </w:tc>
        <w:tc>
          <w:tcPr>
            <w:tcW w:w="1976" w:type="dxa"/>
            <w:tcBorders>
              <w:top w:val="nil"/>
              <w:left w:val="nil"/>
              <w:bottom w:val="single" w:sz="4" w:space="0" w:color="auto"/>
              <w:right w:val="nil"/>
            </w:tcBorders>
            <w:shd w:val="clear" w:color="000000" w:fill="FFFFFF"/>
            <w:noWrap/>
            <w:vAlign w:val="center"/>
            <w:hideMark/>
          </w:tcPr>
          <w:p w14:paraId="0CCDB45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569 737,19</w:t>
            </w:r>
          </w:p>
        </w:tc>
        <w:tc>
          <w:tcPr>
            <w:tcW w:w="1976" w:type="dxa"/>
            <w:tcBorders>
              <w:top w:val="nil"/>
              <w:left w:val="single" w:sz="4" w:space="0" w:color="auto"/>
              <w:bottom w:val="single" w:sz="4" w:space="0" w:color="auto"/>
              <w:right w:val="nil"/>
            </w:tcBorders>
            <w:shd w:val="clear" w:color="000000" w:fill="FFFFFF"/>
            <w:noWrap/>
            <w:vAlign w:val="center"/>
            <w:hideMark/>
          </w:tcPr>
          <w:p w14:paraId="4A8B304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587 741,50</w:t>
            </w:r>
          </w:p>
        </w:tc>
        <w:tc>
          <w:tcPr>
            <w:tcW w:w="1976" w:type="dxa"/>
            <w:tcBorders>
              <w:top w:val="nil"/>
              <w:left w:val="single" w:sz="4" w:space="0" w:color="auto"/>
              <w:bottom w:val="single" w:sz="4" w:space="0" w:color="auto"/>
              <w:right w:val="nil"/>
            </w:tcBorders>
            <w:shd w:val="clear" w:color="000000" w:fill="FFFFFF"/>
            <w:noWrap/>
            <w:vAlign w:val="center"/>
            <w:hideMark/>
          </w:tcPr>
          <w:p w14:paraId="58C753F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604 982,25</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71EC9AC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572 569,74</w:t>
            </w:r>
          </w:p>
        </w:tc>
        <w:tc>
          <w:tcPr>
            <w:tcW w:w="16" w:type="dxa"/>
            <w:vAlign w:val="center"/>
            <w:hideMark/>
          </w:tcPr>
          <w:p w14:paraId="1CFA5D52" w14:textId="77777777" w:rsidR="002B6200" w:rsidRPr="002B6200" w:rsidRDefault="002B6200" w:rsidP="002B6200">
            <w:pPr>
              <w:rPr>
                <w:sz w:val="13"/>
                <w:szCs w:val="13"/>
              </w:rPr>
            </w:pPr>
          </w:p>
        </w:tc>
      </w:tr>
      <w:tr w:rsidR="002B6200" w:rsidRPr="002B6200" w14:paraId="4C77CD3B" w14:textId="77777777" w:rsidTr="00E8485B">
        <w:trPr>
          <w:trHeight w:val="33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6D1C3E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nil"/>
              <w:bottom w:val="single" w:sz="4" w:space="0" w:color="auto"/>
              <w:right w:val="single" w:sz="4" w:space="0" w:color="auto"/>
            </w:tcBorders>
            <w:shd w:val="clear" w:color="auto" w:fill="auto"/>
            <w:noWrap/>
            <w:vAlign w:val="bottom"/>
            <w:hideMark/>
          </w:tcPr>
          <w:p w14:paraId="5854B6A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xml:space="preserve"> в том числе на потребительский рынок</w:t>
            </w:r>
          </w:p>
        </w:tc>
        <w:tc>
          <w:tcPr>
            <w:tcW w:w="960" w:type="dxa"/>
            <w:tcBorders>
              <w:top w:val="nil"/>
              <w:left w:val="nil"/>
              <w:bottom w:val="single" w:sz="4" w:space="0" w:color="auto"/>
              <w:right w:val="single" w:sz="4" w:space="0" w:color="auto"/>
            </w:tcBorders>
            <w:shd w:val="clear" w:color="auto" w:fill="auto"/>
            <w:noWrap/>
            <w:vAlign w:val="bottom"/>
            <w:hideMark/>
          </w:tcPr>
          <w:p w14:paraId="44F000A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656EF26"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3560" w:type="dxa"/>
            <w:tcBorders>
              <w:top w:val="nil"/>
              <w:left w:val="nil"/>
              <w:bottom w:val="single" w:sz="4" w:space="0" w:color="auto"/>
              <w:right w:val="single" w:sz="4" w:space="0" w:color="auto"/>
            </w:tcBorders>
            <w:shd w:val="clear" w:color="auto" w:fill="auto"/>
            <w:noWrap/>
            <w:vAlign w:val="bottom"/>
            <w:hideMark/>
          </w:tcPr>
          <w:p w14:paraId="102159C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A7DDA0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921CA8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471 411,36</w:t>
            </w:r>
          </w:p>
        </w:tc>
        <w:tc>
          <w:tcPr>
            <w:tcW w:w="1736" w:type="dxa"/>
            <w:tcBorders>
              <w:top w:val="nil"/>
              <w:left w:val="nil"/>
              <w:bottom w:val="single" w:sz="4" w:space="0" w:color="auto"/>
              <w:right w:val="single" w:sz="4" w:space="0" w:color="auto"/>
            </w:tcBorders>
            <w:shd w:val="clear" w:color="000000" w:fill="FFFFFF"/>
            <w:noWrap/>
            <w:vAlign w:val="center"/>
            <w:hideMark/>
          </w:tcPr>
          <w:p w14:paraId="20639FA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715 979,82</w:t>
            </w:r>
          </w:p>
        </w:tc>
        <w:tc>
          <w:tcPr>
            <w:tcW w:w="1976" w:type="dxa"/>
            <w:tcBorders>
              <w:top w:val="nil"/>
              <w:left w:val="nil"/>
              <w:bottom w:val="single" w:sz="4" w:space="0" w:color="auto"/>
              <w:right w:val="nil"/>
            </w:tcBorders>
            <w:shd w:val="clear" w:color="000000" w:fill="FFFFFF"/>
            <w:noWrap/>
            <w:vAlign w:val="center"/>
            <w:hideMark/>
          </w:tcPr>
          <w:p w14:paraId="28F047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545 235,73</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4F3A2B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-170 744,09</w:t>
            </w:r>
          </w:p>
        </w:tc>
        <w:tc>
          <w:tcPr>
            <w:tcW w:w="1976" w:type="dxa"/>
            <w:tcBorders>
              <w:top w:val="nil"/>
              <w:left w:val="nil"/>
              <w:bottom w:val="single" w:sz="4" w:space="0" w:color="auto"/>
              <w:right w:val="single" w:sz="4" w:space="0" w:color="auto"/>
            </w:tcBorders>
            <w:shd w:val="clear" w:color="000000" w:fill="FFFFFF"/>
            <w:noWrap/>
            <w:vAlign w:val="center"/>
            <w:hideMark/>
          </w:tcPr>
          <w:p w14:paraId="31B5F63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15,66</w:t>
            </w:r>
          </w:p>
        </w:tc>
        <w:tc>
          <w:tcPr>
            <w:tcW w:w="1976" w:type="dxa"/>
            <w:tcBorders>
              <w:top w:val="nil"/>
              <w:left w:val="nil"/>
              <w:bottom w:val="single" w:sz="4" w:space="0" w:color="auto"/>
              <w:right w:val="nil"/>
            </w:tcBorders>
            <w:shd w:val="clear" w:color="000000" w:fill="FFFFFF"/>
            <w:noWrap/>
            <w:vAlign w:val="center"/>
            <w:hideMark/>
          </w:tcPr>
          <w:p w14:paraId="2CB3442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569 737,19</w:t>
            </w:r>
          </w:p>
        </w:tc>
        <w:tc>
          <w:tcPr>
            <w:tcW w:w="1976" w:type="dxa"/>
            <w:tcBorders>
              <w:top w:val="nil"/>
              <w:left w:val="single" w:sz="4" w:space="0" w:color="auto"/>
              <w:bottom w:val="single" w:sz="4" w:space="0" w:color="auto"/>
              <w:right w:val="nil"/>
            </w:tcBorders>
            <w:shd w:val="clear" w:color="000000" w:fill="FFFFFF"/>
            <w:noWrap/>
            <w:vAlign w:val="center"/>
            <w:hideMark/>
          </w:tcPr>
          <w:p w14:paraId="744A00B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587 741,50</w:t>
            </w:r>
          </w:p>
        </w:tc>
        <w:tc>
          <w:tcPr>
            <w:tcW w:w="1976" w:type="dxa"/>
            <w:tcBorders>
              <w:top w:val="nil"/>
              <w:left w:val="single" w:sz="4" w:space="0" w:color="auto"/>
              <w:bottom w:val="single" w:sz="4" w:space="0" w:color="auto"/>
              <w:right w:val="nil"/>
            </w:tcBorders>
            <w:shd w:val="clear" w:color="000000" w:fill="FFFFFF"/>
            <w:noWrap/>
            <w:vAlign w:val="center"/>
            <w:hideMark/>
          </w:tcPr>
          <w:p w14:paraId="5609DB3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604 982,25</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532CE26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572 569,74</w:t>
            </w:r>
          </w:p>
        </w:tc>
        <w:tc>
          <w:tcPr>
            <w:tcW w:w="16" w:type="dxa"/>
            <w:vAlign w:val="center"/>
            <w:hideMark/>
          </w:tcPr>
          <w:p w14:paraId="7BF6F73D" w14:textId="77777777" w:rsidR="002B6200" w:rsidRPr="002B6200" w:rsidRDefault="002B6200" w:rsidP="002B6200">
            <w:pPr>
              <w:rPr>
                <w:sz w:val="13"/>
                <w:szCs w:val="13"/>
              </w:rPr>
            </w:pPr>
          </w:p>
        </w:tc>
      </w:tr>
      <w:tr w:rsidR="002B6200" w:rsidRPr="002B6200" w14:paraId="278E7464" w14:textId="77777777" w:rsidTr="00E8485B">
        <w:trPr>
          <w:trHeight w:val="1065"/>
          <w:jc w:val="center"/>
        </w:trPr>
        <w:tc>
          <w:tcPr>
            <w:tcW w:w="700" w:type="dxa"/>
            <w:tcBorders>
              <w:top w:val="nil"/>
              <w:left w:val="single" w:sz="8" w:space="0" w:color="auto"/>
              <w:bottom w:val="nil"/>
              <w:right w:val="single" w:sz="4" w:space="0" w:color="auto"/>
            </w:tcBorders>
            <w:shd w:val="clear" w:color="auto" w:fill="auto"/>
            <w:noWrap/>
            <w:vAlign w:val="bottom"/>
            <w:hideMark/>
          </w:tcPr>
          <w:p w14:paraId="2B0923D5"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single" w:sz="4" w:space="0" w:color="auto"/>
              <w:left w:val="nil"/>
              <w:bottom w:val="single" w:sz="4" w:space="0" w:color="auto"/>
              <w:right w:val="single" w:sz="4" w:space="0" w:color="000000"/>
            </w:tcBorders>
            <w:shd w:val="clear" w:color="000000" w:fill="FFFFFF"/>
            <w:vAlign w:val="bottom"/>
            <w:hideMark/>
          </w:tcPr>
          <w:p w14:paraId="18B05C3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Корректировка, связанная с соблюдением статьи 3 ФЗ №190-ФЗ «О теплоснабжении» в 2022 году если отдать всю дельту 2022</w:t>
            </w:r>
          </w:p>
        </w:tc>
        <w:tc>
          <w:tcPr>
            <w:tcW w:w="1060" w:type="dxa"/>
            <w:tcBorders>
              <w:top w:val="nil"/>
              <w:left w:val="nil"/>
              <w:bottom w:val="single" w:sz="4" w:space="0" w:color="auto"/>
              <w:right w:val="single" w:sz="4" w:space="0" w:color="auto"/>
            </w:tcBorders>
            <w:shd w:val="clear" w:color="auto" w:fill="auto"/>
            <w:noWrap/>
            <w:vAlign w:val="bottom"/>
            <w:hideMark/>
          </w:tcPr>
          <w:p w14:paraId="40CED93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nil"/>
              <w:left w:val="single" w:sz="4" w:space="0" w:color="auto"/>
              <w:bottom w:val="nil"/>
              <w:right w:val="single" w:sz="4" w:space="0" w:color="auto"/>
            </w:tcBorders>
            <w:shd w:val="clear" w:color="000000" w:fill="FFFFFF"/>
            <w:noWrap/>
            <w:vAlign w:val="center"/>
            <w:hideMark/>
          </w:tcPr>
          <w:p w14:paraId="5A70CD8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736" w:type="dxa"/>
            <w:tcBorders>
              <w:top w:val="nil"/>
              <w:left w:val="nil"/>
              <w:bottom w:val="nil"/>
              <w:right w:val="single" w:sz="4" w:space="0" w:color="auto"/>
            </w:tcBorders>
            <w:shd w:val="clear" w:color="000000" w:fill="FFFFFF"/>
            <w:noWrap/>
            <w:vAlign w:val="center"/>
            <w:hideMark/>
          </w:tcPr>
          <w:p w14:paraId="3489A21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nil"/>
              <w:bottom w:val="single" w:sz="4" w:space="0" w:color="auto"/>
              <w:right w:val="nil"/>
            </w:tcBorders>
            <w:shd w:val="clear" w:color="000000" w:fill="FFFFFF"/>
            <w:noWrap/>
            <w:vAlign w:val="center"/>
            <w:hideMark/>
          </w:tcPr>
          <w:p w14:paraId="1F1D05D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-50 008,84</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767BC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-50 008,84</w:t>
            </w:r>
          </w:p>
        </w:tc>
        <w:tc>
          <w:tcPr>
            <w:tcW w:w="1976" w:type="dxa"/>
            <w:tcBorders>
              <w:top w:val="nil"/>
              <w:left w:val="nil"/>
              <w:bottom w:val="single" w:sz="4" w:space="0" w:color="auto"/>
              <w:right w:val="single" w:sz="4" w:space="0" w:color="auto"/>
            </w:tcBorders>
            <w:shd w:val="clear" w:color="000000" w:fill="FFFFFF"/>
            <w:noWrap/>
            <w:vAlign w:val="center"/>
            <w:hideMark/>
          </w:tcPr>
          <w:p w14:paraId="577827C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379A37D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325CD7F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nil"/>
            </w:tcBorders>
            <w:shd w:val="clear" w:color="000000" w:fill="FFFFFF"/>
            <w:noWrap/>
            <w:vAlign w:val="center"/>
            <w:hideMark/>
          </w:tcPr>
          <w:p w14:paraId="2ED62D0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6989F02E"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0,00</w:t>
            </w:r>
          </w:p>
        </w:tc>
        <w:tc>
          <w:tcPr>
            <w:tcW w:w="16" w:type="dxa"/>
            <w:vAlign w:val="center"/>
            <w:hideMark/>
          </w:tcPr>
          <w:p w14:paraId="6BD00CF8" w14:textId="77777777" w:rsidR="002B6200" w:rsidRPr="002B6200" w:rsidRDefault="002B6200" w:rsidP="002B6200">
            <w:pPr>
              <w:rPr>
                <w:sz w:val="13"/>
                <w:szCs w:val="13"/>
              </w:rPr>
            </w:pPr>
          </w:p>
        </w:tc>
      </w:tr>
      <w:tr w:rsidR="002B6200" w:rsidRPr="002B6200" w14:paraId="0CE58DCE" w14:textId="77777777" w:rsidTr="00E8485B">
        <w:trPr>
          <w:trHeight w:val="82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1F13E23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single" w:sz="4" w:space="0" w:color="auto"/>
              <w:left w:val="nil"/>
              <w:bottom w:val="single" w:sz="4" w:space="0" w:color="auto"/>
              <w:right w:val="single" w:sz="4" w:space="0" w:color="000000"/>
            </w:tcBorders>
            <w:shd w:val="clear" w:color="auto" w:fill="auto"/>
            <w:vAlign w:val="bottom"/>
            <w:hideMark/>
          </w:tcPr>
          <w:p w14:paraId="58D93EAD"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Скорректированная выручка, с учётом  положений "Закона о теплоснабжении" Федеральный закон от 27.07.2010 N 190-ФЗ (пп. 5 ст. 3, ст. 7)</w:t>
            </w:r>
          </w:p>
        </w:tc>
        <w:tc>
          <w:tcPr>
            <w:tcW w:w="1060" w:type="dxa"/>
            <w:tcBorders>
              <w:top w:val="nil"/>
              <w:left w:val="nil"/>
              <w:bottom w:val="single" w:sz="4" w:space="0" w:color="auto"/>
              <w:right w:val="single" w:sz="4" w:space="0" w:color="auto"/>
            </w:tcBorders>
            <w:shd w:val="clear" w:color="auto" w:fill="auto"/>
            <w:noWrap/>
            <w:vAlign w:val="bottom"/>
            <w:hideMark/>
          </w:tcPr>
          <w:p w14:paraId="21465AA0"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т.р.</w:t>
            </w:r>
          </w:p>
        </w:tc>
        <w:tc>
          <w:tcPr>
            <w:tcW w:w="1856" w:type="dxa"/>
            <w:tcBorders>
              <w:top w:val="single" w:sz="4" w:space="0" w:color="auto"/>
              <w:left w:val="single" w:sz="4" w:space="0" w:color="auto"/>
              <w:bottom w:val="nil"/>
              <w:right w:val="single" w:sz="4" w:space="0" w:color="auto"/>
            </w:tcBorders>
            <w:shd w:val="clear" w:color="000000" w:fill="FFFFFF"/>
            <w:noWrap/>
            <w:vAlign w:val="center"/>
            <w:hideMark/>
          </w:tcPr>
          <w:p w14:paraId="230F758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471 411,36</w:t>
            </w:r>
          </w:p>
        </w:tc>
        <w:tc>
          <w:tcPr>
            <w:tcW w:w="1736" w:type="dxa"/>
            <w:tcBorders>
              <w:top w:val="single" w:sz="4" w:space="0" w:color="auto"/>
              <w:left w:val="nil"/>
              <w:bottom w:val="nil"/>
              <w:right w:val="single" w:sz="4" w:space="0" w:color="auto"/>
            </w:tcBorders>
            <w:shd w:val="clear" w:color="000000" w:fill="FFFFFF"/>
            <w:noWrap/>
            <w:vAlign w:val="center"/>
            <w:hideMark/>
          </w:tcPr>
          <w:p w14:paraId="231DA2B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715 979,82</w:t>
            </w:r>
          </w:p>
        </w:tc>
        <w:tc>
          <w:tcPr>
            <w:tcW w:w="1976" w:type="dxa"/>
            <w:tcBorders>
              <w:top w:val="nil"/>
              <w:left w:val="nil"/>
              <w:bottom w:val="single" w:sz="4" w:space="0" w:color="auto"/>
              <w:right w:val="nil"/>
            </w:tcBorders>
            <w:shd w:val="clear" w:color="000000" w:fill="FFFFFF"/>
            <w:noWrap/>
            <w:vAlign w:val="center"/>
            <w:hideMark/>
          </w:tcPr>
          <w:p w14:paraId="42F880C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495 226,89</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270350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-220 752,93</w:t>
            </w:r>
          </w:p>
        </w:tc>
        <w:tc>
          <w:tcPr>
            <w:tcW w:w="1976" w:type="dxa"/>
            <w:tcBorders>
              <w:top w:val="nil"/>
              <w:left w:val="nil"/>
              <w:bottom w:val="single" w:sz="4" w:space="0" w:color="auto"/>
              <w:right w:val="single" w:sz="4" w:space="0" w:color="auto"/>
            </w:tcBorders>
            <w:shd w:val="clear" w:color="000000" w:fill="FFFFFF"/>
            <w:noWrap/>
            <w:vAlign w:val="center"/>
            <w:hideMark/>
          </w:tcPr>
          <w:p w14:paraId="35AED08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5,05</w:t>
            </w:r>
          </w:p>
        </w:tc>
        <w:tc>
          <w:tcPr>
            <w:tcW w:w="1976" w:type="dxa"/>
            <w:tcBorders>
              <w:top w:val="nil"/>
              <w:left w:val="nil"/>
              <w:bottom w:val="single" w:sz="4" w:space="0" w:color="auto"/>
              <w:right w:val="nil"/>
            </w:tcBorders>
            <w:shd w:val="clear" w:color="000000" w:fill="FFFFFF"/>
            <w:noWrap/>
            <w:vAlign w:val="center"/>
            <w:hideMark/>
          </w:tcPr>
          <w:p w14:paraId="0E83222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569 737,19</w:t>
            </w:r>
          </w:p>
        </w:tc>
        <w:tc>
          <w:tcPr>
            <w:tcW w:w="1976" w:type="dxa"/>
            <w:tcBorders>
              <w:top w:val="nil"/>
              <w:left w:val="single" w:sz="4" w:space="0" w:color="auto"/>
              <w:bottom w:val="single" w:sz="4" w:space="0" w:color="auto"/>
              <w:right w:val="nil"/>
            </w:tcBorders>
            <w:shd w:val="clear" w:color="000000" w:fill="FFFFFF"/>
            <w:noWrap/>
            <w:vAlign w:val="center"/>
            <w:hideMark/>
          </w:tcPr>
          <w:p w14:paraId="57C26B8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587 741,50</w:t>
            </w:r>
          </w:p>
        </w:tc>
        <w:tc>
          <w:tcPr>
            <w:tcW w:w="1976" w:type="dxa"/>
            <w:tcBorders>
              <w:top w:val="nil"/>
              <w:left w:val="single" w:sz="4" w:space="0" w:color="auto"/>
              <w:bottom w:val="single" w:sz="4" w:space="0" w:color="auto"/>
              <w:right w:val="nil"/>
            </w:tcBorders>
            <w:shd w:val="clear" w:color="000000" w:fill="FFFFFF"/>
            <w:noWrap/>
            <w:vAlign w:val="center"/>
            <w:hideMark/>
          </w:tcPr>
          <w:p w14:paraId="58A4758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604 982,25</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383CD70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572 569,74</w:t>
            </w:r>
          </w:p>
        </w:tc>
        <w:tc>
          <w:tcPr>
            <w:tcW w:w="16" w:type="dxa"/>
            <w:vAlign w:val="center"/>
            <w:hideMark/>
          </w:tcPr>
          <w:p w14:paraId="11127A2B" w14:textId="77777777" w:rsidR="002B6200" w:rsidRPr="002B6200" w:rsidRDefault="002B6200" w:rsidP="002B6200">
            <w:pPr>
              <w:rPr>
                <w:sz w:val="13"/>
                <w:szCs w:val="13"/>
              </w:rPr>
            </w:pPr>
          </w:p>
        </w:tc>
      </w:tr>
      <w:tr w:rsidR="002B6200" w:rsidRPr="002B6200" w14:paraId="169D66C8" w14:textId="77777777" w:rsidTr="00E8485B">
        <w:trPr>
          <w:trHeight w:val="240"/>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5D7DC49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5466" w:type="dxa"/>
            <w:tcBorders>
              <w:top w:val="nil"/>
              <w:left w:val="nil"/>
              <w:bottom w:val="nil"/>
              <w:right w:val="single" w:sz="4" w:space="0" w:color="auto"/>
            </w:tcBorders>
            <w:shd w:val="clear" w:color="auto" w:fill="auto"/>
            <w:noWrap/>
            <w:vAlign w:val="bottom"/>
            <w:hideMark/>
          </w:tcPr>
          <w:p w14:paraId="3CEAD960"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Тариф на тепловую энергию </w:t>
            </w:r>
          </w:p>
        </w:tc>
        <w:tc>
          <w:tcPr>
            <w:tcW w:w="960" w:type="dxa"/>
            <w:tcBorders>
              <w:top w:val="nil"/>
              <w:left w:val="nil"/>
              <w:bottom w:val="nil"/>
              <w:right w:val="single" w:sz="4" w:space="0" w:color="auto"/>
            </w:tcBorders>
            <w:shd w:val="clear" w:color="auto" w:fill="auto"/>
            <w:noWrap/>
            <w:vAlign w:val="bottom"/>
            <w:hideMark/>
          </w:tcPr>
          <w:p w14:paraId="18A20488"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960" w:type="dxa"/>
            <w:tcBorders>
              <w:top w:val="nil"/>
              <w:left w:val="nil"/>
              <w:bottom w:val="nil"/>
              <w:right w:val="single" w:sz="4" w:space="0" w:color="auto"/>
            </w:tcBorders>
            <w:shd w:val="clear" w:color="auto" w:fill="auto"/>
            <w:noWrap/>
            <w:vAlign w:val="bottom"/>
            <w:hideMark/>
          </w:tcPr>
          <w:p w14:paraId="1A9481EB"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3560" w:type="dxa"/>
            <w:tcBorders>
              <w:top w:val="nil"/>
              <w:left w:val="nil"/>
              <w:bottom w:val="nil"/>
              <w:right w:val="single" w:sz="4" w:space="0" w:color="auto"/>
            </w:tcBorders>
            <w:shd w:val="clear" w:color="auto" w:fill="auto"/>
            <w:noWrap/>
            <w:vAlign w:val="bottom"/>
            <w:hideMark/>
          </w:tcPr>
          <w:p w14:paraId="4E48C3CD"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60" w:type="dxa"/>
            <w:tcBorders>
              <w:top w:val="nil"/>
              <w:left w:val="nil"/>
              <w:bottom w:val="nil"/>
              <w:right w:val="single" w:sz="4" w:space="0" w:color="auto"/>
            </w:tcBorders>
            <w:shd w:val="clear" w:color="auto" w:fill="auto"/>
            <w:noWrap/>
            <w:vAlign w:val="bottom"/>
            <w:hideMark/>
          </w:tcPr>
          <w:p w14:paraId="588C687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р./Гкал</w:t>
            </w:r>
          </w:p>
        </w:tc>
        <w:tc>
          <w:tcPr>
            <w:tcW w:w="1856" w:type="dxa"/>
            <w:tcBorders>
              <w:top w:val="single" w:sz="4" w:space="0" w:color="auto"/>
              <w:left w:val="single" w:sz="4" w:space="0" w:color="auto"/>
              <w:bottom w:val="nil"/>
              <w:right w:val="single" w:sz="4" w:space="0" w:color="auto"/>
            </w:tcBorders>
            <w:shd w:val="clear" w:color="000000" w:fill="FFFFFF"/>
            <w:noWrap/>
            <w:vAlign w:val="center"/>
            <w:hideMark/>
          </w:tcPr>
          <w:p w14:paraId="1D91552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4 014,37</w:t>
            </w:r>
          </w:p>
        </w:tc>
        <w:tc>
          <w:tcPr>
            <w:tcW w:w="1736" w:type="dxa"/>
            <w:tcBorders>
              <w:top w:val="single" w:sz="4" w:space="0" w:color="auto"/>
              <w:left w:val="nil"/>
              <w:bottom w:val="nil"/>
              <w:right w:val="single" w:sz="4" w:space="0" w:color="auto"/>
            </w:tcBorders>
            <w:shd w:val="clear" w:color="000000" w:fill="FFFFFF"/>
            <w:noWrap/>
            <w:vAlign w:val="center"/>
            <w:hideMark/>
          </w:tcPr>
          <w:p w14:paraId="6B7CBFE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6 161,82</w:t>
            </w:r>
          </w:p>
        </w:tc>
        <w:tc>
          <w:tcPr>
            <w:tcW w:w="1976" w:type="dxa"/>
            <w:tcBorders>
              <w:top w:val="nil"/>
              <w:left w:val="nil"/>
              <w:bottom w:val="nil"/>
              <w:right w:val="nil"/>
            </w:tcBorders>
            <w:shd w:val="clear" w:color="000000" w:fill="FFFFFF"/>
            <w:noWrap/>
            <w:vAlign w:val="center"/>
            <w:hideMark/>
          </w:tcPr>
          <w:p w14:paraId="2BDA57E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4 262,22</w:t>
            </w:r>
          </w:p>
        </w:tc>
        <w:tc>
          <w:tcPr>
            <w:tcW w:w="1976" w:type="dxa"/>
            <w:tcBorders>
              <w:top w:val="nil"/>
              <w:left w:val="single" w:sz="4" w:space="0" w:color="auto"/>
              <w:bottom w:val="nil"/>
              <w:right w:val="single" w:sz="4" w:space="0" w:color="auto"/>
            </w:tcBorders>
            <w:shd w:val="clear" w:color="000000" w:fill="FFFFFF"/>
            <w:noWrap/>
            <w:vAlign w:val="center"/>
            <w:hideMark/>
          </w:tcPr>
          <w:p w14:paraId="726C380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-1 899,60</w:t>
            </w:r>
          </w:p>
        </w:tc>
        <w:tc>
          <w:tcPr>
            <w:tcW w:w="1976" w:type="dxa"/>
            <w:tcBorders>
              <w:top w:val="nil"/>
              <w:left w:val="nil"/>
              <w:bottom w:val="nil"/>
              <w:right w:val="single" w:sz="4" w:space="0" w:color="auto"/>
            </w:tcBorders>
            <w:shd w:val="clear" w:color="000000" w:fill="FFFFFF"/>
            <w:noWrap/>
            <w:vAlign w:val="center"/>
            <w:hideMark/>
          </w:tcPr>
          <w:p w14:paraId="3CAE33F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6,17</w:t>
            </w:r>
          </w:p>
        </w:tc>
        <w:tc>
          <w:tcPr>
            <w:tcW w:w="1976" w:type="dxa"/>
            <w:tcBorders>
              <w:top w:val="nil"/>
              <w:left w:val="nil"/>
              <w:bottom w:val="nil"/>
              <w:right w:val="nil"/>
            </w:tcBorders>
            <w:shd w:val="clear" w:color="000000" w:fill="FFFFFF"/>
            <w:noWrap/>
            <w:vAlign w:val="center"/>
            <w:hideMark/>
          </w:tcPr>
          <w:p w14:paraId="020C794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4 903,50</w:t>
            </w:r>
          </w:p>
        </w:tc>
        <w:tc>
          <w:tcPr>
            <w:tcW w:w="1976" w:type="dxa"/>
            <w:tcBorders>
              <w:top w:val="nil"/>
              <w:left w:val="single" w:sz="4" w:space="0" w:color="auto"/>
              <w:bottom w:val="nil"/>
              <w:right w:val="nil"/>
            </w:tcBorders>
            <w:shd w:val="clear" w:color="000000" w:fill="FFFFFF"/>
            <w:noWrap/>
            <w:vAlign w:val="center"/>
            <w:hideMark/>
          </w:tcPr>
          <w:p w14:paraId="3394630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5 058,45</w:t>
            </w:r>
          </w:p>
        </w:tc>
        <w:tc>
          <w:tcPr>
            <w:tcW w:w="1976" w:type="dxa"/>
            <w:tcBorders>
              <w:top w:val="nil"/>
              <w:left w:val="single" w:sz="4" w:space="0" w:color="auto"/>
              <w:bottom w:val="nil"/>
              <w:right w:val="nil"/>
            </w:tcBorders>
            <w:shd w:val="clear" w:color="000000" w:fill="FFFFFF"/>
            <w:noWrap/>
            <w:vAlign w:val="center"/>
            <w:hideMark/>
          </w:tcPr>
          <w:p w14:paraId="5EA7775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5 206,84</w:t>
            </w:r>
          </w:p>
        </w:tc>
        <w:tc>
          <w:tcPr>
            <w:tcW w:w="1976" w:type="dxa"/>
            <w:tcBorders>
              <w:top w:val="nil"/>
              <w:left w:val="single" w:sz="4" w:space="0" w:color="auto"/>
              <w:bottom w:val="nil"/>
              <w:right w:val="single" w:sz="8" w:space="0" w:color="auto"/>
            </w:tcBorders>
            <w:shd w:val="clear" w:color="000000" w:fill="FFFFFF"/>
            <w:noWrap/>
            <w:vAlign w:val="center"/>
            <w:hideMark/>
          </w:tcPr>
          <w:p w14:paraId="5999D16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4 927,87</w:t>
            </w:r>
          </w:p>
        </w:tc>
        <w:tc>
          <w:tcPr>
            <w:tcW w:w="16" w:type="dxa"/>
            <w:vAlign w:val="center"/>
            <w:hideMark/>
          </w:tcPr>
          <w:p w14:paraId="7D03D208" w14:textId="77777777" w:rsidR="002B6200" w:rsidRPr="002B6200" w:rsidRDefault="002B6200" w:rsidP="002B6200">
            <w:pPr>
              <w:rPr>
                <w:sz w:val="13"/>
                <w:szCs w:val="13"/>
              </w:rPr>
            </w:pPr>
          </w:p>
        </w:tc>
      </w:tr>
      <w:tr w:rsidR="002B6200" w:rsidRPr="002B6200" w14:paraId="23367F69" w14:textId="77777777" w:rsidTr="00E8485B">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F7CD37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0946"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62C9104F"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Рост тарифа на тепловую энергию (среднегодовой)</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56839A9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w:t>
            </w:r>
          </w:p>
        </w:tc>
        <w:tc>
          <w:tcPr>
            <w:tcW w:w="185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11CF52C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single" w:sz="8" w:space="0" w:color="auto"/>
              <w:left w:val="nil"/>
              <w:bottom w:val="single" w:sz="8" w:space="0" w:color="auto"/>
              <w:right w:val="single" w:sz="4" w:space="0" w:color="auto"/>
            </w:tcBorders>
            <w:shd w:val="clear" w:color="000000" w:fill="FFFFFF"/>
            <w:noWrap/>
            <w:vAlign w:val="center"/>
            <w:hideMark/>
          </w:tcPr>
          <w:p w14:paraId="59A84D2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53,5</w:t>
            </w:r>
          </w:p>
        </w:tc>
        <w:tc>
          <w:tcPr>
            <w:tcW w:w="1976" w:type="dxa"/>
            <w:tcBorders>
              <w:top w:val="single" w:sz="8" w:space="0" w:color="auto"/>
              <w:left w:val="nil"/>
              <w:bottom w:val="single" w:sz="8" w:space="0" w:color="auto"/>
              <w:right w:val="nil"/>
            </w:tcBorders>
            <w:shd w:val="clear" w:color="000000" w:fill="FFFFFF"/>
            <w:noWrap/>
            <w:vAlign w:val="center"/>
            <w:hideMark/>
          </w:tcPr>
          <w:p w14:paraId="28A594D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6,2</w:t>
            </w:r>
          </w:p>
        </w:tc>
        <w:tc>
          <w:tcPr>
            <w:tcW w:w="1976"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34C89C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-47,3</w:t>
            </w:r>
          </w:p>
        </w:tc>
        <w:tc>
          <w:tcPr>
            <w:tcW w:w="1976" w:type="dxa"/>
            <w:tcBorders>
              <w:top w:val="single" w:sz="8" w:space="0" w:color="auto"/>
              <w:left w:val="nil"/>
              <w:bottom w:val="single" w:sz="8" w:space="0" w:color="auto"/>
              <w:right w:val="single" w:sz="8" w:space="0" w:color="auto"/>
            </w:tcBorders>
            <w:shd w:val="clear" w:color="000000" w:fill="FFFFFF"/>
            <w:noWrap/>
            <w:vAlign w:val="center"/>
            <w:hideMark/>
          </w:tcPr>
          <w:p w14:paraId="5A4E403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single" w:sz="8" w:space="0" w:color="auto"/>
              <w:left w:val="single" w:sz="4" w:space="0" w:color="auto"/>
              <w:bottom w:val="single" w:sz="8" w:space="0" w:color="auto"/>
              <w:right w:val="nil"/>
            </w:tcBorders>
            <w:shd w:val="clear" w:color="000000" w:fill="FFFFFF"/>
            <w:noWrap/>
            <w:vAlign w:val="center"/>
            <w:hideMark/>
          </w:tcPr>
          <w:p w14:paraId="0701EBA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15,0</w:t>
            </w:r>
          </w:p>
        </w:tc>
        <w:tc>
          <w:tcPr>
            <w:tcW w:w="1976" w:type="dxa"/>
            <w:tcBorders>
              <w:top w:val="single" w:sz="8" w:space="0" w:color="auto"/>
              <w:left w:val="single" w:sz="4" w:space="0" w:color="auto"/>
              <w:bottom w:val="single" w:sz="8" w:space="0" w:color="auto"/>
              <w:right w:val="nil"/>
            </w:tcBorders>
            <w:shd w:val="clear" w:color="000000" w:fill="FFFFFF"/>
            <w:noWrap/>
            <w:vAlign w:val="center"/>
            <w:hideMark/>
          </w:tcPr>
          <w:p w14:paraId="6FB91FB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3,2</w:t>
            </w:r>
          </w:p>
        </w:tc>
        <w:tc>
          <w:tcPr>
            <w:tcW w:w="1976" w:type="dxa"/>
            <w:tcBorders>
              <w:top w:val="single" w:sz="8" w:space="0" w:color="auto"/>
              <w:left w:val="single" w:sz="4" w:space="0" w:color="auto"/>
              <w:bottom w:val="single" w:sz="8" w:space="0" w:color="auto"/>
              <w:right w:val="nil"/>
            </w:tcBorders>
            <w:shd w:val="clear" w:color="000000" w:fill="FFFFFF"/>
            <w:noWrap/>
            <w:vAlign w:val="center"/>
            <w:hideMark/>
          </w:tcPr>
          <w:p w14:paraId="2C0240A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2,9</w:t>
            </w:r>
          </w:p>
        </w:tc>
        <w:tc>
          <w:tcPr>
            <w:tcW w:w="1976"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6D769DFB"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-5,4</w:t>
            </w:r>
          </w:p>
        </w:tc>
        <w:tc>
          <w:tcPr>
            <w:tcW w:w="16" w:type="dxa"/>
            <w:vAlign w:val="center"/>
            <w:hideMark/>
          </w:tcPr>
          <w:p w14:paraId="7A978E2E" w14:textId="77777777" w:rsidR="002B6200" w:rsidRPr="002B6200" w:rsidRDefault="002B6200" w:rsidP="002B6200">
            <w:pPr>
              <w:rPr>
                <w:sz w:val="13"/>
                <w:szCs w:val="13"/>
              </w:rPr>
            </w:pPr>
          </w:p>
        </w:tc>
      </w:tr>
      <w:tr w:rsidR="002B6200" w:rsidRPr="002B6200" w14:paraId="6E7F227B"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CC2ACFE"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537381E9" w14:textId="77777777" w:rsidR="002B6200" w:rsidRPr="002B6200" w:rsidRDefault="002B6200" w:rsidP="002B6200">
            <w:pPr>
              <w:rPr>
                <w:b/>
                <w:bCs/>
                <w:sz w:val="13"/>
                <w:szCs w:val="13"/>
              </w:rPr>
            </w:pPr>
            <w:r w:rsidRPr="002B6200">
              <w:rPr>
                <w:b/>
                <w:bCs/>
                <w:sz w:val="13"/>
                <w:szCs w:val="13"/>
              </w:rPr>
              <w:t xml:space="preserve"> Тариф на тепловую энергию с 01.01.</w:t>
            </w:r>
          </w:p>
        </w:tc>
        <w:tc>
          <w:tcPr>
            <w:tcW w:w="960" w:type="dxa"/>
            <w:tcBorders>
              <w:top w:val="nil"/>
              <w:left w:val="nil"/>
              <w:bottom w:val="single" w:sz="4" w:space="0" w:color="auto"/>
              <w:right w:val="single" w:sz="4" w:space="0" w:color="auto"/>
            </w:tcBorders>
            <w:shd w:val="clear" w:color="auto" w:fill="auto"/>
            <w:noWrap/>
            <w:vAlign w:val="bottom"/>
            <w:hideMark/>
          </w:tcPr>
          <w:p w14:paraId="114BA861"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1E8757D3"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3560" w:type="dxa"/>
            <w:tcBorders>
              <w:top w:val="nil"/>
              <w:left w:val="nil"/>
              <w:bottom w:val="single" w:sz="4" w:space="0" w:color="auto"/>
              <w:right w:val="single" w:sz="4" w:space="0" w:color="auto"/>
            </w:tcBorders>
            <w:shd w:val="clear" w:color="auto" w:fill="auto"/>
            <w:noWrap/>
            <w:vAlign w:val="bottom"/>
            <w:hideMark/>
          </w:tcPr>
          <w:p w14:paraId="4940F12D" w14:textId="77777777" w:rsidR="002B6200" w:rsidRPr="002B6200" w:rsidRDefault="002B6200" w:rsidP="002B6200">
            <w:pPr>
              <w:rPr>
                <w:rFonts w:ascii="Calibri" w:hAnsi="Calibri" w:cs="Calibri"/>
                <w:sz w:val="13"/>
                <w:szCs w:val="13"/>
              </w:rPr>
            </w:pPr>
            <w:r w:rsidRPr="002B6200">
              <w:rPr>
                <w:rFonts w:ascii="Calibri" w:hAnsi="Calibri"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B7115AD" w14:textId="77777777" w:rsidR="002B6200" w:rsidRPr="002B6200" w:rsidRDefault="002B6200" w:rsidP="002B6200">
            <w:pPr>
              <w:jc w:val="center"/>
              <w:rPr>
                <w:rFonts w:ascii="Calibri" w:hAnsi="Calibri" w:cs="Calibri"/>
                <w:b/>
                <w:bCs/>
                <w:sz w:val="13"/>
                <w:szCs w:val="13"/>
              </w:rPr>
            </w:pPr>
            <w:r w:rsidRPr="002B6200">
              <w:rPr>
                <w:rFonts w:ascii="Calibri" w:hAnsi="Calibri" w:cs="Calibri"/>
                <w:b/>
                <w:bCs/>
                <w:sz w:val="13"/>
                <w:szCs w:val="13"/>
              </w:rPr>
              <w:t>р./Гкал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C596EE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2DFF903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404B9B9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4 014,37</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F9BD58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4 014,37</w:t>
            </w:r>
          </w:p>
        </w:tc>
        <w:tc>
          <w:tcPr>
            <w:tcW w:w="1976" w:type="dxa"/>
            <w:tcBorders>
              <w:top w:val="nil"/>
              <w:left w:val="nil"/>
              <w:bottom w:val="single" w:sz="4" w:space="0" w:color="auto"/>
              <w:right w:val="single" w:sz="4" w:space="0" w:color="auto"/>
            </w:tcBorders>
            <w:shd w:val="clear" w:color="000000" w:fill="FFFFFF"/>
            <w:noWrap/>
            <w:vAlign w:val="center"/>
            <w:hideMark/>
          </w:tcPr>
          <w:p w14:paraId="085A88D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143F49F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4 520,18</w:t>
            </w:r>
          </w:p>
        </w:tc>
        <w:tc>
          <w:tcPr>
            <w:tcW w:w="1976" w:type="dxa"/>
            <w:tcBorders>
              <w:top w:val="nil"/>
              <w:left w:val="single" w:sz="4" w:space="0" w:color="auto"/>
              <w:bottom w:val="single" w:sz="4" w:space="0" w:color="auto"/>
              <w:right w:val="nil"/>
            </w:tcBorders>
            <w:shd w:val="clear" w:color="000000" w:fill="FFFFFF"/>
            <w:noWrap/>
            <w:vAlign w:val="center"/>
            <w:hideMark/>
          </w:tcPr>
          <w:p w14:paraId="5B05374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5 058,45</w:t>
            </w:r>
          </w:p>
        </w:tc>
        <w:tc>
          <w:tcPr>
            <w:tcW w:w="1976" w:type="dxa"/>
            <w:tcBorders>
              <w:top w:val="nil"/>
              <w:left w:val="single" w:sz="4" w:space="0" w:color="auto"/>
              <w:bottom w:val="single" w:sz="4" w:space="0" w:color="auto"/>
              <w:right w:val="nil"/>
            </w:tcBorders>
            <w:shd w:val="clear" w:color="000000" w:fill="FFFFFF"/>
            <w:noWrap/>
            <w:vAlign w:val="center"/>
            <w:hideMark/>
          </w:tcPr>
          <w:p w14:paraId="7225D77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5 058,45</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30C7A6B4"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4 927,87</w:t>
            </w:r>
          </w:p>
        </w:tc>
        <w:tc>
          <w:tcPr>
            <w:tcW w:w="16" w:type="dxa"/>
            <w:vAlign w:val="center"/>
            <w:hideMark/>
          </w:tcPr>
          <w:p w14:paraId="76532353" w14:textId="77777777" w:rsidR="002B6200" w:rsidRPr="002B6200" w:rsidRDefault="002B6200" w:rsidP="002B6200">
            <w:pPr>
              <w:rPr>
                <w:sz w:val="13"/>
                <w:szCs w:val="13"/>
              </w:rPr>
            </w:pPr>
          </w:p>
        </w:tc>
      </w:tr>
      <w:tr w:rsidR="002B6200" w:rsidRPr="002B6200" w14:paraId="7FFBDED5"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1E5AC84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1BC27F40" w14:textId="77777777" w:rsidR="002B6200" w:rsidRPr="002B6200" w:rsidRDefault="002B6200" w:rsidP="002B6200">
            <w:pPr>
              <w:rPr>
                <w:b/>
                <w:bCs/>
                <w:sz w:val="13"/>
                <w:szCs w:val="13"/>
              </w:rPr>
            </w:pPr>
            <w:r w:rsidRPr="002B6200">
              <w:rPr>
                <w:b/>
                <w:bCs/>
                <w:sz w:val="13"/>
                <w:szCs w:val="13"/>
              </w:rPr>
              <w:t xml:space="preserve"> Тариф на тепловую энергию с 01.07.</w:t>
            </w:r>
          </w:p>
        </w:tc>
        <w:tc>
          <w:tcPr>
            <w:tcW w:w="960" w:type="dxa"/>
            <w:tcBorders>
              <w:top w:val="nil"/>
              <w:left w:val="nil"/>
              <w:bottom w:val="single" w:sz="4" w:space="0" w:color="auto"/>
              <w:right w:val="single" w:sz="4" w:space="0" w:color="auto"/>
            </w:tcBorders>
            <w:shd w:val="clear" w:color="auto" w:fill="auto"/>
            <w:noWrap/>
            <w:vAlign w:val="bottom"/>
            <w:hideMark/>
          </w:tcPr>
          <w:p w14:paraId="0F986EDA"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65E1684D"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3560" w:type="dxa"/>
            <w:tcBorders>
              <w:top w:val="nil"/>
              <w:left w:val="nil"/>
              <w:bottom w:val="single" w:sz="4" w:space="0" w:color="auto"/>
              <w:right w:val="single" w:sz="4" w:space="0" w:color="auto"/>
            </w:tcBorders>
            <w:shd w:val="clear" w:color="auto" w:fill="auto"/>
            <w:noWrap/>
            <w:vAlign w:val="bottom"/>
            <w:hideMark/>
          </w:tcPr>
          <w:p w14:paraId="136B3A47"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A7634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17985816"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736" w:type="dxa"/>
            <w:tcBorders>
              <w:top w:val="nil"/>
              <w:left w:val="nil"/>
              <w:bottom w:val="single" w:sz="4" w:space="0" w:color="auto"/>
              <w:right w:val="single" w:sz="4" w:space="0" w:color="auto"/>
            </w:tcBorders>
            <w:shd w:val="clear" w:color="000000" w:fill="FFFFFF"/>
            <w:noWrap/>
            <w:vAlign w:val="center"/>
            <w:hideMark/>
          </w:tcPr>
          <w:p w14:paraId="4A780DC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7AB621B9"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4 520,18</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838B583"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4 520,18</w:t>
            </w:r>
          </w:p>
        </w:tc>
        <w:tc>
          <w:tcPr>
            <w:tcW w:w="1976" w:type="dxa"/>
            <w:tcBorders>
              <w:top w:val="nil"/>
              <w:left w:val="nil"/>
              <w:bottom w:val="single" w:sz="4" w:space="0" w:color="auto"/>
              <w:right w:val="single" w:sz="4" w:space="0" w:color="auto"/>
            </w:tcBorders>
            <w:shd w:val="clear" w:color="000000" w:fill="FFFFFF"/>
            <w:noWrap/>
            <w:vAlign w:val="center"/>
            <w:hideMark/>
          </w:tcPr>
          <w:p w14:paraId="72982D7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5314337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5 302,46</w:t>
            </w:r>
          </w:p>
        </w:tc>
        <w:tc>
          <w:tcPr>
            <w:tcW w:w="1976" w:type="dxa"/>
            <w:tcBorders>
              <w:top w:val="nil"/>
              <w:left w:val="single" w:sz="4" w:space="0" w:color="auto"/>
              <w:bottom w:val="single" w:sz="4" w:space="0" w:color="auto"/>
              <w:right w:val="nil"/>
            </w:tcBorders>
            <w:shd w:val="clear" w:color="000000" w:fill="FFFFFF"/>
            <w:noWrap/>
            <w:vAlign w:val="center"/>
            <w:hideMark/>
          </w:tcPr>
          <w:p w14:paraId="49087B4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5 058,45</w:t>
            </w:r>
          </w:p>
        </w:tc>
        <w:tc>
          <w:tcPr>
            <w:tcW w:w="1976" w:type="dxa"/>
            <w:tcBorders>
              <w:top w:val="nil"/>
              <w:left w:val="single" w:sz="4" w:space="0" w:color="auto"/>
              <w:bottom w:val="single" w:sz="4" w:space="0" w:color="auto"/>
              <w:right w:val="nil"/>
            </w:tcBorders>
            <w:shd w:val="clear" w:color="000000" w:fill="FFFFFF"/>
            <w:noWrap/>
            <w:vAlign w:val="center"/>
            <w:hideMark/>
          </w:tcPr>
          <w:p w14:paraId="656D70EF"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5 361,28</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3292787C"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4 927,87</w:t>
            </w:r>
          </w:p>
        </w:tc>
        <w:tc>
          <w:tcPr>
            <w:tcW w:w="16" w:type="dxa"/>
            <w:vAlign w:val="center"/>
            <w:hideMark/>
          </w:tcPr>
          <w:p w14:paraId="382509F5" w14:textId="77777777" w:rsidR="002B6200" w:rsidRPr="002B6200" w:rsidRDefault="002B6200" w:rsidP="002B6200">
            <w:pPr>
              <w:rPr>
                <w:sz w:val="13"/>
                <w:szCs w:val="13"/>
              </w:rPr>
            </w:pPr>
          </w:p>
        </w:tc>
      </w:tr>
      <w:tr w:rsidR="002B6200" w:rsidRPr="002B6200" w14:paraId="5AC707CB" w14:textId="77777777" w:rsidTr="00E8485B">
        <w:trPr>
          <w:trHeight w:val="315"/>
          <w:jc w:val="center"/>
        </w:trPr>
        <w:tc>
          <w:tcPr>
            <w:tcW w:w="700" w:type="dxa"/>
            <w:tcBorders>
              <w:top w:val="nil"/>
              <w:left w:val="single" w:sz="8" w:space="0" w:color="auto"/>
              <w:bottom w:val="nil"/>
              <w:right w:val="nil"/>
            </w:tcBorders>
            <w:shd w:val="clear" w:color="auto" w:fill="auto"/>
            <w:noWrap/>
            <w:vAlign w:val="bottom"/>
            <w:hideMark/>
          </w:tcPr>
          <w:p w14:paraId="7CA0819E"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34998E7F" w14:textId="77777777" w:rsidR="002B6200" w:rsidRPr="002B6200" w:rsidRDefault="002B6200" w:rsidP="002B6200">
            <w:pPr>
              <w:rPr>
                <w:b/>
                <w:bCs/>
                <w:sz w:val="13"/>
                <w:szCs w:val="13"/>
              </w:rPr>
            </w:pPr>
            <w:r w:rsidRPr="002B6200">
              <w:rPr>
                <w:b/>
                <w:bCs/>
                <w:sz w:val="13"/>
                <w:szCs w:val="13"/>
              </w:rPr>
              <w:t xml:space="preserve"> Тариф на тепловую энергию с 01.12.</w:t>
            </w:r>
          </w:p>
        </w:tc>
        <w:tc>
          <w:tcPr>
            <w:tcW w:w="960" w:type="dxa"/>
            <w:tcBorders>
              <w:top w:val="nil"/>
              <w:left w:val="nil"/>
              <w:bottom w:val="single" w:sz="4" w:space="0" w:color="auto"/>
              <w:right w:val="single" w:sz="4" w:space="0" w:color="auto"/>
            </w:tcBorders>
            <w:shd w:val="clear" w:color="auto" w:fill="auto"/>
            <w:noWrap/>
            <w:vAlign w:val="bottom"/>
            <w:hideMark/>
          </w:tcPr>
          <w:p w14:paraId="01FC80F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960" w:type="dxa"/>
            <w:tcBorders>
              <w:top w:val="nil"/>
              <w:left w:val="nil"/>
              <w:bottom w:val="single" w:sz="4" w:space="0" w:color="auto"/>
              <w:right w:val="single" w:sz="4" w:space="0" w:color="auto"/>
            </w:tcBorders>
            <w:shd w:val="clear" w:color="auto" w:fill="auto"/>
            <w:noWrap/>
            <w:vAlign w:val="bottom"/>
            <w:hideMark/>
          </w:tcPr>
          <w:p w14:paraId="4EEC73F9"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3560" w:type="dxa"/>
            <w:tcBorders>
              <w:top w:val="nil"/>
              <w:left w:val="nil"/>
              <w:bottom w:val="single" w:sz="4" w:space="0" w:color="auto"/>
              <w:right w:val="single" w:sz="4" w:space="0" w:color="auto"/>
            </w:tcBorders>
            <w:shd w:val="clear" w:color="auto" w:fill="auto"/>
            <w:noWrap/>
            <w:vAlign w:val="bottom"/>
            <w:hideMark/>
          </w:tcPr>
          <w:p w14:paraId="6029F50B"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60" w:type="dxa"/>
            <w:tcBorders>
              <w:top w:val="nil"/>
              <w:left w:val="nil"/>
              <w:bottom w:val="single" w:sz="4" w:space="0" w:color="auto"/>
              <w:right w:val="single" w:sz="4" w:space="0" w:color="auto"/>
            </w:tcBorders>
            <w:shd w:val="clear" w:color="auto" w:fill="auto"/>
            <w:noWrap/>
            <w:vAlign w:val="bottom"/>
            <w:hideMark/>
          </w:tcPr>
          <w:p w14:paraId="44AA92D1"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р./Гкал</w:t>
            </w:r>
          </w:p>
        </w:tc>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5ECF4460"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4 014,37</w:t>
            </w:r>
          </w:p>
        </w:tc>
        <w:tc>
          <w:tcPr>
            <w:tcW w:w="1736" w:type="dxa"/>
            <w:tcBorders>
              <w:top w:val="nil"/>
              <w:left w:val="nil"/>
              <w:bottom w:val="single" w:sz="4" w:space="0" w:color="auto"/>
              <w:right w:val="single" w:sz="4" w:space="0" w:color="auto"/>
            </w:tcBorders>
            <w:shd w:val="clear" w:color="000000" w:fill="FFFFFF"/>
            <w:noWrap/>
            <w:vAlign w:val="center"/>
            <w:hideMark/>
          </w:tcPr>
          <w:p w14:paraId="507EF8A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32162072"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5E77FF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single" w:sz="4" w:space="0" w:color="auto"/>
            </w:tcBorders>
            <w:shd w:val="clear" w:color="000000" w:fill="FFFFFF"/>
            <w:noWrap/>
            <w:vAlign w:val="center"/>
            <w:hideMark/>
          </w:tcPr>
          <w:p w14:paraId="6D251CAA"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nil"/>
              <w:bottom w:val="single" w:sz="4" w:space="0" w:color="auto"/>
              <w:right w:val="nil"/>
            </w:tcBorders>
            <w:shd w:val="clear" w:color="000000" w:fill="FFFFFF"/>
            <w:noWrap/>
            <w:vAlign w:val="center"/>
            <w:hideMark/>
          </w:tcPr>
          <w:p w14:paraId="43C9A237"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2960E695"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nil"/>
            </w:tcBorders>
            <w:shd w:val="clear" w:color="000000" w:fill="FFFFFF"/>
            <w:noWrap/>
            <w:vAlign w:val="center"/>
            <w:hideMark/>
          </w:tcPr>
          <w:p w14:paraId="057AAA5D"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976" w:type="dxa"/>
            <w:tcBorders>
              <w:top w:val="nil"/>
              <w:left w:val="single" w:sz="4" w:space="0" w:color="auto"/>
              <w:bottom w:val="single" w:sz="4" w:space="0" w:color="auto"/>
              <w:right w:val="single" w:sz="8" w:space="0" w:color="auto"/>
            </w:tcBorders>
            <w:shd w:val="clear" w:color="000000" w:fill="FFFFFF"/>
            <w:noWrap/>
            <w:vAlign w:val="center"/>
            <w:hideMark/>
          </w:tcPr>
          <w:p w14:paraId="4DE66928" w14:textId="77777777" w:rsidR="002B6200" w:rsidRPr="002B6200" w:rsidRDefault="002B6200" w:rsidP="002B6200">
            <w:pPr>
              <w:jc w:val="center"/>
              <w:rPr>
                <w:rFonts w:ascii="Bookman Old Style" w:hAnsi="Bookman Old Style" w:cs="Calibri"/>
                <w:b/>
                <w:bCs/>
                <w:sz w:val="13"/>
                <w:szCs w:val="13"/>
              </w:rPr>
            </w:pPr>
            <w:r w:rsidRPr="002B6200">
              <w:rPr>
                <w:rFonts w:ascii="Bookman Old Style" w:hAnsi="Bookman Old Style" w:cs="Calibri"/>
                <w:b/>
                <w:bCs/>
                <w:sz w:val="13"/>
                <w:szCs w:val="13"/>
              </w:rPr>
              <w:t> </w:t>
            </w:r>
          </w:p>
        </w:tc>
        <w:tc>
          <w:tcPr>
            <w:tcW w:w="16" w:type="dxa"/>
            <w:vAlign w:val="center"/>
            <w:hideMark/>
          </w:tcPr>
          <w:p w14:paraId="1B5D064A" w14:textId="77777777" w:rsidR="002B6200" w:rsidRPr="002B6200" w:rsidRDefault="002B6200" w:rsidP="002B6200">
            <w:pPr>
              <w:rPr>
                <w:sz w:val="13"/>
                <w:szCs w:val="13"/>
              </w:rPr>
            </w:pPr>
          </w:p>
        </w:tc>
      </w:tr>
      <w:tr w:rsidR="002B6200" w:rsidRPr="002B6200" w14:paraId="1826C0A8" w14:textId="77777777" w:rsidTr="00E8485B">
        <w:trPr>
          <w:trHeight w:val="330"/>
          <w:jc w:val="center"/>
        </w:trPr>
        <w:tc>
          <w:tcPr>
            <w:tcW w:w="700" w:type="dxa"/>
            <w:tcBorders>
              <w:top w:val="nil"/>
              <w:left w:val="single" w:sz="8" w:space="0" w:color="auto"/>
              <w:bottom w:val="single" w:sz="8" w:space="0" w:color="auto"/>
              <w:right w:val="nil"/>
            </w:tcBorders>
            <w:shd w:val="clear" w:color="auto" w:fill="auto"/>
            <w:noWrap/>
            <w:vAlign w:val="bottom"/>
            <w:hideMark/>
          </w:tcPr>
          <w:p w14:paraId="2082D874" w14:textId="77777777" w:rsidR="002B6200" w:rsidRPr="002B6200" w:rsidRDefault="002B6200" w:rsidP="002B6200">
            <w:pPr>
              <w:rPr>
                <w:rFonts w:ascii="Bookman Old Style" w:hAnsi="Bookman Old Style" w:cs="Calibri"/>
                <w:sz w:val="13"/>
                <w:szCs w:val="13"/>
              </w:rPr>
            </w:pPr>
            <w:r w:rsidRPr="002B6200">
              <w:rPr>
                <w:rFonts w:ascii="Bookman Old Style" w:hAnsi="Bookman Old Style" w:cs="Calibri"/>
                <w:sz w:val="13"/>
                <w:szCs w:val="13"/>
              </w:rPr>
              <w:t> </w:t>
            </w:r>
          </w:p>
        </w:tc>
        <w:tc>
          <w:tcPr>
            <w:tcW w:w="1094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56B6AE95" w14:textId="77777777" w:rsidR="002B6200" w:rsidRPr="002B6200" w:rsidRDefault="002B6200" w:rsidP="002B6200">
            <w:pPr>
              <w:rPr>
                <w:rFonts w:ascii="Bookman Old Style" w:hAnsi="Bookman Old Style" w:cs="Calibri"/>
                <w:b/>
                <w:bCs/>
                <w:sz w:val="13"/>
                <w:szCs w:val="13"/>
              </w:rPr>
            </w:pPr>
            <w:r w:rsidRPr="002B6200">
              <w:rPr>
                <w:rFonts w:ascii="Bookman Old Style" w:hAnsi="Bookman Old Style" w:cs="Calibri"/>
                <w:b/>
                <w:bCs/>
                <w:sz w:val="13"/>
                <w:szCs w:val="13"/>
              </w:rPr>
              <w:t xml:space="preserve"> Рост тарифа </w:t>
            </w:r>
          </w:p>
        </w:tc>
        <w:tc>
          <w:tcPr>
            <w:tcW w:w="1060" w:type="dxa"/>
            <w:tcBorders>
              <w:top w:val="nil"/>
              <w:left w:val="nil"/>
              <w:bottom w:val="single" w:sz="8" w:space="0" w:color="auto"/>
              <w:right w:val="single" w:sz="4" w:space="0" w:color="auto"/>
            </w:tcBorders>
            <w:shd w:val="clear" w:color="auto" w:fill="auto"/>
            <w:noWrap/>
            <w:vAlign w:val="bottom"/>
            <w:hideMark/>
          </w:tcPr>
          <w:p w14:paraId="39547F2B"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w:t>
            </w:r>
          </w:p>
        </w:tc>
        <w:tc>
          <w:tcPr>
            <w:tcW w:w="1856" w:type="dxa"/>
            <w:tcBorders>
              <w:top w:val="nil"/>
              <w:left w:val="single" w:sz="4" w:space="0" w:color="auto"/>
              <w:bottom w:val="single" w:sz="8" w:space="0" w:color="auto"/>
              <w:right w:val="single" w:sz="4" w:space="0" w:color="auto"/>
            </w:tcBorders>
            <w:shd w:val="clear" w:color="000000" w:fill="FFFFFF"/>
            <w:noWrap/>
            <w:vAlign w:val="center"/>
            <w:hideMark/>
          </w:tcPr>
          <w:p w14:paraId="799F63D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13,68</w:t>
            </w:r>
          </w:p>
        </w:tc>
        <w:tc>
          <w:tcPr>
            <w:tcW w:w="1736" w:type="dxa"/>
            <w:tcBorders>
              <w:top w:val="nil"/>
              <w:left w:val="nil"/>
              <w:bottom w:val="single" w:sz="8" w:space="0" w:color="auto"/>
              <w:right w:val="single" w:sz="4" w:space="0" w:color="auto"/>
            </w:tcBorders>
            <w:shd w:val="clear" w:color="000000" w:fill="FFFFFF"/>
            <w:noWrap/>
            <w:vAlign w:val="center"/>
            <w:hideMark/>
          </w:tcPr>
          <w:p w14:paraId="72C548E7"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8" w:space="0" w:color="auto"/>
              <w:right w:val="nil"/>
            </w:tcBorders>
            <w:shd w:val="clear" w:color="000000" w:fill="FFFFFF"/>
            <w:noWrap/>
            <w:vAlign w:val="center"/>
            <w:hideMark/>
          </w:tcPr>
          <w:p w14:paraId="158AA90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12,60</w:t>
            </w:r>
          </w:p>
        </w:tc>
        <w:tc>
          <w:tcPr>
            <w:tcW w:w="1976" w:type="dxa"/>
            <w:tcBorders>
              <w:top w:val="nil"/>
              <w:left w:val="single" w:sz="4" w:space="0" w:color="auto"/>
              <w:bottom w:val="single" w:sz="8" w:space="0" w:color="auto"/>
              <w:right w:val="single" w:sz="4" w:space="0" w:color="auto"/>
            </w:tcBorders>
            <w:shd w:val="clear" w:color="000000" w:fill="FFFFFF"/>
            <w:noWrap/>
            <w:vAlign w:val="center"/>
            <w:hideMark/>
          </w:tcPr>
          <w:p w14:paraId="0384173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8" w:space="0" w:color="auto"/>
              <w:right w:val="single" w:sz="4" w:space="0" w:color="auto"/>
            </w:tcBorders>
            <w:shd w:val="clear" w:color="000000" w:fill="FFFFFF"/>
            <w:noWrap/>
            <w:vAlign w:val="center"/>
            <w:hideMark/>
          </w:tcPr>
          <w:p w14:paraId="7D7A6081"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 </w:t>
            </w:r>
          </w:p>
        </w:tc>
        <w:tc>
          <w:tcPr>
            <w:tcW w:w="1976" w:type="dxa"/>
            <w:tcBorders>
              <w:top w:val="nil"/>
              <w:left w:val="nil"/>
              <w:bottom w:val="single" w:sz="8" w:space="0" w:color="auto"/>
              <w:right w:val="nil"/>
            </w:tcBorders>
            <w:shd w:val="clear" w:color="000000" w:fill="FFFFFF"/>
            <w:noWrap/>
            <w:vAlign w:val="center"/>
            <w:hideMark/>
          </w:tcPr>
          <w:p w14:paraId="5AD52D6C"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17,31</w:t>
            </w:r>
          </w:p>
        </w:tc>
        <w:tc>
          <w:tcPr>
            <w:tcW w:w="1976" w:type="dxa"/>
            <w:tcBorders>
              <w:top w:val="nil"/>
              <w:left w:val="single" w:sz="4" w:space="0" w:color="auto"/>
              <w:bottom w:val="single" w:sz="8" w:space="0" w:color="auto"/>
              <w:right w:val="nil"/>
            </w:tcBorders>
            <w:shd w:val="clear" w:color="000000" w:fill="FFFFFF"/>
            <w:noWrap/>
            <w:vAlign w:val="center"/>
            <w:hideMark/>
          </w:tcPr>
          <w:p w14:paraId="3F3C6C1D"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976" w:type="dxa"/>
            <w:tcBorders>
              <w:top w:val="nil"/>
              <w:left w:val="single" w:sz="4" w:space="0" w:color="auto"/>
              <w:bottom w:val="single" w:sz="8" w:space="0" w:color="auto"/>
              <w:right w:val="nil"/>
            </w:tcBorders>
            <w:shd w:val="clear" w:color="000000" w:fill="FFFFFF"/>
            <w:noWrap/>
            <w:vAlign w:val="center"/>
            <w:hideMark/>
          </w:tcPr>
          <w:p w14:paraId="0C0C733F"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5,99</w:t>
            </w:r>
          </w:p>
        </w:tc>
        <w:tc>
          <w:tcPr>
            <w:tcW w:w="1976" w:type="dxa"/>
            <w:tcBorders>
              <w:top w:val="nil"/>
              <w:left w:val="single" w:sz="4" w:space="0" w:color="auto"/>
              <w:bottom w:val="single" w:sz="8" w:space="0" w:color="auto"/>
              <w:right w:val="single" w:sz="8" w:space="0" w:color="auto"/>
            </w:tcBorders>
            <w:shd w:val="clear" w:color="000000" w:fill="FFFFFF"/>
            <w:noWrap/>
            <w:vAlign w:val="center"/>
            <w:hideMark/>
          </w:tcPr>
          <w:p w14:paraId="54AE0224" w14:textId="77777777" w:rsidR="002B6200" w:rsidRPr="002B6200" w:rsidRDefault="002B6200" w:rsidP="002B6200">
            <w:pPr>
              <w:jc w:val="center"/>
              <w:rPr>
                <w:rFonts w:ascii="Bookman Old Style" w:hAnsi="Bookman Old Style" w:cs="Calibri"/>
                <w:sz w:val="13"/>
                <w:szCs w:val="13"/>
              </w:rPr>
            </w:pPr>
            <w:r w:rsidRPr="002B6200">
              <w:rPr>
                <w:rFonts w:ascii="Bookman Old Style" w:hAnsi="Bookman Old Style" w:cs="Calibri"/>
                <w:sz w:val="13"/>
                <w:szCs w:val="13"/>
              </w:rPr>
              <w:t>0,00</w:t>
            </w:r>
          </w:p>
        </w:tc>
        <w:tc>
          <w:tcPr>
            <w:tcW w:w="16" w:type="dxa"/>
            <w:vAlign w:val="center"/>
            <w:hideMark/>
          </w:tcPr>
          <w:p w14:paraId="3294F925" w14:textId="77777777" w:rsidR="002B6200" w:rsidRPr="002B6200" w:rsidRDefault="002B6200" w:rsidP="002B6200">
            <w:pPr>
              <w:rPr>
                <w:sz w:val="13"/>
                <w:szCs w:val="13"/>
              </w:rPr>
            </w:pPr>
          </w:p>
        </w:tc>
      </w:tr>
    </w:tbl>
    <w:p w14:paraId="21B9BA0F" w14:textId="77777777" w:rsidR="002B6200" w:rsidRPr="002B6200" w:rsidRDefault="002B6200" w:rsidP="002B6200">
      <w:pPr>
        <w:tabs>
          <w:tab w:val="left" w:pos="5580"/>
          <w:tab w:val="left" w:pos="9498"/>
        </w:tabs>
        <w:ind w:firstLine="709"/>
        <w:sectPr w:rsidR="002B6200" w:rsidRPr="002B6200" w:rsidSect="002B6200">
          <w:pgSz w:w="16838" w:h="11906" w:orient="landscape"/>
          <w:pgMar w:top="1418" w:right="709" w:bottom="707" w:left="426" w:header="709" w:footer="709" w:gutter="0"/>
          <w:cols w:space="708"/>
          <w:docGrid w:linePitch="360"/>
        </w:sectPr>
      </w:pPr>
    </w:p>
    <w:tbl>
      <w:tblPr>
        <w:tblW w:w="5000" w:type="pct"/>
        <w:jc w:val="center"/>
        <w:tblLook w:val="04A0" w:firstRow="1" w:lastRow="0" w:firstColumn="1" w:lastColumn="0" w:noHBand="0" w:noVBand="1"/>
      </w:tblPr>
      <w:tblGrid>
        <w:gridCol w:w="4053"/>
        <w:gridCol w:w="1105"/>
        <w:gridCol w:w="1338"/>
        <w:gridCol w:w="983"/>
        <w:gridCol w:w="1089"/>
        <w:gridCol w:w="1125"/>
        <w:gridCol w:w="1125"/>
        <w:gridCol w:w="1160"/>
        <w:gridCol w:w="1320"/>
        <w:gridCol w:w="1120"/>
        <w:gridCol w:w="1285"/>
      </w:tblGrid>
      <w:tr w:rsidR="002B6200" w:rsidRPr="002B6200" w14:paraId="59E36138" w14:textId="77777777" w:rsidTr="00E8485B">
        <w:trPr>
          <w:trHeight w:val="300"/>
          <w:jc w:val="center"/>
        </w:trPr>
        <w:tc>
          <w:tcPr>
            <w:tcW w:w="4540" w:type="dxa"/>
            <w:tcBorders>
              <w:top w:val="nil"/>
              <w:left w:val="nil"/>
              <w:bottom w:val="nil"/>
              <w:right w:val="nil"/>
            </w:tcBorders>
            <w:shd w:val="clear" w:color="auto" w:fill="auto"/>
            <w:noWrap/>
            <w:vAlign w:val="bottom"/>
            <w:hideMark/>
          </w:tcPr>
          <w:p w14:paraId="6D23A0CC" w14:textId="77777777" w:rsidR="002B6200" w:rsidRPr="002B6200" w:rsidRDefault="002B6200" w:rsidP="002B6200">
            <w:pPr>
              <w:rPr>
                <w:sz w:val="16"/>
                <w:szCs w:val="16"/>
              </w:rPr>
            </w:pPr>
            <w:bookmarkStart w:id="180" w:name="RANGE!A1:K26"/>
            <w:bookmarkEnd w:id="180"/>
          </w:p>
        </w:tc>
        <w:tc>
          <w:tcPr>
            <w:tcW w:w="1218" w:type="dxa"/>
            <w:tcBorders>
              <w:top w:val="nil"/>
              <w:left w:val="nil"/>
              <w:bottom w:val="nil"/>
              <w:right w:val="nil"/>
            </w:tcBorders>
            <w:shd w:val="clear" w:color="auto" w:fill="auto"/>
            <w:noWrap/>
            <w:vAlign w:val="bottom"/>
            <w:hideMark/>
          </w:tcPr>
          <w:p w14:paraId="0ADC99AA" w14:textId="77777777" w:rsidR="002B6200" w:rsidRPr="002B6200" w:rsidRDefault="002B6200" w:rsidP="002B6200">
            <w:pPr>
              <w:rPr>
                <w:sz w:val="16"/>
                <w:szCs w:val="16"/>
              </w:rPr>
            </w:pPr>
          </w:p>
        </w:tc>
        <w:tc>
          <w:tcPr>
            <w:tcW w:w="1480" w:type="dxa"/>
            <w:tcBorders>
              <w:top w:val="nil"/>
              <w:left w:val="nil"/>
              <w:bottom w:val="nil"/>
              <w:right w:val="nil"/>
            </w:tcBorders>
            <w:shd w:val="clear" w:color="auto" w:fill="auto"/>
            <w:noWrap/>
            <w:vAlign w:val="bottom"/>
            <w:hideMark/>
          </w:tcPr>
          <w:p w14:paraId="4BFFC36F" w14:textId="77777777" w:rsidR="002B6200" w:rsidRPr="002B6200" w:rsidRDefault="002B6200" w:rsidP="002B6200">
            <w:pPr>
              <w:rPr>
                <w:sz w:val="16"/>
                <w:szCs w:val="16"/>
              </w:rPr>
            </w:pPr>
          </w:p>
        </w:tc>
        <w:tc>
          <w:tcPr>
            <w:tcW w:w="1080" w:type="dxa"/>
            <w:tcBorders>
              <w:top w:val="nil"/>
              <w:left w:val="nil"/>
              <w:bottom w:val="nil"/>
              <w:right w:val="nil"/>
            </w:tcBorders>
            <w:shd w:val="clear" w:color="auto" w:fill="auto"/>
            <w:noWrap/>
            <w:vAlign w:val="bottom"/>
            <w:hideMark/>
          </w:tcPr>
          <w:p w14:paraId="2DF94767" w14:textId="77777777" w:rsidR="002B6200" w:rsidRPr="002B6200" w:rsidRDefault="002B6200" w:rsidP="002B6200">
            <w:pPr>
              <w:rPr>
                <w:sz w:val="16"/>
                <w:szCs w:val="16"/>
              </w:rPr>
            </w:pPr>
          </w:p>
        </w:tc>
        <w:tc>
          <w:tcPr>
            <w:tcW w:w="1200" w:type="dxa"/>
            <w:tcBorders>
              <w:top w:val="nil"/>
              <w:left w:val="nil"/>
              <w:bottom w:val="nil"/>
              <w:right w:val="nil"/>
            </w:tcBorders>
            <w:shd w:val="clear" w:color="auto" w:fill="auto"/>
            <w:noWrap/>
            <w:vAlign w:val="bottom"/>
            <w:hideMark/>
          </w:tcPr>
          <w:p w14:paraId="4F34F83C" w14:textId="77777777" w:rsidR="002B6200" w:rsidRPr="002B6200" w:rsidRDefault="002B6200" w:rsidP="002B6200">
            <w:pPr>
              <w:rPr>
                <w:sz w:val="16"/>
                <w:szCs w:val="16"/>
              </w:rPr>
            </w:pPr>
          </w:p>
        </w:tc>
        <w:tc>
          <w:tcPr>
            <w:tcW w:w="1240" w:type="dxa"/>
            <w:tcBorders>
              <w:top w:val="nil"/>
              <w:left w:val="nil"/>
              <w:bottom w:val="nil"/>
              <w:right w:val="nil"/>
            </w:tcBorders>
            <w:shd w:val="clear" w:color="auto" w:fill="auto"/>
            <w:noWrap/>
            <w:vAlign w:val="bottom"/>
            <w:hideMark/>
          </w:tcPr>
          <w:p w14:paraId="3E23EA04" w14:textId="77777777" w:rsidR="002B6200" w:rsidRPr="002B6200" w:rsidRDefault="002B6200" w:rsidP="002B6200">
            <w:pPr>
              <w:rPr>
                <w:sz w:val="16"/>
                <w:szCs w:val="16"/>
              </w:rPr>
            </w:pPr>
          </w:p>
        </w:tc>
        <w:tc>
          <w:tcPr>
            <w:tcW w:w="1240" w:type="dxa"/>
            <w:tcBorders>
              <w:top w:val="nil"/>
              <w:left w:val="nil"/>
              <w:bottom w:val="nil"/>
              <w:right w:val="nil"/>
            </w:tcBorders>
            <w:shd w:val="clear" w:color="auto" w:fill="auto"/>
            <w:noWrap/>
            <w:vAlign w:val="bottom"/>
            <w:hideMark/>
          </w:tcPr>
          <w:p w14:paraId="02D57B97" w14:textId="77777777" w:rsidR="002B6200" w:rsidRPr="002B6200" w:rsidRDefault="002B6200" w:rsidP="002B6200">
            <w:pPr>
              <w:rPr>
                <w:sz w:val="16"/>
                <w:szCs w:val="16"/>
              </w:rPr>
            </w:pPr>
          </w:p>
        </w:tc>
        <w:tc>
          <w:tcPr>
            <w:tcW w:w="1280" w:type="dxa"/>
            <w:tcBorders>
              <w:top w:val="nil"/>
              <w:left w:val="nil"/>
              <w:bottom w:val="nil"/>
              <w:right w:val="nil"/>
            </w:tcBorders>
            <w:shd w:val="clear" w:color="auto" w:fill="auto"/>
            <w:noWrap/>
            <w:vAlign w:val="bottom"/>
            <w:hideMark/>
          </w:tcPr>
          <w:p w14:paraId="52F3050E" w14:textId="77777777" w:rsidR="002B6200" w:rsidRPr="002B6200" w:rsidRDefault="002B6200" w:rsidP="002B6200">
            <w:pPr>
              <w:rPr>
                <w:sz w:val="16"/>
                <w:szCs w:val="16"/>
              </w:rPr>
            </w:pPr>
          </w:p>
        </w:tc>
        <w:tc>
          <w:tcPr>
            <w:tcW w:w="1460" w:type="dxa"/>
            <w:tcBorders>
              <w:top w:val="nil"/>
              <w:left w:val="nil"/>
              <w:bottom w:val="nil"/>
              <w:right w:val="nil"/>
            </w:tcBorders>
            <w:shd w:val="clear" w:color="auto" w:fill="auto"/>
            <w:noWrap/>
            <w:vAlign w:val="bottom"/>
            <w:hideMark/>
          </w:tcPr>
          <w:p w14:paraId="5015C294" w14:textId="77777777" w:rsidR="002B6200" w:rsidRPr="002B6200" w:rsidRDefault="002B6200" w:rsidP="002B6200">
            <w:pPr>
              <w:rPr>
                <w:sz w:val="16"/>
                <w:szCs w:val="16"/>
              </w:rPr>
            </w:pPr>
          </w:p>
        </w:tc>
        <w:tc>
          <w:tcPr>
            <w:tcW w:w="2656" w:type="dxa"/>
            <w:gridSpan w:val="2"/>
            <w:tcBorders>
              <w:top w:val="nil"/>
              <w:left w:val="nil"/>
              <w:bottom w:val="nil"/>
              <w:right w:val="nil"/>
            </w:tcBorders>
            <w:shd w:val="clear" w:color="auto" w:fill="auto"/>
            <w:noWrap/>
            <w:vAlign w:val="bottom"/>
            <w:hideMark/>
          </w:tcPr>
          <w:p w14:paraId="6DD68619" w14:textId="77777777" w:rsidR="002B6200" w:rsidRPr="002B6200" w:rsidRDefault="002B6200" w:rsidP="002B6200">
            <w:pPr>
              <w:jc w:val="center"/>
              <w:rPr>
                <w:color w:val="000000"/>
                <w:sz w:val="16"/>
                <w:szCs w:val="16"/>
              </w:rPr>
            </w:pPr>
            <w:r w:rsidRPr="002B6200">
              <w:rPr>
                <w:color w:val="000000"/>
                <w:sz w:val="16"/>
                <w:szCs w:val="16"/>
              </w:rPr>
              <w:t>Приложение 5</w:t>
            </w:r>
          </w:p>
        </w:tc>
      </w:tr>
      <w:tr w:rsidR="002B6200" w:rsidRPr="002B6200" w14:paraId="6D486788" w14:textId="77777777" w:rsidTr="00E8485B">
        <w:trPr>
          <w:trHeight w:val="495"/>
          <w:jc w:val="center"/>
        </w:trPr>
        <w:tc>
          <w:tcPr>
            <w:tcW w:w="17394" w:type="dxa"/>
            <w:gridSpan w:val="11"/>
            <w:tcBorders>
              <w:top w:val="nil"/>
              <w:left w:val="nil"/>
              <w:bottom w:val="single" w:sz="4" w:space="0" w:color="auto"/>
              <w:right w:val="nil"/>
            </w:tcBorders>
            <w:shd w:val="clear" w:color="auto" w:fill="auto"/>
            <w:vAlign w:val="center"/>
            <w:hideMark/>
          </w:tcPr>
          <w:p w14:paraId="0315902B" w14:textId="77777777" w:rsidR="002B6200" w:rsidRPr="002B6200" w:rsidRDefault="002B6200" w:rsidP="002B6200">
            <w:pPr>
              <w:jc w:val="center"/>
              <w:rPr>
                <w:b/>
                <w:bCs/>
                <w:color w:val="000000"/>
                <w:sz w:val="16"/>
                <w:szCs w:val="16"/>
              </w:rPr>
            </w:pPr>
            <w:r w:rsidRPr="002B6200">
              <w:rPr>
                <w:b/>
                <w:bCs/>
                <w:color w:val="000000"/>
                <w:sz w:val="16"/>
                <w:szCs w:val="16"/>
              </w:rPr>
              <w:t>Расчет амортизации по арендованному имуществу ООО "КОТК"  в КУМИ  на 2024 год</w:t>
            </w:r>
          </w:p>
        </w:tc>
      </w:tr>
      <w:tr w:rsidR="002B6200" w:rsidRPr="002B6200" w14:paraId="1E27F101" w14:textId="77777777" w:rsidTr="00E8485B">
        <w:trPr>
          <w:trHeight w:val="1020"/>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DB8C92B" w14:textId="77777777" w:rsidR="002B6200" w:rsidRPr="002B6200" w:rsidRDefault="002B6200" w:rsidP="002B6200">
            <w:pPr>
              <w:jc w:val="center"/>
              <w:rPr>
                <w:color w:val="000000"/>
                <w:sz w:val="16"/>
                <w:szCs w:val="16"/>
              </w:rPr>
            </w:pPr>
            <w:r w:rsidRPr="002B6200">
              <w:rPr>
                <w:color w:val="000000"/>
                <w:sz w:val="16"/>
                <w:szCs w:val="16"/>
              </w:rPr>
              <w:t>Имущество</w:t>
            </w:r>
          </w:p>
        </w:tc>
        <w:tc>
          <w:tcPr>
            <w:tcW w:w="1218" w:type="dxa"/>
            <w:tcBorders>
              <w:top w:val="nil"/>
              <w:left w:val="nil"/>
              <w:bottom w:val="single" w:sz="4" w:space="0" w:color="auto"/>
              <w:right w:val="single" w:sz="4" w:space="0" w:color="auto"/>
            </w:tcBorders>
            <w:shd w:val="clear" w:color="auto" w:fill="auto"/>
            <w:vAlign w:val="center"/>
            <w:hideMark/>
          </w:tcPr>
          <w:p w14:paraId="050A2B4D" w14:textId="77777777" w:rsidR="002B6200" w:rsidRPr="002B6200" w:rsidRDefault="002B6200" w:rsidP="002B6200">
            <w:pPr>
              <w:jc w:val="center"/>
              <w:rPr>
                <w:color w:val="000000"/>
                <w:sz w:val="16"/>
                <w:szCs w:val="16"/>
              </w:rPr>
            </w:pPr>
            <w:r w:rsidRPr="002B6200">
              <w:rPr>
                <w:color w:val="000000"/>
                <w:sz w:val="16"/>
                <w:szCs w:val="16"/>
              </w:rPr>
              <w:t>ввод в эксплуатацию</w:t>
            </w:r>
          </w:p>
        </w:tc>
        <w:tc>
          <w:tcPr>
            <w:tcW w:w="1480" w:type="dxa"/>
            <w:tcBorders>
              <w:top w:val="nil"/>
              <w:left w:val="nil"/>
              <w:bottom w:val="single" w:sz="4" w:space="0" w:color="auto"/>
              <w:right w:val="single" w:sz="4" w:space="0" w:color="auto"/>
            </w:tcBorders>
            <w:shd w:val="clear" w:color="auto" w:fill="auto"/>
            <w:vAlign w:val="center"/>
            <w:hideMark/>
          </w:tcPr>
          <w:p w14:paraId="722BD0AF" w14:textId="77777777" w:rsidR="002B6200" w:rsidRPr="002B6200" w:rsidRDefault="002B6200" w:rsidP="002B6200">
            <w:pPr>
              <w:jc w:val="center"/>
              <w:rPr>
                <w:color w:val="000000"/>
                <w:sz w:val="16"/>
                <w:szCs w:val="16"/>
              </w:rPr>
            </w:pPr>
            <w:r w:rsidRPr="002B6200">
              <w:rPr>
                <w:color w:val="000000"/>
                <w:sz w:val="16"/>
                <w:szCs w:val="16"/>
              </w:rPr>
              <w:t>балансовая стоимость, руб</w:t>
            </w:r>
          </w:p>
        </w:tc>
        <w:tc>
          <w:tcPr>
            <w:tcW w:w="1080" w:type="dxa"/>
            <w:tcBorders>
              <w:top w:val="nil"/>
              <w:left w:val="nil"/>
              <w:bottom w:val="single" w:sz="4" w:space="0" w:color="auto"/>
              <w:right w:val="single" w:sz="4" w:space="0" w:color="auto"/>
            </w:tcBorders>
            <w:shd w:val="clear" w:color="auto" w:fill="auto"/>
            <w:vAlign w:val="center"/>
            <w:hideMark/>
          </w:tcPr>
          <w:p w14:paraId="15F1ADC2" w14:textId="77777777" w:rsidR="002B6200" w:rsidRPr="002B6200" w:rsidRDefault="002B6200" w:rsidP="002B6200">
            <w:pPr>
              <w:jc w:val="center"/>
              <w:rPr>
                <w:b/>
                <w:bCs/>
                <w:color w:val="000000"/>
                <w:sz w:val="16"/>
                <w:szCs w:val="16"/>
              </w:rPr>
            </w:pPr>
            <w:r w:rsidRPr="002B6200">
              <w:rPr>
                <w:b/>
                <w:bCs/>
                <w:color w:val="000000"/>
                <w:sz w:val="16"/>
                <w:szCs w:val="16"/>
              </w:rPr>
              <w:t>СПИ по макс.сроку  мес.</w:t>
            </w:r>
          </w:p>
        </w:tc>
        <w:tc>
          <w:tcPr>
            <w:tcW w:w="1200" w:type="dxa"/>
            <w:tcBorders>
              <w:top w:val="nil"/>
              <w:left w:val="nil"/>
              <w:bottom w:val="single" w:sz="4" w:space="0" w:color="auto"/>
              <w:right w:val="single" w:sz="4" w:space="0" w:color="auto"/>
            </w:tcBorders>
            <w:shd w:val="clear" w:color="auto" w:fill="auto"/>
            <w:vAlign w:val="center"/>
            <w:hideMark/>
          </w:tcPr>
          <w:p w14:paraId="73A39968" w14:textId="77777777" w:rsidR="002B6200" w:rsidRPr="002B6200" w:rsidRDefault="002B6200" w:rsidP="002B6200">
            <w:pPr>
              <w:jc w:val="center"/>
              <w:rPr>
                <w:color w:val="000000"/>
                <w:sz w:val="16"/>
                <w:szCs w:val="16"/>
              </w:rPr>
            </w:pPr>
            <w:r w:rsidRPr="002B6200">
              <w:rPr>
                <w:color w:val="000000"/>
                <w:sz w:val="16"/>
                <w:szCs w:val="16"/>
              </w:rPr>
              <w:t>амортиз мес</w:t>
            </w:r>
          </w:p>
        </w:tc>
        <w:tc>
          <w:tcPr>
            <w:tcW w:w="1240" w:type="dxa"/>
            <w:tcBorders>
              <w:top w:val="nil"/>
              <w:left w:val="nil"/>
              <w:bottom w:val="single" w:sz="4" w:space="0" w:color="auto"/>
              <w:right w:val="single" w:sz="4" w:space="0" w:color="auto"/>
            </w:tcBorders>
            <w:shd w:val="clear" w:color="auto" w:fill="auto"/>
            <w:vAlign w:val="center"/>
            <w:hideMark/>
          </w:tcPr>
          <w:p w14:paraId="664111E1" w14:textId="77777777" w:rsidR="002B6200" w:rsidRPr="002B6200" w:rsidRDefault="002B6200" w:rsidP="002B6200">
            <w:pPr>
              <w:jc w:val="center"/>
              <w:rPr>
                <w:color w:val="000000"/>
                <w:sz w:val="16"/>
                <w:szCs w:val="16"/>
              </w:rPr>
            </w:pPr>
            <w:r w:rsidRPr="002B6200">
              <w:rPr>
                <w:color w:val="000000"/>
                <w:sz w:val="16"/>
                <w:szCs w:val="16"/>
              </w:rPr>
              <w:t>амортизация за год, руб.</w:t>
            </w:r>
          </w:p>
        </w:tc>
        <w:tc>
          <w:tcPr>
            <w:tcW w:w="1240" w:type="dxa"/>
            <w:tcBorders>
              <w:top w:val="nil"/>
              <w:left w:val="nil"/>
              <w:bottom w:val="single" w:sz="4" w:space="0" w:color="auto"/>
              <w:right w:val="single" w:sz="4" w:space="0" w:color="auto"/>
            </w:tcBorders>
            <w:shd w:val="clear" w:color="auto" w:fill="auto"/>
            <w:vAlign w:val="center"/>
            <w:hideMark/>
          </w:tcPr>
          <w:p w14:paraId="6957E28A" w14:textId="77777777" w:rsidR="002B6200" w:rsidRPr="002B6200" w:rsidRDefault="002B6200" w:rsidP="002B6200">
            <w:pPr>
              <w:jc w:val="center"/>
              <w:rPr>
                <w:color w:val="000000"/>
                <w:sz w:val="16"/>
                <w:szCs w:val="16"/>
              </w:rPr>
            </w:pPr>
            <w:r w:rsidRPr="002B6200">
              <w:rPr>
                <w:color w:val="000000"/>
                <w:sz w:val="16"/>
                <w:szCs w:val="16"/>
              </w:rPr>
              <w:t xml:space="preserve">Остаточная стоимость </w:t>
            </w:r>
            <w:r w:rsidRPr="002B6200">
              <w:rPr>
                <w:b/>
                <w:bCs/>
                <w:color w:val="000000"/>
                <w:sz w:val="16"/>
                <w:szCs w:val="16"/>
              </w:rPr>
              <w:t>на 31.12.2022г</w:t>
            </w:r>
            <w:r w:rsidRPr="002B6200">
              <w:rPr>
                <w:color w:val="000000"/>
                <w:sz w:val="16"/>
                <w:szCs w:val="16"/>
              </w:rPr>
              <w:t>., руб.</w:t>
            </w:r>
          </w:p>
        </w:tc>
        <w:tc>
          <w:tcPr>
            <w:tcW w:w="1280" w:type="dxa"/>
            <w:tcBorders>
              <w:top w:val="nil"/>
              <w:left w:val="nil"/>
              <w:bottom w:val="single" w:sz="4" w:space="0" w:color="auto"/>
              <w:right w:val="single" w:sz="4" w:space="0" w:color="auto"/>
            </w:tcBorders>
            <w:shd w:val="clear" w:color="auto" w:fill="auto"/>
            <w:vAlign w:val="center"/>
            <w:hideMark/>
          </w:tcPr>
          <w:p w14:paraId="6B9AC75C" w14:textId="77777777" w:rsidR="002B6200" w:rsidRPr="002B6200" w:rsidRDefault="002B6200" w:rsidP="002B6200">
            <w:pPr>
              <w:jc w:val="center"/>
              <w:rPr>
                <w:b/>
                <w:bCs/>
                <w:color w:val="000000"/>
                <w:sz w:val="16"/>
                <w:szCs w:val="16"/>
              </w:rPr>
            </w:pPr>
            <w:r w:rsidRPr="002B6200">
              <w:rPr>
                <w:b/>
                <w:bCs/>
                <w:color w:val="000000"/>
                <w:sz w:val="16"/>
                <w:szCs w:val="16"/>
              </w:rPr>
              <w:t>Амортизация за 2023 год, руб.</w:t>
            </w:r>
          </w:p>
        </w:tc>
        <w:tc>
          <w:tcPr>
            <w:tcW w:w="1460" w:type="dxa"/>
            <w:tcBorders>
              <w:top w:val="nil"/>
              <w:left w:val="nil"/>
              <w:bottom w:val="single" w:sz="4" w:space="0" w:color="auto"/>
              <w:right w:val="single" w:sz="4" w:space="0" w:color="auto"/>
            </w:tcBorders>
            <w:shd w:val="clear" w:color="auto" w:fill="auto"/>
            <w:vAlign w:val="center"/>
            <w:hideMark/>
          </w:tcPr>
          <w:p w14:paraId="2BDEFE99" w14:textId="77777777" w:rsidR="002B6200" w:rsidRPr="002B6200" w:rsidRDefault="002B6200" w:rsidP="002B6200">
            <w:pPr>
              <w:jc w:val="center"/>
              <w:rPr>
                <w:color w:val="000000"/>
                <w:sz w:val="16"/>
                <w:szCs w:val="16"/>
              </w:rPr>
            </w:pPr>
            <w:r w:rsidRPr="002B6200">
              <w:rPr>
                <w:color w:val="000000"/>
                <w:sz w:val="16"/>
                <w:szCs w:val="16"/>
              </w:rPr>
              <w:t xml:space="preserve">Остаточная стоимость </w:t>
            </w:r>
            <w:r w:rsidRPr="002B6200">
              <w:rPr>
                <w:b/>
                <w:bCs/>
                <w:color w:val="000000"/>
                <w:sz w:val="16"/>
                <w:szCs w:val="16"/>
              </w:rPr>
              <w:t>на 31.12.2023г</w:t>
            </w:r>
            <w:r w:rsidRPr="002B6200">
              <w:rPr>
                <w:color w:val="000000"/>
                <w:sz w:val="16"/>
                <w:szCs w:val="16"/>
              </w:rPr>
              <w:t>., руб.</w:t>
            </w:r>
          </w:p>
        </w:tc>
        <w:tc>
          <w:tcPr>
            <w:tcW w:w="1235" w:type="dxa"/>
            <w:tcBorders>
              <w:top w:val="nil"/>
              <w:left w:val="nil"/>
              <w:bottom w:val="single" w:sz="4" w:space="0" w:color="auto"/>
              <w:right w:val="single" w:sz="4" w:space="0" w:color="auto"/>
            </w:tcBorders>
            <w:shd w:val="clear" w:color="auto" w:fill="auto"/>
            <w:vAlign w:val="center"/>
            <w:hideMark/>
          </w:tcPr>
          <w:p w14:paraId="24D9F5E5" w14:textId="77777777" w:rsidR="002B6200" w:rsidRPr="002B6200" w:rsidRDefault="002B6200" w:rsidP="002B6200">
            <w:pPr>
              <w:jc w:val="center"/>
              <w:rPr>
                <w:b/>
                <w:bCs/>
                <w:color w:val="000000"/>
                <w:sz w:val="16"/>
                <w:szCs w:val="16"/>
              </w:rPr>
            </w:pPr>
            <w:r w:rsidRPr="002B6200">
              <w:rPr>
                <w:b/>
                <w:bCs/>
                <w:color w:val="000000"/>
                <w:sz w:val="16"/>
                <w:szCs w:val="16"/>
              </w:rPr>
              <w:t>Амортизация за 2024 год, руб.</w:t>
            </w:r>
          </w:p>
        </w:tc>
        <w:tc>
          <w:tcPr>
            <w:tcW w:w="1421" w:type="dxa"/>
            <w:tcBorders>
              <w:top w:val="nil"/>
              <w:left w:val="nil"/>
              <w:bottom w:val="single" w:sz="4" w:space="0" w:color="auto"/>
              <w:right w:val="single" w:sz="4" w:space="0" w:color="auto"/>
            </w:tcBorders>
            <w:shd w:val="clear" w:color="auto" w:fill="auto"/>
            <w:vAlign w:val="center"/>
            <w:hideMark/>
          </w:tcPr>
          <w:p w14:paraId="58BB2283" w14:textId="77777777" w:rsidR="002B6200" w:rsidRPr="002B6200" w:rsidRDefault="002B6200" w:rsidP="002B6200">
            <w:pPr>
              <w:jc w:val="center"/>
              <w:rPr>
                <w:color w:val="000000"/>
                <w:sz w:val="16"/>
                <w:szCs w:val="16"/>
              </w:rPr>
            </w:pPr>
            <w:r w:rsidRPr="002B6200">
              <w:rPr>
                <w:color w:val="000000"/>
                <w:sz w:val="16"/>
                <w:szCs w:val="16"/>
              </w:rPr>
              <w:t xml:space="preserve">Остаточная стоимость </w:t>
            </w:r>
            <w:r w:rsidRPr="002B6200">
              <w:rPr>
                <w:b/>
                <w:bCs/>
                <w:color w:val="000000"/>
                <w:sz w:val="16"/>
                <w:szCs w:val="16"/>
              </w:rPr>
              <w:t>на 31.12.2024г</w:t>
            </w:r>
            <w:r w:rsidRPr="002B6200">
              <w:rPr>
                <w:color w:val="000000"/>
                <w:sz w:val="16"/>
                <w:szCs w:val="16"/>
              </w:rPr>
              <w:t>., руб.</w:t>
            </w:r>
          </w:p>
        </w:tc>
      </w:tr>
      <w:tr w:rsidR="002B6200" w:rsidRPr="002B6200" w14:paraId="2C4A4445"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D557F0A" w14:textId="77777777" w:rsidR="002B6200" w:rsidRPr="002B6200" w:rsidRDefault="002B6200" w:rsidP="002B6200">
            <w:pPr>
              <w:rPr>
                <w:sz w:val="16"/>
                <w:szCs w:val="16"/>
              </w:rPr>
            </w:pPr>
            <w:r w:rsidRPr="002B6200">
              <w:rPr>
                <w:sz w:val="16"/>
                <w:szCs w:val="16"/>
              </w:rPr>
              <w:t>Теплотрасса к зданию  администрации</w:t>
            </w:r>
          </w:p>
        </w:tc>
        <w:tc>
          <w:tcPr>
            <w:tcW w:w="1218" w:type="dxa"/>
            <w:tcBorders>
              <w:top w:val="nil"/>
              <w:left w:val="nil"/>
              <w:bottom w:val="single" w:sz="4" w:space="0" w:color="auto"/>
              <w:right w:val="single" w:sz="4" w:space="0" w:color="auto"/>
            </w:tcBorders>
            <w:shd w:val="clear" w:color="auto" w:fill="auto"/>
            <w:noWrap/>
            <w:vAlign w:val="center"/>
            <w:hideMark/>
          </w:tcPr>
          <w:p w14:paraId="53F78E01" w14:textId="77777777" w:rsidR="002B6200" w:rsidRPr="002B6200" w:rsidRDefault="002B6200" w:rsidP="002B6200">
            <w:pPr>
              <w:jc w:val="center"/>
              <w:rPr>
                <w:sz w:val="16"/>
                <w:szCs w:val="16"/>
              </w:rPr>
            </w:pPr>
            <w:r w:rsidRPr="002B6200">
              <w:rPr>
                <w:sz w:val="16"/>
                <w:szCs w:val="16"/>
              </w:rPr>
              <w:t>2006</w:t>
            </w:r>
          </w:p>
        </w:tc>
        <w:tc>
          <w:tcPr>
            <w:tcW w:w="1480" w:type="dxa"/>
            <w:tcBorders>
              <w:top w:val="nil"/>
              <w:left w:val="nil"/>
              <w:bottom w:val="single" w:sz="4" w:space="0" w:color="auto"/>
              <w:right w:val="single" w:sz="4" w:space="0" w:color="auto"/>
            </w:tcBorders>
            <w:shd w:val="clear" w:color="auto" w:fill="auto"/>
            <w:noWrap/>
            <w:vAlign w:val="center"/>
            <w:hideMark/>
          </w:tcPr>
          <w:p w14:paraId="5B0FA171" w14:textId="77777777" w:rsidR="002B6200" w:rsidRPr="002B6200" w:rsidRDefault="002B6200" w:rsidP="002B6200">
            <w:pPr>
              <w:jc w:val="center"/>
              <w:rPr>
                <w:sz w:val="16"/>
                <w:szCs w:val="16"/>
              </w:rPr>
            </w:pPr>
            <w:r w:rsidRPr="002B6200">
              <w:rPr>
                <w:sz w:val="16"/>
                <w:szCs w:val="16"/>
              </w:rPr>
              <w:t>421 321,58</w:t>
            </w:r>
          </w:p>
        </w:tc>
        <w:tc>
          <w:tcPr>
            <w:tcW w:w="1080" w:type="dxa"/>
            <w:tcBorders>
              <w:top w:val="nil"/>
              <w:left w:val="nil"/>
              <w:bottom w:val="single" w:sz="4" w:space="0" w:color="auto"/>
              <w:right w:val="single" w:sz="4" w:space="0" w:color="auto"/>
            </w:tcBorders>
            <w:shd w:val="clear" w:color="auto" w:fill="auto"/>
            <w:noWrap/>
            <w:vAlign w:val="center"/>
            <w:hideMark/>
          </w:tcPr>
          <w:p w14:paraId="01B1472B"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0903EB4E" w14:textId="77777777" w:rsidR="002B6200" w:rsidRPr="002B6200" w:rsidRDefault="002B6200" w:rsidP="002B6200">
            <w:pPr>
              <w:jc w:val="center"/>
              <w:rPr>
                <w:sz w:val="16"/>
                <w:szCs w:val="16"/>
              </w:rPr>
            </w:pPr>
            <w:r w:rsidRPr="002B6200">
              <w:rPr>
                <w:sz w:val="16"/>
                <w:szCs w:val="16"/>
              </w:rPr>
              <w:t>3511,01</w:t>
            </w:r>
          </w:p>
        </w:tc>
        <w:tc>
          <w:tcPr>
            <w:tcW w:w="1240" w:type="dxa"/>
            <w:tcBorders>
              <w:top w:val="nil"/>
              <w:left w:val="nil"/>
              <w:bottom w:val="single" w:sz="4" w:space="0" w:color="auto"/>
              <w:right w:val="single" w:sz="4" w:space="0" w:color="auto"/>
            </w:tcBorders>
            <w:shd w:val="clear" w:color="auto" w:fill="auto"/>
            <w:noWrap/>
            <w:vAlign w:val="center"/>
            <w:hideMark/>
          </w:tcPr>
          <w:p w14:paraId="7666C908" w14:textId="77777777" w:rsidR="002B6200" w:rsidRPr="002B6200" w:rsidRDefault="002B6200" w:rsidP="002B6200">
            <w:pPr>
              <w:jc w:val="center"/>
              <w:rPr>
                <w:sz w:val="16"/>
                <w:szCs w:val="16"/>
              </w:rPr>
            </w:pPr>
            <w:r w:rsidRPr="002B6200">
              <w:rPr>
                <w:sz w:val="16"/>
                <w:szCs w:val="16"/>
              </w:rPr>
              <w:t xml:space="preserve">42 132,16  </w:t>
            </w:r>
          </w:p>
        </w:tc>
        <w:tc>
          <w:tcPr>
            <w:tcW w:w="1240" w:type="dxa"/>
            <w:tcBorders>
              <w:top w:val="nil"/>
              <w:left w:val="nil"/>
              <w:bottom w:val="single" w:sz="4" w:space="0" w:color="auto"/>
              <w:right w:val="single" w:sz="4" w:space="0" w:color="auto"/>
            </w:tcBorders>
            <w:shd w:val="clear" w:color="auto" w:fill="auto"/>
            <w:noWrap/>
            <w:vAlign w:val="center"/>
            <w:hideMark/>
          </w:tcPr>
          <w:p w14:paraId="603B237E"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57CD838C"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023C657C"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auto" w:fill="auto"/>
            <w:noWrap/>
            <w:vAlign w:val="center"/>
            <w:hideMark/>
          </w:tcPr>
          <w:p w14:paraId="620DEE6E" w14:textId="77777777" w:rsidR="002B6200" w:rsidRPr="002B6200" w:rsidRDefault="002B6200" w:rsidP="002B6200">
            <w:pPr>
              <w:jc w:val="center"/>
              <w:rPr>
                <w:sz w:val="16"/>
                <w:szCs w:val="16"/>
              </w:rPr>
            </w:pPr>
            <w:r w:rsidRPr="002B6200">
              <w:rPr>
                <w:sz w:val="16"/>
                <w:szCs w:val="16"/>
              </w:rPr>
              <w:t>0</w:t>
            </w:r>
          </w:p>
        </w:tc>
        <w:tc>
          <w:tcPr>
            <w:tcW w:w="1421" w:type="dxa"/>
            <w:tcBorders>
              <w:top w:val="nil"/>
              <w:left w:val="nil"/>
              <w:bottom w:val="single" w:sz="4" w:space="0" w:color="auto"/>
              <w:right w:val="single" w:sz="4" w:space="0" w:color="auto"/>
            </w:tcBorders>
            <w:shd w:val="clear" w:color="auto" w:fill="auto"/>
            <w:noWrap/>
            <w:vAlign w:val="center"/>
            <w:hideMark/>
          </w:tcPr>
          <w:p w14:paraId="4B80EE7E" w14:textId="77777777" w:rsidR="002B6200" w:rsidRPr="002B6200" w:rsidRDefault="002B6200" w:rsidP="002B6200">
            <w:pPr>
              <w:jc w:val="center"/>
              <w:rPr>
                <w:sz w:val="16"/>
                <w:szCs w:val="16"/>
              </w:rPr>
            </w:pPr>
            <w:r w:rsidRPr="002B6200">
              <w:rPr>
                <w:sz w:val="16"/>
                <w:szCs w:val="16"/>
              </w:rPr>
              <w:t>0</w:t>
            </w:r>
          </w:p>
        </w:tc>
      </w:tr>
      <w:tr w:rsidR="002B6200" w:rsidRPr="002B6200" w14:paraId="1B742B6C"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829E581" w14:textId="77777777" w:rsidR="002B6200" w:rsidRPr="002B6200" w:rsidRDefault="002B6200" w:rsidP="002B6200">
            <w:pPr>
              <w:rPr>
                <w:sz w:val="16"/>
                <w:szCs w:val="16"/>
              </w:rPr>
            </w:pPr>
            <w:r w:rsidRPr="002B6200">
              <w:rPr>
                <w:sz w:val="16"/>
                <w:szCs w:val="16"/>
              </w:rPr>
              <w:t>Тепловые сети к общежитию ул. Держинского,1</w:t>
            </w:r>
          </w:p>
        </w:tc>
        <w:tc>
          <w:tcPr>
            <w:tcW w:w="1218" w:type="dxa"/>
            <w:tcBorders>
              <w:top w:val="nil"/>
              <w:left w:val="nil"/>
              <w:bottom w:val="single" w:sz="4" w:space="0" w:color="auto"/>
              <w:right w:val="single" w:sz="4" w:space="0" w:color="auto"/>
            </w:tcBorders>
            <w:shd w:val="clear" w:color="auto" w:fill="auto"/>
            <w:noWrap/>
            <w:vAlign w:val="center"/>
            <w:hideMark/>
          </w:tcPr>
          <w:p w14:paraId="3A5668EB" w14:textId="77777777" w:rsidR="002B6200" w:rsidRPr="002B6200" w:rsidRDefault="002B6200" w:rsidP="002B6200">
            <w:pPr>
              <w:jc w:val="center"/>
              <w:rPr>
                <w:sz w:val="16"/>
                <w:szCs w:val="16"/>
              </w:rPr>
            </w:pPr>
            <w:r w:rsidRPr="002B6200">
              <w:rPr>
                <w:sz w:val="16"/>
                <w:szCs w:val="16"/>
              </w:rPr>
              <w:t>2010</w:t>
            </w:r>
          </w:p>
        </w:tc>
        <w:tc>
          <w:tcPr>
            <w:tcW w:w="1480" w:type="dxa"/>
            <w:tcBorders>
              <w:top w:val="nil"/>
              <w:left w:val="nil"/>
              <w:bottom w:val="single" w:sz="4" w:space="0" w:color="auto"/>
              <w:right w:val="single" w:sz="4" w:space="0" w:color="auto"/>
            </w:tcBorders>
            <w:shd w:val="clear" w:color="auto" w:fill="auto"/>
            <w:noWrap/>
            <w:vAlign w:val="center"/>
            <w:hideMark/>
          </w:tcPr>
          <w:p w14:paraId="2003DE28" w14:textId="77777777" w:rsidR="002B6200" w:rsidRPr="002B6200" w:rsidRDefault="002B6200" w:rsidP="002B6200">
            <w:pPr>
              <w:jc w:val="center"/>
              <w:rPr>
                <w:sz w:val="16"/>
                <w:szCs w:val="16"/>
              </w:rPr>
            </w:pPr>
            <w:r w:rsidRPr="002B6200">
              <w:rPr>
                <w:sz w:val="16"/>
                <w:szCs w:val="16"/>
              </w:rPr>
              <w:t>65 760,00</w:t>
            </w:r>
          </w:p>
        </w:tc>
        <w:tc>
          <w:tcPr>
            <w:tcW w:w="1080" w:type="dxa"/>
            <w:tcBorders>
              <w:top w:val="nil"/>
              <w:left w:val="nil"/>
              <w:bottom w:val="single" w:sz="4" w:space="0" w:color="auto"/>
              <w:right w:val="single" w:sz="4" w:space="0" w:color="auto"/>
            </w:tcBorders>
            <w:shd w:val="clear" w:color="auto" w:fill="auto"/>
            <w:noWrap/>
            <w:vAlign w:val="center"/>
            <w:hideMark/>
          </w:tcPr>
          <w:p w14:paraId="4F6E75C1"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5BA8430E" w14:textId="77777777" w:rsidR="002B6200" w:rsidRPr="002B6200" w:rsidRDefault="002B6200" w:rsidP="002B6200">
            <w:pPr>
              <w:jc w:val="center"/>
              <w:rPr>
                <w:sz w:val="16"/>
                <w:szCs w:val="16"/>
              </w:rPr>
            </w:pPr>
            <w:r w:rsidRPr="002B6200">
              <w:rPr>
                <w:sz w:val="16"/>
                <w:szCs w:val="16"/>
              </w:rPr>
              <w:t>548,00</w:t>
            </w:r>
          </w:p>
        </w:tc>
        <w:tc>
          <w:tcPr>
            <w:tcW w:w="1240" w:type="dxa"/>
            <w:tcBorders>
              <w:top w:val="nil"/>
              <w:left w:val="nil"/>
              <w:bottom w:val="single" w:sz="4" w:space="0" w:color="auto"/>
              <w:right w:val="single" w:sz="4" w:space="0" w:color="auto"/>
            </w:tcBorders>
            <w:shd w:val="clear" w:color="auto" w:fill="auto"/>
            <w:noWrap/>
            <w:vAlign w:val="center"/>
            <w:hideMark/>
          </w:tcPr>
          <w:p w14:paraId="61215709" w14:textId="77777777" w:rsidR="002B6200" w:rsidRPr="002B6200" w:rsidRDefault="002B6200" w:rsidP="002B6200">
            <w:pPr>
              <w:jc w:val="center"/>
              <w:rPr>
                <w:sz w:val="16"/>
                <w:szCs w:val="16"/>
              </w:rPr>
            </w:pPr>
            <w:r w:rsidRPr="002B6200">
              <w:rPr>
                <w:sz w:val="16"/>
                <w:szCs w:val="16"/>
              </w:rPr>
              <w:t xml:space="preserve">6 576,00  </w:t>
            </w:r>
          </w:p>
        </w:tc>
        <w:tc>
          <w:tcPr>
            <w:tcW w:w="1240" w:type="dxa"/>
            <w:tcBorders>
              <w:top w:val="nil"/>
              <w:left w:val="nil"/>
              <w:bottom w:val="single" w:sz="4" w:space="0" w:color="auto"/>
              <w:right w:val="single" w:sz="4" w:space="0" w:color="auto"/>
            </w:tcBorders>
            <w:shd w:val="clear" w:color="auto" w:fill="auto"/>
            <w:noWrap/>
            <w:vAlign w:val="center"/>
            <w:hideMark/>
          </w:tcPr>
          <w:p w14:paraId="5714E423"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5780F3D2"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0916A8B8"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auto" w:fill="auto"/>
            <w:noWrap/>
            <w:vAlign w:val="center"/>
            <w:hideMark/>
          </w:tcPr>
          <w:p w14:paraId="45533DC3" w14:textId="77777777" w:rsidR="002B6200" w:rsidRPr="002B6200" w:rsidRDefault="002B6200" w:rsidP="002B6200">
            <w:pPr>
              <w:jc w:val="center"/>
              <w:rPr>
                <w:sz w:val="16"/>
                <w:szCs w:val="16"/>
              </w:rPr>
            </w:pPr>
            <w:r w:rsidRPr="002B6200">
              <w:rPr>
                <w:sz w:val="16"/>
                <w:szCs w:val="16"/>
              </w:rPr>
              <w:t>0</w:t>
            </w:r>
          </w:p>
        </w:tc>
        <w:tc>
          <w:tcPr>
            <w:tcW w:w="1421" w:type="dxa"/>
            <w:tcBorders>
              <w:top w:val="nil"/>
              <w:left w:val="nil"/>
              <w:bottom w:val="single" w:sz="4" w:space="0" w:color="auto"/>
              <w:right w:val="single" w:sz="4" w:space="0" w:color="auto"/>
            </w:tcBorders>
            <w:shd w:val="clear" w:color="auto" w:fill="auto"/>
            <w:noWrap/>
            <w:vAlign w:val="center"/>
            <w:hideMark/>
          </w:tcPr>
          <w:p w14:paraId="25752E0B" w14:textId="77777777" w:rsidR="002B6200" w:rsidRPr="002B6200" w:rsidRDefault="002B6200" w:rsidP="002B6200">
            <w:pPr>
              <w:jc w:val="center"/>
              <w:rPr>
                <w:sz w:val="16"/>
                <w:szCs w:val="16"/>
              </w:rPr>
            </w:pPr>
            <w:r w:rsidRPr="002B6200">
              <w:rPr>
                <w:sz w:val="16"/>
                <w:szCs w:val="16"/>
              </w:rPr>
              <w:t>0</w:t>
            </w:r>
          </w:p>
        </w:tc>
      </w:tr>
      <w:tr w:rsidR="002B6200" w:rsidRPr="002B6200" w14:paraId="64DD1776"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2B29664" w14:textId="77777777" w:rsidR="002B6200" w:rsidRPr="002B6200" w:rsidRDefault="002B6200" w:rsidP="002B6200">
            <w:pPr>
              <w:rPr>
                <w:sz w:val="16"/>
                <w:szCs w:val="16"/>
              </w:rPr>
            </w:pPr>
            <w:r w:rsidRPr="002B6200">
              <w:rPr>
                <w:sz w:val="16"/>
                <w:szCs w:val="16"/>
              </w:rPr>
              <w:t xml:space="preserve">Теплотрасса от кот. № 15а по ул. Ленина ,46а, 46 </w:t>
            </w:r>
          </w:p>
        </w:tc>
        <w:tc>
          <w:tcPr>
            <w:tcW w:w="1218" w:type="dxa"/>
            <w:tcBorders>
              <w:top w:val="nil"/>
              <w:left w:val="nil"/>
              <w:bottom w:val="single" w:sz="4" w:space="0" w:color="auto"/>
              <w:right w:val="single" w:sz="4" w:space="0" w:color="auto"/>
            </w:tcBorders>
            <w:shd w:val="clear" w:color="auto" w:fill="auto"/>
            <w:noWrap/>
            <w:vAlign w:val="center"/>
            <w:hideMark/>
          </w:tcPr>
          <w:p w14:paraId="28405119" w14:textId="77777777" w:rsidR="002B6200" w:rsidRPr="002B6200" w:rsidRDefault="002B6200" w:rsidP="002B6200">
            <w:pPr>
              <w:jc w:val="center"/>
              <w:rPr>
                <w:sz w:val="16"/>
                <w:szCs w:val="16"/>
              </w:rPr>
            </w:pPr>
            <w:r w:rsidRPr="002B6200">
              <w:rPr>
                <w:sz w:val="16"/>
                <w:szCs w:val="16"/>
              </w:rPr>
              <w:t>2006</w:t>
            </w:r>
          </w:p>
        </w:tc>
        <w:tc>
          <w:tcPr>
            <w:tcW w:w="1480" w:type="dxa"/>
            <w:tcBorders>
              <w:top w:val="nil"/>
              <w:left w:val="nil"/>
              <w:bottom w:val="single" w:sz="4" w:space="0" w:color="auto"/>
              <w:right w:val="single" w:sz="4" w:space="0" w:color="auto"/>
            </w:tcBorders>
            <w:shd w:val="clear" w:color="auto" w:fill="auto"/>
            <w:noWrap/>
            <w:vAlign w:val="center"/>
            <w:hideMark/>
          </w:tcPr>
          <w:p w14:paraId="4673EC98" w14:textId="77777777" w:rsidR="002B6200" w:rsidRPr="002B6200" w:rsidRDefault="002B6200" w:rsidP="002B6200">
            <w:pPr>
              <w:jc w:val="center"/>
              <w:rPr>
                <w:sz w:val="16"/>
                <w:szCs w:val="16"/>
              </w:rPr>
            </w:pPr>
            <w:r w:rsidRPr="002B6200">
              <w:rPr>
                <w:sz w:val="16"/>
                <w:szCs w:val="16"/>
              </w:rPr>
              <w:t>200 000,00</w:t>
            </w:r>
          </w:p>
        </w:tc>
        <w:tc>
          <w:tcPr>
            <w:tcW w:w="1080" w:type="dxa"/>
            <w:tcBorders>
              <w:top w:val="nil"/>
              <w:left w:val="nil"/>
              <w:bottom w:val="single" w:sz="4" w:space="0" w:color="auto"/>
              <w:right w:val="single" w:sz="4" w:space="0" w:color="auto"/>
            </w:tcBorders>
            <w:shd w:val="clear" w:color="auto" w:fill="auto"/>
            <w:noWrap/>
            <w:vAlign w:val="center"/>
            <w:hideMark/>
          </w:tcPr>
          <w:p w14:paraId="68486C1E"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D68A021" w14:textId="77777777" w:rsidR="002B6200" w:rsidRPr="002B6200" w:rsidRDefault="002B6200" w:rsidP="002B6200">
            <w:pPr>
              <w:jc w:val="center"/>
              <w:rPr>
                <w:sz w:val="16"/>
                <w:szCs w:val="16"/>
              </w:rPr>
            </w:pPr>
            <w:r w:rsidRPr="002B6200">
              <w:rPr>
                <w:sz w:val="16"/>
                <w:szCs w:val="16"/>
              </w:rPr>
              <w:t>1666,67</w:t>
            </w:r>
          </w:p>
        </w:tc>
        <w:tc>
          <w:tcPr>
            <w:tcW w:w="1240" w:type="dxa"/>
            <w:tcBorders>
              <w:top w:val="nil"/>
              <w:left w:val="nil"/>
              <w:bottom w:val="single" w:sz="4" w:space="0" w:color="auto"/>
              <w:right w:val="single" w:sz="4" w:space="0" w:color="auto"/>
            </w:tcBorders>
            <w:shd w:val="clear" w:color="auto" w:fill="auto"/>
            <w:noWrap/>
            <w:vAlign w:val="center"/>
            <w:hideMark/>
          </w:tcPr>
          <w:p w14:paraId="71D3D4AC" w14:textId="77777777" w:rsidR="002B6200" w:rsidRPr="002B6200" w:rsidRDefault="002B6200" w:rsidP="002B6200">
            <w:pPr>
              <w:jc w:val="center"/>
              <w:rPr>
                <w:sz w:val="16"/>
                <w:szCs w:val="16"/>
              </w:rPr>
            </w:pPr>
            <w:r w:rsidRPr="002B6200">
              <w:rPr>
                <w:sz w:val="16"/>
                <w:szCs w:val="16"/>
              </w:rPr>
              <w:t xml:space="preserve">20 000,00  </w:t>
            </w:r>
          </w:p>
        </w:tc>
        <w:tc>
          <w:tcPr>
            <w:tcW w:w="1240" w:type="dxa"/>
            <w:tcBorders>
              <w:top w:val="nil"/>
              <w:left w:val="nil"/>
              <w:bottom w:val="single" w:sz="4" w:space="0" w:color="auto"/>
              <w:right w:val="single" w:sz="4" w:space="0" w:color="auto"/>
            </w:tcBorders>
            <w:shd w:val="clear" w:color="auto" w:fill="auto"/>
            <w:noWrap/>
            <w:vAlign w:val="center"/>
            <w:hideMark/>
          </w:tcPr>
          <w:p w14:paraId="6692BDA6"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26826A30"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743087F4"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auto" w:fill="auto"/>
            <w:noWrap/>
            <w:vAlign w:val="center"/>
            <w:hideMark/>
          </w:tcPr>
          <w:p w14:paraId="04DC97A7" w14:textId="77777777" w:rsidR="002B6200" w:rsidRPr="002B6200" w:rsidRDefault="002B6200" w:rsidP="002B6200">
            <w:pPr>
              <w:jc w:val="center"/>
              <w:rPr>
                <w:sz w:val="16"/>
                <w:szCs w:val="16"/>
              </w:rPr>
            </w:pPr>
            <w:r w:rsidRPr="002B6200">
              <w:rPr>
                <w:sz w:val="16"/>
                <w:szCs w:val="16"/>
              </w:rPr>
              <w:t>0</w:t>
            </w:r>
          </w:p>
        </w:tc>
        <w:tc>
          <w:tcPr>
            <w:tcW w:w="1421" w:type="dxa"/>
            <w:tcBorders>
              <w:top w:val="nil"/>
              <w:left w:val="nil"/>
              <w:bottom w:val="single" w:sz="4" w:space="0" w:color="auto"/>
              <w:right w:val="single" w:sz="4" w:space="0" w:color="auto"/>
            </w:tcBorders>
            <w:shd w:val="clear" w:color="auto" w:fill="auto"/>
            <w:noWrap/>
            <w:vAlign w:val="center"/>
            <w:hideMark/>
          </w:tcPr>
          <w:p w14:paraId="1DB28676" w14:textId="77777777" w:rsidR="002B6200" w:rsidRPr="002B6200" w:rsidRDefault="002B6200" w:rsidP="002B6200">
            <w:pPr>
              <w:jc w:val="center"/>
              <w:rPr>
                <w:sz w:val="16"/>
                <w:szCs w:val="16"/>
              </w:rPr>
            </w:pPr>
            <w:r w:rsidRPr="002B6200">
              <w:rPr>
                <w:sz w:val="16"/>
                <w:szCs w:val="16"/>
              </w:rPr>
              <w:t>0</w:t>
            </w:r>
          </w:p>
        </w:tc>
      </w:tr>
      <w:tr w:rsidR="002B6200" w:rsidRPr="002B6200" w14:paraId="7375800F"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0D9E55C" w14:textId="77777777" w:rsidR="002B6200" w:rsidRPr="002B6200" w:rsidRDefault="002B6200" w:rsidP="002B6200">
            <w:pPr>
              <w:rPr>
                <w:sz w:val="16"/>
                <w:szCs w:val="16"/>
              </w:rPr>
            </w:pPr>
            <w:r w:rsidRPr="002B6200">
              <w:rPr>
                <w:sz w:val="16"/>
                <w:szCs w:val="16"/>
              </w:rPr>
              <w:t>Водопровод по ул. Прогрессивная от кот №36</w:t>
            </w:r>
          </w:p>
        </w:tc>
        <w:tc>
          <w:tcPr>
            <w:tcW w:w="1218" w:type="dxa"/>
            <w:tcBorders>
              <w:top w:val="nil"/>
              <w:left w:val="nil"/>
              <w:bottom w:val="single" w:sz="4" w:space="0" w:color="auto"/>
              <w:right w:val="single" w:sz="4" w:space="0" w:color="auto"/>
            </w:tcBorders>
            <w:shd w:val="clear" w:color="auto" w:fill="auto"/>
            <w:noWrap/>
            <w:vAlign w:val="center"/>
            <w:hideMark/>
          </w:tcPr>
          <w:p w14:paraId="1240A595" w14:textId="77777777" w:rsidR="002B6200" w:rsidRPr="002B6200" w:rsidRDefault="002B6200" w:rsidP="002B6200">
            <w:pPr>
              <w:jc w:val="center"/>
              <w:rPr>
                <w:sz w:val="16"/>
                <w:szCs w:val="16"/>
              </w:rPr>
            </w:pPr>
            <w:r w:rsidRPr="002B6200">
              <w:rPr>
                <w:sz w:val="16"/>
                <w:szCs w:val="16"/>
              </w:rPr>
              <w:t>2005</w:t>
            </w:r>
          </w:p>
        </w:tc>
        <w:tc>
          <w:tcPr>
            <w:tcW w:w="1480" w:type="dxa"/>
            <w:tcBorders>
              <w:top w:val="nil"/>
              <w:left w:val="nil"/>
              <w:bottom w:val="single" w:sz="4" w:space="0" w:color="auto"/>
              <w:right w:val="single" w:sz="4" w:space="0" w:color="auto"/>
            </w:tcBorders>
            <w:shd w:val="clear" w:color="auto" w:fill="auto"/>
            <w:noWrap/>
            <w:vAlign w:val="center"/>
            <w:hideMark/>
          </w:tcPr>
          <w:p w14:paraId="551D1095" w14:textId="77777777" w:rsidR="002B6200" w:rsidRPr="002B6200" w:rsidRDefault="002B6200" w:rsidP="002B6200">
            <w:pPr>
              <w:jc w:val="center"/>
              <w:rPr>
                <w:sz w:val="16"/>
                <w:szCs w:val="16"/>
              </w:rPr>
            </w:pPr>
            <w:r w:rsidRPr="002B6200">
              <w:rPr>
                <w:sz w:val="16"/>
                <w:szCs w:val="16"/>
              </w:rPr>
              <w:t>103 433,53</w:t>
            </w:r>
          </w:p>
        </w:tc>
        <w:tc>
          <w:tcPr>
            <w:tcW w:w="1080" w:type="dxa"/>
            <w:tcBorders>
              <w:top w:val="nil"/>
              <w:left w:val="nil"/>
              <w:bottom w:val="single" w:sz="4" w:space="0" w:color="auto"/>
              <w:right w:val="single" w:sz="4" w:space="0" w:color="auto"/>
            </w:tcBorders>
            <w:shd w:val="clear" w:color="auto" w:fill="auto"/>
            <w:noWrap/>
            <w:vAlign w:val="center"/>
            <w:hideMark/>
          </w:tcPr>
          <w:p w14:paraId="5711FA98"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67C78A95" w14:textId="77777777" w:rsidR="002B6200" w:rsidRPr="002B6200" w:rsidRDefault="002B6200" w:rsidP="002B6200">
            <w:pPr>
              <w:jc w:val="center"/>
              <w:rPr>
                <w:sz w:val="16"/>
                <w:szCs w:val="16"/>
              </w:rPr>
            </w:pPr>
            <w:r w:rsidRPr="002B6200">
              <w:rPr>
                <w:sz w:val="16"/>
                <w:szCs w:val="16"/>
              </w:rPr>
              <w:t>861,95</w:t>
            </w:r>
          </w:p>
        </w:tc>
        <w:tc>
          <w:tcPr>
            <w:tcW w:w="1240" w:type="dxa"/>
            <w:tcBorders>
              <w:top w:val="nil"/>
              <w:left w:val="nil"/>
              <w:bottom w:val="single" w:sz="4" w:space="0" w:color="auto"/>
              <w:right w:val="single" w:sz="4" w:space="0" w:color="auto"/>
            </w:tcBorders>
            <w:shd w:val="clear" w:color="auto" w:fill="auto"/>
            <w:noWrap/>
            <w:vAlign w:val="center"/>
            <w:hideMark/>
          </w:tcPr>
          <w:p w14:paraId="6D1C6F83" w14:textId="77777777" w:rsidR="002B6200" w:rsidRPr="002B6200" w:rsidRDefault="002B6200" w:rsidP="002B6200">
            <w:pPr>
              <w:jc w:val="center"/>
              <w:rPr>
                <w:sz w:val="16"/>
                <w:szCs w:val="16"/>
              </w:rPr>
            </w:pPr>
            <w:r w:rsidRPr="002B6200">
              <w:rPr>
                <w:sz w:val="16"/>
                <w:szCs w:val="16"/>
              </w:rPr>
              <w:t xml:space="preserve">10 343,35  </w:t>
            </w:r>
          </w:p>
        </w:tc>
        <w:tc>
          <w:tcPr>
            <w:tcW w:w="1240" w:type="dxa"/>
            <w:tcBorders>
              <w:top w:val="nil"/>
              <w:left w:val="nil"/>
              <w:bottom w:val="single" w:sz="4" w:space="0" w:color="auto"/>
              <w:right w:val="single" w:sz="4" w:space="0" w:color="auto"/>
            </w:tcBorders>
            <w:shd w:val="clear" w:color="auto" w:fill="auto"/>
            <w:noWrap/>
            <w:vAlign w:val="center"/>
            <w:hideMark/>
          </w:tcPr>
          <w:p w14:paraId="76EED851"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43ED92A3"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0C1F50C2"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auto" w:fill="auto"/>
            <w:noWrap/>
            <w:vAlign w:val="center"/>
            <w:hideMark/>
          </w:tcPr>
          <w:p w14:paraId="2869D847" w14:textId="77777777" w:rsidR="002B6200" w:rsidRPr="002B6200" w:rsidRDefault="002B6200" w:rsidP="002B6200">
            <w:pPr>
              <w:jc w:val="center"/>
              <w:rPr>
                <w:sz w:val="16"/>
                <w:szCs w:val="16"/>
              </w:rPr>
            </w:pPr>
            <w:r w:rsidRPr="002B6200">
              <w:rPr>
                <w:sz w:val="16"/>
                <w:szCs w:val="16"/>
              </w:rPr>
              <w:t>0</w:t>
            </w:r>
          </w:p>
        </w:tc>
        <w:tc>
          <w:tcPr>
            <w:tcW w:w="1421" w:type="dxa"/>
            <w:tcBorders>
              <w:top w:val="nil"/>
              <w:left w:val="nil"/>
              <w:bottom w:val="single" w:sz="4" w:space="0" w:color="auto"/>
              <w:right w:val="single" w:sz="4" w:space="0" w:color="auto"/>
            </w:tcBorders>
            <w:shd w:val="clear" w:color="auto" w:fill="auto"/>
            <w:noWrap/>
            <w:vAlign w:val="center"/>
            <w:hideMark/>
          </w:tcPr>
          <w:p w14:paraId="7F9ADF4D" w14:textId="77777777" w:rsidR="002B6200" w:rsidRPr="002B6200" w:rsidRDefault="002B6200" w:rsidP="002B6200">
            <w:pPr>
              <w:jc w:val="center"/>
              <w:rPr>
                <w:sz w:val="16"/>
                <w:szCs w:val="16"/>
              </w:rPr>
            </w:pPr>
            <w:r w:rsidRPr="002B6200">
              <w:rPr>
                <w:sz w:val="16"/>
                <w:szCs w:val="16"/>
              </w:rPr>
              <w:t>0</w:t>
            </w:r>
          </w:p>
        </w:tc>
      </w:tr>
      <w:tr w:rsidR="002B6200" w:rsidRPr="002B6200" w14:paraId="7F78A0F7" w14:textId="77777777" w:rsidTr="00E8485B">
        <w:trPr>
          <w:trHeight w:val="285"/>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7DBEBFA6" w14:textId="77777777" w:rsidR="002B6200" w:rsidRPr="002B6200" w:rsidRDefault="002B6200" w:rsidP="002B6200">
            <w:pPr>
              <w:rPr>
                <w:sz w:val="16"/>
                <w:szCs w:val="16"/>
              </w:rPr>
            </w:pPr>
            <w:r w:rsidRPr="002B6200">
              <w:rPr>
                <w:sz w:val="16"/>
                <w:szCs w:val="16"/>
              </w:rPr>
              <w:t>Тепловая трасса от кот. №5  ул. Больничная 5</w:t>
            </w:r>
          </w:p>
        </w:tc>
        <w:tc>
          <w:tcPr>
            <w:tcW w:w="1218" w:type="dxa"/>
            <w:tcBorders>
              <w:top w:val="nil"/>
              <w:left w:val="nil"/>
              <w:bottom w:val="single" w:sz="4" w:space="0" w:color="auto"/>
              <w:right w:val="single" w:sz="4" w:space="0" w:color="auto"/>
            </w:tcBorders>
            <w:shd w:val="clear" w:color="000000" w:fill="FFFFFF"/>
            <w:noWrap/>
            <w:vAlign w:val="center"/>
            <w:hideMark/>
          </w:tcPr>
          <w:p w14:paraId="19CB3B6B" w14:textId="77777777" w:rsidR="002B6200" w:rsidRPr="002B6200" w:rsidRDefault="002B6200" w:rsidP="002B6200">
            <w:pPr>
              <w:jc w:val="center"/>
              <w:rPr>
                <w:sz w:val="16"/>
                <w:szCs w:val="16"/>
              </w:rPr>
            </w:pPr>
            <w:r w:rsidRPr="002B6200">
              <w:rPr>
                <w:sz w:val="16"/>
                <w:szCs w:val="16"/>
              </w:rPr>
              <w:t>2011</w:t>
            </w:r>
          </w:p>
        </w:tc>
        <w:tc>
          <w:tcPr>
            <w:tcW w:w="1480" w:type="dxa"/>
            <w:tcBorders>
              <w:top w:val="nil"/>
              <w:left w:val="nil"/>
              <w:bottom w:val="single" w:sz="4" w:space="0" w:color="auto"/>
              <w:right w:val="single" w:sz="4" w:space="0" w:color="auto"/>
            </w:tcBorders>
            <w:shd w:val="clear" w:color="000000" w:fill="FFFFFF"/>
            <w:noWrap/>
            <w:vAlign w:val="center"/>
            <w:hideMark/>
          </w:tcPr>
          <w:p w14:paraId="24B331F1" w14:textId="77777777" w:rsidR="002B6200" w:rsidRPr="002B6200" w:rsidRDefault="002B6200" w:rsidP="002B6200">
            <w:pPr>
              <w:jc w:val="center"/>
              <w:rPr>
                <w:sz w:val="16"/>
                <w:szCs w:val="16"/>
              </w:rPr>
            </w:pPr>
            <w:r w:rsidRPr="002B6200">
              <w:rPr>
                <w:sz w:val="16"/>
                <w:szCs w:val="16"/>
              </w:rPr>
              <w:t>3 157 920,00</w:t>
            </w:r>
          </w:p>
        </w:tc>
        <w:tc>
          <w:tcPr>
            <w:tcW w:w="1080" w:type="dxa"/>
            <w:tcBorders>
              <w:top w:val="nil"/>
              <w:left w:val="nil"/>
              <w:bottom w:val="single" w:sz="4" w:space="0" w:color="auto"/>
              <w:right w:val="single" w:sz="4" w:space="0" w:color="auto"/>
            </w:tcBorders>
            <w:shd w:val="clear" w:color="auto" w:fill="auto"/>
            <w:noWrap/>
            <w:vAlign w:val="center"/>
            <w:hideMark/>
          </w:tcPr>
          <w:p w14:paraId="098FBBA0"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6A1DB121" w14:textId="77777777" w:rsidR="002B6200" w:rsidRPr="002B6200" w:rsidRDefault="002B6200" w:rsidP="002B6200">
            <w:pPr>
              <w:jc w:val="center"/>
              <w:rPr>
                <w:sz w:val="16"/>
                <w:szCs w:val="16"/>
              </w:rPr>
            </w:pPr>
            <w:r w:rsidRPr="002B6200">
              <w:rPr>
                <w:sz w:val="16"/>
                <w:szCs w:val="16"/>
              </w:rPr>
              <w:t>26316,00</w:t>
            </w:r>
          </w:p>
        </w:tc>
        <w:tc>
          <w:tcPr>
            <w:tcW w:w="1240" w:type="dxa"/>
            <w:tcBorders>
              <w:top w:val="nil"/>
              <w:left w:val="nil"/>
              <w:bottom w:val="single" w:sz="4" w:space="0" w:color="auto"/>
              <w:right w:val="single" w:sz="4" w:space="0" w:color="auto"/>
            </w:tcBorders>
            <w:shd w:val="clear" w:color="000000" w:fill="FFFFFF"/>
            <w:noWrap/>
            <w:vAlign w:val="center"/>
            <w:hideMark/>
          </w:tcPr>
          <w:p w14:paraId="10212E2F" w14:textId="77777777" w:rsidR="002B6200" w:rsidRPr="002B6200" w:rsidRDefault="002B6200" w:rsidP="002B6200">
            <w:pPr>
              <w:jc w:val="center"/>
              <w:rPr>
                <w:sz w:val="16"/>
                <w:szCs w:val="16"/>
              </w:rPr>
            </w:pPr>
            <w:r w:rsidRPr="002B6200">
              <w:rPr>
                <w:sz w:val="16"/>
                <w:szCs w:val="16"/>
              </w:rPr>
              <w:t xml:space="preserve">315 792,00  </w:t>
            </w:r>
          </w:p>
        </w:tc>
        <w:tc>
          <w:tcPr>
            <w:tcW w:w="1240" w:type="dxa"/>
            <w:tcBorders>
              <w:top w:val="nil"/>
              <w:left w:val="nil"/>
              <w:bottom w:val="single" w:sz="4" w:space="0" w:color="auto"/>
              <w:right w:val="single" w:sz="4" w:space="0" w:color="auto"/>
            </w:tcBorders>
            <w:shd w:val="clear" w:color="000000" w:fill="FFFFFF"/>
            <w:noWrap/>
            <w:vAlign w:val="center"/>
            <w:hideMark/>
          </w:tcPr>
          <w:p w14:paraId="63F589D4"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5DB5722A"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14E9A188"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auto" w:fill="auto"/>
            <w:noWrap/>
            <w:vAlign w:val="center"/>
            <w:hideMark/>
          </w:tcPr>
          <w:p w14:paraId="61E6A3F0" w14:textId="77777777" w:rsidR="002B6200" w:rsidRPr="002B6200" w:rsidRDefault="002B6200" w:rsidP="002B6200">
            <w:pPr>
              <w:jc w:val="center"/>
              <w:rPr>
                <w:sz w:val="16"/>
                <w:szCs w:val="16"/>
              </w:rPr>
            </w:pPr>
            <w:r w:rsidRPr="002B6200">
              <w:rPr>
                <w:sz w:val="16"/>
                <w:szCs w:val="16"/>
              </w:rPr>
              <w:t>0</w:t>
            </w:r>
          </w:p>
        </w:tc>
        <w:tc>
          <w:tcPr>
            <w:tcW w:w="1421" w:type="dxa"/>
            <w:tcBorders>
              <w:top w:val="nil"/>
              <w:left w:val="nil"/>
              <w:bottom w:val="single" w:sz="4" w:space="0" w:color="auto"/>
              <w:right w:val="single" w:sz="4" w:space="0" w:color="auto"/>
            </w:tcBorders>
            <w:shd w:val="clear" w:color="auto" w:fill="auto"/>
            <w:noWrap/>
            <w:vAlign w:val="center"/>
            <w:hideMark/>
          </w:tcPr>
          <w:p w14:paraId="682C1D9B" w14:textId="77777777" w:rsidR="002B6200" w:rsidRPr="002B6200" w:rsidRDefault="002B6200" w:rsidP="002B6200">
            <w:pPr>
              <w:jc w:val="center"/>
              <w:rPr>
                <w:sz w:val="16"/>
                <w:szCs w:val="16"/>
              </w:rPr>
            </w:pPr>
            <w:r w:rsidRPr="002B6200">
              <w:rPr>
                <w:sz w:val="16"/>
                <w:szCs w:val="16"/>
              </w:rPr>
              <w:t>0</w:t>
            </w:r>
          </w:p>
        </w:tc>
      </w:tr>
      <w:tr w:rsidR="002B6200" w:rsidRPr="002B6200" w14:paraId="5AB4A73E"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51C425E1" w14:textId="77777777" w:rsidR="002B6200" w:rsidRPr="002B6200" w:rsidRDefault="002B6200" w:rsidP="002B6200">
            <w:pPr>
              <w:rPr>
                <w:sz w:val="16"/>
                <w:szCs w:val="16"/>
              </w:rPr>
            </w:pPr>
            <w:r w:rsidRPr="002B6200">
              <w:rPr>
                <w:sz w:val="16"/>
                <w:szCs w:val="16"/>
              </w:rPr>
              <w:t xml:space="preserve">Здание материального склада </w:t>
            </w:r>
          </w:p>
        </w:tc>
        <w:tc>
          <w:tcPr>
            <w:tcW w:w="1218" w:type="dxa"/>
            <w:tcBorders>
              <w:top w:val="nil"/>
              <w:left w:val="nil"/>
              <w:bottom w:val="single" w:sz="4" w:space="0" w:color="auto"/>
              <w:right w:val="single" w:sz="4" w:space="0" w:color="auto"/>
            </w:tcBorders>
            <w:shd w:val="clear" w:color="000000" w:fill="FFFFFF"/>
            <w:noWrap/>
            <w:vAlign w:val="center"/>
            <w:hideMark/>
          </w:tcPr>
          <w:p w14:paraId="6CEE1635" w14:textId="77777777" w:rsidR="002B6200" w:rsidRPr="002B6200" w:rsidRDefault="002B6200" w:rsidP="002B6200">
            <w:pPr>
              <w:jc w:val="center"/>
              <w:rPr>
                <w:sz w:val="16"/>
                <w:szCs w:val="16"/>
              </w:rPr>
            </w:pPr>
            <w:r w:rsidRPr="002B6200">
              <w:rPr>
                <w:sz w:val="16"/>
                <w:szCs w:val="16"/>
              </w:rPr>
              <w:t>1971</w:t>
            </w:r>
          </w:p>
        </w:tc>
        <w:tc>
          <w:tcPr>
            <w:tcW w:w="1480" w:type="dxa"/>
            <w:tcBorders>
              <w:top w:val="nil"/>
              <w:left w:val="nil"/>
              <w:bottom w:val="single" w:sz="4" w:space="0" w:color="auto"/>
              <w:right w:val="single" w:sz="4" w:space="0" w:color="auto"/>
            </w:tcBorders>
            <w:shd w:val="clear" w:color="000000" w:fill="FFFFFF"/>
            <w:noWrap/>
            <w:vAlign w:val="center"/>
            <w:hideMark/>
          </w:tcPr>
          <w:p w14:paraId="04D6D78F" w14:textId="77777777" w:rsidR="002B6200" w:rsidRPr="002B6200" w:rsidRDefault="002B6200" w:rsidP="002B6200">
            <w:pPr>
              <w:jc w:val="center"/>
              <w:rPr>
                <w:sz w:val="16"/>
                <w:szCs w:val="16"/>
              </w:rPr>
            </w:pPr>
            <w:r w:rsidRPr="002B6200">
              <w:rPr>
                <w:sz w:val="16"/>
                <w:szCs w:val="16"/>
              </w:rPr>
              <w:t>715 425,40</w:t>
            </w:r>
          </w:p>
        </w:tc>
        <w:tc>
          <w:tcPr>
            <w:tcW w:w="1080" w:type="dxa"/>
            <w:tcBorders>
              <w:top w:val="nil"/>
              <w:left w:val="nil"/>
              <w:bottom w:val="single" w:sz="4" w:space="0" w:color="auto"/>
              <w:right w:val="single" w:sz="4" w:space="0" w:color="auto"/>
            </w:tcBorders>
            <w:shd w:val="clear" w:color="000000" w:fill="FFFFFF"/>
            <w:noWrap/>
            <w:vAlign w:val="center"/>
            <w:hideMark/>
          </w:tcPr>
          <w:p w14:paraId="4118366E"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58ECFD9D" w14:textId="77777777" w:rsidR="002B6200" w:rsidRPr="002B6200" w:rsidRDefault="002B6200" w:rsidP="002B6200">
            <w:pPr>
              <w:jc w:val="center"/>
              <w:rPr>
                <w:sz w:val="16"/>
                <w:szCs w:val="16"/>
              </w:rPr>
            </w:pPr>
            <w:r w:rsidRPr="002B6200">
              <w:rPr>
                <w:sz w:val="16"/>
                <w:szCs w:val="16"/>
              </w:rPr>
              <w:t>1987,29</w:t>
            </w:r>
          </w:p>
        </w:tc>
        <w:tc>
          <w:tcPr>
            <w:tcW w:w="1240" w:type="dxa"/>
            <w:tcBorders>
              <w:top w:val="nil"/>
              <w:left w:val="nil"/>
              <w:bottom w:val="single" w:sz="4" w:space="0" w:color="auto"/>
              <w:right w:val="single" w:sz="4" w:space="0" w:color="auto"/>
            </w:tcBorders>
            <w:shd w:val="clear" w:color="000000" w:fill="FFFFFF"/>
            <w:noWrap/>
            <w:vAlign w:val="center"/>
            <w:hideMark/>
          </w:tcPr>
          <w:p w14:paraId="16CA6035" w14:textId="77777777" w:rsidR="002B6200" w:rsidRPr="002B6200" w:rsidRDefault="002B6200" w:rsidP="002B6200">
            <w:pPr>
              <w:jc w:val="center"/>
              <w:rPr>
                <w:sz w:val="16"/>
                <w:szCs w:val="16"/>
              </w:rPr>
            </w:pPr>
            <w:r w:rsidRPr="002B6200">
              <w:rPr>
                <w:sz w:val="16"/>
                <w:szCs w:val="16"/>
              </w:rPr>
              <w:t xml:space="preserve">23 847,51  </w:t>
            </w:r>
          </w:p>
        </w:tc>
        <w:tc>
          <w:tcPr>
            <w:tcW w:w="1240" w:type="dxa"/>
            <w:tcBorders>
              <w:top w:val="nil"/>
              <w:left w:val="nil"/>
              <w:bottom w:val="single" w:sz="4" w:space="0" w:color="auto"/>
              <w:right w:val="single" w:sz="4" w:space="0" w:color="auto"/>
            </w:tcBorders>
            <w:shd w:val="clear" w:color="000000" w:fill="FFFFFF"/>
            <w:noWrap/>
            <w:vAlign w:val="center"/>
            <w:hideMark/>
          </w:tcPr>
          <w:p w14:paraId="6CD98181" w14:textId="77777777" w:rsidR="002B6200" w:rsidRPr="002B6200" w:rsidRDefault="002B6200" w:rsidP="002B6200">
            <w:pPr>
              <w:jc w:val="center"/>
              <w:rPr>
                <w:sz w:val="16"/>
                <w:szCs w:val="16"/>
              </w:rPr>
            </w:pPr>
            <w:r w:rsidRPr="002B6200">
              <w:rPr>
                <w:sz w:val="16"/>
                <w:szCs w:val="16"/>
              </w:rPr>
              <w:t> </w:t>
            </w:r>
          </w:p>
        </w:tc>
        <w:tc>
          <w:tcPr>
            <w:tcW w:w="1280" w:type="dxa"/>
            <w:tcBorders>
              <w:top w:val="nil"/>
              <w:left w:val="nil"/>
              <w:bottom w:val="single" w:sz="4" w:space="0" w:color="auto"/>
              <w:right w:val="single" w:sz="4" w:space="0" w:color="auto"/>
            </w:tcBorders>
            <w:shd w:val="clear" w:color="000000" w:fill="FFFFFF"/>
            <w:noWrap/>
            <w:vAlign w:val="center"/>
            <w:hideMark/>
          </w:tcPr>
          <w:p w14:paraId="6F4A312A"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0C4D097A"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center"/>
            <w:hideMark/>
          </w:tcPr>
          <w:p w14:paraId="0271527C" w14:textId="77777777" w:rsidR="002B6200" w:rsidRPr="002B6200" w:rsidRDefault="002B6200" w:rsidP="002B6200">
            <w:pPr>
              <w:jc w:val="center"/>
              <w:rPr>
                <w:sz w:val="16"/>
                <w:szCs w:val="16"/>
              </w:rPr>
            </w:pPr>
            <w:r w:rsidRPr="002B6200">
              <w:rPr>
                <w:sz w:val="16"/>
                <w:szCs w:val="16"/>
              </w:rPr>
              <w:t>0</w:t>
            </w:r>
          </w:p>
        </w:tc>
        <w:tc>
          <w:tcPr>
            <w:tcW w:w="1421" w:type="dxa"/>
            <w:tcBorders>
              <w:top w:val="nil"/>
              <w:left w:val="nil"/>
              <w:bottom w:val="single" w:sz="4" w:space="0" w:color="auto"/>
              <w:right w:val="single" w:sz="4" w:space="0" w:color="auto"/>
            </w:tcBorders>
            <w:shd w:val="clear" w:color="000000" w:fill="FFFFFF"/>
            <w:noWrap/>
            <w:vAlign w:val="center"/>
            <w:hideMark/>
          </w:tcPr>
          <w:p w14:paraId="50760542" w14:textId="77777777" w:rsidR="002B6200" w:rsidRPr="002B6200" w:rsidRDefault="002B6200" w:rsidP="002B6200">
            <w:pPr>
              <w:jc w:val="center"/>
              <w:rPr>
                <w:sz w:val="16"/>
                <w:szCs w:val="16"/>
              </w:rPr>
            </w:pPr>
            <w:r w:rsidRPr="002B6200">
              <w:rPr>
                <w:sz w:val="16"/>
                <w:szCs w:val="16"/>
              </w:rPr>
              <w:t>0</w:t>
            </w:r>
          </w:p>
        </w:tc>
      </w:tr>
      <w:tr w:rsidR="002B6200" w:rsidRPr="002B6200" w14:paraId="6C624D0B"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5F80E670" w14:textId="77777777" w:rsidR="002B6200" w:rsidRPr="002B6200" w:rsidRDefault="002B6200" w:rsidP="002B6200">
            <w:pPr>
              <w:rPr>
                <w:sz w:val="16"/>
                <w:szCs w:val="16"/>
              </w:rPr>
            </w:pPr>
            <w:r w:rsidRPr="002B6200">
              <w:rPr>
                <w:sz w:val="16"/>
                <w:szCs w:val="16"/>
              </w:rPr>
              <w:t>Ангар</w:t>
            </w:r>
          </w:p>
        </w:tc>
        <w:tc>
          <w:tcPr>
            <w:tcW w:w="1218" w:type="dxa"/>
            <w:tcBorders>
              <w:top w:val="nil"/>
              <w:left w:val="nil"/>
              <w:bottom w:val="single" w:sz="4" w:space="0" w:color="auto"/>
              <w:right w:val="single" w:sz="4" w:space="0" w:color="auto"/>
            </w:tcBorders>
            <w:shd w:val="clear" w:color="000000" w:fill="FFFFFF"/>
            <w:noWrap/>
            <w:vAlign w:val="center"/>
            <w:hideMark/>
          </w:tcPr>
          <w:p w14:paraId="6F154C9F" w14:textId="77777777" w:rsidR="002B6200" w:rsidRPr="002B6200" w:rsidRDefault="002B6200" w:rsidP="002B6200">
            <w:pPr>
              <w:jc w:val="center"/>
              <w:rPr>
                <w:sz w:val="16"/>
                <w:szCs w:val="16"/>
              </w:rPr>
            </w:pPr>
            <w:r w:rsidRPr="002B6200">
              <w:rPr>
                <w:sz w:val="16"/>
                <w:szCs w:val="16"/>
              </w:rPr>
              <w:t>1994</w:t>
            </w:r>
          </w:p>
        </w:tc>
        <w:tc>
          <w:tcPr>
            <w:tcW w:w="1480" w:type="dxa"/>
            <w:tcBorders>
              <w:top w:val="nil"/>
              <w:left w:val="nil"/>
              <w:bottom w:val="single" w:sz="4" w:space="0" w:color="auto"/>
              <w:right w:val="single" w:sz="4" w:space="0" w:color="auto"/>
            </w:tcBorders>
            <w:shd w:val="clear" w:color="000000" w:fill="FFFFFF"/>
            <w:noWrap/>
            <w:vAlign w:val="center"/>
            <w:hideMark/>
          </w:tcPr>
          <w:p w14:paraId="1F296C38" w14:textId="77777777" w:rsidR="002B6200" w:rsidRPr="002B6200" w:rsidRDefault="002B6200" w:rsidP="002B6200">
            <w:pPr>
              <w:jc w:val="center"/>
              <w:rPr>
                <w:sz w:val="16"/>
                <w:szCs w:val="16"/>
              </w:rPr>
            </w:pPr>
            <w:r w:rsidRPr="002B6200">
              <w:rPr>
                <w:sz w:val="16"/>
                <w:szCs w:val="16"/>
              </w:rPr>
              <w:t>1 695 825,60</w:t>
            </w:r>
          </w:p>
        </w:tc>
        <w:tc>
          <w:tcPr>
            <w:tcW w:w="1080" w:type="dxa"/>
            <w:tcBorders>
              <w:top w:val="nil"/>
              <w:left w:val="nil"/>
              <w:bottom w:val="single" w:sz="4" w:space="0" w:color="auto"/>
              <w:right w:val="single" w:sz="4" w:space="0" w:color="auto"/>
            </w:tcBorders>
            <w:shd w:val="clear" w:color="000000" w:fill="FFFFFF"/>
            <w:noWrap/>
            <w:vAlign w:val="center"/>
            <w:hideMark/>
          </w:tcPr>
          <w:p w14:paraId="13296EF2"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37920225" w14:textId="77777777" w:rsidR="002B6200" w:rsidRPr="002B6200" w:rsidRDefault="002B6200" w:rsidP="002B6200">
            <w:pPr>
              <w:jc w:val="center"/>
              <w:rPr>
                <w:sz w:val="16"/>
                <w:szCs w:val="16"/>
              </w:rPr>
            </w:pPr>
            <w:r w:rsidRPr="002B6200">
              <w:rPr>
                <w:sz w:val="16"/>
                <w:szCs w:val="16"/>
              </w:rPr>
              <w:t>4710,63</w:t>
            </w:r>
          </w:p>
        </w:tc>
        <w:tc>
          <w:tcPr>
            <w:tcW w:w="1240" w:type="dxa"/>
            <w:tcBorders>
              <w:top w:val="nil"/>
              <w:left w:val="nil"/>
              <w:bottom w:val="single" w:sz="4" w:space="0" w:color="auto"/>
              <w:right w:val="single" w:sz="4" w:space="0" w:color="auto"/>
            </w:tcBorders>
            <w:shd w:val="clear" w:color="000000" w:fill="FFFFFF"/>
            <w:noWrap/>
            <w:vAlign w:val="center"/>
            <w:hideMark/>
          </w:tcPr>
          <w:p w14:paraId="7769232C" w14:textId="77777777" w:rsidR="002B6200" w:rsidRPr="002B6200" w:rsidRDefault="002B6200" w:rsidP="002B6200">
            <w:pPr>
              <w:jc w:val="center"/>
              <w:rPr>
                <w:sz w:val="16"/>
                <w:szCs w:val="16"/>
              </w:rPr>
            </w:pPr>
            <w:r w:rsidRPr="002B6200">
              <w:rPr>
                <w:sz w:val="16"/>
                <w:szCs w:val="16"/>
              </w:rPr>
              <w:t xml:space="preserve">56 527,52  </w:t>
            </w:r>
          </w:p>
        </w:tc>
        <w:tc>
          <w:tcPr>
            <w:tcW w:w="1240" w:type="dxa"/>
            <w:tcBorders>
              <w:top w:val="nil"/>
              <w:left w:val="nil"/>
              <w:bottom w:val="single" w:sz="4" w:space="0" w:color="auto"/>
              <w:right w:val="single" w:sz="4" w:space="0" w:color="auto"/>
            </w:tcBorders>
            <w:shd w:val="clear" w:color="000000" w:fill="FFFFFF"/>
            <w:noWrap/>
            <w:vAlign w:val="center"/>
            <w:hideMark/>
          </w:tcPr>
          <w:p w14:paraId="1777581B" w14:textId="77777777" w:rsidR="002B6200" w:rsidRPr="002B6200" w:rsidRDefault="002B6200" w:rsidP="002B6200">
            <w:pPr>
              <w:jc w:val="center"/>
              <w:rPr>
                <w:sz w:val="16"/>
                <w:szCs w:val="16"/>
              </w:rPr>
            </w:pPr>
            <w:r w:rsidRPr="002B6200">
              <w:rPr>
                <w:sz w:val="16"/>
                <w:szCs w:val="16"/>
              </w:rPr>
              <w:t xml:space="preserve">113 055,04  </w:t>
            </w:r>
          </w:p>
        </w:tc>
        <w:tc>
          <w:tcPr>
            <w:tcW w:w="1280" w:type="dxa"/>
            <w:tcBorders>
              <w:top w:val="nil"/>
              <w:left w:val="nil"/>
              <w:bottom w:val="single" w:sz="4" w:space="0" w:color="auto"/>
              <w:right w:val="single" w:sz="4" w:space="0" w:color="auto"/>
            </w:tcBorders>
            <w:shd w:val="clear" w:color="000000" w:fill="FFFFFF"/>
            <w:noWrap/>
            <w:vAlign w:val="center"/>
            <w:hideMark/>
          </w:tcPr>
          <w:p w14:paraId="587BC6DE" w14:textId="77777777" w:rsidR="002B6200" w:rsidRPr="002B6200" w:rsidRDefault="002B6200" w:rsidP="002B6200">
            <w:pPr>
              <w:jc w:val="center"/>
              <w:rPr>
                <w:sz w:val="16"/>
                <w:szCs w:val="16"/>
              </w:rPr>
            </w:pPr>
            <w:r w:rsidRPr="002B6200">
              <w:rPr>
                <w:sz w:val="16"/>
                <w:szCs w:val="16"/>
              </w:rPr>
              <w:t xml:space="preserve">56 527,52  </w:t>
            </w:r>
          </w:p>
        </w:tc>
        <w:tc>
          <w:tcPr>
            <w:tcW w:w="1460" w:type="dxa"/>
            <w:tcBorders>
              <w:top w:val="nil"/>
              <w:left w:val="nil"/>
              <w:bottom w:val="single" w:sz="4" w:space="0" w:color="auto"/>
              <w:right w:val="single" w:sz="4" w:space="0" w:color="auto"/>
            </w:tcBorders>
            <w:shd w:val="clear" w:color="000000" w:fill="FFFFFF"/>
            <w:noWrap/>
            <w:vAlign w:val="bottom"/>
            <w:hideMark/>
          </w:tcPr>
          <w:p w14:paraId="1F89224B" w14:textId="77777777" w:rsidR="002B6200" w:rsidRPr="002B6200" w:rsidRDefault="002B6200" w:rsidP="002B6200">
            <w:pPr>
              <w:jc w:val="center"/>
              <w:rPr>
                <w:sz w:val="16"/>
                <w:szCs w:val="16"/>
              </w:rPr>
            </w:pPr>
            <w:r w:rsidRPr="002B6200">
              <w:rPr>
                <w:sz w:val="16"/>
                <w:szCs w:val="16"/>
              </w:rPr>
              <w:t xml:space="preserve">56 527,52  </w:t>
            </w:r>
          </w:p>
        </w:tc>
        <w:tc>
          <w:tcPr>
            <w:tcW w:w="1235" w:type="dxa"/>
            <w:tcBorders>
              <w:top w:val="nil"/>
              <w:left w:val="nil"/>
              <w:bottom w:val="single" w:sz="4" w:space="0" w:color="auto"/>
              <w:right w:val="single" w:sz="4" w:space="0" w:color="auto"/>
            </w:tcBorders>
            <w:shd w:val="clear" w:color="000000" w:fill="FFFFFF"/>
            <w:noWrap/>
            <w:vAlign w:val="center"/>
            <w:hideMark/>
          </w:tcPr>
          <w:p w14:paraId="6AF56372" w14:textId="77777777" w:rsidR="002B6200" w:rsidRPr="002B6200" w:rsidRDefault="002B6200" w:rsidP="002B6200">
            <w:pPr>
              <w:jc w:val="center"/>
              <w:rPr>
                <w:sz w:val="16"/>
                <w:szCs w:val="16"/>
              </w:rPr>
            </w:pPr>
            <w:r w:rsidRPr="002B6200">
              <w:rPr>
                <w:sz w:val="16"/>
                <w:szCs w:val="16"/>
              </w:rPr>
              <w:t xml:space="preserve">56 527,52  </w:t>
            </w:r>
          </w:p>
        </w:tc>
        <w:tc>
          <w:tcPr>
            <w:tcW w:w="1421" w:type="dxa"/>
            <w:tcBorders>
              <w:top w:val="nil"/>
              <w:left w:val="nil"/>
              <w:bottom w:val="single" w:sz="4" w:space="0" w:color="auto"/>
              <w:right w:val="single" w:sz="4" w:space="0" w:color="auto"/>
            </w:tcBorders>
            <w:shd w:val="clear" w:color="000000" w:fill="FFFFFF"/>
            <w:noWrap/>
            <w:vAlign w:val="bottom"/>
            <w:hideMark/>
          </w:tcPr>
          <w:p w14:paraId="62F50233" w14:textId="77777777" w:rsidR="002B6200" w:rsidRPr="002B6200" w:rsidRDefault="002B6200" w:rsidP="002B6200">
            <w:pPr>
              <w:jc w:val="center"/>
              <w:rPr>
                <w:sz w:val="16"/>
                <w:szCs w:val="16"/>
              </w:rPr>
            </w:pPr>
            <w:r w:rsidRPr="002B6200">
              <w:rPr>
                <w:sz w:val="16"/>
                <w:szCs w:val="16"/>
              </w:rPr>
              <w:t xml:space="preserve">0,00  </w:t>
            </w:r>
          </w:p>
        </w:tc>
      </w:tr>
      <w:tr w:rsidR="002B6200" w:rsidRPr="002B6200" w14:paraId="384B8977"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12329C21" w14:textId="77777777" w:rsidR="002B6200" w:rsidRPr="002B6200" w:rsidRDefault="002B6200" w:rsidP="002B6200">
            <w:pPr>
              <w:rPr>
                <w:sz w:val="16"/>
                <w:szCs w:val="16"/>
              </w:rPr>
            </w:pPr>
            <w:r w:rsidRPr="002B6200">
              <w:rPr>
                <w:sz w:val="16"/>
                <w:szCs w:val="16"/>
              </w:rPr>
              <w:t>Ангар</w:t>
            </w:r>
          </w:p>
        </w:tc>
        <w:tc>
          <w:tcPr>
            <w:tcW w:w="1218" w:type="dxa"/>
            <w:tcBorders>
              <w:top w:val="nil"/>
              <w:left w:val="nil"/>
              <w:bottom w:val="single" w:sz="4" w:space="0" w:color="auto"/>
              <w:right w:val="single" w:sz="4" w:space="0" w:color="auto"/>
            </w:tcBorders>
            <w:shd w:val="clear" w:color="000000" w:fill="FFFFFF"/>
            <w:noWrap/>
            <w:vAlign w:val="center"/>
            <w:hideMark/>
          </w:tcPr>
          <w:p w14:paraId="3A9C5EA7" w14:textId="77777777" w:rsidR="002B6200" w:rsidRPr="002B6200" w:rsidRDefault="002B6200" w:rsidP="002B6200">
            <w:pPr>
              <w:jc w:val="center"/>
              <w:rPr>
                <w:sz w:val="16"/>
                <w:szCs w:val="16"/>
              </w:rPr>
            </w:pPr>
            <w:r w:rsidRPr="002B6200">
              <w:rPr>
                <w:sz w:val="16"/>
                <w:szCs w:val="16"/>
              </w:rPr>
              <w:t>1993</w:t>
            </w:r>
          </w:p>
        </w:tc>
        <w:tc>
          <w:tcPr>
            <w:tcW w:w="1480" w:type="dxa"/>
            <w:tcBorders>
              <w:top w:val="nil"/>
              <w:left w:val="nil"/>
              <w:bottom w:val="single" w:sz="4" w:space="0" w:color="auto"/>
              <w:right w:val="single" w:sz="4" w:space="0" w:color="auto"/>
            </w:tcBorders>
            <w:shd w:val="clear" w:color="000000" w:fill="FFFFFF"/>
            <w:noWrap/>
            <w:vAlign w:val="center"/>
            <w:hideMark/>
          </w:tcPr>
          <w:p w14:paraId="1BE7FD25" w14:textId="77777777" w:rsidR="002B6200" w:rsidRPr="002B6200" w:rsidRDefault="002B6200" w:rsidP="002B6200">
            <w:pPr>
              <w:jc w:val="center"/>
              <w:rPr>
                <w:sz w:val="16"/>
                <w:szCs w:val="16"/>
              </w:rPr>
            </w:pPr>
            <w:r w:rsidRPr="002B6200">
              <w:rPr>
                <w:sz w:val="16"/>
                <w:szCs w:val="16"/>
              </w:rPr>
              <w:t>1 288 871,08</w:t>
            </w:r>
          </w:p>
        </w:tc>
        <w:tc>
          <w:tcPr>
            <w:tcW w:w="1080" w:type="dxa"/>
            <w:tcBorders>
              <w:top w:val="nil"/>
              <w:left w:val="nil"/>
              <w:bottom w:val="single" w:sz="4" w:space="0" w:color="auto"/>
              <w:right w:val="single" w:sz="4" w:space="0" w:color="auto"/>
            </w:tcBorders>
            <w:shd w:val="clear" w:color="000000" w:fill="FFFFFF"/>
            <w:noWrap/>
            <w:vAlign w:val="center"/>
            <w:hideMark/>
          </w:tcPr>
          <w:p w14:paraId="2DE72B11"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186BEE9D" w14:textId="77777777" w:rsidR="002B6200" w:rsidRPr="002B6200" w:rsidRDefault="002B6200" w:rsidP="002B6200">
            <w:pPr>
              <w:jc w:val="center"/>
              <w:rPr>
                <w:sz w:val="16"/>
                <w:szCs w:val="16"/>
              </w:rPr>
            </w:pPr>
            <w:r w:rsidRPr="002B6200">
              <w:rPr>
                <w:sz w:val="16"/>
                <w:szCs w:val="16"/>
              </w:rPr>
              <w:t>3580,20</w:t>
            </w:r>
          </w:p>
        </w:tc>
        <w:tc>
          <w:tcPr>
            <w:tcW w:w="1240" w:type="dxa"/>
            <w:tcBorders>
              <w:top w:val="nil"/>
              <w:left w:val="nil"/>
              <w:bottom w:val="single" w:sz="4" w:space="0" w:color="auto"/>
              <w:right w:val="single" w:sz="4" w:space="0" w:color="auto"/>
            </w:tcBorders>
            <w:shd w:val="clear" w:color="000000" w:fill="FFFFFF"/>
            <w:noWrap/>
            <w:vAlign w:val="center"/>
            <w:hideMark/>
          </w:tcPr>
          <w:p w14:paraId="7FADC2CA" w14:textId="77777777" w:rsidR="002B6200" w:rsidRPr="002B6200" w:rsidRDefault="002B6200" w:rsidP="002B6200">
            <w:pPr>
              <w:jc w:val="center"/>
              <w:rPr>
                <w:sz w:val="16"/>
                <w:szCs w:val="16"/>
              </w:rPr>
            </w:pPr>
            <w:r w:rsidRPr="002B6200">
              <w:rPr>
                <w:sz w:val="16"/>
                <w:szCs w:val="16"/>
              </w:rPr>
              <w:t xml:space="preserve">42 962,37  </w:t>
            </w:r>
          </w:p>
        </w:tc>
        <w:tc>
          <w:tcPr>
            <w:tcW w:w="1240" w:type="dxa"/>
            <w:tcBorders>
              <w:top w:val="nil"/>
              <w:left w:val="nil"/>
              <w:bottom w:val="single" w:sz="4" w:space="0" w:color="auto"/>
              <w:right w:val="single" w:sz="4" w:space="0" w:color="auto"/>
            </w:tcBorders>
            <w:shd w:val="clear" w:color="000000" w:fill="FFFFFF"/>
            <w:noWrap/>
            <w:vAlign w:val="center"/>
            <w:hideMark/>
          </w:tcPr>
          <w:p w14:paraId="4816C3B5" w14:textId="77777777" w:rsidR="002B6200" w:rsidRPr="002B6200" w:rsidRDefault="002B6200" w:rsidP="002B6200">
            <w:pPr>
              <w:jc w:val="center"/>
              <w:rPr>
                <w:sz w:val="16"/>
                <w:szCs w:val="16"/>
              </w:rPr>
            </w:pPr>
            <w:r w:rsidRPr="002B6200">
              <w:rPr>
                <w:sz w:val="16"/>
                <w:szCs w:val="16"/>
              </w:rPr>
              <w:t xml:space="preserve">42 962,37  </w:t>
            </w:r>
          </w:p>
        </w:tc>
        <w:tc>
          <w:tcPr>
            <w:tcW w:w="1280" w:type="dxa"/>
            <w:tcBorders>
              <w:top w:val="nil"/>
              <w:left w:val="nil"/>
              <w:bottom w:val="single" w:sz="4" w:space="0" w:color="auto"/>
              <w:right w:val="single" w:sz="4" w:space="0" w:color="auto"/>
            </w:tcBorders>
            <w:shd w:val="clear" w:color="000000" w:fill="FFFFFF"/>
            <w:noWrap/>
            <w:vAlign w:val="center"/>
            <w:hideMark/>
          </w:tcPr>
          <w:p w14:paraId="2C5EC834" w14:textId="77777777" w:rsidR="002B6200" w:rsidRPr="002B6200" w:rsidRDefault="002B6200" w:rsidP="002B6200">
            <w:pPr>
              <w:jc w:val="center"/>
              <w:rPr>
                <w:sz w:val="16"/>
                <w:szCs w:val="16"/>
              </w:rPr>
            </w:pPr>
            <w:r w:rsidRPr="002B6200">
              <w:rPr>
                <w:sz w:val="16"/>
                <w:szCs w:val="16"/>
              </w:rPr>
              <w:t xml:space="preserve">42 962,37  </w:t>
            </w:r>
          </w:p>
        </w:tc>
        <w:tc>
          <w:tcPr>
            <w:tcW w:w="1460" w:type="dxa"/>
            <w:tcBorders>
              <w:top w:val="nil"/>
              <w:left w:val="nil"/>
              <w:bottom w:val="single" w:sz="4" w:space="0" w:color="auto"/>
              <w:right w:val="single" w:sz="4" w:space="0" w:color="auto"/>
            </w:tcBorders>
            <w:shd w:val="clear" w:color="000000" w:fill="FFFFFF"/>
            <w:noWrap/>
            <w:vAlign w:val="bottom"/>
            <w:hideMark/>
          </w:tcPr>
          <w:p w14:paraId="4B333760" w14:textId="77777777" w:rsidR="002B6200" w:rsidRPr="002B6200" w:rsidRDefault="002B6200" w:rsidP="002B6200">
            <w:pPr>
              <w:jc w:val="center"/>
              <w:rPr>
                <w:sz w:val="16"/>
                <w:szCs w:val="16"/>
              </w:rPr>
            </w:pPr>
            <w:r w:rsidRPr="002B6200">
              <w:rPr>
                <w:sz w:val="16"/>
                <w:szCs w:val="16"/>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06E03878"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62E2F7DB"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6036EFBB"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44E56C34" w14:textId="77777777" w:rsidR="002B6200" w:rsidRPr="002B6200" w:rsidRDefault="002B6200" w:rsidP="002B6200">
            <w:pPr>
              <w:rPr>
                <w:sz w:val="16"/>
                <w:szCs w:val="16"/>
              </w:rPr>
            </w:pPr>
            <w:r w:rsidRPr="002B6200">
              <w:rPr>
                <w:sz w:val="16"/>
                <w:szCs w:val="16"/>
              </w:rPr>
              <w:t>Здание  гаража</w:t>
            </w:r>
          </w:p>
        </w:tc>
        <w:tc>
          <w:tcPr>
            <w:tcW w:w="1218" w:type="dxa"/>
            <w:tcBorders>
              <w:top w:val="nil"/>
              <w:left w:val="nil"/>
              <w:bottom w:val="single" w:sz="4" w:space="0" w:color="auto"/>
              <w:right w:val="single" w:sz="4" w:space="0" w:color="auto"/>
            </w:tcBorders>
            <w:shd w:val="clear" w:color="000000" w:fill="FFFFFF"/>
            <w:noWrap/>
            <w:vAlign w:val="center"/>
            <w:hideMark/>
          </w:tcPr>
          <w:p w14:paraId="3074D5CB" w14:textId="77777777" w:rsidR="002B6200" w:rsidRPr="002B6200" w:rsidRDefault="002B6200" w:rsidP="002B6200">
            <w:pPr>
              <w:jc w:val="center"/>
              <w:rPr>
                <w:sz w:val="16"/>
                <w:szCs w:val="16"/>
              </w:rPr>
            </w:pPr>
            <w:r w:rsidRPr="002B6200">
              <w:rPr>
                <w:sz w:val="16"/>
                <w:szCs w:val="16"/>
              </w:rPr>
              <w:t>1952</w:t>
            </w:r>
          </w:p>
        </w:tc>
        <w:tc>
          <w:tcPr>
            <w:tcW w:w="1480" w:type="dxa"/>
            <w:tcBorders>
              <w:top w:val="nil"/>
              <w:left w:val="nil"/>
              <w:bottom w:val="single" w:sz="4" w:space="0" w:color="auto"/>
              <w:right w:val="single" w:sz="4" w:space="0" w:color="auto"/>
            </w:tcBorders>
            <w:shd w:val="clear" w:color="000000" w:fill="FFFFFF"/>
            <w:noWrap/>
            <w:vAlign w:val="center"/>
            <w:hideMark/>
          </w:tcPr>
          <w:p w14:paraId="0D3A8A7E" w14:textId="77777777" w:rsidR="002B6200" w:rsidRPr="002B6200" w:rsidRDefault="002B6200" w:rsidP="002B6200">
            <w:pPr>
              <w:jc w:val="center"/>
              <w:rPr>
                <w:sz w:val="16"/>
                <w:szCs w:val="16"/>
              </w:rPr>
            </w:pPr>
            <w:r w:rsidRPr="002B6200">
              <w:rPr>
                <w:sz w:val="16"/>
                <w:szCs w:val="16"/>
              </w:rPr>
              <w:t>915 216,76</w:t>
            </w:r>
          </w:p>
        </w:tc>
        <w:tc>
          <w:tcPr>
            <w:tcW w:w="1080" w:type="dxa"/>
            <w:tcBorders>
              <w:top w:val="nil"/>
              <w:left w:val="nil"/>
              <w:bottom w:val="single" w:sz="4" w:space="0" w:color="auto"/>
              <w:right w:val="single" w:sz="4" w:space="0" w:color="auto"/>
            </w:tcBorders>
            <w:shd w:val="clear" w:color="000000" w:fill="FFFFFF"/>
            <w:noWrap/>
            <w:vAlign w:val="center"/>
            <w:hideMark/>
          </w:tcPr>
          <w:p w14:paraId="19DFAAAA"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34A2F9A6" w14:textId="77777777" w:rsidR="002B6200" w:rsidRPr="002B6200" w:rsidRDefault="002B6200" w:rsidP="002B6200">
            <w:pPr>
              <w:jc w:val="center"/>
              <w:rPr>
                <w:sz w:val="16"/>
                <w:szCs w:val="16"/>
              </w:rPr>
            </w:pPr>
            <w:r w:rsidRPr="002B6200">
              <w:rPr>
                <w:sz w:val="16"/>
                <w:szCs w:val="16"/>
              </w:rPr>
              <w:t>2542,27</w:t>
            </w:r>
          </w:p>
        </w:tc>
        <w:tc>
          <w:tcPr>
            <w:tcW w:w="1240" w:type="dxa"/>
            <w:tcBorders>
              <w:top w:val="nil"/>
              <w:left w:val="nil"/>
              <w:bottom w:val="single" w:sz="4" w:space="0" w:color="auto"/>
              <w:right w:val="single" w:sz="4" w:space="0" w:color="auto"/>
            </w:tcBorders>
            <w:shd w:val="clear" w:color="000000" w:fill="FFFFFF"/>
            <w:noWrap/>
            <w:vAlign w:val="center"/>
            <w:hideMark/>
          </w:tcPr>
          <w:p w14:paraId="6B50307D" w14:textId="77777777" w:rsidR="002B6200" w:rsidRPr="002B6200" w:rsidRDefault="002B6200" w:rsidP="002B6200">
            <w:pPr>
              <w:jc w:val="center"/>
              <w:rPr>
                <w:sz w:val="16"/>
                <w:szCs w:val="16"/>
              </w:rPr>
            </w:pPr>
            <w:r w:rsidRPr="002B6200">
              <w:rPr>
                <w:sz w:val="16"/>
                <w:szCs w:val="16"/>
              </w:rPr>
              <w:t xml:space="preserve">30 507,23  </w:t>
            </w:r>
          </w:p>
        </w:tc>
        <w:tc>
          <w:tcPr>
            <w:tcW w:w="1240" w:type="dxa"/>
            <w:tcBorders>
              <w:top w:val="nil"/>
              <w:left w:val="nil"/>
              <w:bottom w:val="single" w:sz="4" w:space="0" w:color="auto"/>
              <w:right w:val="single" w:sz="4" w:space="0" w:color="auto"/>
            </w:tcBorders>
            <w:shd w:val="clear" w:color="000000" w:fill="FFFFFF"/>
            <w:noWrap/>
            <w:vAlign w:val="center"/>
            <w:hideMark/>
          </w:tcPr>
          <w:p w14:paraId="7E612DC8"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712653F4"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666FB30C"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6634B37E"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0ED6C457"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246AB4F3"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3697C6A1" w14:textId="77777777" w:rsidR="002B6200" w:rsidRPr="002B6200" w:rsidRDefault="002B6200" w:rsidP="002B6200">
            <w:pPr>
              <w:rPr>
                <w:sz w:val="16"/>
                <w:szCs w:val="16"/>
              </w:rPr>
            </w:pPr>
            <w:r w:rsidRPr="002B6200">
              <w:rPr>
                <w:sz w:val="16"/>
                <w:szCs w:val="16"/>
              </w:rPr>
              <w:t>Здание гаража</w:t>
            </w:r>
          </w:p>
        </w:tc>
        <w:tc>
          <w:tcPr>
            <w:tcW w:w="1218" w:type="dxa"/>
            <w:tcBorders>
              <w:top w:val="nil"/>
              <w:left w:val="nil"/>
              <w:bottom w:val="single" w:sz="4" w:space="0" w:color="auto"/>
              <w:right w:val="single" w:sz="4" w:space="0" w:color="auto"/>
            </w:tcBorders>
            <w:shd w:val="clear" w:color="000000" w:fill="FFFFFF"/>
            <w:noWrap/>
            <w:vAlign w:val="center"/>
            <w:hideMark/>
          </w:tcPr>
          <w:p w14:paraId="77ABE554" w14:textId="77777777" w:rsidR="002B6200" w:rsidRPr="002B6200" w:rsidRDefault="002B6200" w:rsidP="002B6200">
            <w:pPr>
              <w:jc w:val="center"/>
              <w:rPr>
                <w:sz w:val="16"/>
                <w:szCs w:val="16"/>
              </w:rPr>
            </w:pPr>
            <w:r w:rsidRPr="002B6200">
              <w:rPr>
                <w:sz w:val="16"/>
                <w:szCs w:val="16"/>
              </w:rPr>
              <w:t>1973</w:t>
            </w:r>
          </w:p>
        </w:tc>
        <w:tc>
          <w:tcPr>
            <w:tcW w:w="1480" w:type="dxa"/>
            <w:tcBorders>
              <w:top w:val="nil"/>
              <w:left w:val="nil"/>
              <w:bottom w:val="single" w:sz="4" w:space="0" w:color="auto"/>
              <w:right w:val="single" w:sz="4" w:space="0" w:color="auto"/>
            </w:tcBorders>
            <w:shd w:val="clear" w:color="000000" w:fill="FFFFFF"/>
            <w:noWrap/>
            <w:vAlign w:val="center"/>
            <w:hideMark/>
          </w:tcPr>
          <w:p w14:paraId="1889B55D" w14:textId="77777777" w:rsidR="002B6200" w:rsidRPr="002B6200" w:rsidRDefault="002B6200" w:rsidP="002B6200">
            <w:pPr>
              <w:jc w:val="center"/>
              <w:rPr>
                <w:sz w:val="16"/>
                <w:szCs w:val="16"/>
              </w:rPr>
            </w:pPr>
            <w:r w:rsidRPr="002B6200">
              <w:rPr>
                <w:sz w:val="16"/>
                <w:szCs w:val="16"/>
              </w:rPr>
              <w:t>644 907,04</w:t>
            </w:r>
          </w:p>
        </w:tc>
        <w:tc>
          <w:tcPr>
            <w:tcW w:w="1080" w:type="dxa"/>
            <w:tcBorders>
              <w:top w:val="nil"/>
              <w:left w:val="nil"/>
              <w:bottom w:val="single" w:sz="4" w:space="0" w:color="auto"/>
              <w:right w:val="single" w:sz="4" w:space="0" w:color="auto"/>
            </w:tcBorders>
            <w:shd w:val="clear" w:color="000000" w:fill="FFFFFF"/>
            <w:noWrap/>
            <w:vAlign w:val="center"/>
            <w:hideMark/>
          </w:tcPr>
          <w:p w14:paraId="75FF6F59"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635F9CDF" w14:textId="77777777" w:rsidR="002B6200" w:rsidRPr="002B6200" w:rsidRDefault="002B6200" w:rsidP="002B6200">
            <w:pPr>
              <w:jc w:val="center"/>
              <w:rPr>
                <w:sz w:val="16"/>
                <w:szCs w:val="16"/>
              </w:rPr>
            </w:pPr>
            <w:r w:rsidRPr="002B6200">
              <w:rPr>
                <w:sz w:val="16"/>
                <w:szCs w:val="16"/>
              </w:rPr>
              <w:t>1791,41</w:t>
            </w:r>
          </w:p>
        </w:tc>
        <w:tc>
          <w:tcPr>
            <w:tcW w:w="1240" w:type="dxa"/>
            <w:tcBorders>
              <w:top w:val="nil"/>
              <w:left w:val="nil"/>
              <w:bottom w:val="single" w:sz="4" w:space="0" w:color="auto"/>
              <w:right w:val="single" w:sz="4" w:space="0" w:color="auto"/>
            </w:tcBorders>
            <w:shd w:val="clear" w:color="000000" w:fill="FFFFFF"/>
            <w:noWrap/>
            <w:vAlign w:val="center"/>
            <w:hideMark/>
          </w:tcPr>
          <w:p w14:paraId="6611F472" w14:textId="77777777" w:rsidR="002B6200" w:rsidRPr="002B6200" w:rsidRDefault="002B6200" w:rsidP="002B6200">
            <w:pPr>
              <w:jc w:val="center"/>
              <w:rPr>
                <w:sz w:val="16"/>
                <w:szCs w:val="16"/>
              </w:rPr>
            </w:pPr>
            <w:r w:rsidRPr="002B6200">
              <w:rPr>
                <w:sz w:val="16"/>
                <w:szCs w:val="16"/>
              </w:rPr>
              <w:t xml:space="preserve">21 496,90  </w:t>
            </w:r>
          </w:p>
        </w:tc>
        <w:tc>
          <w:tcPr>
            <w:tcW w:w="1240" w:type="dxa"/>
            <w:tcBorders>
              <w:top w:val="nil"/>
              <w:left w:val="nil"/>
              <w:bottom w:val="single" w:sz="4" w:space="0" w:color="auto"/>
              <w:right w:val="single" w:sz="4" w:space="0" w:color="auto"/>
            </w:tcBorders>
            <w:shd w:val="clear" w:color="000000" w:fill="FFFFFF"/>
            <w:noWrap/>
            <w:vAlign w:val="center"/>
            <w:hideMark/>
          </w:tcPr>
          <w:p w14:paraId="59DBA6A9"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5A9574CA"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32AE4998"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634A0862"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2A309256"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3AD54FC2"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2CACA199" w14:textId="77777777" w:rsidR="002B6200" w:rsidRPr="002B6200" w:rsidRDefault="002B6200" w:rsidP="002B6200">
            <w:pPr>
              <w:rPr>
                <w:sz w:val="16"/>
                <w:szCs w:val="16"/>
              </w:rPr>
            </w:pPr>
            <w:r w:rsidRPr="002B6200">
              <w:rPr>
                <w:sz w:val="16"/>
                <w:szCs w:val="16"/>
              </w:rPr>
              <w:t>Здание конторы двухэтажное</w:t>
            </w:r>
          </w:p>
        </w:tc>
        <w:tc>
          <w:tcPr>
            <w:tcW w:w="1218" w:type="dxa"/>
            <w:tcBorders>
              <w:top w:val="nil"/>
              <w:left w:val="nil"/>
              <w:bottom w:val="single" w:sz="4" w:space="0" w:color="auto"/>
              <w:right w:val="single" w:sz="4" w:space="0" w:color="auto"/>
            </w:tcBorders>
            <w:shd w:val="clear" w:color="000000" w:fill="FFFFFF"/>
            <w:noWrap/>
            <w:vAlign w:val="center"/>
            <w:hideMark/>
          </w:tcPr>
          <w:p w14:paraId="75C043D2" w14:textId="77777777" w:rsidR="002B6200" w:rsidRPr="002B6200" w:rsidRDefault="002B6200" w:rsidP="002B6200">
            <w:pPr>
              <w:jc w:val="center"/>
              <w:rPr>
                <w:sz w:val="16"/>
                <w:szCs w:val="16"/>
              </w:rPr>
            </w:pPr>
            <w:r w:rsidRPr="002B6200">
              <w:rPr>
                <w:sz w:val="16"/>
                <w:szCs w:val="16"/>
              </w:rPr>
              <w:t>1971</w:t>
            </w:r>
          </w:p>
        </w:tc>
        <w:tc>
          <w:tcPr>
            <w:tcW w:w="1480" w:type="dxa"/>
            <w:tcBorders>
              <w:top w:val="nil"/>
              <w:left w:val="nil"/>
              <w:bottom w:val="single" w:sz="4" w:space="0" w:color="auto"/>
              <w:right w:val="single" w:sz="4" w:space="0" w:color="auto"/>
            </w:tcBorders>
            <w:shd w:val="clear" w:color="000000" w:fill="FFFFFF"/>
            <w:noWrap/>
            <w:vAlign w:val="center"/>
            <w:hideMark/>
          </w:tcPr>
          <w:p w14:paraId="6BF6B5F0" w14:textId="77777777" w:rsidR="002B6200" w:rsidRPr="002B6200" w:rsidRDefault="002B6200" w:rsidP="002B6200">
            <w:pPr>
              <w:jc w:val="center"/>
              <w:rPr>
                <w:sz w:val="16"/>
                <w:szCs w:val="16"/>
              </w:rPr>
            </w:pPr>
            <w:r w:rsidRPr="002B6200">
              <w:rPr>
                <w:sz w:val="16"/>
                <w:szCs w:val="16"/>
              </w:rPr>
              <w:t>1 715 194,00</w:t>
            </w:r>
          </w:p>
        </w:tc>
        <w:tc>
          <w:tcPr>
            <w:tcW w:w="1080" w:type="dxa"/>
            <w:tcBorders>
              <w:top w:val="nil"/>
              <w:left w:val="nil"/>
              <w:bottom w:val="single" w:sz="4" w:space="0" w:color="auto"/>
              <w:right w:val="single" w:sz="4" w:space="0" w:color="auto"/>
            </w:tcBorders>
            <w:shd w:val="clear" w:color="000000" w:fill="FFFFFF"/>
            <w:noWrap/>
            <w:vAlign w:val="center"/>
            <w:hideMark/>
          </w:tcPr>
          <w:p w14:paraId="72AEB2B1"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330A2FE8" w14:textId="77777777" w:rsidR="002B6200" w:rsidRPr="002B6200" w:rsidRDefault="002B6200" w:rsidP="002B6200">
            <w:pPr>
              <w:jc w:val="center"/>
              <w:rPr>
                <w:sz w:val="16"/>
                <w:szCs w:val="16"/>
              </w:rPr>
            </w:pPr>
            <w:r w:rsidRPr="002B6200">
              <w:rPr>
                <w:sz w:val="16"/>
                <w:szCs w:val="16"/>
              </w:rPr>
              <w:t>4764,43</w:t>
            </w:r>
          </w:p>
        </w:tc>
        <w:tc>
          <w:tcPr>
            <w:tcW w:w="1240" w:type="dxa"/>
            <w:tcBorders>
              <w:top w:val="nil"/>
              <w:left w:val="nil"/>
              <w:bottom w:val="single" w:sz="4" w:space="0" w:color="auto"/>
              <w:right w:val="single" w:sz="4" w:space="0" w:color="auto"/>
            </w:tcBorders>
            <w:shd w:val="clear" w:color="000000" w:fill="FFFFFF"/>
            <w:noWrap/>
            <w:vAlign w:val="center"/>
            <w:hideMark/>
          </w:tcPr>
          <w:p w14:paraId="28DC97A5" w14:textId="77777777" w:rsidR="002B6200" w:rsidRPr="002B6200" w:rsidRDefault="002B6200" w:rsidP="002B6200">
            <w:pPr>
              <w:jc w:val="center"/>
              <w:rPr>
                <w:sz w:val="16"/>
                <w:szCs w:val="16"/>
              </w:rPr>
            </w:pPr>
            <w:r w:rsidRPr="002B6200">
              <w:rPr>
                <w:sz w:val="16"/>
                <w:szCs w:val="16"/>
              </w:rPr>
              <w:t xml:space="preserve">57 173,13  </w:t>
            </w:r>
          </w:p>
        </w:tc>
        <w:tc>
          <w:tcPr>
            <w:tcW w:w="1240" w:type="dxa"/>
            <w:tcBorders>
              <w:top w:val="nil"/>
              <w:left w:val="nil"/>
              <w:bottom w:val="single" w:sz="4" w:space="0" w:color="auto"/>
              <w:right w:val="single" w:sz="4" w:space="0" w:color="auto"/>
            </w:tcBorders>
            <w:shd w:val="clear" w:color="000000" w:fill="FFFFFF"/>
            <w:noWrap/>
            <w:vAlign w:val="center"/>
            <w:hideMark/>
          </w:tcPr>
          <w:p w14:paraId="31B26FE8"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257BDE64"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1C0F6444"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1586588D"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5DFFD683"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435DE6EF"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24619C18" w14:textId="77777777" w:rsidR="002B6200" w:rsidRPr="002B6200" w:rsidRDefault="002B6200" w:rsidP="002B6200">
            <w:pPr>
              <w:rPr>
                <w:sz w:val="16"/>
                <w:szCs w:val="16"/>
              </w:rPr>
            </w:pPr>
            <w:r w:rsidRPr="002B6200">
              <w:rPr>
                <w:sz w:val="16"/>
                <w:szCs w:val="16"/>
              </w:rPr>
              <w:t xml:space="preserve">Здание мехцеха </w:t>
            </w:r>
          </w:p>
        </w:tc>
        <w:tc>
          <w:tcPr>
            <w:tcW w:w="1218" w:type="dxa"/>
            <w:tcBorders>
              <w:top w:val="nil"/>
              <w:left w:val="nil"/>
              <w:bottom w:val="single" w:sz="4" w:space="0" w:color="auto"/>
              <w:right w:val="single" w:sz="4" w:space="0" w:color="auto"/>
            </w:tcBorders>
            <w:shd w:val="clear" w:color="000000" w:fill="FFFFFF"/>
            <w:noWrap/>
            <w:vAlign w:val="center"/>
            <w:hideMark/>
          </w:tcPr>
          <w:p w14:paraId="4FAE1DA8" w14:textId="77777777" w:rsidR="002B6200" w:rsidRPr="002B6200" w:rsidRDefault="002B6200" w:rsidP="002B6200">
            <w:pPr>
              <w:jc w:val="center"/>
              <w:rPr>
                <w:sz w:val="16"/>
                <w:szCs w:val="16"/>
              </w:rPr>
            </w:pPr>
            <w:r w:rsidRPr="002B6200">
              <w:rPr>
                <w:sz w:val="16"/>
                <w:szCs w:val="16"/>
              </w:rPr>
              <w:t>1941</w:t>
            </w:r>
          </w:p>
        </w:tc>
        <w:tc>
          <w:tcPr>
            <w:tcW w:w="1480" w:type="dxa"/>
            <w:tcBorders>
              <w:top w:val="nil"/>
              <w:left w:val="nil"/>
              <w:bottom w:val="single" w:sz="4" w:space="0" w:color="auto"/>
              <w:right w:val="single" w:sz="4" w:space="0" w:color="auto"/>
            </w:tcBorders>
            <w:shd w:val="clear" w:color="000000" w:fill="FFFFFF"/>
            <w:noWrap/>
            <w:vAlign w:val="center"/>
            <w:hideMark/>
          </w:tcPr>
          <w:p w14:paraId="65B4A72C" w14:textId="77777777" w:rsidR="002B6200" w:rsidRPr="002B6200" w:rsidRDefault="002B6200" w:rsidP="002B6200">
            <w:pPr>
              <w:jc w:val="center"/>
              <w:rPr>
                <w:sz w:val="16"/>
                <w:szCs w:val="16"/>
              </w:rPr>
            </w:pPr>
            <w:r w:rsidRPr="002B6200">
              <w:rPr>
                <w:sz w:val="16"/>
                <w:szCs w:val="16"/>
              </w:rPr>
              <w:t>1 523 525,56</w:t>
            </w:r>
          </w:p>
        </w:tc>
        <w:tc>
          <w:tcPr>
            <w:tcW w:w="1080" w:type="dxa"/>
            <w:tcBorders>
              <w:top w:val="nil"/>
              <w:left w:val="nil"/>
              <w:bottom w:val="single" w:sz="4" w:space="0" w:color="auto"/>
              <w:right w:val="single" w:sz="4" w:space="0" w:color="auto"/>
            </w:tcBorders>
            <w:shd w:val="clear" w:color="000000" w:fill="FFFFFF"/>
            <w:noWrap/>
            <w:vAlign w:val="center"/>
            <w:hideMark/>
          </w:tcPr>
          <w:p w14:paraId="5E7E2776"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28BCC9F6" w14:textId="77777777" w:rsidR="002B6200" w:rsidRPr="002B6200" w:rsidRDefault="002B6200" w:rsidP="002B6200">
            <w:pPr>
              <w:jc w:val="center"/>
              <w:rPr>
                <w:sz w:val="16"/>
                <w:szCs w:val="16"/>
              </w:rPr>
            </w:pPr>
            <w:r w:rsidRPr="002B6200">
              <w:rPr>
                <w:sz w:val="16"/>
                <w:szCs w:val="16"/>
              </w:rPr>
              <w:t>4232,02</w:t>
            </w:r>
          </w:p>
        </w:tc>
        <w:tc>
          <w:tcPr>
            <w:tcW w:w="1240" w:type="dxa"/>
            <w:tcBorders>
              <w:top w:val="nil"/>
              <w:left w:val="nil"/>
              <w:bottom w:val="single" w:sz="4" w:space="0" w:color="auto"/>
              <w:right w:val="single" w:sz="4" w:space="0" w:color="auto"/>
            </w:tcBorders>
            <w:shd w:val="clear" w:color="000000" w:fill="FFFFFF"/>
            <w:noWrap/>
            <w:vAlign w:val="center"/>
            <w:hideMark/>
          </w:tcPr>
          <w:p w14:paraId="6D9CB203" w14:textId="77777777" w:rsidR="002B6200" w:rsidRPr="002B6200" w:rsidRDefault="002B6200" w:rsidP="002B6200">
            <w:pPr>
              <w:jc w:val="center"/>
              <w:rPr>
                <w:sz w:val="16"/>
                <w:szCs w:val="16"/>
              </w:rPr>
            </w:pPr>
            <w:r w:rsidRPr="002B6200">
              <w:rPr>
                <w:sz w:val="16"/>
                <w:szCs w:val="16"/>
              </w:rPr>
              <w:t xml:space="preserve">50 784,19  </w:t>
            </w:r>
          </w:p>
        </w:tc>
        <w:tc>
          <w:tcPr>
            <w:tcW w:w="1240" w:type="dxa"/>
            <w:tcBorders>
              <w:top w:val="nil"/>
              <w:left w:val="nil"/>
              <w:bottom w:val="single" w:sz="4" w:space="0" w:color="auto"/>
              <w:right w:val="single" w:sz="4" w:space="0" w:color="auto"/>
            </w:tcBorders>
            <w:shd w:val="clear" w:color="000000" w:fill="FFFFFF"/>
            <w:noWrap/>
            <w:vAlign w:val="center"/>
            <w:hideMark/>
          </w:tcPr>
          <w:p w14:paraId="2F662084"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7BFA3281"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487074CD"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1D3DB2B8"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62FDF2F1"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0AF96C0C"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0471416F" w14:textId="77777777" w:rsidR="002B6200" w:rsidRPr="002B6200" w:rsidRDefault="002B6200" w:rsidP="002B6200">
            <w:pPr>
              <w:rPr>
                <w:sz w:val="16"/>
                <w:szCs w:val="16"/>
              </w:rPr>
            </w:pPr>
            <w:r w:rsidRPr="002B6200">
              <w:rPr>
                <w:sz w:val="16"/>
                <w:szCs w:val="16"/>
              </w:rPr>
              <w:t>Здание кузницы</w:t>
            </w:r>
          </w:p>
        </w:tc>
        <w:tc>
          <w:tcPr>
            <w:tcW w:w="1218" w:type="dxa"/>
            <w:tcBorders>
              <w:top w:val="nil"/>
              <w:left w:val="nil"/>
              <w:bottom w:val="single" w:sz="4" w:space="0" w:color="auto"/>
              <w:right w:val="single" w:sz="4" w:space="0" w:color="auto"/>
            </w:tcBorders>
            <w:shd w:val="clear" w:color="000000" w:fill="FFFFFF"/>
            <w:noWrap/>
            <w:vAlign w:val="center"/>
            <w:hideMark/>
          </w:tcPr>
          <w:p w14:paraId="07E7F44D" w14:textId="77777777" w:rsidR="002B6200" w:rsidRPr="002B6200" w:rsidRDefault="002B6200" w:rsidP="002B6200">
            <w:pPr>
              <w:jc w:val="center"/>
              <w:rPr>
                <w:sz w:val="16"/>
                <w:szCs w:val="16"/>
              </w:rPr>
            </w:pPr>
            <w:r w:rsidRPr="002B6200">
              <w:rPr>
                <w:sz w:val="16"/>
                <w:szCs w:val="16"/>
              </w:rPr>
              <w:t>1957</w:t>
            </w:r>
          </w:p>
        </w:tc>
        <w:tc>
          <w:tcPr>
            <w:tcW w:w="1480" w:type="dxa"/>
            <w:tcBorders>
              <w:top w:val="nil"/>
              <w:left w:val="nil"/>
              <w:bottom w:val="single" w:sz="4" w:space="0" w:color="auto"/>
              <w:right w:val="single" w:sz="4" w:space="0" w:color="auto"/>
            </w:tcBorders>
            <w:shd w:val="clear" w:color="000000" w:fill="FFFFFF"/>
            <w:noWrap/>
            <w:vAlign w:val="center"/>
            <w:hideMark/>
          </w:tcPr>
          <w:p w14:paraId="6893F18E" w14:textId="77777777" w:rsidR="002B6200" w:rsidRPr="002B6200" w:rsidRDefault="002B6200" w:rsidP="002B6200">
            <w:pPr>
              <w:jc w:val="center"/>
              <w:rPr>
                <w:sz w:val="16"/>
                <w:szCs w:val="16"/>
              </w:rPr>
            </w:pPr>
            <w:r w:rsidRPr="002B6200">
              <w:rPr>
                <w:sz w:val="16"/>
                <w:szCs w:val="16"/>
              </w:rPr>
              <w:t>520 017,76</w:t>
            </w:r>
          </w:p>
        </w:tc>
        <w:tc>
          <w:tcPr>
            <w:tcW w:w="1080" w:type="dxa"/>
            <w:tcBorders>
              <w:top w:val="nil"/>
              <w:left w:val="nil"/>
              <w:bottom w:val="single" w:sz="4" w:space="0" w:color="auto"/>
              <w:right w:val="single" w:sz="4" w:space="0" w:color="auto"/>
            </w:tcBorders>
            <w:shd w:val="clear" w:color="000000" w:fill="FFFFFF"/>
            <w:noWrap/>
            <w:vAlign w:val="center"/>
            <w:hideMark/>
          </w:tcPr>
          <w:p w14:paraId="0EA6CEA6" w14:textId="77777777" w:rsidR="002B6200" w:rsidRPr="002B6200" w:rsidRDefault="002B6200" w:rsidP="002B6200">
            <w:pPr>
              <w:jc w:val="center"/>
              <w:rPr>
                <w:sz w:val="16"/>
                <w:szCs w:val="16"/>
              </w:rPr>
            </w:pPr>
            <w:r w:rsidRPr="002B6200">
              <w:rPr>
                <w:sz w:val="16"/>
                <w:szCs w:val="16"/>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305265A9" w14:textId="77777777" w:rsidR="002B6200" w:rsidRPr="002B6200" w:rsidRDefault="002B6200" w:rsidP="002B6200">
            <w:pPr>
              <w:jc w:val="center"/>
              <w:rPr>
                <w:sz w:val="16"/>
                <w:szCs w:val="16"/>
              </w:rPr>
            </w:pPr>
            <w:r w:rsidRPr="002B6200">
              <w:rPr>
                <w:sz w:val="16"/>
                <w:szCs w:val="16"/>
              </w:rPr>
              <w:t>1444,49</w:t>
            </w:r>
          </w:p>
        </w:tc>
        <w:tc>
          <w:tcPr>
            <w:tcW w:w="1240" w:type="dxa"/>
            <w:tcBorders>
              <w:top w:val="nil"/>
              <w:left w:val="nil"/>
              <w:bottom w:val="single" w:sz="4" w:space="0" w:color="auto"/>
              <w:right w:val="single" w:sz="4" w:space="0" w:color="auto"/>
            </w:tcBorders>
            <w:shd w:val="clear" w:color="000000" w:fill="FFFFFF"/>
            <w:noWrap/>
            <w:vAlign w:val="center"/>
            <w:hideMark/>
          </w:tcPr>
          <w:p w14:paraId="6412D670" w14:textId="77777777" w:rsidR="002B6200" w:rsidRPr="002B6200" w:rsidRDefault="002B6200" w:rsidP="002B6200">
            <w:pPr>
              <w:jc w:val="center"/>
              <w:rPr>
                <w:sz w:val="16"/>
                <w:szCs w:val="16"/>
              </w:rPr>
            </w:pPr>
            <w:r w:rsidRPr="002B6200">
              <w:rPr>
                <w:sz w:val="16"/>
                <w:szCs w:val="16"/>
              </w:rPr>
              <w:t xml:space="preserve">17 333,93  </w:t>
            </w:r>
          </w:p>
        </w:tc>
        <w:tc>
          <w:tcPr>
            <w:tcW w:w="1240" w:type="dxa"/>
            <w:tcBorders>
              <w:top w:val="nil"/>
              <w:left w:val="nil"/>
              <w:bottom w:val="single" w:sz="4" w:space="0" w:color="auto"/>
              <w:right w:val="single" w:sz="4" w:space="0" w:color="auto"/>
            </w:tcBorders>
            <w:shd w:val="clear" w:color="000000" w:fill="FFFFFF"/>
            <w:noWrap/>
            <w:vAlign w:val="center"/>
            <w:hideMark/>
          </w:tcPr>
          <w:p w14:paraId="41B982EB"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04E0515C"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2C9DDDB0"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3F4E634F"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3D449448"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2A29DA7A"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1DB2AC54" w14:textId="77777777" w:rsidR="002B6200" w:rsidRPr="002B6200" w:rsidRDefault="002B6200" w:rsidP="002B6200">
            <w:pPr>
              <w:rPr>
                <w:sz w:val="16"/>
                <w:szCs w:val="16"/>
              </w:rPr>
            </w:pPr>
            <w:r w:rsidRPr="002B6200">
              <w:rPr>
                <w:sz w:val="16"/>
                <w:szCs w:val="16"/>
              </w:rPr>
              <w:t>Сварочный трансформатор ТДМ-312</w:t>
            </w:r>
          </w:p>
        </w:tc>
        <w:tc>
          <w:tcPr>
            <w:tcW w:w="1218" w:type="dxa"/>
            <w:tcBorders>
              <w:top w:val="nil"/>
              <w:left w:val="nil"/>
              <w:bottom w:val="single" w:sz="4" w:space="0" w:color="auto"/>
              <w:right w:val="single" w:sz="4" w:space="0" w:color="auto"/>
            </w:tcBorders>
            <w:shd w:val="clear" w:color="000000" w:fill="FFFFFF"/>
            <w:noWrap/>
            <w:vAlign w:val="center"/>
            <w:hideMark/>
          </w:tcPr>
          <w:p w14:paraId="6A89CD2F" w14:textId="77777777" w:rsidR="002B6200" w:rsidRPr="002B6200" w:rsidRDefault="002B6200" w:rsidP="002B6200">
            <w:pPr>
              <w:jc w:val="center"/>
              <w:rPr>
                <w:sz w:val="16"/>
                <w:szCs w:val="16"/>
              </w:rPr>
            </w:pPr>
            <w:r w:rsidRPr="002B6200">
              <w:rPr>
                <w:sz w:val="16"/>
                <w:szCs w:val="16"/>
              </w:rPr>
              <w:t>1982</w:t>
            </w:r>
          </w:p>
        </w:tc>
        <w:tc>
          <w:tcPr>
            <w:tcW w:w="1480" w:type="dxa"/>
            <w:tcBorders>
              <w:top w:val="nil"/>
              <w:left w:val="nil"/>
              <w:bottom w:val="single" w:sz="4" w:space="0" w:color="auto"/>
              <w:right w:val="single" w:sz="4" w:space="0" w:color="auto"/>
            </w:tcBorders>
            <w:shd w:val="clear" w:color="000000" w:fill="FFFFFF"/>
            <w:noWrap/>
            <w:vAlign w:val="center"/>
            <w:hideMark/>
          </w:tcPr>
          <w:p w14:paraId="43916688" w14:textId="77777777" w:rsidR="002B6200" w:rsidRPr="002B6200" w:rsidRDefault="002B6200" w:rsidP="002B6200">
            <w:pPr>
              <w:jc w:val="center"/>
              <w:rPr>
                <w:sz w:val="16"/>
                <w:szCs w:val="16"/>
              </w:rPr>
            </w:pPr>
            <w:r w:rsidRPr="002B6200">
              <w:rPr>
                <w:sz w:val="16"/>
                <w:szCs w:val="16"/>
              </w:rPr>
              <w:t>6 111,36</w:t>
            </w:r>
          </w:p>
        </w:tc>
        <w:tc>
          <w:tcPr>
            <w:tcW w:w="1080" w:type="dxa"/>
            <w:tcBorders>
              <w:top w:val="nil"/>
              <w:left w:val="nil"/>
              <w:bottom w:val="single" w:sz="4" w:space="0" w:color="auto"/>
              <w:right w:val="single" w:sz="4" w:space="0" w:color="auto"/>
            </w:tcBorders>
            <w:shd w:val="clear" w:color="000000" w:fill="FFFFFF"/>
            <w:noWrap/>
            <w:vAlign w:val="center"/>
            <w:hideMark/>
          </w:tcPr>
          <w:p w14:paraId="3C173CCF" w14:textId="77777777" w:rsidR="002B6200" w:rsidRPr="002B6200" w:rsidRDefault="002B6200" w:rsidP="002B6200">
            <w:pPr>
              <w:jc w:val="center"/>
              <w:rPr>
                <w:sz w:val="16"/>
                <w:szCs w:val="16"/>
              </w:rPr>
            </w:pPr>
            <w:r w:rsidRPr="002B6200">
              <w:rPr>
                <w:sz w:val="16"/>
                <w:szCs w:val="16"/>
              </w:rPr>
              <w:t>60</w:t>
            </w:r>
          </w:p>
        </w:tc>
        <w:tc>
          <w:tcPr>
            <w:tcW w:w="1200" w:type="dxa"/>
            <w:tcBorders>
              <w:top w:val="nil"/>
              <w:left w:val="nil"/>
              <w:bottom w:val="single" w:sz="4" w:space="0" w:color="auto"/>
              <w:right w:val="single" w:sz="4" w:space="0" w:color="auto"/>
            </w:tcBorders>
            <w:shd w:val="clear" w:color="auto" w:fill="auto"/>
            <w:noWrap/>
            <w:vAlign w:val="center"/>
            <w:hideMark/>
          </w:tcPr>
          <w:p w14:paraId="62849D06" w14:textId="77777777" w:rsidR="002B6200" w:rsidRPr="002B6200" w:rsidRDefault="002B6200" w:rsidP="002B6200">
            <w:pPr>
              <w:jc w:val="center"/>
              <w:rPr>
                <w:sz w:val="16"/>
                <w:szCs w:val="16"/>
              </w:rPr>
            </w:pPr>
            <w:r w:rsidRPr="002B6200">
              <w:rPr>
                <w:sz w:val="16"/>
                <w:szCs w:val="16"/>
              </w:rPr>
              <w:t>101,86</w:t>
            </w:r>
          </w:p>
        </w:tc>
        <w:tc>
          <w:tcPr>
            <w:tcW w:w="1240" w:type="dxa"/>
            <w:tcBorders>
              <w:top w:val="nil"/>
              <w:left w:val="nil"/>
              <w:bottom w:val="single" w:sz="4" w:space="0" w:color="auto"/>
              <w:right w:val="single" w:sz="4" w:space="0" w:color="auto"/>
            </w:tcBorders>
            <w:shd w:val="clear" w:color="000000" w:fill="FFFFFF"/>
            <w:noWrap/>
            <w:vAlign w:val="center"/>
            <w:hideMark/>
          </w:tcPr>
          <w:p w14:paraId="1488E87E" w14:textId="77777777" w:rsidR="002B6200" w:rsidRPr="002B6200" w:rsidRDefault="002B6200" w:rsidP="002B6200">
            <w:pPr>
              <w:jc w:val="center"/>
              <w:rPr>
                <w:sz w:val="16"/>
                <w:szCs w:val="16"/>
              </w:rPr>
            </w:pPr>
            <w:r w:rsidRPr="002B6200">
              <w:rPr>
                <w:sz w:val="16"/>
                <w:szCs w:val="16"/>
              </w:rPr>
              <w:t xml:space="preserve">0,00  </w:t>
            </w:r>
          </w:p>
        </w:tc>
        <w:tc>
          <w:tcPr>
            <w:tcW w:w="1240" w:type="dxa"/>
            <w:tcBorders>
              <w:top w:val="nil"/>
              <w:left w:val="nil"/>
              <w:bottom w:val="single" w:sz="4" w:space="0" w:color="auto"/>
              <w:right w:val="single" w:sz="4" w:space="0" w:color="auto"/>
            </w:tcBorders>
            <w:shd w:val="clear" w:color="000000" w:fill="FFFFFF"/>
            <w:noWrap/>
            <w:vAlign w:val="center"/>
            <w:hideMark/>
          </w:tcPr>
          <w:p w14:paraId="634BE02B"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70E3CCE0"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6E37A5DB"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67E2C5C2"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01C97F6B"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5DD046AB"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22AF536A" w14:textId="77777777" w:rsidR="002B6200" w:rsidRPr="002B6200" w:rsidRDefault="002B6200" w:rsidP="002B6200">
            <w:pPr>
              <w:rPr>
                <w:sz w:val="16"/>
                <w:szCs w:val="16"/>
              </w:rPr>
            </w:pPr>
            <w:r w:rsidRPr="002B6200">
              <w:rPr>
                <w:sz w:val="16"/>
                <w:szCs w:val="16"/>
              </w:rPr>
              <w:t>Котел НР 18</w:t>
            </w:r>
          </w:p>
        </w:tc>
        <w:tc>
          <w:tcPr>
            <w:tcW w:w="1218" w:type="dxa"/>
            <w:tcBorders>
              <w:top w:val="nil"/>
              <w:left w:val="nil"/>
              <w:bottom w:val="single" w:sz="4" w:space="0" w:color="auto"/>
              <w:right w:val="single" w:sz="4" w:space="0" w:color="auto"/>
            </w:tcBorders>
            <w:shd w:val="clear" w:color="000000" w:fill="FFFFFF"/>
            <w:noWrap/>
            <w:vAlign w:val="center"/>
            <w:hideMark/>
          </w:tcPr>
          <w:p w14:paraId="3B1FD2DD" w14:textId="77777777" w:rsidR="002B6200" w:rsidRPr="002B6200" w:rsidRDefault="002B6200" w:rsidP="002B6200">
            <w:pPr>
              <w:jc w:val="center"/>
              <w:rPr>
                <w:sz w:val="16"/>
                <w:szCs w:val="16"/>
              </w:rPr>
            </w:pPr>
            <w:r w:rsidRPr="002B6200">
              <w:rPr>
                <w:sz w:val="16"/>
                <w:szCs w:val="16"/>
              </w:rPr>
              <w:t>2003</w:t>
            </w:r>
          </w:p>
        </w:tc>
        <w:tc>
          <w:tcPr>
            <w:tcW w:w="1480" w:type="dxa"/>
            <w:tcBorders>
              <w:top w:val="nil"/>
              <w:left w:val="nil"/>
              <w:bottom w:val="single" w:sz="4" w:space="0" w:color="auto"/>
              <w:right w:val="single" w:sz="4" w:space="0" w:color="auto"/>
            </w:tcBorders>
            <w:shd w:val="clear" w:color="000000" w:fill="FFFFFF"/>
            <w:noWrap/>
            <w:vAlign w:val="center"/>
            <w:hideMark/>
          </w:tcPr>
          <w:p w14:paraId="4EE93B74" w14:textId="77777777" w:rsidR="002B6200" w:rsidRPr="002B6200" w:rsidRDefault="002B6200" w:rsidP="002B6200">
            <w:pPr>
              <w:jc w:val="center"/>
              <w:rPr>
                <w:sz w:val="16"/>
                <w:szCs w:val="16"/>
              </w:rPr>
            </w:pPr>
            <w:r w:rsidRPr="002B6200">
              <w:rPr>
                <w:sz w:val="16"/>
                <w:szCs w:val="16"/>
              </w:rPr>
              <w:t>132 536,16</w:t>
            </w:r>
          </w:p>
        </w:tc>
        <w:tc>
          <w:tcPr>
            <w:tcW w:w="1080" w:type="dxa"/>
            <w:tcBorders>
              <w:top w:val="nil"/>
              <w:left w:val="nil"/>
              <w:bottom w:val="single" w:sz="4" w:space="0" w:color="auto"/>
              <w:right w:val="single" w:sz="4" w:space="0" w:color="auto"/>
            </w:tcBorders>
            <w:shd w:val="clear" w:color="000000" w:fill="FFFFFF"/>
            <w:noWrap/>
            <w:vAlign w:val="center"/>
            <w:hideMark/>
          </w:tcPr>
          <w:p w14:paraId="649AC2CE"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203047BB" w14:textId="77777777" w:rsidR="002B6200" w:rsidRPr="002B6200" w:rsidRDefault="002B6200" w:rsidP="002B6200">
            <w:pPr>
              <w:jc w:val="center"/>
              <w:rPr>
                <w:sz w:val="16"/>
                <w:szCs w:val="16"/>
              </w:rPr>
            </w:pPr>
            <w:r w:rsidRPr="002B6200">
              <w:rPr>
                <w:sz w:val="16"/>
                <w:szCs w:val="16"/>
              </w:rPr>
              <w:t>1104,47</w:t>
            </w:r>
          </w:p>
        </w:tc>
        <w:tc>
          <w:tcPr>
            <w:tcW w:w="1240" w:type="dxa"/>
            <w:tcBorders>
              <w:top w:val="nil"/>
              <w:left w:val="nil"/>
              <w:bottom w:val="single" w:sz="4" w:space="0" w:color="auto"/>
              <w:right w:val="single" w:sz="4" w:space="0" w:color="auto"/>
            </w:tcBorders>
            <w:shd w:val="clear" w:color="000000" w:fill="FFFFFF"/>
            <w:noWrap/>
            <w:vAlign w:val="center"/>
            <w:hideMark/>
          </w:tcPr>
          <w:p w14:paraId="773CA42D" w14:textId="77777777" w:rsidR="002B6200" w:rsidRPr="002B6200" w:rsidRDefault="002B6200" w:rsidP="002B6200">
            <w:pPr>
              <w:jc w:val="center"/>
              <w:rPr>
                <w:sz w:val="16"/>
                <w:szCs w:val="16"/>
              </w:rPr>
            </w:pPr>
            <w:r w:rsidRPr="002B6200">
              <w:rPr>
                <w:sz w:val="16"/>
                <w:szCs w:val="16"/>
              </w:rPr>
              <w:t xml:space="preserve">13 253,62  </w:t>
            </w:r>
          </w:p>
        </w:tc>
        <w:tc>
          <w:tcPr>
            <w:tcW w:w="1240" w:type="dxa"/>
            <w:tcBorders>
              <w:top w:val="nil"/>
              <w:left w:val="nil"/>
              <w:bottom w:val="single" w:sz="4" w:space="0" w:color="auto"/>
              <w:right w:val="single" w:sz="4" w:space="0" w:color="auto"/>
            </w:tcBorders>
            <w:shd w:val="clear" w:color="000000" w:fill="FFFFFF"/>
            <w:noWrap/>
            <w:vAlign w:val="center"/>
            <w:hideMark/>
          </w:tcPr>
          <w:p w14:paraId="6C734AFB"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1E106A1C"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76C36F70"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42970F87"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383B80FD"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02633EC8"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1A340961" w14:textId="77777777" w:rsidR="002B6200" w:rsidRPr="002B6200" w:rsidRDefault="002B6200" w:rsidP="002B6200">
            <w:pPr>
              <w:rPr>
                <w:sz w:val="16"/>
                <w:szCs w:val="16"/>
              </w:rPr>
            </w:pPr>
            <w:r w:rsidRPr="002B6200">
              <w:rPr>
                <w:sz w:val="16"/>
                <w:szCs w:val="16"/>
              </w:rPr>
              <w:t>Конвейер 2 СР-70</w:t>
            </w:r>
          </w:p>
        </w:tc>
        <w:tc>
          <w:tcPr>
            <w:tcW w:w="1218" w:type="dxa"/>
            <w:tcBorders>
              <w:top w:val="nil"/>
              <w:left w:val="nil"/>
              <w:bottom w:val="single" w:sz="4" w:space="0" w:color="auto"/>
              <w:right w:val="single" w:sz="4" w:space="0" w:color="auto"/>
            </w:tcBorders>
            <w:shd w:val="clear" w:color="000000" w:fill="FFFFFF"/>
            <w:noWrap/>
            <w:vAlign w:val="center"/>
            <w:hideMark/>
          </w:tcPr>
          <w:p w14:paraId="5958A05C" w14:textId="77777777" w:rsidR="002B6200" w:rsidRPr="002B6200" w:rsidRDefault="002B6200" w:rsidP="002B6200">
            <w:pPr>
              <w:jc w:val="center"/>
              <w:rPr>
                <w:sz w:val="16"/>
                <w:szCs w:val="16"/>
              </w:rPr>
            </w:pPr>
            <w:r w:rsidRPr="002B6200">
              <w:rPr>
                <w:sz w:val="16"/>
                <w:szCs w:val="16"/>
              </w:rPr>
              <w:t>2003</w:t>
            </w:r>
          </w:p>
        </w:tc>
        <w:tc>
          <w:tcPr>
            <w:tcW w:w="1480" w:type="dxa"/>
            <w:tcBorders>
              <w:top w:val="nil"/>
              <w:left w:val="nil"/>
              <w:bottom w:val="single" w:sz="4" w:space="0" w:color="auto"/>
              <w:right w:val="single" w:sz="4" w:space="0" w:color="auto"/>
            </w:tcBorders>
            <w:shd w:val="clear" w:color="000000" w:fill="FFFFFF"/>
            <w:noWrap/>
            <w:vAlign w:val="center"/>
            <w:hideMark/>
          </w:tcPr>
          <w:p w14:paraId="380CC642" w14:textId="77777777" w:rsidR="002B6200" w:rsidRPr="002B6200" w:rsidRDefault="002B6200" w:rsidP="002B6200">
            <w:pPr>
              <w:jc w:val="center"/>
              <w:rPr>
                <w:sz w:val="16"/>
                <w:szCs w:val="16"/>
              </w:rPr>
            </w:pPr>
            <w:r w:rsidRPr="002B6200">
              <w:rPr>
                <w:sz w:val="16"/>
                <w:szCs w:val="16"/>
              </w:rPr>
              <w:t>904 320,45</w:t>
            </w:r>
          </w:p>
        </w:tc>
        <w:tc>
          <w:tcPr>
            <w:tcW w:w="1080" w:type="dxa"/>
            <w:tcBorders>
              <w:top w:val="nil"/>
              <w:left w:val="nil"/>
              <w:bottom w:val="single" w:sz="4" w:space="0" w:color="auto"/>
              <w:right w:val="single" w:sz="4" w:space="0" w:color="auto"/>
            </w:tcBorders>
            <w:shd w:val="clear" w:color="000000" w:fill="FFFFFF"/>
            <w:noWrap/>
            <w:vAlign w:val="center"/>
            <w:hideMark/>
          </w:tcPr>
          <w:p w14:paraId="5D1EADD6"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7CFFDF1A" w14:textId="77777777" w:rsidR="002B6200" w:rsidRPr="002B6200" w:rsidRDefault="002B6200" w:rsidP="002B6200">
            <w:pPr>
              <w:jc w:val="center"/>
              <w:rPr>
                <w:sz w:val="16"/>
                <w:szCs w:val="16"/>
              </w:rPr>
            </w:pPr>
            <w:r w:rsidRPr="002B6200">
              <w:rPr>
                <w:sz w:val="16"/>
                <w:szCs w:val="16"/>
              </w:rPr>
              <w:t>7536,00</w:t>
            </w:r>
          </w:p>
        </w:tc>
        <w:tc>
          <w:tcPr>
            <w:tcW w:w="1240" w:type="dxa"/>
            <w:tcBorders>
              <w:top w:val="nil"/>
              <w:left w:val="nil"/>
              <w:bottom w:val="single" w:sz="4" w:space="0" w:color="auto"/>
              <w:right w:val="single" w:sz="4" w:space="0" w:color="auto"/>
            </w:tcBorders>
            <w:shd w:val="clear" w:color="000000" w:fill="FFFFFF"/>
            <w:noWrap/>
            <w:vAlign w:val="center"/>
            <w:hideMark/>
          </w:tcPr>
          <w:p w14:paraId="7F1EEC04" w14:textId="77777777" w:rsidR="002B6200" w:rsidRPr="002B6200" w:rsidRDefault="002B6200" w:rsidP="002B6200">
            <w:pPr>
              <w:jc w:val="center"/>
              <w:rPr>
                <w:sz w:val="16"/>
                <w:szCs w:val="16"/>
              </w:rPr>
            </w:pPr>
            <w:r w:rsidRPr="002B6200">
              <w:rPr>
                <w:sz w:val="16"/>
                <w:szCs w:val="16"/>
              </w:rPr>
              <w:t xml:space="preserve">90 432,05  </w:t>
            </w:r>
          </w:p>
        </w:tc>
        <w:tc>
          <w:tcPr>
            <w:tcW w:w="1240" w:type="dxa"/>
            <w:tcBorders>
              <w:top w:val="nil"/>
              <w:left w:val="nil"/>
              <w:bottom w:val="single" w:sz="4" w:space="0" w:color="auto"/>
              <w:right w:val="single" w:sz="4" w:space="0" w:color="auto"/>
            </w:tcBorders>
            <w:shd w:val="clear" w:color="000000" w:fill="FFFFFF"/>
            <w:noWrap/>
            <w:vAlign w:val="center"/>
            <w:hideMark/>
          </w:tcPr>
          <w:p w14:paraId="60515428"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2B16625E"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14C86FD7"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68774DB7"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43ED51AD"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71A9BF98" w14:textId="77777777" w:rsidTr="00E8485B">
        <w:trPr>
          <w:trHeight w:val="30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346C2578" w14:textId="77777777" w:rsidR="002B6200" w:rsidRPr="002B6200" w:rsidRDefault="002B6200" w:rsidP="002B6200">
            <w:pPr>
              <w:rPr>
                <w:sz w:val="16"/>
                <w:szCs w:val="16"/>
              </w:rPr>
            </w:pPr>
            <w:r w:rsidRPr="002B6200">
              <w:rPr>
                <w:sz w:val="16"/>
                <w:szCs w:val="16"/>
              </w:rPr>
              <w:t>Конвейер 80 м</w:t>
            </w:r>
          </w:p>
        </w:tc>
        <w:tc>
          <w:tcPr>
            <w:tcW w:w="1218" w:type="dxa"/>
            <w:tcBorders>
              <w:top w:val="nil"/>
              <w:left w:val="nil"/>
              <w:bottom w:val="single" w:sz="4" w:space="0" w:color="auto"/>
              <w:right w:val="single" w:sz="4" w:space="0" w:color="auto"/>
            </w:tcBorders>
            <w:shd w:val="clear" w:color="000000" w:fill="FFFFFF"/>
            <w:noWrap/>
            <w:vAlign w:val="center"/>
            <w:hideMark/>
          </w:tcPr>
          <w:p w14:paraId="33E649E2" w14:textId="77777777" w:rsidR="002B6200" w:rsidRPr="002B6200" w:rsidRDefault="002B6200" w:rsidP="002B6200">
            <w:pPr>
              <w:jc w:val="center"/>
              <w:rPr>
                <w:sz w:val="16"/>
                <w:szCs w:val="16"/>
              </w:rPr>
            </w:pPr>
            <w:r w:rsidRPr="002B6200">
              <w:rPr>
                <w:sz w:val="16"/>
                <w:szCs w:val="16"/>
              </w:rPr>
              <w:t>2011</w:t>
            </w:r>
          </w:p>
        </w:tc>
        <w:tc>
          <w:tcPr>
            <w:tcW w:w="1480" w:type="dxa"/>
            <w:tcBorders>
              <w:top w:val="nil"/>
              <w:left w:val="nil"/>
              <w:bottom w:val="single" w:sz="4" w:space="0" w:color="auto"/>
              <w:right w:val="single" w:sz="4" w:space="0" w:color="auto"/>
            </w:tcBorders>
            <w:shd w:val="clear" w:color="000000" w:fill="FFFFFF"/>
            <w:noWrap/>
            <w:vAlign w:val="center"/>
            <w:hideMark/>
          </w:tcPr>
          <w:p w14:paraId="24AD330D" w14:textId="77777777" w:rsidR="002B6200" w:rsidRPr="002B6200" w:rsidRDefault="002B6200" w:rsidP="002B6200">
            <w:pPr>
              <w:jc w:val="center"/>
              <w:rPr>
                <w:sz w:val="16"/>
                <w:szCs w:val="16"/>
              </w:rPr>
            </w:pPr>
            <w:r w:rsidRPr="002B6200">
              <w:rPr>
                <w:sz w:val="16"/>
                <w:szCs w:val="16"/>
              </w:rPr>
              <w:t>604 296,00</w:t>
            </w:r>
          </w:p>
        </w:tc>
        <w:tc>
          <w:tcPr>
            <w:tcW w:w="1080" w:type="dxa"/>
            <w:tcBorders>
              <w:top w:val="nil"/>
              <w:left w:val="nil"/>
              <w:bottom w:val="single" w:sz="4" w:space="0" w:color="auto"/>
              <w:right w:val="single" w:sz="4" w:space="0" w:color="auto"/>
            </w:tcBorders>
            <w:shd w:val="clear" w:color="000000" w:fill="FFFFFF"/>
            <w:noWrap/>
            <w:vAlign w:val="center"/>
            <w:hideMark/>
          </w:tcPr>
          <w:p w14:paraId="238C4C4C"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5857B987" w14:textId="77777777" w:rsidR="002B6200" w:rsidRPr="002B6200" w:rsidRDefault="002B6200" w:rsidP="002B6200">
            <w:pPr>
              <w:jc w:val="center"/>
              <w:rPr>
                <w:sz w:val="16"/>
                <w:szCs w:val="16"/>
              </w:rPr>
            </w:pPr>
            <w:r w:rsidRPr="002B6200">
              <w:rPr>
                <w:sz w:val="16"/>
                <w:szCs w:val="16"/>
              </w:rPr>
              <w:t>5035,80</w:t>
            </w:r>
          </w:p>
        </w:tc>
        <w:tc>
          <w:tcPr>
            <w:tcW w:w="1240" w:type="dxa"/>
            <w:tcBorders>
              <w:top w:val="nil"/>
              <w:left w:val="nil"/>
              <w:bottom w:val="single" w:sz="4" w:space="0" w:color="auto"/>
              <w:right w:val="single" w:sz="4" w:space="0" w:color="auto"/>
            </w:tcBorders>
            <w:shd w:val="clear" w:color="000000" w:fill="FFFFFF"/>
            <w:noWrap/>
            <w:vAlign w:val="center"/>
            <w:hideMark/>
          </w:tcPr>
          <w:p w14:paraId="3875598B" w14:textId="77777777" w:rsidR="002B6200" w:rsidRPr="002B6200" w:rsidRDefault="002B6200" w:rsidP="002B6200">
            <w:pPr>
              <w:jc w:val="center"/>
              <w:rPr>
                <w:sz w:val="16"/>
                <w:szCs w:val="16"/>
              </w:rPr>
            </w:pPr>
            <w:r w:rsidRPr="002B6200">
              <w:rPr>
                <w:sz w:val="16"/>
                <w:szCs w:val="16"/>
              </w:rPr>
              <w:t xml:space="preserve">60 429,60  </w:t>
            </w:r>
          </w:p>
        </w:tc>
        <w:tc>
          <w:tcPr>
            <w:tcW w:w="1240" w:type="dxa"/>
            <w:tcBorders>
              <w:top w:val="nil"/>
              <w:left w:val="nil"/>
              <w:bottom w:val="single" w:sz="4" w:space="0" w:color="auto"/>
              <w:right w:val="single" w:sz="4" w:space="0" w:color="auto"/>
            </w:tcBorders>
            <w:shd w:val="clear" w:color="000000" w:fill="FFFFFF"/>
            <w:noWrap/>
            <w:vAlign w:val="center"/>
            <w:hideMark/>
          </w:tcPr>
          <w:p w14:paraId="08F8F9BF"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5291DC78"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40C3B765"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2F5F6254"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794BF2AD"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5A11EC1B" w14:textId="77777777" w:rsidTr="00E8485B">
        <w:trPr>
          <w:trHeight w:val="285"/>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18282807" w14:textId="77777777" w:rsidR="002B6200" w:rsidRPr="002B6200" w:rsidRDefault="002B6200" w:rsidP="002B6200">
            <w:pPr>
              <w:rPr>
                <w:sz w:val="16"/>
                <w:szCs w:val="16"/>
              </w:rPr>
            </w:pPr>
            <w:r w:rsidRPr="002B6200">
              <w:rPr>
                <w:sz w:val="16"/>
                <w:szCs w:val="16"/>
              </w:rPr>
              <w:t>Теплообменник NT 150SV/CD-10/44</w:t>
            </w:r>
          </w:p>
        </w:tc>
        <w:tc>
          <w:tcPr>
            <w:tcW w:w="1218" w:type="dxa"/>
            <w:tcBorders>
              <w:top w:val="nil"/>
              <w:left w:val="nil"/>
              <w:bottom w:val="single" w:sz="4" w:space="0" w:color="auto"/>
              <w:right w:val="single" w:sz="4" w:space="0" w:color="auto"/>
            </w:tcBorders>
            <w:shd w:val="clear" w:color="000000" w:fill="FFFFFF"/>
            <w:noWrap/>
            <w:vAlign w:val="center"/>
            <w:hideMark/>
          </w:tcPr>
          <w:p w14:paraId="5794471E" w14:textId="77777777" w:rsidR="002B6200" w:rsidRPr="002B6200" w:rsidRDefault="002B6200" w:rsidP="002B6200">
            <w:pPr>
              <w:jc w:val="center"/>
              <w:rPr>
                <w:sz w:val="16"/>
                <w:szCs w:val="16"/>
              </w:rPr>
            </w:pPr>
            <w:r w:rsidRPr="002B6200">
              <w:rPr>
                <w:sz w:val="16"/>
                <w:szCs w:val="16"/>
              </w:rPr>
              <w:t>2011</w:t>
            </w:r>
          </w:p>
        </w:tc>
        <w:tc>
          <w:tcPr>
            <w:tcW w:w="1480" w:type="dxa"/>
            <w:tcBorders>
              <w:top w:val="nil"/>
              <w:left w:val="nil"/>
              <w:bottom w:val="single" w:sz="4" w:space="0" w:color="auto"/>
              <w:right w:val="single" w:sz="4" w:space="0" w:color="auto"/>
            </w:tcBorders>
            <w:shd w:val="clear" w:color="000000" w:fill="FFFFFF"/>
            <w:noWrap/>
            <w:vAlign w:val="center"/>
            <w:hideMark/>
          </w:tcPr>
          <w:p w14:paraId="6E793B0A" w14:textId="77777777" w:rsidR="002B6200" w:rsidRPr="002B6200" w:rsidRDefault="002B6200" w:rsidP="002B6200">
            <w:pPr>
              <w:jc w:val="center"/>
              <w:rPr>
                <w:sz w:val="16"/>
                <w:szCs w:val="16"/>
              </w:rPr>
            </w:pPr>
            <w:r w:rsidRPr="002B6200">
              <w:rPr>
                <w:sz w:val="16"/>
                <w:szCs w:val="16"/>
              </w:rPr>
              <w:t>251 330,56</w:t>
            </w:r>
          </w:p>
        </w:tc>
        <w:tc>
          <w:tcPr>
            <w:tcW w:w="1080" w:type="dxa"/>
            <w:tcBorders>
              <w:top w:val="nil"/>
              <w:left w:val="nil"/>
              <w:bottom w:val="single" w:sz="4" w:space="0" w:color="auto"/>
              <w:right w:val="single" w:sz="4" w:space="0" w:color="auto"/>
            </w:tcBorders>
            <w:shd w:val="clear" w:color="000000" w:fill="FFFFFF"/>
            <w:noWrap/>
            <w:vAlign w:val="center"/>
            <w:hideMark/>
          </w:tcPr>
          <w:p w14:paraId="3BDAD31D"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54E1C957" w14:textId="77777777" w:rsidR="002B6200" w:rsidRPr="002B6200" w:rsidRDefault="002B6200" w:rsidP="002B6200">
            <w:pPr>
              <w:jc w:val="center"/>
              <w:rPr>
                <w:sz w:val="16"/>
                <w:szCs w:val="16"/>
              </w:rPr>
            </w:pPr>
            <w:r w:rsidRPr="002B6200">
              <w:rPr>
                <w:sz w:val="16"/>
                <w:szCs w:val="16"/>
              </w:rPr>
              <w:t>2094,42</w:t>
            </w:r>
          </w:p>
        </w:tc>
        <w:tc>
          <w:tcPr>
            <w:tcW w:w="1240" w:type="dxa"/>
            <w:tcBorders>
              <w:top w:val="nil"/>
              <w:left w:val="nil"/>
              <w:bottom w:val="single" w:sz="4" w:space="0" w:color="auto"/>
              <w:right w:val="single" w:sz="4" w:space="0" w:color="auto"/>
            </w:tcBorders>
            <w:shd w:val="clear" w:color="000000" w:fill="FFFFFF"/>
            <w:noWrap/>
            <w:vAlign w:val="center"/>
            <w:hideMark/>
          </w:tcPr>
          <w:p w14:paraId="74F5E538" w14:textId="77777777" w:rsidR="002B6200" w:rsidRPr="002B6200" w:rsidRDefault="002B6200" w:rsidP="002B6200">
            <w:pPr>
              <w:jc w:val="center"/>
              <w:rPr>
                <w:sz w:val="16"/>
                <w:szCs w:val="16"/>
              </w:rPr>
            </w:pPr>
            <w:r w:rsidRPr="002B6200">
              <w:rPr>
                <w:sz w:val="16"/>
                <w:szCs w:val="16"/>
              </w:rPr>
              <w:t xml:space="preserve">25 133,06  </w:t>
            </w:r>
          </w:p>
        </w:tc>
        <w:tc>
          <w:tcPr>
            <w:tcW w:w="1240" w:type="dxa"/>
            <w:tcBorders>
              <w:top w:val="nil"/>
              <w:left w:val="nil"/>
              <w:bottom w:val="single" w:sz="4" w:space="0" w:color="auto"/>
              <w:right w:val="single" w:sz="4" w:space="0" w:color="auto"/>
            </w:tcBorders>
            <w:shd w:val="clear" w:color="000000" w:fill="FFFFFF"/>
            <w:noWrap/>
            <w:vAlign w:val="center"/>
            <w:hideMark/>
          </w:tcPr>
          <w:p w14:paraId="186794A6"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58BE6F28"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1CBB3CFB"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561F2ECA"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0552F1C6"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5CA3BDA7" w14:textId="77777777" w:rsidTr="00E8485B">
        <w:trPr>
          <w:trHeight w:val="330"/>
          <w:jc w:val="center"/>
        </w:trPr>
        <w:tc>
          <w:tcPr>
            <w:tcW w:w="4540" w:type="dxa"/>
            <w:tcBorders>
              <w:top w:val="nil"/>
              <w:left w:val="single" w:sz="4" w:space="0" w:color="auto"/>
              <w:bottom w:val="single" w:sz="4" w:space="0" w:color="auto"/>
              <w:right w:val="single" w:sz="4" w:space="0" w:color="auto"/>
            </w:tcBorders>
            <w:shd w:val="clear" w:color="000000" w:fill="FFFFFF"/>
            <w:noWrap/>
            <w:vAlign w:val="bottom"/>
            <w:hideMark/>
          </w:tcPr>
          <w:p w14:paraId="7C9BA3F8" w14:textId="77777777" w:rsidR="002B6200" w:rsidRPr="002B6200" w:rsidRDefault="002B6200" w:rsidP="002B6200">
            <w:pPr>
              <w:rPr>
                <w:sz w:val="16"/>
                <w:szCs w:val="16"/>
              </w:rPr>
            </w:pPr>
            <w:r w:rsidRPr="002B6200">
              <w:rPr>
                <w:sz w:val="16"/>
                <w:szCs w:val="16"/>
              </w:rPr>
              <w:t>Теплообменник NT 150SV/CD-10/44</w:t>
            </w:r>
          </w:p>
        </w:tc>
        <w:tc>
          <w:tcPr>
            <w:tcW w:w="1218" w:type="dxa"/>
            <w:tcBorders>
              <w:top w:val="nil"/>
              <w:left w:val="nil"/>
              <w:bottom w:val="single" w:sz="4" w:space="0" w:color="auto"/>
              <w:right w:val="single" w:sz="4" w:space="0" w:color="auto"/>
            </w:tcBorders>
            <w:shd w:val="clear" w:color="000000" w:fill="FFFFFF"/>
            <w:noWrap/>
            <w:vAlign w:val="center"/>
            <w:hideMark/>
          </w:tcPr>
          <w:p w14:paraId="79EE4AF7" w14:textId="77777777" w:rsidR="002B6200" w:rsidRPr="002B6200" w:rsidRDefault="002B6200" w:rsidP="002B6200">
            <w:pPr>
              <w:jc w:val="center"/>
              <w:rPr>
                <w:sz w:val="16"/>
                <w:szCs w:val="16"/>
              </w:rPr>
            </w:pPr>
            <w:r w:rsidRPr="002B6200">
              <w:rPr>
                <w:sz w:val="16"/>
                <w:szCs w:val="16"/>
              </w:rPr>
              <w:t>2011</w:t>
            </w:r>
          </w:p>
        </w:tc>
        <w:tc>
          <w:tcPr>
            <w:tcW w:w="1480" w:type="dxa"/>
            <w:tcBorders>
              <w:top w:val="nil"/>
              <w:left w:val="nil"/>
              <w:bottom w:val="single" w:sz="4" w:space="0" w:color="auto"/>
              <w:right w:val="single" w:sz="4" w:space="0" w:color="auto"/>
            </w:tcBorders>
            <w:shd w:val="clear" w:color="000000" w:fill="FFFFFF"/>
            <w:noWrap/>
            <w:vAlign w:val="center"/>
            <w:hideMark/>
          </w:tcPr>
          <w:p w14:paraId="45BED8E5" w14:textId="77777777" w:rsidR="002B6200" w:rsidRPr="002B6200" w:rsidRDefault="002B6200" w:rsidP="002B6200">
            <w:pPr>
              <w:jc w:val="center"/>
              <w:rPr>
                <w:sz w:val="16"/>
                <w:szCs w:val="16"/>
              </w:rPr>
            </w:pPr>
            <w:r w:rsidRPr="002B6200">
              <w:rPr>
                <w:sz w:val="16"/>
                <w:szCs w:val="16"/>
              </w:rPr>
              <w:t>251 330,56</w:t>
            </w:r>
          </w:p>
        </w:tc>
        <w:tc>
          <w:tcPr>
            <w:tcW w:w="1080" w:type="dxa"/>
            <w:tcBorders>
              <w:top w:val="nil"/>
              <w:left w:val="nil"/>
              <w:bottom w:val="single" w:sz="4" w:space="0" w:color="auto"/>
              <w:right w:val="single" w:sz="4" w:space="0" w:color="auto"/>
            </w:tcBorders>
            <w:shd w:val="clear" w:color="000000" w:fill="FFFFFF"/>
            <w:noWrap/>
            <w:vAlign w:val="center"/>
            <w:hideMark/>
          </w:tcPr>
          <w:p w14:paraId="4593AA13"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4CF06F6C" w14:textId="77777777" w:rsidR="002B6200" w:rsidRPr="002B6200" w:rsidRDefault="002B6200" w:rsidP="002B6200">
            <w:pPr>
              <w:jc w:val="center"/>
              <w:rPr>
                <w:sz w:val="16"/>
                <w:szCs w:val="16"/>
              </w:rPr>
            </w:pPr>
            <w:r w:rsidRPr="002B6200">
              <w:rPr>
                <w:sz w:val="16"/>
                <w:szCs w:val="16"/>
              </w:rPr>
              <w:t>2094,42</w:t>
            </w:r>
          </w:p>
        </w:tc>
        <w:tc>
          <w:tcPr>
            <w:tcW w:w="1240" w:type="dxa"/>
            <w:tcBorders>
              <w:top w:val="nil"/>
              <w:left w:val="nil"/>
              <w:bottom w:val="single" w:sz="4" w:space="0" w:color="auto"/>
              <w:right w:val="single" w:sz="4" w:space="0" w:color="auto"/>
            </w:tcBorders>
            <w:shd w:val="clear" w:color="000000" w:fill="FFFFFF"/>
            <w:noWrap/>
            <w:vAlign w:val="center"/>
            <w:hideMark/>
          </w:tcPr>
          <w:p w14:paraId="3EEF57E1" w14:textId="77777777" w:rsidR="002B6200" w:rsidRPr="002B6200" w:rsidRDefault="002B6200" w:rsidP="002B6200">
            <w:pPr>
              <w:jc w:val="center"/>
              <w:rPr>
                <w:sz w:val="16"/>
                <w:szCs w:val="16"/>
              </w:rPr>
            </w:pPr>
            <w:r w:rsidRPr="002B6200">
              <w:rPr>
                <w:sz w:val="16"/>
                <w:szCs w:val="16"/>
              </w:rPr>
              <w:t xml:space="preserve">25 133,06  </w:t>
            </w:r>
          </w:p>
        </w:tc>
        <w:tc>
          <w:tcPr>
            <w:tcW w:w="1240" w:type="dxa"/>
            <w:tcBorders>
              <w:top w:val="nil"/>
              <w:left w:val="nil"/>
              <w:bottom w:val="single" w:sz="4" w:space="0" w:color="auto"/>
              <w:right w:val="single" w:sz="4" w:space="0" w:color="auto"/>
            </w:tcBorders>
            <w:shd w:val="clear" w:color="000000" w:fill="FFFFFF"/>
            <w:noWrap/>
            <w:vAlign w:val="center"/>
            <w:hideMark/>
          </w:tcPr>
          <w:p w14:paraId="7F0B1DD0" w14:textId="77777777" w:rsidR="002B6200" w:rsidRPr="002B6200" w:rsidRDefault="002B6200" w:rsidP="002B6200">
            <w:pPr>
              <w:jc w:val="center"/>
              <w:rPr>
                <w:sz w:val="16"/>
                <w:szCs w:val="16"/>
              </w:rPr>
            </w:pPr>
            <w:r w:rsidRPr="002B6200">
              <w:rPr>
                <w:sz w:val="16"/>
                <w:szCs w:val="16"/>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6883B4EA" w14:textId="77777777" w:rsidR="002B6200" w:rsidRPr="002B6200" w:rsidRDefault="002B6200" w:rsidP="002B6200">
            <w:pPr>
              <w:jc w:val="center"/>
              <w:rPr>
                <w:sz w:val="16"/>
                <w:szCs w:val="16"/>
              </w:rPr>
            </w:pPr>
            <w:r w:rsidRPr="002B6200">
              <w:rPr>
                <w:sz w:val="16"/>
                <w:szCs w:val="16"/>
              </w:rPr>
              <w:t>0</w:t>
            </w:r>
          </w:p>
        </w:tc>
        <w:tc>
          <w:tcPr>
            <w:tcW w:w="1460" w:type="dxa"/>
            <w:tcBorders>
              <w:top w:val="nil"/>
              <w:left w:val="nil"/>
              <w:bottom w:val="single" w:sz="4" w:space="0" w:color="auto"/>
              <w:right w:val="single" w:sz="4" w:space="0" w:color="auto"/>
            </w:tcBorders>
            <w:shd w:val="clear" w:color="000000" w:fill="FFFFFF"/>
            <w:noWrap/>
            <w:vAlign w:val="bottom"/>
            <w:hideMark/>
          </w:tcPr>
          <w:p w14:paraId="1FC054B2" w14:textId="77777777" w:rsidR="002B6200" w:rsidRPr="002B6200" w:rsidRDefault="002B6200" w:rsidP="002B6200">
            <w:pPr>
              <w:jc w:val="center"/>
              <w:rPr>
                <w:sz w:val="16"/>
                <w:szCs w:val="16"/>
              </w:rPr>
            </w:pPr>
            <w:r w:rsidRPr="002B6200">
              <w:rPr>
                <w:sz w:val="16"/>
                <w:szCs w:val="16"/>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307DE26B" w14:textId="77777777" w:rsidR="002B6200" w:rsidRPr="002B6200" w:rsidRDefault="002B6200" w:rsidP="002B6200">
            <w:pPr>
              <w:jc w:val="center"/>
              <w:rPr>
                <w:sz w:val="16"/>
                <w:szCs w:val="16"/>
              </w:rPr>
            </w:pPr>
            <w:r w:rsidRPr="002B6200">
              <w:rPr>
                <w:sz w:val="16"/>
                <w:szCs w:val="16"/>
              </w:rPr>
              <w:t xml:space="preserve">0  </w:t>
            </w:r>
          </w:p>
        </w:tc>
        <w:tc>
          <w:tcPr>
            <w:tcW w:w="1421" w:type="dxa"/>
            <w:tcBorders>
              <w:top w:val="nil"/>
              <w:left w:val="nil"/>
              <w:bottom w:val="single" w:sz="4" w:space="0" w:color="auto"/>
              <w:right w:val="single" w:sz="4" w:space="0" w:color="auto"/>
            </w:tcBorders>
            <w:shd w:val="clear" w:color="000000" w:fill="FFFFFF"/>
            <w:noWrap/>
            <w:vAlign w:val="bottom"/>
            <w:hideMark/>
          </w:tcPr>
          <w:p w14:paraId="6863EDB9" w14:textId="77777777" w:rsidR="002B6200" w:rsidRPr="002B6200" w:rsidRDefault="002B6200" w:rsidP="002B6200">
            <w:pPr>
              <w:jc w:val="center"/>
              <w:rPr>
                <w:sz w:val="16"/>
                <w:szCs w:val="16"/>
              </w:rPr>
            </w:pPr>
            <w:r w:rsidRPr="002B6200">
              <w:rPr>
                <w:sz w:val="16"/>
                <w:szCs w:val="16"/>
              </w:rPr>
              <w:t xml:space="preserve">0  </w:t>
            </w:r>
          </w:p>
        </w:tc>
      </w:tr>
      <w:tr w:rsidR="002B6200" w:rsidRPr="002B6200" w14:paraId="179401D0" w14:textId="77777777" w:rsidTr="00E8485B">
        <w:trPr>
          <w:trHeight w:val="540"/>
          <w:jc w:val="center"/>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10AF9BA5" w14:textId="77777777" w:rsidR="002B6200" w:rsidRPr="002B6200" w:rsidRDefault="002B6200" w:rsidP="002B6200">
            <w:pPr>
              <w:rPr>
                <w:sz w:val="16"/>
                <w:szCs w:val="16"/>
              </w:rPr>
            </w:pPr>
            <w:r w:rsidRPr="002B6200">
              <w:rPr>
                <w:sz w:val="16"/>
                <w:szCs w:val="16"/>
              </w:rPr>
              <w:t>Тепловые сети к жилому дому по ул. Большевистская,12/3</w:t>
            </w:r>
          </w:p>
        </w:tc>
        <w:tc>
          <w:tcPr>
            <w:tcW w:w="1218" w:type="dxa"/>
            <w:tcBorders>
              <w:top w:val="nil"/>
              <w:left w:val="nil"/>
              <w:bottom w:val="single" w:sz="4" w:space="0" w:color="auto"/>
              <w:right w:val="single" w:sz="4" w:space="0" w:color="auto"/>
            </w:tcBorders>
            <w:shd w:val="clear" w:color="000000" w:fill="FFFFFF"/>
            <w:noWrap/>
            <w:vAlign w:val="center"/>
            <w:hideMark/>
          </w:tcPr>
          <w:p w14:paraId="3BF2B29A" w14:textId="77777777" w:rsidR="002B6200" w:rsidRPr="002B6200" w:rsidRDefault="002B6200" w:rsidP="002B6200">
            <w:pPr>
              <w:jc w:val="center"/>
              <w:rPr>
                <w:sz w:val="16"/>
                <w:szCs w:val="16"/>
              </w:rPr>
            </w:pPr>
            <w:r w:rsidRPr="002B6200">
              <w:rPr>
                <w:sz w:val="16"/>
                <w:szCs w:val="16"/>
              </w:rPr>
              <w:t>2021</w:t>
            </w:r>
          </w:p>
        </w:tc>
        <w:tc>
          <w:tcPr>
            <w:tcW w:w="1480" w:type="dxa"/>
            <w:tcBorders>
              <w:top w:val="nil"/>
              <w:left w:val="nil"/>
              <w:bottom w:val="single" w:sz="4" w:space="0" w:color="auto"/>
              <w:right w:val="single" w:sz="4" w:space="0" w:color="auto"/>
            </w:tcBorders>
            <w:shd w:val="clear" w:color="000000" w:fill="FFFFFF"/>
            <w:noWrap/>
            <w:vAlign w:val="center"/>
            <w:hideMark/>
          </w:tcPr>
          <w:p w14:paraId="68BA977C" w14:textId="77777777" w:rsidR="002B6200" w:rsidRPr="002B6200" w:rsidRDefault="002B6200" w:rsidP="002B6200">
            <w:pPr>
              <w:jc w:val="center"/>
              <w:rPr>
                <w:sz w:val="16"/>
                <w:szCs w:val="16"/>
              </w:rPr>
            </w:pPr>
            <w:r w:rsidRPr="002B6200">
              <w:rPr>
                <w:sz w:val="16"/>
                <w:szCs w:val="16"/>
              </w:rPr>
              <w:t>250 000,00</w:t>
            </w:r>
          </w:p>
        </w:tc>
        <w:tc>
          <w:tcPr>
            <w:tcW w:w="1080" w:type="dxa"/>
            <w:tcBorders>
              <w:top w:val="nil"/>
              <w:left w:val="nil"/>
              <w:bottom w:val="single" w:sz="4" w:space="0" w:color="auto"/>
              <w:right w:val="single" w:sz="4" w:space="0" w:color="auto"/>
            </w:tcBorders>
            <w:shd w:val="clear" w:color="000000" w:fill="FFFFFF"/>
            <w:noWrap/>
            <w:vAlign w:val="center"/>
            <w:hideMark/>
          </w:tcPr>
          <w:p w14:paraId="59524C35" w14:textId="77777777" w:rsidR="002B6200" w:rsidRPr="002B6200" w:rsidRDefault="002B6200" w:rsidP="002B6200">
            <w:pPr>
              <w:jc w:val="center"/>
              <w:rPr>
                <w:sz w:val="16"/>
                <w:szCs w:val="16"/>
              </w:rPr>
            </w:pPr>
            <w:r w:rsidRPr="002B6200">
              <w:rPr>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45427721" w14:textId="77777777" w:rsidR="002B6200" w:rsidRPr="002B6200" w:rsidRDefault="002B6200" w:rsidP="002B6200">
            <w:pPr>
              <w:jc w:val="center"/>
              <w:rPr>
                <w:sz w:val="16"/>
                <w:szCs w:val="16"/>
              </w:rPr>
            </w:pPr>
            <w:r w:rsidRPr="002B6200">
              <w:rPr>
                <w:sz w:val="16"/>
                <w:szCs w:val="16"/>
              </w:rPr>
              <w:t>2083,33</w:t>
            </w:r>
          </w:p>
        </w:tc>
        <w:tc>
          <w:tcPr>
            <w:tcW w:w="1240" w:type="dxa"/>
            <w:tcBorders>
              <w:top w:val="nil"/>
              <w:left w:val="nil"/>
              <w:bottom w:val="single" w:sz="4" w:space="0" w:color="auto"/>
              <w:right w:val="single" w:sz="4" w:space="0" w:color="auto"/>
            </w:tcBorders>
            <w:shd w:val="clear" w:color="000000" w:fill="FFFFFF"/>
            <w:noWrap/>
            <w:vAlign w:val="center"/>
            <w:hideMark/>
          </w:tcPr>
          <w:p w14:paraId="21E0F9B8" w14:textId="77777777" w:rsidR="002B6200" w:rsidRPr="002B6200" w:rsidRDefault="002B6200" w:rsidP="002B6200">
            <w:pPr>
              <w:jc w:val="center"/>
              <w:rPr>
                <w:sz w:val="16"/>
                <w:szCs w:val="16"/>
              </w:rPr>
            </w:pPr>
            <w:r w:rsidRPr="002B6200">
              <w:rPr>
                <w:sz w:val="16"/>
                <w:szCs w:val="16"/>
              </w:rPr>
              <w:t>25000,00</w:t>
            </w:r>
          </w:p>
        </w:tc>
        <w:tc>
          <w:tcPr>
            <w:tcW w:w="1240" w:type="dxa"/>
            <w:tcBorders>
              <w:top w:val="nil"/>
              <w:left w:val="nil"/>
              <w:bottom w:val="single" w:sz="4" w:space="0" w:color="auto"/>
              <w:right w:val="single" w:sz="4" w:space="0" w:color="auto"/>
            </w:tcBorders>
            <w:shd w:val="clear" w:color="000000" w:fill="FFFFFF"/>
            <w:noWrap/>
            <w:vAlign w:val="center"/>
            <w:hideMark/>
          </w:tcPr>
          <w:p w14:paraId="4ED8BB52" w14:textId="77777777" w:rsidR="002B6200" w:rsidRPr="002B6200" w:rsidRDefault="002B6200" w:rsidP="002B6200">
            <w:pPr>
              <w:jc w:val="center"/>
              <w:rPr>
                <w:sz w:val="16"/>
                <w:szCs w:val="16"/>
              </w:rPr>
            </w:pPr>
            <w:r w:rsidRPr="002B6200">
              <w:rPr>
                <w:sz w:val="16"/>
                <w:szCs w:val="16"/>
              </w:rPr>
              <w:t>225000,00</w:t>
            </w:r>
          </w:p>
        </w:tc>
        <w:tc>
          <w:tcPr>
            <w:tcW w:w="1280" w:type="dxa"/>
            <w:tcBorders>
              <w:top w:val="nil"/>
              <w:left w:val="nil"/>
              <w:bottom w:val="single" w:sz="4" w:space="0" w:color="auto"/>
              <w:right w:val="single" w:sz="4" w:space="0" w:color="auto"/>
            </w:tcBorders>
            <w:shd w:val="clear" w:color="000000" w:fill="FFFFFF"/>
            <w:noWrap/>
            <w:vAlign w:val="center"/>
            <w:hideMark/>
          </w:tcPr>
          <w:p w14:paraId="6B970A75" w14:textId="77777777" w:rsidR="002B6200" w:rsidRPr="002B6200" w:rsidRDefault="002B6200" w:rsidP="002B6200">
            <w:pPr>
              <w:jc w:val="center"/>
              <w:rPr>
                <w:sz w:val="16"/>
                <w:szCs w:val="16"/>
              </w:rPr>
            </w:pPr>
            <w:r w:rsidRPr="002B6200">
              <w:rPr>
                <w:sz w:val="16"/>
                <w:szCs w:val="16"/>
              </w:rPr>
              <w:t>25000,00</w:t>
            </w:r>
          </w:p>
        </w:tc>
        <w:tc>
          <w:tcPr>
            <w:tcW w:w="1460" w:type="dxa"/>
            <w:tcBorders>
              <w:top w:val="nil"/>
              <w:left w:val="nil"/>
              <w:bottom w:val="single" w:sz="4" w:space="0" w:color="auto"/>
              <w:right w:val="single" w:sz="4" w:space="0" w:color="auto"/>
            </w:tcBorders>
            <w:shd w:val="clear" w:color="000000" w:fill="FFFFFF"/>
            <w:noWrap/>
            <w:vAlign w:val="center"/>
            <w:hideMark/>
          </w:tcPr>
          <w:p w14:paraId="1C792A42" w14:textId="77777777" w:rsidR="002B6200" w:rsidRPr="002B6200" w:rsidRDefault="002B6200" w:rsidP="002B6200">
            <w:pPr>
              <w:jc w:val="center"/>
              <w:rPr>
                <w:sz w:val="16"/>
                <w:szCs w:val="16"/>
              </w:rPr>
            </w:pPr>
            <w:r w:rsidRPr="002B6200">
              <w:rPr>
                <w:sz w:val="16"/>
                <w:szCs w:val="16"/>
              </w:rPr>
              <w:t>200000,00</w:t>
            </w:r>
          </w:p>
        </w:tc>
        <w:tc>
          <w:tcPr>
            <w:tcW w:w="1235" w:type="dxa"/>
            <w:tcBorders>
              <w:top w:val="nil"/>
              <w:left w:val="nil"/>
              <w:bottom w:val="single" w:sz="4" w:space="0" w:color="auto"/>
              <w:right w:val="single" w:sz="4" w:space="0" w:color="auto"/>
            </w:tcBorders>
            <w:shd w:val="clear" w:color="000000" w:fill="FFFFFF"/>
            <w:noWrap/>
            <w:vAlign w:val="center"/>
            <w:hideMark/>
          </w:tcPr>
          <w:p w14:paraId="6F56F446" w14:textId="77777777" w:rsidR="002B6200" w:rsidRPr="002B6200" w:rsidRDefault="002B6200" w:rsidP="002B6200">
            <w:pPr>
              <w:jc w:val="center"/>
              <w:rPr>
                <w:sz w:val="16"/>
                <w:szCs w:val="16"/>
              </w:rPr>
            </w:pPr>
            <w:r w:rsidRPr="002B6200">
              <w:rPr>
                <w:sz w:val="16"/>
                <w:szCs w:val="16"/>
              </w:rPr>
              <w:t xml:space="preserve">25 000  </w:t>
            </w:r>
          </w:p>
        </w:tc>
        <w:tc>
          <w:tcPr>
            <w:tcW w:w="1421" w:type="dxa"/>
            <w:tcBorders>
              <w:top w:val="nil"/>
              <w:left w:val="nil"/>
              <w:bottom w:val="single" w:sz="4" w:space="0" w:color="auto"/>
              <w:right w:val="single" w:sz="4" w:space="0" w:color="auto"/>
            </w:tcBorders>
            <w:shd w:val="clear" w:color="000000" w:fill="FFFFFF"/>
            <w:noWrap/>
            <w:vAlign w:val="center"/>
            <w:hideMark/>
          </w:tcPr>
          <w:p w14:paraId="75E61A83" w14:textId="77777777" w:rsidR="002B6200" w:rsidRPr="002B6200" w:rsidRDefault="002B6200" w:rsidP="002B6200">
            <w:pPr>
              <w:jc w:val="center"/>
              <w:rPr>
                <w:sz w:val="16"/>
                <w:szCs w:val="16"/>
              </w:rPr>
            </w:pPr>
            <w:r w:rsidRPr="002B6200">
              <w:rPr>
                <w:sz w:val="16"/>
                <w:szCs w:val="16"/>
              </w:rPr>
              <w:t>175000,00</w:t>
            </w:r>
          </w:p>
        </w:tc>
      </w:tr>
      <w:tr w:rsidR="002B6200" w:rsidRPr="002B6200" w14:paraId="60F5AA9F" w14:textId="77777777" w:rsidTr="00E8485B">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4164388" w14:textId="77777777" w:rsidR="002B6200" w:rsidRPr="002B6200" w:rsidRDefault="002B6200" w:rsidP="002B6200">
            <w:pPr>
              <w:rPr>
                <w:b/>
                <w:bCs/>
                <w:color w:val="000000"/>
                <w:sz w:val="16"/>
                <w:szCs w:val="16"/>
              </w:rPr>
            </w:pPr>
            <w:r w:rsidRPr="002B6200">
              <w:rPr>
                <w:b/>
                <w:bCs/>
                <w:color w:val="000000"/>
                <w:sz w:val="16"/>
                <w:szCs w:val="16"/>
              </w:rPr>
              <w:t>ИТОГО</w:t>
            </w:r>
          </w:p>
        </w:tc>
        <w:tc>
          <w:tcPr>
            <w:tcW w:w="1218" w:type="dxa"/>
            <w:tcBorders>
              <w:top w:val="nil"/>
              <w:left w:val="nil"/>
              <w:bottom w:val="single" w:sz="4" w:space="0" w:color="auto"/>
              <w:right w:val="single" w:sz="4" w:space="0" w:color="auto"/>
            </w:tcBorders>
            <w:shd w:val="clear" w:color="auto" w:fill="auto"/>
            <w:noWrap/>
            <w:vAlign w:val="center"/>
            <w:hideMark/>
          </w:tcPr>
          <w:p w14:paraId="05299060" w14:textId="77777777" w:rsidR="002B6200" w:rsidRPr="002B6200" w:rsidRDefault="002B6200" w:rsidP="002B6200">
            <w:pPr>
              <w:jc w:val="center"/>
              <w:rPr>
                <w:b/>
                <w:bCs/>
                <w:color w:val="000000"/>
                <w:sz w:val="16"/>
                <w:szCs w:val="16"/>
              </w:rPr>
            </w:pPr>
            <w:r w:rsidRPr="002B6200">
              <w:rPr>
                <w:b/>
                <w:bCs/>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26946FCB" w14:textId="77777777" w:rsidR="002B6200" w:rsidRPr="002B6200" w:rsidRDefault="002B6200" w:rsidP="002B6200">
            <w:pPr>
              <w:jc w:val="center"/>
              <w:rPr>
                <w:b/>
                <w:bCs/>
                <w:color w:val="000000"/>
                <w:sz w:val="16"/>
                <w:szCs w:val="16"/>
              </w:rPr>
            </w:pPr>
            <w:r w:rsidRPr="002B6200">
              <w:rPr>
                <w:b/>
                <w:bCs/>
                <w:color w:val="000000"/>
                <w:sz w:val="16"/>
                <w:szCs w:val="16"/>
              </w:rPr>
              <w:t>15 367 343,40</w:t>
            </w:r>
          </w:p>
        </w:tc>
        <w:tc>
          <w:tcPr>
            <w:tcW w:w="1080" w:type="dxa"/>
            <w:tcBorders>
              <w:top w:val="nil"/>
              <w:left w:val="nil"/>
              <w:bottom w:val="single" w:sz="4" w:space="0" w:color="auto"/>
              <w:right w:val="single" w:sz="4" w:space="0" w:color="auto"/>
            </w:tcBorders>
            <w:shd w:val="clear" w:color="auto" w:fill="auto"/>
            <w:noWrap/>
            <w:vAlign w:val="center"/>
            <w:hideMark/>
          </w:tcPr>
          <w:p w14:paraId="27918C13" w14:textId="77777777" w:rsidR="002B6200" w:rsidRPr="002B6200" w:rsidRDefault="002B6200" w:rsidP="002B6200">
            <w:pPr>
              <w:jc w:val="center"/>
              <w:rPr>
                <w:b/>
                <w:bCs/>
                <w:color w:val="000000"/>
                <w:sz w:val="16"/>
                <w:szCs w:val="16"/>
              </w:rPr>
            </w:pPr>
            <w:r w:rsidRPr="002B6200">
              <w:rPr>
                <w:b/>
                <w:bCs/>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14:paraId="15B779C4" w14:textId="77777777" w:rsidR="002B6200" w:rsidRPr="002B6200" w:rsidRDefault="002B6200" w:rsidP="002B6200">
            <w:pPr>
              <w:jc w:val="center"/>
              <w:rPr>
                <w:b/>
                <w:bCs/>
                <w:color w:val="000000"/>
                <w:sz w:val="16"/>
                <w:szCs w:val="16"/>
              </w:rPr>
            </w:pPr>
            <w:r w:rsidRPr="002B6200">
              <w:rPr>
                <w:b/>
                <w:bCs/>
                <w:color w:val="000000"/>
                <w:sz w:val="16"/>
                <w:szCs w:val="16"/>
              </w:rPr>
              <w:t>78 006,66</w:t>
            </w:r>
          </w:p>
        </w:tc>
        <w:tc>
          <w:tcPr>
            <w:tcW w:w="1240" w:type="dxa"/>
            <w:tcBorders>
              <w:top w:val="nil"/>
              <w:left w:val="nil"/>
              <w:bottom w:val="single" w:sz="4" w:space="0" w:color="auto"/>
              <w:right w:val="single" w:sz="4" w:space="0" w:color="auto"/>
            </w:tcBorders>
            <w:shd w:val="clear" w:color="auto" w:fill="auto"/>
            <w:noWrap/>
            <w:vAlign w:val="center"/>
            <w:hideMark/>
          </w:tcPr>
          <w:p w14:paraId="3AC704E8" w14:textId="77777777" w:rsidR="002B6200" w:rsidRPr="002B6200" w:rsidRDefault="002B6200" w:rsidP="002B6200">
            <w:pPr>
              <w:jc w:val="center"/>
              <w:rPr>
                <w:b/>
                <w:bCs/>
                <w:color w:val="000000"/>
                <w:sz w:val="16"/>
                <w:szCs w:val="16"/>
              </w:rPr>
            </w:pPr>
            <w:r w:rsidRPr="002B6200">
              <w:rPr>
                <w:b/>
                <w:bCs/>
                <w:color w:val="000000"/>
                <w:sz w:val="16"/>
                <w:szCs w:val="16"/>
              </w:rPr>
              <w:t>934 857,66</w:t>
            </w:r>
          </w:p>
        </w:tc>
        <w:tc>
          <w:tcPr>
            <w:tcW w:w="1240" w:type="dxa"/>
            <w:tcBorders>
              <w:top w:val="nil"/>
              <w:left w:val="nil"/>
              <w:bottom w:val="single" w:sz="4" w:space="0" w:color="auto"/>
              <w:right w:val="single" w:sz="4" w:space="0" w:color="auto"/>
            </w:tcBorders>
            <w:shd w:val="clear" w:color="auto" w:fill="auto"/>
            <w:noWrap/>
            <w:vAlign w:val="center"/>
            <w:hideMark/>
          </w:tcPr>
          <w:p w14:paraId="001414AC" w14:textId="77777777" w:rsidR="002B6200" w:rsidRPr="002B6200" w:rsidRDefault="002B6200" w:rsidP="002B6200">
            <w:pPr>
              <w:jc w:val="center"/>
              <w:rPr>
                <w:b/>
                <w:bCs/>
                <w:color w:val="000000"/>
                <w:sz w:val="16"/>
                <w:szCs w:val="16"/>
              </w:rPr>
            </w:pPr>
            <w:r w:rsidRPr="002B6200">
              <w:rPr>
                <w:b/>
                <w:bCs/>
                <w:color w:val="000000"/>
                <w:sz w:val="16"/>
                <w:szCs w:val="16"/>
              </w:rPr>
              <w:t>381 017,41</w:t>
            </w:r>
          </w:p>
        </w:tc>
        <w:tc>
          <w:tcPr>
            <w:tcW w:w="1280" w:type="dxa"/>
            <w:tcBorders>
              <w:top w:val="nil"/>
              <w:left w:val="nil"/>
              <w:bottom w:val="single" w:sz="4" w:space="0" w:color="auto"/>
              <w:right w:val="single" w:sz="4" w:space="0" w:color="auto"/>
            </w:tcBorders>
            <w:shd w:val="clear" w:color="auto" w:fill="auto"/>
            <w:noWrap/>
            <w:vAlign w:val="center"/>
            <w:hideMark/>
          </w:tcPr>
          <w:p w14:paraId="1D69BC8A" w14:textId="77777777" w:rsidR="002B6200" w:rsidRPr="002B6200" w:rsidRDefault="002B6200" w:rsidP="002B6200">
            <w:pPr>
              <w:jc w:val="center"/>
              <w:rPr>
                <w:b/>
                <w:bCs/>
                <w:color w:val="000000"/>
                <w:sz w:val="16"/>
                <w:szCs w:val="16"/>
              </w:rPr>
            </w:pPr>
            <w:r w:rsidRPr="002B6200">
              <w:rPr>
                <w:b/>
                <w:bCs/>
                <w:color w:val="000000"/>
                <w:sz w:val="16"/>
                <w:szCs w:val="16"/>
              </w:rPr>
              <w:t>124 489,89</w:t>
            </w:r>
          </w:p>
        </w:tc>
        <w:tc>
          <w:tcPr>
            <w:tcW w:w="1460" w:type="dxa"/>
            <w:tcBorders>
              <w:top w:val="nil"/>
              <w:left w:val="nil"/>
              <w:bottom w:val="single" w:sz="4" w:space="0" w:color="auto"/>
              <w:right w:val="single" w:sz="4" w:space="0" w:color="auto"/>
            </w:tcBorders>
            <w:shd w:val="clear" w:color="auto" w:fill="auto"/>
            <w:noWrap/>
            <w:vAlign w:val="center"/>
            <w:hideMark/>
          </w:tcPr>
          <w:p w14:paraId="7C72BA7F" w14:textId="77777777" w:rsidR="002B6200" w:rsidRPr="002B6200" w:rsidRDefault="002B6200" w:rsidP="002B6200">
            <w:pPr>
              <w:jc w:val="center"/>
              <w:rPr>
                <w:b/>
                <w:bCs/>
                <w:color w:val="000000"/>
                <w:sz w:val="16"/>
                <w:szCs w:val="16"/>
              </w:rPr>
            </w:pPr>
            <w:r w:rsidRPr="002B6200">
              <w:rPr>
                <w:b/>
                <w:bCs/>
                <w:color w:val="000000"/>
                <w:sz w:val="16"/>
                <w:szCs w:val="16"/>
              </w:rPr>
              <w:t>256 527,52</w:t>
            </w:r>
          </w:p>
        </w:tc>
        <w:tc>
          <w:tcPr>
            <w:tcW w:w="1235" w:type="dxa"/>
            <w:tcBorders>
              <w:top w:val="nil"/>
              <w:left w:val="nil"/>
              <w:bottom w:val="single" w:sz="4" w:space="0" w:color="auto"/>
              <w:right w:val="single" w:sz="4" w:space="0" w:color="auto"/>
            </w:tcBorders>
            <w:shd w:val="clear" w:color="auto" w:fill="auto"/>
            <w:noWrap/>
            <w:vAlign w:val="center"/>
            <w:hideMark/>
          </w:tcPr>
          <w:p w14:paraId="586982BC" w14:textId="77777777" w:rsidR="002B6200" w:rsidRPr="002B6200" w:rsidRDefault="002B6200" w:rsidP="002B6200">
            <w:pPr>
              <w:jc w:val="center"/>
              <w:rPr>
                <w:b/>
                <w:bCs/>
                <w:color w:val="000000"/>
                <w:sz w:val="16"/>
                <w:szCs w:val="16"/>
              </w:rPr>
            </w:pPr>
            <w:r w:rsidRPr="002B6200">
              <w:rPr>
                <w:b/>
                <w:bCs/>
                <w:color w:val="000000"/>
                <w:sz w:val="16"/>
                <w:szCs w:val="16"/>
              </w:rPr>
              <w:t>81 527,52</w:t>
            </w:r>
          </w:p>
        </w:tc>
        <w:tc>
          <w:tcPr>
            <w:tcW w:w="1421" w:type="dxa"/>
            <w:tcBorders>
              <w:top w:val="nil"/>
              <w:left w:val="nil"/>
              <w:bottom w:val="single" w:sz="4" w:space="0" w:color="auto"/>
              <w:right w:val="single" w:sz="4" w:space="0" w:color="auto"/>
            </w:tcBorders>
            <w:shd w:val="clear" w:color="auto" w:fill="auto"/>
            <w:noWrap/>
            <w:vAlign w:val="center"/>
            <w:hideMark/>
          </w:tcPr>
          <w:p w14:paraId="62C95603" w14:textId="77777777" w:rsidR="002B6200" w:rsidRPr="002B6200" w:rsidRDefault="002B6200" w:rsidP="002B6200">
            <w:pPr>
              <w:jc w:val="center"/>
              <w:rPr>
                <w:b/>
                <w:bCs/>
                <w:color w:val="000000"/>
                <w:sz w:val="16"/>
                <w:szCs w:val="16"/>
              </w:rPr>
            </w:pPr>
            <w:r w:rsidRPr="002B6200">
              <w:rPr>
                <w:b/>
                <w:bCs/>
                <w:color w:val="000000"/>
                <w:sz w:val="16"/>
                <w:szCs w:val="16"/>
              </w:rPr>
              <w:t>175 000,00</w:t>
            </w:r>
          </w:p>
        </w:tc>
      </w:tr>
      <w:tr w:rsidR="002B6200" w:rsidRPr="002B6200" w14:paraId="0A69AF65" w14:textId="77777777" w:rsidTr="00E8485B">
        <w:trPr>
          <w:trHeight w:val="315"/>
          <w:jc w:val="center"/>
        </w:trPr>
        <w:tc>
          <w:tcPr>
            <w:tcW w:w="4540" w:type="dxa"/>
            <w:tcBorders>
              <w:top w:val="nil"/>
              <w:left w:val="single" w:sz="4" w:space="0" w:color="auto"/>
              <w:bottom w:val="single" w:sz="4" w:space="0" w:color="auto"/>
              <w:right w:val="single" w:sz="4" w:space="0" w:color="auto"/>
            </w:tcBorders>
            <w:shd w:val="clear" w:color="auto" w:fill="auto"/>
            <w:vAlign w:val="bottom"/>
            <w:hideMark/>
          </w:tcPr>
          <w:p w14:paraId="4B9F876D" w14:textId="77777777" w:rsidR="002B6200" w:rsidRPr="002B6200" w:rsidRDefault="002B6200" w:rsidP="002B6200">
            <w:pPr>
              <w:rPr>
                <w:b/>
                <w:bCs/>
                <w:sz w:val="16"/>
                <w:szCs w:val="16"/>
              </w:rPr>
            </w:pPr>
            <w:r w:rsidRPr="002B6200">
              <w:rPr>
                <w:b/>
                <w:bCs/>
                <w:sz w:val="16"/>
                <w:szCs w:val="16"/>
              </w:rPr>
              <w:t xml:space="preserve">Налог на имущество </w:t>
            </w:r>
          </w:p>
        </w:tc>
        <w:tc>
          <w:tcPr>
            <w:tcW w:w="1218" w:type="dxa"/>
            <w:tcBorders>
              <w:top w:val="nil"/>
              <w:left w:val="nil"/>
              <w:bottom w:val="single" w:sz="4" w:space="0" w:color="auto"/>
              <w:right w:val="single" w:sz="4" w:space="0" w:color="auto"/>
            </w:tcBorders>
            <w:shd w:val="clear" w:color="auto" w:fill="auto"/>
            <w:noWrap/>
            <w:vAlign w:val="bottom"/>
            <w:hideMark/>
          </w:tcPr>
          <w:p w14:paraId="421B4F7E" w14:textId="77777777" w:rsidR="002B6200" w:rsidRPr="002B6200" w:rsidRDefault="002B6200" w:rsidP="002B6200">
            <w:pPr>
              <w:rPr>
                <w:b/>
                <w:bCs/>
                <w:color w:val="000000"/>
                <w:sz w:val="16"/>
                <w:szCs w:val="16"/>
              </w:rPr>
            </w:pPr>
            <w:r w:rsidRPr="002B6200">
              <w:rPr>
                <w:b/>
                <w:bCs/>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14:paraId="2CC56805" w14:textId="77777777" w:rsidR="002B6200" w:rsidRPr="002B6200" w:rsidRDefault="002B6200" w:rsidP="002B6200">
            <w:pPr>
              <w:rPr>
                <w:b/>
                <w:bCs/>
                <w:color w:val="000000"/>
                <w:sz w:val="16"/>
                <w:szCs w:val="16"/>
              </w:rPr>
            </w:pPr>
            <w:r w:rsidRPr="002B6200">
              <w:rPr>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345A17" w14:textId="77777777" w:rsidR="002B6200" w:rsidRPr="002B6200" w:rsidRDefault="002B6200" w:rsidP="002B6200">
            <w:pPr>
              <w:rPr>
                <w:b/>
                <w:bCs/>
                <w:color w:val="000000"/>
                <w:sz w:val="16"/>
                <w:szCs w:val="16"/>
              </w:rPr>
            </w:pPr>
            <w:r w:rsidRPr="002B6200">
              <w:rPr>
                <w:b/>
                <w:bCs/>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70E8C3" w14:textId="77777777" w:rsidR="002B6200" w:rsidRPr="002B6200" w:rsidRDefault="002B6200" w:rsidP="002B6200">
            <w:pPr>
              <w:rPr>
                <w:b/>
                <w:bCs/>
                <w:color w:val="000000"/>
                <w:sz w:val="16"/>
                <w:szCs w:val="16"/>
              </w:rPr>
            </w:pPr>
            <w:r w:rsidRPr="002B6200">
              <w:rPr>
                <w:b/>
                <w:bCs/>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599E7AD2" w14:textId="77777777" w:rsidR="002B6200" w:rsidRPr="002B6200" w:rsidRDefault="002B6200" w:rsidP="002B6200">
            <w:pPr>
              <w:rPr>
                <w:b/>
                <w:bCs/>
                <w:color w:val="000000"/>
                <w:sz w:val="16"/>
                <w:szCs w:val="16"/>
              </w:rPr>
            </w:pPr>
            <w:r w:rsidRPr="002B6200">
              <w:rPr>
                <w:b/>
                <w:bCs/>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DABF67" w14:textId="77777777" w:rsidR="002B6200" w:rsidRPr="002B6200" w:rsidRDefault="002B6200" w:rsidP="002B6200">
            <w:pPr>
              <w:rPr>
                <w:b/>
                <w:bCs/>
                <w:color w:val="000000"/>
                <w:sz w:val="16"/>
                <w:szCs w:val="16"/>
              </w:rPr>
            </w:pPr>
            <w:r w:rsidRPr="002B6200">
              <w:rPr>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75EDA895" w14:textId="77777777" w:rsidR="002B6200" w:rsidRPr="002B6200" w:rsidRDefault="002B6200" w:rsidP="002B6200">
            <w:pPr>
              <w:rPr>
                <w:b/>
                <w:bCs/>
                <w:color w:val="000000"/>
                <w:sz w:val="16"/>
                <w:szCs w:val="16"/>
              </w:rPr>
            </w:pPr>
            <w:r w:rsidRPr="002B6200">
              <w:rPr>
                <w:b/>
                <w:bCs/>
                <w:color w:val="000000"/>
                <w:sz w:val="16"/>
                <w:szCs w:val="16"/>
              </w:rPr>
              <w:t> </w:t>
            </w:r>
          </w:p>
        </w:tc>
        <w:tc>
          <w:tcPr>
            <w:tcW w:w="1460" w:type="dxa"/>
            <w:tcBorders>
              <w:top w:val="nil"/>
              <w:left w:val="nil"/>
              <w:bottom w:val="single" w:sz="4" w:space="0" w:color="auto"/>
              <w:right w:val="single" w:sz="4" w:space="0" w:color="auto"/>
            </w:tcBorders>
            <w:shd w:val="clear" w:color="000000" w:fill="FFFFFF"/>
            <w:noWrap/>
            <w:vAlign w:val="bottom"/>
            <w:hideMark/>
          </w:tcPr>
          <w:p w14:paraId="396957FC" w14:textId="77777777" w:rsidR="002B6200" w:rsidRPr="002B6200" w:rsidRDefault="002B6200" w:rsidP="002B6200">
            <w:pPr>
              <w:jc w:val="right"/>
              <w:rPr>
                <w:b/>
                <w:bCs/>
                <w:color w:val="000000"/>
                <w:sz w:val="16"/>
                <w:szCs w:val="16"/>
              </w:rPr>
            </w:pPr>
            <w:r w:rsidRPr="002B6200">
              <w:rPr>
                <w:b/>
                <w:bCs/>
                <w:color w:val="000000"/>
                <w:sz w:val="16"/>
                <w:szCs w:val="16"/>
              </w:rPr>
              <w:t>5 643,61</w:t>
            </w:r>
          </w:p>
        </w:tc>
        <w:tc>
          <w:tcPr>
            <w:tcW w:w="1235" w:type="dxa"/>
            <w:tcBorders>
              <w:top w:val="nil"/>
              <w:left w:val="nil"/>
              <w:bottom w:val="single" w:sz="4" w:space="0" w:color="auto"/>
              <w:right w:val="single" w:sz="4" w:space="0" w:color="auto"/>
            </w:tcBorders>
            <w:shd w:val="clear" w:color="auto" w:fill="auto"/>
            <w:noWrap/>
            <w:vAlign w:val="bottom"/>
            <w:hideMark/>
          </w:tcPr>
          <w:p w14:paraId="19614221" w14:textId="77777777" w:rsidR="002B6200" w:rsidRPr="002B6200" w:rsidRDefault="002B6200" w:rsidP="002B6200">
            <w:pPr>
              <w:rPr>
                <w:b/>
                <w:bCs/>
                <w:color w:val="000000"/>
                <w:sz w:val="16"/>
                <w:szCs w:val="16"/>
              </w:rPr>
            </w:pPr>
            <w:r w:rsidRPr="002B6200">
              <w:rPr>
                <w:b/>
                <w:bCs/>
                <w:color w:val="000000"/>
                <w:sz w:val="16"/>
                <w:szCs w:val="16"/>
              </w:rPr>
              <w:t> </w:t>
            </w:r>
          </w:p>
        </w:tc>
        <w:tc>
          <w:tcPr>
            <w:tcW w:w="1421" w:type="dxa"/>
            <w:tcBorders>
              <w:top w:val="nil"/>
              <w:left w:val="nil"/>
              <w:bottom w:val="single" w:sz="4" w:space="0" w:color="auto"/>
              <w:right w:val="single" w:sz="4" w:space="0" w:color="auto"/>
            </w:tcBorders>
            <w:shd w:val="clear" w:color="000000" w:fill="FFFFFF"/>
            <w:noWrap/>
            <w:vAlign w:val="bottom"/>
            <w:hideMark/>
          </w:tcPr>
          <w:p w14:paraId="4332AED3" w14:textId="77777777" w:rsidR="002B6200" w:rsidRPr="002B6200" w:rsidRDefault="002B6200" w:rsidP="002B6200">
            <w:pPr>
              <w:jc w:val="right"/>
              <w:rPr>
                <w:b/>
                <w:bCs/>
                <w:color w:val="000000"/>
                <w:sz w:val="16"/>
                <w:szCs w:val="16"/>
              </w:rPr>
            </w:pPr>
            <w:r w:rsidRPr="002B6200">
              <w:rPr>
                <w:b/>
                <w:bCs/>
                <w:color w:val="000000"/>
                <w:sz w:val="16"/>
                <w:szCs w:val="16"/>
              </w:rPr>
              <w:t>3 850,00</w:t>
            </w:r>
          </w:p>
        </w:tc>
      </w:tr>
      <w:tr w:rsidR="002B6200" w:rsidRPr="002B6200" w14:paraId="3930E772" w14:textId="77777777" w:rsidTr="00E8485B">
        <w:trPr>
          <w:trHeight w:val="315"/>
          <w:jc w:val="center"/>
        </w:trPr>
        <w:tc>
          <w:tcPr>
            <w:tcW w:w="95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67E5" w14:textId="77777777" w:rsidR="002B6200" w:rsidRPr="002B6200" w:rsidRDefault="002B6200" w:rsidP="002B6200">
            <w:pPr>
              <w:jc w:val="right"/>
              <w:rPr>
                <w:b/>
                <w:bCs/>
                <w:color w:val="000000"/>
                <w:sz w:val="16"/>
                <w:szCs w:val="16"/>
              </w:rPr>
            </w:pPr>
            <w:r w:rsidRPr="002B6200">
              <w:rPr>
                <w:b/>
                <w:bCs/>
                <w:color w:val="000000"/>
                <w:sz w:val="16"/>
                <w:szCs w:val="16"/>
              </w:rPr>
              <w:t>ВСЕГО амортизация + налог на имущество:</w:t>
            </w:r>
          </w:p>
        </w:tc>
        <w:tc>
          <w:tcPr>
            <w:tcW w:w="1240" w:type="dxa"/>
            <w:tcBorders>
              <w:top w:val="nil"/>
              <w:left w:val="nil"/>
              <w:bottom w:val="single" w:sz="4" w:space="0" w:color="auto"/>
              <w:right w:val="single" w:sz="4" w:space="0" w:color="auto"/>
            </w:tcBorders>
            <w:shd w:val="clear" w:color="000000" w:fill="FFFFFF"/>
            <w:noWrap/>
            <w:vAlign w:val="bottom"/>
            <w:hideMark/>
          </w:tcPr>
          <w:p w14:paraId="59F08A7D" w14:textId="77777777" w:rsidR="002B6200" w:rsidRPr="002B6200" w:rsidRDefault="002B6200" w:rsidP="002B6200">
            <w:pPr>
              <w:rPr>
                <w:b/>
                <w:bCs/>
                <w:color w:val="000000"/>
                <w:sz w:val="16"/>
                <w:szCs w:val="16"/>
              </w:rPr>
            </w:pPr>
            <w:r w:rsidRPr="002B6200">
              <w:rPr>
                <w:b/>
                <w:bCs/>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7BFDD67E" w14:textId="77777777" w:rsidR="002B6200" w:rsidRPr="002B6200" w:rsidRDefault="002B6200" w:rsidP="002B6200">
            <w:pPr>
              <w:rPr>
                <w:b/>
                <w:bCs/>
                <w:color w:val="000000"/>
                <w:sz w:val="16"/>
                <w:szCs w:val="16"/>
              </w:rPr>
            </w:pPr>
            <w:r w:rsidRPr="002B6200">
              <w:rPr>
                <w:b/>
                <w:bCs/>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541A8DFE" w14:textId="77777777" w:rsidR="002B6200" w:rsidRPr="002B6200" w:rsidRDefault="002B6200" w:rsidP="002B6200">
            <w:pPr>
              <w:rPr>
                <w:b/>
                <w:bCs/>
                <w:color w:val="000000"/>
                <w:sz w:val="16"/>
                <w:szCs w:val="16"/>
              </w:rPr>
            </w:pPr>
            <w:r w:rsidRPr="002B6200">
              <w:rPr>
                <w:b/>
                <w:bCs/>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19C62A9C" w14:textId="77777777" w:rsidR="002B6200" w:rsidRPr="002B6200" w:rsidRDefault="002B6200" w:rsidP="002B6200">
            <w:pPr>
              <w:jc w:val="right"/>
              <w:rPr>
                <w:b/>
                <w:bCs/>
                <w:color w:val="000000"/>
                <w:sz w:val="16"/>
                <w:szCs w:val="16"/>
              </w:rPr>
            </w:pPr>
            <w:r w:rsidRPr="002B6200">
              <w:rPr>
                <w:b/>
                <w:bCs/>
                <w:color w:val="000000"/>
                <w:sz w:val="16"/>
                <w:szCs w:val="16"/>
              </w:rPr>
              <w:t>130 133,49</w:t>
            </w:r>
          </w:p>
        </w:tc>
        <w:tc>
          <w:tcPr>
            <w:tcW w:w="1235" w:type="dxa"/>
            <w:tcBorders>
              <w:top w:val="nil"/>
              <w:left w:val="nil"/>
              <w:bottom w:val="single" w:sz="4" w:space="0" w:color="auto"/>
              <w:right w:val="single" w:sz="4" w:space="0" w:color="auto"/>
            </w:tcBorders>
            <w:shd w:val="clear" w:color="auto" w:fill="auto"/>
            <w:noWrap/>
            <w:vAlign w:val="bottom"/>
            <w:hideMark/>
          </w:tcPr>
          <w:p w14:paraId="625D5446" w14:textId="77777777" w:rsidR="002B6200" w:rsidRPr="002B6200" w:rsidRDefault="002B6200" w:rsidP="002B6200">
            <w:pPr>
              <w:rPr>
                <w:b/>
                <w:bCs/>
                <w:color w:val="000000"/>
                <w:sz w:val="16"/>
                <w:szCs w:val="16"/>
              </w:rPr>
            </w:pPr>
            <w:r w:rsidRPr="002B6200">
              <w:rPr>
                <w:b/>
                <w:bCs/>
                <w:color w:val="000000"/>
                <w:sz w:val="16"/>
                <w:szCs w:val="16"/>
              </w:rPr>
              <w:t> </w:t>
            </w:r>
          </w:p>
        </w:tc>
        <w:tc>
          <w:tcPr>
            <w:tcW w:w="1421" w:type="dxa"/>
            <w:tcBorders>
              <w:top w:val="nil"/>
              <w:left w:val="nil"/>
              <w:bottom w:val="single" w:sz="4" w:space="0" w:color="auto"/>
              <w:right w:val="single" w:sz="4" w:space="0" w:color="auto"/>
            </w:tcBorders>
            <w:shd w:val="clear" w:color="auto" w:fill="auto"/>
            <w:noWrap/>
            <w:vAlign w:val="bottom"/>
            <w:hideMark/>
          </w:tcPr>
          <w:p w14:paraId="3176E4B6" w14:textId="77777777" w:rsidR="002B6200" w:rsidRPr="002B6200" w:rsidRDefault="002B6200" w:rsidP="002B6200">
            <w:pPr>
              <w:jc w:val="right"/>
              <w:rPr>
                <w:b/>
                <w:bCs/>
                <w:color w:val="000000"/>
                <w:sz w:val="16"/>
                <w:szCs w:val="16"/>
              </w:rPr>
            </w:pPr>
            <w:r w:rsidRPr="002B6200">
              <w:rPr>
                <w:b/>
                <w:bCs/>
                <w:color w:val="000000"/>
                <w:sz w:val="16"/>
                <w:szCs w:val="16"/>
              </w:rPr>
              <w:t>85 377,52</w:t>
            </w:r>
          </w:p>
        </w:tc>
      </w:tr>
    </w:tbl>
    <w:p w14:paraId="242BC546" w14:textId="77777777" w:rsidR="002B6200" w:rsidRPr="002B6200" w:rsidRDefault="002B6200" w:rsidP="002B6200">
      <w:pPr>
        <w:tabs>
          <w:tab w:val="left" w:pos="5580"/>
          <w:tab w:val="left" w:pos="9498"/>
        </w:tabs>
        <w:ind w:firstLine="709"/>
        <w:sectPr w:rsidR="002B6200" w:rsidRPr="002B6200" w:rsidSect="002B6200">
          <w:pgSz w:w="16838" w:h="11906" w:orient="landscape"/>
          <w:pgMar w:top="1418" w:right="709" w:bottom="707" w:left="426" w:header="709" w:footer="709" w:gutter="0"/>
          <w:cols w:space="708"/>
          <w:docGrid w:linePitch="360"/>
        </w:sectPr>
      </w:pPr>
    </w:p>
    <w:tbl>
      <w:tblPr>
        <w:tblW w:w="5000" w:type="pct"/>
        <w:jc w:val="center"/>
        <w:tblLook w:val="04A0" w:firstRow="1" w:lastRow="0" w:firstColumn="1" w:lastColumn="0" w:noHBand="0" w:noVBand="1"/>
      </w:tblPr>
      <w:tblGrid>
        <w:gridCol w:w="2870"/>
        <w:gridCol w:w="1184"/>
        <w:gridCol w:w="1213"/>
        <w:gridCol w:w="1203"/>
        <w:gridCol w:w="1203"/>
        <w:gridCol w:w="1115"/>
        <w:gridCol w:w="1168"/>
        <w:gridCol w:w="1255"/>
        <w:gridCol w:w="1080"/>
        <w:gridCol w:w="1168"/>
        <w:gridCol w:w="1141"/>
        <w:gridCol w:w="1103"/>
      </w:tblGrid>
      <w:tr w:rsidR="002B6200" w:rsidRPr="002B6200" w14:paraId="43D03396" w14:textId="77777777" w:rsidTr="00E8485B">
        <w:trPr>
          <w:trHeight w:val="398"/>
          <w:jc w:val="center"/>
        </w:trPr>
        <w:tc>
          <w:tcPr>
            <w:tcW w:w="3240" w:type="dxa"/>
            <w:tcBorders>
              <w:top w:val="nil"/>
              <w:left w:val="nil"/>
              <w:bottom w:val="nil"/>
              <w:right w:val="nil"/>
            </w:tcBorders>
            <w:shd w:val="clear" w:color="auto" w:fill="auto"/>
            <w:noWrap/>
            <w:vAlign w:val="bottom"/>
            <w:hideMark/>
          </w:tcPr>
          <w:p w14:paraId="3E3BE57F" w14:textId="77777777" w:rsidR="002B6200" w:rsidRPr="002B6200" w:rsidRDefault="002B6200" w:rsidP="002B6200">
            <w:pPr>
              <w:rPr>
                <w:sz w:val="16"/>
                <w:szCs w:val="16"/>
              </w:rPr>
            </w:pPr>
            <w:bookmarkStart w:id="181" w:name="RANGE!A1:L132"/>
            <w:bookmarkEnd w:id="181"/>
          </w:p>
        </w:tc>
        <w:tc>
          <w:tcPr>
            <w:tcW w:w="1320" w:type="dxa"/>
            <w:tcBorders>
              <w:top w:val="nil"/>
              <w:left w:val="nil"/>
              <w:bottom w:val="nil"/>
              <w:right w:val="nil"/>
            </w:tcBorders>
            <w:shd w:val="clear" w:color="auto" w:fill="auto"/>
            <w:noWrap/>
            <w:vAlign w:val="center"/>
            <w:hideMark/>
          </w:tcPr>
          <w:p w14:paraId="1AE01587" w14:textId="77777777" w:rsidR="002B6200" w:rsidRPr="002B6200" w:rsidRDefault="002B6200" w:rsidP="002B6200">
            <w:pPr>
              <w:rPr>
                <w:sz w:val="16"/>
                <w:szCs w:val="16"/>
              </w:rPr>
            </w:pPr>
          </w:p>
        </w:tc>
        <w:tc>
          <w:tcPr>
            <w:tcW w:w="1352" w:type="dxa"/>
            <w:tcBorders>
              <w:top w:val="nil"/>
              <w:left w:val="nil"/>
              <w:bottom w:val="nil"/>
              <w:right w:val="nil"/>
            </w:tcBorders>
            <w:shd w:val="clear" w:color="auto" w:fill="auto"/>
            <w:noWrap/>
            <w:vAlign w:val="bottom"/>
            <w:hideMark/>
          </w:tcPr>
          <w:p w14:paraId="21A68E19" w14:textId="77777777" w:rsidR="002B6200" w:rsidRPr="002B6200" w:rsidRDefault="002B6200" w:rsidP="002B6200">
            <w:pPr>
              <w:jc w:val="center"/>
              <w:rPr>
                <w:sz w:val="16"/>
                <w:szCs w:val="16"/>
              </w:rPr>
            </w:pPr>
          </w:p>
        </w:tc>
        <w:tc>
          <w:tcPr>
            <w:tcW w:w="1340" w:type="dxa"/>
            <w:tcBorders>
              <w:top w:val="nil"/>
              <w:left w:val="nil"/>
              <w:bottom w:val="nil"/>
              <w:right w:val="nil"/>
            </w:tcBorders>
            <w:shd w:val="clear" w:color="auto" w:fill="auto"/>
            <w:noWrap/>
            <w:vAlign w:val="bottom"/>
            <w:hideMark/>
          </w:tcPr>
          <w:p w14:paraId="0DA61573" w14:textId="77777777" w:rsidR="002B6200" w:rsidRPr="002B6200" w:rsidRDefault="002B6200" w:rsidP="002B6200">
            <w:pPr>
              <w:rPr>
                <w:sz w:val="16"/>
                <w:szCs w:val="16"/>
              </w:rPr>
            </w:pPr>
          </w:p>
        </w:tc>
        <w:tc>
          <w:tcPr>
            <w:tcW w:w="1340" w:type="dxa"/>
            <w:tcBorders>
              <w:top w:val="nil"/>
              <w:left w:val="nil"/>
              <w:bottom w:val="nil"/>
              <w:right w:val="nil"/>
            </w:tcBorders>
            <w:shd w:val="clear" w:color="auto" w:fill="auto"/>
            <w:noWrap/>
            <w:vAlign w:val="bottom"/>
            <w:hideMark/>
          </w:tcPr>
          <w:p w14:paraId="37919161" w14:textId="77777777" w:rsidR="002B6200" w:rsidRPr="002B6200" w:rsidRDefault="002B6200" w:rsidP="002B6200">
            <w:pPr>
              <w:rPr>
                <w:sz w:val="16"/>
                <w:szCs w:val="16"/>
              </w:rPr>
            </w:pPr>
          </w:p>
        </w:tc>
        <w:tc>
          <w:tcPr>
            <w:tcW w:w="1240" w:type="dxa"/>
            <w:tcBorders>
              <w:top w:val="nil"/>
              <w:left w:val="nil"/>
              <w:bottom w:val="nil"/>
              <w:right w:val="nil"/>
            </w:tcBorders>
            <w:shd w:val="clear" w:color="auto" w:fill="auto"/>
            <w:noWrap/>
            <w:vAlign w:val="bottom"/>
            <w:hideMark/>
          </w:tcPr>
          <w:p w14:paraId="6682FD58" w14:textId="77777777" w:rsidR="002B6200" w:rsidRPr="002B6200" w:rsidRDefault="002B6200" w:rsidP="002B6200">
            <w:pPr>
              <w:rPr>
                <w:sz w:val="16"/>
                <w:szCs w:val="16"/>
              </w:rPr>
            </w:pPr>
          </w:p>
        </w:tc>
        <w:tc>
          <w:tcPr>
            <w:tcW w:w="1300" w:type="dxa"/>
            <w:tcBorders>
              <w:top w:val="nil"/>
              <w:left w:val="nil"/>
              <w:bottom w:val="nil"/>
              <w:right w:val="nil"/>
            </w:tcBorders>
            <w:shd w:val="clear" w:color="auto" w:fill="auto"/>
            <w:noWrap/>
            <w:vAlign w:val="bottom"/>
            <w:hideMark/>
          </w:tcPr>
          <w:p w14:paraId="4A3E0145" w14:textId="77777777" w:rsidR="002B6200" w:rsidRPr="002B6200" w:rsidRDefault="002B6200" w:rsidP="002B6200">
            <w:pPr>
              <w:rPr>
                <w:sz w:val="16"/>
                <w:szCs w:val="16"/>
              </w:rPr>
            </w:pPr>
          </w:p>
        </w:tc>
        <w:tc>
          <w:tcPr>
            <w:tcW w:w="1400" w:type="dxa"/>
            <w:tcBorders>
              <w:top w:val="nil"/>
              <w:left w:val="nil"/>
              <w:bottom w:val="nil"/>
              <w:right w:val="nil"/>
            </w:tcBorders>
            <w:shd w:val="clear" w:color="auto" w:fill="auto"/>
            <w:noWrap/>
            <w:vAlign w:val="bottom"/>
            <w:hideMark/>
          </w:tcPr>
          <w:p w14:paraId="47C387E9" w14:textId="77777777" w:rsidR="002B6200" w:rsidRPr="002B6200" w:rsidRDefault="002B6200" w:rsidP="002B6200">
            <w:pPr>
              <w:rPr>
                <w:sz w:val="16"/>
                <w:szCs w:val="16"/>
              </w:rPr>
            </w:pPr>
          </w:p>
        </w:tc>
        <w:tc>
          <w:tcPr>
            <w:tcW w:w="1200" w:type="dxa"/>
            <w:tcBorders>
              <w:top w:val="nil"/>
              <w:left w:val="nil"/>
              <w:bottom w:val="nil"/>
              <w:right w:val="nil"/>
            </w:tcBorders>
            <w:shd w:val="clear" w:color="auto" w:fill="auto"/>
            <w:noWrap/>
            <w:vAlign w:val="bottom"/>
            <w:hideMark/>
          </w:tcPr>
          <w:p w14:paraId="3341D94D" w14:textId="77777777" w:rsidR="002B6200" w:rsidRPr="002B6200" w:rsidRDefault="002B6200" w:rsidP="002B6200">
            <w:pPr>
              <w:rPr>
                <w:sz w:val="16"/>
                <w:szCs w:val="16"/>
              </w:rPr>
            </w:pPr>
          </w:p>
        </w:tc>
        <w:tc>
          <w:tcPr>
            <w:tcW w:w="1300" w:type="dxa"/>
            <w:tcBorders>
              <w:top w:val="nil"/>
              <w:left w:val="nil"/>
              <w:bottom w:val="nil"/>
              <w:right w:val="nil"/>
            </w:tcBorders>
            <w:shd w:val="clear" w:color="auto" w:fill="auto"/>
            <w:noWrap/>
            <w:vAlign w:val="bottom"/>
            <w:hideMark/>
          </w:tcPr>
          <w:p w14:paraId="003A28C8" w14:textId="77777777" w:rsidR="002B6200" w:rsidRPr="002B6200" w:rsidRDefault="002B6200" w:rsidP="002B6200">
            <w:pPr>
              <w:rPr>
                <w:sz w:val="16"/>
                <w:szCs w:val="16"/>
              </w:rPr>
            </w:pPr>
          </w:p>
        </w:tc>
        <w:tc>
          <w:tcPr>
            <w:tcW w:w="2496" w:type="dxa"/>
            <w:gridSpan w:val="2"/>
            <w:tcBorders>
              <w:top w:val="nil"/>
              <w:left w:val="nil"/>
              <w:bottom w:val="nil"/>
              <w:right w:val="nil"/>
            </w:tcBorders>
            <w:shd w:val="clear" w:color="auto" w:fill="auto"/>
            <w:noWrap/>
            <w:vAlign w:val="bottom"/>
            <w:hideMark/>
          </w:tcPr>
          <w:p w14:paraId="523B30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Приложение 6</w:t>
            </w:r>
          </w:p>
        </w:tc>
      </w:tr>
      <w:tr w:rsidR="002B6200" w:rsidRPr="002B6200" w14:paraId="366C3EB7" w14:textId="77777777" w:rsidTr="00E8485B">
        <w:trPr>
          <w:trHeight w:val="338"/>
          <w:jc w:val="center"/>
        </w:trPr>
        <w:tc>
          <w:tcPr>
            <w:tcW w:w="17528" w:type="dxa"/>
            <w:gridSpan w:val="12"/>
            <w:tcBorders>
              <w:top w:val="nil"/>
              <w:left w:val="nil"/>
              <w:bottom w:val="single" w:sz="4" w:space="0" w:color="auto"/>
              <w:right w:val="nil"/>
            </w:tcBorders>
            <w:shd w:val="clear" w:color="auto" w:fill="auto"/>
            <w:noWrap/>
            <w:vAlign w:val="bottom"/>
            <w:hideMark/>
          </w:tcPr>
          <w:p w14:paraId="2557DAA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Расчет арендной платы в размере амортизации  ООО "ТЭК Киселевска" на 2024 год</w:t>
            </w:r>
          </w:p>
        </w:tc>
      </w:tr>
      <w:tr w:rsidR="002B6200" w:rsidRPr="002B6200" w14:paraId="42453012" w14:textId="77777777" w:rsidTr="00E8485B">
        <w:trPr>
          <w:trHeight w:val="420"/>
          <w:jc w:val="center"/>
        </w:trPr>
        <w:tc>
          <w:tcPr>
            <w:tcW w:w="3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ECA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Имущество</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599F1A6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Рыночная стоимость имущества в ценах 2021 года, без НДС</w:t>
            </w:r>
          </w:p>
        </w:tc>
        <w:tc>
          <w:tcPr>
            <w:tcW w:w="1352" w:type="dxa"/>
            <w:vMerge w:val="restart"/>
            <w:tcBorders>
              <w:top w:val="nil"/>
              <w:left w:val="single" w:sz="4" w:space="0" w:color="auto"/>
              <w:bottom w:val="single" w:sz="4" w:space="0" w:color="auto"/>
              <w:right w:val="single" w:sz="4" w:space="0" w:color="auto"/>
            </w:tcBorders>
            <w:shd w:val="clear" w:color="auto" w:fill="auto"/>
            <w:vAlign w:val="center"/>
            <w:hideMark/>
          </w:tcPr>
          <w:p w14:paraId="47C5FFD9" w14:textId="77777777" w:rsidR="002B6200" w:rsidRPr="002B6200" w:rsidRDefault="002B6200" w:rsidP="002B6200">
            <w:pPr>
              <w:jc w:val="center"/>
              <w:rPr>
                <w:rFonts w:ascii="Calibri" w:hAnsi="Calibri" w:cs="Calibri"/>
                <w:sz w:val="16"/>
                <w:szCs w:val="16"/>
              </w:rPr>
            </w:pPr>
            <w:r w:rsidRPr="002B6200">
              <w:rPr>
                <w:rFonts w:ascii="Calibri" w:hAnsi="Calibri" w:cs="Calibri"/>
                <w:sz w:val="16"/>
                <w:szCs w:val="16"/>
              </w:rPr>
              <w:t>Срок ПИ  максимальный, мес.</w:t>
            </w:r>
          </w:p>
        </w:tc>
        <w:tc>
          <w:tcPr>
            <w:tcW w:w="39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F4F46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2022 год</w:t>
            </w:r>
          </w:p>
        </w:tc>
        <w:tc>
          <w:tcPr>
            <w:tcW w:w="3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512C0B"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2023 год</w:t>
            </w:r>
          </w:p>
        </w:tc>
        <w:tc>
          <w:tcPr>
            <w:tcW w:w="37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13A246"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2024 год</w:t>
            </w:r>
          </w:p>
        </w:tc>
      </w:tr>
      <w:tr w:rsidR="002B6200" w:rsidRPr="002B6200" w14:paraId="4868E8AC" w14:textId="77777777" w:rsidTr="00E8485B">
        <w:trPr>
          <w:trHeight w:val="1178"/>
          <w:jc w:val="center"/>
        </w:trPr>
        <w:tc>
          <w:tcPr>
            <w:tcW w:w="3240" w:type="dxa"/>
            <w:vMerge/>
            <w:tcBorders>
              <w:top w:val="nil"/>
              <w:left w:val="single" w:sz="4" w:space="0" w:color="auto"/>
              <w:bottom w:val="single" w:sz="4" w:space="0" w:color="auto"/>
              <w:right w:val="single" w:sz="4" w:space="0" w:color="auto"/>
            </w:tcBorders>
            <w:vAlign w:val="center"/>
            <w:hideMark/>
          </w:tcPr>
          <w:p w14:paraId="7351F7CE" w14:textId="77777777" w:rsidR="002B6200" w:rsidRPr="002B6200" w:rsidRDefault="002B6200" w:rsidP="002B6200">
            <w:pPr>
              <w:rPr>
                <w:rFonts w:ascii="Calibri" w:hAnsi="Calibri" w:cs="Calibri"/>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hideMark/>
          </w:tcPr>
          <w:p w14:paraId="2A9C8ECD" w14:textId="77777777" w:rsidR="002B6200" w:rsidRPr="002B6200" w:rsidRDefault="002B6200" w:rsidP="002B6200">
            <w:pPr>
              <w:rPr>
                <w:rFonts w:ascii="Calibri" w:hAnsi="Calibri" w:cs="Calibri"/>
                <w:color w:val="000000"/>
                <w:sz w:val="16"/>
                <w:szCs w:val="16"/>
              </w:rPr>
            </w:pPr>
          </w:p>
        </w:tc>
        <w:tc>
          <w:tcPr>
            <w:tcW w:w="1352" w:type="dxa"/>
            <w:vMerge/>
            <w:tcBorders>
              <w:top w:val="nil"/>
              <w:left w:val="single" w:sz="4" w:space="0" w:color="auto"/>
              <w:bottom w:val="single" w:sz="4" w:space="0" w:color="auto"/>
              <w:right w:val="single" w:sz="4" w:space="0" w:color="auto"/>
            </w:tcBorders>
            <w:vAlign w:val="center"/>
            <w:hideMark/>
          </w:tcPr>
          <w:p w14:paraId="531F16C7" w14:textId="77777777" w:rsidR="002B6200" w:rsidRPr="002B6200" w:rsidRDefault="002B6200" w:rsidP="002B6200">
            <w:pPr>
              <w:rPr>
                <w:rFonts w:ascii="Calibri" w:hAnsi="Calibri" w:cs="Calibri"/>
                <w:sz w:val="16"/>
                <w:szCs w:val="16"/>
              </w:rPr>
            </w:pPr>
          </w:p>
        </w:tc>
        <w:tc>
          <w:tcPr>
            <w:tcW w:w="1340" w:type="dxa"/>
            <w:tcBorders>
              <w:top w:val="nil"/>
              <w:left w:val="nil"/>
              <w:bottom w:val="single" w:sz="4" w:space="0" w:color="auto"/>
              <w:right w:val="single" w:sz="4" w:space="0" w:color="auto"/>
            </w:tcBorders>
            <w:shd w:val="clear" w:color="auto" w:fill="auto"/>
            <w:vAlign w:val="center"/>
            <w:hideMark/>
          </w:tcPr>
          <w:p w14:paraId="6AB9B4FF" w14:textId="77777777" w:rsidR="002B6200" w:rsidRPr="002B6200" w:rsidRDefault="002B6200" w:rsidP="002B6200">
            <w:pPr>
              <w:jc w:val="center"/>
              <w:rPr>
                <w:sz w:val="16"/>
                <w:szCs w:val="16"/>
              </w:rPr>
            </w:pPr>
            <w:r w:rsidRPr="002B6200">
              <w:rPr>
                <w:sz w:val="16"/>
                <w:szCs w:val="16"/>
              </w:rPr>
              <w:t>Амортизация 2022г.</w:t>
            </w:r>
          </w:p>
        </w:tc>
        <w:tc>
          <w:tcPr>
            <w:tcW w:w="1340" w:type="dxa"/>
            <w:tcBorders>
              <w:top w:val="nil"/>
              <w:left w:val="nil"/>
              <w:bottom w:val="single" w:sz="4" w:space="0" w:color="auto"/>
              <w:right w:val="single" w:sz="4" w:space="0" w:color="auto"/>
            </w:tcBorders>
            <w:shd w:val="clear" w:color="auto" w:fill="auto"/>
            <w:vAlign w:val="center"/>
            <w:hideMark/>
          </w:tcPr>
          <w:p w14:paraId="71617945" w14:textId="77777777" w:rsidR="002B6200" w:rsidRPr="002B6200" w:rsidRDefault="002B6200" w:rsidP="002B6200">
            <w:pPr>
              <w:jc w:val="center"/>
              <w:rPr>
                <w:sz w:val="16"/>
                <w:szCs w:val="16"/>
              </w:rPr>
            </w:pPr>
            <w:r w:rsidRPr="002B6200">
              <w:rPr>
                <w:sz w:val="16"/>
                <w:szCs w:val="16"/>
              </w:rPr>
              <w:t>Остаточная стоимость на 31.12.2022г.</w:t>
            </w:r>
          </w:p>
        </w:tc>
        <w:tc>
          <w:tcPr>
            <w:tcW w:w="1240" w:type="dxa"/>
            <w:tcBorders>
              <w:top w:val="nil"/>
              <w:left w:val="nil"/>
              <w:bottom w:val="single" w:sz="4" w:space="0" w:color="auto"/>
              <w:right w:val="single" w:sz="4" w:space="0" w:color="auto"/>
            </w:tcBorders>
            <w:shd w:val="clear" w:color="auto" w:fill="auto"/>
            <w:vAlign w:val="center"/>
            <w:hideMark/>
          </w:tcPr>
          <w:p w14:paraId="437635B7" w14:textId="77777777" w:rsidR="002B6200" w:rsidRPr="002B6200" w:rsidRDefault="002B6200" w:rsidP="002B6200">
            <w:pPr>
              <w:jc w:val="center"/>
              <w:rPr>
                <w:sz w:val="16"/>
                <w:szCs w:val="16"/>
              </w:rPr>
            </w:pPr>
            <w:r w:rsidRPr="002B6200">
              <w:rPr>
                <w:sz w:val="16"/>
                <w:szCs w:val="16"/>
              </w:rPr>
              <w:t>Налог на имущество</w:t>
            </w:r>
          </w:p>
        </w:tc>
        <w:tc>
          <w:tcPr>
            <w:tcW w:w="1300" w:type="dxa"/>
            <w:tcBorders>
              <w:top w:val="nil"/>
              <w:left w:val="nil"/>
              <w:bottom w:val="single" w:sz="4" w:space="0" w:color="auto"/>
              <w:right w:val="single" w:sz="4" w:space="0" w:color="auto"/>
            </w:tcBorders>
            <w:shd w:val="clear" w:color="auto" w:fill="auto"/>
            <w:vAlign w:val="center"/>
            <w:hideMark/>
          </w:tcPr>
          <w:p w14:paraId="28F78BD1" w14:textId="77777777" w:rsidR="002B6200" w:rsidRPr="002B6200" w:rsidRDefault="002B6200" w:rsidP="002B6200">
            <w:pPr>
              <w:jc w:val="center"/>
              <w:rPr>
                <w:sz w:val="16"/>
                <w:szCs w:val="16"/>
              </w:rPr>
            </w:pPr>
            <w:r w:rsidRPr="002B6200">
              <w:rPr>
                <w:sz w:val="16"/>
                <w:szCs w:val="16"/>
              </w:rPr>
              <w:t>Амортизация 2023г.</w:t>
            </w:r>
          </w:p>
        </w:tc>
        <w:tc>
          <w:tcPr>
            <w:tcW w:w="1400" w:type="dxa"/>
            <w:tcBorders>
              <w:top w:val="nil"/>
              <w:left w:val="nil"/>
              <w:bottom w:val="single" w:sz="4" w:space="0" w:color="auto"/>
              <w:right w:val="single" w:sz="4" w:space="0" w:color="auto"/>
            </w:tcBorders>
            <w:shd w:val="clear" w:color="auto" w:fill="auto"/>
            <w:vAlign w:val="center"/>
            <w:hideMark/>
          </w:tcPr>
          <w:p w14:paraId="3BBB9EB4" w14:textId="77777777" w:rsidR="002B6200" w:rsidRPr="002B6200" w:rsidRDefault="002B6200" w:rsidP="002B6200">
            <w:pPr>
              <w:jc w:val="center"/>
              <w:rPr>
                <w:sz w:val="16"/>
                <w:szCs w:val="16"/>
              </w:rPr>
            </w:pPr>
            <w:r w:rsidRPr="002B6200">
              <w:rPr>
                <w:sz w:val="16"/>
                <w:szCs w:val="16"/>
              </w:rPr>
              <w:t>Остаточная стоимость на 31.12.2023г.</w:t>
            </w:r>
          </w:p>
        </w:tc>
        <w:tc>
          <w:tcPr>
            <w:tcW w:w="1200" w:type="dxa"/>
            <w:tcBorders>
              <w:top w:val="nil"/>
              <w:left w:val="nil"/>
              <w:bottom w:val="single" w:sz="4" w:space="0" w:color="auto"/>
              <w:right w:val="single" w:sz="4" w:space="0" w:color="auto"/>
            </w:tcBorders>
            <w:shd w:val="clear" w:color="auto" w:fill="auto"/>
            <w:vAlign w:val="center"/>
            <w:hideMark/>
          </w:tcPr>
          <w:p w14:paraId="27C427B3" w14:textId="77777777" w:rsidR="002B6200" w:rsidRPr="002B6200" w:rsidRDefault="002B6200" w:rsidP="002B6200">
            <w:pPr>
              <w:jc w:val="center"/>
              <w:rPr>
                <w:sz w:val="16"/>
                <w:szCs w:val="16"/>
              </w:rPr>
            </w:pPr>
            <w:r w:rsidRPr="002B6200">
              <w:rPr>
                <w:sz w:val="16"/>
                <w:szCs w:val="16"/>
              </w:rPr>
              <w:t>Налог на имущество</w:t>
            </w:r>
          </w:p>
        </w:tc>
        <w:tc>
          <w:tcPr>
            <w:tcW w:w="1300" w:type="dxa"/>
            <w:tcBorders>
              <w:top w:val="nil"/>
              <w:left w:val="nil"/>
              <w:bottom w:val="single" w:sz="4" w:space="0" w:color="auto"/>
              <w:right w:val="single" w:sz="4" w:space="0" w:color="auto"/>
            </w:tcBorders>
            <w:shd w:val="clear" w:color="auto" w:fill="auto"/>
            <w:vAlign w:val="center"/>
            <w:hideMark/>
          </w:tcPr>
          <w:p w14:paraId="2B33BC5F" w14:textId="77777777" w:rsidR="002B6200" w:rsidRPr="002B6200" w:rsidRDefault="002B6200" w:rsidP="002B6200">
            <w:pPr>
              <w:jc w:val="center"/>
              <w:rPr>
                <w:sz w:val="16"/>
                <w:szCs w:val="16"/>
              </w:rPr>
            </w:pPr>
            <w:r w:rsidRPr="002B6200">
              <w:rPr>
                <w:sz w:val="16"/>
                <w:szCs w:val="16"/>
              </w:rPr>
              <w:t>Амортизация 2024г.</w:t>
            </w:r>
          </w:p>
        </w:tc>
        <w:tc>
          <w:tcPr>
            <w:tcW w:w="1270" w:type="dxa"/>
            <w:tcBorders>
              <w:top w:val="nil"/>
              <w:left w:val="nil"/>
              <w:bottom w:val="single" w:sz="4" w:space="0" w:color="auto"/>
              <w:right w:val="single" w:sz="4" w:space="0" w:color="auto"/>
            </w:tcBorders>
            <w:shd w:val="clear" w:color="auto" w:fill="auto"/>
            <w:vAlign w:val="center"/>
            <w:hideMark/>
          </w:tcPr>
          <w:p w14:paraId="7ACE40C8" w14:textId="77777777" w:rsidR="002B6200" w:rsidRPr="002B6200" w:rsidRDefault="002B6200" w:rsidP="002B6200">
            <w:pPr>
              <w:jc w:val="center"/>
              <w:rPr>
                <w:sz w:val="16"/>
                <w:szCs w:val="16"/>
              </w:rPr>
            </w:pPr>
            <w:r w:rsidRPr="002B6200">
              <w:rPr>
                <w:sz w:val="16"/>
                <w:szCs w:val="16"/>
              </w:rPr>
              <w:t>Остаточная стоимость на 31.12.2024г.</w:t>
            </w:r>
          </w:p>
        </w:tc>
        <w:tc>
          <w:tcPr>
            <w:tcW w:w="1226" w:type="dxa"/>
            <w:tcBorders>
              <w:top w:val="nil"/>
              <w:left w:val="nil"/>
              <w:bottom w:val="single" w:sz="4" w:space="0" w:color="auto"/>
              <w:right w:val="single" w:sz="4" w:space="0" w:color="auto"/>
            </w:tcBorders>
            <w:shd w:val="clear" w:color="auto" w:fill="auto"/>
            <w:vAlign w:val="center"/>
            <w:hideMark/>
          </w:tcPr>
          <w:p w14:paraId="5598224E" w14:textId="77777777" w:rsidR="002B6200" w:rsidRPr="002B6200" w:rsidRDefault="002B6200" w:rsidP="002B6200">
            <w:pPr>
              <w:jc w:val="center"/>
              <w:rPr>
                <w:sz w:val="16"/>
                <w:szCs w:val="16"/>
              </w:rPr>
            </w:pPr>
            <w:r w:rsidRPr="002B6200">
              <w:rPr>
                <w:sz w:val="16"/>
                <w:szCs w:val="16"/>
              </w:rPr>
              <w:t>Налог на имущество</w:t>
            </w:r>
          </w:p>
        </w:tc>
      </w:tr>
      <w:tr w:rsidR="002B6200" w:rsidRPr="002B6200" w14:paraId="57DC56F1" w14:textId="77777777" w:rsidTr="00E8485B">
        <w:trPr>
          <w:trHeight w:val="420"/>
          <w:jc w:val="center"/>
        </w:trPr>
        <w:tc>
          <w:tcPr>
            <w:tcW w:w="13732" w:type="dxa"/>
            <w:gridSpan w:val="9"/>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BB2DC42"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Договор № 123-10/2015</w:t>
            </w:r>
          </w:p>
        </w:tc>
        <w:tc>
          <w:tcPr>
            <w:tcW w:w="1300" w:type="dxa"/>
            <w:tcBorders>
              <w:top w:val="nil"/>
              <w:left w:val="nil"/>
              <w:bottom w:val="nil"/>
              <w:right w:val="nil"/>
            </w:tcBorders>
            <w:shd w:val="clear" w:color="000000" w:fill="D9D9D9"/>
            <w:noWrap/>
            <w:vAlign w:val="center"/>
            <w:hideMark/>
          </w:tcPr>
          <w:p w14:paraId="17B8BEA6"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270" w:type="dxa"/>
            <w:tcBorders>
              <w:top w:val="nil"/>
              <w:left w:val="nil"/>
              <w:bottom w:val="nil"/>
              <w:right w:val="nil"/>
            </w:tcBorders>
            <w:shd w:val="clear" w:color="000000" w:fill="D9D9D9"/>
            <w:noWrap/>
            <w:vAlign w:val="center"/>
            <w:hideMark/>
          </w:tcPr>
          <w:p w14:paraId="2576A4B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226" w:type="dxa"/>
            <w:tcBorders>
              <w:top w:val="nil"/>
              <w:left w:val="nil"/>
              <w:bottom w:val="nil"/>
              <w:right w:val="nil"/>
            </w:tcBorders>
            <w:shd w:val="clear" w:color="000000" w:fill="D9D9D9"/>
            <w:noWrap/>
            <w:vAlign w:val="center"/>
            <w:hideMark/>
          </w:tcPr>
          <w:p w14:paraId="539A0C72"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r>
      <w:tr w:rsidR="002B6200" w:rsidRPr="002B6200" w14:paraId="60B2CEA0"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B003A1C" w14:textId="77777777" w:rsidR="002B6200" w:rsidRPr="002B6200" w:rsidRDefault="002B6200" w:rsidP="002B6200">
            <w:pPr>
              <w:rPr>
                <w:sz w:val="16"/>
                <w:szCs w:val="16"/>
              </w:rPr>
            </w:pPr>
            <w:r w:rsidRPr="002B6200">
              <w:rPr>
                <w:sz w:val="16"/>
                <w:szCs w:val="16"/>
              </w:rPr>
              <w:t>Узел учета тепловой энергии и теплоносителя кот.№8</w:t>
            </w:r>
          </w:p>
        </w:tc>
        <w:tc>
          <w:tcPr>
            <w:tcW w:w="1320" w:type="dxa"/>
            <w:tcBorders>
              <w:top w:val="nil"/>
              <w:left w:val="nil"/>
              <w:bottom w:val="single" w:sz="4" w:space="0" w:color="auto"/>
              <w:right w:val="single" w:sz="4" w:space="0" w:color="auto"/>
            </w:tcBorders>
            <w:shd w:val="clear" w:color="auto" w:fill="auto"/>
            <w:noWrap/>
            <w:vAlign w:val="center"/>
            <w:hideMark/>
          </w:tcPr>
          <w:p w14:paraId="12C226D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210000,00</w:t>
            </w:r>
          </w:p>
        </w:tc>
        <w:tc>
          <w:tcPr>
            <w:tcW w:w="1352" w:type="dxa"/>
            <w:tcBorders>
              <w:top w:val="nil"/>
              <w:left w:val="nil"/>
              <w:bottom w:val="single" w:sz="4" w:space="0" w:color="auto"/>
              <w:right w:val="single" w:sz="4" w:space="0" w:color="auto"/>
            </w:tcBorders>
            <w:shd w:val="clear" w:color="auto" w:fill="auto"/>
            <w:noWrap/>
            <w:vAlign w:val="center"/>
            <w:hideMark/>
          </w:tcPr>
          <w:p w14:paraId="3D595B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81823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21000,00</w:t>
            </w:r>
          </w:p>
        </w:tc>
        <w:tc>
          <w:tcPr>
            <w:tcW w:w="1340" w:type="dxa"/>
            <w:tcBorders>
              <w:top w:val="nil"/>
              <w:left w:val="nil"/>
              <w:bottom w:val="single" w:sz="4" w:space="0" w:color="auto"/>
              <w:right w:val="single" w:sz="4" w:space="0" w:color="auto"/>
            </w:tcBorders>
            <w:shd w:val="clear" w:color="auto" w:fill="auto"/>
            <w:noWrap/>
            <w:vAlign w:val="center"/>
            <w:hideMark/>
          </w:tcPr>
          <w:p w14:paraId="4110219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189000,00</w:t>
            </w:r>
          </w:p>
        </w:tc>
        <w:tc>
          <w:tcPr>
            <w:tcW w:w="1240" w:type="dxa"/>
            <w:tcBorders>
              <w:top w:val="nil"/>
              <w:left w:val="nil"/>
              <w:bottom w:val="single" w:sz="4" w:space="0" w:color="auto"/>
              <w:right w:val="single" w:sz="4" w:space="0" w:color="auto"/>
            </w:tcBorders>
            <w:shd w:val="clear" w:color="auto" w:fill="auto"/>
            <w:noWrap/>
            <w:vAlign w:val="center"/>
            <w:hideMark/>
          </w:tcPr>
          <w:p w14:paraId="22E549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148C8B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21000,00</w:t>
            </w:r>
          </w:p>
        </w:tc>
        <w:tc>
          <w:tcPr>
            <w:tcW w:w="1400" w:type="dxa"/>
            <w:tcBorders>
              <w:top w:val="nil"/>
              <w:left w:val="nil"/>
              <w:bottom w:val="single" w:sz="4" w:space="0" w:color="auto"/>
              <w:right w:val="single" w:sz="4" w:space="0" w:color="auto"/>
            </w:tcBorders>
            <w:shd w:val="clear" w:color="auto" w:fill="auto"/>
            <w:noWrap/>
            <w:vAlign w:val="center"/>
            <w:hideMark/>
          </w:tcPr>
          <w:p w14:paraId="7049F8C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168000,00</w:t>
            </w:r>
          </w:p>
        </w:tc>
        <w:tc>
          <w:tcPr>
            <w:tcW w:w="1200" w:type="dxa"/>
            <w:tcBorders>
              <w:top w:val="nil"/>
              <w:left w:val="nil"/>
              <w:bottom w:val="single" w:sz="4" w:space="0" w:color="auto"/>
              <w:right w:val="single" w:sz="4" w:space="0" w:color="auto"/>
            </w:tcBorders>
            <w:shd w:val="clear" w:color="auto" w:fill="auto"/>
            <w:noWrap/>
            <w:vAlign w:val="center"/>
            <w:hideMark/>
          </w:tcPr>
          <w:p w14:paraId="60D9459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A4F189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21000,00</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176FC3F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147000,00</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35BE4D9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84A2A47" w14:textId="77777777" w:rsidTr="00E8485B">
        <w:trPr>
          <w:trHeight w:val="4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6ADC23E" w14:textId="77777777" w:rsidR="002B6200" w:rsidRPr="002B6200" w:rsidRDefault="002B6200" w:rsidP="002B6200">
            <w:pPr>
              <w:rPr>
                <w:sz w:val="16"/>
                <w:szCs w:val="16"/>
              </w:rPr>
            </w:pPr>
            <w:r w:rsidRPr="002B6200">
              <w:rPr>
                <w:sz w:val="16"/>
                <w:szCs w:val="16"/>
              </w:rPr>
              <w:t>Узел учета сточных вод РСЛ-222 кот.№8</w:t>
            </w:r>
          </w:p>
        </w:tc>
        <w:tc>
          <w:tcPr>
            <w:tcW w:w="1320" w:type="dxa"/>
            <w:tcBorders>
              <w:top w:val="nil"/>
              <w:left w:val="nil"/>
              <w:bottom w:val="single" w:sz="4" w:space="0" w:color="auto"/>
              <w:right w:val="single" w:sz="4" w:space="0" w:color="auto"/>
            </w:tcBorders>
            <w:shd w:val="clear" w:color="auto" w:fill="auto"/>
            <w:noWrap/>
            <w:vAlign w:val="center"/>
            <w:hideMark/>
          </w:tcPr>
          <w:p w14:paraId="130190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122969,70</w:t>
            </w:r>
          </w:p>
        </w:tc>
        <w:tc>
          <w:tcPr>
            <w:tcW w:w="1352" w:type="dxa"/>
            <w:tcBorders>
              <w:top w:val="nil"/>
              <w:left w:val="nil"/>
              <w:bottom w:val="single" w:sz="4" w:space="0" w:color="auto"/>
              <w:right w:val="single" w:sz="4" w:space="0" w:color="auto"/>
            </w:tcBorders>
            <w:shd w:val="clear" w:color="auto" w:fill="auto"/>
            <w:noWrap/>
            <w:vAlign w:val="center"/>
            <w:hideMark/>
          </w:tcPr>
          <w:p w14:paraId="3E115F6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B85071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12296,97</w:t>
            </w:r>
          </w:p>
        </w:tc>
        <w:tc>
          <w:tcPr>
            <w:tcW w:w="1340" w:type="dxa"/>
            <w:tcBorders>
              <w:top w:val="nil"/>
              <w:left w:val="nil"/>
              <w:bottom w:val="single" w:sz="4" w:space="0" w:color="auto"/>
              <w:right w:val="single" w:sz="4" w:space="0" w:color="auto"/>
            </w:tcBorders>
            <w:shd w:val="clear" w:color="auto" w:fill="auto"/>
            <w:noWrap/>
            <w:vAlign w:val="center"/>
            <w:hideMark/>
          </w:tcPr>
          <w:p w14:paraId="796F05E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110672,73</w:t>
            </w:r>
          </w:p>
        </w:tc>
        <w:tc>
          <w:tcPr>
            <w:tcW w:w="1240" w:type="dxa"/>
            <w:tcBorders>
              <w:top w:val="nil"/>
              <w:left w:val="nil"/>
              <w:bottom w:val="single" w:sz="4" w:space="0" w:color="auto"/>
              <w:right w:val="single" w:sz="4" w:space="0" w:color="auto"/>
            </w:tcBorders>
            <w:shd w:val="clear" w:color="auto" w:fill="auto"/>
            <w:noWrap/>
            <w:vAlign w:val="center"/>
            <w:hideMark/>
          </w:tcPr>
          <w:p w14:paraId="3342605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477839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12296,97</w:t>
            </w:r>
          </w:p>
        </w:tc>
        <w:tc>
          <w:tcPr>
            <w:tcW w:w="1400" w:type="dxa"/>
            <w:tcBorders>
              <w:top w:val="nil"/>
              <w:left w:val="nil"/>
              <w:bottom w:val="single" w:sz="4" w:space="0" w:color="auto"/>
              <w:right w:val="single" w:sz="4" w:space="0" w:color="auto"/>
            </w:tcBorders>
            <w:shd w:val="clear" w:color="auto" w:fill="auto"/>
            <w:noWrap/>
            <w:vAlign w:val="center"/>
            <w:hideMark/>
          </w:tcPr>
          <w:p w14:paraId="47FEF27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98375,76</w:t>
            </w:r>
          </w:p>
        </w:tc>
        <w:tc>
          <w:tcPr>
            <w:tcW w:w="1200" w:type="dxa"/>
            <w:tcBorders>
              <w:top w:val="nil"/>
              <w:left w:val="nil"/>
              <w:bottom w:val="single" w:sz="4" w:space="0" w:color="auto"/>
              <w:right w:val="single" w:sz="4" w:space="0" w:color="auto"/>
            </w:tcBorders>
            <w:shd w:val="clear" w:color="auto" w:fill="auto"/>
            <w:noWrap/>
            <w:vAlign w:val="center"/>
            <w:hideMark/>
          </w:tcPr>
          <w:p w14:paraId="1AA9BB0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C7964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12296,97</w:t>
            </w:r>
          </w:p>
        </w:tc>
        <w:tc>
          <w:tcPr>
            <w:tcW w:w="1270" w:type="dxa"/>
            <w:tcBorders>
              <w:top w:val="nil"/>
              <w:left w:val="nil"/>
              <w:bottom w:val="single" w:sz="4" w:space="0" w:color="auto"/>
              <w:right w:val="single" w:sz="4" w:space="0" w:color="auto"/>
            </w:tcBorders>
            <w:shd w:val="clear" w:color="auto" w:fill="auto"/>
            <w:noWrap/>
            <w:vAlign w:val="center"/>
            <w:hideMark/>
          </w:tcPr>
          <w:p w14:paraId="5819CAD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86078,79</w:t>
            </w:r>
          </w:p>
        </w:tc>
        <w:tc>
          <w:tcPr>
            <w:tcW w:w="1226" w:type="dxa"/>
            <w:tcBorders>
              <w:top w:val="nil"/>
              <w:left w:val="nil"/>
              <w:bottom w:val="single" w:sz="4" w:space="0" w:color="auto"/>
              <w:right w:val="single" w:sz="4" w:space="0" w:color="auto"/>
            </w:tcBorders>
            <w:shd w:val="clear" w:color="auto" w:fill="auto"/>
            <w:noWrap/>
            <w:vAlign w:val="center"/>
            <w:hideMark/>
          </w:tcPr>
          <w:p w14:paraId="7088B9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60B2254" w14:textId="77777777" w:rsidTr="00E8485B">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044BCA2" w14:textId="77777777" w:rsidR="002B6200" w:rsidRPr="002B6200" w:rsidRDefault="002B6200" w:rsidP="002B6200">
            <w:pPr>
              <w:rPr>
                <w:sz w:val="16"/>
                <w:szCs w:val="16"/>
              </w:rPr>
            </w:pPr>
            <w:r w:rsidRPr="002B6200">
              <w:rPr>
                <w:sz w:val="16"/>
                <w:szCs w:val="16"/>
              </w:rPr>
              <w:t>Сеть электрическая АВБбШв 3*150+1*70 (от ТП423 до ВРУ-0,4 кВт) кот.№8</w:t>
            </w:r>
          </w:p>
        </w:tc>
        <w:tc>
          <w:tcPr>
            <w:tcW w:w="1320" w:type="dxa"/>
            <w:tcBorders>
              <w:top w:val="nil"/>
              <w:left w:val="nil"/>
              <w:bottom w:val="single" w:sz="4" w:space="0" w:color="auto"/>
              <w:right w:val="single" w:sz="4" w:space="0" w:color="auto"/>
            </w:tcBorders>
            <w:shd w:val="clear" w:color="auto" w:fill="auto"/>
            <w:noWrap/>
            <w:vAlign w:val="center"/>
            <w:hideMark/>
          </w:tcPr>
          <w:p w14:paraId="480580B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101210,08</w:t>
            </w:r>
          </w:p>
        </w:tc>
        <w:tc>
          <w:tcPr>
            <w:tcW w:w="1352" w:type="dxa"/>
            <w:tcBorders>
              <w:top w:val="nil"/>
              <w:left w:val="nil"/>
              <w:bottom w:val="single" w:sz="4" w:space="0" w:color="auto"/>
              <w:right w:val="single" w:sz="4" w:space="0" w:color="auto"/>
            </w:tcBorders>
            <w:shd w:val="clear" w:color="auto" w:fill="auto"/>
            <w:noWrap/>
            <w:vAlign w:val="center"/>
            <w:hideMark/>
          </w:tcPr>
          <w:p w14:paraId="162711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3D501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10121,01</w:t>
            </w:r>
          </w:p>
        </w:tc>
        <w:tc>
          <w:tcPr>
            <w:tcW w:w="1340" w:type="dxa"/>
            <w:tcBorders>
              <w:top w:val="nil"/>
              <w:left w:val="nil"/>
              <w:bottom w:val="single" w:sz="4" w:space="0" w:color="auto"/>
              <w:right w:val="single" w:sz="4" w:space="0" w:color="auto"/>
            </w:tcBorders>
            <w:shd w:val="clear" w:color="auto" w:fill="auto"/>
            <w:noWrap/>
            <w:vAlign w:val="center"/>
            <w:hideMark/>
          </w:tcPr>
          <w:p w14:paraId="4DAD493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91089,07</w:t>
            </w:r>
          </w:p>
        </w:tc>
        <w:tc>
          <w:tcPr>
            <w:tcW w:w="1240" w:type="dxa"/>
            <w:tcBorders>
              <w:top w:val="nil"/>
              <w:left w:val="nil"/>
              <w:bottom w:val="single" w:sz="4" w:space="0" w:color="auto"/>
              <w:right w:val="single" w:sz="4" w:space="0" w:color="auto"/>
            </w:tcBorders>
            <w:shd w:val="clear" w:color="auto" w:fill="auto"/>
            <w:noWrap/>
            <w:vAlign w:val="center"/>
            <w:hideMark/>
          </w:tcPr>
          <w:p w14:paraId="0BDDE1C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2003,96</w:t>
            </w:r>
          </w:p>
        </w:tc>
        <w:tc>
          <w:tcPr>
            <w:tcW w:w="1300" w:type="dxa"/>
            <w:tcBorders>
              <w:top w:val="nil"/>
              <w:left w:val="nil"/>
              <w:bottom w:val="single" w:sz="4" w:space="0" w:color="auto"/>
              <w:right w:val="single" w:sz="4" w:space="0" w:color="auto"/>
            </w:tcBorders>
            <w:shd w:val="clear" w:color="auto" w:fill="auto"/>
            <w:noWrap/>
            <w:vAlign w:val="center"/>
            <w:hideMark/>
          </w:tcPr>
          <w:p w14:paraId="5A2C38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10121,01</w:t>
            </w:r>
          </w:p>
        </w:tc>
        <w:tc>
          <w:tcPr>
            <w:tcW w:w="1400" w:type="dxa"/>
            <w:tcBorders>
              <w:top w:val="nil"/>
              <w:left w:val="nil"/>
              <w:bottom w:val="single" w:sz="4" w:space="0" w:color="auto"/>
              <w:right w:val="single" w:sz="4" w:space="0" w:color="auto"/>
            </w:tcBorders>
            <w:shd w:val="clear" w:color="auto" w:fill="auto"/>
            <w:noWrap/>
            <w:vAlign w:val="center"/>
            <w:hideMark/>
          </w:tcPr>
          <w:p w14:paraId="6D8A48A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80968,06</w:t>
            </w:r>
          </w:p>
        </w:tc>
        <w:tc>
          <w:tcPr>
            <w:tcW w:w="1200" w:type="dxa"/>
            <w:tcBorders>
              <w:top w:val="nil"/>
              <w:left w:val="nil"/>
              <w:bottom w:val="single" w:sz="4" w:space="0" w:color="auto"/>
              <w:right w:val="single" w:sz="4" w:space="0" w:color="auto"/>
            </w:tcBorders>
            <w:shd w:val="clear" w:color="auto" w:fill="auto"/>
            <w:noWrap/>
            <w:vAlign w:val="center"/>
            <w:hideMark/>
          </w:tcPr>
          <w:p w14:paraId="6D1261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1781,30</w:t>
            </w:r>
          </w:p>
        </w:tc>
        <w:tc>
          <w:tcPr>
            <w:tcW w:w="1300" w:type="dxa"/>
            <w:tcBorders>
              <w:top w:val="nil"/>
              <w:left w:val="nil"/>
              <w:bottom w:val="single" w:sz="4" w:space="0" w:color="auto"/>
              <w:right w:val="single" w:sz="4" w:space="0" w:color="auto"/>
            </w:tcBorders>
            <w:shd w:val="clear" w:color="auto" w:fill="auto"/>
            <w:noWrap/>
            <w:vAlign w:val="center"/>
            <w:hideMark/>
          </w:tcPr>
          <w:p w14:paraId="7536FB2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10121,01</w:t>
            </w:r>
          </w:p>
        </w:tc>
        <w:tc>
          <w:tcPr>
            <w:tcW w:w="1270" w:type="dxa"/>
            <w:tcBorders>
              <w:top w:val="nil"/>
              <w:left w:val="nil"/>
              <w:bottom w:val="single" w:sz="4" w:space="0" w:color="auto"/>
              <w:right w:val="single" w:sz="4" w:space="0" w:color="auto"/>
            </w:tcBorders>
            <w:shd w:val="clear" w:color="auto" w:fill="auto"/>
            <w:noWrap/>
            <w:vAlign w:val="center"/>
            <w:hideMark/>
          </w:tcPr>
          <w:p w14:paraId="594D050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70847,06</w:t>
            </w:r>
          </w:p>
        </w:tc>
        <w:tc>
          <w:tcPr>
            <w:tcW w:w="1226" w:type="dxa"/>
            <w:tcBorders>
              <w:top w:val="nil"/>
              <w:left w:val="nil"/>
              <w:bottom w:val="single" w:sz="4" w:space="0" w:color="auto"/>
              <w:right w:val="single" w:sz="4" w:space="0" w:color="auto"/>
            </w:tcBorders>
            <w:shd w:val="clear" w:color="auto" w:fill="auto"/>
            <w:noWrap/>
            <w:vAlign w:val="center"/>
            <w:hideMark/>
          </w:tcPr>
          <w:p w14:paraId="7AC6572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1558,64</w:t>
            </w:r>
          </w:p>
        </w:tc>
      </w:tr>
      <w:tr w:rsidR="002B6200" w:rsidRPr="002B6200" w14:paraId="463DF94E" w14:textId="77777777" w:rsidTr="00E8485B">
        <w:trPr>
          <w:trHeight w:val="72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430C75C" w14:textId="77777777" w:rsidR="002B6200" w:rsidRPr="002B6200" w:rsidRDefault="002B6200" w:rsidP="002B6200">
            <w:pPr>
              <w:rPr>
                <w:sz w:val="16"/>
                <w:szCs w:val="16"/>
              </w:rPr>
            </w:pPr>
            <w:r w:rsidRPr="002B6200">
              <w:rPr>
                <w:sz w:val="16"/>
                <w:szCs w:val="16"/>
              </w:rPr>
              <w:t>Сеть электрическая АВБбШв 3*90+1*50 (от ТП423 до ВРУ-0,4 кВт) кот.№8</w:t>
            </w:r>
          </w:p>
        </w:tc>
        <w:tc>
          <w:tcPr>
            <w:tcW w:w="1320" w:type="dxa"/>
            <w:tcBorders>
              <w:top w:val="nil"/>
              <w:left w:val="nil"/>
              <w:bottom w:val="single" w:sz="4" w:space="0" w:color="auto"/>
              <w:right w:val="single" w:sz="4" w:space="0" w:color="auto"/>
            </w:tcBorders>
            <w:shd w:val="clear" w:color="auto" w:fill="auto"/>
            <w:noWrap/>
            <w:vAlign w:val="center"/>
            <w:hideMark/>
          </w:tcPr>
          <w:p w14:paraId="2E5CDBE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101210,08</w:t>
            </w:r>
          </w:p>
        </w:tc>
        <w:tc>
          <w:tcPr>
            <w:tcW w:w="1352" w:type="dxa"/>
            <w:tcBorders>
              <w:top w:val="nil"/>
              <w:left w:val="nil"/>
              <w:bottom w:val="single" w:sz="4" w:space="0" w:color="auto"/>
              <w:right w:val="single" w:sz="4" w:space="0" w:color="auto"/>
            </w:tcBorders>
            <w:shd w:val="clear" w:color="auto" w:fill="auto"/>
            <w:noWrap/>
            <w:vAlign w:val="center"/>
            <w:hideMark/>
          </w:tcPr>
          <w:p w14:paraId="3B6D11B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24CBF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10121,01</w:t>
            </w:r>
          </w:p>
        </w:tc>
        <w:tc>
          <w:tcPr>
            <w:tcW w:w="1340" w:type="dxa"/>
            <w:tcBorders>
              <w:top w:val="nil"/>
              <w:left w:val="nil"/>
              <w:bottom w:val="single" w:sz="4" w:space="0" w:color="auto"/>
              <w:right w:val="single" w:sz="4" w:space="0" w:color="auto"/>
            </w:tcBorders>
            <w:shd w:val="clear" w:color="auto" w:fill="auto"/>
            <w:noWrap/>
            <w:vAlign w:val="center"/>
            <w:hideMark/>
          </w:tcPr>
          <w:p w14:paraId="3552793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91089,07</w:t>
            </w:r>
          </w:p>
        </w:tc>
        <w:tc>
          <w:tcPr>
            <w:tcW w:w="1240" w:type="dxa"/>
            <w:tcBorders>
              <w:top w:val="nil"/>
              <w:left w:val="nil"/>
              <w:bottom w:val="single" w:sz="4" w:space="0" w:color="auto"/>
              <w:right w:val="single" w:sz="4" w:space="0" w:color="auto"/>
            </w:tcBorders>
            <w:shd w:val="clear" w:color="auto" w:fill="auto"/>
            <w:noWrap/>
            <w:vAlign w:val="center"/>
            <w:hideMark/>
          </w:tcPr>
          <w:p w14:paraId="3801AA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2003,96</w:t>
            </w:r>
          </w:p>
        </w:tc>
        <w:tc>
          <w:tcPr>
            <w:tcW w:w="1300" w:type="dxa"/>
            <w:tcBorders>
              <w:top w:val="nil"/>
              <w:left w:val="nil"/>
              <w:bottom w:val="single" w:sz="4" w:space="0" w:color="auto"/>
              <w:right w:val="single" w:sz="4" w:space="0" w:color="auto"/>
            </w:tcBorders>
            <w:shd w:val="clear" w:color="auto" w:fill="auto"/>
            <w:noWrap/>
            <w:vAlign w:val="center"/>
            <w:hideMark/>
          </w:tcPr>
          <w:p w14:paraId="3309B4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10121,01</w:t>
            </w:r>
          </w:p>
        </w:tc>
        <w:tc>
          <w:tcPr>
            <w:tcW w:w="1400" w:type="dxa"/>
            <w:tcBorders>
              <w:top w:val="nil"/>
              <w:left w:val="nil"/>
              <w:bottom w:val="single" w:sz="4" w:space="0" w:color="auto"/>
              <w:right w:val="single" w:sz="4" w:space="0" w:color="auto"/>
            </w:tcBorders>
            <w:shd w:val="clear" w:color="auto" w:fill="auto"/>
            <w:noWrap/>
            <w:vAlign w:val="center"/>
            <w:hideMark/>
          </w:tcPr>
          <w:p w14:paraId="166FD6F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80968,06</w:t>
            </w:r>
          </w:p>
        </w:tc>
        <w:tc>
          <w:tcPr>
            <w:tcW w:w="1200" w:type="dxa"/>
            <w:tcBorders>
              <w:top w:val="nil"/>
              <w:left w:val="nil"/>
              <w:bottom w:val="single" w:sz="4" w:space="0" w:color="auto"/>
              <w:right w:val="single" w:sz="4" w:space="0" w:color="auto"/>
            </w:tcBorders>
            <w:shd w:val="clear" w:color="auto" w:fill="auto"/>
            <w:noWrap/>
            <w:vAlign w:val="center"/>
            <w:hideMark/>
          </w:tcPr>
          <w:p w14:paraId="5B95E7B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1781,30</w:t>
            </w:r>
          </w:p>
        </w:tc>
        <w:tc>
          <w:tcPr>
            <w:tcW w:w="1300" w:type="dxa"/>
            <w:tcBorders>
              <w:top w:val="nil"/>
              <w:left w:val="nil"/>
              <w:bottom w:val="single" w:sz="4" w:space="0" w:color="auto"/>
              <w:right w:val="single" w:sz="4" w:space="0" w:color="auto"/>
            </w:tcBorders>
            <w:shd w:val="clear" w:color="auto" w:fill="auto"/>
            <w:noWrap/>
            <w:vAlign w:val="center"/>
            <w:hideMark/>
          </w:tcPr>
          <w:p w14:paraId="20E8381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10121,01</w:t>
            </w:r>
          </w:p>
        </w:tc>
        <w:tc>
          <w:tcPr>
            <w:tcW w:w="1270" w:type="dxa"/>
            <w:tcBorders>
              <w:top w:val="nil"/>
              <w:left w:val="nil"/>
              <w:bottom w:val="single" w:sz="4" w:space="0" w:color="auto"/>
              <w:right w:val="single" w:sz="4" w:space="0" w:color="auto"/>
            </w:tcBorders>
            <w:shd w:val="clear" w:color="auto" w:fill="auto"/>
            <w:noWrap/>
            <w:vAlign w:val="center"/>
            <w:hideMark/>
          </w:tcPr>
          <w:p w14:paraId="07BCC2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70847,06</w:t>
            </w:r>
          </w:p>
        </w:tc>
        <w:tc>
          <w:tcPr>
            <w:tcW w:w="1226" w:type="dxa"/>
            <w:tcBorders>
              <w:top w:val="nil"/>
              <w:left w:val="nil"/>
              <w:bottom w:val="single" w:sz="4" w:space="0" w:color="auto"/>
              <w:right w:val="single" w:sz="4" w:space="0" w:color="auto"/>
            </w:tcBorders>
            <w:shd w:val="clear" w:color="auto" w:fill="auto"/>
            <w:noWrap/>
            <w:vAlign w:val="center"/>
            <w:hideMark/>
          </w:tcPr>
          <w:p w14:paraId="6F8E6EC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1558,64</w:t>
            </w:r>
          </w:p>
        </w:tc>
      </w:tr>
      <w:tr w:rsidR="002B6200" w:rsidRPr="002B6200" w14:paraId="0097F705" w14:textId="77777777" w:rsidTr="00E8485B">
        <w:trPr>
          <w:trHeight w:val="6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291F3C9" w14:textId="77777777" w:rsidR="002B6200" w:rsidRPr="002B6200" w:rsidRDefault="002B6200" w:rsidP="002B6200">
            <w:pPr>
              <w:rPr>
                <w:sz w:val="16"/>
                <w:szCs w:val="16"/>
              </w:rPr>
            </w:pPr>
            <w:r w:rsidRPr="002B6200">
              <w:rPr>
                <w:sz w:val="16"/>
                <w:szCs w:val="16"/>
              </w:rPr>
              <w:t>Дымосос марки ДН-10 №1 с эл.дв. 30 кВт/1500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444246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110733,33</w:t>
            </w:r>
          </w:p>
        </w:tc>
        <w:tc>
          <w:tcPr>
            <w:tcW w:w="1352" w:type="dxa"/>
            <w:tcBorders>
              <w:top w:val="nil"/>
              <w:left w:val="nil"/>
              <w:bottom w:val="single" w:sz="4" w:space="0" w:color="auto"/>
              <w:right w:val="single" w:sz="4" w:space="0" w:color="auto"/>
            </w:tcBorders>
            <w:shd w:val="clear" w:color="auto" w:fill="auto"/>
            <w:noWrap/>
            <w:vAlign w:val="center"/>
            <w:hideMark/>
          </w:tcPr>
          <w:p w14:paraId="3D9E40D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B29C0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11073,33</w:t>
            </w:r>
          </w:p>
        </w:tc>
        <w:tc>
          <w:tcPr>
            <w:tcW w:w="1340" w:type="dxa"/>
            <w:tcBorders>
              <w:top w:val="nil"/>
              <w:left w:val="nil"/>
              <w:bottom w:val="single" w:sz="4" w:space="0" w:color="auto"/>
              <w:right w:val="single" w:sz="4" w:space="0" w:color="auto"/>
            </w:tcBorders>
            <w:shd w:val="clear" w:color="auto" w:fill="auto"/>
            <w:noWrap/>
            <w:vAlign w:val="center"/>
            <w:hideMark/>
          </w:tcPr>
          <w:p w14:paraId="0BD0DD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99660,00</w:t>
            </w:r>
          </w:p>
        </w:tc>
        <w:tc>
          <w:tcPr>
            <w:tcW w:w="1240" w:type="dxa"/>
            <w:tcBorders>
              <w:top w:val="nil"/>
              <w:left w:val="nil"/>
              <w:bottom w:val="single" w:sz="4" w:space="0" w:color="auto"/>
              <w:right w:val="single" w:sz="4" w:space="0" w:color="auto"/>
            </w:tcBorders>
            <w:shd w:val="clear" w:color="auto" w:fill="auto"/>
            <w:noWrap/>
            <w:vAlign w:val="center"/>
            <w:hideMark/>
          </w:tcPr>
          <w:p w14:paraId="66C883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57B4C0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11073,33</w:t>
            </w:r>
          </w:p>
        </w:tc>
        <w:tc>
          <w:tcPr>
            <w:tcW w:w="1400" w:type="dxa"/>
            <w:tcBorders>
              <w:top w:val="nil"/>
              <w:left w:val="nil"/>
              <w:bottom w:val="single" w:sz="4" w:space="0" w:color="auto"/>
              <w:right w:val="single" w:sz="4" w:space="0" w:color="auto"/>
            </w:tcBorders>
            <w:shd w:val="clear" w:color="auto" w:fill="auto"/>
            <w:noWrap/>
            <w:vAlign w:val="center"/>
            <w:hideMark/>
          </w:tcPr>
          <w:p w14:paraId="5620BC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88586,66</w:t>
            </w:r>
          </w:p>
        </w:tc>
        <w:tc>
          <w:tcPr>
            <w:tcW w:w="1200" w:type="dxa"/>
            <w:tcBorders>
              <w:top w:val="nil"/>
              <w:left w:val="nil"/>
              <w:bottom w:val="single" w:sz="4" w:space="0" w:color="auto"/>
              <w:right w:val="single" w:sz="4" w:space="0" w:color="auto"/>
            </w:tcBorders>
            <w:shd w:val="clear" w:color="auto" w:fill="auto"/>
            <w:noWrap/>
            <w:vAlign w:val="center"/>
            <w:hideMark/>
          </w:tcPr>
          <w:p w14:paraId="40F316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8B914C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11073,33</w:t>
            </w:r>
          </w:p>
        </w:tc>
        <w:tc>
          <w:tcPr>
            <w:tcW w:w="1270" w:type="dxa"/>
            <w:tcBorders>
              <w:top w:val="nil"/>
              <w:left w:val="nil"/>
              <w:bottom w:val="single" w:sz="4" w:space="0" w:color="auto"/>
              <w:right w:val="single" w:sz="4" w:space="0" w:color="auto"/>
            </w:tcBorders>
            <w:shd w:val="clear" w:color="auto" w:fill="auto"/>
            <w:noWrap/>
            <w:vAlign w:val="center"/>
            <w:hideMark/>
          </w:tcPr>
          <w:p w14:paraId="7F5E154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77513,33</w:t>
            </w:r>
          </w:p>
        </w:tc>
        <w:tc>
          <w:tcPr>
            <w:tcW w:w="1226" w:type="dxa"/>
            <w:tcBorders>
              <w:top w:val="nil"/>
              <w:left w:val="nil"/>
              <w:bottom w:val="single" w:sz="4" w:space="0" w:color="auto"/>
              <w:right w:val="single" w:sz="4" w:space="0" w:color="auto"/>
            </w:tcBorders>
            <w:shd w:val="clear" w:color="auto" w:fill="auto"/>
            <w:noWrap/>
            <w:vAlign w:val="center"/>
            <w:hideMark/>
          </w:tcPr>
          <w:p w14:paraId="5762B3C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B716576"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0EC3BDA" w14:textId="77777777" w:rsidR="002B6200" w:rsidRPr="002B6200" w:rsidRDefault="002B6200" w:rsidP="002B6200">
            <w:pPr>
              <w:rPr>
                <w:sz w:val="16"/>
                <w:szCs w:val="16"/>
              </w:rPr>
            </w:pPr>
            <w:r w:rsidRPr="002B6200">
              <w:rPr>
                <w:sz w:val="16"/>
                <w:szCs w:val="16"/>
              </w:rPr>
              <w:t>Циклон БЦ-259(4х4) кот. №38</w:t>
            </w:r>
          </w:p>
        </w:tc>
        <w:tc>
          <w:tcPr>
            <w:tcW w:w="1320" w:type="dxa"/>
            <w:tcBorders>
              <w:top w:val="nil"/>
              <w:left w:val="nil"/>
              <w:bottom w:val="single" w:sz="4" w:space="0" w:color="auto"/>
              <w:right w:val="single" w:sz="4" w:space="0" w:color="auto"/>
            </w:tcBorders>
            <w:shd w:val="clear" w:color="auto" w:fill="auto"/>
            <w:noWrap/>
            <w:vAlign w:val="center"/>
            <w:hideMark/>
          </w:tcPr>
          <w:p w14:paraId="61C10D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343000,00</w:t>
            </w:r>
          </w:p>
        </w:tc>
        <w:tc>
          <w:tcPr>
            <w:tcW w:w="1352" w:type="dxa"/>
            <w:tcBorders>
              <w:top w:val="nil"/>
              <w:left w:val="nil"/>
              <w:bottom w:val="single" w:sz="4" w:space="0" w:color="auto"/>
              <w:right w:val="single" w:sz="4" w:space="0" w:color="auto"/>
            </w:tcBorders>
            <w:shd w:val="clear" w:color="auto" w:fill="auto"/>
            <w:noWrap/>
            <w:vAlign w:val="center"/>
            <w:hideMark/>
          </w:tcPr>
          <w:p w14:paraId="46302E6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1723B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34300,00</w:t>
            </w:r>
          </w:p>
        </w:tc>
        <w:tc>
          <w:tcPr>
            <w:tcW w:w="1340" w:type="dxa"/>
            <w:tcBorders>
              <w:top w:val="nil"/>
              <w:left w:val="nil"/>
              <w:bottom w:val="single" w:sz="4" w:space="0" w:color="auto"/>
              <w:right w:val="single" w:sz="4" w:space="0" w:color="auto"/>
            </w:tcBorders>
            <w:shd w:val="clear" w:color="auto" w:fill="auto"/>
            <w:noWrap/>
            <w:vAlign w:val="center"/>
            <w:hideMark/>
          </w:tcPr>
          <w:p w14:paraId="5673D5F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308700,00</w:t>
            </w:r>
          </w:p>
        </w:tc>
        <w:tc>
          <w:tcPr>
            <w:tcW w:w="1240" w:type="dxa"/>
            <w:tcBorders>
              <w:top w:val="nil"/>
              <w:left w:val="nil"/>
              <w:bottom w:val="single" w:sz="4" w:space="0" w:color="auto"/>
              <w:right w:val="single" w:sz="4" w:space="0" w:color="auto"/>
            </w:tcBorders>
            <w:shd w:val="clear" w:color="auto" w:fill="auto"/>
            <w:noWrap/>
            <w:vAlign w:val="center"/>
            <w:hideMark/>
          </w:tcPr>
          <w:p w14:paraId="34E5218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4410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34300,00</w:t>
            </w:r>
          </w:p>
        </w:tc>
        <w:tc>
          <w:tcPr>
            <w:tcW w:w="1400" w:type="dxa"/>
            <w:tcBorders>
              <w:top w:val="nil"/>
              <w:left w:val="nil"/>
              <w:bottom w:val="single" w:sz="4" w:space="0" w:color="auto"/>
              <w:right w:val="single" w:sz="4" w:space="0" w:color="auto"/>
            </w:tcBorders>
            <w:shd w:val="clear" w:color="auto" w:fill="auto"/>
            <w:noWrap/>
            <w:vAlign w:val="center"/>
            <w:hideMark/>
          </w:tcPr>
          <w:p w14:paraId="2F4C5E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274400,00</w:t>
            </w:r>
          </w:p>
        </w:tc>
        <w:tc>
          <w:tcPr>
            <w:tcW w:w="1200" w:type="dxa"/>
            <w:tcBorders>
              <w:top w:val="nil"/>
              <w:left w:val="nil"/>
              <w:bottom w:val="single" w:sz="4" w:space="0" w:color="auto"/>
              <w:right w:val="single" w:sz="4" w:space="0" w:color="auto"/>
            </w:tcBorders>
            <w:shd w:val="clear" w:color="auto" w:fill="auto"/>
            <w:noWrap/>
            <w:vAlign w:val="center"/>
            <w:hideMark/>
          </w:tcPr>
          <w:p w14:paraId="1FCB7A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C2C629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34300,00</w:t>
            </w:r>
          </w:p>
        </w:tc>
        <w:tc>
          <w:tcPr>
            <w:tcW w:w="1270" w:type="dxa"/>
            <w:tcBorders>
              <w:top w:val="nil"/>
              <w:left w:val="nil"/>
              <w:bottom w:val="single" w:sz="4" w:space="0" w:color="auto"/>
              <w:right w:val="single" w:sz="4" w:space="0" w:color="auto"/>
            </w:tcBorders>
            <w:shd w:val="clear" w:color="auto" w:fill="auto"/>
            <w:noWrap/>
            <w:vAlign w:val="center"/>
            <w:hideMark/>
          </w:tcPr>
          <w:p w14:paraId="2DCEBDC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240100,00</w:t>
            </w:r>
          </w:p>
        </w:tc>
        <w:tc>
          <w:tcPr>
            <w:tcW w:w="1226" w:type="dxa"/>
            <w:tcBorders>
              <w:top w:val="nil"/>
              <w:left w:val="nil"/>
              <w:bottom w:val="single" w:sz="4" w:space="0" w:color="auto"/>
              <w:right w:val="single" w:sz="4" w:space="0" w:color="auto"/>
            </w:tcBorders>
            <w:shd w:val="clear" w:color="auto" w:fill="auto"/>
            <w:noWrap/>
            <w:vAlign w:val="center"/>
            <w:hideMark/>
          </w:tcPr>
          <w:p w14:paraId="6F5358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E2D8DF2" w14:textId="77777777" w:rsidTr="00E8485B">
        <w:trPr>
          <w:trHeight w:val="5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84E47F1" w14:textId="77777777" w:rsidR="002B6200" w:rsidRPr="002B6200" w:rsidRDefault="002B6200" w:rsidP="002B6200">
            <w:pPr>
              <w:rPr>
                <w:sz w:val="16"/>
                <w:szCs w:val="16"/>
              </w:rPr>
            </w:pPr>
            <w:r w:rsidRPr="002B6200">
              <w:rPr>
                <w:sz w:val="16"/>
                <w:szCs w:val="16"/>
              </w:rPr>
              <w:t>Узел учета сточных вод РСЛ-222 кот. №37</w:t>
            </w:r>
          </w:p>
        </w:tc>
        <w:tc>
          <w:tcPr>
            <w:tcW w:w="1320" w:type="dxa"/>
            <w:tcBorders>
              <w:top w:val="nil"/>
              <w:left w:val="nil"/>
              <w:bottom w:val="single" w:sz="4" w:space="0" w:color="auto"/>
              <w:right w:val="single" w:sz="4" w:space="0" w:color="auto"/>
            </w:tcBorders>
            <w:shd w:val="clear" w:color="auto" w:fill="auto"/>
            <w:noWrap/>
            <w:vAlign w:val="center"/>
            <w:hideMark/>
          </w:tcPr>
          <w:p w14:paraId="6E2ACD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124597,80</w:t>
            </w:r>
          </w:p>
        </w:tc>
        <w:tc>
          <w:tcPr>
            <w:tcW w:w="1352" w:type="dxa"/>
            <w:tcBorders>
              <w:top w:val="nil"/>
              <w:left w:val="nil"/>
              <w:bottom w:val="single" w:sz="4" w:space="0" w:color="auto"/>
              <w:right w:val="single" w:sz="4" w:space="0" w:color="auto"/>
            </w:tcBorders>
            <w:shd w:val="clear" w:color="auto" w:fill="auto"/>
            <w:noWrap/>
            <w:vAlign w:val="center"/>
            <w:hideMark/>
          </w:tcPr>
          <w:p w14:paraId="7B2AF42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9E5947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12459,78</w:t>
            </w:r>
          </w:p>
        </w:tc>
        <w:tc>
          <w:tcPr>
            <w:tcW w:w="1340" w:type="dxa"/>
            <w:tcBorders>
              <w:top w:val="nil"/>
              <w:left w:val="nil"/>
              <w:bottom w:val="single" w:sz="4" w:space="0" w:color="auto"/>
              <w:right w:val="single" w:sz="4" w:space="0" w:color="auto"/>
            </w:tcBorders>
            <w:shd w:val="clear" w:color="auto" w:fill="auto"/>
            <w:noWrap/>
            <w:vAlign w:val="center"/>
            <w:hideMark/>
          </w:tcPr>
          <w:p w14:paraId="377EB09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112138,02</w:t>
            </w:r>
          </w:p>
        </w:tc>
        <w:tc>
          <w:tcPr>
            <w:tcW w:w="1240" w:type="dxa"/>
            <w:tcBorders>
              <w:top w:val="nil"/>
              <w:left w:val="nil"/>
              <w:bottom w:val="single" w:sz="4" w:space="0" w:color="auto"/>
              <w:right w:val="single" w:sz="4" w:space="0" w:color="auto"/>
            </w:tcBorders>
            <w:shd w:val="clear" w:color="auto" w:fill="auto"/>
            <w:noWrap/>
            <w:vAlign w:val="center"/>
            <w:hideMark/>
          </w:tcPr>
          <w:p w14:paraId="124A672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B632CA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12459,78</w:t>
            </w:r>
          </w:p>
        </w:tc>
        <w:tc>
          <w:tcPr>
            <w:tcW w:w="1400" w:type="dxa"/>
            <w:tcBorders>
              <w:top w:val="nil"/>
              <w:left w:val="nil"/>
              <w:bottom w:val="single" w:sz="4" w:space="0" w:color="auto"/>
              <w:right w:val="single" w:sz="4" w:space="0" w:color="auto"/>
            </w:tcBorders>
            <w:shd w:val="clear" w:color="auto" w:fill="auto"/>
            <w:noWrap/>
            <w:vAlign w:val="center"/>
            <w:hideMark/>
          </w:tcPr>
          <w:p w14:paraId="36B4464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99678,24</w:t>
            </w:r>
          </w:p>
        </w:tc>
        <w:tc>
          <w:tcPr>
            <w:tcW w:w="1200" w:type="dxa"/>
            <w:tcBorders>
              <w:top w:val="nil"/>
              <w:left w:val="nil"/>
              <w:bottom w:val="single" w:sz="4" w:space="0" w:color="auto"/>
              <w:right w:val="single" w:sz="4" w:space="0" w:color="auto"/>
            </w:tcBorders>
            <w:shd w:val="clear" w:color="auto" w:fill="auto"/>
            <w:noWrap/>
            <w:vAlign w:val="center"/>
            <w:hideMark/>
          </w:tcPr>
          <w:p w14:paraId="3CF8DC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224522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12459,78</w:t>
            </w:r>
          </w:p>
        </w:tc>
        <w:tc>
          <w:tcPr>
            <w:tcW w:w="1270" w:type="dxa"/>
            <w:tcBorders>
              <w:top w:val="nil"/>
              <w:left w:val="nil"/>
              <w:bottom w:val="single" w:sz="4" w:space="0" w:color="auto"/>
              <w:right w:val="single" w:sz="4" w:space="0" w:color="auto"/>
            </w:tcBorders>
            <w:shd w:val="clear" w:color="auto" w:fill="auto"/>
            <w:noWrap/>
            <w:vAlign w:val="center"/>
            <w:hideMark/>
          </w:tcPr>
          <w:p w14:paraId="3670F3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87218,46</w:t>
            </w:r>
          </w:p>
        </w:tc>
        <w:tc>
          <w:tcPr>
            <w:tcW w:w="1226" w:type="dxa"/>
            <w:tcBorders>
              <w:top w:val="nil"/>
              <w:left w:val="nil"/>
              <w:bottom w:val="single" w:sz="4" w:space="0" w:color="auto"/>
              <w:right w:val="single" w:sz="4" w:space="0" w:color="auto"/>
            </w:tcBorders>
            <w:shd w:val="clear" w:color="auto" w:fill="auto"/>
            <w:noWrap/>
            <w:vAlign w:val="center"/>
            <w:hideMark/>
          </w:tcPr>
          <w:p w14:paraId="263DDB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C7C726C"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4AB3B42" w14:textId="77777777" w:rsidR="002B6200" w:rsidRPr="002B6200" w:rsidRDefault="002B6200" w:rsidP="002B6200">
            <w:pPr>
              <w:rPr>
                <w:sz w:val="16"/>
                <w:szCs w:val="16"/>
              </w:rPr>
            </w:pPr>
            <w:r w:rsidRPr="002B6200">
              <w:rPr>
                <w:sz w:val="16"/>
                <w:szCs w:val="16"/>
              </w:rPr>
              <w:t>Система ОПС кот. №37</w:t>
            </w:r>
          </w:p>
        </w:tc>
        <w:tc>
          <w:tcPr>
            <w:tcW w:w="1320" w:type="dxa"/>
            <w:tcBorders>
              <w:top w:val="nil"/>
              <w:left w:val="nil"/>
              <w:bottom w:val="single" w:sz="4" w:space="0" w:color="auto"/>
              <w:right w:val="single" w:sz="4" w:space="0" w:color="auto"/>
            </w:tcBorders>
            <w:shd w:val="clear" w:color="auto" w:fill="auto"/>
            <w:noWrap/>
            <w:vAlign w:val="center"/>
            <w:hideMark/>
          </w:tcPr>
          <w:p w14:paraId="580D0B3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40500,00</w:t>
            </w:r>
          </w:p>
        </w:tc>
        <w:tc>
          <w:tcPr>
            <w:tcW w:w="1352" w:type="dxa"/>
            <w:tcBorders>
              <w:top w:val="nil"/>
              <w:left w:val="nil"/>
              <w:bottom w:val="single" w:sz="4" w:space="0" w:color="auto"/>
              <w:right w:val="single" w:sz="4" w:space="0" w:color="auto"/>
            </w:tcBorders>
            <w:shd w:val="clear" w:color="auto" w:fill="auto"/>
            <w:noWrap/>
            <w:vAlign w:val="center"/>
            <w:hideMark/>
          </w:tcPr>
          <w:p w14:paraId="077559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BF8BAF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340" w:type="dxa"/>
            <w:tcBorders>
              <w:top w:val="nil"/>
              <w:left w:val="nil"/>
              <w:bottom w:val="single" w:sz="4" w:space="0" w:color="auto"/>
              <w:right w:val="single" w:sz="4" w:space="0" w:color="auto"/>
            </w:tcBorders>
            <w:shd w:val="clear" w:color="auto" w:fill="auto"/>
            <w:noWrap/>
            <w:vAlign w:val="center"/>
            <w:hideMark/>
          </w:tcPr>
          <w:p w14:paraId="502908D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36450,00</w:t>
            </w:r>
          </w:p>
        </w:tc>
        <w:tc>
          <w:tcPr>
            <w:tcW w:w="1240" w:type="dxa"/>
            <w:tcBorders>
              <w:top w:val="nil"/>
              <w:left w:val="nil"/>
              <w:bottom w:val="single" w:sz="4" w:space="0" w:color="auto"/>
              <w:right w:val="single" w:sz="4" w:space="0" w:color="auto"/>
            </w:tcBorders>
            <w:shd w:val="clear" w:color="auto" w:fill="auto"/>
            <w:noWrap/>
            <w:vAlign w:val="center"/>
            <w:hideMark/>
          </w:tcPr>
          <w:p w14:paraId="5145170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290D86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400" w:type="dxa"/>
            <w:tcBorders>
              <w:top w:val="nil"/>
              <w:left w:val="nil"/>
              <w:bottom w:val="single" w:sz="4" w:space="0" w:color="auto"/>
              <w:right w:val="single" w:sz="4" w:space="0" w:color="auto"/>
            </w:tcBorders>
            <w:shd w:val="clear" w:color="auto" w:fill="auto"/>
            <w:noWrap/>
            <w:vAlign w:val="center"/>
            <w:hideMark/>
          </w:tcPr>
          <w:p w14:paraId="69CAF3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32400,00</w:t>
            </w:r>
          </w:p>
        </w:tc>
        <w:tc>
          <w:tcPr>
            <w:tcW w:w="1200" w:type="dxa"/>
            <w:tcBorders>
              <w:top w:val="nil"/>
              <w:left w:val="nil"/>
              <w:bottom w:val="single" w:sz="4" w:space="0" w:color="auto"/>
              <w:right w:val="single" w:sz="4" w:space="0" w:color="auto"/>
            </w:tcBorders>
            <w:shd w:val="clear" w:color="auto" w:fill="auto"/>
            <w:noWrap/>
            <w:vAlign w:val="center"/>
            <w:hideMark/>
          </w:tcPr>
          <w:p w14:paraId="29EABC0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D3B26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270" w:type="dxa"/>
            <w:tcBorders>
              <w:top w:val="nil"/>
              <w:left w:val="nil"/>
              <w:bottom w:val="single" w:sz="4" w:space="0" w:color="auto"/>
              <w:right w:val="single" w:sz="4" w:space="0" w:color="auto"/>
            </w:tcBorders>
            <w:shd w:val="clear" w:color="auto" w:fill="auto"/>
            <w:noWrap/>
            <w:vAlign w:val="center"/>
            <w:hideMark/>
          </w:tcPr>
          <w:p w14:paraId="513E79B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28350,00</w:t>
            </w:r>
          </w:p>
        </w:tc>
        <w:tc>
          <w:tcPr>
            <w:tcW w:w="1226" w:type="dxa"/>
            <w:tcBorders>
              <w:top w:val="nil"/>
              <w:left w:val="nil"/>
              <w:bottom w:val="single" w:sz="4" w:space="0" w:color="auto"/>
              <w:right w:val="single" w:sz="4" w:space="0" w:color="auto"/>
            </w:tcBorders>
            <w:shd w:val="clear" w:color="auto" w:fill="auto"/>
            <w:noWrap/>
            <w:vAlign w:val="center"/>
            <w:hideMark/>
          </w:tcPr>
          <w:p w14:paraId="64D14CC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9BE97AD"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D3E6F2D" w14:textId="77777777" w:rsidR="002B6200" w:rsidRPr="002B6200" w:rsidRDefault="002B6200" w:rsidP="002B6200">
            <w:pPr>
              <w:rPr>
                <w:sz w:val="16"/>
                <w:szCs w:val="16"/>
              </w:rPr>
            </w:pPr>
            <w:r w:rsidRPr="002B6200">
              <w:rPr>
                <w:sz w:val="16"/>
                <w:szCs w:val="16"/>
              </w:rPr>
              <w:t>Система ОПС кот. №30</w:t>
            </w:r>
          </w:p>
        </w:tc>
        <w:tc>
          <w:tcPr>
            <w:tcW w:w="1320" w:type="dxa"/>
            <w:tcBorders>
              <w:top w:val="nil"/>
              <w:left w:val="nil"/>
              <w:bottom w:val="single" w:sz="4" w:space="0" w:color="auto"/>
              <w:right w:val="single" w:sz="4" w:space="0" w:color="auto"/>
            </w:tcBorders>
            <w:shd w:val="clear" w:color="auto" w:fill="auto"/>
            <w:noWrap/>
            <w:vAlign w:val="center"/>
            <w:hideMark/>
          </w:tcPr>
          <w:p w14:paraId="3F3BF8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51200,00</w:t>
            </w:r>
          </w:p>
        </w:tc>
        <w:tc>
          <w:tcPr>
            <w:tcW w:w="1352" w:type="dxa"/>
            <w:tcBorders>
              <w:top w:val="nil"/>
              <w:left w:val="nil"/>
              <w:bottom w:val="single" w:sz="4" w:space="0" w:color="auto"/>
              <w:right w:val="single" w:sz="4" w:space="0" w:color="auto"/>
            </w:tcBorders>
            <w:shd w:val="clear" w:color="auto" w:fill="auto"/>
            <w:noWrap/>
            <w:vAlign w:val="center"/>
            <w:hideMark/>
          </w:tcPr>
          <w:p w14:paraId="7AB16B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37508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5120,00</w:t>
            </w:r>
          </w:p>
        </w:tc>
        <w:tc>
          <w:tcPr>
            <w:tcW w:w="1340" w:type="dxa"/>
            <w:tcBorders>
              <w:top w:val="nil"/>
              <w:left w:val="nil"/>
              <w:bottom w:val="single" w:sz="4" w:space="0" w:color="auto"/>
              <w:right w:val="single" w:sz="4" w:space="0" w:color="auto"/>
            </w:tcBorders>
            <w:shd w:val="clear" w:color="auto" w:fill="auto"/>
            <w:noWrap/>
            <w:vAlign w:val="center"/>
            <w:hideMark/>
          </w:tcPr>
          <w:p w14:paraId="3BD127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46080,00</w:t>
            </w:r>
          </w:p>
        </w:tc>
        <w:tc>
          <w:tcPr>
            <w:tcW w:w="1240" w:type="dxa"/>
            <w:tcBorders>
              <w:top w:val="nil"/>
              <w:left w:val="nil"/>
              <w:bottom w:val="single" w:sz="4" w:space="0" w:color="auto"/>
              <w:right w:val="single" w:sz="4" w:space="0" w:color="auto"/>
            </w:tcBorders>
            <w:shd w:val="clear" w:color="auto" w:fill="auto"/>
            <w:noWrap/>
            <w:vAlign w:val="center"/>
            <w:hideMark/>
          </w:tcPr>
          <w:p w14:paraId="61D2DA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113AD1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5120,00</w:t>
            </w:r>
          </w:p>
        </w:tc>
        <w:tc>
          <w:tcPr>
            <w:tcW w:w="1400" w:type="dxa"/>
            <w:tcBorders>
              <w:top w:val="nil"/>
              <w:left w:val="nil"/>
              <w:bottom w:val="single" w:sz="4" w:space="0" w:color="auto"/>
              <w:right w:val="single" w:sz="4" w:space="0" w:color="auto"/>
            </w:tcBorders>
            <w:shd w:val="clear" w:color="auto" w:fill="auto"/>
            <w:noWrap/>
            <w:vAlign w:val="center"/>
            <w:hideMark/>
          </w:tcPr>
          <w:p w14:paraId="1AE35AF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40960,00</w:t>
            </w:r>
          </w:p>
        </w:tc>
        <w:tc>
          <w:tcPr>
            <w:tcW w:w="1200" w:type="dxa"/>
            <w:tcBorders>
              <w:top w:val="nil"/>
              <w:left w:val="nil"/>
              <w:bottom w:val="single" w:sz="4" w:space="0" w:color="auto"/>
              <w:right w:val="single" w:sz="4" w:space="0" w:color="auto"/>
            </w:tcBorders>
            <w:shd w:val="clear" w:color="auto" w:fill="auto"/>
            <w:noWrap/>
            <w:vAlign w:val="center"/>
            <w:hideMark/>
          </w:tcPr>
          <w:p w14:paraId="1F257D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C5B443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5120,00</w:t>
            </w:r>
          </w:p>
        </w:tc>
        <w:tc>
          <w:tcPr>
            <w:tcW w:w="1270" w:type="dxa"/>
            <w:tcBorders>
              <w:top w:val="nil"/>
              <w:left w:val="nil"/>
              <w:bottom w:val="single" w:sz="4" w:space="0" w:color="auto"/>
              <w:right w:val="single" w:sz="4" w:space="0" w:color="auto"/>
            </w:tcBorders>
            <w:shd w:val="clear" w:color="auto" w:fill="auto"/>
            <w:noWrap/>
            <w:vAlign w:val="center"/>
            <w:hideMark/>
          </w:tcPr>
          <w:p w14:paraId="545572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35840,00</w:t>
            </w:r>
          </w:p>
        </w:tc>
        <w:tc>
          <w:tcPr>
            <w:tcW w:w="1226" w:type="dxa"/>
            <w:tcBorders>
              <w:top w:val="nil"/>
              <w:left w:val="nil"/>
              <w:bottom w:val="single" w:sz="4" w:space="0" w:color="auto"/>
              <w:right w:val="single" w:sz="4" w:space="0" w:color="auto"/>
            </w:tcBorders>
            <w:shd w:val="clear" w:color="auto" w:fill="auto"/>
            <w:noWrap/>
            <w:vAlign w:val="center"/>
            <w:hideMark/>
          </w:tcPr>
          <w:p w14:paraId="6D0F29A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AE2A803" w14:textId="77777777" w:rsidTr="00E8485B">
        <w:trPr>
          <w:trHeight w:val="4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FCDD324" w14:textId="77777777" w:rsidR="002B6200" w:rsidRPr="002B6200" w:rsidRDefault="002B6200" w:rsidP="002B6200">
            <w:pPr>
              <w:rPr>
                <w:sz w:val="16"/>
                <w:szCs w:val="16"/>
              </w:rPr>
            </w:pPr>
            <w:r w:rsidRPr="002B6200">
              <w:rPr>
                <w:sz w:val="16"/>
                <w:szCs w:val="16"/>
              </w:rPr>
              <w:t>Узел учета сточных вод марки РСЛ-222 кот. №2</w:t>
            </w:r>
          </w:p>
        </w:tc>
        <w:tc>
          <w:tcPr>
            <w:tcW w:w="1320" w:type="dxa"/>
            <w:tcBorders>
              <w:top w:val="nil"/>
              <w:left w:val="nil"/>
              <w:bottom w:val="single" w:sz="4" w:space="0" w:color="auto"/>
              <w:right w:val="single" w:sz="4" w:space="0" w:color="auto"/>
            </w:tcBorders>
            <w:shd w:val="clear" w:color="auto" w:fill="auto"/>
            <w:noWrap/>
            <w:vAlign w:val="center"/>
            <w:hideMark/>
          </w:tcPr>
          <w:p w14:paraId="3629D95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112381,86</w:t>
            </w:r>
          </w:p>
        </w:tc>
        <w:tc>
          <w:tcPr>
            <w:tcW w:w="1352" w:type="dxa"/>
            <w:tcBorders>
              <w:top w:val="nil"/>
              <w:left w:val="nil"/>
              <w:bottom w:val="single" w:sz="4" w:space="0" w:color="auto"/>
              <w:right w:val="single" w:sz="4" w:space="0" w:color="auto"/>
            </w:tcBorders>
            <w:shd w:val="clear" w:color="auto" w:fill="auto"/>
            <w:noWrap/>
            <w:vAlign w:val="center"/>
            <w:hideMark/>
          </w:tcPr>
          <w:p w14:paraId="7E834FC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E9813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11238,19</w:t>
            </w:r>
          </w:p>
        </w:tc>
        <w:tc>
          <w:tcPr>
            <w:tcW w:w="1340" w:type="dxa"/>
            <w:tcBorders>
              <w:top w:val="nil"/>
              <w:left w:val="nil"/>
              <w:bottom w:val="single" w:sz="4" w:space="0" w:color="auto"/>
              <w:right w:val="single" w:sz="4" w:space="0" w:color="auto"/>
            </w:tcBorders>
            <w:shd w:val="clear" w:color="auto" w:fill="auto"/>
            <w:noWrap/>
            <w:vAlign w:val="center"/>
            <w:hideMark/>
          </w:tcPr>
          <w:p w14:paraId="7B3AAF3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101143,67</w:t>
            </w:r>
          </w:p>
        </w:tc>
        <w:tc>
          <w:tcPr>
            <w:tcW w:w="1240" w:type="dxa"/>
            <w:tcBorders>
              <w:top w:val="nil"/>
              <w:left w:val="nil"/>
              <w:bottom w:val="single" w:sz="4" w:space="0" w:color="auto"/>
              <w:right w:val="single" w:sz="4" w:space="0" w:color="auto"/>
            </w:tcBorders>
            <w:shd w:val="clear" w:color="auto" w:fill="auto"/>
            <w:noWrap/>
            <w:vAlign w:val="center"/>
            <w:hideMark/>
          </w:tcPr>
          <w:p w14:paraId="15601A7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2E2E52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11238,19</w:t>
            </w:r>
          </w:p>
        </w:tc>
        <w:tc>
          <w:tcPr>
            <w:tcW w:w="1400" w:type="dxa"/>
            <w:tcBorders>
              <w:top w:val="nil"/>
              <w:left w:val="nil"/>
              <w:bottom w:val="single" w:sz="4" w:space="0" w:color="auto"/>
              <w:right w:val="single" w:sz="4" w:space="0" w:color="auto"/>
            </w:tcBorders>
            <w:shd w:val="clear" w:color="auto" w:fill="auto"/>
            <w:noWrap/>
            <w:vAlign w:val="center"/>
            <w:hideMark/>
          </w:tcPr>
          <w:p w14:paraId="757EA2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89905,49</w:t>
            </w:r>
          </w:p>
        </w:tc>
        <w:tc>
          <w:tcPr>
            <w:tcW w:w="1200" w:type="dxa"/>
            <w:tcBorders>
              <w:top w:val="nil"/>
              <w:left w:val="nil"/>
              <w:bottom w:val="single" w:sz="4" w:space="0" w:color="auto"/>
              <w:right w:val="single" w:sz="4" w:space="0" w:color="auto"/>
            </w:tcBorders>
            <w:shd w:val="clear" w:color="auto" w:fill="auto"/>
            <w:noWrap/>
            <w:vAlign w:val="center"/>
            <w:hideMark/>
          </w:tcPr>
          <w:p w14:paraId="162AEA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7851A2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11238,19</w:t>
            </w:r>
          </w:p>
        </w:tc>
        <w:tc>
          <w:tcPr>
            <w:tcW w:w="1270" w:type="dxa"/>
            <w:tcBorders>
              <w:top w:val="nil"/>
              <w:left w:val="nil"/>
              <w:bottom w:val="single" w:sz="4" w:space="0" w:color="auto"/>
              <w:right w:val="single" w:sz="4" w:space="0" w:color="auto"/>
            </w:tcBorders>
            <w:shd w:val="clear" w:color="auto" w:fill="auto"/>
            <w:noWrap/>
            <w:vAlign w:val="center"/>
            <w:hideMark/>
          </w:tcPr>
          <w:p w14:paraId="1849909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78667,30</w:t>
            </w:r>
          </w:p>
        </w:tc>
        <w:tc>
          <w:tcPr>
            <w:tcW w:w="1226" w:type="dxa"/>
            <w:tcBorders>
              <w:top w:val="nil"/>
              <w:left w:val="nil"/>
              <w:bottom w:val="single" w:sz="4" w:space="0" w:color="auto"/>
              <w:right w:val="single" w:sz="4" w:space="0" w:color="auto"/>
            </w:tcBorders>
            <w:shd w:val="clear" w:color="auto" w:fill="auto"/>
            <w:noWrap/>
            <w:vAlign w:val="center"/>
            <w:hideMark/>
          </w:tcPr>
          <w:p w14:paraId="593C57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CF8B2C9" w14:textId="77777777" w:rsidTr="00E8485B">
        <w:trPr>
          <w:trHeight w:val="4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4547572" w14:textId="77777777" w:rsidR="002B6200" w:rsidRPr="002B6200" w:rsidRDefault="002B6200" w:rsidP="002B6200">
            <w:pPr>
              <w:rPr>
                <w:sz w:val="16"/>
                <w:szCs w:val="16"/>
              </w:rPr>
            </w:pPr>
            <w:r w:rsidRPr="002B6200">
              <w:rPr>
                <w:sz w:val="16"/>
                <w:szCs w:val="16"/>
              </w:rPr>
              <w:t>Узел учета сточных вод РСЛ-222 кот. №46а</w:t>
            </w:r>
          </w:p>
        </w:tc>
        <w:tc>
          <w:tcPr>
            <w:tcW w:w="1320" w:type="dxa"/>
            <w:tcBorders>
              <w:top w:val="nil"/>
              <w:left w:val="nil"/>
              <w:bottom w:val="single" w:sz="4" w:space="0" w:color="auto"/>
              <w:right w:val="single" w:sz="4" w:space="0" w:color="auto"/>
            </w:tcBorders>
            <w:shd w:val="clear" w:color="auto" w:fill="auto"/>
            <w:noWrap/>
            <w:vAlign w:val="center"/>
            <w:hideMark/>
          </w:tcPr>
          <w:p w14:paraId="172A881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122553,67</w:t>
            </w:r>
          </w:p>
        </w:tc>
        <w:tc>
          <w:tcPr>
            <w:tcW w:w="1352" w:type="dxa"/>
            <w:tcBorders>
              <w:top w:val="nil"/>
              <w:left w:val="nil"/>
              <w:bottom w:val="single" w:sz="4" w:space="0" w:color="auto"/>
              <w:right w:val="single" w:sz="4" w:space="0" w:color="auto"/>
            </w:tcBorders>
            <w:shd w:val="clear" w:color="auto" w:fill="auto"/>
            <w:noWrap/>
            <w:vAlign w:val="center"/>
            <w:hideMark/>
          </w:tcPr>
          <w:p w14:paraId="55B3562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BFD362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12255,37</w:t>
            </w:r>
          </w:p>
        </w:tc>
        <w:tc>
          <w:tcPr>
            <w:tcW w:w="1340" w:type="dxa"/>
            <w:tcBorders>
              <w:top w:val="nil"/>
              <w:left w:val="nil"/>
              <w:bottom w:val="single" w:sz="4" w:space="0" w:color="auto"/>
              <w:right w:val="single" w:sz="4" w:space="0" w:color="auto"/>
            </w:tcBorders>
            <w:shd w:val="clear" w:color="auto" w:fill="auto"/>
            <w:noWrap/>
            <w:vAlign w:val="center"/>
            <w:hideMark/>
          </w:tcPr>
          <w:p w14:paraId="1C12D5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110298,30</w:t>
            </w:r>
          </w:p>
        </w:tc>
        <w:tc>
          <w:tcPr>
            <w:tcW w:w="1240" w:type="dxa"/>
            <w:tcBorders>
              <w:top w:val="nil"/>
              <w:left w:val="nil"/>
              <w:bottom w:val="single" w:sz="4" w:space="0" w:color="auto"/>
              <w:right w:val="single" w:sz="4" w:space="0" w:color="auto"/>
            </w:tcBorders>
            <w:shd w:val="clear" w:color="auto" w:fill="auto"/>
            <w:noWrap/>
            <w:vAlign w:val="center"/>
            <w:hideMark/>
          </w:tcPr>
          <w:p w14:paraId="198FA2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4AB9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12255,37</w:t>
            </w:r>
          </w:p>
        </w:tc>
        <w:tc>
          <w:tcPr>
            <w:tcW w:w="1400" w:type="dxa"/>
            <w:tcBorders>
              <w:top w:val="nil"/>
              <w:left w:val="nil"/>
              <w:bottom w:val="single" w:sz="4" w:space="0" w:color="auto"/>
              <w:right w:val="single" w:sz="4" w:space="0" w:color="auto"/>
            </w:tcBorders>
            <w:shd w:val="clear" w:color="auto" w:fill="auto"/>
            <w:noWrap/>
            <w:vAlign w:val="center"/>
            <w:hideMark/>
          </w:tcPr>
          <w:p w14:paraId="6BB87FB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98042,94</w:t>
            </w:r>
          </w:p>
        </w:tc>
        <w:tc>
          <w:tcPr>
            <w:tcW w:w="1200" w:type="dxa"/>
            <w:tcBorders>
              <w:top w:val="nil"/>
              <w:left w:val="nil"/>
              <w:bottom w:val="single" w:sz="4" w:space="0" w:color="auto"/>
              <w:right w:val="single" w:sz="4" w:space="0" w:color="auto"/>
            </w:tcBorders>
            <w:shd w:val="clear" w:color="auto" w:fill="auto"/>
            <w:noWrap/>
            <w:vAlign w:val="center"/>
            <w:hideMark/>
          </w:tcPr>
          <w:p w14:paraId="20083F4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770A92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12255,37</w:t>
            </w:r>
          </w:p>
        </w:tc>
        <w:tc>
          <w:tcPr>
            <w:tcW w:w="1270" w:type="dxa"/>
            <w:tcBorders>
              <w:top w:val="nil"/>
              <w:left w:val="nil"/>
              <w:bottom w:val="single" w:sz="4" w:space="0" w:color="auto"/>
              <w:right w:val="single" w:sz="4" w:space="0" w:color="auto"/>
            </w:tcBorders>
            <w:shd w:val="clear" w:color="auto" w:fill="auto"/>
            <w:noWrap/>
            <w:vAlign w:val="center"/>
            <w:hideMark/>
          </w:tcPr>
          <w:p w14:paraId="38167B5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85787,57</w:t>
            </w:r>
          </w:p>
        </w:tc>
        <w:tc>
          <w:tcPr>
            <w:tcW w:w="1226" w:type="dxa"/>
            <w:tcBorders>
              <w:top w:val="nil"/>
              <w:left w:val="nil"/>
              <w:bottom w:val="single" w:sz="4" w:space="0" w:color="auto"/>
              <w:right w:val="single" w:sz="4" w:space="0" w:color="auto"/>
            </w:tcBorders>
            <w:shd w:val="clear" w:color="auto" w:fill="auto"/>
            <w:noWrap/>
            <w:vAlign w:val="center"/>
            <w:hideMark/>
          </w:tcPr>
          <w:p w14:paraId="51866C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22B4322" w14:textId="77777777" w:rsidTr="00E8485B">
        <w:trPr>
          <w:trHeight w:val="37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BEF91EC" w14:textId="77777777" w:rsidR="002B6200" w:rsidRPr="002B6200" w:rsidRDefault="002B6200" w:rsidP="002B6200">
            <w:pPr>
              <w:rPr>
                <w:sz w:val="16"/>
                <w:szCs w:val="16"/>
              </w:rPr>
            </w:pPr>
            <w:r w:rsidRPr="002B6200">
              <w:rPr>
                <w:sz w:val="16"/>
                <w:szCs w:val="16"/>
              </w:rPr>
              <w:t>ПГОУ кот. №9</w:t>
            </w:r>
          </w:p>
        </w:tc>
        <w:tc>
          <w:tcPr>
            <w:tcW w:w="1320" w:type="dxa"/>
            <w:tcBorders>
              <w:top w:val="nil"/>
              <w:left w:val="nil"/>
              <w:bottom w:val="single" w:sz="4" w:space="0" w:color="auto"/>
              <w:right w:val="single" w:sz="4" w:space="0" w:color="auto"/>
            </w:tcBorders>
            <w:shd w:val="clear" w:color="auto" w:fill="auto"/>
            <w:noWrap/>
            <w:vAlign w:val="center"/>
            <w:hideMark/>
          </w:tcPr>
          <w:p w14:paraId="10BE00D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444035,97</w:t>
            </w:r>
          </w:p>
        </w:tc>
        <w:tc>
          <w:tcPr>
            <w:tcW w:w="1352" w:type="dxa"/>
            <w:tcBorders>
              <w:top w:val="nil"/>
              <w:left w:val="nil"/>
              <w:bottom w:val="single" w:sz="4" w:space="0" w:color="auto"/>
              <w:right w:val="single" w:sz="4" w:space="0" w:color="auto"/>
            </w:tcBorders>
            <w:shd w:val="clear" w:color="auto" w:fill="auto"/>
            <w:noWrap/>
            <w:vAlign w:val="center"/>
            <w:hideMark/>
          </w:tcPr>
          <w:p w14:paraId="64325C5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B0C7C1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44403,60</w:t>
            </w:r>
          </w:p>
        </w:tc>
        <w:tc>
          <w:tcPr>
            <w:tcW w:w="1340" w:type="dxa"/>
            <w:tcBorders>
              <w:top w:val="nil"/>
              <w:left w:val="nil"/>
              <w:bottom w:val="single" w:sz="4" w:space="0" w:color="auto"/>
              <w:right w:val="single" w:sz="4" w:space="0" w:color="auto"/>
            </w:tcBorders>
            <w:shd w:val="clear" w:color="auto" w:fill="auto"/>
            <w:noWrap/>
            <w:vAlign w:val="center"/>
            <w:hideMark/>
          </w:tcPr>
          <w:p w14:paraId="2900A6E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399632,37</w:t>
            </w:r>
          </w:p>
        </w:tc>
        <w:tc>
          <w:tcPr>
            <w:tcW w:w="1240" w:type="dxa"/>
            <w:tcBorders>
              <w:top w:val="nil"/>
              <w:left w:val="nil"/>
              <w:bottom w:val="single" w:sz="4" w:space="0" w:color="auto"/>
              <w:right w:val="single" w:sz="4" w:space="0" w:color="auto"/>
            </w:tcBorders>
            <w:shd w:val="clear" w:color="auto" w:fill="auto"/>
            <w:noWrap/>
            <w:vAlign w:val="center"/>
            <w:hideMark/>
          </w:tcPr>
          <w:p w14:paraId="191039E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E89ECB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44403,60</w:t>
            </w:r>
          </w:p>
        </w:tc>
        <w:tc>
          <w:tcPr>
            <w:tcW w:w="1400" w:type="dxa"/>
            <w:tcBorders>
              <w:top w:val="nil"/>
              <w:left w:val="nil"/>
              <w:bottom w:val="single" w:sz="4" w:space="0" w:color="auto"/>
              <w:right w:val="single" w:sz="4" w:space="0" w:color="auto"/>
            </w:tcBorders>
            <w:shd w:val="clear" w:color="auto" w:fill="auto"/>
            <w:noWrap/>
            <w:vAlign w:val="center"/>
            <w:hideMark/>
          </w:tcPr>
          <w:p w14:paraId="2C4A2EB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355228,78</w:t>
            </w:r>
          </w:p>
        </w:tc>
        <w:tc>
          <w:tcPr>
            <w:tcW w:w="1200" w:type="dxa"/>
            <w:tcBorders>
              <w:top w:val="nil"/>
              <w:left w:val="nil"/>
              <w:bottom w:val="single" w:sz="4" w:space="0" w:color="auto"/>
              <w:right w:val="single" w:sz="4" w:space="0" w:color="auto"/>
            </w:tcBorders>
            <w:shd w:val="clear" w:color="auto" w:fill="auto"/>
            <w:noWrap/>
            <w:vAlign w:val="center"/>
            <w:hideMark/>
          </w:tcPr>
          <w:p w14:paraId="34EF42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9DDCE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44403,60</w:t>
            </w:r>
          </w:p>
        </w:tc>
        <w:tc>
          <w:tcPr>
            <w:tcW w:w="1270" w:type="dxa"/>
            <w:tcBorders>
              <w:top w:val="nil"/>
              <w:left w:val="nil"/>
              <w:bottom w:val="single" w:sz="4" w:space="0" w:color="auto"/>
              <w:right w:val="single" w:sz="4" w:space="0" w:color="auto"/>
            </w:tcBorders>
            <w:shd w:val="clear" w:color="auto" w:fill="auto"/>
            <w:noWrap/>
            <w:vAlign w:val="center"/>
            <w:hideMark/>
          </w:tcPr>
          <w:p w14:paraId="2D359A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310825,18</w:t>
            </w:r>
          </w:p>
        </w:tc>
        <w:tc>
          <w:tcPr>
            <w:tcW w:w="1226" w:type="dxa"/>
            <w:tcBorders>
              <w:top w:val="nil"/>
              <w:left w:val="nil"/>
              <w:bottom w:val="single" w:sz="4" w:space="0" w:color="auto"/>
              <w:right w:val="single" w:sz="4" w:space="0" w:color="auto"/>
            </w:tcBorders>
            <w:shd w:val="clear" w:color="auto" w:fill="auto"/>
            <w:noWrap/>
            <w:vAlign w:val="center"/>
            <w:hideMark/>
          </w:tcPr>
          <w:p w14:paraId="7C7867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A405B1A" w14:textId="77777777" w:rsidTr="00E8485B">
        <w:trPr>
          <w:trHeight w:val="8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0BB2E37" w14:textId="77777777" w:rsidR="002B6200" w:rsidRPr="002B6200" w:rsidRDefault="002B6200" w:rsidP="002B6200">
            <w:pPr>
              <w:rPr>
                <w:sz w:val="16"/>
                <w:szCs w:val="16"/>
              </w:rPr>
            </w:pPr>
            <w:r w:rsidRPr="002B6200">
              <w:rPr>
                <w:sz w:val="16"/>
                <w:szCs w:val="16"/>
              </w:rPr>
              <w:t>Насос подпиточный марки IL 80/220-22/2 №3 с эл.дв. 22 кВт/2900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7E8DD0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122057,25</w:t>
            </w:r>
          </w:p>
        </w:tc>
        <w:tc>
          <w:tcPr>
            <w:tcW w:w="1352" w:type="dxa"/>
            <w:tcBorders>
              <w:top w:val="nil"/>
              <w:left w:val="nil"/>
              <w:bottom w:val="single" w:sz="4" w:space="0" w:color="auto"/>
              <w:right w:val="single" w:sz="4" w:space="0" w:color="auto"/>
            </w:tcBorders>
            <w:shd w:val="clear" w:color="auto" w:fill="auto"/>
            <w:noWrap/>
            <w:vAlign w:val="center"/>
            <w:hideMark/>
          </w:tcPr>
          <w:p w14:paraId="6B7448B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71628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12205,73</w:t>
            </w:r>
          </w:p>
        </w:tc>
        <w:tc>
          <w:tcPr>
            <w:tcW w:w="1340" w:type="dxa"/>
            <w:tcBorders>
              <w:top w:val="nil"/>
              <w:left w:val="nil"/>
              <w:bottom w:val="single" w:sz="4" w:space="0" w:color="auto"/>
              <w:right w:val="single" w:sz="4" w:space="0" w:color="auto"/>
            </w:tcBorders>
            <w:shd w:val="clear" w:color="auto" w:fill="auto"/>
            <w:noWrap/>
            <w:vAlign w:val="center"/>
            <w:hideMark/>
          </w:tcPr>
          <w:p w14:paraId="581EE9D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109851,53</w:t>
            </w:r>
          </w:p>
        </w:tc>
        <w:tc>
          <w:tcPr>
            <w:tcW w:w="1240" w:type="dxa"/>
            <w:tcBorders>
              <w:top w:val="nil"/>
              <w:left w:val="nil"/>
              <w:bottom w:val="single" w:sz="4" w:space="0" w:color="auto"/>
              <w:right w:val="single" w:sz="4" w:space="0" w:color="auto"/>
            </w:tcBorders>
            <w:shd w:val="clear" w:color="auto" w:fill="auto"/>
            <w:noWrap/>
            <w:vAlign w:val="center"/>
            <w:hideMark/>
          </w:tcPr>
          <w:p w14:paraId="34FE9D0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6DBC6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12205,73</w:t>
            </w:r>
          </w:p>
        </w:tc>
        <w:tc>
          <w:tcPr>
            <w:tcW w:w="1400" w:type="dxa"/>
            <w:tcBorders>
              <w:top w:val="nil"/>
              <w:left w:val="nil"/>
              <w:bottom w:val="single" w:sz="4" w:space="0" w:color="auto"/>
              <w:right w:val="single" w:sz="4" w:space="0" w:color="auto"/>
            </w:tcBorders>
            <w:shd w:val="clear" w:color="auto" w:fill="auto"/>
            <w:noWrap/>
            <w:vAlign w:val="center"/>
            <w:hideMark/>
          </w:tcPr>
          <w:p w14:paraId="585821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97645,80</w:t>
            </w:r>
          </w:p>
        </w:tc>
        <w:tc>
          <w:tcPr>
            <w:tcW w:w="1200" w:type="dxa"/>
            <w:tcBorders>
              <w:top w:val="nil"/>
              <w:left w:val="nil"/>
              <w:bottom w:val="single" w:sz="4" w:space="0" w:color="auto"/>
              <w:right w:val="single" w:sz="4" w:space="0" w:color="auto"/>
            </w:tcBorders>
            <w:shd w:val="clear" w:color="auto" w:fill="auto"/>
            <w:noWrap/>
            <w:vAlign w:val="center"/>
            <w:hideMark/>
          </w:tcPr>
          <w:p w14:paraId="47FAFD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2C99E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12205,73</w:t>
            </w:r>
          </w:p>
        </w:tc>
        <w:tc>
          <w:tcPr>
            <w:tcW w:w="1270" w:type="dxa"/>
            <w:tcBorders>
              <w:top w:val="nil"/>
              <w:left w:val="nil"/>
              <w:bottom w:val="single" w:sz="4" w:space="0" w:color="auto"/>
              <w:right w:val="single" w:sz="4" w:space="0" w:color="auto"/>
            </w:tcBorders>
            <w:shd w:val="clear" w:color="auto" w:fill="auto"/>
            <w:noWrap/>
            <w:vAlign w:val="center"/>
            <w:hideMark/>
          </w:tcPr>
          <w:p w14:paraId="0BD0A8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85440,08</w:t>
            </w:r>
          </w:p>
        </w:tc>
        <w:tc>
          <w:tcPr>
            <w:tcW w:w="1226" w:type="dxa"/>
            <w:tcBorders>
              <w:top w:val="nil"/>
              <w:left w:val="nil"/>
              <w:bottom w:val="single" w:sz="4" w:space="0" w:color="auto"/>
              <w:right w:val="single" w:sz="4" w:space="0" w:color="auto"/>
            </w:tcBorders>
            <w:shd w:val="clear" w:color="auto" w:fill="auto"/>
            <w:noWrap/>
            <w:vAlign w:val="center"/>
            <w:hideMark/>
          </w:tcPr>
          <w:p w14:paraId="5EE5A03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18D300A" w14:textId="77777777" w:rsidTr="00E8485B">
        <w:trPr>
          <w:trHeight w:val="6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1F3CC0A" w14:textId="77777777" w:rsidR="002B6200" w:rsidRPr="002B6200" w:rsidRDefault="002B6200" w:rsidP="002B6200">
            <w:pPr>
              <w:rPr>
                <w:sz w:val="16"/>
                <w:szCs w:val="16"/>
              </w:rPr>
            </w:pPr>
            <w:r w:rsidRPr="002B6200">
              <w:rPr>
                <w:sz w:val="16"/>
                <w:szCs w:val="16"/>
              </w:rPr>
              <w:lastRenderedPageBreak/>
              <w:t>Узел учета тепловой энергии и теплоносителя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0E75C1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135032,92</w:t>
            </w:r>
          </w:p>
        </w:tc>
        <w:tc>
          <w:tcPr>
            <w:tcW w:w="1352" w:type="dxa"/>
            <w:tcBorders>
              <w:top w:val="nil"/>
              <w:left w:val="nil"/>
              <w:bottom w:val="single" w:sz="4" w:space="0" w:color="auto"/>
              <w:right w:val="single" w:sz="4" w:space="0" w:color="auto"/>
            </w:tcBorders>
            <w:shd w:val="clear" w:color="auto" w:fill="auto"/>
            <w:noWrap/>
            <w:vAlign w:val="center"/>
            <w:hideMark/>
          </w:tcPr>
          <w:p w14:paraId="46C400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852FB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13503,29</w:t>
            </w:r>
          </w:p>
        </w:tc>
        <w:tc>
          <w:tcPr>
            <w:tcW w:w="1340" w:type="dxa"/>
            <w:tcBorders>
              <w:top w:val="nil"/>
              <w:left w:val="nil"/>
              <w:bottom w:val="single" w:sz="4" w:space="0" w:color="auto"/>
              <w:right w:val="single" w:sz="4" w:space="0" w:color="auto"/>
            </w:tcBorders>
            <w:shd w:val="clear" w:color="auto" w:fill="auto"/>
            <w:noWrap/>
            <w:vAlign w:val="center"/>
            <w:hideMark/>
          </w:tcPr>
          <w:p w14:paraId="5298190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121529,63</w:t>
            </w:r>
          </w:p>
        </w:tc>
        <w:tc>
          <w:tcPr>
            <w:tcW w:w="1240" w:type="dxa"/>
            <w:tcBorders>
              <w:top w:val="nil"/>
              <w:left w:val="nil"/>
              <w:bottom w:val="single" w:sz="4" w:space="0" w:color="auto"/>
              <w:right w:val="single" w:sz="4" w:space="0" w:color="auto"/>
            </w:tcBorders>
            <w:shd w:val="clear" w:color="auto" w:fill="auto"/>
            <w:noWrap/>
            <w:vAlign w:val="center"/>
            <w:hideMark/>
          </w:tcPr>
          <w:p w14:paraId="3005F30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F48E4D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13503,29</w:t>
            </w:r>
          </w:p>
        </w:tc>
        <w:tc>
          <w:tcPr>
            <w:tcW w:w="1400" w:type="dxa"/>
            <w:tcBorders>
              <w:top w:val="nil"/>
              <w:left w:val="nil"/>
              <w:bottom w:val="single" w:sz="4" w:space="0" w:color="auto"/>
              <w:right w:val="single" w:sz="4" w:space="0" w:color="auto"/>
            </w:tcBorders>
            <w:shd w:val="clear" w:color="auto" w:fill="auto"/>
            <w:noWrap/>
            <w:vAlign w:val="center"/>
            <w:hideMark/>
          </w:tcPr>
          <w:p w14:paraId="5A80577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108026,34</w:t>
            </w:r>
          </w:p>
        </w:tc>
        <w:tc>
          <w:tcPr>
            <w:tcW w:w="1200" w:type="dxa"/>
            <w:tcBorders>
              <w:top w:val="nil"/>
              <w:left w:val="nil"/>
              <w:bottom w:val="single" w:sz="4" w:space="0" w:color="auto"/>
              <w:right w:val="single" w:sz="4" w:space="0" w:color="auto"/>
            </w:tcBorders>
            <w:shd w:val="clear" w:color="auto" w:fill="auto"/>
            <w:noWrap/>
            <w:vAlign w:val="center"/>
            <w:hideMark/>
          </w:tcPr>
          <w:p w14:paraId="08A822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54C29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13503,29</w:t>
            </w:r>
          </w:p>
        </w:tc>
        <w:tc>
          <w:tcPr>
            <w:tcW w:w="1270" w:type="dxa"/>
            <w:tcBorders>
              <w:top w:val="nil"/>
              <w:left w:val="nil"/>
              <w:bottom w:val="single" w:sz="4" w:space="0" w:color="auto"/>
              <w:right w:val="single" w:sz="4" w:space="0" w:color="auto"/>
            </w:tcBorders>
            <w:shd w:val="clear" w:color="auto" w:fill="auto"/>
            <w:noWrap/>
            <w:vAlign w:val="center"/>
            <w:hideMark/>
          </w:tcPr>
          <w:p w14:paraId="45F340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94523,04</w:t>
            </w:r>
          </w:p>
        </w:tc>
        <w:tc>
          <w:tcPr>
            <w:tcW w:w="1226" w:type="dxa"/>
            <w:tcBorders>
              <w:top w:val="nil"/>
              <w:left w:val="nil"/>
              <w:bottom w:val="single" w:sz="4" w:space="0" w:color="auto"/>
              <w:right w:val="single" w:sz="4" w:space="0" w:color="auto"/>
            </w:tcBorders>
            <w:shd w:val="clear" w:color="auto" w:fill="auto"/>
            <w:noWrap/>
            <w:vAlign w:val="center"/>
            <w:hideMark/>
          </w:tcPr>
          <w:p w14:paraId="1FF693B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8B53D7D" w14:textId="77777777" w:rsidTr="00E8485B">
        <w:trPr>
          <w:trHeight w:val="4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078CCB2" w14:textId="77777777" w:rsidR="002B6200" w:rsidRPr="002B6200" w:rsidRDefault="002B6200" w:rsidP="002B6200">
            <w:pPr>
              <w:rPr>
                <w:sz w:val="16"/>
                <w:szCs w:val="16"/>
              </w:rPr>
            </w:pPr>
            <w:r w:rsidRPr="002B6200">
              <w:rPr>
                <w:sz w:val="16"/>
                <w:szCs w:val="16"/>
              </w:rPr>
              <w:t>Расходомер «Взлет ЭР»  котла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2551931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66686,67</w:t>
            </w:r>
          </w:p>
        </w:tc>
        <w:tc>
          <w:tcPr>
            <w:tcW w:w="1352" w:type="dxa"/>
            <w:tcBorders>
              <w:top w:val="nil"/>
              <w:left w:val="nil"/>
              <w:bottom w:val="single" w:sz="4" w:space="0" w:color="auto"/>
              <w:right w:val="single" w:sz="4" w:space="0" w:color="auto"/>
            </w:tcBorders>
            <w:shd w:val="clear" w:color="auto" w:fill="auto"/>
            <w:noWrap/>
            <w:vAlign w:val="center"/>
            <w:hideMark/>
          </w:tcPr>
          <w:p w14:paraId="4583DB2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E7C2B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6668,67</w:t>
            </w:r>
          </w:p>
        </w:tc>
        <w:tc>
          <w:tcPr>
            <w:tcW w:w="1340" w:type="dxa"/>
            <w:tcBorders>
              <w:top w:val="nil"/>
              <w:left w:val="nil"/>
              <w:bottom w:val="single" w:sz="4" w:space="0" w:color="auto"/>
              <w:right w:val="single" w:sz="4" w:space="0" w:color="auto"/>
            </w:tcBorders>
            <w:shd w:val="clear" w:color="auto" w:fill="auto"/>
            <w:noWrap/>
            <w:vAlign w:val="center"/>
            <w:hideMark/>
          </w:tcPr>
          <w:p w14:paraId="2CA4A6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60018,00</w:t>
            </w:r>
          </w:p>
        </w:tc>
        <w:tc>
          <w:tcPr>
            <w:tcW w:w="1240" w:type="dxa"/>
            <w:tcBorders>
              <w:top w:val="nil"/>
              <w:left w:val="nil"/>
              <w:bottom w:val="single" w:sz="4" w:space="0" w:color="auto"/>
              <w:right w:val="single" w:sz="4" w:space="0" w:color="auto"/>
            </w:tcBorders>
            <w:shd w:val="clear" w:color="auto" w:fill="auto"/>
            <w:noWrap/>
            <w:vAlign w:val="center"/>
            <w:hideMark/>
          </w:tcPr>
          <w:p w14:paraId="438E932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FB00B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6668,67</w:t>
            </w:r>
          </w:p>
        </w:tc>
        <w:tc>
          <w:tcPr>
            <w:tcW w:w="1400" w:type="dxa"/>
            <w:tcBorders>
              <w:top w:val="nil"/>
              <w:left w:val="nil"/>
              <w:bottom w:val="single" w:sz="4" w:space="0" w:color="auto"/>
              <w:right w:val="single" w:sz="4" w:space="0" w:color="auto"/>
            </w:tcBorders>
            <w:shd w:val="clear" w:color="auto" w:fill="auto"/>
            <w:noWrap/>
            <w:vAlign w:val="center"/>
            <w:hideMark/>
          </w:tcPr>
          <w:p w14:paraId="2FB3EAC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53349,34</w:t>
            </w:r>
          </w:p>
        </w:tc>
        <w:tc>
          <w:tcPr>
            <w:tcW w:w="1200" w:type="dxa"/>
            <w:tcBorders>
              <w:top w:val="nil"/>
              <w:left w:val="nil"/>
              <w:bottom w:val="single" w:sz="4" w:space="0" w:color="auto"/>
              <w:right w:val="single" w:sz="4" w:space="0" w:color="auto"/>
            </w:tcBorders>
            <w:shd w:val="clear" w:color="auto" w:fill="auto"/>
            <w:noWrap/>
            <w:vAlign w:val="center"/>
            <w:hideMark/>
          </w:tcPr>
          <w:p w14:paraId="2443CB3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7D893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6668,67</w:t>
            </w:r>
          </w:p>
        </w:tc>
        <w:tc>
          <w:tcPr>
            <w:tcW w:w="1270" w:type="dxa"/>
            <w:tcBorders>
              <w:top w:val="nil"/>
              <w:left w:val="nil"/>
              <w:bottom w:val="single" w:sz="4" w:space="0" w:color="auto"/>
              <w:right w:val="single" w:sz="4" w:space="0" w:color="auto"/>
            </w:tcBorders>
            <w:shd w:val="clear" w:color="auto" w:fill="auto"/>
            <w:noWrap/>
            <w:vAlign w:val="center"/>
            <w:hideMark/>
          </w:tcPr>
          <w:p w14:paraId="2AB0418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46680,67</w:t>
            </w:r>
          </w:p>
        </w:tc>
        <w:tc>
          <w:tcPr>
            <w:tcW w:w="1226" w:type="dxa"/>
            <w:tcBorders>
              <w:top w:val="nil"/>
              <w:left w:val="nil"/>
              <w:bottom w:val="single" w:sz="4" w:space="0" w:color="auto"/>
              <w:right w:val="single" w:sz="4" w:space="0" w:color="auto"/>
            </w:tcBorders>
            <w:shd w:val="clear" w:color="auto" w:fill="auto"/>
            <w:noWrap/>
            <w:vAlign w:val="center"/>
            <w:hideMark/>
          </w:tcPr>
          <w:p w14:paraId="46CF45C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9C156C1"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C04957C" w14:textId="77777777" w:rsidR="002B6200" w:rsidRPr="002B6200" w:rsidRDefault="002B6200" w:rsidP="002B6200">
            <w:pPr>
              <w:rPr>
                <w:sz w:val="16"/>
                <w:szCs w:val="16"/>
              </w:rPr>
            </w:pPr>
            <w:r w:rsidRPr="002B6200">
              <w:rPr>
                <w:sz w:val="16"/>
                <w:szCs w:val="16"/>
              </w:rPr>
              <w:t>Система ОПС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6E7B54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53405,56</w:t>
            </w:r>
          </w:p>
        </w:tc>
        <w:tc>
          <w:tcPr>
            <w:tcW w:w="1352" w:type="dxa"/>
            <w:tcBorders>
              <w:top w:val="nil"/>
              <w:left w:val="nil"/>
              <w:bottom w:val="single" w:sz="4" w:space="0" w:color="auto"/>
              <w:right w:val="single" w:sz="4" w:space="0" w:color="auto"/>
            </w:tcBorders>
            <w:shd w:val="clear" w:color="auto" w:fill="auto"/>
            <w:noWrap/>
            <w:vAlign w:val="center"/>
            <w:hideMark/>
          </w:tcPr>
          <w:p w14:paraId="122228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382444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5340,56</w:t>
            </w:r>
          </w:p>
        </w:tc>
        <w:tc>
          <w:tcPr>
            <w:tcW w:w="1340" w:type="dxa"/>
            <w:tcBorders>
              <w:top w:val="nil"/>
              <w:left w:val="nil"/>
              <w:bottom w:val="single" w:sz="4" w:space="0" w:color="auto"/>
              <w:right w:val="single" w:sz="4" w:space="0" w:color="auto"/>
            </w:tcBorders>
            <w:shd w:val="clear" w:color="auto" w:fill="auto"/>
            <w:noWrap/>
            <w:vAlign w:val="center"/>
            <w:hideMark/>
          </w:tcPr>
          <w:p w14:paraId="77828B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48065,00</w:t>
            </w:r>
          </w:p>
        </w:tc>
        <w:tc>
          <w:tcPr>
            <w:tcW w:w="1240" w:type="dxa"/>
            <w:tcBorders>
              <w:top w:val="nil"/>
              <w:left w:val="nil"/>
              <w:bottom w:val="single" w:sz="4" w:space="0" w:color="auto"/>
              <w:right w:val="single" w:sz="4" w:space="0" w:color="auto"/>
            </w:tcBorders>
            <w:shd w:val="clear" w:color="auto" w:fill="auto"/>
            <w:noWrap/>
            <w:vAlign w:val="center"/>
            <w:hideMark/>
          </w:tcPr>
          <w:p w14:paraId="6641898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B46F7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5340,56</w:t>
            </w:r>
          </w:p>
        </w:tc>
        <w:tc>
          <w:tcPr>
            <w:tcW w:w="1400" w:type="dxa"/>
            <w:tcBorders>
              <w:top w:val="nil"/>
              <w:left w:val="nil"/>
              <w:bottom w:val="single" w:sz="4" w:space="0" w:color="auto"/>
              <w:right w:val="single" w:sz="4" w:space="0" w:color="auto"/>
            </w:tcBorders>
            <w:shd w:val="clear" w:color="auto" w:fill="auto"/>
            <w:noWrap/>
            <w:vAlign w:val="center"/>
            <w:hideMark/>
          </w:tcPr>
          <w:p w14:paraId="6C86984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42724,45</w:t>
            </w:r>
          </w:p>
        </w:tc>
        <w:tc>
          <w:tcPr>
            <w:tcW w:w="1200" w:type="dxa"/>
            <w:tcBorders>
              <w:top w:val="nil"/>
              <w:left w:val="nil"/>
              <w:bottom w:val="single" w:sz="4" w:space="0" w:color="auto"/>
              <w:right w:val="single" w:sz="4" w:space="0" w:color="auto"/>
            </w:tcBorders>
            <w:shd w:val="clear" w:color="auto" w:fill="auto"/>
            <w:noWrap/>
            <w:vAlign w:val="center"/>
            <w:hideMark/>
          </w:tcPr>
          <w:p w14:paraId="028D991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D37D0F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5340,56</w:t>
            </w:r>
          </w:p>
        </w:tc>
        <w:tc>
          <w:tcPr>
            <w:tcW w:w="1270" w:type="dxa"/>
            <w:tcBorders>
              <w:top w:val="nil"/>
              <w:left w:val="nil"/>
              <w:bottom w:val="single" w:sz="4" w:space="0" w:color="auto"/>
              <w:right w:val="single" w:sz="4" w:space="0" w:color="auto"/>
            </w:tcBorders>
            <w:shd w:val="clear" w:color="auto" w:fill="auto"/>
            <w:noWrap/>
            <w:vAlign w:val="center"/>
            <w:hideMark/>
          </w:tcPr>
          <w:p w14:paraId="31586E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37383,89</w:t>
            </w:r>
          </w:p>
        </w:tc>
        <w:tc>
          <w:tcPr>
            <w:tcW w:w="1226" w:type="dxa"/>
            <w:tcBorders>
              <w:top w:val="nil"/>
              <w:left w:val="nil"/>
              <w:bottom w:val="single" w:sz="4" w:space="0" w:color="auto"/>
              <w:right w:val="single" w:sz="4" w:space="0" w:color="auto"/>
            </w:tcBorders>
            <w:shd w:val="clear" w:color="auto" w:fill="auto"/>
            <w:noWrap/>
            <w:vAlign w:val="center"/>
            <w:hideMark/>
          </w:tcPr>
          <w:p w14:paraId="28A7004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C5C8C4C" w14:textId="77777777" w:rsidTr="00E8485B">
        <w:trPr>
          <w:trHeight w:val="5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929EE7B" w14:textId="77777777" w:rsidR="002B6200" w:rsidRPr="002B6200" w:rsidRDefault="002B6200" w:rsidP="002B6200">
            <w:pPr>
              <w:rPr>
                <w:sz w:val="16"/>
                <w:szCs w:val="16"/>
              </w:rPr>
            </w:pPr>
            <w:r w:rsidRPr="002B6200">
              <w:rPr>
                <w:sz w:val="16"/>
                <w:szCs w:val="16"/>
              </w:rPr>
              <w:t xml:space="preserve">Тепловая сеть ГВС от котельной №15а до ул. Советская, 3б </w:t>
            </w:r>
          </w:p>
        </w:tc>
        <w:tc>
          <w:tcPr>
            <w:tcW w:w="1320" w:type="dxa"/>
            <w:tcBorders>
              <w:top w:val="nil"/>
              <w:left w:val="nil"/>
              <w:bottom w:val="single" w:sz="4" w:space="0" w:color="auto"/>
              <w:right w:val="single" w:sz="4" w:space="0" w:color="auto"/>
            </w:tcBorders>
            <w:shd w:val="clear" w:color="auto" w:fill="auto"/>
            <w:noWrap/>
            <w:vAlign w:val="center"/>
            <w:hideMark/>
          </w:tcPr>
          <w:p w14:paraId="58AEEE5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1261016,95</w:t>
            </w:r>
          </w:p>
        </w:tc>
        <w:tc>
          <w:tcPr>
            <w:tcW w:w="1352" w:type="dxa"/>
            <w:tcBorders>
              <w:top w:val="nil"/>
              <w:left w:val="nil"/>
              <w:bottom w:val="single" w:sz="4" w:space="0" w:color="auto"/>
              <w:right w:val="single" w:sz="4" w:space="0" w:color="auto"/>
            </w:tcBorders>
            <w:shd w:val="clear" w:color="auto" w:fill="auto"/>
            <w:noWrap/>
            <w:vAlign w:val="center"/>
            <w:hideMark/>
          </w:tcPr>
          <w:p w14:paraId="49FB49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84B9D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126101,70</w:t>
            </w:r>
          </w:p>
        </w:tc>
        <w:tc>
          <w:tcPr>
            <w:tcW w:w="1340" w:type="dxa"/>
            <w:tcBorders>
              <w:top w:val="nil"/>
              <w:left w:val="nil"/>
              <w:bottom w:val="single" w:sz="4" w:space="0" w:color="auto"/>
              <w:right w:val="single" w:sz="4" w:space="0" w:color="auto"/>
            </w:tcBorders>
            <w:shd w:val="clear" w:color="auto" w:fill="auto"/>
            <w:noWrap/>
            <w:vAlign w:val="center"/>
            <w:hideMark/>
          </w:tcPr>
          <w:p w14:paraId="17DAE2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1134915,26</w:t>
            </w:r>
          </w:p>
        </w:tc>
        <w:tc>
          <w:tcPr>
            <w:tcW w:w="1240" w:type="dxa"/>
            <w:tcBorders>
              <w:top w:val="nil"/>
              <w:left w:val="nil"/>
              <w:bottom w:val="single" w:sz="4" w:space="0" w:color="auto"/>
              <w:right w:val="single" w:sz="4" w:space="0" w:color="auto"/>
            </w:tcBorders>
            <w:shd w:val="clear" w:color="auto" w:fill="auto"/>
            <w:noWrap/>
            <w:vAlign w:val="center"/>
            <w:hideMark/>
          </w:tcPr>
          <w:p w14:paraId="433515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24968,14</w:t>
            </w:r>
          </w:p>
        </w:tc>
        <w:tc>
          <w:tcPr>
            <w:tcW w:w="1300" w:type="dxa"/>
            <w:tcBorders>
              <w:top w:val="nil"/>
              <w:left w:val="nil"/>
              <w:bottom w:val="single" w:sz="4" w:space="0" w:color="auto"/>
              <w:right w:val="single" w:sz="4" w:space="0" w:color="auto"/>
            </w:tcBorders>
            <w:shd w:val="clear" w:color="auto" w:fill="auto"/>
            <w:noWrap/>
            <w:vAlign w:val="center"/>
            <w:hideMark/>
          </w:tcPr>
          <w:p w14:paraId="667F0A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126101,70</w:t>
            </w:r>
          </w:p>
        </w:tc>
        <w:tc>
          <w:tcPr>
            <w:tcW w:w="1400" w:type="dxa"/>
            <w:tcBorders>
              <w:top w:val="nil"/>
              <w:left w:val="nil"/>
              <w:bottom w:val="single" w:sz="4" w:space="0" w:color="auto"/>
              <w:right w:val="single" w:sz="4" w:space="0" w:color="auto"/>
            </w:tcBorders>
            <w:shd w:val="clear" w:color="auto" w:fill="auto"/>
            <w:noWrap/>
            <w:vAlign w:val="center"/>
            <w:hideMark/>
          </w:tcPr>
          <w:p w14:paraId="32C2E76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1008813,56</w:t>
            </w:r>
          </w:p>
        </w:tc>
        <w:tc>
          <w:tcPr>
            <w:tcW w:w="1200" w:type="dxa"/>
            <w:tcBorders>
              <w:top w:val="nil"/>
              <w:left w:val="nil"/>
              <w:bottom w:val="single" w:sz="4" w:space="0" w:color="auto"/>
              <w:right w:val="single" w:sz="4" w:space="0" w:color="auto"/>
            </w:tcBorders>
            <w:shd w:val="clear" w:color="auto" w:fill="auto"/>
            <w:noWrap/>
            <w:vAlign w:val="center"/>
            <w:hideMark/>
          </w:tcPr>
          <w:p w14:paraId="7A3453E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22193,90</w:t>
            </w:r>
          </w:p>
        </w:tc>
        <w:tc>
          <w:tcPr>
            <w:tcW w:w="1300" w:type="dxa"/>
            <w:tcBorders>
              <w:top w:val="nil"/>
              <w:left w:val="nil"/>
              <w:bottom w:val="single" w:sz="4" w:space="0" w:color="auto"/>
              <w:right w:val="single" w:sz="4" w:space="0" w:color="auto"/>
            </w:tcBorders>
            <w:shd w:val="clear" w:color="auto" w:fill="auto"/>
            <w:noWrap/>
            <w:vAlign w:val="center"/>
            <w:hideMark/>
          </w:tcPr>
          <w:p w14:paraId="4482A31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126101,70</w:t>
            </w:r>
          </w:p>
        </w:tc>
        <w:tc>
          <w:tcPr>
            <w:tcW w:w="1270" w:type="dxa"/>
            <w:tcBorders>
              <w:top w:val="nil"/>
              <w:left w:val="nil"/>
              <w:bottom w:val="single" w:sz="4" w:space="0" w:color="auto"/>
              <w:right w:val="single" w:sz="4" w:space="0" w:color="auto"/>
            </w:tcBorders>
            <w:shd w:val="clear" w:color="auto" w:fill="auto"/>
            <w:noWrap/>
            <w:vAlign w:val="center"/>
            <w:hideMark/>
          </w:tcPr>
          <w:p w14:paraId="62B6DC8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882711,87</w:t>
            </w:r>
          </w:p>
        </w:tc>
        <w:tc>
          <w:tcPr>
            <w:tcW w:w="1226" w:type="dxa"/>
            <w:tcBorders>
              <w:top w:val="nil"/>
              <w:left w:val="nil"/>
              <w:bottom w:val="single" w:sz="4" w:space="0" w:color="auto"/>
              <w:right w:val="single" w:sz="4" w:space="0" w:color="auto"/>
            </w:tcBorders>
            <w:shd w:val="clear" w:color="auto" w:fill="auto"/>
            <w:noWrap/>
            <w:vAlign w:val="center"/>
            <w:hideMark/>
          </w:tcPr>
          <w:p w14:paraId="1C38067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19419,66</w:t>
            </w:r>
          </w:p>
        </w:tc>
      </w:tr>
      <w:tr w:rsidR="002B6200" w:rsidRPr="002B6200" w14:paraId="4E111997" w14:textId="77777777" w:rsidTr="00E8485B">
        <w:trPr>
          <w:trHeight w:val="7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57F189F" w14:textId="77777777" w:rsidR="002B6200" w:rsidRPr="002B6200" w:rsidRDefault="002B6200" w:rsidP="002B6200">
            <w:pPr>
              <w:rPr>
                <w:sz w:val="16"/>
                <w:szCs w:val="16"/>
              </w:rPr>
            </w:pPr>
            <w:r w:rsidRPr="002B6200">
              <w:rPr>
                <w:sz w:val="16"/>
                <w:szCs w:val="16"/>
              </w:rPr>
              <w:t>Узел учета тепловой энергии и теплоносителя с/о типа «СПТ-961»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27E083E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117083,33</w:t>
            </w:r>
          </w:p>
        </w:tc>
        <w:tc>
          <w:tcPr>
            <w:tcW w:w="1352" w:type="dxa"/>
            <w:tcBorders>
              <w:top w:val="nil"/>
              <w:left w:val="nil"/>
              <w:bottom w:val="single" w:sz="4" w:space="0" w:color="auto"/>
              <w:right w:val="single" w:sz="4" w:space="0" w:color="auto"/>
            </w:tcBorders>
            <w:shd w:val="clear" w:color="auto" w:fill="auto"/>
            <w:noWrap/>
            <w:vAlign w:val="center"/>
            <w:hideMark/>
          </w:tcPr>
          <w:p w14:paraId="6B2FE2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70F007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w:t>
            </w:r>
          </w:p>
        </w:tc>
        <w:tc>
          <w:tcPr>
            <w:tcW w:w="1340" w:type="dxa"/>
            <w:tcBorders>
              <w:top w:val="nil"/>
              <w:left w:val="nil"/>
              <w:bottom w:val="single" w:sz="4" w:space="0" w:color="auto"/>
              <w:right w:val="single" w:sz="4" w:space="0" w:color="auto"/>
            </w:tcBorders>
            <w:shd w:val="clear" w:color="auto" w:fill="auto"/>
            <w:noWrap/>
            <w:vAlign w:val="center"/>
            <w:hideMark/>
          </w:tcPr>
          <w:p w14:paraId="059283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105375,00</w:t>
            </w:r>
          </w:p>
        </w:tc>
        <w:tc>
          <w:tcPr>
            <w:tcW w:w="1240" w:type="dxa"/>
            <w:tcBorders>
              <w:top w:val="nil"/>
              <w:left w:val="nil"/>
              <w:bottom w:val="single" w:sz="4" w:space="0" w:color="auto"/>
              <w:right w:val="single" w:sz="4" w:space="0" w:color="auto"/>
            </w:tcBorders>
            <w:shd w:val="clear" w:color="auto" w:fill="auto"/>
            <w:noWrap/>
            <w:vAlign w:val="center"/>
            <w:hideMark/>
          </w:tcPr>
          <w:p w14:paraId="60CE28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F25D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w:t>
            </w:r>
          </w:p>
        </w:tc>
        <w:tc>
          <w:tcPr>
            <w:tcW w:w="1400" w:type="dxa"/>
            <w:tcBorders>
              <w:top w:val="nil"/>
              <w:left w:val="nil"/>
              <w:bottom w:val="single" w:sz="4" w:space="0" w:color="auto"/>
              <w:right w:val="single" w:sz="4" w:space="0" w:color="auto"/>
            </w:tcBorders>
            <w:shd w:val="clear" w:color="auto" w:fill="auto"/>
            <w:noWrap/>
            <w:vAlign w:val="center"/>
            <w:hideMark/>
          </w:tcPr>
          <w:p w14:paraId="700A35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93666,66</w:t>
            </w:r>
          </w:p>
        </w:tc>
        <w:tc>
          <w:tcPr>
            <w:tcW w:w="1200" w:type="dxa"/>
            <w:tcBorders>
              <w:top w:val="nil"/>
              <w:left w:val="nil"/>
              <w:bottom w:val="single" w:sz="4" w:space="0" w:color="auto"/>
              <w:right w:val="single" w:sz="4" w:space="0" w:color="auto"/>
            </w:tcBorders>
            <w:shd w:val="clear" w:color="auto" w:fill="auto"/>
            <w:noWrap/>
            <w:vAlign w:val="center"/>
            <w:hideMark/>
          </w:tcPr>
          <w:p w14:paraId="52C65CD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EE5736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w:t>
            </w:r>
          </w:p>
        </w:tc>
        <w:tc>
          <w:tcPr>
            <w:tcW w:w="1270" w:type="dxa"/>
            <w:tcBorders>
              <w:top w:val="nil"/>
              <w:left w:val="nil"/>
              <w:bottom w:val="single" w:sz="4" w:space="0" w:color="auto"/>
              <w:right w:val="single" w:sz="4" w:space="0" w:color="auto"/>
            </w:tcBorders>
            <w:shd w:val="clear" w:color="auto" w:fill="auto"/>
            <w:noWrap/>
            <w:vAlign w:val="center"/>
            <w:hideMark/>
          </w:tcPr>
          <w:p w14:paraId="638956E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81958,33</w:t>
            </w:r>
          </w:p>
        </w:tc>
        <w:tc>
          <w:tcPr>
            <w:tcW w:w="1226" w:type="dxa"/>
            <w:tcBorders>
              <w:top w:val="nil"/>
              <w:left w:val="nil"/>
              <w:bottom w:val="single" w:sz="4" w:space="0" w:color="auto"/>
              <w:right w:val="single" w:sz="4" w:space="0" w:color="auto"/>
            </w:tcBorders>
            <w:shd w:val="clear" w:color="auto" w:fill="auto"/>
            <w:noWrap/>
            <w:vAlign w:val="center"/>
            <w:hideMark/>
          </w:tcPr>
          <w:p w14:paraId="26D82BB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38C206A" w14:textId="77777777" w:rsidTr="00E8485B">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10F8C1A" w14:textId="77777777" w:rsidR="002B6200" w:rsidRPr="002B6200" w:rsidRDefault="002B6200" w:rsidP="002B6200">
            <w:pPr>
              <w:rPr>
                <w:sz w:val="16"/>
                <w:szCs w:val="16"/>
              </w:rPr>
            </w:pPr>
            <w:r w:rsidRPr="002B6200">
              <w:rPr>
                <w:sz w:val="16"/>
                <w:szCs w:val="16"/>
              </w:rPr>
              <w:t>Узел учета тепловой энергии и теплоносителя ГВС  типа «СПТ-961»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4C7E778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117083,33</w:t>
            </w:r>
          </w:p>
        </w:tc>
        <w:tc>
          <w:tcPr>
            <w:tcW w:w="1352" w:type="dxa"/>
            <w:tcBorders>
              <w:top w:val="nil"/>
              <w:left w:val="nil"/>
              <w:bottom w:val="single" w:sz="4" w:space="0" w:color="auto"/>
              <w:right w:val="single" w:sz="4" w:space="0" w:color="auto"/>
            </w:tcBorders>
            <w:shd w:val="clear" w:color="auto" w:fill="auto"/>
            <w:noWrap/>
            <w:vAlign w:val="center"/>
            <w:hideMark/>
          </w:tcPr>
          <w:p w14:paraId="2ABCEEE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D251BC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w:t>
            </w:r>
          </w:p>
        </w:tc>
        <w:tc>
          <w:tcPr>
            <w:tcW w:w="1340" w:type="dxa"/>
            <w:tcBorders>
              <w:top w:val="nil"/>
              <w:left w:val="nil"/>
              <w:bottom w:val="single" w:sz="4" w:space="0" w:color="auto"/>
              <w:right w:val="single" w:sz="4" w:space="0" w:color="auto"/>
            </w:tcBorders>
            <w:shd w:val="clear" w:color="auto" w:fill="auto"/>
            <w:noWrap/>
            <w:vAlign w:val="center"/>
            <w:hideMark/>
          </w:tcPr>
          <w:p w14:paraId="03A8A78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105375,00</w:t>
            </w:r>
          </w:p>
        </w:tc>
        <w:tc>
          <w:tcPr>
            <w:tcW w:w="1240" w:type="dxa"/>
            <w:tcBorders>
              <w:top w:val="nil"/>
              <w:left w:val="nil"/>
              <w:bottom w:val="single" w:sz="4" w:space="0" w:color="auto"/>
              <w:right w:val="single" w:sz="4" w:space="0" w:color="auto"/>
            </w:tcBorders>
            <w:shd w:val="clear" w:color="auto" w:fill="auto"/>
            <w:noWrap/>
            <w:vAlign w:val="center"/>
            <w:hideMark/>
          </w:tcPr>
          <w:p w14:paraId="782F728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F4A983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w:t>
            </w:r>
          </w:p>
        </w:tc>
        <w:tc>
          <w:tcPr>
            <w:tcW w:w="1400" w:type="dxa"/>
            <w:tcBorders>
              <w:top w:val="nil"/>
              <w:left w:val="nil"/>
              <w:bottom w:val="single" w:sz="4" w:space="0" w:color="auto"/>
              <w:right w:val="single" w:sz="4" w:space="0" w:color="auto"/>
            </w:tcBorders>
            <w:shd w:val="clear" w:color="auto" w:fill="auto"/>
            <w:noWrap/>
            <w:vAlign w:val="center"/>
            <w:hideMark/>
          </w:tcPr>
          <w:p w14:paraId="7BBF30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93666,66</w:t>
            </w:r>
          </w:p>
        </w:tc>
        <w:tc>
          <w:tcPr>
            <w:tcW w:w="1200" w:type="dxa"/>
            <w:tcBorders>
              <w:top w:val="nil"/>
              <w:left w:val="nil"/>
              <w:bottom w:val="single" w:sz="4" w:space="0" w:color="auto"/>
              <w:right w:val="single" w:sz="4" w:space="0" w:color="auto"/>
            </w:tcBorders>
            <w:shd w:val="clear" w:color="auto" w:fill="auto"/>
            <w:noWrap/>
            <w:vAlign w:val="center"/>
            <w:hideMark/>
          </w:tcPr>
          <w:p w14:paraId="70ACF97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EC835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11708,33</w:t>
            </w:r>
          </w:p>
        </w:tc>
        <w:tc>
          <w:tcPr>
            <w:tcW w:w="1270" w:type="dxa"/>
            <w:tcBorders>
              <w:top w:val="nil"/>
              <w:left w:val="nil"/>
              <w:bottom w:val="single" w:sz="4" w:space="0" w:color="auto"/>
              <w:right w:val="single" w:sz="4" w:space="0" w:color="auto"/>
            </w:tcBorders>
            <w:shd w:val="clear" w:color="auto" w:fill="auto"/>
            <w:noWrap/>
            <w:vAlign w:val="center"/>
            <w:hideMark/>
          </w:tcPr>
          <w:p w14:paraId="2A773A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81958,33</w:t>
            </w:r>
          </w:p>
        </w:tc>
        <w:tc>
          <w:tcPr>
            <w:tcW w:w="1226" w:type="dxa"/>
            <w:tcBorders>
              <w:top w:val="nil"/>
              <w:left w:val="nil"/>
              <w:bottom w:val="single" w:sz="4" w:space="0" w:color="auto"/>
              <w:right w:val="single" w:sz="4" w:space="0" w:color="auto"/>
            </w:tcBorders>
            <w:shd w:val="clear" w:color="auto" w:fill="auto"/>
            <w:noWrap/>
            <w:vAlign w:val="center"/>
            <w:hideMark/>
          </w:tcPr>
          <w:p w14:paraId="3AF928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18D6778" w14:textId="77777777" w:rsidTr="00E8485B">
        <w:trPr>
          <w:trHeight w:val="5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1C44173" w14:textId="77777777" w:rsidR="002B6200" w:rsidRPr="002B6200" w:rsidRDefault="002B6200" w:rsidP="002B6200">
            <w:pPr>
              <w:rPr>
                <w:sz w:val="16"/>
                <w:szCs w:val="16"/>
              </w:rPr>
            </w:pPr>
            <w:r w:rsidRPr="002B6200">
              <w:rPr>
                <w:sz w:val="16"/>
                <w:szCs w:val="16"/>
              </w:rPr>
              <w:t>Погрузчик фронтальный HZM XC36D</w:t>
            </w:r>
          </w:p>
        </w:tc>
        <w:tc>
          <w:tcPr>
            <w:tcW w:w="1320" w:type="dxa"/>
            <w:tcBorders>
              <w:top w:val="nil"/>
              <w:left w:val="nil"/>
              <w:bottom w:val="single" w:sz="4" w:space="0" w:color="auto"/>
              <w:right w:val="single" w:sz="4" w:space="0" w:color="auto"/>
            </w:tcBorders>
            <w:shd w:val="clear" w:color="auto" w:fill="auto"/>
            <w:noWrap/>
            <w:vAlign w:val="center"/>
            <w:hideMark/>
          </w:tcPr>
          <w:p w14:paraId="510FA2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2605181,65</w:t>
            </w:r>
          </w:p>
        </w:tc>
        <w:tc>
          <w:tcPr>
            <w:tcW w:w="1352" w:type="dxa"/>
            <w:tcBorders>
              <w:top w:val="nil"/>
              <w:left w:val="nil"/>
              <w:bottom w:val="single" w:sz="4" w:space="0" w:color="auto"/>
              <w:right w:val="single" w:sz="4" w:space="0" w:color="auto"/>
            </w:tcBorders>
            <w:shd w:val="clear" w:color="auto" w:fill="auto"/>
            <w:noWrap/>
            <w:vAlign w:val="center"/>
            <w:hideMark/>
          </w:tcPr>
          <w:p w14:paraId="5FD745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07F188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260518,17</w:t>
            </w:r>
          </w:p>
        </w:tc>
        <w:tc>
          <w:tcPr>
            <w:tcW w:w="1340" w:type="dxa"/>
            <w:tcBorders>
              <w:top w:val="nil"/>
              <w:left w:val="nil"/>
              <w:bottom w:val="single" w:sz="4" w:space="0" w:color="auto"/>
              <w:right w:val="single" w:sz="4" w:space="0" w:color="auto"/>
            </w:tcBorders>
            <w:shd w:val="clear" w:color="auto" w:fill="auto"/>
            <w:noWrap/>
            <w:vAlign w:val="center"/>
            <w:hideMark/>
          </w:tcPr>
          <w:p w14:paraId="06DD7C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2344663,49</w:t>
            </w:r>
          </w:p>
        </w:tc>
        <w:tc>
          <w:tcPr>
            <w:tcW w:w="1240" w:type="dxa"/>
            <w:tcBorders>
              <w:top w:val="nil"/>
              <w:left w:val="nil"/>
              <w:bottom w:val="single" w:sz="4" w:space="0" w:color="auto"/>
              <w:right w:val="single" w:sz="4" w:space="0" w:color="auto"/>
            </w:tcBorders>
            <w:shd w:val="clear" w:color="auto" w:fill="auto"/>
            <w:noWrap/>
            <w:vAlign w:val="center"/>
            <w:hideMark/>
          </w:tcPr>
          <w:p w14:paraId="7A0CFBF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2BE57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260518,17</w:t>
            </w:r>
          </w:p>
        </w:tc>
        <w:tc>
          <w:tcPr>
            <w:tcW w:w="1400" w:type="dxa"/>
            <w:tcBorders>
              <w:top w:val="nil"/>
              <w:left w:val="nil"/>
              <w:bottom w:val="single" w:sz="4" w:space="0" w:color="auto"/>
              <w:right w:val="single" w:sz="4" w:space="0" w:color="auto"/>
            </w:tcBorders>
            <w:shd w:val="clear" w:color="auto" w:fill="auto"/>
            <w:noWrap/>
            <w:vAlign w:val="center"/>
            <w:hideMark/>
          </w:tcPr>
          <w:p w14:paraId="320FB87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2084145,32</w:t>
            </w:r>
          </w:p>
        </w:tc>
        <w:tc>
          <w:tcPr>
            <w:tcW w:w="1200" w:type="dxa"/>
            <w:tcBorders>
              <w:top w:val="nil"/>
              <w:left w:val="nil"/>
              <w:bottom w:val="single" w:sz="4" w:space="0" w:color="auto"/>
              <w:right w:val="single" w:sz="4" w:space="0" w:color="auto"/>
            </w:tcBorders>
            <w:shd w:val="clear" w:color="auto" w:fill="auto"/>
            <w:noWrap/>
            <w:vAlign w:val="center"/>
            <w:hideMark/>
          </w:tcPr>
          <w:p w14:paraId="20246EB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0B859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260518,17</w:t>
            </w:r>
          </w:p>
        </w:tc>
        <w:tc>
          <w:tcPr>
            <w:tcW w:w="1270" w:type="dxa"/>
            <w:tcBorders>
              <w:top w:val="nil"/>
              <w:left w:val="nil"/>
              <w:bottom w:val="single" w:sz="4" w:space="0" w:color="auto"/>
              <w:right w:val="single" w:sz="4" w:space="0" w:color="auto"/>
            </w:tcBorders>
            <w:shd w:val="clear" w:color="auto" w:fill="auto"/>
            <w:noWrap/>
            <w:vAlign w:val="center"/>
            <w:hideMark/>
          </w:tcPr>
          <w:p w14:paraId="2B44758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1823627,16</w:t>
            </w:r>
          </w:p>
        </w:tc>
        <w:tc>
          <w:tcPr>
            <w:tcW w:w="1226" w:type="dxa"/>
            <w:tcBorders>
              <w:top w:val="nil"/>
              <w:left w:val="nil"/>
              <w:bottom w:val="single" w:sz="4" w:space="0" w:color="auto"/>
              <w:right w:val="single" w:sz="4" w:space="0" w:color="auto"/>
            </w:tcBorders>
            <w:shd w:val="clear" w:color="auto" w:fill="auto"/>
            <w:noWrap/>
            <w:vAlign w:val="center"/>
            <w:hideMark/>
          </w:tcPr>
          <w:p w14:paraId="7C5E1D0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A3F10E2"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8C74839" w14:textId="77777777" w:rsidR="002B6200" w:rsidRPr="002B6200" w:rsidRDefault="002B6200" w:rsidP="002B6200">
            <w:pPr>
              <w:rPr>
                <w:sz w:val="16"/>
                <w:szCs w:val="16"/>
              </w:rPr>
            </w:pPr>
            <w:r w:rsidRPr="002B6200">
              <w:rPr>
                <w:sz w:val="16"/>
                <w:szCs w:val="16"/>
              </w:rPr>
              <w:t>КАМАЗ 43255-6010-69</w:t>
            </w:r>
          </w:p>
        </w:tc>
        <w:tc>
          <w:tcPr>
            <w:tcW w:w="1320" w:type="dxa"/>
            <w:tcBorders>
              <w:top w:val="nil"/>
              <w:left w:val="nil"/>
              <w:bottom w:val="single" w:sz="4" w:space="0" w:color="auto"/>
              <w:right w:val="single" w:sz="4" w:space="0" w:color="auto"/>
            </w:tcBorders>
            <w:shd w:val="clear" w:color="auto" w:fill="auto"/>
            <w:noWrap/>
            <w:vAlign w:val="center"/>
            <w:hideMark/>
          </w:tcPr>
          <w:p w14:paraId="402AA68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2695766,67</w:t>
            </w:r>
          </w:p>
        </w:tc>
        <w:tc>
          <w:tcPr>
            <w:tcW w:w="1352" w:type="dxa"/>
            <w:tcBorders>
              <w:top w:val="nil"/>
              <w:left w:val="nil"/>
              <w:bottom w:val="single" w:sz="4" w:space="0" w:color="auto"/>
              <w:right w:val="single" w:sz="4" w:space="0" w:color="auto"/>
            </w:tcBorders>
            <w:shd w:val="clear" w:color="auto" w:fill="auto"/>
            <w:noWrap/>
            <w:vAlign w:val="center"/>
            <w:hideMark/>
          </w:tcPr>
          <w:p w14:paraId="3F441B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84,00</w:t>
            </w:r>
          </w:p>
        </w:tc>
        <w:tc>
          <w:tcPr>
            <w:tcW w:w="1340" w:type="dxa"/>
            <w:tcBorders>
              <w:top w:val="nil"/>
              <w:left w:val="nil"/>
              <w:bottom w:val="single" w:sz="4" w:space="0" w:color="auto"/>
              <w:right w:val="single" w:sz="4" w:space="0" w:color="auto"/>
            </w:tcBorders>
            <w:shd w:val="clear" w:color="auto" w:fill="auto"/>
            <w:noWrap/>
            <w:vAlign w:val="center"/>
            <w:hideMark/>
          </w:tcPr>
          <w:p w14:paraId="32E5CAD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385109,52</w:t>
            </w:r>
          </w:p>
        </w:tc>
        <w:tc>
          <w:tcPr>
            <w:tcW w:w="1340" w:type="dxa"/>
            <w:tcBorders>
              <w:top w:val="nil"/>
              <w:left w:val="nil"/>
              <w:bottom w:val="single" w:sz="4" w:space="0" w:color="auto"/>
              <w:right w:val="single" w:sz="4" w:space="0" w:color="auto"/>
            </w:tcBorders>
            <w:shd w:val="clear" w:color="auto" w:fill="auto"/>
            <w:noWrap/>
            <w:vAlign w:val="center"/>
            <w:hideMark/>
          </w:tcPr>
          <w:p w14:paraId="34A410B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2310657,15</w:t>
            </w:r>
          </w:p>
        </w:tc>
        <w:tc>
          <w:tcPr>
            <w:tcW w:w="1240" w:type="dxa"/>
            <w:tcBorders>
              <w:top w:val="nil"/>
              <w:left w:val="nil"/>
              <w:bottom w:val="single" w:sz="4" w:space="0" w:color="auto"/>
              <w:right w:val="single" w:sz="4" w:space="0" w:color="auto"/>
            </w:tcBorders>
            <w:shd w:val="clear" w:color="auto" w:fill="auto"/>
            <w:noWrap/>
            <w:vAlign w:val="center"/>
            <w:hideMark/>
          </w:tcPr>
          <w:p w14:paraId="15214E0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9BB93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385109,52</w:t>
            </w:r>
          </w:p>
        </w:tc>
        <w:tc>
          <w:tcPr>
            <w:tcW w:w="1400" w:type="dxa"/>
            <w:tcBorders>
              <w:top w:val="nil"/>
              <w:left w:val="nil"/>
              <w:bottom w:val="single" w:sz="4" w:space="0" w:color="auto"/>
              <w:right w:val="single" w:sz="4" w:space="0" w:color="auto"/>
            </w:tcBorders>
            <w:shd w:val="clear" w:color="auto" w:fill="auto"/>
            <w:noWrap/>
            <w:vAlign w:val="center"/>
            <w:hideMark/>
          </w:tcPr>
          <w:p w14:paraId="6C08F7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1925547,62</w:t>
            </w:r>
          </w:p>
        </w:tc>
        <w:tc>
          <w:tcPr>
            <w:tcW w:w="1200" w:type="dxa"/>
            <w:tcBorders>
              <w:top w:val="nil"/>
              <w:left w:val="nil"/>
              <w:bottom w:val="single" w:sz="4" w:space="0" w:color="auto"/>
              <w:right w:val="single" w:sz="4" w:space="0" w:color="auto"/>
            </w:tcBorders>
            <w:shd w:val="clear" w:color="auto" w:fill="auto"/>
            <w:noWrap/>
            <w:vAlign w:val="center"/>
            <w:hideMark/>
          </w:tcPr>
          <w:p w14:paraId="2F0C4D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5FAC4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385109,52</w:t>
            </w:r>
          </w:p>
        </w:tc>
        <w:tc>
          <w:tcPr>
            <w:tcW w:w="1270" w:type="dxa"/>
            <w:tcBorders>
              <w:top w:val="nil"/>
              <w:left w:val="nil"/>
              <w:bottom w:val="single" w:sz="4" w:space="0" w:color="auto"/>
              <w:right w:val="single" w:sz="4" w:space="0" w:color="auto"/>
            </w:tcBorders>
            <w:shd w:val="clear" w:color="auto" w:fill="auto"/>
            <w:noWrap/>
            <w:vAlign w:val="center"/>
            <w:hideMark/>
          </w:tcPr>
          <w:p w14:paraId="004D1DE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1540438,10</w:t>
            </w:r>
          </w:p>
        </w:tc>
        <w:tc>
          <w:tcPr>
            <w:tcW w:w="1226" w:type="dxa"/>
            <w:tcBorders>
              <w:top w:val="nil"/>
              <w:left w:val="nil"/>
              <w:bottom w:val="single" w:sz="4" w:space="0" w:color="auto"/>
              <w:right w:val="single" w:sz="4" w:space="0" w:color="auto"/>
            </w:tcBorders>
            <w:shd w:val="clear" w:color="auto" w:fill="auto"/>
            <w:noWrap/>
            <w:vAlign w:val="center"/>
            <w:hideMark/>
          </w:tcPr>
          <w:p w14:paraId="297FE3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FBEE42C"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0777A27" w14:textId="77777777" w:rsidR="002B6200" w:rsidRPr="002B6200" w:rsidRDefault="002B6200" w:rsidP="002B6200">
            <w:pPr>
              <w:rPr>
                <w:sz w:val="16"/>
                <w:szCs w:val="16"/>
              </w:rPr>
            </w:pPr>
            <w:r w:rsidRPr="002B6200">
              <w:rPr>
                <w:sz w:val="16"/>
                <w:szCs w:val="16"/>
              </w:rPr>
              <w:t>Модульное здание АБК</w:t>
            </w:r>
          </w:p>
        </w:tc>
        <w:tc>
          <w:tcPr>
            <w:tcW w:w="1320" w:type="dxa"/>
            <w:tcBorders>
              <w:top w:val="nil"/>
              <w:left w:val="nil"/>
              <w:bottom w:val="single" w:sz="4" w:space="0" w:color="auto"/>
              <w:right w:val="single" w:sz="4" w:space="0" w:color="auto"/>
            </w:tcBorders>
            <w:shd w:val="clear" w:color="000000" w:fill="FFFFFF"/>
            <w:noWrap/>
            <w:vAlign w:val="center"/>
            <w:hideMark/>
          </w:tcPr>
          <w:p w14:paraId="129612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1415423,00</w:t>
            </w:r>
          </w:p>
        </w:tc>
        <w:tc>
          <w:tcPr>
            <w:tcW w:w="1352" w:type="dxa"/>
            <w:tcBorders>
              <w:top w:val="nil"/>
              <w:left w:val="nil"/>
              <w:bottom w:val="single" w:sz="4" w:space="0" w:color="auto"/>
              <w:right w:val="single" w:sz="4" w:space="0" w:color="auto"/>
            </w:tcBorders>
            <w:shd w:val="clear" w:color="000000" w:fill="FFFFFF"/>
            <w:noWrap/>
            <w:vAlign w:val="center"/>
            <w:hideMark/>
          </w:tcPr>
          <w:p w14:paraId="223E1A3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360,00</w:t>
            </w:r>
          </w:p>
        </w:tc>
        <w:tc>
          <w:tcPr>
            <w:tcW w:w="1340" w:type="dxa"/>
            <w:tcBorders>
              <w:top w:val="nil"/>
              <w:left w:val="nil"/>
              <w:bottom w:val="single" w:sz="4" w:space="0" w:color="auto"/>
              <w:right w:val="single" w:sz="4" w:space="0" w:color="auto"/>
            </w:tcBorders>
            <w:shd w:val="clear" w:color="000000" w:fill="FFFFFF"/>
            <w:noWrap/>
            <w:vAlign w:val="center"/>
            <w:hideMark/>
          </w:tcPr>
          <w:p w14:paraId="4380860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4A175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127B45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5B3E025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47180,77</w:t>
            </w:r>
          </w:p>
        </w:tc>
        <w:tc>
          <w:tcPr>
            <w:tcW w:w="1400" w:type="dxa"/>
            <w:tcBorders>
              <w:top w:val="nil"/>
              <w:left w:val="nil"/>
              <w:bottom w:val="single" w:sz="4" w:space="0" w:color="auto"/>
              <w:right w:val="single" w:sz="4" w:space="0" w:color="auto"/>
            </w:tcBorders>
            <w:shd w:val="clear" w:color="000000" w:fill="FFFFFF"/>
            <w:noWrap/>
            <w:vAlign w:val="center"/>
            <w:hideMark/>
          </w:tcPr>
          <w:p w14:paraId="74ED695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1368242,23</w:t>
            </w:r>
          </w:p>
        </w:tc>
        <w:tc>
          <w:tcPr>
            <w:tcW w:w="1200" w:type="dxa"/>
            <w:tcBorders>
              <w:top w:val="nil"/>
              <w:left w:val="nil"/>
              <w:bottom w:val="single" w:sz="4" w:space="0" w:color="auto"/>
              <w:right w:val="single" w:sz="4" w:space="0" w:color="auto"/>
            </w:tcBorders>
            <w:shd w:val="clear" w:color="auto" w:fill="auto"/>
            <w:noWrap/>
            <w:vAlign w:val="center"/>
            <w:hideMark/>
          </w:tcPr>
          <w:p w14:paraId="52EE70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52D5F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47180,77</w:t>
            </w:r>
          </w:p>
        </w:tc>
        <w:tc>
          <w:tcPr>
            <w:tcW w:w="1270" w:type="dxa"/>
            <w:tcBorders>
              <w:top w:val="nil"/>
              <w:left w:val="nil"/>
              <w:bottom w:val="single" w:sz="4" w:space="0" w:color="auto"/>
              <w:right w:val="single" w:sz="4" w:space="0" w:color="auto"/>
            </w:tcBorders>
            <w:shd w:val="clear" w:color="auto" w:fill="auto"/>
            <w:noWrap/>
            <w:vAlign w:val="center"/>
            <w:hideMark/>
          </w:tcPr>
          <w:p w14:paraId="24E6B66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1321061,47</w:t>
            </w:r>
          </w:p>
        </w:tc>
        <w:tc>
          <w:tcPr>
            <w:tcW w:w="1226" w:type="dxa"/>
            <w:tcBorders>
              <w:top w:val="nil"/>
              <w:left w:val="nil"/>
              <w:bottom w:val="single" w:sz="4" w:space="0" w:color="auto"/>
              <w:right w:val="single" w:sz="4" w:space="0" w:color="auto"/>
            </w:tcBorders>
            <w:shd w:val="clear" w:color="auto" w:fill="auto"/>
            <w:noWrap/>
            <w:vAlign w:val="center"/>
            <w:hideMark/>
          </w:tcPr>
          <w:p w14:paraId="41F143B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29063,35</w:t>
            </w:r>
          </w:p>
        </w:tc>
      </w:tr>
      <w:tr w:rsidR="002B6200" w:rsidRPr="002B6200" w14:paraId="51F6A47A"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9444407" w14:textId="77777777" w:rsidR="002B6200" w:rsidRPr="002B6200" w:rsidRDefault="002B6200" w:rsidP="002B6200">
            <w:pPr>
              <w:rPr>
                <w:sz w:val="16"/>
                <w:szCs w:val="16"/>
              </w:rPr>
            </w:pPr>
            <w:r w:rsidRPr="002B6200">
              <w:rPr>
                <w:sz w:val="16"/>
                <w:szCs w:val="16"/>
              </w:rPr>
              <w:t>Угольный склад</w:t>
            </w:r>
          </w:p>
        </w:tc>
        <w:tc>
          <w:tcPr>
            <w:tcW w:w="1320" w:type="dxa"/>
            <w:tcBorders>
              <w:top w:val="nil"/>
              <w:left w:val="nil"/>
              <w:bottom w:val="single" w:sz="4" w:space="0" w:color="auto"/>
              <w:right w:val="single" w:sz="4" w:space="0" w:color="auto"/>
            </w:tcBorders>
            <w:shd w:val="clear" w:color="000000" w:fill="FFFFFF"/>
            <w:noWrap/>
            <w:vAlign w:val="center"/>
            <w:hideMark/>
          </w:tcPr>
          <w:p w14:paraId="0AF284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2111449,00</w:t>
            </w:r>
          </w:p>
        </w:tc>
        <w:tc>
          <w:tcPr>
            <w:tcW w:w="1352" w:type="dxa"/>
            <w:tcBorders>
              <w:top w:val="nil"/>
              <w:left w:val="nil"/>
              <w:bottom w:val="single" w:sz="4" w:space="0" w:color="auto"/>
              <w:right w:val="single" w:sz="4" w:space="0" w:color="auto"/>
            </w:tcBorders>
            <w:shd w:val="clear" w:color="000000" w:fill="FFFFFF"/>
            <w:noWrap/>
            <w:vAlign w:val="center"/>
            <w:hideMark/>
          </w:tcPr>
          <w:p w14:paraId="14CF392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360,00</w:t>
            </w:r>
          </w:p>
        </w:tc>
        <w:tc>
          <w:tcPr>
            <w:tcW w:w="1340" w:type="dxa"/>
            <w:tcBorders>
              <w:top w:val="nil"/>
              <w:left w:val="nil"/>
              <w:bottom w:val="single" w:sz="4" w:space="0" w:color="auto"/>
              <w:right w:val="single" w:sz="4" w:space="0" w:color="auto"/>
            </w:tcBorders>
            <w:shd w:val="clear" w:color="000000" w:fill="FFFFFF"/>
            <w:noWrap/>
            <w:vAlign w:val="center"/>
            <w:hideMark/>
          </w:tcPr>
          <w:p w14:paraId="6CD0EBD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25F504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3AB47A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1CE9260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70381,63</w:t>
            </w:r>
          </w:p>
        </w:tc>
        <w:tc>
          <w:tcPr>
            <w:tcW w:w="1400" w:type="dxa"/>
            <w:tcBorders>
              <w:top w:val="nil"/>
              <w:left w:val="nil"/>
              <w:bottom w:val="single" w:sz="4" w:space="0" w:color="auto"/>
              <w:right w:val="single" w:sz="4" w:space="0" w:color="auto"/>
            </w:tcBorders>
            <w:shd w:val="clear" w:color="000000" w:fill="FFFFFF"/>
            <w:noWrap/>
            <w:vAlign w:val="center"/>
            <w:hideMark/>
          </w:tcPr>
          <w:p w14:paraId="3764387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2041067,37</w:t>
            </w:r>
          </w:p>
        </w:tc>
        <w:tc>
          <w:tcPr>
            <w:tcW w:w="1200" w:type="dxa"/>
            <w:tcBorders>
              <w:top w:val="nil"/>
              <w:left w:val="nil"/>
              <w:bottom w:val="single" w:sz="4" w:space="0" w:color="auto"/>
              <w:right w:val="single" w:sz="4" w:space="0" w:color="auto"/>
            </w:tcBorders>
            <w:shd w:val="clear" w:color="auto" w:fill="auto"/>
            <w:noWrap/>
            <w:vAlign w:val="center"/>
            <w:hideMark/>
          </w:tcPr>
          <w:p w14:paraId="1AD67B2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14060A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70381,63</w:t>
            </w:r>
          </w:p>
        </w:tc>
        <w:tc>
          <w:tcPr>
            <w:tcW w:w="1270" w:type="dxa"/>
            <w:tcBorders>
              <w:top w:val="nil"/>
              <w:left w:val="nil"/>
              <w:bottom w:val="single" w:sz="4" w:space="0" w:color="auto"/>
              <w:right w:val="single" w:sz="4" w:space="0" w:color="auto"/>
            </w:tcBorders>
            <w:shd w:val="clear" w:color="auto" w:fill="auto"/>
            <w:noWrap/>
            <w:vAlign w:val="center"/>
            <w:hideMark/>
          </w:tcPr>
          <w:p w14:paraId="0DC9222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1970685,73</w:t>
            </w:r>
          </w:p>
        </w:tc>
        <w:tc>
          <w:tcPr>
            <w:tcW w:w="1226" w:type="dxa"/>
            <w:tcBorders>
              <w:top w:val="nil"/>
              <w:left w:val="nil"/>
              <w:bottom w:val="single" w:sz="4" w:space="0" w:color="auto"/>
              <w:right w:val="single" w:sz="4" w:space="0" w:color="auto"/>
            </w:tcBorders>
            <w:shd w:val="clear" w:color="auto" w:fill="auto"/>
            <w:noWrap/>
            <w:vAlign w:val="center"/>
            <w:hideMark/>
          </w:tcPr>
          <w:p w14:paraId="782F846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43355,09</w:t>
            </w:r>
          </w:p>
        </w:tc>
      </w:tr>
      <w:tr w:rsidR="002B6200" w:rsidRPr="002B6200" w14:paraId="5EE901C5"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7E10C657" w14:textId="77777777" w:rsidR="002B6200" w:rsidRPr="002B6200" w:rsidRDefault="002B6200" w:rsidP="002B6200">
            <w:pPr>
              <w:rPr>
                <w:sz w:val="16"/>
                <w:szCs w:val="16"/>
              </w:rPr>
            </w:pPr>
            <w:r w:rsidRPr="002B6200">
              <w:rPr>
                <w:sz w:val="16"/>
                <w:szCs w:val="16"/>
              </w:rPr>
              <w:t>Конвеер ШЗУ 2СР-05 с эл.дв. 11 кВт/1000 об.мин.</w:t>
            </w:r>
          </w:p>
        </w:tc>
        <w:tc>
          <w:tcPr>
            <w:tcW w:w="1320" w:type="dxa"/>
            <w:tcBorders>
              <w:top w:val="nil"/>
              <w:left w:val="nil"/>
              <w:bottom w:val="single" w:sz="4" w:space="0" w:color="auto"/>
              <w:right w:val="single" w:sz="4" w:space="0" w:color="auto"/>
            </w:tcBorders>
            <w:shd w:val="clear" w:color="000000" w:fill="FFFFFF"/>
            <w:noWrap/>
            <w:vAlign w:val="center"/>
            <w:hideMark/>
          </w:tcPr>
          <w:p w14:paraId="6495F8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568785,88</w:t>
            </w:r>
          </w:p>
        </w:tc>
        <w:tc>
          <w:tcPr>
            <w:tcW w:w="1352" w:type="dxa"/>
            <w:tcBorders>
              <w:top w:val="nil"/>
              <w:left w:val="nil"/>
              <w:bottom w:val="single" w:sz="4" w:space="0" w:color="auto"/>
              <w:right w:val="single" w:sz="4" w:space="0" w:color="auto"/>
            </w:tcBorders>
            <w:shd w:val="clear" w:color="000000" w:fill="FFFFFF"/>
            <w:noWrap/>
            <w:vAlign w:val="center"/>
            <w:hideMark/>
          </w:tcPr>
          <w:p w14:paraId="687030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33053DF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6B2610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E59C92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586F2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56878,59</w:t>
            </w:r>
          </w:p>
        </w:tc>
        <w:tc>
          <w:tcPr>
            <w:tcW w:w="1400" w:type="dxa"/>
            <w:tcBorders>
              <w:top w:val="nil"/>
              <w:left w:val="nil"/>
              <w:bottom w:val="single" w:sz="4" w:space="0" w:color="auto"/>
              <w:right w:val="single" w:sz="4" w:space="0" w:color="auto"/>
            </w:tcBorders>
            <w:shd w:val="clear" w:color="000000" w:fill="FFFFFF"/>
            <w:noWrap/>
            <w:vAlign w:val="center"/>
            <w:hideMark/>
          </w:tcPr>
          <w:p w14:paraId="650C32F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511907,29</w:t>
            </w:r>
          </w:p>
        </w:tc>
        <w:tc>
          <w:tcPr>
            <w:tcW w:w="1200" w:type="dxa"/>
            <w:tcBorders>
              <w:top w:val="nil"/>
              <w:left w:val="nil"/>
              <w:bottom w:val="single" w:sz="4" w:space="0" w:color="auto"/>
              <w:right w:val="single" w:sz="4" w:space="0" w:color="auto"/>
            </w:tcBorders>
            <w:shd w:val="clear" w:color="auto" w:fill="auto"/>
            <w:noWrap/>
            <w:vAlign w:val="center"/>
            <w:hideMark/>
          </w:tcPr>
          <w:p w14:paraId="200C50D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3867F3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56878,59</w:t>
            </w:r>
          </w:p>
        </w:tc>
        <w:tc>
          <w:tcPr>
            <w:tcW w:w="1270" w:type="dxa"/>
            <w:tcBorders>
              <w:top w:val="nil"/>
              <w:left w:val="nil"/>
              <w:bottom w:val="single" w:sz="4" w:space="0" w:color="auto"/>
              <w:right w:val="single" w:sz="4" w:space="0" w:color="auto"/>
            </w:tcBorders>
            <w:shd w:val="clear" w:color="auto" w:fill="auto"/>
            <w:noWrap/>
            <w:vAlign w:val="center"/>
            <w:hideMark/>
          </w:tcPr>
          <w:p w14:paraId="29CBD19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455028,70</w:t>
            </w:r>
          </w:p>
        </w:tc>
        <w:tc>
          <w:tcPr>
            <w:tcW w:w="1226" w:type="dxa"/>
            <w:tcBorders>
              <w:top w:val="nil"/>
              <w:left w:val="nil"/>
              <w:bottom w:val="single" w:sz="4" w:space="0" w:color="auto"/>
              <w:right w:val="single" w:sz="4" w:space="0" w:color="auto"/>
            </w:tcBorders>
            <w:shd w:val="clear" w:color="auto" w:fill="auto"/>
            <w:noWrap/>
            <w:vAlign w:val="center"/>
            <w:hideMark/>
          </w:tcPr>
          <w:p w14:paraId="0B33D7C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FD853A5"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2BF5C9AB" w14:textId="77777777" w:rsidR="002B6200" w:rsidRPr="002B6200" w:rsidRDefault="002B6200" w:rsidP="002B6200">
            <w:pPr>
              <w:rPr>
                <w:sz w:val="16"/>
                <w:szCs w:val="16"/>
              </w:rPr>
            </w:pPr>
            <w:r w:rsidRPr="002B6200">
              <w:rPr>
                <w:sz w:val="16"/>
                <w:szCs w:val="16"/>
              </w:rPr>
              <w:t xml:space="preserve">Дробилка марки ВДП-15 </w:t>
            </w:r>
          </w:p>
        </w:tc>
        <w:tc>
          <w:tcPr>
            <w:tcW w:w="1320" w:type="dxa"/>
            <w:tcBorders>
              <w:top w:val="nil"/>
              <w:left w:val="nil"/>
              <w:bottom w:val="single" w:sz="4" w:space="0" w:color="auto"/>
              <w:right w:val="single" w:sz="4" w:space="0" w:color="auto"/>
            </w:tcBorders>
            <w:shd w:val="clear" w:color="000000" w:fill="FFFFFF"/>
            <w:noWrap/>
            <w:vAlign w:val="center"/>
            <w:hideMark/>
          </w:tcPr>
          <w:p w14:paraId="0F467C9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107916,67</w:t>
            </w:r>
          </w:p>
        </w:tc>
        <w:tc>
          <w:tcPr>
            <w:tcW w:w="1352" w:type="dxa"/>
            <w:tcBorders>
              <w:top w:val="nil"/>
              <w:left w:val="nil"/>
              <w:bottom w:val="single" w:sz="4" w:space="0" w:color="auto"/>
              <w:right w:val="single" w:sz="4" w:space="0" w:color="auto"/>
            </w:tcBorders>
            <w:shd w:val="clear" w:color="000000" w:fill="FFFFFF"/>
            <w:noWrap/>
            <w:vAlign w:val="center"/>
            <w:hideMark/>
          </w:tcPr>
          <w:p w14:paraId="1E25792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1EA69D8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78F5DFE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B9C03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7B47C9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10791,67</w:t>
            </w:r>
          </w:p>
        </w:tc>
        <w:tc>
          <w:tcPr>
            <w:tcW w:w="1400" w:type="dxa"/>
            <w:tcBorders>
              <w:top w:val="nil"/>
              <w:left w:val="nil"/>
              <w:bottom w:val="single" w:sz="4" w:space="0" w:color="auto"/>
              <w:right w:val="single" w:sz="4" w:space="0" w:color="auto"/>
            </w:tcBorders>
            <w:shd w:val="clear" w:color="000000" w:fill="FFFFFF"/>
            <w:noWrap/>
            <w:vAlign w:val="center"/>
            <w:hideMark/>
          </w:tcPr>
          <w:p w14:paraId="0C1629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97125,00</w:t>
            </w:r>
          </w:p>
        </w:tc>
        <w:tc>
          <w:tcPr>
            <w:tcW w:w="1200" w:type="dxa"/>
            <w:tcBorders>
              <w:top w:val="nil"/>
              <w:left w:val="nil"/>
              <w:bottom w:val="single" w:sz="4" w:space="0" w:color="auto"/>
              <w:right w:val="single" w:sz="4" w:space="0" w:color="auto"/>
            </w:tcBorders>
            <w:shd w:val="clear" w:color="auto" w:fill="auto"/>
            <w:noWrap/>
            <w:vAlign w:val="center"/>
            <w:hideMark/>
          </w:tcPr>
          <w:p w14:paraId="49374E1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9BB838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10791,67</w:t>
            </w:r>
          </w:p>
        </w:tc>
        <w:tc>
          <w:tcPr>
            <w:tcW w:w="1270" w:type="dxa"/>
            <w:tcBorders>
              <w:top w:val="nil"/>
              <w:left w:val="nil"/>
              <w:bottom w:val="single" w:sz="4" w:space="0" w:color="auto"/>
              <w:right w:val="single" w:sz="4" w:space="0" w:color="auto"/>
            </w:tcBorders>
            <w:shd w:val="clear" w:color="auto" w:fill="auto"/>
            <w:noWrap/>
            <w:vAlign w:val="center"/>
            <w:hideMark/>
          </w:tcPr>
          <w:p w14:paraId="59B27E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86333,34</w:t>
            </w:r>
          </w:p>
        </w:tc>
        <w:tc>
          <w:tcPr>
            <w:tcW w:w="1226" w:type="dxa"/>
            <w:tcBorders>
              <w:top w:val="nil"/>
              <w:left w:val="nil"/>
              <w:bottom w:val="single" w:sz="4" w:space="0" w:color="auto"/>
              <w:right w:val="single" w:sz="4" w:space="0" w:color="auto"/>
            </w:tcBorders>
            <w:shd w:val="clear" w:color="auto" w:fill="auto"/>
            <w:noWrap/>
            <w:vAlign w:val="center"/>
            <w:hideMark/>
          </w:tcPr>
          <w:p w14:paraId="2FB4A2D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17F105D"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690DC199" w14:textId="77777777" w:rsidR="002B6200" w:rsidRPr="002B6200" w:rsidRDefault="002B6200" w:rsidP="002B6200">
            <w:pPr>
              <w:rPr>
                <w:sz w:val="16"/>
                <w:szCs w:val="16"/>
              </w:rPr>
            </w:pPr>
            <w:r w:rsidRPr="002B6200">
              <w:rPr>
                <w:sz w:val="16"/>
                <w:szCs w:val="16"/>
              </w:rPr>
              <w:t>Нория цепная</w:t>
            </w:r>
          </w:p>
        </w:tc>
        <w:tc>
          <w:tcPr>
            <w:tcW w:w="1320" w:type="dxa"/>
            <w:tcBorders>
              <w:top w:val="nil"/>
              <w:left w:val="nil"/>
              <w:bottom w:val="single" w:sz="4" w:space="0" w:color="auto"/>
              <w:right w:val="single" w:sz="4" w:space="0" w:color="auto"/>
            </w:tcBorders>
            <w:shd w:val="clear" w:color="000000" w:fill="FFFFFF"/>
            <w:noWrap/>
            <w:vAlign w:val="center"/>
            <w:hideMark/>
          </w:tcPr>
          <w:p w14:paraId="4FC8F0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88982,95</w:t>
            </w:r>
          </w:p>
        </w:tc>
        <w:tc>
          <w:tcPr>
            <w:tcW w:w="1352" w:type="dxa"/>
            <w:tcBorders>
              <w:top w:val="nil"/>
              <w:left w:val="nil"/>
              <w:bottom w:val="single" w:sz="4" w:space="0" w:color="auto"/>
              <w:right w:val="single" w:sz="4" w:space="0" w:color="auto"/>
            </w:tcBorders>
            <w:shd w:val="clear" w:color="000000" w:fill="FFFFFF"/>
            <w:noWrap/>
            <w:vAlign w:val="center"/>
            <w:hideMark/>
          </w:tcPr>
          <w:p w14:paraId="6AC17FF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1C56A3F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2DCD2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C8688A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03513D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8898,30</w:t>
            </w:r>
          </w:p>
        </w:tc>
        <w:tc>
          <w:tcPr>
            <w:tcW w:w="1400" w:type="dxa"/>
            <w:tcBorders>
              <w:top w:val="nil"/>
              <w:left w:val="nil"/>
              <w:bottom w:val="single" w:sz="4" w:space="0" w:color="auto"/>
              <w:right w:val="single" w:sz="4" w:space="0" w:color="auto"/>
            </w:tcBorders>
            <w:shd w:val="clear" w:color="000000" w:fill="FFFFFF"/>
            <w:noWrap/>
            <w:vAlign w:val="center"/>
            <w:hideMark/>
          </w:tcPr>
          <w:p w14:paraId="4F46AF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80084,66</w:t>
            </w:r>
          </w:p>
        </w:tc>
        <w:tc>
          <w:tcPr>
            <w:tcW w:w="1200" w:type="dxa"/>
            <w:tcBorders>
              <w:top w:val="nil"/>
              <w:left w:val="nil"/>
              <w:bottom w:val="single" w:sz="4" w:space="0" w:color="auto"/>
              <w:right w:val="single" w:sz="4" w:space="0" w:color="auto"/>
            </w:tcBorders>
            <w:shd w:val="clear" w:color="auto" w:fill="auto"/>
            <w:noWrap/>
            <w:vAlign w:val="center"/>
            <w:hideMark/>
          </w:tcPr>
          <w:p w14:paraId="65D3ABC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472F7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8898,30</w:t>
            </w:r>
          </w:p>
        </w:tc>
        <w:tc>
          <w:tcPr>
            <w:tcW w:w="1270" w:type="dxa"/>
            <w:tcBorders>
              <w:top w:val="nil"/>
              <w:left w:val="nil"/>
              <w:bottom w:val="single" w:sz="4" w:space="0" w:color="auto"/>
              <w:right w:val="single" w:sz="4" w:space="0" w:color="auto"/>
            </w:tcBorders>
            <w:shd w:val="clear" w:color="auto" w:fill="auto"/>
            <w:noWrap/>
            <w:vAlign w:val="center"/>
            <w:hideMark/>
          </w:tcPr>
          <w:p w14:paraId="4991626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71186,36</w:t>
            </w:r>
          </w:p>
        </w:tc>
        <w:tc>
          <w:tcPr>
            <w:tcW w:w="1226" w:type="dxa"/>
            <w:tcBorders>
              <w:top w:val="nil"/>
              <w:left w:val="nil"/>
              <w:bottom w:val="single" w:sz="4" w:space="0" w:color="auto"/>
              <w:right w:val="single" w:sz="4" w:space="0" w:color="auto"/>
            </w:tcBorders>
            <w:shd w:val="clear" w:color="auto" w:fill="auto"/>
            <w:noWrap/>
            <w:vAlign w:val="center"/>
            <w:hideMark/>
          </w:tcPr>
          <w:p w14:paraId="6979D22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94E997E"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2A36122" w14:textId="77777777" w:rsidR="002B6200" w:rsidRPr="002B6200" w:rsidRDefault="002B6200" w:rsidP="002B6200">
            <w:pPr>
              <w:rPr>
                <w:sz w:val="16"/>
                <w:szCs w:val="16"/>
              </w:rPr>
            </w:pPr>
            <w:r w:rsidRPr="002B6200">
              <w:rPr>
                <w:sz w:val="16"/>
                <w:szCs w:val="16"/>
              </w:rPr>
              <w:t>Емкость стальная, цилиндрическая вертикальная V=200 м3</w:t>
            </w:r>
          </w:p>
        </w:tc>
        <w:tc>
          <w:tcPr>
            <w:tcW w:w="1320" w:type="dxa"/>
            <w:tcBorders>
              <w:top w:val="nil"/>
              <w:left w:val="nil"/>
              <w:bottom w:val="single" w:sz="4" w:space="0" w:color="auto"/>
              <w:right w:val="single" w:sz="4" w:space="0" w:color="auto"/>
            </w:tcBorders>
            <w:shd w:val="clear" w:color="000000" w:fill="FFFFFF"/>
            <w:noWrap/>
            <w:vAlign w:val="center"/>
            <w:hideMark/>
          </w:tcPr>
          <w:p w14:paraId="50D202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1120466,67</w:t>
            </w:r>
          </w:p>
        </w:tc>
        <w:tc>
          <w:tcPr>
            <w:tcW w:w="1352" w:type="dxa"/>
            <w:tcBorders>
              <w:top w:val="nil"/>
              <w:left w:val="nil"/>
              <w:bottom w:val="single" w:sz="4" w:space="0" w:color="auto"/>
              <w:right w:val="single" w:sz="4" w:space="0" w:color="auto"/>
            </w:tcBorders>
            <w:shd w:val="clear" w:color="000000" w:fill="FFFFFF"/>
            <w:noWrap/>
            <w:vAlign w:val="center"/>
            <w:hideMark/>
          </w:tcPr>
          <w:p w14:paraId="23AF75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1D3928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4C13B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425EE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6E3431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112046,67</w:t>
            </w:r>
          </w:p>
        </w:tc>
        <w:tc>
          <w:tcPr>
            <w:tcW w:w="1400" w:type="dxa"/>
            <w:tcBorders>
              <w:top w:val="nil"/>
              <w:left w:val="nil"/>
              <w:bottom w:val="single" w:sz="4" w:space="0" w:color="auto"/>
              <w:right w:val="single" w:sz="4" w:space="0" w:color="auto"/>
            </w:tcBorders>
            <w:shd w:val="clear" w:color="000000" w:fill="FFFFFF"/>
            <w:noWrap/>
            <w:vAlign w:val="center"/>
            <w:hideMark/>
          </w:tcPr>
          <w:p w14:paraId="63581B0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1008420,00</w:t>
            </w:r>
          </w:p>
        </w:tc>
        <w:tc>
          <w:tcPr>
            <w:tcW w:w="1200" w:type="dxa"/>
            <w:tcBorders>
              <w:top w:val="nil"/>
              <w:left w:val="nil"/>
              <w:bottom w:val="single" w:sz="4" w:space="0" w:color="auto"/>
              <w:right w:val="single" w:sz="4" w:space="0" w:color="auto"/>
            </w:tcBorders>
            <w:shd w:val="clear" w:color="auto" w:fill="auto"/>
            <w:noWrap/>
            <w:vAlign w:val="center"/>
            <w:hideMark/>
          </w:tcPr>
          <w:p w14:paraId="4612AB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48199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112046,67</w:t>
            </w:r>
          </w:p>
        </w:tc>
        <w:tc>
          <w:tcPr>
            <w:tcW w:w="1270" w:type="dxa"/>
            <w:tcBorders>
              <w:top w:val="nil"/>
              <w:left w:val="nil"/>
              <w:bottom w:val="single" w:sz="4" w:space="0" w:color="auto"/>
              <w:right w:val="single" w:sz="4" w:space="0" w:color="auto"/>
            </w:tcBorders>
            <w:shd w:val="clear" w:color="auto" w:fill="auto"/>
            <w:noWrap/>
            <w:vAlign w:val="center"/>
            <w:hideMark/>
          </w:tcPr>
          <w:p w14:paraId="4A09B1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896373,34</w:t>
            </w:r>
          </w:p>
        </w:tc>
        <w:tc>
          <w:tcPr>
            <w:tcW w:w="1226" w:type="dxa"/>
            <w:tcBorders>
              <w:top w:val="nil"/>
              <w:left w:val="nil"/>
              <w:bottom w:val="single" w:sz="4" w:space="0" w:color="auto"/>
              <w:right w:val="single" w:sz="4" w:space="0" w:color="auto"/>
            </w:tcBorders>
            <w:shd w:val="clear" w:color="auto" w:fill="auto"/>
            <w:noWrap/>
            <w:vAlign w:val="center"/>
            <w:hideMark/>
          </w:tcPr>
          <w:p w14:paraId="70F5306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EDED38B" w14:textId="77777777" w:rsidTr="00E8485B">
        <w:trPr>
          <w:trHeight w:val="58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2763218F" w14:textId="77777777" w:rsidR="002B6200" w:rsidRPr="002B6200" w:rsidRDefault="002B6200" w:rsidP="002B6200">
            <w:pPr>
              <w:rPr>
                <w:sz w:val="16"/>
                <w:szCs w:val="16"/>
              </w:rPr>
            </w:pPr>
            <w:r w:rsidRPr="002B6200">
              <w:rPr>
                <w:sz w:val="16"/>
                <w:szCs w:val="16"/>
              </w:rPr>
              <w:t>Тепловая сеть от котельной 15-котельной 12</w:t>
            </w:r>
          </w:p>
        </w:tc>
        <w:tc>
          <w:tcPr>
            <w:tcW w:w="1320" w:type="dxa"/>
            <w:tcBorders>
              <w:top w:val="nil"/>
              <w:left w:val="nil"/>
              <w:bottom w:val="single" w:sz="4" w:space="0" w:color="auto"/>
              <w:right w:val="single" w:sz="4" w:space="0" w:color="auto"/>
            </w:tcBorders>
            <w:shd w:val="clear" w:color="000000" w:fill="FFFFFF"/>
            <w:noWrap/>
            <w:vAlign w:val="center"/>
            <w:hideMark/>
          </w:tcPr>
          <w:p w14:paraId="210B39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7815050,48</w:t>
            </w:r>
          </w:p>
        </w:tc>
        <w:tc>
          <w:tcPr>
            <w:tcW w:w="1352" w:type="dxa"/>
            <w:tcBorders>
              <w:top w:val="nil"/>
              <w:left w:val="nil"/>
              <w:bottom w:val="single" w:sz="4" w:space="0" w:color="auto"/>
              <w:right w:val="single" w:sz="4" w:space="0" w:color="auto"/>
            </w:tcBorders>
            <w:shd w:val="clear" w:color="000000" w:fill="FFFFFF"/>
            <w:noWrap/>
            <w:vAlign w:val="center"/>
            <w:hideMark/>
          </w:tcPr>
          <w:p w14:paraId="46B9FDC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684AB7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567F6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505AC1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4AF169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781505,05</w:t>
            </w:r>
          </w:p>
        </w:tc>
        <w:tc>
          <w:tcPr>
            <w:tcW w:w="1400" w:type="dxa"/>
            <w:tcBorders>
              <w:top w:val="nil"/>
              <w:left w:val="nil"/>
              <w:bottom w:val="single" w:sz="4" w:space="0" w:color="auto"/>
              <w:right w:val="single" w:sz="4" w:space="0" w:color="auto"/>
            </w:tcBorders>
            <w:shd w:val="clear" w:color="000000" w:fill="FFFFFF"/>
            <w:noWrap/>
            <w:vAlign w:val="center"/>
            <w:hideMark/>
          </w:tcPr>
          <w:p w14:paraId="0C02099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7033545,43</w:t>
            </w:r>
          </w:p>
        </w:tc>
        <w:tc>
          <w:tcPr>
            <w:tcW w:w="1200" w:type="dxa"/>
            <w:tcBorders>
              <w:top w:val="nil"/>
              <w:left w:val="nil"/>
              <w:bottom w:val="single" w:sz="4" w:space="0" w:color="auto"/>
              <w:right w:val="single" w:sz="4" w:space="0" w:color="auto"/>
            </w:tcBorders>
            <w:shd w:val="clear" w:color="auto" w:fill="auto"/>
            <w:noWrap/>
            <w:vAlign w:val="center"/>
            <w:hideMark/>
          </w:tcPr>
          <w:p w14:paraId="4536362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BC74EC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781505,05</w:t>
            </w:r>
          </w:p>
        </w:tc>
        <w:tc>
          <w:tcPr>
            <w:tcW w:w="1270" w:type="dxa"/>
            <w:tcBorders>
              <w:top w:val="nil"/>
              <w:left w:val="nil"/>
              <w:bottom w:val="single" w:sz="4" w:space="0" w:color="auto"/>
              <w:right w:val="single" w:sz="4" w:space="0" w:color="auto"/>
            </w:tcBorders>
            <w:shd w:val="clear" w:color="auto" w:fill="auto"/>
            <w:noWrap/>
            <w:vAlign w:val="center"/>
            <w:hideMark/>
          </w:tcPr>
          <w:p w14:paraId="38260A6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6252040,38</w:t>
            </w:r>
          </w:p>
        </w:tc>
        <w:tc>
          <w:tcPr>
            <w:tcW w:w="1226" w:type="dxa"/>
            <w:tcBorders>
              <w:top w:val="nil"/>
              <w:left w:val="nil"/>
              <w:bottom w:val="single" w:sz="4" w:space="0" w:color="auto"/>
              <w:right w:val="single" w:sz="4" w:space="0" w:color="auto"/>
            </w:tcBorders>
            <w:shd w:val="clear" w:color="auto" w:fill="auto"/>
            <w:noWrap/>
            <w:vAlign w:val="center"/>
            <w:hideMark/>
          </w:tcPr>
          <w:p w14:paraId="2668D5C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137544,89</w:t>
            </w:r>
          </w:p>
        </w:tc>
      </w:tr>
      <w:tr w:rsidR="002B6200" w:rsidRPr="002B6200" w14:paraId="38EB5178"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65664C91" w14:textId="77777777" w:rsidR="002B6200" w:rsidRPr="002B6200" w:rsidRDefault="002B6200" w:rsidP="002B6200">
            <w:pPr>
              <w:rPr>
                <w:sz w:val="16"/>
                <w:szCs w:val="16"/>
              </w:rPr>
            </w:pPr>
            <w:r w:rsidRPr="002B6200">
              <w:rPr>
                <w:sz w:val="16"/>
                <w:szCs w:val="16"/>
              </w:rPr>
              <w:t>Здание котельной №15а(ЦТП)</w:t>
            </w:r>
          </w:p>
        </w:tc>
        <w:tc>
          <w:tcPr>
            <w:tcW w:w="1320" w:type="dxa"/>
            <w:tcBorders>
              <w:top w:val="nil"/>
              <w:left w:val="nil"/>
              <w:bottom w:val="single" w:sz="4" w:space="0" w:color="auto"/>
              <w:right w:val="single" w:sz="4" w:space="0" w:color="auto"/>
            </w:tcBorders>
            <w:shd w:val="clear" w:color="000000" w:fill="FFFFFF"/>
            <w:noWrap/>
            <w:vAlign w:val="center"/>
            <w:hideMark/>
          </w:tcPr>
          <w:p w14:paraId="2094450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1900868,89</w:t>
            </w:r>
          </w:p>
        </w:tc>
        <w:tc>
          <w:tcPr>
            <w:tcW w:w="1352" w:type="dxa"/>
            <w:tcBorders>
              <w:top w:val="nil"/>
              <w:left w:val="nil"/>
              <w:bottom w:val="single" w:sz="4" w:space="0" w:color="auto"/>
              <w:right w:val="single" w:sz="4" w:space="0" w:color="auto"/>
            </w:tcBorders>
            <w:shd w:val="clear" w:color="000000" w:fill="FFFFFF"/>
            <w:noWrap/>
            <w:vAlign w:val="center"/>
            <w:hideMark/>
          </w:tcPr>
          <w:p w14:paraId="7329A6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360,00</w:t>
            </w:r>
          </w:p>
        </w:tc>
        <w:tc>
          <w:tcPr>
            <w:tcW w:w="1340" w:type="dxa"/>
            <w:tcBorders>
              <w:top w:val="nil"/>
              <w:left w:val="nil"/>
              <w:bottom w:val="single" w:sz="4" w:space="0" w:color="auto"/>
              <w:right w:val="single" w:sz="4" w:space="0" w:color="auto"/>
            </w:tcBorders>
            <w:shd w:val="clear" w:color="000000" w:fill="FFFFFF"/>
            <w:noWrap/>
            <w:vAlign w:val="center"/>
            <w:hideMark/>
          </w:tcPr>
          <w:p w14:paraId="1FD96E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737325C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37E69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39FD59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63362,30</w:t>
            </w:r>
          </w:p>
        </w:tc>
        <w:tc>
          <w:tcPr>
            <w:tcW w:w="1400" w:type="dxa"/>
            <w:tcBorders>
              <w:top w:val="nil"/>
              <w:left w:val="nil"/>
              <w:bottom w:val="single" w:sz="4" w:space="0" w:color="auto"/>
              <w:right w:val="single" w:sz="4" w:space="0" w:color="auto"/>
            </w:tcBorders>
            <w:shd w:val="clear" w:color="000000" w:fill="FFFFFF"/>
            <w:noWrap/>
            <w:vAlign w:val="center"/>
            <w:hideMark/>
          </w:tcPr>
          <w:p w14:paraId="65D2BF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1837506,59</w:t>
            </w:r>
          </w:p>
        </w:tc>
        <w:tc>
          <w:tcPr>
            <w:tcW w:w="1200" w:type="dxa"/>
            <w:tcBorders>
              <w:top w:val="nil"/>
              <w:left w:val="nil"/>
              <w:bottom w:val="single" w:sz="4" w:space="0" w:color="auto"/>
              <w:right w:val="single" w:sz="4" w:space="0" w:color="auto"/>
            </w:tcBorders>
            <w:shd w:val="clear" w:color="auto" w:fill="auto"/>
            <w:noWrap/>
            <w:vAlign w:val="center"/>
            <w:hideMark/>
          </w:tcPr>
          <w:p w14:paraId="6105A45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07D7F5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63362,30</w:t>
            </w:r>
          </w:p>
        </w:tc>
        <w:tc>
          <w:tcPr>
            <w:tcW w:w="1270" w:type="dxa"/>
            <w:tcBorders>
              <w:top w:val="nil"/>
              <w:left w:val="nil"/>
              <w:bottom w:val="single" w:sz="4" w:space="0" w:color="auto"/>
              <w:right w:val="single" w:sz="4" w:space="0" w:color="auto"/>
            </w:tcBorders>
            <w:shd w:val="clear" w:color="auto" w:fill="auto"/>
            <w:noWrap/>
            <w:vAlign w:val="center"/>
            <w:hideMark/>
          </w:tcPr>
          <w:p w14:paraId="598BAE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1774144,30</w:t>
            </w:r>
          </w:p>
        </w:tc>
        <w:tc>
          <w:tcPr>
            <w:tcW w:w="1226" w:type="dxa"/>
            <w:tcBorders>
              <w:top w:val="nil"/>
              <w:left w:val="nil"/>
              <w:bottom w:val="single" w:sz="4" w:space="0" w:color="auto"/>
              <w:right w:val="single" w:sz="4" w:space="0" w:color="auto"/>
            </w:tcBorders>
            <w:shd w:val="clear" w:color="auto" w:fill="auto"/>
            <w:noWrap/>
            <w:vAlign w:val="center"/>
            <w:hideMark/>
          </w:tcPr>
          <w:p w14:paraId="5EA9F36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39031,17</w:t>
            </w:r>
          </w:p>
        </w:tc>
      </w:tr>
      <w:tr w:rsidR="002B6200" w:rsidRPr="002B6200" w14:paraId="4972FA58" w14:textId="77777777" w:rsidTr="00E8485B">
        <w:trPr>
          <w:trHeight w:val="34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6A13206" w14:textId="77777777" w:rsidR="002B6200" w:rsidRPr="002B6200" w:rsidRDefault="002B6200" w:rsidP="002B6200">
            <w:pPr>
              <w:rPr>
                <w:sz w:val="16"/>
                <w:szCs w:val="16"/>
              </w:rPr>
            </w:pPr>
            <w:r w:rsidRPr="002B6200">
              <w:rPr>
                <w:sz w:val="16"/>
                <w:szCs w:val="16"/>
              </w:rPr>
              <w:t>Емкость запаса воды V=100м3</w:t>
            </w:r>
          </w:p>
        </w:tc>
        <w:tc>
          <w:tcPr>
            <w:tcW w:w="1320" w:type="dxa"/>
            <w:tcBorders>
              <w:top w:val="nil"/>
              <w:left w:val="nil"/>
              <w:bottom w:val="single" w:sz="4" w:space="0" w:color="auto"/>
              <w:right w:val="single" w:sz="4" w:space="0" w:color="auto"/>
            </w:tcBorders>
            <w:shd w:val="clear" w:color="000000" w:fill="FFFFFF"/>
            <w:noWrap/>
            <w:vAlign w:val="center"/>
            <w:hideMark/>
          </w:tcPr>
          <w:p w14:paraId="6108EA5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239750,00</w:t>
            </w:r>
          </w:p>
        </w:tc>
        <w:tc>
          <w:tcPr>
            <w:tcW w:w="1352" w:type="dxa"/>
            <w:tcBorders>
              <w:top w:val="nil"/>
              <w:left w:val="nil"/>
              <w:bottom w:val="single" w:sz="4" w:space="0" w:color="auto"/>
              <w:right w:val="single" w:sz="4" w:space="0" w:color="auto"/>
            </w:tcBorders>
            <w:shd w:val="clear" w:color="000000" w:fill="FFFFFF"/>
            <w:noWrap/>
            <w:vAlign w:val="center"/>
            <w:hideMark/>
          </w:tcPr>
          <w:p w14:paraId="2E1212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066EA35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5D7DF6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466BD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3477534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23975,00</w:t>
            </w:r>
          </w:p>
        </w:tc>
        <w:tc>
          <w:tcPr>
            <w:tcW w:w="1400" w:type="dxa"/>
            <w:tcBorders>
              <w:top w:val="nil"/>
              <w:left w:val="nil"/>
              <w:bottom w:val="single" w:sz="4" w:space="0" w:color="auto"/>
              <w:right w:val="single" w:sz="4" w:space="0" w:color="auto"/>
            </w:tcBorders>
            <w:shd w:val="clear" w:color="000000" w:fill="FFFFFF"/>
            <w:noWrap/>
            <w:vAlign w:val="center"/>
            <w:hideMark/>
          </w:tcPr>
          <w:p w14:paraId="60C1F3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215775,00</w:t>
            </w:r>
          </w:p>
        </w:tc>
        <w:tc>
          <w:tcPr>
            <w:tcW w:w="1200" w:type="dxa"/>
            <w:tcBorders>
              <w:top w:val="nil"/>
              <w:left w:val="nil"/>
              <w:bottom w:val="single" w:sz="4" w:space="0" w:color="auto"/>
              <w:right w:val="single" w:sz="4" w:space="0" w:color="auto"/>
            </w:tcBorders>
            <w:shd w:val="clear" w:color="auto" w:fill="auto"/>
            <w:noWrap/>
            <w:vAlign w:val="center"/>
            <w:hideMark/>
          </w:tcPr>
          <w:p w14:paraId="0BA19E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24AC0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23975,00</w:t>
            </w:r>
          </w:p>
        </w:tc>
        <w:tc>
          <w:tcPr>
            <w:tcW w:w="1270" w:type="dxa"/>
            <w:tcBorders>
              <w:top w:val="nil"/>
              <w:left w:val="nil"/>
              <w:bottom w:val="single" w:sz="4" w:space="0" w:color="auto"/>
              <w:right w:val="single" w:sz="4" w:space="0" w:color="auto"/>
            </w:tcBorders>
            <w:shd w:val="clear" w:color="auto" w:fill="auto"/>
            <w:noWrap/>
            <w:vAlign w:val="center"/>
            <w:hideMark/>
          </w:tcPr>
          <w:p w14:paraId="18D1C3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191800,00</w:t>
            </w:r>
          </w:p>
        </w:tc>
        <w:tc>
          <w:tcPr>
            <w:tcW w:w="1226" w:type="dxa"/>
            <w:tcBorders>
              <w:top w:val="nil"/>
              <w:left w:val="nil"/>
              <w:bottom w:val="single" w:sz="4" w:space="0" w:color="auto"/>
              <w:right w:val="single" w:sz="4" w:space="0" w:color="auto"/>
            </w:tcBorders>
            <w:shd w:val="clear" w:color="auto" w:fill="auto"/>
            <w:noWrap/>
            <w:vAlign w:val="center"/>
            <w:hideMark/>
          </w:tcPr>
          <w:p w14:paraId="423369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21962F3"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AFACE9E" w14:textId="77777777" w:rsidR="002B6200" w:rsidRPr="002B6200" w:rsidRDefault="002B6200" w:rsidP="002B6200">
            <w:pPr>
              <w:rPr>
                <w:sz w:val="16"/>
                <w:szCs w:val="16"/>
              </w:rPr>
            </w:pPr>
            <w:r w:rsidRPr="002B6200">
              <w:rPr>
                <w:sz w:val="16"/>
                <w:szCs w:val="16"/>
              </w:rPr>
              <w:t>Емкость запаса воды V=88м3</w:t>
            </w:r>
          </w:p>
        </w:tc>
        <w:tc>
          <w:tcPr>
            <w:tcW w:w="1320" w:type="dxa"/>
            <w:tcBorders>
              <w:top w:val="nil"/>
              <w:left w:val="nil"/>
              <w:bottom w:val="single" w:sz="4" w:space="0" w:color="auto"/>
              <w:right w:val="single" w:sz="4" w:space="0" w:color="auto"/>
            </w:tcBorders>
            <w:shd w:val="clear" w:color="000000" w:fill="FFFFFF"/>
            <w:noWrap/>
            <w:vAlign w:val="center"/>
            <w:hideMark/>
          </w:tcPr>
          <w:p w14:paraId="62D57C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1180747,75</w:t>
            </w:r>
          </w:p>
        </w:tc>
        <w:tc>
          <w:tcPr>
            <w:tcW w:w="1352" w:type="dxa"/>
            <w:tcBorders>
              <w:top w:val="nil"/>
              <w:left w:val="nil"/>
              <w:bottom w:val="single" w:sz="4" w:space="0" w:color="auto"/>
              <w:right w:val="single" w:sz="4" w:space="0" w:color="auto"/>
            </w:tcBorders>
            <w:shd w:val="clear" w:color="000000" w:fill="FFFFFF"/>
            <w:noWrap/>
            <w:vAlign w:val="center"/>
            <w:hideMark/>
          </w:tcPr>
          <w:p w14:paraId="331B28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33F31A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05DFAC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069781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6931944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118074,78</w:t>
            </w:r>
          </w:p>
        </w:tc>
        <w:tc>
          <w:tcPr>
            <w:tcW w:w="1400" w:type="dxa"/>
            <w:tcBorders>
              <w:top w:val="nil"/>
              <w:left w:val="nil"/>
              <w:bottom w:val="single" w:sz="4" w:space="0" w:color="auto"/>
              <w:right w:val="single" w:sz="4" w:space="0" w:color="auto"/>
            </w:tcBorders>
            <w:shd w:val="clear" w:color="000000" w:fill="FFFFFF"/>
            <w:noWrap/>
            <w:vAlign w:val="center"/>
            <w:hideMark/>
          </w:tcPr>
          <w:p w14:paraId="2E1233E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1062672,98</w:t>
            </w:r>
          </w:p>
        </w:tc>
        <w:tc>
          <w:tcPr>
            <w:tcW w:w="1200" w:type="dxa"/>
            <w:tcBorders>
              <w:top w:val="nil"/>
              <w:left w:val="nil"/>
              <w:bottom w:val="single" w:sz="4" w:space="0" w:color="auto"/>
              <w:right w:val="single" w:sz="4" w:space="0" w:color="auto"/>
            </w:tcBorders>
            <w:shd w:val="clear" w:color="auto" w:fill="auto"/>
            <w:noWrap/>
            <w:vAlign w:val="center"/>
            <w:hideMark/>
          </w:tcPr>
          <w:p w14:paraId="0B5EBB9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C4EE43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118074,78</w:t>
            </w:r>
          </w:p>
        </w:tc>
        <w:tc>
          <w:tcPr>
            <w:tcW w:w="1270" w:type="dxa"/>
            <w:tcBorders>
              <w:top w:val="nil"/>
              <w:left w:val="nil"/>
              <w:bottom w:val="single" w:sz="4" w:space="0" w:color="auto"/>
              <w:right w:val="single" w:sz="4" w:space="0" w:color="auto"/>
            </w:tcBorders>
            <w:shd w:val="clear" w:color="auto" w:fill="auto"/>
            <w:noWrap/>
            <w:vAlign w:val="center"/>
            <w:hideMark/>
          </w:tcPr>
          <w:p w14:paraId="099729A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944598,20</w:t>
            </w:r>
          </w:p>
        </w:tc>
        <w:tc>
          <w:tcPr>
            <w:tcW w:w="1226" w:type="dxa"/>
            <w:tcBorders>
              <w:top w:val="nil"/>
              <w:left w:val="nil"/>
              <w:bottom w:val="single" w:sz="4" w:space="0" w:color="auto"/>
              <w:right w:val="single" w:sz="4" w:space="0" w:color="auto"/>
            </w:tcBorders>
            <w:shd w:val="clear" w:color="auto" w:fill="auto"/>
            <w:noWrap/>
            <w:vAlign w:val="center"/>
            <w:hideMark/>
          </w:tcPr>
          <w:p w14:paraId="0726445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999926C" w14:textId="77777777" w:rsidTr="00E8485B">
        <w:trPr>
          <w:trHeight w:val="57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2F5E2D7" w14:textId="77777777" w:rsidR="002B6200" w:rsidRPr="002B6200" w:rsidRDefault="002B6200" w:rsidP="002B6200">
            <w:pPr>
              <w:rPr>
                <w:sz w:val="16"/>
                <w:szCs w:val="16"/>
              </w:rPr>
            </w:pPr>
            <w:r w:rsidRPr="002B6200">
              <w:rPr>
                <w:sz w:val="16"/>
                <w:szCs w:val="16"/>
              </w:rPr>
              <w:t>Насос сетевой марки Д320/50 №3 с эл.дв. 75кВт/1500 об.мин.</w:t>
            </w:r>
          </w:p>
        </w:tc>
        <w:tc>
          <w:tcPr>
            <w:tcW w:w="1320" w:type="dxa"/>
            <w:tcBorders>
              <w:top w:val="nil"/>
              <w:left w:val="nil"/>
              <w:bottom w:val="single" w:sz="4" w:space="0" w:color="auto"/>
              <w:right w:val="single" w:sz="4" w:space="0" w:color="auto"/>
            </w:tcBorders>
            <w:shd w:val="clear" w:color="000000" w:fill="FFFFFF"/>
            <w:noWrap/>
            <w:vAlign w:val="center"/>
            <w:hideMark/>
          </w:tcPr>
          <w:p w14:paraId="2E0C0E6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55066,67</w:t>
            </w:r>
          </w:p>
        </w:tc>
        <w:tc>
          <w:tcPr>
            <w:tcW w:w="1352" w:type="dxa"/>
            <w:tcBorders>
              <w:top w:val="nil"/>
              <w:left w:val="nil"/>
              <w:bottom w:val="single" w:sz="4" w:space="0" w:color="auto"/>
              <w:right w:val="single" w:sz="4" w:space="0" w:color="auto"/>
            </w:tcBorders>
            <w:shd w:val="clear" w:color="000000" w:fill="FFFFFF"/>
            <w:noWrap/>
            <w:vAlign w:val="center"/>
            <w:hideMark/>
          </w:tcPr>
          <w:p w14:paraId="1F92278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4503D5F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F342FB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5018125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683912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5506,67</w:t>
            </w:r>
          </w:p>
        </w:tc>
        <w:tc>
          <w:tcPr>
            <w:tcW w:w="1400" w:type="dxa"/>
            <w:tcBorders>
              <w:top w:val="nil"/>
              <w:left w:val="nil"/>
              <w:bottom w:val="single" w:sz="4" w:space="0" w:color="auto"/>
              <w:right w:val="single" w:sz="4" w:space="0" w:color="auto"/>
            </w:tcBorders>
            <w:shd w:val="clear" w:color="000000" w:fill="FFFFFF"/>
            <w:noWrap/>
            <w:vAlign w:val="center"/>
            <w:hideMark/>
          </w:tcPr>
          <w:p w14:paraId="40647C4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49560,00</w:t>
            </w:r>
          </w:p>
        </w:tc>
        <w:tc>
          <w:tcPr>
            <w:tcW w:w="1200" w:type="dxa"/>
            <w:tcBorders>
              <w:top w:val="nil"/>
              <w:left w:val="nil"/>
              <w:bottom w:val="single" w:sz="4" w:space="0" w:color="auto"/>
              <w:right w:val="single" w:sz="4" w:space="0" w:color="auto"/>
            </w:tcBorders>
            <w:shd w:val="clear" w:color="auto" w:fill="auto"/>
            <w:noWrap/>
            <w:vAlign w:val="center"/>
            <w:hideMark/>
          </w:tcPr>
          <w:p w14:paraId="6A018ED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8D15A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5506,67</w:t>
            </w:r>
          </w:p>
        </w:tc>
        <w:tc>
          <w:tcPr>
            <w:tcW w:w="1270" w:type="dxa"/>
            <w:tcBorders>
              <w:top w:val="nil"/>
              <w:left w:val="nil"/>
              <w:bottom w:val="single" w:sz="4" w:space="0" w:color="auto"/>
              <w:right w:val="single" w:sz="4" w:space="0" w:color="auto"/>
            </w:tcBorders>
            <w:shd w:val="clear" w:color="auto" w:fill="auto"/>
            <w:noWrap/>
            <w:vAlign w:val="center"/>
            <w:hideMark/>
          </w:tcPr>
          <w:p w14:paraId="729125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44053,34</w:t>
            </w:r>
          </w:p>
        </w:tc>
        <w:tc>
          <w:tcPr>
            <w:tcW w:w="1226" w:type="dxa"/>
            <w:tcBorders>
              <w:top w:val="nil"/>
              <w:left w:val="nil"/>
              <w:bottom w:val="single" w:sz="4" w:space="0" w:color="auto"/>
              <w:right w:val="single" w:sz="4" w:space="0" w:color="auto"/>
            </w:tcBorders>
            <w:shd w:val="clear" w:color="auto" w:fill="auto"/>
            <w:noWrap/>
            <w:vAlign w:val="center"/>
            <w:hideMark/>
          </w:tcPr>
          <w:p w14:paraId="45689E9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4DB979D"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73932B92" w14:textId="77777777" w:rsidR="002B6200" w:rsidRPr="002B6200" w:rsidRDefault="002B6200" w:rsidP="002B6200">
            <w:pPr>
              <w:rPr>
                <w:sz w:val="16"/>
                <w:szCs w:val="16"/>
              </w:rPr>
            </w:pPr>
            <w:r w:rsidRPr="002B6200">
              <w:rPr>
                <w:sz w:val="16"/>
                <w:szCs w:val="16"/>
              </w:rPr>
              <w:t>Тепловая сеть от котельной 15а(ЦТП) до ТК10 УВД</w:t>
            </w:r>
          </w:p>
        </w:tc>
        <w:tc>
          <w:tcPr>
            <w:tcW w:w="1320" w:type="dxa"/>
            <w:tcBorders>
              <w:top w:val="nil"/>
              <w:left w:val="nil"/>
              <w:bottom w:val="single" w:sz="4" w:space="0" w:color="auto"/>
              <w:right w:val="single" w:sz="4" w:space="0" w:color="auto"/>
            </w:tcBorders>
            <w:shd w:val="clear" w:color="000000" w:fill="FFFFFF"/>
            <w:noWrap/>
            <w:vAlign w:val="center"/>
            <w:hideMark/>
          </w:tcPr>
          <w:p w14:paraId="6FFB87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138796,65</w:t>
            </w:r>
          </w:p>
        </w:tc>
        <w:tc>
          <w:tcPr>
            <w:tcW w:w="1352" w:type="dxa"/>
            <w:tcBorders>
              <w:top w:val="nil"/>
              <w:left w:val="nil"/>
              <w:bottom w:val="single" w:sz="4" w:space="0" w:color="auto"/>
              <w:right w:val="single" w:sz="4" w:space="0" w:color="auto"/>
            </w:tcBorders>
            <w:shd w:val="clear" w:color="000000" w:fill="FFFFFF"/>
            <w:noWrap/>
            <w:vAlign w:val="center"/>
            <w:hideMark/>
          </w:tcPr>
          <w:p w14:paraId="1F81D01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000000" w:fill="FFFFFF"/>
            <w:noWrap/>
            <w:vAlign w:val="center"/>
            <w:hideMark/>
          </w:tcPr>
          <w:p w14:paraId="5219C53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1AFE9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4A2C21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2FCEF2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13879,67</w:t>
            </w:r>
          </w:p>
        </w:tc>
        <w:tc>
          <w:tcPr>
            <w:tcW w:w="1400" w:type="dxa"/>
            <w:tcBorders>
              <w:top w:val="nil"/>
              <w:left w:val="nil"/>
              <w:bottom w:val="single" w:sz="4" w:space="0" w:color="auto"/>
              <w:right w:val="single" w:sz="4" w:space="0" w:color="auto"/>
            </w:tcBorders>
            <w:shd w:val="clear" w:color="000000" w:fill="FFFFFF"/>
            <w:noWrap/>
            <w:vAlign w:val="center"/>
            <w:hideMark/>
          </w:tcPr>
          <w:p w14:paraId="7C70971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124916,99</w:t>
            </w:r>
          </w:p>
        </w:tc>
        <w:tc>
          <w:tcPr>
            <w:tcW w:w="1200" w:type="dxa"/>
            <w:tcBorders>
              <w:top w:val="nil"/>
              <w:left w:val="nil"/>
              <w:bottom w:val="single" w:sz="4" w:space="0" w:color="auto"/>
              <w:right w:val="single" w:sz="4" w:space="0" w:color="auto"/>
            </w:tcBorders>
            <w:shd w:val="clear" w:color="auto" w:fill="auto"/>
            <w:noWrap/>
            <w:vAlign w:val="center"/>
            <w:hideMark/>
          </w:tcPr>
          <w:p w14:paraId="066156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39897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13879,67</w:t>
            </w:r>
          </w:p>
        </w:tc>
        <w:tc>
          <w:tcPr>
            <w:tcW w:w="1270" w:type="dxa"/>
            <w:tcBorders>
              <w:top w:val="nil"/>
              <w:left w:val="nil"/>
              <w:bottom w:val="single" w:sz="4" w:space="0" w:color="auto"/>
              <w:right w:val="single" w:sz="4" w:space="0" w:color="auto"/>
            </w:tcBorders>
            <w:shd w:val="clear" w:color="auto" w:fill="auto"/>
            <w:noWrap/>
            <w:vAlign w:val="center"/>
            <w:hideMark/>
          </w:tcPr>
          <w:p w14:paraId="3D5C6A5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111037,32</w:t>
            </w:r>
          </w:p>
        </w:tc>
        <w:tc>
          <w:tcPr>
            <w:tcW w:w="1226" w:type="dxa"/>
            <w:tcBorders>
              <w:top w:val="nil"/>
              <w:left w:val="nil"/>
              <w:bottom w:val="single" w:sz="4" w:space="0" w:color="auto"/>
              <w:right w:val="single" w:sz="4" w:space="0" w:color="auto"/>
            </w:tcBorders>
            <w:shd w:val="clear" w:color="auto" w:fill="auto"/>
            <w:noWrap/>
            <w:vAlign w:val="center"/>
            <w:hideMark/>
          </w:tcPr>
          <w:p w14:paraId="1D691F1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2442,82</w:t>
            </w:r>
          </w:p>
        </w:tc>
      </w:tr>
      <w:tr w:rsidR="002B6200" w:rsidRPr="002B6200" w14:paraId="782E7BDA" w14:textId="77777777" w:rsidTr="00E8485B">
        <w:trPr>
          <w:trHeight w:val="4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7545A72" w14:textId="77777777" w:rsidR="002B6200" w:rsidRPr="002B6200" w:rsidRDefault="002B6200" w:rsidP="002B6200">
            <w:pPr>
              <w:rPr>
                <w:b/>
                <w:bCs/>
                <w:sz w:val="16"/>
                <w:szCs w:val="16"/>
              </w:rPr>
            </w:pPr>
            <w:r w:rsidRPr="002B6200">
              <w:rPr>
                <w:b/>
                <w:bCs/>
                <w:sz w:val="16"/>
                <w:szCs w:val="16"/>
              </w:rPr>
              <w:t>ИТОГО</w:t>
            </w:r>
          </w:p>
        </w:tc>
        <w:tc>
          <w:tcPr>
            <w:tcW w:w="1320" w:type="dxa"/>
            <w:tcBorders>
              <w:top w:val="nil"/>
              <w:left w:val="nil"/>
              <w:bottom w:val="single" w:sz="4" w:space="0" w:color="auto"/>
              <w:right w:val="single" w:sz="4" w:space="0" w:color="auto"/>
            </w:tcBorders>
            <w:shd w:val="clear" w:color="auto" w:fill="auto"/>
            <w:noWrap/>
            <w:vAlign w:val="center"/>
            <w:hideMark/>
          </w:tcPr>
          <w:p w14:paraId="5A1E9D48"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25801011,43</w:t>
            </w:r>
          </w:p>
        </w:tc>
        <w:tc>
          <w:tcPr>
            <w:tcW w:w="1352" w:type="dxa"/>
            <w:tcBorders>
              <w:top w:val="nil"/>
              <w:left w:val="nil"/>
              <w:bottom w:val="single" w:sz="4" w:space="0" w:color="auto"/>
              <w:right w:val="single" w:sz="4" w:space="0" w:color="auto"/>
            </w:tcBorders>
            <w:shd w:val="clear" w:color="auto" w:fill="auto"/>
            <w:noWrap/>
            <w:vAlign w:val="center"/>
            <w:hideMark/>
          </w:tcPr>
          <w:p w14:paraId="6384B323"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74D939B3"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1021303,54</w:t>
            </w:r>
          </w:p>
        </w:tc>
        <w:tc>
          <w:tcPr>
            <w:tcW w:w="1340" w:type="dxa"/>
            <w:tcBorders>
              <w:top w:val="nil"/>
              <w:left w:val="nil"/>
              <w:bottom w:val="single" w:sz="4" w:space="0" w:color="auto"/>
              <w:right w:val="single" w:sz="4" w:space="0" w:color="auto"/>
            </w:tcBorders>
            <w:shd w:val="clear" w:color="auto" w:fill="auto"/>
            <w:noWrap/>
            <w:vAlign w:val="center"/>
            <w:hideMark/>
          </w:tcPr>
          <w:p w14:paraId="4C878F1F"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8036403,28</w:t>
            </w:r>
          </w:p>
        </w:tc>
        <w:tc>
          <w:tcPr>
            <w:tcW w:w="1240" w:type="dxa"/>
            <w:tcBorders>
              <w:top w:val="nil"/>
              <w:left w:val="nil"/>
              <w:bottom w:val="single" w:sz="4" w:space="0" w:color="auto"/>
              <w:right w:val="single" w:sz="4" w:space="0" w:color="auto"/>
            </w:tcBorders>
            <w:shd w:val="clear" w:color="auto" w:fill="auto"/>
            <w:noWrap/>
            <w:vAlign w:val="center"/>
            <w:hideMark/>
          </w:tcPr>
          <w:p w14:paraId="078A854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28976,05</w:t>
            </w:r>
          </w:p>
        </w:tc>
        <w:tc>
          <w:tcPr>
            <w:tcW w:w="1300" w:type="dxa"/>
            <w:tcBorders>
              <w:top w:val="nil"/>
              <w:left w:val="nil"/>
              <w:bottom w:val="single" w:sz="4" w:space="0" w:color="auto"/>
              <w:right w:val="single" w:sz="4" w:space="0" w:color="auto"/>
            </w:tcBorders>
            <w:shd w:val="clear" w:color="auto" w:fill="auto"/>
            <w:noWrap/>
            <w:vAlign w:val="center"/>
            <w:hideMark/>
          </w:tcPr>
          <w:p w14:paraId="68280002"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2333784,61</w:t>
            </w:r>
          </w:p>
        </w:tc>
        <w:tc>
          <w:tcPr>
            <w:tcW w:w="1400" w:type="dxa"/>
            <w:tcBorders>
              <w:top w:val="nil"/>
              <w:left w:val="nil"/>
              <w:bottom w:val="single" w:sz="4" w:space="0" w:color="auto"/>
              <w:right w:val="single" w:sz="4" w:space="0" w:color="auto"/>
            </w:tcBorders>
            <w:shd w:val="clear" w:color="auto" w:fill="auto"/>
            <w:noWrap/>
            <w:vAlign w:val="center"/>
            <w:hideMark/>
          </w:tcPr>
          <w:p w14:paraId="6195394C"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22445923,28</w:t>
            </w:r>
          </w:p>
        </w:tc>
        <w:tc>
          <w:tcPr>
            <w:tcW w:w="1200" w:type="dxa"/>
            <w:tcBorders>
              <w:top w:val="nil"/>
              <w:left w:val="nil"/>
              <w:bottom w:val="single" w:sz="4" w:space="0" w:color="auto"/>
              <w:right w:val="single" w:sz="4" w:space="0" w:color="auto"/>
            </w:tcBorders>
            <w:shd w:val="clear" w:color="auto" w:fill="auto"/>
            <w:noWrap/>
            <w:vAlign w:val="center"/>
            <w:hideMark/>
          </w:tcPr>
          <w:p w14:paraId="34C3FA04"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25756,49</w:t>
            </w:r>
          </w:p>
        </w:tc>
        <w:tc>
          <w:tcPr>
            <w:tcW w:w="1300" w:type="dxa"/>
            <w:tcBorders>
              <w:top w:val="nil"/>
              <w:left w:val="nil"/>
              <w:bottom w:val="single" w:sz="4" w:space="0" w:color="auto"/>
              <w:right w:val="single" w:sz="4" w:space="0" w:color="auto"/>
            </w:tcBorders>
            <w:shd w:val="clear" w:color="auto" w:fill="auto"/>
            <w:noWrap/>
            <w:vAlign w:val="center"/>
            <w:hideMark/>
          </w:tcPr>
          <w:p w14:paraId="5D5B4A63"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2333784,61</w:t>
            </w:r>
          </w:p>
        </w:tc>
        <w:tc>
          <w:tcPr>
            <w:tcW w:w="1270" w:type="dxa"/>
            <w:tcBorders>
              <w:top w:val="nil"/>
              <w:left w:val="nil"/>
              <w:bottom w:val="single" w:sz="4" w:space="0" w:color="auto"/>
              <w:right w:val="single" w:sz="4" w:space="0" w:color="auto"/>
            </w:tcBorders>
            <w:shd w:val="clear" w:color="auto" w:fill="auto"/>
            <w:noWrap/>
            <w:vAlign w:val="center"/>
            <w:hideMark/>
          </w:tcPr>
          <w:p w14:paraId="12419720"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20112138,68</w:t>
            </w:r>
          </w:p>
        </w:tc>
        <w:tc>
          <w:tcPr>
            <w:tcW w:w="1226" w:type="dxa"/>
            <w:tcBorders>
              <w:top w:val="nil"/>
              <w:left w:val="nil"/>
              <w:bottom w:val="single" w:sz="4" w:space="0" w:color="auto"/>
              <w:right w:val="single" w:sz="4" w:space="0" w:color="auto"/>
            </w:tcBorders>
            <w:shd w:val="clear" w:color="auto" w:fill="auto"/>
            <w:noWrap/>
            <w:vAlign w:val="center"/>
            <w:hideMark/>
          </w:tcPr>
          <w:p w14:paraId="794F7453"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273974,25</w:t>
            </w:r>
          </w:p>
        </w:tc>
      </w:tr>
      <w:tr w:rsidR="002B6200" w:rsidRPr="002B6200" w14:paraId="4EF4FB0C" w14:textId="77777777" w:rsidTr="00E8485B">
        <w:trPr>
          <w:trHeight w:val="390"/>
          <w:jc w:val="center"/>
        </w:trPr>
        <w:tc>
          <w:tcPr>
            <w:tcW w:w="13732"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2A524306" w14:textId="77777777" w:rsidR="002B6200" w:rsidRPr="002B6200" w:rsidRDefault="002B6200" w:rsidP="002B6200">
            <w:pPr>
              <w:jc w:val="center"/>
              <w:rPr>
                <w:b/>
                <w:bCs/>
                <w:sz w:val="16"/>
                <w:szCs w:val="16"/>
              </w:rPr>
            </w:pPr>
            <w:r w:rsidRPr="002B6200">
              <w:rPr>
                <w:b/>
                <w:bCs/>
                <w:sz w:val="16"/>
                <w:szCs w:val="16"/>
              </w:rPr>
              <w:lastRenderedPageBreak/>
              <w:t>Договор № 01-10/2015</w:t>
            </w:r>
          </w:p>
        </w:tc>
        <w:tc>
          <w:tcPr>
            <w:tcW w:w="1300" w:type="dxa"/>
            <w:tcBorders>
              <w:top w:val="nil"/>
              <w:left w:val="nil"/>
              <w:bottom w:val="nil"/>
              <w:right w:val="nil"/>
            </w:tcBorders>
            <w:shd w:val="clear" w:color="000000" w:fill="D9D9D9"/>
            <w:vAlign w:val="center"/>
            <w:hideMark/>
          </w:tcPr>
          <w:p w14:paraId="30E1F527" w14:textId="77777777" w:rsidR="002B6200" w:rsidRPr="002B6200" w:rsidRDefault="002B6200" w:rsidP="002B6200">
            <w:pPr>
              <w:jc w:val="center"/>
              <w:rPr>
                <w:b/>
                <w:bCs/>
                <w:sz w:val="16"/>
                <w:szCs w:val="16"/>
              </w:rPr>
            </w:pPr>
            <w:r w:rsidRPr="002B6200">
              <w:rPr>
                <w:b/>
                <w:bCs/>
                <w:sz w:val="16"/>
                <w:szCs w:val="16"/>
              </w:rPr>
              <w:t> </w:t>
            </w:r>
          </w:p>
        </w:tc>
        <w:tc>
          <w:tcPr>
            <w:tcW w:w="1270" w:type="dxa"/>
            <w:tcBorders>
              <w:top w:val="nil"/>
              <w:left w:val="nil"/>
              <w:bottom w:val="nil"/>
              <w:right w:val="nil"/>
            </w:tcBorders>
            <w:shd w:val="clear" w:color="000000" w:fill="D9D9D9"/>
            <w:vAlign w:val="center"/>
            <w:hideMark/>
          </w:tcPr>
          <w:p w14:paraId="6786A6F1" w14:textId="77777777" w:rsidR="002B6200" w:rsidRPr="002B6200" w:rsidRDefault="002B6200" w:rsidP="002B6200">
            <w:pPr>
              <w:jc w:val="center"/>
              <w:rPr>
                <w:b/>
                <w:bCs/>
                <w:sz w:val="16"/>
                <w:szCs w:val="16"/>
              </w:rPr>
            </w:pPr>
            <w:r w:rsidRPr="002B6200">
              <w:rPr>
                <w:b/>
                <w:bCs/>
                <w:sz w:val="16"/>
                <w:szCs w:val="16"/>
              </w:rPr>
              <w:t> </w:t>
            </w:r>
          </w:p>
        </w:tc>
        <w:tc>
          <w:tcPr>
            <w:tcW w:w="1226" w:type="dxa"/>
            <w:tcBorders>
              <w:top w:val="nil"/>
              <w:left w:val="nil"/>
              <w:bottom w:val="nil"/>
              <w:right w:val="nil"/>
            </w:tcBorders>
            <w:shd w:val="clear" w:color="000000" w:fill="D9D9D9"/>
            <w:vAlign w:val="center"/>
            <w:hideMark/>
          </w:tcPr>
          <w:p w14:paraId="33BF5A39" w14:textId="77777777" w:rsidR="002B6200" w:rsidRPr="002B6200" w:rsidRDefault="002B6200" w:rsidP="002B6200">
            <w:pPr>
              <w:jc w:val="center"/>
              <w:rPr>
                <w:b/>
                <w:bCs/>
                <w:sz w:val="16"/>
                <w:szCs w:val="16"/>
              </w:rPr>
            </w:pPr>
            <w:r w:rsidRPr="002B6200">
              <w:rPr>
                <w:b/>
                <w:bCs/>
                <w:sz w:val="16"/>
                <w:szCs w:val="16"/>
              </w:rPr>
              <w:t> </w:t>
            </w:r>
          </w:p>
        </w:tc>
      </w:tr>
      <w:tr w:rsidR="002B6200" w:rsidRPr="002B6200" w14:paraId="1AEE8F7D"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74FD9FF" w14:textId="77777777" w:rsidR="002B6200" w:rsidRPr="002B6200" w:rsidRDefault="002B6200" w:rsidP="002B6200">
            <w:pPr>
              <w:rPr>
                <w:b/>
                <w:bCs/>
                <w:sz w:val="16"/>
                <w:szCs w:val="16"/>
              </w:rPr>
            </w:pPr>
            <w:r w:rsidRPr="002B6200">
              <w:rPr>
                <w:b/>
                <w:bCs/>
                <w:sz w:val="16"/>
                <w:szCs w:val="16"/>
              </w:rPr>
              <w:t>Тепловые сети котельной №8</w:t>
            </w:r>
          </w:p>
        </w:tc>
        <w:tc>
          <w:tcPr>
            <w:tcW w:w="1320" w:type="dxa"/>
            <w:tcBorders>
              <w:top w:val="nil"/>
              <w:left w:val="nil"/>
              <w:bottom w:val="single" w:sz="4" w:space="0" w:color="auto"/>
              <w:right w:val="single" w:sz="4" w:space="0" w:color="auto"/>
            </w:tcBorders>
            <w:shd w:val="clear" w:color="auto" w:fill="auto"/>
            <w:noWrap/>
            <w:vAlign w:val="center"/>
            <w:hideMark/>
          </w:tcPr>
          <w:p w14:paraId="3D6ACEE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1987884,32</w:t>
            </w:r>
          </w:p>
        </w:tc>
        <w:tc>
          <w:tcPr>
            <w:tcW w:w="1352" w:type="dxa"/>
            <w:tcBorders>
              <w:top w:val="nil"/>
              <w:left w:val="nil"/>
              <w:bottom w:val="single" w:sz="4" w:space="0" w:color="auto"/>
              <w:right w:val="single" w:sz="4" w:space="0" w:color="auto"/>
            </w:tcBorders>
            <w:shd w:val="clear" w:color="auto" w:fill="auto"/>
            <w:noWrap/>
            <w:vAlign w:val="center"/>
            <w:hideMark/>
          </w:tcPr>
          <w:p w14:paraId="459111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9694A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198788,43</w:t>
            </w:r>
          </w:p>
        </w:tc>
        <w:tc>
          <w:tcPr>
            <w:tcW w:w="1340" w:type="dxa"/>
            <w:tcBorders>
              <w:top w:val="nil"/>
              <w:left w:val="nil"/>
              <w:bottom w:val="single" w:sz="4" w:space="0" w:color="auto"/>
              <w:right w:val="single" w:sz="4" w:space="0" w:color="auto"/>
            </w:tcBorders>
            <w:shd w:val="clear" w:color="auto" w:fill="auto"/>
            <w:noWrap/>
            <w:vAlign w:val="center"/>
            <w:hideMark/>
          </w:tcPr>
          <w:p w14:paraId="075EB9F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1789095,89</w:t>
            </w:r>
          </w:p>
        </w:tc>
        <w:tc>
          <w:tcPr>
            <w:tcW w:w="1240" w:type="dxa"/>
            <w:tcBorders>
              <w:top w:val="nil"/>
              <w:left w:val="nil"/>
              <w:bottom w:val="single" w:sz="4" w:space="0" w:color="auto"/>
              <w:right w:val="single" w:sz="4" w:space="0" w:color="auto"/>
            </w:tcBorders>
            <w:shd w:val="clear" w:color="auto" w:fill="auto"/>
            <w:noWrap/>
            <w:vAlign w:val="center"/>
            <w:hideMark/>
          </w:tcPr>
          <w:p w14:paraId="5810833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39360,11</w:t>
            </w:r>
          </w:p>
        </w:tc>
        <w:tc>
          <w:tcPr>
            <w:tcW w:w="1300" w:type="dxa"/>
            <w:tcBorders>
              <w:top w:val="nil"/>
              <w:left w:val="nil"/>
              <w:bottom w:val="single" w:sz="4" w:space="0" w:color="auto"/>
              <w:right w:val="single" w:sz="4" w:space="0" w:color="auto"/>
            </w:tcBorders>
            <w:shd w:val="clear" w:color="auto" w:fill="auto"/>
            <w:noWrap/>
            <w:vAlign w:val="center"/>
            <w:hideMark/>
          </w:tcPr>
          <w:p w14:paraId="0C87541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198788,43</w:t>
            </w:r>
          </w:p>
        </w:tc>
        <w:tc>
          <w:tcPr>
            <w:tcW w:w="1400" w:type="dxa"/>
            <w:tcBorders>
              <w:top w:val="nil"/>
              <w:left w:val="nil"/>
              <w:bottom w:val="single" w:sz="4" w:space="0" w:color="auto"/>
              <w:right w:val="single" w:sz="4" w:space="0" w:color="auto"/>
            </w:tcBorders>
            <w:shd w:val="clear" w:color="auto" w:fill="auto"/>
            <w:noWrap/>
            <w:vAlign w:val="center"/>
            <w:hideMark/>
          </w:tcPr>
          <w:p w14:paraId="3EB2A2A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1590307,46</w:t>
            </w:r>
          </w:p>
        </w:tc>
        <w:tc>
          <w:tcPr>
            <w:tcW w:w="1200" w:type="dxa"/>
            <w:tcBorders>
              <w:top w:val="nil"/>
              <w:left w:val="nil"/>
              <w:bottom w:val="single" w:sz="4" w:space="0" w:color="auto"/>
              <w:right w:val="single" w:sz="4" w:space="0" w:color="auto"/>
            </w:tcBorders>
            <w:shd w:val="clear" w:color="auto" w:fill="auto"/>
            <w:noWrap/>
            <w:vAlign w:val="center"/>
            <w:hideMark/>
          </w:tcPr>
          <w:p w14:paraId="661754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34986,76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813D5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198788,43</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1BDF66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1391519,02</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645E91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30613,42</w:t>
            </w:r>
          </w:p>
        </w:tc>
      </w:tr>
      <w:tr w:rsidR="002B6200" w:rsidRPr="002B6200" w14:paraId="04761444"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hideMark/>
          </w:tcPr>
          <w:p w14:paraId="4D036EFF" w14:textId="77777777" w:rsidR="002B6200" w:rsidRPr="002B6200" w:rsidRDefault="002B6200" w:rsidP="002B6200">
            <w:pPr>
              <w:rPr>
                <w:sz w:val="16"/>
                <w:szCs w:val="16"/>
              </w:rPr>
            </w:pPr>
            <w:r w:rsidRPr="002B6200">
              <w:rPr>
                <w:sz w:val="16"/>
                <w:szCs w:val="16"/>
              </w:rPr>
              <w:t>Насос сетевой марки IL 80/190-15/2 №1 с эл.дв. 15 кВт/3000 об.мин кот.№5</w:t>
            </w:r>
          </w:p>
        </w:tc>
        <w:tc>
          <w:tcPr>
            <w:tcW w:w="1320" w:type="dxa"/>
            <w:tcBorders>
              <w:top w:val="nil"/>
              <w:left w:val="nil"/>
              <w:bottom w:val="single" w:sz="4" w:space="0" w:color="auto"/>
              <w:right w:val="single" w:sz="4" w:space="0" w:color="auto"/>
            </w:tcBorders>
            <w:shd w:val="clear" w:color="auto" w:fill="auto"/>
            <w:noWrap/>
            <w:vAlign w:val="center"/>
            <w:hideMark/>
          </w:tcPr>
          <w:p w14:paraId="17C61C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40500,00</w:t>
            </w:r>
          </w:p>
        </w:tc>
        <w:tc>
          <w:tcPr>
            <w:tcW w:w="1352" w:type="dxa"/>
            <w:tcBorders>
              <w:top w:val="nil"/>
              <w:left w:val="nil"/>
              <w:bottom w:val="single" w:sz="4" w:space="0" w:color="auto"/>
              <w:right w:val="single" w:sz="4" w:space="0" w:color="auto"/>
            </w:tcBorders>
            <w:shd w:val="clear" w:color="auto" w:fill="auto"/>
            <w:noWrap/>
            <w:vAlign w:val="center"/>
            <w:hideMark/>
          </w:tcPr>
          <w:p w14:paraId="264061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EFB508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340" w:type="dxa"/>
            <w:tcBorders>
              <w:top w:val="nil"/>
              <w:left w:val="nil"/>
              <w:bottom w:val="single" w:sz="4" w:space="0" w:color="auto"/>
              <w:right w:val="single" w:sz="4" w:space="0" w:color="auto"/>
            </w:tcBorders>
            <w:shd w:val="clear" w:color="auto" w:fill="auto"/>
            <w:noWrap/>
            <w:vAlign w:val="center"/>
            <w:hideMark/>
          </w:tcPr>
          <w:p w14:paraId="5A4CC7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36450,00</w:t>
            </w:r>
          </w:p>
        </w:tc>
        <w:tc>
          <w:tcPr>
            <w:tcW w:w="1240" w:type="dxa"/>
            <w:tcBorders>
              <w:top w:val="nil"/>
              <w:left w:val="nil"/>
              <w:bottom w:val="single" w:sz="4" w:space="0" w:color="auto"/>
              <w:right w:val="single" w:sz="4" w:space="0" w:color="auto"/>
            </w:tcBorders>
            <w:shd w:val="clear" w:color="auto" w:fill="auto"/>
            <w:noWrap/>
            <w:vAlign w:val="center"/>
            <w:hideMark/>
          </w:tcPr>
          <w:p w14:paraId="4E9204C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2CE62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400" w:type="dxa"/>
            <w:tcBorders>
              <w:top w:val="nil"/>
              <w:left w:val="nil"/>
              <w:bottom w:val="single" w:sz="4" w:space="0" w:color="auto"/>
              <w:right w:val="single" w:sz="4" w:space="0" w:color="auto"/>
            </w:tcBorders>
            <w:shd w:val="clear" w:color="auto" w:fill="auto"/>
            <w:noWrap/>
            <w:vAlign w:val="center"/>
            <w:hideMark/>
          </w:tcPr>
          <w:p w14:paraId="52A377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32400,00</w:t>
            </w:r>
          </w:p>
        </w:tc>
        <w:tc>
          <w:tcPr>
            <w:tcW w:w="1200" w:type="dxa"/>
            <w:tcBorders>
              <w:top w:val="nil"/>
              <w:left w:val="nil"/>
              <w:bottom w:val="single" w:sz="4" w:space="0" w:color="auto"/>
              <w:right w:val="single" w:sz="4" w:space="0" w:color="auto"/>
            </w:tcBorders>
            <w:shd w:val="clear" w:color="auto" w:fill="auto"/>
            <w:noWrap/>
            <w:vAlign w:val="center"/>
            <w:hideMark/>
          </w:tcPr>
          <w:p w14:paraId="642EF2C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825AFB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270" w:type="dxa"/>
            <w:tcBorders>
              <w:top w:val="nil"/>
              <w:left w:val="nil"/>
              <w:bottom w:val="single" w:sz="4" w:space="0" w:color="auto"/>
              <w:right w:val="single" w:sz="4" w:space="0" w:color="auto"/>
            </w:tcBorders>
            <w:shd w:val="clear" w:color="auto" w:fill="auto"/>
            <w:noWrap/>
            <w:vAlign w:val="center"/>
            <w:hideMark/>
          </w:tcPr>
          <w:p w14:paraId="58D2C20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28350,00</w:t>
            </w:r>
          </w:p>
        </w:tc>
        <w:tc>
          <w:tcPr>
            <w:tcW w:w="1226" w:type="dxa"/>
            <w:tcBorders>
              <w:top w:val="nil"/>
              <w:left w:val="nil"/>
              <w:bottom w:val="single" w:sz="4" w:space="0" w:color="auto"/>
              <w:right w:val="single" w:sz="4" w:space="0" w:color="auto"/>
            </w:tcBorders>
            <w:shd w:val="clear" w:color="auto" w:fill="auto"/>
            <w:noWrap/>
            <w:vAlign w:val="center"/>
            <w:hideMark/>
          </w:tcPr>
          <w:p w14:paraId="2869F8A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29EC4C9" w14:textId="77777777" w:rsidTr="00E8485B">
        <w:trPr>
          <w:trHeight w:val="600"/>
          <w:jc w:val="center"/>
        </w:trPr>
        <w:tc>
          <w:tcPr>
            <w:tcW w:w="3240" w:type="dxa"/>
            <w:tcBorders>
              <w:top w:val="nil"/>
              <w:left w:val="single" w:sz="4" w:space="0" w:color="auto"/>
              <w:bottom w:val="single" w:sz="4" w:space="0" w:color="auto"/>
              <w:right w:val="single" w:sz="4" w:space="0" w:color="auto"/>
            </w:tcBorders>
            <w:shd w:val="clear" w:color="auto" w:fill="auto"/>
            <w:hideMark/>
          </w:tcPr>
          <w:p w14:paraId="40F41B24" w14:textId="77777777" w:rsidR="002B6200" w:rsidRPr="002B6200" w:rsidRDefault="002B6200" w:rsidP="002B6200">
            <w:pPr>
              <w:rPr>
                <w:sz w:val="16"/>
                <w:szCs w:val="16"/>
              </w:rPr>
            </w:pPr>
            <w:r w:rsidRPr="002B6200">
              <w:rPr>
                <w:sz w:val="16"/>
                <w:szCs w:val="16"/>
              </w:rPr>
              <w:t>Насос сетевой марки IL 80/190-15/2 №2 с эл.дв. 15 кВт/3000 об.мин кот.№5</w:t>
            </w:r>
          </w:p>
        </w:tc>
        <w:tc>
          <w:tcPr>
            <w:tcW w:w="1320" w:type="dxa"/>
            <w:tcBorders>
              <w:top w:val="nil"/>
              <w:left w:val="nil"/>
              <w:bottom w:val="single" w:sz="4" w:space="0" w:color="auto"/>
              <w:right w:val="single" w:sz="4" w:space="0" w:color="auto"/>
            </w:tcBorders>
            <w:shd w:val="clear" w:color="auto" w:fill="auto"/>
            <w:noWrap/>
            <w:vAlign w:val="center"/>
            <w:hideMark/>
          </w:tcPr>
          <w:p w14:paraId="6FC214E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40500,00</w:t>
            </w:r>
          </w:p>
        </w:tc>
        <w:tc>
          <w:tcPr>
            <w:tcW w:w="1352" w:type="dxa"/>
            <w:tcBorders>
              <w:top w:val="nil"/>
              <w:left w:val="nil"/>
              <w:bottom w:val="single" w:sz="4" w:space="0" w:color="auto"/>
              <w:right w:val="single" w:sz="4" w:space="0" w:color="auto"/>
            </w:tcBorders>
            <w:shd w:val="clear" w:color="auto" w:fill="auto"/>
            <w:noWrap/>
            <w:vAlign w:val="center"/>
            <w:hideMark/>
          </w:tcPr>
          <w:p w14:paraId="03A8160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261714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340" w:type="dxa"/>
            <w:tcBorders>
              <w:top w:val="nil"/>
              <w:left w:val="nil"/>
              <w:bottom w:val="single" w:sz="4" w:space="0" w:color="auto"/>
              <w:right w:val="single" w:sz="4" w:space="0" w:color="auto"/>
            </w:tcBorders>
            <w:shd w:val="clear" w:color="auto" w:fill="auto"/>
            <w:noWrap/>
            <w:vAlign w:val="center"/>
            <w:hideMark/>
          </w:tcPr>
          <w:p w14:paraId="4F441B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36450,00</w:t>
            </w:r>
          </w:p>
        </w:tc>
        <w:tc>
          <w:tcPr>
            <w:tcW w:w="1240" w:type="dxa"/>
            <w:tcBorders>
              <w:top w:val="nil"/>
              <w:left w:val="nil"/>
              <w:bottom w:val="single" w:sz="4" w:space="0" w:color="auto"/>
              <w:right w:val="single" w:sz="4" w:space="0" w:color="auto"/>
            </w:tcBorders>
            <w:shd w:val="clear" w:color="auto" w:fill="auto"/>
            <w:noWrap/>
            <w:vAlign w:val="center"/>
            <w:hideMark/>
          </w:tcPr>
          <w:p w14:paraId="02EFDFC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7680A1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400" w:type="dxa"/>
            <w:tcBorders>
              <w:top w:val="nil"/>
              <w:left w:val="nil"/>
              <w:bottom w:val="single" w:sz="4" w:space="0" w:color="auto"/>
              <w:right w:val="single" w:sz="4" w:space="0" w:color="auto"/>
            </w:tcBorders>
            <w:shd w:val="clear" w:color="auto" w:fill="auto"/>
            <w:noWrap/>
            <w:vAlign w:val="center"/>
            <w:hideMark/>
          </w:tcPr>
          <w:p w14:paraId="7D56F9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32400,00</w:t>
            </w:r>
          </w:p>
        </w:tc>
        <w:tc>
          <w:tcPr>
            <w:tcW w:w="1200" w:type="dxa"/>
            <w:tcBorders>
              <w:top w:val="nil"/>
              <w:left w:val="nil"/>
              <w:bottom w:val="single" w:sz="4" w:space="0" w:color="auto"/>
              <w:right w:val="single" w:sz="4" w:space="0" w:color="auto"/>
            </w:tcBorders>
            <w:shd w:val="clear" w:color="auto" w:fill="auto"/>
            <w:noWrap/>
            <w:vAlign w:val="center"/>
            <w:hideMark/>
          </w:tcPr>
          <w:p w14:paraId="0CBF02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CD80F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4050,00</w:t>
            </w:r>
          </w:p>
        </w:tc>
        <w:tc>
          <w:tcPr>
            <w:tcW w:w="1270" w:type="dxa"/>
            <w:tcBorders>
              <w:top w:val="nil"/>
              <w:left w:val="nil"/>
              <w:bottom w:val="single" w:sz="4" w:space="0" w:color="auto"/>
              <w:right w:val="single" w:sz="4" w:space="0" w:color="auto"/>
            </w:tcBorders>
            <w:shd w:val="clear" w:color="auto" w:fill="auto"/>
            <w:noWrap/>
            <w:vAlign w:val="center"/>
            <w:hideMark/>
          </w:tcPr>
          <w:p w14:paraId="64D879D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28350,00</w:t>
            </w:r>
          </w:p>
        </w:tc>
        <w:tc>
          <w:tcPr>
            <w:tcW w:w="1226" w:type="dxa"/>
            <w:tcBorders>
              <w:top w:val="nil"/>
              <w:left w:val="nil"/>
              <w:bottom w:val="single" w:sz="4" w:space="0" w:color="auto"/>
              <w:right w:val="single" w:sz="4" w:space="0" w:color="auto"/>
            </w:tcBorders>
            <w:shd w:val="clear" w:color="auto" w:fill="auto"/>
            <w:noWrap/>
            <w:vAlign w:val="center"/>
            <w:hideMark/>
          </w:tcPr>
          <w:p w14:paraId="5FC7E4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52A8501"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FF0073E" w14:textId="77777777" w:rsidR="002B6200" w:rsidRPr="002B6200" w:rsidRDefault="002B6200" w:rsidP="002B6200">
            <w:pPr>
              <w:rPr>
                <w:b/>
                <w:bCs/>
                <w:sz w:val="16"/>
                <w:szCs w:val="16"/>
              </w:rPr>
            </w:pPr>
            <w:r w:rsidRPr="002B6200">
              <w:rPr>
                <w:b/>
                <w:bCs/>
                <w:sz w:val="16"/>
                <w:szCs w:val="16"/>
              </w:rPr>
              <w:t>Тепловые сети котельной №5</w:t>
            </w:r>
          </w:p>
        </w:tc>
        <w:tc>
          <w:tcPr>
            <w:tcW w:w="1320" w:type="dxa"/>
            <w:tcBorders>
              <w:top w:val="nil"/>
              <w:left w:val="nil"/>
              <w:bottom w:val="single" w:sz="4" w:space="0" w:color="auto"/>
              <w:right w:val="single" w:sz="4" w:space="0" w:color="auto"/>
            </w:tcBorders>
            <w:shd w:val="clear" w:color="auto" w:fill="auto"/>
            <w:noWrap/>
            <w:vAlign w:val="center"/>
            <w:hideMark/>
          </w:tcPr>
          <w:p w14:paraId="6652C6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725522,92</w:t>
            </w:r>
          </w:p>
        </w:tc>
        <w:tc>
          <w:tcPr>
            <w:tcW w:w="1352" w:type="dxa"/>
            <w:tcBorders>
              <w:top w:val="nil"/>
              <w:left w:val="nil"/>
              <w:bottom w:val="single" w:sz="4" w:space="0" w:color="auto"/>
              <w:right w:val="single" w:sz="4" w:space="0" w:color="auto"/>
            </w:tcBorders>
            <w:shd w:val="clear" w:color="auto" w:fill="auto"/>
            <w:noWrap/>
            <w:vAlign w:val="center"/>
            <w:hideMark/>
          </w:tcPr>
          <w:p w14:paraId="10968C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A98B6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72552,29</w:t>
            </w:r>
          </w:p>
        </w:tc>
        <w:tc>
          <w:tcPr>
            <w:tcW w:w="1340" w:type="dxa"/>
            <w:tcBorders>
              <w:top w:val="nil"/>
              <w:left w:val="nil"/>
              <w:bottom w:val="single" w:sz="4" w:space="0" w:color="auto"/>
              <w:right w:val="single" w:sz="4" w:space="0" w:color="auto"/>
            </w:tcBorders>
            <w:shd w:val="clear" w:color="auto" w:fill="auto"/>
            <w:noWrap/>
            <w:vAlign w:val="center"/>
            <w:hideMark/>
          </w:tcPr>
          <w:p w14:paraId="4F8F1F1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652970,63</w:t>
            </w:r>
          </w:p>
        </w:tc>
        <w:tc>
          <w:tcPr>
            <w:tcW w:w="1240" w:type="dxa"/>
            <w:tcBorders>
              <w:top w:val="nil"/>
              <w:left w:val="nil"/>
              <w:bottom w:val="single" w:sz="4" w:space="0" w:color="auto"/>
              <w:right w:val="single" w:sz="4" w:space="0" w:color="auto"/>
            </w:tcBorders>
            <w:shd w:val="clear" w:color="auto" w:fill="auto"/>
            <w:noWrap/>
            <w:vAlign w:val="center"/>
            <w:hideMark/>
          </w:tcPr>
          <w:p w14:paraId="40A7D9B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14365,35</w:t>
            </w:r>
          </w:p>
        </w:tc>
        <w:tc>
          <w:tcPr>
            <w:tcW w:w="1300" w:type="dxa"/>
            <w:tcBorders>
              <w:top w:val="nil"/>
              <w:left w:val="nil"/>
              <w:bottom w:val="single" w:sz="4" w:space="0" w:color="auto"/>
              <w:right w:val="single" w:sz="4" w:space="0" w:color="auto"/>
            </w:tcBorders>
            <w:shd w:val="clear" w:color="auto" w:fill="auto"/>
            <w:noWrap/>
            <w:vAlign w:val="center"/>
            <w:hideMark/>
          </w:tcPr>
          <w:p w14:paraId="02583C1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72552,29</w:t>
            </w:r>
          </w:p>
        </w:tc>
        <w:tc>
          <w:tcPr>
            <w:tcW w:w="1400" w:type="dxa"/>
            <w:tcBorders>
              <w:top w:val="nil"/>
              <w:left w:val="nil"/>
              <w:bottom w:val="single" w:sz="4" w:space="0" w:color="auto"/>
              <w:right w:val="single" w:sz="4" w:space="0" w:color="auto"/>
            </w:tcBorders>
            <w:shd w:val="clear" w:color="auto" w:fill="auto"/>
            <w:noWrap/>
            <w:vAlign w:val="center"/>
            <w:hideMark/>
          </w:tcPr>
          <w:p w14:paraId="0E0511F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580418,34</w:t>
            </w:r>
          </w:p>
        </w:tc>
        <w:tc>
          <w:tcPr>
            <w:tcW w:w="1200" w:type="dxa"/>
            <w:tcBorders>
              <w:top w:val="nil"/>
              <w:left w:val="nil"/>
              <w:bottom w:val="single" w:sz="4" w:space="0" w:color="auto"/>
              <w:right w:val="single" w:sz="4" w:space="0" w:color="auto"/>
            </w:tcBorders>
            <w:shd w:val="clear" w:color="auto" w:fill="auto"/>
            <w:noWrap/>
            <w:vAlign w:val="center"/>
            <w:hideMark/>
          </w:tcPr>
          <w:p w14:paraId="738E4C7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12769,20</w:t>
            </w:r>
          </w:p>
        </w:tc>
        <w:tc>
          <w:tcPr>
            <w:tcW w:w="1300" w:type="dxa"/>
            <w:tcBorders>
              <w:top w:val="nil"/>
              <w:left w:val="nil"/>
              <w:bottom w:val="single" w:sz="4" w:space="0" w:color="auto"/>
              <w:right w:val="single" w:sz="4" w:space="0" w:color="auto"/>
            </w:tcBorders>
            <w:shd w:val="clear" w:color="auto" w:fill="auto"/>
            <w:noWrap/>
            <w:vAlign w:val="center"/>
            <w:hideMark/>
          </w:tcPr>
          <w:p w14:paraId="3518D3D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72552,29</w:t>
            </w:r>
          </w:p>
        </w:tc>
        <w:tc>
          <w:tcPr>
            <w:tcW w:w="1270" w:type="dxa"/>
            <w:tcBorders>
              <w:top w:val="nil"/>
              <w:left w:val="nil"/>
              <w:bottom w:val="single" w:sz="4" w:space="0" w:color="auto"/>
              <w:right w:val="single" w:sz="4" w:space="0" w:color="auto"/>
            </w:tcBorders>
            <w:shd w:val="clear" w:color="auto" w:fill="auto"/>
            <w:noWrap/>
            <w:vAlign w:val="center"/>
            <w:hideMark/>
          </w:tcPr>
          <w:p w14:paraId="1482B73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507866,04</w:t>
            </w:r>
          </w:p>
        </w:tc>
        <w:tc>
          <w:tcPr>
            <w:tcW w:w="1226" w:type="dxa"/>
            <w:tcBorders>
              <w:top w:val="nil"/>
              <w:left w:val="nil"/>
              <w:bottom w:val="single" w:sz="4" w:space="0" w:color="auto"/>
              <w:right w:val="single" w:sz="4" w:space="0" w:color="auto"/>
            </w:tcBorders>
            <w:shd w:val="clear" w:color="auto" w:fill="auto"/>
            <w:noWrap/>
            <w:vAlign w:val="center"/>
            <w:hideMark/>
          </w:tcPr>
          <w:p w14:paraId="75BAAA7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11173,05</w:t>
            </w:r>
          </w:p>
        </w:tc>
      </w:tr>
      <w:tr w:rsidR="002B6200" w:rsidRPr="002B6200" w14:paraId="2A72EEDC" w14:textId="77777777" w:rsidTr="00E8485B">
        <w:trPr>
          <w:trHeight w:val="8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B3D2EE3" w14:textId="77777777" w:rsidR="002B6200" w:rsidRPr="002B6200" w:rsidRDefault="002B6200" w:rsidP="002B6200">
            <w:pPr>
              <w:rPr>
                <w:sz w:val="16"/>
                <w:szCs w:val="16"/>
              </w:rPr>
            </w:pPr>
            <w:r w:rsidRPr="002B6200">
              <w:rPr>
                <w:sz w:val="16"/>
                <w:szCs w:val="16"/>
              </w:rPr>
              <w:t>Насос подпиточный марки IL 80/190-15/2 №2 с эл.дв. 15 кВт/2900 об.мин кот.№42</w:t>
            </w:r>
          </w:p>
        </w:tc>
        <w:tc>
          <w:tcPr>
            <w:tcW w:w="1320" w:type="dxa"/>
            <w:tcBorders>
              <w:top w:val="nil"/>
              <w:left w:val="nil"/>
              <w:bottom w:val="single" w:sz="4" w:space="0" w:color="auto"/>
              <w:right w:val="single" w:sz="4" w:space="0" w:color="auto"/>
            </w:tcBorders>
            <w:shd w:val="clear" w:color="auto" w:fill="auto"/>
            <w:noWrap/>
            <w:vAlign w:val="center"/>
            <w:hideMark/>
          </w:tcPr>
          <w:p w14:paraId="153C84C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12845,41</w:t>
            </w:r>
          </w:p>
        </w:tc>
        <w:tc>
          <w:tcPr>
            <w:tcW w:w="1352" w:type="dxa"/>
            <w:tcBorders>
              <w:top w:val="nil"/>
              <w:left w:val="nil"/>
              <w:bottom w:val="single" w:sz="4" w:space="0" w:color="auto"/>
              <w:right w:val="single" w:sz="4" w:space="0" w:color="auto"/>
            </w:tcBorders>
            <w:shd w:val="clear" w:color="auto" w:fill="auto"/>
            <w:noWrap/>
            <w:vAlign w:val="center"/>
            <w:hideMark/>
          </w:tcPr>
          <w:p w14:paraId="4DBF40C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D24F4C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1284,54</w:t>
            </w:r>
          </w:p>
        </w:tc>
        <w:tc>
          <w:tcPr>
            <w:tcW w:w="1340" w:type="dxa"/>
            <w:tcBorders>
              <w:top w:val="nil"/>
              <w:left w:val="nil"/>
              <w:bottom w:val="single" w:sz="4" w:space="0" w:color="auto"/>
              <w:right w:val="single" w:sz="4" w:space="0" w:color="auto"/>
            </w:tcBorders>
            <w:shd w:val="clear" w:color="auto" w:fill="auto"/>
            <w:noWrap/>
            <w:vAlign w:val="center"/>
            <w:hideMark/>
          </w:tcPr>
          <w:p w14:paraId="4DCE372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11560,87</w:t>
            </w:r>
          </w:p>
        </w:tc>
        <w:tc>
          <w:tcPr>
            <w:tcW w:w="1240" w:type="dxa"/>
            <w:tcBorders>
              <w:top w:val="nil"/>
              <w:left w:val="nil"/>
              <w:bottom w:val="single" w:sz="4" w:space="0" w:color="auto"/>
              <w:right w:val="single" w:sz="4" w:space="0" w:color="auto"/>
            </w:tcBorders>
            <w:shd w:val="clear" w:color="auto" w:fill="auto"/>
            <w:noWrap/>
            <w:vAlign w:val="center"/>
            <w:hideMark/>
          </w:tcPr>
          <w:p w14:paraId="7B269E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3AE6F9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1284,54</w:t>
            </w:r>
          </w:p>
        </w:tc>
        <w:tc>
          <w:tcPr>
            <w:tcW w:w="1400" w:type="dxa"/>
            <w:tcBorders>
              <w:top w:val="nil"/>
              <w:left w:val="nil"/>
              <w:bottom w:val="single" w:sz="4" w:space="0" w:color="auto"/>
              <w:right w:val="single" w:sz="4" w:space="0" w:color="auto"/>
            </w:tcBorders>
            <w:shd w:val="clear" w:color="auto" w:fill="auto"/>
            <w:noWrap/>
            <w:vAlign w:val="center"/>
            <w:hideMark/>
          </w:tcPr>
          <w:p w14:paraId="25FB83F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10276,33</w:t>
            </w:r>
          </w:p>
        </w:tc>
        <w:tc>
          <w:tcPr>
            <w:tcW w:w="1200" w:type="dxa"/>
            <w:tcBorders>
              <w:top w:val="nil"/>
              <w:left w:val="nil"/>
              <w:bottom w:val="single" w:sz="4" w:space="0" w:color="auto"/>
              <w:right w:val="single" w:sz="4" w:space="0" w:color="auto"/>
            </w:tcBorders>
            <w:shd w:val="clear" w:color="auto" w:fill="auto"/>
            <w:noWrap/>
            <w:vAlign w:val="center"/>
            <w:hideMark/>
          </w:tcPr>
          <w:p w14:paraId="3D0276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28C733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1284,54</w:t>
            </w:r>
          </w:p>
        </w:tc>
        <w:tc>
          <w:tcPr>
            <w:tcW w:w="1270" w:type="dxa"/>
            <w:tcBorders>
              <w:top w:val="nil"/>
              <w:left w:val="nil"/>
              <w:bottom w:val="single" w:sz="4" w:space="0" w:color="auto"/>
              <w:right w:val="single" w:sz="4" w:space="0" w:color="auto"/>
            </w:tcBorders>
            <w:shd w:val="clear" w:color="auto" w:fill="auto"/>
            <w:noWrap/>
            <w:vAlign w:val="center"/>
            <w:hideMark/>
          </w:tcPr>
          <w:p w14:paraId="012D08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8991,79</w:t>
            </w:r>
          </w:p>
        </w:tc>
        <w:tc>
          <w:tcPr>
            <w:tcW w:w="1226" w:type="dxa"/>
            <w:tcBorders>
              <w:top w:val="nil"/>
              <w:left w:val="nil"/>
              <w:bottom w:val="single" w:sz="4" w:space="0" w:color="auto"/>
              <w:right w:val="single" w:sz="4" w:space="0" w:color="auto"/>
            </w:tcBorders>
            <w:shd w:val="clear" w:color="auto" w:fill="auto"/>
            <w:noWrap/>
            <w:vAlign w:val="center"/>
            <w:hideMark/>
          </w:tcPr>
          <w:p w14:paraId="37AE07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06E4E93" w14:textId="77777777" w:rsidTr="00E8485B">
        <w:trPr>
          <w:trHeight w:val="64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642321C" w14:textId="77777777" w:rsidR="002B6200" w:rsidRPr="002B6200" w:rsidRDefault="002B6200" w:rsidP="002B6200">
            <w:pPr>
              <w:rPr>
                <w:sz w:val="16"/>
                <w:szCs w:val="16"/>
              </w:rPr>
            </w:pPr>
            <w:r w:rsidRPr="002B6200">
              <w:rPr>
                <w:sz w:val="16"/>
                <w:szCs w:val="16"/>
              </w:rPr>
              <w:t>Прибор учета тепла и теплоносителя типа "СПТ-941" кот.№42</w:t>
            </w:r>
          </w:p>
        </w:tc>
        <w:tc>
          <w:tcPr>
            <w:tcW w:w="1320" w:type="dxa"/>
            <w:tcBorders>
              <w:top w:val="nil"/>
              <w:left w:val="nil"/>
              <w:bottom w:val="single" w:sz="4" w:space="0" w:color="auto"/>
              <w:right w:val="single" w:sz="4" w:space="0" w:color="auto"/>
            </w:tcBorders>
            <w:shd w:val="clear" w:color="auto" w:fill="auto"/>
            <w:noWrap/>
            <w:vAlign w:val="center"/>
            <w:hideMark/>
          </w:tcPr>
          <w:p w14:paraId="04891A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11291,67</w:t>
            </w:r>
          </w:p>
        </w:tc>
        <w:tc>
          <w:tcPr>
            <w:tcW w:w="1352" w:type="dxa"/>
            <w:tcBorders>
              <w:top w:val="nil"/>
              <w:left w:val="nil"/>
              <w:bottom w:val="single" w:sz="4" w:space="0" w:color="auto"/>
              <w:right w:val="single" w:sz="4" w:space="0" w:color="auto"/>
            </w:tcBorders>
            <w:shd w:val="clear" w:color="auto" w:fill="auto"/>
            <w:noWrap/>
            <w:vAlign w:val="center"/>
            <w:hideMark/>
          </w:tcPr>
          <w:p w14:paraId="1AD9519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E1B6F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1129,17</w:t>
            </w:r>
          </w:p>
        </w:tc>
        <w:tc>
          <w:tcPr>
            <w:tcW w:w="1340" w:type="dxa"/>
            <w:tcBorders>
              <w:top w:val="nil"/>
              <w:left w:val="nil"/>
              <w:bottom w:val="single" w:sz="4" w:space="0" w:color="auto"/>
              <w:right w:val="single" w:sz="4" w:space="0" w:color="auto"/>
            </w:tcBorders>
            <w:shd w:val="clear" w:color="auto" w:fill="auto"/>
            <w:noWrap/>
            <w:vAlign w:val="center"/>
            <w:hideMark/>
          </w:tcPr>
          <w:p w14:paraId="1D9D38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10162,50</w:t>
            </w:r>
          </w:p>
        </w:tc>
        <w:tc>
          <w:tcPr>
            <w:tcW w:w="1240" w:type="dxa"/>
            <w:tcBorders>
              <w:top w:val="nil"/>
              <w:left w:val="nil"/>
              <w:bottom w:val="single" w:sz="4" w:space="0" w:color="auto"/>
              <w:right w:val="single" w:sz="4" w:space="0" w:color="auto"/>
            </w:tcBorders>
            <w:shd w:val="clear" w:color="auto" w:fill="auto"/>
            <w:noWrap/>
            <w:vAlign w:val="center"/>
            <w:hideMark/>
          </w:tcPr>
          <w:p w14:paraId="338410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C7C8DA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1129,17</w:t>
            </w:r>
          </w:p>
        </w:tc>
        <w:tc>
          <w:tcPr>
            <w:tcW w:w="1400" w:type="dxa"/>
            <w:tcBorders>
              <w:top w:val="nil"/>
              <w:left w:val="nil"/>
              <w:bottom w:val="single" w:sz="4" w:space="0" w:color="auto"/>
              <w:right w:val="single" w:sz="4" w:space="0" w:color="auto"/>
            </w:tcBorders>
            <w:shd w:val="clear" w:color="auto" w:fill="auto"/>
            <w:noWrap/>
            <w:vAlign w:val="center"/>
            <w:hideMark/>
          </w:tcPr>
          <w:p w14:paraId="015306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9033,34</w:t>
            </w:r>
          </w:p>
        </w:tc>
        <w:tc>
          <w:tcPr>
            <w:tcW w:w="1200" w:type="dxa"/>
            <w:tcBorders>
              <w:top w:val="nil"/>
              <w:left w:val="nil"/>
              <w:bottom w:val="single" w:sz="4" w:space="0" w:color="auto"/>
              <w:right w:val="single" w:sz="4" w:space="0" w:color="auto"/>
            </w:tcBorders>
            <w:shd w:val="clear" w:color="auto" w:fill="auto"/>
            <w:noWrap/>
            <w:vAlign w:val="center"/>
            <w:hideMark/>
          </w:tcPr>
          <w:p w14:paraId="6932029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E99315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1129,17</w:t>
            </w:r>
          </w:p>
        </w:tc>
        <w:tc>
          <w:tcPr>
            <w:tcW w:w="1270" w:type="dxa"/>
            <w:tcBorders>
              <w:top w:val="nil"/>
              <w:left w:val="nil"/>
              <w:bottom w:val="single" w:sz="4" w:space="0" w:color="auto"/>
              <w:right w:val="single" w:sz="4" w:space="0" w:color="auto"/>
            </w:tcBorders>
            <w:shd w:val="clear" w:color="auto" w:fill="auto"/>
            <w:noWrap/>
            <w:vAlign w:val="center"/>
            <w:hideMark/>
          </w:tcPr>
          <w:p w14:paraId="1607CD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7904,17</w:t>
            </w:r>
          </w:p>
        </w:tc>
        <w:tc>
          <w:tcPr>
            <w:tcW w:w="1226" w:type="dxa"/>
            <w:tcBorders>
              <w:top w:val="nil"/>
              <w:left w:val="nil"/>
              <w:bottom w:val="single" w:sz="4" w:space="0" w:color="auto"/>
              <w:right w:val="single" w:sz="4" w:space="0" w:color="auto"/>
            </w:tcBorders>
            <w:shd w:val="clear" w:color="auto" w:fill="auto"/>
            <w:noWrap/>
            <w:vAlign w:val="center"/>
            <w:hideMark/>
          </w:tcPr>
          <w:p w14:paraId="445F8B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7871506" w14:textId="77777777" w:rsidTr="00E8485B">
        <w:trPr>
          <w:trHeight w:val="8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2C930F3" w14:textId="77777777" w:rsidR="002B6200" w:rsidRPr="002B6200" w:rsidRDefault="002B6200" w:rsidP="002B6200">
            <w:pPr>
              <w:rPr>
                <w:sz w:val="16"/>
                <w:szCs w:val="16"/>
              </w:rPr>
            </w:pPr>
            <w:r w:rsidRPr="002B6200">
              <w:rPr>
                <w:sz w:val="16"/>
                <w:szCs w:val="16"/>
              </w:rPr>
              <w:t>Насос подпиточный марки IL 32/160-2,2/2 №2 с эл.дв. 2,2 кВт/3000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3B67A20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41666,13</w:t>
            </w:r>
          </w:p>
        </w:tc>
        <w:tc>
          <w:tcPr>
            <w:tcW w:w="1352" w:type="dxa"/>
            <w:tcBorders>
              <w:top w:val="nil"/>
              <w:left w:val="nil"/>
              <w:bottom w:val="single" w:sz="4" w:space="0" w:color="auto"/>
              <w:right w:val="single" w:sz="4" w:space="0" w:color="auto"/>
            </w:tcBorders>
            <w:shd w:val="clear" w:color="auto" w:fill="auto"/>
            <w:noWrap/>
            <w:vAlign w:val="center"/>
            <w:hideMark/>
          </w:tcPr>
          <w:p w14:paraId="11C0F3B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2536EC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4166,61</w:t>
            </w:r>
          </w:p>
        </w:tc>
        <w:tc>
          <w:tcPr>
            <w:tcW w:w="1340" w:type="dxa"/>
            <w:tcBorders>
              <w:top w:val="nil"/>
              <w:left w:val="nil"/>
              <w:bottom w:val="single" w:sz="4" w:space="0" w:color="auto"/>
              <w:right w:val="single" w:sz="4" w:space="0" w:color="auto"/>
            </w:tcBorders>
            <w:shd w:val="clear" w:color="auto" w:fill="auto"/>
            <w:noWrap/>
            <w:vAlign w:val="center"/>
            <w:hideMark/>
          </w:tcPr>
          <w:p w14:paraId="45CDAF5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37499,52</w:t>
            </w:r>
          </w:p>
        </w:tc>
        <w:tc>
          <w:tcPr>
            <w:tcW w:w="1240" w:type="dxa"/>
            <w:tcBorders>
              <w:top w:val="nil"/>
              <w:left w:val="nil"/>
              <w:bottom w:val="single" w:sz="4" w:space="0" w:color="auto"/>
              <w:right w:val="single" w:sz="4" w:space="0" w:color="auto"/>
            </w:tcBorders>
            <w:shd w:val="clear" w:color="auto" w:fill="auto"/>
            <w:noWrap/>
            <w:vAlign w:val="center"/>
            <w:hideMark/>
          </w:tcPr>
          <w:p w14:paraId="7ECBAD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C2C05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4166,61</w:t>
            </w:r>
          </w:p>
        </w:tc>
        <w:tc>
          <w:tcPr>
            <w:tcW w:w="1400" w:type="dxa"/>
            <w:tcBorders>
              <w:top w:val="nil"/>
              <w:left w:val="nil"/>
              <w:bottom w:val="single" w:sz="4" w:space="0" w:color="auto"/>
              <w:right w:val="single" w:sz="4" w:space="0" w:color="auto"/>
            </w:tcBorders>
            <w:shd w:val="clear" w:color="auto" w:fill="auto"/>
            <w:noWrap/>
            <w:vAlign w:val="center"/>
            <w:hideMark/>
          </w:tcPr>
          <w:p w14:paraId="58591A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33332,90</w:t>
            </w:r>
          </w:p>
        </w:tc>
        <w:tc>
          <w:tcPr>
            <w:tcW w:w="1200" w:type="dxa"/>
            <w:tcBorders>
              <w:top w:val="nil"/>
              <w:left w:val="nil"/>
              <w:bottom w:val="single" w:sz="4" w:space="0" w:color="auto"/>
              <w:right w:val="single" w:sz="4" w:space="0" w:color="auto"/>
            </w:tcBorders>
            <w:shd w:val="clear" w:color="auto" w:fill="auto"/>
            <w:noWrap/>
            <w:vAlign w:val="center"/>
            <w:hideMark/>
          </w:tcPr>
          <w:p w14:paraId="6D484B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97C6F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4166,61</w:t>
            </w:r>
          </w:p>
        </w:tc>
        <w:tc>
          <w:tcPr>
            <w:tcW w:w="1270" w:type="dxa"/>
            <w:tcBorders>
              <w:top w:val="nil"/>
              <w:left w:val="nil"/>
              <w:bottom w:val="single" w:sz="4" w:space="0" w:color="auto"/>
              <w:right w:val="single" w:sz="4" w:space="0" w:color="auto"/>
            </w:tcBorders>
            <w:shd w:val="clear" w:color="auto" w:fill="auto"/>
            <w:noWrap/>
            <w:vAlign w:val="center"/>
            <w:hideMark/>
          </w:tcPr>
          <w:p w14:paraId="05DDE90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29166,29</w:t>
            </w:r>
          </w:p>
        </w:tc>
        <w:tc>
          <w:tcPr>
            <w:tcW w:w="1226" w:type="dxa"/>
            <w:tcBorders>
              <w:top w:val="nil"/>
              <w:left w:val="nil"/>
              <w:bottom w:val="single" w:sz="4" w:space="0" w:color="auto"/>
              <w:right w:val="single" w:sz="4" w:space="0" w:color="auto"/>
            </w:tcBorders>
            <w:shd w:val="clear" w:color="auto" w:fill="auto"/>
            <w:noWrap/>
            <w:vAlign w:val="center"/>
            <w:hideMark/>
          </w:tcPr>
          <w:p w14:paraId="2D4191E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5ABCC7D" w14:textId="77777777" w:rsidTr="00E8485B">
        <w:trPr>
          <w:trHeight w:val="8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43E534F" w14:textId="77777777" w:rsidR="002B6200" w:rsidRPr="002B6200" w:rsidRDefault="002B6200" w:rsidP="002B6200">
            <w:pPr>
              <w:rPr>
                <w:sz w:val="16"/>
                <w:szCs w:val="16"/>
              </w:rPr>
            </w:pPr>
            <w:r w:rsidRPr="002B6200">
              <w:rPr>
                <w:sz w:val="16"/>
                <w:szCs w:val="16"/>
              </w:rPr>
              <w:t>Насос подпиточный марки ВL 50/220-22/2 №2 с эл.дв. 22 кВт/3000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060EC62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44224,87</w:t>
            </w:r>
          </w:p>
        </w:tc>
        <w:tc>
          <w:tcPr>
            <w:tcW w:w="1352" w:type="dxa"/>
            <w:tcBorders>
              <w:top w:val="nil"/>
              <w:left w:val="nil"/>
              <w:bottom w:val="single" w:sz="4" w:space="0" w:color="auto"/>
              <w:right w:val="single" w:sz="4" w:space="0" w:color="auto"/>
            </w:tcBorders>
            <w:shd w:val="clear" w:color="auto" w:fill="auto"/>
            <w:noWrap/>
            <w:vAlign w:val="center"/>
            <w:hideMark/>
          </w:tcPr>
          <w:p w14:paraId="7FD4B8C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EC2B3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4422,49</w:t>
            </w:r>
          </w:p>
        </w:tc>
        <w:tc>
          <w:tcPr>
            <w:tcW w:w="1340" w:type="dxa"/>
            <w:tcBorders>
              <w:top w:val="nil"/>
              <w:left w:val="nil"/>
              <w:bottom w:val="single" w:sz="4" w:space="0" w:color="auto"/>
              <w:right w:val="single" w:sz="4" w:space="0" w:color="auto"/>
            </w:tcBorders>
            <w:shd w:val="clear" w:color="auto" w:fill="auto"/>
            <w:noWrap/>
            <w:vAlign w:val="center"/>
            <w:hideMark/>
          </w:tcPr>
          <w:p w14:paraId="2E7092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39802,38</w:t>
            </w:r>
          </w:p>
        </w:tc>
        <w:tc>
          <w:tcPr>
            <w:tcW w:w="1240" w:type="dxa"/>
            <w:tcBorders>
              <w:top w:val="nil"/>
              <w:left w:val="nil"/>
              <w:bottom w:val="single" w:sz="4" w:space="0" w:color="auto"/>
              <w:right w:val="single" w:sz="4" w:space="0" w:color="auto"/>
            </w:tcBorders>
            <w:shd w:val="clear" w:color="auto" w:fill="auto"/>
            <w:noWrap/>
            <w:vAlign w:val="center"/>
            <w:hideMark/>
          </w:tcPr>
          <w:p w14:paraId="2FAA7EA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AC89F5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4422,49</w:t>
            </w:r>
          </w:p>
        </w:tc>
        <w:tc>
          <w:tcPr>
            <w:tcW w:w="1400" w:type="dxa"/>
            <w:tcBorders>
              <w:top w:val="nil"/>
              <w:left w:val="nil"/>
              <w:bottom w:val="single" w:sz="4" w:space="0" w:color="auto"/>
              <w:right w:val="single" w:sz="4" w:space="0" w:color="auto"/>
            </w:tcBorders>
            <w:shd w:val="clear" w:color="auto" w:fill="auto"/>
            <w:noWrap/>
            <w:vAlign w:val="center"/>
            <w:hideMark/>
          </w:tcPr>
          <w:p w14:paraId="3D96611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35379,90</w:t>
            </w:r>
          </w:p>
        </w:tc>
        <w:tc>
          <w:tcPr>
            <w:tcW w:w="1200" w:type="dxa"/>
            <w:tcBorders>
              <w:top w:val="nil"/>
              <w:left w:val="nil"/>
              <w:bottom w:val="single" w:sz="4" w:space="0" w:color="auto"/>
              <w:right w:val="single" w:sz="4" w:space="0" w:color="auto"/>
            </w:tcBorders>
            <w:shd w:val="clear" w:color="auto" w:fill="auto"/>
            <w:noWrap/>
            <w:vAlign w:val="center"/>
            <w:hideMark/>
          </w:tcPr>
          <w:p w14:paraId="4D1792E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C6CC40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4422,49</w:t>
            </w:r>
          </w:p>
        </w:tc>
        <w:tc>
          <w:tcPr>
            <w:tcW w:w="1270" w:type="dxa"/>
            <w:tcBorders>
              <w:top w:val="nil"/>
              <w:left w:val="nil"/>
              <w:bottom w:val="single" w:sz="4" w:space="0" w:color="auto"/>
              <w:right w:val="single" w:sz="4" w:space="0" w:color="auto"/>
            </w:tcBorders>
            <w:shd w:val="clear" w:color="auto" w:fill="auto"/>
            <w:noWrap/>
            <w:vAlign w:val="center"/>
            <w:hideMark/>
          </w:tcPr>
          <w:p w14:paraId="13A8F4E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30957,41</w:t>
            </w:r>
          </w:p>
        </w:tc>
        <w:tc>
          <w:tcPr>
            <w:tcW w:w="1226" w:type="dxa"/>
            <w:tcBorders>
              <w:top w:val="nil"/>
              <w:left w:val="nil"/>
              <w:bottom w:val="single" w:sz="4" w:space="0" w:color="auto"/>
              <w:right w:val="single" w:sz="4" w:space="0" w:color="auto"/>
            </w:tcBorders>
            <w:shd w:val="clear" w:color="auto" w:fill="auto"/>
            <w:noWrap/>
            <w:vAlign w:val="center"/>
            <w:hideMark/>
          </w:tcPr>
          <w:p w14:paraId="53C8B3E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3BE8E65"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AD0AA22" w14:textId="77777777" w:rsidR="002B6200" w:rsidRPr="002B6200" w:rsidRDefault="002B6200" w:rsidP="002B6200">
            <w:pPr>
              <w:rPr>
                <w:sz w:val="16"/>
                <w:szCs w:val="16"/>
              </w:rPr>
            </w:pPr>
            <w:r w:rsidRPr="002B6200">
              <w:rPr>
                <w:sz w:val="16"/>
                <w:szCs w:val="16"/>
              </w:rPr>
              <w:t>Насос подпиточный марки ВL 40/160-5,5/2 №2 с эл.дв. 5,5 кВт/3000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721BA2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42334,78</w:t>
            </w:r>
          </w:p>
        </w:tc>
        <w:tc>
          <w:tcPr>
            <w:tcW w:w="1352" w:type="dxa"/>
            <w:tcBorders>
              <w:top w:val="nil"/>
              <w:left w:val="nil"/>
              <w:bottom w:val="single" w:sz="4" w:space="0" w:color="auto"/>
              <w:right w:val="single" w:sz="4" w:space="0" w:color="auto"/>
            </w:tcBorders>
            <w:shd w:val="clear" w:color="auto" w:fill="auto"/>
            <w:noWrap/>
            <w:vAlign w:val="center"/>
            <w:hideMark/>
          </w:tcPr>
          <w:p w14:paraId="292AAC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528EEB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4233,48</w:t>
            </w:r>
          </w:p>
        </w:tc>
        <w:tc>
          <w:tcPr>
            <w:tcW w:w="1340" w:type="dxa"/>
            <w:tcBorders>
              <w:top w:val="nil"/>
              <w:left w:val="nil"/>
              <w:bottom w:val="single" w:sz="4" w:space="0" w:color="auto"/>
              <w:right w:val="single" w:sz="4" w:space="0" w:color="auto"/>
            </w:tcBorders>
            <w:shd w:val="clear" w:color="auto" w:fill="auto"/>
            <w:noWrap/>
            <w:vAlign w:val="center"/>
            <w:hideMark/>
          </w:tcPr>
          <w:p w14:paraId="6E5B97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38101,30</w:t>
            </w:r>
          </w:p>
        </w:tc>
        <w:tc>
          <w:tcPr>
            <w:tcW w:w="1240" w:type="dxa"/>
            <w:tcBorders>
              <w:top w:val="nil"/>
              <w:left w:val="nil"/>
              <w:bottom w:val="single" w:sz="4" w:space="0" w:color="auto"/>
              <w:right w:val="single" w:sz="4" w:space="0" w:color="auto"/>
            </w:tcBorders>
            <w:shd w:val="clear" w:color="auto" w:fill="auto"/>
            <w:noWrap/>
            <w:vAlign w:val="center"/>
            <w:hideMark/>
          </w:tcPr>
          <w:p w14:paraId="4AD50CE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5DA9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4233,48</w:t>
            </w:r>
          </w:p>
        </w:tc>
        <w:tc>
          <w:tcPr>
            <w:tcW w:w="1400" w:type="dxa"/>
            <w:tcBorders>
              <w:top w:val="nil"/>
              <w:left w:val="nil"/>
              <w:bottom w:val="single" w:sz="4" w:space="0" w:color="auto"/>
              <w:right w:val="single" w:sz="4" w:space="0" w:color="auto"/>
            </w:tcBorders>
            <w:shd w:val="clear" w:color="auto" w:fill="auto"/>
            <w:noWrap/>
            <w:vAlign w:val="center"/>
            <w:hideMark/>
          </w:tcPr>
          <w:p w14:paraId="2634DA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33867,82</w:t>
            </w:r>
          </w:p>
        </w:tc>
        <w:tc>
          <w:tcPr>
            <w:tcW w:w="1200" w:type="dxa"/>
            <w:tcBorders>
              <w:top w:val="nil"/>
              <w:left w:val="nil"/>
              <w:bottom w:val="single" w:sz="4" w:space="0" w:color="auto"/>
              <w:right w:val="single" w:sz="4" w:space="0" w:color="auto"/>
            </w:tcBorders>
            <w:shd w:val="clear" w:color="auto" w:fill="auto"/>
            <w:noWrap/>
            <w:vAlign w:val="center"/>
            <w:hideMark/>
          </w:tcPr>
          <w:p w14:paraId="54B1E69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7E7D04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4233,48</w:t>
            </w:r>
          </w:p>
        </w:tc>
        <w:tc>
          <w:tcPr>
            <w:tcW w:w="1270" w:type="dxa"/>
            <w:tcBorders>
              <w:top w:val="nil"/>
              <w:left w:val="nil"/>
              <w:bottom w:val="single" w:sz="4" w:space="0" w:color="auto"/>
              <w:right w:val="single" w:sz="4" w:space="0" w:color="auto"/>
            </w:tcBorders>
            <w:shd w:val="clear" w:color="auto" w:fill="auto"/>
            <w:noWrap/>
            <w:vAlign w:val="center"/>
            <w:hideMark/>
          </w:tcPr>
          <w:p w14:paraId="232DE7B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29634,35</w:t>
            </w:r>
          </w:p>
        </w:tc>
        <w:tc>
          <w:tcPr>
            <w:tcW w:w="1226" w:type="dxa"/>
            <w:tcBorders>
              <w:top w:val="nil"/>
              <w:left w:val="nil"/>
              <w:bottom w:val="single" w:sz="4" w:space="0" w:color="auto"/>
              <w:right w:val="single" w:sz="4" w:space="0" w:color="auto"/>
            </w:tcBorders>
            <w:shd w:val="clear" w:color="auto" w:fill="auto"/>
            <w:noWrap/>
            <w:vAlign w:val="center"/>
            <w:hideMark/>
          </w:tcPr>
          <w:p w14:paraId="331F52F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FD12523"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069892A" w14:textId="77777777" w:rsidR="002B6200" w:rsidRPr="002B6200" w:rsidRDefault="002B6200" w:rsidP="002B6200">
            <w:pPr>
              <w:rPr>
                <w:sz w:val="16"/>
                <w:szCs w:val="16"/>
              </w:rPr>
            </w:pPr>
            <w:r w:rsidRPr="002B6200">
              <w:rPr>
                <w:sz w:val="16"/>
                <w:szCs w:val="16"/>
              </w:rPr>
              <w:t>Узел учета тепловой энергии и теплоносителя кот. №38</w:t>
            </w:r>
          </w:p>
        </w:tc>
        <w:tc>
          <w:tcPr>
            <w:tcW w:w="1320" w:type="dxa"/>
            <w:tcBorders>
              <w:top w:val="nil"/>
              <w:left w:val="nil"/>
              <w:bottom w:val="single" w:sz="4" w:space="0" w:color="auto"/>
              <w:right w:val="single" w:sz="4" w:space="0" w:color="auto"/>
            </w:tcBorders>
            <w:shd w:val="clear" w:color="auto" w:fill="auto"/>
            <w:noWrap/>
            <w:vAlign w:val="center"/>
            <w:hideMark/>
          </w:tcPr>
          <w:p w14:paraId="7BBFED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103883,33</w:t>
            </w:r>
          </w:p>
        </w:tc>
        <w:tc>
          <w:tcPr>
            <w:tcW w:w="1352" w:type="dxa"/>
            <w:tcBorders>
              <w:top w:val="nil"/>
              <w:left w:val="nil"/>
              <w:bottom w:val="single" w:sz="4" w:space="0" w:color="auto"/>
              <w:right w:val="single" w:sz="4" w:space="0" w:color="auto"/>
            </w:tcBorders>
            <w:shd w:val="clear" w:color="auto" w:fill="auto"/>
            <w:noWrap/>
            <w:vAlign w:val="center"/>
            <w:hideMark/>
          </w:tcPr>
          <w:p w14:paraId="0CFD4D5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C8C2EE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w:t>
            </w:r>
          </w:p>
        </w:tc>
        <w:tc>
          <w:tcPr>
            <w:tcW w:w="1340" w:type="dxa"/>
            <w:tcBorders>
              <w:top w:val="nil"/>
              <w:left w:val="nil"/>
              <w:bottom w:val="single" w:sz="4" w:space="0" w:color="auto"/>
              <w:right w:val="single" w:sz="4" w:space="0" w:color="auto"/>
            </w:tcBorders>
            <w:shd w:val="clear" w:color="auto" w:fill="auto"/>
            <w:noWrap/>
            <w:vAlign w:val="center"/>
            <w:hideMark/>
          </w:tcPr>
          <w:p w14:paraId="58F07E9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93495,00</w:t>
            </w:r>
          </w:p>
        </w:tc>
        <w:tc>
          <w:tcPr>
            <w:tcW w:w="1240" w:type="dxa"/>
            <w:tcBorders>
              <w:top w:val="nil"/>
              <w:left w:val="nil"/>
              <w:bottom w:val="single" w:sz="4" w:space="0" w:color="auto"/>
              <w:right w:val="single" w:sz="4" w:space="0" w:color="auto"/>
            </w:tcBorders>
            <w:shd w:val="clear" w:color="auto" w:fill="auto"/>
            <w:noWrap/>
            <w:vAlign w:val="center"/>
            <w:hideMark/>
          </w:tcPr>
          <w:p w14:paraId="1D35D1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4BCC3F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w:t>
            </w:r>
          </w:p>
        </w:tc>
        <w:tc>
          <w:tcPr>
            <w:tcW w:w="1400" w:type="dxa"/>
            <w:tcBorders>
              <w:top w:val="nil"/>
              <w:left w:val="nil"/>
              <w:bottom w:val="single" w:sz="4" w:space="0" w:color="auto"/>
              <w:right w:val="single" w:sz="4" w:space="0" w:color="auto"/>
            </w:tcBorders>
            <w:shd w:val="clear" w:color="auto" w:fill="auto"/>
            <w:noWrap/>
            <w:vAlign w:val="center"/>
            <w:hideMark/>
          </w:tcPr>
          <w:p w14:paraId="48B68E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83106,66</w:t>
            </w:r>
          </w:p>
        </w:tc>
        <w:tc>
          <w:tcPr>
            <w:tcW w:w="1200" w:type="dxa"/>
            <w:tcBorders>
              <w:top w:val="nil"/>
              <w:left w:val="nil"/>
              <w:bottom w:val="single" w:sz="4" w:space="0" w:color="auto"/>
              <w:right w:val="single" w:sz="4" w:space="0" w:color="auto"/>
            </w:tcBorders>
            <w:shd w:val="clear" w:color="auto" w:fill="auto"/>
            <w:noWrap/>
            <w:vAlign w:val="center"/>
            <w:hideMark/>
          </w:tcPr>
          <w:p w14:paraId="1E9717A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572786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w:t>
            </w:r>
          </w:p>
        </w:tc>
        <w:tc>
          <w:tcPr>
            <w:tcW w:w="1270" w:type="dxa"/>
            <w:tcBorders>
              <w:top w:val="nil"/>
              <w:left w:val="nil"/>
              <w:bottom w:val="single" w:sz="4" w:space="0" w:color="auto"/>
              <w:right w:val="single" w:sz="4" w:space="0" w:color="auto"/>
            </w:tcBorders>
            <w:shd w:val="clear" w:color="auto" w:fill="auto"/>
            <w:noWrap/>
            <w:vAlign w:val="center"/>
            <w:hideMark/>
          </w:tcPr>
          <w:p w14:paraId="33818CA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72718,33</w:t>
            </w:r>
          </w:p>
        </w:tc>
        <w:tc>
          <w:tcPr>
            <w:tcW w:w="1226" w:type="dxa"/>
            <w:tcBorders>
              <w:top w:val="nil"/>
              <w:left w:val="nil"/>
              <w:bottom w:val="single" w:sz="4" w:space="0" w:color="auto"/>
              <w:right w:val="single" w:sz="4" w:space="0" w:color="auto"/>
            </w:tcBorders>
            <w:shd w:val="clear" w:color="auto" w:fill="auto"/>
            <w:noWrap/>
            <w:vAlign w:val="center"/>
            <w:hideMark/>
          </w:tcPr>
          <w:p w14:paraId="0BFE24A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7B3328E"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58A7CF8" w14:textId="77777777" w:rsidR="002B6200" w:rsidRPr="002B6200" w:rsidRDefault="002B6200" w:rsidP="002B6200">
            <w:pPr>
              <w:rPr>
                <w:b/>
                <w:bCs/>
                <w:sz w:val="16"/>
                <w:szCs w:val="16"/>
              </w:rPr>
            </w:pPr>
            <w:r w:rsidRPr="002B6200">
              <w:rPr>
                <w:b/>
                <w:bCs/>
                <w:sz w:val="16"/>
                <w:szCs w:val="16"/>
              </w:rPr>
              <w:t>Тепловые сети котельной № 38</w:t>
            </w:r>
          </w:p>
        </w:tc>
        <w:tc>
          <w:tcPr>
            <w:tcW w:w="1320" w:type="dxa"/>
            <w:tcBorders>
              <w:top w:val="nil"/>
              <w:left w:val="nil"/>
              <w:bottom w:val="single" w:sz="4" w:space="0" w:color="auto"/>
              <w:right w:val="single" w:sz="4" w:space="0" w:color="auto"/>
            </w:tcBorders>
            <w:shd w:val="clear" w:color="auto" w:fill="auto"/>
            <w:noWrap/>
            <w:vAlign w:val="center"/>
            <w:hideMark/>
          </w:tcPr>
          <w:p w14:paraId="2CE8F3F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1056588,19</w:t>
            </w:r>
          </w:p>
        </w:tc>
        <w:tc>
          <w:tcPr>
            <w:tcW w:w="1352" w:type="dxa"/>
            <w:tcBorders>
              <w:top w:val="nil"/>
              <w:left w:val="nil"/>
              <w:bottom w:val="single" w:sz="4" w:space="0" w:color="auto"/>
              <w:right w:val="single" w:sz="4" w:space="0" w:color="auto"/>
            </w:tcBorders>
            <w:shd w:val="clear" w:color="auto" w:fill="auto"/>
            <w:noWrap/>
            <w:vAlign w:val="center"/>
            <w:hideMark/>
          </w:tcPr>
          <w:p w14:paraId="7FE4E5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B4E395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105658,82</w:t>
            </w:r>
          </w:p>
        </w:tc>
        <w:tc>
          <w:tcPr>
            <w:tcW w:w="1340" w:type="dxa"/>
            <w:tcBorders>
              <w:top w:val="nil"/>
              <w:left w:val="nil"/>
              <w:bottom w:val="single" w:sz="4" w:space="0" w:color="auto"/>
              <w:right w:val="single" w:sz="4" w:space="0" w:color="auto"/>
            </w:tcBorders>
            <w:shd w:val="clear" w:color="auto" w:fill="auto"/>
            <w:noWrap/>
            <w:vAlign w:val="center"/>
            <w:hideMark/>
          </w:tcPr>
          <w:p w14:paraId="52F967A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950929,37</w:t>
            </w:r>
          </w:p>
        </w:tc>
        <w:tc>
          <w:tcPr>
            <w:tcW w:w="1240" w:type="dxa"/>
            <w:tcBorders>
              <w:top w:val="nil"/>
              <w:left w:val="nil"/>
              <w:bottom w:val="single" w:sz="4" w:space="0" w:color="auto"/>
              <w:right w:val="single" w:sz="4" w:space="0" w:color="auto"/>
            </w:tcBorders>
            <w:shd w:val="clear" w:color="auto" w:fill="auto"/>
            <w:noWrap/>
            <w:vAlign w:val="center"/>
            <w:hideMark/>
          </w:tcPr>
          <w:p w14:paraId="4509AD2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20920,45</w:t>
            </w:r>
          </w:p>
        </w:tc>
        <w:tc>
          <w:tcPr>
            <w:tcW w:w="1300" w:type="dxa"/>
            <w:tcBorders>
              <w:top w:val="nil"/>
              <w:left w:val="nil"/>
              <w:bottom w:val="single" w:sz="4" w:space="0" w:color="auto"/>
              <w:right w:val="single" w:sz="4" w:space="0" w:color="auto"/>
            </w:tcBorders>
            <w:shd w:val="clear" w:color="auto" w:fill="auto"/>
            <w:noWrap/>
            <w:vAlign w:val="center"/>
            <w:hideMark/>
          </w:tcPr>
          <w:p w14:paraId="1F45BD2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105658,82</w:t>
            </w:r>
          </w:p>
        </w:tc>
        <w:tc>
          <w:tcPr>
            <w:tcW w:w="1400" w:type="dxa"/>
            <w:tcBorders>
              <w:top w:val="nil"/>
              <w:left w:val="nil"/>
              <w:bottom w:val="single" w:sz="4" w:space="0" w:color="auto"/>
              <w:right w:val="single" w:sz="4" w:space="0" w:color="auto"/>
            </w:tcBorders>
            <w:shd w:val="clear" w:color="auto" w:fill="auto"/>
            <w:noWrap/>
            <w:vAlign w:val="center"/>
            <w:hideMark/>
          </w:tcPr>
          <w:p w14:paraId="5176CC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845270,55</w:t>
            </w:r>
          </w:p>
        </w:tc>
        <w:tc>
          <w:tcPr>
            <w:tcW w:w="1200" w:type="dxa"/>
            <w:tcBorders>
              <w:top w:val="nil"/>
              <w:left w:val="nil"/>
              <w:bottom w:val="single" w:sz="4" w:space="0" w:color="auto"/>
              <w:right w:val="single" w:sz="4" w:space="0" w:color="auto"/>
            </w:tcBorders>
            <w:shd w:val="clear" w:color="auto" w:fill="auto"/>
            <w:noWrap/>
            <w:vAlign w:val="center"/>
            <w:hideMark/>
          </w:tcPr>
          <w:p w14:paraId="55A248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18595,95</w:t>
            </w:r>
          </w:p>
        </w:tc>
        <w:tc>
          <w:tcPr>
            <w:tcW w:w="1300" w:type="dxa"/>
            <w:tcBorders>
              <w:top w:val="nil"/>
              <w:left w:val="nil"/>
              <w:bottom w:val="single" w:sz="4" w:space="0" w:color="auto"/>
              <w:right w:val="single" w:sz="4" w:space="0" w:color="auto"/>
            </w:tcBorders>
            <w:shd w:val="clear" w:color="auto" w:fill="auto"/>
            <w:noWrap/>
            <w:vAlign w:val="center"/>
            <w:hideMark/>
          </w:tcPr>
          <w:p w14:paraId="4DCB9F2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105658,82</w:t>
            </w:r>
          </w:p>
        </w:tc>
        <w:tc>
          <w:tcPr>
            <w:tcW w:w="1270" w:type="dxa"/>
            <w:tcBorders>
              <w:top w:val="nil"/>
              <w:left w:val="nil"/>
              <w:bottom w:val="single" w:sz="4" w:space="0" w:color="auto"/>
              <w:right w:val="single" w:sz="4" w:space="0" w:color="auto"/>
            </w:tcBorders>
            <w:shd w:val="clear" w:color="auto" w:fill="auto"/>
            <w:noWrap/>
            <w:vAlign w:val="center"/>
            <w:hideMark/>
          </w:tcPr>
          <w:p w14:paraId="17A5170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739611,73</w:t>
            </w:r>
          </w:p>
        </w:tc>
        <w:tc>
          <w:tcPr>
            <w:tcW w:w="1226" w:type="dxa"/>
            <w:tcBorders>
              <w:top w:val="nil"/>
              <w:left w:val="nil"/>
              <w:bottom w:val="single" w:sz="4" w:space="0" w:color="auto"/>
              <w:right w:val="single" w:sz="4" w:space="0" w:color="auto"/>
            </w:tcBorders>
            <w:shd w:val="clear" w:color="auto" w:fill="auto"/>
            <w:noWrap/>
            <w:vAlign w:val="center"/>
            <w:hideMark/>
          </w:tcPr>
          <w:p w14:paraId="3372019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16271,46</w:t>
            </w:r>
          </w:p>
        </w:tc>
      </w:tr>
      <w:tr w:rsidR="002B6200" w:rsidRPr="002B6200" w14:paraId="03BF8D1A"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0A7365E" w14:textId="77777777" w:rsidR="002B6200" w:rsidRPr="002B6200" w:rsidRDefault="002B6200" w:rsidP="002B6200">
            <w:pPr>
              <w:rPr>
                <w:sz w:val="16"/>
                <w:szCs w:val="16"/>
              </w:rPr>
            </w:pPr>
            <w:r w:rsidRPr="002B6200">
              <w:rPr>
                <w:sz w:val="16"/>
                <w:szCs w:val="16"/>
              </w:rPr>
              <w:t>Котел марки КВр-1,45 №4 кот. №37</w:t>
            </w:r>
          </w:p>
        </w:tc>
        <w:tc>
          <w:tcPr>
            <w:tcW w:w="1320" w:type="dxa"/>
            <w:tcBorders>
              <w:top w:val="nil"/>
              <w:left w:val="nil"/>
              <w:bottom w:val="single" w:sz="4" w:space="0" w:color="auto"/>
              <w:right w:val="single" w:sz="4" w:space="0" w:color="auto"/>
            </w:tcBorders>
            <w:shd w:val="clear" w:color="auto" w:fill="auto"/>
            <w:noWrap/>
            <w:vAlign w:val="center"/>
            <w:hideMark/>
          </w:tcPr>
          <w:p w14:paraId="59DDAA9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325600,00</w:t>
            </w:r>
          </w:p>
        </w:tc>
        <w:tc>
          <w:tcPr>
            <w:tcW w:w="1352" w:type="dxa"/>
            <w:tcBorders>
              <w:top w:val="nil"/>
              <w:left w:val="nil"/>
              <w:bottom w:val="single" w:sz="4" w:space="0" w:color="auto"/>
              <w:right w:val="single" w:sz="4" w:space="0" w:color="auto"/>
            </w:tcBorders>
            <w:shd w:val="clear" w:color="auto" w:fill="auto"/>
            <w:noWrap/>
            <w:vAlign w:val="center"/>
            <w:hideMark/>
          </w:tcPr>
          <w:p w14:paraId="27E703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474B39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32560,00</w:t>
            </w:r>
          </w:p>
        </w:tc>
        <w:tc>
          <w:tcPr>
            <w:tcW w:w="1340" w:type="dxa"/>
            <w:tcBorders>
              <w:top w:val="nil"/>
              <w:left w:val="nil"/>
              <w:bottom w:val="single" w:sz="4" w:space="0" w:color="auto"/>
              <w:right w:val="single" w:sz="4" w:space="0" w:color="auto"/>
            </w:tcBorders>
            <w:shd w:val="clear" w:color="auto" w:fill="auto"/>
            <w:noWrap/>
            <w:vAlign w:val="center"/>
            <w:hideMark/>
          </w:tcPr>
          <w:p w14:paraId="6C1BC0E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293040,00</w:t>
            </w:r>
          </w:p>
        </w:tc>
        <w:tc>
          <w:tcPr>
            <w:tcW w:w="1240" w:type="dxa"/>
            <w:tcBorders>
              <w:top w:val="nil"/>
              <w:left w:val="nil"/>
              <w:bottom w:val="single" w:sz="4" w:space="0" w:color="auto"/>
              <w:right w:val="single" w:sz="4" w:space="0" w:color="auto"/>
            </w:tcBorders>
            <w:shd w:val="clear" w:color="auto" w:fill="auto"/>
            <w:noWrap/>
            <w:vAlign w:val="center"/>
            <w:hideMark/>
          </w:tcPr>
          <w:p w14:paraId="7FC3B46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1ECE2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32560,00</w:t>
            </w:r>
          </w:p>
        </w:tc>
        <w:tc>
          <w:tcPr>
            <w:tcW w:w="1400" w:type="dxa"/>
            <w:tcBorders>
              <w:top w:val="nil"/>
              <w:left w:val="nil"/>
              <w:bottom w:val="single" w:sz="4" w:space="0" w:color="auto"/>
              <w:right w:val="single" w:sz="4" w:space="0" w:color="auto"/>
            </w:tcBorders>
            <w:shd w:val="clear" w:color="auto" w:fill="auto"/>
            <w:noWrap/>
            <w:vAlign w:val="center"/>
            <w:hideMark/>
          </w:tcPr>
          <w:p w14:paraId="47A733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260480,00</w:t>
            </w:r>
          </w:p>
        </w:tc>
        <w:tc>
          <w:tcPr>
            <w:tcW w:w="1200" w:type="dxa"/>
            <w:tcBorders>
              <w:top w:val="nil"/>
              <w:left w:val="nil"/>
              <w:bottom w:val="single" w:sz="4" w:space="0" w:color="auto"/>
              <w:right w:val="single" w:sz="4" w:space="0" w:color="auto"/>
            </w:tcBorders>
            <w:shd w:val="clear" w:color="auto" w:fill="auto"/>
            <w:noWrap/>
            <w:vAlign w:val="center"/>
            <w:hideMark/>
          </w:tcPr>
          <w:p w14:paraId="747662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CB1268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32560,00</w:t>
            </w:r>
          </w:p>
        </w:tc>
        <w:tc>
          <w:tcPr>
            <w:tcW w:w="1270" w:type="dxa"/>
            <w:tcBorders>
              <w:top w:val="nil"/>
              <w:left w:val="nil"/>
              <w:bottom w:val="single" w:sz="4" w:space="0" w:color="auto"/>
              <w:right w:val="single" w:sz="4" w:space="0" w:color="auto"/>
            </w:tcBorders>
            <w:shd w:val="clear" w:color="auto" w:fill="auto"/>
            <w:noWrap/>
            <w:vAlign w:val="center"/>
            <w:hideMark/>
          </w:tcPr>
          <w:p w14:paraId="331FE3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227920,00</w:t>
            </w:r>
          </w:p>
        </w:tc>
        <w:tc>
          <w:tcPr>
            <w:tcW w:w="1226" w:type="dxa"/>
            <w:tcBorders>
              <w:top w:val="nil"/>
              <w:left w:val="nil"/>
              <w:bottom w:val="single" w:sz="4" w:space="0" w:color="auto"/>
              <w:right w:val="single" w:sz="4" w:space="0" w:color="auto"/>
            </w:tcBorders>
            <w:shd w:val="clear" w:color="auto" w:fill="auto"/>
            <w:noWrap/>
            <w:vAlign w:val="center"/>
            <w:hideMark/>
          </w:tcPr>
          <w:p w14:paraId="696C888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4F3F3D0" w14:textId="77777777" w:rsidTr="00E8485B">
        <w:trPr>
          <w:trHeight w:val="7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694C5EE" w14:textId="77777777" w:rsidR="002B6200" w:rsidRPr="002B6200" w:rsidRDefault="002B6200" w:rsidP="002B6200">
            <w:pPr>
              <w:rPr>
                <w:sz w:val="16"/>
                <w:szCs w:val="16"/>
              </w:rPr>
            </w:pPr>
            <w:r w:rsidRPr="002B6200">
              <w:rPr>
                <w:sz w:val="16"/>
                <w:szCs w:val="16"/>
              </w:rPr>
              <w:t>Насос сетевой марки NL 150/400-75-4-12 №1 с эл.дв. 75 кВт/1500 об.мин кот. №37</w:t>
            </w:r>
          </w:p>
        </w:tc>
        <w:tc>
          <w:tcPr>
            <w:tcW w:w="1320" w:type="dxa"/>
            <w:tcBorders>
              <w:top w:val="nil"/>
              <w:left w:val="nil"/>
              <w:bottom w:val="single" w:sz="4" w:space="0" w:color="auto"/>
              <w:right w:val="single" w:sz="4" w:space="0" w:color="auto"/>
            </w:tcBorders>
            <w:shd w:val="clear" w:color="auto" w:fill="auto"/>
            <w:noWrap/>
            <w:vAlign w:val="center"/>
            <w:hideMark/>
          </w:tcPr>
          <w:p w14:paraId="747A311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353750,00</w:t>
            </w:r>
          </w:p>
        </w:tc>
        <w:tc>
          <w:tcPr>
            <w:tcW w:w="1352" w:type="dxa"/>
            <w:tcBorders>
              <w:top w:val="nil"/>
              <w:left w:val="nil"/>
              <w:bottom w:val="single" w:sz="4" w:space="0" w:color="auto"/>
              <w:right w:val="single" w:sz="4" w:space="0" w:color="auto"/>
            </w:tcBorders>
            <w:shd w:val="clear" w:color="auto" w:fill="auto"/>
            <w:noWrap/>
            <w:vAlign w:val="center"/>
            <w:hideMark/>
          </w:tcPr>
          <w:p w14:paraId="0EBA6CA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0E794D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35375,00</w:t>
            </w:r>
          </w:p>
        </w:tc>
        <w:tc>
          <w:tcPr>
            <w:tcW w:w="1340" w:type="dxa"/>
            <w:tcBorders>
              <w:top w:val="nil"/>
              <w:left w:val="nil"/>
              <w:bottom w:val="single" w:sz="4" w:space="0" w:color="auto"/>
              <w:right w:val="single" w:sz="4" w:space="0" w:color="auto"/>
            </w:tcBorders>
            <w:shd w:val="clear" w:color="auto" w:fill="auto"/>
            <w:noWrap/>
            <w:vAlign w:val="center"/>
            <w:hideMark/>
          </w:tcPr>
          <w:p w14:paraId="6F45E9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318375,00</w:t>
            </w:r>
          </w:p>
        </w:tc>
        <w:tc>
          <w:tcPr>
            <w:tcW w:w="1240" w:type="dxa"/>
            <w:tcBorders>
              <w:top w:val="nil"/>
              <w:left w:val="nil"/>
              <w:bottom w:val="single" w:sz="4" w:space="0" w:color="auto"/>
              <w:right w:val="single" w:sz="4" w:space="0" w:color="auto"/>
            </w:tcBorders>
            <w:shd w:val="clear" w:color="auto" w:fill="auto"/>
            <w:noWrap/>
            <w:vAlign w:val="center"/>
            <w:hideMark/>
          </w:tcPr>
          <w:p w14:paraId="6810355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DB7FD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35375,00</w:t>
            </w:r>
          </w:p>
        </w:tc>
        <w:tc>
          <w:tcPr>
            <w:tcW w:w="1400" w:type="dxa"/>
            <w:tcBorders>
              <w:top w:val="nil"/>
              <w:left w:val="nil"/>
              <w:bottom w:val="single" w:sz="4" w:space="0" w:color="auto"/>
              <w:right w:val="single" w:sz="4" w:space="0" w:color="auto"/>
            </w:tcBorders>
            <w:shd w:val="clear" w:color="auto" w:fill="auto"/>
            <w:noWrap/>
            <w:vAlign w:val="center"/>
            <w:hideMark/>
          </w:tcPr>
          <w:p w14:paraId="0FC4DD5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283000,00</w:t>
            </w:r>
          </w:p>
        </w:tc>
        <w:tc>
          <w:tcPr>
            <w:tcW w:w="1200" w:type="dxa"/>
            <w:tcBorders>
              <w:top w:val="nil"/>
              <w:left w:val="nil"/>
              <w:bottom w:val="single" w:sz="4" w:space="0" w:color="auto"/>
              <w:right w:val="single" w:sz="4" w:space="0" w:color="auto"/>
            </w:tcBorders>
            <w:shd w:val="clear" w:color="auto" w:fill="auto"/>
            <w:noWrap/>
            <w:vAlign w:val="center"/>
            <w:hideMark/>
          </w:tcPr>
          <w:p w14:paraId="0E6AF6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89239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35375,00</w:t>
            </w:r>
          </w:p>
        </w:tc>
        <w:tc>
          <w:tcPr>
            <w:tcW w:w="1270" w:type="dxa"/>
            <w:tcBorders>
              <w:top w:val="nil"/>
              <w:left w:val="nil"/>
              <w:bottom w:val="single" w:sz="4" w:space="0" w:color="auto"/>
              <w:right w:val="single" w:sz="4" w:space="0" w:color="auto"/>
            </w:tcBorders>
            <w:shd w:val="clear" w:color="auto" w:fill="auto"/>
            <w:noWrap/>
            <w:vAlign w:val="center"/>
            <w:hideMark/>
          </w:tcPr>
          <w:p w14:paraId="5CA94BF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247625,00</w:t>
            </w:r>
          </w:p>
        </w:tc>
        <w:tc>
          <w:tcPr>
            <w:tcW w:w="1226" w:type="dxa"/>
            <w:tcBorders>
              <w:top w:val="nil"/>
              <w:left w:val="nil"/>
              <w:bottom w:val="single" w:sz="4" w:space="0" w:color="auto"/>
              <w:right w:val="single" w:sz="4" w:space="0" w:color="auto"/>
            </w:tcBorders>
            <w:shd w:val="clear" w:color="auto" w:fill="auto"/>
            <w:noWrap/>
            <w:vAlign w:val="center"/>
            <w:hideMark/>
          </w:tcPr>
          <w:p w14:paraId="65D344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85AB9CC" w14:textId="77777777" w:rsidTr="00E8485B">
        <w:trPr>
          <w:trHeight w:val="6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DDD6EF1" w14:textId="77777777" w:rsidR="002B6200" w:rsidRPr="002B6200" w:rsidRDefault="002B6200" w:rsidP="002B6200">
            <w:pPr>
              <w:rPr>
                <w:sz w:val="16"/>
                <w:szCs w:val="16"/>
              </w:rPr>
            </w:pPr>
            <w:r w:rsidRPr="002B6200">
              <w:rPr>
                <w:sz w:val="16"/>
                <w:szCs w:val="16"/>
              </w:rPr>
              <w:t>Насос сетевой марки 1Д320/50а №3 с эл.дв. 55 кВт/1500 об.мин кот. №37</w:t>
            </w:r>
          </w:p>
        </w:tc>
        <w:tc>
          <w:tcPr>
            <w:tcW w:w="1320" w:type="dxa"/>
            <w:tcBorders>
              <w:top w:val="nil"/>
              <w:left w:val="nil"/>
              <w:bottom w:val="single" w:sz="4" w:space="0" w:color="auto"/>
              <w:right w:val="single" w:sz="4" w:space="0" w:color="auto"/>
            </w:tcBorders>
            <w:shd w:val="clear" w:color="auto" w:fill="auto"/>
            <w:noWrap/>
            <w:vAlign w:val="center"/>
            <w:hideMark/>
          </w:tcPr>
          <w:p w14:paraId="42F601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40931,67</w:t>
            </w:r>
          </w:p>
        </w:tc>
        <w:tc>
          <w:tcPr>
            <w:tcW w:w="1352" w:type="dxa"/>
            <w:tcBorders>
              <w:top w:val="nil"/>
              <w:left w:val="nil"/>
              <w:bottom w:val="single" w:sz="4" w:space="0" w:color="auto"/>
              <w:right w:val="single" w:sz="4" w:space="0" w:color="auto"/>
            </w:tcBorders>
            <w:shd w:val="clear" w:color="auto" w:fill="auto"/>
            <w:noWrap/>
            <w:vAlign w:val="center"/>
            <w:hideMark/>
          </w:tcPr>
          <w:p w14:paraId="72A3445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C819F1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4093,17</w:t>
            </w:r>
          </w:p>
        </w:tc>
        <w:tc>
          <w:tcPr>
            <w:tcW w:w="1340" w:type="dxa"/>
            <w:tcBorders>
              <w:top w:val="nil"/>
              <w:left w:val="nil"/>
              <w:bottom w:val="single" w:sz="4" w:space="0" w:color="auto"/>
              <w:right w:val="single" w:sz="4" w:space="0" w:color="auto"/>
            </w:tcBorders>
            <w:shd w:val="clear" w:color="auto" w:fill="auto"/>
            <w:noWrap/>
            <w:vAlign w:val="center"/>
            <w:hideMark/>
          </w:tcPr>
          <w:p w14:paraId="13C0F4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36838,50</w:t>
            </w:r>
          </w:p>
        </w:tc>
        <w:tc>
          <w:tcPr>
            <w:tcW w:w="1240" w:type="dxa"/>
            <w:tcBorders>
              <w:top w:val="nil"/>
              <w:left w:val="nil"/>
              <w:bottom w:val="single" w:sz="4" w:space="0" w:color="auto"/>
              <w:right w:val="single" w:sz="4" w:space="0" w:color="auto"/>
            </w:tcBorders>
            <w:shd w:val="clear" w:color="auto" w:fill="auto"/>
            <w:noWrap/>
            <w:vAlign w:val="center"/>
            <w:hideMark/>
          </w:tcPr>
          <w:p w14:paraId="6C82B02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CAD7F4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4093,17</w:t>
            </w:r>
          </w:p>
        </w:tc>
        <w:tc>
          <w:tcPr>
            <w:tcW w:w="1400" w:type="dxa"/>
            <w:tcBorders>
              <w:top w:val="nil"/>
              <w:left w:val="nil"/>
              <w:bottom w:val="single" w:sz="4" w:space="0" w:color="auto"/>
              <w:right w:val="single" w:sz="4" w:space="0" w:color="auto"/>
            </w:tcBorders>
            <w:shd w:val="clear" w:color="auto" w:fill="auto"/>
            <w:noWrap/>
            <w:vAlign w:val="center"/>
            <w:hideMark/>
          </w:tcPr>
          <w:p w14:paraId="56F85A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32745,34</w:t>
            </w:r>
          </w:p>
        </w:tc>
        <w:tc>
          <w:tcPr>
            <w:tcW w:w="1200" w:type="dxa"/>
            <w:tcBorders>
              <w:top w:val="nil"/>
              <w:left w:val="nil"/>
              <w:bottom w:val="single" w:sz="4" w:space="0" w:color="auto"/>
              <w:right w:val="single" w:sz="4" w:space="0" w:color="auto"/>
            </w:tcBorders>
            <w:shd w:val="clear" w:color="auto" w:fill="auto"/>
            <w:noWrap/>
            <w:vAlign w:val="center"/>
            <w:hideMark/>
          </w:tcPr>
          <w:p w14:paraId="10B4B1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F0FFC4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4093,17</w:t>
            </w:r>
          </w:p>
        </w:tc>
        <w:tc>
          <w:tcPr>
            <w:tcW w:w="1270" w:type="dxa"/>
            <w:tcBorders>
              <w:top w:val="nil"/>
              <w:left w:val="nil"/>
              <w:bottom w:val="single" w:sz="4" w:space="0" w:color="auto"/>
              <w:right w:val="single" w:sz="4" w:space="0" w:color="auto"/>
            </w:tcBorders>
            <w:shd w:val="clear" w:color="auto" w:fill="auto"/>
            <w:noWrap/>
            <w:vAlign w:val="center"/>
            <w:hideMark/>
          </w:tcPr>
          <w:p w14:paraId="234E1AD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28652,17</w:t>
            </w:r>
          </w:p>
        </w:tc>
        <w:tc>
          <w:tcPr>
            <w:tcW w:w="1226" w:type="dxa"/>
            <w:tcBorders>
              <w:top w:val="nil"/>
              <w:left w:val="nil"/>
              <w:bottom w:val="single" w:sz="4" w:space="0" w:color="auto"/>
              <w:right w:val="single" w:sz="4" w:space="0" w:color="auto"/>
            </w:tcBorders>
            <w:shd w:val="clear" w:color="auto" w:fill="auto"/>
            <w:noWrap/>
            <w:vAlign w:val="center"/>
            <w:hideMark/>
          </w:tcPr>
          <w:p w14:paraId="06697FD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B394802" w14:textId="77777777" w:rsidTr="00E8485B">
        <w:trPr>
          <w:trHeight w:val="8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B96744A" w14:textId="77777777" w:rsidR="002B6200" w:rsidRPr="002B6200" w:rsidRDefault="002B6200" w:rsidP="002B6200">
            <w:pPr>
              <w:rPr>
                <w:sz w:val="16"/>
                <w:szCs w:val="16"/>
              </w:rPr>
            </w:pPr>
            <w:r w:rsidRPr="002B6200">
              <w:rPr>
                <w:sz w:val="16"/>
                <w:szCs w:val="16"/>
              </w:rPr>
              <w:t>Насос подпиточный марки BL65/210-22/2 №1 с эл.дв. 22 кВт/3000 об.мин кот. №37</w:t>
            </w:r>
          </w:p>
        </w:tc>
        <w:tc>
          <w:tcPr>
            <w:tcW w:w="1320" w:type="dxa"/>
            <w:tcBorders>
              <w:top w:val="nil"/>
              <w:left w:val="nil"/>
              <w:bottom w:val="single" w:sz="4" w:space="0" w:color="auto"/>
              <w:right w:val="single" w:sz="4" w:space="0" w:color="auto"/>
            </w:tcBorders>
            <w:shd w:val="clear" w:color="auto" w:fill="auto"/>
            <w:noWrap/>
            <w:vAlign w:val="center"/>
            <w:hideMark/>
          </w:tcPr>
          <w:p w14:paraId="05F8290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66385,83</w:t>
            </w:r>
          </w:p>
        </w:tc>
        <w:tc>
          <w:tcPr>
            <w:tcW w:w="1352" w:type="dxa"/>
            <w:tcBorders>
              <w:top w:val="nil"/>
              <w:left w:val="nil"/>
              <w:bottom w:val="single" w:sz="4" w:space="0" w:color="auto"/>
              <w:right w:val="single" w:sz="4" w:space="0" w:color="auto"/>
            </w:tcBorders>
            <w:shd w:val="clear" w:color="auto" w:fill="auto"/>
            <w:noWrap/>
            <w:vAlign w:val="center"/>
            <w:hideMark/>
          </w:tcPr>
          <w:p w14:paraId="1C4ACBF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C803F3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6638,58</w:t>
            </w:r>
          </w:p>
        </w:tc>
        <w:tc>
          <w:tcPr>
            <w:tcW w:w="1340" w:type="dxa"/>
            <w:tcBorders>
              <w:top w:val="nil"/>
              <w:left w:val="nil"/>
              <w:bottom w:val="single" w:sz="4" w:space="0" w:color="auto"/>
              <w:right w:val="single" w:sz="4" w:space="0" w:color="auto"/>
            </w:tcBorders>
            <w:shd w:val="clear" w:color="auto" w:fill="auto"/>
            <w:noWrap/>
            <w:vAlign w:val="center"/>
            <w:hideMark/>
          </w:tcPr>
          <w:p w14:paraId="5F06E5F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59747,25</w:t>
            </w:r>
          </w:p>
        </w:tc>
        <w:tc>
          <w:tcPr>
            <w:tcW w:w="1240" w:type="dxa"/>
            <w:tcBorders>
              <w:top w:val="nil"/>
              <w:left w:val="nil"/>
              <w:bottom w:val="single" w:sz="4" w:space="0" w:color="auto"/>
              <w:right w:val="single" w:sz="4" w:space="0" w:color="auto"/>
            </w:tcBorders>
            <w:shd w:val="clear" w:color="auto" w:fill="auto"/>
            <w:noWrap/>
            <w:vAlign w:val="center"/>
            <w:hideMark/>
          </w:tcPr>
          <w:p w14:paraId="26B0463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382628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6638,58</w:t>
            </w:r>
          </w:p>
        </w:tc>
        <w:tc>
          <w:tcPr>
            <w:tcW w:w="1400" w:type="dxa"/>
            <w:tcBorders>
              <w:top w:val="nil"/>
              <w:left w:val="nil"/>
              <w:bottom w:val="single" w:sz="4" w:space="0" w:color="auto"/>
              <w:right w:val="single" w:sz="4" w:space="0" w:color="auto"/>
            </w:tcBorders>
            <w:shd w:val="clear" w:color="auto" w:fill="auto"/>
            <w:noWrap/>
            <w:vAlign w:val="center"/>
            <w:hideMark/>
          </w:tcPr>
          <w:p w14:paraId="4C0AB7D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53108,66</w:t>
            </w:r>
          </w:p>
        </w:tc>
        <w:tc>
          <w:tcPr>
            <w:tcW w:w="1200" w:type="dxa"/>
            <w:tcBorders>
              <w:top w:val="nil"/>
              <w:left w:val="nil"/>
              <w:bottom w:val="single" w:sz="4" w:space="0" w:color="auto"/>
              <w:right w:val="single" w:sz="4" w:space="0" w:color="auto"/>
            </w:tcBorders>
            <w:shd w:val="clear" w:color="auto" w:fill="auto"/>
            <w:noWrap/>
            <w:vAlign w:val="center"/>
            <w:hideMark/>
          </w:tcPr>
          <w:p w14:paraId="523CD64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2F459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6638,58</w:t>
            </w:r>
          </w:p>
        </w:tc>
        <w:tc>
          <w:tcPr>
            <w:tcW w:w="1270" w:type="dxa"/>
            <w:tcBorders>
              <w:top w:val="nil"/>
              <w:left w:val="nil"/>
              <w:bottom w:val="single" w:sz="4" w:space="0" w:color="auto"/>
              <w:right w:val="single" w:sz="4" w:space="0" w:color="auto"/>
            </w:tcBorders>
            <w:shd w:val="clear" w:color="auto" w:fill="auto"/>
            <w:noWrap/>
            <w:vAlign w:val="center"/>
            <w:hideMark/>
          </w:tcPr>
          <w:p w14:paraId="730ECE5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46470,08</w:t>
            </w:r>
          </w:p>
        </w:tc>
        <w:tc>
          <w:tcPr>
            <w:tcW w:w="1226" w:type="dxa"/>
            <w:tcBorders>
              <w:top w:val="nil"/>
              <w:left w:val="nil"/>
              <w:bottom w:val="single" w:sz="4" w:space="0" w:color="auto"/>
              <w:right w:val="single" w:sz="4" w:space="0" w:color="auto"/>
            </w:tcBorders>
            <w:shd w:val="clear" w:color="auto" w:fill="auto"/>
            <w:noWrap/>
            <w:vAlign w:val="center"/>
            <w:hideMark/>
          </w:tcPr>
          <w:p w14:paraId="1A0EF77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BE1A9F3"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F8C4725" w14:textId="77777777" w:rsidR="002B6200" w:rsidRPr="002B6200" w:rsidRDefault="002B6200" w:rsidP="002B6200">
            <w:pPr>
              <w:rPr>
                <w:sz w:val="16"/>
                <w:szCs w:val="16"/>
              </w:rPr>
            </w:pPr>
            <w:r w:rsidRPr="002B6200">
              <w:rPr>
                <w:sz w:val="16"/>
                <w:szCs w:val="16"/>
              </w:rPr>
              <w:lastRenderedPageBreak/>
              <w:t>Узел учета тепловой энергии и теплоносителя кот. №37</w:t>
            </w:r>
          </w:p>
        </w:tc>
        <w:tc>
          <w:tcPr>
            <w:tcW w:w="1320" w:type="dxa"/>
            <w:tcBorders>
              <w:top w:val="nil"/>
              <w:left w:val="nil"/>
              <w:bottom w:val="single" w:sz="4" w:space="0" w:color="auto"/>
              <w:right w:val="single" w:sz="4" w:space="0" w:color="auto"/>
            </w:tcBorders>
            <w:shd w:val="clear" w:color="auto" w:fill="auto"/>
            <w:noWrap/>
            <w:vAlign w:val="center"/>
            <w:hideMark/>
          </w:tcPr>
          <w:p w14:paraId="73924F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92591,67</w:t>
            </w:r>
          </w:p>
        </w:tc>
        <w:tc>
          <w:tcPr>
            <w:tcW w:w="1352" w:type="dxa"/>
            <w:tcBorders>
              <w:top w:val="nil"/>
              <w:left w:val="nil"/>
              <w:bottom w:val="single" w:sz="4" w:space="0" w:color="auto"/>
              <w:right w:val="single" w:sz="4" w:space="0" w:color="auto"/>
            </w:tcBorders>
            <w:shd w:val="clear" w:color="auto" w:fill="auto"/>
            <w:noWrap/>
            <w:vAlign w:val="center"/>
            <w:hideMark/>
          </w:tcPr>
          <w:p w14:paraId="4EF3569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84EE8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9259,17</w:t>
            </w:r>
          </w:p>
        </w:tc>
        <w:tc>
          <w:tcPr>
            <w:tcW w:w="1340" w:type="dxa"/>
            <w:tcBorders>
              <w:top w:val="nil"/>
              <w:left w:val="nil"/>
              <w:bottom w:val="single" w:sz="4" w:space="0" w:color="auto"/>
              <w:right w:val="single" w:sz="4" w:space="0" w:color="auto"/>
            </w:tcBorders>
            <w:shd w:val="clear" w:color="auto" w:fill="auto"/>
            <w:noWrap/>
            <w:vAlign w:val="center"/>
            <w:hideMark/>
          </w:tcPr>
          <w:p w14:paraId="3632CA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83332,50</w:t>
            </w:r>
          </w:p>
        </w:tc>
        <w:tc>
          <w:tcPr>
            <w:tcW w:w="1240" w:type="dxa"/>
            <w:tcBorders>
              <w:top w:val="nil"/>
              <w:left w:val="nil"/>
              <w:bottom w:val="single" w:sz="4" w:space="0" w:color="auto"/>
              <w:right w:val="single" w:sz="4" w:space="0" w:color="auto"/>
            </w:tcBorders>
            <w:shd w:val="clear" w:color="auto" w:fill="auto"/>
            <w:noWrap/>
            <w:vAlign w:val="center"/>
            <w:hideMark/>
          </w:tcPr>
          <w:p w14:paraId="558807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E985CA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9259,17</w:t>
            </w:r>
          </w:p>
        </w:tc>
        <w:tc>
          <w:tcPr>
            <w:tcW w:w="1400" w:type="dxa"/>
            <w:tcBorders>
              <w:top w:val="nil"/>
              <w:left w:val="nil"/>
              <w:bottom w:val="single" w:sz="4" w:space="0" w:color="auto"/>
              <w:right w:val="single" w:sz="4" w:space="0" w:color="auto"/>
            </w:tcBorders>
            <w:shd w:val="clear" w:color="auto" w:fill="auto"/>
            <w:noWrap/>
            <w:vAlign w:val="center"/>
            <w:hideMark/>
          </w:tcPr>
          <w:p w14:paraId="1628993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74073,34</w:t>
            </w:r>
          </w:p>
        </w:tc>
        <w:tc>
          <w:tcPr>
            <w:tcW w:w="1200" w:type="dxa"/>
            <w:tcBorders>
              <w:top w:val="nil"/>
              <w:left w:val="nil"/>
              <w:bottom w:val="single" w:sz="4" w:space="0" w:color="auto"/>
              <w:right w:val="single" w:sz="4" w:space="0" w:color="auto"/>
            </w:tcBorders>
            <w:shd w:val="clear" w:color="auto" w:fill="auto"/>
            <w:noWrap/>
            <w:vAlign w:val="center"/>
            <w:hideMark/>
          </w:tcPr>
          <w:p w14:paraId="2E89AA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266237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9259,17</w:t>
            </w:r>
          </w:p>
        </w:tc>
        <w:tc>
          <w:tcPr>
            <w:tcW w:w="1270" w:type="dxa"/>
            <w:tcBorders>
              <w:top w:val="nil"/>
              <w:left w:val="nil"/>
              <w:bottom w:val="single" w:sz="4" w:space="0" w:color="auto"/>
              <w:right w:val="single" w:sz="4" w:space="0" w:color="auto"/>
            </w:tcBorders>
            <w:shd w:val="clear" w:color="auto" w:fill="auto"/>
            <w:noWrap/>
            <w:vAlign w:val="center"/>
            <w:hideMark/>
          </w:tcPr>
          <w:p w14:paraId="536C4E6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64814,17</w:t>
            </w:r>
          </w:p>
        </w:tc>
        <w:tc>
          <w:tcPr>
            <w:tcW w:w="1226" w:type="dxa"/>
            <w:tcBorders>
              <w:top w:val="nil"/>
              <w:left w:val="nil"/>
              <w:bottom w:val="single" w:sz="4" w:space="0" w:color="auto"/>
              <w:right w:val="single" w:sz="4" w:space="0" w:color="auto"/>
            </w:tcBorders>
            <w:shd w:val="clear" w:color="auto" w:fill="auto"/>
            <w:noWrap/>
            <w:vAlign w:val="center"/>
            <w:hideMark/>
          </w:tcPr>
          <w:p w14:paraId="7D09612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7182A50"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B41CEE1" w14:textId="77777777" w:rsidR="002B6200" w:rsidRPr="002B6200" w:rsidRDefault="002B6200" w:rsidP="002B6200">
            <w:pPr>
              <w:rPr>
                <w:b/>
                <w:bCs/>
                <w:sz w:val="16"/>
                <w:szCs w:val="16"/>
              </w:rPr>
            </w:pPr>
            <w:r w:rsidRPr="002B6200">
              <w:rPr>
                <w:b/>
                <w:bCs/>
                <w:sz w:val="16"/>
                <w:szCs w:val="16"/>
              </w:rPr>
              <w:t>Тепловые сети котельной № 37</w:t>
            </w:r>
          </w:p>
        </w:tc>
        <w:tc>
          <w:tcPr>
            <w:tcW w:w="1320" w:type="dxa"/>
            <w:tcBorders>
              <w:top w:val="nil"/>
              <w:left w:val="nil"/>
              <w:bottom w:val="single" w:sz="4" w:space="0" w:color="auto"/>
              <w:right w:val="single" w:sz="4" w:space="0" w:color="auto"/>
            </w:tcBorders>
            <w:shd w:val="clear" w:color="auto" w:fill="auto"/>
            <w:noWrap/>
            <w:vAlign w:val="center"/>
            <w:hideMark/>
          </w:tcPr>
          <w:p w14:paraId="36AA747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6030359,54</w:t>
            </w:r>
          </w:p>
        </w:tc>
        <w:tc>
          <w:tcPr>
            <w:tcW w:w="1352" w:type="dxa"/>
            <w:tcBorders>
              <w:top w:val="nil"/>
              <w:left w:val="nil"/>
              <w:bottom w:val="single" w:sz="4" w:space="0" w:color="auto"/>
              <w:right w:val="single" w:sz="4" w:space="0" w:color="auto"/>
            </w:tcBorders>
            <w:shd w:val="clear" w:color="auto" w:fill="auto"/>
            <w:noWrap/>
            <w:vAlign w:val="center"/>
            <w:hideMark/>
          </w:tcPr>
          <w:p w14:paraId="4442D43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2D3494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603035,95</w:t>
            </w:r>
          </w:p>
        </w:tc>
        <w:tc>
          <w:tcPr>
            <w:tcW w:w="1340" w:type="dxa"/>
            <w:tcBorders>
              <w:top w:val="nil"/>
              <w:left w:val="nil"/>
              <w:bottom w:val="single" w:sz="4" w:space="0" w:color="auto"/>
              <w:right w:val="single" w:sz="4" w:space="0" w:color="auto"/>
            </w:tcBorders>
            <w:shd w:val="clear" w:color="auto" w:fill="auto"/>
            <w:noWrap/>
            <w:vAlign w:val="center"/>
            <w:hideMark/>
          </w:tcPr>
          <w:p w14:paraId="0EAEC45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5427323,59</w:t>
            </w:r>
          </w:p>
        </w:tc>
        <w:tc>
          <w:tcPr>
            <w:tcW w:w="1240" w:type="dxa"/>
            <w:tcBorders>
              <w:top w:val="nil"/>
              <w:left w:val="nil"/>
              <w:bottom w:val="single" w:sz="4" w:space="0" w:color="auto"/>
              <w:right w:val="single" w:sz="4" w:space="0" w:color="auto"/>
            </w:tcBorders>
            <w:shd w:val="clear" w:color="auto" w:fill="auto"/>
            <w:noWrap/>
            <w:vAlign w:val="center"/>
            <w:hideMark/>
          </w:tcPr>
          <w:p w14:paraId="61B01D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119401,12</w:t>
            </w:r>
          </w:p>
        </w:tc>
        <w:tc>
          <w:tcPr>
            <w:tcW w:w="1300" w:type="dxa"/>
            <w:tcBorders>
              <w:top w:val="nil"/>
              <w:left w:val="nil"/>
              <w:bottom w:val="single" w:sz="4" w:space="0" w:color="auto"/>
              <w:right w:val="single" w:sz="4" w:space="0" w:color="auto"/>
            </w:tcBorders>
            <w:shd w:val="clear" w:color="auto" w:fill="auto"/>
            <w:noWrap/>
            <w:vAlign w:val="center"/>
            <w:hideMark/>
          </w:tcPr>
          <w:p w14:paraId="3C7B7CE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603035,95</w:t>
            </w:r>
          </w:p>
        </w:tc>
        <w:tc>
          <w:tcPr>
            <w:tcW w:w="1400" w:type="dxa"/>
            <w:tcBorders>
              <w:top w:val="nil"/>
              <w:left w:val="nil"/>
              <w:bottom w:val="single" w:sz="4" w:space="0" w:color="auto"/>
              <w:right w:val="single" w:sz="4" w:space="0" w:color="auto"/>
            </w:tcBorders>
            <w:shd w:val="clear" w:color="auto" w:fill="auto"/>
            <w:noWrap/>
            <w:vAlign w:val="center"/>
            <w:hideMark/>
          </w:tcPr>
          <w:p w14:paraId="6874804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4824287,63</w:t>
            </w:r>
          </w:p>
        </w:tc>
        <w:tc>
          <w:tcPr>
            <w:tcW w:w="1200" w:type="dxa"/>
            <w:tcBorders>
              <w:top w:val="nil"/>
              <w:left w:val="nil"/>
              <w:bottom w:val="single" w:sz="4" w:space="0" w:color="auto"/>
              <w:right w:val="single" w:sz="4" w:space="0" w:color="auto"/>
            </w:tcBorders>
            <w:shd w:val="clear" w:color="auto" w:fill="auto"/>
            <w:noWrap/>
            <w:vAlign w:val="center"/>
            <w:hideMark/>
          </w:tcPr>
          <w:p w14:paraId="5869875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106134,33</w:t>
            </w:r>
          </w:p>
        </w:tc>
        <w:tc>
          <w:tcPr>
            <w:tcW w:w="1300" w:type="dxa"/>
            <w:tcBorders>
              <w:top w:val="nil"/>
              <w:left w:val="nil"/>
              <w:bottom w:val="single" w:sz="4" w:space="0" w:color="auto"/>
              <w:right w:val="single" w:sz="4" w:space="0" w:color="auto"/>
            </w:tcBorders>
            <w:shd w:val="clear" w:color="auto" w:fill="auto"/>
            <w:noWrap/>
            <w:vAlign w:val="center"/>
            <w:hideMark/>
          </w:tcPr>
          <w:p w14:paraId="63792D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603035,95</w:t>
            </w:r>
          </w:p>
        </w:tc>
        <w:tc>
          <w:tcPr>
            <w:tcW w:w="1270" w:type="dxa"/>
            <w:tcBorders>
              <w:top w:val="nil"/>
              <w:left w:val="nil"/>
              <w:bottom w:val="single" w:sz="4" w:space="0" w:color="auto"/>
              <w:right w:val="single" w:sz="4" w:space="0" w:color="auto"/>
            </w:tcBorders>
            <w:shd w:val="clear" w:color="auto" w:fill="auto"/>
            <w:noWrap/>
            <w:vAlign w:val="center"/>
            <w:hideMark/>
          </w:tcPr>
          <w:p w14:paraId="3ADC29B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4221251,68</w:t>
            </w:r>
          </w:p>
        </w:tc>
        <w:tc>
          <w:tcPr>
            <w:tcW w:w="1226" w:type="dxa"/>
            <w:tcBorders>
              <w:top w:val="nil"/>
              <w:left w:val="nil"/>
              <w:bottom w:val="single" w:sz="4" w:space="0" w:color="auto"/>
              <w:right w:val="single" w:sz="4" w:space="0" w:color="auto"/>
            </w:tcBorders>
            <w:shd w:val="clear" w:color="auto" w:fill="auto"/>
            <w:noWrap/>
            <w:vAlign w:val="center"/>
            <w:hideMark/>
          </w:tcPr>
          <w:p w14:paraId="2B390F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92867,54</w:t>
            </w:r>
          </w:p>
        </w:tc>
      </w:tr>
      <w:tr w:rsidR="002B6200" w:rsidRPr="002B6200" w14:paraId="7D869453"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51C0EB7" w14:textId="77777777" w:rsidR="002B6200" w:rsidRPr="002B6200" w:rsidRDefault="002B6200" w:rsidP="002B6200">
            <w:pPr>
              <w:rPr>
                <w:sz w:val="16"/>
                <w:szCs w:val="16"/>
              </w:rPr>
            </w:pPr>
            <w:r w:rsidRPr="002B6200">
              <w:rPr>
                <w:sz w:val="16"/>
                <w:szCs w:val="16"/>
              </w:rPr>
              <w:t>Здание химводоочистки кот. №36</w:t>
            </w:r>
          </w:p>
        </w:tc>
        <w:tc>
          <w:tcPr>
            <w:tcW w:w="1320" w:type="dxa"/>
            <w:tcBorders>
              <w:top w:val="nil"/>
              <w:left w:val="nil"/>
              <w:bottom w:val="single" w:sz="4" w:space="0" w:color="auto"/>
              <w:right w:val="single" w:sz="4" w:space="0" w:color="auto"/>
            </w:tcBorders>
            <w:shd w:val="clear" w:color="auto" w:fill="auto"/>
            <w:noWrap/>
            <w:vAlign w:val="center"/>
            <w:hideMark/>
          </w:tcPr>
          <w:p w14:paraId="206D392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2421149,60</w:t>
            </w:r>
          </w:p>
        </w:tc>
        <w:tc>
          <w:tcPr>
            <w:tcW w:w="1352" w:type="dxa"/>
            <w:tcBorders>
              <w:top w:val="nil"/>
              <w:left w:val="nil"/>
              <w:bottom w:val="single" w:sz="4" w:space="0" w:color="auto"/>
              <w:right w:val="single" w:sz="4" w:space="0" w:color="auto"/>
            </w:tcBorders>
            <w:shd w:val="clear" w:color="auto" w:fill="auto"/>
            <w:noWrap/>
            <w:vAlign w:val="center"/>
            <w:hideMark/>
          </w:tcPr>
          <w:p w14:paraId="1937641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360,00</w:t>
            </w:r>
          </w:p>
        </w:tc>
        <w:tc>
          <w:tcPr>
            <w:tcW w:w="1340" w:type="dxa"/>
            <w:tcBorders>
              <w:top w:val="nil"/>
              <w:left w:val="nil"/>
              <w:bottom w:val="single" w:sz="4" w:space="0" w:color="auto"/>
              <w:right w:val="single" w:sz="4" w:space="0" w:color="auto"/>
            </w:tcBorders>
            <w:shd w:val="clear" w:color="auto" w:fill="auto"/>
            <w:noWrap/>
            <w:vAlign w:val="center"/>
            <w:hideMark/>
          </w:tcPr>
          <w:p w14:paraId="7D08948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80704,99</w:t>
            </w:r>
          </w:p>
        </w:tc>
        <w:tc>
          <w:tcPr>
            <w:tcW w:w="1340" w:type="dxa"/>
            <w:tcBorders>
              <w:top w:val="nil"/>
              <w:left w:val="nil"/>
              <w:bottom w:val="single" w:sz="4" w:space="0" w:color="auto"/>
              <w:right w:val="single" w:sz="4" w:space="0" w:color="auto"/>
            </w:tcBorders>
            <w:shd w:val="clear" w:color="auto" w:fill="auto"/>
            <w:noWrap/>
            <w:vAlign w:val="center"/>
            <w:hideMark/>
          </w:tcPr>
          <w:p w14:paraId="4D372A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2340444,61</w:t>
            </w:r>
          </w:p>
        </w:tc>
        <w:tc>
          <w:tcPr>
            <w:tcW w:w="1240" w:type="dxa"/>
            <w:tcBorders>
              <w:top w:val="nil"/>
              <w:left w:val="nil"/>
              <w:bottom w:val="single" w:sz="4" w:space="0" w:color="auto"/>
              <w:right w:val="single" w:sz="4" w:space="0" w:color="auto"/>
            </w:tcBorders>
            <w:shd w:val="clear" w:color="auto" w:fill="auto"/>
            <w:noWrap/>
            <w:vAlign w:val="center"/>
            <w:hideMark/>
          </w:tcPr>
          <w:p w14:paraId="58571B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51489,78</w:t>
            </w:r>
          </w:p>
        </w:tc>
        <w:tc>
          <w:tcPr>
            <w:tcW w:w="1300" w:type="dxa"/>
            <w:tcBorders>
              <w:top w:val="nil"/>
              <w:left w:val="nil"/>
              <w:bottom w:val="single" w:sz="4" w:space="0" w:color="auto"/>
              <w:right w:val="single" w:sz="4" w:space="0" w:color="auto"/>
            </w:tcBorders>
            <w:shd w:val="clear" w:color="auto" w:fill="auto"/>
            <w:noWrap/>
            <w:vAlign w:val="center"/>
            <w:hideMark/>
          </w:tcPr>
          <w:p w14:paraId="20CCF1A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80704,99</w:t>
            </w:r>
          </w:p>
        </w:tc>
        <w:tc>
          <w:tcPr>
            <w:tcW w:w="1400" w:type="dxa"/>
            <w:tcBorders>
              <w:top w:val="nil"/>
              <w:left w:val="nil"/>
              <w:bottom w:val="single" w:sz="4" w:space="0" w:color="auto"/>
              <w:right w:val="single" w:sz="4" w:space="0" w:color="auto"/>
            </w:tcBorders>
            <w:shd w:val="clear" w:color="auto" w:fill="auto"/>
            <w:noWrap/>
            <w:vAlign w:val="center"/>
            <w:hideMark/>
          </w:tcPr>
          <w:p w14:paraId="71600D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2259739,63</w:t>
            </w:r>
          </w:p>
        </w:tc>
        <w:tc>
          <w:tcPr>
            <w:tcW w:w="1200" w:type="dxa"/>
            <w:tcBorders>
              <w:top w:val="nil"/>
              <w:left w:val="nil"/>
              <w:bottom w:val="single" w:sz="4" w:space="0" w:color="auto"/>
              <w:right w:val="single" w:sz="4" w:space="0" w:color="auto"/>
            </w:tcBorders>
            <w:shd w:val="clear" w:color="auto" w:fill="auto"/>
            <w:noWrap/>
            <w:vAlign w:val="center"/>
            <w:hideMark/>
          </w:tcPr>
          <w:p w14:paraId="0CFA916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49714,27</w:t>
            </w:r>
          </w:p>
        </w:tc>
        <w:tc>
          <w:tcPr>
            <w:tcW w:w="1300" w:type="dxa"/>
            <w:tcBorders>
              <w:top w:val="nil"/>
              <w:left w:val="nil"/>
              <w:bottom w:val="single" w:sz="4" w:space="0" w:color="auto"/>
              <w:right w:val="single" w:sz="4" w:space="0" w:color="auto"/>
            </w:tcBorders>
            <w:shd w:val="clear" w:color="auto" w:fill="auto"/>
            <w:noWrap/>
            <w:vAlign w:val="center"/>
            <w:hideMark/>
          </w:tcPr>
          <w:p w14:paraId="03A8DC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80704,99</w:t>
            </w:r>
          </w:p>
        </w:tc>
        <w:tc>
          <w:tcPr>
            <w:tcW w:w="1270" w:type="dxa"/>
            <w:tcBorders>
              <w:top w:val="nil"/>
              <w:left w:val="nil"/>
              <w:bottom w:val="single" w:sz="4" w:space="0" w:color="auto"/>
              <w:right w:val="single" w:sz="4" w:space="0" w:color="auto"/>
            </w:tcBorders>
            <w:shd w:val="clear" w:color="auto" w:fill="auto"/>
            <w:noWrap/>
            <w:vAlign w:val="center"/>
            <w:hideMark/>
          </w:tcPr>
          <w:p w14:paraId="0013C0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2179034,64</w:t>
            </w:r>
          </w:p>
        </w:tc>
        <w:tc>
          <w:tcPr>
            <w:tcW w:w="1226" w:type="dxa"/>
            <w:tcBorders>
              <w:top w:val="nil"/>
              <w:left w:val="nil"/>
              <w:bottom w:val="single" w:sz="4" w:space="0" w:color="auto"/>
              <w:right w:val="single" w:sz="4" w:space="0" w:color="auto"/>
            </w:tcBorders>
            <w:shd w:val="clear" w:color="auto" w:fill="auto"/>
            <w:noWrap/>
            <w:vAlign w:val="center"/>
            <w:hideMark/>
          </w:tcPr>
          <w:p w14:paraId="10D2AEB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47938,76</w:t>
            </w:r>
          </w:p>
        </w:tc>
      </w:tr>
      <w:tr w:rsidR="002B6200" w:rsidRPr="002B6200" w14:paraId="07842DAC" w14:textId="77777777" w:rsidTr="00E8485B">
        <w:trPr>
          <w:trHeight w:val="8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EF531D4" w14:textId="77777777" w:rsidR="002B6200" w:rsidRPr="002B6200" w:rsidRDefault="002B6200" w:rsidP="002B6200">
            <w:pPr>
              <w:rPr>
                <w:sz w:val="16"/>
                <w:szCs w:val="16"/>
              </w:rPr>
            </w:pPr>
            <w:r w:rsidRPr="002B6200">
              <w:rPr>
                <w:sz w:val="16"/>
                <w:szCs w:val="16"/>
              </w:rPr>
              <w:t>Насос сетевой марки IL100/190-30/2 №2 с эл.дв. 30 кВт/3000 об.мин кот. №36</w:t>
            </w:r>
          </w:p>
        </w:tc>
        <w:tc>
          <w:tcPr>
            <w:tcW w:w="1320" w:type="dxa"/>
            <w:tcBorders>
              <w:top w:val="nil"/>
              <w:left w:val="nil"/>
              <w:bottom w:val="single" w:sz="4" w:space="0" w:color="auto"/>
              <w:right w:val="single" w:sz="4" w:space="0" w:color="auto"/>
            </w:tcBorders>
            <w:shd w:val="clear" w:color="auto" w:fill="auto"/>
            <w:noWrap/>
            <w:vAlign w:val="center"/>
            <w:hideMark/>
          </w:tcPr>
          <w:p w14:paraId="0F85553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64283,33</w:t>
            </w:r>
          </w:p>
        </w:tc>
        <w:tc>
          <w:tcPr>
            <w:tcW w:w="1352" w:type="dxa"/>
            <w:tcBorders>
              <w:top w:val="nil"/>
              <w:left w:val="nil"/>
              <w:bottom w:val="single" w:sz="4" w:space="0" w:color="auto"/>
              <w:right w:val="single" w:sz="4" w:space="0" w:color="auto"/>
            </w:tcBorders>
            <w:shd w:val="clear" w:color="auto" w:fill="auto"/>
            <w:noWrap/>
            <w:vAlign w:val="center"/>
            <w:hideMark/>
          </w:tcPr>
          <w:p w14:paraId="0923694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E8AFFD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6428,33</w:t>
            </w:r>
          </w:p>
        </w:tc>
        <w:tc>
          <w:tcPr>
            <w:tcW w:w="1340" w:type="dxa"/>
            <w:tcBorders>
              <w:top w:val="nil"/>
              <w:left w:val="nil"/>
              <w:bottom w:val="single" w:sz="4" w:space="0" w:color="auto"/>
              <w:right w:val="single" w:sz="4" w:space="0" w:color="auto"/>
            </w:tcBorders>
            <w:shd w:val="clear" w:color="auto" w:fill="auto"/>
            <w:noWrap/>
            <w:vAlign w:val="center"/>
            <w:hideMark/>
          </w:tcPr>
          <w:p w14:paraId="2585D1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57855,00</w:t>
            </w:r>
          </w:p>
        </w:tc>
        <w:tc>
          <w:tcPr>
            <w:tcW w:w="1240" w:type="dxa"/>
            <w:tcBorders>
              <w:top w:val="nil"/>
              <w:left w:val="nil"/>
              <w:bottom w:val="single" w:sz="4" w:space="0" w:color="auto"/>
              <w:right w:val="single" w:sz="4" w:space="0" w:color="auto"/>
            </w:tcBorders>
            <w:shd w:val="clear" w:color="auto" w:fill="auto"/>
            <w:noWrap/>
            <w:vAlign w:val="center"/>
            <w:hideMark/>
          </w:tcPr>
          <w:p w14:paraId="19C8680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84CB5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6428,33</w:t>
            </w:r>
          </w:p>
        </w:tc>
        <w:tc>
          <w:tcPr>
            <w:tcW w:w="1400" w:type="dxa"/>
            <w:tcBorders>
              <w:top w:val="nil"/>
              <w:left w:val="nil"/>
              <w:bottom w:val="single" w:sz="4" w:space="0" w:color="auto"/>
              <w:right w:val="single" w:sz="4" w:space="0" w:color="auto"/>
            </w:tcBorders>
            <w:shd w:val="clear" w:color="auto" w:fill="auto"/>
            <w:noWrap/>
            <w:vAlign w:val="center"/>
            <w:hideMark/>
          </w:tcPr>
          <w:p w14:paraId="71C8D1F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51426,66</w:t>
            </w:r>
          </w:p>
        </w:tc>
        <w:tc>
          <w:tcPr>
            <w:tcW w:w="1200" w:type="dxa"/>
            <w:tcBorders>
              <w:top w:val="nil"/>
              <w:left w:val="nil"/>
              <w:bottom w:val="single" w:sz="4" w:space="0" w:color="auto"/>
              <w:right w:val="single" w:sz="4" w:space="0" w:color="auto"/>
            </w:tcBorders>
            <w:shd w:val="clear" w:color="auto" w:fill="auto"/>
            <w:noWrap/>
            <w:vAlign w:val="center"/>
            <w:hideMark/>
          </w:tcPr>
          <w:p w14:paraId="402C9C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A804A5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6428,33</w:t>
            </w:r>
          </w:p>
        </w:tc>
        <w:tc>
          <w:tcPr>
            <w:tcW w:w="1270" w:type="dxa"/>
            <w:tcBorders>
              <w:top w:val="nil"/>
              <w:left w:val="nil"/>
              <w:bottom w:val="single" w:sz="4" w:space="0" w:color="auto"/>
              <w:right w:val="single" w:sz="4" w:space="0" w:color="auto"/>
            </w:tcBorders>
            <w:shd w:val="clear" w:color="auto" w:fill="auto"/>
            <w:noWrap/>
            <w:vAlign w:val="center"/>
            <w:hideMark/>
          </w:tcPr>
          <w:p w14:paraId="76B18EC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44998,33</w:t>
            </w:r>
          </w:p>
        </w:tc>
        <w:tc>
          <w:tcPr>
            <w:tcW w:w="1226" w:type="dxa"/>
            <w:tcBorders>
              <w:top w:val="nil"/>
              <w:left w:val="nil"/>
              <w:bottom w:val="single" w:sz="4" w:space="0" w:color="auto"/>
              <w:right w:val="single" w:sz="4" w:space="0" w:color="auto"/>
            </w:tcBorders>
            <w:shd w:val="clear" w:color="auto" w:fill="auto"/>
            <w:noWrap/>
            <w:vAlign w:val="center"/>
            <w:hideMark/>
          </w:tcPr>
          <w:p w14:paraId="14BF3C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0E5C6E3" w14:textId="77777777" w:rsidTr="00E8485B">
        <w:trPr>
          <w:trHeight w:val="5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4D8D787" w14:textId="77777777" w:rsidR="002B6200" w:rsidRPr="002B6200" w:rsidRDefault="002B6200" w:rsidP="002B6200">
            <w:pPr>
              <w:rPr>
                <w:sz w:val="16"/>
                <w:szCs w:val="16"/>
              </w:rPr>
            </w:pPr>
            <w:r w:rsidRPr="002B6200">
              <w:rPr>
                <w:sz w:val="16"/>
                <w:szCs w:val="16"/>
              </w:rPr>
              <w:t>Узел учета тепловой энергии и теплоносителя кот. №36</w:t>
            </w:r>
          </w:p>
        </w:tc>
        <w:tc>
          <w:tcPr>
            <w:tcW w:w="1320" w:type="dxa"/>
            <w:tcBorders>
              <w:top w:val="nil"/>
              <w:left w:val="nil"/>
              <w:bottom w:val="single" w:sz="4" w:space="0" w:color="auto"/>
              <w:right w:val="single" w:sz="4" w:space="0" w:color="auto"/>
            </w:tcBorders>
            <w:shd w:val="clear" w:color="auto" w:fill="auto"/>
            <w:noWrap/>
            <w:vAlign w:val="center"/>
            <w:hideMark/>
          </w:tcPr>
          <w:p w14:paraId="3DD1512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90000,00</w:t>
            </w:r>
          </w:p>
        </w:tc>
        <w:tc>
          <w:tcPr>
            <w:tcW w:w="1352" w:type="dxa"/>
            <w:tcBorders>
              <w:top w:val="nil"/>
              <w:left w:val="nil"/>
              <w:bottom w:val="single" w:sz="4" w:space="0" w:color="auto"/>
              <w:right w:val="single" w:sz="4" w:space="0" w:color="auto"/>
            </w:tcBorders>
            <w:shd w:val="clear" w:color="auto" w:fill="auto"/>
            <w:noWrap/>
            <w:vAlign w:val="center"/>
            <w:hideMark/>
          </w:tcPr>
          <w:p w14:paraId="222309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52D86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9000,00</w:t>
            </w:r>
          </w:p>
        </w:tc>
        <w:tc>
          <w:tcPr>
            <w:tcW w:w="1340" w:type="dxa"/>
            <w:tcBorders>
              <w:top w:val="nil"/>
              <w:left w:val="nil"/>
              <w:bottom w:val="single" w:sz="4" w:space="0" w:color="auto"/>
              <w:right w:val="single" w:sz="4" w:space="0" w:color="auto"/>
            </w:tcBorders>
            <w:shd w:val="clear" w:color="auto" w:fill="auto"/>
            <w:noWrap/>
            <w:vAlign w:val="center"/>
            <w:hideMark/>
          </w:tcPr>
          <w:p w14:paraId="2E933EE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81000,00</w:t>
            </w:r>
          </w:p>
        </w:tc>
        <w:tc>
          <w:tcPr>
            <w:tcW w:w="1240" w:type="dxa"/>
            <w:tcBorders>
              <w:top w:val="nil"/>
              <w:left w:val="nil"/>
              <w:bottom w:val="single" w:sz="4" w:space="0" w:color="auto"/>
              <w:right w:val="single" w:sz="4" w:space="0" w:color="auto"/>
            </w:tcBorders>
            <w:shd w:val="clear" w:color="auto" w:fill="auto"/>
            <w:noWrap/>
            <w:vAlign w:val="center"/>
            <w:hideMark/>
          </w:tcPr>
          <w:p w14:paraId="61E22C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CC8230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9000,00</w:t>
            </w:r>
          </w:p>
        </w:tc>
        <w:tc>
          <w:tcPr>
            <w:tcW w:w="1400" w:type="dxa"/>
            <w:tcBorders>
              <w:top w:val="nil"/>
              <w:left w:val="nil"/>
              <w:bottom w:val="single" w:sz="4" w:space="0" w:color="auto"/>
              <w:right w:val="single" w:sz="4" w:space="0" w:color="auto"/>
            </w:tcBorders>
            <w:shd w:val="clear" w:color="auto" w:fill="auto"/>
            <w:noWrap/>
            <w:vAlign w:val="center"/>
            <w:hideMark/>
          </w:tcPr>
          <w:p w14:paraId="64F5DCC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72000,00</w:t>
            </w:r>
          </w:p>
        </w:tc>
        <w:tc>
          <w:tcPr>
            <w:tcW w:w="1200" w:type="dxa"/>
            <w:tcBorders>
              <w:top w:val="nil"/>
              <w:left w:val="nil"/>
              <w:bottom w:val="single" w:sz="4" w:space="0" w:color="auto"/>
              <w:right w:val="single" w:sz="4" w:space="0" w:color="auto"/>
            </w:tcBorders>
            <w:shd w:val="clear" w:color="auto" w:fill="auto"/>
            <w:noWrap/>
            <w:vAlign w:val="center"/>
            <w:hideMark/>
          </w:tcPr>
          <w:p w14:paraId="472482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EC0CC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9000,00</w:t>
            </w:r>
          </w:p>
        </w:tc>
        <w:tc>
          <w:tcPr>
            <w:tcW w:w="1270" w:type="dxa"/>
            <w:tcBorders>
              <w:top w:val="nil"/>
              <w:left w:val="nil"/>
              <w:bottom w:val="single" w:sz="4" w:space="0" w:color="auto"/>
              <w:right w:val="single" w:sz="4" w:space="0" w:color="auto"/>
            </w:tcBorders>
            <w:shd w:val="clear" w:color="auto" w:fill="auto"/>
            <w:noWrap/>
            <w:vAlign w:val="center"/>
            <w:hideMark/>
          </w:tcPr>
          <w:p w14:paraId="257A6E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63000,00</w:t>
            </w:r>
          </w:p>
        </w:tc>
        <w:tc>
          <w:tcPr>
            <w:tcW w:w="1226" w:type="dxa"/>
            <w:tcBorders>
              <w:top w:val="nil"/>
              <w:left w:val="nil"/>
              <w:bottom w:val="single" w:sz="4" w:space="0" w:color="auto"/>
              <w:right w:val="single" w:sz="4" w:space="0" w:color="auto"/>
            </w:tcBorders>
            <w:shd w:val="clear" w:color="auto" w:fill="auto"/>
            <w:noWrap/>
            <w:vAlign w:val="center"/>
            <w:hideMark/>
          </w:tcPr>
          <w:p w14:paraId="64FD9F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812DBDF"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A0BD944" w14:textId="77777777" w:rsidR="002B6200" w:rsidRPr="002B6200" w:rsidRDefault="002B6200" w:rsidP="002B6200">
            <w:pPr>
              <w:rPr>
                <w:b/>
                <w:bCs/>
                <w:sz w:val="16"/>
                <w:szCs w:val="16"/>
              </w:rPr>
            </w:pPr>
            <w:r w:rsidRPr="002B6200">
              <w:rPr>
                <w:b/>
                <w:bCs/>
                <w:sz w:val="16"/>
                <w:szCs w:val="16"/>
              </w:rPr>
              <w:t>Тепловые сети котельной № 36</w:t>
            </w:r>
          </w:p>
        </w:tc>
        <w:tc>
          <w:tcPr>
            <w:tcW w:w="1320" w:type="dxa"/>
            <w:tcBorders>
              <w:top w:val="nil"/>
              <w:left w:val="nil"/>
              <w:bottom w:val="single" w:sz="4" w:space="0" w:color="auto"/>
              <w:right w:val="single" w:sz="4" w:space="0" w:color="auto"/>
            </w:tcBorders>
            <w:shd w:val="clear" w:color="auto" w:fill="auto"/>
            <w:noWrap/>
            <w:vAlign w:val="center"/>
            <w:hideMark/>
          </w:tcPr>
          <w:p w14:paraId="739AE7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6373803,44</w:t>
            </w:r>
          </w:p>
        </w:tc>
        <w:tc>
          <w:tcPr>
            <w:tcW w:w="1352" w:type="dxa"/>
            <w:tcBorders>
              <w:top w:val="nil"/>
              <w:left w:val="nil"/>
              <w:bottom w:val="single" w:sz="4" w:space="0" w:color="auto"/>
              <w:right w:val="single" w:sz="4" w:space="0" w:color="auto"/>
            </w:tcBorders>
            <w:shd w:val="clear" w:color="auto" w:fill="auto"/>
            <w:noWrap/>
            <w:vAlign w:val="center"/>
            <w:hideMark/>
          </w:tcPr>
          <w:p w14:paraId="18B51B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6E15C5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637380,34</w:t>
            </w:r>
          </w:p>
        </w:tc>
        <w:tc>
          <w:tcPr>
            <w:tcW w:w="1340" w:type="dxa"/>
            <w:tcBorders>
              <w:top w:val="nil"/>
              <w:left w:val="nil"/>
              <w:bottom w:val="single" w:sz="4" w:space="0" w:color="auto"/>
              <w:right w:val="single" w:sz="4" w:space="0" w:color="auto"/>
            </w:tcBorders>
            <w:shd w:val="clear" w:color="auto" w:fill="auto"/>
            <w:noWrap/>
            <w:vAlign w:val="center"/>
            <w:hideMark/>
          </w:tcPr>
          <w:p w14:paraId="3EA0C6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5736423,10</w:t>
            </w:r>
          </w:p>
        </w:tc>
        <w:tc>
          <w:tcPr>
            <w:tcW w:w="1240" w:type="dxa"/>
            <w:tcBorders>
              <w:top w:val="nil"/>
              <w:left w:val="nil"/>
              <w:bottom w:val="single" w:sz="4" w:space="0" w:color="auto"/>
              <w:right w:val="single" w:sz="4" w:space="0" w:color="auto"/>
            </w:tcBorders>
            <w:shd w:val="clear" w:color="auto" w:fill="auto"/>
            <w:noWrap/>
            <w:vAlign w:val="center"/>
            <w:hideMark/>
          </w:tcPr>
          <w:p w14:paraId="38FD6BF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126201,31</w:t>
            </w:r>
          </w:p>
        </w:tc>
        <w:tc>
          <w:tcPr>
            <w:tcW w:w="1300" w:type="dxa"/>
            <w:tcBorders>
              <w:top w:val="nil"/>
              <w:left w:val="nil"/>
              <w:bottom w:val="single" w:sz="4" w:space="0" w:color="auto"/>
              <w:right w:val="single" w:sz="4" w:space="0" w:color="auto"/>
            </w:tcBorders>
            <w:shd w:val="clear" w:color="auto" w:fill="auto"/>
            <w:noWrap/>
            <w:vAlign w:val="center"/>
            <w:hideMark/>
          </w:tcPr>
          <w:p w14:paraId="6D2396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637380,34</w:t>
            </w:r>
          </w:p>
        </w:tc>
        <w:tc>
          <w:tcPr>
            <w:tcW w:w="1400" w:type="dxa"/>
            <w:tcBorders>
              <w:top w:val="nil"/>
              <w:left w:val="nil"/>
              <w:bottom w:val="single" w:sz="4" w:space="0" w:color="auto"/>
              <w:right w:val="single" w:sz="4" w:space="0" w:color="auto"/>
            </w:tcBorders>
            <w:shd w:val="clear" w:color="auto" w:fill="auto"/>
            <w:noWrap/>
            <w:vAlign w:val="center"/>
            <w:hideMark/>
          </w:tcPr>
          <w:p w14:paraId="095A60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5099042,75</w:t>
            </w:r>
          </w:p>
        </w:tc>
        <w:tc>
          <w:tcPr>
            <w:tcW w:w="1200" w:type="dxa"/>
            <w:tcBorders>
              <w:top w:val="nil"/>
              <w:left w:val="nil"/>
              <w:bottom w:val="single" w:sz="4" w:space="0" w:color="auto"/>
              <w:right w:val="single" w:sz="4" w:space="0" w:color="auto"/>
            </w:tcBorders>
            <w:shd w:val="clear" w:color="auto" w:fill="auto"/>
            <w:noWrap/>
            <w:vAlign w:val="center"/>
            <w:hideMark/>
          </w:tcPr>
          <w:p w14:paraId="6B2282C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112178,94</w:t>
            </w:r>
          </w:p>
        </w:tc>
        <w:tc>
          <w:tcPr>
            <w:tcW w:w="1300" w:type="dxa"/>
            <w:tcBorders>
              <w:top w:val="nil"/>
              <w:left w:val="nil"/>
              <w:bottom w:val="single" w:sz="4" w:space="0" w:color="auto"/>
              <w:right w:val="single" w:sz="4" w:space="0" w:color="auto"/>
            </w:tcBorders>
            <w:shd w:val="clear" w:color="auto" w:fill="auto"/>
            <w:noWrap/>
            <w:vAlign w:val="center"/>
            <w:hideMark/>
          </w:tcPr>
          <w:p w14:paraId="2600A3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637380,34</w:t>
            </w:r>
          </w:p>
        </w:tc>
        <w:tc>
          <w:tcPr>
            <w:tcW w:w="1270" w:type="dxa"/>
            <w:tcBorders>
              <w:top w:val="nil"/>
              <w:left w:val="nil"/>
              <w:bottom w:val="single" w:sz="4" w:space="0" w:color="auto"/>
              <w:right w:val="single" w:sz="4" w:space="0" w:color="auto"/>
            </w:tcBorders>
            <w:shd w:val="clear" w:color="auto" w:fill="auto"/>
            <w:noWrap/>
            <w:vAlign w:val="center"/>
            <w:hideMark/>
          </w:tcPr>
          <w:p w14:paraId="019D90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4461662,41</w:t>
            </w:r>
          </w:p>
        </w:tc>
        <w:tc>
          <w:tcPr>
            <w:tcW w:w="1226" w:type="dxa"/>
            <w:tcBorders>
              <w:top w:val="nil"/>
              <w:left w:val="nil"/>
              <w:bottom w:val="single" w:sz="4" w:space="0" w:color="auto"/>
              <w:right w:val="single" w:sz="4" w:space="0" w:color="auto"/>
            </w:tcBorders>
            <w:shd w:val="clear" w:color="auto" w:fill="auto"/>
            <w:noWrap/>
            <w:vAlign w:val="center"/>
            <w:hideMark/>
          </w:tcPr>
          <w:p w14:paraId="14BB149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98156,57</w:t>
            </w:r>
          </w:p>
        </w:tc>
      </w:tr>
      <w:tr w:rsidR="002B6200" w:rsidRPr="002B6200" w14:paraId="08E4BE3B"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689E3A0" w14:textId="77777777" w:rsidR="002B6200" w:rsidRPr="002B6200" w:rsidRDefault="002B6200" w:rsidP="002B6200">
            <w:pPr>
              <w:rPr>
                <w:sz w:val="16"/>
                <w:szCs w:val="16"/>
              </w:rPr>
            </w:pPr>
            <w:r w:rsidRPr="002B6200">
              <w:rPr>
                <w:sz w:val="16"/>
                <w:szCs w:val="16"/>
              </w:rPr>
              <w:t>Узел учета тепловой энергии и теплоносителя кот. №30</w:t>
            </w:r>
          </w:p>
        </w:tc>
        <w:tc>
          <w:tcPr>
            <w:tcW w:w="1320" w:type="dxa"/>
            <w:tcBorders>
              <w:top w:val="nil"/>
              <w:left w:val="nil"/>
              <w:bottom w:val="single" w:sz="4" w:space="0" w:color="auto"/>
              <w:right w:val="single" w:sz="4" w:space="0" w:color="auto"/>
            </w:tcBorders>
            <w:shd w:val="clear" w:color="auto" w:fill="auto"/>
            <w:noWrap/>
            <w:vAlign w:val="center"/>
            <w:hideMark/>
          </w:tcPr>
          <w:p w14:paraId="62EE389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81300,00</w:t>
            </w:r>
          </w:p>
        </w:tc>
        <w:tc>
          <w:tcPr>
            <w:tcW w:w="1352" w:type="dxa"/>
            <w:tcBorders>
              <w:top w:val="nil"/>
              <w:left w:val="nil"/>
              <w:bottom w:val="single" w:sz="4" w:space="0" w:color="auto"/>
              <w:right w:val="single" w:sz="4" w:space="0" w:color="auto"/>
            </w:tcBorders>
            <w:shd w:val="clear" w:color="auto" w:fill="auto"/>
            <w:noWrap/>
            <w:vAlign w:val="center"/>
            <w:hideMark/>
          </w:tcPr>
          <w:p w14:paraId="67FE771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82B6C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8130,00</w:t>
            </w:r>
          </w:p>
        </w:tc>
        <w:tc>
          <w:tcPr>
            <w:tcW w:w="1340" w:type="dxa"/>
            <w:tcBorders>
              <w:top w:val="nil"/>
              <w:left w:val="nil"/>
              <w:bottom w:val="single" w:sz="4" w:space="0" w:color="auto"/>
              <w:right w:val="single" w:sz="4" w:space="0" w:color="auto"/>
            </w:tcBorders>
            <w:shd w:val="clear" w:color="auto" w:fill="auto"/>
            <w:noWrap/>
            <w:vAlign w:val="center"/>
            <w:hideMark/>
          </w:tcPr>
          <w:p w14:paraId="24F1E8C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73170,00</w:t>
            </w:r>
          </w:p>
        </w:tc>
        <w:tc>
          <w:tcPr>
            <w:tcW w:w="1240" w:type="dxa"/>
            <w:tcBorders>
              <w:top w:val="nil"/>
              <w:left w:val="nil"/>
              <w:bottom w:val="single" w:sz="4" w:space="0" w:color="auto"/>
              <w:right w:val="single" w:sz="4" w:space="0" w:color="auto"/>
            </w:tcBorders>
            <w:shd w:val="clear" w:color="auto" w:fill="auto"/>
            <w:noWrap/>
            <w:vAlign w:val="center"/>
            <w:hideMark/>
          </w:tcPr>
          <w:p w14:paraId="6F7AC5F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408B7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8130,00</w:t>
            </w:r>
          </w:p>
        </w:tc>
        <w:tc>
          <w:tcPr>
            <w:tcW w:w="1400" w:type="dxa"/>
            <w:tcBorders>
              <w:top w:val="nil"/>
              <w:left w:val="nil"/>
              <w:bottom w:val="single" w:sz="4" w:space="0" w:color="auto"/>
              <w:right w:val="single" w:sz="4" w:space="0" w:color="auto"/>
            </w:tcBorders>
            <w:shd w:val="clear" w:color="auto" w:fill="auto"/>
            <w:noWrap/>
            <w:vAlign w:val="center"/>
            <w:hideMark/>
          </w:tcPr>
          <w:p w14:paraId="6D78249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65040,00</w:t>
            </w:r>
          </w:p>
        </w:tc>
        <w:tc>
          <w:tcPr>
            <w:tcW w:w="1200" w:type="dxa"/>
            <w:tcBorders>
              <w:top w:val="nil"/>
              <w:left w:val="nil"/>
              <w:bottom w:val="single" w:sz="4" w:space="0" w:color="auto"/>
              <w:right w:val="single" w:sz="4" w:space="0" w:color="auto"/>
            </w:tcBorders>
            <w:shd w:val="clear" w:color="auto" w:fill="auto"/>
            <w:noWrap/>
            <w:vAlign w:val="center"/>
            <w:hideMark/>
          </w:tcPr>
          <w:p w14:paraId="3520EE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B65CF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8130,00</w:t>
            </w:r>
          </w:p>
        </w:tc>
        <w:tc>
          <w:tcPr>
            <w:tcW w:w="1270" w:type="dxa"/>
            <w:tcBorders>
              <w:top w:val="nil"/>
              <w:left w:val="nil"/>
              <w:bottom w:val="single" w:sz="4" w:space="0" w:color="auto"/>
              <w:right w:val="single" w:sz="4" w:space="0" w:color="auto"/>
            </w:tcBorders>
            <w:shd w:val="clear" w:color="auto" w:fill="auto"/>
            <w:noWrap/>
            <w:vAlign w:val="center"/>
            <w:hideMark/>
          </w:tcPr>
          <w:p w14:paraId="1BCA37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56910,00</w:t>
            </w:r>
          </w:p>
        </w:tc>
        <w:tc>
          <w:tcPr>
            <w:tcW w:w="1226" w:type="dxa"/>
            <w:tcBorders>
              <w:top w:val="nil"/>
              <w:left w:val="nil"/>
              <w:bottom w:val="single" w:sz="4" w:space="0" w:color="auto"/>
              <w:right w:val="single" w:sz="4" w:space="0" w:color="auto"/>
            </w:tcBorders>
            <w:shd w:val="clear" w:color="auto" w:fill="auto"/>
            <w:noWrap/>
            <w:vAlign w:val="center"/>
            <w:hideMark/>
          </w:tcPr>
          <w:p w14:paraId="37AD28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5878ED3"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A628751" w14:textId="77777777" w:rsidR="002B6200" w:rsidRPr="002B6200" w:rsidRDefault="002B6200" w:rsidP="002B6200">
            <w:pPr>
              <w:rPr>
                <w:b/>
                <w:bCs/>
                <w:sz w:val="16"/>
                <w:szCs w:val="16"/>
              </w:rPr>
            </w:pPr>
            <w:r w:rsidRPr="002B6200">
              <w:rPr>
                <w:b/>
                <w:bCs/>
                <w:sz w:val="16"/>
                <w:szCs w:val="16"/>
              </w:rPr>
              <w:t>Тепловые сети котельной № 30</w:t>
            </w:r>
          </w:p>
        </w:tc>
        <w:tc>
          <w:tcPr>
            <w:tcW w:w="1320" w:type="dxa"/>
            <w:tcBorders>
              <w:top w:val="nil"/>
              <w:left w:val="nil"/>
              <w:bottom w:val="single" w:sz="4" w:space="0" w:color="auto"/>
              <w:right w:val="single" w:sz="4" w:space="0" w:color="auto"/>
            </w:tcBorders>
            <w:shd w:val="clear" w:color="auto" w:fill="auto"/>
            <w:noWrap/>
            <w:vAlign w:val="center"/>
            <w:hideMark/>
          </w:tcPr>
          <w:p w14:paraId="40EE1CD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5364323,42</w:t>
            </w:r>
          </w:p>
        </w:tc>
        <w:tc>
          <w:tcPr>
            <w:tcW w:w="1352" w:type="dxa"/>
            <w:tcBorders>
              <w:top w:val="nil"/>
              <w:left w:val="nil"/>
              <w:bottom w:val="single" w:sz="4" w:space="0" w:color="auto"/>
              <w:right w:val="single" w:sz="4" w:space="0" w:color="auto"/>
            </w:tcBorders>
            <w:shd w:val="clear" w:color="auto" w:fill="auto"/>
            <w:noWrap/>
            <w:vAlign w:val="center"/>
            <w:hideMark/>
          </w:tcPr>
          <w:p w14:paraId="09D666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132FE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536432,34</w:t>
            </w:r>
          </w:p>
        </w:tc>
        <w:tc>
          <w:tcPr>
            <w:tcW w:w="1340" w:type="dxa"/>
            <w:tcBorders>
              <w:top w:val="nil"/>
              <w:left w:val="nil"/>
              <w:bottom w:val="single" w:sz="4" w:space="0" w:color="auto"/>
              <w:right w:val="single" w:sz="4" w:space="0" w:color="auto"/>
            </w:tcBorders>
            <w:shd w:val="clear" w:color="auto" w:fill="auto"/>
            <w:noWrap/>
            <w:vAlign w:val="center"/>
            <w:hideMark/>
          </w:tcPr>
          <w:p w14:paraId="1C4EAC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4827891,08</w:t>
            </w:r>
          </w:p>
        </w:tc>
        <w:tc>
          <w:tcPr>
            <w:tcW w:w="1240" w:type="dxa"/>
            <w:tcBorders>
              <w:top w:val="nil"/>
              <w:left w:val="nil"/>
              <w:bottom w:val="single" w:sz="4" w:space="0" w:color="auto"/>
              <w:right w:val="single" w:sz="4" w:space="0" w:color="auto"/>
            </w:tcBorders>
            <w:shd w:val="clear" w:color="auto" w:fill="auto"/>
            <w:noWrap/>
            <w:vAlign w:val="center"/>
            <w:hideMark/>
          </w:tcPr>
          <w:p w14:paraId="1143C4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106213,60</w:t>
            </w:r>
          </w:p>
        </w:tc>
        <w:tc>
          <w:tcPr>
            <w:tcW w:w="1300" w:type="dxa"/>
            <w:tcBorders>
              <w:top w:val="nil"/>
              <w:left w:val="nil"/>
              <w:bottom w:val="single" w:sz="4" w:space="0" w:color="auto"/>
              <w:right w:val="single" w:sz="4" w:space="0" w:color="auto"/>
            </w:tcBorders>
            <w:shd w:val="clear" w:color="auto" w:fill="auto"/>
            <w:noWrap/>
            <w:vAlign w:val="center"/>
            <w:hideMark/>
          </w:tcPr>
          <w:p w14:paraId="6FDD76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536432,34</w:t>
            </w:r>
          </w:p>
        </w:tc>
        <w:tc>
          <w:tcPr>
            <w:tcW w:w="1400" w:type="dxa"/>
            <w:tcBorders>
              <w:top w:val="nil"/>
              <w:left w:val="nil"/>
              <w:bottom w:val="single" w:sz="4" w:space="0" w:color="auto"/>
              <w:right w:val="single" w:sz="4" w:space="0" w:color="auto"/>
            </w:tcBorders>
            <w:shd w:val="clear" w:color="auto" w:fill="auto"/>
            <w:noWrap/>
            <w:vAlign w:val="center"/>
            <w:hideMark/>
          </w:tcPr>
          <w:p w14:paraId="1E20BD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4291458,74</w:t>
            </w:r>
          </w:p>
        </w:tc>
        <w:tc>
          <w:tcPr>
            <w:tcW w:w="1200" w:type="dxa"/>
            <w:tcBorders>
              <w:top w:val="nil"/>
              <w:left w:val="nil"/>
              <w:bottom w:val="single" w:sz="4" w:space="0" w:color="auto"/>
              <w:right w:val="single" w:sz="4" w:space="0" w:color="auto"/>
            </w:tcBorders>
            <w:shd w:val="clear" w:color="auto" w:fill="auto"/>
            <w:noWrap/>
            <w:vAlign w:val="center"/>
            <w:hideMark/>
          </w:tcPr>
          <w:p w14:paraId="6913171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94412,09</w:t>
            </w:r>
          </w:p>
        </w:tc>
        <w:tc>
          <w:tcPr>
            <w:tcW w:w="1300" w:type="dxa"/>
            <w:tcBorders>
              <w:top w:val="nil"/>
              <w:left w:val="nil"/>
              <w:bottom w:val="single" w:sz="4" w:space="0" w:color="auto"/>
              <w:right w:val="single" w:sz="4" w:space="0" w:color="auto"/>
            </w:tcBorders>
            <w:shd w:val="clear" w:color="auto" w:fill="auto"/>
            <w:noWrap/>
            <w:vAlign w:val="center"/>
            <w:hideMark/>
          </w:tcPr>
          <w:p w14:paraId="1C69B8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536432,34</w:t>
            </w:r>
          </w:p>
        </w:tc>
        <w:tc>
          <w:tcPr>
            <w:tcW w:w="1270" w:type="dxa"/>
            <w:tcBorders>
              <w:top w:val="nil"/>
              <w:left w:val="nil"/>
              <w:bottom w:val="single" w:sz="4" w:space="0" w:color="auto"/>
              <w:right w:val="single" w:sz="4" w:space="0" w:color="auto"/>
            </w:tcBorders>
            <w:shd w:val="clear" w:color="auto" w:fill="auto"/>
            <w:noWrap/>
            <w:vAlign w:val="center"/>
            <w:hideMark/>
          </w:tcPr>
          <w:p w14:paraId="1EDDBCB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3755026,39</w:t>
            </w:r>
          </w:p>
        </w:tc>
        <w:tc>
          <w:tcPr>
            <w:tcW w:w="1226" w:type="dxa"/>
            <w:tcBorders>
              <w:top w:val="nil"/>
              <w:left w:val="nil"/>
              <w:bottom w:val="single" w:sz="4" w:space="0" w:color="auto"/>
              <w:right w:val="single" w:sz="4" w:space="0" w:color="auto"/>
            </w:tcBorders>
            <w:shd w:val="clear" w:color="auto" w:fill="auto"/>
            <w:noWrap/>
            <w:vAlign w:val="center"/>
            <w:hideMark/>
          </w:tcPr>
          <w:p w14:paraId="3B9D1D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82610,58</w:t>
            </w:r>
          </w:p>
        </w:tc>
      </w:tr>
      <w:tr w:rsidR="002B6200" w:rsidRPr="002B6200" w14:paraId="57CACDF2"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C7EF17F" w14:textId="77777777" w:rsidR="002B6200" w:rsidRPr="002B6200" w:rsidRDefault="002B6200" w:rsidP="002B6200">
            <w:pPr>
              <w:rPr>
                <w:sz w:val="16"/>
                <w:szCs w:val="16"/>
              </w:rPr>
            </w:pPr>
            <w:r w:rsidRPr="002B6200">
              <w:rPr>
                <w:sz w:val="16"/>
                <w:szCs w:val="16"/>
              </w:rPr>
              <w:t>Насос сетевой марки К 290/30 №1 с эл.дв. 37 кВт/1500 об.мин кот. №2</w:t>
            </w:r>
          </w:p>
        </w:tc>
        <w:tc>
          <w:tcPr>
            <w:tcW w:w="1320" w:type="dxa"/>
            <w:tcBorders>
              <w:top w:val="nil"/>
              <w:left w:val="nil"/>
              <w:bottom w:val="single" w:sz="4" w:space="0" w:color="auto"/>
              <w:right w:val="single" w:sz="4" w:space="0" w:color="auto"/>
            </w:tcBorders>
            <w:shd w:val="clear" w:color="auto" w:fill="auto"/>
            <w:noWrap/>
            <w:vAlign w:val="center"/>
            <w:hideMark/>
          </w:tcPr>
          <w:p w14:paraId="7D035B7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41549,85</w:t>
            </w:r>
          </w:p>
        </w:tc>
        <w:tc>
          <w:tcPr>
            <w:tcW w:w="1352" w:type="dxa"/>
            <w:tcBorders>
              <w:top w:val="nil"/>
              <w:left w:val="nil"/>
              <w:bottom w:val="single" w:sz="4" w:space="0" w:color="auto"/>
              <w:right w:val="single" w:sz="4" w:space="0" w:color="auto"/>
            </w:tcBorders>
            <w:shd w:val="clear" w:color="auto" w:fill="auto"/>
            <w:noWrap/>
            <w:vAlign w:val="center"/>
            <w:hideMark/>
          </w:tcPr>
          <w:p w14:paraId="04D9E01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577B5B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4154,99</w:t>
            </w:r>
          </w:p>
        </w:tc>
        <w:tc>
          <w:tcPr>
            <w:tcW w:w="1340" w:type="dxa"/>
            <w:tcBorders>
              <w:top w:val="nil"/>
              <w:left w:val="nil"/>
              <w:bottom w:val="single" w:sz="4" w:space="0" w:color="auto"/>
              <w:right w:val="single" w:sz="4" w:space="0" w:color="auto"/>
            </w:tcBorders>
            <w:shd w:val="clear" w:color="auto" w:fill="auto"/>
            <w:noWrap/>
            <w:vAlign w:val="center"/>
            <w:hideMark/>
          </w:tcPr>
          <w:p w14:paraId="4C8401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37394,87</w:t>
            </w:r>
          </w:p>
        </w:tc>
        <w:tc>
          <w:tcPr>
            <w:tcW w:w="1240" w:type="dxa"/>
            <w:tcBorders>
              <w:top w:val="nil"/>
              <w:left w:val="nil"/>
              <w:bottom w:val="single" w:sz="4" w:space="0" w:color="auto"/>
              <w:right w:val="single" w:sz="4" w:space="0" w:color="auto"/>
            </w:tcBorders>
            <w:shd w:val="clear" w:color="auto" w:fill="auto"/>
            <w:noWrap/>
            <w:vAlign w:val="center"/>
            <w:hideMark/>
          </w:tcPr>
          <w:p w14:paraId="7F3A96A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5B1F72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4154,99</w:t>
            </w:r>
          </w:p>
        </w:tc>
        <w:tc>
          <w:tcPr>
            <w:tcW w:w="1400" w:type="dxa"/>
            <w:tcBorders>
              <w:top w:val="nil"/>
              <w:left w:val="nil"/>
              <w:bottom w:val="single" w:sz="4" w:space="0" w:color="auto"/>
              <w:right w:val="single" w:sz="4" w:space="0" w:color="auto"/>
            </w:tcBorders>
            <w:shd w:val="clear" w:color="auto" w:fill="auto"/>
            <w:noWrap/>
            <w:vAlign w:val="center"/>
            <w:hideMark/>
          </w:tcPr>
          <w:p w14:paraId="176485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33239,88</w:t>
            </w:r>
          </w:p>
        </w:tc>
        <w:tc>
          <w:tcPr>
            <w:tcW w:w="1200" w:type="dxa"/>
            <w:tcBorders>
              <w:top w:val="nil"/>
              <w:left w:val="nil"/>
              <w:bottom w:val="single" w:sz="4" w:space="0" w:color="auto"/>
              <w:right w:val="single" w:sz="4" w:space="0" w:color="auto"/>
            </w:tcBorders>
            <w:shd w:val="clear" w:color="auto" w:fill="auto"/>
            <w:noWrap/>
            <w:vAlign w:val="center"/>
            <w:hideMark/>
          </w:tcPr>
          <w:p w14:paraId="065853B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5909C8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4154,99</w:t>
            </w:r>
          </w:p>
        </w:tc>
        <w:tc>
          <w:tcPr>
            <w:tcW w:w="1270" w:type="dxa"/>
            <w:tcBorders>
              <w:top w:val="nil"/>
              <w:left w:val="nil"/>
              <w:bottom w:val="single" w:sz="4" w:space="0" w:color="auto"/>
              <w:right w:val="single" w:sz="4" w:space="0" w:color="auto"/>
            </w:tcBorders>
            <w:shd w:val="clear" w:color="auto" w:fill="auto"/>
            <w:noWrap/>
            <w:vAlign w:val="center"/>
            <w:hideMark/>
          </w:tcPr>
          <w:p w14:paraId="17D1A2F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29084,90</w:t>
            </w:r>
          </w:p>
        </w:tc>
        <w:tc>
          <w:tcPr>
            <w:tcW w:w="1226" w:type="dxa"/>
            <w:tcBorders>
              <w:top w:val="nil"/>
              <w:left w:val="nil"/>
              <w:bottom w:val="single" w:sz="4" w:space="0" w:color="auto"/>
              <w:right w:val="single" w:sz="4" w:space="0" w:color="auto"/>
            </w:tcBorders>
            <w:shd w:val="clear" w:color="auto" w:fill="auto"/>
            <w:noWrap/>
            <w:vAlign w:val="center"/>
            <w:hideMark/>
          </w:tcPr>
          <w:p w14:paraId="6066835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12036FB"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A4B8F1D" w14:textId="77777777" w:rsidR="002B6200" w:rsidRPr="002B6200" w:rsidRDefault="002B6200" w:rsidP="002B6200">
            <w:pPr>
              <w:rPr>
                <w:sz w:val="16"/>
                <w:szCs w:val="16"/>
              </w:rPr>
            </w:pPr>
            <w:r w:rsidRPr="002B6200">
              <w:rPr>
                <w:sz w:val="16"/>
                <w:szCs w:val="16"/>
              </w:rPr>
              <w:t>Насос ГВС марки К 80-50-200 №1 с эл.дв. 15 кВт/3000 об.мин кот. №2</w:t>
            </w:r>
          </w:p>
        </w:tc>
        <w:tc>
          <w:tcPr>
            <w:tcW w:w="1320" w:type="dxa"/>
            <w:tcBorders>
              <w:top w:val="nil"/>
              <w:left w:val="nil"/>
              <w:bottom w:val="single" w:sz="4" w:space="0" w:color="auto"/>
              <w:right w:val="single" w:sz="4" w:space="0" w:color="auto"/>
            </w:tcBorders>
            <w:shd w:val="clear" w:color="auto" w:fill="auto"/>
            <w:noWrap/>
            <w:vAlign w:val="center"/>
            <w:hideMark/>
          </w:tcPr>
          <w:p w14:paraId="5FBE08F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40250,00</w:t>
            </w:r>
          </w:p>
        </w:tc>
        <w:tc>
          <w:tcPr>
            <w:tcW w:w="1352" w:type="dxa"/>
            <w:tcBorders>
              <w:top w:val="nil"/>
              <w:left w:val="nil"/>
              <w:bottom w:val="single" w:sz="4" w:space="0" w:color="auto"/>
              <w:right w:val="single" w:sz="4" w:space="0" w:color="auto"/>
            </w:tcBorders>
            <w:shd w:val="clear" w:color="auto" w:fill="auto"/>
            <w:noWrap/>
            <w:vAlign w:val="center"/>
            <w:hideMark/>
          </w:tcPr>
          <w:p w14:paraId="186B369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41900B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4025,00</w:t>
            </w:r>
          </w:p>
        </w:tc>
        <w:tc>
          <w:tcPr>
            <w:tcW w:w="1340" w:type="dxa"/>
            <w:tcBorders>
              <w:top w:val="nil"/>
              <w:left w:val="nil"/>
              <w:bottom w:val="single" w:sz="4" w:space="0" w:color="auto"/>
              <w:right w:val="single" w:sz="4" w:space="0" w:color="auto"/>
            </w:tcBorders>
            <w:shd w:val="clear" w:color="auto" w:fill="auto"/>
            <w:noWrap/>
            <w:vAlign w:val="center"/>
            <w:hideMark/>
          </w:tcPr>
          <w:p w14:paraId="2E3C39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36225,00</w:t>
            </w:r>
          </w:p>
        </w:tc>
        <w:tc>
          <w:tcPr>
            <w:tcW w:w="1240" w:type="dxa"/>
            <w:tcBorders>
              <w:top w:val="nil"/>
              <w:left w:val="nil"/>
              <w:bottom w:val="single" w:sz="4" w:space="0" w:color="auto"/>
              <w:right w:val="single" w:sz="4" w:space="0" w:color="auto"/>
            </w:tcBorders>
            <w:shd w:val="clear" w:color="auto" w:fill="auto"/>
            <w:noWrap/>
            <w:vAlign w:val="center"/>
            <w:hideMark/>
          </w:tcPr>
          <w:p w14:paraId="577B993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B2015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4025,00</w:t>
            </w:r>
          </w:p>
        </w:tc>
        <w:tc>
          <w:tcPr>
            <w:tcW w:w="1400" w:type="dxa"/>
            <w:tcBorders>
              <w:top w:val="nil"/>
              <w:left w:val="nil"/>
              <w:bottom w:val="single" w:sz="4" w:space="0" w:color="auto"/>
              <w:right w:val="single" w:sz="4" w:space="0" w:color="auto"/>
            </w:tcBorders>
            <w:shd w:val="clear" w:color="auto" w:fill="auto"/>
            <w:noWrap/>
            <w:vAlign w:val="center"/>
            <w:hideMark/>
          </w:tcPr>
          <w:p w14:paraId="36EA341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32200,00</w:t>
            </w:r>
          </w:p>
        </w:tc>
        <w:tc>
          <w:tcPr>
            <w:tcW w:w="1200" w:type="dxa"/>
            <w:tcBorders>
              <w:top w:val="nil"/>
              <w:left w:val="nil"/>
              <w:bottom w:val="single" w:sz="4" w:space="0" w:color="auto"/>
              <w:right w:val="single" w:sz="4" w:space="0" w:color="auto"/>
            </w:tcBorders>
            <w:shd w:val="clear" w:color="auto" w:fill="auto"/>
            <w:noWrap/>
            <w:vAlign w:val="center"/>
            <w:hideMark/>
          </w:tcPr>
          <w:p w14:paraId="51DCDC6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101106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4025,00</w:t>
            </w:r>
          </w:p>
        </w:tc>
        <w:tc>
          <w:tcPr>
            <w:tcW w:w="1270" w:type="dxa"/>
            <w:tcBorders>
              <w:top w:val="nil"/>
              <w:left w:val="nil"/>
              <w:bottom w:val="single" w:sz="4" w:space="0" w:color="auto"/>
              <w:right w:val="single" w:sz="4" w:space="0" w:color="auto"/>
            </w:tcBorders>
            <w:shd w:val="clear" w:color="auto" w:fill="auto"/>
            <w:noWrap/>
            <w:vAlign w:val="center"/>
            <w:hideMark/>
          </w:tcPr>
          <w:p w14:paraId="40DFDC5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28175,00</w:t>
            </w:r>
          </w:p>
        </w:tc>
        <w:tc>
          <w:tcPr>
            <w:tcW w:w="1226" w:type="dxa"/>
            <w:tcBorders>
              <w:top w:val="nil"/>
              <w:left w:val="nil"/>
              <w:bottom w:val="single" w:sz="4" w:space="0" w:color="auto"/>
              <w:right w:val="single" w:sz="4" w:space="0" w:color="auto"/>
            </w:tcBorders>
            <w:shd w:val="clear" w:color="auto" w:fill="auto"/>
            <w:noWrap/>
            <w:vAlign w:val="center"/>
            <w:hideMark/>
          </w:tcPr>
          <w:p w14:paraId="6715F9E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8C4848F"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BEA19E4" w14:textId="77777777" w:rsidR="002B6200" w:rsidRPr="002B6200" w:rsidRDefault="002B6200" w:rsidP="002B6200">
            <w:pPr>
              <w:rPr>
                <w:sz w:val="16"/>
                <w:szCs w:val="16"/>
              </w:rPr>
            </w:pPr>
            <w:r w:rsidRPr="002B6200">
              <w:rPr>
                <w:sz w:val="16"/>
                <w:szCs w:val="16"/>
              </w:rPr>
              <w:t>Узел учета тепловой энергии и теплоносителя кот. №2</w:t>
            </w:r>
          </w:p>
        </w:tc>
        <w:tc>
          <w:tcPr>
            <w:tcW w:w="1320" w:type="dxa"/>
            <w:tcBorders>
              <w:top w:val="nil"/>
              <w:left w:val="nil"/>
              <w:bottom w:val="single" w:sz="4" w:space="0" w:color="auto"/>
              <w:right w:val="single" w:sz="4" w:space="0" w:color="auto"/>
            </w:tcBorders>
            <w:shd w:val="clear" w:color="auto" w:fill="auto"/>
            <w:noWrap/>
            <w:vAlign w:val="center"/>
            <w:hideMark/>
          </w:tcPr>
          <w:p w14:paraId="3EF030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103883,33</w:t>
            </w:r>
          </w:p>
        </w:tc>
        <w:tc>
          <w:tcPr>
            <w:tcW w:w="1352" w:type="dxa"/>
            <w:tcBorders>
              <w:top w:val="nil"/>
              <w:left w:val="nil"/>
              <w:bottom w:val="single" w:sz="4" w:space="0" w:color="auto"/>
              <w:right w:val="single" w:sz="4" w:space="0" w:color="auto"/>
            </w:tcBorders>
            <w:shd w:val="clear" w:color="auto" w:fill="auto"/>
            <w:noWrap/>
            <w:vAlign w:val="center"/>
            <w:hideMark/>
          </w:tcPr>
          <w:p w14:paraId="1F7F5F7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47EB1E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w:t>
            </w:r>
          </w:p>
        </w:tc>
        <w:tc>
          <w:tcPr>
            <w:tcW w:w="1340" w:type="dxa"/>
            <w:tcBorders>
              <w:top w:val="nil"/>
              <w:left w:val="nil"/>
              <w:bottom w:val="single" w:sz="4" w:space="0" w:color="auto"/>
              <w:right w:val="single" w:sz="4" w:space="0" w:color="auto"/>
            </w:tcBorders>
            <w:shd w:val="clear" w:color="auto" w:fill="auto"/>
            <w:noWrap/>
            <w:vAlign w:val="center"/>
            <w:hideMark/>
          </w:tcPr>
          <w:p w14:paraId="3B7B919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93495,00</w:t>
            </w:r>
          </w:p>
        </w:tc>
        <w:tc>
          <w:tcPr>
            <w:tcW w:w="1240" w:type="dxa"/>
            <w:tcBorders>
              <w:top w:val="nil"/>
              <w:left w:val="nil"/>
              <w:bottom w:val="single" w:sz="4" w:space="0" w:color="auto"/>
              <w:right w:val="single" w:sz="4" w:space="0" w:color="auto"/>
            </w:tcBorders>
            <w:shd w:val="clear" w:color="auto" w:fill="auto"/>
            <w:noWrap/>
            <w:vAlign w:val="center"/>
            <w:hideMark/>
          </w:tcPr>
          <w:p w14:paraId="0E8CD07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B26BFD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w:t>
            </w:r>
          </w:p>
        </w:tc>
        <w:tc>
          <w:tcPr>
            <w:tcW w:w="1400" w:type="dxa"/>
            <w:tcBorders>
              <w:top w:val="nil"/>
              <w:left w:val="nil"/>
              <w:bottom w:val="single" w:sz="4" w:space="0" w:color="auto"/>
              <w:right w:val="single" w:sz="4" w:space="0" w:color="auto"/>
            </w:tcBorders>
            <w:shd w:val="clear" w:color="auto" w:fill="auto"/>
            <w:noWrap/>
            <w:vAlign w:val="center"/>
            <w:hideMark/>
          </w:tcPr>
          <w:p w14:paraId="289BA8E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83106,66</w:t>
            </w:r>
          </w:p>
        </w:tc>
        <w:tc>
          <w:tcPr>
            <w:tcW w:w="1200" w:type="dxa"/>
            <w:tcBorders>
              <w:top w:val="nil"/>
              <w:left w:val="nil"/>
              <w:bottom w:val="single" w:sz="4" w:space="0" w:color="auto"/>
              <w:right w:val="single" w:sz="4" w:space="0" w:color="auto"/>
            </w:tcBorders>
            <w:shd w:val="clear" w:color="auto" w:fill="auto"/>
            <w:noWrap/>
            <w:vAlign w:val="center"/>
            <w:hideMark/>
          </w:tcPr>
          <w:p w14:paraId="76AB660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87713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10388,33</w:t>
            </w:r>
          </w:p>
        </w:tc>
        <w:tc>
          <w:tcPr>
            <w:tcW w:w="1270" w:type="dxa"/>
            <w:tcBorders>
              <w:top w:val="nil"/>
              <w:left w:val="nil"/>
              <w:bottom w:val="single" w:sz="4" w:space="0" w:color="auto"/>
              <w:right w:val="single" w:sz="4" w:space="0" w:color="auto"/>
            </w:tcBorders>
            <w:shd w:val="clear" w:color="auto" w:fill="auto"/>
            <w:noWrap/>
            <w:vAlign w:val="center"/>
            <w:hideMark/>
          </w:tcPr>
          <w:p w14:paraId="7B3435C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72718,33</w:t>
            </w:r>
          </w:p>
        </w:tc>
        <w:tc>
          <w:tcPr>
            <w:tcW w:w="1226" w:type="dxa"/>
            <w:tcBorders>
              <w:top w:val="nil"/>
              <w:left w:val="nil"/>
              <w:bottom w:val="single" w:sz="4" w:space="0" w:color="auto"/>
              <w:right w:val="single" w:sz="4" w:space="0" w:color="auto"/>
            </w:tcBorders>
            <w:shd w:val="clear" w:color="auto" w:fill="auto"/>
            <w:noWrap/>
            <w:vAlign w:val="center"/>
            <w:hideMark/>
          </w:tcPr>
          <w:p w14:paraId="1CFFB4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1F899C2"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61E1EA4" w14:textId="77777777" w:rsidR="002B6200" w:rsidRPr="002B6200" w:rsidRDefault="002B6200" w:rsidP="002B6200">
            <w:pPr>
              <w:rPr>
                <w:b/>
                <w:bCs/>
                <w:sz w:val="16"/>
                <w:szCs w:val="16"/>
              </w:rPr>
            </w:pPr>
            <w:r w:rsidRPr="002B6200">
              <w:rPr>
                <w:b/>
                <w:bCs/>
                <w:sz w:val="16"/>
                <w:szCs w:val="16"/>
              </w:rPr>
              <w:t>Тепловые сети котельной № 2</w:t>
            </w:r>
          </w:p>
        </w:tc>
        <w:tc>
          <w:tcPr>
            <w:tcW w:w="1320" w:type="dxa"/>
            <w:tcBorders>
              <w:top w:val="nil"/>
              <w:left w:val="nil"/>
              <w:bottom w:val="single" w:sz="4" w:space="0" w:color="auto"/>
              <w:right w:val="single" w:sz="4" w:space="0" w:color="auto"/>
            </w:tcBorders>
            <w:shd w:val="clear" w:color="auto" w:fill="auto"/>
            <w:noWrap/>
            <w:vAlign w:val="center"/>
            <w:hideMark/>
          </w:tcPr>
          <w:p w14:paraId="0C8A585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9161069,23</w:t>
            </w:r>
          </w:p>
        </w:tc>
        <w:tc>
          <w:tcPr>
            <w:tcW w:w="1352" w:type="dxa"/>
            <w:tcBorders>
              <w:top w:val="nil"/>
              <w:left w:val="nil"/>
              <w:bottom w:val="single" w:sz="4" w:space="0" w:color="auto"/>
              <w:right w:val="single" w:sz="4" w:space="0" w:color="auto"/>
            </w:tcBorders>
            <w:shd w:val="clear" w:color="auto" w:fill="auto"/>
            <w:noWrap/>
            <w:vAlign w:val="center"/>
            <w:hideMark/>
          </w:tcPr>
          <w:p w14:paraId="326CB9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00257A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916106,92</w:t>
            </w:r>
          </w:p>
        </w:tc>
        <w:tc>
          <w:tcPr>
            <w:tcW w:w="1340" w:type="dxa"/>
            <w:tcBorders>
              <w:top w:val="nil"/>
              <w:left w:val="nil"/>
              <w:bottom w:val="single" w:sz="4" w:space="0" w:color="auto"/>
              <w:right w:val="single" w:sz="4" w:space="0" w:color="auto"/>
            </w:tcBorders>
            <w:shd w:val="clear" w:color="auto" w:fill="auto"/>
            <w:noWrap/>
            <w:vAlign w:val="center"/>
            <w:hideMark/>
          </w:tcPr>
          <w:p w14:paraId="44EA221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8244962,31</w:t>
            </w:r>
          </w:p>
        </w:tc>
        <w:tc>
          <w:tcPr>
            <w:tcW w:w="1240" w:type="dxa"/>
            <w:tcBorders>
              <w:top w:val="nil"/>
              <w:left w:val="nil"/>
              <w:bottom w:val="single" w:sz="4" w:space="0" w:color="auto"/>
              <w:right w:val="single" w:sz="4" w:space="0" w:color="auto"/>
            </w:tcBorders>
            <w:shd w:val="clear" w:color="auto" w:fill="auto"/>
            <w:noWrap/>
            <w:vAlign w:val="center"/>
            <w:hideMark/>
          </w:tcPr>
          <w:p w14:paraId="6529FC6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181389,17</w:t>
            </w:r>
          </w:p>
        </w:tc>
        <w:tc>
          <w:tcPr>
            <w:tcW w:w="1300" w:type="dxa"/>
            <w:tcBorders>
              <w:top w:val="nil"/>
              <w:left w:val="nil"/>
              <w:bottom w:val="single" w:sz="4" w:space="0" w:color="auto"/>
              <w:right w:val="single" w:sz="4" w:space="0" w:color="auto"/>
            </w:tcBorders>
            <w:shd w:val="clear" w:color="auto" w:fill="auto"/>
            <w:noWrap/>
            <w:vAlign w:val="center"/>
            <w:hideMark/>
          </w:tcPr>
          <w:p w14:paraId="16C502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916106,92</w:t>
            </w:r>
          </w:p>
        </w:tc>
        <w:tc>
          <w:tcPr>
            <w:tcW w:w="1400" w:type="dxa"/>
            <w:tcBorders>
              <w:top w:val="nil"/>
              <w:left w:val="nil"/>
              <w:bottom w:val="single" w:sz="4" w:space="0" w:color="auto"/>
              <w:right w:val="single" w:sz="4" w:space="0" w:color="auto"/>
            </w:tcBorders>
            <w:shd w:val="clear" w:color="auto" w:fill="auto"/>
            <w:noWrap/>
            <w:vAlign w:val="center"/>
            <w:hideMark/>
          </w:tcPr>
          <w:p w14:paraId="1F0CA7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7328855,38</w:t>
            </w:r>
          </w:p>
        </w:tc>
        <w:tc>
          <w:tcPr>
            <w:tcW w:w="1200" w:type="dxa"/>
            <w:tcBorders>
              <w:top w:val="nil"/>
              <w:left w:val="nil"/>
              <w:bottom w:val="single" w:sz="4" w:space="0" w:color="auto"/>
              <w:right w:val="single" w:sz="4" w:space="0" w:color="auto"/>
            </w:tcBorders>
            <w:shd w:val="clear" w:color="auto" w:fill="auto"/>
            <w:noWrap/>
            <w:vAlign w:val="center"/>
            <w:hideMark/>
          </w:tcPr>
          <w:p w14:paraId="43919F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161234,82</w:t>
            </w:r>
          </w:p>
        </w:tc>
        <w:tc>
          <w:tcPr>
            <w:tcW w:w="1300" w:type="dxa"/>
            <w:tcBorders>
              <w:top w:val="nil"/>
              <w:left w:val="nil"/>
              <w:bottom w:val="single" w:sz="4" w:space="0" w:color="auto"/>
              <w:right w:val="single" w:sz="4" w:space="0" w:color="auto"/>
            </w:tcBorders>
            <w:shd w:val="clear" w:color="auto" w:fill="auto"/>
            <w:noWrap/>
            <w:vAlign w:val="center"/>
            <w:hideMark/>
          </w:tcPr>
          <w:p w14:paraId="4491C16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916106,92</w:t>
            </w:r>
          </w:p>
        </w:tc>
        <w:tc>
          <w:tcPr>
            <w:tcW w:w="1270" w:type="dxa"/>
            <w:tcBorders>
              <w:top w:val="nil"/>
              <w:left w:val="nil"/>
              <w:bottom w:val="single" w:sz="4" w:space="0" w:color="auto"/>
              <w:right w:val="single" w:sz="4" w:space="0" w:color="auto"/>
            </w:tcBorders>
            <w:shd w:val="clear" w:color="auto" w:fill="auto"/>
            <w:noWrap/>
            <w:vAlign w:val="center"/>
            <w:hideMark/>
          </w:tcPr>
          <w:p w14:paraId="26B44F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6412748,46</w:t>
            </w:r>
          </w:p>
        </w:tc>
        <w:tc>
          <w:tcPr>
            <w:tcW w:w="1226" w:type="dxa"/>
            <w:tcBorders>
              <w:top w:val="nil"/>
              <w:left w:val="nil"/>
              <w:bottom w:val="single" w:sz="4" w:space="0" w:color="auto"/>
              <w:right w:val="single" w:sz="4" w:space="0" w:color="auto"/>
            </w:tcBorders>
            <w:shd w:val="clear" w:color="auto" w:fill="auto"/>
            <w:noWrap/>
            <w:vAlign w:val="center"/>
            <w:hideMark/>
          </w:tcPr>
          <w:p w14:paraId="6E53052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141080,47</w:t>
            </w:r>
          </w:p>
        </w:tc>
      </w:tr>
      <w:tr w:rsidR="002B6200" w:rsidRPr="002B6200" w14:paraId="400233E9" w14:textId="77777777" w:rsidTr="00E8485B">
        <w:trPr>
          <w:trHeight w:val="7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92F6824" w14:textId="77777777" w:rsidR="002B6200" w:rsidRPr="002B6200" w:rsidRDefault="002B6200" w:rsidP="002B6200">
            <w:pPr>
              <w:rPr>
                <w:sz w:val="16"/>
                <w:szCs w:val="16"/>
              </w:rPr>
            </w:pPr>
            <w:r w:rsidRPr="002B6200">
              <w:rPr>
                <w:sz w:val="16"/>
                <w:szCs w:val="16"/>
              </w:rPr>
              <w:t>Насос сетевой марки BL 65/190-18,5/2 №1 с эл.дв. 18,5 кВт/3000 об.мин. кот. №11</w:t>
            </w:r>
          </w:p>
        </w:tc>
        <w:tc>
          <w:tcPr>
            <w:tcW w:w="1320" w:type="dxa"/>
            <w:tcBorders>
              <w:top w:val="nil"/>
              <w:left w:val="nil"/>
              <w:bottom w:val="single" w:sz="4" w:space="0" w:color="auto"/>
              <w:right w:val="single" w:sz="4" w:space="0" w:color="auto"/>
            </w:tcBorders>
            <w:shd w:val="clear" w:color="auto" w:fill="auto"/>
            <w:noWrap/>
            <w:vAlign w:val="center"/>
            <w:hideMark/>
          </w:tcPr>
          <w:p w14:paraId="6ABAFD8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5035,51</w:t>
            </w:r>
          </w:p>
        </w:tc>
        <w:tc>
          <w:tcPr>
            <w:tcW w:w="1352" w:type="dxa"/>
            <w:tcBorders>
              <w:top w:val="nil"/>
              <w:left w:val="nil"/>
              <w:bottom w:val="single" w:sz="4" w:space="0" w:color="auto"/>
              <w:right w:val="single" w:sz="4" w:space="0" w:color="auto"/>
            </w:tcBorders>
            <w:shd w:val="clear" w:color="auto" w:fill="auto"/>
            <w:noWrap/>
            <w:vAlign w:val="center"/>
            <w:hideMark/>
          </w:tcPr>
          <w:p w14:paraId="229DFE3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22E3E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w:t>
            </w:r>
          </w:p>
        </w:tc>
        <w:tc>
          <w:tcPr>
            <w:tcW w:w="1340" w:type="dxa"/>
            <w:tcBorders>
              <w:top w:val="nil"/>
              <w:left w:val="nil"/>
              <w:bottom w:val="single" w:sz="4" w:space="0" w:color="auto"/>
              <w:right w:val="single" w:sz="4" w:space="0" w:color="auto"/>
            </w:tcBorders>
            <w:shd w:val="clear" w:color="auto" w:fill="auto"/>
            <w:noWrap/>
            <w:vAlign w:val="center"/>
            <w:hideMark/>
          </w:tcPr>
          <w:p w14:paraId="631AC94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4531,96</w:t>
            </w:r>
          </w:p>
        </w:tc>
        <w:tc>
          <w:tcPr>
            <w:tcW w:w="1240" w:type="dxa"/>
            <w:tcBorders>
              <w:top w:val="nil"/>
              <w:left w:val="nil"/>
              <w:bottom w:val="single" w:sz="4" w:space="0" w:color="auto"/>
              <w:right w:val="single" w:sz="4" w:space="0" w:color="auto"/>
            </w:tcBorders>
            <w:shd w:val="clear" w:color="auto" w:fill="auto"/>
            <w:noWrap/>
            <w:vAlign w:val="center"/>
            <w:hideMark/>
          </w:tcPr>
          <w:p w14:paraId="15A886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D438B8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w:t>
            </w:r>
          </w:p>
        </w:tc>
        <w:tc>
          <w:tcPr>
            <w:tcW w:w="1400" w:type="dxa"/>
            <w:tcBorders>
              <w:top w:val="nil"/>
              <w:left w:val="nil"/>
              <w:bottom w:val="single" w:sz="4" w:space="0" w:color="auto"/>
              <w:right w:val="single" w:sz="4" w:space="0" w:color="auto"/>
            </w:tcBorders>
            <w:shd w:val="clear" w:color="auto" w:fill="auto"/>
            <w:noWrap/>
            <w:vAlign w:val="center"/>
            <w:hideMark/>
          </w:tcPr>
          <w:p w14:paraId="234D0E2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4028,41</w:t>
            </w:r>
          </w:p>
        </w:tc>
        <w:tc>
          <w:tcPr>
            <w:tcW w:w="1200" w:type="dxa"/>
            <w:tcBorders>
              <w:top w:val="nil"/>
              <w:left w:val="nil"/>
              <w:bottom w:val="single" w:sz="4" w:space="0" w:color="auto"/>
              <w:right w:val="single" w:sz="4" w:space="0" w:color="auto"/>
            </w:tcBorders>
            <w:shd w:val="clear" w:color="auto" w:fill="auto"/>
            <w:noWrap/>
            <w:vAlign w:val="center"/>
            <w:hideMark/>
          </w:tcPr>
          <w:p w14:paraId="5E2543C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6A670C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w:t>
            </w:r>
          </w:p>
        </w:tc>
        <w:tc>
          <w:tcPr>
            <w:tcW w:w="1270" w:type="dxa"/>
            <w:tcBorders>
              <w:top w:val="nil"/>
              <w:left w:val="nil"/>
              <w:bottom w:val="single" w:sz="4" w:space="0" w:color="auto"/>
              <w:right w:val="single" w:sz="4" w:space="0" w:color="auto"/>
            </w:tcBorders>
            <w:shd w:val="clear" w:color="auto" w:fill="auto"/>
            <w:noWrap/>
            <w:vAlign w:val="center"/>
            <w:hideMark/>
          </w:tcPr>
          <w:p w14:paraId="4A4063D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3524,86</w:t>
            </w:r>
          </w:p>
        </w:tc>
        <w:tc>
          <w:tcPr>
            <w:tcW w:w="1226" w:type="dxa"/>
            <w:tcBorders>
              <w:top w:val="nil"/>
              <w:left w:val="nil"/>
              <w:bottom w:val="single" w:sz="4" w:space="0" w:color="auto"/>
              <w:right w:val="single" w:sz="4" w:space="0" w:color="auto"/>
            </w:tcBorders>
            <w:shd w:val="clear" w:color="auto" w:fill="auto"/>
            <w:noWrap/>
            <w:vAlign w:val="center"/>
            <w:hideMark/>
          </w:tcPr>
          <w:p w14:paraId="2342429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955E1E5" w14:textId="77777777" w:rsidTr="00E8485B">
        <w:trPr>
          <w:trHeight w:val="75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F8E584C" w14:textId="77777777" w:rsidR="002B6200" w:rsidRPr="002B6200" w:rsidRDefault="002B6200" w:rsidP="002B6200">
            <w:pPr>
              <w:rPr>
                <w:sz w:val="16"/>
                <w:szCs w:val="16"/>
              </w:rPr>
            </w:pPr>
            <w:r w:rsidRPr="002B6200">
              <w:rPr>
                <w:sz w:val="16"/>
                <w:szCs w:val="16"/>
              </w:rPr>
              <w:t>Насос сетевой марки BL 65/190-18,5/2 №2 с эл.дв. 18,5 кВт/3000 об.мин.  кот. №11</w:t>
            </w:r>
          </w:p>
        </w:tc>
        <w:tc>
          <w:tcPr>
            <w:tcW w:w="1320" w:type="dxa"/>
            <w:tcBorders>
              <w:top w:val="nil"/>
              <w:left w:val="nil"/>
              <w:bottom w:val="single" w:sz="4" w:space="0" w:color="auto"/>
              <w:right w:val="single" w:sz="4" w:space="0" w:color="auto"/>
            </w:tcBorders>
            <w:shd w:val="clear" w:color="auto" w:fill="auto"/>
            <w:noWrap/>
            <w:vAlign w:val="center"/>
            <w:hideMark/>
          </w:tcPr>
          <w:p w14:paraId="02DE2F9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5035,51</w:t>
            </w:r>
          </w:p>
        </w:tc>
        <w:tc>
          <w:tcPr>
            <w:tcW w:w="1352" w:type="dxa"/>
            <w:tcBorders>
              <w:top w:val="nil"/>
              <w:left w:val="nil"/>
              <w:bottom w:val="single" w:sz="4" w:space="0" w:color="auto"/>
              <w:right w:val="single" w:sz="4" w:space="0" w:color="auto"/>
            </w:tcBorders>
            <w:shd w:val="clear" w:color="auto" w:fill="auto"/>
            <w:noWrap/>
            <w:vAlign w:val="center"/>
            <w:hideMark/>
          </w:tcPr>
          <w:p w14:paraId="20D518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A1B27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w:t>
            </w:r>
          </w:p>
        </w:tc>
        <w:tc>
          <w:tcPr>
            <w:tcW w:w="1340" w:type="dxa"/>
            <w:tcBorders>
              <w:top w:val="nil"/>
              <w:left w:val="nil"/>
              <w:bottom w:val="single" w:sz="4" w:space="0" w:color="auto"/>
              <w:right w:val="single" w:sz="4" w:space="0" w:color="auto"/>
            </w:tcBorders>
            <w:shd w:val="clear" w:color="auto" w:fill="auto"/>
            <w:noWrap/>
            <w:vAlign w:val="center"/>
            <w:hideMark/>
          </w:tcPr>
          <w:p w14:paraId="6ECEC60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4531,96</w:t>
            </w:r>
          </w:p>
        </w:tc>
        <w:tc>
          <w:tcPr>
            <w:tcW w:w="1240" w:type="dxa"/>
            <w:tcBorders>
              <w:top w:val="nil"/>
              <w:left w:val="nil"/>
              <w:bottom w:val="single" w:sz="4" w:space="0" w:color="auto"/>
              <w:right w:val="single" w:sz="4" w:space="0" w:color="auto"/>
            </w:tcBorders>
            <w:shd w:val="clear" w:color="auto" w:fill="auto"/>
            <w:noWrap/>
            <w:vAlign w:val="center"/>
            <w:hideMark/>
          </w:tcPr>
          <w:p w14:paraId="0D90101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C67E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w:t>
            </w:r>
          </w:p>
        </w:tc>
        <w:tc>
          <w:tcPr>
            <w:tcW w:w="1400" w:type="dxa"/>
            <w:tcBorders>
              <w:top w:val="nil"/>
              <w:left w:val="nil"/>
              <w:bottom w:val="single" w:sz="4" w:space="0" w:color="auto"/>
              <w:right w:val="single" w:sz="4" w:space="0" w:color="auto"/>
            </w:tcBorders>
            <w:shd w:val="clear" w:color="auto" w:fill="auto"/>
            <w:noWrap/>
            <w:vAlign w:val="center"/>
            <w:hideMark/>
          </w:tcPr>
          <w:p w14:paraId="5BE452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4028,41</w:t>
            </w:r>
          </w:p>
        </w:tc>
        <w:tc>
          <w:tcPr>
            <w:tcW w:w="1200" w:type="dxa"/>
            <w:tcBorders>
              <w:top w:val="nil"/>
              <w:left w:val="nil"/>
              <w:bottom w:val="single" w:sz="4" w:space="0" w:color="auto"/>
              <w:right w:val="single" w:sz="4" w:space="0" w:color="auto"/>
            </w:tcBorders>
            <w:shd w:val="clear" w:color="auto" w:fill="auto"/>
            <w:noWrap/>
            <w:vAlign w:val="center"/>
            <w:hideMark/>
          </w:tcPr>
          <w:p w14:paraId="6144A3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13861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503,55</w:t>
            </w:r>
          </w:p>
        </w:tc>
        <w:tc>
          <w:tcPr>
            <w:tcW w:w="1270" w:type="dxa"/>
            <w:tcBorders>
              <w:top w:val="nil"/>
              <w:left w:val="nil"/>
              <w:bottom w:val="single" w:sz="4" w:space="0" w:color="auto"/>
              <w:right w:val="single" w:sz="4" w:space="0" w:color="auto"/>
            </w:tcBorders>
            <w:shd w:val="clear" w:color="auto" w:fill="auto"/>
            <w:noWrap/>
            <w:vAlign w:val="center"/>
            <w:hideMark/>
          </w:tcPr>
          <w:p w14:paraId="0B02ABF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3524,86</w:t>
            </w:r>
          </w:p>
        </w:tc>
        <w:tc>
          <w:tcPr>
            <w:tcW w:w="1226" w:type="dxa"/>
            <w:tcBorders>
              <w:top w:val="nil"/>
              <w:left w:val="nil"/>
              <w:bottom w:val="single" w:sz="4" w:space="0" w:color="auto"/>
              <w:right w:val="single" w:sz="4" w:space="0" w:color="auto"/>
            </w:tcBorders>
            <w:shd w:val="clear" w:color="auto" w:fill="auto"/>
            <w:noWrap/>
            <w:vAlign w:val="center"/>
            <w:hideMark/>
          </w:tcPr>
          <w:p w14:paraId="008B41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D6F52E1"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EC7F8BD" w14:textId="77777777" w:rsidR="002B6200" w:rsidRPr="002B6200" w:rsidRDefault="002B6200" w:rsidP="002B6200">
            <w:pPr>
              <w:rPr>
                <w:b/>
                <w:bCs/>
                <w:sz w:val="16"/>
                <w:szCs w:val="16"/>
              </w:rPr>
            </w:pPr>
            <w:r w:rsidRPr="002B6200">
              <w:rPr>
                <w:b/>
                <w:bCs/>
                <w:sz w:val="16"/>
                <w:szCs w:val="16"/>
              </w:rPr>
              <w:t>Тепловые сети котельной № 11</w:t>
            </w:r>
          </w:p>
        </w:tc>
        <w:tc>
          <w:tcPr>
            <w:tcW w:w="1320" w:type="dxa"/>
            <w:tcBorders>
              <w:top w:val="nil"/>
              <w:left w:val="nil"/>
              <w:bottom w:val="single" w:sz="4" w:space="0" w:color="auto"/>
              <w:right w:val="single" w:sz="4" w:space="0" w:color="auto"/>
            </w:tcBorders>
            <w:shd w:val="clear" w:color="auto" w:fill="auto"/>
            <w:noWrap/>
            <w:vAlign w:val="center"/>
            <w:hideMark/>
          </w:tcPr>
          <w:p w14:paraId="089E5B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669845,23</w:t>
            </w:r>
          </w:p>
        </w:tc>
        <w:tc>
          <w:tcPr>
            <w:tcW w:w="1352" w:type="dxa"/>
            <w:tcBorders>
              <w:top w:val="nil"/>
              <w:left w:val="nil"/>
              <w:bottom w:val="single" w:sz="4" w:space="0" w:color="auto"/>
              <w:right w:val="single" w:sz="4" w:space="0" w:color="auto"/>
            </w:tcBorders>
            <w:shd w:val="clear" w:color="auto" w:fill="auto"/>
            <w:noWrap/>
            <w:vAlign w:val="center"/>
            <w:hideMark/>
          </w:tcPr>
          <w:p w14:paraId="3E208CE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1CB74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66984,52</w:t>
            </w:r>
          </w:p>
        </w:tc>
        <w:tc>
          <w:tcPr>
            <w:tcW w:w="1340" w:type="dxa"/>
            <w:tcBorders>
              <w:top w:val="nil"/>
              <w:left w:val="nil"/>
              <w:bottom w:val="single" w:sz="4" w:space="0" w:color="auto"/>
              <w:right w:val="single" w:sz="4" w:space="0" w:color="auto"/>
            </w:tcBorders>
            <w:shd w:val="clear" w:color="auto" w:fill="auto"/>
            <w:noWrap/>
            <w:vAlign w:val="center"/>
            <w:hideMark/>
          </w:tcPr>
          <w:p w14:paraId="752E39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602860,71</w:t>
            </w:r>
          </w:p>
        </w:tc>
        <w:tc>
          <w:tcPr>
            <w:tcW w:w="1240" w:type="dxa"/>
            <w:tcBorders>
              <w:top w:val="nil"/>
              <w:left w:val="nil"/>
              <w:bottom w:val="single" w:sz="4" w:space="0" w:color="auto"/>
              <w:right w:val="single" w:sz="4" w:space="0" w:color="auto"/>
            </w:tcBorders>
            <w:shd w:val="clear" w:color="auto" w:fill="auto"/>
            <w:noWrap/>
            <w:vAlign w:val="center"/>
            <w:hideMark/>
          </w:tcPr>
          <w:p w14:paraId="0965CB9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13262,94</w:t>
            </w:r>
          </w:p>
        </w:tc>
        <w:tc>
          <w:tcPr>
            <w:tcW w:w="1300" w:type="dxa"/>
            <w:tcBorders>
              <w:top w:val="nil"/>
              <w:left w:val="nil"/>
              <w:bottom w:val="single" w:sz="4" w:space="0" w:color="auto"/>
              <w:right w:val="single" w:sz="4" w:space="0" w:color="auto"/>
            </w:tcBorders>
            <w:shd w:val="clear" w:color="auto" w:fill="auto"/>
            <w:noWrap/>
            <w:vAlign w:val="center"/>
            <w:hideMark/>
          </w:tcPr>
          <w:p w14:paraId="213FC1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66984,52</w:t>
            </w:r>
          </w:p>
        </w:tc>
        <w:tc>
          <w:tcPr>
            <w:tcW w:w="1400" w:type="dxa"/>
            <w:tcBorders>
              <w:top w:val="nil"/>
              <w:left w:val="nil"/>
              <w:bottom w:val="single" w:sz="4" w:space="0" w:color="auto"/>
              <w:right w:val="single" w:sz="4" w:space="0" w:color="auto"/>
            </w:tcBorders>
            <w:shd w:val="clear" w:color="auto" w:fill="auto"/>
            <w:noWrap/>
            <w:vAlign w:val="center"/>
            <w:hideMark/>
          </w:tcPr>
          <w:p w14:paraId="25EF82C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535876,18</w:t>
            </w:r>
          </w:p>
        </w:tc>
        <w:tc>
          <w:tcPr>
            <w:tcW w:w="1200" w:type="dxa"/>
            <w:tcBorders>
              <w:top w:val="nil"/>
              <w:left w:val="nil"/>
              <w:bottom w:val="single" w:sz="4" w:space="0" w:color="auto"/>
              <w:right w:val="single" w:sz="4" w:space="0" w:color="auto"/>
            </w:tcBorders>
            <w:shd w:val="clear" w:color="auto" w:fill="auto"/>
            <w:noWrap/>
            <w:vAlign w:val="center"/>
            <w:hideMark/>
          </w:tcPr>
          <w:p w14:paraId="7078CB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11789,28</w:t>
            </w:r>
          </w:p>
        </w:tc>
        <w:tc>
          <w:tcPr>
            <w:tcW w:w="1300" w:type="dxa"/>
            <w:tcBorders>
              <w:top w:val="nil"/>
              <w:left w:val="nil"/>
              <w:bottom w:val="single" w:sz="4" w:space="0" w:color="auto"/>
              <w:right w:val="single" w:sz="4" w:space="0" w:color="auto"/>
            </w:tcBorders>
            <w:shd w:val="clear" w:color="auto" w:fill="auto"/>
            <w:noWrap/>
            <w:vAlign w:val="center"/>
            <w:hideMark/>
          </w:tcPr>
          <w:p w14:paraId="6510E6D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66984,52</w:t>
            </w:r>
          </w:p>
        </w:tc>
        <w:tc>
          <w:tcPr>
            <w:tcW w:w="1270" w:type="dxa"/>
            <w:tcBorders>
              <w:top w:val="nil"/>
              <w:left w:val="nil"/>
              <w:bottom w:val="single" w:sz="4" w:space="0" w:color="auto"/>
              <w:right w:val="single" w:sz="4" w:space="0" w:color="auto"/>
            </w:tcBorders>
            <w:shd w:val="clear" w:color="auto" w:fill="auto"/>
            <w:noWrap/>
            <w:vAlign w:val="center"/>
            <w:hideMark/>
          </w:tcPr>
          <w:p w14:paraId="54749B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468891,66</w:t>
            </w:r>
          </w:p>
        </w:tc>
        <w:tc>
          <w:tcPr>
            <w:tcW w:w="1226" w:type="dxa"/>
            <w:tcBorders>
              <w:top w:val="nil"/>
              <w:left w:val="nil"/>
              <w:bottom w:val="single" w:sz="4" w:space="0" w:color="auto"/>
              <w:right w:val="single" w:sz="4" w:space="0" w:color="auto"/>
            </w:tcBorders>
            <w:shd w:val="clear" w:color="auto" w:fill="auto"/>
            <w:noWrap/>
            <w:vAlign w:val="center"/>
            <w:hideMark/>
          </w:tcPr>
          <w:p w14:paraId="1870E0D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10315,62</w:t>
            </w:r>
          </w:p>
        </w:tc>
      </w:tr>
      <w:tr w:rsidR="002B6200" w:rsidRPr="002B6200" w14:paraId="3B646A8D"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2CB5E59" w14:textId="77777777" w:rsidR="002B6200" w:rsidRPr="002B6200" w:rsidRDefault="002B6200" w:rsidP="002B6200">
            <w:pPr>
              <w:rPr>
                <w:sz w:val="16"/>
                <w:szCs w:val="16"/>
              </w:rPr>
            </w:pPr>
            <w:r w:rsidRPr="002B6200">
              <w:rPr>
                <w:sz w:val="16"/>
                <w:szCs w:val="16"/>
              </w:rPr>
              <w:t>Насос сетевой марки IL 80/170-15/2 №1 с эл.дв. 15 кВт/3000 об.мин кот.№10</w:t>
            </w:r>
          </w:p>
        </w:tc>
        <w:tc>
          <w:tcPr>
            <w:tcW w:w="1320" w:type="dxa"/>
            <w:tcBorders>
              <w:top w:val="nil"/>
              <w:left w:val="nil"/>
              <w:bottom w:val="single" w:sz="4" w:space="0" w:color="auto"/>
              <w:right w:val="single" w:sz="4" w:space="0" w:color="auto"/>
            </w:tcBorders>
            <w:shd w:val="clear" w:color="auto" w:fill="auto"/>
            <w:noWrap/>
            <w:vAlign w:val="center"/>
            <w:hideMark/>
          </w:tcPr>
          <w:p w14:paraId="7EEF69A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42007,50</w:t>
            </w:r>
          </w:p>
        </w:tc>
        <w:tc>
          <w:tcPr>
            <w:tcW w:w="1352" w:type="dxa"/>
            <w:tcBorders>
              <w:top w:val="nil"/>
              <w:left w:val="nil"/>
              <w:bottom w:val="single" w:sz="4" w:space="0" w:color="auto"/>
              <w:right w:val="single" w:sz="4" w:space="0" w:color="auto"/>
            </w:tcBorders>
            <w:shd w:val="clear" w:color="auto" w:fill="auto"/>
            <w:noWrap/>
            <w:vAlign w:val="center"/>
            <w:hideMark/>
          </w:tcPr>
          <w:p w14:paraId="41B506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8B81C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4200,75</w:t>
            </w:r>
          </w:p>
        </w:tc>
        <w:tc>
          <w:tcPr>
            <w:tcW w:w="1340" w:type="dxa"/>
            <w:tcBorders>
              <w:top w:val="nil"/>
              <w:left w:val="nil"/>
              <w:bottom w:val="single" w:sz="4" w:space="0" w:color="auto"/>
              <w:right w:val="single" w:sz="4" w:space="0" w:color="auto"/>
            </w:tcBorders>
            <w:shd w:val="clear" w:color="auto" w:fill="auto"/>
            <w:noWrap/>
            <w:vAlign w:val="center"/>
            <w:hideMark/>
          </w:tcPr>
          <w:p w14:paraId="2A3B08F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37806,75</w:t>
            </w:r>
          </w:p>
        </w:tc>
        <w:tc>
          <w:tcPr>
            <w:tcW w:w="1240" w:type="dxa"/>
            <w:tcBorders>
              <w:top w:val="nil"/>
              <w:left w:val="nil"/>
              <w:bottom w:val="single" w:sz="4" w:space="0" w:color="auto"/>
              <w:right w:val="single" w:sz="4" w:space="0" w:color="auto"/>
            </w:tcBorders>
            <w:shd w:val="clear" w:color="auto" w:fill="auto"/>
            <w:noWrap/>
            <w:vAlign w:val="center"/>
            <w:hideMark/>
          </w:tcPr>
          <w:p w14:paraId="35D2D2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3E826F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4200,75</w:t>
            </w:r>
          </w:p>
        </w:tc>
        <w:tc>
          <w:tcPr>
            <w:tcW w:w="1400" w:type="dxa"/>
            <w:tcBorders>
              <w:top w:val="nil"/>
              <w:left w:val="nil"/>
              <w:bottom w:val="single" w:sz="4" w:space="0" w:color="auto"/>
              <w:right w:val="single" w:sz="4" w:space="0" w:color="auto"/>
            </w:tcBorders>
            <w:shd w:val="clear" w:color="auto" w:fill="auto"/>
            <w:noWrap/>
            <w:vAlign w:val="center"/>
            <w:hideMark/>
          </w:tcPr>
          <w:p w14:paraId="2C2C74F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33606,00</w:t>
            </w:r>
          </w:p>
        </w:tc>
        <w:tc>
          <w:tcPr>
            <w:tcW w:w="1200" w:type="dxa"/>
            <w:tcBorders>
              <w:top w:val="nil"/>
              <w:left w:val="nil"/>
              <w:bottom w:val="single" w:sz="4" w:space="0" w:color="auto"/>
              <w:right w:val="single" w:sz="4" w:space="0" w:color="auto"/>
            </w:tcBorders>
            <w:shd w:val="clear" w:color="auto" w:fill="auto"/>
            <w:noWrap/>
            <w:vAlign w:val="center"/>
            <w:hideMark/>
          </w:tcPr>
          <w:p w14:paraId="4090762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111C67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4200,75</w:t>
            </w:r>
          </w:p>
        </w:tc>
        <w:tc>
          <w:tcPr>
            <w:tcW w:w="1270" w:type="dxa"/>
            <w:tcBorders>
              <w:top w:val="nil"/>
              <w:left w:val="nil"/>
              <w:bottom w:val="single" w:sz="4" w:space="0" w:color="auto"/>
              <w:right w:val="single" w:sz="4" w:space="0" w:color="auto"/>
            </w:tcBorders>
            <w:shd w:val="clear" w:color="auto" w:fill="auto"/>
            <w:noWrap/>
            <w:vAlign w:val="center"/>
            <w:hideMark/>
          </w:tcPr>
          <w:p w14:paraId="21F830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29405,25</w:t>
            </w:r>
          </w:p>
        </w:tc>
        <w:tc>
          <w:tcPr>
            <w:tcW w:w="1226" w:type="dxa"/>
            <w:tcBorders>
              <w:top w:val="nil"/>
              <w:left w:val="nil"/>
              <w:bottom w:val="single" w:sz="4" w:space="0" w:color="auto"/>
              <w:right w:val="single" w:sz="4" w:space="0" w:color="auto"/>
            </w:tcBorders>
            <w:shd w:val="clear" w:color="auto" w:fill="auto"/>
            <w:noWrap/>
            <w:vAlign w:val="center"/>
            <w:hideMark/>
          </w:tcPr>
          <w:p w14:paraId="4964CE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F95565B"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65887C7" w14:textId="77777777" w:rsidR="002B6200" w:rsidRPr="002B6200" w:rsidRDefault="002B6200" w:rsidP="002B6200">
            <w:pPr>
              <w:rPr>
                <w:b/>
                <w:bCs/>
                <w:sz w:val="16"/>
                <w:szCs w:val="16"/>
              </w:rPr>
            </w:pPr>
            <w:r w:rsidRPr="002B6200">
              <w:rPr>
                <w:b/>
                <w:bCs/>
                <w:sz w:val="16"/>
                <w:szCs w:val="16"/>
              </w:rPr>
              <w:t>Тепловые сети котельной № 10</w:t>
            </w:r>
          </w:p>
        </w:tc>
        <w:tc>
          <w:tcPr>
            <w:tcW w:w="1320" w:type="dxa"/>
            <w:tcBorders>
              <w:top w:val="nil"/>
              <w:left w:val="nil"/>
              <w:bottom w:val="single" w:sz="4" w:space="0" w:color="auto"/>
              <w:right w:val="single" w:sz="4" w:space="0" w:color="auto"/>
            </w:tcBorders>
            <w:shd w:val="clear" w:color="auto" w:fill="auto"/>
            <w:noWrap/>
            <w:vAlign w:val="center"/>
            <w:hideMark/>
          </w:tcPr>
          <w:p w14:paraId="5D5DADF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3910132,13</w:t>
            </w:r>
          </w:p>
        </w:tc>
        <w:tc>
          <w:tcPr>
            <w:tcW w:w="1352" w:type="dxa"/>
            <w:tcBorders>
              <w:top w:val="nil"/>
              <w:left w:val="nil"/>
              <w:bottom w:val="single" w:sz="4" w:space="0" w:color="auto"/>
              <w:right w:val="single" w:sz="4" w:space="0" w:color="auto"/>
            </w:tcBorders>
            <w:shd w:val="clear" w:color="auto" w:fill="auto"/>
            <w:noWrap/>
            <w:vAlign w:val="center"/>
            <w:hideMark/>
          </w:tcPr>
          <w:p w14:paraId="6DE8B4C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36CF9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391013,21</w:t>
            </w:r>
          </w:p>
        </w:tc>
        <w:tc>
          <w:tcPr>
            <w:tcW w:w="1340" w:type="dxa"/>
            <w:tcBorders>
              <w:top w:val="nil"/>
              <w:left w:val="nil"/>
              <w:bottom w:val="single" w:sz="4" w:space="0" w:color="auto"/>
              <w:right w:val="single" w:sz="4" w:space="0" w:color="auto"/>
            </w:tcBorders>
            <w:shd w:val="clear" w:color="auto" w:fill="auto"/>
            <w:noWrap/>
            <w:vAlign w:val="center"/>
            <w:hideMark/>
          </w:tcPr>
          <w:p w14:paraId="56BC269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3519118,92</w:t>
            </w:r>
          </w:p>
        </w:tc>
        <w:tc>
          <w:tcPr>
            <w:tcW w:w="1240" w:type="dxa"/>
            <w:tcBorders>
              <w:top w:val="nil"/>
              <w:left w:val="nil"/>
              <w:bottom w:val="single" w:sz="4" w:space="0" w:color="auto"/>
              <w:right w:val="single" w:sz="4" w:space="0" w:color="auto"/>
            </w:tcBorders>
            <w:shd w:val="clear" w:color="auto" w:fill="auto"/>
            <w:noWrap/>
            <w:vAlign w:val="center"/>
            <w:hideMark/>
          </w:tcPr>
          <w:p w14:paraId="0B21BC5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77420,62</w:t>
            </w:r>
          </w:p>
        </w:tc>
        <w:tc>
          <w:tcPr>
            <w:tcW w:w="1300" w:type="dxa"/>
            <w:tcBorders>
              <w:top w:val="nil"/>
              <w:left w:val="nil"/>
              <w:bottom w:val="single" w:sz="4" w:space="0" w:color="auto"/>
              <w:right w:val="single" w:sz="4" w:space="0" w:color="auto"/>
            </w:tcBorders>
            <w:shd w:val="clear" w:color="auto" w:fill="auto"/>
            <w:noWrap/>
            <w:vAlign w:val="center"/>
            <w:hideMark/>
          </w:tcPr>
          <w:p w14:paraId="2841FEC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391013,21</w:t>
            </w:r>
          </w:p>
        </w:tc>
        <w:tc>
          <w:tcPr>
            <w:tcW w:w="1400" w:type="dxa"/>
            <w:tcBorders>
              <w:top w:val="nil"/>
              <w:left w:val="nil"/>
              <w:bottom w:val="single" w:sz="4" w:space="0" w:color="auto"/>
              <w:right w:val="single" w:sz="4" w:space="0" w:color="auto"/>
            </w:tcBorders>
            <w:shd w:val="clear" w:color="auto" w:fill="auto"/>
            <w:noWrap/>
            <w:vAlign w:val="center"/>
            <w:hideMark/>
          </w:tcPr>
          <w:p w14:paraId="06D847E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3128105,70</w:t>
            </w:r>
          </w:p>
        </w:tc>
        <w:tc>
          <w:tcPr>
            <w:tcW w:w="1200" w:type="dxa"/>
            <w:tcBorders>
              <w:top w:val="nil"/>
              <w:left w:val="nil"/>
              <w:bottom w:val="single" w:sz="4" w:space="0" w:color="auto"/>
              <w:right w:val="single" w:sz="4" w:space="0" w:color="auto"/>
            </w:tcBorders>
            <w:shd w:val="clear" w:color="auto" w:fill="auto"/>
            <w:noWrap/>
            <w:vAlign w:val="center"/>
            <w:hideMark/>
          </w:tcPr>
          <w:p w14:paraId="324C1FF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68818,33</w:t>
            </w:r>
          </w:p>
        </w:tc>
        <w:tc>
          <w:tcPr>
            <w:tcW w:w="1300" w:type="dxa"/>
            <w:tcBorders>
              <w:top w:val="nil"/>
              <w:left w:val="nil"/>
              <w:bottom w:val="single" w:sz="4" w:space="0" w:color="auto"/>
              <w:right w:val="single" w:sz="4" w:space="0" w:color="auto"/>
            </w:tcBorders>
            <w:shd w:val="clear" w:color="auto" w:fill="auto"/>
            <w:noWrap/>
            <w:vAlign w:val="center"/>
            <w:hideMark/>
          </w:tcPr>
          <w:p w14:paraId="2D7260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391013,21</w:t>
            </w:r>
          </w:p>
        </w:tc>
        <w:tc>
          <w:tcPr>
            <w:tcW w:w="1270" w:type="dxa"/>
            <w:tcBorders>
              <w:top w:val="nil"/>
              <w:left w:val="nil"/>
              <w:bottom w:val="single" w:sz="4" w:space="0" w:color="auto"/>
              <w:right w:val="single" w:sz="4" w:space="0" w:color="auto"/>
            </w:tcBorders>
            <w:shd w:val="clear" w:color="auto" w:fill="auto"/>
            <w:noWrap/>
            <w:vAlign w:val="center"/>
            <w:hideMark/>
          </w:tcPr>
          <w:p w14:paraId="17E83E6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2737092,49</w:t>
            </w:r>
          </w:p>
        </w:tc>
        <w:tc>
          <w:tcPr>
            <w:tcW w:w="1226" w:type="dxa"/>
            <w:tcBorders>
              <w:top w:val="nil"/>
              <w:left w:val="nil"/>
              <w:bottom w:val="single" w:sz="4" w:space="0" w:color="auto"/>
              <w:right w:val="single" w:sz="4" w:space="0" w:color="auto"/>
            </w:tcBorders>
            <w:shd w:val="clear" w:color="auto" w:fill="auto"/>
            <w:noWrap/>
            <w:vAlign w:val="center"/>
            <w:hideMark/>
          </w:tcPr>
          <w:p w14:paraId="43AFEF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60216,03</w:t>
            </w:r>
          </w:p>
        </w:tc>
      </w:tr>
      <w:tr w:rsidR="002B6200" w:rsidRPr="002B6200" w14:paraId="1C55D266"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F1EBE6C" w14:textId="77777777" w:rsidR="002B6200" w:rsidRPr="002B6200" w:rsidRDefault="002B6200" w:rsidP="002B6200">
            <w:pPr>
              <w:rPr>
                <w:sz w:val="16"/>
                <w:szCs w:val="16"/>
              </w:rPr>
            </w:pPr>
            <w:r w:rsidRPr="002B6200">
              <w:rPr>
                <w:sz w:val="16"/>
                <w:szCs w:val="16"/>
              </w:rPr>
              <w:t>Узел учета тепловой энергии и теплоносителя кот.№1</w:t>
            </w:r>
          </w:p>
        </w:tc>
        <w:tc>
          <w:tcPr>
            <w:tcW w:w="1320" w:type="dxa"/>
            <w:tcBorders>
              <w:top w:val="nil"/>
              <w:left w:val="nil"/>
              <w:bottom w:val="single" w:sz="4" w:space="0" w:color="auto"/>
              <w:right w:val="single" w:sz="4" w:space="0" w:color="auto"/>
            </w:tcBorders>
            <w:shd w:val="clear" w:color="auto" w:fill="auto"/>
            <w:noWrap/>
            <w:vAlign w:val="center"/>
            <w:hideMark/>
          </w:tcPr>
          <w:p w14:paraId="497BF5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51941,67</w:t>
            </w:r>
          </w:p>
        </w:tc>
        <w:tc>
          <w:tcPr>
            <w:tcW w:w="1352" w:type="dxa"/>
            <w:tcBorders>
              <w:top w:val="nil"/>
              <w:left w:val="nil"/>
              <w:bottom w:val="single" w:sz="4" w:space="0" w:color="auto"/>
              <w:right w:val="single" w:sz="4" w:space="0" w:color="auto"/>
            </w:tcBorders>
            <w:shd w:val="clear" w:color="auto" w:fill="auto"/>
            <w:noWrap/>
            <w:vAlign w:val="center"/>
            <w:hideMark/>
          </w:tcPr>
          <w:p w14:paraId="33788A5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25F4BA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5194,17</w:t>
            </w:r>
          </w:p>
        </w:tc>
        <w:tc>
          <w:tcPr>
            <w:tcW w:w="1340" w:type="dxa"/>
            <w:tcBorders>
              <w:top w:val="nil"/>
              <w:left w:val="nil"/>
              <w:bottom w:val="single" w:sz="4" w:space="0" w:color="auto"/>
              <w:right w:val="single" w:sz="4" w:space="0" w:color="auto"/>
            </w:tcBorders>
            <w:shd w:val="clear" w:color="auto" w:fill="auto"/>
            <w:noWrap/>
            <w:vAlign w:val="center"/>
            <w:hideMark/>
          </w:tcPr>
          <w:p w14:paraId="0CE4F8D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46747,50</w:t>
            </w:r>
          </w:p>
        </w:tc>
        <w:tc>
          <w:tcPr>
            <w:tcW w:w="1240" w:type="dxa"/>
            <w:tcBorders>
              <w:top w:val="nil"/>
              <w:left w:val="nil"/>
              <w:bottom w:val="single" w:sz="4" w:space="0" w:color="auto"/>
              <w:right w:val="single" w:sz="4" w:space="0" w:color="auto"/>
            </w:tcBorders>
            <w:shd w:val="clear" w:color="auto" w:fill="auto"/>
            <w:noWrap/>
            <w:vAlign w:val="center"/>
            <w:hideMark/>
          </w:tcPr>
          <w:p w14:paraId="472A2C8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7FB6FF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5194,17</w:t>
            </w:r>
          </w:p>
        </w:tc>
        <w:tc>
          <w:tcPr>
            <w:tcW w:w="1400" w:type="dxa"/>
            <w:tcBorders>
              <w:top w:val="nil"/>
              <w:left w:val="nil"/>
              <w:bottom w:val="single" w:sz="4" w:space="0" w:color="auto"/>
              <w:right w:val="single" w:sz="4" w:space="0" w:color="auto"/>
            </w:tcBorders>
            <w:shd w:val="clear" w:color="auto" w:fill="auto"/>
            <w:noWrap/>
            <w:vAlign w:val="center"/>
            <w:hideMark/>
          </w:tcPr>
          <w:p w14:paraId="44033BA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41553,34</w:t>
            </w:r>
          </w:p>
        </w:tc>
        <w:tc>
          <w:tcPr>
            <w:tcW w:w="1200" w:type="dxa"/>
            <w:tcBorders>
              <w:top w:val="nil"/>
              <w:left w:val="nil"/>
              <w:bottom w:val="single" w:sz="4" w:space="0" w:color="auto"/>
              <w:right w:val="single" w:sz="4" w:space="0" w:color="auto"/>
            </w:tcBorders>
            <w:shd w:val="clear" w:color="auto" w:fill="auto"/>
            <w:noWrap/>
            <w:vAlign w:val="center"/>
            <w:hideMark/>
          </w:tcPr>
          <w:p w14:paraId="4B148F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ED4B15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5194,17</w:t>
            </w:r>
          </w:p>
        </w:tc>
        <w:tc>
          <w:tcPr>
            <w:tcW w:w="1270" w:type="dxa"/>
            <w:tcBorders>
              <w:top w:val="nil"/>
              <w:left w:val="nil"/>
              <w:bottom w:val="single" w:sz="4" w:space="0" w:color="auto"/>
              <w:right w:val="single" w:sz="4" w:space="0" w:color="auto"/>
            </w:tcBorders>
            <w:shd w:val="clear" w:color="auto" w:fill="auto"/>
            <w:noWrap/>
            <w:vAlign w:val="center"/>
            <w:hideMark/>
          </w:tcPr>
          <w:p w14:paraId="70A39C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36359,17</w:t>
            </w:r>
          </w:p>
        </w:tc>
        <w:tc>
          <w:tcPr>
            <w:tcW w:w="1226" w:type="dxa"/>
            <w:tcBorders>
              <w:top w:val="nil"/>
              <w:left w:val="nil"/>
              <w:bottom w:val="single" w:sz="4" w:space="0" w:color="auto"/>
              <w:right w:val="single" w:sz="4" w:space="0" w:color="auto"/>
            </w:tcBorders>
            <w:shd w:val="clear" w:color="auto" w:fill="auto"/>
            <w:noWrap/>
            <w:vAlign w:val="center"/>
            <w:hideMark/>
          </w:tcPr>
          <w:p w14:paraId="4FB636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E044A4E"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3755D3C" w14:textId="77777777" w:rsidR="002B6200" w:rsidRPr="002B6200" w:rsidRDefault="002B6200" w:rsidP="002B6200">
            <w:pPr>
              <w:rPr>
                <w:b/>
                <w:bCs/>
                <w:sz w:val="16"/>
                <w:szCs w:val="16"/>
              </w:rPr>
            </w:pPr>
            <w:r w:rsidRPr="002B6200">
              <w:rPr>
                <w:b/>
                <w:bCs/>
                <w:sz w:val="16"/>
                <w:szCs w:val="16"/>
              </w:rPr>
              <w:t>Тепловые сети котельной № 1</w:t>
            </w:r>
          </w:p>
        </w:tc>
        <w:tc>
          <w:tcPr>
            <w:tcW w:w="1320" w:type="dxa"/>
            <w:tcBorders>
              <w:top w:val="nil"/>
              <w:left w:val="nil"/>
              <w:bottom w:val="single" w:sz="4" w:space="0" w:color="auto"/>
              <w:right w:val="single" w:sz="4" w:space="0" w:color="auto"/>
            </w:tcBorders>
            <w:shd w:val="clear" w:color="auto" w:fill="auto"/>
            <w:noWrap/>
            <w:vAlign w:val="center"/>
            <w:hideMark/>
          </w:tcPr>
          <w:p w14:paraId="688699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587328,92</w:t>
            </w:r>
          </w:p>
        </w:tc>
        <w:tc>
          <w:tcPr>
            <w:tcW w:w="1352" w:type="dxa"/>
            <w:tcBorders>
              <w:top w:val="nil"/>
              <w:left w:val="nil"/>
              <w:bottom w:val="single" w:sz="4" w:space="0" w:color="auto"/>
              <w:right w:val="single" w:sz="4" w:space="0" w:color="auto"/>
            </w:tcBorders>
            <w:shd w:val="clear" w:color="auto" w:fill="auto"/>
            <w:noWrap/>
            <w:vAlign w:val="center"/>
            <w:hideMark/>
          </w:tcPr>
          <w:p w14:paraId="0ECAAA8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FFCC9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58732,89</w:t>
            </w:r>
          </w:p>
        </w:tc>
        <w:tc>
          <w:tcPr>
            <w:tcW w:w="1340" w:type="dxa"/>
            <w:tcBorders>
              <w:top w:val="nil"/>
              <w:left w:val="nil"/>
              <w:bottom w:val="single" w:sz="4" w:space="0" w:color="auto"/>
              <w:right w:val="single" w:sz="4" w:space="0" w:color="auto"/>
            </w:tcBorders>
            <w:shd w:val="clear" w:color="auto" w:fill="auto"/>
            <w:noWrap/>
            <w:vAlign w:val="center"/>
            <w:hideMark/>
          </w:tcPr>
          <w:p w14:paraId="6FD2848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528596,03</w:t>
            </w:r>
          </w:p>
        </w:tc>
        <w:tc>
          <w:tcPr>
            <w:tcW w:w="1240" w:type="dxa"/>
            <w:tcBorders>
              <w:top w:val="nil"/>
              <w:left w:val="nil"/>
              <w:bottom w:val="single" w:sz="4" w:space="0" w:color="auto"/>
              <w:right w:val="single" w:sz="4" w:space="0" w:color="auto"/>
            </w:tcBorders>
            <w:shd w:val="clear" w:color="auto" w:fill="auto"/>
            <w:noWrap/>
            <w:vAlign w:val="center"/>
            <w:hideMark/>
          </w:tcPr>
          <w:p w14:paraId="7A3351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11629,11</w:t>
            </w:r>
          </w:p>
        </w:tc>
        <w:tc>
          <w:tcPr>
            <w:tcW w:w="1300" w:type="dxa"/>
            <w:tcBorders>
              <w:top w:val="nil"/>
              <w:left w:val="nil"/>
              <w:bottom w:val="single" w:sz="4" w:space="0" w:color="auto"/>
              <w:right w:val="single" w:sz="4" w:space="0" w:color="auto"/>
            </w:tcBorders>
            <w:shd w:val="clear" w:color="auto" w:fill="auto"/>
            <w:noWrap/>
            <w:vAlign w:val="center"/>
            <w:hideMark/>
          </w:tcPr>
          <w:p w14:paraId="1DCCDA6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58732,89</w:t>
            </w:r>
          </w:p>
        </w:tc>
        <w:tc>
          <w:tcPr>
            <w:tcW w:w="1400" w:type="dxa"/>
            <w:tcBorders>
              <w:top w:val="nil"/>
              <w:left w:val="nil"/>
              <w:bottom w:val="single" w:sz="4" w:space="0" w:color="auto"/>
              <w:right w:val="single" w:sz="4" w:space="0" w:color="auto"/>
            </w:tcBorders>
            <w:shd w:val="clear" w:color="auto" w:fill="auto"/>
            <w:noWrap/>
            <w:vAlign w:val="center"/>
            <w:hideMark/>
          </w:tcPr>
          <w:p w14:paraId="56E37A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469863,14</w:t>
            </w:r>
          </w:p>
        </w:tc>
        <w:tc>
          <w:tcPr>
            <w:tcW w:w="1200" w:type="dxa"/>
            <w:tcBorders>
              <w:top w:val="nil"/>
              <w:left w:val="nil"/>
              <w:bottom w:val="single" w:sz="4" w:space="0" w:color="auto"/>
              <w:right w:val="single" w:sz="4" w:space="0" w:color="auto"/>
            </w:tcBorders>
            <w:shd w:val="clear" w:color="auto" w:fill="auto"/>
            <w:noWrap/>
            <w:vAlign w:val="center"/>
            <w:hideMark/>
          </w:tcPr>
          <w:p w14:paraId="6FD426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10336,99</w:t>
            </w:r>
          </w:p>
        </w:tc>
        <w:tc>
          <w:tcPr>
            <w:tcW w:w="1300" w:type="dxa"/>
            <w:tcBorders>
              <w:top w:val="nil"/>
              <w:left w:val="nil"/>
              <w:bottom w:val="single" w:sz="4" w:space="0" w:color="auto"/>
              <w:right w:val="single" w:sz="4" w:space="0" w:color="auto"/>
            </w:tcBorders>
            <w:shd w:val="clear" w:color="auto" w:fill="auto"/>
            <w:noWrap/>
            <w:vAlign w:val="center"/>
            <w:hideMark/>
          </w:tcPr>
          <w:p w14:paraId="38D4433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58732,89</w:t>
            </w:r>
          </w:p>
        </w:tc>
        <w:tc>
          <w:tcPr>
            <w:tcW w:w="1270" w:type="dxa"/>
            <w:tcBorders>
              <w:top w:val="nil"/>
              <w:left w:val="nil"/>
              <w:bottom w:val="single" w:sz="4" w:space="0" w:color="auto"/>
              <w:right w:val="single" w:sz="4" w:space="0" w:color="auto"/>
            </w:tcBorders>
            <w:shd w:val="clear" w:color="auto" w:fill="auto"/>
            <w:noWrap/>
            <w:vAlign w:val="center"/>
            <w:hideMark/>
          </w:tcPr>
          <w:p w14:paraId="4223D12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411130,24</w:t>
            </w:r>
          </w:p>
        </w:tc>
        <w:tc>
          <w:tcPr>
            <w:tcW w:w="1226" w:type="dxa"/>
            <w:tcBorders>
              <w:top w:val="nil"/>
              <w:left w:val="nil"/>
              <w:bottom w:val="single" w:sz="4" w:space="0" w:color="auto"/>
              <w:right w:val="single" w:sz="4" w:space="0" w:color="auto"/>
            </w:tcBorders>
            <w:shd w:val="clear" w:color="auto" w:fill="auto"/>
            <w:noWrap/>
            <w:vAlign w:val="center"/>
            <w:hideMark/>
          </w:tcPr>
          <w:p w14:paraId="731A96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9044,87</w:t>
            </w:r>
          </w:p>
        </w:tc>
      </w:tr>
      <w:tr w:rsidR="002B6200" w:rsidRPr="002B6200" w14:paraId="7AD42896"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5A37FCE" w14:textId="77777777" w:rsidR="002B6200" w:rsidRPr="002B6200" w:rsidRDefault="002B6200" w:rsidP="002B6200">
            <w:pPr>
              <w:rPr>
                <w:sz w:val="16"/>
                <w:szCs w:val="16"/>
              </w:rPr>
            </w:pPr>
            <w:r w:rsidRPr="002B6200">
              <w:rPr>
                <w:sz w:val="16"/>
                <w:szCs w:val="16"/>
              </w:rPr>
              <w:lastRenderedPageBreak/>
              <w:t>Насос ГВС марки IL 50/220-15/2 №1 с эл.дв. 15 кВт/2900 об.мин кот. №46а</w:t>
            </w:r>
          </w:p>
        </w:tc>
        <w:tc>
          <w:tcPr>
            <w:tcW w:w="1320" w:type="dxa"/>
            <w:tcBorders>
              <w:top w:val="nil"/>
              <w:left w:val="nil"/>
              <w:bottom w:val="single" w:sz="4" w:space="0" w:color="auto"/>
              <w:right w:val="single" w:sz="4" w:space="0" w:color="auto"/>
            </w:tcBorders>
            <w:shd w:val="clear" w:color="auto" w:fill="auto"/>
            <w:noWrap/>
            <w:vAlign w:val="center"/>
            <w:hideMark/>
          </w:tcPr>
          <w:p w14:paraId="4C6AEA2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51067,50</w:t>
            </w:r>
          </w:p>
        </w:tc>
        <w:tc>
          <w:tcPr>
            <w:tcW w:w="1352" w:type="dxa"/>
            <w:tcBorders>
              <w:top w:val="nil"/>
              <w:left w:val="nil"/>
              <w:bottom w:val="single" w:sz="4" w:space="0" w:color="auto"/>
              <w:right w:val="single" w:sz="4" w:space="0" w:color="auto"/>
            </w:tcBorders>
            <w:shd w:val="clear" w:color="auto" w:fill="auto"/>
            <w:noWrap/>
            <w:vAlign w:val="center"/>
            <w:hideMark/>
          </w:tcPr>
          <w:p w14:paraId="3CA514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412959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w:t>
            </w:r>
          </w:p>
        </w:tc>
        <w:tc>
          <w:tcPr>
            <w:tcW w:w="1340" w:type="dxa"/>
            <w:tcBorders>
              <w:top w:val="nil"/>
              <w:left w:val="nil"/>
              <w:bottom w:val="single" w:sz="4" w:space="0" w:color="auto"/>
              <w:right w:val="single" w:sz="4" w:space="0" w:color="auto"/>
            </w:tcBorders>
            <w:shd w:val="clear" w:color="auto" w:fill="auto"/>
            <w:noWrap/>
            <w:vAlign w:val="center"/>
            <w:hideMark/>
          </w:tcPr>
          <w:p w14:paraId="780225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45960,75</w:t>
            </w:r>
          </w:p>
        </w:tc>
        <w:tc>
          <w:tcPr>
            <w:tcW w:w="1240" w:type="dxa"/>
            <w:tcBorders>
              <w:top w:val="nil"/>
              <w:left w:val="nil"/>
              <w:bottom w:val="single" w:sz="4" w:space="0" w:color="auto"/>
              <w:right w:val="single" w:sz="4" w:space="0" w:color="auto"/>
            </w:tcBorders>
            <w:shd w:val="clear" w:color="auto" w:fill="auto"/>
            <w:noWrap/>
            <w:vAlign w:val="center"/>
            <w:hideMark/>
          </w:tcPr>
          <w:p w14:paraId="0556A02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74AD1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w:t>
            </w:r>
          </w:p>
        </w:tc>
        <w:tc>
          <w:tcPr>
            <w:tcW w:w="1400" w:type="dxa"/>
            <w:tcBorders>
              <w:top w:val="nil"/>
              <w:left w:val="nil"/>
              <w:bottom w:val="single" w:sz="4" w:space="0" w:color="auto"/>
              <w:right w:val="single" w:sz="4" w:space="0" w:color="auto"/>
            </w:tcBorders>
            <w:shd w:val="clear" w:color="auto" w:fill="auto"/>
            <w:noWrap/>
            <w:vAlign w:val="center"/>
            <w:hideMark/>
          </w:tcPr>
          <w:p w14:paraId="3C44E9F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40854,00</w:t>
            </w:r>
          </w:p>
        </w:tc>
        <w:tc>
          <w:tcPr>
            <w:tcW w:w="1200" w:type="dxa"/>
            <w:tcBorders>
              <w:top w:val="nil"/>
              <w:left w:val="nil"/>
              <w:bottom w:val="single" w:sz="4" w:space="0" w:color="auto"/>
              <w:right w:val="single" w:sz="4" w:space="0" w:color="auto"/>
            </w:tcBorders>
            <w:shd w:val="clear" w:color="auto" w:fill="auto"/>
            <w:noWrap/>
            <w:vAlign w:val="center"/>
            <w:hideMark/>
          </w:tcPr>
          <w:p w14:paraId="3ACFF3C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6C723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w:t>
            </w:r>
          </w:p>
        </w:tc>
        <w:tc>
          <w:tcPr>
            <w:tcW w:w="1270" w:type="dxa"/>
            <w:tcBorders>
              <w:top w:val="nil"/>
              <w:left w:val="nil"/>
              <w:bottom w:val="single" w:sz="4" w:space="0" w:color="auto"/>
              <w:right w:val="single" w:sz="4" w:space="0" w:color="auto"/>
            </w:tcBorders>
            <w:shd w:val="clear" w:color="auto" w:fill="auto"/>
            <w:noWrap/>
            <w:vAlign w:val="center"/>
            <w:hideMark/>
          </w:tcPr>
          <w:p w14:paraId="309E77E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35747,25</w:t>
            </w:r>
          </w:p>
        </w:tc>
        <w:tc>
          <w:tcPr>
            <w:tcW w:w="1226" w:type="dxa"/>
            <w:tcBorders>
              <w:top w:val="nil"/>
              <w:left w:val="nil"/>
              <w:bottom w:val="single" w:sz="4" w:space="0" w:color="auto"/>
              <w:right w:val="single" w:sz="4" w:space="0" w:color="auto"/>
            </w:tcBorders>
            <w:shd w:val="clear" w:color="auto" w:fill="auto"/>
            <w:noWrap/>
            <w:vAlign w:val="center"/>
            <w:hideMark/>
          </w:tcPr>
          <w:p w14:paraId="4A6AB5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1997E44"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825EA7E" w14:textId="77777777" w:rsidR="002B6200" w:rsidRPr="002B6200" w:rsidRDefault="002B6200" w:rsidP="002B6200">
            <w:pPr>
              <w:rPr>
                <w:sz w:val="16"/>
                <w:szCs w:val="16"/>
              </w:rPr>
            </w:pPr>
            <w:r w:rsidRPr="002B6200">
              <w:rPr>
                <w:sz w:val="16"/>
                <w:szCs w:val="16"/>
              </w:rPr>
              <w:t>Насос ГВС марки IL 50/220-15/2 №2 с эл.дв. 15 кВт/2900 об.мин кот. №46а</w:t>
            </w:r>
          </w:p>
        </w:tc>
        <w:tc>
          <w:tcPr>
            <w:tcW w:w="1320" w:type="dxa"/>
            <w:tcBorders>
              <w:top w:val="nil"/>
              <w:left w:val="nil"/>
              <w:bottom w:val="single" w:sz="4" w:space="0" w:color="auto"/>
              <w:right w:val="single" w:sz="4" w:space="0" w:color="auto"/>
            </w:tcBorders>
            <w:shd w:val="clear" w:color="auto" w:fill="auto"/>
            <w:noWrap/>
            <w:vAlign w:val="center"/>
            <w:hideMark/>
          </w:tcPr>
          <w:p w14:paraId="21A1C2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51067,50</w:t>
            </w:r>
          </w:p>
        </w:tc>
        <w:tc>
          <w:tcPr>
            <w:tcW w:w="1352" w:type="dxa"/>
            <w:tcBorders>
              <w:top w:val="nil"/>
              <w:left w:val="nil"/>
              <w:bottom w:val="single" w:sz="4" w:space="0" w:color="auto"/>
              <w:right w:val="single" w:sz="4" w:space="0" w:color="auto"/>
            </w:tcBorders>
            <w:shd w:val="clear" w:color="auto" w:fill="auto"/>
            <w:noWrap/>
            <w:vAlign w:val="center"/>
            <w:hideMark/>
          </w:tcPr>
          <w:p w14:paraId="55A079F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873279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w:t>
            </w:r>
          </w:p>
        </w:tc>
        <w:tc>
          <w:tcPr>
            <w:tcW w:w="1340" w:type="dxa"/>
            <w:tcBorders>
              <w:top w:val="nil"/>
              <w:left w:val="nil"/>
              <w:bottom w:val="single" w:sz="4" w:space="0" w:color="auto"/>
              <w:right w:val="single" w:sz="4" w:space="0" w:color="auto"/>
            </w:tcBorders>
            <w:shd w:val="clear" w:color="auto" w:fill="auto"/>
            <w:noWrap/>
            <w:vAlign w:val="center"/>
            <w:hideMark/>
          </w:tcPr>
          <w:p w14:paraId="44C263D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45960,75</w:t>
            </w:r>
          </w:p>
        </w:tc>
        <w:tc>
          <w:tcPr>
            <w:tcW w:w="1240" w:type="dxa"/>
            <w:tcBorders>
              <w:top w:val="nil"/>
              <w:left w:val="nil"/>
              <w:bottom w:val="single" w:sz="4" w:space="0" w:color="auto"/>
              <w:right w:val="single" w:sz="4" w:space="0" w:color="auto"/>
            </w:tcBorders>
            <w:shd w:val="clear" w:color="auto" w:fill="auto"/>
            <w:noWrap/>
            <w:vAlign w:val="center"/>
            <w:hideMark/>
          </w:tcPr>
          <w:p w14:paraId="707CC1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D0579B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w:t>
            </w:r>
          </w:p>
        </w:tc>
        <w:tc>
          <w:tcPr>
            <w:tcW w:w="1400" w:type="dxa"/>
            <w:tcBorders>
              <w:top w:val="nil"/>
              <w:left w:val="nil"/>
              <w:bottom w:val="single" w:sz="4" w:space="0" w:color="auto"/>
              <w:right w:val="single" w:sz="4" w:space="0" w:color="auto"/>
            </w:tcBorders>
            <w:shd w:val="clear" w:color="auto" w:fill="auto"/>
            <w:noWrap/>
            <w:vAlign w:val="center"/>
            <w:hideMark/>
          </w:tcPr>
          <w:p w14:paraId="561C25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40854,00</w:t>
            </w:r>
          </w:p>
        </w:tc>
        <w:tc>
          <w:tcPr>
            <w:tcW w:w="1200" w:type="dxa"/>
            <w:tcBorders>
              <w:top w:val="nil"/>
              <w:left w:val="nil"/>
              <w:bottom w:val="single" w:sz="4" w:space="0" w:color="auto"/>
              <w:right w:val="single" w:sz="4" w:space="0" w:color="auto"/>
            </w:tcBorders>
            <w:shd w:val="clear" w:color="auto" w:fill="auto"/>
            <w:noWrap/>
            <w:vAlign w:val="center"/>
            <w:hideMark/>
          </w:tcPr>
          <w:p w14:paraId="10EA757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DAA0BB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5106,75</w:t>
            </w:r>
          </w:p>
        </w:tc>
        <w:tc>
          <w:tcPr>
            <w:tcW w:w="1270" w:type="dxa"/>
            <w:tcBorders>
              <w:top w:val="nil"/>
              <w:left w:val="nil"/>
              <w:bottom w:val="single" w:sz="4" w:space="0" w:color="auto"/>
              <w:right w:val="single" w:sz="4" w:space="0" w:color="auto"/>
            </w:tcBorders>
            <w:shd w:val="clear" w:color="auto" w:fill="auto"/>
            <w:noWrap/>
            <w:vAlign w:val="center"/>
            <w:hideMark/>
          </w:tcPr>
          <w:p w14:paraId="4F8F192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35747,25</w:t>
            </w:r>
          </w:p>
        </w:tc>
        <w:tc>
          <w:tcPr>
            <w:tcW w:w="1226" w:type="dxa"/>
            <w:tcBorders>
              <w:top w:val="nil"/>
              <w:left w:val="nil"/>
              <w:bottom w:val="single" w:sz="4" w:space="0" w:color="auto"/>
              <w:right w:val="single" w:sz="4" w:space="0" w:color="auto"/>
            </w:tcBorders>
            <w:shd w:val="clear" w:color="auto" w:fill="auto"/>
            <w:noWrap/>
            <w:vAlign w:val="center"/>
            <w:hideMark/>
          </w:tcPr>
          <w:p w14:paraId="3FC4F2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C509896"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88D99EB" w14:textId="77777777" w:rsidR="002B6200" w:rsidRPr="002B6200" w:rsidRDefault="002B6200" w:rsidP="002B6200">
            <w:pPr>
              <w:rPr>
                <w:b/>
                <w:bCs/>
                <w:sz w:val="16"/>
                <w:szCs w:val="16"/>
              </w:rPr>
            </w:pPr>
            <w:r w:rsidRPr="002B6200">
              <w:rPr>
                <w:b/>
                <w:bCs/>
                <w:sz w:val="16"/>
                <w:szCs w:val="16"/>
              </w:rPr>
              <w:t>Тепловые сети котельной № 46а</w:t>
            </w:r>
          </w:p>
        </w:tc>
        <w:tc>
          <w:tcPr>
            <w:tcW w:w="1320" w:type="dxa"/>
            <w:tcBorders>
              <w:top w:val="nil"/>
              <w:left w:val="nil"/>
              <w:bottom w:val="single" w:sz="4" w:space="0" w:color="auto"/>
              <w:right w:val="single" w:sz="4" w:space="0" w:color="auto"/>
            </w:tcBorders>
            <w:shd w:val="clear" w:color="auto" w:fill="auto"/>
            <w:noWrap/>
            <w:vAlign w:val="center"/>
            <w:hideMark/>
          </w:tcPr>
          <w:p w14:paraId="6B56B4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7951557,70</w:t>
            </w:r>
          </w:p>
        </w:tc>
        <w:tc>
          <w:tcPr>
            <w:tcW w:w="1352" w:type="dxa"/>
            <w:tcBorders>
              <w:top w:val="nil"/>
              <w:left w:val="nil"/>
              <w:bottom w:val="single" w:sz="4" w:space="0" w:color="auto"/>
              <w:right w:val="single" w:sz="4" w:space="0" w:color="auto"/>
            </w:tcBorders>
            <w:shd w:val="clear" w:color="auto" w:fill="auto"/>
            <w:noWrap/>
            <w:vAlign w:val="center"/>
            <w:hideMark/>
          </w:tcPr>
          <w:p w14:paraId="78556A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FDD0E8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795155,77</w:t>
            </w:r>
          </w:p>
        </w:tc>
        <w:tc>
          <w:tcPr>
            <w:tcW w:w="1340" w:type="dxa"/>
            <w:tcBorders>
              <w:top w:val="nil"/>
              <w:left w:val="nil"/>
              <w:bottom w:val="single" w:sz="4" w:space="0" w:color="auto"/>
              <w:right w:val="single" w:sz="4" w:space="0" w:color="auto"/>
            </w:tcBorders>
            <w:shd w:val="clear" w:color="auto" w:fill="auto"/>
            <w:noWrap/>
            <w:vAlign w:val="center"/>
            <w:hideMark/>
          </w:tcPr>
          <w:p w14:paraId="5E832E2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7156401,93</w:t>
            </w:r>
          </w:p>
        </w:tc>
        <w:tc>
          <w:tcPr>
            <w:tcW w:w="1240" w:type="dxa"/>
            <w:tcBorders>
              <w:top w:val="nil"/>
              <w:left w:val="nil"/>
              <w:bottom w:val="single" w:sz="4" w:space="0" w:color="auto"/>
              <w:right w:val="single" w:sz="4" w:space="0" w:color="auto"/>
            </w:tcBorders>
            <w:shd w:val="clear" w:color="auto" w:fill="auto"/>
            <w:noWrap/>
            <w:vAlign w:val="center"/>
            <w:hideMark/>
          </w:tcPr>
          <w:p w14:paraId="698F6C2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157440,84</w:t>
            </w:r>
          </w:p>
        </w:tc>
        <w:tc>
          <w:tcPr>
            <w:tcW w:w="1300" w:type="dxa"/>
            <w:tcBorders>
              <w:top w:val="nil"/>
              <w:left w:val="nil"/>
              <w:bottom w:val="single" w:sz="4" w:space="0" w:color="auto"/>
              <w:right w:val="single" w:sz="4" w:space="0" w:color="auto"/>
            </w:tcBorders>
            <w:shd w:val="clear" w:color="auto" w:fill="auto"/>
            <w:noWrap/>
            <w:vAlign w:val="center"/>
            <w:hideMark/>
          </w:tcPr>
          <w:p w14:paraId="3E3525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795155,77</w:t>
            </w:r>
          </w:p>
        </w:tc>
        <w:tc>
          <w:tcPr>
            <w:tcW w:w="1400" w:type="dxa"/>
            <w:tcBorders>
              <w:top w:val="nil"/>
              <w:left w:val="nil"/>
              <w:bottom w:val="single" w:sz="4" w:space="0" w:color="auto"/>
              <w:right w:val="single" w:sz="4" w:space="0" w:color="auto"/>
            </w:tcBorders>
            <w:shd w:val="clear" w:color="auto" w:fill="auto"/>
            <w:noWrap/>
            <w:vAlign w:val="center"/>
            <w:hideMark/>
          </w:tcPr>
          <w:p w14:paraId="17E7D4D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6361246,16</w:t>
            </w:r>
          </w:p>
        </w:tc>
        <w:tc>
          <w:tcPr>
            <w:tcW w:w="1200" w:type="dxa"/>
            <w:tcBorders>
              <w:top w:val="nil"/>
              <w:left w:val="nil"/>
              <w:bottom w:val="single" w:sz="4" w:space="0" w:color="auto"/>
              <w:right w:val="single" w:sz="4" w:space="0" w:color="auto"/>
            </w:tcBorders>
            <w:shd w:val="clear" w:color="auto" w:fill="auto"/>
            <w:noWrap/>
            <w:vAlign w:val="center"/>
            <w:hideMark/>
          </w:tcPr>
          <w:p w14:paraId="33DC93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139947,42</w:t>
            </w:r>
          </w:p>
        </w:tc>
        <w:tc>
          <w:tcPr>
            <w:tcW w:w="1300" w:type="dxa"/>
            <w:tcBorders>
              <w:top w:val="nil"/>
              <w:left w:val="nil"/>
              <w:bottom w:val="single" w:sz="4" w:space="0" w:color="auto"/>
              <w:right w:val="single" w:sz="4" w:space="0" w:color="auto"/>
            </w:tcBorders>
            <w:shd w:val="clear" w:color="auto" w:fill="auto"/>
            <w:noWrap/>
            <w:vAlign w:val="center"/>
            <w:hideMark/>
          </w:tcPr>
          <w:p w14:paraId="3018F77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795155,77</w:t>
            </w:r>
          </w:p>
        </w:tc>
        <w:tc>
          <w:tcPr>
            <w:tcW w:w="1270" w:type="dxa"/>
            <w:tcBorders>
              <w:top w:val="nil"/>
              <w:left w:val="nil"/>
              <w:bottom w:val="single" w:sz="4" w:space="0" w:color="auto"/>
              <w:right w:val="single" w:sz="4" w:space="0" w:color="auto"/>
            </w:tcBorders>
            <w:shd w:val="clear" w:color="auto" w:fill="auto"/>
            <w:noWrap/>
            <w:vAlign w:val="center"/>
            <w:hideMark/>
          </w:tcPr>
          <w:p w14:paraId="48DB220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5566090,39</w:t>
            </w:r>
          </w:p>
        </w:tc>
        <w:tc>
          <w:tcPr>
            <w:tcW w:w="1226" w:type="dxa"/>
            <w:tcBorders>
              <w:top w:val="nil"/>
              <w:left w:val="nil"/>
              <w:bottom w:val="single" w:sz="4" w:space="0" w:color="auto"/>
              <w:right w:val="single" w:sz="4" w:space="0" w:color="auto"/>
            </w:tcBorders>
            <w:shd w:val="clear" w:color="auto" w:fill="auto"/>
            <w:noWrap/>
            <w:vAlign w:val="center"/>
            <w:hideMark/>
          </w:tcPr>
          <w:p w14:paraId="19B4E8B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122453,99</w:t>
            </w:r>
          </w:p>
        </w:tc>
      </w:tr>
      <w:tr w:rsidR="002B6200" w:rsidRPr="002B6200" w14:paraId="5B4C5D38"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AFA7FBE" w14:textId="77777777" w:rsidR="002B6200" w:rsidRPr="002B6200" w:rsidRDefault="002B6200" w:rsidP="002B6200">
            <w:pPr>
              <w:rPr>
                <w:b/>
                <w:bCs/>
                <w:sz w:val="16"/>
                <w:szCs w:val="16"/>
              </w:rPr>
            </w:pPr>
            <w:r w:rsidRPr="002B6200">
              <w:rPr>
                <w:b/>
                <w:bCs/>
                <w:sz w:val="16"/>
                <w:szCs w:val="16"/>
              </w:rPr>
              <w:t>Тепловые сети котельной № 9</w:t>
            </w:r>
          </w:p>
        </w:tc>
        <w:tc>
          <w:tcPr>
            <w:tcW w:w="1320" w:type="dxa"/>
            <w:tcBorders>
              <w:top w:val="nil"/>
              <w:left w:val="nil"/>
              <w:bottom w:val="single" w:sz="4" w:space="0" w:color="auto"/>
              <w:right w:val="single" w:sz="4" w:space="0" w:color="auto"/>
            </w:tcBorders>
            <w:shd w:val="clear" w:color="auto" w:fill="auto"/>
            <w:noWrap/>
            <w:vAlign w:val="center"/>
            <w:hideMark/>
          </w:tcPr>
          <w:p w14:paraId="070380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6184203,17</w:t>
            </w:r>
          </w:p>
        </w:tc>
        <w:tc>
          <w:tcPr>
            <w:tcW w:w="1352" w:type="dxa"/>
            <w:tcBorders>
              <w:top w:val="nil"/>
              <w:left w:val="nil"/>
              <w:bottom w:val="single" w:sz="4" w:space="0" w:color="auto"/>
              <w:right w:val="single" w:sz="4" w:space="0" w:color="auto"/>
            </w:tcBorders>
            <w:shd w:val="clear" w:color="auto" w:fill="auto"/>
            <w:noWrap/>
            <w:vAlign w:val="center"/>
            <w:hideMark/>
          </w:tcPr>
          <w:p w14:paraId="2C5CFE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6AEBF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618420,32</w:t>
            </w:r>
          </w:p>
        </w:tc>
        <w:tc>
          <w:tcPr>
            <w:tcW w:w="1340" w:type="dxa"/>
            <w:tcBorders>
              <w:top w:val="nil"/>
              <w:left w:val="nil"/>
              <w:bottom w:val="single" w:sz="4" w:space="0" w:color="auto"/>
              <w:right w:val="single" w:sz="4" w:space="0" w:color="auto"/>
            </w:tcBorders>
            <w:shd w:val="clear" w:color="auto" w:fill="auto"/>
            <w:noWrap/>
            <w:vAlign w:val="center"/>
            <w:hideMark/>
          </w:tcPr>
          <w:p w14:paraId="78E9BD1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5565782,85</w:t>
            </w:r>
          </w:p>
        </w:tc>
        <w:tc>
          <w:tcPr>
            <w:tcW w:w="1240" w:type="dxa"/>
            <w:tcBorders>
              <w:top w:val="nil"/>
              <w:left w:val="nil"/>
              <w:bottom w:val="single" w:sz="4" w:space="0" w:color="auto"/>
              <w:right w:val="single" w:sz="4" w:space="0" w:color="auto"/>
            </w:tcBorders>
            <w:shd w:val="clear" w:color="auto" w:fill="auto"/>
            <w:noWrap/>
            <w:vAlign w:val="center"/>
            <w:hideMark/>
          </w:tcPr>
          <w:p w14:paraId="3A08636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122447,22</w:t>
            </w:r>
          </w:p>
        </w:tc>
        <w:tc>
          <w:tcPr>
            <w:tcW w:w="1300" w:type="dxa"/>
            <w:tcBorders>
              <w:top w:val="nil"/>
              <w:left w:val="nil"/>
              <w:bottom w:val="single" w:sz="4" w:space="0" w:color="auto"/>
              <w:right w:val="single" w:sz="4" w:space="0" w:color="auto"/>
            </w:tcBorders>
            <w:shd w:val="clear" w:color="auto" w:fill="auto"/>
            <w:noWrap/>
            <w:vAlign w:val="center"/>
            <w:hideMark/>
          </w:tcPr>
          <w:p w14:paraId="6EDAB2B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618420,32</w:t>
            </w:r>
          </w:p>
        </w:tc>
        <w:tc>
          <w:tcPr>
            <w:tcW w:w="1400" w:type="dxa"/>
            <w:tcBorders>
              <w:top w:val="nil"/>
              <w:left w:val="nil"/>
              <w:bottom w:val="single" w:sz="4" w:space="0" w:color="auto"/>
              <w:right w:val="single" w:sz="4" w:space="0" w:color="auto"/>
            </w:tcBorders>
            <w:shd w:val="clear" w:color="auto" w:fill="auto"/>
            <w:noWrap/>
            <w:vAlign w:val="center"/>
            <w:hideMark/>
          </w:tcPr>
          <w:p w14:paraId="5708300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4947362,54</w:t>
            </w:r>
          </w:p>
        </w:tc>
        <w:tc>
          <w:tcPr>
            <w:tcW w:w="1200" w:type="dxa"/>
            <w:tcBorders>
              <w:top w:val="nil"/>
              <w:left w:val="nil"/>
              <w:bottom w:val="single" w:sz="4" w:space="0" w:color="auto"/>
              <w:right w:val="single" w:sz="4" w:space="0" w:color="auto"/>
            </w:tcBorders>
            <w:shd w:val="clear" w:color="auto" w:fill="auto"/>
            <w:noWrap/>
            <w:vAlign w:val="center"/>
            <w:hideMark/>
          </w:tcPr>
          <w:p w14:paraId="7027C3C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108841,98</w:t>
            </w:r>
          </w:p>
        </w:tc>
        <w:tc>
          <w:tcPr>
            <w:tcW w:w="1300" w:type="dxa"/>
            <w:tcBorders>
              <w:top w:val="nil"/>
              <w:left w:val="nil"/>
              <w:bottom w:val="single" w:sz="4" w:space="0" w:color="auto"/>
              <w:right w:val="single" w:sz="4" w:space="0" w:color="auto"/>
            </w:tcBorders>
            <w:shd w:val="clear" w:color="auto" w:fill="auto"/>
            <w:noWrap/>
            <w:vAlign w:val="center"/>
            <w:hideMark/>
          </w:tcPr>
          <w:p w14:paraId="408E82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618420,32</w:t>
            </w:r>
          </w:p>
        </w:tc>
        <w:tc>
          <w:tcPr>
            <w:tcW w:w="1270" w:type="dxa"/>
            <w:tcBorders>
              <w:top w:val="nil"/>
              <w:left w:val="nil"/>
              <w:bottom w:val="single" w:sz="4" w:space="0" w:color="auto"/>
              <w:right w:val="single" w:sz="4" w:space="0" w:color="auto"/>
            </w:tcBorders>
            <w:shd w:val="clear" w:color="auto" w:fill="auto"/>
            <w:noWrap/>
            <w:vAlign w:val="center"/>
            <w:hideMark/>
          </w:tcPr>
          <w:p w14:paraId="362FA25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4328942,22</w:t>
            </w:r>
          </w:p>
        </w:tc>
        <w:tc>
          <w:tcPr>
            <w:tcW w:w="1226" w:type="dxa"/>
            <w:tcBorders>
              <w:top w:val="nil"/>
              <w:left w:val="nil"/>
              <w:bottom w:val="single" w:sz="4" w:space="0" w:color="auto"/>
              <w:right w:val="single" w:sz="4" w:space="0" w:color="auto"/>
            </w:tcBorders>
            <w:shd w:val="clear" w:color="auto" w:fill="auto"/>
            <w:noWrap/>
            <w:vAlign w:val="center"/>
            <w:hideMark/>
          </w:tcPr>
          <w:p w14:paraId="5C73A34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95236,73</w:t>
            </w:r>
          </w:p>
        </w:tc>
      </w:tr>
      <w:tr w:rsidR="002B6200" w:rsidRPr="002B6200" w14:paraId="3713715F" w14:textId="77777777" w:rsidTr="00E8485B">
        <w:trPr>
          <w:trHeight w:val="165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BA1198B" w14:textId="77777777" w:rsidR="002B6200" w:rsidRPr="002B6200" w:rsidRDefault="002B6200" w:rsidP="002B6200">
            <w:pPr>
              <w:rPr>
                <w:b/>
                <w:bCs/>
                <w:sz w:val="16"/>
                <w:szCs w:val="16"/>
              </w:rPr>
            </w:pPr>
            <w:r w:rsidRPr="002B6200">
              <w:rPr>
                <w:b/>
                <w:bCs/>
                <w:sz w:val="16"/>
                <w:szCs w:val="16"/>
              </w:rPr>
              <w:t>Здание котельной № 15а                                                                                        Расположено по адресу: г.Киселевск, ул.Курганская, 3а, год постройки - 2011, кадастровый номер - 4225 010800 1563, общая полезная площадь - 456 м2</w:t>
            </w:r>
          </w:p>
        </w:tc>
        <w:tc>
          <w:tcPr>
            <w:tcW w:w="1320" w:type="dxa"/>
            <w:tcBorders>
              <w:top w:val="nil"/>
              <w:left w:val="nil"/>
              <w:bottom w:val="single" w:sz="4" w:space="0" w:color="auto"/>
              <w:right w:val="single" w:sz="4" w:space="0" w:color="auto"/>
            </w:tcBorders>
            <w:shd w:val="clear" w:color="auto" w:fill="auto"/>
            <w:noWrap/>
            <w:vAlign w:val="center"/>
            <w:hideMark/>
          </w:tcPr>
          <w:p w14:paraId="0E5DA81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12192000,00</w:t>
            </w:r>
          </w:p>
        </w:tc>
        <w:tc>
          <w:tcPr>
            <w:tcW w:w="1352" w:type="dxa"/>
            <w:tcBorders>
              <w:top w:val="nil"/>
              <w:left w:val="nil"/>
              <w:bottom w:val="single" w:sz="4" w:space="0" w:color="auto"/>
              <w:right w:val="single" w:sz="4" w:space="0" w:color="auto"/>
            </w:tcBorders>
            <w:shd w:val="clear" w:color="auto" w:fill="auto"/>
            <w:noWrap/>
            <w:vAlign w:val="center"/>
            <w:hideMark/>
          </w:tcPr>
          <w:p w14:paraId="3A053AF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360,00</w:t>
            </w:r>
          </w:p>
        </w:tc>
        <w:tc>
          <w:tcPr>
            <w:tcW w:w="1340" w:type="dxa"/>
            <w:tcBorders>
              <w:top w:val="nil"/>
              <w:left w:val="nil"/>
              <w:bottom w:val="single" w:sz="4" w:space="0" w:color="auto"/>
              <w:right w:val="single" w:sz="4" w:space="0" w:color="auto"/>
            </w:tcBorders>
            <w:shd w:val="clear" w:color="auto" w:fill="auto"/>
            <w:noWrap/>
            <w:vAlign w:val="center"/>
            <w:hideMark/>
          </w:tcPr>
          <w:p w14:paraId="75B4D93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406400,00</w:t>
            </w:r>
          </w:p>
        </w:tc>
        <w:tc>
          <w:tcPr>
            <w:tcW w:w="1340" w:type="dxa"/>
            <w:tcBorders>
              <w:top w:val="nil"/>
              <w:left w:val="nil"/>
              <w:bottom w:val="single" w:sz="4" w:space="0" w:color="auto"/>
              <w:right w:val="single" w:sz="4" w:space="0" w:color="auto"/>
            </w:tcBorders>
            <w:shd w:val="clear" w:color="auto" w:fill="auto"/>
            <w:noWrap/>
            <w:vAlign w:val="center"/>
            <w:hideMark/>
          </w:tcPr>
          <w:p w14:paraId="35FD32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11785600,00</w:t>
            </w:r>
          </w:p>
        </w:tc>
        <w:tc>
          <w:tcPr>
            <w:tcW w:w="1240" w:type="dxa"/>
            <w:tcBorders>
              <w:top w:val="nil"/>
              <w:left w:val="nil"/>
              <w:bottom w:val="single" w:sz="4" w:space="0" w:color="auto"/>
              <w:right w:val="single" w:sz="4" w:space="0" w:color="auto"/>
            </w:tcBorders>
            <w:shd w:val="clear" w:color="auto" w:fill="auto"/>
            <w:noWrap/>
            <w:vAlign w:val="center"/>
            <w:hideMark/>
          </w:tcPr>
          <w:p w14:paraId="4D8627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259283,20</w:t>
            </w:r>
          </w:p>
        </w:tc>
        <w:tc>
          <w:tcPr>
            <w:tcW w:w="1300" w:type="dxa"/>
            <w:tcBorders>
              <w:top w:val="nil"/>
              <w:left w:val="nil"/>
              <w:bottom w:val="single" w:sz="4" w:space="0" w:color="auto"/>
              <w:right w:val="single" w:sz="4" w:space="0" w:color="auto"/>
            </w:tcBorders>
            <w:shd w:val="clear" w:color="auto" w:fill="auto"/>
            <w:noWrap/>
            <w:vAlign w:val="center"/>
            <w:hideMark/>
          </w:tcPr>
          <w:p w14:paraId="2EA9D1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406400,00</w:t>
            </w:r>
          </w:p>
        </w:tc>
        <w:tc>
          <w:tcPr>
            <w:tcW w:w="1400" w:type="dxa"/>
            <w:tcBorders>
              <w:top w:val="nil"/>
              <w:left w:val="nil"/>
              <w:bottom w:val="single" w:sz="4" w:space="0" w:color="auto"/>
              <w:right w:val="single" w:sz="4" w:space="0" w:color="auto"/>
            </w:tcBorders>
            <w:shd w:val="clear" w:color="auto" w:fill="auto"/>
            <w:noWrap/>
            <w:vAlign w:val="center"/>
            <w:hideMark/>
          </w:tcPr>
          <w:p w14:paraId="43DDC36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11379200,00</w:t>
            </w:r>
          </w:p>
        </w:tc>
        <w:tc>
          <w:tcPr>
            <w:tcW w:w="1200" w:type="dxa"/>
            <w:tcBorders>
              <w:top w:val="nil"/>
              <w:left w:val="nil"/>
              <w:bottom w:val="single" w:sz="4" w:space="0" w:color="auto"/>
              <w:right w:val="single" w:sz="4" w:space="0" w:color="auto"/>
            </w:tcBorders>
            <w:shd w:val="clear" w:color="auto" w:fill="auto"/>
            <w:noWrap/>
            <w:vAlign w:val="center"/>
            <w:hideMark/>
          </w:tcPr>
          <w:p w14:paraId="2D9EDD7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250342,40</w:t>
            </w:r>
          </w:p>
        </w:tc>
        <w:tc>
          <w:tcPr>
            <w:tcW w:w="1300" w:type="dxa"/>
            <w:tcBorders>
              <w:top w:val="nil"/>
              <w:left w:val="nil"/>
              <w:bottom w:val="single" w:sz="4" w:space="0" w:color="auto"/>
              <w:right w:val="single" w:sz="4" w:space="0" w:color="auto"/>
            </w:tcBorders>
            <w:shd w:val="clear" w:color="auto" w:fill="auto"/>
            <w:noWrap/>
            <w:vAlign w:val="center"/>
            <w:hideMark/>
          </w:tcPr>
          <w:p w14:paraId="42A26F1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406400,00</w:t>
            </w:r>
          </w:p>
        </w:tc>
        <w:tc>
          <w:tcPr>
            <w:tcW w:w="1270" w:type="dxa"/>
            <w:tcBorders>
              <w:top w:val="nil"/>
              <w:left w:val="nil"/>
              <w:bottom w:val="single" w:sz="4" w:space="0" w:color="auto"/>
              <w:right w:val="single" w:sz="4" w:space="0" w:color="auto"/>
            </w:tcBorders>
            <w:shd w:val="clear" w:color="auto" w:fill="auto"/>
            <w:noWrap/>
            <w:vAlign w:val="center"/>
            <w:hideMark/>
          </w:tcPr>
          <w:p w14:paraId="6C8D089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10972800,00</w:t>
            </w:r>
          </w:p>
        </w:tc>
        <w:tc>
          <w:tcPr>
            <w:tcW w:w="1226" w:type="dxa"/>
            <w:tcBorders>
              <w:top w:val="nil"/>
              <w:left w:val="nil"/>
              <w:bottom w:val="single" w:sz="4" w:space="0" w:color="auto"/>
              <w:right w:val="single" w:sz="4" w:space="0" w:color="auto"/>
            </w:tcBorders>
            <w:shd w:val="clear" w:color="auto" w:fill="auto"/>
            <w:noWrap/>
            <w:vAlign w:val="center"/>
            <w:hideMark/>
          </w:tcPr>
          <w:p w14:paraId="79907CD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241401,60</w:t>
            </w:r>
          </w:p>
        </w:tc>
      </w:tr>
      <w:tr w:rsidR="002B6200" w:rsidRPr="002B6200" w14:paraId="5F187697"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FF114D0" w14:textId="77777777" w:rsidR="002B6200" w:rsidRPr="002B6200" w:rsidRDefault="002B6200" w:rsidP="002B6200">
            <w:pPr>
              <w:rPr>
                <w:b/>
                <w:bCs/>
                <w:sz w:val="16"/>
                <w:szCs w:val="16"/>
              </w:rPr>
            </w:pPr>
            <w:r w:rsidRPr="002B6200">
              <w:rPr>
                <w:b/>
                <w:bCs/>
                <w:sz w:val="16"/>
                <w:szCs w:val="16"/>
              </w:rPr>
              <w:t>Дымовая труба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EB85E7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1284615,89</w:t>
            </w:r>
          </w:p>
        </w:tc>
        <w:tc>
          <w:tcPr>
            <w:tcW w:w="1352" w:type="dxa"/>
            <w:tcBorders>
              <w:top w:val="nil"/>
              <w:left w:val="nil"/>
              <w:bottom w:val="single" w:sz="4" w:space="0" w:color="auto"/>
              <w:right w:val="single" w:sz="4" w:space="0" w:color="auto"/>
            </w:tcBorders>
            <w:shd w:val="clear" w:color="auto" w:fill="auto"/>
            <w:noWrap/>
            <w:vAlign w:val="center"/>
            <w:hideMark/>
          </w:tcPr>
          <w:p w14:paraId="620C81B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180,00</w:t>
            </w:r>
          </w:p>
        </w:tc>
        <w:tc>
          <w:tcPr>
            <w:tcW w:w="1340" w:type="dxa"/>
            <w:tcBorders>
              <w:top w:val="nil"/>
              <w:left w:val="nil"/>
              <w:bottom w:val="single" w:sz="4" w:space="0" w:color="auto"/>
              <w:right w:val="single" w:sz="4" w:space="0" w:color="auto"/>
            </w:tcBorders>
            <w:shd w:val="clear" w:color="auto" w:fill="auto"/>
            <w:noWrap/>
            <w:vAlign w:val="center"/>
            <w:hideMark/>
          </w:tcPr>
          <w:p w14:paraId="14DA750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85641,06</w:t>
            </w:r>
          </w:p>
        </w:tc>
        <w:tc>
          <w:tcPr>
            <w:tcW w:w="1340" w:type="dxa"/>
            <w:tcBorders>
              <w:top w:val="nil"/>
              <w:left w:val="nil"/>
              <w:bottom w:val="single" w:sz="4" w:space="0" w:color="auto"/>
              <w:right w:val="single" w:sz="4" w:space="0" w:color="auto"/>
            </w:tcBorders>
            <w:shd w:val="clear" w:color="auto" w:fill="auto"/>
            <w:noWrap/>
            <w:vAlign w:val="center"/>
            <w:hideMark/>
          </w:tcPr>
          <w:p w14:paraId="1BC82B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1198974,83</w:t>
            </w:r>
          </w:p>
        </w:tc>
        <w:tc>
          <w:tcPr>
            <w:tcW w:w="1240" w:type="dxa"/>
            <w:tcBorders>
              <w:top w:val="nil"/>
              <w:left w:val="nil"/>
              <w:bottom w:val="single" w:sz="4" w:space="0" w:color="auto"/>
              <w:right w:val="single" w:sz="4" w:space="0" w:color="auto"/>
            </w:tcBorders>
            <w:shd w:val="clear" w:color="auto" w:fill="auto"/>
            <w:noWrap/>
            <w:vAlign w:val="center"/>
            <w:hideMark/>
          </w:tcPr>
          <w:p w14:paraId="693D13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26377,45</w:t>
            </w:r>
          </w:p>
        </w:tc>
        <w:tc>
          <w:tcPr>
            <w:tcW w:w="1300" w:type="dxa"/>
            <w:tcBorders>
              <w:top w:val="nil"/>
              <w:left w:val="nil"/>
              <w:bottom w:val="single" w:sz="4" w:space="0" w:color="auto"/>
              <w:right w:val="single" w:sz="4" w:space="0" w:color="auto"/>
            </w:tcBorders>
            <w:shd w:val="clear" w:color="auto" w:fill="auto"/>
            <w:noWrap/>
            <w:vAlign w:val="center"/>
            <w:hideMark/>
          </w:tcPr>
          <w:p w14:paraId="6720FE1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85641,06</w:t>
            </w:r>
          </w:p>
        </w:tc>
        <w:tc>
          <w:tcPr>
            <w:tcW w:w="1400" w:type="dxa"/>
            <w:tcBorders>
              <w:top w:val="nil"/>
              <w:left w:val="nil"/>
              <w:bottom w:val="single" w:sz="4" w:space="0" w:color="auto"/>
              <w:right w:val="single" w:sz="4" w:space="0" w:color="auto"/>
            </w:tcBorders>
            <w:shd w:val="clear" w:color="auto" w:fill="auto"/>
            <w:noWrap/>
            <w:vAlign w:val="center"/>
            <w:hideMark/>
          </w:tcPr>
          <w:p w14:paraId="77BFCEB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1113333,77</w:t>
            </w:r>
          </w:p>
        </w:tc>
        <w:tc>
          <w:tcPr>
            <w:tcW w:w="1200" w:type="dxa"/>
            <w:tcBorders>
              <w:top w:val="nil"/>
              <w:left w:val="nil"/>
              <w:bottom w:val="single" w:sz="4" w:space="0" w:color="auto"/>
              <w:right w:val="single" w:sz="4" w:space="0" w:color="auto"/>
            </w:tcBorders>
            <w:shd w:val="clear" w:color="auto" w:fill="auto"/>
            <w:noWrap/>
            <w:vAlign w:val="center"/>
            <w:hideMark/>
          </w:tcPr>
          <w:p w14:paraId="1469CB4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24493,34</w:t>
            </w:r>
          </w:p>
        </w:tc>
        <w:tc>
          <w:tcPr>
            <w:tcW w:w="1300" w:type="dxa"/>
            <w:tcBorders>
              <w:top w:val="nil"/>
              <w:left w:val="nil"/>
              <w:bottom w:val="single" w:sz="4" w:space="0" w:color="auto"/>
              <w:right w:val="single" w:sz="4" w:space="0" w:color="auto"/>
            </w:tcBorders>
            <w:shd w:val="clear" w:color="auto" w:fill="auto"/>
            <w:noWrap/>
            <w:vAlign w:val="center"/>
            <w:hideMark/>
          </w:tcPr>
          <w:p w14:paraId="39A7137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85641,06</w:t>
            </w:r>
          </w:p>
        </w:tc>
        <w:tc>
          <w:tcPr>
            <w:tcW w:w="1270" w:type="dxa"/>
            <w:tcBorders>
              <w:top w:val="nil"/>
              <w:left w:val="nil"/>
              <w:bottom w:val="single" w:sz="4" w:space="0" w:color="auto"/>
              <w:right w:val="single" w:sz="4" w:space="0" w:color="auto"/>
            </w:tcBorders>
            <w:shd w:val="clear" w:color="auto" w:fill="auto"/>
            <w:noWrap/>
            <w:vAlign w:val="center"/>
            <w:hideMark/>
          </w:tcPr>
          <w:p w14:paraId="59A2A5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1027692,71</w:t>
            </w:r>
          </w:p>
        </w:tc>
        <w:tc>
          <w:tcPr>
            <w:tcW w:w="1226" w:type="dxa"/>
            <w:tcBorders>
              <w:top w:val="nil"/>
              <w:left w:val="nil"/>
              <w:bottom w:val="single" w:sz="4" w:space="0" w:color="auto"/>
              <w:right w:val="single" w:sz="4" w:space="0" w:color="auto"/>
            </w:tcBorders>
            <w:shd w:val="clear" w:color="auto" w:fill="auto"/>
            <w:noWrap/>
            <w:vAlign w:val="center"/>
            <w:hideMark/>
          </w:tcPr>
          <w:p w14:paraId="4FB147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22609,24</w:t>
            </w:r>
          </w:p>
        </w:tc>
      </w:tr>
      <w:tr w:rsidR="002B6200" w:rsidRPr="002B6200" w14:paraId="19127A4C" w14:textId="77777777" w:rsidTr="00E8485B">
        <w:trPr>
          <w:trHeight w:val="5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88A7385" w14:textId="77777777" w:rsidR="002B6200" w:rsidRPr="002B6200" w:rsidRDefault="002B6200" w:rsidP="002B6200">
            <w:pPr>
              <w:rPr>
                <w:sz w:val="16"/>
                <w:szCs w:val="16"/>
              </w:rPr>
            </w:pPr>
            <w:r w:rsidRPr="002B6200">
              <w:rPr>
                <w:sz w:val="16"/>
                <w:szCs w:val="16"/>
              </w:rPr>
              <w:t>Котел марки THH-UVe 8000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27E880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4416666,67</w:t>
            </w:r>
          </w:p>
        </w:tc>
        <w:tc>
          <w:tcPr>
            <w:tcW w:w="1352" w:type="dxa"/>
            <w:tcBorders>
              <w:top w:val="nil"/>
              <w:left w:val="nil"/>
              <w:bottom w:val="single" w:sz="4" w:space="0" w:color="auto"/>
              <w:right w:val="single" w:sz="4" w:space="0" w:color="auto"/>
            </w:tcBorders>
            <w:shd w:val="clear" w:color="auto" w:fill="auto"/>
            <w:noWrap/>
            <w:vAlign w:val="center"/>
            <w:hideMark/>
          </w:tcPr>
          <w:p w14:paraId="4B35AF7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59A2FA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340" w:type="dxa"/>
            <w:tcBorders>
              <w:top w:val="nil"/>
              <w:left w:val="nil"/>
              <w:bottom w:val="single" w:sz="4" w:space="0" w:color="auto"/>
              <w:right w:val="single" w:sz="4" w:space="0" w:color="auto"/>
            </w:tcBorders>
            <w:shd w:val="clear" w:color="auto" w:fill="auto"/>
            <w:noWrap/>
            <w:vAlign w:val="center"/>
            <w:hideMark/>
          </w:tcPr>
          <w:p w14:paraId="67239B1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3975000,00</w:t>
            </w:r>
          </w:p>
        </w:tc>
        <w:tc>
          <w:tcPr>
            <w:tcW w:w="1240" w:type="dxa"/>
            <w:tcBorders>
              <w:top w:val="nil"/>
              <w:left w:val="nil"/>
              <w:bottom w:val="single" w:sz="4" w:space="0" w:color="auto"/>
              <w:right w:val="single" w:sz="4" w:space="0" w:color="auto"/>
            </w:tcBorders>
            <w:shd w:val="clear" w:color="auto" w:fill="auto"/>
            <w:noWrap/>
            <w:vAlign w:val="center"/>
            <w:hideMark/>
          </w:tcPr>
          <w:p w14:paraId="5C02D2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356055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400" w:type="dxa"/>
            <w:tcBorders>
              <w:top w:val="nil"/>
              <w:left w:val="nil"/>
              <w:bottom w:val="single" w:sz="4" w:space="0" w:color="auto"/>
              <w:right w:val="single" w:sz="4" w:space="0" w:color="auto"/>
            </w:tcBorders>
            <w:shd w:val="clear" w:color="auto" w:fill="auto"/>
            <w:noWrap/>
            <w:vAlign w:val="center"/>
            <w:hideMark/>
          </w:tcPr>
          <w:p w14:paraId="461862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3533333,34</w:t>
            </w:r>
          </w:p>
        </w:tc>
        <w:tc>
          <w:tcPr>
            <w:tcW w:w="1200" w:type="dxa"/>
            <w:tcBorders>
              <w:top w:val="nil"/>
              <w:left w:val="nil"/>
              <w:bottom w:val="single" w:sz="4" w:space="0" w:color="auto"/>
              <w:right w:val="single" w:sz="4" w:space="0" w:color="auto"/>
            </w:tcBorders>
            <w:shd w:val="clear" w:color="auto" w:fill="auto"/>
            <w:noWrap/>
            <w:vAlign w:val="center"/>
            <w:hideMark/>
          </w:tcPr>
          <w:p w14:paraId="30905E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D8061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270" w:type="dxa"/>
            <w:tcBorders>
              <w:top w:val="nil"/>
              <w:left w:val="nil"/>
              <w:bottom w:val="single" w:sz="4" w:space="0" w:color="auto"/>
              <w:right w:val="single" w:sz="4" w:space="0" w:color="auto"/>
            </w:tcBorders>
            <w:shd w:val="clear" w:color="auto" w:fill="auto"/>
            <w:noWrap/>
            <w:vAlign w:val="center"/>
            <w:hideMark/>
          </w:tcPr>
          <w:p w14:paraId="3139F3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3091666,67</w:t>
            </w:r>
          </w:p>
        </w:tc>
        <w:tc>
          <w:tcPr>
            <w:tcW w:w="1226" w:type="dxa"/>
            <w:tcBorders>
              <w:top w:val="nil"/>
              <w:left w:val="nil"/>
              <w:bottom w:val="single" w:sz="4" w:space="0" w:color="auto"/>
              <w:right w:val="single" w:sz="4" w:space="0" w:color="auto"/>
            </w:tcBorders>
            <w:shd w:val="clear" w:color="auto" w:fill="auto"/>
            <w:noWrap/>
            <w:vAlign w:val="center"/>
            <w:hideMark/>
          </w:tcPr>
          <w:p w14:paraId="1739A2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D21596E"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4EA718D" w14:textId="77777777" w:rsidR="002B6200" w:rsidRPr="002B6200" w:rsidRDefault="002B6200" w:rsidP="002B6200">
            <w:pPr>
              <w:rPr>
                <w:sz w:val="16"/>
                <w:szCs w:val="16"/>
              </w:rPr>
            </w:pPr>
            <w:r w:rsidRPr="002B6200">
              <w:rPr>
                <w:sz w:val="16"/>
                <w:szCs w:val="16"/>
              </w:rPr>
              <w:t>Котел марки THH-UVe 8000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113140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4416666,67</w:t>
            </w:r>
          </w:p>
        </w:tc>
        <w:tc>
          <w:tcPr>
            <w:tcW w:w="1352" w:type="dxa"/>
            <w:tcBorders>
              <w:top w:val="nil"/>
              <w:left w:val="nil"/>
              <w:bottom w:val="single" w:sz="4" w:space="0" w:color="auto"/>
              <w:right w:val="single" w:sz="4" w:space="0" w:color="auto"/>
            </w:tcBorders>
            <w:shd w:val="clear" w:color="auto" w:fill="auto"/>
            <w:noWrap/>
            <w:vAlign w:val="center"/>
            <w:hideMark/>
          </w:tcPr>
          <w:p w14:paraId="33F50AD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AAEBF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340" w:type="dxa"/>
            <w:tcBorders>
              <w:top w:val="nil"/>
              <w:left w:val="nil"/>
              <w:bottom w:val="single" w:sz="4" w:space="0" w:color="auto"/>
              <w:right w:val="single" w:sz="4" w:space="0" w:color="auto"/>
            </w:tcBorders>
            <w:shd w:val="clear" w:color="auto" w:fill="auto"/>
            <w:noWrap/>
            <w:vAlign w:val="center"/>
            <w:hideMark/>
          </w:tcPr>
          <w:p w14:paraId="7D016E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3975000,00</w:t>
            </w:r>
          </w:p>
        </w:tc>
        <w:tc>
          <w:tcPr>
            <w:tcW w:w="1240" w:type="dxa"/>
            <w:tcBorders>
              <w:top w:val="nil"/>
              <w:left w:val="nil"/>
              <w:bottom w:val="single" w:sz="4" w:space="0" w:color="auto"/>
              <w:right w:val="single" w:sz="4" w:space="0" w:color="auto"/>
            </w:tcBorders>
            <w:shd w:val="clear" w:color="auto" w:fill="auto"/>
            <w:noWrap/>
            <w:vAlign w:val="center"/>
            <w:hideMark/>
          </w:tcPr>
          <w:p w14:paraId="3AEF3F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750D43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400" w:type="dxa"/>
            <w:tcBorders>
              <w:top w:val="nil"/>
              <w:left w:val="nil"/>
              <w:bottom w:val="single" w:sz="4" w:space="0" w:color="auto"/>
              <w:right w:val="single" w:sz="4" w:space="0" w:color="auto"/>
            </w:tcBorders>
            <w:shd w:val="clear" w:color="auto" w:fill="auto"/>
            <w:noWrap/>
            <w:vAlign w:val="center"/>
            <w:hideMark/>
          </w:tcPr>
          <w:p w14:paraId="42EA2D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3533333,34</w:t>
            </w:r>
          </w:p>
        </w:tc>
        <w:tc>
          <w:tcPr>
            <w:tcW w:w="1200" w:type="dxa"/>
            <w:tcBorders>
              <w:top w:val="nil"/>
              <w:left w:val="nil"/>
              <w:bottom w:val="single" w:sz="4" w:space="0" w:color="auto"/>
              <w:right w:val="single" w:sz="4" w:space="0" w:color="auto"/>
            </w:tcBorders>
            <w:shd w:val="clear" w:color="auto" w:fill="auto"/>
            <w:noWrap/>
            <w:vAlign w:val="center"/>
            <w:hideMark/>
          </w:tcPr>
          <w:p w14:paraId="2CDD9A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C7FA31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270" w:type="dxa"/>
            <w:tcBorders>
              <w:top w:val="nil"/>
              <w:left w:val="nil"/>
              <w:bottom w:val="single" w:sz="4" w:space="0" w:color="auto"/>
              <w:right w:val="single" w:sz="4" w:space="0" w:color="auto"/>
            </w:tcBorders>
            <w:shd w:val="clear" w:color="auto" w:fill="auto"/>
            <w:noWrap/>
            <w:vAlign w:val="center"/>
            <w:hideMark/>
          </w:tcPr>
          <w:p w14:paraId="579F76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3091666,67</w:t>
            </w:r>
          </w:p>
        </w:tc>
        <w:tc>
          <w:tcPr>
            <w:tcW w:w="1226" w:type="dxa"/>
            <w:tcBorders>
              <w:top w:val="nil"/>
              <w:left w:val="nil"/>
              <w:bottom w:val="single" w:sz="4" w:space="0" w:color="auto"/>
              <w:right w:val="single" w:sz="4" w:space="0" w:color="auto"/>
            </w:tcBorders>
            <w:shd w:val="clear" w:color="auto" w:fill="auto"/>
            <w:noWrap/>
            <w:vAlign w:val="center"/>
            <w:hideMark/>
          </w:tcPr>
          <w:p w14:paraId="1B8C36D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DC1D76D"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370C40D" w14:textId="77777777" w:rsidR="002B6200" w:rsidRPr="002B6200" w:rsidRDefault="002B6200" w:rsidP="002B6200">
            <w:pPr>
              <w:rPr>
                <w:sz w:val="16"/>
                <w:szCs w:val="16"/>
              </w:rPr>
            </w:pPr>
            <w:r w:rsidRPr="002B6200">
              <w:rPr>
                <w:sz w:val="16"/>
                <w:szCs w:val="16"/>
              </w:rPr>
              <w:t>Котел марки THH-UVe 8000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81E009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4416666,67</w:t>
            </w:r>
          </w:p>
        </w:tc>
        <w:tc>
          <w:tcPr>
            <w:tcW w:w="1352" w:type="dxa"/>
            <w:tcBorders>
              <w:top w:val="nil"/>
              <w:left w:val="nil"/>
              <w:bottom w:val="single" w:sz="4" w:space="0" w:color="auto"/>
              <w:right w:val="single" w:sz="4" w:space="0" w:color="auto"/>
            </w:tcBorders>
            <w:shd w:val="clear" w:color="auto" w:fill="auto"/>
            <w:noWrap/>
            <w:vAlign w:val="center"/>
            <w:hideMark/>
          </w:tcPr>
          <w:p w14:paraId="020865F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73D4D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340" w:type="dxa"/>
            <w:tcBorders>
              <w:top w:val="nil"/>
              <w:left w:val="nil"/>
              <w:bottom w:val="single" w:sz="4" w:space="0" w:color="auto"/>
              <w:right w:val="single" w:sz="4" w:space="0" w:color="auto"/>
            </w:tcBorders>
            <w:shd w:val="clear" w:color="auto" w:fill="auto"/>
            <w:noWrap/>
            <w:vAlign w:val="center"/>
            <w:hideMark/>
          </w:tcPr>
          <w:p w14:paraId="25E3BE6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3975000,00</w:t>
            </w:r>
          </w:p>
        </w:tc>
        <w:tc>
          <w:tcPr>
            <w:tcW w:w="1240" w:type="dxa"/>
            <w:tcBorders>
              <w:top w:val="nil"/>
              <w:left w:val="nil"/>
              <w:bottom w:val="single" w:sz="4" w:space="0" w:color="auto"/>
              <w:right w:val="single" w:sz="4" w:space="0" w:color="auto"/>
            </w:tcBorders>
            <w:shd w:val="clear" w:color="auto" w:fill="auto"/>
            <w:noWrap/>
            <w:vAlign w:val="center"/>
            <w:hideMark/>
          </w:tcPr>
          <w:p w14:paraId="2D0CCB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EDEB29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400" w:type="dxa"/>
            <w:tcBorders>
              <w:top w:val="nil"/>
              <w:left w:val="nil"/>
              <w:bottom w:val="single" w:sz="4" w:space="0" w:color="auto"/>
              <w:right w:val="single" w:sz="4" w:space="0" w:color="auto"/>
            </w:tcBorders>
            <w:shd w:val="clear" w:color="auto" w:fill="auto"/>
            <w:noWrap/>
            <w:vAlign w:val="center"/>
            <w:hideMark/>
          </w:tcPr>
          <w:p w14:paraId="207712B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3533333,34</w:t>
            </w:r>
          </w:p>
        </w:tc>
        <w:tc>
          <w:tcPr>
            <w:tcW w:w="1200" w:type="dxa"/>
            <w:tcBorders>
              <w:top w:val="nil"/>
              <w:left w:val="nil"/>
              <w:bottom w:val="single" w:sz="4" w:space="0" w:color="auto"/>
              <w:right w:val="single" w:sz="4" w:space="0" w:color="auto"/>
            </w:tcBorders>
            <w:shd w:val="clear" w:color="auto" w:fill="auto"/>
            <w:noWrap/>
            <w:vAlign w:val="center"/>
            <w:hideMark/>
          </w:tcPr>
          <w:p w14:paraId="1316D77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E54E5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441666,67</w:t>
            </w:r>
          </w:p>
        </w:tc>
        <w:tc>
          <w:tcPr>
            <w:tcW w:w="1270" w:type="dxa"/>
            <w:tcBorders>
              <w:top w:val="nil"/>
              <w:left w:val="nil"/>
              <w:bottom w:val="single" w:sz="4" w:space="0" w:color="auto"/>
              <w:right w:val="single" w:sz="4" w:space="0" w:color="auto"/>
            </w:tcBorders>
            <w:shd w:val="clear" w:color="auto" w:fill="auto"/>
            <w:noWrap/>
            <w:vAlign w:val="center"/>
            <w:hideMark/>
          </w:tcPr>
          <w:p w14:paraId="49EC57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3091666,67</w:t>
            </w:r>
          </w:p>
        </w:tc>
        <w:tc>
          <w:tcPr>
            <w:tcW w:w="1226" w:type="dxa"/>
            <w:tcBorders>
              <w:top w:val="nil"/>
              <w:left w:val="nil"/>
              <w:bottom w:val="single" w:sz="4" w:space="0" w:color="auto"/>
              <w:right w:val="single" w:sz="4" w:space="0" w:color="auto"/>
            </w:tcBorders>
            <w:shd w:val="clear" w:color="auto" w:fill="auto"/>
            <w:noWrap/>
            <w:vAlign w:val="center"/>
            <w:hideMark/>
          </w:tcPr>
          <w:p w14:paraId="0ADCA56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8351D53"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072523B" w14:textId="77777777" w:rsidR="002B6200" w:rsidRPr="002B6200" w:rsidRDefault="002B6200" w:rsidP="002B6200">
            <w:pPr>
              <w:rPr>
                <w:sz w:val="16"/>
                <w:szCs w:val="16"/>
              </w:rPr>
            </w:pPr>
            <w:r w:rsidRPr="002B6200">
              <w:rPr>
                <w:sz w:val="16"/>
                <w:szCs w:val="16"/>
              </w:rPr>
              <w:t>Тельфер марки ТЭ-320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CC96EE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43333,33</w:t>
            </w:r>
          </w:p>
        </w:tc>
        <w:tc>
          <w:tcPr>
            <w:tcW w:w="1352" w:type="dxa"/>
            <w:tcBorders>
              <w:top w:val="nil"/>
              <w:left w:val="nil"/>
              <w:bottom w:val="single" w:sz="4" w:space="0" w:color="auto"/>
              <w:right w:val="single" w:sz="4" w:space="0" w:color="auto"/>
            </w:tcBorders>
            <w:shd w:val="clear" w:color="auto" w:fill="auto"/>
            <w:noWrap/>
            <w:vAlign w:val="center"/>
            <w:hideMark/>
          </w:tcPr>
          <w:p w14:paraId="36B0B3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3E0C4E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4333,33</w:t>
            </w:r>
          </w:p>
        </w:tc>
        <w:tc>
          <w:tcPr>
            <w:tcW w:w="1340" w:type="dxa"/>
            <w:tcBorders>
              <w:top w:val="nil"/>
              <w:left w:val="nil"/>
              <w:bottom w:val="single" w:sz="4" w:space="0" w:color="auto"/>
              <w:right w:val="single" w:sz="4" w:space="0" w:color="auto"/>
            </w:tcBorders>
            <w:shd w:val="clear" w:color="auto" w:fill="auto"/>
            <w:noWrap/>
            <w:vAlign w:val="center"/>
            <w:hideMark/>
          </w:tcPr>
          <w:p w14:paraId="50EDA2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39000,00</w:t>
            </w:r>
          </w:p>
        </w:tc>
        <w:tc>
          <w:tcPr>
            <w:tcW w:w="1240" w:type="dxa"/>
            <w:tcBorders>
              <w:top w:val="nil"/>
              <w:left w:val="nil"/>
              <w:bottom w:val="single" w:sz="4" w:space="0" w:color="auto"/>
              <w:right w:val="single" w:sz="4" w:space="0" w:color="auto"/>
            </w:tcBorders>
            <w:shd w:val="clear" w:color="auto" w:fill="auto"/>
            <w:noWrap/>
            <w:vAlign w:val="center"/>
            <w:hideMark/>
          </w:tcPr>
          <w:p w14:paraId="47804CF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155D4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4333,33</w:t>
            </w:r>
          </w:p>
        </w:tc>
        <w:tc>
          <w:tcPr>
            <w:tcW w:w="1400" w:type="dxa"/>
            <w:tcBorders>
              <w:top w:val="nil"/>
              <w:left w:val="nil"/>
              <w:bottom w:val="single" w:sz="4" w:space="0" w:color="auto"/>
              <w:right w:val="single" w:sz="4" w:space="0" w:color="auto"/>
            </w:tcBorders>
            <w:shd w:val="clear" w:color="auto" w:fill="auto"/>
            <w:noWrap/>
            <w:vAlign w:val="center"/>
            <w:hideMark/>
          </w:tcPr>
          <w:p w14:paraId="6EA7189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34666,66</w:t>
            </w:r>
          </w:p>
        </w:tc>
        <w:tc>
          <w:tcPr>
            <w:tcW w:w="1200" w:type="dxa"/>
            <w:tcBorders>
              <w:top w:val="nil"/>
              <w:left w:val="nil"/>
              <w:bottom w:val="single" w:sz="4" w:space="0" w:color="auto"/>
              <w:right w:val="single" w:sz="4" w:space="0" w:color="auto"/>
            </w:tcBorders>
            <w:shd w:val="clear" w:color="auto" w:fill="auto"/>
            <w:noWrap/>
            <w:vAlign w:val="center"/>
            <w:hideMark/>
          </w:tcPr>
          <w:p w14:paraId="1B676FD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3A3EE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4333,33</w:t>
            </w:r>
          </w:p>
        </w:tc>
        <w:tc>
          <w:tcPr>
            <w:tcW w:w="1270" w:type="dxa"/>
            <w:tcBorders>
              <w:top w:val="nil"/>
              <w:left w:val="nil"/>
              <w:bottom w:val="single" w:sz="4" w:space="0" w:color="auto"/>
              <w:right w:val="single" w:sz="4" w:space="0" w:color="auto"/>
            </w:tcBorders>
            <w:shd w:val="clear" w:color="auto" w:fill="auto"/>
            <w:noWrap/>
            <w:vAlign w:val="center"/>
            <w:hideMark/>
          </w:tcPr>
          <w:p w14:paraId="578B2B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30333,33</w:t>
            </w:r>
          </w:p>
        </w:tc>
        <w:tc>
          <w:tcPr>
            <w:tcW w:w="1226" w:type="dxa"/>
            <w:tcBorders>
              <w:top w:val="nil"/>
              <w:left w:val="nil"/>
              <w:bottom w:val="single" w:sz="4" w:space="0" w:color="auto"/>
              <w:right w:val="single" w:sz="4" w:space="0" w:color="auto"/>
            </w:tcBorders>
            <w:shd w:val="clear" w:color="auto" w:fill="auto"/>
            <w:noWrap/>
            <w:vAlign w:val="center"/>
            <w:hideMark/>
          </w:tcPr>
          <w:p w14:paraId="110858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4B1D280" w14:textId="77777777" w:rsidTr="00E8485B">
        <w:trPr>
          <w:trHeight w:val="9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8B2B6D1" w14:textId="77777777" w:rsidR="002B6200" w:rsidRPr="002B6200" w:rsidRDefault="002B6200" w:rsidP="002B6200">
            <w:pPr>
              <w:rPr>
                <w:sz w:val="16"/>
                <w:szCs w:val="16"/>
              </w:rPr>
            </w:pPr>
            <w:r w:rsidRPr="002B6200">
              <w:rPr>
                <w:sz w:val="16"/>
                <w:szCs w:val="16"/>
              </w:rPr>
              <w:t>Конвейер ленточный первого подъема Л500ОМТ-1-02 с эл.дв. 7,5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B1C5C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109166,67</w:t>
            </w:r>
          </w:p>
        </w:tc>
        <w:tc>
          <w:tcPr>
            <w:tcW w:w="1352" w:type="dxa"/>
            <w:tcBorders>
              <w:top w:val="nil"/>
              <w:left w:val="nil"/>
              <w:bottom w:val="single" w:sz="4" w:space="0" w:color="auto"/>
              <w:right w:val="single" w:sz="4" w:space="0" w:color="auto"/>
            </w:tcBorders>
            <w:shd w:val="clear" w:color="auto" w:fill="auto"/>
            <w:noWrap/>
            <w:vAlign w:val="center"/>
            <w:hideMark/>
          </w:tcPr>
          <w:p w14:paraId="0A18359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DCBBE2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10916,67</w:t>
            </w:r>
          </w:p>
        </w:tc>
        <w:tc>
          <w:tcPr>
            <w:tcW w:w="1340" w:type="dxa"/>
            <w:tcBorders>
              <w:top w:val="nil"/>
              <w:left w:val="nil"/>
              <w:bottom w:val="single" w:sz="4" w:space="0" w:color="auto"/>
              <w:right w:val="single" w:sz="4" w:space="0" w:color="auto"/>
            </w:tcBorders>
            <w:shd w:val="clear" w:color="auto" w:fill="auto"/>
            <w:noWrap/>
            <w:vAlign w:val="center"/>
            <w:hideMark/>
          </w:tcPr>
          <w:p w14:paraId="6C4A22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98250,00</w:t>
            </w:r>
          </w:p>
        </w:tc>
        <w:tc>
          <w:tcPr>
            <w:tcW w:w="1240" w:type="dxa"/>
            <w:tcBorders>
              <w:top w:val="nil"/>
              <w:left w:val="nil"/>
              <w:bottom w:val="single" w:sz="4" w:space="0" w:color="auto"/>
              <w:right w:val="single" w:sz="4" w:space="0" w:color="auto"/>
            </w:tcBorders>
            <w:shd w:val="clear" w:color="auto" w:fill="auto"/>
            <w:noWrap/>
            <w:vAlign w:val="center"/>
            <w:hideMark/>
          </w:tcPr>
          <w:p w14:paraId="732C97A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0C1C7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10916,67</w:t>
            </w:r>
          </w:p>
        </w:tc>
        <w:tc>
          <w:tcPr>
            <w:tcW w:w="1400" w:type="dxa"/>
            <w:tcBorders>
              <w:top w:val="nil"/>
              <w:left w:val="nil"/>
              <w:bottom w:val="single" w:sz="4" w:space="0" w:color="auto"/>
              <w:right w:val="single" w:sz="4" w:space="0" w:color="auto"/>
            </w:tcBorders>
            <w:shd w:val="clear" w:color="auto" w:fill="auto"/>
            <w:noWrap/>
            <w:vAlign w:val="center"/>
            <w:hideMark/>
          </w:tcPr>
          <w:p w14:paraId="752220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87333,34</w:t>
            </w:r>
          </w:p>
        </w:tc>
        <w:tc>
          <w:tcPr>
            <w:tcW w:w="1200" w:type="dxa"/>
            <w:tcBorders>
              <w:top w:val="nil"/>
              <w:left w:val="nil"/>
              <w:bottom w:val="single" w:sz="4" w:space="0" w:color="auto"/>
              <w:right w:val="single" w:sz="4" w:space="0" w:color="auto"/>
            </w:tcBorders>
            <w:shd w:val="clear" w:color="auto" w:fill="auto"/>
            <w:noWrap/>
            <w:vAlign w:val="center"/>
            <w:hideMark/>
          </w:tcPr>
          <w:p w14:paraId="393D4F2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012AC0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10916,67</w:t>
            </w:r>
          </w:p>
        </w:tc>
        <w:tc>
          <w:tcPr>
            <w:tcW w:w="1270" w:type="dxa"/>
            <w:tcBorders>
              <w:top w:val="nil"/>
              <w:left w:val="nil"/>
              <w:bottom w:val="single" w:sz="4" w:space="0" w:color="auto"/>
              <w:right w:val="single" w:sz="4" w:space="0" w:color="auto"/>
            </w:tcBorders>
            <w:shd w:val="clear" w:color="auto" w:fill="auto"/>
            <w:noWrap/>
            <w:vAlign w:val="center"/>
            <w:hideMark/>
          </w:tcPr>
          <w:p w14:paraId="675ED4C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76416,67</w:t>
            </w:r>
          </w:p>
        </w:tc>
        <w:tc>
          <w:tcPr>
            <w:tcW w:w="1226" w:type="dxa"/>
            <w:tcBorders>
              <w:top w:val="nil"/>
              <w:left w:val="nil"/>
              <w:bottom w:val="single" w:sz="4" w:space="0" w:color="auto"/>
              <w:right w:val="single" w:sz="4" w:space="0" w:color="auto"/>
            </w:tcBorders>
            <w:shd w:val="clear" w:color="auto" w:fill="auto"/>
            <w:noWrap/>
            <w:vAlign w:val="center"/>
            <w:hideMark/>
          </w:tcPr>
          <w:p w14:paraId="3C1675C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CACA0B1" w14:textId="77777777" w:rsidTr="00E8485B">
        <w:trPr>
          <w:trHeight w:val="8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4E54599" w14:textId="77777777" w:rsidR="002B6200" w:rsidRPr="002B6200" w:rsidRDefault="002B6200" w:rsidP="002B6200">
            <w:pPr>
              <w:rPr>
                <w:sz w:val="16"/>
                <w:szCs w:val="16"/>
              </w:rPr>
            </w:pPr>
            <w:r w:rsidRPr="002B6200">
              <w:rPr>
                <w:sz w:val="16"/>
                <w:szCs w:val="16"/>
              </w:rPr>
              <w:t>Конвейер ленточный второго подъема Л500ОМТ-1-02 с эл.дв. 7,5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AABFB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109166,67</w:t>
            </w:r>
          </w:p>
        </w:tc>
        <w:tc>
          <w:tcPr>
            <w:tcW w:w="1352" w:type="dxa"/>
            <w:tcBorders>
              <w:top w:val="nil"/>
              <w:left w:val="nil"/>
              <w:bottom w:val="single" w:sz="4" w:space="0" w:color="auto"/>
              <w:right w:val="single" w:sz="4" w:space="0" w:color="auto"/>
            </w:tcBorders>
            <w:shd w:val="clear" w:color="auto" w:fill="auto"/>
            <w:noWrap/>
            <w:vAlign w:val="center"/>
            <w:hideMark/>
          </w:tcPr>
          <w:p w14:paraId="52D31CC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8038CD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10916,67</w:t>
            </w:r>
          </w:p>
        </w:tc>
        <w:tc>
          <w:tcPr>
            <w:tcW w:w="1340" w:type="dxa"/>
            <w:tcBorders>
              <w:top w:val="nil"/>
              <w:left w:val="nil"/>
              <w:bottom w:val="single" w:sz="4" w:space="0" w:color="auto"/>
              <w:right w:val="single" w:sz="4" w:space="0" w:color="auto"/>
            </w:tcBorders>
            <w:shd w:val="clear" w:color="auto" w:fill="auto"/>
            <w:noWrap/>
            <w:vAlign w:val="center"/>
            <w:hideMark/>
          </w:tcPr>
          <w:p w14:paraId="0B3E840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98250,00</w:t>
            </w:r>
          </w:p>
        </w:tc>
        <w:tc>
          <w:tcPr>
            <w:tcW w:w="1240" w:type="dxa"/>
            <w:tcBorders>
              <w:top w:val="nil"/>
              <w:left w:val="nil"/>
              <w:bottom w:val="single" w:sz="4" w:space="0" w:color="auto"/>
              <w:right w:val="single" w:sz="4" w:space="0" w:color="auto"/>
            </w:tcBorders>
            <w:shd w:val="clear" w:color="auto" w:fill="auto"/>
            <w:noWrap/>
            <w:vAlign w:val="center"/>
            <w:hideMark/>
          </w:tcPr>
          <w:p w14:paraId="785AA57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88A287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10916,67</w:t>
            </w:r>
          </w:p>
        </w:tc>
        <w:tc>
          <w:tcPr>
            <w:tcW w:w="1400" w:type="dxa"/>
            <w:tcBorders>
              <w:top w:val="nil"/>
              <w:left w:val="nil"/>
              <w:bottom w:val="single" w:sz="4" w:space="0" w:color="auto"/>
              <w:right w:val="single" w:sz="4" w:space="0" w:color="auto"/>
            </w:tcBorders>
            <w:shd w:val="clear" w:color="auto" w:fill="auto"/>
            <w:noWrap/>
            <w:vAlign w:val="center"/>
            <w:hideMark/>
          </w:tcPr>
          <w:p w14:paraId="773FF2B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87333,34</w:t>
            </w:r>
          </w:p>
        </w:tc>
        <w:tc>
          <w:tcPr>
            <w:tcW w:w="1200" w:type="dxa"/>
            <w:tcBorders>
              <w:top w:val="nil"/>
              <w:left w:val="nil"/>
              <w:bottom w:val="single" w:sz="4" w:space="0" w:color="auto"/>
              <w:right w:val="single" w:sz="4" w:space="0" w:color="auto"/>
            </w:tcBorders>
            <w:shd w:val="clear" w:color="auto" w:fill="auto"/>
            <w:noWrap/>
            <w:vAlign w:val="center"/>
            <w:hideMark/>
          </w:tcPr>
          <w:p w14:paraId="6B4E3B6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348D2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10916,67</w:t>
            </w:r>
          </w:p>
        </w:tc>
        <w:tc>
          <w:tcPr>
            <w:tcW w:w="1270" w:type="dxa"/>
            <w:tcBorders>
              <w:top w:val="nil"/>
              <w:left w:val="nil"/>
              <w:bottom w:val="single" w:sz="4" w:space="0" w:color="auto"/>
              <w:right w:val="single" w:sz="4" w:space="0" w:color="auto"/>
            </w:tcBorders>
            <w:shd w:val="clear" w:color="auto" w:fill="auto"/>
            <w:noWrap/>
            <w:vAlign w:val="center"/>
            <w:hideMark/>
          </w:tcPr>
          <w:p w14:paraId="0BBB9A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76416,67</w:t>
            </w:r>
          </w:p>
        </w:tc>
        <w:tc>
          <w:tcPr>
            <w:tcW w:w="1226" w:type="dxa"/>
            <w:tcBorders>
              <w:top w:val="nil"/>
              <w:left w:val="nil"/>
              <w:bottom w:val="single" w:sz="4" w:space="0" w:color="auto"/>
              <w:right w:val="single" w:sz="4" w:space="0" w:color="auto"/>
            </w:tcBorders>
            <w:shd w:val="clear" w:color="auto" w:fill="auto"/>
            <w:noWrap/>
            <w:vAlign w:val="center"/>
            <w:hideMark/>
          </w:tcPr>
          <w:p w14:paraId="3722CA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529C29A"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59D8AB5" w14:textId="77777777" w:rsidR="002B6200" w:rsidRPr="002B6200" w:rsidRDefault="002B6200" w:rsidP="002B6200">
            <w:pPr>
              <w:rPr>
                <w:sz w:val="16"/>
                <w:szCs w:val="16"/>
              </w:rPr>
            </w:pPr>
            <w:r w:rsidRPr="002B6200">
              <w:rPr>
                <w:sz w:val="16"/>
                <w:szCs w:val="16"/>
              </w:rPr>
              <w:t>Экономайзер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7DF048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552685,83</w:t>
            </w:r>
          </w:p>
        </w:tc>
        <w:tc>
          <w:tcPr>
            <w:tcW w:w="1352" w:type="dxa"/>
            <w:tcBorders>
              <w:top w:val="nil"/>
              <w:left w:val="nil"/>
              <w:bottom w:val="single" w:sz="4" w:space="0" w:color="auto"/>
              <w:right w:val="single" w:sz="4" w:space="0" w:color="auto"/>
            </w:tcBorders>
            <w:shd w:val="clear" w:color="auto" w:fill="auto"/>
            <w:noWrap/>
            <w:vAlign w:val="center"/>
            <w:hideMark/>
          </w:tcPr>
          <w:p w14:paraId="21BD0F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D1108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340" w:type="dxa"/>
            <w:tcBorders>
              <w:top w:val="nil"/>
              <w:left w:val="nil"/>
              <w:bottom w:val="single" w:sz="4" w:space="0" w:color="auto"/>
              <w:right w:val="single" w:sz="4" w:space="0" w:color="auto"/>
            </w:tcBorders>
            <w:shd w:val="clear" w:color="auto" w:fill="auto"/>
            <w:noWrap/>
            <w:vAlign w:val="center"/>
            <w:hideMark/>
          </w:tcPr>
          <w:p w14:paraId="418F071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497417,25</w:t>
            </w:r>
          </w:p>
        </w:tc>
        <w:tc>
          <w:tcPr>
            <w:tcW w:w="1240" w:type="dxa"/>
            <w:tcBorders>
              <w:top w:val="nil"/>
              <w:left w:val="nil"/>
              <w:bottom w:val="single" w:sz="4" w:space="0" w:color="auto"/>
              <w:right w:val="single" w:sz="4" w:space="0" w:color="auto"/>
            </w:tcBorders>
            <w:shd w:val="clear" w:color="auto" w:fill="auto"/>
            <w:noWrap/>
            <w:vAlign w:val="center"/>
            <w:hideMark/>
          </w:tcPr>
          <w:p w14:paraId="2710E02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D73A1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400" w:type="dxa"/>
            <w:tcBorders>
              <w:top w:val="nil"/>
              <w:left w:val="nil"/>
              <w:bottom w:val="single" w:sz="4" w:space="0" w:color="auto"/>
              <w:right w:val="single" w:sz="4" w:space="0" w:color="auto"/>
            </w:tcBorders>
            <w:shd w:val="clear" w:color="auto" w:fill="auto"/>
            <w:noWrap/>
            <w:vAlign w:val="center"/>
            <w:hideMark/>
          </w:tcPr>
          <w:p w14:paraId="68090A8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442148,66</w:t>
            </w:r>
          </w:p>
        </w:tc>
        <w:tc>
          <w:tcPr>
            <w:tcW w:w="1200" w:type="dxa"/>
            <w:tcBorders>
              <w:top w:val="nil"/>
              <w:left w:val="nil"/>
              <w:bottom w:val="single" w:sz="4" w:space="0" w:color="auto"/>
              <w:right w:val="single" w:sz="4" w:space="0" w:color="auto"/>
            </w:tcBorders>
            <w:shd w:val="clear" w:color="auto" w:fill="auto"/>
            <w:noWrap/>
            <w:vAlign w:val="center"/>
            <w:hideMark/>
          </w:tcPr>
          <w:p w14:paraId="3DE54C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B6E54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270" w:type="dxa"/>
            <w:tcBorders>
              <w:top w:val="nil"/>
              <w:left w:val="nil"/>
              <w:bottom w:val="single" w:sz="4" w:space="0" w:color="auto"/>
              <w:right w:val="single" w:sz="4" w:space="0" w:color="auto"/>
            </w:tcBorders>
            <w:shd w:val="clear" w:color="auto" w:fill="auto"/>
            <w:noWrap/>
            <w:vAlign w:val="center"/>
            <w:hideMark/>
          </w:tcPr>
          <w:p w14:paraId="23870B7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386880,08</w:t>
            </w:r>
          </w:p>
        </w:tc>
        <w:tc>
          <w:tcPr>
            <w:tcW w:w="1226" w:type="dxa"/>
            <w:tcBorders>
              <w:top w:val="nil"/>
              <w:left w:val="nil"/>
              <w:bottom w:val="single" w:sz="4" w:space="0" w:color="auto"/>
              <w:right w:val="single" w:sz="4" w:space="0" w:color="auto"/>
            </w:tcBorders>
            <w:shd w:val="clear" w:color="auto" w:fill="auto"/>
            <w:noWrap/>
            <w:vAlign w:val="center"/>
            <w:hideMark/>
          </w:tcPr>
          <w:p w14:paraId="0ECFCE4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05F29EF"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E1B5FFE" w14:textId="77777777" w:rsidR="002B6200" w:rsidRPr="002B6200" w:rsidRDefault="002B6200" w:rsidP="002B6200">
            <w:pPr>
              <w:rPr>
                <w:sz w:val="16"/>
                <w:szCs w:val="16"/>
              </w:rPr>
            </w:pPr>
            <w:r w:rsidRPr="002B6200">
              <w:rPr>
                <w:sz w:val="16"/>
                <w:szCs w:val="16"/>
              </w:rPr>
              <w:t>Экономайзер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3B3E692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552685,83</w:t>
            </w:r>
          </w:p>
        </w:tc>
        <w:tc>
          <w:tcPr>
            <w:tcW w:w="1352" w:type="dxa"/>
            <w:tcBorders>
              <w:top w:val="nil"/>
              <w:left w:val="nil"/>
              <w:bottom w:val="single" w:sz="4" w:space="0" w:color="auto"/>
              <w:right w:val="single" w:sz="4" w:space="0" w:color="auto"/>
            </w:tcBorders>
            <w:shd w:val="clear" w:color="auto" w:fill="auto"/>
            <w:noWrap/>
            <w:vAlign w:val="center"/>
            <w:hideMark/>
          </w:tcPr>
          <w:p w14:paraId="64546A0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575B5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340" w:type="dxa"/>
            <w:tcBorders>
              <w:top w:val="nil"/>
              <w:left w:val="nil"/>
              <w:bottom w:val="single" w:sz="4" w:space="0" w:color="auto"/>
              <w:right w:val="single" w:sz="4" w:space="0" w:color="auto"/>
            </w:tcBorders>
            <w:shd w:val="clear" w:color="auto" w:fill="auto"/>
            <w:noWrap/>
            <w:vAlign w:val="center"/>
            <w:hideMark/>
          </w:tcPr>
          <w:p w14:paraId="5FBE6A6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497417,25</w:t>
            </w:r>
          </w:p>
        </w:tc>
        <w:tc>
          <w:tcPr>
            <w:tcW w:w="1240" w:type="dxa"/>
            <w:tcBorders>
              <w:top w:val="nil"/>
              <w:left w:val="nil"/>
              <w:bottom w:val="single" w:sz="4" w:space="0" w:color="auto"/>
              <w:right w:val="single" w:sz="4" w:space="0" w:color="auto"/>
            </w:tcBorders>
            <w:shd w:val="clear" w:color="auto" w:fill="auto"/>
            <w:noWrap/>
            <w:vAlign w:val="center"/>
            <w:hideMark/>
          </w:tcPr>
          <w:p w14:paraId="270577D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7D26A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400" w:type="dxa"/>
            <w:tcBorders>
              <w:top w:val="nil"/>
              <w:left w:val="nil"/>
              <w:bottom w:val="single" w:sz="4" w:space="0" w:color="auto"/>
              <w:right w:val="single" w:sz="4" w:space="0" w:color="auto"/>
            </w:tcBorders>
            <w:shd w:val="clear" w:color="auto" w:fill="auto"/>
            <w:noWrap/>
            <w:vAlign w:val="center"/>
            <w:hideMark/>
          </w:tcPr>
          <w:p w14:paraId="7E5877E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442148,66</w:t>
            </w:r>
          </w:p>
        </w:tc>
        <w:tc>
          <w:tcPr>
            <w:tcW w:w="1200" w:type="dxa"/>
            <w:tcBorders>
              <w:top w:val="nil"/>
              <w:left w:val="nil"/>
              <w:bottom w:val="single" w:sz="4" w:space="0" w:color="auto"/>
              <w:right w:val="single" w:sz="4" w:space="0" w:color="auto"/>
            </w:tcBorders>
            <w:shd w:val="clear" w:color="auto" w:fill="auto"/>
            <w:noWrap/>
            <w:vAlign w:val="center"/>
            <w:hideMark/>
          </w:tcPr>
          <w:p w14:paraId="22FC46D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337487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270" w:type="dxa"/>
            <w:tcBorders>
              <w:top w:val="nil"/>
              <w:left w:val="nil"/>
              <w:bottom w:val="single" w:sz="4" w:space="0" w:color="auto"/>
              <w:right w:val="single" w:sz="4" w:space="0" w:color="auto"/>
            </w:tcBorders>
            <w:shd w:val="clear" w:color="auto" w:fill="auto"/>
            <w:noWrap/>
            <w:vAlign w:val="center"/>
            <w:hideMark/>
          </w:tcPr>
          <w:p w14:paraId="3AE35E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386880,08</w:t>
            </w:r>
          </w:p>
        </w:tc>
        <w:tc>
          <w:tcPr>
            <w:tcW w:w="1226" w:type="dxa"/>
            <w:tcBorders>
              <w:top w:val="nil"/>
              <w:left w:val="nil"/>
              <w:bottom w:val="single" w:sz="4" w:space="0" w:color="auto"/>
              <w:right w:val="single" w:sz="4" w:space="0" w:color="auto"/>
            </w:tcBorders>
            <w:shd w:val="clear" w:color="auto" w:fill="auto"/>
            <w:noWrap/>
            <w:vAlign w:val="center"/>
            <w:hideMark/>
          </w:tcPr>
          <w:p w14:paraId="3FAD8F4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C92DB54"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DD868B3" w14:textId="77777777" w:rsidR="002B6200" w:rsidRPr="002B6200" w:rsidRDefault="002B6200" w:rsidP="002B6200">
            <w:pPr>
              <w:rPr>
                <w:sz w:val="16"/>
                <w:szCs w:val="16"/>
              </w:rPr>
            </w:pPr>
            <w:r w:rsidRPr="002B6200">
              <w:rPr>
                <w:sz w:val="16"/>
                <w:szCs w:val="16"/>
              </w:rPr>
              <w:t>Экономайзер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23581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552685,83</w:t>
            </w:r>
          </w:p>
        </w:tc>
        <w:tc>
          <w:tcPr>
            <w:tcW w:w="1352" w:type="dxa"/>
            <w:tcBorders>
              <w:top w:val="nil"/>
              <w:left w:val="nil"/>
              <w:bottom w:val="single" w:sz="4" w:space="0" w:color="auto"/>
              <w:right w:val="single" w:sz="4" w:space="0" w:color="auto"/>
            </w:tcBorders>
            <w:shd w:val="clear" w:color="auto" w:fill="auto"/>
            <w:noWrap/>
            <w:vAlign w:val="center"/>
            <w:hideMark/>
          </w:tcPr>
          <w:p w14:paraId="69BCD2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BE7D7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340" w:type="dxa"/>
            <w:tcBorders>
              <w:top w:val="nil"/>
              <w:left w:val="nil"/>
              <w:bottom w:val="single" w:sz="4" w:space="0" w:color="auto"/>
              <w:right w:val="single" w:sz="4" w:space="0" w:color="auto"/>
            </w:tcBorders>
            <w:shd w:val="clear" w:color="auto" w:fill="auto"/>
            <w:noWrap/>
            <w:vAlign w:val="center"/>
            <w:hideMark/>
          </w:tcPr>
          <w:p w14:paraId="5848F19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497417,25</w:t>
            </w:r>
          </w:p>
        </w:tc>
        <w:tc>
          <w:tcPr>
            <w:tcW w:w="1240" w:type="dxa"/>
            <w:tcBorders>
              <w:top w:val="nil"/>
              <w:left w:val="nil"/>
              <w:bottom w:val="single" w:sz="4" w:space="0" w:color="auto"/>
              <w:right w:val="single" w:sz="4" w:space="0" w:color="auto"/>
            </w:tcBorders>
            <w:shd w:val="clear" w:color="auto" w:fill="auto"/>
            <w:noWrap/>
            <w:vAlign w:val="center"/>
            <w:hideMark/>
          </w:tcPr>
          <w:p w14:paraId="016A0C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C80666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400" w:type="dxa"/>
            <w:tcBorders>
              <w:top w:val="nil"/>
              <w:left w:val="nil"/>
              <w:bottom w:val="single" w:sz="4" w:space="0" w:color="auto"/>
              <w:right w:val="single" w:sz="4" w:space="0" w:color="auto"/>
            </w:tcBorders>
            <w:shd w:val="clear" w:color="auto" w:fill="auto"/>
            <w:noWrap/>
            <w:vAlign w:val="center"/>
            <w:hideMark/>
          </w:tcPr>
          <w:p w14:paraId="44E45A6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442148,66</w:t>
            </w:r>
          </w:p>
        </w:tc>
        <w:tc>
          <w:tcPr>
            <w:tcW w:w="1200" w:type="dxa"/>
            <w:tcBorders>
              <w:top w:val="nil"/>
              <w:left w:val="nil"/>
              <w:bottom w:val="single" w:sz="4" w:space="0" w:color="auto"/>
              <w:right w:val="single" w:sz="4" w:space="0" w:color="auto"/>
            </w:tcBorders>
            <w:shd w:val="clear" w:color="auto" w:fill="auto"/>
            <w:noWrap/>
            <w:vAlign w:val="center"/>
            <w:hideMark/>
          </w:tcPr>
          <w:p w14:paraId="076BF0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2F990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55268,58</w:t>
            </w:r>
          </w:p>
        </w:tc>
        <w:tc>
          <w:tcPr>
            <w:tcW w:w="1270" w:type="dxa"/>
            <w:tcBorders>
              <w:top w:val="nil"/>
              <w:left w:val="nil"/>
              <w:bottom w:val="single" w:sz="4" w:space="0" w:color="auto"/>
              <w:right w:val="single" w:sz="4" w:space="0" w:color="auto"/>
            </w:tcBorders>
            <w:shd w:val="clear" w:color="auto" w:fill="auto"/>
            <w:noWrap/>
            <w:vAlign w:val="center"/>
            <w:hideMark/>
          </w:tcPr>
          <w:p w14:paraId="4B396CD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386880,08</w:t>
            </w:r>
          </w:p>
        </w:tc>
        <w:tc>
          <w:tcPr>
            <w:tcW w:w="1226" w:type="dxa"/>
            <w:tcBorders>
              <w:top w:val="nil"/>
              <w:left w:val="nil"/>
              <w:bottom w:val="single" w:sz="4" w:space="0" w:color="auto"/>
              <w:right w:val="single" w:sz="4" w:space="0" w:color="auto"/>
            </w:tcBorders>
            <w:shd w:val="clear" w:color="auto" w:fill="auto"/>
            <w:noWrap/>
            <w:vAlign w:val="center"/>
            <w:hideMark/>
          </w:tcPr>
          <w:p w14:paraId="7510B2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CCE65F2"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8F4E115" w14:textId="77777777" w:rsidR="002B6200" w:rsidRPr="002B6200" w:rsidRDefault="002B6200" w:rsidP="002B6200">
            <w:pPr>
              <w:rPr>
                <w:sz w:val="16"/>
                <w:szCs w:val="16"/>
              </w:rPr>
            </w:pPr>
            <w:r w:rsidRPr="002B6200">
              <w:rPr>
                <w:sz w:val="16"/>
                <w:szCs w:val="16"/>
              </w:rPr>
              <w:t>Циклон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56BCBF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202500,00</w:t>
            </w:r>
          </w:p>
        </w:tc>
        <w:tc>
          <w:tcPr>
            <w:tcW w:w="1352" w:type="dxa"/>
            <w:tcBorders>
              <w:top w:val="nil"/>
              <w:left w:val="nil"/>
              <w:bottom w:val="single" w:sz="4" w:space="0" w:color="auto"/>
              <w:right w:val="single" w:sz="4" w:space="0" w:color="auto"/>
            </w:tcBorders>
            <w:shd w:val="clear" w:color="auto" w:fill="auto"/>
            <w:noWrap/>
            <w:vAlign w:val="center"/>
            <w:hideMark/>
          </w:tcPr>
          <w:p w14:paraId="437D1E7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207BE8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340" w:type="dxa"/>
            <w:tcBorders>
              <w:top w:val="nil"/>
              <w:left w:val="nil"/>
              <w:bottom w:val="single" w:sz="4" w:space="0" w:color="auto"/>
              <w:right w:val="single" w:sz="4" w:space="0" w:color="auto"/>
            </w:tcBorders>
            <w:shd w:val="clear" w:color="auto" w:fill="auto"/>
            <w:noWrap/>
            <w:vAlign w:val="center"/>
            <w:hideMark/>
          </w:tcPr>
          <w:p w14:paraId="6E2563C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182250,00</w:t>
            </w:r>
          </w:p>
        </w:tc>
        <w:tc>
          <w:tcPr>
            <w:tcW w:w="1240" w:type="dxa"/>
            <w:tcBorders>
              <w:top w:val="nil"/>
              <w:left w:val="nil"/>
              <w:bottom w:val="single" w:sz="4" w:space="0" w:color="auto"/>
              <w:right w:val="single" w:sz="4" w:space="0" w:color="auto"/>
            </w:tcBorders>
            <w:shd w:val="clear" w:color="auto" w:fill="auto"/>
            <w:noWrap/>
            <w:vAlign w:val="center"/>
            <w:hideMark/>
          </w:tcPr>
          <w:p w14:paraId="2B7203F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0DFA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400" w:type="dxa"/>
            <w:tcBorders>
              <w:top w:val="nil"/>
              <w:left w:val="nil"/>
              <w:bottom w:val="single" w:sz="4" w:space="0" w:color="auto"/>
              <w:right w:val="single" w:sz="4" w:space="0" w:color="auto"/>
            </w:tcBorders>
            <w:shd w:val="clear" w:color="auto" w:fill="auto"/>
            <w:noWrap/>
            <w:vAlign w:val="center"/>
            <w:hideMark/>
          </w:tcPr>
          <w:p w14:paraId="433D072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162000,00</w:t>
            </w:r>
          </w:p>
        </w:tc>
        <w:tc>
          <w:tcPr>
            <w:tcW w:w="1200" w:type="dxa"/>
            <w:tcBorders>
              <w:top w:val="nil"/>
              <w:left w:val="nil"/>
              <w:bottom w:val="single" w:sz="4" w:space="0" w:color="auto"/>
              <w:right w:val="single" w:sz="4" w:space="0" w:color="auto"/>
            </w:tcBorders>
            <w:shd w:val="clear" w:color="auto" w:fill="auto"/>
            <w:noWrap/>
            <w:vAlign w:val="center"/>
            <w:hideMark/>
          </w:tcPr>
          <w:p w14:paraId="17492B2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D086C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270" w:type="dxa"/>
            <w:tcBorders>
              <w:top w:val="nil"/>
              <w:left w:val="nil"/>
              <w:bottom w:val="single" w:sz="4" w:space="0" w:color="auto"/>
              <w:right w:val="single" w:sz="4" w:space="0" w:color="auto"/>
            </w:tcBorders>
            <w:shd w:val="clear" w:color="auto" w:fill="auto"/>
            <w:noWrap/>
            <w:vAlign w:val="center"/>
            <w:hideMark/>
          </w:tcPr>
          <w:p w14:paraId="773375F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141750,00</w:t>
            </w:r>
          </w:p>
        </w:tc>
        <w:tc>
          <w:tcPr>
            <w:tcW w:w="1226" w:type="dxa"/>
            <w:tcBorders>
              <w:top w:val="nil"/>
              <w:left w:val="nil"/>
              <w:bottom w:val="single" w:sz="4" w:space="0" w:color="auto"/>
              <w:right w:val="single" w:sz="4" w:space="0" w:color="auto"/>
            </w:tcBorders>
            <w:shd w:val="clear" w:color="auto" w:fill="auto"/>
            <w:noWrap/>
            <w:vAlign w:val="center"/>
            <w:hideMark/>
          </w:tcPr>
          <w:p w14:paraId="0C41A1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2913D91"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529C64A" w14:textId="77777777" w:rsidR="002B6200" w:rsidRPr="002B6200" w:rsidRDefault="002B6200" w:rsidP="002B6200">
            <w:pPr>
              <w:rPr>
                <w:sz w:val="16"/>
                <w:szCs w:val="16"/>
              </w:rPr>
            </w:pPr>
            <w:r w:rsidRPr="002B6200">
              <w:rPr>
                <w:sz w:val="16"/>
                <w:szCs w:val="16"/>
              </w:rPr>
              <w:t>Циклон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4EA8C2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202500,00</w:t>
            </w:r>
          </w:p>
        </w:tc>
        <w:tc>
          <w:tcPr>
            <w:tcW w:w="1352" w:type="dxa"/>
            <w:tcBorders>
              <w:top w:val="nil"/>
              <w:left w:val="nil"/>
              <w:bottom w:val="single" w:sz="4" w:space="0" w:color="auto"/>
              <w:right w:val="single" w:sz="4" w:space="0" w:color="auto"/>
            </w:tcBorders>
            <w:shd w:val="clear" w:color="auto" w:fill="auto"/>
            <w:noWrap/>
            <w:vAlign w:val="center"/>
            <w:hideMark/>
          </w:tcPr>
          <w:p w14:paraId="3B36A1C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9E8A6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340" w:type="dxa"/>
            <w:tcBorders>
              <w:top w:val="nil"/>
              <w:left w:val="nil"/>
              <w:bottom w:val="single" w:sz="4" w:space="0" w:color="auto"/>
              <w:right w:val="single" w:sz="4" w:space="0" w:color="auto"/>
            </w:tcBorders>
            <w:shd w:val="clear" w:color="auto" w:fill="auto"/>
            <w:noWrap/>
            <w:vAlign w:val="center"/>
            <w:hideMark/>
          </w:tcPr>
          <w:p w14:paraId="2D46B0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182250,00</w:t>
            </w:r>
          </w:p>
        </w:tc>
        <w:tc>
          <w:tcPr>
            <w:tcW w:w="1240" w:type="dxa"/>
            <w:tcBorders>
              <w:top w:val="nil"/>
              <w:left w:val="nil"/>
              <w:bottom w:val="single" w:sz="4" w:space="0" w:color="auto"/>
              <w:right w:val="single" w:sz="4" w:space="0" w:color="auto"/>
            </w:tcBorders>
            <w:shd w:val="clear" w:color="auto" w:fill="auto"/>
            <w:noWrap/>
            <w:vAlign w:val="center"/>
            <w:hideMark/>
          </w:tcPr>
          <w:p w14:paraId="0BF091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70137A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400" w:type="dxa"/>
            <w:tcBorders>
              <w:top w:val="nil"/>
              <w:left w:val="nil"/>
              <w:bottom w:val="single" w:sz="4" w:space="0" w:color="auto"/>
              <w:right w:val="single" w:sz="4" w:space="0" w:color="auto"/>
            </w:tcBorders>
            <w:shd w:val="clear" w:color="auto" w:fill="auto"/>
            <w:noWrap/>
            <w:vAlign w:val="center"/>
            <w:hideMark/>
          </w:tcPr>
          <w:p w14:paraId="74C05D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162000,00</w:t>
            </w:r>
          </w:p>
        </w:tc>
        <w:tc>
          <w:tcPr>
            <w:tcW w:w="1200" w:type="dxa"/>
            <w:tcBorders>
              <w:top w:val="nil"/>
              <w:left w:val="nil"/>
              <w:bottom w:val="single" w:sz="4" w:space="0" w:color="auto"/>
              <w:right w:val="single" w:sz="4" w:space="0" w:color="auto"/>
            </w:tcBorders>
            <w:shd w:val="clear" w:color="auto" w:fill="auto"/>
            <w:noWrap/>
            <w:vAlign w:val="center"/>
            <w:hideMark/>
          </w:tcPr>
          <w:p w14:paraId="12E034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E509F5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270" w:type="dxa"/>
            <w:tcBorders>
              <w:top w:val="nil"/>
              <w:left w:val="nil"/>
              <w:bottom w:val="single" w:sz="4" w:space="0" w:color="auto"/>
              <w:right w:val="single" w:sz="4" w:space="0" w:color="auto"/>
            </w:tcBorders>
            <w:shd w:val="clear" w:color="auto" w:fill="auto"/>
            <w:noWrap/>
            <w:vAlign w:val="center"/>
            <w:hideMark/>
          </w:tcPr>
          <w:p w14:paraId="35FDC10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141750,00</w:t>
            </w:r>
          </w:p>
        </w:tc>
        <w:tc>
          <w:tcPr>
            <w:tcW w:w="1226" w:type="dxa"/>
            <w:tcBorders>
              <w:top w:val="nil"/>
              <w:left w:val="nil"/>
              <w:bottom w:val="single" w:sz="4" w:space="0" w:color="auto"/>
              <w:right w:val="single" w:sz="4" w:space="0" w:color="auto"/>
            </w:tcBorders>
            <w:shd w:val="clear" w:color="auto" w:fill="auto"/>
            <w:noWrap/>
            <w:vAlign w:val="center"/>
            <w:hideMark/>
          </w:tcPr>
          <w:p w14:paraId="62E3A72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7969F4C"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8F3C3CF" w14:textId="77777777" w:rsidR="002B6200" w:rsidRPr="002B6200" w:rsidRDefault="002B6200" w:rsidP="002B6200">
            <w:pPr>
              <w:rPr>
                <w:sz w:val="16"/>
                <w:szCs w:val="16"/>
              </w:rPr>
            </w:pPr>
            <w:r w:rsidRPr="002B6200">
              <w:rPr>
                <w:sz w:val="16"/>
                <w:szCs w:val="16"/>
              </w:rPr>
              <w:t>Циклон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2AABB7C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202500,00</w:t>
            </w:r>
          </w:p>
        </w:tc>
        <w:tc>
          <w:tcPr>
            <w:tcW w:w="1352" w:type="dxa"/>
            <w:tcBorders>
              <w:top w:val="nil"/>
              <w:left w:val="nil"/>
              <w:bottom w:val="single" w:sz="4" w:space="0" w:color="auto"/>
              <w:right w:val="single" w:sz="4" w:space="0" w:color="auto"/>
            </w:tcBorders>
            <w:shd w:val="clear" w:color="auto" w:fill="auto"/>
            <w:noWrap/>
            <w:vAlign w:val="center"/>
            <w:hideMark/>
          </w:tcPr>
          <w:p w14:paraId="18B58C5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7D5603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340" w:type="dxa"/>
            <w:tcBorders>
              <w:top w:val="nil"/>
              <w:left w:val="nil"/>
              <w:bottom w:val="single" w:sz="4" w:space="0" w:color="auto"/>
              <w:right w:val="single" w:sz="4" w:space="0" w:color="auto"/>
            </w:tcBorders>
            <w:shd w:val="clear" w:color="auto" w:fill="auto"/>
            <w:noWrap/>
            <w:vAlign w:val="center"/>
            <w:hideMark/>
          </w:tcPr>
          <w:p w14:paraId="1FD8CE7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182250,00</w:t>
            </w:r>
          </w:p>
        </w:tc>
        <w:tc>
          <w:tcPr>
            <w:tcW w:w="1240" w:type="dxa"/>
            <w:tcBorders>
              <w:top w:val="nil"/>
              <w:left w:val="nil"/>
              <w:bottom w:val="single" w:sz="4" w:space="0" w:color="auto"/>
              <w:right w:val="single" w:sz="4" w:space="0" w:color="auto"/>
            </w:tcBorders>
            <w:shd w:val="clear" w:color="auto" w:fill="auto"/>
            <w:noWrap/>
            <w:vAlign w:val="center"/>
            <w:hideMark/>
          </w:tcPr>
          <w:p w14:paraId="5B754C5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DFED7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400" w:type="dxa"/>
            <w:tcBorders>
              <w:top w:val="nil"/>
              <w:left w:val="nil"/>
              <w:bottom w:val="single" w:sz="4" w:space="0" w:color="auto"/>
              <w:right w:val="single" w:sz="4" w:space="0" w:color="auto"/>
            </w:tcBorders>
            <w:shd w:val="clear" w:color="auto" w:fill="auto"/>
            <w:noWrap/>
            <w:vAlign w:val="center"/>
            <w:hideMark/>
          </w:tcPr>
          <w:p w14:paraId="748F32C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162000,00</w:t>
            </w:r>
          </w:p>
        </w:tc>
        <w:tc>
          <w:tcPr>
            <w:tcW w:w="1200" w:type="dxa"/>
            <w:tcBorders>
              <w:top w:val="nil"/>
              <w:left w:val="nil"/>
              <w:bottom w:val="single" w:sz="4" w:space="0" w:color="auto"/>
              <w:right w:val="single" w:sz="4" w:space="0" w:color="auto"/>
            </w:tcBorders>
            <w:shd w:val="clear" w:color="auto" w:fill="auto"/>
            <w:noWrap/>
            <w:vAlign w:val="center"/>
            <w:hideMark/>
          </w:tcPr>
          <w:p w14:paraId="349BBB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73562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20250,00</w:t>
            </w:r>
          </w:p>
        </w:tc>
        <w:tc>
          <w:tcPr>
            <w:tcW w:w="1270" w:type="dxa"/>
            <w:tcBorders>
              <w:top w:val="nil"/>
              <w:left w:val="nil"/>
              <w:bottom w:val="single" w:sz="4" w:space="0" w:color="auto"/>
              <w:right w:val="single" w:sz="4" w:space="0" w:color="auto"/>
            </w:tcBorders>
            <w:shd w:val="clear" w:color="auto" w:fill="auto"/>
            <w:noWrap/>
            <w:vAlign w:val="center"/>
            <w:hideMark/>
          </w:tcPr>
          <w:p w14:paraId="44BC665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141750,00</w:t>
            </w:r>
          </w:p>
        </w:tc>
        <w:tc>
          <w:tcPr>
            <w:tcW w:w="1226" w:type="dxa"/>
            <w:tcBorders>
              <w:top w:val="nil"/>
              <w:left w:val="nil"/>
              <w:bottom w:val="single" w:sz="4" w:space="0" w:color="auto"/>
              <w:right w:val="single" w:sz="4" w:space="0" w:color="auto"/>
            </w:tcBorders>
            <w:shd w:val="clear" w:color="auto" w:fill="auto"/>
            <w:noWrap/>
            <w:vAlign w:val="center"/>
            <w:hideMark/>
          </w:tcPr>
          <w:p w14:paraId="0AAFDB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EDA2F4E" w14:textId="77777777" w:rsidTr="00E8485B">
        <w:trPr>
          <w:trHeight w:val="69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869F729" w14:textId="77777777" w:rsidR="002B6200" w:rsidRPr="002B6200" w:rsidRDefault="002B6200" w:rsidP="002B6200">
            <w:pPr>
              <w:rPr>
                <w:sz w:val="16"/>
                <w:szCs w:val="16"/>
              </w:rPr>
            </w:pPr>
            <w:r w:rsidRPr="002B6200">
              <w:rPr>
                <w:sz w:val="16"/>
                <w:szCs w:val="16"/>
              </w:rPr>
              <w:lastRenderedPageBreak/>
              <w:t>Дымосос марки RVP 1250-5N-P90 №1 с эл.дв. 64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43B9D7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182416,67</w:t>
            </w:r>
          </w:p>
        </w:tc>
        <w:tc>
          <w:tcPr>
            <w:tcW w:w="1352" w:type="dxa"/>
            <w:tcBorders>
              <w:top w:val="nil"/>
              <w:left w:val="nil"/>
              <w:bottom w:val="single" w:sz="4" w:space="0" w:color="auto"/>
              <w:right w:val="single" w:sz="4" w:space="0" w:color="auto"/>
            </w:tcBorders>
            <w:shd w:val="clear" w:color="auto" w:fill="auto"/>
            <w:noWrap/>
            <w:vAlign w:val="center"/>
            <w:hideMark/>
          </w:tcPr>
          <w:p w14:paraId="5E1583B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A6B3C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340" w:type="dxa"/>
            <w:tcBorders>
              <w:top w:val="nil"/>
              <w:left w:val="nil"/>
              <w:bottom w:val="single" w:sz="4" w:space="0" w:color="auto"/>
              <w:right w:val="single" w:sz="4" w:space="0" w:color="auto"/>
            </w:tcBorders>
            <w:shd w:val="clear" w:color="auto" w:fill="auto"/>
            <w:noWrap/>
            <w:vAlign w:val="center"/>
            <w:hideMark/>
          </w:tcPr>
          <w:p w14:paraId="7F049FD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164175,00</w:t>
            </w:r>
          </w:p>
        </w:tc>
        <w:tc>
          <w:tcPr>
            <w:tcW w:w="1240" w:type="dxa"/>
            <w:tcBorders>
              <w:top w:val="nil"/>
              <w:left w:val="nil"/>
              <w:bottom w:val="single" w:sz="4" w:space="0" w:color="auto"/>
              <w:right w:val="single" w:sz="4" w:space="0" w:color="auto"/>
            </w:tcBorders>
            <w:shd w:val="clear" w:color="auto" w:fill="auto"/>
            <w:noWrap/>
            <w:vAlign w:val="center"/>
            <w:hideMark/>
          </w:tcPr>
          <w:p w14:paraId="6F746B2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03F50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400" w:type="dxa"/>
            <w:tcBorders>
              <w:top w:val="nil"/>
              <w:left w:val="nil"/>
              <w:bottom w:val="single" w:sz="4" w:space="0" w:color="auto"/>
              <w:right w:val="single" w:sz="4" w:space="0" w:color="auto"/>
            </w:tcBorders>
            <w:shd w:val="clear" w:color="auto" w:fill="auto"/>
            <w:noWrap/>
            <w:vAlign w:val="center"/>
            <w:hideMark/>
          </w:tcPr>
          <w:p w14:paraId="77F73B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145933,34</w:t>
            </w:r>
          </w:p>
        </w:tc>
        <w:tc>
          <w:tcPr>
            <w:tcW w:w="1200" w:type="dxa"/>
            <w:tcBorders>
              <w:top w:val="nil"/>
              <w:left w:val="nil"/>
              <w:bottom w:val="single" w:sz="4" w:space="0" w:color="auto"/>
              <w:right w:val="single" w:sz="4" w:space="0" w:color="auto"/>
            </w:tcBorders>
            <w:shd w:val="clear" w:color="auto" w:fill="auto"/>
            <w:noWrap/>
            <w:vAlign w:val="center"/>
            <w:hideMark/>
          </w:tcPr>
          <w:p w14:paraId="62A75FC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A125B7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270" w:type="dxa"/>
            <w:tcBorders>
              <w:top w:val="nil"/>
              <w:left w:val="nil"/>
              <w:bottom w:val="single" w:sz="4" w:space="0" w:color="auto"/>
              <w:right w:val="single" w:sz="4" w:space="0" w:color="auto"/>
            </w:tcBorders>
            <w:shd w:val="clear" w:color="auto" w:fill="auto"/>
            <w:noWrap/>
            <w:vAlign w:val="center"/>
            <w:hideMark/>
          </w:tcPr>
          <w:p w14:paraId="3D4CB07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127691,67</w:t>
            </w:r>
          </w:p>
        </w:tc>
        <w:tc>
          <w:tcPr>
            <w:tcW w:w="1226" w:type="dxa"/>
            <w:tcBorders>
              <w:top w:val="nil"/>
              <w:left w:val="nil"/>
              <w:bottom w:val="single" w:sz="4" w:space="0" w:color="auto"/>
              <w:right w:val="single" w:sz="4" w:space="0" w:color="auto"/>
            </w:tcBorders>
            <w:shd w:val="clear" w:color="auto" w:fill="auto"/>
            <w:noWrap/>
            <w:vAlign w:val="center"/>
            <w:hideMark/>
          </w:tcPr>
          <w:p w14:paraId="421A87D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18CD8A0"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35581E6" w14:textId="77777777" w:rsidR="002B6200" w:rsidRPr="002B6200" w:rsidRDefault="002B6200" w:rsidP="002B6200">
            <w:pPr>
              <w:rPr>
                <w:sz w:val="16"/>
                <w:szCs w:val="16"/>
              </w:rPr>
            </w:pPr>
            <w:r w:rsidRPr="002B6200">
              <w:rPr>
                <w:sz w:val="16"/>
                <w:szCs w:val="16"/>
              </w:rPr>
              <w:t>Дымосос марки RVP 1250-5N-P90 №2 с эл.дв. 64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265481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182416,67</w:t>
            </w:r>
          </w:p>
        </w:tc>
        <w:tc>
          <w:tcPr>
            <w:tcW w:w="1352" w:type="dxa"/>
            <w:tcBorders>
              <w:top w:val="nil"/>
              <w:left w:val="nil"/>
              <w:bottom w:val="single" w:sz="4" w:space="0" w:color="auto"/>
              <w:right w:val="single" w:sz="4" w:space="0" w:color="auto"/>
            </w:tcBorders>
            <w:shd w:val="clear" w:color="auto" w:fill="auto"/>
            <w:noWrap/>
            <w:vAlign w:val="center"/>
            <w:hideMark/>
          </w:tcPr>
          <w:p w14:paraId="628B9E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1396B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340" w:type="dxa"/>
            <w:tcBorders>
              <w:top w:val="nil"/>
              <w:left w:val="nil"/>
              <w:bottom w:val="single" w:sz="4" w:space="0" w:color="auto"/>
              <w:right w:val="single" w:sz="4" w:space="0" w:color="auto"/>
            </w:tcBorders>
            <w:shd w:val="clear" w:color="auto" w:fill="auto"/>
            <w:noWrap/>
            <w:vAlign w:val="center"/>
            <w:hideMark/>
          </w:tcPr>
          <w:p w14:paraId="32E4811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164175,00</w:t>
            </w:r>
          </w:p>
        </w:tc>
        <w:tc>
          <w:tcPr>
            <w:tcW w:w="1240" w:type="dxa"/>
            <w:tcBorders>
              <w:top w:val="nil"/>
              <w:left w:val="nil"/>
              <w:bottom w:val="single" w:sz="4" w:space="0" w:color="auto"/>
              <w:right w:val="single" w:sz="4" w:space="0" w:color="auto"/>
            </w:tcBorders>
            <w:shd w:val="clear" w:color="auto" w:fill="auto"/>
            <w:noWrap/>
            <w:vAlign w:val="center"/>
            <w:hideMark/>
          </w:tcPr>
          <w:p w14:paraId="033A61B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1C3B96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400" w:type="dxa"/>
            <w:tcBorders>
              <w:top w:val="nil"/>
              <w:left w:val="nil"/>
              <w:bottom w:val="single" w:sz="4" w:space="0" w:color="auto"/>
              <w:right w:val="single" w:sz="4" w:space="0" w:color="auto"/>
            </w:tcBorders>
            <w:shd w:val="clear" w:color="auto" w:fill="auto"/>
            <w:noWrap/>
            <w:vAlign w:val="center"/>
            <w:hideMark/>
          </w:tcPr>
          <w:p w14:paraId="7CAD151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145933,34</w:t>
            </w:r>
          </w:p>
        </w:tc>
        <w:tc>
          <w:tcPr>
            <w:tcW w:w="1200" w:type="dxa"/>
            <w:tcBorders>
              <w:top w:val="nil"/>
              <w:left w:val="nil"/>
              <w:bottom w:val="single" w:sz="4" w:space="0" w:color="auto"/>
              <w:right w:val="single" w:sz="4" w:space="0" w:color="auto"/>
            </w:tcBorders>
            <w:shd w:val="clear" w:color="auto" w:fill="auto"/>
            <w:noWrap/>
            <w:vAlign w:val="center"/>
            <w:hideMark/>
          </w:tcPr>
          <w:p w14:paraId="170EEE6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2DC66D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270" w:type="dxa"/>
            <w:tcBorders>
              <w:top w:val="nil"/>
              <w:left w:val="nil"/>
              <w:bottom w:val="single" w:sz="4" w:space="0" w:color="auto"/>
              <w:right w:val="single" w:sz="4" w:space="0" w:color="auto"/>
            </w:tcBorders>
            <w:shd w:val="clear" w:color="auto" w:fill="auto"/>
            <w:noWrap/>
            <w:vAlign w:val="center"/>
            <w:hideMark/>
          </w:tcPr>
          <w:p w14:paraId="4C62314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127691,67</w:t>
            </w:r>
          </w:p>
        </w:tc>
        <w:tc>
          <w:tcPr>
            <w:tcW w:w="1226" w:type="dxa"/>
            <w:tcBorders>
              <w:top w:val="nil"/>
              <w:left w:val="nil"/>
              <w:bottom w:val="single" w:sz="4" w:space="0" w:color="auto"/>
              <w:right w:val="single" w:sz="4" w:space="0" w:color="auto"/>
            </w:tcBorders>
            <w:shd w:val="clear" w:color="auto" w:fill="auto"/>
            <w:noWrap/>
            <w:vAlign w:val="center"/>
            <w:hideMark/>
          </w:tcPr>
          <w:p w14:paraId="6E085AB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37F7573" w14:textId="77777777" w:rsidTr="00E8485B">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35F4A2B" w14:textId="77777777" w:rsidR="002B6200" w:rsidRPr="002B6200" w:rsidRDefault="002B6200" w:rsidP="002B6200">
            <w:pPr>
              <w:rPr>
                <w:sz w:val="16"/>
                <w:szCs w:val="16"/>
              </w:rPr>
            </w:pPr>
            <w:r w:rsidRPr="002B6200">
              <w:rPr>
                <w:sz w:val="16"/>
                <w:szCs w:val="16"/>
              </w:rPr>
              <w:t>Дымосос марки RVP 1250-5N-P90 №3 с эл.дв. 64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9AD17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182416,67</w:t>
            </w:r>
          </w:p>
        </w:tc>
        <w:tc>
          <w:tcPr>
            <w:tcW w:w="1352" w:type="dxa"/>
            <w:tcBorders>
              <w:top w:val="nil"/>
              <w:left w:val="nil"/>
              <w:bottom w:val="single" w:sz="4" w:space="0" w:color="auto"/>
              <w:right w:val="single" w:sz="4" w:space="0" w:color="auto"/>
            </w:tcBorders>
            <w:shd w:val="clear" w:color="auto" w:fill="auto"/>
            <w:noWrap/>
            <w:vAlign w:val="center"/>
            <w:hideMark/>
          </w:tcPr>
          <w:p w14:paraId="206B9F6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BD02A8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340" w:type="dxa"/>
            <w:tcBorders>
              <w:top w:val="nil"/>
              <w:left w:val="nil"/>
              <w:bottom w:val="single" w:sz="4" w:space="0" w:color="auto"/>
              <w:right w:val="single" w:sz="4" w:space="0" w:color="auto"/>
            </w:tcBorders>
            <w:shd w:val="clear" w:color="auto" w:fill="auto"/>
            <w:noWrap/>
            <w:vAlign w:val="center"/>
            <w:hideMark/>
          </w:tcPr>
          <w:p w14:paraId="5BFD837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164175,00</w:t>
            </w:r>
          </w:p>
        </w:tc>
        <w:tc>
          <w:tcPr>
            <w:tcW w:w="1240" w:type="dxa"/>
            <w:tcBorders>
              <w:top w:val="nil"/>
              <w:left w:val="nil"/>
              <w:bottom w:val="single" w:sz="4" w:space="0" w:color="auto"/>
              <w:right w:val="single" w:sz="4" w:space="0" w:color="auto"/>
            </w:tcBorders>
            <w:shd w:val="clear" w:color="auto" w:fill="auto"/>
            <w:noWrap/>
            <w:vAlign w:val="center"/>
            <w:hideMark/>
          </w:tcPr>
          <w:p w14:paraId="27AA66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F3B1FA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400" w:type="dxa"/>
            <w:tcBorders>
              <w:top w:val="nil"/>
              <w:left w:val="nil"/>
              <w:bottom w:val="single" w:sz="4" w:space="0" w:color="auto"/>
              <w:right w:val="single" w:sz="4" w:space="0" w:color="auto"/>
            </w:tcBorders>
            <w:shd w:val="clear" w:color="auto" w:fill="auto"/>
            <w:noWrap/>
            <w:vAlign w:val="center"/>
            <w:hideMark/>
          </w:tcPr>
          <w:p w14:paraId="2A3A6B8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145933,34</w:t>
            </w:r>
          </w:p>
        </w:tc>
        <w:tc>
          <w:tcPr>
            <w:tcW w:w="1200" w:type="dxa"/>
            <w:tcBorders>
              <w:top w:val="nil"/>
              <w:left w:val="nil"/>
              <w:bottom w:val="single" w:sz="4" w:space="0" w:color="auto"/>
              <w:right w:val="single" w:sz="4" w:space="0" w:color="auto"/>
            </w:tcBorders>
            <w:shd w:val="clear" w:color="auto" w:fill="auto"/>
            <w:noWrap/>
            <w:vAlign w:val="center"/>
            <w:hideMark/>
          </w:tcPr>
          <w:p w14:paraId="1E3B679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802E8D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18241,67</w:t>
            </w:r>
          </w:p>
        </w:tc>
        <w:tc>
          <w:tcPr>
            <w:tcW w:w="1270" w:type="dxa"/>
            <w:tcBorders>
              <w:top w:val="nil"/>
              <w:left w:val="nil"/>
              <w:bottom w:val="single" w:sz="4" w:space="0" w:color="auto"/>
              <w:right w:val="single" w:sz="4" w:space="0" w:color="auto"/>
            </w:tcBorders>
            <w:shd w:val="clear" w:color="auto" w:fill="auto"/>
            <w:noWrap/>
            <w:vAlign w:val="center"/>
            <w:hideMark/>
          </w:tcPr>
          <w:p w14:paraId="52AC8F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127691,67</w:t>
            </w:r>
          </w:p>
        </w:tc>
        <w:tc>
          <w:tcPr>
            <w:tcW w:w="1226" w:type="dxa"/>
            <w:tcBorders>
              <w:top w:val="nil"/>
              <w:left w:val="nil"/>
              <w:bottom w:val="single" w:sz="4" w:space="0" w:color="auto"/>
              <w:right w:val="single" w:sz="4" w:space="0" w:color="auto"/>
            </w:tcBorders>
            <w:shd w:val="clear" w:color="auto" w:fill="auto"/>
            <w:noWrap/>
            <w:vAlign w:val="center"/>
            <w:hideMark/>
          </w:tcPr>
          <w:p w14:paraId="411D137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EE746EE" w14:textId="77777777" w:rsidTr="00E8485B">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BC97460" w14:textId="77777777" w:rsidR="002B6200" w:rsidRPr="002B6200" w:rsidRDefault="002B6200" w:rsidP="002B6200">
            <w:pPr>
              <w:rPr>
                <w:sz w:val="16"/>
                <w:szCs w:val="16"/>
              </w:rPr>
            </w:pPr>
            <w:r w:rsidRPr="002B6200">
              <w:rPr>
                <w:sz w:val="16"/>
                <w:szCs w:val="16"/>
              </w:rPr>
              <w:t>Вентилятор марки RVP 1000-6N-P90 №1 с эл.дв. 33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A82582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41979,58</w:t>
            </w:r>
          </w:p>
        </w:tc>
        <w:tc>
          <w:tcPr>
            <w:tcW w:w="1352" w:type="dxa"/>
            <w:tcBorders>
              <w:top w:val="nil"/>
              <w:left w:val="nil"/>
              <w:bottom w:val="single" w:sz="4" w:space="0" w:color="auto"/>
              <w:right w:val="single" w:sz="4" w:space="0" w:color="auto"/>
            </w:tcBorders>
            <w:shd w:val="clear" w:color="auto" w:fill="auto"/>
            <w:noWrap/>
            <w:vAlign w:val="center"/>
            <w:hideMark/>
          </w:tcPr>
          <w:p w14:paraId="157D6CE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7C7700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340" w:type="dxa"/>
            <w:tcBorders>
              <w:top w:val="nil"/>
              <w:left w:val="nil"/>
              <w:bottom w:val="single" w:sz="4" w:space="0" w:color="auto"/>
              <w:right w:val="single" w:sz="4" w:space="0" w:color="auto"/>
            </w:tcBorders>
            <w:shd w:val="clear" w:color="auto" w:fill="auto"/>
            <w:noWrap/>
            <w:vAlign w:val="center"/>
            <w:hideMark/>
          </w:tcPr>
          <w:p w14:paraId="0921601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37781,62</w:t>
            </w:r>
          </w:p>
        </w:tc>
        <w:tc>
          <w:tcPr>
            <w:tcW w:w="1240" w:type="dxa"/>
            <w:tcBorders>
              <w:top w:val="nil"/>
              <w:left w:val="nil"/>
              <w:bottom w:val="single" w:sz="4" w:space="0" w:color="auto"/>
              <w:right w:val="single" w:sz="4" w:space="0" w:color="auto"/>
            </w:tcBorders>
            <w:shd w:val="clear" w:color="auto" w:fill="auto"/>
            <w:noWrap/>
            <w:vAlign w:val="center"/>
            <w:hideMark/>
          </w:tcPr>
          <w:p w14:paraId="606EFD0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CEE171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400" w:type="dxa"/>
            <w:tcBorders>
              <w:top w:val="nil"/>
              <w:left w:val="nil"/>
              <w:bottom w:val="single" w:sz="4" w:space="0" w:color="auto"/>
              <w:right w:val="single" w:sz="4" w:space="0" w:color="auto"/>
            </w:tcBorders>
            <w:shd w:val="clear" w:color="auto" w:fill="auto"/>
            <w:noWrap/>
            <w:vAlign w:val="center"/>
            <w:hideMark/>
          </w:tcPr>
          <w:p w14:paraId="74F898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33583,66</w:t>
            </w:r>
          </w:p>
        </w:tc>
        <w:tc>
          <w:tcPr>
            <w:tcW w:w="1200" w:type="dxa"/>
            <w:tcBorders>
              <w:top w:val="nil"/>
              <w:left w:val="nil"/>
              <w:bottom w:val="single" w:sz="4" w:space="0" w:color="auto"/>
              <w:right w:val="single" w:sz="4" w:space="0" w:color="auto"/>
            </w:tcBorders>
            <w:shd w:val="clear" w:color="auto" w:fill="auto"/>
            <w:noWrap/>
            <w:vAlign w:val="center"/>
            <w:hideMark/>
          </w:tcPr>
          <w:p w14:paraId="7FFF942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AE4AA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270" w:type="dxa"/>
            <w:tcBorders>
              <w:top w:val="nil"/>
              <w:left w:val="nil"/>
              <w:bottom w:val="single" w:sz="4" w:space="0" w:color="auto"/>
              <w:right w:val="single" w:sz="4" w:space="0" w:color="auto"/>
            </w:tcBorders>
            <w:shd w:val="clear" w:color="auto" w:fill="auto"/>
            <w:noWrap/>
            <w:vAlign w:val="center"/>
            <w:hideMark/>
          </w:tcPr>
          <w:p w14:paraId="0175E7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29385,71</w:t>
            </w:r>
          </w:p>
        </w:tc>
        <w:tc>
          <w:tcPr>
            <w:tcW w:w="1226" w:type="dxa"/>
            <w:tcBorders>
              <w:top w:val="nil"/>
              <w:left w:val="nil"/>
              <w:bottom w:val="single" w:sz="4" w:space="0" w:color="auto"/>
              <w:right w:val="single" w:sz="4" w:space="0" w:color="auto"/>
            </w:tcBorders>
            <w:shd w:val="clear" w:color="auto" w:fill="auto"/>
            <w:noWrap/>
            <w:vAlign w:val="center"/>
            <w:hideMark/>
          </w:tcPr>
          <w:p w14:paraId="2344BBD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15FF4A4" w14:textId="77777777" w:rsidTr="00E8485B">
        <w:trPr>
          <w:trHeight w:val="8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998E84C" w14:textId="77777777" w:rsidR="002B6200" w:rsidRPr="002B6200" w:rsidRDefault="002B6200" w:rsidP="002B6200">
            <w:pPr>
              <w:rPr>
                <w:sz w:val="16"/>
                <w:szCs w:val="16"/>
              </w:rPr>
            </w:pPr>
            <w:r w:rsidRPr="002B6200">
              <w:rPr>
                <w:sz w:val="16"/>
                <w:szCs w:val="16"/>
              </w:rPr>
              <w:t>Вентилятор марки RVP 1000-6N-P90 №2 с эл.дв. 33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A1486E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41979,58</w:t>
            </w:r>
          </w:p>
        </w:tc>
        <w:tc>
          <w:tcPr>
            <w:tcW w:w="1352" w:type="dxa"/>
            <w:tcBorders>
              <w:top w:val="nil"/>
              <w:left w:val="nil"/>
              <w:bottom w:val="single" w:sz="4" w:space="0" w:color="auto"/>
              <w:right w:val="single" w:sz="4" w:space="0" w:color="auto"/>
            </w:tcBorders>
            <w:shd w:val="clear" w:color="auto" w:fill="auto"/>
            <w:noWrap/>
            <w:vAlign w:val="center"/>
            <w:hideMark/>
          </w:tcPr>
          <w:p w14:paraId="30886BE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CA14B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340" w:type="dxa"/>
            <w:tcBorders>
              <w:top w:val="nil"/>
              <w:left w:val="nil"/>
              <w:bottom w:val="single" w:sz="4" w:space="0" w:color="auto"/>
              <w:right w:val="single" w:sz="4" w:space="0" w:color="auto"/>
            </w:tcBorders>
            <w:shd w:val="clear" w:color="auto" w:fill="auto"/>
            <w:noWrap/>
            <w:vAlign w:val="center"/>
            <w:hideMark/>
          </w:tcPr>
          <w:p w14:paraId="52ED5AD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37781,62</w:t>
            </w:r>
          </w:p>
        </w:tc>
        <w:tc>
          <w:tcPr>
            <w:tcW w:w="1240" w:type="dxa"/>
            <w:tcBorders>
              <w:top w:val="nil"/>
              <w:left w:val="nil"/>
              <w:bottom w:val="single" w:sz="4" w:space="0" w:color="auto"/>
              <w:right w:val="single" w:sz="4" w:space="0" w:color="auto"/>
            </w:tcBorders>
            <w:shd w:val="clear" w:color="auto" w:fill="auto"/>
            <w:noWrap/>
            <w:vAlign w:val="center"/>
            <w:hideMark/>
          </w:tcPr>
          <w:p w14:paraId="76C3B96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DACC4E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400" w:type="dxa"/>
            <w:tcBorders>
              <w:top w:val="nil"/>
              <w:left w:val="nil"/>
              <w:bottom w:val="single" w:sz="4" w:space="0" w:color="auto"/>
              <w:right w:val="single" w:sz="4" w:space="0" w:color="auto"/>
            </w:tcBorders>
            <w:shd w:val="clear" w:color="auto" w:fill="auto"/>
            <w:noWrap/>
            <w:vAlign w:val="center"/>
            <w:hideMark/>
          </w:tcPr>
          <w:p w14:paraId="780B21D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33583,66</w:t>
            </w:r>
          </w:p>
        </w:tc>
        <w:tc>
          <w:tcPr>
            <w:tcW w:w="1200" w:type="dxa"/>
            <w:tcBorders>
              <w:top w:val="nil"/>
              <w:left w:val="nil"/>
              <w:bottom w:val="single" w:sz="4" w:space="0" w:color="auto"/>
              <w:right w:val="single" w:sz="4" w:space="0" w:color="auto"/>
            </w:tcBorders>
            <w:shd w:val="clear" w:color="auto" w:fill="auto"/>
            <w:noWrap/>
            <w:vAlign w:val="center"/>
            <w:hideMark/>
          </w:tcPr>
          <w:p w14:paraId="5E1E37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83D860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270" w:type="dxa"/>
            <w:tcBorders>
              <w:top w:val="nil"/>
              <w:left w:val="nil"/>
              <w:bottom w:val="single" w:sz="4" w:space="0" w:color="auto"/>
              <w:right w:val="single" w:sz="4" w:space="0" w:color="auto"/>
            </w:tcBorders>
            <w:shd w:val="clear" w:color="auto" w:fill="auto"/>
            <w:noWrap/>
            <w:vAlign w:val="center"/>
            <w:hideMark/>
          </w:tcPr>
          <w:p w14:paraId="7B4BA5B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29385,71</w:t>
            </w:r>
          </w:p>
        </w:tc>
        <w:tc>
          <w:tcPr>
            <w:tcW w:w="1226" w:type="dxa"/>
            <w:tcBorders>
              <w:top w:val="nil"/>
              <w:left w:val="nil"/>
              <w:bottom w:val="single" w:sz="4" w:space="0" w:color="auto"/>
              <w:right w:val="single" w:sz="4" w:space="0" w:color="auto"/>
            </w:tcBorders>
            <w:shd w:val="clear" w:color="auto" w:fill="auto"/>
            <w:noWrap/>
            <w:vAlign w:val="center"/>
            <w:hideMark/>
          </w:tcPr>
          <w:p w14:paraId="2020476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30B07B0" w14:textId="77777777" w:rsidTr="00E8485B">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938F03A" w14:textId="77777777" w:rsidR="002B6200" w:rsidRPr="002B6200" w:rsidRDefault="002B6200" w:rsidP="002B6200">
            <w:pPr>
              <w:rPr>
                <w:sz w:val="16"/>
                <w:szCs w:val="16"/>
              </w:rPr>
            </w:pPr>
            <w:r w:rsidRPr="002B6200">
              <w:rPr>
                <w:sz w:val="16"/>
                <w:szCs w:val="16"/>
              </w:rPr>
              <w:t>Вентилятор марки RVP 1000-6N-P90 №3 с эл.дв. 33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864A0D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41979,58</w:t>
            </w:r>
          </w:p>
        </w:tc>
        <w:tc>
          <w:tcPr>
            <w:tcW w:w="1352" w:type="dxa"/>
            <w:tcBorders>
              <w:top w:val="nil"/>
              <w:left w:val="nil"/>
              <w:bottom w:val="single" w:sz="4" w:space="0" w:color="auto"/>
              <w:right w:val="single" w:sz="4" w:space="0" w:color="auto"/>
            </w:tcBorders>
            <w:shd w:val="clear" w:color="auto" w:fill="auto"/>
            <w:noWrap/>
            <w:vAlign w:val="center"/>
            <w:hideMark/>
          </w:tcPr>
          <w:p w14:paraId="177AFB5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40860D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340" w:type="dxa"/>
            <w:tcBorders>
              <w:top w:val="nil"/>
              <w:left w:val="nil"/>
              <w:bottom w:val="single" w:sz="4" w:space="0" w:color="auto"/>
              <w:right w:val="single" w:sz="4" w:space="0" w:color="auto"/>
            </w:tcBorders>
            <w:shd w:val="clear" w:color="auto" w:fill="auto"/>
            <w:noWrap/>
            <w:vAlign w:val="center"/>
            <w:hideMark/>
          </w:tcPr>
          <w:p w14:paraId="3078E3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37781,62</w:t>
            </w:r>
          </w:p>
        </w:tc>
        <w:tc>
          <w:tcPr>
            <w:tcW w:w="1240" w:type="dxa"/>
            <w:tcBorders>
              <w:top w:val="nil"/>
              <w:left w:val="nil"/>
              <w:bottom w:val="single" w:sz="4" w:space="0" w:color="auto"/>
              <w:right w:val="single" w:sz="4" w:space="0" w:color="auto"/>
            </w:tcBorders>
            <w:shd w:val="clear" w:color="auto" w:fill="auto"/>
            <w:noWrap/>
            <w:vAlign w:val="center"/>
            <w:hideMark/>
          </w:tcPr>
          <w:p w14:paraId="28BFE1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43B274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400" w:type="dxa"/>
            <w:tcBorders>
              <w:top w:val="nil"/>
              <w:left w:val="nil"/>
              <w:bottom w:val="single" w:sz="4" w:space="0" w:color="auto"/>
              <w:right w:val="single" w:sz="4" w:space="0" w:color="auto"/>
            </w:tcBorders>
            <w:shd w:val="clear" w:color="auto" w:fill="auto"/>
            <w:noWrap/>
            <w:vAlign w:val="center"/>
            <w:hideMark/>
          </w:tcPr>
          <w:p w14:paraId="4C5E633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33583,66</w:t>
            </w:r>
          </w:p>
        </w:tc>
        <w:tc>
          <w:tcPr>
            <w:tcW w:w="1200" w:type="dxa"/>
            <w:tcBorders>
              <w:top w:val="nil"/>
              <w:left w:val="nil"/>
              <w:bottom w:val="single" w:sz="4" w:space="0" w:color="auto"/>
              <w:right w:val="single" w:sz="4" w:space="0" w:color="auto"/>
            </w:tcBorders>
            <w:shd w:val="clear" w:color="auto" w:fill="auto"/>
            <w:noWrap/>
            <w:vAlign w:val="center"/>
            <w:hideMark/>
          </w:tcPr>
          <w:p w14:paraId="5C12584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6D1875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4197,96</w:t>
            </w:r>
          </w:p>
        </w:tc>
        <w:tc>
          <w:tcPr>
            <w:tcW w:w="1270" w:type="dxa"/>
            <w:tcBorders>
              <w:top w:val="nil"/>
              <w:left w:val="nil"/>
              <w:bottom w:val="single" w:sz="4" w:space="0" w:color="auto"/>
              <w:right w:val="single" w:sz="4" w:space="0" w:color="auto"/>
            </w:tcBorders>
            <w:shd w:val="clear" w:color="auto" w:fill="auto"/>
            <w:noWrap/>
            <w:vAlign w:val="center"/>
            <w:hideMark/>
          </w:tcPr>
          <w:p w14:paraId="6F40FB0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29385,71</w:t>
            </w:r>
          </w:p>
        </w:tc>
        <w:tc>
          <w:tcPr>
            <w:tcW w:w="1226" w:type="dxa"/>
            <w:tcBorders>
              <w:top w:val="nil"/>
              <w:left w:val="nil"/>
              <w:bottom w:val="single" w:sz="4" w:space="0" w:color="auto"/>
              <w:right w:val="single" w:sz="4" w:space="0" w:color="auto"/>
            </w:tcBorders>
            <w:shd w:val="clear" w:color="auto" w:fill="auto"/>
            <w:noWrap/>
            <w:vAlign w:val="center"/>
            <w:hideMark/>
          </w:tcPr>
          <w:p w14:paraId="2AEA21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76ED8B6" w14:textId="77777777" w:rsidTr="00E8485B">
        <w:trPr>
          <w:trHeight w:val="87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932F0EA" w14:textId="77777777" w:rsidR="002B6200" w:rsidRPr="002B6200" w:rsidRDefault="002B6200" w:rsidP="002B6200">
            <w:pPr>
              <w:rPr>
                <w:sz w:val="16"/>
                <w:szCs w:val="16"/>
              </w:rPr>
            </w:pPr>
            <w:r w:rsidRPr="002B6200">
              <w:rPr>
                <w:sz w:val="16"/>
                <w:szCs w:val="16"/>
              </w:rPr>
              <w:t>Насос сетевой марки IL 250/420-110/4 №1 с эл.дв. 110 кВт/1450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250EBC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775000,00</w:t>
            </w:r>
          </w:p>
        </w:tc>
        <w:tc>
          <w:tcPr>
            <w:tcW w:w="1352" w:type="dxa"/>
            <w:tcBorders>
              <w:top w:val="nil"/>
              <w:left w:val="nil"/>
              <w:bottom w:val="single" w:sz="4" w:space="0" w:color="auto"/>
              <w:right w:val="single" w:sz="4" w:space="0" w:color="auto"/>
            </w:tcBorders>
            <w:shd w:val="clear" w:color="auto" w:fill="auto"/>
            <w:noWrap/>
            <w:vAlign w:val="center"/>
            <w:hideMark/>
          </w:tcPr>
          <w:p w14:paraId="757299B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88012E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w:t>
            </w:r>
          </w:p>
        </w:tc>
        <w:tc>
          <w:tcPr>
            <w:tcW w:w="1340" w:type="dxa"/>
            <w:tcBorders>
              <w:top w:val="nil"/>
              <w:left w:val="nil"/>
              <w:bottom w:val="single" w:sz="4" w:space="0" w:color="auto"/>
              <w:right w:val="single" w:sz="4" w:space="0" w:color="auto"/>
            </w:tcBorders>
            <w:shd w:val="clear" w:color="auto" w:fill="auto"/>
            <w:noWrap/>
            <w:vAlign w:val="center"/>
            <w:hideMark/>
          </w:tcPr>
          <w:p w14:paraId="7462A1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697500,00</w:t>
            </w:r>
          </w:p>
        </w:tc>
        <w:tc>
          <w:tcPr>
            <w:tcW w:w="1240" w:type="dxa"/>
            <w:tcBorders>
              <w:top w:val="nil"/>
              <w:left w:val="nil"/>
              <w:bottom w:val="single" w:sz="4" w:space="0" w:color="auto"/>
              <w:right w:val="single" w:sz="4" w:space="0" w:color="auto"/>
            </w:tcBorders>
            <w:shd w:val="clear" w:color="auto" w:fill="auto"/>
            <w:noWrap/>
            <w:vAlign w:val="center"/>
            <w:hideMark/>
          </w:tcPr>
          <w:p w14:paraId="06DAAD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E3C07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w:t>
            </w:r>
          </w:p>
        </w:tc>
        <w:tc>
          <w:tcPr>
            <w:tcW w:w="1400" w:type="dxa"/>
            <w:tcBorders>
              <w:top w:val="nil"/>
              <w:left w:val="nil"/>
              <w:bottom w:val="single" w:sz="4" w:space="0" w:color="auto"/>
              <w:right w:val="single" w:sz="4" w:space="0" w:color="auto"/>
            </w:tcBorders>
            <w:shd w:val="clear" w:color="auto" w:fill="auto"/>
            <w:noWrap/>
            <w:vAlign w:val="center"/>
            <w:hideMark/>
          </w:tcPr>
          <w:p w14:paraId="2FEE84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620000,00</w:t>
            </w:r>
          </w:p>
        </w:tc>
        <w:tc>
          <w:tcPr>
            <w:tcW w:w="1200" w:type="dxa"/>
            <w:tcBorders>
              <w:top w:val="nil"/>
              <w:left w:val="nil"/>
              <w:bottom w:val="single" w:sz="4" w:space="0" w:color="auto"/>
              <w:right w:val="single" w:sz="4" w:space="0" w:color="auto"/>
            </w:tcBorders>
            <w:shd w:val="clear" w:color="auto" w:fill="auto"/>
            <w:noWrap/>
            <w:vAlign w:val="center"/>
            <w:hideMark/>
          </w:tcPr>
          <w:p w14:paraId="6C5B3E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37BE28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w:t>
            </w:r>
          </w:p>
        </w:tc>
        <w:tc>
          <w:tcPr>
            <w:tcW w:w="1270" w:type="dxa"/>
            <w:tcBorders>
              <w:top w:val="nil"/>
              <w:left w:val="nil"/>
              <w:bottom w:val="single" w:sz="4" w:space="0" w:color="auto"/>
              <w:right w:val="single" w:sz="4" w:space="0" w:color="auto"/>
            </w:tcBorders>
            <w:shd w:val="clear" w:color="auto" w:fill="auto"/>
            <w:noWrap/>
            <w:vAlign w:val="center"/>
            <w:hideMark/>
          </w:tcPr>
          <w:p w14:paraId="42AECC3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542500,00</w:t>
            </w:r>
          </w:p>
        </w:tc>
        <w:tc>
          <w:tcPr>
            <w:tcW w:w="1226" w:type="dxa"/>
            <w:tcBorders>
              <w:top w:val="nil"/>
              <w:left w:val="nil"/>
              <w:bottom w:val="single" w:sz="4" w:space="0" w:color="auto"/>
              <w:right w:val="single" w:sz="4" w:space="0" w:color="auto"/>
            </w:tcBorders>
            <w:shd w:val="clear" w:color="auto" w:fill="auto"/>
            <w:noWrap/>
            <w:vAlign w:val="center"/>
            <w:hideMark/>
          </w:tcPr>
          <w:p w14:paraId="46DDD6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50415CD" w14:textId="77777777" w:rsidTr="00E8485B">
        <w:trPr>
          <w:trHeight w:val="8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27C9FD4" w14:textId="77777777" w:rsidR="002B6200" w:rsidRPr="002B6200" w:rsidRDefault="002B6200" w:rsidP="002B6200">
            <w:pPr>
              <w:rPr>
                <w:sz w:val="16"/>
                <w:szCs w:val="16"/>
              </w:rPr>
            </w:pPr>
            <w:r w:rsidRPr="002B6200">
              <w:rPr>
                <w:sz w:val="16"/>
                <w:szCs w:val="16"/>
              </w:rPr>
              <w:t>Насос сетевой марки IL 250/420-110/4 №2 с эл.дв. 110 кВт/1450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20C361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775000,00</w:t>
            </w:r>
          </w:p>
        </w:tc>
        <w:tc>
          <w:tcPr>
            <w:tcW w:w="1352" w:type="dxa"/>
            <w:tcBorders>
              <w:top w:val="nil"/>
              <w:left w:val="nil"/>
              <w:bottom w:val="single" w:sz="4" w:space="0" w:color="auto"/>
              <w:right w:val="single" w:sz="4" w:space="0" w:color="auto"/>
            </w:tcBorders>
            <w:shd w:val="clear" w:color="auto" w:fill="auto"/>
            <w:noWrap/>
            <w:vAlign w:val="center"/>
            <w:hideMark/>
          </w:tcPr>
          <w:p w14:paraId="29842BC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E8F97A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w:t>
            </w:r>
          </w:p>
        </w:tc>
        <w:tc>
          <w:tcPr>
            <w:tcW w:w="1340" w:type="dxa"/>
            <w:tcBorders>
              <w:top w:val="nil"/>
              <w:left w:val="nil"/>
              <w:bottom w:val="single" w:sz="4" w:space="0" w:color="auto"/>
              <w:right w:val="single" w:sz="4" w:space="0" w:color="auto"/>
            </w:tcBorders>
            <w:shd w:val="clear" w:color="auto" w:fill="auto"/>
            <w:noWrap/>
            <w:vAlign w:val="center"/>
            <w:hideMark/>
          </w:tcPr>
          <w:p w14:paraId="75BA90C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697500,00</w:t>
            </w:r>
          </w:p>
        </w:tc>
        <w:tc>
          <w:tcPr>
            <w:tcW w:w="1240" w:type="dxa"/>
            <w:tcBorders>
              <w:top w:val="nil"/>
              <w:left w:val="nil"/>
              <w:bottom w:val="single" w:sz="4" w:space="0" w:color="auto"/>
              <w:right w:val="single" w:sz="4" w:space="0" w:color="auto"/>
            </w:tcBorders>
            <w:shd w:val="clear" w:color="auto" w:fill="auto"/>
            <w:noWrap/>
            <w:vAlign w:val="center"/>
            <w:hideMark/>
          </w:tcPr>
          <w:p w14:paraId="11500BD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6E2F4C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w:t>
            </w:r>
          </w:p>
        </w:tc>
        <w:tc>
          <w:tcPr>
            <w:tcW w:w="1400" w:type="dxa"/>
            <w:tcBorders>
              <w:top w:val="nil"/>
              <w:left w:val="nil"/>
              <w:bottom w:val="single" w:sz="4" w:space="0" w:color="auto"/>
              <w:right w:val="single" w:sz="4" w:space="0" w:color="auto"/>
            </w:tcBorders>
            <w:shd w:val="clear" w:color="auto" w:fill="auto"/>
            <w:noWrap/>
            <w:vAlign w:val="center"/>
            <w:hideMark/>
          </w:tcPr>
          <w:p w14:paraId="0BD5163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620000,00</w:t>
            </w:r>
          </w:p>
        </w:tc>
        <w:tc>
          <w:tcPr>
            <w:tcW w:w="1200" w:type="dxa"/>
            <w:tcBorders>
              <w:top w:val="nil"/>
              <w:left w:val="nil"/>
              <w:bottom w:val="single" w:sz="4" w:space="0" w:color="auto"/>
              <w:right w:val="single" w:sz="4" w:space="0" w:color="auto"/>
            </w:tcBorders>
            <w:shd w:val="clear" w:color="auto" w:fill="auto"/>
            <w:noWrap/>
            <w:vAlign w:val="center"/>
            <w:hideMark/>
          </w:tcPr>
          <w:p w14:paraId="08C1FD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539D41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77500,00</w:t>
            </w:r>
          </w:p>
        </w:tc>
        <w:tc>
          <w:tcPr>
            <w:tcW w:w="1270" w:type="dxa"/>
            <w:tcBorders>
              <w:top w:val="nil"/>
              <w:left w:val="nil"/>
              <w:bottom w:val="single" w:sz="4" w:space="0" w:color="auto"/>
              <w:right w:val="single" w:sz="4" w:space="0" w:color="auto"/>
            </w:tcBorders>
            <w:shd w:val="clear" w:color="auto" w:fill="auto"/>
            <w:noWrap/>
            <w:vAlign w:val="center"/>
            <w:hideMark/>
          </w:tcPr>
          <w:p w14:paraId="668A2F8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542500,00</w:t>
            </w:r>
          </w:p>
        </w:tc>
        <w:tc>
          <w:tcPr>
            <w:tcW w:w="1226" w:type="dxa"/>
            <w:tcBorders>
              <w:top w:val="nil"/>
              <w:left w:val="nil"/>
              <w:bottom w:val="single" w:sz="4" w:space="0" w:color="auto"/>
              <w:right w:val="single" w:sz="4" w:space="0" w:color="auto"/>
            </w:tcBorders>
            <w:shd w:val="clear" w:color="auto" w:fill="auto"/>
            <w:noWrap/>
            <w:vAlign w:val="center"/>
            <w:hideMark/>
          </w:tcPr>
          <w:p w14:paraId="5E4E183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EDA86C1" w14:textId="77777777" w:rsidTr="00E8485B">
        <w:trPr>
          <w:trHeight w:val="9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8C5442C" w14:textId="77777777" w:rsidR="002B6200" w:rsidRPr="002B6200" w:rsidRDefault="002B6200" w:rsidP="002B6200">
            <w:pPr>
              <w:rPr>
                <w:sz w:val="16"/>
                <w:szCs w:val="16"/>
              </w:rPr>
            </w:pPr>
            <w:r w:rsidRPr="002B6200">
              <w:rPr>
                <w:sz w:val="16"/>
                <w:szCs w:val="16"/>
              </w:rPr>
              <w:t>Насос сетевой котловой марки IL 200/340-55/4 №1 с эл.дв. 55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2D518A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330175,00</w:t>
            </w:r>
          </w:p>
        </w:tc>
        <w:tc>
          <w:tcPr>
            <w:tcW w:w="1352" w:type="dxa"/>
            <w:tcBorders>
              <w:top w:val="nil"/>
              <w:left w:val="nil"/>
              <w:bottom w:val="single" w:sz="4" w:space="0" w:color="auto"/>
              <w:right w:val="single" w:sz="4" w:space="0" w:color="auto"/>
            </w:tcBorders>
            <w:shd w:val="clear" w:color="auto" w:fill="auto"/>
            <w:noWrap/>
            <w:vAlign w:val="center"/>
            <w:hideMark/>
          </w:tcPr>
          <w:p w14:paraId="441EF81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32039C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340" w:type="dxa"/>
            <w:tcBorders>
              <w:top w:val="nil"/>
              <w:left w:val="nil"/>
              <w:bottom w:val="single" w:sz="4" w:space="0" w:color="auto"/>
              <w:right w:val="single" w:sz="4" w:space="0" w:color="auto"/>
            </w:tcBorders>
            <w:shd w:val="clear" w:color="auto" w:fill="auto"/>
            <w:noWrap/>
            <w:vAlign w:val="center"/>
            <w:hideMark/>
          </w:tcPr>
          <w:p w14:paraId="3655C40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297157,50</w:t>
            </w:r>
          </w:p>
        </w:tc>
        <w:tc>
          <w:tcPr>
            <w:tcW w:w="1240" w:type="dxa"/>
            <w:tcBorders>
              <w:top w:val="nil"/>
              <w:left w:val="nil"/>
              <w:bottom w:val="single" w:sz="4" w:space="0" w:color="auto"/>
              <w:right w:val="single" w:sz="4" w:space="0" w:color="auto"/>
            </w:tcBorders>
            <w:shd w:val="clear" w:color="auto" w:fill="auto"/>
            <w:noWrap/>
            <w:vAlign w:val="center"/>
            <w:hideMark/>
          </w:tcPr>
          <w:p w14:paraId="134E7C6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06CA1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400" w:type="dxa"/>
            <w:tcBorders>
              <w:top w:val="nil"/>
              <w:left w:val="nil"/>
              <w:bottom w:val="single" w:sz="4" w:space="0" w:color="auto"/>
              <w:right w:val="single" w:sz="4" w:space="0" w:color="auto"/>
            </w:tcBorders>
            <w:shd w:val="clear" w:color="auto" w:fill="auto"/>
            <w:noWrap/>
            <w:vAlign w:val="center"/>
            <w:hideMark/>
          </w:tcPr>
          <w:p w14:paraId="3084A6C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264140,00</w:t>
            </w:r>
          </w:p>
        </w:tc>
        <w:tc>
          <w:tcPr>
            <w:tcW w:w="1200" w:type="dxa"/>
            <w:tcBorders>
              <w:top w:val="nil"/>
              <w:left w:val="nil"/>
              <w:bottom w:val="single" w:sz="4" w:space="0" w:color="auto"/>
              <w:right w:val="single" w:sz="4" w:space="0" w:color="auto"/>
            </w:tcBorders>
            <w:shd w:val="clear" w:color="auto" w:fill="auto"/>
            <w:noWrap/>
            <w:vAlign w:val="center"/>
            <w:hideMark/>
          </w:tcPr>
          <w:p w14:paraId="6C0018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AC1AD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270" w:type="dxa"/>
            <w:tcBorders>
              <w:top w:val="nil"/>
              <w:left w:val="nil"/>
              <w:bottom w:val="single" w:sz="4" w:space="0" w:color="auto"/>
              <w:right w:val="single" w:sz="4" w:space="0" w:color="auto"/>
            </w:tcBorders>
            <w:shd w:val="clear" w:color="auto" w:fill="auto"/>
            <w:noWrap/>
            <w:vAlign w:val="center"/>
            <w:hideMark/>
          </w:tcPr>
          <w:p w14:paraId="532433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231122,50</w:t>
            </w:r>
          </w:p>
        </w:tc>
        <w:tc>
          <w:tcPr>
            <w:tcW w:w="1226" w:type="dxa"/>
            <w:tcBorders>
              <w:top w:val="nil"/>
              <w:left w:val="nil"/>
              <w:bottom w:val="single" w:sz="4" w:space="0" w:color="auto"/>
              <w:right w:val="single" w:sz="4" w:space="0" w:color="auto"/>
            </w:tcBorders>
            <w:shd w:val="clear" w:color="auto" w:fill="auto"/>
            <w:noWrap/>
            <w:vAlign w:val="center"/>
            <w:hideMark/>
          </w:tcPr>
          <w:p w14:paraId="2ED5E5B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510E8CC9" w14:textId="77777777" w:rsidTr="00E8485B">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0707BD3" w14:textId="77777777" w:rsidR="002B6200" w:rsidRPr="002B6200" w:rsidRDefault="002B6200" w:rsidP="002B6200">
            <w:pPr>
              <w:rPr>
                <w:sz w:val="16"/>
                <w:szCs w:val="16"/>
              </w:rPr>
            </w:pPr>
            <w:r w:rsidRPr="002B6200">
              <w:rPr>
                <w:sz w:val="16"/>
                <w:szCs w:val="16"/>
              </w:rPr>
              <w:t>Насос сетевой котловой марки IL 200/340-55/4 №2 с эл.дв. 55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64AFB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330175,00</w:t>
            </w:r>
          </w:p>
        </w:tc>
        <w:tc>
          <w:tcPr>
            <w:tcW w:w="1352" w:type="dxa"/>
            <w:tcBorders>
              <w:top w:val="nil"/>
              <w:left w:val="nil"/>
              <w:bottom w:val="single" w:sz="4" w:space="0" w:color="auto"/>
              <w:right w:val="single" w:sz="4" w:space="0" w:color="auto"/>
            </w:tcBorders>
            <w:shd w:val="clear" w:color="auto" w:fill="auto"/>
            <w:noWrap/>
            <w:vAlign w:val="center"/>
            <w:hideMark/>
          </w:tcPr>
          <w:p w14:paraId="35A829F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F5F10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340" w:type="dxa"/>
            <w:tcBorders>
              <w:top w:val="nil"/>
              <w:left w:val="nil"/>
              <w:bottom w:val="single" w:sz="4" w:space="0" w:color="auto"/>
              <w:right w:val="single" w:sz="4" w:space="0" w:color="auto"/>
            </w:tcBorders>
            <w:shd w:val="clear" w:color="auto" w:fill="auto"/>
            <w:noWrap/>
            <w:vAlign w:val="center"/>
            <w:hideMark/>
          </w:tcPr>
          <w:p w14:paraId="4CFD26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297157,50</w:t>
            </w:r>
          </w:p>
        </w:tc>
        <w:tc>
          <w:tcPr>
            <w:tcW w:w="1240" w:type="dxa"/>
            <w:tcBorders>
              <w:top w:val="nil"/>
              <w:left w:val="nil"/>
              <w:bottom w:val="single" w:sz="4" w:space="0" w:color="auto"/>
              <w:right w:val="single" w:sz="4" w:space="0" w:color="auto"/>
            </w:tcBorders>
            <w:shd w:val="clear" w:color="auto" w:fill="auto"/>
            <w:noWrap/>
            <w:vAlign w:val="center"/>
            <w:hideMark/>
          </w:tcPr>
          <w:p w14:paraId="26C3A23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A33AA8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400" w:type="dxa"/>
            <w:tcBorders>
              <w:top w:val="nil"/>
              <w:left w:val="nil"/>
              <w:bottom w:val="single" w:sz="4" w:space="0" w:color="auto"/>
              <w:right w:val="single" w:sz="4" w:space="0" w:color="auto"/>
            </w:tcBorders>
            <w:shd w:val="clear" w:color="auto" w:fill="auto"/>
            <w:noWrap/>
            <w:vAlign w:val="center"/>
            <w:hideMark/>
          </w:tcPr>
          <w:p w14:paraId="6B21782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264140,00</w:t>
            </w:r>
          </w:p>
        </w:tc>
        <w:tc>
          <w:tcPr>
            <w:tcW w:w="1200" w:type="dxa"/>
            <w:tcBorders>
              <w:top w:val="nil"/>
              <w:left w:val="nil"/>
              <w:bottom w:val="single" w:sz="4" w:space="0" w:color="auto"/>
              <w:right w:val="single" w:sz="4" w:space="0" w:color="auto"/>
            </w:tcBorders>
            <w:shd w:val="clear" w:color="auto" w:fill="auto"/>
            <w:noWrap/>
            <w:vAlign w:val="center"/>
            <w:hideMark/>
          </w:tcPr>
          <w:p w14:paraId="7E0C113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FFE48A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270" w:type="dxa"/>
            <w:tcBorders>
              <w:top w:val="nil"/>
              <w:left w:val="nil"/>
              <w:bottom w:val="single" w:sz="4" w:space="0" w:color="auto"/>
              <w:right w:val="single" w:sz="4" w:space="0" w:color="auto"/>
            </w:tcBorders>
            <w:shd w:val="clear" w:color="auto" w:fill="auto"/>
            <w:noWrap/>
            <w:vAlign w:val="center"/>
            <w:hideMark/>
          </w:tcPr>
          <w:p w14:paraId="4936BD8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231122,50</w:t>
            </w:r>
          </w:p>
        </w:tc>
        <w:tc>
          <w:tcPr>
            <w:tcW w:w="1226" w:type="dxa"/>
            <w:tcBorders>
              <w:top w:val="nil"/>
              <w:left w:val="nil"/>
              <w:bottom w:val="single" w:sz="4" w:space="0" w:color="auto"/>
              <w:right w:val="single" w:sz="4" w:space="0" w:color="auto"/>
            </w:tcBorders>
            <w:shd w:val="clear" w:color="auto" w:fill="auto"/>
            <w:noWrap/>
            <w:vAlign w:val="center"/>
            <w:hideMark/>
          </w:tcPr>
          <w:p w14:paraId="5411FC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0AD1F1E" w14:textId="77777777" w:rsidTr="00E8485B">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63BE006" w14:textId="77777777" w:rsidR="002B6200" w:rsidRPr="002B6200" w:rsidRDefault="002B6200" w:rsidP="002B6200">
            <w:pPr>
              <w:rPr>
                <w:sz w:val="16"/>
                <w:szCs w:val="16"/>
              </w:rPr>
            </w:pPr>
            <w:r w:rsidRPr="002B6200">
              <w:rPr>
                <w:sz w:val="16"/>
                <w:szCs w:val="16"/>
              </w:rPr>
              <w:t>Насос сетевой котловой марки IL 200/340-55/4 №3 с эл.дв. 55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320E1A5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330175,00</w:t>
            </w:r>
          </w:p>
        </w:tc>
        <w:tc>
          <w:tcPr>
            <w:tcW w:w="1352" w:type="dxa"/>
            <w:tcBorders>
              <w:top w:val="nil"/>
              <w:left w:val="nil"/>
              <w:bottom w:val="single" w:sz="4" w:space="0" w:color="auto"/>
              <w:right w:val="single" w:sz="4" w:space="0" w:color="auto"/>
            </w:tcBorders>
            <w:shd w:val="clear" w:color="auto" w:fill="auto"/>
            <w:noWrap/>
            <w:vAlign w:val="center"/>
            <w:hideMark/>
          </w:tcPr>
          <w:p w14:paraId="6214BB5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062F2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340" w:type="dxa"/>
            <w:tcBorders>
              <w:top w:val="nil"/>
              <w:left w:val="nil"/>
              <w:bottom w:val="single" w:sz="4" w:space="0" w:color="auto"/>
              <w:right w:val="single" w:sz="4" w:space="0" w:color="auto"/>
            </w:tcBorders>
            <w:shd w:val="clear" w:color="auto" w:fill="auto"/>
            <w:noWrap/>
            <w:vAlign w:val="center"/>
            <w:hideMark/>
          </w:tcPr>
          <w:p w14:paraId="7EEEF44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297157,50</w:t>
            </w:r>
          </w:p>
        </w:tc>
        <w:tc>
          <w:tcPr>
            <w:tcW w:w="1240" w:type="dxa"/>
            <w:tcBorders>
              <w:top w:val="nil"/>
              <w:left w:val="nil"/>
              <w:bottom w:val="single" w:sz="4" w:space="0" w:color="auto"/>
              <w:right w:val="single" w:sz="4" w:space="0" w:color="auto"/>
            </w:tcBorders>
            <w:shd w:val="clear" w:color="auto" w:fill="auto"/>
            <w:noWrap/>
            <w:vAlign w:val="center"/>
            <w:hideMark/>
          </w:tcPr>
          <w:p w14:paraId="301E85B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DFD68D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400" w:type="dxa"/>
            <w:tcBorders>
              <w:top w:val="nil"/>
              <w:left w:val="nil"/>
              <w:bottom w:val="single" w:sz="4" w:space="0" w:color="auto"/>
              <w:right w:val="single" w:sz="4" w:space="0" w:color="auto"/>
            </w:tcBorders>
            <w:shd w:val="clear" w:color="auto" w:fill="auto"/>
            <w:noWrap/>
            <w:vAlign w:val="center"/>
            <w:hideMark/>
          </w:tcPr>
          <w:p w14:paraId="1DAB0CD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264140,00</w:t>
            </w:r>
          </w:p>
        </w:tc>
        <w:tc>
          <w:tcPr>
            <w:tcW w:w="1200" w:type="dxa"/>
            <w:tcBorders>
              <w:top w:val="nil"/>
              <w:left w:val="nil"/>
              <w:bottom w:val="single" w:sz="4" w:space="0" w:color="auto"/>
              <w:right w:val="single" w:sz="4" w:space="0" w:color="auto"/>
            </w:tcBorders>
            <w:shd w:val="clear" w:color="auto" w:fill="auto"/>
            <w:noWrap/>
            <w:vAlign w:val="center"/>
            <w:hideMark/>
          </w:tcPr>
          <w:p w14:paraId="46196C8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866372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33017,50</w:t>
            </w:r>
          </w:p>
        </w:tc>
        <w:tc>
          <w:tcPr>
            <w:tcW w:w="1270" w:type="dxa"/>
            <w:tcBorders>
              <w:top w:val="nil"/>
              <w:left w:val="nil"/>
              <w:bottom w:val="single" w:sz="4" w:space="0" w:color="auto"/>
              <w:right w:val="single" w:sz="4" w:space="0" w:color="auto"/>
            </w:tcBorders>
            <w:shd w:val="clear" w:color="auto" w:fill="auto"/>
            <w:noWrap/>
            <w:vAlign w:val="center"/>
            <w:hideMark/>
          </w:tcPr>
          <w:p w14:paraId="645E125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231122,50</w:t>
            </w:r>
          </w:p>
        </w:tc>
        <w:tc>
          <w:tcPr>
            <w:tcW w:w="1226" w:type="dxa"/>
            <w:tcBorders>
              <w:top w:val="nil"/>
              <w:left w:val="nil"/>
              <w:bottom w:val="single" w:sz="4" w:space="0" w:color="auto"/>
              <w:right w:val="single" w:sz="4" w:space="0" w:color="auto"/>
            </w:tcBorders>
            <w:shd w:val="clear" w:color="auto" w:fill="auto"/>
            <w:noWrap/>
            <w:vAlign w:val="center"/>
            <w:hideMark/>
          </w:tcPr>
          <w:p w14:paraId="07F3025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D2CF296" w14:textId="77777777" w:rsidTr="00E8485B">
        <w:trPr>
          <w:trHeight w:val="8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C8F8A21" w14:textId="77777777" w:rsidR="002B6200" w:rsidRPr="002B6200" w:rsidRDefault="002B6200" w:rsidP="002B6200">
            <w:pPr>
              <w:rPr>
                <w:sz w:val="16"/>
                <w:szCs w:val="16"/>
              </w:rPr>
            </w:pPr>
            <w:r w:rsidRPr="002B6200">
              <w:rPr>
                <w:sz w:val="16"/>
                <w:szCs w:val="16"/>
              </w:rPr>
              <w:lastRenderedPageBreak/>
              <w:t>Насос подпиточный котловой марки MVI 404/PN 163 ~ №1 c эл.дв. 1,1 кВт/2950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9B2F1B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40461,30</w:t>
            </w:r>
          </w:p>
        </w:tc>
        <w:tc>
          <w:tcPr>
            <w:tcW w:w="1352" w:type="dxa"/>
            <w:tcBorders>
              <w:top w:val="nil"/>
              <w:left w:val="nil"/>
              <w:bottom w:val="single" w:sz="4" w:space="0" w:color="auto"/>
              <w:right w:val="single" w:sz="4" w:space="0" w:color="auto"/>
            </w:tcBorders>
            <w:shd w:val="clear" w:color="auto" w:fill="auto"/>
            <w:noWrap/>
            <w:vAlign w:val="center"/>
            <w:hideMark/>
          </w:tcPr>
          <w:p w14:paraId="30F028F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8604E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w:t>
            </w:r>
          </w:p>
        </w:tc>
        <w:tc>
          <w:tcPr>
            <w:tcW w:w="1340" w:type="dxa"/>
            <w:tcBorders>
              <w:top w:val="nil"/>
              <w:left w:val="nil"/>
              <w:bottom w:val="single" w:sz="4" w:space="0" w:color="auto"/>
              <w:right w:val="single" w:sz="4" w:space="0" w:color="auto"/>
            </w:tcBorders>
            <w:shd w:val="clear" w:color="auto" w:fill="auto"/>
            <w:noWrap/>
            <w:vAlign w:val="center"/>
            <w:hideMark/>
          </w:tcPr>
          <w:p w14:paraId="71B5CB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36415,17</w:t>
            </w:r>
          </w:p>
        </w:tc>
        <w:tc>
          <w:tcPr>
            <w:tcW w:w="1240" w:type="dxa"/>
            <w:tcBorders>
              <w:top w:val="nil"/>
              <w:left w:val="nil"/>
              <w:bottom w:val="single" w:sz="4" w:space="0" w:color="auto"/>
              <w:right w:val="single" w:sz="4" w:space="0" w:color="auto"/>
            </w:tcBorders>
            <w:shd w:val="clear" w:color="auto" w:fill="auto"/>
            <w:noWrap/>
            <w:vAlign w:val="center"/>
            <w:hideMark/>
          </w:tcPr>
          <w:p w14:paraId="664483F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D87697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w:t>
            </w:r>
          </w:p>
        </w:tc>
        <w:tc>
          <w:tcPr>
            <w:tcW w:w="1400" w:type="dxa"/>
            <w:tcBorders>
              <w:top w:val="nil"/>
              <w:left w:val="nil"/>
              <w:bottom w:val="single" w:sz="4" w:space="0" w:color="auto"/>
              <w:right w:val="single" w:sz="4" w:space="0" w:color="auto"/>
            </w:tcBorders>
            <w:shd w:val="clear" w:color="auto" w:fill="auto"/>
            <w:noWrap/>
            <w:vAlign w:val="center"/>
            <w:hideMark/>
          </w:tcPr>
          <w:p w14:paraId="7EE669D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32369,04</w:t>
            </w:r>
          </w:p>
        </w:tc>
        <w:tc>
          <w:tcPr>
            <w:tcW w:w="1200" w:type="dxa"/>
            <w:tcBorders>
              <w:top w:val="nil"/>
              <w:left w:val="nil"/>
              <w:bottom w:val="single" w:sz="4" w:space="0" w:color="auto"/>
              <w:right w:val="single" w:sz="4" w:space="0" w:color="auto"/>
            </w:tcBorders>
            <w:shd w:val="clear" w:color="auto" w:fill="auto"/>
            <w:noWrap/>
            <w:vAlign w:val="center"/>
            <w:hideMark/>
          </w:tcPr>
          <w:p w14:paraId="6877A5D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121F44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w:t>
            </w:r>
          </w:p>
        </w:tc>
        <w:tc>
          <w:tcPr>
            <w:tcW w:w="1270" w:type="dxa"/>
            <w:tcBorders>
              <w:top w:val="nil"/>
              <w:left w:val="nil"/>
              <w:bottom w:val="single" w:sz="4" w:space="0" w:color="auto"/>
              <w:right w:val="single" w:sz="4" w:space="0" w:color="auto"/>
            </w:tcBorders>
            <w:shd w:val="clear" w:color="auto" w:fill="auto"/>
            <w:noWrap/>
            <w:vAlign w:val="center"/>
            <w:hideMark/>
          </w:tcPr>
          <w:p w14:paraId="1EA468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28322,91</w:t>
            </w:r>
          </w:p>
        </w:tc>
        <w:tc>
          <w:tcPr>
            <w:tcW w:w="1226" w:type="dxa"/>
            <w:tcBorders>
              <w:top w:val="nil"/>
              <w:left w:val="nil"/>
              <w:bottom w:val="single" w:sz="4" w:space="0" w:color="auto"/>
              <w:right w:val="single" w:sz="4" w:space="0" w:color="auto"/>
            </w:tcBorders>
            <w:shd w:val="clear" w:color="auto" w:fill="auto"/>
            <w:noWrap/>
            <w:vAlign w:val="center"/>
            <w:hideMark/>
          </w:tcPr>
          <w:p w14:paraId="245A745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A67BEB8" w14:textId="77777777" w:rsidTr="00E8485B">
        <w:trPr>
          <w:trHeight w:val="93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0632FF3" w14:textId="77777777" w:rsidR="002B6200" w:rsidRPr="002B6200" w:rsidRDefault="002B6200" w:rsidP="002B6200">
            <w:pPr>
              <w:rPr>
                <w:sz w:val="16"/>
                <w:szCs w:val="16"/>
              </w:rPr>
            </w:pPr>
            <w:r w:rsidRPr="002B6200">
              <w:rPr>
                <w:sz w:val="16"/>
                <w:szCs w:val="16"/>
              </w:rPr>
              <w:t>Насос подпиточный котловой марки MVI 404/PN 163 ~ №2 c эл.дв. 1,1 кВт/2950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8332D6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40461,30</w:t>
            </w:r>
          </w:p>
        </w:tc>
        <w:tc>
          <w:tcPr>
            <w:tcW w:w="1352" w:type="dxa"/>
            <w:tcBorders>
              <w:top w:val="nil"/>
              <w:left w:val="nil"/>
              <w:bottom w:val="single" w:sz="4" w:space="0" w:color="auto"/>
              <w:right w:val="single" w:sz="4" w:space="0" w:color="auto"/>
            </w:tcBorders>
            <w:shd w:val="clear" w:color="auto" w:fill="auto"/>
            <w:noWrap/>
            <w:vAlign w:val="center"/>
            <w:hideMark/>
          </w:tcPr>
          <w:p w14:paraId="5E60D39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3A2C2C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w:t>
            </w:r>
          </w:p>
        </w:tc>
        <w:tc>
          <w:tcPr>
            <w:tcW w:w="1340" w:type="dxa"/>
            <w:tcBorders>
              <w:top w:val="nil"/>
              <w:left w:val="nil"/>
              <w:bottom w:val="single" w:sz="4" w:space="0" w:color="auto"/>
              <w:right w:val="single" w:sz="4" w:space="0" w:color="auto"/>
            </w:tcBorders>
            <w:shd w:val="clear" w:color="auto" w:fill="auto"/>
            <w:noWrap/>
            <w:vAlign w:val="center"/>
            <w:hideMark/>
          </w:tcPr>
          <w:p w14:paraId="5617A54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36415,17</w:t>
            </w:r>
          </w:p>
        </w:tc>
        <w:tc>
          <w:tcPr>
            <w:tcW w:w="1240" w:type="dxa"/>
            <w:tcBorders>
              <w:top w:val="nil"/>
              <w:left w:val="nil"/>
              <w:bottom w:val="single" w:sz="4" w:space="0" w:color="auto"/>
              <w:right w:val="single" w:sz="4" w:space="0" w:color="auto"/>
            </w:tcBorders>
            <w:shd w:val="clear" w:color="auto" w:fill="auto"/>
            <w:noWrap/>
            <w:vAlign w:val="center"/>
            <w:hideMark/>
          </w:tcPr>
          <w:p w14:paraId="642CBC8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34A880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w:t>
            </w:r>
          </w:p>
        </w:tc>
        <w:tc>
          <w:tcPr>
            <w:tcW w:w="1400" w:type="dxa"/>
            <w:tcBorders>
              <w:top w:val="nil"/>
              <w:left w:val="nil"/>
              <w:bottom w:val="single" w:sz="4" w:space="0" w:color="auto"/>
              <w:right w:val="single" w:sz="4" w:space="0" w:color="auto"/>
            </w:tcBorders>
            <w:shd w:val="clear" w:color="auto" w:fill="auto"/>
            <w:noWrap/>
            <w:vAlign w:val="center"/>
            <w:hideMark/>
          </w:tcPr>
          <w:p w14:paraId="7D51325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32369,04</w:t>
            </w:r>
          </w:p>
        </w:tc>
        <w:tc>
          <w:tcPr>
            <w:tcW w:w="1200" w:type="dxa"/>
            <w:tcBorders>
              <w:top w:val="nil"/>
              <w:left w:val="nil"/>
              <w:bottom w:val="single" w:sz="4" w:space="0" w:color="auto"/>
              <w:right w:val="single" w:sz="4" w:space="0" w:color="auto"/>
            </w:tcBorders>
            <w:shd w:val="clear" w:color="auto" w:fill="auto"/>
            <w:noWrap/>
            <w:vAlign w:val="center"/>
            <w:hideMark/>
          </w:tcPr>
          <w:p w14:paraId="2F05C7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BC8BE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4046,13</w:t>
            </w:r>
          </w:p>
        </w:tc>
        <w:tc>
          <w:tcPr>
            <w:tcW w:w="1270" w:type="dxa"/>
            <w:tcBorders>
              <w:top w:val="nil"/>
              <w:left w:val="nil"/>
              <w:bottom w:val="single" w:sz="4" w:space="0" w:color="auto"/>
              <w:right w:val="single" w:sz="4" w:space="0" w:color="auto"/>
            </w:tcBorders>
            <w:shd w:val="clear" w:color="auto" w:fill="auto"/>
            <w:noWrap/>
            <w:vAlign w:val="center"/>
            <w:hideMark/>
          </w:tcPr>
          <w:p w14:paraId="2F4927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28322,91</w:t>
            </w:r>
          </w:p>
        </w:tc>
        <w:tc>
          <w:tcPr>
            <w:tcW w:w="1226" w:type="dxa"/>
            <w:tcBorders>
              <w:top w:val="nil"/>
              <w:left w:val="nil"/>
              <w:bottom w:val="single" w:sz="4" w:space="0" w:color="auto"/>
              <w:right w:val="single" w:sz="4" w:space="0" w:color="auto"/>
            </w:tcBorders>
            <w:shd w:val="clear" w:color="auto" w:fill="auto"/>
            <w:noWrap/>
            <w:vAlign w:val="center"/>
            <w:hideMark/>
          </w:tcPr>
          <w:p w14:paraId="248416B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A7EEE3B"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90C960C" w14:textId="77777777" w:rsidR="002B6200" w:rsidRPr="002B6200" w:rsidRDefault="002B6200" w:rsidP="002B6200">
            <w:pPr>
              <w:rPr>
                <w:sz w:val="16"/>
                <w:szCs w:val="16"/>
              </w:rPr>
            </w:pPr>
            <w:r w:rsidRPr="002B6200">
              <w:rPr>
                <w:sz w:val="16"/>
                <w:szCs w:val="16"/>
              </w:rPr>
              <w:t>Насос ГВС марки BL 100/180-4/4 с эл.дв. 4 кВт/2900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2E5384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61926,67</w:t>
            </w:r>
          </w:p>
        </w:tc>
        <w:tc>
          <w:tcPr>
            <w:tcW w:w="1352" w:type="dxa"/>
            <w:tcBorders>
              <w:top w:val="nil"/>
              <w:left w:val="nil"/>
              <w:bottom w:val="single" w:sz="4" w:space="0" w:color="auto"/>
              <w:right w:val="single" w:sz="4" w:space="0" w:color="auto"/>
            </w:tcBorders>
            <w:shd w:val="clear" w:color="auto" w:fill="auto"/>
            <w:noWrap/>
            <w:vAlign w:val="center"/>
            <w:hideMark/>
          </w:tcPr>
          <w:p w14:paraId="5EACE79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A3E5A9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6192,67</w:t>
            </w:r>
          </w:p>
        </w:tc>
        <w:tc>
          <w:tcPr>
            <w:tcW w:w="1340" w:type="dxa"/>
            <w:tcBorders>
              <w:top w:val="nil"/>
              <w:left w:val="nil"/>
              <w:bottom w:val="single" w:sz="4" w:space="0" w:color="auto"/>
              <w:right w:val="single" w:sz="4" w:space="0" w:color="auto"/>
            </w:tcBorders>
            <w:shd w:val="clear" w:color="auto" w:fill="auto"/>
            <w:noWrap/>
            <w:vAlign w:val="center"/>
            <w:hideMark/>
          </w:tcPr>
          <w:p w14:paraId="352508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55734,00</w:t>
            </w:r>
          </w:p>
        </w:tc>
        <w:tc>
          <w:tcPr>
            <w:tcW w:w="1240" w:type="dxa"/>
            <w:tcBorders>
              <w:top w:val="nil"/>
              <w:left w:val="nil"/>
              <w:bottom w:val="single" w:sz="4" w:space="0" w:color="auto"/>
              <w:right w:val="single" w:sz="4" w:space="0" w:color="auto"/>
            </w:tcBorders>
            <w:shd w:val="clear" w:color="auto" w:fill="auto"/>
            <w:noWrap/>
            <w:vAlign w:val="center"/>
            <w:hideMark/>
          </w:tcPr>
          <w:p w14:paraId="68CB925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4B91E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6192,67</w:t>
            </w:r>
          </w:p>
        </w:tc>
        <w:tc>
          <w:tcPr>
            <w:tcW w:w="1400" w:type="dxa"/>
            <w:tcBorders>
              <w:top w:val="nil"/>
              <w:left w:val="nil"/>
              <w:bottom w:val="single" w:sz="4" w:space="0" w:color="auto"/>
              <w:right w:val="single" w:sz="4" w:space="0" w:color="auto"/>
            </w:tcBorders>
            <w:shd w:val="clear" w:color="auto" w:fill="auto"/>
            <w:noWrap/>
            <w:vAlign w:val="center"/>
            <w:hideMark/>
          </w:tcPr>
          <w:p w14:paraId="2CDC44E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49541,34</w:t>
            </w:r>
          </w:p>
        </w:tc>
        <w:tc>
          <w:tcPr>
            <w:tcW w:w="1200" w:type="dxa"/>
            <w:tcBorders>
              <w:top w:val="nil"/>
              <w:left w:val="nil"/>
              <w:bottom w:val="single" w:sz="4" w:space="0" w:color="auto"/>
              <w:right w:val="single" w:sz="4" w:space="0" w:color="auto"/>
            </w:tcBorders>
            <w:shd w:val="clear" w:color="auto" w:fill="auto"/>
            <w:noWrap/>
            <w:vAlign w:val="center"/>
            <w:hideMark/>
          </w:tcPr>
          <w:p w14:paraId="194BED0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0D18F6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6192,67</w:t>
            </w:r>
          </w:p>
        </w:tc>
        <w:tc>
          <w:tcPr>
            <w:tcW w:w="1270" w:type="dxa"/>
            <w:tcBorders>
              <w:top w:val="nil"/>
              <w:left w:val="nil"/>
              <w:bottom w:val="single" w:sz="4" w:space="0" w:color="auto"/>
              <w:right w:val="single" w:sz="4" w:space="0" w:color="auto"/>
            </w:tcBorders>
            <w:shd w:val="clear" w:color="auto" w:fill="auto"/>
            <w:noWrap/>
            <w:vAlign w:val="center"/>
            <w:hideMark/>
          </w:tcPr>
          <w:p w14:paraId="5276EBB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43348,67</w:t>
            </w:r>
          </w:p>
        </w:tc>
        <w:tc>
          <w:tcPr>
            <w:tcW w:w="1226" w:type="dxa"/>
            <w:tcBorders>
              <w:top w:val="nil"/>
              <w:left w:val="nil"/>
              <w:bottom w:val="single" w:sz="4" w:space="0" w:color="auto"/>
              <w:right w:val="single" w:sz="4" w:space="0" w:color="auto"/>
            </w:tcBorders>
            <w:shd w:val="clear" w:color="auto" w:fill="auto"/>
            <w:noWrap/>
            <w:vAlign w:val="center"/>
            <w:hideMark/>
          </w:tcPr>
          <w:p w14:paraId="373D6C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0AEFD69" w14:textId="77777777" w:rsidTr="00E8485B">
        <w:trPr>
          <w:trHeight w:val="57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2862EEB" w14:textId="77777777" w:rsidR="002B6200" w:rsidRPr="002B6200" w:rsidRDefault="002B6200" w:rsidP="002B6200">
            <w:pPr>
              <w:rPr>
                <w:sz w:val="16"/>
                <w:szCs w:val="16"/>
              </w:rPr>
            </w:pPr>
            <w:r w:rsidRPr="002B6200">
              <w:rPr>
                <w:sz w:val="16"/>
                <w:szCs w:val="16"/>
              </w:rPr>
              <w:t>Теплообменник марки FP 80-109-1-ЕН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0C2ACE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386461,67</w:t>
            </w:r>
          </w:p>
        </w:tc>
        <w:tc>
          <w:tcPr>
            <w:tcW w:w="1352" w:type="dxa"/>
            <w:tcBorders>
              <w:top w:val="nil"/>
              <w:left w:val="nil"/>
              <w:bottom w:val="single" w:sz="4" w:space="0" w:color="auto"/>
              <w:right w:val="single" w:sz="4" w:space="0" w:color="auto"/>
            </w:tcBorders>
            <w:shd w:val="clear" w:color="auto" w:fill="auto"/>
            <w:noWrap/>
            <w:vAlign w:val="center"/>
            <w:hideMark/>
          </w:tcPr>
          <w:p w14:paraId="777041A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2894BB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38646,17</w:t>
            </w:r>
          </w:p>
        </w:tc>
        <w:tc>
          <w:tcPr>
            <w:tcW w:w="1340" w:type="dxa"/>
            <w:tcBorders>
              <w:top w:val="nil"/>
              <w:left w:val="nil"/>
              <w:bottom w:val="single" w:sz="4" w:space="0" w:color="auto"/>
              <w:right w:val="single" w:sz="4" w:space="0" w:color="auto"/>
            </w:tcBorders>
            <w:shd w:val="clear" w:color="auto" w:fill="auto"/>
            <w:noWrap/>
            <w:vAlign w:val="center"/>
            <w:hideMark/>
          </w:tcPr>
          <w:p w14:paraId="6CEFD0D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347815,50</w:t>
            </w:r>
          </w:p>
        </w:tc>
        <w:tc>
          <w:tcPr>
            <w:tcW w:w="1240" w:type="dxa"/>
            <w:tcBorders>
              <w:top w:val="nil"/>
              <w:left w:val="nil"/>
              <w:bottom w:val="single" w:sz="4" w:space="0" w:color="auto"/>
              <w:right w:val="single" w:sz="4" w:space="0" w:color="auto"/>
            </w:tcBorders>
            <w:shd w:val="clear" w:color="auto" w:fill="auto"/>
            <w:noWrap/>
            <w:vAlign w:val="center"/>
            <w:hideMark/>
          </w:tcPr>
          <w:p w14:paraId="472C3D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742E5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38646,17</w:t>
            </w:r>
          </w:p>
        </w:tc>
        <w:tc>
          <w:tcPr>
            <w:tcW w:w="1400" w:type="dxa"/>
            <w:tcBorders>
              <w:top w:val="nil"/>
              <w:left w:val="nil"/>
              <w:bottom w:val="single" w:sz="4" w:space="0" w:color="auto"/>
              <w:right w:val="single" w:sz="4" w:space="0" w:color="auto"/>
            </w:tcBorders>
            <w:shd w:val="clear" w:color="auto" w:fill="auto"/>
            <w:noWrap/>
            <w:vAlign w:val="center"/>
            <w:hideMark/>
          </w:tcPr>
          <w:p w14:paraId="2C7D7CC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309169,34</w:t>
            </w:r>
          </w:p>
        </w:tc>
        <w:tc>
          <w:tcPr>
            <w:tcW w:w="1200" w:type="dxa"/>
            <w:tcBorders>
              <w:top w:val="nil"/>
              <w:left w:val="nil"/>
              <w:bottom w:val="single" w:sz="4" w:space="0" w:color="auto"/>
              <w:right w:val="single" w:sz="4" w:space="0" w:color="auto"/>
            </w:tcBorders>
            <w:shd w:val="clear" w:color="auto" w:fill="auto"/>
            <w:noWrap/>
            <w:vAlign w:val="center"/>
            <w:hideMark/>
          </w:tcPr>
          <w:p w14:paraId="65292A7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74F3CA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38646,17</w:t>
            </w:r>
          </w:p>
        </w:tc>
        <w:tc>
          <w:tcPr>
            <w:tcW w:w="1270" w:type="dxa"/>
            <w:tcBorders>
              <w:top w:val="nil"/>
              <w:left w:val="nil"/>
              <w:bottom w:val="single" w:sz="4" w:space="0" w:color="auto"/>
              <w:right w:val="single" w:sz="4" w:space="0" w:color="auto"/>
            </w:tcBorders>
            <w:shd w:val="clear" w:color="auto" w:fill="auto"/>
            <w:noWrap/>
            <w:vAlign w:val="center"/>
            <w:hideMark/>
          </w:tcPr>
          <w:p w14:paraId="35D76EB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270523,17</w:t>
            </w:r>
          </w:p>
        </w:tc>
        <w:tc>
          <w:tcPr>
            <w:tcW w:w="1226" w:type="dxa"/>
            <w:tcBorders>
              <w:top w:val="nil"/>
              <w:left w:val="nil"/>
              <w:bottom w:val="single" w:sz="4" w:space="0" w:color="auto"/>
              <w:right w:val="single" w:sz="4" w:space="0" w:color="auto"/>
            </w:tcBorders>
            <w:shd w:val="clear" w:color="auto" w:fill="auto"/>
            <w:noWrap/>
            <w:vAlign w:val="center"/>
            <w:hideMark/>
          </w:tcPr>
          <w:p w14:paraId="24BF79C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B2BE6A5" w14:textId="77777777" w:rsidTr="00E8485B">
        <w:trPr>
          <w:trHeight w:val="6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43CA19A" w14:textId="77777777" w:rsidR="002B6200" w:rsidRPr="002B6200" w:rsidRDefault="002B6200" w:rsidP="002B6200">
            <w:pPr>
              <w:rPr>
                <w:sz w:val="16"/>
                <w:szCs w:val="16"/>
              </w:rPr>
            </w:pPr>
            <w:r w:rsidRPr="002B6200">
              <w:rPr>
                <w:sz w:val="16"/>
                <w:szCs w:val="16"/>
              </w:rPr>
              <w:t>Теплообменник марки FP 80-109-1-ЕН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5105F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386461,67</w:t>
            </w:r>
          </w:p>
        </w:tc>
        <w:tc>
          <w:tcPr>
            <w:tcW w:w="1352" w:type="dxa"/>
            <w:tcBorders>
              <w:top w:val="nil"/>
              <w:left w:val="nil"/>
              <w:bottom w:val="single" w:sz="4" w:space="0" w:color="auto"/>
              <w:right w:val="single" w:sz="4" w:space="0" w:color="auto"/>
            </w:tcBorders>
            <w:shd w:val="clear" w:color="auto" w:fill="auto"/>
            <w:noWrap/>
            <w:vAlign w:val="center"/>
            <w:hideMark/>
          </w:tcPr>
          <w:p w14:paraId="302B663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BFD54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38646,17</w:t>
            </w:r>
          </w:p>
        </w:tc>
        <w:tc>
          <w:tcPr>
            <w:tcW w:w="1340" w:type="dxa"/>
            <w:tcBorders>
              <w:top w:val="nil"/>
              <w:left w:val="nil"/>
              <w:bottom w:val="single" w:sz="4" w:space="0" w:color="auto"/>
              <w:right w:val="single" w:sz="4" w:space="0" w:color="auto"/>
            </w:tcBorders>
            <w:shd w:val="clear" w:color="auto" w:fill="auto"/>
            <w:noWrap/>
            <w:vAlign w:val="center"/>
            <w:hideMark/>
          </w:tcPr>
          <w:p w14:paraId="10940A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347815,50</w:t>
            </w:r>
          </w:p>
        </w:tc>
        <w:tc>
          <w:tcPr>
            <w:tcW w:w="1240" w:type="dxa"/>
            <w:tcBorders>
              <w:top w:val="nil"/>
              <w:left w:val="nil"/>
              <w:bottom w:val="single" w:sz="4" w:space="0" w:color="auto"/>
              <w:right w:val="single" w:sz="4" w:space="0" w:color="auto"/>
            </w:tcBorders>
            <w:shd w:val="clear" w:color="auto" w:fill="auto"/>
            <w:noWrap/>
            <w:vAlign w:val="center"/>
            <w:hideMark/>
          </w:tcPr>
          <w:p w14:paraId="1A73531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46F63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38646,17</w:t>
            </w:r>
          </w:p>
        </w:tc>
        <w:tc>
          <w:tcPr>
            <w:tcW w:w="1400" w:type="dxa"/>
            <w:tcBorders>
              <w:top w:val="nil"/>
              <w:left w:val="nil"/>
              <w:bottom w:val="single" w:sz="4" w:space="0" w:color="auto"/>
              <w:right w:val="single" w:sz="4" w:space="0" w:color="auto"/>
            </w:tcBorders>
            <w:shd w:val="clear" w:color="auto" w:fill="auto"/>
            <w:noWrap/>
            <w:vAlign w:val="center"/>
            <w:hideMark/>
          </w:tcPr>
          <w:p w14:paraId="1E606E8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309169,34</w:t>
            </w:r>
          </w:p>
        </w:tc>
        <w:tc>
          <w:tcPr>
            <w:tcW w:w="1200" w:type="dxa"/>
            <w:tcBorders>
              <w:top w:val="nil"/>
              <w:left w:val="nil"/>
              <w:bottom w:val="single" w:sz="4" w:space="0" w:color="auto"/>
              <w:right w:val="single" w:sz="4" w:space="0" w:color="auto"/>
            </w:tcBorders>
            <w:shd w:val="clear" w:color="auto" w:fill="auto"/>
            <w:noWrap/>
            <w:vAlign w:val="center"/>
            <w:hideMark/>
          </w:tcPr>
          <w:p w14:paraId="747DF7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8CF95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38646,17</w:t>
            </w:r>
          </w:p>
        </w:tc>
        <w:tc>
          <w:tcPr>
            <w:tcW w:w="1270" w:type="dxa"/>
            <w:tcBorders>
              <w:top w:val="nil"/>
              <w:left w:val="nil"/>
              <w:bottom w:val="single" w:sz="4" w:space="0" w:color="auto"/>
              <w:right w:val="single" w:sz="4" w:space="0" w:color="auto"/>
            </w:tcBorders>
            <w:shd w:val="clear" w:color="auto" w:fill="auto"/>
            <w:noWrap/>
            <w:vAlign w:val="center"/>
            <w:hideMark/>
          </w:tcPr>
          <w:p w14:paraId="7E47350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270523,17</w:t>
            </w:r>
          </w:p>
        </w:tc>
        <w:tc>
          <w:tcPr>
            <w:tcW w:w="1226" w:type="dxa"/>
            <w:tcBorders>
              <w:top w:val="nil"/>
              <w:left w:val="nil"/>
              <w:bottom w:val="single" w:sz="4" w:space="0" w:color="auto"/>
              <w:right w:val="single" w:sz="4" w:space="0" w:color="auto"/>
            </w:tcBorders>
            <w:shd w:val="clear" w:color="auto" w:fill="auto"/>
            <w:noWrap/>
            <w:vAlign w:val="center"/>
            <w:hideMark/>
          </w:tcPr>
          <w:p w14:paraId="0CCA625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CC84577"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E3C1A83" w14:textId="77777777" w:rsidR="002B6200" w:rsidRPr="002B6200" w:rsidRDefault="002B6200" w:rsidP="002B6200">
            <w:pPr>
              <w:rPr>
                <w:sz w:val="16"/>
                <w:szCs w:val="16"/>
              </w:rPr>
            </w:pPr>
            <w:r w:rsidRPr="002B6200">
              <w:rPr>
                <w:sz w:val="16"/>
                <w:szCs w:val="16"/>
              </w:rPr>
              <w:t>Умягчительная установка HidroTech серии STF-1865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2D1F3E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147500,00</w:t>
            </w:r>
          </w:p>
        </w:tc>
        <w:tc>
          <w:tcPr>
            <w:tcW w:w="1352" w:type="dxa"/>
            <w:tcBorders>
              <w:top w:val="nil"/>
              <w:left w:val="nil"/>
              <w:bottom w:val="single" w:sz="4" w:space="0" w:color="auto"/>
              <w:right w:val="single" w:sz="4" w:space="0" w:color="auto"/>
            </w:tcBorders>
            <w:shd w:val="clear" w:color="auto" w:fill="auto"/>
            <w:noWrap/>
            <w:vAlign w:val="center"/>
            <w:hideMark/>
          </w:tcPr>
          <w:p w14:paraId="1B859B9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FAEA0B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14750,00</w:t>
            </w:r>
          </w:p>
        </w:tc>
        <w:tc>
          <w:tcPr>
            <w:tcW w:w="1340" w:type="dxa"/>
            <w:tcBorders>
              <w:top w:val="nil"/>
              <w:left w:val="nil"/>
              <w:bottom w:val="single" w:sz="4" w:space="0" w:color="auto"/>
              <w:right w:val="single" w:sz="4" w:space="0" w:color="auto"/>
            </w:tcBorders>
            <w:shd w:val="clear" w:color="auto" w:fill="auto"/>
            <w:noWrap/>
            <w:vAlign w:val="center"/>
            <w:hideMark/>
          </w:tcPr>
          <w:p w14:paraId="19582A1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132750,00</w:t>
            </w:r>
          </w:p>
        </w:tc>
        <w:tc>
          <w:tcPr>
            <w:tcW w:w="1240" w:type="dxa"/>
            <w:tcBorders>
              <w:top w:val="nil"/>
              <w:left w:val="nil"/>
              <w:bottom w:val="single" w:sz="4" w:space="0" w:color="auto"/>
              <w:right w:val="single" w:sz="4" w:space="0" w:color="auto"/>
            </w:tcBorders>
            <w:shd w:val="clear" w:color="auto" w:fill="auto"/>
            <w:noWrap/>
            <w:vAlign w:val="center"/>
            <w:hideMark/>
          </w:tcPr>
          <w:p w14:paraId="665311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BD3BD0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14750,00</w:t>
            </w:r>
          </w:p>
        </w:tc>
        <w:tc>
          <w:tcPr>
            <w:tcW w:w="1400" w:type="dxa"/>
            <w:tcBorders>
              <w:top w:val="nil"/>
              <w:left w:val="nil"/>
              <w:bottom w:val="single" w:sz="4" w:space="0" w:color="auto"/>
              <w:right w:val="single" w:sz="4" w:space="0" w:color="auto"/>
            </w:tcBorders>
            <w:shd w:val="clear" w:color="auto" w:fill="auto"/>
            <w:noWrap/>
            <w:vAlign w:val="center"/>
            <w:hideMark/>
          </w:tcPr>
          <w:p w14:paraId="2507D21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118000,00</w:t>
            </w:r>
          </w:p>
        </w:tc>
        <w:tc>
          <w:tcPr>
            <w:tcW w:w="1200" w:type="dxa"/>
            <w:tcBorders>
              <w:top w:val="nil"/>
              <w:left w:val="nil"/>
              <w:bottom w:val="single" w:sz="4" w:space="0" w:color="auto"/>
              <w:right w:val="single" w:sz="4" w:space="0" w:color="auto"/>
            </w:tcBorders>
            <w:shd w:val="clear" w:color="auto" w:fill="auto"/>
            <w:noWrap/>
            <w:vAlign w:val="center"/>
            <w:hideMark/>
          </w:tcPr>
          <w:p w14:paraId="3812C12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2899D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14750,00</w:t>
            </w:r>
          </w:p>
        </w:tc>
        <w:tc>
          <w:tcPr>
            <w:tcW w:w="1270" w:type="dxa"/>
            <w:tcBorders>
              <w:top w:val="nil"/>
              <w:left w:val="nil"/>
              <w:bottom w:val="single" w:sz="4" w:space="0" w:color="auto"/>
              <w:right w:val="single" w:sz="4" w:space="0" w:color="auto"/>
            </w:tcBorders>
            <w:shd w:val="clear" w:color="auto" w:fill="auto"/>
            <w:noWrap/>
            <w:vAlign w:val="center"/>
            <w:hideMark/>
          </w:tcPr>
          <w:p w14:paraId="346C6CF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103250,00</w:t>
            </w:r>
          </w:p>
        </w:tc>
        <w:tc>
          <w:tcPr>
            <w:tcW w:w="1226" w:type="dxa"/>
            <w:tcBorders>
              <w:top w:val="nil"/>
              <w:left w:val="nil"/>
              <w:bottom w:val="single" w:sz="4" w:space="0" w:color="auto"/>
              <w:right w:val="single" w:sz="4" w:space="0" w:color="auto"/>
            </w:tcBorders>
            <w:shd w:val="clear" w:color="auto" w:fill="auto"/>
            <w:noWrap/>
            <w:vAlign w:val="center"/>
            <w:hideMark/>
          </w:tcPr>
          <w:p w14:paraId="3E9D8A1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81D3C55"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A1DB248" w14:textId="77777777" w:rsidR="002B6200" w:rsidRPr="002B6200" w:rsidRDefault="002B6200" w:rsidP="002B6200">
            <w:pPr>
              <w:rPr>
                <w:sz w:val="16"/>
                <w:szCs w:val="16"/>
              </w:rPr>
            </w:pPr>
            <w:r w:rsidRPr="002B6200">
              <w:rPr>
                <w:sz w:val="16"/>
                <w:szCs w:val="16"/>
              </w:rPr>
              <w:t>Расходомер  StreаmLux SLS 700-F котла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04D5C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40487,50</w:t>
            </w:r>
          </w:p>
        </w:tc>
        <w:tc>
          <w:tcPr>
            <w:tcW w:w="1352" w:type="dxa"/>
            <w:tcBorders>
              <w:top w:val="nil"/>
              <w:left w:val="nil"/>
              <w:bottom w:val="single" w:sz="4" w:space="0" w:color="auto"/>
              <w:right w:val="single" w:sz="4" w:space="0" w:color="auto"/>
            </w:tcBorders>
            <w:shd w:val="clear" w:color="auto" w:fill="auto"/>
            <w:noWrap/>
            <w:vAlign w:val="center"/>
            <w:hideMark/>
          </w:tcPr>
          <w:p w14:paraId="02CF892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ECC66A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4048,75</w:t>
            </w:r>
          </w:p>
        </w:tc>
        <w:tc>
          <w:tcPr>
            <w:tcW w:w="1340" w:type="dxa"/>
            <w:tcBorders>
              <w:top w:val="nil"/>
              <w:left w:val="nil"/>
              <w:bottom w:val="single" w:sz="4" w:space="0" w:color="auto"/>
              <w:right w:val="single" w:sz="4" w:space="0" w:color="auto"/>
            </w:tcBorders>
            <w:shd w:val="clear" w:color="auto" w:fill="auto"/>
            <w:noWrap/>
            <w:vAlign w:val="center"/>
            <w:hideMark/>
          </w:tcPr>
          <w:p w14:paraId="328A8F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36438,75</w:t>
            </w:r>
          </w:p>
        </w:tc>
        <w:tc>
          <w:tcPr>
            <w:tcW w:w="1240" w:type="dxa"/>
            <w:tcBorders>
              <w:top w:val="nil"/>
              <w:left w:val="nil"/>
              <w:bottom w:val="single" w:sz="4" w:space="0" w:color="auto"/>
              <w:right w:val="single" w:sz="4" w:space="0" w:color="auto"/>
            </w:tcBorders>
            <w:shd w:val="clear" w:color="auto" w:fill="auto"/>
            <w:noWrap/>
            <w:vAlign w:val="center"/>
            <w:hideMark/>
          </w:tcPr>
          <w:p w14:paraId="08AFFDE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2ABC5E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4048,75</w:t>
            </w:r>
          </w:p>
        </w:tc>
        <w:tc>
          <w:tcPr>
            <w:tcW w:w="1400" w:type="dxa"/>
            <w:tcBorders>
              <w:top w:val="nil"/>
              <w:left w:val="nil"/>
              <w:bottom w:val="single" w:sz="4" w:space="0" w:color="auto"/>
              <w:right w:val="single" w:sz="4" w:space="0" w:color="auto"/>
            </w:tcBorders>
            <w:shd w:val="clear" w:color="auto" w:fill="auto"/>
            <w:noWrap/>
            <w:vAlign w:val="center"/>
            <w:hideMark/>
          </w:tcPr>
          <w:p w14:paraId="72D32F7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32390,00</w:t>
            </w:r>
          </w:p>
        </w:tc>
        <w:tc>
          <w:tcPr>
            <w:tcW w:w="1200" w:type="dxa"/>
            <w:tcBorders>
              <w:top w:val="nil"/>
              <w:left w:val="nil"/>
              <w:bottom w:val="single" w:sz="4" w:space="0" w:color="auto"/>
              <w:right w:val="single" w:sz="4" w:space="0" w:color="auto"/>
            </w:tcBorders>
            <w:shd w:val="clear" w:color="auto" w:fill="auto"/>
            <w:noWrap/>
            <w:vAlign w:val="center"/>
            <w:hideMark/>
          </w:tcPr>
          <w:p w14:paraId="2AD0C33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5DD1C6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4048,75</w:t>
            </w:r>
          </w:p>
        </w:tc>
        <w:tc>
          <w:tcPr>
            <w:tcW w:w="1270" w:type="dxa"/>
            <w:tcBorders>
              <w:top w:val="nil"/>
              <w:left w:val="nil"/>
              <w:bottom w:val="single" w:sz="4" w:space="0" w:color="auto"/>
              <w:right w:val="single" w:sz="4" w:space="0" w:color="auto"/>
            </w:tcBorders>
            <w:shd w:val="clear" w:color="auto" w:fill="auto"/>
            <w:noWrap/>
            <w:vAlign w:val="center"/>
            <w:hideMark/>
          </w:tcPr>
          <w:p w14:paraId="2E982B1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28341,25</w:t>
            </w:r>
          </w:p>
        </w:tc>
        <w:tc>
          <w:tcPr>
            <w:tcW w:w="1226" w:type="dxa"/>
            <w:tcBorders>
              <w:top w:val="nil"/>
              <w:left w:val="nil"/>
              <w:bottom w:val="single" w:sz="4" w:space="0" w:color="auto"/>
              <w:right w:val="single" w:sz="4" w:space="0" w:color="auto"/>
            </w:tcBorders>
            <w:shd w:val="clear" w:color="auto" w:fill="auto"/>
            <w:noWrap/>
            <w:vAlign w:val="center"/>
            <w:hideMark/>
          </w:tcPr>
          <w:p w14:paraId="1EBA9CC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D3D5F7C"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4A07202" w14:textId="77777777" w:rsidR="002B6200" w:rsidRPr="002B6200" w:rsidRDefault="002B6200" w:rsidP="002B6200">
            <w:pPr>
              <w:rPr>
                <w:sz w:val="16"/>
                <w:szCs w:val="16"/>
              </w:rPr>
            </w:pPr>
            <w:r w:rsidRPr="002B6200">
              <w:rPr>
                <w:sz w:val="16"/>
                <w:szCs w:val="16"/>
              </w:rPr>
              <w:t>Расходомер «Взлет ЭР» котла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A4264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66686,67</w:t>
            </w:r>
          </w:p>
        </w:tc>
        <w:tc>
          <w:tcPr>
            <w:tcW w:w="1352" w:type="dxa"/>
            <w:tcBorders>
              <w:top w:val="nil"/>
              <w:left w:val="nil"/>
              <w:bottom w:val="single" w:sz="4" w:space="0" w:color="auto"/>
              <w:right w:val="single" w:sz="4" w:space="0" w:color="auto"/>
            </w:tcBorders>
            <w:shd w:val="clear" w:color="auto" w:fill="auto"/>
            <w:noWrap/>
            <w:vAlign w:val="center"/>
            <w:hideMark/>
          </w:tcPr>
          <w:p w14:paraId="100B28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72D3C7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6668,67</w:t>
            </w:r>
          </w:p>
        </w:tc>
        <w:tc>
          <w:tcPr>
            <w:tcW w:w="1340" w:type="dxa"/>
            <w:tcBorders>
              <w:top w:val="nil"/>
              <w:left w:val="nil"/>
              <w:bottom w:val="single" w:sz="4" w:space="0" w:color="auto"/>
              <w:right w:val="single" w:sz="4" w:space="0" w:color="auto"/>
            </w:tcBorders>
            <w:shd w:val="clear" w:color="auto" w:fill="auto"/>
            <w:noWrap/>
            <w:vAlign w:val="center"/>
            <w:hideMark/>
          </w:tcPr>
          <w:p w14:paraId="3D74DE6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60018,00</w:t>
            </w:r>
          </w:p>
        </w:tc>
        <w:tc>
          <w:tcPr>
            <w:tcW w:w="1240" w:type="dxa"/>
            <w:tcBorders>
              <w:top w:val="nil"/>
              <w:left w:val="nil"/>
              <w:bottom w:val="single" w:sz="4" w:space="0" w:color="auto"/>
              <w:right w:val="single" w:sz="4" w:space="0" w:color="auto"/>
            </w:tcBorders>
            <w:shd w:val="clear" w:color="auto" w:fill="auto"/>
            <w:noWrap/>
            <w:vAlign w:val="center"/>
            <w:hideMark/>
          </w:tcPr>
          <w:p w14:paraId="4784A1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6398E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6668,67</w:t>
            </w:r>
          </w:p>
        </w:tc>
        <w:tc>
          <w:tcPr>
            <w:tcW w:w="1400" w:type="dxa"/>
            <w:tcBorders>
              <w:top w:val="nil"/>
              <w:left w:val="nil"/>
              <w:bottom w:val="single" w:sz="4" w:space="0" w:color="auto"/>
              <w:right w:val="single" w:sz="4" w:space="0" w:color="auto"/>
            </w:tcBorders>
            <w:shd w:val="clear" w:color="auto" w:fill="auto"/>
            <w:noWrap/>
            <w:vAlign w:val="center"/>
            <w:hideMark/>
          </w:tcPr>
          <w:p w14:paraId="29219AF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53349,34</w:t>
            </w:r>
          </w:p>
        </w:tc>
        <w:tc>
          <w:tcPr>
            <w:tcW w:w="1200" w:type="dxa"/>
            <w:tcBorders>
              <w:top w:val="nil"/>
              <w:left w:val="nil"/>
              <w:bottom w:val="single" w:sz="4" w:space="0" w:color="auto"/>
              <w:right w:val="single" w:sz="4" w:space="0" w:color="auto"/>
            </w:tcBorders>
            <w:shd w:val="clear" w:color="auto" w:fill="auto"/>
            <w:noWrap/>
            <w:vAlign w:val="center"/>
            <w:hideMark/>
          </w:tcPr>
          <w:p w14:paraId="0942E5D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779F4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6668,67</w:t>
            </w:r>
          </w:p>
        </w:tc>
        <w:tc>
          <w:tcPr>
            <w:tcW w:w="1270" w:type="dxa"/>
            <w:tcBorders>
              <w:top w:val="nil"/>
              <w:left w:val="nil"/>
              <w:bottom w:val="single" w:sz="4" w:space="0" w:color="auto"/>
              <w:right w:val="single" w:sz="4" w:space="0" w:color="auto"/>
            </w:tcBorders>
            <w:shd w:val="clear" w:color="auto" w:fill="auto"/>
            <w:noWrap/>
            <w:vAlign w:val="center"/>
            <w:hideMark/>
          </w:tcPr>
          <w:p w14:paraId="16272A0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46680,67</w:t>
            </w:r>
          </w:p>
        </w:tc>
        <w:tc>
          <w:tcPr>
            <w:tcW w:w="1226" w:type="dxa"/>
            <w:tcBorders>
              <w:top w:val="nil"/>
              <w:left w:val="nil"/>
              <w:bottom w:val="single" w:sz="4" w:space="0" w:color="auto"/>
              <w:right w:val="single" w:sz="4" w:space="0" w:color="auto"/>
            </w:tcBorders>
            <w:shd w:val="clear" w:color="auto" w:fill="auto"/>
            <w:noWrap/>
            <w:vAlign w:val="center"/>
            <w:hideMark/>
          </w:tcPr>
          <w:p w14:paraId="778465A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3FF485E1" w14:textId="77777777" w:rsidTr="00E8485B">
        <w:trPr>
          <w:trHeight w:val="69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684F662" w14:textId="77777777" w:rsidR="002B6200" w:rsidRPr="002B6200" w:rsidRDefault="002B6200" w:rsidP="002B6200">
            <w:pPr>
              <w:rPr>
                <w:sz w:val="16"/>
                <w:szCs w:val="16"/>
              </w:rPr>
            </w:pPr>
            <w:r w:rsidRPr="002B6200">
              <w:rPr>
                <w:sz w:val="16"/>
                <w:szCs w:val="16"/>
              </w:rPr>
              <w:t>Площадка для обслуживания котла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5ECDB6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127500,00</w:t>
            </w:r>
          </w:p>
        </w:tc>
        <w:tc>
          <w:tcPr>
            <w:tcW w:w="1352" w:type="dxa"/>
            <w:tcBorders>
              <w:top w:val="nil"/>
              <w:left w:val="nil"/>
              <w:bottom w:val="single" w:sz="4" w:space="0" w:color="auto"/>
              <w:right w:val="single" w:sz="4" w:space="0" w:color="auto"/>
            </w:tcBorders>
            <w:shd w:val="clear" w:color="auto" w:fill="auto"/>
            <w:noWrap/>
            <w:vAlign w:val="center"/>
            <w:hideMark/>
          </w:tcPr>
          <w:p w14:paraId="7AA8E0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BBB19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12750,00</w:t>
            </w:r>
          </w:p>
        </w:tc>
        <w:tc>
          <w:tcPr>
            <w:tcW w:w="1340" w:type="dxa"/>
            <w:tcBorders>
              <w:top w:val="nil"/>
              <w:left w:val="nil"/>
              <w:bottom w:val="single" w:sz="4" w:space="0" w:color="auto"/>
              <w:right w:val="single" w:sz="4" w:space="0" w:color="auto"/>
            </w:tcBorders>
            <w:shd w:val="clear" w:color="auto" w:fill="auto"/>
            <w:noWrap/>
            <w:vAlign w:val="center"/>
            <w:hideMark/>
          </w:tcPr>
          <w:p w14:paraId="13C2982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114750,00</w:t>
            </w:r>
          </w:p>
        </w:tc>
        <w:tc>
          <w:tcPr>
            <w:tcW w:w="1240" w:type="dxa"/>
            <w:tcBorders>
              <w:top w:val="nil"/>
              <w:left w:val="nil"/>
              <w:bottom w:val="single" w:sz="4" w:space="0" w:color="auto"/>
              <w:right w:val="single" w:sz="4" w:space="0" w:color="auto"/>
            </w:tcBorders>
            <w:shd w:val="clear" w:color="auto" w:fill="auto"/>
            <w:noWrap/>
            <w:vAlign w:val="center"/>
            <w:hideMark/>
          </w:tcPr>
          <w:p w14:paraId="2B54468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2320A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12750,00</w:t>
            </w:r>
          </w:p>
        </w:tc>
        <w:tc>
          <w:tcPr>
            <w:tcW w:w="1400" w:type="dxa"/>
            <w:tcBorders>
              <w:top w:val="nil"/>
              <w:left w:val="nil"/>
              <w:bottom w:val="single" w:sz="4" w:space="0" w:color="auto"/>
              <w:right w:val="single" w:sz="4" w:space="0" w:color="auto"/>
            </w:tcBorders>
            <w:shd w:val="clear" w:color="auto" w:fill="auto"/>
            <w:noWrap/>
            <w:vAlign w:val="center"/>
            <w:hideMark/>
          </w:tcPr>
          <w:p w14:paraId="6DA9996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102000,00</w:t>
            </w:r>
          </w:p>
        </w:tc>
        <w:tc>
          <w:tcPr>
            <w:tcW w:w="1200" w:type="dxa"/>
            <w:tcBorders>
              <w:top w:val="nil"/>
              <w:left w:val="nil"/>
              <w:bottom w:val="single" w:sz="4" w:space="0" w:color="auto"/>
              <w:right w:val="single" w:sz="4" w:space="0" w:color="auto"/>
            </w:tcBorders>
            <w:shd w:val="clear" w:color="auto" w:fill="auto"/>
            <w:noWrap/>
            <w:vAlign w:val="center"/>
            <w:hideMark/>
          </w:tcPr>
          <w:p w14:paraId="1E6F480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E2C251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12750,00</w:t>
            </w:r>
          </w:p>
        </w:tc>
        <w:tc>
          <w:tcPr>
            <w:tcW w:w="1270" w:type="dxa"/>
            <w:tcBorders>
              <w:top w:val="nil"/>
              <w:left w:val="nil"/>
              <w:bottom w:val="single" w:sz="4" w:space="0" w:color="auto"/>
              <w:right w:val="single" w:sz="4" w:space="0" w:color="auto"/>
            </w:tcBorders>
            <w:shd w:val="clear" w:color="auto" w:fill="auto"/>
            <w:noWrap/>
            <w:vAlign w:val="center"/>
            <w:hideMark/>
          </w:tcPr>
          <w:p w14:paraId="6E98B62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89250,00</w:t>
            </w:r>
          </w:p>
        </w:tc>
        <w:tc>
          <w:tcPr>
            <w:tcW w:w="1226" w:type="dxa"/>
            <w:tcBorders>
              <w:top w:val="nil"/>
              <w:left w:val="nil"/>
              <w:bottom w:val="single" w:sz="4" w:space="0" w:color="auto"/>
              <w:right w:val="single" w:sz="4" w:space="0" w:color="auto"/>
            </w:tcBorders>
            <w:shd w:val="clear" w:color="auto" w:fill="auto"/>
            <w:noWrap/>
            <w:vAlign w:val="center"/>
            <w:hideMark/>
          </w:tcPr>
          <w:p w14:paraId="7391EB1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0ABEA7EE" w14:textId="77777777" w:rsidTr="00E8485B">
        <w:trPr>
          <w:trHeight w:val="9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2C0EF51" w14:textId="77777777" w:rsidR="002B6200" w:rsidRPr="002B6200" w:rsidRDefault="002B6200" w:rsidP="002B6200">
            <w:pPr>
              <w:rPr>
                <w:sz w:val="16"/>
                <w:szCs w:val="16"/>
              </w:rPr>
            </w:pPr>
            <w:r w:rsidRPr="002B6200">
              <w:rPr>
                <w:sz w:val="16"/>
                <w:szCs w:val="16"/>
              </w:rPr>
              <w:t xml:space="preserve">Тепловая сеть от котельной №15а(ЦТП) до Унжакова,19, l=1054 м, (в однотрубном исполнении) </w:t>
            </w:r>
          </w:p>
        </w:tc>
        <w:tc>
          <w:tcPr>
            <w:tcW w:w="1320" w:type="dxa"/>
            <w:tcBorders>
              <w:top w:val="nil"/>
              <w:left w:val="nil"/>
              <w:bottom w:val="single" w:sz="4" w:space="0" w:color="auto"/>
              <w:right w:val="single" w:sz="4" w:space="0" w:color="auto"/>
            </w:tcBorders>
            <w:shd w:val="clear" w:color="auto" w:fill="auto"/>
            <w:noWrap/>
            <w:vAlign w:val="center"/>
            <w:hideMark/>
          </w:tcPr>
          <w:p w14:paraId="5EA9C37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2197658,84</w:t>
            </w:r>
          </w:p>
        </w:tc>
        <w:tc>
          <w:tcPr>
            <w:tcW w:w="1352" w:type="dxa"/>
            <w:tcBorders>
              <w:top w:val="nil"/>
              <w:left w:val="nil"/>
              <w:bottom w:val="single" w:sz="4" w:space="0" w:color="auto"/>
              <w:right w:val="single" w:sz="4" w:space="0" w:color="auto"/>
            </w:tcBorders>
            <w:shd w:val="clear" w:color="auto" w:fill="auto"/>
            <w:noWrap/>
            <w:vAlign w:val="center"/>
            <w:hideMark/>
          </w:tcPr>
          <w:p w14:paraId="31BC087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59E8AF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219765,88</w:t>
            </w:r>
          </w:p>
        </w:tc>
        <w:tc>
          <w:tcPr>
            <w:tcW w:w="1340" w:type="dxa"/>
            <w:tcBorders>
              <w:top w:val="nil"/>
              <w:left w:val="nil"/>
              <w:bottom w:val="single" w:sz="4" w:space="0" w:color="auto"/>
              <w:right w:val="single" w:sz="4" w:space="0" w:color="auto"/>
            </w:tcBorders>
            <w:shd w:val="clear" w:color="auto" w:fill="auto"/>
            <w:noWrap/>
            <w:vAlign w:val="center"/>
            <w:hideMark/>
          </w:tcPr>
          <w:p w14:paraId="7E45DA4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1977892,96</w:t>
            </w:r>
          </w:p>
        </w:tc>
        <w:tc>
          <w:tcPr>
            <w:tcW w:w="1240" w:type="dxa"/>
            <w:tcBorders>
              <w:top w:val="nil"/>
              <w:left w:val="nil"/>
              <w:bottom w:val="single" w:sz="4" w:space="0" w:color="auto"/>
              <w:right w:val="single" w:sz="4" w:space="0" w:color="auto"/>
            </w:tcBorders>
            <w:shd w:val="clear" w:color="auto" w:fill="auto"/>
            <w:noWrap/>
            <w:vAlign w:val="center"/>
            <w:hideMark/>
          </w:tcPr>
          <w:p w14:paraId="58D2D61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43513,65</w:t>
            </w:r>
          </w:p>
        </w:tc>
        <w:tc>
          <w:tcPr>
            <w:tcW w:w="1300" w:type="dxa"/>
            <w:tcBorders>
              <w:top w:val="nil"/>
              <w:left w:val="nil"/>
              <w:bottom w:val="single" w:sz="4" w:space="0" w:color="auto"/>
              <w:right w:val="single" w:sz="4" w:space="0" w:color="auto"/>
            </w:tcBorders>
            <w:shd w:val="clear" w:color="auto" w:fill="auto"/>
            <w:noWrap/>
            <w:vAlign w:val="center"/>
            <w:hideMark/>
          </w:tcPr>
          <w:p w14:paraId="2B6D02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219765,88</w:t>
            </w:r>
          </w:p>
        </w:tc>
        <w:tc>
          <w:tcPr>
            <w:tcW w:w="1400" w:type="dxa"/>
            <w:tcBorders>
              <w:top w:val="nil"/>
              <w:left w:val="nil"/>
              <w:bottom w:val="single" w:sz="4" w:space="0" w:color="auto"/>
              <w:right w:val="single" w:sz="4" w:space="0" w:color="auto"/>
            </w:tcBorders>
            <w:shd w:val="clear" w:color="auto" w:fill="auto"/>
            <w:noWrap/>
            <w:vAlign w:val="center"/>
            <w:hideMark/>
          </w:tcPr>
          <w:p w14:paraId="1017447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1758127,07</w:t>
            </w:r>
          </w:p>
        </w:tc>
        <w:tc>
          <w:tcPr>
            <w:tcW w:w="1200" w:type="dxa"/>
            <w:tcBorders>
              <w:top w:val="nil"/>
              <w:left w:val="nil"/>
              <w:bottom w:val="single" w:sz="4" w:space="0" w:color="auto"/>
              <w:right w:val="single" w:sz="4" w:space="0" w:color="auto"/>
            </w:tcBorders>
            <w:shd w:val="clear" w:color="auto" w:fill="auto"/>
            <w:noWrap/>
            <w:vAlign w:val="center"/>
            <w:hideMark/>
          </w:tcPr>
          <w:p w14:paraId="67AABD2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38678,80</w:t>
            </w:r>
          </w:p>
        </w:tc>
        <w:tc>
          <w:tcPr>
            <w:tcW w:w="1300" w:type="dxa"/>
            <w:tcBorders>
              <w:top w:val="nil"/>
              <w:left w:val="nil"/>
              <w:bottom w:val="single" w:sz="4" w:space="0" w:color="auto"/>
              <w:right w:val="single" w:sz="4" w:space="0" w:color="auto"/>
            </w:tcBorders>
            <w:shd w:val="clear" w:color="auto" w:fill="auto"/>
            <w:noWrap/>
            <w:vAlign w:val="center"/>
            <w:hideMark/>
          </w:tcPr>
          <w:p w14:paraId="1C269FC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219765,88</w:t>
            </w:r>
          </w:p>
        </w:tc>
        <w:tc>
          <w:tcPr>
            <w:tcW w:w="1270" w:type="dxa"/>
            <w:tcBorders>
              <w:top w:val="nil"/>
              <w:left w:val="nil"/>
              <w:bottom w:val="single" w:sz="4" w:space="0" w:color="auto"/>
              <w:right w:val="single" w:sz="4" w:space="0" w:color="auto"/>
            </w:tcBorders>
            <w:shd w:val="clear" w:color="auto" w:fill="auto"/>
            <w:noWrap/>
            <w:vAlign w:val="center"/>
            <w:hideMark/>
          </w:tcPr>
          <w:p w14:paraId="10CBD09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1538361,19</w:t>
            </w:r>
          </w:p>
        </w:tc>
        <w:tc>
          <w:tcPr>
            <w:tcW w:w="1226" w:type="dxa"/>
            <w:tcBorders>
              <w:top w:val="nil"/>
              <w:left w:val="nil"/>
              <w:bottom w:val="single" w:sz="4" w:space="0" w:color="auto"/>
              <w:right w:val="single" w:sz="4" w:space="0" w:color="auto"/>
            </w:tcBorders>
            <w:shd w:val="clear" w:color="auto" w:fill="auto"/>
            <w:noWrap/>
            <w:vAlign w:val="center"/>
            <w:hideMark/>
          </w:tcPr>
          <w:p w14:paraId="760DCE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33843,95</w:t>
            </w:r>
          </w:p>
        </w:tc>
      </w:tr>
      <w:tr w:rsidR="002B6200" w:rsidRPr="002B6200" w14:paraId="1F91937B" w14:textId="77777777" w:rsidTr="00E8485B">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F3D0A49" w14:textId="77777777" w:rsidR="002B6200" w:rsidRPr="002B6200" w:rsidRDefault="002B6200" w:rsidP="002B6200">
            <w:pPr>
              <w:rPr>
                <w:sz w:val="16"/>
                <w:szCs w:val="16"/>
              </w:rPr>
            </w:pPr>
            <w:r w:rsidRPr="002B6200">
              <w:rPr>
                <w:sz w:val="16"/>
                <w:szCs w:val="16"/>
              </w:rPr>
              <w:t>Водовод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3C06E8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241659,00</w:t>
            </w:r>
          </w:p>
        </w:tc>
        <w:tc>
          <w:tcPr>
            <w:tcW w:w="1352" w:type="dxa"/>
            <w:tcBorders>
              <w:top w:val="nil"/>
              <w:left w:val="nil"/>
              <w:bottom w:val="single" w:sz="4" w:space="0" w:color="auto"/>
              <w:right w:val="single" w:sz="4" w:space="0" w:color="auto"/>
            </w:tcBorders>
            <w:shd w:val="clear" w:color="auto" w:fill="auto"/>
            <w:noWrap/>
            <w:vAlign w:val="center"/>
            <w:hideMark/>
          </w:tcPr>
          <w:p w14:paraId="385D335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6A878C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24165,90</w:t>
            </w:r>
          </w:p>
        </w:tc>
        <w:tc>
          <w:tcPr>
            <w:tcW w:w="1340" w:type="dxa"/>
            <w:tcBorders>
              <w:top w:val="nil"/>
              <w:left w:val="nil"/>
              <w:bottom w:val="single" w:sz="4" w:space="0" w:color="auto"/>
              <w:right w:val="single" w:sz="4" w:space="0" w:color="auto"/>
            </w:tcBorders>
            <w:shd w:val="clear" w:color="auto" w:fill="auto"/>
            <w:noWrap/>
            <w:vAlign w:val="center"/>
            <w:hideMark/>
          </w:tcPr>
          <w:p w14:paraId="6D132F2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217493,10</w:t>
            </w:r>
          </w:p>
        </w:tc>
        <w:tc>
          <w:tcPr>
            <w:tcW w:w="1240" w:type="dxa"/>
            <w:tcBorders>
              <w:top w:val="nil"/>
              <w:left w:val="nil"/>
              <w:bottom w:val="single" w:sz="4" w:space="0" w:color="auto"/>
              <w:right w:val="single" w:sz="4" w:space="0" w:color="auto"/>
            </w:tcBorders>
            <w:shd w:val="clear" w:color="auto" w:fill="auto"/>
            <w:noWrap/>
            <w:vAlign w:val="center"/>
            <w:hideMark/>
          </w:tcPr>
          <w:p w14:paraId="1404996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4784,85</w:t>
            </w:r>
          </w:p>
        </w:tc>
        <w:tc>
          <w:tcPr>
            <w:tcW w:w="1300" w:type="dxa"/>
            <w:tcBorders>
              <w:top w:val="nil"/>
              <w:left w:val="nil"/>
              <w:bottom w:val="single" w:sz="4" w:space="0" w:color="auto"/>
              <w:right w:val="single" w:sz="4" w:space="0" w:color="auto"/>
            </w:tcBorders>
            <w:shd w:val="clear" w:color="auto" w:fill="auto"/>
            <w:noWrap/>
            <w:vAlign w:val="center"/>
            <w:hideMark/>
          </w:tcPr>
          <w:p w14:paraId="0F7DBAB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24165,90</w:t>
            </w:r>
          </w:p>
        </w:tc>
        <w:tc>
          <w:tcPr>
            <w:tcW w:w="1400" w:type="dxa"/>
            <w:tcBorders>
              <w:top w:val="nil"/>
              <w:left w:val="nil"/>
              <w:bottom w:val="single" w:sz="4" w:space="0" w:color="auto"/>
              <w:right w:val="single" w:sz="4" w:space="0" w:color="auto"/>
            </w:tcBorders>
            <w:shd w:val="clear" w:color="auto" w:fill="auto"/>
            <w:noWrap/>
            <w:vAlign w:val="center"/>
            <w:hideMark/>
          </w:tcPr>
          <w:p w14:paraId="6571D8F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193327,20</w:t>
            </w:r>
          </w:p>
        </w:tc>
        <w:tc>
          <w:tcPr>
            <w:tcW w:w="1200" w:type="dxa"/>
            <w:tcBorders>
              <w:top w:val="nil"/>
              <w:left w:val="nil"/>
              <w:bottom w:val="single" w:sz="4" w:space="0" w:color="auto"/>
              <w:right w:val="single" w:sz="4" w:space="0" w:color="auto"/>
            </w:tcBorders>
            <w:shd w:val="clear" w:color="auto" w:fill="auto"/>
            <w:noWrap/>
            <w:vAlign w:val="center"/>
            <w:hideMark/>
          </w:tcPr>
          <w:p w14:paraId="5B9CB88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4253,20</w:t>
            </w:r>
          </w:p>
        </w:tc>
        <w:tc>
          <w:tcPr>
            <w:tcW w:w="1300" w:type="dxa"/>
            <w:tcBorders>
              <w:top w:val="nil"/>
              <w:left w:val="nil"/>
              <w:bottom w:val="single" w:sz="4" w:space="0" w:color="auto"/>
              <w:right w:val="single" w:sz="4" w:space="0" w:color="auto"/>
            </w:tcBorders>
            <w:shd w:val="clear" w:color="auto" w:fill="auto"/>
            <w:noWrap/>
            <w:vAlign w:val="center"/>
            <w:hideMark/>
          </w:tcPr>
          <w:p w14:paraId="265FA2C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24165,90</w:t>
            </w:r>
          </w:p>
        </w:tc>
        <w:tc>
          <w:tcPr>
            <w:tcW w:w="1270" w:type="dxa"/>
            <w:tcBorders>
              <w:top w:val="nil"/>
              <w:left w:val="nil"/>
              <w:bottom w:val="single" w:sz="4" w:space="0" w:color="auto"/>
              <w:right w:val="single" w:sz="4" w:space="0" w:color="auto"/>
            </w:tcBorders>
            <w:shd w:val="clear" w:color="auto" w:fill="auto"/>
            <w:noWrap/>
            <w:vAlign w:val="center"/>
            <w:hideMark/>
          </w:tcPr>
          <w:p w14:paraId="3DF48BA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169161,30</w:t>
            </w:r>
          </w:p>
        </w:tc>
        <w:tc>
          <w:tcPr>
            <w:tcW w:w="1226" w:type="dxa"/>
            <w:tcBorders>
              <w:top w:val="nil"/>
              <w:left w:val="nil"/>
              <w:bottom w:val="single" w:sz="4" w:space="0" w:color="auto"/>
              <w:right w:val="single" w:sz="4" w:space="0" w:color="auto"/>
            </w:tcBorders>
            <w:shd w:val="clear" w:color="auto" w:fill="auto"/>
            <w:noWrap/>
            <w:vAlign w:val="center"/>
            <w:hideMark/>
          </w:tcPr>
          <w:p w14:paraId="699F4E7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3721,55</w:t>
            </w:r>
          </w:p>
        </w:tc>
      </w:tr>
      <w:tr w:rsidR="002B6200" w:rsidRPr="002B6200" w14:paraId="18A52542" w14:textId="77777777" w:rsidTr="00E8485B">
        <w:trPr>
          <w:trHeight w:val="40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ED39945" w14:textId="77777777" w:rsidR="002B6200" w:rsidRPr="002B6200" w:rsidRDefault="002B6200" w:rsidP="002B6200">
            <w:pPr>
              <w:rPr>
                <w:sz w:val="16"/>
                <w:szCs w:val="16"/>
              </w:rPr>
            </w:pPr>
            <w:r w:rsidRPr="002B6200">
              <w:rPr>
                <w:sz w:val="16"/>
                <w:szCs w:val="16"/>
              </w:rPr>
              <w:t>Тепловые сети котельной №15а</w:t>
            </w:r>
          </w:p>
        </w:tc>
        <w:tc>
          <w:tcPr>
            <w:tcW w:w="1320" w:type="dxa"/>
            <w:tcBorders>
              <w:top w:val="nil"/>
              <w:left w:val="nil"/>
              <w:bottom w:val="single" w:sz="4" w:space="0" w:color="auto"/>
              <w:right w:val="single" w:sz="4" w:space="0" w:color="auto"/>
            </w:tcBorders>
            <w:shd w:val="clear" w:color="auto" w:fill="auto"/>
            <w:noWrap/>
            <w:vAlign w:val="center"/>
            <w:hideMark/>
          </w:tcPr>
          <w:p w14:paraId="06ABBFC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6989379,19</w:t>
            </w:r>
          </w:p>
        </w:tc>
        <w:tc>
          <w:tcPr>
            <w:tcW w:w="1352" w:type="dxa"/>
            <w:tcBorders>
              <w:top w:val="nil"/>
              <w:left w:val="nil"/>
              <w:bottom w:val="single" w:sz="4" w:space="0" w:color="auto"/>
              <w:right w:val="single" w:sz="4" w:space="0" w:color="auto"/>
            </w:tcBorders>
            <w:shd w:val="clear" w:color="auto" w:fill="auto"/>
            <w:noWrap/>
            <w:vAlign w:val="center"/>
            <w:hideMark/>
          </w:tcPr>
          <w:p w14:paraId="05E8719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1594C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698937,92</w:t>
            </w:r>
          </w:p>
        </w:tc>
        <w:tc>
          <w:tcPr>
            <w:tcW w:w="1340" w:type="dxa"/>
            <w:tcBorders>
              <w:top w:val="nil"/>
              <w:left w:val="nil"/>
              <w:bottom w:val="single" w:sz="4" w:space="0" w:color="auto"/>
              <w:right w:val="single" w:sz="4" w:space="0" w:color="auto"/>
            </w:tcBorders>
            <w:shd w:val="clear" w:color="auto" w:fill="auto"/>
            <w:noWrap/>
            <w:vAlign w:val="center"/>
            <w:hideMark/>
          </w:tcPr>
          <w:p w14:paraId="19EBA8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6290441,27</w:t>
            </w:r>
          </w:p>
        </w:tc>
        <w:tc>
          <w:tcPr>
            <w:tcW w:w="1240" w:type="dxa"/>
            <w:tcBorders>
              <w:top w:val="nil"/>
              <w:left w:val="nil"/>
              <w:bottom w:val="single" w:sz="4" w:space="0" w:color="auto"/>
              <w:right w:val="single" w:sz="4" w:space="0" w:color="auto"/>
            </w:tcBorders>
            <w:shd w:val="clear" w:color="auto" w:fill="auto"/>
            <w:noWrap/>
            <w:vAlign w:val="center"/>
            <w:hideMark/>
          </w:tcPr>
          <w:p w14:paraId="00AC3CD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138389,71</w:t>
            </w:r>
          </w:p>
        </w:tc>
        <w:tc>
          <w:tcPr>
            <w:tcW w:w="1300" w:type="dxa"/>
            <w:tcBorders>
              <w:top w:val="nil"/>
              <w:left w:val="nil"/>
              <w:bottom w:val="single" w:sz="4" w:space="0" w:color="auto"/>
              <w:right w:val="single" w:sz="4" w:space="0" w:color="auto"/>
            </w:tcBorders>
            <w:shd w:val="clear" w:color="auto" w:fill="auto"/>
            <w:noWrap/>
            <w:vAlign w:val="center"/>
            <w:hideMark/>
          </w:tcPr>
          <w:p w14:paraId="6AA71E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698937,92</w:t>
            </w:r>
          </w:p>
        </w:tc>
        <w:tc>
          <w:tcPr>
            <w:tcW w:w="1400" w:type="dxa"/>
            <w:tcBorders>
              <w:top w:val="nil"/>
              <w:left w:val="nil"/>
              <w:bottom w:val="single" w:sz="4" w:space="0" w:color="auto"/>
              <w:right w:val="single" w:sz="4" w:space="0" w:color="auto"/>
            </w:tcBorders>
            <w:shd w:val="clear" w:color="auto" w:fill="auto"/>
            <w:noWrap/>
            <w:vAlign w:val="center"/>
            <w:hideMark/>
          </w:tcPr>
          <w:p w14:paraId="28484F3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5591503,35</w:t>
            </w:r>
          </w:p>
        </w:tc>
        <w:tc>
          <w:tcPr>
            <w:tcW w:w="1200" w:type="dxa"/>
            <w:tcBorders>
              <w:top w:val="nil"/>
              <w:left w:val="nil"/>
              <w:bottom w:val="single" w:sz="4" w:space="0" w:color="auto"/>
              <w:right w:val="single" w:sz="4" w:space="0" w:color="auto"/>
            </w:tcBorders>
            <w:shd w:val="clear" w:color="auto" w:fill="auto"/>
            <w:noWrap/>
            <w:vAlign w:val="center"/>
            <w:hideMark/>
          </w:tcPr>
          <w:p w14:paraId="7914A93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123013,07</w:t>
            </w:r>
          </w:p>
        </w:tc>
        <w:tc>
          <w:tcPr>
            <w:tcW w:w="1300" w:type="dxa"/>
            <w:tcBorders>
              <w:top w:val="nil"/>
              <w:left w:val="nil"/>
              <w:bottom w:val="single" w:sz="4" w:space="0" w:color="auto"/>
              <w:right w:val="single" w:sz="4" w:space="0" w:color="auto"/>
            </w:tcBorders>
            <w:shd w:val="clear" w:color="auto" w:fill="auto"/>
            <w:noWrap/>
            <w:vAlign w:val="center"/>
            <w:hideMark/>
          </w:tcPr>
          <w:p w14:paraId="28AC2C2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698937,92</w:t>
            </w:r>
          </w:p>
        </w:tc>
        <w:tc>
          <w:tcPr>
            <w:tcW w:w="1270" w:type="dxa"/>
            <w:tcBorders>
              <w:top w:val="nil"/>
              <w:left w:val="nil"/>
              <w:bottom w:val="single" w:sz="4" w:space="0" w:color="auto"/>
              <w:right w:val="single" w:sz="4" w:space="0" w:color="auto"/>
            </w:tcBorders>
            <w:shd w:val="clear" w:color="auto" w:fill="auto"/>
            <w:noWrap/>
            <w:vAlign w:val="center"/>
            <w:hideMark/>
          </w:tcPr>
          <w:p w14:paraId="7025816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4892565,43</w:t>
            </w:r>
          </w:p>
        </w:tc>
        <w:tc>
          <w:tcPr>
            <w:tcW w:w="1226" w:type="dxa"/>
            <w:tcBorders>
              <w:top w:val="nil"/>
              <w:left w:val="nil"/>
              <w:bottom w:val="single" w:sz="4" w:space="0" w:color="auto"/>
              <w:right w:val="single" w:sz="4" w:space="0" w:color="auto"/>
            </w:tcBorders>
            <w:shd w:val="clear" w:color="auto" w:fill="auto"/>
            <w:noWrap/>
            <w:vAlign w:val="center"/>
            <w:hideMark/>
          </w:tcPr>
          <w:p w14:paraId="69E1DB4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107636,44</w:t>
            </w:r>
          </w:p>
        </w:tc>
      </w:tr>
      <w:tr w:rsidR="002B6200" w:rsidRPr="002B6200" w14:paraId="228D40F7" w14:textId="77777777" w:rsidTr="00E8485B">
        <w:trPr>
          <w:trHeight w:val="63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29303E3" w14:textId="77777777" w:rsidR="002B6200" w:rsidRPr="002B6200" w:rsidRDefault="002B6200" w:rsidP="002B6200">
            <w:pPr>
              <w:rPr>
                <w:sz w:val="16"/>
                <w:szCs w:val="16"/>
              </w:rPr>
            </w:pPr>
            <w:r w:rsidRPr="002B6200">
              <w:rPr>
                <w:sz w:val="16"/>
                <w:szCs w:val="16"/>
              </w:rPr>
              <w:t>Теплообменник с/о марки FP 40-91 №1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2D08C3B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162799,38</w:t>
            </w:r>
          </w:p>
        </w:tc>
        <w:tc>
          <w:tcPr>
            <w:tcW w:w="1352" w:type="dxa"/>
            <w:tcBorders>
              <w:top w:val="nil"/>
              <w:left w:val="nil"/>
              <w:bottom w:val="single" w:sz="4" w:space="0" w:color="auto"/>
              <w:right w:val="single" w:sz="4" w:space="0" w:color="auto"/>
            </w:tcBorders>
            <w:shd w:val="clear" w:color="auto" w:fill="auto"/>
            <w:noWrap/>
            <w:vAlign w:val="center"/>
            <w:hideMark/>
          </w:tcPr>
          <w:p w14:paraId="4448989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013E9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340" w:type="dxa"/>
            <w:tcBorders>
              <w:top w:val="nil"/>
              <w:left w:val="nil"/>
              <w:bottom w:val="single" w:sz="4" w:space="0" w:color="auto"/>
              <w:right w:val="single" w:sz="4" w:space="0" w:color="auto"/>
            </w:tcBorders>
            <w:shd w:val="clear" w:color="auto" w:fill="auto"/>
            <w:noWrap/>
            <w:vAlign w:val="center"/>
            <w:hideMark/>
          </w:tcPr>
          <w:p w14:paraId="06F18FE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146519,44</w:t>
            </w:r>
          </w:p>
        </w:tc>
        <w:tc>
          <w:tcPr>
            <w:tcW w:w="1240" w:type="dxa"/>
            <w:tcBorders>
              <w:top w:val="nil"/>
              <w:left w:val="nil"/>
              <w:bottom w:val="single" w:sz="4" w:space="0" w:color="auto"/>
              <w:right w:val="single" w:sz="4" w:space="0" w:color="auto"/>
            </w:tcBorders>
            <w:shd w:val="clear" w:color="auto" w:fill="auto"/>
            <w:noWrap/>
            <w:vAlign w:val="center"/>
            <w:hideMark/>
          </w:tcPr>
          <w:p w14:paraId="7C2A071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35F522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400" w:type="dxa"/>
            <w:tcBorders>
              <w:top w:val="nil"/>
              <w:left w:val="nil"/>
              <w:bottom w:val="single" w:sz="4" w:space="0" w:color="auto"/>
              <w:right w:val="single" w:sz="4" w:space="0" w:color="auto"/>
            </w:tcBorders>
            <w:shd w:val="clear" w:color="auto" w:fill="auto"/>
            <w:noWrap/>
            <w:vAlign w:val="center"/>
            <w:hideMark/>
          </w:tcPr>
          <w:p w14:paraId="2ADF769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130239,50</w:t>
            </w:r>
          </w:p>
        </w:tc>
        <w:tc>
          <w:tcPr>
            <w:tcW w:w="1200" w:type="dxa"/>
            <w:tcBorders>
              <w:top w:val="nil"/>
              <w:left w:val="nil"/>
              <w:bottom w:val="single" w:sz="4" w:space="0" w:color="auto"/>
              <w:right w:val="single" w:sz="4" w:space="0" w:color="auto"/>
            </w:tcBorders>
            <w:shd w:val="clear" w:color="auto" w:fill="auto"/>
            <w:noWrap/>
            <w:vAlign w:val="center"/>
            <w:hideMark/>
          </w:tcPr>
          <w:p w14:paraId="59D633C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98D7C3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270" w:type="dxa"/>
            <w:tcBorders>
              <w:top w:val="nil"/>
              <w:left w:val="nil"/>
              <w:bottom w:val="single" w:sz="4" w:space="0" w:color="auto"/>
              <w:right w:val="single" w:sz="4" w:space="0" w:color="auto"/>
            </w:tcBorders>
            <w:shd w:val="clear" w:color="auto" w:fill="auto"/>
            <w:noWrap/>
            <w:vAlign w:val="center"/>
            <w:hideMark/>
          </w:tcPr>
          <w:p w14:paraId="13E212E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113959,57</w:t>
            </w:r>
          </w:p>
        </w:tc>
        <w:tc>
          <w:tcPr>
            <w:tcW w:w="1226" w:type="dxa"/>
            <w:tcBorders>
              <w:top w:val="nil"/>
              <w:left w:val="nil"/>
              <w:bottom w:val="single" w:sz="4" w:space="0" w:color="auto"/>
              <w:right w:val="single" w:sz="4" w:space="0" w:color="auto"/>
            </w:tcBorders>
            <w:shd w:val="clear" w:color="auto" w:fill="auto"/>
            <w:noWrap/>
            <w:vAlign w:val="center"/>
            <w:hideMark/>
          </w:tcPr>
          <w:p w14:paraId="62FD17F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3CECAEF" w14:textId="77777777" w:rsidTr="00E8485B">
        <w:trPr>
          <w:trHeight w:val="69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001FC3B" w14:textId="77777777" w:rsidR="002B6200" w:rsidRPr="002B6200" w:rsidRDefault="002B6200" w:rsidP="002B6200">
            <w:pPr>
              <w:rPr>
                <w:sz w:val="16"/>
                <w:szCs w:val="16"/>
              </w:rPr>
            </w:pPr>
            <w:r w:rsidRPr="002B6200">
              <w:rPr>
                <w:sz w:val="16"/>
                <w:szCs w:val="16"/>
              </w:rPr>
              <w:t>Теплообменник с/о марки FP 40-91 №2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073615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162799,38</w:t>
            </w:r>
          </w:p>
        </w:tc>
        <w:tc>
          <w:tcPr>
            <w:tcW w:w="1352" w:type="dxa"/>
            <w:tcBorders>
              <w:top w:val="nil"/>
              <w:left w:val="nil"/>
              <w:bottom w:val="single" w:sz="4" w:space="0" w:color="auto"/>
              <w:right w:val="single" w:sz="4" w:space="0" w:color="auto"/>
            </w:tcBorders>
            <w:shd w:val="clear" w:color="auto" w:fill="auto"/>
            <w:noWrap/>
            <w:vAlign w:val="center"/>
            <w:hideMark/>
          </w:tcPr>
          <w:p w14:paraId="40DA7D2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900753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340" w:type="dxa"/>
            <w:tcBorders>
              <w:top w:val="nil"/>
              <w:left w:val="nil"/>
              <w:bottom w:val="single" w:sz="4" w:space="0" w:color="auto"/>
              <w:right w:val="single" w:sz="4" w:space="0" w:color="auto"/>
            </w:tcBorders>
            <w:shd w:val="clear" w:color="auto" w:fill="auto"/>
            <w:noWrap/>
            <w:vAlign w:val="center"/>
            <w:hideMark/>
          </w:tcPr>
          <w:p w14:paraId="419DD1B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146519,44</w:t>
            </w:r>
          </w:p>
        </w:tc>
        <w:tc>
          <w:tcPr>
            <w:tcW w:w="1240" w:type="dxa"/>
            <w:tcBorders>
              <w:top w:val="nil"/>
              <w:left w:val="nil"/>
              <w:bottom w:val="single" w:sz="4" w:space="0" w:color="auto"/>
              <w:right w:val="single" w:sz="4" w:space="0" w:color="auto"/>
            </w:tcBorders>
            <w:shd w:val="clear" w:color="auto" w:fill="auto"/>
            <w:noWrap/>
            <w:vAlign w:val="center"/>
            <w:hideMark/>
          </w:tcPr>
          <w:p w14:paraId="5E823FC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D686C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400" w:type="dxa"/>
            <w:tcBorders>
              <w:top w:val="nil"/>
              <w:left w:val="nil"/>
              <w:bottom w:val="single" w:sz="4" w:space="0" w:color="auto"/>
              <w:right w:val="single" w:sz="4" w:space="0" w:color="auto"/>
            </w:tcBorders>
            <w:shd w:val="clear" w:color="auto" w:fill="auto"/>
            <w:noWrap/>
            <w:vAlign w:val="center"/>
            <w:hideMark/>
          </w:tcPr>
          <w:p w14:paraId="51FD119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130239,50</w:t>
            </w:r>
          </w:p>
        </w:tc>
        <w:tc>
          <w:tcPr>
            <w:tcW w:w="1200" w:type="dxa"/>
            <w:tcBorders>
              <w:top w:val="nil"/>
              <w:left w:val="nil"/>
              <w:bottom w:val="single" w:sz="4" w:space="0" w:color="auto"/>
              <w:right w:val="single" w:sz="4" w:space="0" w:color="auto"/>
            </w:tcBorders>
            <w:shd w:val="clear" w:color="auto" w:fill="auto"/>
            <w:noWrap/>
            <w:vAlign w:val="center"/>
            <w:hideMark/>
          </w:tcPr>
          <w:p w14:paraId="7499193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069056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270" w:type="dxa"/>
            <w:tcBorders>
              <w:top w:val="nil"/>
              <w:left w:val="nil"/>
              <w:bottom w:val="single" w:sz="4" w:space="0" w:color="auto"/>
              <w:right w:val="single" w:sz="4" w:space="0" w:color="auto"/>
            </w:tcBorders>
            <w:shd w:val="clear" w:color="auto" w:fill="auto"/>
            <w:noWrap/>
            <w:vAlign w:val="center"/>
            <w:hideMark/>
          </w:tcPr>
          <w:p w14:paraId="48014A1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113959,57</w:t>
            </w:r>
          </w:p>
        </w:tc>
        <w:tc>
          <w:tcPr>
            <w:tcW w:w="1226" w:type="dxa"/>
            <w:tcBorders>
              <w:top w:val="nil"/>
              <w:left w:val="nil"/>
              <w:bottom w:val="single" w:sz="4" w:space="0" w:color="auto"/>
              <w:right w:val="single" w:sz="4" w:space="0" w:color="auto"/>
            </w:tcBorders>
            <w:shd w:val="clear" w:color="auto" w:fill="auto"/>
            <w:noWrap/>
            <w:vAlign w:val="center"/>
            <w:hideMark/>
          </w:tcPr>
          <w:p w14:paraId="7483152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4873546"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F4C3055" w14:textId="77777777" w:rsidR="002B6200" w:rsidRPr="002B6200" w:rsidRDefault="002B6200" w:rsidP="002B6200">
            <w:pPr>
              <w:rPr>
                <w:sz w:val="16"/>
                <w:szCs w:val="16"/>
              </w:rPr>
            </w:pPr>
            <w:r w:rsidRPr="002B6200">
              <w:rPr>
                <w:sz w:val="16"/>
                <w:szCs w:val="16"/>
              </w:rPr>
              <w:t>Теплообменник с/о марки FP 40-91 №3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78E6E9D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162799,38</w:t>
            </w:r>
          </w:p>
        </w:tc>
        <w:tc>
          <w:tcPr>
            <w:tcW w:w="1352" w:type="dxa"/>
            <w:tcBorders>
              <w:top w:val="nil"/>
              <w:left w:val="nil"/>
              <w:bottom w:val="single" w:sz="4" w:space="0" w:color="auto"/>
              <w:right w:val="single" w:sz="4" w:space="0" w:color="auto"/>
            </w:tcBorders>
            <w:shd w:val="clear" w:color="auto" w:fill="auto"/>
            <w:noWrap/>
            <w:vAlign w:val="center"/>
            <w:hideMark/>
          </w:tcPr>
          <w:p w14:paraId="4DA6E44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16916B8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340" w:type="dxa"/>
            <w:tcBorders>
              <w:top w:val="nil"/>
              <w:left w:val="nil"/>
              <w:bottom w:val="single" w:sz="4" w:space="0" w:color="auto"/>
              <w:right w:val="single" w:sz="4" w:space="0" w:color="auto"/>
            </w:tcBorders>
            <w:shd w:val="clear" w:color="auto" w:fill="auto"/>
            <w:noWrap/>
            <w:vAlign w:val="center"/>
            <w:hideMark/>
          </w:tcPr>
          <w:p w14:paraId="63D65E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146519,44</w:t>
            </w:r>
          </w:p>
        </w:tc>
        <w:tc>
          <w:tcPr>
            <w:tcW w:w="1240" w:type="dxa"/>
            <w:tcBorders>
              <w:top w:val="nil"/>
              <w:left w:val="nil"/>
              <w:bottom w:val="single" w:sz="4" w:space="0" w:color="auto"/>
              <w:right w:val="single" w:sz="4" w:space="0" w:color="auto"/>
            </w:tcBorders>
            <w:shd w:val="clear" w:color="auto" w:fill="auto"/>
            <w:noWrap/>
            <w:vAlign w:val="center"/>
            <w:hideMark/>
          </w:tcPr>
          <w:p w14:paraId="320757B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EBDFE9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400" w:type="dxa"/>
            <w:tcBorders>
              <w:top w:val="nil"/>
              <w:left w:val="nil"/>
              <w:bottom w:val="single" w:sz="4" w:space="0" w:color="auto"/>
              <w:right w:val="single" w:sz="4" w:space="0" w:color="auto"/>
            </w:tcBorders>
            <w:shd w:val="clear" w:color="auto" w:fill="auto"/>
            <w:noWrap/>
            <w:vAlign w:val="center"/>
            <w:hideMark/>
          </w:tcPr>
          <w:p w14:paraId="39DC0C1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130239,50</w:t>
            </w:r>
          </w:p>
        </w:tc>
        <w:tc>
          <w:tcPr>
            <w:tcW w:w="1200" w:type="dxa"/>
            <w:tcBorders>
              <w:top w:val="nil"/>
              <w:left w:val="nil"/>
              <w:bottom w:val="single" w:sz="4" w:space="0" w:color="auto"/>
              <w:right w:val="single" w:sz="4" w:space="0" w:color="auto"/>
            </w:tcBorders>
            <w:shd w:val="clear" w:color="auto" w:fill="auto"/>
            <w:noWrap/>
            <w:vAlign w:val="center"/>
            <w:hideMark/>
          </w:tcPr>
          <w:p w14:paraId="49C9B60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A58662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16279,94</w:t>
            </w:r>
          </w:p>
        </w:tc>
        <w:tc>
          <w:tcPr>
            <w:tcW w:w="1270" w:type="dxa"/>
            <w:tcBorders>
              <w:top w:val="nil"/>
              <w:left w:val="nil"/>
              <w:bottom w:val="single" w:sz="4" w:space="0" w:color="auto"/>
              <w:right w:val="single" w:sz="4" w:space="0" w:color="auto"/>
            </w:tcBorders>
            <w:shd w:val="clear" w:color="auto" w:fill="auto"/>
            <w:noWrap/>
            <w:vAlign w:val="center"/>
            <w:hideMark/>
          </w:tcPr>
          <w:p w14:paraId="0C53066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113959,57</w:t>
            </w:r>
          </w:p>
        </w:tc>
        <w:tc>
          <w:tcPr>
            <w:tcW w:w="1226" w:type="dxa"/>
            <w:tcBorders>
              <w:top w:val="nil"/>
              <w:left w:val="nil"/>
              <w:bottom w:val="single" w:sz="4" w:space="0" w:color="auto"/>
              <w:right w:val="single" w:sz="4" w:space="0" w:color="auto"/>
            </w:tcBorders>
            <w:shd w:val="clear" w:color="auto" w:fill="auto"/>
            <w:noWrap/>
            <w:vAlign w:val="center"/>
            <w:hideMark/>
          </w:tcPr>
          <w:p w14:paraId="6829BEB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9DFD2D5"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2138562" w14:textId="77777777" w:rsidR="002B6200" w:rsidRPr="002B6200" w:rsidRDefault="002B6200" w:rsidP="002B6200">
            <w:pPr>
              <w:rPr>
                <w:sz w:val="16"/>
                <w:szCs w:val="16"/>
              </w:rPr>
            </w:pPr>
            <w:r w:rsidRPr="002B6200">
              <w:rPr>
                <w:sz w:val="16"/>
                <w:szCs w:val="16"/>
              </w:rPr>
              <w:t>Теплообменник ГВС марки FP 14-147-1 ЕН №1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71F1015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130827,58</w:t>
            </w:r>
          </w:p>
        </w:tc>
        <w:tc>
          <w:tcPr>
            <w:tcW w:w="1352" w:type="dxa"/>
            <w:tcBorders>
              <w:top w:val="nil"/>
              <w:left w:val="nil"/>
              <w:bottom w:val="single" w:sz="4" w:space="0" w:color="auto"/>
              <w:right w:val="single" w:sz="4" w:space="0" w:color="auto"/>
            </w:tcBorders>
            <w:shd w:val="clear" w:color="auto" w:fill="auto"/>
            <w:noWrap/>
            <w:vAlign w:val="center"/>
            <w:hideMark/>
          </w:tcPr>
          <w:p w14:paraId="45CCCFC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D4AE9A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340" w:type="dxa"/>
            <w:tcBorders>
              <w:top w:val="nil"/>
              <w:left w:val="nil"/>
              <w:bottom w:val="single" w:sz="4" w:space="0" w:color="auto"/>
              <w:right w:val="single" w:sz="4" w:space="0" w:color="auto"/>
            </w:tcBorders>
            <w:shd w:val="clear" w:color="auto" w:fill="auto"/>
            <w:noWrap/>
            <w:vAlign w:val="center"/>
            <w:hideMark/>
          </w:tcPr>
          <w:p w14:paraId="1DF314B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117744,82</w:t>
            </w:r>
          </w:p>
        </w:tc>
        <w:tc>
          <w:tcPr>
            <w:tcW w:w="1240" w:type="dxa"/>
            <w:tcBorders>
              <w:top w:val="nil"/>
              <w:left w:val="nil"/>
              <w:bottom w:val="single" w:sz="4" w:space="0" w:color="auto"/>
              <w:right w:val="single" w:sz="4" w:space="0" w:color="auto"/>
            </w:tcBorders>
            <w:shd w:val="clear" w:color="auto" w:fill="auto"/>
            <w:noWrap/>
            <w:vAlign w:val="center"/>
            <w:hideMark/>
          </w:tcPr>
          <w:p w14:paraId="116DC6C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6ECF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400" w:type="dxa"/>
            <w:tcBorders>
              <w:top w:val="nil"/>
              <w:left w:val="nil"/>
              <w:bottom w:val="single" w:sz="4" w:space="0" w:color="auto"/>
              <w:right w:val="single" w:sz="4" w:space="0" w:color="auto"/>
            </w:tcBorders>
            <w:shd w:val="clear" w:color="auto" w:fill="auto"/>
            <w:noWrap/>
            <w:vAlign w:val="center"/>
            <w:hideMark/>
          </w:tcPr>
          <w:p w14:paraId="25081AA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104662,06</w:t>
            </w:r>
          </w:p>
        </w:tc>
        <w:tc>
          <w:tcPr>
            <w:tcW w:w="1200" w:type="dxa"/>
            <w:tcBorders>
              <w:top w:val="nil"/>
              <w:left w:val="nil"/>
              <w:bottom w:val="single" w:sz="4" w:space="0" w:color="auto"/>
              <w:right w:val="single" w:sz="4" w:space="0" w:color="auto"/>
            </w:tcBorders>
            <w:shd w:val="clear" w:color="auto" w:fill="auto"/>
            <w:noWrap/>
            <w:vAlign w:val="center"/>
            <w:hideMark/>
          </w:tcPr>
          <w:p w14:paraId="42F24D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4A6789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270" w:type="dxa"/>
            <w:tcBorders>
              <w:top w:val="nil"/>
              <w:left w:val="nil"/>
              <w:bottom w:val="single" w:sz="4" w:space="0" w:color="auto"/>
              <w:right w:val="single" w:sz="4" w:space="0" w:color="auto"/>
            </w:tcBorders>
            <w:shd w:val="clear" w:color="auto" w:fill="auto"/>
            <w:noWrap/>
            <w:vAlign w:val="center"/>
            <w:hideMark/>
          </w:tcPr>
          <w:p w14:paraId="616C191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91579,31</w:t>
            </w:r>
          </w:p>
        </w:tc>
        <w:tc>
          <w:tcPr>
            <w:tcW w:w="1226" w:type="dxa"/>
            <w:tcBorders>
              <w:top w:val="nil"/>
              <w:left w:val="nil"/>
              <w:bottom w:val="single" w:sz="4" w:space="0" w:color="auto"/>
              <w:right w:val="single" w:sz="4" w:space="0" w:color="auto"/>
            </w:tcBorders>
            <w:shd w:val="clear" w:color="auto" w:fill="auto"/>
            <w:noWrap/>
            <w:vAlign w:val="center"/>
            <w:hideMark/>
          </w:tcPr>
          <w:p w14:paraId="0B0C172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69E04CC" w14:textId="77777777" w:rsidTr="00E8485B">
        <w:trPr>
          <w:trHeight w:val="70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AA815A9" w14:textId="77777777" w:rsidR="002B6200" w:rsidRPr="002B6200" w:rsidRDefault="002B6200" w:rsidP="002B6200">
            <w:pPr>
              <w:rPr>
                <w:sz w:val="16"/>
                <w:szCs w:val="16"/>
              </w:rPr>
            </w:pPr>
            <w:r w:rsidRPr="002B6200">
              <w:rPr>
                <w:sz w:val="16"/>
                <w:szCs w:val="16"/>
              </w:rPr>
              <w:lastRenderedPageBreak/>
              <w:t>Теплообменник ГВС марки FP 14-147-1 ЕН №2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2D53DDE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130827,58</w:t>
            </w:r>
          </w:p>
        </w:tc>
        <w:tc>
          <w:tcPr>
            <w:tcW w:w="1352" w:type="dxa"/>
            <w:tcBorders>
              <w:top w:val="nil"/>
              <w:left w:val="nil"/>
              <w:bottom w:val="single" w:sz="4" w:space="0" w:color="auto"/>
              <w:right w:val="single" w:sz="4" w:space="0" w:color="auto"/>
            </w:tcBorders>
            <w:shd w:val="clear" w:color="auto" w:fill="auto"/>
            <w:noWrap/>
            <w:vAlign w:val="center"/>
            <w:hideMark/>
          </w:tcPr>
          <w:p w14:paraId="05746A7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E24392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340" w:type="dxa"/>
            <w:tcBorders>
              <w:top w:val="nil"/>
              <w:left w:val="nil"/>
              <w:bottom w:val="single" w:sz="4" w:space="0" w:color="auto"/>
              <w:right w:val="single" w:sz="4" w:space="0" w:color="auto"/>
            </w:tcBorders>
            <w:shd w:val="clear" w:color="auto" w:fill="auto"/>
            <w:noWrap/>
            <w:vAlign w:val="center"/>
            <w:hideMark/>
          </w:tcPr>
          <w:p w14:paraId="2EB09D2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117744,82</w:t>
            </w:r>
          </w:p>
        </w:tc>
        <w:tc>
          <w:tcPr>
            <w:tcW w:w="1240" w:type="dxa"/>
            <w:tcBorders>
              <w:top w:val="nil"/>
              <w:left w:val="nil"/>
              <w:bottom w:val="single" w:sz="4" w:space="0" w:color="auto"/>
              <w:right w:val="single" w:sz="4" w:space="0" w:color="auto"/>
            </w:tcBorders>
            <w:shd w:val="clear" w:color="auto" w:fill="auto"/>
            <w:noWrap/>
            <w:vAlign w:val="center"/>
            <w:hideMark/>
          </w:tcPr>
          <w:p w14:paraId="4889A5C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3AA91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400" w:type="dxa"/>
            <w:tcBorders>
              <w:top w:val="nil"/>
              <w:left w:val="nil"/>
              <w:bottom w:val="single" w:sz="4" w:space="0" w:color="auto"/>
              <w:right w:val="single" w:sz="4" w:space="0" w:color="auto"/>
            </w:tcBorders>
            <w:shd w:val="clear" w:color="auto" w:fill="auto"/>
            <w:noWrap/>
            <w:vAlign w:val="center"/>
            <w:hideMark/>
          </w:tcPr>
          <w:p w14:paraId="21AFCC6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104662,06</w:t>
            </w:r>
          </w:p>
        </w:tc>
        <w:tc>
          <w:tcPr>
            <w:tcW w:w="1200" w:type="dxa"/>
            <w:tcBorders>
              <w:top w:val="nil"/>
              <w:left w:val="nil"/>
              <w:bottom w:val="single" w:sz="4" w:space="0" w:color="auto"/>
              <w:right w:val="single" w:sz="4" w:space="0" w:color="auto"/>
            </w:tcBorders>
            <w:shd w:val="clear" w:color="auto" w:fill="auto"/>
            <w:noWrap/>
            <w:vAlign w:val="center"/>
            <w:hideMark/>
          </w:tcPr>
          <w:p w14:paraId="7040C94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075B3E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270" w:type="dxa"/>
            <w:tcBorders>
              <w:top w:val="nil"/>
              <w:left w:val="nil"/>
              <w:bottom w:val="single" w:sz="4" w:space="0" w:color="auto"/>
              <w:right w:val="single" w:sz="4" w:space="0" w:color="auto"/>
            </w:tcBorders>
            <w:shd w:val="clear" w:color="auto" w:fill="auto"/>
            <w:noWrap/>
            <w:vAlign w:val="center"/>
            <w:hideMark/>
          </w:tcPr>
          <w:p w14:paraId="3E83975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91579,31</w:t>
            </w:r>
          </w:p>
        </w:tc>
        <w:tc>
          <w:tcPr>
            <w:tcW w:w="1226" w:type="dxa"/>
            <w:tcBorders>
              <w:top w:val="nil"/>
              <w:left w:val="nil"/>
              <w:bottom w:val="single" w:sz="4" w:space="0" w:color="auto"/>
              <w:right w:val="single" w:sz="4" w:space="0" w:color="auto"/>
            </w:tcBorders>
            <w:shd w:val="clear" w:color="auto" w:fill="auto"/>
            <w:noWrap/>
            <w:vAlign w:val="center"/>
            <w:hideMark/>
          </w:tcPr>
          <w:p w14:paraId="59517FB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E1103F8" w14:textId="77777777" w:rsidTr="00E8485B">
        <w:trPr>
          <w:trHeight w:val="64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72AD41D" w14:textId="77777777" w:rsidR="002B6200" w:rsidRPr="002B6200" w:rsidRDefault="002B6200" w:rsidP="002B6200">
            <w:pPr>
              <w:rPr>
                <w:sz w:val="16"/>
                <w:szCs w:val="16"/>
              </w:rPr>
            </w:pPr>
            <w:r w:rsidRPr="002B6200">
              <w:rPr>
                <w:sz w:val="16"/>
                <w:szCs w:val="16"/>
              </w:rPr>
              <w:t>Теплообменник ГВС марки FP 14-147-1 ЕН №3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6118136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130827,58</w:t>
            </w:r>
          </w:p>
        </w:tc>
        <w:tc>
          <w:tcPr>
            <w:tcW w:w="1352" w:type="dxa"/>
            <w:tcBorders>
              <w:top w:val="nil"/>
              <w:left w:val="nil"/>
              <w:bottom w:val="single" w:sz="4" w:space="0" w:color="auto"/>
              <w:right w:val="single" w:sz="4" w:space="0" w:color="auto"/>
            </w:tcBorders>
            <w:shd w:val="clear" w:color="auto" w:fill="auto"/>
            <w:noWrap/>
            <w:vAlign w:val="center"/>
            <w:hideMark/>
          </w:tcPr>
          <w:p w14:paraId="73AC6EF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928F3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340" w:type="dxa"/>
            <w:tcBorders>
              <w:top w:val="nil"/>
              <w:left w:val="nil"/>
              <w:bottom w:val="single" w:sz="4" w:space="0" w:color="auto"/>
              <w:right w:val="single" w:sz="4" w:space="0" w:color="auto"/>
            </w:tcBorders>
            <w:shd w:val="clear" w:color="auto" w:fill="auto"/>
            <w:noWrap/>
            <w:vAlign w:val="center"/>
            <w:hideMark/>
          </w:tcPr>
          <w:p w14:paraId="730AFCE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117744,82</w:t>
            </w:r>
          </w:p>
        </w:tc>
        <w:tc>
          <w:tcPr>
            <w:tcW w:w="1240" w:type="dxa"/>
            <w:tcBorders>
              <w:top w:val="nil"/>
              <w:left w:val="nil"/>
              <w:bottom w:val="single" w:sz="4" w:space="0" w:color="auto"/>
              <w:right w:val="single" w:sz="4" w:space="0" w:color="auto"/>
            </w:tcBorders>
            <w:shd w:val="clear" w:color="auto" w:fill="auto"/>
            <w:noWrap/>
            <w:vAlign w:val="center"/>
            <w:hideMark/>
          </w:tcPr>
          <w:p w14:paraId="0796317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7F592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400" w:type="dxa"/>
            <w:tcBorders>
              <w:top w:val="nil"/>
              <w:left w:val="nil"/>
              <w:bottom w:val="single" w:sz="4" w:space="0" w:color="auto"/>
              <w:right w:val="single" w:sz="4" w:space="0" w:color="auto"/>
            </w:tcBorders>
            <w:shd w:val="clear" w:color="auto" w:fill="auto"/>
            <w:noWrap/>
            <w:vAlign w:val="center"/>
            <w:hideMark/>
          </w:tcPr>
          <w:p w14:paraId="13022FA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104662,06</w:t>
            </w:r>
          </w:p>
        </w:tc>
        <w:tc>
          <w:tcPr>
            <w:tcW w:w="1200" w:type="dxa"/>
            <w:tcBorders>
              <w:top w:val="nil"/>
              <w:left w:val="nil"/>
              <w:bottom w:val="single" w:sz="4" w:space="0" w:color="auto"/>
              <w:right w:val="single" w:sz="4" w:space="0" w:color="auto"/>
            </w:tcBorders>
            <w:shd w:val="clear" w:color="auto" w:fill="auto"/>
            <w:noWrap/>
            <w:vAlign w:val="center"/>
            <w:hideMark/>
          </w:tcPr>
          <w:p w14:paraId="55EA52B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973E96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13082,76</w:t>
            </w:r>
          </w:p>
        </w:tc>
        <w:tc>
          <w:tcPr>
            <w:tcW w:w="1270" w:type="dxa"/>
            <w:tcBorders>
              <w:top w:val="nil"/>
              <w:left w:val="nil"/>
              <w:bottom w:val="single" w:sz="4" w:space="0" w:color="auto"/>
              <w:right w:val="single" w:sz="4" w:space="0" w:color="auto"/>
            </w:tcBorders>
            <w:shd w:val="clear" w:color="auto" w:fill="auto"/>
            <w:noWrap/>
            <w:vAlign w:val="center"/>
            <w:hideMark/>
          </w:tcPr>
          <w:p w14:paraId="0ECF0E96"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91579,31</w:t>
            </w:r>
          </w:p>
        </w:tc>
        <w:tc>
          <w:tcPr>
            <w:tcW w:w="1226" w:type="dxa"/>
            <w:tcBorders>
              <w:top w:val="nil"/>
              <w:left w:val="nil"/>
              <w:bottom w:val="single" w:sz="4" w:space="0" w:color="auto"/>
              <w:right w:val="single" w:sz="4" w:space="0" w:color="auto"/>
            </w:tcBorders>
            <w:shd w:val="clear" w:color="auto" w:fill="auto"/>
            <w:noWrap/>
            <w:vAlign w:val="center"/>
            <w:hideMark/>
          </w:tcPr>
          <w:p w14:paraId="386F3A0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669AC33A" w14:textId="77777777" w:rsidTr="00E8485B">
        <w:trPr>
          <w:trHeight w:val="73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DD1FF23" w14:textId="77777777" w:rsidR="002B6200" w:rsidRPr="002B6200" w:rsidRDefault="002B6200" w:rsidP="002B6200">
            <w:pPr>
              <w:rPr>
                <w:sz w:val="16"/>
                <w:szCs w:val="16"/>
              </w:rPr>
            </w:pPr>
            <w:r w:rsidRPr="002B6200">
              <w:rPr>
                <w:sz w:val="16"/>
                <w:szCs w:val="16"/>
              </w:rPr>
              <w:t>Насос сетевой марки Д320/50 №1 с эл.дв. 75 кВт/1500 об.мин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4C35A47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64506,67</w:t>
            </w:r>
          </w:p>
        </w:tc>
        <w:tc>
          <w:tcPr>
            <w:tcW w:w="1352" w:type="dxa"/>
            <w:tcBorders>
              <w:top w:val="nil"/>
              <w:left w:val="nil"/>
              <w:bottom w:val="single" w:sz="4" w:space="0" w:color="auto"/>
              <w:right w:val="single" w:sz="4" w:space="0" w:color="auto"/>
            </w:tcBorders>
            <w:shd w:val="clear" w:color="auto" w:fill="auto"/>
            <w:noWrap/>
            <w:vAlign w:val="center"/>
            <w:hideMark/>
          </w:tcPr>
          <w:p w14:paraId="40F3B01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5FB73F0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6450,67</w:t>
            </w:r>
          </w:p>
        </w:tc>
        <w:tc>
          <w:tcPr>
            <w:tcW w:w="1340" w:type="dxa"/>
            <w:tcBorders>
              <w:top w:val="nil"/>
              <w:left w:val="nil"/>
              <w:bottom w:val="single" w:sz="4" w:space="0" w:color="auto"/>
              <w:right w:val="single" w:sz="4" w:space="0" w:color="auto"/>
            </w:tcBorders>
            <w:shd w:val="clear" w:color="auto" w:fill="auto"/>
            <w:noWrap/>
            <w:vAlign w:val="center"/>
            <w:hideMark/>
          </w:tcPr>
          <w:p w14:paraId="13FA56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58056,00</w:t>
            </w:r>
          </w:p>
        </w:tc>
        <w:tc>
          <w:tcPr>
            <w:tcW w:w="1240" w:type="dxa"/>
            <w:tcBorders>
              <w:top w:val="nil"/>
              <w:left w:val="nil"/>
              <w:bottom w:val="single" w:sz="4" w:space="0" w:color="auto"/>
              <w:right w:val="single" w:sz="4" w:space="0" w:color="auto"/>
            </w:tcBorders>
            <w:shd w:val="clear" w:color="auto" w:fill="auto"/>
            <w:noWrap/>
            <w:vAlign w:val="center"/>
            <w:hideMark/>
          </w:tcPr>
          <w:p w14:paraId="05E571F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E52604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6450,67</w:t>
            </w:r>
          </w:p>
        </w:tc>
        <w:tc>
          <w:tcPr>
            <w:tcW w:w="1400" w:type="dxa"/>
            <w:tcBorders>
              <w:top w:val="nil"/>
              <w:left w:val="nil"/>
              <w:bottom w:val="single" w:sz="4" w:space="0" w:color="auto"/>
              <w:right w:val="single" w:sz="4" w:space="0" w:color="auto"/>
            </w:tcBorders>
            <w:shd w:val="clear" w:color="auto" w:fill="auto"/>
            <w:noWrap/>
            <w:vAlign w:val="center"/>
            <w:hideMark/>
          </w:tcPr>
          <w:p w14:paraId="494489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51605,34</w:t>
            </w:r>
          </w:p>
        </w:tc>
        <w:tc>
          <w:tcPr>
            <w:tcW w:w="1200" w:type="dxa"/>
            <w:tcBorders>
              <w:top w:val="nil"/>
              <w:left w:val="nil"/>
              <w:bottom w:val="single" w:sz="4" w:space="0" w:color="auto"/>
              <w:right w:val="single" w:sz="4" w:space="0" w:color="auto"/>
            </w:tcBorders>
            <w:shd w:val="clear" w:color="auto" w:fill="auto"/>
            <w:noWrap/>
            <w:vAlign w:val="center"/>
            <w:hideMark/>
          </w:tcPr>
          <w:p w14:paraId="655D55B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8AF0EF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6450,67</w:t>
            </w:r>
          </w:p>
        </w:tc>
        <w:tc>
          <w:tcPr>
            <w:tcW w:w="1270" w:type="dxa"/>
            <w:tcBorders>
              <w:top w:val="nil"/>
              <w:left w:val="nil"/>
              <w:bottom w:val="single" w:sz="4" w:space="0" w:color="auto"/>
              <w:right w:val="single" w:sz="4" w:space="0" w:color="auto"/>
            </w:tcBorders>
            <w:shd w:val="clear" w:color="auto" w:fill="auto"/>
            <w:noWrap/>
            <w:vAlign w:val="center"/>
            <w:hideMark/>
          </w:tcPr>
          <w:p w14:paraId="7EDF369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45154,67</w:t>
            </w:r>
          </w:p>
        </w:tc>
        <w:tc>
          <w:tcPr>
            <w:tcW w:w="1226" w:type="dxa"/>
            <w:tcBorders>
              <w:top w:val="nil"/>
              <w:left w:val="nil"/>
              <w:bottom w:val="single" w:sz="4" w:space="0" w:color="auto"/>
              <w:right w:val="single" w:sz="4" w:space="0" w:color="auto"/>
            </w:tcBorders>
            <w:shd w:val="clear" w:color="auto" w:fill="auto"/>
            <w:noWrap/>
            <w:vAlign w:val="center"/>
            <w:hideMark/>
          </w:tcPr>
          <w:p w14:paraId="543DEC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1C048E89" w14:textId="77777777" w:rsidTr="00E8485B">
        <w:trPr>
          <w:trHeight w:val="8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A408772" w14:textId="77777777" w:rsidR="002B6200" w:rsidRPr="002B6200" w:rsidRDefault="002B6200" w:rsidP="002B6200">
            <w:pPr>
              <w:rPr>
                <w:sz w:val="16"/>
                <w:szCs w:val="16"/>
              </w:rPr>
            </w:pPr>
            <w:r w:rsidRPr="002B6200">
              <w:rPr>
                <w:sz w:val="16"/>
                <w:szCs w:val="16"/>
              </w:rPr>
              <w:t>Насос ГВС марки IL 80/220-30/2 №2 с эл.дв.30 кВт/2900 об.мин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7899188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96030,83</w:t>
            </w:r>
          </w:p>
        </w:tc>
        <w:tc>
          <w:tcPr>
            <w:tcW w:w="1352" w:type="dxa"/>
            <w:tcBorders>
              <w:top w:val="nil"/>
              <w:left w:val="nil"/>
              <w:bottom w:val="single" w:sz="4" w:space="0" w:color="auto"/>
              <w:right w:val="single" w:sz="4" w:space="0" w:color="auto"/>
            </w:tcBorders>
            <w:shd w:val="clear" w:color="auto" w:fill="auto"/>
            <w:noWrap/>
            <w:vAlign w:val="center"/>
            <w:hideMark/>
          </w:tcPr>
          <w:p w14:paraId="244EAD0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795122E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9603,08</w:t>
            </w:r>
          </w:p>
        </w:tc>
        <w:tc>
          <w:tcPr>
            <w:tcW w:w="1340" w:type="dxa"/>
            <w:tcBorders>
              <w:top w:val="nil"/>
              <w:left w:val="nil"/>
              <w:bottom w:val="single" w:sz="4" w:space="0" w:color="auto"/>
              <w:right w:val="single" w:sz="4" w:space="0" w:color="auto"/>
            </w:tcBorders>
            <w:shd w:val="clear" w:color="auto" w:fill="auto"/>
            <w:noWrap/>
            <w:vAlign w:val="center"/>
            <w:hideMark/>
          </w:tcPr>
          <w:p w14:paraId="38B4388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86427,75</w:t>
            </w:r>
          </w:p>
        </w:tc>
        <w:tc>
          <w:tcPr>
            <w:tcW w:w="1240" w:type="dxa"/>
            <w:tcBorders>
              <w:top w:val="nil"/>
              <w:left w:val="nil"/>
              <w:bottom w:val="single" w:sz="4" w:space="0" w:color="auto"/>
              <w:right w:val="single" w:sz="4" w:space="0" w:color="auto"/>
            </w:tcBorders>
            <w:shd w:val="clear" w:color="auto" w:fill="auto"/>
            <w:noWrap/>
            <w:vAlign w:val="center"/>
            <w:hideMark/>
          </w:tcPr>
          <w:p w14:paraId="74E979C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F1558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9603,08</w:t>
            </w:r>
          </w:p>
        </w:tc>
        <w:tc>
          <w:tcPr>
            <w:tcW w:w="1400" w:type="dxa"/>
            <w:tcBorders>
              <w:top w:val="nil"/>
              <w:left w:val="nil"/>
              <w:bottom w:val="single" w:sz="4" w:space="0" w:color="auto"/>
              <w:right w:val="single" w:sz="4" w:space="0" w:color="auto"/>
            </w:tcBorders>
            <w:shd w:val="clear" w:color="auto" w:fill="auto"/>
            <w:noWrap/>
            <w:vAlign w:val="center"/>
            <w:hideMark/>
          </w:tcPr>
          <w:p w14:paraId="346B09A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76824,66</w:t>
            </w:r>
          </w:p>
        </w:tc>
        <w:tc>
          <w:tcPr>
            <w:tcW w:w="1200" w:type="dxa"/>
            <w:tcBorders>
              <w:top w:val="nil"/>
              <w:left w:val="nil"/>
              <w:bottom w:val="single" w:sz="4" w:space="0" w:color="auto"/>
              <w:right w:val="single" w:sz="4" w:space="0" w:color="auto"/>
            </w:tcBorders>
            <w:shd w:val="clear" w:color="auto" w:fill="auto"/>
            <w:noWrap/>
            <w:vAlign w:val="center"/>
            <w:hideMark/>
          </w:tcPr>
          <w:p w14:paraId="095E8EA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0B92A8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9603,08</w:t>
            </w:r>
          </w:p>
        </w:tc>
        <w:tc>
          <w:tcPr>
            <w:tcW w:w="1270" w:type="dxa"/>
            <w:tcBorders>
              <w:top w:val="nil"/>
              <w:left w:val="nil"/>
              <w:bottom w:val="single" w:sz="4" w:space="0" w:color="auto"/>
              <w:right w:val="single" w:sz="4" w:space="0" w:color="auto"/>
            </w:tcBorders>
            <w:shd w:val="clear" w:color="auto" w:fill="auto"/>
            <w:noWrap/>
            <w:vAlign w:val="center"/>
            <w:hideMark/>
          </w:tcPr>
          <w:p w14:paraId="14554E8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67221,58</w:t>
            </w:r>
          </w:p>
        </w:tc>
        <w:tc>
          <w:tcPr>
            <w:tcW w:w="1226" w:type="dxa"/>
            <w:tcBorders>
              <w:top w:val="nil"/>
              <w:left w:val="nil"/>
              <w:bottom w:val="single" w:sz="4" w:space="0" w:color="auto"/>
              <w:right w:val="single" w:sz="4" w:space="0" w:color="auto"/>
            </w:tcBorders>
            <w:shd w:val="clear" w:color="auto" w:fill="auto"/>
            <w:noWrap/>
            <w:vAlign w:val="center"/>
            <w:hideMark/>
          </w:tcPr>
          <w:p w14:paraId="27B3139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7AA56192" w14:textId="77777777" w:rsidTr="00E8485B">
        <w:trPr>
          <w:trHeight w:val="97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5DCD417" w14:textId="77777777" w:rsidR="002B6200" w:rsidRPr="002B6200" w:rsidRDefault="002B6200" w:rsidP="002B6200">
            <w:pPr>
              <w:rPr>
                <w:sz w:val="16"/>
                <w:szCs w:val="16"/>
              </w:rPr>
            </w:pPr>
            <w:r w:rsidRPr="002B6200">
              <w:rPr>
                <w:sz w:val="16"/>
                <w:szCs w:val="16"/>
              </w:rPr>
              <w:t>Насос подпиточный марки MVIE 1603/6-1/16/E №1 с эл.дв. 4 кВт/2900 об.мин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33C16AA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94238,75</w:t>
            </w:r>
          </w:p>
        </w:tc>
        <w:tc>
          <w:tcPr>
            <w:tcW w:w="1352" w:type="dxa"/>
            <w:tcBorders>
              <w:top w:val="nil"/>
              <w:left w:val="nil"/>
              <w:bottom w:val="single" w:sz="4" w:space="0" w:color="auto"/>
              <w:right w:val="single" w:sz="4" w:space="0" w:color="auto"/>
            </w:tcBorders>
            <w:shd w:val="clear" w:color="auto" w:fill="auto"/>
            <w:noWrap/>
            <w:vAlign w:val="center"/>
            <w:hideMark/>
          </w:tcPr>
          <w:p w14:paraId="1E25123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F37718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9423,88</w:t>
            </w:r>
          </w:p>
        </w:tc>
        <w:tc>
          <w:tcPr>
            <w:tcW w:w="1340" w:type="dxa"/>
            <w:tcBorders>
              <w:top w:val="nil"/>
              <w:left w:val="nil"/>
              <w:bottom w:val="single" w:sz="4" w:space="0" w:color="auto"/>
              <w:right w:val="single" w:sz="4" w:space="0" w:color="auto"/>
            </w:tcBorders>
            <w:shd w:val="clear" w:color="auto" w:fill="auto"/>
            <w:noWrap/>
            <w:vAlign w:val="center"/>
            <w:hideMark/>
          </w:tcPr>
          <w:p w14:paraId="5D0B742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84814,88</w:t>
            </w:r>
          </w:p>
        </w:tc>
        <w:tc>
          <w:tcPr>
            <w:tcW w:w="1240" w:type="dxa"/>
            <w:tcBorders>
              <w:top w:val="nil"/>
              <w:left w:val="nil"/>
              <w:bottom w:val="single" w:sz="4" w:space="0" w:color="auto"/>
              <w:right w:val="single" w:sz="4" w:space="0" w:color="auto"/>
            </w:tcBorders>
            <w:shd w:val="clear" w:color="auto" w:fill="auto"/>
            <w:noWrap/>
            <w:vAlign w:val="center"/>
            <w:hideMark/>
          </w:tcPr>
          <w:p w14:paraId="1B73DEC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47362D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9423,88</w:t>
            </w:r>
          </w:p>
        </w:tc>
        <w:tc>
          <w:tcPr>
            <w:tcW w:w="1400" w:type="dxa"/>
            <w:tcBorders>
              <w:top w:val="nil"/>
              <w:left w:val="nil"/>
              <w:bottom w:val="single" w:sz="4" w:space="0" w:color="auto"/>
              <w:right w:val="single" w:sz="4" w:space="0" w:color="auto"/>
            </w:tcBorders>
            <w:shd w:val="clear" w:color="auto" w:fill="auto"/>
            <w:noWrap/>
            <w:vAlign w:val="center"/>
            <w:hideMark/>
          </w:tcPr>
          <w:p w14:paraId="047373A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75391,00</w:t>
            </w:r>
          </w:p>
        </w:tc>
        <w:tc>
          <w:tcPr>
            <w:tcW w:w="1200" w:type="dxa"/>
            <w:tcBorders>
              <w:top w:val="nil"/>
              <w:left w:val="nil"/>
              <w:bottom w:val="single" w:sz="4" w:space="0" w:color="auto"/>
              <w:right w:val="single" w:sz="4" w:space="0" w:color="auto"/>
            </w:tcBorders>
            <w:shd w:val="clear" w:color="auto" w:fill="auto"/>
            <w:noWrap/>
            <w:vAlign w:val="center"/>
            <w:hideMark/>
          </w:tcPr>
          <w:p w14:paraId="5C28A15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1DC3428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9423,88</w:t>
            </w:r>
          </w:p>
        </w:tc>
        <w:tc>
          <w:tcPr>
            <w:tcW w:w="1270" w:type="dxa"/>
            <w:tcBorders>
              <w:top w:val="nil"/>
              <w:left w:val="nil"/>
              <w:bottom w:val="single" w:sz="4" w:space="0" w:color="auto"/>
              <w:right w:val="single" w:sz="4" w:space="0" w:color="auto"/>
            </w:tcBorders>
            <w:shd w:val="clear" w:color="auto" w:fill="auto"/>
            <w:noWrap/>
            <w:vAlign w:val="center"/>
            <w:hideMark/>
          </w:tcPr>
          <w:p w14:paraId="66DB20E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65967,13</w:t>
            </w:r>
          </w:p>
        </w:tc>
        <w:tc>
          <w:tcPr>
            <w:tcW w:w="1226" w:type="dxa"/>
            <w:tcBorders>
              <w:top w:val="nil"/>
              <w:left w:val="nil"/>
              <w:bottom w:val="single" w:sz="4" w:space="0" w:color="auto"/>
              <w:right w:val="single" w:sz="4" w:space="0" w:color="auto"/>
            </w:tcBorders>
            <w:shd w:val="clear" w:color="auto" w:fill="auto"/>
            <w:noWrap/>
            <w:vAlign w:val="center"/>
            <w:hideMark/>
          </w:tcPr>
          <w:p w14:paraId="7F8A608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2B7BEEF6" w14:textId="77777777" w:rsidTr="00E8485B">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59D121B" w14:textId="77777777" w:rsidR="002B6200" w:rsidRPr="002B6200" w:rsidRDefault="002B6200" w:rsidP="002B6200">
            <w:pPr>
              <w:rPr>
                <w:b/>
                <w:bCs/>
                <w:sz w:val="16"/>
                <w:szCs w:val="16"/>
              </w:rPr>
            </w:pPr>
            <w:r w:rsidRPr="002B6200">
              <w:rPr>
                <w:b/>
                <w:bCs/>
                <w:sz w:val="16"/>
                <w:szCs w:val="16"/>
              </w:rPr>
              <w:t>Тепловые сети котельной № 15а(ЦТП)</w:t>
            </w:r>
          </w:p>
        </w:tc>
        <w:tc>
          <w:tcPr>
            <w:tcW w:w="1320" w:type="dxa"/>
            <w:tcBorders>
              <w:top w:val="nil"/>
              <w:left w:val="nil"/>
              <w:bottom w:val="single" w:sz="4" w:space="0" w:color="auto"/>
              <w:right w:val="single" w:sz="4" w:space="0" w:color="auto"/>
            </w:tcBorders>
            <w:shd w:val="clear" w:color="auto" w:fill="auto"/>
            <w:noWrap/>
            <w:vAlign w:val="center"/>
            <w:hideMark/>
          </w:tcPr>
          <w:p w14:paraId="65CC5738"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3816487,87</w:t>
            </w:r>
          </w:p>
        </w:tc>
        <w:tc>
          <w:tcPr>
            <w:tcW w:w="1352" w:type="dxa"/>
            <w:tcBorders>
              <w:top w:val="nil"/>
              <w:left w:val="nil"/>
              <w:bottom w:val="single" w:sz="4" w:space="0" w:color="auto"/>
              <w:right w:val="single" w:sz="4" w:space="0" w:color="auto"/>
            </w:tcBorders>
            <w:shd w:val="clear" w:color="auto" w:fill="auto"/>
            <w:noWrap/>
            <w:vAlign w:val="center"/>
            <w:hideMark/>
          </w:tcPr>
          <w:p w14:paraId="6B3AEF2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EF4EBD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381648,79</w:t>
            </w:r>
          </w:p>
        </w:tc>
        <w:tc>
          <w:tcPr>
            <w:tcW w:w="1340" w:type="dxa"/>
            <w:tcBorders>
              <w:top w:val="nil"/>
              <w:left w:val="nil"/>
              <w:bottom w:val="single" w:sz="4" w:space="0" w:color="auto"/>
              <w:right w:val="single" w:sz="4" w:space="0" w:color="auto"/>
            </w:tcBorders>
            <w:shd w:val="clear" w:color="auto" w:fill="auto"/>
            <w:noWrap/>
            <w:vAlign w:val="center"/>
            <w:hideMark/>
          </w:tcPr>
          <w:p w14:paraId="2508F7D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3434839,08</w:t>
            </w:r>
          </w:p>
        </w:tc>
        <w:tc>
          <w:tcPr>
            <w:tcW w:w="1240" w:type="dxa"/>
            <w:tcBorders>
              <w:top w:val="nil"/>
              <w:left w:val="nil"/>
              <w:bottom w:val="single" w:sz="4" w:space="0" w:color="auto"/>
              <w:right w:val="single" w:sz="4" w:space="0" w:color="auto"/>
            </w:tcBorders>
            <w:shd w:val="clear" w:color="auto" w:fill="auto"/>
            <w:noWrap/>
            <w:vAlign w:val="center"/>
            <w:hideMark/>
          </w:tcPr>
          <w:p w14:paraId="6417DCC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75566,46</w:t>
            </w:r>
          </w:p>
        </w:tc>
        <w:tc>
          <w:tcPr>
            <w:tcW w:w="1300" w:type="dxa"/>
            <w:tcBorders>
              <w:top w:val="nil"/>
              <w:left w:val="nil"/>
              <w:bottom w:val="single" w:sz="4" w:space="0" w:color="auto"/>
              <w:right w:val="single" w:sz="4" w:space="0" w:color="auto"/>
            </w:tcBorders>
            <w:shd w:val="clear" w:color="auto" w:fill="auto"/>
            <w:noWrap/>
            <w:vAlign w:val="center"/>
            <w:hideMark/>
          </w:tcPr>
          <w:p w14:paraId="027E701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381648,79</w:t>
            </w:r>
          </w:p>
        </w:tc>
        <w:tc>
          <w:tcPr>
            <w:tcW w:w="1400" w:type="dxa"/>
            <w:tcBorders>
              <w:top w:val="nil"/>
              <w:left w:val="nil"/>
              <w:bottom w:val="single" w:sz="4" w:space="0" w:color="auto"/>
              <w:right w:val="single" w:sz="4" w:space="0" w:color="auto"/>
            </w:tcBorders>
            <w:shd w:val="clear" w:color="auto" w:fill="auto"/>
            <w:noWrap/>
            <w:vAlign w:val="center"/>
            <w:hideMark/>
          </w:tcPr>
          <w:p w14:paraId="479E6D4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3053190,30</w:t>
            </w:r>
          </w:p>
        </w:tc>
        <w:tc>
          <w:tcPr>
            <w:tcW w:w="1200" w:type="dxa"/>
            <w:tcBorders>
              <w:top w:val="nil"/>
              <w:left w:val="nil"/>
              <w:bottom w:val="single" w:sz="4" w:space="0" w:color="auto"/>
              <w:right w:val="single" w:sz="4" w:space="0" w:color="auto"/>
            </w:tcBorders>
            <w:shd w:val="clear" w:color="auto" w:fill="auto"/>
            <w:noWrap/>
            <w:vAlign w:val="center"/>
            <w:hideMark/>
          </w:tcPr>
          <w:p w14:paraId="23D4327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67170,19</w:t>
            </w:r>
          </w:p>
        </w:tc>
        <w:tc>
          <w:tcPr>
            <w:tcW w:w="1300" w:type="dxa"/>
            <w:tcBorders>
              <w:top w:val="nil"/>
              <w:left w:val="nil"/>
              <w:bottom w:val="single" w:sz="4" w:space="0" w:color="auto"/>
              <w:right w:val="single" w:sz="4" w:space="0" w:color="auto"/>
            </w:tcBorders>
            <w:shd w:val="clear" w:color="auto" w:fill="auto"/>
            <w:noWrap/>
            <w:vAlign w:val="center"/>
            <w:hideMark/>
          </w:tcPr>
          <w:p w14:paraId="1EA0C3A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381648,79</w:t>
            </w:r>
          </w:p>
        </w:tc>
        <w:tc>
          <w:tcPr>
            <w:tcW w:w="1270" w:type="dxa"/>
            <w:tcBorders>
              <w:top w:val="nil"/>
              <w:left w:val="nil"/>
              <w:bottom w:val="single" w:sz="4" w:space="0" w:color="auto"/>
              <w:right w:val="single" w:sz="4" w:space="0" w:color="auto"/>
            </w:tcBorders>
            <w:shd w:val="clear" w:color="auto" w:fill="auto"/>
            <w:noWrap/>
            <w:vAlign w:val="center"/>
            <w:hideMark/>
          </w:tcPr>
          <w:p w14:paraId="187E3E3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2671541,51</w:t>
            </w:r>
          </w:p>
        </w:tc>
        <w:tc>
          <w:tcPr>
            <w:tcW w:w="1226" w:type="dxa"/>
            <w:tcBorders>
              <w:top w:val="nil"/>
              <w:left w:val="nil"/>
              <w:bottom w:val="single" w:sz="4" w:space="0" w:color="auto"/>
              <w:right w:val="single" w:sz="4" w:space="0" w:color="auto"/>
            </w:tcBorders>
            <w:shd w:val="clear" w:color="auto" w:fill="auto"/>
            <w:noWrap/>
            <w:vAlign w:val="center"/>
            <w:hideMark/>
          </w:tcPr>
          <w:p w14:paraId="3E24F94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58773,91</w:t>
            </w:r>
          </w:p>
        </w:tc>
      </w:tr>
      <w:tr w:rsidR="002B6200" w:rsidRPr="002B6200" w14:paraId="27421B0F" w14:textId="77777777" w:rsidTr="00E8485B">
        <w:trPr>
          <w:trHeight w:val="12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C8B28DC" w14:textId="77777777" w:rsidR="002B6200" w:rsidRPr="002B6200" w:rsidRDefault="002B6200" w:rsidP="002B6200">
            <w:pPr>
              <w:rPr>
                <w:sz w:val="16"/>
                <w:szCs w:val="16"/>
              </w:rPr>
            </w:pPr>
            <w:r w:rsidRPr="002B6200">
              <w:rPr>
                <w:sz w:val="16"/>
                <w:szCs w:val="16"/>
              </w:rPr>
              <w:t>Тепловая сеть от котельной №15а (ЦТП) т. Ж до т. Ж' врезка на здание по ул. Коммунальная, 8, l=832 м (в однотрубном исполнении)</w:t>
            </w:r>
          </w:p>
        </w:tc>
        <w:tc>
          <w:tcPr>
            <w:tcW w:w="1320" w:type="dxa"/>
            <w:tcBorders>
              <w:top w:val="nil"/>
              <w:left w:val="nil"/>
              <w:bottom w:val="single" w:sz="4" w:space="0" w:color="auto"/>
              <w:right w:val="single" w:sz="4" w:space="0" w:color="auto"/>
            </w:tcBorders>
            <w:shd w:val="clear" w:color="auto" w:fill="auto"/>
            <w:noWrap/>
            <w:vAlign w:val="center"/>
            <w:hideMark/>
          </w:tcPr>
          <w:p w14:paraId="11AB636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257600,65</w:t>
            </w:r>
          </w:p>
        </w:tc>
        <w:tc>
          <w:tcPr>
            <w:tcW w:w="1352" w:type="dxa"/>
            <w:tcBorders>
              <w:top w:val="nil"/>
              <w:left w:val="nil"/>
              <w:bottom w:val="single" w:sz="4" w:space="0" w:color="auto"/>
              <w:right w:val="single" w:sz="4" w:space="0" w:color="auto"/>
            </w:tcBorders>
            <w:shd w:val="clear" w:color="auto" w:fill="auto"/>
            <w:noWrap/>
            <w:vAlign w:val="center"/>
            <w:hideMark/>
          </w:tcPr>
          <w:p w14:paraId="77122ED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0F9B59E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25760,07</w:t>
            </w:r>
          </w:p>
        </w:tc>
        <w:tc>
          <w:tcPr>
            <w:tcW w:w="1340" w:type="dxa"/>
            <w:tcBorders>
              <w:top w:val="nil"/>
              <w:left w:val="nil"/>
              <w:bottom w:val="single" w:sz="4" w:space="0" w:color="auto"/>
              <w:right w:val="single" w:sz="4" w:space="0" w:color="auto"/>
            </w:tcBorders>
            <w:shd w:val="clear" w:color="auto" w:fill="auto"/>
            <w:noWrap/>
            <w:vAlign w:val="center"/>
            <w:hideMark/>
          </w:tcPr>
          <w:p w14:paraId="55D3BE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231840,59</w:t>
            </w:r>
          </w:p>
        </w:tc>
        <w:tc>
          <w:tcPr>
            <w:tcW w:w="1240" w:type="dxa"/>
            <w:tcBorders>
              <w:top w:val="nil"/>
              <w:left w:val="nil"/>
              <w:bottom w:val="single" w:sz="4" w:space="0" w:color="auto"/>
              <w:right w:val="single" w:sz="4" w:space="0" w:color="auto"/>
            </w:tcBorders>
            <w:shd w:val="clear" w:color="auto" w:fill="auto"/>
            <w:noWrap/>
            <w:vAlign w:val="center"/>
            <w:hideMark/>
          </w:tcPr>
          <w:p w14:paraId="3748523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5100,49</w:t>
            </w:r>
          </w:p>
        </w:tc>
        <w:tc>
          <w:tcPr>
            <w:tcW w:w="1300" w:type="dxa"/>
            <w:tcBorders>
              <w:top w:val="nil"/>
              <w:left w:val="nil"/>
              <w:bottom w:val="single" w:sz="4" w:space="0" w:color="auto"/>
              <w:right w:val="single" w:sz="4" w:space="0" w:color="auto"/>
            </w:tcBorders>
            <w:shd w:val="clear" w:color="auto" w:fill="auto"/>
            <w:noWrap/>
            <w:vAlign w:val="center"/>
            <w:hideMark/>
          </w:tcPr>
          <w:p w14:paraId="6C87CD3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25760,07</w:t>
            </w:r>
          </w:p>
        </w:tc>
        <w:tc>
          <w:tcPr>
            <w:tcW w:w="1400" w:type="dxa"/>
            <w:tcBorders>
              <w:top w:val="nil"/>
              <w:left w:val="nil"/>
              <w:bottom w:val="single" w:sz="4" w:space="0" w:color="auto"/>
              <w:right w:val="single" w:sz="4" w:space="0" w:color="auto"/>
            </w:tcBorders>
            <w:shd w:val="clear" w:color="auto" w:fill="auto"/>
            <w:noWrap/>
            <w:vAlign w:val="center"/>
            <w:hideMark/>
          </w:tcPr>
          <w:p w14:paraId="30D9B09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206080,52</w:t>
            </w:r>
          </w:p>
        </w:tc>
        <w:tc>
          <w:tcPr>
            <w:tcW w:w="1200" w:type="dxa"/>
            <w:tcBorders>
              <w:top w:val="nil"/>
              <w:left w:val="nil"/>
              <w:bottom w:val="single" w:sz="4" w:space="0" w:color="auto"/>
              <w:right w:val="single" w:sz="4" w:space="0" w:color="auto"/>
            </w:tcBorders>
            <w:shd w:val="clear" w:color="auto" w:fill="auto"/>
            <w:noWrap/>
            <w:vAlign w:val="center"/>
            <w:hideMark/>
          </w:tcPr>
          <w:p w14:paraId="2A59893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4533,77</w:t>
            </w:r>
          </w:p>
        </w:tc>
        <w:tc>
          <w:tcPr>
            <w:tcW w:w="1300" w:type="dxa"/>
            <w:tcBorders>
              <w:top w:val="nil"/>
              <w:left w:val="nil"/>
              <w:bottom w:val="single" w:sz="4" w:space="0" w:color="auto"/>
              <w:right w:val="single" w:sz="4" w:space="0" w:color="auto"/>
            </w:tcBorders>
            <w:shd w:val="clear" w:color="auto" w:fill="auto"/>
            <w:noWrap/>
            <w:vAlign w:val="center"/>
            <w:hideMark/>
          </w:tcPr>
          <w:p w14:paraId="47F211C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25760,07</w:t>
            </w:r>
          </w:p>
        </w:tc>
        <w:tc>
          <w:tcPr>
            <w:tcW w:w="1270" w:type="dxa"/>
            <w:tcBorders>
              <w:top w:val="nil"/>
              <w:left w:val="nil"/>
              <w:bottom w:val="single" w:sz="4" w:space="0" w:color="auto"/>
              <w:right w:val="single" w:sz="4" w:space="0" w:color="auto"/>
            </w:tcBorders>
            <w:shd w:val="clear" w:color="auto" w:fill="auto"/>
            <w:noWrap/>
            <w:vAlign w:val="center"/>
            <w:hideMark/>
          </w:tcPr>
          <w:p w14:paraId="2CA17A8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180320,46</w:t>
            </w:r>
          </w:p>
        </w:tc>
        <w:tc>
          <w:tcPr>
            <w:tcW w:w="1226" w:type="dxa"/>
            <w:tcBorders>
              <w:top w:val="nil"/>
              <w:left w:val="nil"/>
              <w:bottom w:val="single" w:sz="4" w:space="0" w:color="auto"/>
              <w:right w:val="single" w:sz="4" w:space="0" w:color="auto"/>
            </w:tcBorders>
            <w:shd w:val="clear" w:color="auto" w:fill="auto"/>
            <w:noWrap/>
            <w:vAlign w:val="center"/>
            <w:hideMark/>
          </w:tcPr>
          <w:p w14:paraId="49E6687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3967,05</w:t>
            </w:r>
          </w:p>
        </w:tc>
      </w:tr>
      <w:tr w:rsidR="002B6200" w:rsidRPr="002B6200" w14:paraId="7E3E1693" w14:textId="77777777" w:rsidTr="00E8485B">
        <w:trPr>
          <w:trHeight w:val="11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E14DE06" w14:textId="77777777" w:rsidR="002B6200" w:rsidRPr="002B6200" w:rsidRDefault="002B6200" w:rsidP="002B6200">
            <w:pPr>
              <w:rPr>
                <w:sz w:val="16"/>
                <w:szCs w:val="16"/>
              </w:rPr>
            </w:pPr>
            <w:r w:rsidRPr="002B6200">
              <w:rPr>
                <w:sz w:val="16"/>
                <w:szCs w:val="16"/>
              </w:rPr>
              <w:t>Тепловая сеть от котельной №15а (ЦТП) от т. Ж' до зданий по ул. Коммунальная, 15, 17а l=292,4 м (в однотрубном исполнении)</w:t>
            </w:r>
          </w:p>
        </w:tc>
        <w:tc>
          <w:tcPr>
            <w:tcW w:w="1320" w:type="dxa"/>
            <w:tcBorders>
              <w:top w:val="nil"/>
              <w:left w:val="nil"/>
              <w:bottom w:val="single" w:sz="4" w:space="0" w:color="auto"/>
              <w:right w:val="single" w:sz="4" w:space="0" w:color="auto"/>
            </w:tcBorders>
            <w:shd w:val="clear" w:color="auto" w:fill="auto"/>
            <w:noWrap/>
            <w:vAlign w:val="center"/>
            <w:hideMark/>
          </w:tcPr>
          <w:p w14:paraId="7196624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333520,16</w:t>
            </w:r>
          </w:p>
        </w:tc>
        <w:tc>
          <w:tcPr>
            <w:tcW w:w="1352" w:type="dxa"/>
            <w:tcBorders>
              <w:top w:val="nil"/>
              <w:left w:val="nil"/>
              <w:bottom w:val="single" w:sz="4" w:space="0" w:color="auto"/>
              <w:right w:val="single" w:sz="4" w:space="0" w:color="auto"/>
            </w:tcBorders>
            <w:shd w:val="clear" w:color="auto" w:fill="auto"/>
            <w:noWrap/>
            <w:vAlign w:val="center"/>
            <w:hideMark/>
          </w:tcPr>
          <w:p w14:paraId="3144E5F5"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B36A94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33352,02</w:t>
            </w:r>
          </w:p>
        </w:tc>
        <w:tc>
          <w:tcPr>
            <w:tcW w:w="1340" w:type="dxa"/>
            <w:tcBorders>
              <w:top w:val="nil"/>
              <w:left w:val="nil"/>
              <w:bottom w:val="single" w:sz="4" w:space="0" w:color="auto"/>
              <w:right w:val="single" w:sz="4" w:space="0" w:color="auto"/>
            </w:tcBorders>
            <w:shd w:val="clear" w:color="auto" w:fill="auto"/>
            <w:noWrap/>
            <w:vAlign w:val="center"/>
            <w:hideMark/>
          </w:tcPr>
          <w:p w14:paraId="3B08778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300168,14</w:t>
            </w:r>
          </w:p>
        </w:tc>
        <w:tc>
          <w:tcPr>
            <w:tcW w:w="1240" w:type="dxa"/>
            <w:tcBorders>
              <w:top w:val="nil"/>
              <w:left w:val="nil"/>
              <w:bottom w:val="single" w:sz="4" w:space="0" w:color="auto"/>
              <w:right w:val="single" w:sz="4" w:space="0" w:color="auto"/>
            </w:tcBorders>
            <w:shd w:val="clear" w:color="auto" w:fill="auto"/>
            <w:noWrap/>
            <w:vAlign w:val="center"/>
            <w:hideMark/>
          </w:tcPr>
          <w:p w14:paraId="4EDF8B5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6603,70</w:t>
            </w:r>
          </w:p>
        </w:tc>
        <w:tc>
          <w:tcPr>
            <w:tcW w:w="1300" w:type="dxa"/>
            <w:tcBorders>
              <w:top w:val="nil"/>
              <w:left w:val="nil"/>
              <w:bottom w:val="single" w:sz="4" w:space="0" w:color="auto"/>
              <w:right w:val="single" w:sz="4" w:space="0" w:color="auto"/>
            </w:tcBorders>
            <w:shd w:val="clear" w:color="auto" w:fill="auto"/>
            <w:noWrap/>
            <w:vAlign w:val="center"/>
            <w:hideMark/>
          </w:tcPr>
          <w:p w14:paraId="70F1024F"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33352,02</w:t>
            </w:r>
          </w:p>
        </w:tc>
        <w:tc>
          <w:tcPr>
            <w:tcW w:w="1400" w:type="dxa"/>
            <w:tcBorders>
              <w:top w:val="nil"/>
              <w:left w:val="nil"/>
              <w:bottom w:val="single" w:sz="4" w:space="0" w:color="auto"/>
              <w:right w:val="single" w:sz="4" w:space="0" w:color="auto"/>
            </w:tcBorders>
            <w:shd w:val="clear" w:color="auto" w:fill="auto"/>
            <w:noWrap/>
            <w:vAlign w:val="center"/>
            <w:hideMark/>
          </w:tcPr>
          <w:p w14:paraId="68F2870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266816,13</w:t>
            </w:r>
          </w:p>
        </w:tc>
        <w:tc>
          <w:tcPr>
            <w:tcW w:w="1200" w:type="dxa"/>
            <w:tcBorders>
              <w:top w:val="nil"/>
              <w:left w:val="nil"/>
              <w:bottom w:val="single" w:sz="4" w:space="0" w:color="auto"/>
              <w:right w:val="single" w:sz="4" w:space="0" w:color="auto"/>
            </w:tcBorders>
            <w:shd w:val="clear" w:color="auto" w:fill="auto"/>
            <w:noWrap/>
            <w:vAlign w:val="center"/>
            <w:hideMark/>
          </w:tcPr>
          <w:p w14:paraId="3B3250B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5869,95</w:t>
            </w:r>
          </w:p>
        </w:tc>
        <w:tc>
          <w:tcPr>
            <w:tcW w:w="1300" w:type="dxa"/>
            <w:tcBorders>
              <w:top w:val="nil"/>
              <w:left w:val="nil"/>
              <w:bottom w:val="single" w:sz="4" w:space="0" w:color="auto"/>
              <w:right w:val="single" w:sz="4" w:space="0" w:color="auto"/>
            </w:tcBorders>
            <w:shd w:val="clear" w:color="auto" w:fill="auto"/>
            <w:noWrap/>
            <w:vAlign w:val="center"/>
            <w:hideMark/>
          </w:tcPr>
          <w:p w14:paraId="1450238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33352,02</w:t>
            </w:r>
          </w:p>
        </w:tc>
        <w:tc>
          <w:tcPr>
            <w:tcW w:w="1270" w:type="dxa"/>
            <w:tcBorders>
              <w:top w:val="nil"/>
              <w:left w:val="nil"/>
              <w:bottom w:val="single" w:sz="4" w:space="0" w:color="auto"/>
              <w:right w:val="single" w:sz="4" w:space="0" w:color="auto"/>
            </w:tcBorders>
            <w:shd w:val="clear" w:color="auto" w:fill="auto"/>
            <w:noWrap/>
            <w:vAlign w:val="center"/>
            <w:hideMark/>
          </w:tcPr>
          <w:p w14:paraId="6170973C"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233464,11</w:t>
            </w:r>
          </w:p>
        </w:tc>
        <w:tc>
          <w:tcPr>
            <w:tcW w:w="1226" w:type="dxa"/>
            <w:tcBorders>
              <w:top w:val="nil"/>
              <w:left w:val="nil"/>
              <w:bottom w:val="single" w:sz="4" w:space="0" w:color="auto"/>
              <w:right w:val="single" w:sz="4" w:space="0" w:color="auto"/>
            </w:tcBorders>
            <w:shd w:val="clear" w:color="auto" w:fill="auto"/>
            <w:noWrap/>
            <w:vAlign w:val="center"/>
            <w:hideMark/>
          </w:tcPr>
          <w:p w14:paraId="3766CFC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5136,21</w:t>
            </w:r>
          </w:p>
        </w:tc>
      </w:tr>
      <w:tr w:rsidR="002B6200" w:rsidRPr="002B6200" w14:paraId="056FEAD8" w14:textId="77777777" w:rsidTr="00E8485B">
        <w:trPr>
          <w:trHeight w:val="45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EF50D53" w14:textId="77777777" w:rsidR="002B6200" w:rsidRPr="002B6200" w:rsidRDefault="002B6200" w:rsidP="002B6200">
            <w:pPr>
              <w:rPr>
                <w:sz w:val="16"/>
                <w:szCs w:val="16"/>
              </w:rPr>
            </w:pPr>
            <w:r w:rsidRPr="002B6200">
              <w:rPr>
                <w:sz w:val="16"/>
                <w:szCs w:val="16"/>
              </w:rPr>
              <w:t>Экскаватор-погрузчик JCB 34-95-КР</w:t>
            </w:r>
          </w:p>
        </w:tc>
        <w:tc>
          <w:tcPr>
            <w:tcW w:w="1320" w:type="dxa"/>
            <w:tcBorders>
              <w:top w:val="nil"/>
              <w:left w:val="nil"/>
              <w:bottom w:val="single" w:sz="4" w:space="0" w:color="auto"/>
              <w:right w:val="single" w:sz="4" w:space="0" w:color="auto"/>
            </w:tcBorders>
            <w:shd w:val="clear" w:color="auto" w:fill="auto"/>
            <w:noWrap/>
            <w:vAlign w:val="center"/>
            <w:hideMark/>
          </w:tcPr>
          <w:p w14:paraId="0A0CEFD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3633475,13</w:t>
            </w:r>
          </w:p>
        </w:tc>
        <w:tc>
          <w:tcPr>
            <w:tcW w:w="1352" w:type="dxa"/>
            <w:tcBorders>
              <w:top w:val="nil"/>
              <w:left w:val="nil"/>
              <w:bottom w:val="single" w:sz="4" w:space="0" w:color="auto"/>
              <w:right w:val="single" w:sz="4" w:space="0" w:color="auto"/>
            </w:tcBorders>
            <w:shd w:val="clear" w:color="auto" w:fill="auto"/>
            <w:noWrap/>
            <w:vAlign w:val="center"/>
            <w:hideMark/>
          </w:tcPr>
          <w:p w14:paraId="2D58BD0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4059884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363347,51</w:t>
            </w:r>
          </w:p>
        </w:tc>
        <w:tc>
          <w:tcPr>
            <w:tcW w:w="1340" w:type="dxa"/>
            <w:tcBorders>
              <w:top w:val="nil"/>
              <w:left w:val="nil"/>
              <w:bottom w:val="single" w:sz="4" w:space="0" w:color="auto"/>
              <w:right w:val="single" w:sz="4" w:space="0" w:color="auto"/>
            </w:tcBorders>
            <w:shd w:val="clear" w:color="auto" w:fill="auto"/>
            <w:noWrap/>
            <w:vAlign w:val="center"/>
            <w:hideMark/>
          </w:tcPr>
          <w:p w14:paraId="45CE86A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3270127,62</w:t>
            </w:r>
          </w:p>
        </w:tc>
        <w:tc>
          <w:tcPr>
            <w:tcW w:w="1240" w:type="dxa"/>
            <w:tcBorders>
              <w:top w:val="nil"/>
              <w:left w:val="nil"/>
              <w:bottom w:val="single" w:sz="4" w:space="0" w:color="auto"/>
              <w:right w:val="single" w:sz="4" w:space="0" w:color="auto"/>
            </w:tcBorders>
            <w:shd w:val="clear" w:color="auto" w:fill="auto"/>
            <w:noWrap/>
            <w:vAlign w:val="center"/>
            <w:hideMark/>
          </w:tcPr>
          <w:p w14:paraId="1F10939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9FB5A1A"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363347,51</w:t>
            </w:r>
          </w:p>
        </w:tc>
        <w:tc>
          <w:tcPr>
            <w:tcW w:w="1400" w:type="dxa"/>
            <w:tcBorders>
              <w:top w:val="nil"/>
              <w:left w:val="nil"/>
              <w:bottom w:val="single" w:sz="4" w:space="0" w:color="auto"/>
              <w:right w:val="single" w:sz="4" w:space="0" w:color="auto"/>
            </w:tcBorders>
            <w:shd w:val="clear" w:color="auto" w:fill="auto"/>
            <w:noWrap/>
            <w:vAlign w:val="center"/>
            <w:hideMark/>
          </w:tcPr>
          <w:p w14:paraId="1ABC8B8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2906780,10</w:t>
            </w:r>
          </w:p>
        </w:tc>
        <w:tc>
          <w:tcPr>
            <w:tcW w:w="1200" w:type="dxa"/>
            <w:tcBorders>
              <w:top w:val="nil"/>
              <w:left w:val="nil"/>
              <w:bottom w:val="single" w:sz="4" w:space="0" w:color="auto"/>
              <w:right w:val="single" w:sz="4" w:space="0" w:color="auto"/>
            </w:tcBorders>
            <w:shd w:val="clear" w:color="auto" w:fill="auto"/>
            <w:noWrap/>
            <w:vAlign w:val="center"/>
            <w:hideMark/>
          </w:tcPr>
          <w:p w14:paraId="4E40E1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A2829E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363347,51</w:t>
            </w:r>
          </w:p>
        </w:tc>
        <w:tc>
          <w:tcPr>
            <w:tcW w:w="1270" w:type="dxa"/>
            <w:tcBorders>
              <w:top w:val="nil"/>
              <w:left w:val="nil"/>
              <w:bottom w:val="single" w:sz="4" w:space="0" w:color="auto"/>
              <w:right w:val="single" w:sz="4" w:space="0" w:color="auto"/>
            </w:tcBorders>
            <w:shd w:val="clear" w:color="auto" w:fill="auto"/>
            <w:noWrap/>
            <w:vAlign w:val="center"/>
            <w:hideMark/>
          </w:tcPr>
          <w:p w14:paraId="61DD20F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2543432,59</w:t>
            </w:r>
          </w:p>
        </w:tc>
        <w:tc>
          <w:tcPr>
            <w:tcW w:w="1226" w:type="dxa"/>
            <w:tcBorders>
              <w:top w:val="nil"/>
              <w:left w:val="nil"/>
              <w:bottom w:val="single" w:sz="4" w:space="0" w:color="auto"/>
              <w:right w:val="single" w:sz="4" w:space="0" w:color="auto"/>
            </w:tcBorders>
            <w:shd w:val="clear" w:color="auto" w:fill="auto"/>
            <w:noWrap/>
            <w:vAlign w:val="center"/>
            <w:hideMark/>
          </w:tcPr>
          <w:p w14:paraId="7B479D71"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DCED3D7" w14:textId="77777777" w:rsidTr="00E8485B">
        <w:trPr>
          <w:trHeight w:val="3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1911E70" w14:textId="77777777" w:rsidR="002B6200" w:rsidRPr="002B6200" w:rsidRDefault="002B6200" w:rsidP="002B6200">
            <w:pPr>
              <w:rPr>
                <w:sz w:val="16"/>
                <w:szCs w:val="16"/>
              </w:rPr>
            </w:pPr>
            <w:r w:rsidRPr="002B6200">
              <w:rPr>
                <w:sz w:val="16"/>
                <w:szCs w:val="16"/>
              </w:rPr>
              <w:t>Бензиновый генератор KGE 12E</w:t>
            </w:r>
          </w:p>
        </w:tc>
        <w:tc>
          <w:tcPr>
            <w:tcW w:w="1320" w:type="dxa"/>
            <w:tcBorders>
              <w:top w:val="nil"/>
              <w:left w:val="nil"/>
              <w:bottom w:val="single" w:sz="4" w:space="0" w:color="auto"/>
              <w:right w:val="single" w:sz="4" w:space="0" w:color="auto"/>
            </w:tcBorders>
            <w:shd w:val="clear" w:color="auto" w:fill="auto"/>
            <w:noWrap/>
            <w:vAlign w:val="center"/>
            <w:hideMark/>
          </w:tcPr>
          <w:p w14:paraId="27496A7B"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44196,53</w:t>
            </w:r>
          </w:p>
        </w:tc>
        <w:tc>
          <w:tcPr>
            <w:tcW w:w="1352" w:type="dxa"/>
            <w:tcBorders>
              <w:top w:val="nil"/>
              <w:left w:val="nil"/>
              <w:bottom w:val="single" w:sz="4" w:space="0" w:color="auto"/>
              <w:right w:val="single" w:sz="4" w:space="0" w:color="auto"/>
            </w:tcBorders>
            <w:shd w:val="clear" w:color="auto" w:fill="auto"/>
            <w:noWrap/>
            <w:vAlign w:val="center"/>
            <w:hideMark/>
          </w:tcPr>
          <w:p w14:paraId="4686C893"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120,00</w:t>
            </w:r>
          </w:p>
        </w:tc>
        <w:tc>
          <w:tcPr>
            <w:tcW w:w="1340" w:type="dxa"/>
            <w:tcBorders>
              <w:top w:val="nil"/>
              <w:left w:val="nil"/>
              <w:bottom w:val="single" w:sz="4" w:space="0" w:color="auto"/>
              <w:right w:val="single" w:sz="4" w:space="0" w:color="auto"/>
            </w:tcBorders>
            <w:shd w:val="clear" w:color="auto" w:fill="auto"/>
            <w:noWrap/>
            <w:vAlign w:val="center"/>
            <w:hideMark/>
          </w:tcPr>
          <w:p w14:paraId="3BC98BB7"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4419,65</w:t>
            </w:r>
          </w:p>
        </w:tc>
        <w:tc>
          <w:tcPr>
            <w:tcW w:w="1340" w:type="dxa"/>
            <w:tcBorders>
              <w:top w:val="nil"/>
              <w:left w:val="nil"/>
              <w:bottom w:val="single" w:sz="4" w:space="0" w:color="auto"/>
              <w:right w:val="single" w:sz="4" w:space="0" w:color="auto"/>
            </w:tcBorders>
            <w:shd w:val="clear" w:color="auto" w:fill="auto"/>
            <w:noWrap/>
            <w:vAlign w:val="center"/>
            <w:hideMark/>
          </w:tcPr>
          <w:p w14:paraId="3E01BCEE"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39776,88</w:t>
            </w:r>
          </w:p>
        </w:tc>
        <w:tc>
          <w:tcPr>
            <w:tcW w:w="1240" w:type="dxa"/>
            <w:tcBorders>
              <w:top w:val="nil"/>
              <w:left w:val="nil"/>
              <w:bottom w:val="single" w:sz="4" w:space="0" w:color="auto"/>
              <w:right w:val="single" w:sz="4" w:space="0" w:color="auto"/>
            </w:tcBorders>
            <w:shd w:val="clear" w:color="auto" w:fill="auto"/>
            <w:noWrap/>
            <w:vAlign w:val="center"/>
            <w:hideMark/>
          </w:tcPr>
          <w:p w14:paraId="63B9BAF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6745B080"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77910F7D"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14:paraId="130C2B5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54E69479"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70" w:type="dxa"/>
            <w:tcBorders>
              <w:top w:val="nil"/>
              <w:left w:val="nil"/>
              <w:bottom w:val="single" w:sz="4" w:space="0" w:color="auto"/>
              <w:right w:val="single" w:sz="4" w:space="0" w:color="auto"/>
            </w:tcBorders>
            <w:shd w:val="clear" w:color="auto" w:fill="auto"/>
            <w:noWrap/>
            <w:vAlign w:val="center"/>
            <w:hideMark/>
          </w:tcPr>
          <w:p w14:paraId="2CDABBD4"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c>
          <w:tcPr>
            <w:tcW w:w="1226" w:type="dxa"/>
            <w:tcBorders>
              <w:top w:val="nil"/>
              <w:left w:val="nil"/>
              <w:bottom w:val="single" w:sz="4" w:space="0" w:color="auto"/>
              <w:right w:val="single" w:sz="4" w:space="0" w:color="auto"/>
            </w:tcBorders>
            <w:shd w:val="clear" w:color="auto" w:fill="auto"/>
            <w:noWrap/>
            <w:vAlign w:val="center"/>
            <w:hideMark/>
          </w:tcPr>
          <w:p w14:paraId="5E646DA2" w14:textId="77777777" w:rsidR="002B6200" w:rsidRPr="002B6200" w:rsidRDefault="002B6200" w:rsidP="002B6200">
            <w:pPr>
              <w:jc w:val="center"/>
              <w:rPr>
                <w:rFonts w:ascii="Calibri" w:hAnsi="Calibri" w:cs="Calibri"/>
                <w:color w:val="000000"/>
                <w:sz w:val="16"/>
                <w:szCs w:val="16"/>
              </w:rPr>
            </w:pPr>
            <w:r w:rsidRPr="002B6200">
              <w:rPr>
                <w:rFonts w:ascii="Calibri" w:hAnsi="Calibri" w:cs="Calibri"/>
                <w:color w:val="000000"/>
                <w:sz w:val="16"/>
                <w:szCs w:val="16"/>
              </w:rPr>
              <w:t> </w:t>
            </w:r>
          </w:p>
        </w:tc>
      </w:tr>
      <w:tr w:rsidR="002B6200" w:rsidRPr="002B6200" w14:paraId="4B679B76" w14:textId="77777777" w:rsidTr="00E8485B">
        <w:trPr>
          <w:trHeight w:val="36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2A1BFD7" w14:textId="77777777" w:rsidR="002B6200" w:rsidRPr="002B6200" w:rsidRDefault="002B6200" w:rsidP="002B6200">
            <w:pPr>
              <w:rPr>
                <w:rFonts w:ascii="Calibri" w:hAnsi="Calibri" w:cs="Calibri"/>
                <w:b/>
                <w:bCs/>
                <w:color w:val="000000"/>
                <w:sz w:val="16"/>
                <w:szCs w:val="16"/>
              </w:rPr>
            </w:pPr>
            <w:r w:rsidRPr="002B6200">
              <w:rPr>
                <w:rFonts w:ascii="Calibri" w:hAnsi="Calibri" w:cs="Calibri"/>
                <w:b/>
                <w:bCs/>
                <w:color w:val="000000"/>
                <w:sz w:val="16"/>
                <w:szCs w:val="16"/>
              </w:rPr>
              <w:t>ИТОГО</w:t>
            </w:r>
          </w:p>
        </w:tc>
        <w:tc>
          <w:tcPr>
            <w:tcW w:w="1320" w:type="dxa"/>
            <w:tcBorders>
              <w:top w:val="nil"/>
              <w:left w:val="nil"/>
              <w:bottom w:val="single" w:sz="4" w:space="0" w:color="auto"/>
              <w:right w:val="single" w:sz="4" w:space="0" w:color="auto"/>
            </w:tcBorders>
            <w:shd w:val="clear" w:color="auto" w:fill="auto"/>
            <w:noWrap/>
            <w:vAlign w:val="center"/>
            <w:hideMark/>
          </w:tcPr>
          <w:p w14:paraId="624961B0"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106682829,96</w:t>
            </w:r>
          </w:p>
        </w:tc>
        <w:tc>
          <w:tcPr>
            <w:tcW w:w="1352" w:type="dxa"/>
            <w:tcBorders>
              <w:top w:val="nil"/>
              <w:left w:val="nil"/>
              <w:bottom w:val="single" w:sz="4" w:space="0" w:color="auto"/>
              <w:right w:val="single" w:sz="4" w:space="0" w:color="auto"/>
            </w:tcBorders>
            <w:shd w:val="clear" w:color="auto" w:fill="auto"/>
            <w:noWrap/>
            <w:vAlign w:val="center"/>
            <w:hideMark/>
          </w:tcPr>
          <w:p w14:paraId="34357AD3"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02B5BAFC"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9651252,49</w:t>
            </w:r>
          </w:p>
        </w:tc>
        <w:tc>
          <w:tcPr>
            <w:tcW w:w="1340" w:type="dxa"/>
            <w:tcBorders>
              <w:top w:val="nil"/>
              <w:left w:val="nil"/>
              <w:bottom w:val="single" w:sz="4" w:space="0" w:color="auto"/>
              <w:right w:val="single" w:sz="4" w:space="0" w:color="auto"/>
            </w:tcBorders>
            <w:shd w:val="clear" w:color="auto" w:fill="auto"/>
            <w:noWrap/>
            <w:vAlign w:val="center"/>
            <w:hideMark/>
          </w:tcPr>
          <w:p w14:paraId="10D31038"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97031577,47</w:t>
            </w:r>
          </w:p>
        </w:tc>
        <w:tc>
          <w:tcPr>
            <w:tcW w:w="1240" w:type="dxa"/>
            <w:tcBorders>
              <w:top w:val="nil"/>
              <w:left w:val="nil"/>
              <w:bottom w:val="single" w:sz="4" w:space="0" w:color="auto"/>
              <w:right w:val="single" w:sz="4" w:space="0" w:color="auto"/>
            </w:tcBorders>
            <w:shd w:val="clear" w:color="auto" w:fill="auto"/>
            <w:noWrap/>
            <w:vAlign w:val="center"/>
            <w:hideMark/>
          </w:tcPr>
          <w:p w14:paraId="0C21F071"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1601161,12</w:t>
            </w:r>
          </w:p>
        </w:tc>
        <w:tc>
          <w:tcPr>
            <w:tcW w:w="1300" w:type="dxa"/>
            <w:tcBorders>
              <w:top w:val="nil"/>
              <w:left w:val="nil"/>
              <w:bottom w:val="single" w:sz="4" w:space="0" w:color="auto"/>
              <w:right w:val="single" w:sz="4" w:space="0" w:color="auto"/>
            </w:tcBorders>
            <w:shd w:val="clear" w:color="auto" w:fill="auto"/>
            <w:noWrap/>
            <w:vAlign w:val="center"/>
            <w:hideMark/>
          </w:tcPr>
          <w:p w14:paraId="0D11DD18"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9646832,84</w:t>
            </w:r>
          </w:p>
        </w:tc>
        <w:tc>
          <w:tcPr>
            <w:tcW w:w="1400" w:type="dxa"/>
            <w:tcBorders>
              <w:top w:val="nil"/>
              <w:left w:val="nil"/>
              <w:bottom w:val="single" w:sz="4" w:space="0" w:color="auto"/>
              <w:right w:val="single" w:sz="4" w:space="0" w:color="auto"/>
            </w:tcBorders>
            <w:shd w:val="clear" w:color="auto" w:fill="auto"/>
            <w:noWrap/>
            <w:vAlign w:val="center"/>
            <w:hideMark/>
          </w:tcPr>
          <w:p w14:paraId="015BA47C"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87344967,75</w:t>
            </w:r>
          </w:p>
        </w:tc>
        <w:tc>
          <w:tcPr>
            <w:tcW w:w="1200" w:type="dxa"/>
            <w:tcBorders>
              <w:top w:val="nil"/>
              <w:left w:val="nil"/>
              <w:bottom w:val="single" w:sz="4" w:space="0" w:color="auto"/>
              <w:right w:val="single" w:sz="4" w:space="0" w:color="auto"/>
            </w:tcBorders>
            <w:shd w:val="clear" w:color="auto" w:fill="auto"/>
            <w:noWrap/>
            <w:vAlign w:val="center"/>
            <w:hideMark/>
          </w:tcPr>
          <w:p w14:paraId="33C1D674"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1448115,08</w:t>
            </w:r>
          </w:p>
        </w:tc>
        <w:tc>
          <w:tcPr>
            <w:tcW w:w="1300" w:type="dxa"/>
            <w:tcBorders>
              <w:top w:val="nil"/>
              <w:left w:val="nil"/>
              <w:bottom w:val="single" w:sz="4" w:space="0" w:color="auto"/>
              <w:right w:val="single" w:sz="4" w:space="0" w:color="auto"/>
            </w:tcBorders>
            <w:shd w:val="clear" w:color="auto" w:fill="auto"/>
            <w:noWrap/>
            <w:vAlign w:val="center"/>
            <w:hideMark/>
          </w:tcPr>
          <w:p w14:paraId="2E4CFCD4"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9646832,84</w:t>
            </w:r>
          </w:p>
        </w:tc>
        <w:tc>
          <w:tcPr>
            <w:tcW w:w="1270" w:type="dxa"/>
            <w:tcBorders>
              <w:top w:val="nil"/>
              <w:left w:val="nil"/>
              <w:bottom w:val="single" w:sz="4" w:space="0" w:color="auto"/>
              <w:right w:val="single" w:sz="4" w:space="0" w:color="auto"/>
            </w:tcBorders>
            <w:shd w:val="clear" w:color="auto" w:fill="auto"/>
            <w:noWrap/>
            <w:vAlign w:val="center"/>
            <w:hideMark/>
          </w:tcPr>
          <w:p w14:paraId="5A8C2A71"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77698134,91</w:t>
            </w:r>
          </w:p>
        </w:tc>
        <w:tc>
          <w:tcPr>
            <w:tcW w:w="1226" w:type="dxa"/>
            <w:tcBorders>
              <w:top w:val="nil"/>
              <w:left w:val="nil"/>
              <w:bottom w:val="single" w:sz="4" w:space="0" w:color="auto"/>
              <w:right w:val="single" w:sz="4" w:space="0" w:color="auto"/>
            </w:tcBorders>
            <w:shd w:val="clear" w:color="auto" w:fill="auto"/>
            <w:noWrap/>
            <w:vAlign w:val="center"/>
            <w:hideMark/>
          </w:tcPr>
          <w:p w14:paraId="4E4515F1"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1295069,03</w:t>
            </w:r>
          </w:p>
        </w:tc>
      </w:tr>
      <w:tr w:rsidR="002B6200" w:rsidRPr="002B6200" w14:paraId="2F7560DC" w14:textId="77777777" w:rsidTr="00E8485B">
        <w:trPr>
          <w:trHeight w:val="458"/>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0C3E0B2" w14:textId="77777777" w:rsidR="002B6200" w:rsidRPr="002B6200" w:rsidRDefault="002B6200" w:rsidP="002B6200">
            <w:pPr>
              <w:rPr>
                <w:b/>
                <w:bCs/>
                <w:sz w:val="16"/>
                <w:szCs w:val="16"/>
              </w:rPr>
            </w:pPr>
            <w:r w:rsidRPr="002B6200">
              <w:rPr>
                <w:b/>
                <w:bCs/>
                <w:sz w:val="16"/>
                <w:szCs w:val="16"/>
              </w:rPr>
              <w:t>ВСЕГО по ООО "ТЭК Киселевску"</w:t>
            </w:r>
          </w:p>
        </w:tc>
        <w:tc>
          <w:tcPr>
            <w:tcW w:w="1320" w:type="dxa"/>
            <w:tcBorders>
              <w:top w:val="nil"/>
              <w:left w:val="nil"/>
              <w:bottom w:val="single" w:sz="4" w:space="0" w:color="auto"/>
              <w:right w:val="single" w:sz="4" w:space="0" w:color="auto"/>
            </w:tcBorders>
            <w:shd w:val="clear" w:color="auto" w:fill="auto"/>
            <w:noWrap/>
            <w:vAlign w:val="center"/>
            <w:hideMark/>
          </w:tcPr>
          <w:p w14:paraId="558FFCE8"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132483841,39</w:t>
            </w:r>
          </w:p>
        </w:tc>
        <w:tc>
          <w:tcPr>
            <w:tcW w:w="1352" w:type="dxa"/>
            <w:tcBorders>
              <w:top w:val="nil"/>
              <w:left w:val="nil"/>
              <w:bottom w:val="single" w:sz="4" w:space="0" w:color="auto"/>
              <w:right w:val="single" w:sz="4" w:space="0" w:color="auto"/>
            </w:tcBorders>
            <w:shd w:val="clear" w:color="auto" w:fill="auto"/>
            <w:noWrap/>
            <w:vAlign w:val="center"/>
            <w:hideMark/>
          </w:tcPr>
          <w:p w14:paraId="0FE62DDF"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center"/>
            <w:hideMark/>
          </w:tcPr>
          <w:p w14:paraId="0C7A727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10672556,03</w:t>
            </w:r>
          </w:p>
        </w:tc>
        <w:tc>
          <w:tcPr>
            <w:tcW w:w="1340" w:type="dxa"/>
            <w:tcBorders>
              <w:top w:val="nil"/>
              <w:left w:val="nil"/>
              <w:bottom w:val="single" w:sz="4" w:space="0" w:color="auto"/>
              <w:right w:val="single" w:sz="4" w:space="0" w:color="auto"/>
            </w:tcBorders>
            <w:shd w:val="clear" w:color="auto" w:fill="auto"/>
            <w:noWrap/>
            <w:vAlign w:val="center"/>
            <w:hideMark/>
          </w:tcPr>
          <w:p w14:paraId="508630BF"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105067980,75</w:t>
            </w:r>
          </w:p>
        </w:tc>
        <w:tc>
          <w:tcPr>
            <w:tcW w:w="1240" w:type="dxa"/>
            <w:tcBorders>
              <w:top w:val="nil"/>
              <w:left w:val="nil"/>
              <w:bottom w:val="single" w:sz="4" w:space="0" w:color="auto"/>
              <w:right w:val="single" w:sz="4" w:space="0" w:color="auto"/>
            </w:tcBorders>
            <w:shd w:val="clear" w:color="auto" w:fill="auto"/>
            <w:noWrap/>
            <w:vAlign w:val="center"/>
            <w:hideMark/>
          </w:tcPr>
          <w:p w14:paraId="4708F058"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1630137,18</w:t>
            </w:r>
          </w:p>
        </w:tc>
        <w:tc>
          <w:tcPr>
            <w:tcW w:w="1300" w:type="dxa"/>
            <w:tcBorders>
              <w:top w:val="nil"/>
              <w:left w:val="nil"/>
              <w:bottom w:val="single" w:sz="4" w:space="0" w:color="auto"/>
              <w:right w:val="single" w:sz="4" w:space="0" w:color="auto"/>
            </w:tcBorders>
            <w:shd w:val="clear" w:color="auto" w:fill="auto"/>
            <w:noWrap/>
            <w:vAlign w:val="center"/>
            <w:hideMark/>
          </w:tcPr>
          <w:p w14:paraId="3CF93B75"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11980617,45</w:t>
            </w:r>
          </w:p>
        </w:tc>
        <w:tc>
          <w:tcPr>
            <w:tcW w:w="1400" w:type="dxa"/>
            <w:tcBorders>
              <w:top w:val="nil"/>
              <w:left w:val="nil"/>
              <w:bottom w:val="single" w:sz="4" w:space="0" w:color="auto"/>
              <w:right w:val="single" w:sz="4" w:space="0" w:color="auto"/>
            </w:tcBorders>
            <w:shd w:val="clear" w:color="auto" w:fill="auto"/>
            <w:noWrap/>
            <w:vAlign w:val="center"/>
            <w:hideMark/>
          </w:tcPr>
          <w:p w14:paraId="406AC907"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109790891,03</w:t>
            </w:r>
          </w:p>
        </w:tc>
        <w:tc>
          <w:tcPr>
            <w:tcW w:w="1200" w:type="dxa"/>
            <w:tcBorders>
              <w:top w:val="nil"/>
              <w:left w:val="nil"/>
              <w:bottom w:val="single" w:sz="4" w:space="0" w:color="auto"/>
              <w:right w:val="single" w:sz="4" w:space="0" w:color="auto"/>
            </w:tcBorders>
            <w:shd w:val="clear" w:color="auto" w:fill="auto"/>
            <w:noWrap/>
            <w:vAlign w:val="center"/>
            <w:hideMark/>
          </w:tcPr>
          <w:p w14:paraId="5BAEDCFF"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1473871,57</w:t>
            </w:r>
          </w:p>
        </w:tc>
        <w:tc>
          <w:tcPr>
            <w:tcW w:w="1300" w:type="dxa"/>
            <w:tcBorders>
              <w:top w:val="nil"/>
              <w:left w:val="nil"/>
              <w:bottom w:val="single" w:sz="4" w:space="0" w:color="auto"/>
              <w:right w:val="single" w:sz="4" w:space="0" w:color="auto"/>
            </w:tcBorders>
            <w:shd w:val="clear" w:color="auto" w:fill="auto"/>
            <w:noWrap/>
            <w:vAlign w:val="center"/>
            <w:hideMark/>
          </w:tcPr>
          <w:p w14:paraId="5E60F91A"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11980617,45</w:t>
            </w:r>
          </w:p>
        </w:tc>
        <w:tc>
          <w:tcPr>
            <w:tcW w:w="1270" w:type="dxa"/>
            <w:tcBorders>
              <w:top w:val="nil"/>
              <w:left w:val="nil"/>
              <w:bottom w:val="single" w:sz="4" w:space="0" w:color="auto"/>
              <w:right w:val="single" w:sz="4" w:space="0" w:color="auto"/>
            </w:tcBorders>
            <w:shd w:val="clear" w:color="auto" w:fill="auto"/>
            <w:noWrap/>
            <w:vAlign w:val="center"/>
            <w:hideMark/>
          </w:tcPr>
          <w:p w14:paraId="49414BD0"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97810273,59</w:t>
            </w:r>
          </w:p>
        </w:tc>
        <w:tc>
          <w:tcPr>
            <w:tcW w:w="1226" w:type="dxa"/>
            <w:tcBorders>
              <w:top w:val="nil"/>
              <w:left w:val="nil"/>
              <w:bottom w:val="single" w:sz="4" w:space="0" w:color="auto"/>
              <w:right w:val="single" w:sz="4" w:space="0" w:color="auto"/>
            </w:tcBorders>
            <w:shd w:val="clear" w:color="auto" w:fill="auto"/>
            <w:noWrap/>
            <w:vAlign w:val="center"/>
            <w:hideMark/>
          </w:tcPr>
          <w:p w14:paraId="69063D95"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1569043,28</w:t>
            </w:r>
          </w:p>
        </w:tc>
      </w:tr>
      <w:tr w:rsidR="002B6200" w:rsidRPr="002B6200" w14:paraId="531D33B3" w14:textId="77777777" w:rsidTr="00E8485B">
        <w:trPr>
          <w:trHeight w:val="960"/>
          <w:jc w:val="center"/>
        </w:trPr>
        <w:tc>
          <w:tcPr>
            <w:tcW w:w="3240" w:type="dxa"/>
            <w:tcBorders>
              <w:top w:val="nil"/>
              <w:left w:val="single" w:sz="4" w:space="0" w:color="auto"/>
              <w:bottom w:val="nil"/>
              <w:right w:val="single" w:sz="4" w:space="0" w:color="auto"/>
            </w:tcBorders>
            <w:shd w:val="clear" w:color="000000" w:fill="D9D9D9"/>
            <w:vAlign w:val="center"/>
            <w:hideMark/>
          </w:tcPr>
          <w:p w14:paraId="4511A8B2" w14:textId="77777777" w:rsidR="002B6200" w:rsidRPr="002B6200" w:rsidRDefault="002B6200" w:rsidP="002B6200">
            <w:pPr>
              <w:rPr>
                <w:b/>
                <w:bCs/>
                <w:sz w:val="16"/>
                <w:szCs w:val="16"/>
              </w:rPr>
            </w:pPr>
            <w:r w:rsidRPr="002B6200">
              <w:rPr>
                <w:b/>
                <w:bCs/>
                <w:sz w:val="16"/>
                <w:szCs w:val="16"/>
              </w:rPr>
              <w:t>Амортизация и налог на имущество</w:t>
            </w:r>
          </w:p>
        </w:tc>
        <w:tc>
          <w:tcPr>
            <w:tcW w:w="1320" w:type="dxa"/>
            <w:tcBorders>
              <w:top w:val="nil"/>
              <w:left w:val="nil"/>
              <w:bottom w:val="nil"/>
              <w:right w:val="single" w:sz="4" w:space="0" w:color="auto"/>
            </w:tcBorders>
            <w:shd w:val="clear" w:color="auto" w:fill="auto"/>
            <w:noWrap/>
            <w:vAlign w:val="center"/>
            <w:hideMark/>
          </w:tcPr>
          <w:p w14:paraId="5181872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352" w:type="dxa"/>
            <w:tcBorders>
              <w:top w:val="nil"/>
              <w:left w:val="nil"/>
              <w:bottom w:val="nil"/>
              <w:right w:val="single" w:sz="4" w:space="0" w:color="auto"/>
            </w:tcBorders>
            <w:shd w:val="clear" w:color="auto" w:fill="auto"/>
            <w:noWrap/>
            <w:vAlign w:val="center"/>
            <w:hideMark/>
          </w:tcPr>
          <w:p w14:paraId="712B0935"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340" w:type="dxa"/>
            <w:tcBorders>
              <w:top w:val="nil"/>
              <w:left w:val="nil"/>
              <w:bottom w:val="nil"/>
              <w:right w:val="single" w:sz="4" w:space="0" w:color="auto"/>
            </w:tcBorders>
            <w:shd w:val="clear" w:color="auto" w:fill="auto"/>
            <w:noWrap/>
            <w:vAlign w:val="center"/>
            <w:hideMark/>
          </w:tcPr>
          <w:p w14:paraId="1B0D23E0"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340" w:type="dxa"/>
            <w:tcBorders>
              <w:top w:val="nil"/>
              <w:left w:val="nil"/>
              <w:bottom w:val="nil"/>
              <w:right w:val="single" w:sz="4" w:space="0" w:color="auto"/>
            </w:tcBorders>
            <w:shd w:val="clear" w:color="auto" w:fill="auto"/>
            <w:noWrap/>
            <w:vAlign w:val="center"/>
            <w:hideMark/>
          </w:tcPr>
          <w:p w14:paraId="62261852"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240" w:type="dxa"/>
            <w:tcBorders>
              <w:top w:val="nil"/>
              <w:left w:val="nil"/>
              <w:bottom w:val="nil"/>
              <w:right w:val="single" w:sz="4" w:space="0" w:color="auto"/>
            </w:tcBorders>
            <w:shd w:val="clear" w:color="000000" w:fill="D9D9D9"/>
            <w:noWrap/>
            <w:vAlign w:val="center"/>
            <w:hideMark/>
          </w:tcPr>
          <w:p w14:paraId="6A7FFAB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12302693,21</w:t>
            </w:r>
          </w:p>
        </w:tc>
        <w:tc>
          <w:tcPr>
            <w:tcW w:w="1300" w:type="dxa"/>
            <w:tcBorders>
              <w:top w:val="nil"/>
              <w:left w:val="nil"/>
              <w:bottom w:val="nil"/>
              <w:right w:val="single" w:sz="4" w:space="0" w:color="auto"/>
            </w:tcBorders>
            <w:shd w:val="clear" w:color="auto" w:fill="auto"/>
            <w:noWrap/>
            <w:vAlign w:val="center"/>
            <w:hideMark/>
          </w:tcPr>
          <w:p w14:paraId="4AC26B7D"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400" w:type="dxa"/>
            <w:tcBorders>
              <w:top w:val="nil"/>
              <w:left w:val="nil"/>
              <w:bottom w:val="nil"/>
              <w:right w:val="single" w:sz="4" w:space="0" w:color="auto"/>
            </w:tcBorders>
            <w:shd w:val="clear" w:color="auto" w:fill="auto"/>
            <w:noWrap/>
            <w:vAlign w:val="center"/>
            <w:hideMark/>
          </w:tcPr>
          <w:p w14:paraId="1FA283E9"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200" w:type="dxa"/>
            <w:tcBorders>
              <w:top w:val="nil"/>
              <w:left w:val="nil"/>
              <w:bottom w:val="nil"/>
              <w:right w:val="single" w:sz="4" w:space="0" w:color="auto"/>
            </w:tcBorders>
            <w:shd w:val="clear" w:color="000000" w:fill="D9D9D9"/>
            <w:noWrap/>
            <w:vAlign w:val="center"/>
            <w:hideMark/>
          </w:tcPr>
          <w:p w14:paraId="38AB51E5"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13454489,02</w:t>
            </w:r>
          </w:p>
        </w:tc>
        <w:tc>
          <w:tcPr>
            <w:tcW w:w="1300" w:type="dxa"/>
            <w:tcBorders>
              <w:top w:val="nil"/>
              <w:left w:val="nil"/>
              <w:bottom w:val="nil"/>
              <w:right w:val="single" w:sz="4" w:space="0" w:color="auto"/>
            </w:tcBorders>
            <w:shd w:val="clear" w:color="auto" w:fill="auto"/>
            <w:noWrap/>
            <w:vAlign w:val="center"/>
            <w:hideMark/>
          </w:tcPr>
          <w:p w14:paraId="1F718646"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270" w:type="dxa"/>
            <w:tcBorders>
              <w:top w:val="nil"/>
              <w:left w:val="nil"/>
              <w:bottom w:val="nil"/>
              <w:right w:val="single" w:sz="4" w:space="0" w:color="auto"/>
            </w:tcBorders>
            <w:shd w:val="clear" w:color="auto" w:fill="auto"/>
            <w:noWrap/>
            <w:vAlign w:val="center"/>
            <w:hideMark/>
          </w:tcPr>
          <w:p w14:paraId="6138FB3A"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 </w:t>
            </w:r>
          </w:p>
        </w:tc>
        <w:tc>
          <w:tcPr>
            <w:tcW w:w="1226" w:type="dxa"/>
            <w:tcBorders>
              <w:top w:val="nil"/>
              <w:left w:val="nil"/>
              <w:bottom w:val="nil"/>
              <w:right w:val="single" w:sz="4" w:space="0" w:color="auto"/>
            </w:tcBorders>
            <w:shd w:val="clear" w:color="000000" w:fill="D9D9D9"/>
            <w:noWrap/>
            <w:vAlign w:val="center"/>
            <w:hideMark/>
          </w:tcPr>
          <w:p w14:paraId="620ACB11" w14:textId="77777777" w:rsidR="002B6200" w:rsidRPr="002B6200" w:rsidRDefault="002B6200" w:rsidP="002B6200">
            <w:pPr>
              <w:jc w:val="center"/>
              <w:rPr>
                <w:rFonts w:ascii="Calibri" w:hAnsi="Calibri" w:cs="Calibri"/>
                <w:b/>
                <w:bCs/>
                <w:color w:val="000000"/>
                <w:sz w:val="16"/>
                <w:szCs w:val="16"/>
              </w:rPr>
            </w:pPr>
            <w:r w:rsidRPr="002B6200">
              <w:rPr>
                <w:rFonts w:ascii="Calibri" w:hAnsi="Calibri" w:cs="Calibri"/>
                <w:b/>
                <w:bCs/>
                <w:color w:val="000000"/>
                <w:sz w:val="16"/>
                <w:szCs w:val="16"/>
              </w:rPr>
              <w:t>13549660,73</w:t>
            </w:r>
          </w:p>
        </w:tc>
      </w:tr>
    </w:tbl>
    <w:p w14:paraId="225542C7" w14:textId="77777777" w:rsidR="002B6200" w:rsidRPr="002B6200" w:rsidRDefault="002B6200" w:rsidP="002B6200">
      <w:pPr>
        <w:tabs>
          <w:tab w:val="left" w:pos="5580"/>
          <w:tab w:val="left" w:pos="9498"/>
        </w:tabs>
        <w:ind w:firstLine="709"/>
        <w:sectPr w:rsidR="002B6200" w:rsidRPr="002B6200" w:rsidSect="002B6200">
          <w:pgSz w:w="16838" w:h="11906" w:orient="landscape"/>
          <w:pgMar w:top="1418" w:right="709" w:bottom="707" w:left="426" w:header="709" w:footer="709" w:gutter="0"/>
          <w:cols w:space="708"/>
          <w:docGrid w:linePitch="360"/>
        </w:sectPr>
      </w:pPr>
    </w:p>
    <w:p w14:paraId="552AE3DD" w14:textId="58523CD3" w:rsidR="002B6200" w:rsidRPr="00AE0629" w:rsidRDefault="002B6200" w:rsidP="002B6200">
      <w:pPr>
        <w:tabs>
          <w:tab w:val="left" w:pos="5580"/>
          <w:tab w:val="left" w:pos="9498"/>
        </w:tabs>
        <w:ind w:left="-4836" w:right="-569" w:firstLine="10365"/>
      </w:pPr>
      <w:r w:rsidRPr="00AE0629">
        <w:lastRenderedPageBreak/>
        <w:t xml:space="preserve">Приложение № </w:t>
      </w:r>
      <w:r>
        <w:t>13</w:t>
      </w:r>
      <w:r>
        <w:t>9</w:t>
      </w:r>
      <w:r>
        <w:t xml:space="preserve"> </w:t>
      </w:r>
      <w:r w:rsidRPr="00AE0629">
        <w:t xml:space="preserve">к протоколу № </w:t>
      </w:r>
      <w:r>
        <w:t>80</w:t>
      </w:r>
    </w:p>
    <w:p w14:paraId="697468D4" w14:textId="77777777" w:rsidR="002B6200" w:rsidRPr="00AE0629" w:rsidRDefault="002B6200" w:rsidP="002B6200">
      <w:pPr>
        <w:tabs>
          <w:tab w:val="left" w:pos="5580"/>
          <w:tab w:val="left" w:pos="9498"/>
        </w:tabs>
        <w:ind w:left="-4836" w:right="-569" w:firstLine="10365"/>
      </w:pPr>
      <w:r w:rsidRPr="00AE0629">
        <w:t>заседания правления Региональной</w:t>
      </w:r>
    </w:p>
    <w:p w14:paraId="31E67B29" w14:textId="77777777" w:rsidR="002B6200" w:rsidRPr="00AE0629" w:rsidRDefault="002B6200" w:rsidP="002B6200">
      <w:pPr>
        <w:tabs>
          <w:tab w:val="left" w:pos="5580"/>
          <w:tab w:val="left" w:pos="9498"/>
        </w:tabs>
        <w:ind w:left="-4836" w:right="-569" w:firstLine="10365"/>
      </w:pPr>
      <w:r w:rsidRPr="00AE0629">
        <w:t>энергетической комиссии</w:t>
      </w:r>
    </w:p>
    <w:p w14:paraId="720FAE2E" w14:textId="77777777" w:rsidR="002B6200" w:rsidRDefault="002B6200" w:rsidP="002B6200">
      <w:pPr>
        <w:tabs>
          <w:tab w:val="left" w:pos="5580"/>
          <w:tab w:val="left" w:pos="9498"/>
        </w:tabs>
        <w:ind w:left="-4836" w:right="-569" w:firstLine="10365"/>
      </w:pPr>
      <w:r w:rsidRPr="00AE0629">
        <w:t xml:space="preserve">Кузбасса от </w:t>
      </w:r>
      <w:r>
        <w:t>19</w:t>
      </w:r>
      <w:r w:rsidRPr="00AE0629">
        <w:t>.1</w:t>
      </w:r>
      <w:r>
        <w:t>2</w:t>
      </w:r>
      <w:r w:rsidRPr="00AE0629">
        <w:t>.2023</w:t>
      </w:r>
    </w:p>
    <w:p w14:paraId="1EB8E3C8" w14:textId="77777777" w:rsidR="002B6200" w:rsidRPr="002B6200" w:rsidRDefault="002B6200" w:rsidP="002B6200">
      <w:pPr>
        <w:tabs>
          <w:tab w:val="left" w:pos="5580"/>
          <w:tab w:val="left" w:pos="9498"/>
        </w:tabs>
        <w:ind w:left="-4836" w:right="-569" w:firstLine="9231"/>
      </w:pPr>
    </w:p>
    <w:p w14:paraId="3607418E" w14:textId="77777777" w:rsidR="002B6200" w:rsidRPr="002B6200" w:rsidRDefault="002B6200" w:rsidP="002B6200">
      <w:pPr>
        <w:ind w:left="-284" w:right="-143"/>
        <w:jc w:val="center"/>
        <w:rPr>
          <w:b/>
          <w:bCs/>
          <w:color w:val="000000"/>
          <w:kern w:val="32"/>
          <w:sz w:val="28"/>
          <w:szCs w:val="28"/>
          <w:lang w:eastAsia="en-US"/>
        </w:rPr>
      </w:pPr>
      <w:r w:rsidRPr="002B6200">
        <w:rPr>
          <w:b/>
          <w:bCs/>
          <w:color w:val="000000"/>
          <w:kern w:val="32"/>
          <w:sz w:val="28"/>
          <w:szCs w:val="28"/>
          <w:lang w:eastAsia="en-US"/>
        </w:rPr>
        <w:t xml:space="preserve">Долгосрочные параметры регулирования ООО «КОТК» для формирования долгосрочных тарифов на тепловую энергию, реализуемую на потребительском рынке Киселевского городского округа, на период </w:t>
      </w:r>
    </w:p>
    <w:p w14:paraId="4F6AAC84" w14:textId="77777777" w:rsidR="002B6200" w:rsidRPr="002B6200" w:rsidRDefault="002B6200" w:rsidP="002B6200">
      <w:pPr>
        <w:ind w:left="-284" w:right="-143"/>
        <w:jc w:val="center"/>
        <w:rPr>
          <w:b/>
          <w:bCs/>
          <w:color w:val="000000"/>
          <w:kern w:val="32"/>
          <w:sz w:val="28"/>
          <w:szCs w:val="28"/>
          <w:lang w:eastAsia="en-US"/>
        </w:rPr>
      </w:pPr>
      <w:r w:rsidRPr="002B6200">
        <w:rPr>
          <w:b/>
          <w:bCs/>
          <w:color w:val="000000"/>
          <w:kern w:val="32"/>
          <w:sz w:val="28"/>
          <w:szCs w:val="28"/>
          <w:lang w:eastAsia="en-US"/>
        </w:rPr>
        <w:t>с 01.01.2024 по 31.12.2028</w:t>
      </w:r>
    </w:p>
    <w:p w14:paraId="4A692C2E" w14:textId="77777777" w:rsidR="002B6200" w:rsidRPr="002B6200" w:rsidRDefault="002B6200" w:rsidP="002B6200">
      <w:pPr>
        <w:ind w:left="-284" w:right="-143"/>
        <w:jc w:val="center"/>
        <w:rPr>
          <w:b/>
          <w:bCs/>
          <w:color w:val="000000"/>
          <w:kern w:val="32"/>
          <w:sz w:val="28"/>
          <w:szCs w:val="28"/>
          <w:lang w:eastAsia="en-US"/>
        </w:rPr>
      </w:pPr>
    </w:p>
    <w:tbl>
      <w:tblPr>
        <w:tblStyle w:val="ae"/>
        <w:tblW w:w="10234" w:type="dxa"/>
        <w:tblInd w:w="-601" w:type="dxa"/>
        <w:tblLayout w:type="fixed"/>
        <w:tblLook w:val="04A0" w:firstRow="1" w:lastRow="0" w:firstColumn="1" w:lastColumn="0" w:noHBand="0" w:noVBand="1"/>
      </w:tblPr>
      <w:tblGrid>
        <w:gridCol w:w="1655"/>
        <w:gridCol w:w="828"/>
        <w:gridCol w:w="1246"/>
        <w:gridCol w:w="1246"/>
        <w:gridCol w:w="969"/>
        <w:gridCol w:w="969"/>
        <w:gridCol w:w="1107"/>
        <w:gridCol w:w="1385"/>
        <w:gridCol w:w="829"/>
      </w:tblGrid>
      <w:tr w:rsidR="002B6200" w:rsidRPr="002B6200" w14:paraId="1833E9C5" w14:textId="77777777" w:rsidTr="00E8485B">
        <w:trPr>
          <w:trHeight w:val="1688"/>
        </w:trPr>
        <w:tc>
          <w:tcPr>
            <w:tcW w:w="1655" w:type="dxa"/>
            <w:vMerge w:val="restart"/>
            <w:vAlign w:val="center"/>
          </w:tcPr>
          <w:p w14:paraId="3FD0AD96" w14:textId="77777777" w:rsidR="002B6200" w:rsidRPr="002B6200" w:rsidRDefault="002B6200" w:rsidP="002B6200">
            <w:pPr>
              <w:ind w:right="-2"/>
              <w:jc w:val="center"/>
              <w:rPr>
                <w:sz w:val="20"/>
                <w:szCs w:val="20"/>
                <w:lang w:eastAsia="en-US"/>
              </w:rPr>
            </w:pPr>
            <w:r w:rsidRPr="002B6200">
              <w:rPr>
                <w:sz w:val="20"/>
                <w:szCs w:val="20"/>
                <w:lang w:eastAsia="en-US"/>
              </w:rPr>
              <w:t>Наименование регулируемой организации</w:t>
            </w:r>
          </w:p>
        </w:tc>
        <w:tc>
          <w:tcPr>
            <w:tcW w:w="828" w:type="dxa"/>
            <w:vMerge w:val="restart"/>
            <w:vAlign w:val="center"/>
          </w:tcPr>
          <w:p w14:paraId="43A03B45" w14:textId="77777777" w:rsidR="002B6200" w:rsidRPr="002B6200" w:rsidRDefault="002B6200" w:rsidP="002B6200">
            <w:pPr>
              <w:ind w:left="-91" w:right="-103" w:hanging="91"/>
              <w:jc w:val="center"/>
              <w:rPr>
                <w:sz w:val="20"/>
                <w:szCs w:val="20"/>
                <w:lang w:eastAsia="en-US"/>
              </w:rPr>
            </w:pPr>
            <w:r w:rsidRPr="002B6200">
              <w:rPr>
                <w:sz w:val="20"/>
                <w:szCs w:val="20"/>
                <w:lang w:eastAsia="en-US"/>
              </w:rPr>
              <w:t>Период</w:t>
            </w:r>
          </w:p>
        </w:tc>
        <w:tc>
          <w:tcPr>
            <w:tcW w:w="1246" w:type="dxa"/>
            <w:vAlign w:val="center"/>
          </w:tcPr>
          <w:p w14:paraId="750E8F7E" w14:textId="77777777" w:rsidR="002B6200" w:rsidRPr="002B6200" w:rsidRDefault="002B6200" w:rsidP="002B6200">
            <w:pPr>
              <w:ind w:right="-2"/>
              <w:jc w:val="center"/>
              <w:rPr>
                <w:sz w:val="20"/>
                <w:szCs w:val="20"/>
                <w:lang w:eastAsia="en-US"/>
              </w:rPr>
            </w:pPr>
            <w:r w:rsidRPr="002B6200">
              <w:rPr>
                <w:sz w:val="20"/>
                <w:szCs w:val="20"/>
                <w:lang w:eastAsia="en-US"/>
              </w:rPr>
              <w:t>Базовый</w:t>
            </w:r>
          </w:p>
          <w:p w14:paraId="4AA3D546" w14:textId="77777777" w:rsidR="002B6200" w:rsidRPr="002B6200" w:rsidRDefault="002B6200" w:rsidP="002B6200">
            <w:pPr>
              <w:ind w:right="-2"/>
              <w:jc w:val="center"/>
              <w:rPr>
                <w:sz w:val="20"/>
                <w:szCs w:val="20"/>
                <w:lang w:eastAsia="en-US"/>
              </w:rPr>
            </w:pPr>
            <w:r w:rsidRPr="002B6200">
              <w:rPr>
                <w:sz w:val="20"/>
                <w:szCs w:val="20"/>
                <w:lang w:eastAsia="en-US"/>
              </w:rPr>
              <w:t>уровень опера-</w:t>
            </w:r>
          </w:p>
          <w:p w14:paraId="0A39CC0E" w14:textId="77777777" w:rsidR="002B6200" w:rsidRPr="002B6200" w:rsidRDefault="002B6200" w:rsidP="002B6200">
            <w:pPr>
              <w:ind w:right="-2"/>
              <w:jc w:val="center"/>
              <w:rPr>
                <w:sz w:val="20"/>
                <w:szCs w:val="20"/>
                <w:lang w:eastAsia="en-US"/>
              </w:rPr>
            </w:pPr>
            <w:r w:rsidRPr="002B6200">
              <w:rPr>
                <w:sz w:val="20"/>
                <w:szCs w:val="20"/>
                <w:lang w:eastAsia="en-US"/>
              </w:rPr>
              <w:t>ционных расходов</w:t>
            </w:r>
          </w:p>
        </w:tc>
        <w:tc>
          <w:tcPr>
            <w:tcW w:w="1246" w:type="dxa"/>
            <w:vAlign w:val="center"/>
          </w:tcPr>
          <w:p w14:paraId="6655DE98" w14:textId="77777777" w:rsidR="002B6200" w:rsidRPr="002B6200" w:rsidRDefault="002B6200" w:rsidP="002B6200">
            <w:pPr>
              <w:ind w:left="-112" w:right="-2"/>
              <w:jc w:val="center"/>
              <w:rPr>
                <w:sz w:val="20"/>
                <w:szCs w:val="20"/>
                <w:lang w:eastAsia="en-US"/>
              </w:rPr>
            </w:pPr>
            <w:r w:rsidRPr="002B6200">
              <w:rPr>
                <w:sz w:val="20"/>
                <w:szCs w:val="20"/>
                <w:lang w:eastAsia="en-US"/>
              </w:rPr>
              <w:t>Индекс эффектив-ности опера-ционных расходов</w:t>
            </w:r>
          </w:p>
        </w:tc>
        <w:tc>
          <w:tcPr>
            <w:tcW w:w="969" w:type="dxa"/>
            <w:vAlign w:val="center"/>
          </w:tcPr>
          <w:p w14:paraId="07495F30" w14:textId="77777777" w:rsidR="002B6200" w:rsidRPr="002B6200" w:rsidRDefault="002B6200" w:rsidP="002B6200">
            <w:pPr>
              <w:ind w:right="-2"/>
              <w:jc w:val="center"/>
              <w:rPr>
                <w:sz w:val="20"/>
                <w:szCs w:val="20"/>
                <w:lang w:eastAsia="en-US"/>
              </w:rPr>
            </w:pPr>
            <w:r w:rsidRPr="002B6200">
              <w:rPr>
                <w:sz w:val="20"/>
                <w:szCs w:val="20"/>
                <w:lang w:eastAsia="en-US"/>
              </w:rPr>
              <w:t>Норма-тивный уровень при-были</w:t>
            </w:r>
          </w:p>
        </w:tc>
        <w:tc>
          <w:tcPr>
            <w:tcW w:w="969" w:type="dxa"/>
            <w:vMerge w:val="restart"/>
            <w:vAlign w:val="center"/>
          </w:tcPr>
          <w:p w14:paraId="24D5727B" w14:textId="77777777" w:rsidR="002B6200" w:rsidRPr="002B6200" w:rsidRDefault="002B6200" w:rsidP="002B6200">
            <w:pPr>
              <w:ind w:right="-2"/>
              <w:jc w:val="center"/>
              <w:rPr>
                <w:sz w:val="20"/>
                <w:szCs w:val="20"/>
                <w:lang w:eastAsia="en-US"/>
              </w:rPr>
            </w:pPr>
            <w:r w:rsidRPr="002B6200">
              <w:rPr>
                <w:sz w:val="20"/>
                <w:szCs w:val="20"/>
                <w:lang w:eastAsia="en-US"/>
              </w:rPr>
              <w:t>Уро-вень на-деж-ности тепло-снаб-жения</w:t>
            </w:r>
          </w:p>
        </w:tc>
        <w:tc>
          <w:tcPr>
            <w:tcW w:w="1107" w:type="dxa"/>
            <w:vMerge w:val="restart"/>
            <w:vAlign w:val="center"/>
          </w:tcPr>
          <w:p w14:paraId="2B959B72" w14:textId="77777777" w:rsidR="002B6200" w:rsidRPr="002B6200" w:rsidRDefault="002B6200" w:rsidP="002B6200">
            <w:pPr>
              <w:ind w:right="-2"/>
              <w:jc w:val="center"/>
              <w:rPr>
                <w:sz w:val="20"/>
                <w:szCs w:val="20"/>
                <w:lang w:eastAsia="en-US"/>
              </w:rPr>
            </w:pPr>
            <w:r w:rsidRPr="002B6200">
              <w:rPr>
                <w:sz w:val="20"/>
                <w:szCs w:val="20"/>
                <w:lang w:eastAsia="en-US"/>
              </w:rPr>
              <w:t>Показа-тели энерго-сбере-жения и энергети-ческой эффек-тивности</w:t>
            </w:r>
          </w:p>
        </w:tc>
        <w:tc>
          <w:tcPr>
            <w:tcW w:w="1385" w:type="dxa"/>
            <w:vMerge w:val="restart"/>
            <w:vAlign w:val="center"/>
          </w:tcPr>
          <w:p w14:paraId="25793830" w14:textId="77777777" w:rsidR="002B6200" w:rsidRPr="002B6200" w:rsidRDefault="002B6200" w:rsidP="002B6200">
            <w:pPr>
              <w:ind w:right="-2"/>
              <w:jc w:val="center"/>
              <w:rPr>
                <w:sz w:val="20"/>
                <w:szCs w:val="20"/>
                <w:lang w:eastAsia="en-US"/>
              </w:rPr>
            </w:pPr>
            <w:r w:rsidRPr="002B6200">
              <w:rPr>
                <w:sz w:val="20"/>
                <w:szCs w:val="20"/>
                <w:lang w:eastAsia="en-US"/>
              </w:rPr>
              <w:t>Реализация программ в области энергосбе-режения и повышения энергети-ческой эффектив-ности</w:t>
            </w:r>
          </w:p>
        </w:tc>
        <w:tc>
          <w:tcPr>
            <w:tcW w:w="829" w:type="dxa"/>
            <w:vMerge w:val="restart"/>
            <w:vAlign w:val="center"/>
          </w:tcPr>
          <w:p w14:paraId="366D3FC3" w14:textId="77777777" w:rsidR="002B6200" w:rsidRPr="002B6200" w:rsidRDefault="002B6200" w:rsidP="002B6200">
            <w:pPr>
              <w:ind w:right="-2"/>
              <w:jc w:val="center"/>
              <w:rPr>
                <w:sz w:val="20"/>
                <w:szCs w:val="20"/>
                <w:lang w:eastAsia="en-US"/>
              </w:rPr>
            </w:pPr>
            <w:r w:rsidRPr="002B6200">
              <w:rPr>
                <w:sz w:val="20"/>
                <w:szCs w:val="20"/>
                <w:lang w:eastAsia="en-US"/>
              </w:rPr>
              <w:t>Дина-мика изме-нения расхо-дов на топли-во</w:t>
            </w:r>
          </w:p>
        </w:tc>
      </w:tr>
      <w:tr w:rsidR="002B6200" w:rsidRPr="002B6200" w14:paraId="7E058460" w14:textId="77777777" w:rsidTr="00E8485B">
        <w:trPr>
          <w:trHeight w:val="120"/>
        </w:trPr>
        <w:tc>
          <w:tcPr>
            <w:tcW w:w="1655" w:type="dxa"/>
            <w:vMerge/>
          </w:tcPr>
          <w:p w14:paraId="1A9BDA73" w14:textId="77777777" w:rsidR="002B6200" w:rsidRPr="002B6200" w:rsidRDefault="002B6200" w:rsidP="002B6200">
            <w:pPr>
              <w:ind w:right="-2"/>
              <w:rPr>
                <w:sz w:val="22"/>
                <w:szCs w:val="22"/>
                <w:lang w:eastAsia="en-US"/>
              </w:rPr>
            </w:pPr>
          </w:p>
        </w:tc>
        <w:tc>
          <w:tcPr>
            <w:tcW w:w="828" w:type="dxa"/>
            <w:vMerge/>
          </w:tcPr>
          <w:p w14:paraId="681823E0" w14:textId="77777777" w:rsidR="002B6200" w:rsidRPr="002B6200" w:rsidRDefault="002B6200" w:rsidP="002B6200">
            <w:pPr>
              <w:ind w:right="-2"/>
              <w:rPr>
                <w:sz w:val="22"/>
                <w:szCs w:val="22"/>
                <w:lang w:eastAsia="en-US"/>
              </w:rPr>
            </w:pPr>
          </w:p>
        </w:tc>
        <w:tc>
          <w:tcPr>
            <w:tcW w:w="1246" w:type="dxa"/>
          </w:tcPr>
          <w:p w14:paraId="012527C3" w14:textId="77777777" w:rsidR="002B6200" w:rsidRPr="002B6200" w:rsidRDefault="002B6200" w:rsidP="002B6200">
            <w:pPr>
              <w:ind w:right="-2"/>
              <w:jc w:val="center"/>
              <w:rPr>
                <w:sz w:val="22"/>
                <w:szCs w:val="22"/>
                <w:lang w:eastAsia="en-US"/>
              </w:rPr>
            </w:pPr>
            <w:r w:rsidRPr="002B6200">
              <w:rPr>
                <w:sz w:val="22"/>
                <w:szCs w:val="22"/>
                <w:lang w:eastAsia="en-US"/>
              </w:rPr>
              <w:t>тыс. руб.</w:t>
            </w:r>
          </w:p>
        </w:tc>
        <w:tc>
          <w:tcPr>
            <w:tcW w:w="1246" w:type="dxa"/>
          </w:tcPr>
          <w:p w14:paraId="09732016" w14:textId="77777777" w:rsidR="002B6200" w:rsidRPr="002B6200" w:rsidRDefault="002B6200" w:rsidP="002B6200">
            <w:pPr>
              <w:ind w:right="-2"/>
              <w:jc w:val="center"/>
              <w:rPr>
                <w:sz w:val="22"/>
                <w:szCs w:val="22"/>
                <w:lang w:eastAsia="en-US"/>
              </w:rPr>
            </w:pPr>
            <w:r w:rsidRPr="002B6200">
              <w:rPr>
                <w:sz w:val="22"/>
                <w:szCs w:val="22"/>
                <w:lang w:eastAsia="en-US"/>
              </w:rPr>
              <w:t>%</w:t>
            </w:r>
          </w:p>
        </w:tc>
        <w:tc>
          <w:tcPr>
            <w:tcW w:w="969" w:type="dxa"/>
          </w:tcPr>
          <w:p w14:paraId="20A2A0F8" w14:textId="77777777" w:rsidR="002B6200" w:rsidRPr="002B6200" w:rsidRDefault="002B6200" w:rsidP="002B6200">
            <w:pPr>
              <w:ind w:right="-2"/>
              <w:jc w:val="center"/>
              <w:rPr>
                <w:sz w:val="22"/>
                <w:szCs w:val="22"/>
                <w:lang w:eastAsia="en-US"/>
              </w:rPr>
            </w:pPr>
            <w:r w:rsidRPr="002B6200">
              <w:rPr>
                <w:sz w:val="22"/>
                <w:szCs w:val="22"/>
                <w:lang w:eastAsia="en-US"/>
              </w:rPr>
              <w:t>%</w:t>
            </w:r>
          </w:p>
        </w:tc>
        <w:tc>
          <w:tcPr>
            <w:tcW w:w="969" w:type="dxa"/>
            <w:vMerge/>
          </w:tcPr>
          <w:p w14:paraId="1A06192F" w14:textId="77777777" w:rsidR="002B6200" w:rsidRPr="002B6200" w:rsidRDefault="002B6200" w:rsidP="002B6200">
            <w:pPr>
              <w:ind w:right="-2"/>
              <w:rPr>
                <w:sz w:val="22"/>
                <w:szCs w:val="22"/>
                <w:lang w:eastAsia="en-US"/>
              </w:rPr>
            </w:pPr>
          </w:p>
        </w:tc>
        <w:tc>
          <w:tcPr>
            <w:tcW w:w="1107" w:type="dxa"/>
            <w:vMerge/>
            <w:tcBorders>
              <w:bottom w:val="single" w:sz="4" w:space="0" w:color="auto"/>
            </w:tcBorders>
          </w:tcPr>
          <w:p w14:paraId="7700DC0D" w14:textId="77777777" w:rsidR="002B6200" w:rsidRPr="002B6200" w:rsidRDefault="002B6200" w:rsidP="002B6200">
            <w:pPr>
              <w:ind w:right="-2"/>
              <w:rPr>
                <w:sz w:val="22"/>
                <w:szCs w:val="22"/>
                <w:lang w:eastAsia="en-US"/>
              </w:rPr>
            </w:pPr>
          </w:p>
        </w:tc>
        <w:tc>
          <w:tcPr>
            <w:tcW w:w="1385" w:type="dxa"/>
            <w:vMerge/>
          </w:tcPr>
          <w:p w14:paraId="7706DB37" w14:textId="77777777" w:rsidR="002B6200" w:rsidRPr="002B6200" w:rsidRDefault="002B6200" w:rsidP="002B6200">
            <w:pPr>
              <w:ind w:right="-2"/>
              <w:rPr>
                <w:sz w:val="22"/>
                <w:szCs w:val="22"/>
                <w:lang w:eastAsia="en-US"/>
              </w:rPr>
            </w:pPr>
          </w:p>
        </w:tc>
        <w:tc>
          <w:tcPr>
            <w:tcW w:w="829" w:type="dxa"/>
            <w:vMerge/>
          </w:tcPr>
          <w:p w14:paraId="5D14B235" w14:textId="77777777" w:rsidR="002B6200" w:rsidRPr="002B6200" w:rsidRDefault="002B6200" w:rsidP="002B6200">
            <w:pPr>
              <w:ind w:right="-2"/>
              <w:rPr>
                <w:sz w:val="22"/>
                <w:szCs w:val="22"/>
                <w:lang w:eastAsia="en-US"/>
              </w:rPr>
            </w:pPr>
          </w:p>
        </w:tc>
      </w:tr>
      <w:tr w:rsidR="002B6200" w:rsidRPr="002B6200" w14:paraId="5BF05EEB" w14:textId="77777777" w:rsidTr="00E8485B">
        <w:trPr>
          <w:trHeight w:val="105"/>
        </w:trPr>
        <w:tc>
          <w:tcPr>
            <w:tcW w:w="1655" w:type="dxa"/>
            <w:vAlign w:val="center"/>
          </w:tcPr>
          <w:p w14:paraId="34B45102" w14:textId="77777777" w:rsidR="002B6200" w:rsidRPr="002B6200" w:rsidRDefault="002B6200" w:rsidP="002B6200">
            <w:pPr>
              <w:ind w:right="-2"/>
              <w:jc w:val="center"/>
              <w:rPr>
                <w:bCs/>
                <w:color w:val="000000"/>
                <w:kern w:val="32"/>
                <w:sz w:val="22"/>
                <w:szCs w:val="22"/>
                <w:lang w:eastAsia="en-US"/>
              </w:rPr>
            </w:pPr>
            <w:r w:rsidRPr="002B6200">
              <w:rPr>
                <w:bCs/>
                <w:color w:val="000000"/>
                <w:kern w:val="32"/>
                <w:sz w:val="22"/>
                <w:szCs w:val="22"/>
                <w:lang w:eastAsia="en-US"/>
              </w:rPr>
              <w:t>1</w:t>
            </w:r>
          </w:p>
        </w:tc>
        <w:tc>
          <w:tcPr>
            <w:tcW w:w="828" w:type="dxa"/>
            <w:vAlign w:val="center"/>
          </w:tcPr>
          <w:p w14:paraId="04949691" w14:textId="77777777" w:rsidR="002B6200" w:rsidRPr="002B6200" w:rsidRDefault="002B6200" w:rsidP="002B6200">
            <w:pPr>
              <w:jc w:val="center"/>
              <w:rPr>
                <w:sz w:val="22"/>
                <w:szCs w:val="22"/>
                <w:lang w:eastAsia="en-US"/>
              </w:rPr>
            </w:pPr>
            <w:r w:rsidRPr="002B6200">
              <w:rPr>
                <w:sz w:val="22"/>
                <w:szCs w:val="22"/>
                <w:lang w:eastAsia="en-US"/>
              </w:rPr>
              <w:t>2</w:t>
            </w:r>
          </w:p>
        </w:tc>
        <w:tc>
          <w:tcPr>
            <w:tcW w:w="1246" w:type="dxa"/>
            <w:vAlign w:val="center"/>
          </w:tcPr>
          <w:p w14:paraId="5360EE2C" w14:textId="77777777" w:rsidR="002B6200" w:rsidRPr="002B6200" w:rsidRDefault="002B6200" w:rsidP="002B6200">
            <w:pPr>
              <w:jc w:val="center"/>
              <w:rPr>
                <w:sz w:val="22"/>
                <w:szCs w:val="22"/>
                <w:lang w:eastAsia="en-US"/>
              </w:rPr>
            </w:pPr>
            <w:r w:rsidRPr="002B6200">
              <w:rPr>
                <w:sz w:val="22"/>
                <w:szCs w:val="22"/>
                <w:lang w:eastAsia="en-US"/>
              </w:rPr>
              <w:t>3</w:t>
            </w:r>
          </w:p>
        </w:tc>
        <w:tc>
          <w:tcPr>
            <w:tcW w:w="1246" w:type="dxa"/>
            <w:vAlign w:val="center"/>
          </w:tcPr>
          <w:p w14:paraId="489E0259" w14:textId="77777777" w:rsidR="002B6200" w:rsidRPr="002B6200" w:rsidRDefault="002B6200" w:rsidP="002B6200">
            <w:pPr>
              <w:jc w:val="center"/>
              <w:rPr>
                <w:sz w:val="22"/>
                <w:szCs w:val="22"/>
                <w:lang w:eastAsia="en-US"/>
              </w:rPr>
            </w:pPr>
            <w:r w:rsidRPr="002B6200">
              <w:rPr>
                <w:sz w:val="22"/>
                <w:szCs w:val="22"/>
                <w:lang w:eastAsia="en-US"/>
              </w:rPr>
              <w:t>4</w:t>
            </w:r>
          </w:p>
        </w:tc>
        <w:tc>
          <w:tcPr>
            <w:tcW w:w="969" w:type="dxa"/>
            <w:vAlign w:val="center"/>
          </w:tcPr>
          <w:p w14:paraId="70CCED8A" w14:textId="77777777" w:rsidR="002B6200" w:rsidRPr="002B6200" w:rsidRDefault="002B6200" w:rsidP="002B6200">
            <w:pPr>
              <w:jc w:val="center"/>
              <w:rPr>
                <w:sz w:val="22"/>
                <w:szCs w:val="22"/>
                <w:lang w:eastAsia="en-US"/>
              </w:rPr>
            </w:pPr>
            <w:r w:rsidRPr="002B6200">
              <w:rPr>
                <w:sz w:val="22"/>
                <w:szCs w:val="22"/>
                <w:lang w:eastAsia="en-US"/>
              </w:rPr>
              <w:t>5</w:t>
            </w:r>
          </w:p>
        </w:tc>
        <w:tc>
          <w:tcPr>
            <w:tcW w:w="969" w:type="dxa"/>
            <w:tcBorders>
              <w:right w:val="single" w:sz="4" w:space="0" w:color="auto"/>
            </w:tcBorders>
            <w:vAlign w:val="center"/>
          </w:tcPr>
          <w:p w14:paraId="00C1C5D7" w14:textId="77777777" w:rsidR="002B6200" w:rsidRPr="002B6200" w:rsidRDefault="002B6200" w:rsidP="002B6200">
            <w:pPr>
              <w:jc w:val="center"/>
              <w:rPr>
                <w:sz w:val="22"/>
                <w:szCs w:val="22"/>
                <w:lang w:eastAsia="en-US"/>
              </w:rPr>
            </w:pPr>
            <w:r w:rsidRPr="002B6200">
              <w:rPr>
                <w:sz w:val="22"/>
                <w:szCs w:val="22"/>
                <w:lang w:eastAsia="en-US"/>
              </w:rPr>
              <w:t>6</w:t>
            </w:r>
          </w:p>
        </w:tc>
        <w:tc>
          <w:tcPr>
            <w:tcW w:w="1107" w:type="dxa"/>
            <w:tcBorders>
              <w:top w:val="single" w:sz="4" w:space="0" w:color="auto"/>
              <w:left w:val="single" w:sz="4" w:space="0" w:color="auto"/>
              <w:right w:val="single" w:sz="4" w:space="0" w:color="auto"/>
            </w:tcBorders>
            <w:vAlign w:val="center"/>
          </w:tcPr>
          <w:p w14:paraId="24CF8294" w14:textId="77777777" w:rsidR="002B6200" w:rsidRPr="002B6200" w:rsidRDefault="002B6200" w:rsidP="002B6200">
            <w:pPr>
              <w:jc w:val="center"/>
              <w:rPr>
                <w:sz w:val="22"/>
                <w:szCs w:val="22"/>
                <w:lang w:eastAsia="en-US"/>
              </w:rPr>
            </w:pPr>
            <w:r w:rsidRPr="002B6200">
              <w:rPr>
                <w:sz w:val="22"/>
                <w:szCs w:val="22"/>
                <w:lang w:eastAsia="en-US"/>
              </w:rPr>
              <w:t>7</w:t>
            </w:r>
          </w:p>
        </w:tc>
        <w:tc>
          <w:tcPr>
            <w:tcW w:w="1385" w:type="dxa"/>
            <w:tcBorders>
              <w:left w:val="single" w:sz="4" w:space="0" w:color="auto"/>
            </w:tcBorders>
            <w:vAlign w:val="center"/>
          </w:tcPr>
          <w:p w14:paraId="47D12775" w14:textId="77777777" w:rsidR="002B6200" w:rsidRPr="002B6200" w:rsidRDefault="002B6200" w:rsidP="002B6200">
            <w:pPr>
              <w:jc w:val="center"/>
              <w:rPr>
                <w:sz w:val="22"/>
                <w:szCs w:val="22"/>
                <w:lang w:eastAsia="en-US"/>
              </w:rPr>
            </w:pPr>
            <w:r w:rsidRPr="002B6200">
              <w:rPr>
                <w:sz w:val="22"/>
                <w:szCs w:val="22"/>
                <w:lang w:eastAsia="en-US"/>
              </w:rPr>
              <w:t>8</w:t>
            </w:r>
          </w:p>
        </w:tc>
        <w:tc>
          <w:tcPr>
            <w:tcW w:w="829" w:type="dxa"/>
            <w:vAlign w:val="center"/>
          </w:tcPr>
          <w:p w14:paraId="3DE3819E" w14:textId="77777777" w:rsidR="002B6200" w:rsidRPr="002B6200" w:rsidRDefault="002B6200" w:rsidP="002B6200">
            <w:pPr>
              <w:jc w:val="center"/>
              <w:rPr>
                <w:sz w:val="22"/>
                <w:szCs w:val="22"/>
                <w:lang w:eastAsia="en-US"/>
              </w:rPr>
            </w:pPr>
            <w:r w:rsidRPr="002B6200">
              <w:rPr>
                <w:sz w:val="22"/>
                <w:szCs w:val="22"/>
                <w:lang w:eastAsia="en-US"/>
              </w:rPr>
              <w:t>9</w:t>
            </w:r>
          </w:p>
        </w:tc>
      </w:tr>
      <w:tr w:rsidR="002B6200" w:rsidRPr="002B6200" w14:paraId="1FEF8434" w14:textId="77777777" w:rsidTr="00E8485B">
        <w:trPr>
          <w:trHeight w:val="637"/>
        </w:trPr>
        <w:tc>
          <w:tcPr>
            <w:tcW w:w="1655" w:type="dxa"/>
            <w:vMerge w:val="restart"/>
            <w:vAlign w:val="center"/>
          </w:tcPr>
          <w:p w14:paraId="2F763304" w14:textId="77777777" w:rsidR="002B6200" w:rsidRPr="002B6200" w:rsidRDefault="002B6200" w:rsidP="002B6200">
            <w:pPr>
              <w:ind w:right="-2"/>
              <w:jc w:val="center"/>
              <w:rPr>
                <w:sz w:val="22"/>
                <w:szCs w:val="22"/>
                <w:lang w:eastAsia="en-US"/>
              </w:rPr>
            </w:pPr>
            <w:r w:rsidRPr="002B6200">
              <w:rPr>
                <w:sz w:val="22"/>
                <w:szCs w:val="22"/>
                <w:lang w:eastAsia="en-US"/>
              </w:rPr>
              <w:t>ООО «КОТК»</w:t>
            </w:r>
          </w:p>
        </w:tc>
        <w:tc>
          <w:tcPr>
            <w:tcW w:w="828" w:type="dxa"/>
            <w:vMerge w:val="restart"/>
            <w:vAlign w:val="center"/>
          </w:tcPr>
          <w:p w14:paraId="648FEB88" w14:textId="77777777" w:rsidR="002B6200" w:rsidRPr="002B6200" w:rsidRDefault="002B6200" w:rsidP="002B6200">
            <w:pPr>
              <w:jc w:val="center"/>
              <w:rPr>
                <w:sz w:val="22"/>
                <w:szCs w:val="22"/>
                <w:lang w:eastAsia="en-US"/>
              </w:rPr>
            </w:pPr>
            <w:r w:rsidRPr="002B6200">
              <w:rPr>
                <w:sz w:val="22"/>
                <w:szCs w:val="22"/>
                <w:lang w:eastAsia="en-US"/>
              </w:rPr>
              <w:t>2024</w:t>
            </w:r>
          </w:p>
        </w:tc>
        <w:tc>
          <w:tcPr>
            <w:tcW w:w="1246" w:type="dxa"/>
            <w:vMerge w:val="restart"/>
            <w:vAlign w:val="center"/>
          </w:tcPr>
          <w:p w14:paraId="004B9A66" w14:textId="77777777" w:rsidR="002B6200" w:rsidRPr="002B6200" w:rsidRDefault="002B6200" w:rsidP="002B6200">
            <w:pPr>
              <w:jc w:val="center"/>
              <w:rPr>
                <w:sz w:val="22"/>
                <w:szCs w:val="22"/>
                <w:lang w:eastAsia="en-US"/>
              </w:rPr>
            </w:pPr>
            <w:r w:rsidRPr="002B6200">
              <w:rPr>
                <w:sz w:val="22"/>
                <w:szCs w:val="22"/>
                <w:lang w:eastAsia="en-US"/>
              </w:rPr>
              <w:t>276 723,35</w:t>
            </w:r>
          </w:p>
        </w:tc>
        <w:tc>
          <w:tcPr>
            <w:tcW w:w="1246" w:type="dxa"/>
            <w:vMerge w:val="restart"/>
            <w:vAlign w:val="center"/>
          </w:tcPr>
          <w:p w14:paraId="6F6EF44C" w14:textId="77777777" w:rsidR="002B6200" w:rsidRPr="002B6200" w:rsidRDefault="002B6200" w:rsidP="002B6200">
            <w:pPr>
              <w:jc w:val="center"/>
              <w:rPr>
                <w:sz w:val="22"/>
                <w:szCs w:val="22"/>
                <w:lang w:eastAsia="en-US"/>
              </w:rPr>
            </w:pPr>
            <w:r w:rsidRPr="002B6200">
              <w:rPr>
                <w:sz w:val="22"/>
                <w:szCs w:val="22"/>
                <w:lang w:eastAsia="en-US"/>
              </w:rPr>
              <w:t>х</w:t>
            </w:r>
          </w:p>
        </w:tc>
        <w:tc>
          <w:tcPr>
            <w:tcW w:w="969" w:type="dxa"/>
            <w:vMerge w:val="restart"/>
            <w:vAlign w:val="center"/>
          </w:tcPr>
          <w:p w14:paraId="0E9EFF20" w14:textId="77777777" w:rsidR="002B6200" w:rsidRPr="002B6200" w:rsidRDefault="002B6200" w:rsidP="002B6200">
            <w:pPr>
              <w:jc w:val="center"/>
              <w:rPr>
                <w:sz w:val="22"/>
                <w:szCs w:val="22"/>
                <w:lang w:eastAsia="en-US"/>
              </w:rPr>
            </w:pPr>
            <w:r w:rsidRPr="002B6200">
              <w:rPr>
                <w:sz w:val="22"/>
                <w:szCs w:val="22"/>
                <w:lang w:eastAsia="en-US"/>
              </w:rPr>
              <w:t>6,44</w:t>
            </w:r>
          </w:p>
        </w:tc>
        <w:tc>
          <w:tcPr>
            <w:tcW w:w="969" w:type="dxa"/>
            <w:vMerge w:val="restart"/>
            <w:vAlign w:val="center"/>
          </w:tcPr>
          <w:p w14:paraId="04AE25B4" w14:textId="77777777" w:rsidR="002B6200" w:rsidRPr="002B6200" w:rsidRDefault="002B6200" w:rsidP="002B6200">
            <w:pPr>
              <w:jc w:val="center"/>
              <w:rPr>
                <w:sz w:val="22"/>
                <w:szCs w:val="22"/>
                <w:lang w:eastAsia="en-US"/>
              </w:rPr>
            </w:pPr>
            <w:r w:rsidRPr="002B6200">
              <w:rPr>
                <w:sz w:val="22"/>
                <w:szCs w:val="22"/>
                <w:lang w:eastAsia="en-US"/>
              </w:rPr>
              <w:t>x</w:t>
            </w:r>
          </w:p>
        </w:tc>
        <w:tc>
          <w:tcPr>
            <w:tcW w:w="1107" w:type="dxa"/>
            <w:tcBorders>
              <w:top w:val="single" w:sz="4" w:space="0" w:color="auto"/>
              <w:left w:val="single" w:sz="4" w:space="0" w:color="auto"/>
              <w:right w:val="single" w:sz="4" w:space="0" w:color="auto"/>
            </w:tcBorders>
            <w:vAlign w:val="center"/>
          </w:tcPr>
          <w:p w14:paraId="27E90AE9" w14:textId="77777777" w:rsidR="002B6200" w:rsidRPr="002B6200" w:rsidRDefault="002B6200" w:rsidP="002B6200">
            <w:pPr>
              <w:jc w:val="center"/>
              <w:rPr>
                <w:sz w:val="22"/>
                <w:szCs w:val="22"/>
                <w:lang w:eastAsia="en-US"/>
              </w:rPr>
            </w:pPr>
            <w:r w:rsidRPr="002B6200">
              <w:rPr>
                <w:sz w:val="22"/>
                <w:szCs w:val="22"/>
                <w:lang w:eastAsia="en-US"/>
              </w:rPr>
              <w:t>215,60</w:t>
            </w:r>
          </w:p>
          <w:p w14:paraId="3254600A" w14:textId="77777777" w:rsidR="002B6200" w:rsidRPr="002B6200" w:rsidRDefault="002B6200" w:rsidP="002B6200">
            <w:pPr>
              <w:jc w:val="center"/>
              <w:rPr>
                <w:sz w:val="22"/>
                <w:szCs w:val="22"/>
                <w:lang w:eastAsia="en-US"/>
              </w:rPr>
            </w:pPr>
            <w:r w:rsidRPr="002B6200">
              <w:rPr>
                <w:sz w:val="22"/>
                <w:szCs w:val="22"/>
                <w:lang w:eastAsia="en-US"/>
              </w:rPr>
              <w:t>кг.у.т./</w:t>
            </w:r>
          </w:p>
          <w:p w14:paraId="69F53FD7" w14:textId="77777777" w:rsidR="002B6200" w:rsidRPr="002B6200" w:rsidRDefault="002B6200" w:rsidP="002B6200">
            <w:pPr>
              <w:jc w:val="center"/>
              <w:rPr>
                <w:sz w:val="22"/>
                <w:szCs w:val="22"/>
                <w:lang w:eastAsia="en-US"/>
              </w:rPr>
            </w:pPr>
            <w:r w:rsidRPr="002B6200">
              <w:rPr>
                <w:sz w:val="22"/>
                <w:szCs w:val="22"/>
                <w:lang w:eastAsia="en-US"/>
              </w:rPr>
              <w:t>Гкал</w:t>
            </w:r>
          </w:p>
        </w:tc>
        <w:tc>
          <w:tcPr>
            <w:tcW w:w="1385" w:type="dxa"/>
            <w:vMerge w:val="restart"/>
            <w:vAlign w:val="center"/>
          </w:tcPr>
          <w:p w14:paraId="009EFDA4" w14:textId="77777777" w:rsidR="002B6200" w:rsidRPr="002B6200" w:rsidRDefault="002B6200" w:rsidP="002B6200">
            <w:pPr>
              <w:jc w:val="center"/>
              <w:rPr>
                <w:sz w:val="22"/>
                <w:szCs w:val="22"/>
                <w:lang w:eastAsia="en-US"/>
              </w:rPr>
            </w:pPr>
            <w:r w:rsidRPr="002B6200">
              <w:rPr>
                <w:sz w:val="22"/>
                <w:szCs w:val="22"/>
                <w:lang w:eastAsia="en-US"/>
              </w:rPr>
              <w:t>x</w:t>
            </w:r>
          </w:p>
        </w:tc>
        <w:tc>
          <w:tcPr>
            <w:tcW w:w="829" w:type="dxa"/>
            <w:vMerge w:val="restart"/>
            <w:vAlign w:val="center"/>
          </w:tcPr>
          <w:p w14:paraId="6E752A95" w14:textId="77777777" w:rsidR="002B6200" w:rsidRPr="002B6200" w:rsidRDefault="002B6200" w:rsidP="002B6200">
            <w:pPr>
              <w:jc w:val="center"/>
              <w:rPr>
                <w:sz w:val="22"/>
                <w:szCs w:val="22"/>
                <w:lang w:eastAsia="en-US"/>
              </w:rPr>
            </w:pPr>
            <w:r w:rsidRPr="002B6200">
              <w:rPr>
                <w:sz w:val="22"/>
                <w:szCs w:val="22"/>
                <w:lang w:eastAsia="en-US"/>
              </w:rPr>
              <w:t>x</w:t>
            </w:r>
          </w:p>
        </w:tc>
      </w:tr>
      <w:tr w:rsidR="002B6200" w:rsidRPr="002B6200" w14:paraId="0E9D4CE8" w14:textId="77777777" w:rsidTr="00E8485B">
        <w:trPr>
          <w:trHeight w:val="95"/>
        </w:trPr>
        <w:tc>
          <w:tcPr>
            <w:tcW w:w="1655" w:type="dxa"/>
            <w:vMerge/>
            <w:vAlign w:val="center"/>
          </w:tcPr>
          <w:p w14:paraId="42AF7776" w14:textId="77777777" w:rsidR="002B6200" w:rsidRPr="002B6200" w:rsidRDefault="002B6200" w:rsidP="002B6200">
            <w:pPr>
              <w:ind w:right="-2"/>
              <w:jc w:val="center"/>
              <w:rPr>
                <w:sz w:val="22"/>
                <w:szCs w:val="22"/>
                <w:lang w:eastAsia="en-US"/>
              </w:rPr>
            </w:pPr>
          </w:p>
        </w:tc>
        <w:tc>
          <w:tcPr>
            <w:tcW w:w="828" w:type="dxa"/>
            <w:vMerge/>
            <w:vAlign w:val="center"/>
          </w:tcPr>
          <w:p w14:paraId="6086C906" w14:textId="77777777" w:rsidR="002B6200" w:rsidRPr="002B6200" w:rsidRDefault="002B6200" w:rsidP="002B6200">
            <w:pPr>
              <w:jc w:val="center"/>
              <w:rPr>
                <w:sz w:val="22"/>
                <w:szCs w:val="22"/>
                <w:lang w:eastAsia="en-US"/>
              </w:rPr>
            </w:pPr>
          </w:p>
        </w:tc>
        <w:tc>
          <w:tcPr>
            <w:tcW w:w="1246" w:type="dxa"/>
            <w:vMerge/>
            <w:vAlign w:val="center"/>
          </w:tcPr>
          <w:p w14:paraId="2DDADF3F" w14:textId="77777777" w:rsidR="002B6200" w:rsidRPr="002B6200" w:rsidRDefault="002B6200" w:rsidP="002B6200">
            <w:pPr>
              <w:jc w:val="center"/>
              <w:rPr>
                <w:sz w:val="22"/>
                <w:szCs w:val="22"/>
                <w:lang w:eastAsia="en-US"/>
              </w:rPr>
            </w:pPr>
          </w:p>
        </w:tc>
        <w:tc>
          <w:tcPr>
            <w:tcW w:w="1246" w:type="dxa"/>
            <w:vMerge/>
            <w:vAlign w:val="center"/>
          </w:tcPr>
          <w:p w14:paraId="40B33539" w14:textId="77777777" w:rsidR="002B6200" w:rsidRPr="002B6200" w:rsidRDefault="002B6200" w:rsidP="002B6200">
            <w:pPr>
              <w:jc w:val="center"/>
              <w:rPr>
                <w:sz w:val="22"/>
                <w:szCs w:val="22"/>
                <w:lang w:eastAsia="en-US"/>
              </w:rPr>
            </w:pPr>
          </w:p>
        </w:tc>
        <w:tc>
          <w:tcPr>
            <w:tcW w:w="969" w:type="dxa"/>
            <w:vMerge/>
            <w:vAlign w:val="center"/>
          </w:tcPr>
          <w:p w14:paraId="360DB488" w14:textId="77777777" w:rsidR="002B6200" w:rsidRPr="002B6200" w:rsidRDefault="002B6200" w:rsidP="002B6200">
            <w:pPr>
              <w:jc w:val="center"/>
              <w:rPr>
                <w:sz w:val="22"/>
                <w:szCs w:val="22"/>
                <w:lang w:eastAsia="en-US"/>
              </w:rPr>
            </w:pPr>
          </w:p>
        </w:tc>
        <w:tc>
          <w:tcPr>
            <w:tcW w:w="969" w:type="dxa"/>
            <w:vMerge/>
            <w:vAlign w:val="center"/>
          </w:tcPr>
          <w:p w14:paraId="46D3A3AA" w14:textId="77777777" w:rsidR="002B6200" w:rsidRPr="002B6200" w:rsidRDefault="002B6200" w:rsidP="002B6200">
            <w:pPr>
              <w:jc w:val="center"/>
              <w:rPr>
                <w:sz w:val="22"/>
                <w:szCs w:val="22"/>
                <w:lang w:eastAsia="en-US"/>
              </w:rPr>
            </w:pPr>
          </w:p>
        </w:tc>
        <w:tc>
          <w:tcPr>
            <w:tcW w:w="1107" w:type="dxa"/>
            <w:tcBorders>
              <w:top w:val="single" w:sz="4" w:space="0" w:color="auto"/>
              <w:left w:val="single" w:sz="4" w:space="0" w:color="auto"/>
              <w:right w:val="single" w:sz="4" w:space="0" w:color="auto"/>
            </w:tcBorders>
            <w:vAlign w:val="center"/>
          </w:tcPr>
          <w:p w14:paraId="403A9DEE" w14:textId="77777777" w:rsidR="002B6200" w:rsidRPr="002B6200" w:rsidRDefault="002B6200" w:rsidP="002B6200">
            <w:pPr>
              <w:jc w:val="center"/>
              <w:rPr>
                <w:sz w:val="22"/>
                <w:szCs w:val="22"/>
                <w:lang w:eastAsia="en-US"/>
              </w:rPr>
            </w:pPr>
            <w:r w:rsidRPr="002B6200">
              <w:rPr>
                <w:sz w:val="22"/>
                <w:szCs w:val="22"/>
                <w:lang w:eastAsia="en-US"/>
              </w:rPr>
              <w:t>15152,00Гкал</w:t>
            </w:r>
          </w:p>
        </w:tc>
        <w:tc>
          <w:tcPr>
            <w:tcW w:w="1385" w:type="dxa"/>
            <w:vMerge/>
            <w:vAlign w:val="center"/>
          </w:tcPr>
          <w:p w14:paraId="23C97FE4" w14:textId="77777777" w:rsidR="002B6200" w:rsidRPr="002B6200" w:rsidRDefault="002B6200" w:rsidP="002B6200">
            <w:pPr>
              <w:jc w:val="center"/>
              <w:rPr>
                <w:sz w:val="22"/>
                <w:szCs w:val="22"/>
                <w:lang w:eastAsia="en-US"/>
              </w:rPr>
            </w:pPr>
          </w:p>
        </w:tc>
        <w:tc>
          <w:tcPr>
            <w:tcW w:w="829" w:type="dxa"/>
            <w:vMerge/>
            <w:vAlign w:val="center"/>
          </w:tcPr>
          <w:p w14:paraId="043C0BCC" w14:textId="77777777" w:rsidR="002B6200" w:rsidRPr="002B6200" w:rsidRDefault="002B6200" w:rsidP="002B6200">
            <w:pPr>
              <w:jc w:val="center"/>
              <w:rPr>
                <w:sz w:val="22"/>
                <w:szCs w:val="22"/>
                <w:lang w:eastAsia="en-US"/>
              </w:rPr>
            </w:pPr>
          </w:p>
        </w:tc>
      </w:tr>
      <w:tr w:rsidR="002B6200" w:rsidRPr="002B6200" w14:paraId="2CF78C43" w14:textId="77777777" w:rsidTr="00E8485B">
        <w:trPr>
          <w:trHeight w:val="429"/>
        </w:trPr>
        <w:tc>
          <w:tcPr>
            <w:tcW w:w="1655" w:type="dxa"/>
            <w:vMerge/>
            <w:vAlign w:val="center"/>
          </w:tcPr>
          <w:p w14:paraId="439C11CF" w14:textId="77777777" w:rsidR="002B6200" w:rsidRPr="002B6200" w:rsidRDefault="002B6200" w:rsidP="002B6200">
            <w:pPr>
              <w:ind w:right="-2"/>
              <w:jc w:val="center"/>
              <w:rPr>
                <w:sz w:val="22"/>
                <w:szCs w:val="22"/>
                <w:lang w:eastAsia="en-US"/>
              </w:rPr>
            </w:pPr>
          </w:p>
        </w:tc>
        <w:tc>
          <w:tcPr>
            <w:tcW w:w="828" w:type="dxa"/>
            <w:vAlign w:val="center"/>
          </w:tcPr>
          <w:p w14:paraId="55640E83" w14:textId="77777777" w:rsidR="002B6200" w:rsidRPr="002B6200" w:rsidRDefault="002B6200" w:rsidP="002B6200">
            <w:pPr>
              <w:jc w:val="center"/>
              <w:rPr>
                <w:sz w:val="22"/>
                <w:szCs w:val="22"/>
                <w:lang w:eastAsia="en-US"/>
              </w:rPr>
            </w:pPr>
            <w:r w:rsidRPr="002B6200">
              <w:rPr>
                <w:sz w:val="22"/>
                <w:szCs w:val="22"/>
                <w:lang w:eastAsia="en-US"/>
              </w:rPr>
              <w:t>2025</w:t>
            </w:r>
          </w:p>
        </w:tc>
        <w:tc>
          <w:tcPr>
            <w:tcW w:w="1246" w:type="dxa"/>
            <w:vAlign w:val="center"/>
          </w:tcPr>
          <w:p w14:paraId="7A8D8909" w14:textId="77777777" w:rsidR="002B6200" w:rsidRPr="002B6200" w:rsidRDefault="002B6200" w:rsidP="002B6200">
            <w:pPr>
              <w:jc w:val="center"/>
              <w:rPr>
                <w:sz w:val="22"/>
                <w:szCs w:val="22"/>
                <w:lang w:eastAsia="en-US"/>
              </w:rPr>
            </w:pPr>
            <w:r w:rsidRPr="002B6200">
              <w:rPr>
                <w:sz w:val="22"/>
                <w:szCs w:val="22"/>
                <w:lang w:eastAsia="en-US"/>
              </w:rPr>
              <w:t>x</w:t>
            </w:r>
          </w:p>
        </w:tc>
        <w:tc>
          <w:tcPr>
            <w:tcW w:w="1246" w:type="dxa"/>
            <w:vAlign w:val="center"/>
          </w:tcPr>
          <w:p w14:paraId="22CF091F" w14:textId="77777777" w:rsidR="002B6200" w:rsidRPr="002B6200" w:rsidRDefault="002B6200" w:rsidP="002B6200">
            <w:pPr>
              <w:jc w:val="center"/>
              <w:rPr>
                <w:sz w:val="22"/>
                <w:szCs w:val="22"/>
                <w:lang w:eastAsia="en-US"/>
              </w:rPr>
            </w:pPr>
            <w:r w:rsidRPr="002B6200">
              <w:rPr>
                <w:sz w:val="22"/>
                <w:szCs w:val="22"/>
                <w:lang w:eastAsia="en-US"/>
              </w:rPr>
              <w:t>1,00</w:t>
            </w:r>
          </w:p>
        </w:tc>
        <w:tc>
          <w:tcPr>
            <w:tcW w:w="969" w:type="dxa"/>
            <w:vAlign w:val="center"/>
          </w:tcPr>
          <w:p w14:paraId="7B9D9EA2" w14:textId="77777777" w:rsidR="002B6200" w:rsidRPr="002B6200" w:rsidRDefault="002B6200" w:rsidP="002B6200">
            <w:pPr>
              <w:jc w:val="center"/>
              <w:rPr>
                <w:sz w:val="22"/>
                <w:szCs w:val="22"/>
                <w:lang w:eastAsia="en-US"/>
              </w:rPr>
            </w:pPr>
            <w:r w:rsidRPr="002B6200">
              <w:rPr>
                <w:sz w:val="22"/>
                <w:szCs w:val="22"/>
                <w:lang w:eastAsia="en-US"/>
              </w:rPr>
              <w:t>7,41</w:t>
            </w:r>
          </w:p>
        </w:tc>
        <w:tc>
          <w:tcPr>
            <w:tcW w:w="969" w:type="dxa"/>
            <w:vAlign w:val="center"/>
          </w:tcPr>
          <w:p w14:paraId="68DBABC7" w14:textId="77777777" w:rsidR="002B6200" w:rsidRPr="002B6200" w:rsidRDefault="002B6200" w:rsidP="002B6200">
            <w:pPr>
              <w:jc w:val="center"/>
              <w:rPr>
                <w:sz w:val="22"/>
                <w:szCs w:val="22"/>
                <w:lang w:eastAsia="en-US"/>
              </w:rPr>
            </w:pPr>
            <w:r w:rsidRPr="002B6200">
              <w:rPr>
                <w:sz w:val="22"/>
                <w:szCs w:val="22"/>
                <w:lang w:eastAsia="en-US"/>
              </w:rPr>
              <w:t>x</w:t>
            </w:r>
          </w:p>
        </w:tc>
        <w:tc>
          <w:tcPr>
            <w:tcW w:w="1107" w:type="dxa"/>
            <w:vAlign w:val="center"/>
          </w:tcPr>
          <w:p w14:paraId="4E59E61B" w14:textId="77777777" w:rsidR="002B6200" w:rsidRPr="002B6200" w:rsidRDefault="002B6200" w:rsidP="002B6200">
            <w:pPr>
              <w:jc w:val="center"/>
              <w:rPr>
                <w:sz w:val="22"/>
                <w:szCs w:val="22"/>
                <w:lang w:eastAsia="en-US"/>
              </w:rPr>
            </w:pPr>
            <w:r w:rsidRPr="002B6200">
              <w:rPr>
                <w:sz w:val="22"/>
                <w:szCs w:val="22"/>
                <w:lang w:eastAsia="en-US"/>
              </w:rPr>
              <w:t>x</w:t>
            </w:r>
          </w:p>
        </w:tc>
        <w:tc>
          <w:tcPr>
            <w:tcW w:w="1385" w:type="dxa"/>
            <w:vAlign w:val="center"/>
          </w:tcPr>
          <w:p w14:paraId="69DD7A77" w14:textId="77777777" w:rsidR="002B6200" w:rsidRPr="002B6200" w:rsidRDefault="002B6200" w:rsidP="002B6200">
            <w:pPr>
              <w:jc w:val="center"/>
              <w:rPr>
                <w:sz w:val="22"/>
                <w:szCs w:val="22"/>
                <w:lang w:eastAsia="en-US"/>
              </w:rPr>
            </w:pPr>
            <w:r w:rsidRPr="002B6200">
              <w:rPr>
                <w:sz w:val="22"/>
                <w:szCs w:val="22"/>
                <w:lang w:eastAsia="en-US"/>
              </w:rPr>
              <w:t>x</w:t>
            </w:r>
          </w:p>
        </w:tc>
        <w:tc>
          <w:tcPr>
            <w:tcW w:w="829" w:type="dxa"/>
            <w:vAlign w:val="center"/>
          </w:tcPr>
          <w:p w14:paraId="70B00D35" w14:textId="77777777" w:rsidR="002B6200" w:rsidRPr="002B6200" w:rsidRDefault="002B6200" w:rsidP="002B6200">
            <w:pPr>
              <w:jc w:val="center"/>
              <w:rPr>
                <w:sz w:val="22"/>
                <w:szCs w:val="22"/>
                <w:lang w:eastAsia="en-US"/>
              </w:rPr>
            </w:pPr>
            <w:r w:rsidRPr="002B6200">
              <w:rPr>
                <w:sz w:val="22"/>
                <w:szCs w:val="22"/>
                <w:lang w:eastAsia="en-US"/>
              </w:rPr>
              <w:t>x</w:t>
            </w:r>
          </w:p>
        </w:tc>
      </w:tr>
      <w:tr w:rsidR="002B6200" w:rsidRPr="002B6200" w14:paraId="0E40C6C2" w14:textId="77777777" w:rsidTr="00E8485B">
        <w:trPr>
          <w:trHeight w:val="321"/>
        </w:trPr>
        <w:tc>
          <w:tcPr>
            <w:tcW w:w="1655" w:type="dxa"/>
            <w:vMerge/>
            <w:vAlign w:val="center"/>
          </w:tcPr>
          <w:p w14:paraId="2FCCB04C" w14:textId="77777777" w:rsidR="002B6200" w:rsidRPr="002B6200" w:rsidRDefault="002B6200" w:rsidP="002B6200">
            <w:pPr>
              <w:ind w:right="-2"/>
              <w:jc w:val="center"/>
              <w:rPr>
                <w:sz w:val="22"/>
                <w:szCs w:val="22"/>
                <w:lang w:eastAsia="en-US"/>
              </w:rPr>
            </w:pPr>
          </w:p>
        </w:tc>
        <w:tc>
          <w:tcPr>
            <w:tcW w:w="828" w:type="dxa"/>
            <w:vAlign w:val="center"/>
          </w:tcPr>
          <w:p w14:paraId="5A9411CC" w14:textId="77777777" w:rsidR="002B6200" w:rsidRPr="002B6200" w:rsidRDefault="002B6200" w:rsidP="002B6200">
            <w:pPr>
              <w:jc w:val="center"/>
              <w:rPr>
                <w:sz w:val="22"/>
                <w:szCs w:val="22"/>
                <w:lang w:eastAsia="en-US"/>
              </w:rPr>
            </w:pPr>
            <w:r w:rsidRPr="002B6200">
              <w:rPr>
                <w:sz w:val="22"/>
                <w:szCs w:val="22"/>
                <w:lang w:eastAsia="en-US"/>
              </w:rPr>
              <w:t>2026</w:t>
            </w:r>
          </w:p>
        </w:tc>
        <w:tc>
          <w:tcPr>
            <w:tcW w:w="1246" w:type="dxa"/>
            <w:vAlign w:val="center"/>
          </w:tcPr>
          <w:p w14:paraId="7D7BB62B" w14:textId="77777777" w:rsidR="002B6200" w:rsidRPr="002B6200" w:rsidRDefault="002B6200" w:rsidP="002B6200">
            <w:pPr>
              <w:jc w:val="center"/>
              <w:rPr>
                <w:sz w:val="22"/>
                <w:szCs w:val="22"/>
                <w:lang w:eastAsia="en-US"/>
              </w:rPr>
            </w:pPr>
            <w:r w:rsidRPr="002B6200">
              <w:rPr>
                <w:sz w:val="22"/>
                <w:szCs w:val="22"/>
                <w:lang w:eastAsia="en-US"/>
              </w:rPr>
              <w:t>x</w:t>
            </w:r>
          </w:p>
        </w:tc>
        <w:tc>
          <w:tcPr>
            <w:tcW w:w="1246" w:type="dxa"/>
            <w:vAlign w:val="center"/>
          </w:tcPr>
          <w:p w14:paraId="0E088184" w14:textId="77777777" w:rsidR="002B6200" w:rsidRPr="002B6200" w:rsidRDefault="002B6200" w:rsidP="002B6200">
            <w:pPr>
              <w:jc w:val="center"/>
              <w:rPr>
                <w:sz w:val="22"/>
                <w:szCs w:val="22"/>
                <w:lang w:eastAsia="en-US"/>
              </w:rPr>
            </w:pPr>
            <w:r w:rsidRPr="002B6200">
              <w:rPr>
                <w:sz w:val="22"/>
                <w:szCs w:val="22"/>
                <w:lang w:eastAsia="en-US"/>
              </w:rPr>
              <w:t>1,00</w:t>
            </w:r>
          </w:p>
        </w:tc>
        <w:tc>
          <w:tcPr>
            <w:tcW w:w="969" w:type="dxa"/>
            <w:vAlign w:val="center"/>
          </w:tcPr>
          <w:p w14:paraId="775D5C06" w14:textId="77777777" w:rsidR="002B6200" w:rsidRPr="002B6200" w:rsidRDefault="002B6200" w:rsidP="002B6200">
            <w:pPr>
              <w:jc w:val="center"/>
              <w:rPr>
                <w:sz w:val="22"/>
                <w:szCs w:val="22"/>
                <w:lang w:eastAsia="en-US"/>
              </w:rPr>
            </w:pPr>
            <w:r w:rsidRPr="002B6200">
              <w:rPr>
                <w:sz w:val="22"/>
                <w:szCs w:val="22"/>
                <w:lang w:eastAsia="en-US"/>
              </w:rPr>
              <w:t>7,46</w:t>
            </w:r>
          </w:p>
        </w:tc>
        <w:tc>
          <w:tcPr>
            <w:tcW w:w="969" w:type="dxa"/>
            <w:vAlign w:val="center"/>
          </w:tcPr>
          <w:p w14:paraId="53A03F6D" w14:textId="77777777" w:rsidR="002B6200" w:rsidRPr="002B6200" w:rsidRDefault="002B6200" w:rsidP="002B6200">
            <w:pPr>
              <w:jc w:val="center"/>
              <w:rPr>
                <w:sz w:val="22"/>
                <w:szCs w:val="22"/>
                <w:lang w:eastAsia="en-US"/>
              </w:rPr>
            </w:pPr>
            <w:r w:rsidRPr="002B6200">
              <w:rPr>
                <w:sz w:val="22"/>
                <w:szCs w:val="22"/>
                <w:lang w:eastAsia="en-US"/>
              </w:rPr>
              <w:t>x</w:t>
            </w:r>
          </w:p>
        </w:tc>
        <w:tc>
          <w:tcPr>
            <w:tcW w:w="1107" w:type="dxa"/>
            <w:vAlign w:val="center"/>
          </w:tcPr>
          <w:p w14:paraId="45AE0C25" w14:textId="77777777" w:rsidR="002B6200" w:rsidRPr="002B6200" w:rsidRDefault="002B6200" w:rsidP="002B6200">
            <w:pPr>
              <w:jc w:val="center"/>
              <w:rPr>
                <w:sz w:val="22"/>
                <w:szCs w:val="22"/>
                <w:lang w:eastAsia="en-US"/>
              </w:rPr>
            </w:pPr>
            <w:r w:rsidRPr="002B6200">
              <w:rPr>
                <w:sz w:val="22"/>
                <w:szCs w:val="22"/>
                <w:lang w:eastAsia="en-US"/>
              </w:rPr>
              <w:t>x</w:t>
            </w:r>
          </w:p>
        </w:tc>
        <w:tc>
          <w:tcPr>
            <w:tcW w:w="1385" w:type="dxa"/>
            <w:vAlign w:val="center"/>
          </w:tcPr>
          <w:p w14:paraId="4114AF39" w14:textId="77777777" w:rsidR="002B6200" w:rsidRPr="002B6200" w:rsidRDefault="002B6200" w:rsidP="002B6200">
            <w:pPr>
              <w:jc w:val="center"/>
              <w:rPr>
                <w:sz w:val="22"/>
                <w:szCs w:val="22"/>
                <w:lang w:eastAsia="en-US"/>
              </w:rPr>
            </w:pPr>
            <w:r w:rsidRPr="002B6200">
              <w:rPr>
                <w:sz w:val="22"/>
                <w:szCs w:val="22"/>
                <w:lang w:eastAsia="en-US"/>
              </w:rPr>
              <w:t>x</w:t>
            </w:r>
          </w:p>
        </w:tc>
        <w:tc>
          <w:tcPr>
            <w:tcW w:w="829" w:type="dxa"/>
            <w:vAlign w:val="center"/>
          </w:tcPr>
          <w:p w14:paraId="5192F7FF" w14:textId="77777777" w:rsidR="002B6200" w:rsidRPr="002B6200" w:rsidRDefault="002B6200" w:rsidP="002B6200">
            <w:pPr>
              <w:jc w:val="center"/>
              <w:rPr>
                <w:sz w:val="22"/>
                <w:szCs w:val="22"/>
                <w:lang w:eastAsia="en-US"/>
              </w:rPr>
            </w:pPr>
            <w:r w:rsidRPr="002B6200">
              <w:rPr>
                <w:sz w:val="22"/>
                <w:szCs w:val="22"/>
                <w:lang w:eastAsia="en-US"/>
              </w:rPr>
              <w:t>x</w:t>
            </w:r>
          </w:p>
        </w:tc>
      </w:tr>
      <w:tr w:rsidR="002B6200" w:rsidRPr="002B6200" w14:paraId="123D66A5" w14:textId="77777777" w:rsidTr="00E8485B">
        <w:trPr>
          <w:trHeight w:val="383"/>
        </w:trPr>
        <w:tc>
          <w:tcPr>
            <w:tcW w:w="1655" w:type="dxa"/>
            <w:vMerge/>
            <w:vAlign w:val="center"/>
          </w:tcPr>
          <w:p w14:paraId="6615C123" w14:textId="77777777" w:rsidR="002B6200" w:rsidRPr="002B6200" w:rsidRDefault="002B6200" w:rsidP="002B6200">
            <w:pPr>
              <w:ind w:right="-2"/>
              <w:jc w:val="center"/>
              <w:rPr>
                <w:sz w:val="22"/>
                <w:szCs w:val="22"/>
                <w:lang w:eastAsia="en-US"/>
              </w:rPr>
            </w:pPr>
          </w:p>
        </w:tc>
        <w:tc>
          <w:tcPr>
            <w:tcW w:w="828" w:type="dxa"/>
            <w:vAlign w:val="center"/>
          </w:tcPr>
          <w:p w14:paraId="6B9F528C" w14:textId="77777777" w:rsidR="002B6200" w:rsidRPr="002B6200" w:rsidRDefault="002B6200" w:rsidP="002B6200">
            <w:pPr>
              <w:jc w:val="center"/>
              <w:rPr>
                <w:sz w:val="22"/>
                <w:szCs w:val="22"/>
                <w:lang w:eastAsia="en-US"/>
              </w:rPr>
            </w:pPr>
            <w:r w:rsidRPr="002B6200">
              <w:rPr>
                <w:sz w:val="22"/>
                <w:szCs w:val="22"/>
                <w:lang w:eastAsia="en-US"/>
              </w:rPr>
              <w:t>2027</w:t>
            </w:r>
          </w:p>
        </w:tc>
        <w:tc>
          <w:tcPr>
            <w:tcW w:w="1246" w:type="dxa"/>
            <w:vAlign w:val="center"/>
          </w:tcPr>
          <w:p w14:paraId="5A2EC835" w14:textId="77777777" w:rsidR="002B6200" w:rsidRPr="002B6200" w:rsidRDefault="002B6200" w:rsidP="002B6200">
            <w:pPr>
              <w:jc w:val="center"/>
              <w:rPr>
                <w:sz w:val="22"/>
                <w:szCs w:val="22"/>
                <w:lang w:eastAsia="en-US"/>
              </w:rPr>
            </w:pPr>
            <w:r w:rsidRPr="002B6200">
              <w:rPr>
                <w:sz w:val="22"/>
                <w:szCs w:val="22"/>
                <w:lang w:eastAsia="en-US"/>
              </w:rPr>
              <w:t>x</w:t>
            </w:r>
          </w:p>
        </w:tc>
        <w:tc>
          <w:tcPr>
            <w:tcW w:w="1246" w:type="dxa"/>
            <w:vAlign w:val="center"/>
          </w:tcPr>
          <w:p w14:paraId="4FC38320" w14:textId="77777777" w:rsidR="002B6200" w:rsidRPr="002B6200" w:rsidRDefault="002B6200" w:rsidP="002B6200">
            <w:pPr>
              <w:jc w:val="center"/>
              <w:rPr>
                <w:sz w:val="22"/>
                <w:szCs w:val="22"/>
                <w:lang w:eastAsia="en-US"/>
              </w:rPr>
            </w:pPr>
            <w:r w:rsidRPr="002B6200">
              <w:rPr>
                <w:sz w:val="22"/>
                <w:szCs w:val="22"/>
                <w:lang w:eastAsia="en-US"/>
              </w:rPr>
              <w:t>1,00</w:t>
            </w:r>
          </w:p>
        </w:tc>
        <w:tc>
          <w:tcPr>
            <w:tcW w:w="969" w:type="dxa"/>
            <w:vAlign w:val="center"/>
          </w:tcPr>
          <w:p w14:paraId="1A8A55B8" w14:textId="77777777" w:rsidR="002B6200" w:rsidRPr="002B6200" w:rsidRDefault="002B6200" w:rsidP="002B6200">
            <w:pPr>
              <w:jc w:val="center"/>
              <w:rPr>
                <w:sz w:val="22"/>
                <w:szCs w:val="22"/>
                <w:lang w:eastAsia="en-US"/>
              </w:rPr>
            </w:pPr>
            <w:r w:rsidRPr="002B6200">
              <w:rPr>
                <w:sz w:val="22"/>
                <w:szCs w:val="22"/>
                <w:lang w:eastAsia="en-US"/>
              </w:rPr>
              <w:t>7,30</w:t>
            </w:r>
          </w:p>
        </w:tc>
        <w:tc>
          <w:tcPr>
            <w:tcW w:w="969" w:type="dxa"/>
            <w:vAlign w:val="center"/>
          </w:tcPr>
          <w:p w14:paraId="48072752" w14:textId="77777777" w:rsidR="002B6200" w:rsidRPr="002B6200" w:rsidRDefault="002B6200" w:rsidP="002B6200">
            <w:pPr>
              <w:jc w:val="center"/>
              <w:rPr>
                <w:sz w:val="22"/>
                <w:szCs w:val="22"/>
                <w:lang w:eastAsia="en-US"/>
              </w:rPr>
            </w:pPr>
            <w:r w:rsidRPr="002B6200">
              <w:rPr>
                <w:sz w:val="22"/>
                <w:szCs w:val="22"/>
                <w:lang w:eastAsia="en-US"/>
              </w:rPr>
              <w:t>x</w:t>
            </w:r>
          </w:p>
        </w:tc>
        <w:tc>
          <w:tcPr>
            <w:tcW w:w="1107" w:type="dxa"/>
            <w:vAlign w:val="center"/>
          </w:tcPr>
          <w:p w14:paraId="557C4676" w14:textId="77777777" w:rsidR="002B6200" w:rsidRPr="002B6200" w:rsidRDefault="002B6200" w:rsidP="002B6200">
            <w:pPr>
              <w:jc w:val="center"/>
              <w:rPr>
                <w:sz w:val="22"/>
                <w:szCs w:val="22"/>
                <w:lang w:eastAsia="en-US"/>
              </w:rPr>
            </w:pPr>
            <w:r w:rsidRPr="002B6200">
              <w:rPr>
                <w:sz w:val="22"/>
                <w:szCs w:val="22"/>
                <w:lang w:eastAsia="en-US"/>
              </w:rPr>
              <w:t>x</w:t>
            </w:r>
          </w:p>
        </w:tc>
        <w:tc>
          <w:tcPr>
            <w:tcW w:w="1385" w:type="dxa"/>
            <w:vAlign w:val="center"/>
          </w:tcPr>
          <w:p w14:paraId="1BA7F642" w14:textId="77777777" w:rsidR="002B6200" w:rsidRPr="002B6200" w:rsidRDefault="002B6200" w:rsidP="002B6200">
            <w:pPr>
              <w:jc w:val="center"/>
              <w:rPr>
                <w:sz w:val="22"/>
                <w:szCs w:val="22"/>
                <w:lang w:eastAsia="en-US"/>
              </w:rPr>
            </w:pPr>
            <w:r w:rsidRPr="002B6200">
              <w:rPr>
                <w:sz w:val="22"/>
                <w:szCs w:val="22"/>
                <w:lang w:eastAsia="en-US"/>
              </w:rPr>
              <w:t>x</w:t>
            </w:r>
          </w:p>
        </w:tc>
        <w:tc>
          <w:tcPr>
            <w:tcW w:w="829" w:type="dxa"/>
            <w:vAlign w:val="center"/>
          </w:tcPr>
          <w:p w14:paraId="159F1034" w14:textId="77777777" w:rsidR="002B6200" w:rsidRPr="002B6200" w:rsidRDefault="002B6200" w:rsidP="002B6200">
            <w:pPr>
              <w:jc w:val="center"/>
              <w:rPr>
                <w:sz w:val="22"/>
                <w:szCs w:val="22"/>
                <w:lang w:eastAsia="en-US"/>
              </w:rPr>
            </w:pPr>
            <w:r w:rsidRPr="002B6200">
              <w:rPr>
                <w:sz w:val="22"/>
                <w:szCs w:val="22"/>
                <w:lang w:eastAsia="en-US"/>
              </w:rPr>
              <w:t>x</w:t>
            </w:r>
          </w:p>
        </w:tc>
      </w:tr>
      <w:tr w:rsidR="002B6200" w:rsidRPr="002B6200" w14:paraId="5FF85AE2" w14:textId="77777777" w:rsidTr="00E8485B">
        <w:trPr>
          <w:trHeight w:val="575"/>
        </w:trPr>
        <w:tc>
          <w:tcPr>
            <w:tcW w:w="1655" w:type="dxa"/>
            <w:vMerge/>
            <w:vAlign w:val="center"/>
          </w:tcPr>
          <w:p w14:paraId="589793EB" w14:textId="77777777" w:rsidR="002B6200" w:rsidRPr="002B6200" w:rsidRDefault="002B6200" w:rsidP="002B6200">
            <w:pPr>
              <w:ind w:right="-2"/>
              <w:jc w:val="center"/>
              <w:rPr>
                <w:sz w:val="22"/>
                <w:szCs w:val="22"/>
                <w:lang w:eastAsia="en-US"/>
              </w:rPr>
            </w:pPr>
          </w:p>
        </w:tc>
        <w:tc>
          <w:tcPr>
            <w:tcW w:w="828" w:type="dxa"/>
            <w:vAlign w:val="center"/>
          </w:tcPr>
          <w:p w14:paraId="4A127F41" w14:textId="77777777" w:rsidR="002B6200" w:rsidRPr="002B6200" w:rsidRDefault="002B6200" w:rsidP="002B6200">
            <w:pPr>
              <w:jc w:val="center"/>
              <w:rPr>
                <w:sz w:val="22"/>
                <w:szCs w:val="22"/>
                <w:lang w:eastAsia="en-US"/>
              </w:rPr>
            </w:pPr>
            <w:r w:rsidRPr="002B6200">
              <w:rPr>
                <w:sz w:val="22"/>
                <w:szCs w:val="22"/>
                <w:lang w:eastAsia="en-US"/>
              </w:rPr>
              <w:t>2028</w:t>
            </w:r>
          </w:p>
        </w:tc>
        <w:tc>
          <w:tcPr>
            <w:tcW w:w="1246" w:type="dxa"/>
            <w:vAlign w:val="center"/>
          </w:tcPr>
          <w:p w14:paraId="42A8B522" w14:textId="77777777" w:rsidR="002B6200" w:rsidRPr="002B6200" w:rsidRDefault="002B6200" w:rsidP="002B6200">
            <w:pPr>
              <w:jc w:val="center"/>
              <w:rPr>
                <w:sz w:val="22"/>
                <w:szCs w:val="22"/>
                <w:lang w:eastAsia="en-US"/>
              </w:rPr>
            </w:pPr>
            <w:r w:rsidRPr="002B6200">
              <w:rPr>
                <w:sz w:val="22"/>
                <w:szCs w:val="22"/>
                <w:lang w:eastAsia="en-US"/>
              </w:rPr>
              <w:t>x</w:t>
            </w:r>
          </w:p>
        </w:tc>
        <w:tc>
          <w:tcPr>
            <w:tcW w:w="1246" w:type="dxa"/>
            <w:vAlign w:val="center"/>
          </w:tcPr>
          <w:p w14:paraId="5D39AEFE" w14:textId="77777777" w:rsidR="002B6200" w:rsidRPr="002B6200" w:rsidRDefault="002B6200" w:rsidP="002B6200">
            <w:pPr>
              <w:jc w:val="center"/>
              <w:rPr>
                <w:sz w:val="22"/>
                <w:szCs w:val="22"/>
                <w:lang w:eastAsia="en-US"/>
              </w:rPr>
            </w:pPr>
            <w:r w:rsidRPr="002B6200">
              <w:rPr>
                <w:sz w:val="22"/>
                <w:szCs w:val="22"/>
                <w:lang w:eastAsia="en-US"/>
              </w:rPr>
              <w:t>1,00</w:t>
            </w:r>
          </w:p>
        </w:tc>
        <w:tc>
          <w:tcPr>
            <w:tcW w:w="969" w:type="dxa"/>
            <w:vAlign w:val="center"/>
          </w:tcPr>
          <w:p w14:paraId="08FB37B8" w14:textId="77777777" w:rsidR="002B6200" w:rsidRPr="002B6200" w:rsidRDefault="002B6200" w:rsidP="002B6200">
            <w:pPr>
              <w:jc w:val="center"/>
              <w:rPr>
                <w:sz w:val="22"/>
                <w:szCs w:val="22"/>
                <w:lang w:eastAsia="en-US"/>
              </w:rPr>
            </w:pPr>
            <w:r w:rsidRPr="002B6200">
              <w:rPr>
                <w:sz w:val="22"/>
                <w:szCs w:val="22"/>
                <w:lang w:eastAsia="en-US"/>
              </w:rPr>
              <w:t>0,00</w:t>
            </w:r>
          </w:p>
        </w:tc>
        <w:tc>
          <w:tcPr>
            <w:tcW w:w="969" w:type="dxa"/>
            <w:vAlign w:val="center"/>
          </w:tcPr>
          <w:p w14:paraId="28954179" w14:textId="77777777" w:rsidR="002B6200" w:rsidRPr="002B6200" w:rsidRDefault="002B6200" w:rsidP="002B6200">
            <w:pPr>
              <w:jc w:val="center"/>
              <w:rPr>
                <w:sz w:val="22"/>
                <w:szCs w:val="22"/>
                <w:lang w:eastAsia="en-US"/>
              </w:rPr>
            </w:pPr>
            <w:r w:rsidRPr="002B6200">
              <w:rPr>
                <w:sz w:val="22"/>
                <w:szCs w:val="22"/>
                <w:lang w:eastAsia="en-US"/>
              </w:rPr>
              <w:t>x</w:t>
            </w:r>
          </w:p>
        </w:tc>
        <w:tc>
          <w:tcPr>
            <w:tcW w:w="1107" w:type="dxa"/>
            <w:vAlign w:val="center"/>
          </w:tcPr>
          <w:p w14:paraId="00FD7835" w14:textId="77777777" w:rsidR="002B6200" w:rsidRPr="002B6200" w:rsidRDefault="002B6200" w:rsidP="002B6200">
            <w:pPr>
              <w:jc w:val="center"/>
              <w:rPr>
                <w:sz w:val="22"/>
                <w:szCs w:val="22"/>
                <w:lang w:eastAsia="en-US"/>
              </w:rPr>
            </w:pPr>
            <w:r w:rsidRPr="002B6200">
              <w:rPr>
                <w:sz w:val="22"/>
                <w:szCs w:val="22"/>
                <w:lang w:eastAsia="en-US"/>
              </w:rPr>
              <w:t>x</w:t>
            </w:r>
          </w:p>
        </w:tc>
        <w:tc>
          <w:tcPr>
            <w:tcW w:w="1385" w:type="dxa"/>
            <w:vAlign w:val="center"/>
          </w:tcPr>
          <w:p w14:paraId="16F9340A" w14:textId="77777777" w:rsidR="002B6200" w:rsidRPr="002B6200" w:rsidRDefault="002B6200" w:rsidP="002B6200">
            <w:pPr>
              <w:jc w:val="center"/>
              <w:rPr>
                <w:sz w:val="22"/>
                <w:szCs w:val="22"/>
                <w:lang w:eastAsia="en-US"/>
              </w:rPr>
            </w:pPr>
            <w:r w:rsidRPr="002B6200">
              <w:rPr>
                <w:sz w:val="22"/>
                <w:szCs w:val="22"/>
                <w:lang w:eastAsia="en-US"/>
              </w:rPr>
              <w:t>x</w:t>
            </w:r>
          </w:p>
        </w:tc>
        <w:tc>
          <w:tcPr>
            <w:tcW w:w="829" w:type="dxa"/>
            <w:vAlign w:val="center"/>
          </w:tcPr>
          <w:p w14:paraId="714E329B" w14:textId="77777777" w:rsidR="002B6200" w:rsidRPr="002B6200" w:rsidRDefault="002B6200" w:rsidP="002B6200">
            <w:pPr>
              <w:jc w:val="center"/>
              <w:rPr>
                <w:sz w:val="22"/>
                <w:szCs w:val="22"/>
                <w:lang w:eastAsia="en-US"/>
              </w:rPr>
            </w:pPr>
            <w:r w:rsidRPr="002B6200">
              <w:rPr>
                <w:sz w:val="22"/>
                <w:szCs w:val="22"/>
                <w:lang w:eastAsia="en-US"/>
              </w:rPr>
              <w:t>x</w:t>
            </w:r>
          </w:p>
        </w:tc>
      </w:tr>
    </w:tbl>
    <w:p w14:paraId="55C367FE" w14:textId="77777777" w:rsidR="002B6200" w:rsidRPr="002B6200" w:rsidRDefault="002B6200" w:rsidP="002B6200">
      <w:pPr>
        <w:tabs>
          <w:tab w:val="left" w:pos="5245"/>
        </w:tabs>
        <w:ind w:left="4536" w:right="-994" w:firstLine="284"/>
        <w:jc w:val="center"/>
        <w:rPr>
          <w:sz w:val="28"/>
          <w:szCs w:val="28"/>
        </w:rPr>
        <w:sectPr w:rsidR="002B6200" w:rsidRPr="002B6200" w:rsidSect="002B6200">
          <w:headerReference w:type="even" r:id="rId64"/>
          <w:headerReference w:type="default" r:id="rId65"/>
          <w:footerReference w:type="even" r:id="rId66"/>
          <w:footerReference w:type="default" r:id="rId67"/>
          <w:headerReference w:type="first" r:id="rId68"/>
          <w:pgSz w:w="11906" w:h="16838" w:code="9"/>
          <w:pgMar w:top="238" w:right="567" w:bottom="284" w:left="1701" w:header="680" w:footer="709" w:gutter="0"/>
          <w:cols w:space="708"/>
          <w:titlePg/>
          <w:docGrid w:linePitch="360"/>
        </w:sectPr>
      </w:pPr>
    </w:p>
    <w:p w14:paraId="65F4617D" w14:textId="048DDF7D" w:rsidR="002B6200" w:rsidRPr="00AE0629" w:rsidRDefault="002B6200" w:rsidP="002B6200">
      <w:pPr>
        <w:tabs>
          <w:tab w:val="left" w:pos="5580"/>
          <w:tab w:val="left" w:pos="9498"/>
        </w:tabs>
        <w:ind w:left="-4836" w:right="-569" w:firstLine="10365"/>
      </w:pPr>
      <w:r w:rsidRPr="00AE0629">
        <w:lastRenderedPageBreak/>
        <w:t xml:space="preserve">Приложение № </w:t>
      </w:r>
      <w:r>
        <w:t>1</w:t>
      </w:r>
      <w:r>
        <w:t>40</w:t>
      </w:r>
      <w:r>
        <w:t xml:space="preserve"> </w:t>
      </w:r>
      <w:r w:rsidRPr="00AE0629">
        <w:t xml:space="preserve">к протоколу № </w:t>
      </w:r>
      <w:r>
        <w:t>80</w:t>
      </w:r>
    </w:p>
    <w:p w14:paraId="6B4CD565" w14:textId="77777777" w:rsidR="002B6200" w:rsidRPr="00AE0629" w:rsidRDefault="002B6200" w:rsidP="002B6200">
      <w:pPr>
        <w:tabs>
          <w:tab w:val="left" w:pos="5580"/>
          <w:tab w:val="left" w:pos="9498"/>
        </w:tabs>
        <w:ind w:left="-4836" w:right="-569" w:firstLine="10365"/>
      </w:pPr>
      <w:r w:rsidRPr="00AE0629">
        <w:t>заседания правления Региональной</w:t>
      </w:r>
    </w:p>
    <w:p w14:paraId="7DA36D7D" w14:textId="77777777" w:rsidR="002B6200" w:rsidRPr="00AE0629" w:rsidRDefault="002B6200" w:rsidP="002B6200">
      <w:pPr>
        <w:tabs>
          <w:tab w:val="left" w:pos="5580"/>
          <w:tab w:val="left" w:pos="9498"/>
        </w:tabs>
        <w:ind w:left="-4836" w:right="-569" w:firstLine="10365"/>
      </w:pPr>
      <w:r w:rsidRPr="00AE0629">
        <w:t>энергетической комиссии</w:t>
      </w:r>
    </w:p>
    <w:p w14:paraId="01AC4089" w14:textId="77777777" w:rsidR="002B6200" w:rsidRDefault="002B6200" w:rsidP="002B6200">
      <w:pPr>
        <w:tabs>
          <w:tab w:val="left" w:pos="5580"/>
          <w:tab w:val="left" w:pos="9498"/>
        </w:tabs>
        <w:ind w:left="-4836" w:right="-569" w:firstLine="10365"/>
      </w:pPr>
      <w:r w:rsidRPr="00AE0629">
        <w:t xml:space="preserve">Кузбасса от </w:t>
      </w:r>
      <w:r>
        <w:t>19</w:t>
      </w:r>
      <w:r w:rsidRPr="00AE0629">
        <w:t>.1</w:t>
      </w:r>
      <w:r>
        <w:t>2</w:t>
      </w:r>
      <w:r w:rsidRPr="00AE0629">
        <w:t>.2023</w:t>
      </w:r>
    </w:p>
    <w:p w14:paraId="1D82F95F" w14:textId="77777777" w:rsidR="002B6200" w:rsidRPr="002B6200" w:rsidRDefault="002B6200" w:rsidP="002B6200">
      <w:pPr>
        <w:tabs>
          <w:tab w:val="left" w:pos="5245"/>
        </w:tabs>
        <w:ind w:left="5670"/>
        <w:jc w:val="center"/>
        <w:rPr>
          <w:sz w:val="28"/>
          <w:szCs w:val="28"/>
        </w:rPr>
      </w:pPr>
    </w:p>
    <w:p w14:paraId="44A5606B" w14:textId="77777777" w:rsidR="002B6200" w:rsidRPr="002B6200" w:rsidRDefault="002B6200" w:rsidP="002B6200">
      <w:pPr>
        <w:ind w:right="-2"/>
        <w:jc w:val="center"/>
        <w:rPr>
          <w:bCs/>
          <w:sz w:val="4"/>
          <w:szCs w:val="4"/>
          <w:lang w:eastAsia="en-US"/>
        </w:rPr>
      </w:pPr>
    </w:p>
    <w:p w14:paraId="1770B779" w14:textId="77777777" w:rsidR="002B6200" w:rsidRPr="002B6200" w:rsidRDefault="002B6200" w:rsidP="002B6200">
      <w:pPr>
        <w:ind w:left="426" w:right="-1"/>
        <w:jc w:val="center"/>
        <w:rPr>
          <w:b/>
          <w:bCs/>
          <w:sz w:val="28"/>
          <w:szCs w:val="28"/>
          <w:lang w:eastAsia="en-US"/>
        </w:rPr>
      </w:pPr>
      <w:r w:rsidRPr="002B6200">
        <w:rPr>
          <w:b/>
          <w:bCs/>
          <w:sz w:val="28"/>
          <w:szCs w:val="28"/>
          <w:lang w:eastAsia="en-US"/>
        </w:rPr>
        <w:t xml:space="preserve">Долгосрочные тарифы ООО «КОТК» на тепловую энергию, реализуемую на потребительском рынке </w:t>
      </w:r>
      <w:r w:rsidRPr="002B6200">
        <w:rPr>
          <w:b/>
          <w:bCs/>
          <w:color w:val="000000"/>
          <w:kern w:val="32"/>
          <w:sz w:val="28"/>
          <w:szCs w:val="28"/>
          <w:lang w:eastAsia="en-US"/>
        </w:rPr>
        <w:t>Киселевского городского округа, на период с 01.01.2024 по 31.12.2028</w:t>
      </w:r>
    </w:p>
    <w:p w14:paraId="5A3B6530" w14:textId="77777777" w:rsidR="002B6200" w:rsidRPr="002B6200" w:rsidRDefault="002B6200" w:rsidP="002B6200">
      <w:pPr>
        <w:ind w:left="426" w:right="-1"/>
        <w:jc w:val="center"/>
        <w:rPr>
          <w:sz w:val="28"/>
          <w:szCs w:val="28"/>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2B6200" w:rsidRPr="002B6200" w14:paraId="04E72021" w14:textId="77777777" w:rsidTr="00E8485B">
        <w:trPr>
          <w:trHeight w:val="276"/>
          <w:jc w:val="center"/>
        </w:trPr>
        <w:tc>
          <w:tcPr>
            <w:tcW w:w="1626" w:type="dxa"/>
            <w:vMerge w:val="restart"/>
            <w:shd w:val="clear" w:color="auto" w:fill="auto"/>
            <w:vAlign w:val="center"/>
          </w:tcPr>
          <w:p w14:paraId="33A5C02D" w14:textId="77777777" w:rsidR="002B6200" w:rsidRPr="002B6200" w:rsidRDefault="002B6200" w:rsidP="002B6200">
            <w:pPr>
              <w:ind w:left="-80" w:right="-106"/>
              <w:jc w:val="center"/>
              <w:rPr>
                <w:sz w:val="22"/>
                <w:szCs w:val="22"/>
                <w:lang w:eastAsia="en-US"/>
              </w:rPr>
            </w:pPr>
            <w:r w:rsidRPr="002B6200">
              <w:rPr>
                <w:sz w:val="22"/>
                <w:szCs w:val="22"/>
              </w:rPr>
              <w:br w:type="page"/>
            </w:r>
            <w:r w:rsidRPr="002B6200">
              <w:rPr>
                <w:sz w:val="22"/>
                <w:szCs w:val="22"/>
                <w:lang w:eastAsia="en-US"/>
              </w:rPr>
              <w:t>Наименование регулируемой организации</w:t>
            </w:r>
            <w:r w:rsidRPr="002B6200">
              <w:rPr>
                <w:bCs/>
                <w:color w:val="000000"/>
                <w:kern w:val="32"/>
                <w:sz w:val="22"/>
                <w:szCs w:val="22"/>
                <w:lang w:eastAsia="en-US"/>
              </w:rPr>
              <w:t xml:space="preserve"> </w:t>
            </w:r>
          </w:p>
        </w:tc>
        <w:tc>
          <w:tcPr>
            <w:tcW w:w="1362" w:type="dxa"/>
            <w:vMerge w:val="restart"/>
            <w:shd w:val="clear" w:color="auto" w:fill="auto"/>
            <w:vAlign w:val="center"/>
          </w:tcPr>
          <w:p w14:paraId="78CA3ABD" w14:textId="77777777" w:rsidR="002B6200" w:rsidRPr="002B6200" w:rsidRDefault="002B6200" w:rsidP="002B6200">
            <w:pPr>
              <w:ind w:right="-2"/>
              <w:jc w:val="center"/>
              <w:rPr>
                <w:sz w:val="22"/>
                <w:szCs w:val="22"/>
                <w:lang w:eastAsia="en-US"/>
              </w:rPr>
            </w:pPr>
            <w:r w:rsidRPr="002B6200">
              <w:rPr>
                <w:sz w:val="22"/>
                <w:szCs w:val="22"/>
                <w:lang w:eastAsia="en-US"/>
              </w:rPr>
              <w:t>Вид тарифа</w:t>
            </w:r>
          </w:p>
        </w:tc>
        <w:tc>
          <w:tcPr>
            <w:tcW w:w="1644" w:type="dxa"/>
            <w:vMerge w:val="restart"/>
            <w:shd w:val="clear" w:color="auto" w:fill="auto"/>
            <w:vAlign w:val="center"/>
          </w:tcPr>
          <w:p w14:paraId="013C4DF0" w14:textId="77777777" w:rsidR="002B6200" w:rsidRPr="002B6200" w:rsidRDefault="002B6200" w:rsidP="002B6200">
            <w:pPr>
              <w:ind w:right="-2"/>
              <w:jc w:val="center"/>
              <w:rPr>
                <w:sz w:val="22"/>
                <w:szCs w:val="22"/>
                <w:lang w:eastAsia="en-US"/>
              </w:rPr>
            </w:pPr>
            <w:r w:rsidRPr="002B6200">
              <w:rPr>
                <w:sz w:val="22"/>
                <w:szCs w:val="22"/>
                <w:lang w:eastAsia="en-US"/>
              </w:rPr>
              <w:t>Период</w:t>
            </w:r>
          </w:p>
        </w:tc>
        <w:tc>
          <w:tcPr>
            <w:tcW w:w="1134" w:type="dxa"/>
            <w:vMerge w:val="restart"/>
            <w:shd w:val="clear" w:color="auto" w:fill="auto"/>
            <w:vAlign w:val="center"/>
          </w:tcPr>
          <w:p w14:paraId="0186AB9C" w14:textId="77777777" w:rsidR="002B6200" w:rsidRPr="002B6200" w:rsidRDefault="002B6200" w:rsidP="002B6200">
            <w:pPr>
              <w:ind w:right="-2"/>
              <w:jc w:val="center"/>
              <w:rPr>
                <w:sz w:val="22"/>
                <w:szCs w:val="22"/>
                <w:lang w:eastAsia="en-US"/>
              </w:rPr>
            </w:pPr>
            <w:r w:rsidRPr="002B6200">
              <w:rPr>
                <w:sz w:val="22"/>
                <w:szCs w:val="22"/>
                <w:lang w:eastAsia="en-US"/>
              </w:rPr>
              <w:t>Вода</w:t>
            </w:r>
          </w:p>
        </w:tc>
        <w:tc>
          <w:tcPr>
            <w:tcW w:w="2977" w:type="dxa"/>
            <w:gridSpan w:val="4"/>
            <w:shd w:val="clear" w:color="auto" w:fill="auto"/>
            <w:vAlign w:val="center"/>
          </w:tcPr>
          <w:p w14:paraId="267234B9" w14:textId="77777777" w:rsidR="002B6200" w:rsidRPr="002B6200" w:rsidRDefault="002B6200" w:rsidP="002B6200">
            <w:pPr>
              <w:ind w:right="-2"/>
              <w:jc w:val="center"/>
              <w:rPr>
                <w:sz w:val="22"/>
                <w:szCs w:val="22"/>
                <w:lang w:eastAsia="en-US"/>
              </w:rPr>
            </w:pPr>
            <w:r w:rsidRPr="002B6200">
              <w:rPr>
                <w:sz w:val="22"/>
                <w:szCs w:val="22"/>
                <w:lang w:eastAsia="en-US"/>
              </w:rPr>
              <w:t>Отборный пар давлением</w:t>
            </w:r>
          </w:p>
        </w:tc>
        <w:tc>
          <w:tcPr>
            <w:tcW w:w="992" w:type="dxa"/>
            <w:vMerge w:val="restart"/>
            <w:shd w:val="clear" w:color="auto" w:fill="auto"/>
            <w:vAlign w:val="center"/>
          </w:tcPr>
          <w:p w14:paraId="065D7344" w14:textId="77777777" w:rsidR="002B6200" w:rsidRPr="002B6200" w:rsidRDefault="002B6200" w:rsidP="002B6200">
            <w:pPr>
              <w:ind w:left="-164" w:right="-109"/>
              <w:jc w:val="center"/>
              <w:rPr>
                <w:sz w:val="22"/>
                <w:szCs w:val="22"/>
                <w:lang w:eastAsia="en-US"/>
              </w:rPr>
            </w:pPr>
            <w:r w:rsidRPr="002B6200">
              <w:rPr>
                <w:sz w:val="22"/>
                <w:szCs w:val="22"/>
                <w:lang w:eastAsia="en-US"/>
              </w:rPr>
              <w:t>Острый</w:t>
            </w:r>
          </w:p>
          <w:p w14:paraId="4A1B988F" w14:textId="77777777" w:rsidR="002B6200" w:rsidRPr="002B6200" w:rsidRDefault="002B6200" w:rsidP="002B6200">
            <w:pPr>
              <w:ind w:left="-164" w:right="-109"/>
              <w:jc w:val="center"/>
              <w:rPr>
                <w:sz w:val="22"/>
                <w:szCs w:val="22"/>
                <w:lang w:eastAsia="en-US"/>
              </w:rPr>
            </w:pPr>
            <w:r w:rsidRPr="002B6200">
              <w:rPr>
                <w:sz w:val="22"/>
                <w:szCs w:val="22"/>
                <w:lang w:eastAsia="en-US"/>
              </w:rPr>
              <w:t xml:space="preserve"> и </w:t>
            </w:r>
          </w:p>
          <w:p w14:paraId="1FB88586" w14:textId="77777777" w:rsidR="002B6200" w:rsidRPr="002B6200" w:rsidRDefault="002B6200" w:rsidP="002B6200">
            <w:pPr>
              <w:ind w:left="-164" w:right="-109"/>
              <w:jc w:val="center"/>
              <w:rPr>
                <w:sz w:val="22"/>
                <w:szCs w:val="22"/>
                <w:lang w:eastAsia="en-US"/>
              </w:rPr>
            </w:pPr>
            <w:r w:rsidRPr="002B6200">
              <w:rPr>
                <w:sz w:val="22"/>
                <w:szCs w:val="22"/>
                <w:lang w:eastAsia="en-US"/>
              </w:rPr>
              <w:t>редуци-рованный пар</w:t>
            </w:r>
          </w:p>
        </w:tc>
      </w:tr>
      <w:tr w:rsidR="002B6200" w:rsidRPr="002B6200" w14:paraId="5CE0FB8B" w14:textId="77777777" w:rsidTr="00E8485B">
        <w:trPr>
          <w:trHeight w:val="911"/>
          <w:jc w:val="center"/>
        </w:trPr>
        <w:tc>
          <w:tcPr>
            <w:tcW w:w="1626" w:type="dxa"/>
            <w:vMerge/>
            <w:shd w:val="clear" w:color="auto" w:fill="auto"/>
            <w:vAlign w:val="center"/>
          </w:tcPr>
          <w:p w14:paraId="31C8392D" w14:textId="77777777" w:rsidR="002B6200" w:rsidRPr="002B6200" w:rsidRDefault="002B6200" w:rsidP="002B6200">
            <w:pPr>
              <w:ind w:left="-108" w:right="-125"/>
              <w:jc w:val="center"/>
              <w:rPr>
                <w:bCs/>
                <w:color w:val="000000"/>
                <w:kern w:val="32"/>
                <w:sz w:val="22"/>
                <w:szCs w:val="22"/>
                <w:lang w:eastAsia="en-US"/>
              </w:rPr>
            </w:pPr>
          </w:p>
        </w:tc>
        <w:tc>
          <w:tcPr>
            <w:tcW w:w="1362" w:type="dxa"/>
            <w:vMerge/>
            <w:shd w:val="clear" w:color="auto" w:fill="auto"/>
          </w:tcPr>
          <w:p w14:paraId="69464D1C" w14:textId="77777777" w:rsidR="002B6200" w:rsidRPr="002B6200" w:rsidRDefault="002B6200" w:rsidP="002B6200">
            <w:pPr>
              <w:ind w:right="-2"/>
              <w:jc w:val="center"/>
              <w:rPr>
                <w:sz w:val="22"/>
                <w:szCs w:val="22"/>
                <w:lang w:eastAsia="en-US"/>
              </w:rPr>
            </w:pPr>
          </w:p>
        </w:tc>
        <w:tc>
          <w:tcPr>
            <w:tcW w:w="1644" w:type="dxa"/>
            <w:vMerge/>
            <w:shd w:val="clear" w:color="auto" w:fill="auto"/>
          </w:tcPr>
          <w:p w14:paraId="49091C3D" w14:textId="77777777" w:rsidR="002B6200" w:rsidRPr="002B6200" w:rsidRDefault="002B6200" w:rsidP="002B6200">
            <w:pPr>
              <w:ind w:right="-2"/>
              <w:jc w:val="center"/>
              <w:rPr>
                <w:sz w:val="22"/>
                <w:szCs w:val="22"/>
                <w:lang w:eastAsia="en-US"/>
              </w:rPr>
            </w:pPr>
          </w:p>
        </w:tc>
        <w:tc>
          <w:tcPr>
            <w:tcW w:w="1134" w:type="dxa"/>
            <w:vMerge/>
            <w:shd w:val="clear" w:color="auto" w:fill="auto"/>
          </w:tcPr>
          <w:p w14:paraId="7D8D2DAB" w14:textId="77777777" w:rsidR="002B6200" w:rsidRPr="002B6200" w:rsidRDefault="002B6200" w:rsidP="002B6200">
            <w:pPr>
              <w:ind w:right="-2"/>
              <w:jc w:val="center"/>
              <w:rPr>
                <w:sz w:val="22"/>
                <w:szCs w:val="22"/>
                <w:lang w:eastAsia="en-US"/>
              </w:rPr>
            </w:pPr>
          </w:p>
        </w:tc>
        <w:tc>
          <w:tcPr>
            <w:tcW w:w="709" w:type="dxa"/>
            <w:shd w:val="clear" w:color="auto" w:fill="auto"/>
            <w:vAlign w:val="center"/>
          </w:tcPr>
          <w:p w14:paraId="2C1DED56" w14:textId="77777777" w:rsidR="002B6200" w:rsidRPr="002B6200" w:rsidRDefault="002B6200" w:rsidP="002B6200">
            <w:pPr>
              <w:ind w:left="-108" w:right="-108"/>
              <w:jc w:val="center"/>
              <w:rPr>
                <w:sz w:val="22"/>
                <w:szCs w:val="22"/>
                <w:vertAlign w:val="superscript"/>
                <w:lang w:eastAsia="en-US"/>
              </w:rPr>
            </w:pPr>
            <w:r w:rsidRPr="002B6200">
              <w:rPr>
                <w:sz w:val="22"/>
                <w:szCs w:val="22"/>
                <w:lang w:eastAsia="en-US"/>
              </w:rPr>
              <w:t>от 1,2 до 2,5 кг/см</w:t>
            </w:r>
            <w:r w:rsidRPr="002B6200">
              <w:rPr>
                <w:sz w:val="22"/>
                <w:szCs w:val="22"/>
                <w:vertAlign w:val="superscript"/>
                <w:lang w:eastAsia="en-US"/>
              </w:rPr>
              <w:t>2</w:t>
            </w:r>
          </w:p>
        </w:tc>
        <w:tc>
          <w:tcPr>
            <w:tcW w:w="851" w:type="dxa"/>
            <w:shd w:val="clear" w:color="auto" w:fill="auto"/>
            <w:vAlign w:val="center"/>
          </w:tcPr>
          <w:p w14:paraId="1326CB98" w14:textId="77777777" w:rsidR="002B6200" w:rsidRPr="002B6200" w:rsidRDefault="002B6200" w:rsidP="002B6200">
            <w:pPr>
              <w:ind w:right="-2"/>
              <w:jc w:val="center"/>
              <w:rPr>
                <w:sz w:val="22"/>
                <w:szCs w:val="22"/>
                <w:lang w:eastAsia="en-US"/>
              </w:rPr>
            </w:pPr>
            <w:r w:rsidRPr="002B6200">
              <w:rPr>
                <w:sz w:val="22"/>
                <w:szCs w:val="22"/>
                <w:lang w:eastAsia="en-US"/>
              </w:rPr>
              <w:t>от 2,5 до 7,0 кг/см</w:t>
            </w:r>
            <w:r w:rsidRPr="002B6200">
              <w:rPr>
                <w:sz w:val="22"/>
                <w:szCs w:val="22"/>
                <w:vertAlign w:val="superscript"/>
                <w:lang w:eastAsia="en-US"/>
              </w:rPr>
              <w:t>2</w:t>
            </w:r>
          </w:p>
        </w:tc>
        <w:tc>
          <w:tcPr>
            <w:tcW w:w="708" w:type="dxa"/>
            <w:shd w:val="clear" w:color="auto" w:fill="auto"/>
            <w:vAlign w:val="center"/>
          </w:tcPr>
          <w:p w14:paraId="525D4768" w14:textId="77777777" w:rsidR="002B6200" w:rsidRPr="002B6200" w:rsidRDefault="002B6200" w:rsidP="002B6200">
            <w:pPr>
              <w:ind w:left="-108" w:right="-108"/>
              <w:jc w:val="center"/>
              <w:rPr>
                <w:sz w:val="22"/>
                <w:szCs w:val="22"/>
                <w:lang w:eastAsia="en-US"/>
              </w:rPr>
            </w:pPr>
            <w:r w:rsidRPr="002B6200">
              <w:rPr>
                <w:sz w:val="22"/>
                <w:szCs w:val="22"/>
                <w:lang w:eastAsia="en-US"/>
              </w:rPr>
              <w:t xml:space="preserve">от 7,0 </w:t>
            </w:r>
          </w:p>
          <w:p w14:paraId="5F893BAB" w14:textId="77777777" w:rsidR="002B6200" w:rsidRPr="002B6200" w:rsidRDefault="002B6200" w:rsidP="002B6200">
            <w:pPr>
              <w:ind w:left="-108" w:right="-108"/>
              <w:jc w:val="center"/>
              <w:rPr>
                <w:sz w:val="22"/>
                <w:szCs w:val="22"/>
                <w:lang w:eastAsia="en-US"/>
              </w:rPr>
            </w:pPr>
            <w:r w:rsidRPr="002B6200">
              <w:rPr>
                <w:sz w:val="22"/>
                <w:szCs w:val="22"/>
                <w:lang w:eastAsia="en-US"/>
              </w:rPr>
              <w:t>до 13,0 кг/см</w:t>
            </w:r>
            <w:r w:rsidRPr="002B6200">
              <w:rPr>
                <w:sz w:val="22"/>
                <w:szCs w:val="22"/>
                <w:vertAlign w:val="superscript"/>
                <w:lang w:eastAsia="en-US"/>
              </w:rPr>
              <w:t>2</w:t>
            </w:r>
          </w:p>
        </w:tc>
        <w:tc>
          <w:tcPr>
            <w:tcW w:w="709" w:type="dxa"/>
            <w:shd w:val="clear" w:color="auto" w:fill="auto"/>
            <w:vAlign w:val="center"/>
          </w:tcPr>
          <w:p w14:paraId="2EC2F5A0" w14:textId="77777777" w:rsidR="002B6200" w:rsidRPr="002B6200" w:rsidRDefault="002B6200" w:rsidP="002B6200">
            <w:pPr>
              <w:ind w:left="-108" w:right="-108"/>
              <w:jc w:val="center"/>
              <w:rPr>
                <w:sz w:val="22"/>
                <w:szCs w:val="22"/>
                <w:lang w:eastAsia="en-US"/>
              </w:rPr>
            </w:pPr>
            <w:r w:rsidRPr="002B6200">
              <w:rPr>
                <w:sz w:val="22"/>
                <w:szCs w:val="22"/>
                <w:lang w:eastAsia="en-US"/>
              </w:rPr>
              <w:t>свыше 13,0 кг/см</w:t>
            </w:r>
            <w:r w:rsidRPr="002B6200">
              <w:rPr>
                <w:sz w:val="22"/>
                <w:szCs w:val="22"/>
                <w:vertAlign w:val="superscript"/>
                <w:lang w:eastAsia="en-US"/>
              </w:rPr>
              <w:t>2</w:t>
            </w:r>
          </w:p>
        </w:tc>
        <w:tc>
          <w:tcPr>
            <w:tcW w:w="992" w:type="dxa"/>
            <w:vMerge/>
            <w:shd w:val="clear" w:color="auto" w:fill="auto"/>
          </w:tcPr>
          <w:p w14:paraId="0855C130" w14:textId="77777777" w:rsidR="002B6200" w:rsidRPr="002B6200" w:rsidRDefault="002B6200" w:rsidP="002B6200">
            <w:pPr>
              <w:ind w:right="-2"/>
              <w:jc w:val="center"/>
              <w:rPr>
                <w:sz w:val="22"/>
                <w:szCs w:val="22"/>
                <w:lang w:eastAsia="en-US"/>
              </w:rPr>
            </w:pPr>
          </w:p>
        </w:tc>
      </w:tr>
      <w:tr w:rsidR="002B6200" w:rsidRPr="002B6200" w14:paraId="6EA76408" w14:textId="77777777" w:rsidTr="00E8485B">
        <w:trPr>
          <w:trHeight w:val="97"/>
          <w:jc w:val="center"/>
        </w:trPr>
        <w:tc>
          <w:tcPr>
            <w:tcW w:w="1626" w:type="dxa"/>
            <w:shd w:val="clear" w:color="auto" w:fill="auto"/>
            <w:vAlign w:val="center"/>
          </w:tcPr>
          <w:p w14:paraId="3E1EEAAC" w14:textId="77777777" w:rsidR="002B6200" w:rsidRPr="002B6200" w:rsidRDefault="002B6200" w:rsidP="002B6200">
            <w:pPr>
              <w:ind w:left="-108" w:right="-125"/>
              <w:jc w:val="center"/>
              <w:rPr>
                <w:bCs/>
                <w:color w:val="000000"/>
                <w:kern w:val="32"/>
                <w:sz w:val="22"/>
                <w:szCs w:val="22"/>
                <w:lang w:eastAsia="en-US"/>
              </w:rPr>
            </w:pPr>
            <w:r w:rsidRPr="002B6200">
              <w:rPr>
                <w:bCs/>
                <w:color w:val="000000"/>
                <w:kern w:val="32"/>
                <w:sz w:val="22"/>
                <w:szCs w:val="22"/>
                <w:lang w:eastAsia="en-US"/>
              </w:rPr>
              <w:t>1</w:t>
            </w:r>
          </w:p>
        </w:tc>
        <w:tc>
          <w:tcPr>
            <w:tcW w:w="1362" w:type="dxa"/>
            <w:shd w:val="clear" w:color="auto" w:fill="auto"/>
          </w:tcPr>
          <w:p w14:paraId="431DA6E5" w14:textId="77777777" w:rsidR="002B6200" w:rsidRPr="002B6200" w:rsidRDefault="002B6200" w:rsidP="002B6200">
            <w:pPr>
              <w:ind w:right="-2"/>
              <w:jc w:val="center"/>
              <w:rPr>
                <w:sz w:val="22"/>
                <w:szCs w:val="22"/>
                <w:lang w:eastAsia="en-US"/>
              </w:rPr>
            </w:pPr>
            <w:r w:rsidRPr="002B6200">
              <w:rPr>
                <w:sz w:val="22"/>
                <w:szCs w:val="22"/>
                <w:lang w:eastAsia="en-US"/>
              </w:rPr>
              <w:t>2</w:t>
            </w:r>
          </w:p>
        </w:tc>
        <w:tc>
          <w:tcPr>
            <w:tcW w:w="1644" w:type="dxa"/>
            <w:shd w:val="clear" w:color="auto" w:fill="auto"/>
          </w:tcPr>
          <w:p w14:paraId="639873EF" w14:textId="77777777" w:rsidR="002B6200" w:rsidRPr="002B6200" w:rsidRDefault="002B6200" w:rsidP="002B6200">
            <w:pPr>
              <w:ind w:right="-2"/>
              <w:jc w:val="center"/>
              <w:rPr>
                <w:sz w:val="22"/>
                <w:szCs w:val="22"/>
                <w:lang w:eastAsia="en-US"/>
              </w:rPr>
            </w:pPr>
            <w:r w:rsidRPr="002B6200">
              <w:rPr>
                <w:sz w:val="22"/>
                <w:szCs w:val="22"/>
                <w:lang w:eastAsia="en-US"/>
              </w:rPr>
              <w:t>3</w:t>
            </w:r>
          </w:p>
        </w:tc>
        <w:tc>
          <w:tcPr>
            <w:tcW w:w="1134" w:type="dxa"/>
            <w:shd w:val="clear" w:color="auto" w:fill="auto"/>
          </w:tcPr>
          <w:p w14:paraId="6AA4825F" w14:textId="77777777" w:rsidR="002B6200" w:rsidRPr="002B6200" w:rsidRDefault="002B6200" w:rsidP="002B6200">
            <w:pPr>
              <w:ind w:right="-2"/>
              <w:jc w:val="center"/>
              <w:rPr>
                <w:sz w:val="22"/>
                <w:szCs w:val="22"/>
                <w:lang w:eastAsia="en-US"/>
              </w:rPr>
            </w:pPr>
            <w:r w:rsidRPr="002B6200">
              <w:rPr>
                <w:sz w:val="22"/>
                <w:szCs w:val="22"/>
                <w:lang w:eastAsia="en-US"/>
              </w:rPr>
              <w:t>4</w:t>
            </w:r>
          </w:p>
        </w:tc>
        <w:tc>
          <w:tcPr>
            <w:tcW w:w="709" w:type="dxa"/>
            <w:shd w:val="clear" w:color="auto" w:fill="auto"/>
            <w:vAlign w:val="center"/>
          </w:tcPr>
          <w:p w14:paraId="442A5B97" w14:textId="77777777" w:rsidR="002B6200" w:rsidRPr="002B6200" w:rsidRDefault="002B6200" w:rsidP="002B6200">
            <w:pPr>
              <w:ind w:left="-108" w:right="-108"/>
              <w:jc w:val="center"/>
              <w:rPr>
                <w:sz w:val="22"/>
                <w:szCs w:val="22"/>
                <w:lang w:eastAsia="en-US"/>
              </w:rPr>
            </w:pPr>
            <w:r w:rsidRPr="002B6200">
              <w:rPr>
                <w:sz w:val="22"/>
                <w:szCs w:val="22"/>
                <w:lang w:eastAsia="en-US"/>
              </w:rPr>
              <w:t>5</w:t>
            </w:r>
          </w:p>
        </w:tc>
        <w:tc>
          <w:tcPr>
            <w:tcW w:w="851" w:type="dxa"/>
            <w:shd w:val="clear" w:color="auto" w:fill="auto"/>
            <w:vAlign w:val="center"/>
          </w:tcPr>
          <w:p w14:paraId="28088AF8" w14:textId="77777777" w:rsidR="002B6200" w:rsidRPr="002B6200" w:rsidRDefault="002B6200" w:rsidP="002B6200">
            <w:pPr>
              <w:ind w:right="-2"/>
              <w:jc w:val="center"/>
              <w:rPr>
                <w:sz w:val="22"/>
                <w:szCs w:val="22"/>
                <w:lang w:eastAsia="en-US"/>
              </w:rPr>
            </w:pPr>
            <w:r w:rsidRPr="002B6200">
              <w:rPr>
                <w:sz w:val="22"/>
                <w:szCs w:val="22"/>
                <w:lang w:eastAsia="en-US"/>
              </w:rPr>
              <w:t>6</w:t>
            </w:r>
          </w:p>
        </w:tc>
        <w:tc>
          <w:tcPr>
            <w:tcW w:w="708" w:type="dxa"/>
            <w:shd w:val="clear" w:color="auto" w:fill="auto"/>
            <w:vAlign w:val="center"/>
          </w:tcPr>
          <w:p w14:paraId="6AC82123" w14:textId="77777777" w:rsidR="002B6200" w:rsidRPr="002B6200" w:rsidRDefault="002B6200" w:rsidP="002B6200">
            <w:pPr>
              <w:ind w:left="-108" w:right="-108"/>
              <w:jc w:val="center"/>
              <w:rPr>
                <w:sz w:val="22"/>
                <w:szCs w:val="22"/>
                <w:lang w:eastAsia="en-US"/>
              </w:rPr>
            </w:pPr>
            <w:r w:rsidRPr="002B6200">
              <w:rPr>
                <w:sz w:val="22"/>
                <w:szCs w:val="22"/>
                <w:lang w:eastAsia="en-US"/>
              </w:rPr>
              <w:t>7</w:t>
            </w:r>
          </w:p>
        </w:tc>
        <w:tc>
          <w:tcPr>
            <w:tcW w:w="709" w:type="dxa"/>
            <w:shd w:val="clear" w:color="auto" w:fill="auto"/>
            <w:vAlign w:val="center"/>
          </w:tcPr>
          <w:p w14:paraId="1AAC1BC7" w14:textId="77777777" w:rsidR="002B6200" w:rsidRPr="002B6200" w:rsidRDefault="002B6200" w:rsidP="002B6200">
            <w:pPr>
              <w:ind w:left="-108" w:right="-108"/>
              <w:jc w:val="center"/>
              <w:rPr>
                <w:sz w:val="22"/>
                <w:szCs w:val="22"/>
                <w:lang w:eastAsia="en-US"/>
              </w:rPr>
            </w:pPr>
            <w:r w:rsidRPr="002B6200">
              <w:rPr>
                <w:sz w:val="22"/>
                <w:szCs w:val="22"/>
                <w:lang w:eastAsia="en-US"/>
              </w:rPr>
              <w:t>8</w:t>
            </w:r>
          </w:p>
        </w:tc>
        <w:tc>
          <w:tcPr>
            <w:tcW w:w="992" w:type="dxa"/>
            <w:shd w:val="clear" w:color="auto" w:fill="auto"/>
          </w:tcPr>
          <w:p w14:paraId="57B24FAC" w14:textId="77777777" w:rsidR="002B6200" w:rsidRPr="002B6200" w:rsidRDefault="002B6200" w:rsidP="002B6200">
            <w:pPr>
              <w:ind w:right="-2"/>
              <w:jc w:val="center"/>
              <w:rPr>
                <w:sz w:val="22"/>
                <w:szCs w:val="22"/>
                <w:lang w:eastAsia="en-US"/>
              </w:rPr>
            </w:pPr>
            <w:r w:rsidRPr="002B6200">
              <w:rPr>
                <w:sz w:val="22"/>
                <w:szCs w:val="22"/>
                <w:lang w:eastAsia="en-US"/>
              </w:rPr>
              <w:t>9</w:t>
            </w:r>
          </w:p>
        </w:tc>
      </w:tr>
      <w:tr w:rsidR="002B6200" w:rsidRPr="002B6200" w14:paraId="59B7BFA3" w14:textId="77777777" w:rsidTr="00E8485B">
        <w:trPr>
          <w:trHeight w:val="377"/>
          <w:jc w:val="center"/>
        </w:trPr>
        <w:tc>
          <w:tcPr>
            <w:tcW w:w="1626" w:type="dxa"/>
            <w:vMerge w:val="restart"/>
            <w:shd w:val="clear" w:color="auto" w:fill="auto"/>
            <w:vAlign w:val="center"/>
          </w:tcPr>
          <w:p w14:paraId="26B56BFD" w14:textId="77777777" w:rsidR="002B6200" w:rsidRPr="002B6200" w:rsidRDefault="002B6200" w:rsidP="002B6200">
            <w:pPr>
              <w:ind w:left="-80"/>
              <w:jc w:val="center"/>
              <w:rPr>
                <w:sz w:val="22"/>
                <w:szCs w:val="22"/>
                <w:lang w:eastAsia="en-US"/>
              </w:rPr>
            </w:pPr>
            <w:r w:rsidRPr="002B6200">
              <w:rPr>
                <w:sz w:val="22"/>
                <w:szCs w:val="22"/>
                <w:lang w:eastAsia="en-US"/>
              </w:rPr>
              <w:t>ООО «КОТК»</w:t>
            </w:r>
          </w:p>
        </w:tc>
        <w:tc>
          <w:tcPr>
            <w:tcW w:w="8109" w:type="dxa"/>
            <w:gridSpan w:val="8"/>
            <w:shd w:val="clear" w:color="auto" w:fill="auto"/>
          </w:tcPr>
          <w:p w14:paraId="18FC7DBD" w14:textId="77777777" w:rsidR="002B6200" w:rsidRPr="002B6200" w:rsidRDefault="002B6200" w:rsidP="002B6200">
            <w:pPr>
              <w:ind w:right="-994"/>
              <w:jc w:val="center"/>
              <w:rPr>
                <w:sz w:val="22"/>
                <w:szCs w:val="22"/>
                <w:lang w:eastAsia="en-US"/>
              </w:rPr>
            </w:pPr>
            <w:r w:rsidRPr="002B6200">
              <w:rPr>
                <w:sz w:val="22"/>
                <w:szCs w:val="22"/>
                <w:lang w:eastAsia="en-US"/>
              </w:rPr>
              <w:t xml:space="preserve">Для потребителей, в случае отсутствия дифференциации тарифов </w:t>
            </w:r>
          </w:p>
          <w:p w14:paraId="2970714F" w14:textId="77777777" w:rsidR="002B6200" w:rsidRPr="002B6200" w:rsidRDefault="002B6200" w:rsidP="002B6200">
            <w:pPr>
              <w:ind w:right="-994"/>
              <w:jc w:val="center"/>
              <w:rPr>
                <w:sz w:val="22"/>
                <w:szCs w:val="22"/>
                <w:lang w:eastAsia="en-US"/>
              </w:rPr>
            </w:pPr>
            <w:r w:rsidRPr="002B6200">
              <w:rPr>
                <w:sz w:val="22"/>
                <w:szCs w:val="22"/>
                <w:lang w:eastAsia="en-US"/>
              </w:rPr>
              <w:t>по схеме подключения (без НДС)</w:t>
            </w:r>
          </w:p>
        </w:tc>
      </w:tr>
      <w:tr w:rsidR="002B6200" w:rsidRPr="002B6200" w14:paraId="702A5330" w14:textId="77777777" w:rsidTr="00E8485B">
        <w:trPr>
          <w:jc w:val="center"/>
        </w:trPr>
        <w:tc>
          <w:tcPr>
            <w:tcW w:w="1626" w:type="dxa"/>
            <w:vMerge/>
            <w:shd w:val="clear" w:color="auto" w:fill="auto"/>
          </w:tcPr>
          <w:p w14:paraId="793FA52E" w14:textId="77777777" w:rsidR="002B6200" w:rsidRPr="002B6200" w:rsidRDefault="002B6200" w:rsidP="002B6200">
            <w:pPr>
              <w:ind w:right="-2"/>
              <w:rPr>
                <w:sz w:val="22"/>
                <w:szCs w:val="22"/>
                <w:lang w:eastAsia="en-US"/>
              </w:rPr>
            </w:pPr>
          </w:p>
        </w:tc>
        <w:tc>
          <w:tcPr>
            <w:tcW w:w="1362" w:type="dxa"/>
            <w:vMerge w:val="restart"/>
            <w:shd w:val="clear" w:color="auto" w:fill="auto"/>
          </w:tcPr>
          <w:p w14:paraId="19B0D52B" w14:textId="77777777" w:rsidR="002B6200" w:rsidRPr="002B6200" w:rsidRDefault="002B6200" w:rsidP="002B6200">
            <w:pPr>
              <w:ind w:right="-2"/>
              <w:jc w:val="center"/>
              <w:rPr>
                <w:sz w:val="22"/>
                <w:szCs w:val="22"/>
                <w:lang w:eastAsia="en-US"/>
              </w:rPr>
            </w:pPr>
          </w:p>
          <w:p w14:paraId="2FEE850D" w14:textId="77777777" w:rsidR="002B6200" w:rsidRPr="002B6200" w:rsidRDefault="002B6200" w:rsidP="002B6200">
            <w:pPr>
              <w:ind w:right="-2"/>
              <w:jc w:val="center"/>
              <w:rPr>
                <w:sz w:val="22"/>
                <w:szCs w:val="22"/>
                <w:lang w:eastAsia="en-US"/>
              </w:rPr>
            </w:pPr>
          </w:p>
          <w:p w14:paraId="6C730090" w14:textId="77777777" w:rsidR="002B6200" w:rsidRPr="002B6200" w:rsidRDefault="002B6200" w:rsidP="002B6200">
            <w:pPr>
              <w:ind w:right="-2"/>
              <w:jc w:val="center"/>
              <w:rPr>
                <w:sz w:val="22"/>
                <w:szCs w:val="22"/>
                <w:lang w:eastAsia="en-US"/>
              </w:rPr>
            </w:pPr>
          </w:p>
          <w:p w14:paraId="12E98109" w14:textId="77777777" w:rsidR="002B6200" w:rsidRPr="002B6200" w:rsidRDefault="002B6200" w:rsidP="002B6200">
            <w:pPr>
              <w:ind w:right="-2"/>
              <w:jc w:val="center"/>
              <w:rPr>
                <w:sz w:val="22"/>
                <w:szCs w:val="22"/>
                <w:lang w:eastAsia="en-US"/>
              </w:rPr>
            </w:pPr>
          </w:p>
          <w:p w14:paraId="2307FF54" w14:textId="77777777" w:rsidR="002B6200" w:rsidRPr="002B6200" w:rsidRDefault="002B6200" w:rsidP="002B6200">
            <w:pPr>
              <w:ind w:right="-2"/>
              <w:jc w:val="center"/>
              <w:rPr>
                <w:sz w:val="22"/>
                <w:szCs w:val="22"/>
                <w:lang w:eastAsia="en-US"/>
              </w:rPr>
            </w:pPr>
            <w:r w:rsidRPr="002B6200">
              <w:rPr>
                <w:sz w:val="22"/>
                <w:szCs w:val="22"/>
                <w:lang w:eastAsia="en-US"/>
              </w:rPr>
              <w:t>Односта-вочный, руб./Гкал</w:t>
            </w:r>
          </w:p>
        </w:tc>
        <w:tc>
          <w:tcPr>
            <w:tcW w:w="1644" w:type="dxa"/>
            <w:shd w:val="clear" w:color="auto" w:fill="auto"/>
            <w:vAlign w:val="center"/>
          </w:tcPr>
          <w:p w14:paraId="04DAF0D1" w14:textId="77777777" w:rsidR="002B6200" w:rsidRPr="002B6200" w:rsidRDefault="002B6200" w:rsidP="002B6200">
            <w:pPr>
              <w:jc w:val="center"/>
              <w:rPr>
                <w:lang w:eastAsia="en-US"/>
              </w:rPr>
            </w:pPr>
            <w:r w:rsidRPr="002B6200">
              <w:rPr>
                <w:lang w:eastAsia="en-US"/>
              </w:rPr>
              <w:t>с 01.01.2024</w:t>
            </w:r>
          </w:p>
        </w:tc>
        <w:tc>
          <w:tcPr>
            <w:tcW w:w="1134" w:type="dxa"/>
            <w:shd w:val="clear" w:color="000000" w:fill="FFFFFF"/>
          </w:tcPr>
          <w:p w14:paraId="5E553759" w14:textId="77777777" w:rsidR="002B6200" w:rsidRPr="002B6200" w:rsidRDefault="002B6200" w:rsidP="002B6200">
            <w:pPr>
              <w:jc w:val="center"/>
              <w:rPr>
                <w:sz w:val="22"/>
                <w:szCs w:val="22"/>
                <w:lang w:eastAsia="en-US"/>
              </w:rPr>
            </w:pPr>
            <w:r w:rsidRPr="002B6200">
              <w:rPr>
                <w:lang w:eastAsia="en-US"/>
              </w:rPr>
              <w:t>4 014,37</w:t>
            </w:r>
          </w:p>
        </w:tc>
        <w:tc>
          <w:tcPr>
            <w:tcW w:w="709" w:type="dxa"/>
            <w:shd w:val="clear" w:color="auto" w:fill="auto"/>
            <w:vAlign w:val="center"/>
          </w:tcPr>
          <w:p w14:paraId="06393EBB"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5D2846E7"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6D34E3E2"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21173862"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12DAD501"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710466D0" w14:textId="77777777" w:rsidTr="00E8485B">
        <w:trPr>
          <w:jc w:val="center"/>
        </w:trPr>
        <w:tc>
          <w:tcPr>
            <w:tcW w:w="1626" w:type="dxa"/>
            <w:vMerge/>
            <w:shd w:val="clear" w:color="auto" w:fill="auto"/>
          </w:tcPr>
          <w:p w14:paraId="22C651C0" w14:textId="77777777" w:rsidR="002B6200" w:rsidRPr="002B6200" w:rsidRDefault="002B6200" w:rsidP="002B6200">
            <w:pPr>
              <w:ind w:right="-2"/>
              <w:rPr>
                <w:sz w:val="22"/>
                <w:szCs w:val="22"/>
                <w:lang w:eastAsia="en-US"/>
              </w:rPr>
            </w:pPr>
          </w:p>
        </w:tc>
        <w:tc>
          <w:tcPr>
            <w:tcW w:w="1362" w:type="dxa"/>
            <w:vMerge/>
            <w:shd w:val="clear" w:color="auto" w:fill="auto"/>
          </w:tcPr>
          <w:p w14:paraId="2D3AE939" w14:textId="77777777" w:rsidR="002B6200" w:rsidRPr="002B6200" w:rsidRDefault="002B6200" w:rsidP="002B6200">
            <w:pPr>
              <w:ind w:right="-2"/>
              <w:jc w:val="center"/>
              <w:rPr>
                <w:sz w:val="22"/>
                <w:szCs w:val="22"/>
                <w:lang w:eastAsia="en-US"/>
              </w:rPr>
            </w:pPr>
          </w:p>
        </w:tc>
        <w:tc>
          <w:tcPr>
            <w:tcW w:w="1644" w:type="dxa"/>
            <w:shd w:val="clear" w:color="auto" w:fill="auto"/>
            <w:vAlign w:val="center"/>
          </w:tcPr>
          <w:p w14:paraId="48120B92" w14:textId="77777777" w:rsidR="002B6200" w:rsidRPr="002B6200" w:rsidRDefault="002B6200" w:rsidP="002B6200">
            <w:pPr>
              <w:jc w:val="center"/>
              <w:rPr>
                <w:lang w:eastAsia="en-US"/>
              </w:rPr>
            </w:pPr>
            <w:r w:rsidRPr="002B6200">
              <w:rPr>
                <w:lang w:eastAsia="en-US"/>
              </w:rPr>
              <w:t>с 01.07.2024</w:t>
            </w:r>
          </w:p>
        </w:tc>
        <w:tc>
          <w:tcPr>
            <w:tcW w:w="1134" w:type="dxa"/>
            <w:shd w:val="clear" w:color="000000" w:fill="FFFFFF"/>
          </w:tcPr>
          <w:p w14:paraId="7752AE09" w14:textId="77777777" w:rsidR="002B6200" w:rsidRPr="002B6200" w:rsidRDefault="002B6200" w:rsidP="002B6200">
            <w:pPr>
              <w:jc w:val="center"/>
              <w:rPr>
                <w:lang w:eastAsia="en-US"/>
              </w:rPr>
            </w:pPr>
            <w:r w:rsidRPr="002B6200">
              <w:rPr>
                <w:lang w:eastAsia="en-US"/>
              </w:rPr>
              <w:t>4 520,18</w:t>
            </w:r>
          </w:p>
        </w:tc>
        <w:tc>
          <w:tcPr>
            <w:tcW w:w="709" w:type="dxa"/>
            <w:shd w:val="clear" w:color="auto" w:fill="auto"/>
          </w:tcPr>
          <w:p w14:paraId="39EB92D8" w14:textId="77777777" w:rsidR="002B6200" w:rsidRPr="002B6200" w:rsidRDefault="002B6200" w:rsidP="002B6200">
            <w:pPr>
              <w:jc w:val="center"/>
              <w:rPr>
                <w:sz w:val="22"/>
                <w:szCs w:val="22"/>
                <w:lang w:eastAsia="en-US"/>
              </w:rPr>
            </w:pPr>
            <w:r w:rsidRPr="002B6200">
              <w:rPr>
                <w:lang w:eastAsia="en-US"/>
              </w:rPr>
              <w:t>x</w:t>
            </w:r>
          </w:p>
        </w:tc>
        <w:tc>
          <w:tcPr>
            <w:tcW w:w="851" w:type="dxa"/>
            <w:shd w:val="clear" w:color="auto" w:fill="auto"/>
          </w:tcPr>
          <w:p w14:paraId="1D6D40D0" w14:textId="77777777" w:rsidR="002B6200" w:rsidRPr="002B6200" w:rsidRDefault="002B6200" w:rsidP="002B6200">
            <w:pPr>
              <w:ind w:left="-105" w:right="-108"/>
              <w:jc w:val="center"/>
              <w:rPr>
                <w:sz w:val="22"/>
                <w:szCs w:val="22"/>
                <w:lang w:eastAsia="en-US"/>
              </w:rPr>
            </w:pPr>
            <w:r w:rsidRPr="002B6200">
              <w:rPr>
                <w:lang w:eastAsia="en-US"/>
              </w:rPr>
              <w:t>x</w:t>
            </w:r>
          </w:p>
        </w:tc>
        <w:tc>
          <w:tcPr>
            <w:tcW w:w="708" w:type="dxa"/>
            <w:shd w:val="clear" w:color="auto" w:fill="auto"/>
          </w:tcPr>
          <w:p w14:paraId="035C24F6" w14:textId="77777777" w:rsidR="002B6200" w:rsidRPr="002B6200" w:rsidRDefault="002B6200" w:rsidP="002B6200">
            <w:pPr>
              <w:ind w:left="-105" w:right="-108"/>
              <w:jc w:val="center"/>
              <w:rPr>
                <w:sz w:val="22"/>
                <w:szCs w:val="22"/>
                <w:lang w:eastAsia="en-US"/>
              </w:rPr>
            </w:pPr>
            <w:r w:rsidRPr="002B6200">
              <w:rPr>
                <w:lang w:eastAsia="en-US"/>
              </w:rPr>
              <w:t>x</w:t>
            </w:r>
          </w:p>
        </w:tc>
        <w:tc>
          <w:tcPr>
            <w:tcW w:w="709" w:type="dxa"/>
            <w:shd w:val="clear" w:color="auto" w:fill="auto"/>
          </w:tcPr>
          <w:p w14:paraId="0102AA18" w14:textId="77777777" w:rsidR="002B6200" w:rsidRPr="002B6200" w:rsidRDefault="002B6200" w:rsidP="002B6200">
            <w:pPr>
              <w:ind w:left="-105"/>
              <w:jc w:val="center"/>
              <w:rPr>
                <w:sz w:val="22"/>
                <w:szCs w:val="22"/>
                <w:lang w:eastAsia="en-US"/>
              </w:rPr>
            </w:pPr>
            <w:r w:rsidRPr="002B6200">
              <w:rPr>
                <w:lang w:eastAsia="en-US"/>
              </w:rPr>
              <w:t>x</w:t>
            </w:r>
          </w:p>
        </w:tc>
        <w:tc>
          <w:tcPr>
            <w:tcW w:w="992" w:type="dxa"/>
            <w:shd w:val="clear" w:color="auto" w:fill="auto"/>
          </w:tcPr>
          <w:p w14:paraId="5E43FB16" w14:textId="77777777" w:rsidR="002B6200" w:rsidRPr="002B6200" w:rsidRDefault="002B6200" w:rsidP="002B6200">
            <w:pPr>
              <w:ind w:left="-105"/>
              <w:jc w:val="center"/>
              <w:rPr>
                <w:sz w:val="22"/>
                <w:szCs w:val="22"/>
                <w:lang w:eastAsia="en-US"/>
              </w:rPr>
            </w:pPr>
            <w:r w:rsidRPr="002B6200">
              <w:rPr>
                <w:lang w:eastAsia="en-US"/>
              </w:rPr>
              <w:t>x</w:t>
            </w:r>
          </w:p>
        </w:tc>
      </w:tr>
      <w:tr w:rsidR="002B6200" w:rsidRPr="002B6200" w14:paraId="3C45D136" w14:textId="77777777" w:rsidTr="00E8485B">
        <w:trPr>
          <w:jc w:val="center"/>
        </w:trPr>
        <w:tc>
          <w:tcPr>
            <w:tcW w:w="1626" w:type="dxa"/>
            <w:vMerge/>
            <w:shd w:val="clear" w:color="auto" w:fill="auto"/>
          </w:tcPr>
          <w:p w14:paraId="50E92D7A" w14:textId="77777777" w:rsidR="002B6200" w:rsidRPr="002B6200" w:rsidRDefault="002B6200" w:rsidP="002B6200">
            <w:pPr>
              <w:ind w:right="-2"/>
              <w:rPr>
                <w:sz w:val="22"/>
                <w:szCs w:val="22"/>
                <w:lang w:eastAsia="en-US"/>
              </w:rPr>
            </w:pPr>
          </w:p>
        </w:tc>
        <w:tc>
          <w:tcPr>
            <w:tcW w:w="1362" w:type="dxa"/>
            <w:vMerge/>
            <w:shd w:val="clear" w:color="auto" w:fill="auto"/>
          </w:tcPr>
          <w:p w14:paraId="1C827B29" w14:textId="77777777" w:rsidR="002B6200" w:rsidRPr="002B6200" w:rsidRDefault="002B6200" w:rsidP="002B6200">
            <w:pPr>
              <w:ind w:right="-2"/>
              <w:jc w:val="center"/>
              <w:rPr>
                <w:sz w:val="22"/>
                <w:szCs w:val="22"/>
                <w:lang w:eastAsia="en-US"/>
              </w:rPr>
            </w:pPr>
          </w:p>
        </w:tc>
        <w:tc>
          <w:tcPr>
            <w:tcW w:w="1644" w:type="dxa"/>
            <w:shd w:val="clear" w:color="auto" w:fill="auto"/>
            <w:vAlign w:val="center"/>
          </w:tcPr>
          <w:p w14:paraId="54BBA591" w14:textId="77777777" w:rsidR="002B6200" w:rsidRPr="002B6200" w:rsidRDefault="002B6200" w:rsidP="002B6200">
            <w:pPr>
              <w:jc w:val="center"/>
              <w:rPr>
                <w:lang w:eastAsia="en-US"/>
              </w:rPr>
            </w:pPr>
            <w:r w:rsidRPr="002B6200">
              <w:rPr>
                <w:lang w:eastAsia="en-US"/>
              </w:rPr>
              <w:t>с 01.01.2025</w:t>
            </w:r>
          </w:p>
        </w:tc>
        <w:tc>
          <w:tcPr>
            <w:tcW w:w="1134" w:type="dxa"/>
            <w:shd w:val="clear" w:color="000000" w:fill="FFFFFF"/>
          </w:tcPr>
          <w:p w14:paraId="3DCB8511" w14:textId="77777777" w:rsidR="002B6200" w:rsidRPr="002B6200" w:rsidRDefault="002B6200" w:rsidP="002B6200">
            <w:pPr>
              <w:jc w:val="center"/>
              <w:rPr>
                <w:sz w:val="22"/>
                <w:szCs w:val="22"/>
                <w:lang w:eastAsia="en-US"/>
              </w:rPr>
            </w:pPr>
            <w:r w:rsidRPr="002B6200">
              <w:rPr>
                <w:lang w:eastAsia="en-US"/>
              </w:rPr>
              <w:t>4 520,18</w:t>
            </w:r>
          </w:p>
        </w:tc>
        <w:tc>
          <w:tcPr>
            <w:tcW w:w="709" w:type="dxa"/>
            <w:shd w:val="clear" w:color="auto" w:fill="auto"/>
            <w:vAlign w:val="center"/>
          </w:tcPr>
          <w:p w14:paraId="43BCAB67"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38085A2C"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337815F6"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20EF5F40"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1A25EEC6"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595E1226" w14:textId="77777777" w:rsidTr="00E8485B">
        <w:trPr>
          <w:trHeight w:val="189"/>
          <w:jc w:val="center"/>
        </w:trPr>
        <w:tc>
          <w:tcPr>
            <w:tcW w:w="1626" w:type="dxa"/>
            <w:vMerge/>
            <w:shd w:val="clear" w:color="auto" w:fill="auto"/>
          </w:tcPr>
          <w:p w14:paraId="5D77CFB2" w14:textId="77777777" w:rsidR="002B6200" w:rsidRPr="002B6200" w:rsidRDefault="002B6200" w:rsidP="002B6200">
            <w:pPr>
              <w:ind w:right="-2"/>
              <w:rPr>
                <w:sz w:val="22"/>
                <w:szCs w:val="22"/>
                <w:lang w:eastAsia="en-US"/>
              </w:rPr>
            </w:pPr>
          </w:p>
        </w:tc>
        <w:tc>
          <w:tcPr>
            <w:tcW w:w="1362" w:type="dxa"/>
            <w:vMerge/>
            <w:shd w:val="clear" w:color="auto" w:fill="auto"/>
          </w:tcPr>
          <w:p w14:paraId="5867B9A7" w14:textId="77777777" w:rsidR="002B6200" w:rsidRPr="002B6200" w:rsidRDefault="002B6200" w:rsidP="002B6200">
            <w:pPr>
              <w:ind w:right="-2"/>
              <w:jc w:val="center"/>
              <w:rPr>
                <w:sz w:val="22"/>
                <w:szCs w:val="22"/>
                <w:lang w:eastAsia="en-US"/>
              </w:rPr>
            </w:pPr>
          </w:p>
        </w:tc>
        <w:tc>
          <w:tcPr>
            <w:tcW w:w="1644" w:type="dxa"/>
            <w:shd w:val="clear" w:color="auto" w:fill="auto"/>
            <w:vAlign w:val="center"/>
          </w:tcPr>
          <w:p w14:paraId="1E4A1B47" w14:textId="77777777" w:rsidR="002B6200" w:rsidRPr="002B6200" w:rsidRDefault="002B6200" w:rsidP="002B6200">
            <w:pPr>
              <w:jc w:val="center"/>
              <w:rPr>
                <w:lang w:eastAsia="en-US"/>
              </w:rPr>
            </w:pPr>
            <w:r w:rsidRPr="002B6200">
              <w:rPr>
                <w:lang w:eastAsia="en-US"/>
              </w:rPr>
              <w:t>с 01.07.2025</w:t>
            </w:r>
          </w:p>
        </w:tc>
        <w:tc>
          <w:tcPr>
            <w:tcW w:w="1134" w:type="dxa"/>
            <w:shd w:val="clear" w:color="000000" w:fill="FFFFFF"/>
          </w:tcPr>
          <w:p w14:paraId="1C0543F1" w14:textId="77777777" w:rsidR="002B6200" w:rsidRPr="002B6200" w:rsidRDefault="002B6200" w:rsidP="002B6200">
            <w:pPr>
              <w:jc w:val="center"/>
              <w:rPr>
                <w:sz w:val="22"/>
                <w:szCs w:val="22"/>
                <w:lang w:eastAsia="en-US"/>
              </w:rPr>
            </w:pPr>
            <w:r w:rsidRPr="002B6200">
              <w:rPr>
                <w:lang w:eastAsia="en-US"/>
              </w:rPr>
              <w:t>5 302,46</w:t>
            </w:r>
          </w:p>
        </w:tc>
        <w:tc>
          <w:tcPr>
            <w:tcW w:w="709" w:type="dxa"/>
            <w:shd w:val="clear" w:color="auto" w:fill="auto"/>
            <w:vAlign w:val="center"/>
          </w:tcPr>
          <w:p w14:paraId="110C4387"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1E8756C1"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4917F33E"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36DB7627"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1C508DD6"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711A3370" w14:textId="77777777" w:rsidTr="00E8485B">
        <w:trPr>
          <w:trHeight w:val="185"/>
          <w:jc w:val="center"/>
        </w:trPr>
        <w:tc>
          <w:tcPr>
            <w:tcW w:w="1626" w:type="dxa"/>
            <w:vMerge/>
            <w:shd w:val="clear" w:color="auto" w:fill="auto"/>
          </w:tcPr>
          <w:p w14:paraId="08EB199E" w14:textId="77777777" w:rsidR="002B6200" w:rsidRPr="002B6200" w:rsidRDefault="002B6200" w:rsidP="002B6200">
            <w:pPr>
              <w:ind w:right="-2"/>
              <w:rPr>
                <w:sz w:val="22"/>
                <w:szCs w:val="22"/>
                <w:lang w:eastAsia="en-US"/>
              </w:rPr>
            </w:pPr>
          </w:p>
        </w:tc>
        <w:tc>
          <w:tcPr>
            <w:tcW w:w="1362" w:type="dxa"/>
            <w:vMerge/>
            <w:shd w:val="clear" w:color="auto" w:fill="auto"/>
          </w:tcPr>
          <w:p w14:paraId="3E4285C2"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191248A2" w14:textId="77777777" w:rsidR="002B6200" w:rsidRPr="002B6200" w:rsidRDefault="002B6200" w:rsidP="002B6200">
            <w:pPr>
              <w:jc w:val="center"/>
              <w:rPr>
                <w:lang w:eastAsia="en-US"/>
              </w:rPr>
            </w:pPr>
            <w:r w:rsidRPr="002B6200">
              <w:rPr>
                <w:lang w:eastAsia="en-US"/>
              </w:rPr>
              <w:t>с 01.01.2026</w:t>
            </w:r>
          </w:p>
        </w:tc>
        <w:tc>
          <w:tcPr>
            <w:tcW w:w="1134" w:type="dxa"/>
            <w:shd w:val="clear" w:color="000000" w:fill="FFFFFF"/>
          </w:tcPr>
          <w:p w14:paraId="6D792A91" w14:textId="77777777" w:rsidR="002B6200" w:rsidRPr="002B6200" w:rsidRDefault="002B6200" w:rsidP="002B6200">
            <w:pPr>
              <w:jc w:val="center"/>
              <w:rPr>
                <w:sz w:val="22"/>
                <w:szCs w:val="22"/>
                <w:lang w:eastAsia="en-US"/>
              </w:rPr>
            </w:pPr>
            <w:r w:rsidRPr="002B6200">
              <w:rPr>
                <w:lang w:eastAsia="en-US"/>
              </w:rPr>
              <w:t>5 058,45</w:t>
            </w:r>
          </w:p>
        </w:tc>
        <w:tc>
          <w:tcPr>
            <w:tcW w:w="709" w:type="dxa"/>
            <w:shd w:val="clear" w:color="auto" w:fill="auto"/>
            <w:vAlign w:val="center"/>
          </w:tcPr>
          <w:p w14:paraId="5C62F3F6"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851" w:type="dxa"/>
            <w:shd w:val="clear" w:color="auto" w:fill="auto"/>
            <w:vAlign w:val="center"/>
          </w:tcPr>
          <w:p w14:paraId="5B3604CC"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4262FD8C"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6AA5ABDD"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70BF2C7A"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7B8204AB" w14:textId="77777777" w:rsidTr="00E8485B">
        <w:trPr>
          <w:trHeight w:val="185"/>
          <w:jc w:val="center"/>
        </w:trPr>
        <w:tc>
          <w:tcPr>
            <w:tcW w:w="1626" w:type="dxa"/>
            <w:vMerge/>
            <w:shd w:val="clear" w:color="auto" w:fill="auto"/>
          </w:tcPr>
          <w:p w14:paraId="153437EA" w14:textId="77777777" w:rsidR="002B6200" w:rsidRPr="002B6200" w:rsidRDefault="002B6200" w:rsidP="002B6200">
            <w:pPr>
              <w:ind w:right="-2"/>
              <w:rPr>
                <w:sz w:val="22"/>
                <w:szCs w:val="22"/>
                <w:lang w:eastAsia="en-US"/>
              </w:rPr>
            </w:pPr>
          </w:p>
        </w:tc>
        <w:tc>
          <w:tcPr>
            <w:tcW w:w="1362" w:type="dxa"/>
            <w:vMerge/>
            <w:shd w:val="clear" w:color="auto" w:fill="auto"/>
          </w:tcPr>
          <w:p w14:paraId="0F51D8F6"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51FD1DBF" w14:textId="77777777" w:rsidR="002B6200" w:rsidRPr="002B6200" w:rsidRDefault="002B6200" w:rsidP="002B6200">
            <w:pPr>
              <w:jc w:val="center"/>
              <w:rPr>
                <w:lang w:eastAsia="en-US"/>
              </w:rPr>
            </w:pPr>
            <w:r w:rsidRPr="002B6200">
              <w:rPr>
                <w:lang w:eastAsia="en-US"/>
              </w:rPr>
              <w:t>с 01.07.2026</w:t>
            </w:r>
          </w:p>
        </w:tc>
        <w:tc>
          <w:tcPr>
            <w:tcW w:w="1134" w:type="dxa"/>
            <w:shd w:val="clear" w:color="000000" w:fill="FFFFFF"/>
          </w:tcPr>
          <w:p w14:paraId="766B140E" w14:textId="77777777" w:rsidR="002B6200" w:rsidRPr="002B6200" w:rsidRDefault="002B6200" w:rsidP="002B6200">
            <w:pPr>
              <w:jc w:val="center"/>
              <w:rPr>
                <w:sz w:val="22"/>
                <w:szCs w:val="22"/>
                <w:lang w:eastAsia="en-US"/>
              </w:rPr>
            </w:pPr>
            <w:r w:rsidRPr="002B6200">
              <w:rPr>
                <w:lang w:eastAsia="en-US"/>
              </w:rPr>
              <w:t>5 058,45</w:t>
            </w:r>
          </w:p>
        </w:tc>
        <w:tc>
          <w:tcPr>
            <w:tcW w:w="709" w:type="dxa"/>
            <w:shd w:val="clear" w:color="auto" w:fill="auto"/>
            <w:vAlign w:val="center"/>
          </w:tcPr>
          <w:p w14:paraId="04ED5DF7"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851" w:type="dxa"/>
            <w:shd w:val="clear" w:color="auto" w:fill="auto"/>
            <w:vAlign w:val="center"/>
          </w:tcPr>
          <w:p w14:paraId="213A9065"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5EC226FD"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595EAFDE"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208DD06F"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16212D0C" w14:textId="77777777" w:rsidTr="00E8485B">
        <w:trPr>
          <w:trHeight w:val="185"/>
          <w:jc w:val="center"/>
        </w:trPr>
        <w:tc>
          <w:tcPr>
            <w:tcW w:w="1626" w:type="dxa"/>
            <w:vMerge/>
            <w:shd w:val="clear" w:color="auto" w:fill="auto"/>
          </w:tcPr>
          <w:p w14:paraId="45FA05DD" w14:textId="77777777" w:rsidR="002B6200" w:rsidRPr="002B6200" w:rsidRDefault="002B6200" w:rsidP="002B6200">
            <w:pPr>
              <w:ind w:right="-2"/>
              <w:rPr>
                <w:sz w:val="22"/>
                <w:szCs w:val="22"/>
                <w:lang w:eastAsia="en-US"/>
              </w:rPr>
            </w:pPr>
          </w:p>
        </w:tc>
        <w:tc>
          <w:tcPr>
            <w:tcW w:w="1362" w:type="dxa"/>
            <w:vMerge/>
            <w:shd w:val="clear" w:color="auto" w:fill="auto"/>
          </w:tcPr>
          <w:p w14:paraId="23BFBEF0"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0E0CB3E3" w14:textId="77777777" w:rsidR="002B6200" w:rsidRPr="002B6200" w:rsidRDefault="002B6200" w:rsidP="002B6200">
            <w:pPr>
              <w:jc w:val="center"/>
              <w:rPr>
                <w:lang w:eastAsia="en-US"/>
              </w:rPr>
            </w:pPr>
            <w:r w:rsidRPr="002B6200">
              <w:rPr>
                <w:lang w:eastAsia="en-US"/>
              </w:rPr>
              <w:t>с 01.01.2027</w:t>
            </w:r>
          </w:p>
        </w:tc>
        <w:tc>
          <w:tcPr>
            <w:tcW w:w="1134" w:type="dxa"/>
            <w:shd w:val="clear" w:color="000000" w:fill="FFFFFF"/>
          </w:tcPr>
          <w:p w14:paraId="185DD5DF" w14:textId="77777777" w:rsidR="002B6200" w:rsidRPr="002B6200" w:rsidRDefault="002B6200" w:rsidP="002B6200">
            <w:pPr>
              <w:jc w:val="center"/>
              <w:rPr>
                <w:sz w:val="22"/>
                <w:szCs w:val="22"/>
                <w:lang w:eastAsia="en-US"/>
              </w:rPr>
            </w:pPr>
            <w:r w:rsidRPr="002B6200">
              <w:rPr>
                <w:lang w:eastAsia="en-US"/>
              </w:rPr>
              <w:t>5 058,45</w:t>
            </w:r>
          </w:p>
        </w:tc>
        <w:tc>
          <w:tcPr>
            <w:tcW w:w="709" w:type="dxa"/>
            <w:shd w:val="clear" w:color="auto" w:fill="auto"/>
            <w:vAlign w:val="center"/>
          </w:tcPr>
          <w:p w14:paraId="62E28DA6"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2860F7A4"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2B091C5B"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1791975E"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4768AF7D"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5C47CD7A" w14:textId="77777777" w:rsidTr="00E8485B">
        <w:trPr>
          <w:trHeight w:val="185"/>
          <w:jc w:val="center"/>
        </w:trPr>
        <w:tc>
          <w:tcPr>
            <w:tcW w:w="1626" w:type="dxa"/>
            <w:vMerge/>
            <w:shd w:val="clear" w:color="auto" w:fill="auto"/>
          </w:tcPr>
          <w:p w14:paraId="11C9E8A6" w14:textId="77777777" w:rsidR="002B6200" w:rsidRPr="002B6200" w:rsidRDefault="002B6200" w:rsidP="002B6200">
            <w:pPr>
              <w:ind w:right="-2"/>
              <w:rPr>
                <w:sz w:val="22"/>
                <w:szCs w:val="22"/>
                <w:lang w:eastAsia="en-US"/>
              </w:rPr>
            </w:pPr>
          </w:p>
        </w:tc>
        <w:tc>
          <w:tcPr>
            <w:tcW w:w="1362" w:type="dxa"/>
            <w:vMerge/>
            <w:shd w:val="clear" w:color="auto" w:fill="auto"/>
          </w:tcPr>
          <w:p w14:paraId="09EEE021"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2C1911D4" w14:textId="77777777" w:rsidR="002B6200" w:rsidRPr="002B6200" w:rsidRDefault="002B6200" w:rsidP="002B6200">
            <w:pPr>
              <w:jc w:val="center"/>
              <w:rPr>
                <w:lang w:eastAsia="en-US"/>
              </w:rPr>
            </w:pPr>
            <w:r w:rsidRPr="002B6200">
              <w:rPr>
                <w:lang w:eastAsia="en-US"/>
              </w:rPr>
              <w:t>с 01.07.2027</w:t>
            </w:r>
          </w:p>
        </w:tc>
        <w:tc>
          <w:tcPr>
            <w:tcW w:w="1134" w:type="dxa"/>
            <w:shd w:val="clear" w:color="000000" w:fill="FFFFFF"/>
          </w:tcPr>
          <w:p w14:paraId="58CDC290" w14:textId="77777777" w:rsidR="002B6200" w:rsidRPr="002B6200" w:rsidRDefault="002B6200" w:rsidP="002B6200">
            <w:pPr>
              <w:jc w:val="center"/>
              <w:rPr>
                <w:sz w:val="22"/>
                <w:szCs w:val="22"/>
                <w:lang w:eastAsia="en-US"/>
              </w:rPr>
            </w:pPr>
            <w:r w:rsidRPr="002B6200">
              <w:rPr>
                <w:lang w:eastAsia="en-US"/>
              </w:rPr>
              <w:t>5 361,28</w:t>
            </w:r>
          </w:p>
        </w:tc>
        <w:tc>
          <w:tcPr>
            <w:tcW w:w="709" w:type="dxa"/>
            <w:shd w:val="clear" w:color="auto" w:fill="auto"/>
            <w:vAlign w:val="center"/>
          </w:tcPr>
          <w:p w14:paraId="68ADF244"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74340061"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09FF75BD"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285487BD"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4DE81A5A"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47A5C4B6" w14:textId="77777777" w:rsidTr="00E8485B">
        <w:trPr>
          <w:trHeight w:val="185"/>
          <w:jc w:val="center"/>
        </w:trPr>
        <w:tc>
          <w:tcPr>
            <w:tcW w:w="1626" w:type="dxa"/>
            <w:vMerge/>
            <w:shd w:val="clear" w:color="auto" w:fill="auto"/>
          </w:tcPr>
          <w:p w14:paraId="49A2B8E8" w14:textId="77777777" w:rsidR="002B6200" w:rsidRPr="002B6200" w:rsidRDefault="002B6200" w:rsidP="002B6200">
            <w:pPr>
              <w:ind w:right="-2"/>
              <w:rPr>
                <w:sz w:val="22"/>
                <w:szCs w:val="22"/>
                <w:lang w:eastAsia="en-US"/>
              </w:rPr>
            </w:pPr>
          </w:p>
        </w:tc>
        <w:tc>
          <w:tcPr>
            <w:tcW w:w="1362" w:type="dxa"/>
            <w:vMerge/>
            <w:shd w:val="clear" w:color="auto" w:fill="auto"/>
          </w:tcPr>
          <w:p w14:paraId="029C723A"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46D6DBA9" w14:textId="77777777" w:rsidR="002B6200" w:rsidRPr="002B6200" w:rsidRDefault="002B6200" w:rsidP="002B6200">
            <w:pPr>
              <w:jc w:val="center"/>
              <w:rPr>
                <w:lang w:eastAsia="en-US"/>
              </w:rPr>
            </w:pPr>
            <w:r w:rsidRPr="002B6200">
              <w:rPr>
                <w:lang w:eastAsia="en-US"/>
              </w:rPr>
              <w:t>с 01.01.2028</w:t>
            </w:r>
          </w:p>
        </w:tc>
        <w:tc>
          <w:tcPr>
            <w:tcW w:w="1134" w:type="dxa"/>
            <w:shd w:val="clear" w:color="000000" w:fill="FFFFFF"/>
          </w:tcPr>
          <w:p w14:paraId="3BB5ABE7" w14:textId="77777777" w:rsidR="002B6200" w:rsidRPr="002B6200" w:rsidRDefault="002B6200" w:rsidP="002B6200">
            <w:pPr>
              <w:jc w:val="center"/>
              <w:rPr>
                <w:sz w:val="22"/>
                <w:szCs w:val="22"/>
                <w:lang w:eastAsia="en-US"/>
              </w:rPr>
            </w:pPr>
            <w:r w:rsidRPr="002B6200">
              <w:rPr>
                <w:lang w:eastAsia="en-US"/>
              </w:rPr>
              <w:t>4 927,87</w:t>
            </w:r>
          </w:p>
        </w:tc>
        <w:tc>
          <w:tcPr>
            <w:tcW w:w="709" w:type="dxa"/>
            <w:shd w:val="clear" w:color="auto" w:fill="auto"/>
            <w:vAlign w:val="center"/>
          </w:tcPr>
          <w:p w14:paraId="43908EAA"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1BBDF01E"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60B17900"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137BE77E"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136C953B"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52810D6F" w14:textId="77777777" w:rsidTr="00E8485B">
        <w:trPr>
          <w:trHeight w:val="185"/>
          <w:jc w:val="center"/>
        </w:trPr>
        <w:tc>
          <w:tcPr>
            <w:tcW w:w="1626" w:type="dxa"/>
            <w:vMerge/>
            <w:shd w:val="clear" w:color="auto" w:fill="auto"/>
          </w:tcPr>
          <w:p w14:paraId="3D785083" w14:textId="77777777" w:rsidR="002B6200" w:rsidRPr="002B6200" w:rsidRDefault="002B6200" w:rsidP="002B6200">
            <w:pPr>
              <w:ind w:right="-2"/>
              <w:rPr>
                <w:sz w:val="22"/>
                <w:szCs w:val="22"/>
                <w:lang w:eastAsia="en-US"/>
              </w:rPr>
            </w:pPr>
          </w:p>
        </w:tc>
        <w:tc>
          <w:tcPr>
            <w:tcW w:w="1362" w:type="dxa"/>
            <w:vMerge/>
            <w:shd w:val="clear" w:color="auto" w:fill="auto"/>
          </w:tcPr>
          <w:p w14:paraId="4BB575A0"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0B6E5245" w14:textId="77777777" w:rsidR="002B6200" w:rsidRPr="002B6200" w:rsidRDefault="002B6200" w:rsidP="002B6200">
            <w:pPr>
              <w:jc w:val="center"/>
              <w:rPr>
                <w:lang w:eastAsia="en-US"/>
              </w:rPr>
            </w:pPr>
            <w:r w:rsidRPr="002B6200">
              <w:rPr>
                <w:lang w:eastAsia="en-US"/>
              </w:rPr>
              <w:t>с 01.07.2028</w:t>
            </w:r>
          </w:p>
        </w:tc>
        <w:tc>
          <w:tcPr>
            <w:tcW w:w="1134" w:type="dxa"/>
            <w:shd w:val="clear" w:color="000000" w:fill="FFFFFF"/>
          </w:tcPr>
          <w:p w14:paraId="2256DE0F" w14:textId="77777777" w:rsidR="002B6200" w:rsidRPr="002B6200" w:rsidRDefault="002B6200" w:rsidP="002B6200">
            <w:pPr>
              <w:jc w:val="center"/>
              <w:rPr>
                <w:sz w:val="22"/>
                <w:szCs w:val="22"/>
                <w:lang w:eastAsia="en-US"/>
              </w:rPr>
            </w:pPr>
            <w:r w:rsidRPr="002B6200">
              <w:rPr>
                <w:lang w:eastAsia="en-US"/>
              </w:rPr>
              <w:t>4 927,87</w:t>
            </w:r>
          </w:p>
        </w:tc>
        <w:tc>
          <w:tcPr>
            <w:tcW w:w="709" w:type="dxa"/>
            <w:shd w:val="clear" w:color="auto" w:fill="auto"/>
            <w:vAlign w:val="center"/>
          </w:tcPr>
          <w:p w14:paraId="7991B9BE"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668F951F"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2D58C411"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4166990A"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992" w:type="dxa"/>
            <w:shd w:val="clear" w:color="auto" w:fill="auto"/>
            <w:vAlign w:val="center"/>
          </w:tcPr>
          <w:p w14:paraId="1809FECF"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1FCBDEE5" w14:textId="77777777" w:rsidTr="00E8485B">
        <w:trPr>
          <w:trHeight w:val="185"/>
          <w:jc w:val="center"/>
        </w:trPr>
        <w:tc>
          <w:tcPr>
            <w:tcW w:w="1626" w:type="dxa"/>
            <w:vMerge/>
            <w:shd w:val="clear" w:color="auto" w:fill="auto"/>
          </w:tcPr>
          <w:p w14:paraId="3BED4B0B" w14:textId="77777777" w:rsidR="002B6200" w:rsidRPr="002B6200" w:rsidRDefault="002B6200" w:rsidP="002B6200">
            <w:pPr>
              <w:ind w:right="-2"/>
              <w:rPr>
                <w:sz w:val="22"/>
                <w:szCs w:val="22"/>
                <w:lang w:eastAsia="en-US"/>
              </w:rPr>
            </w:pPr>
          </w:p>
        </w:tc>
        <w:tc>
          <w:tcPr>
            <w:tcW w:w="1362" w:type="dxa"/>
            <w:shd w:val="clear" w:color="auto" w:fill="auto"/>
          </w:tcPr>
          <w:p w14:paraId="1964B82B" w14:textId="77777777" w:rsidR="002B6200" w:rsidRPr="002B6200" w:rsidRDefault="002B6200" w:rsidP="002B6200">
            <w:pPr>
              <w:ind w:left="-78" w:right="-2"/>
              <w:jc w:val="center"/>
              <w:rPr>
                <w:sz w:val="22"/>
                <w:szCs w:val="22"/>
                <w:lang w:eastAsia="en-US"/>
              </w:rPr>
            </w:pPr>
            <w:r w:rsidRPr="002B6200">
              <w:rPr>
                <w:sz w:val="22"/>
                <w:szCs w:val="22"/>
                <w:lang w:eastAsia="en-US"/>
              </w:rPr>
              <w:t>Двухставоч-ный</w:t>
            </w:r>
          </w:p>
        </w:tc>
        <w:tc>
          <w:tcPr>
            <w:tcW w:w="1644" w:type="dxa"/>
            <w:shd w:val="clear" w:color="auto" w:fill="auto"/>
            <w:vAlign w:val="center"/>
          </w:tcPr>
          <w:p w14:paraId="47FA14ED" w14:textId="77777777" w:rsidR="002B6200" w:rsidRPr="002B6200" w:rsidRDefault="002B6200" w:rsidP="002B6200">
            <w:pPr>
              <w:jc w:val="center"/>
              <w:rPr>
                <w:sz w:val="22"/>
                <w:szCs w:val="22"/>
                <w:lang w:eastAsia="en-US"/>
              </w:rPr>
            </w:pPr>
            <w:r w:rsidRPr="002B6200">
              <w:rPr>
                <w:sz w:val="22"/>
                <w:szCs w:val="22"/>
                <w:lang w:eastAsia="en-US"/>
              </w:rPr>
              <w:t>x</w:t>
            </w:r>
          </w:p>
        </w:tc>
        <w:tc>
          <w:tcPr>
            <w:tcW w:w="1134" w:type="dxa"/>
            <w:shd w:val="clear" w:color="auto" w:fill="auto"/>
            <w:vAlign w:val="center"/>
          </w:tcPr>
          <w:p w14:paraId="600190A0" w14:textId="77777777" w:rsidR="002B6200" w:rsidRPr="002B6200" w:rsidRDefault="002B6200" w:rsidP="002B6200">
            <w:pPr>
              <w:jc w:val="center"/>
              <w:rPr>
                <w:sz w:val="22"/>
                <w:szCs w:val="22"/>
                <w:lang w:eastAsia="en-US"/>
              </w:rPr>
            </w:pPr>
            <w:r w:rsidRPr="002B6200">
              <w:rPr>
                <w:sz w:val="22"/>
                <w:szCs w:val="22"/>
                <w:lang w:eastAsia="en-US"/>
              </w:rPr>
              <w:t>x</w:t>
            </w:r>
          </w:p>
        </w:tc>
        <w:tc>
          <w:tcPr>
            <w:tcW w:w="709" w:type="dxa"/>
            <w:shd w:val="clear" w:color="auto" w:fill="auto"/>
            <w:vAlign w:val="center"/>
          </w:tcPr>
          <w:p w14:paraId="371643BC"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6C315591"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3BAC8673" w14:textId="77777777" w:rsidR="002B6200" w:rsidRPr="002B6200" w:rsidRDefault="002B6200" w:rsidP="002B6200">
            <w:pPr>
              <w:ind w:left="-105" w:right="-108"/>
              <w:jc w:val="center"/>
              <w:rPr>
                <w:sz w:val="22"/>
                <w:szCs w:val="22"/>
                <w:lang w:eastAsia="en-US"/>
              </w:rPr>
            </w:pPr>
            <w:r w:rsidRPr="002B6200">
              <w:rPr>
                <w:sz w:val="22"/>
                <w:szCs w:val="22"/>
                <w:lang w:eastAsia="en-US"/>
              </w:rPr>
              <w:t>х</w:t>
            </w:r>
          </w:p>
        </w:tc>
        <w:tc>
          <w:tcPr>
            <w:tcW w:w="709" w:type="dxa"/>
            <w:shd w:val="clear" w:color="auto" w:fill="auto"/>
            <w:vAlign w:val="center"/>
          </w:tcPr>
          <w:p w14:paraId="64AEBD78"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992" w:type="dxa"/>
            <w:shd w:val="clear" w:color="auto" w:fill="auto"/>
            <w:vAlign w:val="center"/>
          </w:tcPr>
          <w:p w14:paraId="1EA7A0AD"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r>
      <w:tr w:rsidR="002B6200" w:rsidRPr="002B6200" w14:paraId="19F17D50" w14:textId="77777777" w:rsidTr="00E8485B">
        <w:trPr>
          <w:trHeight w:val="395"/>
          <w:jc w:val="center"/>
        </w:trPr>
        <w:tc>
          <w:tcPr>
            <w:tcW w:w="1626" w:type="dxa"/>
            <w:vMerge/>
            <w:shd w:val="clear" w:color="auto" w:fill="auto"/>
          </w:tcPr>
          <w:p w14:paraId="6B32CD0F" w14:textId="77777777" w:rsidR="002B6200" w:rsidRPr="002B6200" w:rsidRDefault="002B6200" w:rsidP="002B6200">
            <w:pPr>
              <w:ind w:right="-2"/>
              <w:rPr>
                <w:sz w:val="22"/>
                <w:szCs w:val="22"/>
                <w:lang w:eastAsia="en-US"/>
              </w:rPr>
            </w:pPr>
          </w:p>
        </w:tc>
        <w:tc>
          <w:tcPr>
            <w:tcW w:w="1362" w:type="dxa"/>
            <w:shd w:val="clear" w:color="auto" w:fill="auto"/>
            <w:vAlign w:val="center"/>
          </w:tcPr>
          <w:p w14:paraId="16F1986F" w14:textId="77777777" w:rsidR="002B6200" w:rsidRPr="002B6200" w:rsidRDefault="002B6200" w:rsidP="002B6200">
            <w:pPr>
              <w:ind w:left="-108" w:right="-109"/>
              <w:jc w:val="center"/>
              <w:rPr>
                <w:sz w:val="22"/>
                <w:szCs w:val="22"/>
                <w:lang w:eastAsia="en-US"/>
              </w:rPr>
            </w:pPr>
            <w:r w:rsidRPr="002B6200">
              <w:rPr>
                <w:sz w:val="22"/>
                <w:szCs w:val="22"/>
                <w:lang w:eastAsia="en-US"/>
              </w:rPr>
              <w:t>Ставка за тепловую энергию, руб./Гкал</w:t>
            </w:r>
          </w:p>
        </w:tc>
        <w:tc>
          <w:tcPr>
            <w:tcW w:w="1644" w:type="dxa"/>
            <w:shd w:val="clear" w:color="auto" w:fill="auto"/>
            <w:vAlign w:val="center"/>
          </w:tcPr>
          <w:p w14:paraId="4D71A806" w14:textId="77777777" w:rsidR="002B6200" w:rsidRPr="002B6200" w:rsidRDefault="002B6200" w:rsidP="002B6200">
            <w:pPr>
              <w:jc w:val="center"/>
              <w:rPr>
                <w:sz w:val="22"/>
                <w:szCs w:val="22"/>
                <w:lang w:eastAsia="en-US"/>
              </w:rPr>
            </w:pPr>
            <w:r w:rsidRPr="002B6200">
              <w:rPr>
                <w:sz w:val="22"/>
                <w:szCs w:val="22"/>
                <w:lang w:eastAsia="en-US"/>
              </w:rPr>
              <w:t>x</w:t>
            </w:r>
          </w:p>
        </w:tc>
        <w:tc>
          <w:tcPr>
            <w:tcW w:w="1134" w:type="dxa"/>
            <w:shd w:val="clear" w:color="auto" w:fill="auto"/>
            <w:vAlign w:val="center"/>
          </w:tcPr>
          <w:p w14:paraId="1C47D5E2" w14:textId="77777777" w:rsidR="002B6200" w:rsidRPr="002B6200" w:rsidRDefault="002B6200" w:rsidP="002B6200">
            <w:pPr>
              <w:jc w:val="center"/>
              <w:rPr>
                <w:sz w:val="22"/>
                <w:szCs w:val="22"/>
                <w:lang w:eastAsia="en-US"/>
              </w:rPr>
            </w:pPr>
            <w:r w:rsidRPr="002B6200">
              <w:rPr>
                <w:sz w:val="22"/>
                <w:szCs w:val="22"/>
                <w:lang w:eastAsia="en-US"/>
              </w:rPr>
              <w:t>x</w:t>
            </w:r>
          </w:p>
        </w:tc>
        <w:tc>
          <w:tcPr>
            <w:tcW w:w="709" w:type="dxa"/>
            <w:shd w:val="clear" w:color="auto" w:fill="auto"/>
            <w:vAlign w:val="center"/>
          </w:tcPr>
          <w:p w14:paraId="0AE50191"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0E79CF93" w14:textId="77777777" w:rsidR="002B6200" w:rsidRPr="002B6200" w:rsidRDefault="002B6200" w:rsidP="002B6200">
            <w:pPr>
              <w:jc w:val="center"/>
              <w:rPr>
                <w:sz w:val="22"/>
                <w:szCs w:val="22"/>
                <w:lang w:eastAsia="en-US"/>
              </w:rPr>
            </w:pPr>
            <w:r w:rsidRPr="002B6200">
              <w:rPr>
                <w:sz w:val="22"/>
                <w:szCs w:val="22"/>
                <w:lang w:eastAsia="en-US"/>
              </w:rPr>
              <w:t>x</w:t>
            </w:r>
          </w:p>
        </w:tc>
        <w:tc>
          <w:tcPr>
            <w:tcW w:w="708" w:type="dxa"/>
            <w:shd w:val="clear" w:color="auto" w:fill="auto"/>
            <w:vAlign w:val="center"/>
          </w:tcPr>
          <w:p w14:paraId="721D0135" w14:textId="77777777" w:rsidR="002B6200" w:rsidRPr="002B6200" w:rsidRDefault="002B6200" w:rsidP="002B6200">
            <w:pPr>
              <w:jc w:val="center"/>
              <w:rPr>
                <w:sz w:val="22"/>
                <w:szCs w:val="22"/>
                <w:lang w:eastAsia="en-US"/>
              </w:rPr>
            </w:pPr>
            <w:r w:rsidRPr="002B6200">
              <w:rPr>
                <w:sz w:val="22"/>
                <w:szCs w:val="22"/>
                <w:lang w:eastAsia="en-US"/>
              </w:rPr>
              <w:t>х</w:t>
            </w:r>
          </w:p>
        </w:tc>
        <w:tc>
          <w:tcPr>
            <w:tcW w:w="709" w:type="dxa"/>
            <w:shd w:val="clear" w:color="auto" w:fill="auto"/>
            <w:vAlign w:val="center"/>
          </w:tcPr>
          <w:p w14:paraId="5DC4410B" w14:textId="77777777" w:rsidR="002B6200" w:rsidRPr="002B6200" w:rsidRDefault="002B6200" w:rsidP="002B6200">
            <w:pPr>
              <w:jc w:val="center"/>
              <w:rPr>
                <w:sz w:val="22"/>
                <w:szCs w:val="22"/>
                <w:lang w:eastAsia="en-US"/>
              </w:rPr>
            </w:pPr>
            <w:r w:rsidRPr="002B6200">
              <w:rPr>
                <w:sz w:val="22"/>
                <w:szCs w:val="22"/>
                <w:lang w:eastAsia="en-US"/>
              </w:rPr>
              <w:t>x</w:t>
            </w:r>
          </w:p>
        </w:tc>
        <w:tc>
          <w:tcPr>
            <w:tcW w:w="992" w:type="dxa"/>
            <w:shd w:val="clear" w:color="auto" w:fill="auto"/>
            <w:vAlign w:val="center"/>
          </w:tcPr>
          <w:p w14:paraId="4D002753" w14:textId="77777777" w:rsidR="002B6200" w:rsidRPr="002B6200" w:rsidRDefault="002B6200" w:rsidP="002B6200">
            <w:pPr>
              <w:jc w:val="center"/>
              <w:rPr>
                <w:sz w:val="22"/>
                <w:szCs w:val="22"/>
                <w:lang w:eastAsia="en-US"/>
              </w:rPr>
            </w:pPr>
            <w:r w:rsidRPr="002B6200">
              <w:rPr>
                <w:sz w:val="22"/>
                <w:szCs w:val="22"/>
                <w:lang w:eastAsia="en-US"/>
              </w:rPr>
              <w:t>x</w:t>
            </w:r>
          </w:p>
        </w:tc>
      </w:tr>
      <w:tr w:rsidR="002B6200" w:rsidRPr="002B6200" w14:paraId="67BFC838" w14:textId="77777777" w:rsidTr="00E8485B">
        <w:trPr>
          <w:trHeight w:val="1248"/>
          <w:jc w:val="center"/>
        </w:trPr>
        <w:tc>
          <w:tcPr>
            <w:tcW w:w="1626" w:type="dxa"/>
            <w:vMerge/>
            <w:shd w:val="clear" w:color="auto" w:fill="auto"/>
          </w:tcPr>
          <w:p w14:paraId="60611797" w14:textId="77777777" w:rsidR="002B6200" w:rsidRPr="002B6200" w:rsidRDefault="002B6200" w:rsidP="002B6200">
            <w:pPr>
              <w:ind w:right="-2"/>
              <w:rPr>
                <w:sz w:val="22"/>
                <w:szCs w:val="22"/>
                <w:lang w:eastAsia="en-US"/>
              </w:rPr>
            </w:pPr>
          </w:p>
        </w:tc>
        <w:tc>
          <w:tcPr>
            <w:tcW w:w="1362" w:type="dxa"/>
            <w:shd w:val="clear" w:color="auto" w:fill="auto"/>
          </w:tcPr>
          <w:p w14:paraId="07D2D82C" w14:textId="77777777" w:rsidR="002B6200" w:rsidRPr="002B6200" w:rsidRDefault="002B6200" w:rsidP="002B6200">
            <w:pPr>
              <w:ind w:left="-108" w:right="-109"/>
              <w:jc w:val="center"/>
              <w:rPr>
                <w:sz w:val="22"/>
                <w:szCs w:val="22"/>
                <w:lang w:eastAsia="en-US"/>
              </w:rPr>
            </w:pPr>
            <w:r w:rsidRPr="002B6200">
              <w:rPr>
                <w:sz w:val="22"/>
                <w:szCs w:val="22"/>
                <w:lang w:eastAsia="en-US"/>
              </w:rPr>
              <w:t>Ставка за содержание тепловой мощности, тыс. руб./Гкал/ч</w:t>
            </w:r>
          </w:p>
          <w:p w14:paraId="3EBBBB12" w14:textId="77777777" w:rsidR="002B6200" w:rsidRPr="002B6200" w:rsidRDefault="002B6200" w:rsidP="002B6200">
            <w:pPr>
              <w:ind w:right="-2"/>
              <w:jc w:val="center"/>
              <w:rPr>
                <w:sz w:val="22"/>
                <w:szCs w:val="22"/>
                <w:lang w:eastAsia="en-US"/>
              </w:rPr>
            </w:pPr>
            <w:r w:rsidRPr="002B6200">
              <w:rPr>
                <w:sz w:val="22"/>
                <w:szCs w:val="22"/>
                <w:lang w:eastAsia="en-US"/>
              </w:rPr>
              <w:t xml:space="preserve"> в мес.</w:t>
            </w:r>
          </w:p>
        </w:tc>
        <w:tc>
          <w:tcPr>
            <w:tcW w:w="1644" w:type="dxa"/>
            <w:shd w:val="clear" w:color="auto" w:fill="auto"/>
            <w:vAlign w:val="center"/>
          </w:tcPr>
          <w:p w14:paraId="43046606" w14:textId="77777777" w:rsidR="002B6200" w:rsidRPr="002B6200" w:rsidRDefault="002B6200" w:rsidP="002B6200">
            <w:pPr>
              <w:jc w:val="center"/>
              <w:rPr>
                <w:sz w:val="22"/>
                <w:szCs w:val="22"/>
                <w:lang w:eastAsia="en-US"/>
              </w:rPr>
            </w:pPr>
            <w:r w:rsidRPr="002B6200">
              <w:rPr>
                <w:sz w:val="22"/>
                <w:szCs w:val="22"/>
                <w:lang w:eastAsia="en-US"/>
              </w:rPr>
              <w:t>x</w:t>
            </w:r>
          </w:p>
        </w:tc>
        <w:tc>
          <w:tcPr>
            <w:tcW w:w="1134" w:type="dxa"/>
            <w:shd w:val="clear" w:color="auto" w:fill="auto"/>
            <w:vAlign w:val="center"/>
          </w:tcPr>
          <w:p w14:paraId="1ACACEC5" w14:textId="77777777" w:rsidR="002B6200" w:rsidRPr="002B6200" w:rsidRDefault="002B6200" w:rsidP="002B6200">
            <w:pPr>
              <w:jc w:val="center"/>
              <w:rPr>
                <w:sz w:val="22"/>
                <w:szCs w:val="22"/>
                <w:lang w:eastAsia="en-US"/>
              </w:rPr>
            </w:pPr>
            <w:r w:rsidRPr="002B6200">
              <w:rPr>
                <w:sz w:val="22"/>
                <w:szCs w:val="22"/>
                <w:lang w:eastAsia="en-US"/>
              </w:rPr>
              <w:t>x</w:t>
            </w:r>
          </w:p>
        </w:tc>
        <w:tc>
          <w:tcPr>
            <w:tcW w:w="709" w:type="dxa"/>
            <w:shd w:val="clear" w:color="auto" w:fill="auto"/>
            <w:vAlign w:val="center"/>
          </w:tcPr>
          <w:p w14:paraId="716B2631"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36A522B5" w14:textId="77777777" w:rsidR="002B6200" w:rsidRPr="002B6200" w:rsidRDefault="002B6200" w:rsidP="002B6200">
            <w:pPr>
              <w:jc w:val="center"/>
              <w:rPr>
                <w:sz w:val="22"/>
                <w:szCs w:val="22"/>
                <w:lang w:eastAsia="en-US"/>
              </w:rPr>
            </w:pPr>
            <w:r w:rsidRPr="002B6200">
              <w:rPr>
                <w:sz w:val="22"/>
                <w:szCs w:val="22"/>
                <w:lang w:eastAsia="en-US"/>
              </w:rPr>
              <w:t>x</w:t>
            </w:r>
          </w:p>
        </w:tc>
        <w:tc>
          <w:tcPr>
            <w:tcW w:w="708" w:type="dxa"/>
            <w:shd w:val="clear" w:color="auto" w:fill="auto"/>
            <w:vAlign w:val="center"/>
          </w:tcPr>
          <w:p w14:paraId="78314BCC" w14:textId="77777777" w:rsidR="002B6200" w:rsidRPr="002B6200" w:rsidRDefault="002B6200" w:rsidP="002B6200">
            <w:pPr>
              <w:jc w:val="center"/>
              <w:rPr>
                <w:sz w:val="22"/>
                <w:szCs w:val="22"/>
                <w:lang w:eastAsia="en-US"/>
              </w:rPr>
            </w:pPr>
            <w:r w:rsidRPr="002B6200">
              <w:rPr>
                <w:sz w:val="22"/>
                <w:szCs w:val="22"/>
                <w:lang w:eastAsia="en-US"/>
              </w:rPr>
              <w:t>х</w:t>
            </w:r>
          </w:p>
        </w:tc>
        <w:tc>
          <w:tcPr>
            <w:tcW w:w="709" w:type="dxa"/>
            <w:shd w:val="clear" w:color="auto" w:fill="auto"/>
            <w:vAlign w:val="center"/>
          </w:tcPr>
          <w:p w14:paraId="1635CD58" w14:textId="77777777" w:rsidR="002B6200" w:rsidRPr="002B6200" w:rsidRDefault="002B6200" w:rsidP="002B6200">
            <w:pPr>
              <w:jc w:val="center"/>
              <w:rPr>
                <w:sz w:val="22"/>
                <w:szCs w:val="22"/>
                <w:lang w:eastAsia="en-US"/>
              </w:rPr>
            </w:pPr>
            <w:r w:rsidRPr="002B6200">
              <w:rPr>
                <w:sz w:val="22"/>
                <w:szCs w:val="22"/>
                <w:lang w:eastAsia="en-US"/>
              </w:rPr>
              <w:t>x</w:t>
            </w:r>
          </w:p>
        </w:tc>
        <w:tc>
          <w:tcPr>
            <w:tcW w:w="992" w:type="dxa"/>
            <w:shd w:val="clear" w:color="auto" w:fill="auto"/>
            <w:vAlign w:val="center"/>
          </w:tcPr>
          <w:p w14:paraId="291362BD" w14:textId="77777777" w:rsidR="002B6200" w:rsidRPr="002B6200" w:rsidRDefault="002B6200" w:rsidP="002B6200">
            <w:pPr>
              <w:jc w:val="center"/>
              <w:rPr>
                <w:sz w:val="22"/>
                <w:szCs w:val="22"/>
                <w:lang w:eastAsia="en-US"/>
              </w:rPr>
            </w:pPr>
            <w:r w:rsidRPr="002B6200">
              <w:rPr>
                <w:sz w:val="22"/>
                <w:szCs w:val="22"/>
                <w:lang w:eastAsia="en-US"/>
              </w:rPr>
              <w:t>x</w:t>
            </w:r>
          </w:p>
        </w:tc>
      </w:tr>
    </w:tbl>
    <w:p w14:paraId="43710B33" w14:textId="77777777" w:rsidR="002B6200" w:rsidRPr="002B6200" w:rsidRDefault="002B6200" w:rsidP="002B6200">
      <w:pPr>
        <w:rPr>
          <w:lang w:eastAsia="en-US"/>
        </w:rPr>
        <w:sectPr w:rsidR="002B6200" w:rsidRPr="002B6200" w:rsidSect="002B6200">
          <w:pgSz w:w="11906" w:h="16838" w:code="9"/>
          <w:pgMar w:top="238" w:right="849" w:bottom="284" w:left="1701" w:header="680" w:footer="709" w:gutter="0"/>
          <w:cols w:space="708"/>
          <w:docGrid w:linePitch="360"/>
        </w:sectPr>
      </w:pPr>
    </w:p>
    <w:p w14:paraId="62C76ADB" w14:textId="77777777" w:rsidR="002B6200" w:rsidRPr="002B6200" w:rsidRDefault="002B6200" w:rsidP="002B6200">
      <w:pPr>
        <w:rPr>
          <w:lang w:eastAsia="en-US"/>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2B6200" w:rsidRPr="002B6200" w14:paraId="0BBB0FE1" w14:textId="77777777" w:rsidTr="00E8485B">
        <w:trPr>
          <w:trHeight w:val="97"/>
          <w:jc w:val="center"/>
        </w:trPr>
        <w:tc>
          <w:tcPr>
            <w:tcW w:w="1618" w:type="dxa"/>
            <w:shd w:val="clear" w:color="auto" w:fill="auto"/>
            <w:vAlign w:val="center"/>
          </w:tcPr>
          <w:p w14:paraId="175B50C4" w14:textId="77777777" w:rsidR="002B6200" w:rsidRPr="002B6200" w:rsidRDefault="002B6200" w:rsidP="002B6200">
            <w:pPr>
              <w:ind w:left="-108" w:right="-125"/>
              <w:jc w:val="center"/>
              <w:rPr>
                <w:bCs/>
                <w:color w:val="000000"/>
                <w:kern w:val="32"/>
                <w:sz w:val="22"/>
                <w:szCs w:val="22"/>
                <w:lang w:eastAsia="en-US"/>
              </w:rPr>
            </w:pPr>
            <w:r w:rsidRPr="002B6200">
              <w:rPr>
                <w:bCs/>
                <w:color w:val="000000"/>
                <w:kern w:val="32"/>
                <w:sz w:val="22"/>
                <w:szCs w:val="22"/>
                <w:lang w:eastAsia="en-US"/>
              </w:rPr>
              <w:t>1</w:t>
            </w:r>
          </w:p>
        </w:tc>
        <w:tc>
          <w:tcPr>
            <w:tcW w:w="1362" w:type="dxa"/>
            <w:shd w:val="clear" w:color="auto" w:fill="auto"/>
          </w:tcPr>
          <w:p w14:paraId="253636B0" w14:textId="77777777" w:rsidR="002B6200" w:rsidRPr="002B6200" w:rsidRDefault="002B6200" w:rsidP="002B6200">
            <w:pPr>
              <w:ind w:right="-2"/>
              <w:jc w:val="center"/>
              <w:rPr>
                <w:sz w:val="22"/>
                <w:szCs w:val="22"/>
                <w:lang w:eastAsia="en-US"/>
              </w:rPr>
            </w:pPr>
            <w:r w:rsidRPr="002B6200">
              <w:rPr>
                <w:sz w:val="22"/>
                <w:szCs w:val="22"/>
                <w:lang w:eastAsia="en-US"/>
              </w:rPr>
              <w:t>2</w:t>
            </w:r>
          </w:p>
        </w:tc>
        <w:tc>
          <w:tcPr>
            <w:tcW w:w="1644" w:type="dxa"/>
            <w:shd w:val="clear" w:color="auto" w:fill="auto"/>
          </w:tcPr>
          <w:p w14:paraId="2BDCBC5B" w14:textId="77777777" w:rsidR="002B6200" w:rsidRPr="002B6200" w:rsidRDefault="002B6200" w:rsidP="002B6200">
            <w:pPr>
              <w:ind w:right="-2"/>
              <w:jc w:val="center"/>
              <w:rPr>
                <w:sz w:val="22"/>
                <w:szCs w:val="22"/>
                <w:lang w:eastAsia="en-US"/>
              </w:rPr>
            </w:pPr>
            <w:r w:rsidRPr="002B6200">
              <w:rPr>
                <w:sz w:val="22"/>
                <w:szCs w:val="22"/>
                <w:lang w:eastAsia="en-US"/>
              </w:rPr>
              <w:t>3</w:t>
            </w:r>
          </w:p>
        </w:tc>
        <w:tc>
          <w:tcPr>
            <w:tcW w:w="1134" w:type="dxa"/>
            <w:shd w:val="clear" w:color="auto" w:fill="auto"/>
          </w:tcPr>
          <w:p w14:paraId="4E32AE4C" w14:textId="77777777" w:rsidR="002B6200" w:rsidRPr="002B6200" w:rsidRDefault="002B6200" w:rsidP="002B6200">
            <w:pPr>
              <w:ind w:right="-2"/>
              <w:jc w:val="center"/>
              <w:rPr>
                <w:sz w:val="22"/>
                <w:szCs w:val="22"/>
                <w:lang w:eastAsia="en-US"/>
              </w:rPr>
            </w:pPr>
            <w:r w:rsidRPr="002B6200">
              <w:rPr>
                <w:sz w:val="22"/>
                <w:szCs w:val="22"/>
                <w:lang w:eastAsia="en-US"/>
              </w:rPr>
              <w:t>4</w:t>
            </w:r>
          </w:p>
        </w:tc>
        <w:tc>
          <w:tcPr>
            <w:tcW w:w="709" w:type="dxa"/>
            <w:shd w:val="clear" w:color="auto" w:fill="auto"/>
            <w:vAlign w:val="center"/>
          </w:tcPr>
          <w:p w14:paraId="09557F24" w14:textId="77777777" w:rsidR="002B6200" w:rsidRPr="002B6200" w:rsidRDefault="002B6200" w:rsidP="002B6200">
            <w:pPr>
              <w:ind w:left="-108" w:right="-108"/>
              <w:jc w:val="center"/>
              <w:rPr>
                <w:sz w:val="22"/>
                <w:szCs w:val="22"/>
                <w:lang w:eastAsia="en-US"/>
              </w:rPr>
            </w:pPr>
            <w:r w:rsidRPr="002B6200">
              <w:rPr>
                <w:sz w:val="22"/>
                <w:szCs w:val="22"/>
                <w:lang w:eastAsia="en-US"/>
              </w:rPr>
              <w:t>5</w:t>
            </w:r>
          </w:p>
        </w:tc>
        <w:tc>
          <w:tcPr>
            <w:tcW w:w="851" w:type="dxa"/>
            <w:shd w:val="clear" w:color="auto" w:fill="auto"/>
            <w:vAlign w:val="center"/>
          </w:tcPr>
          <w:p w14:paraId="2FFB4047" w14:textId="77777777" w:rsidR="002B6200" w:rsidRPr="002B6200" w:rsidRDefault="002B6200" w:rsidP="002B6200">
            <w:pPr>
              <w:ind w:right="-2"/>
              <w:jc w:val="center"/>
              <w:rPr>
                <w:sz w:val="22"/>
                <w:szCs w:val="22"/>
                <w:lang w:eastAsia="en-US"/>
              </w:rPr>
            </w:pPr>
            <w:r w:rsidRPr="002B6200">
              <w:rPr>
                <w:sz w:val="22"/>
                <w:szCs w:val="22"/>
                <w:lang w:eastAsia="en-US"/>
              </w:rPr>
              <w:t>6</w:t>
            </w:r>
          </w:p>
        </w:tc>
        <w:tc>
          <w:tcPr>
            <w:tcW w:w="708" w:type="dxa"/>
            <w:shd w:val="clear" w:color="auto" w:fill="auto"/>
            <w:vAlign w:val="center"/>
          </w:tcPr>
          <w:p w14:paraId="54DDA01C" w14:textId="77777777" w:rsidR="002B6200" w:rsidRPr="002B6200" w:rsidRDefault="002B6200" w:rsidP="002B6200">
            <w:pPr>
              <w:ind w:left="-108" w:right="-108"/>
              <w:jc w:val="center"/>
              <w:rPr>
                <w:sz w:val="22"/>
                <w:szCs w:val="22"/>
                <w:lang w:eastAsia="en-US"/>
              </w:rPr>
            </w:pPr>
            <w:r w:rsidRPr="002B6200">
              <w:rPr>
                <w:sz w:val="22"/>
                <w:szCs w:val="22"/>
                <w:lang w:eastAsia="en-US"/>
              </w:rPr>
              <w:t>7</w:t>
            </w:r>
          </w:p>
        </w:tc>
        <w:tc>
          <w:tcPr>
            <w:tcW w:w="709" w:type="dxa"/>
            <w:shd w:val="clear" w:color="auto" w:fill="auto"/>
            <w:vAlign w:val="center"/>
          </w:tcPr>
          <w:p w14:paraId="5554347A" w14:textId="77777777" w:rsidR="002B6200" w:rsidRPr="002B6200" w:rsidRDefault="002B6200" w:rsidP="002B6200">
            <w:pPr>
              <w:ind w:left="-108" w:right="-108"/>
              <w:jc w:val="center"/>
              <w:rPr>
                <w:sz w:val="22"/>
                <w:szCs w:val="22"/>
                <w:lang w:eastAsia="en-US"/>
              </w:rPr>
            </w:pPr>
            <w:r w:rsidRPr="002B6200">
              <w:rPr>
                <w:sz w:val="22"/>
                <w:szCs w:val="22"/>
                <w:lang w:eastAsia="en-US"/>
              </w:rPr>
              <w:t>8</w:t>
            </w:r>
          </w:p>
        </w:tc>
        <w:tc>
          <w:tcPr>
            <w:tcW w:w="1048" w:type="dxa"/>
            <w:shd w:val="clear" w:color="auto" w:fill="auto"/>
          </w:tcPr>
          <w:p w14:paraId="1A6E1227" w14:textId="77777777" w:rsidR="002B6200" w:rsidRPr="002B6200" w:rsidRDefault="002B6200" w:rsidP="002B6200">
            <w:pPr>
              <w:ind w:right="-2"/>
              <w:jc w:val="center"/>
              <w:rPr>
                <w:sz w:val="22"/>
                <w:szCs w:val="22"/>
                <w:lang w:eastAsia="en-US"/>
              </w:rPr>
            </w:pPr>
            <w:r w:rsidRPr="002B6200">
              <w:rPr>
                <w:sz w:val="22"/>
                <w:szCs w:val="22"/>
                <w:lang w:eastAsia="en-US"/>
              </w:rPr>
              <w:t>9</w:t>
            </w:r>
          </w:p>
        </w:tc>
      </w:tr>
      <w:tr w:rsidR="002B6200" w:rsidRPr="002B6200" w14:paraId="4EC87036" w14:textId="77777777" w:rsidTr="00E8485B">
        <w:trPr>
          <w:jc w:val="center"/>
        </w:trPr>
        <w:tc>
          <w:tcPr>
            <w:tcW w:w="1618" w:type="dxa"/>
            <w:vMerge w:val="restart"/>
            <w:shd w:val="clear" w:color="auto" w:fill="auto"/>
            <w:vAlign w:val="center"/>
          </w:tcPr>
          <w:p w14:paraId="225CD693" w14:textId="77777777" w:rsidR="002B6200" w:rsidRPr="002B6200" w:rsidRDefault="002B6200" w:rsidP="002B6200">
            <w:pPr>
              <w:ind w:right="-2"/>
              <w:rPr>
                <w:sz w:val="22"/>
                <w:szCs w:val="22"/>
                <w:lang w:eastAsia="en-US"/>
              </w:rPr>
            </w:pPr>
          </w:p>
        </w:tc>
        <w:tc>
          <w:tcPr>
            <w:tcW w:w="8165" w:type="dxa"/>
            <w:gridSpan w:val="8"/>
            <w:shd w:val="clear" w:color="auto" w:fill="auto"/>
            <w:vAlign w:val="center"/>
          </w:tcPr>
          <w:p w14:paraId="5EA082D8" w14:textId="77777777" w:rsidR="002B6200" w:rsidRPr="002B6200" w:rsidRDefault="002B6200" w:rsidP="002B6200">
            <w:pPr>
              <w:ind w:right="-2"/>
              <w:jc w:val="center"/>
              <w:rPr>
                <w:sz w:val="22"/>
                <w:szCs w:val="22"/>
                <w:lang w:eastAsia="en-US"/>
              </w:rPr>
            </w:pPr>
            <w:r w:rsidRPr="002B6200">
              <w:rPr>
                <w:sz w:val="22"/>
                <w:szCs w:val="22"/>
                <w:lang w:eastAsia="en-US"/>
              </w:rPr>
              <w:t>Население (тарифы указываются с учетом НДС) *</w:t>
            </w:r>
          </w:p>
        </w:tc>
      </w:tr>
      <w:tr w:rsidR="002B6200" w:rsidRPr="002B6200" w14:paraId="45C9DB25" w14:textId="77777777" w:rsidTr="00E8485B">
        <w:trPr>
          <w:trHeight w:val="180"/>
          <w:jc w:val="center"/>
        </w:trPr>
        <w:tc>
          <w:tcPr>
            <w:tcW w:w="1618" w:type="dxa"/>
            <w:vMerge/>
            <w:shd w:val="clear" w:color="auto" w:fill="auto"/>
            <w:vAlign w:val="center"/>
          </w:tcPr>
          <w:p w14:paraId="7A8595FD" w14:textId="77777777" w:rsidR="002B6200" w:rsidRPr="002B6200" w:rsidRDefault="002B6200" w:rsidP="002B6200">
            <w:pPr>
              <w:ind w:right="-2"/>
              <w:rPr>
                <w:sz w:val="22"/>
                <w:szCs w:val="22"/>
                <w:lang w:eastAsia="en-US"/>
              </w:rPr>
            </w:pPr>
          </w:p>
        </w:tc>
        <w:tc>
          <w:tcPr>
            <w:tcW w:w="1362" w:type="dxa"/>
            <w:vMerge w:val="restart"/>
            <w:shd w:val="clear" w:color="auto" w:fill="auto"/>
            <w:vAlign w:val="center"/>
          </w:tcPr>
          <w:p w14:paraId="71D80AF6" w14:textId="77777777" w:rsidR="002B6200" w:rsidRPr="002B6200" w:rsidRDefault="002B6200" w:rsidP="002B6200">
            <w:pPr>
              <w:ind w:right="-2"/>
              <w:jc w:val="center"/>
              <w:rPr>
                <w:sz w:val="22"/>
                <w:szCs w:val="22"/>
                <w:lang w:eastAsia="en-US"/>
              </w:rPr>
            </w:pPr>
            <w:r w:rsidRPr="002B6200">
              <w:rPr>
                <w:sz w:val="22"/>
                <w:szCs w:val="22"/>
                <w:lang w:eastAsia="en-US"/>
              </w:rPr>
              <w:t>Односта-вочный, руб./Гкал</w:t>
            </w:r>
          </w:p>
        </w:tc>
        <w:tc>
          <w:tcPr>
            <w:tcW w:w="1644" w:type="dxa"/>
            <w:shd w:val="clear" w:color="auto" w:fill="auto"/>
            <w:vAlign w:val="center"/>
          </w:tcPr>
          <w:p w14:paraId="0829698B" w14:textId="77777777" w:rsidR="002B6200" w:rsidRPr="002B6200" w:rsidRDefault="002B6200" w:rsidP="002B6200">
            <w:pPr>
              <w:jc w:val="center"/>
              <w:rPr>
                <w:lang w:eastAsia="en-US"/>
              </w:rPr>
            </w:pPr>
            <w:r w:rsidRPr="002B6200">
              <w:rPr>
                <w:lang w:eastAsia="en-US"/>
              </w:rPr>
              <w:t>с 01.01.2024</w:t>
            </w:r>
          </w:p>
        </w:tc>
        <w:tc>
          <w:tcPr>
            <w:tcW w:w="1134" w:type="dxa"/>
            <w:shd w:val="clear" w:color="auto" w:fill="auto"/>
          </w:tcPr>
          <w:p w14:paraId="37C2BBCF" w14:textId="77777777" w:rsidR="002B6200" w:rsidRPr="002B6200" w:rsidRDefault="002B6200" w:rsidP="002B6200">
            <w:pPr>
              <w:jc w:val="center"/>
              <w:rPr>
                <w:sz w:val="22"/>
                <w:szCs w:val="22"/>
                <w:lang w:eastAsia="en-US"/>
              </w:rPr>
            </w:pPr>
            <w:r w:rsidRPr="002B6200">
              <w:rPr>
                <w:lang w:eastAsia="en-US"/>
              </w:rPr>
              <w:t>4 817,24</w:t>
            </w:r>
          </w:p>
        </w:tc>
        <w:tc>
          <w:tcPr>
            <w:tcW w:w="709" w:type="dxa"/>
            <w:shd w:val="clear" w:color="auto" w:fill="auto"/>
            <w:vAlign w:val="center"/>
          </w:tcPr>
          <w:p w14:paraId="44ABC486"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0C9F17BC"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4E5E2C9C"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0DE2480C"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3CF2B300"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7555D879" w14:textId="77777777" w:rsidTr="00E8485B">
        <w:trPr>
          <w:trHeight w:val="180"/>
          <w:jc w:val="center"/>
        </w:trPr>
        <w:tc>
          <w:tcPr>
            <w:tcW w:w="1618" w:type="dxa"/>
            <w:vMerge/>
            <w:shd w:val="clear" w:color="auto" w:fill="auto"/>
            <w:vAlign w:val="center"/>
          </w:tcPr>
          <w:p w14:paraId="6BE8F39B" w14:textId="77777777" w:rsidR="002B6200" w:rsidRPr="002B6200" w:rsidRDefault="002B6200" w:rsidP="002B6200">
            <w:pPr>
              <w:ind w:right="-2"/>
              <w:rPr>
                <w:sz w:val="22"/>
                <w:szCs w:val="22"/>
                <w:lang w:eastAsia="en-US"/>
              </w:rPr>
            </w:pPr>
          </w:p>
        </w:tc>
        <w:tc>
          <w:tcPr>
            <w:tcW w:w="1362" w:type="dxa"/>
            <w:vMerge/>
            <w:shd w:val="clear" w:color="auto" w:fill="auto"/>
            <w:vAlign w:val="center"/>
          </w:tcPr>
          <w:p w14:paraId="62D660FD" w14:textId="77777777" w:rsidR="002B6200" w:rsidRPr="002B6200" w:rsidRDefault="002B6200" w:rsidP="002B6200">
            <w:pPr>
              <w:ind w:right="-2"/>
              <w:jc w:val="center"/>
              <w:rPr>
                <w:sz w:val="22"/>
                <w:szCs w:val="22"/>
                <w:lang w:eastAsia="en-US"/>
              </w:rPr>
            </w:pPr>
          </w:p>
        </w:tc>
        <w:tc>
          <w:tcPr>
            <w:tcW w:w="1644" w:type="dxa"/>
            <w:shd w:val="clear" w:color="auto" w:fill="auto"/>
            <w:vAlign w:val="center"/>
          </w:tcPr>
          <w:p w14:paraId="5553C877" w14:textId="77777777" w:rsidR="002B6200" w:rsidRPr="002B6200" w:rsidRDefault="002B6200" w:rsidP="002B6200">
            <w:pPr>
              <w:jc w:val="center"/>
              <w:rPr>
                <w:lang w:eastAsia="en-US"/>
              </w:rPr>
            </w:pPr>
            <w:r w:rsidRPr="002B6200">
              <w:rPr>
                <w:lang w:eastAsia="en-US"/>
              </w:rPr>
              <w:t>с 01.07.2024</w:t>
            </w:r>
          </w:p>
        </w:tc>
        <w:tc>
          <w:tcPr>
            <w:tcW w:w="1134" w:type="dxa"/>
            <w:shd w:val="clear" w:color="auto" w:fill="auto"/>
          </w:tcPr>
          <w:p w14:paraId="0A3E4F0E" w14:textId="77777777" w:rsidR="002B6200" w:rsidRPr="002B6200" w:rsidRDefault="002B6200" w:rsidP="002B6200">
            <w:pPr>
              <w:jc w:val="center"/>
              <w:rPr>
                <w:lang w:eastAsia="en-US"/>
              </w:rPr>
            </w:pPr>
            <w:r w:rsidRPr="002B6200">
              <w:rPr>
                <w:lang w:eastAsia="en-US"/>
              </w:rPr>
              <w:t>5 424,22</w:t>
            </w:r>
          </w:p>
        </w:tc>
        <w:tc>
          <w:tcPr>
            <w:tcW w:w="709" w:type="dxa"/>
            <w:shd w:val="clear" w:color="auto" w:fill="auto"/>
          </w:tcPr>
          <w:p w14:paraId="136B8D0D" w14:textId="77777777" w:rsidR="002B6200" w:rsidRPr="002B6200" w:rsidRDefault="002B6200" w:rsidP="002B6200">
            <w:pPr>
              <w:jc w:val="center"/>
              <w:rPr>
                <w:sz w:val="22"/>
                <w:szCs w:val="22"/>
                <w:lang w:eastAsia="en-US"/>
              </w:rPr>
            </w:pPr>
            <w:r w:rsidRPr="002B6200">
              <w:rPr>
                <w:lang w:eastAsia="en-US"/>
              </w:rPr>
              <w:t>x</w:t>
            </w:r>
          </w:p>
        </w:tc>
        <w:tc>
          <w:tcPr>
            <w:tcW w:w="851" w:type="dxa"/>
            <w:shd w:val="clear" w:color="auto" w:fill="auto"/>
          </w:tcPr>
          <w:p w14:paraId="200EF1B5" w14:textId="77777777" w:rsidR="002B6200" w:rsidRPr="002B6200" w:rsidRDefault="002B6200" w:rsidP="002B6200">
            <w:pPr>
              <w:ind w:left="-105" w:right="-108"/>
              <w:jc w:val="center"/>
              <w:rPr>
                <w:sz w:val="22"/>
                <w:szCs w:val="22"/>
                <w:lang w:eastAsia="en-US"/>
              </w:rPr>
            </w:pPr>
            <w:r w:rsidRPr="002B6200">
              <w:rPr>
                <w:lang w:eastAsia="en-US"/>
              </w:rPr>
              <w:t>x</w:t>
            </w:r>
          </w:p>
        </w:tc>
        <w:tc>
          <w:tcPr>
            <w:tcW w:w="708" w:type="dxa"/>
            <w:shd w:val="clear" w:color="auto" w:fill="auto"/>
          </w:tcPr>
          <w:p w14:paraId="785B7941" w14:textId="77777777" w:rsidR="002B6200" w:rsidRPr="002B6200" w:rsidRDefault="002B6200" w:rsidP="002B6200">
            <w:pPr>
              <w:ind w:left="-105" w:right="-108"/>
              <w:jc w:val="center"/>
              <w:rPr>
                <w:sz w:val="22"/>
                <w:szCs w:val="22"/>
                <w:lang w:eastAsia="en-US"/>
              </w:rPr>
            </w:pPr>
            <w:r w:rsidRPr="002B6200">
              <w:rPr>
                <w:lang w:eastAsia="en-US"/>
              </w:rPr>
              <w:t>x</w:t>
            </w:r>
          </w:p>
        </w:tc>
        <w:tc>
          <w:tcPr>
            <w:tcW w:w="709" w:type="dxa"/>
            <w:shd w:val="clear" w:color="auto" w:fill="auto"/>
          </w:tcPr>
          <w:p w14:paraId="68479DE9" w14:textId="77777777" w:rsidR="002B6200" w:rsidRPr="002B6200" w:rsidRDefault="002B6200" w:rsidP="002B6200">
            <w:pPr>
              <w:ind w:left="-105"/>
              <w:jc w:val="center"/>
              <w:rPr>
                <w:sz w:val="22"/>
                <w:szCs w:val="22"/>
                <w:lang w:eastAsia="en-US"/>
              </w:rPr>
            </w:pPr>
            <w:r w:rsidRPr="002B6200">
              <w:rPr>
                <w:lang w:eastAsia="en-US"/>
              </w:rPr>
              <w:t>x</w:t>
            </w:r>
          </w:p>
        </w:tc>
        <w:tc>
          <w:tcPr>
            <w:tcW w:w="1048" w:type="dxa"/>
            <w:shd w:val="clear" w:color="auto" w:fill="auto"/>
          </w:tcPr>
          <w:p w14:paraId="1E81D1AF" w14:textId="77777777" w:rsidR="002B6200" w:rsidRPr="002B6200" w:rsidRDefault="002B6200" w:rsidP="002B6200">
            <w:pPr>
              <w:ind w:left="-105"/>
              <w:jc w:val="center"/>
              <w:rPr>
                <w:sz w:val="22"/>
                <w:szCs w:val="22"/>
                <w:lang w:eastAsia="en-US"/>
              </w:rPr>
            </w:pPr>
            <w:r w:rsidRPr="002B6200">
              <w:rPr>
                <w:lang w:eastAsia="en-US"/>
              </w:rPr>
              <w:t>x</w:t>
            </w:r>
          </w:p>
        </w:tc>
      </w:tr>
      <w:tr w:rsidR="002B6200" w:rsidRPr="002B6200" w14:paraId="5808C0A6" w14:textId="77777777" w:rsidTr="00E8485B">
        <w:trPr>
          <w:trHeight w:val="135"/>
          <w:jc w:val="center"/>
        </w:trPr>
        <w:tc>
          <w:tcPr>
            <w:tcW w:w="1618" w:type="dxa"/>
            <w:vMerge/>
            <w:shd w:val="clear" w:color="auto" w:fill="auto"/>
            <w:vAlign w:val="center"/>
          </w:tcPr>
          <w:p w14:paraId="795E991B" w14:textId="77777777" w:rsidR="002B6200" w:rsidRPr="002B6200" w:rsidRDefault="002B6200" w:rsidP="002B6200">
            <w:pPr>
              <w:ind w:right="-2"/>
              <w:rPr>
                <w:sz w:val="22"/>
                <w:szCs w:val="22"/>
                <w:lang w:eastAsia="en-US"/>
              </w:rPr>
            </w:pPr>
          </w:p>
        </w:tc>
        <w:tc>
          <w:tcPr>
            <w:tcW w:w="1362" w:type="dxa"/>
            <w:vMerge/>
            <w:shd w:val="clear" w:color="auto" w:fill="auto"/>
            <w:vAlign w:val="center"/>
          </w:tcPr>
          <w:p w14:paraId="3D24AA74" w14:textId="77777777" w:rsidR="002B6200" w:rsidRPr="002B6200" w:rsidRDefault="002B6200" w:rsidP="002B6200">
            <w:pPr>
              <w:ind w:right="-2"/>
              <w:jc w:val="center"/>
              <w:rPr>
                <w:sz w:val="22"/>
                <w:szCs w:val="22"/>
                <w:lang w:eastAsia="en-US"/>
              </w:rPr>
            </w:pPr>
          </w:p>
        </w:tc>
        <w:tc>
          <w:tcPr>
            <w:tcW w:w="1644" w:type="dxa"/>
            <w:shd w:val="clear" w:color="auto" w:fill="auto"/>
            <w:vAlign w:val="center"/>
          </w:tcPr>
          <w:p w14:paraId="42ABF18B" w14:textId="77777777" w:rsidR="002B6200" w:rsidRPr="002B6200" w:rsidRDefault="002B6200" w:rsidP="002B6200">
            <w:pPr>
              <w:jc w:val="center"/>
              <w:rPr>
                <w:lang w:eastAsia="en-US"/>
              </w:rPr>
            </w:pPr>
            <w:r w:rsidRPr="002B6200">
              <w:rPr>
                <w:lang w:eastAsia="en-US"/>
              </w:rPr>
              <w:t>с 01.01.2025</w:t>
            </w:r>
          </w:p>
        </w:tc>
        <w:tc>
          <w:tcPr>
            <w:tcW w:w="1134" w:type="dxa"/>
            <w:shd w:val="clear" w:color="auto" w:fill="auto"/>
          </w:tcPr>
          <w:p w14:paraId="595E2D53" w14:textId="77777777" w:rsidR="002B6200" w:rsidRPr="002B6200" w:rsidRDefault="002B6200" w:rsidP="002B6200">
            <w:pPr>
              <w:jc w:val="center"/>
              <w:rPr>
                <w:sz w:val="22"/>
                <w:szCs w:val="22"/>
                <w:lang w:eastAsia="en-US"/>
              </w:rPr>
            </w:pPr>
            <w:r w:rsidRPr="002B6200">
              <w:rPr>
                <w:lang w:eastAsia="en-US"/>
              </w:rPr>
              <w:t>5 424,22</w:t>
            </w:r>
          </w:p>
        </w:tc>
        <w:tc>
          <w:tcPr>
            <w:tcW w:w="709" w:type="dxa"/>
            <w:shd w:val="clear" w:color="auto" w:fill="auto"/>
            <w:vAlign w:val="center"/>
          </w:tcPr>
          <w:p w14:paraId="0CFD9C1A"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785A47D7"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3A82FE5D"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4E6507FB"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14F00BFE"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64C5FFB1" w14:textId="77777777" w:rsidTr="00E8485B">
        <w:trPr>
          <w:jc w:val="center"/>
        </w:trPr>
        <w:tc>
          <w:tcPr>
            <w:tcW w:w="1618" w:type="dxa"/>
            <w:vMerge/>
            <w:shd w:val="clear" w:color="auto" w:fill="auto"/>
            <w:vAlign w:val="center"/>
          </w:tcPr>
          <w:p w14:paraId="62D3950B" w14:textId="77777777" w:rsidR="002B6200" w:rsidRPr="002B6200" w:rsidRDefault="002B6200" w:rsidP="002B6200">
            <w:pPr>
              <w:rPr>
                <w:sz w:val="22"/>
                <w:szCs w:val="22"/>
                <w:lang w:eastAsia="en-US"/>
              </w:rPr>
            </w:pPr>
          </w:p>
        </w:tc>
        <w:tc>
          <w:tcPr>
            <w:tcW w:w="1362" w:type="dxa"/>
            <w:vMerge/>
            <w:shd w:val="clear" w:color="auto" w:fill="auto"/>
            <w:vAlign w:val="center"/>
          </w:tcPr>
          <w:p w14:paraId="6A09A0AF"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0E6643AD" w14:textId="77777777" w:rsidR="002B6200" w:rsidRPr="002B6200" w:rsidRDefault="002B6200" w:rsidP="002B6200">
            <w:pPr>
              <w:jc w:val="center"/>
              <w:rPr>
                <w:lang w:eastAsia="en-US"/>
              </w:rPr>
            </w:pPr>
            <w:r w:rsidRPr="002B6200">
              <w:rPr>
                <w:lang w:eastAsia="en-US"/>
              </w:rPr>
              <w:t>с 01.07.2025</w:t>
            </w:r>
          </w:p>
        </w:tc>
        <w:tc>
          <w:tcPr>
            <w:tcW w:w="1134" w:type="dxa"/>
            <w:shd w:val="clear" w:color="auto" w:fill="auto"/>
          </w:tcPr>
          <w:p w14:paraId="043EFF1F" w14:textId="77777777" w:rsidR="002B6200" w:rsidRPr="002B6200" w:rsidRDefault="002B6200" w:rsidP="002B6200">
            <w:pPr>
              <w:jc w:val="center"/>
              <w:rPr>
                <w:sz w:val="22"/>
                <w:szCs w:val="22"/>
                <w:lang w:eastAsia="en-US"/>
              </w:rPr>
            </w:pPr>
            <w:r w:rsidRPr="002B6200">
              <w:rPr>
                <w:lang w:eastAsia="en-US"/>
              </w:rPr>
              <w:t>6 362,95</w:t>
            </w:r>
          </w:p>
        </w:tc>
        <w:tc>
          <w:tcPr>
            <w:tcW w:w="709" w:type="dxa"/>
            <w:shd w:val="clear" w:color="auto" w:fill="auto"/>
            <w:vAlign w:val="center"/>
          </w:tcPr>
          <w:p w14:paraId="7FCDEF5F"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1A6508AC"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310A7D63"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7A78FCB4"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0E837902"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3E1CA01E" w14:textId="77777777" w:rsidTr="00E8485B">
        <w:trPr>
          <w:jc w:val="center"/>
        </w:trPr>
        <w:tc>
          <w:tcPr>
            <w:tcW w:w="1618" w:type="dxa"/>
            <w:vMerge/>
            <w:shd w:val="clear" w:color="auto" w:fill="auto"/>
            <w:vAlign w:val="center"/>
          </w:tcPr>
          <w:p w14:paraId="1AEF0B76" w14:textId="77777777" w:rsidR="002B6200" w:rsidRPr="002B6200" w:rsidRDefault="002B6200" w:rsidP="002B6200">
            <w:pPr>
              <w:rPr>
                <w:sz w:val="22"/>
                <w:szCs w:val="22"/>
                <w:lang w:eastAsia="en-US"/>
              </w:rPr>
            </w:pPr>
          </w:p>
        </w:tc>
        <w:tc>
          <w:tcPr>
            <w:tcW w:w="1362" w:type="dxa"/>
            <w:vMerge/>
            <w:shd w:val="clear" w:color="auto" w:fill="auto"/>
            <w:vAlign w:val="center"/>
          </w:tcPr>
          <w:p w14:paraId="5F975F65"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4D338201" w14:textId="77777777" w:rsidR="002B6200" w:rsidRPr="002B6200" w:rsidRDefault="002B6200" w:rsidP="002B6200">
            <w:pPr>
              <w:jc w:val="center"/>
              <w:rPr>
                <w:lang w:eastAsia="en-US"/>
              </w:rPr>
            </w:pPr>
            <w:r w:rsidRPr="002B6200">
              <w:rPr>
                <w:lang w:eastAsia="en-US"/>
              </w:rPr>
              <w:t>с 01.01.2026</w:t>
            </w:r>
          </w:p>
        </w:tc>
        <w:tc>
          <w:tcPr>
            <w:tcW w:w="1134" w:type="dxa"/>
            <w:shd w:val="clear" w:color="auto" w:fill="auto"/>
          </w:tcPr>
          <w:p w14:paraId="4C0F31CF" w14:textId="77777777" w:rsidR="002B6200" w:rsidRPr="002B6200" w:rsidRDefault="002B6200" w:rsidP="002B6200">
            <w:pPr>
              <w:jc w:val="center"/>
              <w:rPr>
                <w:sz w:val="22"/>
                <w:szCs w:val="22"/>
                <w:lang w:eastAsia="en-US"/>
              </w:rPr>
            </w:pPr>
            <w:r w:rsidRPr="002B6200">
              <w:rPr>
                <w:lang w:eastAsia="en-US"/>
              </w:rPr>
              <w:t>6 070,14</w:t>
            </w:r>
          </w:p>
        </w:tc>
        <w:tc>
          <w:tcPr>
            <w:tcW w:w="709" w:type="dxa"/>
            <w:shd w:val="clear" w:color="auto" w:fill="auto"/>
            <w:vAlign w:val="center"/>
          </w:tcPr>
          <w:p w14:paraId="7DF6BD0B"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851" w:type="dxa"/>
            <w:shd w:val="clear" w:color="auto" w:fill="auto"/>
            <w:vAlign w:val="center"/>
          </w:tcPr>
          <w:p w14:paraId="7DBF4FF2"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2F6AE7FB"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335265C5"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7B170B62"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728696BA" w14:textId="77777777" w:rsidTr="00E8485B">
        <w:trPr>
          <w:jc w:val="center"/>
        </w:trPr>
        <w:tc>
          <w:tcPr>
            <w:tcW w:w="1618" w:type="dxa"/>
            <w:vMerge/>
            <w:shd w:val="clear" w:color="auto" w:fill="auto"/>
            <w:vAlign w:val="center"/>
          </w:tcPr>
          <w:p w14:paraId="6B377FEE" w14:textId="77777777" w:rsidR="002B6200" w:rsidRPr="002B6200" w:rsidRDefault="002B6200" w:rsidP="002B6200">
            <w:pPr>
              <w:rPr>
                <w:sz w:val="22"/>
                <w:szCs w:val="22"/>
                <w:lang w:eastAsia="en-US"/>
              </w:rPr>
            </w:pPr>
          </w:p>
        </w:tc>
        <w:tc>
          <w:tcPr>
            <w:tcW w:w="1362" w:type="dxa"/>
            <w:vMerge/>
            <w:shd w:val="clear" w:color="auto" w:fill="auto"/>
            <w:vAlign w:val="center"/>
          </w:tcPr>
          <w:p w14:paraId="4B33AFEB"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18F097ED" w14:textId="77777777" w:rsidR="002B6200" w:rsidRPr="002B6200" w:rsidRDefault="002B6200" w:rsidP="002B6200">
            <w:pPr>
              <w:jc w:val="center"/>
              <w:rPr>
                <w:lang w:eastAsia="en-US"/>
              </w:rPr>
            </w:pPr>
            <w:r w:rsidRPr="002B6200">
              <w:rPr>
                <w:lang w:eastAsia="en-US"/>
              </w:rPr>
              <w:t>с 01.07.2026</w:t>
            </w:r>
          </w:p>
        </w:tc>
        <w:tc>
          <w:tcPr>
            <w:tcW w:w="1134" w:type="dxa"/>
            <w:shd w:val="clear" w:color="auto" w:fill="auto"/>
          </w:tcPr>
          <w:p w14:paraId="6101127F" w14:textId="77777777" w:rsidR="002B6200" w:rsidRPr="002B6200" w:rsidRDefault="002B6200" w:rsidP="002B6200">
            <w:pPr>
              <w:jc w:val="center"/>
              <w:rPr>
                <w:sz w:val="22"/>
                <w:szCs w:val="22"/>
                <w:lang w:eastAsia="en-US"/>
              </w:rPr>
            </w:pPr>
            <w:r w:rsidRPr="002B6200">
              <w:rPr>
                <w:lang w:eastAsia="en-US"/>
              </w:rPr>
              <w:t>6 070,14</w:t>
            </w:r>
          </w:p>
        </w:tc>
        <w:tc>
          <w:tcPr>
            <w:tcW w:w="709" w:type="dxa"/>
            <w:shd w:val="clear" w:color="auto" w:fill="auto"/>
            <w:vAlign w:val="center"/>
          </w:tcPr>
          <w:p w14:paraId="012F8335"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851" w:type="dxa"/>
            <w:shd w:val="clear" w:color="auto" w:fill="auto"/>
            <w:vAlign w:val="center"/>
          </w:tcPr>
          <w:p w14:paraId="16C93F67"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41922045"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1DECD1D8"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213B144D"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41A71558" w14:textId="77777777" w:rsidTr="00E8485B">
        <w:trPr>
          <w:jc w:val="center"/>
        </w:trPr>
        <w:tc>
          <w:tcPr>
            <w:tcW w:w="1618" w:type="dxa"/>
            <w:vMerge/>
            <w:shd w:val="clear" w:color="auto" w:fill="auto"/>
            <w:vAlign w:val="center"/>
          </w:tcPr>
          <w:p w14:paraId="305145B9" w14:textId="77777777" w:rsidR="002B6200" w:rsidRPr="002B6200" w:rsidRDefault="002B6200" w:rsidP="002B6200">
            <w:pPr>
              <w:rPr>
                <w:sz w:val="22"/>
                <w:szCs w:val="22"/>
                <w:lang w:eastAsia="en-US"/>
              </w:rPr>
            </w:pPr>
          </w:p>
        </w:tc>
        <w:tc>
          <w:tcPr>
            <w:tcW w:w="1362" w:type="dxa"/>
            <w:vMerge/>
            <w:shd w:val="clear" w:color="auto" w:fill="auto"/>
            <w:vAlign w:val="center"/>
          </w:tcPr>
          <w:p w14:paraId="38EC9044"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6667542C" w14:textId="77777777" w:rsidR="002B6200" w:rsidRPr="002B6200" w:rsidRDefault="002B6200" w:rsidP="002B6200">
            <w:pPr>
              <w:jc w:val="center"/>
              <w:rPr>
                <w:lang w:eastAsia="en-US"/>
              </w:rPr>
            </w:pPr>
            <w:r w:rsidRPr="002B6200">
              <w:rPr>
                <w:lang w:eastAsia="en-US"/>
              </w:rPr>
              <w:t>с 01.01.2027</w:t>
            </w:r>
          </w:p>
        </w:tc>
        <w:tc>
          <w:tcPr>
            <w:tcW w:w="1134" w:type="dxa"/>
            <w:shd w:val="clear" w:color="auto" w:fill="auto"/>
          </w:tcPr>
          <w:p w14:paraId="2515032A" w14:textId="77777777" w:rsidR="002B6200" w:rsidRPr="002B6200" w:rsidRDefault="002B6200" w:rsidP="002B6200">
            <w:pPr>
              <w:jc w:val="center"/>
              <w:rPr>
                <w:sz w:val="22"/>
                <w:szCs w:val="22"/>
                <w:lang w:eastAsia="en-US"/>
              </w:rPr>
            </w:pPr>
            <w:r w:rsidRPr="002B6200">
              <w:rPr>
                <w:lang w:eastAsia="en-US"/>
              </w:rPr>
              <w:t>6 070,14</w:t>
            </w:r>
          </w:p>
        </w:tc>
        <w:tc>
          <w:tcPr>
            <w:tcW w:w="709" w:type="dxa"/>
            <w:shd w:val="clear" w:color="auto" w:fill="auto"/>
            <w:vAlign w:val="center"/>
          </w:tcPr>
          <w:p w14:paraId="32271A4E"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2128F715"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3B9BA4D0"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5D0EA4A4"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15CF02B2"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5C86EF35" w14:textId="77777777" w:rsidTr="00E8485B">
        <w:trPr>
          <w:jc w:val="center"/>
        </w:trPr>
        <w:tc>
          <w:tcPr>
            <w:tcW w:w="1618" w:type="dxa"/>
            <w:vMerge/>
            <w:shd w:val="clear" w:color="auto" w:fill="auto"/>
            <w:vAlign w:val="center"/>
          </w:tcPr>
          <w:p w14:paraId="41EAB107" w14:textId="77777777" w:rsidR="002B6200" w:rsidRPr="002B6200" w:rsidRDefault="002B6200" w:rsidP="002B6200">
            <w:pPr>
              <w:rPr>
                <w:sz w:val="22"/>
                <w:szCs w:val="22"/>
                <w:lang w:eastAsia="en-US"/>
              </w:rPr>
            </w:pPr>
          </w:p>
        </w:tc>
        <w:tc>
          <w:tcPr>
            <w:tcW w:w="1362" w:type="dxa"/>
            <w:vMerge/>
            <w:shd w:val="clear" w:color="auto" w:fill="auto"/>
            <w:vAlign w:val="center"/>
          </w:tcPr>
          <w:p w14:paraId="63962E23"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1374D154" w14:textId="77777777" w:rsidR="002B6200" w:rsidRPr="002B6200" w:rsidRDefault="002B6200" w:rsidP="002B6200">
            <w:pPr>
              <w:jc w:val="center"/>
              <w:rPr>
                <w:lang w:eastAsia="en-US"/>
              </w:rPr>
            </w:pPr>
            <w:r w:rsidRPr="002B6200">
              <w:rPr>
                <w:lang w:eastAsia="en-US"/>
              </w:rPr>
              <w:t>с 01.07.2027</w:t>
            </w:r>
          </w:p>
        </w:tc>
        <w:tc>
          <w:tcPr>
            <w:tcW w:w="1134" w:type="dxa"/>
            <w:shd w:val="clear" w:color="auto" w:fill="auto"/>
          </w:tcPr>
          <w:p w14:paraId="038F4A7A" w14:textId="77777777" w:rsidR="002B6200" w:rsidRPr="002B6200" w:rsidRDefault="002B6200" w:rsidP="002B6200">
            <w:pPr>
              <w:jc w:val="center"/>
              <w:rPr>
                <w:sz w:val="22"/>
                <w:szCs w:val="22"/>
                <w:lang w:eastAsia="en-US"/>
              </w:rPr>
            </w:pPr>
            <w:r w:rsidRPr="002B6200">
              <w:rPr>
                <w:lang w:eastAsia="en-US"/>
              </w:rPr>
              <w:t>6 433,54</w:t>
            </w:r>
          </w:p>
        </w:tc>
        <w:tc>
          <w:tcPr>
            <w:tcW w:w="709" w:type="dxa"/>
            <w:shd w:val="clear" w:color="auto" w:fill="auto"/>
            <w:vAlign w:val="center"/>
          </w:tcPr>
          <w:p w14:paraId="2B28DE52"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59E5CBE0"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5FCB3347"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117B2202"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3BD459D4"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455AF27C" w14:textId="77777777" w:rsidTr="00E8485B">
        <w:trPr>
          <w:jc w:val="center"/>
        </w:trPr>
        <w:tc>
          <w:tcPr>
            <w:tcW w:w="1618" w:type="dxa"/>
            <w:vMerge/>
            <w:shd w:val="clear" w:color="auto" w:fill="auto"/>
            <w:vAlign w:val="center"/>
          </w:tcPr>
          <w:p w14:paraId="3F93B240" w14:textId="77777777" w:rsidR="002B6200" w:rsidRPr="002B6200" w:rsidRDefault="002B6200" w:rsidP="002B6200">
            <w:pPr>
              <w:rPr>
                <w:sz w:val="22"/>
                <w:szCs w:val="22"/>
                <w:lang w:eastAsia="en-US"/>
              </w:rPr>
            </w:pPr>
          </w:p>
        </w:tc>
        <w:tc>
          <w:tcPr>
            <w:tcW w:w="1362" w:type="dxa"/>
            <w:vMerge/>
            <w:shd w:val="clear" w:color="auto" w:fill="auto"/>
            <w:vAlign w:val="center"/>
          </w:tcPr>
          <w:p w14:paraId="202A0D9B"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0858AA4F" w14:textId="77777777" w:rsidR="002B6200" w:rsidRPr="002B6200" w:rsidRDefault="002B6200" w:rsidP="002B6200">
            <w:pPr>
              <w:jc w:val="center"/>
              <w:rPr>
                <w:lang w:eastAsia="en-US"/>
              </w:rPr>
            </w:pPr>
            <w:r w:rsidRPr="002B6200">
              <w:rPr>
                <w:lang w:eastAsia="en-US"/>
              </w:rPr>
              <w:t>с 01.01.2028</w:t>
            </w:r>
          </w:p>
        </w:tc>
        <w:tc>
          <w:tcPr>
            <w:tcW w:w="1134" w:type="dxa"/>
            <w:shd w:val="clear" w:color="auto" w:fill="auto"/>
          </w:tcPr>
          <w:p w14:paraId="4C8A589D" w14:textId="77777777" w:rsidR="002B6200" w:rsidRPr="002B6200" w:rsidRDefault="002B6200" w:rsidP="002B6200">
            <w:pPr>
              <w:jc w:val="center"/>
              <w:rPr>
                <w:sz w:val="22"/>
                <w:szCs w:val="22"/>
                <w:lang w:eastAsia="en-US"/>
              </w:rPr>
            </w:pPr>
            <w:r w:rsidRPr="002B6200">
              <w:rPr>
                <w:lang w:eastAsia="en-US"/>
              </w:rPr>
              <w:t>5 913,44</w:t>
            </w:r>
          </w:p>
        </w:tc>
        <w:tc>
          <w:tcPr>
            <w:tcW w:w="709" w:type="dxa"/>
            <w:shd w:val="clear" w:color="auto" w:fill="auto"/>
            <w:vAlign w:val="center"/>
          </w:tcPr>
          <w:p w14:paraId="7276568C"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40E33F0E"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68F6E236"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6251218F"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5D815306"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43DDFCD4" w14:textId="77777777" w:rsidTr="00E8485B">
        <w:trPr>
          <w:jc w:val="center"/>
        </w:trPr>
        <w:tc>
          <w:tcPr>
            <w:tcW w:w="1618" w:type="dxa"/>
            <w:vMerge/>
            <w:shd w:val="clear" w:color="auto" w:fill="auto"/>
            <w:vAlign w:val="center"/>
          </w:tcPr>
          <w:p w14:paraId="4D1548B3" w14:textId="77777777" w:rsidR="002B6200" w:rsidRPr="002B6200" w:rsidRDefault="002B6200" w:rsidP="002B6200">
            <w:pPr>
              <w:rPr>
                <w:sz w:val="22"/>
                <w:szCs w:val="22"/>
                <w:lang w:eastAsia="en-US"/>
              </w:rPr>
            </w:pPr>
          </w:p>
        </w:tc>
        <w:tc>
          <w:tcPr>
            <w:tcW w:w="1362" w:type="dxa"/>
            <w:vMerge/>
            <w:shd w:val="clear" w:color="auto" w:fill="auto"/>
            <w:vAlign w:val="center"/>
          </w:tcPr>
          <w:p w14:paraId="4492EA12" w14:textId="77777777" w:rsidR="002B6200" w:rsidRPr="002B6200" w:rsidRDefault="002B6200" w:rsidP="002B6200">
            <w:pPr>
              <w:ind w:left="-78" w:right="-2"/>
              <w:jc w:val="center"/>
              <w:rPr>
                <w:sz w:val="22"/>
                <w:szCs w:val="22"/>
                <w:lang w:eastAsia="en-US"/>
              </w:rPr>
            </w:pPr>
          </w:p>
        </w:tc>
        <w:tc>
          <w:tcPr>
            <w:tcW w:w="1644" w:type="dxa"/>
            <w:shd w:val="clear" w:color="auto" w:fill="auto"/>
            <w:vAlign w:val="center"/>
          </w:tcPr>
          <w:p w14:paraId="532A95B8" w14:textId="77777777" w:rsidR="002B6200" w:rsidRPr="002B6200" w:rsidRDefault="002B6200" w:rsidP="002B6200">
            <w:pPr>
              <w:jc w:val="center"/>
              <w:rPr>
                <w:lang w:eastAsia="en-US"/>
              </w:rPr>
            </w:pPr>
            <w:r w:rsidRPr="002B6200">
              <w:rPr>
                <w:lang w:eastAsia="en-US"/>
              </w:rPr>
              <w:t>с 01.07.2028</w:t>
            </w:r>
          </w:p>
        </w:tc>
        <w:tc>
          <w:tcPr>
            <w:tcW w:w="1134" w:type="dxa"/>
            <w:shd w:val="clear" w:color="auto" w:fill="auto"/>
          </w:tcPr>
          <w:p w14:paraId="23BEA43D" w14:textId="77777777" w:rsidR="002B6200" w:rsidRPr="002B6200" w:rsidRDefault="002B6200" w:rsidP="002B6200">
            <w:pPr>
              <w:jc w:val="center"/>
              <w:rPr>
                <w:sz w:val="22"/>
                <w:szCs w:val="22"/>
                <w:lang w:eastAsia="en-US"/>
              </w:rPr>
            </w:pPr>
            <w:r w:rsidRPr="002B6200">
              <w:rPr>
                <w:lang w:eastAsia="en-US"/>
              </w:rPr>
              <w:t>5 913,44</w:t>
            </w:r>
          </w:p>
        </w:tc>
        <w:tc>
          <w:tcPr>
            <w:tcW w:w="709" w:type="dxa"/>
            <w:shd w:val="clear" w:color="auto" w:fill="auto"/>
            <w:vAlign w:val="center"/>
          </w:tcPr>
          <w:p w14:paraId="63AF7D51"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5E677F5D"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438E050D"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9" w:type="dxa"/>
            <w:shd w:val="clear" w:color="auto" w:fill="auto"/>
            <w:vAlign w:val="center"/>
          </w:tcPr>
          <w:p w14:paraId="3A649DA3" w14:textId="77777777" w:rsidR="002B6200" w:rsidRPr="002B6200" w:rsidRDefault="002B6200" w:rsidP="002B6200">
            <w:pPr>
              <w:ind w:left="-105"/>
              <w:jc w:val="center"/>
              <w:rPr>
                <w:sz w:val="22"/>
                <w:szCs w:val="22"/>
                <w:lang w:eastAsia="en-US"/>
              </w:rPr>
            </w:pPr>
            <w:r w:rsidRPr="002B6200">
              <w:rPr>
                <w:sz w:val="22"/>
                <w:szCs w:val="22"/>
                <w:lang w:eastAsia="en-US"/>
              </w:rPr>
              <w:t>x</w:t>
            </w:r>
          </w:p>
        </w:tc>
        <w:tc>
          <w:tcPr>
            <w:tcW w:w="1048" w:type="dxa"/>
            <w:shd w:val="clear" w:color="auto" w:fill="auto"/>
            <w:vAlign w:val="center"/>
          </w:tcPr>
          <w:p w14:paraId="41004EDB" w14:textId="77777777" w:rsidR="002B6200" w:rsidRPr="002B6200" w:rsidRDefault="002B6200" w:rsidP="002B6200">
            <w:pPr>
              <w:ind w:left="-105"/>
              <w:jc w:val="center"/>
              <w:rPr>
                <w:sz w:val="22"/>
                <w:szCs w:val="22"/>
                <w:lang w:eastAsia="en-US"/>
              </w:rPr>
            </w:pPr>
            <w:r w:rsidRPr="002B6200">
              <w:rPr>
                <w:sz w:val="22"/>
                <w:szCs w:val="22"/>
                <w:lang w:eastAsia="en-US"/>
              </w:rPr>
              <w:t>x</w:t>
            </w:r>
          </w:p>
        </w:tc>
      </w:tr>
      <w:tr w:rsidR="002B6200" w:rsidRPr="002B6200" w14:paraId="55597A5F" w14:textId="77777777" w:rsidTr="00E8485B">
        <w:trPr>
          <w:jc w:val="center"/>
        </w:trPr>
        <w:tc>
          <w:tcPr>
            <w:tcW w:w="1618" w:type="dxa"/>
            <w:vMerge/>
            <w:shd w:val="clear" w:color="auto" w:fill="auto"/>
            <w:vAlign w:val="center"/>
          </w:tcPr>
          <w:p w14:paraId="36391F9E" w14:textId="77777777" w:rsidR="002B6200" w:rsidRPr="002B6200" w:rsidRDefault="002B6200" w:rsidP="002B6200">
            <w:pPr>
              <w:ind w:right="-2"/>
              <w:rPr>
                <w:sz w:val="22"/>
                <w:szCs w:val="22"/>
                <w:lang w:eastAsia="en-US"/>
              </w:rPr>
            </w:pPr>
          </w:p>
        </w:tc>
        <w:tc>
          <w:tcPr>
            <w:tcW w:w="1362" w:type="dxa"/>
            <w:shd w:val="clear" w:color="auto" w:fill="auto"/>
            <w:vAlign w:val="center"/>
          </w:tcPr>
          <w:p w14:paraId="487EB8A1" w14:textId="77777777" w:rsidR="002B6200" w:rsidRPr="002B6200" w:rsidRDefault="002B6200" w:rsidP="002B6200">
            <w:pPr>
              <w:ind w:left="-78" w:right="-2"/>
              <w:jc w:val="center"/>
              <w:rPr>
                <w:sz w:val="22"/>
                <w:szCs w:val="22"/>
                <w:lang w:eastAsia="en-US"/>
              </w:rPr>
            </w:pPr>
            <w:r w:rsidRPr="002B6200">
              <w:rPr>
                <w:sz w:val="22"/>
                <w:szCs w:val="22"/>
                <w:lang w:eastAsia="en-US"/>
              </w:rPr>
              <w:t>Двухставоч-ный</w:t>
            </w:r>
          </w:p>
        </w:tc>
        <w:tc>
          <w:tcPr>
            <w:tcW w:w="1644" w:type="dxa"/>
            <w:shd w:val="clear" w:color="auto" w:fill="auto"/>
            <w:vAlign w:val="center"/>
          </w:tcPr>
          <w:p w14:paraId="407DD639" w14:textId="77777777" w:rsidR="002B6200" w:rsidRPr="002B6200" w:rsidRDefault="002B6200" w:rsidP="002B6200">
            <w:pPr>
              <w:jc w:val="center"/>
              <w:rPr>
                <w:sz w:val="22"/>
                <w:szCs w:val="22"/>
                <w:lang w:eastAsia="en-US"/>
              </w:rPr>
            </w:pPr>
            <w:r w:rsidRPr="002B6200">
              <w:rPr>
                <w:sz w:val="22"/>
                <w:szCs w:val="22"/>
                <w:lang w:eastAsia="en-US"/>
              </w:rPr>
              <w:t>x</w:t>
            </w:r>
          </w:p>
        </w:tc>
        <w:tc>
          <w:tcPr>
            <w:tcW w:w="1134" w:type="dxa"/>
            <w:shd w:val="clear" w:color="auto" w:fill="auto"/>
            <w:vAlign w:val="center"/>
          </w:tcPr>
          <w:p w14:paraId="36902B77" w14:textId="77777777" w:rsidR="002B6200" w:rsidRPr="002B6200" w:rsidRDefault="002B6200" w:rsidP="002B6200">
            <w:pPr>
              <w:jc w:val="center"/>
              <w:rPr>
                <w:sz w:val="22"/>
                <w:szCs w:val="22"/>
                <w:lang w:eastAsia="en-US"/>
              </w:rPr>
            </w:pPr>
            <w:r w:rsidRPr="002B6200">
              <w:rPr>
                <w:sz w:val="22"/>
                <w:szCs w:val="22"/>
                <w:lang w:eastAsia="en-US"/>
              </w:rPr>
              <w:t>x</w:t>
            </w:r>
          </w:p>
        </w:tc>
        <w:tc>
          <w:tcPr>
            <w:tcW w:w="709" w:type="dxa"/>
            <w:shd w:val="clear" w:color="auto" w:fill="auto"/>
            <w:vAlign w:val="center"/>
          </w:tcPr>
          <w:p w14:paraId="53E03724"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851" w:type="dxa"/>
            <w:shd w:val="clear" w:color="auto" w:fill="auto"/>
            <w:vAlign w:val="center"/>
          </w:tcPr>
          <w:p w14:paraId="5BB041C9"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708" w:type="dxa"/>
            <w:shd w:val="clear" w:color="auto" w:fill="auto"/>
            <w:vAlign w:val="center"/>
          </w:tcPr>
          <w:p w14:paraId="13D89077" w14:textId="77777777" w:rsidR="002B6200" w:rsidRPr="002B6200" w:rsidRDefault="002B6200" w:rsidP="002B6200">
            <w:pPr>
              <w:ind w:left="-105" w:right="-108"/>
              <w:jc w:val="center"/>
              <w:rPr>
                <w:sz w:val="22"/>
                <w:szCs w:val="22"/>
                <w:lang w:eastAsia="en-US"/>
              </w:rPr>
            </w:pPr>
            <w:r w:rsidRPr="002B6200">
              <w:rPr>
                <w:sz w:val="22"/>
                <w:szCs w:val="22"/>
                <w:lang w:eastAsia="en-US"/>
              </w:rPr>
              <w:t>х</w:t>
            </w:r>
          </w:p>
        </w:tc>
        <w:tc>
          <w:tcPr>
            <w:tcW w:w="709" w:type="dxa"/>
            <w:shd w:val="clear" w:color="auto" w:fill="auto"/>
            <w:vAlign w:val="center"/>
          </w:tcPr>
          <w:p w14:paraId="762AF3E7"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c>
          <w:tcPr>
            <w:tcW w:w="1048" w:type="dxa"/>
            <w:shd w:val="clear" w:color="auto" w:fill="auto"/>
            <w:vAlign w:val="center"/>
          </w:tcPr>
          <w:p w14:paraId="68DBDA7A" w14:textId="77777777" w:rsidR="002B6200" w:rsidRPr="002B6200" w:rsidRDefault="002B6200" w:rsidP="002B6200">
            <w:pPr>
              <w:ind w:left="-105" w:right="-108"/>
              <w:jc w:val="center"/>
              <w:rPr>
                <w:sz w:val="22"/>
                <w:szCs w:val="22"/>
                <w:lang w:eastAsia="en-US"/>
              </w:rPr>
            </w:pPr>
            <w:r w:rsidRPr="002B6200">
              <w:rPr>
                <w:sz w:val="22"/>
                <w:szCs w:val="22"/>
                <w:lang w:eastAsia="en-US"/>
              </w:rPr>
              <w:t>x</w:t>
            </w:r>
          </w:p>
        </w:tc>
      </w:tr>
      <w:tr w:rsidR="002B6200" w:rsidRPr="002B6200" w14:paraId="08CD0BCA" w14:textId="77777777" w:rsidTr="00E8485B">
        <w:trPr>
          <w:trHeight w:val="379"/>
          <w:jc w:val="center"/>
        </w:trPr>
        <w:tc>
          <w:tcPr>
            <w:tcW w:w="1618" w:type="dxa"/>
            <w:vMerge/>
            <w:shd w:val="clear" w:color="auto" w:fill="auto"/>
            <w:vAlign w:val="center"/>
          </w:tcPr>
          <w:p w14:paraId="64B8789C" w14:textId="77777777" w:rsidR="002B6200" w:rsidRPr="002B6200" w:rsidRDefault="002B6200" w:rsidP="002B6200">
            <w:pPr>
              <w:ind w:right="-2"/>
              <w:rPr>
                <w:sz w:val="22"/>
                <w:szCs w:val="22"/>
                <w:lang w:eastAsia="en-US"/>
              </w:rPr>
            </w:pPr>
          </w:p>
        </w:tc>
        <w:tc>
          <w:tcPr>
            <w:tcW w:w="1362" w:type="dxa"/>
            <w:shd w:val="clear" w:color="auto" w:fill="auto"/>
            <w:vAlign w:val="center"/>
          </w:tcPr>
          <w:p w14:paraId="13F7DA4E" w14:textId="77777777" w:rsidR="002B6200" w:rsidRPr="002B6200" w:rsidRDefault="002B6200" w:rsidP="002B6200">
            <w:pPr>
              <w:ind w:left="-108" w:right="-109"/>
              <w:jc w:val="center"/>
              <w:rPr>
                <w:sz w:val="22"/>
                <w:szCs w:val="22"/>
                <w:lang w:eastAsia="en-US"/>
              </w:rPr>
            </w:pPr>
            <w:r w:rsidRPr="002B6200">
              <w:rPr>
                <w:sz w:val="22"/>
                <w:szCs w:val="22"/>
                <w:lang w:eastAsia="en-US"/>
              </w:rPr>
              <w:t>Ставка за тепловую энергию, руб./Гкал</w:t>
            </w:r>
          </w:p>
        </w:tc>
        <w:tc>
          <w:tcPr>
            <w:tcW w:w="1644" w:type="dxa"/>
            <w:shd w:val="clear" w:color="auto" w:fill="auto"/>
            <w:vAlign w:val="center"/>
          </w:tcPr>
          <w:p w14:paraId="267EAFD0" w14:textId="77777777" w:rsidR="002B6200" w:rsidRPr="002B6200" w:rsidRDefault="002B6200" w:rsidP="002B6200">
            <w:pPr>
              <w:jc w:val="center"/>
              <w:rPr>
                <w:sz w:val="22"/>
                <w:szCs w:val="22"/>
                <w:lang w:eastAsia="en-US"/>
              </w:rPr>
            </w:pPr>
            <w:r w:rsidRPr="002B6200">
              <w:rPr>
                <w:sz w:val="22"/>
                <w:szCs w:val="22"/>
                <w:lang w:eastAsia="en-US"/>
              </w:rPr>
              <w:t>x</w:t>
            </w:r>
          </w:p>
        </w:tc>
        <w:tc>
          <w:tcPr>
            <w:tcW w:w="1134" w:type="dxa"/>
            <w:shd w:val="clear" w:color="auto" w:fill="auto"/>
            <w:vAlign w:val="center"/>
          </w:tcPr>
          <w:p w14:paraId="652B915B" w14:textId="77777777" w:rsidR="002B6200" w:rsidRPr="002B6200" w:rsidRDefault="002B6200" w:rsidP="002B6200">
            <w:pPr>
              <w:jc w:val="center"/>
              <w:rPr>
                <w:sz w:val="22"/>
                <w:szCs w:val="22"/>
                <w:lang w:eastAsia="en-US"/>
              </w:rPr>
            </w:pPr>
            <w:r w:rsidRPr="002B6200">
              <w:rPr>
                <w:sz w:val="22"/>
                <w:szCs w:val="22"/>
                <w:lang w:eastAsia="en-US"/>
              </w:rPr>
              <w:t>x</w:t>
            </w:r>
          </w:p>
        </w:tc>
        <w:tc>
          <w:tcPr>
            <w:tcW w:w="709" w:type="dxa"/>
            <w:shd w:val="clear" w:color="auto" w:fill="auto"/>
            <w:vAlign w:val="center"/>
          </w:tcPr>
          <w:p w14:paraId="5374453F"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2E915F06" w14:textId="77777777" w:rsidR="002B6200" w:rsidRPr="002B6200" w:rsidRDefault="002B6200" w:rsidP="002B6200">
            <w:pPr>
              <w:jc w:val="center"/>
              <w:rPr>
                <w:sz w:val="22"/>
                <w:szCs w:val="22"/>
                <w:lang w:eastAsia="en-US"/>
              </w:rPr>
            </w:pPr>
            <w:r w:rsidRPr="002B6200">
              <w:rPr>
                <w:sz w:val="22"/>
                <w:szCs w:val="22"/>
                <w:lang w:eastAsia="en-US"/>
              </w:rPr>
              <w:t>x</w:t>
            </w:r>
          </w:p>
        </w:tc>
        <w:tc>
          <w:tcPr>
            <w:tcW w:w="708" w:type="dxa"/>
            <w:shd w:val="clear" w:color="auto" w:fill="auto"/>
            <w:vAlign w:val="center"/>
          </w:tcPr>
          <w:p w14:paraId="19F73A8E" w14:textId="77777777" w:rsidR="002B6200" w:rsidRPr="002B6200" w:rsidRDefault="002B6200" w:rsidP="002B6200">
            <w:pPr>
              <w:jc w:val="center"/>
              <w:rPr>
                <w:sz w:val="22"/>
                <w:szCs w:val="22"/>
                <w:lang w:eastAsia="en-US"/>
              </w:rPr>
            </w:pPr>
            <w:r w:rsidRPr="002B6200">
              <w:rPr>
                <w:sz w:val="22"/>
                <w:szCs w:val="22"/>
                <w:lang w:eastAsia="en-US"/>
              </w:rPr>
              <w:t>х</w:t>
            </w:r>
          </w:p>
        </w:tc>
        <w:tc>
          <w:tcPr>
            <w:tcW w:w="709" w:type="dxa"/>
            <w:shd w:val="clear" w:color="auto" w:fill="auto"/>
            <w:vAlign w:val="center"/>
          </w:tcPr>
          <w:p w14:paraId="3C8E171A" w14:textId="77777777" w:rsidR="002B6200" w:rsidRPr="002B6200" w:rsidRDefault="002B6200" w:rsidP="002B6200">
            <w:pPr>
              <w:jc w:val="center"/>
              <w:rPr>
                <w:sz w:val="22"/>
                <w:szCs w:val="22"/>
                <w:lang w:eastAsia="en-US"/>
              </w:rPr>
            </w:pPr>
            <w:r w:rsidRPr="002B6200">
              <w:rPr>
                <w:sz w:val="22"/>
                <w:szCs w:val="22"/>
                <w:lang w:eastAsia="en-US"/>
              </w:rPr>
              <w:t>x</w:t>
            </w:r>
          </w:p>
        </w:tc>
        <w:tc>
          <w:tcPr>
            <w:tcW w:w="1048" w:type="dxa"/>
            <w:shd w:val="clear" w:color="auto" w:fill="auto"/>
            <w:vAlign w:val="center"/>
          </w:tcPr>
          <w:p w14:paraId="32191F28" w14:textId="77777777" w:rsidR="002B6200" w:rsidRPr="002B6200" w:rsidRDefault="002B6200" w:rsidP="002B6200">
            <w:pPr>
              <w:jc w:val="center"/>
              <w:rPr>
                <w:sz w:val="22"/>
                <w:szCs w:val="22"/>
                <w:lang w:eastAsia="en-US"/>
              </w:rPr>
            </w:pPr>
            <w:r w:rsidRPr="002B6200">
              <w:rPr>
                <w:sz w:val="22"/>
                <w:szCs w:val="22"/>
                <w:lang w:eastAsia="en-US"/>
              </w:rPr>
              <w:t>x</w:t>
            </w:r>
          </w:p>
        </w:tc>
      </w:tr>
      <w:tr w:rsidR="002B6200" w:rsidRPr="002B6200" w14:paraId="44CD8567" w14:textId="77777777" w:rsidTr="00E8485B">
        <w:trPr>
          <w:trHeight w:val="1136"/>
          <w:jc w:val="center"/>
        </w:trPr>
        <w:tc>
          <w:tcPr>
            <w:tcW w:w="1618" w:type="dxa"/>
            <w:vMerge/>
            <w:shd w:val="clear" w:color="auto" w:fill="auto"/>
            <w:vAlign w:val="center"/>
          </w:tcPr>
          <w:p w14:paraId="3D49F815" w14:textId="77777777" w:rsidR="002B6200" w:rsidRPr="002B6200" w:rsidRDefault="002B6200" w:rsidP="002B6200">
            <w:pPr>
              <w:ind w:right="-2"/>
              <w:rPr>
                <w:sz w:val="22"/>
                <w:szCs w:val="22"/>
                <w:lang w:eastAsia="en-US"/>
              </w:rPr>
            </w:pPr>
          </w:p>
        </w:tc>
        <w:tc>
          <w:tcPr>
            <w:tcW w:w="1362" w:type="dxa"/>
            <w:shd w:val="clear" w:color="auto" w:fill="auto"/>
            <w:vAlign w:val="center"/>
          </w:tcPr>
          <w:p w14:paraId="59BF2434" w14:textId="77777777" w:rsidR="002B6200" w:rsidRPr="002B6200" w:rsidRDefault="002B6200" w:rsidP="002B6200">
            <w:pPr>
              <w:ind w:left="-108" w:right="-109"/>
              <w:jc w:val="center"/>
              <w:rPr>
                <w:sz w:val="22"/>
                <w:szCs w:val="22"/>
                <w:lang w:eastAsia="en-US"/>
              </w:rPr>
            </w:pPr>
            <w:r w:rsidRPr="002B6200">
              <w:rPr>
                <w:sz w:val="22"/>
                <w:szCs w:val="22"/>
                <w:lang w:eastAsia="en-US"/>
              </w:rPr>
              <w:t xml:space="preserve">Ставка за содержание тепловой мощности, </w:t>
            </w:r>
          </w:p>
          <w:p w14:paraId="14DCD248" w14:textId="77777777" w:rsidR="002B6200" w:rsidRPr="002B6200" w:rsidRDefault="002B6200" w:rsidP="002B6200">
            <w:pPr>
              <w:tabs>
                <w:tab w:val="left" w:pos="670"/>
              </w:tabs>
              <w:ind w:right="-2"/>
              <w:jc w:val="center"/>
              <w:rPr>
                <w:sz w:val="22"/>
                <w:szCs w:val="22"/>
                <w:lang w:eastAsia="en-US"/>
              </w:rPr>
            </w:pPr>
            <w:r w:rsidRPr="002B6200">
              <w:rPr>
                <w:sz w:val="22"/>
                <w:szCs w:val="22"/>
                <w:lang w:eastAsia="en-US"/>
              </w:rPr>
              <w:t xml:space="preserve">тыс. руб./Гкал/ч </w:t>
            </w:r>
          </w:p>
          <w:p w14:paraId="767BE381" w14:textId="77777777" w:rsidR="002B6200" w:rsidRPr="002B6200" w:rsidRDefault="002B6200" w:rsidP="002B6200">
            <w:pPr>
              <w:tabs>
                <w:tab w:val="left" w:pos="670"/>
              </w:tabs>
              <w:ind w:right="-2"/>
              <w:jc w:val="center"/>
              <w:rPr>
                <w:sz w:val="22"/>
                <w:szCs w:val="22"/>
                <w:lang w:eastAsia="en-US"/>
              </w:rPr>
            </w:pPr>
            <w:r w:rsidRPr="002B6200">
              <w:rPr>
                <w:sz w:val="22"/>
                <w:szCs w:val="22"/>
                <w:lang w:eastAsia="en-US"/>
              </w:rPr>
              <w:t>в мес.</w:t>
            </w:r>
          </w:p>
        </w:tc>
        <w:tc>
          <w:tcPr>
            <w:tcW w:w="1644" w:type="dxa"/>
            <w:shd w:val="clear" w:color="auto" w:fill="auto"/>
            <w:vAlign w:val="center"/>
          </w:tcPr>
          <w:p w14:paraId="09D3B36B" w14:textId="77777777" w:rsidR="002B6200" w:rsidRPr="002B6200" w:rsidRDefault="002B6200" w:rsidP="002B6200">
            <w:pPr>
              <w:jc w:val="center"/>
              <w:rPr>
                <w:sz w:val="22"/>
                <w:szCs w:val="22"/>
                <w:lang w:eastAsia="en-US"/>
              </w:rPr>
            </w:pPr>
            <w:r w:rsidRPr="002B6200">
              <w:rPr>
                <w:sz w:val="22"/>
                <w:szCs w:val="22"/>
                <w:lang w:eastAsia="en-US"/>
              </w:rPr>
              <w:t>x</w:t>
            </w:r>
          </w:p>
        </w:tc>
        <w:tc>
          <w:tcPr>
            <w:tcW w:w="1134" w:type="dxa"/>
            <w:shd w:val="clear" w:color="auto" w:fill="auto"/>
            <w:vAlign w:val="center"/>
          </w:tcPr>
          <w:p w14:paraId="1996C48C" w14:textId="77777777" w:rsidR="002B6200" w:rsidRPr="002B6200" w:rsidRDefault="002B6200" w:rsidP="002B6200">
            <w:pPr>
              <w:jc w:val="center"/>
              <w:rPr>
                <w:sz w:val="22"/>
                <w:szCs w:val="22"/>
                <w:lang w:eastAsia="en-US"/>
              </w:rPr>
            </w:pPr>
            <w:r w:rsidRPr="002B6200">
              <w:rPr>
                <w:sz w:val="22"/>
                <w:szCs w:val="22"/>
                <w:lang w:eastAsia="en-US"/>
              </w:rPr>
              <w:t>x</w:t>
            </w:r>
          </w:p>
        </w:tc>
        <w:tc>
          <w:tcPr>
            <w:tcW w:w="709" w:type="dxa"/>
            <w:shd w:val="clear" w:color="auto" w:fill="auto"/>
            <w:vAlign w:val="center"/>
          </w:tcPr>
          <w:p w14:paraId="47FEFCEF" w14:textId="77777777" w:rsidR="002B6200" w:rsidRPr="002B6200" w:rsidRDefault="002B6200" w:rsidP="002B6200">
            <w:pPr>
              <w:jc w:val="center"/>
              <w:rPr>
                <w:sz w:val="22"/>
                <w:szCs w:val="22"/>
                <w:lang w:eastAsia="en-US"/>
              </w:rPr>
            </w:pPr>
            <w:r w:rsidRPr="002B6200">
              <w:rPr>
                <w:sz w:val="22"/>
                <w:szCs w:val="22"/>
                <w:lang w:eastAsia="en-US"/>
              </w:rPr>
              <w:t>x</w:t>
            </w:r>
          </w:p>
        </w:tc>
        <w:tc>
          <w:tcPr>
            <w:tcW w:w="851" w:type="dxa"/>
            <w:shd w:val="clear" w:color="auto" w:fill="auto"/>
            <w:vAlign w:val="center"/>
          </w:tcPr>
          <w:p w14:paraId="1C3A4101" w14:textId="77777777" w:rsidR="002B6200" w:rsidRPr="002B6200" w:rsidRDefault="002B6200" w:rsidP="002B6200">
            <w:pPr>
              <w:jc w:val="center"/>
              <w:rPr>
                <w:sz w:val="22"/>
                <w:szCs w:val="22"/>
                <w:lang w:eastAsia="en-US"/>
              </w:rPr>
            </w:pPr>
            <w:r w:rsidRPr="002B6200">
              <w:rPr>
                <w:sz w:val="22"/>
                <w:szCs w:val="22"/>
                <w:lang w:eastAsia="en-US"/>
              </w:rPr>
              <w:t>x</w:t>
            </w:r>
          </w:p>
        </w:tc>
        <w:tc>
          <w:tcPr>
            <w:tcW w:w="708" w:type="dxa"/>
            <w:shd w:val="clear" w:color="auto" w:fill="auto"/>
            <w:vAlign w:val="center"/>
          </w:tcPr>
          <w:p w14:paraId="01DC9796" w14:textId="77777777" w:rsidR="002B6200" w:rsidRPr="002B6200" w:rsidRDefault="002B6200" w:rsidP="002B6200">
            <w:pPr>
              <w:jc w:val="center"/>
              <w:rPr>
                <w:sz w:val="22"/>
                <w:szCs w:val="22"/>
                <w:lang w:eastAsia="en-US"/>
              </w:rPr>
            </w:pPr>
            <w:r w:rsidRPr="002B6200">
              <w:rPr>
                <w:sz w:val="22"/>
                <w:szCs w:val="22"/>
                <w:lang w:eastAsia="en-US"/>
              </w:rPr>
              <w:t>х</w:t>
            </w:r>
          </w:p>
        </w:tc>
        <w:tc>
          <w:tcPr>
            <w:tcW w:w="709" w:type="dxa"/>
            <w:shd w:val="clear" w:color="auto" w:fill="auto"/>
            <w:vAlign w:val="center"/>
          </w:tcPr>
          <w:p w14:paraId="06B00F44" w14:textId="77777777" w:rsidR="002B6200" w:rsidRPr="002B6200" w:rsidRDefault="002B6200" w:rsidP="002B6200">
            <w:pPr>
              <w:jc w:val="center"/>
              <w:rPr>
                <w:sz w:val="22"/>
                <w:szCs w:val="22"/>
                <w:lang w:eastAsia="en-US"/>
              </w:rPr>
            </w:pPr>
            <w:r w:rsidRPr="002B6200">
              <w:rPr>
                <w:sz w:val="22"/>
                <w:szCs w:val="22"/>
                <w:lang w:eastAsia="en-US"/>
              </w:rPr>
              <w:t>x</w:t>
            </w:r>
          </w:p>
        </w:tc>
        <w:tc>
          <w:tcPr>
            <w:tcW w:w="1048" w:type="dxa"/>
            <w:shd w:val="clear" w:color="auto" w:fill="auto"/>
            <w:vAlign w:val="center"/>
          </w:tcPr>
          <w:p w14:paraId="2B4658E8" w14:textId="77777777" w:rsidR="002B6200" w:rsidRPr="002B6200" w:rsidRDefault="002B6200" w:rsidP="002B6200">
            <w:pPr>
              <w:jc w:val="center"/>
              <w:rPr>
                <w:sz w:val="22"/>
                <w:szCs w:val="22"/>
                <w:lang w:eastAsia="en-US"/>
              </w:rPr>
            </w:pPr>
            <w:r w:rsidRPr="002B6200">
              <w:rPr>
                <w:sz w:val="22"/>
                <w:szCs w:val="22"/>
                <w:lang w:eastAsia="en-US"/>
              </w:rPr>
              <w:t>x</w:t>
            </w:r>
          </w:p>
        </w:tc>
      </w:tr>
    </w:tbl>
    <w:p w14:paraId="1B8395CD" w14:textId="77777777" w:rsidR="002B6200" w:rsidRPr="002B6200" w:rsidRDefault="002B6200" w:rsidP="002B6200">
      <w:pPr>
        <w:ind w:left="-284" w:right="-1" w:firstLine="426"/>
        <w:jc w:val="both"/>
        <w:rPr>
          <w:sz w:val="28"/>
          <w:szCs w:val="28"/>
          <w:lang w:eastAsia="en-US"/>
        </w:rPr>
      </w:pPr>
    </w:p>
    <w:p w14:paraId="22169F4F" w14:textId="77777777" w:rsidR="002B6200" w:rsidRPr="002B6200" w:rsidRDefault="002B6200" w:rsidP="002B6200">
      <w:pPr>
        <w:ind w:left="-284" w:right="-1" w:firstLine="426"/>
        <w:jc w:val="both"/>
        <w:rPr>
          <w:color w:val="FF0000"/>
          <w:sz w:val="28"/>
          <w:szCs w:val="28"/>
          <w:lang w:eastAsia="en-US"/>
        </w:rPr>
      </w:pPr>
      <w:r w:rsidRPr="002B6200">
        <w:rPr>
          <w:sz w:val="28"/>
          <w:szCs w:val="28"/>
          <w:lang w:eastAsia="en-US"/>
        </w:rPr>
        <w:t>* Выделяется в целях реализации пункта 6 статьи 168 Налогового кодекса Российской Федерации (часть вторая).</w:t>
      </w:r>
    </w:p>
    <w:p w14:paraId="58EA5843" w14:textId="77777777" w:rsidR="002B6200" w:rsidRPr="002B6200" w:rsidRDefault="002B6200" w:rsidP="002B6200">
      <w:pPr>
        <w:tabs>
          <w:tab w:val="left" w:pos="5580"/>
          <w:tab w:val="left" w:pos="9498"/>
        </w:tabs>
        <w:ind w:firstLine="709"/>
        <w:sectPr w:rsidR="002B6200" w:rsidRPr="002B6200" w:rsidSect="002B6200">
          <w:pgSz w:w="11906" w:h="16838"/>
          <w:pgMar w:top="709" w:right="707" w:bottom="426" w:left="1418" w:header="709" w:footer="709" w:gutter="0"/>
          <w:cols w:space="708"/>
          <w:docGrid w:linePitch="360"/>
        </w:sectPr>
      </w:pPr>
    </w:p>
    <w:p w14:paraId="51C35F3A" w14:textId="1AF11A45" w:rsidR="002B6200" w:rsidRPr="00AE0629" w:rsidRDefault="002B6200" w:rsidP="002B6200">
      <w:pPr>
        <w:tabs>
          <w:tab w:val="left" w:pos="5580"/>
          <w:tab w:val="left" w:pos="9498"/>
        </w:tabs>
        <w:ind w:left="-4836" w:right="-569" w:firstLine="10365"/>
      </w:pPr>
      <w:r w:rsidRPr="00AE0629">
        <w:lastRenderedPageBreak/>
        <w:t xml:space="preserve">Приложение № </w:t>
      </w:r>
      <w:r>
        <w:t>1</w:t>
      </w:r>
      <w:r>
        <w:t>41</w:t>
      </w:r>
      <w:r>
        <w:t xml:space="preserve"> </w:t>
      </w:r>
      <w:r w:rsidRPr="00AE0629">
        <w:t xml:space="preserve">к протоколу № </w:t>
      </w:r>
      <w:r>
        <w:t>80</w:t>
      </w:r>
    </w:p>
    <w:p w14:paraId="4F292357" w14:textId="77777777" w:rsidR="002B6200" w:rsidRPr="00AE0629" w:rsidRDefault="002B6200" w:rsidP="002B6200">
      <w:pPr>
        <w:tabs>
          <w:tab w:val="left" w:pos="5580"/>
          <w:tab w:val="left" w:pos="9498"/>
        </w:tabs>
        <w:ind w:left="-4836" w:right="-569" w:firstLine="10365"/>
      </w:pPr>
      <w:r w:rsidRPr="00AE0629">
        <w:t>заседания правления Региональной</w:t>
      </w:r>
    </w:p>
    <w:p w14:paraId="783D9053" w14:textId="77777777" w:rsidR="002B6200" w:rsidRPr="00AE0629" w:rsidRDefault="002B6200" w:rsidP="002B6200">
      <w:pPr>
        <w:tabs>
          <w:tab w:val="left" w:pos="5580"/>
          <w:tab w:val="left" w:pos="9498"/>
        </w:tabs>
        <w:ind w:left="-4836" w:right="-569" w:firstLine="10365"/>
      </w:pPr>
      <w:r w:rsidRPr="00AE0629">
        <w:t>энергетической комиссии</w:t>
      </w:r>
    </w:p>
    <w:p w14:paraId="6CD6CA8B" w14:textId="77777777" w:rsidR="002B6200" w:rsidRDefault="002B6200" w:rsidP="002B6200">
      <w:pPr>
        <w:tabs>
          <w:tab w:val="left" w:pos="5580"/>
          <w:tab w:val="left" w:pos="9498"/>
        </w:tabs>
        <w:ind w:left="-4836" w:right="-569" w:firstLine="10365"/>
      </w:pPr>
      <w:r w:rsidRPr="00AE0629">
        <w:t xml:space="preserve">Кузбасса от </w:t>
      </w:r>
      <w:r>
        <w:t>19</w:t>
      </w:r>
      <w:r w:rsidRPr="00AE0629">
        <w:t>.1</w:t>
      </w:r>
      <w:r>
        <w:t>2</w:t>
      </w:r>
      <w:r w:rsidRPr="00AE0629">
        <w:t>.2023</w:t>
      </w:r>
    </w:p>
    <w:p w14:paraId="7BA721D1" w14:textId="77777777" w:rsidR="002B6200" w:rsidRPr="002B6200" w:rsidRDefault="002B6200" w:rsidP="002B6200">
      <w:pPr>
        <w:tabs>
          <w:tab w:val="left" w:pos="5580"/>
          <w:tab w:val="left" w:pos="9498"/>
        </w:tabs>
        <w:ind w:left="-4836" w:right="-569" w:firstLine="9231"/>
      </w:pPr>
    </w:p>
    <w:p w14:paraId="55C93880" w14:textId="77777777" w:rsidR="002B6200" w:rsidRPr="002B6200" w:rsidRDefault="002B6200" w:rsidP="002B6200">
      <w:pPr>
        <w:tabs>
          <w:tab w:val="left" w:pos="3052"/>
        </w:tabs>
        <w:ind w:firstLine="567"/>
        <w:jc w:val="center"/>
        <w:rPr>
          <w:b/>
          <w:bCs/>
          <w:sz w:val="28"/>
          <w:szCs w:val="28"/>
        </w:rPr>
      </w:pPr>
      <w:r w:rsidRPr="002B6200">
        <w:rPr>
          <w:b/>
          <w:bCs/>
          <w:sz w:val="28"/>
          <w:szCs w:val="28"/>
        </w:rPr>
        <w:t xml:space="preserve">Производственная программа ООО «КОТК» в сфере </w:t>
      </w:r>
    </w:p>
    <w:p w14:paraId="23895DCB" w14:textId="77777777" w:rsidR="002B6200" w:rsidRPr="002B6200" w:rsidRDefault="002B6200" w:rsidP="002B6200">
      <w:pPr>
        <w:tabs>
          <w:tab w:val="left" w:pos="3052"/>
        </w:tabs>
        <w:ind w:firstLine="567"/>
        <w:jc w:val="center"/>
        <w:rPr>
          <w:b/>
          <w:bCs/>
          <w:sz w:val="28"/>
          <w:szCs w:val="28"/>
        </w:rPr>
      </w:pPr>
      <w:r w:rsidRPr="002B6200">
        <w:rPr>
          <w:b/>
          <w:bCs/>
          <w:sz w:val="28"/>
          <w:szCs w:val="28"/>
        </w:rPr>
        <w:t xml:space="preserve">горячего водоснабжения в закрытой системе теплоснабжения, </w:t>
      </w:r>
    </w:p>
    <w:p w14:paraId="67DFFFAC" w14:textId="77777777" w:rsidR="002B6200" w:rsidRPr="002B6200" w:rsidRDefault="002B6200" w:rsidP="002B6200">
      <w:pPr>
        <w:tabs>
          <w:tab w:val="left" w:pos="3052"/>
        </w:tabs>
        <w:ind w:firstLine="567"/>
        <w:jc w:val="center"/>
        <w:rPr>
          <w:b/>
          <w:bCs/>
          <w:sz w:val="28"/>
          <w:szCs w:val="28"/>
        </w:rPr>
      </w:pPr>
      <w:r w:rsidRPr="002B6200">
        <w:rPr>
          <w:b/>
          <w:bCs/>
          <w:sz w:val="28"/>
          <w:szCs w:val="28"/>
        </w:rPr>
        <w:t xml:space="preserve">на потребительском рынке Киселевского городского округа, </w:t>
      </w:r>
    </w:p>
    <w:p w14:paraId="17605BE7" w14:textId="77777777" w:rsidR="002B6200" w:rsidRPr="002B6200" w:rsidRDefault="002B6200" w:rsidP="002B6200">
      <w:pPr>
        <w:tabs>
          <w:tab w:val="left" w:pos="3052"/>
        </w:tabs>
        <w:ind w:firstLine="567"/>
        <w:jc w:val="center"/>
        <w:rPr>
          <w:b/>
          <w:bCs/>
          <w:sz w:val="28"/>
          <w:szCs w:val="28"/>
        </w:rPr>
      </w:pPr>
      <w:r w:rsidRPr="002B6200">
        <w:rPr>
          <w:b/>
          <w:bCs/>
          <w:sz w:val="28"/>
          <w:szCs w:val="28"/>
        </w:rPr>
        <w:t>на период 2024-2028 годы</w:t>
      </w:r>
    </w:p>
    <w:p w14:paraId="66B26E67" w14:textId="77777777" w:rsidR="002B6200" w:rsidRPr="002B6200" w:rsidRDefault="002B6200" w:rsidP="002B6200">
      <w:pPr>
        <w:tabs>
          <w:tab w:val="left" w:pos="3052"/>
        </w:tabs>
        <w:ind w:firstLine="567"/>
        <w:jc w:val="center"/>
        <w:rPr>
          <w:sz w:val="28"/>
          <w:szCs w:val="28"/>
          <w:lang w:eastAsia="en-US"/>
        </w:rPr>
      </w:pPr>
    </w:p>
    <w:p w14:paraId="66425C2D" w14:textId="77777777" w:rsidR="002B6200" w:rsidRPr="002B6200" w:rsidRDefault="002B6200" w:rsidP="002B6200">
      <w:pPr>
        <w:jc w:val="center"/>
        <w:rPr>
          <w:sz w:val="28"/>
          <w:szCs w:val="28"/>
        </w:rPr>
      </w:pPr>
      <w:r w:rsidRPr="002B6200">
        <w:rPr>
          <w:sz w:val="28"/>
          <w:szCs w:val="28"/>
        </w:rPr>
        <w:t>Раздел 1. Паспорт производственной программы</w:t>
      </w:r>
    </w:p>
    <w:p w14:paraId="1AD726BB" w14:textId="77777777" w:rsidR="002B6200" w:rsidRPr="002B6200" w:rsidRDefault="002B6200" w:rsidP="002B6200">
      <w:pPr>
        <w:jc w:val="center"/>
        <w:rPr>
          <w:sz w:val="28"/>
          <w:szCs w:val="28"/>
        </w:rPr>
      </w:pPr>
    </w:p>
    <w:tbl>
      <w:tblPr>
        <w:tblStyle w:val="2381"/>
        <w:tblW w:w="5000" w:type="pct"/>
        <w:tblLook w:val="04A0" w:firstRow="1" w:lastRow="0" w:firstColumn="1" w:lastColumn="0" w:noHBand="0" w:noVBand="1"/>
      </w:tblPr>
      <w:tblGrid>
        <w:gridCol w:w="4397"/>
        <w:gridCol w:w="4923"/>
      </w:tblGrid>
      <w:tr w:rsidR="002B6200" w:rsidRPr="002B6200" w14:paraId="7BA23E02" w14:textId="77777777" w:rsidTr="00E8485B">
        <w:trPr>
          <w:trHeight w:val="756"/>
        </w:trPr>
        <w:tc>
          <w:tcPr>
            <w:tcW w:w="2359" w:type="pct"/>
            <w:vAlign w:val="center"/>
          </w:tcPr>
          <w:p w14:paraId="4AF59B7D" w14:textId="77777777" w:rsidR="002B6200" w:rsidRPr="002B6200" w:rsidRDefault="002B6200" w:rsidP="002B6200">
            <w:pPr>
              <w:rPr>
                <w:sz w:val="28"/>
                <w:szCs w:val="28"/>
              </w:rPr>
            </w:pPr>
            <w:r w:rsidRPr="002B6200">
              <w:rPr>
                <w:sz w:val="28"/>
                <w:szCs w:val="28"/>
              </w:rPr>
              <w:t>Наименование организации</w:t>
            </w:r>
          </w:p>
        </w:tc>
        <w:tc>
          <w:tcPr>
            <w:tcW w:w="2641" w:type="pct"/>
            <w:vAlign w:val="center"/>
          </w:tcPr>
          <w:p w14:paraId="4B5AF628" w14:textId="77777777" w:rsidR="002B6200" w:rsidRPr="002B6200" w:rsidRDefault="002B6200" w:rsidP="002B6200">
            <w:pPr>
              <w:rPr>
                <w:sz w:val="28"/>
                <w:szCs w:val="28"/>
              </w:rPr>
            </w:pPr>
            <w:r w:rsidRPr="002B6200">
              <w:rPr>
                <w:sz w:val="28"/>
                <w:szCs w:val="28"/>
              </w:rPr>
              <w:t>ООО «Киселевская объединенная тепловая компания»</w:t>
            </w:r>
          </w:p>
        </w:tc>
      </w:tr>
      <w:tr w:rsidR="002B6200" w:rsidRPr="002B6200" w14:paraId="0F877824" w14:textId="77777777" w:rsidTr="00E8485B">
        <w:trPr>
          <w:trHeight w:val="1546"/>
        </w:trPr>
        <w:tc>
          <w:tcPr>
            <w:tcW w:w="2359" w:type="pct"/>
            <w:vAlign w:val="center"/>
          </w:tcPr>
          <w:p w14:paraId="1A31DEFF" w14:textId="77777777" w:rsidR="002B6200" w:rsidRPr="002B6200" w:rsidRDefault="002B6200" w:rsidP="002B6200">
            <w:pPr>
              <w:rPr>
                <w:sz w:val="28"/>
                <w:szCs w:val="28"/>
              </w:rPr>
            </w:pPr>
            <w:r w:rsidRPr="002B6200">
              <w:rPr>
                <w:sz w:val="28"/>
                <w:szCs w:val="28"/>
              </w:rPr>
              <w:t>Юридический адрес, почтовый адрес</w:t>
            </w:r>
          </w:p>
        </w:tc>
        <w:tc>
          <w:tcPr>
            <w:tcW w:w="2641" w:type="pct"/>
            <w:shd w:val="clear" w:color="auto" w:fill="auto"/>
            <w:vAlign w:val="center"/>
          </w:tcPr>
          <w:p w14:paraId="06449151" w14:textId="77777777" w:rsidR="002B6200" w:rsidRPr="002B6200" w:rsidRDefault="002B6200" w:rsidP="002B6200">
            <w:pPr>
              <w:rPr>
                <w:sz w:val="28"/>
                <w:szCs w:val="28"/>
              </w:rPr>
            </w:pPr>
            <w:r w:rsidRPr="002B6200">
              <w:rPr>
                <w:sz w:val="28"/>
                <w:szCs w:val="28"/>
              </w:rPr>
              <w:t xml:space="preserve">Лутугина ул., д. 10, Киселевск г., Кемеровская область - Кузбасс, 652704 </w:t>
            </w:r>
          </w:p>
        </w:tc>
      </w:tr>
      <w:tr w:rsidR="002B6200" w:rsidRPr="002B6200" w14:paraId="08771748" w14:textId="77777777" w:rsidTr="00E8485B">
        <w:trPr>
          <w:trHeight w:val="1098"/>
        </w:trPr>
        <w:tc>
          <w:tcPr>
            <w:tcW w:w="2359" w:type="pct"/>
            <w:vAlign w:val="center"/>
          </w:tcPr>
          <w:p w14:paraId="5B18BAE5" w14:textId="77777777" w:rsidR="002B6200" w:rsidRPr="002B6200" w:rsidRDefault="002B6200" w:rsidP="002B6200">
            <w:pPr>
              <w:rPr>
                <w:sz w:val="28"/>
                <w:szCs w:val="28"/>
              </w:rPr>
            </w:pPr>
            <w:r w:rsidRPr="002B6200">
              <w:rPr>
                <w:sz w:val="28"/>
                <w:szCs w:val="28"/>
              </w:rPr>
              <w:t>Наименование уполномоченного органа, утвердившего производственную программу</w:t>
            </w:r>
          </w:p>
        </w:tc>
        <w:tc>
          <w:tcPr>
            <w:tcW w:w="2641" w:type="pct"/>
            <w:shd w:val="clear" w:color="auto" w:fill="auto"/>
            <w:vAlign w:val="center"/>
          </w:tcPr>
          <w:p w14:paraId="5EC6B769" w14:textId="77777777" w:rsidR="002B6200" w:rsidRPr="002B6200" w:rsidRDefault="002B6200" w:rsidP="002B6200">
            <w:pPr>
              <w:rPr>
                <w:sz w:val="28"/>
                <w:szCs w:val="28"/>
              </w:rPr>
            </w:pPr>
            <w:r w:rsidRPr="002B6200">
              <w:rPr>
                <w:sz w:val="28"/>
                <w:szCs w:val="28"/>
              </w:rPr>
              <w:t>Региональная энергетическая комиссия Кузбасса</w:t>
            </w:r>
          </w:p>
        </w:tc>
      </w:tr>
      <w:tr w:rsidR="002B6200" w:rsidRPr="002B6200" w14:paraId="6A83C18D" w14:textId="77777777" w:rsidTr="00E8485B">
        <w:trPr>
          <w:trHeight w:val="1411"/>
        </w:trPr>
        <w:tc>
          <w:tcPr>
            <w:tcW w:w="2359" w:type="pct"/>
            <w:vAlign w:val="center"/>
          </w:tcPr>
          <w:p w14:paraId="5BC4DA5B" w14:textId="77777777" w:rsidR="002B6200" w:rsidRPr="002B6200" w:rsidRDefault="002B6200" w:rsidP="002B6200">
            <w:pPr>
              <w:rPr>
                <w:sz w:val="28"/>
                <w:szCs w:val="28"/>
              </w:rPr>
            </w:pPr>
            <w:r w:rsidRPr="002B6200">
              <w:rPr>
                <w:sz w:val="28"/>
                <w:szCs w:val="28"/>
              </w:rPr>
              <w:t>Юридический адрес, почтовый адрес уполномоченного органа, утвердившего производственную программу</w:t>
            </w:r>
          </w:p>
        </w:tc>
        <w:tc>
          <w:tcPr>
            <w:tcW w:w="2641" w:type="pct"/>
            <w:shd w:val="clear" w:color="auto" w:fill="auto"/>
            <w:vAlign w:val="center"/>
          </w:tcPr>
          <w:p w14:paraId="29F9AD8D" w14:textId="77777777" w:rsidR="002B6200" w:rsidRPr="002B6200" w:rsidRDefault="002B6200" w:rsidP="002B6200">
            <w:pPr>
              <w:rPr>
                <w:sz w:val="28"/>
                <w:szCs w:val="28"/>
              </w:rPr>
            </w:pPr>
            <w:r w:rsidRPr="002B6200">
              <w:rPr>
                <w:sz w:val="28"/>
                <w:szCs w:val="28"/>
              </w:rPr>
              <w:t>650000, Н. Островского ул., д. 32, Кемерово г., Кемеровская область - Кузбасс</w:t>
            </w:r>
          </w:p>
        </w:tc>
      </w:tr>
    </w:tbl>
    <w:p w14:paraId="5BA53B6D" w14:textId="77777777" w:rsidR="002B6200" w:rsidRPr="002B6200" w:rsidRDefault="002B6200" w:rsidP="002B6200">
      <w:pPr>
        <w:jc w:val="center"/>
        <w:rPr>
          <w:sz w:val="28"/>
          <w:szCs w:val="28"/>
        </w:rPr>
      </w:pPr>
    </w:p>
    <w:p w14:paraId="6CE5B271" w14:textId="77777777" w:rsidR="002B6200" w:rsidRPr="002B6200" w:rsidRDefault="002B6200" w:rsidP="002B6200">
      <w:pPr>
        <w:jc w:val="center"/>
        <w:rPr>
          <w:sz w:val="28"/>
          <w:szCs w:val="28"/>
        </w:rPr>
      </w:pPr>
    </w:p>
    <w:p w14:paraId="42FB7DD4" w14:textId="77777777" w:rsidR="002B6200" w:rsidRPr="002B6200" w:rsidRDefault="002B6200" w:rsidP="002B6200">
      <w:pPr>
        <w:jc w:val="center"/>
        <w:rPr>
          <w:bCs/>
          <w:sz w:val="28"/>
          <w:szCs w:val="28"/>
        </w:rPr>
      </w:pPr>
      <w:r w:rsidRPr="002B6200">
        <w:rPr>
          <w:bCs/>
          <w:color w:val="000000"/>
          <w:sz w:val="28"/>
          <w:szCs w:val="28"/>
        </w:rPr>
        <w:br w:type="page"/>
      </w:r>
      <w:r w:rsidRPr="002B6200">
        <w:rPr>
          <w:bCs/>
          <w:color w:val="000000"/>
          <w:sz w:val="28"/>
          <w:szCs w:val="28"/>
        </w:rPr>
        <w:lastRenderedPageBreak/>
        <w:t xml:space="preserve">Раздел 2. </w:t>
      </w:r>
      <w:r w:rsidRPr="002B6200">
        <w:rPr>
          <w:sz w:val="28"/>
          <w:szCs w:val="28"/>
        </w:rPr>
        <w:t>П</w:t>
      </w:r>
      <w:r w:rsidRPr="002B6200">
        <w:rPr>
          <w:bCs/>
          <w:sz w:val="28"/>
          <w:szCs w:val="28"/>
        </w:rPr>
        <w:t xml:space="preserve">еречень плановых мероприятий по ремонту объектов централизованных систем горячего водоснабжения  </w:t>
      </w:r>
    </w:p>
    <w:p w14:paraId="451713B1" w14:textId="77777777" w:rsidR="002B6200" w:rsidRPr="002B6200" w:rsidRDefault="002B6200" w:rsidP="002B6200">
      <w:pPr>
        <w:jc w:val="center"/>
        <w:rPr>
          <w:bCs/>
          <w:sz w:val="28"/>
          <w:szCs w:val="28"/>
        </w:rPr>
      </w:pPr>
      <w:bookmarkStart w:id="182" w:name="_Hlk97287295"/>
      <w:r w:rsidRPr="002B6200">
        <w:rPr>
          <w:bCs/>
          <w:sz w:val="28"/>
          <w:szCs w:val="28"/>
        </w:rPr>
        <w:t xml:space="preserve">ООО «КОТК» на потребительском рынке </w:t>
      </w:r>
    </w:p>
    <w:p w14:paraId="215B59CD" w14:textId="77777777" w:rsidR="002B6200" w:rsidRPr="002B6200" w:rsidRDefault="002B6200" w:rsidP="002B6200">
      <w:pPr>
        <w:jc w:val="center"/>
        <w:rPr>
          <w:bCs/>
          <w:sz w:val="28"/>
          <w:szCs w:val="28"/>
        </w:rPr>
      </w:pPr>
      <w:r w:rsidRPr="002B6200">
        <w:rPr>
          <w:bCs/>
          <w:sz w:val="28"/>
          <w:szCs w:val="28"/>
        </w:rPr>
        <w:t>Киселевского городского округа</w:t>
      </w:r>
    </w:p>
    <w:bookmarkEnd w:id="182"/>
    <w:p w14:paraId="4890C18C" w14:textId="77777777" w:rsidR="002B6200" w:rsidRPr="002B6200" w:rsidRDefault="002B6200" w:rsidP="002B6200">
      <w:pPr>
        <w:jc w:val="center"/>
        <w:rPr>
          <w:sz w:val="28"/>
          <w:szCs w:val="28"/>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2B6200" w:rsidRPr="002B6200" w14:paraId="1CECA16B" w14:textId="77777777" w:rsidTr="00E8485B">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745DFAE9" w14:textId="77777777" w:rsidR="002B6200" w:rsidRPr="002B6200" w:rsidRDefault="002B6200" w:rsidP="002B6200">
            <w:pPr>
              <w:jc w:val="center"/>
              <w:rPr>
                <w:bCs/>
                <w:color w:val="000000"/>
                <w:sz w:val="28"/>
                <w:szCs w:val="28"/>
              </w:rPr>
            </w:pPr>
            <w:r w:rsidRPr="002B6200">
              <w:rPr>
                <w:bCs/>
                <w:color w:val="000000"/>
                <w:sz w:val="28"/>
                <w:szCs w:val="28"/>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546FC1CB" w14:textId="77777777" w:rsidR="002B6200" w:rsidRPr="002B6200" w:rsidRDefault="002B6200" w:rsidP="002B6200">
            <w:pPr>
              <w:jc w:val="center"/>
              <w:rPr>
                <w:bCs/>
                <w:color w:val="000000"/>
                <w:sz w:val="28"/>
                <w:szCs w:val="28"/>
              </w:rPr>
            </w:pPr>
            <w:r w:rsidRPr="002B6200">
              <w:rPr>
                <w:bCs/>
                <w:color w:val="000000"/>
                <w:sz w:val="28"/>
                <w:szCs w:val="28"/>
              </w:rPr>
              <w:t>Срок реали-зации</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5E6A5A0B" w14:textId="77777777" w:rsidR="002B6200" w:rsidRPr="002B6200" w:rsidRDefault="002B6200" w:rsidP="002B6200">
            <w:pPr>
              <w:jc w:val="center"/>
              <w:rPr>
                <w:bCs/>
                <w:color w:val="000000"/>
                <w:sz w:val="28"/>
                <w:szCs w:val="28"/>
              </w:rPr>
            </w:pPr>
            <w:r w:rsidRPr="002B6200">
              <w:rPr>
                <w:bCs/>
                <w:color w:val="000000"/>
                <w:sz w:val="28"/>
                <w:szCs w:val="28"/>
              </w:rPr>
              <w:t xml:space="preserve">Финансовые потребности, тыс. руб., </w:t>
            </w:r>
          </w:p>
          <w:p w14:paraId="310D34E9" w14:textId="77777777" w:rsidR="002B6200" w:rsidRPr="002B6200" w:rsidRDefault="002B6200" w:rsidP="002B6200">
            <w:pPr>
              <w:jc w:val="center"/>
              <w:rPr>
                <w:bCs/>
                <w:color w:val="000000"/>
                <w:sz w:val="28"/>
                <w:szCs w:val="28"/>
              </w:rPr>
            </w:pPr>
            <w:r w:rsidRPr="002B6200">
              <w:rPr>
                <w:bCs/>
                <w:color w:val="000000"/>
                <w:sz w:val="28"/>
                <w:szCs w:val="28"/>
              </w:rPr>
              <w:t>(без НДС)</w:t>
            </w:r>
          </w:p>
        </w:tc>
        <w:tc>
          <w:tcPr>
            <w:tcW w:w="4315" w:type="dxa"/>
            <w:gridSpan w:val="3"/>
            <w:tcBorders>
              <w:top w:val="single" w:sz="4" w:space="0" w:color="auto"/>
              <w:left w:val="nil"/>
              <w:bottom w:val="single" w:sz="4" w:space="0" w:color="auto"/>
              <w:right w:val="single" w:sz="4" w:space="0" w:color="auto"/>
            </w:tcBorders>
            <w:vAlign w:val="center"/>
            <w:hideMark/>
          </w:tcPr>
          <w:p w14:paraId="62B38B1C" w14:textId="77777777" w:rsidR="002B6200" w:rsidRPr="002B6200" w:rsidRDefault="002B6200" w:rsidP="002B6200">
            <w:pPr>
              <w:jc w:val="center"/>
              <w:rPr>
                <w:bCs/>
                <w:color w:val="000000"/>
                <w:sz w:val="28"/>
                <w:szCs w:val="28"/>
              </w:rPr>
            </w:pPr>
            <w:r w:rsidRPr="002B6200">
              <w:rPr>
                <w:bCs/>
                <w:color w:val="000000"/>
                <w:sz w:val="28"/>
                <w:szCs w:val="28"/>
              </w:rPr>
              <w:t>Ожидаемый эффект</w:t>
            </w:r>
          </w:p>
        </w:tc>
      </w:tr>
      <w:tr w:rsidR="002B6200" w:rsidRPr="002B6200" w14:paraId="59A41EDC" w14:textId="77777777" w:rsidTr="00E8485B">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3CF93D18" w14:textId="77777777" w:rsidR="002B6200" w:rsidRPr="002B6200" w:rsidRDefault="002B6200" w:rsidP="002B6200">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0A9968A" w14:textId="77777777" w:rsidR="002B6200" w:rsidRPr="002B6200" w:rsidRDefault="002B6200" w:rsidP="002B6200">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4500F749" w14:textId="77777777" w:rsidR="002B6200" w:rsidRPr="002B6200" w:rsidRDefault="002B6200" w:rsidP="002B6200">
            <w:pPr>
              <w:rPr>
                <w:bCs/>
                <w:color w:val="000000"/>
                <w:sz w:val="28"/>
                <w:szCs w:val="28"/>
              </w:rPr>
            </w:pPr>
          </w:p>
        </w:tc>
        <w:tc>
          <w:tcPr>
            <w:tcW w:w="2350" w:type="dxa"/>
            <w:vMerge w:val="restart"/>
            <w:tcBorders>
              <w:top w:val="nil"/>
              <w:left w:val="single" w:sz="4" w:space="0" w:color="auto"/>
              <w:bottom w:val="single" w:sz="4" w:space="0" w:color="auto"/>
              <w:right w:val="single" w:sz="4" w:space="0" w:color="auto"/>
            </w:tcBorders>
            <w:vAlign w:val="center"/>
            <w:hideMark/>
          </w:tcPr>
          <w:p w14:paraId="511B8C7A" w14:textId="77777777" w:rsidR="002B6200" w:rsidRPr="002B6200" w:rsidRDefault="002B6200" w:rsidP="002B6200">
            <w:pPr>
              <w:jc w:val="center"/>
              <w:rPr>
                <w:bCs/>
                <w:color w:val="000000"/>
                <w:sz w:val="28"/>
                <w:szCs w:val="28"/>
              </w:rPr>
            </w:pPr>
            <w:r w:rsidRPr="002B6200">
              <w:rPr>
                <w:bCs/>
                <w:color w:val="000000"/>
                <w:sz w:val="28"/>
                <w:szCs w:val="28"/>
              </w:rPr>
              <w:t xml:space="preserve">Наименование </w:t>
            </w:r>
          </w:p>
          <w:p w14:paraId="28E8FFCF" w14:textId="77777777" w:rsidR="002B6200" w:rsidRPr="002B6200" w:rsidRDefault="002B6200" w:rsidP="002B6200">
            <w:pPr>
              <w:jc w:val="center"/>
              <w:rPr>
                <w:bCs/>
                <w:color w:val="000000"/>
                <w:sz w:val="28"/>
                <w:szCs w:val="28"/>
              </w:rPr>
            </w:pPr>
            <w:r w:rsidRPr="002B6200">
              <w:rPr>
                <w:bCs/>
                <w:color w:val="000000"/>
                <w:sz w:val="28"/>
                <w:szCs w:val="28"/>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0DAA79B9" w14:textId="77777777" w:rsidR="002B6200" w:rsidRPr="002B6200" w:rsidRDefault="002B6200" w:rsidP="002B6200">
            <w:pPr>
              <w:jc w:val="center"/>
              <w:rPr>
                <w:bCs/>
                <w:color w:val="000000"/>
                <w:sz w:val="28"/>
                <w:szCs w:val="28"/>
              </w:rPr>
            </w:pPr>
            <w:r w:rsidRPr="002B6200">
              <w:rPr>
                <w:bCs/>
                <w:color w:val="000000"/>
                <w:sz w:val="28"/>
                <w:szCs w:val="28"/>
              </w:rPr>
              <w:t>тыс. руб. в год</w:t>
            </w:r>
          </w:p>
        </w:tc>
        <w:tc>
          <w:tcPr>
            <w:tcW w:w="918" w:type="dxa"/>
            <w:vMerge w:val="restart"/>
            <w:tcBorders>
              <w:top w:val="nil"/>
              <w:left w:val="single" w:sz="4" w:space="0" w:color="auto"/>
              <w:bottom w:val="single" w:sz="4" w:space="0" w:color="auto"/>
              <w:right w:val="single" w:sz="4" w:space="0" w:color="auto"/>
            </w:tcBorders>
            <w:vAlign w:val="center"/>
            <w:hideMark/>
          </w:tcPr>
          <w:p w14:paraId="600C79A8" w14:textId="77777777" w:rsidR="002B6200" w:rsidRPr="002B6200" w:rsidRDefault="002B6200" w:rsidP="002B6200">
            <w:pPr>
              <w:jc w:val="center"/>
              <w:rPr>
                <w:bCs/>
                <w:color w:val="000000"/>
                <w:sz w:val="28"/>
                <w:szCs w:val="28"/>
              </w:rPr>
            </w:pPr>
            <w:r w:rsidRPr="002B6200">
              <w:rPr>
                <w:bCs/>
                <w:color w:val="000000"/>
                <w:sz w:val="28"/>
                <w:szCs w:val="28"/>
              </w:rPr>
              <w:t>%</w:t>
            </w:r>
          </w:p>
        </w:tc>
      </w:tr>
      <w:tr w:rsidR="002B6200" w:rsidRPr="002B6200" w14:paraId="63361AC9" w14:textId="77777777" w:rsidTr="00E8485B">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0840CF4B" w14:textId="77777777" w:rsidR="002B6200" w:rsidRPr="002B6200" w:rsidRDefault="002B6200" w:rsidP="002B6200">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95D1CE7" w14:textId="77777777" w:rsidR="002B6200" w:rsidRPr="002B6200" w:rsidRDefault="002B6200" w:rsidP="002B6200">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442AADA6" w14:textId="77777777" w:rsidR="002B6200" w:rsidRPr="002B6200" w:rsidRDefault="002B6200" w:rsidP="002B6200">
            <w:pPr>
              <w:rPr>
                <w:bCs/>
                <w:color w:val="000000"/>
                <w:sz w:val="28"/>
                <w:szCs w:val="28"/>
              </w:rPr>
            </w:pPr>
          </w:p>
        </w:tc>
        <w:tc>
          <w:tcPr>
            <w:tcW w:w="2350" w:type="dxa"/>
            <w:vMerge/>
            <w:tcBorders>
              <w:top w:val="nil"/>
              <w:left w:val="single" w:sz="4" w:space="0" w:color="auto"/>
              <w:bottom w:val="single" w:sz="4" w:space="0" w:color="auto"/>
              <w:right w:val="single" w:sz="4" w:space="0" w:color="auto"/>
            </w:tcBorders>
            <w:vAlign w:val="center"/>
            <w:hideMark/>
          </w:tcPr>
          <w:p w14:paraId="34548A14" w14:textId="77777777" w:rsidR="002B6200" w:rsidRPr="002B6200" w:rsidRDefault="002B6200" w:rsidP="002B6200">
            <w:pPr>
              <w:rPr>
                <w:bCs/>
                <w:color w:val="000000"/>
                <w:sz w:val="28"/>
                <w:szCs w:val="28"/>
              </w:rPr>
            </w:pPr>
          </w:p>
        </w:tc>
        <w:tc>
          <w:tcPr>
            <w:tcW w:w="1047" w:type="dxa"/>
            <w:vMerge/>
            <w:tcBorders>
              <w:top w:val="nil"/>
              <w:left w:val="single" w:sz="4" w:space="0" w:color="auto"/>
              <w:bottom w:val="single" w:sz="4" w:space="0" w:color="auto"/>
              <w:right w:val="single" w:sz="4" w:space="0" w:color="auto"/>
            </w:tcBorders>
            <w:vAlign w:val="center"/>
            <w:hideMark/>
          </w:tcPr>
          <w:p w14:paraId="2A41F3C3" w14:textId="77777777" w:rsidR="002B6200" w:rsidRPr="002B6200" w:rsidRDefault="002B6200" w:rsidP="002B6200">
            <w:pPr>
              <w:rPr>
                <w:bCs/>
                <w:color w:val="000000"/>
                <w:sz w:val="28"/>
                <w:szCs w:val="28"/>
              </w:rPr>
            </w:pPr>
          </w:p>
        </w:tc>
        <w:tc>
          <w:tcPr>
            <w:tcW w:w="918" w:type="dxa"/>
            <w:vMerge/>
            <w:tcBorders>
              <w:top w:val="nil"/>
              <w:left w:val="single" w:sz="4" w:space="0" w:color="auto"/>
              <w:bottom w:val="single" w:sz="4" w:space="0" w:color="auto"/>
              <w:right w:val="single" w:sz="4" w:space="0" w:color="auto"/>
            </w:tcBorders>
            <w:vAlign w:val="center"/>
            <w:hideMark/>
          </w:tcPr>
          <w:p w14:paraId="3F315928" w14:textId="77777777" w:rsidR="002B6200" w:rsidRPr="002B6200" w:rsidRDefault="002B6200" w:rsidP="002B6200">
            <w:pPr>
              <w:rPr>
                <w:bCs/>
                <w:color w:val="000000"/>
                <w:sz w:val="28"/>
                <w:szCs w:val="28"/>
              </w:rPr>
            </w:pPr>
          </w:p>
        </w:tc>
      </w:tr>
      <w:tr w:rsidR="002B6200" w:rsidRPr="002B6200" w14:paraId="1B87BA95" w14:textId="77777777" w:rsidTr="00E8485B">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2DAE8742" w14:textId="77777777" w:rsidR="002B6200" w:rsidRPr="002B6200" w:rsidRDefault="002B6200" w:rsidP="002B6200">
            <w:pPr>
              <w:jc w:val="center"/>
              <w:rPr>
                <w:color w:val="000000"/>
                <w:sz w:val="28"/>
                <w:szCs w:val="28"/>
              </w:rPr>
            </w:pPr>
            <w:r w:rsidRPr="002B6200">
              <w:rPr>
                <w:color w:val="000000"/>
                <w:sz w:val="28"/>
                <w:szCs w:val="28"/>
              </w:rPr>
              <w:t xml:space="preserve">Горячее водоснабжение </w:t>
            </w:r>
          </w:p>
        </w:tc>
      </w:tr>
      <w:tr w:rsidR="002B6200" w:rsidRPr="002B6200" w14:paraId="2EE9CE29" w14:textId="77777777" w:rsidTr="00E8485B">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410DA42B" w14:textId="77777777" w:rsidR="002B6200" w:rsidRPr="002B6200" w:rsidRDefault="002B6200" w:rsidP="002B6200">
            <w:pPr>
              <w:jc w:val="center"/>
              <w:rPr>
                <w:color w:val="000000"/>
                <w:sz w:val="28"/>
                <w:szCs w:val="28"/>
              </w:rPr>
            </w:pPr>
            <w:r w:rsidRPr="002B6200">
              <w:rPr>
                <w:color w:val="000000"/>
                <w:sz w:val="28"/>
                <w:szCs w:val="28"/>
              </w:rPr>
              <w:t>-</w:t>
            </w:r>
          </w:p>
        </w:tc>
        <w:tc>
          <w:tcPr>
            <w:tcW w:w="914" w:type="dxa"/>
            <w:tcBorders>
              <w:top w:val="nil"/>
              <w:left w:val="nil"/>
              <w:bottom w:val="single" w:sz="4" w:space="0" w:color="auto"/>
              <w:right w:val="single" w:sz="4" w:space="0" w:color="auto"/>
            </w:tcBorders>
            <w:vAlign w:val="center"/>
            <w:hideMark/>
          </w:tcPr>
          <w:p w14:paraId="435FEEBF" w14:textId="77777777" w:rsidR="002B6200" w:rsidRPr="002B6200" w:rsidRDefault="002B6200" w:rsidP="002B6200">
            <w:pPr>
              <w:jc w:val="center"/>
              <w:rPr>
                <w:sz w:val="28"/>
                <w:szCs w:val="28"/>
                <w:lang w:eastAsia="en-US"/>
              </w:rPr>
            </w:pPr>
            <w:r w:rsidRPr="002B6200">
              <w:rPr>
                <w:sz w:val="28"/>
                <w:szCs w:val="28"/>
                <w:lang w:eastAsia="en-US"/>
              </w:rPr>
              <w:t>2024</w:t>
            </w:r>
          </w:p>
        </w:tc>
        <w:tc>
          <w:tcPr>
            <w:tcW w:w="1961" w:type="dxa"/>
            <w:tcBorders>
              <w:top w:val="nil"/>
              <w:left w:val="nil"/>
              <w:bottom w:val="single" w:sz="4" w:space="0" w:color="auto"/>
              <w:right w:val="single" w:sz="4" w:space="0" w:color="auto"/>
            </w:tcBorders>
            <w:vAlign w:val="center"/>
            <w:hideMark/>
          </w:tcPr>
          <w:p w14:paraId="5256E928" w14:textId="77777777" w:rsidR="002B6200" w:rsidRPr="002B6200" w:rsidRDefault="002B6200" w:rsidP="002B6200">
            <w:pPr>
              <w:jc w:val="center"/>
              <w:rPr>
                <w:color w:val="000000"/>
                <w:sz w:val="28"/>
                <w:szCs w:val="28"/>
              </w:rPr>
            </w:pPr>
            <w:r w:rsidRPr="002B6200">
              <w:rPr>
                <w:color w:val="000000"/>
                <w:sz w:val="28"/>
                <w:szCs w:val="28"/>
              </w:rPr>
              <w:t>-</w:t>
            </w:r>
          </w:p>
        </w:tc>
        <w:tc>
          <w:tcPr>
            <w:tcW w:w="2350" w:type="dxa"/>
            <w:tcBorders>
              <w:top w:val="nil"/>
              <w:left w:val="nil"/>
              <w:bottom w:val="single" w:sz="4" w:space="0" w:color="auto"/>
              <w:right w:val="single" w:sz="4" w:space="0" w:color="auto"/>
            </w:tcBorders>
            <w:vAlign w:val="center"/>
            <w:hideMark/>
          </w:tcPr>
          <w:p w14:paraId="6B3B8037" w14:textId="77777777" w:rsidR="002B6200" w:rsidRPr="002B6200" w:rsidRDefault="002B6200" w:rsidP="002B6200">
            <w:pPr>
              <w:jc w:val="center"/>
              <w:rPr>
                <w:color w:val="000000"/>
                <w:sz w:val="28"/>
                <w:szCs w:val="28"/>
              </w:rPr>
            </w:pPr>
            <w:r w:rsidRPr="002B6200">
              <w:rPr>
                <w:color w:val="000000"/>
                <w:sz w:val="28"/>
                <w:szCs w:val="28"/>
              </w:rPr>
              <w:t>-</w:t>
            </w:r>
          </w:p>
        </w:tc>
        <w:tc>
          <w:tcPr>
            <w:tcW w:w="1047" w:type="dxa"/>
            <w:tcBorders>
              <w:top w:val="nil"/>
              <w:left w:val="nil"/>
              <w:bottom w:val="single" w:sz="4" w:space="0" w:color="auto"/>
              <w:right w:val="single" w:sz="4" w:space="0" w:color="auto"/>
            </w:tcBorders>
            <w:vAlign w:val="center"/>
            <w:hideMark/>
          </w:tcPr>
          <w:p w14:paraId="64B2B244" w14:textId="77777777" w:rsidR="002B6200" w:rsidRPr="002B6200" w:rsidRDefault="002B6200" w:rsidP="002B6200">
            <w:pPr>
              <w:jc w:val="center"/>
              <w:rPr>
                <w:color w:val="000000"/>
                <w:sz w:val="28"/>
                <w:szCs w:val="28"/>
              </w:rPr>
            </w:pPr>
            <w:r w:rsidRPr="002B6200">
              <w:rPr>
                <w:color w:val="000000"/>
                <w:sz w:val="28"/>
                <w:szCs w:val="28"/>
              </w:rPr>
              <w:t>-</w:t>
            </w:r>
          </w:p>
        </w:tc>
        <w:tc>
          <w:tcPr>
            <w:tcW w:w="918" w:type="dxa"/>
            <w:tcBorders>
              <w:top w:val="nil"/>
              <w:left w:val="nil"/>
              <w:bottom w:val="single" w:sz="4" w:space="0" w:color="auto"/>
              <w:right w:val="single" w:sz="4" w:space="0" w:color="auto"/>
            </w:tcBorders>
            <w:vAlign w:val="center"/>
            <w:hideMark/>
          </w:tcPr>
          <w:p w14:paraId="366DD74F" w14:textId="77777777" w:rsidR="002B6200" w:rsidRPr="002B6200" w:rsidRDefault="002B6200" w:rsidP="002B6200">
            <w:pPr>
              <w:jc w:val="center"/>
              <w:rPr>
                <w:color w:val="000000"/>
                <w:sz w:val="28"/>
                <w:szCs w:val="28"/>
              </w:rPr>
            </w:pPr>
            <w:r w:rsidRPr="002B6200">
              <w:rPr>
                <w:color w:val="000000"/>
                <w:sz w:val="28"/>
                <w:szCs w:val="28"/>
              </w:rPr>
              <w:t>-</w:t>
            </w:r>
          </w:p>
        </w:tc>
      </w:tr>
      <w:tr w:rsidR="002B6200" w:rsidRPr="002B6200" w14:paraId="7B121A08" w14:textId="77777777" w:rsidTr="00E8485B">
        <w:trPr>
          <w:trHeight w:val="261"/>
        </w:trPr>
        <w:tc>
          <w:tcPr>
            <w:tcW w:w="2091" w:type="dxa"/>
            <w:tcBorders>
              <w:top w:val="single" w:sz="4" w:space="0" w:color="auto"/>
              <w:left w:val="single" w:sz="4" w:space="0" w:color="auto"/>
              <w:bottom w:val="single" w:sz="4" w:space="0" w:color="auto"/>
              <w:right w:val="single" w:sz="4" w:space="0" w:color="auto"/>
            </w:tcBorders>
          </w:tcPr>
          <w:p w14:paraId="5A96DA47" w14:textId="77777777" w:rsidR="002B6200" w:rsidRPr="002B6200" w:rsidRDefault="002B6200" w:rsidP="002B6200">
            <w:pPr>
              <w:jc w:val="center"/>
              <w:rPr>
                <w:color w:val="000000"/>
                <w:sz w:val="28"/>
                <w:szCs w:val="28"/>
              </w:rPr>
            </w:pPr>
            <w:r w:rsidRPr="002B620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840B865" w14:textId="77777777" w:rsidR="002B6200" w:rsidRPr="002B6200" w:rsidRDefault="002B6200" w:rsidP="002B6200">
            <w:pPr>
              <w:jc w:val="center"/>
              <w:rPr>
                <w:sz w:val="28"/>
                <w:szCs w:val="28"/>
                <w:lang w:eastAsia="en-US"/>
              </w:rPr>
            </w:pPr>
            <w:r w:rsidRPr="002B6200">
              <w:rPr>
                <w:sz w:val="28"/>
                <w:szCs w:val="28"/>
                <w:lang w:eastAsia="en-US"/>
              </w:rPr>
              <w:t>2025</w:t>
            </w:r>
          </w:p>
        </w:tc>
        <w:tc>
          <w:tcPr>
            <w:tcW w:w="1961" w:type="dxa"/>
            <w:tcBorders>
              <w:top w:val="nil"/>
              <w:left w:val="nil"/>
              <w:bottom w:val="single" w:sz="4" w:space="0" w:color="auto"/>
              <w:right w:val="single" w:sz="4" w:space="0" w:color="auto"/>
            </w:tcBorders>
            <w:vAlign w:val="center"/>
          </w:tcPr>
          <w:p w14:paraId="15EEFC65" w14:textId="77777777" w:rsidR="002B6200" w:rsidRPr="002B6200" w:rsidRDefault="002B6200" w:rsidP="002B6200">
            <w:pPr>
              <w:jc w:val="center"/>
              <w:rPr>
                <w:color w:val="000000"/>
                <w:sz w:val="28"/>
                <w:szCs w:val="28"/>
              </w:rPr>
            </w:pPr>
            <w:r w:rsidRPr="002B6200">
              <w:rPr>
                <w:color w:val="000000"/>
                <w:sz w:val="28"/>
                <w:szCs w:val="28"/>
              </w:rPr>
              <w:t>-</w:t>
            </w:r>
          </w:p>
        </w:tc>
        <w:tc>
          <w:tcPr>
            <w:tcW w:w="2350" w:type="dxa"/>
            <w:tcBorders>
              <w:top w:val="nil"/>
              <w:left w:val="nil"/>
              <w:bottom w:val="single" w:sz="4" w:space="0" w:color="auto"/>
              <w:right w:val="single" w:sz="4" w:space="0" w:color="auto"/>
            </w:tcBorders>
            <w:vAlign w:val="center"/>
          </w:tcPr>
          <w:p w14:paraId="0C557248" w14:textId="77777777" w:rsidR="002B6200" w:rsidRPr="002B6200" w:rsidRDefault="002B6200" w:rsidP="002B6200">
            <w:pPr>
              <w:jc w:val="center"/>
              <w:rPr>
                <w:color w:val="000000"/>
                <w:sz w:val="28"/>
                <w:szCs w:val="28"/>
              </w:rPr>
            </w:pPr>
            <w:r w:rsidRPr="002B6200">
              <w:rPr>
                <w:color w:val="000000"/>
                <w:sz w:val="28"/>
                <w:szCs w:val="28"/>
              </w:rPr>
              <w:t>-</w:t>
            </w:r>
          </w:p>
        </w:tc>
        <w:tc>
          <w:tcPr>
            <w:tcW w:w="1047" w:type="dxa"/>
            <w:tcBorders>
              <w:top w:val="nil"/>
              <w:left w:val="nil"/>
              <w:bottom w:val="single" w:sz="4" w:space="0" w:color="auto"/>
              <w:right w:val="single" w:sz="4" w:space="0" w:color="auto"/>
            </w:tcBorders>
            <w:vAlign w:val="center"/>
          </w:tcPr>
          <w:p w14:paraId="450DE17D" w14:textId="77777777" w:rsidR="002B6200" w:rsidRPr="002B6200" w:rsidRDefault="002B6200" w:rsidP="002B6200">
            <w:pPr>
              <w:jc w:val="center"/>
              <w:rPr>
                <w:color w:val="000000"/>
                <w:sz w:val="28"/>
                <w:szCs w:val="28"/>
              </w:rPr>
            </w:pPr>
            <w:r w:rsidRPr="002B6200">
              <w:rPr>
                <w:color w:val="000000"/>
                <w:sz w:val="28"/>
                <w:szCs w:val="28"/>
              </w:rPr>
              <w:t>-</w:t>
            </w:r>
          </w:p>
        </w:tc>
        <w:tc>
          <w:tcPr>
            <w:tcW w:w="918" w:type="dxa"/>
            <w:tcBorders>
              <w:top w:val="nil"/>
              <w:left w:val="nil"/>
              <w:bottom w:val="single" w:sz="4" w:space="0" w:color="auto"/>
              <w:right w:val="single" w:sz="4" w:space="0" w:color="auto"/>
            </w:tcBorders>
            <w:vAlign w:val="center"/>
          </w:tcPr>
          <w:p w14:paraId="40904E21" w14:textId="77777777" w:rsidR="002B6200" w:rsidRPr="002B6200" w:rsidRDefault="002B6200" w:rsidP="002B6200">
            <w:pPr>
              <w:jc w:val="center"/>
              <w:rPr>
                <w:color w:val="000000"/>
                <w:sz w:val="28"/>
                <w:szCs w:val="28"/>
              </w:rPr>
            </w:pPr>
            <w:r w:rsidRPr="002B6200">
              <w:rPr>
                <w:color w:val="000000"/>
                <w:sz w:val="28"/>
                <w:szCs w:val="28"/>
              </w:rPr>
              <w:t>-</w:t>
            </w:r>
          </w:p>
        </w:tc>
      </w:tr>
      <w:tr w:rsidR="002B6200" w:rsidRPr="002B6200" w14:paraId="7733E4D4" w14:textId="77777777" w:rsidTr="00E8485B">
        <w:trPr>
          <w:trHeight w:val="263"/>
        </w:trPr>
        <w:tc>
          <w:tcPr>
            <w:tcW w:w="2091" w:type="dxa"/>
            <w:tcBorders>
              <w:top w:val="single" w:sz="4" w:space="0" w:color="auto"/>
              <w:left w:val="single" w:sz="4" w:space="0" w:color="auto"/>
              <w:bottom w:val="single" w:sz="4" w:space="0" w:color="auto"/>
              <w:right w:val="single" w:sz="4" w:space="0" w:color="auto"/>
            </w:tcBorders>
          </w:tcPr>
          <w:p w14:paraId="007DA124" w14:textId="77777777" w:rsidR="002B6200" w:rsidRPr="002B6200" w:rsidRDefault="002B6200" w:rsidP="002B6200">
            <w:pPr>
              <w:jc w:val="center"/>
              <w:rPr>
                <w:color w:val="000000"/>
                <w:sz w:val="28"/>
                <w:szCs w:val="28"/>
              </w:rPr>
            </w:pPr>
            <w:r w:rsidRPr="002B620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E9B9BD8" w14:textId="77777777" w:rsidR="002B6200" w:rsidRPr="002B6200" w:rsidRDefault="002B6200" w:rsidP="002B6200">
            <w:pPr>
              <w:jc w:val="center"/>
              <w:rPr>
                <w:sz w:val="28"/>
                <w:szCs w:val="28"/>
                <w:lang w:eastAsia="en-US"/>
              </w:rPr>
            </w:pPr>
            <w:r w:rsidRPr="002B6200">
              <w:rPr>
                <w:sz w:val="28"/>
                <w:szCs w:val="28"/>
                <w:lang w:eastAsia="en-US"/>
              </w:rPr>
              <w:t>2026</w:t>
            </w:r>
          </w:p>
        </w:tc>
        <w:tc>
          <w:tcPr>
            <w:tcW w:w="1961" w:type="dxa"/>
            <w:tcBorders>
              <w:top w:val="nil"/>
              <w:left w:val="nil"/>
              <w:bottom w:val="single" w:sz="4" w:space="0" w:color="auto"/>
              <w:right w:val="single" w:sz="4" w:space="0" w:color="auto"/>
            </w:tcBorders>
            <w:vAlign w:val="center"/>
          </w:tcPr>
          <w:p w14:paraId="62B6AF65" w14:textId="77777777" w:rsidR="002B6200" w:rsidRPr="002B6200" w:rsidRDefault="002B6200" w:rsidP="002B6200">
            <w:pPr>
              <w:jc w:val="center"/>
              <w:rPr>
                <w:color w:val="000000"/>
                <w:sz w:val="28"/>
                <w:szCs w:val="28"/>
              </w:rPr>
            </w:pPr>
            <w:r w:rsidRPr="002B6200">
              <w:rPr>
                <w:color w:val="000000"/>
                <w:sz w:val="28"/>
                <w:szCs w:val="28"/>
              </w:rPr>
              <w:t>-</w:t>
            </w:r>
          </w:p>
        </w:tc>
        <w:tc>
          <w:tcPr>
            <w:tcW w:w="2350" w:type="dxa"/>
            <w:tcBorders>
              <w:top w:val="nil"/>
              <w:left w:val="nil"/>
              <w:bottom w:val="single" w:sz="4" w:space="0" w:color="auto"/>
              <w:right w:val="single" w:sz="4" w:space="0" w:color="auto"/>
            </w:tcBorders>
            <w:vAlign w:val="center"/>
          </w:tcPr>
          <w:p w14:paraId="157399B9" w14:textId="77777777" w:rsidR="002B6200" w:rsidRPr="002B6200" w:rsidRDefault="002B6200" w:rsidP="002B6200">
            <w:pPr>
              <w:jc w:val="center"/>
              <w:rPr>
                <w:color w:val="000000"/>
                <w:sz w:val="28"/>
                <w:szCs w:val="28"/>
              </w:rPr>
            </w:pPr>
            <w:r w:rsidRPr="002B6200">
              <w:rPr>
                <w:color w:val="000000"/>
                <w:sz w:val="28"/>
                <w:szCs w:val="28"/>
              </w:rPr>
              <w:t>-</w:t>
            </w:r>
          </w:p>
        </w:tc>
        <w:tc>
          <w:tcPr>
            <w:tcW w:w="1047" w:type="dxa"/>
            <w:tcBorders>
              <w:top w:val="nil"/>
              <w:left w:val="nil"/>
              <w:bottom w:val="single" w:sz="4" w:space="0" w:color="auto"/>
              <w:right w:val="single" w:sz="4" w:space="0" w:color="auto"/>
            </w:tcBorders>
            <w:vAlign w:val="center"/>
          </w:tcPr>
          <w:p w14:paraId="0EDD147E" w14:textId="77777777" w:rsidR="002B6200" w:rsidRPr="002B6200" w:rsidRDefault="002B6200" w:rsidP="002B6200">
            <w:pPr>
              <w:jc w:val="center"/>
              <w:rPr>
                <w:color w:val="000000"/>
                <w:sz w:val="28"/>
                <w:szCs w:val="28"/>
              </w:rPr>
            </w:pPr>
            <w:r w:rsidRPr="002B6200">
              <w:rPr>
                <w:color w:val="000000"/>
                <w:sz w:val="28"/>
                <w:szCs w:val="28"/>
              </w:rPr>
              <w:t>-</w:t>
            </w:r>
          </w:p>
        </w:tc>
        <w:tc>
          <w:tcPr>
            <w:tcW w:w="918" w:type="dxa"/>
            <w:tcBorders>
              <w:top w:val="nil"/>
              <w:left w:val="nil"/>
              <w:bottom w:val="single" w:sz="4" w:space="0" w:color="auto"/>
              <w:right w:val="single" w:sz="4" w:space="0" w:color="auto"/>
            </w:tcBorders>
            <w:vAlign w:val="center"/>
          </w:tcPr>
          <w:p w14:paraId="5267E7C9" w14:textId="77777777" w:rsidR="002B6200" w:rsidRPr="002B6200" w:rsidRDefault="002B6200" w:rsidP="002B6200">
            <w:pPr>
              <w:jc w:val="center"/>
              <w:rPr>
                <w:color w:val="000000"/>
                <w:sz w:val="28"/>
                <w:szCs w:val="28"/>
              </w:rPr>
            </w:pPr>
            <w:r w:rsidRPr="002B6200">
              <w:rPr>
                <w:color w:val="000000"/>
                <w:sz w:val="28"/>
                <w:szCs w:val="28"/>
              </w:rPr>
              <w:t>-</w:t>
            </w:r>
          </w:p>
        </w:tc>
      </w:tr>
      <w:tr w:rsidR="002B6200" w:rsidRPr="002B6200" w14:paraId="54FB3740" w14:textId="77777777" w:rsidTr="00E8485B">
        <w:trPr>
          <w:trHeight w:val="263"/>
        </w:trPr>
        <w:tc>
          <w:tcPr>
            <w:tcW w:w="2091" w:type="dxa"/>
            <w:tcBorders>
              <w:top w:val="single" w:sz="4" w:space="0" w:color="auto"/>
              <w:left w:val="single" w:sz="4" w:space="0" w:color="auto"/>
              <w:bottom w:val="single" w:sz="4" w:space="0" w:color="auto"/>
              <w:right w:val="single" w:sz="4" w:space="0" w:color="auto"/>
            </w:tcBorders>
          </w:tcPr>
          <w:p w14:paraId="1CDE9EEA" w14:textId="77777777" w:rsidR="002B6200" w:rsidRPr="002B6200" w:rsidRDefault="002B6200" w:rsidP="002B6200">
            <w:pPr>
              <w:jc w:val="center"/>
              <w:rPr>
                <w:color w:val="000000"/>
                <w:sz w:val="28"/>
                <w:szCs w:val="28"/>
              </w:rPr>
            </w:pPr>
            <w:r w:rsidRPr="002B620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23834144" w14:textId="77777777" w:rsidR="002B6200" w:rsidRPr="002B6200" w:rsidRDefault="002B6200" w:rsidP="002B6200">
            <w:pPr>
              <w:jc w:val="center"/>
              <w:rPr>
                <w:sz w:val="28"/>
                <w:szCs w:val="28"/>
                <w:lang w:eastAsia="en-US"/>
              </w:rPr>
            </w:pPr>
            <w:r w:rsidRPr="002B6200">
              <w:rPr>
                <w:sz w:val="28"/>
                <w:szCs w:val="28"/>
                <w:lang w:eastAsia="en-US"/>
              </w:rPr>
              <w:t>2027</w:t>
            </w:r>
          </w:p>
        </w:tc>
        <w:tc>
          <w:tcPr>
            <w:tcW w:w="1961" w:type="dxa"/>
            <w:tcBorders>
              <w:top w:val="single" w:sz="4" w:space="0" w:color="auto"/>
              <w:left w:val="nil"/>
              <w:bottom w:val="single" w:sz="4" w:space="0" w:color="auto"/>
              <w:right w:val="single" w:sz="4" w:space="0" w:color="auto"/>
            </w:tcBorders>
            <w:vAlign w:val="center"/>
          </w:tcPr>
          <w:p w14:paraId="7D6B8166" w14:textId="77777777" w:rsidR="002B6200" w:rsidRPr="002B6200" w:rsidRDefault="002B6200" w:rsidP="002B6200">
            <w:pPr>
              <w:jc w:val="center"/>
              <w:rPr>
                <w:color w:val="000000"/>
                <w:sz w:val="28"/>
                <w:szCs w:val="28"/>
              </w:rPr>
            </w:pPr>
            <w:r w:rsidRPr="002B6200">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205032FF" w14:textId="77777777" w:rsidR="002B6200" w:rsidRPr="002B6200" w:rsidRDefault="002B6200" w:rsidP="002B6200">
            <w:pPr>
              <w:jc w:val="center"/>
              <w:rPr>
                <w:color w:val="000000"/>
                <w:sz w:val="28"/>
                <w:szCs w:val="28"/>
              </w:rPr>
            </w:pPr>
            <w:r w:rsidRPr="002B6200">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3FC12DBD" w14:textId="77777777" w:rsidR="002B6200" w:rsidRPr="002B6200" w:rsidRDefault="002B6200" w:rsidP="002B6200">
            <w:pPr>
              <w:jc w:val="center"/>
              <w:rPr>
                <w:color w:val="000000"/>
                <w:sz w:val="28"/>
                <w:szCs w:val="28"/>
              </w:rPr>
            </w:pPr>
            <w:r w:rsidRPr="002B6200">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710481FA" w14:textId="77777777" w:rsidR="002B6200" w:rsidRPr="002B6200" w:rsidRDefault="002B6200" w:rsidP="002B6200">
            <w:pPr>
              <w:jc w:val="center"/>
              <w:rPr>
                <w:color w:val="000000"/>
                <w:sz w:val="28"/>
                <w:szCs w:val="28"/>
              </w:rPr>
            </w:pPr>
            <w:r w:rsidRPr="002B6200">
              <w:rPr>
                <w:color w:val="000000"/>
                <w:sz w:val="28"/>
                <w:szCs w:val="28"/>
              </w:rPr>
              <w:t>-</w:t>
            </w:r>
          </w:p>
        </w:tc>
      </w:tr>
      <w:tr w:rsidR="002B6200" w:rsidRPr="002B6200" w14:paraId="262292DB" w14:textId="77777777" w:rsidTr="00E8485B">
        <w:trPr>
          <w:trHeight w:val="263"/>
        </w:trPr>
        <w:tc>
          <w:tcPr>
            <w:tcW w:w="2091" w:type="dxa"/>
            <w:tcBorders>
              <w:top w:val="single" w:sz="4" w:space="0" w:color="auto"/>
              <w:left w:val="single" w:sz="4" w:space="0" w:color="auto"/>
              <w:bottom w:val="single" w:sz="4" w:space="0" w:color="auto"/>
              <w:right w:val="single" w:sz="4" w:space="0" w:color="auto"/>
            </w:tcBorders>
          </w:tcPr>
          <w:p w14:paraId="44836D96" w14:textId="77777777" w:rsidR="002B6200" w:rsidRPr="002B6200" w:rsidRDefault="002B6200" w:rsidP="002B6200">
            <w:pPr>
              <w:jc w:val="center"/>
              <w:rPr>
                <w:color w:val="000000"/>
                <w:sz w:val="28"/>
                <w:szCs w:val="28"/>
              </w:rPr>
            </w:pPr>
            <w:r w:rsidRPr="002B620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010FFD72" w14:textId="77777777" w:rsidR="002B6200" w:rsidRPr="002B6200" w:rsidRDefault="002B6200" w:rsidP="002B6200">
            <w:pPr>
              <w:jc w:val="center"/>
              <w:rPr>
                <w:sz w:val="28"/>
                <w:szCs w:val="28"/>
                <w:lang w:eastAsia="en-US"/>
              </w:rPr>
            </w:pPr>
            <w:r w:rsidRPr="002B6200">
              <w:rPr>
                <w:sz w:val="28"/>
                <w:szCs w:val="28"/>
                <w:lang w:eastAsia="en-US"/>
              </w:rPr>
              <w:t>2028</w:t>
            </w:r>
          </w:p>
        </w:tc>
        <w:tc>
          <w:tcPr>
            <w:tcW w:w="1961" w:type="dxa"/>
            <w:tcBorders>
              <w:top w:val="single" w:sz="4" w:space="0" w:color="auto"/>
              <w:left w:val="nil"/>
              <w:bottom w:val="single" w:sz="4" w:space="0" w:color="auto"/>
              <w:right w:val="single" w:sz="4" w:space="0" w:color="auto"/>
            </w:tcBorders>
            <w:vAlign w:val="center"/>
          </w:tcPr>
          <w:p w14:paraId="5D7AABBF" w14:textId="77777777" w:rsidR="002B6200" w:rsidRPr="002B6200" w:rsidRDefault="002B6200" w:rsidP="002B6200">
            <w:pPr>
              <w:jc w:val="center"/>
              <w:rPr>
                <w:color w:val="000000"/>
                <w:sz w:val="28"/>
                <w:szCs w:val="28"/>
              </w:rPr>
            </w:pPr>
            <w:r w:rsidRPr="002B6200">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461B941B" w14:textId="77777777" w:rsidR="002B6200" w:rsidRPr="002B6200" w:rsidRDefault="002B6200" w:rsidP="002B6200">
            <w:pPr>
              <w:jc w:val="center"/>
              <w:rPr>
                <w:color w:val="000000"/>
                <w:sz w:val="28"/>
                <w:szCs w:val="28"/>
              </w:rPr>
            </w:pPr>
            <w:r w:rsidRPr="002B6200">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2B0DAD52" w14:textId="77777777" w:rsidR="002B6200" w:rsidRPr="002B6200" w:rsidRDefault="002B6200" w:rsidP="002B6200">
            <w:pPr>
              <w:jc w:val="center"/>
              <w:rPr>
                <w:color w:val="000000"/>
                <w:sz w:val="28"/>
                <w:szCs w:val="28"/>
              </w:rPr>
            </w:pPr>
            <w:r w:rsidRPr="002B6200">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46BEF0A4" w14:textId="77777777" w:rsidR="002B6200" w:rsidRPr="002B6200" w:rsidRDefault="002B6200" w:rsidP="002B6200">
            <w:pPr>
              <w:jc w:val="center"/>
              <w:rPr>
                <w:color w:val="000000"/>
                <w:sz w:val="28"/>
                <w:szCs w:val="28"/>
              </w:rPr>
            </w:pPr>
            <w:r w:rsidRPr="002B6200">
              <w:rPr>
                <w:color w:val="000000"/>
                <w:sz w:val="28"/>
                <w:szCs w:val="28"/>
              </w:rPr>
              <w:t>-</w:t>
            </w:r>
          </w:p>
        </w:tc>
      </w:tr>
    </w:tbl>
    <w:p w14:paraId="176895C8" w14:textId="77777777" w:rsidR="002B6200" w:rsidRPr="002B6200" w:rsidRDefault="002B6200" w:rsidP="002B6200">
      <w:pPr>
        <w:ind w:left="-142" w:right="-144"/>
        <w:jc w:val="center"/>
        <w:rPr>
          <w:sz w:val="28"/>
          <w:szCs w:val="28"/>
        </w:rPr>
      </w:pPr>
    </w:p>
    <w:p w14:paraId="2246D24E" w14:textId="77777777" w:rsidR="002B6200" w:rsidRPr="002B6200" w:rsidRDefault="002B6200" w:rsidP="002B6200">
      <w:pPr>
        <w:spacing w:after="200" w:line="276" w:lineRule="auto"/>
        <w:rPr>
          <w:sz w:val="28"/>
          <w:szCs w:val="28"/>
        </w:rPr>
      </w:pPr>
      <w:r w:rsidRPr="002B6200">
        <w:rPr>
          <w:sz w:val="28"/>
          <w:szCs w:val="28"/>
        </w:rPr>
        <w:br w:type="page"/>
      </w:r>
    </w:p>
    <w:p w14:paraId="11FEBA1A" w14:textId="77777777" w:rsidR="002B6200" w:rsidRPr="002B6200" w:rsidRDefault="002B6200" w:rsidP="002B6200">
      <w:pPr>
        <w:jc w:val="center"/>
        <w:rPr>
          <w:sz w:val="28"/>
          <w:szCs w:val="28"/>
        </w:rPr>
      </w:pPr>
      <w:r w:rsidRPr="002B6200">
        <w:rPr>
          <w:sz w:val="28"/>
          <w:szCs w:val="28"/>
        </w:rPr>
        <w:lastRenderedPageBreak/>
        <w:t xml:space="preserve">Раздел 3. Перечень плановых мероприятий ООО «КОТК», направленных на улучшение качества горячей воды </w:t>
      </w:r>
    </w:p>
    <w:p w14:paraId="74364106" w14:textId="77777777" w:rsidR="002B6200" w:rsidRPr="002B6200" w:rsidRDefault="002B6200" w:rsidP="002B6200">
      <w:pPr>
        <w:jc w:val="center"/>
        <w:rPr>
          <w:sz w:val="28"/>
          <w:szCs w:val="28"/>
        </w:rPr>
      </w:pPr>
      <w:r w:rsidRPr="002B6200">
        <w:rPr>
          <w:sz w:val="28"/>
          <w:szCs w:val="28"/>
        </w:rPr>
        <w:t>на потребительском рынке Киселевского городского округа</w:t>
      </w:r>
    </w:p>
    <w:p w14:paraId="60696B41" w14:textId="77777777" w:rsidR="002B6200" w:rsidRPr="002B6200" w:rsidRDefault="002B6200" w:rsidP="002B6200">
      <w:pPr>
        <w:jc w:val="center"/>
        <w:rPr>
          <w:sz w:val="28"/>
          <w:szCs w:val="28"/>
        </w:rPr>
      </w:pPr>
    </w:p>
    <w:tbl>
      <w:tblPr>
        <w:tblStyle w:val="ae"/>
        <w:tblW w:w="9080" w:type="dxa"/>
        <w:tblInd w:w="108" w:type="dxa"/>
        <w:tblLook w:val="04A0" w:firstRow="1" w:lastRow="0" w:firstColumn="1" w:lastColumn="0" w:noHBand="0" w:noVBand="1"/>
      </w:tblPr>
      <w:tblGrid>
        <w:gridCol w:w="1997"/>
        <w:gridCol w:w="1065"/>
        <w:gridCol w:w="1856"/>
        <w:gridCol w:w="2163"/>
        <w:gridCol w:w="1065"/>
        <w:gridCol w:w="934"/>
      </w:tblGrid>
      <w:tr w:rsidR="002B6200" w:rsidRPr="002B6200" w14:paraId="40233E3A" w14:textId="77777777" w:rsidTr="00E8485B">
        <w:trPr>
          <w:trHeight w:val="720"/>
        </w:trPr>
        <w:tc>
          <w:tcPr>
            <w:tcW w:w="1997" w:type="dxa"/>
            <w:vMerge w:val="restart"/>
            <w:vAlign w:val="center"/>
          </w:tcPr>
          <w:p w14:paraId="474481FE" w14:textId="77777777" w:rsidR="002B6200" w:rsidRPr="002B6200" w:rsidRDefault="002B6200" w:rsidP="002B6200">
            <w:pPr>
              <w:jc w:val="center"/>
              <w:rPr>
                <w:sz w:val="28"/>
                <w:szCs w:val="28"/>
                <w:lang w:eastAsia="en-US"/>
              </w:rPr>
            </w:pPr>
            <w:r w:rsidRPr="002B6200">
              <w:rPr>
                <w:sz w:val="28"/>
                <w:szCs w:val="28"/>
                <w:lang w:eastAsia="en-US"/>
              </w:rPr>
              <w:t>Наименование мероприятия</w:t>
            </w:r>
          </w:p>
        </w:tc>
        <w:tc>
          <w:tcPr>
            <w:tcW w:w="1065" w:type="dxa"/>
            <w:vMerge w:val="restart"/>
            <w:vAlign w:val="center"/>
          </w:tcPr>
          <w:p w14:paraId="2A3BBDE6" w14:textId="77777777" w:rsidR="002B6200" w:rsidRPr="002B6200" w:rsidRDefault="002B6200" w:rsidP="002B6200">
            <w:pPr>
              <w:jc w:val="center"/>
              <w:rPr>
                <w:sz w:val="28"/>
                <w:szCs w:val="28"/>
                <w:lang w:eastAsia="en-US"/>
              </w:rPr>
            </w:pPr>
            <w:r w:rsidRPr="002B6200">
              <w:rPr>
                <w:sz w:val="28"/>
                <w:szCs w:val="28"/>
                <w:lang w:eastAsia="en-US"/>
              </w:rPr>
              <w:t>Срок реали-зации</w:t>
            </w:r>
          </w:p>
        </w:tc>
        <w:tc>
          <w:tcPr>
            <w:tcW w:w="1856" w:type="dxa"/>
            <w:vMerge w:val="restart"/>
          </w:tcPr>
          <w:p w14:paraId="50F0E51D" w14:textId="77777777" w:rsidR="002B6200" w:rsidRPr="002B6200" w:rsidRDefault="002B6200" w:rsidP="002B6200">
            <w:pPr>
              <w:jc w:val="center"/>
              <w:rPr>
                <w:sz w:val="28"/>
                <w:szCs w:val="28"/>
                <w:lang w:eastAsia="en-US"/>
              </w:rPr>
            </w:pPr>
            <w:r w:rsidRPr="002B6200">
              <w:rPr>
                <w:sz w:val="28"/>
                <w:szCs w:val="28"/>
                <w:lang w:eastAsia="en-US"/>
              </w:rPr>
              <w:t>Финансовые потребности, тыс. руб.     (без НДС)</w:t>
            </w:r>
          </w:p>
        </w:tc>
        <w:tc>
          <w:tcPr>
            <w:tcW w:w="4160" w:type="dxa"/>
            <w:gridSpan w:val="3"/>
            <w:vAlign w:val="center"/>
          </w:tcPr>
          <w:p w14:paraId="44926B18" w14:textId="77777777" w:rsidR="002B6200" w:rsidRPr="002B6200" w:rsidRDefault="002B6200" w:rsidP="002B6200">
            <w:pPr>
              <w:jc w:val="center"/>
              <w:rPr>
                <w:sz w:val="28"/>
                <w:szCs w:val="28"/>
                <w:lang w:eastAsia="en-US"/>
              </w:rPr>
            </w:pPr>
            <w:r w:rsidRPr="002B6200">
              <w:rPr>
                <w:sz w:val="28"/>
                <w:szCs w:val="28"/>
                <w:lang w:eastAsia="en-US"/>
              </w:rPr>
              <w:t>Ожидаемый эффект</w:t>
            </w:r>
          </w:p>
        </w:tc>
      </w:tr>
      <w:tr w:rsidR="002B6200" w:rsidRPr="002B6200" w14:paraId="0BB4B90E" w14:textId="77777777" w:rsidTr="00E8485B">
        <w:trPr>
          <w:trHeight w:val="696"/>
        </w:trPr>
        <w:tc>
          <w:tcPr>
            <w:tcW w:w="1997" w:type="dxa"/>
            <w:vMerge/>
          </w:tcPr>
          <w:p w14:paraId="23170DFD" w14:textId="77777777" w:rsidR="002B6200" w:rsidRPr="002B6200" w:rsidRDefault="002B6200" w:rsidP="002B6200">
            <w:pPr>
              <w:jc w:val="center"/>
              <w:rPr>
                <w:sz w:val="28"/>
                <w:szCs w:val="28"/>
                <w:lang w:eastAsia="en-US"/>
              </w:rPr>
            </w:pPr>
          </w:p>
        </w:tc>
        <w:tc>
          <w:tcPr>
            <w:tcW w:w="1065" w:type="dxa"/>
            <w:vMerge/>
          </w:tcPr>
          <w:p w14:paraId="4680715C" w14:textId="77777777" w:rsidR="002B6200" w:rsidRPr="002B6200" w:rsidRDefault="002B6200" w:rsidP="002B6200">
            <w:pPr>
              <w:jc w:val="center"/>
              <w:rPr>
                <w:sz w:val="28"/>
                <w:szCs w:val="28"/>
                <w:lang w:eastAsia="en-US"/>
              </w:rPr>
            </w:pPr>
          </w:p>
        </w:tc>
        <w:tc>
          <w:tcPr>
            <w:tcW w:w="1856" w:type="dxa"/>
            <w:vMerge/>
          </w:tcPr>
          <w:p w14:paraId="4889B714" w14:textId="77777777" w:rsidR="002B6200" w:rsidRPr="002B6200" w:rsidRDefault="002B6200" w:rsidP="002B6200">
            <w:pPr>
              <w:jc w:val="center"/>
              <w:rPr>
                <w:sz w:val="28"/>
                <w:szCs w:val="28"/>
                <w:lang w:eastAsia="en-US"/>
              </w:rPr>
            </w:pPr>
          </w:p>
        </w:tc>
        <w:tc>
          <w:tcPr>
            <w:tcW w:w="2163" w:type="dxa"/>
            <w:vAlign w:val="center"/>
          </w:tcPr>
          <w:p w14:paraId="6641603E" w14:textId="77777777" w:rsidR="002B6200" w:rsidRPr="002B6200" w:rsidRDefault="002B6200" w:rsidP="002B6200">
            <w:pPr>
              <w:jc w:val="center"/>
              <w:rPr>
                <w:sz w:val="28"/>
                <w:szCs w:val="28"/>
                <w:lang w:eastAsia="en-US"/>
              </w:rPr>
            </w:pPr>
            <w:r w:rsidRPr="002B6200">
              <w:rPr>
                <w:sz w:val="28"/>
                <w:szCs w:val="28"/>
                <w:lang w:eastAsia="en-US"/>
              </w:rPr>
              <w:t>Наименование показателей</w:t>
            </w:r>
          </w:p>
        </w:tc>
        <w:tc>
          <w:tcPr>
            <w:tcW w:w="1065" w:type="dxa"/>
            <w:vAlign w:val="center"/>
          </w:tcPr>
          <w:p w14:paraId="75160C87" w14:textId="77777777" w:rsidR="002B6200" w:rsidRPr="002B6200" w:rsidRDefault="002B6200" w:rsidP="002B6200">
            <w:pPr>
              <w:jc w:val="center"/>
              <w:rPr>
                <w:sz w:val="28"/>
                <w:szCs w:val="28"/>
                <w:lang w:eastAsia="en-US"/>
              </w:rPr>
            </w:pPr>
            <w:r w:rsidRPr="002B6200">
              <w:rPr>
                <w:sz w:val="28"/>
                <w:szCs w:val="28"/>
                <w:lang w:eastAsia="en-US"/>
              </w:rPr>
              <w:t>тыс. руб.</w:t>
            </w:r>
          </w:p>
        </w:tc>
        <w:tc>
          <w:tcPr>
            <w:tcW w:w="931" w:type="dxa"/>
            <w:vAlign w:val="center"/>
          </w:tcPr>
          <w:p w14:paraId="69EB875C"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45F166BC" w14:textId="77777777" w:rsidTr="00E8485B">
        <w:trPr>
          <w:trHeight w:val="330"/>
        </w:trPr>
        <w:tc>
          <w:tcPr>
            <w:tcW w:w="9080" w:type="dxa"/>
            <w:gridSpan w:val="6"/>
          </w:tcPr>
          <w:p w14:paraId="2F2BFF64" w14:textId="77777777" w:rsidR="002B6200" w:rsidRPr="002B6200" w:rsidRDefault="002B6200" w:rsidP="002B6200">
            <w:pPr>
              <w:ind w:left="720"/>
              <w:contextualSpacing/>
              <w:jc w:val="center"/>
              <w:rPr>
                <w:sz w:val="28"/>
                <w:szCs w:val="28"/>
                <w:lang w:eastAsia="en-US"/>
              </w:rPr>
            </w:pPr>
            <w:r w:rsidRPr="002B6200">
              <w:rPr>
                <w:sz w:val="28"/>
                <w:szCs w:val="28"/>
                <w:lang w:eastAsia="en-US"/>
              </w:rPr>
              <w:t>Горячее водоснабжение</w:t>
            </w:r>
          </w:p>
        </w:tc>
      </w:tr>
      <w:tr w:rsidR="002B6200" w:rsidRPr="002B6200" w14:paraId="729337D9" w14:textId="77777777" w:rsidTr="00E8485B">
        <w:trPr>
          <w:trHeight w:val="330"/>
        </w:trPr>
        <w:tc>
          <w:tcPr>
            <w:tcW w:w="1997" w:type="dxa"/>
          </w:tcPr>
          <w:p w14:paraId="58FF181B"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4D4CAD88" w14:textId="77777777" w:rsidR="002B6200" w:rsidRPr="002B6200" w:rsidRDefault="002B6200" w:rsidP="002B6200">
            <w:pPr>
              <w:jc w:val="center"/>
              <w:rPr>
                <w:sz w:val="28"/>
                <w:szCs w:val="28"/>
                <w:lang w:eastAsia="en-US"/>
              </w:rPr>
            </w:pPr>
            <w:r w:rsidRPr="002B6200">
              <w:rPr>
                <w:color w:val="000000"/>
                <w:sz w:val="28"/>
                <w:szCs w:val="28"/>
              </w:rPr>
              <w:t>2024</w:t>
            </w:r>
          </w:p>
        </w:tc>
        <w:tc>
          <w:tcPr>
            <w:tcW w:w="1856" w:type="dxa"/>
          </w:tcPr>
          <w:p w14:paraId="11AA1F90" w14:textId="77777777" w:rsidR="002B6200" w:rsidRPr="002B6200" w:rsidRDefault="002B6200" w:rsidP="002B6200">
            <w:pPr>
              <w:jc w:val="center"/>
              <w:rPr>
                <w:sz w:val="28"/>
                <w:szCs w:val="28"/>
                <w:lang w:eastAsia="en-US"/>
              </w:rPr>
            </w:pPr>
            <w:r w:rsidRPr="002B6200">
              <w:rPr>
                <w:sz w:val="28"/>
                <w:szCs w:val="28"/>
                <w:lang w:eastAsia="en-US"/>
              </w:rPr>
              <w:t>-</w:t>
            </w:r>
          </w:p>
        </w:tc>
        <w:tc>
          <w:tcPr>
            <w:tcW w:w="2163" w:type="dxa"/>
          </w:tcPr>
          <w:p w14:paraId="46899308"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Pr>
          <w:p w14:paraId="26DA6AD5" w14:textId="77777777" w:rsidR="002B6200" w:rsidRPr="002B6200" w:rsidRDefault="002B6200" w:rsidP="002B6200">
            <w:pPr>
              <w:jc w:val="center"/>
              <w:rPr>
                <w:sz w:val="28"/>
                <w:szCs w:val="28"/>
                <w:lang w:eastAsia="en-US"/>
              </w:rPr>
            </w:pPr>
            <w:r w:rsidRPr="002B6200">
              <w:rPr>
                <w:sz w:val="28"/>
                <w:szCs w:val="28"/>
                <w:lang w:eastAsia="en-US"/>
              </w:rPr>
              <w:t>-</w:t>
            </w:r>
          </w:p>
        </w:tc>
        <w:tc>
          <w:tcPr>
            <w:tcW w:w="931" w:type="dxa"/>
          </w:tcPr>
          <w:p w14:paraId="24412773"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48318E43" w14:textId="77777777" w:rsidTr="00E8485B">
        <w:trPr>
          <w:trHeight w:val="318"/>
        </w:trPr>
        <w:tc>
          <w:tcPr>
            <w:tcW w:w="1997" w:type="dxa"/>
          </w:tcPr>
          <w:p w14:paraId="14D26E34"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67DA89CB" w14:textId="77777777" w:rsidR="002B6200" w:rsidRPr="002B6200" w:rsidRDefault="002B6200" w:rsidP="002B6200">
            <w:pPr>
              <w:jc w:val="center"/>
              <w:rPr>
                <w:sz w:val="28"/>
                <w:szCs w:val="28"/>
                <w:lang w:eastAsia="en-US"/>
              </w:rPr>
            </w:pPr>
            <w:r w:rsidRPr="002B6200">
              <w:rPr>
                <w:color w:val="000000"/>
                <w:sz w:val="28"/>
                <w:szCs w:val="28"/>
              </w:rPr>
              <w:t>2025</w:t>
            </w:r>
          </w:p>
        </w:tc>
        <w:tc>
          <w:tcPr>
            <w:tcW w:w="1856" w:type="dxa"/>
          </w:tcPr>
          <w:p w14:paraId="45E526D5" w14:textId="77777777" w:rsidR="002B6200" w:rsidRPr="002B6200" w:rsidRDefault="002B6200" w:rsidP="002B6200">
            <w:pPr>
              <w:jc w:val="center"/>
              <w:rPr>
                <w:sz w:val="28"/>
                <w:szCs w:val="28"/>
                <w:lang w:eastAsia="en-US"/>
              </w:rPr>
            </w:pPr>
            <w:r w:rsidRPr="002B6200">
              <w:rPr>
                <w:sz w:val="28"/>
                <w:szCs w:val="28"/>
                <w:lang w:eastAsia="en-US"/>
              </w:rPr>
              <w:t>-</w:t>
            </w:r>
          </w:p>
        </w:tc>
        <w:tc>
          <w:tcPr>
            <w:tcW w:w="2163" w:type="dxa"/>
          </w:tcPr>
          <w:p w14:paraId="030F9D6A"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Pr>
          <w:p w14:paraId="09168B6E" w14:textId="77777777" w:rsidR="002B6200" w:rsidRPr="002B6200" w:rsidRDefault="002B6200" w:rsidP="002B6200">
            <w:pPr>
              <w:jc w:val="center"/>
              <w:rPr>
                <w:sz w:val="28"/>
                <w:szCs w:val="28"/>
                <w:lang w:eastAsia="en-US"/>
              </w:rPr>
            </w:pPr>
            <w:r w:rsidRPr="002B6200">
              <w:rPr>
                <w:sz w:val="28"/>
                <w:szCs w:val="28"/>
                <w:lang w:eastAsia="en-US"/>
              </w:rPr>
              <w:t>-</w:t>
            </w:r>
          </w:p>
        </w:tc>
        <w:tc>
          <w:tcPr>
            <w:tcW w:w="931" w:type="dxa"/>
          </w:tcPr>
          <w:p w14:paraId="40EFBCFA"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47947F2D" w14:textId="77777777" w:rsidTr="00E8485B">
        <w:trPr>
          <w:trHeight w:val="330"/>
        </w:trPr>
        <w:tc>
          <w:tcPr>
            <w:tcW w:w="1997" w:type="dxa"/>
          </w:tcPr>
          <w:p w14:paraId="302B8DE3"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11EF0660" w14:textId="77777777" w:rsidR="002B6200" w:rsidRPr="002B6200" w:rsidRDefault="002B6200" w:rsidP="002B6200">
            <w:pPr>
              <w:jc w:val="center"/>
              <w:rPr>
                <w:sz w:val="28"/>
                <w:szCs w:val="28"/>
                <w:lang w:eastAsia="en-US"/>
              </w:rPr>
            </w:pPr>
            <w:r w:rsidRPr="002B6200">
              <w:rPr>
                <w:color w:val="000000"/>
                <w:sz w:val="28"/>
                <w:szCs w:val="28"/>
              </w:rPr>
              <w:t>2026</w:t>
            </w:r>
          </w:p>
        </w:tc>
        <w:tc>
          <w:tcPr>
            <w:tcW w:w="1856" w:type="dxa"/>
          </w:tcPr>
          <w:p w14:paraId="19D43A3D" w14:textId="77777777" w:rsidR="002B6200" w:rsidRPr="002B6200" w:rsidRDefault="002B6200" w:rsidP="002B6200">
            <w:pPr>
              <w:jc w:val="center"/>
              <w:rPr>
                <w:sz w:val="28"/>
                <w:szCs w:val="28"/>
                <w:lang w:eastAsia="en-US"/>
              </w:rPr>
            </w:pPr>
            <w:r w:rsidRPr="002B6200">
              <w:rPr>
                <w:sz w:val="28"/>
                <w:szCs w:val="28"/>
                <w:lang w:eastAsia="en-US"/>
              </w:rPr>
              <w:t>-</w:t>
            </w:r>
          </w:p>
        </w:tc>
        <w:tc>
          <w:tcPr>
            <w:tcW w:w="2163" w:type="dxa"/>
          </w:tcPr>
          <w:p w14:paraId="7DCAF3D3"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Pr>
          <w:p w14:paraId="6DF8D24C" w14:textId="77777777" w:rsidR="002B6200" w:rsidRPr="002B6200" w:rsidRDefault="002B6200" w:rsidP="002B6200">
            <w:pPr>
              <w:jc w:val="center"/>
              <w:rPr>
                <w:sz w:val="28"/>
                <w:szCs w:val="28"/>
                <w:lang w:eastAsia="en-US"/>
              </w:rPr>
            </w:pPr>
            <w:r w:rsidRPr="002B6200">
              <w:rPr>
                <w:sz w:val="28"/>
                <w:szCs w:val="28"/>
                <w:lang w:eastAsia="en-US"/>
              </w:rPr>
              <w:t>-</w:t>
            </w:r>
          </w:p>
        </w:tc>
        <w:tc>
          <w:tcPr>
            <w:tcW w:w="931" w:type="dxa"/>
          </w:tcPr>
          <w:p w14:paraId="7DA89622"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0A23134C" w14:textId="77777777" w:rsidTr="00E8485B">
        <w:trPr>
          <w:trHeight w:val="330"/>
        </w:trPr>
        <w:tc>
          <w:tcPr>
            <w:tcW w:w="1997" w:type="dxa"/>
          </w:tcPr>
          <w:p w14:paraId="26DFBFAF"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70C96A59" w14:textId="77777777" w:rsidR="002B6200" w:rsidRPr="002B6200" w:rsidRDefault="002B6200" w:rsidP="002B6200">
            <w:pPr>
              <w:jc w:val="center"/>
              <w:rPr>
                <w:sz w:val="28"/>
                <w:szCs w:val="28"/>
                <w:lang w:eastAsia="en-US"/>
              </w:rPr>
            </w:pPr>
            <w:r w:rsidRPr="002B6200">
              <w:rPr>
                <w:color w:val="000000"/>
                <w:sz w:val="28"/>
                <w:szCs w:val="28"/>
              </w:rPr>
              <w:t>2027</w:t>
            </w:r>
          </w:p>
        </w:tc>
        <w:tc>
          <w:tcPr>
            <w:tcW w:w="1856" w:type="dxa"/>
          </w:tcPr>
          <w:p w14:paraId="7A01C6FF" w14:textId="77777777" w:rsidR="002B6200" w:rsidRPr="002B6200" w:rsidRDefault="002B6200" w:rsidP="002B6200">
            <w:pPr>
              <w:jc w:val="center"/>
              <w:rPr>
                <w:sz w:val="28"/>
                <w:szCs w:val="28"/>
                <w:lang w:eastAsia="en-US"/>
              </w:rPr>
            </w:pPr>
            <w:r w:rsidRPr="002B6200">
              <w:rPr>
                <w:sz w:val="28"/>
                <w:szCs w:val="28"/>
                <w:lang w:eastAsia="en-US"/>
              </w:rPr>
              <w:t>-</w:t>
            </w:r>
          </w:p>
        </w:tc>
        <w:tc>
          <w:tcPr>
            <w:tcW w:w="2163" w:type="dxa"/>
          </w:tcPr>
          <w:p w14:paraId="313C2FC8"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Pr>
          <w:p w14:paraId="6D01CAF8" w14:textId="77777777" w:rsidR="002B6200" w:rsidRPr="002B6200" w:rsidRDefault="002B6200" w:rsidP="002B6200">
            <w:pPr>
              <w:jc w:val="center"/>
              <w:rPr>
                <w:sz w:val="28"/>
                <w:szCs w:val="28"/>
                <w:lang w:eastAsia="en-US"/>
              </w:rPr>
            </w:pPr>
            <w:r w:rsidRPr="002B6200">
              <w:rPr>
                <w:sz w:val="28"/>
                <w:szCs w:val="28"/>
                <w:lang w:eastAsia="en-US"/>
              </w:rPr>
              <w:t>-</w:t>
            </w:r>
          </w:p>
        </w:tc>
        <w:tc>
          <w:tcPr>
            <w:tcW w:w="931" w:type="dxa"/>
          </w:tcPr>
          <w:p w14:paraId="78D47896"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3D697A49" w14:textId="77777777" w:rsidTr="00E8485B">
        <w:trPr>
          <w:trHeight w:val="318"/>
        </w:trPr>
        <w:tc>
          <w:tcPr>
            <w:tcW w:w="1997" w:type="dxa"/>
          </w:tcPr>
          <w:p w14:paraId="7EA8075F"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0F2FD3A2" w14:textId="77777777" w:rsidR="002B6200" w:rsidRPr="002B6200" w:rsidRDefault="002B6200" w:rsidP="002B6200">
            <w:pPr>
              <w:jc w:val="center"/>
              <w:rPr>
                <w:sz w:val="28"/>
                <w:szCs w:val="28"/>
                <w:lang w:eastAsia="en-US"/>
              </w:rPr>
            </w:pPr>
            <w:r w:rsidRPr="002B6200">
              <w:rPr>
                <w:color w:val="000000"/>
                <w:sz w:val="28"/>
                <w:szCs w:val="28"/>
              </w:rPr>
              <w:t>2028</w:t>
            </w:r>
          </w:p>
        </w:tc>
        <w:tc>
          <w:tcPr>
            <w:tcW w:w="1856" w:type="dxa"/>
          </w:tcPr>
          <w:p w14:paraId="38D694BD" w14:textId="77777777" w:rsidR="002B6200" w:rsidRPr="002B6200" w:rsidRDefault="002B6200" w:rsidP="002B6200">
            <w:pPr>
              <w:jc w:val="center"/>
              <w:rPr>
                <w:sz w:val="28"/>
                <w:szCs w:val="28"/>
                <w:lang w:eastAsia="en-US"/>
              </w:rPr>
            </w:pPr>
            <w:r w:rsidRPr="002B6200">
              <w:rPr>
                <w:sz w:val="28"/>
                <w:szCs w:val="28"/>
                <w:lang w:eastAsia="en-US"/>
              </w:rPr>
              <w:t>-</w:t>
            </w:r>
          </w:p>
        </w:tc>
        <w:tc>
          <w:tcPr>
            <w:tcW w:w="2163" w:type="dxa"/>
          </w:tcPr>
          <w:p w14:paraId="1B14FAEB" w14:textId="77777777" w:rsidR="002B6200" w:rsidRPr="002B6200" w:rsidRDefault="002B6200" w:rsidP="002B6200">
            <w:pPr>
              <w:jc w:val="center"/>
              <w:rPr>
                <w:sz w:val="28"/>
                <w:szCs w:val="28"/>
                <w:lang w:eastAsia="en-US"/>
              </w:rPr>
            </w:pPr>
            <w:r w:rsidRPr="002B6200">
              <w:rPr>
                <w:sz w:val="28"/>
                <w:szCs w:val="28"/>
                <w:lang w:eastAsia="en-US"/>
              </w:rPr>
              <w:t>-</w:t>
            </w:r>
          </w:p>
        </w:tc>
        <w:tc>
          <w:tcPr>
            <w:tcW w:w="1065" w:type="dxa"/>
          </w:tcPr>
          <w:p w14:paraId="0EEABE33" w14:textId="77777777" w:rsidR="002B6200" w:rsidRPr="002B6200" w:rsidRDefault="002B6200" w:rsidP="002B6200">
            <w:pPr>
              <w:jc w:val="center"/>
              <w:rPr>
                <w:sz w:val="28"/>
                <w:szCs w:val="28"/>
                <w:lang w:eastAsia="en-US"/>
              </w:rPr>
            </w:pPr>
            <w:r w:rsidRPr="002B6200">
              <w:rPr>
                <w:sz w:val="28"/>
                <w:szCs w:val="28"/>
                <w:lang w:eastAsia="en-US"/>
              </w:rPr>
              <w:t>-</w:t>
            </w:r>
          </w:p>
        </w:tc>
        <w:tc>
          <w:tcPr>
            <w:tcW w:w="931" w:type="dxa"/>
          </w:tcPr>
          <w:p w14:paraId="5E8F602D" w14:textId="77777777" w:rsidR="002B6200" w:rsidRPr="002B6200" w:rsidRDefault="002B6200" w:rsidP="002B6200">
            <w:pPr>
              <w:jc w:val="center"/>
              <w:rPr>
                <w:sz w:val="28"/>
                <w:szCs w:val="28"/>
                <w:lang w:eastAsia="en-US"/>
              </w:rPr>
            </w:pPr>
            <w:r w:rsidRPr="002B6200">
              <w:rPr>
                <w:sz w:val="28"/>
                <w:szCs w:val="28"/>
                <w:lang w:eastAsia="en-US"/>
              </w:rPr>
              <w:t>-</w:t>
            </w:r>
          </w:p>
        </w:tc>
      </w:tr>
    </w:tbl>
    <w:p w14:paraId="1285177E" w14:textId="77777777" w:rsidR="002B6200" w:rsidRPr="002B6200" w:rsidRDefault="002B6200" w:rsidP="002B6200">
      <w:pPr>
        <w:jc w:val="center"/>
        <w:rPr>
          <w:sz w:val="28"/>
          <w:szCs w:val="28"/>
        </w:rPr>
      </w:pPr>
    </w:p>
    <w:p w14:paraId="16E2EF81" w14:textId="77777777" w:rsidR="002B6200" w:rsidRPr="002B6200" w:rsidRDefault="002B6200" w:rsidP="002B6200">
      <w:pPr>
        <w:jc w:val="center"/>
        <w:rPr>
          <w:sz w:val="28"/>
          <w:szCs w:val="28"/>
        </w:rPr>
      </w:pPr>
    </w:p>
    <w:p w14:paraId="1B0ADA38" w14:textId="77777777" w:rsidR="002B6200" w:rsidRPr="002B6200" w:rsidRDefault="002B6200" w:rsidP="002B6200">
      <w:pPr>
        <w:jc w:val="center"/>
        <w:rPr>
          <w:sz w:val="28"/>
          <w:szCs w:val="28"/>
        </w:rPr>
      </w:pPr>
    </w:p>
    <w:p w14:paraId="0A624C39" w14:textId="77777777" w:rsidR="002B6200" w:rsidRPr="002B6200" w:rsidRDefault="002B6200" w:rsidP="002B6200">
      <w:pPr>
        <w:jc w:val="center"/>
        <w:rPr>
          <w:sz w:val="28"/>
          <w:szCs w:val="28"/>
        </w:rPr>
      </w:pPr>
    </w:p>
    <w:p w14:paraId="7812CAD2" w14:textId="77777777" w:rsidR="002B6200" w:rsidRPr="002B6200" w:rsidRDefault="002B6200" w:rsidP="002B6200">
      <w:pPr>
        <w:jc w:val="center"/>
        <w:rPr>
          <w:sz w:val="28"/>
          <w:szCs w:val="28"/>
        </w:rPr>
      </w:pPr>
    </w:p>
    <w:p w14:paraId="03FBC943" w14:textId="77777777" w:rsidR="002B6200" w:rsidRPr="002B6200" w:rsidRDefault="002B6200" w:rsidP="002B6200">
      <w:pPr>
        <w:jc w:val="center"/>
        <w:rPr>
          <w:sz w:val="28"/>
          <w:szCs w:val="28"/>
        </w:rPr>
      </w:pPr>
    </w:p>
    <w:p w14:paraId="6D64C343" w14:textId="77777777" w:rsidR="002B6200" w:rsidRPr="002B6200" w:rsidRDefault="002B6200" w:rsidP="002B6200">
      <w:pPr>
        <w:jc w:val="center"/>
        <w:rPr>
          <w:sz w:val="28"/>
          <w:szCs w:val="28"/>
        </w:rPr>
      </w:pPr>
    </w:p>
    <w:p w14:paraId="4DA3DCD2" w14:textId="77777777" w:rsidR="002B6200" w:rsidRPr="002B6200" w:rsidRDefault="002B6200" w:rsidP="002B6200">
      <w:pPr>
        <w:jc w:val="center"/>
        <w:rPr>
          <w:sz w:val="28"/>
          <w:szCs w:val="28"/>
        </w:rPr>
      </w:pPr>
    </w:p>
    <w:p w14:paraId="225B4B51" w14:textId="77777777" w:rsidR="002B6200" w:rsidRPr="002B6200" w:rsidRDefault="002B6200" w:rsidP="002B6200">
      <w:pPr>
        <w:jc w:val="center"/>
        <w:rPr>
          <w:sz w:val="28"/>
          <w:szCs w:val="28"/>
        </w:rPr>
      </w:pPr>
    </w:p>
    <w:p w14:paraId="236532E7" w14:textId="77777777" w:rsidR="002B6200" w:rsidRPr="002B6200" w:rsidRDefault="002B6200" w:rsidP="002B6200">
      <w:pPr>
        <w:jc w:val="center"/>
        <w:rPr>
          <w:sz w:val="28"/>
          <w:szCs w:val="28"/>
        </w:rPr>
      </w:pPr>
    </w:p>
    <w:p w14:paraId="7C5E7E8A" w14:textId="77777777" w:rsidR="002B6200" w:rsidRPr="002B6200" w:rsidRDefault="002B6200" w:rsidP="002B6200">
      <w:pPr>
        <w:jc w:val="center"/>
        <w:rPr>
          <w:sz w:val="28"/>
          <w:szCs w:val="28"/>
        </w:rPr>
      </w:pPr>
    </w:p>
    <w:p w14:paraId="50295DEE" w14:textId="77777777" w:rsidR="002B6200" w:rsidRPr="002B6200" w:rsidRDefault="002B6200" w:rsidP="002B6200">
      <w:pPr>
        <w:jc w:val="center"/>
        <w:rPr>
          <w:sz w:val="28"/>
          <w:szCs w:val="28"/>
        </w:rPr>
      </w:pPr>
    </w:p>
    <w:p w14:paraId="5E055F95" w14:textId="77777777" w:rsidR="002B6200" w:rsidRPr="002B6200" w:rsidRDefault="002B6200" w:rsidP="002B6200">
      <w:pPr>
        <w:jc w:val="center"/>
        <w:rPr>
          <w:sz w:val="28"/>
          <w:szCs w:val="28"/>
        </w:rPr>
      </w:pPr>
    </w:p>
    <w:p w14:paraId="0F30B518" w14:textId="77777777" w:rsidR="002B6200" w:rsidRPr="002B6200" w:rsidRDefault="002B6200" w:rsidP="002B6200">
      <w:pPr>
        <w:jc w:val="center"/>
        <w:rPr>
          <w:sz w:val="28"/>
          <w:szCs w:val="28"/>
        </w:rPr>
      </w:pPr>
    </w:p>
    <w:p w14:paraId="5AA004A7" w14:textId="77777777" w:rsidR="002B6200" w:rsidRPr="002B6200" w:rsidRDefault="002B6200" w:rsidP="002B6200">
      <w:pPr>
        <w:jc w:val="center"/>
        <w:rPr>
          <w:sz w:val="28"/>
          <w:szCs w:val="28"/>
        </w:rPr>
      </w:pPr>
    </w:p>
    <w:p w14:paraId="47DF5794" w14:textId="77777777" w:rsidR="002B6200" w:rsidRPr="002B6200" w:rsidRDefault="002B6200" w:rsidP="002B6200">
      <w:pPr>
        <w:jc w:val="center"/>
        <w:rPr>
          <w:sz w:val="28"/>
          <w:szCs w:val="28"/>
        </w:rPr>
      </w:pPr>
    </w:p>
    <w:p w14:paraId="5E2FAB98" w14:textId="77777777" w:rsidR="002B6200" w:rsidRPr="002B6200" w:rsidRDefault="002B6200" w:rsidP="002B6200">
      <w:pPr>
        <w:jc w:val="center"/>
        <w:rPr>
          <w:sz w:val="28"/>
          <w:szCs w:val="28"/>
        </w:rPr>
      </w:pPr>
    </w:p>
    <w:p w14:paraId="65D6D676" w14:textId="77777777" w:rsidR="002B6200" w:rsidRPr="002B6200" w:rsidRDefault="002B6200" w:rsidP="002B6200">
      <w:pPr>
        <w:jc w:val="center"/>
        <w:rPr>
          <w:sz w:val="28"/>
          <w:szCs w:val="28"/>
        </w:rPr>
      </w:pPr>
    </w:p>
    <w:p w14:paraId="7DEE4A73" w14:textId="77777777" w:rsidR="002B6200" w:rsidRPr="002B6200" w:rsidRDefault="002B6200" w:rsidP="002B6200">
      <w:pPr>
        <w:jc w:val="center"/>
        <w:rPr>
          <w:sz w:val="28"/>
          <w:szCs w:val="28"/>
        </w:rPr>
      </w:pPr>
    </w:p>
    <w:p w14:paraId="39AB18F6" w14:textId="77777777" w:rsidR="002B6200" w:rsidRPr="002B6200" w:rsidRDefault="002B6200" w:rsidP="002B6200">
      <w:pPr>
        <w:jc w:val="center"/>
        <w:rPr>
          <w:sz w:val="28"/>
          <w:szCs w:val="28"/>
        </w:rPr>
      </w:pPr>
    </w:p>
    <w:p w14:paraId="73E96084" w14:textId="77777777" w:rsidR="002B6200" w:rsidRPr="002B6200" w:rsidRDefault="002B6200" w:rsidP="002B6200">
      <w:pPr>
        <w:jc w:val="center"/>
        <w:rPr>
          <w:sz w:val="28"/>
          <w:szCs w:val="28"/>
        </w:rPr>
      </w:pPr>
    </w:p>
    <w:p w14:paraId="5B28AF46" w14:textId="77777777" w:rsidR="002B6200" w:rsidRPr="002B6200" w:rsidRDefault="002B6200" w:rsidP="002B6200">
      <w:pPr>
        <w:jc w:val="center"/>
        <w:rPr>
          <w:sz w:val="28"/>
          <w:szCs w:val="28"/>
        </w:rPr>
      </w:pPr>
    </w:p>
    <w:p w14:paraId="42D8EC11" w14:textId="77777777" w:rsidR="002B6200" w:rsidRPr="002B6200" w:rsidRDefault="002B6200" w:rsidP="002B6200">
      <w:pPr>
        <w:jc w:val="center"/>
        <w:rPr>
          <w:sz w:val="28"/>
          <w:szCs w:val="28"/>
        </w:rPr>
      </w:pPr>
    </w:p>
    <w:p w14:paraId="16E527A3" w14:textId="77777777" w:rsidR="002B6200" w:rsidRPr="002B6200" w:rsidRDefault="002B6200" w:rsidP="002B6200">
      <w:pPr>
        <w:jc w:val="center"/>
        <w:rPr>
          <w:sz w:val="28"/>
          <w:szCs w:val="28"/>
        </w:rPr>
      </w:pPr>
    </w:p>
    <w:p w14:paraId="702E5B6C" w14:textId="77777777" w:rsidR="002B6200" w:rsidRPr="002B6200" w:rsidRDefault="002B6200" w:rsidP="002B6200">
      <w:pPr>
        <w:jc w:val="center"/>
        <w:rPr>
          <w:sz w:val="28"/>
          <w:szCs w:val="28"/>
        </w:rPr>
      </w:pPr>
    </w:p>
    <w:p w14:paraId="3D763BD1" w14:textId="77777777" w:rsidR="002B6200" w:rsidRPr="002B6200" w:rsidRDefault="002B6200" w:rsidP="002B6200">
      <w:pPr>
        <w:jc w:val="center"/>
        <w:rPr>
          <w:sz w:val="28"/>
          <w:szCs w:val="28"/>
        </w:rPr>
      </w:pPr>
    </w:p>
    <w:p w14:paraId="7BE184E2" w14:textId="77777777" w:rsidR="002B6200" w:rsidRPr="002B6200" w:rsidRDefault="002B6200" w:rsidP="002B6200">
      <w:pPr>
        <w:jc w:val="center"/>
        <w:rPr>
          <w:sz w:val="28"/>
          <w:szCs w:val="28"/>
        </w:rPr>
      </w:pPr>
    </w:p>
    <w:p w14:paraId="15B3C8A4" w14:textId="77777777" w:rsidR="002B6200" w:rsidRPr="002B6200" w:rsidRDefault="002B6200" w:rsidP="002B6200">
      <w:pPr>
        <w:jc w:val="center"/>
        <w:rPr>
          <w:sz w:val="28"/>
          <w:szCs w:val="28"/>
        </w:rPr>
      </w:pPr>
    </w:p>
    <w:p w14:paraId="2D24FCD8" w14:textId="77777777" w:rsidR="002B6200" w:rsidRPr="002B6200" w:rsidRDefault="002B6200" w:rsidP="002B6200">
      <w:pPr>
        <w:jc w:val="center"/>
        <w:rPr>
          <w:sz w:val="28"/>
          <w:szCs w:val="28"/>
        </w:rPr>
      </w:pPr>
    </w:p>
    <w:p w14:paraId="7F04A5F5" w14:textId="77777777" w:rsidR="002B6200" w:rsidRPr="002B6200" w:rsidRDefault="002B6200" w:rsidP="002B6200">
      <w:pPr>
        <w:jc w:val="center"/>
        <w:rPr>
          <w:sz w:val="28"/>
          <w:szCs w:val="28"/>
        </w:rPr>
      </w:pPr>
    </w:p>
    <w:p w14:paraId="705FB0BF" w14:textId="77777777" w:rsidR="002B6200" w:rsidRPr="002B6200" w:rsidRDefault="002B6200" w:rsidP="002B6200">
      <w:pPr>
        <w:jc w:val="center"/>
        <w:rPr>
          <w:sz w:val="28"/>
          <w:szCs w:val="28"/>
        </w:rPr>
      </w:pPr>
    </w:p>
    <w:p w14:paraId="220C7C42" w14:textId="77777777" w:rsidR="002B6200" w:rsidRPr="002B6200" w:rsidRDefault="002B6200" w:rsidP="002B6200">
      <w:pPr>
        <w:jc w:val="center"/>
        <w:rPr>
          <w:sz w:val="28"/>
          <w:szCs w:val="28"/>
        </w:rPr>
      </w:pPr>
      <w:r w:rsidRPr="002B6200">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«КОТК»  на потребительском рынке Киселевского городского округа</w:t>
      </w:r>
    </w:p>
    <w:p w14:paraId="5407C6F8" w14:textId="77777777" w:rsidR="002B6200" w:rsidRPr="002B6200" w:rsidRDefault="002B6200" w:rsidP="002B6200">
      <w:pPr>
        <w:jc w:val="center"/>
        <w:rPr>
          <w:sz w:val="28"/>
          <w:szCs w:val="28"/>
        </w:rPr>
      </w:pPr>
    </w:p>
    <w:tbl>
      <w:tblPr>
        <w:tblStyle w:val="ae"/>
        <w:tblW w:w="9435" w:type="dxa"/>
        <w:tblInd w:w="-176" w:type="dxa"/>
        <w:tblLook w:val="04A0" w:firstRow="1" w:lastRow="0" w:firstColumn="1" w:lastColumn="0" w:noHBand="0" w:noVBand="1"/>
      </w:tblPr>
      <w:tblGrid>
        <w:gridCol w:w="2285"/>
        <w:gridCol w:w="1075"/>
        <w:gridCol w:w="1874"/>
        <w:gridCol w:w="2184"/>
        <w:gridCol w:w="1075"/>
        <w:gridCol w:w="942"/>
      </w:tblGrid>
      <w:tr w:rsidR="002B6200" w:rsidRPr="002B6200" w14:paraId="5EA7590C" w14:textId="77777777" w:rsidTr="00E8485B">
        <w:trPr>
          <w:trHeight w:val="695"/>
        </w:trPr>
        <w:tc>
          <w:tcPr>
            <w:tcW w:w="2285" w:type="dxa"/>
            <w:vMerge w:val="restart"/>
            <w:vAlign w:val="center"/>
          </w:tcPr>
          <w:p w14:paraId="4968ED83" w14:textId="77777777" w:rsidR="002B6200" w:rsidRPr="002B6200" w:rsidRDefault="002B6200" w:rsidP="002B6200">
            <w:pPr>
              <w:jc w:val="center"/>
              <w:rPr>
                <w:sz w:val="28"/>
                <w:szCs w:val="28"/>
                <w:lang w:eastAsia="en-US"/>
              </w:rPr>
            </w:pPr>
            <w:r w:rsidRPr="002B6200">
              <w:rPr>
                <w:sz w:val="28"/>
                <w:szCs w:val="28"/>
                <w:lang w:eastAsia="en-US"/>
              </w:rPr>
              <w:t>Наименование мероприятия</w:t>
            </w:r>
          </w:p>
        </w:tc>
        <w:tc>
          <w:tcPr>
            <w:tcW w:w="1075" w:type="dxa"/>
            <w:vMerge w:val="restart"/>
            <w:vAlign w:val="center"/>
          </w:tcPr>
          <w:p w14:paraId="596C9720" w14:textId="77777777" w:rsidR="002B6200" w:rsidRPr="002B6200" w:rsidRDefault="002B6200" w:rsidP="002B6200">
            <w:pPr>
              <w:jc w:val="center"/>
              <w:rPr>
                <w:sz w:val="28"/>
                <w:szCs w:val="28"/>
                <w:lang w:eastAsia="en-US"/>
              </w:rPr>
            </w:pPr>
            <w:r w:rsidRPr="002B6200">
              <w:rPr>
                <w:sz w:val="28"/>
                <w:szCs w:val="28"/>
                <w:lang w:eastAsia="en-US"/>
              </w:rPr>
              <w:t>Срок реали-зации</w:t>
            </w:r>
          </w:p>
        </w:tc>
        <w:tc>
          <w:tcPr>
            <w:tcW w:w="1874" w:type="dxa"/>
            <w:vMerge w:val="restart"/>
          </w:tcPr>
          <w:p w14:paraId="35EE8CFA" w14:textId="77777777" w:rsidR="002B6200" w:rsidRPr="002B6200" w:rsidRDefault="002B6200" w:rsidP="002B6200">
            <w:pPr>
              <w:jc w:val="center"/>
              <w:rPr>
                <w:sz w:val="28"/>
                <w:szCs w:val="28"/>
                <w:lang w:eastAsia="en-US"/>
              </w:rPr>
            </w:pPr>
            <w:r w:rsidRPr="002B6200">
              <w:rPr>
                <w:sz w:val="28"/>
                <w:szCs w:val="28"/>
                <w:lang w:eastAsia="en-US"/>
              </w:rPr>
              <w:t>Финансовые потребности, тыс. руб.    (без НДС)</w:t>
            </w:r>
          </w:p>
        </w:tc>
        <w:tc>
          <w:tcPr>
            <w:tcW w:w="4200" w:type="dxa"/>
            <w:gridSpan w:val="3"/>
            <w:vAlign w:val="center"/>
          </w:tcPr>
          <w:p w14:paraId="1BA3314F" w14:textId="77777777" w:rsidR="002B6200" w:rsidRPr="002B6200" w:rsidRDefault="002B6200" w:rsidP="002B6200">
            <w:pPr>
              <w:jc w:val="center"/>
              <w:rPr>
                <w:sz w:val="28"/>
                <w:szCs w:val="28"/>
                <w:lang w:eastAsia="en-US"/>
              </w:rPr>
            </w:pPr>
            <w:r w:rsidRPr="002B6200">
              <w:rPr>
                <w:sz w:val="28"/>
                <w:szCs w:val="28"/>
                <w:lang w:eastAsia="en-US"/>
              </w:rPr>
              <w:t>Ожидаемый эффект</w:t>
            </w:r>
          </w:p>
        </w:tc>
      </w:tr>
      <w:tr w:rsidR="002B6200" w:rsidRPr="002B6200" w14:paraId="61991A2C" w14:textId="77777777" w:rsidTr="00E8485B">
        <w:trPr>
          <w:trHeight w:val="603"/>
        </w:trPr>
        <w:tc>
          <w:tcPr>
            <w:tcW w:w="2285" w:type="dxa"/>
            <w:vMerge/>
          </w:tcPr>
          <w:p w14:paraId="551007C9" w14:textId="77777777" w:rsidR="002B6200" w:rsidRPr="002B6200" w:rsidRDefault="002B6200" w:rsidP="002B6200">
            <w:pPr>
              <w:jc w:val="center"/>
              <w:rPr>
                <w:sz w:val="28"/>
                <w:szCs w:val="28"/>
                <w:lang w:eastAsia="en-US"/>
              </w:rPr>
            </w:pPr>
          </w:p>
        </w:tc>
        <w:tc>
          <w:tcPr>
            <w:tcW w:w="1075" w:type="dxa"/>
            <w:vMerge/>
          </w:tcPr>
          <w:p w14:paraId="63078F78" w14:textId="77777777" w:rsidR="002B6200" w:rsidRPr="002B6200" w:rsidRDefault="002B6200" w:rsidP="002B6200">
            <w:pPr>
              <w:jc w:val="center"/>
              <w:rPr>
                <w:sz w:val="28"/>
                <w:szCs w:val="28"/>
                <w:lang w:eastAsia="en-US"/>
              </w:rPr>
            </w:pPr>
          </w:p>
        </w:tc>
        <w:tc>
          <w:tcPr>
            <w:tcW w:w="1874" w:type="dxa"/>
            <w:vMerge/>
          </w:tcPr>
          <w:p w14:paraId="3417EC8D" w14:textId="77777777" w:rsidR="002B6200" w:rsidRPr="002B6200" w:rsidRDefault="002B6200" w:rsidP="002B6200">
            <w:pPr>
              <w:jc w:val="center"/>
              <w:rPr>
                <w:sz w:val="28"/>
                <w:szCs w:val="28"/>
                <w:lang w:eastAsia="en-US"/>
              </w:rPr>
            </w:pPr>
          </w:p>
        </w:tc>
        <w:tc>
          <w:tcPr>
            <w:tcW w:w="2184" w:type="dxa"/>
            <w:vAlign w:val="center"/>
          </w:tcPr>
          <w:p w14:paraId="14DA9DAA" w14:textId="77777777" w:rsidR="002B6200" w:rsidRPr="002B6200" w:rsidRDefault="002B6200" w:rsidP="002B6200">
            <w:pPr>
              <w:jc w:val="center"/>
              <w:rPr>
                <w:sz w:val="28"/>
                <w:szCs w:val="28"/>
                <w:lang w:eastAsia="en-US"/>
              </w:rPr>
            </w:pPr>
            <w:r w:rsidRPr="002B6200">
              <w:rPr>
                <w:sz w:val="28"/>
                <w:szCs w:val="28"/>
                <w:lang w:eastAsia="en-US"/>
              </w:rPr>
              <w:t>Наименование показателей</w:t>
            </w:r>
          </w:p>
        </w:tc>
        <w:tc>
          <w:tcPr>
            <w:tcW w:w="1075" w:type="dxa"/>
            <w:vAlign w:val="center"/>
          </w:tcPr>
          <w:p w14:paraId="21DF3E54" w14:textId="77777777" w:rsidR="002B6200" w:rsidRPr="002B6200" w:rsidRDefault="002B6200" w:rsidP="002B6200">
            <w:pPr>
              <w:jc w:val="center"/>
              <w:rPr>
                <w:sz w:val="28"/>
                <w:szCs w:val="28"/>
                <w:lang w:eastAsia="en-US"/>
              </w:rPr>
            </w:pPr>
            <w:r w:rsidRPr="002B6200">
              <w:rPr>
                <w:sz w:val="28"/>
                <w:szCs w:val="28"/>
                <w:lang w:eastAsia="en-US"/>
              </w:rPr>
              <w:t>тыс. руб.</w:t>
            </w:r>
          </w:p>
        </w:tc>
        <w:tc>
          <w:tcPr>
            <w:tcW w:w="940" w:type="dxa"/>
            <w:vAlign w:val="center"/>
          </w:tcPr>
          <w:p w14:paraId="0C66DF81"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67BC9588" w14:textId="77777777" w:rsidTr="00E8485B">
        <w:trPr>
          <w:trHeight w:val="319"/>
        </w:trPr>
        <w:tc>
          <w:tcPr>
            <w:tcW w:w="9435" w:type="dxa"/>
            <w:gridSpan w:val="6"/>
          </w:tcPr>
          <w:p w14:paraId="498E00AC" w14:textId="77777777" w:rsidR="002B6200" w:rsidRPr="002B6200" w:rsidRDefault="002B6200" w:rsidP="002B6200">
            <w:pPr>
              <w:ind w:left="720"/>
              <w:contextualSpacing/>
              <w:jc w:val="center"/>
              <w:rPr>
                <w:sz w:val="28"/>
                <w:szCs w:val="28"/>
                <w:lang w:eastAsia="en-US"/>
              </w:rPr>
            </w:pPr>
            <w:r w:rsidRPr="002B6200">
              <w:rPr>
                <w:sz w:val="28"/>
                <w:szCs w:val="28"/>
                <w:lang w:eastAsia="en-US"/>
              </w:rPr>
              <w:t>Горячее водоснабжение</w:t>
            </w:r>
          </w:p>
        </w:tc>
      </w:tr>
      <w:tr w:rsidR="002B6200" w:rsidRPr="002B6200" w14:paraId="4D976C07" w14:textId="77777777" w:rsidTr="00E8485B">
        <w:trPr>
          <w:trHeight w:val="307"/>
        </w:trPr>
        <w:tc>
          <w:tcPr>
            <w:tcW w:w="2285" w:type="dxa"/>
          </w:tcPr>
          <w:p w14:paraId="48C17472"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409D24C9" w14:textId="77777777" w:rsidR="002B6200" w:rsidRPr="002B6200" w:rsidRDefault="002B6200" w:rsidP="002B6200">
            <w:pPr>
              <w:jc w:val="center"/>
              <w:rPr>
                <w:sz w:val="28"/>
                <w:szCs w:val="28"/>
                <w:lang w:eastAsia="en-US"/>
              </w:rPr>
            </w:pPr>
            <w:r w:rsidRPr="002B6200">
              <w:rPr>
                <w:color w:val="000000"/>
                <w:sz w:val="28"/>
                <w:szCs w:val="28"/>
              </w:rPr>
              <w:t>2024</w:t>
            </w:r>
          </w:p>
        </w:tc>
        <w:tc>
          <w:tcPr>
            <w:tcW w:w="1874" w:type="dxa"/>
          </w:tcPr>
          <w:p w14:paraId="67991805" w14:textId="77777777" w:rsidR="002B6200" w:rsidRPr="002B6200" w:rsidRDefault="002B6200" w:rsidP="002B6200">
            <w:pPr>
              <w:jc w:val="center"/>
              <w:rPr>
                <w:sz w:val="28"/>
                <w:szCs w:val="28"/>
                <w:lang w:eastAsia="en-US"/>
              </w:rPr>
            </w:pPr>
            <w:r w:rsidRPr="002B6200">
              <w:rPr>
                <w:sz w:val="28"/>
                <w:szCs w:val="28"/>
                <w:lang w:eastAsia="en-US"/>
              </w:rPr>
              <w:t>-</w:t>
            </w:r>
          </w:p>
        </w:tc>
        <w:tc>
          <w:tcPr>
            <w:tcW w:w="2184" w:type="dxa"/>
          </w:tcPr>
          <w:p w14:paraId="773B7252"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Pr>
          <w:p w14:paraId="3E9DB351" w14:textId="77777777" w:rsidR="002B6200" w:rsidRPr="002B6200" w:rsidRDefault="002B6200" w:rsidP="002B6200">
            <w:pPr>
              <w:jc w:val="center"/>
              <w:rPr>
                <w:sz w:val="28"/>
                <w:szCs w:val="28"/>
                <w:lang w:eastAsia="en-US"/>
              </w:rPr>
            </w:pPr>
            <w:r w:rsidRPr="002B6200">
              <w:rPr>
                <w:sz w:val="28"/>
                <w:szCs w:val="28"/>
                <w:lang w:eastAsia="en-US"/>
              </w:rPr>
              <w:t>-</w:t>
            </w:r>
          </w:p>
        </w:tc>
        <w:tc>
          <w:tcPr>
            <w:tcW w:w="940" w:type="dxa"/>
          </w:tcPr>
          <w:p w14:paraId="42F50A42"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76F476CB" w14:textId="77777777" w:rsidTr="00E8485B">
        <w:trPr>
          <w:trHeight w:val="319"/>
        </w:trPr>
        <w:tc>
          <w:tcPr>
            <w:tcW w:w="2285" w:type="dxa"/>
          </w:tcPr>
          <w:p w14:paraId="45183184"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4C308126" w14:textId="77777777" w:rsidR="002B6200" w:rsidRPr="002B6200" w:rsidRDefault="002B6200" w:rsidP="002B6200">
            <w:pPr>
              <w:jc w:val="center"/>
              <w:rPr>
                <w:sz w:val="28"/>
                <w:szCs w:val="28"/>
                <w:lang w:eastAsia="en-US"/>
              </w:rPr>
            </w:pPr>
            <w:r w:rsidRPr="002B6200">
              <w:rPr>
                <w:color w:val="000000"/>
                <w:sz w:val="28"/>
                <w:szCs w:val="28"/>
              </w:rPr>
              <w:t>2025</w:t>
            </w:r>
          </w:p>
        </w:tc>
        <w:tc>
          <w:tcPr>
            <w:tcW w:w="1874" w:type="dxa"/>
          </w:tcPr>
          <w:p w14:paraId="7BD773BB" w14:textId="77777777" w:rsidR="002B6200" w:rsidRPr="002B6200" w:rsidRDefault="002B6200" w:rsidP="002B6200">
            <w:pPr>
              <w:jc w:val="center"/>
              <w:rPr>
                <w:sz w:val="28"/>
                <w:szCs w:val="28"/>
                <w:lang w:eastAsia="en-US"/>
              </w:rPr>
            </w:pPr>
            <w:r w:rsidRPr="002B6200">
              <w:rPr>
                <w:sz w:val="28"/>
                <w:szCs w:val="28"/>
                <w:lang w:eastAsia="en-US"/>
              </w:rPr>
              <w:t>-</w:t>
            </w:r>
          </w:p>
        </w:tc>
        <w:tc>
          <w:tcPr>
            <w:tcW w:w="2184" w:type="dxa"/>
          </w:tcPr>
          <w:p w14:paraId="137FC07A"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Pr>
          <w:p w14:paraId="2707BF65" w14:textId="77777777" w:rsidR="002B6200" w:rsidRPr="002B6200" w:rsidRDefault="002B6200" w:rsidP="002B6200">
            <w:pPr>
              <w:jc w:val="center"/>
              <w:rPr>
                <w:sz w:val="28"/>
                <w:szCs w:val="28"/>
                <w:lang w:eastAsia="en-US"/>
              </w:rPr>
            </w:pPr>
            <w:r w:rsidRPr="002B6200">
              <w:rPr>
                <w:sz w:val="28"/>
                <w:szCs w:val="28"/>
                <w:lang w:eastAsia="en-US"/>
              </w:rPr>
              <w:t>-</w:t>
            </w:r>
          </w:p>
        </w:tc>
        <w:tc>
          <w:tcPr>
            <w:tcW w:w="940" w:type="dxa"/>
          </w:tcPr>
          <w:p w14:paraId="6F464C92"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27DB812B" w14:textId="77777777" w:rsidTr="00E8485B">
        <w:trPr>
          <w:trHeight w:val="319"/>
        </w:trPr>
        <w:tc>
          <w:tcPr>
            <w:tcW w:w="2285" w:type="dxa"/>
          </w:tcPr>
          <w:p w14:paraId="1B7E5065"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57DEF5E7" w14:textId="77777777" w:rsidR="002B6200" w:rsidRPr="002B6200" w:rsidRDefault="002B6200" w:rsidP="002B6200">
            <w:pPr>
              <w:jc w:val="center"/>
              <w:rPr>
                <w:sz w:val="28"/>
                <w:szCs w:val="28"/>
                <w:lang w:eastAsia="en-US"/>
              </w:rPr>
            </w:pPr>
            <w:r w:rsidRPr="002B6200">
              <w:rPr>
                <w:color w:val="000000"/>
                <w:sz w:val="28"/>
                <w:szCs w:val="28"/>
              </w:rPr>
              <w:t>2026</w:t>
            </w:r>
          </w:p>
        </w:tc>
        <w:tc>
          <w:tcPr>
            <w:tcW w:w="1874" w:type="dxa"/>
          </w:tcPr>
          <w:p w14:paraId="1F8C7623" w14:textId="77777777" w:rsidR="002B6200" w:rsidRPr="002B6200" w:rsidRDefault="002B6200" w:rsidP="002B6200">
            <w:pPr>
              <w:jc w:val="center"/>
              <w:rPr>
                <w:sz w:val="28"/>
                <w:szCs w:val="28"/>
                <w:lang w:eastAsia="en-US"/>
              </w:rPr>
            </w:pPr>
            <w:r w:rsidRPr="002B6200">
              <w:rPr>
                <w:sz w:val="28"/>
                <w:szCs w:val="28"/>
                <w:lang w:eastAsia="en-US"/>
              </w:rPr>
              <w:t>-</w:t>
            </w:r>
          </w:p>
        </w:tc>
        <w:tc>
          <w:tcPr>
            <w:tcW w:w="2184" w:type="dxa"/>
          </w:tcPr>
          <w:p w14:paraId="6A9CE0AC"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Pr>
          <w:p w14:paraId="1F641D06" w14:textId="77777777" w:rsidR="002B6200" w:rsidRPr="002B6200" w:rsidRDefault="002B6200" w:rsidP="002B6200">
            <w:pPr>
              <w:jc w:val="center"/>
              <w:rPr>
                <w:sz w:val="28"/>
                <w:szCs w:val="28"/>
                <w:lang w:eastAsia="en-US"/>
              </w:rPr>
            </w:pPr>
            <w:r w:rsidRPr="002B6200">
              <w:rPr>
                <w:sz w:val="28"/>
                <w:szCs w:val="28"/>
                <w:lang w:eastAsia="en-US"/>
              </w:rPr>
              <w:t>-</w:t>
            </w:r>
          </w:p>
        </w:tc>
        <w:tc>
          <w:tcPr>
            <w:tcW w:w="940" w:type="dxa"/>
          </w:tcPr>
          <w:p w14:paraId="5EBA304A"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44CE8F28" w14:textId="77777777" w:rsidTr="00E8485B">
        <w:trPr>
          <w:trHeight w:val="307"/>
        </w:trPr>
        <w:tc>
          <w:tcPr>
            <w:tcW w:w="2285" w:type="dxa"/>
          </w:tcPr>
          <w:p w14:paraId="2AF712E2"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639C2DC8" w14:textId="77777777" w:rsidR="002B6200" w:rsidRPr="002B6200" w:rsidRDefault="002B6200" w:rsidP="002B6200">
            <w:pPr>
              <w:jc w:val="center"/>
              <w:rPr>
                <w:sz w:val="28"/>
                <w:szCs w:val="28"/>
                <w:lang w:eastAsia="en-US"/>
              </w:rPr>
            </w:pPr>
            <w:r w:rsidRPr="002B6200">
              <w:rPr>
                <w:color w:val="000000"/>
                <w:sz w:val="28"/>
                <w:szCs w:val="28"/>
              </w:rPr>
              <w:t>2027</w:t>
            </w:r>
          </w:p>
        </w:tc>
        <w:tc>
          <w:tcPr>
            <w:tcW w:w="1874" w:type="dxa"/>
          </w:tcPr>
          <w:p w14:paraId="79954F02" w14:textId="77777777" w:rsidR="002B6200" w:rsidRPr="002B6200" w:rsidRDefault="002B6200" w:rsidP="002B6200">
            <w:pPr>
              <w:jc w:val="center"/>
              <w:rPr>
                <w:sz w:val="28"/>
                <w:szCs w:val="28"/>
                <w:lang w:eastAsia="en-US"/>
              </w:rPr>
            </w:pPr>
            <w:r w:rsidRPr="002B6200">
              <w:rPr>
                <w:sz w:val="28"/>
                <w:szCs w:val="28"/>
                <w:lang w:eastAsia="en-US"/>
              </w:rPr>
              <w:t>-</w:t>
            </w:r>
          </w:p>
        </w:tc>
        <w:tc>
          <w:tcPr>
            <w:tcW w:w="2184" w:type="dxa"/>
          </w:tcPr>
          <w:p w14:paraId="7004FB81"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Pr>
          <w:p w14:paraId="0A3186C4" w14:textId="77777777" w:rsidR="002B6200" w:rsidRPr="002B6200" w:rsidRDefault="002B6200" w:rsidP="002B6200">
            <w:pPr>
              <w:jc w:val="center"/>
              <w:rPr>
                <w:sz w:val="28"/>
                <w:szCs w:val="28"/>
                <w:lang w:eastAsia="en-US"/>
              </w:rPr>
            </w:pPr>
            <w:r w:rsidRPr="002B6200">
              <w:rPr>
                <w:sz w:val="28"/>
                <w:szCs w:val="28"/>
                <w:lang w:eastAsia="en-US"/>
              </w:rPr>
              <w:t>-</w:t>
            </w:r>
          </w:p>
        </w:tc>
        <w:tc>
          <w:tcPr>
            <w:tcW w:w="940" w:type="dxa"/>
          </w:tcPr>
          <w:p w14:paraId="290BCD45" w14:textId="77777777" w:rsidR="002B6200" w:rsidRPr="002B6200" w:rsidRDefault="002B6200" w:rsidP="002B6200">
            <w:pPr>
              <w:jc w:val="center"/>
              <w:rPr>
                <w:sz w:val="28"/>
                <w:szCs w:val="28"/>
                <w:lang w:eastAsia="en-US"/>
              </w:rPr>
            </w:pPr>
            <w:r w:rsidRPr="002B6200">
              <w:rPr>
                <w:sz w:val="28"/>
                <w:szCs w:val="28"/>
                <w:lang w:eastAsia="en-US"/>
              </w:rPr>
              <w:t>-</w:t>
            </w:r>
          </w:p>
        </w:tc>
      </w:tr>
      <w:tr w:rsidR="002B6200" w:rsidRPr="002B6200" w14:paraId="260949FC" w14:textId="77777777" w:rsidTr="00E8485B">
        <w:trPr>
          <w:trHeight w:val="319"/>
        </w:trPr>
        <w:tc>
          <w:tcPr>
            <w:tcW w:w="2285" w:type="dxa"/>
          </w:tcPr>
          <w:p w14:paraId="4356C91F"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736E910F" w14:textId="77777777" w:rsidR="002B6200" w:rsidRPr="002B6200" w:rsidRDefault="002B6200" w:rsidP="002B6200">
            <w:pPr>
              <w:jc w:val="center"/>
              <w:rPr>
                <w:sz w:val="28"/>
                <w:szCs w:val="28"/>
                <w:lang w:eastAsia="en-US"/>
              </w:rPr>
            </w:pPr>
            <w:r w:rsidRPr="002B6200">
              <w:rPr>
                <w:color w:val="000000"/>
                <w:sz w:val="28"/>
                <w:szCs w:val="28"/>
              </w:rPr>
              <w:t>2028</w:t>
            </w:r>
          </w:p>
        </w:tc>
        <w:tc>
          <w:tcPr>
            <w:tcW w:w="1874" w:type="dxa"/>
          </w:tcPr>
          <w:p w14:paraId="73BFF4BE" w14:textId="77777777" w:rsidR="002B6200" w:rsidRPr="002B6200" w:rsidRDefault="002B6200" w:rsidP="002B6200">
            <w:pPr>
              <w:jc w:val="center"/>
              <w:rPr>
                <w:sz w:val="28"/>
                <w:szCs w:val="28"/>
                <w:lang w:eastAsia="en-US"/>
              </w:rPr>
            </w:pPr>
            <w:r w:rsidRPr="002B6200">
              <w:rPr>
                <w:sz w:val="28"/>
                <w:szCs w:val="28"/>
                <w:lang w:eastAsia="en-US"/>
              </w:rPr>
              <w:t>-</w:t>
            </w:r>
          </w:p>
        </w:tc>
        <w:tc>
          <w:tcPr>
            <w:tcW w:w="2184" w:type="dxa"/>
          </w:tcPr>
          <w:p w14:paraId="261D0673" w14:textId="77777777" w:rsidR="002B6200" w:rsidRPr="002B6200" w:rsidRDefault="002B6200" w:rsidP="002B6200">
            <w:pPr>
              <w:jc w:val="center"/>
              <w:rPr>
                <w:sz w:val="28"/>
                <w:szCs w:val="28"/>
                <w:lang w:eastAsia="en-US"/>
              </w:rPr>
            </w:pPr>
            <w:r w:rsidRPr="002B6200">
              <w:rPr>
                <w:sz w:val="28"/>
                <w:szCs w:val="28"/>
                <w:lang w:eastAsia="en-US"/>
              </w:rPr>
              <w:t>-</w:t>
            </w:r>
          </w:p>
        </w:tc>
        <w:tc>
          <w:tcPr>
            <w:tcW w:w="1075" w:type="dxa"/>
          </w:tcPr>
          <w:p w14:paraId="428D3322" w14:textId="77777777" w:rsidR="002B6200" w:rsidRPr="002B6200" w:rsidRDefault="002B6200" w:rsidP="002B6200">
            <w:pPr>
              <w:jc w:val="center"/>
              <w:rPr>
                <w:sz w:val="28"/>
                <w:szCs w:val="28"/>
                <w:lang w:eastAsia="en-US"/>
              </w:rPr>
            </w:pPr>
            <w:r w:rsidRPr="002B6200">
              <w:rPr>
                <w:sz w:val="28"/>
                <w:szCs w:val="28"/>
                <w:lang w:eastAsia="en-US"/>
              </w:rPr>
              <w:t>-</w:t>
            </w:r>
          </w:p>
        </w:tc>
        <w:tc>
          <w:tcPr>
            <w:tcW w:w="940" w:type="dxa"/>
          </w:tcPr>
          <w:p w14:paraId="3DEF7286" w14:textId="77777777" w:rsidR="002B6200" w:rsidRPr="002B6200" w:rsidRDefault="002B6200" w:rsidP="002B6200">
            <w:pPr>
              <w:jc w:val="center"/>
              <w:rPr>
                <w:sz w:val="28"/>
                <w:szCs w:val="28"/>
                <w:lang w:eastAsia="en-US"/>
              </w:rPr>
            </w:pPr>
            <w:r w:rsidRPr="002B6200">
              <w:rPr>
                <w:sz w:val="28"/>
                <w:szCs w:val="28"/>
                <w:lang w:eastAsia="en-US"/>
              </w:rPr>
              <w:t>-</w:t>
            </w:r>
          </w:p>
        </w:tc>
      </w:tr>
    </w:tbl>
    <w:p w14:paraId="4D681114" w14:textId="77777777" w:rsidR="002B6200" w:rsidRPr="002B6200" w:rsidRDefault="002B6200" w:rsidP="002B6200">
      <w:pPr>
        <w:jc w:val="center"/>
        <w:rPr>
          <w:sz w:val="28"/>
          <w:szCs w:val="28"/>
        </w:rPr>
      </w:pPr>
    </w:p>
    <w:p w14:paraId="2C63FF83" w14:textId="77777777" w:rsidR="002B6200" w:rsidRPr="002B6200" w:rsidRDefault="002B6200" w:rsidP="002B6200">
      <w:pPr>
        <w:spacing w:after="200" w:line="276" w:lineRule="auto"/>
        <w:rPr>
          <w:sz w:val="28"/>
          <w:szCs w:val="28"/>
        </w:rPr>
        <w:sectPr w:rsidR="002B6200" w:rsidRPr="002B6200" w:rsidSect="002B6200">
          <w:headerReference w:type="default" r:id="rId69"/>
          <w:headerReference w:type="first" r:id="rId70"/>
          <w:pgSz w:w="11906" w:h="16838"/>
          <w:pgMar w:top="851" w:right="849" w:bottom="709" w:left="1727" w:header="426" w:footer="709" w:gutter="0"/>
          <w:cols w:space="708"/>
          <w:titlePg/>
          <w:docGrid w:linePitch="360"/>
        </w:sectPr>
      </w:pPr>
    </w:p>
    <w:p w14:paraId="134E16DD" w14:textId="77777777" w:rsidR="002B6200" w:rsidRPr="002B6200" w:rsidRDefault="002B6200" w:rsidP="002B6200">
      <w:pPr>
        <w:ind w:left="-142" w:right="-144"/>
        <w:jc w:val="center"/>
        <w:rPr>
          <w:sz w:val="28"/>
          <w:szCs w:val="28"/>
          <w:lang w:eastAsia="en-US"/>
        </w:rPr>
      </w:pPr>
      <w:r w:rsidRPr="002B6200">
        <w:rPr>
          <w:sz w:val="28"/>
          <w:szCs w:val="28"/>
        </w:rPr>
        <w:lastRenderedPageBreak/>
        <w:t xml:space="preserve">Раздел 5. Планируемые объемы </w:t>
      </w:r>
      <w:r w:rsidRPr="002B6200">
        <w:rPr>
          <w:sz w:val="28"/>
          <w:szCs w:val="28"/>
          <w:lang w:eastAsia="en-US"/>
        </w:rPr>
        <w:t xml:space="preserve">подачи горячей воды в закрытой системе теплоснабжения потребителям </w:t>
      </w:r>
    </w:p>
    <w:p w14:paraId="35CFE0B2" w14:textId="77777777" w:rsidR="002B6200" w:rsidRPr="002B6200" w:rsidRDefault="002B6200" w:rsidP="002B6200">
      <w:pPr>
        <w:jc w:val="center"/>
        <w:rPr>
          <w:sz w:val="28"/>
          <w:szCs w:val="28"/>
        </w:rPr>
      </w:pPr>
      <w:bookmarkStart w:id="183" w:name="_Hlk131162577"/>
      <w:r w:rsidRPr="002B6200">
        <w:rPr>
          <w:sz w:val="28"/>
          <w:szCs w:val="28"/>
        </w:rPr>
        <w:t>ООО «КОТК» на потребительском рынке Киселевского городского округа</w:t>
      </w:r>
    </w:p>
    <w:tbl>
      <w:tblPr>
        <w:tblStyle w:val="2381"/>
        <w:tblpPr w:leftFromText="180" w:rightFromText="180" w:vertAnchor="text" w:horzAnchor="margin" w:tblpY="453"/>
        <w:tblW w:w="5185" w:type="pct"/>
        <w:tblLayout w:type="fixed"/>
        <w:tblLook w:val="04A0" w:firstRow="1" w:lastRow="0" w:firstColumn="1" w:lastColumn="0" w:noHBand="0" w:noVBand="1"/>
      </w:tblPr>
      <w:tblGrid>
        <w:gridCol w:w="667"/>
        <w:gridCol w:w="2729"/>
        <w:gridCol w:w="567"/>
        <w:gridCol w:w="1134"/>
        <w:gridCol w:w="1134"/>
        <w:gridCol w:w="1134"/>
        <w:gridCol w:w="1276"/>
        <w:gridCol w:w="1134"/>
        <w:gridCol w:w="1276"/>
        <w:gridCol w:w="1134"/>
        <w:gridCol w:w="1276"/>
        <w:gridCol w:w="1134"/>
        <w:gridCol w:w="1238"/>
      </w:tblGrid>
      <w:tr w:rsidR="002B6200" w:rsidRPr="002B6200" w14:paraId="2F650A3E" w14:textId="77777777" w:rsidTr="00E8485B">
        <w:trPr>
          <w:trHeight w:val="526"/>
        </w:trPr>
        <w:tc>
          <w:tcPr>
            <w:tcW w:w="211" w:type="pct"/>
            <w:vMerge w:val="restart"/>
            <w:vAlign w:val="center"/>
          </w:tcPr>
          <w:bookmarkEnd w:id="183"/>
          <w:p w14:paraId="02EBE04A" w14:textId="77777777" w:rsidR="002B6200" w:rsidRPr="002B6200" w:rsidRDefault="002B6200" w:rsidP="002B6200">
            <w:r w:rsidRPr="002B6200">
              <w:t>№ п/п</w:t>
            </w:r>
          </w:p>
        </w:tc>
        <w:tc>
          <w:tcPr>
            <w:tcW w:w="862" w:type="pct"/>
            <w:vMerge w:val="restart"/>
            <w:vAlign w:val="center"/>
          </w:tcPr>
          <w:p w14:paraId="2E081F45" w14:textId="77777777" w:rsidR="002B6200" w:rsidRPr="002B6200" w:rsidRDefault="002B6200" w:rsidP="002B6200">
            <w:r w:rsidRPr="002B6200">
              <w:t>Наименование показателя</w:t>
            </w:r>
          </w:p>
        </w:tc>
        <w:tc>
          <w:tcPr>
            <w:tcW w:w="179" w:type="pct"/>
            <w:vMerge w:val="restart"/>
            <w:vAlign w:val="center"/>
          </w:tcPr>
          <w:p w14:paraId="08A4703D" w14:textId="77777777" w:rsidR="002B6200" w:rsidRPr="002B6200" w:rsidRDefault="002B6200" w:rsidP="002B6200">
            <w:pPr>
              <w:ind w:left="-196" w:right="-185"/>
            </w:pPr>
            <w:r w:rsidRPr="002B6200">
              <w:t>Ед.</w:t>
            </w:r>
          </w:p>
          <w:p w14:paraId="27729A4B" w14:textId="77777777" w:rsidR="002B6200" w:rsidRPr="002B6200" w:rsidRDefault="002B6200" w:rsidP="002B6200">
            <w:pPr>
              <w:ind w:left="-196" w:right="-185"/>
            </w:pPr>
            <w:r w:rsidRPr="002B6200">
              <w:t>изм.</w:t>
            </w:r>
          </w:p>
        </w:tc>
        <w:tc>
          <w:tcPr>
            <w:tcW w:w="716" w:type="pct"/>
            <w:gridSpan w:val="2"/>
            <w:vAlign w:val="center"/>
          </w:tcPr>
          <w:p w14:paraId="729609AF" w14:textId="77777777" w:rsidR="002B6200" w:rsidRPr="002B6200" w:rsidRDefault="002B6200" w:rsidP="002B6200">
            <w:r w:rsidRPr="002B6200">
              <w:t>2024 год</w:t>
            </w:r>
          </w:p>
        </w:tc>
        <w:tc>
          <w:tcPr>
            <w:tcW w:w="761" w:type="pct"/>
            <w:gridSpan w:val="2"/>
            <w:vAlign w:val="center"/>
          </w:tcPr>
          <w:p w14:paraId="00FE61A2" w14:textId="77777777" w:rsidR="002B6200" w:rsidRPr="002B6200" w:rsidRDefault="002B6200" w:rsidP="002B6200">
            <w:r w:rsidRPr="002B6200">
              <w:t>2025 год</w:t>
            </w:r>
          </w:p>
        </w:tc>
        <w:tc>
          <w:tcPr>
            <w:tcW w:w="761" w:type="pct"/>
            <w:gridSpan w:val="2"/>
            <w:vAlign w:val="center"/>
          </w:tcPr>
          <w:p w14:paraId="39F43C6C" w14:textId="77777777" w:rsidR="002B6200" w:rsidRPr="002B6200" w:rsidRDefault="002B6200" w:rsidP="002B6200">
            <w:r w:rsidRPr="002B6200">
              <w:t>2026 год</w:t>
            </w:r>
          </w:p>
        </w:tc>
        <w:tc>
          <w:tcPr>
            <w:tcW w:w="761" w:type="pct"/>
            <w:gridSpan w:val="2"/>
            <w:vAlign w:val="center"/>
          </w:tcPr>
          <w:p w14:paraId="69BEDA64" w14:textId="77777777" w:rsidR="002B6200" w:rsidRPr="002B6200" w:rsidRDefault="002B6200" w:rsidP="002B6200">
            <w:r w:rsidRPr="002B6200">
              <w:t>2027 год</w:t>
            </w:r>
          </w:p>
        </w:tc>
        <w:tc>
          <w:tcPr>
            <w:tcW w:w="749" w:type="pct"/>
            <w:gridSpan w:val="2"/>
            <w:vAlign w:val="center"/>
          </w:tcPr>
          <w:p w14:paraId="59CD2DDB" w14:textId="77777777" w:rsidR="002B6200" w:rsidRPr="002B6200" w:rsidRDefault="002B6200" w:rsidP="002B6200">
            <w:r w:rsidRPr="002B6200">
              <w:t>2028 год</w:t>
            </w:r>
          </w:p>
        </w:tc>
      </w:tr>
      <w:tr w:rsidR="002B6200" w:rsidRPr="002B6200" w14:paraId="3CE2FD77" w14:textId="77777777" w:rsidTr="00E8485B">
        <w:trPr>
          <w:trHeight w:val="682"/>
        </w:trPr>
        <w:tc>
          <w:tcPr>
            <w:tcW w:w="211" w:type="pct"/>
            <w:vMerge/>
          </w:tcPr>
          <w:p w14:paraId="5246C4A3" w14:textId="77777777" w:rsidR="002B6200" w:rsidRPr="002B6200" w:rsidRDefault="002B6200" w:rsidP="002B6200">
            <w:pPr>
              <w:jc w:val="both"/>
            </w:pPr>
          </w:p>
        </w:tc>
        <w:tc>
          <w:tcPr>
            <w:tcW w:w="862" w:type="pct"/>
            <w:vMerge/>
          </w:tcPr>
          <w:p w14:paraId="7FF2926E" w14:textId="77777777" w:rsidR="002B6200" w:rsidRPr="002B6200" w:rsidRDefault="002B6200" w:rsidP="002B6200">
            <w:pPr>
              <w:jc w:val="both"/>
            </w:pPr>
          </w:p>
        </w:tc>
        <w:tc>
          <w:tcPr>
            <w:tcW w:w="179" w:type="pct"/>
            <w:vMerge/>
          </w:tcPr>
          <w:p w14:paraId="17E87169" w14:textId="77777777" w:rsidR="002B6200" w:rsidRPr="002B6200" w:rsidRDefault="002B6200" w:rsidP="002B6200">
            <w:pPr>
              <w:jc w:val="both"/>
            </w:pPr>
          </w:p>
        </w:tc>
        <w:tc>
          <w:tcPr>
            <w:tcW w:w="358" w:type="pct"/>
            <w:vAlign w:val="center"/>
          </w:tcPr>
          <w:p w14:paraId="4B538EE7" w14:textId="77777777" w:rsidR="002B6200" w:rsidRPr="002B6200" w:rsidRDefault="002B6200" w:rsidP="002B6200">
            <w:r w:rsidRPr="002B6200">
              <w:t>с 01.01.</w:t>
            </w:r>
          </w:p>
          <w:p w14:paraId="5F9E11E0" w14:textId="77777777" w:rsidR="002B6200" w:rsidRPr="002B6200" w:rsidRDefault="002B6200" w:rsidP="002B6200">
            <w:r w:rsidRPr="002B6200">
              <w:t>по 30.06.</w:t>
            </w:r>
          </w:p>
        </w:tc>
        <w:tc>
          <w:tcPr>
            <w:tcW w:w="358" w:type="pct"/>
            <w:vAlign w:val="center"/>
          </w:tcPr>
          <w:p w14:paraId="4E20B609" w14:textId="77777777" w:rsidR="002B6200" w:rsidRPr="002B6200" w:rsidRDefault="002B6200" w:rsidP="002B6200">
            <w:r w:rsidRPr="002B6200">
              <w:t>с 01.07.</w:t>
            </w:r>
          </w:p>
          <w:p w14:paraId="57F4542E" w14:textId="77777777" w:rsidR="002B6200" w:rsidRPr="002B6200" w:rsidRDefault="002B6200" w:rsidP="002B6200">
            <w:r w:rsidRPr="002B6200">
              <w:t>по 31.12.</w:t>
            </w:r>
          </w:p>
        </w:tc>
        <w:tc>
          <w:tcPr>
            <w:tcW w:w="358" w:type="pct"/>
            <w:vAlign w:val="center"/>
          </w:tcPr>
          <w:p w14:paraId="534E4B8A" w14:textId="77777777" w:rsidR="002B6200" w:rsidRPr="002B6200" w:rsidRDefault="002B6200" w:rsidP="002B6200">
            <w:r w:rsidRPr="002B6200">
              <w:t>с 01.01.</w:t>
            </w:r>
          </w:p>
          <w:p w14:paraId="7DB4DD5F" w14:textId="77777777" w:rsidR="002B6200" w:rsidRPr="002B6200" w:rsidRDefault="002B6200" w:rsidP="002B6200">
            <w:r w:rsidRPr="002B6200">
              <w:t>по 30.06.</w:t>
            </w:r>
          </w:p>
        </w:tc>
        <w:tc>
          <w:tcPr>
            <w:tcW w:w="403" w:type="pct"/>
            <w:vAlign w:val="center"/>
          </w:tcPr>
          <w:p w14:paraId="1E9D8976" w14:textId="77777777" w:rsidR="002B6200" w:rsidRPr="002B6200" w:rsidRDefault="002B6200" w:rsidP="002B6200">
            <w:r w:rsidRPr="002B6200">
              <w:t>с 01.07.</w:t>
            </w:r>
          </w:p>
          <w:p w14:paraId="1CAF48C3" w14:textId="77777777" w:rsidR="002B6200" w:rsidRPr="002B6200" w:rsidRDefault="002B6200" w:rsidP="002B6200">
            <w:r w:rsidRPr="002B6200">
              <w:t xml:space="preserve"> по 31.12.</w:t>
            </w:r>
          </w:p>
        </w:tc>
        <w:tc>
          <w:tcPr>
            <w:tcW w:w="358" w:type="pct"/>
            <w:vAlign w:val="center"/>
          </w:tcPr>
          <w:p w14:paraId="0B8732F7" w14:textId="77777777" w:rsidR="002B6200" w:rsidRPr="002B6200" w:rsidRDefault="002B6200" w:rsidP="002B6200">
            <w:r w:rsidRPr="002B6200">
              <w:t>с 01.01.</w:t>
            </w:r>
          </w:p>
          <w:p w14:paraId="5CBAE434" w14:textId="77777777" w:rsidR="002B6200" w:rsidRPr="002B6200" w:rsidRDefault="002B6200" w:rsidP="002B6200">
            <w:r w:rsidRPr="002B6200">
              <w:t>по 30.06.</w:t>
            </w:r>
          </w:p>
        </w:tc>
        <w:tc>
          <w:tcPr>
            <w:tcW w:w="403" w:type="pct"/>
            <w:vAlign w:val="center"/>
          </w:tcPr>
          <w:p w14:paraId="08D17AC2" w14:textId="77777777" w:rsidR="002B6200" w:rsidRPr="002B6200" w:rsidRDefault="002B6200" w:rsidP="002B6200">
            <w:r w:rsidRPr="002B6200">
              <w:t>с 01.07.</w:t>
            </w:r>
          </w:p>
          <w:p w14:paraId="675F0C1D" w14:textId="77777777" w:rsidR="002B6200" w:rsidRPr="002B6200" w:rsidRDefault="002B6200" w:rsidP="002B6200">
            <w:r w:rsidRPr="002B6200">
              <w:t xml:space="preserve"> по 31.12.</w:t>
            </w:r>
          </w:p>
        </w:tc>
        <w:tc>
          <w:tcPr>
            <w:tcW w:w="358" w:type="pct"/>
            <w:vAlign w:val="center"/>
          </w:tcPr>
          <w:p w14:paraId="446091BF" w14:textId="77777777" w:rsidR="002B6200" w:rsidRPr="002B6200" w:rsidRDefault="002B6200" w:rsidP="002B6200">
            <w:r w:rsidRPr="002B6200">
              <w:t>с 01.01.</w:t>
            </w:r>
          </w:p>
          <w:p w14:paraId="47C424BA" w14:textId="77777777" w:rsidR="002B6200" w:rsidRPr="002B6200" w:rsidRDefault="002B6200" w:rsidP="002B6200">
            <w:r w:rsidRPr="002B6200">
              <w:t>по 30.06.</w:t>
            </w:r>
          </w:p>
        </w:tc>
        <w:tc>
          <w:tcPr>
            <w:tcW w:w="403" w:type="pct"/>
            <w:vAlign w:val="center"/>
          </w:tcPr>
          <w:p w14:paraId="4AC1D354" w14:textId="77777777" w:rsidR="002B6200" w:rsidRPr="002B6200" w:rsidRDefault="002B6200" w:rsidP="002B6200">
            <w:r w:rsidRPr="002B6200">
              <w:t>с 01.07.</w:t>
            </w:r>
          </w:p>
          <w:p w14:paraId="08D51C9A" w14:textId="77777777" w:rsidR="002B6200" w:rsidRPr="002B6200" w:rsidRDefault="002B6200" w:rsidP="002B6200">
            <w:r w:rsidRPr="002B6200">
              <w:t xml:space="preserve"> по 31.12.</w:t>
            </w:r>
          </w:p>
        </w:tc>
        <w:tc>
          <w:tcPr>
            <w:tcW w:w="358" w:type="pct"/>
            <w:vAlign w:val="center"/>
          </w:tcPr>
          <w:p w14:paraId="72B706AD" w14:textId="77777777" w:rsidR="002B6200" w:rsidRPr="002B6200" w:rsidRDefault="002B6200" w:rsidP="002B6200">
            <w:r w:rsidRPr="002B6200">
              <w:t>с 01.01.</w:t>
            </w:r>
          </w:p>
          <w:p w14:paraId="728806AB" w14:textId="77777777" w:rsidR="002B6200" w:rsidRPr="002B6200" w:rsidRDefault="002B6200" w:rsidP="002B6200">
            <w:r w:rsidRPr="002B6200">
              <w:t>по 30.06.</w:t>
            </w:r>
          </w:p>
        </w:tc>
        <w:tc>
          <w:tcPr>
            <w:tcW w:w="391" w:type="pct"/>
            <w:vAlign w:val="center"/>
          </w:tcPr>
          <w:p w14:paraId="6774B6A5" w14:textId="77777777" w:rsidR="002B6200" w:rsidRPr="002B6200" w:rsidRDefault="002B6200" w:rsidP="002B6200">
            <w:r w:rsidRPr="002B6200">
              <w:t>с 01.07.</w:t>
            </w:r>
          </w:p>
          <w:p w14:paraId="038FC0C5" w14:textId="77777777" w:rsidR="002B6200" w:rsidRPr="002B6200" w:rsidRDefault="002B6200" w:rsidP="002B6200">
            <w:r w:rsidRPr="002B6200">
              <w:t xml:space="preserve"> по 31.12.</w:t>
            </w:r>
          </w:p>
        </w:tc>
      </w:tr>
      <w:tr w:rsidR="002B6200" w:rsidRPr="002B6200" w14:paraId="16F6A447" w14:textId="77777777" w:rsidTr="00E8485B">
        <w:trPr>
          <w:trHeight w:val="232"/>
        </w:trPr>
        <w:tc>
          <w:tcPr>
            <w:tcW w:w="211" w:type="pct"/>
          </w:tcPr>
          <w:p w14:paraId="6B228509" w14:textId="77777777" w:rsidR="002B6200" w:rsidRPr="002B6200" w:rsidRDefault="002B6200" w:rsidP="002B6200">
            <w:r w:rsidRPr="002B6200">
              <w:t>1</w:t>
            </w:r>
          </w:p>
        </w:tc>
        <w:tc>
          <w:tcPr>
            <w:tcW w:w="862" w:type="pct"/>
          </w:tcPr>
          <w:p w14:paraId="26569D10" w14:textId="77777777" w:rsidR="002B6200" w:rsidRPr="002B6200" w:rsidRDefault="002B6200" w:rsidP="002B6200">
            <w:r w:rsidRPr="002B6200">
              <w:t>2</w:t>
            </w:r>
          </w:p>
        </w:tc>
        <w:tc>
          <w:tcPr>
            <w:tcW w:w="179" w:type="pct"/>
          </w:tcPr>
          <w:p w14:paraId="63D42CC7" w14:textId="77777777" w:rsidR="002B6200" w:rsidRPr="002B6200" w:rsidRDefault="002B6200" w:rsidP="002B6200">
            <w:r w:rsidRPr="002B6200">
              <w:t>3</w:t>
            </w:r>
          </w:p>
        </w:tc>
        <w:tc>
          <w:tcPr>
            <w:tcW w:w="358" w:type="pct"/>
            <w:vAlign w:val="center"/>
          </w:tcPr>
          <w:p w14:paraId="5DC6B073" w14:textId="77777777" w:rsidR="002B6200" w:rsidRPr="002B6200" w:rsidRDefault="002B6200" w:rsidP="002B6200">
            <w:r w:rsidRPr="002B6200">
              <w:t>4</w:t>
            </w:r>
          </w:p>
        </w:tc>
        <w:tc>
          <w:tcPr>
            <w:tcW w:w="358" w:type="pct"/>
            <w:vAlign w:val="center"/>
          </w:tcPr>
          <w:p w14:paraId="2A6C03AB" w14:textId="77777777" w:rsidR="002B6200" w:rsidRPr="002B6200" w:rsidRDefault="002B6200" w:rsidP="002B6200">
            <w:r w:rsidRPr="002B6200">
              <w:t>5</w:t>
            </w:r>
          </w:p>
        </w:tc>
        <w:tc>
          <w:tcPr>
            <w:tcW w:w="358" w:type="pct"/>
            <w:vAlign w:val="center"/>
          </w:tcPr>
          <w:p w14:paraId="0CD59370" w14:textId="77777777" w:rsidR="002B6200" w:rsidRPr="002B6200" w:rsidRDefault="002B6200" w:rsidP="002B6200">
            <w:r w:rsidRPr="002B6200">
              <w:t>6</w:t>
            </w:r>
          </w:p>
        </w:tc>
        <w:tc>
          <w:tcPr>
            <w:tcW w:w="403" w:type="pct"/>
            <w:vAlign w:val="center"/>
          </w:tcPr>
          <w:p w14:paraId="7885DAC5" w14:textId="77777777" w:rsidR="002B6200" w:rsidRPr="002B6200" w:rsidRDefault="002B6200" w:rsidP="002B6200">
            <w:r w:rsidRPr="002B6200">
              <w:t>7</w:t>
            </w:r>
          </w:p>
        </w:tc>
        <w:tc>
          <w:tcPr>
            <w:tcW w:w="358" w:type="pct"/>
            <w:vAlign w:val="center"/>
          </w:tcPr>
          <w:p w14:paraId="4226A26A" w14:textId="77777777" w:rsidR="002B6200" w:rsidRPr="002B6200" w:rsidRDefault="002B6200" w:rsidP="002B6200">
            <w:r w:rsidRPr="002B6200">
              <w:t>8</w:t>
            </w:r>
          </w:p>
        </w:tc>
        <w:tc>
          <w:tcPr>
            <w:tcW w:w="403" w:type="pct"/>
            <w:vAlign w:val="center"/>
          </w:tcPr>
          <w:p w14:paraId="5F31973F" w14:textId="77777777" w:rsidR="002B6200" w:rsidRPr="002B6200" w:rsidRDefault="002B6200" w:rsidP="002B6200">
            <w:r w:rsidRPr="002B6200">
              <w:t>9</w:t>
            </w:r>
          </w:p>
        </w:tc>
        <w:tc>
          <w:tcPr>
            <w:tcW w:w="358" w:type="pct"/>
            <w:vAlign w:val="center"/>
          </w:tcPr>
          <w:p w14:paraId="0C842475" w14:textId="77777777" w:rsidR="002B6200" w:rsidRPr="002B6200" w:rsidRDefault="002B6200" w:rsidP="002B6200">
            <w:r w:rsidRPr="002B6200">
              <w:t>10</w:t>
            </w:r>
          </w:p>
        </w:tc>
        <w:tc>
          <w:tcPr>
            <w:tcW w:w="403" w:type="pct"/>
            <w:vAlign w:val="center"/>
          </w:tcPr>
          <w:p w14:paraId="44774471" w14:textId="77777777" w:rsidR="002B6200" w:rsidRPr="002B6200" w:rsidRDefault="002B6200" w:rsidP="002B6200">
            <w:r w:rsidRPr="002B6200">
              <w:t>11</w:t>
            </w:r>
          </w:p>
        </w:tc>
        <w:tc>
          <w:tcPr>
            <w:tcW w:w="358" w:type="pct"/>
            <w:vAlign w:val="center"/>
          </w:tcPr>
          <w:p w14:paraId="2E8975C6" w14:textId="77777777" w:rsidR="002B6200" w:rsidRPr="002B6200" w:rsidRDefault="002B6200" w:rsidP="002B6200">
            <w:r w:rsidRPr="002B6200">
              <w:t>12</w:t>
            </w:r>
          </w:p>
        </w:tc>
        <w:tc>
          <w:tcPr>
            <w:tcW w:w="391" w:type="pct"/>
            <w:vAlign w:val="center"/>
          </w:tcPr>
          <w:p w14:paraId="6A77F4C9" w14:textId="77777777" w:rsidR="002B6200" w:rsidRPr="002B6200" w:rsidRDefault="002B6200" w:rsidP="002B6200">
            <w:r w:rsidRPr="002B6200">
              <w:t>13</w:t>
            </w:r>
          </w:p>
        </w:tc>
      </w:tr>
      <w:tr w:rsidR="002B6200" w:rsidRPr="002B6200" w14:paraId="329FFA78" w14:textId="77777777" w:rsidTr="00E8485B">
        <w:trPr>
          <w:trHeight w:val="768"/>
        </w:trPr>
        <w:tc>
          <w:tcPr>
            <w:tcW w:w="211" w:type="pct"/>
            <w:vAlign w:val="center"/>
          </w:tcPr>
          <w:p w14:paraId="0F0908CB" w14:textId="77777777" w:rsidR="002B6200" w:rsidRPr="002B6200" w:rsidRDefault="002B6200" w:rsidP="002B6200">
            <w:pPr>
              <w:rPr>
                <w:sz w:val="20"/>
                <w:szCs w:val="20"/>
              </w:rPr>
            </w:pPr>
            <w:r w:rsidRPr="002B6200">
              <w:rPr>
                <w:sz w:val="20"/>
                <w:szCs w:val="20"/>
              </w:rPr>
              <w:t>1.</w:t>
            </w:r>
          </w:p>
        </w:tc>
        <w:tc>
          <w:tcPr>
            <w:tcW w:w="862" w:type="pct"/>
            <w:vAlign w:val="center"/>
          </w:tcPr>
          <w:p w14:paraId="68A314C8" w14:textId="77777777" w:rsidR="002B6200" w:rsidRPr="002B6200" w:rsidRDefault="002B6200" w:rsidP="002B6200">
            <w:r w:rsidRPr="002B6200">
              <w:t>Отпущено горячей воды по категориям потребителей</w:t>
            </w:r>
          </w:p>
        </w:tc>
        <w:tc>
          <w:tcPr>
            <w:tcW w:w="179" w:type="pct"/>
            <w:vAlign w:val="center"/>
          </w:tcPr>
          <w:p w14:paraId="53612FF8" w14:textId="77777777" w:rsidR="002B6200" w:rsidRPr="002B6200" w:rsidRDefault="002B6200" w:rsidP="002B6200">
            <w:pPr>
              <w:rPr>
                <w:vertAlign w:val="superscript"/>
              </w:rPr>
            </w:pPr>
            <w:r w:rsidRPr="002B6200">
              <w:t>м</w:t>
            </w:r>
            <w:r w:rsidRPr="002B6200">
              <w:rPr>
                <w:vertAlign w:val="superscript"/>
              </w:rPr>
              <w:t>3</w:t>
            </w:r>
          </w:p>
        </w:tc>
        <w:tc>
          <w:tcPr>
            <w:tcW w:w="358" w:type="pct"/>
            <w:shd w:val="clear" w:color="auto" w:fill="auto"/>
            <w:vAlign w:val="center"/>
          </w:tcPr>
          <w:p w14:paraId="527A2BD6" w14:textId="77777777" w:rsidR="002B6200" w:rsidRPr="002B6200" w:rsidRDefault="002B6200" w:rsidP="002B6200">
            <w:r w:rsidRPr="002B6200">
              <w:rPr>
                <w:lang w:eastAsia="en-US"/>
              </w:rPr>
              <w:t>151382,9</w:t>
            </w:r>
          </w:p>
        </w:tc>
        <w:tc>
          <w:tcPr>
            <w:tcW w:w="358" w:type="pct"/>
            <w:shd w:val="clear" w:color="auto" w:fill="auto"/>
            <w:vAlign w:val="center"/>
          </w:tcPr>
          <w:p w14:paraId="33F09C6A" w14:textId="77777777" w:rsidR="002B6200" w:rsidRPr="002B6200" w:rsidRDefault="002B6200" w:rsidP="002B6200">
            <w:r w:rsidRPr="002B6200">
              <w:rPr>
                <w:lang w:eastAsia="en-US"/>
              </w:rPr>
              <w:t>146816,2</w:t>
            </w:r>
          </w:p>
        </w:tc>
        <w:tc>
          <w:tcPr>
            <w:tcW w:w="358" w:type="pct"/>
            <w:shd w:val="clear" w:color="auto" w:fill="auto"/>
            <w:vAlign w:val="center"/>
          </w:tcPr>
          <w:p w14:paraId="30AD6906" w14:textId="77777777" w:rsidR="002B6200" w:rsidRPr="002B6200" w:rsidRDefault="002B6200" w:rsidP="002B6200">
            <w:r w:rsidRPr="002B6200">
              <w:rPr>
                <w:lang w:eastAsia="en-US"/>
              </w:rPr>
              <w:t>151382,9</w:t>
            </w:r>
          </w:p>
        </w:tc>
        <w:tc>
          <w:tcPr>
            <w:tcW w:w="403" w:type="pct"/>
            <w:shd w:val="clear" w:color="auto" w:fill="auto"/>
            <w:vAlign w:val="center"/>
          </w:tcPr>
          <w:p w14:paraId="07A2CED8" w14:textId="77777777" w:rsidR="002B6200" w:rsidRPr="002B6200" w:rsidRDefault="002B6200" w:rsidP="002B6200">
            <w:r w:rsidRPr="002B6200">
              <w:rPr>
                <w:lang w:eastAsia="en-US"/>
              </w:rPr>
              <w:t>146816,2</w:t>
            </w:r>
          </w:p>
        </w:tc>
        <w:tc>
          <w:tcPr>
            <w:tcW w:w="358" w:type="pct"/>
            <w:shd w:val="clear" w:color="auto" w:fill="auto"/>
            <w:vAlign w:val="center"/>
          </w:tcPr>
          <w:p w14:paraId="0BE5E8C6" w14:textId="77777777" w:rsidR="002B6200" w:rsidRPr="002B6200" w:rsidRDefault="002B6200" w:rsidP="002B6200">
            <w:r w:rsidRPr="002B6200">
              <w:rPr>
                <w:lang w:eastAsia="en-US"/>
              </w:rPr>
              <w:t>151382,9</w:t>
            </w:r>
          </w:p>
        </w:tc>
        <w:tc>
          <w:tcPr>
            <w:tcW w:w="403" w:type="pct"/>
            <w:shd w:val="clear" w:color="auto" w:fill="auto"/>
            <w:vAlign w:val="center"/>
          </w:tcPr>
          <w:p w14:paraId="0E1F9F2B" w14:textId="77777777" w:rsidR="002B6200" w:rsidRPr="002B6200" w:rsidRDefault="002B6200" w:rsidP="002B6200">
            <w:r w:rsidRPr="002B6200">
              <w:rPr>
                <w:lang w:eastAsia="en-US"/>
              </w:rPr>
              <w:t>146816,2</w:t>
            </w:r>
          </w:p>
        </w:tc>
        <w:tc>
          <w:tcPr>
            <w:tcW w:w="358" w:type="pct"/>
            <w:shd w:val="clear" w:color="auto" w:fill="auto"/>
            <w:vAlign w:val="center"/>
          </w:tcPr>
          <w:p w14:paraId="6E29E0AD" w14:textId="77777777" w:rsidR="002B6200" w:rsidRPr="002B6200" w:rsidRDefault="002B6200" w:rsidP="002B6200">
            <w:r w:rsidRPr="002B6200">
              <w:rPr>
                <w:lang w:eastAsia="en-US"/>
              </w:rPr>
              <w:t>151382,9</w:t>
            </w:r>
          </w:p>
        </w:tc>
        <w:tc>
          <w:tcPr>
            <w:tcW w:w="403" w:type="pct"/>
            <w:shd w:val="clear" w:color="auto" w:fill="auto"/>
            <w:vAlign w:val="center"/>
          </w:tcPr>
          <w:p w14:paraId="579D458E" w14:textId="77777777" w:rsidR="002B6200" w:rsidRPr="002B6200" w:rsidRDefault="002B6200" w:rsidP="002B6200">
            <w:r w:rsidRPr="002B6200">
              <w:rPr>
                <w:lang w:eastAsia="en-US"/>
              </w:rPr>
              <w:t>146816,2</w:t>
            </w:r>
          </w:p>
        </w:tc>
        <w:tc>
          <w:tcPr>
            <w:tcW w:w="358" w:type="pct"/>
            <w:shd w:val="clear" w:color="auto" w:fill="auto"/>
            <w:vAlign w:val="center"/>
          </w:tcPr>
          <w:p w14:paraId="47824A67" w14:textId="77777777" w:rsidR="002B6200" w:rsidRPr="002B6200" w:rsidRDefault="002B6200" w:rsidP="002B6200">
            <w:r w:rsidRPr="002B6200">
              <w:rPr>
                <w:lang w:eastAsia="en-US"/>
              </w:rPr>
              <w:t>151382,9</w:t>
            </w:r>
          </w:p>
        </w:tc>
        <w:tc>
          <w:tcPr>
            <w:tcW w:w="391" w:type="pct"/>
            <w:shd w:val="clear" w:color="auto" w:fill="auto"/>
            <w:vAlign w:val="center"/>
          </w:tcPr>
          <w:p w14:paraId="6C6D27E2" w14:textId="77777777" w:rsidR="002B6200" w:rsidRPr="002B6200" w:rsidRDefault="002B6200" w:rsidP="002B6200">
            <w:r w:rsidRPr="002B6200">
              <w:rPr>
                <w:lang w:eastAsia="en-US"/>
              </w:rPr>
              <w:t>146816,2</w:t>
            </w:r>
          </w:p>
        </w:tc>
      </w:tr>
      <w:tr w:rsidR="002B6200" w:rsidRPr="002B6200" w14:paraId="23D76197" w14:textId="77777777" w:rsidTr="00E8485B">
        <w:trPr>
          <w:trHeight w:val="658"/>
        </w:trPr>
        <w:tc>
          <w:tcPr>
            <w:tcW w:w="211" w:type="pct"/>
            <w:vAlign w:val="center"/>
          </w:tcPr>
          <w:p w14:paraId="3E58A0B1" w14:textId="77777777" w:rsidR="002B6200" w:rsidRPr="002B6200" w:rsidRDefault="002B6200" w:rsidP="002B6200">
            <w:pPr>
              <w:rPr>
                <w:sz w:val="20"/>
                <w:szCs w:val="20"/>
              </w:rPr>
            </w:pPr>
            <w:r w:rsidRPr="002B6200">
              <w:rPr>
                <w:sz w:val="20"/>
                <w:szCs w:val="20"/>
              </w:rPr>
              <w:t>1.1.</w:t>
            </w:r>
          </w:p>
        </w:tc>
        <w:tc>
          <w:tcPr>
            <w:tcW w:w="862" w:type="pct"/>
            <w:vAlign w:val="center"/>
          </w:tcPr>
          <w:p w14:paraId="69196AA2" w14:textId="77777777" w:rsidR="002B6200" w:rsidRPr="002B6200" w:rsidRDefault="002B6200" w:rsidP="002B6200">
            <w:r w:rsidRPr="002B6200">
              <w:t>На потребительский рынок</w:t>
            </w:r>
          </w:p>
        </w:tc>
        <w:tc>
          <w:tcPr>
            <w:tcW w:w="179" w:type="pct"/>
            <w:vAlign w:val="center"/>
          </w:tcPr>
          <w:p w14:paraId="0F1CBBDF" w14:textId="77777777" w:rsidR="002B6200" w:rsidRPr="002B6200" w:rsidRDefault="002B6200" w:rsidP="002B6200">
            <w:r w:rsidRPr="002B6200">
              <w:t>м</w:t>
            </w:r>
            <w:r w:rsidRPr="002B6200">
              <w:rPr>
                <w:vertAlign w:val="superscript"/>
              </w:rPr>
              <w:t>3</w:t>
            </w:r>
          </w:p>
        </w:tc>
        <w:tc>
          <w:tcPr>
            <w:tcW w:w="358" w:type="pct"/>
            <w:shd w:val="clear" w:color="auto" w:fill="auto"/>
            <w:vAlign w:val="center"/>
          </w:tcPr>
          <w:p w14:paraId="5C600685" w14:textId="77777777" w:rsidR="002B6200" w:rsidRPr="002B6200" w:rsidRDefault="002B6200" w:rsidP="002B6200">
            <w:r w:rsidRPr="002B6200">
              <w:rPr>
                <w:lang w:eastAsia="en-US"/>
              </w:rPr>
              <w:t>151382,9</w:t>
            </w:r>
          </w:p>
        </w:tc>
        <w:tc>
          <w:tcPr>
            <w:tcW w:w="358" w:type="pct"/>
            <w:shd w:val="clear" w:color="auto" w:fill="auto"/>
            <w:vAlign w:val="center"/>
          </w:tcPr>
          <w:p w14:paraId="6AE6F21B" w14:textId="77777777" w:rsidR="002B6200" w:rsidRPr="002B6200" w:rsidRDefault="002B6200" w:rsidP="002B6200">
            <w:r w:rsidRPr="002B6200">
              <w:rPr>
                <w:lang w:eastAsia="en-US"/>
              </w:rPr>
              <w:t>146816,2</w:t>
            </w:r>
          </w:p>
        </w:tc>
        <w:tc>
          <w:tcPr>
            <w:tcW w:w="358" w:type="pct"/>
            <w:shd w:val="clear" w:color="auto" w:fill="auto"/>
            <w:vAlign w:val="center"/>
          </w:tcPr>
          <w:p w14:paraId="38E2F530" w14:textId="77777777" w:rsidR="002B6200" w:rsidRPr="002B6200" w:rsidRDefault="002B6200" w:rsidP="002B6200">
            <w:r w:rsidRPr="002B6200">
              <w:rPr>
                <w:lang w:eastAsia="en-US"/>
              </w:rPr>
              <w:t>151382,9</w:t>
            </w:r>
          </w:p>
        </w:tc>
        <w:tc>
          <w:tcPr>
            <w:tcW w:w="403" w:type="pct"/>
            <w:shd w:val="clear" w:color="auto" w:fill="auto"/>
            <w:vAlign w:val="center"/>
          </w:tcPr>
          <w:p w14:paraId="75E5042E" w14:textId="77777777" w:rsidR="002B6200" w:rsidRPr="002B6200" w:rsidRDefault="002B6200" w:rsidP="002B6200">
            <w:r w:rsidRPr="002B6200">
              <w:rPr>
                <w:lang w:eastAsia="en-US"/>
              </w:rPr>
              <w:t>146816,2</w:t>
            </w:r>
          </w:p>
        </w:tc>
        <w:tc>
          <w:tcPr>
            <w:tcW w:w="358" w:type="pct"/>
            <w:shd w:val="clear" w:color="auto" w:fill="auto"/>
            <w:vAlign w:val="center"/>
          </w:tcPr>
          <w:p w14:paraId="6DDE5F6E" w14:textId="77777777" w:rsidR="002B6200" w:rsidRPr="002B6200" w:rsidRDefault="002B6200" w:rsidP="002B6200">
            <w:r w:rsidRPr="002B6200">
              <w:rPr>
                <w:lang w:eastAsia="en-US"/>
              </w:rPr>
              <w:t>151382,9</w:t>
            </w:r>
          </w:p>
        </w:tc>
        <w:tc>
          <w:tcPr>
            <w:tcW w:w="403" w:type="pct"/>
            <w:shd w:val="clear" w:color="auto" w:fill="auto"/>
            <w:vAlign w:val="center"/>
          </w:tcPr>
          <w:p w14:paraId="06FFEF95" w14:textId="77777777" w:rsidR="002B6200" w:rsidRPr="002B6200" w:rsidRDefault="002B6200" w:rsidP="002B6200">
            <w:r w:rsidRPr="002B6200">
              <w:rPr>
                <w:lang w:eastAsia="en-US"/>
              </w:rPr>
              <w:t>146816,2</w:t>
            </w:r>
          </w:p>
        </w:tc>
        <w:tc>
          <w:tcPr>
            <w:tcW w:w="358" w:type="pct"/>
            <w:shd w:val="clear" w:color="auto" w:fill="auto"/>
            <w:vAlign w:val="center"/>
          </w:tcPr>
          <w:p w14:paraId="2396DAE8" w14:textId="77777777" w:rsidR="002B6200" w:rsidRPr="002B6200" w:rsidRDefault="002B6200" w:rsidP="002B6200">
            <w:r w:rsidRPr="002B6200">
              <w:rPr>
                <w:lang w:eastAsia="en-US"/>
              </w:rPr>
              <w:t>151382,9</w:t>
            </w:r>
          </w:p>
        </w:tc>
        <w:tc>
          <w:tcPr>
            <w:tcW w:w="403" w:type="pct"/>
            <w:shd w:val="clear" w:color="auto" w:fill="auto"/>
            <w:vAlign w:val="center"/>
          </w:tcPr>
          <w:p w14:paraId="6D58BD76" w14:textId="77777777" w:rsidR="002B6200" w:rsidRPr="002B6200" w:rsidRDefault="002B6200" w:rsidP="002B6200">
            <w:r w:rsidRPr="002B6200">
              <w:rPr>
                <w:lang w:eastAsia="en-US"/>
              </w:rPr>
              <w:t>146816,2</w:t>
            </w:r>
          </w:p>
        </w:tc>
        <w:tc>
          <w:tcPr>
            <w:tcW w:w="358" w:type="pct"/>
            <w:shd w:val="clear" w:color="auto" w:fill="auto"/>
            <w:vAlign w:val="center"/>
          </w:tcPr>
          <w:p w14:paraId="00694724" w14:textId="77777777" w:rsidR="002B6200" w:rsidRPr="002B6200" w:rsidRDefault="002B6200" w:rsidP="002B6200">
            <w:pPr>
              <w:rPr>
                <w:lang w:eastAsia="en-US"/>
              </w:rPr>
            </w:pPr>
            <w:r w:rsidRPr="002B6200">
              <w:rPr>
                <w:lang w:eastAsia="en-US"/>
              </w:rPr>
              <w:t>151382,9</w:t>
            </w:r>
          </w:p>
        </w:tc>
        <w:tc>
          <w:tcPr>
            <w:tcW w:w="391" w:type="pct"/>
            <w:shd w:val="clear" w:color="auto" w:fill="auto"/>
            <w:vAlign w:val="center"/>
          </w:tcPr>
          <w:p w14:paraId="61DAD983" w14:textId="77777777" w:rsidR="002B6200" w:rsidRPr="002B6200" w:rsidRDefault="002B6200" w:rsidP="002B6200">
            <w:pPr>
              <w:rPr>
                <w:lang w:eastAsia="en-US"/>
              </w:rPr>
            </w:pPr>
            <w:r w:rsidRPr="002B6200">
              <w:rPr>
                <w:lang w:eastAsia="en-US"/>
              </w:rPr>
              <w:t>146816,2</w:t>
            </w:r>
          </w:p>
        </w:tc>
      </w:tr>
      <w:tr w:rsidR="002B6200" w:rsidRPr="002B6200" w14:paraId="7B9AB6E0" w14:textId="77777777" w:rsidTr="00E8485B">
        <w:trPr>
          <w:trHeight w:val="654"/>
        </w:trPr>
        <w:tc>
          <w:tcPr>
            <w:tcW w:w="211" w:type="pct"/>
            <w:vAlign w:val="center"/>
          </w:tcPr>
          <w:p w14:paraId="18C7AE68" w14:textId="77777777" w:rsidR="002B6200" w:rsidRPr="002B6200" w:rsidRDefault="002B6200" w:rsidP="002B6200">
            <w:pPr>
              <w:rPr>
                <w:sz w:val="20"/>
                <w:szCs w:val="20"/>
              </w:rPr>
            </w:pPr>
            <w:r w:rsidRPr="002B6200">
              <w:rPr>
                <w:sz w:val="20"/>
                <w:szCs w:val="20"/>
              </w:rPr>
              <w:t>1.1.1.</w:t>
            </w:r>
          </w:p>
        </w:tc>
        <w:tc>
          <w:tcPr>
            <w:tcW w:w="862" w:type="pct"/>
            <w:vAlign w:val="center"/>
          </w:tcPr>
          <w:p w14:paraId="3F7A895F" w14:textId="77777777" w:rsidR="002B6200" w:rsidRPr="002B6200" w:rsidRDefault="002B6200" w:rsidP="002B6200">
            <w:r w:rsidRPr="002B6200">
              <w:t>Потребителям в жилищном секторе</w:t>
            </w:r>
          </w:p>
        </w:tc>
        <w:tc>
          <w:tcPr>
            <w:tcW w:w="179" w:type="pct"/>
            <w:vAlign w:val="center"/>
          </w:tcPr>
          <w:p w14:paraId="5AF4E730" w14:textId="77777777" w:rsidR="002B6200" w:rsidRPr="002B6200" w:rsidRDefault="002B6200" w:rsidP="002B6200">
            <w:r w:rsidRPr="002B6200">
              <w:t>м</w:t>
            </w:r>
            <w:r w:rsidRPr="002B6200">
              <w:rPr>
                <w:vertAlign w:val="superscript"/>
              </w:rPr>
              <w:t>3</w:t>
            </w:r>
          </w:p>
        </w:tc>
        <w:tc>
          <w:tcPr>
            <w:tcW w:w="358" w:type="pct"/>
            <w:shd w:val="clear" w:color="auto" w:fill="auto"/>
            <w:vAlign w:val="center"/>
          </w:tcPr>
          <w:p w14:paraId="005608F0" w14:textId="77777777" w:rsidR="002B6200" w:rsidRPr="002B6200" w:rsidRDefault="002B6200" w:rsidP="002B6200">
            <w:r w:rsidRPr="002B6200">
              <w:rPr>
                <w:lang w:eastAsia="en-US"/>
              </w:rPr>
              <w:t>133822,2</w:t>
            </w:r>
          </w:p>
        </w:tc>
        <w:tc>
          <w:tcPr>
            <w:tcW w:w="358" w:type="pct"/>
            <w:shd w:val="clear" w:color="auto" w:fill="auto"/>
            <w:vAlign w:val="center"/>
          </w:tcPr>
          <w:p w14:paraId="7FA19342" w14:textId="77777777" w:rsidR="002B6200" w:rsidRPr="002B6200" w:rsidRDefault="002B6200" w:rsidP="002B6200">
            <w:r w:rsidRPr="002B6200">
              <w:rPr>
                <w:lang w:eastAsia="en-US"/>
              </w:rPr>
              <w:t>129785,3</w:t>
            </w:r>
          </w:p>
        </w:tc>
        <w:tc>
          <w:tcPr>
            <w:tcW w:w="358" w:type="pct"/>
            <w:shd w:val="clear" w:color="auto" w:fill="auto"/>
            <w:vAlign w:val="center"/>
          </w:tcPr>
          <w:p w14:paraId="749B5465" w14:textId="77777777" w:rsidR="002B6200" w:rsidRPr="002B6200" w:rsidRDefault="002B6200" w:rsidP="002B6200">
            <w:r w:rsidRPr="002B6200">
              <w:rPr>
                <w:lang w:eastAsia="en-US"/>
              </w:rPr>
              <w:t>133822,2</w:t>
            </w:r>
          </w:p>
        </w:tc>
        <w:tc>
          <w:tcPr>
            <w:tcW w:w="403" w:type="pct"/>
            <w:shd w:val="clear" w:color="auto" w:fill="auto"/>
            <w:vAlign w:val="center"/>
          </w:tcPr>
          <w:p w14:paraId="060193DE" w14:textId="77777777" w:rsidR="002B6200" w:rsidRPr="002B6200" w:rsidRDefault="002B6200" w:rsidP="002B6200">
            <w:r w:rsidRPr="002B6200">
              <w:rPr>
                <w:lang w:eastAsia="en-US"/>
              </w:rPr>
              <w:t>129785,3</w:t>
            </w:r>
          </w:p>
        </w:tc>
        <w:tc>
          <w:tcPr>
            <w:tcW w:w="358" w:type="pct"/>
            <w:shd w:val="clear" w:color="auto" w:fill="auto"/>
            <w:vAlign w:val="center"/>
          </w:tcPr>
          <w:p w14:paraId="059251CA" w14:textId="77777777" w:rsidR="002B6200" w:rsidRPr="002B6200" w:rsidRDefault="002B6200" w:rsidP="002B6200">
            <w:r w:rsidRPr="002B6200">
              <w:rPr>
                <w:lang w:eastAsia="en-US"/>
              </w:rPr>
              <w:t>133822,2</w:t>
            </w:r>
          </w:p>
        </w:tc>
        <w:tc>
          <w:tcPr>
            <w:tcW w:w="403" w:type="pct"/>
            <w:shd w:val="clear" w:color="auto" w:fill="auto"/>
            <w:vAlign w:val="center"/>
          </w:tcPr>
          <w:p w14:paraId="59587751" w14:textId="77777777" w:rsidR="002B6200" w:rsidRPr="002B6200" w:rsidRDefault="002B6200" w:rsidP="002B6200">
            <w:r w:rsidRPr="002B6200">
              <w:rPr>
                <w:lang w:eastAsia="en-US"/>
              </w:rPr>
              <w:t>129785,3</w:t>
            </w:r>
          </w:p>
        </w:tc>
        <w:tc>
          <w:tcPr>
            <w:tcW w:w="358" w:type="pct"/>
            <w:shd w:val="clear" w:color="auto" w:fill="auto"/>
            <w:vAlign w:val="center"/>
          </w:tcPr>
          <w:p w14:paraId="31E63C76" w14:textId="77777777" w:rsidR="002B6200" w:rsidRPr="002B6200" w:rsidRDefault="002B6200" w:rsidP="002B6200">
            <w:r w:rsidRPr="002B6200">
              <w:rPr>
                <w:lang w:eastAsia="en-US"/>
              </w:rPr>
              <w:t>133822,2</w:t>
            </w:r>
          </w:p>
        </w:tc>
        <w:tc>
          <w:tcPr>
            <w:tcW w:w="403" w:type="pct"/>
            <w:shd w:val="clear" w:color="auto" w:fill="auto"/>
            <w:vAlign w:val="center"/>
          </w:tcPr>
          <w:p w14:paraId="68AA5321" w14:textId="77777777" w:rsidR="002B6200" w:rsidRPr="002B6200" w:rsidRDefault="002B6200" w:rsidP="002B6200">
            <w:r w:rsidRPr="002B6200">
              <w:rPr>
                <w:lang w:eastAsia="en-US"/>
              </w:rPr>
              <w:t>129785,3</w:t>
            </w:r>
          </w:p>
        </w:tc>
        <w:tc>
          <w:tcPr>
            <w:tcW w:w="358" w:type="pct"/>
            <w:shd w:val="clear" w:color="auto" w:fill="auto"/>
            <w:vAlign w:val="center"/>
          </w:tcPr>
          <w:p w14:paraId="69441824" w14:textId="77777777" w:rsidR="002B6200" w:rsidRPr="002B6200" w:rsidRDefault="002B6200" w:rsidP="002B6200">
            <w:r w:rsidRPr="002B6200">
              <w:rPr>
                <w:lang w:eastAsia="en-US"/>
              </w:rPr>
              <w:t>133822,2</w:t>
            </w:r>
          </w:p>
        </w:tc>
        <w:tc>
          <w:tcPr>
            <w:tcW w:w="391" w:type="pct"/>
            <w:shd w:val="clear" w:color="auto" w:fill="auto"/>
            <w:vAlign w:val="center"/>
          </w:tcPr>
          <w:p w14:paraId="745F0048" w14:textId="77777777" w:rsidR="002B6200" w:rsidRPr="002B6200" w:rsidRDefault="002B6200" w:rsidP="002B6200">
            <w:r w:rsidRPr="002B6200">
              <w:rPr>
                <w:lang w:eastAsia="en-US"/>
              </w:rPr>
              <w:t>129785,3</w:t>
            </w:r>
          </w:p>
        </w:tc>
      </w:tr>
      <w:tr w:rsidR="002B6200" w:rsidRPr="002B6200" w14:paraId="57A696F2" w14:textId="77777777" w:rsidTr="00E8485B">
        <w:trPr>
          <w:trHeight w:val="545"/>
        </w:trPr>
        <w:tc>
          <w:tcPr>
            <w:tcW w:w="211" w:type="pct"/>
            <w:vAlign w:val="center"/>
          </w:tcPr>
          <w:p w14:paraId="79669ECA" w14:textId="77777777" w:rsidR="002B6200" w:rsidRPr="002B6200" w:rsidRDefault="002B6200" w:rsidP="002B6200">
            <w:pPr>
              <w:rPr>
                <w:sz w:val="20"/>
                <w:szCs w:val="20"/>
              </w:rPr>
            </w:pPr>
            <w:r w:rsidRPr="002B6200">
              <w:rPr>
                <w:sz w:val="20"/>
                <w:szCs w:val="20"/>
              </w:rPr>
              <w:t>1.1.2.</w:t>
            </w:r>
          </w:p>
        </w:tc>
        <w:tc>
          <w:tcPr>
            <w:tcW w:w="862" w:type="pct"/>
            <w:vAlign w:val="center"/>
          </w:tcPr>
          <w:p w14:paraId="70E6AF7B" w14:textId="77777777" w:rsidR="002B6200" w:rsidRPr="002B6200" w:rsidRDefault="002B6200" w:rsidP="002B6200">
            <w:r w:rsidRPr="002B6200">
              <w:t>Бюджетным организациям</w:t>
            </w:r>
          </w:p>
        </w:tc>
        <w:tc>
          <w:tcPr>
            <w:tcW w:w="179" w:type="pct"/>
            <w:vAlign w:val="center"/>
          </w:tcPr>
          <w:p w14:paraId="5CE6E483" w14:textId="77777777" w:rsidR="002B6200" w:rsidRPr="002B6200" w:rsidRDefault="002B6200" w:rsidP="002B6200">
            <w:r w:rsidRPr="002B6200">
              <w:t>м</w:t>
            </w:r>
            <w:r w:rsidRPr="002B6200">
              <w:rPr>
                <w:vertAlign w:val="superscript"/>
              </w:rPr>
              <w:t>3</w:t>
            </w:r>
          </w:p>
        </w:tc>
        <w:tc>
          <w:tcPr>
            <w:tcW w:w="358" w:type="pct"/>
            <w:shd w:val="clear" w:color="auto" w:fill="auto"/>
            <w:vAlign w:val="center"/>
          </w:tcPr>
          <w:p w14:paraId="20D965E9" w14:textId="77777777" w:rsidR="002B6200" w:rsidRPr="002B6200" w:rsidRDefault="002B6200" w:rsidP="002B6200">
            <w:r w:rsidRPr="002B6200">
              <w:rPr>
                <w:lang w:eastAsia="en-US"/>
              </w:rPr>
              <w:t>13809,6</w:t>
            </w:r>
          </w:p>
        </w:tc>
        <w:tc>
          <w:tcPr>
            <w:tcW w:w="358" w:type="pct"/>
            <w:shd w:val="clear" w:color="auto" w:fill="auto"/>
            <w:vAlign w:val="center"/>
          </w:tcPr>
          <w:p w14:paraId="4F2759D6" w14:textId="77777777" w:rsidR="002B6200" w:rsidRPr="002B6200" w:rsidRDefault="002B6200" w:rsidP="002B6200">
            <w:r w:rsidRPr="002B6200">
              <w:rPr>
                <w:lang w:eastAsia="en-US"/>
              </w:rPr>
              <w:t>13393,0</w:t>
            </w:r>
          </w:p>
        </w:tc>
        <w:tc>
          <w:tcPr>
            <w:tcW w:w="358" w:type="pct"/>
            <w:shd w:val="clear" w:color="auto" w:fill="auto"/>
            <w:vAlign w:val="center"/>
          </w:tcPr>
          <w:p w14:paraId="33AE3771" w14:textId="77777777" w:rsidR="002B6200" w:rsidRPr="002B6200" w:rsidRDefault="002B6200" w:rsidP="002B6200">
            <w:pPr>
              <w:rPr>
                <w:lang w:eastAsia="en-US"/>
              </w:rPr>
            </w:pPr>
            <w:r w:rsidRPr="002B6200">
              <w:rPr>
                <w:lang w:eastAsia="en-US"/>
              </w:rPr>
              <w:t>13809,6</w:t>
            </w:r>
          </w:p>
        </w:tc>
        <w:tc>
          <w:tcPr>
            <w:tcW w:w="403" w:type="pct"/>
            <w:shd w:val="clear" w:color="auto" w:fill="auto"/>
            <w:vAlign w:val="center"/>
          </w:tcPr>
          <w:p w14:paraId="3D91B594" w14:textId="77777777" w:rsidR="002B6200" w:rsidRPr="002B6200" w:rsidRDefault="002B6200" w:rsidP="002B6200">
            <w:pPr>
              <w:rPr>
                <w:lang w:eastAsia="en-US"/>
              </w:rPr>
            </w:pPr>
            <w:r w:rsidRPr="002B6200">
              <w:rPr>
                <w:lang w:eastAsia="en-US"/>
              </w:rPr>
              <w:t>13393,0</w:t>
            </w:r>
          </w:p>
        </w:tc>
        <w:tc>
          <w:tcPr>
            <w:tcW w:w="358" w:type="pct"/>
            <w:shd w:val="clear" w:color="auto" w:fill="auto"/>
            <w:vAlign w:val="center"/>
          </w:tcPr>
          <w:p w14:paraId="19EFCC34" w14:textId="77777777" w:rsidR="002B6200" w:rsidRPr="002B6200" w:rsidRDefault="002B6200" w:rsidP="002B6200">
            <w:pPr>
              <w:rPr>
                <w:lang w:eastAsia="en-US"/>
              </w:rPr>
            </w:pPr>
            <w:r w:rsidRPr="002B6200">
              <w:rPr>
                <w:lang w:eastAsia="en-US"/>
              </w:rPr>
              <w:t>13809,6</w:t>
            </w:r>
          </w:p>
        </w:tc>
        <w:tc>
          <w:tcPr>
            <w:tcW w:w="403" w:type="pct"/>
            <w:shd w:val="clear" w:color="auto" w:fill="auto"/>
            <w:vAlign w:val="center"/>
          </w:tcPr>
          <w:p w14:paraId="1F79ADC6" w14:textId="77777777" w:rsidR="002B6200" w:rsidRPr="002B6200" w:rsidRDefault="002B6200" w:rsidP="002B6200">
            <w:pPr>
              <w:rPr>
                <w:lang w:eastAsia="en-US"/>
              </w:rPr>
            </w:pPr>
            <w:r w:rsidRPr="002B6200">
              <w:rPr>
                <w:lang w:eastAsia="en-US"/>
              </w:rPr>
              <w:t>13393,0</w:t>
            </w:r>
          </w:p>
        </w:tc>
        <w:tc>
          <w:tcPr>
            <w:tcW w:w="358" w:type="pct"/>
            <w:shd w:val="clear" w:color="auto" w:fill="auto"/>
            <w:vAlign w:val="center"/>
          </w:tcPr>
          <w:p w14:paraId="1A0C5854" w14:textId="77777777" w:rsidR="002B6200" w:rsidRPr="002B6200" w:rsidRDefault="002B6200" w:rsidP="002B6200">
            <w:r w:rsidRPr="002B6200">
              <w:rPr>
                <w:lang w:eastAsia="en-US"/>
              </w:rPr>
              <w:t>13809,6</w:t>
            </w:r>
          </w:p>
        </w:tc>
        <w:tc>
          <w:tcPr>
            <w:tcW w:w="403" w:type="pct"/>
            <w:shd w:val="clear" w:color="auto" w:fill="auto"/>
            <w:vAlign w:val="center"/>
          </w:tcPr>
          <w:p w14:paraId="66A5485C" w14:textId="77777777" w:rsidR="002B6200" w:rsidRPr="002B6200" w:rsidRDefault="002B6200" w:rsidP="002B6200">
            <w:r w:rsidRPr="002B6200">
              <w:rPr>
                <w:lang w:eastAsia="en-US"/>
              </w:rPr>
              <w:t>13393,0</w:t>
            </w:r>
          </w:p>
        </w:tc>
        <w:tc>
          <w:tcPr>
            <w:tcW w:w="358" w:type="pct"/>
            <w:shd w:val="clear" w:color="auto" w:fill="auto"/>
            <w:vAlign w:val="center"/>
          </w:tcPr>
          <w:p w14:paraId="6DD5D3F3" w14:textId="77777777" w:rsidR="002B6200" w:rsidRPr="002B6200" w:rsidRDefault="002B6200" w:rsidP="002B6200">
            <w:r w:rsidRPr="002B6200">
              <w:rPr>
                <w:lang w:eastAsia="en-US"/>
              </w:rPr>
              <w:t>13809,6</w:t>
            </w:r>
          </w:p>
        </w:tc>
        <w:tc>
          <w:tcPr>
            <w:tcW w:w="391" w:type="pct"/>
            <w:shd w:val="clear" w:color="auto" w:fill="auto"/>
            <w:vAlign w:val="center"/>
          </w:tcPr>
          <w:p w14:paraId="3F310C03" w14:textId="77777777" w:rsidR="002B6200" w:rsidRPr="002B6200" w:rsidRDefault="002B6200" w:rsidP="002B6200">
            <w:r w:rsidRPr="002B6200">
              <w:rPr>
                <w:lang w:eastAsia="en-US"/>
              </w:rPr>
              <w:t>13393,0</w:t>
            </w:r>
          </w:p>
        </w:tc>
      </w:tr>
      <w:tr w:rsidR="002B6200" w:rsidRPr="002B6200" w14:paraId="0CC1D23E" w14:textId="77777777" w:rsidTr="00E8485B">
        <w:trPr>
          <w:trHeight w:val="497"/>
        </w:trPr>
        <w:tc>
          <w:tcPr>
            <w:tcW w:w="211" w:type="pct"/>
            <w:vAlign w:val="center"/>
          </w:tcPr>
          <w:p w14:paraId="2CF9A32C" w14:textId="77777777" w:rsidR="002B6200" w:rsidRPr="002B6200" w:rsidRDefault="002B6200" w:rsidP="002B6200">
            <w:pPr>
              <w:rPr>
                <w:sz w:val="20"/>
                <w:szCs w:val="20"/>
              </w:rPr>
            </w:pPr>
            <w:r w:rsidRPr="002B6200">
              <w:rPr>
                <w:sz w:val="20"/>
                <w:szCs w:val="20"/>
              </w:rPr>
              <w:t>1.1.3.</w:t>
            </w:r>
          </w:p>
        </w:tc>
        <w:tc>
          <w:tcPr>
            <w:tcW w:w="862" w:type="pct"/>
            <w:vAlign w:val="center"/>
          </w:tcPr>
          <w:p w14:paraId="7FF59FFA" w14:textId="77777777" w:rsidR="002B6200" w:rsidRPr="002B6200" w:rsidRDefault="002B6200" w:rsidP="002B6200">
            <w:r w:rsidRPr="002B6200">
              <w:t>Прочим потребителям</w:t>
            </w:r>
          </w:p>
        </w:tc>
        <w:tc>
          <w:tcPr>
            <w:tcW w:w="179" w:type="pct"/>
            <w:vAlign w:val="center"/>
          </w:tcPr>
          <w:p w14:paraId="0D074797" w14:textId="77777777" w:rsidR="002B6200" w:rsidRPr="002B6200" w:rsidRDefault="002B6200" w:rsidP="002B6200">
            <w:r w:rsidRPr="002B6200">
              <w:t>м</w:t>
            </w:r>
            <w:r w:rsidRPr="002B6200">
              <w:rPr>
                <w:vertAlign w:val="superscript"/>
              </w:rPr>
              <w:t>3</w:t>
            </w:r>
          </w:p>
        </w:tc>
        <w:tc>
          <w:tcPr>
            <w:tcW w:w="358" w:type="pct"/>
            <w:shd w:val="clear" w:color="auto" w:fill="auto"/>
            <w:vAlign w:val="center"/>
          </w:tcPr>
          <w:p w14:paraId="6B521271" w14:textId="77777777" w:rsidR="002B6200" w:rsidRPr="002B6200" w:rsidRDefault="002B6200" w:rsidP="002B6200">
            <w:r w:rsidRPr="002B6200">
              <w:rPr>
                <w:lang w:eastAsia="en-US"/>
              </w:rPr>
              <w:t>3751,1</w:t>
            </w:r>
          </w:p>
        </w:tc>
        <w:tc>
          <w:tcPr>
            <w:tcW w:w="358" w:type="pct"/>
            <w:shd w:val="clear" w:color="auto" w:fill="auto"/>
            <w:vAlign w:val="center"/>
          </w:tcPr>
          <w:p w14:paraId="469A67CB" w14:textId="77777777" w:rsidR="002B6200" w:rsidRPr="002B6200" w:rsidRDefault="002B6200" w:rsidP="002B6200">
            <w:r w:rsidRPr="002B6200">
              <w:rPr>
                <w:lang w:eastAsia="en-US"/>
              </w:rPr>
              <w:t>3638,0</w:t>
            </w:r>
          </w:p>
        </w:tc>
        <w:tc>
          <w:tcPr>
            <w:tcW w:w="358" w:type="pct"/>
            <w:shd w:val="clear" w:color="auto" w:fill="auto"/>
            <w:vAlign w:val="center"/>
          </w:tcPr>
          <w:p w14:paraId="2C8CC292" w14:textId="77777777" w:rsidR="002B6200" w:rsidRPr="002B6200" w:rsidRDefault="002B6200" w:rsidP="002B6200">
            <w:pPr>
              <w:rPr>
                <w:lang w:eastAsia="en-US"/>
              </w:rPr>
            </w:pPr>
            <w:r w:rsidRPr="002B6200">
              <w:rPr>
                <w:lang w:eastAsia="en-US"/>
              </w:rPr>
              <w:t>3751,1</w:t>
            </w:r>
          </w:p>
        </w:tc>
        <w:tc>
          <w:tcPr>
            <w:tcW w:w="403" w:type="pct"/>
            <w:shd w:val="clear" w:color="auto" w:fill="auto"/>
            <w:vAlign w:val="center"/>
          </w:tcPr>
          <w:p w14:paraId="2F111D21" w14:textId="77777777" w:rsidR="002B6200" w:rsidRPr="002B6200" w:rsidRDefault="002B6200" w:rsidP="002B6200">
            <w:pPr>
              <w:rPr>
                <w:lang w:eastAsia="en-US"/>
              </w:rPr>
            </w:pPr>
            <w:r w:rsidRPr="002B6200">
              <w:rPr>
                <w:lang w:eastAsia="en-US"/>
              </w:rPr>
              <w:t>3638,0</w:t>
            </w:r>
          </w:p>
        </w:tc>
        <w:tc>
          <w:tcPr>
            <w:tcW w:w="358" w:type="pct"/>
            <w:shd w:val="clear" w:color="auto" w:fill="auto"/>
            <w:vAlign w:val="center"/>
          </w:tcPr>
          <w:p w14:paraId="3E973668" w14:textId="77777777" w:rsidR="002B6200" w:rsidRPr="002B6200" w:rsidRDefault="002B6200" w:rsidP="002B6200">
            <w:pPr>
              <w:rPr>
                <w:lang w:eastAsia="en-US"/>
              </w:rPr>
            </w:pPr>
            <w:r w:rsidRPr="002B6200">
              <w:rPr>
                <w:lang w:eastAsia="en-US"/>
              </w:rPr>
              <w:t>3751,1</w:t>
            </w:r>
          </w:p>
        </w:tc>
        <w:tc>
          <w:tcPr>
            <w:tcW w:w="403" w:type="pct"/>
            <w:shd w:val="clear" w:color="auto" w:fill="auto"/>
            <w:vAlign w:val="center"/>
          </w:tcPr>
          <w:p w14:paraId="4A0F0F32" w14:textId="77777777" w:rsidR="002B6200" w:rsidRPr="002B6200" w:rsidRDefault="002B6200" w:rsidP="002B6200">
            <w:pPr>
              <w:rPr>
                <w:lang w:eastAsia="en-US"/>
              </w:rPr>
            </w:pPr>
            <w:r w:rsidRPr="002B6200">
              <w:rPr>
                <w:lang w:eastAsia="en-US"/>
              </w:rPr>
              <w:t>3638,0</w:t>
            </w:r>
          </w:p>
        </w:tc>
        <w:tc>
          <w:tcPr>
            <w:tcW w:w="358" w:type="pct"/>
            <w:shd w:val="clear" w:color="auto" w:fill="auto"/>
            <w:vAlign w:val="center"/>
          </w:tcPr>
          <w:p w14:paraId="3EC6BBB8" w14:textId="77777777" w:rsidR="002B6200" w:rsidRPr="002B6200" w:rsidRDefault="002B6200" w:rsidP="002B6200">
            <w:r w:rsidRPr="002B6200">
              <w:rPr>
                <w:lang w:eastAsia="en-US"/>
              </w:rPr>
              <w:t>3751,1</w:t>
            </w:r>
          </w:p>
        </w:tc>
        <w:tc>
          <w:tcPr>
            <w:tcW w:w="403" w:type="pct"/>
            <w:shd w:val="clear" w:color="auto" w:fill="auto"/>
            <w:vAlign w:val="center"/>
          </w:tcPr>
          <w:p w14:paraId="691C516A" w14:textId="77777777" w:rsidR="002B6200" w:rsidRPr="002B6200" w:rsidRDefault="002B6200" w:rsidP="002B6200">
            <w:r w:rsidRPr="002B6200">
              <w:rPr>
                <w:lang w:eastAsia="en-US"/>
              </w:rPr>
              <w:t>3638,0</w:t>
            </w:r>
          </w:p>
        </w:tc>
        <w:tc>
          <w:tcPr>
            <w:tcW w:w="358" w:type="pct"/>
            <w:shd w:val="clear" w:color="auto" w:fill="auto"/>
            <w:vAlign w:val="center"/>
          </w:tcPr>
          <w:p w14:paraId="7E6C4BF6" w14:textId="77777777" w:rsidR="002B6200" w:rsidRPr="002B6200" w:rsidRDefault="002B6200" w:rsidP="002B6200">
            <w:r w:rsidRPr="002B6200">
              <w:rPr>
                <w:lang w:eastAsia="en-US"/>
              </w:rPr>
              <w:t>3751,1</w:t>
            </w:r>
          </w:p>
        </w:tc>
        <w:tc>
          <w:tcPr>
            <w:tcW w:w="391" w:type="pct"/>
            <w:shd w:val="clear" w:color="auto" w:fill="auto"/>
            <w:vAlign w:val="center"/>
          </w:tcPr>
          <w:p w14:paraId="1BAB1142" w14:textId="77777777" w:rsidR="002B6200" w:rsidRPr="002B6200" w:rsidRDefault="002B6200" w:rsidP="002B6200">
            <w:r w:rsidRPr="002B6200">
              <w:rPr>
                <w:lang w:eastAsia="en-US"/>
              </w:rPr>
              <w:t>3638,0</w:t>
            </w:r>
          </w:p>
        </w:tc>
      </w:tr>
      <w:tr w:rsidR="002B6200" w:rsidRPr="002B6200" w14:paraId="0973CA91" w14:textId="77777777" w:rsidTr="00E8485B">
        <w:trPr>
          <w:trHeight w:val="651"/>
        </w:trPr>
        <w:tc>
          <w:tcPr>
            <w:tcW w:w="211" w:type="pct"/>
            <w:vAlign w:val="center"/>
          </w:tcPr>
          <w:p w14:paraId="02AB5005" w14:textId="77777777" w:rsidR="002B6200" w:rsidRPr="002B6200" w:rsidRDefault="002B6200" w:rsidP="002B6200">
            <w:pPr>
              <w:rPr>
                <w:sz w:val="20"/>
                <w:szCs w:val="20"/>
              </w:rPr>
            </w:pPr>
            <w:r w:rsidRPr="002B6200">
              <w:rPr>
                <w:sz w:val="20"/>
                <w:szCs w:val="20"/>
              </w:rPr>
              <w:t>1.2.</w:t>
            </w:r>
          </w:p>
        </w:tc>
        <w:tc>
          <w:tcPr>
            <w:tcW w:w="862" w:type="pct"/>
            <w:vAlign w:val="center"/>
          </w:tcPr>
          <w:p w14:paraId="01298BD7" w14:textId="77777777" w:rsidR="002B6200" w:rsidRPr="002B6200" w:rsidRDefault="002B6200" w:rsidP="002B6200">
            <w:r w:rsidRPr="002B6200">
              <w:t>На собственные нужды производства</w:t>
            </w:r>
          </w:p>
        </w:tc>
        <w:tc>
          <w:tcPr>
            <w:tcW w:w="179" w:type="pct"/>
            <w:vAlign w:val="center"/>
          </w:tcPr>
          <w:p w14:paraId="31E6572E" w14:textId="77777777" w:rsidR="002B6200" w:rsidRPr="002B6200" w:rsidRDefault="002B6200" w:rsidP="002B6200">
            <w:r w:rsidRPr="002B6200">
              <w:t>м</w:t>
            </w:r>
            <w:r w:rsidRPr="002B6200">
              <w:rPr>
                <w:vertAlign w:val="superscript"/>
              </w:rPr>
              <w:t>3</w:t>
            </w:r>
          </w:p>
        </w:tc>
        <w:tc>
          <w:tcPr>
            <w:tcW w:w="358" w:type="pct"/>
            <w:shd w:val="clear" w:color="auto" w:fill="auto"/>
            <w:vAlign w:val="center"/>
          </w:tcPr>
          <w:p w14:paraId="6CAB404A" w14:textId="77777777" w:rsidR="002B6200" w:rsidRPr="002B6200" w:rsidRDefault="002B6200" w:rsidP="002B6200">
            <w:r w:rsidRPr="002B6200">
              <w:t>0</w:t>
            </w:r>
          </w:p>
        </w:tc>
        <w:tc>
          <w:tcPr>
            <w:tcW w:w="358" w:type="pct"/>
            <w:shd w:val="clear" w:color="auto" w:fill="auto"/>
            <w:vAlign w:val="center"/>
          </w:tcPr>
          <w:p w14:paraId="00CE59F9" w14:textId="77777777" w:rsidR="002B6200" w:rsidRPr="002B6200" w:rsidRDefault="002B6200" w:rsidP="002B6200">
            <w:r w:rsidRPr="002B6200">
              <w:t>0</w:t>
            </w:r>
          </w:p>
        </w:tc>
        <w:tc>
          <w:tcPr>
            <w:tcW w:w="358" w:type="pct"/>
            <w:shd w:val="clear" w:color="auto" w:fill="auto"/>
            <w:vAlign w:val="center"/>
          </w:tcPr>
          <w:p w14:paraId="075E63BA" w14:textId="77777777" w:rsidR="002B6200" w:rsidRPr="002B6200" w:rsidRDefault="002B6200" w:rsidP="002B6200">
            <w:pPr>
              <w:rPr>
                <w:lang w:eastAsia="en-US"/>
              </w:rPr>
            </w:pPr>
            <w:r w:rsidRPr="002B6200">
              <w:t>0</w:t>
            </w:r>
          </w:p>
        </w:tc>
        <w:tc>
          <w:tcPr>
            <w:tcW w:w="403" w:type="pct"/>
            <w:shd w:val="clear" w:color="auto" w:fill="auto"/>
            <w:vAlign w:val="center"/>
          </w:tcPr>
          <w:p w14:paraId="4B2487E0" w14:textId="77777777" w:rsidR="002B6200" w:rsidRPr="002B6200" w:rsidRDefault="002B6200" w:rsidP="002B6200">
            <w:pPr>
              <w:rPr>
                <w:lang w:eastAsia="en-US"/>
              </w:rPr>
            </w:pPr>
            <w:r w:rsidRPr="002B6200">
              <w:t>0</w:t>
            </w:r>
          </w:p>
        </w:tc>
        <w:tc>
          <w:tcPr>
            <w:tcW w:w="358" w:type="pct"/>
            <w:shd w:val="clear" w:color="auto" w:fill="auto"/>
            <w:vAlign w:val="center"/>
          </w:tcPr>
          <w:p w14:paraId="537D6F48" w14:textId="77777777" w:rsidR="002B6200" w:rsidRPr="002B6200" w:rsidRDefault="002B6200" w:rsidP="002B6200">
            <w:pPr>
              <w:rPr>
                <w:lang w:eastAsia="en-US"/>
              </w:rPr>
            </w:pPr>
            <w:r w:rsidRPr="002B6200">
              <w:t>0</w:t>
            </w:r>
          </w:p>
        </w:tc>
        <w:tc>
          <w:tcPr>
            <w:tcW w:w="403" w:type="pct"/>
            <w:shd w:val="clear" w:color="auto" w:fill="auto"/>
            <w:vAlign w:val="center"/>
          </w:tcPr>
          <w:p w14:paraId="0E2309A8" w14:textId="77777777" w:rsidR="002B6200" w:rsidRPr="002B6200" w:rsidRDefault="002B6200" w:rsidP="002B6200">
            <w:pPr>
              <w:rPr>
                <w:lang w:eastAsia="en-US"/>
              </w:rPr>
            </w:pPr>
            <w:r w:rsidRPr="002B6200">
              <w:t>0</w:t>
            </w:r>
          </w:p>
        </w:tc>
        <w:tc>
          <w:tcPr>
            <w:tcW w:w="358" w:type="pct"/>
            <w:shd w:val="clear" w:color="auto" w:fill="auto"/>
            <w:vAlign w:val="center"/>
          </w:tcPr>
          <w:p w14:paraId="7136261B" w14:textId="77777777" w:rsidR="002B6200" w:rsidRPr="002B6200" w:rsidRDefault="002B6200" w:rsidP="002B6200">
            <w:r w:rsidRPr="002B6200">
              <w:t>0</w:t>
            </w:r>
          </w:p>
        </w:tc>
        <w:tc>
          <w:tcPr>
            <w:tcW w:w="403" w:type="pct"/>
            <w:shd w:val="clear" w:color="auto" w:fill="auto"/>
            <w:vAlign w:val="center"/>
          </w:tcPr>
          <w:p w14:paraId="4560BCDD" w14:textId="77777777" w:rsidR="002B6200" w:rsidRPr="002B6200" w:rsidRDefault="002B6200" w:rsidP="002B6200">
            <w:r w:rsidRPr="002B6200">
              <w:t>0</w:t>
            </w:r>
          </w:p>
        </w:tc>
        <w:tc>
          <w:tcPr>
            <w:tcW w:w="358" w:type="pct"/>
            <w:shd w:val="clear" w:color="auto" w:fill="auto"/>
            <w:vAlign w:val="center"/>
          </w:tcPr>
          <w:p w14:paraId="2B3A4939" w14:textId="77777777" w:rsidR="002B6200" w:rsidRPr="002B6200" w:rsidRDefault="002B6200" w:rsidP="002B6200">
            <w:r w:rsidRPr="002B6200">
              <w:t>0</w:t>
            </w:r>
          </w:p>
        </w:tc>
        <w:tc>
          <w:tcPr>
            <w:tcW w:w="391" w:type="pct"/>
            <w:shd w:val="clear" w:color="auto" w:fill="auto"/>
            <w:vAlign w:val="center"/>
          </w:tcPr>
          <w:p w14:paraId="7617C880" w14:textId="77777777" w:rsidR="002B6200" w:rsidRPr="002B6200" w:rsidRDefault="002B6200" w:rsidP="002B6200">
            <w:r w:rsidRPr="002B6200">
              <w:t>0</w:t>
            </w:r>
          </w:p>
        </w:tc>
      </w:tr>
    </w:tbl>
    <w:p w14:paraId="3A2EDE17" w14:textId="77777777" w:rsidR="002B6200" w:rsidRPr="002B6200" w:rsidRDefault="002B6200" w:rsidP="002B6200">
      <w:pPr>
        <w:jc w:val="center"/>
        <w:rPr>
          <w:sz w:val="28"/>
          <w:szCs w:val="28"/>
        </w:rPr>
      </w:pPr>
    </w:p>
    <w:p w14:paraId="330AE1C9" w14:textId="77777777" w:rsidR="002B6200" w:rsidRPr="002B6200" w:rsidRDefault="002B6200" w:rsidP="002B6200">
      <w:pPr>
        <w:spacing w:after="200" w:line="276" w:lineRule="auto"/>
        <w:rPr>
          <w:sz w:val="28"/>
          <w:szCs w:val="28"/>
        </w:rPr>
      </w:pPr>
    </w:p>
    <w:p w14:paraId="4384B629" w14:textId="77777777" w:rsidR="002B6200" w:rsidRPr="002B6200" w:rsidRDefault="002B6200" w:rsidP="002B6200">
      <w:pPr>
        <w:spacing w:after="200" w:line="276" w:lineRule="auto"/>
        <w:rPr>
          <w:sz w:val="28"/>
          <w:szCs w:val="28"/>
        </w:rPr>
      </w:pPr>
    </w:p>
    <w:p w14:paraId="554D0A13" w14:textId="77777777" w:rsidR="002B6200" w:rsidRPr="002B6200" w:rsidRDefault="002B6200" w:rsidP="002B6200">
      <w:pPr>
        <w:ind w:left="-142" w:firstLine="851"/>
        <w:jc w:val="center"/>
        <w:rPr>
          <w:bCs/>
          <w:color w:val="000000"/>
          <w:sz w:val="28"/>
          <w:szCs w:val="28"/>
        </w:rPr>
        <w:sectPr w:rsidR="002B6200" w:rsidRPr="002B6200" w:rsidSect="002B6200">
          <w:pgSz w:w="16838" w:h="11906" w:orient="landscape"/>
          <w:pgMar w:top="1701" w:right="851" w:bottom="567" w:left="709" w:header="709" w:footer="709" w:gutter="0"/>
          <w:cols w:space="708"/>
          <w:docGrid w:linePitch="360"/>
        </w:sectPr>
      </w:pPr>
    </w:p>
    <w:p w14:paraId="07886A2D" w14:textId="77777777" w:rsidR="002B6200" w:rsidRPr="002B6200" w:rsidRDefault="002B6200" w:rsidP="002B6200">
      <w:pPr>
        <w:ind w:left="-142" w:firstLine="851"/>
        <w:jc w:val="center"/>
        <w:rPr>
          <w:bCs/>
          <w:color w:val="000000"/>
          <w:sz w:val="28"/>
          <w:szCs w:val="28"/>
        </w:rPr>
      </w:pPr>
      <w:r w:rsidRPr="002B6200">
        <w:rPr>
          <w:bCs/>
          <w:color w:val="000000"/>
          <w:sz w:val="28"/>
          <w:szCs w:val="28"/>
        </w:rPr>
        <w:lastRenderedPageBreak/>
        <w:t>Раздел 6. Объем финансовых потребностей, необходимых для</w:t>
      </w:r>
    </w:p>
    <w:p w14:paraId="175DE9B6" w14:textId="77777777" w:rsidR="002B6200" w:rsidRPr="002B6200" w:rsidRDefault="002B6200" w:rsidP="002B6200">
      <w:pPr>
        <w:jc w:val="center"/>
        <w:rPr>
          <w:sz w:val="28"/>
          <w:szCs w:val="28"/>
        </w:rPr>
      </w:pPr>
      <w:r w:rsidRPr="002B6200">
        <w:rPr>
          <w:bCs/>
          <w:color w:val="000000"/>
          <w:sz w:val="28"/>
          <w:szCs w:val="28"/>
        </w:rPr>
        <w:t xml:space="preserve">реализации производственной программы </w:t>
      </w:r>
      <w:r w:rsidRPr="002B6200">
        <w:rPr>
          <w:sz w:val="28"/>
          <w:szCs w:val="28"/>
        </w:rPr>
        <w:t>ООО «КОТК» на потребительском рынке Киселевского городского округа</w:t>
      </w:r>
    </w:p>
    <w:p w14:paraId="08DBA8C9" w14:textId="77777777" w:rsidR="002B6200" w:rsidRPr="002B6200" w:rsidRDefault="002B6200" w:rsidP="002B6200">
      <w:pPr>
        <w:ind w:left="567"/>
        <w:jc w:val="center"/>
        <w:rPr>
          <w:bCs/>
          <w:color w:val="000000"/>
          <w:sz w:val="28"/>
          <w:szCs w:val="28"/>
        </w:rPr>
      </w:pPr>
    </w:p>
    <w:p w14:paraId="6DE6ED4D" w14:textId="77777777" w:rsidR="002B6200" w:rsidRPr="002B6200" w:rsidRDefault="002B6200" w:rsidP="002B6200">
      <w:pPr>
        <w:ind w:left="567"/>
        <w:jc w:val="center"/>
        <w:rPr>
          <w:bCs/>
          <w:color w:val="000000"/>
          <w:sz w:val="28"/>
          <w:szCs w:val="28"/>
        </w:rPr>
      </w:pPr>
    </w:p>
    <w:tbl>
      <w:tblPr>
        <w:tblStyle w:val="2381"/>
        <w:tblpPr w:leftFromText="180" w:rightFromText="180" w:vertAnchor="text" w:horzAnchor="margin" w:tblpY="318"/>
        <w:tblW w:w="5000" w:type="pct"/>
        <w:tblLook w:val="04A0" w:firstRow="1" w:lastRow="0" w:firstColumn="1" w:lastColumn="0" w:noHBand="0" w:noVBand="1"/>
      </w:tblPr>
      <w:tblGrid>
        <w:gridCol w:w="3609"/>
        <w:gridCol w:w="1179"/>
        <w:gridCol w:w="1180"/>
        <w:gridCol w:w="1180"/>
        <w:gridCol w:w="1180"/>
        <w:gridCol w:w="1180"/>
        <w:gridCol w:w="1180"/>
        <w:gridCol w:w="1206"/>
        <w:gridCol w:w="1206"/>
        <w:gridCol w:w="1084"/>
        <w:gridCol w:w="1084"/>
      </w:tblGrid>
      <w:tr w:rsidR="002B6200" w:rsidRPr="002B6200" w14:paraId="1292196F" w14:textId="77777777" w:rsidTr="00E8485B">
        <w:trPr>
          <w:trHeight w:val="489"/>
        </w:trPr>
        <w:tc>
          <w:tcPr>
            <w:tcW w:w="3609" w:type="dxa"/>
            <w:vMerge w:val="restart"/>
            <w:vAlign w:val="center"/>
          </w:tcPr>
          <w:p w14:paraId="4F2A8B59" w14:textId="77777777" w:rsidR="002B6200" w:rsidRPr="002B6200" w:rsidRDefault="002B6200" w:rsidP="002B6200">
            <w:pPr>
              <w:ind w:left="-142" w:right="-171"/>
              <w:rPr>
                <w:color w:val="000000"/>
              </w:rPr>
            </w:pPr>
            <w:r w:rsidRPr="002B6200">
              <w:rPr>
                <w:color w:val="000000"/>
              </w:rPr>
              <w:t>Наименование показателя</w:t>
            </w:r>
          </w:p>
        </w:tc>
        <w:tc>
          <w:tcPr>
            <w:tcW w:w="2359" w:type="dxa"/>
            <w:gridSpan w:val="2"/>
            <w:vAlign w:val="center"/>
          </w:tcPr>
          <w:p w14:paraId="2E30B039" w14:textId="77777777" w:rsidR="002B6200" w:rsidRPr="002B6200" w:rsidRDefault="002B6200" w:rsidP="002B6200">
            <w:r w:rsidRPr="002B6200">
              <w:rPr>
                <w:color w:val="000000"/>
                <w:sz w:val="28"/>
                <w:szCs w:val="28"/>
              </w:rPr>
              <w:t>2024 год</w:t>
            </w:r>
          </w:p>
        </w:tc>
        <w:tc>
          <w:tcPr>
            <w:tcW w:w="2360" w:type="dxa"/>
            <w:gridSpan w:val="2"/>
            <w:vAlign w:val="center"/>
          </w:tcPr>
          <w:p w14:paraId="1CE53AD9" w14:textId="77777777" w:rsidR="002B6200" w:rsidRPr="002B6200" w:rsidRDefault="002B6200" w:rsidP="002B6200">
            <w:r w:rsidRPr="002B6200">
              <w:rPr>
                <w:color w:val="000000"/>
                <w:sz w:val="28"/>
                <w:szCs w:val="28"/>
              </w:rPr>
              <w:t>2025 год</w:t>
            </w:r>
          </w:p>
        </w:tc>
        <w:tc>
          <w:tcPr>
            <w:tcW w:w="2360" w:type="dxa"/>
            <w:gridSpan w:val="2"/>
            <w:vAlign w:val="center"/>
          </w:tcPr>
          <w:p w14:paraId="210F5CE4" w14:textId="77777777" w:rsidR="002B6200" w:rsidRPr="002B6200" w:rsidRDefault="002B6200" w:rsidP="002B6200">
            <w:pPr>
              <w:rPr>
                <w:color w:val="000000"/>
                <w:sz w:val="28"/>
                <w:szCs w:val="28"/>
              </w:rPr>
            </w:pPr>
            <w:r w:rsidRPr="002B6200">
              <w:rPr>
                <w:color w:val="000000"/>
                <w:sz w:val="28"/>
                <w:szCs w:val="28"/>
              </w:rPr>
              <w:t>2026 год</w:t>
            </w:r>
          </w:p>
        </w:tc>
        <w:tc>
          <w:tcPr>
            <w:tcW w:w="2412" w:type="dxa"/>
            <w:gridSpan w:val="2"/>
            <w:vAlign w:val="center"/>
          </w:tcPr>
          <w:p w14:paraId="656B6A4C" w14:textId="77777777" w:rsidR="002B6200" w:rsidRPr="002B6200" w:rsidRDefault="002B6200" w:rsidP="002B6200">
            <w:pPr>
              <w:rPr>
                <w:color w:val="000000"/>
                <w:sz w:val="28"/>
                <w:szCs w:val="28"/>
              </w:rPr>
            </w:pPr>
            <w:r w:rsidRPr="002B6200">
              <w:rPr>
                <w:color w:val="000000"/>
                <w:sz w:val="28"/>
                <w:szCs w:val="28"/>
              </w:rPr>
              <w:t>2027 год</w:t>
            </w:r>
          </w:p>
        </w:tc>
        <w:tc>
          <w:tcPr>
            <w:tcW w:w="2168" w:type="dxa"/>
            <w:gridSpan w:val="2"/>
            <w:vAlign w:val="center"/>
          </w:tcPr>
          <w:p w14:paraId="64D9CCC9" w14:textId="77777777" w:rsidR="002B6200" w:rsidRPr="002B6200" w:rsidRDefault="002B6200" w:rsidP="002B6200">
            <w:pPr>
              <w:rPr>
                <w:color w:val="000000"/>
                <w:sz w:val="28"/>
                <w:szCs w:val="28"/>
              </w:rPr>
            </w:pPr>
            <w:r w:rsidRPr="002B6200">
              <w:rPr>
                <w:color w:val="000000"/>
                <w:sz w:val="28"/>
                <w:szCs w:val="28"/>
              </w:rPr>
              <w:t>2028 год</w:t>
            </w:r>
          </w:p>
        </w:tc>
      </w:tr>
      <w:tr w:rsidR="002B6200" w:rsidRPr="002B6200" w14:paraId="600B57C0" w14:textId="77777777" w:rsidTr="00E8485B">
        <w:trPr>
          <w:trHeight w:val="634"/>
        </w:trPr>
        <w:tc>
          <w:tcPr>
            <w:tcW w:w="3609" w:type="dxa"/>
            <w:vMerge/>
          </w:tcPr>
          <w:p w14:paraId="09E665B5" w14:textId="77777777" w:rsidR="002B6200" w:rsidRPr="002B6200" w:rsidRDefault="002B6200" w:rsidP="002B6200">
            <w:pPr>
              <w:rPr>
                <w:color w:val="000000"/>
              </w:rPr>
            </w:pPr>
          </w:p>
        </w:tc>
        <w:tc>
          <w:tcPr>
            <w:tcW w:w="1179" w:type="dxa"/>
            <w:vAlign w:val="center"/>
          </w:tcPr>
          <w:p w14:paraId="66D894F0" w14:textId="77777777" w:rsidR="002B6200" w:rsidRPr="002B6200" w:rsidRDefault="002B6200" w:rsidP="002B6200">
            <w:pPr>
              <w:ind w:left="-130" w:right="-171"/>
            </w:pPr>
            <w:r w:rsidRPr="002B6200">
              <w:t xml:space="preserve">с 01.01. </w:t>
            </w:r>
          </w:p>
          <w:p w14:paraId="1DD6A045" w14:textId="77777777" w:rsidR="002B6200" w:rsidRPr="002B6200" w:rsidRDefault="002B6200" w:rsidP="002B6200">
            <w:pPr>
              <w:ind w:left="-130" w:right="-171"/>
            </w:pPr>
            <w:r w:rsidRPr="002B6200">
              <w:t>по 30.06.</w:t>
            </w:r>
          </w:p>
        </w:tc>
        <w:tc>
          <w:tcPr>
            <w:tcW w:w="1180" w:type="dxa"/>
            <w:vAlign w:val="center"/>
          </w:tcPr>
          <w:p w14:paraId="4DCF2BD1" w14:textId="77777777" w:rsidR="002B6200" w:rsidRPr="002B6200" w:rsidRDefault="002B6200" w:rsidP="002B6200">
            <w:pPr>
              <w:ind w:left="-130" w:right="-171"/>
            </w:pPr>
            <w:r w:rsidRPr="002B6200">
              <w:t>с 01.07.</w:t>
            </w:r>
          </w:p>
          <w:p w14:paraId="1FD0C5F9" w14:textId="77777777" w:rsidR="002B6200" w:rsidRPr="002B6200" w:rsidRDefault="002B6200" w:rsidP="002B6200">
            <w:pPr>
              <w:ind w:left="-130" w:right="-171"/>
            </w:pPr>
            <w:r w:rsidRPr="002B6200">
              <w:t xml:space="preserve"> по 31.12.</w:t>
            </w:r>
          </w:p>
        </w:tc>
        <w:tc>
          <w:tcPr>
            <w:tcW w:w="1180" w:type="dxa"/>
            <w:vAlign w:val="center"/>
          </w:tcPr>
          <w:p w14:paraId="27479B27" w14:textId="77777777" w:rsidR="002B6200" w:rsidRPr="002B6200" w:rsidRDefault="002B6200" w:rsidP="002B6200">
            <w:pPr>
              <w:ind w:left="-130" w:right="-171"/>
            </w:pPr>
            <w:r w:rsidRPr="002B6200">
              <w:t>с 01.01.</w:t>
            </w:r>
          </w:p>
          <w:p w14:paraId="0117FBC4" w14:textId="77777777" w:rsidR="002B6200" w:rsidRPr="002B6200" w:rsidRDefault="002B6200" w:rsidP="002B6200">
            <w:pPr>
              <w:ind w:left="-130" w:right="-171"/>
            </w:pPr>
            <w:r w:rsidRPr="002B6200">
              <w:t>по 30.06.</w:t>
            </w:r>
          </w:p>
        </w:tc>
        <w:tc>
          <w:tcPr>
            <w:tcW w:w="1180" w:type="dxa"/>
            <w:vAlign w:val="center"/>
          </w:tcPr>
          <w:p w14:paraId="10224474" w14:textId="77777777" w:rsidR="002B6200" w:rsidRPr="002B6200" w:rsidRDefault="002B6200" w:rsidP="002B6200">
            <w:pPr>
              <w:ind w:left="-130" w:right="-171"/>
            </w:pPr>
            <w:r w:rsidRPr="002B6200">
              <w:t>с 01.07.</w:t>
            </w:r>
          </w:p>
          <w:p w14:paraId="0DA8DD1A" w14:textId="77777777" w:rsidR="002B6200" w:rsidRPr="002B6200" w:rsidRDefault="002B6200" w:rsidP="002B6200">
            <w:pPr>
              <w:ind w:left="-130" w:right="-171"/>
            </w:pPr>
            <w:r w:rsidRPr="002B6200">
              <w:t xml:space="preserve"> по 31.12.</w:t>
            </w:r>
          </w:p>
        </w:tc>
        <w:tc>
          <w:tcPr>
            <w:tcW w:w="1180" w:type="dxa"/>
            <w:vAlign w:val="center"/>
          </w:tcPr>
          <w:p w14:paraId="2236EDF3" w14:textId="77777777" w:rsidR="002B6200" w:rsidRPr="002B6200" w:rsidRDefault="002B6200" w:rsidP="002B6200">
            <w:pPr>
              <w:ind w:left="-130" w:right="-171"/>
            </w:pPr>
            <w:r w:rsidRPr="002B6200">
              <w:t>с 01.01.</w:t>
            </w:r>
          </w:p>
          <w:p w14:paraId="305347A7" w14:textId="77777777" w:rsidR="002B6200" w:rsidRPr="002B6200" w:rsidRDefault="002B6200" w:rsidP="002B6200">
            <w:pPr>
              <w:ind w:left="-130" w:right="-171"/>
            </w:pPr>
            <w:r w:rsidRPr="002B6200">
              <w:t>по 30.06.</w:t>
            </w:r>
          </w:p>
        </w:tc>
        <w:tc>
          <w:tcPr>
            <w:tcW w:w="1180" w:type="dxa"/>
            <w:vAlign w:val="center"/>
          </w:tcPr>
          <w:p w14:paraId="05F08EA0" w14:textId="77777777" w:rsidR="002B6200" w:rsidRPr="002B6200" w:rsidRDefault="002B6200" w:rsidP="002B6200">
            <w:pPr>
              <w:ind w:left="-130" w:right="-171"/>
            </w:pPr>
            <w:r w:rsidRPr="002B6200">
              <w:t>с 01.07.</w:t>
            </w:r>
          </w:p>
          <w:p w14:paraId="789C4DC0" w14:textId="77777777" w:rsidR="002B6200" w:rsidRPr="002B6200" w:rsidRDefault="002B6200" w:rsidP="002B6200">
            <w:pPr>
              <w:ind w:left="-130" w:right="-171"/>
            </w:pPr>
            <w:r w:rsidRPr="002B6200">
              <w:t>по 31.12.</w:t>
            </w:r>
          </w:p>
        </w:tc>
        <w:tc>
          <w:tcPr>
            <w:tcW w:w="1206" w:type="dxa"/>
            <w:vAlign w:val="center"/>
          </w:tcPr>
          <w:p w14:paraId="1F5FBB19" w14:textId="77777777" w:rsidR="002B6200" w:rsidRPr="002B6200" w:rsidRDefault="002B6200" w:rsidP="002B6200">
            <w:pPr>
              <w:ind w:left="-130" w:right="-171"/>
            </w:pPr>
            <w:r w:rsidRPr="002B6200">
              <w:t>с 01.01.</w:t>
            </w:r>
          </w:p>
          <w:p w14:paraId="36995F03" w14:textId="77777777" w:rsidR="002B6200" w:rsidRPr="002B6200" w:rsidRDefault="002B6200" w:rsidP="002B6200">
            <w:pPr>
              <w:ind w:left="-130" w:right="-171"/>
            </w:pPr>
            <w:r w:rsidRPr="002B6200">
              <w:t>по 30.06.</w:t>
            </w:r>
          </w:p>
        </w:tc>
        <w:tc>
          <w:tcPr>
            <w:tcW w:w="1206" w:type="dxa"/>
            <w:vAlign w:val="center"/>
          </w:tcPr>
          <w:p w14:paraId="34DEC105" w14:textId="77777777" w:rsidR="002B6200" w:rsidRPr="002B6200" w:rsidRDefault="002B6200" w:rsidP="002B6200">
            <w:pPr>
              <w:ind w:left="-130" w:right="-171"/>
            </w:pPr>
            <w:r w:rsidRPr="002B6200">
              <w:t>с 01.07.</w:t>
            </w:r>
          </w:p>
          <w:p w14:paraId="609FA8DE" w14:textId="77777777" w:rsidR="002B6200" w:rsidRPr="002B6200" w:rsidRDefault="002B6200" w:rsidP="002B6200">
            <w:pPr>
              <w:ind w:left="-130" w:right="-171"/>
            </w:pPr>
            <w:r w:rsidRPr="002B6200">
              <w:t>по 31.12.</w:t>
            </w:r>
          </w:p>
        </w:tc>
        <w:tc>
          <w:tcPr>
            <w:tcW w:w="1084" w:type="dxa"/>
            <w:vAlign w:val="center"/>
          </w:tcPr>
          <w:p w14:paraId="681E347F" w14:textId="77777777" w:rsidR="002B6200" w:rsidRPr="002B6200" w:rsidRDefault="002B6200" w:rsidP="002B6200">
            <w:pPr>
              <w:ind w:left="-130" w:right="-171"/>
            </w:pPr>
            <w:r w:rsidRPr="002B6200">
              <w:t>с 01.01.</w:t>
            </w:r>
          </w:p>
          <w:p w14:paraId="69D0E2E5" w14:textId="77777777" w:rsidR="002B6200" w:rsidRPr="002B6200" w:rsidRDefault="002B6200" w:rsidP="002B6200">
            <w:pPr>
              <w:ind w:left="-130" w:right="-171"/>
            </w:pPr>
            <w:r w:rsidRPr="002B6200">
              <w:t>по 30.06.</w:t>
            </w:r>
          </w:p>
        </w:tc>
        <w:tc>
          <w:tcPr>
            <w:tcW w:w="1084" w:type="dxa"/>
            <w:vAlign w:val="center"/>
          </w:tcPr>
          <w:p w14:paraId="0D9D6793" w14:textId="77777777" w:rsidR="002B6200" w:rsidRPr="002B6200" w:rsidRDefault="002B6200" w:rsidP="002B6200">
            <w:pPr>
              <w:ind w:left="-130" w:right="-171"/>
            </w:pPr>
            <w:r w:rsidRPr="002B6200">
              <w:t>с 01.07.</w:t>
            </w:r>
          </w:p>
          <w:p w14:paraId="6A9B39F5" w14:textId="77777777" w:rsidR="002B6200" w:rsidRPr="002B6200" w:rsidRDefault="002B6200" w:rsidP="002B6200">
            <w:pPr>
              <w:ind w:left="-130" w:right="-171"/>
            </w:pPr>
            <w:r w:rsidRPr="002B6200">
              <w:t>по 31.12.</w:t>
            </w:r>
          </w:p>
        </w:tc>
      </w:tr>
      <w:tr w:rsidR="002B6200" w:rsidRPr="002B6200" w14:paraId="2AB2F69D" w14:textId="77777777" w:rsidTr="00E8485B">
        <w:trPr>
          <w:trHeight w:val="1701"/>
        </w:trPr>
        <w:tc>
          <w:tcPr>
            <w:tcW w:w="3609" w:type="dxa"/>
            <w:vAlign w:val="center"/>
          </w:tcPr>
          <w:p w14:paraId="2E32423C" w14:textId="77777777" w:rsidR="002B6200" w:rsidRPr="002B6200" w:rsidRDefault="002B6200" w:rsidP="002B6200">
            <w:pPr>
              <w:ind w:left="-112" w:right="-134"/>
              <w:rPr>
                <w:color w:val="000000"/>
              </w:rPr>
            </w:pPr>
            <w:r w:rsidRPr="002B6200">
              <w:t>Финансовые потребности, необходимые для реализации производственной программы в сфере горячего водоснабжения, тыс. руб.</w:t>
            </w:r>
          </w:p>
        </w:tc>
        <w:tc>
          <w:tcPr>
            <w:tcW w:w="1179" w:type="dxa"/>
            <w:shd w:val="clear" w:color="auto" w:fill="auto"/>
            <w:vAlign w:val="center"/>
          </w:tcPr>
          <w:p w14:paraId="5923B756" w14:textId="77777777" w:rsidR="002B6200" w:rsidRPr="002B6200" w:rsidRDefault="002B6200" w:rsidP="002B6200">
            <w:pPr>
              <w:ind w:left="-154" w:right="-101"/>
            </w:pPr>
            <w:r w:rsidRPr="002B6200">
              <w:rPr>
                <w:lang w:eastAsia="en-US"/>
              </w:rPr>
              <w:t>5516,39</w:t>
            </w:r>
          </w:p>
        </w:tc>
        <w:tc>
          <w:tcPr>
            <w:tcW w:w="1180" w:type="dxa"/>
            <w:shd w:val="clear" w:color="auto" w:fill="auto"/>
            <w:vAlign w:val="center"/>
          </w:tcPr>
          <w:p w14:paraId="4A3D3948" w14:textId="77777777" w:rsidR="002B6200" w:rsidRPr="002B6200" w:rsidRDefault="002B6200" w:rsidP="002B6200">
            <w:pPr>
              <w:ind w:left="-154" w:right="-101"/>
            </w:pPr>
            <w:r w:rsidRPr="002B6200">
              <w:rPr>
                <w:lang w:eastAsia="en-US"/>
              </w:rPr>
              <w:t>6023,87</w:t>
            </w:r>
          </w:p>
        </w:tc>
        <w:tc>
          <w:tcPr>
            <w:tcW w:w="1180" w:type="dxa"/>
            <w:shd w:val="clear" w:color="auto" w:fill="auto"/>
            <w:vAlign w:val="center"/>
          </w:tcPr>
          <w:p w14:paraId="29CB4D3C" w14:textId="77777777" w:rsidR="002B6200" w:rsidRPr="002B6200" w:rsidRDefault="002B6200" w:rsidP="002B6200">
            <w:pPr>
              <w:ind w:left="-154" w:right="-101"/>
            </w:pPr>
            <w:r w:rsidRPr="002B6200">
              <w:rPr>
                <w:lang w:eastAsia="en-US"/>
              </w:rPr>
              <w:t>5847,38</w:t>
            </w:r>
          </w:p>
        </w:tc>
        <w:tc>
          <w:tcPr>
            <w:tcW w:w="1180" w:type="dxa"/>
            <w:shd w:val="clear" w:color="auto" w:fill="auto"/>
            <w:vAlign w:val="center"/>
          </w:tcPr>
          <w:p w14:paraId="775EB49C" w14:textId="77777777" w:rsidR="002B6200" w:rsidRPr="002B6200" w:rsidRDefault="002B6200" w:rsidP="002B6200">
            <w:pPr>
              <w:ind w:left="-154" w:right="-101"/>
            </w:pPr>
            <w:r w:rsidRPr="002B6200">
              <w:rPr>
                <w:lang w:eastAsia="en-US"/>
              </w:rPr>
              <w:t>6385,30</w:t>
            </w:r>
          </w:p>
        </w:tc>
        <w:tc>
          <w:tcPr>
            <w:tcW w:w="1180" w:type="dxa"/>
            <w:shd w:val="clear" w:color="auto" w:fill="auto"/>
            <w:vAlign w:val="center"/>
          </w:tcPr>
          <w:p w14:paraId="0743BF42" w14:textId="77777777" w:rsidR="002B6200" w:rsidRPr="002B6200" w:rsidRDefault="002B6200" w:rsidP="002B6200">
            <w:pPr>
              <w:ind w:left="-154" w:right="-101"/>
            </w:pPr>
            <w:r w:rsidRPr="002B6200">
              <w:rPr>
                <w:lang w:eastAsia="en-US"/>
              </w:rPr>
              <w:t>6110,51</w:t>
            </w:r>
          </w:p>
        </w:tc>
        <w:tc>
          <w:tcPr>
            <w:tcW w:w="1180" w:type="dxa"/>
            <w:shd w:val="clear" w:color="auto" w:fill="auto"/>
            <w:vAlign w:val="center"/>
          </w:tcPr>
          <w:p w14:paraId="4D0D00BF" w14:textId="77777777" w:rsidR="002B6200" w:rsidRPr="002B6200" w:rsidRDefault="002B6200" w:rsidP="002B6200">
            <w:pPr>
              <w:ind w:left="-154" w:right="-101"/>
            </w:pPr>
            <w:r w:rsidRPr="002B6200">
              <w:rPr>
                <w:lang w:eastAsia="en-US"/>
              </w:rPr>
              <w:t>6672,64</w:t>
            </w:r>
          </w:p>
        </w:tc>
        <w:tc>
          <w:tcPr>
            <w:tcW w:w="1206" w:type="dxa"/>
            <w:vAlign w:val="center"/>
          </w:tcPr>
          <w:p w14:paraId="06E27AF4" w14:textId="77777777" w:rsidR="002B6200" w:rsidRPr="002B6200" w:rsidRDefault="002B6200" w:rsidP="002B6200">
            <w:pPr>
              <w:ind w:left="-154" w:right="-101"/>
            </w:pPr>
            <w:r w:rsidRPr="002B6200">
              <w:rPr>
                <w:lang w:eastAsia="en-US"/>
              </w:rPr>
              <w:t>6385,48</w:t>
            </w:r>
          </w:p>
        </w:tc>
        <w:tc>
          <w:tcPr>
            <w:tcW w:w="1206" w:type="dxa"/>
            <w:vAlign w:val="center"/>
          </w:tcPr>
          <w:p w14:paraId="399394C5" w14:textId="77777777" w:rsidR="002B6200" w:rsidRPr="002B6200" w:rsidRDefault="002B6200" w:rsidP="002B6200">
            <w:pPr>
              <w:ind w:left="-154" w:right="-101"/>
            </w:pPr>
            <w:r w:rsidRPr="002B6200">
              <w:rPr>
                <w:lang w:eastAsia="en-US"/>
              </w:rPr>
              <w:t>6972,91</w:t>
            </w:r>
          </w:p>
        </w:tc>
        <w:tc>
          <w:tcPr>
            <w:tcW w:w="1084" w:type="dxa"/>
            <w:shd w:val="clear" w:color="auto" w:fill="auto"/>
            <w:vAlign w:val="center"/>
          </w:tcPr>
          <w:p w14:paraId="6DBF10E5" w14:textId="77777777" w:rsidR="002B6200" w:rsidRPr="002B6200" w:rsidRDefault="002B6200" w:rsidP="002B6200">
            <w:pPr>
              <w:ind w:left="-154" w:right="-101"/>
            </w:pPr>
            <w:r w:rsidRPr="002B6200">
              <w:rPr>
                <w:lang w:eastAsia="en-US"/>
              </w:rPr>
              <w:t>6672,83</w:t>
            </w:r>
          </w:p>
        </w:tc>
        <w:tc>
          <w:tcPr>
            <w:tcW w:w="1084" w:type="dxa"/>
            <w:shd w:val="clear" w:color="auto" w:fill="auto"/>
            <w:vAlign w:val="center"/>
          </w:tcPr>
          <w:p w14:paraId="55F81E65" w14:textId="77777777" w:rsidR="002B6200" w:rsidRPr="002B6200" w:rsidRDefault="002B6200" w:rsidP="002B6200">
            <w:pPr>
              <w:ind w:left="-154" w:right="-101"/>
            </w:pPr>
            <w:r w:rsidRPr="002B6200">
              <w:rPr>
                <w:lang w:eastAsia="en-US"/>
              </w:rPr>
              <w:t>7286,69</w:t>
            </w:r>
          </w:p>
        </w:tc>
      </w:tr>
    </w:tbl>
    <w:p w14:paraId="2EABAA6C" w14:textId="77777777" w:rsidR="002B6200" w:rsidRPr="002B6200" w:rsidRDefault="002B6200" w:rsidP="002B6200">
      <w:pPr>
        <w:rPr>
          <w:sz w:val="28"/>
          <w:szCs w:val="28"/>
        </w:rPr>
      </w:pPr>
    </w:p>
    <w:p w14:paraId="0AB5AC5B" w14:textId="77777777" w:rsidR="002B6200" w:rsidRPr="002B6200" w:rsidRDefault="002B6200" w:rsidP="002B6200">
      <w:pPr>
        <w:jc w:val="center"/>
        <w:rPr>
          <w:bCs/>
          <w:color w:val="000000"/>
          <w:sz w:val="28"/>
          <w:szCs w:val="28"/>
        </w:rPr>
      </w:pPr>
    </w:p>
    <w:p w14:paraId="76A1DE98" w14:textId="77777777" w:rsidR="002B6200" w:rsidRPr="002B6200" w:rsidRDefault="002B6200" w:rsidP="002B6200">
      <w:pPr>
        <w:jc w:val="center"/>
        <w:rPr>
          <w:bCs/>
          <w:color w:val="000000"/>
          <w:sz w:val="28"/>
          <w:szCs w:val="28"/>
        </w:rPr>
      </w:pPr>
    </w:p>
    <w:p w14:paraId="3AE56E9F" w14:textId="77777777" w:rsidR="002B6200" w:rsidRPr="002B6200" w:rsidRDefault="002B6200" w:rsidP="002B6200">
      <w:pPr>
        <w:jc w:val="center"/>
        <w:rPr>
          <w:bCs/>
          <w:color w:val="000000"/>
          <w:sz w:val="28"/>
          <w:szCs w:val="28"/>
        </w:rPr>
      </w:pPr>
    </w:p>
    <w:p w14:paraId="0ED197EA" w14:textId="77777777" w:rsidR="002B6200" w:rsidRPr="002B6200" w:rsidRDefault="002B6200" w:rsidP="002B6200">
      <w:pPr>
        <w:jc w:val="center"/>
        <w:rPr>
          <w:bCs/>
          <w:color w:val="000000"/>
          <w:sz w:val="28"/>
          <w:szCs w:val="28"/>
        </w:rPr>
      </w:pPr>
    </w:p>
    <w:p w14:paraId="19BDB0CB" w14:textId="77777777" w:rsidR="002B6200" w:rsidRPr="002B6200" w:rsidRDefault="002B6200" w:rsidP="002B6200">
      <w:pPr>
        <w:jc w:val="center"/>
        <w:rPr>
          <w:bCs/>
          <w:color w:val="000000"/>
          <w:sz w:val="28"/>
          <w:szCs w:val="28"/>
        </w:rPr>
      </w:pPr>
    </w:p>
    <w:p w14:paraId="1D342BD9" w14:textId="77777777" w:rsidR="002B6200" w:rsidRPr="002B6200" w:rsidRDefault="002B6200" w:rsidP="002B6200">
      <w:pPr>
        <w:jc w:val="center"/>
        <w:rPr>
          <w:bCs/>
          <w:color w:val="000000"/>
          <w:sz w:val="28"/>
          <w:szCs w:val="28"/>
        </w:rPr>
      </w:pPr>
    </w:p>
    <w:p w14:paraId="7582DDF9" w14:textId="77777777" w:rsidR="002B6200" w:rsidRPr="002B6200" w:rsidRDefault="002B6200" w:rsidP="002B6200">
      <w:pPr>
        <w:jc w:val="center"/>
        <w:rPr>
          <w:bCs/>
          <w:color w:val="000000"/>
          <w:sz w:val="28"/>
          <w:szCs w:val="28"/>
        </w:rPr>
      </w:pPr>
    </w:p>
    <w:p w14:paraId="388A97DD" w14:textId="77777777" w:rsidR="002B6200" w:rsidRPr="002B6200" w:rsidRDefault="002B6200" w:rsidP="002B6200">
      <w:pPr>
        <w:jc w:val="center"/>
        <w:rPr>
          <w:bCs/>
          <w:color w:val="000000"/>
          <w:sz w:val="28"/>
          <w:szCs w:val="28"/>
        </w:rPr>
        <w:sectPr w:rsidR="002B6200" w:rsidRPr="002B6200" w:rsidSect="002B6200">
          <w:pgSz w:w="16838" w:h="11906" w:orient="landscape"/>
          <w:pgMar w:top="1701" w:right="851" w:bottom="567" w:left="709" w:header="709" w:footer="709" w:gutter="0"/>
          <w:cols w:space="708"/>
          <w:docGrid w:linePitch="360"/>
        </w:sectPr>
      </w:pPr>
    </w:p>
    <w:p w14:paraId="37F0BD3F" w14:textId="77777777" w:rsidR="002B6200" w:rsidRPr="002B6200" w:rsidRDefault="002B6200" w:rsidP="002B6200">
      <w:pPr>
        <w:jc w:val="center"/>
        <w:rPr>
          <w:bCs/>
          <w:color w:val="000000"/>
          <w:sz w:val="28"/>
          <w:szCs w:val="28"/>
        </w:rPr>
      </w:pPr>
      <w:r w:rsidRPr="002B6200">
        <w:rPr>
          <w:bCs/>
          <w:color w:val="000000"/>
          <w:sz w:val="28"/>
          <w:szCs w:val="28"/>
        </w:rPr>
        <w:lastRenderedPageBreak/>
        <w:t>Раздел 7. График реализации мероприятий производственной</w:t>
      </w:r>
    </w:p>
    <w:p w14:paraId="2998EA10" w14:textId="77777777" w:rsidR="002B6200" w:rsidRPr="002B6200" w:rsidRDefault="002B6200" w:rsidP="002B6200">
      <w:pPr>
        <w:ind w:firstLine="426"/>
        <w:jc w:val="center"/>
        <w:rPr>
          <w:sz w:val="28"/>
          <w:szCs w:val="28"/>
        </w:rPr>
      </w:pPr>
      <w:r w:rsidRPr="002B6200">
        <w:rPr>
          <w:bCs/>
          <w:color w:val="000000"/>
          <w:sz w:val="28"/>
          <w:szCs w:val="28"/>
        </w:rPr>
        <w:t xml:space="preserve">программы </w:t>
      </w:r>
      <w:r w:rsidRPr="002B6200">
        <w:rPr>
          <w:sz w:val="28"/>
          <w:szCs w:val="28"/>
        </w:rPr>
        <w:t>ООО «КОТК» на потребительском рынке Киселевского городского округа</w:t>
      </w:r>
    </w:p>
    <w:p w14:paraId="6A5828EC" w14:textId="77777777" w:rsidR="002B6200" w:rsidRPr="002B6200" w:rsidRDefault="002B6200" w:rsidP="002B6200">
      <w:pPr>
        <w:ind w:firstLine="426"/>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381"/>
        <w:gridCol w:w="2170"/>
      </w:tblGrid>
      <w:tr w:rsidR="002B6200" w:rsidRPr="002B6200" w14:paraId="19D67946" w14:textId="77777777" w:rsidTr="00E8485B">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5326E004" w14:textId="77777777" w:rsidR="002B6200" w:rsidRPr="002B6200" w:rsidRDefault="002B6200" w:rsidP="002B6200">
            <w:pPr>
              <w:jc w:val="center"/>
            </w:pPr>
            <w:r w:rsidRPr="002B6200">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6CE414" w14:textId="77777777" w:rsidR="002B6200" w:rsidRPr="002B6200" w:rsidRDefault="002B6200" w:rsidP="002B6200">
            <w:pPr>
              <w:jc w:val="center"/>
            </w:pPr>
            <w:r w:rsidRPr="002B6200">
              <w:t>Дата начала реализации мероприятий</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D7698F4" w14:textId="77777777" w:rsidR="002B6200" w:rsidRPr="002B6200" w:rsidRDefault="002B6200" w:rsidP="002B6200">
            <w:pPr>
              <w:jc w:val="center"/>
            </w:pPr>
            <w:r w:rsidRPr="002B6200">
              <w:t>Дата окончания реализации мероприятий</w:t>
            </w:r>
          </w:p>
        </w:tc>
      </w:tr>
      <w:tr w:rsidR="002B6200" w:rsidRPr="002B6200" w14:paraId="6B3FBD2A" w14:textId="77777777" w:rsidTr="00E8485B">
        <w:trPr>
          <w:trHeight w:val="589"/>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53F7217C" w14:textId="77777777" w:rsidR="002B6200" w:rsidRPr="002B6200" w:rsidRDefault="002B6200" w:rsidP="002B6200">
            <w:r w:rsidRPr="002B6200">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ACC6E95" w14:textId="77777777" w:rsidR="002B6200" w:rsidRPr="002B6200" w:rsidRDefault="002B6200" w:rsidP="002B6200">
            <w:pPr>
              <w:jc w:val="center"/>
            </w:pPr>
            <w:r w:rsidRPr="002B6200">
              <w:t>01.01.2024 </w:t>
            </w:r>
          </w:p>
        </w:tc>
        <w:tc>
          <w:tcPr>
            <w:tcW w:w="2196" w:type="dxa"/>
            <w:tcBorders>
              <w:top w:val="single" w:sz="4" w:space="0" w:color="auto"/>
              <w:left w:val="single" w:sz="4" w:space="0" w:color="auto"/>
              <w:bottom w:val="single" w:sz="4" w:space="0" w:color="auto"/>
              <w:right w:val="single" w:sz="4" w:space="0" w:color="auto"/>
            </w:tcBorders>
            <w:noWrap/>
            <w:vAlign w:val="center"/>
            <w:hideMark/>
          </w:tcPr>
          <w:p w14:paraId="1FBB307C" w14:textId="77777777" w:rsidR="002B6200" w:rsidRPr="002B6200" w:rsidRDefault="002B6200" w:rsidP="002B6200">
            <w:pPr>
              <w:jc w:val="center"/>
            </w:pPr>
            <w:r w:rsidRPr="002B6200">
              <w:t>31.12.2028</w:t>
            </w:r>
          </w:p>
        </w:tc>
      </w:tr>
    </w:tbl>
    <w:p w14:paraId="0748F656" w14:textId="77777777" w:rsidR="002B6200" w:rsidRPr="002B6200" w:rsidRDefault="002B6200" w:rsidP="002B6200">
      <w:pPr>
        <w:ind w:left="-142"/>
        <w:jc w:val="center"/>
        <w:rPr>
          <w:sz w:val="28"/>
          <w:szCs w:val="28"/>
        </w:rPr>
      </w:pPr>
    </w:p>
    <w:p w14:paraId="151F014F" w14:textId="77777777" w:rsidR="002B6200" w:rsidRPr="002B6200" w:rsidRDefault="002B6200" w:rsidP="002B6200">
      <w:pPr>
        <w:ind w:left="-142"/>
        <w:jc w:val="center"/>
        <w:rPr>
          <w:sz w:val="28"/>
          <w:szCs w:val="28"/>
        </w:rPr>
      </w:pPr>
    </w:p>
    <w:p w14:paraId="6181F2CA" w14:textId="77777777" w:rsidR="002B6200" w:rsidRPr="002B6200" w:rsidRDefault="002B6200" w:rsidP="002B6200">
      <w:pPr>
        <w:ind w:left="-142"/>
        <w:jc w:val="center"/>
        <w:rPr>
          <w:sz w:val="28"/>
          <w:szCs w:val="28"/>
        </w:rPr>
      </w:pPr>
    </w:p>
    <w:p w14:paraId="514C06F9" w14:textId="77777777" w:rsidR="002B6200" w:rsidRPr="002B6200" w:rsidRDefault="002B6200" w:rsidP="002B6200">
      <w:pPr>
        <w:ind w:left="-142"/>
        <w:jc w:val="center"/>
        <w:rPr>
          <w:sz w:val="28"/>
          <w:szCs w:val="28"/>
        </w:rPr>
      </w:pPr>
    </w:p>
    <w:p w14:paraId="6CB46542" w14:textId="77777777" w:rsidR="002B6200" w:rsidRPr="002B6200" w:rsidRDefault="002B6200" w:rsidP="002B6200">
      <w:pPr>
        <w:ind w:left="-142"/>
        <w:jc w:val="center"/>
        <w:rPr>
          <w:sz w:val="28"/>
          <w:szCs w:val="28"/>
        </w:rPr>
      </w:pPr>
    </w:p>
    <w:p w14:paraId="5F9D76E8" w14:textId="77777777" w:rsidR="002B6200" w:rsidRPr="002B6200" w:rsidRDefault="002B6200" w:rsidP="002B6200">
      <w:pPr>
        <w:ind w:left="-142"/>
        <w:jc w:val="center"/>
        <w:rPr>
          <w:sz w:val="28"/>
          <w:szCs w:val="28"/>
        </w:rPr>
      </w:pPr>
    </w:p>
    <w:p w14:paraId="36E78BB5" w14:textId="77777777" w:rsidR="002B6200" w:rsidRPr="002B6200" w:rsidRDefault="002B6200" w:rsidP="002B6200">
      <w:pPr>
        <w:ind w:left="-142"/>
        <w:jc w:val="center"/>
        <w:rPr>
          <w:sz w:val="28"/>
          <w:szCs w:val="28"/>
        </w:rPr>
      </w:pPr>
    </w:p>
    <w:p w14:paraId="6BE76808" w14:textId="77777777" w:rsidR="002B6200" w:rsidRPr="002B6200" w:rsidRDefault="002B6200" w:rsidP="002B6200">
      <w:pPr>
        <w:ind w:left="-142"/>
        <w:jc w:val="center"/>
        <w:rPr>
          <w:sz w:val="28"/>
          <w:szCs w:val="28"/>
        </w:rPr>
      </w:pPr>
    </w:p>
    <w:p w14:paraId="278EED79" w14:textId="77777777" w:rsidR="002B6200" w:rsidRPr="002B6200" w:rsidRDefault="002B6200" w:rsidP="002B6200">
      <w:pPr>
        <w:ind w:left="-142"/>
        <w:jc w:val="center"/>
        <w:rPr>
          <w:sz w:val="28"/>
          <w:szCs w:val="28"/>
        </w:rPr>
      </w:pPr>
    </w:p>
    <w:p w14:paraId="31390A75" w14:textId="77777777" w:rsidR="002B6200" w:rsidRPr="002B6200" w:rsidRDefault="002B6200" w:rsidP="002B6200">
      <w:pPr>
        <w:ind w:left="-142"/>
        <w:jc w:val="center"/>
        <w:rPr>
          <w:sz w:val="28"/>
          <w:szCs w:val="28"/>
        </w:rPr>
      </w:pPr>
    </w:p>
    <w:p w14:paraId="7452F9A0" w14:textId="77777777" w:rsidR="002B6200" w:rsidRPr="002B6200" w:rsidRDefault="002B6200" w:rsidP="002B6200">
      <w:pPr>
        <w:ind w:left="-142"/>
        <w:jc w:val="center"/>
        <w:rPr>
          <w:sz w:val="28"/>
          <w:szCs w:val="28"/>
        </w:rPr>
      </w:pPr>
    </w:p>
    <w:p w14:paraId="2E3F6823" w14:textId="77777777" w:rsidR="002B6200" w:rsidRPr="002B6200" w:rsidRDefault="002B6200" w:rsidP="002B6200">
      <w:pPr>
        <w:ind w:left="-142"/>
        <w:jc w:val="center"/>
        <w:rPr>
          <w:sz w:val="28"/>
          <w:szCs w:val="28"/>
        </w:rPr>
      </w:pPr>
    </w:p>
    <w:p w14:paraId="518AC7AD" w14:textId="77777777" w:rsidR="002B6200" w:rsidRPr="002B6200" w:rsidRDefault="002B6200" w:rsidP="002B6200">
      <w:pPr>
        <w:ind w:left="-142"/>
        <w:jc w:val="center"/>
        <w:rPr>
          <w:sz w:val="28"/>
          <w:szCs w:val="28"/>
        </w:rPr>
      </w:pPr>
    </w:p>
    <w:p w14:paraId="541B2431" w14:textId="77777777" w:rsidR="002B6200" w:rsidRPr="002B6200" w:rsidRDefault="002B6200" w:rsidP="002B6200">
      <w:pPr>
        <w:ind w:left="-142"/>
        <w:jc w:val="center"/>
        <w:rPr>
          <w:sz w:val="28"/>
          <w:szCs w:val="28"/>
        </w:rPr>
      </w:pPr>
    </w:p>
    <w:p w14:paraId="30485EAB" w14:textId="77777777" w:rsidR="002B6200" w:rsidRPr="002B6200" w:rsidRDefault="002B6200" w:rsidP="002B6200">
      <w:pPr>
        <w:ind w:left="-142"/>
        <w:jc w:val="center"/>
        <w:rPr>
          <w:sz w:val="28"/>
          <w:szCs w:val="28"/>
        </w:rPr>
      </w:pPr>
    </w:p>
    <w:p w14:paraId="63648B0E" w14:textId="77777777" w:rsidR="002B6200" w:rsidRPr="002B6200" w:rsidRDefault="002B6200" w:rsidP="002B6200">
      <w:pPr>
        <w:ind w:left="-142"/>
        <w:jc w:val="center"/>
        <w:rPr>
          <w:sz w:val="28"/>
          <w:szCs w:val="28"/>
        </w:rPr>
      </w:pPr>
    </w:p>
    <w:p w14:paraId="2337761F" w14:textId="77777777" w:rsidR="002B6200" w:rsidRPr="002B6200" w:rsidRDefault="002B6200" w:rsidP="002B6200">
      <w:pPr>
        <w:ind w:left="-142"/>
        <w:jc w:val="center"/>
        <w:rPr>
          <w:sz w:val="28"/>
          <w:szCs w:val="28"/>
        </w:rPr>
      </w:pPr>
    </w:p>
    <w:p w14:paraId="21BB5B88" w14:textId="77777777" w:rsidR="002B6200" w:rsidRPr="002B6200" w:rsidRDefault="002B6200" w:rsidP="002B6200">
      <w:pPr>
        <w:ind w:left="-142"/>
        <w:jc w:val="center"/>
        <w:rPr>
          <w:sz w:val="28"/>
          <w:szCs w:val="28"/>
        </w:rPr>
      </w:pPr>
    </w:p>
    <w:p w14:paraId="2BB322D6" w14:textId="77777777" w:rsidR="002B6200" w:rsidRPr="002B6200" w:rsidRDefault="002B6200" w:rsidP="002B6200">
      <w:pPr>
        <w:ind w:left="-142"/>
        <w:jc w:val="center"/>
        <w:rPr>
          <w:sz w:val="28"/>
          <w:szCs w:val="28"/>
        </w:rPr>
      </w:pPr>
    </w:p>
    <w:p w14:paraId="124C2896" w14:textId="77777777" w:rsidR="002B6200" w:rsidRPr="002B6200" w:rsidRDefault="002B6200" w:rsidP="002B6200">
      <w:pPr>
        <w:ind w:left="-142"/>
        <w:jc w:val="center"/>
        <w:rPr>
          <w:sz w:val="28"/>
          <w:szCs w:val="28"/>
        </w:rPr>
      </w:pPr>
    </w:p>
    <w:p w14:paraId="0EBDC8DA" w14:textId="77777777" w:rsidR="002B6200" w:rsidRPr="002B6200" w:rsidRDefault="002B6200" w:rsidP="002B6200">
      <w:pPr>
        <w:ind w:left="-142"/>
        <w:jc w:val="center"/>
        <w:rPr>
          <w:sz w:val="28"/>
          <w:szCs w:val="28"/>
        </w:rPr>
      </w:pPr>
    </w:p>
    <w:p w14:paraId="21CF1C2D" w14:textId="77777777" w:rsidR="002B6200" w:rsidRPr="002B6200" w:rsidRDefault="002B6200" w:rsidP="002B6200">
      <w:pPr>
        <w:ind w:left="-142"/>
        <w:jc w:val="center"/>
        <w:rPr>
          <w:sz w:val="28"/>
          <w:szCs w:val="28"/>
        </w:rPr>
      </w:pPr>
    </w:p>
    <w:p w14:paraId="2178C10B" w14:textId="77777777" w:rsidR="002B6200" w:rsidRPr="002B6200" w:rsidRDefault="002B6200" w:rsidP="002B6200">
      <w:pPr>
        <w:ind w:left="-142"/>
        <w:jc w:val="center"/>
        <w:rPr>
          <w:sz w:val="28"/>
          <w:szCs w:val="28"/>
        </w:rPr>
      </w:pPr>
    </w:p>
    <w:p w14:paraId="30927C8B" w14:textId="77777777" w:rsidR="002B6200" w:rsidRPr="002B6200" w:rsidRDefault="002B6200" w:rsidP="002B6200">
      <w:pPr>
        <w:ind w:left="-142"/>
        <w:jc w:val="center"/>
        <w:rPr>
          <w:sz w:val="28"/>
          <w:szCs w:val="28"/>
        </w:rPr>
      </w:pPr>
    </w:p>
    <w:p w14:paraId="7EC0A726" w14:textId="77777777" w:rsidR="002B6200" w:rsidRPr="002B6200" w:rsidRDefault="002B6200" w:rsidP="002B6200">
      <w:pPr>
        <w:ind w:left="-142"/>
        <w:jc w:val="center"/>
        <w:rPr>
          <w:sz w:val="28"/>
          <w:szCs w:val="28"/>
        </w:rPr>
      </w:pPr>
    </w:p>
    <w:p w14:paraId="3FD96806" w14:textId="77777777" w:rsidR="002B6200" w:rsidRPr="002B6200" w:rsidRDefault="002B6200" w:rsidP="002B6200">
      <w:pPr>
        <w:ind w:left="-142"/>
        <w:jc w:val="center"/>
        <w:rPr>
          <w:sz w:val="28"/>
          <w:szCs w:val="28"/>
        </w:rPr>
      </w:pPr>
    </w:p>
    <w:p w14:paraId="1278748A" w14:textId="77777777" w:rsidR="002B6200" w:rsidRPr="002B6200" w:rsidRDefault="002B6200" w:rsidP="002B6200">
      <w:pPr>
        <w:ind w:left="-142"/>
        <w:jc w:val="center"/>
        <w:rPr>
          <w:sz w:val="28"/>
          <w:szCs w:val="28"/>
        </w:rPr>
      </w:pPr>
    </w:p>
    <w:p w14:paraId="321B9B1D" w14:textId="77777777" w:rsidR="002B6200" w:rsidRPr="002B6200" w:rsidRDefault="002B6200" w:rsidP="002B6200">
      <w:pPr>
        <w:ind w:left="-142"/>
        <w:jc w:val="center"/>
        <w:rPr>
          <w:sz w:val="28"/>
          <w:szCs w:val="28"/>
        </w:rPr>
      </w:pPr>
    </w:p>
    <w:p w14:paraId="681A7E3A" w14:textId="77777777" w:rsidR="002B6200" w:rsidRPr="002B6200" w:rsidRDefault="002B6200" w:rsidP="002B6200">
      <w:pPr>
        <w:ind w:left="-142"/>
        <w:jc w:val="center"/>
        <w:rPr>
          <w:sz w:val="28"/>
          <w:szCs w:val="28"/>
        </w:rPr>
      </w:pPr>
    </w:p>
    <w:p w14:paraId="5B6956FA" w14:textId="77777777" w:rsidR="002B6200" w:rsidRPr="002B6200" w:rsidRDefault="002B6200" w:rsidP="002B6200">
      <w:pPr>
        <w:ind w:left="-142"/>
        <w:jc w:val="center"/>
        <w:rPr>
          <w:sz w:val="28"/>
          <w:szCs w:val="28"/>
        </w:rPr>
      </w:pPr>
    </w:p>
    <w:p w14:paraId="733AA1D7" w14:textId="77777777" w:rsidR="002B6200" w:rsidRPr="002B6200" w:rsidRDefault="002B6200" w:rsidP="002B6200">
      <w:pPr>
        <w:ind w:left="-142"/>
        <w:jc w:val="center"/>
        <w:rPr>
          <w:sz w:val="28"/>
          <w:szCs w:val="28"/>
        </w:rPr>
      </w:pPr>
    </w:p>
    <w:p w14:paraId="2B5F99F6" w14:textId="77777777" w:rsidR="002B6200" w:rsidRPr="002B6200" w:rsidRDefault="002B6200" w:rsidP="002B6200">
      <w:pPr>
        <w:ind w:left="-142"/>
        <w:jc w:val="center"/>
        <w:rPr>
          <w:sz w:val="28"/>
          <w:szCs w:val="28"/>
        </w:rPr>
      </w:pPr>
    </w:p>
    <w:p w14:paraId="0DA238BA" w14:textId="77777777" w:rsidR="002B6200" w:rsidRPr="002B6200" w:rsidRDefault="002B6200" w:rsidP="002B6200">
      <w:pPr>
        <w:ind w:left="-142"/>
        <w:jc w:val="center"/>
        <w:rPr>
          <w:sz w:val="28"/>
          <w:szCs w:val="28"/>
        </w:rPr>
      </w:pPr>
    </w:p>
    <w:p w14:paraId="2367008D" w14:textId="77777777" w:rsidR="002B6200" w:rsidRPr="002B6200" w:rsidRDefault="002B6200" w:rsidP="002B6200">
      <w:pPr>
        <w:ind w:left="-142"/>
        <w:jc w:val="center"/>
        <w:rPr>
          <w:sz w:val="28"/>
          <w:szCs w:val="28"/>
        </w:rPr>
      </w:pPr>
    </w:p>
    <w:p w14:paraId="418CF7EA" w14:textId="77777777" w:rsidR="002B6200" w:rsidRPr="002B6200" w:rsidRDefault="002B6200" w:rsidP="002B6200">
      <w:pPr>
        <w:ind w:left="-142"/>
        <w:jc w:val="center"/>
        <w:rPr>
          <w:sz w:val="28"/>
          <w:szCs w:val="28"/>
        </w:rPr>
      </w:pPr>
    </w:p>
    <w:p w14:paraId="580FABEA" w14:textId="77777777" w:rsidR="002B6200" w:rsidRPr="002B6200" w:rsidRDefault="002B6200" w:rsidP="002B6200">
      <w:pPr>
        <w:ind w:left="-142"/>
        <w:jc w:val="center"/>
        <w:rPr>
          <w:sz w:val="28"/>
          <w:szCs w:val="28"/>
        </w:rPr>
      </w:pPr>
    </w:p>
    <w:p w14:paraId="6C431D07" w14:textId="77777777" w:rsidR="002B6200" w:rsidRPr="002B6200" w:rsidRDefault="002B6200" w:rsidP="002B6200">
      <w:pPr>
        <w:ind w:left="-142"/>
        <w:jc w:val="center"/>
        <w:rPr>
          <w:sz w:val="28"/>
          <w:szCs w:val="28"/>
        </w:rPr>
      </w:pPr>
    </w:p>
    <w:p w14:paraId="65BD7A65" w14:textId="77777777" w:rsidR="002B6200" w:rsidRPr="002B6200" w:rsidRDefault="002B6200" w:rsidP="002B6200">
      <w:pPr>
        <w:ind w:left="-142"/>
        <w:jc w:val="center"/>
        <w:rPr>
          <w:sz w:val="28"/>
          <w:szCs w:val="28"/>
          <w:lang w:eastAsia="en-US"/>
        </w:rPr>
      </w:pPr>
      <w:r w:rsidRPr="002B6200">
        <w:rPr>
          <w:sz w:val="28"/>
          <w:szCs w:val="28"/>
        </w:rPr>
        <w:t xml:space="preserve">Раздел 8. </w:t>
      </w:r>
      <w:r w:rsidRPr="002B6200">
        <w:rPr>
          <w:bCs/>
          <w:color w:val="000000"/>
          <w:sz w:val="28"/>
          <w:szCs w:val="28"/>
        </w:rPr>
        <w:t xml:space="preserve">Показатели надежности, качества, энергетической эффективности объектов систем </w:t>
      </w:r>
      <w:r w:rsidRPr="002B6200">
        <w:rPr>
          <w:sz w:val="28"/>
          <w:szCs w:val="28"/>
          <w:lang w:eastAsia="en-US"/>
        </w:rPr>
        <w:t xml:space="preserve">горячего водоснабжения </w:t>
      </w:r>
      <w:r w:rsidRPr="002B6200">
        <w:rPr>
          <w:sz w:val="28"/>
          <w:szCs w:val="28"/>
        </w:rPr>
        <w:t>ООО «КОТК» на потребительском рынке Киселевского городского округа</w:t>
      </w:r>
    </w:p>
    <w:p w14:paraId="310D616A" w14:textId="77777777" w:rsidR="002B6200" w:rsidRPr="002B6200" w:rsidRDefault="002B6200" w:rsidP="002B6200">
      <w:pPr>
        <w:ind w:left="-567"/>
        <w:jc w:val="center"/>
        <w:rPr>
          <w:bCs/>
          <w:color w:val="000000"/>
          <w:sz w:val="28"/>
          <w:szCs w:val="28"/>
        </w:rPr>
      </w:pPr>
    </w:p>
    <w:tbl>
      <w:tblPr>
        <w:tblStyle w:val="2381"/>
        <w:tblW w:w="4874" w:type="pct"/>
        <w:tblLook w:val="04A0" w:firstRow="1" w:lastRow="0" w:firstColumn="1" w:lastColumn="0" w:noHBand="0" w:noVBand="1"/>
      </w:tblPr>
      <w:tblGrid>
        <w:gridCol w:w="540"/>
        <w:gridCol w:w="2234"/>
        <w:gridCol w:w="1031"/>
        <w:gridCol w:w="1439"/>
        <w:gridCol w:w="841"/>
        <w:gridCol w:w="824"/>
        <w:gridCol w:w="826"/>
        <w:gridCol w:w="824"/>
        <w:gridCol w:w="826"/>
      </w:tblGrid>
      <w:tr w:rsidR="002B6200" w:rsidRPr="002B6200" w14:paraId="0BEF362B" w14:textId="77777777" w:rsidTr="00E8485B">
        <w:trPr>
          <w:trHeight w:val="980"/>
        </w:trPr>
        <w:tc>
          <w:tcPr>
            <w:tcW w:w="282" w:type="pct"/>
            <w:vAlign w:val="center"/>
          </w:tcPr>
          <w:p w14:paraId="695EE87C" w14:textId="77777777" w:rsidR="002B6200" w:rsidRPr="002B6200" w:rsidRDefault="002B6200" w:rsidP="002B6200">
            <w:pPr>
              <w:rPr>
                <w:color w:val="000000"/>
              </w:rPr>
            </w:pPr>
            <w:r w:rsidRPr="002B6200">
              <w:rPr>
                <w:color w:val="000000"/>
              </w:rPr>
              <w:t>№ п/п</w:t>
            </w:r>
          </w:p>
        </w:tc>
        <w:tc>
          <w:tcPr>
            <w:tcW w:w="1194" w:type="pct"/>
            <w:vAlign w:val="center"/>
          </w:tcPr>
          <w:p w14:paraId="7909DA19" w14:textId="77777777" w:rsidR="002B6200" w:rsidRPr="002B6200" w:rsidRDefault="002B6200" w:rsidP="002B6200">
            <w:pPr>
              <w:ind w:left="-182" w:right="-108"/>
              <w:rPr>
                <w:color w:val="000000"/>
              </w:rPr>
            </w:pPr>
            <w:r w:rsidRPr="002B6200">
              <w:rPr>
                <w:color w:val="000000"/>
              </w:rPr>
              <w:t>Наименование показателя</w:t>
            </w:r>
          </w:p>
        </w:tc>
        <w:tc>
          <w:tcPr>
            <w:tcW w:w="553" w:type="pct"/>
            <w:vAlign w:val="center"/>
          </w:tcPr>
          <w:p w14:paraId="0A00F75B" w14:textId="77777777" w:rsidR="002B6200" w:rsidRPr="002B6200" w:rsidRDefault="002B6200" w:rsidP="002B6200">
            <w:pPr>
              <w:rPr>
                <w:color w:val="000000"/>
              </w:rPr>
            </w:pPr>
            <w:r w:rsidRPr="002B6200">
              <w:rPr>
                <w:color w:val="000000"/>
              </w:rPr>
              <w:t xml:space="preserve">Факт 2022 год </w:t>
            </w:r>
          </w:p>
        </w:tc>
        <w:tc>
          <w:tcPr>
            <w:tcW w:w="749" w:type="pct"/>
            <w:vAlign w:val="center"/>
          </w:tcPr>
          <w:p w14:paraId="621E24B7" w14:textId="77777777" w:rsidR="002B6200" w:rsidRPr="002B6200" w:rsidRDefault="002B6200" w:rsidP="002B6200">
            <w:pPr>
              <w:rPr>
                <w:color w:val="000000"/>
              </w:rPr>
            </w:pPr>
            <w:r w:rsidRPr="002B6200">
              <w:rPr>
                <w:color w:val="000000"/>
              </w:rPr>
              <w:t>Ожидаемые значения 2023 год</w:t>
            </w:r>
          </w:p>
        </w:tc>
        <w:tc>
          <w:tcPr>
            <w:tcW w:w="452" w:type="pct"/>
            <w:vAlign w:val="center"/>
          </w:tcPr>
          <w:p w14:paraId="39736556" w14:textId="77777777" w:rsidR="002B6200" w:rsidRPr="002B6200" w:rsidRDefault="002B6200" w:rsidP="002B6200">
            <w:pPr>
              <w:rPr>
                <w:color w:val="000000"/>
              </w:rPr>
            </w:pPr>
            <w:r w:rsidRPr="002B6200">
              <w:rPr>
                <w:color w:val="000000"/>
              </w:rPr>
              <w:t>План 2024 год</w:t>
            </w:r>
          </w:p>
        </w:tc>
        <w:tc>
          <w:tcPr>
            <w:tcW w:w="442" w:type="pct"/>
            <w:vAlign w:val="center"/>
          </w:tcPr>
          <w:p w14:paraId="1B035A74" w14:textId="77777777" w:rsidR="002B6200" w:rsidRPr="002B6200" w:rsidRDefault="002B6200" w:rsidP="002B6200">
            <w:pPr>
              <w:rPr>
                <w:color w:val="000000"/>
              </w:rPr>
            </w:pPr>
            <w:r w:rsidRPr="002B6200">
              <w:rPr>
                <w:color w:val="000000"/>
              </w:rPr>
              <w:t>План 2025 год</w:t>
            </w:r>
          </w:p>
        </w:tc>
        <w:tc>
          <w:tcPr>
            <w:tcW w:w="443" w:type="pct"/>
            <w:vAlign w:val="center"/>
          </w:tcPr>
          <w:p w14:paraId="6AB1CF2F" w14:textId="77777777" w:rsidR="002B6200" w:rsidRPr="002B6200" w:rsidRDefault="002B6200" w:rsidP="002B6200">
            <w:pPr>
              <w:rPr>
                <w:color w:val="000000"/>
              </w:rPr>
            </w:pPr>
            <w:r w:rsidRPr="002B6200">
              <w:rPr>
                <w:color w:val="000000"/>
              </w:rPr>
              <w:t>План 2026 год</w:t>
            </w:r>
          </w:p>
        </w:tc>
        <w:tc>
          <w:tcPr>
            <w:tcW w:w="442" w:type="pct"/>
            <w:vAlign w:val="center"/>
          </w:tcPr>
          <w:p w14:paraId="42661D02" w14:textId="77777777" w:rsidR="002B6200" w:rsidRPr="002B6200" w:rsidRDefault="002B6200" w:rsidP="002B6200">
            <w:pPr>
              <w:rPr>
                <w:color w:val="000000"/>
              </w:rPr>
            </w:pPr>
            <w:r w:rsidRPr="002B6200">
              <w:rPr>
                <w:color w:val="000000"/>
              </w:rPr>
              <w:t>План 2027 год</w:t>
            </w:r>
          </w:p>
        </w:tc>
        <w:tc>
          <w:tcPr>
            <w:tcW w:w="443" w:type="pct"/>
            <w:vAlign w:val="center"/>
          </w:tcPr>
          <w:p w14:paraId="6273B4E2" w14:textId="77777777" w:rsidR="002B6200" w:rsidRPr="002B6200" w:rsidRDefault="002B6200" w:rsidP="002B6200">
            <w:pPr>
              <w:rPr>
                <w:color w:val="000000"/>
              </w:rPr>
            </w:pPr>
            <w:r w:rsidRPr="002B6200">
              <w:rPr>
                <w:lang w:eastAsia="en-US"/>
              </w:rPr>
              <w:t>План 2028 год</w:t>
            </w:r>
          </w:p>
        </w:tc>
      </w:tr>
      <w:tr w:rsidR="002B6200" w:rsidRPr="002B6200" w14:paraId="68DD4AA5" w14:textId="77777777" w:rsidTr="00E8485B">
        <w:trPr>
          <w:trHeight w:val="581"/>
        </w:trPr>
        <w:tc>
          <w:tcPr>
            <w:tcW w:w="282" w:type="pct"/>
            <w:vAlign w:val="center"/>
          </w:tcPr>
          <w:p w14:paraId="72FDD0F5" w14:textId="77777777" w:rsidR="002B6200" w:rsidRPr="002B6200" w:rsidRDefault="002B6200" w:rsidP="002B6200">
            <w:pPr>
              <w:rPr>
                <w:color w:val="000000"/>
              </w:rPr>
            </w:pPr>
            <w:r w:rsidRPr="002B6200">
              <w:rPr>
                <w:color w:val="000000"/>
              </w:rPr>
              <w:t>1.</w:t>
            </w:r>
          </w:p>
        </w:tc>
        <w:tc>
          <w:tcPr>
            <w:tcW w:w="1194" w:type="pct"/>
            <w:vAlign w:val="center"/>
          </w:tcPr>
          <w:p w14:paraId="0E462FD5" w14:textId="77777777" w:rsidR="002B6200" w:rsidRPr="002B6200" w:rsidRDefault="002B6200" w:rsidP="002B6200">
            <w:pPr>
              <w:ind w:left="-40"/>
              <w:rPr>
                <w:color w:val="000000"/>
              </w:rPr>
            </w:pPr>
            <w:r w:rsidRPr="002B6200">
              <w:t>Показатели качества горячей воды</w:t>
            </w:r>
          </w:p>
        </w:tc>
        <w:tc>
          <w:tcPr>
            <w:tcW w:w="553" w:type="pct"/>
            <w:vAlign w:val="center"/>
          </w:tcPr>
          <w:p w14:paraId="35A5B65A" w14:textId="77777777" w:rsidR="002B6200" w:rsidRPr="002B6200" w:rsidRDefault="002B6200" w:rsidP="002B6200">
            <w:pPr>
              <w:rPr>
                <w:color w:val="000000"/>
              </w:rPr>
            </w:pPr>
            <w:r w:rsidRPr="002B6200">
              <w:rPr>
                <w:color w:val="000000"/>
              </w:rPr>
              <w:t>-</w:t>
            </w:r>
          </w:p>
        </w:tc>
        <w:tc>
          <w:tcPr>
            <w:tcW w:w="749" w:type="pct"/>
            <w:vAlign w:val="center"/>
          </w:tcPr>
          <w:p w14:paraId="31516879" w14:textId="77777777" w:rsidR="002B6200" w:rsidRPr="002B6200" w:rsidRDefault="002B6200" w:rsidP="002B6200">
            <w:pPr>
              <w:rPr>
                <w:color w:val="000000"/>
              </w:rPr>
            </w:pPr>
            <w:r w:rsidRPr="002B6200">
              <w:rPr>
                <w:color w:val="000000"/>
              </w:rPr>
              <w:t>-</w:t>
            </w:r>
          </w:p>
        </w:tc>
        <w:tc>
          <w:tcPr>
            <w:tcW w:w="452" w:type="pct"/>
            <w:vAlign w:val="center"/>
          </w:tcPr>
          <w:p w14:paraId="1B21B244" w14:textId="77777777" w:rsidR="002B6200" w:rsidRPr="002B6200" w:rsidRDefault="002B6200" w:rsidP="002B6200">
            <w:pPr>
              <w:rPr>
                <w:color w:val="000000"/>
              </w:rPr>
            </w:pPr>
            <w:r w:rsidRPr="002B6200">
              <w:rPr>
                <w:color w:val="000000"/>
              </w:rPr>
              <w:t>-</w:t>
            </w:r>
          </w:p>
        </w:tc>
        <w:tc>
          <w:tcPr>
            <w:tcW w:w="442" w:type="pct"/>
            <w:vAlign w:val="center"/>
          </w:tcPr>
          <w:p w14:paraId="76C0990A" w14:textId="77777777" w:rsidR="002B6200" w:rsidRPr="002B6200" w:rsidRDefault="002B6200" w:rsidP="002B6200">
            <w:pPr>
              <w:rPr>
                <w:color w:val="000000"/>
              </w:rPr>
            </w:pPr>
            <w:r w:rsidRPr="002B6200">
              <w:rPr>
                <w:color w:val="000000"/>
              </w:rPr>
              <w:t>-</w:t>
            </w:r>
          </w:p>
        </w:tc>
        <w:tc>
          <w:tcPr>
            <w:tcW w:w="443" w:type="pct"/>
            <w:vAlign w:val="center"/>
          </w:tcPr>
          <w:p w14:paraId="55BC19A1" w14:textId="77777777" w:rsidR="002B6200" w:rsidRPr="002B6200" w:rsidRDefault="002B6200" w:rsidP="002B6200">
            <w:pPr>
              <w:rPr>
                <w:color w:val="000000"/>
              </w:rPr>
            </w:pPr>
            <w:r w:rsidRPr="002B6200">
              <w:rPr>
                <w:color w:val="000000"/>
              </w:rPr>
              <w:t>-</w:t>
            </w:r>
          </w:p>
        </w:tc>
        <w:tc>
          <w:tcPr>
            <w:tcW w:w="442" w:type="pct"/>
            <w:vAlign w:val="center"/>
          </w:tcPr>
          <w:p w14:paraId="2C301F37" w14:textId="77777777" w:rsidR="002B6200" w:rsidRPr="002B6200" w:rsidRDefault="002B6200" w:rsidP="002B6200">
            <w:pPr>
              <w:rPr>
                <w:color w:val="000000"/>
              </w:rPr>
            </w:pPr>
            <w:r w:rsidRPr="002B6200">
              <w:rPr>
                <w:color w:val="000000"/>
              </w:rPr>
              <w:t>-</w:t>
            </w:r>
          </w:p>
        </w:tc>
        <w:tc>
          <w:tcPr>
            <w:tcW w:w="443" w:type="pct"/>
            <w:vAlign w:val="center"/>
          </w:tcPr>
          <w:p w14:paraId="4D2A3FC5" w14:textId="77777777" w:rsidR="002B6200" w:rsidRPr="002B6200" w:rsidRDefault="002B6200" w:rsidP="002B6200">
            <w:pPr>
              <w:rPr>
                <w:color w:val="000000"/>
              </w:rPr>
            </w:pPr>
            <w:r w:rsidRPr="002B6200">
              <w:rPr>
                <w:color w:val="000000"/>
              </w:rPr>
              <w:t>-</w:t>
            </w:r>
          </w:p>
        </w:tc>
      </w:tr>
      <w:tr w:rsidR="002B6200" w:rsidRPr="002B6200" w14:paraId="7965FE79" w14:textId="77777777" w:rsidTr="00E8485B">
        <w:trPr>
          <w:trHeight w:val="962"/>
        </w:trPr>
        <w:tc>
          <w:tcPr>
            <w:tcW w:w="282" w:type="pct"/>
            <w:vAlign w:val="center"/>
          </w:tcPr>
          <w:p w14:paraId="0C85933B" w14:textId="77777777" w:rsidR="002B6200" w:rsidRPr="002B6200" w:rsidRDefault="002B6200" w:rsidP="002B6200">
            <w:pPr>
              <w:rPr>
                <w:color w:val="000000"/>
              </w:rPr>
            </w:pPr>
            <w:r w:rsidRPr="002B6200">
              <w:rPr>
                <w:color w:val="000000"/>
              </w:rPr>
              <w:t>2.</w:t>
            </w:r>
          </w:p>
        </w:tc>
        <w:tc>
          <w:tcPr>
            <w:tcW w:w="1194" w:type="pct"/>
            <w:vAlign w:val="center"/>
          </w:tcPr>
          <w:p w14:paraId="7B6DF880" w14:textId="77777777" w:rsidR="002B6200" w:rsidRPr="002B6200" w:rsidRDefault="002B6200" w:rsidP="002B6200">
            <w:pPr>
              <w:ind w:left="-40"/>
              <w:rPr>
                <w:color w:val="000000"/>
              </w:rPr>
            </w:pPr>
            <w:r w:rsidRPr="002B6200">
              <w:t>Показатели надежности и бесперебойности горячего водоснабжения</w:t>
            </w:r>
          </w:p>
        </w:tc>
        <w:tc>
          <w:tcPr>
            <w:tcW w:w="553" w:type="pct"/>
            <w:vAlign w:val="center"/>
          </w:tcPr>
          <w:p w14:paraId="44E33DF0" w14:textId="77777777" w:rsidR="002B6200" w:rsidRPr="002B6200" w:rsidRDefault="002B6200" w:rsidP="002B6200">
            <w:pPr>
              <w:rPr>
                <w:color w:val="000000"/>
              </w:rPr>
            </w:pPr>
            <w:r w:rsidRPr="002B6200">
              <w:rPr>
                <w:color w:val="000000"/>
              </w:rPr>
              <w:t>-</w:t>
            </w:r>
          </w:p>
        </w:tc>
        <w:tc>
          <w:tcPr>
            <w:tcW w:w="749" w:type="pct"/>
            <w:vAlign w:val="center"/>
          </w:tcPr>
          <w:p w14:paraId="5CCBE858" w14:textId="77777777" w:rsidR="002B6200" w:rsidRPr="002B6200" w:rsidRDefault="002B6200" w:rsidP="002B6200">
            <w:pPr>
              <w:rPr>
                <w:color w:val="000000"/>
              </w:rPr>
            </w:pPr>
            <w:r w:rsidRPr="002B6200">
              <w:rPr>
                <w:color w:val="000000"/>
              </w:rPr>
              <w:t>-</w:t>
            </w:r>
          </w:p>
        </w:tc>
        <w:tc>
          <w:tcPr>
            <w:tcW w:w="452" w:type="pct"/>
            <w:vAlign w:val="center"/>
          </w:tcPr>
          <w:p w14:paraId="159D4EBD" w14:textId="77777777" w:rsidR="002B6200" w:rsidRPr="002B6200" w:rsidRDefault="002B6200" w:rsidP="002B6200">
            <w:pPr>
              <w:rPr>
                <w:color w:val="000000"/>
              </w:rPr>
            </w:pPr>
            <w:r w:rsidRPr="002B6200">
              <w:rPr>
                <w:color w:val="000000"/>
              </w:rPr>
              <w:t>-</w:t>
            </w:r>
          </w:p>
        </w:tc>
        <w:tc>
          <w:tcPr>
            <w:tcW w:w="442" w:type="pct"/>
            <w:vAlign w:val="center"/>
          </w:tcPr>
          <w:p w14:paraId="4EE2692C" w14:textId="77777777" w:rsidR="002B6200" w:rsidRPr="002B6200" w:rsidRDefault="002B6200" w:rsidP="002B6200">
            <w:pPr>
              <w:rPr>
                <w:color w:val="000000"/>
              </w:rPr>
            </w:pPr>
            <w:r w:rsidRPr="002B6200">
              <w:rPr>
                <w:color w:val="000000"/>
              </w:rPr>
              <w:t>-</w:t>
            </w:r>
          </w:p>
        </w:tc>
        <w:tc>
          <w:tcPr>
            <w:tcW w:w="443" w:type="pct"/>
            <w:vAlign w:val="center"/>
          </w:tcPr>
          <w:p w14:paraId="5EE9A5E2" w14:textId="77777777" w:rsidR="002B6200" w:rsidRPr="002B6200" w:rsidRDefault="002B6200" w:rsidP="002B6200">
            <w:pPr>
              <w:rPr>
                <w:color w:val="000000"/>
              </w:rPr>
            </w:pPr>
            <w:r w:rsidRPr="002B6200">
              <w:rPr>
                <w:color w:val="000000"/>
              </w:rPr>
              <w:t>-</w:t>
            </w:r>
          </w:p>
        </w:tc>
        <w:tc>
          <w:tcPr>
            <w:tcW w:w="442" w:type="pct"/>
            <w:vAlign w:val="center"/>
          </w:tcPr>
          <w:p w14:paraId="448DB454" w14:textId="77777777" w:rsidR="002B6200" w:rsidRPr="002B6200" w:rsidRDefault="002B6200" w:rsidP="002B6200">
            <w:pPr>
              <w:rPr>
                <w:color w:val="000000"/>
              </w:rPr>
            </w:pPr>
            <w:r w:rsidRPr="002B6200">
              <w:rPr>
                <w:color w:val="000000"/>
              </w:rPr>
              <w:t>-</w:t>
            </w:r>
          </w:p>
        </w:tc>
        <w:tc>
          <w:tcPr>
            <w:tcW w:w="443" w:type="pct"/>
            <w:vAlign w:val="center"/>
          </w:tcPr>
          <w:p w14:paraId="0B4BE392" w14:textId="77777777" w:rsidR="002B6200" w:rsidRPr="002B6200" w:rsidRDefault="002B6200" w:rsidP="002B6200">
            <w:pPr>
              <w:rPr>
                <w:color w:val="000000"/>
              </w:rPr>
            </w:pPr>
            <w:r w:rsidRPr="002B6200">
              <w:rPr>
                <w:color w:val="000000"/>
              </w:rPr>
              <w:t>-</w:t>
            </w:r>
          </w:p>
        </w:tc>
      </w:tr>
      <w:tr w:rsidR="002B6200" w:rsidRPr="002B6200" w14:paraId="6E72A4B0" w14:textId="77777777" w:rsidTr="00E8485B">
        <w:trPr>
          <w:trHeight w:val="1132"/>
        </w:trPr>
        <w:tc>
          <w:tcPr>
            <w:tcW w:w="282" w:type="pct"/>
            <w:vAlign w:val="center"/>
          </w:tcPr>
          <w:p w14:paraId="58E06F20" w14:textId="77777777" w:rsidR="002B6200" w:rsidRPr="002B6200" w:rsidRDefault="002B6200" w:rsidP="002B6200">
            <w:pPr>
              <w:rPr>
                <w:color w:val="000000"/>
              </w:rPr>
            </w:pPr>
            <w:r w:rsidRPr="002B6200">
              <w:rPr>
                <w:color w:val="000000"/>
              </w:rPr>
              <w:t>3.</w:t>
            </w:r>
          </w:p>
        </w:tc>
        <w:tc>
          <w:tcPr>
            <w:tcW w:w="1194" w:type="pct"/>
            <w:vAlign w:val="center"/>
          </w:tcPr>
          <w:p w14:paraId="3514128A" w14:textId="77777777" w:rsidR="002B6200" w:rsidRPr="002B6200" w:rsidRDefault="002B6200" w:rsidP="002B6200">
            <w:pPr>
              <w:ind w:left="-40"/>
              <w:rPr>
                <w:color w:val="000000"/>
              </w:rPr>
            </w:pPr>
            <w:r w:rsidRPr="002B6200">
              <w:t>Показатели энергетической эффективности использования ресурсов</w:t>
            </w:r>
          </w:p>
        </w:tc>
        <w:tc>
          <w:tcPr>
            <w:tcW w:w="553" w:type="pct"/>
            <w:vAlign w:val="center"/>
          </w:tcPr>
          <w:p w14:paraId="5E1811E5" w14:textId="77777777" w:rsidR="002B6200" w:rsidRPr="002B6200" w:rsidRDefault="002B6200" w:rsidP="002B6200">
            <w:pPr>
              <w:rPr>
                <w:color w:val="000000"/>
              </w:rPr>
            </w:pPr>
            <w:r w:rsidRPr="002B6200">
              <w:rPr>
                <w:color w:val="000000"/>
              </w:rPr>
              <w:t>-</w:t>
            </w:r>
          </w:p>
        </w:tc>
        <w:tc>
          <w:tcPr>
            <w:tcW w:w="749" w:type="pct"/>
            <w:vAlign w:val="center"/>
          </w:tcPr>
          <w:p w14:paraId="5C736F42" w14:textId="77777777" w:rsidR="002B6200" w:rsidRPr="002B6200" w:rsidRDefault="002B6200" w:rsidP="002B6200">
            <w:pPr>
              <w:rPr>
                <w:color w:val="000000"/>
              </w:rPr>
            </w:pPr>
            <w:r w:rsidRPr="002B6200">
              <w:rPr>
                <w:color w:val="000000"/>
              </w:rPr>
              <w:t>-</w:t>
            </w:r>
          </w:p>
        </w:tc>
        <w:tc>
          <w:tcPr>
            <w:tcW w:w="452" w:type="pct"/>
            <w:vAlign w:val="center"/>
          </w:tcPr>
          <w:p w14:paraId="5380147C" w14:textId="77777777" w:rsidR="002B6200" w:rsidRPr="002B6200" w:rsidRDefault="002B6200" w:rsidP="002B6200">
            <w:pPr>
              <w:rPr>
                <w:color w:val="000000"/>
              </w:rPr>
            </w:pPr>
            <w:r w:rsidRPr="002B6200">
              <w:rPr>
                <w:color w:val="000000"/>
              </w:rPr>
              <w:t>-</w:t>
            </w:r>
          </w:p>
        </w:tc>
        <w:tc>
          <w:tcPr>
            <w:tcW w:w="442" w:type="pct"/>
            <w:vAlign w:val="center"/>
          </w:tcPr>
          <w:p w14:paraId="739ECD42" w14:textId="77777777" w:rsidR="002B6200" w:rsidRPr="002B6200" w:rsidRDefault="002B6200" w:rsidP="002B6200">
            <w:pPr>
              <w:rPr>
                <w:color w:val="000000"/>
              </w:rPr>
            </w:pPr>
            <w:r w:rsidRPr="002B6200">
              <w:rPr>
                <w:color w:val="000000"/>
              </w:rPr>
              <w:t>-</w:t>
            </w:r>
          </w:p>
        </w:tc>
        <w:tc>
          <w:tcPr>
            <w:tcW w:w="443" w:type="pct"/>
            <w:vAlign w:val="center"/>
          </w:tcPr>
          <w:p w14:paraId="2E35529E" w14:textId="77777777" w:rsidR="002B6200" w:rsidRPr="002B6200" w:rsidRDefault="002B6200" w:rsidP="002B6200">
            <w:pPr>
              <w:rPr>
                <w:color w:val="000000"/>
              </w:rPr>
            </w:pPr>
            <w:r w:rsidRPr="002B6200">
              <w:rPr>
                <w:color w:val="000000"/>
              </w:rPr>
              <w:t>-</w:t>
            </w:r>
          </w:p>
        </w:tc>
        <w:tc>
          <w:tcPr>
            <w:tcW w:w="442" w:type="pct"/>
            <w:vAlign w:val="center"/>
          </w:tcPr>
          <w:p w14:paraId="4EAF31C4" w14:textId="77777777" w:rsidR="002B6200" w:rsidRPr="002B6200" w:rsidRDefault="002B6200" w:rsidP="002B6200">
            <w:pPr>
              <w:rPr>
                <w:color w:val="000000"/>
              </w:rPr>
            </w:pPr>
            <w:r w:rsidRPr="002B6200">
              <w:rPr>
                <w:color w:val="000000"/>
              </w:rPr>
              <w:t>-</w:t>
            </w:r>
          </w:p>
        </w:tc>
        <w:tc>
          <w:tcPr>
            <w:tcW w:w="443" w:type="pct"/>
            <w:vAlign w:val="center"/>
          </w:tcPr>
          <w:p w14:paraId="32151926" w14:textId="77777777" w:rsidR="002B6200" w:rsidRPr="002B6200" w:rsidRDefault="002B6200" w:rsidP="002B6200">
            <w:pPr>
              <w:rPr>
                <w:color w:val="000000"/>
              </w:rPr>
            </w:pPr>
            <w:r w:rsidRPr="002B6200">
              <w:rPr>
                <w:color w:val="000000"/>
              </w:rPr>
              <w:t>-</w:t>
            </w:r>
          </w:p>
        </w:tc>
      </w:tr>
    </w:tbl>
    <w:p w14:paraId="3F24E4A1" w14:textId="77777777" w:rsidR="002B6200" w:rsidRPr="002B6200" w:rsidRDefault="002B6200" w:rsidP="002B6200">
      <w:pPr>
        <w:ind w:left="-567"/>
        <w:jc w:val="center"/>
        <w:rPr>
          <w:bCs/>
          <w:color w:val="000000"/>
          <w:sz w:val="28"/>
          <w:szCs w:val="28"/>
        </w:rPr>
      </w:pPr>
    </w:p>
    <w:p w14:paraId="0563D586" w14:textId="77777777" w:rsidR="002B6200" w:rsidRPr="002B6200" w:rsidRDefault="002B6200" w:rsidP="002B6200">
      <w:pPr>
        <w:ind w:left="-567"/>
        <w:jc w:val="center"/>
        <w:rPr>
          <w:bCs/>
          <w:color w:val="000000"/>
          <w:sz w:val="28"/>
          <w:szCs w:val="28"/>
        </w:rPr>
      </w:pPr>
    </w:p>
    <w:p w14:paraId="620331C5" w14:textId="77777777" w:rsidR="002B6200" w:rsidRPr="002B6200" w:rsidRDefault="002B6200" w:rsidP="002B6200">
      <w:pPr>
        <w:ind w:left="-567"/>
        <w:jc w:val="center"/>
        <w:rPr>
          <w:bCs/>
          <w:color w:val="000000"/>
          <w:sz w:val="28"/>
          <w:szCs w:val="28"/>
        </w:rPr>
      </w:pPr>
    </w:p>
    <w:p w14:paraId="2F994655" w14:textId="77777777" w:rsidR="002B6200" w:rsidRPr="002B6200" w:rsidRDefault="002B6200" w:rsidP="002B6200">
      <w:pPr>
        <w:ind w:left="-567"/>
        <w:jc w:val="center"/>
        <w:rPr>
          <w:bCs/>
          <w:color w:val="000000"/>
          <w:sz w:val="28"/>
          <w:szCs w:val="28"/>
        </w:rPr>
      </w:pPr>
    </w:p>
    <w:p w14:paraId="262BF6B5" w14:textId="77777777" w:rsidR="002B6200" w:rsidRPr="002B6200" w:rsidRDefault="002B6200" w:rsidP="002B6200">
      <w:pPr>
        <w:ind w:left="-567"/>
        <w:jc w:val="center"/>
        <w:rPr>
          <w:bCs/>
          <w:color w:val="000000"/>
          <w:sz w:val="28"/>
          <w:szCs w:val="28"/>
        </w:rPr>
      </w:pPr>
    </w:p>
    <w:p w14:paraId="7FA450B2" w14:textId="77777777" w:rsidR="002B6200" w:rsidRPr="002B6200" w:rsidRDefault="002B6200" w:rsidP="002B6200">
      <w:pPr>
        <w:ind w:left="-567"/>
        <w:jc w:val="center"/>
        <w:rPr>
          <w:bCs/>
          <w:color w:val="000000"/>
          <w:sz w:val="28"/>
          <w:szCs w:val="28"/>
        </w:rPr>
      </w:pPr>
    </w:p>
    <w:p w14:paraId="5DB8BFC9" w14:textId="77777777" w:rsidR="002B6200" w:rsidRPr="002B6200" w:rsidRDefault="002B6200" w:rsidP="002B6200">
      <w:pPr>
        <w:ind w:left="-567"/>
        <w:jc w:val="center"/>
        <w:rPr>
          <w:bCs/>
          <w:color w:val="000000"/>
          <w:sz w:val="28"/>
          <w:szCs w:val="28"/>
        </w:rPr>
      </w:pPr>
    </w:p>
    <w:p w14:paraId="13A27D6E" w14:textId="77777777" w:rsidR="002B6200" w:rsidRPr="002B6200" w:rsidRDefault="002B6200" w:rsidP="002B6200">
      <w:pPr>
        <w:ind w:left="-567"/>
        <w:jc w:val="center"/>
        <w:rPr>
          <w:bCs/>
          <w:color w:val="000000"/>
          <w:sz w:val="28"/>
          <w:szCs w:val="28"/>
        </w:rPr>
      </w:pPr>
    </w:p>
    <w:p w14:paraId="5BB29EA8" w14:textId="77777777" w:rsidR="002B6200" w:rsidRPr="002B6200" w:rsidRDefault="002B6200" w:rsidP="002B6200">
      <w:pPr>
        <w:ind w:left="-567"/>
        <w:jc w:val="center"/>
        <w:rPr>
          <w:bCs/>
          <w:color w:val="000000"/>
          <w:sz w:val="28"/>
          <w:szCs w:val="28"/>
        </w:rPr>
      </w:pPr>
    </w:p>
    <w:p w14:paraId="6E7D679F" w14:textId="77777777" w:rsidR="002B6200" w:rsidRPr="002B6200" w:rsidRDefault="002B6200" w:rsidP="002B6200">
      <w:pPr>
        <w:ind w:left="-567"/>
        <w:jc w:val="center"/>
        <w:rPr>
          <w:bCs/>
          <w:color w:val="000000"/>
          <w:sz w:val="28"/>
          <w:szCs w:val="28"/>
        </w:rPr>
      </w:pPr>
    </w:p>
    <w:p w14:paraId="5BFD41BC" w14:textId="77777777" w:rsidR="002B6200" w:rsidRPr="002B6200" w:rsidRDefault="002B6200" w:rsidP="002B6200">
      <w:pPr>
        <w:ind w:left="-567"/>
        <w:jc w:val="center"/>
        <w:rPr>
          <w:bCs/>
          <w:color w:val="000000"/>
          <w:sz w:val="28"/>
          <w:szCs w:val="28"/>
        </w:rPr>
      </w:pPr>
    </w:p>
    <w:p w14:paraId="1DCFB69F" w14:textId="77777777" w:rsidR="002B6200" w:rsidRPr="002B6200" w:rsidRDefault="002B6200" w:rsidP="002B6200">
      <w:pPr>
        <w:ind w:left="-567"/>
        <w:jc w:val="center"/>
        <w:rPr>
          <w:bCs/>
          <w:color w:val="000000"/>
          <w:sz w:val="28"/>
          <w:szCs w:val="28"/>
        </w:rPr>
      </w:pPr>
    </w:p>
    <w:p w14:paraId="449DA5C3" w14:textId="77777777" w:rsidR="002B6200" w:rsidRPr="002B6200" w:rsidRDefault="002B6200" w:rsidP="002B6200">
      <w:pPr>
        <w:ind w:left="-567"/>
        <w:jc w:val="center"/>
        <w:rPr>
          <w:bCs/>
          <w:color w:val="000000"/>
          <w:sz w:val="28"/>
          <w:szCs w:val="28"/>
        </w:rPr>
      </w:pPr>
    </w:p>
    <w:p w14:paraId="6EED05ED" w14:textId="77777777" w:rsidR="002B6200" w:rsidRPr="002B6200" w:rsidRDefault="002B6200" w:rsidP="002B6200">
      <w:pPr>
        <w:ind w:left="-567"/>
        <w:jc w:val="center"/>
        <w:rPr>
          <w:bCs/>
          <w:color w:val="000000"/>
          <w:sz w:val="28"/>
          <w:szCs w:val="28"/>
        </w:rPr>
      </w:pPr>
    </w:p>
    <w:p w14:paraId="16093802" w14:textId="77777777" w:rsidR="002B6200" w:rsidRPr="002B6200" w:rsidRDefault="002B6200" w:rsidP="002B6200">
      <w:pPr>
        <w:ind w:left="-567"/>
        <w:jc w:val="center"/>
        <w:rPr>
          <w:bCs/>
          <w:color w:val="000000"/>
          <w:sz w:val="28"/>
          <w:szCs w:val="28"/>
        </w:rPr>
      </w:pPr>
    </w:p>
    <w:p w14:paraId="7AB64F35" w14:textId="77777777" w:rsidR="002B6200" w:rsidRPr="002B6200" w:rsidRDefault="002B6200" w:rsidP="002B6200">
      <w:pPr>
        <w:ind w:left="-567"/>
        <w:jc w:val="center"/>
        <w:rPr>
          <w:bCs/>
          <w:color w:val="000000"/>
          <w:sz w:val="28"/>
          <w:szCs w:val="28"/>
        </w:rPr>
      </w:pPr>
    </w:p>
    <w:p w14:paraId="3F09A415" w14:textId="77777777" w:rsidR="002B6200" w:rsidRPr="002B6200" w:rsidRDefault="002B6200" w:rsidP="002B6200">
      <w:pPr>
        <w:ind w:left="-567"/>
        <w:jc w:val="center"/>
        <w:rPr>
          <w:bCs/>
          <w:color w:val="000000"/>
          <w:sz w:val="28"/>
          <w:szCs w:val="28"/>
        </w:rPr>
      </w:pPr>
    </w:p>
    <w:p w14:paraId="6FE88EF8" w14:textId="77777777" w:rsidR="002B6200" w:rsidRPr="002B6200" w:rsidRDefault="002B6200" w:rsidP="002B6200">
      <w:pPr>
        <w:ind w:left="-567"/>
        <w:jc w:val="center"/>
        <w:rPr>
          <w:bCs/>
          <w:color w:val="000000"/>
          <w:sz w:val="28"/>
          <w:szCs w:val="28"/>
        </w:rPr>
      </w:pPr>
    </w:p>
    <w:p w14:paraId="47C1BC06" w14:textId="77777777" w:rsidR="002B6200" w:rsidRPr="002B6200" w:rsidRDefault="002B6200" w:rsidP="002B6200">
      <w:pPr>
        <w:ind w:left="-567"/>
        <w:jc w:val="center"/>
        <w:rPr>
          <w:bCs/>
          <w:color w:val="000000"/>
          <w:sz w:val="28"/>
          <w:szCs w:val="28"/>
        </w:rPr>
      </w:pPr>
    </w:p>
    <w:p w14:paraId="6E571CCD" w14:textId="77777777" w:rsidR="002B6200" w:rsidRPr="002B6200" w:rsidRDefault="002B6200" w:rsidP="002B6200">
      <w:pPr>
        <w:ind w:left="-567"/>
        <w:jc w:val="center"/>
        <w:rPr>
          <w:bCs/>
          <w:color w:val="000000"/>
          <w:sz w:val="28"/>
          <w:szCs w:val="28"/>
        </w:rPr>
      </w:pPr>
    </w:p>
    <w:p w14:paraId="1EF8D086" w14:textId="77777777" w:rsidR="002B6200" w:rsidRPr="002B6200" w:rsidRDefault="002B6200" w:rsidP="002B6200">
      <w:pPr>
        <w:ind w:left="-567"/>
        <w:jc w:val="center"/>
        <w:rPr>
          <w:bCs/>
          <w:color w:val="000000"/>
          <w:sz w:val="28"/>
          <w:szCs w:val="28"/>
        </w:rPr>
      </w:pPr>
    </w:p>
    <w:p w14:paraId="4A645575" w14:textId="77777777" w:rsidR="002B6200" w:rsidRPr="002B6200" w:rsidRDefault="002B6200" w:rsidP="002B6200">
      <w:pPr>
        <w:ind w:left="-567"/>
        <w:jc w:val="center"/>
        <w:rPr>
          <w:bCs/>
          <w:color w:val="000000"/>
          <w:sz w:val="28"/>
          <w:szCs w:val="28"/>
        </w:rPr>
      </w:pPr>
    </w:p>
    <w:p w14:paraId="062F4CDD" w14:textId="77777777" w:rsidR="002B6200" w:rsidRPr="002B6200" w:rsidRDefault="002B6200" w:rsidP="002B6200">
      <w:pPr>
        <w:ind w:left="-567"/>
        <w:jc w:val="center"/>
        <w:rPr>
          <w:bCs/>
          <w:color w:val="000000"/>
          <w:sz w:val="28"/>
          <w:szCs w:val="28"/>
        </w:rPr>
      </w:pPr>
    </w:p>
    <w:p w14:paraId="5FA46837" w14:textId="77777777" w:rsidR="002B6200" w:rsidRPr="002B6200" w:rsidRDefault="002B6200" w:rsidP="002B6200">
      <w:pPr>
        <w:ind w:left="-567"/>
        <w:jc w:val="center"/>
        <w:rPr>
          <w:bCs/>
          <w:color w:val="000000"/>
          <w:sz w:val="28"/>
          <w:szCs w:val="28"/>
        </w:rPr>
      </w:pPr>
    </w:p>
    <w:p w14:paraId="413EED15" w14:textId="77777777" w:rsidR="002B6200" w:rsidRPr="002B6200" w:rsidRDefault="002B6200" w:rsidP="002B6200">
      <w:pPr>
        <w:ind w:left="-567"/>
        <w:jc w:val="center"/>
        <w:rPr>
          <w:bCs/>
          <w:color w:val="000000"/>
          <w:sz w:val="28"/>
          <w:szCs w:val="28"/>
        </w:rPr>
      </w:pPr>
    </w:p>
    <w:p w14:paraId="261A1612" w14:textId="77777777" w:rsidR="002B6200" w:rsidRPr="002B6200" w:rsidRDefault="002B6200" w:rsidP="002B6200">
      <w:pPr>
        <w:ind w:left="-567"/>
        <w:jc w:val="center"/>
        <w:rPr>
          <w:bCs/>
          <w:color w:val="000000"/>
          <w:sz w:val="28"/>
          <w:szCs w:val="28"/>
        </w:rPr>
      </w:pPr>
    </w:p>
    <w:p w14:paraId="51CD8967" w14:textId="77777777" w:rsidR="002B6200" w:rsidRPr="002B6200" w:rsidRDefault="002B6200" w:rsidP="002B6200">
      <w:pPr>
        <w:ind w:left="-567"/>
        <w:jc w:val="center"/>
        <w:rPr>
          <w:bCs/>
          <w:color w:val="000000"/>
          <w:sz w:val="28"/>
          <w:szCs w:val="28"/>
        </w:rPr>
      </w:pPr>
      <w:r w:rsidRPr="002B6200">
        <w:rPr>
          <w:bCs/>
          <w:color w:val="000000"/>
          <w:sz w:val="28"/>
          <w:szCs w:val="28"/>
        </w:rPr>
        <w:lastRenderedPageBreak/>
        <w:t xml:space="preserve">                   </w:t>
      </w:r>
    </w:p>
    <w:p w14:paraId="551D1E97" w14:textId="77777777" w:rsidR="002B6200" w:rsidRPr="002B6200" w:rsidRDefault="002B6200" w:rsidP="002B6200">
      <w:pPr>
        <w:ind w:left="-567"/>
        <w:jc w:val="center"/>
        <w:rPr>
          <w:bCs/>
          <w:color w:val="000000"/>
          <w:sz w:val="28"/>
          <w:szCs w:val="28"/>
        </w:rPr>
      </w:pPr>
      <w:r w:rsidRPr="002B6200">
        <w:rPr>
          <w:bCs/>
          <w:color w:val="000000"/>
          <w:sz w:val="28"/>
          <w:szCs w:val="28"/>
        </w:rPr>
        <w:t xml:space="preserve">Раздел 9. Расчет эффективности производственной программы </w:t>
      </w:r>
    </w:p>
    <w:p w14:paraId="592B6F74" w14:textId="77777777" w:rsidR="002B6200" w:rsidRPr="002B6200" w:rsidRDefault="002B6200" w:rsidP="002B6200">
      <w:pPr>
        <w:ind w:left="-567"/>
        <w:jc w:val="center"/>
        <w:rPr>
          <w:sz w:val="28"/>
          <w:szCs w:val="28"/>
        </w:rPr>
      </w:pPr>
      <w:r w:rsidRPr="002B6200">
        <w:rPr>
          <w:bCs/>
          <w:color w:val="000000"/>
          <w:sz w:val="28"/>
          <w:szCs w:val="28"/>
        </w:rPr>
        <w:t xml:space="preserve">    </w:t>
      </w:r>
      <w:r w:rsidRPr="002B6200">
        <w:rPr>
          <w:sz w:val="28"/>
          <w:szCs w:val="28"/>
        </w:rPr>
        <w:t>ООО «КОТК» на потребительском рынке Киселевского городского округа</w:t>
      </w:r>
    </w:p>
    <w:p w14:paraId="725FA4DB" w14:textId="77777777" w:rsidR="002B6200" w:rsidRPr="002B6200" w:rsidRDefault="002B6200" w:rsidP="002B6200">
      <w:pPr>
        <w:ind w:left="-567"/>
        <w:jc w:val="center"/>
        <w:rPr>
          <w:bCs/>
          <w:color w:val="000000"/>
          <w:sz w:val="28"/>
          <w:szCs w:val="28"/>
        </w:rPr>
      </w:pPr>
    </w:p>
    <w:tbl>
      <w:tblPr>
        <w:tblStyle w:val="2381"/>
        <w:tblW w:w="9439" w:type="dxa"/>
        <w:tblInd w:w="-34" w:type="dxa"/>
        <w:tblLayout w:type="fixed"/>
        <w:tblLook w:val="04A0" w:firstRow="1" w:lastRow="0" w:firstColumn="1" w:lastColumn="0" w:noHBand="0" w:noVBand="1"/>
      </w:tblPr>
      <w:tblGrid>
        <w:gridCol w:w="554"/>
        <w:gridCol w:w="3183"/>
        <w:gridCol w:w="1383"/>
        <w:gridCol w:w="2214"/>
        <w:gridCol w:w="2105"/>
      </w:tblGrid>
      <w:tr w:rsidR="002B6200" w:rsidRPr="002B6200" w14:paraId="1814206F" w14:textId="77777777" w:rsidTr="00E8485B">
        <w:trPr>
          <w:trHeight w:val="1817"/>
        </w:trPr>
        <w:tc>
          <w:tcPr>
            <w:tcW w:w="554" w:type="dxa"/>
            <w:vAlign w:val="center"/>
          </w:tcPr>
          <w:p w14:paraId="5A445F17" w14:textId="77777777" w:rsidR="002B6200" w:rsidRPr="002B6200" w:rsidRDefault="002B6200" w:rsidP="002B6200">
            <w:pPr>
              <w:rPr>
                <w:color w:val="000000"/>
              </w:rPr>
            </w:pPr>
            <w:r w:rsidRPr="002B6200">
              <w:rPr>
                <w:color w:val="000000"/>
              </w:rPr>
              <w:t>№ п/п</w:t>
            </w:r>
          </w:p>
        </w:tc>
        <w:tc>
          <w:tcPr>
            <w:tcW w:w="3183" w:type="dxa"/>
            <w:vAlign w:val="center"/>
          </w:tcPr>
          <w:p w14:paraId="0C00E72D" w14:textId="77777777" w:rsidR="002B6200" w:rsidRPr="002B6200" w:rsidRDefault="002B6200" w:rsidP="002B6200">
            <w:pPr>
              <w:rPr>
                <w:color w:val="000000"/>
              </w:rPr>
            </w:pPr>
            <w:r w:rsidRPr="002B6200">
              <w:rPr>
                <w:color w:val="000000"/>
              </w:rPr>
              <w:t>Наименование показателя</w:t>
            </w:r>
          </w:p>
        </w:tc>
        <w:tc>
          <w:tcPr>
            <w:tcW w:w="1383" w:type="dxa"/>
            <w:vAlign w:val="center"/>
          </w:tcPr>
          <w:p w14:paraId="19B15974" w14:textId="77777777" w:rsidR="002B6200" w:rsidRPr="002B6200" w:rsidRDefault="002B6200" w:rsidP="002B6200">
            <w:pPr>
              <w:rPr>
                <w:color w:val="000000"/>
              </w:rPr>
            </w:pPr>
            <w:r w:rsidRPr="002B6200">
              <w:rPr>
                <w:color w:val="000000"/>
              </w:rPr>
              <w:t>Значение показателя в базовом периоде 2024 год</w:t>
            </w:r>
          </w:p>
        </w:tc>
        <w:tc>
          <w:tcPr>
            <w:tcW w:w="2214" w:type="dxa"/>
            <w:vAlign w:val="center"/>
          </w:tcPr>
          <w:p w14:paraId="43C18225" w14:textId="77777777" w:rsidR="002B6200" w:rsidRPr="002B6200" w:rsidRDefault="002B6200" w:rsidP="002B6200">
            <w:pPr>
              <w:rPr>
                <w:color w:val="000000"/>
              </w:rPr>
            </w:pPr>
            <w:r w:rsidRPr="002B6200">
              <w:rPr>
                <w:color w:val="000000"/>
              </w:rPr>
              <w:t>Планируемое значение показателя по итогам реализации производственной программы</w:t>
            </w:r>
            <w:r w:rsidRPr="002B6200">
              <w:rPr>
                <w:color w:val="000000"/>
              </w:rPr>
              <w:br/>
              <w:t>2028 год</w:t>
            </w:r>
          </w:p>
        </w:tc>
        <w:tc>
          <w:tcPr>
            <w:tcW w:w="2105" w:type="dxa"/>
            <w:vAlign w:val="center"/>
          </w:tcPr>
          <w:p w14:paraId="71AA9876" w14:textId="77777777" w:rsidR="002B6200" w:rsidRPr="002B6200" w:rsidRDefault="002B6200" w:rsidP="002B6200">
            <w:pPr>
              <w:rPr>
                <w:color w:val="000000"/>
              </w:rPr>
            </w:pPr>
            <w:r w:rsidRPr="002B6200">
              <w:rPr>
                <w:color w:val="000000"/>
              </w:rPr>
              <w:t>Эффективность производственной программы,</w:t>
            </w:r>
          </w:p>
          <w:p w14:paraId="38A7CA99" w14:textId="77777777" w:rsidR="002B6200" w:rsidRPr="002B6200" w:rsidRDefault="002B6200" w:rsidP="002B6200">
            <w:pPr>
              <w:rPr>
                <w:color w:val="000000"/>
              </w:rPr>
            </w:pPr>
            <w:r w:rsidRPr="002B6200">
              <w:rPr>
                <w:color w:val="000000"/>
              </w:rPr>
              <w:t>тыс. руб.</w:t>
            </w:r>
          </w:p>
        </w:tc>
      </w:tr>
      <w:tr w:rsidR="002B6200" w:rsidRPr="002B6200" w14:paraId="4AD4C142" w14:textId="77777777" w:rsidTr="00E8485B">
        <w:trPr>
          <w:trHeight w:val="707"/>
        </w:trPr>
        <w:tc>
          <w:tcPr>
            <w:tcW w:w="554" w:type="dxa"/>
            <w:vAlign w:val="center"/>
          </w:tcPr>
          <w:p w14:paraId="572CF56D" w14:textId="77777777" w:rsidR="002B6200" w:rsidRPr="002B6200" w:rsidRDefault="002B6200" w:rsidP="002B6200">
            <w:pPr>
              <w:rPr>
                <w:color w:val="000000"/>
              </w:rPr>
            </w:pPr>
            <w:r w:rsidRPr="002B6200">
              <w:rPr>
                <w:color w:val="000000"/>
              </w:rPr>
              <w:t>1.</w:t>
            </w:r>
          </w:p>
        </w:tc>
        <w:tc>
          <w:tcPr>
            <w:tcW w:w="3183" w:type="dxa"/>
            <w:vAlign w:val="center"/>
          </w:tcPr>
          <w:p w14:paraId="72D02BCA" w14:textId="77777777" w:rsidR="002B6200" w:rsidRPr="002B6200" w:rsidRDefault="002B6200" w:rsidP="002B6200">
            <w:r w:rsidRPr="002B6200">
              <w:t>Показатели качества горячей воды</w:t>
            </w:r>
          </w:p>
        </w:tc>
        <w:tc>
          <w:tcPr>
            <w:tcW w:w="1383" w:type="dxa"/>
            <w:vAlign w:val="center"/>
          </w:tcPr>
          <w:p w14:paraId="372CD261" w14:textId="77777777" w:rsidR="002B6200" w:rsidRPr="002B6200" w:rsidRDefault="002B6200" w:rsidP="002B6200">
            <w:pPr>
              <w:rPr>
                <w:color w:val="000000"/>
                <w:lang w:val="en-US"/>
              </w:rPr>
            </w:pPr>
            <w:r w:rsidRPr="002B6200">
              <w:rPr>
                <w:lang w:eastAsia="en-US"/>
              </w:rPr>
              <w:t>x</w:t>
            </w:r>
          </w:p>
        </w:tc>
        <w:tc>
          <w:tcPr>
            <w:tcW w:w="2214" w:type="dxa"/>
            <w:vAlign w:val="center"/>
          </w:tcPr>
          <w:p w14:paraId="4D8F9F97" w14:textId="77777777" w:rsidR="002B6200" w:rsidRPr="002B6200" w:rsidRDefault="002B6200" w:rsidP="002B6200">
            <w:pPr>
              <w:rPr>
                <w:color w:val="000000"/>
              </w:rPr>
            </w:pPr>
            <w:r w:rsidRPr="002B6200">
              <w:rPr>
                <w:lang w:eastAsia="en-US"/>
              </w:rPr>
              <w:t>x</w:t>
            </w:r>
          </w:p>
        </w:tc>
        <w:tc>
          <w:tcPr>
            <w:tcW w:w="2105" w:type="dxa"/>
            <w:vAlign w:val="center"/>
          </w:tcPr>
          <w:p w14:paraId="19EA4138" w14:textId="77777777" w:rsidR="002B6200" w:rsidRPr="002B6200" w:rsidRDefault="002B6200" w:rsidP="002B6200">
            <w:pPr>
              <w:rPr>
                <w:color w:val="000000"/>
              </w:rPr>
            </w:pPr>
            <w:r w:rsidRPr="002B6200">
              <w:rPr>
                <w:lang w:eastAsia="en-US"/>
              </w:rPr>
              <w:t>x</w:t>
            </w:r>
          </w:p>
        </w:tc>
      </w:tr>
      <w:tr w:rsidR="002B6200" w:rsidRPr="002B6200" w14:paraId="6614CA43" w14:textId="77777777" w:rsidTr="00E8485B">
        <w:trPr>
          <w:trHeight w:val="993"/>
        </w:trPr>
        <w:tc>
          <w:tcPr>
            <w:tcW w:w="554" w:type="dxa"/>
            <w:vAlign w:val="center"/>
          </w:tcPr>
          <w:p w14:paraId="5F06D87E" w14:textId="77777777" w:rsidR="002B6200" w:rsidRPr="002B6200" w:rsidRDefault="002B6200" w:rsidP="002B6200">
            <w:pPr>
              <w:rPr>
                <w:color w:val="000000"/>
              </w:rPr>
            </w:pPr>
            <w:r w:rsidRPr="002B6200">
              <w:rPr>
                <w:color w:val="000000"/>
              </w:rPr>
              <w:t>2.</w:t>
            </w:r>
          </w:p>
        </w:tc>
        <w:tc>
          <w:tcPr>
            <w:tcW w:w="3183" w:type="dxa"/>
            <w:vAlign w:val="center"/>
          </w:tcPr>
          <w:p w14:paraId="24AC399C" w14:textId="77777777" w:rsidR="002B6200" w:rsidRPr="002B6200" w:rsidRDefault="002B6200" w:rsidP="002B6200">
            <w:r w:rsidRPr="002B6200">
              <w:t>Показатели надежности и бесперебойности горячего водоснабжения</w:t>
            </w:r>
          </w:p>
        </w:tc>
        <w:tc>
          <w:tcPr>
            <w:tcW w:w="1383" w:type="dxa"/>
            <w:vAlign w:val="center"/>
          </w:tcPr>
          <w:p w14:paraId="7E2AD55C" w14:textId="77777777" w:rsidR="002B6200" w:rsidRPr="002B6200" w:rsidRDefault="002B6200" w:rsidP="002B6200">
            <w:pPr>
              <w:rPr>
                <w:color w:val="000000"/>
              </w:rPr>
            </w:pPr>
            <w:r w:rsidRPr="002B6200">
              <w:rPr>
                <w:lang w:eastAsia="en-US"/>
              </w:rPr>
              <w:t>x</w:t>
            </w:r>
          </w:p>
        </w:tc>
        <w:tc>
          <w:tcPr>
            <w:tcW w:w="2214" w:type="dxa"/>
            <w:vAlign w:val="center"/>
          </w:tcPr>
          <w:p w14:paraId="4C481365" w14:textId="77777777" w:rsidR="002B6200" w:rsidRPr="002B6200" w:rsidRDefault="002B6200" w:rsidP="002B6200">
            <w:pPr>
              <w:rPr>
                <w:color w:val="000000"/>
              </w:rPr>
            </w:pPr>
            <w:r w:rsidRPr="002B6200">
              <w:rPr>
                <w:lang w:eastAsia="en-US"/>
              </w:rPr>
              <w:t>x</w:t>
            </w:r>
          </w:p>
        </w:tc>
        <w:tc>
          <w:tcPr>
            <w:tcW w:w="2105" w:type="dxa"/>
            <w:vAlign w:val="center"/>
          </w:tcPr>
          <w:p w14:paraId="041CF5F7" w14:textId="77777777" w:rsidR="002B6200" w:rsidRPr="002B6200" w:rsidRDefault="002B6200" w:rsidP="002B6200">
            <w:pPr>
              <w:rPr>
                <w:color w:val="000000"/>
              </w:rPr>
            </w:pPr>
            <w:r w:rsidRPr="002B6200">
              <w:rPr>
                <w:lang w:eastAsia="en-US"/>
              </w:rPr>
              <w:t>x</w:t>
            </w:r>
          </w:p>
        </w:tc>
      </w:tr>
      <w:tr w:rsidR="002B6200" w:rsidRPr="002B6200" w14:paraId="4795FAA5" w14:textId="77777777" w:rsidTr="00E8485B">
        <w:trPr>
          <w:trHeight w:val="972"/>
        </w:trPr>
        <w:tc>
          <w:tcPr>
            <w:tcW w:w="554" w:type="dxa"/>
            <w:vAlign w:val="center"/>
          </w:tcPr>
          <w:p w14:paraId="46A05BC2" w14:textId="77777777" w:rsidR="002B6200" w:rsidRPr="002B6200" w:rsidRDefault="002B6200" w:rsidP="002B6200">
            <w:pPr>
              <w:rPr>
                <w:color w:val="000000"/>
              </w:rPr>
            </w:pPr>
            <w:r w:rsidRPr="002B6200">
              <w:rPr>
                <w:color w:val="000000"/>
              </w:rPr>
              <w:t>3.</w:t>
            </w:r>
          </w:p>
        </w:tc>
        <w:tc>
          <w:tcPr>
            <w:tcW w:w="3183" w:type="dxa"/>
            <w:vAlign w:val="center"/>
          </w:tcPr>
          <w:p w14:paraId="10ECFF24" w14:textId="77777777" w:rsidR="002B6200" w:rsidRPr="002B6200" w:rsidRDefault="002B6200" w:rsidP="002B6200">
            <w:pPr>
              <w:rPr>
                <w:color w:val="000000"/>
              </w:rPr>
            </w:pPr>
            <w:r w:rsidRPr="002B6200">
              <w:rPr>
                <w:color w:val="000000"/>
              </w:rPr>
              <w:t>Показатели энергетической эффективности использования ресурсов</w:t>
            </w:r>
          </w:p>
        </w:tc>
        <w:tc>
          <w:tcPr>
            <w:tcW w:w="1383" w:type="dxa"/>
            <w:vAlign w:val="center"/>
          </w:tcPr>
          <w:p w14:paraId="6F04BD80" w14:textId="77777777" w:rsidR="002B6200" w:rsidRPr="002B6200" w:rsidRDefault="002B6200" w:rsidP="002B6200">
            <w:pPr>
              <w:rPr>
                <w:color w:val="000000"/>
              </w:rPr>
            </w:pPr>
            <w:r w:rsidRPr="002B6200">
              <w:rPr>
                <w:lang w:eastAsia="en-US"/>
              </w:rPr>
              <w:t>x</w:t>
            </w:r>
          </w:p>
        </w:tc>
        <w:tc>
          <w:tcPr>
            <w:tcW w:w="2214" w:type="dxa"/>
            <w:vAlign w:val="center"/>
          </w:tcPr>
          <w:p w14:paraId="23E6C4E6" w14:textId="77777777" w:rsidR="002B6200" w:rsidRPr="002B6200" w:rsidRDefault="002B6200" w:rsidP="002B6200">
            <w:pPr>
              <w:rPr>
                <w:color w:val="000000"/>
              </w:rPr>
            </w:pPr>
            <w:r w:rsidRPr="002B6200">
              <w:rPr>
                <w:lang w:eastAsia="en-US"/>
              </w:rPr>
              <w:t>x</w:t>
            </w:r>
          </w:p>
        </w:tc>
        <w:tc>
          <w:tcPr>
            <w:tcW w:w="2105" w:type="dxa"/>
            <w:vAlign w:val="center"/>
          </w:tcPr>
          <w:p w14:paraId="671C6685" w14:textId="77777777" w:rsidR="002B6200" w:rsidRPr="002B6200" w:rsidRDefault="002B6200" w:rsidP="002B6200">
            <w:pPr>
              <w:rPr>
                <w:color w:val="000000"/>
              </w:rPr>
            </w:pPr>
            <w:r w:rsidRPr="002B6200">
              <w:rPr>
                <w:lang w:eastAsia="en-US"/>
              </w:rPr>
              <w:t>x</w:t>
            </w:r>
          </w:p>
        </w:tc>
      </w:tr>
    </w:tbl>
    <w:p w14:paraId="5FBD6F38" w14:textId="77777777" w:rsidR="002B6200" w:rsidRPr="002B6200" w:rsidRDefault="002B6200" w:rsidP="002B6200">
      <w:pPr>
        <w:ind w:left="-567"/>
        <w:jc w:val="center"/>
        <w:rPr>
          <w:bCs/>
          <w:color w:val="000000"/>
          <w:sz w:val="28"/>
          <w:szCs w:val="28"/>
        </w:rPr>
      </w:pPr>
    </w:p>
    <w:p w14:paraId="0160AB0A" w14:textId="77777777" w:rsidR="002B6200" w:rsidRPr="002B6200" w:rsidRDefault="002B6200" w:rsidP="002B6200">
      <w:pPr>
        <w:ind w:left="-426"/>
        <w:jc w:val="center"/>
        <w:rPr>
          <w:bCs/>
          <w:color w:val="000000"/>
          <w:sz w:val="28"/>
          <w:szCs w:val="28"/>
        </w:rPr>
      </w:pPr>
    </w:p>
    <w:p w14:paraId="748E3D20" w14:textId="77777777" w:rsidR="002B6200" w:rsidRPr="002B6200" w:rsidRDefault="002B6200" w:rsidP="002B6200">
      <w:pPr>
        <w:ind w:left="-426"/>
        <w:jc w:val="center"/>
        <w:rPr>
          <w:bCs/>
          <w:color w:val="000000"/>
          <w:sz w:val="28"/>
          <w:szCs w:val="28"/>
        </w:rPr>
      </w:pPr>
    </w:p>
    <w:p w14:paraId="0FCBF20F" w14:textId="77777777" w:rsidR="002B6200" w:rsidRPr="002B6200" w:rsidRDefault="002B6200" w:rsidP="002B6200">
      <w:pPr>
        <w:ind w:left="-426"/>
        <w:jc w:val="center"/>
        <w:rPr>
          <w:bCs/>
          <w:color w:val="000000"/>
          <w:sz w:val="28"/>
          <w:szCs w:val="28"/>
        </w:rPr>
      </w:pPr>
    </w:p>
    <w:p w14:paraId="1E11EB04" w14:textId="77777777" w:rsidR="002B6200" w:rsidRPr="002B6200" w:rsidRDefault="002B6200" w:rsidP="002B6200">
      <w:pPr>
        <w:ind w:left="-426"/>
        <w:jc w:val="center"/>
        <w:rPr>
          <w:bCs/>
          <w:color w:val="000000"/>
          <w:sz w:val="28"/>
          <w:szCs w:val="28"/>
        </w:rPr>
      </w:pPr>
    </w:p>
    <w:p w14:paraId="3071A975" w14:textId="77777777" w:rsidR="002B6200" w:rsidRPr="002B6200" w:rsidRDefault="002B6200" w:rsidP="002B6200">
      <w:pPr>
        <w:ind w:left="-426"/>
        <w:jc w:val="center"/>
        <w:rPr>
          <w:bCs/>
          <w:color w:val="000000"/>
          <w:sz w:val="28"/>
          <w:szCs w:val="28"/>
        </w:rPr>
      </w:pPr>
    </w:p>
    <w:p w14:paraId="137EBF67" w14:textId="77777777" w:rsidR="002B6200" w:rsidRPr="002B6200" w:rsidRDefault="002B6200" w:rsidP="002B6200">
      <w:pPr>
        <w:ind w:left="-426"/>
        <w:jc w:val="center"/>
        <w:rPr>
          <w:bCs/>
          <w:color w:val="000000"/>
          <w:sz w:val="28"/>
          <w:szCs w:val="28"/>
        </w:rPr>
      </w:pPr>
    </w:p>
    <w:p w14:paraId="00819A5A" w14:textId="77777777" w:rsidR="002B6200" w:rsidRPr="002B6200" w:rsidRDefault="002B6200" w:rsidP="002B6200">
      <w:pPr>
        <w:ind w:left="-426"/>
        <w:jc w:val="center"/>
        <w:rPr>
          <w:bCs/>
          <w:color w:val="000000"/>
          <w:sz w:val="28"/>
          <w:szCs w:val="28"/>
        </w:rPr>
      </w:pPr>
    </w:p>
    <w:p w14:paraId="070B3090" w14:textId="77777777" w:rsidR="002B6200" w:rsidRPr="002B6200" w:rsidRDefault="002B6200" w:rsidP="002B6200">
      <w:pPr>
        <w:ind w:left="-426"/>
        <w:jc w:val="center"/>
        <w:rPr>
          <w:bCs/>
          <w:color w:val="000000"/>
          <w:sz w:val="28"/>
          <w:szCs w:val="28"/>
        </w:rPr>
      </w:pPr>
    </w:p>
    <w:p w14:paraId="5352AAD3" w14:textId="77777777" w:rsidR="002B6200" w:rsidRPr="002B6200" w:rsidRDefault="002B6200" w:rsidP="002B6200">
      <w:pPr>
        <w:ind w:left="-426"/>
        <w:jc w:val="center"/>
        <w:rPr>
          <w:bCs/>
          <w:color w:val="000000"/>
          <w:sz w:val="28"/>
          <w:szCs w:val="28"/>
        </w:rPr>
      </w:pPr>
    </w:p>
    <w:p w14:paraId="257053EE" w14:textId="77777777" w:rsidR="002B6200" w:rsidRPr="002B6200" w:rsidRDefault="002B6200" w:rsidP="002B6200">
      <w:pPr>
        <w:ind w:left="-426"/>
        <w:jc w:val="center"/>
        <w:rPr>
          <w:bCs/>
          <w:color w:val="000000"/>
          <w:sz w:val="28"/>
          <w:szCs w:val="28"/>
        </w:rPr>
      </w:pPr>
    </w:p>
    <w:p w14:paraId="6150A993" w14:textId="77777777" w:rsidR="002B6200" w:rsidRPr="002B6200" w:rsidRDefault="002B6200" w:rsidP="002B6200">
      <w:pPr>
        <w:ind w:left="-426"/>
        <w:jc w:val="center"/>
        <w:rPr>
          <w:bCs/>
          <w:color w:val="000000"/>
          <w:sz w:val="28"/>
          <w:szCs w:val="28"/>
        </w:rPr>
      </w:pPr>
    </w:p>
    <w:p w14:paraId="6E865D9E" w14:textId="77777777" w:rsidR="002B6200" w:rsidRPr="002B6200" w:rsidRDefault="002B6200" w:rsidP="002B6200">
      <w:pPr>
        <w:ind w:left="-426"/>
        <w:jc w:val="center"/>
        <w:rPr>
          <w:bCs/>
          <w:color w:val="000000"/>
          <w:sz w:val="28"/>
          <w:szCs w:val="28"/>
        </w:rPr>
      </w:pPr>
    </w:p>
    <w:p w14:paraId="33C261D9" w14:textId="77777777" w:rsidR="002B6200" w:rsidRPr="002B6200" w:rsidRDefault="002B6200" w:rsidP="002B6200">
      <w:pPr>
        <w:ind w:left="-426"/>
        <w:jc w:val="center"/>
        <w:rPr>
          <w:bCs/>
          <w:color w:val="000000"/>
          <w:sz w:val="28"/>
          <w:szCs w:val="28"/>
        </w:rPr>
      </w:pPr>
    </w:p>
    <w:p w14:paraId="43308797" w14:textId="77777777" w:rsidR="002B6200" w:rsidRPr="002B6200" w:rsidRDefault="002B6200" w:rsidP="002B6200">
      <w:pPr>
        <w:ind w:left="-426"/>
        <w:jc w:val="center"/>
        <w:rPr>
          <w:bCs/>
          <w:color w:val="000000"/>
          <w:sz w:val="28"/>
          <w:szCs w:val="28"/>
        </w:rPr>
      </w:pPr>
    </w:p>
    <w:p w14:paraId="37CE89D1" w14:textId="77777777" w:rsidR="002B6200" w:rsidRPr="002B6200" w:rsidRDefault="002B6200" w:rsidP="002B6200">
      <w:pPr>
        <w:ind w:left="-426"/>
        <w:jc w:val="center"/>
        <w:rPr>
          <w:bCs/>
          <w:color w:val="000000"/>
          <w:sz w:val="28"/>
          <w:szCs w:val="28"/>
        </w:rPr>
      </w:pPr>
    </w:p>
    <w:p w14:paraId="0989E83A" w14:textId="77777777" w:rsidR="002B6200" w:rsidRPr="002B6200" w:rsidRDefault="002B6200" w:rsidP="002B6200">
      <w:pPr>
        <w:ind w:left="-426"/>
        <w:jc w:val="center"/>
        <w:rPr>
          <w:bCs/>
          <w:color w:val="000000"/>
          <w:sz w:val="28"/>
          <w:szCs w:val="28"/>
        </w:rPr>
      </w:pPr>
    </w:p>
    <w:p w14:paraId="0A9EAF9F" w14:textId="77777777" w:rsidR="002B6200" w:rsidRPr="002B6200" w:rsidRDefault="002B6200" w:rsidP="002B6200">
      <w:pPr>
        <w:ind w:left="-426"/>
        <w:jc w:val="center"/>
        <w:rPr>
          <w:bCs/>
          <w:color w:val="000000"/>
          <w:sz w:val="28"/>
          <w:szCs w:val="28"/>
        </w:rPr>
      </w:pPr>
    </w:p>
    <w:p w14:paraId="04C4233C" w14:textId="77777777" w:rsidR="002B6200" w:rsidRPr="002B6200" w:rsidRDefault="002B6200" w:rsidP="002B6200">
      <w:pPr>
        <w:ind w:left="-426"/>
        <w:jc w:val="center"/>
        <w:rPr>
          <w:bCs/>
          <w:color w:val="000000"/>
          <w:sz w:val="28"/>
          <w:szCs w:val="28"/>
        </w:rPr>
      </w:pPr>
    </w:p>
    <w:p w14:paraId="7388584F" w14:textId="77777777" w:rsidR="002B6200" w:rsidRPr="002B6200" w:rsidRDefault="002B6200" w:rsidP="002B6200">
      <w:pPr>
        <w:ind w:left="-426"/>
        <w:jc w:val="center"/>
        <w:rPr>
          <w:bCs/>
          <w:color w:val="000000"/>
          <w:sz w:val="28"/>
          <w:szCs w:val="28"/>
        </w:rPr>
      </w:pPr>
    </w:p>
    <w:p w14:paraId="50B0D2A6" w14:textId="77777777" w:rsidR="002B6200" w:rsidRPr="002B6200" w:rsidRDefault="002B6200" w:rsidP="002B6200">
      <w:pPr>
        <w:ind w:left="-426"/>
        <w:jc w:val="center"/>
        <w:rPr>
          <w:bCs/>
          <w:color w:val="000000"/>
          <w:sz w:val="28"/>
          <w:szCs w:val="28"/>
        </w:rPr>
      </w:pPr>
    </w:p>
    <w:p w14:paraId="2A8DFF33" w14:textId="77777777" w:rsidR="002B6200" w:rsidRPr="002B6200" w:rsidRDefault="002B6200" w:rsidP="002B6200">
      <w:pPr>
        <w:ind w:left="-426"/>
        <w:jc w:val="center"/>
        <w:rPr>
          <w:bCs/>
          <w:color w:val="000000"/>
          <w:sz w:val="28"/>
          <w:szCs w:val="28"/>
        </w:rPr>
      </w:pPr>
    </w:p>
    <w:p w14:paraId="248419A7" w14:textId="77777777" w:rsidR="002B6200" w:rsidRPr="002B6200" w:rsidRDefault="002B6200" w:rsidP="002B6200">
      <w:pPr>
        <w:ind w:left="-426"/>
        <w:jc w:val="center"/>
        <w:rPr>
          <w:bCs/>
          <w:color w:val="000000"/>
          <w:sz w:val="28"/>
          <w:szCs w:val="28"/>
        </w:rPr>
      </w:pPr>
    </w:p>
    <w:p w14:paraId="7AD8D223" w14:textId="77777777" w:rsidR="002B6200" w:rsidRPr="002B6200" w:rsidRDefault="002B6200" w:rsidP="002B6200">
      <w:pPr>
        <w:ind w:left="-426"/>
        <w:jc w:val="center"/>
        <w:rPr>
          <w:bCs/>
          <w:color w:val="000000"/>
          <w:sz w:val="28"/>
          <w:szCs w:val="28"/>
        </w:rPr>
      </w:pPr>
    </w:p>
    <w:p w14:paraId="6B028AF0" w14:textId="77777777" w:rsidR="002B6200" w:rsidRPr="002B6200" w:rsidRDefault="002B6200" w:rsidP="002B6200">
      <w:pPr>
        <w:ind w:left="-426"/>
        <w:jc w:val="center"/>
        <w:rPr>
          <w:bCs/>
          <w:color w:val="000000"/>
          <w:sz w:val="28"/>
          <w:szCs w:val="28"/>
        </w:rPr>
      </w:pPr>
    </w:p>
    <w:p w14:paraId="5B990DB3" w14:textId="77777777" w:rsidR="002B6200" w:rsidRPr="002B6200" w:rsidRDefault="002B6200" w:rsidP="002B6200">
      <w:pPr>
        <w:ind w:left="-426"/>
        <w:jc w:val="center"/>
        <w:rPr>
          <w:bCs/>
          <w:color w:val="000000"/>
          <w:sz w:val="28"/>
          <w:szCs w:val="28"/>
        </w:rPr>
      </w:pPr>
    </w:p>
    <w:p w14:paraId="19AF7741" w14:textId="77777777" w:rsidR="002B6200" w:rsidRPr="002B6200" w:rsidRDefault="002B6200" w:rsidP="002B6200">
      <w:pPr>
        <w:ind w:left="-426"/>
        <w:jc w:val="center"/>
        <w:rPr>
          <w:bCs/>
          <w:color w:val="000000"/>
          <w:sz w:val="28"/>
          <w:szCs w:val="28"/>
        </w:rPr>
      </w:pPr>
    </w:p>
    <w:p w14:paraId="7B7EA950" w14:textId="77777777" w:rsidR="002B6200" w:rsidRPr="002B6200" w:rsidRDefault="002B6200" w:rsidP="002B6200">
      <w:pPr>
        <w:ind w:left="-426"/>
        <w:jc w:val="center"/>
        <w:rPr>
          <w:bCs/>
          <w:color w:val="000000"/>
          <w:sz w:val="28"/>
          <w:szCs w:val="28"/>
        </w:rPr>
      </w:pPr>
      <w:r w:rsidRPr="002B6200">
        <w:rPr>
          <w:bCs/>
          <w:color w:val="000000"/>
          <w:sz w:val="28"/>
          <w:szCs w:val="28"/>
        </w:rPr>
        <w:t xml:space="preserve">Раздел 10. Отчет об исполнении производственной программы </w:t>
      </w:r>
    </w:p>
    <w:p w14:paraId="453264D0" w14:textId="77777777" w:rsidR="002B6200" w:rsidRPr="002B6200" w:rsidRDefault="002B6200" w:rsidP="002B6200">
      <w:pPr>
        <w:ind w:left="-426"/>
        <w:jc w:val="center"/>
        <w:rPr>
          <w:bCs/>
          <w:color w:val="000000"/>
          <w:sz w:val="28"/>
          <w:szCs w:val="28"/>
        </w:rPr>
      </w:pPr>
      <w:r w:rsidRPr="002B6200">
        <w:rPr>
          <w:sz w:val="28"/>
          <w:szCs w:val="28"/>
        </w:rPr>
        <w:t>ООО «КОТК» на потребительском рынке Киселевского городского округа</w:t>
      </w:r>
    </w:p>
    <w:p w14:paraId="3952580E" w14:textId="77777777" w:rsidR="002B6200" w:rsidRPr="002B6200" w:rsidRDefault="002B6200" w:rsidP="002B6200">
      <w:pPr>
        <w:ind w:left="-567"/>
        <w:jc w:val="center"/>
        <w:rPr>
          <w:bCs/>
          <w:color w:val="000000"/>
          <w:sz w:val="28"/>
          <w:szCs w:val="28"/>
        </w:rPr>
      </w:pPr>
    </w:p>
    <w:tbl>
      <w:tblPr>
        <w:tblStyle w:val="2381"/>
        <w:tblW w:w="9055" w:type="dxa"/>
        <w:tblInd w:w="108" w:type="dxa"/>
        <w:tblLook w:val="04A0" w:firstRow="1" w:lastRow="0" w:firstColumn="1" w:lastColumn="0" w:noHBand="0" w:noVBand="1"/>
      </w:tblPr>
      <w:tblGrid>
        <w:gridCol w:w="4248"/>
        <w:gridCol w:w="4807"/>
      </w:tblGrid>
      <w:tr w:rsidR="002B6200" w:rsidRPr="002B6200" w14:paraId="3C11A90B" w14:textId="77777777" w:rsidTr="00E8485B">
        <w:trPr>
          <w:trHeight w:val="979"/>
        </w:trPr>
        <w:tc>
          <w:tcPr>
            <w:tcW w:w="4248" w:type="dxa"/>
            <w:vAlign w:val="center"/>
          </w:tcPr>
          <w:p w14:paraId="2708D86B" w14:textId="77777777" w:rsidR="002B6200" w:rsidRPr="002B6200" w:rsidRDefault="002B6200" w:rsidP="002B6200">
            <w:pPr>
              <w:rPr>
                <w:color w:val="000000"/>
                <w:sz w:val="28"/>
                <w:szCs w:val="28"/>
              </w:rPr>
            </w:pPr>
            <w:r w:rsidRPr="002B6200">
              <w:rPr>
                <w:color w:val="000000"/>
                <w:sz w:val="28"/>
                <w:szCs w:val="28"/>
              </w:rPr>
              <w:t>Наименование показателя</w:t>
            </w:r>
          </w:p>
        </w:tc>
        <w:tc>
          <w:tcPr>
            <w:tcW w:w="4807" w:type="dxa"/>
            <w:vAlign w:val="center"/>
          </w:tcPr>
          <w:p w14:paraId="196357B7" w14:textId="77777777" w:rsidR="002B6200" w:rsidRPr="002B6200" w:rsidRDefault="002B6200" w:rsidP="002B6200">
            <w:pPr>
              <w:rPr>
                <w:color w:val="000000"/>
                <w:sz w:val="28"/>
                <w:szCs w:val="28"/>
              </w:rPr>
            </w:pPr>
            <w:r w:rsidRPr="002B6200">
              <w:rPr>
                <w:color w:val="000000"/>
                <w:sz w:val="28"/>
                <w:szCs w:val="28"/>
              </w:rPr>
              <w:t>Фактическое значение показателя</w:t>
            </w:r>
          </w:p>
          <w:p w14:paraId="1328CEF7" w14:textId="77777777" w:rsidR="002B6200" w:rsidRPr="002B6200" w:rsidRDefault="002B6200" w:rsidP="002B6200">
            <w:pPr>
              <w:rPr>
                <w:color w:val="000000"/>
                <w:sz w:val="28"/>
                <w:szCs w:val="28"/>
              </w:rPr>
            </w:pPr>
            <w:r w:rsidRPr="002B6200">
              <w:rPr>
                <w:color w:val="000000"/>
                <w:sz w:val="28"/>
                <w:szCs w:val="28"/>
              </w:rPr>
              <w:t xml:space="preserve"> за 2022 год, </w:t>
            </w:r>
          </w:p>
          <w:p w14:paraId="1F989826" w14:textId="77777777" w:rsidR="002B6200" w:rsidRPr="002B6200" w:rsidRDefault="002B6200" w:rsidP="002B6200">
            <w:pPr>
              <w:rPr>
                <w:color w:val="000000"/>
                <w:sz w:val="28"/>
                <w:szCs w:val="28"/>
              </w:rPr>
            </w:pPr>
            <w:r w:rsidRPr="002B6200">
              <w:rPr>
                <w:color w:val="000000"/>
                <w:sz w:val="28"/>
                <w:szCs w:val="28"/>
              </w:rPr>
              <w:t>тыс. руб.</w:t>
            </w:r>
          </w:p>
        </w:tc>
      </w:tr>
      <w:tr w:rsidR="002B6200" w:rsidRPr="002B6200" w14:paraId="4D8ABDD7" w14:textId="77777777" w:rsidTr="00E8485B">
        <w:trPr>
          <w:trHeight w:val="257"/>
        </w:trPr>
        <w:tc>
          <w:tcPr>
            <w:tcW w:w="4248" w:type="dxa"/>
            <w:vAlign w:val="center"/>
          </w:tcPr>
          <w:p w14:paraId="0C8EF087" w14:textId="77777777" w:rsidR="002B6200" w:rsidRPr="002B6200" w:rsidRDefault="002B6200" w:rsidP="002B6200">
            <w:pPr>
              <w:rPr>
                <w:color w:val="000000"/>
                <w:sz w:val="28"/>
                <w:szCs w:val="28"/>
              </w:rPr>
            </w:pPr>
            <w:r w:rsidRPr="002B6200">
              <w:rPr>
                <w:color w:val="000000"/>
                <w:sz w:val="28"/>
                <w:szCs w:val="28"/>
              </w:rPr>
              <w:t xml:space="preserve">Горячее водоснабжение </w:t>
            </w:r>
          </w:p>
        </w:tc>
        <w:tc>
          <w:tcPr>
            <w:tcW w:w="4807" w:type="dxa"/>
            <w:vAlign w:val="center"/>
          </w:tcPr>
          <w:p w14:paraId="62AE233D" w14:textId="77777777" w:rsidR="002B6200" w:rsidRPr="002B6200" w:rsidRDefault="002B6200" w:rsidP="002B6200">
            <w:pPr>
              <w:rPr>
                <w:color w:val="000000"/>
                <w:sz w:val="28"/>
                <w:szCs w:val="28"/>
              </w:rPr>
            </w:pPr>
            <w:r w:rsidRPr="002B6200">
              <w:rPr>
                <w:color w:val="000000"/>
                <w:sz w:val="28"/>
                <w:szCs w:val="28"/>
              </w:rPr>
              <w:t>-</w:t>
            </w:r>
          </w:p>
        </w:tc>
      </w:tr>
    </w:tbl>
    <w:p w14:paraId="5EA1C369" w14:textId="77777777" w:rsidR="002B6200" w:rsidRPr="002B6200" w:rsidRDefault="002B6200" w:rsidP="002B6200">
      <w:pPr>
        <w:ind w:left="-567"/>
        <w:jc w:val="center"/>
        <w:rPr>
          <w:bCs/>
          <w:color w:val="000000"/>
          <w:sz w:val="28"/>
          <w:szCs w:val="28"/>
        </w:rPr>
      </w:pPr>
    </w:p>
    <w:p w14:paraId="7ED278F8" w14:textId="77777777" w:rsidR="002B6200" w:rsidRPr="002B6200" w:rsidRDefault="002B6200" w:rsidP="002B6200">
      <w:pPr>
        <w:ind w:left="-567"/>
        <w:jc w:val="center"/>
        <w:rPr>
          <w:bCs/>
          <w:color w:val="000000"/>
          <w:sz w:val="28"/>
          <w:szCs w:val="28"/>
        </w:rPr>
      </w:pPr>
    </w:p>
    <w:p w14:paraId="6B77BC86" w14:textId="77777777" w:rsidR="002B6200" w:rsidRPr="002B6200" w:rsidRDefault="002B6200" w:rsidP="002B6200">
      <w:pPr>
        <w:ind w:left="-567"/>
        <w:jc w:val="center"/>
        <w:rPr>
          <w:bCs/>
          <w:color w:val="000000"/>
          <w:sz w:val="28"/>
          <w:szCs w:val="28"/>
        </w:rPr>
      </w:pPr>
    </w:p>
    <w:p w14:paraId="6B885963" w14:textId="77777777" w:rsidR="002B6200" w:rsidRPr="002B6200" w:rsidRDefault="002B6200" w:rsidP="002B6200">
      <w:pPr>
        <w:ind w:left="-567"/>
        <w:jc w:val="center"/>
        <w:rPr>
          <w:bCs/>
          <w:color w:val="000000"/>
          <w:sz w:val="28"/>
          <w:szCs w:val="28"/>
        </w:rPr>
      </w:pPr>
    </w:p>
    <w:p w14:paraId="68DA1CC7" w14:textId="77777777" w:rsidR="002B6200" w:rsidRPr="002B6200" w:rsidRDefault="002B6200" w:rsidP="002B6200">
      <w:pPr>
        <w:ind w:left="-567"/>
        <w:jc w:val="center"/>
        <w:rPr>
          <w:bCs/>
          <w:color w:val="000000"/>
          <w:sz w:val="28"/>
          <w:szCs w:val="28"/>
        </w:rPr>
      </w:pPr>
    </w:p>
    <w:p w14:paraId="128EFB34" w14:textId="77777777" w:rsidR="002B6200" w:rsidRPr="002B6200" w:rsidRDefault="002B6200" w:rsidP="002B6200">
      <w:pPr>
        <w:ind w:left="-567"/>
        <w:jc w:val="center"/>
        <w:rPr>
          <w:bCs/>
          <w:color w:val="000000"/>
          <w:sz w:val="28"/>
          <w:szCs w:val="28"/>
        </w:rPr>
      </w:pPr>
    </w:p>
    <w:p w14:paraId="1247A581" w14:textId="77777777" w:rsidR="002B6200" w:rsidRPr="002B6200" w:rsidRDefault="002B6200" w:rsidP="002B6200">
      <w:pPr>
        <w:ind w:left="-567"/>
        <w:jc w:val="center"/>
        <w:rPr>
          <w:bCs/>
          <w:color w:val="000000"/>
          <w:sz w:val="28"/>
          <w:szCs w:val="28"/>
        </w:rPr>
      </w:pPr>
    </w:p>
    <w:p w14:paraId="61A4EE66" w14:textId="77777777" w:rsidR="002B6200" w:rsidRPr="002B6200" w:rsidRDefault="002B6200" w:rsidP="002B6200">
      <w:pPr>
        <w:ind w:left="-567"/>
        <w:jc w:val="center"/>
        <w:rPr>
          <w:bCs/>
          <w:color w:val="000000"/>
          <w:sz w:val="28"/>
          <w:szCs w:val="28"/>
        </w:rPr>
      </w:pPr>
    </w:p>
    <w:p w14:paraId="0F5AA32A" w14:textId="77777777" w:rsidR="002B6200" w:rsidRPr="002B6200" w:rsidRDefault="002B6200" w:rsidP="002B6200">
      <w:pPr>
        <w:ind w:left="-567"/>
        <w:jc w:val="center"/>
        <w:rPr>
          <w:bCs/>
          <w:color w:val="000000"/>
          <w:sz w:val="28"/>
          <w:szCs w:val="28"/>
        </w:rPr>
      </w:pPr>
    </w:p>
    <w:p w14:paraId="23322926" w14:textId="77777777" w:rsidR="002B6200" w:rsidRPr="002B6200" w:rsidRDefault="002B6200" w:rsidP="002B6200">
      <w:pPr>
        <w:ind w:left="-567"/>
        <w:jc w:val="center"/>
        <w:rPr>
          <w:bCs/>
          <w:color w:val="000000"/>
          <w:sz w:val="28"/>
          <w:szCs w:val="28"/>
        </w:rPr>
      </w:pPr>
    </w:p>
    <w:p w14:paraId="566154B2" w14:textId="77777777" w:rsidR="002B6200" w:rsidRPr="002B6200" w:rsidRDefault="002B6200" w:rsidP="002B6200">
      <w:pPr>
        <w:ind w:left="-567"/>
        <w:jc w:val="center"/>
        <w:rPr>
          <w:bCs/>
          <w:color w:val="000000"/>
          <w:sz w:val="28"/>
          <w:szCs w:val="28"/>
        </w:rPr>
      </w:pPr>
    </w:p>
    <w:p w14:paraId="6EFB0BD9" w14:textId="77777777" w:rsidR="002B6200" w:rsidRPr="002B6200" w:rsidRDefault="002B6200" w:rsidP="002B6200">
      <w:pPr>
        <w:ind w:left="-567"/>
        <w:jc w:val="center"/>
        <w:rPr>
          <w:bCs/>
          <w:color w:val="000000"/>
          <w:sz w:val="28"/>
          <w:szCs w:val="28"/>
        </w:rPr>
      </w:pPr>
    </w:p>
    <w:p w14:paraId="30028635" w14:textId="77777777" w:rsidR="002B6200" w:rsidRPr="002B6200" w:rsidRDefault="002B6200" w:rsidP="002B6200">
      <w:pPr>
        <w:ind w:left="-567"/>
        <w:jc w:val="center"/>
        <w:rPr>
          <w:bCs/>
          <w:color w:val="000000"/>
          <w:sz w:val="28"/>
          <w:szCs w:val="28"/>
        </w:rPr>
      </w:pPr>
    </w:p>
    <w:p w14:paraId="6BE37B30" w14:textId="77777777" w:rsidR="002B6200" w:rsidRPr="002B6200" w:rsidRDefault="002B6200" w:rsidP="002B6200">
      <w:pPr>
        <w:ind w:left="-567"/>
        <w:jc w:val="center"/>
        <w:rPr>
          <w:bCs/>
          <w:color w:val="000000"/>
          <w:sz w:val="28"/>
          <w:szCs w:val="28"/>
        </w:rPr>
      </w:pPr>
    </w:p>
    <w:p w14:paraId="10F9DBC6" w14:textId="77777777" w:rsidR="002B6200" w:rsidRPr="002B6200" w:rsidRDefault="002B6200" w:rsidP="002B6200">
      <w:pPr>
        <w:ind w:left="-567"/>
        <w:jc w:val="center"/>
        <w:rPr>
          <w:bCs/>
          <w:color w:val="000000"/>
          <w:sz w:val="28"/>
          <w:szCs w:val="28"/>
        </w:rPr>
      </w:pPr>
    </w:p>
    <w:p w14:paraId="5C70EDCE" w14:textId="77777777" w:rsidR="002B6200" w:rsidRPr="002B6200" w:rsidRDefault="002B6200" w:rsidP="002B6200">
      <w:pPr>
        <w:ind w:left="-567"/>
        <w:jc w:val="center"/>
        <w:rPr>
          <w:bCs/>
          <w:color w:val="000000"/>
          <w:sz w:val="28"/>
          <w:szCs w:val="28"/>
        </w:rPr>
      </w:pPr>
    </w:p>
    <w:p w14:paraId="735FDE7C" w14:textId="77777777" w:rsidR="002B6200" w:rsidRPr="002B6200" w:rsidRDefault="002B6200" w:rsidP="002B6200">
      <w:pPr>
        <w:ind w:left="-567"/>
        <w:jc w:val="center"/>
        <w:rPr>
          <w:bCs/>
          <w:color w:val="000000"/>
          <w:sz w:val="28"/>
          <w:szCs w:val="28"/>
        </w:rPr>
      </w:pPr>
    </w:p>
    <w:p w14:paraId="3FE73568" w14:textId="77777777" w:rsidR="002B6200" w:rsidRPr="002B6200" w:rsidRDefault="002B6200" w:rsidP="002B6200">
      <w:pPr>
        <w:ind w:left="-567"/>
        <w:jc w:val="center"/>
        <w:rPr>
          <w:bCs/>
          <w:color w:val="000000"/>
          <w:sz w:val="28"/>
          <w:szCs w:val="28"/>
        </w:rPr>
      </w:pPr>
    </w:p>
    <w:p w14:paraId="23F8A216" w14:textId="77777777" w:rsidR="002B6200" w:rsidRPr="002B6200" w:rsidRDefault="002B6200" w:rsidP="002B6200">
      <w:pPr>
        <w:ind w:left="-567"/>
        <w:jc w:val="center"/>
        <w:rPr>
          <w:bCs/>
          <w:color w:val="000000"/>
          <w:sz w:val="28"/>
          <w:szCs w:val="28"/>
        </w:rPr>
      </w:pPr>
    </w:p>
    <w:p w14:paraId="146EEE87" w14:textId="77777777" w:rsidR="002B6200" w:rsidRPr="002B6200" w:rsidRDefault="002B6200" w:rsidP="002B6200">
      <w:pPr>
        <w:ind w:left="-567"/>
        <w:jc w:val="center"/>
        <w:rPr>
          <w:bCs/>
          <w:color w:val="000000"/>
          <w:sz w:val="28"/>
          <w:szCs w:val="28"/>
        </w:rPr>
      </w:pPr>
    </w:p>
    <w:p w14:paraId="7EC15DEC" w14:textId="77777777" w:rsidR="002B6200" w:rsidRPr="002B6200" w:rsidRDefault="002B6200" w:rsidP="002B6200">
      <w:pPr>
        <w:ind w:left="-567"/>
        <w:jc w:val="center"/>
        <w:rPr>
          <w:bCs/>
          <w:color w:val="000000"/>
          <w:sz w:val="28"/>
          <w:szCs w:val="28"/>
        </w:rPr>
      </w:pPr>
    </w:p>
    <w:p w14:paraId="5B3D1F5E" w14:textId="77777777" w:rsidR="002B6200" w:rsidRPr="002B6200" w:rsidRDefault="002B6200" w:rsidP="002B6200">
      <w:pPr>
        <w:ind w:left="-567"/>
        <w:jc w:val="center"/>
        <w:rPr>
          <w:bCs/>
          <w:color w:val="000000"/>
          <w:sz w:val="28"/>
          <w:szCs w:val="28"/>
        </w:rPr>
      </w:pPr>
    </w:p>
    <w:p w14:paraId="52E94412" w14:textId="77777777" w:rsidR="002B6200" w:rsidRPr="002B6200" w:rsidRDefault="002B6200" w:rsidP="002B6200">
      <w:pPr>
        <w:ind w:left="-567"/>
        <w:jc w:val="center"/>
        <w:rPr>
          <w:bCs/>
          <w:color w:val="000000"/>
          <w:sz w:val="28"/>
          <w:szCs w:val="28"/>
        </w:rPr>
      </w:pPr>
    </w:p>
    <w:p w14:paraId="59E54818" w14:textId="77777777" w:rsidR="002B6200" w:rsidRPr="002B6200" w:rsidRDefault="002B6200" w:rsidP="002B6200">
      <w:pPr>
        <w:ind w:left="-567"/>
        <w:jc w:val="center"/>
        <w:rPr>
          <w:bCs/>
          <w:color w:val="000000"/>
          <w:sz w:val="28"/>
          <w:szCs w:val="28"/>
        </w:rPr>
      </w:pPr>
    </w:p>
    <w:p w14:paraId="4C0BAD97" w14:textId="77777777" w:rsidR="002B6200" w:rsidRPr="002B6200" w:rsidRDefault="002B6200" w:rsidP="002B6200">
      <w:pPr>
        <w:ind w:left="-567"/>
        <w:jc w:val="center"/>
        <w:rPr>
          <w:bCs/>
          <w:color w:val="000000"/>
          <w:sz w:val="28"/>
          <w:szCs w:val="28"/>
        </w:rPr>
      </w:pPr>
    </w:p>
    <w:p w14:paraId="770F50C5" w14:textId="77777777" w:rsidR="002B6200" w:rsidRPr="002B6200" w:rsidRDefault="002B6200" w:rsidP="002B6200">
      <w:pPr>
        <w:ind w:left="-567"/>
        <w:jc w:val="center"/>
        <w:rPr>
          <w:bCs/>
          <w:color w:val="000000"/>
          <w:sz w:val="28"/>
          <w:szCs w:val="28"/>
        </w:rPr>
      </w:pPr>
    </w:p>
    <w:p w14:paraId="219A8A62" w14:textId="77777777" w:rsidR="002B6200" w:rsidRPr="002B6200" w:rsidRDefault="002B6200" w:rsidP="002B6200">
      <w:pPr>
        <w:ind w:left="-567"/>
        <w:jc w:val="center"/>
        <w:rPr>
          <w:bCs/>
          <w:color w:val="000000"/>
          <w:sz w:val="28"/>
          <w:szCs w:val="28"/>
        </w:rPr>
      </w:pPr>
    </w:p>
    <w:p w14:paraId="40BB8BF9" w14:textId="77777777" w:rsidR="002B6200" w:rsidRPr="002B6200" w:rsidRDefault="002B6200" w:rsidP="002B6200">
      <w:pPr>
        <w:ind w:left="-567"/>
        <w:jc w:val="center"/>
        <w:rPr>
          <w:bCs/>
          <w:color w:val="000000"/>
          <w:sz w:val="28"/>
          <w:szCs w:val="28"/>
        </w:rPr>
      </w:pPr>
    </w:p>
    <w:p w14:paraId="75F59609" w14:textId="77777777" w:rsidR="002B6200" w:rsidRPr="002B6200" w:rsidRDefault="002B6200" w:rsidP="002B6200">
      <w:pPr>
        <w:ind w:left="-567"/>
        <w:jc w:val="center"/>
        <w:rPr>
          <w:bCs/>
          <w:color w:val="000000"/>
          <w:sz w:val="28"/>
          <w:szCs w:val="28"/>
        </w:rPr>
      </w:pPr>
    </w:p>
    <w:p w14:paraId="6989DB84" w14:textId="77777777" w:rsidR="002B6200" w:rsidRPr="002B6200" w:rsidRDefault="002B6200" w:rsidP="002B6200">
      <w:pPr>
        <w:ind w:left="-567"/>
        <w:jc w:val="center"/>
        <w:rPr>
          <w:bCs/>
          <w:color w:val="000000"/>
          <w:sz w:val="28"/>
          <w:szCs w:val="28"/>
        </w:rPr>
      </w:pPr>
    </w:p>
    <w:p w14:paraId="68B747B8" w14:textId="77777777" w:rsidR="002B6200" w:rsidRPr="002B6200" w:rsidRDefault="002B6200" w:rsidP="002B6200">
      <w:pPr>
        <w:ind w:left="-567"/>
        <w:jc w:val="center"/>
        <w:rPr>
          <w:bCs/>
          <w:color w:val="000000"/>
          <w:sz w:val="28"/>
          <w:szCs w:val="28"/>
        </w:rPr>
      </w:pPr>
    </w:p>
    <w:p w14:paraId="5A4745D8" w14:textId="77777777" w:rsidR="002B6200" w:rsidRPr="002B6200" w:rsidRDefault="002B6200" w:rsidP="002B6200">
      <w:pPr>
        <w:ind w:left="-567"/>
        <w:jc w:val="center"/>
        <w:rPr>
          <w:bCs/>
          <w:color w:val="000000"/>
          <w:sz w:val="28"/>
          <w:szCs w:val="28"/>
        </w:rPr>
      </w:pPr>
    </w:p>
    <w:p w14:paraId="7B4F4DCD" w14:textId="77777777" w:rsidR="002B6200" w:rsidRPr="002B6200" w:rsidRDefault="002B6200" w:rsidP="002B6200">
      <w:pPr>
        <w:ind w:left="-567"/>
        <w:jc w:val="center"/>
        <w:rPr>
          <w:bCs/>
          <w:color w:val="000000"/>
          <w:sz w:val="28"/>
          <w:szCs w:val="28"/>
        </w:rPr>
      </w:pPr>
    </w:p>
    <w:p w14:paraId="2C68A59D" w14:textId="77777777" w:rsidR="002B6200" w:rsidRPr="002B6200" w:rsidRDefault="002B6200" w:rsidP="002B6200">
      <w:pPr>
        <w:ind w:left="-567"/>
        <w:jc w:val="center"/>
        <w:rPr>
          <w:bCs/>
          <w:color w:val="000000"/>
          <w:sz w:val="28"/>
          <w:szCs w:val="28"/>
        </w:rPr>
      </w:pPr>
    </w:p>
    <w:p w14:paraId="45A6407E" w14:textId="77777777" w:rsidR="002B6200" w:rsidRPr="002B6200" w:rsidRDefault="002B6200" w:rsidP="002B6200">
      <w:pPr>
        <w:ind w:left="-567"/>
        <w:jc w:val="center"/>
        <w:rPr>
          <w:bCs/>
          <w:color w:val="000000"/>
          <w:sz w:val="28"/>
          <w:szCs w:val="28"/>
        </w:rPr>
      </w:pPr>
    </w:p>
    <w:p w14:paraId="1604EE0E" w14:textId="77777777" w:rsidR="002B6200" w:rsidRPr="002B6200" w:rsidRDefault="002B6200" w:rsidP="002B6200">
      <w:pPr>
        <w:ind w:left="-567"/>
        <w:jc w:val="center"/>
        <w:rPr>
          <w:bCs/>
          <w:color w:val="000000"/>
          <w:sz w:val="28"/>
          <w:szCs w:val="28"/>
        </w:rPr>
      </w:pPr>
    </w:p>
    <w:p w14:paraId="562D3F1D" w14:textId="77777777" w:rsidR="002B6200" w:rsidRPr="002B6200" w:rsidRDefault="002B6200" w:rsidP="002B6200">
      <w:pPr>
        <w:ind w:left="-567"/>
        <w:jc w:val="center"/>
        <w:rPr>
          <w:bCs/>
          <w:color w:val="000000"/>
          <w:sz w:val="28"/>
          <w:szCs w:val="28"/>
        </w:rPr>
      </w:pPr>
    </w:p>
    <w:p w14:paraId="20DB25F0" w14:textId="77777777" w:rsidR="002B6200" w:rsidRPr="002B6200" w:rsidRDefault="002B6200" w:rsidP="002B6200">
      <w:pPr>
        <w:ind w:left="-567"/>
        <w:jc w:val="center"/>
        <w:rPr>
          <w:sz w:val="28"/>
          <w:szCs w:val="28"/>
        </w:rPr>
      </w:pPr>
      <w:r w:rsidRPr="002B6200">
        <w:rPr>
          <w:bCs/>
          <w:color w:val="000000"/>
          <w:sz w:val="28"/>
          <w:szCs w:val="28"/>
        </w:rPr>
        <w:lastRenderedPageBreak/>
        <w:t xml:space="preserve">Раздел 11. Мероприятия, направленные на повышение качества                          обслуживания абонентов </w:t>
      </w:r>
      <w:r w:rsidRPr="002B6200">
        <w:rPr>
          <w:sz w:val="28"/>
          <w:szCs w:val="28"/>
        </w:rPr>
        <w:t>ООО «КОТК» на потребительском рынке Киселевского городского округа</w:t>
      </w:r>
    </w:p>
    <w:p w14:paraId="124B18F8" w14:textId="77777777" w:rsidR="002B6200" w:rsidRPr="002B6200" w:rsidRDefault="002B6200" w:rsidP="002B6200">
      <w:pPr>
        <w:ind w:left="-567"/>
        <w:jc w:val="center"/>
        <w:rPr>
          <w:bCs/>
          <w:color w:val="000000"/>
          <w:sz w:val="28"/>
          <w:szCs w:val="28"/>
        </w:rPr>
      </w:pPr>
    </w:p>
    <w:tbl>
      <w:tblPr>
        <w:tblStyle w:val="2381"/>
        <w:tblW w:w="9603" w:type="dxa"/>
        <w:tblInd w:w="-176" w:type="dxa"/>
        <w:tblLook w:val="04A0" w:firstRow="1" w:lastRow="0" w:firstColumn="1" w:lastColumn="0" w:noHBand="0" w:noVBand="1"/>
      </w:tblPr>
      <w:tblGrid>
        <w:gridCol w:w="5747"/>
        <w:gridCol w:w="3856"/>
      </w:tblGrid>
      <w:tr w:rsidR="002B6200" w:rsidRPr="002B6200" w14:paraId="2DA44E9F" w14:textId="77777777" w:rsidTr="00E8485B">
        <w:trPr>
          <w:trHeight w:val="814"/>
        </w:trPr>
        <w:tc>
          <w:tcPr>
            <w:tcW w:w="5747" w:type="dxa"/>
            <w:vAlign w:val="center"/>
          </w:tcPr>
          <w:p w14:paraId="66099F15" w14:textId="77777777" w:rsidR="002B6200" w:rsidRPr="002B6200" w:rsidRDefault="002B6200" w:rsidP="002B6200">
            <w:pPr>
              <w:rPr>
                <w:color w:val="000000"/>
                <w:sz w:val="28"/>
                <w:szCs w:val="28"/>
              </w:rPr>
            </w:pPr>
            <w:r w:rsidRPr="002B6200">
              <w:rPr>
                <w:color w:val="000000"/>
                <w:sz w:val="28"/>
                <w:szCs w:val="28"/>
              </w:rPr>
              <w:t>Наименование мероприятия</w:t>
            </w:r>
          </w:p>
        </w:tc>
        <w:tc>
          <w:tcPr>
            <w:tcW w:w="3856" w:type="dxa"/>
            <w:vAlign w:val="center"/>
          </w:tcPr>
          <w:p w14:paraId="1A28E34A" w14:textId="77777777" w:rsidR="002B6200" w:rsidRPr="002B6200" w:rsidRDefault="002B6200" w:rsidP="002B6200">
            <w:pPr>
              <w:rPr>
                <w:color w:val="000000"/>
                <w:sz w:val="28"/>
                <w:szCs w:val="28"/>
              </w:rPr>
            </w:pPr>
            <w:r w:rsidRPr="002B6200">
              <w:rPr>
                <w:color w:val="000000"/>
                <w:sz w:val="28"/>
                <w:szCs w:val="28"/>
              </w:rPr>
              <w:t>Период проведения мероприятий</w:t>
            </w:r>
          </w:p>
        </w:tc>
      </w:tr>
      <w:tr w:rsidR="002B6200" w:rsidRPr="002B6200" w14:paraId="0409D64A" w14:textId="77777777" w:rsidTr="00E8485B">
        <w:trPr>
          <w:trHeight w:val="440"/>
        </w:trPr>
        <w:tc>
          <w:tcPr>
            <w:tcW w:w="5747" w:type="dxa"/>
            <w:vAlign w:val="center"/>
          </w:tcPr>
          <w:p w14:paraId="13690135" w14:textId="77777777" w:rsidR="002B6200" w:rsidRPr="002B6200" w:rsidRDefault="002B6200" w:rsidP="002B6200">
            <w:pPr>
              <w:rPr>
                <w:sz w:val="28"/>
                <w:szCs w:val="28"/>
              </w:rPr>
            </w:pPr>
            <w:r w:rsidRPr="002B6200">
              <w:rPr>
                <w:sz w:val="28"/>
                <w:szCs w:val="28"/>
              </w:rPr>
              <w:t>-</w:t>
            </w:r>
          </w:p>
        </w:tc>
        <w:tc>
          <w:tcPr>
            <w:tcW w:w="3856" w:type="dxa"/>
            <w:vAlign w:val="center"/>
          </w:tcPr>
          <w:p w14:paraId="3E6000C2" w14:textId="77777777" w:rsidR="002B6200" w:rsidRPr="002B6200" w:rsidRDefault="002B6200" w:rsidP="002B6200">
            <w:pPr>
              <w:rPr>
                <w:sz w:val="28"/>
                <w:szCs w:val="28"/>
              </w:rPr>
            </w:pPr>
            <w:r w:rsidRPr="002B6200">
              <w:rPr>
                <w:sz w:val="28"/>
                <w:szCs w:val="28"/>
              </w:rPr>
              <w:t>-</w:t>
            </w:r>
          </w:p>
        </w:tc>
      </w:tr>
    </w:tbl>
    <w:p w14:paraId="086E9720" w14:textId="77777777" w:rsidR="002B6200" w:rsidRPr="002B6200" w:rsidRDefault="002B6200" w:rsidP="002B6200">
      <w:pPr>
        <w:rPr>
          <w:color w:val="000000"/>
          <w:sz w:val="28"/>
          <w:szCs w:val="28"/>
          <w:lang w:eastAsia="en-US"/>
        </w:rPr>
      </w:pPr>
    </w:p>
    <w:p w14:paraId="15A8499F" w14:textId="77777777" w:rsidR="002B6200" w:rsidRPr="002B6200" w:rsidRDefault="002B6200" w:rsidP="002B6200">
      <w:pPr>
        <w:rPr>
          <w:color w:val="000000"/>
          <w:sz w:val="28"/>
          <w:szCs w:val="28"/>
          <w:lang w:eastAsia="en-US"/>
        </w:rPr>
      </w:pPr>
    </w:p>
    <w:p w14:paraId="741D0591" w14:textId="77777777" w:rsidR="002B6200" w:rsidRPr="002B6200" w:rsidRDefault="002B6200" w:rsidP="002B6200">
      <w:pPr>
        <w:rPr>
          <w:color w:val="000000"/>
          <w:sz w:val="28"/>
          <w:szCs w:val="28"/>
          <w:lang w:eastAsia="en-US"/>
        </w:rPr>
        <w:sectPr w:rsidR="002B6200" w:rsidRPr="002B6200" w:rsidSect="002B6200">
          <w:headerReference w:type="even" r:id="rId71"/>
          <w:headerReference w:type="default" r:id="rId72"/>
          <w:footerReference w:type="even" r:id="rId73"/>
          <w:footerReference w:type="default" r:id="rId74"/>
          <w:headerReference w:type="first" r:id="rId75"/>
          <w:pgSz w:w="11906" w:h="16838"/>
          <w:pgMar w:top="851" w:right="567" w:bottom="709" w:left="1701" w:header="680" w:footer="709" w:gutter="0"/>
          <w:cols w:space="708"/>
          <w:docGrid w:linePitch="360"/>
        </w:sectPr>
      </w:pPr>
    </w:p>
    <w:p w14:paraId="2E89901A" w14:textId="38AF95AE" w:rsidR="002B6200" w:rsidRPr="00AE0629" w:rsidRDefault="002B6200" w:rsidP="002B6200">
      <w:pPr>
        <w:tabs>
          <w:tab w:val="left" w:pos="5580"/>
          <w:tab w:val="left" w:pos="9498"/>
        </w:tabs>
        <w:ind w:left="-4836" w:right="-569" w:firstLine="10365"/>
      </w:pPr>
      <w:r w:rsidRPr="00AE0629">
        <w:lastRenderedPageBreak/>
        <w:t xml:space="preserve">Приложение № </w:t>
      </w:r>
      <w:r>
        <w:t>1</w:t>
      </w:r>
      <w:r>
        <w:t>42</w:t>
      </w:r>
      <w:r>
        <w:t xml:space="preserve"> </w:t>
      </w:r>
      <w:r w:rsidRPr="00AE0629">
        <w:t xml:space="preserve">к протоколу № </w:t>
      </w:r>
      <w:r>
        <w:t>80</w:t>
      </w:r>
    </w:p>
    <w:p w14:paraId="6E69F069" w14:textId="77777777" w:rsidR="002B6200" w:rsidRPr="00AE0629" w:rsidRDefault="002B6200" w:rsidP="002B6200">
      <w:pPr>
        <w:tabs>
          <w:tab w:val="left" w:pos="5580"/>
          <w:tab w:val="left" w:pos="9498"/>
        </w:tabs>
        <w:ind w:left="-4836" w:right="-569" w:firstLine="10365"/>
      </w:pPr>
      <w:r w:rsidRPr="00AE0629">
        <w:t>заседания правления Региональной</w:t>
      </w:r>
    </w:p>
    <w:p w14:paraId="7138EA79" w14:textId="77777777" w:rsidR="002B6200" w:rsidRPr="00AE0629" w:rsidRDefault="002B6200" w:rsidP="002B6200">
      <w:pPr>
        <w:tabs>
          <w:tab w:val="left" w:pos="5580"/>
          <w:tab w:val="left" w:pos="9498"/>
        </w:tabs>
        <w:ind w:left="-4836" w:right="-569" w:firstLine="10365"/>
      </w:pPr>
      <w:r w:rsidRPr="00AE0629">
        <w:t>энергетической комиссии</w:t>
      </w:r>
    </w:p>
    <w:p w14:paraId="2F880763" w14:textId="77777777" w:rsidR="002B6200" w:rsidRDefault="002B6200" w:rsidP="002B6200">
      <w:pPr>
        <w:tabs>
          <w:tab w:val="left" w:pos="5580"/>
          <w:tab w:val="left" w:pos="9498"/>
        </w:tabs>
        <w:ind w:left="-4836" w:right="-569" w:firstLine="10365"/>
      </w:pPr>
      <w:r w:rsidRPr="00AE0629">
        <w:t xml:space="preserve">Кузбасса от </w:t>
      </w:r>
      <w:r>
        <w:t>19</w:t>
      </w:r>
      <w:r w:rsidRPr="00AE0629">
        <w:t>.1</w:t>
      </w:r>
      <w:r>
        <w:t>2</w:t>
      </w:r>
      <w:r w:rsidRPr="00AE0629">
        <w:t>.2023</w:t>
      </w:r>
    </w:p>
    <w:p w14:paraId="57722301" w14:textId="77777777" w:rsidR="002B6200" w:rsidRPr="002B6200" w:rsidRDefault="002B6200" w:rsidP="002B6200">
      <w:pPr>
        <w:tabs>
          <w:tab w:val="left" w:pos="5245"/>
        </w:tabs>
        <w:ind w:left="5245"/>
        <w:jc w:val="center"/>
        <w:rPr>
          <w:sz w:val="20"/>
          <w:szCs w:val="20"/>
        </w:rPr>
      </w:pPr>
    </w:p>
    <w:p w14:paraId="50B5D3D3" w14:textId="77777777" w:rsidR="002B6200" w:rsidRPr="002B6200" w:rsidRDefault="002B6200" w:rsidP="002B6200">
      <w:pPr>
        <w:ind w:left="-284" w:right="-1"/>
        <w:jc w:val="center"/>
        <w:rPr>
          <w:b/>
          <w:bCs/>
          <w:sz w:val="28"/>
          <w:szCs w:val="28"/>
          <w:lang w:eastAsia="en-US"/>
        </w:rPr>
      </w:pPr>
    </w:p>
    <w:p w14:paraId="6A8C2628" w14:textId="77777777" w:rsidR="002B6200" w:rsidRPr="002B6200" w:rsidRDefault="002B6200" w:rsidP="002B6200">
      <w:pPr>
        <w:ind w:left="-284" w:right="-1"/>
        <w:jc w:val="center"/>
        <w:rPr>
          <w:b/>
          <w:bCs/>
          <w:sz w:val="28"/>
          <w:szCs w:val="28"/>
          <w:lang w:eastAsia="en-US"/>
        </w:rPr>
      </w:pPr>
      <w:r w:rsidRPr="002B6200">
        <w:rPr>
          <w:b/>
          <w:bCs/>
          <w:sz w:val="28"/>
          <w:szCs w:val="28"/>
          <w:lang w:eastAsia="en-US"/>
        </w:rPr>
        <w:t xml:space="preserve">Долгосрочные тарифы </w:t>
      </w:r>
    </w:p>
    <w:p w14:paraId="1DA0CAF0" w14:textId="77777777" w:rsidR="002B6200" w:rsidRPr="002B6200" w:rsidRDefault="002B6200" w:rsidP="002B6200">
      <w:pPr>
        <w:ind w:left="-284" w:right="-1"/>
        <w:jc w:val="center"/>
        <w:rPr>
          <w:b/>
          <w:bCs/>
          <w:sz w:val="28"/>
          <w:szCs w:val="28"/>
          <w:lang w:eastAsia="en-US"/>
        </w:rPr>
      </w:pPr>
      <w:r w:rsidRPr="002B6200">
        <w:rPr>
          <w:b/>
          <w:bCs/>
          <w:sz w:val="28"/>
          <w:szCs w:val="28"/>
          <w:lang w:eastAsia="en-US"/>
        </w:rPr>
        <w:t xml:space="preserve">ООО «КОТК» на горячую воду в закрытой системе водоснабжения, </w:t>
      </w:r>
    </w:p>
    <w:p w14:paraId="3C961D13" w14:textId="77777777" w:rsidR="002B6200" w:rsidRPr="002B6200" w:rsidRDefault="002B6200" w:rsidP="002B6200">
      <w:pPr>
        <w:ind w:left="-284" w:right="-1"/>
        <w:jc w:val="center"/>
        <w:rPr>
          <w:b/>
          <w:bCs/>
          <w:sz w:val="28"/>
          <w:szCs w:val="28"/>
          <w:lang w:eastAsia="en-US"/>
        </w:rPr>
      </w:pPr>
      <w:r w:rsidRPr="002B6200">
        <w:rPr>
          <w:b/>
          <w:bCs/>
          <w:sz w:val="28"/>
          <w:szCs w:val="28"/>
          <w:lang w:eastAsia="en-US"/>
        </w:rPr>
        <w:t>реализуемую на потребительском рынке Киселевского городского округа,</w:t>
      </w:r>
    </w:p>
    <w:p w14:paraId="65E62B1B" w14:textId="77777777" w:rsidR="002B6200" w:rsidRPr="002B6200" w:rsidRDefault="002B6200" w:rsidP="002B6200">
      <w:pPr>
        <w:ind w:left="-284" w:right="-1"/>
        <w:jc w:val="center"/>
        <w:rPr>
          <w:b/>
          <w:bCs/>
          <w:sz w:val="28"/>
          <w:szCs w:val="28"/>
          <w:lang w:eastAsia="en-US"/>
        </w:rPr>
      </w:pPr>
      <w:r w:rsidRPr="002B6200">
        <w:rPr>
          <w:b/>
          <w:bCs/>
          <w:sz w:val="28"/>
          <w:szCs w:val="28"/>
          <w:lang w:eastAsia="en-US"/>
        </w:rPr>
        <w:t xml:space="preserve"> на период с 01.01.2024 по 31.12.2028 годы</w:t>
      </w:r>
    </w:p>
    <w:p w14:paraId="4A109668" w14:textId="77777777" w:rsidR="002B6200" w:rsidRPr="002B6200" w:rsidRDefault="002B6200" w:rsidP="002B6200">
      <w:pPr>
        <w:ind w:left="-284" w:right="-1"/>
        <w:jc w:val="center"/>
        <w:rPr>
          <w:b/>
          <w:bCs/>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1158"/>
        <w:gridCol w:w="1372"/>
        <w:gridCol w:w="1615"/>
        <w:gridCol w:w="1446"/>
        <w:gridCol w:w="1613"/>
      </w:tblGrid>
      <w:tr w:rsidR="002B6200" w:rsidRPr="002B6200" w14:paraId="28075BF2" w14:textId="77777777" w:rsidTr="00E8485B">
        <w:trPr>
          <w:trHeight w:val="458"/>
          <w:jc w:val="center"/>
        </w:trPr>
        <w:tc>
          <w:tcPr>
            <w:tcW w:w="1418" w:type="pct"/>
            <w:vMerge w:val="restart"/>
            <w:vAlign w:val="center"/>
            <w:hideMark/>
          </w:tcPr>
          <w:p w14:paraId="7966E753" w14:textId="77777777" w:rsidR="002B6200" w:rsidRPr="002B6200" w:rsidRDefault="002B6200" w:rsidP="002B6200">
            <w:pPr>
              <w:tabs>
                <w:tab w:val="left" w:pos="3052"/>
              </w:tabs>
              <w:ind w:left="-108" w:right="-108"/>
              <w:jc w:val="center"/>
              <w:rPr>
                <w:sz w:val="17"/>
                <w:szCs w:val="17"/>
                <w:lang w:eastAsia="en-US"/>
              </w:rPr>
            </w:pPr>
            <w:r w:rsidRPr="002B6200">
              <w:rPr>
                <w:sz w:val="17"/>
                <w:szCs w:val="17"/>
                <w:lang w:eastAsia="en-US"/>
              </w:rPr>
              <w:t xml:space="preserve">                                                                                                                                                                         Наименование регулируемой </w:t>
            </w:r>
          </w:p>
          <w:p w14:paraId="7BC5494B" w14:textId="77777777" w:rsidR="002B6200" w:rsidRPr="002B6200" w:rsidRDefault="002B6200" w:rsidP="002B6200">
            <w:pPr>
              <w:tabs>
                <w:tab w:val="left" w:pos="3052"/>
              </w:tabs>
              <w:ind w:left="-108" w:right="-108"/>
              <w:jc w:val="center"/>
              <w:rPr>
                <w:sz w:val="17"/>
                <w:szCs w:val="17"/>
                <w:lang w:eastAsia="en-US"/>
              </w:rPr>
            </w:pPr>
            <w:r w:rsidRPr="002B6200">
              <w:rPr>
                <w:sz w:val="17"/>
                <w:szCs w:val="17"/>
                <w:lang w:eastAsia="en-US"/>
              </w:rPr>
              <w:t>организации</w:t>
            </w:r>
          </w:p>
        </w:tc>
        <w:tc>
          <w:tcPr>
            <w:tcW w:w="576" w:type="pct"/>
            <w:vMerge w:val="restart"/>
            <w:vAlign w:val="center"/>
            <w:hideMark/>
          </w:tcPr>
          <w:p w14:paraId="5A99C30C" w14:textId="77777777" w:rsidR="002B6200" w:rsidRPr="002B6200" w:rsidRDefault="002B6200" w:rsidP="002B6200">
            <w:pPr>
              <w:ind w:left="-108" w:firstLine="47"/>
              <w:jc w:val="center"/>
              <w:rPr>
                <w:sz w:val="17"/>
                <w:szCs w:val="17"/>
              </w:rPr>
            </w:pPr>
            <w:r w:rsidRPr="002B6200">
              <w:rPr>
                <w:sz w:val="17"/>
                <w:szCs w:val="17"/>
              </w:rPr>
              <w:t>Период</w:t>
            </w:r>
          </w:p>
        </w:tc>
        <w:tc>
          <w:tcPr>
            <w:tcW w:w="682" w:type="pct"/>
            <w:vMerge w:val="restart"/>
            <w:vAlign w:val="center"/>
            <w:hideMark/>
          </w:tcPr>
          <w:p w14:paraId="57DC867D" w14:textId="77777777" w:rsidR="002B6200" w:rsidRPr="002B6200" w:rsidRDefault="002B6200" w:rsidP="002B6200">
            <w:pPr>
              <w:ind w:left="-108" w:right="-104" w:firstLine="3"/>
              <w:jc w:val="center"/>
              <w:rPr>
                <w:sz w:val="17"/>
                <w:szCs w:val="17"/>
              </w:rPr>
            </w:pPr>
            <w:r w:rsidRPr="002B6200">
              <w:rPr>
                <w:sz w:val="17"/>
                <w:szCs w:val="17"/>
              </w:rPr>
              <w:t>Компонент на холодную воду для населения,</w:t>
            </w:r>
          </w:p>
          <w:p w14:paraId="42204F2A" w14:textId="77777777" w:rsidR="002B6200" w:rsidRPr="002B6200" w:rsidRDefault="002B6200" w:rsidP="002B6200">
            <w:pPr>
              <w:ind w:left="-108" w:right="-104" w:firstLine="3"/>
              <w:jc w:val="center"/>
              <w:rPr>
                <w:sz w:val="17"/>
                <w:szCs w:val="17"/>
              </w:rPr>
            </w:pPr>
            <w:r w:rsidRPr="002B6200">
              <w:rPr>
                <w:sz w:val="17"/>
                <w:szCs w:val="17"/>
              </w:rPr>
              <w:t>руб./м</w:t>
            </w:r>
            <w:r w:rsidRPr="002B6200">
              <w:rPr>
                <w:sz w:val="17"/>
                <w:szCs w:val="17"/>
                <w:vertAlign w:val="superscript"/>
              </w:rPr>
              <w:t>3 *</w:t>
            </w:r>
          </w:p>
          <w:p w14:paraId="6C89CB5B" w14:textId="77777777" w:rsidR="002B6200" w:rsidRPr="002B6200" w:rsidRDefault="002B6200" w:rsidP="002B6200">
            <w:pPr>
              <w:tabs>
                <w:tab w:val="left" w:pos="3052"/>
              </w:tabs>
              <w:ind w:left="-108" w:right="-104" w:firstLine="3"/>
              <w:jc w:val="center"/>
              <w:rPr>
                <w:sz w:val="17"/>
                <w:szCs w:val="17"/>
                <w:lang w:eastAsia="en-US"/>
              </w:rPr>
            </w:pPr>
            <w:r w:rsidRPr="002B6200">
              <w:rPr>
                <w:sz w:val="17"/>
                <w:szCs w:val="17"/>
              </w:rPr>
              <w:t>(с НДС)</w:t>
            </w:r>
          </w:p>
        </w:tc>
        <w:tc>
          <w:tcPr>
            <w:tcW w:w="803" w:type="pct"/>
            <w:vMerge w:val="restart"/>
            <w:vAlign w:val="center"/>
            <w:hideMark/>
          </w:tcPr>
          <w:p w14:paraId="7D4B5EBC" w14:textId="77777777" w:rsidR="002B6200" w:rsidRPr="002B6200" w:rsidRDefault="002B6200" w:rsidP="002B6200">
            <w:pPr>
              <w:ind w:left="-108" w:right="-104" w:firstLine="3"/>
              <w:jc w:val="center"/>
              <w:rPr>
                <w:sz w:val="17"/>
                <w:szCs w:val="17"/>
              </w:rPr>
            </w:pPr>
            <w:r w:rsidRPr="002B6200">
              <w:rPr>
                <w:sz w:val="17"/>
                <w:szCs w:val="17"/>
              </w:rPr>
              <w:t>Компонент на холодную воду для прочих потребителей,</w:t>
            </w:r>
          </w:p>
          <w:p w14:paraId="4F7E5C17" w14:textId="77777777" w:rsidR="002B6200" w:rsidRPr="002B6200" w:rsidRDefault="002B6200" w:rsidP="002B6200">
            <w:pPr>
              <w:ind w:left="-108" w:right="-104" w:firstLine="3"/>
              <w:jc w:val="center"/>
              <w:rPr>
                <w:sz w:val="17"/>
                <w:szCs w:val="17"/>
              </w:rPr>
            </w:pPr>
            <w:r w:rsidRPr="002B6200">
              <w:rPr>
                <w:sz w:val="17"/>
                <w:szCs w:val="17"/>
              </w:rPr>
              <w:t xml:space="preserve">руб./м3 </w:t>
            </w:r>
          </w:p>
          <w:p w14:paraId="3D9FB9B2" w14:textId="77777777" w:rsidR="002B6200" w:rsidRPr="002B6200" w:rsidRDefault="002B6200" w:rsidP="002B6200">
            <w:pPr>
              <w:tabs>
                <w:tab w:val="left" w:pos="3052"/>
              </w:tabs>
              <w:ind w:left="-108" w:right="-151"/>
              <w:jc w:val="center"/>
              <w:rPr>
                <w:sz w:val="17"/>
                <w:szCs w:val="17"/>
              </w:rPr>
            </w:pPr>
            <w:r w:rsidRPr="002B6200">
              <w:rPr>
                <w:sz w:val="17"/>
                <w:szCs w:val="17"/>
              </w:rPr>
              <w:t xml:space="preserve"> (без НДС)</w:t>
            </w:r>
          </w:p>
        </w:tc>
        <w:tc>
          <w:tcPr>
            <w:tcW w:w="1521" w:type="pct"/>
            <w:gridSpan w:val="2"/>
            <w:vMerge w:val="restart"/>
            <w:vAlign w:val="center"/>
            <w:hideMark/>
          </w:tcPr>
          <w:p w14:paraId="33A3A540" w14:textId="77777777" w:rsidR="002B6200" w:rsidRPr="002B6200" w:rsidRDefault="002B6200" w:rsidP="002B6200">
            <w:pPr>
              <w:tabs>
                <w:tab w:val="left" w:pos="3052"/>
              </w:tabs>
              <w:jc w:val="center"/>
              <w:rPr>
                <w:sz w:val="17"/>
                <w:szCs w:val="17"/>
                <w:lang w:eastAsia="en-US"/>
              </w:rPr>
            </w:pPr>
            <w:r w:rsidRPr="002B6200">
              <w:rPr>
                <w:sz w:val="17"/>
                <w:szCs w:val="17"/>
              </w:rPr>
              <w:t>Компонент на тепловую энергию</w:t>
            </w:r>
          </w:p>
        </w:tc>
      </w:tr>
      <w:tr w:rsidR="002B6200" w:rsidRPr="002B6200" w14:paraId="718BBFD3" w14:textId="77777777" w:rsidTr="00E8485B">
        <w:trPr>
          <w:trHeight w:val="458"/>
          <w:jc w:val="center"/>
        </w:trPr>
        <w:tc>
          <w:tcPr>
            <w:tcW w:w="1418" w:type="pct"/>
            <w:vMerge/>
            <w:vAlign w:val="center"/>
            <w:hideMark/>
          </w:tcPr>
          <w:p w14:paraId="3D5F28A2" w14:textId="77777777" w:rsidR="002B6200" w:rsidRPr="002B6200" w:rsidRDefault="002B6200" w:rsidP="002B6200">
            <w:pPr>
              <w:rPr>
                <w:sz w:val="17"/>
                <w:szCs w:val="17"/>
                <w:lang w:eastAsia="en-US"/>
              </w:rPr>
            </w:pPr>
          </w:p>
        </w:tc>
        <w:tc>
          <w:tcPr>
            <w:tcW w:w="576" w:type="pct"/>
            <w:vMerge/>
            <w:vAlign w:val="center"/>
            <w:hideMark/>
          </w:tcPr>
          <w:p w14:paraId="06A6A0E7" w14:textId="77777777" w:rsidR="002B6200" w:rsidRPr="002B6200" w:rsidRDefault="002B6200" w:rsidP="002B6200">
            <w:pPr>
              <w:rPr>
                <w:sz w:val="17"/>
                <w:szCs w:val="17"/>
              </w:rPr>
            </w:pPr>
          </w:p>
        </w:tc>
        <w:tc>
          <w:tcPr>
            <w:tcW w:w="682" w:type="pct"/>
            <w:vMerge/>
            <w:vAlign w:val="center"/>
            <w:hideMark/>
          </w:tcPr>
          <w:p w14:paraId="41776D6C" w14:textId="77777777" w:rsidR="002B6200" w:rsidRPr="002B6200" w:rsidRDefault="002B6200" w:rsidP="002B6200">
            <w:pPr>
              <w:rPr>
                <w:sz w:val="17"/>
                <w:szCs w:val="17"/>
                <w:lang w:eastAsia="en-US"/>
              </w:rPr>
            </w:pPr>
          </w:p>
        </w:tc>
        <w:tc>
          <w:tcPr>
            <w:tcW w:w="803" w:type="pct"/>
            <w:vMerge/>
            <w:vAlign w:val="center"/>
            <w:hideMark/>
          </w:tcPr>
          <w:p w14:paraId="1DADA838" w14:textId="77777777" w:rsidR="002B6200" w:rsidRPr="002B6200" w:rsidRDefault="002B6200" w:rsidP="002B6200">
            <w:pPr>
              <w:rPr>
                <w:sz w:val="17"/>
                <w:szCs w:val="17"/>
              </w:rPr>
            </w:pPr>
          </w:p>
        </w:tc>
        <w:tc>
          <w:tcPr>
            <w:tcW w:w="1521" w:type="pct"/>
            <w:gridSpan w:val="2"/>
            <w:vMerge/>
            <w:vAlign w:val="center"/>
            <w:hideMark/>
          </w:tcPr>
          <w:p w14:paraId="2A1B39F9" w14:textId="77777777" w:rsidR="002B6200" w:rsidRPr="002B6200" w:rsidRDefault="002B6200" w:rsidP="002B6200">
            <w:pPr>
              <w:rPr>
                <w:sz w:val="17"/>
                <w:szCs w:val="17"/>
                <w:lang w:eastAsia="en-US"/>
              </w:rPr>
            </w:pPr>
          </w:p>
        </w:tc>
      </w:tr>
      <w:tr w:rsidR="002B6200" w:rsidRPr="002B6200" w14:paraId="6AC75EF5" w14:textId="77777777" w:rsidTr="00E8485B">
        <w:trPr>
          <w:trHeight w:val="1077"/>
          <w:jc w:val="center"/>
        </w:trPr>
        <w:tc>
          <w:tcPr>
            <w:tcW w:w="1418" w:type="pct"/>
            <w:vMerge/>
            <w:vAlign w:val="center"/>
            <w:hideMark/>
          </w:tcPr>
          <w:p w14:paraId="194AEE9A" w14:textId="77777777" w:rsidR="002B6200" w:rsidRPr="002B6200" w:rsidRDefault="002B6200" w:rsidP="002B6200">
            <w:pPr>
              <w:rPr>
                <w:sz w:val="17"/>
                <w:szCs w:val="17"/>
                <w:lang w:eastAsia="en-US"/>
              </w:rPr>
            </w:pPr>
          </w:p>
        </w:tc>
        <w:tc>
          <w:tcPr>
            <w:tcW w:w="576" w:type="pct"/>
            <w:vMerge/>
            <w:vAlign w:val="center"/>
            <w:hideMark/>
          </w:tcPr>
          <w:p w14:paraId="6AB0419D" w14:textId="77777777" w:rsidR="002B6200" w:rsidRPr="002B6200" w:rsidRDefault="002B6200" w:rsidP="002B6200">
            <w:pPr>
              <w:rPr>
                <w:sz w:val="17"/>
                <w:szCs w:val="17"/>
              </w:rPr>
            </w:pPr>
          </w:p>
        </w:tc>
        <w:tc>
          <w:tcPr>
            <w:tcW w:w="682" w:type="pct"/>
            <w:vMerge/>
            <w:vAlign w:val="center"/>
            <w:hideMark/>
          </w:tcPr>
          <w:p w14:paraId="06D222AB" w14:textId="77777777" w:rsidR="002B6200" w:rsidRPr="002B6200" w:rsidRDefault="002B6200" w:rsidP="002B6200">
            <w:pPr>
              <w:rPr>
                <w:sz w:val="17"/>
                <w:szCs w:val="17"/>
                <w:lang w:eastAsia="en-US"/>
              </w:rPr>
            </w:pPr>
          </w:p>
        </w:tc>
        <w:tc>
          <w:tcPr>
            <w:tcW w:w="803" w:type="pct"/>
            <w:vMerge/>
            <w:vAlign w:val="center"/>
            <w:hideMark/>
          </w:tcPr>
          <w:p w14:paraId="4688AC8C" w14:textId="77777777" w:rsidR="002B6200" w:rsidRPr="002B6200" w:rsidRDefault="002B6200" w:rsidP="002B6200">
            <w:pPr>
              <w:rPr>
                <w:sz w:val="17"/>
                <w:szCs w:val="17"/>
              </w:rPr>
            </w:pPr>
          </w:p>
        </w:tc>
        <w:tc>
          <w:tcPr>
            <w:tcW w:w="719" w:type="pct"/>
            <w:vAlign w:val="center"/>
            <w:hideMark/>
          </w:tcPr>
          <w:p w14:paraId="04505A12" w14:textId="77777777" w:rsidR="002B6200" w:rsidRPr="002B6200" w:rsidRDefault="002B6200" w:rsidP="002B6200">
            <w:pPr>
              <w:tabs>
                <w:tab w:val="left" w:pos="3052"/>
              </w:tabs>
              <w:ind w:left="-108" w:right="-151"/>
              <w:jc w:val="center"/>
              <w:rPr>
                <w:sz w:val="17"/>
                <w:szCs w:val="17"/>
              </w:rPr>
            </w:pPr>
            <w:r w:rsidRPr="002B6200">
              <w:rPr>
                <w:sz w:val="17"/>
                <w:szCs w:val="17"/>
              </w:rPr>
              <w:t>Одноставочный, руб./Гкал</w:t>
            </w:r>
          </w:p>
          <w:p w14:paraId="199C0489" w14:textId="77777777" w:rsidR="002B6200" w:rsidRPr="002B6200" w:rsidRDefault="002B6200" w:rsidP="002B6200">
            <w:pPr>
              <w:jc w:val="center"/>
              <w:rPr>
                <w:sz w:val="17"/>
                <w:szCs w:val="17"/>
              </w:rPr>
            </w:pPr>
            <w:r w:rsidRPr="002B6200">
              <w:rPr>
                <w:sz w:val="17"/>
                <w:szCs w:val="17"/>
              </w:rPr>
              <w:t xml:space="preserve"> (без НДС) ***</w:t>
            </w:r>
          </w:p>
        </w:tc>
        <w:tc>
          <w:tcPr>
            <w:tcW w:w="802" w:type="pct"/>
            <w:vAlign w:val="center"/>
            <w:hideMark/>
          </w:tcPr>
          <w:p w14:paraId="1166C4C1" w14:textId="77777777" w:rsidR="002B6200" w:rsidRPr="002B6200" w:rsidRDefault="002B6200" w:rsidP="002B6200">
            <w:pPr>
              <w:ind w:left="-120" w:right="-112"/>
              <w:jc w:val="center"/>
              <w:rPr>
                <w:sz w:val="17"/>
                <w:szCs w:val="17"/>
              </w:rPr>
            </w:pPr>
            <w:r w:rsidRPr="002B6200">
              <w:rPr>
                <w:sz w:val="17"/>
                <w:szCs w:val="17"/>
              </w:rPr>
              <w:t>Одноставочный, руб./Гкал</w:t>
            </w:r>
          </w:p>
          <w:p w14:paraId="2E96D072" w14:textId="77777777" w:rsidR="002B6200" w:rsidRPr="002B6200" w:rsidRDefault="002B6200" w:rsidP="002B6200">
            <w:pPr>
              <w:ind w:left="-120" w:right="-112"/>
              <w:jc w:val="center"/>
              <w:rPr>
                <w:sz w:val="17"/>
                <w:szCs w:val="17"/>
              </w:rPr>
            </w:pPr>
            <w:r w:rsidRPr="002B6200">
              <w:rPr>
                <w:sz w:val="17"/>
                <w:szCs w:val="17"/>
              </w:rPr>
              <w:t>(с НДС) ***</w:t>
            </w:r>
          </w:p>
        </w:tc>
      </w:tr>
      <w:tr w:rsidR="002B6200" w:rsidRPr="002B6200" w14:paraId="25B88507" w14:textId="77777777" w:rsidTr="00E8485B">
        <w:trPr>
          <w:trHeight w:val="184"/>
          <w:jc w:val="center"/>
        </w:trPr>
        <w:tc>
          <w:tcPr>
            <w:tcW w:w="1418" w:type="pct"/>
            <w:vMerge w:val="restart"/>
            <w:vAlign w:val="center"/>
          </w:tcPr>
          <w:p w14:paraId="7D92CA05" w14:textId="77777777" w:rsidR="002B6200" w:rsidRPr="002B6200" w:rsidRDefault="002B6200" w:rsidP="002B6200">
            <w:pPr>
              <w:tabs>
                <w:tab w:val="left" w:pos="3052"/>
              </w:tabs>
              <w:ind w:left="-73"/>
              <w:jc w:val="center"/>
              <w:rPr>
                <w:bCs/>
                <w:kern w:val="32"/>
                <w:sz w:val="17"/>
                <w:szCs w:val="17"/>
                <w:lang w:eastAsia="en-US"/>
              </w:rPr>
            </w:pPr>
            <w:r w:rsidRPr="002B6200">
              <w:rPr>
                <w:bCs/>
                <w:kern w:val="32"/>
                <w:sz w:val="17"/>
                <w:szCs w:val="17"/>
                <w:lang w:eastAsia="en-US"/>
              </w:rPr>
              <w:t>ООО «КОТК»</w:t>
            </w:r>
          </w:p>
        </w:tc>
        <w:tc>
          <w:tcPr>
            <w:tcW w:w="576" w:type="pct"/>
            <w:vAlign w:val="center"/>
            <w:hideMark/>
          </w:tcPr>
          <w:p w14:paraId="035D2D1D" w14:textId="77777777" w:rsidR="002B6200" w:rsidRPr="002B6200" w:rsidRDefault="002B6200" w:rsidP="002B6200">
            <w:pPr>
              <w:tabs>
                <w:tab w:val="left" w:pos="3052"/>
              </w:tabs>
              <w:ind w:hanging="108"/>
              <w:jc w:val="center"/>
              <w:rPr>
                <w:sz w:val="17"/>
                <w:szCs w:val="17"/>
              </w:rPr>
            </w:pPr>
            <w:r w:rsidRPr="002B6200">
              <w:rPr>
                <w:sz w:val="17"/>
                <w:szCs w:val="17"/>
              </w:rPr>
              <w:t>с 01.01.2024</w:t>
            </w:r>
          </w:p>
        </w:tc>
        <w:tc>
          <w:tcPr>
            <w:tcW w:w="682" w:type="pct"/>
            <w:shd w:val="clear" w:color="000000" w:fill="FFFFFF"/>
            <w:vAlign w:val="center"/>
          </w:tcPr>
          <w:p w14:paraId="2898586D" w14:textId="77777777" w:rsidR="002B6200" w:rsidRPr="002B6200" w:rsidRDefault="002B6200" w:rsidP="002B6200">
            <w:pPr>
              <w:jc w:val="center"/>
              <w:rPr>
                <w:sz w:val="17"/>
                <w:szCs w:val="17"/>
                <w:lang w:eastAsia="en-US"/>
              </w:rPr>
            </w:pPr>
            <w:r w:rsidRPr="002B6200">
              <w:rPr>
                <w:color w:val="000000"/>
                <w:sz w:val="17"/>
                <w:szCs w:val="17"/>
                <w:lang w:eastAsia="en-US"/>
              </w:rPr>
              <w:t>43,73</w:t>
            </w:r>
          </w:p>
        </w:tc>
        <w:tc>
          <w:tcPr>
            <w:tcW w:w="803" w:type="pct"/>
            <w:shd w:val="clear" w:color="auto" w:fill="FFFFFF"/>
          </w:tcPr>
          <w:p w14:paraId="77850B7C" w14:textId="77777777" w:rsidR="002B6200" w:rsidRPr="002B6200" w:rsidRDefault="002B6200" w:rsidP="002B6200">
            <w:pPr>
              <w:jc w:val="center"/>
              <w:rPr>
                <w:sz w:val="17"/>
                <w:szCs w:val="17"/>
                <w:lang w:eastAsia="en-US"/>
              </w:rPr>
            </w:pPr>
            <w:r w:rsidRPr="002B6200">
              <w:rPr>
                <w:sz w:val="17"/>
                <w:szCs w:val="17"/>
                <w:lang w:eastAsia="en-US"/>
              </w:rPr>
              <w:t>36,44</w:t>
            </w:r>
          </w:p>
        </w:tc>
        <w:tc>
          <w:tcPr>
            <w:tcW w:w="719" w:type="pct"/>
            <w:shd w:val="clear" w:color="000000" w:fill="FFFFFF"/>
          </w:tcPr>
          <w:p w14:paraId="46169599" w14:textId="77777777" w:rsidR="002B6200" w:rsidRPr="002B6200" w:rsidRDefault="002B6200" w:rsidP="002B6200">
            <w:pPr>
              <w:jc w:val="center"/>
              <w:rPr>
                <w:sz w:val="17"/>
                <w:szCs w:val="17"/>
                <w:lang w:eastAsia="en-US"/>
              </w:rPr>
            </w:pPr>
            <w:r w:rsidRPr="002B6200">
              <w:rPr>
                <w:sz w:val="17"/>
                <w:szCs w:val="17"/>
                <w:lang w:eastAsia="en-US"/>
              </w:rPr>
              <w:t>4 014,37</w:t>
            </w:r>
          </w:p>
        </w:tc>
        <w:tc>
          <w:tcPr>
            <w:tcW w:w="802" w:type="pct"/>
            <w:shd w:val="clear" w:color="auto" w:fill="auto"/>
          </w:tcPr>
          <w:p w14:paraId="6B75EAAB" w14:textId="77777777" w:rsidR="002B6200" w:rsidRPr="002B6200" w:rsidRDefault="002B6200" w:rsidP="002B6200">
            <w:pPr>
              <w:jc w:val="center"/>
              <w:rPr>
                <w:sz w:val="17"/>
                <w:szCs w:val="17"/>
                <w:lang w:eastAsia="en-US"/>
              </w:rPr>
            </w:pPr>
            <w:r w:rsidRPr="002B6200">
              <w:rPr>
                <w:sz w:val="17"/>
                <w:szCs w:val="17"/>
                <w:lang w:eastAsia="en-US"/>
              </w:rPr>
              <w:t>4 817,24</w:t>
            </w:r>
          </w:p>
        </w:tc>
      </w:tr>
      <w:tr w:rsidR="002B6200" w:rsidRPr="002B6200" w14:paraId="3BBBFE48" w14:textId="77777777" w:rsidTr="00E8485B">
        <w:trPr>
          <w:trHeight w:val="132"/>
          <w:jc w:val="center"/>
        </w:trPr>
        <w:tc>
          <w:tcPr>
            <w:tcW w:w="1418" w:type="pct"/>
            <w:vMerge/>
            <w:vAlign w:val="center"/>
          </w:tcPr>
          <w:p w14:paraId="32D42E64" w14:textId="77777777" w:rsidR="002B6200" w:rsidRPr="002B6200" w:rsidRDefault="002B6200" w:rsidP="002B6200">
            <w:pPr>
              <w:rPr>
                <w:bCs/>
                <w:kern w:val="32"/>
                <w:sz w:val="17"/>
                <w:szCs w:val="17"/>
                <w:lang w:eastAsia="en-US"/>
              </w:rPr>
            </w:pPr>
          </w:p>
        </w:tc>
        <w:tc>
          <w:tcPr>
            <w:tcW w:w="576" w:type="pct"/>
          </w:tcPr>
          <w:p w14:paraId="11048BCC" w14:textId="77777777" w:rsidR="002B6200" w:rsidRPr="002B6200" w:rsidRDefault="002B6200" w:rsidP="002B6200">
            <w:pPr>
              <w:tabs>
                <w:tab w:val="left" w:pos="3052"/>
              </w:tabs>
              <w:ind w:hanging="108"/>
              <w:jc w:val="center"/>
              <w:rPr>
                <w:sz w:val="17"/>
                <w:szCs w:val="17"/>
              </w:rPr>
            </w:pPr>
            <w:r w:rsidRPr="002B6200">
              <w:rPr>
                <w:sz w:val="17"/>
                <w:szCs w:val="17"/>
                <w:lang w:eastAsia="en-US"/>
              </w:rPr>
              <w:t>с 01.07.2024</w:t>
            </w:r>
          </w:p>
        </w:tc>
        <w:tc>
          <w:tcPr>
            <w:tcW w:w="682" w:type="pct"/>
            <w:shd w:val="clear" w:color="000000" w:fill="FFFFFF"/>
            <w:vAlign w:val="center"/>
          </w:tcPr>
          <w:p w14:paraId="7673BFF0" w14:textId="77777777" w:rsidR="002B6200" w:rsidRPr="002B6200" w:rsidRDefault="002B6200" w:rsidP="002B6200">
            <w:pPr>
              <w:jc w:val="center"/>
              <w:rPr>
                <w:sz w:val="17"/>
                <w:szCs w:val="17"/>
                <w:lang w:eastAsia="en-US"/>
              </w:rPr>
            </w:pPr>
            <w:r w:rsidRPr="002B6200">
              <w:rPr>
                <w:color w:val="000000"/>
                <w:sz w:val="17"/>
                <w:szCs w:val="17"/>
                <w:lang w:eastAsia="en-US"/>
              </w:rPr>
              <w:t>49,24</w:t>
            </w:r>
          </w:p>
        </w:tc>
        <w:tc>
          <w:tcPr>
            <w:tcW w:w="803" w:type="pct"/>
            <w:shd w:val="clear" w:color="auto" w:fill="FFFFFF"/>
          </w:tcPr>
          <w:p w14:paraId="5197482E" w14:textId="77777777" w:rsidR="002B6200" w:rsidRPr="002B6200" w:rsidRDefault="002B6200" w:rsidP="002B6200">
            <w:pPr>
              <w:jc w:val="center"/>
              <w:rPr>
                <w:sz w:val="17"/>
                <w:szCs w:val="17"/>
                <w:lang w:eastAsia="en-US"/>
              </w:rPr>
            </w:pPr>
            <w:r w:rsidRPr="002B6200">
              <w:rPr>
                <w:sz w:val="17"/>
                <w:szCs w:val="17"/>
                <w:lang w:eastAsia="en-US"/>
              </w:rPr>
              <w:t>41,03</w:t>
            </w:r>
          </w:p>
        </w:tc>
        <w:tc>
          <w:tcPr>
            <w:tcW w:w="719" w:type="pct"/>
            <w:shd w:val="clear" w:color="000000" w:fill="FFFFFF"/>
          </w:tcPr>
          <w:p w14:paraId="33B8FF6D" w14:textId="77777777" w:rsidR="002B6200" w:rsidRPr="002B6200" w:rsidRDefault="002B6200" w:rsidP="002B6200">
            <w:pPr>
              <w:jc w:val="center"/>
              <w:rPr>
                <w:sz w:val="17"/>
                <w:szCs w:val="17"/>
                <w:lang w:eastAsia="en-US"/>
              </w:rPr>
            </w:pPr>
            <w:r w:rsidRPr="002B6200">
              <w:rPr>
                <w:sz w:val="17"/>
                <w:szCs w:val="17"/>
                <w:lang w:eastAsia="en-US"/>
              </w:rPr>
              <w:t>4 520,18</w:t>
            </w:r>
          </w:p>
        </w:tc>
        <w:tc>
          <w:tcPr>
            <w:tcW w:w="802" w:type="pct"/>
            <w:shd w:val="clear" w:color="auto" w:fill="auto"/>
          </w:tcPr>
          <w:p w14:paraId="5B2BD5F5" w14:textId="77777777" w:rsidR="002B6200" w:rsidRPr="002B6200" w:rsidRDefault="002B6200" w:rsidP="002B6200">
            <w:pPr>
              <w:jc w:val="center"/>
              <w:rPr>
                <w:sz w:val="17"/>
                <w:szCs w:val="17"/>
                <w:lang w:eastAsia="en-US"/>
              </w:rPr>
            </w:pPr>
            <w:r w:rsidRPr="002B6200">
              <w:rPr>
                <w:sz w:val="17"/>
                <w:szCs w:val="17"/>
                <w:lang w:eastAsia="en-US"/>
              </w:rPr>
              <w:t>5 424,22</w:t>
            </w:r>
          </w:p>
        </w:tc>
      </w:tr>
      <w:tr w:rsidR="002B6200" w:rsidRPr="002B6200" w14:paraId="5E6D3740" w14:textId="77777777" w:rsidTr="00E8485B">
        <w:trPr>
          <w:trHeight w:val="132"/>
          <w:jc w:val="center"/>
        </w:trPr>
        <w:tc>
          <w:tcPr>
            <w:tcW w:w="1418" w:type="pct"/>
            <w:vMerge/>
            <w:vAlign w:val="center"/>
          </w:tcPr>
          <w:p w14:paraId="3616E7AC" w14:textId="77777777" w:rsidR="002B6200" w:rsidRPr="002B6200" w:rsidRDefault="002B6200" w:rsidP="002B6200">
            <w:pPr>
              <w:rPr>
                <w:bCs/>
                <w:kern w:val="32"/>
                <w:sz w:val="17"/>
                <w:szCs w:val="17"/>
                <w:lang w:eastAsia="en-US"/>
              </w:rPr>
            </w:pPr>
          </w:p>
        </w:tc>
        <w:tc>
          <w:tcPr>
            <w:tcW w:w="576" w:type="pct"/>
          </w:tcPr>
          <w:p w14:paraId="27C29152"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01.01.2025</w:t>
            </w:r>
          </w:p>
        </w:tc>
        <w:tc>
          <w:tcPr>
            <w:tcW w:w="682" w:type="pct"/>
            <w:shd w:val="clear" w:color="000000" w:fill="FFFFFF"/>
            <w:vAlign w:val="center"/>
          </w:tcPr>
          <w:p w14:paraId="6E4DB67A" w14:textId="77777777" w:rsidR="002B6200" w:rsidRPr="002B6200" w:rsidRDefault="002B6200" w:rsidP="002B6200">
            <w:pPr>
              <w:jc w:val="center"/>
              <w:rPr>
                <w:sz w:val="17"/>
                <w:szCs w:val="17"/>
                <w:lang w:eastAsia="en-US"/>
              </w:rPr>
            </w:pPr>
            <w:r w:rsidRPr="002B6200">
              <w:rPr>
                <w:color w:val="000000"/>
                <w:sz w:val="17"/>
                <w:szCs w:val="17"/>
                <w:lang w:eastAsia="en-US"/>
              </w:rPr>
              <w:t>46,36</w:t>
            </w:r>
          </w:p>
        </w:tc>
        <w:tc>
          <w:tcPr>
            <w:tcW w:w="803" w:type="pct"/>
            <w:shd w:val="clear" w:color="auto" w:fill="FFFFFF"/>
          </w:tcPr>
          <w:p w14:paraId="365E4F4C" w14:textId="77777777" w:rsidR="002B6200" w:rsidRPr="002B6200" w:rsidRDefault="002B6200" w:rsidP="002B6200">
            <w:pPr>
              <w:jc w:val="center"/>
              <w:rPr>
                <w:sz w:val="17"/>
                <w:szCs w:val="17"/>
                <w:lang w:eastAsia="en-US"/>
              </w:rPr>
            </w:pPr>
            <w:r w:rsidRPr="002B6200">
              <w:rPr>
                <w:sz w:val="17"/>
                <w:szCs w:val="17"/>
                <w:lang w:eastAsia="en-US"/>
              </w:rPr>
              <w:t>38,63</w:t>
            </w:r>
          </w:p>
        </w:tc>
        <w:tc>
          <w:tcPr>
            <w:tcW w:w="719" w:type="pct"/>
            <w:shd w:val="clear" w:color="000000" w:fill="FFFFFF"/>
          </w:tcPr>
          <w:p w14:paraId="5B14DC84" w14:textId="77777777" w:rsidR="002B6200" w:rsidRPr="002B6200" w:rsidRDefault="002B6200" w:rsidP="002B6200">
            <w:pPr>
              <w:jc w:val="center"/>
              <w:rPr>
                <w:sz w:val="17"/>
                <w:szCs w:val="17"/>
                <w:lang w:eastAsia="en-US"/>
              </w:rPr>
            </w:pPr>
            <w:r w:rsidRPr="002B6200">
              <w:rPr>
                <w:sz w:val="17"/>
                <w:szCs w:val="17"/>
                <w:lang w:eastAsia="en-US"/>
              </w:rPr>
              <w:t>4 520,18</w:t>
            </w:r>
          </w:p>
        </w:tc>
        <w:tc>
          <w:tcPr>
            <w:tcW w:w="802" w:type="pct"/>
            <w:shd w:val="clear" w:color="auto" w:fill="auto"/>
          </w:tcPr>
          <w:p w14:paraId="4A5C9FD9" w14:textId="77777777" w:rsidR="002B6200" w:rsidRPr="002B6200" w:rsidRDefault="002B6200" w:rsidP="002B6200">
            <w:pPr>
              <w:jc w:val="center"/>
              <w:rPr>
                <w:sz w:val="17"/>
                <w:szCs w:val="17"/>
                <w:lang w:eastAsia="en-US"/>
              </w:rPr>
            </w:pPr>
            <w:r w:rsidRPr="002B6200">
              <w:rPr>
                <w:sz w:val="17"/>
                <w:szCs w:val="17"/>
                <w:lang w:eastAsia="en-US"/>
              </w:rPr>
              <w:t>5 424,22</w:t>
            </w:r>
          </w:p>
        </w:tc>
      </w:tr>
      <w:tr w:rsidR="002B6200" w:rsidRPr="002B6200" w14:paraId="0830F86A" w14:textId="77777777" w:rsidTr="00E8485B">
        <w:trPr>
          <w:trHeight w:val="132"/>
          <w:jc w:val="center"/>
        </w:trPr>
        <w:tc>
          <w:tcPr>
            <w:tcW w:w="1418" w:type="pct"/>
            <w:vMerge/>
            <w:vAlign w:val="center"/>
          </w:tcPr>
          <w:p w14:paraId="1EED6FEA" w14:textId="77777777" w:rsidR="002B6200" w:rsidRPr="002B6200" w:rsidRDefault="002B6200" w:rsidP="002B6200">
            <w:pPr>
              <w:rPr>
                <w:bCs/>
                <w:kern w:val="32"/>
                <w:sz w:val="17"/>
                <w:szCs w:val="17"/>
                <w:lang w:eastAsia="en-US"/>
              </w:rPr>
            </w:pPr>
          </w:p>
        </w:tc>
        <w:tc>
          <w:tcPr>
            <w:tcW w:w="576" w:type="pct"/>
          </w:tcPr>
          <w:p w14:paraId="15EB196F"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01.07.2025</w:t>
            </w:r>
          </w:p>
        </w:tc>
        <w:tc>
          <w:tcPr>
            <w:tcW w:w="682" w:type="pct"/>
            <w:shd w:val="clear" w:color="000000" w:fill="FFFFFF"/>
            <w:vAlign w:val="center"/>
          </w:tcPr>
          <w:p w14:paraId="773B7E5A" w14:textId="77777777" w:rsidR="002B6200" w:rsidRPr="002B6200" w:rsidRDefault="002B6200" w:rsidP="002B6200">
            <w:pPr>
              <w:jc w:val="center"/>
              <w:rPr>
                <w:sz w:val="17"/>
                <w:szCs w:val="17"/>
                <w:lang w:eastAsia="en-US"/>
              </w:rPr>
            </w:pPr>
            <w:r w:rsidRPr="002B6200">
              <w:rPr>
                <w:color w:val="000000"/>
                <w:sz w:val="17"/>
                <w:szCs w:val="17"/>
                <w:lang w:eastAsia="en-US"/>
              </w:rPr>
              <w:t>52,19</w:t>
            </w:r>
          </w:p>
        </w:tc>
        <w:tc>
          <w:tcPr>
            <w:tcW w:w="803" w:type="pct"/>
            <w:shd w:val="clear" w:color="auto" w:fill="FFFFFF"/>
          </w:tcPr>
          <w:p w14:paraId="406B4A64" w14:textId="77777777" w:rsidR="002B6200" w:rsidRPr="002B6200" w:rsidRDefault="002B6200" w:rsidP="002B6200">
            <w:pPr>
              <w:jc w:val="center"/>
              <w:rPr>
                <w:sz w:val="17"/>
                <w:szCs w:val="17"/>
                <w:lang w:eastAsia="en-US"/>
              </w:rPr>
            </w:pPr>
            <w:r w:rsidRPr="002B6200">
              <w:rPr>
                <w:sz w:val="17"/>
                <w:szCs w:val="17"/>
                <w:lang w:eastAsia="en-US"/>
              </w:rPr>
              <w:t>43,49</w:t>
            </w:r>
          </w:p>
        </w:tc>
        <w:tc>
          <w:tcPr>
            <w:tcW w:w="719" w:type="pct"/>
            <w:shd w:val="clear" w:color="000000" w:fill="FFFFFF"/>
          </w:tcPr>
          <w:p w14:paraId="6F11B65E" w14:textId="77777777" w:rsidR="002B6200" w:rsidRPr="002B6200" w:rsidRDefault="002B6200" w:rsidP="002B6200">
            <w:pPr>
              <w:jc w:val="center"/>
              <w:rPr>
                <w:sz w:val="17"/>
                <w:szCs w:val="17"/>
                <w:lang w:eastAsia="en-US"/>
              </w:rPr>
            </w:pPr>
            <w:r w:rsidRPr="002B6200">
              <w:rPr>
                <w:sz w:val="17"/>
                <w:szCs w:val="17"/>
                <w:lang w:eastAsia="en-US"/>
              </w:rPr>
              <w:t>5 302,46</w:t>
            </w:r>
          </w:p>
        </w:tc>
        <w:tc>
          <w:tcPr>
            <w:tcW w:w="802" w:type="pct"/>
            <w:shd w:val="clear" w:color="auto" w:fill="auto"/>
          </w:tcPr>
          <w:p w14:paraId="158E1E66" w14:textId="77777777" w:rsidR="002B6200" w:rsidRPr="002B6200" w:rsidRDefault="002B6200" w:rsidP="002B6200">
            <w:pPr>
              <w:jc w:val="center"/>
              <w:rPr>
                <w:sz w:val="17"/>
                <w:szCs w:val="17"/>
                <w:lang w:eastAsia="en-US"/>
              </w:rPr>
            </w:pPr>
            <w:r w:rsidRPr="002B6200">
              <w:rPr>
                <w:sz w:val="17"/>
                <w:szCs w:val="17"/>
                <w:lang w:eastAsia="en-US"/>
              </w:rPr>
              <w:t>6 362,95</w:t>
            </w:r>
          </w:p>
        </w:tc>
      </w:tr>
      <w:tr w:rsidR="002B6200" w:rsidRPr="002B6200" w14:paraId="45BBF82F" w14:textId="77777777" w:rsidTr="00E8485B">
        <w:trPr>
          <w:trHeight w:val="132"/>
          <w:jc w:val="center"/>
        </w:trPr>
        <w:tc>
          <w:tcPr>
            <w:tcW w:w="1418" w:type="pct"/>
            <w:vMerge/>
            <w:vAlign w:val="center"/>
          </w:tcPr>
          <w:p w14:paraId="59B6A750" w14:textId="77777777" w:rsidR="002B6200" w:rsidRPr="002B6200" w:rsidRDefault="002B6200" w:rsidP="002B6200">
            <w:pPr>
              <w:rPr>
                <w:bCs/>
                <w:kern w:val="32"/>
                <w:sz w:val="17"/>
                <w:szCs w:val="17"/>
                <w:lang w:eastAsia="en-US"/>
              </w:rPr>
            </w:pPr>
          </w:p>
        </w:tc>
        <w:tc>
          <w:tcPr>
            <w:tcW w:w="576" w:type="pct"/>
          </w:tcPr>
          <w:p w14:paraId="4F3D99BA"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01.01.2026</w:t>
            </w:r>
          </w:p>
        </w:tc>
        <w:tc>
          <w:tcPr>
            <w:tcW w:w="682" w:type="pct"/>
            <w:shd w:val="clear" w:color="000000" w:fill="FFFFFF"/>
            <w:vAlign w:val="center"/>
          </w:tcPr>
          <w:p w14:paraId="093F6378" w14:textId="77777777" w:rsidR="002B6200" w:rsidRPr="002B6200" w:rsidRDefault="002B6200" w:rsidP="002B6200">
            <w:pPr>
              <w:jc w:val="center"/>
              <w:rPr>
                <w:sz w:val="17"/>
                <w:szCs w:val="17"/>
                <w:lang w:eastAsia="en-US"/>
              </w:rPr>
            </w:pPr>
            <w:r w:rsidRPr="002B6200">
              <w:rPr>
                <w:color w:val="000000"/>
                <w:sz w:val="17"/>
                <w:szCs w:val="17"/>
                <w:lang w:eastAsia="en-US"/>
              </w:rPr>
              <w:t>48,43</w:t>
            </w:r>
          </w:p>
        </w:tc>
        <w:tc>
          <w:tcPr>
            <w:tcW w:w="803" w:type="pct"/>
            <w:shd w:val="clear" w:color="auto" w:fill="FFFFFF"/>
          </w:tcPr>
          <w:p w14:paraId="5FD79F79" w14:textId="77777777" w:rsidR="002B6200" w:rsidRPr="002B6200" w:rsidRDefault="002B6200" w:rsidP="002B6200">
            <w:pPr>
              <w:jc w:val="center"/>
              <w:rPr>
                <w:sz w:val="17"/>
                <w:szCs w:val="17"/>
                <w:lang w:eastAsia="en-US"/>
              </w:rPr>
            </w:pPr>
            <w:r w:rsidRPr="002B6200">
              <w:rPr>
                <w:sz w:val="17"/>
                <w:szCs w:val="17"/>
                <w:lang w:eastAsia="en-US"/>
              </w:rPr>
              <w:t>40,36</w:t>
            </w:r>
          </w:p>
        </w:tc>
        <w:tc>
          <w:tcPr>
            <w:tcW w:w="719" w:type="pct"/>
            <w:shd w:val="clear" w:color="000000" w:fill="FFFFFF"/>
          </w:tcPr>
          <w:p w14:paraId="6E0DDD97" w14:textId="77777777" w:rsidR="002B6200" w:rsidRPr="002B6200" w:rsidRDefault="002B6200" w:rsidP="002B6200">
            <w:pPr>
              <w:jc w:val="center"/>
              <w:rPr>
                <w:sz w:val="17"/>
                <w:szCs w:val="17"/>
                <w:lang w:eastAsia="en-US"/>
              </w:rPr>
            </w:pPr>
            <w:r w:rsidRPr="002B6200">
              <w:rPr>
                <w:sz w:val="17"/>
                <w:szCs w:val="17"/>
                <w:lang w:eastAsia="en-US"/>
              </w:rPr>
              <w:t>5 058,45</w:t>
            </w:r>
          </w:p>
        </w:tc>
        <w:tc>
          <w:tcPr>
            <w:tcW w:w="802" w:type="pct"/>
            <w:shd w:val="clear" w:color="auto" w:fill="auto"/>
          </w:tcPr>
          <w:p w14:paraId="24FAD4A1" w14:textId="77777777" w:rsidR="002B6200" w:rsidRPr="002B6200" w:rsidRDefault="002B6200" w:rsidP="002B6200">
            <w:pPr>
              <w:jc w:val="center"/>
              <w:rPr>
                <w:sz w:val="17"/>
                <w:szCs w:val="17"/>
                <w:lang w:eastAsia="en-US"/>
              </w:rPr>
            </w:pPr>
            <w:r w:rsidRPr="002B6200">
              <w:rPr>
                <w:sz w:val="17"/>
                <w:szCs w:val="17"/>
                <w:lang w:eastAsia="en-US"/>
              </w:rPr>
              <w:t>6 070,14</w:t>
            </w:r>
          </w:p>
        </w:tc>
      </w:tr>
      <w:tr w:rsidR="002B6200" w:rsidRPr="002B6200" w14:paraId="2F6B3315" w14:textId="77777777" w:rsidTr="00E8485B">
        <w:trPr>
          <w:trHeight w:val="132"/>
          <w:jc w:val="center"/>
        </w:trPr>
        <w:tc>
          <w:tcPr>
            <w:tcW w:w="1418" w:type="pct"/>
            <w:vMerge/>
            <w:vAlign w:val="center"/>
          </w:tcPr>
          <w:p w14:paraId="572CF8CB" w14:textId="77777777" w:rsidR="002B6200" w:rsidRPr="002B6200" w:rsidRDefault="002B6200" w:rsidP="002B6200">
            <w:pPr>
              <w:rPr>
                <w:bCs/>
                <w:kern w:val="32"/>
                <w:sz w:val="17"/>
                <w:szCs w:val="17"/>
                <w:lang w:eastAsia="en-US"/>
              </w:rPr>
            </w:pPr>
          </w:p>
        </w:tc>
        <w:tc>
          <w:tcPr>
            <w:tcW w:w="576" w:type="pct"/>
          </w:tcPr>
          <w:p w14:paraId="735155CA"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01.07.2026</w:t>
            </w:r>
          </w:p>
        </w:tc>
        <w:tc>
          <w:tcPr>
            <w:tcW w:w="682" w:type="pct"/>
            <w:shd w:val="clear" w:color="000000" w:fill="FFFFFF"/>
            <w:vAlign w:val="center"/>
          </w:tcPr>
          <w:p w14:paraId="1255229E" w14:textId="77777777" w:rsidR="002B6200" w:rsidRPr="002B6200" w:rsidRDefault="002B6200" w:rsidP="002B6200">
            <w:pPr>
              <w:jc w:val="center"/>
              <w:rPr>
                <w:sz w:val="17"/>
                <w:szCs w:val="17"/>
                <w:lang w:eastAsia="en-US"/>
              </w:rPr>
            </w:pPr>
            <w:r w:rsidRPr="002B6200">
              <w:rPr>
                <w:color w:val="000000"/>
                <w:sz w:val="17"/>
                <w:szCs w:val="17"/>
                <w:lang w:eastAsia="en-US"/>
              </w:rPr>
              <w:t>54,54</w:t>
            </w:r>
          </w:p>
        </w:tc>
        <w:tc>
          <w:tcPr>
            <w:tcW w:w="803" w:type="pct"/>
            <w:shd w:val="clear" w:color="auto" w:fill="FFFFFF"/>
          </w:tcPr>
          <w:p w14:paraId="671DC12B" w14:textId="77777777" w:rsidR="002B6200" w:rsidRPr="002B6200" w:rsidRDefault="002B6200" w:rsidP="002B6200">
            <w:pPr>
              <w:jc w:val="center"/>
              <w:rPr>
                <w:sz w:val="17"/>
                <w:szCs w:val="17"/>
                <w:lang w:eastAsia="en-US"/>
              </w:rPr>
            </w:pPr>
            <w:r w:rsidRPr="002B6200">
              <w:rPr>
                <w:sz w:val="17"/>
                <w:szCs w:val="17"/>
                <w:lang w:eastAsia="en-US"/>
              </w:rPr>
              <w:t>45,45</w:t>
            </w:r>
          </w:p>
        </w:tc>
        <w:tc>
          <w:tcPr>
            <w:tcW w:w="719" w:type="pct"/>
            <w:shd w:val="clear" w:color="000000" w:fill="FFFFFF"/>
          </w:tcPr>
          <w:p w14:paraId="7B886A2E" w14:textId="77777777" w:rsidR="002B6200" w:rsidRPr="002B6200" w:rsidRDefault="002B6200" w:rsidP="002B6200">
            <w:pPr>
              <w:jc w:val="center"/>
              <w:rPr>
                <w:sz w:val="17"/>
                <w:szCs w:val="17"/>
                <w:lang w:eastAsia="en-US"/>
              </w:rPr>
            </w:pPr>
            <w:r w:rsidRPr="002B6200">
              <w:rPr>
                <w:sz w:val="17"/>
                <w:szCs w:val="17"/>
                <w:lang w:eastAsia="en-US"/>
              </w:rPr>
              <w:t>5 058,45</w:t>
            </w:r>
          </w:p>
        </w:tc>
        <w:tc>
          <w:tcPr>
            <w:tcW w:w="802" w:type="pct"/>
            <w:shd w:val="clear" w:color="auto" w:fill="auto"/>
          </w:tcPr>
          <w:p w14:paraId="3B5E6591" w14:textId="77777777" w:rsidR="002B6200" w:rsidRPr="002B6200" w:rsidRDefault="002B6200" w:rsidP="002B6200">
            <w:pPr>
              <w:jc w:val="center"/>
              <w:rPr>
                <w:sz w:val="17"/>
                <w:szCs w:val="17"/>
                <w:lang w:eastAsia="en-US"/>
              </w:rPr>
            </w:pPr>
            <w:r w:rsidRPr="002B6200">
              <w:rPr>
                <w:sz w:val="17"/>
                <w:szCs w:val="17"/>
                <w:lang w:eastAsia="en-US"/>
              </w:rPr>
              <w:t>6 070,14</w:t>
            </w:r>
          </w:p>
        </w:tc>
      </w:tr>
      <w:tr w:rsidR="002B6200" w:rsidRPr="002B6200" w14:paraId="1D207227" w14:textId="77777777" w:rsidTr="00E8485B">
        <w:trPr>
          <w:trHeight w:val="132"/>
          <w:jc w:val="center"/>
        </w:trPr>
        <w:tc>
          <w:tcPr>
            <w:tcW w:w="1418" w:type="pct"/>
            <w:vMerge/>
            <w:vAlign w:val="center"/>
          </w:tcPr>
          <w:p w14:paraId="3E938A71" w14:textId="77777777" w:rsidR="002B6200" w:rsidRPr="002B6200" w:rsidRDefault="002B6200" w:rsidP="002B6200">
            <w:pPr>
              <w:rPr>
                <w:bCs/>
                <w:kern w:val="32"/>
                <w:sz w:val="17"/>
                <w:szCs w:val="17"/>
                <w:lang w:eastAsia="en-US"/>
              </w:rPr>
            </w:pPr>
          </w:p>
        </w:tc>
        <w:tc>
          <w:tcPr>
            <w:tcW w:w="576" w:type="pct"/>
          </w:tcPr>
          <w:p w14:paraId="3D32D469"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01.01.2027</w:t>
            </w:r>
          </w:p>
        </w:tc>
        <w:tc>
          <w:tcPr>
            <w:tcW w:w="682" w:type="pct"/>
            <w:shd w:val="clear" w:color="000000" w:fill="FFFFFF"/>
            <w:vAlign w:val="center"/>
          </w:tcPr>
          <w:p w14:paraId="620BA54C" w14:textId="77777777" w:rsidR="002B6200" w:rsidRPr="002B6200" w:rsidRDefault="002B6200" w:rsidP="002B6200">
            <w:pPr>
              <w:jc w:val="center"/>
              <w:rPr>
                <w:sz w:val="17"/>
                <w:szCs w:val="17"/>
                <w:lang w:eastAsia="en-US"/>
              </w:rPr>
            </w:pPr>
            <w:r w:rsidRPr="002B6200">
              <w:rPr>
                <w:color w:val="000000"/>
                <w:sz w:val="17"/>
                <w:szCs w:val="17"/>
                <w:lang w:eastAsia="en-US"/>
              </w:rPr>
              <w:t>50,62</w:t>
            </w:r>
          </w:p>
        </w:tc>
        <w:tc>
          <w:tcPr>
            <w:tcW w:w="803" w:type="pct"/>
            <w:shd w:val="clear" w:color="auto" w:fill="FFFFFF"/>
          </w:tcPr>
          <w:p w14:paraId="73D136B0" w14:textId="77777777" w:rsidR="002B6200" w:rsidRPr="002B6200" w:rsidRDefault="002B6200" w:rsidP="002B6200">
            <w:pPr>
              <w:jc w:val="center"/>
              <w:rPr>
                <w:sz w:val="17"/>
                <w:szCs w:val="17"/>
                <w:lang w:eastAsia="en-US"/>
              </w:rPr>
            </w:pPr>
            <w:r w:rsidRPr="002B6200">
              <w:rPr>
                <w:sz w:val="17"/>
                <w:szCs w:val="17"/>
                <w:lang w:eastAsia="en-US"/>
              </w:rPr>
              <w:t>42,18</w:t>
            </w:r>
          </w:p>
        </w:tc>
        <w:tc>
          <w:tcPr>
            <w:tcW w:w="719" w:type="pct"/>
            <w:shd w:val="clear" w:color="000000" w:fill="FFFFFF"/>
          </w:tcPr>
          <w:p w14:paraId="3C2BF539" w14:textId="77777777" w:rsidR="002B6200" w:rsidRPr="002B6200" w:rsidRDefault="002B6200" w:rsidP="002B6200">
            <w:pPr>
              <w:jc w:val="center"/>
              <w:rPr>
                <w:sz w:val="17"/>
                <w:szCs w:val="17"/>
                <w:lang w:eastAsia="en-US"/>
              </w:rPr>
            </w:pPr>
            <w:r w:rsidRPr="002B6200">
              <w:rPr>
                <w:sz w:val="17"/>
                <w:szCs w:val="17"/>
                <w:lang w:eastAsia="en-US"/>
              </w:rPr>
              <w:t>5 058,45</w:t>
            </w:r>
          </w:p>
        </w:tc>
        <w:tc>
          <w:tcPr>
            <w:tcW w:w="802" w:type="pct"/>
            <w:shd w:val="clear" w:color="auto" w:fill="auto"/>
          </w:tcPr>
          <w:p w14:paraId="7D6B6C23" w14:textId="77777777" w:rsidR="002B6200" w:rsidRPr="002B6200" w:rsidRDefault="002B6200" w:rsidP="002B6200">
            <w:pPr>
              <w:jc w:val="center"/>
              <w:rPr>
                <w:sz w:val="17"/>
                <w:szCs w:val="17"/>
                <w:lang w:eastAsia="en-US"/>
              </w:rPr>
            </w:pPr>
            <w:r w:rsidRPr="002B6200">
              <w:rPr>
                <w:sz w:val="17"/>
                <w:szCs w:val="17"/>
                <w:lang w:eastAsia="en-US"/>
              </w:rPr>
              <w:t>6 070,14</w:t>
            </w:r>
          </w:p>
        </w:tc>
      </w:tr>
      <w:tr w:rsidR="002B6200" w:rsidRPr="002B6200" w14:paraId="756D8C0E" w14:textId="77777777" w:rsidTr="00E8485B">
        <w:trPr>
          <w:trHeight w:val="132"/>
          <w:jc w:val="center"/>
        </w:trPr>
        <w:tc>
          <w:tcPr>
            <w:tcW w:w="1418" w:type="pct"/>
            <w:vMerge/>
            <w:vAlign w:val="center"/>
          </w:tcPr>
          <w:p w14:paraId="00C80A54" w14:textId="77777777" w:rsidR="002B6200" w:rsidRPr="002B6200" w:rsidRDefault="002B6200" w:rsidP="002B6200">
            <w:pPr>
              <w:rPr>
                <w:bCs/>
                <w:kern w:val="32"/>
                <w:sz w:val="17"/>
                <w:szCs w:val="17"/>
                <w:lang w:eastAsia="en-US"/>
              </w:rPr>
            </w:pPr>
          </w:p>
        </w:tc>
        <w:tc>
          <w:tcPr>
            <w:tcW w:w="576" w:type="pct"/>
          </w:tcPr>
          <w:p w14:paraId="1540E8EC"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01.07.2027</w:t>
            </w:r>
          </w:p>
        </w:tc>
        <w:tc>
          <w:tcPr>
            <w:tcW w:w="682" w:type="pct"/>
            <w:shd w:val="clear" w:color="000000" w:fill="FFFFFF"/>
            <w:vAlign w:val="center"/>
          </w:tcPr>
          <w:p w14:paraId="7634663F" w14:textId="77777777" w:rsidR="002B6200" w:rsidRPr="002B6200" w:rsidRDefault="002B6200" w:rsidP="002B6200">
            <w:pPr>
              <w:jc w:val="center"/>
              <w:rPr>
                <w:sz w:val="17"/>
                <w:szCs w:val="17"/>
                <w:lang w:eastAsia="en-US"/>
              </w:rPr>
            </w:pPr>
            <w:r w:rsidRPr="002B6200">
              <w:rPr>
                <w:color w:val="000000"/>
                <w:sz w:val="17"/>
                <w:szCs w:val="17"/>
                <w:lang w:eastAsia="en-US"/>
              </w:rPr>
              <w:t>56,99</w:t>
            </w:r>
          </w:p>
        </w:tc>
        <w:tc>
          <w:tcPr>
            <w:tcW w:w="803" w:type="pct"/>
            <w:shd w:val="clear" w:color="auto" w:fill="FFFFFF"/>
          </w:tcPr>
          <w:p w14:paraId="53437349" w14:textId="77777777" w:rsidR="002B6200" w:rsidRPr="002B6200" w:rsidRDefault="002B6200" w:rsidP="002B6200">
            <w:pPr>
              <w:jc w:val="center"/>
              <w:rPr>
                <w:sz w:val="17"/>
                <w:szCs w:val="17"/>
                <w:lang w:eastAsia="en-US"/>
              </w:rPr>
            </w:pPr>
            <w:r w:rsidRPr="002B6200">
              <w:rPr>
                <w:sz w:val="17"/>
                <w:szCs w:val="17"/>
                <w:lang w:eastAsia="en-US"/>
              </w:rPr>
              <w:t>47,49</w:t>
            </w:r>
          </w:p>
        </w:tc>
        <w:tc>
          <w:tcPr>
            <w:tcW w:w="719" w:type="pct"/>
            <w:shd w:val="clear" w:color="000000" w:fill="FFFFFF"/>
          </w:tcPr>
          <w:p w14:paraId="5DAAAB6F" w14:textId="77777777" w:rsidR="002B6200" w:rsidRPr="002B6200" w:rsidRDefault="002B6200" w:rsidP="002B6200">
            <w:pPr>
              <w:jc w:val="center"/>
              <w:rPr>
                <w:sz w:val="17"/>
                <w:szCs w:val="17"/>
                <w:lang w:eastAsia="en-US"/>
              </w:rPr>
            </w:pPr>
            <w:r w:rsidRPr="002B6200">
              <w:rPr>
                <w:sz w:val="17"/>
                <w:szCs w:val="17"/>
                <w:lang w:eastAsia="en-US"/>
              </w:rPr>
              <w:t>5 361,28</w:t>
            </w:r>
          </w:p>
        </w:tc>
        <w:tc>
          <w:tcPr>
            <w:tcW w:w="802" w:type="pct"/>
            <w:shd w:val="clear" w:color="auto" w:fill="auto"/>
          </w:tcPr>
          <w:p w14:paraId="777F9B16" w14:textId="77777777" w:rsidR="002B6200" w:rsidRPr="002B6200" w:rsidRDefault="002B6200" w:rsidP="002B6200">
            <w:pPr>
              <w:jc w:val="center"/>
              <w:rPr>
                <w:sz w:val="17"/>
                <w:szCs w:val="17"/>
                <w:lang w:eastAsia="en-US"/>
              </w:rPr>
            </w:pPr>
            <w:r w:rsidRPr="002B6200">
              <w:rPr>
                <w:sz w:val="17"/>
                <w:szCs w:val="17"/>
                <w:lang w:eastAsia="en-US"/>
              </w:rPr>
              <w:t>6 433,54</w:t>
            </w:r>
          </w:p>
        </w:tc>
      </w:tr>
      <w:tr w:rsidR="002B6200" w:rsidRPr="002B6200" w14:paraId="72F4A6D7" w14:textId="77777777" w:rsidTr="00E8485B">
        <w:trPr>
          <w:trHeight w:val="132"/>
          <w:jc w:val="center"/>
        </w:trPr>
        <w:tc>
          <w:tcPr>
            <w:tcW w:w="1418" w:type="pct"/>
            <w:vMerge/>
            <w:vAlign w:val="center"/>
          </w:tcPr>
          <w:p w14:paraId="06A2F90A" w14:textId="77777777" w:rsidR="002B6200" w:rsidRPr="002B6200" w:rsidRDefault="002B6200" w:rsidP="002B6200">
            <w:pPr>
              <w:rPr>
                <w:bCs/>
                <w:kern w:val="32"/>
                <w:sz w:val="17"/>
                <w:szCs w:val="17"/>
                <w:lang w:eastAsia="en-US"/>
              </w:rPr>
            </w:pPr>
          </w:p>
        </w:tc>
        <w:tc>
          <w:tcPr>
            <w:tcW w:w="576" w:type="pct"/>
          </w:tcPr>
          <w:p w14:paraId="3538A32A"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01.01.2028</w:t>
            </w:r>
          </w:p>
        </w:tc>
        <w:tc>
          <w:tcPr>
            <w:tcW w:w="682" w:type="pct"/>
            <w:shd w:val="clear" w:color="000000" w:fill="FFFFFF"/>
            <w:vAlign w:val="center"/>
          </w:tcPr>
          <w:p w14:paraId="58D85461" w14:textId="77777777" w:rsidR="002B6200" w:rsidRPr="002B6200" w:rsidRDefault="002B6200" w:rsidP="002B6200">
            <w:pPr>
              <w:jc w:val="center"/>
              <w:rPr>
                <w:sz w:val="17"/>
                <w:szCs w:val="17"/>
                <w:lang w:eastAsia="en-US"/>
              </w:rPr>
            </w:pPr>
            <w:r w:rsidRPr="002B6200">
              <w:rPr>
                <w:color w:val="000000"/>
                <w:sz w:val="17"/>
                <w:szCs w:val="17"/>
                <w:lang w:eastAsia="en-US"/>
              </w:rPr>
              <w:t>52,9</w:t>
            </w:r>
          </w:p>
        </w:tc>
        <w:tc>
          <w:tcPr>
            <w:tcW w:w="803" w:type="pct"/>
            <w:shd w:val="clear" w:color="auto" w:fill="FFFFFF"/>
          </w:tcPr>
          <w:p w14:paraId="7E29EA12" w14:textId="77777777" w:rsidR="002B6200" w:rsidRPr="002B6200" w:rsidRDefault="002B6200" w:rsidP="002B6200">
            <w:pPr>
              <w:jc w:val="center"/>
              <w:rPr>
                <w:sz w:val="17"/>
                <w:szCs w:val="17"/>
                <w:lang w:eastAsia="en-US"/>
              </w:rPr>
            </w:pPr>
            <w:r w:rsidRPr="002B6200">
              <w:rPr>
                <w:sz w:val="17"/>
                <w:szCs w:val="17"/>
                <w:lang w:eastAsia="en-US"/>
              </w:rPr>
              <w:t>44,08</w:t>
            </w:r>
          </w:p>
        </w:tc>
        <w:tc>
          <w:tcPr>
            <w:tcW w:w="719" w:type="pct"/>
            <w:shd w:val="clear" w:color="000000" w:fill="FFFFFF"/>
          </w:tcPr>
          <w:p w14:paraId="2905B6C4" w14:textId="77777777" w:rsidR="002B6200" w:rsidRPr="002B6200" w:rsidRDefault="002B6200" w:rsidP="002B6200">
            <w:pPr>
              <w:jc w:val="center"/>
              <w:rPr>
                <w:sz w:val="17"/>
                <w:szCs w:val="17"/>
                <w:lang w:eastAsia="en-US"/>
              </w:rPr>
            </w:pPr>
            <w:r w:rsidRPr="002B6200">
              <w:rPr>
                <w:sz w:val="17"/>
                <w:szCs w:val="17"/>
                <w:lang w:eastAsia="en-US"/>
              </w:rPr>
              <w:t>4 927,87</w:t>
            </w:r>
          </w:p>
        </w:tc>
        <w:tc>
          <w:tcPr>
            <w:tcW w:w="802" w:type="pct"/>
            <w:shd w:val="clear" w:color="auto" w:fill="auto"/>
          </w:tcPr>
          <w:p w14:paraId="5B414B5A" w14:textId="77777777" w:rsidR="002B6200" w:rsidRPr="002B6200" w:rsidRDefault="002B6200" w:rsidP="002B6200">
            <w:pPr>
              <w:jc w:val="center"/>
              <w:rPr>
                <w:sz w:val="17"/>
                <w:szCs w:val="17"/>
                <w:lang w:eastAsia="en-US"/>
              </w:rPr>
            </w:pPr>
            <w:r w:rsidRPr="002B6200">
              <w:rPr>
                <w:sz w:val="17"/>
                <w:szCs w:val="17"/>
                <w:lang w:eastAsia="en-US"/>
              </w:rPr>
              <w:t>5 913,44</w:t>
            </w:r>
          </w:p>
        </w:tc>
      </w:tr>
      <w:tr w:rsidR="002B6200" w:rsidRPr="002B6200" w14:paraId="7B3104C9" w14:textId="77777777" w:rsidTr="00E8485B">
        <w:trPr>
          <w:trHeight w:val="132"/>
          <w:jc w:val="center"/>
        </w:trPr>
        <w:tc>
          <w:tcPr>
            <w:tcW w:w="1418" w:type="pct"/>
            <w:vMerge/>
            <w:vAlign w:val="center"/>
          </w:tcPr>
          <w:p w14:paraId="2EB17C92" w14:textId="77777777" w:rsidR="002B6200" w:rsidRPr="002B6200" w:rsidRDefault="002B6200" w:rsidP="002B6200">
            <w:pPr>
              <w:rPr>
                <w:bCs/>
                <w:kern w:val="32"/>
                <w:sz w:val="17"/>
                <w:szCs w:val="17"/>
                <w:lang w:eastAsia="en-US"/>
              </w:rPr>
            </w:pPr>
          </w:p>
        </w:tc>
        <w:tc>
          <w:tcPr>
            <w:tcW w:w="576" w:type="pct"/>
          </w:tcPr>
          <w:p w14:paraId="6A04A742" w14:textId="77777777" w:rsidR="002B6200" w:rsidRPr="002B6200" w:rsidRDefault="002B6200" w:rsidP="002B6200">
            <w:pPr>
              <w:tabs>
                <w:tab w:val="left" w:pos="3052"/>
              </w:tabs>
              <w:ind w:hanging="108"/>
              <w:jc w:val="center"/>
              <w:rPr>
                <w:sz w:val="17"/>
                <w:szCs w:val="17"/>
                <w:lang w:eastAsia="en-US"/>
              </w:rPr>
            </w:pPr>
            <w:r w:rsidRPr="002B6200">
              <w:rPr>
                <w:sz w:val="17"/>
                <w:szCs w:val="17"/>
                <w:lang w:eastAsia="en-US"/>
              </w:rPr>
              <w:t>с 01.07.2028</w:t>
            </w:r>
          </w:p>
        </w:tc>
        <w:tc>
          <w:tcPr>
            <w:tcW w:w="682" w:type="pct"/>
            <w:shd w:val="clear" w:color="000000" w:fill="FFFFFF"/>
            <w:vAlign w:val="center"/>
          </w:tcPr>
          <w:p w14:paraId="4F916DFC" w14:textId="77777777" w:rsidR="002B6200" w:rsidRPr="002B6200" w:rsidRDefault="002B6200" w:rsidP="002B6200">
            <w:pPr>
              <w:jc w:val="center"/>
              <w:rPr>
                <w:sz w:val="17"/>
                <w:szCs w:val="17"/>
                <w:lang w:eastAsia="en-US"/>
              </w:rPr>
            </w:pPr>
            <w:r w:rsidRPr="002B6200">
              <w:rPr>
                <w:color w:val="000000"/>
                <w:sz w:val="17"/>
                <w:szCs w:val="17"/>
                <w:lang w:eastAsia="en-US"/>
              </w:rPr>
              <w:t>59,56</w:t>
            </w:r>
          </w:p>
        </w:tc>
        <w:tc>
          <w:tcPr>
            <w:tcW w:w="803" w:type="pct"/>
            <w:shd w:val="clear" w:color="auto" w:fill="FFFFFF"/>
          </w:tcPr>
          <w:p w14:paraId="193542AD" w14:textId="77777777" w:rsidR="002B6200" w:rsidRPr="002B6200" w:rsidRDefault="002B6200" w:rsidP="002B6200">
            <w:pPr>
              <w:jc w:val="center"/>
              <w:rPr>
                <w:sz w:val="17"/>
                <w:szCs w:val="17"/>
                <w:lang w:eastAsia="en-US"/>
              </w:rPr>
            </w:pPr>
            <w:r w:rsidRPr="002B6200">
              <w:rPr>
                <w:sz w:val="17"/>
                <w:szCs w:val="17"/>
                <w:lang w:eastAsia="en-US"/>
              </w:rPr>
              <w:t>49,63</w:t>
            </w:r>
          </w:p>
        </w:tc>
        <w:tc>
          <w:tcPr>
            <w:tcW w:w="719" w:type="pct"/>
            <w:shd w:val="clear" w:color="000000" w:fill="FFFFFF"/>
          </w:tcPr>
          <w:p w14:paraId="2B4BB06E" w14:textId="77777777" w:rsidR="002B6200" w:rsidRPr="002B6200" w:rsidRDefault="002B6200" w:rsidP="002B6200">
            <w:pPr>
              <w:jc w:val="center"/>
              <w:rPr>
                <w:sz w:val="17"/>
                <w:szCs w:val="17"/>
                <w:lang w:eastAsia="en-US"/>
              </w:rPr>
            </w:pPr>
            <w:r w:rsidRPr="002B6200">
              <w:rPr>
                <w:sz w:val="17"/>
                <w:szCs w:val="17"/>
                <w:lang w:eastAsia="en-US"/>
              </w:rPr>
              <w:t>4 927,87</w:t>
            </w:r>
          </w:p>
        </w:tc>
        <w:tc>
          <w:tcPr>
            <w:tcW w:w="802" w:type="pct"/>
            <w:shd w:val="clear" w:color="auto" w:fill="auto"/>
          </w:tcPr>
          <w:p w14:paraId="11BC2DAD" w14:textId="77777777" w:rsidR="002B6200" w:rsidRPr="002B6200" w:rsidRDefault="002B6200" w:rsidP="002B6200">
            <w:pPr>
              <w:jc w:val="center"/>
              <w:rPr>
                <w:sz w:val="17"/>
                <w:szCs w:val="17"/>
                <w:lang w:eastAsia="en-US"/>
              </w:rPr>
            </w:pPr>
            <w:r w:rsidRPr="002B6200">
              <w:rPr>
                <w:sz w:val="17"/>
                <w:szCs w:val="17"/>
                <w:lang w:eastAsia="en-US"/>
              </w:rPr>
              <w:t>5 913,44</w:t>
            </w:r>
          </w:p>
        </w:tc>
      </w:tr>
    </w:tbl>
    <w:p w14:paraId="2291830A" w14:textId="77777777" w:rsidR="002B6200" w:rsidRPr="002B6200" w:rsidRDefault="002B6200" w:rsidP="002B6200">
      <w:pPr>
        <w:widowControl w:val="0"/>
        <w:autoSpaceDE w:val="0"/>
        <w:autoSpaceDN w:val="0"/>
        <w:ind w:firstLine="539"/>
        <w:jc w:val="both"/>
        <w:rPr>
          <w:sz w:val="28"/>
          <w:szCs w:val="28"/>
        </w:rPr>
      </w:pPr>
    </w:p>
    <w:p w14:paraId="435CDF63" w14:textId="77777777" w:rsidR="002B6200" w:rsidRPr="002B6200" w:rsidRDefault="002B6200" w:rsidP="002B6200">
      <w:pPr>
        <w:widowControl w:val="0"/>
        <w:autoSpaceDE w:val="0"/>
        <w:autoSpaceDN w:val="0"/>
        <w:ind w:right="108" w:firstLine="567"/>
        <w:jc w:val="both"/>
        <w:rPr>
          <w:color w:val="000000"/>
          <w:sz w:val="26"/>
          <w:szCs w:val="26"/>
        </w:rPr>
      </w:pPr>
      <w:r w:rsidRPr="002B6200">
        <w:rPr>
          <w:sz w:val="26"/>
          <w:szCs w:val="26"/>
        </w:rPr>
        <w:t xml:space="preserve">* </w:t>
      </w:r>
      <w:r w:rsidRPr="002B6200">
        <w:rPr>
          <w:color w:val="000000"/>
          <w:sz w:val="26"/>
          <w:szCs w:val="26"/>
        </w:rPr>
        <w:t>Выделяется в целях реализации пункта 6 статьи 168 Налогового кодекса Российской Федерации (часть вторая).</w:t>
      </w:r>
    </w:p>
    <w:p w14:paraId="5CF2C11D" w14:textId="77777777" w:rsidR="002B6200" w:rsidRPr="002B6200" w:rsidRDefault="002B6200" w:rsidP="002B6200">
      <w:pPr>
        <w:widowControl w:val="0"/>
        <w:autoSpaceDE w:val="0"/>
        <w:autoSpaceDN w:val="0"/>
        <w:ind w:right="108" w:firstLine="567"/>
        <w:jc w:val="both"/>
        <w:rPr>
          <w:color w:val="000000"/>
          <w:sz w:val="26"/>
          <w:szCs w:val="26"/>
          <w:lang w:eastAsia="en-US"/>
        </w:rPr>
      </w:pPr>
      <w:r w:rsidRPr="002B6200">
        <w:rPr>
          <w:color w:val="000000"/>
          <w:sz w:val="26"/>
          <w:szCs w:val="26"/>
          <w:lang w:eastAsia="en-US"/>
        </w:rPr>
        <w:t>**  Установлен постановлением Региональной энергетической комиссии Кузбасса от 19.12.2023 № 661.</w:t>
      </w:r>
    </w:p>
    <w:p w14:paraId="67E761CE" w14:textId="77777777" w:rsidR="002B6200" w:rsidRPr="002B6200" w:rsidRDefault="002B6200" w:rsidP="002B6200">
      <w:pPr>
        <w:tabs>
          <w:tab w:val="left" w:pos="5580"/>
          <w:tab w:val="left" w:pos="9498"/>
        </w:tabs>
        <w:ind w:firstLine="709"/>
      </w:pPr>
    </w:p>
    <w:p w14:paraId="457CF2AA" w14:textId="77777777" w:rsidR="002B6200" w:rsidRDefault="002B6200" w:rsidP="00CC4DDA">
      <w:pPr>
        <w:tabs>
          <w:tab w:val="left" w:pos="5580"/>
          <w:tab w:val="left" w:pos="9498"/>
        </w:tabs>
        <w:ind w:right="-569"/>
        <w:sectPr w:rsidR="002B6200" w:rsidSect="00CC4DDA">
          <w:pgSz w:w="11906" w:h="16838"/>
          <w:pgMar w:top="707" w:right="707" w:bottom="1134" w:left="1134" w:header="708" w:footer="708" w:gutter="0"/>
          <w:cols w:space="708"/>
          <w:docGrid w:linePitch="360"/>
        </w:sectPr>
      </w:pPr>
    </w:p>
    <w:p w14:paraId="65764C95" w14:textId="67F19CEF" w:rsidR="002B6200" w:rsidRPr="00AE0629" w:rsidRDefault="002B6200" w:rsidP="002B6200">
      <w:pPr>
        <w:tabs>
          <w:tab w:val="left" w:pos="5580"/>
          <w:tab w:val="left" w:pos="9498"/>
        </w:tabs>
        <w:ind w:left="-4836" w:right="-569" w:firstLine="10365"/>
      </w:pPr>
      <w:r w:rsidRPr="00AE0629">
        <w:lastRenderedPageBreak/>
        <w:t xml:space="preserve">Приложение № </w:t>
      </w:r>
      <w:r>
        <w:t>14</w:t>
      </w:r>
      <w:r>
        <w:t>3</w:t>
      </w:r>
      <w:r>
        <w:t xml:space="preserve"> </w:t>
      </w:r>
      <w:r w:rsidRPr="00AE0629">
        <w:t xml:space="preserve">к протоколу № </w:t>
      </w:r>
      <w:r>
        <w:t>80</w:t>
      </w:r>
    </w:p>
    <w:p w14:paraId="0664CE64" w14:textId="77777777" w:rsidR="002B6200" w:rsidRPr="00AE0629" w:rsidRDefault="002B6200" w:rsidP="002B6200">
      <w:pPr>
        <w:tabs>
          <w:tab w:val="left" w:pos="5580"/>
          <w:tab w:val="left" w:pos="9498"/>
        </w:tabs>
        <w:ind w:left="-4836" w:right="-569" w:firstLine="10365"/>
      </w:pPr>
      <w:r w:rsidRPr="00AE0629">
        <w:t>заседания правления Региональной</w:t>
      </w:r>
    </w:p>
    <w:p w14:paraId="644E9922" w14:textId="77777777" w:rsidR="002B6200" w:rsidRPr="00AE0629" w:rsidRDefault="002B6200" w:rsidP="002B6200">
      <w:pPr>
        <w:tabs>
          <w:tab w:val="left" w:pos="5580"/>
          <w:tab w:val="left" w:pos="9498"/>
        </w:tabs>
        <w:ind w:left="-4836" w:right="-569" w:firstLine="10365"/>
      </w:pPr>
      <w:r w:rsidRPr="00AE0629">
        <w:t>энергетической комиссии</w:t>
      </w:r>
    </w:p>
    <w:p w14:paraId="3655A025" w14:textId="77777777" w:rsidR="002B6200" w:rsidRDefault="002B6200" w:rsidP="002B6200">
      <w:pPr>
        <w:tabs>
          <w:tab w:val="left" w:pos="5580"/>
          <w:tab w:val="left" w:pos="9498"/>
        </w:tabs>
        <w:ind w:left="-4836" w:right="-569" w:firstLine="10365"/>
      </w:pPr>
      <w:r w:rsidRPr="00AE0629">
        <w:t xml:space="preserve">Кузбасса от </w:t>
      </w:r>
      <w:r>
        <w:t>19</w:t>
      </w:r>
      <w:r w:rsidRPr="00AE0629">
        <w:t>.1</w:t>
      </w:r>
      <w:r>
        <w:t>2</w:t>
      </w:r>
      <w:r w:rsidRPr="00AE0629">
        <w:t>.2023</w:t>
      </w:r>
    </w:p>
    <w:p w14:paraId="224ED606" w14:textId="77777777" w:rsidR="00775027" w:rsidRDefault="00775027" w:rsidP="002B6200">
      <w:pPr>
        <w:tabs>
          <w:tab w:val="left" w:pos="5580"/>
          <w:tab w:val="left" w:pos="9498"/>
        </w:tabs>
        <w:ind w:left="-4836" w:right="-569" w:firstLine="10365"/>
      </w:pPr>
    </w:p>
    <w:p w14:paraId="6E288037" w14:textId="77777777" w:rsidR="00775027" w:rsidRPr="00775027" w:rsidRDefault="00775027" w:rsidP="00775027">
      <w:pPr>
        <w:jc w:val="center"/>
        <w:rPr>
          <w:sz w:val="28"/>
          <w:szCs w:val="28"/>
        </w:rPr>
      </w:pPr>
      <w:bookmarkStart w:id="184" w:name="_Toc118030833"/>
      <w:bookmarkStart w:id="185" w:name="_Toc154050468"/>
      <w:r w:rsidRPr="00775027">
        <w:rPr>
          <w:sz w:val="28"/>
          <w:szCs w:val="28"/>
        </w:rPr>
        <w:t>ЭКСПЕРТНОЕ ЗАКЛЮЧЕНИЕ</w:t>
      </w:r>
    </w:p>
    <w:p w14:paraId="22CBA349" w14:textId="77777777" w:rsidR="00775027" w:rsidRPr="00775027" w:rsidRDefault="00775027" w:rsidP="00775027">
      <w:pPr>
        <w:jc w:val="center"/>
        <w:rPr>
          <w:sz w:val="28"/>
          <w:szCs w:val="28"/>
        </w:rPr>
      </w:pPr>
      <w:r w:rsidRPr="00775027">
        <w:rPr>
          <w:sz w:val="28"/>
          <w:szCs w:val="28"/>
        </w:rPr>
        <w:t>Региональной энергетической комиссии Кузбасса</w:t>
      </w:r>
      <w:r w:rsidRPr="00775027">
        <w:rPr>
          <w:sz w:val="28"/>
          <w:szCs w:val="28"/>
        </w:rPr>
        <w:br/>
        <w:t>по материалам, представленным ООО «Теплосети»  для установления тарифов на тепловую энергию, теплоноситель горячую воду в открытой системе, реализуемые на потребительском рынке Мариинского муниципального округа на 2024 - 2026 годы</w:t>
      </w:r>
    </w:p>
    <w:p w14:paraId="7943F12C" w14:textId="77777777" w:rsidR="00775027" w:rsidRPr="00775027" w:rsidRDefault="00775027" w:rsidP="00775027">
      <w:pPr>
        <w:rPr>
          <w:rFonts w:cs="Arial"/>
          <w:noProof/>
          <w:snapToGrid w:val="0"/>
          <w:color w:val="FF0000"/>
          <w:kern w:val="32"/>
          <w:sz w:val="26"/>
          <w:szCs w:val="26"/>
          <w:u w:val="single"/>
          <w:lang w:eastAsia="en-US"/>
        </w:rPr>
      </w:pPr>
    </w:p>
    <w:p w14:paraId="3E881407" w14:textId="77777777" w:rsidR="00775027" w:rsidRPr="00775027" w:rsidRDefault="00775027" w:rsidP="00252E09">
      <w:pPr>
        <w:keepNext/>
        <w:numPr>
          <w:ilvl w:val="0"/>
          <w:numId w:val="16"/>
        </w:numPr>
        <w:jc w:val="center"/>
        <w:outlineLvl w:val="2"/>
        <w:rPr>
          <w:b/>
          <w:sz w:val="20"/>
          <w:szCs w:val="20"/>
        </w:rPr>
      </w:pPr>
      <w:r w:rsidRPr="00775027">
        <w:rPr>
          <w:b/>
          <w:sz w:val="28"/>
          <w:szCs w:val="28"/>
        </w:rPr>
        <w:t>Нормативно-методическая основа проведения анализа и материалов</w:t>
      </w:r>
      <w:bookmarkEnd w:id="184"/>
      <w:bookmarkEnd w:id="185"/>
    </w:p>
    <w:p w14:paraId="057531E1" w14:textId="77777777" w:rsidR="00775027" w:rsidRPr="00775027" w:rsidRDefault="00775027" w:rsidP="00775027">
      <w:pPr>
        <w:ind w:firstLine="708"/>
        <w:jc w:val="both"/>
        <w:rPr>
          <w:snapToGrid w:val="0"/>
          <w:sz w:val="28"/>
          <w:szCs w:val="28"/>
        </w:rPr>
      </w:pPr>
      <w:r w:rsidRPr="00775027">
        <w:rPr>
          <w:snapToGrid w:val="0"/>
          <w:sz w:val="28"/>
          <w:szCs w:val="28"/>
        </w:rPr>
        <w:t>Гражданский кодекс Российской Федерации (далее – ГК РФ);</w:t>
      </w:r>
    </w:p>
    <w:p w14:paraId="7C073656" w14:textId="77777777" w:rsidR="00775027" w:rsidRPr="00775027" w:rsidRDefault="00775027" w:rsidP="00775027">
      <w:pPr>
        <w:ind w:firstLine="708"/>
        <w:jc w:val="both"/>
        <w:rPr>
          <w:snapToGrid w:val="0"/>
          <w:sz w:val="28"/>
          <w:szCs w:val="28"/>
        </w:rPr>
      </w:pPr>
      <w:r w:rsidRPr="00775027">
        <w:rPr>
          <w:snapToGrid w:val="0"/>
          <w:sz w:val="28"/>
          <w:szCs w:val="28"/>
        </w:rPr>
        <w:t>Налоговый кодекс Российской Федерации (далее - НК РФ);</w:t>
      </w:r>
    </w:p>
    <w:p w14:paraId="3BBC8AE3" w14:textId="77777777" w:rsidR="00775027" w:rsidRPr="00775027" w:rsidRDefault="00775027" w:rsidP="00775027">
      <w:pPr>
        <w:ind w:firstLine="708"/>
        <w:jc w:val="both"/>
        <w:rPr>
          <w:snapToGrid w:val="0"/>
          <w:sz w:val="28"/>
          <w:szCs w:val="28"/>
        </w:rPr>
      </w:pPr>
      <w:r w:rsidRPr="00775027">
        <w:rPr>
          <w:snapToGrid w:val="0"/>
          <w:sz w:val="28"/>
          <w:szCs w:val="28"/>
        </w:rPr>
        <w:t>Трудовой Кодекс Российской Федерации (далее - ТК РФ);</w:t>
      </w:r>
    </w:p>
    <w:p w14:paraId="4B28F3DE" w14:textId="77777777" w:rsidR="00775027" w:rsidRPr="00775027" w:rsidRDefault="00775027" w:rsidP="00775027">
      <w:pPr>
        <w:ind w:left="708"/>
        <w:jc w:val="both"/>
        <w:rPr>
          <w:snapToGrid w:val="0"/>
          <w:sz w:val="28"/>
          <w:szCs w:val="28"/>
        </w:rPr>
      </w:pPr>
      <w:r w:rsidRPr="00775027">
        <w:rPr>
          <w:snapToGrid w:val="0"/>
          <w:sz w:val="28"/>
          <w:szCs w:val="28"/>
        </w:rPr>
        <w:t>Федеральный Закон от 17.08.1995 № 147-ФЗ «О естественных монополиях»;</w:t>
      </w:r>
    </w:p>
    <w:p w14:paraId="7D205779" w14:textId="77777777" w:rsidR="00775027" w:rsidRPr="00775027" w:rsidRDefault="00775027" w:rsidP="00775027">
      <w:pPr>
        <w:jc w:val="both"/>
        <w:rPr>
          <w:snapToGrid w:val="0"/>
          <w:sz w:val="28"/>
          <w:szCs w:val="28"/>
        </w:rPr>
      </w:pPr>
      <w:r w:rsidRPr="00775027">
        <w:rPr>
          <w:snapToGrid w:val="0"/>
          <w:sz w:val="28"/>
          <w:szCs w:val="28"/>
        </w:rPr>
        <w:t xml:space="preserve"> </w:t>
      </w:r>
      <w:r w:rsidRPr="00775027">
        <w:rPr>
          <w:snapToGrid w:val="0"/>
          <w:sz w:val="28"/>
          <w:szCs w:val="28"/>
        </w:rPr>
        <w:tab/>
        <w:t>Федеральный закон от 27.07.2010 № 190-ФЗ «О теплоснабжении»;</w:t>
      </w:r>
    </w:p>
    <w:p w14:paraId="5CC8B644" w14:textId="77777777" w:rsidR="00775027" w:rsidRPr="00775027" w:rsidRDefault="00775027" w:rsidP="00775027">
      <w:pPr>
        <w:ind w:firstLine="708"/>
        <w:jc w:val="both"/>
        <w:rPr>
          <w:snapToGrid w:val="0"/>
          <w:sz w:val="28"/>
          <w:szCs w:val="28"/>
        </w:rPr>
      </w:pPr>
      <w:r w:rsidRPr="00775027">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1B052B8B" w14:textId="77777777" w:rsidR="00775027" w:rsidRPr="00775027" w:rsidRDefault="00775027" w:rsidP="00775027">
      <w:pPr>
        <w:ind w:firstLine="708"/>
        <w:jc w:val="both"/>
        <w:rPr>
          <w:snapToGrid w:val="0"/>
          <w:sz w:val="28"/>
          <w:szCs w:val="28"/>
        </w:rPr>
      </w:pPr>
      <w:r w:rsidRPr="00775027">
        <w:rPr>
          <w:snapToGrid w:val="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306428FF" w14:textId="77777777" w:rsidR="00775027" w:rsidRPr="00775027" w:rsidRDefault="00775027" w:rsidP="00775027">
      <w:pPr>
        <w:ind w:firstLine="708"/>
        <w:jc w:val="both"/>
        <w:rPr>
          <w:snapToGrid w:val="0"/>
          <w:sz w:val="28"/>
          <w:szCs w:val="28"/>
        </w:rPr>
      </w:pPr>
      <w:r w:rsidRPr="00775027">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D858CA4" w14:textId="77777777" w:rsidR="00775027" w:rsidRPr="00775027" w:rsidRDefault="00775027" w:rsidP="00775027">
      <w:pPr>
        <w:ind w:firstLine="708"/>
        <w:jc w:val="both"/>
        <w:rPr>
          <w:snapToGrid w:val="0"/>
          <w:sz w:val="28"/>
          <w:szCs w:val="28"/>
        </w:rPr>
      </w:pPr>
      <w:r w:rsidRPr="00775027">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771266D" w14:textId="77777777" w:rsidR="00775027" w:rsidRPr="00775027" w:rsidRDefault="00775027" w:rsidP="00775027">
      <w:pPr>
        <w:ind w:firstLine="708"/>
        <w:jc w:val="both"/>
        <w:rPr>
          <w:snapToGrid w:val="0"/>
          <w:sz w:val="28"/>
          <w:szCs w:val="28"/>
        </w:rPr>
      </w:pPr>
      <w:r w:rsidRPr="0077502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ADBFBF1" w14:textId="77777777" w:rsidR="00775027" w:rsidRPr="00775027" w:rsidRDefault="00775027" w:rsidP="00775027">
      <w:pPr>
        <w:ind w:firstLine="708"/>
        <w:jc w:val="both"/>
        <w:rPr>
          <w:snapToGrid w:val="0"/>
          <w:sz w:val="28"/>
          <w:szCs w:val="28"/>
        </w:rPr>
      </w:pPr>
      <w:r w:rsidRPr="00775027">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545D05F2" w14:textId="77777777" w:rsidR="00775027" w:rsidRPr="00775027" w:rsidRDefault="00775027" w:rsidP="00775027">
      <w:pPr>
        <w:ind w:firstLine="708"/>
        <w:jc w:val="both"/>
        <w:rPr>
          <w:snapToGrid w:val="0"/>
          <w:sz w:val="28"/>
          <w:szCs w:val="28"/>
        </w:rPr>
      </w:pPr>
      <w:r w:rsidRPr="00775027">
        <w:rPr>
          <w:snapToGrid w:val="0"/>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FB9F400" w14:textId="77777777" w:rsidR="00775027" w:rsidRPr="00775027" w:rsidRDefault="00775027" w:rsidP="00775027">
      <w:pPr>
        <w:ind w:firstLine="708"/>
        <w:jc w:val="both"/>
        <w:rPr>
          <w:snapToGrid w:val="0"/>
          <w:sz w:val="28"/>
          <w:szCs w:val="28"/>
        </w:rPr>
      </w:pPr>
      <w:r w:rsidRPr="00775027">
        <w:rPr>
          <w:snapToGrid w:val="0"/>
          <w:sz w:val="28"/>
          <w:szCs w:val="28"/>
        </w:rPr>
        <w:lastRenderedPageBreak/>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BD26ABB" w14:textId="77777777" w:rsidR="00775027" w:rsidRPr="00775027" w:rsidRDefault="00775027" w:rsidP="00775027">
      <w:pPr>
        <w:ind w:firstLine="708"/>
        <w:jc w:val="both"/>
        <w:rPr>
          <w:snapToGrid w:val="0"/>
          <w:sz w:val="28"/>
          <w:szCs w:val="28"/>
        </w:rPr>
      </w:pPr>
      <w:r w:rsidRPr="00775027">
        <w:rPr>
          <w:snapToGrid w:val="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025573C2" w14:textId="77777777" w:rsidR="00775027" w:rsidRPr="00775027" w:rsidRDefault="00775027" w:rsidP="00775027">
      <w:pPr>
        <w:ind w:firstLine="708"/>
        <w:jc w:val="both"/>
        <w:rPr>
          <w:snapToGrid w:val="0"/>
          <w:sz w:val="28"/>
          <w:szCs w:val="28"/>
        </w:rPr>
      </w:pPr>
      <w:r w:rsidRPr="00775027">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23469BA4" w14:textId="77777777" w:rsidR="00775027" w:rsidRPr="00775027" w:rsidRDefault="00775027" w:rsidP="00775027">
      <w:pPr>
        <w:ind w:firstLine="708"/>
        <w:jc w:val="both"/>
        <w:rPr>
          <w:snapToGrid w:val="0"/>
          <w:sz w:val="28"/>
          <w:szCs w:val="28"/>
        </w:rPr>
      </w:pPr>
      <w:r w:rsidRPr="00775027">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66CDA4F7" w14:textId="77777777" w:rsidR="00775027" w:rsidRPr="00775027" w:rsidRDefault="00775027" w:rsidP="00775027">
      <w:pPr>
        <w:ind w:firstLine="708"/>
        <w:jc w:val="both"/>
        <w:rPr>
          <w:snapToGrid w:val="0"/>
          <w:sz w:val="28"/>
          <w:szCs w:val="28"/>
        </w:rPr>
      </w:pPr>
      <w:r w:rsidRPr="00775027">
        <w:rPr>
          <w:snapToGrid w:val="0"/>
          <w:sz w:val="28"/>
          <w:szCs w:val="28"/>
        </w:rPr>
        <w:t>Федеральный закон от 06.04.2011 № 63-ФЗ «Об электронной подписи».</w:t>
      </w:r>
    </w:p>
    <w:p w14:paraId="7A3E8606" w14:textId="77777777" w:rsidR="00775027" w:rsidRPr="00775027" w:rsidRDefault="00775027" w:rsidP="00775027">
      <w:pPr>
        <w:ind w:firstLine="708"/>
        <w:jc w:val="both"/>
        <w:rPr>
          <w:snapToGrid w:val="0"/>
          <w:sz w:val="28"/>
          <w:szCs w:val="28"/>
        </w:rPr>
      </w:pPr>
      <w:r w:rsidRPr="00775027">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4BA87C68" w14:textId="77777777" w:rsidR="00775027" w:rsidRPr="00775027" w:rsidRDefault="00775027" w:rsidP="00775027">
      <w:pPr>
        <w:ind w:firstLine="708"/>
        <w:jc w:val="both"/>
        <w:rPr>
          <w:snapToGrid w:val="0"/>
          <w:sz w:val="28"/>
          <w:szCs w:val="28"/>
        </w:rPr>
      </w:pPr>
      <w:r w:rsidRPr="0077502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9B96EBC" w14:textId="77777777" w:rsidR="00775027" w:rsidRPr="00775027" w:rsidRDefault="00775027" w:rsidP="00775027">
      <w:pPr>
        <w:jc w:val="both"/>
        <w:rPr>
          <w:snapToGrid w:val="0"/>
          <w:sz w:val="28"/>
          <w:szCs w:val="28"/>
        </w:rPr>
      </w:pPr>
      <w:r w:rsidRPr="00775027">
        <w:rPr>
          <w:snapToGrid w:val="0"/>
          <w:sz w:val="28"/>
          <w:szCs w:val="28"/>
        </w:rPr>
        <w:tab/>
      </w:r>
    </w:p>
    <w:p w14:paraId="79D9EAAD" w14:textId="77777777" w:rsidR="00775027" w:rsidRPr="00775027" w:rsidRDefault="00775027" w:rsidP="00252E09">
      <w:pPr>
        <w:keepNext/>
        <w:numPr>
          <w:ilvl w:val="0"/>
          <w:numId w:val="4"/>
        </w:numPr>
        <w:jc w:val="center"/>
        <w:outlineLvl w:val="2"/>
        <w:rPr>
          <w:b/>
          <w:sz w:val="28"/>
          <w:szCs w:val="28"/>
        </w:rPr>
      </w:pPr>
      <w:bookmarkStart w:id="186" w:name="_Toc147586305"/>
      <w:bookmarkStart w:id="187" w:name="_Toc154050469"/>
      <w:r w:rsidRPr="00775027">
        <w:rPr>
          <w:b/>
          <w:sz w:val="28"/>
          <w:szCs w:val="28"/>
        </w:rPr>
        <w:t>Общие положения</w:t>
      </w:r>
      <w:bookmarkEnd w:id="186"/>
      <w:bookmarkEnd w:id="187"/>
    </w:p>
    <w:p w14:paraId="380CDA85" w14:textId="77777777" w:rsidR="00775027" w:rsidRPr="00775027" w:rsidRDefault="00775027" w:rsidP="00775027">
      <w:pPr>
        <w:ind w:firstLine="709"/>
        <w:contextualSpacing/>
        <w:jc w:val="both"/>
        <w:rPr>
          <w:sz w:val="28"/>
          <w:szCs w:val="28"/>
        </w:rPr>
      </w:pPr>
      <w:bookmarkStart w:id="188" w:name="_Toc118030835"/>
      <w:r w:rsidRPr="00775027">
        <w:rPr>
          <w:sz w:val="28"/>
          <w:szCs w:val="28"/>
        </w:rPr>
        <w:t>ООО «Теплосети» (далее предприятие) ИНН 4246024979, обратилось в Региональную энергетическую комиссию Кузбасса для установления тарифов на тепловую энергию на 2024 – 2026 годы (исх.</w:t>
      </w:r>
      <w:r w:rsidRPr="00775027">
        <w:rPr>
          <w:szCs w:val="20"/>
        </w:rPr>
        <w:t xml:space="preserve"> </w:t>
      </w:r>
      <w:r w:rsidRPr="00775027">
        <w:rPr>
          <w:sz w:val="28"/>
          <w:szCs w:val="28"/>
        </w:rPr>
        <w:t>от 19.10.2023 № 17 (вх. № 5957 от 24.10.2023)). Региональной энергетической комиссией Кузбасса открыто дело № РЭК/132-ТСМ-2024 от 25.10.2023 на 2024 - 2026 годы методом индексации установленных тарифов. Предприятием представлены документы к расчету тарифов на 2024 - 2026 годы на бумажном носителе.</w:t>
      </w:r>
    </w:p>
    <w:p w14:paraId="6027FAE7" w14:textId="77777777" w:rsidR="00775027" w:rsidRPr="00775027" w:rsidRDefault="00775027" w:rsidP="00775027">
      <w:pPr>
        <w:ind w:firstLine="708"/>
        <w:jc w:val="both"/>
        <w:rPr>
          <w:snapToGrid w:val="0"/>
          <w:sz w:val="28"/>
          <w:szCs w:val="28"/>
        </w:rPr>
      </w:pPr>
      <w:r w:rsidRPr="00775027">
        <w:rPr>
          <w:sz w:val="28"/>
          <w:szCs w:val="28"/>
        </w:rPr>
        <w:t>Впервые тарифы были на 2023 год установлены 10 октября 2023 года постановлениями РЭК Кузбасса № 156 – 158 от 10.10.2023 (ТЭ, ТН, ГВС открытая система) в рамках тарифного дела № РЭК/146-ТСМ-2023 от 04.09.2023 на 2023 год, методом экономически обоснованных расходов (ЭОР).</w:t>
      </w:r>
    </w:p>
    <w:p w14:paraId="78D160E8" w14:textId="77777777" w:rsidR="00775027" w:rsidRPr="00775027" w:rsidRDefault="00775027" w:rsidP="00775027">
      <w:pPr>
        <w:ind w:firstLine="708"/>
        <w:jc w:val="both"/>
        <w:rPr>
          <w:snapToGrid w:val="0"/>
          <w:sz w:val="28"/>
          <w:szCs w:val="28"/>
        </w:rPr>
      </w:pPr>
      <w:r w:rsidRPr="00775027">
        <w:rPr>
          <w:snapToGrid w:val="0"/>
          <w:sz w:val="28"/>
          <w:szCs w:val="28"/>
        </w:rPr>
        <w:lastRenderedPageBreak/>
        <w:t>Тарифы ООО «Теплосети» подлежат регулированию в соответствии с пп.1) ч. 2.2 статьи 8 и п. 4) ч. 1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137FA131" w14:textId="77777777" w:rsidR="00775027" w:rsidRPr="00775027" w:rsidRDefault="00775027" w:rsidP="00775027">
      <w:pPr>
        <w:ind w:firstLine="708"/>
        <w:jc w:val="both"/>
        <w:rPr>
          <w:snapToGrid w:val="0"/>
          <w:sz w:val="28"/>
          <w:szCs w:val="28"/>
        </w:rPr>
      </w:pPr>
      <w:r w:rsidRPr="00775027">
        <w:rPr>
          <w:snapToGrid w:val="0"/>
          <w:sz w:val="28"/>
          <w:szCs w:val="28"/>
        </w:rPr>
        <w:t>Полное наименование организации – общество с ограниченной ответственностью «Теплосети».</w:t>
      </w:r>
    </w:p>
    <w:p w14:paraId="2257807C" w14:textId="77777777" w:rsidR="00775027" w:rsidRPr="00775027" w:rsidRDefault="00775027" w:rsidP="00775027">
      <w:pPr>
        <w:jc w:val="both"/>
        <w:rPr>
          <w:sz w:val="28"/>
          <w:szCs w:val="28"/>
        </w:rPr>
      </w:pPr>
      <w:r w:rsidRPr="00775027">
        <w:rPr>
          <w:color w:val="1F3864"/>
          <w:sz w:val="28"/>
          <w:szCs w:val="28"/>
        </w:rPr>
        <w:tab/>
      </w:r>
      <w:r w:rsidRPr="00775027">
        <w:rPr>
          <w:sz w:val="28"/>
          <w:szCs w:val="28"/>
        </w:rPr>
        <w:t>ООО «Теплосети»</w:t>
      </w:r>
      <w:r w:rsidRPr="00775027">
        <w:rPr>
          <w:szCs w:val="20"/>
        </w:rPr>
        <w:t xml:space="preserve"> </w:t>
      </w:r>
      <w:r w:rsidRPr="00775027">
        <w:rPr>
          <w:sz w:val="28"/>
          <w:szCs w:val="28"/>
        </w:rPr>
        <w:t>г. Мариинск осуществляет теплоснабжение и горячее водоснабжение в открытой системе теплоснабжения (горячего водоснабжения). Предприятие работает на упрощенной системе налогообложения, с объектом налогообложения «доходы минус расходы».</w:t>
      </w:r>
    </w:p>
    <w:p w14:paraId="11E8EAEB" w14:textId="77777777" w:rsidR="00775027" w:rsidRPr="00775027" w:rsidRDefault="00775027" w:rsidP="00775027">
      <w:pPr>
        <w:ind w:firstLine="720"/>
        <w:jc w:val="both"/>
        <w:rPr>
          <w:sz w:val="28"/>
          <w:szCs w:val="28"/>
        </w:rPr>
      </w:pPr>
      <w:r w:rsidRPr="00775027">
        <w:rPr>
          <w:sz w:val="28"/>
          <w:szCs w:val="28"/>
        </w:rPr>
        <w:t>Предприятие осуществляет свою деятельность на 3 угольных котельных №8, №34, ул.40 лет Победы 1В (по договорам субаренды), суммарной мощностью 7,58 Гкал/ч, обеспечивающих тепловой энергией и горячим водоснабжением жителей  г. Мариинск, учреждения бюджетной сферы и прочих потребителей. На каждой котельной имеется склад угля.</w:t>
      </w:r>
    </w:p>
    <w:p w14:paraId="2F88F2FE" w14:textId="77777777" w:rsidR="00775027" w:rsidRPr="00775027" w:rsidRDefault="00775027" w:rsidP="00775027">
      <w:pPr>
        <w:ind w:firstLine="720"/>
        <w:jc w:val="both"/>
        <w:rPr>
          <w:i/>
          <w:sz w:val="28"/>
          <w:szCs w:val="28"/>
        </w:rPr>
      </w:pPr>
      <w:r w:rsidRPr="00775027">
        <w:rPr>
          <w:sz w:val="28"/>
          <w:szCs w:val="28"/>
        </w:rPr>
        <w:t>- Котельную №8 с оборудованием предприятие берет в субаренду                          у ООО «Теплосервис» на основании договора субаренды имущества № б/н                             от 15.08.2023 года (стр.20 тарифного дела).</w:t>
      </w:r>
    </w:p>
    <w:p w14:paraId="33DEC7E6" w14:textId="77777777" w:rsidR="00775027" w:rsidRPr="00775027" w:rsidRDefault="00775027" w:rsidP="00775027">
      <w:pPr>
        <w:ind w:firstLine="720"/>
        <w:jc w:val="both"/>
        <w:rPr>
          <w:i/>
          <w:sz w:val="28"/>
          <w:szCs w:val="28"/>
        </w:rPr>
      </w:pPr>
      <w:r w:rsidRPr="00775027">
        <w:rPr>
          <w:sz w:val="28"/>
          <w:szCs w:val="28"/>
        </w:rPr>
        <w:t>- Здание котельной №34 предприятие арендует, согласно договору субаренды имущества № б/н от 15.08.2023 года. (стр. 25 тарифного дела).</w:t>
      </w:r>
    </w:p>
    <w:p w14:paraId="04A7A34B" w14:textId="77777777" w:rsidR="00775027" w:rsidRPr="00775027" w:rsidRDefault="00775027" w:rsidP="00775027">
      <w:pPr>
        <w:ind w:firstLine="720"/>
        <w:jc w:val="both"/>
        <w:rPr>
          <w:sz w:val="28"/>
          <w:szCs w:val="28"/>
        </w:rPr>
      </w:pPr>
      <w:r w:rsidRPr="00775027">
        <w:rPr>
          <w:sz w:val="28"/>
          <w:szCs w:val="28"/>
        </w:rPr>
        <w:t>- Котельную по адресу ул.40 лет Победы 1В, предприятие арендует согласно договору субаренды имущества № б/н от 15.08.2023 (стр.4 тарифного дела).</w:t>
      </w:r>
    </w:p>
    <w:p w14:paraId="2E301477" w14:textId="77777777" w:rsidR="00775027" w:rsidRPr="00775027" w:rsidRDefault="00775027" w:rsidP="00775027">
      <w:pPr>
        <w:ind w:firstLine="720"/>
        <w:jc w:val="both"/>
        <w:rPr>
          <w:sz w:val="28"/>
          <w:szCs w:val="28"/>
        </w:rPr>
      </w:pPr>
      <w:r w:rsidRPr="00775027">
        <w:rPr>
          <w:sz w:val="28"/>
          <w:szCs w:val="28"/>
        </w:rPr>
        <w:t>- Тепловая сеть от котельной по ул.40 лет Победы 1в предприятие арендует согласно договору субаренды имущества № б/н от 07.09.2023 (стр.10 тарифного дела).</w:t>
      </w:r>
    </w:p>
    <w:p w14:paraId="058DF71F" w14:textId="77777777" w:rsidR="00775027" w:rsidRPr="00775027" w:rsidRDefault="00775027" w:rsidP="00775027">
      <w:pPr>
        <w:ind w:firstLine="709"/>
        <w:contextualSpacing/>
        <w:jc w:val="both"/>
        <w:rPr>
          <w:color w:val="000000"/>
          <w:sz w:val="28"/>
          <w:szCs w:val="28"/>
        </w:rPr>
      </w:pPr>
      <w:r w:rsidRPr="00775027">
        <w:rPr>
          <w:color w:val="000000"/>
          <w:sz w:val="28"/>
          <w:szCs w:val="28"/>
        </w:rPr>
        <w:t>Перечень переданных на обслуживании котельных и тепловых сетей представлен в таблице 1.</w:t>
      </w:r>
    </w:p>
    <w:p w14:paraId="324E043A" w14:textId="77777777" w:rsidR="00775027" w:rsidRPr="00775027" w:rsidRDefault="00775027" w:rsidP="00775027">
      <w:pPr>
        <w:spacing w:line="360" w:lineRule="auto"/>
        <w:ind w:firstLine="709"/>
        <w:jc w:val="both"/>
        <w:rPr>
          <w:snapToGrid w:val="0"/>
          <w:color w:val="000000"/>
          <w:sz w:val="28"/>
          <w:szCs w:val="28"/>
        </w:rPr>
      </w:pPr>
      <w:r w:rsidRPr="00775027">
        <w:rPr>
          <w:snapToGrid w:val="0"/>
          <w:color w:val="000000"/>
          <w:sz w:val="28"/>
          <w:szCs w:val="28"/>
        </w:rPr>
        <w:t xml:space="preserve">                                                                                                              Таблица 1</w:t>
      </w:r>
    </w:p>
    <w:tbl>
      <w:tblPr>
        <w:tblpPr w:leftFromText="180" w:rightFromText="180" w:vertAnchor="text" w:tblpX="-34" w:tblpY="1"/>
        <w:tblOverlap w:val="neve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696"/>
        <w:gridCol w:w="1705"/>
        <w:gridCol w:w="1211"/>
        <w:gridCol w:w="1521"/>
        <w:gridCol w:w="995"/>
        <w:gridCol w:w="1238"/>
      </w:tblGrid>
      <w:tr w:rsidR="00775027" w:rsidRPr="00775027" w14:paraId="0F305BF4" w14:textId="77777777" w:rsidTr="00E8485B">
        <w:trPr>
          <w:trHeight w:val="19"/>
          <w:tblHeader/>
        </w:trPr>
        <w:tc>
          <w:tcPr>
            <w:tcW w:w="1736" w:type="dxa"/>
            <w:tcBorders>
              <w:top w:val="single" w:sz="4" w:space="0" w:color="auto"/>
              <w:left w:val="single" w:sz="4" w:space="0" w:color="auto"/>
              <w:bottom w:val="single" w:sz="4" w:space="0" w:color="auto"/>
              <w:right w:val="single" w:sz="4" w:space="0" w:color="auto"/>
            </w:tcBorders>
            <w:vAlign w:val="center"/>
            <w:hideMark/>
          </w:tcPr>
          <w:p w14:paraId="76050619" w14:textId="77777777" w:rsidR="00775027" w:rsidRPr="00775027" w:rsidRDefault="00775027" w:rsidP="00775027">
            <w:pPr>
              <w:jc w:val="both"/>
              <w:rPr>
                <w:snapToGrid w:val="0"/>
                <w:sz w:val="20"/>
                <w:szCs w:val="20"/>
              </w:rPr>
            </w:pPr>
            <w:r w:rsidRPr="00775027">
              <w:rPr>
                <w:snapToGrid w:val="0"/>
                <w:sz w:val="20"/>
                <w:szCs w:val="20"/>
              </w:rPr>
              <w:t>Наименование котельной</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9C7F5E7" w14:textId="77777777" w:rsidR="00775027" w:rsidRPr="00775027" w:rsidRDefault="00775027" w:rsidP="00775027">
            <w:pPr>
              <w:jc w:val="both"/>
              <w:rPr>
                <w:snapToGrid w:val="0"/>
                <w:sz w:val="20"/>
                <w:szCs w:val="20"/>
              </w:rPr>
            </w:pPr>
            <w:r w:rsidRPr="00775027">
              <w:rPr>
                <w:snapToGrid w:val="0"/>
                <w:sz w:val="20"/>
                <w:szCs w:val="20"/>
              </w:rPr>
              <w:t xml:space="preserve">Субарендодатель </w:t>
            </w:r>
            <w:r w:rsidRPr="00775027">
              <w:rPr>
                <w:sz w:val="20"/>
                <w:szCs w:val="20"/>
              </w:rPr>
              <w:t>и реквизиты договора</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7316C78" w14:textId="77777777" w:rsidR="00775027" w:rsidRPr="00775027" w:rsidRDefault="00775027" w:rsidP="00775027">
            <w:pPr>
              <w:jc w:val="both"/>
              <w:rPr>
                <w:snapToGrid w:val="0"/>
                <w:sz w:val="20"/>
                <w:szCs w:val="20"/>
              </w:rPr>
            </w:pPr>
            <w:r w:rsidRPr="00775027">
              <w:rPr>
                <w:snapToGrid w:val="0"/>
                <w:sz w:val="20"/>
                <w:szCs w:val="20"/>
              </w:rPr>
              <w:t>Краткая характеристика котельных</w:t>
            </w:r>
          </w:p>
        </w:tc>
        <w:tc>
          <w:tcPr>
            <w:tcW w:w="1158" w:type="dxa"/>
            <w:tcBorders>
              <w:top w:val="single" w:sz="4" w:space="0" w:color="auto"/>
              <w:left w:val="single" w:sz="4" w:space="0" w:color="auto"/>
              <w:bottom w:val="single" w:sz="4" w:space="0" w:color="auto"/>
              <w:right w:val="single" w:sz="4" w:space="0" w:color="auto"/>
            </w:tcBorders>
          </w:tcPr>
          <w:p w14:paraId="4E1B115B" w14:textId="77777777" w:rsidR="00775027" w:rsidRPr="00775027" w:rsidRDefault="00775027" w:rsidP="00775027">
            <w:pPr>
              <w:jc w:val="both"/>
              <w:rPr>
                <w:snapToGrid w:val="0"/>
                <w:sz w:val="20"/>
                <w:szCs w:val="20"/>
              </w:rPr>
            </w:pPr>
            <w:r w:rsidRPr="00775027">
              <w:rPr>
                <w:snapToGrid w:val="0"/>
                <w:sz w:val="20"/>
                <w:szCs w:val="20"/>
              </w:rPr>
              <w:t>Срок действия договора</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F75C11F" w14:textId="77777777" w:rsidR="00775027" w:rsidRPr="00775027" w:rsidRDefault="00775027" w:rsidP="00775027">
            <w:pPr>
              <w:jc w:val="both"/>
              <w:rPr>
                <w:snapToGrid w:val="0"/>
                <w:sz w:val="20"/>
                <w:szCs w:val="20"/>
              </w:rPr>
            </w:pPr>
            <w:r w:rsidRPr="00775027">
              <w:rPr>
                <w:snapToGrid w:val="0"/>
                <w:sz w:val="20"/>
                <w:szCs w:val="20"/>
              </w:rPr>
              <w:t>Установленная тепловая мощность источника, Гкал/ч</w:t>
            </w:r>
          </w:p>
        </w:tc>
        <w:tc>
          <w:tcPr>
            <w:tcW w:w="952" w:type="dxa"/>
            <w:tcBorders>
              <w:top w:val="single" w:sz="4" w:space="0" w:color="auto"/>
              <w:left w:val="single" w:sz="4" w:space="0" w:color="auto"/>
              <w:bottom w:val="single" w:sz="4" w:space="0" w:color="auto"/>
              <w:right w:val="single" w:sz="4" w:space="0" w:color="auto"/>
            </w:tcBorders>
          </w:tcPr>
          <w:p w14:paraId="637EC622" w14:textId="77777777" w:rsidR="00775027" w:rsidRPr="00775027" w:rsidRDefault="00775027" w:rsidP="00775027">
            <w:pPr>
              <w:jc w:val="center"/>
              <w:rPr>
                <w:snapToGrid w:val="0"/>
                <w:sz w:val="20"/>
                <w:szCs w:val="20"/>
              </w:rPr>
            </w:pPr>
            <w:r w:rsidRPr="00775027">
              <w:rPr>
                <w:snapToGrid w:val="0"/>
                <w:sz w:val="20"/>
                <w:szCs w:val="20"/>
              </w:rPr>
              <w:t>Ц</w:t>
            </w:r>
            <w:r w:rsidRPr="00775027">
              <w:rPr>
                <w:sz w:val="20"/>
                <w:szCs w:val="20"/>
              </w:rPr>
              <w:t>ена по договору с НДС</w:t>
            </w:r>
          </w:p>
        </w:tc>
        <w:tc>
          <w:tcPr>
            <w:tcW w:w="1184" w:type="dxa"/>
            <w:tcBorders>
              <w:top w:val="single" w:sz="4" w:space="0" w:color="auto"/>
              <w:left w:val="single" w:sz="4" w:space="0" w:color="auto"/>
              <w:bottom w:val="single" w:sz="4" w:space="0" w:color="auto"/>
              <w:right w:val="single" w:sz="4" w:space="0" w:color="auto"/>
            </w:tcBorders>
          </w:tcPr>
          <w:p w14:paraId="1183FA92" w14:textId="77777777" w:rsidR="00775027" w:rsidRPr="00775027" w:rsidRDefault="00775027" w:rsidP="00775027">
            <w:pPr>
              <w:jc w:val="center"/>
              <w:rPr>
                <w:snapToGrid w:val="0"/>
                <w:sz w:val="20"/>
                <w:szCs w:val="20"/>
              </w:rPr>
            </w:pPr>
            <w:r w:rsidRPr="00775027">
              <w:rPr>
                <w:snapToGrid w:val="0"/>
                <w:sz w:val="20"/>
                <w:szCs w:val="20"/>
              </w:rPr>
              <w:t>С</w:t>
            </w:r>
            <w:r w:rsidRPr="00775027">
              <w:rPr>
                <w:sz w:val="20"/>
                <w:szCs w:val="20"/>
              </w:rPr>
              <w:t xml:space="preserve">траница дела и примечание </w:t>
            </w:r>
          </w:p>
        </w:tc>
      </w:tr>
      <w:tr w:rsidR="00775027" w:rsidRPr="00775027" w14:paraId="06B40BF3" w14:textId="77777777" w:rsidTr="00E8485B">
        <w:trPr>
          <w:trHeight w:val="19"/>
        </w:trPr>
        <w:tc>
          <w:tcPr>
            <w:tcW w:w="1736" w:type="dxa"/>
            <w:tcBorders>
              <w:top w:val="single" w:sz="4" w:space="0" w:color="auto"/>
              <w:left w:val="single" w:sz="4" w:space="0" w:color="auto"/>
              <w:bottom w:val="single" w:sz="4" w:space="0" w:color="auto"/>
              <w:right w:val="single" w:sz="4" w:space="0" w:color="auto"/>
            </w:tcBorders>
            <w:hideMark/>
          </w:tcPr>
          <w:p w14:paraId="4D4459DC" w14:textId="77777777" w:rsidR="00775027" w:rsidRPr="00775027" w:rsidRDefault="00775027" w:rsidP="00775027">
            <w:pPr>
              <w:jc w:val="both"/>
              <w:rPr>
                <w:snapToGrid w:val="0"/>
                <w:sz w:val="20"/>
                <w:szCs w:val="20"/>
              </w:rPr>
            </w:pPr>
            <w:r w:rsidRPr="00775027">
              <w:rPr>
                <w:snapToGrid w:val="0"/>
                <w:sz w:val="20"/>
                <w:szCs w:val="20"/>
              </w:rPr>
              <w:t>Котельная № 8, собственник ООО ЖКУ «Макаренко»</w:t>
            </w:r>
          </w:p>
        </w:tc>
        <w:tc>
          <w:tcPr>
            <w:tcW w:w="1623" w:type="dxa"/>
            <w:tcBorders>
              <w:top w:val="single" w:sz="4" w:space="0" w:color="auto"/>
              <w:left w:val="single" w:sz="4" w:space="0" w:color="auto"/>
              <w:bottom w:val="single" w:sz="4" w:space="0" w:color="auto"/>
              <w:right w:val="single" w:sz="4" w:space="0" w:color="auto"/>
            </w:tcBorders>
            <w:hideMark/>
          </w:tcPr>
          <w:p w14:paraId="52382BEE" w14:textId="77777777" w:rsidR="00775027" w:rsidRPr="00775027" w:rsidRDefault="00775027" w:rsidP="00775027">
            <w:pPr>
              <w:jc w:val="both"/>
              <w:rPr>
                <w:snapToGrid w:val="0"/>
                <w:color w:val="000000"/>
                <w:sz w:val="20"/>
                <w:szCs w:val="20"/>
              </w:rPr>
            </w:pPr>
            <w:r w:rsidRPr="00775027">
              <w:rPr>
                <w:snapToGrid w:val="0"/>
                <w:color w:val="000000"/>
                <w:sz w:val="20"/>
                <w:szCs w:val="20"/>
              </w:rPr>
              <w:t>ООО «Теплосервис» договор с</w:t>
            </w:r>
            <w:r w:rsidRPr="00775027">
              <w:rPr>
                <w:color w:val="000000"/>
                <w:sz w:val="20"/>
                <w:szCs w:val="20"/>
              </w:rPr>
              <w:t xml:space="preserve">убаренды имущества </w:t>
            </w:r>
            <w:r w:rsidRPr="00775027">
              <w:rPr>
                <w:snapToGrid w:val="0"/>
                <w:color w:val="000000"/>
                <w:sz w:val="20"/>
                <w:szCs w:val="20"/>
              </w:rPr>
              <w:t>№ б/н от 15.08.2023 года</w:t>
            </w:r>
          </w:p>
        </w:tc>
        <w:tc>
          <w:tcPr>
            <w:tcW w:w="1631" w:type="dxa"/>
            <w:tcBorders>
              <w:top w:val="single" w:sz="4" w:space="0" w:color="auto"/>
              <w:left w:val="single" w:sz="4" w:space="0" w:color="auto"/>
              <w:bottom w:val="single" w:sz="4" w:space="0" w:color="auto"/>
              <w:right w:val="single" w:sz="4" w:space="0" w:color="auto"/>
            </w:tcBorders>
            <w:hideMark/>
          </w:tcPr>
          <w:p w14:paraId="4FFA2F96" w14:textId="77777777" w:rsidR="00775027" w:rsidRPr="00775027" w:rsidRDefault="00775027" w:rsidP="00775027">
            <w:pPr>
              <w:jc w:val="both"/>
              <w:rPr>
                <w:snapToGrid w:val="0"/>
                <w:color w:val="000000"/>
                <w:sz w:val="20"/>
                <w:szCs w:val="20"/>
              </w:rPr>
            </w:pPr>
            <w:r w:rsidRPr="00775027">
              <w:rPr>
                <w:snapToGrid w:val="0"/>
                <w:sz w:val="20"/>
                <w:szCs w:val="20"/>
              </w:rPr>
              <w:t xml:space="preserve">Тепловой комплекс г. Мариинск ул. Трудовая, 2 отдельно стоящее здание кот. №8 общей площадью 158,2 кв.м. </w:t>
            </w:r>
            <w:r w:rsidRPr="00775027">
              <w:rPr>
                <w:snapToGrid w:val="0"/>
                <w:color w:val="000000"/>
                <w:sz w:val="20"/>
                <w:szCs w:val="20"/>
              </w:rPr>
              <w:t xml:space="preserve">с оборудованием, </w:t>
            </w:r>
            <w:r w:rsidRPr="00775027">
              <w:rPr>
                <w:snapToGrid w:val="0"/>
                <w:sz w:val="20"/>
                <w:szCs w:val="20"/>
              </w:rPr>
              <w:t xml:space="preserve">год ввода в </w:t>
            </w:r>
            <w:r w:rsidRPr="00775027">
              <w:rPr>
                <w:snapToGrid w:val="0"/>
                <w:sz w:val="20"/>
                <w:szCs w:val="20"/>
              </w:rPr>
              <w:lastRenderedPageBreak/>
              <w:t xml:space="preserve">эксплуатацию </w:t>
            </w:r>
            <w:r w:rsidRPr="00775027">
              <w:rPr>
                <w:snapToGrid w:val="0"/>
                <w:color w:val="000000"/>
                <w:sz w:val="20"/>
                <w:szCs w:val="20"/>
              </w:rPr>
              <w:t>1987</w:t>
            </w:r>
          </w:p>
        </w:tc>
        <w:tc>
          <w:tcPr>
            <w:tcW w:w="1158" w:type="dxa"/>
            <w:tcBorders>
              <w:top w:val="single" w:sz="4" w:space="0" w:color="auto"/>
              <w:left w:val="single" w:sz="4" w:space="0" w:color="auto"/>
              <w:bottom w:val="single" w:sz="4" w:space="0" w:color="auto"/>
              <w:right w:val="single" w:sz="4" w:space="0" w:color="auto"/>
            </w:tcBorders>
          </w:tcPr>
          <w:p w14:paraId="4C007D6F" w14:textId="77777777" w:rsidR="00775027" w:rsidRPr="00775027" w:rsidRDefault="00775027" w:rsidP="00775027">
            <w:pPr>
              <w:jc w:val="center"/>
              <w:rPr>
                <w:snapToGrid w:val="0"/>
                <w:sz w:val="18"/>
                <w:szCs w:val="18"/>
              </w:rPr>
            </w:pPr>
            <w:r w:rsidRPr="00775027">
              <w:rPr>
                <w:snapToGrid w:val="0"/>
                <w:sz w:val="18"/>
                <w:szCs w:val="18"/>
              </w:rPr>
              <w:lastRenderedPageBreak/>
              <w:t xml:space="preserve">С 15.08.2023 по 30.11.2023 </w:t>
            </w:r>
          </w:p>
        </w:tc>
        <w:tc>
          <w:tcPr>
            <w:tcW w:w="1589" w:type="dxa"/>
            <w:tcBorders>
              <w:top w:val="single" w:sz="4" w:space="0" w:color="auto"/>
              <w:left w:val="single" w:sz="4" w:space="0" w:color="auto"/>
              <w:bottom w:val="single" w:sz="4" w:space="0" w:color="auto"/>
              <w:right w:val="single" w:sz="4" w:space="0" w:color="auto"/>
            </w:tcBorders>
            <w:hideMark/>
          </w:tcPr>
          <w:p w14:paraId="49D8F366" w14:textId="77777777" w:rsidR="00775027" w:rsidRPr="00775027" w:rsidRDefault="00775027" w:rsidP="00775027">
            <w:pPr>
              <w:jc w:val="center"/>
              <w:rPr>
                <w:snapToGrid w:val="0"/>
                <w:sz w:val="20"/>
                <w:szCs w:val="20"/>
              </w:rPr>
            </w:pPr>
            <w:r w:rsidRPr="00775027">
              <w:rPr>
                <w:snapToGrid w:val="0"/>
                <w:sz w:val="20"/>
                <w:szCs w:val="20"/>
              </w:rPr>
              <w:t>3,00</w:t>
            </w:r>
          </w:p>
        </w:tc>
        <w:tc>
          <w:tcPr>
            <w:tcW w:w="952" w:type="dxa"/>
            <w:tcBorders>
              <w:top w:val="single" w:sz="4" w:space="0" w:color="auto"/>
              <w:left w:val="single" w:sz="4" w:space="0" w:color="auto"/>
              <w:bottom w:val="single" w:sz="4" w:space="0" w:color="auto"/>
              <w:right w:val="single" w:sz="4" w:space="0" w:color="auto"/>
            </w:tcBorders>
          </w:tcPr>
          <w:p w14:paraId="22FE755C" w14:textId="77777777" w:rsidR="00775027" w:rsidRPr="00775027" w:rsidRDefault="00775027" w:rsidP="00775027">
            <w:pPr>
              <w:jc w:val="center"/>
              <w:rPr>
                <w:snapToGrid w:val="0"/>
                <w:sz w:val="20"/>
                <w:szCs w:val="20"/>
              </w:rPr>
            </w:pPr>
            <w:r w:rsidRPr="00775027">
              <w:rPr>
                <w:snapToGrid w:val="0"/>
                <w:sz w:val="20"/>
                <w:szCs w:val="20"/>
              </w:rPr>
              <w:t>15,0 тыс. руб. в месяц</w:t>
            </w:r>
          </w:p>
        </w:tc>
        <w:tc>
          <w:tcPr>
            <w:tcW w:w="1184" w:type="dxa"/>
            <w:tcBorders>
              <w:top w:val="single" w:sz="4" w:space="0" w:color="auto"/>
              <w:left w:val="single" w:sz="4" w:space="0" w:color="auto"/>
              <w:bottom w:val="single" w:sz="4" w:space="0" w:color="auto"/>
              <w:right w:val="single" w:sz="4" w:space="0" w:color="auto"/>
            </w:tcBorders>
          </w:tcPr>
          <w:p w14:paraId="16E91414" w14:textId="77777777" w:rsidR="00775027" w:rsidRPr="00775027" w:rsidRDefault="00775027" w:rsidP="00775027">
            <w:pPr>
              <w:jc w:val="center"/>
              <w:rPr>
                <w:snapToGrid w:val="0"/>
                <w:sz w:val="20"/>
                <w:szCs w:val="20"/>
              </w:rPr>
            </w:pPr>
            <w:r w:rsidRPr="00775027">
              <w:rPr>
                <w:snapToGrid w:val="0"/>
                <w:sz w:val="20"/>
                <w:szCs w:val="20"/>
              </w:rPr>
              <w:t>Стр. 9-11</w:t>
            </w:r>
          </w:p>
        </w:tc>
      </w:tr>
      <w:tr w:rsidR="00775027" w:rsidRPr="00775027" w14:paraId="766558BA" w14:textId="77777777" w:rsidTr="00E8485B">
        <w:trPr>
          <w:trHeight w:val="704"/>
        </w:trPr>
        <w:tc>
          <w:tcPr>
            <w:tcW w:w="1736" w:type="dxa"/>
            <w:tcBorders>
              <w:top w:val="single" w:sz="4" w:space="0" w:color="auto"/>
              <w:left w:val="single" w:sz="4" w:space="0" w:color="auto"/>
              <w:bottom w:val="single" w:sz="4" w:space="0" w:color="auto"/>
              <w:right w:val="single" w:sz="4" w:space="0" w:color="auto"/>
            </w:tcBorders>
            <w:hideMark/>
          </w:tcPr>
          <w:p w14:paraId="443B2419" w14:textId="77777777" w:rsidR="00775027" w:rsidRPr="00775027" w:rsidRDefault="00775027" w:rsidP="00775027">
            <w:pPr>
              <w:jc w:val="both"/>
              <w:rPr>
                <w:snapToGrid w:val="0"/>
                <w:color w:val="000000"/>
                <w:sz w:val="20"/>
                <w:szCs w:val="20"/>
              </w:rPr>
            </w:pPr>
            <w:r w:rsidRPr="00775027">
              <w:rPr>
                <w:snapToGrid w:val="0"/>
                <w:color w:val="000000"/>
                <w:sz w:val="20"/>
                <w:szCs w:val="20"/>
              </w:rPr>
              <w:t xml:space="preserve">Котельная №34, </w:t>
            </w:r>
            <w:r w:rsidRPr="00775027">
              <w:rPr>
                <w:snapToGrid w:val="0"/>
                <w:sz w:val="20"/>
                <w:szCs w:val="20"/>
              </w:rPr>
              <w:t>собственник ООО ЖКУ «Макаренко»</w:t>
            </w:r>
          </w:p>
        </w:tc>
        <w:tc>
          <w:tcPr>
            <w:tcW w:w="1623" w:type="dxa"/>
            <w:tcBorders>
              <w:top w:val="single" w:sz="4" w:space="0" w:color="auto"/>
              <w:left w:val="single" w:sz="4" w:space="0" w:color="auto"/>
              <w:bottom w:val="single" w:sz="4" w:space="0" w:color="auto"/>
              <w:right w:val="single" w:sz="4" w:space="0" w:color="auto"/>
            </w:tcBorders>
            <w:hideMark/>
          </w:tcPr>
          <w:p w14:paraId="2BE49D1D" w14:textId="77777777" w:rsidR="00775027" w:rsidRPr="00775027" w:rsidRDefault="00775027" w:rsidP="00775027">
            <w:pPr>
              <w:jc w:val="both"/>
              <w:rPr>
                <w:snapToGrid w:val="0"/>
                <w:color w:val="000000"/>
                <w:sz w:val="20"/>
                <w:szCs w:val="20"/>
              </w:rPr>
            </w:pPr>
            <w:r w:rsidRPr="00775027">
              <w:rPr>
                <w:snapToGrid w:val="0"/>
                <w:color w:val="000000"/>
                <w:sz w:val="20"/>
                <w:szCs w:val="20"/>
              </w:rPr>
              <w:t>ООО «Теплосервис» договор субаренды№ б/н от 15.08.2023 года</w:t>
            </w:r>
          </w:p>
        </w:tc>
        <w:tc>
          <w:tcPr>
            <w:tcW w:w="1631" w:type="dxa"/>
            <w:tcBorders>
              <w:top w:val="single" w:sz="4" w:space="0" w:color="auto"/>
              <w:left w:val="single" w:sz="4" w:space="0" w:color="auto"/>
              <w:bottom w:val="single" w:sz="4" w:space="0" w:color="auto"/>
              <w:right w:val="single" w:sz="4" w:space="0" w:color="auto"/>
            </w:tcBorders>
            <w:hideMark/>
          </w:tcPr>
          <w:p w14:paraId="7C6C26B1" w14:textId="77777777" w:rsidR="00775027" w:rsidRPr="00775027" w:rsidRDefault="00775027" w:rsidP="00775027">
            <w:pPr>
              <w:jc w:val="both"/>
              <w:rPr>
                <w:snapToGrid w:val="0"/>
                <w:sz w:val="20"/>
                <w:szCs w:val="20"/>
              </w:rPr>
            </w:pPr>
            <w:r w:rsidRPr="00775027">
              <w:rPr>
                <w:snapToGrid w:val="0"/>
                <w:sz w:val="20"/>
                <w:szCs w:val="20"/>
              </w:rPr>
              <w:t xml:space="preserve">Тепловой комплекс </w:t>
            </w:r>
          </w:p>
          <w:p w14:paraId="5C15473D" w14:textId="77777777" w:rsidR="00775027" w:rsidRPr="00775027" w:rsidRDefault="00775027" w:rsidP="00775027">
            <w:pPr>
              <w:jc w:val="both"/>
              <w:rPr>
                <w:snapToGrid w:val="0"/>
                <w:color w:val="000000"/>
                <w:sz w:val="20"/>
                <w:szCs w:val="20"/>
              </w:rPr>
            </w:pPr>
            <w:r w:rsidRPr="00775027">
              <w:rPr>
                <w:snapToGrid w:val="0"/>
                <w:sz w:val="20"/>
                <w:szCs w:val="20"/>
              </w:rPr>
              <w:t xml:space="preserve">г. Мариинск ул.5-ый микрорайон, № 10 А, отдельно стоящее здание кот. №34, общей площадью 163,8 кв.м. с оборудованием, год ввода в эксплуатацию </w:t>
            </w:r>
            <w:r w:rsidRPr="00775027">
              <w:rPr>
                <w:snapToGrid w:val="0"/>
                <w:color w:val="000000"/>
                <w:sz w:val="20"/>
                <w:szCs w:val="20"/>
              </w:rPr>
              <w:t>2003</w:t>
            </w:r>
          </w:p>
        </w:tc>
        <w:tc>
          <w:tcPr>
            <w:tcW w:w="1158" w:type="dxa"/>
            <w:tcBorders>
              <w:top w:val="single" w:sz="4" w:space="0" w:color="auto"/>
              <w:left w:val="single" w:sz="4" w:space="0" w:color="auto"/>
              <w:bottom w:val="single" w:sz="4" w:space="0" w:color="auto"/>
              <w:right w:val="single" w:sz="4" w:space="0" w:color="auto"/>
            </w:tcBorders>
          </w:tcPr>
          <w:p w14:paraId="375AE194" w14:textId="77777777" w:rsidR="00775027" w:rsidRPr="00775027" w:rsidRDefault="00775027" w:rsidP="00775027">
            <w:pPr>
              <w:jc w:val="center"/>
              <w:rPr>
                <w:snapToGrid w:val="0"/>
                <w:sz w:val="18"/>
                <w:szCs w:val="18"/>
              </w:rPr>
            </w:pPr>
            <w:r w:rsidRPr="00775027">
              <w:rPr>
                <w:snapToGrid w:val="0"/>
                <w:sz w:val="18"/>
                <w:szCs w:val="18"/>
              </w:rPr>
              <w:t>С 15.08.2023 по 31.01.2024</w:t>
            </w:r>
          </w:p>
        </w:tc>
        <w:tc>
          <w:tcPr>
            <w:tcW w:w="1589" w:type="dxa"/>
            <w:tcBorders>
              <w:top w:val="single" w:sz="4" w:space="0" w:color="auto"/>
              <w:left w:val="single" w:sz="4" w:space="0" w:color="auto"/>
              <w:bottom w:val="single" w:sz="4" w:space="0" w:color="auto"/>
              <w:right w:val="single" w:sz="4" w:space="0" w:color="auto"/>
            </w:tcBorders>
            <w:hideMark/>
          </w:tcPr>
          <w:p w14:paraId="348CAC41" w14:textId="77777777" w:rsidR="00775027" w:rsidRPr="00775027" w:rsidRDefault="00775027" w:rsidP="00775027">
            <w:pPr>
              <w:jc w:val="center"/>
              <w:rPr>
                <w:snapToGrid w:val="0"/>
                <w:sz w:val="20"/>
                <w:szCs w:val="20"/>
              </w:rPr>
            </w:pPr>
            <w:r w:rsidRPr="00775027">
              <w:rPr>
                <w:snapToGrid w:val="0"/>
                <w:sz w:val="20"/>
                <w:szCs w:val="20"/>
              </w:rPr>
              <w:t>2,00</w:t>
            </w:r>
          </w:p>
        </w:tc>
        <w:tc>
          <w:tcPr>
            <w:tcW w:w="952" w:type="dxa"/>
            <w:tcBorders>
              <w:top w:val="single" w:sz="4" w:space="0" w:color="auto"/>
              <w:left w:val="single" w:sz="4" w:space="0" w:color="auto"/>
              <w:bottom w:val="single" w:sz="4" w:space="0" w:color="auto"/>
              <w:right w:val="single" w:sz="4" w:space="0" w:color="auto"/>
            </w:tcBorders>
          </w:tcPr>
          <w:p w14:paraId="13B90A04" w14:textId="77777777" w:rsidR="00775027" w:rsidRPr="00775027" w:rsidRDefault="00775027" w:rsidP="00775027">
            <w:pPr>
              <w:jc w:val="center"/>
              <w:rPr>
                <w:snapToGrid w:val="0"/>
                <w:sz w:val="20"/>
                <w:szCs w:val="20"/>
              </w:rPr>
            </w:pPr>
            <w:r w:rsidRPr="00775027">
              <w:rPr>
                <w:snapToGrid w:val="0"/>
                <w:sz w:val="20"/>
                <w:szCs w:val="20"/>
              </w:rPr>
              <w:t>15,0 тыс. руб. в месяц</w:t>
            </w:r>
          </w:p>
        </w:tc>
        <w:tc>
          <w:tcPr>
            <w:tcW w:w="1184" w:type="dxa"/>
            <w:tcBorders>
              <w:top w:val="single" w:sz="4" w:space="0" w:color="auto"/>
              <w:left w:val="single" w:sz="4" w:space="0" w:color="auto"/>
              <w:bottom w:val="single" w:sz="4" w:space="0" w:color="auto"/>
              <w:right w:val="single" w:sz="4" w:space="0" w:color="auto"/>
            </w:tcBorders>
          </w:tcPr>
          <w:p w14:paraId="3CC1EB1C" w14:textId="77777777" w:rsidR="00775027" w:rsidRPr="00775027" w:rsidRDefault="00775027" w:rsidP="00775027">
            <w:pPr>
              <w:jc w:val="center"/>
              <w:rPr>
                <w:snapToGrid w:val="0"/>
                <w:sz w:val="20"/>
                <w:szCs w:val="20"/>
              </w:rPr>
            </w:pPr>
            <w:r w:rsidRPr="00775027">
              <w:rPr>
                <w:snapToGrid w:val="0"/>
                <w:color w:val="000000"/>
                <w:sz w:val="20"/>
                <w:szCs w:val="20"/>
              </w:rPr>
              <w:t xml:space="preserve">Стр. 12-15 </w:t>
            </w:r>
          </w:p>
        </w:tc>
      </w:tr>
      <w:tr w:rsidR="00775027" w:rsidRPr="00775027" w14:paraId="520BA18F" w14:textId="77777777" w:rsidTr="00E8485B">
        <w:trPr>
          <w:trHeight w:val="19"/>
        </w:trPr>
        <w:tc>
          <w:tcPr>
            <w:tcW w:w="1736" w:type="dxa"/>
            <w:tcBorders>
              <w:top w:val="single" w:sz="4" w:space="0" w:color="auto"/>
              <w:left w:val="single" w:sz="4" w:space="0" w:color="auto"/>
              <w:bottom w:val="single" w:sz="4" w:space="0" w:color="auto"/>
              <w:right w:val="single" w:sz="4" w:space="0" w:color="auto"/>
            </w:tcBorders>
            <w:hideMark/>
          </w:tcPr>
          <w:p w14:paraId="2909C352" w14:textId="77777777" w:rsidR="00775027" w:rsidRPr="00775027" w:rsidRDefault="00775027" w:rsidP="00775027">
            <w:pPr>
              <w:jc w:val="both"/>
              <w:rPr>
                <w:snapToGrid w:val="0"/>
                <w:color w:val="000000"/>
                <w:sz w:val="20"/>
                <w:szCs w:val="20"/>
              </w:rPr>
            </w:pPr>
            <w:r w:rsidRPr="00775027">
              <w:rPr>
                <w:snapToGrid w:val="0"/>
                <w:color w:val="000000"/>
                <w:sz w:val="20"/>
                <w:szCs w:val="20"/>
              </w:rPr>
              <w:t>Котельная ул.40 лет Победы, строение 1 в</w:t>
            </w:r>
            <w:r w:rsidRPr="00775027">
              <w:rPr>
                <w:snapToGrid w:val="0"/>
                <w:color w:val="FF0000"/>
                <w:sz w:val="20"/>
                <w:szCs w:val="20"/>
                <w:highlight w:val="yellow"/>
              </w:rPr>
              <w:t xml:space="preserve">, </w:t>
            </w:r>
            <w:r w:rsidRPr="00775027">
              <w:rPr>
                <w:snapToGrid w:val="0"/>
                <w:color w:val="000000"/>
                <w:sz w:val="20"/>
                <w:szCs w:val="20"/>
              </w:rPr>
              <w:t>собственник ООО «Кайчакугле-сбыт»</w:t>
            </w:r>
          </w:p>
        </w:tc>
        <w:tc>
          <w:tcPr>
            <w:tcW w:w="1623" w:type="dxa"/>
            <w:tcBorders>
              <w:top w:val="single" w:sz="4" w:space="0" w:color="auto"/>
              <w:left w:val="single" w:sz="4" w:space="0" w:color="auto"/>
              <w:bottom w:val="single" w:sz="4" w:space="0" w:color="auto"/>
              <w:right w:val="single" w:sz="4" w:space="0" w:color="auto"/>
            </w:tcBorders>
            <w:hideMark/>
          </w:tcPr>
          <w:p w14:paraId="7696DC0E" w14:textId="77777777" w:rsidR="00775027" w:rsidRPr="00775027" w:rsidRDefault="00775027" w:rsidP="00775027">
            <w:pPr>
              <w:jc w:val="both"/>
              <w:rPr>
                <w:snapToGrid w:val="0"/>
                <w:sz w:val="20"/>
                <w:szCs w:val="20"/>
              </w:rPr>
            </w:pPr>
            <w:r w:rsidRPr="00775027">
              <w:rPr>
                <w:snapToGrid w:val="0"/>
                <w:sz w:val="20"/>
                <w:szCs w:val="20"/>
              </w:rPr>
              <w:t>ООО «Теплосервис» договор субаренды № б/н от 15.08.2023 года</w:t>
            </w:r>
          </w:p>
        </w:tc>
        <w:tc>
          <w:tcPr>
            <w:tcW w:w="1631" w:type="dxa"/>
            <w:tcBorders>
              <w:top w:val="single" w:sz="4" w:space="0" w:color="auto"/>
              <w:left w:val="single" w:sz="4" w:space="0" w:color="auto"/>
              <w:bottom w:val="single" w:sz="4" w:space="0" w:color="auto"/>
              <w:right w:val="single" w:sz="4" w:space="0" w:color="auto"/>
            </w:tcBorders>
            <w:hideMark/>
          </w:tcPr>
          <w:p w14:paraId="1484F8EE" w14:textId="77777777" w:rsidR="00775027" w:rsidRPr="00775027" w:rsidRDefault="00775027" w:rsidP="00775027">
            <w:pPr>
              <w:jc w:val="both"/>
              <w:rPr>
                <w:snapToGrid w:val="0"/>
                <w:color w:val="000000"/>
                <w:sz w:val="20"/>
                <w:szCs w:val="20"/>
              </w:rPr>
            </w:pPr>
            <w:r w:rsidRPr="00775027">
              <w:rPr>
                <w:snapToGrid w:val="0"/>
                <w:sz w:val="20"/>
                <w:szCs w:val="20"/>
              </w:rPr>
              <w:t xml:space="preserve">Тепловой комплекс, г.Мариинск ул.40 лет Победы отдельно стоящее </w:t>
            </w:r>
            <w:r w:rsidRPr="00775027">
              <w:rPr>
                <w:snapToGrid w:val="0"/>
                <w:color w:val="000000"/>
                <w:sz w:val="20"/>
                <w:szCs w:val="20"/>
              </w:rPr>
              <w:t>здание с оборудованием</w:t>
            </w:r>
            <w:r w:rsidRPr="00775027">
              <w:rPr>
                <w:snapToGrid w:val="0"/>
                <w:sz w:val="20"/>
                <w:szCs w:val="20"/>
              </w:rPr>
              <w:t xml:space="preserve">. Год ввода в эксплуатацию </w:t>
            </w:r>
            <w:r w:rsidRPr="00775027">
              <w:rPr>
                <w:snapToGrid w:val="0"/>
                <w:color w:val="000000"/>
                <w:sz w:val="20"/>
                <w:szCs w:val="20"/>
              </w:rPr>
              <w:t xml:space="preserve">2018, </w:t>
            </w:r>
          </w:p>
        </w:tc>
        <w:tc>
          <w:tcPr>
            <w:tcW w:w="1158" w:type="dxa"/>
            <w:tcBorders>
              <w:top w:val="single" w:sz="4" w:space="0" w:color="auto"/>
              <w:left w:val="single" w:sz="4" w:space="0" w:color="auto"/>
              <w:bottom w:val="single" w:sz="4" w:space="0" w:color="auto"/>
              <w:right w:val="single" w:sz="4" w:space="0" w:color="auto"/>
            </w:tcBorders>
          </w:tcPr>
          <w:p w14:paraId="4C4E6F0B" w14:textId="77777777" w:rsidR="00775027" w:rsidRPr="00775027" w:rsidRDefault="00775027" w:rsidP="00775027">
            <w:pPr>
              <w:jc w:val="center"/>
              <w:rPr>
                <w:snapToGrid w:val="0"/>
                <w:color w:val="000000"/>
                <w:sz w:val="18"/>
                <w:szCs w:val="18"/>
              </w:rPr>
            </w:pPr>
            <w:r w:rsidRPr="00775027">
              <w:rPr>
                <w:snapToGrid w:val="0"/>
                <w:sz w:val="18"/>
                <w:szCs w:val="18"/>
              </w:rPr>
              <w:t>15.08.2023 по 20.05.2024</w:t>
            </w:r>
          </w:p>
        </w:tc>
        <w:tc>
          <w:tcPr>
            <w:tcW w:w="1589" w:type="dxa"/>
            <w:tcBorders>
              <w:top w:val="single" w:sz="4" w:space="0" w:color="auto"/>
              <w:left w:val="single" w:sz="4" w:space="0" w:color="auto"/>
              <w:bottom w:val="single" w:sz="4" w:space="0" w:color="auto"/>
              <w:right w:val="single" w:sz="4" w:space="0" w:color="auto"/>
            </w:tcBorders>
            <w:hideMark/>
          </w:tcPr>
          <w:p w14:paraId="7806D5C1" w14:textId="77777777" w:rsidR="00775027" w:rsidRPr="00775027" w:rsidRDefault="00775027" w:rsidP="00775027">
            <w:pPr>
              <w:jc w:val="center"/>
              <w:rPr>
                <w:snapToGrid w:val="0"/>
                <w:color w:val="000000"/>
                <w:sz w:val="20"/>
                <w:szCs w:val="20"/>
              </w:rPr>
            </w:pPr>
            <w:r w:rsidRPr="00775027">
              <w:rPr>
                <w:snapToGrid w:val="0"/>
                <w:color w:val="000000"/>
                <w:sz w:val="20"/>
                <w:szCs w:val="20"/>
              </w:rPr>
              <w:t>2,58 мВт (в договоре написано 3 мВт)</w:t>
            </w:r>
          </w:p>
        </w:tc>
        <w:tc>
          <w:tcPr>
            <w:tcW w:w="952" w:type="dxa"/>
            <w:tcBorders>
              <w:top w:val="single" w:sz="4" w:space="0" w:color="auto"/>
              <w:left w:val="single" w:sz="4" w:space="0" w:color="auto"/>
              <w:bottom w:val="single" w:sz="4" w:space="0" w:color="auto"/>
              <w:right w:val="single" w:sz="4" w:space="0" w:color="auto"/>
            </w:tcBorders>
          </w:tcPr>
          <w:p w14:paraId="3943485F" w14:textId="77777777" w:rsidR="00775027" w:rsidRPr="00775027" w:rsidRDefault="00775027" w:rsidP="00775027">
            <w:pPr>
              <w:jc w:val="center"/>
              <w:rPr>
                <w:snapToGrid w:val="0"/>
                <w:sz w:val="20"/>
                <w:szCs w:val="20"/>
              </w:rPr>
            </w:pPr>
            <w:r w:rsidRPr="00775027">
              <w:rPr>
                <w:snapToGrid w:val="0"/>
                <w:sz w:val="20"/>
                <w:szCs w:val="20"/>
              </w:rPr>
              <w:t>125 тыс. руб. в месяц</w:t>
            </w:r>
          </w:p>
        </w:tc>
        <w:tc>
          <w:tcPr>
            <w:tcW w:w="1184" w:type="dxa"/>
            <w:tcBorders>
              <w:top w:val="single" w:sz="4" w:space="0" w:color="auto"/>
              <w:left w:val="single" w:sz="4" w:space="0" w:color="auto"/>
              <w:bottom w:val="single" w:sz="4" w:space="0" w:color="auto"/>
              <w:right w:val="single" w:sz="4" w:space="0" w:color="auto"/>
            </w:tcBorders>
          </w:tcPr>
          <w:p w14:paraId="653C36B5" w14:textId="77777777" w:rsidR="00775027" w:rsidRPr="00775027" w:rsidRDefault="00775027" w:rsidP="00775027">
            <w:pPr>
              <w:jc w:val="center"/>
              <w:rPr>
                <w:snapToGrid w:val="0"/>
                <w:sz w:val="20"/>
                <w:szCs w:val="20"/>
              </w:rPr>
            </w:pPr>
            <w:r w:rsidRPr="00775027">
              <w:rPr>
                <w:sz w:val="20"/>
                <w:szCs w:val="20"/>
              </w:rPr>
              <w:t>Стр.6-8., б</w:t>
            </w:r>
            <w:r w:rsidRPr="00775027">
              <w:rPr>
                <w:snapToGrid w:val="0"/>
                <w:color w:val="000000"/>
                <w:sz w:val="20"/>
                <w:szCs w:val="20"/>
              </w:rPr>
              <w:t>ывшая котельная комбината «Алтай», блочно-модульная котельная</w:t>
            </w:r>
          </w:p>
        </w:tc>
      </w:tr>
      <w:tr w:rsidR="00775027" w:rsidRPr="00775027" w14:paraId="1358BE35" w14:textId="77777777" w:rsidTr="00E8485B">
        <w:trPr>
          <w:trHeight w:val="2298"/>
        </w:trPr>
        <w:tc>
          <w:tcPr>
            <w:tcW w:w="1736" w:type="dxa"/>
            <w:tcBorders>
              <w:top w:val="single" w:sz="4" w:space="0" w:color="auto"/>
              <w:left w:val="single" w:sz="4" w:space="0" w:color="auto"/>
              <w:bottom w:val="single" w:sz="4" w:space="0" w:color="auto"/>
              <w:right w:val="single" w:sz="4" w:space="0" w:color="auto"/>
            </w:tcBorders>
          </w:tcPr>
          <w:p w14:paraId="2341C2B1" w14:textId="77777777" w:rsidR="00775027" w:rsidRPr="00775027" w:rsidRDefault="00775027" w:rsidP="00775027">
            <w:pPr>
              <w:jc w:val="both"/>
              <w:rPr>
                <w:snapToGrid w:val="0"/>
                <w:color w:val="000000"/>
                <w:sz w:val="20"/>
                <w:szCs w:val="20"/>
              </w:rPr>
            </w:pPr>
            <w:r w:rsidRPr="00775027">
              <w:rPr>
                <w:snapToGrid w:val="0"/>
                <w:color w:val="000000"/>
                <w:sz w:val="20"/>
                <w:szCs w:val="20"/>
              </w:rPr>
              <w:t>Тепловые сети, собственник КУМИ Мариинского МО</w:t>
            </w:r>
          </w:p>
        </w:tc>
        <w:tc>
          <w:tcPr>
            <w:tcW w:w="1623" w:type="dxa"/>
            <w:tcBorders>
              <w:top w:val="single" w:sz="4" w:space="0" w:color="auto"/>
              <w:left w:val="single" w:sz="4" w:space="0" w:color="auto"/>
              <w:bottom w:val="single" w:sz="4" w:space="0" w:color="auto"/>
              <w:right w:val="single" w:sz="4" w:space="0" w:color="auto"/>
            </w:tcBorders>
          </w:tcPr>
          <w:p w14:paraId="2CD6CEAD" w14:textId="77777777" w:rsidR="00775027" w:rsidRPr="00775027" w:rsidRDefault="00775027" w:rsidP="00775027">
            <w:pPr>
              <w:jc w:val="both"/>
              <w:rPr>
                <w:snapToGrid w:val="0"/>
                <w:sz w:val="20"/>
                <w:szCs w:val="20"/>
              </w:rPr>
            </w:pPr>
            <w:r w:rsidRPr="00775027">
              <w:rPr>
                <w:snapToGrid w:val="0"/>
                <w:sz w:val="20"/>
                <w:szCs w:val="20"/>
              </w:rPr>
              <w:t>ООО «Теплосервис» договор субаренды № б/н от 07.09.2023 года</w:t>
            </w:r>
          </w:p>
        </w:tc>
        <w:tc>
          <w:tcPr>
            <w:tcW w:w="1631" w:type="dxa"/>
            <w:tcBorders>
              <w:top w:val="single" w:sz="4" w:space="0" w:color="auto"/>
              <w:left w:val="single" w:sz="4" w:space="0" w:color="auto"/>
              <w:bottom w:val="single" w:sz="4" w:space="0" w:color="auto"/>
              <w:right w:val="single" w:sz="4" w:space="0" w:color="auto"/>
            </w:tcBorders>
          </w:tcPr>
          <w:p w14:paraId="47C39C89" w14:textId="77777777" w:rsidR="00775027" w:rsidRPr="00775027" w:rsidRDefault="00775027" w:rsidP="00775027">
            <w:pPr>
              <w:jc w:val="both"/>
              <w:rPr>
                <w:snapToGrid w:val="0"/>
                <w:sz w:val="20"/>
                <w:szCs w:val="20"/>
              </w:rPr>
            </w:pPr>
            <w:r w:rsidRPr="00775027">
              <w:rPr>
                <w:snapToGrid w:val="0"/>
                <w:color w:val="000000"/>
                <w:sz w:val="20"/>
                <w:szCs w:val="20"/>
              </w:rPr>
              <w:t>Объект инженерной инфраструктуры теплоснабжения (горячего водоснабжения), расположенное по адресу: Кемеровская область-Кузбасс, г. Мариинск, ул. 40 лет Победы, кад. № 42:27::915, необходимое для обеспечения населения и прочих потребителей Мариинского муниципального округа тепловой энергией и горячим водоснабжением.</w:t>
            </w:r>
          </w:p>
        </w:tc>
        <w:tc>
          <w:tcPr>
            <w:tcW w:w="1158" w:type="dxa"/>
            <w:tcBorders>
              <w:top w:val="single" w:sz="4" w:space="0" w:color="auto"/>
              <w:left w:val="single" w:sz="4" w:space="0" w:color="auto"/>
              <w:bottom w:val="single" w:sz="4" w:space="0" w:color="auto"/>
              <w:right w:val="single" w:sz="4" w:space="0" w:color="auto"/>
            </w:tcBorders>
          </w:tcPr>
          <w:p w14:paraId="36591DDE" w14:textId="77777777" w:rsidR="00775027" w:rsidRPr="00775027" w:rsidRDefault="00775027" w:rsidP="00775027">
            <w:pPr>
              <w:jc w:val="center"/>
              <w:rPr>
                <w:snapToGrid w:val="0"/>
                <w:sz w:val="18"/>
                <w:szCs w:val="18"/>
              </w:rPr>
            </w:pPr>
            <w:r w:rsidRPr="00775027">
              <w:rPr>
                <w:snapToGrid w:val="0"/>
                <w:sz w:val="18"/>
                <w:szCs w:val="18"/>
              </w:rPr>
              <w:t>С даты утверждения тарифов  ООО «Теплосети» по 20.05.2024</w:t>
            </w:r>
          </w:p>
        </w:tc>
        <w:tc>
          <w:tcPr>
            <w:tcW w:w="1589" w:type="dxa"/>
            <w:tcBorders>
              <w:top w:val="single" w:sz="4" w:space="0" w:color="auto"/>
              <w:left w:val="single" w:sz="4" w:space="0" w:color="auto"/>
              <w:bottom w:val="single" w:sz="4" w:space="0" w:color="auto"/>
              <w:right w:val="single" w:sz="4" w:space="0" w:color="auto"/>
            </w:tcBorders>
          </w:tcPr>
          <w:p w14:paraId="13DBAF48" w14:textId="77777777" w:rsidR="00775027" w:rsidRPr="00775027" w:rsidRDefault="00775027" w:rsidP="00775027">
            <w:pPr>
              <w:jc w:val="center"/>
              <w:rPr>
                <w:snapToGrid w:val="0"/>
                <w:color w:val="FF0000"/>
                <w:sz w:val="20"/>
                <w:szCs w:val="20"/>
              </w:rPr>
            </w:pPr>
            <w:r w:rsidRPr="00775027">
              <w:rPr>
                <w:snapToGrid w:val="0"/>
                <w:color w:val="000000"/>
                <w:sz w:val="20"/>
                <w:szCs w:val="20"/>
              </w:rPr>
              <w:t>Протяженнос-тью 3822 м, в двухтрубном исчислении</w:t>
            </w:r>
          </w:p>
        </w:tc>
        <w:tc>
          <w:tcPr>
            <w:tcW w:w="952" w:type="dxa"/>
            <w:tcBorders>
              <w:top w:val="single" w:sz="4" w:space="0" w:color="auto"/>
              <w:left w:val="single" w:sz="4" w:space="0" w:color="auto"/>
              <w:bottom w:val="single" w:sz="4" w:space="0" w:color="auto"/>
              <w:right w:val="single" w:sz="4" w:space="0" w:color="auto"/>
            </w:tcBorders>
          </w:tcPr>
          <w:p w14:paraId="6DE02AA1" w14:textId="77777777" w:rsidR="00775027" w:rsidRPr="00775027" w:rsidRDefault="00775027" w:rsidP="00775027">
            <w:pPr>
              <w:jc w:val="center"/>
              <w:rPr>
                <w:snapToGrid w:val="0"/>
                <w:sz w:val="20"/>
                <w:szCs w:val="20"/>
              </w:rPr>
            </w:pPr>
            <w:r w:rsidRPr="00775027">
              <w:rPr>
                <w:snapToGrid w:val="0"/>
                <w:sz w:val="20"/>
                <w:szCs w:val="20"/>
              </w:rPr>
              <w:t>2946,396 тыс. руб. в год</w:t>
            </w:r>
          </w:p>
        </w:tc>
        <w:tc>
          <w:tcPr>
            <w:tcW w:w="1184" w:type="dxa"/>
            <w:tcBorders>
              <w:top w:val="single" w:sz="4" w:space="0" w:color="auto"/>
              <w:left w:val="single" w:sz="4" w:space="0" w:color="auto"/>
              <w:bottom w:val="single" w:sz="4" w:space="0" w:color="auto"/>
              <w:right w:val="single" w:sz="4" w:space="0" w:color="auto"/>
            </w:tcBorders>
          </w:tcPr>
          <w:p w14:paraId="4BD05BA6" w14:textId="77777777" w:rsidR="00775027" w:rsidRPr="00775027" w:rsidRDefault="00775027" w:rsidP="00775027">
            <w:pPr>
              <w:jc w:val="center"/>
              <w:rPr>
                <w:sz w:val="20"/>
                <w:szCs w:val="20"/>
              </w:rPr>
            </w:pPr>
            <w:r w:rsidRPr="00775027">
              <w:rPr>
                <w:color w:val="1F3864"/>
                <w:sz w:val="20"/>
                <w:szCs w:val="20"/>
              </w:rPr>
              <w:t xml:space="preserve">Доп документы от      вх. №5094 от 14.09.2023   </w:t>
            </w:r>
          </w:p>
        </w:tc>
      </w:tr>
    </w:tbl>
    <w:p w14:paraId="4E85B4FF" w14:textId="77777777" w:rsidR="00775027" w:rsidRPr="00775027" w:rsidRDefault="00775027" w:rsidP="00775027">
      <w:pPr>
        <w:jc w:val="both"/>
        <w:rPr>
          <w:sz w:val="28"/>
          <w:szCs w:val="28"/>
        </w:rPr>
      </w:pPr>
      <w:r w:rsidRPr="00775027">
        <w:rPr>
          <w:sz w:val="28"/>
          <w:szCs w:val="28"/>
        </w:rPr>
        <w:tab/>
        <w:t xml:space="preserve">Эксперты отмечают, что тепловая сеть от котельной по ул.40 лет Победы 1в (согласно договору субаренды имущества № б/н от 07.09.2023) длиной 3822 м состоит из тепловой сети длиной 2008 м и сети системы горячего водоснабжения длиной 1814 м. На тепловую сеть длиной 2008 м есть выписка из </w:t>
      </w:r>
      <w:r w:rsidRPr="00775027">
        <w:rPr>
          <w:sz w:val="28"/>
          <w:szCs w:val="28"/>
        </w:rPr>
        <w:lastRenderedPageBreak/>
        <w:t>ЕГРН для КУМИ (право принадлежности), на систему горячего водоснабжения длиной 1814 м отсутствуют правоустанавливающие документы, соответственно в расчете НВВ на 2024-2026 годы данная сеть не участвует, в виде потерь в тепловых сетях и как следствие в расчете количества и стоимости топлива.</w:t>
      </w:r>
    </w:p>
    <w:p w14:paraId="7A7D67E2" w14:textId="77777777" w:rsidR="00775027" w:rsidRPr="00775027" w:rsidRDefault="00775027" w:rsidP="00775027">
      <w:pPr>
        <w:ind w:firstLine="720"/>
        <w:jc w:val="both"/>
        <w:rPr>
          <w:i/>
          <w:sz w:val="28"/>
          <w:szCs w:val="28"/>
        </w:rPr>
      </w:pPr>
      <w:r w:rsidRPr="00775027">
        <w:rPr>
          <w:sz w:val="28"/>
          <w:szCs w:val="28"/>
        </w:rPr>
        <w:t xml:space="preserve">В качестве топлива используется каменный уголь сортомарки Др, поставщиком топлива является ООО «РесурсИнвестТрейд» (ООО «РИТ») согласно договору б/н от 07.11.2023 года, срок действия договора до 31.12.2023 года, закупка № 32312858174 от 04.10.2022 года, протокол № 2879922 от 25.10.2023 года (дополнительно представлен в электронном виде). </w:t>
      </w:r>
    </w:p>
    <w:p w14:paraId="380753B8" w14:textId="77777777" w:rsidR="00775027" w:rsidRPr="00775027" w:rsidRDefault="00775027" w:rsidP="00775027">
      <w:pPr>
        <w:ind w:firstLine="708"/>
        <w:jc w:val="both"/>
        <w:rPr>
          <w:color w:val="FF0000"/>
          <w:sz w:val="28"/>
          <w:szCs w:val="28"/>
        </w:rPr>
      </w:pPr>
      <w:r w:rsidRPr="00775027">
        <w:rPr>
          <w:sz w:val="28"/>
          <w:szCs w:val="28"/>
        </w:rPr>
        <w:t xml:space="preserve"> Топливо доставляется поставщиком до центрального склада предприятия.     С центрального склада, собственным автотранспортом уголь доставляется                      до котельных (схема доставки угля стр. 77-79 тарифного дела)</w:t>
      </w:r>
      <w:r w:rsidRPr="00775027">
        <w:rPr>
          <w:i/>
          <w:sz w:val="28"/>
          <w:szCs w:val="28"/>
        </w:rPr>
        <w:t>.</w:t>
      </w:r>
    </w:p>
    <w:p w14:paraId="0C23952F" w14:textId="77777777" w:rsidR="00775027" w:rsidRPr="00775027" w:rsidRDefault="00775027" w:rsidP="00775027">
      <w:pPr>
        <w:jc w:val="both"/>
        <w:rPr>
          <w:sz w:val="28"/>
          <w:szCs w:val="28"/>
        </w:rPr>
      </w:pPr>
      <w:r w:rsidRPr="00775027">
        <w:rPr>
          <w:sz w:val="28"/>
          <w:szCs w:val="28"/>
        </w:rPr>
        <w:t xml:space="preserve">          Поставщиком электроэнергии является ОАО «Кузбассэнергосбыт». Согласно договору № 351166 от 11.10.2023 года с ООО «Теплосети» (82-107 тарифного дела).</w:t>
      </w:r>
    </w:p>
    <w:p w14:paraId="4C1EEFA9" w14:textId="77777777" w:rsidR="00775027" w:rsidRPr="00775027" w:rsidRDefault="00775027" w:rsidP="00775027">
      <w:pPr>
        <w:jc w:val="both"/>
        <w:rPr>
          <w:sz w:val="28"/>
          <w:szCs w:val="28"/>
        </w:rPr>
      </w:pPr>
      <w:r w:rsidRPr="00775027">
        <w:rPr>
          <w:sz w:val="28"/>
          <w:szCs w:val="28"/>
        </w:rPr>
        <w:t xml:space="preserve">          Холодную воду предприятие приобретает у ООО «Горводоканал».  </w:t>
      </w:r>
    </w:p>
    <w:p w14:paraId="59DCFA17" w14:textId="77777777" w:rsidR="00775027" w:rsidRPr="00775027" w:rsidRDefault="00775027" w:rsidP="00775027">
      <w:pPr>
        <w:ind w:firstLine="720"/>
        <w:jc w:val="both"/>
        <w:rPr>
          <w:sz w:val="28"/>
          <w:szCs w:val="28"/>
        </w:rPr>
      </w:pPr>
      <w:r w:rsidRPr="00775027">
        <w:rPr>
          <w:sz w:val="28"/>
          <w:szCs w:val="28"/>
        </w:rPr>
        <w:t>Горячее водоснабжение осуществляется в отопительный сезон, схема теплоснабжения открытая.</w:t>
      </w:r>
    </w:p>
    <w:p w14:paraId="0D731A14" w14:textId="77777777" w:rsidR="00775027" w:rsidRPr="00775027" w:rsidRDefault="00775027" w:rsidP="00775027">
      <w:pPr>
        <w:jc w:val="both"/>
        <w:rPr>
          <w:sz w:val="28"/>
          <w:szCs w:val="28"/>
        </w:rPr>
      </w:pPr>
      <w:r w:rsidRPr="00775027">
        <w:rPr>
          <w:sz w:val="28"/>
          <w:szCs w:val="28"/>
        </w:rPr>
        <w:t xml:space="preserve"> </w:t>
      </w:r>
      <w:r w:rsidRPr="00775027">
        <w:rPr>
          <w:sz w:val="28"/>
          <w:szCs w:val="28"/>
        </w:rPr>
        <w:tab/>
        <w:t xml:space="preserve">Предприятие работает на упрощенной системе налогообложения. </w:t>
      </w:r>
    </w:p>
    <w:p w14:paraId="13BC1CF4" w14:textId="77777777" w:rsidR="00775027" w:rsidRPr="00775027" w:rsidRDefault="00775027" w:rsidP="00775027">
      <w:pPr>
        <w:ind w:firstLine="708"/>
        <w:jc w:val="both"/>
        <w:rPr>
          <w:sz w:val="28"/>
          <w:szCs w:val="28"/>
        </w:rPr>
      </w:pPr>
      <w:r w:rsidRPr="00775027">
        <w:rPr>
          <w:sz w:val="28"/>
          <w:szCs w:val="28"/>
        </w:rPr>
        <w:t>Схема теплоснабжения размещена на сайте по ссылке: https://www.mariinsk.ru/jkh/shema-teplosnabzhenija/</w:t>
      </w:r>
    </w:p>
    <w:p w14:paraId="32AF6C25" w14:textId="77777777" w:rsidR="00775027" w:rsidRPr="00775027" w:rsidRDefault="00775027" w:rsidP="00775027">
      <w:pPr>
        <w:spacing w:line="259" w:lineRule="auto"/>
        <w:ind w:firstLine="709"/>
        <w:contextualSpacing/>
        <w:jc w:val="both"/>
        <w:rPr>
          <w:rFonts w:eastAsia="Calibri"/>
          <w:color w:val="C00000"/>
          <w:sz w:val="28"/>
          <w:szCs w:val="28"/>
          <w:lang w:eastAsia="en-US"/>
        </w:rPr>
      </w:pPr>
      <w:r w:rsidRPr="00775027">
        <w:rPr>
          <w:sz w:val="28"/>
          <w:szCs w:val="28"/>
        </w:rPr>
        <w:t xml:space="preserve">Организация ведет раздельный учет в соответствии с п. 13 Учетной политики, утвержденной приказом от 08.08.2023 №3 </w:t>
      </w:r>
      <w:r w:rsidRPr="00775027">
        <w:rPr>
          <w:rFonts w:eastAsia="Calibri"/>
          <w:sz w:val="28"/>
          <w:szCs w:val="28"/>
          <w:lang w:eastAsia="en-US"/>
        </w:rPr>
        <w:t>(стр. 34-37 тарифного дела).</w:t>
      </w:r>
    </w:p>
    <w:p w14:paraId="0ED4A76E" w14:textId="77777777" w:rsidR="00775027" w:rsidRPr="00775027" w:rsidRDefault="00775027" w:rsidP="00775027">
      <w:pPr>
        <w:spacing w:line="259" w:lineRule="auto"/>
        <w:ind w:firstLine="709"/>
        <w:contextualSpacing/>
        <w:jc w:val="both"/>
        <w:rPr>
          <w:rFonts w:eastAsia="Calibri"/>
          <w:color w:val="000000"/>
          <w:sz w:val="28"/>
          <w:szCs w:val="28"/>
          <w:lang w:eastAsia="en-US"/>
        </w:rPr>
      </w:pPr>
      <w:r w:rsidRPr="00775027">
        <w:rPr>
          <w:rFonts w:eastAsia="Calibri"/>
          <w:color w:val="000000"/>
          <w:sz w:val="28"/>
          <w:szCs w:val="28"/>
          <w:lang w:eastAsia="en-US"/>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0F27CE3A" w14:textId="77777777" w:rsidR="00775027" w:rsidRPr="00775027" w:rsidRDefault="00775027" w:rsidP="00775027">
      <w:pPr>
        <w:ind w:right="142" w:firstLine="709"/>
        <w:jc w:val="both"/>
        <w:rPr>
          <w:sz w:val="28"/>
          <w:szCs w:val="28"/>
        </w:rPr>
      </w:pPr>
      <w:r w:rsidRPr="00775027">
        <w:rPr>
          <w:sz w:val="28"/>
          <w:szCs w:val="28"/>
        </w:rPr>
        <w:t>Расходы предприятия рассчитываются в соответствии с пунктами 28 и 31 Основ ценообразования.</w:t>
      </w:r>
    </w:p>
    <w:p w14:paraId="051F4172" w14:textId="77777777" w:rsidR="00775027" w:rsidRPr="00775027" w:rsidRDefault="00775027" w:rsidP="00775027">
      <w:pPr>
        <w:ind w:firstLine="709"/>
        <w:contextualSpacing/>
        <w:jc w:val="both"/>
        <w:rPr>
          <w:snapToGrid w:val="0"/>
          <w:sz w:val="28"/>
          <w:szCs w:val="28"/>
        </w:rPr>
      </w:pPr>
      <w:r w:rsidRPr="00775027">
        <w:rPr>
          <w:snapToGrid w:val="0"/>
          <w:sz w:val="28"/>
          <w:szCs w:val="28"/>
        </w:rPr>
        <w:t>Для составления данного отчёта эксперты руководствовались одобренным Правительством РФ Прогнозом Минэкономразвития РФ, опубликованным на сайте 22.09.2023, в соответствии с которым, ИПЦ на 2024 год составляет (далее – прогноз Минэкономразвития) 107,2%.</w:t>
      </w:r>
    </w:p>
    <w:p w14:paraId="1B1E52A3" w14:textId="77777777" w:rsidR="00775027" w:rsidRPr="00775027" w:rsidRDefault="00775027" w:rsidP="00775027">
      <w:pPr>
        <w:ind w:firstLine="709"/>
        <w:contextualSpacing/>
        <w:jc w:val="both"/>
        <w:rPr>
          <w:snapToGrid w:val="0"/>
          <w:sz w:val="28"/>
          <w:szCs w:val="28"/>
        </w:rPr>
      </w:pPr>
    </w:p>
    <w:p w14:paraId="7554EEBC" w14:textId="77777777" w:rsidR="00775027" w:rsidRPr="00775027" w:rsidRDefault="00775027" w:rsidP="00252E09">
      <w:pPr>
        <w:keepNext/>
        <w:numPr>
          <w:ilvl w:val="0"/>
          <w:numId w:val="16"/>
        </w:numPr>
        <w:jc w:val="center"/>
        <w:outlineLvl w:val="2"/>
        <w:rPr>
          <w:b/>
          <w:sz w:val="28"/>
          <w:szCs w:val="28"/>
        </w:rPr>
      </w:pPr>
      <w:bookmarkStart w:id="189" w:name="_Toc154050470"/>
      <w:r w:rsidRPr="00775027">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88"/>
      <w:bookmarkEnd w:id="189"/>
    </w:p>
    <w:p w14:paraId="565792FD" w14:textId="77777777" w:rsidR="00775027" w:rsidRPr="00775027" w:rsidRDefault="00775027" w:rsidP="00775027">
      <w:pPr>
        <w:ind w:right="142" w:firstLine="709"/>
        <w:jc w:val="both"/>
        <w:rPr>
          <w:sz w:val="28"/>
          <w:szCs w:val="28"/>
        </w:rPr>
      </w:pPr>
      <w:r w:rsidRPr="00775027">
        <w:rPr>
          <w:sz w:val="28"/>
          <w:szCs w:val="28"/>
        </w:rPr>
        <w:t xml:space="preserve">Материалы ООО «Теплосети» (г. Мариинск), для установления тарифов на 2024-2026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78AED4F0" w14:textId="77777777" w:rsidR="00775027" w:rsidRPr="00775027" w:rsidRDefault="00775027" w:rsidP="00775027">
      <w:pPr>
        <w:ind w:firstLine="708"/>
        <w:jc w:val="both"/>
        <w:rPr>
          <w:snapToGrid w:val="0"/>
          <w:sz w:val="28"/>
          <w:szCs w:val="28"/>
        </w:rPr>
      </w:pPr>
      <w:r w:rsidRPr="00775027">
        <w:rPr>
          <w:sz w:val="28"/>
          <w:szCs w:val="28"/>
        </w:rPr>
        <w:lastRenderedPageBreak/>
        <w:t xml:space="preserve">Расчетно-обосновывающие материалы представлены надлежащим образом. Прошиты, пронумерованы, скреплены печатью и подписью руководителя. </w:t>
      </w:r>
    </w:p>
    <w:p w14:paraId="662C0401" w14:textId="77777777" w:rsidR="00775027" w:rsidRPr="00775027" w:rsidRDefault="00775027" w:rsidP="00775027">
      <w:pPr>
        <w:ind w:firstLine="708"/>
        <w:jc w:val="both"/>
        <w:rPr>
          <w:sz w:val="28"/>
          <w:szCs w:val="28"/>
        </w:rPr>
      </w:pPr>
      <w:r w:rsidRPr="00775027">
        <w:rPr>
          <w:sz w:val="28"/>
          <w:szCs w:val="28"/>
        </w:rPr>
        <w:t xml:space="preserve"> </w:t>
      </w:r>
    </w:p>
    <w:p w14:paraId="41A28E47" w14:textId="77777777" w:rsidR="00775027" w:rsidRPr="00775027" w:rsidRDefault="00775027" w:rsidP="00252E09">
      <w:pPr>
        <w:keepNext/>
        <w:numPr>
          <w:ilvl w:val="0"/>
          <w:numId w:val="16"/>
        </w:numPr>
        <w:jc w:val="center"/>
        <w:outlineLvl w:val="2"/>
        <w:rPr>
          <w:b/>
          <w:sz w:val="28"/>
          <w:szCs w:val="28"/>
        </w:rPr>
      </w:pPr>
      <w:bookmarkStart w:id="190" w:name="_Toc154050471"/>
      <w:r w:rsidRPr="00775027">
        <w:rPr>
          <w:b/>
          <w:sz w:val="28"/>
          <w:szCs w:val="28"/>
        </w:rPr>
        <w:t>Анализ расходов при расчете НВВ на 2024-2026 годы</w:t>
      </w:r>
      <w:bookmarkEnd w:id="190"/>
      <w:r w:rsidRPr="00775027">
        <w:rPr>
          <w:b/>
          <w:sz w:val="28"/>
          <w:szCs w:val="28"/>
        </w:rPr>
        <w:t xml:space="preserve"> </w:t>
      </w:r>
    </w:p>
    <w:p w14:paraId="1439138F" w14:textId="77777777" w:rsidR="00775027" w:rsidRPr="00775027" w:rsidRDefault="00775027" w:rsidP="00775027">
      <w:pPr>
        <w:keepNext/>
        <w:jc w:val="center"/>
        <w:outlineLvl w:val="2"/>
        <w:rPr>
          <w:b/>
          <w:sz w:val="28"/>
          <w:szCs w:val="28"/>
        </w:rPr>
      </w:pPr>
      <w:bookmarkStart w:id="191" w:name="_Toc154050472"/>
      <w:r w:rsidRPr="00775027">
        <w:rPr>
          <w:b/>
          <w:sz w:val="28"/>
          <w:szCs w:val="28"/>
        </w:rPr>
        <w:t>3.1. Тепловой баланс на долгосрочный период регулирования 2024-2026 год</w:t>
      </w:r>
      <w:bookmarkEnd w:id="191"/>
    </w:p>
    <w:p w14:paraId="6CB01FA6" w14:textId="77777777" w:rsidR="00775027" w:rsidRPr="00775027" w:rsidRDefault="00775027" w:rsidP="00775027">
      <w:pPr>
        <w:ind w:firstLine="720"/>
        <w:jc w:val="both"/>
        <w:rPr>
          <w:snapToGrid w:val="0"/>
          <w:sz w:val="28"/>
          <w:szCs w:val="28"/>
        </w:rPr>
      </w:pPr>
      <w:r w:rsidRPr="00775027">
        <w:rPr>
          <w:snapToGrid w:val="0"/>
          <w:sz w:val="28"/>
          <w:szCs w:val="28"/>
        </w:rPr>
        <w:t>Согласно </w:t>
      </w:r>
      <w:hyperlink r:id="rId76" w:anchor="000013" w:history="1">
        <w:r w:rsidRPr="00775027">
          <w:rPr>
            <w:snapToGrid w:val="0"/>
            <w:sz w:val="28"/>
            <w:szCs w:val="28"/>
          </w:rPr>
          <w:t>пункту 22</w:t>
        </w:r>
      </w:hyperlink>
      <w:r w:rsidRPr="00775027">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7" w:anchor="100015" w:history="1">
        <w:r w:rsidRPr="00775027">
          <w:rPr>
            <w:snapToGrid w:val="0"/>
            <w:sz w:val="28"/>
            <w:szCs w:val="28"/>
          </w:rPr>
          <w:t>указаниями</w:t>
        </w:r>
      </w:hyperlink>
      <w:r w:rsidRPr="00775027">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BBB272E" w14:textId="77777777" w:rsidR="00775027" w:rsidRPr="00775027" w:rsidRDefault="00775027" w:rsidP="00775027">
      <w:pPr>
        <w:ind w:firstLine="720"/>
        <w:jc w:val="both"/>
        <w:rPr>
          <w:snapToGrid w:val="0"/>
        </w:rPr>
      </w:pPr>
      <w:r w:rsidRPr="00775027">
        <w:rPr>
          <w:snapToGrid w:val="0"/>
          <w:sz w:val="28"/>
          <w:szCs w:val="28"/>
        </w:rPr>
        <w:t xml:space="preserve">Схема теплоснабжения Мариинского городского поселения актуализирована на 2024 год постановлением администрации Мариинского муниципального округа </w:t>
      </w:r>
      <w:r w:rsidRPr="00775027">
        <w:rPr>
          <w:snapToGrid w:val="0"/>
          <w:color w:val="000000"/>
          <w:sz w:val="28"/>
          <w:szCs w:val="28"/>
        </w:rPr>
        <w:t>от 22.06.2023 № 529-П (постановление</w:t>
      </w:r>
      <w:r w:rsidRPr="00775027">
        <w:rPr>
          <w:color w:val="0000FF"/>
          <w:sz w:val="28"/>
          <w:szCs w:val="22"/>
          <w:u w:val="single"/>
        </w:rPr>
        <w:t xml:space="preserve"> </w:t>
      </w:r>
      <w:r w:rsidRPr="00775027">
        <w:rPr>
          <w:color w:val="0000FF"/>
          <w:u w:val="single"/>
        </w:rPr>
        <w:t>https://www.mariinsk.ru/24534-shema-teplosnabzhenija-mariinskogo-municipalnogo-okruga-na-2024-god-s-perspektivoj-do-2042-goda.html</w:t>
      </w:r>
      <w:r w:rsidRPr="00775027">
        <w:rPr>
          <w:snapToGrid w:val="0"/>
        </w:rPr>
        <w:t>).</w:t>
      </w:r>
    </w:p>
    <w:p w14:paraId="15DADD90" w14:textId="77777777" w:rsidR="00775027" w:rsidRPr="00775027" w:rsidRDefault="00775027" w:rsidP="00775027">
      <w:pPr>
        <w:ind w:firstLine="720"/>
        <w:jc w:val="both"/>
        <w:rPr>
          <w:snapToGrid w:val="0"/>
          <w:sz w:val="28"/>
          <w:szCs w:val="28"/>
        </w:rPr>
      </w:pPr>
      <w:r w:rsidRPr="00775027">
        <w:rPr>
          <w:snapToGrid w:val="0"/>
          <w:sz w:val="28"/>
          <w:szCs w:val="28"/>
        </w:rPr>
        <w:t xml:space="preserve">Для котельных Мариинского муниципального округа объем полезного отпуска тепловой энергии определен в схеме теплоснабжения </w:t>
      </w:r>
      <w:r w:rsidRPr="00775027">
        <w:rPr>
          <w:snapToGrid w:val="0"/>
          <w:sz w:val="28"/>
          <w:szCs w:val="28"/>
        </w:rPr>
        <w:br/>
        <w:t xml:space="preserve">на уровне 5 567 Гкал. </w:t>
      </w:r>
    </w:p>
    <w:p w14:paraId="0872AC97" w14:textId="77777777" w:rsidR="00775027" w:rsidRPr="00775027" w:rsidRDefault="00775027" w:rsidP="00775027">
      <w:pPr>
        <w:widowControl w:val="0"/>
        <w:ind w:firstLine="720"/>
        <w:jc w:val="both"/>
        <w:rPr>
          <w:sz w:val="28"/>
          <w:szCs w:val="28"/>
        </w:rPr>
      </w:pPr>
      <w:r w:rsidRPr="00775027">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253D713" w14:textId="77777777" w:rsidR="00775027" w:rsidRPr="00775027" w:rsidRDefault="00775027" w:rsidP="00775027">
      <w:pPr>
        <w:widowControl w:val="0"/>
        <w:ind w:firstLine="720"/>
        <w:jc w:val="both"/>
        <w:rPr>
          <w:snapToGrid w:val="0"/>
          <w:color w:val="000000"/>
          <w:sz w:val="28"/>
          <w:szCs w:val="28"/>
        </w:rPr>
      </w:pPr>
      <w:r w:rsidRPr="00775027">
        <w:rPr>
          <w:sz w:val="28"/>
          <w:szCs w:val="28"/>
        </w:rPr>
        <w:t>Так как фактические данные полезного отпуска для населения от котельных, передаваемые договором аренды отсутствует, специалисты считают обоснованным принять объем полезного отпуска по всем категориям потребителей с применением долей, рассчитанных от предложения предприятия.</w:t>
      </w:r>
    </w:p>
    <w:p w14:paraId="556ED2E9" w14:textId="77777777" w:rsidR="00775027" w:rsidRPr="00775027" w:rsidRDefault="00775027" w:rsidP="00775027">
      <w:pPr>
        <w:ind w:firstLine="720"/>
        <w:jc w:val="both"/>
        <w:rPr>
          <w:snapToGrid w:val="0"/>
          <w:sz w:val="28"/>
          <w:szCs w:val="28"/>
        </w:rPr>
      </w:pPr>
      <w:r w:rsidRPr="00775027">
        <w:rPr>
          <w:snapToGrid w:val="0"/>
          <w:color w:val="000000"/>
          <w:sz w:val="28"/>
          <w:szCs w:val="28"/>
        </w:rPr>
        <w:t>Объем потерь тепловой энергии принимается в соответствии с постановлением РЭК Кузбасса от 14.12.2023 № _____ в размере 939 Гкал.</w:t>
      </w:r>
    </w:p>
    <w:p w14:paraId="179E1AC6" w14:textId="77777777" w:rsidR="00775027" w:rsidRPr="00775027" w:rsidRDefault="00775027" w:rsidP="00775027">
      <w:pPr>
        <w:ind w:firstLine="720"/>
        <w:jc w:val="both"/>
        <w:rPr>
          <w:snapToGrid w:val="0"/>
          <w:sz w:val="28"/>
          <w:szCs w:val="28"/>
        </w:rPr>
      </w:pPr>
      <w:r w:rsidRPr="00775027">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775027">
        <w:rPr>
          <w:snapToGrid w:val="0"/>
          <w:sz w:val="28"/>
          <w:szCs w:val="28"/>
        </w:rPr>
        <w:br/>
        <w:t>1,67 % или 111 Гкал.</w:t>
      </w:r>
    </w:p>
    <w:p w14:paraId="2775E783" w14:textId="77777777" w:rsidR="00775027" w:rsidRPr="00775027" w:rsidRDefault="00775027" w:rsidP="00775027">
      <w:pPr>
        <w:ind w:firstLine="720"/>
        <w:jc w:val="both"/>
        <w:rPr>
          <w:snapToGrid w:val="0"/>
          <w:sz w:val="28"/>
          <w:szCs w:val="28"/>
        </w:rPr>
      </w:pPr>
      <w:r w:rsidRPr="00775027">
        <w:rPr>
          <w:snapToGrid w:val="0"/>
          <w:sz w:val="28"/>
          <w:szCs w:val="28"/>
        </w:rPr>
        <w:t>Нормативная выработка составила 6 617 Гкал. Объемные показатели сведены в таблицу 2.</w:t>
      </w:r>
    </w:p>
    <w:p w14:paraId="713F4E4D" w14:textId="77777777" w:rsidR="00775027" w:rsidRPr="00775027" w:rsidRDefault="00775027" w:rsidP="00775027">
      <w:pPr>
        <w:spacing w:line="360" w:lineRule="auto"/>
        <w:ind w:firstLine="720"/>
        <w:jc w:val="right"/>
        <w:rPr>
          <w:snapToGrid w:val="0"/>
          <w:sz w:val="28"/>
          <w:szCs w:val="28"/>
        </w:rPr>
      </w:pPr>
      <w:r w:rsidRPr="00775027">
        <w:rPr>
          <w:snapToGrid w:val="0"/>
          <w:sz w:val="28"/>
          <w:szCs w:val="28"/>
        </w:rPr>
        <w:lastRenderedPageBreak/>
        <w:t>Таблица 2</w:t>
      </w:r>
    </w:p>
    <w:p w14:paraId="24ABC547" w14:textId="77777777" w:rsidR="00775027" w:rsidRPr="00775027" w:rsidRDefault="00775027" w:rsidP="00775027">
      <w:pPr>
        <w:spacing w:line="360" w:lineRule="auto"/>
        <w:jc w:val="center"/>
        <w:rPr>
          <w:b/>
          <w:snapToGrid w:val="0"/>
        </w:rPr>
      </w:pPr>
      <w:r w:rsidRPr="00775027">
        <w:rPr>
          <w:b/>
          <w:snapToGrid w:val="0"/>
          <w:sz w:val="28"/>
        </w:rPr>
        <w:t xml:space="preserve">Баланс отпуска тепловой энергии от котельных ООО «Теплосети» </w:t>
      </w:r>
      <w:r w:rsidRPr="00775027">
        <w:rPr>
          <w:b/>
          <w:snapToGrid w:val="0"/>
          <w:sz w:val="28"/>
        </w:rPr>
        <w:br/>
        <w:t>на 2024 год</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4065"/>
        <w:gridCol w:w="1456"/>
        <w:gridCol w:w="1583"/>
        <w:gridCol w:w="1706"/>
      </w:tblGrid>
      <w:tr w:rsidR="00775027" w:rsidRPr="00775027" w14:paraId="2A131DE5" w14:textId="77777777" w:rsidTr="00E8485B">
        <w:trPr>
          <w:trHeight w:val="393"/>
          <w:jc w:val="center"/>
        </w:trPr>
        <w:tc>
          <w:tcPr>
            <w:tcW w:w="824" w:type="dxa"/>
            <w:shd w:val="clear" w:color="auto" w:fill="auto"/>
            <w:vAlign w:val="center"/>
            <w:hideMark/>
          </w:tcPr>
          <w:p w14:paraId="6CBBFE72" w14:textId="77777777" w:rsidR="00775027" w:rsidRPr="00775027" w:rsidRDefault="00775027" w:rsidP="00775027">
            <w:pPr>
              <w:jc w:val="center"/>
              <w:rPr>
                <w:color w:val="000000"/>
                <w:sz w:val="16"/>
                <w:szCs w:val="16"/>
              </w:rPr>
            </w:pPr>
            <w:r w:rsidRPr="00775027">
              <w:rPr>
                <w:color w:val="000000"/>
                <w:sz w:val="16"/>
                <w:szCs w:val="16"/>
              </w:rPr>
              <w:t>№ п/п</w:t>
            </w:r>
          </w:p>
        </w:tc>
        <w:tc>
          <w:tcPr>
            <w:tcW w:w="4065" w:type="dxa"/>
            <w:shd w:val="clear" w:color="auto" w:fill="auto"/>
            <w:vAlign w:val="center"/>
            <w:hideMark/>
          </w:tcPr>
          <w:p w14:paraId="031D4A76" w14:textId="77777777" w:rsidR="00775027" w:rsidRPr="00775027" w:rsidRDefault="00775027" w:rsidP="00775027">
            <w:pPr>
              <w:jc w:val="center"/>
              <w:rPr>
                <w:color w:val="000000"/>
              </w:rPr>
            </w:pPr>
            <w:r w:rsidRPr="00775027">
              <w:rPr>
                <w:color w:val="000000"/>
              </w:rPr>
              <w:t>Показатель</w:t>
            </w:r>
          </w:p>
        </w:tc>
        <w:tc>
          <w:tcPr>
            <w:tcW w:w="1456" w:type="dxa"/>
            <w:shd w:val="clear" w:color="auto" w:fill="auto"/>
            <w:vAlign w:val="center"/>
            <w:hideMark/>
          </w:tcPr>
          <w:p w14:paraId="15BE4BD7" w14:textId="77777777" w:rsidR="00775027" w:rsidRPr="00775027" w:rsidRDefault="00775027" w:rsidP="00775027">
            <w:pPr>
              <w:jc w:val="center"/>
              <w:rPr>
                <w:color w:val="000000"/>
              </w:rPr>
            </w:pPr>
            <w:r w:rsidRPr="00775027">
              <w:rPr>
                <w:color w:val="000000"/>
              </w:rPr>
              <w:t>Всего</w:t>
            </w:r>
          </w:p>
        </w:tc>
        <w:tc>
          <w:tcPr>
            <w:tcW w:w="1583" w:type="dxa"/>
            <w:shd w:val="clear" w:color="auto" w:fill="auto"/>
            <w:vAlign w:val="center"/>
            <w:hideMark/>
          </w:tcPr>
          <w:p w14:paraId="407028B6" w14:textId="77777777" w:rsidR="00775027" w:rsidRPr="00775027" w:rsidRDefault="00775027" w:rsidP="00775027">
            <w:pPr>
              <w:jc w:val="center"/>
              <w:rPr>
                <w:color w:val="000000"/>
              </w:rPr>
            </w:pPr>
            <w:r w:rsidRPr="00775027">
              <w:rPr>
                <w:color w:val="000000"/>
              </w:rPr>
              <w:t>1 полугодие</w:t>
            </w:r>
          </w:p>
        </w:tc>
        <w:tc>
          <w:tcPr>
            <w:tcW w:w="1706" w:type="dxa"/>
            <w:shd w:val="clear" w:color="auto" w:fill="auto"/>
            <w:vAlign w:val="center"/>
            <w:hideMark/>
          </w:tcPr>
          <w:p w14:paraId="29D6A20A" w14:textId="77777777" w:rsidR="00775027" w:rsidRPr="00775027" w:rsidRDefault="00775027" w:rsidP="00775027">
            <w:pPr>
              <w:jc w:val="center"/>
              <w:rPr>
                <w:color w:val="000000"/>
              </w:rPr>
            </w:pPr>
            <w:r w:rsidRPr="00775027">
              <w:rPr>
                <w:color w:val="000000"/>
              </w:rPr>
              <w:t>2 полугодие</w:t>
            </w:r>
          </w:p>
        </w:tc>
      </w:tr>
      <w:tr w:rsidR="00775027" w:rsidRPr="00775027" w14:paraId="140A3295" w14:textId="77777777" w:rsidTr="00E8485B">
        <w:trPr>
          <w:trHeight w:val="330"/>
          <w:jc w:val="center"/>
        </w:trPr>
        <w:tc>
          <w:tcPr>
            <w:tcW w:w="824" w:type="dxa"/>
            <w:shd w:val="clear" w:color="auto" w:fill="auto"/>
            <w:vAlign w:val="center"/>
            <w:hideMark/>
          </w:tcPr>
          <w:p w14:paraId="3A6E9FE0" w14:textId="77777777" w:rsidR="00775027" w:rsidRPr="00775027" w:rsidRDefault="00775027" w:rsidP="00775027">
            <w:pPr>
              <w:jc w:val="center"/>
              <w:rPr>
                <w:color w:val="000000"/>
              </w:rPr>
            </w:pPr>
            <w:r w:rsidRPr="00775027">
              <w:rPr>
                <w:color w:val="000000"/>
              </w:rPr>
              <w:t>1</w:t>
            </w:r>
          </w:p>
        </w:tc>
        <w:tc>
          <w:tcPr>
            <w:tcW w:w="4065" w:type="dxa"/>
            <w:shd w:val="clear" w:color="auto" w:fill="auto"/>
            <w:noWrap/>
            <w:vAlign w:val="center"/>
            <w:hideMark/>
          </w:tcPr>
          <w:p w14:paraId="40F82B5E" w14:textId="77777777" w:rsidR="00775027" w:rsidRPr="00775027" w:rsidRDefault="00775027" w:rsidP="00775027">
            <w:pPr>
              <w:rPr>
                <w:color w:val="000000"/>
              </w:rPr>
            </w:pPr>
            <w:r w:rsidRPr="00775027">
              <w:rPr>
                <w:color w:val="000000"/>
              </w:rPr>
              <w:t>Нормативная выработка т/энергии</w:t>
            </w:r>
          </w:p>
        </w:tc>
        <w:tc>
          <w:tcPr>
            <w:tcW w:w="1456" w:type="dxa"/>
            <w:shd w:val="clear" w:color="auto" w:fill="auto"/>
            <w:vAlign w:val="center"/>
            <w:hideMark/>
          </w:tcPr>
          <w:p w14:paraId="0BA48A92" w14:textId="77777777" w:rsidR="00775027" w:rsidRPr="00775027" w:rsidRDefault="00775027" w:rsidP="00775027">
            <w:pPr>
              <w:jc w:val="center"/>
              <w:rPr>
                <w:color w:val="000000"/>
              </w:rPr>
            </w:pPr>
            <w:r w:rsidRPr="00775027">
              <w:rPr>
                <w:color w:val="000000"/>
              </w:rPr>
              <w:t>6 617</w:t>
            </w:r>
          </w:p>
        </w:tc>
        <w:tc>
          <w:tcPr>
            <w:tcW w:w="1583" w:type="dxa"/>
            <w:shd w:val="clear" w:color="auto" w:fill="auto"/>
            <w:vAlign w:val="center"/>
            <w:hideMark/>
          </w:tcPr>
          <w:p w14:paraId="4264B936" w14:textId="77777777" w:rsidR="00775027" w:rsidRPr="00775027" w:rsidRDefault="00775027" w:rsidP="00775027">
            <w:pPr>
              <w:jc w:val="center"/>
              <w:rPr>
                <w:color w:val="000000"/>
              </w:rPr>
            </w:pPr>
            <w:r w:rsidRPr="00775027">
              <w:rPr>
                <w:color w:val="000000"/>
              </w:rPr>
              <w:t>3 821</w:t>
            </w:r>
          </w:p>
        </w:tc>
        <w:tc>
          <w:tcPr>
            <w:tcW w:w="1706" w:type="dxa"/>
            <w:shd w:val="clear" w:color="auto" w:fill="auto"/>
            <w:vAlign w:val="center"/>
            <w:hideMark/>
          </w:tcPr>
          <w:p w14:paraId="2D2232F9" w14:textId="77777777" w:rsidR="00775027" w:rsidRPr="00775027" w:rsidRDefault="00775027" w:rsidP="00775027">
            <w:pPr>
              <w:jc w:val="center"/>
              <w:rPr>
                <w:color w:val="000000"/>
              </w:rPr>
            </w:pPr>
            <w:r w:rsidRPr="00775027">
              <w:rPr>
                <w:color w:val="000000"/>
              </w:rPr>
              <w:t>2 796</w:t>
            </w:r>
          </w:p>
        </w:tc>
      </w:tr>
      <w:tr w:rsidR="00775027" w:rsidRPr="00775027" w14:paraId="06553E2A" w14:textId="77777777" w:rsidTr="00E8485B">
        <w:trPr>
          <w:trHeight w:val="330"/>
          <w:jc w:val="center"/>
        </w:trPr>
        <w:tc>
          <w:tcPr>
            <w:tcW w:w="824" w:type="dxa"/>
            <w:shd w:val="clear" w:color="auto" w:fill="auto"/>
            <w:vAlign w:val="center"/>
            <w:hideMark/>
          </w:tcPr>
          <w:p w14:paraId="6643337A" w14:textId="77777777" w:rsidR="00775027" w:rsidRPr="00775027" w:rsidRDefault="00775027" w:rsidP="00775027">
            <w:pPr>
              <w:jc w:val="center"/>
              <w:rPr>
                <w:color w:val="000000"/>
              </w:rPr>
            </w:pPr>
            <w:r w:rsidRPr="00775027">
              <w:rPr>
                <w:color w:val="000000"/>
              </w:rPr>
              <w:t>2</w:t>
            </w:r>
          </w:p>
        </w:tc>
        <w:tc>
          <w:tcPr>
            <w:tcW w:w="4065" w:type="dxa"/>
            <w:shd w:val="clear" w:color="auto" w:fill="auto"/>
            <w:noWrap/>
            <w:vAlign w:val="center"/>
            <w:hideMark/>
          </w:tcPr>
          <w:p w14:paraId="3B1AB5BF" w14:textId="77777777" w:rsidR="00775027" w:rsidRPr="00775027" w:rsidRDefault="00775027" w:rsidP="00775027">
            <w:pPr>
              <w:rPr>
                <w:color w:val="000000"/>
              </w:rPr>
            </w:pPr>
            <w:r w:rsidRPr="00775027">
              <w:rPr>
                <w:color w:val="000000"/>
              </w:rPr>
              <w:t>Отпуск тепловой энергии в сеть</w:t>
            </w:r>
          </w:p>
        </w:tc>
        <w:tc>
          <w:tcPr>
            <w:tcW w:w="1456" w:type="dxa"/>
            <w:shd w:val="clear" w:color="auto" w:fill="auto"/>
            <w:vAlign w:val="center"/>
            <w:hideMark/>
          </w:tcPr>
          <w:p w14:paraId="0ABB45D8" w14:textId="77777777" w:rsidR="00775027" w:rsidRPr="00775027" w:rsidRDefault="00775027" w:rsidP="00775027">
            <w:pPr>
              <w:jc w:val="center"/>
              <w:rPr>
                <w:color w:val="000000"/>
              </w:rPr>
            </w:pPr>
            <w:r w:rsidRPr="00775027">
              <w:rPr>
                <w:color w:val="000000"/>
              </w:rPr>
              <w:t>6 506</w:t>
            </w:r>
          </w:p>
        </w:tc>
        <w:tc>
          <w:tcPr>
            <w:tcW w:w="1583" w:type="dxa"/>
            <w:shd w:val="clear" w:color="auto" w:fill="auto"/>
            <w:vAlign w:val="center"/>
            <w:hideMark/>
          </w:tcPr>
          <w:p w14:paraId="4D7320B2" w14:textId="77777777" w:rsidR="00775027" w:rsidRPr="00775027" w:rsidRDefault="00775027" w:rsidP="00775027">
            <w:pPr>
              <w:jc w:val="center"/>
              <w:rPr>
                <w:color w:val="000000"/>
              </w:rPr>
            </w:pPr>
            <w:r w:rsidRPr="00775027">
              <w:rPr>
                <w:color w:val="000000"/>
              </w:rPr>
              <w:t>3 757</w:t>
            </w:r>
          </w:p>
        </w:tc>
        <w:tc>
          <w:tcPr>
            <w:tcW w:w="1706" w:type="dxa"/>
            <w:shd w:val="clear" w:color="auto" w:fill="auto"/>
            <w:vAlign w:val="center"/>
            <w:hideMark/>
          </w:tcPr>
          <w:p w14:paraId="54BA3377" w14:textId="77777777" w:rsidR="00775027" w:rsidRPr="00775027" w:rsidRDefault="00775027" w:rsidP="00775027">
            <w:pPr>
              <w:jc w:val="center"/>
              <w:rPr>
                <w:color w:val="000000"/>
              </w:rPr>
            </w:pPr>
            <w:r w:rsidRPr="00775027">
              <w:rPr>
                <w:color w:val="000000"/>
              </w:rPr>
              <w:t>2 749</w:t>
            </w:r>
          </w:p>
        </w:tc>
      </w:tr>
      <w:tr w:rsidR="00775027" w:rsidRPr="00775027" w14:paraId="622F00AF" w14:textId="77777777" w:rsidTr="00E8485B">
        <w:trPr>
          <w:trHeight w:val="330"/>
          <w:jc w:val="center"/>
        </w:trPr>
        <w:tc>
          <w:tcPr>
            <w:tcW w:w="824" w:type="dxa"/>
            <w:shd w:val="clear" w:color="auto" w:fill="auto"/>
            <w:vAlign w:val="center"/>
            <w:hideMark/>
          </w:tcPr>
          <w:p w14:paraId="0F3E943F" w14:textId="77777777" w:rsidR="00775027" w:rsidRPr="00775027" w:rsidRDefault="00775027" w:rsidP="00775027">
            <w:pPr>
              <w:jc w:val="center"/>
              <w:rPr>
                <w:color w:val="000000"/>
              </w:rPr>
            </w:pPr>
            <w:r w:rsidRPr="00775027">
              <w:rPr>
                <w:color w:val="000000"/>
              </w:rPr>
              <w:t>3</w:t>
            </w:r>
          </w:p>
        </w:tc>
        <w:tc>
          <w:tcPr>
            <w:tcW w:w="4065" w:type="dxa"/>
            <w:shd w:val="clear" w:color="auto" w:fill="auto"/>
            <w:vAlign w:val="center"/>
            <w:hideMark/>
          </w:tcPr>
          <w:p w14:paraId="6EC9F732" w14:textId="77777777" w:rsidR="00775027" w:rsidRPr="00775027" w:rsidRDefault="00775027" w:rsidP="00775027">
            <w:pPr>
              <w:rPr>
                <w:color w:val="000000"/>
              </w:rPr>
            </w:pPr>
            <w:r w:rsidRPr="00775027">
              <w:rPr>
                <w:color w:val="000000"/>
              </w:rPr>
              <w:t>Полезный отпуск</w:t>
            </w:r>
          </w:p>
        </w:tc>
        <w:tc>
          <w:tcPr>
            <w:tcW w:w="1456" w:type="dxa"/>
            <w:shd w:val="clear" w:color="auto" w:fill="auto"/>
            <w:vAlign w:val="center"/>
            <w:hideMark/>
          </w:tcPr>
          <w:p w14:paraId="551D2FD9" w14:textId="77777777" w:rsidR="00775027" w:rsidRPr="00775027" w:rsidRDefault="00775027" w:rsidP="00775027">
            <w:pPr>
              <w:jc w:val="center"/>
              <w:rPr>
                <w:color w:val="000000"/>
              </w:rPr>
            </w:pPr>
            <w:r w:rsidRPr="00775027">
              <w:rPr>
                <w:color w:val="000000"/>
              </w:rPr>
              <w:t>5 567</w:t>
            </w:r>
          </w:p>
        </w:tc>
        <w:tc>
          <w:tcPr>
            <w:tcW w:w="1583" w:type="dxa"/>
            <w:shd w:val="clear" w:color="auto" w:fill="auto"/>
            <w:vAlign w:val="center"/>
            <w:hideMark/>
          </w:tcPr>
          <w:p w14:paraId="5BC18D3E" w14:textId="77777777" w:rsidR="00775027" w:rsidRPr="00775027" w:rsidRDefault="00775027" w:rsidP="00775027">
            <w:pPr>
              <w:jc w:val="center"/>
              <w:rPr>
                <w:color w:val="000000"/>
              </w:rPr>
            </w:pPr>
            <w:r w:rsidRPr="00775027">
              <w:rPr>
                <w:color w:val="000000"/>
              </w:rPr>
              <w:t>3 215</w:t>
            </w:r>
          </w:p>
        </w:tc>
        <w:tc>
          <w:tcPr>
            <w:tcW w:w="1706" w:type="dxa"/>
            <w:shd w:val="clear" w:color="auto" w:fill="auto"/>
            <w:vAlign w:val="center"/>
            <w:hideMark/>
          </w:tcPr>
          <w:p w14:paraId="2B547591" w14:textId="77777777" w:rsidR="00775027" w:rsidRPr="00775027" w:rsidRDefault="00775027" w:rsidP="00775027">
            <w:pPr>
              <w:jc w:val="center"/>
              <w:rPr>
                <w:color w:val="000000"/>
              </w:rPr>
            </w:pPr>
            <w:r w:rsidRPr="00775027">
              <w:rPr>
                <w:color w:val="000000"/>
              </w:rPr>
              <w:t>2 352</w:t>
            </w:r>
          </w:p>
        </w:tc>
      </w:tr>
      <w:tr w:rsidR="00775027" w:rsidRPr="00775027" w14:paraId="38F2B733" w14:textId="77777777" w:rsidTr="00E8485B">
        <w:trPr>
          <w:trHeight w:val="645"/>
          <w:jc w:val="center"/>
        </w:trPr>
        <w:tc>
          <w:tcPr>
            <w:tcW w:w="824" w:type="dxa"/>
            <w:shd w:val="clear" w:color="auto" w:fill="auto"/>
            <w:vAlign w:val="center"/>
            <w:hideMark/>
          </w:tcPr>
          <w:p w14:paraId="403A1E94" w14:textId="77777777" w:rsidR="00775027" w:rsidRPr="00775027" w:rsidRDefault="00775027" w:rsidP="00775027">
            <w:pPr>
              <w:jc w:val="center"/>
              <w:rPr>
                <w:color w:val="000000"/>
              </w:rPr>
            </w:pPr>
            <w:r w:rsidRPr="00775027">
              <w:rPr>
                <w:color w:val="000000"/>
              </w:rPr>
              <w:t>3.1</w:t>
            </w:r>
          </w:p>
        </w:tc>
        <w:tc>
          <w:tcPr>
            <w:tcW w:w="4065" w:type="dxa"/>
            <w:shd w:val="clear" w:color="auto" w:fill="auto"/>
            <w:vAlign w:val="center"/>
            <w:hideMark/>
          </w:tcPr>
          <w:p w14:paraId="10B3E7EA" w14:textId="77777777" w:rsidR="00775027" w:rsidRPr="00775027" w:rsidRDefault="00775027" w:rsidP="00775027">
            <w:pPr>
              <w:rPr>
                <w:color w:val="000000"/>
              </w:rPr>
            </w:pPr>
            <w:r w:rsidRPr="00775027">
              <w:rPr>
                <w:color w:val="000000"/>
              </w:rPr>
              <w:t>Полезный отпуск на потребительский рынок</w:t>
            </w:r>
          </w:p>
        </w:tc>
        <w:tc>
          <w:tcPr>
            <w:tcW w:w="1456" w:type="dxa"/>
            <w:shd w:val="clear" w:color="auto" w:fill="auto"/>
            <w:vAlign w:val="center"/>
            <w:hideMark/>
          </w:tcPr>
          <w:p w14:paraId="60D4AECF" w14:textId="77777777" w:rsidR="00775027" w:rsidRPr="00775027" w:rsidRDefault="00775027" w:rsidP="00775027">
            <w:pPr>
              <w:jc w:val="center"/>
              <w:rPr>
                <w:color w:val="000000"/>
              </w:rPr>
            </w:pPr>
            <w:r w:rsidRPr="00775027">
              <w:rPr>
                <w:color w:val="000000"/>
              </w:rPr>
              <w:t>4 866</w:t>
            </w:r>
          </w:p>
        </w:tc>
        <w:tc>
          <w:tcPr>
            <w:tcW w:w="1583" w:type="dxa"/>
            <w:shd w:val="clear" w:color="auto" w:fill="auto"/>
            <w:vAlign w:val="center"/>
            <w:hideMark/>
          </w:tcPr>
          <w:p w14:paraId="5A431AE2" w14:textId="77777777" w:rsidR="00775027" w:rsidRPr="00775027" w:rsidRDefault="00775027" w:rsidP="00775027">
            <w:pPr>
              <w:jc w:val="center"/>
              <w:rPr>
                <w:color w:val="000000"/>
              </w:rPr>
            </w:pPr>
            <w:r w:rsidRPr="00775027">
              <w:rPr>
                <w:color w:val="000000"/>
              </w:rPr>
              <w:t>2 810</w:t>
            </w:r>
          </w:p>
        </w:tc>
        <w:tc>
          <w:tcPr>
            <w:tcW w:w="1706" w:type="dxa"/>
            <w:shd w:val="clear" w:color="auto" w:fill="auto"/>
            <w:vAlign w:val="center"/>
            <w:hideMark/>
          </w:tcPr>
          <w:p w14:paraId="5B6B2837" w14:textId="77777777" w:rsidR="00775027" w:rsidRPr="00775027" w:rsidRDefault="00775027" w:rsidP="00775027">
            <w:pPr>
              <w:jc w:val="center"/>
              <w:rPr>
                <w:color w:val="000000"/>
              </w:rPr>
            </w:pPr>
            <w:r w:rsidRPr="00775027">
              <w:rPr>
                <w:color w:val="000000"/>
              </w:rPr>
              <w:t>2 056</w:t>
            </w:r>
          </w:p>
        </w:tc>
      </w:tr>
      <w:tr w:rsidR="00775027" w:rsidRPr="00775027" w14:paraId="3EC373F2" w14:textId="77777777" w:rsidTr="00E8485B">
        <w:trPr>
          <w:trHeight w:val="330"/>
          <w:jc w:val="center"/>
        </w:trPr>
        <w:tc>
          <w:tcPr>
            <w:tcW w:w="824" w:type="dxa"/>
            <w:shd w:val="clear" w:color="auto" w:fill="auto"/>
            <w:noWrap/>
            <w:vAlign w:val="center"/>
            <w:hideMark/>
          </w:tcPr>
          <w:p w14:paraId="526AE49C" w14:textId="77777777" w:rsidR="00775027" w:rsidRPr="00775027" w:rsidRDefault="00775027" w:rsidP="00775027">
            <w:pPr>
              <w:jc w:val="center"/>
              <w:rPr>
                <w:color w:val="000000"/>
              </w:rPr>
            </w:pPr>
            <w:r w:rsidRPr="00775027">
              <w:rPr>
                <w:color w:val="000000"/>
              </w:rPr>
              <w:t>3.1.1</w:t>
            </w:r>
          </w:p>
        </w:tc>
        <w:tc>
          <w:tcPr>
            <w:tcW w:w="4065" w:type="dxa"/>
            <w:shd w:val="clear" w:color="auto" w:fill="auto"/>
            <w:vAlign w:val="center"/>
            <w:hideMark/>
          </w:tcPr>
          <w:p w14:paraId="69D120A4" w14:textId="77777777" w:rsidR="00775027" w:rsidRPr="00775027" w:rsidRDefault="00775027" w:rsidP="00775027">
            <w:pPr>
              <w:rPr>
                <w:color w:val="000000"/>
              </w:rPr>
            </w:pPr>
            <w:r w:rsidRPr="00775027">
              <w:rPr>
                <w:color w:val="000000"/>
              </w:rPr>
              <w:t xml:space="preserve">  - жилищные организации</w:t>
            </w:r>
          </w:p>
        </w:tc>
        <w:tc>
          <w:tcPr>
            <w:tcW w:w="1456" w:type="dxa"/>
            <w:shd w:val="clear" w:color="auto" w:fill="auto"/>
            <w:vAlign w:val="center"/>
            <w:hideMark/>
          </w:tcPr>
          <w:p w14:paraId="16DE29F8" w14:textId="77777777" w:rsidR="00775027" w:rsidRPr="00775027" w:rsidRDefault="00775027" w:rsidP="00775027">
            <w:pPr>
              <w:jc w:val="center"/>
              <w:rPr>
                <w:color w:val="000000"/>
              </w:rPr>
            </w:pPr>
            <w:r w:rsidRPr="00775027">
              <w:rPr>
                <w:color w:val="000000"/>
              </w:rPr>
              <w:t>3 045</w:t>
            </w:r>
          </w:p>
        </w:tc>
        <w:tc>
          <w:tcPr>
            <w:tcW w:w="1583" w:type="dxa"/>
            <w:shd w:val="clear" w:color="auto" w:fill="auto"/>
            <w:vAlign w:val="center"/>
            <w:hideMark/>
          </w:tcPr>
          <w:p w14:paraId="63FCC245" w14:textId="77777777" w:rsidR="00775027" w:rsidRPr="00775027" w:rsidRDefault="00775027" w:rsidP="00775027">
            <w:pPr>
              <w:jc w:val="center"/>
              <w:rPr>
                <w:color w:val="000000"/>
              </w:rPr>
            </w:pPr>
            <w:r w:rsidRPr="00775027">
              <w:rPr>
                <w:color w:val="000000"/>
              </w:rPr>
              <w:t>1 759</w:t>
            </w:r>
          </w:p>
        </w:tc>
        <w:tc>
          <w:tcPr>
            <w:tcW w:w="1706" w:type="dxa"/>
            <w:shd w:val="clear" w:color="auto" w:fill="auto"/>
            <w:vAlign w:val="center"/>
            <w:hideMark/>
          </w:tcPr>
          <w:p w14:paraId="72B5AD3A" w14:textId="77777777" w:rsidR="00775027" w:rsidRPr="00775027" w:rsidRDefault="00775027" w:rsidP="00775027">
            <w:pPr>
              <w:jc w:val="center"/>
              <w:rPr>
                <w:color w:val="000000"/>
              </w:rPr>
            </w:pPr>
            <w:r w:rsidRPr="00775027">
              <w:rPr>
                <w:color w:val="000000"/>
              </w:rPr>
              <w:t>1 286</w:t>
            </w:r>
          </w:p>
        </w:tc>
      </w:tr>
      <w:tr w:rsidR="00775027" w:rsidRPr="00775027" w14:paraId="4DE0FDF6" w14:textId="77777777" w:rsidTr="00E8485B">
        <w:trPr>
          <w:trHeight w:val="330"/>
          <w:jc w:val="center"/>
        </w:trPr>
        <w:tc>
          <w:tcPr>
            <w:tcW w:w="824" w:type="dxa"/>
            <w:shd w:val="clear" w:color="auto" w:fill="auto"/>
            <w:noWrap/>
            <w:vAlign w:val="center"/>
            <w:hideMark/>
          </w:tcPr>
          <w:p w14:paraId="6B43D7B7" w14:textId="77777777" w:rsidR="00775027" w:rsidRPr="00775027" w:rsidRDefault="00775027" w:rsidP="00775027">
            <w:pPr>
              <w:jc w:val="center"/>
              <w:rPr>
                <w:color w:val="000000"/>
              </w:rPr>
            </w:pPr>
            <w:r w:rsidRPr="00775027">
              <w:rPr>
                <w:color w:val="000000"/>
              </w:rPr>
              <w:t>3.1.2</w:t>
            </w:r>
          </w:p>
        </w:tc>
        <w:tc>
          <w:tcPr>
            <w:tcW w:w="4065" w:type="dxa"/>
            <w:shd w:val="clear" w:color="auto" w:fill="auto"/>
            <w:noWrap/>
            <w:vAlign w:val="center"/>
            <w:hideMark/>
          </w:tcPr>
          <w:p w14:paraId="24B7684A" w14:textId="77777777" w:rsidR="00775027" w:rsidRPr="00775027" w:rsidRDefault="00775027" w:rsidP="00775027">
            <w:pPr>
              <w:rPr>
                <w:color w:val="000000"/>
              </w:rPr>
            </w:pPr>
            <w:r w:rsidRPr="00775027">
              <w:rPr>
                <w:color w:val="000000"/>
              </w:rPr>
              <w:t xml:space="preserve">  - бюджетные организации</w:t>
            </w:r>
          </w:p>
        </w:tc>
        <w:tc>
          <w:tcPr>
            <w:tcW w:w="1456" w:type="dxa"/>
            <w:shd w:val="clear" w:color="auto" w:fill="auto"/>
            <w:vAlign w:val="center"/>
            <w:hideMark/>
          </w:tcPr>
          <w:p w14:paraId="2B28AC6F" w14:textId="77777777" w:rsidR="00775027" w:rsidRPr="00775027" w:rsidRDefault="00775027" w:rsidP="00775027">
            <w:pPr>
              <w:jc w:val="center"/>
              <w:rPr>
                <w:color w:val="000000"/>
              </w:rPr>
            </w:pPr>
            <w:r w:rsidRPr="00775027">
              <w:rPr>
                <w:color w:val="000000"/>
              </w:rPr>
              <w:t>1 087</w:t>
            </w:r>
          </w:p>
        </w:tc>
        <w:tc>
          <w:tcPr>
            <w:tcW w:w="1583" w:type="dxa"/>
            <w:shd w:val="clear" w:color="auto" w:fill="auto"/>
            <w:vAlign w:val="center"/>
            <w:hideMark/>
          </w:tcPr>
          <w:p w14:paraId="526BF816" w14:textId="77777777" w:rsidR="00775027" w:rsidRPr="00775027" w:rsidRDefault="00775027" w:rsidP="00775027">
            <w:pPr>
              <w:jc w:val="center"/>
              <w:rPr>
                <w:color w:val="000000"/>
              </w:rPr>
            </w:pPr>
            <w:r w:rsidRPr="00775027">
              <w:rPr>
                <w:color w:val="000000"/>
              </w:rPr>
              <w:t>628</w:t>
            </w:r>
          </w:p>
        </w:tc>
        <w:tc>
          <w:tcPr>
            <w:tcW w:w="1706" w:type="dxa"/>
            <w:shd w:val="clear" w:color="auto" w:fill="auto"/>
            <w:vAlign w:val="center"/>
            <w:hideMark/>
          </w:tcPr>
          <w:p w14:paraId="13195510" w14:textId="77777777" w:rsidR="00775027" w:rsidRPr="00775027" w:rsidRDefault="00775027" w:rsidP="00775027">
            <w:pPr>
              <w:jc w:val="center"/>
              <w:rPr>
                <w:color w:val="000000"/>
              </w:rPr>
            </w:pPr>
            <w:r w:rsidRPr="00775027">
              <w:rPr>
                <w:color w:val="000000"/>
              </w:rPr>
              <w:t>459</w:t>
            </w:r>
          </w:p>
        </w:tc>
      </w:tr>
      <w:tr w:rsidR="00775027" w:rsidRPr="00775027" w14:paraId="2192610B" w14:textId="77777777" w:rsidTr="00E8485B">
        <w:trPr>
          <w:trHeight w:val="330"/>
          <w:jc w:val="center"/>
        </w:trPr>
        <w:tc>
          <w:tcPr>
            <w:tcW w:w="824" w:type="dxa"/>
            <w:shd w:val="clear" w:color="auto" w:fill="auto"/>
            <w:noWrap/>
            <w:vAlign w:val="center"/>
            <w:hideMark/>
          </w:tcPr>
          <w:p w14:paraId="4B7B9438" w14:textId="77777777" w:rsidR="00775027" w:rsidRPr="00775027" w:rsidRDefault="00775027" w:rsidP="00775027">
            <w:pPr>
              <w:jc w:val="center"/>
              <w:rPr>
                <w:color w:val="000000"/>
              </w:rPr>
            </w:pPr>
            <w:r w:rsidRPr="00775027">
              <w:rPr>
                <w:color w:val="000000"/>
              </w:rPr>
              <w:t>3.1.3</w:t>
            </w:r>
          </w:p>
        </w:tc>
        <w:tc>
          <w:tcPr>
            <w:tcW w:w="4065" w:type="dxa"/>
            <w:shd w:val="clear" w:color="auto" w:fill="auto"/>
            <w:noWrap/>
            <w:vAlign w:val="center"/>
            <w:hideMark/>
          </w:tcPr>
          <w:p w14:paraId="5EF1F79E" w14:textId="77777777" w:rsidR="00775027" w:rsidRPr="00775027" w:rsidRDefault="00775027" w:rsidP="00775027">
            <w:pPr>
              <w:rPr>
                <w:color w:val="000000"/>
              </w:rPr>
            </w:pPr>
            <w:r w:rsidRPr="00775027">
              <w:rPr>
                <w:color w:val="000000"/>
              </w:rPr>
              <w:t xml:space="preserve">  - прочие потребители</w:t>
            </w:r>
          </w:p>
        </w:tc>
        <w:tc>
          <w:tcPr>
            <w:tcW w:w="1456" w:type="dxa"/>
            <w:shd w:val="clear" w:color="auto" w:fill="auto"/>
            <w:noWrap/>
            <w:vAlign w:val="center"/>
            <w:hideMark/>
          </w:tcPr>
          <w:p w14:paraId="03B548FC" w14:textId="77777777" w:rsidR="00775027" w:rsidRPr="00775027" w:rsidRDefault="00775027" w:rsidP="00775027">
            <w:pPr>
              <w:jc w:val="center"/>
              <w:rPr>
                <w:color w:val="000000"/>
              </w:rPr>
            </w:pPr>
            <w:r w:rsidRPr="00775027">
              <w:rPr>
                <w:color w:val="000000"/>
              </w:rPr>
              <w:t>734</w:t>
            </w:r>
          </w:p>
        </w:tc>
        <w:tc>
          <w:tcPr>
            <w:tcW w:w="1583" w:type="dxa"/>
            <w:shd w:val="clear" w:color="auto" w:fill="auto"/>
            <w:vAlign w:val="center"/>
            <w:hideMark/>
          </w:tcPr>
          <w:p w14:paraId="5CBDA431" w14:textId="77777777" w:rsidR="00775027" w:rsidRPr="00775027" w:rsidRDefault="00775027" w:rsidP="00775027">
            <w:pPr>
              <w:jc w:val="center"/>
              <w:rPr>
                <w:color w:val="000000"/>
              </w:rPr>
            </w:pPr>
            <w:r w:rsidRPr="00775027">
              <w:rPr>
                <w:color w:val="000000"/>
              </w:rPr>
              <w:t>424</w:t>
            </w:r>
          </w:p>
        </w:tc>
        <w:tc>
          <w:tcPr>
            <w:tcW w:w="1706" w:type="dxa"/>
            <w:shd w:val="clear" w:color="auto" w:fill="auto"/>
            <w:vAlign w:val="center"/>
            <w:hideMark/>
          </w:tcPr>
          <w:p w14:paraId="7250D1ED" w14:textId="77777777" w:rsidR="00775027" w:rsidRPr="00775027" w:rsidRDefault="00775027" w:rsidP="00775027">
            <w:pPr>
              <w:jc w:val="center"/>
              <w:rPr>
                <w:color w:val="000000"/>
              </w:rPr>
            </w:pPr>
            <w:r w:rsidRPr="00775027">
              <w:rPr>
                <w:color w:val="000000"/>
              </w:rPr>
              <w:t>310</w:t>
            </w:r>
          </w:p>
        </w:tc>
      </w:tr>
      <w:tr w:rsidR="00775027" w:rsidRPr="00775027" w14:paraId="64654D0F" w14:textId="77777777" w:rsidTr="00E8485B">
        <w:trPr>
          <w:trHeight w:val="330"/>
          <w:jc w:val="center"/>
        </w:trPr>
        <w:tc>
          <w:tcPr>
            <w:tcW w:w="824" w:type="dxa"/>
            <w:shd w:val="clear" w:color="auto" w:fill="auto"/>
            <w:noWrap/>
            <w:vAlign w:val="center"/>
            <w:hideMark/>
          </w:tcPr>
          <w:p w14:paraId="07A1A4DD" w14:textId="77777777" w:rsidR="00775027" w:rsidRPr="00775027" w:rsidRDefault="00775027" w:rsidP="00775027">
            <w:pPr>
              <w:jc w:val="center"/>
              <w:rPr>
                <w:color w:val="000000"/>
              </w:rPr>
            </w:pPr>
            <w:r w:rsidRPr="00775027">
              <w:rPr>
                <w:color w:val="000000"/>
              </w:rPr>
              <w:t>3.2</w:t>
            </w:r>
          </w:p>
        </w:tc>
        <w:tc>
          <w:tcPr>
            <w:tcW w:w="4065" w:type="dxa"/>
            <w:shd w:val="clear" w:color="auto" w:fill="auto"/>
            <w:vAlign w:val="center"/>
            <w:hideMark/>
          </w:tcPr>
          <w:p w14:paraId="5F3E58CC" w14:textId="77777777" w:rsidR="00775027" w:rsidRPr="00775027" w:rsidRDefault="00775027" w:rsidP="00775027">
            <w:pPr>
              <w:rPr>
                <w:color w:val="000000"/>
              </w:rPr>
            </w:pPr>
            <w:r w:rsidRPr="00775027">
              <w:rPr>
                <w:color w:val="000000"/>
              </w:rPr>
              <w:t>Производственные нужды</w:t>
            </w:r>
          </w:p>
        </w:tc>
        <w:tc>
          <w:tcPr>
            <w:tcW w:w="1456" w:type="dxa"/>
            <w:shd w:val="clear" w:color="auto" w:fill="auto"/>
            <w:vAlign w:val="center"/>
            <w:hideMark/>
          </w:tcPr>
          <w:p w14:paraId="75E171E2" w14:textId="77777777" w:rsidR="00775027" w:rsidRPr="00775027" w:rsidRDefault="00775027" w:rsidP="00775027">
            <w:pPr>
              <w:jc w:val="center"/>
              <w:rPr>
                <w:color w:val="000000"/>
              </w:rPr>
            </w:pPr>
            <w:r w:rsidRPr="00775027">
              <w:rPr>
                <w:color w:val="000000"/>
              </w:rPr>
              <w:t>701</w:t>
            </w:r>
          </w:p>
        </w:tc>
        <w:tc>
          <w:tcPr>
            <w:tcW w:w="1583" w:type="dxa"/>
            <w:shd w:val="clear" w:color="auto" w:fill="auto"/>
            <w:vAlign w:val="center"/>
            <w:hideMark/>
          </w:tcPr>
          <w:p w14:paraId="64DADAE5" w14:textId="77777777" w:rsidR="00775027" w:rsidRPr="00775027" w:rsidRDefault="00775027" w:rsidP="00775027">
            <w:pPr>
              <w:jc w:val="center"/>
              <w:rPr>
                <w:color w:val="000000"/>
              </w:rPr>
            </w:pPr>
            <w:r w:rsidRPr="00775027">
              <w:rPr>
                <w:color w:val="000000"/>
              </w:rPr>
              <w:t>405</w:t>
            </w:r>
          </w:p>
        </w:tc>
        <w:tc>
          <w:tcPr>
            <w:tcW w:w="1706" w:type="dxa"/>
            <w:shd w:val="clear" w:color="auto" w:fill="auto"/>
            <w:vAlign w:val="center"/>
            <w:hideMark/>
          </w:tcPr>
          <w:p w14:paraId="3B0C5D55" w14:textId="77777777" w:rsidR="00775027" w:rsidRPr="00775027" w:rsidRDefault="00775027" w:rsidP="00775027">
            <w:pPr>
              <w:jc w:val="center"/>
              <w:rPr>
                <w:color w:val="000000"/>
              </w:rPr>
            </w:pPr>
            <w:r w:rsidRPr="00775027">
              <w:rPr>
                <w:color w:val="000000"/>
              </w:rPr>
              <w:t>296</w:t>
            </w:r>
          </w:p>
        </w:tc>
      </w:tr>
      <w:tr w:rsidR="00775027" w:rsidRPr="00775027" w14:paraId="7AE7FAC1" w14:textId="77777777" w:rsidTr="00E8485B">
        <w:trPr>
          <w:trHeight w:val="330"/>
          <w:jc w:val="center"/>
        </w:trPr>
        <w:tc>
          <w:tcPr>
            <w:tcW w:w="824" w:type="dxa"/>
            <w:shd w:val="clear" w:color="auto" w:fill="auto"/>
            <w:noWrap/>
            <w:vAlign w:val="center"/>
            <w:hideMark/>
          </w:tcPr>
          <w:p w14:paraId="1D4A27B8" w14:textId="77777777" w:rsidR="00775027" w:rsidRPr="00775027" w:rsidRDefault="00775027" w:rsidP="00775027">
            <w:pPr>
              <w:jc w:val="center"/>
              <w:rPr>
                <w:color w:val="000000"/>
              </w:rPr>
            </w:pPr>
            <w:r w:rsidRPr="00775027">
              <w:rPr>
                <w:color w:val="000000"/>
              </w:rPr>
              <w:t>4</w:t>
            </w:r>
          </w:p>
        </w:tc>
        <w:tc>
          <w:tcPr>
            <w:tcW w:w="4065" w:type="dxa"/>
            <w:shd w:val="clear" w:color="auto" w:fill="auto"/>
            <w:vAlign w:val="center"/>
            <w:hideMark/>
          </w:tcPr>
          <w:p w14:paraId="40E28D91" w14:textId="77777777" w:rsidR="00775027" w:rsidRPr="00775027" w:rsidRDefault="00775027" w:rsidP="00775027">
            <w:pPr>
              <w:rPr>
                <w:color w:val="000000"/>
              </w:rPr>
            </w:pPr>
            <w:r w:rsidRPr="00775027">
              <w:rPr>
                <w:color w:val="000000"/>
              </w:rPr>
              <w:t>Потери, всего</w:t>
            </w:r>
          </w:p>
        </w:tc>
        <w:tc>
          <w:tcPr>
            <w:tcW w:w="1456" w:type="dxa"/>
            <w:shd w:val="clear" w:color="auto" w:fill="auto"/>
            <w:vAlign w:val="center"/>
            <w:hideMark/>
          </w:tcPr>
          <w:p w14:paraId="4E5DD7B4" w14:textId="77777777" w:rsidR="00775027" w:rsidRPr="00775027" w:rsidRDefault="00775027" w:rsidP="00775027">
            <w:pPr>
              <w:jc w:val="center"/>
              <w:rPr>
                <w:color w:val="000000"/>
              </w:rPr>
            </w:pPr>
            <w:r w:rsidRPr="00775027">
              <w:rPr>
                <w:color w:val="000000"/>
              </w:rPr>
              <w:t>1 050</w:t>
            </w:r>
          </w:p>
        </w:tc>
        <w:tc>
          <w:tcPr>
            <w:tcW w:w="1583" w:type="dxa"/>
            <w:shd w:val="clear" w:color="auto" w:fill="auto"/>
            <w:vAlign w:val="center"/>
            <w:hideMark/>
          </w:tcPr>
          <w:p w14:paraId="0129010A" w14:textId="77777777" w:rsidR="00775027" w:rsidRPr="00775027" w:rsidRDefault="00775027" w:rsidP="00775027">
            <w:pPr>
              <w:jc w:val="center"/>
              <w:rPr>
                <w:color w:val="000000"/>
              </w:rPr>
            </w:pPr>
            <w:r w:rsidRPr="00775027">
              <w:rPr>
                <w:color w:val="000000"/>
              </w:rPr>
              <w:t>606</w:t>
            </w:r>
          </w:p>
        </w:tc>
        <w:tc>
          <w:tcPr>
            <w:tcW w:w="1706" w:type="dxa"/>
            <w:shd w:val="clear" w:color="auto" w:fill="auto"/>
            <w:vAlign w:val="center"/>
            <w:hideMark/>
          </w:tcPr>
          <w:p w14:paraId="1D199EA6" w14:textId="77777777" w:rsidR="00775027" w:rsidRPr="00775027" w:rsidRDefault="00775027" w:rsidP="00775027">
            <w:pPr>
              <w:jc w:val="center"/>
              <w:rPr>
                <w:color w:val="000000"/>
              </w:rPr>
            </w:pPr>
            <w:r w:rsidRPr="00775027">
              <w:rPr>
                <w:color w:val="000000"/>
              </w:rPr>
              <w:t>444</w:t>
            </w:r>
          </w:p>
        </w:tc>
      </w:tr>
      <w:tr w:rsidR="00775027" w:rsidRPr="00775027" w14:paraId="5C31FAC3" w14:textId="77777777" w:rsidTr="00E8485B">
        <w:trPr>
          <w:trHeight w:val="330"/>
          <w:jc w:val="center"/>
        </w:trPr>
        <w:tc>
          <w:tcPr>
            <w:tcW w:w="824" w:type="dxa"/>
            <w:shd w:val="clear" w:color="auto" w:fill="auto"/>
            <w:noWrap/>
            <w:vAlign w:val="center"/>
            <w:hideMark/>
          </w:tcPr>
          <w:p w14:paraId="308BA926" w14:textId="77777777" w:rsidR="00775027" w:rsidRPr="00775027" w:rsidRDefault="00775027" w:rsidP="00775027">
            <w:pPr>
              <w:jc w:val="center"/>
              <w:rPr>
                <w:color w:val="000000"/>
              </w:rPr>
            </w:pPr>
            <w:r w:rsidRPr="00775027">
              <w:rPr>
                <w:color w:val="000000"/>
              </w:rPr>
              <w:t>4.1</w:t>
            </w:r>
          </w:p>
        </w:tc>
        <w:tc>
          <w:tcPr>
            <w:tcW w:w="4065" w:type="dxa"/>
            <w:shd w:val="clear" w:color="auto" w:fill="auto"/>
            <w:vAlign w:val="center"/>
            <w:hideMark/>
          </w:tcPr>
          <w:p w14:paraId="78E4EFBE" w14:textId="77777777" w:rsidR="00775027" w:rsidRPr="00775027" w:rsidRDefault="00775027" w:rsidP="00775027">
            <w:pPr>
              <w:rPr>
                <w:color w:val="000000"/>
              </w:rPr>
            </w:pPr>
            <w:r w:rsidRPr="00775027">
              <w:rPr>
                <w:color w:val="000000"/>
              </w:rPr>
              <w:t xml:space="preserve">     - на собственные нужды котельной</w:t>
            </w:r>
          </w:p>
        </w:tc>
        <w:tc>
          <w:tcPr>
            <w:tcW w:w="1456" w:type="dxa"/>
            <w:shd w:val="clear" w:color="auto" w:fill="auto"/>
            <w:vAlign w:val="center"/>
            <w:hideMark/>
          </w:tcPr>
          <w:p w14:paraId="01CE3D2B" w14:textId="77777777" w:rsidR="00775027" w:rsidRPr="00775027" w:rsidRDefault="00775027" w:rsidP="00775027">
            <w:pPr>
              <w:jc w:val="center"/>
              <w:rPr>
                <w:color w:val="000000"/>
              </w:rPr>
            </w:pPr>
            <w:r w:rsidRPr="00775027">
              <w:rPr>
                <w:color w:val="000000"/>
              </w:rPr>
              <w:t>111</w:t>
            </w:r>
          </w:p>
        </w:tc>
        <w:tc>
          <w:tcPr>
            <w:tcW w:w="1583" w:type="dxa"/>
            <w:shd w:val="clear" w:color="auto" w:fill="auto"/>
            <w:vAlign w:val="center"/>
            <w:hideMark/>
          </w:tcPr>
          <w:p w14:paraId="600D58E3" w14:textId="77777777" w:rsidR="00775027" w:rsidRPr="00775027" w:rsidRDefault="00775027" w:rsidP="00775027">
            <w:pPr>
              <w:jc w:val="center"/>
              <w:rPr>
                <w:color w:val="000000"/>
              </w:rPr>
            </w:pPr>
            <w:r w:rsidRPr="00775027">
              <w:rPr>
                <w:color w:val="000000"/>
              </w:rPr>
              <w:t>64</w:t>
            </w:r>
          </w:p>
        </w:tc>
        <w:tc>
          <w:tcPr>
            <w:tcW w:w="1706" w:type="dxa"/>
            <w:shd w:val="clear" w:color="auto" w:fill="auto"/>
            <w:vAlign w:val="center"/>
            <w:hideMark/>
          </w:tcPr>
          <w:p w14:paraId="7B17D421" w14:textId="77777777" w:rsidR="00775027" w:rsidRPr="00775027" w:rsidRDefault="00775027" w:rsidP="00775027">
            <w:pPr>
              <w:jc w:val="center"/>
              <w:rPr>
                <w:color w:val="000000"/>
              </w:rPr>
            </w:pPr>
            <w:r w:rsidRPr="00775027">
              <w:rPr>
                <w:color w:val="000000"/>
              </w:rPr>
              <w:t>47</w:t>
            </w:r>
          </w:p>
        </w:tc>
      </w:tr>
      <w:tr w:rsidR="00775027" w:rsidRPr="00775027" w14:paraId="0C22AC75" w14:textId="77777777" w:rsidTr="00E8485B">
        <w:trPr>
          <w:trHeight w:val="330"/>
          <w:jc w:val="center"/>
        </w:trPr>
        <w:tc>
          <w:tcPr>
            <w:tcW w:w="824" w:type="dxa"/>
            <w:shd w:val="clear" w:color="auto" w:fill="auto"/>
            <w:noWrap/>
            <w:vAlign w:val="center"/>
            <w:hideMark/>
          </w:tcPr>
          <w:p w14:paraId="046DDF96" w14:textId="77777777" w:rsidR="00775027" w:rsidRPr="00775027" w:rsidRDefault="00775027" w:rsidP="00775027">
            <w:pPr>
              <w:jc w:val="center"/>
              <w:rPr>
                <w:color w:val="000000"/>
              </w:rPr>
            </w:pPr>
            <w:r w:rsidRPr="00775027">
              <w:rPr>
                <w:color w:val="000000"/>
              </w:rPr>
              <w:t>4.2</w:t>
            </w:r>
          </w:p>
        </w:tc>
        <w:tc>
          <w:tcPr>
            <w:tcW w:w="4065" w:type="dxa"/>
            <w:shd w:val="clear" w:color="auto" w:fill="auto"/>
            <w:vAlign w:val="center"/>
            <w:hideMark/>
          </w:tcPr>
          <w:p w14:paraId="062741AE" w14:textId="77777777" w:rsidR="00775027" w:rsidRPr="00775027" w:rsidRDefault="00775027" w:rsidP="00775027">
            <w:pPr>
              <w:rPr>
                <w:color w:val="000000"/>
              </w:rPr>
            </w:pPr>
            <w:r w:rsidRPr="00775027">
              <w:rPr>
                <w:color w:val="000000"/>
              </w:rPr>
              <w:t xml:space="preserve">     - в тепловых сетях </w:t>
            </w:r>
          </w:p>
        </w:tc>
        <w:tc>
          <w:tcPr>
            <w:tcW w:w="1456" w:type="dxa"/>
            <w:shd w:val="clear" w:color="auto" w:fill="auto"/>
            <w:vAlign w:val="center"/>
            <w:hideMark/>
          </w:tcPr>
          <w:p w14:paraId="2B0F6EED" w14:textId="77777777" w:rsidR="00775027" w:rsidRPr="00775027" w:rsidRDefault="00775027" w:rsidP="00775027">
            <w:pPr>
              <w:jc w:val="center"/>
              <w:rPr>
                <w:color w:val="000000"/>
              </w:rPr>
            </w:pPr>
            <w:r w:rsidRPr="00775027">
              <w:rPr>
                <w:color w:val="000000"/>
              </w:rPr>
              <w:t>939</w:t>
            </w:r>
          </w:p>
        </w:tc>
        <w:tc>
          <w:tcPr>
            <w:tcW w:w="1583" w:type="dxa"/>
            <w:shd w:val="clear" w:color="auto" w:fill="auto"/>
            <w:vAlign w:val="center"/>
            <w:hideMark/>
          </w:tcPr>
          <w:p w14:paraId="0A1F5537" w14:textId="77777777" w:rsidR="00775027" w:rsidRPr="00775027" w:rsidRDefault="00775027" w:rsidP="00775027">
            <w:pPr>
              <w:jc w:val="center"/>
              <w:rPr>
                <w:color w:val="000000"/>
              </w:rPr>
            </w:pPr>
            <w:r w:rsidRPr="00775027">
              <w:rPr>
                <w:color w:val="000000"/>
              </w:rPr>
              <w:t>542</w:t>
            </w:r>
          </w:p>
        </w:tc>
        <w:tc>
          <w:tcPr>
            <w:tcW w:w="1706" w:type="dxa"/>
            <w:shd w:val="clear" w:color="auto" w:fill="auto"/>
            <w:vAlign w:val="center"/>
            <w:hideMark/>
          </w:tcPr>
          <w:p w14:paraId="6F14CDA9" w14:textId="77777777" w:rsidR="00775027" w:rsidRPr="00775027" w:rsidRDefault="00775027" w:rsidP="00775027">
            <w:pPr>
              <w:jc w:val="center"/>
              <w:rPr>
                <w:color w:val="000000"/>
              </w:rPr>
            </w:pPr>
            <w:r w:rsidRPr="00775027">
              <w:rPr>
                <w:color w:val="000000"/>
              </w:rPr>
              <w:t>397</w:t>
            </w:r>
          </w:p>
        </w:tc>
      </w:tr>
    </w:tbl>
    <w:p w14:paraId="293EB2E3" w14:textId="77777777" w:rsidR="00775027" w:rsidRPr="00775027" w:rsidRDefault="00775027" w:rsidP="00775027">
      <w:pPr>
        <w:jc w:val="both"/>
        <w:rPr>
          <w:sz w:val="28"/>
          <w:szCs w:val="28"/>
        </w:rPr>
      </w:pPr>
      <w:r w:rsidRPr="00775027">
        <w:rPr>
          <w:color w:val="FF0000"/>
          <w:sz w:val="28"/>
          <w:szCs w:val="28"/>
        </w:rPr>
        <w:tab/>
      </w:r>
      <w:r w:rsidRPr="00775027">
        <w:rPr>
          <w:sz w:val="28"/>
          <w:szCs w:val="28"/>
        </w:rPr>
        <w:t>На 2024-2026 год тепловой баланс принят на вышеуказанном уровне.</w:t>
      </w:r>
    </w:p>
    <w:p w14:paraId="656172A6" w14:textId="77777777" w:rsidR="00775027" w:rsidRPr="00775027" w:rsidRDefault="00775027" w:rsidP="00775027">
      <w:pPr>
        <w:ind w:firstLine="851"/>
        <w:jc w:val="right"/>
        <w:rPr>
          <w:sz w:val="28"/>
          <w:szCs w:val="28"/>
        </w:rPr>
      </w:pPr>
    </w:p>
    <w:p w14:paraId="66782F62" w14:textId="77777777" w:rsidR="00775027" w:rsidRPr="00775027" w:rsidRDefault="00775027" w:rsidP="00775027">
      <w:pPr>
        <w:keepNext/>
        <w:ind w:left="142"/>
        <w:jc w:val="center"/>
        <w:outlineLvl w:val="2"/>
        <w:rPr>
          <w:b/>
          <w:sz w:val="28"/>
          <w:szCs w:val="28"/>
        </w:rPr>
      </w:pPr>
      <w:bookmarkStart w:id="192" w:name="_Toc154050473"/>
      <w:r w:rsidRPr="00775027">
        <w:rPr>
          <w:b/>
          <w:sz w:val="28"/>
          <w:szCs w:val="28"/>
        </w:rPr>
        <w:t>3.2.Расчет долгосрочных параметров регулирования 2024-2026 гг.</w:t>
      </w:r>
      <w:bookmarkEnd w:id="192"/>
    </w:p>
    <w:p w14:paraId="2BBE9DB7" w14:textId="77777777" w:rsidR="00775027" w:rsidRPr="00775027" w:rsidRDefault="00775027" w:rsidP="00775027">
      <w:pPr>
        <w:ind w:firstLine="720"/>
        <w:jc w:val="both"/>
        <w:rPr>
          <w:szCs w:val="20"/>
        </w:rPr>
      </w:pPr>
      <w:r w:rsidRPr="0077502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775027">
        <w:rPr>
          <w:szCs w:val="20"/>
        </w:rPr>
        <w:t xml:space="preserve"> </w:t>
      </w:r>
    </w:p>
    <w:p w14:paraId="4AB54A86" w14:textId="77777777" w:rsidR="00775027" w:rsidRPr="00775027" w:rsidRDefault="00775027" w:rsidP="00775027">
      <w:pPr>
        <w:ind w:firstLine="720"/>
        <w:jc w:val="both"/>
        <w:rPr>
          <w:snapToGrid w:val="0"/>
          <w:sz w:val="28"/>
          <w:szCs w:val="28"/>
        </w:rPr>
      </w:pPr>
      <w:r w:rsidRPr="00775027">
        <w:rPr>
          <w:snapToGrid w:val="0"/>
          <w:sz w:val="28"/>
          <w:szCs w:val="28"/>
        </w:rPr>
        <w:t>При расчете долгосрочных тарифов долгосрочного периода регулирования 2024 – 2026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27F8D6BD" w14:textId="77777777" w:rsidR="00775027" w:rsidRPr="00775027" w:rsidRDefault="00775027" w:rsidP="00775027">
      <w:pPr>
        <w:autoSpaceDE w:val="0"/>
        <w:autoSpaceDN w:val="0"/>
        <w:adjustRightInd w:val="0"/>
        <w:ind w:firstLine="720"/>
        <w:jc w:val="both"/>
        <w:rPr>
          <w:sz w:val="28"/>
          <w:szCs w:val="28"/>
        </w:rPr>
      </w:pPr>
      <w:r w:rsidRPr="00775027">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052E542" w14:textId="77777777" w:rsidR="00775027" w:rsidRPr="00775027" w:rsidRDefault="00775027" w:rsidP="00775027">
      <w:pPr>
        <w:autoSpaceDE w:val="0"/>
        <w:autoSpaceDN w:val="0"/>
        <w:adjustRightInd w:val="0"/>
        <w:ind w:firstLine="720"/>
        <w:jc w:val="both"/>
        <w:rPr>
          <w:sz w:val="28"/>
          <w:szCs w:val="28"/>
        </w:rPr>
      </w:pPr>
      <w:r w:rsidRPr="00775027">
        <w:rPr>
          <w:sz w:val="28"/>
          <w:szCs w:val="28"/>
        </w:rPr>
        <w:t>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775027">
        <w:rPr>
          <w:b/>
          <w:sz w:val="28"/>
          <w:szCs w:val="28"/>
        </w:rPr>
        <w:t xml:space="preserve"> «</w:t>
      </w:r>
      <w:r w:rsidRPr="00775027">
        <w:rPr>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5731CB39" w14:textId="77777777" w:rsidR="00775027" w:rsidRPr="00775027" w:rsidRDefault="00775027" w:rsidP="00775027">
      <w:pPr>
        <w:ind w:firstLine="709"/>
        <w:jc w:val="both"/>
        <w:rPr>
          <w:sz w:val="28"/>
          <w:szCs w:val="28"/>
        </w:rPr>
      </w:pPr>
      <w:r w:rsidRPr="00775027">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2C4E3707" w14:textId="77777777" w:rsidR="00775027" w:rsidRPr="00775027" w:rsidRDefault="00775027" w:rsidP="00775027">
      <w:pPr>
        <w:ind w:firstLine="709"/>
        <w:jc w:val="both"/>
        <w:rPr>
          <w:sz w:val="28"/>
          <w:szCs w:val="28"/>
        </w:rPr>
      </w:pPr>
      <w:r w:rsidRPr="00775027">
        <w:rPr>
          <w:sz w:val="28"/>
          <w:szCs w:val="28"/>
        </w:rPr>
        <w:lastRenderedPageBreak/>
        <w:t xml:space="preserve">- операционных (подконтрольных) расходов в i-м году, определяемые в соответствии с </w:t>
      </w:r>
      <w:hyperlink r:id="rId78" w:history="1">
        <w:r w:rsidRPr="00775027">
          <w:rPr>
            <w:sz w:val="28"/>
            <w:szCs w:val="28"/>
          </w:rPr>
          <w:t>пунктом 36</w:t>
        </w:r>
      </w:hyperlink>
      <w:r w:rsidRPr="00775027">
        <w:rPr>
          <w:sz w:val="28"/>
          <w:szCs w:val="28"/>
        </w:rPr>
        <w:t xml:space="preserve"> Методических указаний;</w:t>
      </w:r>
    </w:p>
    <w:p w14:paraId="4FA1E1E8" w14:textId="77777777" w:rsidR="00775027" w:rsidRPr="00775027" w:rsidRDefault="00775027" w:rsidP="00775027">
      <w:pPr>
        <w:widowControl w:val="0"/>
        <w:autoSpaceDE w:val="0"/>
        <w:autoSpaceDN w:val="0"/>
        <w:ind w:firstLine="709"/>
        <w:jc w:val="both"/>
        <w:rPr>
          <w:sz w:val="28"/>
          <w:szCs w:val="28"/>
        </w:rPr>
      </w:pPr>
      <w:r w:rsidRPr="00775027">
        <w:rPr>
          <w:sz w:val="28"/>
          <w:szCs w:val="28"/>
        </w:rPr>
        <w:t xml:space="preserve">- неподконтрольных расходов в i-м году, определяемых в соответствии с </w:t>
      </w:r>
      <w:hyperlink r:id="rId79" w:history="1">
        <w:r w:rsidRPr="00775027">
          <w:rPr>
            <w:sz w:val="28"/>
            <w:szCs w:val="28"/>
          </w:rPr>
          <w:t>пунктом 39</w:t>
        </w:r>
      </w:hyperlink>
      <w:r w:rsidRPr="00775027">
        <w:rPr>
          <w:sz w:val="28"/>
          <w:szCs w:val="28"/>
        </w:rPr>
        <w:t xml:space="preserve"> Методических указаний</w:t>
      </w:r>
      <w:r w:rsidRPr="00775027">
        <w:rPr>
          <w:b/>
          <w:sz w:val="28"/>
          <w:szCs w:val="28"/>
        </w:rPr>
        <w:t xml:space="preserve"> </w:t>
      </w:r>
      <w:r w:rsidRPr="00775027">
        <w:rPr>
          <w:sz w:val="28"/>
          <w:szCs w:val="28"/>
        </w:rPr>
        <w:t>(рассчитываются методом экономически обоснованных расходов);</w:t>
      </w:r>
    </w:p>
    <w:p w14:paraId="10645D5F" w14:textId="77777777" w:rsidR="00775027" w:rsidRPr="00775027" w:rsidRDefault="00775027" w:rsidP="00775027">
      <w:pPr>
        <w:widowControl w:val="0"/>
        <w:autoSpaceDE w:val="0"/>
        <w:autoSpaceDN w:val="0"/>
        <w:ind w:firstLine="709"/>
        <w:jc w:val="both"/>
        <w:rPr>
          <w:sz w:val="28"/>
          <w:szCs w:val="28"/>
        </w:rPr>
      </w:pPr>
      <w:r w:rsidRPr="00775027">
        <w:rPr>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80" w:history="1">
        <w:r w:rsidRPr="00775027">
          <w:rPr>
            <w:sz w:val="28"/>
            <w:szCs w:val="28"/>
          </w:rPr>
          <w:t>пунктом 40</w:t>
        </w:r>
      </w:hyperlink>
      <w:r w:rsidRPr="00775027">
        <w:rPr>
          <w:sz w:val="28"/>
          <w:szCs w:val="28"/>
        </w:rPr>
        <w:t xml:space="preserve"> Методических указаний;</w:t>
      </w:r>
    </w:p>
    <w:p w14:paraId="755EC20D" w14:textId="77777777" w:rsidR="00775027" w:rsidRPr="00775027" w:rsidRDefault="00775027" w:rsidP="00775027">
      <w:pPr>
        <w:widowControl w:val="0"/>
        <w:autoSpaceDE w:val="0"/>
        <w:autoSpaceDN w:val="0"/>
        <w:ind w:firstLine="709"/>
        <w:jc w:val="both"/>
        <w:rPr>
          <w:sz w:val="28"/>
          <w:szCs w:val="28"/>
        </w:rPr>
      </w:pPr>
      <w:r w:rsidRPr="00775027">
        <w:rPr>
          <w:sz w:val="28"/>
          <w:szCs w:val="28"/>
        </w:rPr>
        <w:t xml:space="preserve">-  прибыли, устанавливаемой на i-й год в соответствии с </w:t>
      </w:r>
      <w:hyperlink r:id="rId81" w:history="1">
        <w:r w:rsidRPr="00775027">
          <w:rPr>
            <w:sz w:val="28"/>
            <w:szCs w:val="28"/>
          </w:rPr>
          <w:t>пунктом 41</w:t>
        </w:r>
      </w:hyperlink>
      <w:r w:rsidRPr="00775027">
        <w:rPr>
          <w:sz w:val="28"/>
          <w:szCs w:val="28"/>
        </w:rPr>
        <w:t xml:space="preserve"> Методических указаний;</w:t>
      </w:r>
    </w:p>
    <w:p w14:paraId="4F4763EF" w14:textId="77777777" w:rsidR="00775027" w:rsidRPr="00775027" w:rsidRDefault="00775027" w:rsidP="00775027">
      <w:pPr>
        <w:widowControl w:val="0"/>
        <w:autoSpaceDE w:val="0"/>
        <w:autoSpaceDN w:val="0"/>
        <w:ind w:firstLine="709"/>
        <w:jc w:val="both"/>
        <w:rPr>
          <w:sz w:val="28"/>
          <w:szCs w:val="28"/>
        </w:rPr>
      </w:pPr>
      <w:r w:rsidRPr="00775027">
        <w:rPr>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00D1A15E" w14:textId="77777777" w:rsidR="00775027" w:rsidRPr="00775027" w:rsidRDefault="00775027" w:rsidP="00775027">
      <w:pPr>
        <w:autoSpaceDE w:val="0"/>
        <w:autoSpaceDN w:val="0"/>
        <w:adjustRightInd w:val="0"/>
        <w:ind w:firstLine="720"/>
        <w:jc w:val="both"/>
        <w:rPr>
          <w:sz w:val="28"/>
          <w:szCs w:val="28"/>
        </w:rPr>
      </w:pPr>
      <w:r w:rsidRPr="00775027">
        <w:rPr>
          <w:sz w:val="28"/>
          <w:szCs w:val="28"/>
        </w:rPr>
        <w:t>Долгосрочные параметры по 8 котельным с тепловыми сетями по которым далее произведен расчет в экспертном заключении, представлены в таблице 3.</w:t>
      </w:r>
    </w:p>
    <w:p w14:paraId="052848F3" w14:textId="77777777" w:rsidR="00775027" w:rsidRPr="00775027" w:rsidRDefault="00775027" w:rsidP="00775027">
      <w:pPr>
        <w:autoSpaceDE w:val="0"/>
        <w:autoSpaceDN w:val="0"/>
        <w:adjustRightInd w:val="0"/>
        <w:jc w:val="right"/>
        <w:rPr>
          <w:snapToGrid w:val="0"/>
          <w:sz w:val="28"/>
          <w:szCs w:val="28"/>
        </w:rPr>
      </w:pPr>
    </w:p>
    <w:p w14:paraId="758355C9" w14:textId="77777777" w:rsidR="00775027" w:rsidRPr="00775027" w:rsidRDefault="00775027" w:rsidP="00775027">
      <w:pPr>
        <w:autoSpaceDE w:val="0"/>
        <w:autoSpaceDN w:val="0"/>
        <w:adjustRightInd w:val="0"/>
        <w:jc w:val="right"/>
        <w:rPr>
          <w:snapToGrid w:val="0"/>
          <w:sz w:val="28"/>
          <w:szCs w:val="28"/>
        </w:rPr>
      </w:pPr>
    </w:p>
    <w:p w14:paraId="4A7EFE9B" w14:textId="77777777" w:rsidR="00775027" w:rsidRPr="00775027" w:rsidRDefault="00775027" w:rsidP="00775027">
      <w:pPr>
        <w:autoSpaceDE w:val="0"/>
        <w:autoSpaceDN w:val="0"/>
        <w:adjustRightInd w:val="0"/>
        <w:jc w:val="right"/>
        <w:rPr>
          <w:snapToGrid w:val="0"/>
          <w:sz w:val="28"/>
          <w:szCs w:val="28"/>
        </w:rPr>
      </w:pPr>
    </w:p>
    <w:p w14:paraId="04FA6132" w14:textId="77777777" w:rsidR="00775027" w:rsidRPr="00775027" w:rsidRDefault="00775027" w:rsidP="00775027">
      <w:pPr>
        <w:autoSpaceDE w:val="0"/>
        <w:autoSpaceDN w:val="0"/>
        <w:adjustRightInd w:val="0"/>
        <w:jc w:val="right"/>
        <w:rPr>
          <w:snapToGrid w:val="0"/>
          <w:sz w:val="28"/>
          <w:szCs w:val="28"/>
        </w:rPr>
      </w:pPr>
    </w:p>
    <w:p w14:paraId="146F6953" w14:textId="77777777" w:rsidR="00775027" w:rsidRPr="00775027" w:rsidRDefault="00775027" w:rsidP="00775027">
      <w:pPr>
        <w:autoSpaceDE w:val="0"/>
        <w:autoSpaceDN w:val="0"/>
        <w:adjustRightInd w:val="0"/>
        <w:jc w:val="right"/>
        <w:rPr>
          <w:snapToGrid w:val="0"/>
          <w:sz w:val="28"/>
          <w:szCs w:val="28"/>
        </w:rPr>
      </w:pPr>
    </w:p>
    <w:p w14:paraId="1128446F" w14:textId="77777777" w:rsidR="00775027" w:rsidRPr="00775027" w:rsidRDefault="00775027" w:rsidP="00775027">
      <w:pPr>
        <w:autoSpaceDE w:val="0"/>
        <w:autoSpaceDN w:val="0"/>
        <w:adjustRightInd w:val="0"/>
        <w:jc w:val="right"/>
        <w:rPr>
          <w:snapToGrid w:val="0"/>
          <w:sz w:val="28"/>
          <w:szCs w:val="28"/>
        </w:rPr>
      </w:pPr>
    </w:p>
    <w:p w14:paraId="50D62167" w14:textId="77777777" w:rsidR="00775027" w:rsidRPr="00775027" w:rsidRDefault="00775027" w:rsidP="00775027">
      <w:pPr>
        <w:autoSpaceDE w:val="0"/>
        <w:autoSpaceDN w:val="0"/>
        <w:adjustRightInd w:val="0"/>
        <w:jc w:val="right"/>
        <w:rPr>
          <w:snapToGrid w:val="0"/>
          <w:sz w:val="28"/>
          <w:szCs w:val="28"/>
        </w:rPr>
      </w:pPr>
    </w:p>
    <w:p w14:paraId="41CC4668" w14:textId="77777777" w:rsidR="00775027" w:rsidRPr="00775027" w:rsidRDefault="00775027" w:rsidP="00775027">
      <w:pPr>
        <w:autoSpaceDE w:val="0"/>
        <w:autoSpaceDN w:val="0"/>
        <w:adjustRightInd w:val="0"/>
        <w:jc w:val="right"/>
        <w:rPr>
          <w:snapToGrid w:val="0"/>
          <w:sz w:val="28"/>
          <w:szCs w:val="28"/>
        </w:rPr>
      </w:pPr>
    </w:p>
    <w:p w14:paraId="54B5E364" w14:textId="77777777" w:rsidR="00775027" w:rsidRPr="00775027" w:rsidRDefault="00775027" w:rsidP="00775027">
      <w:pPr>
        <w:autoSpaceDE w:val="0"/>
        <w:autoSpaceDN w:val="0"/>
        <w:adjustRightInd w:val="0"/>
        <w:jc w:val="right"/>
        <w:rPr>
          <w:snapToGrid w:val="0"/>
          <w:sz w:val="28"/>
          <w:szCs w:val="28"/>
        </w:rPr>
      </w:pPr>
    </w:p>
    <w:p w14:paraId="60E14479" w14:textId="77777777" w:rsidR="00775027" w:rsidRPr="00775027" w:rsidRDefault="00775027" w:rsidP="00775027">
      <w:pPr>
        <w:autoSpaceDE w:val="0"/>
        <w:autoSpaceDN w:val="0"/>
        <w:adjustRightInd w:val="0"/>
        <w:jc w:val="right"/>
        <w:rPr>
          <w:snapToGrid w:val="0"/>
          <w:sz w:val="28"/>
          <w:szCs w:val="28"/>
        </w:rPr>
      </w:pPr>
    </w:p>
    <w:p w14:paraId="3D0CCB4C" w14:textId="77777777" w:rsidR="00775027" w:rsidRPr="00775027" w:rsidRDefault="00775027" w:rsidP="00775027">
      <w:pPr>
        <w:autoSpaceDE w:val="0"/>
        <w:autoSpaceDN w:val="0"/>
        <w:adjustRightInd w:val="0"/>
        <w:jc w:val="right"/>
        <w:rPr>
          <w:snapToGrid w:val="0"/>
          <w:sz w:val="28"/>
          <w:szCs w:val="28"/>
        </w:rPr>
      </w:pPr>
    </w:p>
    <w:p w14:paraId="2EDFE752" w14:textId="77777777" w:rsidR="00775027" w:rsidRPr="00775027" w:rsidRDefault="00775027" w:rsidP="00775027">
      <w:pPr>
        <w:autoSpaceDE w:val="0"/>
        <w:autoSpaceDN w:val="0"/>
        <w:adjustRightInd w:val="0"/>
        <w:jc w:val="right"/>
        <w:rPr>
          <w:snapToGrid w:val="0"/>
          <w:sz w:val="28"/>
          <w:szCs w:val="28"/>
        </w:rPr>
      </w:pPr>
    </w:p>
    <w:p w14:paraId="5EB9FDEB" w14:textId="77777777" w:rsidR="00775027" w:rsidRPr="00775027" w:rsidRDefault="00775027" w:rsidP="00775027">
      <w:pPr>
        <w:autoSpaceDE w:val="0"/>
        <w:autoSpaceDN w:val="0"/>
        <w:adjustRightInd w:val="0"/>
        <w:jc w:val="right"/>
        <w:rPr>
          <w:snapToGrid w:val="0"/>
          <w:sz w:val="28"/>
          <w:szCs w:val="28"/>
        </w:rPr>
      </w:pPr>
    </w:p>
    <w:p w14:paraId="204F0501" w14:textId="77777777" w:rsidR="00775027" w:rsidRPr="00775027" w:rsidRDefault="00775027" w:rsidP="00775027">
      <w:pPr>
        <w:autoSpaceDE w:val="0"/>
        <w:autoSpaceDN w:val="0"/>
        <w:adjustRightInd w:val="0"/>
        <w:jc w:val="right"/>
        <w:rPr>
          <w:snapToGrid w:val="0"/>
          <w:sz w:val="28"/>
          <w:szCs w:val="28"/>
        </w:rPr>
      </w:pPr>
    </w:p>
    <w:p w14:paraId="127FA8AB" w14:textId="77777777" w:rsidR="00775027" w:rsidRPr="00775027" w:rsidRDefault="00775027" w:rsidP="00775027">
      <w:pPr>
        <w:autoSpaceDE w:val="0"/>
        <w:autoSpaceDN w:val="0"/>
        <w:adjustRightInd w:val="0"/>
        <w:jc w:val="right"/>
        <w:rPr>
          <w:snapToGrid w:val="0"/>
          <w:sz w:val="28"/>
          <w:szCs w:val="28"/>
        </w:rPr>
      </w:pPr>
    </w:p>
    <w:p w14:paraId="46766F87" w14:textId="77777777" w:rsidR="00775027" w:rsidRPr="00775027" w:rsidRDefault="00775027" w:rsidP="00775027">
      <w:pPr>
        <w:autoSpaceDE w:val="0"/>
        <w:autoSpaceDN w:val="0"/>
        <w:adjustRightInd w:val="0"/>
        <w:jc w:val="right"/>
        <w:rPr>
          <w:snapToGrid w:val="0"/>
          <w:sz w:val="28"/>
          <w:szCs w:val="28"/>
        </w:rPr>
      </w:pPr>
    </w:p>
    <w:p w14:paraId="48A16BDA" w14:textId="77777777" w:rsidR="00775027" w:rsidRPr="00775027" w:rsidRDefault="00775027" w:rsidP="00775027">
      <w:pPr>
        <w:autoSpaceDE w:val="0"/>
        <w:autoSpaceDN w:val="0"/>
        <w:adjustRightInd w:val="0"/>
        <w:jc w:val="right"/>
        <w:rPr>
          <w:snapToGrid w:val="0"/>
          <w:sz w:val="28"/>
          <w:szCs w:val="28"/>
        </w:rPr>
      </w:pPr>
    </w:p>
    <w:p w14:paraId="73B373EB" w14:textId="77777777" w:rsidR="00775027" w:rsidRPr="00775027" w:rsidRDefault="00775027" w:rsidP="00775027">
      <w:pPr>
        <w:autoSpaceDE w:val="0"/>
        <w:autoSpaceDN w:val="0"/>
        <w:adjustRightInd w:val="0"/>
        <w:jc w:val="right"/>
        <w:rPr>
          <w:snapToGrid w:val="0"/>
          <w:sz w:val="28"/>
          <w:szCs w:val="28"/>
        </w:rPr>
      </w:pPr>
    </w:p>
    <w:p w14:paraId="4672E386" w14:textId="77777777" w:rsidR="00775027" w:rsidRPr="00775027" w:rsidRDefault="00775027" w:rsidP="00775027">
      <w:pPr>
        <w:autoSpaceDE w:val="0"/>
        <w:autoSpaceDN w:val="0"/>
        <w:adjustRightInd w:val="0"/>
        <w:jc w:val="right"/>
        <w:rPr>
          <w:snapToGrid w:val="0"/>
          <w:sz w:val="28"/>
          <w:szCs w:val="28"/>
        </w:rPr>
      </w:pPr>
    </w:p>
    <w:p w14:paraId="408F6DE9" w14:textId="77777777" w:rsidR="00775027" w:rsidRPr="00775027" w:rsidRDefault="00775027" w:rsidP="00775027">
      <w:pPr>
        <w:autoSpaceDE w:val="0"/>
        <w:autoSpaceDN w:val="0"/>
        <w:adjustRightInd w:val="0"/>
        <w:jc w:val="right"/>
        <w:rPr>
          <w:snapToGrid w:val="0"/>
          <w:sz w:val="28"/>
          <w:szCs w:val="28"/>
        </w:rPr>
      </w:pPr>
    </w:p>
    <w:p w14:paraId="59786281" w14:textId="77777777" w:rsidR="00775027" w:rsidRPr="00775027" w:rsidRDefault="00775027" w:rsidP="00775027">
      <w:pPr>
        <w:autoSpaceDE w:val="0"/>
        <w:autoSpaceDN w:val="0"/>
        <w:adjustRightInd w:val="0"/>
        <w:jc w:val="right"/>
        <w:rPr>
          <w:snapToGrid w:val="0"/>
          <w:sz w:val="28"/>
          <w:szCs w:val="28"/>
        </w:rPr>
      </w:pPr>
    </w:p>
    <w:p w14:paraId="7A67C70D" w14:textId="77777777" w:rsidR="00775027" w:rsidRPr="00775027" w:rsidRDefault="00775027" w:rsidP="00775027">
      <w:pPr>
        <w:autoSpaceDE w:val="0"/>
        <w:autoSpaceDN w:val="0"/>
        <w:adjustRightInd w:val="0"/>
        <w:jc w:val="right"/>
        <w:rPr>
          <w:snapToGrid w:val="0"/>
          <w:sz w:val="28"/>
          <w:szCs w:val="28"/>
        </w:rPr>
      </w:pPr>
    </w:p>
    <w:p w14:paraId="7A4C35E8" w14:textId="77777777" w:rsidR="00775027" w:rsidRPr="00775027" w:rsidRDefault="00775027" w:rsidP="00775027">
      <w:pPr>
        <w:autoSpaceDE w:val="0"/>
        <w:autoSpaceDN w:val="0"/>
        <w:adjustRightInd w:val="0"/>
        <w:jc w:val="right"/>
        <w:rPr>
          <w:snapToGrid w:val="0"/>
          <w:sz w:val="28"/>
          <w:szCs w:val="28"/>
        </w:rPr>
      </w:pPr>
    </w:p>
    <w:p w14:paraId="58BCEC9B" w14:textId="77777777" w:rsidR="00775027" w:rsidRPr="00775027" w:rsidRDefault="00775027" w:rsidP="00775027">
      <w:pPr>
        <w:autoSpaceDE w:val="0"/>
        <w:autoSpaceDN w:val="0"/>
        <w:adjustRightInd w:val="0"/>
        <w:jc w:val="right"/>
        <w:rPr>
          <w:snapToGrid w:val="0"/>
          <w:sz w:val="28"/>
          <w:szCs w:val="28"/>
        </w:rPr>
      </w:pPr>
    </w:p>
    <w:p w14:paraId="62CDE2BA" w14:textId="77777777" w:rsidR="00775027" w:rsidRPr="00775027" w:rsidRDefault="00775027" w:rsidP="00775027">
      <w:pPr>
        <w:autoSpaceDE w:val="0"/>
        <w:autoSpaceDN w:val="0"/>
        <w:adjustRightInd w:val="0"/>
        <w:jc w:val="right"/>
        <w:rPr>
          <w:snapToGrid w:val="0"/>
          <w:sz w:val="28"/>
          <w:szCs w:val="28"/>
        </w:rPr>
      </w:pPr>
    </w:p>
    <w:p w14:paraId="0F7FF368" w14:textId="77777777" w:rsidR="00775027" w:rsidRPr="00775027" w:rsidRDefault="00775027" w:rsidP="00775027">
      <w:pPr>
        <w:autoSpaceDE w:val="0"/>
        <w:autoSpaceDN w:val="0"/>
        <w:adjustRightInd w:val="0"/>
        <w:jc w:val="right"/>
        <w:rPr>
          <w:snapToGrid w:val="0"/>
          <w:sz w:val="28"/>
          <w:szCs w:val="28"/>
        </w:rPr>
      </w:pPr>
      <w:r w:rsidRPr="00775027">
        <w:rPr>
          <w:snapToGrid w:val="0"/>
          <w:sz w:val="28"/>
          <w:szCs w:val="28"/>
        </w:rPr>
        <w:lastRenderedPageBreak/>
        <w:t xml:space="preserve">Таблица 3       </w:t>
      </w:r>
    </w:p>
    <w:p w14:paraId="3AA99D98" w14:textId="77777777" w:rsidR="00775027" w:rsidRPr="00775027" w:rsidRDefault="00775027" w:rsidP="00775027">
      <w:pPr>
        <w:autoSpaceDE w:val="0"/>
        <w:autoSpaceDN w:val="0"/>
        <w:adjustRightInd w:val="0"/>
        <w:jc w:val="center"/>
        <w:rPr>
          <w:sz w:val="28"/>
          <w:szCs w:val="28"/>
        </w:rPr>
      </w:pPr>
      <w:r w:rsidRPr="00775027">
        <w:rPr>
          <w:sz w:val="28"/>
          <w:szCs w:val="28"/>
        </w:rPr>
        <w:t>Долгосрочные параметры регулирования, устанавливаемые на долгосрочный период регулирования для формирования тарифов с использованием</w:t>
      </w:r>
    </w:p>
    <w:p w14:paraId="180FAEA2" w14:textId="77777777" w:rsidR="00775027" w:rsidRPr="00775027" w:rsidRDefault="00775027" w:rsidP="00775027">
      <w:pPr>
        <w:autoSpaceDE w:val="0"/>
        <w:autoSpaceDN w:val="0"/>
        <w:adjustRightInd w:val="0"/>
        <w:jc w:val="center"/>
        <w:rPr>
          <w:sz w:val="28"/>
          <w:szCs w:val="28"/>
        </w:rPr>
      </w:pPr>
      <w:r w:rsidRPr="00775027">
        <w:rPr>
          <w:sz w:val="28"/>
          <w:szCs w:val="28"/>
        </w:rPr>
        <w:t>метода и индексации установленных тарифов *</w:t>
      </w:r>
    </w:p>
    <w:tbl>
      <w:tblPr>
        <w:tblW w:w="96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657"/>
        <w:gridCol w:w="1090"/>
        <w:gridCol w:w="807"/>
        <w:gridCol w:w="671"/>
        <w:gridCol w:w="941"/>
        <w:gridCol w:w="1077"/>
        <w:gridCol w:w="1199"/>
        <w:gridCol w:w="1086"/>
        <w:gridCol w:w="944"/>
        <w:gridCol w:w="1128"/>
      </w:tblGrid>
      <w:tr w:rsidR="00775027" w:rsidRPr="00775027" w14:paraId="51AFA900" w14:textId="77777777" w:rsidTr="00E8485B">
        <w:trPr>
          <w:trHeight w:val="908"/>
        </w:trPr>
        <w:tc>
          <w:tcPr>
            <w:tcW w:w="657" w:type="dxa"/>
            <w:vMerge w:val="restart"/>
          </w:tcPr>
          <w:p w14:paraId="2CAB2B3C" w14:textId="77777777" w:rsidR="00775027" w:rsidRPr="00775027" w:rsidRDefault="00775027" w:rsidP="00775027">
            <w:pPr>
              <w:autoSpaceDE w:val="0"/>
              <w:autoSpaceDN w:val="0"/>
              <w:adjustRightInd w:val="0"/>
              <w:jc w:val="center"/>
              <w:rPr>
                <w:sz w:val="22"/>
                <w:szCs w:val="22"/>
              </w:rPr>
            </w:pPr>
            <w:r w:rsidRPr="00775027">
              <w:rPr>
                <w:sz w:val="22"/>
                <w:szCs w:val="22"/>
              </w:rPr>
              <w:t>Год</w:t>
            </w:r>
          </w:p>
        </w:tc>
        <w:tc>
          <w:tcPr>
            <w:tcW w:w="1090" w:type="dxa"/>
            <w:vMerge w:val="restart"/>
            <w:textDirection w:val="btLr"/>
          </w:tcPr>
          <w:p w14:paraId="3DA660FB" w14:textId="77777777" w:rsidR="00775027" w:rsidRPr="00775027" w:rsidRDefault="00775027" w:rsidP="00775027">
            <w:pPr>
              <w:autoSpaceDE w:val="0"/>
              <w:autoSpaceDN w:val="0"/>
              <w:adjustRightInd w:val="0"/>
              <w:ind w:left="113" w:right="113"/>
              <w:rPr>
                <w:sz w:val="22"/>
                <w:szCs w:val="22"/>
              </w:rPr>
            </w:pPr>
            <w:r w:rsidRPr="00775027">
              <w:rPr>
                <w:sz w:val="22"/>
                <w:szCs w:val="22"/>
              </w:rPr>
              <w:t xml:space="preserve">Базовый уровень операционных    </w:t>
            </w:r>
          </w:p>
          <w:p w14:paraId="32E36243" w14:textId="77777777" w:rsidR="00775027" w:rsidRPr="00775027" w:rsidRDefault="00775027" w:rsidP="00775027">
            <w:pPr>
              <w:autoSpaceDE w:val="0"/>
              <w:autoSpaceDN w:val="0"/>
              <w:adjustRightInd w:val="0"/>
              <w:ind w:left="113" w:right="113"/>
              <w:rPr>
                <w:sz w:val="22"/>
                <w:szCs w:val="22"/>
              </w:rPr>
            </w:pPr>
            <w:r w:rsidRPr="00775027">
              <w:rPr>
                <w:sz w:val="22"/>
                <w:szCs w:val="22"/>
              </w:rPr>
              <w:t xml:space="preserve">Расходов ** </w:t>
            </w:r>
          </w:p>
        </w:tc>
        <w:tc>
          <w:tcPr>
            <w:tcW w:w="807" w:type="dxa"/>
            <w:vMerge w:val="restart"/>
            <w:textDirection w:val="btLr"/>
          </w:tcPr>
          <w:p w14:paraId="583D7F74" w14:textId="77777777" w:rsidR="00775027" w:rsidRPr="00775027" w:rsidRDefault="00775027" w:rsidP="00775027">
            <w:pPr>
              <w:autoSpaceDE w:val="0"/>
              <w:autoSpaceDN w:val="0"/>
              <w:adjustRightInd w:val="0"/>
              <w:ind w:left="113" w:right="113"/>
              <w:rPr>
                <w:sz w:val="22"/>
                <w:szCs w:val="22"/>
              </w:rPr>
            </w:pPr>
            <w:r w:rsidRPr="00775027">
              <w:rPr>
                <w:sz w:val="22"/>
                <w:szCs w:val="22"/>
              </w:rPr>
              <w:t xml:space="preserve">Индекс эффективности    </w:t>
            </w:r>
          </w:p>
          <w:p w14:paraId="4A4F5A2F" w14:textId="77777777" w:rsidR="00775027" w:rsidRPr="00775027" w:rsidRDefault="00775027" w:rsidP="00775027">
            <w:pPr>
              <w:autoSpaceDE w:val="0"/>
              <w:autoSpaceDN w:val="0"/>
              <w:adjustRightInd w:val="0"/>
              <w:ind w:left="113" w:right="113"/>
              <w:rPr>
                <w:sz w:val="22"/>
                <w:szCs w:val="22"/>
              </w:rPr>
            </w:pPr>
            <w:r w:rsidRPr="00775027">
              <w:rPr>
                <w:sz w:val="22"/>
                <w:szCs w:val="22"/>
              </w:rPr>
              <w:t>операционных  расходов ***</w:t>
            </w:r>
          </w:p>
        </w:tc>
        <w:tc>
          <w:tcPr>
            <w:tcW w:w="671" w:type="dxa"/>
            <w:vMerge w:val="restart"/>
            <w:textDirection w:val="btLr"/>
          </w:tcPr>
          <w:p w14:paraId="61439D21" w14:textId="77777777" w:rsidR="00775027" w:rsidRPr="00775027" w:rsidRDefault="00775027" w:rsidP="00775027">
            <w:pPr>
              <w:autoSpaceDE w:val="0"/>
              <w:autoSpaceDN w:val="0"/>
              <w:adjustRightInd w:val="0"/>
              <w:ind w:left="113" w:right="113"/>
              <w:rPr>
                <w:sz w:val="22"/>
                <w:szCs w:val="22"/>
              </w:rPr>
            </w:pPr>
            <w:r w:rsidRPr="00775027">
              <w:rPr>
                <w:sz w:val="22"/>
                <w:szCs w:val="22"/>
              </w:rPr>
              <w:t xml:space="preserve">Нормативный  </w:t>
            </w:r>
          </w:p>
          <w:p w14:paraId="79EFF5F1" w14:textId="77777777" w:rsidR="00775027" w:rsidRPr="00775027" w:rsidRDefault="00775027" w:rsidP="00775027">
            <w:pPr>
              <w:autoSpaceDE w:val="0"/>
              <w:autoSpaceDN w:val="0"/>
              <w:adjustRightInd w:val="0"/>
              <w:ind w:left="113" w:right="113"/>
              <w:rPr>
                <w:sz w:val="22"/>
                <w:szCs w:val="22"/>
              </w:rPr>
            </w:pPr>
            <w:r w:rsidRPr="00775027">
              <w:rPr>
                <w:sz w:val="22"/>
                <w:szCs w:val="22"/>
              </w:rPr>
              <w:t>уровень прибыли ****</w:t>
            </w:r>
          </w:p>
        </w:tc>
        <w:tc>
          <w:tcPr>
            <w:tcW w:w="2018" w:type="dxa"/>
            <w:gridSpan w:val="2"/>
          </w:tcPr>
          <w:p w14:paraId="05BB2188" w14:textId="77777777" w:rsidR="00775027" w:rsidRPr="00775027" w:rsidRDefault="00775027" w:rsidP="00775027">
            <w:pPr>
              <w:autoSpaceDE w:val="0"/>
              <w:autoSpaceDN w:val="0"/>
              <w:adjustRightInd w:val="0"/>
              <w:jc w:val="center"/>
              <w:rPr>
                <w:sz w:val="22"/>
                <w:szCs w:val="22"/>
              </w:rPr>
            </w:pPr>
            <w:r w:rsidRPr="00775027">
              <w:rPr>
                <w:sz w:val="22"/>
                <w:szCs w:val="22"/>
              </w:rPr>
              <w:t>Уровень надежности теплоснабжения *****</w:t>
            </w:r>
          </w:p>
        </w:tc>
        <w:tc>
          <w:tcPr>
            <w:tcW w:w="3229" w:type="dxa"/>
            <w:gridSpan w:val="3"/>
          </w:tcPr>
          <w:p w14:paraId="7701FEFF" w14:textId="77777777" w:rsidR="00775027" w:rsidRPr="00775027" w:rsidRDefault="00775027" w:rsidP="00775027">
            <w:pPr>
              <w:autoSpaceDE w:val="0"/>
              <w:autoSpaceDN w:val="0"/>
              <w:adjustRightInd w:val="0"/>
              <w:jc w:val="center"/>
              <w:rPr>
                <w:sz w:val="22"/>
                <w:szCs w:val="22"/>
              </w:rPr>
            </w:pPr>
            <w:r w:rsidRPr="00775027">
              <w:rPr>
                <w:sz w:val="22"/>
                <w:szCs w:val="22"/>
              </w:rPr>
              <w:t>Показатели энергосбережения и энергетической эффективности *****</w:t>
            </w:r>
          </w:p>
        </w:tc>
        <w:tc>
          <w:tcPr>
            <w:tcW w:w="1128" w:type="dxa"/>
            <w:vMerge w:val="restart"/>
            <w:textDirection w:val="btLr"/>
          </w:tcPr>
          <w:p w14:paraId="22A07D5E" w14:textId="77777777" w:rsidR="00775027" w:rsidRPr="00775027" w:rsidRDefault="00775027" w:rsidP="00775027">
            <w:pPr>
              <w:autoSpaceDE w:val="0"/>
              <w:autoSpaceDN w:val="0"/>
              <w:adjustRightInd w:val="0"/>
              <w:ind w:left="113" w:right="113"/>
              <w:rPr>
                <w:sz w:val="22"/>
                <w:szCs w:val="22"/>
              </w:rPr>
            </w:pPr>
            <w:r w:rsidRPr="00775027">
              <w:rPr>
                <w:sz w:val="22"/>
                <w:szCs w:val="22"/>
              </w:rPr>
              <w:t xml:space="preserve">Реализация программ в области    </w:t>
            </w:r>
          </w:p>
          <w:p w14:paraId="01F63507" w14:textId="77777777" w:rsidR="00775027" w:rsidRPr="00775027" w:rsidRDefault="00775027" w:rsidP="00775027">
            <w:pPr>
              <w:autoSpaceDE w:val="0"/>
              <w:autoSpaceDN w:val="0"/>
              <w:adjustRightInd w:val="0"/>
              <w:ind w:left="113" w:right="113"/>
              <w:rPr>
                <w:sz w:val="22"/>
                <w:szCs w:val="22"/>
              </w:rPr>
            </w:pPr>
            <w:r w:rsidRPr="00775027">
              <w:rPr>
                <w:sz w:val="22"/>
                <w:szCs w:val="22"/>
              </w:rPr>
              <w:t xml:space="preserve">энергосбережения и повышения  </w:t>
            </w:r>
          </w:p>
          <w:p w14:paraId="5D5CF1A8" w14:textId="77777777" w:rsidR="00775027" w:rsidRPr="00775027" w:rsidRDefault="00775027" w:rsidP="00775027">
            <w:pPr>
              <w:autoSpaceDE w:val="0"/>
              <w:autoSpaceDN w:val="0"/>
              <w:adjustRightInd w:val="0"/>
              <w:ind w:left="113" w:right="113"/>
              <w:rPr>
                <w:sz w:val="22"/>
                <w:szCs w:val="22"/>
              </w:rPr>
            </w:pPr>
            <w:r w:rsidRPr="00775027">
              <w:rPr>
                <w:sz w:val="22"/>
                <w:szCs w:val="22"/>
              </w:rPr>
              <w:t>энергетической эффективности ******</w:t>
            </w:r>
          </w:p>
        </w:tc>
      </w:tr>
      <w:tr w:rsidR="00775027" w:rsidRPr="00775027" w14:paraId="564AA016" w14:textId="77777777" w:rsidTr="00E8485B">
        <w:trPr>
          <w:cantSplit/>
          <w:trHeight w:val="5767"/>
        </w:trPr>
        <w:tc>
          <w:tcPr>
            <w:tcW w:w="657" w:type="dxa"/>
            <w:vMerge/>
          </w:tcPr>
          <w:p w14:paraId="5AF35637" w14:textId="77777777" w:rsidR="00775027" w:rsidRPr="00775027" w:rsidRDefault="00775027" w:rsidP="00775027">
            <w:pPr>
              <w:autoSpaceDE w:val="0"/>
              <w:autoSpaceDN w:val="0"/>
              <w:adjustRightInd w:val="0"/>
              <w:jc w:val="center"/>
              <w:outlineLvl w:val="0"/>
              <w:rPr>
                <w:sz w:val="22"/>
                <w:szCs w:val="22"/>
              </w:rPr>
            </w:pPr>
          </w:p>
        </w:tc>
        <w:tc>
          <w:tcPr>
            <w:tcW w:w="1090" w:type="dxa"/>
            <w:vMerge/>
          </w:tcPr>
          <w:p w14:paraId="443F676D" w14:textId="77777777" w:rsidR="00775027" w:rsidRPr="00775027" w:rsidRDefault="00775027" w:rsidP="00775027">
            <w:pPr>
              <w:autoSpaceDE w:val="0"/>
              <w:autoSpaceDN w:val="0"/>
              <w:adjustRightInd w:val="0"/>
              <w:jc w:val="both"/>
              <w:rPr>
                <w:sz w:val="22"/>
                <w:szCs w:val="22"/>
              </w:rPr>
            </w:pPr>
          </w:p>
        </w:tc>
        <w:tc>
          <w:tcPr>
            <w:tcW w:w="807" w:type="dxa"/>
            <w:vMerge/>
          </w:tcPr>
          <w:p w14:paraId="4F6FAC92" w14:textId="77777777" w:rsidR="00775027" w:rsidRPr="00775027" w:rsidRDefault="00775027" w:rsidP="00775027">
            <w:pPr>
              <w:autoSpaceDE w:val="0"/>
              <w:autoSpaceDN w:val="0"/>
              <w:adjustRightInd w:val="0"/>
              <w:jc w:val="both"/>
              <w:rPr>
                <w:sz w:val="22"/>
                <w:szCs w:val="22"/>
              </w:rPr>
            </w:pPr>
          </w:p>
        </w:tc>
        <w:tc>
          <w:tcPr>
            <w:tcW w:w="671" w:type="dxa"/>
            <w:vMerge/>
          </w:tcPr>
          <w:p w14:paraId="0A3C2D11" w14:textId="77777777" w:rsidR="00775027" w:rsidRPr="00775027" w:rsidRDefault="00775027" w:rsidP="00775027">
            <w:pPr>
              <w:autoSpaceDE w:val="0"/>
              <w:autoSpaceDN w:val="0"/>
              <w:adjustRightInd w:val="0"/>
              <w:jc w:val="both"/>
              <w:rPr>
                <w:sz w:val="22"/>
                <w:szCs w:val="22"/>
              </w:rPr>
            </w:pPr>
          </w:p>
        </w:tc>
        <w:tc>
          <w:tcPr>
            <w:tcW w:w="941" w:type="dxa"/>
            <w:textDirection w:val="btLr"/>
          </w:tcPr>
          <w:p w14:paraId="4199985A" w14:textId="77777777" w:rsidR="00775027" w:rsidRPr="00775027" w:rsidRDefault="00775027" w:rsidP="00775027">
            <w:pPr>
              <w:autoSpaceDE w:val="0"/>
              <w:autoSpaceDN w:val="0"/>
              <w:adjustRightInd w:val="0"/>
              <w:ind w:left="113" w:right="113"/>
              <w:rPr>
                <w:sz w:val="22"/>
                <w:szCs w:val="22"/>
              </w:rPr>
            </w:pPr>
            <w:r w:rsidRPr="00775027">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077" w:type="dxa"/>
            <w:textDirection w:val="btLr"/>
          </w:tcPr>
          <w:p w14:paraId="3C7690DC" w14:textId="77777777" w:rsidR="00775027" w:rsidRPr="00775027" w:rsidRDefault="00775027" w:rsidP="00775027">
            <w:pPr>
              <w:autoSpaceDE w:val="0"/>
              <w:autoSpaceDN w:val="0"/>
              <w:adjustRightInd w:val="0"/>
              <w:ind w:left="113" w:right="113"/>
              <w:rPr>
                <w:sz w:val="22"/>
                <w:szCs w:val="22"/>
              </w:rPr>
            </w:pPr>
            <w:r w:rsidRPr="00775027">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99" w:type="dxa"/>
            <w:textDirection w:val="btLr"/>
          </w:tcPr>
          <w:p w14:paraId="2BA00B6F" w14:textId="77777777" w:rsidR="00775027" w:rsidRPr="00775027" w:rsidRDefault="00775027" w:rsidP="00775027">
            <w:pPr>
              <w:autoSpaceDE w:val="0"/>
              <w:autoSpaceDN w:val="0"/>
              <w:adjustRightInd w:val="0"/>
              <w:ind w:left="113" w:right="113"/>
              <w:rPr>
                <w:sz w:val="22"/>
                <w:szCs w:val="22"/>
              </w:rPr>
            </w:pPr>
            <w:r w:rsidRPr="00775027">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086" w:type="dxa"/>
            <w:textDirection w:val="btLr"/>
          </w:tcPr>
          <w:p w14:paraId="35E36E0D" w14:textId="77777777" w:rsidR="00775027" w:rsidRPr="00775027" w:rsidRDefault="00775027" w:rsidP="00775027">
            <w:pPr>
              <w:autoSpaceDE w:val="0"/>
              <w:autoSpaceDN w:val="0"/>
              <w:adjustRightInd w:val="0"/>
              <w:ind w:left="113" w:right="113"/>
              <w:rPr>
                <w:sz w:val="22"/>
                <w:szCs w:val="22"/>
              </w:rPr>
            </w:pPr>
            <w:r w:rsidRPr="00775027">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44" w:type="dxa"/>
            <w:textDirection w:val="btLr"/>
          </w:tcPr>
          <w:p w14:paraId="7101C28F" w14:textId="77777777" w:rsidR="00775027" w:rsidRPr="00775027" w:rsidRDefault="00775027" w:rsidP="00775027">
            <w:pPr>
              <w:autoSpaceDE w:val="0"/>
              <w:autoSpaceDN w:val="0"/>
              <w:adjustRightInd w:val="0"/>
              <w:ind w:left="113" w:right="113"/>
              <w:rPr>
                <w:sz w:val="22"/>
                <w:szCs w:val="22"/>
              </w:rPr>
            </w:pPr>
            <w:r w:rsidRPr="00775027">
              <w:rPr>
                <w:sz w:val="22"/>
                <w:szCs w:val="22"/>
              </w:rPr>
              <w:t>Величина технологических потерь при передаче тепловой энергии, теплоносителя по тепловым сетям</w:t>
            </w:r>
          </w:p>
        </w:tc>
        <w:tc>
          <w:tcPr>
            <w:tcW w:w="1128" w:type="dxa"/>
            <w:vMerge/>
          </w:tcPr>
          <w:p w14:paraId="6B91DFFB" w14:textId="77777777" w:rsidR="00775027" w:rsidRPr="00775027" w:rsidRDefault="00775027" w:rsidP="00775027">
            <w:pPr>
              <w:autoSpaceDE w:val="0"/>
              <w:autoSpaceDN w:val="0"/>
              <w:adjustRightInd w:val="0"/>
              <w:jc w:val="center"/>
              <w:rPr>
                <w:sz w:val="22"/>
                <w:szCs w:val="22"/>
              </w:rPr>
            </w:pPr>
          </w:p>
        </w:tc>
      </w:tr>
      <w:tr w:rsidR="00775027" w:rsidRPr="00775027" w14:paraId="08CBAE6F" w14:textId="77777777" w:rsidTr="00E8485B">
        <w:trPr>
          <w:trHeight w:val="413"/>
        </w:trPr>
        <w:tc>
          <w:tcPr>
            <w:tcW w:w="657" w:type="dxa"/>
            <w:vMerge/>
          </w:tcPr>
          <w:p w14:paraId="07EC483C" w14:textId="77777777" w:rsidR="00775027" w:rsidRPr="00775027" w:rsidRDefault="00775027" w:rsidP="00775027">
            <w:pPr>
              <w:autoSpaceDE w:val="0"/>
              <w:autoSpaceDN w:val="0"/>
              <w:adjustRightInd w:val="0"/>
              <w:jc w:val="center"/>
              <w:outlineLvl w:val="0"/>
              <w:rPr>
                <w:sz w:val="22"/>
                <w:szCs w:val="22"/>
              </w:rPr>
            </w:pPr>
          </w:p>
        </w:tc>
        <w:tc>
          <w:tcPr>
            <w:tcW w:w="1090" w:type="dxa"/>
          </w:tcPr>
          <w:p w14:paraId="0E9BC9EA" w14:textId="77777777" w:rsidR="00775027" w:rsidRPr="00775027" w:rsidRDefault="00775027" w:rsidP="00775027">
            <w:pPr>
              <w:autoSpaceDE w:val="0"/>
              <w:autoSpaceDN w:val="0"/>
              <w:adjustRightInd w:val="0"/>
              <w:jc w:val="center"/>
              <w:rPr>
                <w:sz w:val="22"/>
                <w:szCs w:val="22"/>
              </w:rPr>
            </w:pPr>
            <w:r w:rsidRPr="00775027">
              <w:rPr>
                <w:sz w:val="22"/>
                <w:szCs w:val="22"/>
              </w:rPr>
              <w:t>тыс.</w:t>
            </w:r>
          </w:p>
          <w:p w14:paraId="099DDE9E" w14:textId="77777777" w:rsidR="00775027" w:rsidRPr="00775027" w:rsidRDefault="00775027" w:rsidP="00775027">
            <w:pPr>
              <w:autoSpaceDE w:val="0"/>
              <w:autoSpaceDN w:val="0"/>
              <w:adjustRightInd w:val="0"/>
              <w:jc w:val="center"/>
              <w:rPr>
                <w:sz w:val="22"/>
                <w:szCs w:val="22"/>
              </w:rPr>
            </w:pPr>
            <w:r w:rsidRPr="00775027">
              <w:rPr>
                <w:sz w:val="22"/>
                <w:szCs w:val="22"/>
              </w:rPr>
              <w:t>руб.</w:t>
            </w:r>
          </w:p>
        </w:tc>
        <w:tc>
          <w:tcPr>
            <w:tcW w:w="807" w:type="dxa"/>
          </w:tcPr>
          <w:p w14:paraId="08720741" w14:textId="77777777" w:rsidR="00775027" w:rsidRPr="00775027" w:rsidRDefault="00775027" w:rsidP="00775027">
            <w:pPr>
              <w:autoSpaceDE w:val="0"/>
              <w:autoSpaceDN w:val="0"/>
              <w:adjustRightInd w:val="0"/>
              <w:jc w:val="center"/>
              <w:rPr>
                <w:sz w:val="22"/>
                <w:szCs w:val="22"/>
              </w:rPr>
            </w:pPr>
            <w:r w:rsidRPr="00775027">
              <w:rPr>
                <w:sz w:val="22"/>
                <w:szCs w:val="22"/>
              </w:rPr>
              <w:t>%</w:t>
            </w:r>
          </w:p>
        </w:tc>
        <w:tc>
          <w:tcPr>
            <w:tcW w:w="671" w:type="dxa"/>
          </w:tcPr>
          <w:p w14:paraId="198CF067" w14:textId="77777777" w:rsidR="00775027" w:rsidRPr="00775027" w:rsidRDefault="00775027" w:rsidP="00775027">
            <w:pPr>
              <w:autoSpaceDE w:val="0"/>
              <w:autoSpaceDN w:val="0"/>
              <w:adjustRightInd w:val="0"/>
              <w:jc w:val="center"/>
              <w:rPr>
                <w:sz w:val="22"/>
                <w:szCs w:val="22"/>
              </w:rPr>
            </w:pPr>
            <w:r w:rsidRPr="00775027">
              <w:rPr>
                <w:sz w:val="22"/>
                <w:szCs w:val="22"/>
              </w:rPr>
              <w:t>%</w:t>
            </w:r>
          </w:p>
        </w:tc>
        <w:tc>
          <w:tcPr>
            <w:tcW w:w="941" w:type="dxa"/>
          </w:tcPr>
          <w:p w14:paraId="4EEF6434" w14:textId="77777777" w:rsidR="00775027" w:rsidRPr="00775027" w:rsidRDefault="00775027" w:rsidP="00775027">
            <w:pPr>
              <w:autoSpaceDE w:val="0"/>
              <w:autoSpaceDN w:val="0"/>
              <w:adjustRightInd w:val="0"/>
              <w:ind w:left="-41" w:right="-40"/>
              <w:jc w:val="center"/>
              <w:rPr>
                <w:sz w:val="22"/>
                <w:szCs w:val="22"/>
              </w:rPr>
            </w:pPr>
            <w:r w:rsidRPr="00775027">
              <w:rPr>
                <w:sz w:val="22"/>
                <w:szCs w:val="22"/>
              </w:rPr>
              <w:t>Разы/ (Гкал/ч)</w:t>
            </w:r>
          </w:p>
        </w:tc>
        <w:tc>
          <w:tcPr>
            <w:tcW w:w="1077" w:type="dxa"/>
          </w:tcPr>
          <w:p w14:paraId="50E3EEFD" w14:textId="77777777" w:rsidR="00775027" w:rsidRPr="00775027" w:rsidRDefault="00775027" w:rsidP="00775027">
            <w:pPr>
              <w:autoSpaceDE w:val="0"/>
              <w:autoSpaceDN w:val="0"/>
              <w:adjustRightInd w:val="0"/>
              <w:jc w:val="center"/>
              <w:rPr>
                <w:sz w:val="22"/>
                <w:szCs w:val="22"/>
              </w:rPr>
            </w:pPr>
            <w:r w:rsidRPr="00775027">
              <w:rPr>
                <w:sz w:val="22"/>
                <w:szCs w:val="22"/>
              </w:rPr>
              <w:t>Разы/км</w:t>
            </w:r>
          </w:p>
        </w:tc>
        <w:tc>
          <w:tcPr>
            <w:tcW w:w="1199" w:type="dxa"/>
          </w:tcPr>
          <w:p w14:paraId="5354406B" w14:textId="77777777" w:rsidR="00775027" w:rsidRPr="00775027" w:rsidRDefault="00775027" w:rsidP="00775027">
            <w:pPr>
              <w:autoSpaceDE w:val="0"/>
              <w:autoSpaceDN w:val="0"/>
              <w:adjustRightInd w:val="0"/>
              <w:jc w:val="center"/>
              <w:rPr>
                <w:sz w:val="22"/>
                <w:szCs w:val="22"/>
              </w:rPr>
            </w:pPr>
            <w:r w:rsidRPr="00775027">
              <w:rPr>
                <w:sz w:val="22"/>
                <w:szCs w:val="22"/>
              </w:rPr>
              <w:t>Кг у.т./</w:t>
            </w:r>
          </w:p>
          <w:p w14:paraId="623820E9" w14:textId="77777777" w:rsidR="00775027" w:rsidRPr="00775027" w:rsidRDefault="00775027" w:rsidP="00775027">
            <w:pPr>
              <w:autoSpaceDE w:val="0"/>
              <w:autoSpaceDN w:val="0"/>
              <w:adjustRightInd w:val="0"/>
              <w:jc w:val="center"/>
              <w:rPr>
                <w:sz w:val="22"/>
                <w:szCs w:val="22"/>
              </w:rPr>
            </w:pPr>
            <w:r w:rsidRPr="00775027">
              <w:rPr>
                <w:sz w:val="22"/>
                <w:szCs w:val="22"/>
              </w:rPr>
              <w:t>Гкал</w:t>
            </w:r>
          </w:p>
        </w:tc>
        <w:tc>
          <w:tcPr>
            <w:tcW w:w="1086" w:type="dxa"/>
          </w:tcPr>
          <w:p w14:paraId="1E5374E5" w14:textId="77777777" w:rsidR="00775027" w:rsidRPr="00775027" w:rsidRDefault="00775027" w:rsidP="00775027">
            <w:pPr>
              <w:autoSpaceDE w:val="0"/>
              <w:autoSpaceDN w:val="0"/>
              <w:adjustRightInd w:val="0"/>
              <w:jc w:val="center"/>
              <w:rPr>
                <w:sz w:val="22"/>
                <w:szCs w:val="22"/>
              </w:rPr>
            </w:pPr>
            <w:r w:rsidRPr="00775027">
              <w:rPr>
                <w:sz w:val="22"/>
                <w:szCs w:val="22"/>
              </w:rPr>
              <w:t>Гкал/м2; м3/м2</w:t>
            </w:r>
          </w:p>
        </w:tc>
        <w:tc>
          <w:tcPr>
            <w:tcW w:w="944" w:type="dxa"/>
          </w:tcPr>
          <w:p w14:paraId="02B83E67" w14:textId="77777777" w:rsidR="00775027" w:rsidRPr="00775027" w:rsidRDefault="00775027" w:rsidP="00775027">
            <w:pPr>
              <w:autoSpaceDE w:val="0"/>
              <w:autoSpaceDN w:val="0"/>
              <w:adjustRightInd w:val="0"/>
              <w:jc w:val="center"/>
              <w:rPr>
                <w:sz w:val="22"/>
                <w:szCs w:val="22"/>
              </w:rPr>
            </w:pPr>
            <w:r w:rsidRPr="00775027">
              <w:rPr>
                <w:sz w:val="22"/>
                <w:szCs w:val="22"/>
              </w:rPr>
              <w:t>Гкал</w:t>
            </w:r>
          </w:p>
        </w:tc>
        <w:tc>
          <w:tcPr>
            <w:tcW w:w="1128" w:type="dxa"/>
          </w:tcPr>
          <w:p w14:paraId="713E9449" w14:textId="77777777" w:rsidR="00775027" w:rsidRPr="00775027" w:rsidRDefault="00775027" w:rsidP="00775027">
            <w:pPr>
              <w:autoSpaceDE w:val="0"/>
              <w:autoSpaceDN w:val="0"/>
              <w:adjustRightInd w:val="0"/>
              <w:jc w:val="center"/>
              <w:rPr>
                <w:sz w:val="22"/>
                <w:szCs w:val="22"/>
              </w:rPr>
            </w:pPr>
            <w:r w:rsidRPr="00775027">
              <w:rPr>
                <w:sz w:val="22"/>
                <w:szCs w:val="22"/>
              </w:rPr>
              <w:t>Да/нет</w:t>
            </w:r>
          </w:p>
        </w:tc>
      </w:tr>
      <w:tr w:rsidR="00775027" w:rsidRPr="00775027" w14:paraId="06B5ABC9" w14:textId="77777777" w:rsidTr="00E8485B">
        <w:trPr>
          <w:trHeight w:val="20"/>
        </w:trPr>
        <w:tc>
          <w:tcPr>
            <w:tcW w:w="657" w:type="dxa"/>
            <w:vAlign w:val="center"/>
          </w:tcPr>
          <w:p w14:paraId="08EF90C0" w14:textId="77777777" w:rsidR="00775027" w:rsidRPr="00775027" w:rsidRDefault="00775027" w:rsidP="00775027">
            <w:pPr>
              <w:autoSpaceDE w:val="0"/>
              <w:autoSpaceDN w:val="0"/>
              <w:adjustRightInd w:val="0"/>
              <w:jc w:val="center"/>
              <w:rPr>
                <w:sz w:val="22"/>
                <w:szCs w:val="22"/>
              </w:rPr>
            </w:pPr>
            <w:r w:rsidRPr="00775027">
              <w:rPr>
                <w:sz w:val="22"/>
                <w:szCs w:val="22"/>
              </w:rPr>
              <w:t>2024</w:t>
            </w:r>
          </w:p>
        </w:tc>
        <w:tc>
          <w:tcPr>
            <w:tcW w:w="1090" w:type="dxa"/>
            <w:vAlign w:val="center"/>
          </w:tcPr>
          <w:p w14:paraId="6990C09B" w14:textId="77777777" w:rsidR="00775027" w:rsidRPr="00775027" w:rsidRDefault="00775027" w:rsidP="00775027">
            <w:pPr>
              <w:autoSpaceDE w:val="0"/>
              <w:autoSpaceDN w:val="0"/>
              <w:adjustRightInd w:val="0"/>
              <w:jc w:val="center"/>
              <w:rPr>
                <w:sz w:val="22"/>
                <w:szCs w:val="22"/>
              </w:rPr>
            </w:pPr>
            <w:r w:rsidRPr="00775027">
              <w:rPr>
                <w:sz w:val="22"/>
                <w:szCs w:val="22"/>
              </w:rPr>
              <w:t>22 005,57</w:t>
            </w:r>
          </w:p>
        </w:tc>
        <w:tc>
          <w:tcPr>
            <w:tcW w:w="807" w:type="dxa"/>
            <w:vAlign w:val="center"/>
          </w:tcPr>
          <w:p w14:paraId="7139F69D" w14:textId="77777777" w:rsidR="00775027" w:rsidRPr="00775027" w:rsidRDefault="00775027" w:rsidP="00775027">
            <w:pPr>
              <w:autoSpaceDE w:val="0"/>
              <w:autoSpaceDN w:val="0"/>
              <w:adjustRightInd w:val="0"/>
              <w:jc w:val="center"/>
              <w:rPr>
                <w:sz w:val="22"/>
                <w:szCs w:val="22"/>
              </w:rPr>
            </w:pPr>
            <w:r w:rsidRPr="00775027">
              <w:rPr>
                <w:sz w:val="22"/>
                <w:szCs w:val="22"/>
              </w:rPr>
              <w:t>х</w:t>
            </w:r>
          </w:p>
        </w:tc>
        <w:tc>
          <w:tcPr>
            <w:tcW w:w="671" w:type="dxa"/>
            <w:vAlign w:val="center"/>
          </w:tcPr>
          <w:p w14:paraId="57B6CBFC" w14:textId="77777777" w:rsidR="00775027" w:rsidRPr="00775027" w:rsidRDefault="00775027" w:rsidP="00775027">
            <w:pPr>
              <w:autoSpaceDE w:val="0"/>
              <w:autoSpaceDN w:val="0"/>
              <w:adjustRightInd w:val="0"/>
              <w:jc w:val="center"/>
              <w:rPr>
                <w:sz w:val="22"/>
                <w:szCs w:val="22"/>
              </w:rPr>
            </w:pPr>
            <w:r w:rsidRPr="00775027">
              <w:rPr>
                <w:sz w:val="22"/>
                <w:szCs w:val="22"/>
              </w:rPr>
              <w:t>0,00</w:t>
            </w:r>
          </w:p>
        </w:tc>
        <w:tc>
          <w:tcPr>
            <w:tcW w:w="941" w:type="dxa"/>
            <w:vAlign w:val="center"/>
          </w:tcPr>
          <w:p w14:paraId="1ABC7291" w14:textId="77777777" w:rsidR="00775027" w:rsidRPr="00775027" w:rsidRDefault="00775027" w:rsidP="00775027">
            <w:pPr>
              <w:autoSpaceDE w:val="0"/>
              <w:autoSpaceDN w:val="0"/>
              <w:adjustRightInd w:val="0"/>
              <w:jc w:val="center"/>
              <w:rPr>
                <w:sz w:val="22"/>
                <w:szCs w:val="22"/>
              </w:rPr>
            </w:pPr>
            <w:r w:rsidRPr="00775027">
              <w:rPr>
                <w:sz w:val="22"/>
                <w:szCs w:val="22"/>
              </w:rPr>
              <w:t>х</w:t>
            </w:r>
          </w:p>
        </w:tc>
        <w:tc>
          <w:tcPr>
            <w:tcW w:w="1077" w:type="dxa"/>
            <w:vAlign w:val="center"/>
          </w:tcPr>
          <w:p w14:paraId="4A83ED5B" w14:textId="77777777" w:rsidR="00775027" w:rsidRPr="00775027" w:rsidRDefault="00775027" w:rsidP="00775027">
            <w:pPr>
              <w:autoSpaceDE w:val="0"/>
              <w:autoSpaceDN w:val="0"/>
              <w:adjustRightInd w:val="0"/>
              <w:jc w:val="center"/>
              <w:rPr>
                <w:sz w:val="22"/>
                <w:szCs w:val="22"/>
              </w:rPr>
            </w:pPr>
            <w:r w:rsidRPr="00775027">
              <w:rPr>
                <w:sz w:val="22"/>
                <w:szCs w:val="22"/>
              </w:rPr>
              <w:t>х</w:t>
            </w:r>
          </w:p>
        </w:tc>
        <w:tc>
          <w:tcPr>
            <w:tcW w:w="1199" w:type="dxa"/>
            <w:vAlign w:val="center"/>
          </w:tcPr>
          <w:p w14:paraId="42359D3E" w14:textId="77777777" w:rsidR="00775027" w:rsidRPr="00775027" w:rsidRDefault="00775027" w:rsidP="00775027">
            <w:pPr>
              <w:autoSpaceDE w:val="0"/>
              <w:autoSpaceDN w:val="0"/>
              <w:adjustRightInd w:val="0"/>
              <w:jc w:val="center"/>
              <w:rPr>
                <w:sz w:val="22"/>
                <w:szCs w:val="22"/>
              </w:rPr>
            </w:pPr>
            <w:r w:rsidRPr="00775027">
              <w:rPr>
                <w:sz w:val="22"/>
                <w:szCs w:val="22"/>
              </w:rPr>
              <w:t>223,03х</w:t>
            </w:r>
          </w:p>
        </w:tc>
        <w:tc>
          <w:tcPr>
            <w:tcW w:w="1086" w:type="dxa"/>
            <w:vAlign w:val="center"/>
          </w:tcPr>
          <w:p w14:paraId="1DDE1D8E" w14:textId="77777777" w:rsidR="00775027" w:rsidRPr="00775027" w:rsidRDefault="00775027" w:rsidP="00775027">
            <w:pPr>
              <w:autoSpaceDE w:val="0"/>
              <w:autoSpaceDN w:val="0"/>
              <w:adjustRightInd w:val="0"/>
              <w:jc w:val="center"/>
              <w:rPr>
                <w:sz w:val="22"/>
                <w:szCs w:val="22"/>
              </w:rPr>
            </w:pPr>
            <w:r w:rsidRPr="00775027">
              <w:rPr>
                <w:sz w:val="22"/>
                <w:szCs w:val="22"/>
              </w:rPr>
              <w:t>х</w:t>
            </w:r>
          </w:p>
        </w:tc>
        <w:tc>
          <w:tcPr>
            <w:tcW w:w="944" w:type="dxa"/>
            <w:vAlign w:val="center"/>
          </w:tcPr>
          <w:p w14:paraId="6D2095BE" w14:textId="77777777" w:rsidR="00775027" w:rsidRPr="00775027" w:rsidRDefault="00775027" w:rsidP="00775027">
            <w:pPr>
              <w:autoSpaceDE w:val="0"/>
              <w:autoSpaceDN w:val="0"/>
              <w:adjustRightInd w:val="0"/>
              <w:jc w:val="center"/>
              <w:rPr>
                <w:sz w:val="22"/>
                <w:szCs w:val="22"/>
                <w:lang w:val="en-US"/>
              </w:rPr>
            </w:pPr>
            <w:r w:rsidRPr="00775027">
              <w:rPr>
                <w:sz w:val="22"/>
                <w:szCs w:val="22"/>
              </w:rPr>
              <w:t>939,0</w:t>
            </w:r>
          </w:p>
        </w:tc>
        <w:tc>
          <w:tcPr>
            <w:tcW w:w="1128" w:type="dxa"/>
            <w:vAlign w:val="center"/>
          </w:tcPr>
          <w:p w14:paraId="161D8CF7" w14:textId="77777777" w:rsidR="00775027" w:rsidRPr="00775027" w:rsidRDefault="00775027" w:rsidP="00775027">
            <w:pPr>
              <w:autoSpaceDE w:val="0"/>
              <w:autoSpaceDN w:val="0"/>
              <w:adjustRightInd w:val="0"/>
              <w:jc w:val="center"/>
              <w:rPr>
                <w:sz w:val="22"/>
                <w:szCs w:val="22"/>
              </w:rPr>
            </w:pPr>
            <w:r w:rsidRPr="00775027">
              <w:rPr>
                <w:sz w:val="22"/>
                <w:szCs w:val="22"/>
              </w:rPr>
              <w:t>Нет</w:t>
            </w:r>
          </w:p>
        </w:tc>
      </w:tr>
      <w:tr w:rsidR="00775027" w:rsidRPr="00775027" w14:paraId="4F6C44E7" w14:textId="77777777" w:rsidTr="00E8485B">
        <w:trPr>
          <w:trHeight w:val="564"/>
        </w:trPr>
        <w:tc>
          <w:tcPr>
            <w:tcW w:w="657" w:type="dxa"/>
            <w:vAlign w:val="center"/>
          </w:tcPr>
          <w:p w14:paraId="028BFF83" w14:textId="77777777" w:rsidR="00775027" w:rsidRPr="00775027" w:rsidRDefault="00775027" w:rsidP="00775027">
            <w:pPr>
              <w:autoSpaceDE w:val="0"/>
              <w:autoSpaceDN w:val="0"/>
              <w:adjustRightInd w:val="0"/>
              <w:jc w:val="center"/>
              <w:rPr>
                <w:sz w:val="22"/>
                <w:szCs w:val="22"/>
              </w:rPr>
            </w:pPr>
            <w:r w:rsidRPr="00775027">
              <w:rPr>
                <w:sz w:val="22"/>
                <w:szCs w:val="22"/>
              </w:rPr>
              <w:t>2025</w:t>
            </w:r>
          </w:p>
        </w:tc>
        <w:tc>
          <w:tcPr>
            <w:tcW w:w="1090" w:type="dxa"/>
            <w:vAlign w:val="center"/>
          </w:tcPr>
          <w:p w14:paraId="4FD5EEA0" w14:textId="77777777" w:rsidR="00775027" w:rsidRPr="00775027" w:rsidRDefault="00775027" w:rsidP="00775027">
            <w:pPr>
              <w:jc w:val="center"/>
              <w:rPr>
                <w:szCs w:val="20"/>
              </w:rPr>
            </w:pPr>
            <w:r w:rsidRPr="00775027">
              <w:rPr>
                <w:sz w:val="22"/>
                <w:szCs w:val="22"/>
              </w:rPr>
              <w:t>х</w:t>
            </w:r>
          </w:p>
        </w:tc>
        <w:tc>
          <w:tcPr>
            <w:tcW w:w="807" w:type="dxa"/>
            <w:vAlign w:val="center"/>
          </w:tcPr>
          <w:p w14:paraId="5D304625" w14:textId="77777777" w:rsidR="00775027" w:rsidRPr="00775027" w:rsidRDefault="00775027" w:rsidP="00775027">
            <w:pPr>
              <w:autoSpaceDE w:val="0"/>
              <w:autoSpaceDN w:val="0"/>
              <w:adjustRightInd w:val="0"/>
              <w:jc w:val="center"/>
              <w:rPr>
                <w:sz w:val="22"/>
                <w:szCs w:val="22"/>
              </w:rPr>
            </w:pPr>
            <w:r w:rsidRPr="00775027">
              <w:rPr>
                <w:sz w:val="22"/>
                <w:szCs w:val="22"/>
              </w:rPr>
              <w:t>1</w:t>
            </w:r>
          </w:p>
        </w:tc>
        <w:tc>
          <w:tcPr>
            <w:tcW w:w="671" w:type="dxa"/>
            <w:vAlign w:val="center"/>
          </w:tcPr>
          <w:p w14:paraId="1FFFD801" w14:textId="77777777" w:rsidR="00775027" w:rsidRPr="00775027" w:rsidRDefault="00775027" w:rsidP="00775027">
            <w:pPr>
              <w:jc w:val="center"/>
              <w:rPr>
                <w:szCs w:val="20"/>
              </w:rPr>
            </w:pPr>
            <w:r w:rsidRPr="00775027">
              <w:rPr>
                <w:sz w:val="22"/>
                <w:szCs w:val="22"/>
              </w:rPr>
              <w:t>0,00</w:t>
            </w:r>
          </w:p>
        </w:tc>
        <w:tc>
          <w:tcPr>
            <w:tcW w:w="941" w:type="dxa"/>
            <w:vAlign w:val="center"/>
          </w:tcPr>
          <w:p w14:paraId="350E5AAE" w14:textId="77777777" w:rsidR="00775027" w:rsidRPr="00775027" w:rsidRDefault="00775027" w:rsidP="00775027">
            <w:pPr>
              <w:jc w:val="center"/>
              <w:rPr>
                <w:szCs w:val="20"/>
              </w:rPr>
            </w:pPr>
            <w:r w:rsidRPr="00775027">
              <w:rPr>
                <w:sz w:val="22"/>
                <w:szCs w:val="22"/>
              </w:rPr>
              <w:t>х</w:t>
            </w:r>
          </w:p>
        </w:tc>
        <w:tc>
          <w:tcPr>
            <w:tcW w:w="1077" w:type="dxa"/>
            <w:vAlign w:val="center"/>
          </w:tcPr>
          <w:p w14:paraId="02B9A785" w14:textId="77777777" w:rsidR="00775027" w:rsidRPr="00775027" w:rsidRDefault="00775027" w:rsidP="00775027">
            <w:pPr>
              <w:jc w:val="center"/>
              <w:rPr>
                <w:szCs w:val="20"/>
              </w:rPr>
            </w:pPr>
            <w:r w:rsidRPr="00775027">
              <w:rPr>
                <w:sz w:val="22"/>
                <w:szCs w:val="22"/>
              </w:rPr>
              <w:t>х</w:t>
            </w:r>
          </w:p>
        </w:tc>
        <w:tc>
          <w:tcPr>
            <w:tcW w:w="1199" w:type="dxa"/>
            <w:vAlign w:val="center"/>
          </w:tcPr>
          <w:p w14:paraId="275C58C8" w14:textId="77777777" w:rsidR="00775027" w:rsidRPr="00775027" w:rsidRDefault="00775027" w:rsidP="00775027">
            <w:pPr>
              <w:jc w:val="center"/>
              <w:rPr>
                <w:szCs w:val="20"/>
              </w:rPr>
            </w:pPr>
            <w:r w:rsidRPr="00775027">
              <w:rPr>
                <w:sz w:val="22"/>
                <w:szCs w:val="22"/>
              </w:rPr>
              <w:t>х</w:t>
            </w:r>
          </w:p>
        </w:tc>
        <w:tc>
          <w:tcPr>
            <w:tcW w:w="1086" w:type="dxa"/>
            <w:vAlign w:val="center"/>
          </w:tcPr>
          <w:p w14:paraId="1CC6C4BB" w14:textId="77777777" w:rsidR="00775027" w:rsidRPr="00775027" w:rsidRDefault="00775027" w:rsidP="00775027">
            <w:pPr>
              <w:jc w:val="center"/>
              <w:rPr>
                <w:szCs w:val="20"/>
              </w:rPr>
            </w:pPr>
            <w:r w:rsidRPr="00775027">
              <w:rPr>
                <w:sz w:val="22"/>
                <w:szCs w:val="22"/>
              </w:rPr>
              <w:t>х</w:t>
            </w:r>
          </w:p>
        </w:tc>
        <w:tc>
          <w:tcPr>
            <w:tcW w:w="944" w:type="dxa"/>
            <w:vAlign w:val="center"/>
          </w:tcPr>
          <w:p w14:paraId="1075FCC6" w14:textId="77777777" w:rsidR="00775027" w:rsidRPr="00775027" w:rsidRDefault="00775027" w:rsidP="00775027">
            <w:pPr>
              <w:jc w:val="center"/>
              <w:rPr>
                <w:szCs w:val="20"/>
              </w:rPr>
            </w:pPr>
            <w:r w:rsidRPr="00775027">
              <w:rPr>
                <w:sz w:val="22"/>
                <w:szCs w:val="22"/>
              </w:rPr>
              <w:t>х</w:t>
            </w:r>
          </w:p>
        </w:tc>
        <w:tc>
          <w:tcPr>
            <w:tcW w:w="1128" w:type="dxa"/>
            <w:vAlign w:val="center"/>
          </w:tcPr>
          <w:p w14:paraId="196EEC4F" w14:textId="77777777" w:rsidR="00775027" w:rsidRPr="00775027" w:rsidRDefault="00775027" w:rsidP="00775027">
            <w:pPr>
              <w:autoSpaceDE w:val="0"/>
              <w:autoSpaceDN w:val="0"/>
              <w:adjustRightInd w:val="0"/>
              <w:jc w:val="center"/>
              <w:rPr>
                <w:sz w:val="22"/>
                <w:szCs w:val="22"/>
              </w:rPr>
            </w:pPr>
            <w:r w:rsidRPr="00775027">
              <w:rPr>
                <w:sz w:val="22"/>
                <w:szCs w:val="22"/>
              </w:rPr>
              <w:t>Нет</w:t>
            </w:r>
          </w:p>
        </w:tc>
      </w:tr>
      <w:tr w:rsidR="00775027" w:rsidRPr="00775027" w14:paraId="4D89B855" w14:textId="77777777" w:rsidTr="00E8485B">
        <w:trPr>
          <w:trHeight w:val="191"/>
        </w:trPr>
        <w:tc>
          <w:tcPr>
            <w:tcW w:w="657" w:type="dxa"/>
            <w:vAlign w:val="center"/>
          </w:tcPr>
          <w:p w14:paraId="079C2039" w14:textId="77777777" w:rsidR="00775027" w:rsidRPr="00775027" w:rsidRDefault="00775027" w:rsidP="00775027">
            <w:pPr>
              <w:autoSpaceDE w:val="0"/>
              <w:autoSpaceDN w:val="0"/>
              <w:adjustRightInd w:val="0"/>
              <w:jc w:val="center"/>
              <w:rPr>
                <w:sz w:val="22"/>
                <w:szCs w:val="22"/>
              </w:rPr>
            </w:pPr>
            <w:r w:rsidRPr="00775027">
              <w:rPr>
                <w:sz w:val="22"/>
                <w:szCs w:val="22"/>
              </w:rPr>
              <w:t>2026</w:t>
            </w:r>
          </w:p>
        </w:tc>
        <w:tc>
          <w:tcPr>
            <w:tcW w:w="1090" w:type="dxa"/>
            <w:vAlign w:val="center"/>
          </w:tcPr>
          <w:p w14:paraId="0B8CD711" w14:textId="77777777" w:rsidR="00775027" w:rsidRPr="00775027" w:rsidRDefault="00775027" w:rsidP="00775027">
            <w:pPr>
              <w:jc w:val="center"/>
              <w:rPr>
                <w:szCs w:val="20"/>
              </w:rPr>
            </w:pPr>
            <w:r w:rsidRPr="00775027">
              <w:rPr>
                <w:sz w:val="22"/>
                <w:szCs w:val="22"/>
              </w:rPr>
              <w:t>х</w:t>
            </w:r>
          </w:p>
        </w:tc>
        <w:tc>
          <w:tcPr>
            <w:tcW w:w="807" w:type="dxa"/>
            <w:vAlign w:val="center"/>
          </w:tcPr>
          <w:p w14:paraId="35236F08" w14:textId="77777777" w:rsidR="00775027" w:rsidRPr="00775027" w:rsidRDefault="00775027" w:rsidP="00775027">
            <w:pPr>
              <w:autoSpaceDE w:val="0"/>
              <w:autoSpaceDN w:val="0"/>
              <w:adjustRightInd w:val="0"/>
              <w:jc w:val="center"/>
              <w:rPr>
                <w:sz w:val="22"/>
                <w:szCs w:val="22"/>
              </w:rPr>
            </w:pPr>
            <w:r w:rsidRPr="00775027">
              <w:rPr>
                <w:sz w:val="22"/>
                <w:szCs w:val="22"/>
              </w:rPr>
              <w:t>1</w:t>
            </w:r>
          </w:p>
        </w:tc>
        <w:tc>
          <w:tcPr>
            <w:tcW w:w="671" w:type="dxa"/>
            <w:vAlign w:val="center"/>
          </w:tcPr>
          <w:p w14:paraId="2B67672A" w14:textId="77777777" w:rsidR="00775027" w:rsidRPr="00775027" w:rsidRDefault="00775027" w:rsidP="00775027">
            <w:pPr>
              <w:jc w:val="center"/>
              <w:rPr>
                <w:szCs w:val="20"/>
              </w:rPr>
            </w:pPr>
            <w:r w:rsidRPr="00775027">
              <w:rPr>
                <w:sz w:val="22"/>
                <w:szCs w:val="22"/>
              </w:rPr>
              <w:t>0,00</w:t>
            </w:r>
          </w:p>
        </w:tc>
        <w:tc>
          <w:tcPr>
            <w:tcW w:w="941" w:type="dxa"/>
            <w:vAlign w:val="center"/>
          </w:tcPr>
          <w:p w14:paraId="38ED8742" w14:textId="77777777" w:rsidR="00775027" w:rsidRPr="00775027" w:rsidRDefault="00775027" w:rsidP="00775027">
            <w:pPr>
              <w:jc w:val="center"/>
              <w:rPr>
                <w:szCs w:val="20"/>
              </w:rPr>
            </w:pPr>
            <w:r w:rsidRPr="00775027">
              <w:rPr>
                <w:sz w:val="22"/>
                <w:szCs w:val="22"/>
              </w:rPr>
              <w:t>х</w:t>
            </w:r>
          </w:p>
        </w:tc>
        <w:tc>
          <w:tcPr>
            <w:tcW w:w="1077" w:type="dxa"/>
            <w:vAlign w:val="center"/>
          </w:tcPr>
          <w:p w14:paraId="0B6AB005" w14:textId="77777777" w:rsidR="00775027" w:rsidRPr="00775027" w:rsidRDefault="00775027" w:rsidP="00775027">
            <w:pPr>
              <w:jc w:val="center"/>
              <w:rPr>
                <w:szCs w:val="20"/>
              </w:rPr>
            </w:pPr>
            <w:r w:rsidRPr="00775027">
              <w:rPr>
                <w:sz w:val="22"/>
                <w:szCs w:val="22"/>
              </w:rPr>
              <w:t>х</w:t>
            </w:r>
          </w:p>
        </w:tc>
        <w:tc>
          <w:tcPr>
            <w:tcW w:w="1199" w:type="dxa"/>
            <w:vAlign w:val="center"/>
          </w:tcPr>
          <w:p w14:paraId="16EF5668" w14:textId="77777777" w:rsidR="00775027" w:rsidRPr="00775027" w:rsidRDefault="00775027" w:rsidP="00775027">
            <w:pPr>
              <w:jc w:val="center"/>
              <w:rPr>
                <w:szCs w:val="20"/>
              </w:rPr>
            </w:pPr>
            <w:r w:rsidRPr="00775027">
              <w:rPr>
                <w:sz w:val="22"/>
                <w:szCs w:val="22"/>
              </w:rPr>
              <w:t>х</w:t>
            </w:r>
          </w:p>
        </w:tc>
        <w:tc>
          <w:tcPr>
            <w:tcW w:w="1086" w:type="dxa"/>
            <w:vAlign w:val="center"/>
          </w:tcPr>
          <w:p w14:paraId="76D29C29" w14:textId="77777777" w:rsidR="00775027" w:rsidRPr="00775027" w:rsidRDefault="00775027" w:rsidP="00775027">
            <w:pPr>
              <w:jc w:val="center"/>
              <w:rPr>
                <w:szCs w:val="20"/>
              </w:rPr>
            </w:pPr>
            <w:r w:rsidRPr="00775027">
              <w:rPr>
                <w:sz w:val="22"/>
                <w:szCs w:val="22"/>
              </w:rPr>
              <w:t>х</w:t>
            </w:r>
          </w:p>
        </w:tc>
        <w:tc>
          <w:tcPr>
            <w:tcW w:w="944" w:type="dxa"/>
            <w:vAlign w:val="center"/>
          </w:tcPr>
          <w:p w14:paraId="08BDBC92" w14:textId="77777777" w:rsidR="00775027" w:rsidRPr="00775027" w:rsidRDefault="00775027" w:rsidP="00775027">
            <w:pPr>
              <w:jc w:val="center"/>
              <w:rPr>
                <w:szCs w:val="20"/>
              </w:rPr>
            </w:pPr>
            <w:r w:rsidRPr="00775027">
              <w:rPr>
                <w:sz w:val="22"/>
                <w:szCs w:val="22"/>
              </w:rPr>
              <w:t>х</w:t>
            </w:r>
          </w:p>
        </w:tc>
        <w:tc>
          <w:tcPr>
            <w:tcW w:w="1128" w:type="dxa"/>
            <w:vAlign w:val="center"/>
          </w:tcPr>
          <w:p w14:paraId="71F7E143" w14:textId="77777777" w:rsidR="00775027" w:rsidRPr="00775027" w:rsidRDefault="00775027" w:rsidP="00775027">
            <w:pPr>
              <w:jc w:val="center"/>
              <w:rPr>
                <w:sz w:val="22"/>
                <w:szCs w:val="22"/>
              </w:rPr>
            </w:pPr>
            <w:r w:rsidRPr="00775027">
              <w:rPr>
                <w:sz w:val="22"/>
                <w:szCs w:val="22"/>
              </w:rPr>
              <w:t>Нет</w:t>
            </w:r>
          </w:p>
        </w:tc>
      </w:tr>
    </w:tbl>
    <w:p w14:paraId="37716B6C" w14:textId="77777777" w:rsidR="00775027" w:rsidRPr="00775027" w:rsidRDefault="00775027" w:rsidP="00775027">
      <w:pPr>
        <w:ind w:firstLine="426"/>
        <w:jc w:val="both"/>
        <w:rPr>
          <w:sz w:val="28"/>
          <w:szCs w:val="28"/>
        </w:rPr>
      </w:pPr>
      <w:r w:rsidRPr="00775027">
        <w:rPr>
          <w:sz w:val="28"/>
          <w:szCs w:val="28"/>
        </w:rPr>
        <w:t>* Расчеты долгосрочных параметров приведены ниже, по тексту экспертного заключения.</w:t>
      </w:r>
    </w:p>
    <w:p w14:paraId="1532E035" w14:textId="77777777" w:rsidR="00775027" w:rsidRPr="00775027" w:rsidRDefault="00775027" w:rsidP="00775027">
      <w:pPr>
        <w:ind w:firstLine="426"/>
        <w:jc w:val="both"/>
        <w:rPr>
          <w:sz w:val="28"/>
          <w:szCs w:val="28"/>
        </w:rPr>
      </w:pPr>
      <w:r w:rsidRPr="00775027">
        <w:rPr>
          <w:sz w:val="28"/>
          <w:szCs w:val="28"/>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14:paraId="5BD02027" w14:textId="77777777" w:rsidR="00775027" w:rsidRPr="00775027" w:rsidRDefault="00775027" w:rsidP="00775027">
      <w:pPr>
        <w:ind w:firstLine="426"/>
        <w:jc w:val="both"/>
        <w:rPr>
          <w:sz w:val="28"/>
          <w:szCs w:val="28"/>
        </w:rPr>
      </w:pPr>
      <w:r w:rsidRPr="00775027">
        <w:rPr>
          <w:sz w:val="28"/>
          <w:szCs w:val="28"/>
        </w:rPr>
        <w:t>*** Индекс эффективности операционных расходов устанавливается в соответствии с п. 3 Приложения 1 к Методическим указаниям.</w:t>
      </w:r>
    </w:p>
    <w:p w14:paraId="5A6E5C45" w14:textId="77777777" w:rsidR="00775027" w:rsidRPr="00775027" w:rsidRDefault="00775027" w:rsidP="00775027">
      <w:pPr>
        <w:ind w:firstLine="426"/>
        <w:jc w:val="both"/>
        <w:rPr>
          <w:sz w:val="28"/>
          <w:szCs w:val="28"/>
        </w:rPr>
      </w:pPr>
      <w:r w:rsidRPr="00775027">
        <w:rPr>
          <w:sz w:val="28"/>
          <w:szCs w:val="28"/>
        </w:rPr>
        <w:t>**** Нормативный уровень прибыли устанавливается в соответствии с п.41 Методических указаний.</w:t>
      </w:r>
    </w:p>
    <w:p w14:paraId="56D6B6AE" w14:textId="77777777" w:rsidR="00775027" w:rsidRPr="00775027" w:rsidRDefault="00775027" w:rsidP="00775027">
      <w:pPr>
        <w:spacing w:line="288" w:lineRule="auto"/>
        <w:ind w:firstLine="426"/>
        <w:jc w:val="both"/>
        <w:rPr>
          <w:sz w:val="28"/>
          <w:szCs w:val="28"/>
        </w:rPr>
      </w:pPr>
      <w:r w:rsidRPr="00775027">
        <w:rPr>
          <w:sz w:val="28"/>
          <w:szCs w:val="28"/>
        </w:rPr>
        <w:t xml:space="preserve">***** Расчет выполнен согласно «Правил определения плановых и расчета фактических значений показателей надежности и энергетической </w:t>
      </w:r>
      <w:r w:rsidRPr="00775027">
        <w:rPr>
          <w:sz w:val="28"/>
          <w:szCs w:val="28"/>
        </w:rPr>
        <w:lastRenderedPageBreak/>
        <w:t>эффективности объектов теплоснабжения…», утверждённых Постановлением Правительства РФ от 16.05.2014 № 452. Информация для расчета данных показателей предприятием не предоставлена.</w:t>
      </w:r>
    </w:p>
    <w:p w14:paraId="062B1578" w14:textId="77777777" w:rsidR="00775027" w:rsidRPr="00775027" w:rsidRDefault="00775027" w:rsidP="00775027">
      <w:pPr>
        <w:spacing w:line="288" w:lineRule="auto"/>
        <w:ind w:firstLine="426"/>
        <w:jc w:val="both"/>
        <w:rPr>
          <w:sz w:val="28"/>
          <w:szCs w:val="28"/>
        </w:rPr>
      </w:pPr>
      <w:r w:rsidRPr="00775027">
        <w:rPr>
          <w:sz w:val="28"/>
          <w:szCs w:val="28"/>
        </w:rPr>
        <w:t>******</w:t>
      </w:r>
      <w:r w:rsidRPr="00775027">
        <w:rPr>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14:paraId="3DE3516B" w14:textId="77777777" w:rsidR="00775027" w:rsidRPr="00775027" w:rsidRDefault="00775027" w:rsidP="00775027">
      <w:pPr>
        <w:keepNext/>
        <w:outlineLvl w:val="2"/>
        <w:rPr>
          <w:color w:val="FF0000"/>
          <w:sz w:val="28"/>
          <w:szCs w:val="28"/>
        </w:rPr>
      </w:pPr>
    </w:p>
    <w:p w14:paraId="54B751E2" w14:textId="77777777" w:rsidR="00775027" w:rsidRPr="00775027" w:rsidRDefault="00775027" w:rsidP="00775027">
      <w:pPr>
        <w:ind w:firstLine="709"/>
        <w:contextualSpacing/>
        <w:jc w:val="both"/>
        <w:rPr>
          <w:sz w:val="28"/>
          <w:szCs w:val="28"/>
        </w:rPr>
      </w:pPr>
      <w:r w:rsidRPr="00775027">
        <w:rPr>
          <w:sz w:val="28"/>
          <w:szCs w:val="28"/>
        </w:rPr>
        <w:t>Базовый уровень операционных расходов на 2024 год рассчитывался экспертами с учётом положений п.37 Методических указаний, методом экономически обоснованных расходов.</w:t>
      </w:r>
    </w:p>
    <w:p w14:paraId="17CD270B" w14:textId="77777777" w:rsidR="00775027" w:rsidRPr="00775027" w:rsidRDefault="00775027" w:rsidP="00775027">
      <w:pPr>
        <w:keepNext/>
        <w:outlineLvl w:val="2"/>
        <w:rPr>
          <w:color w:val="FF0000"/>
          <w:sz w:val="28"/>
          <w:szCs w:val="28"/>
        </w:rPr>
      </w:pPr>
    </w:p>
    <w:p w14:paraId="345F7F9A" w14:textId="77777777" w:rsidR="00775027" w:rsidRPr="00775027" w:rsidRDefault="00775027" w:rsidP="00775027">
      <w:pPr>
        <w:jc w:val="both"/>
        <w:rPr>
          <w:sz w:val="28"/>
          <w:szCs w:val="28"/>
        </w:rPr>
      </w:pPr>
      <w:r w:rsidRPr="00775027">
        <w:rPr>
          <w:color w:val="FF0000"/>
          <w:szCs w:val="20"/>
        </w:rPr>
        <w:tab/>
      </w:r>
      <w:r w:rsidRPr="00775027">
        <w:rPr>
          <w:sz w:val="28"/>
          <w:szCs w:val="28"/>
        </w:rPr>
        <w:t xml:space="preserve">Базовый уровень операционных расходов заявлен предприятием в размере 28 036,04 тыс. руб. </w:t>
      </w:r>
    </w:p>
    <w:p w14:paraId="4EAF1009" w14:textId="77777777" w:rsidR="00775027" w:rsidRPr="00775027" w:rsidRDefault="00775027" w:rsidP="00775027">
      <w:pPr>
        <w:jc w:val="both"/>
        <w:rPr>
          <w:sz w:val="28"/>
          <w:szCs w:val="28"/>
        </w:rPr>
      </w:pPr>
      <w:r w:rsidRPr="00775027">
        <w:rPr>
          <w:sz w:val="28"/>
          <w:szCs w:val="28"/>
        </w:rPr>
        <w:tab/>
        <w:t>Эксперты, проанализировали представленные ООО «Теплосети» обосновывающие документы по разделу «Операционные расходы» и рассчитали расходы по статьям данного раздела.</w:t>
      </w:r>
    </w:p>
    <w:p w14:paraId="2D0701FC" w14:textId="77777777" w:rsidR="00775027" w:rsidRPr="00775027" w:rsidRDefault="00775027" w:rsidP="00775027">
      <w:pPr>
        <w:jc w:val="both"/>
        <w:rPr>
          <w:color w:val="FF0000"/>
          <w:sz w:val="28"/>
          <w:szCs w:val="28"/>
        </w:rPr>
      </w:pPr>
      <w:r w:rsidRPr="00775027">
        <w:rPr>
          <w:color w:val="FF0000"/>
          <w:sz w:val="28"/>
          <w:szCs w:val="28"/>
        </w:rPr>
        <w:t xml:space="preserve"> </w:t>
      </w:r>
      <w:r w:rsidRPr="00775027">
        <w:rPr>
          <w:color w:val="FF0000"/>
          <w:sz w:val="28"/>
          <w:szCs w:val="28"/>
        </w:rPr>
        <w:tab/>
      </w:r>
    </w:p>
    <w:p w14:paraId="00E3FCCA" w14:textId="77777777" w:rsidR="00775027" w:rsidRPr="00775027" w:rsidRDefault="00775027" w:rsidP="00775027">
      <w:pPr>
        <w:keepNext/>
        <w:ind w:left="851"/>
        <w:jc w:val="center"/>
        <w:outlineLvl w:val="2"/>
        <w:rPr>
          <w:b/>
          <w:sz w:val="28"/>
          <w:szCs w:val="28"/>
        </w:rPr>
      </w:pPr>
      <w:bookmarkStart w:id="193" w:name="_Toc154050474"/>
      <w:r w:rsidRPr="00775027">
        <w:rPr>
          <w:b/>
          <w:sz w:val="28"/>
          <w:szCs w:val="28"/>
        </w:rPr>
        <w:t>3.2.1.Расходы на сырьё и вспомогательные материалы</w:t>
      </w:r>
      <w:bookmarkEnd w:id="193"/>
    </w:p>
    <w:p w14:paraId="45657580" w14:textId="77777777" w:rsidR="00775027" w:rsidRPr="00775027" w:rsidRDefault="00775027" w:rsidP="00775027">
      <w:pPr>
        <w:tabs>
          <w:tab w:val="left" w:pos="360"/>
        </w:tabs>
        <w:jc w:val="both"/>
        <w:rPr>
          <w:sz w:val="28"/>
          <w:szCs w:val="28"/>
        </w:rPr>
      </w:pPr>
      <w:r w:rsidRPr="00775027">
        <w:rPr>
          <w:sz w:val="28"/>
          <w:szCs w:val="28"/>
        </w:rPr>
        <w:tab/>
      </w:r>
      <w:r w:rsidRPr="00775027">
        <w:rPr>
          <w:sz w:val="28"/>
          <w:szCs w:val="28"/>
        </w:rPr>
        <w:tab/>
        <w:t xml:space="preserve">Предприятием заявлены расходы по статье на уровне 118,57 тыс. руб. включающие стоимость вспомогательных материалов (лопаты, лампы, вентили, эл. вилки, круги отрезные и пр.). Представлена ОСВ по сч. 10.09 за 2022 год по                      ООО «Теплосервис» (предыдущий оператор данной системы теплоснабжения) (стр. 113 тарифного дела). </w:t>
      </w:r>
    </w:p>
    <w:p w14:paraId="6059781B" w14:textId="77777777" w:rsidR="00775027" w:rsidRPr="00775027" w:rsidRDefault="00775027" w:rsidP="00775027">
      <w:pPr>
        <w:tabs>
          <w:tab w:val="left" w:pos="360"/>
        </w:tabs>
        <w:jc w:val="both"/>
        <w:rPr>
          <w:sz w:val="28"/>
          <w:szCs w:val="28"/>
        </w:rPr>
      </w:pPr>
      <w:r w:rsidRPr="00775027">
        <w:rPr>
          <w:color w:val="FF0000"/>
          <w:sz w:val="28"/>
          <w:szCs w:val="28"/>
        </w:rPr>
        <w:tab/>
      </w:r>
      <w:r w:rsidRPr="00775027">
        <w:rPr>
          <w:color w:val="FF0000"/>
          <w:sz w:val="28"/>
          <w:szCs w:val="28"/>
        </w:rPr>
        <w:tab/>
      </w:r>
      <w:r w:rsidRPr="00775027">
        <w:rPr>
          <w:sz w:val="28"/>
          <w:szCs w:val="28"/>
        </w:rPr>
        <w:t>Экспертами приняты расходы по статье на уровне факта 2022 года по                ООО «Теплосервис», согласно ОСВ по сч. 10.09 за 2022 год, пропорционально снижению полезного отпуска, связанного с убытием 8 котельных, на уровне 104,35 тыс. руб. К 2022 году применены ИПЦ Минэкономразвития России от 22.09.2023 года на 2023 и 2024 год 105,8% и 107,2%, соответственно). Расходы составили 118,35 тыс. руб.</w:t>
      </w:r>
    </w:p>
    <w:p w14:paraId="6361897C" w14:textId="77777777" w:rsidR="00775027" w:rsidRPr="00775027" w:rsidRDefault="00775027" w:rsidP="00775027">
      <w:pPr>
        <w:tabs>
          <w:tab w:val="left" w:pos="360"/>
        </w:tabs>
        <w:jc w:val="both"/>
        <w:rPr>
          <w:sz w:val="28"/>
          <w:szCs w:val="28"/>
        </w:rPr>
      </w:pPr>
      <w:r w:rsidRPr="00775027">
        <w:rPr>
          <w:sz w:val="28"/>
          <w:szCs w:val="28"/>
        </w:rPr>
        <w:tab/>
      </w:r>
      <w:r w:rsidRPr="00775027">
        <w:rPr>
          <w:sz w:val="28"/>
          <w:szCs w:val="28"/>
        </w:rPr>
        <w:tab/>
        <w:t>Результаты расчетов сведены в приложении 2, раздел операционные расходы.</w:t>
      </w:r>
    </w:p>
    <w:p w14:paraId="2FE4468B" w14:textId="77777777" w:rsidR="00775027" w:rsidRPr="00775027" w:rsidRDefault="00775027" w:rsidP="00775027">
      <w:pPr>
        <w:tabs>
          <w:tab w:val="left" w:pos="360"/>
        </w:tabs>
        <w:jc w:val="both"/>
        <w:rPr>
          <w:color w:val="FF0000"/>
          <w:sz w:val="28"/>
          <w:szCs w:val="28"/>
        </w:rPr>
      </w:pPr>
    </w:p>
    <w:p w14:paraId="63731CEF" w14:textId="77777777" w:rsidR="00775027" w:rsidRPr="00775027" w:rsidRDefault="00775027" w:rsidP="00775027">
      <w:pPr>
        <w:keepNext/>
        <w:ind w:left="851"/>
        <w:jc w:val="center"/>
        <w:outlineLvl w:val="2"/>
        <w:rPr>
          <w:b/>
          <w:sz w:val="28"/>
          <w:szCs w:val="28"/>
        </w:rPr>
      </w:pPr>
      <w:bookmarkStart w:id="194" w:name="_Toc154050475"/>
      <w:r w:rsidRPr="00775027">
        <w:rPr>
          <w:b/>
          <w:sz w:val="28"/>
          <w:szCs w:val="28"/>
        </w:rPr>
        <w:t>3.2.2.Расходы на ремонт основных средств</w:t>
      </w:r>
      <w:bookmarkEnd w:id="194"/>
    </w:p>
    <w:p w14:paraId="5229DFE1" w14:textId="77777777" w:rsidR="00775027" w:rsidRPr="00775027" w:rsidRDefault="00775027" w:rsidP="00775027">
      <w:pPr>
        <w:tabs>
          <w:tab w:val="left" w:pos="0"/>
        </w:tabs>
        <w:ind w:firstLine="709"/>
        <w:jc w:val="both"/>
        <w:rPr>
          <w:sz w:val="28"/>
          <w:szCs w:val="28"/>
        </w:rPr>
      </w:pPr>
      <w:r w:rsidRPr="00775027">
        <w:rPr>
          <w:sz w:val="28"/>
          <w:szCs w:val="28"/>
        </w:rPr>
        <w:t>Ранее ремонтных программ для предприятия не утверждалось.</w:t>
      </w:r>
    </w:p>
    <w:p w14:paraId="2B7E9986" w14:textId="77777777" w:rsidR="00775027" w:rsidRPr="00775027" w:rsidRDefault="00775027" w:rsidP="00775027">
      <w:pPr>
        <w:ind w:firstLine="708"/>
        <w:jc w:val="both"/>
        <w:rPr>
          <w:bCs/>
          <w:sz w:val="28"/>
          <w:szCs w:val="28"/>
        </w:rPr>
      </w:pPr>
      <w:r w:rsidRPr="00775027">
        <w:rPr>
          <w:sz w:val="28"/>
          <w:szCs w:val="28"/>
        </w:rPr>
        <w:t xml:space="preserve">Предприятием представлен пакет обосновывающих документов к ремонтной программе на 2023 год, которая предусматривает выполнение капитальных ремонтов в части теплоснабжения на сумму </w:t>
      </w:r>
      <w:r w:rsidRPr="00775027">
        <w:rPr>
          <w:bCs/>
          <w:sz w:val="28"/>
          <w:szCs w:val="28"/>
        </w:rPr>
        <w:t>2 795,30 тыс. руб., в том числе:</w:t>
      </w:r>
    </w:p>
    <w:p w14:paraId="32D47AE7" w14:textId="77777777" w:rsidR="00775027" w:rsidRPr="00775027" w:rsidRDefault="00775027" w:rsidP="00252E09">
      <w:pPr>
        <w:numPr>
          <w:ilvl w:val="0"/>
          <w:numId w:val="14"/>
        </w:numPr>
        <w:ind w:firstLine="851"/>
        <w:jc w:val="both"/>
        <w:rPr>
          <w:sz w:val="28"/>
          <w:szCs w:val="28"/>
        </w:rPr>
      </w:pPr>
      <w:r w:rsidRPr="00775027">
        <w:rPr>
          <w:sz w:val="28"/>
          <w:szCs w:val="28"/>
        </w:rPr>
        <w:lastRenderedPageBreak/>
        <w:t>Выполнение капитальных ремонтов на сумму 2 433,62 тыс. руб.</w:t>
      </w:r>
    </w:p>
    <w:p w14:paraId="1C7BC5DD" w14:textId="77777777" w:rsidR="00775027" w:rsidRPr="00775027" w:rsidRDefault="00775027" w:rsidP="00252E09">
      <w:pPr>
        <w:numPr>
          <w:ilvl w:val="0"/>
          <w:numId w:val="14"/>
        </w:numPr>
        <w:ind w:firstLine="851"/>
        <w:jc w:val="both"/>
        <w:rPr>
          <w:sz w:val="28"/>
          <w:szCs w:val="28"/>
        </w:rPr>
      </w:pPr>
      <w:r w:rsidRPr="00775027">
        <w:rPr>
          <w:sz w:val="28"/>
          <w:szCs w:val="28"/>
        </w:rPr>
        <w:t>Выполнение текущих ремонтов на сумму 361,68 тыс. руб.</w:t>
      </w:r>
    </w:p>
    <w:p w14:paraId="53626FDF" w14:textId="77777777" w:rsidR="00775027" w:rsidRPr="00775027" w:rsidRDefault="00775027" w:rsidP="00775027">
      <w:pPr>
        <w:ind w:firstLine="708"/>
        <w:jc w:val="both"/>
        <w:rPr>
          <w:sz w:val="28"/>
          <w:szCs w:val="28"/>
        </w:rPr>
      </w:pPr>
      <w:r w:rsidRPr="00775027">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026AADE2" w14:textId="77777777" w:rsidR="00775027" w:rsidRPr="00775027" w:rsidRDefault="00775027" w:rsidP="00775027">
      <w:pPr>
        <w:ind w:firstLine="709"/>
        <w:jc w:val="both"/>
        <w:rPr>
          <w:sz w:val="28"/>
          <w:szCs w:val="28"/>
        </w:rPr>
      </w:pPr>
      <w:r w:rsidRPr="00775027">
        <w:rPr>
          <w:sz w:val="28"/>
          <w:szCs w:val="28"/>
        </w:rPr>
        <w:t>Для обоснования расходов на ремонты предприятием были представлены: локальные сметные расчеты, акты осмотра, коммерческие предложения, план на текущий ремонт на 2024 год, план на капитальный ремонт на 2024-2026 годы.</w:t>
      </w:r>
    </w:p>
    <w:p w14:paraId="519D71D8" w14:textId="77777777" w:rsidR="00775027" w:rsidRPr="00775027" w:rsidRDefault="00775027" w:rsidP="00775027">
      <w:pPr>
        <w:ind w:firstLine="709"/>
        <w:jc w:val="both"/>
        <w:rPr>
          <w:sz w:val="28"/>
          <w:szCs w:val="28"/>
        </w:rPr>
      </w:pPr>
      <w:r w:rsidRPr="00775027">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202554E6" w14:textId="77777777" w:rsidR="00775027" w:rsidRPr="00775027" w:rsidRDefault="00775027" w:rsidP="00775027">
      <w:pPr>
        <w:ind w:firstLine="709"/>
        <w:jc w:val="both"/>
        <w:rPr>
          <w:sz w:val="28"/>
          <w:szCs w:val="28"/>
        </w:rPr>
      </w:pPr>
      <w:r w:rsidRPr="00775027">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336B579" w14:textId="77777777" w:rsidR="00775027" w:rsidRPr="00775027" w:rsidRDefault="00775027" w:rsidP="00775027">
      <w:pPr>
        <w:ind w:firstLine="709"/>
        <w:jc w:val="both"/>
        <w:rPr>
          <w:sz w:val="28"/>
          <w:szCs w:val="28"/>
        </w:rPr>
      </w:pPr>
      <w:r w:rsidRPr="00775027">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4DCCC74" w14:textId="77777777" w:rsidR="00775027" w:rsidRPr="00775027" w:rsidRDefault="00775027" w:rsidP="00775027">
      <w:pPr>
        <w:ind w:firstLine="709"/>
        <w:jc w:val="both"/>
        <w:rPr>
          <w:sz w:val="28"/>
          <w:szCs w:val="28"/>
        </w:rPr>
      </w:pPr>
      <w:r w:rsidRPr="00775027">
        <w:rPr>
          <w:sz w:val="28"/>
          <w:szCs w:val="28"/>
        </w:rPr>
        <w:t>б) цены, установленные в договорах, заключенных в результате проведения торгов;</w:t>
      </w:r>
    </w:p>
    <w:p w14:paraId="559C74C0" w14:textId="77777777" w:rsidR="00775027" w:rsidRPr="00775027" w:rsidRDefault="00775027" w:rsidP="00775027">
      <w:pPr>
        <w:ind w:firstLine="709"/>
        <w:jc w:val="both"/>
        <w:rPr>
          <w:sz w:val="28"/>
          <w:szCs w:val="28"/>
        </w:rPr>
      </w:pPr>
      <w:r w:rsidRPr="00775027">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6E37D844" w14:textId="77777777" w:rsidR="00775027" w:rsidRPr="00775027" w:rsidRDefault="00775027" w:rsidP="00775027">
      <w:pPr>
        <w:ind w:firstLine="709"/>
        <w:jc w:val="both"/>
        <w:rPr>
          <w:sz w:val="28"/>
          <w:szCs w:val="28"/>
        </w:rPr>
      </w:pPr>
      <w:r w:rsidRPr="00775027">
        <w:rPr>
          <w:sz w:val="28"/>
          <w:szCs w:val="28"/>
        </w:rPr>
        <w:t>прогноз индекса потребительских цен (в среднем за год к предыдущему году);</w:t>
      </w:r>
    </w:p>
    <w:p w14:paraId="6F70A5D5" w14:textId="77777777" w:rsidR="00775027" w:rsidRPr="00775027" w:rsidRDefault="00775027" w:rsidP="00775027">
      <w:pPr>
        <w:ind w:firstLine="709"/>
        <w:jc w:val="both"/>
        <w:rPr>
          <w:sz w:val="28"/>
          <w:szCs w:val="28"/>
        </w:rPr>
      </w:pPr>
      <w:r w:rsidRPr="00775027">
        <w:rPr>
          <w:sz w:val="28"/>
          <w:szCs w:val="28"/>
        </w:rPr>
        <w:t>цены на природный газ;</w:t>
      </w:r>
    </w:p>
    <w:p w14:paraId="4F96C368" w14:textId="77777777" w:rsidR="00775027" w:rsidRPr="00775027" w:rsidRDefault="00775027" w:rsidP="00775027">
      <w:pPr>
        <w:ind w:firstLine="709"/>
        <w:jc w:val="both"/>
        <w:rPr>
          <w:sz w:val="28"/>
          <w:szCs w:val="28"/>
        </w:rPr>
      </w:pPr>
      <w:r w:rsidRPr="00775027">
        <w:rPr>
          <w:sz w:val="28"/>
          <w:szCs w:val="28"/>
        </w:rPr>
        <w:lastRenderedPageBreak/>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5D33D54" w14:textId="77777777" w:rsidR="00775027" w:rsidRPr="00775027" w:rsidRDefault="00775027" w:rsidP="00775027">
      <w:pPr>
        <w:ind w:firstLine="709"/>
        <w:jc w:val="both"/>
        <w:rPr>
          <w:sz w:val="28"/>
          <w:szCs w:val="28"/>
        </w:rPr>
      </w:pPr>
      <w:r w:rsidRPr="00775027">
        <w:rPr>
          <w:sz w:val="28"/>
          <w:szCs w:val="28"/>
        </w:rPr>
        <w:t>динамика цен (тарифов) на товары (услуги) (в среднем за год к предыдущему году).</w:t>
      </w:r>
    </w:p>
    <w:p w14:paraId="73E4A378" w14:textId="77777777" w:rsidR="00775027" w:rsidRPr="00775027" w:rsidRDefault="00775027" w:rsidP="00775027">
      <w:pPr>
        <w:ind w:firstLine="709"/>
        <w:jc w:val="both"/>
        <w:rPr>
          <w:sz w:val="28"/>
          <w:szCs w:val="28"/>
        </w:rPr>
      </w:pPr>
      <w:r w:rsidRPr="00775027">
        <w:rPr>
          <w:sz w:val="28"/>
          <w:szCs w:val="28"/>
        </w:rPr>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775027">
        <w:rPr>
          <w:sz w:val="28"/>
          <w:szCs w:val="28"/>
        </w:rPr>
        <w:br/>
        <w:t>на 2023 год и акты обследования. По результатам анализа эксперты считают необходимость выполнения заявленных мероприятий обоснованными в полном объеме.</w:t>
      </w:r>
    </w:p>
    <w:p w14:paraId="25601846" w14:textId="77777777" w:rsidR="00775027" w:rsidRPr="00775027" w:rsidRDefault="00775027" w:rsidP="00775027">
      <w:pPr>
        <w:ind w:firstLine="709"/>
        <w:jc w:val="both"/>
        <w:rPr>
          <w:sz w:val="28"/>
          <w:szCs w:val="28"/>
        </w:rPr>
      </w:pPr>
      <w:r w:rsidRPr="00775027">
        <w:rPr>
          <w:sz w:val="28"/>
          <w:szCs w:val="28"/>
        </w:rPr>
        <w:t>Также был проведен анализ стоимости выполнения мероприятий. В качестве обоснования представлены локальные сметные расчеты. По результатам анализа, в том числе с помощью программного комплекса ГРАНД-Смета, эксперты предлагают из заявленного объема затрат на выполнение капитальных ремонтов затраты на НДС.</w:t>
      </w:r>
    </w:p>
    <w:p w14:paraId="728FFBA2" w14:textId="77777777" w:rsidR="00775027" w:rsidRPr="00775027" w:rsidRDefault="00775027" w:rsidP="00775027">
      <w:pPr>
        <w:ind w:firstLine="709"/>
        <w:jc w:val="both"/>
        <w:rPr>
          <w:sz w:val="28"/>
          <w:szCs w:val="28"/>
        </w:rPr>
      </w:pPr>
      <w:r w:rsidRPr="00775027">
        <w:rPr>
          <w:sz w:val="28"/>
          <w:szCs w:val="28"/>
        </w:rPr>
        <w:t>Проанализировав представленные документы, специалисты РЭК Кузбасса предлагают учесть в затратах на капитальные ремонты только расходы на материалы и оборудование. Данное решения обосновано тем, что предприятие планирует выполнять ремонты хоз. способом и понесет затраты только на материалы и оборудование, остальные затраты уже предусмотрены в тарифе.</w:t>
      </w:r>
    </w:p>
    <w:p w14:paraId="18B57DA0" w14:textId="77777777" w:rsidR="00775027" w:rsidRPr="00775027" w:rsidRDefault="00775027" w:rsidP="00775027">
      <w:pPr>
        <w:spacing w:after="120"/>
        <w:ind w:firstLine="708"/>
        <w:jc w:val="both"/>
        <w:rPr>
          <w:bCs/>
          <w:sz w:val="28"/>
          <w:szCs w:val="28"/>
        </w:rPr>
      </w:pPr>
      <w:r w:rsidRPr="00775027">
        <w:rPr>
          <w:bCs/>
          <w:sz w:val="28"/>
          <w:szCs w:val="28"/>
        </w:rPr>
        <w:t>Таким образом,</w:t>
      </w:r>
      <w:r w:rsidRPr="00775027">
        <w:rPr>
          <w:sz w:val="28"/>
          <w:szCs w:val="28"/>
        </w:rPr>
        <w:t xml:space="preserve">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ремонтов в сфере теплоснабжения, согласно таблице 3, на сумму 1 294,91 </w:t>
      </w:r>
      <w:r w:rsidRPr="00775027">
        <w:rPr>
          <w:bCs/>
          <w:sz w:val="28"/>
          <w:szCs w:val="28"/>
        </w:rPr>
        <w:t>тыс. руб. в том числе:</w:t>
      </w:r>
    </w:p>
    <w:p w14:paraId="05A11BB3" w14:textId="77777777" w:rsidR="00775027" w:rsidRPr="00775027" w:rsidRDefault="00775027" w:rsidP="00252E09">
      <w:pPr>
        <w:numPr>
          <w:ilvl w:val="0"/>
          <w:numId w:val="14"/>
        </w:numPr>
        <w:ind w:firstLine="851"/>
        <w:jc w:val="both"/>
        <w:rPr>
          <w:sz w:val="28"/>
          <w:szCs w:val="28"/>
        </w:rPr>
      </w:pPr>
      <w:r w:rsidRPr="00775027">
        <w:rPr>
          <w:sz w:val="28"/>
          <w:szCs w:val="28"/>
        </w:rPr>
        <w:t>Выполнение капитальных ремонтов на сумму 933,23 тыс. руб.</w:t>
      </w:r>
    </w:p>
    <w:p w14:paraId="10B05AD4" w14:textId="77777777" w:rsidR="00775027" w:rsidRPr="00775027" w:rsidRDefault="00775027" w:rsidP="00252E09">
      <w:pPr>
        <w:numPr>
          <w:ilvl w:val="0"/>
          <w:numId w:val="14"/>
        </w:numPr>
        <w:ind w:firstLine="851"/>
        <w:jc w:val="both"/>
        <w:rPr>
          <w:sz w:val="28"/>
          <w:szCs w:val="28"/>
        </w:rPr>
      </w:pPr>
      <w:r w:rsidRPr="00775027">
        <w:rPr>
          <w:sz w:val="28"/>
          <w:szCs w:val="28"/>
        </w:rPr>
        <w:t>Выполнение текущих ремонтов на сумму 361,68 тыс. руб.</w:t>
      </w:r>
    </w:p>
    <w:p w14:paraId="58991E5A" w14:textId="77777777" w:rsidR="00775027" w:rsidRPr="00775027" w:rsidRDefault="00775027" w:rsidP="00775027">
      <w:pPr>
        <w:jc w:val="right"/>
        <w:rPr>
          <w:sz w:val="28"/>
          <w:szCs w:val="28"/>
        </w:rPr>
      </w:pPr>
      <w:r w:rsidRPr="00775027">
        <w:rPr>
          <w:sz w:val="28"/>
          <w:szCs w:val="28"/>
        </w:rPr>
        <w:t>Таблица 3</w:t>
      </w:r>
    </w:p>
    <w:p w14:paraId="052E4A66" w14:textId="77777777" w:rsidR="00775027" w:rsidRPr="00775027" w:rsidRDefault="00775027" w:rsidP="00775027">
      <w:pPr>
        <w:jc w:val="center"/>
        <w:rPr>
          <w:b/>
          <w:sz w:val="20"/>
          <w:szCs w:val="20"/>
        </w:rPr>
      </w:pPr>
      <w:r w:rsidRPr="00775027">
        <w:rPr>
          <w:sz w:val="28"/>
          <w:szCs w:val="28"/>
        </w:rPr>
        <w:t>Справка к программе ремонтного обслуживания ООО «Теплосети» (Мариинский МО) в сфере теплоснабжения  на 2024 год</w:t>
      </w:r>
    </w:p>
    <w:p w14:paraId="5BE8ED84" w14:textId="77777777" w:rsidR="00775027" w:rsidRPr="00775027" w:rsidRDefault="00775027" w:rsidP="00775027">
      <w:pPr>
        <w:jc w:val="right"/>
        <w:rPr>
          <w:sz w:val="20"/>
          <w:szCs w:val="20"/>
        </w:rPr>
      </w:pPr>
      <w:r w:rsidRPr="00775027">
        <w:rPr>
          <w:sz w:val="20"/>
          <w:szCs w:val="20"/>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454"/>
        <w:gridCol w:w="1197"/>
        <w:gridCol w:w="909"/>
        <w:gridCol w:w="1394"/>
        <w:gridCol w:w="1748"/>
        <w:gridCol w:w="1130"/>
        <w:gridCol w:w="1312"/>
      </w:tblGrid>
      <w:tr w:rsidR="00775027" w:rsidRPr="00775027" w14:paraId="1B273368" w14:textId="77777777" w:rsidTr="00E8485B">
        <w:trPr>
          <w:trHeight w:val="458"/>
          <w:tblHeader/>
        </w:trPr>
        <w:tc>
          <w:tcPr>
            <w:tcW w:w="162" w:type="pct"/>
            <w:vMerge w:val="restart"/>
            <w:shd w:val="clear" w:color="auto" w:fill="auto"/>
            <w:vAlign w:val="center"/>
            <w:hideMark/>
          </w:tcPr>
          <w:p w14:paraId="11ECBF37" w14:textId="77777777" w:rsidR="00775027" w:rsidRPr="00775027" w:rsidRDefault="00775027" w:rsidP="00775027">
            <w:pPr>
              <w:jc w:val="center"/>
              <w:rPr>
                <w:bCs/>
                <w:color w:val="000000"/>
                <w:sz w:val="20"/>
                <w:szCs w:val="18"/>
              </w:rPr>
            </w:pPr>
            <w:r w:rsidRPr="00775027">
              <w:rPr>
                <w:bCs/>
                <w:color w:val="000000"/>
                <w:sz w:val="20"/>
                <w:szCs w:val="18"/>
              </w:rPr>
              <w:t>№ п/п</w:t>
            </w:r>
          </w:p>
        </w:tc>
        <w:tc>
          <w:tcPr>
            <w:tcW w:w="1095" w:type="pct"/>
            <w:vMerge w:val="restart"/>
            <w:shd w:val="clear" w:color="auto" w:fill="auto"/>
            <w:vAlign w:val="center"/>
            <w:hideMark/>
          </w:tcPr>
          <w:p w14:paraId="427067CA" w14:textId="77777777" w:rsidR="00775027" w:rsidRPr="00775027" w:rsidRDefault="00775027" w:rsidP="00775027">
            <w:pPr>
              <w:jc w:val="center"/>
              <w:rPr>
                <w:bCs/>
                <w:color w:val="000000"/>
                <w:sz w:val="20"/>
                <w:szCs w:val="18"/>
              </w:rPr>
            </w:pPr>
            <w:r w:rsidRPr="00775027">
              <w:rPr>
                <w:bCs/>
                <w:color w:val="000000"/>
                <w:sz w:val="20"/>
                <w:szCs w:val="18"/>
              </w:rPr>
              <w:t>Наименование объекта</w:t>
            </w:r>
          </w:p>
        </w:tc>
        <w:tc>
          <w:tcPr>
            <w:tcW w:w="370" w:type="pct"/>
            <w:vMerge w:val="restart"/>
            <w:shd w:val="clear" w:color="auto" w:fill="auto"/>
            <w:vAlign w:val="center"/>
            <w:hideMark/>
          </w:tcPr>
          <w:p w14:paraId="6D4A7CCF" w14:textId="77777777" w:rsidR="00775027" w:rsidRPr="00775027" w:rsidRDefault="00775027" w:rsidP="00775027">
            <w:pPr>
              <w:jc w:val="center"/>
              <w:rPr>
                <w:bCs/>
                <w:color w:val="000000"/>
                <w:sz w:val="20"/>
                <w:szCs w:val="18"/>
              </w:rPr>
            </w:pPr>
            <w:r w:rsidRPr="00775027">
              <w:rPr>
                <w:bCs/>
                <w:color w:val="000000"/>
                <w:sz w:val="20"/>
                <w:szCs w:val="18"/>
              </w:rPr>
              <w:t>Способ</w:t>
            </w:r>
          </w:p>
        </w:tc>
        <w:tc>
          <w:tcPr>
            <w:tcW w:w="257" w:type="pct"/>
            <w:vMerge w:val="restart"/>
            <w:shd w:val="clear" w:color="auto" w:fill="auto"/>
            <w:vAlign w:val="center"/>
            <w:hideMark/>
          </w:tcPr>
          <w:p w14:paraId="5DA2F587" w14:textId="77777777" w:rsidR="00775027" w:rsidRPr="00775027" w:rsidRDefault="00775027" w:rsidP="00775027">
            <w:pPr>
              <w:jc w:val="center"/>
              <w:rPr>
                <w:bCs/>
                <w:color w:val="000000"/>
                <w:sz w:val="20"/>
                <w:szCs w:val="18"/>
              </w:rPr>
            </w:pPr>
            <w:r w:rsidRPr="00775027">
              <w:rPr>
                <w:bCs/>
                <w:color w:val="000000"/>
                <w:sz w:val="20"/>
                <w:szCs w:val="18"/>
              </w:rPr>
              <w:t>Вид ремонта</w:t>
            </w:r>
          </w:p>
        </w:tc>
        <w:tc>
          <w:tcPr>
            <w:tcW w:w="495" w:type="pct"/>
            <w:vMerge w:val="restart"/>
            <w:shd w:val="clear" w:color="auto" w:fill="auto"/>
            <w:vAlign w:val="center"/>
            <w:hideMark/>
          </w:tcPr>
          <w:p w14:paraId="4FB21E46" w14:textId="77777777" w:rsidR="00775027" w:rsidRPr="00775027" w:rsidRDefault="00775027" w:rsidP="00775027">
            <w:pPr>
              <w:jc w:val="center"/>
              <w:rPr>
                <w:bCs/>
                <w:color w:val="000000"/>
                <w:sz w:val="20"/>
                <w:szCs w:val="18"/>
              </w:rPr>
            </w:pPr>
            <w:r w:rsidRPr="00775027">
              <w:rPr>
                <w:bCs/>
                <w:color w:val="000000"/>
                <w:sz w:val="20"/>
                <w:szCs w:val="18"/>
              </w:rPr>
              <w:t>Стоимость ремонтов по предложению предприятия, тыс. руб.</w:t>
            </w:r>
          </w:p>
        </w:tc>
        <w:tc>
          <w:tcPr>
            <w:tcW w:w="933" w:type="pct"/>
            <w:vMerge w:val="restart"/>
            <w:shd w:val="clear" w:color="auto" w:fill="auto"/>
            <w:vAlign w:val="center"/>
            <w:hideMark/>
          </w:tcPr>
          <w:p w14:paraId="7F404249" w14:textId="77777777" w:rsidR="00775027" w:rsidRPr="00775027" w:rsidRDefault="00775027" w:rsidP="00775027">
            <w:pPr>
              <w:jc w:val="center"/>
              <w:rPr>
                <w:bCs/>
                <w:color w:val="000000"/>
                <w:sz w:val="20"/>
                <w:szCs w:val="18"/>
              </w:rPr>
            </w:pPr>
            <w:r w:rsidRPr="00775027">
              <w:rPr>
                <w:bCs/>
                <w:color w:val="000000"/>
                <w:sz w:val="20"/>
                <w:szCs w:val="18"/>
              </w:rPr>
              <w:t xml:space="preserve">Подтверждающие документы </w:t>
            </w:r>
          </w:p>
        </w:tc>
        <w:tc>
          <w:tcPr>
            <w:tcW w:w="570" w:type="pct"/>
            <w:vMerge w:val="restart"/>
            <w:shd w:val="clear" w:color="000000" w:fill="FFFFFF"/>
            <w:vAlign w:val="center"/>
            <w:hideMark/>
          </w:tcPr>
          <w:p w14:paraId="5F3BE912" w14:textId="77777777" w:rsidR="00775027" w:rsidRPr="00775027" w:rsidRDefault="00775027" w:rsidP="00775027">
            <w:pPr>
              <w:jc w:val="center"/>
              <w:rPr>
                <w:bCs/>
                <w:sz w:val="20"/>
                <w:szCs w:val="18"/>
              </w:rPr>
            </w:pPr>
            <w:r w:rsidRPr="00775027">
              <w:rPr>
                <w:bCs/>
                <w:sz w:val="20"/>
                <w:szCs w:val="18"/>
              </w:rPr>
              <w:t>Стоимость ремонтов по мнению экспертов, тыс. руб.</w:t>
            </w:r>
          </w:p>
        </w:tc>
        <w:tc>
          <w:tcPr>
            <w:tcW w:w="1118" w:type="pct"/>
            <w:vMerge w:val="restart"/>
            <w:shd w:val="clear" w:color="auto" w:fill="auto"/>
            <w:vAlign w:val="center"/>
            <w:hideMark/>
          </w:tcPr>
          <w:p w14:paraId="18694FCD" w14:textId="77777777" w:rsidR="00775027" w:rsidRPr="00775027" w:rsidRDefault="00775027" w:rsidP="00775027">
            <w:pPr>
              <w:jc w:val="center"/>
              <w:rPr>
                <w:bCs/>
                <w:color w:val="000000"/>
                <w:sz w:val="20"/>
                <w:szCs w:val="18"/>
              </w:rPr>
            </w:pPr>
            <w:r w:rsidRPr="00775027">
              <w:rPr>
                <w:bCs/>
                <w:color w:val="000000"/>
                <w:sz w:val="20"/>
                <w:szCs w:val="18"/>
              </w:rPr>
              <w:t>Замечания</w:t>
            </w:r>
          </w:p>
        </w:tc>
      </w:tr>
      <w:tr w:rsidR="00775027" w:rsidRPr="00775027" w14:paraId="56150A05" w14:textId="77777777" w:rsidTr="00E8485B">
        <w:trPr>
          <w:trHeight w:val="458"/>
        </w:trPr>
        <w:tc>
          <w:tcPr>
            <w:tcW w:w="162" w:type="pct"/>
            <w:vMerge/>
            <w:vAlign w:val="center"/>
            <w:hideMark/>
          </w:tcPr>
          <w:p w14:paraId="49EBDEA5" w14:textId="77777777" w:rsidR="00775027" w:rsidRPr="00775027" w:rsidRDefault="00775027" w:rsidP="00775027">
            <w:pPr>
              <w:rPr>
                <w:bCs/>
                <w:color w:val="000000"/>
                <w:sz w:val="20"/>
                <w:szCs w:val="18"/>
              </w:rPr>
            </w:pPr>
          </w:p>
        </w:tc>
        <w:tc>
          <w:tcPr>
            <w:tcW w:w="1095" w:type="pct"/>
            <w:vMerge/>
            <w:vAlign w:val="center"/>
            <w:hideMark/>
          </w:tcPr>
          <w:p w14:paraId="78C92CD1" w14:textId="77777777" w:rsidR="00775027" w:rsidRPr="00775027" w:rsidRDefault="00775027" w:rsidP="00775027">
            <w:pPr>
              <w:rPr>
                <w:bCs/>
                <w:color w:val="000000"/>
                <w:sz w:val="20"/>
                <w:szCs w:val="18"/>
              </w:rPr>
            </w:pPr>
          </w:p>
        </w:tc>
        <w:tc>
          <w:tcPr>
            <w:tcW w:w="370" w:type="pct"/>
            <w:vMerge/>
            <w:vAlign w:val="center"/>
            <w:hideMark/>
          </w:tcPr>
          <w:p w14:paraId="58C935B3" w14:textId="77777777" w:rsidR="00775027" w:rsidRPr="00775027" w:rsidRDefault="00775027" w:rsidP="00775027">
            <w:pPr>
              <w:rPr>
                <w:bCs/>
                <w:color w:val="000000"/>
                <w:sz w:val="20"/>
                <w:szCs w:val="18"/>
              </w:rPr>
            </w:pPr>
          </w:p>
        </w:tc>
        <w:tc>
          <w:tcPr>
            <w:tcW w:w="257" w:type="pct"/>
            <w:vMerge/>
            <w:vAlign w:val="center"/>
            <w:hideMark/>
          </w:tcPr>
          <w:p w14:paraId="3A1E03E5" w14:textId="77777777" w:rsidR="00775027" w:rsidRPr="00775027" w:rsidRDefault="00775027" w:rsidP="00775027">
            <w:pPr>
              <w:rPr>
                <w:bCs/>
                <w:color w:val="000000"/>
                <w:sz w:val="20"/>
                <w:szCs w:val="18"/>
              </w:rPr>
            </w:pPr>
          </w:p>
        </w:tc>
        <w:tc>
          <w:tcPr>
            <w:tcW w:w="495" w:type="pct"/>
            <w:vMerge/>
            <w:vAlign w:val="center"/>
            <w:hideMark/>
          </w:tcPr>
          <w:p w14:paraId="2C88494D" w14:textId="77777777" w:rsidR="00775027" w:rsidRPr="00775027" w:rsidRDefault="00775027" w:rsidP="00775027">
            <w:pPr>
              <w:rPr>
                <w:bCs/>
                <w:color w:val="000000"/>
                <w:sz w:val="20"/>
                <w:szCs w:val="18"/>
              </w:rPr>
            </w:pPr>
          </w:p>
        </w:tc>
        <w:tc>
          <w:tcPr>
            <w:tcW w:w="933" w:type="pct"/>
            <w:vMerge/>
            <w:vAlign w:val="center"/>
            <w:hideMark/>
          </w:tcPr>
          <w:p w14:paraId="0370D20A" w14:textId="77777777" w:rsidR="00775027" w:rsidRPr="00775027" w:rsidRDefault="00775027" w:rsidP="00775027">
            <w:pPr>
              <w:rPr>
                <w:bCs/>
                <w:color w:val="000000"/>
                <w:sz w:val="20"/>
                <w:szCs w:val="18"/>
              </w:rPr>
            </w:pPr>
          </w:p>
        </w:tc>
        <w:tc>
          <w:tcPr>
            <w:tcW w:w="570" w:type="pct"/>
            <w:vMerge/>
            <w:vAlign w:val="center"/>
            <w:hideMark/>
          </w:tcPr>
          <w:p w14:paraId="1A366C8D" w14:textId="77777777" w:rsidR="00775027" w:rsidRPr="00775027" w:rsidRDefault="00775027" w:rsidP="00775027">
            <w:pPr>
              <w:rPr>
                <w:bCs/>
                <w:sz w:val="20"/>
                <w:szCs w:val="18"/>
              </w:rPr>
            </w:pPr>
          </w:p>
        </w:tc>
        <w:tc>
          <w:tcPr>
            <w:tcW w:w="1118" w:type="pct"/>
            <w:vMerge/>
            <w:vAlign w:val="center"/>
            <w:hideMark/>
          </w:tcPr>
          <w:p w14:paraId="34EF296D" w14:textId="77777777" w:rsidR="00775027" w:rsidRPr="00775027" w:rsidRDefault="00775027" w:rsidP="00775027">
            <w:pPr>
              <w:rPr>
                <w:bCs/>
                <w:color w:val="000000"/>
                <w:sz w:val="20"/>
                <w:szCs w:val="18"/>
              </w:rPr>
            </w:pPr>
          </w:p>
        </w:tc>
      </w:tr>
      <w:tr w:rsidR="00775027" w:rsidRPr="00775027" w14:paraId="682CDE30" w14:textId="77777777" w:rsidTr="00E8485B">
        <w:trPr>
          <w:trHeight w:val="20"/>
        </w:trPr>
        <w:tc>
          <w:tcPr>
            <w:tcW w:w="162" w:type="pct"/>
            <w:shd w:val="clear" w:color="auto" w:fill="auto"/>
            <w:vAlign w:val="center"/>
            <w:hideMark/>
          </w:tcPr>
          <w:p w14:paraId="002E5057" w14:textId="77777777" w:rsidR="00775027" w:rsidRPr="00775027" w:rsidRDefault="00775027" w:rsidP="00775027">
            <w:pPr>
              <w:jc w:val="center"/>
              <w:rPr>
                <w:bCs/>
                <w:color w:val="000000"/>
                <w:sz w:val="20"/>
                <w:szCs w:val="18"/>
              </w:rPr>
            </w:pPr>
            <w:r w:rsidRPr="00775027">
              <w:rPr>
                <w:bCs/>
                <w:color w:val="000000"/>
                <w:sz w:val="20"/>
                <w:szCs w:val="18"/>
              </w:rPr>
              <w:t>1</w:t>
            </w:r>
          </w:p>
        </w:tc>
        <w:tc>
          <w:tcPr>
            <w:tcW w:w="1095" w:type="pct"/>
            <w:shd w:val="clear" w:color="auto" w:fill="auto"/>
            <w:vAlign w:val="center"/>
            <w:hideMark/>
          </w:tcPr>
          <w:p w14:paraId="0BCCCA03" w14:textId="77777777" w:rsidR="00775027" w:rsidRPr="00775027" w:rsidRDefault="00775027" w:rsidP="00775027">
            <w:pPr>
              <w:rPr>
                <w:bCs/>
                <w:sz w:val="20"/>
                <w:szCs w:val="18"/>
              </w:rPr>
            </w:pPr>
            <w:r w:rsidRPr="00775027">
              <w:rPr>
                <w:bCs/>
                <w:sz w:val="20"/>
                <w:szCs w:val="18"/>
              </w:rPr>
              <w:t xml:space="preserve">Замена дымососа ДН9-1500 об/мин на котельной № 34, ул. 5 й </w:t>
            </w:r>
            <w:r w:rsidRPr="00775027">
              <w:rPr>
                <w:bCs/>
                <w:sz w:val="20"/>
                <w:szCs w:val="18"/>
              </w:rPr>
              <w:lastRenderedPageBreak/>
              <w:t>микрорайон, 10А</w:t>
            </w:r>
          </w:p>
        </w:tc>
        <w:tc>
          <w:tcPr>
            <w:tcW w:w="370" w:type="pct"/>
            <w:shd w:val="clear" w:color="auto" w:fill="auto"/>
            <w:vAlign w:val="center"/>
            <w:hideMark/>
          </w:tcPr>
          <w:p w14:paraId="4A6E959B" w14:textId="77777777" w:rsidR="00775027" w:rsidRPr="00775027" w:rsidRDefault="00775027" w:rsidP="00775027">
            <w:pPr>
              <w:jc w:val="center"/>
              <w:rPr>
                <w:bCs/>
                <w:color w:val="000000"/>
                <w:sz w:val="20"/>
                <w:szCs w:val="18"/>
              </w:rPr>
            </w:pPr>
            <w:r w:rsidRPr="00775027">
              <w:rPr>
                <w:bCs/>
                <w:color w:val="000000"/>
                <w:sz w:val="20"/>
                <w:szCs w:val="18"/>
              </w:rPr>
              <w:lastRenderedPageBreak/>
              <w:t>Подрядный</w:t>
            </w:r>
          </w:p>
        </w:tc>
        <w:tc>
          <w:tcPr>
            <w:tcW w:w="257" w:type="pct"/>
            <w:shd w:val="clear" w:color="auto" w:fill="auto"/>
            <w:vAlign w:val="center"/>
            <w:hideMark/>
          </w:tcPr>
          <w:p w14:paraId="0F6E2C3A" w14:textId="77777777" w:rsidR="00775027" w:rsidRPr="00775027" w:rsidRDefault="00775027" w:rsidP="00775027">
            <w:pPr>
              <w:jc w:val="center"/>
              <w:rPr>
                <w:bCs/>
                <w:color w:val="000000"/>
                <w:sz w:val="20"/>
                <w:szCs w:val="18"/>
              </w:rPr>
            </w:pPr>
            <w:r w:rsidRPr="00775027">
              <w:rPr>
                <w:bCs/>
                <w:color w:val="000000"/>
                <w:sz w:val="20"/>
                <w:szCs w:val="18"/>
              </w:rPr>
              <w:t>КР</w:t>
            </w:r>
          </w:p>
        </w:tc>
        <w:tc>
          <w:tcPr>
            <w:tcW w:w="495" w:type="pct"/>
            <w:shd w:val="clear" w:color="auto" w:fill="auto"/>
            <w:vAlign w:val="center"/>
            <w:hideMark/>
          </w:tcPr>
          <w:p w14:paraId="10A357DC" w14:textId="77777777" w:rsidR="00775027" w:rsidRPr="00775027" w:rsidRDefault="00775027" w:rsidP="00775027">
            <w:pPr>
              <w:jc w:val="center"/>
              <w:rPr>
                <w:bCs/>
                <w:color w:val="000000"/>
                <w:sz w:val="20"/>
                <w:szCs w:val="18"/>
              </w:rPr>
            </w:pPr>
            <w:r w:rsidRPr="00775027">
              <w:rPr>
                <w:bCs/>
                <w:color w:val="000000"/>
                <w:sz w:val="20"/>
                <w:szCs w:val="18"/>
              </w:rPr>
              <w:t>271,59</w:t>
            </w:r>
          </w:p>
        </w:tc>
        <w:tc>
          <w:tcPr>
            <w:tcW w:w="933" w:type="pct"/>
            <w:shd w:val="clear" w:color="auto" w:fill="auto"/>
            <w:vAlign w:val="center"/>
            <w:hideMark/>
          </w:tcPr>
          <w:p w14:paraId="656E3B88" w14:textId="77777777" w:rsidR="00775027" w:rsidRPr="00775027" w:rsidRDefault="00775027" w:rsidP="00775027">
            <w:pPr>
              <w:jc w:val="center"/>
              <w:rPr>
                <w:bCs/>
                <w:color w:val="000000"/>
                <w:sz w:val="20"/>
                <w:szCs w:val="18"/>
              </w:rPr>
            </w:pPr>
            <w:r w:rsidRPr="00775027">
              <w:rPr>
                <w:bCs/>
                <w:color w:val="000000"/>
                <w:sz w:val="20"/>
                <w:szCs w:val="18"/>
              </w:rPr>
              <w:t>Локальный сметный расчет, ведомость дефектов, ведомость объемов работ</w:t>
            </w:r>
          </w:p>
        </w:tc>
        <w:tc>
          <w:tcPr>
            <w:tcW w:w="570" w:type="pct"/>
            <w:shd w:val="clear" w:color="auto" w:fill="auto"/>
            <w:vAlign w:val="center"/>
            <w:hideMark/>
          </w:tcPr>
          <w:p w14:paraId="50EEBB7A" w14:textId="77777777" w:rsidR="00775027" w:rsidRPr="00775027" w:rsidRDefault="00775027" w:rsidP="00775027">
            <w:pPr>
              <w:jc w:val="center"/>
              <w:rPr>
                <w:bCs/>
                <w:color w:val="000000"/>
                <w:sz w:val="20"/>
                <w:szCs w:val="18"/>
              </w:rPr>
            </w:pPr>
            <w:r w:rsidRPr="00775027">
              <w:rPr>
                <w:bCs/>
                <w:color w:val="000000"/>
                <w:sz w:val="20"/>
                <w:szCs w:val="18"/>
              </w:rPr>
              <w:t>137,40</w:t>
            </w:r>
          </w:p>
        </w:tc>
        <w:tc>
          <w:tcPr>
            <w:tcW w:w="1118" w:type="pct"/>
            <w:shd w:val="clear" w:color="auto" w:fill="auto"/>
            <w:vAlign w:val="center"/>
            <w:hideMark/>
          </w:tcPr>
          <w:p w14:paraId="719B26D0" w14:textId="77777777" w:rsidR="00775027" w:rsidRPr="00775027" w:rsidRDefault="00775027" w:rsidP="00775027">
            <w:pPr>
              <w:jc w:val="center"/>
              <w:rPr>
                <w:bCs/>
                <w:color w:val="000000"/>
                <w:sz w:val="20"/>
                <w:szCs w:val="18"/>
              </w:rPr>
            </w:pPr>
            <w:r w:rsidRPr="00775027">
              <w:rPr>
                <w:bCs/>
                <w:color w:val="000000"/>
                <w:sz w:val="20"/>
                <w:szCs w:val="18"/>
              </w:rPr>
              <w:t xml:space="preserve">Так как мероприятие выполняется хоз. способом, то учтено </w:t>
            </w:r>
            <w:r w:rsidRPr="00775027">
              <w:rPr>
                <w:bCs/>
                <w:color w:val="000000"/>
                <w:sz w:val="20"/>
                <w:szCs w:val="18"/>
              </w:rPr>
              <w:lastRenderedPageBreak/>
              <w:t>только затраты на материалы и оборудова-ние</w:t>
            </w:r>
          </w:p>
        </w:tc>
      </w:tr>
      <w:tr w:rsidR="00775027" w:rsidRPr="00775027" w14:paraId="4799E322" w14:textId="77777777" w:rsidTr="00E8485B">
        <w:trPr>
          <w:trHeight w:val="20"/>
        </w:trPr>
        <w:tc>
          <w:tcPr>
            <w:tcW w:w="162" w:type="pct"/>
            <w:shd w:val="clear" w:color="auto" w:fill="auto"/>
            <w:vAlign w:val="center"/>
            <w:hideMark/>
          </w:tcPr>
          <w:p w14:paraId="1C54D58B" w14:textId="77777777" w:rsidR="00775027" w:rsidRPr="00775027" w:rsidRDefault="00775027" w:rsidP="00775027">
            <w:pPr>
              <w:jc w:val="center"/>
              <w:rPr>
                <w:bCs/>
                <w:color w:val="000000"/>
                <w:sz w:val="20"/>
                <w:szCs w:val="18"/>
              </w:rPr>
            </w:pPr>
            <w:r w:rsidRPr="00775027">
              <w:rPr>
                <w:bCs/>
                <w:color w:val="000000"/>
                <w:sz w:val="20"/>
                <w:szCs w:val="18"/>
              </w:rPr>
              <w:lastRenderedPageBreak/>
              <w:t>2</w:t>
            </w:r>
          </w:p>
        </w:tc>
        <w:tc>
          <w:tcPr>
            <w:tcW w:w="1095" w:type="pct"/>
            <w:shd w:val="clear" w:color="auto" w:fill="auto"/>
            <w:vAlign w:val="center"/>
            <w:hideMark/>
          </w:tcPr>
          <w:p w14:paraId="7D9103DE" w14:textId="77777777" w:rsidR="00775027" w:rsidRPr="00775027" w:rsidRDefault="00775027" w:rsidP="00775027">
            <w:pPr>
              <w:rPr>
                <w:bCs/>
                <w:sz w:val="20"/>
                <w:szCs w:val="18"/>
              </w:rPr>
            </w:pPr>
            <w:r w:rsidRPr="00775027">
              <w:rPr>
                <w:bCs/>
                <w:sz w:val="20"/>
                <w:szCs w:val="18"/>
              </w:rPr>
              <w:t>Замена дымососа ДН9-1500 об/мин на котельной № 8, ул. Трудовая, 2</w:t>
            </w:r>
          </w:p>
        </w:tc>
        <w:tc>
          <w:tcPr>
            <w:tcW w:w="370" w:type="pct"/>
            <w:shd w:val="clear" w:color="auto" w:fill="auto"/>
            <w:vAlign w:val="center"/>
            <w:hideMark/>
          </w:tcPr>
          <w:p w14:paraId="3F4E5BB4" w14:textId="77777777" w:rsidR="00775027" w:rsidRPr="00775027" w:rsidRDefault="00775027" w:rsidP="00775027">
            <w:pPr>
              <w:jc w:val="center"/>
              <w:rPr>
                <w:bCs/>
                <w:color w:val="000000"/>
                <w:sz w:val="20"/>
                <w:szCs w:val="18"/>
              </w:rPr>
            </w:pPr>
            <w:r w:rsidRPr="00775027">
              <w:rPr>
                <w:bCs/>
                <w:color w:val="000000"/>
                <w:sz w:val="20"/>
                <w:szCs w:val="18"/>
              </w:rPr>
              <w:t>Подрядный</w:t>
            </w:r>
          </w:p>
        </w:tc>
        <w:tc>
          <w:tcPr>
            <w:tcW w:w="257" w:type="pct"/>
            <w:shd w:val="clear" w:color="auto" w:fill="auto"/>
            <w:vAlign w:val="center"/>
            <w:hideMark/>
          </w:tcPr>
          <w:p w14:paraId="3C20CC34" w14:textId="77777777" w:rsidR="00775027" w:rsidRPr="00775027" w:rsidRDefault="00775027" w:rsidP="00775027">
            <w:pPr>
              <w:jc w:val="center"/>
              <w:rPr>
                <w:bCs/>
                <w:color w:val="000000"/>
                <w:sz w:val="20"/>
                <w:szCs w:val="18"/>
              </w:rPr>
            </w:pPr>
            <w:r w:rsidRPr="00775027">
              <w:rPr>
                <w:bCs/>
                <w:color w:val="000000"/>
                <w:sz w:val="20"/>
                <w:szCs w:val="18"/>
              </w:rPr>
              <w:t>КР</w:t>
            </w:r>
          </w:p>
        </w:tc>
        <w:tc>
          <w:tcPr>
            <w:tcW w:w="495" w:type="pct"/>
            <w:shd w:val="clear" w:color="auto" w:fill="auto"/>
            <w:vAlign w:val="center"/>
            <w:hideMark/>
          </w:tcPr>
          <w:p w14:paraId="5146A920" w14:textId="77777777" w:rsidR="00775027" w:rsidRPr="00775027" w:rsidRDefault="00775027" w:rsidP="00775027">
            <w:pPr>
              <w:jc w:val="center"/>
              <w:rPr>
                <w:bCs/>
                <w:color w:val="000000"/>
                <w:sz w:val="20"/>
                <w:szCs w:val="18"/>
              </w:rPr>
            </w:pPr>
            <w:r w:rsidRPr="00775027">
              <w:rPr>
                <w:bCs/>
                <w:color w:val="000000"/>
                <w:sz w:val="20"/>
                <w:szCs w:val="18"/>
              </w:rPr>
              <w:t>271,59</w:t>
            </w:r>
          </w:p>
        </w:tc>
        <w:tc>
          <w:tcPr>
            <w:tcW w:w="933" w:type="pct"/>
            <w:shd w:val="clear" w:color="auto" w:fill="auto"/>
            <w:vAlign w:val="center"/>
            <w:hideMark/>
          </w:tcPr>
          <w:p w14:paraId="1ED32058" w14:textId="77777777" w:rsidR="00775027" w:rsidRPr="00775027" w:rsidRDefault="00775027" w:rsidP="00775027">
            <w:pPr>
              <w:jc w:val="center"/>
              <w:rPr>
                <w:bCs/>
                <w:color w:val="000000"/>
                <w:sz w:val="20"/>
                <w:szCs w:val="18"/>
              </w:rPr>
            </w:pPr>
            <w:r w:rsidRPr="00775027">
              <w:rPr>
                <w:bCs/>
                <w:color w:val="000000"/>
                <w:sz w:val="20"/>
                <w:szCs w:val="18"/>
              </w:rPr>
              <w:t>Локальный сметный расчет, ведомость дефектов, ведомость объемов работ</w:t>
            </w:r>
          </w:p>
        </w:tc>
        <w:tc>
          <w:tcPr>
            <w:tcW w:w="570" w:type="pct"/>
            <w:shd w:val="clear" w:color="auto" w:fill="auto"/>
            <w:vAlign w:val="center"/>
            <w:hideMark/>
          </w:tcPr>
          <w:p w14:paraId="248CA324" w14:textId="77777777" w:rsidR="00775027" w:rsidRPr="00775027" w:rsidRDefault="00775027" w:rsidP="00775027">
            <w:pPr>
              <w:jc w:val="center"/>
              <w:rPr>
                <w:bCs/>
                <w:color w:val="000000"/>
                <w:sz w:val="20"/>
                <w:szCs w:val="18"/>
              </w:rPr>
            </w:pPr>
            <w:r w:rsidRPr="00775027">
              <w:rPr>
                <w:bCs/>
                <w:color w:val="000000"/>
                <w:sz w:val="20"/>
                <w:szCs w:val="18"/>
              </w:rPr>
              <w:t>137,40</w:t>
            </w:r>
          </w:p>
        </w:tc>
        <w:tc>
          <w:tcPr>
            <w:tcW w:w="1118" w:type="pct"/>
            <w:shd w:val="clear" w:color="auto" w:fill="auto"/>
            <w:vAlign w:val="center"/>
            <w:hideMark/>
          </w:tcPr>
          <w:p w14:paraId="425B6762" w14:textId="77777777" w:rsidR="00775027" w:rsidRPr="00775027" w:rsidRDefault="00775027" w:rsidP="00775027">
            <w:pPr>
              <w:jc w:val="center"/>
              <w:rPr>
                <w:bCs/>
                <w:color w:val="000000"/>
                <w:sz w:val="20"/>
                <w:szCs w:val="18"/>
              </w:rPr>
            </w:pPr>
            <w:r w:rsidRPr="00775027">
              <w:rPr>
                <w:bCs/>
                <w:color w:val="000000"/>
                <w:sz w:val="20"/>
                <w:szCs w:val="18"/>
              </w:rPr>
              <w:t>Так как мероприятие выполняется хоз. способом, то учтено только затраты на материалы и оборудова-ние</w:t>
            </w:r>
          </w:p>
        </w:tc>
      </w:tr>
      <w:tr w:rsidR="00775027" w:rsidRPr="00775027" w14:paraId="26DCC658" w14:textId="77777777" w:rsidTr="00E8485B">
        <w:trPr>
          <w:trHeight w:val="20"/>
        </w:trPr>
        <w:tc>
          <w:tcPr>
            <w:tcW w:w="162" w:type="pct"/>
            <w:shd w:val="clear" w:color="auto" w:fill="auto"/>
            <w:vAlign w:val="center"/>
            <w:hideMark/>
          </w:tcPr>
          <w:p w14:paraId="75AB6298" w14:textId="77777777" w:rsidR="00775027" w:rsidRPr="00775027" w:rsidRDefault="00775027" w:rsidP="00775027">
            <w:pPr>
              <w:jc w:val="center"/>
              <w:rPr>
                <w:bCs/>
                <w:color w:val="000000"/>
                <w:sz w:val="20"/>
                <w:szCs w:val="18"/>
              </w:rPr>
            </w:pPr>
            <w:r w:rsidRPr="00775027">
              <w:rPr>
                <w:bCs/>
                <w:color w:val="000000"/>
                <w:sz w:val="20"/>
                <w:szCs w:val="18"/>
              </w:rPr>
              <w:t>3</w:t>
            </w:r>
          </w:p>
        </w:tc>
        <w:tc>
          <w:tcPr>
            <w:tcW w:w="1095" w:type="pct"/>
            <w:shd w:val="clear" w:color="auto" w:fill="auto"/>
            <w:vAlign w:val="center"/>
            <w:hideMark/>
          </w:tcPr>
          <w:p w14:paraId="4AF259DA" w14:textId="77777777" w:rsidR="00775027" w:rsidRPr="00775027" w:rsidRDefault="00775027" w:rsidP="00775027">
            <w:pPr>
              <w:rPr>
                <w:bCs/>
                <w:sz w:val="20"/>
                <w:szCs w:val="18"/>
              </w:rPr>
            </w:pPr>
            <w:r w:rsidRPr="00775027">
              <w:rPr>
                <w:bCs/>
                <w:sz w:val="20"/>
                <w:szCs w:val="18"/>
              </w:rPr>
              <w:t>Замена подпиточного насоса с двигателем 1К 20/30 на котельной № 8, ул. Трудовая, 2</w:t>
            </w:r>
          </w:p>
        </w:tc>
        <w:tc>
          <w:tcPr>
            <w:tcW w:w="370" w:type="pct"/>
            <w:shd w:val="clear" w:color="auto" w:fill="auto"/>
            <w:vAlign w:val="center"/>
            <w:hideMark/>
          </w:tcPr>
          <w:p w14:paraId="4E6DEB1E" w14:textId="77777777" w:rsidR="00775027" w:rsidRPr="00775027" w:rsidRDefault="00775027" w:rsidP="00775027">
            <w:pPr>
              <w:jc w:val="center"/>
              <w:rPr>
                <w:bCs/>
                <w:color w:val="000000"/>
                <w:sz w:val="20"/>
                <w:szCs w:val="18"/>
              </w:rPr>
            </w:pPr>
            <w:r w:rsidRPr="00775027">
              <w:rPr>
                <w:bCs/>
                <w:color w:val="000000"/>
                <w:sz w:val="20"/>
                <w:szCs w:val="18"/>
              </w:rPr>
              <w:t>Подрядный</w:t>
            </w:r>
          </w:p>
        </w:tc>
        <w:tc>
          <w:tcPr>
            <w:tcW w:w="257" w:type="pct"/>
            <w:shd w:val="clear" w:color="auto" w:fill="auto"/>
            <w:vAlign w:val="center"/>
            <w:hideMark/>
          </w:tcPr>
          <w:p w14:paraId="69E1BF74" w14:textId="77777777" w:rsidR="00775027" w:rsidRPr="00775027" w:rsidRDefault="00775027" w:rsidP="00775027">
            <w:pPr>
              <w:jc w:val="center"/>
              <w:rPr>
                <w:bCs/>
                <w:color w:val="000000"/>
                <w:sz w:val="20"/>
                <w:szCs w:val="18"/>
              </w:rPr>
            </w:pPr>
            <w:r w:rsidRPr="00775027">
              <w:rPr>
                <w:bCs/>
                <w:color w:val="000000"/>
                <w:sz w:val="20"/>
                <w:szCs w:val="18"/>
              </w:rPr>
              <w:t>КР</w:t>
            </w:r>
          </w:p>
        </w:tc>
        <w:tc>
          <w:tcPr>
            <w:tcW w:w="495" w:type="pct"/>
            <w:shd w:val="clear" w:color="auto" w:fill="auto"/>
            <w:vAlign w:val="center"/>
            <w:hideMark/>
          </w:tcPr>
          <w:p w14:paraId="147AB204" w14:textId="77777777" w:rsidR="00775027" w:rsidRPr="00775027" w:rsidRDefault="00775027" w:rsidP="00775027">
            <w:pPr>
              <w:jc w:val="center"/>
              <w:rPr>
                <w:bCs/>
                <w:color w:val="000000"/>
                <w:sz w:val="20"/>
                <w:szCs w:val="18"/>
              </w:rPr>
            </w:pPr>
            <w:r w:rsidRPr="00775027">
              <w:rPr>
                <w:bCs/>
                <w:color w:val="000000"/>
                <w:sz w:val="20"/>
                <w:szCs w:val="18"/>
              </w:rPr>
              <w:t>71,52</w:t>
            </w:r>
          </w:p>
        </w:tc>
        <w:tc>
          <w:tcPr>
            <w:tcW w:w="933" w:type="pct"/>
            <w:shd w:val="clear" w:color="auto" w:fill="auto"/>
            <w:vAlign w:val="center"/>
            <w:hideMark/>
          </w:tcPr>
          <w:p w14:paraId="420BF402" w14:textId="77777777" w:rsidR="00775027" w:rsidRPr="00775027" w:rsidRDefault="00775027" w:rsidP="00775027">
            <w:pPr>
              <w:jc w:val="center"/>
              <w:rPr>
                <w:bCs/>
                <w:color w:val="000000"/>
                <w:sz w:val="20"/>
                <w:szCs w:val="18"/>
              </w:rPr>
            </w:pPr>
            <w:r w:rsidRPr="00775027">
              <w:rPr>
                <w:bCs/>
                <w:color w:val="000000"/>
                <w:sz w:val="20"/>
                <w:szCs w:val="18"/>
              </w:rPr>
              <w:t>Локальный сметный расчет, ведомость дефектов, ведомость объемов работ</w:t>
            </w:r>
          </w:p>
        </w:tc>
        <w:tc>
          <w:tcPr>
            <w:tcW w:w="570" w:type="pct"/>
            <w:shd w:val="clear" w:color="auto" w:fill="auto"/>
            <w:vAlign w:val="center"/>
            <w:hideMark/>
          </w:tcPr>
          <w:p w14:paraId="5F9CBF2D" w14:textId="77777777" w:rsidR="00775027" w:rsidRPr="00775027" w:rsidRDefault="00775027" w:rsidP="00775027">
            <w:pPr>
              <w:jc w:val="center"/>
              <w:rPr>
                <w:bCs/>
                <w:color w:val="000000"/>
                <w:sz w:val="20"/>
                <w:szCs w:val="18"/>
              </w:rPr>
            </w:pPr>
            <w:r w:rsidRPr="00775027">
              <w:rPr>
                <w:bCs/>
                <w:color w:val="000000"/>
                <w:sz w:val="20"/>
                <w:szCs w:val="18"/>
              </w:rPr>
              <w:t>28,81</w:t>
            </w:r>
          </w:p>
        </w:tc>
        <w:tc>
          <w:tcPr>
            <w:tcW w:w="1118" w:type="pct"/>
            <w:shd w:val="clear" w:color="auto" w:fill="auto"/>
            <w:vAlign w:val="center"/>
            <w:hideMark/>
          </w:tcPr>
          <w:p w14:paraId="1B5F0202" w14:textId="77777777" w:rsidR="00775027" w:rsidRPr="00775027" w:rsidRDefault="00775027" w:rsidP="00775027">
            <w:pPr>
              <w:jc w:val="center"/>
              <w:rPr>
                <w:bCs/>
                <w:color w:val="000000"/>
                <w:sz w:val="20"/>
                <w:szCs w:val="18"/>
              </w:rPr>
            </w:pPr>
            <w:r w:rsidRPr="00775027">
              <w:rPr>
                <w:bCs/>
                <w:color w:val="000000"/>
                <w:sz w:val="20"/>
                <w:szCs w:val="18"/>
              </w:rPr>
              <w:t>Так как мероприятие выполняется хоз. способом, то учтено только затраты на материалы и оборудова-ние</w:t>
            </w:r>
          </w:p>
        </w:tc>
      </w:tr>
      <w:tr w:rsidR="00775027" w:rsidRPr="00775027" w14:paraId="1DDC453D" w14:textId="77777777" w:rsidTr="00E8485B">
        <w:trPr>
          <w:trHeight w:val="20"/>
        </w:trPr>
        <w:tc>
          <w:tcPr>
            <w:tcW w:w="162" w:type="pct"/>
            <w:shd w:val="clear" w:color="auto" w:fill="auto"/>
            <w:vAlign w:val="center"/>
            <w:hideMark/>
          </w:tcPr>
          <w:p w14:paraId="7EB1D99C" w14:textId="77777777" w:rsidR="00775027" w:rsidRPr="00775027" w:rsidRDefault="00775027" w:rsidP="00775027">
            <w:pPr>
              <w:jc w:val="center"/>
              <w:rPr>
                <w:bCs/>
                <w:color w:val="000000"/>
                <w:sz w:val="20"/>
                <w:szCs w:val="18"/>
              </w:rPr>
            </w:pPr>
            <w:r w:rsidRPr="00775027">
              <w:rPr>
                <w:bCs/>
                <w:color w:val="000000"/>
                <w:sz w:val="20"/>
                <w:szCs w:val="18"/>
              </w:rPr>
              <w:t>4</w:t>
            </w:r>
          </w:p>
        </w:tc>
        <w:tc>
          <w:tcPr>
            <w:tcW w:w="1095" w:type="pct"/>
            <w:shd w:val="clear" w:color="auto" w:fill="auto"/>
            <w:vAlign w:val="center"/>
            <w:hideMark/>
          </w:tcPr>
          <w:p w14:paraId="07F625FE" w14:textId="77777777" w:rsidR="00775027" w:rsidRPr="00775027" w:rsidRDefault="00775027" w:rsidP="00775027">
            <w:pPr>
              <w:rPr>
                <w:bCs/>
                <w:sz w:val="20"/>
                <w:szCs w:val="18"/>
              </w:rPr>
            </w:pPr>
            <w:r w:rsidRPr="00775027">
              <w:rPr>
                <w:bCs/>
                <w:sz w:val="20"/>
                <w:szCs w:val="18"/>
              </w:rPr>
              <w:t>Замена котла № 3 марки КВР-1,0 на котельной ул. 40 лет Победы, 1в</w:t>
            </w:r>
          </w:p>
        </w:tc>
        <w:tc>
          <w:tcPr>
            <w:tcW w:w="370" w:type="pct"/>
            <w:shd w:val="clear" w:color="auto" w:fill="auto"/>
            <w:vAlign w:val="center"/>
            <w:hideMark/>
          </w:tcPr>
          <w:p w14:paraId="091C3F8B" w14:textId="77777777" w:rsidR="00775027" w:rsidRPr="00775027" w:rsidRDefault="00775027" w:rsidP="00775027">
            <w:pPr>
              <w:jc w:val="center"/>
              <w:rPr>
                <w:bCs/>
                <w:color w:val="000000"/>
                <w:sz w:val="20"/>
                <w:szCs w:val="18"/>
              </w:rPr>
            </w:pPr>
            <w:r w:rsidRPr="00775027">
              <w:rPr>
                <w:bCs/>
                <w:color w:val="000000"/>
                <w:sz w:val="20"/>
                <w:szCs w:val="18"/>
              </w:rPr>
              <w:t>Подрядный</w:t>
            </w:r>
          </w:p>
        </w:tc>
        <w:tc>
          <w:tcPr>
            <w:tcW w:w="257" w:type="pct"/>
            <w:shd w:val="clear" w:color="auto" w:fill="auto"/>
            <w:vAlign w:val="center"/>
            <w:hideMark/>
          </w:tcPr>
          <w:p w14:paraId="1BBE68CD" w14:textId="77777777" w:rsidR="00775027" w:rsidRPr="00775027" w:rsidRDefault="00775027" w:rsidP="00775027">
            <w:pPr>
              <w:jc w:val="center"/>
              <w:rPr>
                <w:bCs/>
                <w:color w:val="000000"/>
                <w:sz w:val="20"/>
                <w:szCs w:val="18"/>
              </w:rPr>
            </w:pPr>
            <w:r w:rsidRPr="00775027">
              <w:rPr>
                <w:bCs/>
                <w:color w:val="000000"/>
                <w:sz w:val="20"/>
                <w:szCs w:val="18"/>
              </w:rPr>
              <w:t>КР</w:t>
            </w:r>
          </w:p>
        </w:tc>
        <w:tc>
          <w:tcPr>
            <w:tcW w:w="495" w:type="pct"/>
            <w:shd w:val="clear" w:color="auto" w:fill="auto"/>
            <w:vAlign w:val="center"/>
            <w:hideMark/>
          </w:tcPr>
          <w:p w14:paraId="72C747E0" w14:textId="77777777" w:rsidR="00775027" w:rsidRPr="00775027" w:rsidRDefault="00775027" w:rsidP="00775027">
            <w:pPr>
              <w:jc w:val="center"/>
              <w:rPr>
                <w:bCs/>
                <w:color w:val="000000"/>
                <w:sz w:val="20"/>
                <w:szCs w:val="18"/>
              </w:rPr>
            </w:pPr>
            <w:r w:rsidRPr="00775027">
              <w:rPr>
                <w:bCs/>
                <w:color w:val="000000"/>
                <w:sz w:val="20"/>
                <w:szCs w:val="18"/>
              </w:rPr>
              <w:t>1547,33</w:t>
            </w:r>
          </w:p>
        </w:tc>
        <w:tc>
          <w:tcPr>
            <w:tcW w:w="933" w:type="pct"/>
            <w:shd w:val="clear" w:color="auto" w:fill="auto"/>
            <w:vAlign w:val="center"/>
            <w:hideMark/>
          </w:tcPr>
          <w:p w14:paraId="621D608C" w14:textId="77777777" w:rsidR="00775027" w:rsidRPr="00775027" w:rsidRDefault="00775027" w:rsidP="00775027">
            <w:pPr>
              <w:jc w:val="center"/>
              <w:rPr>
                <w:bCs/>
                <w:color w:val="000000"/>
                <w:sz w:val="20"/>
                <w:szCs w:val="18"/>
              </w:rPr>
            </w:pPr>
            <w:r w:rsidRPr="00775027">
              <w:rPr>
                <w:bCs/>
                <w:color w:val="000000"/>
                <w:sz w:val="20"/>
                <w:szCs w:val="18"/>
              </w:rPr>
              <w:t>Локальный сметный расчет, ведомость дефектов, ведомость объемов работ</w:t>
            </w:r>
          </w:p>
        </w:tc>
        <w:tc>
          <w:tcPr>
            <w:tcW w:w="570" w:type="pct"/>
            <w:shd w:val="clear" w:color="auto" w:fill="auto"/>
            <w:vAlign w:val="center"/>
            <w:hideMark/>
          </w:tcPr>
          <w:p w14:paraId="1C0DC496" w14:textId="77777777" w:rsidR="00775027" w:rsidRPr="00775027" w:rsidRDefault="00775027" w:rsidP="00775027">
            <w:pPr>
              <w:jc w:val="center"/>
              <w:rPr>
                <w:bCs/>
                <w:color w:val="000000"/>
                <w:sz w:val="20"/>
                <w:szCs w:val="18"/>
              </w:rPr>
            </w:pPr>
            <w:r w:rsidRPr="00775027">
              <w:rPr>
                <w:bCs/>
                <w:color w:val="000000"/>
                <w:sz w:val="20"/>
                <w:szCs w:val="18"/>
              </w:rPr>
              <w:t>492,22</w:t>
            </w:r>
          </w:p>
        </w:tc>
        <w:tc>
          <w:tcPr>
            <w:tcW w:w="1118" w:type="pct"/>
            <w:shd w:val="clear" w:color="auto" w:fill="auto"/>
            <w:vAlign w:val="center"/>
            <w:hideMark/>
          </w:tcPr>
          <w:p w14:paraId="573B6D48" w14:textId="77777777" w:rsidR="00775027" w:rsidRPr="00775027" w:rsidRDefault="00775027" w:rsidP="00775027">
            <w:pPr>
              <w:jc w:val="center"/>
              <w:rPr>
                <w:bCs/>
                <w:color w:val="000000"/>
                <w:sz w:val="20"/>
                <w:szCs w:val="18"/>
              </w:rPr>
            </w:pPr>
            <w:r w:rsidRPr="00775027">
              <w:rPr>
                <w:bCs/>
                <w:color w:val="000000"/>
                <w:sz w:val="20"/>
                <w:szCs w:val="18"/>
              </w:rPr>
              <w:t>Так как мероприятие выполняется хоз. способом, то учтено только затраты на материалы и оборудова-ние</w:t>
            </w:r>
          </w:p>
        </w:tc>
      </w:tr>
      <w:tr w:rsidR="00775027" w:rsidRPr="00775027" w14:paraId="1486617C" w14:textId="77777777" w:rsidTr="00E8485B">
        <w:trPr>
          <w:trHeight w:val="20"/>
        </w:trPr>
        <w:tc>
          <w:tcPr>
            <w:tcW w:w="162" w:type="pct"/>
            <w:shd w:val="clear" w:color="auto" w:fill="auto"/>
            <w:vAlign w:val="center"/>
            <w:hideMark/>
          </w:tcPr>
          <w:p w14:paraId="26590616" w14:textId="77777777" w:rsidR="00775027" w:rsidRPr="00775027" w:rsidRDefault="00775027" w:rsidP="00775027">
            <w:pPr>
              <w:jc w:val="center"/>
              <w:rPr>
                <w:bCs/>
                <w:color w:val="000000"/>
                <w:sz w:val="20"/>
                <w:szCs w:val="18"/>
              </w:rPr>
            </w:pPr>
            <w:r w:rsidRPr="00775027">
              <w:rPr>
                <w:bCs/>
                <w:color w:val="000000"/>
                <w:sz w:val="20"/>
                <w:szCs w:val="18"/>
              </w:rPr>
              <w:t>5</w:t>
            </w:r>
          </w:p>
        </w:tc>
        <w:tc>
          <w:tcPr>
            <w:tcW w:w="1095" w:type="pct"/>
            <w:shd w:val="clear" w:color="auto" w:fill="auto"/>
            <w:vAlign w:val="center"/>
            <w:hideMark/>
          </w:tcPr>
          <w:p w14:paraId="404B3410" w14:textId="77777777" w:rsidR="00775027" w:rsidRPr="00775027" w:rsidRDefault="00775027" w:rsidP="00775027">
            <w:pPr>
              <w:rPr>
                <w:bCs/>
                <w:sz w:val="20"/>
                <w:szCs w:val="18"/>
              </w:rPr>
            </w:pPr>
            <w:r w:rsidRPr="00775027">
              <w:rPr>
                <w:bCs/>
                <w:sz w:val="20"/>
                <w:szCs w:val="18"/>
              </w:rPr>
              <w:t>Замена дымососа ДН9-1500 об/мин на котельной ул. 40 лет Победы, 1в</w:t>
            </w:r>
          </w:p>
        </w:tc>
        <w:tc>
          <w:tcPr>
            <w:tcW w:w="370" w:type="pct"/>
            <w:shd w:val="clear" w:color="auto" w:fill="auto"/>
            <w:vAlign w:val="center"/>
            <w:hideMark/>
          </w:tcPr>
          <w:p w14:paraId="20191AE3" w14:textId="77777777" w:rsidR="00775027" w:rsidRPr="00775027" w:rsidRDefault="00775027" w:rsidP="00775027">
            <w:pPr>
              <w:jc w:val="center"/>
              <w:rPr>
                <w:bCs/>
                <w:color w:val="000000"/>
                <w:sz w:val="20"/>
                <w:szCs w:val="18"/>
              </w:rPr>
            </w:pPr>
            <w:r w:rsidRPr="00775027">
              <w:rPr>
                <w:bCs/>
                <w:color w:val="000000"/>
                <w:sz w:val="20"/>
                <w:szCs w:val="18"/>
              </w:rPr>
              <w:t>Подрядный</w:t>
            </w:r>
          </w:p>
        </w:tc>
        <w:tc>
          <w:tcPr>
            <w:tcW w:w="257" w:type="pct"/>
            <w:shd w:val="clear" w:color="auto" w:fill="auto"/>
            <w:vAlign w:val="center"/>
            <w:hideMark/>
          </w:tcPr>
          <w:p w14:paraId="7E293E78" w14:textId="77777777" w:rsidR="00775027" w:rsidRPr="00775027" w:rsidRDefault="00775027" w:rsidP="00775027">
            <w:pPr>
              <w:jc w:val="center"/>
              <w:rPr>
                <w:bCs/>
                <w:color w:val="000000"/>
                <w:sz w:val="20"/>
                <w:szCs w:val="18"/>
              </w:rPr>
            </w:pPr>
            <w:r w:rsidRPr="00775027">
              <w:rPr>
                <w:bCs/>
                <w:color w:val="000000"/>
                <w:sz w:val="20"/>
                <w:szCs w:val="18"/>
              </w:rPr>
              <w:t>КР</w:t>
            </w:r>
          </w:p>
        </w:tc>
        <w:tc>
          <w:tcPr>
            <w:tcW w:w="495" w:type="pct"/>
            <w:shd w:val="clear" w:color="auto" w:fill="auto"/>
            <w:vAlign w:val="center"/>
            <w:hideMark/>
          </w:tcPr>
          <w:p w14:paraId="0F4E70CA" w14:textId="77777777" w:rsidR="00775027" w:rsidRPr="00775027" w:rsidRDefault="00775027" w:rsidP="00775027">
            <w:pPr>
              <w:jc w:val="center"/>
              <w:rPr>
                <w:bCs/>
                <w:color w:val="000000"/>
                <w:sz w:val="20"/>
                <w:szCs w:val="18"/>
              </w:rPr>
            </w:pPr>
            <w:r w:rsidRPr="00775027">
              <w:rPr>
                <w:bCs/>
                <w:color w:val="000000"/>
                <w:sz w:val="20"/>
                <w:szCs w:val="18"/>
              </w:rPr>
              <w:t>271,59</w:t>
            </w:r>
          </w:p>
        </w:tc>
        <w:tc>
          <w:tcPr>
            <w:tcW w:w="933" w:type="pct"/>
            <w:shd w:val="clear" w:color="auto" w:fill="auto"/>
            <w:vAlign w:val="center"/>
            <w:hideMark/>
          </w:tcPr>
          <w:p w14:paraId="4F49BE23" w14:textId="77777777" w:rsidR="00775027" w:rsidRPr="00775027" w:rsidRDefault="00775027" w:rsidP="00775027">
            <w:pPr>
              <w:jc w:val="center"/>
              <w:rPr>
                <w:bCs/>
                <w:color w:val="000000"/>
                <w:sz w:val="20"/>
                <w:szCs w:val="18"/>
              </w:rPr>
            </w:pPr>
            <w:r w:rsidRPr="00775027">
              <w:rPr>
                <w:bCs/>
                <w:color w:val="000000"/>
                <w:sz w:val="20"/>
                <w:szCs w:val="18"/>
              </w:rPr>
              <w:t>Локальный сметный расчет, ведомость дефектов, ведомость объемов работ</w:t>
            </w:r>
          </w:p>
        </w:tc>
        <w:tc>
          <w:tcPr>
            <w:tcW w:w="570" w:type="pct"/>
            <w:shd w:val="clear" w:color="auto" w:fill="auto"/>
            <w:vAlign w:val="center"/>
            <w:hideMark/>
          </w:tcPr>
          <w:p w14:paraId="5B102CDD" w14:textId="77777777" w:rsidR="00775027" w:rsidRPr="00775027" w:rsidRDefault="00775027" w:rsidP="00775027">
            <w:pPr>
              <w:jc w:val="center"/>
              <w:rPr>
                <w:bCs/>
                <w:color w:val="000000"/>
                <w:sz w:val="20"/>
                <w:szCs w:val="18"/>
              </w:rPr>
            </w:pPr>
            <w:r w:rsidRPr="00775027">
              <w:rPr>
                <w:bCs/>
                <w:color w:val="000000"/>
                <w:sz w:val="20"/>
                <w:szCs w:val="18"/>
              </w:rPr>
              <w:t>137,40</w:t>
            </w:r>
          </w:p>
        </w:tc>
        <w:tc>
          <w:tcPr>
            <w:tcW w:w="1118" w:type="pct"/>
            <w:shd w:val="clear" w:color="auto" w:fill="auto"/>
            <w:vAlign w:val="center"/>
            <w:hideMark/>
          </w:tcPr>
          <w:p w14:paraId="1696068F" w14:textId="77777777" w:rsidR="00775027" w:rsidRPr="00775027" w:rsidRDefault="00775027" w:rsidP="00775027">
            <w:pPr>
              <w:jc w:val="center"/>
              <w:rPr>
                <w:bCs/>
                <w:color w:val="000000"/>
                <w:sz w:val="20"/>
                <w:szCs w:val="18"/>
              </w:rPr>
            </w:pPr>
            <w:r w:rsidRPr="00775027">
              <w:rPr>
                <w:bCs/>
                <w:color w:val="000000"/>
                <w:sz w:val="20"/>
                <w:szCs w:val="18"/>
              </w:rPr>
              <w:t>Так как мероприятие выполняется хоз. способом, то учтено только затраты на материалы и оборудова-ние</w:t>
            </w:r>
          </w:p>
        </w:tc>
      </w:tr>
      <w:tr w:rsidR="00775027" w:rsidRPr="00775027" w14:paraId="47D88FC0" w14:textId="77777777" w:rsidTr="00E8485B">
        <w:trPr>
          <w:trHeight w:val="20"/>
        </w:trPr>
        <w:tc>
          <w:tcPr>
            <w:tcW w:w="162" w:type="pct"/>
            <w:shd w:val="clear" w:color="auto" w:fill="auto"/>
            <w:vAlign w:val="center"/>
            <w:hideMark/>
          </w:tcPr>
          <w:p w14:paraId="02569B1B" w14:textId="77777777" w:rsidR="00775027" w:rsidRPr="00775027" w:rsidRDefault="00775027" w:rsidP="00775027">
            <w:pPr>
              <w:jc w:val="center"/>
              <w:rPr>
                <w:bCs/>
                <w:color w:val="000000"/>
                <w:sz w:val="20"/>
                <w:szCs w:val="18"/>
              </w:rPr>
            </w:pPr>
            <w:r w:rsidRPr="00775027">
              <w:rPr>
                <w:bCs/>
                <w:color w:val="000000"/>
                <w:sz w:val="20"/>
                <w:szCs w:val="18"/>
              </w:rPr>
              <w:t>6</w:t>
            </w:r>
          </w:p>
        </w:tc>
        <w:tc>
          <w:tcPr>
            <w:tcW w:w="1095" w:type="pct"/>
            <w:shd w:val="clear" w:color="auto" w:fill="auto"/>
            <w:vAlign w:val="center"/>
            <w:hideMark/>
          </w:tcPr>
          <w:p w14:paraId="4F89121B" w14:textId="77777777" w:rsidR="00775027" w:rsidRPr="00775027" w:rsidRDefault="00775027" w:rsidP="00775027">
            <w:pPr>
              <w:rPr>
                <w:bCs/>
                <w:sz w:val="20"/>
                <w:szCs w:val="18"/>
              </w:rPr>
            </w:pPr>
            <w:r w:rsidRPr="00775027">
              <w:rPr>
                <w:bCs/>
                <w:sz w:val="20"/>
                <w:szCs w:val="18"/>
              </w:rPr>
              <w:t xml:space="preserve">Текущий ремонт в </w:t>
            </w:r>
            <w:r w:rsidRPr="00775027">
              <w:rPr>
                <w:bCs/>
                <w:sz w:val="20"/>
                <w:szCs w:val="18"/>
              </w:rPr>
              <w:lastRenderedPageBreak/>
              <w:t>котельных № 8, 34, ул. 40 лет Победы</w:t>
            </w:r>
          </w:p>
        </w:tc>
        <w:tc>
          <w:tcPr>
            <w:tcW w:w="370" w:type="pct"/>
            <w:shd w:val="clear" w:color="auto" w:fill="auto"/>
            <w:vAlign w:val="center"/>
            <w:hideMark/>
          </w:tcPr>
          <w:p w14:paraId="58887199" w14:textId="77777777" w:rsidR="00775027" w:rsidRPr="00775027" w:rsidRDefault="00775027" w:rsidP="00775027">
            <w:pPr>
              <w:jc w:val="center"/>
              <w:rPr>
                <w:bCs/>
                <w:color w:val="000000"/>
                <w:sz w:val="20"/>
                <w:szCs w:val="18"/>
              </w:rPr>
            </w:pPr>
            <w:r w:rsidRPr="00775027">
              <w:rPr>
                <w:bCs/>
                <w:color w:val="000000"/>
                <w:sz w:val="20"/>
                <w:szCs w:val="18"/>
              </w:rPr>
              <w:lastRenderedPageBreak/>
              <w:t>Хоз. способ</w:t>
            </w:r>
          </w:p>
        </w:tc>
        <w:tc>
          <w:tcPr>
            <w:tcW w:w="257" w:type="pct"/>
            <w:shd w:val="clear" w:color="auto" w:fill="auto"/>
            <w:vAlign w:val="center"/>
            <w:hideMark/>
          </w:tcPr>
          <w:p w14:paraId="057AD89F" w14:textId="77777777" w:rsidR="00775027" w:rsidRPr="00775027" w:rsidRDefault="00775027" w:rsidP="00775027">
            <w:pPr>
              <w:jc w:val="center"/>
              <w:rPr>
                <w:bCs/>
                <w:color w:val="000000"/>
                <w:sz w:val="20"/>
                <w:szCs w:val="18"/>
              </w:rPr>
            </w:pPr>
            <w:r w:rsidRPr="00775027">
              <w:rPr>
                <w:bCs/>
                <w:color w:val="000000"/>
                <w:sz w:val="20"/>
                <w:szCs w:val="18"/>
              </w:rPr>
              <w:t>ТР</w:t>
            </w:r>
          </w:p>
        </w:tc>
        <w:tc>
          <w:tcPr>
            <w:tcW w:w="495" w:type="pct"/>
            <w:shd w:val="clear" w:color="auto" w:fill="auto"/>
            <w:vAlign w:val="center"/>
            <w:hideMark/>
          </w:tcPr>
          <w:p w14:paraId="54D4FDAA" w14:textId="77777777" w:rsidR="00775027" w:rsidRPr="00775027" w:rsidRDefault="00775027" w:rsidP="00775027">
            <w:pPr>
              <w:jc w:val="center"/>
              <w:rPr>
                <w:bCs/>
                <w:color w:val="000000"/>
                <w:sz w:val="20"/>
                <w:szCs w:val="18"/>
              </w:rPr>
            </w:pPr>
            <w:r w:rsidRPr="00775027">
              <w:rPr>
                <w:bCs/>
                <w:color w:val="000000"/>
                <w:sz w:val="20"/>
                <w:szCs w:val="18"/>
              </w:rPr>
              <w:t>361,68</w:t>
            </w:r>
          </w:p>
        </w:tc>
        <w:tc>
          <w:tcPr>
            <w:tcW w:w="933" w:type="pct"/>
            <w:shd w:val="clear" w:color="auto" w:fill="auto"/>
            <w:vAlign w:val="center"/>
            <w:hideMark/>
          </w:tcPr>
          <w:p w14:paraId="0A143B8D" w14:textId="77777777" w:rsidR="00775027" w:rsidRPr="00775027" w:rsidRDefault="00775027" w:rsidP="00775027">
            <w:pPr>
              <w:jc w:val="center"/>
              <w:rPr>
                <w:bCs/>
                <w:color w:val="000000"/>
                <w:sz w:val="20"/>
                <w:szCs w:val="18"/>
              </w:rPr>
            </w:pPr>
            <w:r w:rsidRPr="00775027">
              <w:rPr>
                <w:bCs/>
                <w:color w:val="000000"/>
                <w:sz w:val="20"/>
                <w:szCs w:val="18"/>
              </w:rPr>
              <w:t xml:space="preserve">Коммерческие предложения, </w:t>
            </w:r>
            <w:r w:rsidRPr="00775027">
              <w:rPr>
                <w:bCs/>
                <w:color w:val="000000"/>
                <w:sz w:val="20"/>
                <w:szCs w:val="18"/>
              </w:rPr>
              <w:lastRenderedPageBreak/>
              <w:t>сметный расчет текущего ремонта на 2024 год</w:t>
            </w:r>
          </w:p>
        </w:tc>
        <w:tc>
          <w:tcPr>
            <w:tcW w:w="570" w:type="pct"/>
            <w:shd w:val="clear" w:color="auto" w:fill="auto"/>
            <w:vAlign w:val="center"/>
            <w:hideMark/>
          </w:tcPr>
          <w:p w14:paraId="453D4D10" w14:textId="77777777" w:rsidR="00775027" w:rsidRPr="00775027" w:rsidRDefault="00775027" w:rsidP="00775027">
            <w:pPr>
              <w:jc w:val="center"/>
              <w:rPr>
                <w:bCs/>
                <w:color w:val="000000"/>
                <w:sz w:val="20"/>
                <w:szCs w:val="18"/>
              </w:rPr>
            </w:pPr>
            <w:r w:rsidRPr="00775027">
              <w:rPr>
                <w:bCs/>
                <w:color w:val="000000"/>
                <w:sz w:val="20"/>
                <w:szCs w:val="18"/>
              </w:rPr>
              <w:lastRenderedPageBreak/>
              <w:t>361,68</w:t>
            </w:r>
          </w:p>
        </w:tc>
        <w:tc>
          <w:tcPr>
            <w:tcW w:w="1118" w:type="pct"/>
            <w:shd w:val="clear" w:color="auto" w:fill="auto"/>
            <w:vAlign w:val="center"/>
            <w:hideMark/>
          </w:tcPr>
          <w:p w14:paraId="5BC24B88" w14:textId="77777777" w:rsidR="00775027" w:rsidRPr="00775027" w:rsidRDefault="00775027" w:rsidP="00775027">
            <w:pPr>
              <w:jc w:val="center"/>
              <w:rPr>
                <w:bCs/>
                <w:color w:val="000000"/>
                <w:sz w:val="20"/>
                <w:szCs w:val="18"/>
              </w:rPr>
            </w:pPr>
            <w:r w:rsidRPr="00775027">
              <w:rPr>
                <w:bCs/>
                <w:color w:val="000000"/>
                <w:sz w:val="20"/>
                <w:szCs w:val="18"/>
              </w:rPr>
              <w:t>Х</w:t>
            </w:r>
          </w:p>
        </w:tc>
      </w:tr>
      <w:tr w:rsidR="00775027" w:rsidRPr="00775027" w14:paraId="464894BA" w14:textId="77777777" w:rsidTr="00E8485B">
        <w:trPr>
          <w:trHeight w:val="20"/>
        </w:trPr>
        <w:tc>
          <w:tcPr>
            <w:tcW w:w="1884" w:type="pct"/>
            <w:gridSpan w:val="4"/>
            <w:shd w:val="clear" w:color="000000" w:fill="D9D9D9"/>
            <w:vAlign w:val="center"/>
            <w:hideMark/>
          </w:tcPr>
          <w:p w14:paraId="5A0F8F71" w14:textId="77777777" w:rsidR="00775027" w:rsidRPr="00775027" w:rsidRDefault="00775027" w:rsidP="00775027">
            <w:pPr>
              <w:jc w:val="center"/>
              <w:rPr>
                <w:color w:val="000000"/>
                <w:sz w:val="20"/>
                <w:szCs w:val="18"/>
              </w:rPr>
            </w:pPr>
            <w:r w:rsidRPr="00775027">
              <w:rPr>
                <w:color w:val="000000"/>
                <w:sz w:val="20"/>
                <w:szCs w:val="18"/>
              </w:rPr>
              <w:t>Итого</w:t>
            </w:r>
          </w:p>
        </w:tc>
        <w:tc>
          <w:tcPr>
            <w:tcW w:w="495" w:type="pct"/>
            <w:shd w:val="clear" w:color="000000" w:fill="D9D9D9"/>
            <w:vAlign w:val="center"/>
            <w:hideMark/>
          </w:tcPr>
          <w:p w14:paraId="21FEC1F6" w14:textId="77777777" w:rsidR="00775027" w:rsidRPr="00775027" w:rsidRDefault="00775027" w:rsidP="00775027">
            <w:pPr>
              <w:jc w:val="center"/>
              <w:rPr>
                <w:color w:val="000000"/>
                <w:sz w:val="20"/>
                <w:szCs w:val="18"/>
              </w:rPr>
            </w:pPr>
            <w:r w:rsidRPr="00775027">
              <w:rPr>
                <w:color w:val="000000"/>
                <w:sz w:val="20"/>
                <w:szCs w:val="18"/>
              </w:rPr>
              <w:t>2 795,30</w:t>
            </w:r>
          </w:p>
        </w:tc>
        <w:tc>
          <w:tcPr>
            <w:tcW w:w="933" w:type="pct"/>
            <w:shd w:val="clear" w:color="000000" w:fill="D9D9D9"/>
            <w:vAlign w:val="center"/>
            <w:hideMark/>
          </w:tcPr>
          <w:p w14:paraId="4563C106" w14:textId="77777777" w:rsidR="00775027" w:rsidRPr="00775027" w:rsidRDefault="00775027" w:rsidP="00775027">
            <w:pPr>
              <w:jc w:val="center"/>
              <w:rPr>
                <w:color w:val="000000"/>
                <w:sz w:val="20"/>
                <w:szCs w:val="18"/>
              </w:rPr>
            </w:pPr>
            <w:r w:rsidRPr="00775027">
              <w:rPr>
                <w:color w:val="000000"/>
                <w:sz w:val="20"/>
                <w:szCs w:val="18"/>
              </w:rPr>
              <w:t>Х</w:t>
            </w:r>
          </w:p>
        </w:tc>
        <w:tc>
          <w:tcPr>
            <w:tcW w:w="570" w:type="pct"/>
            <w:shd w:val="clear" w:color="000000" w:fill="D9D9D9"/>
            <w:vAlign w:val="center"/>
            <w:hideMark/>
          </w:tcPr>
          <w:p w14:paraId="1EF0E809" w14:textId="77777777" w:rsidR="00775027" w:rsidRPr="00775027" w:rsidRDefault="00775027" w:rsidP="00775027">
            <w:pPr>
              <w:jc w:val="center"/>
              <w:rPr>
                <w:color w:val="000000"/>
                <w:sz w:val="20"/>
                <w:szCs w:val="18"/>
              </w:rPr>
            </w:pPr>
            <w:r w:rsidRPr="00775027">
              <w:rPr>
                <w:color w:val="000000"/>
                <w:sz w:val="20"/>
                <w:szCs w:val="18"/>
              </w:rPr>
              <w:t>1 294,91</w:t>
            </w:r>
          </w:p>
        </w:tc>
        <w:tc>
          <w:tcPr>
            <w:tcW w:w="1118" w:type="pct"/>
            <w:shd w:val="clear" w:color="000000" w:fill="D9D9D9"/>
            <w:vAlign w:val="center"/>
            <w:hideMark/>
          </w:tcPr>
          <w:p w14:paraId="1B02677B" w14:textId="77777777" w:rsidR="00775027" w:rsidRPr="00775027" w:rsidRDefault="00775027" w:rsidP="00775027">
            <w:pPr>
              <w:jc w:val="center"/>
              <w:rPr>
                <w:color w:val="000000"/>
                <w:sz w:val="20"/>
                <w:szCs w:val="18"/>
              </w:rPr>
            </w:pPr>
            <w:r w:rsidRPr="00775027">
              <w:rPr>
                <w:color w:val="000000"/>
                <w:sz w:val="20"/>
                <w:szCs w:val="18"/>
              </w:rPr>
              <w:t>Х</w:t>
            </w:r>
          </w:p>
        </w:tc>
      </w:tr>
      <w:tr w:rsidR="00775027" w:rsidRPr="00775027" w14:paraId="0D16F0DA" w14:textId="77777777" w:rsidTr="00E8485B">
        <w:trPr>
          <w:trHeight w:val="20"/>
        </w:trPr>
        <w:tc>
          <w:tcPr>
            <w:tcW w:w="1884" w:type="pct"/>
            <w:gridSpan w:val="4"/>
            <w:shd w:val="clear" w:color="000000" w:fill="FFFFFF"/>
            <w:vAlign w:val="center"/>
            <w:hideMark/>
          </w:tcPr>
          <w:p w14:paraId="697E8281" w14:textId="77777777" w:rsidR="00775027" w:rsidRPr="00775027" w:rsidRDefault="00775027" w:rsidP="00775027">
            <w:pPr>
              <w:rPr>
                <w:sz w:val="20"/>
                <w:szCs w:val="18"/>
              </w:rPr>
            </w:pPr>
            <w:r w:rsidRPr="00775027">
              <w:rPr>
                <w:sz w:val="20"/>
                <w:szCs w:val="18"/>
              </w:rPr>
              <w:t>в т.ч. капитальные ремонты</w:t>
            </w:r>
          </w:p>
        </w:tc>
        <w:tc>
          <w:tcPr>
            <w:tcW w:w="495" w:type="pct"/>
            <w:shd w:val="clear" w:color="000000" w:fill="FFFFFF"/>
            <w:vAlign w:val="center"/>
            <w:hideMark/>
          </w:tcPr>
          <w:p w14:paraId="35616E06" w14:textId="77777777" w:rsidR="00775027" w:rsidRPr="00775027" w:rsidRDefault="00775027" w:rsidP="00775027">
            <w:pPr>
              <w:jc w:val="center"/>
              <w:rPr>
                <w:sz w:val="20"/>
                <w:szCs w:val="18"/>
              </w:rPr>
            </w:pPr>
            <w:r w:rsidRPr="00775027">
              <w:rPr>
                <w:sz w:val="20"/>
                <w:szCs w:val="18"/>
              </w:rPr>
              <w:t>2433,62</w:t>
            </w:r>
          </w:p>
        </w:tc>
        <w:tc>
          <w:tcPr>
            <w:tcW w:w="933" w:type="pct"/>
            <w:shd w:val="clear" w:color="000000" w:fill="FFFFFF"/>
            <w:vAlign w:val="center"/>
          </w:tcPr>
          <w:p w14:paraId="75C6A9E1" w14:textId="77777777" w:rsidR="00775027" w:rsidRPr="00775027" w:rsidRDefault="00775027" w:rsidP="00775027">
            <w:pPr>
              <w:jc w:val="center"/>
              <w:rPr>
                <w:sz w:val="20"/>
                <w:szCs w:val="18"/>
              </w:rPr>
            </w:pPr>
            <w:r w:rsidRPr="00775027">
              <w:rPr>
                <w:sz w:val="20"/>
                <w:szCs w:val="18"/>
              </w:rPr>
              <w:t>Х</w:t>
            </w:r>
          </w:p>
        </w:tc>
        <w:tc>
          <w:tcPr>
            <w:tcW w:w="570" w:type="pct"/>
            <w:shd w:val="clear" w:color="000000" w:fill="FFFFFF"/>
            <w:vAlign w:val="center"/>
            <w:hideMark/>
          </w:tcPr>
          <w:p w14:paraId="61700470" w14:textId="77777777" w:rsidR="00775027" w:rsidRPr="00775027" w:rsidRDefault="00775027" w:rsidP="00775027">
            <w:pPr>
              <w:jc w:val="center"/>
              <w:rPr>
                <w:sz w:val="20"/>
                <w:szCs w:val="18"/>
              </w:rPr>
            </w:pPr>
            <w:r w:rsidRPr="00775027">
              <w:rPr>
                <w:sz w:val="20"/>
                <w:szCs w:val="18"/>
              </w:rPr>
              <w:t>933,23</w:t>
            </w:r>
          </w:p>
        </w:tc>
        <w:tc>
          <w:tcPr>
            <w:tcW w:w="1118" w:type="pct"/>
            <w:shd w:val="clear" w:color="000000" w:fill="FFFFFF"/>
            <w:vAlign w:val="center"/>
          </w:tcPr>
          <w:p w14:paraId="21672584" w14:textId="77777777" w:rsidR="00775027" w:rsidRPr="00775027" w:rsidRDefault="00775027" w:rsidP="00775027">
            <w:pPr>
              <w:jc w:val="center"/>
              <w:rPr>
                <w:sz w:val="20"/>
                <w:szCs w:val="18"/>
              </w:rPr>
            </w:pPr>
            <w:r w:rsidRPr="00775027">
              <w:rPr>
                <w:sz w:val="20"/>
                <w:szCs w:val="18"/>
              </w:rPr>
              <w:t>Х</w:t>
            </w:r>
          </w:p>
        </w:tc>
      </w:tr>
      <w:tr w:rsidR="00775027" w:rsidRPr="00775027" w14:paraId="5C5E31FD" w14:textId="77777777" w:rsidTr="00E8485B">
        <w:trPr>
          <w:trHeight w:val="20"/>
        </w:trPr>
        <w:tc>
          <w:tcPr>
            <w:tcW w:w="1884" w:type="pct"/>
            <w:gridSpan w:val="4"/>
            <w:shd w:val="clear" w:color="000000" w:fill="FFFFFF"/>
            <w:vAlign w:val="center"/>
            <w:hideMark/>
          </w:tcPr>
          <w:p w14:paraId="4422A201" w14:textId="77777777" w:rsidR="00775027" w:rsidRPr="00775027" w:rsidRDefault="00775027" w:rsidP="00775027">
            <w:pPr>
              <w:rPr>
                <w:sz w:val="20"/>
                <w:szCs w:val="18"/>
              </w:rPr>
            </w:pPr>
            <w:r w:rsidRPr="00775027">
              <w:rPr>
                <w:sz w:val="20"/>
                <w:szCs w:val="18"/>
              </w:rPr>
              <w:t>в т.ч. текущие ремонты</w:t>
            </w:r>
          </w:p>
        </w:tc>
        <w:tc>
          <w:tcPr>
            <w:tcW w:w="495" w:type="pct"/>
            <w:shd w:val="clear" w:color="000000" w:fill="FFFFFF"/>
            <w:vAlign w:val="center"/>
            <w:hideMark/>
          </w:tcPr>
          <w:p w14:paraId="7FADCCC9" w14:textId="77777777" w:rsidR="00775027" w:rsidRPr="00775027" w:rsidRDefault="00775027" w:rsidP="00775027">
            <w:pPr>
              <w:jc w:val="center"/>
              <w:rPr>
                <w:sz w:val="20"/>
                <w:szCs w:val="18"/>
              </w:rPr>
            </w:pPr>
            <w:r w:rsidRPr="00775027">
              <w:rPr>
                <w:sz w:val="20"/>
                <w:szCs w:val="18"/>
              </w:rPr>
              <w:t>361,68</w:t>
            </w:r>
          </w:p>
        </w:tc>
        <w:tc>
          <w:tcPr>
            <w:tcW w:w="933" w:type="pct"/>
            <w:shd w:val="clear" w:color="000000" w:fill="FFFFFF"/>
            <w:vAlign w:val="center"/>
          </w:tcPr>
          <w:p w14:paraId="499645B6" w14:textId="77777777" w:rsidR="00775027" w:rsidRPr="00775027" w:rsidRDefault="00775027" w:rsidP="00775027">
            <w:pPr>
              <w:jc w:val="center"/>
              <w:rPr>
                <w:sz w:val="20"/>
                <w:szCs w:val="18"/>
              </w:rPr>
            </w:pPr>
            <w:r w:rsidRPr="00775027">
              <w:rPr>
                <w:sz w:val="20"/>
                <w:szCs w:val="18"/>
              </w:rPr>
              <w:t>Х</w:t>
            </w:r>
          </w:p>
        </w:tc>
        <w:tc>
          <w:tcPr>
            <w:tcW w:w="570" w:type="pct"/>
            <w:shd w:val="clear" w:color="000000" w:fill="FFFFFF"/>
            <w:vAlign w:val="center"/>
            <w:hideMark/>
          </w:tcPr>
          <w:p w14:paraId="24FD395A" w14:textId="77777777" w:rsidR="00775027" w:rsidRPr="00775027" w:rsidRDefault="00775027" w:rsidP="00775027">
            <w:pPr>
              <w:jc w:val="center"/>
              <w:rPr>
                <w:sz w:val="20"/>
                <w:szCs w:val="18"/>
              </w:rPr>
            </w:pPr>
            <w:r w:rsidRPr="00775027">
              <w:rPr>
                <w:sz w:val="20"/>
                <w:szCs w:val="18"/>
              </w:rPr>
              <w:t>361,68</w:t>
            </w:r>
          </w:p>
        </w:tc>
        <w:tc>
          <w:tcPr>
            <w:tcW w:w="1118" w:type="pct"/>
            <w:shd w:val="clear" w:color="000000" w:fill="FFFFFF"/>
            <w:vAlign w:val="center"/>
          </w:tcPr>
          <w:p w14:paraId="218DEA32" w14:textId="77777777" w:rsidR="00775027" w:rsidRPr="00775027" w:rsidRDefault="00775027" w:rsidP="00775027">
            <w:pPr>
              <w:jc w:val="center"/>
              <w:rPr>
                <w:sz w:val="20"/>
                <w:szCs w:val="18"/>
              </w:rPr>
            </w:pPr>
            <w:r w:rsidRPr="00775027">
              <w:rPr>
                <w:sz w:val="20"/>
                <w:szCs w:val="18"/>
              </w:rPr>
              <w:t>Х</w:t>
            </w:r>
          </w:p>
        </w:tc>
      </w:tr>
    </w:tbl>
    <w:p w14:paraId="24B0AF19" w14:textId="77777777" w:rsidR="00775027" w:rsidRPr="00775027" w:rsidRDefault="00775027" w:rsidP="00775027">
      <w:pPr>
        <w:rPr>
          <w:szCs w:val="20"/>
        </w:rPr>
      </w:pPr>
    </w:p>
    <w:p w14:paraId="293A130C" w14:textId="77777777" w:rsidR="00775027" w:rsidRPr="00775027" w:rsidRDefault="00775027" w:rsidP="00775027">
      <w:pPr>
        <w:keepNext/>
        <w:ind w:left="851"/>
        <w:jc w:val="center"/>
        <w:outlineLvl w:val="2"/>
        <w:rPr>
          <w:b/>
          <w:sz w:val="28"/>
          <w:szCs w:val="28"/>
        </w:rPr>
      </w:pPr>
      <w:bookmarkStart w:id="195" w:name="_Toc154050476"/>
      <w:r w:rsidRPr="00775027">
        <w:rPr>
          <w:b/>
          <w:sz w:val="28"/>
          <w:szCs w:val="28"/>
        </w:rPr>
        <w:t>3.2.3.Расходы на оплату труда</w:t>
      </w:r>
      <w:bookmarkEnd w:id="195"/>
    </w:p>
    <w:p w14:paraId="33F97958" w14:textId="77777777" w:rsidR="00775027" w:rsidRPr="00775027" w:rsidRDefault="00775027" w:rsidP="00775027">
      <w:pPr>
        <w:tabs>
          <w:tab w:val="left" w:pos="1134"/>
        </w:tabs>
        <w:ind w:firstLine="709"/>
        <w:jc w:val="both"/>
        <w:rPr>
          <w:sz w:val="28"/>
          <w:szCs w:val="28"/>
        </w:rPr>
      </w:pPr>
      <w:r w:rsidRPr="00775027">
        <w:rPr>
          <w:sz w:val="28"/>
          <w:szCs w:val="28"/>
        </w:rPr>
        <w:t>Предприятием представлены предложения, обосновывающие фонд оплаты труда на уровне 19 660,40тыс. рублей. ФОТ рассчитан, исходя из уровня средней заработной платы АУП и промышленно-производственного персонала (ППП) в размере 39 008,72 руб./чел./мес., а также общей численности – 42,00 единица, в том числе ППП - 34,00 единиц.</w:t>
      </w:r>
    </w:p>
    <w:p w14:paraId="04B0F179" w14:textId="77777777" w:rsidR="00775027" w:rsidRPr="00775027" w:rsidRDefault="00775027" w:rsidP="00775027">
      <w:pPr>
        <w:tabs>
          <w:tab w:val="left" w:pos="1134"/>
        </w:tabs>
        <w:ind w:firstLine="709"/>
        <w:jc w:val="both"/>
        <w:rPr>
          <w:color w:val="000000"/>
          <w:sz w:val="28"/>
          <w:szCs w:val="28"/>
        </w:rPr>
      </w:pPr>
      <w:r w:rsidRPr="00775027">
        <w:rPr>
          <w:color w:val="000000"/>
          <w:sz w:val="28"/>
          <w:szCs w:val="28"/>
        </w:rPr>
        <w:t>Представлены: Федеральный закон от 19.12.2022 № 522-ФЗ «О внесении изменения в статью 1 Федерального закона «О минимальном размере оплаты труда» и о приостановлении действия ее отдельных положений», тарифная сетка по оплате труда, штатные расписания на 2024 год, график работы котлов на 2024 год, расчет нормативной численности (стр.166-171 тарифного дела,), форма статистической отчетности П-4 за июль - август 2023 года по                                               ООО «Теплосервис» (предыдущий оператор) представлена дополнительно в электронном виде.</w:t>
      </w:r>
    </w:p>
    <w:p w14:paraId="132C73E5" w14:textId="77777777" w:rsidR="00775027" w:rsidRPr="00775027" w:rsidRDefault="00775027" w:rsidP="00775027">
      <w:pPr>
        <w:ind w:firstLine="709"/>
        <w:jc w:val="both"/>
        <w:rPr>
          <w:color w:val="000000"/>
          <w:sz w:val="28"/>
          <w:szCs w:val="28"/>
        </w:rPr>
      </w:pPr>
      <w:r w:rsidRPr="00775027">
        <w:rPr>
          <w:color w:val="000000"/>
          <w:sz w:val="28"/>
          <w:szCs w:val="28"/>
        </w:rPr>
        <w:t>Эксперты, проанализировав представленные документы, считают экономически обоснованным принять численность и ФОТ ППП и АУП на уровне 40 единицу, в том числе ППП 34 единиц, заработную плату АУП и ППП на уровне 31 553,75 руб./чел./мес., в том числе ППП 27 785,42 руб./чел./мес., согласно форме П-4 за 2023 год. К заработной плате 2023 года применен ИПЦ Минэкономразвития России от 22.09.2023 года на 2024 год 107,2%.</w:t>
      </w:r>
      <w:r w:rsidRPr="00775027">
        <w:rPr>
          <w:szCs w:val="20"/>
        </w:rPr>
        <w:t xml:space="preserve"> </w:t>
      </w:r>
      <w:r w:rsidRPr="00775027">
        <w:rPr>
          <w:color w:val="000000"/>
          <w:sz w:val="28"/>
          <w:szCs w:val="28"/>
        </w:rPr>
        <w:t>Уровень заработной платы АУП и ППП на 2024 год составил 33 825,62 руб./чел./мес., в том числе ППП 29 785,97 руб./чел./мес.</w:t>
      </w:r>
    </w:p>
    <w:p w14:paraId="2B66CFDD" w14:textId="77777777" w:rsidR="00775027" w:rsidRPr="00775027" w:rsidRDefault="00775027" w:rsidP="00775027">
      <w:pPr>
        <w:jc w:val="both"/>
        <w:rPr>
          <w:color w:val="000000"/>
          <w:sz w:val="28"/>
          <w:szCs w:val="28"/>
        </w:rPr>
      </w:pPr>
      <w:r w:rsidRPr="00775027">
        <w:rPr>
          <w:color w:val="000000"/>
          <w:sz w:val="28"/>
          <w:szCs w:val="28"/>
        </w:rPr>
        <w:tab/>
        <w:t xml:space="preserve">Уровень заработной платы не превышает данных Кемеровостата за 2022 год (сфера «Занятость и заработная плата», раздел </w:t>
      </w:r>
      <w:r w:rsidRPr="00775027">
        <w:rPr>
          <w:color w:val="000000"/>
          <w:sz w:val="28"/>
          <w:szCs w:val="28"/>
          <w:lang w:val="en-US"/>
        </w:rPr>
        <w:t>D</w:t>
      </w:r>
      <w:r w:rsidRPr="00775027">
        <w:rPr>
          <w:color w:val="000000"/>
          <w:sz w:val="28"/>
          <w:szCs w:val="28"/>
        </w:rPr>
        <w:t xml:space="preserve"> «Обеспечение электрической энергией, газом и паром», январь – декабрь 2022 года с учетом ИПЦ  на 2023-2024 год 105,8% и  107,2% – 45617,70руб./чел./мес. Данная информация размещена на интернет ресурсе по адресу -</w:t>
      </w:r>
      <w:r w:rsidRPr="00775027">
        <w:rPr>
          <w:rFonts w:ascii="Calibri" w:eastAsia="Calibri" w:hAnsi="Calibri"/>
          <w:noProof/>
          <w:sz w:val="22"/>
          <w:szCs w:val="22"/>
          <w:lang w:eastAsia="en-US"/>
        </w:rPr>
        <w:t xml:space="preserve"> </w:t>
      </w:r>
      <w:r w:rsidRPr="00775027">
        <w:rPr>
          <w:color w:val="000000"/>
          <w:sz w:val="28"/>
          <w:szCs w:val="28"/>
        </w:rPr>
        <w:t>https://rosstat.gov.ru/dbscripts/munst/munst32/DBInet.cgi.</w:t>
      </w:r>
    </w:p>
    <w:p w14:paraId="2241298E" w14:textId="77777777" w:rsidR="00775027" w:rsidRPr="00775027" w:rsidRDefault="00775027" w:rsidP="00775027">
      <w:pPr>
        <w:ind w:firstLine="708"/>
        <w:jc w:val="both"/>
        <w:rPr>
          <w:color w:val="000000"/>
          <w:sz w:val="28"/>
          <w:szCs w:val="28"/>
        </w:rPr>
      </w:pPr>
      <w:r w:rsidRPr="00775027">
        <w:rPr>
          <w:color w:val="000000"/>
          <w:sz w:val="28"/>
          <w:szCs w:val="28"/>
        </w:rPr>
        <w:t>Результаты расчетов сведены в приложение 2, раздел операционные расходы.</w:t>
      </w:r>
    </w:p>
    <w:p w14:paraId="38E3DF03" w14:textId="77777777" w:rsidR="00775027" w:rsidRPr="00775027" w:rsidRDefault="00775027" w:rsidP="00775027">
      <w:pPr>
        <w:jc w:val="both"/>
        <w:rPr>
          <w:color w:val="FF0000"/>
          <w:sz w:val="28"/>
          <w:szCs w:val="28"/>
        </w:rPr>
      </w:pPr>
    </w:p>
    <w:p w14:paraId="18EF594C" w14:textId="77777777" w:rsidR="00775027" w:rsidRPr="00775027" w:rsidRDefault="00775027" w:rsidP="00775027">
      <w:pPr>
        <w:keepNext/>
        <w:ind w:left="851"/>
        <w:jc w:val="center"/>
        <w:outlineLvl w:val="2"/>
        <w:rPr>
          <w:b/>
          <w:sz w:val="28"/>
          <w:szCs w:val="28"/>
        </w:rPr>
      </w:pPr>
      <w:bookmarkStart w:id="196" w:name="_Toc154050477"/>
      <w:r w:rsidRPr="00775027">
        <w:rPr>
          <w:b/>
          <w:sz w:val="28"/>
          <w:szCs w:val="28"/>
        </w:rPr>
        <w:lastRenderedPageBreak/>
        <w:t>3.2.4.Расходы на оплату работ и услуг производственного характера, выполняемых по договорам со сторонними организациями</w:t>
      </w:r>
      <w:bookmarkEnd w:id="196"/>
    </w:p>
    <w:p w14:paraId="31417EF8" w14:textId="77777777" w:rsidR="00775027" w:rsidRPr="00775027" w:rsidRDefault="00775027" w:rsidP="00775027">
      <w:pPr>
        <w:ind w:firstLine="709"/>
        <w:jc w:val="both"/>
        <w:rPr>
          <w:sz w:val="28"/>
          <w:szCs w:val="28"/>
        </w:rPr>
      </w:pPr>
      <w:r w:rsidRPr="00775027">
        <w:rPr>
          <w:sz w:val="28"/>
          <w:szCs w:val="28"/>
        </w:rPr>
        <w:t xml:space="preserve">Предприятием заявлены расходы по статье на уровне 2 298,62 тыс. руб. включающие в себя: расходы на вывоз шлака собственным транспортом; расходы на содержание транспорта на производстве тепловой энергии                                  и транспорта АУП. </w:t>
      </w:r>
    </w:p>
    <w:p w14:paraId="38B0B913" w14:textId="77777777" w:rsidR="00775027" w:rsidRPr="00775027" w:rsidRDefault="00775027" w:rsidP="00775027">
      <w:pPr>
        <w:ind w:firstLine="709"/>
        <w:jc w:val="both"/>
        <w:rPr>
          <w:sz w:val="28"/>
          <w:szCs w:val="28"/>
        </w:rPr>
      </w:pPr>
      <w:r w:rsidRPr="00775027">
        <w:rPr>
          <w:sz w:val="28"/>
          <w:szCs w:val="28"/>
        </w:rPr>
        <w:t>В качестве обоснования представлены расчеты, расшифровка затрат автопарка, калькуляции стоимости автотранспорта, ОСВ по счету 26                                  и карточки по сч. 26 по ООО «Теплосервис» (предыдущий оператор данной системы теплоснабжения), справки НДФЛ по водителям транспорта АУП, копия раздела по стоимости цен в строительстве по транспорту «Часть 3 Книга 1 «Цены в строительстве» № 10 октябрь 2020 и другие обосновывающие документы (стр. 177-197 тарифного дела).</w:t>
      </w:r>
    </w:p>
    <w:p w14:paraId="6EB8E498" w14:textId="77777777" w:rsidR="00775027" w:rsidRPr="00775027" w:rsidRDefault="00775027" w:rsidP="00775027">
      <w:pPr>
        <w:ind w:firstLine="709"/>
        <w:jc w:val="both"/>
        <w:rPr>
          <w:sz w:val="28"/>
          <w:szCs w:val="28"/>
        </w:rPr>
      </w:pPr>
      <w:r w:rsidRPr="00775027">
        <w:rPr>
          <w:sz w:val="28"/>
          <w:szCs w:val="28"/>
        </w:rPr>
        <w:t>Эксперты, проанализировав представленные ООО «Теплосети» документы считают обоснованным для включения в НВВ 2024 года расходы в сумме 2298,62 тыс. руб., на уровне предложений предприятия. Рост расходов по статье, относительно уровня, утвержденного на 2023 год, составил 4,58%, что ниже чем ИЦП Минэкономразвития России от 22.09.2023 на 2024 год по транспорту 106,1%. Величина расходов по статье (2298,62 тыс. руб.) на 2024 год,  не вызывает сомнения у экспертов.</w:t>
      </w:r>
    </w:p>
    <w:p w14:paraId="46267B20" w14:textId="77777777" w:rsidR="00775027" w:rsidRPr="00775027" w:rsidRDefault="00775027" w:rsidP="00775027">
      <w:pPr>
        <w:ind w:firstLine="709"/>
        <w:jc w:val="both"/>
        <w:rPr>
          <w:sz w:val="28"/>
          <w:szCs w:val="28"/>
        </w:rPr>
      </w:pPr>
      <w:r w:rsidRPr="00775027">
        <w:rPr>
          <w:sz w:val="28"/>
          <w:szCs w:val="28"/>
        </w:rPr>
        <w:t>Далее по тексту заключения приведены подходы экспертов при определении величины расходов по статье на 2023 год.</w:t>
      </w:r>
    </w:p>
    <w:p w14:paraId="4D4E67A5" w14:textId="77777777" w:rsidR="00775027" w:rsidRPr="00775027" w:rsidRDefault="00775027" w:rsidP="00775027">
      <w:pPr>
        <w:ind w:firstLine="709"/>
        <w:jc w:val="both"/>
        <w:rPr>
          <w:sz w:val="28"/>
          <w:szCs w:val="28"/>
        </w:rPr>
      </w:pPr>
      <w:r w:rsidRPr="00775027">
        <w:rPr>
          <w:sz w:val="28"/>
          <w:szCs w:val="28"/>
        </w:rPr>
        <w:t xml:space="preserve">При анализе расходов на 2023 год для ООО «Теплосети» (впервые) для включения в НВВ 2023 года были учтены расходы в сумме 2 197,95 тыс. руб. = (233,92+46,72+335,2 перевозка шлака автосамосвалами КАМАЗ и ЗИЛ, с учетом работы погрузчика на погрузке шлака) + 1196,8 (использование Ас машины, водовозки, автомобиля марки УАЗ, колесного экскаватор) + 385,31 (использование автотранспорта АУП). </w:t>
      </w:r>
    </w:p>
    <w:p w14:paraId="53EB09CB" w14:textId="77777777" w:rsidR="00775027" w:rsidRPr="00775027" w:rsidRDefault="00775027" w:rsidP="00775027">
      <w:pPr>
        <w:ind w:firstLine="709"/>
        <w:jc w:val="both"/>
        <w:rPr>
          <w:sz w:val="28"/>
          <w:szCs w:val="28"/>
        </w:rPr>
      </w:pPr>
      <w:r w:rsidRPr="00775027">
        <w:rPr>
          <w:sz w:val="28"/>
          <w:szCs w:val="28"/>
        </w:rPr>
        <w:t xml:space="preserve">Стоимость машино-часа используемой автомобильной техники на 2023 год не превышала данных показателей в части 3 книги 1 «Цены в строительстве» № 10 октябрь 2020 (см. приложение 3) с учетом индексов до 2023 года, поэтому расходы по автотранспорту не вызывали сомнения у экспертов (например: а/м УАЗ и водовозка (автоцистерна)  в расчете на 2023 год 1271,97 руб./маш./час и 1343,70 руб./маш./час не превышал данных показателей по журналу «Цены в строительстве» за 2020 год (1392,55 руб./маш./час и 1374,06 руб./маш./час, соответственно), приведенных к 2023 году, что составило 2003,75 руб./маш./час и 1977,15 руб./маш./час, соответственно). Применялись ИЦП Минэкономразвития по транспорту на 2021 год 115,9 % (от 28.09.2022) и на 2022 - 2023 год 113,9 %, 109,0 % (ИЦП от 22.09.2023). </w:t>
      </w:r>
    </w:p>
    <w:p w14:paraId="7AE39D50" w14:textId="77777777" w:rsidR="00775027" w:rsidRPr="00775027" w:rsidRDefault="00775027" w:rsidP="00775027">
      <w:pPr>
        <w:ind w:firstLine="709"/>
        <w:jc w:val="both"/>
        <w:rPr>
          <w:sz w:val="28"/>
          <w:szCs w:val="28"/>
        </w:rPr>
      </w:pPr>
      <w:r w:rsidRPr="00775027">
        <w:rPr>
          <w:sz w:val="28"/>
          <w:szCs w:val="28"/>
        </w:rPr>
        <w:t xml:space="preserve">Корректировке на 2023 год подверглась стоимость машино-часа, в связи с корректировкой, включенной в него арендной платы в сторону снижения. Арендная плата должна быть равна величине амортизации и соответствующих налогов (п. 45 Основ ценообразования). В документах отсутствовали инвентарные карточки арендуемого транспорта, необходимые для проверки </w:t>
      </w:r>
      <w:r w:rsidRPr="00775027">
        <w:rPr>
          <w:sz w:val="28"/>
          <w:szCs w:val="28"/>
        </w:rPr>
        <w:lastRenderedPageBreak/>
        <w:t>расчета представленной величины амортизации автотранспорта. Согласно              п. 2.2.2. договора аренды транспортных средств без экипажа б/н от 30.12.20216 плательщиком транспортного налога являлся ООО «Теплосервис».</w:t>
      </w:r>
    </w:p>
    <w:p w14:paraId="09170DD6" w14:textId="77777777" w:rsidR="00775027" w:rsidRPr="00775027" w:rsidRDefault="00775027" w:rsidP="00775027">
      <w:pPr>
        <w:ind w:firstLine="709"/>
        <w:jc w:val="both"/>
        <w:rPr>
          <w:sz w:val="28"/>
          <w:szCs w:val="28"/>
        </w:rPr>
      </w:pPr>
      <w:r w:rsidRPr="00775027">
        <w:rPr>
          <w:sz w:val="28"/>
          <w:szCs w:val="28"/>
        </w:rPr>
        <w:t>Экспертами на 2023 год приняты расходы по содержанию транспорта АУП по статье на уровне факта 2022 года по ООО «Теплосервис» (предыдущий оператор), согласно ОСВ по сч. 26 за 2022 год, пропорционально снижению полезного отпуска, связанного с убытием 8 котельных, на уровне 385,31 тыс. руб.</w:t>
      </w:r>
    </w:p>
    <w:p w14:paraId="547A8350" w14:textId="77777777" w:rsidR="00775027" w:rsidRPr="00775027" w:rsidRDefault="00775027" w:rsidP="00775027">
      <w:pPr>
        <w:ind w:firstLine="709"/>
        <w:jc w:val="both"/>
        <w:rPr>
          <w:sz w:val="28"/>
          <w:szCs w:val="28"/>
        </w:rPr>
      </w:pPr>
      <w:r w:rsidRPr="00775027">
        <w:rPr>
          <w:sz w:val="28"/>
          <w:szCs w:val="28"/>
        </w:rPr>
        <w:t>Сравнивая затраты предприятия по статье, утвержденные на 2023 год (2197,95 тыс. руб.) с величиной данных расходов, приведенных к 2024 году с применением ИЦП Минэкономразвития России по транспорту на 2024 год 106,1% (2197,95 тыс. руб. х 106,1% = 2332,02 тыс. руб.) и предложением предприятия на 2024 год 2298,62 тыс. руб., эксперты предлагают согласиться с предложением предприятия и принять расходы по статье на уровне предложений предприятия 2298,62 тыс. руб.</w:t>
      </w:r>
    </w:p>
    <w:p w14:paraId="7B0C7338" w14:textId="77777777" w:rsidR="00775027" w:rsidRPr="00775027" w:rsidRDefault="00775027" w:rsidP="00775027">
      <w:pPr>
        <w:ind w:firstLine="709"/>
        <w:jc w:val="both"/>
        <w:rPr>
          <w:sz w:val="28"/>
          <w:szCs w:val="28"/>
        </w:rPr>
      </w:pPr>
      <w:r w:rsidRPr="00775027">
        <w:rPr>
          <w:sz w:val="28"/>
          <w:szCs w:val="28"/>
        </w:rPr>
        <w:t>Результаты расчетов сведены в приложение 2, раздел операционные расходы.</w:t>
      </w:r>
    </w:p>
    <w:p w14:paraId="27AD1F69" w14:textId="77777777" w:rsidR="00775027" w:rsidRPr="00775027" w:rsidRDefault="00775027" w:rsidP="00775027">
      <w:pPr>
        <w:ind w:firstLine="709"/>
        <w:jc w:val="both"/>
        <w:rPr>
          <w:sz w:val="28"/>
          <w:szCs w:val="28"/>
        </w:rPr>
      </w:pPr>
    </w:p>
    <w:p w14:paraId="379AC08F" w14:textId="77777777" w:rsidR="00775027" w:rsidRPr="00775027" w:rsidRDefault="00775027" w:rsidP="00775027">
      <w:pPr>
        <w:keepNext/>
        <w:ind w:left="851"/>
        <w:jc w:val="center"/>
        <w:outlineLvl w:val="2"/>
        <w:rPr>
          <w:b/>
          <w:sz w:val="28"/>
          <w:szCs w:val="28"/>
        </w:rPr>
      </w:pPr>
      <w:bookmarkStart w:id="197" w:name="_Toc154050478"/>
      <w:r w:rsidRPr="00775027">
        <w:rPr>
          <w:b/>
          <w:sz w:val="28"/>
          <w:szCs w:val="28"/>
        </w:rPr>
        <w:t>3.2.5.Расходы на оплату иных работ и услуг, выполняемых по договорам с организациями</w:t>
      </w:r>
      <w:bookmarkEnd w:id="197"/>
    </w:p>
    <w:p w14:paraId="46D9F761" w14:textId="77777777" w:rsidR="00775027" w:rsidRPr="00775027" w:rsidRDefault="00775027" w:rsidP="00775027">
      <w:pPr>
        <w:jc w:val="both"/>
        <w:rPr>
          <w:color w:val="000000"/>
          <w:sz w:val="28"/>
          <w:szCs w:val="28"/>
        </w:rPr>
      </w:pPr>
      <w:r w:rsidRPr="00775027">
        <w:rPr>
          <w:color w:val="FF0000"/>
          <w:sz w:val="28"/>
          <w:szCs w:val="28"/>
        </w:rPr>
        <w:tab/>
      </w:r>
      <w:r w:rsidRPr="00775027">
        <w:rPr>
          <w:color w:val="000000"/>
          <w:sz w:val="28"/>
          <w:szCs w:val="28"/>
        </w:rPr>
        <w:t xml:space="preserve">Предприятием заявлены расходы по статье на уровне 2 384,30 тыс. руб. включающем в себя: услуги электросвязи 156,40 тыс. руб.); услуги охраны                     (1 209,47 тыс. руб.); услуги информационные, юридические и иные услуги (447,13 тыс. руб.); расходы на оплату иных работ и услуг (571,30 тыс. руб.), включающие в себя - статьи в газеты, обслуживание ПО, размещение шлака, лабораторные исследования горячей воды, оценка спец. условий труда, поверка манометров, обследование электроустановок и пр. </w:t>
      </w:r>
    </w:p>
    <w:p w14:paraId="32F41E61" w14:textId="77777777" w:rsidR="00775027" w:rsidRPr="00775027" w:rsidRDefault="00775027" w:rsidP="00775027">
      <w:pPr>
        <w:jc w:val="both"/>
        <w:rPr>
          <w:color w:val="000000"/>
          <w:sz w:val="28"/>
          <w:szCs w:val="28"/>
        </w:rPr>
      </w:pPr>
      <w:r w:rsidRPr="00775027">
        <w:rPr>
          <w:color w:val="FF0000"/>
          <w:sz w:val="28"/>
          <w:szCs w:val="28"/>
        </w:rPr>
        <w:tab/>
      </w:r>
      <w:r w:rsidRPr="00775027">
        <w:rPr>
          <w:color w:val="000000"/>
          <w:sz w:val="28"/>
          <w:szCs w:val="28"/>
        </w:rPr>
        <w:t>В качестве подтверждения представлены расчеты, договоры, счета-фактуры и другие обосновывающие документы за 2022 год по                                  ООО «Теплосервис» (предыдущий оператор данной системы теплоснабжения) (стр. 198-247 тарифного дела).</w:t>
      </w:r>
    </w:p>
    <w:p w14:paraId="5A3E366B" w14:textId="77777777" w:rsidR="00775027" w:rsidRPr="00775027" w:rsidRDefault="00775027" w:rsidP="00775027">
      <w:pPr>
        <w:tabs>
          <w:tab w:val="left" w:pos="1134"/>
        </w:tabs>
        <w:ind w:firstLine="709"/>
        <w:jc w:val="both"/>
        <w:rPr>
          <w:sz w:val="28"/>
          <w:szCs w:val="28"/>
        </w:rPr>
      </w:pPr>
      <w:r w:rsidRPr="00775027">
        <w:rPr>
          <w:sz w:val="28"/>
          <w:szCs w:val="28"/>
        </w:rPr>
        <w:t xml:space="preserve">Эксперты, проанализировав представленные документы считают обоснованным для включения в НВВ 2024 года расходы в сумме 89,01 (услуги связи) + 171,61 (охрана объектов - сторожа, тревожная кнопка) + 505,95 (информационные услуги – Консультант Плюс, 1 С и пр.) + 553,29 экологические замеры, поверка манометров, метеоинформация и пр.), всего в сумме 1319,86 тыс. руб. </w:t>
      </w:r>
    </w:p>
    <w:p w14:paraId="1FBA9624" w14:textId="77777777" w:rsidR="00775027" w:rsidRPr="00775027" w:rsidRDefault="00775027" w:rsidP="00775027">
      <w:pPr>
        <w:tabs>
          <w:tab w:val="left" w:pos="360"/>
        </w:tabs>
        <w:jc w:val="both"/>
        <w:rPr>
          <w:sz w:val="28"/>
          <w:szCs w:val="28"/>
        </w:rPr>
      </w:pPr>
      <w:r w:rsidRPr="00775027">
        <w:rPr>
          <w:color w:val="FF0000"/>
          <w:sz w:val="28"/>
          <w:szCs w:val="28"/>
        </w:rPr>
        <w:tab/>
      </w:r>
      <w:r w:rsidRPr="00775027">
        <w:rPr>
          <w:color w:val="FF0000"/>
          <w:sz w:val="28"/>
          <w:szCs w:val="28"/>
        </w:rPr>
        <w:tab/>
      </w:r>
      <w:r w:rsidRPr="00775027">
        <w:rPr>
          <w:sz w:val="28"/>
          <w:szCs w:val="28"/>
        </w:rPr>
        <w:t>Корректировка в сторону снижения от предложений предприятия составила 1064,44 тыс. руб.,</w:t>
      </w:r>
      <w:r w:rsidRPr="00775027">
        <w:rPr>
          <w:szCs w:val="20"/>
        </w:rPr>
        <w:t xml:space="preserve"> </w:t>
      </w:r>
      <w:r w:rsidRPr="00775027">
        <w:rPr>
          <w:sz w:val="28"/>
          <w:szCs w:val="28"/>
        </w:rPr>
        <w:t>в связи с корректировкой применяемого ИПЦ Минэкономразвития России от 22.09.2023, а также исключением необоснованных расходов.</w:t>
      </w:r>
    </w:p>
    <w:p w14:paraId="541EB2CD" w14:textId="77777777" w:rsidR="00775027" w:rsidRPr="00775027" w:rsidRDefault="00775027" w:rsidP="00775027">
      <w:pPr>
        <w:jc w:val="both"/>
        <w:rPr>
          <w:sz w:val="28"/>
          <w:szCs w:val="28"/>
        </w:rPr>
      </w:pPr>
      <w:r w:rsidRPr="00775027">
        <w:rPr>
          <w:color w:val="FF0000"/>
          <w:sz w:val="28"/>
          <w:szCs w:val="28"/>
        </w:rPr>
        <w:tab/>
      </w:r>
      <w:r w:rsidRPr="00775027">
        <w:rPr>
          <w:sz w:val="28"/>
          <w:szCs w:val="28"/>
        </w:rPr>
        <w:t>Результаты расчетов сведены в приложение 2, раздел операционные расходы.</w:t>
      </w:r>
    </w:p>
    <w:p w14:paraId="38BE4681" w14:textId="77777777" w:rsidR="00775027" w:rsidRPr="00775027" w:rsidRDefault="00775027" w:rsidP="00775027">
      <w:pPr>
        <w:tabs>
          <w:tab w:val="left" w:pos="709"/>
        </w:tabs>
        <w:jc w:val="both"/>
        <w:rPr>
          <w:sz w:val="28"/>
          <w:szCs w:val="28"/>
        </w:rPr>
      </w:pPr>
    </w:p>
    <w:p w14:paraId="76A38925" w14:textId="77777777" w:rsidR="00775027" w:rsidRPr="00775027" w:rsidRDefault="00775027" w:rsidP="00775027">
      <w:pPr>
        <w:keepNext/>
        <w:ind w:left="851"/>
        <w:jc w:val="center"/>
        <w:outlineLvl w:val="2"/>
        <w:rPr>
          <w:b/>
          <w:sz w:val="28"/>
          <w:szCs w:val="28"/>
        </w:rPr>
      </w:pPr>
      <w:bookmarkStart w:id="198" w:name="_Toc500928452"/>
      <w:bookmarkStart w:id="199" w:name="_Toc154050479"/>
      <w:r w:rsidRPr="00775027">
        <w:rPr>
          <w:b/>
          <w:sz w:val="28"/>
          <w:szCs w:val="28"/>
        </w:rPr>
        <w:lastRenderedPageBreak/>
        <w:t>3.2.6.Расходы на служебные командировки</w:t>
      </w:r>
      <w:bookmarkEnd w:id="198"/>
      <w:bookmarkEnd w:id="199"/>
    </w:p>
    <w:p w14:paraId="7AD138D0" w14:textId="77777777" w:rsidR="00775027" w:rsidRPr="00775027" w:rsidRDefault="00775027" w:rsidP="00775027">
      <w:pPr>
        <w:tabs>
          <w:tab w:val="left" w:pos="1134"/>
        </w:tabs>
        <w:ind w:firstLine="709"/>
        <w:jc w:val="both"/>
        <w:rPr>
          <w:sz w:val="28"/>
          <w:szCs w:val="28"/>
        </w:rPr>
      </w:pPr>
      <w:r w:rsidRPr="00775027">
        <w:rPr>
          <w:sz w:val="28"/>
          <w:szCs w:val="28"/>
        </w:rPr>
        <w:t xml:space="preserve">Предприятие заявляет расходы на служебные командировки в размере 3,14 тыс. руб. на оплату командировочных расходов. Представлен расчет, ОСВ по счету 26 за 2022 год по ООО «Теплосервис» (предыдущий оператор данной системы теплоснабжения) (стр. 248-249 тарифного дела). </w:t>
      </w:r>
    </w:p>
    <w:p w14:paraId="477D84D0" w14:textId="77777777" w:rsidR="00775027" w:rsidRPr="00775027" w:rsidRDefault="00775027" w:rsidP="00775027">
      <w:pPr>
        <w:tabs>
          <w:tab w:val="left" w:pos="1134"/>
        </w:tabs>
        <w:ind w:firstLine="709"/>
        <w:jc w:val="both"/>
        <w:rPr>
          <w:sz w:val="28"/>
          <w:szCs w:val="28"/>
        </w:rPr>
      </w:pPr>
      <w:r w:rsidRPr="00775027">
        <w:rPr>
          <w:sz w:val="28"/>
          <w:szCs w:val="28"/>
        </w:rPr>
        <w:t>Расходы приняты от уровня факта 2022 года (ОСВ по счету 26) по предыдущему оператору, пропорционально снижению полезного отпуска тепловой энергии, связанного с убытием 8 котельных от ООО «Теплосервис» и с учетом ИПЦ Минэкономразвития России от 22.09.2023 на 2023 и 2024 годы 105,8% и 107,2%, соответственно. Расходы по статье предлагается принять на уровне предложений предприятия 3,14 тыс. руб.</w:t>
      </w:r>
    </w:p>
    <w:p w14:paraId="355D0624" w14:textId="77777777" w:rsidR="00775027" w:rsidRPr="00775027" w:rsidRDefault="00775027" w:rsidP="00775027">
      <w:pPr>
        <w:tabs>
          <w:tab w:val="left" w:pos="709"/>
        </w:tabs>
        <w:ind w:firstLine="709"/>
        <w:jc w:val="both"/>
        <w:rPr>
          <w:sz w:val="28"/>
          <w:szCs w:val="28"/>
        </w:rPr>
      </w:pPr>
      <w:r w:rsidRPr="00775027">
        <w:rPr>
          <w:sz w:val="28"/>
          <w:szCs w:val="28"/>
        </w:rPr>
        <w:t>Результаты расчетов сведены в приложение 2, раздел операционные расходы.</w:t>
      </w:r>
    </w:p>
    <w:p w14:paraId="4CC1601B" w14:textId="77777777" w:rsidR="00775027" w:rsidRPr="00775027" w:rsidRDefault="00775027" w:rsidP="00775027">
      <w:pPr>
        <w:ind w:firstLine="709"/>
        <w:jc w:val="both"/>
        <w:rPr>
          <w:color w:val="FF0000"/>
          <w:szCs w:val="20"/>
        </w:rPr>
      </w:pPr>
    </w:p>
    <w:p w14:paraId="3190BB29" w14:textId="77777777" w:rsidR="00775027" w:rsidRPr="00775027" w:rsidRDefault="00775027" w:rsidP="00775027">
      <w:pPr>
        <w:keepNext/>
        <w:ind w:left="851"/>
        <w:jc w:val="center"/>
        <w:outlineLvl w:val="2"/>
        <w:rPr>
          <w:b/>
          <w:sz w:val="28"/>
          <w:szCs w:val="28"/>
        </w:rPr>
      </w:pPr>
      <w:bookmarkStart w:id="200" w:name="_Toc154050480"/>
      <w:r w:rsidRPr="00775027">
        <w:rPr>
          <w:b/>
          <w:sz w:val="28"/>
          <w:szCs w:val="28"/>
        </w:rPr>
        <w:t>3.2.7.Расходы на обучение персонала</w:t>
      </w:r>
      <w:bookmarkEnd w:id="200"/>
    </w:p>
    <w:p w14:paraId="1868D516" w14:textId="77777777" w:rsidR="00775027" w:rsidRPr="00775027" w:rsidRDefault="00775027" w:rsidP="00775027">
      <w:pPr>
        <w:tabs>
          <w:tab w:val="left" w:pos="1134"/>
        </w:tabs>
        <w:ind w:firstLine="709"/>
        <w:jc w:val="both"/>
        <w:rPr>
          <w:sz w:val="28"/>
          <w:szCs w:val="28"/>
        </w:rPr>
      </w:pPr>
      <w:r w:rsidRPr="00775027">
        <w:rPr>
          <w:sz w:val="28"/>
          <w:szCs w:val="28"/>
        </w:rPr>
        <w:t xml:space="preserve">Предприятие заявляет расходы на обучение в размере 8,89 тыс. руб. Представлен расчет, ОСВ по счету 26 за 2022 год по ООО «Теплосервис» (предыдущий оператор данной системы теплоснабжения) (стр. 249-250 тарифного дела). </w:t>
      </w:r>
    </w:p>
    <w:p w14:paraId="08C36185" w14:textId="77777777" w:rsidR="00775027" w:rsidRPr="00775027" w:rsidRDefault="00775027" w:rsidP="00775027">
      <w:pPr>
        <w:tabs>
          <w:tab w:val="left" w:pos="1134"/>
        </w:tabs>
        <w:ind w:firstLine="709"/>
        <w:jc w:val="both"/>
        <w:rPr>
          <w:sz w:val="28"/>
          <w:szCs w:val="28"/>
        </w:rPr>
      </w:pPr>
      <w:r w:rsidRPr="00775027">
        <w:rPr>
          <w:sz w:val="28"/>
          <w:szCs w:val="28"/>
        </w:rPr>
        <w:t xml:space="preserve">Расходы приняты от факта 2022 года (ОСВ по счету 26) по предыдущему оператору, пропорционально снижению полезного отпуска тепловой энергии, связанного с убытием 8 котельных от ООО «Теплосервис» и с учетом ИПЦ Минэкономразвития России от 22.09.2023 на 2023 и 2024 годы 105,8% и 107,2%, соответственно. Расходы по статье составили 8,61 тыс. руб. </w:t>
      </w:r>
    </w:p>
    <w:p w14:paraId="4A80EB74" w14:textId="77777777" w:rsidR="00775027" w:rsidRPr="00775027" w:rsidRDefault="00775027" w:rsidP="00775027">
      <w:pPr>
        <w:tabs>
          <w:tab w:val="left" w:pos="709"/>
        </w:tabs>
        <w:ind w:firstLine="709"/>
        <w:jc w:val="both"/>
        <w:rPr>
          <w:sz w:val="28"/>
          <w:szCs w:val="28"/>
        </w:rPr>
      </w:pPr>
      <w:r w:rsidRPr="00775027">
        <w:rPr>
          <w:sz w:val="28"/>
          <w:szCs w:val="28"/>
        </w:rPr>
        <w:t>Результаты расчетов сведены в приложение 2, раздел операционные расходы.</w:t>
      </w:r>
    </w:p>
    <w:p w14:paraId="4ED5AD90" w14:textId="77777777" w:rsidR="00775027" w:rsidRPr="00775027" w:rsidRDefault="00775027" w:rsidP="00775027">
      <w:pPr>
        <w:rPr>
          <w:szCs w:val="20"/>
        </w:rPr>
      </w:pPr>
    </w:p>
    <w:p w14:paraId="767040C8" w14:textId="77777777" w:rsidR="00775027" w:rsidRPr="00775027" w:rsidRDefault="00775027" w:rsidP="00775027">
      <w:pPr>
        <w:keepNext/>
        <w:ind w:left="851"/>
        <w:jc w:val="center"/>
        <w:outlineLvl w:val="2"/>
        <w:rPr>
          <w:b/>
          <w:sz w:val="28"/>
          <w:szCs w:val="28"/>
        </w:rPr>
      </w:pPr>
      <w:bookmarkStart w:id="201" w:name="_Toc500928454"/>
      <w:bookmarkStart w:id="202" w:name="_Toc154050481"/>
      <w:r w:rsidRPr="00775027">
        <w:rPr>
          <w:b/>
          <w:sz w:val="28"/>
          <w:szCs w:val="28"/>
        </w:rPr>
        <w:t>3.2.8.Арендная плата</w:t>
      </w:r>
      <w:bookmarkEnd w:id="201"/>
      <w:bookmarkEnd w:id="202"/>
    </w:p>
    <w:p w14:paraId="4B721FD5" w14:textId="77777777" w:rsidR="00775027" w:rsidRPr="00775027" w:rsidRDefault="00775027" w:rsidP="00775027">
      <w:pPr>
        <w:tabs>
          <w:tab w:val="left" w:pos="1134"/>
        </w:tabs>
        <w:ind w:firstLine="709"/>
        <w:jc w:val="both"/>
        <w:rPr>
          <w:sz w:val="28"/>
          <w:szCs w:val="28"/>
        </w:rPr>
      </w:pPr>
      <w:r w:rsidRPr="00775027">
        <w:rPr>
          <w:color w:val="000000"/>
          <w:sz w:val="28"/>
          <w:szCs w:val="28"/>
        </w:rPr>
        <w:t xml:space="preserve">Предприятием </w:t>
      </w:r>
      <w:r w:rsidRPr="00775027">
        <w:rPr>
          <w:sz w:val="28"/>
          <w:szCs w:val="28"/>
        </w:rPr>
        <w:t xml:space="preserve">заявлены расходы по данной статье в сумме 180,00 тыс. руб., включающие арендную плату за помещение под офис 250,0 м² по договору аренды нежилых помещений № б/н от 25.07.2023 с ЖКУ «Макаренко» 60,0 руб./м² в месяц. </w:t>
      </w:r>
    </w:p>
    <w:p w14:paraId="743C0CDC" w14:textId="77777777" w:rsidR="00775027" w:rsidRPr="00775027" w:rsidRDefault="00775027" w:rsidP="00775027">
      <w:pPr>
        <w:tabs>
          <w:tab w:val="left" w:pos="709"/>
        </w:tabs>
        <w:ind w:firstLine="709"/>
        <w:jc w:val="both"/>
        <w:rPr>
          <w:sz w:val="28"/>
          <w:szCs w:val="28"/>
        </w:rPr>
      </w:pPr>
      <w:r w:rsidRPr="00775027">
        <w:rPr>
          <w:color w:val="000000"/>
          <w:sz w:val="28"/>
          <w:szCs w:val="28"/>
        </w:rPr>
        <w:t xml:space="preserve">Представлен реестр выставленных счетов-фактур ООО «ЖКУ Макаренко» за 2022 год </w:t>
      </w:r>
      <w:r w:rsidRPr="00775027">
        <w:rPr>
          <w:sz w:val="28"/>
          <w:szCs w:val="28"/>
        </w:rPr>
        <w:t xml:space="preserve">по </w:t>
      </w:r>
      <w:r w:rsidRPr="00775027">
        <w:rPr>
          <w:color w:val="000000"/>
          <w:sz w:val="28"/>
          <w:szCs w:val="28"/>
        </w:rPr>
        <w:t>ООО «Теплосервис»</w:t>
      </w:r>
      <w:r w:rsidRPr="00775027">
        <w:rPr>
          <w:sz w:val="28"/>
          <w:szCs w:val="28"/>
        </w:rPr>
        <w:t xml:space="preserve"> (предыдущий оператор данной системы теплоснабжения),</w:t>
      </w:r>
      <w:r w:rsidRPr="00775027">
        <w:rPr>
          <w:color w:val="000000"/>
          <w:sz w:val="28"/>
          <w:szCs w:val="28"/>
        </w:rPr>
        <w:t xml:space="preserve"> договор (стр. 299-302).</w:t>
      </w:r>
    </w:p>
    <w:p w14:paraId="3EC655FF" w14:textId="77777777" w:rsidR="00775027" w:rsidRPr="00775027" w:rsidRDefault="00775027" w:rsidP="00775027">
      <w:pPr>
        <w:tabs>
          <w:tab w:val="left" w:pos="709"/>
        </w:tabs>
        <w:ind w:firstLine="709"/>
        <w:jc w:val="both"/>
        <w:rPr>
          <w:color w:val="000000"/>
          <w:sz w:val="28"/>
          <w:szCs w:val="28"/>
        </w:rPr>
      </w:pPr>
      <w:r w:rsidRPr="00775027">
        <w:rPr>
          <w:sz w:val="28"/>
          <w:szCs w:val="28"/>
        </w:rPr>
        <w:t>Стоимость аренды за 1 кв. м офисного помещения ЖКУ «Макаренко» не превышает аналогичных цен по г. Мариинску по проведенному экспертами анализу цен. Поэтому эксперты принимают расходы по статье на уровне предложений предприятия 180,00 тыс. руб., что соответствует сумме по договору.</w:t>
      </w:r>
    </w:p>
    <w:p w14:paraId="59DDFE10" w14:textId="77777777" w:rsidR="00775027" w:rsidRPr="00775027" w:rsidRDefault="00775027" w:rsidP="00775027">
      <w:pPr>
        <w:tabs>
          <w:tab w:val="left" w:pos="709"/>
        </w:tabs>
        <w:ind w:firstLine="709"/>
        <w:jc w:val="both"/>
        <w:rPr>
          <w:color w:val="000000"/>
          <w:sz w:val="28"/>
          <w:szCs w:val="28"/>
        </w:rPr>
      </w:pPr>
      <w:r w:rsidRPr="00775027">
        <w:rPr>
          <w:color w:val="000000"/>
          <w:sz w:val="28"/>
          <w:szCs w:val="28"/>
        </w:rPr>
        <w:t>Информация отражена в приложение 2, раздел операционные расходы.</w:t>
      </w:r>
    </w:p>
    <w:p w14:paraId="34689144" w14:textId="77777777" w:rsidR="00775027" w:rsidRPr="00775027" w:rsidRDefault="00775027" w:rsidP="00775027">
      <w:pPr>
        <w:rPr>
          <w:sz w:val="28"/>
          <w:szCs w:val="28"/>
        </w:rPr>
      </w:pPr>
    </w:p>
    <w:p w14:paraId="2A99B54C" w14:textId="77777777" w:rsidR="00775027" w:rsidRPr="00775027" w:rsidRDefault="00775027" w:rsidP="00775027">
      <w:pPr>
        <w:keepNext/>
        <w:ind w:left="851"/>
        <w:jc w:val="center"/>
        <w:outlineLvl w:val="2"/>
        <w:rPr>
          <w:b/>
          <w:sz w:val="28"/>
          <w:szCs w:val="28"/>
        </w:rPr>
      </w:pPr>
      <w:bookmarkStart w:id="203" w:name="_Toc154050482"/>
      <w:r w:rsidRPr="00775027">
        <w:rPr>
          <w:b/>
          <w:sz w:val="28"/>
          <w:szCs w:val="28"/>
        </w:rPr>
        <w:lastRenderedPageBreak/>
        <w:t>3.2.9.Другие расходы, связанные с производством и</w:t>
      </w:r>
      <w:bookmarkEnd w:id="203"/>
    </w:p>
    <w:p w14:paraId="65CCE50C" w14:textId="77777777" w:rsidR="00775027" w:rsidRPr="00775027" w:rsidRDefault="00775027" w:rsidP="00775027">
      <w:pPr>
        <w:keepNext/>
        <w:jc w:val="center"/>
        <w:outlineLvl w:val="2"/>
        <w:rPr>
          <w:b/>
          <w:sz w:val="28"/>
          <w:szCs w:val="28"/>
        </w:rPr>
      </w:pPr>
      <w:bookmarkStart w:id="204" w:name="_Toc154050483"/>
      <w:r w:rsidRPr="00775027">
        <w:rPr>
          <w:b/>
          <w:sz w:val="28"/>
          <w:szCs w:val="28"/>
        </w:rPr>
        <w:t>(или) реализацией продукции</w:t>
      </w:r>
      <w:bookmarkEnd w:id="204"/>
    </w:p>
    <w:p w14:paraId="007BDF4B" w14:textId="77777777" w:rsidR="00775027" w:rsidRPr="00775027" w:rsidRDefault="00775027" w:rsidP="00775027">
      <w:pPr>
        <w:tabs>
          <w:tab w:val="left" w:pos="426"/>
        </w:tabs>
        <w:jc w:val="both"/>
        <w:rPr>
          <w:sz w:val="28"/>
          <w:szCs w:val="28"/>
        </w:rPr>
      </w:pPr>
      <w:r w:rsidRPr="00775027">
        <w:rPr>
          <w:color w:val="FF0000"/>
          <w:sz w:val="28"/>
          <w:szCs w:val="28"/>
        </w:rPr>
        <w:tab/>
      </w:r>
      <w:r w:rsidRPr="00775027">
        <w:rPr>
          <w:color w:val="FF0000"/>
          <w:sz w:val="28"/>
          <w:szCs w:val="28"/>
        </w:rPr>
        <w:tab/>
      </w:r>
      <w:r w:rsidRPr="00775027">
        <w:rPr>
          <w:sz w:val="28"/>
          <w:szCs w:val="28"/>
        </w:rPr>
        <w:t>Предприятием заявлены расходы по статье в сумме 586,81 тыс. руб., включающие: расходы на охрану труда 523,73 тыс. руб. (спецодежда, моющие средства, молоко, аптечки, средства пожаротушения); канцелярию и подписку – 49,75 тыс. руб., услуги банка 13,33 тыс. руб.</w:t>
      </w:r>
    </w:p>
    <w:p w14:paraId="2B32033C" w14:textId="77777777" w:rsidR="00775027" w:rsidRPr="00775027" w:rsidRDefault="00775027" w:rsidP="00775027">
      <w:pPr>
        <w:tabs>
          <w:tab w:val="left" w:pos="709"/>
        </w:tabs>
        <w:jc w:val="both"/>
        <w:rPr>
          <w:sz w:val="28"/>
          <w:szCs w:val="28"/>
        </w:rPr>
      </w:pPr>
      <w:r w:rsidRPr="00775027">
        <w:rPr>
          <w:sz w:val="28"/>
          <w:szCs w:val="28"/>
        </w:rPr>
        <w:tab/>
        <w:t>Представлены расчеты по охране труда и канцелярским принадлежностям, прайс-листы, утвержденные нормы выдачи спецодежды, мыла, ОСВ по счету 26 за 2022 год по ООО «Теплосервис» (предыдущий оператор данной системы теплоснабжения). (стр. 247, 251-283 тарифного дела).</w:t>
      </w:r>
    </w:p>
    <w:p w14:paraId="38B2D71C" w14:textId="77777777" w:rsidR="00775027" w:rsidRPr="00775027" w:rsidRDefault="00775027" w:rsidP="00775027">
      <w:pPr>
        <w:tabs>
          <w:tab w:val="left" w:pos="426"/>
        </w:tabs>
        <w:jc w:val="both"/>
        <w:rPr>
          <w:sz w:val="28"/>
          <w:szCs w:val="28"/>
        </w:rPr>
      </w:pPr>
      <w:r w:rsidRPr="00775027">
        <w:rPr>
          <w:sz w:val="28"/>
          <w:szCs w:val="28"/>
        </w:rPr>
        <w:tab/>
      </w:r>
      <w:r w:rsidRPr="00775027">
        <w:rPr>
          <w:sz w:val="28"/>
          <w:szCs w:val="28"/>
        </w:rPr>
        <w:tab/>
        <w:t xml:space="preserve">Расходы по охране труда приняты экспертами согласно расчету предприятия, в том числе исходя из численности персонала, утвержденных норм выдачи спецодежды и мыла, потребности в молоке, аптечках, средствах пожаротушения, а также документов, подтверждающих стоимость спецодежды, мыла, молока, аптечек, средств пожаротушения. Расходы по данной позиции затрат составили 484,68 тыс. руб. </w:t>
      </w:r>
    </w:p>
    <w:p w14:paraId="3FF328FF" w14:textId="77777777" w:rsidR="00775027" w:rsidRPr="00775027" w:rsidRDefault="00775027" w:rsidP="00775027">
      <w:pPr>
        <w:tabs>
          <w:tab w:val="left" w:pos="360"/>
        </w:tabs>
        <w:jc w:val="both"/>
        <w:rPr>
          <w:sz w:val="28"/>
          <w:szCs w:val="28"/>
        </w:rPr>
      </w:pPr>
      <w:r w:rsidRPr="00775027">
        <w:rPr>
          <w:sz w:val="28"/>
          <w:szCs w:val="28"/>
        </w:rPr>
        <w:tab/>
      </w:r>
      <w:r w:rsidRPr="00775027">
        <w:rPr>
          <w:sz w:val="28"/>
          <w:szCs w:val="28"/>
        </w:rPr>
        <w:tab/>
        <w:t>Расходы по канцелярским принадлежностям, почтовым расходам, подписке приняты от факта 2022 года по ООО «Теплосервис» (предыдущий оператор) в размере 48,19 тыс. руб., пропорционально снижению полезного отпуска, связанного с выбытием 8 котельных. К расходам 2022 года применен ИПЦ Минэкономразвития России на 2023-2024 годы 105,8% и 107,2%, соответственно (ИПЦ Минэкономразвития России от 22.09.2023).</w:t>
      </w:r>
    </w:p>
    <w:p w14:paraId="6E789C4B" w14:textId="77777777" w:rsidR="00775027" w:rsidRPr="00775027" w:rsidRDefault="00775027" w:rsidP="00775027">
      <w:pPr>
        <w:tabs>
          <w:tab w:val="left" w:pos="360"/>
        </w:tabs>
        <w:jc w:val="both"/>
        <w:rPr>
          <w:sz w:val="28"/>
          <w:szCs w:val="28"/>
        </w:rPr>
      </w:pPr>
      <w:r w:rsidRPr="00775027">
        <w:rPr>
          <w:sz w:val="28"/>
          <w:szCs w:val="28"/>
        </w:rPr>
        <w:tab/>
      </w:r>
      <w:r w:rsidRPr="00775027">
        <w:rPr>
          <w:sz w:val="28"/>
          <w:szCs w:val="28"/>
        </w:rPr>
        <w:tab/>
        <w:t>Расходы по статье «Услуги банка» приняты 12,91 тыс. руб., пропорционально снижению полезного отпуска, связанного с выбытием 8 котельных. К расходам 2022 года применен ИПЦ Минэкономразвития России на 2023-2024 годы 105,8% и 107,2%, соответственно (ИПЦ Минэкономразвития России от 22.09.2023).</w:t>
      </w:r>
    </w:p>
    <w:p w14:paraId="2410EB66" w14:textId="77777777" w:rsidR="00775027" w:rsidRPr="00775027" w:rsidRDefault="00775027" w:rsidP="00775027">
      <w:pPr>
        <w:tabs>
          <w:tab w:val="left" w:pos="426"/>
        </w:tabs>
        <w:jc w:val="both"/>
        <w:rPr>
          <w:sz w:val="28"/>
          <w:szCs w:val="28"/>
        </w:rPr>
      </w:pPr>
      <w:r w:rsidRPr="00775027">
        <w:rPr>
          <w:sz w:val="28"/>
          <w:szCs w:val="28"/>
        </w:rPr>
        <w:tab/>
      </w:r>
      <w:r w:rsidRPr="00775027">
        <w:rPr>
          <w:sz w:val="28"/>
          <w:szCs w:val="28"/>
        </w:rPr>
        <w:tab/>
        <w:t>Общая величина расходов по статье составила 545,78 тыс. руб.</w:t>
      </w:r>
      <w:r w:rsidRPr="00775027">
        <w:rPr>
          <w:sz w:val="28"/>
          <w:szCs w:val="28"/>
        </w:rPr>
        <w:tab/>
      </w:r>
    </w:p>
    <w:p w14:paraId="38236F2A" w14:textId="77777777" w:rsidR="00775027" w:rsidRPr="00775027" w:rsidRDefault="00775027" w:rsidP="00775027">
      <w:pPr>
        <w:tabs>
          <w:tab w:val="left" w:pos="709"/>
        </w:tabs>
        <w:ind w:firstLine="709"/>
        <w:jc w:val="both"/>
        <w:rPr>
          <w:color w:val="000000"/>
          <w:sz w:val="28"/>
          <w:szCs w:val="28"/>
        </w:rPr>
      </w:pPr>
      <w:r w:rsidRPr="00775027">
        <w:rPr>
          <w:color w:val="000000"/>
          <w:sz w:val="28"/>
          <w:szCs w:val="28"/>
        </w:rPr>
        <w:t>Корректировка плановых расходов по статье на 2024 год относительно предложений предприятия, в сторону снижения составила 41,03 тыс. руб., в связи с завышенным количеством моющих веществ (мыла), а также использованием ИПЦ Минэкономразвития России от 22.09.2023 на 2023 год 105,8%, предприятие использовало 106,0% и на 2024 год 107,2%.</w:t>
      </w:r>
    </w:p>
    <w:p w14:paraId="426C6032" w14:textId="77777777" w:rsidR="00775027" w:rsidRPr="00775027" w:rsidRDefault="00775027" w:rsidP="00775027">
      <w:pPr>
        <w:tabs>
          <w:tab w:val="left" w:pos="709"/>
        </w:tabs>
        <w:ind w:firstLine="709"/>
        <w:jc w:val="both"/>
        <w:rPr>
          <w:color w:val="000000"/>
          <w:sz w:val="28"/>
          <w:szCs w:val="28"/>
        </w:rPr>
      </w:pPr>
      <w:r w:rsidRPr="00775027">
        <w:rPr>
          <w:color w:val="000000"/>
          <w:sz w:val="28"/>
          <w:szCs w:val="28"/>
        </w:rPr>
        <w:t>Результаты расчетов сведены в приложение 2, раздел операционные расходы.</w:t>
      </w:r>
    </w:p>
    <w:p w14:paraId="52B33202" w14:textId="77777777" w:rsidR="00775027" w:rsidRPr="00775027" w:rsidRDefault="00775027" w:rsidP="00775027">
      <w:pPr>
        <w:ind w:firstLine="708"/>
        <w:jc w:val="both"/>
        <w:rPr>
          <w:sz w:val="28"/>
          <w:szCs w:val="28"/>
        </w:rPr>
      </w:pPr>
    </w:p>
    <w:p w14:paraId="3F925A62" w14:textId="77777777" w:rsidR="00775027" w:rsidRPr="00775027" w:rsidRDefault="00775027" w:rsidP="00775027">
      <w:pPr>
        <w:ind w:firstLine="708"/>
        <w:jc w:val="both"/>
        <w:rPr>
          <w:sz w:val="28"/>
          <w:szCs w:val="28"/>
        </w:rPr>
      </w:pPr>
      <w:r w:rsidRPr="00775027">
        <w:rPr>
          <w:sz w:val="28"/>
          <w:szCs w:val="28"/>
        </w:rPr>
        <w:t>Таким образом, величина операционных расходов на 2024 год составила                      22 005,57 тыс. руб. Предприятием заявлены расходы по данному разделу на уровне 28 036,04 тыс. руб.</w:t>
      </w:r>
    </w:p>
    <w:p w14:paraId="6CA22B67" w14:textId="77777777" w:rsidR="00775027" w:rsidRPr="00775027" w:rsidRDefault="00775027" w:rsidP="00775027">
      <w:pPr>
        <w:ind w:firstLine="709"/>
        <w:jc w:val="both"/>
        <w:rPr>
          <w:color w:val="000000"/>
          <w:sz w:val="28"/>
          <w:szCs w:val="28"/>
        </w:rPr>
      </w:pPr>
      <w:r w:rsidRPr="00775027">
        <w:rPr>
          <w:color w:val="000000"/>
          <w:sz w:val="28"/>
          <w:szCs w:val="28"/>
        </w:rPr>
        <w:t xml:space="preserve">Корректировка операционных расходов относительно предложений предприятия в сторону снижения </w:t>
      </w:r>
      <w:r w:rsidRPr="00775027">
        <w:rPr>
          <w:sz w:val="28"/>
          <w:szCs w:val="28"/>
        </w:rPr>
        <w:t xml:space="preserve">составила 6030,47 </w:t>
      </w:r>
      <w:r w:rsidRPr="00775027">
        <w:rPr>
          <w:color w:val="000000"/>
          <w:sz w:val="28"/>
          <w:szCs w:val="28"/>
        </w:rPr>
        <w:t>тыс. руб., по вышеназванным причинам.</w:t>
      </w:r>
    </w:p>
    <w:p w14:paraId="24680B66" w14:textId="77777777" w:rsidR="00775027" w:rsidRPr="00775027" w:rsidRDefault="00775027" w:rsidP="00775027">
      <w:pPr>
        <w:ind w:firstLine="708"/>
        <w:jc w:val="both"/>
        <w:rPr>
          <w:sz w:val="28"/>
          <w:szCs w:val="28"/>
        </w:rPr>
      </w:pPr>
      <w:r w:rsidRPr="00775027">
        <w:rPr>
          <w:sz w:val="28"/>
          <w:szCs w:val="28"/>
        </w:rPr>
        <w:t>Информация о величине операционных расходов в разрезе статей затрат отражена в приложении 2.</w:t>
      </w:r>
    </w:p>
    <w:p w14:paraId="468A20FF" w14:textId="77777777" w:rsidR="00775027" w:rsidRPr="00775027" w:rsidRDefault="00775027" w:rsidP="00775027">
      <w:pPr>
        <w:rPr>
          <w:sz w:val="28"/>
          <w:szCs w:val="28"/>
        </w:rPr>
      </w:pPr>
    </w:p>
    <w:p w14:paraId="3C20A16A" w14:textId="77777777" w:rsidR="00775027" w:rsidRPr="00775027" w:rsidRDefault="00775027" w:rsidP="00775027">
      <w:pPr>
        <w:widowControl w:val="0"/>
        <w:autoSpaceDE w:val="0"/>
        <w:autoSpaceDN w:val="0"/>
        <w:ind w:firstLine="708"/>
        <w:jc w:val="both"/>
        <w:rPr>
          <w:sz w:val="28"/>
          <w:szCs w:val="28"/>
        </w:rPr>
      </w:pPr>
      <w:r w:rsidRPr="00775027">
        <w:rPr>
          <w:sz w:val="28"/>
          <w:szCs w:val="28"/>
        </w:rPr>
        <w:t>Величина уровня операционных расходов на 2024 год (рассчитанная методом экономически обоснованных расходов) составила 22 005,57 тыс. руб.</w:t>
      </w:r>
    </w:p>
    <w:p w14:paraId="4ADD43FC" w14:textId="77777777" w:rsidR="00775027" w:rsidRPr="00775027" w:rsidRDefault="00775027" w:rsidP="00775027">
      <w:pPr>
        <w:ind w:firstLine="709"/>
        <w:jc w:val="both"/>
        <w:rPr>
          <w:sz w:val="28"/>
          <w:szCs w:val="28"/>
        </w:rPr>
      </w:pPr>
      <w:r w:rsidRPr="00775027">
        <w:rPr>
          <w:sz w:val="28"/>
          <w:szCs w:val="28"/>
        </w:rPr>
        <w:t xml:space="preserve">На 2025-2026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25860AA4" w14:textId="77777777" w:rsidR="00775027" w:rsidRPr="00775027" w:rsidRDefault="00775027" w:rsidP="00775027">
      <w:pPr>
        <w:rPr>
          <w:color w:val="FF0000"/>
          <w:sz w:val="28"/>
          <w:szCs w:val="28"/>
        </w:rPr>
      </w:pPr>
      <w:r w:rsidRPr="00775027">
        <w:rPr>
          <w:noProof/>
          <w:color w:val="FF0000"/>
        </w:rPr>
        <w:drawing>
          <wp:inline distT="0" distB="0" distL="0" distR="0" wp14:anchorId="1DEEBD74" wp14:editId="6AE6DD69">
            <wp:extent cx="5509260" cy="601980"/>
            <wp:effectExtent l="0" t="0" r="0" b="7620"/>
            <wp:docPr id="563234426" name="Рисунок 56323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2253053B" w14:textId="77777777" w:rsidR="00775027" w:rsidRPr="00775027" w:rsidRDefault="00775027" w:rsidP="00775027">
      <w:pPr>
        <w:ind w:firstLine="709"/>
        <w:jc w:val="both"/>
        <w:rPr>
          <w:snapToGrid w:val="0"/>
          <w:sz w:val="28"/>
          <w:szCs w:val="28"/>
        </w:rPr>
      </w:pPr>
      <w:r w:rsidRPr="00775027">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составил: </w:t>
      </w:r>
    </w:p>
    <w:p w14:paraId="65FC5F21" w14:textId="77777777" w:rsidR="00775027" w:rsidRPr="00775027" w:rsidRDefault="00775027" w:rsidP="00775027">
      <w:pPr>
        <w:ind w:firstLine="709"/>
        <w:jc w:val="both"/>
        <w:rPr>
          <w:snapToGrid w:val="0"/>
          <w:sz w:val="28"/>
          <w:szCs w:val="28"/>
        </w:rPr>
      </w:pPr>
      <w:r w:rsidRPr="00775027">
        <w:rPr>
          <w:snapToGrid w:val="0"/>
          <w:sz w:val="28"/>
          <w:szCs w:val="28"/>
        </w:rPr>
        <w:t>на 2025 год 104,2 %;</w:t>
      </w:r>
    </w:p>
    <w:p w14:paraId="1DDA65C2" w14:textId="77777777" w:rsidR="00775027" w:rsidRPr="00775027" w:rsidRDefault="00775027" w:rsidP="00775027">
      <w:pPr>
        <w:ind w:firstLine="709"/>
        <w:jc w:val="both"/>
        <w:rPr>
          <w:snapToGrid w:val="0"/>
          <w:sz w:val="28"/>
          <w:szCs w:val="28"/>
        </w:rPr>
      </w:pPr>
      <w:r w:rsidRPr="00775027">
        <w:rPr>
          <w:snapToGrid w:val="0"/>
          <w:sz w:val="28"/>
          <w:szCs w:val="28"/>
        </w:rPr>
        <w:t>на 202 год 104,0 %.</w:t>
      </w:r>
    </w:p>
    <w:p w14:paraId="5E7E851D" w14:textId="77777777" w:rsidR="00775027" w:rsidRPr="00775027" w:rsidRDefault="00775027" w:rsidP="00775027">
      <w:pPr>
        <w:ind w:firstLine="709"/>
        <w:jc w:val="both"/>
        <w:rPr>
          <w:snapToGrid w:val="0"/>
          <w:sz w:val="28"/>
          <w:szCs w:val="28"/>
        </w:rPr>
      </w:pPr>
      <w:r w:rsidRPr="00775027">
        <w:rPr>
          <w:snapToGrid w:val="0"/>
          <w:sz w:val="28"/>
          <w:szCs w:val="28"/>
        </w:rPr>
        <w:t>На 2025-2026 год установленная тепловая мощность источника тепловой энергии и протяженность тепловых сетей не меняется по сравнению с планом 2024, в связи с этим, индекс изменения количества активов (ИКА) равен нулю.</w:t>
      </w:r>
    </w:p>
    <w:p w14:paraId="36C587DF" w14:textId="77777777" w:rsidR="00775027" w:rsidRPr="00775027" w:rsidRDefault="00775027" w:rsidP="00775027">
      <w:pPr>
        <w:widowControl w:val="0"/>
        <w:autoSpaceDE w:val="0"/>
        <w:autoSpaceDN w:val="0"/>
        <w:ind w:firstLine="708"/>
        <w:jc w:val="both"/>
        <w:rPr>
          <w:sz w:val="28"/>
          <w:szCs w:val="28"/>
        </w:rPr>
      </w:pPr>
      <w:r w:rsidRPr="00775027">
        <w:rPr>
          <w:sz w:val="28"/>
          <w:szCs w:val="28"/>
        </w:rPr>
        <w:t>Величина уровня операционных расходов на 2025 - 2026 годы (рассчитанного методом индексации) приведена в таблице 4.</w:t>
      </w:r>
    </w:p>
    <w:p w14:paraId="52FA43C9" w14:textId="77777777" w:rsidR="00775027" w:rsidRPr="00775027" w:rsidRDefault="00775027" w:rsidP="00775027">
      <w:pPr>
        <w:ind w:left="284" w:firstLine="426"/>
        <w:jc w:val="right"/>
        <w:rPr>
          <w:sz w:val="28"/>
          <w:szCs w:val="28"/>
        </w:rPr>
      </w:pPr>
      <w:r w:rsidRPr="00775027">
        <w:rPr>
          <w:sz w:val="28"/>
          <w:szCs w:val="28"/>
        </w:rPr>
        <w:t>Таблица 4</w:t>
      </w:r>
    </w:p>
    <w:p w14:paraId="660764B0" w14:textId="77777777" w:rsidR="00775027" w:rsidRPr="00775027" w:rsidRDefault="00775027" w:rsidP="00775027">
      <w:pPr>
        <w:ind w:left="284"/>
        <w:jc w:val="center"/>
        <w:rPr>
          <w:b/>
          <w:sz w:val="28"/>
          <w:szCs w:val="28"/>
        </w:rPr>
      </w:pPr>
      <w:r w:rsidRPr="00775027">
        <w:rPr>
          <w:b/>
          <w:sz w:val="28"/>
          <w:szCs w:val="28"/>
        </w:rPr>
        <w:t>Расчёт операционных (подконтрольных) расходов на 2025 - 2026 год долгосрочного периода регулирования</w:t>
      </w:r>
    </w:p>
    <w:tbl>
      <w:tblPr>
        <w:tblStyle w:val="693"/>
        <w:tblW w:w="0" w:type="auto"/>
        <w:tblLook w:val="04A0" w:firstRow="1" w:lastRow="0" w:firstColumn="1" w:lastColumn="0" w:noHBand="0" w:noVBand="1"/>
      </w:tblPr>
      <w:tblGrid>
        <w:gridCol w:w="599"/>
        <w:gridCol w:w="4322"/>
        <w:gridCol w:w="1037"/>
        <w:gridCol w:w="1132"/>
        <w:gridCol w:w="1333"/>
        <w:gridCol w:w="1205"/>
      </w:tblGrid>
      <w:tr w:rsidR="00775027" w:rsidRPr="00775027" w14:paraId="7360DB68" w14:textId="77777777" w:rsidTr="00E8485B">
        <w:trPr>
          <w:trHeight w:val="360"/>
        </w:trPr>
        <w:tc>
          <w:tcPr>
            <w:tcW w:w="599" w:type="dxa"/>
            <w:vMerge w:val="restart"/>
            <w:hideMark/>
          </w:tcPr>
          <w:p w14:paraId="44AE98A4" w14:textId="77777777" w:rsidR="00775027" w:rsidRPr="00775027" w:rsidRDefault="00775027" w:rsidP="00775027">
            <w:pPr>
              <w:jc w:val="both"/>
              <w:rPr>
                <w:sz w:val="22"/>
                <w:szCs w:val="22"/>
              </w:rPr>
            </w:pPr>
            <w:r w:rsidRPr="00775027">
              <w:rPr>
                <w:sz w:val="22"/>
                <w:szCs w:val="22"/>
              </w:rPr>
              <w:t>№ п/п</w:t>
            </w:r>
          </w:p>
        </w:tc>
        <w:tc>
          <w:tcPr>
            <w:tcW w:w="4322" w:type="dxa"/>
            <w:vMerge w:val="restart"/>
            <w:hideMark/>
          </w:tcPr>
          <w:p w14:paraId="7922AA36" w14:textId="77777777" w:rsidR="00775027" w:rsidRPr="00775027" w:rsidRDefault="00775027" w:rsidP="00775027">
            <w:pPr>
              <w:jc w:val="both"/>
              <w:rPr>
                <w:sz w:val="22"/>
                <w:szCs w:val="22"/>
              </w:rPr>
            </w:pPr>
            <w:r w:rsidRPr="00775027">
              <w:rPr>
                <w:sz w:val="22"/>
                <w:szCs w:val="22"/>
              </w:rPr>
              <w:t>Параметры расчета расходов</w:t>
            </w:r>
          </w:p>
        </w:tc>
        <w:tc>
          <w:tcPr>
            <w:tcW w:w="1037" w:type="dxa"/>
            <w:vMerge w:val="restart"/>
            <w:hideMark/>
          </w:tcPr>
          <w:p w14:paraId="41E8C344" w14:textId="77777777" w:rsidR="00775027" w:rsidRPr="00775027" w:rsidRDefault="00775027" w:rsidP="00775027">
            <w:pPr>
              <w:jc w:val="both"/>
              <w:rPr>
                <w:sz w:val="22"/>
                <w:szCs w:val="22"/>
              </w:rPr>
            </w:pPr>
            <w:r w:rsidRPr="00775027">
              <w:rPr>
                <w:sz w:val="22"/>
                <w:szCs w:val="22"/>
              </w:rPr>
              <w:t>Ед.изм.</w:t>
            </w:r>
          </w:p>
        </w:tc>
        <w:tc>
          <w:tcPr>
            <w:tcW w:w="3670" w:type="dxa"/>
            <w:gridSpan w:val="3"/>
            <w:hideMark/>
          </w:tcPr>
          <w:p w14:paraId="1997E60A" w14:textId="77777777" w:rsidR="00775027" w:rsidRPr="00775027" w:rsidRDefault="00775027" w:rsidP="00775027">
            <w:pPr>
              <w:jc w:val="both"/>
              <w:rPr>
                <w:sz w:val="22"/>
                <w:szCs w:val="22"/>
              </w:rPr>
            </w:pPr>
            <w:r w:rsidRPr="00775027">
              <w:rPr>
                <w:sz w:val="22"/>
                <w:szCs w:val="22"/>
              </w:rPr>
              <w:t>Предложение экспертов</w:t>
            </w:r>
          </w:p>
        </w:tc>
      </w:tr>
      <w:tr w:rsidR="00775027" w:rsidRPr="00775027" w14:paraId="695C039E" w14:textId="77777777" w:rsidTr="00E8485B">
        <w:trPr>
          <w:trHeight w:val="360"/>
        </w:trPr>
        <w:tc>
          <w:tcPr>
            <w:tcW w:w="599" w:type="dxa"/>
            <w:vMerge/>
            <w:hideMark/>
          </w:tcPr>
          <w:p w14:paraId="65CE1373" w14:textId="77777777" w:rsidR="00775027" w:rsidRPr="00775027" w:rsidRDefault="00775027" w:rsidP="00775027">
            <w:pPr>
              <w:jc w:val="both"/>
              <w:rPr>
                <w:sz w:val="22"/>
                <w:szCs w:val="22"/>
              </w:rPr>
            </w:pPr>
          </w:p>
        </w:tc>
        <w:tc>
          <w:tcPr>
            <w:tcW w:w="4322" w:type="dxa"/>
            <w:vMerge/>
            <w:hideMark/>
          </w:tcPr>
          <w:p w14:paraId="2DCD078F" w14:textId="77777777" w:rsidR="00775027" w:rsidRPr="00775027" w:rsidRDefault="00775027" w:rsidP="00775027">
            <w:pPr>
              <w:jc w:val="both"/>
              <w:rPr>
                <w:sz w:val="22"/>
                <w:szCs w:val="22"/>
              </w:rPr>
            </w:pPr>
          </w:p>
        </w:tc>
        <w:tc>
          <w:tcPr>
            <w:tcW w:w="1037" w:type="dxa"/>
            <w:vMerge/>
            <w:hideMark/>
          </w:tcPr>
          <w:p w14:paraId="2DA7B831" w14:textId="77777777" w:rsidR="00775027" w:rsidRPr="00775027" w:rsidRDefault="00775027" w:rsidP="00775027">
            <w:pPr>
              <w:jc w:val="both"/>
              <w:rPr>
                <w:sz w:val="22"/>
                <w:szCs w:val="22"/>
              </w:rPr>
            </w:pPr>
          </w:p>
        </w:tc>
        <w:tc>
          <w:tcPr>
            <w:tcW w:w="1132" w:type="dxa"/>
            <w:hideMark/>
          </w:tcPr>
          <w:p w14:paraId="1651EEF8" w14:textId="77777777" w:rsidR="00775027" w:rsidRPr="00775027" w:rsidRDefault="00775027" w:rsidP="00775027">
            <w:pPr>
              <w:rPr>
                <w:sz w:val="22"/>
                <w:szCs w:val="22"/>
              </w:rPr>
            </w:pPr>
            <w:r w:rsidRPr="00775027">
              <w:rPr>
                <w:sz w:val="22"/>
                <w:szCs w:val="22"/>
              </w:rPr>
              <w:t>2024</w:t>
            </w:r>
          </w:p>
        </w:tc>
        <w:tc>
          <w:tcPr>
            <w:tcW w:w="1333" w:type="dxa"/>
            <w:hideMark/>
          </w:tcPr>
          <w:p w14:paraId="6049584A" w14:textId="77777777" w:rsidR="00775027" w:rsidRPr="00775027" w:rsidRDefault="00775027" w:rsidP="00775027">
            <w:pPr>
              <w:rPr>
                <w:sz w:val="22"/>
                <w:szCs w:val="22"/>
              </w:rPr>
            </w:pPr>
            <w:r w:rsidRPr="00775027">
              <w:rPr>
                <w:sz w:val="22"/>
                <w:szCs w:val="22"/>
              </w:rPr>
              <w:t>2025</w:t>
            </w:r>
          </w:p>
        </w:tc>
        <w:tc>
          <w:tcPr>
            <w:tcW w:w="1205" w:type="dxa"/>
            <w:hideMark/>
          </w:tcPr>
          <w:p w14:paraId="78CCF18F" w14:textId="77777777" w:rsidR="00775027" w:rsidRPr="00775027" w:rsidRDefault="00775027" w:rsidP="00775027">
            <w:pPr>
              <w:rPr>
                <w:sz w:val="22"/>
                <w:szCs w:val="22"/>
              </w:rPr>
            </w:pPr>
            <w:r w:rsidRPr="00775027">
              <w:rPr>
                <w:sz w:val="22"/>
                <w:szCs w:val="22"/>
              </w:rPr>
              <w:t>2026</w:t>
            </w:r>
          </w:p>
        </w:tc>
      </w:tr>
      <w:tr w:rsidR="00775027" w:rsidRPr="00775027" w14:paraId="556824EA" w14:textId="77777777" w:rsidTr="00E8485B">
        <w:trPr>
          <w:trHeight w:val="720"/>
        </w:trPr>
        <w:tc>
          <w:tcPr>
            <w:tcW w:w="599" w:type="dxa"/>
            <w:hideMark/>
          </w:tcPr>
          <w:p w14:paraId="0A03AA3B" w14:textId="77777777" w:rsidR="00775027" w:rsidRPr="00775027" w:rsidRDefault="00775027" w:rsidP="00775027">
            <w:pPr>
              <w:jc w:val="both"/>
              <w:rPr>
                <w:sz w:val="22"/>
                <w:szCs w:val="22"/>
              </w:rPr>
            </w:pPr>
            <w:r w:rsidRPr="00775027">
              <w:rPr>
                <w:sz w:val="22"/>
                <w:szCs w:val="22"/>
              </w:rPr>
              <w:t>1</w:t>
            </w:r>
          </w:p>
        </w:tc>
        <w:tc>
          <w:tcPr>
            <w:tcW w:w="4322" w:type="dxa"/>
            <w:hideMark/>
          </w:tcPr>
          <w:p w14:paraId="49A64724" w14:textId="77777777" w:rsidR="00775027" w:rsidRPr="00775027" w:rsidRDefault="00775027" w:rsidP="00775027">
            <w:pPr>
              <w:jc w:val="both"/>
              <w:rPr>
                <w:sz w:val="22"/>
                <w:szCs w:val="22"/>
              </w:rPr>
            </w:pPr>
            <w:r w:rsidRPr="00775027">
              <w:rPr>
                <w:sz w:val="22"/>
                <w:szCs w:val="22"/>
              </w:rPr>
              <w:t>Индекс потребительских цен на расчетный период регулирования (ИПЦ)</w:t>
            </w:r>
          </w:p>
        </w:tc>
        <w:tc>
          <w:tcPr>
            <w:tcW w:w="1037" w:type="dxa"/>
            <w:hideMark/>
          </w:tcPr>
          <w:p w14:paraId="0B040247" w14:textId="77777777" w:rsidR="00775027" w:rsidRPr="00775027" w:rsidRDefault="00775027" w:rsidP="00775027">
            <w:pPr>
              <w:jc w:val="both"/>
              <w:rPr>
                <w:sz w:val="22"/>
                <w:szCs w:val="22"/>
              </w:rPr>
            </w:pPr>
            <w:r w:rsidRPr="00775027">
              <w:rPr>
                <w:sz w:val="22"/>
                <w:szCs w:val="22"/>
              </w:rPr>
              <w:t> </w:t>
            </w:r>
          </w:p>
        </w:tc>
        <w:tc>
          <w:tcPr>
            <w:tcW w:w="1132" w:type="dxa"/>
            <w:hideMark/>
          </w:tcPr>
          <w:p w14:paraId="33D81B3C" w14:textId="77777777" w:rsidR="00775027" w:rsidRPr="00775027" w:rsidRDefault="00775027" w:rsidP="00775027">
            <w:pPr>
              <w:rPr>
                <w:sz w:val="22"/>
                <w:szCs w:val="22"/>
              </w:rPr>
            </w:pPr>
            <w:r w:rsidRPr="00775027">
              <w:rPr>
                <w:sz w:val="22"/>
                <w:szCs w:val="22"/>
              </w:rPr>
              <w:t>1,072</w:t>
            </w:r>
          </w:p>
        </w:tc>
        <w:tc>
          <w:tcPr>
            <w:tcW w:w="1333" w:type="dxa"/>
            <w:hideMark/>
          </w:tcPr>
          <w:p w14:paraId="0499A48B" w14:textId="77777777" w:rsidR="00775027" w:rsidRPr="00775027" w:rsidRDefault="00775027" w:rsidP="00775027">
            <w:pPr>
              <w:rPr>
                <w:sz w:val="22"/>
                <w:szCs w:val="22"/>
              </w:rPr>
            </w:pPr>
            <w:r w:rsidRPr="00775027">
              <w:rPr>
                <w:sz w:val="22"/>
                <w:szCs w:val="22"/>
              </w:rPr>
              <w:t>1,042</w:t>
            </w:r>
          </w:p>
        </w:tc>
        <w:tc>
          <w:tcPr>
            <w:tcW w:w="1205" w:type="dxa"/>
            <w:hideMark/>
          </w:tcPr>
          <w:p w14:paraId="154A1083" w14:textId="77777777" w:rsidR="00775027" w:rsidRPr="00775027" w:rsidRDefault="00775027" w:rsidP="00775027">
            <w:pPr>
              <w:rPr>
                <w:sz w:val="22"/>
                <w:szCs w:val="22"/>
              </w:rPr>
            </w:pPr>
            <w:r w:rsidRPr="00775027">
              <w:rPr>
                <w:sz w:val="22"/>
                <w:szCs w:val="22"/>
              </w:rPr>
              <w:t>1,04</w:t>
            </w:r>
          </w:p>
        </w:tc>
      </w:tr>
      <w:tr w:rsidR="00775027" w:rsidRPr="00775027" w14:paraId="2A4C1CF5" w14:textId="77777777" w:rsidTr="00E8485B">
        <w:trPr>
          <w:trHeight w:val="360"/>
        </w:trPr>
        <w:tc>
          <w:tcPr>
            <w:tcW w:w="599" w:type="dxa"/>
            <w:hideMark/>
          </w:tcPr>
          <w:p w14:paraId="175D0F1C" w14:textId="77777777" w:rsidR="00775027" w:rsidRPr="00775027" w:rsidRDefault="00775027" w:rsidP="00775027">
            <w:pPr>
              <w:jc w:val="both"/>
              <w:rPr>
                <w:sz w:val="22"/>
                <w:szCs w:val="22"/>
              </w:rPr>
            </w:pPr>
            <w:r w:rsidRPr="00775027">
              <w:rPr>
                <w:sz w:val="22"/>
                <w:szCs w:val="22"/>
              </w:rPr>
              <w:t>2</w:t>
            </w:r>
          </w:p>
        </w:tc>
        <w:tc>
          <w:tcPr>
            <w:tcW w:w="4322" w:type="dxa"/>
            <w:hideMark/>
          </w:tcPr>
          <w:p w14:paraId="68196070" w14:textId="77777777" w:rsidR="00775027" w:rsidRPr="00775027" w:rsidRDefault="00775027" w:rsidP="00775027">
            <w:pPr>
              <w:jc w:val="both"/>
              <w:rPr>
                <w:sz w:val="22"/>
                <w:szCs w:val="22"/>
              </w:rPr>
            </w:pPr>
            <w:r w:rsidRPr="00775027">
              <w:rPr>
                <w:sz w:val="22"/>
                <w:szCs w:val="22"/>
              </w:rPr>
              <w:t>Индекс эффективности операционных расходов (ИОР)</w:t>
            </w:r>
          </w:p>
        </w:tc>
        <w:tc>
          <w:tcPr>
            <w:tcW w:w="1037" w:type="dxa"/>
            <w:hideMark/>
          </w:tcPr>
          <w:p w14:paraId="30959C87" w14:textId="77777777" w:rsidR="00775027" w:rsidRPr="00775027" w:rsidRDefault="00775027" w:rsidP="00775027">
            <w:pPr>
              <w:jc w:val="both"/>
              <w:rPr>
                <w:sz w:val="22"/>
                <w:szCs w:val="22"/>
              </w:rPr>
            </w:pPr>
            <w:r w:rsidRPr="00775027">
              <w:rPr>
                <w:sz w:val="22"/>
                <w:szCs w:val="22"/>
              </w:rPr>
              <w:t>%</w:t>
            </w:r>
          </w:p>
        </w:tc>
        <w:tc>
          <w:tcPr>
            <w:tcW w:w="1132" w:type="dxa"/>
            <w:hideMark/>
          </w:tcPr>
          <w:p w14:paraId="76A2B9D6" w14:textId="77777777" w:rsidR="00775027" w:rsidRPr="00775027" w:rsidRDefault="00775027" w:rsidP="00775027">
            <w:pPr>
              <w:rPr>
                <w:sz w:val="22"/>
                <w:szCs w:val="22"/>
              </w:rPr>
            </w:pPr>
          </w:p>
        </w:tc>
        <w:tc>
          <w:tcPr>
            <w:tcW w:w="1333" w:type="dxa"/>
            <w:hideMark/>
          </w:tcPr>
          <w:p w14:paraId="5BC03BEE" w14:textId="77777777" w:rsidR="00775027" w:rsidRPr="00775027" w:rsidRDefault="00775027" w:rsidP="00775027">
            <w:pPr>
              <w:rPr>
                <w:sz w:val="22"/>
                <w:szCs w:val="22"/>
              </w:rPr>
            </w:pPr>
            <w:r w:rsidRPr="00775027">
              <w:rPr>
                <w:sz w:val="22"/>
                <w:szCs w:val="22"/>
              </w:rPr>
              <w:t>1%</w:t>
            </w:r>
          </w:p>
        </w:tc>
        <w:tc>
          <w:tcPr>
            <w:tcW w:w="1205" w:type="dxa"/>
            <w:hideMark/>
          </w:tcPr>
          <w:p w14:paraId="78C7F698" w14:textId="77777777" w:rsidR="00775027" w:rsidRPr="00775027" w:rsidRDefault="00775027" w:rsidP="00775027">
            <w:pPr>
              <w:rPr>
                <w:sz w:val="22"/>
                <w:szCs w:val="22"/>
              </w:rPr>
            </w:pPr>
            <w:r w:rsidRPr="00775027">
              <w:rPr>
                <w:sz w:val="22"/>
                <w:szCs w:val="22"/>
              </w:rPr>
              <w:t>1%</w:t>
            </w:r>
          </w:p>
        </w:tc>
      </w:tr>
      <w:tr w:rsidR="00775027" w:rsidRPr="00775027" w14:paraId="27F9BF44" w14:textId="77777777" w:rsidTr="00E8485B">
        <w:trPr>
          <w:trHeight w:val="360"/>
        </w:trPr>
        <w:tc>
          <w:tcPr>
            <w:tcW w:w="599" w:type="dxa"/>
            <w:hideMark/>
          </w:tcPr>
          <w:p w14:paraId="44FFA0AB" w14:textId="77777777" w:rsidR="00775027" w:rsidRPr="00775027" w:rsidRDefault="00775027" w:rsidP="00775027">
            <w:pPr>
              <w:jc w:val="both"/>
              <w:rPr>
                <w:sz w:val="22"/>
                <w:szCs w:val="22"/>
              </w:rPr>
            </w:pPr>
            <w:r w:rsidRPr="00775027">
              <w:rPr>
                <w:sz w:val="22"/>
                <w:szCs w:val="22"/>
              </w:rPr>
              <w:t>3</w:t>
            </w:r>
          </w:p>
        </w:tc>
        <w:tc>
          <w:tcPr>
            <w:tcW w:w="4322" w:type="dxa"/>
            <w:hideMark/>
          </w:tcPr>
          <w:p w14:paraId="1DC3ACC5" w14:textId="77777777" w:rsidR="00775027" w:rsidRPr="00775027" w:rsidRDefault="00775027" w:rsidP="00775027">
            <w:pPr>
              <w:jc w:val="both"/>
              <w:rPr>
                <w:sz w:val="22"/>
                <w:szCs w:val="22"/>
              </w:rPr>
            </w:pPr>
            <w:r w:rsidRPr="00775027">
              <w:rPr>
                <w:sz w:val="22"/>
                <w:szCs w:val="22"/>
              </w:rPr>
              <w:t>Индекс изменения количества активов (ИКА)</w:t>
            </w:r>
          </w:p>
        </w:tc>
        <w:tc>
          <w:tcPr>
            <w:tcW w:w="1037" w:type="dxa"/>
            <w:hideMark/>
          </w:tcPr>
          <w:p w14:paraId="76C7C393" w14:textId="77777777" w:rsidR="00775027" w:rsidRPr="00775027" w:rsidRDefault="00775027" w:rsidP="00775027">
            <w:pPr>
              <w:jc w:val="both"/>
              <w:rPr>
                <w:sz w:val="22"/>
                <w:szCs w:val="22"/>
              </w:rPr>
            </w:pPr>
            <w:r w:rsidRPr="00775027">
              <w:rPr>
                <w:sz w:val="22"/>
                <w:szCs w:val="22"/>
              </w:rPr>
              <w:t> </w:t>
            </w:r>
          </w:p>
        </w:tc>
        <w:tc>
          <w:tcPr>
            <w:tcW w:w="1132" w:type="dxa"/>
            <w:hideMark/>
          </w:tcPr>
          <w:p w14:paraId="68A6DF94" w14:textId="77777777" w:rsidR="00775027" w:rsidRPr="00775027" w:rsidRDefault="00775027" w:rsidP="00775027">
            <w:pPr>
              <w:rPr>
                <w:sz w:val="22"/>
                <w:szCs w:val="22"/>
              </w:rPr>
            </w:pPr>
          </w:p>
        </w:tc>
        <w:tc>
          <w:tcPr>
            <w:tcW w:w="1333" w:type="dxa"/>
            <w:hideMark/>
          </w:tcPr>
          <w:p w14:paraId="64DC104C" w14:textId="77777777" w:rsidR="00775027" w:rsidRPr="00775027" w:rsidRDefault="00775027" w:rsidP="00775027">
            <w:pPr>
              <w:rPr>
                <w:sz w:val="22"/>
                <w:szCs w:val="22"/>
              </w:rPr>
            </w:pPr>
          </w:p>
        </w:tc>
        <w:tc>
          <w:tcPr>
            <w:tcW w:w="1205" w:type="dxa"/>
            <w:hideMark/>
          </w:tcPr>
          <w:p w14:paraId="696A2426" w14:textId="77777777" w:rsidR="00775027" w:rsidRPr="00775027" w:rsidRDefault="00775027" w:rsidP="00775027">
            <w:pPr>
              <w:rPr>
                <w:sz w:val="22"/>
                <w:szCs w:val="22"/>
              </w:rPr>
            </w:pPr>
          </w:p>
        </w:tc>
      </w:tr>
      <w:tr w:rsidR="00775027" w:rsidRPr="00775027" w14:paraId="25053E91" w14:textId="77777777" w:rsidTr="00E8485B">
        <w:trPr>
          <w:trHeight w:val="1080"/>
        </w:trPr>
        <w:tc>
          <w:tcPr>
            <w:tcW w:w="599" w:type="dxa"/>
            <w:hideMark/>
          </w:tcPr>
          <w:p w14:paraId="332B580A" w14:textId="77777777" w:rsidR="00775027" w:rsidRPr="00775027" w:rsidRDefault="00775027" w:rsidP="00775027">
            <w:pPr>
              <w:jc w:val="both"/>
              <w:rPr>
                <w:sz w:val="22"/>
                <w:szCs w:val="22"/>
              </w:rPr>
            </w:pPr>
            <w:r w:rsidRPr="00775027">
              <w:rPr>
                <w:sz w:val="22"/>
                <w:szCs w:val="22"/>
              </w:rPr>
              <w:t>3.1</w:t>
            </w:r>
          </w:p>
        </w:tc>
        <w:tc>
          <w:tcPr>
            <w:tcW w:w="4322" w:type="dxa"/>
            <w:hideMark/>
          </w:tcPr>
          <w:p w14:paraId="20DD4449" w14:textId="77777777" w:rsidR="00775027" w:rsidRPr="00775027" w:rsidRDefault="00775027" w:rsidP="00775027">
            <w:pPr>
              <w:jc w:val="both"/>
              <w:rPr>
                <w:sz w:val="22"/>
                <w:szCs w:val="22"/>
              </w:rPr>
            </w:pPr>
            <w:r w:rsidRPr="00775027">
              <w:rPr>
                <w:sz w:val="22"/>
                <w:szCs w:val="22"/>
              </w:rPr>
              <w:t>количество условных единиц, относящихся к активам, необходимым для осуществления регулируемой деятельности</w:t>
            </w:r>
          </w:p>
        </w:tc>
        <w:tc>
          <w:tcPr>
            <w:tcW w:w="1037" w:type="dxa"/>
            <w:hideMark/>
          </w:tcPr>
          <w:p w14:paraId="63917763" w14:textId="77777777" w:rsidR="00775027" w:rsidRPr="00775027" w:rsidRDefault="00775027" w:rsidP="00775027">
            <w:pPr>
              <w:jc w:val="both"/>
              <w:rPr>
                <w:sz w:val="22"/>
                <w:szCs w:val="22"/>
              </w:rPr>
            </w:pPr>
            <w:r w:rsidRPr="00775027">
              <w:rPr>
                <w:sz w:val="22"/>
                <w:szCs w:val="22"/>
              </w:rPr>
              <w:t>у.е.</w:t>
            </w:r>
          </w:p>
        </w:tc>
        <w:tc>
          <w:tcPr>
            <w:tcW w:w="1132" w:type="dxa"/>
            <w:hideMark/>
          </w:tcPr>
          <w:p w14:paraId="5E9E0D1F" w14:textId="77777777" w:rsidR="00775027" w:rsidRPr="00775027" w:rsidRDefault="00775027" w:rsidP="00775027">
            <w:pPr>
              <w:rPr>
                <w:sz w:val="22"/>
                <w:szCs w:val="22"/>
              </w:rPr>
            </w:pPr>
            <w:r w:rsidRPr="00775027">
              <w:rPr>
                <w:sz w:val="22"/>
                <w:szCs w:val="22"/>
              </w:rPr>
              <w:t>65,5</w:t>
            </w:r>
          </w:p>
        </w:tc>
        <w:tc>
          <w:tcPr>
            <w:tcW w:w="1333" w:type="dxa"/>
            <w:hideMark/>
          </w:tcPr>
          <w:p w14:paraId="706A3746" w14:textId="77777777" w:rsidR="00775027" w:rsidRPr="00775027" w:rsidRDefault="00775027" w:rsidP="00775027">
            <w:pPr>
              <w:rPr>
                <w:sz w:val="22"/>
                <w:szCs w:val="22"/>
              </w:rPr>
            </w:pPr>
            <w:r w:rsidRPr="00775027">
              <w:rPr>
                <w:sz w:val="22"/>
                <w:szCs w:val="22"/>
              </w:rPr>
              <w:t>65,5</w:t>
            </w:r>
          </w:p>
        </w:tc>
        <w:tc>
          <w:tcPr>
            <w:tcW w:w="1205" w:type="dxa"/>
            <w:hideMark/>
          </w:tcPr>
          <w:p w14:paraId="35D7708A" w14:textId="77777777" w:rsidR="00775027" w:rsidRPr="00775027" w:rsidRDefault="00775027" w:rsidP="00775027">
            <w:pPr>
              <w:rPr>
                <w:sz w:val="22"/>
                <w:szCs w:val="22"/>
              </w:rPr>
            </w:pPr>
            <w:r w:rsidRPr="00775027">
              <w:rPr>
                <w:sz w:val="22"/>
                <w:szCs w:val="22"/>
              </w:rPr>
              <w:t>65,5</w:t>
            </w:r>
          </w:p>
        </w:tc>
      </w:tr>
      <w:tr w:rsidR="00775027" w:rsidRPr="00775027" w14:paraId="2A870D11" w14:textId="77777777" w:rsidTr="00E8485B">
        <w:trPr>
          <w:trHeight w:val="720"/>
        </w:trPr>
        <w:tc>
          <w:tcPr>
            <w:tcW w:w="599" w:type="dxa"/>
            <w:hideMark/>
          </w:tcPr>
          <w:p w14:paraId="553E11BF" w14:textId="77777777" w:rsidR="00775027" w:rsidRPr="00775027" w:rsidRDefault="00775027" w:rsidP="00775027">
            <w:pPr>
              <w:jc w:val="both"/>
              <w:rPr>
                <w:sz w:val="22"/>
                <w:szCs w:val="22"/>
              </w:rPr>
            </w:pPr>
            <w:r w:rsidRPr="00775027">
              <w:rPr>
                <w:sz w:val="22"/>
                <w:szCs w:val="22"/>
              </w:rPr>
              <w:t>3.2</w:t>
            </w:r>
          </w:p>
        </w:tc>
        <w:tc>
          <w:tcPr>
            <w:tcW w:w="4322" w:type="dxa"/>
            <w:hideMark/>
          </w:tcPr>
          <w:p w14:paraId="493BBAC1" w14:textId="77777777" w:rsidR="00775027" w:rsidRPr="00775027" w:rsidRDefault="00775027" w:rsidP="00775027">
            <w:pPr>
              <w:jc w:val="both"/>
              <w:rPr>
                <w:sz w:val="22"/>
                <w:szCs w:val="22"/>
              </w:rPr>
            </w:pPr>
            <w:r w:rsidRPr="00775027">
              <w:rPr>
                <w:sz w:val="22"/>
                <w:szCs w:val="22"/>
              </w:rPr>
              <w:t>установленная тепловая мощность источника тепловой энергии</w:t>
            </w:r>
          </w:p>
        </w:tc>
        <w:tc>
          <w:tcPr>
            <w:tcW w:w="1037" w:type="dxa"/>
            <w:hideMark/>
          </w:tcPr>
          <w:p w14:paraId="13786D4F" w14:textId="77777777" w:rsidR="00775027" w:rsidRPr="00775027" w:rsidRDefault="00775027" w:rsidP="00775027">
            <w:pPr>
              <w:jc w:val="both"/>
              <w:rPr>
                <w:sz w:val="22"/>
                <w:szCs w:val="22"/>
              </w:rPr>
            </w:pPr>
            <w:r w:rsidRPr="00775027">
              <w:rPr>
                <w:sz w:val="22"/>
                <w:szCs w:val="22"/>
              </w:rPr>
              <w:t>Гкал/ч</w:t>
            </w:r>
          </w:p>
        </w:tc>
        <w:tc>
          <w:tcPr>
            <w:tcW w:w="1132" w:type="dxa"/>
            <w:hideMark/>
          </w:tcPr>
          <w:p w14:paraId="0E063875" w14:textId="77777777" w:rsidR="00775027" w:rsidRPr="00775027" w:rsidRDefault="00775027" w:rsidP="00775027">
            <w:pPr>
              <w:rPr>
                <w:sz w:val="22"/>
                <w:szCs w:val="22"/>
              </w:rPr>
            </w:pPr>
            <w:r w:rsidRPr="00775027">
              <w:rPr>
                <w:sz w:val="22"/>
                <w:szCs w:val="22"/>
              </w:rPr>
              <w:t>1,11</w:t>
            </w:r>
          </w:p>
        </w:tc>
        <w:tc>
          <w:tcPr>
            <w:tcW w:w="1333" w:type="dxa"/>
            <w:hideMark/>
          </w:tcPr>
          <w:p w14:paraId="1FB0A24B" w14:textId="77777777" w:rsidR="00775027" w:rsidRPr="00775027" w:rsidRDefault="00775027" w:rsidP="00775027">
            <w:pPr>
              <w:rPr>
                <w:sz w:val="22"/>
                <w:szCs w:val="22"/>
              </w:rPr>
            </w:pPr>
            <w:r w:rsidRPr="00775027">
              <w:rPr>
                <w:sz w:val="22"/>
                <w:szCs w:val="22"/>
              </w:rPr>
              <w:t>1,11</w:t>
            </w:r>
          </w:p>
        </w:tc>
        <w:tc>
          <w:tcPr>
            <w:tcW w:w="1205" w:type="dxa"/>
            <w:hideMark/>
          </w:tcPr>
          <w:p w14:paraId="564EDD27" w14:textId="77777777" w:rsidR="00775027" w:rsidRPr="00775027" w:rsidRDefault="00775027" w:rsidP="00775027">
            <w:pPr>
              <w:rPr>
                <w:sz w:val="22"/>
                <w:szCs w:val="22"/>
              </w:rPr>
            </w:pPr>
            <w:r w:rsidRPr="00775027">
              <w:rPr>
                <w:sz w:val="22"/>
                <w:szCs w:val="22"/>
              </w:rPr>
              <w:t>1,11</w:t>
            </w:r>
          </w:p>
        </w:tc>
      </w:tr>
      <w:tr w:rsidR="00775027" w:rsidRPr="00775027" w14:paraId="39B0E937" w14:textId="77777777" w:rsidTr="00E8485B">
        <w:trPr>
          <w:trHeight w:val="408"/>
        </w:trPr>
        <w:tc>
          <w:tcPr>
            <w:tcW w:w="599" w:type="dxa"/>
            <w:hideMark/>
          </w:tcPr>
          <w:p w14:paraId="1A0D0E3C" w14:textId="77777777" w:rsidR="00775027" w:rsidRPr="00775027" w:rsidRDefault="00775027" w:rsidP="00775027">
            <w:pPr>
              <w:jc w:val="both"/>
              <w:rPr>
                <w:sz w:val="22"/>
                <w:szCs w:val="22"/>
              </w:rPr>
            </w:pPr>
            <w:r w:rsidRPr="00775027">
              <w:rPr>
                <w:sz w:val="22"/>
                <w:szCs w:val="22"/>
              </w:rPr>
              <w:t>4</w:t>
            </w:r>
          </w:p>
        </w:tc>
        <w:tc>
          <w:tcPr>
            <w:tcW w:w="4322" w:type="dxa"/>
            <w:hideMark/>
          </w:tcPr>
          <w:p w14:paraId="01E7CB19" w14:textId="77777777" w:rsidR="00775027" w:rsidRPr="00775027" w:rsidRDefault="00775027" w:rsidP="00775027">
            <w:pPr>
              <w:jc w:val="both"/>
              <w:rPr>
                <w:sz w:val="22"/>
                <w:szCs w:val="22"/>
              </w:rPr>
            </w:pPr>
            <w:r w:rsidRPr="00775027">
              <w:rPr>
                <w:sz w:val="22"/>
                <w:szCs w:val="22"/>
              </w:rPr>
              <w:t>Коэффициент эластичности затрат по росту активов (К</w:t>
            </w:r>
            <w:r w:rsidRPr="00775027">
              <w:rPr>
                <w:sz w:val="22"/>
                <w:szCs w:val="22"/>
                <w:vertAlign w:val="subscript"/>
              </w:rPr>
              <w:t>эл</w:t>
            </w:r>
            <w:r w:rsidRPr="00775027">
              <w:rPr>
                <w:sz w:val="22"/>
                <w:szCs w:val="22"/>
              </w:rPr>
              <w:t>)</w:t>
            </w:r>
          </w:p>
        </w:tc>
        <w:tc>
          <w:tcPr>
            <w:tcW w:w="1037" w:type="dxa"/>
            <w:hideMark/>
          </w:tcPr>
          <w:p w14:paraId="34673382" w14:textId="77777777" w:rsidR="00775027" w:rsidRPr="00775027" w:rsidRDefault="00775027" w:rsidP="00775027">
            <w:pPr>
              <w:jc w:val="both"/>
              <w:rPr>
                <w:sz w:val="22"/>
                <w:szCs w:val="22"/>
              </w:rPr>
            </w:pPr>
            <w:r w:rsidRPr="00775027">
              <w:rPr>
                <w:sz w:val="22"/>
                <w:szCs w:val="22"/>
              </w:rPr>
              <w:t> </w:t>
            </w:r>
          </w:p>
        </w:tc>
        <w:tc>
          <w:tcPr>
            <w:tcW w:w="1132" w:type="dxa"/>
            <w:hideMark/>
          </w:tcPr>
          <w:p w14:paraId="762FC942" w14:textId="77777777" w:rsidR="00775027" w:rsidRPr="00775027" w:rsidRDefault="00775027" w:rsidP="00775027">
            <w:pPr>
              <w:rPr>
                <w:sz w:val="22"/>
                <w:szCs w:val="22"/>
              </w:rPr>
            </w:pPr>
          </w:p>
        </w:tc>
        <w:tc>
          <w:tcPr>
            <w:tcW w:w="1333" w:type="dxa"/>
            <w:hideMark/>
          </w:tcPr>
          <w:p w14:paraId="2248E150" w14:textId="77777777" w:rsidR="00775027" w:rsidRPr="00775027" w:rsidRDefault="00775027" w:rsidP="00775027">
            <w:pPr>
              <w:rPr>
                <w:sz w:val="22"/>
                <w:szCs w:val="22"/>
              </w:rPr>
            </w:pPr>
            <w:r w:rsidRPr="00775027">
              <w:rPr>
                <w:sz w:val="22"/>
                <w:szCs w:val="22"/>
              </w:rPr>
              <w:t>0,75</w:t>
            </w:r>
          </w:p>
        </w:tc>
        <w:tc>
          <w:tcPr>
            <w:tcW w:w="1205" w:type="dxa"/>
            <w:hideMark/>
          </w:tcPr>
          <w:p w14:paraId="60F8891C" w14:textId="77777777" w:rsidR="00775027" w:rsidRPr="00775027" w:rsidRDefault="00775027" w:rsidP="00775027">
            <w:pPr>
              <w:rPr>
                <w:sz w:val="22"/>
                <w:szCs w:val="22"/>
              </w:rPr>
            </w:pPr>
            <w:r w:rsidRPr="00775027">
              <w:rPr>
                <w:sz w:val="22"/>
                <w:szCs w:val="22"/>
              </w:rPr>
              <w:t>0,75</w:t>
            </w:r>
          </w:p>
        </w:tc>
      </w:tr>
      <w:tr w:rsidR="00775027" w:rsidRPr="00775027" w14:paraId="57386DD0" w14:textId="77777777" w:rsidTr="00E8485B">
        <w:trPr>
          <w:trHeight w:val="360"/>
        </w:trPr>
        <w:tc>
          <w:tcPr>
            <w:tcW w:w="599" w:type="dxa"/>
            <w:hideMark/>
          </w:tcPr>
          <w:p w14:paraId="52EFA7FD" w14:textId="77777777" w:rsidR="00775027" w:rsidRPr="00775027" w:rsidRDefault="00775027" w:rsidP="00775027">
            <w:pPr>
              <w:jc w:val="both"/>
              <w:rPr>
                <w:sz w:val="22"/>
                <w:szCs w:val="22"/>
              </w:rPr>
            </w:pPr>
            <w:r w:rsidRPr="00775027">
              <w:rPr>
                <w:sz w:val="22"/>
                <w:szCs w:val="22"/>
              </w:rPr>
              <w:t>5</w:t>
            </w:r>
          </w:p>
        </w:tc>
        <w:tc>
          <w:tcPr>
            <w:tcW w:w="4322" w:type="dxa"/>
            <w:hideMark/>
          </w:tcPr>
          <w:p w14:paraId="4F0C79EA" w14:textId="77777777" w:rsidR="00775027" w:rsidRPr="00775027" w:rsidRDefault="00775027" w:rsidP="00775027">
            <w:pPr>
              <w:jc w:val="both"/>
              <w:rPr>
                <w:sz w:val="22"/>
                <w:szCs w:val="22"/>
              </w:rPr>
            </w:pPr>
            <w:r w:rsidRPr="00775027">
              <w:rPr>
                <w:sz w:val="22"/>
                <w:szCs w:val="22"/>
              </w:rPr>
              <w:t>Операционные (подконтрольные)</w:t>
            </w:r>
            <w:r w:rsidRPr="00775027">
              <w:rPr>
                <w:sz w:val="22"/>
                <w:szCs w:val="22"/>
              </w:rPr>
              <w:br/>
              <w:t>расходы</w:t>
            </w:r>
          </w:p>
        </w:tc>
        <w:tc>
          <w:tcPr>
            <w:tcW w:w="1037" w:type="dxa"/>
            <w:hideMark/>
          </w:tcPr>
          <w:p w14:paraId="2CADDA27" w14:textId="77777777" w:rsidR="00775027" w:rsidRPr="00775027" w:rsidRDefault="00775027" w:rsidP="00775027">
            <w:pPr>
              <w:jc w:val="both"/>
              <w:rPr>
                <w:sz w:val="22"/>
                <w:szCs w:val="22"/>
              </w:rPr>
            </w:pPr>
            <w:r w:rsidRPr="00775027">
              <w:rPr>
                <w:sz w:val="22"/>
                <w:szCs w:val="22"/>
              </w:rPr>
              <w:t>тыс. руб.</w:t>
            </w:r>
          </w:p>
        </w:tc>
        <w:tc>
          <w:tcPr>
            <w:tcW w:w="1132" w:type="dxa"/>
            <w:hideMark/>
          </w:tcPr>
          <w:p w14:paraId="2496E356" w14:textId="77777777" w:rsidR="00775027" w:rsidRPr="00775027" w:rsidRDefault="00775027" w:rsidP="00775027">
            <w:pPr>
              <w:rPr>
                <w:sz w:val="22"/>
                <w:szCs w:val="22"/>
              </w:rPr>
            </w:pPr>
            <w:r w:rsidRPr="00775027">
              <w:rPr>
                <w:sz w:val="22"/>
                <w:szCs w:val="22"/>
              </w:rPr>
              <w:t>22 005,57</w:t>
            </w:r>
          </w:p>
        </w:tc>
        <w:tc>
          <w:tcPr>
            <w:tcW w:w="1333" w:type="dxa"/>
            <w:hideMark/>
          </w:tcPr>
          <w:p w14:paraId="4B9C1390" w14:textId="77777777" w:rsidR="00775027" w:rsidRPr="00775027" w:rsidRDefault="00775027" w:rsidP="00775027">
            <w:pPr>
              <w:rPr>
                <w:sz w:val="22"/>
                <w:szCs w:val="22"/>
              </w:rPr>
            </w:pPr>
            <w:r w:rsidRPr="00775027">
              <w:rPr>
                <w:sz w:val="22"/>
                <w:szCs w:val="22"/>
              </w:rPr>
              <w:t>22 700,50</w:t>
            </w:r>
          </w:p>
        </w:tc>
        <w:tc>
          <w:tcPr>
            <w:tcW w:w="1205" w:type="dxa"/>
            <w:hideMark/>
          </w:tcPr>
          <w:p w14:paraId="3DA7536E" w14:textId="77777777" w:rsidR="00775027" w:rsidRPr="00775027" w:rsidRDefault="00775027" w:rsidP="00775027">
            <w:pPr>
              <w:rPr>
                <w:sz w:val="22"/>
                <w:szCs w:val="22"/>
              </w:rPr>
            </w:pPr>
            <w:r w:rsidRPr="00775027">
              <w:rPr>
                <w:sz w:val="22"/>
                <w:szCs w:val="22"/>
              </w:rPr>
              <w:t>23 372,43</w:t>
            </w:r>
          </w:p>
        </w:tc>
      </w:tr>
      <w:tr w:rsidR="00775027" w:rsidRPr="00775027" w14:paraId="0756949B" w14:textId="77777777" w:rsidTr="00E8485B">
        <w:trPr>
          <w:trHeight w:val="348"/>
        </w:trPr>
        <w:tc>
          <w:tcPr>
            <w:tcW w:w="599" w:type="dxa"/>
            <w:hideMark/>
          </w:tcPr>
          <w:p w14:paraId="2AD9B003" w14:textId="77777777" w:rsidR="00775027" w:rsidRPr="00775027" w:rsidRDefault="00775027" w:rsidP="00775027">
            <w:pPr>
              <w:jc w:val="both"/>
              <w:rPr>
                <w:sz w:val="22"/>
                <w:szCs w:val="22"/>
              </w:rPr>
            </w:pPr>
            <w:r w:rsidRPr="00775027">
              <w:rPr>
                <w:sz w:val="22"/>
                <w:szCs w:val="22"/>
              </w:rPr>
              <w:t>6</w:t>
            </w:r>
          </w:p>
        </w:tc>
        <w:tc>
          <w:tcPr>
            <w:tcW w:w="4322" w:type="dxa"/>
            <w:hideMark/>
          </w:tcPr>
          <w:p w14:paraId="7C4228B2" w14:textId="77777777" w:rsidR="00775027" w:rsidRPr="00775027" w:rsidRDefault="00775027" w:rsidP="00775027">
            <w:pPr>
              <w:jc w:val="both"/>
              <w:rPr>
                <w:sz w:val="22"/>
                <w:szCs w:val="22"/>
              </w:rPr>
            </w:pPr>
            <w:r w:rsidRPr="00775027">
              <w:rPr>
                <w:sz w:val="22"/>
                <w:szCs w:val="22"/>
              </w:rPr>
              <w:t>Индекс изменения операционных расходов</w:t>
            </w:r>
          </w:p>
        </w:tc>
        <w:tc>
          <w:tcPr>
            <w:tcW w:w="1037" w:type="dxa"/>
            <w:hideMark/>
          </w:tcPr>
          <w:p w14:paraId="11202B0E" w14:textId="77777777" w:rsidR="00775027" w:rsidRPr="00775027" w:rsidRDefault="00775027" w:rsidP="00775027">
            <w:pPr>
              <w:jc w:val="both"/>
              <w:rPr>
                <w:sz w:val="22"/>
                <w:szCs w:val="22"/>
              </w:rPr>
            </w:pPr>
            <w:r w:rsidRPr="00775027">
              <w:rPr>
                <w:sz w:val="22"/>
                <w:szCs w:val="22"/>
              </w:rPr>
              <w:t> </w:t>
            </w:r>
          </w:p>
        </w:tc>
        <w:tc>
          <w:tcPr>
            <w:tcW w:w="1132" w:type="dxa"/>
            <w:hideMark/>
          </w:tcPr>
          <w:p w14:paraId="1A206B44" w14:textId="77777777" w:rsidR="00775027" w:rsidRPr="00775027" w:rsidRDefault="00775027" w:rsidP="00775027">
            <w:pPr>
              <w:rPr>
                <w:sz w:val="22"/>
                <w:szCs w:val="22"/>
              </w:rPr>
            </w:pPr>
          </w:p>
        </w:tc>
        <w:tc>
          <w:tcPr>
            <w:tcW w:w="1333" w:type="dxa"/>
            <w:hideMark/>
          </w:tcPr>
          <w:p w14:paraId="68BFC580" w14:textId="77777777" w:rsidR="00775027" w:rsidRPr="00775027" w:rsidRDefault="00775027" w:rsidP="00775027">
            <w:pPr>
              <w:rPr>
                <w:sz w:val="22"/>
                <w:szCs w:val="22"/>
              </w:rPr>
            </w:pPr>
            <w:r w:rsidRPr="00775027">
              <w:rPr>
                <w:sz w:val="22"/>
                <w:szCs w:val="22"/>
              </w:rPr>
              <w:t>1,0316</w:t>
            </w:r>
          </w:p>
        </w:tc>
        <w:tc>
          <w:tcPr>
            <w:tcW w:w="1205" w:type="dxa"/>
            <w:hideMark/>
          </w:tcPr>
          <w:p w14:paraId="2008A960" w14:textId="77777777" w:rsidR="00775027" w:rsidRPr="00775027" w:rsidRDefault="00775027" w:rsidP="00775027">
            <w:pPr>
              <w:rPr>
                <w:sz w:val="22"/>
                <w:szCs w:val="22"/>
              </w:rPr>
            </w:pPr>
            <w:r w:rsidRPr="00775027">
              <w:rPr>
                <w:sz w:val="22"/>
                <w:szCs w:val="22"/>
              </w:rPr>
              <w:t>1,0296</w:t>
            </w:r>
          </w:p>
        </w:tc>
      </w:tr>
    </w:tbl>
    <w:p w14:paraId="1F8FB1C9" w14:textId="77777777" w:rsidR="00775027" w:rsidRPr="00775027" w:rsidRDefault="00775027" w:rsidP="00775027">
      <w:pPr>
        <w:ind w:firstLine="425"/>
        <w:jc w:val="both"/>
        <w:rPr>
          <w:sz w:val="28"/>
          <w:szCs w:val="28"/>
        </w:rPr>
      </w:pPr>
      <w:r w:rsidRPr="00775027">
        <w:rPr>
          <w:b/>
          <w:color w:val="FF0000"/>
          <w:sz w:val="28"/>
          <w:szCs w:val="28"/>
        </w:rPr>
        <w:tab/>
      </w:r>
      <w:r w:rsidRPr="00775027">
        <w:rPr>
          <w:sz w:val="28"/>
          <w:szCs w:val="28"/>
        </w:rPr>
        <w:t>Индекс изменения операционных расходов на 2025-2026 год составил 1,0316 (2025) и 1,0296 (2026). Данные индексы операционных расходов применимы ко всем статьям раздела операционные (подконтрольные) расходы соответствующего периода.</w:t>
      </w:r>
    </w:p>
    <w:p w14:paraId="66A43DB0" w14:textId="77777777" w:rsidR="00775027" w:rsidRPr="00775027" w:rsidRDefault="00775027" w:rsidP="00775027">
      <w:pPr>
        <w:widowControl w:val="0"/>
        <w:autoSpaceDE w:val="0"/>
        <w:autoSpaceDN w:val="0"/>
        <w:ind w:firstLine="720"/>
        <w:jc w:val="both"/>
        <w:rPr>
          <w:sz w:val="28"/>
          <w:szCs w:val="28"/>
        </w:rPr>
      </w:pPr>
      <w:r w:rsidRPr="00775027">
        <w:rPr>
          <w:sz w:val="28"/>
          <w:szCs w:val="28"/>
        </w:rPr>
        <w:lastRenderedPageBreak/>
        <w:t>Определим величину операционных расходов на 2025 -2026 год.</w:t>
      </w:r>
    </w:p>
    <w:p w14:paraId="45DF88B1" w14:textId="77777777" w:rsidR="00775027" w:rsidRPr="00775027" w:rsidRDefault="00775027" w:rsidP="00775027">
      <w:pPr>
        <w:widowControl w:val="0"/>
        <w:autoSpaceDE w:val="0"/>
        <w:autoSpaceDN w:val="0"/>
        <w:rPr>
          <w:sz w:val="27"/>
          <w:szCs w:val="27"/>
        </w:rPr>
      </w:pPr>
      <w:r w:rsidRPr="00775027">
        <w:rPr>
          <w:sz w:val="27"/>
          <w:szCs w:val="27"/>
        </w:rPr>
        <w:t>ОР</w:t>
      </w:r>
      <w:r w:rsidRPr="00775027">
        <w:rPr>
          <w:sz w:val="16"/>
          <w:szCs w:val="16"/>
        </w:rPr>
        <w:t>2025</w:t>
      </w:r>
      <w:r w:rsidRPr="00775027">
        <w:rPr>
          <w:sz w:val="27"/>
          <w:szCs w:val="27"/>
        </w:rPr>
        <w:t>=22 005,57 тыс.руб.*(1-1/100)*(1+0,042)*(1+0,75*0,00)=</w:t>
      </w:r>
      <w:r w:rsidRPr="00775027">
        <w:rPr>
          <w:szCs w:val="20"/>
        </w:rPr>
        <w:t xml:space="preserve"> </w:t>
      </w:r>
      <w:r w:rsidRPr="00775027">
        <w:rPr>
          <w:sz w:val="27"/>
          <w:szCs w:val="27"/>
        </w:rPr>
        <w:t>22 700,50 тыс.руб.</w:t>
      </w:r>
    </w:p>
    <w:p w14:paraId="2B8BBC87" w14:textId="77777777" w:rsidR="00775027" w:rsidRPr="00775027" w:rsidRDefault="00775027" w:rsidP="00775027">
      <w:pPr>
        <w:widowControl w:val="0"/>
        <w:autoSpaceDE w:val="0"/>
        <w:autoSpaceDN w:val="0"/>
        <w:rPr>
          <w:sz w:val="27"/>
          <w:szCs w:val="27"/>
        </w:rPr>
      </w:pPr>
      <w:r w:rsidRPr="00775027">
        <w:rPr>
          <w:sz w:val="27"/>
          <w:szCs w:val="27"/>
        </w:rPr>
        <w:t>ОР</w:t>
      </w:r>
      <w:r w:rsidRPr="00775027">
        <w:rPr>
          <w:sz w:val="16"/>
          <w:szCs w:val="16"/>
        </w:rPr>
        <w:t>2026</w:t>
      </w:r>
      <w:r w:rsidRPr="00775027">
        <w:rPr>
          <w:sz w:val="27"/>
          <w:szCs w:val="27"/>
        </w:rPr>
        <w:t>=22 700,50 тыс.руб.*(1-1/100)*(1+0,04)*(1+0,75*0,00)=</w:t>
      </w:r>
      <w:r w:rsidRPr="00775027">
        <w:rPr>
          <w:szCs w:val="20"/>
        </w:rPr>
        <w:t xml:space="preserve"> </w:t>
      </w:r>
      <w:r w:rsidRPr="00775027">
        <w:rPr>
          <w:sz w:val="27"/>
          <w:szCs w:val="27"/>
        </w:rPr>
        <w:t>23 372,43 тыс.руб.</w:t>
      </w:r>
    </w:p>
    <w:p w14:paraId="2ACC52CC" w14:textId="77777777" w:rsidR="00775027" w:rsidRPr="00775027" w:rsidRDefault="00775027" w:rsidP="00775027">
      <w:pPr>
        <w:ind w:firstLine="709"/>
        <w:jc w:val="both"/>
        <w:rPr>
          <w:sz w:val="28"/>
          <w:szCs w:val="28"/>
        </w:rPr>
      </w:pPr>
      <w:r w:rsidRPr="00775027">
        <w:rPr>
          <w:sz w:val="28"/>
          <w:szCs w:val="28"/>
        </w:rPr>
        <w:t>Информация о величине расходов в разрезе статей затрат отражена в приложении 2 к экспертному заключению, в разделе операционные расходы.</w:t>
      </w:r>
    </w:p>
    <w:p w14:paraId="7B912815" w14:textId="77777777" w:rsidR="00775027" w:rsidRPr="00775027" w:rsidRDefault="00775027" w:rsidP="00775027">
      <w:pPr>
        <w:ind w:firstLine="709"/>
        <w:jc w:val="both"/>
        <w:rPr>
          <w:sz w:val="28"/>
          <w:szCs w:val="28"/>
        </w:rPr>
      </w:pPr>
    </w:p>
    <w:p w14:paraId="0ABBB4E1" w14:textId="77777777" w:rsidR="00775027" w:rsidRPr="00775027" w:rsidRDefault="00775027" w:rsidP="00775027">
      <w:pPr>
        <w:ind w:left="284" w:firstLine="709"/>
        <w:jc w:val="right"/>
        <w:rPr>
          <w:color w:val="FF0000"/>
          <w:sz w:val="28"/>
          <w:szCs w:val="28"/>
        </w:rPr>
      </w:pPr>
    </w:p>
    <w:p w14:paraId="5E16C9F8" w14:textId="77777777" w:rsidR="00775027" w:rsidRPr="00775027" w:rsidRDefault="00775027" w:rsidP="00252E09">
      <w:pPr>
        <w:keepNext/>
        <w:numPr>
          <w:ilvl w:val="1"/>
          <w:numId w:val="17"/>
        </w:numPr>
        <w:jc w:val="center"/>
        <w:outlineLvl w:val="2"/>
        <w:rPr>
          <w:b/>
          <w:sz w:val="28"/>
          <w:szCs w:val="28"/>
        </w:rPr>
      </w:pPr>
      <w:bookmarkStart w:id="205" w:name="_Toc154050484"/>
      <w:r w:rsidRPr="00775027">
        <w:rPr>
          <w:b/>
          <w:sz w:val="28"/>
          <w:szCs w:val="28"/>
        </w:rPr>
        <w:t>Неподконтрольные расходы</w:t>
      </w:r>
      <w:bookmarkEnd w:id="205"/>
    </w:p>
    <w:p w14:paraId="2B4F0BB5"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1280E5B7"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75F9517A"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8B7B7C4"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в) концессионную плату;</w:t>
      </w:r>
    </w:p>
    <w:p w14:paraId="3B11E38C"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г) арендную плату;</w:t>
      </w:r>
    </w:p>
    <w:p w14:paraId="385349C0"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д) расходы по сомнительным долгам (подпункт «а» пункта 47);</w:t>
      </w:r>
    </w:p>
    <w:p w14:paraId="6E41270F"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е) отчисления на социальные нужды;</w:t>
      </w:r>
    </w:p>
    <w:p w14:paraId="54846242" w14:textId="77777777" w:rsidR="00775027" w:rsidRPr="00775027" w:rsidRDefault="00775027" w:rsidP="00775027">
      <w:pPr>
        <w:autoSpaceDE w:val="0"/>
        <w:autoSpaceDN w:val="0"/>
        <w:adjustRightInd w:val="0"/>
        <w:ind w:firstLine="851"/>
        <w:contextualSpacing/>
        <w:jc w:val="both"/>
        <w:rPr>
          <w:rFonts w:eastAsia="Calibri"/>
          <w:sz w:val="28"/>
          <w:szCs w:val="28"/>
        </w:rPr>
      </w:pPr>
      <w:r w:rsidRPr="00775027">
        <w:rPr>
          <w:rFonts w:eastAsia="Calibri"/>
          <w:sz w:val="28"/>
          <w:szCs w:val="28"/>
        </w:rPr>
        <w:t>ж) налог на прибыль.</w:t>
      </w:r>
    </w:p>
    <w:p w14:paraId="75BA68E5" w14:textId="77777777" w:rsidR="00775027" w:rsidRPr="00775027" w:rsidRDefault="00775027" w:rsidP="00775027">
      <w:pPr>
        <w:rPr>
          <w:szCs w:val="20"/>
        </w:rPr>
      </w:pPr>
    </w:p>
    <w:p w14:paraId="0B57211D" w14:textId="77777777" w:rsidR="00775027" w:rsidRPr="00775027" w:rsidRDefault="00775027" w:rsidP="00775027">
      <w:pPr>
        <w:keepNext/>
        <w:ind w:left="851"/>
        <w:jc w:val="center"/>
        <w:outlineLvl w:val="2"/>
        <w:rPr>
          <w:b/>
          <w:sz w:val="28"/>
          <w:szCs w:val="28"/>
        </w:rPr>
      </w:pPr>
      <w:bookmarkStart w:id="206" w:name="_Toc154050485"/>
      <w:r w:rsidRPr="00775027">
        <w:rPr>
          <w:b/>
          <w:sz w:val="28"/>
          <w:szCs w:val="28"/>
        </w:rPr>
        <w:t>3.3.1.Расходы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206"/>
    </w:p>
    <w:p w14:paraId="289E1C32" w14:textId="77777777" w:rsidR="00775027" w:rsidRPr="00775027" w:rsidRDefault="00775027" w:rsidP="00775027">
      <w:pPr>
        <w:rPr>
          <w:szCs w:val="20"/>
        </w:rPr>
      </w:pPr>
    </w:p>
    <w:p w14:paraId="54AC68A7" w14:textId="77777777" w:rsidR="00775027" w:rsidRPr="00775027" w:rsidRDefault="00775027" w:rsidP="00775027">
      <w:pPr>
        <w:keepNext/>
        <w:ind w:left="426"/>
        <w:jc w:val="center"/>
        <w:outlineLvl w:val="2"/>
        <w:rPr>
          <w:rFonts w:eastAsia="Calibri"/>
          <w:b/>
          <w:sz w:val="28"/>
          <w:szCs w:val="28"/>
        </w:rPr>
      </w:pPr>
      <w:bookmarkStart w:id="207" w:name="_Toc154050486"/>
      <w:r w:rsidRPr="00775027">
        <w:rPr>
          <w:rFonts w:eastAsia="Calibri"/>
          <w:b/>
          <w:sz w:val="28"/>
          <w:szCs w:val="28"/>
        </w:rPr>
        <w:t>3.3.1.1.Водоотведение</w:t>
      </w:r>
      <w:bookmarkEnd w:id="207"/>
    </w:p>
    <w:p w14:paraId="7537BB3C" w14:textId="77777777" w:rsidR="00775027" w:rsidRPr="00775027" w:rsidRDefault="00775027" w:rsidP="00775027">
      <w:pPr>
        <w:tabs>
          <w:tab w:val="left" w:pos="1890"/>
        </w:tabs>
        <w:ind w:firstLine="720"/>
        <w:jc w:val="both"/>
        <w:rPr>
          <w:sz w:val="28"/>
          <w:szCs w:val="28"/>
        </w:rPr>
      </w:pPr>
      <w:r w:rsidRPr="00775027">
        <w:rPr>
          <w:sz w:val="28"/>
          <w:szCs w:val="28"/>
        </w:rPr>
        <w:t>Предприятием заявлены расходы по водоотведению в размере 30,33 тыс. руб., при объеме водоотведения 0,59 тыс. м³. Представлен расчет (слив в выгребные ямы от душевых) (стр. 284-287 тарифного дела). Из выгребных ям стоки откачиваются АС машинами. Далее стоки сливаются в центральный коллектор ООО «Водокомплекс», которое занимается их транспортировкой и очисткой.</w:t>
      </w:r>
    </w:p>
    <w:p w14:paraId="7616F490" w14:textId="77777777" w:rsidR="00775027" w:rsidRPr="00775027" w:rsidRDefault="00775027" w:rsidP="00775027">
      <w:pPr>
        <w:tabs>
          <w:tab w:val="left" w:pos="1890"/>
        </w:tabs>
        <w:ind w:firstLine="720"/>
        <w:jc w:val="both"/>
        <w:rPr>
          <w:sz w:val="28"/>
          <w:szCs w:val="28"/>
        </w:rPr>
      </w:pPr>
      <w:r w:rsidRPr="00775027">
        <w:rPr>
          <w:sz w:val="28"/>
          <w:szCs w:val="28"/>
        </w:rPr>
        <w:t>Объем водоотведения 0,59 тыс. м³ приняты экспертами на уровне расчета предприятия.</w:t>
      </w:r>
    </w:p>
    <w:p w14:paraId="69B13D9C" w14:textId="77777777" w:rsidR="00775027" w:rsidRPr="00775027" w:rsidRDefault="00775027" w:rsidP="00775027">
      <w:pPr>
        <w:tabs>
          <w:tab w:val="left" w:pos="1890"/>
        </w:tabs>
        <w:ind w:firstLine="720"/>
        <w:jc w:val="both"/>
        <w:rPr>
          <w:sz w:val="28"/>
          <w:szCs w:val="28"/>
        </w:rPr>
      </w:pPr>
      <w:r w:rsidRPr="00775027">
        <w:rPr>
          <w:sz w:val="28"/>
          <w:szCs w:val="28"/>
        </w:rPr>
        <w:t>В соответствии с пп. «а» п. 28 Основ ценообразования № 1075 стоимость   1 м³ стоков рассчитана из тарифов ООО «Водокомплекс», установленных постановлением Региональной энергетической комиссии Кузбасса от 13.06.2023 № 63, что составит 51,20 руб./м³.</w:t>
      </w:r>
    </w:p>
    <w:p w14:paraId="4F9568E8" w14:textId="77777777" w:rsidR="00775027" w:rsidRPr="00775027" w:rsidRDefault="00775027" w:rsidP="00775027">
      <w:pPr>
        <w:tabs>
          <w:tab w:val="left" w:pos="1890"/>
        </w:tabs>
        <w:ind w:firstLine="720"/>
        <w:jc w:val="both"/>
        <w:rPr>
          <w:sz w:val="28"/>
          <w:szCs w:val="28"/>
        </w:rPr>
      </w:pPr>
      <w:r w:rsidRPr="00775027">
        <w:rPr>
          <w:sz w:val="28"/>
          <w:szCs w:val="28"/>
        </w:rPr>
        <w:t>Расходы по статье составили 30,34 тыс. руб.</w:t>
      </w:r>
    </w:p>
    <w:p w14:paraId="31E660F4" w14:textId="77777777" w:rsidR="00775027" w:rsidRPr="00775027" w:rsidRDefault="00775027" w:rsidP="00775027">
      <w:pPr>
        <w:tabs>
          <w:tab w:val="left" w:pos="1890"/>
        </w:tabs>
        <w:ind w:firstLine="720"/>
        <w:jc w:val="both"/>
        <w:rPr>
          <w:sz w:val="28"/>
          <w:szCs w:val="28"/>
        </w:rPr>
      </w:pPr>
      <w:r w:rsidRPr="00775027">
        <w:rPr>
          <w:sz w:val="28"/>
          <w:szCs w:val="28"/>
        </w:rPr>
        <w:lastRenderedPageBreak/>
        <w:t>Величина расходов по статье отражена в приложении 2 в разделе «Неподконтрольные расходы».</w:t>
      </w:r>
    </w:p>
    <w:p w14:paraId="6E222DDB" w14:textId="77777777" w:rsidR="00775027" w:rsidRPr="00775027" w:rsidRDefault="00775027" w:rsidP="00775027">
      <w:pPr>
        <w:tabs>
          <w:tab w:val="left" w:pos="1890"/>
        </w:tabs>
        <w:ind w:firstLine="720"/>
        <w:jc w:val="both"/>
        <w:rPr>
          <w:snapToGrid w:val="0"/>
          <w:sz w:val="28"/>
          <w:szCs w:val="28"/>
        </w:rPr>
      </w:pPr>
    </w:p>
    <w:p w14:paraId="304613C2" w14:textId="77777777" w:rsidR="00775027" w:rsidRPr="00775027" w:rsidRDefault="00775027" w:rsidP="00775027">
      <w:pPr>
        <w:keepNext/>
        <w:ind w:left="851"/>
        <w:jc w:val="center"/>
        <w:outlineLvl w:val="2"/>
        <w:rPr>
          <w:b/>
          <w:sz w:val="28"/>
          <w:szCs w:val="28"/>
        </w:rPr>
      </w:pPr>
      <w:bookmarkStart w:id="208" w:name="_Toc154050487"/>
      <w:r w:rsidRPr="00775027">
        <w:rPr>
          <w:b/>
          <w:sz w:val="28"/>
          <w:szCs w:val="28"/>
        </w:rPr>
        <w:t>3.3.2.Арендная плата</w:t>
      </w:r>
      <w:bookmarkEnd w:id="208"/>
    </w:p>
    <w:p w14:paraId="0B70D438" w14:textId="77777777" w:rsidR="00775027" w:rsidRPr="00775027" w:rsidRDefault="00775027" w:rsidP="00775027">
      <w:pPr>
        <w:tabs>
          <w:tab w:val="left" w:pos="567"/>
        </w:tabs>
        <w:autoSpaceDE w:val="0"/>
        <w:autoSpaceDN w:val="0"/>
        <w:adjustRightInd w:val="0"/>
        <w:contextualSpacing/>
        <w:jc w:val="both"/>
        <w:rPr>
          <w:sz w:val="28"/>
          <w:szCs w:val="28"/>
        </w:rPr>
      </w:pPr>
      <w:r w:rsidRPr="00775027">
        <w:rPr>
          <w:sz w:val="28"/>
          <w:szCs w:val="28"/>
        </w:rPr>
        <w:tab/>
      </w:r>
      <w:r w:rsidRPr="00775027">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28A1A8D" w14:textId="77777777" w:rsidR="00775027" w:rsidRPr="00775027" w:rsidRDefault="00775027" w:rsidP="00775027">
      <w:pPr>
        <w:tabs>
          <w:tab w:val="left" w:pos="567"/>
        </w:tabs>
        <w:autoSpaceDE w:val="0"/>
        <w:autoSpaceDN w:val="0"/>
        <w:adjustRightInd w:val="0"/>
        <w:contextualSpacing/>
        <w:jc w:val="both"/>
        <w:rPr>
          <w:sz w:val="28"/>
          <w:szCs w:val="28"/>
        </w:rPr>
      </w:pPr>
      <w:r w:rsidRPr="00775027">
        <w:rPr>
          <w:color w:val="FF0000"/>
          <w:sz w:val="28"/>
          <w:szCs w:val="28"/>
        </w:rPr>
        <w:tab/>
      </w:r>
      <w:r w:rsidRPr="00775027">
        <w:rPr>
          <w:sz w:val="28"/>
          <w:szCs w:val="28"/>
        </w:rPr>
        <w:t xml:space="preserve">Предприятием заявлены расходы по данной статье в размере 823,42 тыс. руб. </w:t>
      </w:r>
    </w:p>
    <w:p w14:paraId="07293B2A" w14:textId="77777777" w:rsidR="00775027" w:rsidRPr="00775027" w:rsidRDefault="00775027" w:rsidP="00775027">
      <w:pPr>
        <w:tabs>
          <w:tab w:val="left" w:pos="567"/>
        </w:tabs>
        <w:autoSpaceDE w:val="0"/>
        <w:autoSpaceDN w:val="0"/>
        <w:adjustRightInd w:val="0"/>
        <w:contextualSpacing/>
        <w:jc w:val="both"/>
        <w:rPr>
          <w:sz w:val="28"/>
          <w:szCs w:val="28"/>
        </w:rPr>
      </w:pPr>
      <w:r w:rsidRPr="00775027">
        <w:rPr>
          <w:sz w:val="28"/>
          <w:szCs w:val="28"/>
        </w:rPr>
        <w:t>Представлены:</w:t>
      </w:r>
    </w:p>
    <w:p w14:paraId="53CF669E" w14:textId="77777777" w:rsidR="00775027" w:rsidRPr="00775027" w:rsidRDefault="00775027" w:rsidP="00252E09">
      <w:pPr>
        <w:numPr>
          <w:ilvl w:val="0"/>
          <w:numId w:val="18"/>
        </w:numPr>
        <w:tabs>
          <w:tab w:val="left" w:pos="567"/>
        </w:tabs>
        <w:autoSpaceDE w:val="0"/>
        <w:autoSpaceDN w:val="0"/>
        <w:adjustRightInd w:val="0"/>
        <w:contextualSpacing/>
        <w:jc w:val="both"/>
        <w:rPr>
          <w:sz w:val="28"/>
          <w:szCs w:val="28"/>
        </w:rPr>
      </w:pPr>
      <w:r w:rsidRPr="00775027">
        <w:rPr>
          <w:sz w:val="28"/>
          <w:szCs w:val="28"/>
        </w:rPr>
        <w:t>Договор субаренды блочно-модульной котельной ул. 40 лет Победы 1В площадью 96 кв.м. с ООО «Теплосервис» б/н от 15.08.2023 (стр. 4-9 тарифного дела).</w:t>
      </w:r>
    </w:p>
    <w:p w14:paraId="56A09A3F" w14:textId="77777777" w:rsidR="00775027" w:rsidRPr="00775027" w:rsidRDefault="00775027" w:rsidP="00252E09">
      <w:pPr>
        <w:numPr>
          <w:ilvl w:val="0"/>
          <w:numId w:val="18"/>
        </w:numPr>
        <w:tabs>
          <w:tab w:val="left" w:pos="567"/>
        </w:tabs>
        <w:autoSpaceDE w:val="0"/>
        <w:autoSpaceDN w:val="0"/>
        <w:adjustRightInd w:val="0"/>
        <w:contextualSpacing/>
        <w:jc w:val="both"/>
        <w:rPr>
          <w:sz w:val="28"/>
          <w:szCs w:val="28"/>
        </w:rPr>
      </w:pPr>
      <w:r w:rsidRPr="00775027">
        <w:rPr>
          <w:sz w:val="28"/>
          <w:szCs w:val="28"/>
        </w:rPr>
        <w:t>Договор субаренды тепловой сети от котельной по ул.40 лет Победы 1В предприятие арендует согласно договора субаренды имущества № б/н от 07.09.2023 с ООО «Теплосервис», выписка из ЕГРН на тепловую сеть длиной 2008 м для КУМИ, ответ КУМИ ООО «Теплосервис» об отсутствии возражений для заключения договора субаренды (стр. 10-19 тарифного дела).</w:t>
      </w:r>
    </w:p>
    <w:p w14:paraId="6A4A5227" w14:textId="77777777" w:rsidR="00775027" w:rsidRPr="00775027" w:rsidRDefault="00775027" w:rsidP="00252E09">
      <w:pPr>
        <w:numPr>
          <w:ilvl w:val="0"/>
          <w:numId w:val="18"/>
        </w:numPr>
        <w:tabs>
          <w:tab w:val="left" w:pos="567"/>
        </w:tabs>
        <w:autoSpaceDE w:val="0"/>
        <w:autoSpaceDN w:val="0"/>
        <w:adjustRightInd w:val="0"/>
        <w:contextualSpacing/>
        <w:jc w:val="both"/>
        <w:rPr>
          <w:sz w:val="28"/>
          <w:szCs w:val="28"/>
        </w:rPr>
      </w:pPr>
      <w:r w:rsidRPr="00775027">
        <w:rPr>
          <w:sz w:val="28"/>
          <w:szCs w:val="28"/>
        </w:rPr>
        <w:t>Договор аренды котельной № 8 площадью 158,2 кв.м. между                          ООО «Теплосети» б/н от 11.10.2023 и ООО ЖКУ «Макаренко» (стр. 20-24 тарифного дела).</w:t>
      </w:r>
    </w:p>
    <w:p w14:paraId="403E9841" w14:textId="77777777" w:rsidR="00775027" w:rsidRPr="00775027" w:rsidRDefault="00775027" w:rsidP="00252E09">
      <w:pPr>
        <w:numPr>
          <w:ilvl w:val="0"/>
          <w:numId w:val="18"/>
        </w:numPr>
        <w:contextualSpacing/>
        <w:jc w:val="both"/>
        <w:rPr>
          <w:sz w:val="28"/>
          <w:szCs w:val="28"/>
        </w:rPr>
      </w:pPr>
      <w:r w:rsidRPr="00775027">
        <w:rPr>
          <w:sz w:val="28"/>
          <w:szCs w:val="28"/>
        </w:rPr>
        <w:t>Договор аренды котельной № 34 площадью 163,8 кв.м. между                          ООО «Теплосети» б/н от 11.10.2023 и ООО ЖКУ «Макаренко» (стр. 25-28 тарифного дела).</w:t>
      </w:r>
    </w:p>
    <w:p w14:paraId="3C63D9A5" w14:textId="77777777" w:rsidR="00775027" w:rsidRPr="00775027" w:rsidRDefault="00775027" w:rsidP="00252E09">
      <w:pPr>
        <w:numPr>
          <w:ilvl w:val="0"/>
          <w:numId w:val="18"/>
        </w:numPr>
        <w:contextualSpacing/>
        <w:jc w:val="both"/>
        <w:rPr>
          <w:sz w:val="28"/>
          <w:szCs w:val="28"/>
        </w:rPr>
      </w:pPr>
      <w:r w:rsidRPr="00775027">
        <w:rPr>
          <w:sz w:val="28"/>
          <w:szCs w:val="28"/>
        </w:rPr>
        <w:t>Расчет арендной платы на 2024 год, копии инвентарных карточек, передаваемого в аренду ООО «Теплосети» от ООО ЖКУ «Макаренко», необходимые для определения арендной платы, которая должна быть не выше, чем амортизационные отчисления и налоги (в соответствии с пунктами 45 и 65 Основ ценообразования), ведомость амортизации ООО «КУС» по блочно-модульной котельной ул. 40 лет Победы 1В и металлического забора (стр. 288-302 тарифного дела).</w:t>
      </w:r>
    </w:p>
    <w:p w14:paraId="5DA15539" w14:textId="77777777" w:rsidR="00775027" w:rsidRPr="00775027" w:rsidRDefault="00775027" w:rsidP="00775027">
      <w:pPr>
        <w:ind w:firstLine="708"/>
        <w:contextualSpacing/>
        <w:jc w:val="both"/>
        <w:rPr>
          <w:sz w:val="28"/>
          <w:szCs w:val="28"/>
        </w:rPr>
      </w:pPr>
      <w:r w:rsidRPr="00775027">
        <w:rPr>
          <w:sz w:val="28"/>
          <w:szCs w:val="28"/>
        </w:rPr>
        <w:t>Экспертами в представленном расчете арендной платы в размере амортизационных отчислений, скорректированы сроки полезного использования зданий котельных № 8 и 34 на максимальные. Расходы по статье составили 797,35 тыс. руб.</w:t>
      </w:r>
    </w:p>
    <w:p w14:paraId="114F5416" w14:textId="77777777" w:rsidR="00775027" w:rsidRPr="00775027" w:rsidRDefault="00775027" w:rsidP="00775027">
      <w:pPr>
        <w:tabs>
          <w:tab w:val="left" w:pos="567"/>
        </w:tabs>
        <w:autoSpaceDE w:val="0"/>
        <w:autoSpaceDN w:val="0"/>
        <w:adjustRightInd w:val="0"/>
        <w:contextualSpacing/>
        <w:jc w:val="both"/>
        <w:rPr>
          <w:sz w:val="28"/>
          <w:szCs w:val="28"/>
        </w:rPr>
      </w:pPr>
      <w:r w:rsidRPr="00775027">
        <w:rPr>
          <w:sz w:val="28"/>
          <w:szCs w:val="28"/>
        </w:rPr>
        <w:tab/>
      </w:r>
      <w:r w:rsidRPr="00775027">
        <w:rPr>
          <w:sz w:val="28"/>
          <w:szCs w:val="28"/>
        </w:rPr>
        <w:tab/>
        <w:t>Корректировка относительно предложений предприятия в сторону снижения составила 26,07 тыс. руб. по вышеназванным причинам.</w:t>
      </w:r>
    </w:p>
    <w:p w14:paraId="2B598472" w14:textId="77777777" w:rsidR="00775027" w:rsidRPr="00775027" w:rsidRDefault="00775027" w:rsidP="00775027">
      <w:pPr>
        <w:tabs>
          <w:tab w:val="left" w:pos="567"/>
        </w:tabs>
        <w:autoSpaceDE w:val="0"/>
        <w:autoSpaceDN w:val="0"/>
        <w:adjustRightInd w:val="0"/>
        <w:contextualSpacing/>
        <w:jc w:val="both"/>
        <w:rPr>
          <w:sz w:val="28"/>
          <w:szCs w:val="28"/>
        </w:rPr>
      </w:pPr>
      <w:r w:rsidRPr="00775027">
        <w:rPr>
          <w:sz w:val="28"/>
          <w:szCs w:val="28"/>
        </w:rPr>
        <w:tab/>
      </w:r>
      <w:r w:rsidRPr="00775027">
        <w:rPr>
          <w:sz w:val="28"/>
          <w:szCs w:val="28"/>
        </w:rPr>
        <w:tab/>
        <w:t>Величина расходов по статье отражена в приложении 2 в разделе «Неподконтрольные расходы».</w:t>
      </w:r>
    </w:p>
    <w:p w14:paraId="243AC296" w14:textId="77777777" w:rsidR="00775027" w:rsidRPr="00775027" w:rsidRDefault="00775027" w:rsidP="00775027">
      <w:pPr>
        <w:tabs>
          <w:tab w:val="left" w:pos="567"/>
        </w:tabs>
        <w:autoSpaceDE w:val="0"/>
        <w:autoSpaceDN w:val="0"/>
        <w:adjustRightInd w:val="0"/>
        <w:contextualSpacing/>
        <w:jc w:val="both"/>
        <w:rPr>
          <w:sz w:val="28"/>
          <w:szCs w:val="28"/>
        </w:rPr>
      </w:pPr>
    </w:p>
    <w:p w14:paraId="7D47BEAB" w14:textId="77777777" w:rsidR="00775027" w:rsidRPr="00775027" w:rsidRDefault="00775027" w:rsidP="00775027">
      <w:pPr>
        <w:keepNext/>
        <w:ind w:left="851"/>
        <w:jc w:val="center"/>
        <w:outlineLvl w:val="2"/>
        <w:rPr>
          <w:b/>
          <w:sz w:val="28"/>
          <w:szCs w:val="28"/>
        </w:rPr>
      </w:pPr>
      <w:bookmarkStart w:id="209" w:name="_Toc154050488"/>
      <w:r w:rsidRPr="00775027">
        <w:rPr>
          <w:b/>
          <w:sz w:val="28"/>
          <w:szCs w:val="28"/>
        </w:rPr>
        <w:t>3.3.3.Расходы по налогу на загрязнение окружающей среды</w:t>
      </w:r>
      <w:bookmarkEnd w:id="209"/>
    </w:p>
    <w:p w14:paraId="446A9F94" w14:textId="77777777" w:rsidR="00775027" w:rsidRPr="00775027" w:rsidRDefault="00775027" w:rsidP="00775027">
      <w:pPr>
        <w:tabs>
          <w:tab w:val="left" w:pos="1890"/>
        </w:tabs>
        <w:ind w:firstLine="720"/>
        <w:jc w:val="both"/>
        <w:rPr>
          <w:sz w:val="28"/>
          <w:szCs w:val="28"/>
        </w:rPr>
      </w:pPr>
      <w:r w:rsidRPr="00775027">
        <w:rPr>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w:t>
      </w:r>
      <w:r w:rsidRPr="00775027">
        <w:rPr>
          <w:sz w:val="28"/>
          <w:szCs w:val="28"/>
        </w:rPr>
        <w:lastRenderedPageBreak/>
        <w:t>воздействия на окружающую среду в пределах установленных нормативов и (или) лимитов, а также расходы на обязательное страхование.</w:t>
      </w:r>
    </w:p>
    <w:p w14:paraId="4978DB8A" w14:textId="77777777" w:rsidR="00775027" w:rsidRPr="00775027" w:rsidRDefault="00775027" w:rsidP="00775027">
      <w:pPr>
        <w:ind w:firstLine="851"/>
        <w:jc w:val="both"/>
        <w:rPr>
          <w:snapToGrid w:val="0"/>
          <w:sz w:val="28"/>
          <w:szCs w:val="28"/>
        </w:rPr>
      </w:pPr>
      <w:r w:rsidRPr="00775027">
        <w:rPr>
          <w:snapToGrid w:val="0"/>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3C8B10C1" w14:textId="77777777" w:rsidR="00775027" w:rsidRPr="00775027" w:rsidRDefault="00775027" w:rsidP="00775027">
      <w:pPr>
        <w:ind w:firstLine="851"/>
        <w:jc w:val="both"/>
        <w:rPr>
          <w:snapToGrid w:val="0"/>
          <w:sz w:val="28"/>
          <w:szCs w:val="28"/>
        </w:rPr>
      </w:pPr>
      <w:r w:rsidRPr="00775027">
        <w:rPr>
          <w:snapToGrid w:val="0"/>
          <w:sz w:val="28"/>
          <w:szCs w:val="28"/>
        </w:rPr>
        <w:t>Согласно п 10) п.24 ч. IV Методических указаний №760-Э плата за выбросы и сбросы загрязняющих веществ в окружающую среду, размещение отходов и другие виды негативного воздействия на окружающую среду в расходы, связанные с производством и реализацией продукции (услуг) по регулируемым видам деятельности принимаются в состав затрат в пределах установленных нормативов и (или) лимитов.</w:t>
      </w:r>
    </w:p>
    <w:p w14:paraId="3E0E8ADD" w14:textId="77777777" w:rsidR="00775027" w:rsidRPr="00775027" w:rsidRDefault="00775027" w:rsidP="00775027">
      <w:pPr>
        <w:ind w:firstLine="851"/>
        <w:jc w:val="both"/>
        <w:rPr>
          <w:snapToGrid w:val="0"/>
          <w:sz w:val="28"/>
          <w:szCs w:val="28"/>
        </w:rPr>
      </w:pPr>
      <w:r w:rsidRPr="00775027">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EF21674" w14:textId="77777777" w:rsidR="00775027" w:rsidRPr="00775027" w:rsidRDefault="00775027" w:rsidP="00775027">
      <w:pPr>
        <w:ind w:firstLine="851"/>
        <w:jc w:val="both"/>
        <w:rPr>
          <w:snapToGrid w:val="0"/>
          <w:sz w:val="28"/>
          <w:szCs w:val="28"/>
        </w:rPr>
      </w:pPr>
      <w:r w:rsidRPr="00775027">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385435A2" w14:textId="77777777" w:rsidR="00775027" w:rsidRPr="00775027" w:rsidRDefault="00775027" w:rsidP="00775027">
      <w:pPr>
        <w:ind w:firstLine="851"/>
        <w:jc w:val="both"/>
        <w:rPr>
          <w:snapToGrid w:val="0"/>
          <w:sz w:val="28"/>
          <w:szCs w:val="28"/>
        </w:rPr>
      </w:pPr>
      <w:r w:rsidRPr="00775027">
        <w:rPr>
          <w:snapToGrid w:val="0"/>
          <w:sz w:val="28"/>
          <w:szCs w:val="28"/>
        </w:rPr>
        <w:t>Законодательство предусматривает взимание платы за следующие виды вредного воздействия на окружающую среду:</w:t>
      </w:r>
    </w:p>
    <w:p w14:paraId="119A6B5C" w14:textId="77777777" w:rsidR="00775027" w:rsidRPr="00775027" w:rsidRDefault="00775027" w:rsidP="00775027">
      <w:pPr>
        <w:ind w:firstLine="851"/>
        <w:jc w:val="both"/>
        <w:rPr>
          <w:snapToGrid w:val="0"/>
          <w:sz w:val="28"/>
          <w:szCs w:val="28"/>
        </w:rPr>
      </w:pPr>
      <w:r w:rsidRPr="00775027">
        <w:rPr>
          <w:snapToGrid w:val="0"/>
          <w:sz w:val="28"/>
          <w:szCs w:val="28"/>
        </w:rPr>
        <w:t>1) выброс в атмосферу загрязняющих веществ от стационарных и передвижных источников;</w:t>
      </w:r>
    </w:p>
    <w:p w14:paraId="6C15644A" w14:textId="77777777" w:rsidR="00775027" w:rsidRPr="00775027" w:rsidRDefault="00775027" w:rsidP="00775027">
      <w:pPr>
        <w:ind w:firstLine="851"/>
        <w:jc w:val="both"/>
        <w:rPr>
          <w:snapToGrid w:val="0"/>
          <w:sz w:val="28"/>
          <w:szCs w:val="28"/>
        </w:rPr>
      </w:pPr>
      <w:r w:rsidRPr="00775027">
        <w:rPr>
          <w:snapToGrid w:val="0"/>
          <w:sz w:val="28"/>
          <w:szCs w:val="28"/>
        </w:rPr>
        <w:t>2) сброс загрязняющих веществ в поверхностные и подземные водные объекты;</w:t>
      </w:r>
    </w:p>
    <w:p w14:paraId="0BB549BF" w14:textId="77777777" w:rsidR="00775027" w:rsidRPr="00775027" w:rsidRDefault="00775027" w:rsidP="00775027">
      <w:pPr>
        <w:ind w:firstLine="851"/>
        <w:jc w:val="both"/>
        <w:rPr>
          <w:snapToGrid w:val="0"/>
          <w:sz w:val="28"/>
          <w:szCs w:val="28"/>
        </w:rPr>
      </w:pPr>
      <w:r w:rsidRPr="00775027">
        <w:rPr>
          <w:snapToGrid w:val="0"/>
          <w:sz w:val="28"/>
          <w:szCs w:val="28"/>
        </w:rPr>
        <w:t>3) размещение отходов;</w:t>
      </w:r>
    </w:p>
    <w:p w14:paraId="44DAD65D" w14:textId="77777777" w:rsidR="00775027" w:rsidRPr="00775027" w:rsidRDefault="00775027" w:rsidP="00775027">
      <w:pPr>
        <w:ind w:firstLine="851"/>
        <w:jc w:val="both"/>
        <w:rPr>
          <w:snapToGrid w:val="0"/>
          <w:sz w:val="28"/>
          <w:szCs w:val="28"/>
        </w:rPr>
      </w:pPr>
      <w:r w:rsidRPr="00775027">
        <w:rPr>
          <w:snapToGrid w:val="0"/>
          <w:sz w:val="28"/>
          <w:szCs w:val="28"/>
        </w:rPr>
        <w:t>4) другие виды вредного воздействия (шум, вибрация, электромагнитные и радиационные воздействия и т.п.).</w:t>
      </w:r>
    </w:p>
    <w:p w14:paraId="1A5E8D8C" w14:textId="77777777" w:rsidR="00775027" w:rsidRPr="00775027" w:rsidRDefault="00775027" w:rsidP="00775027">
      <w:pPr>
        <w:ind w:firstLine="851"/>
        <w:jc w:val="both"/>
        <w:rPr>
          <w:snapToGrid w:val="0"/>
          <w:sz w:val="28"/>
          <w:szCs w:val="28"/>
        </w:rPr>
      </w:pPr>
      <w:r w:rsidRPr="00775027">
        <w:rPr>
          <w:snapToGrid w:val="0"/>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3868EC95" w14:textId="77777777" w:rsidR="00775027" w:rsidRPr="00775027" w:rsidRDefault="00775027" w:rsidP="00775027">
      <w:pPr>
        <w:ind w:firstLine="851"/>
        <w:jc w:val="both"/>
        <w:rPr>
          <w:snapToGrid w:val="0"/>
          <w:sz w:val="28"/>
          <w:szCs w:val="28"/>
        </w:rPr>
      </w:pPr>
      <w:r w:rsidRPr="00775027">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2C48D6DD" w14:textId="77777777" w:rsidR="00775027" w:rsidRPr="00775027" w:rsidRDefault="00775027" w:rsidP="00775027">
      <w:pPr>
        <w:ind w:firstLine="851"/>
        <w:jc w:val="both"/>
        <w:rPr>
          <w:snapToGrid w:val="0"/>
          <w:sz w:val="28"/>
          <w:szCs w:val="28"/>
        </w:rPr>
      </w:pPr>
      <w:r w:rsidRPr="00775027">
        <w:rPr>
          <w:snapToGrid w:val="0"/>
          <w:sz w:val="28"/>
          <w:szCs w:val="28"/>
        </w:rPr>
        <w:t>Предприятием заявлены расходы по статье на уровне 20,72 тыс. руб., включающие в себя платежи за негативное воздействие на окружающую среду.</w:t>
      </w:r>
    </w:p>
    <w:p w14:paraId="0167A1BF" w14:textId="77777777" w:rsidR="00775027" w:rsidRPr="00775027" w:rsidRDefault="00775027" w:rsidP="00775027">
      <w:pPr>
        <w:ind w:firstLine="851"/>
        <w:jc w:val="both"/>
        <w:rPr>
          <w:snapToGrid w:val="0"/>
          <w:sz w:val="28"/>
          <w:szCs w:val="28"/>
        </w:rPr>
      </w:pPr>
      <w:r w:rsidRPr="00775027">
        <w:rPr>
          <w:snapToGrid w:val="0"/>
          <w:sz w:val="28"/>
          <w:szCs w:val="28"/>
        </w:rPr>
        <w:t xml:space="preserve">В качестве подтверждающих документов представлена </w:t>
      </w:r>
      <w:r w:rsidRPr="00775027">
        <w:rPr>
          <w:sz w:val="28"/>
          <w:szCs w:val="28"/>
        </w:rPr>
        <w:t xml:space="preserve">декларация по плате за негативное воздействие на окружающую среду за 2023 год по трем котельным </w:t>
      </w:r>
      <w:r w:rsidRPr="00775027">
        <w:rPr>
          <w:snapToGrid w:val="0"/>
          <w:sz w:val="28"/>
          <w:szCs w:val="28"/>
        </w:rPr>
        <w:t xml:space="preserve">(стр. 303-307 тарифного дела). </w:t>
      </w:r>
    </w:p>
    <w:p w14:paraId="7FB4DE78" w14:textId="77777777" w:rsidR="00775027" w:rsidRPr="00775027" w:rsidRDefault="00775027" w:rsidP="00775027">
      <w:pPr>
        <w:ind w:firstLine="851"/>
        <w:jc w:val="both"/>
        <w:rPr>
          <w:snapToGrid w:val="0"/>
          <w:sz w:val="28"/>
          <w:szCs w:val="28"/>
        </w:rPr>
      </w:pPr>
      <w:r w:rsidRPr="00775027">
        <w:rPr>
          <w:snapToGrid w:val="0"/>
          <w:sz w:val="28"/>
          <w:szCs w:val="28"/>
        </w:rPr>
        <w:lastRenderedPageBreak/>
        <w:t>На 2024 г. плата за выбросы и сбросы загрязняющих веществ в окружающую среду экспертами рассчитаны на уровне 2022 года в пределах НДВ, ТН (5,41 тыс. руб.), что с учетом коэффициента 1,167 (1,26/1,08) составит 6,31 тыс. руб. (19,30 тыс. руб.*1,167),</w:t>
      </w:r>
    </w:p>
    <w:p w14:paraId="58C7A9BD" w14:textId="77777777" w:rsidR="00775027" w:rsidRPr="00775027" w:rsidRDefault="00775027" w:rsidP="00775027">
      <w:pPr>
        <w:ind w:firstLine="851"/>
        <w:jc w:val="both"/>
        <w:rPr>
          <w:snapToGrid w:val="0"/>
          <w:sz w:val="28"/>
          <w:szCs w:val="28"/>
        </w:rPr>
      </w:pPr>
      <w:r w:rsidRPr="00775027">
        <w:rPr>
          <w:snapToGrid w:val="0"/>
          <w:sz w:val="28"/>
          <w:szCs w:val="28"/>
        </w:rPr>
        <w:t>где:</w:t>
      </w:r>
    </w:p>
    <w:p w14:paraId="7EC79EAF" w14:textId="77777777" w:rsidR="00775027" w:rsidRPr="00775027" w:rsidRDefault="00775027" w:rsidP="00775027">
      <w:pPr>
        <w:ind w:firstLine="851"/>
        <w:jc w:val="both"/>
        <w:rPr>
          <w:snapToGrid w:val="0"/>
          <w:sz w:val="28"/>
          <w:szCs w:val="28"/>
        </w:rPr>
      </w:pPr>
      <w:r w:rsidRPr="00775027">
        <w:rPr>
          <w:snapToGrid w:val="0"/>
          <w:sz w:val="28"/>
          <w:szCs w:val="28"/>
        </w:rPr>
        <w:t xml:space="preserve"> 1,26 - коэффициент установлен на 2023 г., согласно Постановлению Правительства РФ от 20.03.2023 г.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4B1F9669" w14:textId="77777777" w:rsidR="00775027" w:rsidRPr="00775027" w:rsidRDefault="00775027" w:rsidP="00775027">
      <w:pPr>
        <w:ind w:firstLine="851"/>
        <w:jc w:val="both"/>
        <w:rPr>
          <w:snapToGrid w:val="0"/>
          <w:sz w:val="28"/>
          <w:szCs w:val="28"/>
        </w:rPr>
      </w:pPr>
      <w:r w:rsidRPr="00775027">
        <w:rPr>
          <w:snapToGrid w:val="0"/>
          <w:sz w:val="28"/>
          <w:szCs w:val="28"/>
        </w:rPr>
        <w:t>1,08 - коэффициент установлен на 2020 г., согласно Постановлению Правительства РФ от 24.01.2020 г. № 39</w:t>
      </w:r>
    </w:p>
    <w:p w14:paraId="15DA1749" w14:textId="77777777" w:rsidR="00775027" w:rsidRPr="00775027" w:rsidRDefault="00775027" w:rsidP="00775027">
      <w:pPr>
        <w:ind w:firstLine="851"/>
        <w:jc w:val="both"/>
        <w:rPr>
          <w:snapToGrid w:val="0"/>
          <w:sz w:val="28"/>
          <w:szCs w:val="28"/>
        </w:rPr>
      </w:pPr>
      <w:r w:rsidRPr="00775027">
        <w:rPr>
          <w:snapToGrid w:val="0"/>
          <w:sz w:val="28"/>
          <w:szCs w:val="28"/>
        </w:rPr>
        <w:t>Исключены 25 кратные штрафные санкции за сверхлимитное загрязнение окружающей среды.</w:t>
      </w:r>
    </w:p>
    <w:p w14:paraId="6ABBF687" w14:textId="77777777" w:rsidR="00775027" w:rsidRPr="00775027" w:rsidRDefault="00775027" w:rsidP="00775027">
      <w:pPr>
        <w:ind w:firstLine="851"/>
        <w:jc w:val="both"/>
        <w:rPr>
          <w:snapToGrid w:val="0"/>
          <w:sz w:val="28"/>
          <w:szCs w:val="28"/>
        </w:rPr>
      </w:pPr>
      <w:r w:rsidRPr="00775027">
        <w:rPr>
          <w:snapToGrid w:val="0"/>
          <w:sz w:val="28"/>
          <w:szCs w:val="28"/>
        </w:rPr>
        <w:t>На 2025 – 2026 год расходы приняты на уровне 2024 года 6,31 тыс. руб.</w:t>
      </w:r>
    </w:p>
    <w:p w14:paraId="47ED7CEC" w14:textId="77777777" w:rsidR="00775027" w:rsidRPr="00775027" w:rsidRDefault="00775027" w:rsidP="00775027">
      <w:pPr>
        <w:tabs>
          <w:tab w:val="left" w:pos="567"/>
        </w:tabs>
        <w:autoSpaceDE w:val="0"/>
        <w:autoSpaceDN w:val="0"/>
        <w:adjustRightInd w:val="0"/>
        <w:contextualSpacing/>
        <w:jc w:val="both"/>
        <w:rPr>
          <w:sz w:val="28"/>
          <w:szCs w:val="28"/>
        </w:rPr>
      </w:pPr>
      <w:r w:rsidRPr="00775027">
        <w:rPr>
          <w:sz w:val="28"/>
          <w:szCs w:val="28"/>
        </w:rPr>
        <w:tab/>
      </w:r>
      <w:r w:rsidRPr="00775027">
        <w:rPr>
          <w:sz w:val="28"/>
          <w:szCs w:val="28"/>
        </w:rPr>
        <w:tab/>
        <w:t xml:space="preserve">  Корректировка относительно предложений предприятия в сторону снижения составила 14,41 тыс. руб., в связи с исключением 25 кратные штрафные санкции за сверхлимитное загрязнение окружающей среды.</w:t>
      </w:r>
    </w:p>
    <w:p w14:paraId="7CDE4871" w14:textId="77777777" w:rsidR="00775027" w:rsidRPr="00775027" w:rsidRDefault="00775027" w:rsidP="00775027">
      <w:pPr>
        <w:ind w:firstLine="851"/>
        <w:jc w:val="both"/>
        <w:rPr>
          <w:snapToGrid w:val="0"/>
          <w:color w:val="FF0000"/>
          <w:sz w:val="28"/>
          <w:szCs w:val="28"/>
        </w:rPr>
      </w:pPr>
    </w:p>
    <w:p w14:paraId="768E07AA" w14:textId="77777777" w:rsidR="00775027" w:rsidRPr="00775027" w:rsidRDefault="00775027" w:rsidP="00775027">
      <w:pPr>
        <w:keepNext/>
        <w:jc w:val="center"/>
        <w:outlineLvl w:val="2"/>
        <w:rPr>
          <w:b/>
          <w:sz w:val="28"/>
          <w:szCs w:val="28"/>
        </w:rPr>
      </w:pPr>
      <w:bookmarkStart w:id="210" w:name="_Toc154050489"/>
      <w:r w:rsidRPr="00775027">
        <w:rPr>
          <w:b/>
          <w:sz w:val="28"/>
          <w:szCs w:val="28"/>
        </w:rPr>
        <w:t>3.3.4 Отчисления на социальные нужды</w:t>
      </w:r>
      <w:bookmarkEnd w:id="210"/>
    </w:p>
    <w:p w14:paraId="41C90543" w14:textId="77777777" w:rsidR="00775027" w:rsidRPr="00775027" w:rsidRDefault="00775027" w:rsidP="00775027">
      <w:pPr>
        <w:tabs>
          <w:tab w:val="left" w:pos="1890"/>
        </w:tabs>
        <w:ind w:firstLine="720"/>
        <w:jc w:val="both"/>
        <w:rPr>
          <w:snapToGrid w:val="0"/>
          <w:color w:val="000000"/>
          <w:sz w:val="27"/>
          <w:szCs w:val="27"/>
        </w:rPr>
      </w:pPr>
      <w:r w:rsidRPr="00775027">
        <w:rPr>
          <w:snapToGrid w:val="0"/>
          <w:color w:val="000000"/>
          <w:sz w:val="27"/>
          <w:szCs w:val="27"/>
        </w:rPr>
        <w:t xml:space="preserve">Предприятием предлагает учесть расходы в сумме 5 763,74 тыс. руб. </w:t>
      </w:r>
    </w:p>
    <w:p w14:paraId="57DBA298" w14:textId="77777777" w:rsidR="00775027" w:rsidRPr="00775027" w:rsidRDefault="00775027" w:rsidP="00775027">
      <w:pPr>
        <w:autoSpaceDE w:val="0"/>
        <w:autoSpaceDN w:val="0"/>
        <w:adjustRightInd w:val="0"/>
        <w:ind w:firstLine="708"/>
        <w:jc w:val="both"/>
        <w:rPr>
          <w:rFonts w:eastAsia="Calibri"/>
          <w:sz w:val="27"/>
          <w:szCs w:val="27"/>
          <w:lang w:eastAsia="en-US"/>
        </w:rPr>
      </w:pPr>
      <w:r w:rsidRPr="00775027">
        <w:rPr>
          <w:rFonts w:eastAsia="Calibri"/>
          <w:sz w:val="27"/>
          <w:szCs w:val="27"/>
          <w:lang w:eastAsia="en-US"/>
        </w:rPr>
        <w:t>С 1 января 2023 года страхователи начисляют страховые взносы по новому единому тарифу в размере 30%.</w:t>
      </w:r>
    </w:p>
    <w:p w14:paraId="1FF99775" w14:textId="77777777" w:rsidR="00775027" w:rsidRPr="00775027" w:rsidRDefault="00775027" w:rsidP="00775027">
      <w:pPr>
        <w:ind w:right="142" w:firstLine="709"/>
        <w:jc w:val="both"/>
        <w:rPr>
          <w:rFonts w:eastAsia="Calibri"/>
          <w:sz w:val="27"/>
          <w:szCs w:val="27"/>
          <w:lang w:eastAsia="en-US"/>
        </w:rPr>
      </w:pPr>
      <w:r w:rsidRPr="00775027">
        <w:rPr>
          <w:rFonts w:eastAsia="Calibri"/>
          <w:sz w:val="27"/>
          <w:szCs w:val="27"/>
          <w:lang w:eastAsia="en-US"/>
        </w:rPr>
        <w:t>В расходы по статье «Отчисления на социальные нужды» на 2023 год включаются:</w:t>
      </w:r>
    </w:p>
    <w:p w14:paraId="45342F1B" w14:textId="77777777" w:rsidR="00775027" w:rsidRPr="00775027" w:rsidRDefault="00775027" w:rsidP="00775027">
      <w:pPr>
        <w:ind w:right="142" w:firstLine="709"/>
        <w:jc w:val="both"/>
        <w:rPr>
          <w:rFonts w:eastAsia="Calibri"/>
          <w:sz w:val="27"/>
          <w:szCs w:val="27"/>
          <w:lang w:eastAsia="en-US"/>
        </w:rPr>
      </w:pPr>
      <w:r w:rsidRPr="00775027">
        <w:rPr>
          <w:rFonts w:eastAsia="Calibri"/>
          <w:sz w:val="27"/>
          <w:szCs w:val="27"/>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7E000336" w14:textId="77777777" w:rsidR="00775027" w:rsidRPr="00775027" w:rsidRDefault="00775027" w:rsidP="00775027">
      <w:pPr>
        <w:ind w:right="142" w:firstLine="709"/>
        <w:jc w:val="both"/>
        <w:rPr>
          <w:rFonts w:eastAsia="Calibri"/>
          <w:sz w:val="27"/>
          <w:szCs w:val="27"/>
          <w:lang w:eastAsia="en-US"/>
        </w:rPr>
      </w:pPr>
      <w:r w:rsidRPr="00775027">
        <w:rPr>
          <w:rFonts w:eastAsia="Calibri"/>
          <w:sz w:val="27"/>
          <w:szCs w:val="27"/>
          <w:lang w:eastAsia="en-US"/>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Расчета дополнительного тарифа в Пенсионный фонд РФ не представлено.</w:t>
      </w:r>
    </w:p>
    <w:p w14:paraId="618817BD" w14:textId="77777777" w:rsidR="00775027" w:rsidRPr="00775027" w:rsidRDefault="00775027" w:rsidP="00775027">
      <w:pPr>
        <w:ind w:right="142" w:firstLine="709"/>
        <w:jc w:val="both"/>
        <w:rPr>
          <w:snapToGrid w:val="0"/>
          <w:color w:val="000000"/>
          <w:sz w:val="28"/>
          <w:szCs w:val="28"/>
        </w:rPr>
      </w:pPr>
      <w:r w:rsidRPr="00775027">
        <w:rPr>
          <w:rFonts w:eastAsia="Calibri"/>
          <w:sz w:val="27"/>
          <w:szCs w:val="27"/>
          <w:lang w:eastAsia="en-US"/>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w:t>
      </w:r>
      <w:r w:rsidRPr="00775027">
        <w:rPr>
          <w:snapToGrid w:val="0"/>
          <w:color w:val="000000"/>
          <w:sz w:val="28"/>
          <w:szCs w:val="28"/>
        </w:rPr>
        <w:t xml:space="preserve">Представлено уведомление о размере страховых взносов на обязательное социальное страхование от несчастных </w:t>
      </w:r>
      <w:r w:rsidRPr="00775027">
        <w:rPr>
          <w:snapToGrid w:val="0"/>
          <w:color w:val="000000"/>
          <w:sz w:val="28"/>
          <w:szCs w:val="28"/>
        </w:rPr>
        <w:lastRenderedPageBreak/>
        <w:t xml:space="preserve">случаев на производстве и профессиональных заболеваний </w:t>
      </w:r>
      <w:r w:rsidRPr="00775027">
        <w:rPr>
          <w:rFonts w:eastAsia="Calibri"/>
          <w:sz w:val="27"/>
          <w:szCs w:val="27"/>
          <w:lang w:eastAsia="en-US"/>
        </w:rPr>
        <w:t>0,2 %</w:t>
      </w:r>
      <w:r w:rsidRPr="00775027">
        <w:rPr>
          <w:snapToGrid w:val="0"/>
          <w:color w:val="000000"/>
          <w:sz w:val="28"/>
          <w:szCs w:val="28"/>
        </w:rPr>
        <w:t xml:space="preserve"> (стр. 310 тарифного дела ООО «Теплосети»).</w:t>
      </w:r>
    </w:p>
    <w:p w14:paraId="3D03A7DE" w14:textId="77777777" w:rsidR="00775027" w:rsidRPr="00775027" w:rsidRDefault="00775027" w:rsidP="00775027">
      <w:pPr>
        <w:tabs>
          <w:tab w:val="left" w:pos="1890"/>
        </w:tabs>
        <w:ind w:firstLine="720"/>
        <w:jc w:val="both"/>
        <w:rPr>
          <w:snapToGrid w:val="0"/>
          <w:sz w:val="28"/>
          <w:szCs w:val="28"/>
        </w:rPr>
      </w:pPr>
      <w:r w:rsidRPr="00775027">
        <w:rPr>
          <w:snapToGrid w:val="0"/>
          <w:sz w:val="28"/>
          <w:szCs w:val="28"/>
        </w:rPr>
        <w:t xml:space="preserve">Экспертами в расчет НВВ на 2024 год </w:t>
      </w:r>
      <w:r w:rsidRPr="00775027">
        <w:rPr>
          <w:snapToGrid w:val="0"/>
          <w:color w:val="000000"/>
          <w:sz w:val="28"/>
          <w:szCs w:val="28"/>
        </w:rPr>
        <w:t xml:space="preserve">предлагается учесть страховые взносы в размере 30,20 % от планового размера ФОТ, учтённого в составе операционных расходов (16 236,30 тыс. руб.), всего в сумме 4 903,36 тыс. руб. </w:t>
      </w:r>
    </w:p>
    <w:p w14:paraId="504BD34D" w14:textId="77777777" w:rsidR="00775027" w:rsidRPr="00775027" w:rsidRDefault="00775027" w:rsidP="00775027">
      <w:pPr>
        <w:tabs>
          <w:tab w:val="left" w:pos="1890"/>
        </w:tabs>
        <w:ind w:firstLine="567"/>
        <w:jc w:val="both"/>
        <w:rPr>
          <w:snapToGrid w:val="0"/>
          <w:sz w:val="28"/>
          <w:szCs w:val="28"/>
        </w:rPr>
      </w:pPr>
      <w:r w:rsidRPr="00775027">
        <w:rPr>
          <w:snapToGrid w:val="0"/>
          <w:sz w:val="28"/>
          <w:szCs w:val="28"/>
        </w:rPr>
        <w:t>Величина расходов по статья отражена в приложении 2 в разделе «Неподконтрольные расходы».</w:t>
      </w:r>
    </w:p>
    <w:p w14:paraId="07F62125" w14:textId="77777777" w:rsidR="00775027" w:rsidRPr="00775027" w:rsidRDefault="00775027" w:rsidP="00775027">
      <w:pPr>
        <w:tabs>
          <w:tab w:val="left" w:pos="1890"/>
        </w:tabs>
        <w:ind w:firstLine="567"/>
        <w:jc w:val="both"/>
        <w:rPr>
          <w:snapToGrid w:val="0"/>
          <w:color w:val="FF0000"/>
          <w:sz w:val="28"/>
          <w:szCs w:val="28"/>
        </w:rPr>
      </w:pPr>
    </w:p>
    <w:p w14:paraId="086238B3" w14:textId="77777777" w:rsidR="00775027" w:rsidRPr="00775027" w:rsidRDefault="00775027" w:rsidP="00775027">
      <w:pPr>
        <w:keepNext/>
        <w:ind w:left="850"/>
        <w:jc w:val="center"/>
        <w:outlineLvl w:val="2"/>
        <w:rPr>
          <w:b/>
          <w:sz w:val="28"/>
          <w:szCs w:val="28"/>
        </w:rPr>
      </w:pPr>
      <w:bookmarkStart w:id="211" w:name="_Toc154050490"/>
      <w:r w:rsidRPr="00775027">
        <w:rPr>
          <w:b/>
          <w:sz w:val="28"/>
          <w:szCs w:val="28"/>
        </w:rPr>
        <w:t>3.3.5.Амортизация основных средств</w:t>
      </w:r>
      <w:bookmarkEnd w:id="211"/>
    </w:p>
    <w:p w14:paraId="3B25DD9B" w14:textId="77777777" w:rsidR="00775027" w:rsidRPr="00775027" w:rsidRDefault="00775027" w:rsidP="00775027">
      <w:pPr>
        <w:ind w:firstLine="851"/>
        <w:jc w:val="both"/>
        <w:rPr>
          <w:snapToGrid w:val="0"/>
          <w:sz w:val="28"/>
          <w:szCs w:val="28"/>
        </w:rPr>
      </w:pPr>
      <w:r w:rsidRPr="00775027">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6B34E17" w14:textId="77777777" w:rsidR="00775027" w:rsidRPr="00775027" w:rsidRDefault="00775027" w:rsidP="00775027">
      <w:pPr>
        <w:ind w:firstLine="851"/>
        <w:jc w:val="both"/>
        <w:rPr>
          <w:snapToGrid w:val="0"/>
          <w:sz w:val="28"/>
          <w:szCs w:val="28"/>
        </w:rPr>
      </w:pPr>
      <w:r w:rsidRPr="00775027">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7C78679" w14:textId="77777777" w:rsidR="00775027" w:rsidRPr="00775027" w:rsidRDefault="00775027" w:rsidP="00775027">
      <w:pPr>
        <w:ind w:firstLine="851"/>
        <w:jc w:val="both"/>
        <w:rPr>
          <w:snapToGrid w:val="0"/>
          <w:sz w:val="28"/>
          <w:szCs w:val="28"/>
        </w:rPr>
      </w:pPr>
      <w:r w:rsidRPr="00775027">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5C7E99AF" w14:textId="77777777" w:rsidR="00775027" w:rsidRPr="00775027" w:rsidRDefault="00775027" w:rsidP="00775027">
      <w:pPr>
        <w:ind w:firstLine="851"/>
        <w:jc w:val="both"/>
        <w:rPr>
          <w:snapToGrid w:val="0"/>
          <w:sz w:val="28"/>
          <w:szCs w:val="28"/>
        </w:rPr>
      </w:pPr>
      <w:r w:rsidRPr="00775027">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FDAC495" w14:textId="77777777" w:rsidR="00775027" w:rsidRPr="00775027" w:rsidRDefault="00775027" w:rsidP="00775027">
      <w:pPr>
        <w:ind w:firstLine="851"/>
        <w:jc w:val="both"/>
        <w:rPr>
          <w:snapToGrid w:val="0"/>
          <w:sz w:val="28"/>
          <w:szCs w:val="28"/>
        </w:rPr>
      </w:pPr>
      <w:r w:rsidRPr="00775027">
        <w:rPr>
          <w:snapToGrid w:val="0"/>
          <w:sz w:val="28"/>
          <w:szCs w:val="28"/>
        </w:rPr>
        <w:t>а) имеет материально-вещественную форму;</w:t>
      </w:r>
    </w:p>
    <w:p w14:paraId="06B48B8F" w14:textId="77777777" w:rsidR="00775027" w:rsidRPr="00775027" w:rsidRDefault="00775027" w:rsidP="00775027">
      <w:pPr>
        <w:ind w:firstLine="851"/>
        <w:jc w:val="both"/>
        <w:rPr>
          <w:snapToGrid w:val="0"/>
          <w:sz w:val="28"/>
          <w:szCs w:val="28"/>
        </w:rPr>
      </w:pPr>
      <w:r w:rsidRPr="00775027">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75A9123" w14:textId="77777777" w:rsidR="00775027" w:rsidRPr="00775027" w:rsidRDefault="00775027" w:rsidP="00775027">
      <w:pPr>
        <w:ind w:firstLine="851"/>
        <w:jc w:val="both"/>
        <w:rPr>
          <w:snapToGrid w:val="0"/>
          <w:sz w:val="28"/>
          <w:szCs w:val="28"/>
        </w:rPr>
      </w:pPr>
      <w:r w:rsidRPr="00775027">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87EE1A7" w14:textId="77777777" w:rsidR="00775027" w:rsidRPr="00775027" w:rsidRDefault="00775027" w:rsidP="00775027">
      <w:pPr>
        <w:ind w:firstLine="851"/>
        <w:jc w:val="both"/>
        <w:rPr>
          <w:snapToGrid w:val="0"/>
          <w:sz w:val="28"/>
          <w:szCs w:val="28"/>
        </w:rPr>
      </w:pPr>
      <w:r w:rsidRPr="00775027">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6A399C3" w14:textId="77777777" w:rsidR="00775027" w:rsidRPr="00775027" w:rsidRDefault="00775027" w:rsidP="00775027">
      <w:pPr>
        <w:ind w:firstLine="851"/>
        <w:jc w:val="both"/>
        <w:rPr>
          <w:snapToGrid w:val="0"/>
          <w:sz w:val="28"/>
          <w:szCs w:val="28"/>
        </w:rPr>
      </w:pPr>
      <w:r w:rsidRPr="00775027">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775027">
        <w:rPr>
          <w:snapToGrid w:val="0"/>
          <w:sz w:val="28"/>
          <w:szCs w:val="28"/>
        </w:rPr>
        <w:lastRenderedPageBreak/>
        <w:t>Правительства РФ от 01.01.2002 № 1 «О классификации основных средств, включаемых в амортизационные группы».</w:t>
      </w:r>
    </w:p>
    <w:p w14:paraId="0D4E9C5E" w14:textId="77777777" w:rsidR="00775027" w:rsidRPr="00775027" w:rsidRDefault="00775027" w:rsidP="00775027">
      <w:pPr>
        <w:ind w:firstLine="851"/>
        <w:jc w:val="both"/>
        <w:rPr>
          <w:snapToGrid w:val="0"/>
          <w:sz w:val="28"/>
          <w:szCs w:val="28"/>
        </w:rPr>
      </w:pPr>
      <w:r w:rsidRPr="00775027">
        <w:rPr>
          <w:snapToGrid w:val="0"/>
          <w:sz w:val="28"/>
          <w:szCs w:val="28"/>
        </w:rPr>
        <w:t xml:space="preserve">Амортизационные отчисления определяются в соответствии с п. 43 Основ ценообразования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1BD1836A" w14:textId="77777777" w:rsidR="00775027" w:rsidRPr="00775027" w:rsidRDefault="00775027" w:rsidP="00775027">
      <w:pPr>
        <w:ind w:firstLine="851"/>
        <w:jc w:val="both"/>
        <w:rPr>
          <w:snapToGrid w:val="0"/>
          <w:sz w:val="28"/>
          <w:szCs w:val="28"/>
        </w:rPr>
      </w:pPr>
      <w:r w:rsidRPr="00775027">
        <w:rPr>
          <w:snapToGrid w:val="0"/>
          <w:sz w:val="28"/>
          <w:szCs w:val="28"/>
        </w:rPr>
        <w:t xml:space="preserve">По данной статье предприятием на 2023 год планируются амортизационные отчисления в размере 287,91 тыс. руб. (3 котел КВр 1,16 на котельной № 34, 3 котла КВр 1,16 на котельной № 8).  В расчетах                                    ООО «Теплосети» представлена ведомость начисления амортизационных отчислений на 2024 год (стр. 311 тарифного дела). </w:t>
      </w:r>
    </w:p>
    <w:p w14:paraId="4FAB3500" w14:textId="77777777" w:rsidR="00775027" w:rsidRPr="00775027" w:rsidRDefault="00775027" w:rsidP="00775027">
      <w:pPr>
        <w:ind w:firstLine="851"/>
        <w:jc w:val="both"/>
        <w:rPr>
          <w:snapToGrid w:val="0"/>
          <w:sz w:val="28"/>
          <w:szCs w:val="28"/>
        </w:rPr>
      </w:pPr>
      <w:r w:rsidRPr="00775027">
        <w:rPr>
          <w:snapToGrid w:val="0"/>
          <w:sz w:val="28"/>
          <w:szCs w:val="28"/>
        </w:rPr>
        <w:t xml:space="preserve">Эксперты признают экономически обоснованные расходы на 2024 год в размере 287,91 тыс. руб., согласно расчету амортизационных отчислений (см. приложение 2) и предлагают принять указанную сумму в НВВ на 2024-2026 годы. </w:t>
      </w:r>
    </w:p>
    <w:p w14:paraId="761D2361" w14:textId="77777777" w:rsidR="00775027" w:rsidRPr="00775027" w:rsidRDefault="00775027" w:rsidP="00775027">
      <w:pPr>
        <w:ind w:firstLine="708"/>
        <w:jc w:val="both"/>
        <w:rPr>
          <w:sz w:val="28"/>
          <w:szCs w:val="28"/>
        </w:rPr>
      </w:pPr>
      <w:r w:rsidRPr="00775027">
        <w:rPr>
          <w:sz w:val="28"/>
          <w:szCs w:val="28"/>
        </w:rPr>
        <w:t>Величина расходов по статье на 2024-2026 годы отражена в приложении 2 в разделе «Неподконтрольные расходы».</w:t>
      </w:r>
    </w:p>
    <w:p w14:paraId="56E32D08" w14:textId="77777777" w:rsidR="00775027" w:rsidRPr="00775027" w:rsidRDefault="00775027" w:rsidP="00775027">
      <w:pPr>
        <w:keepNext/>
        <w:jc w:val="center"/>
        <w:outlineLvl w:val="2"/>
        <w:rPr>
          <w:b/>
          <w:color w:val="FF0000"/>
          <w:sz w:val="28"/>
          <w:szCs w:val="28"/>
        </w:rPr>
      </w:pPr>
    </w:p>
    <w:p w14:paraId="64438237" w14:textId="77777777" w:rsidR="00775027" w:rsidRPr="00775027" w:rsidRDefault="00775027" w:rsidP="00775027">
      <w:pPr>
        <w:keepNext/>
        <w:ind w:left="850"/>
        <w:jc w:val="center"/>
        <w:outlineLvl w:val="2"/>
        <w:rPr>
          <w:b/>
          <w:sz w:val="28"/>
          <w:szCs w:val="28"/>
        </w:rPr>
      </w:pPr>
      <w:bookmarkStart w:id="212" w:name="_Toc154050491"/>
      <w:r w:rsidRPr="00775027">
        <w:rPr>
          <w:b/>
          <w:sz w:val="28"/>
          <w:szCs w:val="28"/>
        </w:rPr>
        <w:t>3.3.6.Налог при УСН</w:t>
      </w:r>
      <w:bookmarkEnd w:id="212"/>
    </w:p>
    <w:p w14:paraId="0CE770EB" w14:textId="77777777" w:rsidR="00775027" w:rsidRPr="00775027" w:rsidRDefault="00775027" w:rsidP="00775027">
      <w:pPr>
        <w:tabs>
          <w:tab w:val="left" w:pos="1890"/>
        </w:tabs>
        <w:ind w:firstLine="720"/>
        <w:jc w:val="both"/>
        <w:rPr>
          <w:sz w:val="28"/>
          <w:szCs w:val="28"/>
        </w:rPr>
      </w:pPr>
      <w:r w:rsidRPr="00775027">
        <w:rPr>
          <w:sz w:val="28"/>
          <w:szCs w:val="28"/>
        </w:rPr>
        <w:t>Предприятием заявлены расходы по статье на уровне 468,21 тыс. руб.</w:t>
      </w:r>
    </w:p>
    <w:p w14:paraId="25E3A14B" w14:textId="77777777" w:rsidR="00775027" w:rsidRPr="00775027" w:rsidRDefault="00775027" w:rsidP="00775027">
      <w:pPr>
        <w:tabs>
          <w:tab w:val="left" w:pos="1890"/>
        </w:tabs>
        <w:ind w:firstLine="720"/>
        <w:jc w:val="both"/>
        <w:rPr>
          <w:snapToGrid w:val="0"/>
          <w:sz w:val="28"/>
          <w:szCs w:val="28"/>
        </w:rPr>
      </w:pPr>
      <w:r w:rsidRPr="00775027">
        <w:rPr>
          <w:snapToGrid w:val="0"/>
          <w:sz w:val="28"/>
          <w:szCs w:val="28"/>
        </w:rPr>
        <w:t xml:space="preserve">Предприятие находится на упрощенной системе налогообложения (УСН). УСН регулируется главой 26.2 НК РФ. Объектом налогообложения являются «Доходы, уменьшенные на величину расходов» 15%. В соответствии с п. 6 статьи 346.18 предприятие в любом случае выплачивает минимальный налог 1 % от доходов. </w:t>
      </w:r>
    </w:p>
    <w:p w14:paraId="28AF7D62" w14:textId="77777777" w:rsidR="00775027" w:rsidRPr="00775027" w:rsidRDefault="00775027" w:rsidP="00775027">
      <w:pPr>
        <w:tabs>
          <w:tab w:val="left" w:pos="1890"/>
        </w:tabs>
        <w:ind w:firstLine="720"/>
        <w:jc w:val="both"/>
        <w:rPr>
          <w:sz w:val="28"/>
          <w:szCs w:val="28"/>
        </w:rPr>
      </w:pPr>
      <w:r w:rsidRPr="00775027">
        <w:rPr>
          <w:snapToGrid w:val="0"/>
          <w:sz w:val="28"/>
          <w:szCs w:val="28"/>
        </w:rPr>
        <w:t xml:space="preserve">В связи с отсутствием прибыли экспертами приняты расходы по статье в размере минимального налога 1 % от доходов, что составит 388,58 </w:t>
      </w:r>
      <w:r w:rsidRPr="00775027">
        <w:rPr>
          <w:sz w:val="28"/>
          <w:szCs w:val="28"/>
        </w:rPr>
        <w:t>тыс. руб.</w:t>
      </w:r>
    </w:p>
    <w:p w14:paraId="6F69E8D9" w14:textId="77777777" w:rsidR="00775027" w:rsidRPr="00775027" w:rsidRDefault="00775027" w:rsidP="00775027">
      <w:pPr>
        <w:ind w:firstLine="708"/>
        <w:jc w:val="both"/>
        <w:rPr>
          <w:sz w:val="28"/>
          <w:szCs w:val="28"/>
        </w:rPr>
      </w:pPr>
      <w:r w:rsidRPr="00775027">
        <w:rPr>
          <w:sz w:val="28"/>
          <w:szCs w:val="28"/>
        </w:rPr>
        <w:t xml:space="preserve">Величина расходов по статье на 2025-2026 годы </w:t>
      </w:r>
      <w:r w:rsidRPr="00775027">
        <w:rPr>
          <w:snapToGrid w:val="0"/>
          <w:sz w:val="28"/>
          <w:szCs w:val="28"/>
        </w:rPr>
        <w:t>в размере минимального налога 1 % от доходов</w:t>
      </w:r>
      <w:r w:rsidRPr="00775027">
        <w:rPr>
          <w:sz w:val="28"/>
          <w:szCs w:val="28"/>
        </w:rPr>
        <w:t>, отражена в приложении 2 в разделе «Неподконтрольные расходы».</w:t>
      </w:r>
    </w:p>
    <w:p w14:paraId="4D16BB47" w14:textId="77777777" w:rsidR="00775027" w:rsidRPr="00775027" w:rsidRDefault="00775027" w:rsidP="00775027">
      <w:pPr>
        <w:tabs>
          <w:tab w:val="left" w:pos="1890"/>
        </w:tabs>
        <w:ind w:firstLine="720"/>
        <w:jc w:val="both"/>
        <w:rPr>
          <w:snapToGrid w:val="0"/>
          <w:color w:val="FF0000"/>
          <w:sz w:val="28"/>
          <w:szCs w:val="28"/>
        </w:rPr>
      </w:pPr>
    </w:p>
    <w:p w14:paraId="7C1B62BD" w14:textId="77777777" w:rsidR="00775027" w:rsidRPr="00775027" w:rsidRDefault="00775027" w:rsidP="00775027">
      <w:pPr>
        <w:tabs>
          <w:tab w:val="left" w:pos="851"/>
        </w:tabs>
        <w:jc w:val="both"/>
        <w:rPr>
          <w:snapToGrid w:val="0"/>
          <w:sz w:val="28"/>
          <w:szCs w:val="28"/>
        </w:rPr>
      </w:pPr>
      <w:r w:rsidRPr="00775027">
        <w:rPr>
          <w:snapToGrid w:val="0"/>
          <w:color w:val="FF0000"/>
          <w:sz w:val="28"/>
          <w:szCs w:val="28"/>
        </w:rPr>
        <w:tab/>
      </w:r>
      <w:r w:rsidRPr="00775027">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2024 году, по оценке экспертов, составит 6 413,85 тыс. руб., предприятием заявлено 7 568,03 тыс. руб.</w:t>
      </w:r>
    </w:p>
    <w:p w14:paraId="41A7E598" w14:textId="77777777" w:rsidR="00775027" w:rsidRPr="00775027" w:rsidRDefault="00775027" w:rsidP="00775027">
      <w:pPr>
        <w:ind w:firstLine="708"/>
        <w:jc w:val="both"/>
        <w:rPr>
          <w:sz w:val="28"/>
          <w:szCs w:val="28"/>
        </w:rPr>
      </w:pPr>
      <w:r w:rsidRPr="00775027">
        <w:rPr>
          <w:sz w:val="28"/>
          <w:szCs w:val="28"/>
        </w:rPr>
        <w:t>Величина расходов по разделу на 2024-2026 годы отражена в приложении 2 в разделе «Неподконтрольные расходы».</w:t>
      </w:r>
    </w:p>
    <w:p w14:paraId="611FD8A6" w14:textId="77777777" w:rsidR="00775027" w:rsidRPr="00775027" w:rsidRDefault="00775027" w:rsidP="00775027">
      <w:pPr>
        <w:tabs>
          <w:tab w:val="left" w:pos="1890"/>
        </w:tabs>
        <w:ind w:firstLine="720"/>
        <w:jc w:val="both"/>
        <w:rPr>
          <w:snapToGrid w:val="0"/>
          <w:color w:val="FF0000"/>
          <w:sz w:val="28"/>
          <w:szCs w:val="28"/>
        </w:rPr>
      </w:pPr>
    </w:p>
    <w:p w14:paraId="1DC74FBE" w14:textId="77777777" w:rsidR="00775027" w:rsidRPr="00775027" w:rsidRDefault="00775027" w:rsidP="00775027">
      <w:pPr>
        <w:keepNext/>
        <w:jc w:val="center"/>
        <w:outlineLvl w:val="2"/>
        <w:rPr>
          <w:b/>
          <w:sz w:val="28"/>
          <w:szCs w:val="28"/>
        </w:rPr>
      </w:pPr>
      <w:bookmarkStart w:id="213" w:name="_Toc154050492"/>
      <w:r w:rsidRPr="00775027">
        <w:rPr>
          <w:b/>
          <w:sz w:val="28"/>
          <w:szCs w:val="28"/>
        </w:rPr>
        <w:t>3.4.Расходы на покупку энергетических ресурсов</w:t>
      </w:r>
      <w:bookmarkEnd w:id="213"/>
    </w:p>
    <w:p w14:paraId="024AF409" w14:textId="77777777" w:rsidR="00775027" w:rsidRPr="00775027" w:rsidRDefault="00775027" w:rsidP="00775027">
      <w:pPr>
        <w:ind w:firstLine="851"/>
        <w:jc w:val="both"/>
        <w:rPr>
          <w:sz w:val="28"/>
          <w:szCs w:val="28"/>
        </w:rPr>
      </w:pPr>
      <w:r w:rsidRPr="00775027">
        <w:rPr>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w:t>
      </w:r>
      <w:r w:rsidRPr="00775027">
        <w:rPr>
          <w:sz w:val="28"/>
          <w:szCs w:val="28"/>
        </w:rPr>
        <w:lastRenderedPageBreak/>
        <w:t>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0809FBD" w14:textId="77777777" w:rsidR="00775027" w:rsidRPr="00775027" w:rsidRDefault="00775027" w:rsidP="00775027">
      <w:pPr>
        <w:ind w:firstLine="851"/>
        <w:jc w:val="both"/>
        <w:rPr>
          <w:color w:val="FF0000"/>
          <w:szCs w:val="20"/>
        </w:rPr>
      </w:pPr>
    </w:p>
    <w:p w14:paraId="317CDE6B" w14:textId="77777777" w:rsidR="00775027" w:rsidRPr="00775027" w:rsidRDefault="00775027" w:rsidP="00775027">
      <w:pPr>
        <w:keepNext/>
        <w:jc w:val="center"/>
        <w:outlineLvl w:val="2"/>
        <w:rPr>
          <w:b/>
          <w:sz w:val="28"/>
          <w:szCs w:val="28"/>
        </w:rPr>
      </w:pPr>
      <w:bookmarkStart w:id="214" w:name="_Toc24891732"/>
      <w:bookmarkStart w:id="215" w:name="_Toc85525420"/>
      <w:bookmarkStart w:id="216" w:name="_Toc154050493"/>
      <w:bookmarkStart w:id="217" w:name="_Toc21094955"/>
      <w:r w:rsidRPr="00775027">
        <w:rPr>
          <w:b/>
          <w:sz w:val="28"/>
          <w:szCs w:val="28"/>
        </w:rPr>
        <w:t>3.4.1. Расходы на топливо</w:t>
      </w:r>
      <w:bookmarkEnd w:id="214"/>
      <w:bookmarkEnd w:id="215"/>
      <w:bookmarkEnd w:id="216"/>
    </w:p>
    <w:p w14:paraId="1E6D87AA" w14:textId="77777777" w:rsidR="00775027" w:rsidRPr="00775027" w:rsidRDefault="00775027" w:rsidP="00775027">
      <w:pPr>
        <w:tabs>
          <w:tab w:val="left" w:pos="1890"/>
        </w:tabs>
        <w:ind w:right="142" w:firstLine="709"/>
        <w:jc w:val="both"/>
        <w:rPr>
          <w:sz w:val="28"/>
          <w:szCs w:val="28"/>
        </w:rPr>
      </w:pPr>
      <w:r w:rsidRPr="00775027">
        <w:rPr>
          <w:sz w:val="28"/>
          <w:szCs w:val="28"/>
        </w:rPr>
        <w:t xml:space="preserve">По данной статье предприятие планирует расходы в размере </w:t>
      </w:r>
      <w:r w:rsidRPr="00775027">
        <w:rPr>
          <w:sz w:val="28"/>
          <w:szCs w:val="28"/>
        </w:rPr>
        <w:br/>
        <w:t>14 414,68 тыс. руб., в том числе стоимость натурального топлива 6 789,59 тыс. руб., стоимость перевозки 7 625,09 тыс. руб.</w:t>
      </w:r>
    </w:p>
    <w:p w14:paraId="6AFA4199" w14:textId="77777777" w:rsidR="00775027" w:rsidRPr="00775027" w:rsidRDefault="00775027" w:rsidP="00775027">
      <w:pPr>
        <w:tabs>
          <w:tab w:val="left" w:pos="1890"/>
        </w:tabs>
        <w:ind w:right="142" w:firstLine="709"/>
        <w:jc w:val="both"/>
        <w:rPr>
          <w:sz w:val="28"/>
          <w:szCs w:val="28"/>
        </w:rPr>
      </w:pPr>
      <w:r w:rsidRPr="00775027">
        <w:rPr>
          <w:sz w:val="28"/>
          <w:szCs w:val="28"/>
        </w:rPr>
        <w:t>ООО «Теплосети» представлены: расчет затрат на котельное топливо, используемое для выработки тепловой энергии, пояснительная о стоимости котельного топлива и его доставки, схемы доставки топлива, договор с               ООО «РесурсИнвестТрейд» (ООО «РИТ») № б/н от 07.11.2023 (уголь Др с автодоставкой до центрального склада с шахты Беловской Беловский район) с протоколом закупки № 32312858174 (вид торгов – запрос котировок), расчеты по перевозке каменного угля с центрального склада по котельным, расчет буртовки угля на котельных (стр.13-25 дополнительных документов). Представлено коммерческое предложение на 2023 год                            ООО «РИТ» по стоимости угля Др с ЗАО «Шахта Беловская» общей стоимостью 3500,0 руб./т (с НДС), в том числе топливо 1900,0 руб./т., доставка 1600,0</w:t>
      </w:r>
      <w:r w:rsidRPr="00775027">
        <w:rPr>
          <w:szCs w:val="20"/>
        </w:rPr>
        <w:t xml:space="preserve"> </w:t>
      </w:r>
      <w:r w:rsidRPr="00775027">
        <w:rPr>
          <w:sz w:val="28"/>
          <w:szCs w:val="28"/>
        </w:rPr>
        <w:t>руб./т.</w:t>
      </w:r>
    </w:p>
    <w:p w14:paraId="1DB3774E" w14:textId="77777777" w:rsidR="00775027" w:rsidRPr="00775027" w:rsidRDefault="00775027" w:rsidP="00775027">
      <w:pPr>
        <w:tabs>
          <w:tab w:val="left" w:pos="1890"/>
        </w:tabs>
        <w:ind w:right="142" w:firstLine="709"/>
        <w:jc w:val="both"/>
        <w:rPr>
          <w:sz w:val="28"/>
          <w:szCs w:val="28"/>
        </w:rPr>
      </w:pPr>
      <w:r w:rsidRPr="00775027">
        <w:rPr>
          <w:sz w:val="28"/>
          <w:szCs w:val="28"/>
        </w:rPr>
        <w:t>Схема поставки топлива: топливо поставляется на центральный склад, затем развозится по 3 котельным.</w:t>
      </w:r>
    </w:p>
    <w:p w14:paraId="08F4B465" w14:textId="77777777" w:rsidR="00775027" w:rsidRPr="00775027" w:rsidRDefault="00775027" w:rsidP="00775027">
      <w:pPr>
        <w:tabs>
          <w:tab w:val="left" w:pos="1890"/>
        </w:tabs>
        <w:ind w:right="142" w:firstLine="709"/>
        <w:jc w:val="both"/>
        <w:rPr>
          <w:sz w:val="28"/>
          <w:szCs w:val="28"/>
        </w:rPr>
      </w:pPr>
      <w:r w:rsidRPr="00775027">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вышеперечисленные обосновывающие материалы. </w:t>
      </w:r>
    </w:p>
    <w:p w14:paraId="2EB93DFD" w14:textId="77777777" w:rsidR="00775027" w:rsidRPr="00775027" w:rsidRDefault="00775027" w:rsidP="00775027">
      <w:pPr>
        <w:tabs>
          <w:tab w:val="left" w:pos="1890"/>
        </w:tabs>
        <w:ind w:firstLine="720"/>
        <w:jc w:val="both"/>
        <w:rPr>
          <w:sz w:val="28"/>
          <w:szCs w:val="28"/>
        </w:rPr>
      </w:pPr>
      <w:r w:rsidRPr="00775027">
        <w:rPr>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в размере: 222,03 кг.у.т./Гкал – каменный уголь (рассчитан в соответствии с приказами Минэнерго России).</w:t>
      </w:r>
    </w:p>
    <w:p w14:paraId="138BEEB3" w14:textId="77777777" w:rsidR="00775027" w:rsidRPr="00775027" w:rsidRDefault="00775027" w:rsidP="00775027">
      <w:pPr>
        <w:tabs>
          <w:tab w:val="left" w:pos="1890"/>
        </w:tabs>
        <w:ind w:firstLine="720"/>
        <w:jc w:val="both"/>
        <w:rPr>
          <w:rFonts w:eastAsia="Calibri"/>
          <w:sz w:val="28"/>
          <w:szCs w:val="28"/>
          <w:lang w:eastAsia="en-US"/>
        </w:rPr>
      </w:pPr>
      <w:r w:rsidRPr="00775027">
        <w:rPr>
          <w:rFonts w:eastAsia="Calibri"/>
          <w:sz w:val="28"/>
          <w:szCs w:val="28"/>
          <w:lang w:eastAsia="en-US"/>
        </w:rPr>
        <w:t xml:space="preserve">Для производства тепловой энергии предприятием используется уголь сортомарки Др. </w:t>
      </w:r>
    </w:p>
    <w:p w14:paraId="7A51100E" w14:textId="77777777" w:rsidR="00775027" w:rsidRPr="00775027" w:rsidRDefault="00775027" w:rsidP="00775027">
      <w:pPr>
        <w:tabs>
          <w:tab w:val="left" w:pos="1890"/>
        </w:tabs>
        <w:ind w:firstLine="720"/>
        <w:jc w:val="both"/>
        <w:rPr>
          <w:sz w:val="28"/>
          <w:szCs w:val="28"/>
        </w:rPr>
      </w:pPr>
      <w:r w:rsidRPr="00775027">
        <w:rPr>
          <w:sz w:val="28"/>
          <w:szCs w:val="28"/>
        </w:rPr>
        <w:t xml:space="preserve">Расчетный объем натурального топлива по энергетическому каменному углю марки Др, согласно расчету экспертов, составил 2 106,60 тонн. </w:t>
      </w:r>
    </w:p>
    <w:p w14:paraId="12E1F0C9" w14:textId="77777777" w:rsidR="00775027" w:rsidRPr="00775027" w:rsidRDefault="00775027" w:rsidP="00775027">
      <w:pPr>
        <w:ind w:firstLine="709"/>
        <w:jc w:val="both"/>
        <w:rPr>
          <w:sz w:val="28"/>
          <w:szCs w:val="28"/>
        </w:rPr>
      </w:pPr>
      <w:r w:rsidRPr="00775027">
        <w:rPr>
          <w:sz w:val="28"/>
          <w:szCs w:val="28"/>
        </w:rPr>
        <w:t xml:space="preserve">Тепловой эквивалент по углю марки Др принят в расчет в размере 0,686, (на уровне, зафиксированном в договоре поставки топлива, что соответствует низшей теплоте сгорания 4800 ккал/кг). </w:t>
      </w:r>
    </w:p>
    <w:p w14:paraId="00DF00B4" w14:textId="77777777" w:rsidR="00775027" w:rsidRPr="00775027" w:rsidRDefault="00775027" w:rsidP="00775027">
      <w:pPr>
        <w:tabs>
          <w:tab w:val="left" w:pos="426"/>
        </w:tabs>
        <w:jc w:val="both"/>
        <w:rPr>
          <w:sz w:val="28"/>
          <w:szCs w:val="28"/>
        </w:rPr>
      </w:pPr>
      <w:r w:rsidRPr="00775027">
        <w:rPr>
          <w:sz w:val="28"/>
          <w:szCs w:val="28"/>
        </w:rPr>
        <w:tab/>
      </w:r>
      <w:r w:rsidRPr="00775027">
        <w:rPr>
          <w:sz w:val="28"/>
          <w:szCs w:val="28"/>
        </w:rPr>
        <w:tab/>
        <w:t>В соответствии с договором с ООО «РесурсИнвестТрейд» (ООО «РИТ») № б/н от 07.11.2023 (конкурс признан несостоявшимся) цена котельного топлива сортомарки Др составила 2 036,80 руб. /т (с НДС). Доставка по данному договору осуществляется с шахты Беловской» на центральный склад предприятия, плечо доставки составляет 413 км. Цена доставки угля до центрального склада составляет 1 093,27 руб./т (с НДС), предприятие находится на упрощенной системе налогообложения. Всего цена угля по данному договору с учетом доставки до центрального склада составляет 3130,07 руб./т (с НДС).</w:t>
      </w:r>
    </w:p>
    <w:p w14:paraId="062A96EB" w14:textId="77777777" w:rsidR="00775027" w:rsidRPr="00775027" w:rsidRDefault="00775027" w:rsidP="00775027">
      <w:pPr>
        <w:spacing w:line="0" w:lineRule="atLeast"/>
        <w:ind w:firstLine="709"/>
        <w:jc w:val="both"/>
        <w:rPr>
          <w:sz w:val="28"/>
          <w:szCs w:val="28"/>
        </w:rPr>
      </w:pPr>
      <w:r w:rsidRPr="00775027">
        <w:rPr>
          <w:sz w:val="28"/>
          <w:szCs w:val="28"/>
        </w:rPr>
        <w:lastRenderedPageBreak/>
        <w:t xml:space="preserve">В связи с тем, что конкурс не состоялся (закупка у единственного поставщика), применение положений пп. б п. 28 Основ ценообразования не представляется возможным. </w:t>
      </w:r>
    </w:p>
    <w:p w14:paraId="2AEC5837"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по углю «марка Др» в 2022 году на бирже               АО «Санкт-Петербургская Международная Товарно-сырьевая Биржа» (ссылка https://spimex.com/markets/energo/indexes/territorial/). </w:t>
      </w:r>
    </w:p>
    <w:p w14:paraId="480106B6"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 xml:space="preserve">Средняя цена угля «марка Др» за 2022 год по бирже составила 2484,0 руб./т. (с НДС), исходя базовой калорийности (7000 ккал/кг). Расчетная цена угля «марка Др» на 2024 год при базовой калорийности, с учетом изменения индекса цен производителей (ИЦП) Минэкономразвития России от 22.09.2023 «Уголь энергетический каменный» на 2023 и 2024 год 94,2 % и 105,0 %, составит 2456,92 руб./т (с НДС) = 2484,0 руб./т х 0,942 х 1,05. </w:t>
      </w:r>
    </w:p>
    <w:p w14:paraId="6A6B4EAA"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31B5D07C"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270C0123"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12945843"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Таким образом, экономически обоснованная биржевая цена угля «марки Др», с учетом принимаемой фактической калорийности угля 4800 ккал/кг от поставщика, составит 1684,75 руб./т. (с НДС) = 2456,92 руб./т (с НДС) * 4800 / 7000, которая принята в расчет НВВ 2024 года. Предприятием заявлено 2036,80 руб./т. В расчет НВВ 2024 года принята цена на уголь 1684,75 руб./т. (с НДС).</w:t>
      </w:r>
    </w:p>
    <w:p w14:paraId="600AACD3" w14:textId="77777777" w:rsidR="00775027" w:rsidRPr="00775027" w:rsidRDefault="00775027" w:rsidP="00775027">
      <w:pPr>
        <w:spacing w:line="0" w:lineRule="atLeast"/>
        <w:ind w:firstLine="709"/>
        <w:jc w:val="both"/>
        <w:rPr>
          <w:snapToGrid w:val="0"/>
          <w:sz w:val="28"/>
          <w:szCs w:val="28"/>
        </w:rPr>
      </w:pPr>
      <w:r w:rsidRPr="00775027">
        <w:rPr>
          <w:snapToGrid w:val="0"/>
          <w:sz w:val="28"/>
          <w:szCs w:val="28"/>
        </w:rPr>
        <w:t xml:space="preserve">Стоимость котельного топлива сортормарки Др составила 3 549,09 тыс. руб. </w:t>
      </w:r>
    </w:p>
    <w:p w14:paraId="1494F41F" w14:textId="77777777" w:rsidR="00775027" w:rsidRPr="00775027" w:rsidRDefault="00775027" w:rsidP="00775027">
      <w:pPr>
        <w:ind w:right="-2" w:firstLine="709"/>
        <w:jc w:val="both"/>
        <w:rPr>
          <w:sz w:val="28"/>
          <w:szCs w:val="28"/>
        </w:rPr>
      </w:pPr>
      <w:r w:rsidRPr="00775027">
        <w:rPr>
          <w:sz w:val="28"/>
          <w:szCs w:val="28"/>
        </w:rPr>
        <w:t>В связи с отсутствием конкурсных процедур, экспертами произведен альтернативный расчет цены доставки котельного топлива (уголь Др) до центрального склада.  Цена перевозки автомобильным транспортом заявлена предприятием на уровне 1 715,20 руб./т.</w:t>
      </w:r>
    </w:p>
    <w:p w14:paraId="3165F818" w14:textId="77777777" w:rsidR="00775027" w:rsidRPr="00775027" w:rsidRDefault="00775027" w:rsidP="00775027">
      <w:pPr>
        <w:ind w:firstLine="708"/>
        <w:jc w:val="both"/>
        <w:rPr>
          <w:rFonts w:eastAsia="Calibri"/>
          <w:noProof/>
          <w:sz w:val="28"/>
          <w:szCs w:val="28"/>
          <w:lang w:eastAsia="en-US"/>
        </w:rPr>
      </w:pPr>
      <w:r w:rsidRPr="00775027">
        <w:rPr>
          <w:rFonts w:eastAsia="Calibri"/>
          <w:noProof/>
          <w:sz w:val="28"/>
          <w:szCs w:val="28"/>
          <w:lang w:eastAsia="en-US"/>
        </w:rPr>
        <w:t xml:space="preserve">Для определения стоимости машино-часа экспертами использован каталог «Цены в строительстве» Часть 3, Книга 1 за 1 полугодие 2023 года (№ 7 Июль 2023)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w:t>
      </w:r>
      <w:r w:rsidRPr="00775027">
        <w:rPr>
          <w:rFonts w:eastAsia="Calibri"/>
          <w:noProof/>
          <w:sz w:val="28"/>
          <w:szCs w:val="28"/>
          <w:lang w:eastAsia="en-US"/>
        </w:rPr>
        <w:lastRenderedPageBreak/>
        <w:t xml:space="preserve">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2FEB785A" w14:textId="77777777" w:rsidR="00775027" w:rsidRPr="00775027" w:rsidRDefault="00775027" w:rsidP="00775027">
      <w:pPr>
        <w:tabs>
          <w:tab w:val="left" w:pos="1890"/>
        </w:tabs>
        <w:ind w:firstLine="720"/>
        <w:jc w:val="both"/>
        <w:rPr>
          <w:sz w:val="28"/>
          <w:szCs w:val="28"/>
        </w:rPr>
      </w:pPr>
      <w:r w:rsidRPr="00775027">
        <w:rPr>
          <w:sz w:val="28"/>
          <w:szCs w:val="28"/>
        </w:rPr>
        <w:t>Стоимость машино-часа (без НДС) автотранспортного средства самосвал, согласно каталогу «Цены в строительстве» на автомобиль грузоподъемностью до 30 тонн составляет 2 705,88 руб./маш.-ч.(без НДС) (в ценах 2023 года,                      №п/п 2122 стр. 622). С учетом НДС и с ИЦП по транспорту Минэкономразвития России от 22.09.2023 на 2024 год 106,1%, стоимость машино-часа в 2024 году составит 3445,13 руб./маш.-ч (с НДС) =2140,44*1,143*1,061.</w:t>
      </w:r>
    </w:p>
    <w:p w14:paraId="7774E10B" w14:textId="77777777" w:rsidR="00775027" w:rsidRPr="00775027" w:rsidRDefault="00775027" w:rsidP="00775027">
      <w:pPr>
        <w:tabs>
          <w:tab w:val="left" w:pos="1890"/>
        </w:tabs>
        <w:ind w:firstLine="720"/>
        <w:jc w:val="both"/>
        <w:rPr>
          <w:sz w:val="28"/>
          <w:szCs w:val="28"/>
        </w:rPr>
      </w:pPr>
      <w:r w:rsidRPr="00775027">
        <w:rPr>
          <w:sz w:val="28"/>
          <w:szCs w:val="28"/>
        </w:rPr>
        <w:t>Расстояния перевозки угля до котельной приведено в таблице 5.</w:t>
      </w:r>
    </w:p>
    <w:p w14:paraId="59EA66B8" w14:textId="77777777" w:rsidR="00775027" w:rsidRPr="00775027" w:rsidRDefault="00775027" w:rsidP="00775027">
      <w:pPr>
        <w:tabs>
          <w:tab w:val="left" w:pos="1890"/>
        </w:tabs>
        <w:ind w:firstLine="720"/>
        <w:jc w:val="both"/>
        <w:rPr>
          <w:sz w:val="28"/>
          <w:szCs w:val="28"/>
        </w:rPr>
      </w:pPr>
      <w:r w:rsidRPr="00775027">
        <w:rPr>
          <w:sz w:val="28"/>
          <w:szCs w:val="28"/>
        </w:rPr>
        <w:t xml:space="preserve">Средняя скорость движения автомобиля 70 км./ч. Норма времени простоя транспортного средства 0,2 часа или 12 минут, время отдыха водителя 0,5 часа или 30 минут. </w:t>
      </w:r>
    </w:p>
    <w:p w14:paraId="10738746" w14:textId="77777777" w:rsidR="00775027" w:rsidRPr="00775027" w:rsidRDefault="00775027" w:rsidP="00775027">
      <w:pPr>
        <w:tabs>
          <w:tab w:val="left" w:pos="709"/>
        </w:tabs>
        <w:jc w:val="both"/>
        <w:rPr>
          <w:sz w:val="28"/>
          <w:szCs w:val="28"/>
        </w:rPr>
      </w:pPr>
      <w:r w:rsidRPr="00775027">
        <w:rPr>
          <w:sz w:val="28"/>
          <w:szCs w:val="28"/>
        </w:rPr>
        <w:tab/>
        <w:t xml:space="preserve">Цена доставки котельного топлива по альтернативному расчету экспертов (1 750,12 руб./т) сложилась выше чем по расчету предприятия (1715,20 руб./т). В дополнительно представленном договоре поставки угольной продукции цена доставки угля до центрального склада составляет 1650,00 руб./т (с НДС). </w:t>
      </w:r>
    </w:p>
    <w:p w14:paraId="3B194785" w14:textId="77777777" w:rsidR="00775027" w:rsidRPr="00775027" w:rsidRDefault="00775027" w:rsidP="00775027">
      <w:pPr>
        <w:tabs>
          <w:tab w:val="left" w:pos="709"/>
        </w:tabs>
        <w:jc w:val="both"/>
        <w:rPr>
          <w:sz w:val="28"/>
          <w:szCs w:val="28"/>
        </w:rPr>
      </w:pPr>
      <w:r w:rsidRPr="00775027">
        <w:rPr>
          <w:sz w:val="28"/>
          <w:szCs w:val="28"/>
        </w:rPr>
        <w:tab/>
        <w:t>Соответственно к дальнейшему расчету доставки каменного угля до центрального склада принимаем цену доставки по договору 1650,0 руб./т (с НДС).</w:t>
      </w:r>
    </w:p>
    <w:p w14:paraId="53D990E8" w14:textId="77777777" w:rsidR="00775027" w:rsidRPr="00775027" w:rsidRDefault="00775027" w:rsidP="00775027">
      <w:pPr>
        <w:ind w:right="-2" w:firstLine="709"/>
        <w:jc w:val="both"/>
        <w:rPr>
          <w:sz w:val="28"/>
          <w:szCs w:val="28"/>
        </w:rPr>
      </w:pPr>
      <w:r w:rsidRPr="00775027">
        <w:rPr>
          <w:sz w:val="28"/>
          <w:szCs w:val="28"/>
        </w:rPr>
        <w:t>Стоимость доставки каменного угля до центрального склада составила        3 475,89 тыс. руб.</w:t>
      </w:r>
    </w:p>
    <w:p w14:paraId="5C98FB15" w14:textId="77777777" w:rsidR="00775027" w:rsidRPr="00775027" w:rsidRDefault="00775027" w:rsidP="00775027">
      <w:pPr>
        <w:ind w:firstLine="708"/>
        <w:jc w:val="right"/>
        <w:rPr>
          <w:sz w:val="28"/>
          <w:szCs w:val="28"/>
        </w:rPr>
      </w:pPr>
      <w:r w:rsidRPr="00775027">
        <w:rPr>
          <w:sz w:val="28"/>
          <w:szCs w:val="28"/>
        </w:rPr>
        <w:t>Таблица 5</w:t>
      </w:r>
    </w:p>
    <w:p w14:paraId="73E5368F" w14:textId="77777777" w:rsidR="00775027" w:rsidRPr="00775027" w:rsidRDefault="00775027" w:rsidP="00775027">
      <w:pPr>
        <w:jc w:val="center"/>
        <w:rPr>
          <w:sz w:val="28"/>
          <w:szCs w:val="28"/>
        </w:rPr>
      </w:pPr>
      <w:r w:rsidRPr="00775027">
        <w:rPr>
          <w:sz w:val="28"/>
          <w:szCs w:val="28"/>
        </w:rPr>
        <w:t>Перевозка угля сортомарки Др транспортом ООО «РИТ» на 2024 год (альтернативный расчет).</w:t>
      </w:r>
    </w:p>
    <w:p w14:paraId="3B6AF54D" w14:textId="77777777" w:rsidR="00775027" w:rsidRPr="00775027" w:rsidRDefault="00775027" w:rsidP="00775027">
      <w:pPr>
        <w:spacing w:line="0" w:lineRule="atLeast"/>
        <w:jc w:val="both"/>
        <w:rPr>
          <w:snapToGrid w:val="0"/>
          <w:sz w:val="28"/>
          <w:szCs w:val="28"/>
        </w:rPr>
      </w:pPr>
      <w:r w:rsidRPr="00775027">
        <w:rPr>
          <w:noProof/>
          <w:szCs w:val="20"/>
        </w:rPr>
        <w:drawing>
          <wp:inline distT="0" distB="0" distL="0" distR="0" wp14:anchorId="35C8EFEB" wp14:editId="78A8DE10">
            <wp:extent cx="6120130" cy="961599"/>
            <wp:effectExtent l="0" t="0" r="0" b="0"/>
            <wp:docPr id="349678600" name="Рисунок 34967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120130" cy="961599"/>
                    </a:xfrm>
                    <a:prstGeom prst="rect">
                      <a:avLst/>
                    </a:prstGeom>
                    <a:noFill/>
                    <a:ln>
                      <a:noFill/>
                    </a:ln>
                  </pic:spPr>
                </pic:pic>
              </a:graphicData>
            </a:graphic>
          </wp:inline>
        </w:drawing>
      </w:r>
    </w:p>
    <w:p w14:paraId="11514D70" w14:textId="77777777" w:rsidR="00775027" w:rsidRPr="00775027" w:rsidRDefault="00775027" w:rsidP="00775027">
      <w:pPr>
        <w:tabs>
          <w:tab w:val="left" w:pos="1890"/>
        </w:tabs>
        <w:ind w:firstLine="720"/>
        <w:jc w:val="both"/>
        <w:rPr>
          <w:sz w:val="28"/>
          <w:szCs w:val="28"/>
        </w:rPr>
      </w:pPr>
      <w:r w:rsidRPr="00775027">
        <w:rPr>
          <w:sz w:val="28"/>
          <w:szCs w:val="28"/>
        </w:rPr>
        <w:t>В связи с отсутствием конкурсных процедур на автодоставку угля с центрального склада по котельным, т.к. используется собственный автотранспорт, экспертами произведен альтернативный расчет цены доставки котельного топлива до котельных, с учетом сложившегося объема котельного топлива на 2024 год по сортомарке угля Др.</w:t>
      </w:r>
    </w:p>
    <w:p w14:paraId="77147995" w14:textId="77777777" w:rsidR="00775027" w:rsidRPr="00775027" w:rsidRDefault="00775027" w:rsidP="00775027">
      <w:pPr>
        <w:tabs>
          <w:tab w:val="left" w:pos="1890"/>
        </w:tabs>
        <w:ind w:firstLine="720"/>
        <w:jc w:val="both"/>
        <w:rPr>
          <w:sz w:val="28"/>
          <w:szCs w:val="28"/>
        </w:rPr>
      </w:pPr>
      <w:r w:rsidRPr="00775027">
        <w:rPr>
          <w:sz w:val="28"/>
          <w:szCs w:val="28"/>
        </w:rPr>
        <w:t>Представлены: расчет доставки 1 тонны угля с центрального склада на склады котельных, калькуляция стоимости машино – часа собственного автотранспорта, подписанная и заверенная руководителем предприятия. (стр. 23 доп. документов, стр. 77-79 тарифного дела). Цена доставки котельного топлива по предложению предприятия сложилась на уровне 327,97 руб./т (с НДС),</w:t>
      </w:r>
    </w:p>
    <w:p w14:paraId="6789364C" w14:textId="77777777" w:rsidR="00775027" w:rsidRPr="00775027" w:rsidRDefault="00775027" w:rsidP="00775027">
      <w:pPr>
        <w:tabs>
          <w:tab w:val="left" w:pos="1890"/>
        </w:tabs>
        <w:ind w:firstLine="720"/>
        <w:jc w:val="both"/>
        <w:rPr>
          <w:sz w:val="28"/>
          <w:szCs w:val="28"/>
        </w:rPr>
      </w:pPr>
      <w:r w:rsidRPr="00775027">
        <w:rPr>
          <w:sz w:val="28"/>
          <w:szCs w:val="28"/>
        </w:rPr>
        <w:t xml:space="preserve">Стоимость машино-часа (без НДС) автотранспортного средства самосвал, согласно каталогу «Цены в строительстве» на автомобиль грузоподъемностью до 30 тонн составляет 2046,27 руб./маш.-ч. (с НДС) (в ценах 2023 года,                      №п/п 2120 стр. 622). С учетом ИЦП по транспорту Минэкономразвития России </w:t>
      </w:r>
      <w:r w:rsidRPr="00775027">
        <w:rPr>
          <w:sz w:val="28"/>
          <w:szCs w:val="28"/>
        </w:rPr>
        <w:lastRenderedPageBreak/>
        <w:t>от 22.09.2023 на 2024 год 106,1%, стоимость машино-часа в 2024 году составит 2171,09 руб./маш.-ч (с НДС) =2046,27*1,061</w:t>
      </w:r>
    </w:p>
    <w:p w14:paraId="15F4F47A" w14:textId="77777777" w:rsidR="00775027" w:rsidRPr="00775027" w:rsidRDefault="00775027" w:rsidP="00775027">
      <w:pPr>
        <w:tabs>
          <w:tab w:val="left" w:pos="1890"/>
        </w:tabs>
        <w:ind w:firstLine="720"/>
        <w:jc w:val="both"/>
        <w:rPr>
          <w:sz w:val="28"/>
          <w:szCs w:val="28"/>
        </w:rPr>
      </w:pPr>
      <w:r w:rsidRPr="00775027">
        <w:rPr>
          <w:sz w:val="28"/>
          <w:szCs w:val="28"/>
        </w:rPr>
        <w:t xml:space="preserve">Расстояния перевозки угля по котельным приведено в таблице 6. Средняя скорость движения автомобиля 40 км./ч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6. </w:t>
      </w:r>
    </w:p>
    <w:p w14:paraId="7153B140" w14:textId="77777777" w:rsidR="00775027" w:rsidRPr="00775027" w:rsidRDefault="00775027" w:rsidP="00775027">
      <w:pPr>
        <w:tabs>
          <w:tab w:val="left" w:pos="709"/>
        </w:tabs>
        <w:jc w:val="both"/>
        <w:rPr>
          <w:sz w:val="28"/>
          <w:szCs w:val="28"/>
        </w:rPr>
      </w:pPr>
      <w:r w:rsidRPr="00775027">
        <w:rPr>
          <w:color w:val="FF0000"/>
          <w:sz w:val="28"/>
          <w:szCs w:val="28"/>
        </w:rPr>
        <w:tab/>
      </w:r>
      <w:r w:rsidRPr="00775027">
        <w:rPr>
          <w:sz w:val="28"/>
          <w:szCs w:val="28"/>
        </w:rPr>
        <w:t>Цена доставки котельного топлива по альтернативному расчету экспертов сложилась на уровне 319,98 руб./т, что ниже чем по расчету предприятия для каменного угля 327,97 руб./т. Экспертами в расчет НВВ на 2024 год принята цена транспортировки по альтернативному расчету 319,98 руб./т (с НДС).</w:t>
      </w:r>
    </w:p>
    <w:p w14:paraId="32C3E8A6" w14:textId="77777777" w:rsidR="00775027" w:rsidRPr="00775027" w:rsidRDefault="00775027" w:rsidP="00775027">
      <w:pPr>
        <w:tabs>
          <w:tab w:val="left" w:pos="709"/>
        </w:tabs>
        <w:jc w:val="right"/>
        <w:rPr>
          <w:sz w:val="28"/>
          <w:szCs w:val="28"/>
        </w:rPr>
      </w:pPr>
      <w:r w:rsidRPr="00775027">
        <w:rPr>
          <w:sz w:val="28"/>
          <w:szCs w:val="28"/>
        </w:rPr>
        <w:tab/>
        <w:t xml:space="preserve"> </w:t>
      </w:r>
    </w:p>
    <w:p w14:paraId="20C100A6" w14:textId="77777777" w:rsidR="00775027" w:rsidRPr="00775027" w:rsidRDefault="00775027" w:rsidP="00775027">
      <w:pPr>
        <w:tabs>
          <w:tab w:val="left" w:pos="709"/>
        </w:tabs>
        <w:jc w:val="right"/>
        <w:rPr>
          <w:sz w:val="28"/>
          <w:szCs w:val="28"/>
        </w:rPr>
      </w:pPr>
    </w:p>
    <w:p w14:paraId="274299B4" w14:textId="77777777" w:rsidR="00775027" w:rsidRPr="00775027" w:rsidRDefault="00775027" w:rsidP="00775027">
      <w:pPr>
        <w:tabs>
          <w:tab w:val="left" w:pos="709"/>
        </w:tabs>
        <w:jc w:val="right"/>
        <w:rPr>
          <w:sz w:val="28"/>
          <w:szCs w:val="28"/>
        </w:rPr>
      </w:pPr>
    </w:p>
    <w:p w14:paraId="410F471D" w14:textId="77777777" w:rsidR="00775027" w:rsidRPr="00775027" w:rsidRDefault="00775027" w:rsidP="00775027">
      <w:pPr>
        <w:tabs>
          <w:tab w:val="left" w:pos="709"/>
        </w:tabs>
        <w:jc w:val="right"/>
        <w:rPr>
          <w:sz w:val="28"/>
          <w:szCs w:val="28"/>
        </w:rPr>
      </w:pPr>
    </w:p>
    <w:p w14:paraId="0227EA46" w14:textId="77777777" w:rsidR="00775027" w:rsidRPr="00775027" w:rsidRDefault="00775027" w:rsidP="00775027">
      <w:pPr>
        <w:tabs>
          <w:tab w:val="left" w:pos="709"/>
        </w:tabs>
        <w:jc w:val="right"/>
        <w:rPr>
          <w:sz w:val="28"/>
          <w:szCs w:val="28"/>
        </w:rPr>
      </w:pPr>
    </w:p>
    <w:p w14:paraId="50531E86" w14:textId="77777777" w:rsidR="00775027" w:rsidRPr="00775027" w:rsidRDefault="00775027" w:rsidP="00775027">
      <w:pPr>
        <w:tabs>
          <w:tab w:val="left" w:pos="709"/>
        </w:tabs>
        <w:jc w:val="right"/>
        <w:rPr>
          <w:sz w:val="28"/>
          <w:szCs w:val="28"/>
        </w:rPr>
      </w:pPr>
    </w:p>
    <w:p w14:paraId="1FC6E322" w14:textId="77777777" w:rsidR="00775027" w:rsidRPr="00775027" w:rsidRDefault="00775027" w:rsidP="00775027">
      <w:pPr>
        <w:tabs>
          <w:tab w:val="left" w:pos="709"/>
        </w:tabs>
        <w:jc w:val="right"/>
        <w:rPr>
          <w:sz w:val="28"/>
          <w:szCs w:val="28"/>
        </w:rPr>
      </w:pPr>
      <w:r w:rsidRPr="00775027">
        <w:rPr>
          <w:sz w:val="28"/>
          <w:szCs w:val="28"/>
        </w:rPr>
        <w:t>Таблица 6</w:t>
      </w:r>
    </w:p>
    <w:p w14:paraId="2C0461C6" w14:textId="77777777" w:rsidR="00775027" w:rsidRPr="00775027" w:rsidRDefault="00775027" w:rsidP="00775027">
      <w:pPr>
        <w:jc w:val="center"/>
        <w:rPr>
          <w:sz w:val="28"/>
          <w:szCs w:val="28"/>
        </w:rPr>
      </w:pPr>
      <w:r w:rsidRPr="00775027">
        <w:rPr>
          <w:sz w:val="28"/>
          <w:szCs w:val="28"/>
        </w:rPr>
        <w:t>Перевозка угля Др собственным транспортом на 2023 год с центрального склада до котельных.</w:t>
      </w:r>
    </w:p>
    <w:p w14:paraId="3F27BB47" w14:textId="77777777" w:rsidR="00775027" w:rsidRPr="00775027" w:rsidRDefault="00775027" w:rsidP="00775027">
      <w:pPr>
        <w:tabs>
          <w:tab w:val="left" w:pos="1890"/>
        </w:tabs>
        <w:jc w:val="both"/>
        <w:rPr>
          <w:noProof/>
          <w:szCs w:val="20"/>
        </w:rPr>
      </w:pPr>
      <w:r w:rsidRPr="00775027">
        <w:rPr>
          <w:noProof/>
          <w:szCs w:val="20"/>
        </w:rPr>
        <w:drawing>
          <wp:inline distT="0" distB="0" distL="0" distR="0" wp14:anchorId="015C07E6" wp14:editId="42A7AE3D">
            <wp:extent cx="6120130" cy="1274238"/>
            <wp:effectExtent l="0" t="0" r="0" b="2540"/>
            <wp:docPr id="1254702705" name="Рисунок 125470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20130" cy="1274238"/>
                    </a:xfrm>
                    <a:prstGeom prst="rect">
                      <a:avLst/>
                    </a:prstGeom>
                    <a:noFill/>
                    <a:ln>
                      <a:noFill/>
                    </a:ln>
                  </pic:spPr>
                </pic:pic>
              </a:graphicData>
            </a:graphic>
          </wp:inline>
        </w:drawing>
      </w:r>
    </w:p>
    <w:p w14:paraId="72485E2B" w14:textId="77777777" w:rsidR="00775027" w:rsidRPr="00775027" w:rsidRDefault="00775027" w:rsidP="00775027">
      <w:pPr>
        <w:ind w:firstLine="708"/>
        <w:jc w:val="both"/>
        <w:rPr>
          <w:rFonts w:ascii="Calibri" w:hAnsi="Calibri" w:cs="Calibri"/>
          <w:sz w:val="28"/>
          <w:szCs w:val="28"/>
        </w:rPr>
      </w:pPr>
      <w:r w:rsidRPr="00775027">
        <w:rPr>
          <w:sz w:val="28"/>
          <w:szCs w:val="28"/>
        </w:rPr>
        <w:t xml:space="preserve">Расходы на доставку угля сортомарки Др до котельных составила 666,28 тыс. руб. </w:t>
      </w:r>
    </w:p>
    <w:p w14:paraId="5D518D7B" w14:textId="77777777" w:rsidR="00775027" w:rsidRPr="00775027" w:rsidRDefault="00775027" w:rsidP="00775027">
      <w:pPr>
        <w:ind w:firstLine="708"/>
        <w:jc w:val="both"/>
        <w:rPr>
          <w:sz w:val="28"/>
          <w:szCs w:val="28"/>
        </w:rPr>
      </w:pPr>
      <w:r w:rsidRPr="00775027">
        <w:rPr>
          <w:sz w:val="28"/>
          <w:szCs w:val="28"/>
        </w:rPr>
        <w:t>Всего автодоставка угля составила 4 142,17 тыс. руб. (1966,28 руб./т против предложений предприятия 2043,17 руб./т).</w:t>
      </w:r>
    </w:p>
    <w:p w14:paraId="1CAD9D40" w14:textId="77777777" w:rsidR="00775027" w:rsidRPr="00775027" w:rsidRDefault="00775027" w:rsidP="00775027">
      <w:pPr>
        <w:ind w:firstLine="708"/>
        <w:jc w:val="both"/>
        <w:rPr>
          <w:sz w:val="28"/>
          <w:szCs w:val="28"/>
        </w:rPr>
      </w:pPr>
    </w:p>
    <w:p w14:paraId="4B765380" w14:textId="77777777" w:rsidR="00775027" w:rsidRPr="00775027" w:rsidRDefault="00775027" w:rsidP="00775027">
      <w:pPr>
        <w:tabs>
          <w:tab w:val="left" w:pos="1890"/>
        </w:tabs>
        <w:ind w:firstLine="720"/>
        <w:jc w:val="both"/>
        <w:rPr>
          <w:sz w:val="28"/>
          <w:szCs w:val="28"/>
        </w:rPr>
      </w:pPr>
      <w:r w:rsidRPr="00775027">
        <w:rPr>
          <w:sz w:val="28"/>
          <w:szCs w:val="28"/>
        </w:rPr>
        <w:t>Стоимость буртовки котельного топлива заявлена предприятием на уровне 814,26 руб./т. (без НДС), с НДС 238,69 руб./т.</w:t>
      </w:r>
    </w:p>
    <w:p w14:paraId="156E38A2" w14:textId="77777777" w:rsidR="00775027" w:rsidRPr="00775027" w:rsidRDefault="00775027" w:rsidP="00775027">
      <w:pPr>
        <w:tabs>
          <w:tab w:val="left" w:pos="1890"/>
        </w:tabs>
        <w:ind w:firstLine="720"/>
        <w:jc w:val="both"/>
        <w:rPr>
          <w:sz w:val="28"/>
          <w:szCs w:val="28"/>
        </w:rPr>
      </w:pPr>
      <w:r w:rsidRPr="00775027">
        <w:rPr>
          <w:sz w:val="28"/>
          <w:szCs w:val="28"/>
        </w:rPr>
        <w:t>Экспертами при расчете расходов по буртовке угля на котельных предприятия использован факт 2022 года по региону Кузбасс 232,63 руб./т. (с НДС), с учетом ИЦП Минэкономразвития России от 22.09.2023 по транспорту на 2023 и 2024 годы 109,0 % и 106,1%, что составило 269,04 руб./т (Др) (с НДС).</w:t>
      </w:r>
    </w:p>
    <w:p w14:paraId="407F5E3E" w14:textId="77777777" w:rsidR="00775027" w:rsidRPr="00775027" w:rsidRDefault="00775027" w:rsidP="00775027">
      <w:pPr>
        <w:tabs>
          <w:tab w:val="left" w:pos="1890"/>
        </w:tabs>
        <w:ind w:firstLine="720"/>
        <w:jc w:val="both"/>
        <w:rPr>
          <w:sz w:val="28"/>
          <w:szCs w:val="28"/>
        </w:rPr>
      </w:pPr>
      <w:r w:rsidRPr="00775027">
        <w:rPr>
          <w:sz w:val="28"/>
          <w:szCs w:val="28"/>
        </w:rPr>
        <w:t>Предложения предприятия по цене буртовки не превышают показателей по факту 2022 года по Кузбассу приведенных к 2024 году 244,27 руб./т (Др)                       (с НДС) (в соответствии с пп. «г» п. 29 и п. 31 Основ ценообразования) поэтому данная цена принята в расчет НВВ на 2024 год.</w:t>
      </w:r>
    </w:p>
    <w:p w14:paraId="714F3D9F" w14:textId="77777777" w:rsidR="00775027" w:rsidRPr="00775027" w:rsidRDefault="00775027" w:rsidP="00775027">
      <w:pPr>
        <w:tabs>
          <w:tab w:val="left" w:pos="426"/>
        </w:tabs>
        <w:jc w:val="both"/>
        <w:rPr>
          <w:sz w:val="28"/>
          <w:szCs w:val="28"/>
        </w:rPr>
      </w:pPr>
      <w:r w:rsidRPr="00775027">
        <w:rPr>
          <w:sz w:val="28"/>
          <w:szCs w:val="28"/>
        </w:rPr>
        <w:tab/>
      </w:r>
      <w:r w:rsidRPr="00775027">
        <w:rPr>
          <w:sz w:val="28"/>
          <w:szCs w:val="28"/>
        </w:rPr>
        <w:tab/>
        <w:t>Расходы на буртовку угля сортомарки Др составили 514,58 тыс. руб. (Др).</w:t>
      </w:r>
    </w:p>
    <w:p w14:paraId="07FBF972" w14:textId="77777777" w:rsidR="00775027" w:rsidRPr="00775027" w:rsidRDefault="00775027" w:rsidP="00775027">
      <w:pPr>
        <w:ind w:firstLine="708"/>
        <w:jc w:val="both"/>
        <w:rPr>
          <w:sz w:val="28"/>
          <w:szCs w:val="28"/>
        </w:rPr>
      </w:pPr>
      <w:r w:rsidRPr="00775027">
        <w:rPr>
          <w:sz w:val="28"/>
          <w:szCs w:val="28"/>
        </w:rPr>
        <w:t>Всего расходы на автотранспортировку и буртовку угля составили                   4 656,75тыс. руб.</w:t>
      </w:r>
    </w:p>
    <w:p w14:paraId="689D477A" w14:textId="77777777" w:rsidR="00775027" w:rsidRPr="00775027" w:rsidRDefault="00775027" w:rsidP="00775027">
      <w:pPr>
        <w:ind w:firstLine="708"/>
        <w:jc w:val="both"/>
        <w:rPr>
          <w:rFonts w:ascii="Calibri" w:hAnsi="Calibri" w:cs="Calibri"/>
          <w:sz w:val="28"/>
          <w:szCs w:val="28"/>
        </w:rPr>
      </w:pPr>
      <w:r w:rsidRPr="00775027">
        <w:rPr>
          <w:sz w:val="28"/>
          <w:szCs w:val="28"/>
        </w:rPr>
        <w:lastRenderedPageBreak/>
        <w:t>Итого расходы на топливо с учетом транспортировки составили                             8 205,84 тыс. руб.</w:t>
      </w:r>
    </w:p>
    <w:p w14:paraId="74CC14F1" w14:textId="77777777" w:rsidR="00775027" w:rsidRPr="00775027" w:rsidRDefault="00775027" w:rsidP="00775027">
      <w:pPr>
        <w:ind w:firstLine="709"/>
        <w:jc w:val="both"/>
        <w:rPr>
          <w:color w:val="000000"/>
          <w:sz w:val="28"/>
          <w:szCs w:val="28"/>
        </w:rPr>
      </w:pPr>
      <w:r w:rsidRPr="00775027">
        <w:rPr>
          <w:color w:val="000000"/>
          <w:sz w:val="28"/>
          <w:szCs w:val="28"/>
        </w:rPr>
        <w:t xml:space="preserve">Корректировка относительно предложений предприятия в сторону снижения </w:t>
      </w:r>
      <w:r w:rsidRPr="00775027">
        <w:rPr>
          <w:sz w:val="28"/>
          <w:szCs w:val="28"/>
        </w:rPr>
        <w:t xml:space="preserve">составила 6 208,84 </w:t>
      </w:r>
      <w:r w:rsidRPr="00775027">
        <w:rPr>
          <w:color w:val="000000"/>
          <w:sz w:val="28"/>
          <w:szCs w:val="28"/>
        </w:rPr>
        <w:t>тыс. руб., в связи с корректировкой количества котельного топлива.</w:t>
      </w:r>
    </w:p>
    <w:p w14:paraId="544C6AE5" w14:textId="77777777" w:rsidR="00775027" w:rsidRPr="00775027" w:rsidRDefault="00775027" w:rsidP="00775027">
      <w:pPr>
        <w:tabs>
          <w:tab w:val="left" w:pos="709"/>
        </w:tabs>
        <w:ind w:firstLine="720"/>
        <w:jc w:val="both"/>
        <w:rPr>
          <w:sz w:val="28"/>
          <w:szCs w:val="28"/>
        </w:rPr>
      </w:pPr>
      <w:r w:rsidRPr="00775027">
        <w:rPr>
          <w:sz w:val="28"/>
          <w:szCs w:val="28"/>
        </w:rPr>
        <w:t>На 2025 год к цене топлива применен ИЦП Минэкономразвития России от 22.09.2023 по топливу 103,6%, к транспорту 105,1%.</w:t>
      </w:r>
    </w:p>
    <w:p w14:paraId="12ADAB16" w14:textId="77777777" w:rsidR="00775027" w:rsidRPr="00775027" w:rsidRDefault="00775027" w:rsidP="00775027">
      <w:pPr>
        <w:tabs>
          <w:tab w:val="left" w:pos="709"/>
        </w:tabs>
        <w:ind w:firstLine="720"/>
        <w:jc w:val="both"/>
        <w:rPr>
          <w:color w:val="FF0000"/>
          <w:szCs w:val="20"/>
        </w:rPr>
      </w:pPr>
      <w:r w:rsidRPr="00775027">
        <w:rPr>
          <w:sz w:val="28"/>
          <w:szCs w:val="28"/>
        </w:rPr>
        <w:t>На 2026 год к цене топлива применен ИЦП Минэкономразвития России от 22.09.2023 по топливу 103,4%, к транспорту 104,7%.</w:t>
      </w:r>
    </w:p>
    <w:p w14:paraId="2B8920F1" w14:textId="77777777" w:rsidR="00775027" w:rsidRPr="00775027" w:rsidRDefault="00775027" w:rsidP="00775027">
      <w:pPr>
        <w:tabs>
          <w:tab w:val="left" w:pos="1890"/>
        </w:tabs>
        <w:ind w:firstLine="720"/>
        <w:jc w:val="both"/>
        <w:rPr>
          <w:sz w:val="28"/>
          <w:szCs w:val="28"/>
        </w:rPr>
      </w:pPr>
      <w:r w:rsidRPr="00775027">
        <w:rPr>
          <w:sz w:val="28"/>
          <w:szCs w:val="28"/>
        </w:rPr>
        <w:t>Сводная информация в разрезе статей затрат отражена в приложении 1 и 2  к данному заключению.</w:t>
      </w:r>
    </w:p>
    <w:p w14:paraId="46C18EFF" w14:textId="77777777" w:rsidR="00775027" w:rsidRPr="00775027" w:rsidRDefault="00775027" w:rsidP="00775027">
      <w:pPr>
        <w:keepNext/>
        <w:jc w:val="center"/>
        <w:outlineLvl w:val="2"/>
        <w:rPr>
          <w:b/>
          <w:color w:val="FF0000"/>
          <w:sz w:val="28"/>
          <w:szCs w:val="28"/>
        </w:rPr>
      </w:pPr>
    </w:p>
    <w:p w14:paraId="0A97B77D" w14:textId="77777777" w:rsidR="00775027" w:rsidRPr="00775027" w:rsidRDefault="00775027" w:rsidP="00775027">
      <w:pPr>
        <w:keepNext/>
        <w:jc w:val="center"/>
        <w:outlineLvl w:val="2"/>
        <w:rPr>
          <w:b/>
          <w:sz w:val="28"/>
          <w:szCs w:val="28"/>
        </w:rPr>
      </w:pPr>
      <w:bookmarkStart w:id="218" w:name="_Toc24891733"/>
      <w:bookmarkStart w:id="219" w:name="_Toc85525421"/>
      <w:bookmarkStart w:id="220" w:name="_Toc154050494"/>
      <w:r w:rsidRPr="00775027">
        <w:rPr>
          <w:b/>
          <w:sz w:val="28"/>
          <w:szCs w:val="28"/>
        </w:rPr>
        <w:t>3.4.2 Расходы на электрическую энергию</w:t>
      </w:r>
      <w:bookmarkEnd w:id="217"/>
      <w:bookmarkEnd w:id="218"/>
      <w:bookmarkEnd w:id="219"/>
      <w:bookmarkEnd w:id="220"/>
    </w:p>
    <w:p w14:paraId="7966EAA2" w14:textId="77777777" w:rsidR="00775027" w:rsidRPr="00775027" w:rsidRDefault="00775027" w:rsidP="00775027">
      <w:pPr>
        <w:tabs>
          <w:tab w:val="left" w:pos="1890"/>
        </w:tabs>
        <w:ind w:right="142" w:firstLine="709"/>
        <w:jc w:val="both"/>
        <w:rPr>
          <w:sz w:val="28"/>
          <w:szCs w:val="28"/>
        </w:rPr>
      </w:pPr>
      <w:r w:rsidRPr="00775027">
        <w:rPr>
          <w:sz w:val="28"/>
          <w:szCs w:val="28"/>
        </w:rPr>
        <w:t xml:space="preserve">По данной статье предприятием планируются расходы в размере </w:t>
      </w:r>
      <w:r w:rsidRPr="00775027">
        <w:rPr>
          <w:sz w:val="28"/>
          <w:szCs w:val="28"/>
        </w:rPr>
        <w:br/>
        <w:t>2 970,11 тыс. руб. при объеме электроэнергии 510,61 тыс. кВт*ч.</w:t>
      </w:r>
    </w:p>
    <w:p w14:paraId="7C4439D7" w14:textId="77777777" w:rsidR="00775027" w:rsidRPr="00775027" w:rsidRDefault="00775027" w:rsidP="00775027">
      <w:pPr>
        <w:tabs>
          <w:tab w:val="left" w:pos="1890"/>
        </w:tabs>
        <w:ind w:right="142" w:firstLine="709"/>
        <w:jc w:val="both"/>
        <w:rPr>
          <w:sz w:val="28"/>
          <w:szCs w:val="28"/>
        </w:rPr>
      </w:pPr>
      <w:r w:rsidRPr="00775027">
        <w:rPr>
          <w:sz w:val="28"/>
          <w:szCs w:val="28"/>
        </w:rPr>
        <w:t xml:space="preserve">ООО «Теплосети» представлены: расчеты, договор с                                      ПАО «Кузбассэнергосбыт» № 351166 от 11.10.2023 с ООО «Теплосети» (стр. 82-107 тарифного дела). </w:t>
      </w:r>
    </w:p>
    <w:p w14:paraId="606BEA02" w14:textId="77777777" w:rsidR="00775027" w:rsidRPr="00775027" w:rsidRDefault="00775027" w:rsidP="00775027">
      <w:pPr>
        <w:tabs>
          <w:tab w:val="left" w:pos="1890"/>
        </w:tabs>
        <w:ind w:right="142" w:firstLine="709"/>
        <w:jc w:val="both"/>
        <w:rPr>
          <w:sz w:val="28"/>
          <w:szCs w:val="28"/>
        </w:rPr>
      </w:pPr>
      <w:r w:rsidRPr="00775027">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6FD4723" w14:textId="77777777" w:rsidR="00775027" w:rsidRPr="00775027" w:rsidRDefault="00775027" w:rsidP="00775027">
      <w:pPr>
        <w:ind w:right="142" w:firstLine="709"/>
        <w:jc w:val="both"/>
        <w:rPr>
          <w:sz w:val="28"/>
          <w:szCs w:val="28"/>
        </w:rPr>
      </w:pPr>
      <w:r w:rsidRPr="00775027">
        <w:rPr>
          <w:sz w:val="28"/>
          <w:szCs w:val="28"/>
        </w:rPr>
        <w:t>Экспертами принят расход электрической энергии 510,61 тыс. кВт*ч. по расчету предприятия.</w:t>
      </w:r>
    </w:p>
    <w:p w14:paraId="5D9EDF95" w14:textId="77777777" w:rsidR="00775027" w:rsidRPr="00775027" w:rsidRDefault="00775027" w:rsidP="00775027">
      <w:pPr>
        <w:ind w:right="142" w:firstLine="709"/>
        <w:jc w:val="both"/>
        <w:rPr>
          <w:sz w:val="28"/>
          <w:szCs w:val="28"/>
        </w:rPr>
      </w:pPr>
      <w:r w:rsidRPr="00775027">
        <w:rPr>
          <w:sz w:val="28"/>
          <w:szCs w:val="28"/>
        </w:rPr>
        <w:t>Средневзвешенный тариф на покупку электрической энергии на 2023 год, заявлен на уровне 5,82 руб./кВт*ч (с НДС).</w:t>
      </w:r>
    </w:p>
    <w:p w14:paraId="32F4371D" w14:textId="77777777" w:rsidR="00775027" w:rsidRPr="00775027" w:rsidRDefault="00775027" w:rsidP="00775027">
      <w:pPr>
        <w:ind w:right="142" w:firstLine="709"/>
        <w:jc w:val="both"/>
        <w:rPr>
          <w:sz w:val="28"/>
          <w:szCs w:val="28"/>
        </w:rPr>
      </w:pPr>
      <w:r w:rsidRPr="00775027">
        <w:rPr>
          <w:sz w:val="28"/>
          <w:szCs w:val="28"/>
        </w:rPr>
        <w:t>Эксперты рассчитали цену покупки электрической энергии по уровням напряжения НН и СН2 на 2024 год, с применением к цене 2022 года индекса цен производителей на обеспечение электрической энергией на 2023-2024 год в размере 112,0%, 105,6%, соответственно согласно по прогнозу Минэкономразвития РФ, одобренному на заседании Правительства РФ, опубликованному на официальном сайте Минэкономразвития РФ от 22.09.2023, которая составила 4,43 руб./кВт*ч  х 20%(НДС) х 112,0% х 105,6% = 6,29 руб./кВт*ч (с НДС).</w:t>
      </w:r>
    </w:p>
    <w:p w14:paraId="5DF32129" w14:textId="77777777" w:rsidR="00775027" w:rsidRPr="00775027" w:rsidRDefault="00775027" w:rsidP="00775027">
      <w:pPr>
        <w:ind w:right="142" w:firstLine="709"/>
        <w:jc w:val="both"/>
        <w:rPr>
          <w:sz w:val="28"/>
          <w:szCs w:val="28"/>
        </w:rPr>
      </w:pPr>
      <w:r w:rsidRPr="00775027">
        <w:rPr>
          <w:sz w:val="28"/>
          <w:szCs w:val="28"/>
        </w:rPr>
        <w:t>При расчете НВВ на 2024 год экспертами учтена наименьшая цена электрической энергии 5,97 руб./кВт*ч. (с НДС) по расчету предприятия.</w:t>
      </w:r>
    </w:p>
    <w:p w14:paraId="534C02A0" w14:textId="77777777" w:rsidR="00775027" w:rsidRPr="00775027" w:rsidRDefault="00775027" w:rsidP="00775027">
      <w:pPr>
        <w:ind w:right="142" w:firstLine="709"/>
        <w:jc w:val="both"/>
        <w:rPr>
          <w:sz w:val="28"/>
          <w:szCs w:val="28"/>
        </w:rPr>
      </w:pPr>
      <w:r w:rsidRPr="00775027">
        <w:rPr>
          <w:sz w:val="28"/>
          <w:szCs w:val="28"/>
        </w:rPr>
        <w:t>Расходы по статье составили 2 970,11 тыс. руб.</w:t>
      </w:r>
    </w:p>
    <w:p w14:paraId="260DA113" w14:textId="77777777" w:rsidR="00775027" w:rsidRPr="00775027" w:rsidRDefault="00775027" w:rsidP="00775027">
      <w:pPr>
        <w:tabs>
          <w:tab w:val="left" w:pos="709"/>
        </w:tabs>
        <w:ind w:firstLine="720"/>
        <w:jc w:val="both"/>
        <w:rPr>
          <w:sz w:val="28"/>
          <w:szCs w:val="28"/>
        </w:rPr>
      </w:pPr>
      <w:r w:rsidRPr="00775027">
        <w:rPr>
          <w:sz w:val="28"/>
          <w:szCs w:val="28"/>
        </w:rPr>
        <w:t>На 2025 год к цене электроэнергии применен ИЦП Минэкономразвития России от 22.09.2023 по обеспечению электроэнергией 104,9%, на 2026 год 103,0%.</w:t>
      </w:r>
    </w:p>
    <w:p w14:paraId="73E90D6C" w14:textId="77777777" w:rsidR="00775027" w:rsidRPr="00775027" w:rsidRDefault="00775027" w:rsidP="00775027">
      <w:pPr>
        <w:ind w:right="142" w:firstLine="709"/>
        <w:jc w:val="both"/>
        <w:rPr>
          <w:sz w:val="28"/>
          <w:szCs w:val="28"/>
        </w:rPr>
      </w:pPr>
      <w:r w:rsidRPr="00775027">
        <w:rPr>
          <w:sz w:val="28"/>
          <w:szCs w:val="28"/>
        </w:rPr>
        <w:t>Сводный расчет по статье представлен в приложении 1 и 2.</w:t>
      </w:r>
    </w:p>
    <w:p w14:paraId="4EB4D8ED" w14:textId="77777777" w:rsidR="00775027" w:rsidRPr="00775027" w:rsidRDefault="00775027" w:rsidP="00775027">
      <w:pPr>
        <w:jc w:val="center"/>
        <w:rPr>
          <w:color w:val="FF0000"/>
          <w:szCs w:val="20"/>
        </w:rPr>
      </w:pPr>
    </w:p>
    <w:p w14:paraId="0AF2DD22" w14:textId="77777777" w:rsidR="00775027" w:rsidRPr="00775027" w:rsidRDefault="00775027" w:rsidP="00775027">
      <w:pPr>
        <w:keepNext/>
        <w:jc w:val="center"/>
        <w:outlineLvl w:val="2"/>
        <w:rPr>
          <w:b/>
          <w:sz w:val="28"/>
          <w:szCs w:val="28"/>
        </w:rPr>
      </w:pPr>
      <w:bookmarkStart w:id="221" w:name="_Toc52528735"/>
      <w:bookmarkStart w:id="222" w:name="_Toc85525422"/>
      <w:bookmarkStart w:id="223" w:name="_Toc154050495"/>
      <w:r w:rsidRPr="00775027">
        <w:rPr>
          <w:b/>
          <w:sz w:val="28"/>
          <w:szCs w:val="28"/>
        </w:rPr>
        <w:t>3.4.3. Расходы на холодную воду</w:t>
      </w:r>
      <w:bookmarkEnd w:id="221"/>
      <w:bookmarkEnd w:id="222"/>
      <w:bookmarkEnd w:id="223"/>
    </w:p>
    <w:p w14:paraId="221A1D72" w14:textId="77777777" w:rsidR="00775027" w:rsidRPr="00775027" w:rsidRDefault="00775027" w:rsidP="00775027">
      <w:pPr>
        <w:tabs>
          <w:tab w:val="left" w:pos="1890"/>
        </w:tabs>
        <w:ind w:firstLine="720"/>
        <w:jc w:val="both"/>
        <w:rPr>
          <w:sz w:val="28"/>
          <w:szCs w:val="28"/>
        </w:rPr>
      </w:pPr>
      <w:r w:rsidRPr="00775027">
        <w:rPr>
          <w:sz w:val="28"/>
          <w:szCs w:val="28"/>
        </w:rPr>
        <w:t>Предприятием заявлены расходы по статье на уровне 108-111 тыс. руб. на объем воды в 2,89 тыс. м3. Представлен расчет количества воды на нужды предприятия и котельных (стр. 108-111 тарифного дела).</w:t>
      </w:r>
    </w:p>
    <w:p w14:paraId="5EE86BD0" w14:textId="77777777" w:rsidR="00775027" w:rsidRPr="00775027" w:rsidRDefault="00775027" w:rsidP="00775027">
      <w:pPr>
        <w:tabs>
          <w:tab w:val="left" w:pos="1890"/>
        </w:tabs>
        <w:ind w:firstLine="720"/>
        <w:jc w:val="both"/>
        <w:rPr>
          <w:sz w:val="28"/>
          <w:szCs w:val="28"/>
        </w:rPr>
      </w:pPr>
      <w:r w:rsidRPr="00775027">
        <w:rPr>
          <w:sz w:val="28"/>
          <w:szCs w:val="28"/>
        </w:rPr>
        <w:lastRenderedPageBreak/>
        <w:t>Экспертами объем воды используемой в технологическом процессе принят на уровне 1,103 тыс. м3 (мокрое золошлаковое удаление, хоз. бытовые нужды котельных (душевые сетки), помывка полов, мойка автомобилей), также приняты потери теплоносителя (в соответствии с приказами Минэнерго РФ) на уровне 0,503 тыс. м3 всего в сумме 1,61 тыс. м3.</w:t>
      </w:r>
    </w:p>
    <w:p w14:paraId="157CFCC2" w14:textId="77777777" w:rsidR="00775027" w:rsidRPr="00775027" w:rsidRDefault="00775027" w:rsidP="00775027">
      <w:pPr>
        <w:tabs>
          <w:tab w:val="left" w:pos="709"/>
        </w:tabs>
        <w:ind w:firstLine="709"/>
        <w:jc w:val="both"/>
        <w:rPr>
          <w:sz w:val="28"/>
          <w:szCs w:val="28"/>
        </w:rPr>
      </w:pPr>
      <w:r w:rsidRPr="00775027">
        <w:rPr>
          <w:sz w:val="28"/>
          <w:szCs w:val="28"/>
        </w:rPr>
        <w:t>В соответствии с пп. «а» п. 28 Основ ценообразования № 1075 стоимость   1 м³ воды принята исходя из тарифов за воду ООО «Горводоканал», установленного постановлением постановление РЭК Кузбасса от 06.07.2023        № 75 –</w:t>
      </w:r>
      <w:r w:rsidRPr="00775027">
        <w:rPr>
          <w:szCs w:val="20"/>
        </w:rPr>
        <w:t xml:space="preserve"> </w:t>
      </w:r>
      <w:r w:rsidRPr="00775027">
        <w:rPr>
          <w:sz w:val="28"/>
          <w:szCs w:val="28"/>
        </w:rPr>
        <w:t>31,94 руб./м3.</w:t>
      </w:r>
    </w:p>
    <w:p w14:paraId="76F94B0E" w14:textId="77777777" w:rsidR="00775027" w:rsidRPr="00775027" w:rsidRDefault="00775027" w:rsidP="00775027">
      <w:pPr>
        <w:tabs>
          <w:tab w:val="left" w:pos="709"/>
        </w:tabs>
        <w:ind w:firstLine="709"/>
        <w:jc w:val="both"/>
        <w:rPr>
          <w:sz w:val="28"/>
          <w:szCs w:val="28"/>
        </w:rPr>
      </w:pPr>
      <w:r w:rsidRPr="00775027">
        <w:rPr>
          <w:sz w:val="28"/>
          <w:szCs w:val="28"/>
        </w:rPr>
        <w:t xml:space="preserve"> Всего расходы по статье «Вода» на 2024 год составили 51,29 тыс. руб.</w:t>
      </w:r>
    </w:p>
    <w:p w14:paraId="54C15B36" w14:textId="77777777" w:rsidR="00775027" w:rsidRPr="00775027" w:rsidRDefault="00775027" w:rsidP="00775027">
      <w:pPr>
        <w:ind w:firstLine="709"/>
        <w:jc w:val="both"/>
        <w:rPr>
          <w:color w:val="000000"/>
          <w:sz w:val="28"/>
          <w:szCs w:val="28"/>
        </w:rPr>
      </w:pPr>
      <w:r w:rsidRPr="00775027">
        <w:rPr>
          <w:color w:val="000000"/>
          <w:sz w:val="28"/>
          <w:szCs w:val="28"/>
        </w:rPr>
        <w:t xml:space="preserve">Корректировка относительно предложений предприятия в сторону снижения </w:t>
      </w:r>
      <w:r w:rsidRPr="00775027">
        <w:rPr>
          <w:sz w:val="28"/>
          <w:szCs w:val="28"/>
        </w:rPr>
        <w:t xml:space="preserve">составила 48,32 </w:t>
      </w:r>
      <w:r w:rsidRPr="00775027">
        <w:rPr>
          <w:color w:val="000000"/>
          <w:sz w:val="28"/>
          <w:szCs w:val="28"/>
        </w:rPr>
        <w:t>тыс. руб., в связи с корректировкой количества воды.</w:t>
      </w:r>
    </w:p>
    <w:p w14:paraId="18D4FBAA" w14:textId="77777777" w:rsidR="00775027" w:rsidRPr="00775027" w:rsidRDefault="00775027" w:rsidP="00775027">
      <w:pPr>
        <w:tabs>
          <w:tab w:val="left" w:pos="709"/>
        </w:tabs>
        <w:ind w:firstLine="720"/>
        <w:jc w:val="both"/>
        <w:rPr>
          <w:sz w:val="28"/>
          <w:szCs w:val="28"/>
        </w:rPr>
      </w:pPr>
      <w:r w:rsidRPr="00775027">
        <w:rPr>
          <w:sz w:val="28"/>
          <w:szCs w:val="28"/>
        </w:rPr>
        <w:t xml:space="preserve"> На 2025 год к цене воды применен ИЦП Минэкономразвития России от 22.09.2023 по водоснабжению 106,0%, на 2026 год 104,5%.</w:t>
      </w:r>
    </w:p>
    <w:p w14:paraId="3DC76274" w14:textId="77777777" w:rsidR="00775027" w:rsidRPr="00775027" w:rsidRDefault="00775027" w:rsidP="00775027">
      <w:pPr>
        <w:ind w:right="142" w:firstLine="709"/>
        <w:jc w:val="both"/>
        <w:rPr>
          <w:sz w:val="28"/>
          <w:szCs w:val="28"/>
        </w:rPr>
      </w:pPr>
      <w:r w:rsidRPr="00775027">
        <w:rPr>
          <w:sz w:val="28"/>
          <w:szCs w:val="28"/>
        </w:rPr>
        <w:t>Величина расходов по разделу на 2024-2026 годы отражена в приложении № 2 в разделе «Расходы на приобретение (производство) энергетических ресурсов».</w:t>
      </w:r>
    </w:p>
    <w:p w14:paraId="2518D0BD" w14:textId="77777777" w:rsidR="00775027" w:rsidRPr="00775027" w:rsidRDefault="00775027" w:rsidP="00775027">
      <w:pPr>
        <w:ind w:right="142" w:firstLine="709"/>
        <w:jc w:val="both"/>
        <w:rPr>
          <w:sz w:val="28"/>
          <w:szCs w:val="28"/>
        </w:rPr>
      </w:pPr>
    </w:p>
    <w:p w14:paraId="440C98E9" w14:textId="77777777" w:rsidR="00775027" w:rsidRPr="00775027" w:rsidRDefault="00775027" w:rsidP="00775027">
      <w:pPr>
        <w:ind w:firstLine="708"/>
        <w:jc w:val="both"/>
        <w:rPr>
          <w:sz w:val="28"/>
          <w:szCs w:val="28"/>
        </w:rPr>
      </w:pPr>
      <w:r w:rsidRPr="00775027">
        <w:rPr>
          <w:sz w:val="28"/>
          <w:szCs w:val="28"/>
        </w:rPr>
        <w:t>Величина расходов по разделу на 2024-2026 годы отражена в приложении № 2 в разделе «Расходы на приобретение (производство) энергетических ресурсов».</w:t>
      </w:r>
    </w:p>
    <w:p w14:paraId="3252E99A" w14:textId="77777777" w:rsidR="00775027" w:rsidRPr="00775027" w:rsidRDefault="00775027" w:rsidP="00775027">
      <w:pPr>
        <w:tabs>
          <w:tab w:val="left" w:pos="1134"/>
        </w:tabs>
        <w:ind w:firstLine="709"/>
        <w:jc w:val="both"/>
        <w:rPr>
          <w:b/>
          <w:sz w:val="28"/>
          <w:szCs w:val="28"/>
        </w:rPr>
      </w:pPr>
    </w:p>
    <w:p w14:paraId="31D8934F" w14:textId="77777777" w:rsidR="00775027" w:rsidRPr="00775027" w:rsidRDefault="00775027" w:rsidP="00775027">
      <w:pPr>
        <w:keepNext/>
        <w:jc w:val="center"/>
        <w:outlineLvl w:val="2"/>
        <w:rPr>
          <w:b/>
          <w:sz w:val="28"/>
          <w:szCs w:val="28"/>
        </w:rPr>
      </w:pPr>
      <w:bookmarkStart w:id="224" w:name="_Toc154050496"/>
      <w:r w:rsidRPr="00775027">
        <w:rPr>
          <w:b/>
          <w:sz w:val="28"/>
          <w:szCs w:val="28"/>
        </w:rPr>
        <w:t>3.5.Нормативная прибыль</w:t>
      </w:r>
      <w:bookmarkEnd w:id="224"/>
    </w:p>
    <w:p w14:paraId="5C9819C9" w14:textId="77777777" w:rsidR="00775027" w:rsidRPr="00775027" w:rsidRDefault="00775027" w:rsidP="00775027">
      <w:pPr>
        <w:ind w:firstLine="648"/>
        <w:jc w:val="both"/>
        <w:rPr>
          <w:sz w:val="28"/>
          <w:szCs w:val="28"/>
        </w:rPr>
      </w:pPr>
      <w:r w:rsidRPr="00775027">
        <w:rPr>
          <w:sz w:val="28"/>
          <w:szCs w:val="28"/>
        </w:rPr>
        <w:t>Расходы по статье предприятием не заявлены.</w:t>
      </w:r>
    </w:p>
    <w:p w14:paraId="522216ED" w14:textId="77777777" w:rsidR="00775027" w:rsidRPr="00775027" w:rsidRDefault="00775027" w:rsidP="00775027">
      <w:pPr>
        <w:ind w:firstLine="648"/>
        <w:jc w:val="both"/>
        <w:rPr>
          <w:sz w:val="28"/>
          <w:szCs w:val="28"/>
        </w:rPr>
      </w:pPr>
    </w:p>
    <w:p w14:paraId="00D652F3" w14:textId="77777777" w:rsidR="00775027" w:rsidRPr="00775027" w:rsidRDefault="00775027" w:rsidP="00775027">
      <w:pPr>
        <w:keepNext/>
        <w:jc w:val="center"/>
        <w:outlineLvl w:val="2"/>
        <w:rPr>
          <w:rFonts w:eastAsia="Calibri"/>
          <w:b/>
          <w:sz w:val="28"/>
          <w:szCs w:val="28"/>
          <w:lang w:eastAsia="en-US"/>
        </w:rPr>
      </w:pPr>
      <w:bookmarkStart w:id="225" w:name="_Toc154050497"/>
      <w:r w:rsidRPr="00775027">
        <w:rPr>
          <w:rFonts w:eastAsia="Calibri"/>
          <w:b/>
          <w:sz w:val="28"/>
          <w:szCs w:val="28"/>
        </w:rPr>
        <w:t>3.6.Предпринимательская</w:t>
      </w:r>
      <w:r w:rsidRPr="00775027">
        <w:rPr>
          <w:rFonts w:eastAsia="Calibri"/>
          <w:b/>
          <w:sz w:val="28"/>
          <w:szCs w:val="28"/>
          <w:lang w:eastAsia="en-US"/>
        </w:rPr>
        <w:t xml:space="preserve"> прибыль</w:t>
      </w:r>
      <w:bookmarkEnd w:id="225"/>
    </w:p>
    <w:p w14:paraId="3938E761" w14:textId="77777777" w:rsidR="00775027" w:rsidRPr="00775027" w:rsidRDefault="00775027" w:rsidP="00775027">
      <w:pPr>
        <w:ind w:firstLine="648"/>
        <w:jc w:val="both"/>
        <w:rPr>
          <w:sz w:val="28"/>
          <w:szCs w:val="28"/>
        </w:rPr>
      </w:pPr>
      <w:r w:rsidRPr="00775027">
        <w:rPr>
          <w:sz w:val="28"/>
          <w:szCs w:val="28"/>
        </w:rPr>
        <w:t>Расходы по статье предприятием не заявлены.</w:t>
      </w:r>
    </w:p>
    <w:p w14:paraId="5711496F" w14:textId="77777777" w:rsidR="00775027" w:rsidRPr="00775027" w:rsidRDefault="00775027" w:rsidP="00775027">
      <w:pPr>
        <w:rPr>
          <w:rFonts w:eastAsia="Calibri"/>
          <w:szCs w:val="20"/>
          <w:lang w:eastAsia="en-US"/>
        </w:rPr>
      </w:pPr>
    </w:p>
    <w:p w14:paraId="4D3AFA6B" w14:textId="77777777" w:rsidR="00775027" w:rsidRPr="00775027" w:rsidRDefault="00775027" w:rsidP="00775027">
      <w:pPr>
        <w:ind w:right="142" w:firstLine="720"/>
        <w:jc w:val="both"/>
        <w:rPr>
          <w:sz w:val="28"/>
          <w:szCs w:val="28"/>
          <w:lang w:eastAsia="en-US"/>
        </w:rPr>
      </w:pPr>
      <w:r w:rsidRPr="00775027">
        <w:rPr>
          <w:sz w:val="28"/>
          <w:szCs w:val="28"/>
        </w:rPr>
        <w:t>Реестр операционных расходов, реестр неподконтрольных расходов, реестр расходов на приобретение энергетических ресурсов, холодной воды и теплоносителя представлен в приложении № 2, в соответствующих разделах на 2024 – 2026 год.</w:t>
      </w:r>
    </w:p>
    <w:p w14:paraId="6AA5C591" w14:textId="77777777" w:rsidR="00775027" w:rsidRPr="00775027" w:rsidRDefault="00775027" w:rsidP="00775027">
      <w:pPr>
        <w:keepNext/>
        <w:jc w:val="center"/>
        <w:outlineLvl w:val="2"/>
        <w:rPr>
          <w:b/>
          <w:sz w:val="28"/>
          <w:szCs w:val="28"/>
        </w:rPr>
      </w:pPr>
    </w:p>
    <w:p w14:paraId="74993EB0" w14:textId="77777777" w:rsidR="00775027" w:rsidRPr="00775027" w:rsidRDefault="00775027" w:rsidP="00775027">
      <w:pPr>
        <w:keepNext/>
        <w:jc w:val="center"/>
        <w:outlineLvl w:val="2"/>
        <w:rPr>
          <w:b/>
          <w:sz w:val="28"/>
          <w:szCs w:val="28"/>
        </w:rPr>
      </w:pPr>
      <w:bookmarkStart w:id="226" w:name="_Toc154050498"/>
      <w:r w:rsidRPr="00775027">
        <w:rPr>
          <w:b/>
          <w:sz w:val="28"/>
          <w:szCs w:val="28"/>
        </w:rPr>
        <w:t>3.7.Результаты деятельности до перехода к регулированию цен (тарифов) на основе долгосрочных параметров регулирования</w:t>
      </w:r>
      <w:bookmarkEnd w:id="226"/>
    </w:p>
    <w:p w14:paraId="3606DF2C" w14:textId="77777777" w:rsidR="00775027" w:rsidRPr="00775027" w:rsidRDefault="00775027" w:rsidP="00775027">
      <w:pPr>
        <w:ind w:right="142" w:firstLine="720"/>
        <w:jc w:val="both"/>
        <w:rPr>
          <w:sz w:val="28"/>
          <w:szCs w:val="28"/>
        </w:rPr>
      </w:pPr>
      <w:r w:rsidRPr="00775027">
        <w:rPr>
          <w:sz w:val="28"/>
          <w:szCs w:val="28"/>
        </w:rPr>
        <w:t>Факт за 2022 год экспертами не рассматривался, в связи с тем, что впервые предприятию тарифы установлены 10.10.2023.</w:t>
      </w:r>
    </w:p>
    <w:p w14:paraId="40AC70ED" w14:textId="77777777" w:rsidR="00775027" w:rsidRPr="00775027" w:rsidRDefault="00775027" w:rsidP="00775027">
      <w:pPr>
        <w:ind w:right="142" w:firstLine="720"/>
        <w:jc w:val="both"/>
        <w:rPr>
          <w:sz w:val="28"/>
          <w:szCs w:val="28"/>
        </w:rPr>
      </w:pPr>
    </w:p>
    <w:p w14:paraId="32751B0D" w14:textId="77777777" w:rsidR="00775027" w:rsidRPr="00775027" w:rsidRDefault="00775027" w:rsidP="00775027">
      <w:pPr>
        <w:keepNext/>
        <w:jc w:val="center"/>
        <w:outlineLvl w:val="2"/>
        <w:rPr>
          <w:b/>
          <w:sz w:val="28"/>
          <w:szCs w:val="28"/>
        </w:rPr>
      </w:pPr>
      <w:bookmarkStart w:id="227" w:name="_Toc154050499"/>
      <w:r w:rsidRPr="00775027">
        <w:rPr>
          <w:b/>
          <w:sz w:val="28"/>
          <w:szCs w:val="28"/>
        </w:rPr>
        <w:t>4.Расчёт необходимой валовой выручки на тепловую энергию</w:t>
      </w:r>
      <w:r w:rsidRPr="00775027">
        <w:rPr>
          <w:b/>
          <w:sz w:val="28"/>
          <w:szCs w:val="28"/>
        </w:rPr>
        <w:br/>
        <w:t>методом ЭОР на 2024 год</w:t>
      </w:r>
      <w:bookmarkEnd w:id="227"/>
      <w:r w:rsidRPr="00775027">
        <w:rPr>
          <w:b/>
          <w:sz w:val="28"/>
          <w:szCs w:val="28"/>
        </w:rPr>
        <w:t xml:space="preserve"> </w:t>
      </w:r>
    </w:p>
    <w:p w14:paraId="519B8B3A" w14:textId="77777777" w:rsidR="00775027" w:rsidRPr="00775027" w:rsidRDefault="00775027" w:rsidP="00775027">
      <w:pPr>
        <w:tabs>
          <w:tab w:val="left" w:pos="709"/>
        </w:tabs>
        <w:ind w:left="8080" w:right="142" w:hanging="8080"/>
        <w:jc w:val="both"/>
        <w:rPr>
          <w:sz w:val="28"/>
          <w:szCs w:val="28"/>
        </w:rPr>
      </w:pPr>
      <w:r w:rsidRPr="00775027">
        <w:rPr>
          <w:sz w:val="28"/>
          <w:szCs w:val="28"/>
        </w:rPr>
        <w:tab/>
        <w:t xml:space="preserve">Расчёт необходимой валовой выручки на тепловую энергию методом </w:t>
      </w:r>
    </w:p>
    <w:p w14:paraId="5739112D" w14:textId="77777777" w:rsidR="00775027" w:rsidRPr="00775027" w:rsidRDefault="00775027" w:rsidP="00775027">
      <w:pPr>
        <w:tabs>
          <w:tab w:val="left" w:pos="709"/>
        </w:tabs>
        <w:ind w:left="8080" w:right="142" w:hanging="8080"/>
        <w:jc w:val="both"/>
        <w:rPr>
          <w:sz w:val="28"/>
          <w:szCs w:val="28"/>
        </w:rPr>
      </w:pPr>
      <w:r w:rsidRPr="00775027">
        <w:rPr>
          <w:sz w:val="28"/>
          <w:szCs w:val="28"/>
        </w:rPr>
        <w:t>ЭОР на 2024 год приведен в таблице 7.</w:t>
      </w:r>
    </w:p>
    <w:p w14:paraId="4354D4C6" w14:textId="77777777" w:rsidR="00775027" w:rsidRPr="00775027" w:rsidRDefault="00775027" w:rsidP="00775027">
      <w:pPr>
        <w:tabs>
          <w:tab w:val="left" w:pos="1890"/>
        </w:tabs>
        <w:spacing w:line="360" w:lineRule="auto"/>
        <w:ind w:left="8081" w:right="142" w:hanging="8081"/>
        <w:jc w:val="right"/>
        <w:rPr>
          <w:sz w:val="28"/>
          <w:szCs w:val="28"/>
        </w:rPr>
      </w:pPr>
      <w:r w:rsidRPr="00775027">
        <w:rPr>
          <w:sz w:val="28"/>
          <w:szCs w:val="28"/>
        </w:rPr>
        <w:t>Таблица 7</w:t>
      </w:r>
    </w:p>
    <w:p w14:paraId="28737936" w14:textId="77777777" w:rsidR="00775027" w:rsidRPr="00775027" w:rsidRDefault="00775027" w:rsidP="00775027">
      <w:pPr>
        <w:jc w:val="center"/>
        <w:rPr>
          <w:b/>
          <w:sz w:val="28"/>
          <w:szCs w:val="28"/>
        </w:rPr>
      </w:pPr>
      <w:bookmarkStart w:id="228" w:name="_Toc144472018"/>
      <w:r w:rsidRPr="00775027">
        <w:rPr>
          <w:b/>
          <w:sz w:val="28"/>
          <w:szCs w:val="28"/>
        </w:rPr>
        <w:lastRenderedPageBreak/>
        <w:t>Расчёт необходимой валовой выручки на тепловую энергию методом индексации установленных тарифов на 2024 год (методом ЭОР)</w:t>
      </w:r>
      <w:bookmarkEnd w:id="228"/>
    </w:p>
    <w:p w14:paraId="70FDD8D1" w14:textId="77777777" w:rsidR="00775027" w:rsidRPr="00775027" w:rsidRDefault="00775027" w:rsidP="00775027">
      <w:pPr>
        <w:jc w:val="center"/>
        <w:rPr>
          <w:b/>
          <w:sz w:val="28"/>
          <w:szCs w:val="28"/>
        </w:rPr>
      </w:pPr>
      <w:r w:rsidRPr="00775027">
        <w:t xml:space="preserve"> (Приложение 5.9 к Методическим указаниям)  </w:t>
      </w:r>
      <w:r w:rsidRPr="00775027">
        <w:tab/>
      </w:r>
      <w:r w:rsidRPr="00775027">
        <w:tab/>
      </w:r>
      <w:r w:rsidRPr="00775027">
        <w:tab/>
        <w:t xml:space="preserve">                   </w:t>
      </w:r>
      <w:r w:rsidRPr="00775027">
        <w:rPr>
          <w:szCs w:val="20"/>
        </w:rPr>
        <w:t>тыс. руб.</w:t>
      </w:r>
    </w:p>
    <w:tbl>
      <w:tblPr>
        <w:tblpPr w:leftFromText="180" w:rightFromText="180" w:vertAnchor="text" w:horzAnchor="margin" w:tblpY="31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3280"/>
        <w:gridCol w:w="2099"/>
        <w:gridCol w:w="1877"/>
        <w:gridCol w:w="1269"/>
      </w:tblGrid>
      <w:tr w:rsidR="00775027" w:rsidRPr="00775027" w14:paraId="75E8DD6E" w14:textId="77777777" w:rsidTr="00E8485B">
        <w:trPr>
          <w:trHeight w:val="828"/>
          <w:tblHeader/>
        </w:trPr>
        <w:tc>
          <w:tcPr>
            <w:tcW w:w="968" w:type="dxa"/>
            <w:shd w:val="clear" w:color="auto" w:fill="auto"/>
            <w:vAlign w:val="center"/>
            <w:hideMark/>
          </w:tcPr>
          <w:p w14:paraId="5573BFB6" w14:textId="77777777" w:rsidR="00775027" w:rsidRPr="00775027" w:rsidRDefault="00775027" w:rsidP="00775027">
            <w:pPr>
              <w:jc w:val="center"/>
              <w:rPr>
                <w:szCs w:val="20"/>
              </w:rPr>
            </w:pPr>
            <w:r w:rsidRPr="00775027">
              <w:rPr>
                <w:szCs w:val="20"/>
              </w:rPr>
              <w:t>№ п/п</w:t>
            </w:r>
          </w:p>
        </w:tc>
        <w:tc>
          <w:tcPr>
            <w:tcW w:w="3280" w:type="dxa"/>
            <w:shd w:val="clear" w:color="auto" w:fill="auto"/>
            <w:vAlign w:val="center"/>
            <w:hideMark/>
          </w:tcPr>
          <w:p w14:paraId="548E97A3" w14:textId="77777777" w:rsidR="00775027" w:rsidRPr="00775027" w:rsidRDefault="00775027" w:rsidP="00775027">
            <w:pPr>
              <w:jc w:val="center"/>
              <w:rPr>
                <w:szCs w:val="20"/>
              </w:rPr>
            </w:pPr>
            <w:r w:rsidRPr="00775027">
              <w:rPr>
                <w:szCs w:val="20"/>
              </w:rPr>
              <w:t>Наименование расхода</w:t>
            </w:r>
          </w:p>
        </w:tc>
        <w:tc>
          <w:tcPr>
            <w:tcW w:w="2099" w:type="dxa"/>
          </w:tcPr>
          <w:p w14:paraId="7D5C1EFA" w14:textId="77777777" w:rsidR="00775027" w:rsidRPr="00775027" w:rsidRDefault="00775027" w:rsidP="00775027">
            <w:pPr>
              <w:ind w:left="-57" w:right="-57"/>
              <w:jc w:val="center"/>
              <w:rPr>
                <w:szCs w:val="20"/>
              </w:rPr>
            </w:pPr>
            <w:r w:rsidRPr="00775027">
              <w:rPr>
                <w:szCs w:val="20"/>
              </w:rPr>
              <w:t>Предложение предприятия на 2024 год</w:t>
            </w:r>
          </w:p>
        </w:tc>
        <w:tc>
          <w:tcPr>
            <w:tcW w:w="1877" w:type="dxa"/>
          </w:tcPr>
          <w:p w14:paraId="521D6A0F" w14:textId="77777777" w:rsidR="00775027" w:rsidRPr="00775027" w:rsidRDefault="00775027" w:rsidP="00775027">
            <w:pPr>
              <w:ind w:left="-57" w:right="-57"/>
              <w:jc w:val="center"/>
              <w:rPr>
                <w:szCs w:val="20"/>
              </w:rPr>
            </w:pPr>
            <w:r w:rsidRPr="00775027">
              <w:rPr>
                <w:szCs w:val="20"/>
              </w:rPr>
              <w:t>Предложение экспертов на 2024 год</w:t>
            </w:r>
          </w:p>
        </w:tc>
        <w:tc>
          <w:tcPr>
            <w:tcW w:w="1269" w:type="dxa"/>
          </w:tcPr>
          <w:p w14:paraId="4D7AAA6C" w14:textId="77777777" w:rsidR="00775027" w:rsidRPr="00775027" w:rsidRDefault="00775027" w:rsidP="00775027">
            <w:pPr>
              <w:ind w:left="-57" w:right="-57"/>
              <w:jc w:val="center"/>
              <w:rPr>
                <w:szCs w:val="20"/>
              </w:rPr>
            </w:pPr>
            <w:r w:rsidRPr="00775027">
              <w:rPr>
                <w:szCs w:val="20"/>
              </w:rPr>
              <w:t>Коррети-ровка, +/-</w:t>
            </w:r>
          </w:p>
        </w:tc>
      </w:tr>
      <w:tr w:rsidR="00775027" w:rsidRPr="00775027" w14:paraId="6A26D855" w14:textId="77777777" w:rsidTr="00E8485B">
        <w:trPr>
          <w:trHeight w:val="357"/>
        </w:trPr>
        <w:tc>
          <w:tcPr>
            <w:tcW w:w="968" w:type="dxa"/>
            <w:shd w:val="clear" w:color="auto" w:fill="auto"/>
            <w:vAlign w:val="center"/>
            <w:hideMark/>
          </w:tcPr>
          <w:p w14:paraId="0183A9E5" w14:textId="77777777" w:rsidR="00775027" w:rsidRPr="00775027" w:rsidRDefault="00775027" w:rsidP="00775027">
            <w:pPr>
              <w:jc w:val="center"/>
              <w:rPr>
                <w:szCs w:val="20"/>
              </w:rPr>
            </w:pPr>
            <w:r w:rsidRPr="00775027">
              <w:rPr>
                <w:szCs w:val="20"/>
              </w:rPr>
              <w:t>1</w:t>
            </w:r>
          </w:p>
        </w:tc>
        <w:tc>
          <w:tcPr>
            <w:tcW w:w="3280" w:type="dxa"/>
            <w:shd w:val="clear" w:color="auto" w:fill="auto"/>
            <w:vAlign w:val="center"/>
            <w:hideMark/>
          </w:tcPr>
          <w:p w14:paraId="33195D15" w14:textId="77777777" w:rsidR="00775027" w:rsidRPr="00775027" w:rsidRDefault="00775027" w:rsidP="00775027">
            <w:pPr>
              <w:rPr>
                <w:szCs w:val="20"/>
              </w:rPr>
            </w:pPr>
            <w:r w:rsidRPr="00775027">
              <w:rPr>
                <w:szCs w:val="20"/>
              </w:rPr>
              <w:t>Операционные (подконтрольные) расходы</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6F14AC85" w14:textId="77777777" w:rsidR="00775027" w:rsidRPr="00775027" w:rsidRDefault="00775027" w:rsidP="00775027">
            <w:pPr>
              <w:jc w:val="center"/>
              <w:rPr>
                <w:szCs w:val="20"/>
              </w:rPr>
            </w:pPr>
            <w:r w:rsidRPr="00775027">
              <w:rPr>
                <w:szCs w:val="20"/>
              </w:rPr>
              <w:t>28 036,04</w:t>
            </w:r>
          </w:p>
        </w:tc>
        <w:tc>
          <w:tcPr>
            <w:tcW w:w="1877" w:type="dxa"/>
            <w:tcBorders>
              <w:top w:val="single" w:sz="4" w:space="0" w:color="auto"/>
              <w:left w:val="nil"/>
              <w:bottom w:val="single" w:sz="4" w:space="0" w:color="auto"/>
              <w:right w:val="single" w:sz="4" w:space="0" w:color="auto"/>
            </w:tcBorders>
            <w:shd w:val="clear" w:color="000000" w:fill="FFFFFF"/>
            <w:vAlign w:val="center"/>
          </w:tcPr>
          <w:p w14:paraId="072B5102" w14:textId="77777777" w:rsidR="00775027" w:rsidRPr="00775027" w:rsidRDefault="00775027" w:rsidP="00775027">
            <w:pPr>
              <w:jc w:val="center"/>
              <w:rPr>
                <w:szCs w:val="20"/>
              </w:rPr>
            </w:pPr>
            <w:r w:rsidRPr="00775027">
              <w:rPr>
                <w:szCs w:val="20"/>
              </w:rPr>
              <w:t>22 005,57</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23CF7E23" w14:textId="77777777" w:rsidR="00775027" w:rsidRPr="00775027" w:rsidRDefault="00775027" w:rsidP="00775027">
            <w:pPr>
              <w:jc w:val="center"/>
              <w:rPr>
                <w:szCs w:val="20"/>
              </w:rPr>
            </w:pPr>
            <w:r w:rsidRPr="00775027">
              <w:rPr>
                <w:szCs w:val="20"/>
              </w:rPr>
              <w:t>-6030,47</w:t>
            </w:r>
          </w:p>
        </w:tc>
      </w:tr>
      <w:tr w:rsidR="00775027" w:rsidRPr="00775027" w14:paraId="735CE196" w14:textId="77777777" w:rsidTr="00E8485B">
        <w:trPr>
          <w:trHeight w:val="208"/>
        </w:trPr>
        <w:tc>
          <w:tcPr>
            <w:tcW w:w="968" w:type="dxa"/>
            <w:tcBorders>
              <w:bottom w:val="single" w:sz="4" w:space="0" w:color="auto"/>
            </w:tcBorders>
            <w:shd w:val="clear" w:color="auto" w:fill="auto"/>
            <w:vAlign w:val="center"/>
            <w:hideMark/>
          </w:tcPr>
          <w:p w14:paraId="6F4629FD" w14:textId="77777777" w:rsidR="00775027" w:rsidRPr="00775027" w:rsidRDefault="00775027" w:rsidP="00775027">
            <w:pPr>
              <w:jc w:val="center"/>
              <w:rPr>
                <w:szCs w:val="20"/>
              </w:rPr>
            </w:pPr>
            <w:r w:rsidRPr="00775027">
              <w:rPr>
                <w:szCs w:val="20"/>
              </w:rPr>
              <w:t>2</w:t>
            </w:r>
          </w:p>
        </w:tc>
        <w:tc>
          <w:tcPr>
            <w:tcW w:w="3280" w:type="dxa"/>
            <w:tcBorders>
              <w:bottom w:val="single" w:sz="4" w:space="0" w:color="auto"/>
            </w:tcBorders>
            <w:shd w:val="clear" w:color="auto" w:fill="auto"/>
            <w:vAlign w:val="center"/>
            <w:hideMark/>
          </w:tcPr>
          <w:p w14:paraId="71C5CB70" w14:textId="77777777" w:rsidR="00775027" w:rsidRPr="00775027" w:rsidRDefault="00775027" w:rsidP="00775027">
            <w:pPr>
              <w:rPr>
                <w:szCs w:val="20"/>
              </w:rPr>
            </w:pPr>
            <w:r w:rsidRPr="00775027">
              <w:rPr>
                <w:szCs w:val="20"/>
              </w:rPr>
              <w:t>Неподконтрольные расходы</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4C1A83B2" w14:textId="77777777" w:rsidR="00775027" w:rsidRPr="00775027" w:rsidRDefault="00775027" w:rsidP="00775027">
            <w:pPr>
              <w:jc w:val="center"/>
              <w:rPr>
                <w:szCs w:val="20"/>
              </w:rPr>
            </w:pPr>
            <w:r w:rsidRPr="00775027">
              <w:rPr>
                <w:szCs w:val="20"/>
              </w:rPr>
              <w:t>7 568,03</w:t>
            </w:r>
          </w:p>
        </w:tc>
        <w:tc>
          <w:tcPr>
            <w:tcW w:w="1877" w:type="dxa"/>
            <w:tcBorders>
              <w:top w:val="nil"/>
              <w:left w:val="nil"/>
              <w:bottom w:val="single" w:sz="4" w:space="0" w:color="auto"/>
              <w:right w:val="single" w:sz="4" w:space="0" w:color="auto"/>
            </w:tcBorders>
            <w:shd w:val="clear" w:color="000000" w:fill="FFFFFF"/>
            <w:vAlign w:val="center"/>
          </w:tcPr>
          <w:p w14:paraId="303B0ED2" w14:textId="77777777" w:rsidR="00775027" w:rsidRPr="00775027" w:rsidRDefault="00775027" w:rsidP="00775027">
            <w:pPr>
              <w:jc w:val="center"/>
              <w:rPr>
                <w:szCs w:val="20"/>
              </w:rPr>
            </w:pPr>
            <w:r w:rsidRPr="00775027">
              <w:rPr>
                <w:szCs w:val="20"/>
              </w:rPr>
              <w:t>6 413,85</w:t>
            </w:r>
          </w:p>
        </w:tc>
        <w:tc>
          <w:tcPr>
            <w:tcW w:w="1269" w:type="dxa"/>
            <w:tcBorders>
              <w:top w:val="nil"/>
              <w:left w:val="nil"/>
              <w:bottom w:val="single" w:sz="4" w:space="0" w:color="auto"/>
              <w:right w:val="single" w:sz="4" w:space="0" w:color="auto"/>
            </w:tcBorders>
            <w:shd w:val="clear" w:color="000000" w:fill="FFFFFF"/>
            <w:vAlign w:val="center"/>
          </w:tcPr>
          <w:p w14:paraId="64B448E2" w14:textId="77777777" w:rsidR="00775027" w:rsidRPr="00775027" w:rsidRDefault="00775027" w:rsidP="00775027">
            <w:pPr>
              <w:jc w:val="center"/>
              <w:rPr>
                <w:szCs w:val="20"/>
              </w:rPr>
            </w:pPr>
            <w:r w:rsidRPr="00775027">
              <w:rPr>
                <w:szCs w:val="20"/>
              </w:rPr>
              <w:t>-1154,18</w:t>
            </w:r>
          </w:p>
        </w:tc>
      </w:tr>
      <w:tr w:rsidR="00775027" w:rsidRPr="00775027" w14:paraId="5DD63A2D" w14:textId="77777777" w:rsidTr="00E8485B">
        <w:trPr>
          <w:trHeight w:val="864"/>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72F61" w14:textId="77777777" w:rsidR="00775027" w:rsidRPr="00775027" w:rsidRDefault="00775027" w:rsidP="00775027">
            <w:pPr>
              <w:jc w:val="center"/>
              <w:rPr>
                <w:szCs w:val="20"/>
              </w:rPr>
            </w:pPr>
            <w:r w:rsidRPr="00775027">
              <w:rPr>
                <w:szCs w:val="20"/>
              </w:rPr>
              <w:t>3</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167B1" w14:textId="77777777" w:rsidR="00775027" w:rsidRPr="00775027" w:rsidRDefault="00775027" w:rsidP="00775027">
            <w:pPr>
              <w:rPr>
                <w:szCs w:val="20"/>
              </w:rPr>
            </w:pPr>
            <w:r w:rsidRPr="00775027">
              <w:rPr>
                <w:szCs w:val="20"/>
              </w:rPr>
              <w:t>Расходы на приобретение (производство) энергетических ресурсов, холодной воды и теплоносителя</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4E23C7C4" w14:textId="77777777" w:rsidR="00775027" w:rsidRPr="00775027" w:rsidRDefault="00775027" w:rsidP="00775027">
            <w:pPr>
              <w:jc w:val="center"/>
              <w:rPr>
                <w:szCs w:val="20"/>
              </w:rPr>
            </w:pPr>
            <w:r w:rsidRPr="00775027">
              <w:rPr>
                <w:szCs w:val="20"/>
              </w:rPr>
              <w:t>17 477,12</w:t>
            </w: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tcPr>
          <w:p w14:paraId="4DB39B92" w14:textId="77777777" w:rsidR="00775027" w:rsidRPr="00775027" w:rsidRDefault="00775027" w:rsidP="00775027">
            <w:pPr>
              <w:jc w:val="center"/>
              <w:rPr>
                <w:szCs w:val="20"/>
              </w:rPr>
            </w:pPr>
            <w:r w:rsidRPr="00775027">
              <w:rPr>
                <w:szCs w:val="20"/>
              </w:rPr>
              <w:t>11 227,24</w:t>
            </w: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14:paraId="7E64030E" w14:textId="77777777" w:rsidR="00775027" w:rsidRPr="00775027" w:rsidRDefault="00775027" w:rsidP="00775027">
            <w:pPr>
              <w:jc w:val="center"/>
              <w:rPr>
                <w:szCs w:val="20"/>
              </w:rPr>
            </w:pPr>
            <w:r w:rsidRPr="00775027">
              <w:rPr>
                <w:szCs w:val="20"/>
              </w:rPr>
              <w:t>-6 249,88</w:t>
            </w:r>
          </w:p>
        </w:tc>
      </w:tr>
      <w:tr w:rsidR="00775027" w:rsidRPr="00775027" w14:paraId="1F644137" w14:textId="77777777" w:rsidTr="00E8485B">
        <w:trPr>
          <w:trHeight w:val="187"/>
        </w:trPr>
        <w:tc>
          <w:tcPr>
            <w:tcW w:w="968" w:type="dxa"/>
            <w:tcBorders>
              <w:top w:val="single" w:sz="4" w:space="0" w:color="auto"/>
            </w:tcBorders>
            <w:shd w:val="clear" w:color="auto" w:fill="auto"/>
            <w:vAlign w:val="center"/>
            <w:hideMark/>
          </w:tcPr>
          <w:p w14:paraId="7E82C78E" w14:textId="77777777" w:rsidR="00775027" w:rsidRPr="00775027" w:rsidRDefault="00775027" w:rsidP="00775027">
            <w:pPr>
              <w:jc w:val="center"/>
              <w:rPr>
                <w:szCs w:val="20"/>
              </w:rPr>
            </w:pPr>
            <w:r w:rsidRPr="00775027">
              <w:rPr>
                <w:szCs w:val="20"/>
              </w:rPr>
              <w:t>4</w:t>
            </w:r>
          </w:p>
        </w:tc>
        <w:tc>
          <w:tcPr>
            <w:tcW w:w="3280" w:type="dxa"/>
            <w:tcBorders>
              <w:top w:val="single" w:sz="4" w:space="0" w:color="auto"/>
              <w:bottom w:val="single" w:sz="4" w:space="0" w:color="auto"/>
            </w:tcBorders>
            <w:shd w:val="clear" w:color="auto" w:fill="auto"/>
            <w:vAlign w:val="center"/>
            <w:hideMark/>
          </w:tcPr>
          <w:p w14:paraId="7A2E9269" w14:textId="77777777" w:rsidR="00775027" w:rsidRPr="00775027" w:rsidRDefault="00775027" w:rsidP="00775027">
            <w:pPr>
              <w:rPr>
                <w:szCs w:val="20"/>
              </w:rPr>
            </w:pPr>
            <w:r w:rsidRPr="00775027">
              <w:rPr>
                <w:szCs w:val="20"/>
              </w:rPr>
              <w:t>Прибыль</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67B3C1D9" w14:textId="77777777" w:rsidR="00775027" w:rsidRPr="00775027" w:rsidRDefault="00775027" w:rsidP="00775027">
            <w:pPr>
              <w:jc w:val="center"/>
              <w:rPr>
                <w:szCs w:val="20"/>
              </w:rPr>
            </w:pPr>
          </w:p>
        </w:tc>
        <w:tc>
          <w:tcPr>
            <w:tcW w:w="1877" w:type="dxa"/>
            <w:tcBorders>
              <w:top w:val="single" w:sz="4" w:space="0" w:color="auto"/>
              <w:left w:val="nil"/>
              <w:bottom w:val="single" w:sz="4" w:space="0" w:color="auto"/>
              <w:right w:val="single" w:sz="4" w:space="0" w:color="auto"/>
            </w:tcBorders>
            <w:shd w:val="clear" w:color="000000" w:fill="FFFFFF"/>
            <w:vAlign w:val="center"/>
          </w:tcPr>
          <w:p w14:paraId="76209DD6" w14:textId="77777777" w:rsidR="00775027" w:rsidRPr="00775027" w:rsidRDefault="00775027" w:rsidP="00775027">
            <w:pPr>
              <w:jc w:val="center"/>
              <w:rPr>
                <w:szCs w:val="20"/>
              </w:rPr>
            </w:pPr>
          </w:p>
        </w:tc>
        <w:tc>
          <w:tcPr>
            <w:tcW w:w="1269" w:type="dxa"/>
            <w:tcBorders>
              <w:top w:val="single" w:sz="4" w:space="0" w:color="auto"/>
              <w:left w:val="nil"/>
              <w:bottom w:val="single" w:sz="4" w:space="0" w:color="auto"/>
              <w:right w:val="single" w:sz="4" w:space="0" w:color="auto"/>
            </w:tcBorders>
            <w:shd w:val="clear" w:color="000000" w:fill="FFFFFF"/>
            <w:vAlign w:val="center"/>
          </w:tcPr>
          <w:p w14:paraId="5C540C2F" w14:textId="77777777" w:rsidR="00775027" w:rsidRPr="00775027" w:rsidRDefault="00775027" w:rsidP="00775027">
            <w:pPr>
              <w:jc w:val="center"/>
              <w:rPr>
                <w:szCs w:val="20"/>
              </w:rPr>
            </w:pPr>
          </w:p>
        </w:tc>
      </w:tr>
      <w:tr w:rsidR="00775027" w:rsidRPr="00775027" w14:paraId="4F407FB7" w14:textId="77777777" w:rsidTr="00E8485B">
        <w:trPr>
          <w:trHeight w:val="526"/>
        </w:trPr>
        <w:tc>
          <w:tcPr>
            <w:tcW w:w="968" w:type="dxa"/>
            <w:tcBorders>
              <w:right w:val="single" w:sz="4" w:space="0" w:color="auto"/>
            </w:tcBorders>
            <w:shd w:val="clear" w:color="auto" w:fill="auto"/>
            <w:vAlign w:val="center"/>
          </w:tcPr>
          <w:p w14:paraId="6426A229" w14:textId="77777777" w:rsidR="00775027" w:rsidRPr="00775027" w:rsidRDefault="00775027" w:rsidP="00775027">
            <w:pPr>
              <w:jc w:val="center"/>
              <w:rPr>
                <w:szCs w:val="20"/>
              </w:rPr>
            </w:pPr>
            <w:r w:rsidRPr="00775027">
              <w:rPr>
                <w:szCs w:val="20"/>
              </w:rPr>
              <w:t>5</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3927EE2A" w14:textId="77777777" w:rsidR="00775027" w:rsidRPr="00775027" w:rsidRDefault="00775027" w:rsidP="00775027">
            <w:pPr>
              <w:rPr>
                <w:szCs w:val="20"/>
              </w:rPr>
            </w:pPr>
            <w:r w:rsidRPr="00775027">
              <w:rPr>
                <w:szCs w:val="20"/>
              </w:rPr>
              <w:t>Расчетная предпринимательская прибыль</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4BE890FB" w14:textId="77777777" w:rsidR="00775027" w:rsidRPr="00775027" w:rsidRDefault="00775027" w:rsidP="00775027">
            <w:pPr>
              <w:jc w:val="center"/>
              <w:rPr>
                <w:szCs w:val="20"/>
              </w:rPr>
            </w:pP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tcPr>
          <w:p w14:paraId="340ED137" w14:textId="77777777" w:rsidR="00775027" w:rsidRPr="00775027" w:rsidRDefault="00775027" w:rsidP="00775027">
            <w:pPr>
              <w:jc w:val="center"/>
              <w:rPr>
                <w:szCs w:val="20"/>
              </w:rPr>
            </w:pPr>
          </w:p>
        </w:tc>
        <w:tc>
          <w:tcPr>
            <w:tcW w:w="1269" w:type="dxa"/>
            <w:tcBorders>
              <w:top w:val="single" w:sz="4" w:space="0" w:color="auto"/>
              <w:left w:val="single" w:sz="4" w:space="0" w:color="auto"/>
              <w:bottom w:val="single" w:sz="4" w:space="0" w:color="auto"/>
              <w:right w:val="single" w:sz="4" w:space="0" w:color="auto"/>
            </w:tcBorders>
            <w:shd w:val="clear" w:color="000000" w:fill="FFFFFF"/>
            <w:vAlign w:val="center"/>
          </w:tcPr>
          <w:p w14:paraId="377CF144" w14:textId="77777777" w:rsidR="00775027" w:rsidRPr="00775027" w:rsidRDefault="00775027" w:rsidP="00775027">
            <w:pPr>
              <w:jc w:val="center"/>
              <w:rPr>
                <w:szCs w:val="20"/>
              </w:rPr>
            </w:pPr>
          </w:p>
        </w:tc>
      </w:tr>
      <w:tr w:rsidR="00775027" w:rsidRPr="00775027" w14:paraId="02FF63E9" w14:textId="77777777" w:rsidTr="00E8485B">
        <w:trPr>
          <w:trHeight w:val="1015"/>
        </w:trPr>
        <w:tc>
          <w:tcPr>
            <w:tcW w:w="968" w:type="dxa"/>
            <w:shd w:val="clear" w:color="auto" w:fill="auto"/>
            <w:vAlign w:val="center"/>
            <w:hideMark/>
          </w:tcPr>
          <w:p w14:paraId="78706A4A" w14:textId="77777777" w:rsidR="00775027" w:rsidRPr="00775027" w:rsidRDefault="00775027" w:rsidP="00775027">
            <w:pPr>
              <w:jc w:val="center"/>
              <w:rPr>
                <w:szCs w:val="20"/>
              </w:rPr>
            </w:pPr>
            <w:r w:rsidRPr="00775027">
              <w:rPr>
                <w:szCs w:val="20"/>
              </w:rPr>
              <w:t>6</w:t>
            </w:r>
          </w:p>
        </w:tc>
        <w:tc>
          <w:tcPr>
            <w:tcW w:w="3280" w:type="dxa"/>
            <w:tcBorders>
              <w:top w:val="single" w:sz="4" w:space="0" w:color="auto"/>
            </w:tcBorders>
            <w:shd w:val="clear" w:color="auto" w:fill="auto"/>
            <w:vAlign w:val="center"/>
            <w:hideMark/>
          </w:tcPr>
          <w:p w14:paraId="0BAA9EC8" w14:textId="77777777" w:rsidR="00775027" w:rsidRPr="00775027" w:rsidRDefault="00775027" w:rsidP="00775027">
            <w:pPr>
              <w:rPr>
                <w:szCs w:val="20"/>
              </w:rPr>
            </w:pPr>
            <w:r w:rsidRPr="00775027">
              <w:rPr>
                <w:szCs w:val="20"/>
              </w:rPr>
              <w:t>Результаты деятельности до перехода к регулированию цен (тарифов) на основе долгосрочных параметров регулирования</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2B9A28E9" w14:textId="77777777" w:rsidR="00775027" w:rsidRPr="00775027" w:rsidRDefault="00775027" w:rsidP="00775027">
            <w:pPr>
              <w:jc w:val="center"/>
              <w:rPr>
                <w:szCs w:val="20"/>
              </w:rPr>
            </w:pPr>
          </w:p>
        </w:tc>
        <w:tc>
          <w:tcPr>
            <w:tcW w:w="1877" w:type="dxa"/>
            <w:tcBorders>
              <w:top w:val="single" w:sz="4" w:space="0" w:color="auto"/>
              <w:left w:val="nil"/>
              <w:bottom w:val="single" w:sz="4" w:space="0" w:color="auto"/>
              <w:right w:val="single" w:sz="4" w:space="0" w:color="auto"/>
            </w:tcBorders>
            <w:shd w:val="clear" w:color="000000" w:fill="FFFFFF"/>
            <w:vAlign w:val="center"/>
          </w:tcPr>
          <w:p w14:paraId="54204CB5" w14:textId="77777777" w:rsidR="00775027" w:rsidRPr="00775027" w:rsidRDefault="00775027" w:rsidP="00775027">
            <w:pPr>
              <w:jc w:val="center"/>
              <w:rPr>
                <w:szCs w:val="20"/>
              </w:rPr>
            </w:pPr>
          </w:p>
        </w:tc>
        <w:tc>
          <w:tcPr>
            <w:tcW w:w="1269" w:type="dxa"/>
            <w:tcBorders>
              <w:top w:val="single" w:sz="4" w:space="0" w:color="auto"/>
              <w:left w:val="nil"/>
              <w:bottom w:val="single" w:sz="4" w:space="0" w:color="auto"/>
              <w:right w:val="single" w:sz="4" w:space="0" w:color="auto"/>
            </w:tcBorders>
            <w:shd w:val="clear" w:color="000000" w:fill="FFFFFF"/>
            <w:vAlign w:val="center"/>
          </w:tcPr>
          <w:p w14:paraId="762BA254" w14:textId="77777777" w:rsidR="00775027" w:rsidRPr="00775027" w:rsidRDefault="00775027" w:rsidP="00775027">
            <w:pPr>
              <w:jc w:val="center"/>
              <w:rPr>
                <w:szCs w:val="20"/>
              </w:rPr>
            </w:pPr>
          </w:p>
        </w:tc>
      </w:tr>
      <w:tr w:rsidR="00775027" w:rsidRPr="00775027" w14:paraId="6F9A5E0D" w14:textId="77777777" w:rsidTr="00E8485B">
        <w:trPr>
          <w:trHeight w:val="1321"/>
        </w:trPr>
        <w:tc>
          <w:tcPr>
            <w:tcW w:w="968" w:type="dxa"/>
            <w:shd w:val="clear" w:color="auto" w:fill="auto"/>
            <w:vAlign w:val="center"/>
            <w:hideMark/>
          </w:tcPr>
          <w:p w14:paraId="1AA88AA2" w14:textId="77777777" w:rsidR="00775027" w:rsidRPr="00775027" w:rsidRDefault="00775027" w:rsidP="00775027">
            <w:pPr>
              <w:jc w:val="center"/>
              <w:rPr>
                <w:szCs w:val="20"/>
              </w:rPr>
            </w:pPr>
            <w:r w:rsidRPr="00775027">
              <w:rPr>
                <w:szCs w:val="20"/>
              </w:rPr>
              <w:t>7</w:t>
            </w:r>
          </w:p>
        </w:tc>
        <w:tc>
          <w:tcPr>
            <w:tcW w:w="3280" w:type="dxa"/>
            <w:shd w:val="clear" w:color="auto" w:fill="auto"/>
            <w:vAlign w:val="center"/>
            <w:hideMark/>
          </w:tcPr>
          <w:p w14:paraId="4EDB2A0A" w14:textId="77777777" w:rsidR="00775027" w:rsidRPr="00775027" w:rsidRDefault="00775027" w:rsidP="00775027">
            <w:pPr>
              <w:rPr>
                <w:szCs w:val="20"/>
              </w:rPr>
            </w:pPr>
            <w:r w:rsidRPr="0077502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48E8B386" w14:textId="77777777" w:rsidR="00775027" w:rsidRPr="00775027" w:rsidRDefault="00775027" w:rsidP="00775027">
            <w:pPr>
              <w:jc w:val="center"/>
              <w:rPr>
                <w:szCs w:val="20"/>
              </w:rPr>
            </w:pPr>
          </w:p>
        </w:tc>
        <w:tc>
          <w:tcPr>
            <w:tcW w:w="1877" w:type="dxa"/>
            <w:tcBorders>
              <w:top w:val="nil"/>
              <w:left w:val="nil"/>
              <w:bottom w:val="single" w:sz="4" w:space="0" w:color="auto"/>
              <w:right w:val="single" w:sz="4" w:space="0" w:color="auto"/>
            </w:tcBorders>
            <w:shd w:val="clear" w:color="000000" w:fill="FFFFFF"/>
            <w:vAlign w:val="center"/>
          </w:tcPr>
          <w:p w14:paraId="223BF91E" w14:textId="77777777" w:rsidR="00775027" w:rsidRPr="00775027" w:rsidRDefault="00775027" w:rsidP="00775027">
            <w:pPr>
              <w:jc w:val="center"/>
              <w:rPr>
                <w:szCs w:val="20"/>
              </w:rPr>
            </w:pPr>
          </w:p>
        </w:tc>
        <w:tc>
          <w:tcPr>
            <w:tcW w:w="1269" w:type="dxa"/>
            <w:tcBorders>
              <w:top w:val="nil"/>
              <w:left w:val="nil"/>
              <w:bottom w:val="single" w:sz="4" w:space="0" w:color="auto"/>
              <w:right w:val="single" w:sz="4" w:space="0" w:color="auto"/>
            </w:tcBorders>
            <w:shd w:val="clear" w:color="000000" w:fill="FFFFFF"/>
            <w:vAlign w:val="center"/>
          </w:tcPr>
          <w:p w14:paraId="71D0BAC7" w14:textId="77777777" w:rsidR="00775027" w:rsidRPr="00775027" w:rsidRDefault="00775027" w:rsidP="00775027">
            <w:pPr>
              <w:jc w:val="center"/>
              <w:rPr>
                <w:szCs w:val="20"/>
              </w:rPr>
            </w:pPr>
          </w:p>
        </w:tc>
      </w:tr>
      <w:tr w:rsidR="00775027" w:rsidRPr="00775027" w14:paraId="639795A3" w14:textId="77777777" w:rsidTr="00E8485B">
        <w:trPr>
          <w:trHeight w:val="1009"/>
        </w:trPr>
        <w:tc>
          <w:tcPr>
            <w:tcW w:w="968" w:type="dxa"/>
            <w:shd w:val="clear" w:color="auto" w:fill="auto"/>
            <w:vAlign w:val="center"/>
            <w:hideMark/>
          </w:tcPr>
          <w:p w14:paraId="1016F902" w14:textId="77777777" w:rsidR="00775027" w:rsidRPr="00775027" w:rsidRDefault="00775027" w:rsidP="00775027">
            <w:pPr>
              <w:jc w:val="center"/>
              <w:rPr>
                <w:szCs w:val="20"/>
              </w:rPr>
            </w:pPr>
            <w:r w:rsidRPr="00775027">
              <w:rPr>
                <w:szCs w:val="20"/>
              </w:rPr>
              <w:t>8</w:t>
            </w:r>
          </w:p>
        </w:tc>
        <w:tc>
          <w:tcPr>
            <w:tcW w:w="3280" w:type="dxa"/>
            <w:shd w:val="clear" w:color="auto" w:fill="auto"/>
            <w:vAlign w:val="center"/>
            <w:hideMark/>
          </w:tcPr>
          <w:p w14:paraId="5C5B84F0" w14:textId="77777777" w:rsidR="00775027" w:rsidRPr="00775027" w:rsidRDefault="00775027" w:rsidP="00775027">
            <w:pPr>
              <w:rPr>
                <w:szCs w:val="20"/>
              </w:rPr>
            </w:pPr>
            <w:r w:rsidRPr="00775027">
              <w:rPr>
                <w:szCs w:val="20"/>
              </w:rPr>
              <w:t>Корректировка с учетом надежности и качества реализуемых товаров (оказываемых услуг), подлежащая учету в НВВ</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3E07C268" w14:textId="77777777" w:rsidR="00775027" w:rsidRPr="00775027" w:rsidRDefault="00775027" w:rsidP="00775027">
            <w:pPr>
              <w:jc w:val="center"/>
              <w:rPr>
                <w:szCs w:val="20"/>
              </w:rPr>
            </w:pPr>
          </w:p>
        </w:tc>
        <w:tc>
          <w:tcPr>
            <w:tcW w:w="1877" w:type="dxa"/>
            <w:tcBorders>
              <w:top w:val="nil"/>
              <w:left w:val="nil"/>
              <w:bottom w:val="single" w:sz="4" w:space="0" w:color="auto"/>
              <w:right w:val="single" w:sz="4" w:space="0" w:color="auto"/>
            </w:tcBorders>
            <w:shd w:val="clear" w:color="000000" w:fill="FFFFFF"/>
            <w:vAlign w:val="center"/>
          </w:tcPr>
          <w:p w14:paraId="4AB9D3BE" w14:textId="77777777" w:rsidR="00775027" w:rsidRPr="00775027" w:rsidRDefault="00775027" w:rsidP="00775027">
            <w:pPr>
              <w:jc w:val="center"/>
              <w:rPr>
                <w:szCs w:val="20"/>
              </w:rPr>
            </w:pPr>
          </w:p>
        </w:tc>
        <w:tc>
          <w:tcPr>
            <w:tcW w:w="1269" w:type="dxa"/>
            <w:tcBorders>
              <w:top w:val="nil"/>
              <w:left w:val="nil"/>
              <w:bottom w:val="single" w:sz="4" w:space="0" w:color="auto"/>
              <w:right w:val="single" w:sz="4" w:space="0" w:color="auto"/>
            </w:tcBorders>
            <w:shd w:val="clear" w:color="000000" w:fill="FFFFFF"/>
            <w:vAlign w:val="center"/>
          </w:tcPr>
          <w:p w14:paraId="55FCF032" w14:textId="77777777" w:rsidR="00775027" w:rsidRPr="00775027" w:rsidRDefault="00775027" w:rsidP="00775027">
            <w:pPr>
              <w:jc w:val="center"/>
              <w:rPr>
                <w:szCs w:val="20"/>
              </w:rPr>
            </w:pPr>
          </w:p>
        </w:tc>
      </w:tr>
      <w:tr w:rsidR="00775027" w:rsidRPr="00775027" w14:paraId="7965BC74" w14:textId="77777777" w:rsidTr="00E8485B">
        <w:trPr>
          <w:trHeight w:val="1019"/>
        </w:trPr>
        <w:tc>
          <w:tcPr>
            <w:tcW w:w="968" w:type="dxa"/>
            <w:shd w:val="clear" w:color="auto" w:fill="auto"/>
            <w:vAlign w:val="center"/>
            <w:hideMark/>
          </w:tcPr>
          <w:p w14:paraId="4954887F" w14:textId="77777777" w:rsidR="00775027" w:rsidRPr="00775027" w:rsidRDefault="00775027" w:rsidP="00775027">
            <w:pPr>
              <w:jc w:val="center"/>
              <w:rPr>
                <w:szCs w:val="20"/>
              </w:rPr>
            </w:pPr>
            <w:r w:rsidRPr="00775027">
              <w:rPr>
                <w:szCs w:val="20"/>
              </w:rPr>
              <w:t>9</w:t>
            </w:r>
          </w:p>
        </w:tc>
        <w:tc>
          <w:tcPr>
            <w:tcW w:w="3280" w:type="dxa"/>
            <w:shd w:val="clear" w:color="auto" w:fill="auto"/>
            <w:vAlign w:val="center"/>
            <w:hideMark/>
          </w:tcPr>
          <w:p w14:paraId="4B055AC2" w14:textId="77777777" w:rsidR="00775027" w:rsidRPr="00775027" w:rsidRDefault="00775027" w:rsidP="00775027">
            <w:pPr>
              <w:rPr>
                <w:szCs w:val="20"/>
              </w:rPr>
            </w:pPr>
            <w:r w:rsidRPr="00775027">
              <w:rPr>
                <w:szCs w:val="20"/>
              </w:rPr>
              <w:t>Корректировка НВВ в связи с изменением (неисполнением) инвестиционной программы</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2777B086" w14:textId="77777777" w:rsidR="00775027" w:rsidRPr="00775027" w:rsidRDefault="00775027" w:rsidP="00775027">
            <w:pPr>
              <w:jc w:val="center"/>
              <w:rPr>
                <w:szCs w:val="20"/>
              </w:rPr>
            </w:pPr>
          </w:p>
        </w:tc>
        <w:tc>
          <w:tcPr>
            <w:tcW w:w="1877" w:type="dxa"/>
            <w:tcBorders>
              <w:top w:val="nil"/>
              <w:left w:val="nil"/>
              <w:bottom w:val="single" w:sz="4" w:space="0" w:color="auto"/>
              <w:right w:val="single" w:sz="4" w:space="0" w:color="auto"/>
            </w:tcBorders>
            <w:shd w:val="clear" w:color="000000" w:fill="FFFFFF"/>
            <w:vAlign w:val="center"/>
          </w:tcPr>
          <w:p w14:paraId="35BBDBAC" w14:textId="77777777" w:rsidR="00775027" w:rsidRPr="00775027" w:rsidRDefault="00775027" w:rsidP="00775027">
            <w:pPr>
              <w:jc w:val="center"/>
              <w:rPr>
                <w:szCs w:val="20"/>
              </w:rPr>
            </w:pPr>
          </w:p>
        </w:tc>
        <w:tc>
          <w:tcPr>
            <w:tcW w:w="1269" w:type="dxa"/>
            <w:tcBorders>
              <w:top w:val="nil"/>
              <w:left w:val="nil"/>
              <w:bottom w:val="single" w:sz="4" w:space="0" w:color="auto"/>
              <w:right w:val="single" w:sz="4" w:space="0" w:color="auto"/>
            </w:tcBorders>
            <w:shd w:val="clear" w:color="000000" w:fill="FFFFFF"/>
            <w:vAlign w:val="center"/>
          </w:tcPr>
          <w:p w14:paraId="02E72AE8" w14:textId="77777777" w:rsidR="00775027" w:rsidRPr="00775027" w:rsidRDefault="00775027" w:rsidP="00775027">
            <w:pPr>
              <w:jc w:val="center"/>
              <w:rPr>
                <w:szCs w:val="20"/>
              </w:rPr>
            </w:pPr>
          </w:p>
        </w:tc>
      </w:tr>
      <w:tr w:rsidR="00775027" w:rsidRPr="00775027" w14:paraId="0FE7EF68" w14:textId="77777777" w:rsidTr="00E8485B">
        <w:trPr>
          <w:trHeight w:val="343"/>
        </w:trPr>
        <w:tc>
          <w:tcPr>
            <w:tcW w:w="968" w:type="dxa"/>
            <w:shd w:val="clear" w:color="auto" w:fill="auto"/>
            <w:vAlign w:val="center"/>
          </w:tcPr>
          <w:p w14:paraId="4EFB947F" w14:textId="77777777" w:rsidR="00775027" w:rsidRPr="00775027" w:rsidRDefault="00775027" w:rsidP="00775027">
            <w:pPr>
              <w:jc w:val="center"/>
              <w:rPr>
                <w:szCs w:val="20"/>
              </w:rPr>
            </w:pPr>
            <w:r w:rsidRPr="00775027">
              <w:rPr>
                <w:szCs w:val="20"/>
              </w:rPr>
              <w:t>11</w:t>
            </w:r>
          </w:p>
        </w:tc>
        <w:tc>
          <w:tcPr>
            <w:tcW w:w="3280" w:type="dxa"/>
            <w:shd w:val="clear" w:color="auto" w:fill="auto"/>
            <w:vAlign w:val="center"/>
          </w:tcPr>
          <w:p w14:paraId="247C9B57" w14:textId="77777777" w:rsidR="00775027" w:rsidRPr="00775027" w:rsidRDefault="00775027" w:rsidP="00775027">
            <w:pPr>
              <w:rPr>
                <w:szCs w:val="20"/>
              </w:rPr>
            </w:pPr>
            <w:r w:rsidRPr="00775027">
              <w:rPr>
                <w:szCs w:val="20"/>
              </w:rPr>
              <w:t>Корректировка, связанная с соблюдением статьи 3 ФЗ №190-ФЗ «О теплоснабжении»</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5B600BDB" w14:textId="77777777" w:rsidR="00775027" w:rsidRPr="00775027" w:rsidRDefault="00775027" w:rsidP="00775027">
            <w:pPr>
              <w:jc w:val="center"/>
              <w:rPr>
                <w:szCs w:val="20"/>
              </w:rPr>
            </w:pPr>
          </w:p>
        </w:tc>
        <w:tc>
          <w:tcPr>
            <w:tcW w:w="1877" w:type="dxa"/>
            <w:tcBorders>
              <w:top w:val="nil"/>
              <w:left w:val="nil"/>
              <w:bottom w:val="single" w:sz="4" w:space="0" w:color="auto"/>
              <w:right w:val="single" w:sz="4" w:space="0" w:color="auto"/>
            </w:tcBorders>
            <w:shd w:val="clear" w:color="000000" w:fill="FFFFFF"/>
            <w:vAlign w:val="center"/>
          </w:tcPr>
          <w:p w14:paraId="0EB3B3B1" w14:textId="77777777" w:rsidR="00775027" w:rsidRPr="00775027" w:rsidRDefault="00775027" w:rsidP="00775027">
            <w:pPr>
              <w:jc w:val="center"/>
              <w:rPr>
                <w:szCs w:val="20"/>
              </w:rPr>
            </w:pPr>
            <w:r w:rsidRPr="00775027">
              <w:rPr>
                <w:szCs w:val="20"/>
              </w:rPr>
              <w:t>-1 558,64</w:t>
            </w:r>
          </w:p>
        </w:tc>
        <w:tc>
          <w:tcPr>
            <w:tcW w:w="1269" w:type="dxa"/>
            <w:tcBorders>
              <w:top w:val="nil"/>
              <w:left w:val="nil"/>
              <w:bottom w:val="single" w:sz="4" w:space="0" w:color="auto"/>
              <w:right w:val="single" w:sz="4" w:space="0" w:color="auto"/>
            </w:tcBorders>
            <w:shd w:val="clear" w:color="000000" w:fill="FFFFFF"/>
            <w:vAlign w:val="center"/>
          </w:tcPr>
          <w:p w14:paraId="1F014CB1" w14:textId="77777777" w:rsidR="00775027" w:rsidRPr="00775027" w:rsidRDefault="00775027" w:rsidP="00775027">
            <w:pPr>
              <w:jc w:val="center"/>
              <w:rPr>
                <w:szCs w:val="20"/>
              </w:rPr>
            </w:pPr>
            <w:r w:rsidRPr="00775027">
              <w:rPr>
                <w:szCs w:val="20"/>
              </w:rPr>
              <w:t>-1 558,64</w:t>
            </w:r>
          </w:p>
        </w:tc>
      </w:tr>
      <w:tr w:rsidR="00775027" w:rsidRPr="00775027" w14:paraId="29444D82" w14:textId="77777777" w:rsidTr="00E8485B">
        <w:trPr>
          <w:trHeight w:val="344"/>
        </w:trPr>
        <w:tc>
          <w:tcPr>
            <w:tcW w:w="968" w:type="dxa"/>
            <w:shd w:val="clear" w:color="auto" w:fill="auto"/>
            <w:vAlign w:val="center"/>
            <w:hideMark/>
          </w:tcPr>
          <w:p w14:paraId="4FD818BC" w14:textId="77777777" w:rsidR="00775027" w:rsidRPr="00775027" w:rsidRDefault="00775027" w:rsidP="00775027">
            <w:pPr>
              <w:jc w:val="center"/>
              <w:rPr>
                <w:szCs w:val="20"/>
              </w:rPr>
            </w:pPr>
            <w:r w:rsidRPr="00775027">
              <w:rPr>
                <w:szCs w:val="20"/>
              </w:rPr>
              <w:t>12</w:t>
            </w:r>
          </w:p>
        </w:tc>
        <w:tc>
          <w:tcPr>
            <w:tcW w:w="3280" w:type="dxa"/>
            <w:shd w:val="clear" w:color="auto" w:fill="auto"/>
            <w:vAlign w:val="center"/>
            <w:hideMark/>
          </w:tcPr>
          <w:p w14:paraId="3039C7BA" w14:textId="77777777" w:rsidR="00775027" w:rsidRPr="00775027" w:rsidRDefault="00775027" w:rsidP="00775027">
            <w:pPr>
              <w:rPr>
                <w:szCs w:val="20"/>
              </w:rPr>
            </w:pPr>
            <w:r w:rsidRPr="00775027">
              <w:rPr>
                <w:szCs w:val="20"/>
              </w:rPr>
              <w:t>ИТОГО необходимая валовая выручка на потребительский рынок</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33B005D6" w14:textId="77777777" w:rsidR="00775027" w:rsidRPr="00775027" w:rsidRDefault="00775027" w:rsidP="00775027">
            <w:pPr>
              <w:jc w:val="center"/>
              <w:rPr>
                <w:szCs w:val="20"/>
              </w:rPr>
            </w:pPr>
            <w:r w:rsidRPr="00775027">
              <w:rPr>
                <w:szCs w:val="20"/>
              </w:rPr>
              <w:t>47 288,76</w:t>
            </w:r>
          </w:p>
        </w:tc>
        <w:tc>
          <w:tcPr>
            <w:tcW w:w="1877" w:type="dxa"/>
            <w:tcBorders>
              <w:top w:val="nil"/>
              <w:left w:val="nil"/>
              <w:bottom w:val="single" w:sz="4" w:space="0" w:color="auto"/>
              <w:right w:val="single" w:sz="4" w:space="0" w:color="auto"/>
            </w:tcBorders>
            <w:shd w:val="clear" w:color="000000" w:fill="FFFFFF"/>
            <w:vAlign w:val="center"/>
          </w:tcPr>
          <w:p w14:paraId="02DC9F5D" w14:textId="77777777" w:rsidR="00775027" w:rsidRPr="00775027" w:rsidRDefault="00775027" w:rsidP="00775027">
            <w:pPr>
              <w:jc w:val="center"/>
              <w:rPr>
                <w:szCs w:val="20"/>
              </w:rPr>
            </w:pPr>
            <w:r w:rsidRPr="00775027">
              <w:rPr>
                <w:szCs w:val="20"/>
              </w:rPr>
              <w:t>33 095,69</w:t>
            </w:r>
          </w:p>
        </w:tc>
        <w:tc>
          <w:tcPr>
            <w:tcW w:w="1269" w:type="dxa"/>
            <w:tcBorders>
              <w:top w:val="nil"/>
              <w:left w:val="nil"/>
              <w:bottom w:val="single" w:sz="4" w:space="0" w:color="auto"/>
              <w:right w:val="single" w:sz="4" w:space="0" w:color="auto"/>
            </w:tcBorders>
            <w:shd w:val="clear" w:color="000000" w:fill="FFFFFF"/>
            <w:vAlign w:val="center"/>
          </w:tcPr>
          <w:p w14:paraId="64DA643C" w14:textId="77777777" w:rsidR="00775027" w:rsidRPr="00775027" w:rsidRDefault="00775027" w:rsidP="00775027">
            <w:pPr>
              <w:jc w:val="center"/>
              <w:rPr>
                <w:szCs w:val="20"/>
              </w:rPr>
            </w:pPr>
            <w:r w:rsidRPr="00775027">
              <w:rPr>
                <w:szCs w:val="20"/>
              </w:rPr>
              <w:t>-14193,07</w:t>
            </w:r>
          </w:p>
        </w:tc>
      </w:tr>
    </w:tbl>
    <w:p w14:paraId="3C5E3A6F" w14:textId="77777777" w:rsidR="00775027" w:rsidRPr="00775027" w:rsidRDefault="00775027" w:rsidP="00775027">
      <w:pPr>
        <w:ind w:right="142" w:firstLine="720"/>
        <w:jc w:val="both"/>
        <w:rPr>
          <w:sz w:val="28"/>
          <w:szCs w:val="28"/>
        </w:rPr>
      </w:pPr>
      <w:r w:rsidRPr="00775027">
        <w:rPr>
          <w:sz w:val="28"/>
          <w:szCs w:val="28"/>
        </w:rPr>
        <w:t xml:space="preserve">В соответствии с подпунктом 5 статьи 3 и статьей 7 Закона </w:t>
      </w:r>
      <w:r w:rsidRPr="00775027">
        <w:rPr>
          <w:sz w:val="28"/>
          <w:szCs w:val="28"/>
        </w:rPr>
        <w:br/>
        <w:t xml:space="preserve">о теплоснабжении общими принципами организации отношений </w:t>
      </w:r>
      <w:r w:rsidRPr="00775027">
        <w:rPr>
          <w:sz w:val="28"/>
          <w:szCs w:val="28"/>
        </w:rPr>
        <w:br/>
        <w:t xml:space="preserve">в регулировании цен (тарифов) в сфере теплоснабжения является принцип соблюдения баланса экономических интересов теплоснабжающих организаций </w:t>
      </w:r>
      <w:r w:rsidRPr="00775027">
        <w:rPr>
          <w:sz w:val="28"/>
          <w:szCs w:val="28"/>
        </w:rPr>
        <w:lastRenderedPageBreak/>
        <w:t>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05F495BC" w14:textId="77777777" w:rsidR="00775027" w:rsidRPr="00775027" w:rsidRDefault="00775027" w:rsidP="00775027">
      <w:pPr>
        <w:ind w:right="142" w:firstLine="720"/>
        <w:jc w:val="both"/>
        <w:rPr>
          <w:sz w:val="28"/>
          <w:szCs w:val="28"/>
        </w:rPr>
      </w:pPr>
      <w:r w:rsidRPr="00775027">
        <w:rPr>
          <w:sz w:val="28"/>
          <w:szCs w:val="28"/>
        </w:rPr>
        <w:t>В связи с вышеизложенным, на 2024 год эксперты предлагают исключить из необходимой валовой выручки часть расходов, в размере 1 558,64 тыс. руб. (п. 11 таблицы 7).</w:t>
      </w:r>
    </w:p>
    <w:p w14:paraId="132105DF" w14:textId="77777777" w:rsidR="00775027" w:rsidRPr="00775027" w:rsidRDefault="00775027" w:rsidP="00775027">
      <w:pPr>
        <w:ind w:right="142" w:firstLine="720"/>
        <w:jc w:val="both"/>
        <w:rPr>
          <w:sz w:val="28"/>
          <w:szCs w:val="28"/>
        </w:rPr>
      </w:pPr>
      <w:r w:rsidRPr="00775027">
        <w:rPr>
          <w:sz w:val="28"/>
          <w:szCs w:val="28"/>
        </w:rPr>
        <w:t xml:space="preserve">Расчет необходимой валовой выручки произведен в соответствии </w:t>
      </w:r>
      <w:r w:rsidRPr="00775027">
        <w:rPr>
          <w:sz w:val="28"/>
          <w:szCs w:val="28"/>
        </w:rPr>
        <w:br/>
        <w:t xml:space="preserve">с Методическими указаниями по расчету регулируемых цен (тарифов) </w:t>
      </w:r>
      <w:r w:rsidRPr="00775027">
        <w:rPr>
          <w:sz w:val="28"/>
          <w:szCs w:val="28"/>
        </w:rPr>
        <w:br/>
        <w:t xml:space="preserve">в сфере теплоснабжения, утвержденными Приказом ФСТ России </w:t>
      </w:r>
      <w:r w:rsidRPr="00775027">
        <w:rPr>
          <w:sz w:val="28"/>
          <w:szCs w:val="28"/>
        </w:rPr>
        <w:br/>
        <w:t>от 13.06.2013 № 760-э.</w:t>
      </w:r>
    </w:p>
    <w:p w14:paraId="74EAF4CE" w14:textId="77777777" w:rsidR="00775027" w:rsidRPr="00775027" w:rsidRDefault="00775027" w:rsidP="00775027">
      <w:pPr>
        <w:ind w:right="142" w:firstLine="720"/>
        <w:jc w:val="both"/>
        <w:rPr>
          <w:sz w:val="28"/>
          <w:szCs w:val="28"/>
        </w:rPr>
      </w:pPr>
      <w:r w:rsidRPr="00775027">
        <w:rPr>
          <w:sz w:val="28"/>
          <w:szCs w:val="28"/>
        </w:rPr>
        <w:t>Расчет НВВ на 2025-2026 год, отражен в приложении № 2 экспертного заключения.</w:t>
      </w:r>
    </w:p>
    <w:p w14:paraId="74BE76E6" w14:textId="77777777" w:rsidR="00775027" w:rsidRPr="00775027" w:rsidRDefault="00775027" w:rsidP="00775027">
      <w:pPr>
        <w:ind w:right="142" w:firstLine="720"/>
        <w:jc w:val="both"/>
        <w:rPr>
          <w:sz w:val="28"/>
          <w:szCs w:val="28"/>
        </w:rPr>
      </w:pPr>
    </w:p>
    <w:p w14:paraId="49E43D55" w14:textId="77777777" w:rsidR="00775027" w:rsidRPr="00775027" w:rsidRDefault="00775027" w:rsidP="00775027">
      <w:pPr>
        <w:keepNext/>
        <w:jc w:val="center"/>
        <w:outlineLvl w:val="2"/>
        <w:rPr>
          <w:b/>
          <w:sz w:val="28"/>
          <w:szCs w:val="28"/>
        </w:rPr>
      </w:pPr>
    </w:p>
    <w:p w14:paraId="5411AF62" w14:textId="77777777" w:rsidR="00775027" w:rsidRPr="00775027" w:rsidRDefault="00775027" w:rsidP="00775027">
      <w:pPr>
        <w:keepNext/>
        <w:jc w:val="center"/>
        <w:outlineLvl w:val="2"/>
        <w:rPr>
          <w:rFonts w:cs="Arial"/>
          <w:b/>
          <w:bCs/>
          <w:sz w:val="28"/>
          <w:szCs w:val="28"/>
          <w:lang w:eastAsia="en-US"/>
        </w:rPr>
      </w:pPr>
      <w:bookmarkStart w:id="229" w:name="_Toc85525430"/>
      <w:bookmarkStart w:id="230" w:name="_Toc122945234"/>
      <w:bookmarkStart w:id="231" w:name="_Toc154050500"/>
      <w:r w:rsidRPr="00775027">
        <w:rPr>
          <w:rFonts w:cs="Arial"/>
          <w:b/>
          <w:bCs/>
          <w:sz w:val="28"/>
          <w:szCs w:val="28"/>
          <w:lang w:eastAsia="en-US"/>
        </w:rPr>
        <w:t>5. Тарифы ООО «Теплосети» на тепловую энергию на 2023-2027год</w:t>
      </w:r>
      <w:bookmarkEnd w:id="229"/>
      <w:bookmarkEnd w:id="230"/>
      <w:bookmarkEnd w:id="231"/>
    </w:p>
    <w:p w14:paraId="458223B5" w14:textId="77777777" w:rsidR="00775027" w:rsidRPr="00775027" w:rsidRDefault="00775027" w:rsidP="00775027">
      <w:pPr>
        <w:ind w:right="142" w:firstLine="709"/>
        <w:jc w:val="both"/>
        <w:rPr>
          <w:sz w:val="28"/>
          <w:szCs w:val="28"/>
        </w:rPr>
      </w:pPr>
      <w:r w:rsidRPr="00775027">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2024-2026 год рассчитаны следующим образом:</w:t>
      </w:r>
    </w:p>
    <w:p w14:paraId="2CA0C02E" w14:textId="77777777" w:rsidR="00775027" w:rsidRPr="00775027" w:rsidRDefault="00775027" w:rsidP="00775027">
      <w:pPr>
        <w:tabs>
          <w:tab w:val="left" w:pos="1890"/>
        </w:tabs>
        <w:spacing w:line="360" w:lineRule="auto"/>
        <w:ind w:left="8081" w:right="142" w:hanging="7939"/>
        <w:jc w:val="right"/>
        <w:rPr>
          <w:sz w:val="28"/>
          <w:szCs w:val="28"/>
        </w:rPr>
      </w:pPr>
      <w:r w:rsidRPr="00775027">
        <w:rPr>
          <w:sz w:val="28"/>
          <w:szCs w:val="28"/>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775027" w:rsidRPr="00775027" w14:paraId="3A5A11E1" w14:textId="77777777" w:rsidTr="00E8485B">
        <w:trPr>
          <w:trHeight w:val="624"/>
          <w:jc w:val="center"/>
        </w:trPr>
        <w:tc>
          <w:tcPr>
            <w:tcW w:w="1904" w:type="dxa"/>
            <w:vMerge w:val="restart"/>
            <w:shd w:val="clear" w:color="auto" w:fill="auto"/>
            <w:vAlign w:val="center"/>
            <w:hideMark/>
          </w:tcPr>
          <w:p w14:paraId="2DF96DFE" w14:textId="77777777" w:rsidR="00775027" w:rsidRPr="00775027" w:rsidRDefault="00775027" w:rsidP="00775027">
            <w:pPr>
              <w:ind w:firstLine="142"/>
              <w:jc w:val="center"/>
              <w:rPr>
                <w:bCs/>
                <w:szCs w:val="20"/>
              </w:rPr>
            </w:pPr>
            <w:r w:rsidRPr="00775027">
              <w:rPr>
                <w:bCs/>
                <w:szCs w:val="20"/>
              </w:rPr>
              <w:t>Период</w:t>
            </w:r>
          </w:p>
          <w:p w14:paraId="54FD7579" w14:textId="77777777" w:rsidR="00775027" w:rsidRPr="00775027" w:rsidRDefault="00775027" w:rsidP="00775027">
            <w:pPr>
              <w:ind w:firstLine="142"/>
              <w:jc w:val="center"/>
              <w:rPr>
                <w:bCs/>
                <w:szCs w:val="20"/>
              </w:rPr>
            </w:pPr>
          </w:p>
        </w:tc>
        <w:tc>
          <w:tcPr>
            <w:tcW w:w="1904" w:type="dxa"/>
            <w:shd w:val="clear" w:color="auto" w:fill="auto"/>
            <w:hideMark/>
          </w:tcPr>
          <w:p w14:paraId="1A9098BF" w14:textId="77777777" w:rsidR="00775027" w:rsidRPr="00775027" w:rsidRDefault="00775027" w:rsidP="00775027">
            <w:pPr>
              <w:ind w:firstLine="33"/>
              <w:jc w:val="center"/>
              <w:rPr>
                <w:szCs w:val="20"/>
              </w:rPr>
            </w:pPr>
            <w:r w:rsidRPr="00775027">
              <w:rPr>
                <w:szCs w:val="20"/>
              </w:rPr>
              <w:t>Полезный отпуск</w:t>
            </w:r>
          </w:p>
        </w:tc>
        <w:tc>
          <w:tcPr>
            <w:tcW w:w="1904" w:type="dxa"/>
            <w:shd w:val="clear" w:color="auto" w:fill="auto"/>
            <w:hideMark/>
          </w:tcPr>
          <w:p w14:paraId="38409F8B" w14:textId="77777777" w:rsidR="00775027" w:rsidRPr="00775027" w:rsidRDefault="00775027" w:rsidP="00775027">
            <w:pPr>
              <w:ind w:firstLine="34"/>
              <w:jc w:val="center"/>
              <w:rPr>
                <w:szCs w:val="20"/>
              </w:rPr>
            </w:pPr>
            <w:r w:rsidRPr="00775027">
              <w:rPr>
                <w:szCs w:val="20"/>
              </w:rPr>
              <w:t>Тариф</w:t>
            </w:r>
            <w:r w:rsidRPr="00775027">
              <w:rPr>
                <w:szCs w:val="20"/>
              </w:rPr>
              <w:br/>
              <w:t>(гр.5/гр.2)</w:t>
            </w:r>
          </w:p>
        </w:tc>
        <w:tc>
          <w:tcPr>
            <w:tcW w:w="1904" w:type="dxa"/>
            <w:shd w:val="clear" w:color="auto" w:fill="auto"/>
            <w:vAlign w:val="center"/>
            <w:hideMark/>
          </w:tcPr>
          <w:p w14:paraId="22356E44" w14:textId="77777777" w:rsidR="00775027" w:rsidRPr="00775027" w:rsidRDefault="00775027" w:rsidP="00775027">
            <w:pPr>
              <w:ind w:firstLine="34"/>
              <w:jc w:val="center"/>
              <w:rPr>
                <w:szCs w:val="20"/>
              </w:rPr>
            </w:pPr>
            <w:r w:rsidRPr="00775027">
              <w:rPr>
                <w:szCs w:val="20"/>
              </w:rPr>
              <w:t xml:space="preserve">Рост: </w:t>
            </w:r>
          </w:p>
        </w:tc>
        <w:tc>
          <w:tcPr>
            <w:tcW w:w="1904" w:type="dxa"/>
            <w:shd w:val="clear" w:color="auto" w:fill="auto"/>
            <w:vAlign w:val="center"/>
            <w:hideMark/>
          </w:tcPr>
          <w:p w14:paraId="76D3E737" w14:textId="77777777" w:rsidR="00775027" w:rsidRPr="00775027" w:rsidRDefault="00775027" w:rsidP="00775027">
            <w:pPr>
              <w:ind w:firstLine="34"/>
              <w:jc w:val="center"/>
              <w:rPr>
                <w:szCs w:val="20"/>
              </w:rPr>
            </w:pPr>
            <w:r w:rsidRPr="00775027">
              <w:rPr>
                <w:szCs w:val="20"/>
              </w:rPr>
              <w:t>НВВ</w:t>
            </w:r>
          </w:p>
        </w:tc>
      </w:tr>
      <w:tr w:rsidR="00775027" w:rsidRPr="00775027" w14:paraId="734CCDCC" w14:textId="77777777" w:rsidTr="00E8485B">
        <w:trPr>
          <w:trHeight w:val="312"/>
          <w:jc w:val="center"/>
        </w:trPr>
        <w:tc>
          <w:tcPr>
            <w:tcW w:w="1904" w:type="dxa"/>
            <w:vMerge/>
            <w:shd w:val="clear" w:color="auto" w:fill="auto"/>
            <w:hideMark/>
          </w:tcPr>
          <w:p w14:paraId="2C6CC9F8" w14:textId="77777777" w:rsidR="00775027" w:rsidRPr="00775027" w:rsidRDefault="00775027" w:rsidP="00775027">
            <w:pPr>
              <w:ind w:firstLine="142"/>
              <w:jc w:val="center"/>
              <w:rPr>
                <w:bCs/>
                <w:szCs w:val="20"/>
              </w:rPr>
            </w:pPr>
          </w:p>
        </w:tc>
        <w:tc>
          <w:tcPr>
            <w:tcW w:w="1904" w:type="dxa"/>
            <w:shd w:val="clear" w:color="auto" w:fill="auto"/>
            <w:hideMark/>
          </w:tcPr>
          <w:p w14:paraId="648CF1C7" w14:textId="77777777" w:rsidR="00775027" w:rsidRPr="00775027" w:rsidRDefault="00775027" w:rsidP="00775027">
            <w:pPr>
              <w:ind w:firstLine="33"/>
              <w:jc w:val="center"/>
              <w:rPr>
                <w:szCs w:val="20"/>
              </w:rPr>
            </w:pPr>
            <w:r w:rsidRPr="00775027">
              <w:rPr>
                <w:szCs w:val="20"/>
              </w:rPr>
              <w:t>Гкал</w:t>
            </w:r>
          </w:p>
        </w:tc>
        <w:tc>
          <w:tcPr>
            <w:tcW w:w="1904" w:type="dxa"/>
            <w:shd w:val="clear" w:color="auto" w:fill="auto"/>
            <w:hideMark/>
          </w:tcPr>
          <w:p w14:paraId="0E245276" w14:textId="77777777" w:rsidR="00775027" w:rsidRPr="00775027" w:rsidRDefault="00775027" w:rsidP="00775027">
            <w:pPr>
              <w:ind w:firstLine="34"/>
              <w:jc w:val="center"/>
              <w:rPr>
                <w:szCs w:val="20"/>
              </w:rPr>
            </w:pPr>
            <w:r w:rsidRPr="00775027">
              <w:rPr>
                <w:szCs w:val="20"/>
              </w:rPr>
              <w:t>руб./Гкал</w:t>
            </w:r>
          </w:p>
        </w:tc>
        <w:tc>
          <w:tcPr>
            <w:tcW w:w="1904" w:type="dxa"/>
            <w:shd w:val="clear" w:color="auto" w:fill="auto"/>
            <w:hideMark/>
          </w:tcPr>
          <w:p w14:paraId="227C3350" w14:textId="77777777" w:rsidR="00775027" w:rsidRPr="00775027" w:rsidRDefault="00775027" w:rsidP="00775027">
            <w:pPr>
              <w:ind w:firstLine="34"/>
              <w:jc w:val="center"/>
              <w:rPr>
                <w:szCs w:val="20"/>
              </w:rPr>
            </w:pPr>
            <w:r w:rsidRPr="00775027">
              <w:rPr>
                <w:szCs w:val="20"/>
              </w:rPr>
              <w:t>%</w:t>
            </w:r>
          </w:p>
        </w:tc>
        <w:tc>
          <w:tcPr>
            <w:tcW w:w="1904" w:type="dxa"/>
            <w:shd w:val="clear" w:color="auto" w:fill="auto"/>
            <w:hideMark/>
          </w:tcPr>
          <w:p w14:paraId="11C9519E" w14:textId="77777777" w:rsidR="00775027" w:rsidRPr="00775027" w:rsidRDefault="00775027" w:rsidP="00775027">
            <w:pPr>
              <w:ind w:firstLine="34"/>
              <w:jc w:val="center"/>
              <w:rPr>
                <w:szCs w:val="20"/>
              </w:rPr>
            </w:pPr>
            <w:r w:rsidRPr="00775027">
              <w:rPr>
                <w:szCs w:val="20"/>
              </w:rPr>
              <w:t>тыс. руб.</w:t>
            </w:r>
          </w:p>
        </w:tc>
      </w:tr>
      <w:tr w:rsidR="00775027" w:rsidRPr="00775027" w14:paraId="56853A56" w14:textId="77777777" w:rsidTr="00E8485B">
        <w:trPr>
          <w:trHeight w:val="312"/>
          <w:jc w:val="center"/>
        </w:trPr>
        <w:tc>
          <w:tcPr>
            <w:tcW w:w="1904" w:type="dxa"/>
            <w:tcBorders>
              <w:top w:val="nil"/>
              <w:left w:val="single" w:sz="4" w:space="0" w:color="auto"/>
              <w:bottom w:val="single" w:sz="4" w:space="0" w:color="auto"/>
              <w:right w:val="single" w:sz="4" w:space="0" w:color="auto"/>
            </w:tcBorders>
            <w:shd w:val="clear" w:color="auto" w:fill="auto"/>
            <w:vAlign w:val="center"/>
          </w:tcPr>
          <w:p w14:paraId="647FFC2D" w14:textId="77777777" w:rsidR="00775027" w:rsidRPr="00775027" w:rsidRDefault="00775027" w:rsidP="00775027">
            <w:pPr>
              <w:jc w:val="center"/>
              <w:rPr>
                <w:szCs w:val="20"/>
              </w:rPr>
            </w:pPr>
            <w:r w:rsidRPr="00775027">
              <w:rPr>
                <w:szCs w:val="20"/>
              </w:rPr>
              <w:t>1</w:t>
            </w:r>
          </w:p>
        </w:tc>
        <w:tc>
          <w:tcPr>
            <w:tcW w:w="1904" w:type="dxa"/>
            <w:tcBorders>
              <w:top w:val="nil"/>
              <w:left w:val="nil"/>
              <w:bottom w:val="single" w:sz="4" w:space="0" w:color="auto"/>
              <w:right w:val="single" w:sz="4" w:space="0" w:color="auto"/>
            </w:tcBorders>
            <w:shd w:val="clear" w:color="auto" w:fill="auto"/>
            <w:vAlign w:val="center"/>
          </w:tcPr>
          <w:p w14:paraId="1CFA27F0" w14:textId="77777777" w:rsidR="00775027" w:rsidRPr="00775027" w:rsidRDefault="00775027" w:rsidP="00775027">
            <w:pPr>
              <w:jc w:val="center"/>
              <w:rPr>
                <w:szCs w:val="20"/>
              </w:rPr>
            </w:pPr>
            <w:r w:rsidRPr="00775027">
              <w:rPr>
                <w:szCs w:val="20"/>
              </w:rPr>
              <w:t>2</w:t>
            </w:r>
          </w:p>
        </w:tc>
        <w:tc>
          <w:tcPr>
            <w:tcW w:w="1904" w:type="dxa"/>
            <w:tcBorders>
              <w:top w:val="nil"/>
              <w:left w:val="nil"/>
              <w:bottom w:val="single" w:sz="4" w:space="0" w:color="auto"/>
              <w:right w:val="single" w:sz="4" w:space="0" w:color="auto"/>
            </w:tcBorders>
            <w:shd w:val="clear" w:color="auto" w:fill="auto"/>
            <w:vAlign w:val="center"/>
          </w:tcPr>
          <w:p w14:paraId="43DAD0A5" w14:textId="77777777" w:rsidR="00775027" w:rsidRPr="00775027" w:rsidRDefault="00775027" w:rsidP="00775027">
            <w:pPr>
              <w:jc w:val="center"/>
              <w:rPr>
                <w:szCs w:val="20"/>
              </w:rPr>
            </w:pPr>
            <w:r w:rsidRPr="00775027">
              <w:rPr>
                <w:szCs w:val="20"/>
              </w:rPr>
              <w:t>3</w:t>
            </w:r>
          </w:p>
        </w:tc>
        <w:tc>
          <w:tcPr>
            <w:tcW w:w="1904" w:type="dxa"/>
            <w:tcBorders>
              <w:top w:val="nil"/>
              <w:left w:val="nil"/>
              <w:bottom w:val="single" w:sz="4" w:space="0" w:color="auto"/>
              <w:right w:val="single" w:sz="4" w:space="0" w:color="auto"/>
            </w:tcBorders>
            <w:shd w:val="clear" w:color="auto" w:fill="auto"/>
            <w:vAlign w:val="center"/>
          </w:tcPr>
          <w:p w14:paraId="3C831518" w14:textId="77777777" w:rsidR="00775027" w:rsidRPr="00775027" w:rsidRDefault="00775027" w:rsidP="00775027">
            <w:pPr>
              <w:jc w:val="center"/>
              <w:rPr>
                <w:szCs w:val="20"/>
              </w:rPr>
            </w:pPr>
            <w:r w:rsidRPr="00775027">
              <w:rPr>
                <w:szCs w:val="20"/>
              </w:rPr>
              <w:t>4</w:t>
            </w:r>
          </w:p>
        </w:tc>
        <w:tc>
          <w:tcPr>
            <w:tcW w:w="1904" w:type="dxa"/>
            <w:tcBorders>
              <w:top w:val="nil"/>
              <w:left w:val="nil"/>
              <w:bottom w:val="single" w:sz="4" w:space="0" w:color="auto"/>
              <w:right w:val="single" w:sz="4" w:space="0" w:color="auto"/>
            </w:tcBorders>
            <w:shd w:val="clear" w:color="auto" w:fill="auto"/>
            <w:vAlign w:val="center"/>
          </w:tcPr>
          <w:p w14:paraId="0BCD1AAE" w14:textId="77777777" w:rsidR="00775027" w:rsidRPr="00775027" w:rsidRDefault="00775027" w:rsidP="00775027">
            <w:pPr>
              <w:jc w:val="center"/>
              <w:rPr>
                <w:szCs w:val="20"/>
              </w:rPr>
            </w:pPr>
            <w:r w:rsidRPr="00775027">
              <w:rPr>
                <w:szCs w:val="20"/>
              </w:rPr>
              <w:t>5=2×3</w:t>
            </w:r>
          </w:p>
        </w:tc>
      </w:tr>
      <w:tr w:rsidR="00775027" w:rsidRPr="00775027" w14:paraId="241D14D5" w14:textId="77777777" w:rsidTr="00E8485B">
        <w:trPr>
          <w:trHeight w:val="312"/>
          <w:jc w:val="center"/>
        </w:trPr>
        <w:tc>
          <w:tcPr>
            <w:tcW w:w="1904" w:type="dxa"/>
            <w:shd w:val="clear" w:color="auto" w:fill="auto"/>
          </w:tcPr>
          <w:p w14:paraId="501BC6C3" w14:textId="77777777" w:rsidR="00775027" w:rsidRPr="00775027" w:rsidRDefault="00775027" w:rsidP="00775027">
            <w:pPr>
              <w:ind w:firstLine="142"/>
              <w:jc w:val="center"/>
              <w:rPr>
                <w:szCs w:val="20"/>
              </w:rPr>
            </w:pPr>
            <w:r w:rsidRPr="00775027">
              <w:rPr>
                <w:szCs w:val="20"/>
              </w:rPr>
              <w:t>с 01.01.2024  по 30.06.2024</w:t>
            </w:r>
          </w:p>
        </w:tc>
        <w:tc>
          <w:tcPr>
            <w:tcW w:w="1904" w:type="dxa"/>
            <w:shd w:val="clear" w:color="auto" w:fill="auto"/>
            <w:vAlign w:val="center"/>
          </w:tcPr>
          <w:p w14:paraId="54A518A8" w14:textId="77777777" w:rsidR="00775027" w:rsidRPr="00775027" w:rsidRDefault="00775027" w:rsidP="00775027">
            <w:pPr>
              <w:jc w:val="center"/>
              <w:rPr>
                <w:szCs w:val="20"/>
              </w:rPr>
            </w:pPr>
            <w:r w:rsidRPr="00775027">
              <w:rPr>
                <w:szCs w:val="20"/>
              </w:rPr>
              <w:t>2822,28</w:t>
            </w:r>
          </w:p>
        </w:tc>
        <w:tc>
          <w:tcPr>
            <w:tcW w:w="1904" w:type="dxa"/>
            <w:tcBorders>
              <w:top w:val="single" w:sz="4" w:space="0" w:color="auto"/>
              <w:left w:val="single" w:sz="4" w:space="0" w:color="auto"/>
              <w:bottom w:val="single" w:sz="4" w:space="0" w:color="auto"/>
              <w:right w:val="single" w:sz="4" w:space="0" w:color="auto"/>
            </w:tcBorders>
            <w:shd w:val="clear" w:color="000000" w:fill="FFFFFF"/>
            <w:vAlign w:val="center"/>
          </w:tcPr>
          <w:p w14:paraId="5CAFBB7F" w14:textId="77777777" w:rsidR="00775027" w:rsidRPr="00775027" w:rsidRDefault="00775027" w:rsidP="00775027">
            <w:pPr>
              <w:jc w:val="center"/>
              <w:rPr>
                <w:szCs w:val="20"/>
              </w:rPr>
            </w:pPr>
            <w:r w:rsidRPr="00775027">
              <w:rPr>
                <w:szCs w:val="20"/>
              </w:rPr>
              <w:t>6 539,84</w:t>
            </w:r>
          </w:p>
        </w:tc>
        <w:tc>
          <w:tcPr>
            <w:tcW w:w="1904" w:type="dxa"/>
            <w:shd w:val="clear" w:color="auto" w:fill="auto"/>
            <w:vAlign w:val="center"/>
          </w:tcPr>
          <w:p w14:paraId="5CB8E880" w14:textId="77777777" w:rsidR="00775027" w:rsidRPr="00775027" w:rsidRDefault="00775027" w:rsidP="00775027">
            <w:pPr>
              <w:ind w:firstLine="34"/>
              <w:jc w:val="center"/>
            </w:pPr>
            <w:r w:rsidRPr="00775027">
              <w:t>0,00</w:t>
            </w:r>
          </w:p>
        </w:tc>
        <w:tc>
          <w:tcPr>
            <w:tcW w:w="1904" w:type="dxa"/>
            <w:shd w:val="clear" w:color="auto" w:fill="auto"/>
            <w:vAlign w:val="center"/>
          </w:tcPr>
          <w:p w14:paraId="3CBC6FE2" w14:textId="77777777" w:rsidR="00775027" w:rsidRPr="00775027" w:rsidRDefault="00775027" w:rsidP="00775027">
            <w:pPr>
              <w:jc w:val="center"/>
              <w:rPr>
                <w:szCs w:val="20"/>
              </w:rPr>
            </w:pPr>
            <w:r w:rsidRPr="00775027">
              <w:rPr>
                <w:szCs w:val="20"/>
              </w:rPr>
              <w:t>18457,27</w:t>
            </w:r>
          </w:p>
        </w:tc>
      </w:tr>
      <w:tr w:rsidR="00775027" w:rsidRPr="00775027" w14:paraId="7D74FE2A" w14:textId="77777777" w:rsidTr="00E8485B">
        <w:trPr>
          <w:trHeight w:val="312"/>
          <w:jc w:val="center"/>
        </w:trPr>
        <w:tc>
          <w:tcPr>
            <w:tcW w:w="1904" w:type="dxa"/>
            <w:shd w:val="clear" w:color="auto" w:fill="auto"/>
          </w:tcPr>
          <w:p w14:paraId="0AB50028" w14:textId="77777777" w:rsidR="00775027" w:rsidRPr="00775027" w:rsidRDefault="00775027" w:rsidP="00775027">
            <w:pPr>
              <w:ind w:firstLine="142"/>
              <w:jc w:val="center"/>
              <w:rPr>
                <w:szCs w:val="20"/>
              </w:rPr>
            </w:pPr>
            <w:r w:rsidRPr="00775027">
              <w:rPr>
                <w:szCs w:val="20"/>
              </w:rPr>
              <w:t>с 01.07.2024  по 31.12.2024</w:t>
            </w:r>
          </w:p>
        </w:tc>
        <w:tc>
          <w:tcPr>
            <w:tcW w:w="1904" w:type="dxa"/>
            <w:shd w:val="clear" w:color="auto" w:fill="auto"/>
            <w:vAlign w:val="center"/>
          </w:tcPr>
          <w:p w14:paraId="5CD3AAAA" w14:textId="77777777" w:rsidR="00775027" w:rsidRPr="00775027" w:rsidRDefault="00775027" w:rsidP="00775027">
            <w:pPr>
              <w:jc w:val="center"/>
              <w:rPr>
                <w:szCs w:val="20"/>
              </w:rPr>
            </w:pPr>
            <w:r w:rsidRPr="00775027">
              <w:rPr>
                <w:szCs w:val="20"/>
              </w:rPr>
              <w:t>2043,72</w:t>
            </w:r>
          </w:p>
        </w:tc>
        <w:tc>
          <w:tcPr>
            <w:tcW w:w="1904" w:type="dxa"/>
            <w:tcBorders>
              <w:top w:val="nil"/>
              <w:left w:val="single" w:sz="4" w:space="0" w:color="auto"/>
              <w:bottom w:val="single" w:sz="4" w:space="0" w:color="auto"/>
              <w:right w:val="single" w:sz="4" w:space="0" w:color="auto"/>
            </w:tcBorders>
            <w:shd w:val="clear" w:color="000000" w:fill="FFFFFF"/>
            <w:vAlign w:val="center"/>
          </w:tcPr>
          <w:p w14:paraId="3F471513" w14:textId="77777777" w:rsidR="00775027" w:rsidRPr="00775027" w:rsidRDefault="00775027" w:rsidP="00775027">
            <w:pPr>
              <w:jc w:val="center"/>
              <w:rPr>
                <w:szCs w:val="20"/>
              </w:rPr>
            </w:pPr>
            <w:r w:rsidRPr="00775027">
              <w:rPr>
                <w:szCs w:val="20"/>
              </w:rPr>
              <w:t>7167,67</w:t>
            </w:r>
          </w:p>
        </w:tc>
        <w:tc>
          <w:tcPr>
            <w:tcW w:w="1904" w:type="dxa"/>
            <w:shd w:val="clear" w:color="auto" w:fill="auto"/>
            <w:vAlign w:val="center"/>
          </w:tcPr>
          <w:p w14:paraId="25004129" w14:textId="77777777" w:rsidR="00775027" w:rsidRPr="00775027" w:rsidRDefault="00775027" w:rsidP="00775027">
            <w:pPr>
              <w:ind w:firstLine="34"/>
              <w:jc w:val="center"/>
            </w:pPr>
            <w:r w:rsidRPr="00775027">
              <w:t>9,60</w:t>
            </w:r>
          </w:p>
        </w:tc>
        <w:tc>
          <w:tcPr>
            <w:tcW w:w="1904" w:type="dxa"/>
            <w:shd w:val="clear" w:color="auto" w:fill="auto"/>
            <w:vAlign w:val="center"/>
          </w:tcPr>
          <w:p w14:paraId="15D091C5" w14:textId="77777777" w:rsidR="00775027" w:rsidRPr="00775027" w:rsidRDefault="00775027" w:rsidP="00775027">
            <w:pPr>
              <w:jc w:val="center"/>
              <w:rPr>
                <w:szCs w:val="20"/>
              </w:rPr>
            </w:pPr>
            <w:r w:rsidRPr="00775027">
              <w:rPr>
                <w:szCs w:val="20"/>
              </w:rPr>
              <w:t>14638,43</w:t>
            </w:r>
          </w:p>
        </w:tc>
      </w:tr>
      <w:tr w:rsidR="00775027" w:rsidRPr="00775027" w14:paraId="7EF7210D" w14:textId="77777777" w:rsidTr="00E8485B">
        <w:trPr>
          <w:trHeight w:val="312"/>
          <w:jc w:val="center"/>
        </w:trPr>
        <w:tc>
          <w:tcPr>
            <w:tcW w:w="1904" w:type="dxa"/>
            <w:shd w:val="clear" w:color="auto" w:fill="auto"/>
          </w:tcPr>
          <w:p w14:paraId="0C479C07" w14:textId="77777777" w:rsidR="00775027" w:rsidRPr="00775027" w:rsidRDefault="00775027" w:rsidP="00775027">
            <w:pPr>
              <w:ind w:firstLine="142"/>
              <w:jc w:val="center"/>
              <w:rPr>
                <w:szCs w:val="20"/>
              </w:rPr>
            </w:pPr>
            <w:r w:rsidRPr="00775027">
              <w:rPr>
                <w:szCs w:val="20"/>
              </w:rPr>
              <w:t>с 01.01.2025  по 30.06.2025</w:t>
            </w:r>
          </w:p>
        </w:tc>
        <w:tc>
          <w:tcPr>
            <w:tcW w:w="1904" w:type="dxa"/>
            <w:shd w:val="clear" w:color="auto" w:fill="auto"/>
            <w:vAlign w:val="center"/>
          </w:tcPr>
          <w:p w14:paraId="32397B4E" w14:textId="77777777" w:rsidR="00775027" w:rsidRPr="00775027" w:rsidRDefault="00775027" w:rsidP="00775027">
            <w:pPr>
              <w:jc w:val="center"/>
              <w:rPr>
                <w:szCs w:val="20"/>
              </w:rPr>
            </w:pPr>
            <w:r w:rsidRPr="00775027">
              <w:rPr>
                <w:szCs w:val="20"/>
              </w:rPr>
              <w:t>2822,28</w:t>
            </w:r>
          </w:p>
        </w:tc>
        <w:tc>
          <w:tcPr>
            <w:tcW w:w="1904" w:type="dxa"/>
            <w:shd w:val="clear" w:color="auto" w:fill="auto"/>
            <w:vAlign w:val="center"/>
          </w:tcPr>
          <w:p w14:paraId="623C331B" w14:textId="77777777" w:rsidR="00775027" w:rsidRPr="00775027" w:rsidRDefault="00775027" w:rsidP="00775027">
            <w:pPr>
              <w:jc w:val="center"/>
              <w:rPr>
                <w:szCs w:val="20"/>
              </w:rPr>
            </w:pPr>
            <w:r w:rsidRPr="00775027">
              <w:rPr>
                <w:szCs w:val="20"/>
              </w:rPr>
              <w:t>7167,67</w:t>
            </w:r>
          </w:p>
        </w:tc>
        <w:tc>
          <w:tcPr>
            <w:tcW w:w="1904" w:type="dxa"/>
            <w:shd w:val="clear" w:color="auto" w:fill="auto"/>
            <w:vAlign w:val="center"/>
          </w:tcPr>
          <w:p w14:paraId="3A816F7F" w14:textId="77777777" w:rsidR="00775027" w:rsidRPr="00775027" w:rsidRDefault="00775027" w:rsidP="00775027">
            <w:pPr>
              <w:ind w:firstLine="34"/>
              <w:jc w:val="center"/>
            </w:pPr>
            <w:r w:rsidRPr="00775027">
              <w:t>0,00</w:t>
            </w:r>
          </w:p>
        </w:tc>
        <w:tc>
          <w:tcPr>
            <w:tcW w:w="1904" w:type="dxa"/>
            <w:shd w:val="clear" w:color="auto" w:fill="auto"/>
            <w:vAlign w:val="center"/>
          </w:tcPr>
          <w:p w14:paraId="129F2911" w14:textId="77777777" w:rsidR="00775027" w:rsidRPr="00775027" w:rsidRDefault="00775027" w:rsidP="00775027">
            <w:pPr>
              <w:jc w:val="center"/>
              <w:rPr>
                <w:szCs w:val="20"/>
              </w:rPr>
            </w:pPr>
            <w:r w:rsidRPr="00775027">
              <w:rPr>
                <w:szCs w:val="20"/>
              </w:rPr>
              <w:t>20229,17</w:t>
            </w:r>
          </w:p>
        </w:tc>
      </w:tr>
      <w:tr w:rsidR="00775027" w:rsidRPr="00775027" w14:paraId="77DDF3E0" w14:textId="77777777" w:rsidTr="00E8485B">
        <w:trPr>
          <w:trHeight w:val="312"/>
          <w:jc w:val="center"/>
        </w:trPr>
        <w:tc>
          <w:tcPr>
            <w:tcW w:w="1904" w:type="dxa"/>
            <w:shd w:val="clear" w:color="auto" w:fill="auto"/>
          </w:tcPr>
          <w:p w14:paraId="69BBF28C" w14:textId="77777777" w:rsidR="00775027" w:rsidRPr="00775027" w:rsidRDefault="00775027" w:rsidP="00775027">
            <w:pPr>
              <w:ind w:firstLine="142"/>
              <w:jc w:val="center"/>
              <w:rPr>
                <w:szCs w:val="20"/>
              </w:rPr>
            </w:pPr>
            <w:r w:rsidRPr="00775027">
              <w:rPr>
                <w:szCs w:val="20"/>
              </w:rPr>
              <w:t>с 01.07.2025  по 31.12.2025</w:t>
            </w:r>
          </w:p>
        </w:tc>
        <w:tc>
          <w:tcPr>
            <w:tcW w:w="1904" w:type="dxa"/>
            <w:shd w:val="clear" w:color="auto" w:fill="auto"/>
            <w:vAlign w:val="center"/>
          </w:tcPr>
          <w:p w14:paraId="6A54C464" w14:textId="77777777" w:rsidR="00775027" w:rsidRPr="00775027" w:rsidRDefault="00775027" w:rsidP="00775027">
            <w:pPr>
              <w:jc w:val="center"/>
              <w:rPr>
                <w:szCs w:val="20"/>
              </w:rPr>
            </w:pPr>
            <w:r w:rsidRPr="00775027">
              <w:rPr>
                <w:szCs w:val="20"/>
              </w:rPr>
              <w:t>2043,72</w:t>
            </w:r>
          </w:p>
        </w:tc>
        <w:tc>
          <w:tcPr>
            <w:tcW w:w="1904" w:type="dxa"/>
            <w:shd w:val="clear" w:color="auto" w:fill="auto"/>
            <w:vAlign w:val="center"/>
          </w:tcPr>
          <w:p w14:paraId="50FF20DF" w14:textId="77777777" w:rsidR="00775027" w:rsidRPr="00775027" w:rsidRDefault="00775027" w:rsidP="00775027">
            <w:pPr>
              <w:jc w:val="center"/>
              <w:rPr>
                <w:szCs w:val="20"/>
              </w:rPr>
            </w:pPr>
            <w:r w:rsidRPr="00775027">
              <w:rPr>
                <w:szCs w:val="20"/>
              </w:rPr>
              <w:t>7642,72</w:t>
            </w:r>
          </w:p>
        </w:tc>
        <w:tc>
          <w:tcPr>
            <w:tcW w:w="1904" w:type="dxa"/>
            <w:shd w:val="clear" w:color="auto" w:fill="auto"/>
            <w:vAlign w:val="center"/>
          </w:tcPr>
          <w:p w14:paraId="669CDE1B" w14:textId="77777777" w:rsidR="00775027" w:rsidRPr="00775027" w:rsidRDefault="00775027" w:rsidP="00775027">
            <w:pPr>
              <w:ind w:firstLine="34"/>
              <w:jc w:val="center"/>
            </w:pPr>
            <w:r w:rsidRPr="00775027">
              <w:t>6,63</w:t>
            </w:r>
          </w:p>
        </w:tc>
        <w:tc>
          <w:tcPr>
            <w:tcW w:w="1904" w:type="dxa"/>
            <w:shd w:val="clear" w:color="auto" w:fill="auto"/>
            <w:vAlign w:val="center"/>
          </w:tcPr>
          <w:p w14:paraId="2B019C82" w14:textId="77777777" w:rsidR="00775027" w:rsidRPr="00775027" w:rsidRDefault="00775027" w:rsidP="00775027">
            <w:pPr>
              <w:jc w:val="center"/>
              <w:rPr>
                <w:szCs w:val="20"/>
              </w:rPr>
            </w:pPr>
            <w:r w:rsidRPr="00775027">
              <w:rPr>
                <w:szCs w:val="20"/>
              </w:rPr>
              <w:t>15619,59</w:t>
            </w:r>
          </w:p>
        </w:tc>
      </w:tr>
      <w:tr w:rsidR="00775027" w:rsidRPr="00775027" w14:paraId="4A318675" w14:textId="77777777" w:rsidTr="00E8485B">
        <w:trPr>
          <w:trHeight w:val="312"/>
          <w:jc w:val="center"/>
        </w:trPr>
        <w:tc>
          <w:tcPr>
            <w:tcW w:w="1904" w:type="dxa"/>
            <w:shd w:val="clear" w:color="auto" w:fill="auto"/>
          </w:tcPr>
          <w:p w14:paraId="18E1D19D" w14:textId="77777777" w:rsidR="00775027" w:rsidRPr="00775027" w:rsidRDefault="00775027" w:rsidP="00775027">
            <w:pPr>
              <w:ind w:firstLine="142"/>
              <w:jc w:val="center"/>
              <w:rPr>
                <w:szCs w:val="20"/>
              </w:rPr>
            </w:pPr>
            <w:r w:rsidRPr="00775027">
              <w:rPr>
                <w:szCs w:val="20"/>
              </w:rPr>
              <w:t>с 01.01.2026  по 30.06.2026</w:t>
            </w:r>
          </w:p>
        </w:tc>
        <w:tc>
          <w:tcPr>
            <w:tcW w:w="1904" w:type="dxa"/>
            <w:shd w:val="clear" w:color="auto" w:fill="auto"/>
            <w:vAlign w:val="center"/>
          </w:tcPr>
          <w:p w14:paraId="2A33239E" w14:textId="77777777" w:rsidR="00775027" w:rsidRPr="00775027" w:rsidRDefault="00775027" w:rsidP="00775027">
            <w:pPr>
              <w:jc w:val="center"/>
              <w:rPr>
                <w:szCs w:val="20"/>
              </w:rPr>
            </w:pPr>
            <w:r w:rsidRPr="00775027">
              <w:rPr>
                <w:szCs w:val="20"/>
              </w:rPr>
              <w:t>2822,28</w:t>
            </w:r>
          </w:p>
        </w:tc>
        <w:tc>
          <w:tcPr>
            <w:tcW w:w="1904" w:type="dxa"/>
            <w:shd w:val="clear" w:color="auto" w:fill="auto"/>
            <w:vAlign w:val="center"/>
          </w:tcPr>
          <w:p w14:paraId="06EA24FE" w14:textId="77777777" w:rsidR="00775027" w:rsidRPr="00775027" w:rsidRDefault="00775027" w:rsidP="00775027">
            <w:pPr>
              <w:jc w:val="center"/>
              <w:rPr>
                <w:szCs w:val="20"/>
              </w:rPr>
            </w:pPr>
            <w:r w:rsidRPr="00775027">
              <w:rPr>
                <w:szCs w:val="20"/>
              </w:rPr>
              <w:t>7598,19</w:t>
            </w:r>
          </w:p>
        </w:tc>
        <w:tc>
          <w:tcPr>
            <w:tcW w:w="1904" w:type="dxa"/>
            <w:shd w:val="clear" w:color="auto" w:fill="auto"/>
            <w:vAlign w:val="center"/>
          </w:tcPr>
          <w:p w14:paraId="5F99C76A" w14:textId="77777777" w:rsidR="00775027" w:rsidRPr="00775027" w:rsidRDefault="00775027" w:rsidP="00775027">
            <w:pPr>
              <w:ind w:firstLine="34"/>
              <w:jc w:val="center"/>
            </w:pPr>
            <w:r w:rsidRPr="00775027">
              <w:t>-0,58</w:t>
            </w:r>
          </w:p>
        </w:tc>
        <w:tc>
          <w:tcPr>
            <w:tcW w:w="1904" w:type="dxa"/>
            <w:shd w:val="clear" w:color="auto" w:fill="auto"/>
            <w:vAlign w:val="center"/>
          </w:tcPr>
          <w:p w14:paraId="29840E9E" w14:textId="77777777" w:rsidR="00775027" w:rsidRPr="00775027" w:rsidRDefault="00775027" w:rsidP="00775027">
            <w:pPr>
              <w:jc w:val="center"/>
              <w:rPr>
                <w:szCs w:val="20"/>
              </w:rPr>
            </w:pPr>
            <w:r w:rsidRPr="00775027">
              <w:rPr>
                <w:szCs w:val="20"/>
              </w:rPr>
              <w:t>21444,21</w:t>
            </w:r>
          </w:p>
        </w:tc>
      </w:tr>
      <w:tr w:rsidR="00775027" w:rsidRPr="00775027" w14:paraId="5E79C43F" w14:textId="77777777" w:rsidTr="00E8485B">
        <w:trPr>
          <w:trHeight w:val="312"/>
          <w:jc w:val="center"/>
        </w:trPr>
        <w:tc>
          <w:tcPr>
            <w:tcW w:w="1904" w:type="dxa"/>
            <w:shd w:val="clear" w:color="auto" w:fill="auto"/>
          </w:tcPr>
          <w:p w14:paraId="69002625" w14:textId="77777777" w:rsidR="00775027" w:rsidRPr="00775027" w:rsidRDefault="00775027" w:rsidP="00775027">
            <w:pPr>
              <w:ind w:firstLine="142"/>
              <w:jc w:val="center"/>
              <w:rPr>
                <w:szCs w:val="20"/>
              </w:rPr>
            </w:pPr>
            <w:r w:rsidRPr="00775027">
              <w:rPr>
                <w:szCs w:val="20"/>
              </w:rPr>
              <w:t>с 01.07.2026  по 31.12.2026</w:t>
            </w:r>
          </w:p>
        </w:tc>
        <w:tc>
          <w:tcPr>
            <w:tcW w:w="1904" w:type="dxa"/>
            <w:shd w:val="clear" w:color="auto" w:fill="auto"/>
            <w:vAlign w:val="center"/>
          </w:tcPr>
          <w:p w14:paraId="45C44C02" w14:textId="77777777" w:rsidR="00775027" w:rsidRPr="00775027" w:rsidRDefault="00775027" w:rsidP="00775027">
            <w:pPr>
              <w:jc w:val="center"/>
              <w:rPr>
                <w:szCs w:val="20"/>
              </w:rPr>
            </w:pPr>
            <w:r w:rsidRPr="00775027">
              <w:rPr>
                <w:szCs w:val="20"/>
              </w:rPr>
              <w:t>2043,72</w:t>
            </w:r>
          </w:p>
        </w:tc>
        <w:tc>
          <w:tcPr>
            <w:tcW w:w="1904" w:type="dxa"/>
            <w:shd w:val="clear" w:color="auto" w:fill="auto"/>
            <w:vAlign w:val="center"/>
          </w:tcPr>
          <w:p w14:paraId="16A4B827" w14:textId="77777777" w:rsidR="00775027" w:rsidRPr="00775027" w:rsidRDefault="00775027" w:rsidP="00775027">
            <w:pPr>
              <w:jc w:val="center"/>
              <w:rPr>
                <w:szCs w:val="20"/>
              </w:rPr>
            </w:pPr>
            <w:r w:rsidRPr="00775027">
              <w:rPr>
                <w:szCs w:val="20"/>
              </w:rPr>
              <w:t>7598,19</w:t>
            </w:r>
          </w:p>
        </w:tc>
        <w:tc>
          <w:tcPr>
            <w:tcW w:w="1904" w:type="dxa"/>
            <w:shd w:val="clear" w:color="auto" w:fill="auto"/>
            <w:vAlign w:val="center"/>
          </w:tcPr>
          <w:p w14:paraId="48397853" w14:textId="77777777" w:rsidR="00775027" w:rsidRPr="00775027" w:rsidRDefault="00775027" w:rsidP="00775027">
            <w:pPr>
              <w:ind w:firstLine="34"/>
              <w:jc w:val="center"/>
            </w:pPr>
            <w:r w:rsidRPr="00775027">
              <w:t>0,00</w:t>
            </w:r>
          </w:p>
        </w:tc>
        <w:tc>
          <w:tcPr>
            <w:tcW w:w="1904" w:type="dxa"/>
            <w:shd w:val="clear" w:color="auto" w:fill="auto"/>
            <w:vAlign w:val="center"/>
          </w:tcPr>
          <w:p w14:paraId="5FC9DEEB" w14:textId="77777777" w:rsidR="00775027" w:rsidRPr="00775027" w:rsidRDefault="00775027" w:rsidP="00775027">
            <w:pPr>
              <w:jc w:val="center"/>
              <w:rPr>
                <w:szCs w:val="20"/>
              </w:rPr>
            </w:pPr>
            <w:r w:rsidRPr="00775027">
              <w:rPr>
                <w:szCs w:val="20"/>
              </w:rPr>
              <w:t>15528,57</w:t>
            </w:r>
          </w:p>
        </w:tc>
      </w:tr>
    </w:tbl>
    <w:p w14:paraId="006A8DCA" w14:textId="77777777" w:rsidR="00775027" w:rsidRPr="00775027" w:rsidRDefault="00775027" w:rsidP="00775027">
      <w:pPr>
        <w:keepNext/>
        <w:jc w:val="center"/>
        <w:outlineLvl w:val="2"/>
        <w:rPr>
          <w:b/>
          <w:sz w:val="28"/>
          <w:szCs w:val="28"/>
          <w:lang w:eastAsia="en-US"/>
        </w:rPr>
      </w:pPr>
      <w:bookmarkStart w:id="232" w:name="_Toc85525431"/>
      <w:bookmarkStart w:id="233" w:name="_Toc122945235"/>
    </w:p>
    <w:p w14:paraId="12CE3D40" w14:textId="77777777" w:rsidR="00775027" w:rsidRPr="00775027" w:rsidRDefault="00775027" w:rsidP="00775027">
      <w:pPr>
        <w:keepNext/>
        <w:jc w:val="center"/>
        <w:outlineLvl w:val="2"/>
        <w:rPr>
          <w:b/>
          <w:sz w:val="28"/>
          <w:szCs w:val="28"/>
          <w:lang w:eastAsia="en-US"/>
        </w:rPr>
      </w:pPr>
      <w:bookmarkStart w:id="234" w:name="_Toc154050501"/>
      <w:r w:rsidRPr="00775027">
        <w:rPr>
          <w:b/>
          <w:sz w:val="28"/>
          <w:szCs w:val="28"/>
          <w:lang w:eastAsia="en-US"/>
        </w:rPr>
        <w:t>6.Расчет тарифов на теплоноситель и горячую воду в открытой системе теплоснабжения</w:t>
      </w:r>
      <w:bookmarkEnd w:id="232"/>
      <w:bookmarkEnd w:id="233"/>
      <w:r w:rsidRPr="00775027">
        <w:rPr>
          <w:b/>
          <w:sz w:val="28"/>
          <w:szCs w:val="28"/>
          <w:lang w:eastAsia="en-US"/>
        </w:rPr>
        <w:t xml:space="preserve"> на 2024-2026 годы</w:t>
      </w:r>
      <w:bookmarkEnd w:id="234"/>
    </w:p>
    <w:p w14:paraId="0D1082F1" w14:textId="77777777" w:rsidR="00775027" w:rsidRPr="00775027" w:rsidRDefault="00775027" w:rsidP="00775027">
      <w:pPr>
        <w:ind w:right="142" w:firstLine="709"/>
        <w:jc w:val="both"/>
        <w:rPr>
          <w:snapToGrid w:val="0"/>
          <w:sz w:val="28"/>
          <w:szCs w:val="28"/>
        </w:rPr>
      </w:pPr>
      <w:r w:rsidRPr="00775027">
        <w:rPr>
          <w:snapToGrid w:val="0"/>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w:t>
      </w:r>
      <w:r w:rsidRPr="00775027">
        <w:rPr>
          <w:snapToGrid w:val="0"/>
          <w:sz w:val="28"/>
          <w:szCs w:val="28"/>
        </w:rPr>
        <w:lastRenderedPageBreak/>
        <w:t>ООО «Горводоканал» (</w:t>
      </w:r>
      <w:r w:rsidRPr="00775027">
        <w:rPr>
          <w:bCs/>
          <w:snapToGrid w:val="0"/>
          <w:sz w:val="28"/>
          <w:szCs w:val="28"/>
        </w:rPr>
        <w:t>Мариинский муниципальный район</w:t>
      </w:r>
      <w:r w:rsidRPr="00775027">
        <w:rPr>
          <w:snapToGrid w:val="0"/>
          <w:sz w:val="28"/>
          <w:szCs w:val="28"/>
        </w:rPr>
        <w:t xml:space="preserve">) без дополнительных расходов на ее доочистку. </w:t>
      </w:r>
    </w:p>
    <w:p w14:paraId="4D7C097D" w14:textId="77777777" w:rsidR="00775027" w:rsidRPr="00775027" w:rsidRDefault="00775027" w:rsidP="00775027">
      <w:pPr>
        <w:ind w:firstLine="540"/>
        <w:jc w:val="both"/>
        <w:rPr>
          <w:snapToGrid w:val="0"/>
          <w:color w:val="000000"/>
          <w:sz w:val="28"/>
          <w:szCs w:val="28"/>
        </w:rPr>
      </w:pPr>
      <w:r w:rsidRPr="00775027">
        <w:rPr>
          <w:sz w:val="28"/>
          <w:szCs w:val="28"/>
        </w:rPr>
        <w:t>В соответствии с пп. «а» п. 28 Основ ценообразования № 1075 д</w:t>
      </w:r>
      <w:r w:rsidRPr="00775027">
        <w:rPr>
          <w:snapToGrid w:val="0"/>
          <w:sz w:val="28"/>
          <w:szCs w:val="28"/>
        </w:rPr>
        <w:t xml:space="preserve">ля </w:t>
      </w:r>
      <w:r w:rsidRPr="00775027">
        <w:rPr>
          <w:snapToGrid w:val="0"/>
          <w:color w:val="000000"/>
          <w:sz w:val="28"/>
          <w:szCs w:val="28"/>
        </w:rPr>
        <w:t xml:space="preserve">принятия решения по уровню цен на теплоноситель в 2024, эксперты опирались на цены на поставку холодной воды, установленные постановлением РЭК Кузбасса от 06.07.2023 № 75 для ООО «Горводоканал» (Мариинский муниципальный округ). </w:t>
      </w:r>
    </w:p>
    <w:p w14:paraId="2A84EFDE" w14:textId="77777777" w:rsidR="00775027" w:rsidRPr="00775027" w:rsidRDefault="00775027" w:rsidP="00775027">
      <w:pPr>
        <w:ind w:firstLine="540"/>
        <w:jc w:val="both"/>
        <w:rPr>
          <w:snapToGrid w:val="0"/>
          <w:color w:val="000000"/>
          <w:sz w:val="28"/>
          <w:szCs w:val="28"/>
        </w:rPr>
      </w:pPr>
      <w:r w:rsidRPr="00775027">
        <w:rPr>
          <w:snapToGrid w:val="0"/>
          <w:color w:val="000000"/>
          <w:sz w:val="28"/>
          <w:szCs w:val="28"/>
        </w:rPr>
        <w:t>Стоимость воды на 2024 год по ООО «Горводоканал» (Мариинский муниципальный округ) по вышеуказанному постановлению составила:                      с 01.01.2024 - 28,65 руб./м³, с 01.07.2024 – 33,87 руб./м³ (рост по воде с 01.07.2024 года составил 18,22 %).</w:t>
      </w:r>
    </w:p>
    <w:p w14:paraId="48F2E593" w14:textId="77777777" w:rsidR="00775027" w:rsidRPr="00775027" w:rsidRDefault="00775027" w:rsidP="00775027">
      <w:pPr>
        <w:ind w:right="142" w:firstLine="709"/>
        <w:jc w:val="both"/>
        <w:rPr>
          <w:rFonts w:eastAsia="Calibri"/>
          <w:color w:val="000000"/>
          <w:sz w:val="28"/>
          <w:szCs w:val="28"/>
        </w:rPr>
      </w:pPr>
      <w:r w:rsidRPr="00775027">
        <w:rPr>
          <w:rFonts w:eastAsia="Calibri"/>
          <w:color w:val="000000"/>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295E0EA6" w14:textId="77777777" w:rsidR="00775027" w:rsidRPr="00775027" w:rsidRDefault="00775027" w:rsidP="00775027">
      <w:pPr>
        <w:ind w:right="142" w:firstLine="709"/>
        <w:jc w:val="both"/>
        <w:rPr>
          <w:color w:val="000000"/>
          <w:sz w:val="28"/>
          <w:szCs w:val="28"/>
        </w:rPr>
      </w:pPr>
      <w:r w:rsidRPr="00775027">
        <w:rPr>
          <w:color w:val="000000"/>
          <w:sz w:val="28"/>
          <w:szCs w:val="28"/>
        </w:rPr>
        <w:t>В соответствии с вышесказанным эксперты предлагают ограничить уровень тарифа на теплоноситель с 01.07.2024 года величиной 25,76 руб./м³ (рост с 01.07.2024 составил 9,57 %).</w:t>
      </w:r>
    </w:p>
    <w:p w14:paraId="1864AC68" w14:textId="77777777" w:rsidR="00775027" w:rsidRPr="00775027" w:rsidRDefault="00775027" w:rsidP="00775027">
      <w:pPr>
        <w:ind w:right="142" w:firstLine="709"/>
        <w:jc w:val="both"/>
        <w:rPr>
          <w:color w:val="000000"/>
          <w:sz w:val="28"/>
          <w:szCs w:val="28"/>
        </w:rPr>
      </w:pPr>
      <w:r w:rsidRPr="00775027">
        <w:rPr>
          <w:color w:val="000000"/>
          <w:sz w:val="28"/>
          <w:szCs w:val="28"/>
        </w:rPr>
        <w:t>Величина тарифов на теплоноситель, реализуемый на потребительском рынке, принять на уровне, отраженном в таблицах 9 и 10.</w:t>
      </w:r>
    </w:p>
    <w:p w14:paraId="6936CACD" w14:textId="77777777" w:rsidR="00775027" w:rsidRPr="00775027" w:rsidRDefault="00775027" w:rsidP="00775027">
      <w:pPr>
        <w:tabs>
          <w:tab w:val="left" w:pos="1890"/>
        </w:tabs>
        <w:spacing w:line="360" w:lineRule="auto"/>
        <w:ind w:left="8081" w:right="142" w:hanging="7939"/>
        <w:jc w:val="right"/>
        <w:rPr>
          <w:color w:val="000000"/>
          <w:sz w:val="28"/>
          <w:szCs w:val="28"/>
        </w:rPr>
      </w:pPr>
      <w:r w:rsidRPr="00775027">
        <w:rPr>
          <w:color w:val="000000"/>
          <w:sz w:val="28"/>
          <w:szCs w:val="28"/>
        </w:rPr>
        <w:t>Таблица 9</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2323"/>
        <w:gridCol w:w="2323"/>
      </w:tblGrid>
      <w:tr w:rsidR="00775027" w:rsidRPr="00775027" w14:paraId="732A08C1" w14:textId="77777777" w:rsidTr="00E8485B">
        <w:trPr>
          <w:trHeight w:val="585"/>
        </w:trPr>
        <w:tc>
          <w:tcPr>
            <w:tcW w:w="4978" w:type="dxa"/>
            <w:vMerge w:val="restart"/>
            <w:shd w:val="clear" w:color="auto" w:fill="auto"/>
            <w:vAlign w:val="center"/>
            <w:hideMark/>
          </w:tcPr>
          <w:p w14:paraId="760EFD13" w14:textId="77777777" w:rsidR="00775027" w:rsidRPr="00775027" w:rsidRDefault="00775027" w:rsidP="00775027">
            <w:pPr>
              <w:ind w:firstLine="142"/>
              <w:jc w:val="center"/>
              <w:rPr>
                <w:bCs/>
                <w:color w:val="000000"/>
                <w:szCs w:val="20"/>
              </w:rPr>
            </w:pPr>
            <w:r w:rsidRPr="00775027">
              <w:rPr>
                <w:bCs/>
                <w:color w:val="000000"/>
                <w:szCs w:val="20"/>
              </w:rPr>
              <w:t>2024</w:t>
            </w:r>
          </w:p>
        </w:tc>
        <w:tc>
          <w:tcPr>
            <w:tcW w:w="2323" w:type="dxa"/>
            <w:shd w:val="clear" w:color="auto" w:fill="auto"/>
            <w:hideMark/>
          </w:tcPr>
          <w:p w14:paraId="380FC39B" w14:textId="77777777" w:rsidR="00775027" w:rsidRPr="00775027" w:rsidRDefault="00775027" w:rsidP="00775027">
            <w:pPr>
              <w:ind w:firstLine="34"/>
              <w:jc w:val="center"/>
              <w:rPr>
                <w:color w:val="000000"/>
                <w:szCs w:val="20"/>
              </w:rPr>
            </w:pPr>
            <w:r w:rsidRPr="00775027">
              <w:rPr>
                <w:color w:val="000000"/>
                <w:szCs w:val="20"/>
              </w:rPr>
              <w:t>Тариф</w:t>
            </w:r>
            <w:r w:rsidRPr="00775027">
              <w:rPr>
                <w:color w:val="000000"/>
                <w:szCs w:val="20"/>
              </w:rPr>
              <w:br/>
              <w:t>(гр.5/гр.2)</w:t>
            </w:r>
          </w:p>
        </w:tc>
        <w:tc>
          <w:tcPr>
            <w:tcW w:w="2323" w:type="dxa"/>
            <w:shd w:val="clear" w:color="auto" w:fill="auto"/>
            <w:vAlign w:val="center"/>
            <w:hideMark/>
          </w:tcPr>
          <w:p w14:paraId="4FCFD4F8" w14:textId="77777777" w:rsidR="00775027" w:rsidRPr="00775027" w:rsidRDefault="00775027" w:rsidP="00775027">
            <w:pPr>
              <w:ind w:firstLine="34"/>
              <w:jc w:val="center"/>
              <w:rPr>
                <w:color w:val="000000"/>
                <w:szCs w:val="20"/>
              </w:rPr>
            </w:pPr>
            <w:r w:rsidRPr="00775027">
              <w:rPr>
                <w:color w:val="000000"/>
                <w:szCs w:val="20"/>
              </w:rPr>
              <w:t>Рост</w:t>
            </w:r>
          </w:p>
        </w:tc>
      </w:tr>
      <w:tr w:rsidR="00775027" w:rsidRPr="00775027" w14:paraId="23659CC5" w14:textId="77777777" w:rsidTr="00E8485B">
        <w:trPr>
          <w:trHeight w:val="292"/>
        </w:trPr>
        <w:tc>
          <w:tcPr>
            <w:tcW w:w="4978" w:type="dxa"/>
            <w:vMerge/>
            <w:shd w:val="clear" w:color="auto" w:fill="auto"/>
            <w:hideMark/>
          </w:tcPr>
          <w:p w14:paraId="2E9ECC13" w14:textId="77777777" w:rsidR="00775027" w:rsidRPr="00775027" w:rsidRDefault="00775027" w:rsidP="00775027">
            <w:pPr>
              <w:ind w:firstLine="142"/>
              <w:jc w:val="center"/>
              <w:rPr>
                <w:b/>
                <w:bCs/>
                <w:color w:val="000000"/>
                <w:szCs w:val="20"/>
              </w:rPr>
            </w:pPr>
          </w:p>
        </w:tc>
        <w:tc>
          <w:tcPr>
            <w:tcW w:w="2323" w:type="dxa"/>
            <w:shd w:val="clear" w:color="auto" w:fill="auto"/>
            <w:hideMark/>
          </w:tcPr>
          <w:p w14:paraId="1D07C767" w14:textId="77777777" w:rsidR="00775027" w:rsidRPr="00775027" w:rsidRDefault="00775027" w:rsidP="00775027">
            <w:pPr>
              <w:ind w:firstLine="34"/>
              <w:jc w:val="center"/>
              <w:rPr>
                <w:color w:val="000000"/>
                <w:szCs w:val="20"/>
              </w:rPr>
            </w:pPr>
            <w:r w:rsidRPr="00775027">
              <w:rPr>
                <w:color w:val="000000"/>
                <w:szCs w:val="20"/>
              </w:rPr>
              <w:t>руб./ м3</w:t>
            </w:r>
          </w:p>
        </w:tc>
        <w:tc>
          <w:tcPr>
            <w:tcW w:w="2323" w:type="dxa"/>
            <w:shd w:val="clear" w:color="auto" w:fill="auto"/>
            <w:hideMark/>
          </w:tcPr>
          <w:p w14:paraId="4E796D5E" w14:textId="77777777" w:rsidR="00775027" w:rsidRPr="00775027" w:rsidRDefault="00775027" w:rsidP="00775027">
            <w:pPr>
              <w:ind w:firstLine="34"/>
              <w:jc w:val="center"/>
              <w:rPr>
                <w:color w:val="000000"/>
                <w:szCs w:val="20"/>
              </w:rPr>
            </w:pPr>
            <w:r w:rsidRPr="00775027">
              <w:rPr>
                <w:color w:val="000000"/>
                <w:szCs w:val="20"/>
              </w:rPr>
              <w:t>%</w:t>
            </w:r>
          </w:p>
        </w:tc>
      </w:tr>
      <w:tr w:rsidR="00775027" w:rsidRPr="00775027" w14:paraId="0C5509AB" w14:textId="77777777" w:rsidTr="00E8485B">
        <w:trPr>
          <w:trHeight w:val="292"/>
        </w:trPr>
        <w:tc>
          <w:tcPr>
            <w:tcW w:w="4978" w:type="dxa"/>
            <w:tcBorders>
              <w:top w:val="nil"/>
              <w:left w:val="single" w:sz="4" w:space="0" w:color="auto"/>
              <w:bottom w:val="single" w:sz="4" w:space="0" w:color="auto"/>
            </w:tcBorders>
            <w:shd w:val="clear" w:color="auto" w:fill="auto"/>
            <w:vAlign w:val="center"/>
          </w:tcPr>
          <w:p w14:paraId="0C3C0172" w14:textId="77777777" w:rsidR="00775027" w:rsidRPr="00775027" w:rsidRDefault="00775027" w:rsidP="00775027">
            <w:pPr>
              <w:jc w:val="center"/>
              <w:rPr>
                <w:color w:val="000000"/>
                <w:szCs w:val="20"/>
              </w:rPr>
            </w:pPr>
            <w:r w:rsidRPr="00775027">
              <w:rPr>
                <w:color w:val="000000"/>
                <w:szCs w:val="20"/>
              </w:rPr>
              <w:t>1</w:t>
            </w:r>
          </w:p>
        </w:tc>
        <w:tc>
          <w:tcPr>
            <w:tcW w:w="2323" w:type="dxa"/>
            <w:tcBorders>
              <w:top w:val="nil"/>
              <w:bottom w:val="single" w:sz="4" w:space="0" w:color="auto"/>
              <w:right w:val="single" w:sz="4" w:space="0" w:color="auto"/>
            </w:tcBorders>
            <w:shd w:val="clear" w:color="auto" w:fill="auto"/>
            <w:vAlign w:val="center"/>
          </w:tcPr>
          <w:p w14:paraId="751017A7" w14:textId="77777777" w:rsidR="00775027" w:rsidRPr="00775027" w:rsidRDefault="00775027" w:rsidP="00775027">
            <w:pPr>
              <w:jc w:val="center"/>
              <w:rPr>
                <w:color w:val="000000"/>
                <w:szCs w:val="20"/>
              </w:rPr>
            </w:pPr>
            <w:r w:rsidRPr="00775027">
              <w:rPr>
                <w:color w:val="000000"/>
                <w:szCs w:val="20"/>
              </w:rPr>
              <w:t>2</w:t>
            </w:r>
          </w:p>
        </w:tc>
        <w:tc>
          <w:tcPr>
            <w:tcW w:w="2323" w:type="dxa"/>
            <w:tcBorders>
              <w:top w:val="nil"/>
              <w:left w:val="nil"/>
              <w:bottom w:val="single" w:sz="4" w:space="0" w:color="auto"/>
              <w:right w:val="single" w:sz="4" w:space="0" w:color="auto"/>
            </w:tcBorders>
            <w:shd w:val="clear" w:color="auto" w:fill="auto"/>
            <w:vAlign w:val="center"/>
          </w:tcPr>
          <w:p w14:paraId="05684613" w14:textId="77777777" w:rsidR="00775027" w:rsidRPr="00775027" w:rsidRDefault="00775027" w:rsidP="00775027">
            <w:pPr>
              <w:jc w:val="center"/>
              <w:rPr>
                <w:color w:val="000000"/>
                <w:szCs w:val="20"/>
              </w:rPr>
            </w:pPr>
            <w:r w:rsidRPr="00775027">
              <w:rPr>
                <w:color w:val="000000"/>
                <w:szCs w:val="20"/>
              </w:rPr>
              <w:t>3</w:t>
            </w:r>
          </w:p>
        </w:tc>
      </w:tr>
      <w:tr w:rsidR="00775027" w:rsidRPr="00775027" w14:paraId="3F3D5E2A" w14:textId="77777777" w:rsidTr="00E8485B">
        <w:trPr>
          <w:trHeight w:val="292"/>
        </w:trPr>
        <w:tc>
          <w:tcPr>
            <w:tcW w:w="4978" w:type="dxa"/>
            <w:tcBorders>
              <w:top w:val="nil"/>
              <w:left w:val="single" w:sz="4" w:space="0" w:color="auto"/>
              <w:bottom w:val="single" w:sz="4" w:space="0" w:color="auto"/>
            </w:tcBorders>
            <w:shd w:val="clear" w:color="auto" w:fill="auto"/>
            <w:vAlign w:val="center"/>
          </w:tcPr>
          <w:p w14:paraId="35609287" w14:textId="77777777" w:rsidR="00775027" w:rsidRPr="00775027" w:rsidRDefault="00775027" w:rsidP="00775027">
            <w:pPr>
              <w:jc w:val="center"/>
              <w:rPr>
                <w:color w:val="000000"/>
                <w:szCs w:val="20"/>
              </w:rPr>
            </w:pPr>
            <w:r w:rsidRPr="00775027">
              <w:rPr>
                <w:color w:val="000000"/>
                <w:szCs w:val="20"/>
              </w:rPr>
              <w:t>Действующий тариф с 11.10.2023</w:t>
            </w:r>
          </w:p>
        </w:tc>
        <w:tc>
          <w:tcPr>
            <w:tcW w:w="2323" w:type="dxa"/>
            <w:tcBorders>
              <w:top w:val="nil"/>
              <w:bottom w:val="single" w:sz="4" w:space="0" w:color="auto"/>
              <w:right w:val="single" w:sz="4" w:space="0" w:color="auto"/>
            </w:tcBorders>
            <w:shd w:val="clear" w:color="auto" w:fill="auto"/>
            <w:vAlign w:val="center"/>
          </w:tcPr>
          <w:p w14:paraId="54E221BA" w14:textId="77777777" w:rsidR="00775027" w:rsidRPr="00775027" w:rsidRDefault="00775027" w:rsidP="00775027">
            <w:pPr>
              <w:jc w:val="center"/>
              <w:rPr>
                <w:color w:val="000000"/>
                <w:szCs w:val="20"/>
              </w:rPr>
            </w:pPr>
            <w:r w:rsidRPr="00775027">
              <w:rPr>
                <w:color w:val="000000"/>
                <w:szCs w:val="20"/>
              </w:rPr>
              <w:t>28,65</w:t>
            </w:r>
          </w:p>
        </w:tc>
        <w:tc>
          <w:tcPr>
            <w:tcW w:w="2323" w:type="dxa"/>
            <w:tcBorders>
              <w:top w:val="nil"/>
              <w:left w:val="nil"/>
              <w:bottom w:val="single" w:sz="4" w:space="0" w:color="auto"/>
              <w:right w:val="single" w:sz="4" w:space="0" w:color="auto"/>
            </w:tcBorders>
            <w:shd w:val="clear" w:color="auto" w:fill="auto"/>
            <w:vAlign w:val="center"/>
          </w:tcPr>
          <w:p w14:paraId="0234D0DD" w14:textId="77777777" w:rsidR="00775027" w:rsidRPr="00775027" w:rsidRDefault="00775027" w:rsidP="00775027">
            <w:pPr>
              <w:jc w:val="center"/>
              <w:rPr>
                <w:color w:val="000000"/>
                <w:szCs w:val="20"/>
              </w:rPr>
            </w:pPr>
          </w:p>
        </w:tc>
      </w:tr>
      <w:tr w:rsidR="00775027" w:rsidRPr="00775027" w14:paraId="55EF2E9E" w14:textId="77777777" w:rsidTr="00E8485B">
        <w:trPr>
          <w:trHeight w:val="292"/>
        </w:trPr>
        <w:tc>
          <w:tcPr>
            <w:tcW w:w="4978" w:type="dxa"/>
            <w:shd w:val="clear" w:color="auto" w:fill="auto"/>
          </w:tcPr>
          <w:p w14:paraId="30524DB9" w14:textId="77777777" w:rsidR="00775027" w:rsidRPr="00775027" w:rsidRDefault="00775027" w:rsidP="00775027">
            <w:pPr>
              <w:jc w:val="center"/>
              <w:rPr>
                <w:color w:val="000000"/>
                <w:szCs w:val="20"/>
              </w:rPr>
            </w:pPr>
            <w:r w:rsidRPr="00775027">
              <w:rPr>
                <w:color w:val="000000"/>
                <w:szCs w:val="20"/>
              </w:rPr>
              <w:t>с 01.01.2024 года</w:t>
            </w:r>
          </w:p>
        </w:tc>
        <w:tc>
          <w:tcPr>
            <w:tcW w:w="2323" w:type="dxa"/>
            <w:shd w:val="clear" w:color="auto" w:fill="auto"/>
          </w:tcPr>
          <w:p w14:paraId="607C823B" w14:textId="77777777" w:rsidR="00775027" w:rsidRPr="00775027" w:rsidRDefault="00775027" w:rsidP="00775027">
            <w:pPr>
              <w:jc w:val="center"/>
              <w:rPr>
                <w:color w:val="000000"/>
                <w:szCs w:val="20"/>
              </w:rPr>
            </w:pPr>
            <w:r w:rsidRPr="00775027">
              <w:rPr>
                <w:color w:val="000000"/>
                <w:szCs w:val="20"/>
              </w:rPr>
              <w:t>28,65</w:t>
            </w:r>
          </w:p>
        </w:tc>
        <w:tc>
          <w:tcPr>
            <w:tcW w:w="2323" w:type="dxa"/>
            <w:shd w:val="clear" w:color="auto" w:fill="auto"/>
          </w:tcPr>
          <w:p w14:paraId="239CEAFA" w14:textId="77777777" w:rsidR="00775027" w:rsidRPr="00775027" w:rsidRDefault="00775027" w:rsidP="00775027">
            <w:pPr>
              <w:ind w:firstLine="34"/>
              <w:jc w:val="center"/>
              <w:rPr>
                <w:color w:val="000000"/>
                <w:szCs w:val="20"/>
              </w:rPr>
            </w:pPr>
            <w:r w:rsidRPr="00775027">
              <w:rPr>
                <w:color w:val="000000"/>
                <w:szCs w:val="20"/>
              </w:rPr>
              <w:t>0,00</w:t>
            </w:r>
          </w:p>
        </w:tc>
      </w:tr>
      <w:tr w:rsidR="00775027" w:rsidRPr="00775027" w14:paraId="20642130" w14:textId="77777777" w:rsidTr="00E8485B">
        <w:trPr>
          <w:trHeight w:val="292"/>
        </w:trPr>
        <w:tc>
          <w:tcPr>
            <w:tcW w:w="4978" w:type="dxa"/>
            <w:shd w:val="clear" w:color="auto" w:fill="auto"/>
          </w:tcPr>
          <w:p w14:paraId="53DC4D45" w14:textId="77777777" w:rsidR="00775027" w:rsidRPr="00775027" w:rsidRDefault="00775027" w:rsidP="00775027">
            <w:pPr>
              <w:jc w:val="center"/>
              <w:rPr>
                <w:color w:val="000000"/>
                <w:szCs w:val="20"/>
              </w:rPr>
            </w:pPr>
            <w:r w:rsidRPr="00775027">
              <w:rPr>
                <w:color w:val="000000"/>
                <w:szCs w:val="20"/>
              </w:rPr>
              <w:t>с 01.07.2024 года</w:t>
            </w:r>
          </w:p>
        </w:tc>
        <w:tc>
          <w:tcPr>
            <w:tcW w:w="2323" w:type="dxa"/>
            <w:shd w:val="clear" w:color="auto" w:fill="auto"/>
          </w:tcPr>
          <w:p w14:paraId="458D4328" w14:textId="77777777" w:rsidR="00775027" w:rsidRPr="00775027" w:rsidRDefault="00775027" w:rsidP="00775027">
            <w:pPr>
              <w:jc w:val="center"/>
              <w:rPr>
                <w:color w:val="000000"/>
                <w:szCs w:val="20"/>
              </w:rPr>
            </w:pPr>
            <w:r w:rsidRPr="00775027">
              <w:rPr>
                <w:color w:val="000000"/>
                <w:szCs w:val="20"/>
              </w:rPr>
              <w:t>31,40</w:t>
            </w:r>
          </w:p>
        </w:tc>
        <w:tc>
          <w:tcPr>
            <w:tcW w:w="2323" w:type="dxa"/>
            <w:shd w:val="clear" w:color="auto" w:fill="auto"/>
          </w:tcPr>
          <w:p w14:paraId="57562F5F" w14:textId="77777777" w:rsidR="00775027" w:rsidRPr="00775027" w:rsidRDefault="00775027" w:rsidP="00775027">
            <w:pPr>
              <w:ind w:firstLine="34"/>
              <w:jc w:val="center"/>
              <w:rPr>
                <w:color w:val="000000"/>
                <w:szCs w:val="20"/>
                <w:lang w:val="en-US"/>
              </w:rPr>
            </w:pPr>
            <w:r w:rsidRPr="00775027">
              <w:rPr>
                <w:color w:val="000000"/>
                <w:szCs w:val="20"/>
              </w:rPr>
              <w:t>9,60</w:t>
            </w:r>
          </w:p>
        </w:tc>
      </w:tr>
    </w:tbl>
    <w:p w14:paraId="3C59E177" w14:textId="77777777" w:rsidR="00775027" w:rsidRPr="00775027" w:rsidRDefault="00775027" w:rsidP="00775027">
      <w:pPr>
        <w:ind w:firstLine="708"/>
        <w:jc w:val="both"/>
        <w:rPr>
          <w:color w:val="000000"/>
          <w:sz w:val="28"/>
          <w:szCs w:val="28"/>
        </w:rPr>
      </w:pPr>
    </w:p>
    <w:p w14:paraId="5F2B6074" w14:textId="77777777" w:rsidR="00775027" w:rsidRPr="00775027" w:rsidRDefault="00775027" w:rsidP="00775027">
      <w:pPr>
        <w:ind w:firstLine="142"/>
        <w:jc w:val="right"/>
        <w:rPr>
          <w:sz w:val="26"/>
          <w:szCs w:val="26"/>
          <w:lang w:eastAsia="en-US"/>
        </w:rPr>
      </w:pPr>
      <w:r w:rsidRPr="00775027">
        <w:rPr>
          <w:sz w:val="26"/>
          <w:szCs w:val="26"/>
          <w:lang w:eastAsia="en-US"/>
        </w:rPr>
        <w:t>Таблица 10</w:t>
      </w:r>
    </w:p>
    <w:p w14:paraId="1E203442" w14:textId="77777777" w:rsidR="00775027" w:rsidRPr="00775027" w:rsidRDefault="00775027" w:rsidP="00775027">
      <w:pPr>
        <w:ind w:firstLine="851"/>
        <w:jc w:val="center"/>
        <w:rPr>
          <w:b/>
          <w:sz w:val="28"/>
          <w:szCs w:val="28"/>
          <w:lang w:eastAsia="en-US"/>
        </w:rPr>
      </w:pPr>
      <w:r w:rsidRPr="00775027">
        <w:rPr>
          <w:b/>
          <w:sz w:val="28"/>
          <w:szCs w:val="28"/>
          <w:lang w:eastAsia="en-US"/>
        </w:rPr>
        <w:t xml:space="preserve"> Теплоноситель на 2025-2026 годы подлежащий корректировке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210"/>
        <w:gridCol w:w="2330"/>
      </w:tblGrid>
      <w:tr w:rsidR="00775027" w:rsidRPr="00775027" w14:paraId="0C3DB72D" w14:textId="77777777" w:rsidTr="00E8485B">
        <w:trPr>
          <w:trHeight w:val="643"/>
          <w:tblHeader/>
        </w:trPr>
        <w:tc>
          <w:tcPr>
            <w:tcW w:w="5087" w:type="dxa"/>
            <w:vMerge w:val="restart"/>
            <w:tcBorders>
              <w:top w:val="single" w:sz="4" w:space="0" w:color="auto"/>
              <w:left w:val="single" w:sz="4" w:space="0" w:color="auto"/>
              <w:bottom w:val="single" w:sz="4" w:space="0" w:color="auto"/>
              <w:right w:val="single" w:sz="4" w:space="0" w:color="auto"/>
            </w:tcBorders>
            <w:vAlign w:val="center"/>
            <w:hideMark/>
          </w:tcPr>
          <w:p w14:paraId="548193F4" w14:textId="77777777" w:rsidR="00775027" w:rsidRPr="00775027" w:rsidRDefault="00775027" w:rsidP="00775027">
            <w:pPr>
              <w:spacing w:line="256" w:lineRule="auto"/>
              <w:ind w:firstLine="142"/>
              <w:jc w:val="center"/>
              <w:rPr>
                <w:b/>
                <w:bCs/>
                <w:szCs w:val="20"/>
                <w:lang w:eastAsia="en-US"/>
              </w:rPr>
            </w:pPr>
            <w:r w:rsidRPr="00775027">
              <w:rPr>
                <w:b/>
                <w:bCs/>
                <w:szCs w:val="20"/>
                <w:lang w:eastAsia="en-US"/>
              </w:rPr>
              <w:t>2025-2028</w:t>
            </w:r>
          </w:p>
        </w:tc>
        <w:tc>
          <w:tcPr>
            <w:tcW w:w="2210" w:type="dxa"/>
            <w:tcBorders>
              <w:top w:val="single" w:sz="4" w:space="0" w:color="auto"/>
              <w:left w:val="single" w:sz="4" w:space="0" w:color="auto"/>
              <w:bottom w:val="single" w:sz="4" w:space="0" w:color="auto"/>
              <w:right w:val="single" w:sz="4" w:space="0" w:color="auto"/>
            </w:tcBorders>
            <w:hideMark/>
          </w:tcPr>
          <w:p w14:paraId="0A15D887" w14:textId="77777777" w:rsidR="00775027" w:rsidRPr="00775027" w:rsidRDefault="00775027" w:rsidP="00775027">
            <w:pPr>
              <w:spacing w:line="256" w:lineRule="auto"/>
              <w:ind w:firstLine="34"/>
              <w:jc w:val="center"/>
              <w:rPr>
                <w:szCs w:val="20"/>
                <w:lang w:eastAsia="en-US"/>
              </w:rPr>
            </w:pPr>
            <w:r w:rsidRPr="00775027">
              <w:rPr>
                <w:szCs w:val="20"/>
                <w:lang w:eastAsia="en-US"/>
              </w:rPr>
              <w:t>Тариф</w:t>
            </w:r>
            <w:r w:rsidRPr="00775027">
              <w:rPr>
                <w:szCs w:val="20"/>
                <w:lang w:eastAsia="en-US"/>
              </w:rPr>
              <w:br/>
              <w:t>(гр.5/гр.2)</w:t>
            </w:r>
          </w:p>
        </w:tc>
        <w:tc>
          <w:tcPr>
            <w:tcW w:w="2330" w:type="dxa"/>
            <w:tcBorders>
              <w:top w:val="single" w:sz="4" w:space="0" w:color="auto"/>
              <w:left w:val="single" w:sz="4" w:space="0" w:color="auto"/>
              <w:bottom w:val="single" w:sz="4" w:space="0" w:color="auto"/>
              <w:right w:val="single" w:sz="4" w:space="0" w:color="auto"/>
            </w:tcBorders>
            <w:vAlign w:val="center"/>
            <w:hideMark/>
          </w:tcPr>
          <w:p w14:paraId="03206134" w14:textId="77777777" w:rsidR="00775027" w:rsidRPr="00775027" w:rsidRDefault="00775027" w:rsidP="00775027">
            <w:pPr>
              <w:spacing w:line="256" w:lineRule="auto"/>
              <w:ind w:firstLine="34"/>
              <w:jc w:val="center"/>
              <w:rPr>
                <w:szCs w:val="20"/>
                <w:lang w:eastAsia="en-US"/>
              </w:rPr>
            </w:pPr>
            <w:r w:rsidRPr="00775027">
              <w:rPr>
                <w:szCs w:val="20"/>
                <w:lang w:eastAsia="en-US"/>
              </w:rPr>
              <w:t>Рост</w:t>
            </w:r>
          </w:p>
        </w:tc>
      </w:tr>
      <w:tr w:rsidR="00775027" w:rsidRPr="00775027" w14:paraId="1D551706" w14:textId="77777777" w:rsidTr="00E8485B">
        <w:trPr>
          <w:trHeight w:val="321"/>
          <w:tblHeader/>
        </w:trPr>
        <w:tc>
          <w:tcPr>
            <w:tcW w:w="5087" w:type="dxa"/>
            <w:vMerge/>
            <w:tcBorders>
              <w:top w:val="single" w:sz="4" w:space="0" w:color="auto"/>
              <w:left w:val="single" w:sz="4" w:space="0" w:color="auto"/>
              <w:bottom w:val="single" w:sz="4" w:space="0" w:color="auto"/>
              <w:right w:val="single" w:sz="4" w:space="0" w:color="auto"/>
            </w:tcBorders>
            <w:vAlign w:val="center"/>
            <w:hideMark/>
          </w:tcPr>
          <w:p w14:paraId="36A8DE11" w14:textId="77777777" w:rsidR="00775027" w:rsidRPr="00775027" w:rsidRDefault="00775027" w:rsidP="00775027">
            <w:pPr>
              <w:spacing w:line="256" w:lineRule="auto"/>
              <w:rPr>
                <w:b/>
                <w:bCs/>
                <w:szCs w:val="20"/>
                <w:lang w:eastAsia="en-US"/>
              </w:rPr>
            </w:pPr>
          </w:p>
        </w:tc>
        <w:tc>
          <w:tcPr>
            <w:tcW w:w="2210" w:type="dxa"/>
            <w:tcBorders>
              <w:top w:val="single" w:sz="4" w:space="0" w:color="auto"/>
              <w:left w:val="single" w:sz="4" w:space="0" w:color="auto"/>
              <w:bottom w:val="single" w:sz="4" w:space="0" w:color="auto"/>
              <w:right w:val="single" w:sz="4" w:space="0" w:color="auto"/>
            </w:tcBorders>
            <w:hideMark/>
          </w:tcPr>
          <w:p w14:paraId="075BFCCC" w14:textId="77777777" w:rsidR="00775027" w:rsidRPr="00775027" w:rsidRDefault="00775027" w:rsidP="00775027">
            <w:pPr>
              <w:spacing w:line="256" w:lineRule="auto"/>
              <w:ind w:firstLine="34"/>
              <w:jc w:val="center"/>
              <w:rPr>
                <w:szCs w:val="20"/>
                <w:lang w:eastAsia="en-US"/>
              </w:rPr>
            </w:pPr>
            <w:r w:rsidRPr="00775027">
              <w:rPr>
                <w:szCs w:val="20"/>
                <w:lang w:eastAsia="en-US"/>
              </w:rPr>
              <w:t>руб./м³</w:t>
            </w:r>
          </w:p>
        </w:tc>
        <w:tc>
          <w:tcPr>
            <w:tcW w:w="2330" w:type="dxa"/>
            <w:tcBorders>
              <w:top w:val="single" w:sz="4" w:space="0" w:color="auto"/>
              <w:left w:val="single" w:sz="4" w:space="0" w:color="auto"/>
              <w:bottom w:val="single" w:sz="4" w:space="0" w:color="auto"/>
              <w:right w:val="single" w:sz="4" w:space="0" w:color="auto"/>
            </w:tcBorders>
            <w:hideMark/>
          </w:tcPr>
          <w:p w14:paraId="6EFDE55D" w14:textId="77777777" w:rsidR="00775027" w:rsidRPr="00775027" w:rsidRDefault="00775027" w:rsidP="00775027">
            <w:pPr>
              <w:spacing w:line="256" w:lineRule="auto"/>
              <w:ind w:firstLine="34"/>
              <w:jc w:val="center"/>
              <w:rPr>
                <w:szCs w:val="20"/>
                <w:lang w:eastAsia="en-US"/>
              </w:rPr>
            </w:pPr>
            <w:r w:rsidRPr="00775027">
              <w:rPr>
                <w:szCs w:val="20"/>
                <w:lang w:eastAsia="en-US"/>
              </w:rPr>
              <w:t>%</w:t>
            </w:r>
          </w:p>
        </w:tc>
      </w:tr>
      <w:tr w:rsidR="00775027" w:rsidRPr="00775027" w14:paraId="3E42C4A7" w14:textId="77777777" w:rsidTr="00E8485B">
        <w:trPr>
          <w:trHeight w:val="321"/>
          <w:tblHeader/>
        </w:trPr>
        <w:tc>
          <w:tcPr>
            <w:tcW w:w="5087" w:type="dxa"/>
            <w:tcBorders>
              <w:top w:val="nil"/>
              <w:left w:val="single" w:sz="4" w:space="0" w:color="auto"/>
              <w:bottom w:val="single" w:sz="4" w:space="0" w:color="auto"/>
              <w:right w:val="single" w:sz="4" w:space="0" w:color="auto"/>
            </w:tcBorders>
            <w:vAlign w:val="center"/>
            <w:hideMark/>
          </w:tcPr>
          <w:p w14:paraId="64610CEE" w14:textId="77777777" w:rsidR="00775027" w:rsidRPr="00775027" w:rsidRDefault="00775027" w:rsidP="00775027">
            <w:pPr>
              <w:spacing w:line="256" w:lineRule="auto"/>
              <w:jc w:val="center"/>
              <w:rPr>
                <w:szCs w:val="20"/>
                <w:lang w:eastAsia="en-US"/>
              </w:rPr>
            </w:pPr>
            <w:r w:rsidRPr="00775027">
              <w:rPr>
                <w:szCs w:val="20"/>
                <w:lang w:eastAsia="en-US"/>
              </w:rPr>
              <w:t>1</w:t>
            </w:r>
          </w:p>
        </w:tc>
        <w:tc>
          <w:tcPr>
            <w:tcW w:w="2210" w:type="dxa"/>
            <w:tcBorders>
              <w:top w:val="nil"/>
              <w:left w:val="nil"/>
              <w:bottom w:val="single" w:sz="4" w:space="0" w:color="auto"/>
              <w:right w:val="single" w:sz="4" w:space="0" w:color="auto"/>
            </w:tcBorders>
            <w:vAlign w:val="center"/>
            <w:hideMark/>
          </w:tcPr>
          <w:p w14:paraId="7A39F8CC" w14:textId="77777777" w:rsidR="00775027" w:rsidRPr="00775027" w:rsidRDefault="00775027" w:rsidP="00775027">
            <w:pPr>
              <w:spacing w:line="256" w:lineRule="auto"/>
              <w:jc w:val="center"/>
              <w:rPr>
                <w:szCs w:val="20"/>
                <w:lang w:eastAsia="en-US"/>
              </w:rPr>
            </w:pPr>
            <w:r w:rsidRPr="00775027">
              <w:rPr>
                <w:szCs w:val="20"/>
                <w:lang w:eastAsia="en-US"/>
              </w:rPr>
              <w:t>2</w:t>
            </w:r>
          </w:p>
        </w:tc>
        <w:tc>
          <w:tcPr>
            <w:tcW w:w="2330" w:type="dxa"/>
            <w:tcBorders>
              <w:top w:val="nil"/>
              <w:left w:val="nil"/>
              <w:bottom w:val="single" w:sz="4" w:space="0" w:color="auto"/>
              <w:right w:val="single" w:sz="4" w:space="0" w:color="auto"/>
            </w:tcBorders>
            <w:vAlign w:val="center"/>
            <w:hideMark/>
          </w:tcPr>
          <w:p w14:paraId="1D0AB15B" w14:textId="77777777" w:rsidR="00775027" w:rsidRPr="00775027" w:rsidRDefault="00775027" w:rsidP="00775027">
            <w:pPr>
              <w:spacing w:line="256" w:lineRule="auto"/>
              <w:jc w:val="center"/>
              <w:rPr>
                <w:szCs w:val="20"/>
                <w:lang w:eastAsia="en-US"/>
              </w:rPr>
            </w:pPr>
            <w:r w:rsidRPr="00775027">
              <w:rPr>
                <w:szCs w:val="20"/>
                <w:lang w:eastAsia="en-US"/>
              </w:rPr>
              <w:t>3</w:t>
            </w:r>
          </w:p>
        </w:tc>
      </w:tr>
      <w:tr w:rsidR="00775027" w:rsidRPr="00775027" w14:paraId="43DBC9A5"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227F1748" w14:textId="77777777" w:rsidR="00775027" w:rsidRPr="00775027" w:rsidRDefault="00775027" w:rsidP="00775027">
            <w:pPr>
              <w:spacing w:line="256" w:lineRule="auto"/>
              <w:ind w:firstLine="142"/>
              <w:jc w:val="center"/>
              <w:rPr>
                <w:szCs w:val="20"/>
                <w:lang w:eastAsia="en-US"/>
              </w:rPr>
            </w:pPr>
            <w:r w:rsidRPr="00775027">
              <w:rPr>
                <w:szCs w:val="20"/>
                <w:lang w:eastAsia="en-US"/>
              </w:rPr>
              <w:t>с 01.01.2025</w:t>
            </w:r>
          </w:p>
        </w:tc>
        <w:tc>
          <w:tcPr>
            <w:tcW w:w="2210" w:type="dxa"/>
            <w:shd w:val="clear" w:color="auto" w:fill="auto"/>
          </w:tcPr>
          <w:p w14:paraId="00ACEC1E" w14:textId="77777777" w:rsidR="00775027" w:rsidRPr="00775027" w:rsidRDefault="00775027" w:rsidP="00775027">
            <w:pPr>
              <w:jc w:val="center"/>
              <w:rPr>
                <w:sz w:val="22"/>
                <w:szCs w:val="22"/>
              </w:rPr>
            </w:pPr>
            <w:r w:rsidRPr="00775027">
              <w:rPr>
                <w:sz w:val="22"/>
                <w:szCs w:val="22"/>
              </w:rPr>
              <w:t>31,40</w:t>
            </w:r>
          </w:p>
        </w:tc>
        <w:tc>
          <w:tcPr>
            <w:tcW w:w="2330" w:type="dxa"/>
            <w:tcBorders>
              <w:top w:val="nil"/>
              <w:left w:val="nil"/>
              <w:bottom w:val="single" w:sz="4" w:space="0" w:color="auto"/>
              <w:right w:val="single" w:sz="4" w:space="0" w:color="auto"/>
            </w:tcBorders>
            <w:vAlign w:val="center"/>
          </w:tcPr>
          <w:p w14:paraId="04EAEEE7" w14:textId="77777777" w:rsidR="00775027" w:rsidRPr="00775027" w:rsidRDefault="00775027" w:rsidP="00775027">
            <w:pPr>
              <w:spacing w:line="256" w:lineRule="auto"/>
              <w:jc w:val="center"/>
              <w:rPr>
                <w:szCs w:val="20"/>
                <w:lang w:eastAsia="en-US"/>
              </w:rPr>
            </w:pPr>
            <w:r w:rsidRPr="00775027">
              <w:rPr>
                <w:szCs w:val="20"/>
                <w:lang w:eastAsia="en-US"/>
              </w:rPr>
              <w:t>0,00</w:t>
            </w:r>
          </w:p>
        </w:tc>
      </w:tr>
      <w:tr w:rsidR="00775027" w:rsidRPr="00775027" w14:paraId="46784B6D"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hideMark/>
          </w:tcPr>
          <w:p w14:paraId="61D386FB" w14:textId="77777777" w:rsidR="00775027" w:rsidRPr="00775027" w:rsidRDefault="00775027" w:rsidP="00775027">
            <w:pPr>
              <w:spacing w:line="256" w:lineRule="auto"/>
              <w:ind w:firstLine="142"/>
              <w:jc w:val="center"/>
              <w:rPr>
                <w:szCs w:val="20"/>
                <w:lang w:eastAsia="en-US"/>
              </w:rPr>
            </w:pPr>
            <w:r w:rsidRPr="00775027">
              <w:rPr>
                <w:szCs w:val="20"/>
                <w:lang w:eastAsia="en-US"/>
              </w:rPr>
              <w:t>с 01.07.2025</w:t>
            </w:r>
          </w:p>
        </w:tc>
        <w:tc>
          <w:tcPr>
            <w:tcW w:w="2210" w:type="dxa"/>
            <w:shd w:val="clear" w:color="auto" w:fill="auto"/>
          </w:tcPr>
          <w:p w14:paraId="0AEE2314" w14:textId="77777777" w:rsidR="00775027" w:rsidRPr="00775027" w:rsidRDefault="00775027" w:rsidP="00775027">
            <w:pPr>
              <w:jc w:val="center"/>
              <w:rPr>
                <w:sz w:val="22"/>
                <w:szCs w:val="22"/>
              </w:rPr>
            </w:pPr>
            <w:r w:rsidRPr="00775027">
              <w:rPr>
                <w:sz w:val="22"/>
                <w:szCs w:val="22"/>
              </w:rPr>
              <w:t>33,28</w:t>
            </w:r>
          </w:p>
        </w:tc>
        <w:tc>
          <w:tcPr>
            <w:tcW w:w="2330" w:type="dxa"/>
            <w:tcBorders>
              <w:top w:val="single" w:sz="4" w:space="0" w:color="auto"/>
              <w:left w:val="single" w:sz="4" w:space="0" w:color="auto"/>
              <w:bottom w:val="single" w:sz="4" w:space="0" w:color="auto"/>
              <w:right w:val="single" w:sz="4" w:space="0" w:color="auto"/>
            </w:tcBorders>
            <w:vAlign w:val="center"/>
          </w:tcPr>
          <w:p w14:paraId="6CC46C36" w14:textId="77777777" w:rsidR="00775027" w:rsidRPr="00775027" w:rsidRDefault="00775027" w:rsidP="00775027">
            <w:pPr>
              <w:spacing w:line="256" w:lineRule="auto"/>
              <w:ind w:firstLine="34"/>
              <w:jc w:val="center"/>
              <w:rPr>
                <w:szCs w:val="20"/>
                <w:lang w:eastAsia="en-US"/>
              </w:rPr>
            </w:pPr>
            <w:r w:rsidRPr="00775027">
              <w:rPr>
                <w:szCs w:val="20"/>
                <w:lang w:eastAsia="en-US"/>
              </w:rPr>
              <w:t>9,60</w:t>
            </w:r>
          </w:p>
        </w:tc>
      </w:tr>
      <w:tr w:rsidR="00775027" w:rsidRPr="00775027" w14:paraId="42785205"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0FF27F86" w14:textId="77777777" w:rsidR="00775027" w:rsidRPr="00775027" w:rsidRDefault="00775027" w:rsidP="00775027">
            <w:pPr>
              <w:spacing w:line="256" w:lineRule="auto"/>
              <w:ind w:firstLine="142"/>
              <w:jc w:val="center"/>
              <w:rPr>
                <w:szCs w:val="20"/>
                <w:lang w:eastAsia="en-US"/>
              </w:rPr>
            </w:pPr>
            <w:r w:rsidRPr="00775027">
              <w:rPr>
                <w:szCs w:val="20"/>
                <w:lang w:eastAsia="en-US"/>
              </w:rPr>
              <w:t>с 01.01.2026</w:t>
            </w:r>
          </w:p>
        </w:tc>
        <w:tc>
          <w:tcPr>
            <w:tcW w:w="2210" w:type="dxa"/>
            <w:shd w:val="clear" w:color="auto" w:fill="auto"/>
          </w:tcPr>
          <w:p w14:paraId="6512F2DF" w14:textId="77777777" w:rsidR="00775027" w:rsidRPr="00775027" w:rsidRDefault="00775027" w:rsidP="00775027">
            <w:pPr>
              <w:jc w:val="center"/>
              <w:rPr>
                <w:sz w:val="22"/>
                <w:szCs w:val="22"/>
              </w:rPr>
            </w:pPr>
            <w:r w:rsidRPr="00775027">
              <w:rPr>
                <w:sz w:val="22"/>
                <w:szCs w:val="22"/>
              </w:rPr>
              <w:t>33,28</w:t>
            </w:r>
          </w:p>
        </w:tc>
        <w:tc>
          <w:tcPr>
            <w:tcW w:w="2330" w:type="dxa"/>
            <w:tcBorders>
              <w:top w:val="single" w:sz="4" w:space="0" w:color="auto"/>
              <w:left w:val="single" w:sz="4" w:space="0" w:color="auto"/>
              <w:bottom w:val="single" w:sz="4" w:space="0" w:color="auto"/>
              <w:right w:val="single" w:sz="4" w:space="0" w:color="auto"/>
            </w:tcBorders>
            <w:vAlign w:val="center"/>
          </w:tcPr>
          <w:p w14:paraId="22FC41E2" w14:textId="77777777" w:rsidR="00775027" w:rsidRPr="00775027" w:rsidRDefault="00775027" w:rsidP="00775027">
            <w:pPr>
              <w:spacing w:line="256" w:lineRule="auto"/>
              <w:ind w:firstLine="34"/>
              <w:jc w:val="center"/>
              <w:rPr>
                <w:szCs w:val="20"/>
                <w:lang w:eastAsia="en-US"/>
              </w:rPr>
            </w:pPr>
            <w:r w:rsidRPr="00775027">
              <w:rPr>
                <w:szCs w:val="20"/>
                <w:lang w:eastAsia="en-US"/>
              </w:rPr>
              <w:t>0,00</w:t>
            </w:r>
          </w:p>
        </w:tc>
      </w:tr>
      <w:tr w:rsidR="00775027" w:rsidRPr="00775027" w14:paraId="7ADDCF0F" w14:textId="77777777" w:rsidTr="00E8485B">
        <w:trPr>
          <w:trHeight w:val="321"/>
        </w:trPr>
        <w:tc>
          <w:tcPr>
            <w:tcW w:w="5087" w:type="dxa"/>
            <w:tcBorders>
              <w:top w:val="single" w:sz="4" w:space="0" w:color="auto"/>
              <w:left w:val="single" w:sz="4" w:space="0" w:color="auto"/>
              <w:bottom w:val="single" w:sz="4" w:space="0" w:color="auto"/>
              <w:right w:val="single" w:sz="4" w:space="0" w:color="auto"/>
            </w:tcBorders>
          </w:tcPr>
          <w:p w14:paraId="1CEF5845" w14:textId="77777777" w:rsidR="00775027" w:rsidRPr="00775027" w:rsidRDefault="00775027" w:rsidP="00775027">
            <w:pPr>
              <w:spacing w:line="256" w:lineRule="auto"/>
              <w:ind w:firstLine="142"/>
              <w:jc w:val="center"/>
              <w:rPr>
                <w:szCs w:val="20"/>
                <w:lang w:eastAsia="en-US"/>
              </w:rPr>
            </w:pPr>
            <w:r w:rsidRPr="00775027">
              <w:rPr>
                <w:szCs w:val="20"/>
                <w:lang w:eastAsia="en-US"/>
              </w:rPr>
              <w:t>с 01.07.2026</w:t>
            </w:r>
          </w:p>
        </w:tc>
        <w:tc>
          <w:tcPr>
            <w:tcW w:w="2210" w:type="dxa"/>
            <w:shd w:val="clear" w:color="auto" w:fill="auto"/>
          </w:tcPr>
          <w:p w14:paraId="251A095D" w14:textId="77777777" w:rsidR="00775027" w:rsidRPr="00775027" w:rsidRDefault="00775027" w:rsidP="00775027">
            <w:pPr>
              <w:jc w:val="center"/>
              <w:rPr>
                <w:sz w:val="22"/>
                <w:szCs w:val="22"/>
              </w:rPr>
            </w:pPr>
            <w:r w:rsidRPr="00775027">
              <w:rPr>
                <w:sz w:val="22"/>
                <w:szCs w:val="22"/>
              </w:rPr>
              <w:t>34,78</w:t>
            </w:r>
          </w:p>
        </w:tc>
        <w:tc>
          <w:tcPr>
            <w:tcW w:w="2330" w:type="dxa"/>
            <w:tcBorders>
              <w:top w:val="single" w:sz="4" w:space="0" w:color="auto"/>
              <w:left w:val="single" w:sz="4" w:space="0" w:color="auto"/>
              <w:bottom w:val="single" w:sz="4" w:space="0" w:color="auto"/>
              <w:right w:val="single" w:sz="4" w:space="0" w:color="auto"/>
            </w:tcBorders>
            <w:vAlign w:val="center"/>
          </w:tcPr>
          <w:p w14:paraId="72E5F466" w14:textId="77777777" w:rsidR="00775027" w:rsidRPr="00775027" w:rsidRDefault="00775027" w:rsidP="00775027">
            <w:pPr>
              <w:spacing w:line="256" w:lineRule="auto"/>
              <w:ind w:firstLine="34"/>
              <w:jc w:val="center"/>
              <w:rPr>
                <w:szCs w:val="20"/>
                <w:lang w:eastAsia="en-US"/>
              </w:rPr>
            </w:pPr>
            <w:r w:rsidRPr="00775027">
              <w:rPr>
                <w:szCs w:val="20"/>
                <w:lang w:eastAsia="en-US"/>
              </w:rPr>
              <w:t>4,50</w:t>
            </w:r>
          </w:p>
        </w:tc>
      </w:tr>
    </w:tbl>
    <w:p w14:paraId="2A5D62C5" w14:textId="77777777" w:rsidR="00775027" w:rsidRPr="00775027" w:rsidRDefault="00775027" w:rsidP="00775027">
      <w:pPr>
        <w:ind w:firstLine="708"/>
        <w:jc w:val="both"/>
        <w:rPr>
          <w:color w:val="000000"/>
          <w:sz w:val="28"/>
          <w:szCs w:val="28"/>
        </w:rPr>
      </w:pPr>
      <w:r w:rsidRPr="00775027">
        <w:rPr>
          <w:color w:val="000000"/>
          <w:sz w:val="28"/>
          <w:szCs w:val="28"/>
        </w:rPr>
        <w:lastRenderedPageBreak/>
        <w:t>Экспертами рассчитана ценовая разница между предлагаемыми на 2024 год тарифами на теплоноситель и установленной ценой на воду для                               ООО «Горводоканал» на 2024 год. Баланс теплоносителя и расчет ценовой разницы отражен в таблице 11.</w:t>
      </w:r>
    </w:p>
    <w:p w14:paraId="5BA2DDD5" w14:textId="77777777" w:rsidR="00775027" w:rsidRPr="00775027" w:rsidRDefault="00775027" w:rsidP="00775027">
      <w:pPr>
        <w:ind w:firstLine="708"/>
        <w:jc w:val="right"/>
        <w:rPr>
          <w:color w:val="000000"/>
          <w:sz w:val="28"/>
          <w:szCs w:val="28"/>
        </w:rPr>
      </w:pPr>
      <w:r w:rsidRPr="00775027">
        <w:rPr>
          <w:color w:val="000000"/>
          <w:sz w:val="28"/>
          <w:szCs w:val="28"/>
        </w:rPr>
        <w:t>Таблица 11</w:t>
      </w:r>
    </w:p>
    <w:p w14:paraId="12250C0C" w14:textId="77777777" w:rsidR="00775027" w:rsidRPr="00775027" w:rsidRDefault="00775027" w:rsidP="00775027">
      <w:pPr>
        <w:ind w:firstLine="708"/>
        <w:jc w:val="center"/>
        <w:rPr>
          <w:color w:val="000000"/>
          <w:sz w:val="28"/>
          <w:szCs w:val="28"/>
        </w:rPr>
      </w:pPr>
      <w:r w:rsidRPr="00775027">
        <w:rPr>
          <w:color w:val="000000"/>
          <w:sz w:val="28"/>
          <w:szCs w:val="28"/>
        </w:rPr>
        <w:t>Расчет ценовой разницы в теплоносителе на 2024 год</w:t>
      </w:r>
    </w:p>
    <w:tbl>
      <w:tblPr>
        <w:tblStyle w:val="14"/>
        <w:tblW w:w="9689" w:type="dxa"/>
        <w:tblLook w:val="04A0" w:firstRow="1" w:lastRow="0" w:firstColumn="1" w:lastColumn="0" w:noHBand="0" w:noVBand="1"/>
      </w:tblPr>
      <w:tblGrid>
        <w:gridCol w:w="703"/>
        <w:gridCol w:w="2713"/>
        <w:gridCol w:w="1180"/>
        <w:gridCol w:w="1781"/>
        <w:gridCol w:w="1614"/>
        <w:gridCol w:w="1698"/>
      </w:tblGrid>
      <w:tr w:rsidR="00775027" w:rsidRPr="00775027" w14:paraId="5997093A" w14:textId="77777777" w:rsidTr="00E8485B">
        <w:trPr>
          <w:trHeight w:val="851"/>
          <w:tblHeader/>
        </w:trPr>
        <w:tc>
          <w:tcPr>
            <w:tcW w:w="703" w:type="dxa"/>
            <w:hideMark/>
          </w:tcPr>
          <w:p w14:paraId="324BEFC4" w14:textId="77777777" w:rsidR="00775027" w:rsidRPr="00775027" w:rsidRDefault="00775027" w:rsidP="00775027">
            <w:pPr>
              <w:jc w:val="both"/>
              <w:rPr>
                <w:color w:val="000000"/>
              </w:rPr>
            </w:pPr>
            <w:r w:rsidRPr="00775027">
              <w:rPr>
                <w:color w:val="000000"/>
              </w:rPr>
              <w:t>№            п/п</w:t>
            </w:r>
          </w:p>
        </w:tc>
        <w:tc>
          <w:tcPr>
            <w:tcW w:w="2713" w:type="dxa"/>
            <w:noWrap/>
            <w:hideMark/>
          </w:tcPr>
          <w:p w14:paraId="263A1004" w14:textId="77777777" w:rsidR="00775027" w:rsidRPr="00775027" w:rsidRDefault="00775027" w:rsidP="00775027">
            <w:pPr>
              <w:jc w:val="both"/>
              <w:rPr>
                <w:color w:val="000000"/>
              </w:rPr>
            </w:pPr>
            <w:r w:rsidRPr="00775027">
              <w:rPr>
                <w:color w:val="000000"/>
              </w:rPr>
              <w:t>Потребитель</w:t>
            </w:r>
          </w:p>
        </w:tc>
        <w:tc>
          <w:tcPr>
            <w:tcW w:w="1180" w:type="dxa"/>
            <w:hideMark/>
          </w:tcPr>
          <w:p w14:paraId="1C852CD1" w14:textId="77777777" w:rsidR="00775027" w:rsidRPr="00775027" w:rsidRDefault="00775027" w:rsidP="00775027">
            <w:pPr>
              <w:rPr>
                <w:color w:val="000000"/>
              </w:rPr>
            </w:pPr>
            <w:r w:rsidRPr="00775027">
              <w:rPr>
                <w:color w:val="000000"/>
              </w:rPr>
              <w:t>Ед. изм.</w:t>
            </w:r>
          </w:p>
        </w:tc>
        <w:tc>
          <w:tcPr>
            <w:tcW w:w="1781" w:type="dxa"/>
            <w:hideMark/>
          </w:tcPr>
          <w:p w14:paraId="3C150CB7" w14:textId="77777777" w:rsidR="00775027" w:rsidRPr="00775027" w:rsidRDefault="00775027" w:rsidP="00775027">
            <w:pPr>
              <w:rPr>
                <w:color w:val="000000"/>
              </w:rPr>
            </w:pPr>
            <w:r w:rsidRPr="00775027">
              <w:rPr>
                <w:color w:val="000000"/>
              </w:rPr>
              <w:t>1 полугодие 2024 года</w:t>
            </w:r>
          </w:p>
        </w:tc>
        <w:tc>
          <w:tcPr>
            <w:tcW w:w="1614" w:type="dxa"/>
            <w:hideMark/>
          </w:tcPr>
          <w:p w14:paraId="0E95AA91" w14:textId="77777777" w:rsidR="00775027" w:rsidRPr="00775027" w:rsidRDefault="00775027" w:rsidP="00775027">
            <w:pPr>
              <w:rPr>
                <w:color w:val="000000"/>
              </w:rPr>
            </w:pPr>
            <w:r w:rsidRPr="00775027">
              <w:rPr>
                <w:color w:val="000000"/>
              </w:rPr>
              <w:t>2 полугодие 2024 года</w:t>
            </w:r>
          </w:p>
        </w:tc>
        <w:tc>
          <w:tcPr>
            <w:tcW w:w="1698" w:type="dxa"/>
            <w:noWrap/>
            <w:hideMark/>
          </w:tcPr>
          <w:p w14:paraId="1EBD273D" w14:textId="77777777" w:rsidR="00775027" w:rsidRPr="00775027" w:rsidRDefault="00775027" w:rsidP="00775027">
            <w:pPr>
              <w:rPr>
                <w:color w:val="000000"/>
              </w:rPr>
            </w:pPr>
            <w:r w:rsidRPr="00775027">
              <w:rPr>
                <w:color w:val="000000"/>
              </w:rPr>
              <w:t>Всего</w:t>
            </w:r>
          </w:p>
        </w:tc>
      </w:tr>
      <w:tr w:rsidR="00775027" w:rsidRPr="00775027" w14:paraId="0A799B50" w14:textId="77777777" w:rsidTr="00E8485B">
        <w:trPr>
          <w:trHeight w:val="369"/>
        </w:trPr>
        <w:tc>
          <w:tcPr>
            <w:tcW w:w="703" w:type="dxa"/>
            <w:noWrap/>
            <w:hideMark/>
          </w:tcPr>
          <w:p w14:paraId="1249ED82" w14:textId="77777777" w:rsidR="00775027" w:rsidRPr="00775027" w:rsidRDefault="00775027" w:rsidP="00775027">
            <w:pPr>
              <w:jc w:val="both"/>
              <w:rPr>
                <w:color w:val="000000"/>
              </w:rPr>
            </w:pPr>
            <w:r w:rsidRPr="00775027">
              <w:rPr>
                <w:color w:val="000000"/>
              </w:rPr>
              <w:t>1</w:t>
            </w:r>
          </w:p>
        </w:tc>
        <w:tc>
          <w:tcPr>
            <w:tcW w:w="2713" w:type="dxa"/>
            <w:noWrap/>
            <w:hideMark/>
          </w:tcPr>
          <w:p w14:paraId="39295C3C" w14:textId="77777777" w:rsidR="00775027" w:rsidRPr="00775027" w:rsidRDefault="00775027" w:rsidP="00775027">
            <w:pPr>
              <w:jc w:val="both"/>
              <w:rPr>
                <w:color w:val="000000"/>
              </w:rPr>
            </w:pPr>
            <w:r w:rsidRPr="00775027">
              <w:rPr>
                <w:color w:val="000000"/>
              </w:rPr>
              <w:t>Население</w:t>
            </w:r>
          </w:p>
        </w:tc>
        <w:tc>
          <w:tcPr>
            <w:tcW w:w="1180" w:type="dxa"/>
            <w:noWrap/>
            <w:hideMark/>
          </w:tcPr>
          <w:p w14:paraId="02C432A2" w14:textId="77777777" w:rsidR="00775027" w:rsidRPr="00775027" w:rsidRDefault="00775027" w:rsidP="00775027">
            <w:pPr>
              <w:rPr>
                <w:color w:val="000000"/>
              </w:rPr>
            </w:pPr>
            <w:r w:rsidRPr="00775027">
              <w:rPr>
                <w:color w:val="000000"/>
              </w:rPr>
              <w:t>Гкал</w:t>
            </w:r>
          </w:p>
        </w:tc>
        <w:tc>
          <w:tcPr>
            <w:tcW w:w="1781" w:type="dxa"/>
            <w:noWrap/>
            <w:vAlign w:val="center"/>
            <w:hideMark/>
          </w:tcPr>
          <w:p w14:paraId="3BD7133F" w14:textId="77777777" w:rsidR="00775027" w:rsidRPr="00775027" w:rsidRDefault="00775027" w:rsidP="00775027">
            <w:pPr>
              <w:rPr>
                <w:szCs w:val="20"/>
              </w:rPr>
            </w:pPr>
            <w:r w:rsidRPr="00775027">
              <w:rPr>
                <w:szCs w:val="20"/>
              </w:rPr>
              <w:t>5506,97</w:t>
            </w:r>
          </w:p>
        </w:tc>
        <w:tc>
          <w:tcPr>
            <w:tcW w:w="1614" w:type="dxa"/>
            <w:noWrap/>
            <w:vAlign w:val="center"/>
            <w:hideMark/>
          </w:tcPr>
          <w:p w14:paraId="450A19AD" w14:textId="77777777" w:rsidR="00775027" w:rsidRPr="00775027" w:rsidRDefault="00775027" w:rsidP="00775027">
            <w:pPr>
              <w:rPr>
                <w:szCs w:val="20"/>
              </w:rPr>
            </w:pPr>
            <w:r w:rsidRPr="00775027">
              <w:rPr>
                <w:szCs w:val="20"/>
              </w:rPr>
              <w:t>3987,81</w:t>
            </w:r>
          </w:p>
        </w:tc>
        <w:tc>
          <w:tcPr>
            <w:tcW w:w="1698" w:type="dxa"/>
            <w:noWrap/>
            <w:vAlign w:val="center"/>
            <w:hideMark/>
          </w:tcPr>
          <w:p w14:paraId="2F87DEC3" w14:textId="77777777" w:rsidR="00775027" w:rsidRPr="00775027" w:rsidRDefault="00775027" w:rsidP="00775027">
            <w:pPr>
              <w:rPr>
                <w:szCs w:val="20"/>
              </w:rPr>
            </w:pPr>
            <w:r w:rsidRPr="00775027">
              <w:rPr>
                <w:szCs w:val="20"/>
              </w:rPr>
              <w:t>9494,78</w:t>
            </w:r>
          </w:p>
        </w:tc>
      </w:tr>
      <w:tr w:rsidR="00775027" w:rsidRPr="00775027" w14:paraId="118A1332" w14:textId="77777777" w:rsidTr="00E8485B">
        <w:trPr>
          <w:trHeight w:val="369"/>
        </w:trPr>
        <w:tc>
          <w:tcPr>
            <w:tcW w:w="703" w:type="dxa"/>
            <w:noWrap/>
            <w:hideMark/>
          </w:tcPr>
          <w:p w14:paraId="7647EF93" w14:textId="77777777" w:rsidR="00775027" w:rsidRPr="00775027" w:rsidRDefault="00775027" w:rsidP="00775027">
            <w:pPr>
              <w:jc w:val="both"/>
              <w:rPr>
                <w:color w:val="000000"/>
              </w:rPr>
            </w:pPr>
            <w:r w:rsidRPr="00775027">
              <w:rPr>
                <w:color w:val="000000"/>
              </w:rPr>
              <w:t>2</w:t>
            </w:r>
          </w:p>
        </w:tc>
        <w:tc>
          <w:tcPr>
            <w:tcW w:w="2713" w:type="dxa"/>
            <w:noWrap/>
            <w:hideMark/>
          </w:tcPr>
          <w:p w14:paraId="40BEDE5A" w14:textId="77777777" w:rsidR="00775027" w:rsidRPr="00775027" w:rsidRDefault="00775027" w:rsidP="00775027">
            <w:pPr>
              <w:jc w:val="both"/>
              <w:rPr>
                <w:color w:val="000000"/>
              </w:rPr>
            </w:pPr>
            <w:r w:rsidRPr="00775027">
              <w:rPr>
                <w:color w:val="000000"/>
              </w:rPr>
              <w:t>Бюджет</w:t>
            </w:r>
          </w:p>
        </w:tc>
        <w:tc>
          <w:tcPr>
            <w:tcW w:w="1180" w:type="dxa"/>
            <w:noWrap/>
            <w:hideMark/>
          </w:tcPr>
          <w:p w14:paraId="7564F796" w14:textId="77777777" w:rsidR="00775027" w:rsidRPr="00775027" w:rsidRDefault="00775027" w:rsidP="00775027">
            <w:pPr>
              <w:rPr>
                <w:color w:val="000000"/>
              </w:rPr>
            </w:pPr>
            <w:r w:rsidRPr="00775027">
              <w:rPr>
                <w:color w:val="000000"/>
              </w:rPr>
              <w:t>Гкал</w:t>
            </w:r>
          </w:p>
        </w:tc>
        <w:tc>
          <w:tcPr>
            <w:tcW w:w="1781" w:type="dxa"/>
            <w:noWrap/>
            <w:vAlign w:val="center"/>
            <w:hideMark/>
          </w:tcPr>
          <w:p w14:paraId="3D7B2DFA" w14:textId="77777777" w:rsidR="00775027" w:rsidRPr="00775027" w:rsidRDefault="00775027" w:rsidP="00775027">
            <w:pPr>
              <w:rPr>
                <w:szCs w:val="20"/>
              </w:rPr>
            </w:pPr>
            <w:r w:rsidRPr="00775027">
              <w:rPr>
                <w:szCs w:val="20"/>
              </w:rPr>
              <w:t>94,32</w:t>
            </w:r>
          </w:p>
        </w:tc>
        <w:tc>
          <w:tcPr>
            <w:tcW w:w="1614" w:type="dxa"/>
            <w:noWrap/>
            <w:vAlign w:val="center"/>
            <w:hideMark/>
          </w:tcPr>
          <w:p w14:paraId="399FACA8" w14:textId="77777777" w:rsidR="00775027" w:rsidRPr="00775027" w:rsidRDefault="00775027" w:rsidP="00775027">
            <w:pPr>
              <w:rPr>
                <w:szCs w:val="20"/>
              </w:rPr>
            </w:pPr>
            <w:r w:rsidRPr="00775027">
              <w:rPr>
                <w:szCs w:val="20"/>
              </w:rPr>
              <w:t>68,30</w:t>
            </w:r>
          </w:p>
        </w:tc>
        <w:tc>
          <w:tcPr>
            <w:tcW w:w="1698" w:type="dxa"/>
            <w:noWrap/>
            <w:vAlign w:val="center"/>
            <w:hideMark/>
          </w:tcPr>
          <w:p w14:paraId="3DAF84E5" w14:textId="77777777" w:rsidR="00775027" w:rsidRPr="00775027" w:rsidRDefault="00775027" w:rsidP="00775027">
            <w:pPr>
              <w:rPr>
                <w:szCs w:val="20"/>
              </w:rPr>
            </w:pPr>
            <w:r w:rsidRPr="00775027">
              <w:rPr>
                <w:szCs w:val="20"/>
              </w:rPr>
              <w:t>162,62</w:t>
            </w:r>
          </w:p>
        </w:tc>
      </w:tr>
      <w:tr w:rsidR="00775027" w:rsidRPr="00775027" w14:paraId="6A858AB1" w14:textId="77777777" w:rsidTr="00E8485B">
        <w:trPr>
          <w:trHeight w:val="369"/>
        </w:trPr>
        <w:tc>
          <w:tcPr>
            <w:tcW w:w="703" w:type="dxa"/>
            <w:noWrap/>
            <w:hideMark/>
          </w:tcPr>
          <w:p w14:paraId="790F1C02" w14:textId="77777777" w:rsidR="00775027" w:rsidRPr="00775027" w:rsidRDefault="00775027" w:rsidP="00775027">
            <w:pPr>
              <w:jc w:val="both"/>
              <w:rPr>
                <w:color w:val="000000"/>
              </w:rPr>
            </w:pPr>
            <w:r w:rsidRPr="00775027">
              <w:rPr>
                <w:color w:val="000000"/>
              </w:rPr>
              <w:t>3</w:t>
            </w:r>
          </w:p>
        </w:tc>
        <w:tc>
          <w:tcPr>
            <w:tcW w:w="2713" w:type="dxa"/>
            <w:noWrap/>
            <w:hideMark/>
          </w:tcPr>
          <w:p w14:paraId="53B2776E" w14:textId="77777777" w:rsidR="00775027" w:rsidRPr="00775027" w:rsidRDefault="00775027" w:rsidP="00775027">
            <w:pPr>
              <w:jc w:val="both"/>
              <w:rPr>
                <w:color w:val="000000"/>
              </w:rPr>
            </w:pPr>
            <w:r w:rsidRPr="00775027">
              <w:rPr>
                <w:color w:val="000000"/>
              </w:rPr>
              <w:t>Прочие</w:t>
            </w:r>
          </w:p>
        </w:tc>
        <w:tc>
          <w:tcPr>
            <w:tcW w:w="1180" w:type="dxa"/>
            <w:noWrap/>
            <w:hideMark/>
          </w:tcPr>
          <w:p w14:paraId="009C96CC" w14:textId="77777777" w:rsidR="00775027" w:rsidRPr="00775027" w:rsidRDefault="00775027" w:rsidP="00775027">
            <w:pPr>
              <w:rPr>
                <w:color w:val="000000"/>
              </w:rPr>
            </w:pPr>
            <w:r w:rsidRPr="00775027">
              <w:rPr>
                <w:color w:val="000000"/>
              </w:rPr>
              <w:t>Гкал</w:t>
            </w:r>
          </w:p>
        </w:tc>
        <w:tc>
          <w:tcPr>
            <w:tcW w:w="1781" w:type="dxa"/>
            <w:noWrap/>
            <w:vAlign w:val="center"/>
            <w:hideMark/>
          </w:tcPr>
          <w:p w14:paraId="1251CFCD" w14:textId="77777777" w:rsidR="00775027" w:rsidRPr="00775027" w:rsidRDefault="00775027" w:rsidP="00775027">
            <w:pPr>
              <w:rPr>
                <w:szCs w:val="20"/>
              </w:rPr>
            </w:pPr>
            <w:r w:rsidRPr="00775027">
              <w:rPr>
                <w:szCs w:val="20"/>
              </w:rPr>
              <w:t>0,00</w:t>
            </w:r>
          </w:p>
        </w:tc>
        <w:tc>
          <w:tcPr>
            <w:tcW w:w="1614" w:type="dxa"/>
            <w:noWrap/>
            <w:vAlign w:val="center"/>
            <w:hideMark/>
          </w:tcPr>
          <w:p w14:paraId="679DAE15" w14:textId="77777777" w:rsidR="00775027" w:rsidRPr="00775027" w:rsidRDefault="00775027" w:rsidP="00775027">
            <w:pPr>
              <w:rPr>
                <w:szCs w:val="20"/>
              </w:rPr>
            </w:pPr>
            <w:r w:rsidRPr="00775027">
              <w:rPr>
                <w:szCs w:val="20"/>
              </w:rPr>
              <w:t>0,00</w:t>
            </w:r>
          </w:p>
        </w:tc>
        <w:tc>
          <w:tcPr>
            <w:tcW w:w="1698" w:type="dxa"/>
            <w:noWrap/>
            <w:vAlign w:val="center"/>
            <w:hideMark/>
          </w:tcPr>
          <w:p w14:paraId="272C5354" w14:textId="77777777" w:rsidR="00775027" w:rsidRPr="00775027" w:rsidRDefault="00775027" w:rsidP="00775027">
            <w:pPr>
              <w:rPr>
                <w:szCs w:val="20"/>
              </w:rPr>
            </w:pPr>
            <w:r w:rsidRPr="00775027">
              <w:rPr>
                <w:szCs w:val="20"/>
              </w:rPr>
              <w:t>0,00</w:t>
            </w:r>
          </w:p>
        </w:tc>
      </w:tr>
      <w:tr w:rsidR="00775027" w:rsidRPr="00775027" w14:paraId="22FA030C" w14:textId="77777777" w:rsidTr="00E8485B">
        <w:trPr>
          <w:trHeight w:val="369"/>
        </w:trPr>
        <w:tc>
          <w:tcPr>
            <w:tcW w:w="703" w:type="dxa"/>
            <w:noWrap/>
            <w:hideMark/>
          </w:tcPr>
          <w:p w14:paraId="20268597" w14:textId="77777777" w:rsidR="00775027" w:rsidRPr="00775027" w:rsidRDefault="00775027" w:rsidP="00775027">
            <w:pPr>
              <w:jc w:val="both"/>
              <w:rPr>
                <w:color w:val="000000"/>
              </w:rPr>
            </w:pPr>
            <w:r w:rsidRPr="00775027">
              <w:rPr>
                <w:color w:val="000000"/>
              </w:rPr>
              <w:t>4</w:t>
            </w:r>
          </w:p>
        </w:tc>
        <w:tc>
          <w:tcPr>
            <w:tcW w:w="2713" w:type="dxa"/>
            <w:noWrap/>
            <w:hideMark/>
          </w:tcPr>
          <w:p w14:paraId="00DFAACE" w14:textId="77777777" w:rsidR="00775027" w:rsidRPr="00775027" w:rsidRDefault="00775027" w:rsidP="00775027">
            <w:pPr>
              <w:jc w:val="both"/>
              <w:rPr>
                <w:bCs/>
                <w:color w:val="000000"/>
              </w:rPr>
            </w:pPr>
            <w:r w:rsidRPr="00775027">
              <w:rPr>
                <w:bCs/>
                <w:color w:val="000000"/>
              </w:rPr>
              <w:t>Итого</w:t>
            </w:r>
          </w:p>
        </w:tc>
        <w:tc>
          <w:tcPr>
            <w:tcW w:w="1180" w:type="dxa"/>
            <w:noWrap/>
            <w:hideMark/>
          </w:tcPr>
          <w:p w14:paraId="1FA8561D" w14:textId="77777777" w:rsidR="00775027" w:rsidRPr="00775027" w:rsidRDefault="00775027" w:rsidP="00775027">
            <w:pPr>
              <w:rPr>
                <w:color w:val="000000"/>
              </w:rPr>
            </w:pPr>
            <w:r w:rsidRPr="00775027">
              <w:rPr>
                <w:color w:val="000000"/>
              </w:rPr>
              <w:t>Гкал</w:t>
            </w:r>
          </w:p>
        </w:tc>
        <w:tc>
          <w:tcPr>
            <w:tcW w:w="1781" w:type="dxa"/>
            <w:noWrap/>
            <w:vAlign w:val="center"/>
            <w:hideMark/>
          </w:tcPr>
          <w:p w14:paraId="17FC4FA2" w14:textId="77777777" w:rsidR="00775027" w:rsidRPr="00775027" w:rsidRDefault="00775027" w:rsidP="00775027">
            <w:pPr>
              <w:rPr>
                <w:szCs w:val="20"/>
              </w:rPr>
            </w:pPr>
            <w:r w:rsidRPr="00775027">
              <w:rPr>
                <w:szCs w:val="20"/>
              </w:rPr>
              <w:t>5601,29</w:t>
            </w:r>
          </w:p>
        </w:tc>
        <w:tc>
          <w:tcPr>
            <w:tcW w:w="1614" w:type="dxa"/>
            <w:noWrap/>
            <w:vAlign w:val="center"/>
            <w:hideMark/>
          </w:tcPr>
          <w:p w14:paraId="4587C890" w14:textId="77777777" w:rsidR="00775027" w:rsidRPr="00775027" w:rsidRDefault="00775027" w:rsidP="00775027">
            <w:pPr>
              <w:rPr>
                <w:szCs w:val="20"/>
              </w:rPr>
            </w:pPr>
            <w:r w:rsidRPr="00775027">
              <w:rPr>
                <w:szCs w:val="20"/>
              </w:rPr>
              <w:t>4056,11</w:t>
            </w:r>
          </w:p>
        </w:tc>
        <w:tc>
          <w:tcPr>
            <w:tcW w:w="1698" w:type="dxa"/>
            <w:noWrap/>
            <w:vAlign w:val="center"/>
            <w:hideMark/>
          </w:tcPr>
          <w:p w14:paraId="0526222E" w14:textId="77777777" w:rsidR="00775027" w:rsidRPr="00775027" w:rsidRDefault="00775027" w:rsidP="00775027">
            <w:pPr>
              <w:rPr>
                <w:szCs w:val="20"/>
              </w:rPr>
            </w:pPr>
            <w:r w:rsidRPr="00775027">
              <w:rPr>
                <w:szCs w:val="20"/>
              </w:rPr>
              <w:t>9657,40</w:t>
            </w:r>
          </w:p>
        </w:tc>
      </w:tr>
      <w:tr w:rsidR="00775027" w:rsidRPr="00775027" w14:paraId="283965A7" w14:textId="77777777" w:rsidTr="00E8485B">
        <w:trPr>
          <w:trHeight w:val="369"/>
        </w:trPr>
        <w:tc>
          <w:tcPr>
            <w:tcW w:w="703" w:type="dxa"/>
            <w:noWrap/>
            <w:hideMark/>
          </w:tcPr>
          <w:p w14:paraId="6C53B002" w14:textId="77777777" w:rsidR="00775027" w:rsidRPr="00775027" w:rsidRDefault="00775027" w:rsidP="00775027">
            <w:pPr>
              <w:jc w:val="both"/>
              <w:rPr>
                <w:color w:val="000000"/>
              </w:rPr>
            </w:pPr>
            <w:r w:rsidRPr="00775027">
              <w:rPr>
                <w:color w:val="000000"/>
              </w:rPr>
              <w:t>5</w:t>
            </w:r>
          </w:p>
        </w:tc>
        <w:tc>
          <w:tcPr>
            <w:tcW w:w="2713" w:type="dxa"/>
            <w:noWrap/>
            <w:hideMark/>
          </w:tcPr>
          <w:p w14:paraId="619435F5" w14:textId="77777777" w:rsidR="00775027" w:rsidRPr="00775027" w:rsidRDefault="00775027" w:rsidP="00775027">
            <w:pPr>
              <w:jc w:val="both"/>
              <w:rPr>
                <w:color w:val="000000"/>
              </w:rPr>
            </w:pPr>
            <w:r w:rsidRPr="00775027">
              <w:rPr>
                <w:color w:val="000000"/>
              </w:rPr>
              <w:t>Цена воды</w:t>
            </w:r>
          </w:p>
        </w:tc>
        <w:tc>
          <w:tcPr>
            <w:tcW w:w="1180" w:type="dxa"/>
            <w:noWrap/>
            <w:hideMark/>
          </w:tcPr>
          <w:p w14:paraId="0DE6F450" w14:textId="77777777" w:rsidR="00775027" w:rsidRPr="00775027" w:rsidRDefault="00775027" w:rsidP="00775027">
            <w:pPr>
              <w:rPr>
                <w:color w:val="000000"/>
              </w:rPr>
            </w:pPr>
            <w:r w:rsidRPr="00775027">
              <w:rPr>
                <w:color w:val="000000"/>
              </w:rPr>
              <w:t>руб./м³</w:t>
            </w:r>
          </w:p>
        </w:tc>
        <w:tc>
          <w:tcPr>
            <w:tcW w:w="1781" w:type="dxa"/>
            <w:noWrap/>
            <w:vAlign w:val="center"/>
            <w:hideMark/>
          </w:tcPr>
          <w:p w14:paraId="703761A6" w14:textId="77777777" w:rsidR="00775027" w:rsidRPr="00775027" w:rsidRDefault="00775027" w:rsidP="00775027">
            <w:pPr>
              <w:rPr>
                <w:szCs w:val="20"/>
              </w:rPr>
            </w:pPr>
            <w:r w:rsidRPr="00775027">
              <w:rPr>
                <w:szCs w:val="20"/>
              </w:rPr>
              <w:t>28,65</w:t>
            </w:r>
          </w:p>
        </w:tc>
        <w:tc>
          <w:tcPr>
            <w:tcW w:w="1614" w:type="dxa"/>
            <w:noWrap/>
            <w:vAlign w:val="center"/>
            <w:hideMark/>
          </w:tcPr>
          <w:p w14:paraId="17AA0D2D" w14:textId="77777777" w:rsidR="00775027" w:rsidRPr="00775027" w:rsidRDefault="00775027" w:rsidP="00775027">
            <w:pPr>
              <w:rPr>
                <w:szCs w:val="20"/>
              </w:rPr>
            </w:pPr>
            <w:r w:rsidRPr="00775027">
              <w:rPr>
                <w:szCs w:val="20"/>
              </w:rPr>
              <w:t>33,87</w:t>
            </w:r>
          </w:p>
        </w:tc>
        <w:tc>
          <w:tcPr>
            <w:tcW w:w="1698" w:type="dxa"/>
            <w:noWrap/>
            <w:vAlign w:val="center"/>
            <w:hideMark/>
          </w:tcPr>
          <w:p w14:paraId="71C8322A" w14:textId="77777777" w:rsidR="00775027" w:rsidRPr="00775027" w:rsidRDefault="00775027" w:rsidP="00775027">
            <w:pPr>
              <w:rPr>
                <w:szCs w:val="20"/>
              </w:rPr>
            </w:pPr>
          </w:p>
        </w:tc>
      </w:tr>
      <w:tr w:rsidR="00775027" w:rsidRPr="00775027" w14:paraId="24FAB376" w14:textId="77777777" w:rsidTr="00E8485B">
        <w:trPr>
          <w:trHeight w:val="369"/>
        </w:trPr>
        <w:tc>
          <w:tcPr>
            <w:tcW w:w="703" w:type="dxa"/>
            <w:noWrap/>
            <w:hideMark/>
          </w:tcPr>
          <w:p w14:paraId="3CFD7CD4" w14:textId="77777777" w:rsidR="00775027" w:rsidRPr="00775027" w:rsidRDefault="00775027" w:rsidP="00775027">
            <w:pPr>
              <w:jc w:val="both"/>
              <w:rPr>
                <w:color w:val="000000"/>
              </w:rPr>
            </w:pPr>
            <w:r w:rsidRPr="00775027">
              <w:rPr>
                <w:color w:val="000000"/>
              </w:rPr>
              <w:t>6</w:t>
            </w:r>
          </w:p>
        </w:tc>
        <w:tc>
          <w:tcPr>
            <w:tcW w:w="2713" w:type="dxa"/>
            <w:noWrap/>
            <w:hideMark/>
          </w:tcPr>
          <w:p w14:paraId="63AA9D97" w14:textId="77777777" w:rsidR="00775027" w:rsidRPr="00775027" w:rsidRDefault="00775027" w:rsidP="00775027">
            <w:pPr>
              <w:jc w:val="both"/>
              <w:rPr>
                <w:color w:val="000000"/>
              </w:rPr>
            </w:pPr>
            <w:r w:rsidRPr="00775027">
              <w:rPr>
                <w:color w:val="000000"/>
              </w:rPr>
              <w:t>Цена теплоносителя</w:t>
            </w:r>
          </w:p>
        </w:tc>
        <w:tc>
          <w:tcPr>
            <w:tcW w:w="1180" w:type="dxa"/>
            <w:noWrap/>
            <w:hideMark/>
          </w:tcPr>
          <w:p w14:paraId="236C9C20" w14:textId="77777777" w:rsidR="00775027" w:rsidRPr="00775027" w:rsidRDefault="00775027" w:rsidP="00775027">
            <w:pPr>
              <w:rPr>
                <w:color w:val="000000"/>
              </w:rPr>
            </w:pPr>
            <w:r w:rsidRPr="00775027">
              <w:rPr>
                <w:color w:val="000000"/>
              </w:rPr>
              <w:t>руб./м³</w:t>
            </w:r>
          </w:p>
        </w:tc>
        <w:tc>
          <w:tcPr>
            <w:tcW w:w="1781" w:type="dxa"/>
            <w:noWrap/>
            <w:vAlign w:val="center"/>
            <w:hideMark/>
          </w:tcPr>
          <w:p w14:paraId="18AE2B2E" w14:textId="77777777" w:rsidR="00775027" w:rsidRPr="00775027" w:rsidRDefault="00775027" w:rsidP="00775027">
            <w:pPr>
              <w:rPr>
                <w:szCs w:val="20"/>
              </w:rPr>
            </w:pPr>
            <w:r w:rsidRPr="00775027">
              <w:rPr>
                <w:szCs w:val="20"/>
              </w:rPr>
              <w:t>28,65</w:t>
            </w:r>
          </w:p>
        </w:tc>
        <w:tc>
          <w:tcPr>
            <w:tcW w:w="1614" w:type="dxa"/>
            <w:noWrap/>
            <w:vAlign w:val="center"/>
            <w:hideMark/>
          </w:tcPr>
          <w:p w14:paraId="6CBB35FC" w14:textId="77777777" w:rsidR="00775027" w:rsidRPr="00775027" w:rsidRDefault="00775027" w:rsidP="00775027">
            <w:pPr>
              <w:rPr>
                <w:szCs w:val="20"/>
              </w:rPr>
            </w:pPr>
            <w:r w:rsidRPr="00775027">
              <w:rPr>
                <w:szCs w:val="20"/>
              </w:rPr>
              <w:t>31,40</w:t>
            </w:r>
          </w:p>
        </w:tc>
        <w:tc>
          <w:tcPr>
            <w:tcW w:w="1698" w:type="dxa"/>
            <w:noWrap/>
            <w:vAlign w:val="center"/>
            <w:hideMark/>
          </w:tcPr>
          <w:p w14:paraId="6513002D" w14:textId="77777777" w:rsidR="00775027" w:rsidRPr="00775027" w:rsidRDefault="00775027" w:rsidP="00775027">
            <w:pPr>
              <w:rPr>
                <w:szCs w:val="20"/>
              </w:rPr>
            </w:pPr>
          </w:p>
        </w:tc>
      </w:tr>
      <w:tr w:rsidR="00775027" w:rsidRPr="00775027" w14:paraId="39BF595B" w14:textId="77777777" w:rsidTr="00E8485B">
        <w:trPr>
          <w:trHeight w:val="740"/>
        </w:trPr>
        <w:tc>
          <w:tcPr>
            <w:tcW w:w="703" w:type="dxa"/>
            <w:noWrap/>
            <w:hideMark/>
          </w:tcPr>
          <w:p w14:paraId="40C38C09" w14:textId="77777777" w:rsidR="00775027" w:rsidRPr="00775027" w:rsidRDefault="00775027" w:rsidP="00775027">
            <w:pPr>
              <w:jc w:val="both"/>
              <w:rPr>
                <w:color w:val="000000"/>
              </w:rPr>
            </w:pPr>
            <w:r w:rsidRPr="00775027">
              <w:rPr>
                <w:color w:val="000000"/>
              </w:rPr>
              <w:t>7</w:t>
            </w:r>
          </w:p>
        </w:tc>
        <w:tc>
          <w:tcPr>
            <w:tcW w:w="2713" w:type="dxa"/>
            <w:hideMark/>
          </w:tcPr>
          <w:p w14:paraId="28E00AC4" w14:textId="77777777" w:rsidR="00775027" w:rsidRPr="00775027" w:rsidRDefault="00775027" w:rsidP="00775027">
            <w:pPr>
              <w:jc w:val="both"/>
              <w:rPr>
                <w:color w:val="000000"/>
              </w:rPr>
            </w:pPr>
            <w:r w:rsidRPr="00775027">
              <w:rPr>
                <w:color w:val="000000"/>
              </w:rPr>
              <w:t>Ценовая разница цен, стр.6 - стр. 5</w:t>
            </w:r>
          </w:p>
        </w:tc>
        <w:tc>
          <w:tcPr>
            <w:tcW w:w="1180" w:type="dxa"/>
            <w:noWrap/>
            <w:hideMark/>
          </w:tcPr>
          <w:p w14:paraId="3609BE58" w14:textId="77777777" w:rsidR="00775027" w:rsidRPr="00775027" w:rsidRDefault="00775027" w:rsidP="00775027">
            <w:pPr>
              <w:rPr>
                <w:color w:val="000000"/>
              </w:rPr>
            </w:pPr>
            <w:r w:rsidRPr="00775027">
              <w:rPr>
                <w:color w:val="000000"/>
              </w:rPr>
              <w:t>руб./м³</w:t>
            </w:r>
          </w:p>
        </w:tc>
        <w:tc>
          <w:tcPr>
            <w:tcW w:w="1781" w:type="dxa"/>
            <w:noWrap/>
            <w:vAlign w:val="center"/>
            <w:hideMark/>
          </w:tcPr>
          <w:p w14:paraId="2ED81833" w14:textId="77777777" w:rsidR="00775027" w:rsidRPr="00775027" w:rsidRDefault="00775027" w:rsidP="00775027">
            <w:pPr>
              <w:rPr>
                <w:szCs w:val="20"/>
              </w:rPr>
            </w:pPr>
            <w:r w:rsidRPr="00775027">
              <w:rPr>
                <w:szCs w:val="20"/>
              </w:rPr>
              <w:t>0,00</w:t>
            </w:r>
          </w:p>
        </w:tc>
        <w:tc>
          <w:tcPr>
            <w:tcW w:w="1614" w:type="dxa"/>
            <w:noWrap/>
            <w:vAlign w:val="center"/>
            <w:hideMark/>
          </w:tcPr>
          <w:p w14:paraId="33253B63" w14:textId="77777777" w:rsidR="00775027" w:rsidRPr="00775027" w:rsidRDefault="00775027" w:rsidP="00775027">
            <w:pPr>
              <w:rPr>
                <w:szCs w:val="20"/>
              </w:rPr>
            </w:pPr>
            <w:r w:rsidRPr="00775027">
              <w:rPr>
                <w:szCs w:val="20"/>
              </w:rPr>
              <w:t>-2,47</w:t>
            </w:r>
          </w:p>
        </w:tc>
        <w:tc>
          <w:tcPr>
            <w:tcW w:w="1698" w:type="dxa"/>
            <w:noWrap/>
            <w:vAlign w:val="center"/>
            <w:hideMark/>
          </w:tcPr>
          <w:p w14:paraId="36641D28" w14:textId="77777777" w:rsidR="00775027" w:rsidRPr="00775027" w:rsidRDefault="00775027" w:rsidP="00775027">
            <w:pPr>
              <w:rPr>
                <w:szCs w:val="20"/>
              </w:rPr>
            </w:pPr>
          </w:p>
        </w:tc>
      </w:tr>
      <w:tr w:rsidR="00775027" w:rsidRPr="00775027" w14:paraId="39E3E32A" w14:textId="77777777" w:rsidTr="00E8485B">
        <w:trPr>
          <w:trHeight w:val="728"/>
        </w:trPr>
        <w:tc>
          <w:tcPr>
            <w:tcW w:w="703" w:type="dxa"/>
            <w:noWrap/>
            <w:hideMark/>
          </w:tcPr>
          <w:p w14:paraId="7CD3B905" w14:textId="77777777" w:rsidR="00775027" w:rsidRPr="00775027" w:rsidRDefault="00775027" w:rsidP="00775027">
            <w:pPr>
              <w:jc w:val="both"/>
              <w:rPr>
                <w:color w:val="000000"/>
              </w:rPr>
            </w:pPr>
            <w:r w:rsidRPr="00775027">
              <w:rPr>
                <w:color w:val="000000"/>
              </w:rPr>
              <w:t>8</w:t>
            </w:r>
          </w:p>
        </w:tc>
        <w:tc>
          <w:tcPr>
            <w:tcW w:w="2713" w:type="dxa"/>
            <w:hideMark/>
          </w:tcPr>
          <w:p w14:paraId="616DE129" w14:textId="77777777" w:rsidR="00775027" w:rsidRPr="00775027" w:rsidRDefault="00775027" w:rsidP="00775027">
            <w:pPr>
              <w:jc w:val="both"/>
              <w:rPr>
                <w:color w:val="000000"/>
              </w:rPr>
            </w:pPr>
            <w:r w:rsidRPr="00775027">
              <w:rPr>
                <w:color w:val="000000"/>
              </w:rPr>
              <w:t>Ценовая разница, стр.7 х стр. 4</w:t>
            </w:r>
          </w:p>
        </w:tc>
        <w:tc>
          <w:tcPr>
            <w:tcW w:w="1180" w:type="dxa"/>
            <w:noWrap/>
            <w:hideMark/>
          </w:tcPr>
          <w:p w14:paraId="4F63D4E9" w14:textId="77777777" w:rsidR="00775027" w:rsidRPr="00775027" w:rsidRDefault="00775027" w:rsidP="00775027">
            <w:pPr>
              <w:rPr>
                <w:color w:val="000000"/>
              </w:rPr>
            </w:pPr>
            <w:r w:rsidRPr="00775027">
              <w:rPr>
                <w:color w:val="000000"/>
              </w:rPr>
              <w:t>тыс. руб.</w:t>
            </w:r>
          </w:p>
        </w:tc>
        <w:tc>
          <w:tcPr>
            <w:tcW w:w="1781" w:type="dxa"/>
            <w:noWrap/>
            <w:vAlign w:val="center"/>
            <w:hideMark/>
          </w:tcPr>
          <w:p w14:paraId="43EBC184" w14:textId="77777777" w:rsidR="00775027" w:rsidRPr="00775027" w:rsidRDefault="00775027" w:rsidP="00775027">
            <w:pPr>
              <w:rPr>
                <w:szCs w:val="20"/>
              </w:rPr>
            </w:pPr>
            <w:r w:rsidRPr="00775027">
              <w:rPr>
                <w:szCs w:val="20"/>
              </w:rPr>
              <w:t>0,00</w:t>
            </w:r>
          </w:p>
        </w:tc>
        <w:tc>
          <w:tcPr>
            <w:tcW w:w="1614" w:type="dxa"/>
            <w:noWrap/>
            <w:vAlign w:val="center"/>
            <w:hideMark/>
          </w:tcPr>
          <w:p w14:paraId="466BBABF" w14:textId="77777777" w:rsidR="00775027" w:rsidRPr="00775027" w:rsidRDefault="00775027" w:rsidP="00775027">
            <w:pPr>
              <w:rPr>
                <w:szCs w:val="20"/>
              </w:rPr>
            </w:pPr>
            <w:r w:rsidRPr="00775027">
              <w:rPr>
                <w:szCs w:val="20"/>
              </w:rPr>
              <w:t>-10,02</w:t>
            </w:r>
          </w:p>
        </w:tc>
        <w:tc>
          <w:tcPr>
            <w:tcW w:w="1698" w:type="dxa"/>
            <w:noWrap/>
            <w:vAlign w:val="center"/>
            <w:hideMark/>
          </w:tcPr>
          <w:p w14:paraId="2DE80A67" w14:textId="77777777" w:rsidR="00775027" w:rsidRPr="00775027" w:rsidRDefault="00775027" w:rsidP="00775027">
            <w:pPr>
              <w:rPr>
                <w:szCs w:val="20"/>
              </w:rPr>
            </w:pPr>
            <w:r w:rsidRPr="00775027">
              <w:rPr>
                <w:szCs w:val="20"/>
              </w:rPr>
              <w:t>-10,02</w:t>
            </w:r>
          </w:p>
        </w:tc>
      </w:tr>
    </w:tbl>
    <w:p w14:paraId="768EA29D" w14:textId="77777777" w:rsidR="00775027" w:rsidRPr="00775027" w:rsidRDefault="00775027" w:rsidP="00775027">
      <w:pPr>
        <w:ind w:right="142" w:firstLine="709"/>
        <w:jc w:val="both"/>
        <w:rPr>
          <w:color w:val="000000"/>
          <w:sz w:val="28"/>
          <w:szCs w:val="28"/>
        </w:rPr>
      </w:pPr>
      <w:r w:rsidRPr="00775027">
        <w:rPr>
          <w:color w:val="000000"/>
          <w:sz w:val="28"/>
          <w:szCs w:val="28"/>
        </w:rPr>
        <w:t>Величина экономически обоснованных расходов, не учтенных в НВВ 2024 года составила 10,02 тыс. руб. Эксперты предлагают включить данную величину в НВВ на тепловую энергию в последующих периодах.</w:t>
      </w:r>
    </w:p>
    <w:p w14:paraId="59015180" w14:textId="77777777" w:rsidR="00775027" w:rsidRPr="00775027" w:rsidRDefault="00775027" w:rsidP="00775027">
      <w:pPr>
        <w:ind w:firstLine="709"/>
        <w:jc w:val="both"/>
        <w:rPr>
          <w:sz w:val="28"/>
          <w:szCs w:val="28"/>
        </w:rPr>
      </w:pPr>
    </w:p>
    <w:p w14:paraId="22A08E11" w14:textId="77777777" w:rsidR="00775027" w:rsidRPr="00775027" w:rsidRDefault="00775027" w:rsidP="00775027">
      <w:pPr>
        <w:keepNext/>
        <w:jc w:val="center"/>
        <w:outlineLvl w:val="2"/>
        <w:rPr>
          <w:b/>
          <w:sz w:val="28"/>
          <w:szCs w:val="28"/>
          <w:lang w:eastAsia="en-US"/>
        </w:rPr>
      </w:pPr>
      <w:bookmarkStart w:id="235" w:name="_Toc85525432"/>
      <w:bookmarkStart w:id="236" w:name="_Toc122945236"/>
      <w:bookmarkStart w:id="237" w:name="_Toc154050502"/>
      <w:r w:rsidRPr="00775027">
        <w:rPr>
          <w:b/>
          <w:sz w:val="28"/>
          <w:szCs w:val="28"/>
          <w:lang w:eastAsia="en-US"/>
        </w:rPr>
        <w:t>7. Тарифы на горячую воду</w:t>
      </w:r>
      <w:bookmarkEnd w:id="235"/>
      <w:bookmarkEnd w:id="236"/>
      <w:bookmarkEnd w:id="237"/>
    </w:p>
    <w:p w14:paraId="0476F19B" w14:textId="77777777" w:rsidR="00775027" w:rsidRPr="00775027" w:rsidRDefault="00775027" w:rsidP="00775027">
      <w:pPr>
        <w:autoSpaceDE w:val="0"/>
        <w:autoSpaceDN w:val="0"/>
        <w:adjustRightInd w:val="0"/>
        <w:ind w:firstLine="539"/>
        <w:jc w:val="both"/>
        <w:rPr>
          <w:rFonts w:eastAsia="Calibri"/>
          <w:sz w:val="28"/>
          <w:szCs w:val="28"/>
        </w:rPr>
      </w:pPr>
      <w:r w:rsidRPr="00775027">
        <w:rPr>
          <w:sz w:val="28"/>
          <w:szCs w:val="28"/>
        </w:rPr>
        <w:t>Согласно пункту 5 статьи 9 Федерального закона от 27.07.2010 № 190 - ФЗ «О теплоснабжении» т</w:t>
      </w:r>
      <w:r w:rsidRPr="00775027">
        <w:rPr>
          <w:rFonts w:eastAsia="Calibri"/>
          <w:sz w:val="28"/>
          <w:szCs w:val="28"/>
        </w:rPr>
        <w:t xml:space="preserve">арифы на горячую воду в открытых системах теплоснабжения (горячего водоснабжения) </w:t>
      </w:r>
      <w:hyperlink r:id="rId84" w:history="1">
        <w:r w:rsidRPr="00775027">
          <w:rPr>
            <w:rFonts w:eastAsia="Calibri"/>
            <w:sz w:val="28"/>
            <w:szCs w:val="28"/>
          </w:rPr>
          <w:t>устанавливаются</w:t>
        </w:r>
      </w:hyperlink>
      <w:r w:rsidRPr="00775027">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621F6919" w14:textId="77777777" w:rsidR="00775027" w:rsidRPr="00775027" w:rsidRDefault="00775027" w:rsidP="00775027">
      <w:pPr>
        <w:tabs>
          <w:tab w:val="left" w:pos="0"/>
          <w:tab w:val="left" w:pos="9900"/>
        </w:tabs>
        <w:ind w:firstLine="540"/>
        <w:jc w:val="both"/>
        <w:rPr>
          <w:sz w:val="28"/>
          <w:szCs w:val="28"/>
        </w:rPr>
      </w:pPr>
      <w:r w:rsidRPr="00775027">
        <w:rPr>
          <w:sz w:val="28"/>
          <w:szCs w:val="28"/>
        </w:rPr>
        <w:t>Компонент на тепловую энергию соответствует тарифу на тепловую энергию на 2024 год.</w:t>
      </w:r>
    </w:p>
    <w:p w14:paraId="6A0FE136" w14:textId="77777777" w:rsidR="00775027" w:rsidRPr="00775027" w:rsidRDefault="00775027" w:rsidP="00775027">
      <w:pPr>
        <w:tabs>
          <w:tab w:val="left" w:pos="0"/>
          <w:tab w:val="left" w:pos="9900"/>
        </w:tabs>
        <w:spacing w:line="360" w:lineRule="auto"/>
        <w:ind w:firstLine="709"/>
        <w:jc w:val="right"/>
        <w:rPr>
          <w:snapToGrid w:val="0"/>
          <w:sz w:val="28"/>
          <w:szCs w:val="28"/>
        </w:rPr>
      </w:pPr>
      <w:r w:rsidRPr="00775027">
        <w:rPr>
          <w:snapToGrid w:val="0"/>
          <w:sz w:val="28"/>
          <w:szCs w:val="28"/>
        </w:rPr>
        <w:t>Таблица 12</w:t>
      </w:r>
    </w:p>
    <w:tbl>
      <w:tblPr>
        <w:tblW w:w="9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890"/>
      </w:tblGrid>
      <w:tr w:rsidR="00775027" w:rsidRPr="00775027" w14:paraId="53F8114B" w14:textId="77777777" w:rsidTr="00E8485B">
        <w:trPr>
          <w:trHeight w:val="602"/>
        </w:trPr>
        <w:tc>
          <w:tcPr>
            <w:tcW w:w="3798" w:type="dxa"/>
            <w:vMerge w:val="restart"/>
            <w:shd w:val="clear" w:color="auto" w:fill="auto"/>
            <w:vAlign w:val="center"/>
            <w:hideMark/>
          </w:tcPr>
          <w:p w14:paraId="7E3FBB7E" w14:textId="77777777" w:rsidR="00775027" w:rsidRPr="00775027" w:rsidRDefault="00775027" w:rsidP="00775027">
            <w:pPr>
              <w:ind w:firstLine="142"/>
              <w:jc w:val="center"/>
              <w:rPr>
                <w:bCs/>
                <w:szCs w:val="20"/>
              </w:rPr>
            </w:pPr>
            <w:r w:rsidRPr="00775027">
              <w:rPr>
                <w:bCs/>
                <w:szCs w:val="20"/>
              </w:rPr>
              <w:t>Период</w:t>
            </w:r>
          </w:p>
          <w:p w14:paraId="6E08B9AC" w14:textId="77777777" w:rsidR="00775027" w:rsidRPr="00775027" w:rsidRDefault="00775027" w:rsidP="00775027">
            <w:pPr>
              <w:ind w:firstLine="142"/>
              <w:jc w:val="center"/>
              <w:rPr>
                <w:bCs/>
                <w:szCs w:val="20"/>
              </w:rPr>
            </w:pPr>
          </w:p>
        </w:tc>
        <w:tc>
          <w:tcPr>
            <w:tcW w:w="5890" w:type="dxa"/>
            <w:shd w:val="clear" w:color="auto" w:fill="auto"/>
            <w:hideMark/>
          </w:tcPr>
          <w:p w14:paraId="5FC7E0B6" w14:textId="77777777" w:rsidR="00775027" w:rsidRPr="00775027" w:rsidRDefault="00775027" w:rsidP="00775027">
            <w:pPr>
              <w:ind w:firstLine="34"/>
              <w:jc w:val="center"/>
              <w:rPr>
                <w:szCs w:val="20"/>
              </w:rPr>
            </w:pPr>
            <w:r w:rsidRPr="00775027">
              <w:rPr>
                <w:szCs w:val="20"/>
              </w:rPr>
              <w:t>Компонент на тепловую энергию</w:t>
            </w:r>
          </w:p>
          <w:p w14:paraId="12048F3F" w14:textId="77777777" w:rsidR="00775027" w:rsidRPr="00775027" w:rsidRDefault="00775027" w:rsidP="00775027">
            <w:pPr>
              <w:ind w:firstLine="34"/>
              <w:jc w:val="center"/>
              <w:rPr>
                <w:szCs w:val="20"/>
              </w:rPr>
            </w:pPr>
            <w:r w:rsidRPr="00775027">
              <w:rPr>
                <w:szCs w:val="20"/>
              </w:rPr>
              <w:t>руб./Гкал (без НДС)</w:t>
            </w:r>
          </w:p>
        </w:tc>
      </w:tr>
      <w:tr w:rsidR="00775027" w:rsidRPr="00775027" w14:paraId="5EC7F7FE" w14:textId="77777777" w:rsidTr="00E8485B">
        <w:trPr>
          <w:trHeight w:val="301"/>
        </w:trPr>
        <w:tc>
          <w:tcPr>
            <w:tcW w:w="3798" w:type="dxa"/>
            <w:vMerge/>
            <w:shd w:val="clear" w:color="auto" w:fill="auto"/>
            <w:hideMark/>
          </w:tcPr>
          <w:p w14:paraId="6EBC46EE" w14:textId="77777777" w:rsidR="00775027" w:rsidRPr="00775027" w:rsidRDefault="00775027" w:rsidP="00775027">
            <w:pPr>
              <w:ind w:firstLine="142"/>
              <w:jc w:val="center"/>
              <w:rPr>
                <w:bCs/>
                <w:szCs w:val="20"/>
              </w:rPr>
            </w:pPr>
          </w:p>
        </w:tc>
        <w:tc>
          <w:tcPr>
            <w:tcW w:w="5890" w:type="dxa"/>
            <w:shd w:val="clear" w:color="auto" w:fill="auto"/>
            <w:hideMark/>
          </w:tcPr>
          <w:p w14:paraId="47FA0CC0" w14:textId="77777777" w:rsidR="00775027" w:rsidRPr="00775027" w:rsidRDefault="00775027" w:rsidP="00775027">
            <w:pPr>
              <w:ind w:firstLine="34"/>
              <w:jc w:val="center"/>
              <w:rPr>
                <w:szCs w:val="20"/>
              </w:rPr>
            </w:pPr>
            <w:r w:rsidRPr="00775027">
              <w:rPr>
                <w:szCs w:val="20"/>
              </w:rPr>
              <w:t>руб./Гкал</w:t>
            </w:r>
          </w:p>
        </w:tc>
      </w:tr>
      <w:tr w:rsidR="00775027" w:rsidRPr="00775027" w14:paraId="3FC913D1" w14:textId="77777777" w:rsidTr="00E8485B">
        <w:trPr>
          <w:trHeight w:val="301"/>
        </w:trPr>
        <w:tc>
          <w:tcPr>
            <w:tcW w:w="3798" w:type="dxa"/>
            <w:tcBorders>
              <w:top w:val="nil"/>
              <w:left w:val="single" w:sz="4" w:space="0" w:color="auto"/>
              <w:bottom w:val="single" w:sz="4" w:space="0" w:color="auto"/>
              <w:right w:val="single" w:sz="4" w:space="0" w:color="auto"/>
            </w:tcBorders>
            <w:shd w:val="clear" w:color="auto" w:fill="auto"/>
            <w:vAlign w:val="center"/>
          </w:tcPr>
          <w:p w14:paraId="3881A7BC" w14:textId="77777777" w:rsidR="00775027" w:rsidRPr="00775027" w:rsidRDefault="00775027" w:rsidP="00775027">
            <w:pPr>
              <w:jc w:val="center"/>
              <w:rPr>
                <w:szCs w:val="20"/>
              </w:rPr>
            </w:pPr>
            <w:r w:rsidRPr="00775027">
              <w:rPr>
                <w:szCs w:val="20"/>
              </w:rPr>
              <w:t>1</w:t>
            </w:r>
          </w:p>
        </w:tc>
        <w:tc>
          <w:tcPr>
            <w:tcW w:w="5890" w:type="dxa"/>
            <w:tcBorders>
              <w:top w:val="nil"/>
              <w:left w:val="nil"/>
              <w:bottom w:val="single" w:sz="4" w:space="0" w:color="auto"/>
              <w:right w:val="single" w:sz="4" w:space="0" w:color="auto"/>
            </w:tcBorders>
            <w:shd w:val="clear" w:color="auto" w:fill="auto"/>
            <w:vAlign w:val="center"/>
          </w:tcPr>
          <w:p w14:paraId="610CB6AE" w14:textId="77777777" w:rsidR="00775027" w:rsidRPr="00775027" w:rsidRDefault="00775027" w:rsidP="00775027">
            <w:pPr>
              <w:jc w:val="center"/>
              <w:rPr>
                <w:szCs w:val="20"/>
              </w:rPr>
            </w:pPr>
            <w:r w:rsidRPr="00775027">
              <w:rPr>
                <w:szCs w:val="20"/>
              </w:rPr>
              <w:t>3</w:t>
            </w:r>
          </w:p>
        </w:tc>
      </w:tr>
      <w:tr w:rsidR="00775027" w:rsidRPr="00775027" w14:paraId="5F544293" w14:textId="77777777" w:rsidTr="00E8485B">
        <w:trPr>
          <w:trHeight w:val="301"/>
        </w:trPr>
        <w:tc>
          <w:tcPr>
            <w:tcW w:w="3798" w:type="dxa"/>
            <w:shd w:val="clear" w:color="auto" w:fill="auto"/>
          </w:tcPr>
          <w:p w14:paraId="200A1444" w14:textId="77777777" w:rsidR="00775027" w:rsidRPr="00775027" w:rsidRDefault="00775027" w:rsidP="00775027">
            <w:pPr>
              <w:ind w:firstLine="142"/>
              <w:jc w:val="center"/>
              <w:rPr>
                <w:szCs w:val="20"/>
              </w:rPr>
            </w:pPr>
            <w:r w:rsidRPr="00775027">
              <w:rPr>
                <w:szCs w:val="20"/>
              </w:rPr>
              <w:t>с 01.01.2024  по 30.06.2024</w:t>
            </w:r>
          </w:p>
        </w:tc>
        <w:tc>
          <w:tcPr>
            <w:tcW w:w="5890" w:type="dxa"/>
            <w:shd w:val="clear" w:color="auto" w:fill="auto"/>
          </w:tcPr>
          <w:p w14:paraId="3DB8384A" w14:textId="77777777" w:rsidR="00775027" w:rsidRPr="00775027" w:rsidRDefault="00775027" w:rsidP="00775027">
            <w:pPr>
              <w:jc w:val="center"/>
              <w:rPr>
                <w:sz w:val="22"/>
                <w:szCs w:val="22"/>
              </w:rPr>
            </w:pPr>
            <w:r w:rsidRPr="00775027">
              <w:rPr>
                <w:sz w:val="22"/>
                <w:szCs w:val="22"/>
              </w:rPr>
              <w:t>6 539,84</w:t>
            </w:r>
          </w:p>
        </w:tc>
      </w:tr>
      <w:tr w:rsidR="00775027" w:rsidRPr="00775027" w14:paraId="19AC7E97" w14:textId="77777777" w:rsidTr="00E8485B">
        <w:trPr>
          <w:trHeight w:val="301"/>
        </w:trPr>
        <w:tc>
          <w:tcPr>
            <w:tcW w:w="3798" w:type="dxa"/>
            <w:shd w:val="clear" w:color="auto" w:fill="auto"/>
          </w:tcPr>
          <w:p w14:paraId="3E8AFD7C" w14:textId="77777777" w:rsidR="00775027" w:rsidRPr="00775027" w:rsidRDefault="00775027" w:rsidP="00775027">
            <w:pPr>
              <w:ind w:firstLine="142"/>
              <w:jc w:val="center"/>
              <w:rPr>
                <w:szCs w:val="20"/>
              </w:rPr>
            </w:pPr>
            <w:r w:rsidRPr="00775027">
              <w:rPr>
                <w:szCs w:val="20"/>
              </w:rPr>
              <w:t>с 01.07.2024  по 31.12.2024</w:t>
            </w:r>
          </w:p>
        </w:tc>
        <w:tc>
          <w:tcPr>
            <w:tcW w:w="5890" w:type="dxa"/>
            <w:shd w:val="clear" w:color="auto" w:fill="auto"/>
          </w:tcPr>
          <w:p w14:paraId="752B5017" w14:textId="77777777" w:rsidR="00775027" w:rsidRPr="00775027" w:rsidRDefault="00775027" w:rsidP="00775027">
            <w:pPr>
              <w:jc w:val="center"/>
              <w:rPr>
                <w:sz w:val="22"/>
                <w:szCs w:val="22"/>
              </w:rPr>
            </w:pPr>
            <w:r w:rsidRPr="00775027">
              <w:rPr>
                <w:sz w:val="22"/>
                <w:szCs w:val="22"/>
              </w:rPr>
              <w:t>7 167,67</w:t>
            </w:r>
          </w:p>
        </w:tc>
      </w:tr>
      <w:tr w:rsidR="00775027" w:rsidRPr="00775027" w14:paraId="1A28B96E" w14:textId="77777777" w:rsidTr="00E8485B">
        <w:trPr>
          <w:trHeight w:val="301"/>
        </w:trPr>
        <w:tc>
          <w:tcPr>
            <w:tcW w:w="3798" w:type="dxa"/>
            <w:shd w:val="clear" w:color="auto" w:fill="auto"/>
          </w:tcPr>
          <w:p w14:paraId="098120A1" w14:textId="77777777" w:rsidR="00775027" w:rsidRPr="00775027" w:rsidRDefault="00775027" w:rsidP="00775027">
            <w:pPr>
              <w:ind w:firstLine="142"/>
              <w:jc w:val="center"/>
              <w:rPr>
                <w:szCs w:val="20"/>
              </w:rPr>
            </w:pPr>
            <w:r w:rsidRPr="00775027">
              <w:rPr>
                <w:szCs w:val="20"/>
              </w:rPr>
              <w:t>с 01.01.2025  по 30.06.2025</w:t>
            </w:r>
          </w:p>
        </w:tc>
        <w:tc>
          <w:tcPr>
            <w:tcW w:w="5890" w:type="dxa"/>
            <w:shd w:val="clear" w:color="auto" w:fill="auto"/>
          </w:tcPr>
          <w:p w14:paraId="39CD75B0" w14:textId="77777777" w:rsidR="00775027" w:rsidRPr="00775027" w:rsidRDefault="00775027" w:rsidP="00775027">
            <w:pPr>
              <w:jc w:val="center"/>
              <w:rPr>
                <w:sz w:val="22"/>
                <w:szCs w:val="22"/>
              </w:rPr>
            </w:pPr>
            <w:r w:rsidRPr="00775027">
              <w:rPr>
                <w:sz w:val="22"/>
                <w:szCs w:val="22"/>
              </w:rPr>
              <w:t>7 167,67</w:t>
            </w:r>
          </w:p>
        </w:tc>
      </w:tr>
      <w:tr w:rsidR="00775027" w:rsidRPr="00775027" w14:paraId="358BB5D7" w14:textId="77777777" w:rsidTr="00E8485B">
        <w:trPr>
          <w:trHeight w:val="301"/>
        </w:trPr>
        <w:tc>
          <w:tcPr>
            <w:tcW w:w="3798" w:type="dxa"/>
            <w:shd w:val="clear" w:color="auto" w:fill="auto"/>
          </w:tcPr>
          <w:p w14:paraId="275E784B" w14:textId="77777777" w:rsidR="00775027" w:rsidRPr="00775027" w:rsidRDefault="00775027" w:rsidP="00775027">
            <w:pPr>
              <w:ind w:firstLine="142"/>
              <w:jc w:val="center"/>
              <w:rPr>
                <w:szCs w:val="20"/>
              </w:rPr>
            </w:pPr>
            <w:r w:rsidRPr="00775027">
              <w:rPr>
                <w:szCs w:val="20"/>
              </w:rPr>
              <w:t>с 01.07.2025  по 31.12.2025</w:t>
            </w:r>
          </w:p>
        </w:tc>
        <w:tc>
          <w:tcPr>
            <w:tcW w:w="5890" w:type="dxa"/>
            <w:shd w:val="clear" w:color="auto" w:fill="auto"/>
          </w:tcPr>
          <w:p w14:paraId="6E39AC16" w14:textId="77777777" w:rsidR="00775027" w:rsidRPr="00775027" w:rsidRDefault="00775027" w:rsidP="00775027">
            <w:pPr>
              <w:jc w:val="center"/>
              <w:rPr>
                <w:sz w:val="22"/>
                <w:szCs w:val="22"/>
              </w:rPr>
            </w:pPr>
            <w:r w:rsidRPr="00775027">
              <w:rPr>
                <w:sz w:val="22"/>
                <w:szCs w:val="22"/>
              </w:rPr>
              <w:t>7 642,72</w:t>
            </w:r>
          </w:p>
        </w:tc>
      </w:tr>
      <w:tr w:rsidR="00775027" w:rsidRPr="00775027" w14:paraId="240946AF" w14:textId="77777777" w:rsidTr="00E8485B">
        <w:trPr>
          <w:trHeight w:val="301"/>
        </w:trPr>
        <w:tc>
          <w:tcPr>
            <w:tcW w:w="3798" w:type="dxa"/>
            <w:shd w:val="clear" w:color="auto" w:fill="auto"/>
          </w:tcPr>
          <w:p w14:paraId="4BCBB7AC" w14:textId="77777777" w:rsidR="00775027" w:rsidRPr="00775027" w:rsidRDefault="00775027" w:rsidP="00775027">
            <w:pPr>
              <w:ind w:firstLine="142"/>
              <w:jc w:val="center"/>
              <w:rPr>
                <w:szCs w:val="20"/>
              </w:rPr>
            </w:pPr>
            <w:r w:rsidRPr="00775027">
              <w:rPr>
                <w:szCs w:val="20"/>
              </w:rPr>
              <w:t>с 01.01.2026  по 30.06.2026</w:t>
            </w:r>
          </w:p>
        </w:tc>
        <w:tc>
          <w:tcPr>
            <w:tcW w:w="5890" w:type="dxa"/>
            <w:shd w:val="clear" w:color="auto" w:fill="auto"/>
          </w:tcPr>
          <w:p w14:paraId="61520EA9" w14:textId="77777777" w:rsidR="00775027" w:rsidRPr="00775027" w:rsidRDefault="00775027" w:rsidP="00775027">
            <w:pPr>
              <w:jc w:val="center"/>
              <w:rPr>
                <w:sz w:val="22"/>
                <w:szCs w:val="22"/>
              </w:rPr>
            </w:pPr>
            <w:r w:rsidRPr="00775027">
              <w:rPr>
                <w:sz w:val="22"/>
                <w:szCs w:val="22"/>
              </w:rPr>
              <w:t>7 598,19</w:t>
            </w:r>
          </w:p>
        </w:tc>
      </w:tr>
      <w:tr w:rsidR="00775027" w:rsidRPr="00775027" w14:paraId="190CD51A" w14:textId="77777777" w:rsidTr="00E8485B">
        <w:trPr>
          <w:trHeight w:val="301"/>
        </w:trPr>
        <w:tc>
          <w:tcPr>
            <w:tcW w:w="3798" w:type="dxa"/>
            <w:shd w:val="clear" w:color="auto" w:fill="auto"/>
          </w:tcPr>
          <w:p w14:paraId="12E96086" w14:textId="77777777" w:rsidR="00775027" w:rsidRPr="00775027" w:rsidRDefault="00775027" w:rsidP="00775027">
            <w:pPr>
              <w:ind w:firstLine="142"/>
              <w:jc w:val="center"/>
              <w:rPr>
                <w:szCs w:val="20"/>
              </w:rPr>
            </w:pPr>
            <w:r w:rsidRPr="00775027">
              <w:rPr>
                <w:szCs w:val="20"/>
              </w:rPr>
              <w:t>с 01.07.2026  по 31.12.2026</w:t>
            </w:r>
          </w:p>
        </w:tc>
        <w:tc>
          <w:tcPr>
            <w:tcW w:w="5890" w:type="dxa"/>
            <w:shd w:val="clear" w:color="auto" w:fill="auto"/>
          </w:tcPr>
          <w:p w14:paraId="1E28A9F5" w14:textId="77777777" w:rsidR="00775027" w:rsidRPr="00775027" w:rsidRDefault="00775027" w:rsidP="00775027">
            <w:pPr>
              <w:jc w:val="center"/>
              <w:rPr>
                <w:sz w:val="22"/>
                <w:szCs w:val="22"/>
              </w:rPr>
            </w:pPr>
            <w:r w:rsidRPr="00775027">
              <w:rPr>
                <w:sz w:val="22"/>
                <w:szCs w:val="22"/>
              </w:rPr>
              <w:t>7 598,19</w:t>
            </w:r>
          </w:p>
        </w:tc>
      </w:tr>
    </w:tbl>
    <w:p w14:paraId="1C5809A9" w14:textId="77777777" w:rsidR="00775027" w:rsidRPr="00775027" w:rsidRDefault="00775027" w:rsidP="00775027">
      <w:pPr>
        <w:autoSpaceDE w:val="0"/>
        <w:autoSpaceDN w:val="0"/>
        <w:adjustRightInd w:val="0"/>
        <w:ind w:firstLine="539"/>
        <w:jc w:val="both"/>
        <w:rPr>
          <w:snapToGrid w:val="0"/>
          <w:sz w:val="28"/>
          <w:szCs w:val="28"/>
        </w:rPr>
      </w:pPr>
      <w:r w:rsidRPr="00775027">
        <w:rPr>
          <w:snapToGrid w:val="0"/>
          <w:sz w:val="28"/>
          <w:szCs w:val="28"/>
        </w:rPr>
        <w:lastRenderedPageBreak/>
        <w:t xml:space="preserve">Нормативы расхода тепловой энергии, необходимые для осуществления горячего водоснабжения </w:t>
      </w:r>
      <w:r w:rsidRPr="00775027">
        <w:rPr>
          <w:bCs/>
          <w:snapToGrid w:val="0"/>
          <w:sz w:val="28"/>
          <w:szCs w:val="28"/>
        </w:rPr>
        <w:t xml:space="preserve">ООО «Теплосети», </w:t>
      </w:r>
      <w:r w:rsidRPr="00775027">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877493F" w14:textId="77777777" w:rsidR="00775027" w:rsidRPr="00775027" w:rsidRDefault="00775027" w:rsidP="00775027">
      <w:pPr>
        <w:tabs>
          <w:tab w:val="left" w:pos="0"/>
          <w:tab w:val="left" w:pos="9900"/>
        </w:tabs>
        <w:spacing w:line="360" w:lineRule="auto"/>
        <w:ind w:firstLine="709"/>
        <w:jc w:val="right"/>
        <w:rPr>
          <w:snapToGrid w:val="0"/>
          <w:sz w:val="28"/>
          <w:szCs w:val="28"/>
        </w:rPr>
      </w:pPr>
      <w:r w:rsidRPr="00775027">
        <w:rPr>
          <w:snapToGrid w:val="0"/>
          <w:sz w:val="28"/>
          <w:szCs w:val="28"/>
        </w:rPr>
        <w:t>Таблица 13</w:t>
      </w:r>
    </w:p>
    <w:p w14:paraId="1341E037" w14:textId="77777777" w:rsidR="00775027" w:rsidRPr="00775027" w:rsidRDefault="00775027" w:rsidP="00775027">
      <w:pPr>
        <w:tabs>
          <w:tab w:val="left" w:pos="0"/>
          <w:tab w:val="left" w:pos="9900"/>
        </w:tabs>
        <w:ind w:right="-1" w:firstLine="709"/>
        <w:jc w:val="both"/>
        <w:rPr>
          <w:snapToGrid w:val="0"/>
          <w:sz w:val="28"/>
          <w:szCs w:val="28"/>
        </w:rPr>
      </w:pPr>
    </w:p>
    <w:tbl>
      <w:tblPr>
        <w:tblpPr w:leftFromText="180" w:rightFromText="180" w:vertAnchor="text" w:horzAnchor="margin" w:tblpX="108" w:tblpY="-115"/>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438"/>
        <w:gridCol w:w="2521"/>
        <w:gridCol w:w="2266"/>
      </w:tblGrid>
      <w:tr w:rsidR="00775027" w:rsidRPr="00775027" w14:paraId="52E8F0BB" w14:textId="77777777" w:rsidTr="00E8485B">
        <w:trPr>
          <w:trHeight w:val="412"/>
        </w:trPr>
        <w:tc>
          <w:tcPr>
            <w:tcW w:w="2486" w:type="pct"/>
            <w:gridSpan w:val="2"/>
            <w:shd w:val="clear" w:color="auto" w:fill="auto"/>
            <w:vAlign w:val="center"/>
          </w:tcPr>
          <w:p w14:paraId="614347DD" w14:textId="77777777" w:rsidR="00775027" w:rsidRPr="00775027" w:rsidRDefault="00775027" w:rsidP="00775027">
            <w:pPr>
              <w:jc w:val="center"/>
            </w:pPr>
            <w:r w:rsidRPr="00775027">
              <w:t>С изолированными стояками</w:t>
            </w:r>
          </w:p>
        </w:tc>
        <w:tc>
          <w:tcPr>
            <w:tcW w:w="2514" w:type="pct"/>
            <w:gridSpan w:val="2"/>
            <w:shd w:val="clear" w:color="auto" w:fill="auto"/>
            <w:vAlign w:val="center"/>
            <w:hideMark/>
          </w:tcPr>
          <w:p w14:paraId="6D28D7BA" w14:textId="77777777" w:rsidR="00775027" w:rsidRPr="00775027" w:rsidRDefault="00775027" w:rsidP="00775027">
            <w:pPr>
              <w:jc w:val="center"/>
              <w:rPr>
                <w:snapToGrid w:val="0"/>
                <w:sz w:val="28"/>
                <w:szCs w:val="28"/>
              </w:rPr>
            </w:pPr>
            <w:r w:rsidRPr="00775027">
              <w:t>С неизолированными стояками</w:t>
            </w:r>
          </w:p>
        </w:tc>
      </w:tr>
      <w:tr w:rsidR="00775027" w:rsidRPr="00775027" w14:paraId="10E35838" w14:textId="77777777" w:rsidTr="00E8485B">
        <w:trPr>
          <w:trHeight w:val="293"/>
        </w:trPr>
        <w:tc>
          <w:tcPr>
            <w:tcW w:w="1206" w:type="pct"/>
            <w:shd w:val="clear" w:color="auto" w:fill="auto"/>
            <w:vAlign w:val="center"/>
            <w:hideMark/>
          </w:tcPr>
          <w:p w14:paraId="4D682101" w14:textId="77777777" w:rsidR="00775027" w:rsidRPr="00775027" w:rsidRDefault="00775027" w:rsidP="00775027">
            <w:pPr>
              <w:jc w:val="center"/>
            </w:pPr>
            <w:r w:rsidRPr="00775027">
              <w:t>с полотенце-сушителем</w:t>
            </w:r>
          </w:p>
        </w:tc>
        <w:tc>
          <w:tcPr>
            <w:tcW w:w="1280" w:type="pct"/>
            <w:shd w:val="clear" w:color="auto" w:fill="auto"/>
            <w:vAlign w:val="center"/>
            <w:hideMark/>
          </w:tcPr>
          <w:p w14:paraId="2EC712DC" w14:textId="77777777" w:rsidR="00775027" w:rsidRPr="00775027" w:rsidRDefault="00775027" w:rsidP="00775027">
            <w:pPr>
              <w:jc w:val="center"/>
            </w:pPr>
            <w:r w:rsidRPr="00775027">
              <w:t>без полотенце-сушителя</w:t>
            </w:r>
          </w:p>
        </w:tc>
        <w:tc>
          <w:tcPr>
            <w:tcW w:w="1324" w:type="pct"/>
            <w:shd w:val="clear" w:color="auto" w:fill="auto"/>
            <w:vAlign w:val="center"/>
            <w:hideMark/>
          </w:tcPr>
          <w:p w14:paraId="262B4030" w14:textId="77777777" w:rsidR="00775027" w:rsidRPr="00775027" w:rsidRDefault="00775027" w:rsidP="00775027">
            <w:pPr>
              <w:jc w:val="center"/>
            </w:pPr>
            <w:r w:rsidRPr="00775027">
              <w:t>с полотенце-сушителем</w:t>
            </w:r>
          </w:p>
        </w:tc>
        <w:tc>
          <w:tcPr>
            <w:tcW w:w="1190" w:type="pct"/>
            <w:shd w:val="clear" w:color="auto" w:fill="auto"/>
            <w:vAlign w:val="center"/>
            <w:hideMark/>
          </w:tcPr>
          <w:p w14:paraId="644A491A" w14:textId="77777777" w:rsidR="00775027" w:rsidRPr="00775027" w:rsidRDefault="00775027" w:rsidP="00775027">
            <w:pPr>
              <w:jc w:val="center"/>
            </w:pPr>
            <w:r w:rsidRPr="00775027">
              <w:t>без полотенце-сушителя</w:t>
            </w:r>
          </w:p>
        </w:tc>
      </w:tr>
      <w:tr w:rsidR="00775027" w:rsidRPr="00775027" w14:paraId="010DB798" w14:textId="77777777" w:rsidTr="00E8485B">
        <w:trPr>
          <w:trHeight w:val="293"/>
        </w:trPr>
        <w:tc>
          <w:tcPr>
            <w:tcW w:w="1206" w:type="pct"/>
            <w:shd w:val="clear" w:color="auto" w:fill="auto"/>
            <w:vAlign w:val="center"/>
          </w:tcPr>
          <w:p w14:paraId="7CBC13CA" w14:textId="77777777" w:rsidR="00775027" w:rsidRPr="00775027" w:rsidRDefault="00775027" w:rsidP="00775027">
            <w:pPr>
              <w:jc w:val="center"/>
            </w:pPr>
            <w:r w:rsidRPr="00775027">
              <w:t>0,0544</w:t>
            </w:r>
          </w:p>
        </w:tc>
        <w:tc>
          <w:tcPr>
            <w:tcW w:w="1280" w:type="pct"/>
            <w:shd w:val="clear" w:color="auto" w:fill="auto"/>
            <w:vAlign w:val="center"/>
          </w:tcPr>
          <w:p w14:paraId="5650161B" w14:textId="77777777" w:rsidR="00775027" w:rsidRPr="00775027" w:rsidRDefault="00775027" w:rsidP="00775027">
            <w:pPr>
              <w:jc w:val="center"/>
            </w:pPr>
            <w:r w:rsidRPr="00775027">
              <w:t>0,0536</w:t>
            </w:r>
          </w:p>
        </w:tc>
        <w:tc>
          <w:tcPr>
            <w:tcW w:w="1324" w:type="pct"/>
            <w:shd w:val="clear" w:color="auto" w:fill="auto"/>
            <w:vAlign w:val="center"/>
          </w:tcPr>
          <w:p w14:paraId="596CEF09" w14:textId="77777777" w:rsidR="00775027" w:rsidRPr="00775027" w:rsidRDefault="00775027" w:rsidP="00775027">
            <w:pPr>
              <w:jc w:val="center"/>
            </w:pPr>
            <w:r w:rsidRPr="00775027">
              <w:t>0,0580</w:t>
            </w:r>
          </w:p>
        </w:tc>
        <w:tc>
          <w:tcPr>
            <w:tcW w:w="1190" w:type="pct"/>
            <w:shd w:val="clear" w:color="auto" w:fill="auto"/>
            <w:vAlign w:val="center"/>
          </w:tcPr>
          <w:p w14:paraId="431B1552" w14:textId="77777777" w:rsidR="00775027" w:rsidRPr="00775027" w:rsidRDefault="00775027" w:rsidP="00775027">
            <w:pPr>
              <w:jc w:val="center"/>
            </w:pPr>
            <w:r w:rsidRPr="00775027">
              <w:t>0,0548</w:t>
            </w:r>
          </w:p>
        </w:tc>
      </w:tr>
    </w:tbl>
    <w:p w14:paraId="0648FCAB" w14:textId="77777777" w:rsidR="00775027" w:rsidRPr="00775027" w:rsidRDefault="00775027" w:rsidP="00775027">
      <w:pPr>
        <w:ind w:firstLine="708"/>
        <w:jc w:val="both"/>
        <w:rPr>
          <w:sz w:val="28"/>
          <w:szCs w:val="28"/>
        </w:rPr>
      </w:pPr>
      <w:bookmarkStart w:id="238" w:name="_Toc144299881"/>
      <w:bookmarkStart w:id="239" w:name="_Toc144300058"/>
      <w:bookmarkStart w:id="240" w:name="_Toc144472022"/>
      <w:r w:rsidRPr="00775027">
        <w:rPr>
          <w:sz w:val="28"/>
          <w:szCs w:val="28"/>
        </w:rPr>
        <w:t xml:space="preserve">Эксперты предлагают принять тарифы на горячую воду в открытой системе горячего водоснабжения </w:t>
      </w:r>
      <w:r w:rsidRPr="00775027">
        <w:rPr>
          <w:snapToGrid w:val="0"/>
          <w:sz w:val="28"/>
          <w:szCs w:val="28"/>
        </w:rPr>
        <w:t>в течении 2024-2026 годов, согласно таблице 14</w:t>
      </w:r>
      <w:r w:rsidRPr="00775027">
        <w:rPr>
          <w:sz w:val="28"/>
          <w:szCs w:val="28"/>
        </w:rPr>
        <w:t>.</w:t>
      </w:r>
      <w:bookmarkEnd w:id="238"/>
      <w:bookmarkEnd w:id="239"/>
      <w:bookmarkEnd w:id="240"/>
      <w:r w:rsidRPr="00775027">
        <w:rPr>
          <w:sz w:val="28"/>
          <w:szCs w:val="28"/>
        </w:rPr>
        <w:t xml:space="preserve"> </w:t>
      </w:r>
    </w:p>
    <w:p w14:paraId="3911D34F" w14:textId="77777777" w:rsidR="00775027" w:rsidRPr="00775027" w:rsidRDefault="00775027" w:rsidP="00775027">
      <w:pPr>
        <w:rPr>
          <w:color w:val="FF0000"/>
          <w:sz w:val="28"/>
          <w:szCs w:val="28"/>
        </w:rPr>
      </w:pPr>
    </w:p>
    <w:p w14:paraId="7BE462F5" w14:textId="77777777" w:rsidR="00775027" w:rsidRPr="00775027" w:rsidRDefault="00775027" w:rsidP="00775027">
      <w:pPr>
        <w:ind w:firstLine="709"/>
        <w:jc w:val="both"/>
        <w:rPr>
          <w:color w:val="FF0000"/>
          <w:sz w:val="28"/>
          <w:szCs w:val="28"/>
        </w:rPr>
      </w:pPr>
    </w:p>
    <w:p w14:paraId="03B5491E" w14:textId="77777777" w:rsidR="00775027" w:rsidRPr="00775027" w:rsidRDefault="00775027" w:rsidP="00775027">
      <w:pPr>
        <w:ind w:firstLine="709"/>
        <w:jc w:val="both"/>
        <w:rPr>
          <w:color w:val="FF0000"/>
          <w:sz w:val="28"/>
          <w:szCs w:val="28"/>
        </w:rPr>
        <w:sectPr w:rsidR="00775027" w:rsidRPr="00775027" w:rsidSect="00775027">
          <w:headerReference w:type="default" r:id="rId85"/>
          <w:pgSz w:w="11906" w:h="16838"/>
          <w:pgMar w:top="1134" w:right="567" w:bottom="1134" w:left="1701" w:header="709" w:footer="709" w:gutter="0"/>
          <w:cols w:space="708"/>
          <w:titlePg/>
          <w:docGrid w:linePitch="360"/>
        </w:sectPr>
      </w:pPr>
    </w:p>
    <w:p w14:paraId="5CC2BDF7" w14:textId="77777777" w:rsidR="00775027" w:rsidRPr="00775027" w:rsidRDefault="00775027" w:rsidP="00775027">
      <w:pPr>
        <w:ind w:right="-283"/>
        <w:jc w:val="center"/>
        <w:rPr>
          <w:bCs/>
          <w:color w:val="FF0000"/>
          <w:sz w:val="4"/>
          <w:szCs w:val="4"/>
          <w:lang w:eastAsia="en-US"/>
        </w:rPr>
      </w:pPr>
    </w:p>
    <w:tbl>
      <w:tblPr>
        <w:tblW w:w="15475" w:type="dxa"/>
        <w:jc w:val="center"/>
        <w:tblLayout w:type="fixed"/>
        <w:tblLook w:val="04A0" w:firstRow="1" w:lastRow="0" w:firstColumn="1" w:lastColumn="0" w:noHBand="0" w:noVBand="1"/>
      </w:tblPr>
      <w:tblGrid>
        <w:gridCol w:w="15475"/>
      </w:tblGrid>
      <w:tr w:rsidR="00775027" w:rsidRPr="00775027" w14:paraId="7BA67ABC" w14:textId="77777777" w:rsidTr="00E8485B">
        <w:trPr>
          <w:trHeight w:val="1069"/>
          <w:jc w:val="center"/>
        </w:trPr>
        <w:tc>
          <w:tcPr>
            <w:tcW w:w="15475" w:type="dxa"/>
            <w:tcBorders>
              <w:top w:val="nil"/>
              <w:left w:val="nil"/>
              <w:bottom w:val="nil"/>
              <w:right w:val="nil"/>
            </w:tcBorders>
            <w:shd w:val="clear" w:color="auto" w:fill="auto"/>
            <w:vAlign w:val="bottom"/>
          </w:tcPr>
          <w:p w14:paraId="35FEA42B" w14:textId="77777777" w:rsidR="00775027" w:rsidRPr="00775027" w:rsidRDefault="00775027" w:rsidP="00775027">
            <w:pPr>
              <w:jc w:val="right"/>
              <w:rPr>
                <w:bCs/>
                <w:sz w:val="27"/>
                <w:szCs w:val="27"/>
              </w:rPr>
            </w:pPr>
            <w:r w:rsidRPr="00775027">
              <w:rPr>
                <w:bCs/>
                <w:sz w:val="27"/>
                <w:szCs w:val="27"/>
              </w:rPr>
              <w:t>Таблица 14</w:t>
            </w:r>
          </w:p>
          <w:p w14:paraId="04ECCDA2" w14:textId="77777777" w:rsidR="00775027" w:rsidRPr="00775027" w:rsidRDefault="00775027" w:rsidP="00775027">
            <w:pPr>
              <w:jc w:val="center"/>
              <w:rPr>
                <w:b/>
                <w:bCs/>
                <w:sz w:val="27"/>
                <w:szCs w:val="27"/>
              </w:rPr>
            </w:pPr>
            <w:r w:rsidRPr="00775027">
              <w:rPr>
                <w:b/>
                <w:bCs/>
                <w:sz w:val="27"/>
                <w:szCs w:val="27"/>
              </w:rPr>
              <w:t xml:space="preserve">Долгосрочные тарифы </w:t>
            </w:r>
            <w:r w:rsidRPr="00775027">
              <w:rPr>
                <w:b/>
                <w:bCs/>
                <w:color w:val="000000"/>
                <w:kern w:val="32"/>
                <w:sz w:val="27"/>
                <w:szCs w:val="27"/>
              </w:rPr>
              <w:t xml:space="preserve">ООО «Теплосети» </w:t>
            </w:r>
            <w:r w:rsidRPr="00775027">
              <w:rPr>
                <w:b/>
                <w:bCs/>
                <w:sz w:val="27"/>
                <w:szCs w:val="27"/>
              </w:rPr>
              <w:t>на горячую воду в открытой системе горячего водоснабжения (теплоснабжения), реализуемую на потребительском рынке г. Мариинска на период с 01.01.2024 по 31.12.2026</w:t>
            </w: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561"/>
              <w:gridCol w:w="921"/>
              <w:gridCol w:w="915"/>
              <w:gridCol w:w="6"/>
              <w:gridCol w:w="927"/>
              <w:gridCol w:w="919"/>
              <w:gridCol w:w="853"/>
              <w:gridCol w:w="992"/>
              <w:gridCol w:w="851"/>
              <w:gridCol w:w="1000"/>
              <w:gridCol w:w="1136"/>
              <w:gridCol w:w="1134"/>
              <w:gridCol w:w="1272"/>
              <w:gridCol w:w="993"/>
            </w:tblGrid>
            <w:tr w:rsidR="00775027" w:rsidRPr="00775027" w14:paraId="503B34C6" w14:textId="77777777" w:rsidTr="00E8485B">
              <w:trPr>
                <w:trHeight w:val="293"/>
              </w:trPr>
              <w:tc>
                <w:tcPr>
                  <w:tcW w:w="1877" w:type="dxa"/>
                  <w:vMerge w:val="restart"/>
                  <w:shd w:val="clear" w:color="auto" w:fill="auto"/>
                  <w:vAlign w:val="center"/>
                </w:tcPr>
                <w:p w14:paraId="0B996252" w14:textId="77777777" w:rsidR="00775027" w:rsidRPr="00775027" w:rsidRDefault="00775027" w:rsidP="00775027">
                  <w:pPr>
                    <w:tabs>
                      <w:tab w:val="left" w:pos="3052"/>
                    </w:tabs>
                    <w:ind w:left="-108" w:right="-108"/>
                    <w:jc w:val="center"/>
                    <w:rPr>
                      <w:szCs w:val="20"/>
                    </w:rPr>
                  </w:pPr>
                  <w:r w:rsidRPr="00775027">
                    <w:rPr>
                      <w:szCs w:val="20"/>
                    </w:rPr>
                    <w:t>Наименование регулируемой организации</w:t>
                  </w:r>
                </w:p>
              </w:tc>
              <w:tc>
                <w:tcPr>
                  <w:tcW w:w="1561" w:type="dxa"/>
                  <w:vMerge w:val="restart"/>
                  <w:vAlign w:val="center"/>
                </w:tcPr>
                <w:p w14:paraId="165DAC8C" w14:textId="77777777" w:rsidR="00775027" w:rsidRPr="00775027" w:rsidRDefault="00775027" w:rsidP="00775027">
                  <w:pPr>
                    <w:ind w:left="-108" w:firstLine="47"/>
                    <w:jc w:val="center"/>
                    <w:rPr>
                      <w:szCs w:val="20"/>
                    </w:rPr>
                  </w:pPr>
                  <w:r w:rsidRPr="00775027">
                    <w:rPr>
                      <w:szCs w:val="20"/>
                    </w:rPr>
                    <w:t>Период</w:t>
                  </w:r>
                </w:p>
              </w:tc>
              <w:tc>
                <w:tcPr>
                  <w:tcW w:w="3688" w:type="dxa"/>
                  <w:gridSpan w:val="5"/>
                  <w:vAlign w:val="center"/>
                </w:tcPr>
                <w:p w14:paraId="22B138A6" w14:textId="77777777" w:rsidR="00775027" w:rsidRPr="00775027" w:rsidRDefault="00775027" w:rsidP="00775027">
                  <w:pPr>
                    <w:ind w:left="-108" w:firstLine="47"/>
                    <w:jc w:val="center"/>
                    <w:rPr>
                      <w:szCs w:val="20"/>
                    </w:rPr>
                  </w:pPr>
                  <w:r w:rsidRPr="00775027">
                    <w:rPr>
                      <w:szCs w:val="20"/>
                    </w:rPr>
                    <w:t>Тариф на горячую воду для населения, руб./м</w:t>
                  </w:r>
                  <w:r w:rsidRPr="00775027">
                    <w:rPr>
                      <w:szCs w:val="20"/>
                      <w:vertAlign w:val="superscript"/>
                    </w:rPr>
                    <w:t xml:space="preserve">3 </w:t>
                  </w:r>
                  <w:r w:rsidRPr="00775027">
                    <w:rPr>
                      <w:szCs w:val="20"/>
                    </w:rPr>
                    <w:t>* (*)</w:t>
                  </w:r>
                </w:p>
              </w:tc>
              <w:tc>
                <w:tcPr>
                  <w:tcW w:w="3696" w:type="dxa"/>
                  <w:gridSpan w:val="4"/>
                  <w:shd w:val="clear" w:color="auto" w:fill="auto"/>
                  <w:vAlign w:val="center"/>
                </w:tcPr>
                <w:p w14:paraId="03D6FE37" w14:textId="77777777" w:rsidR="00775027" w:rsidRPr="00775027" w:rsidRDefault="00775027" w:rsidP="00775027">
                  <w:pPr>
                    <w:ind w:left="-108" w:firstLine="47"/>
                    <w:jc w:val="center"/>
                    <w:rPr>
                      <w:szCs w:val="20"/>
                    </w:rPr>
                  </w:pPr>
                  <w:r w:rsidRPr="00775027">
                    <w:rPr>
                      <w:szCs w:val="20"/>
                    </w:rPr>
                    <w:t>Тариф на горячую воду для прочих потребителей,</w:t>
                  </w:r>
                </w:p>
                <w:p w14:paraId="69E34983" w14:textId="77777777" w:rsidR="00775027" w:rsidRPr="00775027" w:rsidRDefault="00775027" w:rsidP="00775027">
                  <w:pPr>
                    <w:ind w:left="-108" w:firstLine="47"/>
                    <w:jc w:val="center"/>
                    <w:rPr>
                      <w:szCs w:val="20"/>
                    </w:rPr>
                  </w:pPr>
                  <w:r w:rsidRPr="00775027">
                    <w:rPr>
                      <w:szCs w:val="20"/>
                    </w:rPr>
                    <w:t>руб./м</w:t>
                  </w:r>
                  <w:r w:rsidRPr="00775027">
                    <w:rPr>
                      <w:szCs w:val="20"/>
                      <w:vertAlign w:val="superscript"/>
                    </w:rPr>
                    <w:t xml:space="preserve">3 </w:t>
                  </w:r>
                  <w:r w:rsidRPr="00775027">
                    <w:rPr>
                      <w:szCs w:val="20"/>
                    </w:rPr>
                    <w:t>(НДС не облагается)</w:t>
                  </w:r>
                </w:p>
              </w:tc>
              <w:tc>
                <w:tcPr>
                  <w:tcW w:w="1136" w:type="dxa"/>
                  <w:vMerge w:val="restart"/>
                  <w:shd w:val="clear" w:color="auto" w:fill="auto"/>
                  <w:vAlign w:val="center"/>
                </w:tcPr>
                <w:p w14:paraId="4F881602" w14:textId="77777777" w:rsidR="00775027" w:rsidRPr="00775027" w:rsidRDefault="00775027" w:rsidP="00775027">
                  <w:pPr>
                    <w:ind w:left="-108" w:right="-104" w:firstLine="3"/>
                    <w:jc w:val="center"/>
                    <w:rPr>
                      <w:szCs w:val="20"/>
                    </w:rPr>
                  </w:pPr>
                  <w:r w:rsidRPr="00775027">
                    <w:rPr>
                      <w:szCs w:val="20"/>
                    </w:rPr>
                    <w:t>Компо-нент на теплоно-ситель,</w:t>
                  </w:r>
                </w:p>
                <w:p w14:paraId="32C12863" w14:textId="77777777" w:rsidR="00775027" w:rsidRPr="00775027" w:rsidRDefault="00775027" w:rsidP="00775027">
                  <w:pPr>
                    <w:ind w:left="-108" w:right="-104" w:firstLine="3"/>
                    <w:jc w:val="center"/>
                    <w:rPr>
                      <w:szCs w:val="20"/>
                    </w:rPr>
                  </w:pPr>
                  <w:r w:rsidRPr="00775027">
                    <w:rPr>
                      <w:szCs w:val="20"/>
                    </w:rPr>
                    <w:t>руб./м</w:t>
                  </w:r>
                  <w:r w:rsidRPr="00775027">
                    <w:rPr>
                      <w:szCs w:val="20"/>
                      <w:vertAlign w:val="superscript"/>
                    </w:rPr>
                    <w:t xml:space="preserve">3 </w:t>
                  </w:r>
                  <w:r w:rsidRPr="00775027">
                    <w:rPr>
                      <w:szCs w:val="20"/>
                    </w:rPr>
                    <w:t>**</w:t>
                  </w:r>
                </w:p>
                <w:p w14:paraId="373739C1" w14:textId="77777777" w:rsidR="00775027" w:rsidRPr="00775027" w:rsidRDefault="00775027" w:rsidP="00775027">
                  <w:pPr>
                    <w:tabs>
                      <w:tab w:val="left" w:pos="3052"/>
                    </w:tabs>
                    <w:ind w:left="-108" w:right="-104" w:firstLine="3"/>
                    <w:jc w:val="center"/>
                    <w:rPr>
                      <w:szCs w:val="20"/>
                    </w:rPr>
                  </w:pPr>
                  <w:r w:rsidRPr="00775027">
                    <w:rPr>
                      <w:szCs w:val="20"/>
                    </w:rPr>
                    <w:t>(НДС не облагает-ся)</w:t>
                  </w:r>
                </w:p>
              </w:tc>
              <w:tc>
                <w:tcPr>
                  <w:tcW w:w="3399" w:type="dxa"/>
                  <w:gridSpan w:val="3"/>
                  <w:shd w:val="clear" w:color="auto" w:fill="auto"/>
                  <w:vAlign w:val="center"/>
                </w:tcPr>
                <w:p w14:paraId="5CAF6825" w14:textId="77777777" w:rsidR="00775027" w:rsidRPr="00775027" w:rsidRDefault="00775027" w:rsidP="00775027">
                  <w:pPr>
                    <w:tabs>
                      <w:tab w:val="left" w:pos="3052"/>
                    </w:tabs>
                    <w:jc w:val="center"/>
                    <w:rPr>
                      <w:szCs w:val="20"/>
                    </w:rPr>
                  </w:pPr>
                  <w:r w:rsidRPr="00775027">
                    <w:rPr>
                      <w:szCs w:val="20"/>
                    </w:rPr>
                    <w:t>Компонент на тепловую энергию</w:t>
                  </w:r>
                </w:p>
              </w:tc>
            </w:tr>
            <w:tr w:rsidR="00775027" w:rsidRPr="00775027" w14:paraId="42CDD1DA" w14:textId="77777777" w:rsidTr="00E8485B">
              <w:trPr>
                <w:trHeight w:val="181"/>
              </w:trPr>
              <w:tc>
                <w:tcPr>
                  <w:tcW w:w="1877" w:type="dxa"/>
                  <w:vMerge/>
                  <w:shd w:val="clear" w:color="auto" w:fill="auto"/>
                  <w:vAlign w:val="center"/>
                </w:tcPr>
                <w:p w14:paraId="0A6467E6" w14:textId="77777777" w:rsidR="00775027" w:rsidRPr="00775027" w:rsidRDefault="00775027" w:rsidP="00775027">
                  <w:pPr>
                    <w:tabs>
                      <w:tab w:val="left" w:pos="3052"/>
                    </w:tabs>
                    <w:jc w:val="center"/>
                    <w:rPr>
                      <w:szCs w:val="20"/>
                    </w:rPr>
                  </w:pPr>
                </w:p>
              </w:tc>
              <w:tc>
                <w:tcPr>
                  <w:tcW w:w="1561" w:type="dxa"/>
                  <w:vMerge/>
                  <w:vAlign w:val="center"/>
                </w:tcPr>
                <w:p w14:paraId="48F29F79" w14:textId="77777777" w:rsidR="00775027" w:rsidRPr="00775027" w:rsidRDefault="00775027" w:rsidP="00775027">
                  <w:pPr>
                    <w:tabs>
                      <w:tab w:val="left" w:pos="3052"/>
                    </w:tabs>
                    <w:jc w:val="center"/>
                    <w:rPr>
                      <w:szCs w:val="20"/>
                    </w:rPr>
                  </w:pPr>
                </w:p>
              </w:tc>
              <w:tc>
                <w:tcPr>
                  <w:tcW w:w="1842" w:type="dxa"/>
                  <w:gridSpan w:val="3"/>
                  <w:vAlign w:val="center"/>
                </w:tcPr>
                <w:p w14:paraId="1EDCB249" w14:textId="77777777" w:rsidR="00775027" w:rsidRPr="00775027" w:rsidRDefault="00775027" w:rsidP="00775027">
                  <w:pPr>
                    <w:ind w:left="-108" w:right="-85" w:hanging="55"/>
                    <w:jc w:val="center"/>
                    <w:rPr>
                      <w:szCs w:val="20"/>
                    </w:rPr>
                  </w:pPr>
                  <w:r w:rsidRPr="00775027">
                    <w:rPr>
                      <w:szCs w:val="20"/>
                    </w:rPr>
                    <w:t>Изолированные стояки</w:t>
                  </w:r>
                </w:p>
              </w:tc>
              <w:tc>
                <w:tcPr>
                  <w:tcW w:w="1846" w:type="dxa"/>
                  <w:gridSpan w:val="2"/>
                  <w:vAlign w:val="center"/>
                </w:tcPr>
                <w:p w14:paraId="13B05F62" w14:textId="77777777" w:rsidR="00775027" w:rsidRPr="00775027" w:rsidRDefault="00775027" w:rsidP="00775027">
                  <w:pPr>
                    <w:ind w:left="-108" w:right="-85" w:hanging="4"/>
                    <w:jc w:val="center"/>
                    <w:rPr>
                      <w:szCs w:val="20"/>
                    </w:rPr>
                  </w:pPr>
                  <w:r w:rsidRPr="00775027">
                    <w:rPr>
                      <w:szCs w:val="20"/>
                    </w:rPr>
                    <w:t>Неизолирован-ные стояки</w:t>
                  </w:r>
                </w:p>
              </w:tc>
              <w:tc>
                <w:tcPr>
                  <w:tcW w:w="1845" w:type="dxa"/>
                  <w:gridSpan w:val="2"/>
                  <w:vAlign w:val="center"/>
                </w:tcPr>
                <w:p w14:paraId="7047E34D" w14:textId="77777777" w:rsidR="00775027" w:rsidRPr="00775027" w:rsidRDefault="00775027" w:rsidP="00775027">
                  <w:pPr>
                    <w:ind w:left="-108" w:right="-85" w:hanging="55"/>
                    <w:jc w:val="center"/>
                    <w:rPr>
                      <w:szCs w:val="20"/>
                    </w:rPr>
                  </w:pPr>
                  <w:r w:rsidRPr="00775027">
                    <w:rPr>
                      <w:szCs w:val="20"/>
                    </w:rPr>
                    <w:t>Изолированные стояки</w:t>
                  </w:r>
                </w:p>
              </w:tc>
              <w:tc>
                <w:tcPr>
                  <w:tcW w:w="1851" w:type="dxa"/>
                  <w:gridSpan w:val="2"/>
                  <w:vAlign w:val="center"/>
                </w:tcPr>
                <w:p w14:paraId="10E803BA" w14:textId="77777777" w:rsidR="00775027" w:rsidRPr="00775027" w:rsidRDefault="00775027" w:rsidP="00775027">
                  <w:pPr>
                    <w:ind w:left="-108" w:right="-85" w:hanging="4"/>
                    <w:jc w:val="center"/>
                    <w:rPr>
                      <w:szCs w:val="20"/>
                    </w:rPr>
                  </w:pPr>
                  <w:r w:rsidRPr="00775027">
                    <w:rPr>
                      <w:szCs w:val="20"/>
                    </w:rPr>
                    <w:t>Неизолирован-ные стояки</w:t>
                  </w:r>
                </w:p>
              </w:tc>
              <w:tc>
                <w:tcPr>
                  <w:tcW w:w="1136" w:type="dxa"/>
                  <w:vMerge/>
                  <w:shd w:val="clear" w:color="auto" w:fill="auto"/>
                  <w:vAlign w:val="center"/>
                </w:tcPr>
                <w:p w14:paraId="2FE3A8B3" w14:textId="77777777" w:rsidR="00775027" w:rsidRPr="00775027" w:rsidRDefault="00775027" w:rsidP="00775027">
                  <w:pPr>
                    <w:tabs>
                      <w:tab w:val="left" w:pos="3052"/>
                    </w:tabs>
                    <w:jc w:val="center"/>
                    <w:rPr>
                      <w:szCs w:val="20"/>
                    </w:rPr>
                  </w:pPr>
                </w:p>
              </w:tc>
              <w:tc>
                <w:tcPr>
                  <w:tcW w:w="1134" w:type="dxa"/>
                  <w:vMerge w:val="restart"/>
                  <w:shd w:val="clear" w:color="auto" w:fill="auto"/>
                  <w:vAlign w:val="center"/>
                </w:tcPr>
                <w:p w14:paraId="4BCBA25C" w14:textId="77777777" w:rsidR="00775027" w:rsidRPr="00775027" w:rsidRDefault="00775027" w:rsidP="00775027">
                  <w:pPr>
                    <w:tabs>
                      <w:tab w:val="left" w:pos="3052"/>
                    </w:tabs>
                    <w:ind w:left="-108" w:right="-151"/>
                    <w:jc w:val="center"/>
                    <w:rPr>
                      <w:szCs w:val="20"/>
                    </w:rPr>
                  </w:pPr>
                  <w:r w:rsidRPr="00775027">
                    <w:rPr>
                      <w:szCs w:val="20"/>
                    </w:rPr>
                    <w:t>Односта-вочный, руб./Гкал</w:t>
                  </w:r>
                </w:p>
                <w:p w14:paraId="5E207A43" w14:textId="77777777" w:rsidR="00775027" w:rsidRPr="00775027" w:rsidRDefault="00775027" w:rsidP="00775027">
                  <w:pPr>
                    <w:tabs>
                      <w:tab w:val="left" w:pos="3052"/>
                    </w:tabs>
                    <w:ind w:left="-108" w:right="-151"/>
                    <w:jc w:val="center"/>
                    <w:rPr>
                      <w:szCs w:val="20"/>
                    </w:rPr>
                  </w:pPr>
                  <w:r w:rsidRPr="00775027">
                    <w:rPr>
                      <w:szCs w:val="20"/>
                    </w:rPr>
                    <w:t>*** (НДС не облагает-ся)</w:t>
                  </w:r>
                </w:p>
              </w:tc>
              <w:tc>
                <w:tcPr>
                  <w:tcW w:w="2265" w:type="dxa"/>
                  <w:gridSpan w:val="2"/>
                  <w:shd w:val="clear" w:color="auto" w:fill="auto"/>
                  <w:vAlign w:val="center"/>
                </w:tcPr>
                <w:p w14:paraId="1EFF4A30" w14:textId="77777777" w:rsidR="00775027" w:rsidRPr="00775027" w:rsidRDefault="00775027" w:rsidP="00775027">
                  <w:pPr>
                    <w:tabs>
                      <w:tab w:val="left" w:pos="3052"/>
                    </w:tabs>
                    <w:jc w:val="center"/>
                    <w:rPr>
                      <w:szCs w:val="20"/>
                    </w:rPr>
                  </w:pPr>
                  <w:r w:rsidRPr="00775027">
                    <w:rPr>
                      <w:szCs w:val="20"/>
                    </w:rPr>
                    <w:t>Двухставочный</w:t>
                  </w:r>
                </w:p>
              </w:tc>
            </w:tr>
            <w:tr w:rsidR="00775027" w:rsidRPr="00775027" w14:paraId="59E17974" w14:textId="77777777" w:rsidTr="00E8485B">
              <w:trPr>
                <w:trHeight w:val="1166"/>
              </w:trPr>
              <w:tc>
                <w:tcPr>
                  <w:tcW w:w="1877" w:type="dxa"/>
                  <w:vMerge/>
                  <w:shd w:val="clear" w:color="auto" w:fill="auto"/>
                  <w:vAlign w:val="center"/>
                </w:tcPr>
                <w:p w14:paraId="6CF87DCC" w14:textId="77777777" w:rsidR="00775027" w:rsidRPr="00775027" w:rsidRDefault="00775027" w:rsidP="00775027">
                  <w:pPr>
                    <w:tabs>
                      <w:tab w:val="left" w:pos="3052"/>
                    </w:tabs>
                    <w:jc w:val="center"/>
                    <w:rPr>
                      <w:szCs w:val="20"/>
                    </w:rPr>
                  </w:pPr>
                </w:p>
              </w:tc>
              <w:tc>
                <w:tcPr>
                  <w:tcW w:w="1561" w:type="dxa"/>
                  <w:vMerge/>
                  <w:vAlign w:val="center"/>
                </w:tcPr>
                <w:p w14:paraId="13FEE0A4" w14:textId="77777777" w:rsidR="00775027" w:rsidRPr="00775027" w:rsidRDefault="00775027" w:rsidP="00775027">
                  <w:pPr>
                    <w:tabs>
                      <w:tab w:val="left" w:pos="3052"/>
                    </w:tabs>
                    <w:jc w:val="center"/>
                    <w:rPr>
                      <w:szCs w:val="20"/>
                    </w:rPr>
                  </w:pPr>
                </w:p>
              </w:tc>
              <w:tc>
                <w:tcPr>
                  <w:tcW w:w="921" w:type="dxa"/>
                  <w:vAlign w:val="center"/>
                </w:tcPr>
                <w:p w14:paraId="33FCABDA" w14:textId="77777777" w:rsidR="00775027" w:rsidRPr="00775027" w:rsidRDefault="00775027" w:rsidP="00775027">
                  <w:pPr>
                    <w:tabs>
                      <w:tab w:val="left" w:pos="3052"/>
                    </w:tabs>
                    <w:ind w:right="-35"/>
                    <w:jc w:val="center"/>
                    <w:rPr>
                      <w:szCs w:val="20"/>
                    </w:rPr>
                  </w:pPr>
                  <w:r w:rsidRPr="00775027">
                    <w:rPr>
                      <w:szCs w:val="20"/>
                    </w:rPr>
                    <w:t>с поло-тенце-суши-телями</w:t>
                  </w:r>
                </w:p>
              </w:tc>
              <w:tc>
                <w:tcPr>
                  <w:tcW w:w="921" w:type="dxa"/>
                  <w:gridSpan w:val="2"/>
                  <w:vAlign w:val="center"/>
                </w:tcPr>
                <w:p w14:paraId="7F598D7A" w14:textId="77777777" w:rsidR="00775027" w:rsidRPr="00775027" w:rsidRDefault="00775027" w:rsidP="00775027">
                  <w:pPr>
                    <w:tabs>
                      <w:tab w:val="left" w:pos="3052"/>
                    </w:tabs>
                    <w:ind w:right="-35"/>
                    <w:jc w:val="center"/>
                    <w:rPr>
                      <w:szCs w:val="20"/>
                    </w:rPr>
                  </w:pPr>
                  <w:r w:rsidRPr="00775027">
                    <w:rPr>
                      <w:szCs w:val="20"/>
                    </w:rPr>
                    <w:t>без поло-тенце-суши-телей</w:t>
                  </w:r>
                </w:p>
              </w:tc>
              <w:tc>
                <w:tcPr>
                  <w:tcW w:w="927" w:type="dxa"/>
                  <w:vAlign w:val="center"/>
                </w:tcPr>
                <w:p w14:paraId="299585DF" w14:textId="77777777" w:rsidR="00775027" w:rsidRPr="00775027" w:rsidRDefault="00775027" w:rsidP="00775027">
                  <w:pPr>
                    <w:tabs>
                      <w:tab w:val="left" w:pos="3052"/>
                    </w:tabs>
                    <w:ind w:right="-35"/>
                    <w:jc w:val="center"/>
                    <w:rPr>
                      <w:szCs w:val="20"/>
                    </w:rPr>
                  </w:pPr>
                  <w:r w:rsidRPr="00775027">
                    <w:rPr>
                      <w:szCs w:val="20"/>
                    </w:rPr>
                    <w:t>с поло-тенце-суши-телями</w:t>
                  </w:r>
                </w:p>
              </w:tc>
              <w:tc>
                <w:tcPr>
                  <w:tcW w:w="919" w:type="dxa"/>
                  <w:vAlign w:val="center"/>
                </w:tcPr>
                <w:p w14:paraId="683D7BEC" w14:textId="77777777" w:rsidR="00775027" w:rsidRPr="00775027" w:rsidRDefault="00775027" w:rsidP="00775027">
                  <w:pPr>
                    <w:tabs>
                      <w:tab w:val="left" w:pos="3052"/>
                    </w:tabs>
                    <w:ind w:right="-35"/>
                    <w:jc w:val="center"/>
                    <w:rPr>
                      <w:szCs w:val="20"/>
                    </w:rPr>
                  </w:pPr>
                  <w:r w:rsidRPr="00775027">
                    <w:rPr>
                      <w:szCs w:val="20"/>
                    </w:rPr>
                    <w:t>без поло-тенце-суши-телей</w:t>
                  </w:r>
                </w:p>
              </w:tc>
              <w:tc>
                <w:tcPr>
                  <w:tcW w:w="853" w:type="dxa"/>
                  <w:vAlign w:val="center"/>
                </w:tcPr>
                <w:p w14:paraId="19C80A9E" w14:textId="77777777" w:rsidR="00775027" w:rsidRPr="00775027" w:rsidRDefault="00775027" w:rsidP="00775027">
                  <w:pPr>
                    <w:tabs>
                      <w:tab w:val="left" w:pos="3052"/>
                    </w:tabs>
                    <w:ind w:left="-52" w:right="-68"/>
                    <w:jc w:val="center"/>
                    <w:rPr>
                      <w:szCs w:val="20"/>
                    </w:rPr>
                  </w:pPr>
                  <w:r w:rsidRPr="00775027">
                    <w:rPr>
                      <w:szCs w:val="20"/>
                    </w:rPr>
                    <w:t>с поло-тенце-суши-телями</w:t>
                  </w:r>
                </w:p>
              </w:tc>
              <w:tc>
                <w:tcPr>
                  <w:tcW w:w="992" w:type="dxa"/>
                  <w:vAlign w:val="center"/>
                </w:tcPr>
                <w:p w14:paraId="2A4C08DF" w14:textId="77777777" w:rsidR="00775027" w:rsidRPr="00775027" w:rsidRDefault="00775027" w:rsidP="00775027">
                  <w:pPr>
                    <w:tabs>
                      <w:tab w:val="left" w:pos="3052"/>
                    </w:tabs>
                    <w:ind w:right="-35"/>
                    <w:jc w:val="center"/>
                    <w:rPr>
                      <w:szCs w:val="20"/>
                    </w:rPr>
                  </w:pPr>
                  <w:r w:rsidRPr="00775027">
                    <w:rPr>
                      <w:szCs w:val="20"/>
                    </w:rPr>
                    <w:t>без поло-тенце-суши-телей</w:t>
                  </w:r>
                </w:p>
              </w:tc>
              <w:tc>
                <w:tcPr>
                  <w:tcW w:w="851" w:type="dxa"/>
                  <w:vAlign w:val="center"/>
                </w:tcPr>
                <w:p w14:paraId="41FD12B3" w14:textId="77777777" w:rsidR="00775027" w:rsidRPr="00775027" w:rsidRDefault="00775027" w:rsidP="00775027">
                  <w:pPr>
                    <w:tabs>
                      <w:tab w:val="left" w:pos="3052"/>
                    </w:tabs>
                    <w:ind w:left="-177" w:right="-149"/>
                    <w:jc w:val="center"/>
                    <w:rPr>
                      <w:szCs w:val="20"/>
                    </w:rPr>
                  </w:pPr>
                  <w:r w:rsidRPr="00775027">
                    <w:rPr>
                      <w:szCs w:val="20"/>
                    </w:rPr>
                    <w:t>с поло-тенце-суши-телями</w:t>
                  </w:r>
                </w:p>
              </w:tc>
              <w:tc>
                <w:tcPr>
                  <w:tcW w:w="1000" w:type="dxa"/>
                  <w:vAlign w:val="center"/>
                </w:tcPr>
                <w:p w14:paraId="24C34601" w14:textId="77777777" w:rsidR="00775027" w:rsidRPr="00775027" w:rsidRDefault="00775027" w:rsidP="00775027">
                  <w:pPr>
                    <w:tabs>
                      <w:tab w:val="left" w:pos="3052"/>
                    </w:tabs>
                    <w:ind w:right="-35"/>
                    <w:jc w:val="center"/>
                    <w:rPr>
                      <w:szCs w:val="20"/>
                    </w:rPr>
                  </w:pPr>
                  <w:r w:rsidRPr="00775027">
                    <w:rPr>
                      <w:szCs w:val="20"/>
                    </w:rPr>
                    <w:t>без поло-тенце-суши-телей</w:t>
                  </w:r>
                </w:p>
              </w:tc>
              <w:tc>
                <w:tcPr>
                  <w:tcW w:w="1136" w:type="dxa"/>
                  <w:vMerge/>
                  <w:shd w:val="clear" w:color="auto" w:fill="auto"/>
                  <w:vAlign w:val="center"/>
                </w:tcPr>
                <w:p w14:paraId="72615A32" w14:textId="77777777" w:rsidR="00775027" w:rsidRPr="00775027" w:rsidRDefault="00775027" w:rsidP="00775027">
                  <w:pPr>
                    <w:tabs>
                      <w:tab w:val="left" w:pos="3052"/>
                    </w:tabs>
                    <w:jc w:val="center"/>
                    <w:rPr>
                      <w:szCs w:val="20"/>
                    </w:rPr>
                  </w:pPr>
                </w:p>
              </w:tc>
              <w:tc>
                <w:tcPr>
                  <w:tcW w:w="1134" w:type="dxa"/>
                  <w:vMerge/>
                  <w:shd w:val="clear" w:color="auto" w:fill="auto"/>
                  <w:vAlign w:val="center"/>
                </w:tcPr>
                <w:p w14:paraId="1BCE1518" w14:textId="77777777" w:rsidR="00775027" w:rsidRPr="00775027" w:rsidRDefault="00775027" w:rsidP="00775027">
                  <w:pPr>
                    <w:tabs>
                      <w:tab w:val="left" w:pos="3052"/>
                    </w:tabs>
                    <w:jc w:val="center"/>
                    <w:rPr>
                      <w:szCs w:val="20"/>
                    </w:rPr>
                  </w:pPr>
                </w:p>
              </w:tc>
              <w:tc>
                <w:tcPr>
                  <w:tcW w:w="1272" w:type="dxa"/>
                  <w:shd w:val="clear" w:color="auto" w:fill="auto"/>
                  <w:vAlign w:val="center"/>
                </w:tcPr>
                <w:p w14:paraId="4C0C06F8" w14:textId="77777777" w:rsidR="00775027" w:rsidRPr="00775027" w:rsidRDefault="00775027" w:rsidP="00775027">
                  <w:pPr>
                    <w:ind w:left="-95" w:right="-65"/>
                    <w:jc w:val="center"/>
                    <w:rPr>
                      <w:szCs w:val="20"/>
                    </w:rPr>
                  </w:pPr>
                  <w:r w:rsidRPr="00775027">
                    <w:rPr>
                      <w:szCs w:val="20"/>
                    </w:rPr>
                    <w:t>Ставка за мощность, тыс. руб./</w:t>
                  </w:r>
                </w:p>
                <w:p w14:paraId="04743C5A" w14:textId="77777777" w:rsidR="00775027" w:rsidRPr="00775027" w:rsidRDefault="00775027" w:rsidP="00775027">
                  <w:pPr>
                    <w:ind w:left="-95" w:right="-65"/>
                    <w:jc w:val="center"/>
                    <w:rPr>
                      <w:szCs w:val="20"/>
                    </w:rPr>
                  </w:pPr>
                  <w:r w:rsidRPr="00775027">
                    <w:rPr>
                      <w:szCs w:val="20"/>
                    </w:rPr>
                    <w:t>Гкал/</w:t>
                  </w:r>
                </w:p>
                <w:p w14:paraId="7A3BFD84" w14:textId="77777777" w:rsidR="00775027" w:rsidRPr="00775027" w:rsidRDefault="00775027" w:rsidP="00775027">
                  <w:pPr>
                    <w:jc w:val="center"/>
                    <w:rPr>
                      <w:szCs w:val="20"/>
                    </w:rPr>
                  </w:pPr>
                  <w:r w:rsidRPr="00775027">
                    <w:rPr>
                      <w:szCs w:val="20"/>
                    </w:rPr>
                    <w:t>час в мес.</w:t>
                  </w:r>
                </w:p>
              </w:tc>
              <w:tc>
                <w:tcPr>
                  <w:tcW w:w="993" w:type="dxa"/>
                  <w:shd w:val="clear" w:color="auto" w:fill="auto"/>
                  <w:vAlign w:val="center"/>
                </w:tcPr>
                <w:p w14:paraId="6A79B353" w14:textId="77777777" w:rsidR="00775027" w:rsidRPr="00775027" w:rsidRDefault="00775027" w:rsidP="00775027">
                  <w:pPr>
                    <w:ind w:left="-120" w:right="-112"/>
                    <w:jc w:val="center"/>
                    <w:rPr>
                      <w:szCs w:val="20"/>
                    </w:rPr>
                  </w:pPr>
                  <w:r w:rsidRPr="00775027">
                    <w:rPr>
                      <w:szCs w:val="20"/>
                    </w:rPr>
                    <w:t>Ставка за тепловую энергию, руб./Гкал</w:t>
                  </w:r>
                </w:p>
              </w:tc>
            </w:tr>
            <w:tr w:rsidR="00775027" w:rsidRPr="00775027" w14:paraId="64A26EC1" w14:textId="77777777" w:rsidTr="00E8485B">
              <w:trPr>
                <w:trHeight w:val="148"/>
              </w:trPr>
              <w:tc>
                <w:tcPr>
                  <w:tcW w:w="1877" w:type="dxa"/>
                  <w:vAlign w:val="center"/>
                </w:tcPr>
                <w:p w14:paraId="39FD2C1C" w14:textId="77777777" w:rsidR="00775027" w:rsidRPr="00775027" w:rsidRDefault="00775027" w:rsidP="00775027">
                  <w:pPr>
                    <w:tabs>
                      <w:tab w:val="left" w:pos="3052"/>
                    </w:tabs>
                    <w:jc w:val="center"/>
                    <w:rPr>
                      <w:bCs/>
                      <w:kern w:val="32"/>
                      <w:sz w:val="22"/>
                      <w:szCs w:val="22"/>
                    </w:rPr>
                  </w:pPr>
                  <w:r w:rsidRPr="00775027">
                    <w:rPr>
                      <w:bCs/>
                      <w:kern w:val="32"/>
                      <w:sz w:val="22"/>
                      <w:szCs w:val="22"/>
                    </w:rPr>
                    <w:t>1</w:t>
                  </w:r>
                </w:p>
              </w:tc>
              <w:tc>
                <w:tcPr>
                  <w:tcW w:w="1561" w:type="dxa"/>
                  <w:vAlign w:val="center"/>
                </w:tcPr>
                <w:p w14:paraId="40920743" w14:textId="77777777" w:rsidR="00775027" w:rsidRPr="00775027" w:rsidRDefault="00775027" w:rsidP="00775027">
                  <w:pPr>
                    <w:tabs>
                      <w:tab w:val="left" w:pos="3052"/>
                    </w:tabs>
                    <w:ind w:hanging="108"/>
                    <w:jc w:val="center"/>
                    <w:rPr>
                      <w:szCs w:val="20"/>
                    </w:rPr>
                  </w:pPr>
                  <w:r w:rsidRPr="00775027">
                    <w:rPr>
                      <w:szCs w:val="20"/>
                    </w:rPr>
                    <w:t>2</w:t>
                  </w:r>
                </w:p>
              </w:tc>
              <w:tc>
                <w:tcPr>
                  <w:tcW w:w="921" w:type="dxa"/>
                  <w:shd w:val="clear" w:color="auto" w:fill="auto"/>
                </w:tcPr>
                <w:p w14:paraId="3D2D6E0E" w14:textId="77777777" w:rsidR="00775027" w:rsidRPr="00775027" w:rsidRDefault="00775027" w:rsidP="00775027">
                  <w:pPr>
                    <w:jc w:val="center"/>
                    <w:rPr>
                      <w:sz w:val="22"/>
                      <w:szCs w:val="22"/>
                    </w:rPr>
                  </w:pPr>
                  <w:r w:rsidRPr="00775027">
                    <w:rPr>
                      <w:sz w:val="22"/>
                      <w:szCs w:val="22"/>
                    </w:rPr>
                    <w:t>3</w:t>
                  </w:r>
                </w:p>
              </w:tc>
              <w:tc>
                <w:tcPr>
                  <w:tcW w:w="915" w:type="dxa"/>
                  <w:shd w:val="clear" w:color="auto" w:fill="auto"/>
                </w:tcPr>
                <w:p w14:paraId="12E3EB53" w14:textId="77777777" w:rsidR="00775027" w:rsidRPr="00775027" w:rsidRDefault="00775027" w:rsidP="00775027">
                  <w:pPr>
                    <w:jc w:val="center"/>
                    <w:rPr>
                      <w:sz w:val="22"/>
                      <w:szCs w:val="22"/>
                    </w:rPr>
                  </w:pPr>
                  <w:r w:rsidRPr="00775027">
                    <w:rPr>
                      <w:sz w:val="22"/>
                      <w:szCs w:val="22"/>
                    </w:rPr>
                    <w:t>4</w:t>
                  </w:r>
                </w:p>
              </w:tc>
              <w:tc>
                <w:tcPr>
                  <w:tcW w:w="933" w:type="dxa"/>
                  <w:gridSpan w:val="2"/>
                  <w:shd w:val="clear" w:color="auto" w:fill="auto"/>
                </w:tcPr>
                <w:p w14:paraId="4CC799A1" w14:textId="77777777" w:rsidR="00775027" w:rsidRPr="00775027" w:rsidRDefault="00775027" w:rsidP="00775027">
                  <w:pPr>
                    <w:jc w:val="center"/>
                    <w:rPr>
                      <w:sz w:val="22"/>
                      <w:szCs w:val="22"/>
                    </w:rPr>
                  </w:pPr>
                  <w:r w:rsidRPr="00775027">
                    <w:rPr>
                      <w:sz w:val="22"/>
                      <w:szCs w:val="22"/>
                    </w:rPr>
                    <w:t>5</w:t>
                  </w:r>
                </w:p>
              </w:tc>
              <w:tc>
                <w:tcPr>
                  <w:tcW w:w="919" w:type="dxa"/>
                  <w:shd w:val="clear" w:color="auto" w:fill="auto"/>
                </w:tcPr>
                <w:p w14:paraId="205DA476" w14:textId="77777777" w:rsidR="00775027" w:rsidRPr="00775027" w:rsidRDefault="00775027" w:rsidP="00775027">
                  <w:pPr>
                    <w:jc w:val="center"/>
                    <w:rPr>
                      <w:sz w:val="22"/>
                      <w:szCs w:val="22"/>
                    </w:rPr>
                  </w:pPr>
                  <w:r w:rsidRPr="00775027">
                    <w:rPr>
                      <w:sz w:val="22"/>
                      <w:szCs w:val="22"/>
                    </w:rPr>
                    <w:t>6</w:t>
                  </w:r>
                </w:p>
              </w:tc>
              <w:tc>
                <w:tcPr>
                  <w:tcW w:w="853" w:type="dxa"/>
                  <w:shd w:val="clear" w:color="auto" w:fill="auto"/>
                </w:tcPr>
                <w:p w14:paraId="437AF6B8" w14:textId="77777777" w:rsidR="00775027" w:rsidRPr="00775027" w:rsidRDefault="00775027" w:rsidP="00775027">
                  <w:pPr>
                    <w:jc w:val="center"/>
                    <w:rPr>
                      <w:sz w:val="22"/>
                      <w:szCs w:val="22"/>
                    </w:rPr>
                  </w:pPr>
                  <w:r w:rsidRPr="00775027">
                    <w:rPr>
                      <w:sz w:val="22"/>
                      <w:szCs w:val="22"/>
                    </w:rPr>
                    <w:t>7</w:t>
                  </w:r>
                </w:p>
              </w:tc>
              <w:tc>
                <w:tcPr>
                  <w:tcW w:w="992" w:type="dxa"/>
                  <w:shd w:val="clear" w:color="auto" w:fill="auto"/>
                </w:tcPr>
                <w:p w14:paraId="5F57BEFE" w14:textId="77777777" w:rsidR="00775027" w:rsidRPr="00775027" w:rsidRDefault="00775027" w:rsidP="00775027">
                  <w:pPr>
                    <w:jc w:val="center"/>
                    <w:rPr>
                      <w:sz w:val="22"/>
                      <w:szCs w:val="22"/>
                    </w:rPr>
                  </w:pPr>
                  <w:r w:rsidRPr="00775027">
                    <w:rPr>
                      <w:sz w:val="22"/>
                      <w:szCs w:val="22"/>
                    </w:rPr>
                    <w:t>8</w:t>
                  </w:r>
                </w:p>
              </w:tc>
              <w:tc>
                <w:tcPr>
                  <w:tcW w:w="851" w:type="dxa"/>
                  <w:shd w:val="clear" w:color="auto" w:fill="auto"/>
                </w:tcPr>
                <w:p w14:paraId="4447016C" w14:textId="77777777" w:rsidR="00775027" w:rsidRPr="00775027" w:rsidRDefault="00775027" w:rsidP="00775027">
                  <w:pPr>
                    <w:jc w:val="center"/>
                    <w:rPr>
                      <w:sz w:val="22"/>
                      <w:szCs w:val="22"/>
                    </w:rPr>
                  </w:pPr>
                  <w:r w:rsidRPr="00775027">
                    <w:rPr>
                      <w:sz w:val="22"/>
                      <w:szCs w:val="22"/>
                    </w:rPr>
                    <w:t>9</w:t>
                  </w:r>
                </w:p>
              </w:tc>
              <w:tc>
                <w:tcPr>
                  <w:tcW w:w="1000" w:type="dxa"/>
                  <w:shd w:val="clear" w:color="auto" w:fill="auto"/>
                </w:tcPr>
                <w:p w14:paraId="730E5C54" w14:textId="77777777" w:rsidR="00775027" w:rsidRPr="00775027" w:rsidRDefault="00775027" w:rsidP="00775027">
                  <w:pPr>
                    <w:jc w:val="center"/>
                    <w:rPr>
                      <w:sz w:val="22"/>
                      <w:szCs w:val="22"/>
                    </w:rPr>
                  </w:pPr>
                  <w:r w:rsidRPr="00775027">
                    <w:rPr>
                      <w:sz w:val="22"/>
                      <w:szCs w:val="22"/>
                    </w:rPr>
                    <w:t>10</w:t>
                  </w:r>
                </w:p>
              </w:tc>
              <w:tc>
                <w:tcPr>
                  <w:tcW w:w="1136" w:type="dxa"/>
                  <w:shd w:val="clear" w:color="auto" w:fill="auto"/>
                </w:tcPr>
                <w:p w14:paraId="08F90964" w14:textId="77777777" w:rsidR="00775027" w:rsidRPr="00775027" w:rsidRDefault="00775027" w:rsidP="00775027">
                  <w:pPr>
                    <w:jc w:val="center"/>
                    <w:rPr>
                      <w:sz w:val="22"/>
                      <w:szCs w:val="22"/>
                    </w:rPr>
                  </w:pPr>
                  <w:r w:rsidRPr="00775027">
                    <w:rPr>
                      <w:sz w:val="22"/>
                      <w:szCs w:val="22"/>
                    </w:rPr>
                    <w:t>11</w:t>
                  </w:r>
                </w:p>
              </w:tc>
              <w:tc>
                <w:tcPr>
                  <w:tcW w:w="1134" w:type="dxa"/>
                  <w:shd w:val="clear" w:color="auto" w:fill="auto"/>
                </w:tcPr>
                <w:p w14:paraId="54E9F301" w14:textId="77777777" w:rsidR="00775027" w:rsidRPr="00775027" w:rsidRDefault="00775027" w:rsidP="00775027">
                  <w:pPr>
                    <w:jc w:val="center"/>
                    <w:rPr>
                      <w:sz w:val="22"/>
                      <w:szCs w:val="22"/>
                    </w:rPr>
                  </w:pPr>
                  <w:r w:rsidRPr="00775027">
                    <w:rPr>
                      <w:sz w:val="22"/>
                      <w:szCs w:val="22"/>
                    </w:rPr>
                    <w:t>12</w:t>
                  </w:r>
                </w:p>
              </w:tc>
              <w:tc>
                <w:tcPr>
                  <w:tcW w:w="1272" w:type="dxa"/>
                  <w:shd w:val="clear" w:color="auto" w:fill="auto"/>
                  <w:vAlign w:val="center"/>
                </w:tcPr>
                <w:p w14:paraId="2E1C579D" w14:textId="77777777" w:rsidR="00775027" w:rsidRPr="00775027" w:rsidRDefault="00775027" w:rsidP="00775027">
                  <w:pPr>
                    <w:jc w:val="center"/>
                    <w:rPr>
                      <w:szCs w:val="20"/>
                    </w:rPr>
                  </w:pPr>
                  <w:r w:rsidRPr="00775027">
                    <w:rPr>
                      <w:szCs w:val="20"/>
                    </w:rPr>
                    <w:t>13</w:t>
                  </w:r>
                </w:p>
              </w:tc>
              <w:tc>
                <w:tcPr>
                  <w:tcW w:w="993" w:type="dxa"/>
                  <w:shd w:val="clear" w:color="auto" w:fill="auto"/>
                  <w:vAlign w:val="center"/>
                </w:tcPr>
                <w:p w14:paraId="1059EB3E" w14:textId="77777777" w:rsidR="00775027" w:rsidRPr="00775027" w:rsidRDefault="00775027" w:rsidP="00775027">
                  <w:pPr>
                    <w:jc w:val="center"/>
                    <w:rPr>
                      <w:szCs w:val="20"/>
                    </w:rPr>
                  </w:pPr>
                  <w:r w:rsidRPr="00775027">
                    <w:rPr>
                      <w:szCs w:val="20"/>
                    </w:rPr>
                    <w:t>14</w:t>
                  </w:r>
                </w:p>
              </w:tc>
            </w:tr>
            <w:tr w:rsidR="00775027" w:rsidRPr="00775027" w14:paraId="22128F65" w14:textId="77777777" w:rsidTr="00E8485B">
              <w:trPr>
                <w:trHeight w:val="180"/>
              </w:trPr>
              <w:tc>
                <w:tcPr>
                  <w:tcW w:w="1877" w:type="dxa"/>
                  <w:vMerge w:val="restart"/>
                  <w:vAlign w:val="center"/>
                </w:tcPr>
                <w:p w14:paraId="467FDC06" w14:textId="77777777" w:rsidR="00775027" w:rsidRPr="00775027" w:rsidRDefault="00775027" w:rsidP="00775027">
                  <w:pPr>
                    <w:jc w:val="center"/>
                    <w:rPr>
                      <w:sz w:val="22"/>
                      <w:szCs w:val="22"/>
                    </w:rPr>
                  </w:pPr>
                  <w:r w:rsidRPr="00775027">
                    <w:rPr>
                      <w:sz w:val="22"/>
                      <w:szCs w:val="22"/>
                    </w:rPr>
                    <w:t>ООО «Теплосети»</w:t>
                  </w:r>
                </w:p>
              </w:tc>
              <w:tc>
                <w:tcPr>
                  <w:tcW w:w="1561" w:type="dxa"/>
                  <w:shd w:val="clear" w:color="auto" w:fill="auto"/>
                  <w:vAlign w:val="center"/>
                </w:tcPr>
                <w:p w14:paraId="322899F6" w14:textId="77777777" w:rsidR="00775027" w:rsidRPr="00775027" w:rsidRDefault="00775027" w:rsidP="00775027">
                  <w:pPr>
                    <w:jc w:val="center"/>
                    <w:rPr>
                      <w:sz w:val="22"/>
                      <w:szCs w:val="22"/>
                    </w:rPr>
                  </w:pPr>
                  <w:r w:rsidRPr="00775027">
                    <w:rPr>
                      <w:sz w:val="22"/>
                      <w:szCs w:val="22"/>
                    </w:rPr>
                    <w:t>с 01.01.2024</w:t>
                  </w:r>
                </w:p>
              </w:tc>
              <w:tc>
                <w:tcPr>
                  <w:tcW w:w="921" w:type="dxa"/>
                  <w:shd w:val="clear" w:color="auto" w:fill="auto"/>
                </w:tcPr>
                <w:p w14:paraId="5AA74CA8" w14:textId="77777777" w:rsidR="00775027" w:rsidRPr="00775027" w:rsidRDefault="00775027" w:rsidP="00775027">
                  <w:pPr>
                    <w:jc w:val="center"/>
                    <w:rPr>
                      <w:sz w:val="22"/>
                      <w:szCs w:val="22"/>
                    </w:rPr>
                  </w:pPr>
                  <w:r w:rsidRPr="00775027">
                    <w:rPr>
                      <w:sz w:val="22"/>
                      <w:szCs w:val="22"/>
                    </w:rPr>
                    <w:t>461,30</w:t>
                  </w:r>
                </w:p>
              </w:tc>
              <w:tc>
                <w:tcPr>
                  <w:tcW w:w="921" w:type="dxa"/>
                  <w:gridSpan w:val="2"/>
                  <w:shd w:val="clear" w:color="auto" w:fill="auto"/>
                </w:tcPr>
                <w:p w14:paraId="5F349E26" w14:textId="77777777" w:rsidR="00775027" w:rsidRPr="00775027" w:rsidRDefault="00775027" w:rsidP="00775027">
                  <w:pPr>
                    <w:jc w:val="center"/>
                    <w:rPr>
                      <w:sz w:val="22"/>
                      <w:szCs w:val="22"/>
                    </w:rPr>
                  </w:pPr>
                  <w:r w:rsidRPr="00775027">
                    <w:rPr>
                      <w:sz w:val="22"/>
                      <w:szCs w:val="22"/>
                    </w:rPr>
                    <w:t>455,03</w:t>
                  </w:r>
                </w:p>
              </w:tc>
              <w:tc>
                <w:tcPr>
                  <w:tcW w:w="927" w:type="dxa"/>
                  <w:shd w:val="clear" w:color="auto" w:fill="auto"/>
                </w:tcPr>
                <w:p w14:paraId="00A3FED6" w14:textId="77777777" w:rsidR="00775027" w:rsidRPr="00775027" w:rsidRDefault="00775027" w:rsidP="00775027">
                  <w:pPr>
                    <w:jc w:val="center"/>
                    <w:rPr>
                      <w:sz w:val="22"/>
                      <w:szCs w:val="22"/>
                    </w:rPr>
                  </w:pPr>
                  <w:r w:rsidRPr="00775027">
                    <w:rPr>
                      <w:sz w:val="22"/>
                      <w:szCs w:val="22"/>
                    </w:rPr>
                    <w:t>489,55</w:t>
                  </w:r>
                </w:p>
              </w:tc>
              <w:tc>
                <w:tcPr>
                  <w:tcW w:w="919" w:type="dxa"/>
                  <w:shd w:val="clear" w:color="auto" w:fill="auto"/>
                </w:tcPr>
                <w:p w14:paraId="2E7401DA" w14:textId="77777777" w:rsidR="00775027" w:rsidRPr="00775027" w:rsidRDefault="00775027" w:rsidP="00775027">
                  <w:pPr>
                    <w:jc w:val="center"/>
                    <w:rPr>
                      <w:sz w:val="22"/>
                      <w:szCs w:val="22"/>
                    </w:rPr>
                  </w:pPr>
                  <w:r w:rsidRPr="00775027">
                    <w:rPr>
                      <w:sz w:val="22"/>
                      <w:szCs w:val="22"/>
                    </w:rPr>
                    <w:t>464,44</w:t>
                  </w:r>
                </w:p>
              </w:tc>
              <w:tc>
                <w:tcPr>
                  <w:tcW w:w="853" w:type="dxa"/>
                  <w:shd w:val="clear" w:color="auto" w:fill="auto"/>
                </w:tcPr>
                <w:p w14:paraId="3377E52F" w14:textId="77777777" w:rsidR="00775027" w:rsidRPr="00775027" w:rsidRDefault="00775027" w:rsidP="00775027">
                  <w:pPr>
                    <w:jc w:val="center"/>
                    <w:rPr>
                      <w:sz w:val="22"/>
                      <w:szCs w:val="22"/>
                    </w:rPr>
                  </w:pPr>
                  <w:r w:rsidRPr="00775027">
                    <w:rPr>
                      <w:sz w:val="22"/>
                      <w:szCs w:val="22"/>
                    </w:rPr>
                    <w:t>461,30</w:t>
                  </w:r>
                </w:p>
              </w:tc>
              <w:tc>
                <w:tcPr>
                  <w:tcW w:w="992" w:type="dxa"/>
                  <w:shd w:val="clear" w:color="auto" w:fill="auto"/>
                </w:tcPr>
                <w:p w14:paraId="19A00B04" w14:textId="77777777" w:rsidR="00775027" w:rsidRPr="00775027" w:rsidRDefault="00775027" w:rsidP="00775027">
                  <w:pPr>
                    <w:jc w:val="center"/>
                    <w:rPr>
                      <w:sz w:val="22"/>
                      <w:szCs w:val="22"/>
                    </w:rPr>
                  </w:pPr>
                  <w:r w:rsidRPr="00775027">
                    <w:rPr>
                      <w:sz w:val="22"/>
                      <w:szCs w:val="22"/>
                    </w:rPr>
                    <w:t>455,03</w:t>
                  </w:r>
                </w:p>
              </w:tc>
              <w:tc>
                <w:tcPr>
                  <w:tcW w:w="851" w:type="dxa"/>
                  <w:shd w:val="clear" w:color="auto" w:fill="auto"/>
                </w:tcPr>
                <w:p w14:paraId="2BD34680" w14:textId="77777777" w:rsidR="00775027" w:rsidRPr="00775027" w:rsidRDefault="00775027" w:rsidP="00775027">
                  <w:pPr>
                    <w:jc w:val="center"/>
                    <w:rPr>
                      <w:sz w:val="22"/>
                      <w:szCs w:val="22"/>
                    </w:rPr>
                  </w:pPr>
                  <w:r w:rsidRPr="00775027">
                    <w:rPr>
                      <w:sz w:val="22"/>
                      <w:szCs w:val="22"/>
                    </w:rPr>
                    <w:t>489,55</w:t>
                  </w:r>
                </w:p>
              </w:tc>
              <w:tc>
                <w:tcPr>
                  <w:tcW w:w="1000" w:type="dxa"/>
                  <w:shd w:val="clear" w:color="auto" w:fill="auto"/>
                </w:tcPr>
                <w:p w14:paraId="63445482" w14:textId="77777777" w:rsidR="00775027" w:rsidRPr="00775027" w:rsidRDefault="00775027" w:rsidP="00775027">
                  <w:pPr>
                    <w:jc w:val="center"/>
                    <w:rPr>
                      <w:sz w:val="22"/>
                      <w:szCs w:val="22"/>
                    </w:rPr>
                  </w:pPr>
                  <w:r w:rsidRPr="00775027">
                    <w:rPr>
                      <w:sz w:val="22"/>
                      <w:szCs w:val="22"/>
                    </w:rPr>
                    <w:t>464,44</w:t>
                  </w:r>
                </w:p>
              </w:tc>
              <w:tc>
                <w:tcPr>
                  <w:tcW w:w="1136" w:type="dxa"/>
                  <w:shd w:val="clear" w:color="auto" w:fill="auto"/>
                </w:tcPr>
                <w:p w14:paraId="4F6AE3AB" w14:textId="77777777" w:rsidR="00775027" w:rsidRPr="00775027" w:rsidRDefault="00775027" w:rsidP="00775027">
                  <w:pPr>
                    <w:jc w:val="center"/>
                    <w:rPr>
                      <w:sz w:val="22"/>
                      <w:szCs w:val="22"/>
                    </w:rPr>
                  </w:pPr>
                  <w:r w:rsidRPr="00775027">
                    <w:rPr>
                      <w:sz w:val="22"/>
                      <w:szCs w:val="22"/>
                    </w:rPr>
                    <w:t>28,65</w:t>
                  </w:r>
                </w:p>
              </w:tc>
              <w:tc>
                <w:tcPr>
                  <w:tcW w:w="1134" w:type="dxa"/>
                  <w:shd w:val="clear" w:color="auto" w:fill="auto"/>
                </w:tcPr>
                <w:p w14:paraId="52ACF096" w14:textId="77777777" w:rsidR="00775027" w:rsidRPr="00775027" w:rsidRDefault="00775027" w:rsidP="00775027">
                  <w:pPr>
                    <w:jc w:val="center"/>
                    <w:rPr>
                      <w:sz w:val="22"/>
                      <w:szCs w:val="22"/>
                    </w:rPr>
                  </w:pPr>
                  <w:r w:rsidRPr="00775027">
                    <w:rPr>
                      <w:sz w:val="22"/>
                      <w:szCs w:val="22"/>
                    </w:rPr>
                    <w:t>6 539,84</w:t>
                  </w:r>
                </w:p>
              </w:tc>
              <w:tc>
                <w:tcPr>
                  <w:tcW w:w="1272" w:type="dxa"/>
                  <w:shd w:val="clear" w:color="auto" w:fill="auto"/>
                </w:tcPr>
                <w:p w14:paraId="4F967FAF"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5BAD4A91" w14:textId="77777777" w:rsidR="00775027" w:rsidRPr="00775027" w:rsidRDefault="00775027" w:rsidP="00775027">
                  <w:pPr>
                    <w:jc w:val="center"/>
                    <w:rPr>
                      <w:sz w:val="22"/>
                      <w:szCs w:val="22"/>
                    </w:rPr>
                  </w:pPr>
                  <w:r w:rsidRPr="00775027">
                    <w:rPr>
                      <w:sz w:val="22"/>
                      <w:szCs w:val="22"/>
                    </w:rPr>
                    <w:t>х</w:t>
                  </w:r>
                </w:p>
              </w:tc>
            </w:tr>
            <w:tr w:rsidR="00775027" w:rsidRPr="00775027" w14:paraId="732648DD" w14:textId="77777777" w:rsidTr="00E8485B">
              <w:trPr>
                <w:trHeight w:val="100"/>
              </w:trPr>
              <w:tc>
                <w:tcPr>
                  <w:tcW w:w="1877" w:type="dxa"/>
                  <w:vMerge/>
                  <w:vAlign w:val="center"/>
                </w:tcPr>
                <w:p w14:paraId="3D13CCB0" w14:textId="77777777" w:rsidR="00775027" w:rsidRPr="00775027" w:rsidRDefault="00775027" w:rsidP="00775027">
                  <w:pPr>
                    <w:jc w:val="center"/>
                    <w:rPr>
                      <w:sz w:val="22"/>
                      <w:szCs w:val="22"/>
                    </w:rPr>
                  </w:pPr>
                </w:p>
              </w:tc>
              <w:tc>
                <w:tcPr>
                  <w:tcW w:w="1561" w:type="dxa"/>
                  <w:shd w:val="clear" w:color="auto" w:fill="auto"/>
                  <w:vAlign w:val="center"/>
                </w:tcPr>
                <w:p w14:paraId="3BA06237" w14:textId="77777777" w:rsidR="00775027" w:rsidRPr="00775027" w:rsidRDefault="00775027" w:rsidP="00775027">
                  <w:pPr>
                    <w:jc w:val="center"/>
                    <w:rPr>
                      <w:sz w:val="22"/>
                      <w:szCs w:val="22"/>
                    </w:rPr>
                  </w:pPr>
                  <w:r w:rsidRPr="00775027">
                    <w:rPr>
                      <w:sz w:val="22"/>
                      <w:szCs w:val="22"/>
                    </w:rPr>
                    <w:t>с 01.07.2024</w:t>
                  </w:r>
                </w:p>
              </w:tc>
              <w:tc>
                <w:tcPr>
                  <w:tcW w:w="921" w:type="dxa"/>
                  <w:shd w:val="clear" w:color="auto" w:fill="auto"/>
                </w:tcPr>
                <w:p w14:paraId="12E4AF80" w14:textId="77777777" w:rsidR="00775027" w:rsidRPr="00775027" w:rsidRDefault="00775027" w:rsidP="00775027">
                  <w:pPr>
                    <w:jc w:val="center"/>
                    <w:rPr>
                      <w:sz w:val="22"/>
                      <w:szCs w:val="22"/>
                    </w:rPr>
                  </w:pPr>
                  <w:r w:rsidRPr="00775027">
                    <w:rPr>
                      <w:sz w:val="22"/>
                      <w:szCs w:val="22"/>
                    </w:rPr>
                    <w:t>505,58</w:t>
                  </w:r>
                </w:p>
              </w:tc>
              <w:tc>
                <w:tcPr>
                  <w:tcW w:w="921" w:type="dxa"/>
                  <w:gridSpan w:val="2"/>
                  <w:shd w:val="clear" w:color="auto" w:fill="auto"/>
                </w:tcPr>
                <w:p w14:paraId="6A2D7AF8" w14:textId="77777777" w:rsidR="00775027" w:rsidRPr="00775027" w:rsidRDefault="00775027" w:rsidP="00775027">
                  <w:pPr>
                    <w:jc w:val="center"/>
                    <w:rPr>
                      <w:sz w:val="22"/>
                      <w:szCs w:val="22"/>
                    </w:rPr>
                  </w:pPr>
                  <w:r w:rsidRPr="00775027">
                    <w:rPr>
                      <w:sz w:val="22"/>
                      <w:szCs w:val="22"/>
                    </w:rPr>
                    <w:t>498,71</w:t>
                  </w:r>
                </w:p>
              </w:tc>
              <w:tc>
                <w:tcPr>
                  <w:tcW w:w="927" w:type="dxa"/>
                  <w:shd w:val="clear" w:color="auto" w:fill="auto"/>
                </w:tcPr>
                <w:p w14:paraId="6DD36225" w14:textId="77777777" w:rsidR="00775027" w:rsidRPr="00775027" w:rsidRDefault="00775027" w:rsidP="00775027">
                  <w:pPr>
                    <w:jc w:val="center"/>
                    <w:rPr>
                      <w:sz w:val="22"/>
                      <w:szCs w:val="22"/>
                    </w:rPr>
                  </w:pPr>
                  <w:r w:rsidRPr="00775027">
                    <w:rPr>
                      <w:sz w:val="22"/>
                      <w:szCs w:val="22"/>
                    </w:rPr>
                    <w:t>536,54</w:t>
                  </w:r>
                </w:p>
              </w:tc>
              <w:tc>
                <w:tcPr>
                  <w:tcW w:w="919" w:type="dxa"/>
                  <w:shd w:val="clear" w:color="auto" w:fill="auto"/>
                </w:tcPr>
                <w:p w14:paraId="61690E6A" w14:textId="77777777" w:rsidR="00775027" w:rsidRPr="00775027" w:rsidRDefault="00775027" w:rsidP="00775027">
                  <w:pPr>
                    <w:jc w:val="center"/>
                    <w:rPr>
                      <w:sz w:val="22"/>
                      <w:szCs w:val="22"/>
                    </w:rPr>
                  </w:pPr>
                  <w:r w:rsidRPr="00775027">
                    <w:rPr>
                      <w:sz w:val="22"/>
                      <w:szCs w:val="22"/>
                    </w:rPr>
                    <w:t>509,03</w:t>
                  </w:r>
                </w:p>
              </w:tc>
              <w:tc>
                <w:tcPr>
                  <w:tcW w:w="853" w:type="dxa"/>
                  <w:shd w:val="clear" w:color="auto" w:fill="auto"/>
                </w:tcPr>
                <w:p w14:paraId="165AE4C8" w14:textId="77777777" w:rsidR="00775027" w:rsidRPr="00775027" w:rsidRDefault="00775027" w:rsidP="00775027">
                  <w:pPr>
                    <w:jc w:val="center"/>
                    <w:rPr>
                      <w:sz w:val="22"/>
                      <w:szCs w:val="22"/>
                    </w:rPr>
                  </w:pPr>
                  <w:r w:rsidRPr="00775027">
                    <w:rPr>
                      <w:sz w:val="22"/>
                      <w:szCs w:val="22"/>
                    </w:rPr>
                    <w:t>505,58</w:t>
                  </w:r>
                </w:p>
              </w:tc>
              <w:tc>
                <w:tcPr>
                  <w:tcW w:w="992" w:type="dxa"/>
                  <w:shd w:val="clear" w:color="auto" w:fill="auto"/>
                </w:tcPr>
                <w:p w14:paraId="38079231" w14:textId="77777777" w:rsidR="00775027" w:rsidRPr="00775027" w:rsidRDefault="00775027" w:rsidP="00775027">
                  <w:pPr>
                    <w:jc w:val="center"/>
                    <w:rPr>
                      <w:sz w:val="22"/>
                      <w:szCs w:val="22"/>
                    </w:rPr>
                  </w:pPr>
                  <w:r w:rsidRPr="00775027">
                    <w:rPr>
                      <w:sz w:val="22"/>
                      <w:szCs w:val="22"/>
                    </w:rPr>
                    <w:t>498,71</w:t>
                  </w:r>
                </w:p>
              </w:tc>
              <w:tc>
                <w:tcPr>
                  <w:tcW w:w="851" w:type="dxa"/>
                  <w:shd w:val="clear" w:color="auto" w:fill="auto"/>
                </w:tcPr>
                <w:p w14:paraId="15802ADC" w14:textId="77777777" w:rsidR="00775027" w:rsidRPr="00775027" w:rsidRDefault="00775027" w:rsidP="00775027">
                  <w:pPr>
                    <w:jc w:val="center"/>
                    <w:rPr>
                      <w:sz w:val="22"/>
                      <w:szCs w:val="22"/>
                    </w:rPr>
                  </w:pPr>
                  <w:r w:rsidRPr="00775027">
                    <w:rPr>
                      <w:sz w:val="22"/>
                      <w:szCs w:val="22"/>
                    </w:rPr>
                    <w:t>536,54</w:t>
                  </w:r>
                </w:p>
              </w:tc>
              <w:tc>
                <w:tcPr>
                  <w:tcW w:w="1000" w:type="dxa"/>
                  <w:shd w:val="clear" w:color="auto" w:fill="auto"/>
                </w:tcPr>
                <w:p w14:paraId="70F8F137" w14:textId="77777777" w:rsidR="00775027" w:rsidRPr="00775027" w:rsidRDefault="00775027" w:rsidP="00775027">
                  <w:pPr>
                    <w:jc w:val="center"/>
                    <w:rPr>
                      <w:sz w:val="22"/>
                      <w:szCs w:val="22"/>
                    </w:rPr>
                  </w:pPr>
                  <w:r w:rsidRPr="00775027">
                    <w:rPr>
                      <w:sz w:val="22"/>
                      <w:szCs w:val="22"/>
                    </w:rPr>
                    <w:t>509,03</w:t>
                  </w:r>
                </w:p>
              </w:tc>
              <w:tc>
                <w:tcPr>
                  <w:tcW w:w="1136" w:type="dxa"/>
                  <w:shd w:val="clear" w:color="auto" w:fill="auto"/>
                </w:tcPr>
                <w:p w14:paraId="194ACD22" w14:textId="77777777" w:rsidR="00775027" w:rsidRPr="00775027" w:rsidRDefault="00775027" w:rsidP="00775027">
                  <w:pPr>
                    <w:jc w:val="center"/>
                    <w:rPr>
                      <w:sz w:val="22"/>
                      <w:szCs w:val="22"/>
                    </w:rPr>
                  </w:pPr>
                  <w:r w:rsidRPr="00775027">
                    <w:rPr>
                      <w:sz w:val="22"/>
                      <w:szCs w:val="22"/>
                    </w:rPr>
                    <w:t>31,40</w:t>
                  </w:r>
                </w:p>
              </w:tc>
              <w:tc>
                <w:tcPr>
                  <w:tcW w:w="1134" w:type="dxa"/>
                  <w:shd w:val="clear" w:color="auto" w:fill="auto"/>
                </w:tcPr>
                <w:p w14:paraId="65AC5875" w14:textId="77777777" w:rsidR="00775027" w:rsidRPr="00775027" w:rsidRDefault="00775027" w:rsidP="00775027">
                  <w:pPr>
                    <w:jc w:val="center"/>
                    <w:rPr>
                      <w:sz w:val="22"/>
                      <w:szCs w:val="22"/>
                    </w:rPr>
                  </w:pPr>
                  <w:r w:rsidRPr="00775027">
                    <w:rPr>
                      <w:sz w:val="22"/>
                      <w:szCs w:val="22"/>
                    </w:rPr>
                    <w:t>7 167,67</w:t>
                  </w:r>
                </w:p>
              </w:tc>
              <w:tc>
                <w:tcPr>
                  <w:tcW w:w="1272" w:type="dxa"/>
                  <w:shd w:val="clear" w:color="auto" w:fill="auto"/>
                </w:tcPr>
                <w:p w14:paraId="1FCA68CE"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33237AAF" w14:textId="77777777" w:rsidR="00775027" w:rsidRPr="00775027" w:rsidRDefault="00775027" w:rsidP="00775027">
                  <w:pPr>
                    <w:jc w:val="center"/>
                    <w:rPr>
                      <w:sz w:val="22"/>
                      <w:szCs w:val="22"/>
                    </w:rPr>
                  </w:pPr>
                  <w:r w:rsidRPr="00775027">
                    <w:rPr>
                      <w:sz w:val="22"/>
                      <w:szCs w:val="22"/>
                    </w:rPr>
                    <w:t>х</w:t>
                  </w:r>
                </w:p>
              </w:tc>
            </w:tr>
            <w:tr w:rsidR="00775027" w:rsidRPr="00775027" w14:paraId="4B9E89D2" w14:textId="77777777" w:rsidTr="00E8485B">
              <w:trPr>
                <w:trHeight w:val="100"/>
              </w:trPr>
              <w:tc>
                <w:tcPr>
                  <w:tcW w:w="1877" w:type="dxa"/>
                  <w:vMerge/>
                  <w:vAlign w:val="center"/>
                </w:tcPr>
                <w:p w14:paraId="1EC63675" w14:textId="77777777" w:rsidR="00775027" w:rsidRPr="00775027" w:rsidRDefault="00775027" w:rsidP="00775027">
                  <w:pPr>
                    <w:jc w:val="center"/>
                    <w:rPr>
                      <w:sz w:val="22"/>
                      <w:szCs w:val="22"/>
                    </w:rPr>
                  </w:pPr>
                </w:p>
              </w:tc>
              <w:tc>
                <w:tcPr>
                  <w:tcW w:w="1561" w:type="dxa"/>
                  <w:shd w:val="clear" w:color="auto" w:fill="auto"/>
                  <w:vAlign w:val="center"/>
                </w:tcPr>
                <w:p w14:paraId="3523D6D5" w14:textId="77777777" w:rsidR="00775027" w:rsidRPr="00775027" w:rsidRDefault="00775027" w:rsidP="00775027">
                  <w:pPr>
                    <w:jc w:val="center"/>
                    <w:rPr>
                      <w:sz w:val="22"/>
                      <w:szCs w:val="22"/>
                    </w:rPr>
                  </w:pPr>
                  <w:r w:rsidRPr="00775027">
                    <w:rPr>
                      <w:sz w:val="22"/>
                      <w:szCs w:val="22"/>
                    </w:rPr>
                    <w:t>с 01.01.2025</w:t>
                  </w:r>
                </w:p>
              </w:tc>
              <w:tc>
                <w:tcPr>
                  <w:tcW w:w="921" w:type="dxa"/>
                  <w:shd w:val="clear" w:color="auto" w:fill="auto"/>
                </w:tcPr>
                <w:p w14:paraId="3AF5894A" w14:textId="77777777" w:rsidR="00775027" w:rsidRPr="00775027" w:rsidRDefault="00775027" w:rsidP="00775027">
                  <w:pPr>
                    <w:jc w:val="center"/>
                    <w:rPr>
                      <w:sz w:val="22"/>
                      <w:szCs w:val="22"/>
                    </w:rPr>
                  </w:pPr>
                  <w:r w:rsidRPr="00775027">
                    <w:rPr>
                      <w:sz w:val="22"/>
                      <w:szCs w:val="22"/>
                    </w:rPr>
                    <w:t>505,58</w:t>
                  </w:r>
                </w:p>
              </w:tc>
              <w:tc>
                <w:tcPr>
                  <w:tcW w:w="921" w:type="dxa"/>
                  <w:gridSpan w:val="2"/>
                  <w:shd w:val="clear" w:color="auto" w:fill="auto"/>
                </w:tcPr>
                <w:p w14:paraId="78A0A289" w14:textId="77777777" w:rsidR="00775027" w:rsidRPr="00775027" w:rsidRDefault="00775027" w:rsidP="00775027">
                  <w:pPr>
                    <w:jc w:val="center"/>
                    <w:rPr>
                      <w:sz w:val="22"/>
                      <w:szCs w:val="22"/>
                    </w:rPr>
                  </w:pPr>
                  <w:r w:rsidRPr="00775027">
                    <w:rPr>
                      <w:sz w:val="22"/>
                      <w:szCs w:val="22"/>
                    </w:rPr>
                    <w:t>498,71</w:t>
                  </w:r>
                </w:p>
              </w:tc>
              <w:tc>
                <w:tcPr>
                  <w:tcW w:w="927" w:type="dxa"/>
                  <w:shd w:val="clear" w:color="auto" w:fill="auto"/>
                </w:tcPr>
                <w:p w14:paraId="45886CFC" w14:textId="77777777" w:rsidR="00775027" w:rsidRPr="00775027" w:rsidRDefault="00775027" w:rsidP="00775027">
                  <w:pPr>
                    <w:jc w:val="center"/>
                    <w:rPr>
                      <w:sz w:val="22"/>
                      <w:szCs w:val="22"/>
                    </w:rPr>
                  </w:pPr>
                  <w:r w:rsidRPr="00775027">
                    <w:rPr>
                      <w:sz w:val="22"/>
                      <w:szCs w:val="22"/>
                    </w:rPr>
                    <w:t>536,54</w:t>
                  </w:r>
                </w:p>
              </w:tc>
              <w:tc>
                <w:tcPr>
                  <w:tcW w:w="919" w:type="dxa"/>
                  <w:shd w:val="clear" w:color="auto" w:fill="auto"/>
                </w:tcPr>
                <w:p w14:paraId="1DC9EC45" w14:textId="77777777" w:rsidR="00775027" w:rsidRPr="00775027" w:rsidRDefault="00775027" w:rsidP="00775027">
                  <w:pPr>
                    <w:jc w:val="center"/>
                    <w:rPr>
                      <w:sz w:val="22"/>
                      <w:szCs w:val="22"/>
                    </w:rPr>
                  </w:pPr>
                  <w:r w:rsidRPr="00775027">
                    <w:rPr>
                      <w:sz w:val="22"/>
                      <w:szCs w:val="22"/>
                    </w:rPr>
                    <w:t>509,03</w:t>
                  </w:r>
                </w:p>
              </w:tc>
              <w:tc>
                <w:tcPr>
                  <w:tcW w:w="853" w:type="dxa"/>
                  <w:shd w:val="clear" w:color="auto" w:fill="auto"/>
                </w:tcPr>
                <w:p w14:paraId="6679DC0B" w14:textId="77777777" w:rsidR="00775027" w:rsidRPr="00775027" w:rsidRDefault="00775027" w:rsidP="00775027">
                  <w:pPr>
                    <w:jc w:val="center"/>
                    <w:rPr>
                      <w:sz w:val="22"/>
                      <w:szCs w:val="22"/>
                    </w:rPr>
                  </w:pPr>
                  <w:r w:rsidRPr="00775027">
                    <w:rPr>
                      <w:sz w:val="22"/>
                      <w:szCs w:val="22"/>
                    </w:rPr>
                    <w:t>505,58</w:t>
                  </w:r>
                </w:p>
              </w:tc>
              <w:tc>
                <w:tcPr>
                  <w:tcW w:w="992" w:type="dxa"/>
                  <w:shd w:val="clear" w:color="auto" w:fill="auto"/>
                </w:tcPr>
                <w:p w14:paraId="6BFB8F0D" w14:textId="77777777" w:rsidR="00775027" w:rsidRPr="00775027" w:rsidRDefault="00775027" w:rsidP="00775027">
                  <w:pPr>
                    <w:jc w:val="center"/>
                    <w:rPr>
                      <w:sz w:val="22"/>
                      <w:szCs w:val="22"/>
                    </w:rPr>
                  </w:pPr>
                  <w:r w:rsidRPr="00775027">
                    <w:rPr>
                      <w:sz w:val="22"/>
                      <w:szCs w:val="22"/>
                    </w:rPr>
                    <w:t>498,71</w:t>
                  </w:r>
                </w:p>
              </w:tc>
              <w:tc>
                <w:tcPr>
                  <w:tcW w:w="851" w:type="dxa"/>
                  <w:shd w:val="clear" w:color="auto" w:fill="auto"/>
                </w:tcPr>
                <w:p w14:paraId="2CABC5A2" w14:textId="77777777" w:rsidR="00775027" w:rsidRPr="00775027" w:rsidRDefault="00775027" w:rsidP="00775027">
                  <w:pPr>
                    <w:jc w:val="center"/>
                    <w:rPr>
                      <w:sz w:val="22"/>
                      <w:szCs w:val="22"/>
                    </w:rPr>
                  </w:pPr>
                  <w:r w:rsidRPr="00775027">
                    <w:rPr>
                      <w:sz w:val="22"/>
                      <w:szCs w:val="22"/>
                    </w:rPr>
                    <w:t>536,54</w:t>
                  </w:r>
                </w:p>
              </w:tc>
              <w:tc>
                <w:tcPr>
                  <w:tcW w:w="1000" w:type="dxa"/>
                  <w:shd w:val="clear" w:color="auto" w:fill="auto"/>
                </w:tcPr>
                <w:p w14:paraId="54C99E82" w14:textId="77777777" w:rsidR="00775027" w:rsidRPr="00775027" w:rsidRDefault="00775027" w:rsidP="00775027">
                  <w:pPr>
                    <w:jc w:val="center"/>
                    <w:rPr>
                      <w:sz w:val="22"/>
                      <w:szCs w:val="22"/>
                    </w:rPr>
                  </w:pPr>
                  <w:r w:rsidRPr="00775027">
                    <w:rPr>
                      <w:sz w:val="22"/>
                      <w:szCs w:val="22"/>
                    </w:rPr>
                    <w:t>509,03</w:t>
                  </w:r>
                </w:p>
              </w:tc>
              <w:tc>
                <w:tcPr>
                  <w:tcW w:w="1136" w:type="dxa"/>
                  <w:shd w:val="clear" w:color="auto" w:fill="auto"/>
                </w:tcPr>
                <w:p w14:paraId="55D2C614" w14:textId="77777777" w:rsidR="00775027" w:rsidRPr="00775027" w:rsidRDefault="00775027" w:rsidP="00775027">
                  <w:pPr>
                    <w:jc w:val="center"/>
                    <w:rPr>
                      <w:sz w:val="22"/>
                      <w:szCs w:val="22"/>
                    </w:rPr>
                  </w:pPr>
                  <w:r w:rsidRPr="00775027">
                    <w:rPr>
                      <w:sz w:val="22"/>
                      <w:szCs w:val="22"/>
                    </w:rPr>
                    <w:t>31,40</w:t>
                  </w:r>
                </w:p>
              </w:tc>
              <w:tc>
                <w:tcPr>
                  <w:tcW w:w="1134" w:type="dxa"/>
                  <w:shd w:val="clear" w:color="auto" w:fill="auto"/>
                </w:tcPr>
                <w:p w14:paraId="1205D9D7" w14:textId="77777777" w:rsidR="00775027" w:rsidRPr="00775027" w:rsidRDefault="00775027" w:rsidP="00775027">
                  <w:pPr>
                    <w:jc w:val="center"/>
                    <w:rPr>
                      <w:sz w:val="22"/>
                      <w:szCs w:val="22"/>
                    </w:rPr>
                  </w:pPr>
                  <w:r w:rsidRPr="00775027">
                    <w:rPr>
                      <w:sz w:val="22"/>
                      <w:szCs w:val="22"/>
                    </w:rPr>
                    <w:t>7 167,67</w:t>
                  </w:r>
                </w:p>
              </w:tc>
              <w:tc>
                <w:tcPr>
                  <w:tcW w:w="1272" w:type="dxa"/>
                  <w:shd w:val="clear" w:color="auto" w:fill="auto"/>
                </w:tcPr>
                <w:p w14:paraId="0582C827"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054538BE" w14:textId="77777777" w:rsidR="00775027" w:rsidRPr="00775027" w:rsidRDefault="00775027" w:rsidP="00775027">
                  <w:pPr>
                    <w:jc w:val="center"/>
                    <w:rPr>
                      <w:sz w:val="22"/>
                      <w:szCs w:val="22"/>
                    </w:rPr>
                  </w:pPr>
                  <w:r w:rsidRPr="00775027">
                    <w:rPr>
                      <w:sz w:val="22"/>
                      <w:szCs w:val="22"/>
                    </w:rPr>
                    <w:t>х</w:t>
                  </w:r>
                </w:p>
              </w:tc>
            </w:tr>
            <w:tr w:rsidR="00775027" w:rsidRPr="00775027" w14:paraId="09FBF835" w14:textId="77777777" w:rsidTr="00E8485B">
              <w:trPr>
                <w:trHeight w:val="226"/>
              </w:trPr>
              <w:tc>
                <w:tcPr>
                  <w:tcW w:w="1877" w:type="dxa"/>
                  <w:vMerge/>
                  <w:vAlign w:val="center"/>
                </w:tcPr>
                <w:p w14:paraId="1C1A0AFE" w14:textId="77777777" w:rsidR="00775027" w:rsidRPr="00775027" w:rsidRDefault="00775027" w:rsidP="00775027">
                  <w:pPr>
                    <w:jc w:val="center"/>
                    <w:rPr>
                      <w:sz w:val="22"/>
                      <w:szCs w:val="22"/>
                    </w:rPr>
                  </w:pPr>
                </w:p>
              </w:tc>
              <w:tc>
                <w:tcPr>
                  <w:tcW w:w="1561" w:type="dxa"/>
                  <w:shd w:val="clear" w:color="auto" w:fill="auto"/>
                  <w:vAlign w:val="center"/>
                </w:tcPr>
                <w:p w14:paraId="2E24739D" w14:textId="77777777" w:rsidR="00775027" w:rsidRPr="00775027" w:rsidRDefault="00775027" w:rsidP="00775027">
                  <w:pPr>
                    <w:jc w:val="center"/>
                    <w:rPr>
                      <w:sz w:val="22"/>
                      <w:szCs w:val="22"/>
                    </w:rPr>
                  </w:pPr>
                  <w:r w:rsidRPr="00775027">
                    <w:rPr>
                      <w:sz w:val="22"/>
                      <w:szCs w:val="22"/>
                    </w:rPr>
                    <w:t>с 01.07.2025</w:t>
                  </w:r>
                </w:p>
              </w:tc>
              <w:tc>
                <w:tcPr>
                  <w:tcW w:w="921" w:type="dxa"/>
                  <w:shd w:val="clear" w:color="auto" w:fill="auto"/>
                </w:tcPr>
                <w:p w14:paraId="4774107F" w14:textId="77777777" w:rsidR="00775027" w:rsidRPr="00775027" w:rsidRDefault="00775027" w:rsidP="00775027">
                  <w:pPr>
                    <w:jc w:val="center"/>
                    <w:rPr>
                      <w:sz w:val="22"/>
                      <w:szCs w:val="22"/>
                    </w:rPr>
                  </w:pPr>
                  <w:r w:rsidRPr="00775027">
                    <w:rPr>
                      <w:sz w:val="22"/>
                      <w:szCs w:val="22"/>
                    </w:rPr>
                    <w:t>538,85</w:t>
                  </w:r>
                </w:p>
              </w:tc>
              <w:tc>
                <w:tcPr>
                  <w:tcW w:w="921" w:type="dxa"/>
                  <w:gridSpan w:val="2"/>
                  <w:shd w:val="clear" w:color="auto" w:fill="auto"/>
                </w:tcPr>
                <w:p w14:paraId="4AA9B665" w14:textId="77777777" w:rsidR="00775027" w:rsidRPr="00775027" w:rsidRDefault="00775027" w:rsidP="00775027">
                  <w:pPr>
                    <w:jc w:val="center"/>
                    <w:rPr>
                      <w:sz w:val="22"/>
                      <w:szCs w:val="22"/>
                    </w:rPr>
                  </w:pPr>
                  <w:r w:rsidRPr="00775027">
                    <w:rPr>
                      <w:sz w:val="22"/>
                      <w:szCs w:val="22"/>
                    </w:rPr>
                    <w:t>531,52</w:t>
                  </w:r>
                </w:p>
              </w:tc>
              <w:tc>
                <w:tcPr>
                  <w:tcW w:w="927" w:type="dxa"/>
                  <w:shd w:val="clear" w:color="auto" w:fill="auto"/>
                </w:tcPr>
                <w:p w14:paraId="6BC72DDC" w14:textId="77777777" w:rsidR="00775027" w:rsidRPr="00775027" w:rsidRDefault="00775027" w:rsidP="00775027">
                  <w:pPr>
                    <w:jc w:val="center"/>
                    <w:rPr>
                      <w:sz w:val="22"/>
                      <w:szCs w:val="22"/>
                    </w:rPr>
                  </w:pPr>
                  <w:r w:rsidRPr="00775027">
                    <w:rPr>
                      <w:sz w:val="22"/>
                      <w:szCs w:val="22"/>
                    </w:rPr>
                    <w:t>571,87</w:t>
                  </w:r>
                </w:p>
              </w:tc>
              <w:tc>
                <w:tcPr>
                  <w:tcW w:w="919" w:type="dxa"/>
                  <w:shd w:val="clear" w:color="auto" w:fill="auto"/>
                </w:tcPr>
                <w:p w14:paraId="533743B6" w14:textId="77777777" w:rsidR="00775027" w:rsidRPr="00775027" w:rsidRDefault="00775027" w:rsidP="00775027">
                  <w:pPr>
                    <w:jc w:val="center"/>
                    <w:rPr>
                      <w:sz w:val="22"/>
                      <w:szCs w:val="22"/>
                    </w:rPr>
                  </w:pPr>
                  <w:r w:rsidRPr="00775027">
                    <w:rPr>
                      <w:sz w:val="22"/>
                      <w:szCs w:val="22"/>
                    </w:rPr>
                    <w:t>542,52</w:t>
                  </w:r>
                </w:p>
              </w:tc>
              <w:tc>
                <w:tcPr>
                  <w:tcW w:w="853" w:type="dxa"/>
                  <w:shd w:val="clear" w:color="auto" w:fill="auto"/>
                </w:tcPr>
                <w:p w14:paraId="0A2D8173" w14:textId="77777777" w:rsidR="00775027" w:rsidRPr="00775027" w:rsidRDefault="00775027" w:rsidP="00775027">
                  <w:pPr>
                    <w:jc w:val="center"/>
                    <w:rPr>
                      <w:sz w:val="22"/>
                      <w:szCs w:val="22"/>
                    </w:rPr>
                  </w:pPr>
                  <w:r w:rsidRPr="00775027">
                    <w:rPr>
                      <w:sz w:val="22"/>
                      <w:szCs w:val="22"/>
                    </w:rPr>
                    <w:t>538,85</w:t>
                  </w:r>
                </w:p>
              </w:tc>
              <w:tc>
                <w:tcPr>
                  <w:tcW w:w="992" w:type="dxa"/>
                  <w:shd w:val="clear" w:color="auto" w:fill="auto"/>
                </w:tcPr>
                <w:p w14:paraId="0ECBD493" w14:textId="77777777" w:rsidR="00775027" w:rsidRPr="00775027" w:rsidRDefault="00775027" w:rsidP="00775027">
                  <w:pPr>
                    <w:jc w:val="center"/>
                    <w:rPr>
                      <w:sz w:val="22"/>
                      <w:szCs w:val="22"/>
                    </w:rPr>
                  </w:pPr>
                  <w:r w:rsidRPr="00775027">
                    <w:rPr>
                      <w:sz w:val="22"/>
                      <w:szCs w:val="22"/>
                    </w:rPr>
                    <w:t>531,52</w:t>
                  </w:r>
                </w:p>
              </w:tc>
              <w:tc>
                <w:tcPr>
                  <w:tcW w:w="851" w:type="dxa"/>
                  <w:shd w:val="clear" w:color="auto" w:fill="auto"/>
                </w:tcPr>
                <w:p w14:paraId="3CA6BCEE" w14:textId="77777777" w:rsidR="00775027" w:rsidRPr="00775027" w:rsidRDefault="00775027" w:rsidP="00775027">
                  <w:pPr>
                    <w:jc w:val="center"/>
                    <w:rPr>
                      <w:sz w:val="22"/>
                      <w:szCs w:val="22"/>
                    </w:rPr>
                  </w:pPr>
                  <w:r w:rsidRPr="00775027">
                    <w:rPr>
                      <w:sz w:val="22"/>
                      <w:szCs w:val="22"/>
                    </w:rPr>
                    <w:t>571,87</w:t>
                  </w:r>
                </w:p>
              </w:tc>
              <w:tc>
                <w:tcPr>
                  <w:tcW w:w="1000" w:type="dxa"/>
                  <w:shd w:val="clear" w:color="auto" w:fill="auto"/>
                </w:tcPr>
                <w:p w14:paraId="63AAD2C5" w14:textId="77777777" w:rsidR="00775027" w:rsidRPr="00775027" w:rsidRDefault="00775027" w:rsidP="00775027">
                  <w:pPr>
                    <w:jc w:val="center"/>
                    <w:rPr>
                      <w:sz w:val="22"/>
                      <w:szCs w:val="22"/>
                    </w:rPr>
                  </w:pPr>
                  <w:r w:rsidRPr="00775027">
                    <w:rPr>
                      <w:sz w:val="22"/>
                      <w:szCs w:val="22"/>
                    </w:rPr>
                    <w:t>542,52</w:t>
                  </w:r>
                </w:p>
              </w:tc>
              <w:tc>
                <w:tcPr>
                  <w:tcW w:w="1136" w:type="dxa"/>
                  <w:shd w:val="clear" w:color="auto" w:fill="auto"/>
                </w:tcPr>
                <w:p w14:paraId="2B64C761" w14:textId="77777777" w:rsidR="00775027" w:rsidRPr="00775027" w:rsidRDefault="00775027" w:rsidP="00775027">
                  <w:pPr>
                    <w:jc w:val="center"/>
                    <w:rPr>
                      <w:sz w:val="22"/>
                      <w:szCs w:val="22"/>
                    </w:rPr>
                  </w:pPr>
                  <w:r w:rsidRPr="00775027">
                    <w:rPr>
                      <w:sz w:val="22"/>
                      <w:szCs w:val="22"/>
                    </w:rPr>
                    <w:t>33,28</w:t>
                  </w:r>
                </w:p>
              </w:tc>
              <w:tc>
                <w:tcPr>
                  <w:tcW w:w="1134" w:type="dxa"/>
                  <w:shd w:val="clear" w:color="auto" w:fill="auto"/>
                </w:tcPr>
                <w:p w14:paraId="544198B9" w14:textId="77777777" w:rsidR="00775027" w:rsidRPr="00775027" w:rsidRDefault="00775027" w:rsidP="00775027">
                  <w:pPr>
                    <w:jc w:val="center"/>
                    <w:rPr>
                      <w:sz w:val="22"/>
                      <w:szCs w:val="22"/>
                    </w:rPr>
                  </w:pPr>
                  <w:r w:rsidRPr="00775027">
                    <w:rPr>
                      <w:sz w:val="22"/>
                      <w:szCs w:val="22"/>
                    </w:rPr>
                    <w:t>7 642,72</w:t>
                  </w:r>
                </w:p>
              </w:tc>
              <w:tc>
                <w:tcPr>
                  <w:tcW w:w="1272" w:type="dxa"/>
                  <w:shd w:val="clear" w:color="auto" w:fill="auto"/>
                </w:tcPr>
                <w:p w14:paraId="738CCBCB"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7B731BBC" w14:textId="77777777" w:rsidR="00775027" w:rsidRPr="00775027" w:rsidRDefault="00775027" w:rsidP="00775027">
                  <w:pPr>
                    <w:jc w:val="center"/>
                    <w:rPr>
                      <w:sz w:val="22"/>
                      <w:szCs w:val="22"/>
                    </w:rPr>
                  </w:pPr>
                  <w:r w:rsidRPr="00775027">
                    <w:rPr>
                      <w:sz w:val="22"/>
                      <w:szCs w:val="22"/>
                    </w:rPr>
                    <w:t>х</w:t>
                  </w:r>
                </w:p>
              </w:tc>
            </w:tr>
            <w:tr w:rsidR="00775027" w:rsidRPr="00775027" w14:paraId="024E1FCF" w14:textId="77777777" w:rsidTr="00E8485B">
              <w:trPr>
                <w:trHeight w:val="226"/>
              </w:trPr>
              <w:tc>
                <w:tcPr>
                  <w:tcW w:w="1877" w:type="dxa"/>
                  <w:vMerge/>
                  <w:vAlign w:val="center"/>
                </w:tcPr>
                <w:p w14:paraId="226DB4F0" w14:textId="77777777" w:rsidR="00775027" w:rsidRPr="00775027" w:rsidRDefault="00775027" w:rsidP="00775027">
                  <w:pPr>
                    <w:jc w:val="center"/>
                    <w:rPr>
                      <w:sz w:val="22"/>
                      <w:szCs w:val="22"/>
                    </w:rPr>
                  </w:pPr>
                </w:p>
              </w:tc>
              <w:tc>
                <w:tcPr>
                  <w:tcW w:w="1561" w:type="dxa"/>
                  <w:shd w:val="clear" w:color="auto" w:fill="auto"/>
                  <w:vAlign w:val="center"/>
                </w:tcPr>
                <w:p w14:paraId="65C3310E" w14:textId="77777777" w:rsidR="00775027" w:rsidRPr="00775027" w:rsidRDefault="00775027" w:rsidP="00775027">
                  <w:pPr>
                    <w:jc w:val="center"/>
                    <w:rPr>
                      <w:sz w:val="22"/>
                      <w:szCs w:val="22"/>
                    </w:rPr>
                  </w:pPr>
                  <w:r w:rsidRPr="00775027">
                    <w:rPr>
                      <w:sz w:val="22"/>
                      <w:szCs w:val="22"/>
                    </w:rPr>
                    <w:t>с 01.01.2026</w:t>
                  </w:r>
                </w:p>
              </w:tc>
              <w:tc>
                <w:tcPr>
                  <w:tcW w:w="921" w:type="dxa"/>
                  <w:shd w:val="clear" w:color="auto" w:fill="auto"/>
                </w:tcPr>
                <w:p w14:paraId="0C3DC613" w14:textId="77777777" w:rsidR="00775027" w:rsidRPr="00775027" w:rsidRDefault="00775027" w:rsidP="00775027">
                  <w:pPr>
                    <w:jc w:val="center"/>
                    <w:rPr>
                      <w:sz w:val="22"/>
                      <w:szCs w:val="22"/>
                    </w:rPr>
                  </w:pPr>
                  <w:r w:rsidRPr="00775027">
                    <w:rPr>
                      <w:sz w:val="22"/>
                      <w:szCs w:val="22"/>
                    </w:rPr>
                    <w:t>535,94</w:t>
                  </w:r>
                </w:p>
              </w:tc>
              <w:tc>
                <w:tcPr>
                  <w:tcW w:w="921" w:type="dxa"/>
                  <w:gridSpan w:val="2"/>
                  <w:shd w:val="clear" w:color="auto" w:fill="auto"/>
                </w:tcPr>
                <w:p w14:paraId="38E46E2A" w14:textId="77777777" w:rsidR="00775027" w:rsidRPr="00775027" w:rsidRDefault="00775027" w:rsidP="00775027">
                  <w:pPr>
                    <w:jc w:val="center"/>
                    <w:rPr>
                      <w:sz w:val="22"/>
                      <w:szCs w:val="22"/>
                    </w:rPr>
                  </w:pPr>
                  <w:r w:rsidRPr="00775027">
                    <w:rPr>
                      <w:sz w:val="22"/>
                      <w:szCs w:val="22"/>
                    </w:rPr>
                    <w:t>528,65</w:t>
                  </w:r>
                </w:p>
              </w:tc>
              <w:tc>
                <w:tcPr>
                  <w:tcW w:w="927" w:type="dxa"/>
                  <w:shd w:val="clear" w:color="auto" w:fill="auto"/>
                </w:tcPr>
                <w:p w14:paraId="2E6321FE" w14:textId="77777777" w:rsidR="00775027" w:rsidRPr="00775027" w:rsidRDefault="00775027" w:rsidP="00775027">
                  <w:pPr>
                    <w:jc w:val="center"/>
                    <w:rPr>
                      <w:sz w:val="22"/>
                      <w:szCs w:val="22"/>
                    </w:rPr>
                  </w:pPr>
                  <w:r w:rsidRPr="00775027">
                    <w:rPr>
                      <w:sz w:val="22"/>
                      <w:szCs w:val="22"/>
                    </w:rPr>
                    <w:t>568,78</w:t>
                  </w:r>
                </w:p>
              </w:tc>
              <w:tc>
                <w:tcPr>
                  <w:tcW w:w="919" w:type="dxa"/>
                  <w:shd w:val="clear" w:color="auto" w:fill="auto"/>
                </w:tcPr>
                <w:p w14:paraId="2C1BD3DC" w14:textId="77777777" w:rsidR="00775027" w:rsidRPr="00775027" w:rsidRDefault="00775027" w:rsidP="00775027">
                  <w:pPr>
                    <w:jc w:val="center"/>
                    <w:rPr>
                      <w:sz w:val="22"/>
                      <w:szCs w:val="22"/>
                    </w:rPr>
                  </w:pPr>
                  <w:r w:rsidRPr="00775027">
                    <w:rPr>
                      <w:sz w:val="22"/>
                      <w:szCs w:val="22"/>
                    </w:rPr>
                    <w:t>539,59</w:t>
                  </w:r>
                </w:p>
              </w:tc>
              <w:tc>
                <w:tcPr>
                  <w:tcW w:w="853" w:type="dxa"/>
                  <w:shd w:val="clear" w:color="auto" w:fill="auto"/>
                </w:tcPr>
                <w:p w14:paraId="429B5672" w14:textId="77777777" w:rsidR="00775027" w:rsidRPr="00775027" w:rsidRDefault="00775027" w:rsidP="00775027">
                  <w:pPr>
                    <w:jc w:val="center"/>
                    <w:rPr>
                      <w:sz w:val="22"/>
                      <w:szCs w:val="22"/>
                    </w:rPr>
                  </w:pPr>
                  <w:r w:rsidRPr="00775027">
                    <w:rPr>
                      <w:sz w:val="22"/>
                      <w:szCs w:val="22"/>
                    </w:rPr>
                    <w:t>535,94</w:t>
                  </w:r>
                </w:p>
              </w:tc>
              <w:tc>
                <w:tcPr>
                  <w:tcW w:w="992" w:type="dxa"/>
                  <w:shd w:val="clear" w:color="auto" w:fill="auto"/>
                </w:tcPr>
                <w:p w14:paraId="5C501DBE" w14:textId="77777777" w:rsidR="00775027" w:rsidRPr="00775027" w:rsidRDefault="00775027" w:rsidP="00775027">
                  <w:pPr>
                    <w:jc w:val="center"/>
                    <w:rPr>
                      <w:sz w:val="22"/>
                      <w:szCs w:val="22"/>
                    </w:rPr>
                  </w:pPr>
                  <w:r w:rsidRPr="00775027">
                    <w:rPr>
                      <w:sz w:val="22"/>
                      <w:szCs w:val="22"/>
                    </w:rPr>
                    <w:t>528,65</w:t>
                  </w:r>
                </w:p>
              </w:tc>
              <w:tc>
                <w:tcPr>
                  <w:tcW w:w="851" w:type="dxa"/>
                  <w:shd w:val="clear" w:color="auto" w:fill="auto"/>
                </w:tcPr>
                <w:p w14:paraId="0891E30F" w14:textId="77777777" w:rsidR="00775027" w:rsidRPr="00775027" w:rsidRDefault="00775027" w:rsidP="00775027">
                  <w:pPr>
                    <w:jc w:val="center"/>
                    <w:rPr>
                      <w:sz w:val="22"/>
                      <w:szCs w:val="22"/>
                    </w:rPr>
                  </w:pPr>
                  <w:r w:rsidRPr="00775027">
                    <w:rPr>
                      <w:sz w:val="22"/>
                      <w:szCs w:val="22"/>
                    </w:rPr>
                    <w:t>568,78</w:t>
                  </w:r>
                </w:p>
              </w:tc>
              <w:tc>
                <w:tcPr>
                  <w:tcW w:w="1000" w:type="dxa"/>
                  <w:shd w:val="clear" w:color="auto" w:fill="auto"/>
                </w:tcPr>
                <w:p w14:paraId="5FC0728A" w14:textId="77777777" w:rsidR="00775027" w:rsidRPr="00775027" w:rsidRDefault="00775027" w:rsidP="00775027">
                  <w:pPr>
                    <w:jc w:val="center"/>
                    <w:rPr>
                      <w:sz w:val="22"/>
                      <w:szCs w:val="22"/>
                    </w:rPr>
                  </w:pPr>
                  <w:r w:rsidRPr="00775027">
                    <w:rPr>
                      <w:sz w:val="22"/>
                      <w:szCs w:val="22"/>
                    </w:rPr>
                    <w:t>539,59</w:t>
                  </w:r>
                </w:p>
              </w:tc>
              <w:tc>
                <w:tcPr>
                  <w:tcW w:w="1136" w:type="dxa"/>
                  <w:shd w:val="clear" w:color="auto" w:fill="auto"/>
                </w:tcPr>
                <w:p w14:paraId="74F70BE5" w14:textId="77777777" w:rsidR="00775027" w:rsidRPr="00775027" w:rsidRDefault="00775027" w:rsidP="00775027">
                  <w:pPr>
                    <w:jc w:val="center"/>
                    <w:rPr>
                      <w:sz w:val="22"/>
                      <w:szCs w:val="22"/>
                    </w:rPr>
                  </w:pPr>
                  <w:r w:rsidRPr="00775027">
                    <w:rPr>
                      <w:sz w:val="22"/>
                      <w:szCs w:val="22"/>
                    </w:rPr>
                    <w:t>33,28</w:t>
                  </w:r>
                </w:p>
              </w:tc>
              <w:tc>
                <w:tcPr>
                  <w:tcW w:w="1134" w:type="dxa"/>
                  <w:shd w:val="clear" w:color="auto" w:fill="auto"/>
                </w:tcPr>
                <w:p w14:paraId="44904262" w14:textId="77777777" w:rsidR="00775027" w:rsidRPr="00775027" w:rsidRDefault="00775027" w:rsidP="00775027">
                  <w:pPr>
                    <w:jc w:val="center"/>
                    <w:rPr>
                      <w:sz w:val="22"/>
                      <w:szCs w:val="22"/>
                    </w:rPr>
                  </w:pPr>
                  <w:r w:rsidRPr="00775027">
                    <w:rPr>
                      <w:sz w:val="22"/>
                      <w:szCs w:val="22"/>
                    </w:rPr>
                    <w:t>7 598,19</w:t>
                  </w:r>
                </w:p>
              </w:tc>
              <w:tc>
                <w:tcPr>
                  <w:tcW w:w="1272" w:type="dxa"/>
                  <w:shd w:val="clear" w:color="auto" w:fill="auto"/>
                </w:tcPr>
                <w:p w14:paraId="6D4F7C8B"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1D69E3A0" w14:textId="77777777" w:rsidR="00775027" w:rsidRPr="00775027" w:rsidRDefault="00775027" w:rsidP="00775027">
                  <w:pPr>
                    <w:jc w:val="center"/>
                    <w:rPr>
                      <w:sz w:val="22"/>
                      <w:szCs w:val="22"/>
                    </w:rPr>
                  </w:pPr>
                  <w:r w:rsidRPr="00775027">
                    <w:rPr>
                      <w:sz w:val="22"/>
                      <w:szCs w:val="22"/>
                    </w:rPr>
                    <w:t>х</w:t>
                  </w:r>
                </w:p>
              </w:tc>
            </w:tr>
            <w:tr w:rsidR="00775027" w:rsidRPr="00775027" w14:paraId="3E00CF99" w14:textId="77777777" w:rsidTr="00E8485B">
              <w:trPr>
                <w:trHeight w:val="226"/>
              </w:trPr>
              <w:tc>
                <w:tcPr>
                  <w:tcW w:w="1877" w:type="dxa"/>
                  <w:vMerge/>
                  <w:vAlign w:val="center"/>
                </w:tcPr>
                <w:p w14:paraId="0A2701E6" w14:textId="77777777" w:rsidR="00775027" w:rsidRPr="00775027" w:rsidRDefault="00775027" w:rsidP="00775027">
                  <w:pPr>
                    <w:jc w:val="center"/>
                    <w:rPr>
                      <w:sz w:val="22"/>
                      <w:szCs w:val="22"/>
                    </w:rPr>
                  </w:pPr>
                </w:p>
              </w:tc>
              <w:tc>
                <w:tcPr>
                  <w:tcW w:w="1561" w:type="dxa"/>
                  <w:shd w:val="clear" w:color="auto" w:fill="auto"/>
                  <w:vAlign w:val="center"/>
                </w:tcPr>
                <w:p w14:paraId="158082CA" w14:textId="77777777" w:rsidR="00775027" w:rsidRPr="00775027" w:rsidRDefault="00775027" w:rsidP="00775027">
                  <w:pPr>
                    <w:jc w:val="center"/>
                    <w:rPr>
                      <w:sz w:val="22"/>
                      <w:szCs w:val="22"/>
                    </w:rPr>
                  </w:pPr>
                  <w:r w:rsidRPr="00775027">
                    <w:rPr>
                      <w:sz w:val="22"/>
                      <w:szCs w:val="22"/>
                    </w:rPr>
                    <w:t>с 01.07.2026</w:t>
                  </w:r>
                </w:p>
              </w:tc>
              <w:tc>
                <w:tcPr>
                  <w:tcW w:w="921" w:type="dxa"/>
                  <w:shd w:val="clear" w:color="auto" w:fill="auto"/>
                </w:tcPr>
                <w:p w14:paraId="7E264C9F" w14:textId="77777777" w:rsidR="00775027" w:rsidRPr="00775027" w:rsidRDefault="00775027" w:rsidP="00775027">
                  <w:pPr>
                    <w:jc w:val="center"/>
                    <w:rPr>
                      <w:sz w:val="22"/>
                      <w:szCs w:val="22"/>
                    </w:rPr>
                  </w:pPr>
                  <w:r w:rsidRPr="00775027">
                    <w:rPr>
                      <w:sz w:val="22"/>
                      <w:szCs w:val="22"/>
                    </w:rPr>
                    <w:t>537,74</w:t>
                  </w:r>
                </w:p>
              </w:tc>
              <w:tc>
                <w:tcPr>
                  <w:tcW w:w="921" w:type="dxa"/>
                  <w:gridSpan w:val="2"/>
                  <w:shd w:val="clear" w:color="auto" w:fill="auto"/>
                </w:tcPr>
                <w:p w14:paraId="1E566B22" w14:textId="77777777" w:rsidR="00775027" w:rsidRPr="00775027" w:rsidRDefault="00775027" w:rsidP="00775027">
                  <w:pPr>
                    <w:jc w:val="center"/>
                    <w:rPr>
                      <w:sz w:val="22"/>
                      <w:szCs w:val="22"/>
                    </w:rPr>
                  </w:pPr>
                  <w:r w:rsidRPr="00775027">
                    <w:rPr>
                      <w:sz w:val="22"/>
                      <w:szCs w:val="22"/>
                    </w:rPr>
                    <w:t>530,45</w:t>
                  </w:r>
                </w:p>
              </w:tc>
              <w:tc>
                <w:tcPr>
                  <w:tcW w:w="927" w:type="dxa"/>
                  <w:shd w:val="clear" w:color="auto" w:fill="auto"/>
                </w:tcPr>
                <w:p w14:paraId="7458C0DA" w14:textId="77777777" w:rsidR="00775027" w:rsidRPr="00775027" w:rsidRDefault="00775027" w:rsidP="00775027">
                  <w:pPr>
                    <w:jc w:val="center"/>
                    <w:rPr>
                      <w:sz w:val="22"/>
                      <w:szCs w:val="22"/>
                    </w:rPr>
                  </w:pPr>
                  <w:r w:rsidRPr="00775027">
                    <w:rPr>
                      <w:sz w:val="22"/>
                      <w:szCs w:val="22"/>
                    </w:rPr>
                    <w:t>570,58</w:t>
                  </w:r>
                </w:p>
              </w:tc>
              <w:tc>
                <w:tcPr>
                  <w:tcW w:w="919" w:type="dxa"/>
                  <w:shd w:val="clear" w:color="auto" w:fill="auto"/>
                </w:tcPr>
                <w:p w14:paraId="0BEB72AB" w14:textId="77777777" w:rsidR="00775027" w:rsidRPr="00775027" w:rsidRDefault="00775027" w:rsidP="00775027">
                  <w:pPr>
                    <w:jc w:val="center"/>
                    <w:rPr>
                      <w:sz w:val="22"/>
                      <w:szCs w:val="22"/>
                    </w:rPr>
                  </w:pPr>
                  <w:r w:rsidRPr="00775027">
                    <w:rPr>
                      <w:sz w:val="22"/>
                      <w:szCs w:val="22"/>
                    </w:rPr>
                    <w:t>541,39</w:t>
                  </w:r>
                </w:p>
              </w:tc>
              <w:tc>
                <w:tcPr>
                  <w:tcW w:w="853" w:type="dxa"/>
                  <w:shd w:val="clear" w:color="auto" w:fill="auto"/>
                </w:tcPr>
                <w:p w14:paraId="629ACD2E" w14:textId="77777777" w:rsidR="00775027" w:rsidRPr="00775027" w:rsidRDefault="00775027" w:rsidP="00775027">
                  <w:pPr>
                    <w:jc w:val="center"/>
                    <w:rPr>
                      <w:sz w:val="22"/>
                      <w:szCs w:val="22"/>
                    </w:rPr>
                  </w:pPr>
                  <w:r w:rsidRPr="00775027">
                    <w:rPr>
                      <w:sz w:val="22"/>
                      <w:szCs w:val="22"/>
                    </w:rPr>
                    <w:t>537,74</w:t>
                  </w:r>
                </w:p>
              </w:tc>
              <w:tc>
                <w:tcPr>
                  <w:tcW w:w="992" w:type="dxa"/>
                  <w:shd w:val="clear" w:color="auto" w:fill="auto"/>
                </w:tcPr>
                <w:p w14:paraId="67BE4D5A" w14:textId="77777777" w:rsidR="00775027" w:rsidRPr="00775027" w:rsidRDefault="00775027" w:rsidP="00775027">
                  <w:pPr>
                    <w:jc w:val="center"/>
                    <w:rPr>
                      <w:sz w:val="22"/>
                      <w:szCs w:val="22"/>
                    </w:rPr>
                  </w:pPr>
                  <w:r w:rsidRPr="00775027">
                    <w:rPr>
                      <w:sz w:val="22"/>
                      <w:szCs w:val="22"/>
                    </w:rPr>
                    <w:t>530,45</w:t>
                  </w:r>
                </w:p>
              </w:tc>
              <w:tc>
                <w:tcPr>
                  <w:tcW w:w="851" w:type="dxa"/>
                  <w:shd w:val="clear" w:color="auto" w:fill="auto"/>
                </w:tcPr>
                <w:p w14:paraId="0AAA6844" w14:textId="77777777" w:rsidR="00775027" w:rsidRPr="00775027" w:rsidRDefault="00775027" w:rsidP="00775027">
                  <w:pPr>
                    <w:jc w:val="center"/>
                    <w:rPr>
                      <w:sz w:val="22"/>
                      <w:szCs w:val="22"/>
                    </w:rPr>
                  </w:pPr>
                  <w:r w:rsidRPr="00775027">
                    <w:rPr>
                      <w:sz w:val="22"/>
                      <w:szCs w:val="22"/>
                    </w:rPr>
                    <w:t>570,58</w:t>
                  </w:r>
                </w:p>
              </w:tc>
              <w:tc>
                <w:tcPr>
                  <w:tcW w:w="1000" w:type="dxa"/>
                  <w:shd w:val="clear" w:color="auto" w:fill="auto"/>
                </w:tcPr>
                <w:p w14:paraId="466EA1C4" w14:textId="77777777" w:rsidR="00775027" w:rsidRPr="00775027" w:rsidRDefault="00775027" w:rsidP="00775027">
                  <w:pPr>
                    <w:jc w:val="center"/>
                    <w:rPr>
                      <w:sz w:val="22"/>
                      <w:szCs w:val="22"/>
                    </w:rPr>
                  </w:pPr>
                  <w:r w:rsidRPr="00775027">
                    <w:rPr>
                      <w:sz w:val="22"/>
                      <w:szCs w:val="22"/>
                    </w:rPr>
                    <w:t>541,39</w:t>
                  </w:r>
                </w:p>
              </w:tc>
              <w:tc>
                <w:tcPr>
                  <w:tcW w:w="1136" w:type="dxa"/>
                  <w:shd w:val="clear" w:color="auto" w:fill="auto"/>
                </w:tcPr>
                <w:p w14:paraId="1D40A45D" w14:textId="77777777" w:rsidR="00775027" w:rsidRPr="00775027" w:rsidRDefault="00775027" w:rsidP="00775027">
                  <w:pPr>
                    <w:jc w:val="center"/>
                    <w:rPr>
                      <w:sz w:val="22"/>
                      <w:szCs w:val="22"/>
                    </w:rPr>
                  </w:pPr>
                  <w:r w:rsidRPr="00775027">
                    <w:rPr>
                      <w:sz w:val="22"/>
                      <w:szCs w:val="22"/>
                    </w:rPr>
                    <w:t>34,78</w:t>
                  </w:r>
                </w:p>
              </w:tc>
              <w:tc>
                <w:tcPr>
                  <w:tcW w:w="1134" w:type="dxa"/>
                  <w:shd w:val="clear" w:color="auto" w:fill="auto"/>
                </w:tcPr>
                <w:p w14:paraId="53EE3430" w14:textId="77777777" w:rsidR="00775027" w:rsidRPr="00775027" w:rsidRDefault="00775027" w:rsidP="00775027">
                  <w:pPr>
                    <w:jc w:val="center"/>
                    <w:rPr>
                      <w:sz w:val="22"/>
                      <w:szCs w:val="22"/>
                    </w:rPr>
                  </w:pPr>
                  <w:r w:rsidRPr="00775027">
                    <w:rPr>
                      <w:sz w:val="22"/>
                      <w:szCs w:val="22"/>
                    </w:rPr>
                    <w:t>7 598,19</w:t>
                  </w:r>
                </w:p>
              </w:tc>
              <w:tc>
                <w:tcPr>
                  <w:tcW w:w="1272" w:type="dxa"/>
                  <w:shd w:val="clear" w:color="auto" w:fill="auto"/>
                </w:tcPr>
                <w:p w14:paraId="7454FC50"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7B6071F5" w14:textId="77777777" w:rsidR="00775027" w:rsidRPr="00775027" w:rsidRDefault="00775027" w:rsidP="00775027">
                  <w:pPr>
                    <w:jc w:val="center"/>
                    <w:rPr>
                      <w:sz w:val="22"/>
                      <w:szCs w:val="22"/>
                    </w:rPr>
                  </w:pPr>
                  <w:r w:rsidRPr="00775027">
                    <w:rPr>
                      <w:sz w:val="22"/>
                      <w:szCs w:val="22"/>
                    </w:rPr>
                    <w:t>х</w:t>
                  </w:r>
                </w:p>
              </w:tc>
            </w:tr>
          </w:tbl>
          <w:p w14:paraId="4028E358" w14:textId="77777777" w:rsidR="00775027" w:rsidRPr="00775027" w:rsidRDefault="00775027" w:rsidP="00775027">
            <w:pPr>
              <w:autoSpaceDE w:val="0"/>
              <w:autoSpaceDN w:val="0"/>
              <w:adjustRightInd w:val="0"/>
              <w:ind w:firstLine="540"/>
              <w:jc w:val="right"/>
              <w:rPr>
                <w:bCs/>
                <w:sz w:val="28"/>
                <w:szCs w:val="28"/>
              </w:rPr>
            </w:pPr>
          </w:p>
        </w:tc>
      </w:tr>
    </w:tbl>
    <w:p w14:paraId="3CBF8159" w14:textId="77777777" w:rsidR="00775027" w:rsidRPr="00775027" w:rsidRDefault="00775027" w:rsidP="00775027">
      <w:pPr>
        <w:ind w:firstLine="708"/>
        <w:jc w:val="both"/>
        <w:rPr>
          <w:sz w:val="28"/>
          <w:szCs w:val="28"/>
        </w:rPr>
      </w:pPr>
      <w:r w:rsidRPr="00775027">
        <w:rPr>
          <w:sz w:val="28"/>
          <w:szCs w:val="28"/>
        </w:rPr>
        <w:t>ТЭ – 9,6%, ТН – 9,6%, ГВС – 9,6%.</w:t>
      </w:r>
    </w:p>
    <w:p w14:paraId="19D20156" w14:textId="77777777" w:rsidR="00775027" w:rsidRPr="00775027" w:rsidRDefault="00775027" w:rsidP="00775027">
      <w:pPr>
        <w:ind w:left="284" w:firstLine="708"/>
        <w:jc w:val="both"/>
        <w:rPr>
          <w:bCs/>
          <w:color w:val="000000"/>
          <w:kern w:val="32"/>
          <w:sz w:val="28"/>
          <w:szCs w:val="28"/>
          <w:lang w:eastAsia="en-US"/>
        </w:rPr>
      </w:pPr>
      <w:r w:rsidRPr="00775027">
        <w:rPr>
          <w:color w:val="FF0000"/>
          <w:sz w:val="28"/>
          <w:szCs w:val="28"/>
        </w:rPr>
        <w:t xml:space="preserve">* </w:t>
      </w:r>
      <w:r w:rsidRPr="00775027">
        <w:rPr>
          <w:bCs/>
          <w:color w:val="000000"/>
          <w:kern w:val="32"/>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889F717" w14:textId="77777777" w:rsidR="00775027" w:rsidRPr="00775027" w:rsidRDefault="00775027" w:rsidP="00775027">
      <w:pPr>
        <w:tabs>
          <w:tab w:val="right" w:leader="dot" w:pos="10195"/>
        </w:tabs>
        <w:ind w:left="284"/>
        <w:rPr>
          <w:bCs/>
          <w:color w:val="000000"/>
          <w:kern w:val="32"/>
          <w:sz w:val="28"/>
          <w:szCs w:val="28"/>
          <w:lang w:eastAsia="en-US"/>
        </w:rPr>
      </w:pPr>
      <w:r w:rsidRPr="00775027">
        <w:rPr>
          <w:bCs/>
          <w:color w:val="000000"/>
          <w:kern w:val="32"/>
          <w:sz w:val="28"/>
          <w:szCs w:val="28"/>
          <w:lang w:eastAsia="en-US"/>
        </w:rPr>
        <w:t>Приложения:</w:t>
      </w:r>
    </w:p>
    <w:p w14:paraId="4FD905B2" w14:textId="77777777" w:rsidR="00775027" w:rsidRPr="00775027" w:rsidRDefault="00775027" w:rsidP="00775027">
      <w:pPr>
        <w:tabs>
          <w:tab w:val="right" w:leader="dot" w:pos="10195"/>
        </w:tabs>
        <w:ind w:left="284"/>
        <w:rPr>
          <w:bCs/>
          <w:color w:val="000000"/>
          <w:kern w:val="32"/>
          <w:sz w:val="28"/>
          <w:szCs w:val="28"/>
          <w:lang w:eastAsia="en-US"/>
        </w:rPr>
      </w:pPr>
      <w:r w:rsidRPr="00775027">
        <w:rPr>
          <w:bCs/>
          <w:color w:val="000000"/>
          <w:kern w:val="32"/>
          <w:sz w:val="28"/>
          <w:szCs w:val="28"/>
          <w:lang w:eastAsia="en-US"/>
        </w:rPr>
        <w:t xml:space="preserve">1.Физические показатели ООО «Теплосети» на 2024-2026 год;                                                </w:t>
      </w:r>
    </w:p>
    <w:p w14:paraId="53BC5D6C" w14:textId="77777777" w:rsidR="00775027" w:rsidRPr="00775027" w:rsidRDefault="00775027" w:rsidP="00775027">
      <w:pPr>
        <w:tabs>
          <w:tab w:val="right" w:leader="dot" w:pos="10195"/>
        </w:tabs>
        <w:ind w:left="284"/>
        <w:rPr>
          <w:bCs/>
          <w:color w:val="000000"/>
          <w:kern w:val="32"/>
          <w:sz w:val="28"/>
          <w:szCs w:val="28"/>
          <w:lang w:eastAsia="en-US"/>
        </w:rPr>
      </w:pPr>
      <w:r w:rsidRPr="00775027">
        <w:rPr>
          <w:bCs/>
          <w:color w:val="000000"/>
          <w:kern w:val="32"/>
          <w:sz w:val="28"/>
          <w:szCs w:val="28"/>
          <w:lang w:eastAsia="en-US"/>
        </w:rPr>
        <w:t xml:space="preserve">2. Сводная информация и смета расходов по производству и реализации тепловой энергии  ООО «Теплосети» на 2024-2026 год.                                                                                             </w:t>
      </w:r>
    </w:p>
    <w:p w14:paraId="7C58D751" w14:textId="77777777" w:rsidR="00775027" w:rsidRPr="00775027" w:rsidRDefault="00775027" w:rsidP="00775027">
      <w:pPr>
        <w:tabs>
          <w:tab w:val="right" w:leader="dot" w:pos="10195"/>
        </w:tabs>
        <w:ind w:left="284"/>
        <w:rPr>
          <w:bCs/>
          <w:color w:val="000000"/>
          <w:kern w:val="32"/>
          <w:sz w:val="28"/>
          <w:szCs w:val="28"/>
          <w:lang w:eastAsia="en-US"/>
        </w:rPr>
      </w:pPr>
    </w:p>
    <w:p w14:paraId="77492B85" w14:textId="77777777" w:rsidR="00775027" w:rsidRPr="00775027" w:rsidRDefault="00775027" w:rsidP="00775027">
      <w:pPr>
        <w:ind w:right="142" w:firstLine="720"/>
        <w:jc w:val="both"/>
        <w:rPr>
          <w:bCs/>
          <w:color w:val="000000"/>
          <w:kern w:val="32"/>
          <w:sz w:val="28"/>
          <w:szCs w:val="28"/>
          <w:lang w:eastAsia="en-US"/>
        </w:rPr>
        <w:sectPr w:rsidR="00775027" w:rsidRPr="00775027" w:rsidSect="00775027">
          <w:pgSz w:w="16838" w:h="11906" w:orient="landscape"/>
          <w:pgMar w:top="1418" w:right="709" w:bottom="707" w:left="426" w:header="709" w:footer="709" w:gutter="0"/>
          <w:cols w:space="708"/>
          <w:docGrid w:linePitch="360"/>
        </w:sectPr>
      </w:pPr>
    </w:p>
    <w:tbl>
      <w:tblPr>
        <w:tblW w:w="14274" w:type="dxa"/>
        <w:jc w:val="center"/>
        <w:tblLook w:val="04A0" w:firstRow="1" w:lastRow="0" w:firstColumn="1" w:lastColumn="0" w:noHBand="0" w:noVBand="1"/>
      </w:tblPr>
      <w:tblGrid>
        <w:gridCol w:w="320"/>
        <w:gridCol w:w="5520"/>
        <w:gridCol w:w="1192"/>
        <w:gridCol w:w="1836"/>
        <w:gridCol w:w="1876"/>
        <w:gridCol w:w="1896"/>
        <w:gridCol w:w="1840"/>
      </w:tblGrid>
      <w:tr w:rsidR="00775027" w:rsidRPr="00775027" w14:paraId="5A8F0334"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4D177923" w14:textId="77777777" w:rsidR="00775027" w:rsidRPr="00775027" w:rsidRDefault="00775027" w:rsidP="00775027">
            <w:pPr>
              <w:rPr>
                <w:sz w:val="20"/>
                <w:szCs w:val="20"/>
              </w:rPr>
            </w:pPr>
          </w:p>
        </w:tc>
        <w:tc>
          <w:tcPr>
            <w:tcW w:w="5520" w:type="dxa"/>
            <w:tcBorders>
              <w:top w:val="nil"/>
              <w:left w:val="nil"/>
              <w:bottom w:val="nil"/>
              <w:right w:val="nil"/>
            </w:tcBorders>
            <w:shd w:val="clear" w:color="auto" w:fill="auto"/>
            <w:noWrap/>
            <w:vAlign w:val="bottom"/>
            <w:hideMark/>
          </w:tcPr>
          <w:p w14:paraId="188F1C3E" w14:textId="77777777" w:rsidR="00775027" w:rsidRPr="00775027" w:rsidRDefault="00775027" w:rsidP="00775027">
            <w:pPr>
              <w:rPr>
                <w:sz w:val="20"/>
                <w:szCs w:val="20"/>
              </w:rPr>
            </w:pPr>
          </w:p>
        </w:tc>
        <w:tc>
          <w:tcPr>
            <w:tcW w:w="986" w:type="dxa"/>
            <w:tcBorders>
              <w:top w:val="nil"/>
              <w:left w:val="nil"/>
              <w:bottom w:val="nil"/>
              <w:right w:val="nil"/>
            </w:tcBorders>
            <w:shd w:val="clear" w:color="auto" w:fill="auto"/>
            <w:noWrap/>
            <w:vAlign w:val="bottom"/>
            <w:hideMark/>
          </w:tcPr>
          <w:p w14:paraId="453B38E9" w14:textId="77777777" w:rsidR="00775027" w:rsidRPr="00775027" w:rsidRDefault="00775027" w:rsidP="00775027">
            <w:pPr>
              <w:rPr>
                <w:sz w:val="20"/>
                <w:szCs w:val="20"/>
              </w:rPr>
            </w:pPr>
          </w:p>
        </w:tc>
        <w:tc>
          <w:tcPr>
            <w:tcW w:w="1836" w:type="dxa"/>
            <w:tcBorders>
              <w:top w:val="nil"/>
              <w:left w:val="nil"/>
              <w:bottom w:val="nil"/>
              <w:right w:val="nil"/>
            </w:tcBorders>
            <w:shd w:val="clear" w:color="000000" w:fill="FFFFFF"/>
            <w:noWrap/>
            <w:vAlign w:val="bottom"/>
            <w:hideMark/>
          </w:tcPr>
          <w:p w14:paraId="0C0319F1" w14:textId="77777777" w:rsidR="00775027" w:rsidRPr="00775027" w:rsidRDefault="00775027" w:rsidP="00775027">
            <w:pPr>
              <w:rPr>
                <w:rFonts w:ascii="Calibri" w:hAnsi="Calibri" w:cs="Calibri"/>
                <w:color w:val="000000"/>
                <w:sz w:val="22"/>
                <w:szCs w:val="22"/>
              </w:rPr>
            </w:pPr>
            <w:r w:rsidRPr="00775027">
              <w:rPr>
                <w:rFonts w:ascii="Calibri" w:hAnsi="Calibri" w:cs="Calibri"/>
                <w:color w:val="000000"/>
                <w:sz w:val="22"/>
                <w:szCs w:val="22"/>
              </w:rPr>
              <w:t> </w:t>
            </w:r>
          </w:p>
        </w:tc>
        <w:tc>
          <w:tcPr>
            <w:tcW w:w="1876" w:type="dxa"/>
            <w:tcBorders>
              <w:top w:val="nil"/>
              <w:left w:val="nil"/>
              <w:bottom w:val="nil"/>
              <w:right w:val="nil"/>
            </w:tcBorders>
            <w:shd w:val="clear" w:color="000000" w:fill="FFFFFF"/>
            <w:noWrap/>
            <w:vAlign w:val="bottom"/>
            <w:hideMark/>
          </w:tcPr>
          <w:p w14:paraId="6E06D71D" w14:textId="77777777" w:rsidR="00775027" w:rsidRPr="00775027" w:rsidRDefault="00775027" w:rsidP="00775027">
            <w:pPr>
              <w:rPr>
                <w:rFonts w:ascii="Calibri" w:hAnsi="Calibri" w:cs="Calibri"/>
                <w:color w:val="000000"/>
                <w:sz w:val="22"/>
                <w:szCs w:val="22"/>
              </w:rPr>
            </w:pPr>
            <w:r w:rsidRPr="00775027">
              <w:rPr>
                <w:rFonts w:ascii="Calibri" w:hAnsi="Calibri" w:cs="Calibri"/>
                <w:color w:val="000000"/>
                <w:sz w:val="22"/>
                <w:szCs w:val="22"/>
              </w:rPr>
              <w:t> </w:t>
            </w:r>
          </w:p>
        </w:tc>
        <w:tc>
          <w:tcPr>
            <w:tcW w:w="3736" w:type="dxa"/>
            <w:gridSpan w:val="2"/>
            <w:tcBorders>
              <w:top w:val="nil"/>
              <w:left w:val="nil"/>
              <w:bottom w:val="nil"/>
              <w:right w:val="nil"/>
            </w:tcBorders>
            <w:shd w:val="clear" w:color="000000" w:fill="FFFFFF"/>
            <w:noWrap/>
            <w:vAlign w:val="bottom"/>
            <w:hideMark/>
          </w:tcPr>
          <w:p w14:paraId="177765F4" w14:textId="77777777" w:rsidR="00775027" w:rsidRPr="00775027" w:rsidRDefault="00775027" w:rsidP="00775027">
            <w:pPr>
              <w:jc w:val="center"/>
              <w:rPr>
                <w:rFonts w:ascii="Calibri" w:hAnsi="Calibri" w:cs="Calibri"/>
                <w:color w:val="000000"/>
                <w:sz w:val="22"/>
                <w:szCs w:val="22"/>
              </w:rPr>
            </w:pPr>
            <w:r w:rsidRPr="00775027">
              <w:rPr>
                <w:rFonts w:ascii="Calibri" w:hAnsi="Calibri" w:cs="Calibri"/>
                <w:color w:val="000000"/>
                <w:sz w:val="22"/>
                <w:szCs w:val="22"/>
              </w:rPr>
              <w:t>Приложение 1</w:t>
            </w:r>
          </w:p>
        </w:tc>
      </w:tr>
      <w:tr w:rsidR="00775027" w:rsidRPr="00775027" w14:paraId="263C5B4F" w14:textId="77777777" w:rsidTr="00E8485B">
        <w:trPr>
          <w:trHeight w:val="480"/>
          <w:jc w:val="center"/>
        </w:trPr>
        <w:tc>
          <w:tcPr>
            <w:tcW w:w="320" w:type="dxa"/>
            <w:tcBorders>
              <w:top w:val="nil"/>
              <w:left w:val="nil"/>
              <w:bottom w:val="nil"/>
              <w:right w:val="nil"/>
            </w:tcBorders>
            <w:shd w:val="clear" w:color="auto" w:fill="auto"/>
            <w:noWrap/>
            <w:vAlign w:val="bottom"/>
            <w:hideMark/>
          </w:tcPr>
          <w:p w14:paraId="3B7AB942" w14:textId="77777777" w:rsidR="00775027" w:rsidRPr="00775027" w:rsidRDefault="00775027" w:rsidP="00775027">
            <w:pPr>
              <w:jc w:val="center"/>
              <w:rPr>
                <w:rFonts w:ascii="Calibri" w:hAnsi="Calibri" w:cs="Calibri"/>
                <w:color w:val="000000"/>
                <w:sz w:val="22"/>
                <w:szCs w:val="22"/>
              </w:rPr>
            </w:pPr>
          </w:p>
        </w:tc>
        <w:tc>
          <w:tcPr>
            <w:tcW w:w="13954" w:type="dxa"/>
            <w:gridSpan w:val="6"/>
            <w:tcBorders>
              <w:top w:val="nil"/>
              <w:left w:val="nil"/>
              <w:bottom w:val="nil"/>
              <w:right w:val="nil"/>
            </w:tcBorders>
            <w:shd w:val="clear" w:color="000000" w:fill="FFFFFF"/>
            <w:vAlign w:val="center"/>
            <w:hideMark/>
          </w:tcPr>
          <w:p w14:paraId="6E21EADF" w14:textId="77777777" w:rsidR="00775027" w:rsidRPr="00775027" w:rsidRDefault="00775027" w:rsidP="00775027">
            <w:pPr>
              <w:jc w:val="center"/>
              <w:rPr>
                <w:b/>
                <w:bCs/>
                <w:sz w:val="28"/>
                <w:szCs w:val="28"/>
              </w:rPr>
            </w:pPr>
            <w:r w:rsidRPr="00775027">
              <w:rPr>
                <w:b/>
                <w:bCs/>
                <w:sz w:val="28"/>
                <w:szCs w:val="28"/>
              </w:rPr>
              <w:t>Физические показатели ООО "Теплосети" г. Мариинск на 2024 год</w:t>
            </w:r>
          </w:p>
        </w:tc>
      </w:tr>
      <w:tr w:rsidR="00775027" w:rsidRPr="00775027" w14:paraId="6962D825"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487A78F" w14:textId="77777777" w:rsidR="00775027" w:rsidRPr="00775027" w:rsidRDefault="00775027" w:rsidP="00775027">
            <w:pPr>
              <w:jc w:val="center"/>
              <w:rPr>
                <w:b/>
                <w:bCs/>
                <w:sz w:val="28"/>
                <w:szCs w:val="28"/>
              </w:rPr>
            </w:pPr>
          </w:p>
        </w:tc>
        <w:tc>
          <w:tcPr>
            <w:tcW w:w="552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3340C31" w14:textId="77777777" w:rsidR="00775027" w:rsidRPr="00775027" w:rsidRDefault="00775027" w:rsidP="00775027">
            <w:pPr>
              <w:jc w:val="center"/>
              <w:rPr>
                <w:sz w:val="22"/>
                <w:szCs w:val="22"/>
              </w:rPr>
            </w:pPr>
            <w:r w:rsidRPr="00775027">
              <w:rPr>
                <w:sz w:val="22"/>
                <w:szCs w:val="22"/>
              </w:rPr>
              <w:t>Показатели</w:t>
            </w:r>
          </w:p>
        </w:tc>
        <w:tc>
          <w:tcPr>
            <w:tcW w:w="986"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EC4755D" w14:textId="77777777" w:rsidR="00775027" w:rsidRPr="00775027" w:rsidRDefault="00775027" w:rsidP="00775027">
            <w:pPr>
              <w:jc w:val="center"/>
              <w:rPr>
                <w:sz w:val="20"/>
                <w:szCs w:val="20"/>
              </w:rPr>
            </w:pPr>
            <w:r w:rsidRPr="00775027">
              <w:rPr>
                <w:sz w:val="20"/>
                <w:szCs w:val="20"/>
              </w:rPr>
              <w:t>Ед. изм.</w:t>
            </w:r>
          </w:p>
        </w:tc>
        <w:tc>
          <w:tcPr>
            <w:tcW w:w="1836" w:type="dxa"/>
            <w:vMerge w:val="restart"/>
            <w:tcBorders>
              <w:top w:val="single" w:sz="8" w:space="0" w:color="auto"/>
              <w:left w:val="single" w:sz="4" w:space="0" w:color="auto"/>
              <w:bottom w:val="nil"/>
              <w:right w:val="single" w:sz="4" w:space="0" w:color="auto"/>
            </w:tcBorders>
            <w:shd w:val="clear" w:color="000000" w:fill="FFFFFF"/>
            <w:vAlign w:val="center"/>
            <w:hideMark/>
          </w:tcPr>
          <w:p w14:paraId="61D74826" w14:textId="77777777" w:rsidR="00775027" w:rsidRPr="00775027" w:rsidRDefault="00775027" w:rsidP="00775027">
            <w:pPr>
              <w:jc w:val="center"/>
              <w:rPr>
                <w:sz w:val="20"/>
                <w:szCs w:val="20"/>
              </w:rPr>
            </w:pPr>
            <w:r w:rsidRPr="00775027">
              <w:rPr>
                <w:sz w:val="20"/>
                <w:szCs w:val="20"/>
              </w:rPr>
              <w:t>Утверждено на 2023 год</w:t>
            </w:r>
          </w:p>
        </w:tc>
        <w:tc>
          <w:tcPr>
            <w:tcW w:w="1876"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1AF7D211" w14:textId="77777777" w:rsidR="00775027" w:rsidRPr="00775027" w:rsidRDefault="00775027" w:rsidP="00775027">
            <w:pPr>
              <w:jc w:val="center"/>
              <w:rPr>
                <w:sz w:val="20"/>
                <w:szCs w:val="20"/>
              </w:rPr>
            </w:pPr>
            <w:r w:rsidRPr="00775027">
              <w:rPr>
                <w:sz w:val="20"/>
                <w:szCs w:val="20"/>
              </w:rPr>
              <w:t>Предложение предприятия на 2024 год</w:t>
            </w:r>
          </w:p>
        </w:tc>
        <w:tc>
          <w:tcPr>
            <w:tcW w:w="189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0429E1C" w14:textId="77777777" w:rsidR="00775027" w:rsidRPr="00775027" w:rsidRDefault="00775027" w:rsidP="00775027">
            <w:pPr>
              <w:jc w:val="center"/>
              <w:rPr>
                <w:sz w:val="22"/>
                <w:szCs w:val="22"/>
              </w:rPr>
            </w:pPr>
            <w:r w:rsidRPr="00775027">
              <w:rPr>
                <w:sz w:val="22"/>
                <w:szCs w:val="22"/>
              </w:rPr>
              <w:t>Предложения экспертов на 2024 год</w:t>
            </w:r>
          </w:p>
        </w:tc>
        <w:tc>
          <w:tcPr>
            <w:tcW w:w="184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6B85A0A" w14:textId="77777777" w:rsidR="00775027" w:rsidRPr="00775027" w:rsidRDefault="00775027" w:rsidP="00775027">
            <w:pPr>
              <w:jc w:val="center"/>
              <w:rPr>
                <w:sz w:val="22"/>
                <w:szCs w:val="22"/>
              </w:rPr>
            </w:pPr>
            <w:r w:rsidRPr="00775027">
              <w:rPr>
                <w:sz w:val="22"/>
                <w:szCs w:val="22"/>
              </w:rPr>
              <w:t>Отклонение, +/-</w:t>
            </w:r>
          </w:p>
        </w:tc>
      </w:tr>
      <w:tr w:rsidR="00775027" w:rsidRPr="00775027" w14:paraId="3A813016" w14:textId="77777777" w:rsidTr="00E8485B">
        <w:trPr>
          <w:trHeight w:val="660"/>
          <w:jc w:val="center"/>
        </w:trPr>
        <w:tc>
          <w:tcPr>
            <w:tcW w:w="320" w:type="dxa"/>
            <w:tcBorders>
              <w:top w:val="nil"/>
              <w:left w:val="nil"/>
              <w:bottom w:val="nil"/>
              <w:right w:val="nil"/>
            </w:tcBorders>
            <w:shd w:val="clear" w:color="auto" w:fill="auto"/>
            <w:noWrap/>
            <w:vAlign w:val="bottom"/>
            <w:hideMark/>
          </w:tcPr>
          <w:p w14:paraId="100AEB38" w14:textId="77777777" w:rsidR="00775027" w:rsidRPr="00775027" w:rsidRDefault="00775027" w:rsidP="00775027">
            <w:pPr>
              <w:jc w:val="center"/>
              <w:rPr>
                <w:sz w:val="22"/>
                <w:szCs w:val="22"/>
              </w:rPr>
            </w:pPr>
          </w:p>
        </w:tc>
        <w:tc>
          <w:tcPr>
            <w:tcW w:w="5520" w:type="dxa"/>
            <w:vMerge/>
            <w:tcBorders>
              <w:top w:val="single" w:sz="8" w:space="0" w:color="auto"/>
              <w:left w:val="single" w:sz="8" w:space="0" w:color="auto"/>
              <w:bottom w:val="single" w:sz="4" w:space="0" w:color="auto"/>
              <w:right w:val="single" w:sz="4" w:space="0" w:color="auto"/>
            </w:tcBorders>
            <w:vAlign w:val="center"/>
            <w:hideMark/>
          </w:tcPr>
          <w:p w14:paraId="0DEE8CC7" w14:textId="77777777" w:rsidR="00775027" w:rsidRPr="00775027" w:rsidRDefault="00775027" w:rsidP="00775027">
            <w:pPr>
              <w:rPr>
                <w:sz w:val="22"/>
                <w:szCs w:val="22"/>
              </w:rPr>
            </w:pPr>
          </w:p>
        </w:tc>
        <w:tc>
          <w:tcPr>
            <w:tcW w:w="986" w:type="dxa"/>
            <w:vMerge/>
            <w:tcBorders>
              <w:top w:val="single" w:sz="8" w:space="0" w:color="auto"/>
              <w:left w:val="single" w:sz="4" w:space="0" w:color="auto"/>
              <w:bottom w:val="single" w:sz="4" w:space="0" w:color="auto"/>
              <w:right w:val="single" w:sz="4" w:space="0" w:color="auto"/>
            </w:tcBorders>
            <w:vAlign w:val="center"/>
            <w:hideMark/>
          </w:tcPr>
          <w:p w14:paraId="139B6212" w14:textId="77777777" w:rsidR="00775027" w:rsidRPr="00775027" w:rsidRDefault="00775027" w:rsidP="00775027">
            <w:pPr>
              <w:rPr>
                <w:sz w:val="20"/>
                <w:szCs w:val="20"/>
              </w:rPr>
            </w:pPr>
          </w:p>
        </w:tc>
        <w:tc>
          <w:tcPr>
            <w:tcW w:w="1836" w:type="dxa"/>
            <w:vMerge/>
            <w:tcBorders>
              <w:top w:val="single" w:sz="8" w:space="0" w:color="auto"/>
              <w:left w:val="single" w:sz="4" w:space="0" w:color="auto"/>
              <w:bottom w:val="nil"/>
              <w:right w:val="single" w:sz="4" w:space="0" w:color="auto"/>
            </w:tcBorders>
            <w:vAlign w:val="center"/>
            <w:hideMark/>
          </w:tcPr>
          <w:p w14:paraId="4B0E13B8" w14:textId="77777777" w:rsidR="00775027" w:rsidRPr="00775027" w:rsidRDefault="00775027" w:rsidP="00775027">
            <w:pPr>
              <w:rPr>
                <w:sz w:val="20"/>
                <w:szCs w:val="20"/>
              </w:rPr>
            </w:pPr>
          </w:p>
        </w:tc>
        <w:tc>
          <w:tcPr>
            <w:tcW w:w="1876" w:type="dxa"/>
            <w:vMerge/>
            <w:tcBorders>
              <w:top w:val="single" w:sz="8" w:space="0" w:color="auto"/>
              <w:left w:val="single" w:sz="4" w:space="0" w:color="auto"/>
              <w:bottom w:val="single" w:sz="8" w:space="0" w:color="000000"/>
              <w:right w:val="single" w:sz="4" w:space="0" w:color="auto"/>
            </w:tcBorders>
            <w:vAlign w:val="center"/>
            <w:hideMark/>
          </w:tcPr>
          <w:p w14:paraId="7617691C" w14:textId="77777777" w:rsidR="00775027" w:rsidRPr="00775027" w:rsidRDefault="00775027" w:rsidP="00775027">
            <w:pPr>
              <w:rPr>
                <w:sz w:val="20"/>
                <w:szCs w:val="20"/>
              </w:rPr>
            </w:pPr>
          </w:p>
        </w:tc>
        <w:tc>
          <w:tcPr>
            <w:tcW w:w="1896" w:type="dxa"/>
            <w:vMerge/>
            <w:tcBorders>
              <w:top w:val="single" w:sz="8" w:space="0" w:color="auto"/>
              <w:left w:val="single" w:sz="4" w:space="0" w:color="auto"/>
              <w:bottom w:val="single" w:sz="8" w:space="0" w:color="000000"/>
              <w:right w:val="single" w:sz="4" w:space="0" w:color="auto"/>
            </w:tcBorders>
            <w:vAlign w:val="center"/>
            <w:hideMark/>
          </w:tcPr>
          <w:p w14:paraId="7B284D41" w14:textId="77777777" w:rsidR="00775027" w:rsidRPr="00775027" w:rsidRDefault="00775027" w:rsidP="00775027">
            <w:pPr>
              <w:rPr>
                <w:sz w:val="22"/>
                <w:szCs w:val="22"/>
              </w:rPr>
            </w:pPr>
          </w:p>
        </w:tc>
        <w:tc>
          <w:tcPr>
            <w:tcW w:w="1840" w:type="dxa"/>
            <w:vMerge/>
            <w:tcBorders>
              <w:top w:val="single" w:sz="8" w:space="0" w:color="auto"/>
              <w:left w:val="nil"/>
              <w:bottom w:val="single" w:sz="8" w:space="0" w:color="000000"/>
              <w:right w:val="single" w:sz="8" w:space="0" w:color="auto"/>
            </w:tcBorders>
            <w:vAlign w:val="center"/>
            <w:hideMark/>
          </w:tcPr>
          <w:p w14:paraId="5428C101" w14:textId="77777777" w:rsidR="00775027" w:rsidRPr="00775027" w:rsidRDefault="00775027" w:rsidP="00775027">
            <w:pPr>
              <w:rPr>
                <w:sz w:val="22"/>
                <w:szCs w:val="22"/>
              </w:rPr>
            </w:pPr>
          </w:p>
        </w:tc>
      </w:tr>
      <w:tr w:rsidR="00775027" w:rsidRPr="00775027" w14:paraId="1A7E60B7" w14:textId="77777777" w:rsidTr="00E8485B">
        <w:trPr>
          <w:trHeight w:val="398"/>
          <w:jc w:val="center"/>
        </w:trPr>
        <w:tc>
          <w:tcPr>
            <w:tcW w:w="320" w:type="dxa"/>
            <w:tcBorders>
              <w:top w:val="nil"/>
              <w:left w:val="nil"/>
              <w:bottom w:val="nil"/>
              <w:right w:val="nil"/>
            </w:tcBorders>
            <w:shd w:val="clear" w:color="auto" w:fill="auto"/>
            <w:noWrap/>
            <w:vAlign w:val="bottom"/>
            <w:hideMark/>
          </w:tcPr>
          <w:p w14:paraId="091E84FA" w14:textId="77777777" w:rsidR="00775027" w:rsidRPr="00775027" w:rsidRDefault="00775027" w:rsidP="00775027">
            <w:pPr>
              <w:rPr>
                <w:sz w:val="20"/>
                <w:szCs w:val="20"/>
              </w:rPr>
            </w:pPr>
          </w:p>
        </w:tc>
        <w:tc>
          <w:tcPr>
            <w:tcW w:w="13954"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2E01B25" w14:textId="77777777" w:rsidR="00775027" w:rsidRPr="00775027" w:rsidRDefault="00775027" w:rsidP="00775027">
            <w:pPr>
              <w:jc w:val="center"/>
              <w:rPr>
                <w:b/>
                <w:bCs/>
                <w:sz w:val="22"/>
                <w:szCs w:val="22"/>
              </w:rPr>
            </w:pPr>
            <w:r w:rsidRPr="00775027">
              <w:rPr>
                <w:b/>
                <w:bCs/>
                <w:sz w:val="22"/>
                <w:szCs w:val="22"/>
              </w:rPr>
              <w:t>Производство и отпуск тепловой энергии</w:t>
            </w:r>
          </w:p>
        </w:tc>
      </w:tr>
      <w:tr w:rsidR="00775027" w:rsidRPr="00775027" w14:paraId="788B39B4"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7D511322" w14:textId="77777777" w:rsidR="00775027" w:rsidRPr="00775027" w:rsidRDefault="00775027" w:rsidP="00775027">
            <w:pPr>
              <w:jc w:val="center"/>
              <w:rPr>
                <w:b/>
                <w:bCs/>
                <w:sz w:val="22"/>
                <w:szCs w:val="22"/>
              </w:rPr>
            </w:pPr>
          </w:p>
        </w:tc>
        <w:tc>
          <w:tcPr>
            <w:tcW w:w="5520" w:type="dxa"/>
            <w:tcBorders>
              <w:top w:val="nil"/>
              <w:left w:val="single" w:sz="8" w:space="0" w:color="auto"/>
              <w:bottom w:val="single" w:sz="8" w:space="0" w:color="auto"/>
              <w:right w:val="single" w:sz="4" w:space="0" w:color="auto"/>
            </w:tcBorders>
            <w:shd w:val="clear" w:color="000000" w:fill="FFFFFF"/>
            <w:noWrap/>
            <w:vAlign w:val="center"/>
            <w:hideMark/>
          </w:tcPr>
          <w:p w14:paraId="2A580A92" w14:textId="77777777" w:rsidR="00775027" w:rsidRPr="00775027" w:rsidRDefault="00775027" w:rsidP="00775027">
            <w:pPr>
              <w:rPr>
                <w:b/>
                <w:bCs/>
                <w:sz w:val="22"/>
                <w:szCs w:val="22"/>
              </w:rPr>
            </w:pPr>
            <w:r w:rsidRPr="00775027">
              <w:rPr>
                <w:b/>
                <w:bCs/>
                <w:sz w:val="22"/>
                <w:szCs w:val="22"/>
              </w:rPr>
              <w:t>Количество котельных</w:t>
            </w:r>
          </w:p>
        </w:tc>
        <w:tc>
          <w:tcPr>
            <w:tcW w:w="986" w:type="dxa"/>
            <w:tcBorders>
              <w:top w:val="nil"/>
              <w:left w:val="nil"/>
              <w:bottom w:val="single" w:sz="8" w:space="0" w:color="auto"/>
              <w:right w:val="single" w:sz="4" w:space="0" w:color="auto"/>
            </w:tcBorders>
            <w:shd w:val="clear" w:color="000000" w:fill="FFFFFF"/>
            <w:noWrap/>
            <w:vAlign w:val="center"/>
            <w:hideMark/>
          </w:tcPr>
          <w:p w14:paraId="0E9A4966" w14:textId="77777777" w:rsidR="00775027" w:rsidRPr="00775027" w:rsidRDefault="00775027" w:rsidP="00775027">
            <w:pPr>
              <w:jc w:val="center"/>
              <w:rPr>
                <w:b/>
                <w:bCs/>
                <w:sz w:val="20"/>
                <w:szCs w:val="20"/>
              </w:rPr>
            </w:pPr>
            <w:r w:rsidRPr="00775027">
              <w:rPr>
                <w:b/>
                <w:bCs/>
                <w:sz w:val="20"/>
                <w:szCs w:val="20"/>
              </w:rPr>
              <w:t>шт.</w:t>
            </w:r>
          </w:p>
        </w:tc>
        <w:tc>
          <w:tcPr>
            <w:tcW w:w="1836" w:type="dxa"/>
            <w:tcBorders>
              <w:top w:val="nil"/>
              <w:left w:val="nil"/>
              <w:bottom w:val="single" w:sz="8" w:space="0" w:color="auto"/>
              <w:right w:val="single" w:sz="4" w:space="0" w:color="auto"/>
            </w:tcBorders>
            <w:shd w:val="clear" w:color="000000" w:fill="FFFFFF"/>
            <w:noWrap/>
            <w:vAlign w:val="center"/>
            <w:hideMark/>
          </w:tcPr>
          <w:p w14:paraId="4FFE9709" w14:textId="77777777" w:rsidR="00775027" w:rsidRPr="00775027" w:rsidRDefault="00775027" w:rsidP="00775027">
            <w:pPr>
              <w:jc w:val="center"/>
              <w:rPr>
                <w:b/>
                <w:bCs/>
                <w:sz w:val="22"/>
                <w:szCs w:val="22"/>
              </w:rPr>
            </w:pPr>
            <w:r w:rsidRPr="00775027">
              <w:rPr>
                <w:b/>
                <w:bCs/>
                <w:sz w:val="22"/>
                <w:szCs w:val="22"/>
              </w:rPr>
              <w:t>3</w:t>
            </w:r>
          </w:p>
        </w:tc>
        <w:tc>
          <w:tcPr>
            <w:tcW w:w="1876" w:type="dxa"/>
            <w:tcBorders>
              <w:top w:val="nil"/>
              <w:left w:val="nil"/>
              <w:bottom w:val="nil"/>
              <w:right w:val="single" w:sz="4" w:space="0" w:color="auto"/>
            </w:tcBorders>
            <w:shd w:val="clear" w:color="000000" w:fill="FFFFFF"/>
            <w:noWrap/>
            <w:vAlign w:val="center"/>
            <w:hideMark/>
          </w:tcPr>
          <w:p w14:paraId="74F50AF5" w14:textId="77777777" w:rsidR="00775027" w:rsidRPr="00775027" w:rsidRDefault="00775027" w:rsidP="00775027">
            <w:pPr>
              <w:jc w:val="center"/>
              <w:rPr>
                <w:b/>
                <w:bCs/>
                <w:sz w:val="22"/>
                <w:szCs w:val="22"/>
              </w:rPr>
            </w:pPr>
            <w:r w:rsidRPr="00775027">
              <w:rPr>
                <w:b/>
                <w:bCs/>
                <w:sz w:val="22"/>
                <w:szCs w:val="22"/>
              </w:rPr>
              <w:t>3</w:t>
            </w:r>
          </w:p>
        </w:tc>
        <w:tc>
          <w:tcPr>
            <w:tcW w:w="1896" w:type="dxa"/>
            <w:tcBorders>
              <w:top w:val="nil"/>
              <w:left w:val="nil"/>
              <w:bottom w:val="single" w:sz="8" w:space="0" w:color="auto"/>
              <w:right w:val="single" w:sz="4" w:space="0" w:color="auto"/>
            </w:tcBorders>
            <w:shd w:val="clear" w:color="000000" w:fill="FFFFFF"/>
            <w:noWrap/>
            <w:vAlign w:val="center"/>
            <w:hideMark/>
          </w:tcPr>
          <w:p w14:paraId="77B25F46" w14:textId="77777777" w:rsidR="00775027" w:rsidRPr="00775027" w:rsidRDefault="00775027" w:rsidP="00775027">
            <w:pPr>
              <w:jc w:val="center"/>
              <w:rPr>
                <w:b/>
                <w:bCs/>
                <w:sz w:val="22"/>
                <w:szCs w:val="22"/>
              </w:rPr>
            </w:pPr>
            <w:r w:rsidRPr="00775027">
              <w:rPr>
                <w:b/>
                <w:bCs/>
                <w:sz w:val="22"/>
                <w:szCs w:val="22"/>
              </w:rPr>
              <w:t>3</w:t>
            </w:r>
          </w:p>
        </w:tc>
        <w:tc>
          <w:tcPr>
            <w:tcW w:w="1840" w:type="dxa"/>
            <w:tcBorders>
              <w:top w:val="nil"/>
              <w:left w:val="nil"/>
              <w:bottom w:val="single" w:sz="8" w:space="0" w:color="auto"/>
              <w:right w:val="single" w:sz="8" w:space="0" w:color="auto"/>
            </w:tcBorders>
            <w:shd w:val="clear" w:color="000000" w:fill="FFFFFF"/>
            <w:noWrap/>
            <w:vAlign w:val="center"/>
            <w:hideMark/>
          </w:tcPr>
          <w:p w14:paraId="10FDED74" w14:textId="77777777" w:rsidR="00775027" w:rsidRPr="00775027" w:rsidRDefault="00775027" w:rsidP="00775027">
            <w:pPr>
              <w:jc w:val="center"/>
              <w:rPr>
                <w:b/>
                <w:bCs/>
                <w:sz w:val="22"/>
                <w:szCs w:val="22"/>
              </w:rPr>
            </w:pPr>
            <w:r w:rsidRPr="00775027">
              <w:rPr>
                <w:b/>
                <w:bCs/>
                <w:sz w:val="22"/>
                <w:szCs w:val="22"/>
              </w:rPr>
              <w:t>0</w:t>
            </w:r>
          </w:p>
        </w:tc>
      </w:tr>
      <w:tr w:rsidR="00775027" w:rsidRPr="00775027" w14:paraId="0FB4C02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1031A1EF" w14:textId="77777777" w:rsidR="00775027" w:rsidRPr="00775027" w:rsidRDefault="00775027" w:rsidP="00775027">
            <w:pPr>
              <w:jc w:val="center"/>
              <w:rPr>
                <w:b/>
                <w:bCs/>
                <w:sz w:val="22"/>
                <w:szCs w:val="22"/>
              </w:rPr>
            </w:pPr>
          </w:p>
        </w:tc>
        <w:tc>
          <w:tcPr>
            <w:tcW w:w="5520" w:type="dxa"/>
            <w:tcBorders>
              <w:top w:val="single" w:sz="8" w:space="0" w:color="auto"/>
              <w:left w:val="single" w:sz="8" w:space="0" w:color="auto"/>
              <w:bottom w:val="single" w:sz="4" w:space="0" w:color="auto"/>
              <w:right w:val="single" w:sz="4" w:space="0" w:color="auto"/>
            </w:tcBorders>
            <w:shd w:val="clear" w:color="000000" w:fill="FFFFFF"/>
            <w:vAlign w:val="bottom"/>
            <w:hideMark/>
          </w:tcPr>
          <w:p w14:paraId="5B1E04E5" w14:textId="77777777" w:rsidR="00775027" w:rsidRPr="00775027" w:rsidRDefault="00775027" w:rsidP="00775027">
            <w:pPr>
              <w:rPr>
                <w:sz w:val="22"/>
                <w:szCs w:val="22"/>
              </w:rPr>
            </w:pPr>
            <w:r w:rsidRPr="00775027">
              <w:rPr>
                <w:sz w:val="22"/>
                <w:szCs w:val="22"/>
              </w:rPr>
              <w:t>Нормативная выработка</w:t>
            </w:r>
          </w:p>
        </w:tc>
        <w:tc>
          <w:tcPr>
            <w:tcW w:w="986" w:type="dxa"/>
            <w:tcBorders>
              <w:top w:val="single" w:sz="8" w:space="0" w:color="auto"/>
              <w:left w:val="nil"/>
              <w:bottom w:val="single" w:sz="4" w:space="0" w:color="auto"/>
              <w:right w:val="single" w:sz="4" w:space="0" w:color="auto"/>
            </w:tcBorders>
            <w:shd w:val="clear" w:color="auto" w:fill="auto"/>
            <w:noWrap/>
            <w:vAlign w:val="bottom"/>
            <w:hideMark/>
          </w:tcPr>
          <w:p w14:paraId="29AEB270" w14:textId="77777777" w:rsidR="00775027" w:rsidRPr="00775027" w:rsidRDefault="00775027" w:rsidP="00775027">
            <w:pPr>
              <w:rPr>
                <w:rFonts w:ascii="Calibri" w:hAnsi="Calibri" w:cs="Calibri"/>
                <w:color w:val="000000"/>
                <w:sz w:val="22"/>
                <w:szCs w:val="22"/>
              </w:rPr>
            </w:pPr>
            <w:r w:rsidRPr="00775027">
              <w:rPr>
                <w:rFonts w:ascii="Calibri" w:hAnsi="Calibri" w:cs="Calibri"/>
                <w:color w:val="000000"/>
                <w:sz w:val="22"/>
                <w:szCs w:val="22"/>
              </w:rPr>
              <w:t> </w:t>
            </w:r>
          </w:p>
        </w:tc>
        <w:tc>
          <w:tcPr>
            <w:tcW w:w="1836" w:type="dxa"/>
            <w:tcBorders>
              <w:top w:val="single" w:sz="8" w:space="0" w:color="auto"/>
              <w:left w:val="nil"/>
              <w:bottom w:val="single" w:sz="4" w:space="0" w:color="auto"/>
              <w:right w:val="single" w:sz="4" w:space="0" w:color="auto"/>
            </w:tcBorders>
            <w:shd w:val="clear" w:color="000000" w:fill="FFFFFF"/>
            <w:noWrap/>
            <w:vAlign w:val="center"/>
            <w:hideMark/>
          </w:tcPr>
          <w:p w14:paraId="2E004616" w14:textId="77777777" w:rsidR="00775027" w:rsidRPr="00775027" w:rsidRDefault="00775027" w:rsidP="00775027">
            <w:pPr>
              <w:jc w:val="right"/>
              <w:rPr>
                <w:b/>
                <w:bCs/>
                <w:sz w:val="22"/>
                <w:szCs w:val="22"/>
              </w:rPr>
            </w:pPr>
            <w:r w:rsidRPr="00775027">
              <w:rPr>
                <w:b/>
                <w:bCs/>
                <w:sz w:val="22"/>
                <w:szCs w:val="22"/>
              </w:rPr>
              <w:t>5 706,00</w:t>
            </w:r>
          </w:p>
        </w:tc>
        <w:tc>
          <w:tcPr>
            <w:tcW w:w="1876" w:type="dxa"/>
            <w:tcBorders>
              <w:top w:val="single" w:sz="8" w:space="0" w:color="auto"/>
              <w:left w:val="nil"/>
              <w:bottom w:val="single" w:sz="4" w:space="0" w:color="auto"/>
              <w:right w:val="single" w:sz="4" w:space="0" w:color="auto"/>
            </w:tcBorders>
            <w:shd w:val="clear" w:color="000000" w:fill="FFFFFF"/>
            <w:noWrap/>
            <w:vAlign w:val="center"/>
            <w:hideMark/>
          </w:tcPr>
          <w:p w14:paraId="5B8D73D6" w14:textId="77777777" w:rsidR="00775027" w:rsidRPr="00775027" w:rsidRDefault="00775027" w:rsidP="00775027">
            <w:pPr>
              <w:jc w:val="right"/>
              <w:rPr>
                <w:b/>
                <w:bCs/>
                <w:sz w:val="22"/>
                <w:szCs w:val="22"/>
              </w:rPr>
            </w:pPr>
            <w:r w:rsidRPr="00775027">
              <w:rPr>
                <w:b/>
                <w:bCs/>
                <w:sz w:val="22"/>
                <w:szCs w:val="22"/>
              </w:rPr>
              <w:t>9 545,09</w:t>
            </w:r>
          </w:p>
        </w:tc>
        <w:tc>
          <w:tcPr>
            <w:tcW w:w="1896" w:type="dxa"/>
            <w:tcBorders>
              <w:top w:val="single" w:sz="8" w:space="0" w:color="auto"/>
              <w:left w:val="nil"/>
              <w:bottom w:val="single" w:sz="4" w:space="0" w:color="auto"/>
              <w:right w:val="single" w:sz="4" w:space="0" w:color="auto"/>
            </w:tcBorders>
            <w:shd w:val="clear" w:color="000000" w:fill="FFFFFF"/>
            <w:noWrap/>
            <w:vAlign w:val="center"/>
            <w:hideMark/>
          </w:tcPr>
          <w:p w14:paraId="5CA1BB45" w14:textId="77777777" w:rsidR="00775027" w:rsidRPr="00775027" w:rsidRDefault="00775027" w:rsidP="00775027">
            <w:pPr>
              <w:jc w:val="right"/>
              <w:rPr>
                <w:b/>
                <w:bCs/>
                <w:sz w:val="22"/>
                <w:szCs w:val="22"/>
              </w:rPr>
            </w:pPr>
            <w:r w:rsidRPr="00775027">
              <w:rPr>
                <w:b/>
                <w:bCs/>
                <w:sz w:val="22"/>
                <w:szCs w:val="22"/>
              </w:rPr>
              <w:t>6 617,00</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14:paraId="439A40CD" w14:textId="77777777" w:rsidR="00775027" w:rsidRPr="00775027" w:rsidRDefault="00775027" w:rsidP="00775027">
            <w:pPr>
              <w:jc w:val="right"/>
              <w:rPr>
                <w:b/>
                <w:bCs/>
                <w:sz w:val="22"/>
                <w:szCs w:val="22"/>
              </w:rPr>
            </w:pPr>
            <w:r w:rsidRPr="00775027">
              <w:rPr>
                <w:b/>
                <w:bCs/>
                <w:sz w:val="22"/>
                <w:szCs w:val="22"/>
              </w:rPr>
              <w:t>-2928,09</w:t>
            </w:r>
          </w:p>
        </w:tc>
      </w:tr>
      <w:tr w:rsidR="00775027" w:rsidRPr="00775027" w14:paraId="26354DAA"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243D7809"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vAlign w:val="center"/>
            <w:hideMark/>
          </w:tcPr>
          <w:p w14:paraId="6532A425" w14:textId="77777777" w:rsidR="00775027" w:rsidRPr="00775027" w:rsidRDefault="00775027" w:rsidP="00775027">
            <w:pPr>
              <w:rPr>
                <w:sz w:val="22"/>
                <w:szCs w:val="22"/>
              </w:rPr>
            </w:pPr>
            <w:r w:rsidRPr="00775027">
              <w:rPr>
                <w:sz w:val="22"/>
                <w:szCs w:val="22"/>
              </w:rPr>
              <w:t>Отпуск в сеть</w:t>
            </w:r>
          </w:p>
        </w:tc>
        <w:tc>
          <w:tcPr>
            <w:tcW w:w="986" w:type="dxa"/>
            <w:tcBorders>
              <w:top w:val="nil"/>
              <w:left w:val="nil"/>
              <w:bottom w:val="single" w:sz="4" w:space="0" w:color="auto"/>
              <w:right w:val="single" w:sz="4" w:space="0" w:color="auto"/>
            </w:tcBorders>
            <w:shd w:val="clear" w:color="000000" w:fill="FFFFFF"/>
            <w:hideMark/>
          </w:tcPr>
          <w:p w14:paraId="62D00617"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61869AB6" w14:textId="77777777" w:rsidR="00775027" w:rsidRPr="00775027" w:rsidRDefault="00775027" w:rsidP="00775027">
            <w:pPr>
              <w:jc w:val="right"/>
              <w:rPr>
                <w:sz w:val="22"/>
                <w:szCs w:val="22"/>
              </w:rPr>
            </w:pPr>
            <w:r w:rsidRPr="00775027">
              <w:rPr>
                <w:sz w:val="22"/>
                <w:szCs w:val="22"/>
              </w:rPr>
              <w:t>5 567,00</w:t>
            </w:r>
          </w:p>
        </w:tc>
        <w:tc>
          <w:tcPr>
            <w:tcW w:w="1876" w:type="dxa"/>
            <w:tcBorders>
              <w:top w:val="nil"/>
              <w:left w:val="nil"/>
              <w:bottom w:val="single" w:sz="4" w:space="0" w:color="auto"/>
              <w:right w:val="single" w:sz="4" w:space="0" w:color="auto"/>
            </w:tcBorders>
            <w:shd w:val="clear" w:color="000000" w:fill="FFFFFF"/>
            <w:noWrap/>
            <w:vAlign w:val="center"/>
            <w:hideMark/>
          </w:tcPr>
          <w:p w14:paraId="03EA29B6" w14:textId="77777777" w:rsidR="00775027" w:rsidRPr="00775027" w:rsidRDefault="00775027" w:rsidP="00775027">
            <w:pPr>
              <w:jc w:val="right"/>
              <w:rPr>
                <w:sz w:val="22"/>
                <w:szCs w:val="22"/>
              </w:rPr>
            </w:pPr>
            <w:r w:rsidRPr="00775027">
              <w:rPr>
                <w:sz w:val="22"/>
                <w:szCs w:val="22"/>
              </w:rPr>
              <w:t>9 369,39</w:t>
            </w:r>
          </w:p>
        </w:tc>
        <w:tc>
          <w:tcPr>
            <w:tcW w:w="1896" w:type="dxa"/>
            <w:tcBorders>
              <w:top w:val="nil"/>
              <w:left w:val="nil"/>
              <w:bottom w:val="single" w:sz="4" w:space="0" w:color="auto"/>
              <w:right w:val="single" w:sz="4" w:space="0" w:color="auto"/>
            </w:tcBorders>
            <w:shd w:val="clear" w:color="000000" w:fill="FFFFFF"/>
            <w:noWrap/>
            <w:vAlign w:val="center"/>
            <w:hideMark/>
          </w:tcPr>
          <w:p w14:paraId="494EECAE" w14:textId="77777777" w:rsidR="00775027" w:rsidRPr="00775027" w:rsidRDefault="00775027" w:rsidP="00775027">
            <w:pPr>
              <w:jc w:val="right"/>
              <w:rPr>
                <w:sz w:val="22"/>
                <w:szCs w:val="22"/>
              </w:rPr>
            </w:pPr>
            <w:r w:rsidRPr="00775027">
              <w:rPr>
                <w:sz w:val="22"/>
                <w:szCs w:val="22"/>
              </w:rPr>
              <w:t>6 506,00</w:t>
            </w:r>
          </w:p>
        </w:tc>
        <w:tc>
          <w:tcPr>
            <w:tcW w:w="1840" w:type="dxa"/>
            <w:tcBorders>
              <w:top w:val="nil"/>
              <w:left w:val="nil"/>
              <w:bottom w:val="single" w:sz="4" w:space="0" w:color="auto"/>
              <w:right w:val="single" w:sz="8" w:space="0" w:color="auto"/>
            </w:tcBorders>
            <w:shd w:val="clear" w:color="000000" w:fill="FFFFFF"/>
            <w:noWrap/>
            <w:vAlign w:val="center"/>
            <w:hideMark/>
          </w:tcPr>
          <w:p w14:paraId="73DAA693" w14:textId="77777777" w:rsidR="00775027" w:rsidRPr="00775027" w:rsidRDefault="00775027" w:rsidP="00775027">
            <w:pPr>
              <w:jc w:val="right"/>
              <w:rPr>
                <w:sz w:val="22"/>
                <w:szCs w:val="22"/>
              </w:rPr>
            </w:pPr>
            <w:r w:rsidRPr="00775027">
              <w:rPr>
                <w:sz w:val="22"/>
                <w:szCs w:val="22"/>
              </w:rPr>
              <w:t>-2863,39</w:t>
            </w:r>
          </w:p>
        </w:tc>
      </w:tr>
      <w:tr w:rsidR="00775027" w:rsidRPr="00775027" w14:paraId="38EFA093"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65F13AC3" w14:textId="77777777" w:rsidR="00775027" w:rsidRPr="00775027" w:rsidRDefault="00775027" w:rsidP="00775027">
            <w:pPr>
              <w:jc w:val="right"/>
              <w:rPr>
                <w:sz w:val="22"/>
                <w:szCs w:val="22"/>
              </w:rPr>
            </w:pPr>
          </w:p>
        </w:tc>
        <w:tc>
          <w:tcPr>
            <w:tcW w:w="5520" w:type="dxa"/>
            <w:tcBorders>
              <w:top w:val="nil"/>
              <w:left w:val="single" w:sz="8" w:space="0" w:color="auto"/>
              <w:bottom w:val="single" w:sz="8" w:space="0" w:color="auto"/>
              <w:right w:val="single" w:sz="4" w:space="0" w:color="auto"/>
            </w:tcBorders>
            <w:shd w:val="clear" w:color="000000" w:fill="FFFFFF"/>
            <w:vAlign w:val="bottom"/>
            <w:hideMark/>
          </w:tcPr>
          <w:p w14:paraId="72683A08" w14:textId="77777777" w:rsidR="00775027" w:rsidRPr="00775027" w:rsidRDefault="00775027" w:rsidP="00775027">
            <w:pPr>
              <w:rPr>
                <w:sz w:val="22"/>
                <w:szCs w:val="22"/>
              </w:rPr>
            </w:pPr>
            <w:r w:rsidRPr="00775027">
              <w:rPr>
                <w:sz w:val="22"/>
                <w:szCs w:val="22"/>
              </w:rPr>
              <w:t>Полезный отпуск</w:t>
            </w:r>
          </w:p>
        </w:tc>
        <w:tc>
          <w:tcPr>
            <w:tcW w:w="986" w:type="dxa"/>
            <w:tcBorders>
              <w:top w:val="nil"/>
              <w:left w:val="nil"/>
              <w:bottom w:val="single" w:sz="8" w:space="0" w:color="auto"/>
              <w:right w:val="single" w:sz="4" w:space="0" w:color="auto"/>
            </w:tcBorders>
            <w:shd w:val="clear" w:color="000000" w:fill="FFFFFF"/>
            <w:hideMark/>
          </w:tcPr>
          <w:p w14:paraId="23873407"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single" w:sz="8" w:space="0" w:color="auto"/>
              <w:right w:val="single" w:sz="4" w:space="0" w:color="auto"/>
            </w:tcBorders>
            <w:shd w:val="clear" w:color="000000" w:fill="FFFFFF"/>
            <w:noWrap/>
            <w:vAlign w:val="center"/>
            <w:hideMark/>
          </w:tcPr>
          <w:p w14:paraId="14E3B268" w14:textId="77777777" w:rsidR="00775027" w:rsidRPr="00775027" w:rsidRDefault="00775027" w:rsidP="00775027">
            <w:pPr>
              <w:jc w:val="right"/>
              <w:rPr>
                <w:b/>
                <w:bCs/>
                <w:sz w:val="22"/>
                <w:szCs w:val="22"/>
              </w:rPr>
            </w:pPr>
            <w:r w:rsidRPr="00775027">
              <w:rPr>
                <w:b/>
                <w:bCs/>
                <w:sz w:val="22"/>
                <w:szCs w:val="22"/>
              </w:rPr>
              <w:t>5 567,00</w:t>
            </w:r>
          </w:p>
        </w:tc>
        <w:tc>
          <w:tcPr>
            <w:tcW w:w="1876" w:type="dxa"/>
            <w:tcBorders>
              <w:top w:val="nil"/>
              <w:left w:val="nil"/>
              <w:bottom w:val="single" w:sz="8" w:space="0" w:color="auto"/>
              <w:right w:val="single" w:sz="4" w:space="0" w:color="auto"/>
            </w:tcBorders>
            <w:shd w:val="clear" w:color="000000" w:fill="FFFFFF"/>
            <w:noWrap/>
            <w:vAlign w:val="center"/>
            <w:hideMark/>
          </w:tcPr>
          <w:p w14:paraId="7E400CA7" w14:textId="77777777" w:rsidR="00775027" w:rsidRPr="00775027" w:rsidRDefault="00775027" w:rsidP="00775027">
            <w:pPr>
              <w:jc w:val="right"/>
              <w:rPr>
                <w:b/>
                <w:bCs/>
                <w:sz w:val="22"/>
                <w:szCs w:val="22"/>
              </w:rPr>
            </w:pPr>
            <w:r w:rsidRPr="00775027">
              <w:rPr>
                <w:b/>
                <w:bCs/>
                <w:sz w:val="22"/>
                <w:szCs w:val="22"/>
              </w:rPr>
              <w:t>6 424,81</w:t>
            </w:r>
          </w:p>
        </w:tc>
        <w:tc>
          <w:tcPr>
            <w:tcW w:w="1896" w:type="dxa"/>
            <w:tcBorders>
              <w:top w:val="single" w:sz="4" w:space="0" w:color="auto"/>
              <w:left w:val="nil"/>
              <w:bottom w:val="single" w:sz="8" w:space="0" w:color="auto"/>
              <w:right w:val="single" w:sz="4" w:space="0" w:color="auto"/>
            </w:tcBorders>
            <w:shd w:val="clear" w:color="000000" w:fill="FFFFFF"/>
            <w:noWrap/>
            <w:vAlign w:val="center"/>
            <w:hideMark/>
          </w:tcPr>
          <w:p w14:paraId="7A3270CE" w14:textId="77777777" w:rsidR="00775027" w:rsidRPr="00775027" w:rsidRDefault="00775027" w:rsidP="00775027">
            <w:pPr>
              <w:jc w:val="right"/>
              <w:rPr>
                <w:b/>
                <w:bCs/>
                <w:sz w:val="22"/>
                <w:szCs w:val="22"/>
              </w:rPr>
            </w:pPr>
            <w:r w:rsidRPr="00775027">
              <w:rPr>
                <w:b/>
                <w:bCs/>
                <w:sz w:val="22"/>
                <w:szCs w:val="22"/>
              </w:rPr>
              <w:t>5 567,00</w:t>
            </w:r>
          </w:p>
        </w:tc>
        <w:tc>
          <w:tcPr>
            <w:tcW w:w="1840" w:type="dxa"/>
            <w:tcBorders>
              <w:top w:val="nil"/>
              <w:left w:val="nil"/>
              <w:bottom w:val="single" w:sz="8" w:space="0" w:color="auto"/>
              <w:right w:val="single" w:sz="8" w:space="0" w:color="auto"/>
            </w:tcBorders>
            <w:shd w:val="clear" w:color="000000" w:fill="FFFFFF"/>
            <w:noWrap/>
            <w:vAlign w:val="center"/>
            <w:hideMark/>
          </w:tcPr>
          <w:p w14:paraId="7C1E7EB3" w14:textId="77777777" w:rsidR="00775027" w:rsidRPr="00775027" w:rsidRDefault="00775027" w:rsidP="00775027">
            <w:pPr>
              <w:jc w:val="right"/>
              <w:rPr>
                <w:b/>
                <w:bCs/>
                <w:sz w:val="22"/>
                <w:szCs w:val="22"/>
              </w:rPr>
            </w:pPr>
            <w:r w:rsidRPr="00775027">
              <w:rPr>
                <w:b/>
                <w:bCs/>
                <w:sz w:val="22"/>
                <w:szCs w:val="22"/>
              </w:rPr>
              <w:t>-857,81</w:t>
            </w:r>
          </w:p>
        </w:tc>
      </w:tr>
      <w:tr w:rsidR="00775027" w:rsidRPr="00775027" w14:paraId="6F268FB6"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5BEFF181"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bottom"/>
            <w:hideMark/>
          </w:tcPr>
          <w:p w14:paraId="1F10D45B" w14:textId="77777777" w:rsidR="00775027" w:rsidRPr="00775027" w:rsidRDefault="00775027" w:rsidP="00775027">
            <w:pPr>
              <w:rPr>
                <w:sz w:val="22"/>
                <w:szCs w:val="22"/>
              </w:rPr>
            </w:pPr>
            <w:r w:rsidRPr="00775027">
              <w:rPr>
                <w:sz w:val="22"/>
                <w:szCs w:val="22"/>
              </w:rPr>
              <w:t>Отпуск жилищным организациям</w:t>
            </w:r>
          </w:p>
        </w:tc>
        <w:tc>
          <w:tcPr>
            <w:tcW w:w="986" w:type="dxa"/>
            <w:tcBorders>
              <w:top w:val="nil"/>
              <w:left w:val="nil"/>
              <w:bottom w:val="single" w:sz="4" w:space="0" w:color="auto"/>
              <w:right w:val="single" w:sz="4" w:space="0" w:color="auto"/>
            </w:tcBorders>
            <w:shd w:val="clear" w:color="000000" w:fill="FFFFFF"/>
            <w:hideMark/>
          </w:tcPr>
          <w:p w14:paraId="63AF6F83"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5C55E73B" w14:textId="77777777" w:rsidR="00775027" w:rsidRPr="00775027" w:rsidRDefault="00775027" w:rsidP="00775027">
            <w:pPr>
              <w:jc w:val="right"/>
              <w:rPr>
                <w:sz w:val="22"/>
                <w:szCs w:val="22"/>
              </w:rPr>
            </w:pPr>
            <w:r w:rsidRPr="00775027">
              <w:rPr>
                <w:sz w:val="22"/>
                <w:szCs w:val="22"/>
              </w:rPr>
              <w:t>3 045,00</w:t>
            </w:r>
          </w:p>
        </w:tc>
        <w:tc>
          <w:tcPr>
            <w:tcW w:w="1876" w:type="dxa"/>
            <w:tcBorders>
              <w:top w:val="nil"/>
              <w:left w:val="nil"/>
              <w:bottom w:val="single" w:sz="4" w:space="0" w:color="auto"/>
              <w:right w:val="single" w:sz="4" w:space="0" w:color="auto"/>
            </w:tcBorders>
            <w:shd w:val="clear" w:color="000000" w:fill="FFFFFF"/>
            <w:noWrap/>
            <w:vAlign w:val="center"/>
            <w:hideMark/>
          </w:tcPr>
          <w:p w14:paraId="669498D3" w14:textId="77777777" w:rsidR="00775027" w:rsidRPr="00775027" w:rsidRDefault="00775027" w:rsidP="00775027">
            <w:pPr>
              <w:jc w:val="right"/>
              <w:rPr>
                <w:sz w:val="22"/>
                <w:szCs w:val="22"/>
              </w:rPr>
            </w:pPr>
            <w:r w:rsidRPr="00775027">
              <w:rPr>
                <w:sz w:val="22"/>
                <w:szCs w:val="22"/>
              </w:rPr>
              <w:t>4 021,13</w:t>
            </w:r>
          </w:p>
        </w:tc>
        <w:tc>
          <w:tcPr>
            <w:tcW w:w="1896" w:type="dxa"/>
            <w:tcBorders>
              <w:top w:val="nil"/>
              <w:left w:val="nil"/>
              <w:bottom w:val="single" w:sz="4" w:space="0" w:color="auto"/>
              <w:right w:val="single" w:sz="4" w:space="0" w:color="auto"/>
            </w:tcBorders>
            <w:shd w:val="clear" w:color="000000" w:fill="FFFFFF"/>
            <w:noWrap/>
            <w:vAlign w:val="center"/>
            <w:hideMark/>
          </w:tcPr>
          <w:p w14:paraId="6DB7C10C" w14:textId="77777777" w:rsidR="00775027" w:rsidRPr="00775027" w:rsidRDefault="00775027" w:rsidP="00775027">
            <w:pPr>
              <w:jc w:val="right"/>
              <w:rPr>
                <w:sz w:val="22"/>
                <w:szCs w:val="22"/>
              </w:rPr>
            </w:pPr>
            <w:r w:rsidRPr="00775027">
              <w:rPr>
                <w:sz w:val="22"/>
                <w:szCs w:val="22"/>
              </w:rPr>
              <w:t>3 045,00</w:t>
            </w:r>
          </w:p>
        </w:tc>
        <w:tc>
          <w:tcPr>
            <w:tcW w:w="1840" w:type="dxa"/>
            <w:tcBorders>
              <w:top w:val="nil"/>
              <w:left w:val="nil"/>
              <w:bottom w:val="single" w:sz="4" w:space="0" w:color="auto"/>
              <w:right w:val="single" w:sz="8" w:space="0" w:color="auto"/>
            </w:tcBorders>
            <w:shd w:val="clear" w:color="000000" w:fill="FFFFFF"/>
            <w:noWrap/>
            <w:vAlign w:val="center"/>
            <w:hideMark/>
          </w:tcPr>
          <w:p w14:paraId="3D75E6DD" w14:textId="77777777" w:rsidR="00775027" w:rsidRPr="00775027" w:rsidRDefault="00775027" w:rsidP="00775027">
            <w:pPr>
              <w:jc w:val="right"/>
              <w:rPr>
                <w:sz w:val="22"/>
                <w:szCs w:val="22"/>
              </w:rPr>
            </w:pPr>
            <w:r w:rsidRPr="00775027">
              <w:rPr>
                <w:sz w:val="22"/>
                <w:szCs w:val="22"/>
              </w:rPr>
              <w:t>-976,13</w:t>
            </w:r>
          </w:p>
        </w:tc>
      </w:tr>
      <w:tr w:rsidR="00775027" w:rsidRPr="00775027" w14:paraId="7C2C84FA"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35643ABE"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bottom"/>
            <w:hideMark/>
          </w:tcPr>
          <w:p w14:paraId="612E6E27" w14:textId="77777777" w:rsidR="00775027" w:rsidRPr="00775027" w:rsidRDefault="00775027" w:rsidP="00775027">
            <w:pPr>
              <w:rPr>
                <w:sz w:val="22"/>
                <w:szCs w:val="22"/>
              </w:rPr>
            </w:pPr>
            <w:r w:rsidRPr="00775027">
              <w:rPr>
                <w:sz w:val="22"/>
                <w:szCs w:val="22"/>
              </w:rPr>
              <w:t>Отпуск бюджетным потребителям</w:t>
            </w:r>
          </w:p>
        </w:tc>
        <w:tc>
          <w:tcPr>
            <w:tcW w:w="986" w:type="dxa"/>
            <w:tcBorders>
              <w:top w:val="nil"/>
              <w:left w:val="nil"/>
              <w:bottom w:val="single" w:sz="4" w:space="0" w:color="auto"/>
              <w:right w:val="single" w:sz="4" w:space="0" w:color="auto"/>
            </w:tcBorders>
            <w:shd w:val="clear" w:color="000000" w:fill="FFFFFF"/>
            <w:hideMark/>
          </w:tcPr>
          <w:p w14:paraId="4D44B3EC" w14:textId="77777777" w:rsidR="00775027" w:rsidRPr="00775027" w:rsidRDefault="00775027" w:rsidP="00775027">
            <w:pPr>
              <w:jc w:val="center"/>
              <w:rPr>
                <w:sz w:val="20"/>
                <w:szCs w:val="20"/>
              </w:rPr>
            </w:pPr>
            <w:r w:rsidRPr="00775027">
              <w:rPr>
                <w:sz w:val="20"/>
                <w:szCs w:val="20"/>
              </w:rPr>
              <w:t>Гкал</w:t>
            </w:r>
          </w:p>
        </w:tc>
        <w:tc>
          <w:tcPr>
            <w:tcW w:w="18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731D5" w14:textId="77777777" w:rsidR="00775027" w:rsidRPr="00775027" w:rsidRDefault="00775027" w:rsidP="00775027">
            <w:pPr>
              <w:jc w:val="right"/>
              <w:rPr>
                <w:sz w:val="22"/>
                <w:szCs w:val="22"/>
              </w:rPr>
            </w:pPr>
            <w:r w:rsidRPr="00775027">
              <w:rPr>
                <w:sz w:val="22"/>
                <w:szCs w:val="22"/>
              </w:rPr>
              <w:t>1 087,00</w:t>
            </w:r>
          </w:p>
        </w:tc>
        <w:tc>
          <w:tcPr>
            <w:tcW w:w="1876" w:type="dxa"/>
            <w:tcBorders>
              <w:top w:val="single" w:sz="4" w:space="0" w:color="auto"/>
              <w:left w:val="nil"/>
              <w:bottom w:val="single" w:sz="4" w:space="0" w:color="auto"/>
              <w:right w:val="single" w:sz="4" w:space="0" w:color="auto"/>
            </w:tcBorders>
            <w:shd w:val="clear" w:color="000000" w:fill="FFFFFF"/>
            <w:noWrap/>
            <w:vAlign w:val="center"/>
            <w:hideMark/>
          </w:tcPr>
          <w:p w14:paraId="11FFB510" w14:textId="77777777" w:rsidR="00775027" w:rsidRPr="00775027" w:rsidRDefault="00775027" w:rsidP="00775027">
            <w:pPr>
              <w:jc w:val="right"/>
              <w:rPr>
                <w:sz w:val="22"/>
                <w:szCs w:val="22"/>
              </w:rPr>
            </w:pPr>
            <w:r w:rsidRPr="00775027">
              <w:rPr>
                <w:sz w:val="22"/>
                <w:szCs w:val="22"/>
              </w:rPr>
              <w:t>1 435,50</w:t>
            </w:r>
          </w:p>
        </w:tc>
        <w:tc>
          <w:tcPr>
            <w:tcW w:w="1896" w:type="dxa"/>
            <w:tcBorders>
              <w:top w:val="nil"/>
              <w:left w:val="nil"/>
              <w:bottom w:val="single" w:sz="4" w:space="0" w:color="auto"/>
              <w:right w:val="single" w:sz="4" w:space="0" w:color="auto"/>
            </w:tcBorders>
            <w:shd w:val="clear" w:color="000000" w:fill="FFFFFF"/>
            <w:noWrap/>
            <w:vAlign w:val="center"/>
            <w:hideMark/>
          </w:tcPr>
          <w:p w14:paraId="19D1E3E2" w14:textId="77777777" w:rsidR="00775027" w:rsidRPr="00775027" w:rsidRDefault="00775027" w:rsidP="00775027">
            <w:pPr>
              <w:jc w:val="right"/>
              <w:rPr>
                <w:sz w:val="22"/>
                <w:szCs w:val="22"/>
              </w:rPr>
            </w:pPr>
            <w:r w:rsidRPr="00775027">
              <w:rPr>
                <w:sz w:val="22"/>
                <w:szCs w:val="22"/>
              </w:rPr>
              <w:t>1 087,00</w:t>
            </w:r>
          </w:p>
        </w:tc>
        <w:tc>
          <w:tcPr>
            <w:tcW w:w="1840" w:type="dxa"/>
            <w:tcBorders>
              <w:top w:val="nil"/>
              <w:left w:val="nil"/>
              <w:bottom w:val="single" w:sz="4" w:space="0" w:color="auto"/>
              <w:right w:val="single" w:sz="8" w:space="0" w:color="auto"/>
            </w:tcBorders>
            <w:shd w:val="clear" w:color="000000" w:fill="FFFFFF"/>
            <w:noWrap/>
            <w:vAlign w:val="center"/>
            <w:hideMark/>
          </w:tcPr>
          <w:p w14:paraId="24200A01" w14:textId="77777777" w:rsidR="00775027" w:rsidRPr="00775027" w:rsidRDefault="00775027" w:rsidP="00775027">
            <w:pPr>
              <w:jc w:val="right"/>
              <w:rPr>
                <w:sz w:val="22"/>
                <w:szCs w:val="22"/>
              </w:rPr>
            </w:pPr>
            <w:r w:rsidRPr="00775027">
              <w:rPr>
                <w:sz w:val="22"/>
                <w:szCs w:val="22"/>
              </w:rPr>
              <w:t>-348,50</w:t>
            </w:r>
          </w:p>
        </w:tc>
      </w:tr>
      <w:tr w:rsidR="00775027" w:rsidRPr="00775027" w14:paraId="418691F9"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52F66900"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bottom"/>
            <w:hideMark/>
          </w:tcPr>
          <w:p w14:paraId="5226FA58" w14:textId="77777777" w:rsidR="00775027" w:rsidRPr="00775027" w:rsidRDefault="00775027" w:rsidP="00775027">
            <w:pPr>
              <w:rPr>
                <w:sz w:val="22"/>
                <w:szCs w:val="22"/>
              </w:rPr>
            </w:pPr>
            <w:r w:rsidRPr="00775027">
              <w:rPr>
                <w:sz w:val="22"/>
                <w:szCs w:val="22"/>
              </w:rPr>
              <w:t>Отпуск прочим потребителям</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14:paraId="3C5ED78A"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1D7F8D3F" w14:textId="77777777" w:rsidR="00775027" w:rsidRPr="00775027" w:rsidRDefault="00775027" w:rsidP="00775027">
            <w:pPr>
              <w:jc w:val="right"/>
              <w:rPr>
                <w:sz w:val="22"/>
                <w:szCs w:val="22"/>
              </w:rPr>
            </w:pPr>
            <w:r w:rsidRPr="00775027">
              <w:rPr>
                <w:sz w:val="22"/>
                <w:szCs w:val="22"/>
              </w:rPr>
              <w:t>734,00</w:t>
            </w:r>
          </w:p>
        </w:tc>
        <w:tc>
          <w:tcPr>
            <w:tcW w:w="1876" w:type="dxa"/>
            <w:tcBorders>
              <w:top w:val="nil"/>
              <w:left w:val="nil"/>
              <w:bottom w:val="single" w:sz="4" w:space="0" w:color="auto"/>
              <w:right w:val="single" w:sz="4" w:space="0" w:color="auto"/>
            </w:tcBorders>
            <w:shd w:val="clear" w:color="000000" w:fill="FFFFFF"/>
            <w:noWrap/>
            <w:vAlign w:val="center"/>
            <w:hideMark/>
          </w:tcPr>
          <w:p w14:paraId="415A61A2" w14:textId="77777777" w:rsidR="00775027" w:rsidRPr="00775027" w:rsidRDefault="00775027" w:rsidP="00775027">
            <w:pPr>
              <w:jc w:val="right"/>
              <w:rPr>
                <w:sz w:val="22"/>
                <w:szCs w:val="22"/>
              </w:rPr>
            </w:pPr>
            <w:r w:rsidRPr="00775027">
              <w:rPr>
                <w:sz w:val="22"/>
                <w:szCs w:val="22"/>
              </w:rPr>
              <w:t>267,08</w:t>
            </w:r>
          </w:p>
        </w:tc>
        <w:tc>
          <w:tcPr>
            <w:tcW w:w="1896" w:type="dxa"/>
            <w:tcBorders>
              <w:top w:val="nil"/>
              <w:left w:val="nil"/>
              <w:bottom w:val="single" w:sz="4" w:space="0" w:color="auto"/>
              <w:right w:val="single" w:sz="4" w:space="0" w:color="auto"/>
            </w:tcBorders>
            <w:shd w:val="clear" w:color="000000" w:fill="FFFFFF"/>
            <w:noWrap/>
            <w:vAlign w:val="center"/>
            <w:hideMark/>
          </w:tcPr>
          <w:p w14:paraId="43606316" w14:textId="77777777" w:rsidR="00775027" w:rsidRPr="00775027" w:rsidRDefault="00775027" w:rsidP="00775027">
            <w:pPr>
              <w:jc w:val="right"/>
              <w:rPr>
                <w:sz w:val="22"/>
                <w:szCs w:val="22"/>
              </w:rPr>
            </w:pPr>
            <w:r w:rsidRPr="00775027">
              <w:rPr>
                <w:sz w:val="22"/>
                <w:szCs w:val="22"/>
              </w:rPr>
              <w:t>734,00</w:t>
            </w:r>
          </w:p>
        </w:tc>
        <w:tc>
          <w:tcPr>
            <w:tcW w:w="1840" w:type="dxa"/>
            <w:tcBorders>
              <w:top w:val="nil"/>
              <w:left w:val="nil"/>
              <w:bottom w:val="single" w:sz="4" w:space="0" w:color="auto"/>
              <w:right w:val="single" w:sz="8" w:space="0" w:color="auto"/>
            </w:tcBorders>
            <w:shd w:val="clear" w:color="000000" w:fill="FFFFFF"/>
            <w:noWrap/>
            <w:vAlign w:val="center"/>
            <w:hideMark/>
          </w:tcPr>
          <w:p w14:paraId="63C617A9" w14:textId="77777777" w:rsidR="00775027" w:rsidRPr="00775027" w:rsidRDefault="00775027" w:rsidP="00775027">
            <w:pPr>
              <w:jc w:val="right"/>
              <w:rPr>
                <w:sz w:val="22"/>
                <w:szCs w:val="22"/>
              </w:rPr>
            </w:pPr>
            <w:r w:rsidRPr="00775027">
              <w:rPr>
                <w:sz w:val="22"/>
                <w:szCs w:val="22"/>
              </w:rPr>
              <w:t>466,92</w:t>
            </w:r>
          </w:p>
        </w:tc>
      </w:tr>
      <w:tr w:rsidR="00775027" w:rsidRPr="00775027" w14:paraId="3735828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629AE6A8" w14:textId="77777777" w:rsidR="00775027" w:rsidRPr="00775027" w:rsidRDefault="00775027" w:rsidP="00775027">
            <w:pPr>
              <w:jc w:val="right"/>
              <w:rPr>
                <w:sz w:val="22"/>
                <w:szCs w:val="22"/>
              </w:rPr>
            </w:pPr>
          </w:p>
        </w:tc>
        <w:tc>
          <w:tcPr>
            <w:tcW w:w="5520" w:type="dxa"/>
            <w:tcBorders>
              <w:top w:val="nil"/>
              <w:left w:val="single" w:sz="8" w:space="0" w:color="auto"/>
              <w:bottom w:val="nil"/>
              <w:right w:val="single" w:sz="4" w:space="0" w:color="auto"/>
            </w:tcBorders>
            <w:shd w:val="clear" w:color="000000" w:fill="FFFFFF"/>
            <w:noWrap/>
            <w:vAlign w:val="bottom"/>
            <w:hideMark/>
          </w:tcPr>
          <w:p w14:paraId="6B8F95C4" w14:textId="77777777" w:rsidR="00775027" w:rsidRPr="00775027" w:rsidRDefault="00775027" w:rsidP="00775027">
            <w:pPr>
              <w:rPr>
                <w:sz w:val="22"/>
                <w:szCs w:val="22"/>
              </w:rPr>
            </w:pPr>
            <w:r w:rsidRPr="00775027">
              <w:rPr>
                <w:sz w:val="22"/>
                <w:szCs w:val="22"/>
              </w:rPr>
              <w:t>Отпуск на производственные нужды</w:t>
            </w:r>
          </w:p>
        </w:tc>
        <w:tc>
          <w:tcPr>
            <w:tcW w:w="986" w:type="dxa"/>
            <w:tcBorders>
              <w:top w:val="nil"/>
              <w:left w:val="single" w:sz="4" w:space="0" w:color="auto"/>
              <w:bottom w:val="nil"/>
              <w:right w:val="single" w:sz="4" w:space="0" w:color="auto"/>
            </w:tcBorders>
            <w:shd w:val="clear" w:color="000000" w:fill="FFFFFF"/>
            <w:hideMark/>
          </w:tcPr>
          <w:p w14:paraId="7E717F21"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nil"/>
              <w:right w:val="single" w:sz="4" w:space="0" w:color="auto"/>
            </w:tcBorders>
            <w:shd w:val="clear" w:color="000000" w:fill="FFFFFF"/>
            <w:noWrap/>
            <w:vAlign w:val="center"/>
            <w:hideMark/>
          </w:tcPr>
          <w:p w14:paraId="632709CD" w14:textId="77777777" w:rsidR="00775027" w:rsidRPr="00775027" w:rsidRDefault="00775027" w:rsidP="00775027">
            <w:pPr>
              <w:jc w:val="right"/>
              <w:rPr>
                <w:sz w:val="22"/>
                <w:szCs w:val="22"/>
              </w:rPr>
            </w:pPr>
            <w:r w:rsidRPr="00775027">
              <w:rPr>
                <w:sz w:val="22"/>
                <w:szCs w:val="22"/>
              </w:rPr>
              <w:t>701,00</w:t>
            </w:r>
          </w:p>
        </w:tc>
        <w:tc>
          <w:tcPr>
            <w:tcW w:w="1876" w:type="dxa"/>
            <w:tcBorders>
              <w:top w:val="nil"/>
              <w:left w:val="nil"/>
              <w:bottom w:val="nil"/>
              <w:right w:val="single" w:sz="4" w:space="0" w:color="auto"/>
            </w:tcBorders>
            <w:shd w:val="clear" w:color="000000" w:fill="FFFFFF"/>
            <w:noWrap/>
            <w:vAlign w:val="center"/>
            <w:hideMark/>
          </w:tcPr>
          <w:p w14:paraId="6BAFDE34" w14:textId="77777777" w:rsidR="00775027" w:rsidRPr="00775027" w:rsidRDefault="00775027" w:rsidP="00775027">
            <w:pPr>
              <w:jc w:val="right"/>
              <w:rPr>
                <w:sz w:val="22"/>
                <w:szCs w:val="22"/>
              </w:rPr>
            </w:pPr>
            <w:r w:rsidRPr="00775027">
              <w:rPr>
                <w:sz w:val="22"/>
                <w:szCs w:val="22"/>
              </w:rPr>
              <w:t>701,10</w:t>
            </w:r>
          </w:p>
        </w:tc>
        <w:tc>
          <w:tcPr>
            <w:tcW w:w="1896" w:type="dxa"/>
            <w:tcBorders>
              <w:top w:val="single" w:sz="4" w:space="0" w:color="auto"/>
              <w:left w:val="nil"/>
              <w:bottom w:val="nil"/>
              <w:right w:val="single" w:sz="4" w:space="0" w:color="auto"/>
            </w:tcBorders>
            <w:shd w:val="clear" w:color="000000" w:fill="FFFFFF"/>
            <w:noWrap/>
            <w:vAlign w:val="center"/>
            <w:hideMark/>
          </w:tcPr>
          <w:p w14:paraId="54EC5DD6" w14:textId="77777777" w:rsidR="00775027" w:rsidRPr="00775027" w:rsidRDefault="00775027" w:rsidP="00775027">
            <w:pPr>
              <w:jc w:val="right"/>
              <w:rPr>
                <w:sz w:val="22"/>
                <w:szCs w:val="22"/>
              </w:rPr>
            </w:pPr>
            <w:r w:rsidRPr="00775027">
              <w:rPr>
                <w:sz w:val="22"/>
                <w:szCs w:val="22"/>
              </w:rPr>
              <w:t>701,00</w:t>
            </w:r>
          </w:p>
        </w:tc>
        <w:tc>
          <w:tcPr>
            <w:tcW w:w="1840" w:type="dxa"/>
            <w:tcBorders>
              <w:top w:val="nil"/>
              <w:left w:val="nil"/>
              <w:bottom w:val="nil"/>
              <w:right w:val="single" w:sz="8" w:space="0" w:color="auto"/>
            </w:tcBorders>
            <w:shd w:val="clear" w:color="000000" w:fill="FFFFFF"/>
            <w:noWrap/>
            <w:vAlign w:val="center"/>
            <w:hideMark/>
          </w:tcPr>
          <w:p w14:paraId="0AD8B8C8" w14:textId="77777777" w:rsidR="00775027" w:rsidRPr="00775027" w:rsidRDefault="00775027" w:rsidP="00775027">
            <w:pPr>
              <w:jc w:val="right"/>
              <w:rPr>
                <w:sz w:val="22"/>
                <w:szCs w:val="22"/>
              </w:rPr>
            </w:pPr>
            <w:r w:rsidRPr="00775027">
              <w:rPr>
                <w:sz w:val="22"/>
                <w:szCs w:val="22"/>
              </w:rPr>
              <w:t>-0,10</w:t>
            </w:r>
          </w:p>
        </w:tc>
      </w:tr>
      <w:tr w:rsidR="00775027" w:rsidRPr="00775027" w14:paraId="5141BE59"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1ADE80BE" w14:textId="77777777" w:rsidR="00775027" w:rsidRPr="00775027" w:rsidRDefault="00775027" w:rsidP="00775027">
            <w:pPr>
              <w:jc w:val="right"/>
              <w:rPr>
                <w:sz w:val="22"/>
                <w:szCs w:val="22"/>
              </w:rPr>
            </w:pPr>
          </w:p>
        </w:tc>
        <w:tc>
          <w:tcPr>
            <w:tcW w:w="5520" w:type="dxa"/>
            <w:tcBorders>
              <w:top w:val="nil"/>
              <w:left w:val="single" w:sz="8" w:space="0" w:color="auto"/>
              <w:bottom w:val="single" w:sz="8" w:space="0" w:color="auto"/>
              <w:right w:val="single" w:sz="4" w:space="0" w:color="auto"/>
            </w:tcBorders>
            <w:shd w:val="clear" w:color="000000" w:fill="FFFFFF"/>
            <w:noWrap/>
            <w:vAlign w:val="bottom"/>
            <w:hideMark/>
          </w:tcPr>
          <w:p w14:paraId="64FDB5DD" w14:textId="77777777" w:rsidR="00775027" w:rsidRPr="00775027" w:rsidRDefault="00775027" w:rsidP="00775027">
            <w:pPr>
              <w:rPr>
                <w:sz w:val="22"/>
                <w:szCs w:val="22"/>
              </w:rPr>
            </w:pPr>
            <w:r w:rsidRPr="00775027">
              <w:rPr>
                <w:sz w:val="22"/>
                <w:szCs w:val="22"/>
              </w:rPr>
              <w:t>Отпуск на потребительский рынок</w:t>
            </w:r>
          </w:p>
        </w:tc>
        <w:tc>
          <w:tcPr>
            <w:tcW w:w="986" w:type="dxa"/>
            <w:tcBorders>
              <w:top w:val="nil"/>
              <w:left w:val="nil"/>
              <w:bottom w:val="single" w:sz="8" w:space="0" w:color="auto"/>
              <w:right w:val="single" w:sz="4" w:space="0" w:color="auto"/>
            </w:tcBorders>
            <w:shd w:val="clear" w:color="000000" w:fill="FFFFFF"/>
            <w:hideMark/>
          </w:tcPr>
          <w:p w14:paraId="7436CC01"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single" w:sz="8" w:space="0" w:color="auto"/>
              <w:right w:val="single" w:sz="4" w:space="0" w:color="auto"/>
            </w:tcBorders>
            <w:shd w:val="clear" w:color="000000" w:fill="FFFFFF"/>
            <w:noWrap/>
            <w:vAlign w:val="center"/>
            <w:hideMark/>
          </w:tcPr>
          <w:p w14:paraId="753D31B4" w14:textId="77777777" w:rsidR="00775027" w:rsidRPr="00775027" w:rsidRDefault="00775027" w:rsidP="00775027">
            <w:pPr>
              <w:jc w:val="right"/>
              <w:rPr>
                <w:b/>
                <w:bCs/>
                <w:sz w:val="22"/>
                <w:szCs w:val="22"/>
              </w:rPr>
            </w:pPr>
            <w:r w:rsidRPr="00775027">
              <w:rPr>
                <w:b/>
                <w:bCs/>
                <w:sz w:val="22"/>
                <w:szCs w:val="22"/>
              </w:rPr>
              <w:t>4 866,00</w:t>
            </w:r>
          </w:p>
        </w:tc>
        <w:tc>
          <w:tcPr>
            <w:tcW w:w="1876" w:type="dxa"/>
            <w:tcBorders>
              <w:top w:val="nil"/>
              <w:left w:val="nil"/>
              <w:bottom w:val="single" w:sz="8" w:space="0" w:color="auto"/>
              <w:right w:val="single" w:sz="4" w:space="0" w:color="auto"/>
            </w:tcBorders>
            <w:shd w:val="clear" w:color="000000" w:fill="FFFFFF"/>
            <w:noWrap/>
            <w:vAlign w:val="center"/>
            <w:hideMark/>
          </w:tcPr>
          <w:p w14:paraId="47A8C398" w14:textId="77777777" w:rsidR="00775027" w:rsidRPr="00775027" w:rsidRDefault="00775027" w:rsidP="00775027">
            <w:pPr>
              <w:jc w:val="right"/>
              <w:rPr>
                <w:b/>
                <w:bCs/>
                <w:sz w:val="22"/>
                <w:szCs w:val="22"/>
              </w:rPr>
            </w:pPr>
            <w:r w:rsidRPr="00775027">
              <w:rPr>
                <w:b/>
                <w:bCs/>
                <w:sz w:val="22"/>
                <w:szCs w:val="22"/>
              </w:rPr>
              <w:t>5 723,71</w:t>
            </w:r>
          </w:p>
        </w:tc>
        <w:tc>
          <w:tcPr>
            <w:tcW w:w="1896" w:type="dxa"/>
            <w:tcBorders>
              <w:top w:val="nil"/>
              <w:left w:val="nil"/>
              <w:bottom w:val="nil"/>
              <w:right w:val="single" w:sz="4" w:space="0" w:color="auto"/>
            </w:tcBorders>
            <w:shd w:val="clear" w:color="000000" w:fill="FFFFFF"/>
            <w:noWrap/>
            <w:vAlign w:val="center"/>
            <w:hideMark/>
          </w:tcPr>
          <w:p w14:paraId="30648C24" w14:textId="77777777" w:rsidR="00775027" w:rsidRPr="00775027" w:rsidRDefault="00775027" w:rsidP="00775027">
            <w:pPr>
              <w:jc w:val="right"/>
              <w:rPr>
                <w:b/>
                <w:bCs/>
                <w:sz w:val="22"/>
                <w:szCs w:val="22"/>
              </w:rPr>
            </w:pPr>
            <w:r w:rsidRPr="00775027">
              <w:rPr>
                <w:b/>
                <w:bCs/>
                <w:sz w:val="22"/>
                <w:szCs w:val="22"/>
              </w:rPr>
              <w:t>4 866,00</w:t>
            </w:r>
          </w:p>
        </w:tc>
        <w:tc>
          <w:tcPr>
            <w:tcW w:w="1840" w:type="dxa"/>
            <w:tcBorders>
              <w:top w:val="nil"/>
              <w:left w:val="nil"/>
              <w:bottom w:val="nil"/>
              <w:right w:val="single" w:sz="8" w:space="0" w:color="auto"/>
            </w:tcBorders>
            <w:shd w:val="clear" w:color="000000" w:fill="FFFFFF"/>
            <w:noWrap/>
            <w:vAlign w:val="center"/>
            <w:hideMark/>
          </w:tcPr>
          <w:p w14:paraId="1C610677" w14:textId="77777777" w:rsidR="00775027" w:rsidRPr="00775027" w:rsidRDefault="00775027" w:rsidP="00775027">
            <w:pPr>
              <w:jc w:val="right"/>
              <w:rPr>
                <w:b/>
                <w:bCs/>
                <w:sz w:val="22"/>
                <w:szCs w:val="22"/>
              </w:rPr>
            </w:pPr>
            <w:r w:rsidRPr="00775027">
              <w:rPr>
                <w:b/>
                <w:bCs/>
                <w:sz w:val="22"/>
                <w:szCs w:val="22"/>
              </w:rPr>
              <w:t>-857,71</w:t>
            </w:r>
          </w:p>
        </w:tc>
      </w:tr>
      <w:tr w:rsidR="00775027" w:rsidRPr="00775027" w14:paraId="2CB9A260"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6230423C"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vAlign w:val="bottom"/>
            <w:hideMark/>
          </w:tcPr>
          <w:p w14:paraId="7069D2D5" w14:textId="77777777" w:rsidR="00775027" w:rsidRPr="00775027" w:rsidRDefault="00775027" w:rsidP="00775027">
            <w:pPr>
              <w:rPr>
                <w:sz w:val="22"/>
                <w:szCs w:val="22"/>
              </w:rPr>
            </w:pPr>
            <w:r w:rsidRPr="00775027">
              <w:rPr>
                <w:sz w:val="22"/>
                <w:szCs w:val="22"/>
              </w:rPr>
              <w:t>Потери:</w:t>
            </w:r>
          </w:p>
        </w:tc>
        <w:tc>
          <w:tcPr>
            <w:tcW w:w="986" w:type="dxa"/>
            <w:tcBorders>
              <w:top w:val="nil"/>
              <w:left w:val="nil"/>
              <w:bottom w:val="single" w:sz="4" w:space="0" w:color="auto"/>
              <w:right w:val="single" w:sz="4" w:space="0" w:color="auto"/>
            </w:tcBorders>
            <w:shd w:val="clear" w:color="000000" w:fill="FFFFFF"/>
            <w:hideMark/>
          </w:tcPr>
          <w:p w14:paraId="26CA29D2"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34B31B41" w14:textId="77777777" w:rsidR="00775027" w:rsidRPr="00775027" w:rsidRDefault="00775027" w:rsidP="00775027">
            <w:pPr>
              <w:jc w:val="right"/>
              <w:rPr>
                <w:b/>
                <w:bCs/>
                <w:sz w:val="22"/>
                <w:szCs w:val="22"/>
              </w:rPr>
            </w:pPr>
            <w:r w:rsidRPr="00775027">
              <w:rPr>
                <w:b/>
                <w:bCs/>
                <w:sz w:val="22"/>
                <w:szCs w:val="22"/>
              </w:rPr>
              <w:t>139,00</w:t>
            </w:r>
          </w:p>
        </w:tc>
        <w:tc>
          <w:tcPr>
            <w:tcW w:w="1876" w:type="dxa"/>
            <w:tcBorders>
              <w:top w:val="nil"/>
              <w:left w:val="nil"/>
              <w:bottom w:val="single" w:sz="4" w:space="0" w:color="auto"/>
              <w:right w:val="single" w:sz="4" w:space="0" w:color="auto"/>
            </w:tcBorders>
            <w:shd w:val="clear" w:color="000000" w:fill="FFFFFF"/>
            <w:noWrap/>
            <w:vAlign w:val="center"/>
            <w:hideMark/>
          </w:tcPr>
          <w:p w14:paraId="56296EC5" w14:textId="77777777" w:rsidR="00775027" w:rsidRPr="00775027" w:rsidRDefault="00775027" w:rsidP="00775027">
            <w:pPr>
              <w:jc w:val="right"/>
              <w:rPr>
                <w:b/>
                <w:bCs/>
                <w:sz w:val="22"/>
                <w:szCs w:val="22"/>
              </w:rPr>
            </w:pPr>
            <w:r w:rsidRPr="00775027">
              <w:rPr>
                <w:b/>
                <w:bCs/>
                <w:sz w:val="22"/>
                <w:szCs w:val="22"/>
              </w:rPr>
              <w:t>3 120,28</w:t>
            </w:r>
          </w:p>
        </w:tc>
        <w:tc>
          <w:tcPr>
            <w:tcW w:w="1896" w:type="dxa"/>
            <w:tcBorders>
              <w:top w:val="single" w:sz="8" w:space="0" w:color="auto"/>
              <w:left w:val="nil"/>
              <w:bottom w:val="single" w:sz="4" w:space="0" w:color="auto"/>
              <w:right w:val="single" w:sz="4" w:space="0" w:color="auto"/>
            </w:tcBorders>
            <w:shd w:val="clear" w:color="000000" w:fill="FFFFFF"/>
            <w:noWrap/>
            <w:vAlign w:val="center"/>
            <w:hideMark/>
          </w:tcPr>
          <w:p w14:paraId="0E8B5376" w14:textId="77777777" w:rsidR="00775027" w:rsidRPr="00775027" w:rsidRDefault="00775027" w:rsidP="00775027">
            <w:pPr>
              <w:jc w:val="right"/>
              <w:rPr>
                <w:b/>
                <w:bCs/>
                <w:sz w:val="22"/>
                <w:szCs w:val="22"/>
              </w:rPr>
            </w:pPr>
            <w:r w:rsidRPr="00775027">
              <w:rPr>
                <w:b/>
                <w:bCs/>
                <w:sz w:val="22"/>
                <w:szCs w:val="22"/>
              </w:rPr>
              <w:t>1 050,00</w:t>
            </w:r>
          </w:p>
        </w:tc>
        <w:tc>
          <w:tcPr>
            <w:tcW w:w="1840" w:type="dxa"/>
            <w:tcBorders>
              <w:top w:val="single" w:sz="8" w:space="0" w:color="auto"/>
              <w:left w:val="nil"/>
              <w:bottom w:val="single" w:sz="4" w:space="0" w:color="auto"/>
              <w:right w:val="single" w:sz="8" w:space="0" w:color="auto"/>
            </w:tcBorders>
            <w:shd w:val="clear" w:color="000000" w:fill="FFFFFF"/>
            <w:noWrap/>
            <w:vAlign w:val="center"/>
            <w:hideMark/>
          </w:tcPr>
          <w:p w14:paraId="120D8BD2" w14:textId="77777777" w:rsidR="00775027" w:rsidRPr="00775027" w:rsidRDefault="00775027" w:rsidP="00775027">
            <w:pPr>
              <w:jc w:val="right"/>
              <w:rPr>
                <w:b/>
                <w:bCs/>
                <w:sz w:val="22"/>
                <w:szCs w:val="22"/>
              </w:rPr>
            </w:pPr>
            <w:r w:rsidRPr="00775027">
              <w:rPr>
                <w:b/>
                <w:bCs/>
                <w:sz w:val="22"/>
                <w:szCs w:val="22"/>
              </w:rPr>
              <w:t>-2070,28</w:t>
            </w:r>
          </w:p>
        </w:tc>
      </w:tr>
      <w:tr w:rsidR="00775027" w:rsidRPr="00775027" w14:paraId="28640056"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6897015B"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vAlign w:val="bottom"/>
            <w:hideMark/>
          </w:tcPr>
          <w:p w14:paraId="041C0104" w14:textId="77777777" w:rsidR="00775027" w:rsidRPr="00775027" w:rsidRDefault="00775027" w:rsidP="00775027">
            <w:pPr>
              <w:rPr>
                <w:sz w:val="22"/>
                <w:szCs w:val="22"/>
              </w:rPr>
            </w:pPr>
            <w:r w:rsidRPr="00775027">
              <w:rPr>
                <w:sz w:val="22"/>
                <w:szCs w:val="22"/>
              </w:rPr>
              <w:t>Расход на собственные нужды</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14:paraId="415F9AB8" w14:textId="77777777" w:rsidR="00775027" w:rsidRPr="00775027" w:rsidRDefault="00775027" w:rsidP="00775027">
            <w:pPr>
              <w:jc w:val="center"/>
              <w:rPr>
                <w:sz w:val="20"/>
                <w:szCs w:val="20"/>
              </w:rPr>
            </w:pPr>
            <w:r w:rsidRPr="00775027">
              <w:rPr>
                <w:sz w:val="20"/>
                <w:szCs w:val="20"/>
              </w:rPr>
              <w:t>Гкал</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0BBF5B64" w14:textId="77777777" w:rsidR="00775027" w:rsidRPr="00775027" w:rsidRDefault="00775027" w:rsidP="00775027">
            <w:pPr>
              <w:jc w:val="right"/>
              <w:rPr>
                <w:sz w:val="22"/>
                <w:szCs w:val="22"/>
              </w:rPr>
            </w:pPr>
            <w:r w:rsidRPr="00775027">
              <w:rPr>
                <w:sz w:val="22"/>
                <w:szCs w:val="22"/>
              </w:rPr>
              <w:t>139,00</w:t>
            </w:r>
          </w:p>
        </w:tc>
        <w:tc>
          <w:tcPr>
            <w:tcW w:w="1876" w:type="dxa"/>
            <w:tcBorders>
              <w:top w:val="single" w:sz="4" w:space="0" w:color="auto"/>
              <w:left w:val="nil"/>
              <w:bottom w:val="single" w:sz="4" w:space="0" w:color="auto"/>
              <w:right w:val="single" w:sz="4" w:space="0" w:color="auto"/>
            </w:tcBorders>
            <w:shd w:val="clear" w:color="000000" w:fill="FFFFFF"/>
            <w:noWrap/>
            <w:vAlign w:val="center"/>
            <w:hideMark/>
          </w:tcPr>
          <w:p w14:paraId="4721B6F0" w14:textId="77777777" w:rsidR="00775027" w:rsidRPr="00775027" w:rsidRDefault="00775027" w:rsidP="00775027">
            <w:pPr>
              <w:jc w:val="right"/>
              <w:rPr>
                <w:sz w:val="22"/>
                <w:szCs w:val="22"/>
              </w:rPr>
            </w:pPr>
            <w:r w:rsidRPr="00775027">
              <w:rPr>
                <w:sz w:val="22"/>
                <w:szCs w:val="22"/>
              </w:rPr>
              <w:t>175,70</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7373E416" w14:textId="77777777" w:rsidR="00775027" w:rsidRPr="00775027" w:rsidRDefault="00775027" w:rsidP="00775027">
            <w:pPr>
              <w:jc w:val="right"/>
              <w:rPr>
                <w:sz w:val="22"/>
                <w:szCs w:val="22"/>
              </w:rPr>
            </w:pPr>
            <w:r w:rsidRPr="00775027">
              <w:rPr>
                <w:sz w:val="22"/>
                <w:szCs w:val="22"/>
              </w:rPr>
              <w:t>111,00</w:t>
            </w:r>
          </w:p>
        </w:tc>
        <w:tc>
          <w:tcPr>
            <w:tcW w:w="1840" w:type="dxa"/>
            <w:tcBorders>
              <w:top w:val="nil"/>
              <w:left w:val="nil"/>
              <w:bottom w:val="single" w:sz="4" w:space="0" w:color="auto"/>
              <w:right w:val="single" w:sz="8" w:space="0" w:color="auto"/>
            </w:tcBorders>
            <w:shd w:val="clear" w:color="000000" w:fill="FFFFFF"/>
            <w:noWrap/>
            <w:vAlign w:val="center"/>
            <w:hideMark/>
          </w:tcPr>
          <w:p w14:paraId="40020419" w14:textId="77777777" w:rsidR="00775027" w:rsidRPr="00775027" w:rsidRDefault="00775027" w:rsidP="00775027">
            <w:pPr>
              <w:jc w:val="right"/>
              <w:rPr>
                <w:sz w:val="22"/>
                <w:szCs w:val="22"/>
              </w:rPr>
            </w:pPr>
            <w:r w:rsidRPr="00775027">
              <w:rPr>
                <w:sz w:val="22"/>
                <w:szCs w:val="22"/>
              </w:rPr>
              <w:t>-64,70</w:t>
            </w:r>
          </w:p>
        </w:tc>
      </w:tr>
      <w:tr w:rsidR="00775027" w:rsidRPr="00775027" w14:paraId="54F616AE"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1F6DA123" w14:textId="77777777" w:rsidR="00775027" w:rsidRPr="00775027" w:rsidRDefault="00775027" w:rsidP="00775027">
            <w:pPr>
              <w:jc w:val="right"/>
              <w:rPr>
                <w:sz w:val="22"/>
                <w:szCs w:val="22"/>
              </w:rPr>
            </w:pPr>
          </w:p>
        </w:tc>
        <w:tc>
          <w:tcPr>
            <w:tcW w:w="5520" w:type="dxa"/>
            <w:tcBorders>
              <w:top w:val="nil"/>
              <w:left w:val="single" w:sz="8" w:space="0" w:color="auto"/>
              <w:bottom w:val="nil"/>
              <w:right w:val="single" w:sz="4" w:space="0" w:color="auto"/>
            </w:tcBorders>
            <w:shd w:val="clear" w:color="000000" w:fill="FFFFFF"/>
            <w:noWrap/>
            <w:vAlign w:val="bottom"/>
            <w:hideMark/>
          </w:tcPr>
          <w:p w14:paraId="4BCB708A" w14:textId="77777777" w:rsidR="00775027" w:rsidRPr="00775027" w:rsidRDefault="00775027" w:rsidP="00775027">
            <w:pPr>
              <w:rPr>
                <w:sz w:val="22"/>
                <w:szCs w:val="22"/>
              </w:rPr>
            </w:pPr>
            <w:r w:rsidRPr="00775027">
              <w:rPr>
                <w:sz w:val="22"/>
                <w:szCs w:val="22"/>
              </w:rPr>
              <w:t>Потери в сетях предприятия</w:t>
            </w:r>
          </w:p>
        </w:tc>
        <w:tc>
          <w:tcPr>
            <w:tcW w:w="986" w:type="dxa"/>
            <w:tcBorders>
              <w:top w:val="nil"/>
              <w:left w:val="single" w:sz="4" w:space="0" w:color="auto"/>
              <w:bottom w:val="nil"/>
              <w:right w:val="single" w:sz="4" w:space="0" w:color="auto"/>
            </w:tcBorders>
            <w:shd w:val="clear" w:color="000000" w:fill="FFFFFF"/>
            <w:hideMark/>
          </w:tcPr>
          <w:p w14:paraId="56A93A25" w14:textId="77777777" w:rsidR="00775027" w:rsidRPr="00775027" w:rsidRDefault="00775027" w:rsidP="00775027">
            <w:pPr>
              <w:jc w:val="center"/>
              <w:rPr>
                <w:sz w:val="20"/>
                <w:szCs w:val="20"/>
              </w:rPr>
            </w:pPr>
            <w:r w:rsidRPr="00775027">
              <w:rPr>
                <w:sz w:val="20"/>
                <w:szCs w:val="20"/>
              </w:rPr>
              <w:t>Гкал</w:t>
            </w:r>
          </w:p>
        </w:tc>
        <w:tc>
          <w:tcPr>
            <w:tcW w:w="1836" w:type="dxa"/>
            <w:tcBorders>
              <w:top w:val="nil"/>
              <w:left w:val="nil"/>
              <w:bottom w:val="nil"/>
              <w:right w:val="single" w:sz="4" w:space="0" w:color="auto"/>
            </w:tcBorders>
            <w:shd w:val="clear" w:color="000000" w:fill="FFFFFF"/>
            <w:noWrap/>
            <w:vAlign w:val="center"/>
            <w:hideMark/>
          </w:tcPr>
          <w:p w14:paraId="35287961" w14:textId="77777777" w:rsidR="00775027" w:rsidRPr="00775027" w:rsidRDefault="00775027" w:rsidP="00775027">
            <w:pPr>
              <w:jc w:val="right"/>
              <w:rPr>
                <w:sz w:val="22"/>
                <w:szCs w:val="22"/>
              </w:rPr>
            </w:pPr>
            <w:r w:rsidRPr="00775027">
              <w:rPr>
                <w:sz w:val="22"/>
                <w:szCs w:val="22"/>
              </w:rPr>
              <w:t>0,00</w:t>
            </w:r>
          </w:p>
        </w:tc>
        <w:tc>
          <w:tcPr>
            <w:tcW w:w="1876" w:type="dxa"/>
            <w:tcBorders>
              <w:top w:val="nil"/>
              <w:left w:val="nil"/>
              <w:bottom w:val="nil"/>
              <w:right w:val="single" w:sz="4" w:space="0" w:color="auto"/>
            </w:tcBorders>
            <w:shd w:val="clear" w:color="000000" w:fill="FFFFFF"/>
            <w:noWrap/>
            <w:vAlign w:val="center"/>
            <w:hideMark/>
          </w:tcPr>
          <w:p w14:paraId="6CC55334" w14:textId="77777777" w:rsidR="00775027" w:rsidRPr="00775027" w:rsidRDefault="00775027" w:rsidP="00775027">
            <w:pPr>
              <w:jc w:val="right"/>
              <w:rPr>
                <w:sz w:val="22"/>
                <w:szCs w:val="22"/>
              </w:rPr>
            </w:pPr>
            <w:r w:rsidRPr="00775027">
              <w:rPr>
                <w:sz w:val="22"/>
                <w:szCs w:val="22"/>
              </w:rPr>
              <w:t>2 944,58</w:t>
            </w:r>
          </w:p>
        </w:tc>
        <w:tc>
          <w:tcPr>
            <w:tcW w:w="1896" w:type="dxa"/>
            <w:tcBorders>
              <w:top w:val="nil"/>
              <w:left w:val="nil"/>
              <w:bottom w:val="single" w:sz="4" w:space="0" w:color="auto"/>
              <w:right w:val="single" w:sz="4" w:space="0" w:color="auto"/>
            </w:tcBorders>
            <w:shd w:val="clear" w:color="000000" w:fill="FFFFFF"/>
            <w:noWrap/>
            <w:vAlign w:val="center"/>
            <w:hideMark/>
          </w:tcPr>
          <w:p w14:paraId="6915F157" w14:textId="77777777" w:rsidR="00775027" w:rsidRPr="00775027" w:rsidRDefault="00775027" w:rsidP="00775027">
            <w:pPr>
              <w:jc w:val="right"/>
              <w:rPr>
                <w:sz w:val="22"/>
                <w:szCs w:val="22"/>
              </w:rPr>
            </w:pPr>
            <w:r w:rsidRPr="00775027">
              <w:rPr>
                <w:sz w:val="22"/>
                <w:szCs w:val="22"/>
              </w:rPr>
              <w:t>939,00</w:t>
            </w:r>
          </w:p>
        </w:tc>
        <w:tc>
          <w:tcPr>
            <w:tcW w:w="1840" w:type="dxa"/>
            <w:tcBorders>
              <w:top w:val="nil"/>
              <w:left w:val="nil"/>
              <w:bottom w:val="single" w:sz="4" w:space="0" w:color="auto"/>
              <w:right w:val="single" w:sz="8" w:space="0" w:color="auto"/>
            </w:tcBorders>
            <w:shd w:val="clear" w:color="000000" w:fill="FFFFFF"/>
            <w:noWrap/>
            <w:vAlign w:val="center"/>
            <w:hideMark/>
          </w:tcPr>
          <w:p w14:paraId="09D895C3" w14:textId="77777777" w:rsidR="00775027" w:rsidRPr="00775027" w:rsidRDefault="00775027" w:rsidP="00775027">
            <w:pPr>
              <w:jc w:val="right"/>
              <w:rPr>
                <w:sz w:val="22"/>
                <w:szCs w:val="22"/>
              </w:rPr>
            </w:pPr>
            <w:r w:rsidRPr="00775027">
              <w:rPr>
                <w:sz w:val="22"/>
                <w:szCs w:val="22"/>
              </w:rPr>
              <w:t>-2005,58</w:t>
            </w:r>
          </w:p>
        </w:tc>
      </w:tr>
      <w:tr w:rsidR="00775027" w:rsidRPr="00775027" w14:paraId="5E5736FB"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FD0FDEE" w14:textId="77777777" w:rsidR="00775027" w:rsidRPr="00775027" w:rsidRDefault="00775027" w:rsidP="00775027">
            <w:pPr>
              <w:jc w:val="right"/>
              <w:rPr>
                <w:sz w:val="22"/>
                <w:szCs w:val="22"/>
              </w:rPr>
            </w:pPr>
          </w:p>
        </w:tc>
        <w:tc>
          <w:tcPr>
            <w:tcW w:w="5520" w:type="dxa"/>
            <w:tcBorders>
              <w:top w:val="single" w:sz="4" w:space="0" w:color="auto"/>
              <w:left w:val="single" w:sz="8" w:space="0" w:color="auto"/>
              <w:bottom w:val="nil"/>
              <w:right w:val="single" w:sz="4" w:space="0" w:color="auto"/>
            </w:tcBorders>
            <w:shd w:val="clear" w:color="000000" w:fill="FFFFFF"/>
            <w:noWrap/>
            <w:vAlign w:val="bottom"/>
            <w:hideMark/>
          </w:tcPr>
          <w:p w14:paraId="0FAA82CF" w14:textId="77777777" w:rsidR="00775027" w:rsidRPr="00775027" w:rsidRDefault="00775027" w:rsidP="00775027">
            <w:pPr>
              <w:rPr>
                <w:sz w:val="22"/>
                <w:szCs w:val="22"/>
              </w:rPr>
            </w:pPr>
            <w:r w:rsidRPr="00775027">
              <w:rPr>
                <w:sz w:val="22"/>
                <w:szCs w:val="22"/>
              </w:rPr>
              <w:t>Потери в сетях ООО "А-Энерго"</w:t>
            </w:r>
          </w:p>
        </w:tc>
        <w:tc>
          <w:tcPr>
            <w:tcW w:w="986" w:type="dxa"/>
            <w:tcBorders>
              <w:top w:val="single" w:sz="4" w:space="0" w:color="auto"/>
              <w:left w:val="single" w:sz="4" w:space="0" w:color="auto"/>
              <w:bottom w:val="nil"/>
              <w:right w:val="single" w:sz="4" w:space="0" w:color="auto"/>
            </w:tcBorders>
            <w:shd w:val="clear" w:color="000000" w:fill="FFFFFF"/>
            <w:hideMark/>
          </w:tcPr>
          <w:p w14:paraId="1B68EFAE" w14:textId="77777777" w:rsidR="00775027" w:rsidRPr="00775027" w:rsidRDefault="00775027" w:rsidP="00775027">
            <w:pPr>
              <w:jc w:val="center"/>
              <w:rPr>
                <w:sz w:val="20"/>
                <w:szCs w:val="20"/>
              </w:rPr>
            </w:pPr>
            <w:r w:rsidRPr="00775027">
              <w:rPr>
                <w:sz w:val="20"/>
                <w:szCs w:val="20"/>
              </w:rPr>
              <w:t>Гкал</w:t>
            </w:r>
          </w:p>
        </w:tc>
        <w:tc>
          <w:tcPr>
            <w:tcW w:w="1836" w:type="dxa"/>
            <w:tcBorders>
              <w:top w:val="single" w:sz="4" w:space="0" w:color="auto"/>
              <w:left w:val="nil"/>
              <w:bottom w:val="nil"/>
              <w:right w:val="single" w:sz="4" w:space="0" w:color="auto"/>
            </w:tcBorders>
            <w:shd w:val="clear" w:color="000000" w:fill="FFFFFF"/>
            <w:noWrap/>
            <w:vAlign w:val="center"/>
            <w:hideMark/>
          </w:tcPr>
          <w:p w14:paraId="23BFADB2" w14:textId="77777777" w:rsidR="00775027" w:rsidRPr="00775027" w:rsidRDefault="00775027" w:rsidP="00775027">
            <w:pPr>
              <w:jc w:val="right"/>
              <w:rPr>
                <w:sz w:val="22"/>
                <w:szCs w:val="22"/>
              </w:rPr>
            </w:pPr>
            <w:r w:rsidRPr="00775027">
              <w:rPr>
                <w:sz w:val="22"/>
                <w:szCs w:val="22"/>
              </w:rPr>
              <w:t>0,00</w:t>
            </w:r>
          </w:p>
        </w:tc>
        <w:tc>
          <w:tcPr>
            <w:tcW w:w="1876" w:type="dxa"/>
            <w:tcBorders>
              <w:top w:val="single" w:sz="4" w:space="0" w:color="auto"/>
              <w:left w:val="nil"/>
              <w:bottom w:val="nil"/>
              <w:right w:val="single" w:sz="4" w:space="0" w:color="auto"/>
            </w:tcBorders>
            <w:shd w:val="clear" w:color="000000" w:fill="FFFFFF"/>
            <w:noWrap/>
            <w:vAlign w:val="center"/>
            <w:hideMark/>
          </w:tcPr>
          <w:p w14:paraId="0B774415" w14:textId="77777777" w:rsidR="00775027" w:rsidRPr="00775027" w:rsidRDefault="00775027" w:rsidP="00775027">
            <w:pPr>
              <w:jc w:val="right"/>
              <w:rPr>
                <w:sz w:val="22"/>
                <w:szCs w:val="22"/>
              </w:rPr>
            </w:pPr>
            <w:r w:rsidRPr="00775027">
              <w:rPr>
                <w:sz w:val="22"/>
                <w:szCs w:val="22"/>
              </w:rPr>
              <w:t>0,00</w:t>
            </w:r>
          </w:p>
        </w:tc>
        <w:tc>
          <w:tcPr>
            <w:tcW w:w="1896" w:type="dxa"/>
            <w:tcBorders>
              <w:top w:val="nil"/>
              <w:left w:val="nil"/>
              <w:bottom w:val="single" w:sz="4" w:space="0" w:color="auto"/>
              <w:right w:val="single" w:sz="4" w:space="0" w:color="auto"/>
            </w:tcBorders>
            <w:shd w:val="clear" w:color="000000" w:fill="FFFFFF"/>
            <w:noWrap/>
            <w:vAlign w:val="center"/>
            <w:hideMark/>
          </w:tcPr>
          <w:p w14:paraId="797B98DD" w14:textId="77777777" w:rsidR="00775027" w:rsidRPr="00775027" w:rsidRDefault="00775027" w:rsidP="00775027">
            <w:pPr>
              <w:jc w:val="right"/>
              <w:rPr>
                <w:sz w:val="22"/>
                <w:szCs w:val="22"/>
              </w:rPr>
            </w:pPr>
            <w:r w:rsidRPr="00775027">
              <w:rPr>
                <w:sz w:val="22"/>
                <w:szCs w:val="22"/>
              </w:rPr>
              <w:t>0,00</w:t>
            </w:r>
          </w:p>
        </w:tc>
        <w:tc>
          <w:tcPr>
            <w:tcW w:w="1840" w:type="dxa"/>
            <w:tcBorders>
              <w:top w:val="nil"/>
              <w:left w:val="nil"/>
              <w:bottom w:val="single" w:sz="4" w:space="0" w:color="auto"/>
              <w:right w:val="single" w:sz="8" w:space="0" w:color="auto"/>
            </w:tcBorders>
            <w:shd w:val="clear" w:color="000000" w:fill="FFFFFF"/>
            <w:noWrap/>
            <w:vAlign w:val="center"/>
            <w:hideMark/>
          </w:tcPr>
          <w:p w14:paraId="15A4622E" w14:textId="77777777" w:rsidR="00775027" w:rsidRPr="00775027" w:rsidRDefault="00775027" w:rsidP="00775027">
            <w:pPr>
              <w:jc w:val="right"/>
              <w:rPr>
                <w:sz w:val="22"/>
                <w:szCs w:val="22"/>
              </w:rPr>
            </w:pPr>
            <w:r w:rsidRPr="00775027">
              <w:rPr>
                <w:sz w:val="22"/>
                <w:szCs w:val="22"/>
              </w:rPr>
              <w:t>0,00</w:t>
            </w:r>
          </w:p>
        </w:tc>
      </w:tr>
      <w:tr w:rsidR="00775027" w:rsidRPr="00775027" w14:paraId="2F2347AD"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52E524D5" w14:textId="77777777" w:rsidR="00775027" w:rsidRPr="00775027" w:rsidRDefault="00775027" w:rsidP="00775027">
            <w:pPr>
              <w:jc w:val="right"/>
              <w:rPr>
                <w:sz w:val="22"/>
                <w:szCs w:val="22"/>
              </w:rPr>
            </w:pPr>
          </w:p>
        </w:tc>
        <w:tc>
          <w:tcPr>
            <w:tcW w:w="552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BC2DD90" w14:textId="77777777" w:rsidR="00775027" w:rsidRPr="00775027" w:rsidRDefault="00775027" w:rsidP="00775027">
            <w:pPr>
              <w:jc w:val="right"/>
              <w:rPr>
                <w:sz w:val="22"/>
                <w:szCs w:val="22"/>
              </w:rPr>
            </w:pPr>
            <w:r w:rsidRPr="00775027">
              <w:rPr>
                <w:sz w:val="22"/>
                <w:szCs w:val="22"/>
              </w:rPr>
              <w:t>Доли полезного отпуска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14:paraId="3DBAC384" w14:textId="77777777" w:rsidR="00775027" w:rsidRPr="00775027" w:rsidRDefault="00775027" w:rsidP="00775027">
            <w:pPr>
              <w:jc w:val="center"/>
              <w:rPr>
                <w:sz w:val="20"/>
                <w:szCs w:val="20"/>
              </w:rPr>
            </w:pPr>
            <w:r w:rsidRPr="00775027">
              <w:rPr>
                <w:sz w:val="20"/>
                <w:szCs w:val="20"/>
              </w:rPr>
              <w:t>1 п/г</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40EB6F80" w14:textId="77777777" w:rsidR="00775027" w:rsidRPr="00775027" w:rsidRDefault="00775027" w:rsidP="00775027">
            <w:pPr>
              <w:jc w:val="right"/>
              <w:rPr>
                <w:sz w:val="22"/>
                <w:szCs w:val="22"/>
              </w:rPr>
            </w:pPr>
            <w:r w:rsidRPr="00775027">
              <w:rPr>
                <w:sz w:val="22"/>
                <w:szCs w:val="22"/>
              </w:rPr>
              <w:t>0,5800</w:t>
            </w:r>
          </w:p>
        </w:tc>
        <w:tc>
          <w:tcPr>
            <w:tcW w:w="1876" w:type="dxa"/>
            <w:tcBorders>
              <w:top w:val="single" w:sz="4" w:space="0" w:color="auto"/>
              <w:left w:val="nil"/>
              <w:bottom w:val="single" w:sz="4" w:space="0" w:color="auto"/>
              <w:right w:val="single" w:sz="4" w:space="0" w:color="auto"/>
            </w:tcBorders>
            <w:shd w:val="clear" w:color="000000" w:fill="FFFFFF"/>
            <w:noWrap/>
            <w:vAlign w:val="center"/>
            <w:hideMark/>
          </w:tcPr>
          <w:p w14:paraId="23216575" w14:textId="77777777" w:rsidR="00775027" w:rsidRPr="00775027" w:rsidRDefault="00775027" w:rsidP="00775027">
            <w:pPr>
              <w:jc w:val="right"/>
              <w:rPr>
                <w:sz w:val="22"/>
                <w:szCs w:val="22"/>
              </w:rPr>
            </w:pPr>
            <w:r w:rsidRPr="00775027">
              <w:rPr>
                <w:sz w:val="22"/>
                <w:szCs w:val="22"/>
              </w:rPr>
              <w:t>0,5800</w:t>
            </w:r>
          </w:p>
        </w:tc>
        <w:tc>
          <w:tcPr>
            <w:tcW w:w="1896" w:type="dxa"/>
            <w:tcBorders>
              <w:top w:val="nil"/>
              <w:left w:val="nil"/>
              <w:bottom w:val="single" w:sz="4" w:space="0" w:color="auto"/>
              <w:right w:val="single" w:sz="4" w:space="0" w:color="auto"/>
            </w:tcBorders>
            <w:shd w:val="clear" w:color="000000" w:fill="FFFFFF"/>
            <w:noWrap/>
            <w:vAlign w:val="center"/>
            <w:hideMark/>
          </w:tcPr>
          <w:p w14:paraId="533DF8D1" w14:textId="77777777" w:rsidR="00775027" w:rsidRPr="00775027" w:rsidRDefault="00775027" w:rsidP="00775027">
            <w:pPr>
              <w:jc w:val="right"/>
              <w:rPr>
                <w:sz w:val="22"/>
                <w:szCs w:val="22"/>
              </w:rPr>
            </w:pPr>
            <w:r w:rsidRPr="00775027">
              <w:rPr>
                <w:sz w:val="22"/>
                <w:szCs w:val="22"/>
              </w:rPr>
              <w:t>0,5800</w:t>
            </w:r>
          </w:p>
        </w:tc>
        <w:tc>
          <w:tcPr>
            <w:tcW w:w="1840" w:type="dxa"/>
            <w:tcBorders>
              <w:top w:val="nil"/>
              <w:left w:val="nil"/>
              <w:bottom w:val="single" w:sz="4" w:space="0" w:color="auto"/>
              <w:right w:val="single" w:sz="8" w:space="0" w:color="auto"/>
            </w:tcBorders>
            <w:shd w:val="clear" w:color="000000" w:fill="FFFFFF"/>
            <w:noWrap/>
            <w:vAlign w:val="center"/>
            <w:hideMark/>
          </w:tcPr>
          <w:p w14:paraId="0B7F566D" w14:textId="77777777" w:rsidR="00775027" w:rsidRPr="00775027" w:rsidRDefault="00775027" w:rsidP="00775027">
            <w:pPr>
              <w:jc w:val="right"/>
              <w:rPr>
                <w:sz w:val="22"/>
                <w:szCs w:val="22"/>
              </w:rPr>
            </w:pPr>
            <w:r w:rsidRPr="00775027">
              <w:rPr>
                <w:sz w:val="22"/>
                <w:szCs w:val="22"/>
              </w:rPr>
              <w:t>0,00</w:t>
            </w:r>
          </w:p>
        </w:tc>
      </w:tr>
      <w:tr w:rsidR="00775027" w:rsidRPr="00775027" w14:paraId="651AF0A9"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77817489" w14:textId="77777777" w:rsidR="00775027" w:rsidRPr="00775027" w:rsidRDefault="00775027" w:rsidP="00775027">
            <w:pPr>
              <w:jc w:val="right"/>
              <w:rPr>
                <w:sz w:val="22"/>
                <w:szCs w:val="22"/>
              </w:rPr>
            </w:pPr>
          </w:p>
        </w:tc>
        <w:tc>
          <w:tcPr>
            <w:tcW w:w="5520" w:type="dxa"/>
            <w:tcBorders>
              <w:top w:val="nil"/>
              <w:left w:val="single" w:sz="8" w:space="0" w:color="auto"/>
              <w:bottom w:val="single" w:sz="8" w:space="0" w:color="auto"/>
              <w:right w:val="single" w:sz="4" w:space="0" w:color="auto"/>
            </w:tcBorders>
            <w:shd w:val="clear" w:color="000000" w:fill="FFFFFF"/>
            <w:noWrap/>
            <w:vAlign w:val="bottom"/>
            <w:hideMark/>
          </w:tcPr>
          <w:p w14:paraId="3C60B0EB" w14:textId="77777777" w:rsidR="00775027" w:rsidRPr="00775027" w:rsidRDefault="00775027" w:rsidP="00775027">
            <w:pPr>
              <w:rPr>
                <w:sz w:val="22"/>
                <w:szCs w:val="22"/>
              </w:rPr>
            </w:pPr>
            <w:r w:rsidRPr="00775027">
              <w:rPr>
                <w:sz w:val="22"/>
                <w:szCs w:val="22"/>
              </w:rPr>
              <w:t> </w:t>
            </w:r>
          </w:p>
        </w:tc>
        <w:tc>
          <w:tcPr>
            <w:tcW w:w="986" w:type="dxa"/>
            <w:tcBorders>
              <w:top w:val="single" w:sz="4" w:space="0" w:color="auto"/>
              <w:left w:val="nil"/>
              <w:bottom w:val="single" w:sz="8" w:space="0" w:color="auto"/>
              <w:right w:val="single" w:sz="4" w:space="0" w:color="auto"/>
            </w:tcBorders>
            <w:shd w:val="clear" w:color="000000" w:fill="FFFFFF"/>
            <w:hideMark/>
          </w:tcPr>
          <w:p w14:paraId="646FF8AB" w14:textId="77777777" w:rsidR="00775027" w:rsidRPr="00775027" w:rsidRDefault="00775027" w:rsidP="00775027">
            <w:pPr>
              <w:jc w:val="center"/>
              <w:rPr>
                <w:sz w:val="20"/>
                <w:szCs w:val="20"/>
              </w:rPr>
            </w:pPr>
            <w:r w:rsidRPr="00775027">
              <w:rPr>
                <w:sz w:val="20"/>
                <w:szCs w:val="20"/>
              </w:rPr>
              <w:t>2 п/г</w:t>
            </w:r>
          </w:p>
        </w:tc>
        <w:tc>
          <w:tcPr>
            <w:tcW w:w="1836" w:type="dxa"/>
            <w:tcBorders>
              <w:top w:val="single" w:sz="4" w:space="0" w:color="auto"/>
              <w:left w:val="nil"/>
              <w:bottom w:val="single" w:sz="8" w:space="0" w:color="auto"/>
              <w:right w:val="single" w:sz="4" w:space="0" w:color="auto"/>
            </w:tcBorders>
            <w:shd w:val="clear" w:color="000000" w:fill="FFFFFF"/>
            <w:noWrap/>
            <w:vAlign w:val="center"/>
            <w:hideMark/>
          </w:tcPr>
          <w:p w14:paraId="36A39508" w14:textId="77777777" w:rsidR="00775027" w:rsidRPr="00775027" w:rsidRDefault="00775027" w:rsidP="00775027">
            <w:pPr>
              <w:jc w:val="right"/>
              <w:rPr>
                <w:sz w:val="22"/>
                <w:szCs w:val="22"/>
              </w:rPr>
            </w:pPr>
            <w:r w:rsidRPr="00775027">
              <w:rPr>
                <w:sz w:val="22"/>
                <w:szCs w:val="22"/>
              </w:rPr>
              <w:t>0,4200</w:t>
            </w:r>
          </w:p>
        </w:tc>
        <w:tc>
          <w:tcPr>
            <w:tcW w:w="1876" w:type="dxa"/>
            <w:tcBorders>
              <w:top w:val="nil"/>
              <w:left w:val="single" w:sz="4" w:space="0" w:color="auto"/>
              <w:bottom w:val="single" w:sz="8" w:space="0" w:color="auto"/>
              <w:right w:val="single" w:sz="4" w:space="0" w:color="auto"/>
            </w:tcBorders>
            <w:shd w:val="clear" w:color="000000" w:fill="FFFFFF"/>
            <w:noWrap/>
            <w:vAlign w:val="center"/>
            <w:hideMark/>
          </w:tcPr>
          <w:p w14:paraId="3C9936BD" w14:textId="77777777" w:rsidR="00775027" w:rsidRPr="00775027" w:rsidRDefault="00775027" w:rsidP="00775027">
            <w:pPr>
              <w:jc w:val="right"/>
              <w:rPr>
                <w:sz w:val="22"/>
                <w:szCs w:val="22"/>
              </w:rPr>
            </w:pPr>
            <w:r w:rsidRPr="00775027">
              <w:rPr>
                <w:sz w:val="22"/>
                <w:szCs w:val="22"/>
              </w:rPr>
              <w:t>0,4200</w:t>
            </w:r>
          </w:p>
        </w:tc>
        <w:tc>
          <w:tcPr>
            <w:tcW w:w="1896" w:type="dxa"/>
            <w:tcBorders>
              <w:top w:val="nil"/>
              <w:left w:val="nil"/>
              <w:bottom w:val="single" w:sz="8" w:space="0" w:color="auto"/>
              <w:right w:val="single" w:sz="4" w:space="0" w:color="auto"/>
            </w:tcBorders>
            <w:shd w:val="clear" w:color="000000" w:fill="FFFFFF"/>
            <w:noWrap/>
            <w:vAlign w:val="center"/>
            <w:hideMark/>
          </w:tcPr>
          <w:p w14:paraId="5CD5BA8A" w14:textId="77777777" w:rsidR="00775027" w:rsidRPr="00775027" w:rsidRDefault="00775027" w:rsidP="00775027">
            <w:pPr>
              <w:jc w:val="right"/>
              <w:rPr>
                <w:sz w:val="22"/>
                <w:szCs w:val="22"/>
              </w:rPr>
            </w:pPr>
            <w:r w:rsidRPr="00775027">
              <w:rPr>
                <w:sz w:val="22"/>
                <w:szCs w:val="22"/>
              </w:rPr>
              <w:t>0,4200</w:t>
            </w:r>
          </w:p>
        </w:tc>
        <w:tc>
          <w:tcPr>
            <w:tcW w:w="1840" w:type="dxa"/>
            <w:tcBorders>
              <w:top w:val="nil"/>
              <w:left w:val="nil"/>
              <w:bottom w:val="single" w:sz="8" w:space="0" w:color="auto"/>
              <w:right w:val="single" w:sz="8" w:space="0" w:color="auto"/>
            </w:tcBorders>
            <w:shd w:val="clear" w:color="000000" w:fill="FFFFFF"/>
            <w:noWrap/>
            <w:vAlign w:val="center"/>
            <w:hideMark/>
          </w:tcPr>
          <w:p w14:paraId="0E621DB9" w14:textId="77777777" w:rsidR="00775027" w:rsidRPr="00775027" w:rsidRDefault="00775027" w:rsidP="00775027">
            <w:pPr>
              <w:jc w:val="right"/>
              <w:rPr>
                <w:sz w:val="22"/>
                <w:szCs w:val="22"/>
              </w:rPr>
            </w:pPr>
            <w:r w:rsidRPr="00775027">
              <w:rPr>
                <w:sz w:val="22"/>
                <w:szCs w:val="22"/>
              </w:rPr>
              <w:t>0,00</w:t>
            </w:r>
          </w:p>
        </w:tc>
      </w:tr>
      <w:tr w:rsidR="00775027" w:rsidRPr="00775027" w14:paraId="35E8C26F" w14:textId="77777777" w:rsidTr="00E8485B">
        <w:trPr>
          <w:trHeight w:val="398"/>
          <w:jc w:val="center"/>
        </w:trPr>
        <w:tc>
          <w:tcPr>
            <w:tcW w:w="320" w:type="dxa"/>
            <w:tcBorders>
              <w:top w:val="nil"/>
              <w:left w:val="nil"/>
              <w:bottom w:val="nil"/>
              <w:right w:val="nil"/>
            </w:tcBorders>
            <w:shd w:val="clear" w:color="auto" w:fill="auto"/>
            <w:noWrap/>
            <w:vAlign w:val="bottom"/>
            <w:hideMark/>
          </w:tcPr>
          <w:p w14:paraId="558F74E9" w14:textId="77777777" w:rsidR="00775027" w:rsidRPr="00775027" w:rsidRDefault="00775027" w:rsidP="00775027">
            <w:pPr>
              <w:jc w:val="right"/>
              <w:rPr>
                <w:sz w:val="22"/>
                <w:szCs w:val="22"/>
              </w:rPr>
            </w:pPr>
          </w:p>
        </w:tc>
        <w:tc>
          <w:tcPr>
            <w:tcW w:w="13954"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B84EF99" w14:textId="77777777" w:rsidR="00775027" w:rsidRPr="00775027" w:rsidRDefault="00775027" w:rsidP="00775027">
            <w:pPr>
              <w:jc w:val="center"/>
              <w:rPr>
                <w:b/>
                <w:bCs/>
                <w:sz w:val="22"/>
                <w:szCs w:val="22"/>
              </w:rPr>
            </w:pPr>
            <w:r w:rsidRPr="00775027">
              <w:rPr>
                <w:b/>
                <w:bCs/>
                <w:sz w:val="22"/>
                <w:szCs w:val="22"/>
              </w:rPr>
              <w:t>Топливо</w:t>
            </w:r>
          </w:p>
        </w:tc>
      </w:tr>
      <w:tr w:rsidR="00775027" w:rsidRPr="00775027" w14:paraId="7802074F" w14:textId="77777777" w:rsidTr="00E8485B">
        <w:trPr>
          <w:trHeight w:val="510"/>
          <w:jc w:val="center"/>
        </w:trPr>
        <w:tc>
          <w:tcPr>
            <w:tcW w:w="320" w:type="dxa"/>
            <w:tcBorders>
              <w:top w:val="nil"/>
              <w:left w:val="nil"/>
              <w:bottom w:val="nil"/>
              <w:right w:val="nil"/>
            </w:tcBorders>
            <w:shd w:val="clear" w:color="auto" w:fill="auto"/>
            <w:noWrap/>
            <w:vAlign w:val="bottom"/>
            <w:hideMark/>
          </w:tcPr>
          <w:p w14:paraId="3D77EDEC" w14:textId="77777777" w:rsidR="00775027" w:rsidRPr="00775027" w:rsidRDefault="00775027" w:rsidP="00775027">
            <w:pPr>
              <w:jc w:val="center"/>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3CEF4928" w14:textId="77777777" w:rsidR="00775027" w:rsidRPr="00775027" w:rsidRDefault="00775027" w:rsidP="00775027">
            <w:pPr>
              <w:rPr>
                <w:b/>
                <w:bCs/>
                <w:sz w:val="22"/>
                <w:szCs w:val="22"/>
              </w:rPr>
            </w:pPr>
            <w:r w:rsidRPr="00775027">
              <w:rPr>
                <w:b/>
                <w:bCs/>
                <w:sz w:val="22"/>
                <w:szCs w:val="22"/>
              </w:rPr>
              <w:t>Удельный расход условного топлива, в т.ч.</w:t>
            </w:r>
          </w:p>
        </w:tc>
        <w:tc>
          <w:tcPr>
            <w:tcW w:w="986" w:type="dxa"/>
            <w:tcBorders>
              <w:top w:val="nil"/>
              <w:left w:val="nil"/>
              <w:bottom w:val="single" w:sz="4" w:space="0" w:color="auto"/>
              <w:right w:val="single" w:sz="4" w:space="0" w:color="auto"/>
            </w:tcBorders>
            <w:shd w:val="clear" w:color="000000" w:fill="FFFFFF"/>
            <w:vAlign w:val="center"/>
            <w:hideMark/>
          </w:tcPr>
          <w:p w14:paraId="42D655E1" w14:textId="77777777" w:rsidR="00775027" w:rsidRPr="00775027" w:rsidRDefault="00775027" w:rsidP="00775027">
            <w:pPr>
              <w:jc w:val="center"/>
              <w:rPr>
                <w:b/>
                <w:bCs/>
                <w:sz w:val="20"/>
                <w:szCs w:val="20"/>
              </w:rPr>
            </w:pPr>
            <w:r w:rsidRPr="00775027">
              <w:rPr>
                <w:b/>
                <w:bCs/>
                <w:sz w:val="20"/>
                <w:szCs w:val="20"/>
              </w:rPr>
              <w:t>кг у.т./Гкал</w:t>
            </w:r>
          </w:p>
        </w:tc>
        <w:tc>
          <w:tcPr>
            <w:tcW w:w="1836" w:type="dxa"/>
            <w:tcBorders>
              <w:top w:val="nil"/>
              <w:left w:val="nil"/>
              <w:bottom w:val="single" w:sz="4" w:space="0" w:color="auto"/>
              <w:right w:val="single" w:sz="4" w:space="0" w:color="auto"/>
            </w:tcBorders>
            <w:shd w:val="clear" w:color="000000" w:fill="FFFFFF"/>
            <w:vAlign w:val="center"/>
            <w:hideMark/>
          </w:tcPr>
          <w:p w14:paraId="33A9641E"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0472A267" w14:textId="77777777" w:rsidR="00775027" w:rsidRPr="00775027" w:rsidRDefault="00775027" w:rsidP="00775027">
            <w:pPr>
              <w:jc w:val="right"/>
              <w:rPr>
                <w:b/>
                <w:bCs/>
                <w:sz w:val="22"/>
                <w:szCs w:val="22"/>
              </w:rPr>
            </w:pPr>
            <w:r w:rsidRPr="00775027">
              <w:rPr>
                <w:b/>
                <w:bCs/>
                <w:sz w:val="22"/>
                <w:szCs w:val="22"/>
              </w:rPr>
              <w:t> </w:t>
            </w:r>
          </w:p>
        </w:tc>
        <w:tc>
          <w:tcPr>
            <w:tcW w:w="1896" w:type="dxa"/>
            <w:tcBorders>
              <w:top w:val="nil"/>
              <w:left w:val="nil"/>
              <w:bottom w:val="single" w:sz="4" w:space="0" w:color="auto"/>
              <w:right w:val="single" w:sz="4" w:space="0" w:color="auto"/>
            </w:tcBorders>
            <w:shd w:val="clear" w:color="000000" w:fill="FFFFFF"/>
            <w:vAlign w:val="center"/>
            <w:hideMark/>
          </w:tcPr>
          <w:p w14:paraId="3CCCF22E" w14:textId="77777777" w:rsidR="00775027" w:rsidRPr="00775027" w:rsidRDefault="00775027" w:rsidP="00775027">
            <w:pPr>
              <w:jc w:val="right"/>
              <w:rPr>
                <w:b/>
                <w:bCs/>
                <w:sz w:val="22"/>
                <w:szCs w:val="22"/>
              </w:rPr>
            </w:pPr>
            <w:r w:rsidRPr="00775027">
              <w:rPr>
                <w:b/>
                <w:bCs/>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1D73A15C" w14:textId="77777777" w:rsidR="00775027" w:rsidRPr="00775027" w:rsidRDefault="00775027" w:rsidP="00775027">
            <w:pPr>
              <w:jc w:val="right"/>
              <w:rPr>
                <w:b/>
                <w:bCs/>
                <w:sz w:val="22"/>
                <w:szCs w:val="22"/>
              </w:rPr>
            </w:pPr>
            <w:r w:rsidRPr="00775027">
              <w:rPr>
                <w:b/>
                <w:bCs/>
                <w:sz w:val="22"/>
                <w:szCs w:val="22"/>
              </w:rPr>
              <w:t> </w:t>
            </w:r>
          </w:p>
        </w:tc>
      </w:tr>
      <w:tr w:rsidR="00775027" w:rsidRPr="00775027" w14:paraId="0C39B749" w14:textId="77777777" w:rsidTr="00E8485B">
        <w:trPr>
          <w:trHeight w:val="552"/>
          <w:jc w:val="center"/>
        </w:trPr>
        <w:tc>
          <w:tcPr>
            <w:tcW w:w="320" w:type="dxa"/>
            <w:tcBorders>
              <w:top w:val="nil"/>
              <w:left w:val="nil"/>
              <w:bottom w:val="nil"/>
              <w:right w:val="nil"/>
            </w:tcBorders>
            <w:shd w:val="clear" w:color="auto" w:fill="auto"/>
            <w:noWrap/>
            <w:vAlign w:val="bottom"/>
            <w:hideMark/>
          </w:tcPr>
          <w:p w14:paraId="00DF4715"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10B69AF7" w14:textId="77777777" w:rsidR="00775027" w:rsidRPr="00775027" w:rsidRDefault="00775027" w:rsidP="00775027">
            <w:pPr>
              <w:ind w:firstLineChars="200" w:firstLine="440"/>
              <w:rPr>
                <w:sz w:val="22"/>
                <w:szCs w:val="22"/>
              </w:rPr>
            </w:pPr>
            <w:r w:rsidRPr="00775027">
              <w:rPr>
                <w:sz w:val="22"/>
                <w:szCs w:val="22"/>
              </w:rPr>
              <w:t>- уголь каменный</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14:paraId="4863C142" w14:textId="77777777" w:rsidR="00775027" w:rsidRPr="00775027" w:rsidRDefault="00775027" w:rsidP="00775027">
            <w:pPr>
              <w:jc w:val="center"/>
              <w:rPr>
                <w:sz w:val="20"/>
                <w:szCs w:val="20"/>
              </w:rPr>
            </w:pPr>
            <w:r w:rsidRPr="00775027">
              <w:rPr>
                <w:sz w:val="20"/>
                <w:szCs w:val="20"/>
              </w:rPr>
              <w:t>кг у.т./Гкал</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35F9E9EA" w14:textId="77777777" w:rsidR="00775027" w:rsidRPr="00775027" w:rsidRDefault="00775027" w:rsidP="00775027">
            <w:pPr>
              <w:jc w:val="right"/>
              <w:rPr>
                <w:sz w:val="22"/>
                <w:szCs w:val="22"/>
              </w:rPr>
            </w:pPr>
            <w:r w:rsidRPr="00775027">
              <w:rPr>
                <w:sz w:val="22"/>
                <w:szCs w:val="22"/>
              </w:rPr>
              <w:t>222,03</w:t>
            </w:r>
          </w:p>
        </w:tc>
        <w:tc>
          <w:tcPr>
            <w:tcW w:w="1876" w:type="dxa"/>
            <w:tcBorders>
              <w:top w:val="nil"/>
              <w:left w:val="nil"/>
              <w:bottom w:val="single" w:sz="4" w:space="0" w:color="auto"/>
              <w:right w:val="single" w:sz="4" w:space="0" w:color="auto"/>
            </w:tcBorders>
            <w:shd w:val="clear" w:color="000000" w:fill="FFFFFF"/>
            <w:vAlign w:val="center"/>
            <w:hideMark/>
          </w:tcPr>
          <w:p w14:paraId="4F8F8B93" w14:textId="77777777" w:rsidR="00775027" w:rsidRPr="00775027" w:rsidRDefault="00775027" w:rsidP="00775027">
            <w:pPr>
              <w:jc w:val="right"/>
              <w:rPr>
                <w:sz w:val="22"/>
                <w:szCs w:val="22"/>
              </w:rPr>
            </w:pPr>
            <w:r w:rsidRPr="00775027">
              <w:rPr>
                <w:sz w:val="22"/>
                <w:szCs w:val="22"/>
              </w:rPr>
              <w:t>236,31</w:t>
            </w:r>
          </w:p>
        </w:tc>
        <w:tc>
          <w:tcPr>
            <w:tcW w:w="1896" w:type="dxa"/>
            <w:tcBorders>
              <w:top w:val="single" w:sz="4" w:space="0" w:color="auto"/>
              <w:left w:val="nil"/>
              <w:bottom w:val="single" w:sz="4" w:space="0" w:color="auto"/>
              <w:right w:val="single" w:sz="4" w:space="0" w:color="auto"/>
            </w:tcBorders>
            <w:shd w:val="clear" w:color="000000" w:fill="FFFFFF"/>
            <w:vAlign w:val="center"/>
            <w:hideMark/>
          </w:tcPr>
          <w:p w14:paraId="50EA70E0" w14:textId="77777777" w:rsidR="00775027" w:rsidRPr="00775027" w:rsidRDefault="00775027" w:rsidP="00775027">
            <w:pPr>
              <w:jc w:val="right"/>
              <w:rPr>
                <w:sz w:val="22"/>
                <w:szCs w:val="22"/>
              </w:rPr>
            </w:pPr>
            <w:r w:rsidRPr="00775027">
              <w:rPr>
                <w:sz w:val="22"/>
                <w:szCs w:val="22"/>
              </w:rPr>
              <w:t>222,03</w:t>
            </w:r>
          </w:p>
        </w:tc>
        <w:tc>
          <w:tcPr>
            <w:tcW w:w="1840" w:type="dxa"/>
            <w:tcBorders>
              <w:top w:val="nil"/>
              <w:left w:val="nil"/>
              <w:bottom w:val="single" w:sz="4" w:space="0" w:color="auto"/>
              <w:right w:val="single" w:sz="8" w:space="0" w:color="auto"/>
            </w:tcBorders>
            <w:shd w:val="clear" w:color="000000" w:fill="FFFFFF"/>
            <w:vAlign w:val="center"/>
            <w:hideMark/>
          </w:tcPr>
          <w:p w14:paraId="4CF91F7C" w14:textId="77777777" w:rsidR="00775027" w:rsidRPr="00775027" w:rsidRDefault="00775027" w:rsidP="00775027">
            <w:pPr>
              <w:jc w:val="right"/>
              <w:rPr>
                <w:sz w:val="22"/>
                <w:szCs w:val="22"/>
              </w:rPr>
            </w:pPr>
            <w:r w:rsidRPr="00775027">
              <w:rPr>
                <w:sz w:val="22"/>
                <w:szCs w:val="22"/>
              </w:rPr>
              <w:t>-14,28</w:t>
            </w:r>
          </w:p>
        </w:tc>
      </w:tr>
      <w:tr w:rsidR="00775027" w:rsidRPr="00775027" w14:paraId="7B79AD7F" w14:textId="77777777" w:rsidTr="00E8485B">
        <w:trPr>
          <w:trHeight w:val="510"/>
          <w:jc w:val="center"/>
        </w:trPr>
        <w:tc>
          <w:tcPr>
            <w:tcW w:w="320" w:type="dxa"/>
            <w:tcBorders>
              <w:top w:val="nil"/>
              <w:left w:val="nil"/>
              <w:bottom w:val="nil"/>
              <w:right w:val="nil"/>
            </w:tcBorders>
            <w:shd w:val="clear" w:color="auto" w:fill="auto"/>
            <w:noWrap/>
            <w:vAlign w:val="bottom"/>
            <w:hideMark/>
          </w:tcPr>
          <w:p w14:paraId="1D3919D4"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32A0973C" w14:textId="77777777" w:rsidR="00775027" w:rsidRPr="00775027" w:rsidRDefault="00775027" w:rsidP="00775027">
            <w:pPr>
              <w:ind w:firstLineChars="200" w:firstLine="440"/>
              <w:rPr>
                <w:sz w:val="22"/>
                <w:szCs w:val="22"/>
              </w:rPr>
            </w:pPr>
            <w:r w:rsidRPr="00775027">
              <w:rPr>
                <w:sz w:val="22"/>
                <w:szCs w:val="22"/>
              </w:rPr>
              <w:t>- уголь бурый</w:t>
            </w:r>
          </w:p>
        </w:tc>
        <w:tc>
          <w:tcPr>
            <w:tcW w:w="986" w:type="dxa"/>
            <w:tcBorders>
              <w:top w:val="nil"/>
              <w:left w:val="single" w:sz="4" w:space="0" w:color="auto"/>
              <w:bottom w:val="single" w:sz="4" w:space="0" w:color="auto"/>
              <w:right w:val="single" w:sz="4" w:space="0" w:color="auto"/>
            </w:tcBorders>
            <w:shd w:val="clear" w:color="000000" w:fill="FFFFFF"/>
            <w:hideMark/>
          </w:tcPr>
          <w:p w14:paraId="55D69BA2" w14:textId="77777777" w:rsidR="00775027" w:rsidRPr="00775027" w:rsidRDefault="00775027" w:rsidP="00775027">
            <w:pPr>
              <w:jc w:val="center"/>
              <w:rPr>
                <w:sz w:val="20"/>
                <w:szCs w:val="20"/>
              </w:rPr>
            </w:pPr>
            <w:r w:rsidRPr="00775027">
              <w:rPr>
                <w:sz w:val="20"/>
                <w:szCs w:val="20"/>
              </w:rPr>
              <w:t>кг у.т./Гкал</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251D7097" w14:textId="77777777" w:rsidR="00775027" w:rsidRPr="00775027" w:rsidRDefault="00775027" w:rsidP="00775027">
            <w:pPr>
              <w:rPr>
                <w:sz w:val="22"/>
                <w:szCs w:val="22"/>
              </w:rPr>
            </w:pPr>
            <w:r w:rsidRPr="00775027">
              <w:rPr>
                <w:sz w:val="22"/>
                <w:szCs w:val="22"/>
              </w:rPr>
              <w:t> </w:t>
            </w:r>
          </w:p>
        </w:tc>
        <w:tc>
          <w:tcPr>
            <w:tcW w:w="1876" w:type="dxa"/>
            <w:tcBorders>
              <w:top w:val="single" w:sz="4" w:space="0" w:color="auto"/>
              <w:left w:val="nil"/>
              <w:bottom w:val="single" w:sz="4" w:space="0" w:color="auto"/>
              <w:right w:val="single" w:sz="4" w:space="0" w:color="auto"/>
            </w:tcBorders>
            <w:shd w:val="clear" w:color="000000" w:fill="FFFFFF"/>
            <w:noWrap/>
            <w:vAlign w:val="center"/>
            <w:hideMark/>
          </w:tcPr>
          <w:p w14:paraId="7575296B"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2AC2E289"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11797492" w14:textId="77777777" w:rsidR="00775027" w:rsidRPr="00775027" w:rsidRDefault="00775027" w:rsidP="00775027">
            <w:pPr>
              <w:rPr>
                <w:sz w:val="22"/>
                <w:szCs w:val="22"/>
              </w:rPr>
            </w:pPr>
            <w:r w:rsidRPr="00775027">
              <w:rPr>
                <w:sz w:val="22"/>
                <w:szCs w:val="22"/>
              </w:rPr>
              <w:t> </w:t>
            </w:r>
          </w:p>
        </w:tc>
      </w:tr>
      <w:tr w:rsidR="00775027" w:rsidRPr="00775027" w14:paraId="68EADB2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0601E4A4" w14:textId="77777777" w:rsidR="00775027" w:rsidRPr="00775027" w:rsidRDefault="00775027" w:rsidP="00775027">
            <w:pPr>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vAlign w:val="center"/>
            <w:hideMark/>
          </w:tcPr>
          <w:p w14:paraId="11AD12AA" w14:textId="77777777" w:rsidR="00775027" w:rsidRPr="00775027" w:rsidRDefault="00775027" w:rsidP="00775027">
            <w:pPr>
              <w:rPr>
                <w:b/>
                <w:bCs/>
                <w:sz w:val="22"/>
                <w:szCs w:val="22"/>
              </w:rPr>
            </w:pPr>
            <w:r w:rsidRPr="00775027">
              <w:rPr>
                <w:b/>
                <w:bCs/>
                <w:sz w:val="22"/>
                <w:szCs w:val="22"/>
              </w:rPr>
              <w:t>Тепловой эквивалент</w:t>
            </w:r>
          </w:p>
        </w:tc>
        <w:tc>
          <w:tcPr>
            <w:tcW w:w="986" w:type="dxa"/>
            <w:tcBorders>
              <w:top w:val="nil"/>
              <w:left w:val="single" w:sz="4" w:space="0" w:color="auto"/>
              <w:bottom w:val="single" w:sz="4" w:space="0" w:color="auto"/>
              <w:right w:val="single" w:sz="4" w:space="0" w:color="auto"/>
            </w:tcBorders>
            <w:shd w:val="clear" w:color="000000" w:fill="FFFFFF"/>
            <w:hideMark/>
          </w:tcPr>
          <w:p w14:paraId="37B1C83E" w14:textId="77777777" w:rsidR="00775027" w:rsidRPr="00775027" w:rsidRDefault="00775027" w:rsidP="00775027">
            <w:pPr>
              <w:jc w:val="center"/>
              <w:rPr>
                <w:b/>
                <w:bCs/>
                <w:sz w:val="20"/>
                <w:szCs w:val="20"/>
              </w:rPr>
            </w:pPr>
            <w:r w:rsidRPr="00775027">
              <w:rPr>
                <w:b/>
                <w:bCs/>
                <w:sz w:val="20"/>
                <w:szCs w:val="20"/>
              </w:rPr>
              <w:t> </w:t>
            </w:r>
          </w:p>
        </w:tc>
        <w:tc>
          <w:tcPr>
            <w:tcW w:w="1836" w:type="dxa"/>
            <w:tcBorders>
              <w:top w:val="nil"/>
              <w:left w:val="nil"/>
              <w:bottom w:val="single" w:sz="4" w:space="0" w:color="auto"/>
              <w:right w:val="single" w:sz="4" w:space="0" w:color="auto"/>
            </w:tcBorders>
            <w:shd w:val="clear" w:color="000000" w:fill="FFFFFF"/>
            <w:vAlign w:val="center"/>
            <w:hideMark/>
          </w:tcPr>
          <w:p w14:paraId="3A5BCD1D" w14:textId="77777777" w:rsidR="00775027" w:rsidRPr="00775027" w:rsidRDefault="00775027" w:rsidP="00775027">
            <w:pPr>
              <w:jc w:val="right"/>
              <w:rPr>
                <w:b/>
                <w:bCs/>
                <w:sz w:val="22"/>
                <w:szCs w:val="22"/>
              </w:rPr>
            </w:pPr>
            <w:r w:rsidRPr="00775027">
              <w:rPr>
                <w:b/>
                <w:bCs/>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6ED89C29" w14:textId="77777777" w:rsidR="00775027" w:rsidRPr="00775027" w:rsidRDefault="00775027" w:rsidP="00775027">
            <w:pPr>
              <w:jc w:val="right"/>
              <w:rPr>
                <w:b/>
                <w:bCs/>
                <w:sz w:val="22"/>
                <w:szCs w:val="22"/>
              </w:rPr>
            </w:pPr>
            <w:r w:rsidRPr="00775027">
              <w:rPr>
                <w:b/>
                <w:bCs/>
                <w:sz w:val="22"/>
                <w:szCs w:val="22"/>
              </w:rPr>
              <w:t> </w:t>
            </w:r>
          </w:p>
        </w:tc>
        <w:tc>
          <w:tcPr>
            <w:tcW w:w="1896" w:type="dxa"/>
            <w:tcBorders>
              <w:top w:val="nil"/>
              <w:left w:val="nil"/>
              <w:bottom w:val="single" w:sz="4" w:space="0" w:color="auto"/>
              <w:right w:val="single" w:sz="4" w:space="0" w:color="auto"/>
            </w:tcBorders>
            <w:shd w:val="clear" w:color="000000" w:fill="FFFFFF"/>
            <w:vAlign w:val="center"/>
            <w:hideMark/>
          </w:tcPr>
          <w:p w14:paraId="06EBCDCE" w14:textId="77777777" w:rsidR="00775027" w:rsidRPr="00775027" w:rsidRDefault="00775027" w:rsidP="00775027">
            <w:pPr>
              <w:jc w:val="right"/>
              <w:rPr>
                <w:b/>
                <w:bCs/>
                <w:sz w:val="22"/>
                <w:szCs w:val="22"/>
              </w:rPr>
            </w:pPr>
            <w:r w:rsidRPr="00775027">
              <w:rPr>
                <w:b/>
                <w:bCs/>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1F430385" w14:textId="77777777" w:rsidR="00775027" w:rsidRPr="00775027" w:rsidRDefault="00775027" w:rsidP="00775027">
            <w:pPr>
              <w:jc w:val="right"/>
              <w:rPr>
                <w:b/>
                <w:bCs/>
                <w:sz w:val="22"/>
                <w:szCs w:val="22"/>
              </w:rPr>
            </w:pPr>
            <w:r w:rsidRPr="00775027">
              <w:rPr>
                <w:b/>
                <w:bCs/>
                <w:sz w:val="22"/>
                <w:szCs w:val="22"/>
              </w:rPr>
              <w:t>0,000</w:t>
            </w:r>
          </w:p>
        </w:tc>
      </w:tr>
      <w:tr w:rsidR="00775027" w:rsidRPr="00775027" w14:paraId="2C86B44E"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14E77A0F"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0F425F14" w14:textId="77777777" w:rsidR="00775027" w:rsidRPr="00775027" w:rsidRDefault="00775027" w:rsidP="00775027">
            <w:pPr>
              <w:ind w:firstLineChars="200" w:firstLine="440"/>
              <w:rPr>
                <w:sz w:val="22"/>
                <w:szCs w:val="22"/>
              </w:rPr>
            </w:pPr>
            <w:r w:rsidRPr="00775027">
              <w:rPr>
                <w:sz w:val="22"/>
                <w:szCs w:val="22"/>
              </w:rPr>
              <w:t>- уголь каменный</w:t>
            </w:r>
          </w:p>
        </w:tc>
        <w:tc>
          <w:tcPr>
            <w:tcW w:w="986" w:type="dxa"/>
            <w:tcBorders>
              <w:top w:val="nil"/>
              <w:left w:val="single" w:sz="4" w:space="0" w:color="auto"/>
              <w:bottom w:val="single" w:sz="4" w:space="0" w:color="auto"/>
              <w:right w:val="single" w:sz="4" w:space="0" w:color="auto"/>
            </w:tcBorders>
            <w:shd w:val="clear" w:color="000000" w:fill="FFFFFF"/>
            <w:hideMark/>
          </w:tcPr>
          <w:p w14:paraId="00463CA4" w14:textId="77777777" w:rsidR="00775027" w:rsidRPr="00775027" w:rsidRDefault="00775027" w:rsidP="00775027">
            <w:pPr>
              <w:jc w:val="center"/>
              <w:rPr>
                <w:sz w:val="20"/>
                <w:szCs w:val="20"/>
              </w:rPr>
            </w:pPr>
            <w:r w:rsidRPr="00775027">
              <w:rPr>
                <w:sz w:val="20"/>
                <w:szCs w:val="20"/>
              </w:rPr>
              <w:t> </w:t>
            </w:r>
          </w:p>
        </w:tc>
        <w:tc>
          <w:tcPr>
            <w:tcW w:w="1836" w:type="dxa"/>
            <w:tcBorders>
              <w:top w:val="nil"/>
              <w:left w:val="nil"/>
              <w:bottom w:val="single" w:sz="4" w:space="0" w:color="auto"/>
              <w:right w:val="single" w:sz="4" w:space="0" w:color="auto"/>
            </w:tcBorders>
            <w:shd w:val="clear" w:color="000000" w:fill="FFFFFF"/>
            <w:vAlign w:val="center"/>
            <w:hideMark/>
          </w:tcPr>
          <w:p w14:paraId="2190FFCD" w14:textId="77777777" w:rsidR="00775027" w:rsidRPr="00775027" w:rsidRDefault="00775027" w:rsidP="00775027">
            <w:pPr>
              <w:jc w:val="right"/>
              <w:rPr>
                <w:sz w:val="22"/>
                <w:szCs w:val="22"/>
              </w:rPr>
            </w:pPr>
            <w:r w:rsidRPr="00775027">
              <w:rPr>
                <w:sz w:val="22"/>
                <w:szCs w:val="22"/>
              </w:rPr>
              <w:t>0,719</w:t>
            </w:r>
          </w:p>
        </w:tc>
        <w:tc>
          <w:tcPr>
            <w:tcW w:w="1876" w:type="dxa"/>
            <w:tcBorders>
              <w:top w:val="nil"/>
              <w:left w:val="nil"/>
              <w:bottom w:val="single" w:sz="4" w:space="0" w:color="auto"/>
              <w:right w:val="single" w:sz="4" w:space="0" w:color="auto"/>
            </w:tcBorders>
            <w:shd w:val="clear" w:color="000000" w:fill="FFFFFF"/>
            <w:vAlign w:val="center"/>
            <w:hideMark/>
          </w:tcPr>
          <w:p w14:paraId="52B212FF" w14:textId="77777777" w:rsidR="00775027" w:rsidRPr="00775027" w:rsidRDefault="00775027" w:rsidP="00775027">
            <w:pPr>
              <w:jc w:val="right"/>
              <w:rPr>
                <w:sz w:val="22"/>
                <w:szCs w:val="22"/>
              </w:rPr>
            </w:pPr>
            <w:r w:rsidRPr="00775027">
              <w:rPr>
                <w:sz w:val="22"/>
                <w:szCs w:val="22"/>
              </w:rPr>
              <w:t>0,664</w:t>
            </w:r>
          </w:p>
        </w:tc>
        <w:tc>
          <w:tcPr>
            <w:tcW w:w="1896" w:type="dxa"/>
            <w:tcBorders>
              <w:top w:val="nil"/>
              <w:left w:val="nil"/>
              <w:bottom w:val="single" w:sz="4" w:space="0" w:color="auto"/>
              <w:right w:val="single" w:sz="4" w:space="0" w:color="auto"/>
            </w:tcBorders>
            <w:shd w:val="clear" w:color="000000" w:fill="FFFFFF"/>
            <w:vAlign w:val="center"/>
            <w:hideMark/>
          </w:tcPr>
          <w:p w14:paraId="148F995B" w14:textId="77777777" w:rsidR="00775027" w:rsidRPr="00775027" w:rsidRDefault="00775027" w:rsidP="00775027">
            <w:pPr>
              <w:jc w:val="right"/>
              <w:rPr>
                <w:sz w:val="22"/>
                <w:szCs w:val="22"/>
              </w:rPr>
            </w:pPr>
            <w:r w:rsidRPr="00775027">
              <w:rPr>
                <w:sz w:val="22"/>
                <w:szCs w:val="22"/>
              </w:rPr>
              <w:t>0,686</w:t>
            </w:r>
          </w:p>
        </w:tc>
        <w:tc>
          <w:tcPr>
            <w:tcW w:w="1840" w:type="dxa"/>
            <w:tcBorders>
              <w:top w:val="nil"/>
              <w:left w:val="nil"/>
              <w:bottom w:val="single" w:sz="4" w:space="0" w:color="auto"/>
              <w:right w:val="single" w:sz="8" w:space="0" w:color="auto"/>
            </w:tcBorders>
            <w:shd w:val="clear" w:color="000000" w:fill="FFFFFF"/>
            <w:vAlign w:val="center"/>
            <w:hideMark/>
          </w:tcPr>
          <w:p w14:paraId="63FAEDEE" w14:textId="77777777" w:rsidR="00775027" w:rsidRPr="00775027" w:rsidRDefault="00775027" w:rsidP="00775027">
            <w:pPr>
              <w:jc w:val="right"/>
              <w:rPr>
                <w:sz w:val="22"/>
                <w:szCs w:val="22"/>
              </w:rPr>
            </w:pPr>
            <w:r w:rsidRPr="00775027">
              <w:rPr>
                <w:sz w:val="22"/>
                <w:szCs w:val="22"/>
              </w:rPr>
              <w:t>0,022</w:t>
            </w:r>
          </w:p>
        </w:tc>
      </w:tr>
      <w:tr w:rsidR="00775027" w:rsidRPr="00775027" w14:paraId="3D993DC9"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46BFDCF1"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498BE3C4" w14:textId="77777777" w:rsidR="00775027" w:rsidRPr="00775027" w:rsidRDefault="00775027" w:rsidP="00775027">
            <w:pPr>
              <w:ind w:firstLineChars="200" w:firstLine="440"/>
              <w:rPr>
                <w:sz w:val="22"/>
                <w:szCs w:val="22"/>
              </w:rPr>
            </w:pPr>
            <w:r w:rsidRPr="00775027">
              <w:rPr>
                <w:sz w:val="22"/>
                <w:szCs w:val="22"/>
              </w:rPr>
              <w:t>- уголь бурый</w:t>
            </w:r>
          </w:p>
        </w:tc>
        <w:tc>
          <w:tcPr>
            <w:tcW w:w="986" w:type="dxa"/>
            <w:tcBorders>
              <w:top w:val="nil"/>
              <w:left w:val="single" w:sz="4" w:space="0" w:color="auto"/>
              <w:bottom w:val="single" w:sz="4" w:space="0" w:color="auto"/>
              <w:right w:val="single" w:sz="4" w:space="0" w:color="auto"/>
            </w:tcBorders>
            <w:shd w:val="clear" w:color="000000" w:fill="FFFFFF"/>
            <w:hideMark/>
          </w:tcPr>
          <w:p w14:paraId="16ADA45B" w14:textId="77777777" w:rsidR="00775027" w:rsidRPr="00775027" w:rsidRDefault="00775027" w:rsidP="00775027">
            <w:pPr>
              <w:jc w:val="center"/>
              <w:rPr>
                <w:sz w:val="20"/>
                <w:szCs w:val="20"/>
              </w:rPr>
            </w:pPr>
            <w:r w:rsidRPr="00775027">
              <w:rPr>
                <w:sz w:val="20"/>
                <w:szCs w:val="20"/>
              </w:rPr>
              <w:t> </w:t>
            </w:r>
          </w:p>
        </w:tc>
        <w:tc>
          <w:tcPr>
            <w:tcW w:w="1836" w:type="dxa"/>
            <w:tcBorders>
              <w:top w:val="nil"/>
              <w:left w:val="nil"/>
              <w:bottom w:val="single" w:sz="4" w:space="0" w:color="auto"/>
              <w:right w:val="single" w:sz="4" w:space="0" w:color="auto"/>
            </w:tcBorders>
            <w:shd w:val="clear" w:color="000000" w:fill="FFFFFF"/>
            <w:noWrap/>
            <w:vAlign w:val="center"/>
            <w:hideMark/>
          </w:tcPr>
          <w:p w14:paraId="1E86FBD8" w14:textId="77777777" w:rsidR="00775027" w:rsidRPr="00775027" w:rsidRDefault="00775027" w:rsidP="00775027">
            <w:pPr>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noWrap/>
            <w:vAlign w:val="center"/>
            <w:hideMark/>
          </w:tcPr>
          <w:p w14:paraId="3B785D91"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13AA6430"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0AD2371E" w14:textId="77777777" w:rsidR="00775027" w:rsidRPr="00775027" w:rsidRDefault="00775027" w:rsidP="00775027">
            <w:pPr>
              <w:jc w:val="right"/>
              <w:rPr>
                <w:sz w:val="22"/>
                <w:szCs w:val="22"/>
              </w:rPr>
            </w:pPr>
            <w:r w:rsidRPr="00775027">
              <w:rPr>
                <w:sz w:val="22"/>
                <w:szCs w:val="22"/>
              </w:rPr>
              <w:t>0,000</w:t>
            </w:r>
          </w:p>
        </w:tc>
      </w:tr>
      <w:tr w:rsidR="00775027" w:rsidRPr="00775027" w14:paraId="2E1A83E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3AE4113A"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5A75A34E" w14:textId="77777777" w:rsidR="00775027" w:rsidRPr="00775027" w:rsidRDefault="00775027" w:rsidP="00775027">
            <w:pPr>
              <w:rPr>
                <w:b/>
                <w:bCs/>
                <w:sz w:val="22"/>
                <w:szCs w:val="22"/>
              </w:rPr>
            </w:pPr>
            <w:r w:rsidRPr="00775027">
              <w:rPr>
                <w:b/>
                <w:bCs/>
                <w:sz w:val="22"/>
                <w:szCs w:val="22"/>
              </w:rPr>
              <w:t>Удельный расход натурального топлива, в т. ч.</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6E06BAE1" w14:textId="77777777" w:rsidR="00775027" w:rsidRPr="00775027" w:rsidRDefault="00775027" w:rsidP="00775027">
            <w:pPr>
              <w:jc w:val="center"/>
              <w:rPr>
                <w:b/>
                <w:bCs/>
                <w:sz w:val="20"/>
                <w:szCs w:val="20"/>
              </w:rPr>
            </w:pPr>
            <w:r w:rsidRPr="00775027">
              <w:rPr>
                <w:b/>
                <w:bCs/>
                <w:sz w:val="20"/>
                <w:szCs w:val="20"/>
              </w:rPr>
              <w:t>кг/Гкал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133C37E3" w14:textId="77777777" w:rsidR="00775027" w:rsidRPr="00775027" w:rsidRDefault="00775027" w:rsidP="00775027">
            <w:pPr>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noWrap/>
            <w:vAlign w:val="center"/>
            <w:hideMark/>
          </w:tcPr>
          <w:p w14:paraId="0838B38B" w14:textId="77777777" w:rsidR="00775027" w:rsidRPr="00775027" w:rsidRDefault="00775027" w:rsidP="00775027">
            <w:pPr>
              <w:jc w:val="right"/>
              <w:rPr>
                <w:b/>
                <w:bCs/>
                <w:sz w:val="22"/>
                <w:szCs w:val="22"/>
              </w:rPr>
            </w:pPr>
            <w:r w:rsidRPr="00775027">
              <w:rPr>
                <w:b/>
                <w:bCs/>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024C9831" w14:textId="77777777" w:rsidR="00775027" w:rsidRPr="00775027" w:rsidRDefault="00775027" w:rsidP="00775027">
            <w:pPr>
              <w:jc w:val="right"/>
              <w:rPr>
                <w:b/>
                <w:bCs/>
                <w:sz w:val="22"/>
                <w:szCs w:val="22"/>
              </w:rPr>
            </w:pPr>
            <w:r w:rsidRPr="00775027">
              <w:rPr>
                <w:b/>
                <w:bCs/>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4F774839" w14:textId="77777777" w:rsidR="00775027" w:rsidRPr="00775027" w:rsidRDefault="00775027" w:rsidP="00775027">
            <w:pPr>
              <w:jc w:val="right"/>
              <w:rPr>
                <w:b/>
                <w:bCs/>
                <w:sz w:val="22"/>
                <w:szCs w:val="22"/>
              </w:rPr>
            </w:pPr>
            <w:r w:rsidRPr="00775027">
              <w:rPr>
                <w:b/>
                <w:bCs/>
                <w:sz w:val="22"/>
                <w:szCs w:val="22"/>
              </w:rPr>
              <w:t>0,00</w:t>
            </w:r>
          </w:p>
        </w:tc>
      </w:tr>
      <w:tr w:rsidR="00775027" w:rsidRPr="00775027" w14:paraId="36106D1D"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4A442E68"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34B529AB" w14:textId="77777777" w:rsidR="00775027" w:rsidRPr="00775027" w:rsidRDefault="00775027" w:rsidP="00775027">
            <w:pPr>
              <w:ind w:firstLineChars="200" w:firstLine="440"/>
              <w:rPr>
                <w:sz w:val="22"/>
                <w:szCs w:val="22"/>
              </w:rPr>
            </w:pPr>
            <w:r w:rsidRPr="00775027">
              <w:rPr>
                <w:sz w:val="22"/>
                <w:szCs w:val="22"/>
              </w:rPr>
              <w:t>-уголь каменный</w:t>
            </w:r>
          </w:p>
        </w:tc>
        <w:tc>
          <w:tcPr>
            <w:tcW w:w="986" w:type="dxa"/>
            <w:tcBorders>
              <w:top w:val="nil"/>
              <w:left w:val="single" w:sz="4" w:space="0" w:color="auto"/>
              <w:bottom w:val="single" w:sz="4" w:space="0" w:color="auto"/>
              <w:right w:val="single" w:sz="4" w:space="0" w:color="auto"/>
            </w:tcBorders>
            <w:shd w:val="clear" w:color="000000" w:fill="FFFFFF"/>
            <w:hideMark/>
          </w:tcPr>
          <w:p w14:paraId="250C4F74" w14:textId="77777777" w:rsidR="00775027" w:rsidRPr="00775027" w:rsidRDefault="00775027" w:rsidP="00775027">
            <w:pPr>
              <w:jc w:val="center"/>
              <w:rPr>
                <w:sz w:val="20"/>
                <w:szCs w:val="20"/>
              </w:rPr>
            </w:pPr>
            <w:r w:rsidRPr="00775027">
              <w:rPr>
                <w:sz w:val="20"/>
                <w:szCs w:val="20"/>
              </w:rPr>
              <w:t>кг/Гкал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6450CFCF" w14:textId="77777777" w:rsidR="00775027" w:rsidRPr="00775027" w:rsidRDefault="00775027" w:rsidP="00775027">
            <w:pPr>
              <w:jc w:val="right"/>
              <w:rPr>
                <w:sz w:val="22"/>
                <w:szCs w:val="22"/>
              </w:rPr>
            </w:pPr>
            <w:r w:rsidRPr="00775027">
              <w:rPr>
                <w:sz w:val="22"/>
                <w:szCs w:val="22"/>
              </w:rPr>
              <w:t>308,62</w:t>
            </w:r>
          </w:p>
        </w:tc>
        <w:tc>
          <w:tcPr>
            <w:tcW w:w="1876" w:type="dxa"/>
            <w:tcBorders>
              <w:top w:val="nil"/>
              <w:left w:val="nil"/>
              <w:bottom w:val="single" w:sz="4" w:space="0" w:color="auto"/>
              <w:right w:val="single" w:sz="4" w:space="0" w:color="auto"/>
            </w:tcBorders>
            <w:shd w:val="clear" w:color="000000" w:fill="FFFFFF"/>
            <w:noWrap/>
            <w:vAlign w:val="center"/>
            <w:hideMark/>
          </w:tcPr>
          <w:p w14:paraId="0B411AA9" w14:textId="77777777" w:rsidR="00775027" w:rsidRPr="00775027" w:rsidRDefault="00775027" w:rsidP="00775027">
            <w:pPr>
              <w:jc w:val="right"/>
              <w:rPr>
                <w:sz w:val="22"/>
                <w:szCs w:val="22"/>
              </w:rPr>
            </w:pPr>
            <w:r w:rsidRPr="00775027">
              <w:rPr>
                <w:sz w:val="22"/>
                <w:szCs w:val="22"/>
              </w:rPr>
              <w:t>355,78</w:t>
            </w:r>
          </w:p>
        </w:tc>
        <w:tc>
          <w:tcPr>
            <w:tcW w:w="1896" w:type="dxa"/>
            <w:tcBorders>
              <w:top w:val="nil"/>
              <w:left w:val="nil"/>
              <w:bottom w:val="single" w:sz="4" w:space="0" w:color="auto"/>
              <w:right w:val="single" w:sz="4" w:space="0" w:color="auto"/>
            </w:tcBorders>
            <w:shd w:val="clear" w:color="000000" w:fill="FFFFFF"/>
            <w:noWrap/>
            <w:vAlign w:val="center"/>
            <w:hideMark/>
          </w:tcPr>
          <w:p w14:paraId="5BA86C6E" w14:textId="77777777" w:rsidR="00775027" w:rsidRPr="00775027" w:rsidRDefault="00775027" w:rsidP="00775027">
            <w:pPr>
              <w:jc w:val="right"/>
              <w:rPr>
                <w:sz w:val="22"/>
                <w:szCs w:val="22"/>
              </w:rPr>
            </w:pPr>
            <w:r w:rsidRPr="00775027">
              <w:rPr>
                <w:sz w:val="22"/>
                <w:szCs w:val="22"/>
              </w:rPr>
              <w:t>323,79</w:t>
            </w:r>
          </w:p>
        </w:tc>
        <w:tc>
          <w:tcPr>
            <w:tcW w:w="1840" w:type="dxa"/>
            <w:tcBorders>
              <w:top w:val="nil"/>
              <w:left w:val="nil"/>
              <w:bottom w:val="single" w:sz="4" w:space="0" w:color="auto"/>
              <w:right w:val="single" w:sz="8" w:space="0" w:color="auto"/>
            </w:tcBorders>
            <w:shd w:val="clear" w:color="000000" w:fill="FFFFFF"/>
            <w:noWrap/>
            <w:vAlign w:val="center"/>
            <w:hideMark/>
          </w:tcPr>
          <w:p w14:paraId="6754AA26" w14:textId="77777777" w:rsidR="00775027" w:rsidRPr="00775027" w:rsidRDefault="00775027" w:rsidP="00775027">
            <w:pPr>
              <w:jc w:val="right"/>
              <w:rPr>
                <w:sz w:val="22"/>
                <w:szCs w:val="22"/>
              </w:rPr>
            </w:pPr>
            <w:r w:rsidRPr="00775027">
              <w:rPr>
                <w:sz w:val="22"/>
                <w:szCs w:val="22"/>
              </w:rPr>
              <w:t>-31,99</w:t>
            </w:r>
          </w:p>
        </w:tc>
      </w:tr>
      <w:tr w:rsidR="00775027" w:rsidRPr="00775027" w14:paraId="2194D449"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2F36CE4C"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64950E80" w14:textId="77777777" w:rsidR="00775027" w:rsidRPr="00775027" w:rsidRDefault="00775027" w:rsidP="00775027">
            <w:pPr>
              <w:ind w:firstLineChars="200" w:firstLine="440"/>
              <w:rPr>
                <w:sz w:val="22"/>
                <w:szCs w:val="22"/>
              </w:rPr>
            </w:pPr>
            <w:r w:rsidRPr="00775027">
              <w:rPr>
                <w:sz w:val="22"/>
                <w:szCs w:val="22"/>
              </w:rPr>
              <w:t>-уголь бурый</w:t>
            </w:r>
          </w:p>
        </w:tc>
        <w:tc>
          <w:tcPr>
            <w:tcW w:w="986" w:type="dxa"/>
            <w:tcBorders>
              <w:top w:val="nil"/>
              <w:left w:val="single" w:sz="4" w:space="0" w:color="auto"/>
              <w:bottom w:val="single" w:sz="4" w:space="0" w:color="auto"/>
              <w:right w:val="single" w:sz="4" w:space="0" w:color="auto"/>
            </w:tcBorders>
            <w:shd w:val="clear" w:color="000000" w:fill="FFFFFF"/>
            <w:hideMark/>
          </w:tcPr>
          <w:p w14:paraId="455A3CFC" w14:textId="77777777" w:rsidR="00775027" w:rsidRPr="00775027" w:rsidRDefault="00775027" w:rsidP="00775027">
            <w:pPr>
              <w:jc w:val="center"/>
              <w:rPr>
                <w:sz w:val="20"/>
                <w:szCs w:val="20"/>
              </w:rPr>
            </w:pPr>
            <w:r w:rsidRPr="00775027">
              <w:rPr>
                <w:sz w:val="20"/>
                <w:szCs w:val="20"/>
              </w:rPr>
              <w:t>кг/Гкал</w:t>
            </w:r>
          </w:p>
        </w:tc>
        <w:tc>
          <w:tcPr>
            <w:tcW w:w="1836" w:type="dxa"/>
            <w:tcBorders>
              <w:top w:val="nil"/>
              <w:left w:val="nil"/>
              <w:bottom w:val="single" w:sz="4" w:space="0" w:color="auto"/>
              <w:right w:val="single" w:sz="4" w:space="0" w:color="auto"/>
            </w:tcBorders>
            <w:shd w:val="clear" w:color="000000" w:fill="FFFFFF"/>
            <w:vAlign w:val="center"/>
            <w:hideMark/>
          </w:tcPr>
          <w:p w14:paraId="31E26C62"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noWrap/>
            <w:vAlign w:val="center"/>
            <w:hideMark/>
          </w:tcPr>
          <w:p w14:paraId="5664C776" w14:textId="77777777" w:rsidR="00775027" w:rsidRPr="00775027" w:rsidRDefault="00775027" w:rsidP="00775027">
            <w:pPr>
              <w:jc w:val="right"/>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7344EE3A" w14:textId="77777777" w:rsidR="00775027" w:rsidRPr="00775027" w:rsidRDefault="00775027" w:rsidP="00775027">
            <w:pPr>
              <w:jc w:val="right"/>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36742AA5" w14:textId="77777777" w:rsidR="00775027" w:rsidRPr="00775027" w:rsidRDefault="00775027" w:rsidP="00775027">
            <w:pPr>
              <w:jc w:val="right"/>
              <w:rPr>
                <w:sz w:val="22"/>
                <w:szCs w:val="22"/>
              </w:rPr>
            </w:pPr>
            <w:r w:rsidRPr="00775027">
              <w:rPr>
                <w:sz w:val="22"/>
                <w:szCs w:val="22"/>
              </w:rPr>
              <w:t>0,00</w:t>
            </w:r>
          </w:p>
        </w:tc>
      </w:tr>
      <w:tr w:rsidR="00775027" w:rsidRPr="00775027" w14:paraId="444C0340"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65A0ADEA"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603CC917" w14:textId="77777777" w:rsidR="00775027" w:rsidRPr="00775027" w:rsidRDefault="00775027" w:rsidP="00775027">
            <w:pPr>
              <w:rPr>
                <w:b/>
                <w:bCs/>
                <w:sz w:val="22"/>
                <w:szCs w:val="22"/>
              </w:rPr>
            </w:pPr>
            <w:r w:rsidRPr="00775027">
              <w:rPr>
                <w:b/>
                <w:bCs/>
                <w:sz w:val="22"/>
                <w:szCs w:val="22"/>
              </w:rPr>
              <w:t>Расход натурального топлива, всего, в т. ч.</w:t>
            </w:r>
          </w:p>
        </w:tc>
        <w:tc>
          <w:tcPr>
            <w:tcW w:w="986" w:type="dxa"/>
            <w:tcBorders>
              <w:top w:val="nil"/>
              <w:left w:val="single" w:sz="4" w:space="0" w:color="auto"/>
              <w:bottom w:val="single" w:sz="4" w:space="0" w:color="auto"/>
              <w:right w:val="single" w:sz="4" w:space="0" w:color="auto"/>
            </w:tcBorders>
            <w:shd w:val="clear" w:color="000000" w:fill="FFFFFF"/>
            <w:hideMark/>
          </w:tcPr>
          <w:p w14:paraId="16FB6474" w14:textId="77777777" w:rsidR="00775027" w:rsidRPr="00775027" w:rsidRDefault="00775027" w:rsidP="00775027">
            <w:pPr>
              <w:jc w:val="center"/>
              <w:rPr>
                <w:b/>
                <w:bCs/>
                <w:sz w:val="20"/>
                <w:szCs w:val="20"/>
              </w:rPr>
            </w:pPr>
            <w:r w:rsidRPr="00775027">
              <w:rPr>
                <w:b/>
                <w:bCs/>
                <w:sz w:val="20"/>
                <w:szCs w:val="20"/>
              </w:rPr>
              <w:t>т</w:t>
            </w:r>
          </w:p>
        </w:tc>
        <w:tc>
          <w:tcPr>
            <w:tcW w:w="1836" w:type="dxa"/>
            <w:tcBorders>
              <w:top w:val="nil"/>
              <w:left w:val="nil"/>
              <w:bottom w:val="single" w:sz="4" w:space="0" w:color="auto"/>
              <w:right w:val="single" w:sz="4" w:space="0" w:color="auto"/>
            </w:tcBorders>
            <w:shd w:val="clear" w:color="000000" w:fill="FFFFFF"/>
            <w:vAlign w:val="center"/>
            <w:hideMark/>
          </w:tcPr>
          <w:p w14:paraId="45497B99" w14:textId="77777777" w:rsidR="00775027" w:rsidRPr="00775027" w:rsidRDefault="00775027" w:rsidP="00775027">
            <w:pPr>
              <w:jc w:val="right"/>
              <w:rPr>
                <w:b/>
                <w:bCs/>
                <w:sz w:val="22"/>
                <w:szCs w:val="22"/>
              </w:rPr>
            </w:pPr>
            <w:r w:rsidRPr="00775027">
              <w:rPr>
                <w:b/>
                <w:bCs/>
                <w:sz w:val="22"/>
                <w:szCs w:val="22"/>
              </w:rPr>
              <w:t>1 718,09</w:t>
            </w:r>
          </w:p>
        </w:tc>
        <w:tc>
          <w:tcPr>
            <w:tcW w:w="1876" w:type="dxa"/>
            <w:tcBorders>
              <w:top w:val="nil"/>
              <w:left w:val="nil"/>
              <w:bottom w:val="single" w:sz="4" w:space="0" w:color="auto"/>
              <w:right w:val="single" w:sz="4" w:space="0" w:color="auto"/>
            </w:tcBorders>
            <w:shd w:val="clear" w:color="000000" w:fill="FFFFFF"/>
            <w:vAlign w:val="center"/>
            <w:hideMark/>
          </w:tcPr>
          <w:p w14:paraId="2F178509" w14:textId="77777777" w:rsidR="00775027" w:rsidRPr="00775027" w:rsidRDefault="00775027" w:rsidP="00775027">
            <w:pPr>
              <w:jc w:val="right"/>
              <w:rPr>
                <w:b/>
                <w:bCs/>
                <w:sz w:val="22"/>
                <w:szCs w:val="22"/>
              </w:rPr>
            </w:pPr>
            <w:r w:rsidRPr="00775027">
              <w:rPr>
                <w:b/>
                <w:bCs/>
                <w:sz w:val="22"/>
                <w:szCs w:val="22"/>
              </w:rPr>
              <w:t>3 333,46</w:t>
            </w:r>
          </w:p>
        </w:tc>
        <w:tc>
          <w:tcPr>
            <w:tcW w:w="1896" w:type="dxa"/>
            <w:tcBorders>
              <w:top w:val="nil"/>
              <w:left w:val="nil"/>
              <w:bottom w:val="single" w:sz="4" w:space="0" w:color="auto"/>
              <w:right w:val="single" w:sz="4" w:space="0" w:color="auto"/>
            </w:tcBorders>
            <w:shd w:val="clear" w:color="000000" w:fill="FFFFFF"/>
            <w:vAlign w:val="center"/>
            <w:hideMark/>
          </w:tcPr>
          <w:p w14:paraId="345765B0" w14:textId="77777777" w:rsidR="00775027" w:rsidRPr="00775027" w:rsidRDefault="00775027" w:rsidP="00775027">
            <w:pPr>
              <w:jc w:val="right"/>
              <w:rPr>
                <w:b/>
                <w:bCs/>
                <w:sz w:val="22"/>
                <w:szCs w:val="22"/>
              </w:rPr>
            </w:pPr>
            <w:r w:rsidRPr="00775027">
              <w:rPr>
                <w:b/>
                <w:bCs/>
                <w:sz w:val="22"/>
                <w:szCs w:val="22"/>
              </w:rPr>
              <w:t>2 106,60</w:t>
            </w:r>
          </w:p>
        </w:tc>
        <w:tc>
          <w:tcPr>
            <w:tcW w:w="1840" w:type="dxa"/>
            <w:tcBorders>
              <w:top w:val="nil"/>
              <w:left w:val="nil"/>
              <w:bottom w:val="single" w:sz="4" w:space="0" w:color="auto"/>
              <w:right w:val="single" w:sz="8" w:space="0" w:color="auto"/>
            </w:tcBorders>
            <w:shd w:val="clear" w:color="000000" w:fill="FFFFFF"/>
            <w:vAlign w:val="center"/>
            <w:hideMark/>
          </w:tcPr>
          <w:p w14:paraId="17E4EC5A" w14:textId="77777777" w:rsidR="00775027" w:rsidRPr="00775027" w:rsidRDefault="00775027" w:rsidP="00775027">
            <w:pPr>
              <w:jc w:val="right"/>
              <w:rPr>
                <w:b/>
                <w:bCs/>
                <w:sz w:val="22"/>
                <w:szCs w:val="22"/>
              </w:rPr>
            </w:pPr>
            <w:r w:rsidRPr="00775027">
              <w:rPr>
                <w:b/>
                <w:bCs/>
                <w:sz w:val="22"/>
                <w:szCs w:val="22"/>
              </w:rPr>
              <w:t>-1 226,86</w:t>
            </w:r>
          </w:p>
        </w:tc>
      </w:tr>
      <w:tr w:rsidR="00775027" w:rsidRPr="00775027" w14:paraId="301FE5D4"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33257DD3"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4058DDBF" w14:textId="77777777" w:rsidR="00775027" w:rsidRPr="00775027" w:rsidRDefault="00775027" w:rsidP="00775027">
            <w:pPr>
              <w:ind w:firstLineChars="200" w:firstLine="440"/>
              <w:rPr>
                <w:sz w:val="22"/>
                <w:szCs w:val="22"/>
              </w:rPr>
            </w:pPr>
            <w:r w:rsidRPr="00775027">
              <w:rPr>
                <w:sz w:val="22"/>
                <w:szCs w:val="22"/>
              </w:rPr>
              <w:t>-уголь каменный</w:t>
            </w:r>
          </w:p>
        </w:tc>
        <w:tc>
          <w:tcPr>
            <w:tcW w:w="986" w:type="dxa"/>
            <w:tcBorders>
              <w:top w:val="nil"/>
              <w:left w:val="single" w:sz="4" w:space="0" w:color="auto"/>
              <w:bottom w:val="single" w:sz="4" w:space="0" w:color="auto"/>
              <w:right w:val="single" w:sz="4" w:space="0" w:color="auto"/>
            </w:tcBorders>
            <w:shd w:val="clear" w:color="000000" w:fill="FFFFFF"/>
            <w:hideMark/>
          </w:tcPr>
          <w:p w14:paraId="2C3FB6EA" w14:textId="77777777" w:rsidR="00775027" w:rsidRPr="00775027" w:rsidRDefault="00775027" w:rsidP="00775027">
            <w:pPr>
              <w:jc w:val="center"/>
              <w:rPr>
                <w:sz w:val="20"/>
                <w:szCs w:val="20"/>
              </w:rPr>
            </w:pPr>
            <w:r w:rsidRPr="00775027">
              <w:rPr>
                <w:sz w:val="20"/>
                <w:szCs w:val="20"/>
              </w:rPr>
              <w:t>т</w:t>
            </w:r>
          </w:p>
        </w:tc>
        <w:tc>
          <w:tcPr>
            <w:tcW w:w="1836" w:type="dxa"/>
            <w:tcBorders>
              <w:top w:val="nil"/>
              <w:left w:val="nil"/>
              <w:bottom w:val="single" w:sz="4" w:space="0" w:color="auto"/>
              <w:right w:val="single" w:sz="4" w:space="0" w:color="auto"/>
            </w:tcBorders>
            <w:shd w:val="clear" w:color="000000" w:fill="FFFFFF"/>
            <w:vAlign w:val="center"/>
            <w:hideMark/>
          </w:tcPr>
          <w:p w14:paraId="2358F046" w14:textId="77777777" w:rsidR="00775027" w:rsidRPr="00775027" w:rsidRDefault="00775027" w:rsidP="00775027">
            <w:pPr>
              <w:jc w:val="right"/>
              <w:rPr>
                <w:sz w:val="22"/>
                <w:szCs w:val="22"/>
              </w:rPr>
            </w:pPr>
            <w:r w:rsidRPr="00775027">
              <w:rPr>
                <w:sz w:val="22"/>
                <w:szCs w:val="22"/>
              </w:rPr>
              <w:t>1 718,09</w:t>
            </w:r>
          </w:p>
        </w:tc>
        <w:tc>
          <w:tcPr>
            <w:tcW w:w="1876" w:type="dxa"/>
            <w:tcBorders>
              <w:top w:val="nil"/>
              <w:left w:val="nil"/>
              <w:bottom w:val="single" w:sz="4" w:space="0" w:color="auto"/>
              <w:right w:val="single" w:sz="4" w:space="0" w:color="auto"/>
            </w:tcBorders>
            <w:shd w:val="clear" w:color="000000" w:fill="FFFFFF"/>
            <w:vAlign w:val="center"/>
            <w:hideMark/>
          </w:tcPr>
          <w:p w14:paraId="260668ED" w14:textId="77777777" w:rsidR="00775027" w:rsidRPr="00775027" w:rsidRDefault="00775027" w:rsidP="00775027">
            <w:pPr>
              <w:jc w:val="right"/>
              <w:rPr>
                <w:sz w:val="22"/>
                <w:szCs w:val="22"/>
              </w:rPr>
            </w:pPr>
            <w:r w:rsidRPr="00775027">
              <w:rPr>
                <w:sz w:val="22"/>
                <w:szCs w:val="22"/>
              </w:rPr>
              <w:t>3 333,46</w:t>
            </w:r>
          </w:p>
        </w:tc>
        <w:tc>
          <w:tcPr>
            <w:tcW w:w="1896" w:type="dxa"/>
            <w:tcBorders>
              <w:top w:val="nil"/>
              <w:left w:val="nil"/>
              <w:bottom w:val="single" w:sz="4" w:space="0" w:color="auto"/>
              <w:right w:val="single" w:sz="4" w:space="0" w:color="auto"/>
            </w:tcBorders>
            <w:shd w:val="clear" w:color="000000" w:fill="FFFFFF"/>
            <w:vAlign w:val="center"/>
            <w:hideMark/>
          </w:tcPr>
          <w:p w14:paraId="5EF4081D" w14:textId="77777777" w:rsidR="00775027" w:rsidRPr="00775027" w:rsidRDefault="00775027" w:rsidP="00775027">
            <w:pPr>
              <w:jc w:val="right"/>
              <w:rPr>
                <w:sz w:val="22"/>
                <w:szCs w:val="22"/>
              </w:rPr>
            </w:pPr>
            <w:r w:rsidRPr="00775027">
              <w:rPr>
                <w:sz w:val="22"/>
                <w:szCs w:val="22"/>
              </w:rPr>
              <w:t>2 106,60</w:t>
            </w:r>
          </w:p>
        </w:tc>
        <w:tc>
          <w:tcPr>
            <w:tcW w:w="1840" w:type="dxa"/>
            <w:tcBorders>
              <w:top w:val="nil"/>
              <w:left w:val="nil"/>
              <w:bottom w:val="single" w:sz="4" w:space="0" w:color="auto"/>
              <w:right w:val="single" w:sz="8" w:space="0" w:color="auto"/>
            </w:tcBorders>
            <w:shd w:val="clear" w:color="000000" w:fill="FFFFFF"/>
            <w:vAlign w:val="center"/>
            <w:hideMark/>
          </w:tcPr>
          <w:p w14:paraId="52E82D55" w14:textId="77777777" w:rsidR="00775027" w:rsidRPr="00775027" w:rsidRDefault="00775027" w:rsidP="00775027">
            <w:pPr>
              <w:jc w:val="right"/>
              <w:rPr>
                <w:sz w:val="22"/>
                <w:szCs w:val="22"/>
              </w:rPr>
            </w:pPr>
            <w:r w:rsidRPr="00775027">
              <w:rPr>
                <w:sz w:val="22"/>
                <w:szCs w:val="22"/>
              </w:rPr>
              <w:t>-1 226,86</w:t>
            </w:r>
          </w:p>
        </w:tc>
      </w:tr>
      <w:tr w:rsidR="00775027" w:rsidRPr="00775027" w14:paraId="10021D9D"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52C0C896"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48DC02C6" w14:textId="77777777" w:rsidR="00775027" w:rsidRPr="00775027" w:rsidRDefault="00775027" w:rsidP="00775027">
            <w:pPr>
              <w:ind w:firstLineChars="200" w:firstLine="440"/>
              <w:rPr>
                <w:sz w:val="22"/>
                <w:szCs w:val="22"/>
              </w:rPr>
            </w:pPr>
            <w:r w:rsidRPr="00775027">
              <w:rPr>
                <w:sz w:val="22"/>
                <w:szCs w:val="22"/>
              </w:rPr>
              <w:t>-уголь бурый</w:t>
            </w:r>
          </w:p>
        </w:tc>
        <w:tc>
          <w:tcPr>
            <w:tcW w:w="986" w:type="dxa"/>
            <w:tcBorders>
              <w:top w:val="nil"/>
              <w:left w:val="single" w:sz="4" w:space="0" w:color="auto"/>
              <w:bottom w:val="single" w:sz="4" w:space="0" w:color="auto"/>
              <w:right w:val="single" w:sz="4" w:space="0" w:color="auto"/>
            </w:tcBorders>
            <w:shd w:val="clear" w:color="000000" w:fill="FFFFFF"/>
            <w:hideMark/>
          </w:tcPr>
          <w:p w14:paraId="3B634F6E" w14:textId="77777777" w:rsidR="00775027" w:rsidRPr="00775027" w:rsidRDefault="00775027" w:rsidP="00775027">
            <w:pPr>
              <w:jc w:val="center"/>
              <w:rPr>
                <w:sz w:val="20"/>
                <w:szCs w:val="20"/>
              </w:rPr>
            </w:pPr>
            <w:r w:rsidRPr="00775027">
              <w:rPr>
                <w:sz w:val="20"/>
                <w:szCs w:val="20"/>
              </w:rPr>
              <w:t>тн</w:t>
            </w:r>
          </w:p>
        </w:tc>
        <w:tc>
          <w:tcPr>
            <w:tcW w:w="1836" w:type="dxa"/>
            <w:tcBorders>
              <w:top w:val="nil"/>
              <w:left w:val="nil"/>
              <w:bottom w:val="single" w:sz="4" w:space="0" w:color="auto"/>
              <w:right w:val="single" w:sz="4" w:space="0" w:color="auto"/>
            </w:tcBorders>
            <w:shd w:val="clear" w:color="000000" w:fill="FFFFFF"/>
            <w:vAlign w:val="center"/>
            <w:hideMark/>
          </w:tcPr>
          <w:p w14:paraId="6BEAFF35"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314D82B3" w14:textId="77777777" w:rsidR="00775027" w:rsidRPr="00775027" w:rsidRDefault="00775027" w:rsidP="00775027">
            <w:pPr>
              <w:jc w:val="right"/>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vAlign w:val="center"/>
            <w:hideMark/>
          </w:tcPr>
          <w:p w14:paraId="059BDCFB" w14:textId="77777777" w:rsidR="00775027" w:rsidRPr="00775027" w:rsidRDefault="00775027" w:rsidP="00775027">
            <w:pPr>
              <w:jc w:val="right"/>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47793564" w14:textId="77777777" w:rsidR="00775027" w:rsidRPr="00775027" w:rsidRDefault="00775027" w:rsidP="00775027">
            <w:pPr>
              <w:jc w:val="right"/>
              <w:rPr>
                <w:sz w:val="22"/>
                <w:szCs w:val="22"/>
              </w:rPr>
            </w:pPr>
            <w:r w:rsidRPr="00775027">
              <w:rPr>
                <w:sz w:val="22"/>
                <w:szCs w:val="22"/>
              </w:rPr>
              <w:t>0,00</w:t>
            </w:r>
          </w:p>
        </w:tc>
      </w:tr>
      <w:tr w:rsidR="00775027" w:rsidRPr="00775027" w14:paraId="69DF3C16" w14:textId="77777777" w:rsidTr="00E8485B">
        <w:trPr>
          <w:trHeight w:val="570"/>
          <w:jc w:val="center"/>
        </w:trPr>
        <w:tc>
          <w:tcPr>
            <w:tcW w:w="320" w:type="dxa"/>
            <w:tcBorders>
              <w:top w:val="nil"/>
              <w:left w:val="nil"/>
              <w:bottom w:val="nil"/>
              <w:right w:val="nil"/>
            </w:tcBorders>
            <w:shd w:val="clear" w:color="auto" w:fill="auto"/>
            <w:noWrap/>
            <w:vAlign w:val="bottom"/>
            <w:hideMark/>
          </w:tcPr>
          <w:p w14:paraId="3C36D32C"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1E500F3C" w14:textId="77777777" w:rsidR="00775027" w:rsidRPr="00775027" w:rsidRDefault="00775027" w:rsidP="00775027">
            <w:pPr>
              <w:rPr>
                <w:b/>
                <w:bCs/>
                <w:sz w:val="22"/>
                <w:szCs w:val="22"/>
              </w:rPr>
            </w:pPr>
            <w:r w:rsidRPr="00775027">
              <w:rPr>
                <w:b/>
                <w:bCs/>
                <w:sz w:val="22"/>
                <w:szCs w:val="22"/>
              </w:rPr>
              <w:t>Расход натурального топлива с учётом естественной убыли и потерь, всего, в т. ч.</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006538E2" w14:textId="77777777" w:rsidR="00775027" w:rsidRPr="00775027" w:rsidRDefault="00775027" w:rsidP="00775027">
            <w:pPr>
              <w:jc w:val="center"/>
              <w:rPr>
                <w:b/>
                <w:bCs/>
                <w:sz w:val="20"/>
                <w:szCs w:val="20"/>
              </w:rPr>
            </w:pPr>
            <w:r w:rsidRPr="00775027">
              <w:rPr>
                <w:b/>
                <w:bCs/>
                <w:sz w:val="20"/>
                <w:szCs w:val="20"/>
              </w:rPr>
              <w:t>т</w:t>
            </w:r>
          </w:p>
        </w:tc>
        <w:tc>
          <w:tcPr>
            <w:tcW w:w="1836" w:type="dxa"/>
            <w:tcBorders>
              <w:top w:val="nil"/>
              <w:left w:val="nil"/>
              <w:bottom w:val="single" w:sz="4" w:space="0" w:color="auto"/>
              <w:right w:val="single" w:sz="4" w:space="0" w:color="auto"/>
            </w:tcBorders>
            <w:shd w:val="clear" w:color="000000" w:fill="FFFFFF"/>
            <w:vAlign w:val="center"/>
            <w:hideMark/>
          </w:tcPr>
          <w:p w14:paraId="4643DF89" w14:textId="77777777" w:rsidR="00775027" w:rsidRPr="00775027" w:rsidRDefault="00775027" w:rsidP="00775027">
            <w:pPr>
              <w:jc w:val="right"/>
              <w:rPr>
                <w:b/>
                <w:bCs/>
                <w:sz w:val="22"/>
                <w:szCs w:val="22"/>
              </w:rPr>
            </w:pPr>
            <w:r w:rsidRPr="00775027">
              <w:rPr>
                <w:b/>
                <w:bCs/>
                <w:sz w:val="22"/>
                <w:szCs w:val="22"/>
              </w:rPr>
              <w:t>1 718,09</w:t>
            </w:r>
          </w:p>
        </w:tc>
        <w:tc>
          <w:tcPr>
            <w:tcW w:w="1876" w:type="dxa"/>
            <w:tcBorders>
              <w:top w:val="nil"/>
              <w:left w:val="nil"/>
              <w:bottom w:val="single" w:sz="4" w:space="0" w:color="auto"/>
              <w:right w:val="single" w:sz="4" w:space="0" w:color="auto"/>
            </w:tcBorders>
            <w:shd w:val="clear" w:color="000000" w:fill="FFFFFF"/>
            <w:vAlign w:val="center"/>
            <w:hideMark/>
          </w:tcPr>
          <w:p w14:paraId="34E375C5" w14:textId="77777777" w:rsidR="00775027" w:rsidRPr="00775027" w:rsidRDefault="00775027" w:rsidP="00775027">
            <w:pPr>
              <w:jc w:val="right"/>
              <w:rPr>
                <w:b/>
                <w:bCs/>
                <w:sz w:val="22"/>
                <w:szCs w:val="22"/>
              </w:rPr>
            </w:pPr>
            <w:r w:rsidRPr="00775027">
              <w:rPr>
                <w:b/>
                <w:bCs/>
                <w:sz w:val="22"/>
                <w:szCs w:val="22"/>
              </w:rPr>
              <w:t>3 333,46</w:t>
            </w:r>
          </w:p>
        </w:tc>
        <w:tc>
          <w:tcPr>
            <w:tcW w:w="1896" w:type="dxa"/>
            <w:tcBorders>
              <w:top w:val="nil"/>
              <w:left w:val="nil"/>
              <w:bottom w:val="single" w:sz="4" w:space="0" w:color="auto"/>
              <w:right w:val="single" w:sz="4" w:space="0" w:color="auto"/>
            </w:tcBorders>
            <w:shd w:val="clear" w:color="000000" w:fill="FFFFFF"/>
            <w:vAlign w:val="center"/>
            <w:hideMark/>
          </w:tcPr>
          <w:p w14:paraId="1529D71E" w14:textId="77777777" w:rsidR="00775027" w:rsidRPr="00775027" w:rsidRDefault="00775027" w:rsidP="00775027">
            <w:pPr>
              <w:jc w:val="right"/>
              <w:rPr>
                <w:b/>
                <w:bCs/>
                <w:sz w:val="22"/>
                <w:szCs w:val="22"/>
              </w:rPr>
            </w:pPr>
            <w:r w:rsidRPr="00775027">
              <w:rPr>
                <w:b/>
                <w:bCs/>
                <w:sz w:val="22"/>
                <w:szCs w:val="22"/>
              </w:rPr>
              <w:t>2 106,60</w:t>
            </w:r>
          </w:p>
        </w:tc>
        <w:tc>
          <w:tcPr>
            <w:tcW w:w="1840" w:type="dxa"/>
            <w:tcBorders>
              <w:top w:val="nil"/>
              <w:left w:val="nil"/>
              <w:bottom w:val="single" w:sz="4" w:space="0" w:color="auto"/>
              <w:right w:val="single" w:sz="8" w:space="0" w:color="auto"/>
            </w:tcBorders>
            <w:shd w:val="clear" w:color="000000" w:fill="FFFFFF"/>
            <w:vAlign w:val="center"/>
            <w:hideMark/>
          </w:tcPr>
          <w:p w14:paraId="012E577E" w14:textId="77777777" w:rsidR="00775027" w:rsidRPr="00775027" w:rsidRDefault="00775027" w:rsidP="00775027">
            <w:pPr>
              <w:jc w:val="right"/>
              <w:rPr>
                <w:b/>
                <w:bCs/>
                <w:sz w:val="22"/>
                <w:szCs w:val="22"/>
              </w:rPr>
            </w:pPr>
            <w:r w:rsidRPr="00775027">
              <w:rPr>
                <w:b/>
                <w:bCs/>
                <w:sz w:val="22"/>
                <w:szCs w:val="22"/>
              </w:rPr>
              <w:t>-1 226,86</w:t>
            </w:r>
          </w:p>
        </w:tc>
      </w:tr>
      <w:tr w:rsidR="00775027" w:rsidRPr="00775027" w14:paraId="7690208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3411047E"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0BE61551" w14:textId="77777777" w:rsidR="00775027" w:rsidRPr="00775027" w:rsidRDefault="00775027" w:rsidP="00775027">
            <w:pPr>
              <w:ind w:firstLineChars="200" w:firstLine="440"/>
              <w:rPr>
                <w:sz w:val="22"/>
                <w:szCs w:val="22"/>
              </w:rPr>
            </w:pPr>
            <w:r w:rsidRPr="00775027">
              <w:rPr>
                <w:sz w:val="22"/>
                <w:szCs w:val="22"/>
              </w:rPr>
              <w:t>-уголь каменный</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14CC791A" w14:textId="77777777" w:rsidR="00775027" w:rsidRPr="00775027" w:rsidRDefault="00775027" w:rsidP="00775027">
            <w:pPr>
              <w:jc w:val="center"/>
              <w:rPr>
                <w:sz w:val="20"/>
                <w:szCs w:val="20"/>
              </w:rPr>
            </w:pPr>
            <w:r w:rsidRPr="00775027">
              <w:rPr>
                <w:sz w:val="20"/>
                <w:szCs w:val="20"/>
              </w:rPr>
              <w:t>т</w:t>
            </w:r>
          </w:p>
        </w:tc>
        <w:tc>
          <w:tcPr>
            <w:tcW w:w="1836" w:type="dxa"/>
            <w:tcBorders>
              <w:top w:val="nil"/>
              <w:left w:val="nil"/>
              <w:bottom w:val="single" w:sz="4" w:space="0" w:color="auto"/>
              <w:right w:val="single" w:sz="4" w:space="0" w:color="auto"/>
            </w:tcBorders>
            <w:shd w:val="clear" w:color="000000" w:fill="FFFFFF"/>
            <w:vAlign w:val="center"/>
            <w:hideMark/>
          </w:tcPr>
          <w:p w14:paraId="034EA886" w14:textId="77777777" w:rsidR="00775027" w:rsidRPr="00775027" w:rsidRDefault="00775027" w:rsidP="00775027">
            <w:pPr>
              <w:jc w:val="right"/>
              <w:rPr>
                <w:sz w:val="22"/>
                <w:szCs w:val="22"/>
              </w:rPr>
            </w:pPr>
            <w:r w:rsidRPr="00775027">
              <w:rPr>
                <w:sz w:val="22"/>
                <w:szCs w:val="22"/>
              </w:rPr>
              <w:t>1 718,09</w:t>
            </w:r>
          </w:p>
        </w:tc>
        <w:tc>
          <w:tcPr>
            <w:tcW w:w="1876" w:type="dxa"/>
            <w:tcBorders>
              <w:top w:val="nil"/>
              <w:left w:val="nil"/>
              <w:bottom w:val="single" w:sz="4" w:space="0" w:color="auto"/>
              <w:right w:val="single" w:sz="4" w:space="0" w:color="auto"/>
            </w:tcBorders>
            <w:shd w:val="clear" w:color="000000" w:fill="FFFFFF"/>
            <w:vAlign w:val="center"/>
            <w:hideMark/>
          </w:tcPr>
          <w:p w14:paraId="7BA3DA7E" w14:textId="77777777" w:rsidR="00775027" w:rsidRPr="00775027" w:rsidRDefault="00775027" w:rsidP="00775027">
            <w:pPr>
              <w:jc w:val="right"/>
              <w:rPr>
                <w:sz w:val="22"/>
                <w:szCs w:val="22"/>
              </w:rPr>
            </w:pPr>
            <w:r w:rsidRPr="00775027">
              <w:rPr>
                <w:sz w:val="22"/>
                <w:szCs w:val="22"/>
              </w:rPr>
              <w:t>3 333,46</w:t>
            </w:r>
          </w:p>
        </w:tc>
        <w:tc>
          <w:tcPr>
            <w:tcW w:w="1896" w:type="dxa"/>
            <w:tcBorders>
              <w:top w:val="nil"/>
              <w:left w:val="nil"/>
              <w:bottom w:val="single" w:sz="4" w:space="0" w:color="auto"/>
              <w:right w:val="single" w:sz="4" w:space="0" w:color="auto"/>
            </w:tcBorders>
            <w:shd w:val="clear" w:color="000000" w:fill="FFFFFF"/>
            <w:vAlign w:val="center"/>
            <w:hideMark/>
          </w:tcPr>
          <w:p w14:paraId="58020E5B" w14:textId="77777777" w:rsidR="00775027" w:rsidRPr="00775027" w:rsidRDefault="00775027" w:rsidP="00775027">
            <w:pPr>
              <w:jc w:val="right"/>
              <w:rPr>
                <w:sz w:val="22"/>
                <w:szCs w:val="22"/>
              </w:rPr>
            </w:pPr>
            <w:r w:rsidRPr="00775027">
              <w:rPr>
                <w:sz w:val="22"/>
                <w:szCs w:val="22"/>
              </w:rPr>
              <w:t>2 106,60</w:t>
            </w:r>
          </w:p>
        </w:tc>
        <w:tc>
          <w:tcPr>
            <w:tcW w:w="1840" w:type="dxa"/>
            <w:tcBorders>
              <w:top w:val="nil"/>
              <w:left w:val="nil"/>
              <w:bottom w:val="single" w:sz="4" w:space="0" w:color="auto"/>
              <w:right w:val="single" w:sz="8" w:space="0" w:color="auto"/>
            </w:tcBorders>
            <w:shd w:val="clear" w:color="000000" w:fill="FFFFFF"/>
            <w:vAlign w:val="center"/>
            <w:hideMark/>
          </w:tcPr>
          <w:p w14:paraId="61EDB045" w14:textId="77777777" w:rsidR="00775027" w:rsidRPr="00775027" w:rsidRDefault="00775027" w:rsidP="00775027">
            <w:pPr>
              <w:jc w:val="right"/>
              <w:rPr>
                <w:sz w:val="22"/>
                <w:szCs w:val="22"/>
              </w:rPr>
            </w:pPr>
            <w:r w:rsidRPr="00775027">
              <w:rPr>
                <w:sz w:val="22"/>
                <w:szCs w:val="22"/>
              </w:rPr>
              <w:t>-1 226,86</w:t>
            </w:r>
          </w:p>
        </w:tc>
      </w:tr>
      <w:tr w:rsidR="00775027" w:rsidRPr="00775027" w14:paraId="245F797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123CD69A"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430199A7" w14:textId="77777777" w:rsidR="00775027" w:rsidRPr="00775027" w:rsidRDefault="00775027" w:rsidP="00775027">
            <w:pPr>
              <w:ind w:firstLineChars="200" w:firstLine="440"/>
              <w:rPr>
                <w:sz w:val="22"/>
                <w:szCs w:val="22"/>
              </w:rPr>
            </w:pPr>
            <w:r w:rsidRPr="00775027">
              <w:rPr>
                <w:sz w:val="22"/>
                <w:szCs w:val="22"/>
              </w:rPr>
              <w:t>-уголь бурый</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2F706EFD" w14:textId="77777777" w:rsidR="00775027" w:rsidRPr="00775027" w:rsidRDefault="00775027" w:rsidP="00775027">
            <w:pPr>
              <w:jc w:val="center"/>
              <w:rPr>
                <w:sz w:val="20"/>
                <w:szCs w:val="20"/>
              </w:rPr>
            </w:pPr>
            <w:r w:rsidRPr="00775027">
              <w:rPr>
                <w:sz w:val="20"/>
                <w:szCs w:val="20"/>
              </w:rPr>
              <w:t>т</w:t>
            </w:r>
          </w:p>
        </w:tc>
        <w:tc>
          <w:tcPr>
            <w:tcW w:w="1836" w:type="dxa"/>
            <w:tcBorders>
              <w:top w:val="nil"/>
              <w:left w:val="nil"/>
              <w:bottom w:val="single" w:sz="4" w:space="0" w:color="auto"/>
              <w:right w:val="single" w:sz="4" w:space="0" w:color="auto"/>
            </w:tcBorders>
            <w:shd w:val="clear" w:color="000000" w:fill="FFFFFF"/>
            <w:vAlign w:val="center"/>
            <w:hideMark/>
          </w:tcPr>
          <w:p w14:paraId="075EB927"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57F1CD75" w14:textId="77777777" w:rsidR="00775027" w:rsidRPr="00775027" w:rsidRDefault="00775027" w:rsidP="00775027">
            <w:pPr>
              <w:jc w:val="right"/>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vAlign w:val="center"/>
            <w:hideMark/>
          </w:tcPr>
          <w:p w14:paraId="7263D57F" w14:textId="77777777" w:rsidR="00775027" w:rsidRPr="00775027" w:rsidRDefault="00775027" w:rsidP="00775027">
            <w:pPr>
              <w:jc w:val="right"/>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7B025ABA" w14:textId="77777777" w:rsidR="00775027" w:rsidRPr="00775027" w:rsidRDefault="00775027" w:rsidP="00775027">
            <w:pPr>
              <w:jc w:val="right"/>
              <w:rPr>
                <w:sz w:val="22"/>
                <w:szCs w:val="22"/>
              </w:rPr>
            </w:pPr>
            <w:r w:rsidRPr="00775027">
              <w:rPr>
                <w:sz w:val="22"/>
                <w:szCs w:val="22"/>
              </w:rPr>
              <w:t>0,00</w:t>
            </w:r>
          </w:p>
        </w:tc>
      </w:tr>
      <w:tr w:rsidR="00775027" w:rsidRPr="00775027" w14:paraId="13C80C9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DC4D493"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031C0AA2" w14:textId="77777777" w:rsidR="00775027" w:rsidRPr="00775027" w:rsidRDefault="00775027" w:rsidP="00775027">
            <w:pPr>
              <w:rPr>
                <w:b/>
                <w:bCs/>
                <w:sz w:val="22"/>
                <w:szCs w:val="22"/>
              </w:rPr>
            </w:pPr>
            <w:r w:rsidRPr="00775027">
              <w:rPr>
                <w:b/>
                <w:bCs/>
                <w:sz w:val="22"/>
                <w:szCs w:val="22"/>
              </w:rPr>
              <w:t xml:space="preserve">Цена  натурального топлива </w:t>
            </w:r>
          </w:p>
        </w:tc>
        <w:tc>
          <w:tcPr>
            <w:tcW w:w="986" w:type="dxa"/>
            <w:tcBorders>
              <w:top w:val="nil"/>
              <w:left w:val="single" w:sz="4" w:space="0" w:color="auto"/>
              <w:bottom w:val="single" w:sz="4" w:space="0" w:color="auto"/>
              <w:right w:val="single" w:sz="4" w:space="0" w:color="auto"/>
            </w:tcBorders>
            <w:shd w:val="clear" w:color="000000" w:fill="FFFFFF"/>
            <w:hideMark/>
          </w:tcPr>
          <w:p w14:paraId="65D0ACCF" w14:textId="77777777" w:rsidR="00775027" w:rsidRPr="00775027" w:rsidRDefault="00775027" w:rsidP="00775027">
            <w:pPr>
              <w:jc w:val="center"/>
              <w:rPr>
                <w:b/>
                <w:bCs/>
                <w:sz w:val="20"/>
                <w:szCs w:val="20"/>
              </w:rPr>
            </w:pPr>
            <w:r w:rsidRPr="00775027">
              <w:rPr>
                <w:b/>
                <w:bCs/>
                <w:sz w:val="20"/>
                <w:szCs w:val="20"/>
              </w:rPr>
              <w:t>руб./т</w:t>
            </w:r>
          </w:p>
        </w:tc>
        <w:tc>
          <w:tcPr>
            <w:tcW w:w="1836" w:type="dxa"/>
            <w:tcBorders>
              <w:top w:val="nil"/>
              <w:left w:val="nil"/>
              <w:bottom w:val="single" w:sz="4" w:space="0" w:color="auto"/>
              <w:right w:val="single" w:sz="4" w:space="0" w:color="auto"/>
            </w:tcBorders>
            <w:shd w:val="clear" w:color="000000" w:fill="FFFFFF"/>
            <w:hideMark/>
          </w:tcPr>
          <w:p w14:paraId="118277BE" w14:textId="77777777" w:rsidR="00775027" w:rsidRPr="00775027" w:rsidRDefault="00775027" w:rsidP="00775027">
            <w:pPr>
              <w:jc w:val="right"/>
              <w:rPr>
                <w:b/>
                <w:bCs/>
                <w:sz w:val="22"/>
                <w:szCs w:val="22"/>
              </w:rPr>
            </w:pPr>
            <w:r w:rsidRPr="00775027">
              <w:rPr>
                <w:b/>
                <w:bCs/>
                <w:sz w:val="22"/>
                <w:szCs w:val="22"/>
              </w:rPr>
              <w:t> </w:t>
            </w:r>
          </w:p>
        </w:tc>
        <w:tc>
          <w:tcPr>
            <w:tcW w:w="1876" w:type="dxa"/>
            <w:tcBorders>
              <w:top w:val="nil"/>
              <w:left w:val="nil"/>
              <w:bottom w:val="single" w:sz="4" w:space="0" w:color="auto"/>
              <w:right w:val="single" w:sz="4" w:space="0" w:color="auto"/>
            </w:tcBorders>
            <w:shd w:val="clear" w:color="000000" w:fill="FFFFFF"/>
            <w:hideMark/>
          </w:tcPr>
          <w:p w14:paraId="553865C6" w14:textId="77777777" w:rsidR="00775027" w:rsidRPr="00775027" w:rsidRDefault="00775027" w:rsidP="00775027">
            <w:pPr>
              <w:jc w:val="right"/>
              <w:rPr>
                <w:b/>
                <w:bCs/>
                <w:sz w:val="22"/>
                <w:szCs w:val="22"/>
              </w:rPr>
            </w:pPr>
            <w:r w:rsidRPr="00775027">
              <w:rPr>
                <w:b/>
                <w:bCs/>
                <w:sz w:val="22"/>
                <w:szCs w:val="22"/>
              </w:rPr>
              <w:t> </w:t>
            </w:r>
          </w:p>
        </w:tc>
        <w:tc>
          <w:tcPr>
            <w:tcW w:w="1896" w:type="dxa"/>
            <w:tcBorders>
              <w:top w:val="nil"/>
              <w:left w:val="nil"/>
              <w:bottom w:val="single" w:sz="4" w:space="0" w:color="auto"/>
              <w:right w:val="single" w:sz="4" w:space="0" w:color="auto"/>
            </w:tcBorders>
            <w:shd w:val="clear" w:color="000000" w:fill="FFFFFF"/>
            <w:hideMark/>
          </w:tcPr>
          <w:p w14:paraId="6FA54E25" w14:textId="77777777" w:rsidR="00775027" w:rsidRPr="00775027" w:rsidRDefault="00775027" w:rsidP="00775027">
            <w:pPr>
              <w:jc w:val="right"/>
              <w:rPr>
                <w:b/>
                <w:bCs/>
                <w:sz w:val="22"/>
                <w:szCs w:val="22"/>
              </w:rPr>
            </w:pPr>
            <w:r w:rsidRPr="00775027">
              <w:rPr>
                <w:b/>
                <w:bCs/>
                <w:sz w:val="22"/>
                <w:szCs w:val="22"/>
              </w:rPr>
              <w:t>1 684,75</w:t>
            </w:r>
          </w:p>
        </w:tc>
        <w:tc>
          <w:tcPr>
            <w:tcW w:w="1840" w:type="dxa"/>
            <w:tcBorders>
              <w:top w:val="nil"/>
              <w:left w:val="nil"/>
              <w:bottom w:val="single" w:sz="4" w:space="0" w:color="auto"/>
              <w:right w:val="single" w:sz="8" w:space="0" w:color="auto"/>
            </w:tcBorders>
            <w:shd w:val="clear" w:color="000000" w:fill="FFFFFF"/>
            <w:hideMark/>
          </w:tcPr>
          <w:p w14:paraId="33B3CCE4" w14:textId="77777777" w:rsidR="00775027" w:rsidRPr="00775027" w:rsidRDefault="00775027" w:rsidP="00775027">
            <w:pPr>
              <w:jc w:val="right"/>
              <w:rPr>
                <w:b/>
                <w:bCs/>
                <w:sz w:val="22"/>
                <w:szCs w:val="22"/>
              </w:rPr>
            </w:pPr>
            <w:r w:rsidRPr="00775027">
              <w:rPr>
                <w:b/>
                <w:bCs/>
                <w:sz w:val="22"/>
                <w:szCs w:val="22"/>
              </w:rPr>
              <w:t>1 684,75</w:t>
            </w:r>
          </w:p>
        </w:tc>
      </w:tr>
      <w:tr w:rsidR="00775027" w:rsidRPr="00775027" w14:paraId="1210490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C97B473"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62F29770" w14:textId="77777777" w:rsidR="00775027" w:rsidRPr="00775027" w:rsidRDefault="00775027" w:rsidP="00775027">
            <w:pPr>
              <w:ind w:firstLineChars="200" w:firstLine="440"/>
              <w:rPr>
                <w:sz w:val="22"/>
                <w:szCs w:val="22"/>
              </w:rPr>
            </w:pPr>
            <w:r w:rsidRPr="00775027">
              <w:rPr>
                <w:sz w:val="22"/>
                <w:szCs w:val="22"/>
              </w:rPr>
              <w:t>-уголь каменный</w:t>
            </w:r>
          </w:p>
        </w:tc>
        <w:tc>
          <w:tcPr>
            <w:tcW w:w="986" w:type="dxa"/>
            <w:tcBorders>
              <w:top w:val="nil"/>
              <w:left w:val="single" w:sz="4" w:space="0" w:color="auto"/>
              <w:bottom w:val="single" w:sz="4" w:space="0" w:color="auto"/>
              <w:right w:val="single" w:sz="4" w:space="0" w:color="auto"/>
            </w:tcBorders>
            <w:shd w:val="clear" w:color="000000" w:fill="FFFFFF"/>
            <w:hideMark/>
          </w:tcPr>
          <w:p w14:paraId="0FA880AD" w14:textId="77777777" w:rsidR="00775027" w:rsidRPr="00775027" w:rsidRDefault="00775027" w:rsidP="00775027">
            <w:pPr>
              <w:jc w:val="center"/>
              <w:rPr>
                <w:sz w:val="20"/>
                <w:szCs w:val="20"/>
              </w:rPr>
            </w:pPr>
            <w:r w:rsidRPr="00775027">
              <w:rPr>
                <w:sz w:val="20"/>
                <w:szCs w:val="20"/>
              </w:rPr>
              <w:t>руб./т</w:t>
            </w:r>
          </w:p>
        </w:tc>
        <w:tc>
          <w:tcPr>
            <w:tcW w:w="1836" w:type="dxa"/>
            <w:tcBorders>
              <w:top w:val="nil"/>
              <w:left w:val="nil"/>
              <w:bottom w:val="single" w:sz="4" w:space="0" w:color="auto"/>
              <w:right w:val="single" w:sz="4" w:space="0" w:color="auto"/>
            </w:tcBorders>
            <w:shd w:val="clear" w:color="000000" w:fill="FFFFFF"/>
            <w:hideMark/>
          </w:tcPr>
          <w:p w14:paraId="4E5D3048" w14:textId="77777777" w:rsidR="00775027" w:rsidRPr="00775027" w:rsidRDefault="00775027" w:rsidP="00775027">
            <w:pPr>
              <w:jc w:val="right"/>
              <w:rPr>
                <w:sz w:val="22"/>
                <w:szCs w:val="22"/>
              </w:rPr>
            </w:pPr>
            <w:r w:rsidRPr="00775027">
              <w:rPr>
                <w:sz w:val="22"/>
                <w:szCs w:val="22"/>
              </w:rPr>
              <w:t>2 200,00</w:t>
            </w:r>
          </w:p>
        </w:tc>
        <w:tc>
          <w:tcPr>
            <w:tcW w:w="1876" w:type="dxa"/>
            <w:tcBorders>
              <w:top w:val="nil"/>
              <w:left w:val="nil"/>
              <w:bottom w:val="single" w:sz="4" w:space="0" w:color="auto"/>
              <w:right w:val="single" w:sz="4" w:space="0" w:color="auto"/>
            </w:tcBorders>
            <w:shd w:val="clear" w:color="000000" w:fill="FFFFFF"/>
            <w:hideMark/>
          </w:tcPr>
          <w:p w14:paraId="68122647" w14:textId="77777777" w:rsidR="00775027" w:rsidRPr="00775027" w:rsidRDefault="00775027" w:rsidP="00775027">
            <w:pPr>
              <w:jc w:val="right"/>
              <w:rPr>
                <w:sz w:val="22"/>
                <w:szCs w:val="22"/>
              </w:rPr>
            </w:pPr>
            <w:r w:rsidRPr="00775027">
              <w:rPr>
                <w:sz w:val="22"/>
                <w:szCs w:val="22"/>
              </w:rPr>
              <w:t>2 036,80</w:t>
            </w:r>
          </w:p>
        </w:tc>
        <w:tc>
          <w:tcPr>
            <w:tcW w:w="1896" w:type="dxa"/>
            <w:tcBorders>
              <w:top w:val="nil"/>
              <w:left w:val="nil"/>
              <w:bottom w:val="single" w:sz="4" w:space="0" w:color="auto"/>
              <w:right w:val="single" w:sz="4" w:space="0" w:color="auto"/>
            </w:tcBorders>
            <w:shd w:val="clear" w:color="000000" w:fill="FFFFFF"/>
            <w:hideMark/>
          </w:tcPr>
          <w:p w14:paraId="1B534FC1" w14:textId="77777777" w:rsidR="00775027" w:rsidRPr="00775027" w:rsidRDefault="00775027" w:rsidP="00775027">
            <w:pPr>
              <w:jc w:val="right"/>
              <w:rPr>
                <w:sz w:val="22"/>
                <w:szCs w:val="22"/>
              </w:rPr>
            </w:pPr>
            <w:r w:rsidRPr="00775027">
              <w:rPr>
                <w:sz w:val="22"/>
                <w:szCs w:val="22"/>
              </w:rPr>
              <w:t>1 684,75</w:t>
            </w:r>
          </w:p>
        </w:tc>
        <w:tc>
          <w:tcPr>
            <w:tcW w:w="1840" w:type="dxa"/>
            <w:tcBorders>
              <w:top w:val="nil"/>
              <w:left w:val="nil"/>
              <w:bottom w:val="single" w:sz="4" w:space="0" w:color="auto"/>
              <w:right w:val="single" w:sz="8" w:space="0" w:color="auto"/>
            </w:tcBorders>
            <w:shd w:val="clear" w:color="000000" w:fill="FFFFFF"/>
            <w:hideMark/>
          </w:tcPr>
          <w:p w14:paraId="66277069" w14:textId="77777777" w:rsidR="00775027" w:rsidRPr="00775027" w:rsidRDefault="00775027" w:rsidP="00775027">
            <w:pPr>
              <w:jc w:val="right"/>
              <w:rPr>
                <w:sz w:val="22"/>
                <w:szCs w:val="22"/>
              </w:rPr>
            </w:pPr>
            <w:r w:rsidRPr="00775027">
              <w:rPr>
                <w:sz w:val="22"/>
                <w:szCs w:val="22"/>
              </w:rPr>
              <w:t>-352,05</w:t>
            </w:r>
          </w:p>
        </w:tc>
      </w:tr>
      <w:tr w:rsidR="00775027" w:rsidRPr="00775027" w14:paraId="44D0359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15CF80EB"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54918140" w14:textId="77777777" w:rsidR="00775027" w:rsidRPr="00775027" w:rsidRDefault="00775027" w:rsidP="00775027">
            <w:pPr>
              <w:ind w:firstLineChars="200" w:firstLine="440"/>
              <w:rPr>
                <w:sz w:val="22"/>
                <w:szCs w:val="22"/>
              </w:rPr>
            </w:pPr>
            <w:r w:rsidRPr="00775027">
              <w:rPr>
                <w:sz w:val="22"/>
                <w:szCs w:val="22"/>
              </w:rPr>
              <w:t>-уголь бурый</w:t>
            </w:r>
          </w:p>
        </w:tc>
        <w:tc>
          <w:tcPr>
            <w:tcW w:w="986" w:type="dxa"/>
            <w:tcBorders>
              <w:top w:val="nil"/>
              <w:left w:val="single" w:sz="4" w:space="0" w:color="auto"/>
              <w:bottom w:val="single" w:sz="4" w:space="0" w:color="auto"/>
              <w:right w:val="single" w:sz="4" w:space="0" w:color="auto"/>
            </w:tcBorders>
            <w:shd w:val="clear" w:color="000000" w:fill="FFFFFF"/>
            <w:hideMark/>
          </w:tcPr>
          <w:p w14:paraId="6D1851D5" w14:textId="77777777" w:rsidR="00775027" w:rsidRPr="00775027" w:rsidRDefault="00775027" w:rsidP="00775027">
            <w:pPr>
              <w:jc w:val="center"/>
              <w:rPr>
                <w:sz w:val="20"/>
                <w:szCs w:val="20"/>
              </w:rPr>
            </w:pPr>
            <w:r w:rsidRPr="00775027">
              <w:rPr>
                <w:sz w:val="20"/>
                <w:szCs w:val="20"/>
              </w:rPr>
              <w:t>руб/тн</w:t>
            </w:r>
          </w:p>
        </w:tc>
        <w:tc>
          <w:tcPr>
            <w:tcW w:w="1836" w:type="dxa"/>
            <w:tcBorders>
              <w:top w:val="nil"/>
              <w:left w:val="nil"/>
              <w:bottom w:val="single" w:sz="4" w:space="0" w:color="auto"/>
              <w:right w:val="single" w:sz="4" w:space="0" w:color="auto"/>
            </w:tcBorders>
            <w:shd w:val="clear" w:color="000000" w:fill="FFFFFF"/>
            <w:vAlign w:val="center"/>
            <w:hideMark/>
          </w:tcPr>
          <w:p w14:paraId="5908538F"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2F7A8678" w14:textId="77777777" w:rsidR="00775027" w:rsidRPr="00775027" w:rsidRDefault="00775027" w:rsidP="00775027">
            <w:pPr>
              <w:jc w:val="right"/>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vAlign w:val="center"/>
            <w:hideMark/>
          </w:tcPr>
          <w:p w14:paraId="0A856431" w14:textId="77777777" w:rsidR="00775027" w:rsidRPr="00775027" w:rsidRDefault="00775027" w:rsidP="00775027">
            <w:pPr>
              <w:jc w:val="right"/>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3A6160ED" w14:textId="77777777" w:rsidR="00775027" w:rsidRPr="00775027" w:rsidRDefault="00775027" w:rsidP="00775027">
            <w:pPr>
              <w:jc w:val="right"/>
              <w:rPr>
                <w:sz w:val="22"/>
                <w:szCs w:val="22"/>
              </w:rPr>
            </w:pPr>
            <w:r w:rsidRPr="00775027">
              <w:rPr>
                <w:sz w:val="22"/>
                <w:szCs w:val="22"/>
              </w:rPr>
              <w:t>0,00</w:t>
            </w:r>
          </w:p>
        </w:tc>
      </w:tr>
      <w:tr w:rsidR="00775027" w:rsidRPr="00775027" w14:paraId="40DBAEDE"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02A5E038"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30977473" w14:textId="77777777" w:rsidR="00775027" w:rsidRPr="00775027" w:rsidRDefault="00775027" w:rsidP="00775027">
            <w:pPr>
              <w:rPr>
                <w:b/>
                <w:bCs/>
                <w:sz w:val="22"/>
                <w:szCs w:val="22"/>
              </w:rPr>
            </w:pPr>
            <w:r w:rsidRPr="00775027">
              <w:rPr>
                <w:b/>
                <w:bCs/>
                <w:sz w:val="22"/>
                <w:szCs w:val="22"/>
              </w:rPr>
              <w:t>Стоимость топлива, всего, в т.ч.</w:t>
            </w:r>
          </w:p>
        </w:tc>
        <w:tc>
          <w:tcPr>
            <w:tcW w:w="986" w:type="dxa"/>
            <w:tcBorders>
              <w:top w:val="nil"/>
              <w:left w:val="single" w:sz="4" w:space="0" w:color="auto"/>
              <w:bottom w:val="single" w:sz="4" w:space="0" w:color="auto"/>
              <w:right w:val="single" w:sz="4" w:space="0" w:color="auto"/>
            </w:tcBorders>
            <w:shd w:val="clear" w:color="000000" w:fill="FFFFFF"/>
            <w:hideMark/>
          </w:tcPr>
          <w:p w14:paraId="3D5B2AC9" w14:textId="77777777" w:rsidR="00775027" w:rsidRPr="00775027" w:rsidRDefault="00775027" w:rsidP="00775027">
            <w:pPr>
              <w:jc w:val="center"/>
              <w:rPr>
                <w:b/>
                <w:bCs/>
                <w:sz w:val="20"/>
                <w:szCs w:val="20"/>
              </w:rPr>
            </w:pPr>
            <w:r w:rsidRPr="00775027">
              <w:rPr>
                <w:b/>
                <w:bCs/>
                <w:sz w:val="20"/>
                <w:szCs w:val="20"/>
              </w:rPr>
              <w:t>тыс. руб.</w:t>
            </w:r>
          </w:p>
        </w:tc>
        <w:tc>
          <w:tcPr>
            <w:tcW w:w="1836" w:type="dxa"/>
            <w:tcBorders>
              <w:top w:val="nil"/>
              <w:left w:val="nil"/>
              <w:bottom w:val="single" w:sz="4" w:space="0" w:color="auto"/>
              <w:right w:val="single" w:sz="4" w:space="0" w:color="auto"/>
            </w:tcBorders>
            <w:shd w:val="clear" w:color="000000" w:fill="FFFFFF"/>
            <w:vAlign w:val="center"/>
            <w:hideMark/>
          </w:tcPr>
          <w:p w14:paraId="6D8524AD" w14:textId="77777777" w:rsidR="00775027" w:rsidRPr="00775027" w:rsidRDefault="00775027" w:rsidP="00775027">
            <w:pPr>
              <w:jc w:val="right"/>
              <w:rPr>
                <w:b/>
                <w:bCs/>
                <w:sz w:val="22"/>
                <w:szCs w:val="22"/>
              </w:rPr>
            </w:pPr>
            <w:r w:rsidRPr="00775027">
              <w:rPr>
                <w:b/>
                <w:bCs/>
                <w:sz w:val="22"/>
                <w:szCs w:val="22"/>
              </w:rPr>
              <w:t>3 779,79</w:t>
            </w:r>
          </w:p>
        </w:tc>
        <w:tc>
          <w:tcPr>
            <w:tcW w:w="1876" w:type="dxa"/>
            <w:tcBorders>
              <w:top w:val="nil"/>
              <w:left w:val="nil"/>
              <w:bottom w:val="single" w:sz="4" w:space="0" w:color="auto"/>
              <w:right w:val="single" w:sz="4" w:space="0" w:color="auto"/>
            </w:tcBorders>
            <w:shd w:val="clear" w:color="000000" w:fill="FFFFFF"/>
            <w:vAlign w:val="center"/>
            <w:hideMark/>
          </w:tcPr>
          <w:p w14:paraId="27DD01E0" w14:textId="77777777" w:rsidR="00775027" w:rsidRPr="00775027" w:rsidRDefault="00775027" w:rsidP="00775027">
            <w:pPr>
              <w:jc w:val="right"/>
              <w:rPr>
                <w:b/>
                <w:bCs/>
                <w:sz w:val="22"/>
                <w:szCs w:val="22"/>
              </w:rPr>
            </w:pPr>
            <w:r w:rsidRPr="00775027">
              <w:rPr>
                <w:b/>
                <w:bCs/>
                <w:sz w:val="22"/>
                <w:szCs w:val="22"/>
              </w:rPr>
              <w:t>6 789,59</w:t>
            </w:r>
          </w:p>
        </w:tc>
        <w:tc>
          <w:tcPr>
            <w:tcW w:w="1896" w:type="dxa"/>
            <w:tcBorders>
              <w:top w:val="nil"/>
              <w:left w:val="nil"/>
              <w:bottom w:val="single" w:sz="4" w:space="0" w:color="auto"/>
              <w:right w:val="single" w:sz="4" w:space="0" w:color="auto"/>
            </w:tcBorders>
            <w:shd w:val="clear" w:color="000000" w:fill="FFFFFF"/>
            <w:vAlign w:val="center"/>
            <w:hideMark/>
          </w:tcPr>
          <w:p w14:paraId="649DC01F" w14:textId="77777777" w:rsidR="00775027" w:rsidRPr="00775027" w:rsidRDefault="00775027" w:rsidP="00775027">
            <w:pPr>
              <w:jc w:val="right"/>
              <w:rPr>
                <w:b/>
                <w:bCs/>
                <w:sz w:val="22"/>
                <w:szCs w:val="22"/>
              </w:rPr>
            </w:pPr>
            <w:r w:rsidRPr="00775027">
              <w:rPr>
                <w:b/>
                <w:bCs/>
                <w:sz w:val="22"/>
                <w:szCs w:val="22"/>
              </w:rPr>
              <w:t>3 549,09</w:t>
            </w:r>
          </w:p>
        </w:tc>
        <w:tc>
          <w:tcPr>
            <w:tcW w:w="1840" w:type="dxa"/>
            <w:tcBorders>
              <w:top w:val="nil"/>
              <w:left w:val="nil"/>
              <w:bottom w:val="single" w:sz="4" w:space="0" w:color="auto"/>
              <w:right w:val="single" w:sz="8" w:space="0" w:color="auto"/>
            </w:tcBorders>
            <w:shd w:val="clear" w:color="000000" w:fill="FFFFFF"/>
            <w:vAlign w:val="center"/>
            <w:hideMark/>
          </w:tcPr>
          <w:p w14:paraId="12E0459F" w14:textId="77777777" w:rsidR="00775027" w:rsidRPr="00775027" w:rsidRDefault="00775027" w:rsidP="00775027">
            <w:pPr>
              <w:jc w:val="right"/>
              <w:rPr>
                <w:b/>
                <w:bCs/>
                <w:sz w:val="22"/>
                <w:szCs w:val="22"/>
              </w:rPr>
            </w:pPr>
            <w:r w:rsidRPr="00775027">
              <w:rPr>
                <w:b/>
                <w:bCs/>
                <w:sz w:val="22"/>
                <w:szCs w:val="22"/>
              </w:rPr>
              <w:t>-3 240,50</w:t>
            </w:r>
          </w:p>
        </w:tc>
      </w:tr>
      <w:tr w:rsidR="00775027" w:rsidRPr="00775027" w14:paraId="0E6511BC"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46D046C7"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3F3808C0" w14:textId="77777777" w:rsidR="00775027" w:rsidRPr="00775027" w:rsidRDefault="00775027" w:rsidP="00775027">
            <w:pPr>
              <w:ind w:firstLineChars="200" w:firstLine="440"/>
              <w:rPr>
                <w:sz w:val="22"/>
                <w:szCs w:val="22"/>
              </w:rPr>
            </w:pPr>
            <w:r w:rsidRPr="00775027">
              <w:rPr>
                <w:sz w:val="22"/>
                <w:szCs w:val="22"/>
              </w:rPr>
              <w:t>-уголь каменный</w:t>
            </w:r>
          </w:p>
        </w:tc>
        <w:tc>
          <w:tcPr>
            <w:tcW w:w="986" w:type="dxa"/>
            <w:tcBorders>
              <w:top w:val="nil"/>
              <w:left w:val="single" w:sz="4" w:space="0" w:color="auto"/>
              <w:bottom w:val="single" w:sz="4" w:space="0" w:color="auto"/>
              <w:right w:val="single" w:sz="4" w:space="0" w:color="auto"/>
            </w:tcBorders>
            <w:shd w:val="clear" w:color="000000" w:fill="FFFFFF"/>
            <w:hideMark/>
          </w:tcPr>
          <w:p w14:paraId="63B47A06"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nil"/>
              <w:left w:val="nil"/>
              <w:bottom w:val="single" w:sz="4" w:space="0" w:color="auto"/>
              <w:right w:val="single" w:sz="4" w:space="0" w:color="auto"/>
            </w:tcBorders>
            <w:shd w:val="clear" w:color="000000" w:fill="FFFFFF"/>
            <w:vAlign w:val="center"/>
            <w:hideMark/>
          </w:tcPr>
          <w:p w14:paraId="1DBA34F0" w14:textId="77777777" w:rsidR="00775027" w:rsidRPr="00775027" w:rsidRDefault="00775027" w:rsidP="00775027">
            <w:pPr>
              <w:jc w:val="right"/>
              <w:rPr>
                <w:sz w:val="22"/>
                <w:szCs w:val="22"/>
              </w:rPr>
            </w:pPr>
            <w:r w:rsidRPr="00775027">
              <w:rPr>
                <w:sz w:val="22"/>
                <w:szCs w:val="22"/>
              </w:rPr>
              <w:t>3 779,79</w:t>
            </w:r>
          </w:p>
        </w:tc>
        <w:tc>
          <w:tcPr>
            <w:tcW w:w="1876" w:type="dxa"/>
            <w:tcBorders>
              <w:top w:val="nil"/>
              <w:left w:val="nil"/>
              <w:bottom w:val="single" w:sz="4" w:space="0" w:color="auto"/>
              <w:right w:val="single" w:sz="4" w:space="0" w:color="auto"/>
            </w:tcBorders>
            <w:shd w:val="clear" w:color="000000" w:fill="FFFFFF"/>
            <w:vAlign w:val="center"/>
            <w:hideMark/>
          </w:tcPr>
          <w:p w14:paraId="0B8D9F3A" w14:textId="77777777" w:rsidR="00775027" w:rsidRPr="00775027" w:rsidRDefault="00775027" w:rsidP="00775027">
            <w:pPr>
              <w:jc w:val="right"/>
              <w:rPr>
                <w:sz w:val="22"/>
                <w:szCs w:val="22"/>
              </w:rPr>
            </w:pPr>
            <w:r w:rsidRPr="00775027">
              <w:rPr>
                <w:sz w:val="22"/>
                <w:szCs w:val="22"/>
              </w:rPr>
              <w:t>6 789,59</w:t>
            </w:r>
          </w:p>
        </w:tc>
        <w:tc>
          <w:tcPr>
            <w:tcW w:w="1896" w:type="dxa"/>
            <w:tcBorders>
              <w:top w:val="nil"/>
              <w:left w:val="nil"/>
              <w:bottom w:val="single" w:sz="4" w:space="0" w:color="auto"/>
              <w:right w:val="single" w:sz="4" w:space="0" w:color="auto"/>
            </w:tcBorders>
            <w:shd w:val="clear" w:color="000000" w:fill="FFFFFF"/>
            <w:vAlign w:val="center"/>
            <w:hideMark/>
          </w:tcPr>
          <w:p w14:paraId="532224D9" w14:textId="77777777" w:rsidR="00775027" w:rsidRPr="00775027" w:rsidRDefault="00775027" w:rsidP="00775027">
            <w:pPr>
              <w:jc w:val="right"/>
              <w:rPr>
                <w:sz w:val="22"/>
                <w:szCs w:val="22"/>
              </w:rPr>
            </w:pPr>
            <w:r w:rsidRPr="00775027">
              <w:rPr>
                <w:sz w:val="22"/>
                <w:szCs w:val="22"/>
              </w:rPr>
              <w:t>3 549,09</w:t>
            </w:r>
          </w:p>
        </w:tc>
        <w:tc>
          <w:tcPr>
            <w:tcW w:w="1840" w:type="dxa"/>
            <w:tcBorders>
              <w:top w:val="nil"/>
              <w:left w:val="nil"/>
              <w:bottom w:val="single" w:sz="4" w:space="0" w:color="auto"/>
              <w:right w:val="single" w:sz="8" w:space="0" w:color="auto"/>
            </w:tcBorders>
            <w:shd w:val="clear" w:color="000000" w:fill="FFFFFF"/>
            <w:vAlign w:val="center"/>
            <w:hideMark/>
          </w:tcPr>
          <w:p w14:paraId="5FEC7C2F" w14:textId="77777777" w:rsidR="00775027" w:rsidRPr="00775027" w:rsidRDefault="00775027" w:rsidP="00775027">
            <w:pPr>
              <w:jc w:val="right"/>
              <w:rPr>
                <w:sz w:val="22"/>
                <w:szCs w:val="22"/>
              </w:rPr>
            </w:pPr>
            <w:r w:rsidRPr="00775027">
              <w:rPr>
                <w:sz w:val="22"/>
                <w:szCs w:val="22"/>
              </w:rPr>
              <w:t>-3 240,50</w:t>
            </w:r>
          </w:p>
        </w:tc>
      </w:tr>
      <w:tr w:rsidR="00775027" w:rsidRPr="00775027" w14:paraId="6D16E309"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56661A09"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2601A2B6" w14:textId="77777777" w:rsidR="00775027" w:rsidRPr="00775027" w:rsidRDefault="00775027" w:rsidP="00775027">
            <w:pPr>
              <w:ind w:firstLineChars="200" w:firstLine="440"/>
              <w:rPr>
                <w:sz w:val="22"/>
                <w:szCs w:val="22"/>
              </w:rPr>
            </w:pPr>
            <w:r w:rsidRPr="00775027">
              <w:rPr>
                <w:sz w:val="22"/>
                <w:szCs w:val="22"/>
              </w:rPr>
              <w:t>-уголь бурый</w:t>
            </w:r>
          </w:p>
        </w:tc>
        <w:tc>
          <w:tcPr>
            <w:tcW w:w="986" w:type="dxa"/>
            <w:tcBorders>
              <w:top w:val="nil"/>
              <w:left w:val="single" w:sz="4" w:space="0" w:color="auto"/>
              <w:bottom w:val="single" w:sz="4" w:space="0" w:color="auto"/>
              <w:right w:val="single" w:sz="4" w:space="0" w:color="auto"/>
            </w:tcBorders>
            <w:shd w:val="clear" w:color="000000" w:fill="FFFFFF"/>
            <w:hideMark/>
          </w:tcPr>
          <w:p w14:paraId="27CBF8FC"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nil"/>
              <w:left w:val="nil"/>
              <w:bottom w:val="single" w:sz="4" w:space="0" w:color="auto"/>
              <w:right w:val="single" w:sz="4" w:space="0" w:color="auto"/>
            </w:tcBorders>
            <w:shd w:val="clear" w:color="000000" w:fill="FFFFFF"/>
            <w:vAlign w:val="center"/>
            <w:hideMark/>
          </w:tcPr>
          <w:p w14:paraId="571B9F5B"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59BD4EA8" w14:textId="77777777" w:rsidR="00775027" w:rsidRPr="00775027" w:rsidRDefault="00775027" w:rsidP="00775027">
            <w:pPr>
              <w:jc w:val="right"/>
              <w:rPr>
                <w:sz w:val="22"/>
                <w:szCs w:val="22"/>
              </w:rPr>
            </w:pPr>
            <w:r w:rsidRPr="00775027">
              <w:rPr>
                <w:sz w:val="22"/>
                <w:szCs w:val="22"/>
              </w:rPr>
              <w:t>0,00</w:t>
            </w:r>
          </w:p>
        </w:tc>
        <w:tc>
          <w:tcPr>
            <w:tcW w:w="1896" w:type="dxa"/>
            <w:tcBorders>
              <w:top w:val="nil"/>
              <w:left w:val="nil"/>
              <w:bottom w:val="single" w:sz="4" w:space="0" w:color="auto"/>
              <w:right w:val="single" w:sz="4" w:space="0" w:color="auto"/>
            </w:tcBorders>
            <w:shd w:val="clear" w:color="000000" w:fill="FFFFFF"/>
            <w:vAlign w:val="center"/>
            <w:hideMark/>
          </w:tcPr>
          <w:p w14:paraId="4E7F72C0" w14:textId="77777777" w:rsidR="00775027" w:rsidRPr="00775027" w:rsidRDefault="00775027" w:rsidP="00775027">
            <w:pPr>
              <w:jc w:val="right"/>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0A6202ED" w14:textId="77777777" w:rsidR="00775027" w:rsidRPr="00775027" w:rsidRDefault="00775027" w:rsidP="00775027">
            <w:pPr>
              <w:jc w:val="right"/>
              <w:rPr>
                <w:sz w:val="22"/>
                <w:szCs w:val="22"/>
              </w:rPr>
            </w:pPr>
            <w:r w:rsidRPr="00775027">
              <w:rPr>
                <w:sz w:val="22"/>
                <w:szCs w:val="22"/>
              </w:rPr>
              <w:t>0,00</w:t>
            </w:r>
          </w:p>
        </w:tc>
      </w:tr>
      <w:tr w:rsidR="00775027" w:rsidRPr="00775027" w14:paraId="454343D5" w14:textId="77777777" w:rsidTr="00E8485B">
        <w:trPr>
          <w:trHeight w:val="570"/>
          <w:jc w:val="center"/>
        </w:trPr>
        <w:tc>
          <w:tcPr>
            <w:tcW w:w="320" w:type="dxa"/>
            <w:tcBorders>
              <w:top w:val="nil"/>
              <w:left w:val="nil"/>
              <w:bottom w:val="nil"/>
              <w:right w:val="nil"/>
            </w:tcBorders>
            <w:shd w:val="clear" w:color="auto" w:fill="auto"/>
            <w:noWrap/>
            <w:vAlign w:val="bottom"/>
            <w:hideMark/>
          </w:tcPr>
          <w:p w14:paraId="2210BF2A"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77828180" w14:textId="77777777" w:rsidR="00775027" w:rsidRPr="00775027" w:rsidRDefault="00775027" w:rsidP="00775027">
            <w:pPr>
              <w:rPr>
                <w:b/>
                <w:bCs/>
                <w:sz w:val="22"/>
                <w:szCs w:val="22"/>
              </w:rPr>
            </w:pPr>
            <w:r w:rsidRPr="00775027">
              <w:rPr>
                <w:b/>
                <w:bCs/>
                <w:sz w:val="22"/>
                <w:szCs w:val="22"/>
              </w:rPr>
              <w:t>Стоимость расходов по транспортировке, всего, в т.ч.:</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64AF0422" w14:textId="77777777" w:rsidR="00775027" w:rsidRPr="00775027" w:rsidRDefault="00775027" w:rsidP="00775027">
            <w:pPr>
              <w:jc w:val="center"/>
              <w:rPr>
                <w:b/>
                <w:bCs/>
                <w:sz w:val="20"/>
                <w:szCs w:val="20"/>
              </w:rPr>
            </w:pPr>
            <w:r w:rsidRPr="00775027">
              <w:rPr>
                <w:b/>
                <w:bCs/>
                <w:sz w:val="20"/>
                <w:szCs w:val="20"/>
              </w:rPr>
              <w:t>тыс. руб.</w:t>
            </w:r>
          </w:p>
        </w:tc>
        <w:tc>
          <w:tcPr>
            <w:tcW w:w="1836" w:type="dxa"/>
            <w:tcBorders>
              <w:top w:val="nil"/>
              <w:left w:val="nil"/>
              <w:bottom w:val="single" w:sz="4" w:space="0" w:color="auto"/>
              <w:right w:val="single" w:sz="4" w:space="0" w:color="auto"/>
            </w:tcBorders>
            <w:shd w:val="clear" w:color="000000" w:fill="FFFFFF"/>
            <w:vAlign w:val="center"/>
            <w:hideMark/>
          </w:tcPr>
          <w:p w14:paraId="293E7747" w14:textId="77777777" w:rsidR="00775027" w:rsidRPr="00775027" w:rsidRDefault="00775027" w:rsidP="00775027">
            <w:pPr>
              <w:jc w:val="right"/>
              <w:rPr>
                <w:b/>
                <w:bCs/>
                <w:sz w:val="22"/>
                <w:szCs w:val="22"/>
              </w:rPr>
            </w:pPr>
            <w:r w:rsidRPr="00775027">
              <w:rPr>
                <w:b/>
                <w:bCs/>
                <w:sz w:val="22"/>
                <w:szCs w:val="22"/>
              </w:rPr>
              <w:t>3 149,20</w:t>
            </w:r>
          </w:p>
        </w:tc>
        <w:tc>
          <w:tcPr>
            <w:tcW w:w="1876" w:type="dxa"/>
            <w:tcBorders>
              <w:top w:val="nil"/>
              <w:left w:val="nil"/>
              <w:bottom w:val="single" w:sz="4" w:space="0" w:color="auto"/>
              <w:right w:val="single" w:sz="4" w:space="0" w:color="auto"/>
            </w:tcBorders>
            <w:shd w:val="clear" w:color="000000" w:fill="FFFFFF"/>
            <w:vAlign w:val="center"/>
            <w:hideMark/>
          </w:tcPr>
          <w:p w14:paraId="5C7299FC" w14:textId="77777777" w:rsidR="00775027" w:rsidRPr="00775027" w:rsidRDefault="00775027" w:rsidP="00775027">
            <w:pPr>
              <w:jc w:val="right"/>
              <w:rPr>
                <w:b/>
                <w:bCs/>
                <w:sz w:val="22"/>
                <w:szCs w:val="22"/>
              </w:rPr>
            </w:pPr>
            <w:r w:rsidRPr="00775027">
              <w:rPr>
                <w:b/>
                <w:bCs/>
                <w:sz w:val="22"/>
                <w:szCs w:val="22"/>
              </w:rPr>
              <w:t>7 625,09</w:t>
            </w:r>
          </w:p>
        </w:tc>
        <w:tc>
          <w:tcPr>
            <w:tcW w:w="1896" w:type="dxa"/>
            <w:tcBorders>
              <w:top w:val="nil"/>
              <w:left w:val="nil"/>
              <w:bottom w:val="single" w:sz="4" w:space="0" w:color="auto"/>
              <w:right w:val="single" w:sz="4" w:space="0" w:color="auto"/>
            </w:tcBorders>
            <w:shd w:val="clear" w:color="000000" w:fill="FFFFFF"/>
            <w:vAlign w:val="center"/>
            <w:hideMark/>
          </w:tcPr>
          <w:p w14:paraId="338A456B" w14:textId="77777777" w:rsidR="00775027" w:rsidRPr="00775027" w:rsidRDefault="00775027" w:rsidP="00775027">
            <w:pPr>
              <w:jc w:val="right"/>
              <w:rPr>
                <w:b/>
                <w:bCs/>
                <w:sz w:val="22"/>
                <w:szCs w:val="22"/>
              </w:rPr>
            </w:pPr>
            <w:r w:rsidRPr="00775027">
              <w:rPr>
                <w:b/>
                <w:bCs/>
                <w:sz w:val="22"/>
                <w:szCs w:val="22"/>
              </w:rPr>
              <w:t>4 644,99</w:t>
            </w:r>
          </w:p>
        </w:tc>
        <w:tc>
          <w:tcPr>
            <w:tcW w:w="1840" w:type="dxa"/>
            <w:tcBorders>
              <w:top w:val="nil"/>
              <w:left w:val="nil"/>
              <w:bottom w:val="single" w:sz="4" w:space="0" w:color="auto"/>
              <w:right w:val="single" w:sz="8" w:space="0" w:color="auto"/>
            </w:tcBorders>
            <w:shd w:val="clear" w:color="000000" w:fill="FFFFFF"/>
            <w:vAlign w:val="center"/>
            <w:hideMark/>
          </w:tcPr>
          <w:p w14:paraId="5A95F0C9" w14:textId="77777777" w:rsidR="00775027" w:rsidRPr="00775027" w:rsidRDefault="00775027" w:rsidP="00775027">
            <w:pPr>
              <w:jc w:val="right"/>
              <w:rPr>
                <w:b/>
                <w:bCs/>
                <w:sz w:val="22"/>
                <w:szCs w:val="22"/>
              </w:rPr>
            </w:pPr>
            <w:r w:rsidRPr="00775027">
              <w:rPr>
                <w:b/>
                <w:bCs/>
                <w:sz w:val="22"/>
                <w:szCs w:val="22"/>
              </w:rPr>
              <w:t>-2 980,10</w:t>
            </w:r>
          </w:p>
        </w:tc>
      </w:tr>
      <w:tr w:rsidR="00775027" w:rsidRPr="00775027" w14:paraId="42E03E01"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408E2309"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hideMark/>
          </w:tcPr>
          <w:p w14:paraId="27E2F640" w14:textId="77777777" w:rsidR="00775027" w:rsidRPr="00775027" w:rsidRDefault="00775027" w:rsidP="00775027">
            <w:pPr>
              <w:rPr>
                <w:sz w:val="22"/>
                <w:szCs w:val="22"/>
              </w:rPr>
            </w:pPr>
            <w:r w:rsidRPr="00775027">
              <w:rPr>
                <w:sz w:val="22"/>
                <w:szCs w:val="22"/>
              </w:rPr>
              <w:t>цена транспортировки топлива с буртовкой</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490DB0E5" w14:textId="77777777" w:rsidR="00775027" w:rsidRPr="00775027" w:rsidRDefault="00775027" w:rsidP="00775027">
            <w:pPr>
              <w:jc w:val="center"/>
              <w:rPr>
                <w:sz w:val="20"/>
                <w:szCs w:val="20"/>
              </w:rPr>
            </w:pPr>
            <w:r w:rsidRPr="00775027">
              <w:rPr>
                <w:sz w:val="20"/>
                <w:szCs w:val="20"/>
              </w:rPr>
              <w:t>руб /т</w:t>
            </w:r>
          </w:p>
        </w:tc>
        <w:tc>
          <w:tcPr>
            <w:tcW w:w="1836" w:type="dxa"/>
            <w:tcBorders>
              <w:top w:val="nil"/>
              <w:left w:val="nil"/>
              <w:bottom w:val="single" w:sz="4" w:space="0" w:color="auto"/>
              <w:right w:val="single" w:sz="4" w:space="0" w:color="auto"/>
            </w:tcBorders>
            <w:shd w:val="clear" w:color="000000" w:fill="FFFFFF"/>
            <w:noWrap/>
            <w:vAlign w:val="center"/>
            <w:hideMark/>
          </w:tcPr>
          <w:p w14:paraId="2D480B26" w14:textId="77777777" w:rsidR="00775027" w:rsidRPr="00775027" w:rsidRDefault="00775027" w:rsidP="00775027">
            <w:pPr>
              <w:jc w:val="right"/>
              <w:rPr>
                <w:sz w:val="22"/>
                <w:szCs w:val="22"/>
              </w:rPr>
            </w:pPr>
            <w:r w:rsidRPr="00775027">
              <w:rPr>
                <w:sz w:val="22"/>
                <w:szCs w:val="22"/>
              </w:rPr>
              <w:t>1 832,97</w:t>
            </w:r>
          </w:p>
        </w:tc>
        <w:tc>
          <w:tcPr>
            <w:tcW w:w="1876" w:type="dxa"/>
            <w:tcBorders>
              <w:top w:val="nil"/>
              <w:left w:val="nil"/>
              <w:bottom w:val="single" w:sz="4" w:space="0" w:color="auto"/>
              <w:right w:val="single" w:sz="4" w:space="0" w:color="auto"/>
            </w:tcBorders>
            <w:shd w:val="clear" w:color="000000" w:fill="FFFFFF"/>
            <w:noWrap/>
            <w:vAlign w:val="center"/>
            <w:hideMark/>
          </w:tcPr>
          <w:p w14:paraId="3FE06EFF" w14:textId="77777777" w:rsidR="00775027" w:rsidRPr="00775027" w:rsidRDefault="00775027" w:rsidP="00775027">
            <w:pPr>
              <w:jc w:val="right"/>
              <w:rPr>
                <w:sz w:val="22"/>
                <w:szCs w:val="22"/>
              </w:rPr>
            </w:pPr>
            <w:r w:rsidRPr="00775027">
              <w:rPr>
                <w:sz w:val="22"/>
                <w:szCs w:val="22"/>
              </w:rPr>
              <w:t>0,00</w:t>
            </w:r>
          </w:p>
        </w:tc>
        <w:tc>
          <w:tcPr>
            <w:tcW w:w="1896" w:type="dxa"/>
            <w:tcBorders>
              <w:top w:val="nil"/>
              <w:left w:val="nil"/>
              <w:bottom w:val="single" w:sz="4" w:space="0" w:color="auto"/>
              <w:right w:val="single" w:sz="4" w:space="0" w:color="auto"/>
            </w:tcBorders>
            <w:shd w:val="clear" w:color="000000" w:fill="FFFFFF"/>
            <w:noWrap/>
            <w:vAlign w:val="center"/>
            <w:hideMark/>
          </w:tcPr>
          <w:p w14:paraId="200EFD56" w14:textId="77777777" w:rsidR="00775027" w:rsidRPr="00775027" w:rsidRDefault="00775027" w:rsidP="00775027">
            <w:pPr>
              <w:jc w:val="right"/>
              <w:rPr>
                <w:sz w:val="22"/>
                <w:szCs w:val="22"/>
              </w:rPr>
            </w:pPr>
            <w:r w:rsidRPr="00775027">
              <w:rPr>
                <w:sz w:val="22"/>
                <w:szCs w:val="22"/>
              </w:rPr>
              <w:t>2 204,97</w:t>
            </w:r>
          </w:p>
        </w:tc>
        <w:tc>
          <w:tcPr>
            <w:tcW w:w="1840" w:type="dxa"/>
            <w:tcBorders>
              <w:top w:val="nil"/>
              <w:left w:val="nil"/>
              <w:bottom w:val="single" w:sz="4" w:space="0" w:color="auto"/>
              <w:right w:val="single" w:sz="8" w:space="0" w:color="auto"/>
            </w:tcBorders>
            <w:shd w:val="clear" w:color="000000" w:fill="FFFFFF"/>
            <w:noWrap/>
            <w:vAlign w:val="center"/>
            <w:hideMark/>
          </w:tcPr>
          <w:p w14:paraId="7A1997C4" w14:textId="77777777" w:rsidR="00775027" w:rsidRPr="00775027" w:rsidRDefault="00775027" w:rsidP="00775027">
            <w:pPr>
              <w:jc w:val="right"/>
              <w:rPr>
                <w:sz w:val="22"/>
                <w:szCs w:val="22"/>
              </w:rPr>
            </w:pPr>
            <w:r w:rsidRPr="00775027">
              <w:rPr>
                <w:sz w:val="22"/>
                <w:szCs w:val="22"/>
              </w:rPr>
              <w:t>2 204,97</w:t>
            </w:r>
          </w:p>
        </w:tc>
      </w:tr>
      <w:tr w:rsidR="00775027" w:rsidRPr="00775027" w14:paraId="5F406D1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2FB77352"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hideMark/>
          </w:tcPr>
          <w:p w14:paraId="2BCFEB27" w14:textId="77777777" w:rsidR="00775027" w:rsidRPr="00775027" w:rsidRDefault="00775027" w:rsidP="00775027">
            <w:pPr>
              <w:rPr>
                <w:b/>
                <w:bCs/>
                <w:sz w:val="22"/>
                <w:szCs w:val="22"/>
              </w:rPr>
            </w:pPr>
            <w:r w:rsidRPr="00775027">
              <w:rPr>
                <w:b/>
                <w:bCs/>
                <w:sz w:val="22"/>
                <w:szCs w:val="22"/>
              </w:rPr>
              <w:t>Всего автомобильные перевозки</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627D1341" w14:textId="77777777" w:rsidR="00775027" w:rsidRPr="00775027" w:rsidRDefault="00775027" w:rsidP="00775027">
            <w:pPr>
              <w:jc w:val="center"/>
              <w:rPr>
                <w:b/>
                <w:bCs/>
                <w:sz w:val="20"/>
                <w:szCs w:val="20"/>
              </w:rPr>
            </w:pPr>
            <w:r w:rsidRPr="00775027">
              <w:rPr>
                <w:b/>
                <w:bCs/>
                <w:sz w:val="20"/>
                <w:szCs w:val="20"/>
              </w:rPr>
              <w:t>тыс. руб.</w:t>
            </w:r>
          </w:p>
        </w:tc>
        <w:tc>
          <w:tcPr>
            <w:tcW w:w="1836" w:type="dxa"/>
            <w:tcBorders>
              <w:top w:val="nil"/>
              <w:left w:val="nil"/>
              <w:bottom w:val="single" w:sz="4" w:space="0" w:color="auto"/>
              <w:right w:val="single" w:sz="4" w:space="0" w:color="auto"/>
            </w:tcBorders>
            <w:shd w:val="clear" w:color="000000" w:fill="FFFFFF"/>
            <w:noWrap/>
            <w:vAlign w:val="center"/>
            <w:hideMark/>
          </w:tcPr>
          <w:p w14:paraId="73588784" w14:textId="77777777" w:rsidR="00775027" w:rsidRPr="00775027" w:rsidRDefault="00775027" w:rsidP="00775027">
            <w:pPr>
              <w:jc w:val="right"/>
              <w:rPr>
                <w:b/>
                <w:bCs/>
                <w:sz w:val="22"/>
                <w:szCs w:val="22"/>
              </w:rPr>
            </w:pPr>
            <w:r w:rsidRPr="00775027">
              <w:rPr>
                <w:b/>
                <w:bCs/>
                <w:sz w:val="22"/>
                <w:szCs w:val="22"/>
              </w:rPr>
              <w:t>2 739,11</w:t>
            </w:r>
          </w:p>
        </w:tc>
        <w:tc>
          <w:tcPr>
            <w:tcW w:w="1876" w:type="dxa"/>
            <w:tcBorders>
              <w:top w:val="nil"/>
              <w:left w:val="nil"/>
              <w:bottom w:val="single" w:sz="4" w:space="0" w:color="auto"/>
              <w:right w:val="single" w:sz="4" w:space="0" w:color="auto"/>
            </w:tcBorders>
            <w:shd w:val="clear" w:color="000000" w:fill="FFFFFF"/>
            <w:noWrap/>
            <w:vAlign w:val="center"/>
            <w:hideMark/>
          </w:tcPr>
          <w:p w14:paraId="2653CA2A" w14:textId="77777777" w:rsidR="00775027" w:rsidRPr="00775027" w:rsidRDefault="00775027" w:rsidP="00775027">
            <w:pPr>
              <w:jc w:val="right"/>
              <w:rPr>
                <w:b/>
                <w:bCs/>
                <w:sz w:val="22"/>
                <w:szCs w:val="22"/>
              </w:rPr>
            </w:pPr>
            <w:r w:rsidRPr="00775027">
              <w:rPr>
                <w:b/>
                <w:bCs/>
                <w:sz w:val="22"/>
                <w:szCs w:val="22"/>
              </w:rPr>
              <w:t>6 810,83</w:t>
            </w:r>
          </w:p>
        </w:tc>
        <w:tc>
          <w:tcPr>
            <w:tcW w:w="1896" w:type="dxa"/>
            <w:tcBorders>
              <w:top w:val="nil"/>
              <w:left w:val="nil"/>
              <w:bottom w:val="single" w:sz="4" w:space="0" w:color="auto"/>
              <w:right w:val="single" w:sz="4" w:space="0" w:color="auto"/>
            </w:tcBorders>
            <w:shd w:val="clear" w:color="000000" w:fill="FFFFFF"/>
            <w:noWrap/>
            <w:vAlign w:val="center"/>
            <w:hideMark/>
          </w:tcPr>
          <w:p w14:paraId="777F86CB" w14:textId="77777777" w:rsidR="00775027" w:rsidRPr="00775027" w:rsidRDefault="00775027" w:rsidP="00775027">
            <w:pPr>
              <w:jc w:val="right"/>
              <w:rPr>
                <w:b/>
                <w:bCs/>
                <w:sz w:val="22"/>
                <w:szCs w:val="22"/>
              </w:rPr>
            </w:pPr>
            <w:r w:rsidRPr="00775027">
              <w:rPr>
                <w:b/>
                <w:bCs/>
                <w:sz w:val="22"/>
                <w:szCs w:val="22"/>
              </w:rPr>
              <w:t>4 142,17</w:t>
            </w:r>
          </w:p>
        </w:tc>
        <w:tc>
          <w:tcPr>
            <w:tcW w:w="1840" w:type="dxa"/>
            <w:tcBorders>
              <w:top w:val="nil"/>
              <w:left w:val="nil"/>
              <w:bottom w:val="single" w:sz="4" w:space="0" w:color="auto"/>
              <w:right w:val="single" w:sz="8" w:space="0" w:color="auto"/>
            </w:tcBorders>
            <w:shd w:val="clear" w:color="000000" w:fill="FFFFFF"/>
            <w:noWrap/>
            <w:vAlign w:val="center"/>
            <w:hideMark/>
          </w:tcPr>
          <w:p w14:paraId="72631C45" w14:textId="77777777" w:rsidR="00775027" w:rsidRPr="00775027" w:rsidRDefault="00775027" w:rsidP="00775027">
            <w:pPr>
              <w:jc w:val="right"/>
              <w:rPr>
                <w:b/>
                <w:bCs/>
                <w:sz w:val="22"/>
                <w:szCs w:val="22"/>
              </w:rPr>
            </w:pPr>
            <w:r w:rsidRPr="00775027">
              <w:rPr>
                <w:b/>
                <w:bCs/>
                <w:sz w:val="22"/>
                <w:szCs w:val="22"/>
              </w:rPr>
              <w:t>-2 668,66</w:t>
            </w:r>
          </w:p>
        </w:tc>
      </w:tr>
      <w:tr w:rsidR="00775027" w:rsidRPr="00775027" w14:paraId="62084353" w14:textId="77777777" w:rsidTr="00E8485B">
        <w:trPr>
          <w:trHeight w:val="600"/>
          <w:jc w:val="center"/>
        </w:trPr>
        <w:tc>
          <w:tcPr>
            <w:tcW w:w="320" w:type="dxa"/>
            <w:tcBorders>
              <w:top w:val="nil"/>
              <w:left w:val="nil"/>
              <w:bottom w:val="nil"/>
              <w:right w:val="nil"/>
            </w:tcBorders>
            <w:shd w:val="clear" w:color="auto" w:fill="auto"/>
            <w:noWrap/>
            <w:vAlign w:val="bottom"/>
            <w:hideMark/>
          </w:tcPr>
          <w:p w14:paraId="45A5E618"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0878FF4A" w14:textId="77777777" w:rsidR="00775027" w:rsidRPr="00775027" w:rsidRDefault="00775027" w:rsidP="00775027">
            <w:pPr>
              <w:rPr>
                <w:sz w:val="22"/>
                <w:szCs w:val="22"/>
              </w:rPr>
            </w:pPr>
            <w:r w:rsidRPr="00775027">
              <w:rPr>
                <w:sz w:val="22"/>
                <w:szCs w:val="22"/>
              </w:rPr>
              <w:t>автомобильные перевозки угля ДР сторонним транспортом до центрального склада</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24E661D2"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4" w:space="0" w:color="auto"/>
              <w:left w:val="nil"/>
              <w:bottom w:val="single" w:sz="4" w:space="0" w:color="auto"/>
              <w:right w:val="single" w:sz="4" w:space="0" w:color="auto"/>
            </w:tcBorders>
            <w:shd w:val="clear" w:color="000000" w:fill="FFFFFF"/>
            <w:vAlign w:val="center"/>
            <w:hideMark/>
          </w:tcPr>
          <w:p w14:paraId="35438803" w14:textId="77777777" w:rsidR="00775027" w:rsidRPr="00775027" w:rsidRDefault="00775027" w:rsidP="00775027">
            <w:pPr>
              <w:jc w:val="right"/>
              <w:rPr>
                <w:sz w:val="22"/>
                <w:szCs w:val="22"/>
              </w:rPr>
            </w:pPr>
            <w:r w:rsidRPr="00775027">
              <w:rPr>
                <w:sz w:val="22"/>
                <w:szCs w:val="22"/>
              </w:rPr>
              <w:t>2 195,72</w:t>
            </w:r>
          </w:p>
        </w:tc>
        <w:tc>
          <w:tcPr>
            <w:tcW w:w="1876" w:type="dxa"/>
            <w:tcBorders>
              <w:top w:val="nil"/>
              <w:left w:val="nil"/>
              <w:bottom w:val="single" w:sz="4" w:space="0" w:color="auto"/>
              <w:right w:val="single" w:sz="4" w:space="0" w:color="auto"/>
            </w:tcBorders>
            <w:shd w:val="clear" w:color="000000" w:fill="FFFFFF"/>
            <w:noWrap/>
            <w:vAlign w:val="center"/>
            <w:hideMark/>
          </w:tcPr>
          <w:p w14:paraId="7AC5A2F1" w14:textId="77777777" w:rsidR="00775027" w:rsidRPr="00775027" w:rsidRDefault="00775027" w:rsidP="00775027">
            <w:pPr>
              <w:jc w:val="right"/>
              <w:rPr>
                <w:sz w:val="22"/>
                <w:szCs w:val="22"/>
              </w:rPr>
            </w:pPr>
            <w:r w:rsidRPr="00775027">
              <w:rPr>
                <w:sz w:val="22"/>
                <w:szCs w:val="22"/>
              </w:rPr>
              <w:t>5 717,55</w:t>
            </w:r>
          </w:p>
        </w:tc>
        <w:tc>
          <w:tcPr>
            <w:tcW w:w="1896" w:type="dxa"/>
            <w:tcBorders>
              <w:top w:val="nil"/>
              <w:left w:val="nil"/>
              <w:bottom w:val="single" w:sz="4" w:space="0" w:color="auto"/>
              <w:right w:val="single" w:sz="4" w:space="0" w:color="auto"/>
            </w:tcBorders>
            <w:shd w:val="clear" w:color="000000" w:fill="FFFFFF"/>
            <w:noWrap/>
            <w:vAlign w:val="center"/>
            <w:hideMark/>
          </w:tcPr>
          <w:p w14:paraId="0B08FF2D" w14:textId="77777777" w:rsidR="00775027" w:rsidRPr="00775027" w:rsidRDefault="00775027" w:rsidP="00775027">
            <w:pPr>
              <w:jc w:val="right"/>
              <w:rPr>
                <w:sz w:val="22"/>
                <w:szCs w:val="22"/>
              </w:rPr>
            </w:pPr>
            <w:r w:rsidRPr="00775027">
              <w:rPr>
                <w:sz w:val="22"/>
                <w:szCs w:val="22"/>
              </w:rPr>
              <w:t>3 475,89</w:t>
            </w:r>
          </w:p>
        </w:tc>
        <w:tc>
          <w:tcPr>
            <w:tcW w:w="1840" w:type="dxa"/>
            <w:tcBorders>
              <w:top w:val="nil"/>
              <w:left w:val="nil"/>
              <w:bottom w:val="single" w:sz="4" w:space="0" w:color="auto"/>
              <w:right w:val="single" w:sz="8" w:space="0" w:color="auto"/>
            </w:tcBorders>
            <w:shd w:val="clear" w:color="000000" w:fill="FFFFFF"/>
            <w:noWrap/>
            <w:vAlign w:val="center"/>
            <w:hideMark/>
          </w:tcPr>
          <w:p w14:paraId="73320C21" w14:textId="77777777" w:rsidR="00775027" w:rsidRPr="00775027" w:rsidRDefault="00775027" w:rsidP="00775027">
            <w:pPr>
              <w:jc w:val="right"/>
              <w:rPr>
                <w:sz w:val="22"/>
                <w:szCs w:val="22"/>
              </w:rPr>
            </w:pPr>
            <w:r w:rsidRPr="00775027">
              <w:rPr>
                <w:sz w:val="22"/>
                <w:szCs w:val="22"/>
              </w:rPr>
              <w:t>-2 241,66</w:t>
            </w:r>
          </w:p>
        </w:tc>
      </w:tr>
      <w:tr w:rsidR="00775027" w:rsidRPr="00775027" w14:paraId="162CA09F"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20BB25F"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45C6E3F1" w14:textId="77777777" w:rsidR="00775027" w:rsidRPr="00775027" w:rsidRDefault="00775027" w:rsidP="00775027">
            <w:pPr>
              <w:rPr>
                <w:sz w:val="22"/>
                <w:szCs w:val="22"/>
              </w:rPr>
            </w:pPr>
            <w:r w:rsidRPr="00775027">
              <w:rPr>
                <w:sz w:val="22"/>
                <w:szCs w:val="22"/>
              </w:rPr>
              <w:t>Доставка Др до центрального склада</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7A237116" w14:textId="77777777" w:rsidR="00775027" w:rsidRPr="00775027" w:rsidRDefault="00775027" w:rsidP="00775027">
            <w:pPr>
              <w:jc w:val="center"/>
              <w:rPr>
                <w:sz w:val="20"/>
                <w:szCs w:val="20"/>
              </w:rPr>
            </w:pPr>
            <w:r w:rsidRPr="00775027">
              <w:rPr>
                <w:sz w:val="20"/>
                <w:szCs w:val="20"/>
              </w:rPr>
              <w:t>руб /т</w:t>
            </w:r>
          </w:p>
        </w:tc>
        <w:tc>
          <w:tcPr>
            <w:tcW w:w="1836" w:type="dxa"/>
            <w:tcBorders>
              <w:top w:val="nil"/>
              <w:left w:val="nil"/>
              <w:bottom w:val="single" w:sz="4" w:space="0" w:color="auto"/>
              <w:right w:val="single" w:sz="4" w:space="0" w:color="auto"/>
            </w:tcBorders>
            <w:shd w:val="clear" w:color="000000" w:fill="FFFFFF"/>
            <w:vAlign w:val="center"/>
            <w:hideMark/>
          </w:tcPr>
          <w:p w14:paraId="3CB63F58" w14:textId="77777777" w:rsidR="00775027" w:rsidRPr="00775027" w:rsidRDefault="00775027" w:rsidP="00775027">
            <w:pPr>
              <w:jc w:val="right"/>
              <w:rPr>
                <w:sz w:val="22"/>
                <w:szCs w:val="22"/>
              </w:rPr>
            </w:pPr>
            <w:r w:rsidRPr="00775027">
              <w:rPr>
                <w:sz w:val="22"/>
                <w:szCs w:val="22"/>
              </w:rPr>
              <w:t>1 278,00</w:t>
            </w:r>
          </w:p>
        </w:tc>
        <w:tc>
          <w:tcPr>
            <w:tcW w:w="1876" w:type="dxa"/>
            <w:tcBorders>
              <w:top w:val="nil"/>
              <w:left w:val="nil"/>
              <w:bottom w:val="nil"/>
              <w:right w:val="single" w:sz="4" w:space="0" w:color="auto"/>
            </w:tcBorders>
            <w:shd w:val="clear" w:color="000000" w:fill="FFFFFF"/>
            <w:noWrap/>
            <w:vAlign w:val="center"/>
            <w:hideMark/>
          </w:tcPr>
          <w:p w14:paraId="36A8F19B"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0A498A99" w14:textId="77777777" w:rsidR="00775027" w:rsidRPr="00775027" w:rsidRDefault="00775027" w:rsidP="00775027">
            <w:pPr>
              <w:jc w:val="right"/>
              <w:rPr>
                <w:sz w:val="22"/>
                <w:szCs w:val="22"/>
              </w:rPr>
            </w:pPr>
            <w:r w:rsidRPr="00775027">
              <w:rPr>
                <w:sz w:val="22"/>
                <w:szCs w:val="22"/>
              </w:rPr>
              <w:t>1 650,00</w:t>
            </w:r>
          </w:p>
        </w:tc>
        <w:tc>
          <w:tcPr>
            <w:tcW w:w="1840" w:type="dxa"/>
            <w:tcBorders>
              <w:top w:val="nil"/>
              <w:left w:val="nil"/>
              <w:bottom w:val="single" w:sz="4" w:space="0" w:color="auto"/>
              <w:right w:val="single" w:sz="8" w:space="0" w:color="auto"/>
            </w:tcBorders>
            <w:shd w:val="clear" w:color="000000" w:fill="FFFFFF"/>
            <w:noWrap/>
            <w:vAlign w:val="center"/>
            <w:hideMark/>
          </w:tcPr>
          <w:p w14:paraId="4256C767" w14:textId="77777777" w:rsidR="00775027" w:rsidRPr="00775027" w:rsidRDefault="00775027" w:rsidP="00775027">
            <w:pPr>
              <w:jc w:val="right"/>
              <w:rPr>
                <w:sz w:val="22"/>
                <w:szCs w:val="22"/>
              </w:rPr>
            </w:pPr>
            <w:r w:rsidRPr="00775027">
              <w:rPr>
                <w:sz w:val="22"/>
                <w:szCs w:val="22"/>
              </w:rPr>
              <w:t>1 650,00</w:t>
            </w:r>
          </w:p>
        </w:tc>
      </w:tr>
      <w:tr w:rsidR="00775027" w:rsidRPr="00775027" w14:paraId="39FDCE93" w14:textId="77777777" w:rsidTr="00E8485B">
        <w:trPr>
          <w:trHeight w:val="600"/>
          <w:jc w:val="center"/>
        </w:trPr>
        <w:tc>
          <w:tcPr>
            <w:tcW w:w="320" w:type="dxa"/>
            <w:tcBorders>
              <w:top w:val="nil"/>
              <w:left w:val="nil"/>
              <w:bottom w:val="nil"/>
              <w:right w:val="nil"/>
            </w:tcBorders>
            <w:shd w:val="clear" w:color="auto" w:fill="auto"/>
            <w:noWrap/>
            <w:vAlign w:val="bottom"/>
            <w:hideMark/>
          </w:tcPr>
          <w:p w14:paraId="491AC44F"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22E9EEA8" w14:textId="77777777" w:rsidR="00775027" w:rsidRPr="00775027" w:rsidRDefault="00775027" w:rsidP="00775027">
            <w:pPr>
              <w:rPr>
                <w:sz w:val="22"/>
                <w:szCs w:val="22"/>
              </w:rPr>
            </w:pPr>
            <w:r w:rsidRPr="00775027">
              <w:rPr>
                <w:sz w:val="22"/>
                <w:szCs w:val="22"/>
              </w:rPr>
              <w:t>автомобильные перевозки угля ДР собственным транспортом со склада Теплосервис до котельных</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0375625A"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494AB677" w14:textId="77777777" w:rsidR="00775027" w:rsidRPr="00775027" w:rsidRDefault="00775027" w:rsidP="00775027">
            <w:pPr>
              <w:jc w:val="right"/>
              <w:rPr>
                <w:rFonts w:ascii="Calibri" w:hAnsi="Calibri" w:cs="Calibri"/>
                <w:color w:val="000000"/>
                <w:sz w:val="22"/>
                <w:szCs w:val="22"/>
              </w:rPr>
            </w:pPr>
            <w:r w:rsidRPr="00775027">
              <w:rPr>
                <w:rFonts w:ascii="Calibri" w:hAnsi="Calibri" w:cs="Calibri"/>
                <w:color w:val="000000"/>
                <w:sz w:val="22"/>
                <w:szCs w:val="22"/>
              </w:rPr>
              <w:t>543,40</w:t>
            </w:r>
          </w:p>
        </w:tc>
        <w:tc>
          <w:tcPr>
            <w:tcW w:w="1876" w:type="dxa"/>
            <w:tcBorders>
              <w:top w:val="single" w:sz="4" w:space="0" w:color="auto"/>
              <w:left w:val="single" w:sz="4" w:space="0" w:color="auto"/>
              <w:bottom w:val="nil"/>
              <w:right w:val="single" w:sz="4" w:space="0" w:color="auto"/>
            </w:tcBorders>
            <w:shd w:val="clear" w:color="000000" w:fill="FFFFFF"/>
            <w:noWrap/>
            <w:vAlign w:val="center"/>
            <w:hideMark/>
          </w:tcPr>
          <w:p w14:paraId="5246CDAB" w14:textId="77777777" w:rsidR="00775027" w:rsidRPr="00775027" w:rsidRDefault="00775027" w:rsidP="00775027">
            <w:pPr>
              <w:jc w:val="right"/>
              <w:rPr>
                <w:sz w:val="22"/>
                <w:szCs w:val="22"/>
              </w:rPr>
            </w:pPr>
            <w:r w:rsidRPr="00775027">
              <w:rPr>
                <w:sz w:val="22"/>
                <w:szCs w:val="22"/>
              </w:rPr>
              <w:t>1 093,27</w:t>
            </w:r>
          </w:p>
        </w:tc>
        <w:tc>
          <w:tcPr>
            <w:tcW w:w="1896" w:type="dxa"/>
            <w:tcBorders>
              <w:top w:val="nil"/>
              <w:left w:val="nil"/>
              <w:bottom w:val="single" w:sz="4" w:space="0" w:color="auto"/>
              <w:right w:val="single" w:sz="4" w:space="0" w:color="auto"/>
            </w:tcBorders>
            <w:shd w:val="clear" w:color="000000" w:fill="FFFFFF"/>
            <w:noWrap/>
            <w:vAlign w:val="center"/>
            <w:hideMark/>
          </w:tcPr>
          <w:p w14:paraId="014CFC2E" w14:textId="77777777" w:rsidR="00775027" w:rsidRPr="00775027" w:rsidRDefault="00775027" w:rsidP="00775027">
            <w:pPr>
              <w:jc w:val="right"/>
              <w:rPr>
                <w:sz w:val="22"/>
                <w:szCs w:val="22"/>
              </w:rPr>
            </w:pPr>
            <w:r w:rsidRPr="00775027">
              <w:rPr>
                <w:sz w:val="22"/>
                <w:szCs w:val="22"/>
              </w:rPr>
              <w:t>666,28</w:t>
            </w:r>
          </w:p>
        </w:tc>
        <w:tc>
          <w:tcPr>
            <w:tcW w:w="1840" w:type="dxa"/>
            <w:tcBorders>
              <w:top w:val="nil"/>
              <w:left w:val="nil"/>
              <w:bottom w:val="single" w:sz="4" w:space="0" w:color="auto"/>
              <w:right w:val="single" w:sz="8" w:space="0" w:color="auto"/>
            </w:tcBorders>
            <w:shd w:val="clear" w:color="000000" w:fill="FFFFFF"/>
            <w:noWrap/>
            <w:vAlign w:val="center"/>
            <w:hideMark/>
          </w:tcPr>
          <w:p w14:paraId="01732923" w14:textId="77777777" w:rsidR="00775027" w:rsidRPr="00775027" w:rsidRDefault="00775027" w:rsidP="00775027">
            <w:pPr>
              <w:jc w:val="right"/>
              <w:rPr>
                <w:sz w:val="22"/>
                <w:szCs w:val="22"/>
              </w:rPr>
            </w:pPr>
            <w:r w:rsidRPr="00775027">
              <w:rPr>
                <w:sz w:val="22"/>
                <w:szCs w:val="22"/>
              </w:rPr>
              <w:t>-427,00</w:t>
            </w:r>
          </w:p>
        </w:tc>
      </w:tr>
      <w:tr w:rsidR="00775027" w:rsidRPr="00775027" w14:paraId="471F37B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58EABED8"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40A8431A" w14:textId="77777777" w:rsidR="00775027" w:rsidRPr="00775027" w:rsidRDefault="00775027" w:rsidP="00775027">
            <w:pPr>
              <w:rPr>
                <w:sz w:val="22"/>
                <w:szCs w:val="22"/>
              </w:rPr>
            </w:pPr>
            <w:r w:rsidRPr="00775027">
              <w:rPr>
                <w:sz w:val="22"/>
                <w:szCs w:val="22"/>
              </w:rPr>
              <w:t>Доставка Др с центрального склада до котельных</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12232619" w14:textId="77777777" w:rsidR="00775027" w:rsidRPr="00775027" w:rsidRDefault="00775027" w:rsidP="00775027">
            <w:pPr>
              <w:jc w:val="center"/>
              <w:rPr>
                <w:sz w:val="20"/>
                <w:szCs w:val="20"/>
              </w:rPr>
            </w:pPr>
            <w:r w:rsidRPr="00775027">
              <w:rPr>
                <w:sz w:val="20"/>
                <w:szCs w:val="20"/>
              </w:rPr>
              <w:t>руб /т</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697944E7" w14:textId="77777777" w:rsidR="00775027" w:rsidRPr="00775027" w:rsidRDefault="00775027" w:rsidP="00775027">
            <w:pPr>
              <w:jc w:val="center"/>
              <w:rPr>
                <w:rFonts w:ascii="Calibri" w:hAnsi="Calibri" w:cs="Calibri"/>
                <w:color w:val="000000"/>
                <w:sz w:val="22"/>
                <w:szCs w:val="22"/>
              </w:rPr>
            </w:pPr>
            <w:r w:rsidRPr="00775027">
              <w:rPr>
                <w:rFonts w:ascii="Calibri" w:hAnsi="Calibri" w:cs="Calibri"/>
                <w:color w:val="000000"/>
                <w:sz w:val="22"/>
                <w:szCs w:val="22"/>
              </w:rPr>
              <w:t>316,28</w:t>
            </w:r>
          </w:p>
        </w:tc>
        <w:tc>
          <w:tcPr>
            <w:tcW w:w="1876" w:type="dxa"/>
            <w:tcBorders>
              <w:top w:val="single" w:sz="4" w:space="0" w:color="auto"/>
              <w:left w:val="single" w:sz="4" w:space="0" w:color="auto"/>
              <w:bottom w:val="nil"/>
              <w:right w:val="single" w:sz="4" w:space="0" w:color="auto"/>
            </w:tcBorders>
            <w:shd w:val="clear" w:color="000000" w:fill="FFFFFF"/>
            <w:noWrap/>
            <w:vAlign w:val="center"/>
            <w:hideMark/>
          </w:tcPr>
          <w:p w14:paraId="6C55381E"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1C56CDD0" w14:textId="77777777" w:rsidR="00775027" w:rsidRPr="00775027" w:rsidRDefault="00775027" w:rsidP="00775027">
            <w:pPr>
              <w:jc w:val="right"/>
              <w:rPr>
                <w:sz w:val="22"/>
                <w:szCs w:val="22"/>
              </w:rPr>
            </w:pPr>
            <w:r w:rsidRPr="00775027">
              <w:rPr>
                <w:sz w:val="22"/>
                <w:szCs w:val="22"/>
              </w:rPr>
              <w:t>319,98</w:t>
            </w:r>
          </w:p>
        </w:tc>
        <w:tc>
          <w:tcPr>
            <w:tcW w:w="1840" w:type="dxa"/>
            <w:tcBorders>
              <w:top w:val="nil"/>
              <w:left w:val="nil"/>
              <w:bottom w:val="single" w:sz="4" w:space="0" w:color="auto"/>
              <w:right w:val="single" w:sz="8" w:space="0" w:color="auto"/>
            </w:tcBorders>
            <w:shd w:val="clear" w:color="000000" w:fill="FFFFFF"/>
            <w:noWrap/>
            <w:vAlign w:val="center"/>
            <w:hideMark/>
          </w:tcPr>
          <w:p w14:paraId="4922623A" w14:textId="77777777" w:rsidR="00775027" w:rsidRPr="00775027" w:rsidRDefault="00775027" w:rsidP="00775027">
            <w:pPr>
              <w:jc w:val="right"/>
              <w:rPr>
                <w:sz w:val="22"/>
                <w:szCs w:val="22"/>
              </w:rPr>
            </w:pPr>
            <w:r w:rsidRPr="00775027">
              <w:rPr>
                <w:sz w:val="22"/>
                <w:szCs w:val="22"/>
              </w:rPr>
              <w:t>319,98</w:t>
            </w:r>
          </w:p>
        </w:tc>
      </w:tr>
      <w:tr w:rsidR="00775027" w:rsidRPr="00775027" w14:paraId="5EDBE24A"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13A94FDC"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61695F5F" w14:textId="77777777" w:rsidR="00775027" w:rsidRPr="00775027" w:rsidRDefault="00775027" w:rsidP="00775027">
            <w:pPr>
              <w:rPr>
                <w:b/>
                <w:bCs/>
                <w:sz w:val="22"/>
                <w:szCs w:val="22"/>
              </w:rPr>
            </w:pPr>
            <w:r w:rsidRPr="00775027">
              <w:rPr>
                <w:b/>
                <w:bCs/>
                <w:sz w:val="22"/>
                <w:szCs w:val="22"/>
              </w:rPr>
              <w:t>Всего буртовка</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227C9F0C"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4" w:space="0" w:color="auto"/>
              <w:left w:val="nil"/>
              <w:bottom w:val="nil"/>
              <w:right w:val="single" w:sz="4" w:space="0" w:color="auto"/>
            </w:tcBorders>
            <w:shd w:val="clear" w:color="000000" w:fill="FFFFFF"/>
            <w:noWrap/>
            <w:vAlign w:val="center"/>
            <w:hideMark/>
          </w:tcPr>
          <w:p w14:paraId="21EE598A" w14:textId="77777777" w:rsidR="00775027" w:rsidRPr="00775027" w:rsidRDefault="00775027" w:rsidP="00775027">
            <w:pPr>
              <w:jc w:val="right"/>
              <w:rPr>
                <w:b/>
                <w:bCs/>
                <w:sz w:val="22"/>
                <w:szCs w:val="22"/>
              </w:rPr>
            </w:pPr>
            <w:r w:rsidRPr="00775027">
              <w:rPr>
                <w:b/>
                <w:bCs/>
                <w:sz w:val="22"/>
                <w:szCs w:val="22"/>
              </w:rPr>
              <w:t>410,09</w:t>
            </w:r>
          </w:p>
        </w:tc>
        <w:tc>
          <w:tcPr>
            <w:tcW w:w="1876" w:type="dxa"/>
            <w:tcBorders>
              <w:top w:val="single" w:sz="4" w:space="0" w:color="auto"/>
              <w:left w:val="nil"/>
              <w:bottom w:val="nil"/>
              <w:right w:val="single" w:sz="4" w:space="0" w:color="auto"/>
            </w:tcBorders>
            <w:shd w:val="clear" w:color="000000" w:fill="FFFFFF"/>
            <w:noWrap/>
            <w:vAlign w:val="center"/>
            <w:hideMark/>
          </w:tcPr>
          <w:p w14:paraId="4FEDD63A" w14:textId="77777777" w:rsidR="00775027" w:rsidRPr="00775027" w:rsidRDefault="00775027" w:rsidP="00775027">
            <w:pPr>
              <w:jc w:val="right"/>
              <w:rPr>
                <w:b/>
                <w:bCs/>
                <w:sz w:val="22"/>
                <w:szCs w:val="22"/>
              </w:rPr>
            </w:pPr>
            <w:r w:rsidRPr="00775027">
              <w:rPr>
                <w:b/>
                <w:bCs/>
                <w:sz w:val="22"/>
                <w:szCs w:val="22"/>
              </w:rPr>
              <w:t>814,26</w:t>
            </w:r>
          </w:p>
        </w:tc>
        <w:tc>
          <w:tcPr>
            <w:tcW w:w="1896" w:type="dxa"/>
            <w:tcBorders>
              <w:top w:val="nil"/>
              <w:left w:val="nil"/>
              <w:bottom w:val="single" w:sz="4" w:space="0" w:color="auto"/>
              <w:right w:val="single" w:sz="4" w:space="0" w:color="auto"/>
            </w:tcBorders>
            <w:shd w:val="clear" w:color="000000" w:fill="FFFFFF"/>
            <w:noWrap/>
            <w:vAlign w:val="center"/>
            <w:hideMark/>
          </w:tcPr>
          <w:p w14:paraId="724059C4" w14:textId="77777777" w:rsidR="00775027" w:rsidRPr="00775027" w:rsidRDefault="00775027" w:rsidP="00775027">
            <w:pPr>
              <w:jc w:val="right"/>
              <w:rPr>
                <w:b/>
                <w:bCs/>
                <w:sz w:val="22"/>
                <w:szCs w:val="22"/>
              </w:rPr>
            </w:pPr>
            <w:r w:rsidRPr="00775027">
              <w:rPr>
                <w:b/>
                <w:bCs/>
                <w:sz w:val="22"/>
                <w:szCs w:val="22"/>
              </w:rPr>
              <w:t>502,82</w:t>
            </w:r>
          </w:p>
        </w:tc>
        <w:tc>
          <w:tcPr>
            <w:tcW w:w="1840" w:type="dxa"/>
            <w:tcBorders>
              <w:top w:val="nil"/>
              <w:left w:val="nil"/>
              <w:bottom w:val="single" w:sz="4" w:space="0" w:color="auto"/>
              <w:right w:val="single" w:sz="8" w:space="0" w:color="auto"/>
            </w:tcBorders>
            <w:shd w:val="clear" w:color="000000" w:fill="FFFFFF"/>
            <w:noWrap/>
            <w:vAlign w:val="center"/>
            <w:hideMark/>
          </w:tcPr>
          <w:p w14:paraId="29C0A738" w14:textId="77777777" w:rsidR="00775027" w:rsidRPr="00775027" w:rsidRDefault="00775027" w:rsidP="00775027">
            <w:pPr>
              <w:jc w:val="right"/>
              <w:rPr>
                <w:b/>
                <w:bCs/>
                <w:sz w:val="22"/>
                <w:szCs w:val="22"/>
              </w:rPr>
            </w:pPr>
            <w:r w:rsidRPr="00775027">
              <w:rPr>
                <w:b/>
                <w:bCs/>
                <w:sz w:val="22"/>
                <w:szCs w:val="22"/>
              </w:rPr>
              <w:t>-311,44</w:t>
            </w:r>
          </w:p>
        </w:tc>
      </w:tr>
      <w:tr w:rsidR="00775027" w:rsidRPr="00775027" w14:paraId="240C7D96"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34850DA5"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hideMark/>
          </w:tcPr>
          <w:p w14:paraId="6F6947D5" w14:textId="77777777" w:rsidR="00775027" w:rsidRPr="00775027" w:rsidRDefault="00775027" w:rsidP="00775027">
            <w:pPr>
              <w:rPr>
                <w:sz w:val="22"/>
                <w:szCs w:val="22"/>
              </w:rPr>
            </w:pPr>
            <w:r w:rsidRPr="00775027">
              <w:rPr>
                <w:sz w:val="22"/>
                <w:szCs w:val="22"/>
              </w:rPr>
              <w:t>буртовка угля, услуги тракт.парка угля ДР</w:t>
            </w:r>
          </w:p>
        </w:tc>
        <w:tc>
          <w:tcPr>
            <w:tcW w:w="986" w:type="dxa"/>
            <w:tcBorders>
              <w:top w:val="nil"/>
              <w:left w:val="single" w:sz="4" w:space="0" w:color="auto"/>
              <w:bottom w:val="single" w:sz="4" w:space="0" w:color="auto"/>
              <w:right w:val="single" w:sz="4" w:space="0" w:color="auto"/>
            </w:tcBorders>
            <w:shd w:val="clear" w:color="000000" w:fill="FFFFFF"/>
            <w:vAlign w:val="bottom"/>
            <w:hideMark/>
          </w:tcPr>
          <w:p w14:paraId="34F5AEDD"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4" w:space="0" w:color="auto"/>
              <w:left w:val="nil"/>
              <w:bottom w:val="nil"/>
              <w:right w:val="single" w:sz="4" w:space="0" w:color="auto"/>
            </w:tcBorders>
            <w:shd w:val="clear" w:color="000000" w:fill="FFFFFF"/>
            <w:noWrap/>
            <w:vAlign w:val="center"/>
            <w:hideMark/>
          </w:tcPr>
          <w:p w14:paraId="5042311F" w14:textId="77777777" w:rsidR="00775027" w:rsidRPr="00775027" w:rsidRDefault="00775027" w:rsidP="00775027">
            <w:pPr>
              <w:jc w:val="right"/>
              <w:rPr>
                <w:sz w:val="22"/>
                <w:szCs w:val="22"/>
              </w:rPr>
            </w:pPr>
            <w:r w:rsidRPr="00775027">
              <w:rPr>
                <w:sz w:val="22"/>
                <w:szCs w:val="22"/>
              </w:rPr>
              <w:t>410,09</w:t>
            </w:r>
          </w:p>
        </w:tc>
        <w:tc>
          <w:tcPr>
            <w:tcW w:w="1876" w:type="dxa"/>
            <w:tcBorders>
              <w:top w:val="single" w:sz="4" w:space="0" w:color="auto"/>
              <w:left w:val="nil"/>
              <w:bottom w:val="nil"/>
              <w:right w:val="single" w:sz="4" w:space="0" w:color="auto"/>
            </w:tcBorders>
            <w:shd w:val="clear" w:color="000000" w:fill="FFFFFF"/>
            <w:noWrap/>
            <w:vAlign w:val="center"/>
            <w:hideMark/>
          </w:tcPr>
          <w:p w14:paraId="16634E20" w14:textId="77777777" w:rsidR="00775027" w:rsidRPr="00775027" w:rsidRDefault="00775027" w:rsidP="00775027">
            <w:pPr>
              <w:jc w:val="right"/>
              <w:rPr>
                <w:sz w:val="22"/>
                <w:szCs w:val="22"/>
              </w:rPr>
            </w:pPr>
            <w:r w:rsidRPr="00775027">
              <w:rPr>
                <w:sz w:val="22"/>
                <w:szCs w:val="22"/>
              </w:rPr>
              <w:t>814,26</w:t>
            </w:r>
          </w:p>
        </w:tc>
        <w:tc>
          <w:tcPr>
            <w:tcW w:w="1896" w:type="dxa"/>
            <w:tcBorders>
              <w:top w:val="nil"/>
              <w:left w:val="nil"/>
              <w:bottom w:val="single" w:sz="4" w:space="0" w:color="auto"/>
              <w:right w:val="single" w:sz="4" w:space="0" w:color="auto"/>
            </w:tcBorders>
            <w:shd w:val="clear" w:color="000000" w:fill="FFFFFF"/>
            <w:noWrap/>
            <w:vAlign w:val="center"/>
            <w:hideMark/>
          </w:tcPr>
          <w:p w14:paraId="7AB8EF9F" w14:textId="77777777" w:rsidR="00775027" w:rsidRPr="00775027" w:rsidRDefault="00775027" w:rsidP="00775027">
            <w:pPr>
              <w:jc w:val="right"/>
              <w:rPr>
                <w:sz w:val="22"/>
                <w:szCs w:val="22"/>
              </w:rPr>
            </w:pPr>
            <w:r w:rsidRPr="00775027">
              <w:rPr>
                <w:sz w:val="22"/>
                <w:szCs w:val="22"/>
              </w:rPr>
              <w:t>502,82</w:t>
            </w:r>
          </w:p>
        </w:tc>
        <w:tc>
          <w:tcPr>
            <w:tcW w:w="1840" w:type="dxa"/>
            <w:tcBorders>
              <w:top w:val="nil"/>
              <w:left w:val="nil"/>
              <w:bottom w:val="single" w:sz="4" w:space="0" w:color="auto"/>
              <w:right w:val="single" w:sz="8" w:space="0" w:color="auto"/>
            </w:tcBorders>
            <w:shd w:val="clear" w:color="000000" w:fill="FFFFFF"/>
            <w:noWrap/>
            <w:vAlign w:val="center"/>
            <w:hideMark/>
          </w:tcPr>
          <w:p w14:paraId="23CDAA56" w14:textId="77777777" w:rsidR="00775027" w:rsidRPr="00775027" w:rsidRDefault="00775027" w:rsidP="00775027">
            <w:pPr>
              <w:jc w:val="right"/>
              <w:rPr>
                <w:sz w:val="22"/>
                <w:szCs w:val="22"/>
              </w:rPr>
            </w:pPr>
            <w:r w:rsidRPr="00775027">
              <w:rPr>
                <w:sz w:val="22"/>
                <w:szCs w:val="22"/>
              </w:rPr>
              <w:t>-311,44</w:t>
            </w:r>
          </w:p>
        </w:tc>
      </w:tr>
      <w:tr w:rsidR="00775027" w:rsidRPr="00775027" w14:paraId="53BB286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0E3A9CE4"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hideMark/>
          </w:tcPr>
          <w:p w14:paraId="79A18F8C" w14:textId="77777777" w:rsidR="00775027" w:rsidRPr="00775027" w:rsidRDefault="00775027" w:rsidP="00775027">
            <w:pPr>
              <w:rPr>
                <w:sz w:val="22"/>
                <w:szCs w:val="22"/>
              </w:rPr>
            </w:pPr>
            <w:r w:rsidRPr="00775027">
              <w:rPr>
                <w:sz w:val="22"/>
                <w:szCs w:val="22"/>
              </w:rPr>
              <w:t>буртовка угля, услуги тракт.парка угля ДР</w:t>
            </w:r>
          </w:p>
        </w:tc>
        <w:tc>
          <w:tcPr>
            <w:tcW w:w="986" w:type="dxa"/>
            <w:tcBorders>
              <w:top w:val="single" w:sz="4" w:space="0" w:color="auto"/>
              <w:left w:val="nil"/>
              <w:bottom w:val="single" w:sz="4" w:space="0" w:color="auto"/>
              <w:right w:val="single" w:sz="4" w:space="0" w:color="auto"/>
            </w:tcBorders>
            <w:shd w:val="clear" w:color="000000" w:fill="FFFFFF"/>
            <w:vAlign w:val="bottom"/>
            <w:hideMark/>
          </w:tcPr>
          <w:p w14:paraId="460CDAF4" w14:textId="77777777" w:rsidR="00775027" w:rsidRPr="00775027" w:rsidRDefault="00775027" w:rsidP="00775027">
            <w:pPr>
              <w:jc w:val="center"/>
              <w:rPr>
                <w:sz w:val="20"/>
                <w:szCs w:val="20"/>
              </w:rPr>
            </w:pPr>
            <w:r w:rsidRPr="00775027">
              <w:rPr>
                <w:sz w:val="20"/>
                <w:szCs w:val="20"/>
              </w:rPr>
              <w:t>руб./т</w:t>
            </w:r>
          </w:p>
        </w:tc>
        <w:tc>
          <w:tcPr>
            <w:tcW w:w="1836" w:type="dxa"/>
            <w:tcBorders>
              <w:top w:val="single" w:sz="4" w:space="0" w:color="auto"/>
              <w:left w:val="nil"/>
              <w:bottom w:val="nil"/>
              <w:right w:val="single" w:sz="4" w:space="0" w:color="auto"/>
            </w:tcBorders>
            <w:shd w:val="clear" w:color="000000" w:fill="FFFFFF"/>
            <w:noWrap/>
            <w:vAlign w:val="center"/>
            <w:hideMark/>
          </w:tcPr>
          <w:p w14:paraId="7638AE76" w14:textId="77777777" w:rsidR="00775027" w:rsidRPr="00775027" w:rsidRDefault="00775027" w:rsidP="00775027">
            <w:pPr>
              <w:rPr>
                <w:sz w:val="22"/>
                <w:szCs w:val="22"/>
              </w:rPr>
            </w:pPr>
            <w:r w:rsidRPr="00775027">
              <w:rPr>
                <w:sz w:val="22"/>
                <w:szCs w:val="22"/>
              </w:rPr>
              <w:t> </w:t>
            </w:r>
          </w:p>
        </w:tc>
        <w:tc>
          <w:tcPr>
            <w:tcW w:w="1876" w:type="dxa"/>
            <w:tcBorders>
              <w:top w:val="single" w:sz="4" w:space="0" w:color="auto"/>
              <w:left w:val="nil"/>
              <w:bottom w:val="nil"/>
              <w:right w:val="single" w:sz="4" w:space="0" w:color="auto"/>
            </w:tcBorders>
            <w:shd w:val="clear" w:color="000000" w:fill="FFFFFF"/>
            <w:noWrap/>
            <w:vAlign w:val="center"/>
            <w:hideMark/>
          </w:tcPr>
          <w:p w14:paraId="7789CD50" w14:textId="77777777" w:rsidR="00775027" w:rsidRPr="00775027" w:rsidRDefault="00775027" w:rsidP="00775027">
            <w:pPr>
              <w:rPr>
                <w:sz w:val="22"/>
                <w:szCs w:val="22"/>
              </w:rPr>
            </w:pPr>
            <w:r w:rsidRPr="00775027">
              <w:rPr>
                <w:sz w:val="22"/>
                <w:szCs w:val="22"/>
              </w:rPr>
              <w:t> </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7C967E5B"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347A527C" w14:textId="77777777" w:rsidR="00775027" w:rsidRPr="00775027" w:rsidRDefault="00775027" w:rsidP="00775027">
            <w:pPr>
              <w:rPr>
                <w:sz w:val="22"/>
                <w:szCs w:val="22"/>
              </w:rPr>
            </w:pPr>
            <w:r w:rsidRPr="00775027">
              <w:rPr>
                <w:sz w:val="22"/>
                <w:szCs w:val="22"/>
              </w:rPr>
              <w:t> </w:t>
            </w:r>
          </w:p>
        </w:tc>
      </w:tr>
      <w:tr w:rsidR="00775027" w:rsidRPr="00775027" w14:paraId="547431A0"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4E09CA96" w14:textId="77777777" w:rsidR="00775027" w:rsidRPr="00775027" w:rsidRDefault="00775027" w:rsidP="00775027">
            <w:pPr>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hideMark/>
          </w:tcPr>
          <w:p w14:paraId="68ADCE28" w14:textId="77777777" w:rsidR="00775027" w:rsidRPr="00775027" w:rsidRDefault="00775027" w:rsidP="00775027">
            <w:pPr>
              <w:rPr>
                <w:sz w:val="22"/>
                <w:szCs w:val="22"/>
              </w:rPr>
            </w:pPr>
            <w:r w:rsidRPr="00775027">
              <w:rPr>
                <w:sz w:val="22"/>
                <w:szCs w:val="22"/>
              </w:rPr>
              <w:t>буртовка угля, услуги тракт.парка угля БР</w:t>
            </w:r>
          </w:p>
        </w:tc>
        <w:tc>
          <w:tcPr>
            <w:tcW w:w="9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CAC36C"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4" w:space="0" w:color="auto"/>
              <w:left w:val="nil"/>
              <w:bottom w:val="nil"/>
              <w:right w:val="single" w:sz="4" w:space="0" w:color="auto"/>
            </w:tcBorders>
            <w:shd w:val="clear" w:color="000000" w:fill="FFFFFF"/>
            <w:noWrap/>
            <w:vAlign w:val="center"/>
            <w:hideMark/>
          </w:tcPr>
          <w:p w14:paraId="73B7FFD7" w14:textId="77777777" w:rsidR="00775027" w:rsidRPr="00775027" w:rsidRDefault="00775027" w:rsidP="00775027">
            <w:pPr>
              <w:rPr>
                <w:sz w:val="22"/>
                <w:szCs w:val="22"/>
              </w:rPr>
            </w:pPr>
            <w:r w:rsidRPr="00775027">
              <w:rPr>
                <w:sz w:val="22"/>
                <w:szCs w:val="22"/>
              </w:rPr>
              <w:t> </w:t>
            </w:r>
          </w:p>
        </w:tc>
        <w:tc>
          <w:tcPr>
            <w:tcW w:w="1876" w:type="dxa"/>
            <w:tcBorders>
              <w:top w:val="single" w:sz="4" w:space="0" w:color="auto"/>
              <w:left w:val="nil"/>
              <w:bottom w:val="nil"/>
              <w:right w:val="single" w:sz="4" w:space="0" w:color="auto"/>
            </w:tcBorders>
            <w:shd w:val="clear" w:color="000000" w:fill="FFFFFF"/>
            <w:noWrap/>
            <w:vAlign w:val="center"/>
            <w:hideMark/>
          </w:tcPr>
          <w:p w14:paraId="74DED3D0"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2370C461"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382A93C8" w14:textId="77777777" w:rsidR="00775027" w:rsidRPr="00775027" w:rsidRDefault="00775027" w:rsidP="00775027">
            <w:pPr>
              <w:jc w:val="right"/>
              <w:rPr>
                <w:sz w:val="22"/>
                <w:szCs w:val="22"/>
              </w:rPr>
            </w:pPr>
            <w:r w:rsidRPr="00775027">
              <w:rPr>
                <w:sz w:val="22"/>
                <w:szCs w:val="22"/>
              </w:rPr>
              <w:t>0,00</w:t>
            </w:r>
          </w:p>
        </w:tc>
      </w:tr>
      <w:tr w:rsidR="00775027" w:rsidRPr="00775027" w14:paraId="69F93E69"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08A0BC64" w14:textId="77777777" w:rsidR="00775027" w:rsidRPr="00775027" w:rsidRDefault="00775027" w:rsidP="00775027">
            <w:pPr>
              <w:jc w:val="right"/>
              <w:rPr>
                <w:sz w:val="22"/>
                <w:szCs w:val="22"/>
              </w:rPr>
            </w:pPr>
          </w:p>
        </w:tc>
        <w:tc>
          <w:tcPr>
            <w:tcW w:w="5520" w:type="dxa"/>
            <w:tcBorders>
              <w:top w:val="nil"/>
              <w:left w:val="single" w:sz="8" w:space="0" w:color="auto"/>
              <w:bottom w:val="nil"/>
              <w:right w:val="single" w:sz="4" w:space="0" w:color="auto"/>
            </w:tcBorders>
            <w:shd w:val="clear" w:color="000000" w:fill="FFFFFF"/>
            <w:hideMark/>
          </w:tcPr>
          <w:p w14:paraId="19680612" w14:textId="77777777" w:rsidR="00775027" w:rsidRPr="00775027" w:rsidRDefault="00775027" w:rsidP="00775027">
            <w:pPr>
              <w:rPr>
                <w:sz w:val="22"/>
                <w:szCs w:val="22"/>
              </w:rPr>
            </w:pPr>
            <w:r w:rsidRPr="00775027">
              <w:rPr>
                <w:sz w:val="22"/>
                <w:szCs w:val="22"/>
              </w:rPr>
              <w:t>погрузка, хранение уголь Др</w:t>
            </w:r>
          </w:p>
        </w:tc>
        <w:tc>
          <w:tcPr>
            <w:tcW w:w="986" w:type="dxa"/>
            <w:tcBorders>
              <w:top w:val="nil"/>
              <w:left w:val="single" w:sz="4" w:space="0" w:color="auto"/>
              <w:bottom w:val="nil"/>
              <w:right w:val="single" w:sz="4" w:space="0" w:color="auto"/>
            </w:tcBorders>
            <w:shd w:val="clear" w:color="000000" w:fill="FFFFFF"/>
            <w:vAlign w:val="center"/>
            <w:hideMark/>
          </w:tcPr>
          <w:p w14:paraId="46BDADCA"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4" w:space="0" w:color="auto"/>
              <w:left w:val="nil"/>
              <w:bottom w:val="nil"/>
              <w:right w:val="single" w:sz="4" w:space="0" w:color="auto"/>
            </w:tcBorders>
            <w:shd w:val="clear" w:color="000000" w:fill="FFFFFF"/>
            <w:noWrap/>
            <w:vAlign w:val="center"/>
            <w:hideMark/>
          </w:tcPr>
          <w:p w14:paraId="75C102A2" w14:textId="77777777" w:rsidR="00775027" w:rsidRPr="00775027" w:rsidRDefault="00775027" w:rsidP="00775027">
            <w:pPr>
              <w:rPr>
                <w:sz w:val="22"/>
                <w:szCs w:val="22"/>
              </w:rPr>
            </w:pPr>
            <w:r w:rsidRPr="00775027">
              <w:rPr>
                <w:sz w:val="22"/>
                <w:szCs w:val="22"/>
              </w:rPr>
              <w:t> </w:t>
            </w:r>
          </w:p>
        </w:tc>
        <w:tc>
          <w:tcPr>
            <w:tcW w:w="1876" w:type="dxa"/>
            <w:tcBorders>
              <w:top w:val="single" w:sz="4" w:space="0" w:color="auto"/>
              <w:left w:val="nil"/>
              <w:bottom w:val="nil"/>
              <w:right w:val="single" w:sz="4" w:space="0" w:color="auto"/>
            </w:tcBorders>
            <w:shd w:val="clear" w:color="000000" w:fill="FFFFFF"/>
            <w:noWrap/>
            <w:vAlign w:val="center"/>
            <w:hideMark/>
          </w:tcPr>
          <w:p w14:paraId="088F0268"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8" w:space="0" w:color="auto"/>
              <w:right w:val="single" w:sz="4" w:space="0" w:color="auto"/>
            </w:tcBorders>
            <w:shd w:val="clear" w:color="000000" w:fill="FFFFFF"/>
            <w:noWrap/>
            <w:vAlign w:val="center"/>
            <w:hideMark/>
          </w:tcPr>
          <w:p w14:paraId="715C0581"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single" w:sz="8" w:space="0" w:color="auto"/>
              <w:right w:val="single" w:sz="8" w:space="0" w:color="auto"/>
            </w:tcBorders>
            <w:shd w:val="clear" w:color="000000" w:fill="FFFFFF"/>
            <w:noWrap/>
            <w:vAlign w:val="center"/>
            <w:hideMark/>
          </w:tcPr>
          <w:p w14:paraId="724C08C4" w14:textId="77777777" w:rsidR="00775027" w:rsidRPr="00775027" w:rsidRDefault="00775027" w:rsidP="00775027">
            <w:pPr>
              <w:jc w:val="right"/>
              <w:rPr>
                <w:sz w:val="22"/>
                <w:szCs w:val="22"/>
              </w:rPr>
            </w:pPr>
            <w:r w:rsidRPr="00775027">
              <w:rPr>
                <w:sz w:val="22"/>
                <w:szCs w:val="22"/>
              </w:rPr>
              <w:t>0,00</w:t>
            </w:r>
          </w:p>
        </w:tc>
      </w:tr>
      <w:tr w:rsidR="00775027" w:rsidRPr="00775027" w14:paraId="32BC6204" w14:textId="77777777" w:rsidTr="00E8485B">
        <w:trPr>
          <w:trHeight w:val="570"/>
          <w:jc w:val="center"/>
        </w:trPr>
        <w:tc>
          <w:tcPr>
            <w:tcW w:w="320" w:type="dxa"/>
            <w:tcBorders>
              <w:top w:val="nil"/>
              <w:left w:val="nil"/>
              <w:bottom w:val="nil"/>
              <w:right w:val="nil"/>
            </w:tcBorders>
            <w:shd w:val="clear" w:color="auto" w:fill="auto"/>
            <w:noWrap/>
            <w:vAlign w:val="bottom"/>
            <w:hideMark/>
          </w:tcPr>
          <w:p w14:paraId="19DC420D" w14:textId="77777777" w:rsidR="00775027" w:rsidRPr="00775027" w:rsidRDefault="00775027" w:rsidP="00775027">
            <w:pPr>
              <w:jc w:val="right"/>
              <w:rPr>
                <w:sz w:val="22"/>
                <w:szCs w:val="22"/>
              </w:rPr>
            </w:pPr>
          </w:p>
        </w:tc>
        <w:tc>
          <w:tcPr>
            <w:tcW w:w="5520" w:type="dxa"/>
            <w:tcBorders>
              <w:top w:val="single" w:sz="8" w:space="0" w:color="auto"/>
              <w:left w:val="single" w:sz="8" w:space="0" w:color="auto"/>
              <w:bottom w:val="nil"/>
              <w:right w:val="single" w:sz="4" w:space="0" w:color="auto"/>
            </w:tcBorders>
            <w:shd w:val="clear" w:color="000000" w:fill="FFFFFF"/>
            <w:vAlign w:val="center"/>
            <w:hideMark/>
          </w:tcPr>
          <w:p w14:paraId="31DEA286" w14:textId="77777777" w:rsidR="00775027" w:rsidRPr="00775027" w:rsidRDefault="00775027" w:rsidP="00775027">
            <w:pPr>
              <w:rPr>
                <w:b/>
                <w:bCs/>
                <w:sz w:val="22"/>
                <w:szCs w:val="22"/>
              </w:rPr>
            </w:pPr>
            <w:r w:rsidRPr="00775027">
              <w:rPr>
                <w:b/>
                <w:bCs/>
                <w:sz w:val="22"/>
                <w:szCs w:val="22"/>
              </w:rPr>
              <w:t>Общая стоимость топлива с расходами по транспортировке</w:t>
            </w:r>
          </w:p>
        </w:tc>
        <w:tc>
          <w:tcPr>
            <w:tcW w:w="986" w:type="dxa"/>
            <w:tcBorders>
              <w:top w:val="single" w:sz="8" w:space="0" w:color="auto"/>
              <w:left w:val="nil"/>
              <w:bottom w:val="nil"/>
              <w:right w:val="single" w:sz="4" w:space="0" w:color="auto"/>
            </w:tcBorders>
            <w:shd w:val="clear" w:color="000000" w:fill="FFFFFF"/>
            <w:vAlign w:val="center"/>
            <w:hideMark/>
          </w:tcPr>
          <w:p w14:paraId="450DB231"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8" w:space="0" w:color="auto"/>
              <w:left w:val="nil"/>
              <w:bottom w:val="nil"/>
              <w:right w:val="single" w:sz="4" w:space="0" w:color="auto"/>
            </w:tcBorders>
            <w:shd w:val="clear" w:color="000000" w:fill="FFFFFF"/>
            <w:noWrap/>
            <w:vAlign w:val="center"/>
            <w:hideMark/>
          </w:tcPr>
          <w:p w14:paraId="3979CE87" w14:textId="77777777" w:rsidR="00775027" w:rsidRPr="00775027" w:rsidRDefault="00775027" w:rsidP="00775027">
            <w:pPr>
              <w:jc w:val="right"/>
              <w:rPr>
                <w:b/>
                <w:bCs/>
                <w:sz w:val="22"/>
                <w:szCs w:val="22"/>
              </w:rPr>
            </w:pPr>
            <w:r w:rsidRPr="00775027">
              <w:rPr>
                <w:b/>
                <w:bCs/>
                <w:sz w:val="22"/>
                <w:szCs w:val="22"/>
              </w:rPr>
              <w:t>6 928,99</w:t>
            </w:r>
          </w:p>
        </w:tc>
        <w:tc>
          <w:tcPr>
            <w:tcW w:w="1876" w:type="dxa"/>
            <w:tcBorders>
              <w:top w:val="single" w:sz="8" w:space="0" w:color="auto"/>
              <w:left w:val="nil"/>
              <w:bottom w:val="nil"/>
              <w:right w:val="single" w:sz="4" w:space="0" w:color="auto"/>
            </w:tcBorders>
            <w:shd w:val="clear" w:color="000000" w:fill="FFFFFF"/>
            <w:noWrap/>
            <w:vAlign w:val="center"/>
            <w:hideMark/>
          </w:tcPr>
          <w:p w14:paraId="10F4EAE3" w14:textId="77777777" w:rsidR="00775027" w:rsidRPr="00775027" w:rsidRDefault="00775027" w:rsidP="00775027">
            <w:pPr>
              <w:jc w:val="right"/>
              <w:rPr>
                <w:b/>
                <w:bCs/>
                <w:sz w:val="22"/>
                <w:szCs w:val="22"/>
              </w:rPr>
            </w:pPr>
            <w:r w:rsidRPr="00775027">
              <w:rPr>
                <w:b/>
                <w:bCs/>
                <w:sz w:val="22"/>
                <w:szCs w:val="22"/>
              </w:rPr>
              <w:t>14 414,68</w:t>
            </w:r>
          </w:p>
        </w:tc>
        <w:tc>
          <w:tcPr>
            <w:tcW w:w="1896" w:type="dxa"/>
            <w:tcBorders>
              <w:top w:val="nil"/>
              <w:left w:val="nil"/>
              <w:bottom w:val="nil"/>
              <w:right w:val="single" w:sz="4" w:space="0" w:color="auto"/>
            </w:tcBorders>
            <w:shd w:val="clear" w:color="000000" w:fill="FFFFFF"/>
            <w:noWrap/>
            <w:vAlign w:val="center"/>
            <w:hideMark/>
          </w:tcPr>
          <w:p w14:paraId="1EE3B1C7" w14:textId="77777777" w:rsidR="00775027" w:rsidRPr="00775027" w:rsidRDefault="00775027" w:rsidP="00775027">
            <w:pPr>
              <w:jc w:val="right"/>
              <w:rPr>
                <w:b/>
                <w:bCs/>
                <w:sz w:val="22"/>
                <w:szCs w:val="22"/>
              </w:rPr>
            </w:pPr>
            <w:r w:rsidRPr="00775027">
              <w:rPr>
                <w:b/>
                <w:bCs/>
                <w:sz w:val="22"/>
                <w:szCs w:val="22"/>
              </w:rPr>
              <w:t>8 194,09</w:t>
            </w:r>
          </w:p>
        </w:tc>
        <w:tc>
          <w:tcPr>
            <w:tcW w:w="1840" w:type="dxa"/>
            <w:tcBorders>
              <w:top w:val="nil"/>
              <w:left w:val="nil"/>
              <w:bottom w:val="nil"/>
              <w:right w:val="single" w:sz="8" w:space="0" w:color="auto"/>
            </w:tcBorders>
            <w:shd w:val="clear" w:color="000000" w:fill="FFFFFF"/>
            <w:noWrap/>
            <w:vAlign w:val="center"/>
            <w:hideMark/>
          </w:tcPr>
          <w:p w14:paraId="2027D252" w14:textId="77777777" w:rsidR="00775027" w:rsidRPr="00775027" w:rsidRDefault="00775027" w:rsidP="00775027">
            <w:pPr>
              <w:jc w:val="right"/>
              <w:rPr>
                <w:b/>
                <w:bCs/>
                <w:sz w:val="22"/>
                <w:szCs w:val="22"/>
              </w:rPr>
            </w:pPr>
            <w:r w:rsidRPr="00775027">
              <w:rPr>
                <w:b/>
                <w:bCs/>
                <w:sz w:val="22"/>
                <w:szCs w:val="22"/>
              </w:rPr>
              <w:t>-6 220,60</w:t>
            </w:r>
          </w:p>
        </w:tc>
      </w:tr>
      <w:tr w:rsidR="00775027" w:rsidRPr="00775027" w14:paraId="5D521AA2"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0008FF36" w14:textId="77777777" w:rsidR="00775027" w:rsidRPr="00775027" w:rsidRDefault="00775027" w:rsidP="00775027">
            <w:pPr>
              <w:jc w:val="right"/>
              <w:rPr>
                <w:b/>
                <w:bCs/>
                <w:sz w:val="22"/>
                <w:szCs w:val="22"/>
              </w:rPr>
            </w:pPr>
          </w:p>
        </w:tc>
        <w:tc>
          <w:tcPr>
            <w:tcW w:w="55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433603A" w14:textId="77777777" w:rsidR="00775027" w:rsidRPr="00775027" w:rsidRDefault="00775027" w:rsidP="00775027">
            <w:pPr>
              <w:rPr>
                <w:b/>
                <w:bCs/>
                <w:sz w:val="22"/>
                <w:szCs w:val="22"/>
              </w:rPr>
            </w:pPr>
            <w:r w:rsidRPr="00775027">
              <w:rPr>
                <w:b/>
                <w:bCs/>
                <w:sz w:val="22"/>
                <w:szCs w:val="22"/>
              </w:rPr>
              <w:t>Цена топлива с транспортировкой</w:t>
            </w:r>
          </w:p>
        </w:tc>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F9851" w14:textId="77777777" w:rsidR="00775027" w:rsidRPr="00775027" w:rsidRDefault="00775027" w:rsidP="00775027">
            <w:pPr>
              <w:jc w:val="center"/>
              <w:rPr>
                <w:sz w:val="20"/>
                <w:szCs w:val="20"/>
              </w:rPr>
            </w:pPr>
            <w:r w:rsidRPr="00775027">
              <w:rPr>
                <w:sz w:val="20"/>
                <w:szCs w:val="20"/>
              </w:rPr>
              <w:t>руб /т</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75833DA7" w14:textId="77777777" w:rsidR="00775027" w:rsidRPr="00775027" w:rsidRDefault="00775027" w:rsidP="00775027">
            <w:pPr>
              <w:jc w:val="right"/>
              <w:rPr>
                <w:b/>
                <w:bCs/>
                <w:sz w:val="22"/>
                <w:szCs w:val="22"/>
              </w:rPr>
            </w:pPr>
            <w:r w:rsidRPr="00775027">
              <w:rPr>
                <w:b/>
                <w:bCs/>
                <w:sz w:val="22"/>
                <w:szCs w:val="22"/>
              </w:rPr>
              <w:t>4 032,97</w:t>
            </w:r>
          </w:p>
        </w:tc>
        <w:tc>
          <w:tcPr>
            <w:tcW w:w="1876" w:type="dxa"/>
            <w:tcBorders>
              <w:top w:val="single" w:sz="4" w:space="0" w:color="auto"/>
              <w:left w:val="nil"/>
              <w:bottom w:val="single" w:sz="4" w:space="0" w:color="auto"/>
              <w:right w:val="single" w:sz="4" w:space="0" w:color="auto"/>
            </w:tcBorders>
            <w:shd w:val="clear" w:color="000000" w:fill="FFFFFF"/>
            <w:noWrap/>
            <w:vAlign w:val="center"/>
            <w:hideMark/>
          </w:tcPr>
          <w:p w14:paraId="46E134F7" w14:textId="77777777" w:rsidR="00775027" w:rsidRPr="00775027" w:rsidRDefault="00775027" w:rsidP="00775027">
            <w:pPr>
              <w:jc w:val="right"/>
              <w:rPr>
                <w:b/>
                <w:bCs/>
                <w:sz w:val="22"/>
                <w:szCs w:val="22"/>
              </w:rPr>
            </w:pPr>
            <w:r w:rsidRPr="00775027">
              <w:rPr>
                <w:b/>
                <w:bCs/>
                <w:sz w:val="22"/>
                <w:szCs w:val="22"/>
              </w:rPr>
              <w:t>4 324,24</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48B9C6F7" w14:textId="77777777" w:rsidR="00775027" w:rsidRPr="00775027" w:rsidRDefault="00775027" w:rsidP="00775027">
            <w:pPr>
              <w:jc w:val="right"/>
              <w:rPr>
                <w:b/>
                <w:bCs/>
                <w:sz w:val="22"/>
                <w:szCs w:val="22"/>
              </w:rPr>
            </w:pPr>
            <w:r w:rsidRPr="00775027">
              <w:rPr>
                <w:b/>
                <w:bCs/>
                <w:sz w:val="22"/>
                <w:szCs w:val="22"/>
              </w:rPr>
              <w:t>3 889,72</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14:paraId="1A12C667" w14:textId="77777777" w:rsidR="00775027" w:rsidRPr="00775027" w:rsidRDefault="00775027" w:rsidP="00775027">
            <w:pPr>
              <w:jc w:val="right"/>
              <w:rPr>
                <w:b/>
                <w:bCs/>
                <w:sz w:val="22"/>
                <w:szCs w:val="22"/>
              </w:rPr>
            </w:pPr>
            <w:r w:rsidRPr="00775027">
              <w:rPr>
                <w:b/>
                <w:bCs/>
                <w:sz w:val="22"/>
                <w:szCs w:val="22"/>
              </w:rPr>
              <w:t>-434,52</w:t>
            </w:r>
          </w:p>
        </w:tc>
      </w:tr>
      <w:tr w:rsidR="00775027" w:rsidRPr="00775027" w14:paraId="1B7A326F" w14:textId="77777777" w:rsidTr="00E8485B">
        <w:trPr>
          <w:trHeight w:val="383"/>
          <w:jc w:val="center"/>
        </w:trPr>
        <w:tc>
          <w:tcPr>
            <w:tcW w:w="320" w:type="dxa"/>
            <w:tcBorders>
              <w:top w:val="nil"/>
              <w:left w:val="nil"/>
              <w:bottom w:val="nil"/>
              <w:right w:val="nil"/>
            </w:tcBorders>
            <w:shd w:val="clear" w:color="auto" w:fill="auto"/>
            <w:noWrap/>
            <w:vAlign w:val="bottom"/>
            <w:hideMark/>
          </w:tcPr>
          <w:p w14:paraId="31D4A20D" w14:textId="77777777" w:rsidR="00775027" w:rsidRPr="00775027" w:rsidRDefault="00775027" w:rsidP="00775027">
            <w:pPr>
              <w:jc w:val="right"/>
              <w:rPr>
                <w:b/>
                <w:bCs/>
                <w:sz w:val="22"/>
                <w:szCs w:val="22"/>
              </w:rPr>
            </w:pPr>
          </w:p>
        </w:tc>
        <w:tc>
          <w:tcPr>
            <w:tcW w:w="13954"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559A776" w14:textId="77777777" w:rsidR="00775027" w:rsidRPr="00775027" w:rsidRDefault="00775027" w:rsidP="00775027">
            <w:pPr>
              <w:jc w:val="center"/>
              <w:rPr>
                <w:b/>
                <w:bCs/>
                <w:sz w:val="22"/>
                <w:szCs w:val="22"/>
              </w:rPr>
            </w:pPr>
            <w:r w:rsidRPr="00775027">
              <w:rPr>
                <w:b/>
                <w:bCs/>
                <w:sz w:val="22"/>
                <w:szCs w:val="22"/>
              </w:rPr>
              <w:t>Электроэнергия</w:t>
            </w:r>
          </w:p>
        </w:tc>
      </w:tr>
      <w:tr w:rsidR="00775027" w:rsidRPr="00775027" w14:paraId="1EE89611" w14:textId="77777777" w:rsidTr="00E8485B">
        <w:trPr>
          <w:trHeight w:val="458"/>
          <w:jc w:val="center"/>
        </w:trPr>
        <w:tc>
          <w:tcPr>
            <w:tcW w:w="320" w:type="dxa"/>
            <w:tcBorders>
              <w:top w:val="nil"/>
              <w:left w:val="nil"/>
              <w:bottom w:val="nil"/>
              <w:right w:val="nil"/>
            </w:tcBorders>
            <w:shd w:val="clear" w:color="auto" w:fill="auto"/>
            <w:noWrap/>
            <w:vAlign w:val="bottom"/>
            <w:hideMark/>
          </w:tcPr>
          <w:p w14:paraId="39ED9AA0" w14:textId="77777777" w:rsidR="00775027" w:rsidRPr="00775027" w:rsidRDefault="00775027" w:rsidP="00775027">
            <w:pPr>
              <w:jc w:val="center"/>
              <w:rPr>
                <w:b/>
                <w:bCs/>
                <w:sz w:val="22"/>
                <w:szCs w:val="22"/>
              </w:rPr>
            </w:pPr>
          </w:p>
        </w:tc>
        <w:tc>
          <w:tcPr>
            <w:tcW w:w="5520" w:type="dxa"/>
            <w:tcBorders>
              <w:top w:val="nil"/>
              <w:left w:val="single" w:sz="8" w:space="0" w:color="auto"/>
              <w:bottom w:val="nil"/>
              <w:right w:val="single" w:sz="4" w:space="0" w:color="auto"/>
            </w:tcBorders>
            <w:shd w:val="clear" w:color="000000" w:fill="FFFFFF"/>
            <w:vAlign w:val="center"/>
            <w:hideMark/>
          </w:tcPr>
          <w:p w14:paraId="6B51BED8" w14:textId="77777777" w:rsidR="00775027" w:rsidRPr="00775027" w:rsidRDefault="00775027" w:rsidP="00775027">
            <w:pPr>
              <w:rPr>
                <w:sz w:val="22"/>
                <w:szCs w:val="22"/>
              </w:rPr>
            </w:pPr>
            <w:r w:rsidRPr="00775027">
              <w:rPr>
                <w:sz w:val="22"/>
                <w:szCs w:val="22"/>
              </w:rPr>
              <w:t>Общий расход электроэнергии, в т.ч.:</w:t>
            </w:r>
          </w:p>
        </w:tc>
        <w:tc>
          <w:tcPr>
            <w:tcW w:w="986" w:type="dxa"/>
            <w:tcBorders>
              <w:top w:val="nil"/>
              <w:left w:val="nil"/>
              <w:bottom w:val="nil"/>
              <w:right w:val="single" w:sz="4" w:space="0" w:color="auto"/>
            </w:tcBorders>
            <w:shd w:val="clear" w:color="000000" w:fill="FFFFFF"/>
            <w:vAlign w:val="center"/>
            <w:hideMark/>
          </w:tcPr>
          <w:p w14:paraId="3A1352B0" w14:textId="77777777" w:rsidR="00775027" w:rsidRPr="00775027" w:rsidRDefault="00775027" w:rsidP="00775027">
            <w:pPr>
              <w:jc w:val="center"/>
              <w:rPr>
                <w:sz w:val="20"/>
                <w:szCs w:val="20"/>
              </w:rPr>
            </w:pPr>
            <w:r w:rsidRPr="00775027">
              <w:rPr>
                <w:sz w:val="20"/>
                <w:szCs w:val="20"/>
              </w:rPr>
              <w:t>тыс. кВт*ч</w:t>
            </w:r>
          </w:p>
        </w:tc>
        <w:tc>
          <w:tcPr>
            <w:tcW w:w="1836" w:type="dxa"/>
            <w:tcBorders>
              <w:top w:val="nil"/>
              <w:left w:val="nil"/>
              <w:bottom w:val="single" w:sz="4" w:space="0" w:color="auto"/>
              <w:right w:val="single" w:sz="4" w:space="0" w:color="auto"/>
            </w:tcBorders>
            <w:shd w:val="clear" w:color="000000" w:fill="FFFFFF"/>
            <w:vAlign w:val="center"/>
            <w:hideMark/>
          </w:tcPr>
          <w:p w14:paraId="12580B46" w14:textId="77777777" w:rsidR="00775027" w:rsidRPr="00775027" w:rsidRDefault="00775027" w:rsidP="00775027">
            <w:pPr>
              <w:jc w:val="right"/>
              <w:rPr>
                <w:sz w:val="22"/>
                <w:szCs w:val="22"/>
              </w:rPr>
            </w:pPr>
            <w:r w:rsidRPr="00775027">
              <w:rPr>
                <w:sz w:val="22"/>
                <w:szCs w:val="22"/>
              </w:rPr>
              <w:t>510,61</w:t>
            </w:r>
          </w:p>
        </w:tc>
        <w:tc>
          <w:tcPr>
            <w:tcW w:w="1876" w:type="dxa"/>
            <w:tcBorders>
              <w:top w:val="nil"/>
              <w:left w:val="nil"/>
              <w:bottom w:val="single" w:sz="4" w:space="0" w:color="auto"/>
              <w:right w:val="single" w:sz="4" w:space="0" w:color="auto"/>
            </w:tcBorders>
            <w:shd w:val="clear" w:color="000000" w:fill="FFFFFF"/>
            <w:vAlign w:val="center"/>
            <w:hideMark/>
          </w:tcPr>
          <w:p w14:paraId="56B52E08" w14:textId="77777777" w:rsidR="00775027" w:rsidRPr="00775027" w:rsidRDefault="00775027" w:rsidP="00775027">
            <w:pPr>
              <w:jc w:val="right"/>
              <w:rPr>
                <w:sz w:val="22"/>
                <w:szCs w:val="22"/>
              </w:rPr>
            </w:pPr>
            <w:r w:rsidRPr="00775027">
              <w:rPr>
                <w:sz w:val="22"/>
                <w:szCs w:val="22"/>
              </w:rPr>
              <w:t>510,614</w:t>
            </w:r>
          </w:p>
        </w:tc>
        <w:tc>
          <w:tcPr>
            <w:tcW w:w="1896" w:type="dxa"/>
            <w:tcBorders>
              <w:top w:val="nil"/>
              <w:left w:val="nil"/>
              <w:bottom w:val="single" w:sz="4" w:space="0" w:color="auto"/>
              <w:right w:val="single" w:sz="4" w:space="0" w:color="auto"/>
            </w:tcBorders>
            <w:shd w:val="clear" w:color="000000" w:fill="FFFFFF"/>
            <w:vAlign w:val="center"/>
            <w:hideMark/>
          </w:tcPr>
          <w:p w14:paraId="7FB3CC2F" w14:textId="77777777" w:rsidR="00775027" w:rsidRPr="00775027" w:rsidRDefault="00775027" w:rsidP="00775027">
            <w:pPr>
              <w:jc w:val="right"/>
              <w:rPr>
                <w:sz w:val="22"/>
                <w:szCs w:val="22"/>
              </w:rPr>
            </w:pPr>
            <w:r w:rsidRPr="00775027">
              <w:rPr>
                <w:sz w:val="22"/>
                <w:szCs w:val="22"/>
              </w:rPr>
              <w:t>510,614</w:t>
            </w:r>
          </w:p>
        </w:tc>
        <w:tc>
          <w:tcPr>
            <w:tcW w:w="1840" w:type="dxa"/>
            <w:tcBorders>
              <w:top w:val="nil"/>
              <w:left w:val="nil"/>
              <w:bottom w:val="single" w:sz="4" w:space="0" w:color="auto"/>
              <w:right w:val="single" w:sz="8" w:space="0" w:color="auto"/>
            </w:tcBorders>
            <w:shd w:val="clear" w:color="000000" w:fill="FFFFFF"/>
            <w:vAlign w:val="center"/>
            <w:hideMark/>
          </w:tcPr>
          <w:p w14:paraId="2FAD1AC4" w14:textId="77777777" w:rsidR="00775027" w:rsidRPr="00775027" w:rsidRDefault="00775027" w:rsidP="00775027">
            <w:pPr>
              <w:jc w:val="right"/>
              <w:rPr>
                <w:sz w:val="22"/>
                <w:szCs w:val="22"/>
              </w:rPr>
            </w:pPr>
            <w:r w:rsidRPr="00775027">
              <w:rPr>
                <w:sz w:val="22"/>
                <w:szCs w:val="22"/>
              </w:rPr>
              <w:t>0,000</w:t>
            </w:r>
          </w:p>
        </w:tc>
      </w:tr>
      <w:tr w:rsidR="00775027" w:rsidRPr="00775027" w14:paraId="54E746F3" w14:textId="77777777" w:rsidTr="00E8485B">
        <w:trPr>
          <w:trHeight w:val="510"/>
          <w:jc w:val="center"/>
        </w:trPr>
        <w:tc>
          <w:tcPr>
            <w:tcW w:w="320" w:type="dxa"/>
            <w:tcBorders>
              <w:top w:val="nil"/>
              <w:left w:val="nil"/>
              <w:bottom w:val="nil"/>
              <w:right w:val="nil"/>
            </w:tcBorders>
            <w:shd w:val="clear" w:color="auto" w:fill="auto"/>
            <w:noWrap/>
            <w:vAlign w:val="bottom"/>
            <w:hideMark/>
          </w:tcPr>
          <w:p w14:paraId="5BD1BAE1"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vAlign w:val="bottom"/>
            <w:hideMark/>
          </w:tcPr>
          <w:p w14:paraId="17FB2621" w14:textId="77777777" w:rsidR="00775027" w:rsidRPr="00775027" w:rsidRDefault="00775027" w:rsidP="00775027">
            <w:pPr>
              <w:rPr>
                <w:sz w:val="22"/>
                <w:szCs w:val="22"/>
              </w:rPr>
            </w:pPr>
            <w:r w:rsidRPr="00775027">
              <w:rPr>
                <w:sz w:val="22"/>
                <w:szCs w:val="22"/>
              </w:rPr>
              <w:t xml:space="preserve"> -по СН II</w:t>
            </w:r>
          </w:p>
        </w:tc>
        <w:tc>
          <w:tcPr>
            <w:tcW w:w="986" w:type="dxa"/>
            <w:tcBorders>
              <w:top w:val="nil"/>
              <w:left w:val="single" w:sz="4" w:space="0" w:color="auto"/>
              <w:bottom w:val="single" w:sz="4" w:space="0" w:color="auto"/>
              <w:right w:val="single" w:sz="4" w:space="0" w:color="auto"/>
            </w:tcBorders>
            <w:shd w:val="clear" w:color="000000" w:fill="FFFFFF"/>
            <w:hideMark/>
          </w:tcPr>
          <w:p w14:paraId="18F2720B" w14:textId="77777777" w:rsidR="00775027" w:rsidRPr="00775027" w:rsidRDefault="00775027" w:rsidP="00775027">
            <w:pPr>
              <w:jc w:val="center"/>
              <w:rPr>
                <w:sz w:val="20"/>
                <w:szCs w:val="20"/>
              </w:rPr>
            </w:pPr>
            <w:r w:rsidRPr="00775027">
              <w:rPr>
                <w:sz w:val="20"/>
                <w:szCs w:val="20"/>
              </w:rPr>
              <w:t>тыс. кВт*ч</w:t>
            </w:r>
          </w:p>
        </w:tc>
        <w:tc>
          <w:tcPr>
            <w:tcW w:w="1836" w:type="dxa"/>
            <w:tcBorders>
              <w:top w:val="nil"/>
              <w:left w:val="nil"/>
              <w:bottom w:val="single" w:sz="4" w:space="0" w:color="auto"/>
              <w:right w:val="single" w:sz="4" w:space="0" w:color="auto"/>
            </w:tcBorders>
            <w:shd w:val="clear" w:color="000000" w:fill="FFFFFF"/>
            <w:vAlign w:val="center"/>
            <w:hideMark/>
          </w:tcPr>
          <w:p w14:paraId="280DD05C"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34FF3463" w14:textId="77777777" w:rsidR="00775027" w:rsidRPr="00775027" w:rsidRDefault="00775027" w:rsidP="00775027">
            <w:pPr>
              <w:jc w:val="right"/>
              <w:rPr>
                <w:sz w:val="22"/>
                <w:szCs w:val="22"/>
              </w:rPr>
            </w:pPr>
            <w:r w:rsidRPr="00775027">
              <w:rPr>
                <w:sz w:val="22"/>
                <w:szCs w:val="22"/>
              </w:rPr>
              <w:t>384,658</w:t>
            </w:r>
          </w:p>
        </w:tc>
        <w:tc>
          <w:tcPr>
            <w:tcW w:w="1896" w:type="dxa"/>
            <w:tcBorders>
              <w:top w:val="nil"/>
              <w:left w:val="nil"/>
              <w:bottom w:val="single" w:sz="4" w:space="0" w:color="auto"/>
              <w:right w:val="single" w:sz="4" w:space="0" w:color="auto"/>
            </w:tcBorders>
            <w:shd w:val="clear" w:color="000000" w:fill="FFFFFF"/>
            <w:vAlign w:val="center"/>
            <w:hideMark/>
          </w:tcPr>
          <w:p w14:paraId="3D898113" w14:textId="77777777" w:rsidR="00775027" w:rsidRPr="00775027" w:rsidRDefault="00775027" w:rsidP="00775027">
            <w:pPr>
              <w:jc w:val="right"/>
              <w:rPr>
                <w:sz w:val="22"/>
                <w:szCs w:val="22"/>
              </w:rPr>
            </w:pPr>
            <w:r w:rsidRPr="00775027">
              <w:rPr>
                <w:sz w:val="22"/>
                <w:szCs w:val="22"/>
              </w:rPr>
              <w:t>384,658</w:t>
            </w:r>
          </w:p>
        </w:tc>
        <w:tc>
          <w:tcPr>
            <w:tcW w:w="1840" w:type="dxa"/>
            <w:tcBorders>
              <w:top w:val="nil"/>
              <w:left w:val="nil"/>
              <w:bottom w:val="single" w:sz="4" w:space="0" w:color="auto"/>
              <w:right w:val="single" w:sz="8" w:space="0" w:color="auto"/>
            </w:tcBorders>
            <w:shd w:val="clear" w:color="000000" w:fill="FFFFFF"/>
            <w:vAlign w:val="center"/>
            <w:hideMark/>
          </w:tcPr>
          <w:p w14:paraId="5F2977D6" w14:textId="77777777" w:rsidR="00775027" w:rsidRPr="00775027" w:rsidRDefault="00775027" w:rsidP="00775027">
            <w:pPr>
              <w:jc w:val="right"/>
              <w:rPr>
                <w:sz w:val="22"/>
                <w:szCs w:val="22"/>
              </w:rPr>
            </w:pPr>
            <w:r w:rsidRPr="00775027">
              <w:rPr>
                <w:sz w:val="22"/>
                <w:szCs w:val="22"/>
              </w:rPr>
              <w:t>0,000</w:t>
            </w:r>
          </w:p>
        </w:tc>
      </w:tr>
      <w:tr w:rsidR="00775027" w:rsidRPr="00775027" w14:paraId="70DA98BC" w14:textId="77777777" w:rsidTr="00E8485B">
        <w:trPr>
          <w:trHeight w:val="510"/>
          <w:jc w:val="center"/>
        </w:trPr>
        <w:tc>
          <w:tcPr>
            <w:tcW w:w="320" w:type="dxa"/>
            <w:tcBorders>
              <w:top w:val="nil"/>
              <w:left w:val="nil"/>
              <w:bottom w:val="nil"/>
              <w:right w:val="nil"/>
            </w:tcBorders>
            <w:shd w:val="clear" w:color="auto" w:fill="auto"/>
            <w:noWrap/>
            <w:vAlign w:val="bottom"/>
            <w:hideMark/>
          </w:tcPr>
          <w:p w14:paraId="4799BBEF"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noWrap/>
            <w:vAlign w:val="bottom"/>
            <w:hideMark/>
          </w:tcPr>
          <w:p w14:paraId="6FCB89A0" w14:textId="77777777" w:rsidR="00775027" w:rsidRPr="00775027" w:rsidRDefault="00775027" w:rsidP="00775027">
            <w:pPr>
              <w:rPr>
                <w:sz w:val="22"/>
                <w:szCs w:val="22"/>
              </w:rPr>
            </w:pPr>
            <w:r w:rsidRPr="00775027">
              <w:rPr>
                <w:sz w:val="22"/>
                <w:szCs w:val="22"/>
              </w:rPr>
              <w:t xml:space="preserve"> -по низкому напряжению</w:t>
            </w:r>
          </w:p>
        </w:tc>
        <w:tc>
          <w:tcPr>
            <w:tcW w:w="986" w:type="dxa"/>
            <w:tcBorders>
              <w:top w:val="nil"/>
              <w:left w:val="single" w:sz="4" w:space="0" w:color="auto"/>
              <w:bottom w:val="single" w:sz="4" w:space="0" w:color="auto"/>
              <w:right w:val="single" w:sz="4" w:space="0" w:color="auto"/>
            </w:tcBorders>
            <w:shd w:val="clear" w:color="000000" w:fill="FFFFFF"/>
            <w:hideMark/>
          </w:tcPr>
          <w:p w14:paraId="6E6BBC1A" w14:textId="77777777" w:rsidR="00775027" w:rsidRPr="00775027" w:rsidRDefault="00775027" w:rsidP="00775027">
            <w:pPr>
              <w:jc w:val="center"/>
              <w:rPr>
                <w:sz w:val="20"/>
                <w:szCs w:val="20"/>
              </w:rPr>
            </w:pPr>
            <w:r w:rsidRPr="00775027">
              <w:rPr>
                <w:sz w:val="20"/>
                <w:szCs w:val="20"/>
              </w:rPr>
              <w:t>тыс. кВт*ч</w:t>
            </w:r>
          </w:p>
        </w:tc>
        <w:tc>
          <w:tcPr>
            <w:tcW w:w="1836" w:type="dxa"/>
            <w:tcBorders>
              <w:top w:val="nil"/>
              <w:left w:val="nil"/>
              <w:bottom w:val="single" w:sz="4" w:space="0" w:color="auto"/>
              <w:right w:val="single" w:sz="4" w:space="0" w:color="auto"/>
            </w:tcBorders>
            <w:shd w:val="clear" w:color="000000" w:fill="FFFFFF"/>
            <w:vAlign w:val="center"/>
            <w:hideMark/>
          </w:tcPr>
          <w:p w14:paraId="361C30C0"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7287009A" w14:textId="77777777" w:rsidR="00775027" w:rsidRPr="00775027" w:rsidRDefault="00775027" w:rsidP="00775027">
            <w:pPr>
              <w:jc w:val="right"/>
              <w:rPr>
                <w:sz w:val="22"/>
                <w:szCs w:val="22"/>
              </w:rPr>
            </w:pPr>
            <w:r w:rsidRPr="00775027">
              <w:rPr>
                <w:sz w:val="22"/>
                <w:szCs w:val="22"/>
              </w:rPr>
              <w:t>125,956</w:t>
            </w:r>
          </w:p>
        </w:tc>
        <w:tc>
          <w:tcPr>
            <w:tcW w:w="1896" w:type="dxa"/>
            <w:tcBorders>
              <w:top w:val="nil"/>
              <w:left w:val="nil"/>
              <w:bottom w:val="single" w:sz="4" w:space="0" w:color="auto"/>
              <w:right w:val="single" w:sz="4" w:space="0" w:color="auto"/>
            </w:tcBorders>
            <w:shd w:val="clear" w:color="000000" w:fill="FFFFFF"/>
            <w:vAlign w:val="center"/>
            <w:hideMark/>
          </w:tcPr>
          <w:p w14:paraId="402EFF65" w14:textId="77777777" w:rsidR="00775027" w:rsidRPr="00775027" w:rsidRDefault="00775027" w:rsidP="00775027">
            <w:pPr>
              <w:jc w:val="right"/>
              <w:rPr>
                <w:sz w:val="22"/>
                <w:szCs w:val="22"/>
              </w:rPr>
            </w:pPr>
            <w:r w:rsidRPr="00775027">
              <w:rPr>
                <w:sz w:val="22"/>
                <w:szCs w:val="22"/>
              </w:rPr>
              <w:t>125,956</w:t>
            </w:r>
          </w:p>
        </w:tc>
        <w:tc>
          <w:tcPr>
            <w:tcW w:w="1840" w:type="dxa"/>
            <w:tcBorders>
              <w:top w:val="nil"/>
              <w:left w:val="nil"/>
              <w:bottom w:val="single" w:sz="4" w:space="0" w:color="auto"/>
              <w:right w:val="single" w:sz="8" w:space="0" w:color="auto"/>
            </w:tcBorders>
            <w:shd w:val="clear" w:color="000000" w:fill="FFFFFF"/>
            <w:vAlign w:val="center"/>
            <w:hideMark/>
          </w:tcPr>
          <w:p w14:paraId="66088B73" w14:textId="77777777" w:rsidR="00775027" w:rsidRPr="00775027" w:rsidRDefault="00775027" w:rsidP="00775027">
            <w:pPr>
              <w:jc w:val="right"/>
              <w:rPr>
                <w:sz w:val="22"/>
                <w:szCs w:val="22"/>
              </w:rPr>
            </w:pPr>
            <w:r w:rsidRPr="00775027">
              <w:rPr>
                <w:sz w:val="22"/>
                <w:szCs w:val="22"/>
              </w:rPr>
              <w:t>0,000</w:t>
            </w:r>
          </w:p>
        </w:tc>
      </w:tr>
      <w:tr w:rsidR="00775027" w:rsidRPr="00775027" w14:paraId="58DFAAD3" w14:textId="77777777" w:rsidTr="00E8485B">
        <w:trPr>
          <w:trHeight w:val="615"/>
          <w:jc w:val="center"/>
        </w:trPr>
        <w:tc>
          <w:tcPr>
            <w:tcW w:w="320" w:type="dxa"/>
            <w:tcBorders>
              <w:top w:val="nil"/>
              <w:left w:val="nil"/>
              <w:bottom w:val="nil"/>
              <w:right w:val="nil"/>
            </w:tcBorders>
            <w:shd w:val="clear" w:color="auto" w:fill="auto"/>
            <w:noWrap/>
            <w:vAlign w:val="bottom"/>
            <w:hideMark/>
          </w:tcPr>
          <w:p w14:paraId="0D225BF6"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7A2EA2FD" w14:textId="77777777" w:rsidR="00775027" w:rsidRPr="00775027" w:rsidRDefault="00775027" w:rsidP="00775027">
            <w:pPr>
              <w:rPr>
                <w:sz w:val="22"/>
                <w:szCs w:val="22"/>
              </w:rPr>
            </w:pPr>
            <w:r w:rsidRPr="00775027">
              <w:rPr>
                <w:sz w:val="22"/>
                <w:szCs w:val="22"/>
              </w:rPr>
              <w:t>Средний тариф 1 кВт*ч</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6A2FADB5" w14:textId="77777777" w:rsidR="00775027" w:rsidRPr="00775027" w:rsidRDefault="00775027" w:rsidP="00775027">
            <w:pPr>
              <w:jc w:val="center"/>
              <w:rPr>
                <w:sz w:val="20"/>
                <w:szCs w:val="20"/>
              </w:rPr>
            </w:pPr>
            <w:r w:rsidRPr="00775027">
              <w:rPr>
                <w:sz w:val="20"/>
                <w:szCs w:val="20"/>
              </w:rPr>
              <w:t>руб.</w:t>
            </w:r>
          </w:p>
        </w:tc>
        <w:tc>
          <w:tcPr>
            <w:tcW w:w="1836" w:type="dxa"/>
            <w:tcBorders>
              <w:top w:val="nil"/>
              <w:left w:val="nil"/>
              <w:bottom w:val="single" w:sz="4" w:space="0" w:color="auto"/>
              <w:right w:val="single" w:sz="4" w:space="0" w:color="auto"/>
            </w:tcBorders>
            <w:shd w:val="clear" w:color="000000" w:fill="FFFFFF"/>
            <w:vAlign w:val="center"/>
            <w:hideMark/>
          </w:tcPr>
          <w:p w14:paraId="4227E4E0" w14:textId="77777777" w:rsidR="00775027" w:rsidRPr="00775027" w:rsidRDefault="00775027" w:rsidP="00775027">
            <w:pPr>
              <w:jc w:val="right"/>
              <w:rPr>
                <w:sz w:val="22"/>
                <w:szCs w:val="22"/>
              </w:rPr>
            </w:pPr>
            <w:r w:rsidRPr="00775027">
              <w:rPr>
                <w:sz w:val="22"/>
                <w:szCs w:val="22"/>
              </w:rPr>
              <w:t>5,97</w:t>
            </w:r>
          </w:p>
        </w:tc>
        <w:tc>
          <w:tcPr>
            <w:tcW w:w="1876" w:type="dxa"/>
            <w:tcBorders>
              <w:top w:val="nil"/>
              <w:left w:val="nil"/>
              <w:bottom w:val="single" w:sz="4" w:space="0" w:color="auto"/>
              <w:right w:val="single" w:sz="4" w:space="0" w:color="auto"/>
            </w:tcBorders>
            <w:shd w:val="clear" w:color="000000" w:fill="FFFFFF"/>
            <w:vAlign w:val="center"/>
            <w:hideMark/>
          </w:tcPr>
          <w:p w14:paraId="0F844357" w14:textId="77777777" w:rsidR="00775027" w:rsidRPr="00775027" w:rsidRDefault="00775027" w:rsidP="00775027">
            <w:pPr>
              <w:jc w:val="right"/>
              <w:rPr>
                <w:sz w:val="22"/>
                <w:szCs w:val="22"/>
              </w:rPr>
            </w:pPr>
            <w:r w:rsidRPr="00775027">
              <w:rPr>
                <w:sz w:val="22"/>
                <w:szCs w:val="22"/>
              </w:rPr>
              <w:t>5,82</w:t>
            </w:r>
          </w:p>
        </w:tc>
        <w:tc>
          <w:tcPr>
            <w:tcW w:w="1896" w:type="dxa"/>
            <w:tcBorders>
              <w:top w:val="nil"/>
              <w:left w:val="nil"/>
              <w:bottom w:val="single" w:sz="4" w:space="0" w:color="auto"/>
              <w:right w:val="single" w:sz="4" w:space="0" w:color="auto"/>
            </w:tcBorders>
            <w:shd w:val="clear" w:color="000000" w:fill="FFFFFF"/>
            <w:vAlign w:val="center"/>
            <w:hideMark/>
          </w:tcPr>
          <w:p w14:paraId="60180B8A" w14:textId="77777777" w:rsidR="00775027" w:rsidRPr="00775027" w:rsidRDefault="00775027" w:rsidP="00775027">
            <w:pPr>
              <w:jc w:val="right"/>
              <w:rPr>
                <w:sz w:val="22"/>
                <w:szCs w:val="22"/>
              </w:rPr>
            </w:pPr>
            <w:r w:rsidRPr="00775027">
              <w:rPr>
                <w:sz w:val="22"/>
                <w:szCs w:val="22"/>
              </w:rPr>
              <w:t>5,82</w:t>
            </w:r>
          </w:p>
        </w:tc>
        <w:tc>
          <w:tcPr>
            <w:tcW w:w="1840" w:type="dxa"/>
            <w:tcBorders>
              <w:top w:val="nil"/>
              <w:left w:val="nil"/>
              <w:bottom w:val="single" w:sz="4" w:space="0" w:color="auto"/>
              <w:right w:val="single" w:sz="8" w:space="0" w:color="auto"/>
            </w:tcBorders>
            <w:shd w:val="clear" w:color="000000" w:fill="FFFFFF"/>
            <w:vAlign w:val="center"/>
            <w:hideMark/>
          </w:tcPr>
          <w:p w14:paraId="157F8A0C" w14:textId="77777777" w:rsidR="00775027" w:rsidRPr="00775027" w:rsidRDefault="00775027" w:rsidP="00775027">
            <w:pPr>
              <w:jc w:val="right"/>
              <w:rPr>
                <w:sz w:val="22"/>
                <w:szCs w:val="22"/>
              </w:rPr>
            </w:pPr>
            <w:r w:rsidRPr="00775027">
              <w:rPr>
                <w:sz w:val="22"/>
                <w:szCs w:val="22"/>
              </w:rPr>
              <w:t>0,00</w:t>
            </w:r>
          </w:p>
        </w:tc>
      </w:tr>
      <w:tr w:rsidR="00775027" w:rsidRPr="00775027" w14:paraId="78BAA787" w14:textId="77777777" w:rsidTr="00E8485B">
        <w:trPr>
          <w:trHeight w:val="765"/>
          <w:jc w:val="center"/>
        </w:trPr>
        <w:tc>
          <w:tcPr>
            <w:tcW w:w="320" w:type="dxa"/>
            <w:tcBorders>
              <w:top w:val="nil"/>
              <w:left w:val="nil"/>
              <w:bottom w:val="nil"/>
              <w:right w:val="nil"/>
            </w:tcBorders>
            <w:shd w:val="clear" w:color="auto" w:fill="auto"/>
            <w:noWrap/>
            <w:vAlign w:val="bottom"/>
            <w:hideMark/>
          </w:tcPr>
          <w:p w14:paraId="17A950E6"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55913EC7" w14:textId="77777777" w:rsidR="00775027" w:rsidRPr="00775027" w:rsidRDefault="00775027" w:rsidP="00775027">
            <w:pPr>
              <w:rPr>
                <w:sz w:val="22"/>
                <w:szCs w:val="22"/>
              </w:rPr>
            </w:pPr>
            <w:r w:rsidRPr="00775027">
              <w:rPr>
                <w:sz w:val="22"/>
                <w:szCs w:val="22"/>
              </w:rPr>
              <w:t>Удельный расход на выработку</w:t>
            </w:r>
          </w:p>
        </w:tc>
        <w:tc>
          <w:tcPr>
            <w:tcW w:w="986" w:type="dxa"/>
            <w:tcBorders>
              <w:top w:val="nil"/>
              <w:left w:val="single" w:sz="4" w:space="0" w:color="auto"/>
              <w:bottom w:val="single" w:sz="4" w:space="0" w:color="auto"/>
              <w:right w:val="single" w:sz="4" w:space="0" w:color="auto"/>
            </w:tcBorders>
            <w:shd w:val="clear" w:color="000000" w:fill="FFFFFF"/>
            <w:vAlign w:val="center"/>
            <w:hideMark/>
          </w:tcPr>
          <w:p w14:paraId="40222D1D" w14:textId="77777777" w:rsidR="00775027" w:rsidRPr="00775027" w:rsidRDefault="00775027" w:rsidP="00775027">
            <w:pPr>
              <w:jc w:val="center"/>
              <w:rPr>
                <w:sz w:val="20"/>
                <w:szCs w:val="20"/>
              </w:rPr>
            </w:pPr>
            <w:r w:rsidRPr="00775027">
              <w:rPr>
                <w:sz w:val="20"/>
                <w:szCs w:val="20"/>
              </w:rPr>
              <w:t>кВт*ч/Гкал</w:t>
            </w:r>
          </w:p>
        </w:tc>
        <w:tc>
          <w:tcPr>
            <w:tcW w:w="1836" w:type="dxa"/>
            <w:tcBorders>
              <w:top w:val="nil"/>
              <w:left w:val="nil"/>
              <w:bottom w:val="single" w:sz="4" w:space="0" w:color="auto"/>
              <w:right w:val="single" w:sz="4" w:space="0" w:color="auto"/>
            </w:tcBorders>
            <w:shd w:val="clear" w:color="000000" w:fill="FFFFFF"/>
            <w:noWrap/>
            <w:vAlign w:val="center"/>
            <w:hideMark/>
          </w:tcPr>
          <w:p w14:paraId="7A297CAF" w14:textId="77777777" w:rsidR="00775027" w:rsidRPr="00775027" w:rsidRDefault="00775027" w:rsidP="00775027">
            <w:pPr>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noWrap/>
            <w:vAlign w:val="center"/>
            <w:hideMark/>
          </w:tcPr>
          <w:p w14:paraId="24A14CE6" w14:textId="77777777" w:rsidR="00775027" w:rsidRPr="00775027" w:rsidRDefault="00775027" w:rsidP="00775027">
            <w:pPr>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5B0FC8D4"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noWrap/>
            <w:vAlign w:val="center"/>
            <w:hideMark/>
          </w:tcPr>
          <w:p w14:paraId="07984C7A" w14:textId="77777777" w:rsidR="00775027" w:rsidRPr="00775027" w:rsidRDefault="00775027" w:rsidP="00775027">
            <w:pPr>
              <w:rPr>
                <w:sz w:val="22"/>
                <w:szCs w:val="22"/>
              </w:rPr>
            </w:pPr>
            <w:r w:rsidRPr="00775027">
              <w:rPr>
                <w:sz w:val="22"/>
                <w:szCs w:val="22"/>
              </w:rPr>
              <w:t> </w:t>
            </w:r>
          </w:p>
        </w:tc>
      </w:tr>
      <w:tr w:rsidR="00775027" w:rsidRPr="00775027" w14:paraId="4198DD6A" w14:textId="77777777" w:rsidTr="00E8485B">
        <w:trPr>
          <w:trHeight w:val="750"/>
          <w:jc w:val="center"/>
        </w:trPr>
        <w:tc>
          <w:tcPr>
            <w:tcW w:w="320" w:type="dxa"/>
            <w:tcBorders>
              <w:top w:val="nil"/>
              <w:left w:val="nil"/>
              <w:bottom w:val="nil"/>
              <w:right w:val="nil"/>
            </w:tcBorders>
            <w:shd w:val="clear" w:color="auto" w:fill="auto"/>
            <w:noWrap/>
            <w:vAlign w:val="bottom"/>
            <w:hideMark/>
          </w:tcPr>
          <w:p w14:paraId="2BB9E3A0" w14:textId="77777777" w:rsidR="00775027" w:rsidRPr="00775027" w:rsidRDefault="00775027" w:rsidP="00775027">
            <w:pPr>
              <w:rPr>
                <w:sz w:val="22"/>
                <w:szCs w:val="22"/>
              </w:rPr>
            </w:pPr>
          </w:p>
        </w:tc>
        <w:tc>
          <w:tcPr>
            <w:tcW w:w="5520" w:type="dxa"/>
            <w:tcBorders>
              <w:top w:val="nil"/>
              <w:left w:val="single" w:sz="8" w:space="0" w:color="auto"/>
              <w:bottom w:val="nil"/>
              <w:right w:val="single" w:sz="4" w:space="0" w:color="auto"/>
            </w:tcBorders>
            <w:shd w:val="clear" w:color="000000" w:fill="FFFFFF"/>
            <w:vAlign w:val="center"/>
            <w:hideMark/>
          </w:tcPr>
          <w:p w14:paraId="155E3517" w14:textId="77777777" w:rsidR="00775027" w:rsidRPr="00775027" w:rsidRDefault="00775027" w:rsidP="00775027">
            <w:pPr>
              <w:rPr>
                <w:sz w:val="22"/>
                <w:szCs w:val="22"/>
              </w:rPr>
            </w:pPr>
            <w:r w:rsidRPr="00775027">
              <w:rPr>
                <w:sz w:val="22"/>
                <w:szCs w:val="22"/>
              </w:rPr>
              <w:t xml:space="preserve">Удельный расход на полезный отпуск </w:t>
            </w:r>
          </w:p>
        </w:tc>
        <w:tc>
          <w:tcPr>
            <w:tcW w:w="986" w:type="dxa"/>
            <w:tcBorders>
              <w:top w:val="nil"/>
              <w:left w:val="single" w:sz="4" w:space="0" w:color="auto"/>
              <w:bottom w:val="nil"/>
              <w:right w:val="single" w:sz="4" w:space="0" w:color="auto"/>
            </w:tcBorders>
            <w:shd w:val="clear" w:color="000000" w:fill="FFFFFF"/>
            <w:vAlign w:val="center"/>
            <w:hideMark/>
          </w:tcPr>
          <w:p w14:paraId="5A275D2A" w14:textId="77777777" w:rsidR="00775027" w:rsidRPr="00775027" w:rsidRDefault="00775027" w:rsidP="00775027">
            <w:pPr>
              <w:jc w:val="center"/>
              <w:rPr>
                <w:sz w:val="20"/>
                <w:szCs w:val="20"/>
              </w:rPr>
            </w:pPr>
            <w:r w:rsidRPr="00775027">
              <w:rPr>
                <w:sz w:val="20"/>
                <w:szCs w:val="20"/>
              </w:rPr>
              <w:t>кВт*ч/Гкал</w:t>
            </w:r>
          </w:p>
        </w:tc>
        <w:tc>
          <w:tcPr>
            <w:tcW w:w="1836" w:type="dxa"/>
            <w:tcBorders>
              <w:top w:val="nil"/>
              <w:left w:val="nil"/>
              <w:bottom w:val="nil"/>
              <w:right w:val="single" w:sz="4" w:space="0" w:color="auto"/>
            </w:tcBorders>
            <w:shd w:val="clear" w:color="000000" w:fill="FFFFFF"/>
            <w:noWrap/>
            <w:vAlign w:val="center"/>
            <w:hideMark/>
          </w:tcPr>
          <w:p w14:paraId="332DFBBC" w14:textId="77777777" w:rsidR="00775027" w:rsidRPr="00775027" w:rsidRDefault="00775027" w:rsidP="00775027">
            <w:pPr>
              <w:jc w:val="right"/>
              <w:rPr>
                <w:sz w:val="22"/>
                <w:szCs w:val="22"/>
              </w:rPr>
            </w:pPr>
            <w:r w:rsidRPr="00775027">
              <w:rPr>
                <w:sz w:val="22"/>
                <w:szCs w:val="22"/>
              </w:rPr>
              <w:t>91,722</w:t>
            </w:r>
          </w:p>
        </w:tc>
        <w:tc>
          <w:tcPr>
            <w:tcW w:w="1876" w:type="dxa"/>
            <w:tcBorders>
              <w:top w:val="nil"/>
              <w:left w:val="nil"/>
              <w:bottom w:val="nil"/>
              <w:right w:val="single" w:sz="4" w:space="0" w:color="auto"/>
            </w:tcBorders>
            <w:shd w:val="clear" w:color="000000" w:fill="FFFFFF"/>
            <w:noWrap/>
            <w:vAlign w:val="center"/>
            <w:hideMark/>
          </w:tcPr>
          <w:p w14:paraId="061F2F38" w14:textId="77777777" w:rsidR="00775027" w:rsidRPr="00775027" w:rsidRDefault="00775027" w:rsidP="00775027">
            <w:pPr>
              <w:jc w:val="right"/>
              <w:rPr>
                <w:sz w:val="22"/>
                <w:szCs w:val="22"/>
              </w:rPr>
            </w:pPr>
            <w:r w:rsidRPr="00775027">
              <w:rPr>
                <w:sz w:val="22"/>
                <w:szCs w:val="22"/>
              </w:rPr>
              <w:t>79,475</w:t>
            </w:r>
          </w:p>
        </w:tc>
        <w:tc>
          <w:tcPr>
            <w:tcW w:w="1896" w:type="dxa"/>
            <w:tcBorders>
              <w:top w:val="single" w:sz="4" w:space="0" w:color="auto"/>
              <w:left w:val="nil"/>
              <w:bottom w:val="single" w:sz="8" w:space="0" w:color="auto"/>
              <w:right w:val="single" w:sz="4" w:space="0" w:color="auto"/>
            </w:tcBorders>
            <w:shd w:val="clear" w:color="000000" w:fill="FFFFFF"/>
            <w:noWrap/>
            <w:vAlign w:val="center"/>
            <w:hideMark/>
          </w:tcPr>
          <w:p w14:paraId="75633B9A" w14:textId="77777777" w:rsidR="00775027" w:rsidRPr="00775027" w:rsidRDefault="00775027" w:rsidP="00775027">
            <w:pPr>
              <w:jc w:val="right"/>
              <w:rPr>
                <w:sz w:val="22"/>
                <w:szCs w:val="22"/>
              </w:rPr>
            </w:pPr>
            <w:r w:rsidRPr="00775027">
              <w:rPr>
                <w:sz w:val="22"/>
                <w:szCs w:val="22"/>
              </w:rPr>
              <w:t>91,722</w:t>
            </w:r>
          </w:p>
        </w:tc>
        <w:tc>
          <w:tcPr>
            <w:tcW w:w="1840" w:type="dxa"/>
            <w:tcBorders>
              <w:top w:val="nil"/>
              <w:left w:val="nil"/>
              <w:bottom w:val="single" w:sz="8" w:space="0" w:color="auto"/>
              <w:right w:val="single" w:sz="8" w:space="0" w:color="auto"/>
            </w:tcBorders>
            <w:shd w:val="clear" w:color="000000" w:fill="FFFFFF"/>
            <w:noWrap/>
            <w:vAlign w:val="center"/>
            <w:hideMark/>
          </w:tcPr>
          <w:p w14:paraId="7AF26EFD" w14:textId="77777777" w:rsidR="00775027" w:rsidRPr="00775027" w:rsidRDefault="00775027" w:rsidP="00775027">
            <w:pPr>
              <w:jc w:val="right"/>
              <w:rPr>
                <w:sz w:val="22"/>
                <w:szCs w:val="22"/>
              </w:rPr>
            </w:pPr>
            <w:r w:rsidRPr="00775027">
              <w:rPr>
                <w:sz w:val="22"/>
                <w:szCs w:val="22"/>
              </w:rPr>
              <w:t>12,246</w:t>
            </w:r>
          </w:p>
        </w:tc>
      </w:tr>
      <w:tr w:rsidR="00775027" w:rsidRPr="00775027" w14:paraId="7DFD623B" w14:textId="77777777" w:rsidTr="00E8485B">
        <w:trPr>
          <w:trHeight w:val="540"/>
          <w:jc w:val="center"/>
        </w:trPr>
        <w:tc>
          <w:tcPr>
            <w:tcW w:w="320" w:type="dxa"/>
            <w:tcBorders>
              <w:top w:val="nil"/>
              <w:left w:val="nil"/>
              <w:bottom w:val="nil"/>
              <w:right w:val="nil"/>
            </w:tcBorders>
            <w:shd w:val="clear" w:color="auto" w:fill="auto"/>
            <w:noWrap/>
            <w:vAlign w:val="bottom"/>
            <w:hideMark/>
          </w:tcPr>
          <w:p w14:paraId="20730EF1" w14:textId="77777777" w:rsidR="00775027" w:rsidRPr="00775027" w:rsidRDefault="00775027" w:rsidP="00775027">
            <w:pPr>
              <w:jc w:val="right"/>
              <w:rPr>
                <w:sz w:val="22"/>
                <w:szCs w:val="22"/>
              </w:rPr>
            </w:pPr>
          </w:p>
        </w:tc>
        <w:tc>
          <w:tcPr>
            <w:tcW w:w="5520" w:type="dxa"/>
            <w:tcBorders>
              <w:top w:val="single" w:sz="8" w:space="0" w:color="auto"/>
              <w:left w:val="single" w:sz="8" w:space="0" w:color="auto"/>
              <w:bottom w:val="nil"/>
              <w:right w:val="single" w:sz="4" w:space="0" w:color="auto"/>
            </w:tcBorders>
            <w:shd w:val="clear" w:color="000000" w:fill="FFFFFF"/>
            <w:vAlign w:val="center"/>
            <w:hideMark/>
          </w:tcPr>
          <w:p w14:paraId="7910E872" w14:textId="77777777" w:rsidR="00775027" w:rsidRPr="00775027" w:rsidRDefault="00775027" w:rsidP="00775027">
            <w:pPr>
              <w:rPr>
                <w:b/>
                <w:bCs/>
                <w:sz w:val="22"/>
                <w:szCs w:val="22"/>
              </w:rPr>
            </w:pPr>
            <w:r w:rsidRPr="00775027">
              <w:rPr>
                <w:b/>
                <w:bCs/>
                <w:sz w:val="22"/>
                <w:szCs w:val="22"/>
              </w:rPr>
              <w:t>Стоимость электроэнергии</w:t>
            </w:r>
          </w:p>
        </w:tc>
        <w:tc>
          <w:tcPr>
            <w:tcW w:w="986" w:type="dxa"/>
            <w:tcBorders>
              <w:top w:val="single" w:sz="8" w:space="0" w:color="auto"/>
              <w:left w:val="nil"/>
              <w:bottom w:val="nil"/>
              <w:right w:val="single" w:sz="4" w:space="0" w:color="auto"/>
            </w:tcBorders>
            <w:shd w:val="clear" w:color="000000" w:fill="FFFFFF"/>
            <w:vAlign w:val="center"/>
            <w:hideMark/>
          </w:tcPr>
          <w:p w14:paraId="18B266C3" w14:textId="77777777" w:rsidR="00775027" w:rsidRPr="00775027" w:rsidRDefault="00775027" w:rsidP="00775027">
            <w:pPr>
              <w:jc w:val="center"/>
              <w:rPr>
                <w:sz w:val="20"/>
                <w:szCs w:val="20"/>
              </w:rPr>
            </w:pPr>
            <w:r w:rsidRPr="00775027">
              <w:rPr>
                <w:sz w:val="20"/>
                <w:szCs w:val="20"/>
              </w:rPr>
              <w:t>тыс. руб.</w:t>
            </w:r>
          </w:p>
        </w:tc>
        <w:tc>
          <w:tcPr>
            <w:tcW w:w="1836" w:type="dxa"/>
            <w:tcBorders>
              <w:top w:val="single" w:sz="8" w:space="0" w:color="auto"/>
              <w:left w:val="nil"/>
              <w:bottom w:val="nil"/>
              <w:right w:val="single" w:sz="4" w:space="0" w:color="auto"/>
            </w:tcBorders>
            <w:shd w:val="clear" w:color="000000" w:fill="FFFFFF"/>
            <w:noWrap/>
            <w:vAlign w:val="center"/>
            <w:hideMark/>
          </w:tcPr>
          <w:p w14:paraId="0F1CF85F" w14:textId="77777777" w:rsidR="00775027" w:rsidRPr="00775027" w:rsidRDefault="00775027" w:rsidP="00775027">
            <w:pPr>
              <w:jc w:val="right"/>
              <w:rPr>
                <w:b/>
                <w:bCs/>
                <w:sz w:val="22"/>
                <w:szCs w:val="22"/>
              </w:rPr>
            </w:pPr>
            <w:r w:rsidRPr="00775027">
              <w:rPr>
                <w:b/>
                <w:bCs/>
                <w:sz w:val="22"/>
                <w:szCs w:val="22"/>
              </w:rPr>
              <w:t>3 050,38</w:t>
            </w:r>
          </w:p>
        </w:tc>
        <w:tc>
          <w:tcPr>
            <w:tcW w:w="1876" w:type="dxa"/>
            <w:tcBorders>
              <w:top w:val="single" w:sz="8" w:space="0" w:color="auto"/>
              <w:left w:val="nil"/>
              <w:bottom w:val="single" w:sz="8" w:space="0" w:color="auto"/>
              <w:right w:val="single" w:sz="4" w:space="0" w:color="auto"/>
            </w:tcBorders>
            <w:shd w:val="clear" w:color="000000" w:fill="FFFFFF"/>
            <w:noWrap/>
            <w:vAlign w:val="center"/>
            <w:hideMark/>
          </w:tcPr>
          <w:p w14:paraId="65710A75" w14:textId="77777777" w:rsidR="00775027" w:rsidRPr="00775027" w:rsidRDefault="00775027" w:rsidP="00775027">
            <w:pPr>
              <w:jc w:val="right"/>
              <w:rPr>
                <w:b/>
                <w:bCs/>
                <w:sz w:val="22"/>
                <w:szCs w:val="22"/>
              </w:rPr>
            </w:pPr>
            <w:r w:rsidRPr="00775027">
              <w:rPr>
                <w:b/>
                <w:bCs/>
                <w:sz w:val="22"/>
                <w:szCs w:val="22"/>
              </w:rPr>
              <w:t>2 970,11</w:t>
            </w:r>
          </w:p>
        </w:tc>
        <w:tc>
          <w:tcPr>
            <w:tcW w:w="1896" w:type="dxa"/>
            <w:tcBorders>
              <w:top w:val="nil"/>
              <w:left w:val="nil"/>
              <w:bottom w:val="single" w:sz="8" w:space="0" w:color="auto"/>
              <w:right w:val="single" w:sz="4" w:space="0" w:color="auto"/>
            </w:tcBorders>
            <w:shd w:val="clear" w:color="000000" w:fill="FFFFFF"/>
            <w:noWrap/>
            <w:vAlign w:val="center"/>
            <w:hideMark/>
          </w:tcPr>
          <w:p w14:paraId="3CAB2251" w14:textId="77777777" w:rsidR="00775027" w:rsidRPr="00775027" w:rsidRDefault="00775027" w:rsidP="00775027">
            <w:pPr>
              <w:jc w:val="right"/>
              <w:rPr>
                <w:b/>
                <w:bCs/>
                <w:sz w:val="22"/>
                <w:szCs w:val="22"/>
              </w:rPr>
            </w:pPr>
            <w:r w:rsidRPr="00775027">
              <w:rPr>
                <w:b/>
                <w:bCs/>
                <w:sz w:val="22"/>
                <w:szCs w:val="22"/>
              </w:rPr>
              <w:t>2 970,11</w:t>
            </w:r>
          </w:p>
        </w:tc>
        <w:tc>
          <w:tcPr>
            <w:tcW w:w="1840" w:type="dxa"/>
            <w:tcBorders>
              <w:top w:val="nil"/>
              <w:left w:val="nil"/>
              <w:bottom w:val="single" w:sz="8" w:space="0" w:color="auto"/>
              <w:right w:val="single" w:sz="8" w:space="0" w:color="auto"/>
            </w:tcBorders>
            <w:shd w:val="clear" w:color="000000" w:fill="FFFFFF"/>
            <w:noWrap/>
            <w:vAlign w:val="center"/>
            <w:hideMark/>
          </w:tcPr>
          <w:p w14:paraId="0C5041EA" w14:textId="77777777" w:rsidR="00775027" w:rsidRPr="00775027" w:rsidRDefault="00775027" w:rsidP="00775027">
            <w:pPr>
              <w:jc w:val="right"/>
              <w:rPr>
                <w:b/>
                <w:bCs/>
                <w:sz w:val="22"/>
                <w:szCs w:val="22"/>
              </w:rPr>
            </w:pPr>
            <w:r w:rsidRPr="00775027">
              <w:rPr>
                <w:b/>
                <w:bCs/>
                <w:sz w:val="22"/>
                <w:szCs w:val="22"/>
              </w:rPr>
              <w:t>0,00</w:t>
            </w:r>
          </w:p>
        </w:tc>
      </w:tr>
      <w:tr w:rsidR="00775027" w:rsidRPr="00775027" w14:paraId="0A782521"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7CAE626C" w14:textId="77777777" w:rsidR="00775027" w:rsidRPr="00775027" w:rsidRDefault="00775027" w:rsidP="00775027">
            <w:pPr>
              <w:jc w:val="right"/>
              <w:rPr>
                <w:b/>
                <w:bCs/>
                <w:sz w:val="22"/>
                <w:szCs w:val="22"/>
              </w:rPr>
            </w:pPr>
          </w:p>
        </w:tc>
        <w:tc>
          <w:tcPr>
            <w:tcW w:w="13954"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902C624" w14:textId="77777777" w:rsidR="00775027" w:rsidRPr="00775027" w:rsidRDefault="00775027" w:rsidP="00775027">
            <w:pPr>
              <w:jc w:val="center"/>
              <w:rPr>
                <w:b/>
                <w:bCs/>
                <w:sz w:val="22"/>
                <w:szCs w:val="22"/>
              </w:rPr>
            </w:pPr>
            <w:r w:rsidRPr="00775027">
              <w:rPr>
                <w:b/>
                <w:bCs/>
                <w:sz w:val="22"/>
                <w:szCs w:val="22"/>
              </w:rPr>
              <w:t>Вода и канализация</w:t>
            </w:r>
          </w:p>
        </w:tc>
      </w:tr>
      <w:tr w:rsidR="00775027" w:rsidRPr="00775027" w14:paraId="7307C52C" w14:textId="77777777" w:rsidTr="00E8485B">
        <w:trPr>
          <w:trHeight w:val="585"/>
          <w:jc w:val="center"/>
        </w:trPr>
        <w:tc>
          <w:tcPr>
            <w:tcW w:w="320" w:type="dxa"/>
            <w:tcBorders>
              <w:top w:val="nil"/>
              <w:left w:val="nil"/>
              <w:bottom w:val="nil"/>
              <w:right w:val="nil"/>
            </w:tcBorders>
            <w:shd w:val="clear" w:color="auto" w:fill="auto"/>
            <w:noWrap/>
            <w:vAlign w:val="bottom"/>
            <w:hideMark/>
          </w:tcPr>
          <w:p w14:paraId="3E35127E" w14:textId="77777777" w:rsidR="00775027" w:rsidRPr="00775027" w:rsidRDefault="00775027" w:rsidP="00775027">
            <w:pPr>
              <w:jc w:val="center"/>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15134BC2" w14:textId="77777777" w:rsidR="00775027" w:rsidRPr="00775027" w:rsidRDefault="00775027" w:rsidP="00775027">
            <w:pPr>
              <w:rPr>
                <w:b/>
                <w:bCs/>
                <w:sz w:val="22"/>
                <w:szCs w:val="22"/>
              </w:rPr>
            </w:pPr>
            <w:r w:rsidRPr="00775027">
              <w:rPr>
                <w:b/>
                <w:bCs/>
                <w:sz w:val="22"/>
                <w:szCs w:val="22"/>
              </w:rPr>
              <w:t>Общее количество воды, всего, в т.ч.:</w:t>
            </w:r>
          </w:p>
        </w:tc>
        <w:tc>
          <w:tcPr>
            <w:tcW w:w="986" w:type="dxa"/>
            <w:tcBorders>
              <w:top w:val="nil"/>
              <w:left w:val="nil"/>
              <w:bottom w:val="single" w:sz="4" w:space="0" w:color="auto"/>
              <w:right w:val="single" w:sz="4" w:space="0" w:color="auto"/>
            </w:tcBorders>
            <w:shd w:val="clear" w:color="000000" w:fill="FFFFFF"/>
            <w:hideMark/>
          </w:tcPr>
          <w:p w14:paraId="204E1F1B" w14:textId="77777777" w:rsidR="00775027" w:rsidRPr="00775027" w:rsidRDefault="00775027" w:rsidP="00775027">
            <w:pPr>
              <w:jc w:val="center"/>
              <w:rPr>
                <w:b/>
                <w:bCs/>
                <w:sz w:val="20"/>
                <w:szCs w:val="20"/>
              </w:rPr>
            </w:pPr>
            <w:r w:rsidRPr="00775027">
              <w:rPr>
                <w:b/>
                <w:bCs/>
                <w:sz w:val="20"/>
                <w:szCs w:val="20"/>
              </w:rPr>
              <w:t>тыс. м3</w:t>
            </w:r>
          </w:p>
        </w:tc>
        <w:tc>
          <w:tcPr>
            <w:tcW w:w="1836" w:type="dxa"/>
            <w:tcBorders>
              <w:top w:val="nil"/>
              <w:left w:val="nil"/>
              <w:bottom w:val="single" w:sz="4" w:space="0" w:color="auto"/>
              <w:right w:val="single" w:sz="4" w:space="0" w:color="auto"/>
            </w:tcBorders>
            <w:shd w:val="clear" w:color="000000" w:fill="FFFFFF"/>
            <w:vAlign w:val="center"/>
            <w:hideMark/>
          </w:tcPr>
          <w:p w14:paraId="700C092D" w14:textId="77777777" w:rsidR="00775027" w:rsidRPr="00775027" w:rsidRDefault="00775027" w:rsidP="00775027">
            <w:pPr>
              <w:jc w:val="right"/>
              <w:rPr>
                <w:b/>
                <w:bCs/>
                <w:sz w:val="22"/>
                <w:szCs w:val="22"/>
              </w:rPr>
            </w:pPr>
            <w:r w:rsidRPr="00775027">
              <w:rPr>
                <w:b/>
                <w:bCs/>
                <w:sz w:val="22"/>
                <w:szCs w:val="22"/>
              </w:rPr>
              <w:t>1,61</w:t>
            </w:r>
          </w:p>
        </w:tc>
        <w:tc>
          <w:tcPr>
            <w:tcW w:w="1876" w:type="dxa"/>
            <w:tcBorders>
              <w:top w:val="nil"/>
              <w:left w:val="nil"/>
              <w:bottom w:val="single" w:sz="4" w:space="0" w:color="auto"/>
              <w:right w:val="single" w:sz="4" w:space="0" w:color="auto"/>
            </w:tcBorders>
            <w:shd w:val="clear" w:color="000000" w:fill="FFFFFF"/>
            <w:vAlign w:val="center"/>
            <w:hideMark/>
          </w:tcPr>
          <w:p w14:paraId="18C8F04C" w14:textId="77777777" w:rsidR="00775027" w:rsidRPr="00775027" w:rsidRDefault="00775027" w:rsidP="00775027">
            <w:pPr>
              <w:jc w:val="right"/>
              <w:rPr>
                <w:b/>
                <w:bCs/>
                <w:sz w:val="22"/>
                <w:szCs w:val="22"/>
              </w:rPr>
            </w:pPr>
            <w:r w:rsidRPr="00775027">
              <w:rPr>
                <w:b/>
                <w:bCs/>
                <w:sz w:val="22"/>
                <w:szCs w:val="22"/>
              </w:rPr>
              <w:t>2,89</w:t>
            </w:r>
          </w:p>
        </w:tc>
        <w:tc>
          <w:tcPr>
            <w:tcW w:w="1896" w:type="dxa"/>
            <w:tcBorders>
              <w:top w:val="nil"/>
              <w:left w:val="nil"/>
              <w:bottom w:val="single" w:sz="4" w:space="0" w:color="auto"/>
              <w:right w:val="single" w:sz="4" w:space="0" w:color="auto"/>
            </w:tcBorders>
            <w:shd w:val="clear" w:color="000000" w:fill="FFFFFF"/>
            <w:vAlign w:val="center"/>
            <w:hideMark/>
          </w:tcPr>
          <w:p w14:paraId="6FB74B47" w14:textId="77777777" w:rsidR="00775027" w:rsidRPr="00775027" w:rsidRDefault="00775027" w:rsidP="00775027">
            <w:pPr>
              <w:jc w:val="right"/>
              <w:rPr>
                <w:b/>
                <w:bCs/>
                <w:sz w:val="22"/>
                <w:szCs w:val="22"/>
              </w:rPr>
            </w:pPr>
            <w:r w:rsidRPr="00775027">
              <w:rPr>
                <w:b/>
                <w:bCs/>
                <w:sz w:val="22"/>
                <w:szCs w:val="22"/>
              </w:rPr>
              <w:t>1,61</w:t>
            </w:r>
          </w:p>
        </w:tc>
        <w:tc>
          <w:tcPr>
            <w:tcW w:w="1840" w:type="dxa"/>
            <w:tcBorders>
              <w:top w:val="nil"/>
              <w:left w:val="nil"/>
              <w:bottom w:val="single" w:sz="4" w:space="0" w:color="auto"/>
              <w:right w:val="single" w:sz="8" w:space="0" w:color="auto"/>
            </w:tcBorders>
            <w:shd w:val="clear" w:color="000000" w:fill="FFFFFF"/>
            <w:vAlign w:val="center"/>
            <w:hideMark/>
          </w:tcPr>
          <w:p w14:paraId="65CFE16B" w14:textId="77777777" w:rsidR="00775027" w:rsidRPr="00775027" w:rsidRDefault="00775027" w:rsidP="00775027">
            <w:pPr>
              <w:jc w:val="right"/>
              <w:rPr>
                <w:b/>
                <w:bCs/>
                <w:sz w:val="22"/>
                <w:szCs w:val="22"/>
              </w:rPr>
            </w:pPr>
            <w:r w:rsidRPr="00775027">
              <w:rPr>
                <w:b/>
                <w:bCs/>
                <w:sz w:val="22"/>
                <w:szCs w:val="22"/>
              </w:rPr>
              <w:t>-1,29</w:t>
            </w:r>
          </w:p>
        </w:tc>
      </w:tr>
      <w:tr w:rsidR="00775027" w:rsidRPr="00775027" w14:paraId="5078191C" w14:textId="77777777" w:rsidTr="00E8485B">
        <w:trPr>
          <w:trHeight w:val="375"/>
          <w:jc w:val="center"/>
        </w:trPr>
        <w:tc>
          <w:tcPr>
            <w:tcW w:w="320" w:type="dxa"/>
            <w:tcBorders>
              <w:top w:val="nil"/>
              <w:left w:val="nil"/>
              <w:bottom w:val="nil"/>
              <w:right w:val="nil"/>
            </w:tcBorders>
            <w:shd w:val="clear" w:color="auto" w:fill="auto"/>
            <w:noWrap/>
            <w:vAlign w:val="bottom"/>
            <w:hideMark/>
          </w:tcPr>
          <w:p w14:paraId="0C241A21"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600B2241" w14:textId="77777777" w:rsidR="00775027" w:rsidRPr="00775027" w:rsidRDefault="00775027" w:rsidP="00775027">
            <w:pPr>
              <w:rPr>
                <w:sz w:val="22"/>
                <w:szCs w:val="22"/>
              </w:rPr>
            </w:pPr>
            <w:r w:rsidRPr="00775027">
              <w:rPr>
                <w:sz w:val="22"/>
                <w:szCs w:val="22"/>
              </w:rPr>
              <w:t xml:space="preserve"> - ООО "Горводоканал"</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14:paraId="262DEF48" w14:textId="77777777" w:rsidR="00775027" w:rsidRPr="00775027" w:rsidRDefault="00775027" w:rsidP="00775027">
            <w:pPr>
              <w:jc w:val="center"/>
              <w:rPr>
                <w:sz w:val="20"/>
                <w:szCs w:val="20"/>
              </w:rPr>
            </w:pPr>
            <w:r w:rsidRPr="00775027">
              <w:rPr>
                <w:sz w:val="20"/>
                <w:szCs w:val="20"/>
              </w:rPr>
              <w:t>тыс. м3</w:t>
            </w:r>
          </w:p>
        </w:tc>
        <w:tc>
          <w:tcPr>
            <w:tcW w:w="1836" w:type="dxa"/>
            <w:tcBorders>
              <w:top w:val="single" w:sz="4" w:space="0" w:color="auto"/>
              <w:left w:val="nil"/>
              <w:bottom w:val="single" w:sz="4" w:space="0" w:color="auto"/>
              <w:right w:val="single" w:sz="4" w:space="0" w:color="auto"/>
            </w:tcBorders>
            <w:shd w:val="clear" w:color="000000" w:fill="FFFFFF"/>
            <w:vAlign w:val="center"/>
            <w:hideMark/>
          </w:tcPr>
          <w:p w14:paraId="4B416490" w14:textId="77777777" w:rsidR="00775027" w:rsidRPr="00775027" w:rsidRDefault="00775027" w:rsidP="00775027">
            <w:pPr>
              <w:jc w:val="right"/>
              <w:rPr>
                <w:sz w:val="22"/>
                <w:szCs w:val="22"/>
              </w:rPr>
            </w:pPr>
            <w:r w:rsidRPr="00775027">
              <w:rPr>
                <w:sz w:val="22"/>
                <w:szCs w:val="22"/>
              </w:rPr>
              <w:t>1,61</w:t>
            </w:r>
          </w:p>
        </w:tc>
        <w:tc>
          <w:tcPr>
            <w:tcW w:w="1876" w:type="dxa"/>
            <w:tcBorders>
              <w:top w:val="single" w:sz="4" w:space="0" w:color="auto"/>
              <w:left w:val="nil"/>
              <w:bottom w:val="single" w:sz="4" w:space="0" w:color="auto"/>
              <w:right w:val="single" w:sz="4" w:space="0" w:color="auto"/>
            </w:tcBorders>
            <w:shd w:val="clear" w:color="000000" w:fill="FFFFFF"/>
            <w:vAlign w:val="center"/>
            <w:hideMark/>
          </w:tcPr>
          <w:p w14:paraId="26BBC620" w14:textId="77777777" w:rsidR="00775027" w:rsidRPr="00775027" w:rsidRDefault="00775027" w:rsidP="00775027">
            <w:pPr>
              <w:jc w:val="right"/>
              <w:rPr>
                <w:sz w:val="22"/>
                <w:szCs w:val="22"/>
              </w:rPr>
            </w:pPr>
            <w:r w:rsidRPr="00775027">
              <w:rPr>
                <w:sz w:val="22"/>
                <w:szCs w:val="22"/>
              </w:rPr>
              <w:t>2,89</w:t>
            </w:r>
          </w:p>
        </w:tc>
        <w:tc>
          <w:tcPr>
            <w:tcW w:w="1896" w:type="dxa"/>
            <w:tcBorders>
              <w:top w:val="nil"/>
              <w:left w:val="nil"/>
              <w:bottom w:val="single" w:sz="4" w:space="0" w:color="auto"/>
              <w:right w:val="single" w:sz="4" w:space="0" w:color="auto"/>
            </w:tcBorders>
            <w:shd w:val="clear" w:color="000000" w:fill="FFFFFF"/>
            <w:vAlign w:val="center"/>
            <w:hideMark/>
          </w:tcPr>
          <w:p w14:paraId="0CAC7CFD" w14:textId="77777777" w:rsidR="00775027" w:rsidRPr="00775027" w:rsidRDefault="00775027" w:rsidP="00775027">
            <w:pPr>
              <w:jc w:val="right"/>
              <w:rPr>
                <w:sz w:val="22"/>
                <w:szCs w:val="22"/>
              </w:rPr>
            </w:pPr>
            <w:r w:rsidRPr="00775027">
              <w:rPr>
                <w:sz w:val="22"/>
                <w:szCs w:val="22"/>
              </w:rPr>
              <w:t>1,61</w:t>
            </w:r>
          </w:p>
        </w:tc>
        <w:tc>
          <w:tcPr>
            <w:tcW w:w="1840" w:type="dxa"/>
            <w:tcBorders>
              <w:top w:val="nil"/>
              <w:left w:val="nil"/>
              <w:bottom w:val="single" w:sz="4" w:space="0" w:color="auto"/>
              <w:right w:val="single" w:sz="8" w:space="0" w:color="auto"/>
            </w:tcBorders>
            <w:shd w:val="clear" w:color="000000" w:fill="FFFFFF"/>
            <w:vAlign w:val="center"/>
            <w:hideMark/>
          </w:tcPr>
          <w:p w14:paraId="5043B4B3" w14:textId="77777777" w:rsidR="00775027" w:rsidRPr="00775027" w:rsidRDefault="00775027" w:rsidP="00775027">
            <w:pPr>
              <w:jc w:val="right"/>
              <w:rPr>
                <w:sz w:val="22"/>
                <w:szCs w:val="22"/>
              </w:rPr>
            </w:pPr>
            <w:r w:rsidRPr="00775027">
              <w:rPr>
                <w:sz w:val="22"/>
                <w:szCs w:val="22"/>
              </w:rPr>
              <w:t>-1,29</w:t>
            </w:r>
          </w:p>
        </w:tc>
      </w:tr>
      <w:tr w:rsidR="00775027" w:rsidRPr="00775027" w14:paraId="1F752C7D" w14:textId="77777777" w:rsidTr="00E8485B">
        <w:trPr>
          <w:trHeight w:val="323"/>
          <w:jc w:val="center"/>
        </w:trPr>
        <w:tc>
          <w:tcPr>
            <w:tcW w:w="320" w:type="dxa"/>
            <w:tcBorders>
              <w:top w:val="nil"/>
              <w:left w:val="nil"/>
              <w:bottom w:val="nil"/>
              <w:right w:val="nil"/>
            </w:tcBorders>
            <w:shd w:val="clear" w:color="auto" w:fill="auto"/>
            <w:noWrap/>
            <w:vAlign w:val="bottom"/>
            <w:hideMark/>
          </w:tcPr>
          <w:p w14:paraId="2A681819"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76713126" w14:textId="77777777" w:rsidR="00775027" w:rsidRPr="00775027" w:rsidRDefault="00775027" w:rsidP="00775027">
            <w:pPr>
              <w:rPr>
                <w:sz w:val="22"/>
                <w:szCs w:val="22"/>
              </w:rPr>
            </w:pPr>
            <w:r w:rsidRPr="00775027">
              <w:rPr>
                <w:sz w:val="22"/>
                <w:szCs w:val="22"/>
              </w:rPr>
              <w:t>Удельный расход на выработку</w:t>
            </w:r>
          </w:p>
        </w:tc>
        <w:tc>
          <w:tcPr>
            <w:tcW w:w="986" w:type="dxa"/>
            <w:tcBorders>
              <w:top w:val="nil"/>
              <w:left w:val="single" w:sz="4" w:space="0" w:color="auto"/>
              <w:bottom w:val="single" w:sz="4" w:space="0" w:color="auto"/>
              <w:right w:val="single" w:sz="4" w:space="0" w:color="auto"/>
            </w:tcBorders>
            <w:shd w:val="clear" w:color="000000" w:fill="FFFFFF"/>
            <w:hideMark/>
          </w:tcPr>
          <w:p w14:paraId="6F77763D" w14:textId="77777777" w:rsidR="00775027" w:rsidRPr="00775027" w:rsidRDefault="00775027" w:rsidP="00775027">
            <w:pPr>
              <w:jc w:val="center"/>
              <w:rPr>
                <w:sz w:val="20"/>
                <w:szCs w:val="20"/>
              </w:rPr>
            </w:pPr>
            <w:r w:rsidRPr="00775027">
              <w:rPr>
                <w:sz w:val="20"/>
                <w:szCs w:val="20"/>
              </w:rPr>
              <w:t>м3/Гкал</w:t>
            </w:r>
          </w:p>
        </w:tc>
        <w:tc>
          <w:tcPr>
            <w:tcW w:w="1836" w:type="dxa"/>
            <w:tcBorders>
              <w:top w:val="nil"/>
              <w:left w:val="nil"/>
              <w:bottom w:val="single" w:sz="4" w:space="0" w:color="auto"/>
              <w:right w:val="single" w:sz="4" w:space="0" w:color="auto"/>
            </w:tcBorders>
            <w:shd w:val="clear" w:color="000000" w:fill="FFFFFF"/>
            <w:vAlign w:val="center"/>
            <w:hideMark/>
          </w:tcPr>
          <w:p w14:paraId="54FFF0AE" w14:textId="77777777" w:rsidR="00775027" w:rsidRPr="00775027" w:rsidRDefault="00775027" w:rsidP="00775027">
            <w:pPr>
              <w:jc w:val="right"/>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vAlign w:val="center"/>
            <w:hideMark/>
          </w:tcPr>
          <w:p w14:paraId="79C11A0D" w14:textId="77777777" w:rsidR="00775027" w:rsidRPr="00775027" w:rsidRDefault="00775027" w:rsidP="00775027">
            <w:pPr>
              <w:jc w:val="right"/>
              <w:rPr>
                <w:sz w:val="22"/>
                <w:szCs w:val="22"/>
              </w:rPr>
            </w:pPr>
            <w:r w:rsidRPr="00775027">
              <w:rPr>
                <w:sz w:val="22"/>
                <w:szCs w:val="22"/>
              </w:rPr>
              <w:t> </w:t>
            </w:r>
          </w:p>
        </w:tc>
        <w:tc>
          <w:tcPr>
            <w:tcW w:w="1896" w:type="dxa"/>
            <w:tcBorders>
              <w:top w:val="nil"/>
              <w:left w:val="nil"/>
              <w:bottom w:val="single" w:sz="4" w:space="0" w:color="auto"/>
              <w:right w:val="single" w:sz="4" w:space="0" w:color="auto"/>
            </w:tcBorders>
            <w:shd w:val="clear" w:color="000000" w:fill="FFFFFF"/>
            <w:vAlign w:val="center"/>
            <w:hideMark/>
          </w:tcPr>
          <w:p w14:paraId="00115292" w14:textId="77777777" w:rsidR="00775027" w:rsidRPr="00775027" w:rsidRDefault="00775027" w:rsidP="00775027">
            <w:pPr>
              <w:jc w:val="right"/>
              <w:rPr>
                <w:sz w:val="22"/>
                <w:szCs w:val="22"/>
              </w:rPr>
            </w:pPr>
            <w:r w:rsidRPr="00775027">
              <w:rPr>
                <w:sz w:val="22"/>
                <w:szCs w:val="22"/>
              </w:rPr>
              <w:t> </w:t>
            </w:r>
          </w:p>
        </w:tc>
        <w:tc>
          <w:tcPr>
            <w:tcW w:w="1840" w:type="dxa"/>
            <w:tcBorders>
              <w:top w:val="nil"/>
              <w:left w:val="nil"/>
              <w:bottom w:val="single" w:sz="4" w:space="0" w:color="auto"/>
              <w:right w:val="single" w:sz="8" w:space="0" w:color="auto"/>
            </w:tcBorders>
            <w:shd w:val="clear" w:color="000000" w:fill="FFFFFF"/>
            <w:vAlign w:val="center"/>
            <w:hideMark/>
          </w:tcPr>
          <w:p w14:paraId="3399699B" w14:textId="77777777" w:rsidR="00775027" w:rsidRPr="00775027" w:rsidRDefault="00775027" w:rsidP="00775027">
            <w:pPr>
              <w:jc w:val="right"/>
              <w:rPr>
                <w:sz w:val="22"/>
                <w:szCs w:val="22"/>
              </w:rPr>
            </w:pPr>
            <w:r w:rsidRPr="00775027">
              <w:rPr>
                <w:sz w:val="22"/>
                <w:szCs w:val="22"/>
              </w:rPr>
              <w:t> </w:t>
            </w:r>
          </w:p>
        </w:tc>
      </w:tr>
      <w:tr w:rsidR="00775027" w:rsidRPr="00775027" w14:paraId="6FCF874E"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6D387BF8"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vAlign w:val="center"/>
            <w:hideMark/>
          </w:tcPr>
          <w:p w14:paraId="2AF8BAA7" w14:textId="77777777" w:rsidR="00775027" w:rsidRPr="00775027" w:rsidRDefault="00775027" w:rsidP="00775027">
            <w:pPr>
              <w:rPr>
                <w:b/>
                <w:bCs/>
                <w:sz w:val="22"/>
                <w:szCs w:val="22"/>
              </w:rPr>
            </w:pPr>
            <w:r w:rsidRPr="00775027">
              <w:rPr>
                <w:b/>
                <w:bCs/>
                <w:sz w:val="22"/>
                <w:szCs w:val="22"/>
              </w:rPr>
              <w:t>Общее количество стоков, всего</w:t>
            </w:r>
          </w:p>
        </w:tc>
        <w:tc>
          <w:tcPr>
            <w:tcW w:w="986" w:type="dxa"/>
            <w:tcBorders>
              <w:top w:val="nil"/>
              <w:left w:val="single" w:sz="4" w:space="0" w:color="auto"/>
              <w:bottom w:val="single" w:sz="4" w:space="0" w:color="auto"/>
              <w:right w:val="single" w:sz="4" w:space="0" w:color="auto"/>
            </w:tcBorders>
            <w:shd w:val="clear" w:color="000000" w:fill="FFFFFF"/>
            <w:hideMark/>
          </w:tcPr>
          <w:p w14:paraId="231D5F54" w14:textId="77777777" w:rsidR="00775027" w:rsidRPr="00775027" w:rsidRDefault="00775027" w:rsidP="00775027">
            <w:pPr>
              <w:jc w:val="center"/>
              <w:rPr>
                <w:b/>
                <w:bCs/>
                <w:sz w:val="20"/>
                <w:szCs w:val="20"/>
              </w:rPr>
            </w:pPr>
            <w:r w:rsidRPr="00775027">
              <w:rPr>
                <w:b/>
                <w:bCs/>
                <w:sz w:val="20"/>
                <w:szCs w:val="20"/>
              </w:rPr>
              <w:t>тыс. м3</w:t>
            </w:r>
          </w:p>
        </w:tc>
        <w:tc>
          <w:tcPr>
            <w:tcW w:w="1836" w:type="dxa"/>
            <w:tcBorders>
              <w:top w:val="nil"/>
              <w:left w:val="nil"/>
              <w:bottom w:val="single" w:sz="4" w:space="0" w:color="auto"/>
              <w:right w:val="single" w:sz="4" w:space="0" w:color="auto"/>
            </w:tcBorders>
            <w:shd w:val="clear" w:color="000000" w:fill="FFFFFF"/>
            <w:vAlign w:val="center"/>
            <w:hideMark/>
          </w:tcPr>
          <w:p w14:paraId="38DED802" w14:textId="77777777" w:rsidR="00775027" w:rsidRPr="00775027" w:rsidRDefault="00775027" w:rsidP="00775027">
            <w:pPr>
              <w:jc w:val="right"/>
              <w:rPr>
                <w:b/>
                <w:bCs/>
                <w:sz w:val="22"/>
                <w:szCs w:val="22"/>
              </w:rPr>
            </w:pPr>
            <w:r w:rsidRPr="00775027">
              <w:rPr>
                <w:b/>
                <w:bCs/>
                <w:sz w:val="22"/>
                <w:szCs w:val="22"/>
              </w:rPr>
              <w:t>0,592</w:t>
            </w:r>
          </w:p>
        </w:tc>
        <w:tc>
          <w:tcPr>
            <w:tcW w:w="1876" w:type="dxa"/>
            <w:tcBorders>
              <w:top w:val="nil"/>
              <w:left w:val="nil"/>
              <w:bottom w:val="single" w:sz="4" w:space="0" w:color="auto"/>
              <w:right w:val="single" w:sz="4" w:space="0" w:color="auto"/>
            </w:tcBorders>
            <w:shd w:val="clear" w:color="000000" w:fill="FFFFFF"/>
            <w:vAlign w:val="center"/>
            <w:hideMark/>
          </w:tcPr>
          <w:p w14:paraId="58118AEF" w14:textId="77777777" w:rsidR="00775027" w:rsidRPr="00775027" w:rsidRDefault="00775027" w:rsidP="00775027">
            <w:pPr>
              <w:jc w:val="right"/>
              <w:rPr>
                <w:b/>
                <w:bCs/>
                <w:sz w:val="22"/>
                <w:szCs w:val="22"/>
              </w:rPr>
            </w:pPr>
            <w:r w:rsidRPr="00775027">
              <w:rPr>
                <w:b/>
                <w:bCs/>
                <w:sz w:val="22"/>
                <w:szCs w:val="22"/>
              </w:rPr>
              <w:t>0,59</w:t>
            </w:r>
          </w:p>
        </w:tc>
        <w:tc>
          <w:tcPr>
            <w:tcW w:w="1896" w:type="dxa"/>
            <w:tcBorders>
              <w:top w:val="nil"/>
              <w:left w:val="nil"/>
              <w:bottom w:val="single" w:sz="4" w:space="0" w:color="auto"/>
              <w:right w:val="single" w:sz="4" w:space="0" w:color="auto"/>
            </w:tcBorders>
            <w:shd w:val="clear" w:color="000000" w:fill="FFFFFF"/>
            <w:vAlign w:val="center"/>
            <w:hideMark/>
          </w:tcPr>
          <w:p w14:paraId="340BD43B" w14:textId="77777777" w:rsidR="00775027" w:rsidRPr="00775027" w:rsidRDefault="00775027" w:rsidP="00775027">
            <w:pPr>
              <w:jc w:val="right"/>
              <w:rPr>
                <w:b/>
                <w:bCs/>
                <w:sz w:val="22"/>
                <w:szCs w:val="22"/>
              </w:rPr>
            </w:pPr>
            <w:r w:rsidRPr="00775027">
              <w:rPr>
                <w:b/>
                <w:bCs/>
                <w:sz w:val="22"/>
                <w:szCs w:val="22"/>
              </w:rPr>
              <w:t>0,59</w:t>
            </w:r>
          </w:p>
        </w:tc>
        <w:tc>
          <w:tcPr>
            <w:tcW w:w="1840" w:type="dxa"/>
            <w:tcBorders>
              <w:top w:val="nil"/>
              <w:left w:val="nil"/>
              <w:bottom w:val="single" w:sz="4" w:space="0" w:color="auto"/>
              <w:right w:val="single" w:sz="8" w:space="0" w:color="auto"/>
            </w:tcBorders>
            <w:shd w:val="clear" w:color="000000" w:fill="FFFFFF"/>
            <w:vAlign w:val="center"/>
            <w:hideMark/>
          </w:tcPr>
          <w:p w14:paraId="44D9BA5E" w14:textId="77777777" w:rsidR="00775027" w:rsidRPr="00775027" w:rsidRDefault="00775027" w:rsidP="00775027">
            <w:pPr>
              <w:jc w:val="right"/>
              <w:rPr>
                <w:b/>
                <w:bCs/>
                <w:sz w:val="22"/>
                <w:szCs w:val="22"/>
              </w:rPr>
            </w:pPr>
            <w:r w:rsidRPr="00775027">
              <w:rPr>
                <w:b/>
                <w:bCs/>
                <w:sz w:val="22"/>
                <w:szCs w:val="22"/>
              </w:rPr>
              <w:t>0,00</w:t>
            </w:r>
          </w:p>
        </w:tc>
      </w:tr>
      <w:tr w:rsidR="00775027" w:rsidRPr="00775027" w14:paraId="66095848"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0786AF67" w14:textId="77777777" w:rsidR="00775027" w:rsidRPr="00775027" w:rsidRDefault="00775027" w:rsidP="00775027">
            <w:pPr>
              <w:jc w:val="right"/>
              <w:rPr>
                <w:b/>
                <w:bCs/>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5503C3D4" w14:textId="77777777" w:rsidR="00775027" w:rsidRPr="00775027" w:rsidRDefault="00775027" w:rsidP="00775027">
            <w:pPr>
              <w:rPr>
                <w:sz w:val="22"/>
                <w:szCs w:val="22"/>
              </w:rPr>
            </w:pPr>
            <w:r w:rsidRPr="00775027">
              <w:rPr>
                <w:sz w:val="22"/>
                <w:szCs w:val="22"/>
              </w:rPr>
              <w:t>Стоимость воды (тариф Горводоканал)</w:t>
            </w:r>
          </w:p>
        </w:tc>
        <w:tc>
          <w:tcPr>
            <w:tcW w:w="986" w:type="dxa"/>
            <w:tcBorders>
              <w:top w:val="nil"/>
              <w:left w:val="single" w:sz="4" w:space="0" w:color="auto"/>
              <w:bottom w:val="single" w:sz="4" w:space="0" w:color="auto"/>
              <w:right w:val="single" w:sz="4" w:space="0" w:color="auto"/>
            </w:tcBorders>
            <w:shd w:val="clear" w:color="000000" w:fill="FFFFFF"/>
            <w:hideMark/>
          </w:tcPr>
          <w:p w14:paraId="0C7C8BD0" w14:textId="77777777" w:rsidR="00775027" w:rsidRPr="00775027" w:rsidRDefault="00775027" w:rsidP="00775027">
            <w:pPr>
              <w:jc w:val="center"/>
              <w:rPr>
                <w:sz w:val="20"/>
                <w:szCs w:val="20"/>
              </w:rPr>
            </w:pPr>
            <w:r w:rsidRPr="00775027">
              <w:rPr>
                <w:sz w:val="20"/>
                <w:szCs w:val="20"/>
              </w:rPr>
              <w:t>руб./м3</w:t>
            </w:r>
          </w:p>
        </w:tc>
        <w:tc>
          <w:tcPr>
            <w:tcW w:w="1836" w:type="dxa"/>
            <w:tcBorders>
              <w:top w:val="nil"/>
              <w:left w:val="nil"/>
              <w:bottom w:val="single" w:sz="4" w:space="0" w:color="auto"/>
              <w:right w:val="single" w:sz="4" w:space="0" w:color="auto"/>
            </w:tcBorders>
            <w:shd w:val="clear" w:color="000000" w:fill="FFFFFF"/>
            <w:noWrap/>
            <w:vAlign w:val="center"/>
            <w:hideMark/>
          </w:tcPr>
          <w:p w14:paraId="210C5E57" w14:textId="77777777" w:rsidR="00775027" w:rsidRPr="00775027" w:rsidRDefault="00775027" w:rsidP="00775027">
            <w:pPr>
              <w:jc w:val="right"/>
              <w:rPr>
                <w:sz w:val="22"/>
                <w:szCs w:val="22"/>
              </w:rPr>
            </w:pPr>
            <w:r w:rsidRPr="00775027">
              <w:rPr>
                <w:sz w:val="22"/>
                <w:szCs w:val="22"/>
              </w:rPr>
              <w:t>28,65</w:t>
            </w:r>
          </w:p>
        </w:tc>
        <w:tc>
          <w:tcPr>
            <w:tcW w:w="1876" w:type="dxa"/>
            <w:tcBorders>
              <w:top w:val="nil"/>
              <w:left w:val="nil"/>
              <w:bottom w:val="single" w:sz="4" w:space="0" w:color="auto"/>
              <w:right w:val="single" w:sz="4" w:space="0" w:color="auto"/>
            </w:tcBorders>
            <w:shd w:val="clear" w:color="000000" w:fill="FFFFFF"/>
            <w:noWrap/>
            <w:vAlign w:val="center"/>
            <w:hideMark/>
          </w:tcPr>
          <w:p w14:paraId="728BF6C9" w14:textId="77777777" w:rsidR="00775027" w:rsidRPr="00775027" w:rsidRDefault="00775027" w:rsidP="00775027">
            <w:pPr>
              <w:jc w:val="right"/>
              <w:rPr>
                <w:sz w:val="22"/>
                <w:szCs w:val="22"/>
              </w:rPr>
            </w:pPr>
            <w:r w:rsidRPr="00775027">
              <w:rPr>
                <w:sz w:val="22"/>
                <w:szCs w:val="22"/>
              </w:rPr>
              <w:t>31,94</w:t>
            </w:r>
          </w:p>
        </w:tc>
        <w:tc>
          <w:tcPr>
            <w:tcW w:w="1896" w:type="dxa"/>
            <w:tcBorders>
              <w:top w:val="nil"/>
              <w:left w:val="nil"/>
              <w:bottom w:val="single" w:sz="4" w:space="0" w:color="auto"/>
              <w:right w:val="single" w:sz="4" w:space="0" w:color="auto"/>
            </w:tcBorders>
            <w:shd w:val="clear" w:color="000000" w:fill="FFFFFF"/>
            <w:noWrap/>
            <w:vAlign w:val="center"/>
            <w:hideMark/>
          </w:tcPr>
          <w:p w14:paraId="7E876C49" w14:textId="77777777" w:rsidR="00775027" w:rsidRPr="00775027" w:rsidRDefault="00775027" w:rsidP="00775027">
            <w:pPr>
              <w:jc w:val="right"/>
              <w:rPr>
                <w:sz w:val="22"/>
                <w:szCs w:val="22"/>
              </w:rPr>
            </w:pPr>
            <w:r w:rsidRPr="00775027">
              <w:rPr>
                <w:sz w:val="22"/>
                <w:szCs w:val="22"/>
              </w:rPr>
              <w:t>31,94</w:t>
            </w:r>
          </w:p>
        </w:tc>
        <w:tc>
          <w:tcPr>
            <w:tcW w:w="1840" w:type="dxa"/>
            <w:tcBorders>
              <w:top w:val="nil"/>
              <w:left w:val="nil"/>
              <w:bottom w:val="single" w:sz="4" w:space="0" w:color="auto"/>
              <w:right w:val="single" w:sz="8" w:space="0" w:color="auto"/>
            </w:tcBorders>
            <w:shd w:val="clear" w:color="000000" w:fill="FFFFFF"/>
            <w:noWrap/>
            <w:vAlign w:val="center"/>
            <w:hideMark/>
          </w:tcPr>
          <w:p w14:paraId="2C5222AF" w14:textId="77777777" w:rsidR="00775027" w:rsidRPr="00775027" w:rsidRDefault="00775027" w:rsidP="00775027">
            <w:pPr>
              <w:jc w:val="right"/>
              <w:rPr>
                <w:sz w:val="22"/>
                <w:szCs w:val="22"/>
              </w:rPr>
            </w:pPr>
            <w:r w:rsidRPr="00775027">
              <w:rPr>
                <w:sz w:val="22"/>
                <w:szCs w:val="22"/>
              </w:rPr>
              <w:t>0,00</w:t>
            </w:r>
          </w:p>
        </w:tc>
      </w:tr>
      <w:tr w:rsidR="00775027" w:rsidRPr="00775027" w14:paraId="17CEE11A"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0F8CB1A7" w14:textId="77777777" w:rsidR="00775027" w:rsidRPr="00775027" w:rsidRDefault="00775027" w:rsidP="00775027">
            <w:pPr>
              <w:jc w:val="right"/>
              <w:rPr>
                <w:sz w:val="22"/>
                <w:szCs w:val="22"/>
              </w:rPr>
            </w:pPr>
          </w:p>
        </w:tc>
        <w:tc>
          <w:tcPr>
            <w:tcW w:w="5520" w:type="dxa"/>
            <w:tcBorders>
              <w:top w:val="nil"/>
              <w:left w:val="single" w:sz="8" w:space="0" w:color="auto"/>
              <w:bottom w:val="single" w:sz="4" w:space="0" w:color="auto"/>
              <w:right w:val="single" w:sz="4" w:space="0" w:color="auto"/>
            </w:tcBorders>
            <w:shd w:val="clear" w:color="000000" w:fill="FFFFFF"/>
            <w:hideMark/>
          </w:tcPr>
          <w:p w14:paraId="238811EF" w14:textId="77777777" w:rsidR="00775027" w:rsidRPr="00775027" w:rsidRDefault="00775027" w:rsidP="00775027">
            <w:pPr>
              <w:rPr>
                <w:sz w:val="22"/>
                <w:szCs w:val="22"/>
              </w:rPr>
            </w:pPr>
            <w:r w:rsidRPr="00775027">
              <w:rPr>
                <w:sz w:val="22"/>
                <w:szCs w:val="22"/>
              </w:rPr>
              <w:t>Тариф на стоки (тариф ООО Водокомплекс )</w:t>
            </w:r>
          </w:p>
        </w:tc>
        <w:tc>
          <w:tcPr>
            <w:tcW w:w="986" w:type="dxa"/>
            <w:tcBorders>
              <w:top w:val="nil"/>
              <w:left w:val="single" w:sz="4" w:space="0" w:color="auto"/>
              <w:bottom w:val="single" w:sz="4" w:space="0" w:color="auto"/>
              <w:right w:val="single" w:sz="4" w:space="0" w:color="auto"/>
            </w:tcBorders>
            <w:shd w:val="clear" w:color="000000" w:fill="FFFFFF"/>
            <w:hideMark/>
          </w:tcPr>
          <w:p w14:paraId="3624D57E" w14:textId="77777777" w:rsidR="00775027" w:rsidRPr="00775027" w:rsidRDefault="00775027" w:rsidP="00775027">
            <w:pPr>
              <w:jc w:val="center"/>
              <w:rPr>
                <w:sz w:val="20"/>
                <w:szCs w:val="20"/>
              </w:rPr>
            </w:pPr>
            <w:r w:rsidRPr="00775027">
              <w:rPr>
                <w:sz w:val="20"/>
                <w:szCs w:val="20"/>
              </w:rPr>
              <w:t>руб./м3</w:t>
            </w:r>
          </w:p>
        </w:tc>
        <w:tc>
          <w:tcPr>
            <w:tcW w:w="1836" w:type="dxa"/>
            <w:tcBorders>
              <w:top w:val="nil"/>
              <w:left w:val="nil"/>
              <w:bottom w:val="single" w:sz="4" w:space="0" w:color="auto"/>
              <w:right w:val="single" w:sz="4" w:space="0" w:color="auto"/>
            </w:tcBorders>
            <w:shd w:val="clear" w:color="000000" w:fill="FFFFFF"/>
            <w:noWrap/>
            <w:vAlign w:val="center"/>
            <w:hideMark/>
          </w:tcPr>
          <w:p w14:paraId="3E1F0A2E" w14:textId="77777777" w:rsidR="00775027" w:rsidRPr="00775027" w:rsidRDefault="00775027" w:rsidP="00775027">
            <w:pPr>
              <w:jc w:val="right"/>
              <w:rPr>
                <w:sz w:val="22"/>
                <w:szCs w:val="22"/>
              </w:rPr>
            </w:pPr>
            <w:r w:rsidRPr="00775027">
              <w:rPr>
                <w:sz w:val="22"/>
                <w:szCs w:val="22"/>
              </w:rPr>
              <w:t>49,65</w:t>
            </w:r>
          </w:p>
        </w:tc>
        <w:tc>
          <w:tcPr>
            <w:tcW w:w="1876" w:type="dxa"/>
            <w:tcBorders>
              <w:top w:val="nil"/>
              <w:left w:val="nil"/>
              <w:bottom w:val="single" w:sz="4" w:space="0" w:color="auto"/>
              <w:right w:val="single" w:sz="4" w:space="0" w:color="auto"/>
            </w:tcBorders>
            <w:shd w:val="clear" w:color="000000" w:fill="FFFFFF"/>
            <w:noWrap/>
            <w:vAlign w:val="center"/>
            <w:hideMark/>
          </w:tcPr>
          <w:p w14:paraId="47D66485" w14:textId="77777777" w:rsidR="00775027" w:rsidRPr="00775027" w:rsidRDefault="00775027" w:rsidP="00775027">
            <w:pPr>
              <w:jc w:val="right"/>
              <w:rPr>
                <w:sz w:val="22"/>
                <w:szCs w:val="22"/>
              </w:rPr>
            </w:pPr>
            <w:r w:rsidRPr="00775027">
              <w:rPr>
                <w:sz w:val="22"/>
                <w:szCs w:val="22"/>
              </w:rPr>
              <w:t>51,20</w:t>
            </w:r>
          </w:p>
        </w:tc>
        <w:tc>
          <w:tcPr>
            <w:tcW w:w="1896" w:type="dxa"/>
            <w:tcBorders>
              <w:top w:val="nil"/>
              <w:left w:val="nil"/>
              <w:bottom w:val="single" w:sz="4" w:space="0" w:color="auto"/>
              <w:right w:val="single" w:sz="4" w:space="0" w:color="auto"/>
            </w:tcBorders>
            <w:shd w:val="clear" w:color="000000" w:fill="FFFFFF"/>
            <w:noWrap/>
            <w:vAlign w:val="center"/>
            <w:hideMark/>
          </w:tcPr>
          <w:p w14:paraId="06DB2C0B" w14:textId="77777777" w:rsidR="00775027" w:rsidRPr="00775027" w:rsidRDefault="00775027" w:rsidP="00775027">
            <w:pPr>
              <w:jc w:val="right"/>
              <w:rPr>
                <w:sz w:val="22"/>
                <w:szCs w:val="22"/>
              </w:rPr>
            </w:pPr>
            <w:r w:rsidRPr="00775027">
              <w:rPr>
                <w:sz w:val="22"/>
                <w:szCs w:val="22"/>
              </w:rPr>
              <w:t>51,20</w:t>
            </w:r>
          </w:p>
        </w:tc>
        <w:tc>
          <w:tcPr>
            <w:tcW w:w="1840" w:type="dxa"/>
            <w:tcBorders>
              <w:top w:val="nil"/>
              <w:left w:val="nil"/>
              <w:bottom w:val="single" w:sz="4" w:space="0" w:color="auto"/>
              <w:right w:val="single" w:sz="8" w:space="0" w:color="auto"/>
            </w:tcBorders>
            <w:shd w:val="clear" w:color="000000" w:fill="FFFFFF"/>
            <w:noWrap/>
            <w:vAlign w:val="center"/>
            <w:hideMark/>
          </w:tcPr>
          <w:p w14:paraId="213560CA" w14:textId="77777777" w:rsidR="00775027" w:rsidRPr="00775027" w:rsidRDefault="00775027" w:rsidP="00775027">
            <w:pPr>
              <w:jc w:val="right"/>
              <w:rPr>
                <w:sz w:val="22"/>
                <w:szCs w:val="22"/>
              </w:rPr>
            </w:pPr>
            <w:r w:rsidRPr="00775027">
              <w:rPr>
                <w:sz w:val="22"/>
                <w:szCs w:val="22"/>
              </w:rPr>
              <w:t>0,00</w:t>
            </w:r>
          </w:p>
        </w:tc>
      </w:tr>
      <w:tr w:rsidR="00775027" w:rsidRPr="00775027" w14:paraId="36E7C78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69E735D" w14:textId="77777777" w:rsidR="00775027" w:rsidRPr="00775027" w:rsidRDefault="00775027" w:rsidP="00775027">
            <w:pPr>
              <w:jc w:val="right"/>
              <w:rPr>
                <w:sz w:val="22"/>
                <w:szCs w:val="22"/>
              </w:rPr>
            </w:pPr>
          </w:p>
        </w:tc>
        <w:tc>
          <w:tcPr>
            <w:tcW w:w="5520" w:type="dxa"/>
            <w:tcBorders>
              <w:top w:val="nil"/>
              <w:left w:val="single" w:sz="8" w:space="0" w:color="auto"/>
              <w:bottom w:val="nil"/>
              <w:right w:val="single" w:sz="4" w:space="0" w:color="auto"/>
            </w:tcBorders>
            <w:shd w:val="clear" w:color="000000" w:fill="FFFFFF"/>
            <w:hideMark/>
          </w:tcPr>
          <w:p w14:paraId="37BCBD95" w14:textId="77777777" w:rsidR="00775027" w:rsidRPr="00775027" w:rsidRDefault="00775027" w:rsidP="00775027">
            <w:pPr>
              <w:rPr>
                <w:sz w:val="22"/>
                <w:szCs w:val="22"/>
              </w:rPr>
            </w:pPr>
            <w:r w:rsidRPr="00775027">
              <w:rPr>
                <w:sz w:val="22"/>
                <w:szCs w:val="22"/>
              </w:rPr>
              <w:t>Удельный расход на выработку</w:t>
            </w:r>
          </w:p>
        </w:tc>
        <w:tc>
          <w:tcPr>
            <w:tcW w:w="986" w:type="dxa"/>
            <w:tcBorders>
              <w:top w:val="nil"/>
              <w:left w:val="single" w:sz="4" w:space="0" w:color="auto"/>
              <w:bottom w:val="nil"/>
              <w:right w:val="single" w:sz="4" w:space="0" w:color="auto"/>
            </w:tcBorders>
            <w:shd w:val="clear" w:color="000000" w:fill="FFFFFF"/>
            <w:hideMark/>
          </w:tcPr>
          <w:p w14:paraId="5EC1CE46" w14:textId="77777777" w:rsidR="00775027" w:rsidRPr="00775027" w:rsidRDefault="00775027" w:rsidP="00775027">
            <w:pPr>
              <w:jc w:val="center"/>
              <w:rPr>
                <w:sz w:val="20"/>
                <w:szCs w:val="20"/>
              </w:rPr>
            </w:pPr>
            <w:r w:rsidRPr="00775027">
              <w:rPr>
                <w:sz w:val="20"/>
                <w:szCs w:val="20"/>
              </w:rPr>
              <w:t>м3/Гкал</w:t>
            </w:r>
          </w:p>
        </w:tc>
        <w:tc>
          <w:tcPr>
            <w:tcW w:w="1836" w:type="dxa"/>
            <w:tcBorders>
              <w:top w:val="nil"/>
              <w:left w:val="nil"/>
              <w:bottom w:val="nil"/>
              <w:right w:val="single" w:sz="4" w:space="0" w:color="auto"/>
            </w:tcBorders>
            <w:shd w:val="clear" w:color="000000" w:fill="FFFFFF"/>
            <w:noWrap/>
            <w:vAlign w:val="center"/>
            <w:hideMark/>
          </w:tcPr>
          <w:p w14:paraId="4C1348C4" w14:textId="77777777" w:rsidR="00775027" w:rsidRPr="00775027" w:rsidRDefault="00775027" w:rsidP="00775027">
            <w:pPr>
              <w:rPr>
                <w:sz w:val="22"/>
                <w:szCs w:val="22"/>
              </w:rPr>
            </w:pPr>
            <w:r w:rsidRPr="00775027">
              <w:rPr>
                <w:sz w:val="22"/>
                <w:szCs w:val="22"/>
              </w:rPr>
              <w:t> </w:t>
            </w:r>
          </w:p>
        </w:tc>
        <w:tc>
          <w:tcPr>
            <w:tcW w:w="1876" w:type="dxa"/>
            <w:tcBorders>
              <w:top w:val="nil"/>
              <w:left w:val="nil"/>
              <w:bottom w:val="single" w:sz="4" w:space="0" w:color="auto"/>
              <w:right w:val="single" w:sz="4" w:space="0" w:color="auto"/>
            </w:tcBorders>
            <w:shd w:val="clear" w:color="000000" w:fill="FFFFFF"/>
            <w:noWrap/>
            <w:vAlign w:val="center"/>
            <w:hideMark/>
          </w:tcPr>
          <w:p w14:paraId="1ADB7247" w14:textId="77777777" w:rsidR="00775027" w:rsidRPr="00775027" w:rsidRDefault="00775027" w:rsidP="00775027">
            <w:pPr>
              <w:rPr>
                <w:sz w:val="22"/>
                <w:szCs w:val="22"/>
              </w:rPr>
            </w:pPr>
            <w:r w:rsidRPr="00775027">
              <w:rPr>
                <w:sz w:val="22"/>
                <w:szCs w:val="22"/>
              </w:rPr>
              <w:t> </w:t>
            </w:r>
          </w:p>
        </w:tc>
        <w:tc>
          <w:tcPr>
            <w:tcW w:w="1896" w:type="dxa"/>
            <w:tcBorders>
              <w:top w:val="single" w:sz="4" w:space="0" w:color="auto"/>
              <w:left w:val="nil"/>
              <w:bottom w:val="nil"/>
              <w:right w:val="single" w:sz="4" w:space="0" w:color="auto"/>
            </w:tcBorders>
            <w:shd w:val="clear" w:color="000000" w:fill="FFFFFF"/>
            <w:noWrap/>
            <w:vAlign w:val="center"/>
            <w:hideMark/>
          </w:tcPr>
          <w:p w14:paraId="6FBBD6EC" w14:textId="77777777" w:rsidR="00775027" w:rsidRPr="00775027" w:rsidRDefault="00775027" w:rsidP="00775027">
            <w:pPr>
              <w:rPr>
                <w:sz w:val="22"/>
                <w:szCs w:val="22"/>
              </w:rPr>
            </w:pPr>
            <w:r w:rsidRPr="00775027">
              <w:rPr>
                <w:sz w:val="22"/>
                <w:szCs w:val="22"/>
              </w:rPr>
              <w:t> </w:t>
            </w:r>
          </w:p>
        </w:tc>
        <w:tc>
          <w:tcPr>
            <w:tcW w:w="1840" w:type="dxa"/>
            <w:tcBorders>
              <w:top w:val="nil"/>
              <w:left w:val="nil"/>
              <w:bottom w:val="nil"/>
              <w:right w:val="single" w:sz="8" w:space="0" w:color="auto"/>
            </w:tcBorders>
            <w:shd w:val="clear" w:color="000000" w:fill="FFFFFF"/>
            <w:noWrap/>
            <w:vAlign w:val="center"/>
            <w:hideMark/>
          </w:tcPr>
          <w:p w14:paraId="1431005E" w14:textId="77777777" w:rsidR="00775027" w:rsidRPr="00775027" w:rsidRDefault="00775027" w:rsidP="00775027">
            <w:pPr>
              <w:rPr>
                <w:sz w:val="22"/>
                <w:szCs w:val="22"/>
              </w:rPr>
            </w:pPr>
            <w:r w:rsidRPr="00775027">
              <w:rPr>
                <w:sz w:val="22"/>
                <w:szCs w:val="22"/>
              </w:rPr>
              <w:t> </w:t>
            </w:r>
          </w:p>
        </w:tc>
      </w:tr>
      <w:tr w:rsidR="00775027" w:rsidRPr="00775027" w14:paraId="20F3E1D7" w14:textId="77777777" w:rsidTr="00E8485B">
        <w:trPr>
          <w:trHeight w:val="300"/>
          <w:jc w:val="center"/>
        </w:trPr>
        <w:tc>
          <w:tcPr>
            <w:tcW w:w="320" w:type="dxa"/>
            <w:tcBorders>
              <w:top w:val="nil"/>
              <w:left w:val="nil"/>
              <w:bottom w:val="nil"/>
              <w:right w:val="nil"/>
            </w:tcBorders>
            <w:shd w:val="clear" w:color="auto" w:fill="auto"/>
            <w:noWrap/>
            <w:vAlign w:val="bottom"/>
            <w:hideMark/>
          </w:tcPr>
          <w:p w14:paraId="74DE546A" w14:textId="77777777" w:rsidR="00775027" w:rsidRPr="00775027" w:rsidRDefault="00775027" w:rsidP="00775027">
            <w:pPr>
              <w:rPr>
                <w:sz w:val="22"/>
                <w:szCs w:val="22"/>
              </w:rPr>
            </w:pPr>
          </w:p>
        </w:tc>
        <w:tc>
          <w:tcPr>
            <w:tcW w:w="5520" w:type="dxa"/>
            <w:tcBorders>
              <w:top w:val="single" w:sz="4" w:space="0" w:color="auto"/>
              <w:left w:val="single" w:sz="8" w:space="0" w:color="auto"/>
              <w:bottom w:val="single" w:sz="4" w:space="0" w:color="auto"/>
              <w:right w:val="single" w:sz="4" w:space="0" w:color="auto"/>
            </w:tcBorders>
            <w:shd w:val="clear" w:color="000000" w:fill="FFFFFF"/>
            <w:hideMark/>
          </w:tcPr>
          <w:p w14:paraId="10596690" w14:textId="77777777" w:rsidR="00775027" w:rsidRPr="00775027" w:rsidRDefault="00775027" w:rsidP="00775027">
            <w:pPr>
              <w:rPr>
                <w:b/>
                <w:bCs/>
                <w:sz w:val="22"/>
                <w:szCs w:val="22"/>
              </w:rPr>
            </w:pPr>
            <w:r w:rsidRPr="00775027">
              <w:rPr>
                <w:b/>
                <w:bCs/>
                <w:sz w:val="22"/>
                <w:szCs w:val="22"/>
              </w:rPr>
              <w:t>Стоимость канализации</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14:paraId="50C0661F" w14:textId="77777777" w:rsidR="00775027" w:rsidRPr="00775027" w:rsidRDefault="00775027" w:rsidP="00775027">
            <w:pPr>
              <w:jc w:val="center"/>
              <w:rPr>
                <w:b/>
                <w:bCs/>
                <w:sz w:val="20"/>
                <w:szCs w:val="20"/>
              </w:rPr>
            </w:pPr>
            <w:r w:rsidRPr="00775027">
              <w:rPr>
                <w:b/>
                <w:bCs/>
                <w:sz w:val="20"/>
                <w:szCs w:val="20"/>
              </w:rPr>
              <w:t>тыс. руб.</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001A9BDE" w14:textId="77777777" w:rsidR="00775027" w:rsidRPr="00775027" w:rsidRDefault="00775027" w:rsidP="00775027">
            <w:pPr>
              <w:jc w:val="right"/>
              <w:rPr>
                <w:b/>
                <w:bCs/>
                <w:sz w:val="22"/>
                <w:szCs w:val="22"/>
              </w:rPr>
            </w:pPr>
            <w:r w:rsidRPr="00775027">
              <w:rPr>
                <w:b/>
                <w:bCs/>
                <w:sz w:val="22"/>
                <w:szCs w:val="22"/>
              </w:rPr>
              <w:t>29,42</w:t>
            </w:r>
          </w:p>
        </w:tc>
        <w:tc>
          <w:tcPr>
            <w:tcW w:w="1876" w:type="dxa"/>
            <w:tcBorders>
              <w:top w:val="nil"/>
              <w:left w:val="nil"/>
              <w:bottom w:val="single" w:sz="4" w:space="0" w:color="auto"/>
              <w:right w:val="single" w:sz="4" w:space="0" w:color="auto"/>
            </w:tcBorders>
            <w:shd w:val="clear" w:color="000000" w:fill="FFFFFF"/>
            <w:noWrap/>
            <w:vAlign w:val="center"/>
            <w:hideMark/>
          </w:tcPr>
          <w:p w14:paraId="17DA36A5" w14:textId="77777777" w:rsidR="00775027" w:rsidRPr="00775027" w:rsidRDefault="00775027" w:rsidP="00775027">
            <w:pPr>
              <w:jc w:val="right"/>
              <w:rPr>
                <w:b/>
                <w:bCs/>
                <w:sz w:val="22"/>
                <w:szCs w:val="22"/>
              </w:rPr>
            </w:pPr>
            <w:r w:rsidRPr="00775027">
              <w:rPr>
                <w:b/>
                <w:bCs/>
                <w:sz w:val="22"/>
                <w:szCs w:val="22"/>
              </w:rPr>
              <w:t>30,34</w:t>
            </w:r>
          </w:p>
        </w:tc>
        <w:tc>
          <w:tcPr>
            <w:tcW w:w="1896" w:type="dxa"/>
            <w:tcBorders>
              <w:top w:val="single" w:sz="4" w:space="0" w:color="auto"/>
              <w:left w:val="nil"/>
              <w:bottom w:val="single" w:sz="4" w:space="0" w:color="auto"/>
              <w:right w:val="single" w:sz="4" w:space="0" w:color="auto"/>
            </w:tcBorders>
            <w:shd w:val="clear" w:color="000000" w:fill="FFFFFF"/>
            <w:noWrap/>
            <w:vAlign w:val="center"/>
            <w:hideMark/>
          </w:tcPr>
          <w:p w14:paraId="296F04C0" w14:textId="77777777" w:rsidR="00775027" w:rsidRPr="00775027" w:rsidRDefault="00775027" w:rsidP="00775027">
            <w:pPr>
              <w:jc w:val="right"/>
              <w:rPr>
                <w:b/>
                <w:bCs/>
                <w:sz w:val="22"/>
                <w:szCs w:val="22"/>
              </w:rPr>
            </w:pPr>
            <w:r w:rsidRPr="00775027">
              <w:rPr>
                <w:b/>
                <w:bCs/>
                <w:sz w:val="22"/>
                <w:szCs w:val="22"/>
              </w:rPr>
              <w:t>30,34</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14:paraId="2316136C" w14:textId="77777777" w:rsidR="00775027" w:rsidRPr="00775027" w:rsidRDefault="00775027" w:rsidP="00775027">
            <w:pPr>
              <w:jc w:val="right"/>
              <w:rPr>
                <w:b/>
                <w:bCs/>
                <w:sz w:val="22"/>
                <w:szCs w:val="22"/>
              </w:rPr>
            </w:pPr>
            <w:r w:rsidRPr="00775027">
              <w:rPr>
                <w:b/>
                <w:bCs/>
                <w:sz w:val="22"/>
                <w:szCs w:val="22"/>
              </w:rPr>
              <w:t>0,00</w:t>
            </w:r>
          </w:p>
        </w:tc>
      </w:tr>
      <w:tr w:rsidR="00775027" w:rsidRPr="00775027" w14:paraId="35EEE986" w14:textId="77777777" w:rsidTr="00E8485B">
        <w:trPr>
          <w:trHeight w:val="315"/>
          <w:jc w:val="center"/>
        </w:trPr>
        <w:tc>
          <w:tcPr>
            <w:tcW w:w="320" w:type="dxa"/>
            <w:tcBorders>
              <w:top w:val="nil"/>
              <w:left w:val="nil"/>
              <w:bottom w:val="nil"/>
              <w:right w:val="nil"/>
            </w:tcBorders>
            <w:shd w:val="clear" w:color="auto" w:fill="auto"/>
            <w:noWrap/>
            <w:vAlign w:val="bottom"/>
            <w:hideMark/>
          </w:tcPr>
          <w:p w14:paraId="472BB325" w14:textId="77777777" w:rsidR="00775027" w:rsidRPr="00775027" w:rsidRDefault="00775027" w:rsidP="00775027">
            <w:pPr>
              <w:jc w:val="right"/>
              <w:rPr>
                <w:b/>
                <w:bCs/>
                <w:sz w:val="22"/>
                <w:szCs w:val="22"/>
              </w:rPr>
            </w:pPr>
          </w:p>
        </w:tc>
        <w:tc>
          <w:tcPr>
            <w:tcW w:w="5520" w:type="dxa"/>
            <w:tcBorders>
              <w:top w:val="single" w:sz="4" w:space="0" w:color="auto"/>
              <w:left w:val="single" w:sz="8" w:space="0" w:color="auto"/>
              <w:bottom w:val="single" w:sz="8" w:space="0" w:color="auto"/>
              <w:right w:val="single" w:sz="4" w:space="0" w:color="auto"/>
            </w:tcBorders>
            <w:shd w:val="clear" w:color="000000" w:fill="FFFFFF"/>
            <w:hideMark/>
          </w:tcPr>
          <w:p w14:paraId="72847B90" w14:textId="77777777" w:rsidR="00775027" w:rsidRPr="00775027" w:rsidRDefault="00775027" w:rsidP="00775027">
            <w:pPr>
              <w:rPr>
                <w:b/>
                <w:bCs/>
                <w:sz w:val="22"/>
                <w:szCs w:val="22"/>
              </w:rPr>
            </w:pPr>
            <w:r w:rsidRPr="00775027">
              <w:rPr>
                <w:b/>
                <w:bCs/>
                <w:sz w:val="22"/>
                <w:szCs w:val="22"/>
              </w:rPr>
              <w:t xml:space="preserve">Стоимость воды </w:t>
            </w:r>
          </w:p>
        </w:tc>
        <w:tc>
          <w:tcPr>
            <w:tcW w:w="986" w:type="dxa"/>
            <w:tcBorders>
              <w:top w:val="nil"/>
              <w:left w:val="nil"/>
              <w:bottom w:val="single" w:sz="8" w:space="0" w:color="auto"/>
              <w:right w:val="single" w:sz="4" w:space="0" w:color="auto"/>
            </w:tcBorders>
            <w:shd w:val="clear" w:color="000000" w:fill="FFFFFF"/>
            <w:vAlign w:val="center"/>
            <w:hideMark/>
          </w:tcPr>
          <w:p w14:paraId="5F853D72" w14:textId="77777777" w:rsidR="00775027" w:rsidRPr="00775027" w:rsidRDefault="00775027" w:rsidP="00775027">
            <w:pPr>
              <w:jc w:val="center"/>
              <w:rPr>
                <w:b/>
                <w:bCs/>
                <w:sz w:val="20"/>
                <w:szCs w:val="20"/>
              </w:rPr>
            </w:pPr>
            <w:r w:rsidRPr="00775027">
              <w:rPr>
                <w:b/>
                <w:bCs/>
                <w:sz w:val="20"/>
                <w:szCs w:val="20"/>
              </w:rPr>
              <w:t>тыс. руб.</w:t>
            </w:r>
          </w:p>
        </w:tc>
        <w:tc>
          <w:tcPr>
            <w:tcW w:w="1836" w:type="dxa"/>
            <w:tcBorders>
              <w:top w:val="nil"/>
              <w:left w:val="single" w:sz="4" w:space="0" w:color="auto"/>
              <w:bottom w:val="single" w:sz="8" w:space="0" w:color="auto"/>
              <w:right w:val="single" w:sz="4" w:space="0" w:color="auto"/>
            </w:tcBorders>
            <w:shd w:val="clear" w:color="000000" w:fill="FFFFFF"/>
            <w:noWrap/>
            <w:vAlign w:val="center"/>
            <w:hideMark/>
          </w:tcPr>
          <w:p w14:paraId="15931B41" w14:textId="77777777" w:rsidR="00775027" w:rsidRPr="00775027" w:rsidRDefault="00775027" w:rsidP="00775027">
            <w:pPr>
              <w:jc w:val="right"/>
              <w:rPr>
                <w:b/>
                <w:bCs/>
                <w:sz w:val="22"/>
                <w:szCs w:val="22"/>
              </w:rPr>
            </w:pPr>
            <w:r w:rsidRPr="00775027">
              <w:rPr>
                <w:b/>
                <w:bCs/>
                <w:sz w:val="22"/>
                <w:szCs w:val="22"/>
              </w:rPr>
              <w:t>46,01</w:t>
            </w:r>
          </w:p>
        </w:tc>
        <w:tc>
          <w:tcPr>
            <w:tcW w:w="1876" w:type="dxa"/>
            <w:tcBorders>
              <w:top w:val="nil"/>
              <w:left w:val="single" w:sz="4" w:space="0" w:color="auto"/>
              <w:bottom w:val="single" w:sz="8" w:space="0" w:color="auto"/>
              <w:right w:val="single" w:sz="4" w:space="0" w:color="auto"/>
            </w:tcBorders>
            <w:shd w:val="clear" w:color="000000" w:fill="FFFFFF"/>
            <w:noWrap/>
            <w:vAlign w:val="center"/>
            <w:hideMark/>
          </w:tcPr>
          <w:p w14:paraId="4789421D" w14:textId="77777777" w:rsidR="00775027" w:rsidRPr="00775027" w:rsidRDefault="00775027" w:rsidP="00775027">
            <w:pPr>
              <w:jc w:val="right"/>
              <w:rPr>
                <w:b/>
                <w:bCs/>
                <w:sz w:val="22"/>
                <w:szCs w:val="22"/>
              </w:rPr>
            </w:pPr>
            <w:r w:rsidRPr="00775027">
              <w:rPr>
                <w:b/>
                <w:bCs/>
                <w:sz w:val="22"/>
                <w:szCs w:val="22"/>
              </w:rPr>
              <w:t>92,33</w:t>
            </w:r>
          </w:p>
        </w:tc>
        <w:tc>
          <w:tcPr>
            <w:tcW w:w="1896" w:type="dxa"/>
            <w:tcBorders>
              <w:top w:val="nil"/>
              <w:left w:val="nil"/>
              <w:bottom w:val="single" w:sz="8" w:space="0" w:color="auto"/>
              <w:right w:val="single" w:sz="4" w:space="0" w:color="auto"/>
            </w:tcBorders>
            <w:shd w:val="clear" w:color="000000" w:fill="FFFFFF"/>
            <w:noWrap/>
            <w:vAlign w:val="center"/>
            <w:hideMark/>
          </w:tcPr>
          <w:p w14:paraId="77BA2088" w14:textId="77777777" w:rsidR="00775027" w:rsidRPr="00775027" w:rsidRDefault="00775027" w:rsidP="00775027">
            <w:pPr>
              <w:jc w:val="right"/>
              <w:rPr>
                <w:b/>
                <w:bCs/>
                <w:sz w:val="22"/>
                <w:szCs w:val="22"/>
              </w:rPr>
            </w:pPr>
            <w:r w:rsidRPr="00775027">
              <w:rPr>
                <w:b/>
                <w:bCs/>
                <w:sz w:val="22"/>
                <w:szCs w:val="22"/>
              </w:rPr>
              <w:t>51,29</w:t>
            </w:r>
          </w:p>
        </w:tc>
        <w:tc>
          <w:tcPr>
            <w:tcW w:w="1840" w:type="dxa"/>
            <w:tcBorders>
              <w:top w:val="nil"/>
              <w:left w:val="single" w:sz="4" w:space="0" w:color="auto"/>
              <w:bottom w:val="single" w:sz="8" w:space="0" w:color="auto"/>
              <w:right w:val="single" w:sz="8" w:space="0" w:color="auto"/>
            </w:tcBorders>
            <w:shd w:val="clear" w:color="000000" w:fill="FFFFFF"/>
            <w:noWrap/>
            <w:vAlign w:val="center"/>
            <w:hideMark/>
          </w:tcPr>
          <w:p w14:paraId="3A7F04FB" w14:textId="77777777" w:rsidR="00775027" w:rsidRPr="00775027" w:rsidRDefault="00775027" w:rsidP="00775027">
            <w:pPr>
              <w:jc w:val="right"/>
              <w:rPr>
                <w:b/>
                <w:bCs/>
                <w:sz w:val="22"/>
                <w:szCs w:val="22"/>
              </w:rPr>
            </w:pPr>
            <w:r w:rsidRPr="00775027">
              <w:rPr>
                <w:b/>
                <w:bCs/>
                <w:sz w:val="22"/>
                <w:szCs w:val="22"/>
              </w:rPr>
              <w:t>-41,04</w:t>
            </w:r>
          </w:p>
        </w:tc>
      </w:tr>
    </w:tbl>
    <w:p w14:paraId="29819971" w14:textId="77777777" w:rsidR="00775027" w:rsidRPr="00775027" w:rsidRDefault="00775027" w:rsidP="00775027">
      <w:pPr>
        <w:ind w:right="142" w:firstLine="720"/>
        <w:jc w:val="both"/>
        <w:rPr>
          <w:bCs/>
          <w:color w:val="000000"/>
          <w:kern w:val="32"/>
          <w:sz w:val="28"/>
          <w:szCs w:val="28"/>
          <w:lang w:eastAsia="en-US"/>
        </w:rPr>
      </w:pPr>
    </w:p>
    <w:tbl>
      <w:tblPr>
        <w:tblW w:w="5000" w:type="pct"/>
        <w:jc w:val="center"/>
        <w:tblLook w:val="04A0" w:firstRow="1" w:lastRow="0" w:firstColumn="1" w:lastColumn="0" w:noHBand="0" w:noVBand="1"/>
      </w:tblPr>
      <w:tblGrid>
        <w:gridCol w:w="383"/>
        <w:gridCol w:w="654"/>
        <w:gridCol w:w="2519"/>
        <w:gridCol w:w="654"/>
        <w:gridCol w:w="654"/>
        <w:gridCol w:w="2077"/>
        <w:gridCol w:w="654"/>
        <w:gridCol w:w="1039"/>
        <w:gridCol w:w="1145"/>
        <w:gridCol w:w="1016"/>
        <w:gridCol w:w="1227"/>
        <w:gridCol w:w="1227"/>
        <w:gridCol w:w="1227"/>
        <w:gridCol w:w="1227"/>
      </w:tblGrid>
      <w:tr w:rsidR="00775027" w:rsidRPr="00775027" w14:paraId="44E2E0E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6BE83CC5"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47703EA9" w14:textId="77777777" w:rsidR="00775027" w:rsidRPr="00775027" w:rsidRDefault="00775027" w:rsidP="00775027">
            <w:pPr>
              <w:rPr>
                <w:sz w:val="13"/>
                <w:szCs w:val="13"/>
              </w:rPr>
            </w:pPr>
          </w:p>
        </w:tc>
        <w:tc>
          <w:tcPr>
            <w:tcW w:w="4133" w:type="dxa"/>
            <w:tcBorders>
              <w:top w:val="nil"/>
              <w:left w:val="nil"/>
              <w:bottom w:val="nil"/>
              <w:right w:val="nil"/>
            </w:tcBorders>
            <w:shd w:val="clear" w:color="auto" w:fill="auto"/>
            <w:noWrap/>
            <w:vAlign w:val="bottom"/>
            <w:hideMark/>
          </w:tcPr>
          <w:p w14:paraId="3820C538"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5C3AB76E"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539BD8BE" w14:textId="77777777" w:rsidR="00775027" w:rsidRPr="00775027" w:rsidRDefault="00775027" w:rsidP="00775027">
            <w:pPr>
              <w:rPr>
                <w:sz w:val="13"/>
                <w:szCs w:val="13"/>
              </w:rPr>
            </w:pPr>
          </w:p>
        </w:tc>
        <w:tc>
          <w:tcPr>
            <w:tcW w:w="3380" w:type="dxa"/>
            <w:tcBorders>
              <w:top w:val="nil"/>
              <w:left w:val="nil"/>
              <w:bottom w:val="nil"/>
              <w:right w:val="nil"/>
            </w:tcBorders>
            <w:shd w:val="clear" w:color="auto" w:fill="auto"/>
            <w:noWrap/>
            <w:vAlign w:val="bottom"/>
            <w:hideMark/>
          </w:tcPr>
          <w:p w14:paraId="1CD6CC70"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776DAF3D" w14:textId="77777777" w:rsidR="00775027" w:rsidRPr="00775027" w:rsidRDefault="00775027" w:rsidP="00775027">
            <w:pPr>
              <w:rPr>
                <w:sz w:val="13"/>
                <w:szCs w:val="13"/>
              </w:rPr>
            </w:pPr>
          </w:p>
        </w:tc>
        <w:tc>
          <w:tcPr>
            <w:tcW w:w="1616" w:type="dxa"/>
            <w:tcBorders>
              <w:top w:val="nil"/>
              <w:left w:val="nil"/>
              <w:bottom w:val="nil"/>
              <w:right w:val="nil"/>
            </w:tcBorders>
            <w:shd w:val="clear" w:color="000000" w:fill="FFFFFF"/>
            <w:noWrap/>
            <w:vAlign w:val="bottom"/>
            <w:hideMark/>
          </w:tcPr>
          <w:p w14:paraId="45E8AD19"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796" w:type="dxa"/>
            <w:tcBorders>
              <w:top w:val="nil"/>
              <w:left w:val="nil"/>
              <w:bottom w:val="nil"/>
              <w:right w:val="nil"/>
            </w:tcBorders>
            <w:shd w:val="clear" w:color="000000" w:fill="FFFFFF"/>
            <w:noWrap/>
            <w:vAlign w:val="bottom"/>
            <w:hideMark/>
          </w:tcPr>
          <w:p w14:paraId="0A456E54"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576" w:type="dxa"/>
            <w:tcBorders>
              <w:top w:val="nil"/>
              <w:left w:val="nil"/>
              <w:bottom w:val="nil"/>
              <w:right w:val="nil"/>
            </w:tcBorders>
            <w:shd w:val="clear" w:color="000000" w:fill="FFFFFF"/>
            <w:noWrap/>
            <w:vAlign w:val="bottom"/>
            <w:hideMark/>
          </w:tcPr>
          <w:p w14:paraId="24A6429E"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1956606C"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21BDCB7B"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0933E2A9"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Приложение 2</w:t>
            </w:r>
          </w:p>
        </w:tc>
        <w:tc>
          <w:tcPr>
            <w:tcW w:w="1936" w:type="dxa"/>
            <w:tcBorders>
              <w:top w:val="nil"/>
              <w:left w:val="nil"/>
              <w:bottom w:val="nil"/>
              <w:right w:val="nil"/>
            </w:tcBorders>
            <w:shd w:val="clear" w:color="000000" w:fill="FFFFFF"/>
            <w:noWrap/>
            <w:vAlign w:val="bottom"/>
            <w:hideMark/>
          </w:tcPr>
          <w:p w14:paraId="268B30FB"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r>
      <w:tr w:rsidR="00775027" w:rsidRPr="00775027" w14:paraId="6099D9A7"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ED9ED75" w14:textId="77777777" w:rsidR="00775027" w:rsidRPr="00775027" w:rsidRDefault="00775027" w:rsidP="00775027">
            <w:pPr>
              <w:rPr>
                <w:rFonts w:ascii="Calibri" w:hAnsi="Calibri" w:cs="Calibri"/>
                <w:color w:val="000000"/>
                <w:sz w:val="13"/>
                <w:szCs w:val="13"/>
              </w:rPr>
            </w:pPr>
          </w:p>
        </w:tc>
        <w:tc>
          <w:tcPr>
            <w:tcW w:w="960" w:type="dxa"/>
            <w:tcBorders>
              <w:top w:val="nil"/>
              <w:left w:val="nil"/>
              <w:bottom w:val="nil"/>
              <w:right w:val="nil"/>
            </w:tcBorders>
            <w:shd w:val="clear" w:color="auto" w:fill="auto"/>
            <w:noWrap/>
            <w:vAlign w:val="bottom"/>
            <w:hideMark/>
          </w:tcPr>
          <w:p w14:paraId="1977738E" w14:textId="77777777" w:rsidR="00775027" w:rsidRPr="00775027" w:rsidRDefault="00775027" w:rsidP="00775027">
            <w:pPr>
              <w:rPr>
                <w:sz w:val="13"/>
                <w:szCs w:val="13"/>
              </w:rPr>
            </w:pPr>
          </w:p>
        </w:tc>
        <w:tc>
          <w:tcPr>
            <w:tcW w:w="4133" w:type="dxa"/>
            <w:tcBorders>
              <w:top w:val="nil"/>
              <w:left w:val="nil"/>
              <w:bottom w:val="nil"/>
              <w:right w:val="nil"/>
            </w:tcBorders>
            <w:shd w:val="clear" w:color="auto" w:fill="auto"/>
            <w:noWrap/>
            <w:vAlign w:val="bottom"/>
            <w:hideMark/>
          </w:tcPr>
          <w:p w14:paraId="1698BE18"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7CC15856"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2066CF3C" w14:textId="77777777" w:rsidR="00775027" w:rsidRPr="00775027" w:rsidRDefault="00775027" w:rsidP="00775027">
            <w:pPr>
              <w:rPr>
                <w:sz w:val="13"/>
                <w:szCs w:val="13"/>
              </w:rPr>
            </w:pPr>
          </w:p>
        </w:tc>
        <w:tc>
          <w:tcPr>
            <w:tcW w:w="3380" w:type="dxa"/>
            <w:tcBorders>
              <w:top w:val="nil"/>
              <w:left w:val="nil"/>
              <w:bottom w:val="nil"/>
              <w:right w:val="nil"/>
            </w:tcBorders>
            <w:shd w:val="clear" w:color="auto" w:fill="auto"/>
            <w:noWrap/>
            <w:vAlign w:val="bottom"/>
            <w:hideMark/>
          </w:tcPr>
          <w:p w14:paraId="2328EB2B" w14:textId="77777777" w:rsidR="00775027" w:rsidRPr="00775027" w:rsidRDefault="00775027" w:rsidP="00775027">
            <w:pPr>
              <w:rPr>
                <w:sz w:val="13"/>
                <w:szCs w:val="13"/>
              </w:rPr>
            </w:pPr>
          </w:p>
        </w:tc>
        <w:tc>
          <w:tcPr>
            <w:tcW w:w="960" w:type="dxa"/>
            <w:tcBorders>
              <w:top w:val="nil"/>
              <w:left w:val="nil"/>
              <w:bottom w:val="nil"/>
              <w:right w:val="nil"/>
            </w:tcBorders>
            <w:shd w:val="clear" w:color="auto" w:fill="auto"/>
            <w:noWrap/>
            <w:vAlign w:val="bottom"/>
            <w:hideMark/>
          </w:tcPr>
          <w:p w14:paraId="73D29733" w14:textId="77777777" w:rsidR="00775027" w:rsidRPr="00775027" w:rsidRDefault="00775027" w:rsidP="00775027">
            <w:pPr>
              <w:rPr>
                <w:sz w:val="13"/>
                <w:szCs w:val="13"/>
              </w:rPr>
            </w:pPr>
          </w:p>
        </w:tc>
        <w:tc>
          <w:tcPr>
            <w:tcW w:w="1616" w:type="dxa"/>
            <w:tcBorders>
              <w:top w:val="nil"/>
              <w:left w:val="nil"/>
              <w:bottom w:val="nil"/>
              <w:right w:val="nil"/>
            </w:tcBorders>
            <w:shd w:val="clear" w:color="000000" w:fill="FFFFFF"/>
            <w:noWrap/>
            <w:vAlign w:val="bottom"/>
            <w:hideMark/>
          </w:tcPr>
          <w:p w14:paraId="70FF83C6"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796" w:type="dxa"/>
            <w:tcBorders>
              <w:top w:val="nil"/>
              <w:left w:val="nil"/>
              <w:bottom w:val="nil"/>
              <w:right w:val="nil"/>
            </w:tcBorders>
            <w:shd w:val="clear" w:color="000000" w:fill="FFFFFF"/>
            <w:noWrap/>
            <w:vAlign w:val="bottom"/>
            <w:hideMark/>
          </w:tcPr>
          <w:p w14:paraId="156F33B3"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576" w:type="dxa"/>
            <w:tcBorders>
              <w:top w:val="nil"/>
              <w:left w:val="nil"/>
              <w:bottom w:val="nil"/>
              <w:right w:val="nil"/>
            </w:tcBorders>
            <w:shd w:val="clear" w:color="000000" w:fill="FFFFFF"/>
            <w:noWrap/>
            <w:vAlign w:val="bottom"/>
            <w:hideMark/>
          </w:tcPr>
          <w:p w14:paraId="661F1BBD"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527806F6"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61AFFB62"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374BCDA5"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721D141F"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r>
      <w:tr w:rsidR="00775027" w:rsidRPr="00775027" w14:paraId="438A8E2B"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093FC732" w14:textId="77777777" w:rsidR="00775027" w:rsidRPr="00775027" w:rsidRDefault="00775027" w:rsidP="00775027">
            <w:pPr>
              <w:rPr>
                <w:rFonts w:ascii="Calibri" w:hAnsi="Calibri" w:cs="Calibri"/>
                <w:color w:val="000000"/>
                <w:sz w:val="13"/>
                <w:szCs w:val="13"/>
              </w:rPr>
            </w:pPr>
          </w:p>
        </w:tc>
        <w:tc>
          <w:tcPr>
            <w:tcW w:w="18277" w:type="dxa"/>
            <w:gridSpan w:val="10"/>
            <w:tcBorders>
              <w:top w:val="nil"/>
              <w:left w:val="nil"/>
              <w:bottom w:val="nil"/>
              <w:right w:val="nil"/>
            </w:tcBorders>
            <w:shd w:val="clear" w:color="000000" w:fill="FFFFFF"/>
            <w:noWrap/>
            <w:vAlign w:val="bottom"/>
            <w:hideMark/>
          </w:tcPr>
          <w:p w14:paraId="6EC96F60" w14:textId="77777777" w:rsidR="00775027" w:rsidRPr="00775027" w:rsidRDefault="00775027" w:rsidP="00775027">
            <w:pPr>
              <w:jc w:val="center"/>
              <w:rPr>
                <w:b/>
                <w:bCs/>
                <w:sz w:val="13"/>
                <w:szCs w:val="13"/>
              </w:rPr>
            </w:pPr>
            <w:r w:rsidRPr="00775027">
              <w:rPr>
                <w:b/>
                <w:bCs/>
                <w:sz w:val="13"/>
                <w:szCs w:val="13"/>
              </w:rPr>
              <w:t>Сводная информация и смета расходов</w:t>
            </w:r>
          </w:p>
        </w:tc>
        <w:tc>
          <w:tcPr>
            <w:tcW w:w="1936" w:type="dxa"/>
            <w:tcBorders>
              <w:top w:val="nil"/>
              <w:left w:val="nil"/>
              <w:bottom w:val="nil"/>
              <w:right w:val="nil"/>
            </w:tcBorders>
            <w:shd w:val="clear" w:color="000000" w:fill="FFFFFF"/>
            <w:noWrap/>
            <w:vAlign w:val="bottom"/>
            <w:hideMark/>
          </w:tcPr>
          <w:p w14:paraId="40C2A824"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06B94712"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0CE836CA"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r>
      <w:tr w:rsidR="00775027" w:rsidRPr="00775027" w14:paraId="49D371F6" w14:textId="77777777" w:rsidTr="00E8485B">
        <w:trPr>
          <w:trHeight w:val="323"/>
          <w:jc w:val="center"/>
        </w:trPr>
        <w:tc>
          <w:tcPr>
            <w:tcW w:w="500" w:type="dxa"/>
            <w:tcBorders>
              <w:top w:val="nil"/>
              <w:left w:val="nil"/>
              <w:bottom w:val="nil"/>
              <w:right w:val="nil"/>
            </w:tcBorders>
            <w:shd w:val="clear" w:color="auto" w:fill="auto"/>
            <w:noWrap/>
            <w:vAlign w:val="bottom"/>
            <w:hideMark/>
          </w:tcPr>
          <w:p w14:paraId="357CD699" w14:textId="77777777" w:rsidR="00775027" w:rsidRPr="00775027" w:rsidRDefault="00775027" w:rsidP="00775027">
            <w:pPr>
              <w:rPr>
                <w:rFonts w:ascii="Calibri" w:hAnsi="Calibri" w:cs="Calibri"/>
                <w:color w:val="000000"/>
                <w:sz w:val="13"/>
                <w:szCs w:val="13"/>
              </w:rPr>
            </w:pPr>
          </w:p>
        </w:tc>
        <w:tc>
          <w:tcPr>
            <w:tcW w:w="18277" w:type="dxa"/>
            <w:gridSpan w:val="10"/>
            <w:tcBorders>
              <w:top w:val="nil"/>
              <w:left w:val="nil"/>
              <w:bottom w:val="single" w:sz="8" w:space="0" w:color="auto"/>
              <w:right w:val="nil"/>
            </w:tcBorders>
            <w:shd w:val="clear" w:color="000000" w:fill="FFFFFF"/>
            <w:vAlign w:val="bottom"/>
            <w:hideMark/>
          </w:tcPr>
          <w:p w14:paraId="1141704B" w14:textId="77777777" w:rsidR="00775027" w:rsidRPr="00775027" w:rsidRDefault="00775027" w:rsidP="00775027">
            <w:pPr>
              <w:jc w:val="center"/>
              <w:rPr>
                <w:b/>
                <w:bCs/>
                <w:sz w:val="13"/>
                <w:szCs w:val="13"/>
              </w:rPr>
            </w:pPr>
            <w:r w:rsidRPr="00775027">
              <w:rPr>
                <w:b/>
                <w:bCs/>
                <w:sz w:val="13"/>
                <w:szCs w:val="13"/>
              </w:rPr>
              <w:t>по производству и реализации тепловой энергии  ООО "Теплосети" г. Мариинск на 2024 - 2026 год.</w:t>
            </w:r>
          </w:p>
        </w:tc>
        <w:tc>
          <w:tcPr>
            <w:tcW w:w="1936" w:type="dxa"/>
            <w:tcBorders>
              <w:top w:val="nil"/>
              <w:left w:val="nil"/>
              <w:bottom w:val="nil"/>
              <w:right w:val="nil"/>
            </w:tcBorders>
            <w:shd w:val="clear" w:color="000000" w:fill="FFFFFF"/>
            <w:noWrap/>
            <w:vAlign w:val="bottom"/>
            <w:hideMark/>
          </w:tcPr>
          <w:p w14:paraId="167DB661"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6FCA6580"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c>
          <w:tcPr>
            <w:tcW w:w="1936" w:type="dxa"/>
            <w:tcBorders>
              <w:top w:val="nil"/>
              <w:left w:val="nil"/>
              <w:bottom w:val="nil"/>
              <w:right w:val="nil"/>
            </w:tcBorders>
            <w:shd w:val="clear" w:color="000000" w:fill="FFFFFF"/>
            <w:noWrap/>
            <w:vAlign w:val="bottom"/>
            <w:hideMark/>
          </w:tcPr>
          <w:p w14:paraId="42A4DD88" w14:textId="77777777" w:rsidR="00775027" w:rsidRPr="00775027" w:rsidRDefault="00775027" w:rsidP="00775027">
            <w:pPr>
              <w:rPr>
                <w:rFonts w:ascii="Calibri" w:hAnsi="Calibri" w:cs="Calibri"/>
                <w:color w:val="000000"/>
                <w:sz w:val="13"/>
                <w:szCs w:val="13"/>
              </w:rPr>
            </w:pPr>
            <w:r w:rsidRPr="00775027">
              <w:rPr>
                <w:rFonts w:ascii="Calibri" w:hAnsi="Calibri" w:cs="Calibri"/>
                <w:color w:val="000000"/>
                <w:sz w:val="13"/>
                <w:szCs w:val="13"/>
              </w:rPr>
              <w:t> </w:t>
            </w:r>
          </w:p>
        </w:tc>
      </w:tr>
      <w:tr w:rsidR="00775027" w:rsidRPr="00775027" w14:paraId="64C77B7C" w14:textId="77777777" w:rsidTr="00E8485B">
        <w:trPr>
          <w:trHeight w:val="289"/>
          <w:jc w:val="center"/>
        </w:trPr>
        <w:tc>
          <w:tcPr>
            <w:tcW w:w="500" w:type="dxa"/>
            <w:tcBorders>
              <w:top w:val="nil"/>
              <w:left w:val="nil"/>
              <w:bottom w:val="nil"/>
              <w:right w:val="nil"/>
            </w:tcBorders>
            <w:shd w:val="clear" w:color="auto" w:fill="auto"/>
            <w:noWrap/>
            <w:vAlign w:val="bottom"/>
            <w:hideMark/>
          </w:tcPr>
          <w:p w14:paraId="4FC7D61D" w14:textId="77777777" w:rsidR="00775027" w:rsidRPr="00775027" w:rsidRDefault="00775027" w:rsidP="00775027">
            <w:pPr>
              <w:rPr>
                <w:rFonts w:ascii="Calibri" w:hAnsi="Calibri" w:cs="Calibri"/>
                <w:color w:val="000000"/>
                <w:sz w:val="13"/>
                <w:szCs w:val="13"/>
              </w:rPr>
            </w:pPr>
          </w:p>
        </w:tc>
        <w:tc>
          <w:tcPr>
            <w:tcW w:w="96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06DF804" w14:textId="77777777" w:rsidR="00775027" w:rsidRPr="00775027" w:rsidRDefault="00775027" w:rsidP="00775027">
            <w:pPr>
              <w:jc w:val="center"/>
              <w:rPr>
                <w:sz w:val="13"/>
                <w:szCs w:val="13"/>
              </w:rPr>
            </w:pPr>
            <w:r w:rsidRPr="00775027">
              <w:rPr>
                <w:sz w:val="13"/>
                <w:szCs w:val="13"/>
              </w:rPr>
              <w:t>№ п/п</w:t>
            </w:r>
          </w:p>
        </w:tc>
        <w:tc>
          <w:tcPr>
            <w:tcW w:w="9433" w:type="dxa"/>
            <w:gridSpan w:val="4"/>
            <w:vMerge w:val="restart"/>
            <w:tcBorders>
              <w:top w:val="single" w:sz="8" w:space="0" w:color="auto"/>
              <w:left w:val="single" w:sz="4" w:space="0" w:color="auto"/>
              <w:bottom w:val="single" w:sz="8" w:space="0" w:color="000000"/>
              <w:right w:val="single" w:sz="4" w:space="0" w:color="000000"/>
            </w:tcBorders>
            <w:shd w:val="clear" w:color="000000" w:fill="FFFFFF"/>
            <w:noWrap/>
            <w:vAlign w:val="center"/>
            <w:hideMark/>
          </w:tcPr>
          <w:p w14:paraId="55D0975B" w14:textId="77777777" w:rsidR="00775027" w:rsidRPr="00775027" w:rsidRDefault="00775027" w:rsidP="00775027">
            <w:pPr>
              <w:jc w:val="center"/>
              <w:rPr>
                <w:sz w:val="13"/>
                <w:szCs w:val="13"/>
              </w:rPr>
            </w:pPr>
            <w:r w:rsidRPr="00775027">
              <w:rPr>
                <w:sz w:val="13"/>
                <w:szCs w:val="13"/>
              </w:rPr>
              <w:t>Показатели</w:t>
            </w:r>
          </w:p>
        </w:tc>
        <w:tc>
          <w:tcPr>
            <w:tcW w:w="96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E4B5919" w14:textId="77777777" w:rsidR="00775027" w:rsidRPr="00775027" w:rsidRDefault="00775027" w:rsidP="00775027">
            <w:pPr>
              <w:jc w:val="center"/>
              <w:rPr>
                <w:sz w:val="13"/>
                <w:szCs w:val="13"/>
              </w:rPr>
            </w:pPr>
            <w:r w:rsidRPr="00775027">
              <w:rPr>
                <w:sz w:val="13"/>
                <w:szCs w:val="13"/>
              </w:rPr>
              <w:t>Ед.изм.</w:t>
            </w:r>
          </w:p>
        </w:tc>
        <w:tc>
          <w:tcPr>
            <w:tcW w:w="161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BA5E228" w14:textId="77777777" w:rsidR="00775027" w:rsidRPr="00775027" w:rsidRDefault="00775027" w:rsidP="00775027">
            <w:pPr>
              <w:jc w:val="center"/>
              <w:rPr>
                <w:sz w:val="13"/>
                <w:szCs w:val="13"/>
              </w:rPr>
            </w:pPr>
            <w:r w:rsidRPr="00775027">
              <w:rPr>
                <w:sz w:val="13"/>
                <w:szCs w:val="13"/>
              </w:rPr>
              <w:t>Утверждено на 2023 год</w:t>
            </w:r>
          </w:p>
        </w:tc>
        <w:tc>
          <w:tcPr>
            <w:tcW w:w="1796" w:type="dxa"/>
            <w:vMerge w:val="restart"/>
            <w:tcBorders>
              <w:top w:val="nil"/>
              <w:left w:val="single" w:sz="4" w:space="0" w:color="auto"/>
              <w:bottom w:val="single" w:sz="8" w:space="0" w:color="000000"/>
              <w:right w:val="nil"/>
            </w:tcBorders>
            <w:shd w:val="clear" w:color="000000" w:fill="FFFFFF"/>
            <w:vAlign w:val="center"/>
            <w:hideMark/>
          </w:tcPr>
          <w:p w14:paraId="55E1FCB6" w14:textId="77777777" w:rsidR="00775027" w:rsidRPr="00775027" w:rsidRDefault="00775027" w:rsidP="00775027">
            <w:pPr>
              <w:jc w:val="center"/>
              <w:rPr>
                <w:sz w:val="13"/>
                <w:szCs w:val="13"/>
              </w:rPr>
            </w:pPr>
            <w:r w:rsidRPr="00775027">
              <w:rPr>
                <w:sz w:val="13"/>
                <w:szCs w:val="13"/>
              </w:rPr>
              <w:t>Предложение предприятия на 2024 год</w:t>
            </w:r>
          </w:p>
        </w:tc>
        <w:tc>
          <w:tcPr>
            <w:tcW w:w="1576" w:type="dxa"/>
            <w:vMerge w:val="restart"/>
            <w:tcBorders>
              <w:top w:val="nil"/>
              <w:left w:val="single" w:sz="4" w:space="0" w:color="auto"/>
              <w:bottom w:val="single" w:sz="8" w:space="0" w:color="000000"/>
              <w:right w:val="nil"/>
            </w:tcBorders>
            <w:shd w:val="clear" w:color="000000" w:fill="FFFFFF"/>
            <w:vAlign w:val="center"/>
            <w:hideMark/>
          </w:tcPr>
          <w:p w14:paraId="59A8A669" w14:textId="77777777" w:rsidR="00775027" w:rsidRPr="00775027" w:rsidRDefault="00775027" w:rsidP="00775027">
            <w:pPr>
              <w:jc w:val="center"/>
              <w:rPr>
                <w:sz w:val="13"/>
                <w:szCs w:val="13"/>
              </w:rPr>
            </w:pPr>
            <w:r w:rsidRPr="00775027">
              <w:rPr>
                <w:sz w:val="13"/>
                <w:szCs w:val="13"/>
              </w:rPr>
              <w:t>Предложение экспертов на 2024 год</w:t>
            </w:r>
          </w:p>
        </w:tc>
        <w:tc>
          <w:tcPr>
            <w:tcW w:w="1936" w:type="dxa"/>
            <w:vMerge w:val="restart"/>
            <w:tcBorders>
              <w:top w:val="nil"/>
              <w:left w:val="single" w:sz="4" w:space="0" w:color="auto"/>
              <w:bottom w:val="single" w:sz="8" w:space="0" w:color="000000"/>
              <w:right w:val="nil"/>
            </w:tcBorders>
            <w:shd w:val="clear" w:color="000000" w:fill="FFFFFF"/>
            <w:vAlign w:val="center"/>
            <w:hideMark/>
          </w:tcPr>
          <w:p w14:paraId="3604F13F" w14:textId="77777777" w:rsidR="00775027" w:rsidRPr="00775027" w:rsidRDefault="00775027" w:rsidP="00775027">
            <w:pPr>
              <w:jc w:val="center"/>
              <w:rPr>
                <w:sz w:val="13"/>
                <w:szCs w:val="13"/>
              </w:rPr>
            </w:pPr>
            <w:r w:rsidRPr="00775027">
              <w:rPr>
                <w:sz w:val="13"/>
                <w:szCs w:val="13"/>
              </w:rPr>
              <w:t>Корретипровка, +/-, 6- 5</w:t>
            </w:r>
          </w:p>
        </w:tc>
        <w:tc>
          <w:tcPr>
            <w:tcW w:w="1936"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76A7D553" w14:textId="77777777" w:rsidR="00775027" w:rsidRPr="00775027" w:rsidRDefault="00775027" w:rsidP="00775027">
            <w:pPr>
              <w:jc w:val="center"/>
              <w:rPr>
                <w:sz w:val="13"/>
                <w:szCs w:val="13"/>
              </w:rPr>
            </w:pPr>
            <w:r w:rsidRPr="00775027">
              <w:rPr>
                <w:sz w:val="13"/>
                <w:szCs w:val="13"/>
              </w:rPr>
              <w:t>Корретипровка, +/-, 6- 5</w:t>
            </w:r>
          </w:p>
        </w:tc>
        <w:tc>
          <w:tcPr>
            <w:tcW w:w="1936"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1FAFD062" w14:textId="77777777" w:rsidR="00775027" w:rsidRPr="00775027" w:rsidRDefault="00775027" w:rsidP="00775027">
            <w:pPr>
              <w:jc w:val="center"/>
              <w:rPr>
                <w:sz w:val="13"/>
                <w:szCs w:val="13"/>
              </w:rPr>
            </w:pPr>
            <w:r w:rsidRPr="00775027">
              <w:rPr>
                <w:sz w:val="13"/>
                <w:szCs w:val="13"/>
              </w:rPr>
              <w:t>Корретипровка, +/-, 6- 5</w:t>
            </w:r>
          </w:p>
        </w:tc>
        <w:tc>
          <w:tcPr>
            <w:tcW w:w="1936"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36DA0390" w14:textId="77777777" w:rsidR="00775027" w:rsidRPr="00775027" w:rsidRDefault="00775027" w:rsidP="00775027">
            <w:pPr>
              <w:jc w:val="center"/>
              <w:rPr>
                <w:sz w:val="13"/>
                <w:szCs w:val="13"/>
              </w:rPr>
            </w:pPr>
            <w:r w:rsidRPr="00775027">
              <w:rPr>
                <w:sz w:val="13"/>
                <w:szCs w:val="13"/>
              </w:rPr>
              <w:t>Корретипровка, +/-, 6- 5</w:t>
            </w:r>
          </w:p>
        </w:tc>
      </w:tr>
      <w:tr w:rsidR="00775027" w:rsidRPr="00775027" w14:paraId="68911DE6"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3D92B86" w14:textId="77777777" w:rsidR="00775027" w:rsidRPr="00775027" w:rsidRDefault="00775027" w:rsidP="00775027">
            <w:pPr>
              <w:jc w:val="center"/>
              <w:rPr>
                <w:sz w:val="13"/>
                <w:szCs w:val="13"/>
              </w:rPr>
            </w:pPr>
          </w:p>
        </w:tc>
        <w:tc>
          <w:tcPr>
            <w:tcW w:w="960" w:type="dxa"/>
            <w:vMerge/>
            <w:tcBorders>
              <w:top w:val="nil"/>
              <w:left w:val="single" w:sz="8" w:space="0" w:color="auto"/>
              <w:bottom w:val="single" w:sz="8" w:space="0" w:color="000000"/>
              <w:right w:val="single" w:sz="4" w:space="0" w:color="auto"/>
            </w:tcBorders>
            <w:vAlign w:val="center"/>
            <w:hideMark/>
          </w:tcPr>
          <w:p w14:paraId="4D678799" w14:textId="77777777" w:rsidR="00775027" w:rsidRPr="00775027" w:rsidRDefault="00775027" w:rsidP="00775027">
            <w:pPr>
              <w:rPr>
                <w:sz w:val="13"/>
                <w:szCs w:val="13"/>
              </w:rPr>
            </w:pPr>
          </w:p>
        </w:tc>
        <w:tc>
          <w:tcPr>
            <w:tcW w:w="9433" w:type="dxa"/>
            <w:gridSpan w:val="4"/>
            <w:vMerge/>
            <w:tcBorders>
              <w:top w:val="single" w:sz="8" w:space="0" w:color="auto"/>
              <w:left w:val="single" w:sz="4" w:space="0" w:color="auto"/>
              <w:bottom w:val="single" w:sz="8" w:space="0" w:color="000000"/>
              <w:right w:val="single" w:sz="4" w:space="0" w:color="000000"/>
            </w:tcBorders>
            <w:vAlign w:val="center"/>
            <w:hideMark/>
          </w:tcPr>
          <w:p w14:paraId="17C9E335" w14:textId="77777777" w:rsidR="00775027" w:rsidRPr="00775027" w:rsidRDefault="00775027" w:rsidP="00775027">
            <w:pPr>
              <w:rPr>
                <w:sz w:val="13"/>
                <w:szCs w:val="13"/>
              </w:rPr>
            </w:pPr>
          </w:p>
        </w:tc>
        <w:tc>
          <w:tcPr>
            <w:tcW w:w="960" w:type="dxa"/>
            <w:vMerge/>
            <w:tcBorders>
              <w:top w:val="nil"/>
              <w:left w:val="single" w:sz="4" w:space="0" w:color="auto"/>
              <w:bottom w:val="single" w:sz="8" w:space="0" w:color="000000"/>
              <w:right w:val="single" w:sz="4" w:space="0" w:color="auto"/>
            </w:tcBorders>
            <w:vAlign w:val="center"/>
            <w:hideMark/>
          </w:tcPr>
          <w:p w14:paraId="371E2DF0" w14:textId="77777777" w:rsidR="00775027" w:rsidRPr="00775027" w:rsidRDefault="00775027" w:rsidP="00775027">
            <w:pPr>
              <w:rPr>
                <w:sz w:val="13"/>
                <w:szCs w:val="13"/>
              </w:rPr>
            </w:pPr>
          </w:p>
        </w:tc>
        <w:tc>
          <w:tcPr>
            <w:tcW w:w="1616" w:type="dxa"/>
            <w:vMerge/>
            <w:tcBorders>
              <w:top w:val="nil"/>
              <w:left w:val="single" w:sz="4" w:space="0" w:color="auto"/>
              <w:bottom w:val="single" w:sz="8" w:space="0" w:color="000000"/>
              <w:right w:val="single" w:sz="4" w:space="0" w:color="auto"/>
            </w:tcBorders>
            <w:vAlign w:val="center"/>
            <w:hideMark/>
          </w:tcPr>
          <w:p w14:paraId="1BD5272F" w14:textId="77777777" w:rsidR="00775027" w:rsidRPr="00775027" w:rsidRDefault="00775027" w:rsidP="00775027">
            <w:pPr>
              <w:rPr>
                <w:sz w:val="13"/>
                <w:szCs w:val="13"/>
              </w:rPr>
            </w:pPr>
          </w:p>
        </w:tc>
        <w:tc>
          <w:tcPr>
            <w:tcW w:w="1796" w:type="dxa"/>
            <w:vMerge/>
            <w:tcBorders>
              <w:top w:val="nil"/>
              <w:left w:val="single" w:sz="4" w:space="0" w:color="auto"/>
              <w:bottom w:val="single" w:sz="8" w:space="0" w:color="000000"/>
              <w:right w:val="nil"/>
            </w:tcBorders>
            <w:vAlign w:val="center"/>
            <w:hideMark/>
          </w:tcPr>
          <w:p w14:paraId="5B4CE521" w14:textId="77777777" w:rsidR="00775027" w:rsidRPr="00775027" w:rsidRDefault="00775027" w:rsidP="00775027">
            <w:pPr>
              <w:rPr>
                <w:sz w:val="13"/>
                <w:szCs w:val="13"/>
              </w:rPr>
            </w:pPr>
          </w:p>
        </w:tc>
        <w:tc>
          <w:tcPr>
            <w:tcW w:w="1576" w:type="dxa"/>
            <w:vMerge/>
            <w:tcBorders>
              <w:top w:val="nil"/>
              <w:left w:val="single" w:sz="4" w:space="0" w:color="auto"/>
              <w:bottom w:val="single" w:sz="8" w:space="0" w:color="000000"/>
              <w:right w:val="nil"/>
            </w:tcBorders>
            <w:vAlign w:val="center"/>
            <w:hideMark/>
          </w:tcPr>
          <w:p w14:paraId="2FFEFF87" w14:textId="77777777" w:rsidR="00775027" w:rsidRPr="00775027" w:rsidRDefault="00775027" w:rsidP="00775027">
            <w:pPr>
              <w:rPr>
                <w:sz w:val="13"/>
                <w:szCs w:val="13"/>
              </w:rPr>
            </w:pPr>
          </w:p>
        </w:tc>
        <w:tc>
          <w:tcPr>
            <w:tcW w:w="1936" w:type="dxa"/>
            <w:vMerge/>
            <w:tcBorders>
              <w:top w:val="nil"/>
              <w:left w:val="single" w:sz="4" w:space="0" w:color="auto"/>
              <w:bottom w:val="single" w:sz="8" w:space="0" w:color="000000"/>
              <w:right w:val="nil"/>
            </w:tcBorders>
            <w:vAlign w:val="center"/>
            <w:hideMark/>
          </w:tcPr>
          <w:p w14:paraId="649D9E08"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0DC47765"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4525130A"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3A584D0F" w14:textId="77777777" w:rsidR="00775027" w:rsidRPr="00775027" w:rsidRDefault="00775027" w:rsidP="00775027">
            <w:pPr>
              <w:rPr>
                <w:sz w:val="13"/>
                <w:szCs w:val="13"/>
              </w:rPr>
            </w:pPr>
          </w:p>
        </w:tc>
      </w:tr>
      <w:tr w:rsidR="00775027" w:rsidRPr="00775027" w14:paraId="01132DF3"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234FE83" w14:textId="77777777" w:rsidR="00775027" w:rsidRPr="00775027" w:rsidRDefault="00775027" w:rsidP="00775027">
            <w:pPr>
              <w:rPr>
                <w:sz w:val="13"/>
                <w:szCs w:val="13"/>
              </w:rPr>
            </w:pPr>
          </w:p>
        </w:tc>
        <w:tc>
          <w:tcPr>
            <w:tcW w:w="960" w:type="dxa"/>
            <w:vMerge/>
            <w:tcBorders>
              <w:top w:val="nil"/>
              <w:left w:val="single" w:sz="8" w:space="0" w:color="auto"/>
              <w:bottom w:val="single" w:sz="8" w:space="0" w:color="000000"/>
              <w:right w:val="single" w:sz="4" w:space="0" w:color="auto"/>
            </w:tcBorders>
            <w:vAlign w:val="center"/>
            <w:hideMark/>
          </w:tcPr>
          <w:p w14:paraId="6614A807" w14:textId="77777777" w:rsidR="00775027" w:rsidRPr="00775027" w:rsidRDefault="00775027" w:rsidP="00775027">
            <w:pPr>
              <w:rPr>
                <w:sz w:val="13"/>
                <w:szCs w:val="13"/>
              </w:rPr>
            </w:pPr>
          </w:p>
        </w:tc>
        <w:tc>
          <w:tcPr>
            <w:tcW w:w="9433" w:type="dxa"/>
            <w:gridSpan w:val="4"/>
            <w:vMerge/>
            <w:tcBorders>
              <w:top w:val="single" w:sz="8" w:space="0" w:color="auto"/>
              <w:left w:val="single" w:sz="4" w:space="0" w:color="auto"/>
              <w:bottom w:val="single" w:sz="8" w:space="0" w:color="000000"/>
              <w:right w:val="single" w:sz="4" w:space="0" w:color="000000"/>
            </w:tcBorders>
            <w:vAlign w:val="center"/>
            <w:hideMark/>
          </w:tcPr>
          <w:p w14:paraId="417EF679" w14:textId="77777777" w:rsidR="00775027" w:rsidRPr="00775027" w:rsidRDefault="00775027" w:rsidP="00775027">
            <w:pPr>
              <w:rPr>
                <w:sz w:val="13"/>
                <w:szCs w:val="13"/>
              </w:rPr>
            </w:pPr>
          </w:p>
        </w:tc>
        <w:tc>
          <w:tcPr>
            <w:tcW w:w="960" w:type="dxa"/>
            <w:vMerge/>
            <w:tcBorders>
              <w:top w:val="nil"/>
              <w:left w:val="single" w:sz="4" w:space="0" w:color="auto"/>
              <w:bottom w:val="single" w:sz="8" w:space="0" w:color="000000"/>
              <w:right w:val="single" w:sz="4" w:space="0" w:color="auto"/>
            </w:tcBorders>
            <w:vAlign w:val="center"/>
            <w:hideMark/>
          </w:tcPr>
          <w:p w14:paraId="3EC2694E" w14:textId="77777777" w:rsidR="00775027" w:rsidRPr="00775027" w:rsidRDefault="00775027" w:rsidP="00775027">
            <w:pPr>
              <w:rPr>
                <w:sz w:val="13"/>
                <w:szCs w:val="13"/>
              </w:rPr>
            </w:pPr>
          </w:p>
        </w:tc>
        <w:tc>
          <w:tcPr>
            <w:tcW w:w="1616" w:type="dxa"/>
            <w:vMerge/>
            <w:tcBorders>
              <w:top w:val="nil"/>
              <w:left w:val="single" w:sz="4" w:space="0" w:color="auto"/>
              <w:bottom w:val="single" w:sz="8" w:space="0" w:color="000000"/>
              <w:right w:val="single" w:sz="4" w:space="0" w:color="auto"/>
            </w:tcBorders>
            <w:vAlign w:val="center"/>
            <w:hideMark/>
          </w:tcPr>
          <w:p w14:paraId="434EBE03" w14:textId="77777777" w:rsidR="00775027" w:rsidRPr="00775027" w:rsidRDefault="00775027" w:rsidP="00775027">
            <w:pPr>
              <w:rPr>
                <w:sz w:val="13"/>
                <w:szCs w:val="13"/>
              </w:rPr>
            </w:pPr>
          </w:p>
        </w:tc>
        <w:tc>
          <w:tcPr>
            <w:tcW w:w="1796" w:type="dxa"/>
            <w:vMerge/>
            <w:tcBorders>
              <w:top w:val="nil"/>
              <w:left w:val="single" w:sz="4" w:space="0" w:color="auto"/>
              <w:bottom w:val="single" w:sz="8" w:space="0" w:color="000000"/>
              <w:right w:val="nil"/>
            </w:tcBorders>
            <w:vAlign w:val="center"/>
            <w:hideMark/>
          </w:tcPr>
          <w:p w14:paraId="3EDC496A" w14:textId="77777777" w:rsidR="00775027" w:rsidRPr="00775027" w:rsidRDefault="00775027" w:rsidP="00775027">
            <w:pPr>
              <w:rPr>
                <w:sz w:val="13"/>
                <w:szCs w:val="13"/>
              </w:rPr>
            </w:pPr>
          </w:p>
        </w:tc>
        <w:tc>
          <w:tcPr>
            <w:tcW w:w="1576" w:type="dxa"/>
            <w:vMerge/>
            <w:tcBorders>
              <w:top w:val="nil"/>
              <w:left w:val="single" w:sz="4" w:space="0" w:color="auto"/>
              <w:bottom w:val="single" w:sz="8" w:space="0" w:color="000000"/>
              <w:right w:val="nil"/>
            </w:tcBorders>
            <w:vAlign w:val="center"/>
            <w:hideMark/>
          </w:tcPr>
          <w:p w14:paraId="23F9368F" w14:textId="77777777" w:rsidR="00775027" w:rsidRPr="00775027" w:rsidRDefault="00775027" w:rsidP="00775027">
            <w:pPr>
              <w:rPr>
                <w:sz w:val="13"/>
                <w:szCs w:val="13"/>
              </w:rPr>
            </w:pPr>
          </w:p>
        </w:tc>
        <w:tc>
          <w:tcPr>
            <w:tcW w:w="1936" w:type="dxa"/>
            <w:vMerge/>
            <w:tcBorders>
              <w:top w:val="nil"/>
              <w:left w:val="single" w:sz="4" w:space="0" w:color="auto"/>
              <w:bottom w:val="single" w:sz="8" w:space="0" w:color="000000"/>
              <w:right w:val="nil"/>
            </w:tcBorders>
            <w:vAlign w:val="center"/>
            <w:hideMark/>
          </w:tcPr>
          <w:p w14:paraId="2AAED7A1"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10930080"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7286ED23"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3D445239" w14:textId="77777777" w:rsidR="00775027" w:rsidRPr="00775027" w:rsidRDefault="00775027" w:rsidP="00775027">
            <w:pPr>
              <w:rPr>
                <w:sz w:val="13"/>
                <w:szCs w:val="13"/>
              </w:rPr>
            </w:pPr>
          </w:p>
        </w:tc>
      </w:tr>
      <w:tr w:rsidR="00775027" w:rsidRPr="00775027" w14:paraId="11B3F02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7D68391" w14:textId="77777777" w:rsidR="00775027" w:rsidRPr="00775027" w:rsidRDefault="00775027" w:rsidP="00775027">
            <w:pPr>
              <w:rPr>
                <w:sz w:val="13"/>
                <w:szCs w:val="13"/>
              </w:rPr>
            </w:pPr>
          </w:p>
        </w:tc>
        <w:tc>
          <w:tcPr>
            <w:tcW w:w="960" w:type="dxa"/>
            <w:vMerge/>
            <w:tcBorders>
              <w:top w:val="nil"/>
              <w:left w:val="single" w:sz="8" w:space="0" w:color="auto"/>
              <w:bottom w:val="single" w:sz="8" w:space="0" w:color="000000"/>
              <w:right w:val="single" w:sz="4" w:space="0" w:color="auto"/>
            </w:tcBorders>
            <w:vAlign w:val="center"/>
            <w:hideMark/>
          </w:tcPr>
          <w:p w14:paraId="5B8225AC" w14:textId="77777777" w:rsidR="00775027" w:rsidRPr="00775027" w:rsidRDefault="00775027" w:rsidP="00775027">
            <w:pPr>
              <w:rPr>
                <w:sz w:val="13"/>
                <w:szCs w:val="13"/>
              </w:rPr>
            </w:pPr>
          </w:p>
        </w:tc>
        <w:tc>
          <w:tcPr>
            <w:tcW w:w="9433" w:type="dxa"/>
            <w:gridSpan w:val="4"/>
            <w:vMerge/>
            <w:tcBorders>
              <w:top w:val="single" w:sz="8" w:space="0" w:color="auto"/>
              <w:left w:val="single" w:sz="4" w:space="0" w:color="auto"/>
              <w:bottom w:val="single" w:sz="8" w:space="0" w:color="000000"/>
              <w:right w:val="single" w:sz="4" w:space="0" w:color="000000"/>
            </w:tcBorders>
            <w:vAlign w:val="center"/>
            <w:hideMark/>
          </w:tcPr>
          <w:p w14:paraId="2AEC0E2E" w14:textId="77777777" w:rsidR="00775027" w:rsidRPr="00775027" w:rsidRDefault="00775027" w:rsidP="00775027">
            <w:pPr>
              <w:rPr>
                <w:sz w:val="13"/>
                <w:szCs w:val="13"/>
              </w:rPr>
            </w:pPr>
          </w:p>
        </w:tc>
        <w:tc>
          <w:tcPr>
            <w:tcW w:w="960" w:type="dxa"/>
            <w:vMerge/>
            <w:tcBorders>
              <w:top w:val="nil"/>
              <w:left w:val="single" w:sz="4" w:space="0" w:color="auto"/>
              <w:bottom w:val="single" w:sz="8" w:space="0" w:color="000000"/>
              <w:right w:val="single" w:sz="4" w:space="0" w:color="auto"/>
            </w:tcBorders>
            <w:vAlign w:val="center"/>
            <w:hideMark/>
          </w:tcPr>
          <w:p w14:paraId="3CE8B442" w14:textId="77777777" w:rsidR="00775027" w:rsidRPr="00775027" w:rsidRDefault="00775027" w:rsidP="00775027">
            <w:pPr>
              <w:rPr>
                <w:sz w:val="13"/>
                <w:szCs w:val="13"/>
              </w:rPr>
            </w:pPr>
          </w:p>
        </w:tc>
        <w:tc>
          <w:tcPr>
            <w:tcW w:w="1616" w:type="dxa"/>
            <w:vMerge/>
            <w:tcBorders>
              <w:top w:val="nil"/>
              <w:left w:val="single" w:sz="4" w:space="0" w:color="auto"/>
              <w:bottom w:val="single" w:sz="8" w:space="0" w:color="000000"/>
              <w:right w:val="single" w:sz="4" w:space="0" w:color="auto"/>
            </w:tcBorders>
            <w:vAlign w:val="center"/>
            <w:hideMark/>
          </w:tcPr>
          <w:p w14:paraId="46580EA2" w14:textId="77777777" w:rsidR="00775027" w:rsidRPr="00775027" w:rsidRDefault="00775027" w:rsidP="00775027">
            <w:pPr>
              <w:rPr>
                <w:sz w:val="13"/>
                <w:szCs w:val="13"/>
              </w:rPr>
            </w:pPr>
          </w:p>
        </w:tc>
        <w:tc>
          <w:tcPr>
            <w:tcW w:w="1796" w:type="dxa"/>
            <w:vMerge/>
            <w:tcBorders>
              <w:top w:val="nil"/>
              <w:left w:val="single" w:sz="4" w:space="0" w:color="auto"/>
              <w:bottom w:val="single" w:sz="8" w:space="0" w:color="000000"/>
              <w:right w:val="nil"/>
            </w:tcBorders>
            <w:vAlign w:val="center"/>
            <w:hideMark/>
          </w:tcPr>
          <w:p w14:paraId="3B3641B5" w14:textId="77777777" w:rsidR="00775027" w:rsidRPr="00775027" w:rsidRDefault="00775027" w:rsidP="00775027">
            <w:pPr>
              <w:rPr>
                <w:sz w:val="13"/>
                <w:szCs w:val="13"/>
              </w:rPr>
            </w:pPr>
          </w:p>
        </w:tc>
        <w:tc>
          <w:tcPr>
            <w:tcW w:w="1576" w:type="dxa"/>
            <w:vMerge/>
            <w:tcBorders>
              <w:top w:val="nil"/>
              <w:left w:val="single" w:sz="4" w:space="0" w:color="auto"/>
              <w:bottom w:val="single" w:sz="8" w:space="0" w:color="000000"/>
              <w:right w:val="nil"/>
            </w:tcBorders>
            <w:vAlign w:val="center"/>
            <w:hideMark/>
          </w:tcPr>
          <w:p w14:paraId="2B8382F7" w14:textId="77777777" w:rsidR="00775027" w:rsidRPr="00775027" w:rsidRDefault="00775027" w:rsidP="00775027">
            <w:pPr>
              <w:rPr>
                <w:sz w:val="13"/>
                <w:szCs w:val="13"/>
              </w:rPr>
            </w:pPr>
          </w:p>
        </w:tc>
        <w:tc>
          <w:tcPr>
            <w:tcW w:w="1936" w:type="dxa"/>
            <w:vMerge/>
            <w:tcBorders>
              <w:top w:val="nil"/>
              <w:left w:val="single" w:sz="4" w:space="0" w:color="auto"/>
              <w:bottom w:val="single" w:sz="8" w:space="0" w:color="000000"/>
              <w:right w:val="nil"/>
            </w:tcBorders>
            <w:vAlign w:val="center"/>
            <w:hideMark/>
          </w:tcPr>
          <w:p w14:paraId="6F43F8C5"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1DABA2DE"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5C93D785"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2EBFDDFD" w14:textId="77777777" w:rsidR="00775027" w:rsidRPr="00775027" w:rsidRDefault="00775027" w:rsidP="00775027">
            <w:pPr>
              <w:rPr>
                <w:sz w:val="13"/>
                <w:szCs w:val="13"/>
              </w:rPr>
            </w:pPr>
          </w:p>
        </w:tc>
      </w:tr>
      <w:tr w:rsidR="00775027" w:rsidRPr="00775027" w14:paraId="4B801D83"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3F0FE4D3" w14:textId="77777777" w:rsidR="00775027" w:rsidRPr="00775027" w:rsidRDefault="00775027" w:rsidP="00775027">
            <w:pPr>
              <w:rPr>
                <w:sz w:val="13"/>
                <w:szCs w:val="13"/>
              </w:rPr>
            </w:pPr>
          </w:p>
        </w:tc>
        <w:tc>
          <w:tcPr>
            <w:tcW w:w="960" w:type="dxa"/>
            <w:vMerge/>
            <w:tcBorders>
              <w:top w:val="nil"/>
              <w:left w:val="single" w:sz="8" w:space="0" w:color="auto"/>
              <w:bottom w:val="single" w:sz="8" w:space="0" w:color="000000"/>
              <w:right w:val="single" w:sz="4" w:space="0" w:color="auto"/>
            </w:tcBorders>
            <w:vAlign w:val="center"/>
            <w:hideMark/>
          </w:tcPr>
          <w:p w14:paraId="5FCA4D64" w14:textId="77777777" w:rsidR="00775027" w:rsidRPr="00775027" w:rsidRDefault="00775027" w:rsidP="00775027">
            <w:pPr>
              <w:rPr>
                <w:sz w:val="13"/>
                <w:szCs w:val="13"/>
              </w:rPr>
            </w:pPr>
          </w:p>
        </w:tc>
        <w:tc>
          <w:tcPr>
            <w:tcW w:w="9433" w:type="dxa"/>
            <w:gridSpan w:val="4"/>
            <w:vMerge/>
            <w:tcBorders>
              <w:top w:val="single" w:sz="8" w:space="0" w:color="auto"/>
              <w:left w:val="single" w:sz="4" w:space="0" w:color="auto"/>
              <w:bottom w:val="single" w:sz="8" w:space="0" w:color="000000"/>
              <w:right w:val="single" w:sz="4" w:space="0" w:color="000000"/>
            </w:tcBorders>
            <w:vAlign w:val="center"/>
            <w:hideMark/>
          </w:tcPr>
          <w:p w14:paraId="6F07CDE4" w14:textId="77777777" w:rsidR="00775027" w:rsidRPr="00775027" w:rsidRDefault="00775027" w:rsidP="00775027">
            <w:pPr>
              <w:rPr>
                <w:sz w:val="13"/>
                <w:szCs w:val="13"/>
              </w:rPr>
            </w:pPr>
          </w:p>
        </w:tc>
        <w:tc>
          <w:tcPr>
            <w:tcW w:w="960" w:type="dxa"/>
            <w:vMerge/>
            <w:tcBorders>
              <w:top w:val="nil"/>
              <w:left w:val="single" w:sz="4" w:space="0" w:color="auto"/>
              <w:bottom w:val="single" w:sz="8" w:space="0" w:color="000000"/>
              <w:right w:val="single" w:sz="4" w:space="0" w:color="auto"/>
            </w:tcBorders>
            <w:vAlign w:val="center"/>
            <w:hideMark/>
          </w:tcPr>
          <w:p w14:paraId="1972987F" w14:textId="77777777" w:rsidR="00775027" w:rsidRPr="00775027" w:rsidRDefault="00775027" w:rsidP="00775027">
            <w:pPr>
              <w:rPr>
                <w:sz w:val="13"/>
                <w:szCs w:val="13"/>
              </w:rPr>
            </w:pPr>
          </w:p>
        </w:tc>
        <w:tc>
          <w:tcPr>
            <w:tcW w:w="1616" w:type="dxa"/>
            <w:vMerge/>
            <w:tcBorders>
              <w:top w:val="nil"/>
              <w:left w:val="single" w:sz="4" w:space="0" w:color="auto"/>
              <w:bottom w:val="single" w:sz="8" w:space="0" w:color="000000"/>
              <w:right w:val="single" w:sz="4" w:space="0" w:color="auto"/>
            </w:tcBorders>
            <w:vAlign w:val="center"/>
            <w:hideMark/>
          </w:tcPr>
          <w:p w14:paraId="5C50EC91" w14:textId="77777777" w:rsidR="00775027" w:rsidRPr="00775027" w:rsidRDefault="00775027" w:rsidP="00775027">
            <w:pPr>
              <w:rPr>
                <w:sz w:val="13"/>
                <w:szCs w:val="13"/>
              </w:rPr>
            </w:pPr>
          </w:p>
        </w:tc>
        <w:tc>
          <w:tcPr>
            <w:tcW w:w="1796" w:type="dxa"/>
            <w:vMerge/>
            <w:tcBorders>
              <w:top w:val="nil"/>
              <w:left w:val="single" w:sz="4" w:space="0" w:color="auto"/>
              <w:bottom w:val="single" w:sz="8" w:space="0" w:color="000000"/>
              <w:right w:val="nil"/>
            </w:tcBorders>
            <w:vAlign w:val="center"/>
            <w:hideMark/>
          </w:tcPr>
          <w:p w14:paraId="27906BDE" w14:textId="77777777" w:rsidR="00775027" w:rsidRPr="00775027" w:rsidRDefault="00775027" w:rsidP="00775027">
            <w:pPr>
              <w:rPr>
                <w:sz w:val="13"/>
                <w:szCs w:val="13"/>
              </w:rPr>
            </w:pPr>
          </w:p>
        </w:tc>
        <w:tc>
          <w:tcPr>
            <w:tcW w:w="1576" w:type="dxa"/>
            <w:vMerge/>
            <w:tcBorders>
              <w:top w:val="nil"/>
              <w:left w:val="single" w:sz="4" w:space="0" w:color="auto"/>
              <w:bottom w:val="single" w:sz="8" w:space="0" w:color="000000"/>
              <w:right w:val="nil"/>
            </w:tcBorders>
            <w:vAlign w:val="center"/>
            <w:hideMark/>
          </w:tcPr>
          <w:p w14:paraId="6A86DA6B" w14:textId="77777777" w:rsidR="00775027" w:rsidRPr="00775027" w:rsidRDefault="00775027" w:rsidP="00775027">
            <w:pPr>
              <w:rPr>
                <w:sz w:val="13"/>
                <w:szCs w:val="13"/>
              </w:rPr>
            </w:pPr>
          </w:p>
        </w:tc>
        <w:tc>
          <w:tcPr>
            <w:tcW w:w="1936" w:type="dxa"/>
            <w:vMerge/>
            <w:tcBorders>
              <w:top w:val="nil"/>
              <w:left w:val="single" w:sz="4" w:space="0" w:color="auto"/>
              <w:bottom w:val="single" w:sz="8" w:space="0" w:color="000000"/>
              <w:right w:val="nil"/>
            </w:tcBorders>
            <w:vAlign w:val="center"/>
            <w:hideMark/>
          </w:tcPr>
          <w:p w14:paraId="5276329B"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1B804831"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235E3826" w14:textId="77777777" w:rsidR="00775027" w:rsidRPr="00775027" w:rsidRDefault="00775027" w:rsidP="00775027">
            <w:pPr>
              <w:rPr>
                <w:sz w:val="13"/>
                <w:szCs w:val="13"/>
              </w:rPr>
            </w:pPr>
          </w:p>
        </w:tc>
        <w:tc>
          <w:tcPr>
            <w:tcW w:w="1936" w:type="dxa"/>
            <w:vMerge/>
            <w:tcBorders>
              <w:top w:val="single" w:sz="8" w:space="0" w:color="auto"/>
              <w:left w:val="single" w:sz="4" w:space="0" w:color="auto"/>
              <w:bottom w:val="single" w:sz="8" w:space="0" w:color="000000"/>
              <w:right w:val="nil"/>
            </w:tcBorders>
            <w:vAlign w:val="center"/>
            <w:hideMark/>
          </w:tcPr>
          <w:p w14:paraId="709CD40E" w14:textId="77777777" w:rsidR="00775027" w:rsidRPr="00775027" w:rsidRDefault="00775027" w:rsidP="00775027">
            <w:pPr>
              <w:rPr>
                <w:sz w:val="13"/>
                <w:szCs w:val="13"/>
              </w:rPr>
            </w:pPr>
          </w:p>
        </w:tc>
      </w:tr>
      <w:tr w:rsidR="00775027" w:rsidRPr="00775027" w14:paraId="2F448A1D"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0CF91152" w14:textId="77777777" w:rsidR="00775027" w:rsidRPr="00775027" w:rsidRDefault="00775027" w:rsidP="00775027">
            <w:pPr>
              <w:rPr>
                <w:sz w:val="13"/>
                <w:szCs w:val="13"/>
              </w:rPr>
            </w:pPr>
          </w:p>
        </w:tc>
        <w:tc>
          <w:tcPr>
            <w:tcW w:w="960" w:type="dxa"/>
            <w:tcBorders>
              <w:top w:val="nil"/>
              <w:left w:val="single" w:sz="8" w:space="0" w:color="auto"/>
              <w:bottom w:val="single" w:sz="8" w:space="0" w:color="auto"/>
              <w:right w:val="single" w:sz="4" w:space="0" w:color="auto"/>
            </w:tcBorders>
            <w:shd w:val="clear" w:color="000000" w:fill="FFFFFF"/>
            <w:vAlign w:val="bottom"/>
            <w:hideMark/>
          </w:tcPr>
          <w:p w14:paraId="4A1A2B63" w14:textId="77777777" w:rsidR="00775027" w:rsidRPr="00775027" w:rsidRDefault="00775027" w:rsidP="00775027">
            <w:pPr>
              <w:jc w:val="center"/>
              <w:rPr>
                <w:sz w:val="13"/>
                <w:szCs w:val="13"/>
              </w:rPr>
            </w:pPr>
            <w:r w:rsidRPr="00775027">
              <w:rPr>
                <w:sz w:val="13"/>
                <w:szCs w:val="13"/>
              </w:rPr>
              <w:t>1</w:t>
            </w:r>
          </w:p>
        </w:tc>
        <w:tc>
          <w:tcPr>
            <w:tcW w:w="9433" w:type="dxa"/>
            <w:gridSpan w:val="4"/>
            <w:tcBorders>
              <w:top w:val="single" w:sz="8" w:space="0" w:color="auto"/>
              <w:left w:val="nil"/>
              <w:bottom w:val="single" w:sz="8" w:space="0" w:color="auto"/>
              <w:right w:val="single" w:sz="4" w:space="0" w:color="000000"/>
            </w:tcBorders>
            <w:shd w:val="clear" w:color="000000" w:fill="FFFFFF"/>
            <w:noWrap/>
            <w:vAlign w:val="bottom"/>
            <w:hideMark/>
          </w:tcPr>
          <w:p w14:paraId="68FF626F" w14:textId="77777777" w:rsidR="00775027" w:rsidRPr="00775027" w:rsidRDefault="00775027" w:rsidP="00775027">
            <w:pPr>
              <w:jc w:val="center"/>
              <w:rPr>
                <w:sz w:val="13"/>
                <w:szCs w:val="13"/>
              </w:rPr>
            </w:pPr>
            <w:r w:rsidRPr="00775027">
              <w:rPr>
                <w:sz w:val="13"/>
                <w:szCs w:val="13"/>
              </w:rPr>
              <w:t>2</w:t>
            </w:r>
          </w:p>
        </w:tc>
        <w:tc>
          <w:tcPr>
            <w:tcW w:w="960" w:type="dxa"/>
            <w:tcBorders>
              <w:top w:val="nil"/>
              <w:left w:val="nil"/>
              <w:bottom w:val="single" w:sz="8" w:space="0" w:color="auto"/>
              <w:right w:val="single" w:sz="4" w:space="0" w:color="auto"/>
            </w:tcBorders>
            <w:shd w:val="clear" w:color="000000" w:fill="FFFFFF"/>
            <w:noWrap/>
            <w:vAlign w:val="bottom"/>
            <w:hideMark/>
          </w:tcPr>
          <w:p w14:paraId="287024A0" w14:textId="77777777" w:rsidR="00775027" w:rsidRPr="00775027" w:rsidRDefault="00775027" w:rsidP="00775027">
            <w:pPr>
              <w:jc w:val="center"/>
              <w:rPr>
                <w:sz w:val="13"/>
                <w:szCs w:val="13"/>
              </w:rPr>
            </w:pPr>
            <w:r w:rsidRPr="00775027">
              <w:rPr>
                <w:sz w:val="13"/>
                <w:szCs w:val="13"/>
              </w:rPr>
              <w:t>3</w:t>
            </w:r>
          </w:p>
        </w:tc>
        <w:tc>
          <w:tcPr>
            <w:tcW w:w="1616" w:type="dxa"/>
            <w:tcBorders>
              <w:top w:val="nil"/>
              <w:left w:val="nil"/>
              <w:bottom w:val="single" w:sz="8" w:space="0" w:color="auto"/>
              <w:right w:val="nil"/>
            </w:tcBorders>
            <w:shd w:val="clear" w:color="000000" w:fill="FFFFFF"/>
            <w:noWrap/>
            <w:vAlign w:val="bottom"/>
            <w:hideMark/>
          </w:tcPr>
          <w:p w14:paraId="7139E1F8" w14:textId="77777777" w:rsidR="00775027" w:rsidRPr="00775027" w:rsidRDefault="00775027" w:rsidP="00775027">
            <w:pPr>
              <w:jc w:val="center"/>
              <w:rPr>
                <w:sz w:val="13"/>
                <w:szCs w:val="13"/>
              </w:rPr>
            </w:pPr>
            <w:r w:rsidRPr="00775027">
              <w:rPr>
                <w:sz w:val="13"/>
                <w:szCs w:val="13"/>
              </w:rPr>
              <w:t>4</w:t>
            </w:r>
          </w:p>
        </w:tc>
        <w:tc>
          <w:tcPr>
            <w:tcW w:w="1796" w:type="dxa"/>
            <w:tcBorders>
              <w:top w:val="nil"/>
              <w:left w:val="single" w:sz="4" w:space="0" w:color="auto"/>
              <w:bottom w:val="single" w:sz="8" w:space="0" w:color="auto"/>
              <w:right w:val="nil"/>
            </w:tcBorders>
            <w:shd w:val="clear" w:color="000000" w:fill="FFFFFF"/>
            <w:noWrap/>
            <w:vAlign w:val="bottom"/>
            <w:hideMark/>
          </w:tcPr>
          <w:p w14:paraId="549ECABF" w14:textId="77777777" w:rsidR="00775027" w:rsidRPr="00775027" w:rsidRDefault="00775027" w:rsidP="00775027">
            <w:pPr>
              <w:jc w:val="center"/>
              <w:rPr>
                <w:sz w:val="13"/>
                <w:szCs w:val="13"/>
              </w:rPr>
            </w:pPr>
            <w:r w:rsidRPr="00775027">
              <w:rPr>
                <w:sz w:val="13"/>
                <w:szCs w:val="13"/>
              </w:rPr>
              <w:t>5</w:t>
            </w:r>
          </w:p>
        </w:tc>
        <w:tc>
          <w:tcPr>
            <w:tcW w:w="1576" w:type="dxa"/>
            <w:tcBorders>
              <w:top w:val="nil"/>
              <w:left w:val="single" w:sz="4" w:space="0" w:color="auto"/>
              <w:bottom w:val="single" w:sz="8" w:space="0" w:color="auto"/>
              <w:right w:val="nil"/>
            </w:tcBorders>
            <w:shd w:val="clear" w:color="000000" w:fill="FFFFFF"/>
            <w:noWrap/>
            <w:vAlign w:val="bottom"/>
            <w:hideMark/>
          </w:tcPr>
          <w:p w14:paraId="6AD4F1B4" w14:textId="77777777" w:rsidR="00775027" w:rsidRPr="00775027" w:rsidRDefault="00775027" w:rsidP="00775027">
            <w:pPr>
              <w:jc w:val="center"/>
              <w:rPr>
                <w:color w:val="000000"/>
                <w:sz w:val="13"/>
                <w:szCs w:val="13"/>
              </w:rPr>
            </w:pPr>
            <w:r w:rsidRPr="00775027">
              <w:rPr>
                <w:color w:val="000000"/>
                <w:sz w:val="13"/>
                <w:szCs w:val="13"/>
              </w:rPr>
              <w:t>6</w:t>
            </w:r>
          </w:p>
        </w:tc>
        <w:tc>
          <w:tcPr>
            <w:tcW w:w="1936" w:type="dxa"/>
            <w:tcBorders>
              <w:top w:val="nil"/>
              <w:left w:val="single" w:sz="4" w:space="0" w:color="auto"/>
              <w:bottom w:val="single" w:sz="8" w:space="0" w:color="auto"/>
              <w:right w:val="nil"/>
            </w:tcBorders>
            <w:shd w:val="clear" w:color="000000" w:fill="FFFFFF"/>
            <w:noWrap/>
            <w:vAlign w:val="bottom"/>
            <w:hideMark/>
          </w:tcPr>
          <w:p w14:paraId="06496AF3" w14:textId="77777777" w:rsidR="00775027" w:rsidRPr="00775027" w:rsidRDefault="00775027" w:rsidP="00775027">
            <w:pPr>
              <w:jc w:val="center"/>
              <w:rPr>
                <w:color w:val="000000"/>
                <w:sz w:val="13"/>
                <w:szCs w:val="13"/>
              </w:rPr>
            </w:pPr>
            <w:r w:rsidRPr="00775027">
              <w:rPr>
                <w:color w:val="000000"/>
                <w:sz w:val="13"/>
                <w:szCs w:val="13"/>
              </w:rPr>
              <w:t>7</w:t>
            </w:r>
          </w:p>
        </w:tc>
        <w:tc>
          <w:tcPr>
            <w:tcW w:w="1936" w:type="dxa"/>
            <w:tcBorders>
              <w:top w:val="nil"/>
              <w:left w:val="single" w:sz="4" w:space="0" w:color="auto"/>
              <w:bottom w:val="single" w:sz="8" w:space="0" w:color="auto"/>
              <w:right w:val="nil"/>
            </w:tcBorders>
            <w:shd w:val="clear" w:color="000000" w:fill="FFFFFF"/>
            <w:noWrap/>
            <w:vAlign w:val="bottom"/>
            <w:hideMark/>
          </w:tcPr>
          <w:p w14:paraId="499896C3" w14:textId="77777777" w:rsidR="00775027" w:rsidRPr="00775027" w:rsidRDefault="00775027" w:rsidP="00775027">
            <w:pPr>
              <w:jc w:val="center"/>
              <w:rPr>
                <w:color w:val="000000"/>
                <w:sz w:val="13"/>
                <w:szCs w:val="13"/>
              </w:rPr>
            </w:pPr>
            <w:r w:rsidRPr="00775027">
              <w:rPr>
                <w:color w:val="000000"/>
                <w:sz w:val="13"/>
                <w:szCs w:val="13"/>
              </w:rPr>
              <w:t>8</w:t>
            </w:r>
          </w:p>
        </w:tc>
        <w:tc>
          <w:tcPr>
            <w:tcW w:w="1936" w:type="dxa"/>
            <w:tcBorders>
              <w:top w:val="nil"/>
              <w:left w:val="single" w:sz="4" w:space="0" w:color="auto"/>
              <w:bottom w:val="single" w:sz="8" w:space="0" w:color="auto"/>
              <w:right w:val="nil"/>
            </w:tcBorders>
            <w:shd w:val="clear" w:color="000000" w:fill="FFFFFF"/>
            <w:noWrap/>
            <w:vAlign w:val="bottom"/>
            <w:hideMark/>
          </w:tcPr>
          <w:p w14:paraId="7DDC904D" w14:textId="77777777" w:rsidR="00775027" w:rsidRPr="00775027" w:rsidRDefault="00775027" w:rsidP="00775027">
            <w:pPr>
              <w:jc w:val="center"/>
              <w:rPr>
                <w:color w:val="000000"/>
                <w:sz w:val="13"/>
                <w:szCs w:val="13"/>
              </w:rPr>
            </w:pPr>
            <w:r w:rsidRPr="00775027">
              <w:rPr>
                <w:color w:val="000000"/>
                <w:sz w:val="13"/>
                <w:szCs w:val="13"/>
              </w:rPr>
              <w:t>9</w:t>
            </w:r>
          </w:p>
        </w:tc>
        <w:tc>
          <w:tcPr>
            <w:tcW w:w="1936" w:type="dxa"/>
            <w:tcBorders>
              <w:top w:val="nil"/>
              <w:left w:val="single" w:sz="4" w:space="0" w:color="auto"/>
              <w:bottom w:val="single" w:sz="8" w:space="0" w:color="auto"/>
              <w:right w:val="nil"/>
            </w:tcBorders>
            <w:shd w:val="clear" w:color="000000" w:fill="FFFFFF"/>
            <w:noWrap/>
            <w:vAlign w:val="bottom"/>
            <w:hideMark/>
          </w:tcPr>
          <w:p w14:paraId="1198D588" w14:textId="77777777" w:rsidR="00775027" w:rsidRPr="00775027" w:rsidRDefault="00775027" w:rsidP="00775027">
            <w:pPr>
              <w:jc w:val="center"/>
              <w:rPr>
                <w:color w:val="000000"/>
                <w:sz w:val="13"/>
                <w:szCs w:val="13"/>
              </w:rPr>
            </w:pPr>
            <w:r w:rsidRPr="00775027">
              <w:rPr>
                <w:color w:val="000000"/>
                <w:sz w:val="13"/>
                <w:szCs w:val="13"/>
              </w:rPr>
              <w:t>10</w:t>
            </w:r>
          </w:p>
        </w:tc>
      </w:tr>
      <w:tr w:rsidR="00775027" w:rsidRPr="00775027" w14:paraId="7A5EAFD5" w14:textId="77777777" w:rsidTr="00E8485B">
        <w:trPr>
          <w:trHeight w:val="289"/>
          <w:jc w:val="center"/>
        </w:trPr>
        <w:tc>
          <w:tcPr>
            <w:tcW w:w="500" w:type="dxa"/>
            <w:tcBorders>
              <w:top w:val="nil"/>
              <w:left w:val="nil"/>
              <w:bottom w:val="nil"/>
              <w:right w:val="nil"/>
            </w:tcBorders>
            <w:shd w:val="clear" w:color="auto" w:fill="auto"/>
            <w:noWrap/>
            <w:vAlign w:val="bottom"/>
            <w:hideMark/>
          </w:tcPr>
          <w:p w14:paraId="73734DDA" w14:textId="77777777" w:rsidR="00775027" w:rsidRPr="00775027" w:rsidRDefault="00775027" w:rsidP="00775027">
            <w:pPr>
              <w:jc w:val="center"/>
              <w:rPr>
                <w:color w:val="000000"/>
                <w:sz w:val="13"/>
                <w:szCs w:val="13"/>
              </w:rPr>
            </w:pPr>
          </w:p>
        </w:tc>
        <w:tc>
          <w:tcPr>
            <w:tcW w:w="24085" w:type="dxa"/>
            <w:gridSpan w:val="13"/>
            <w:tcBorders>
              <w:top w:val="single" w:sz="8" w:space="0" w:color="auto"/>
              <w:left w:val="single" w:sz="8" w:space="0" w:color="auto"/>
              <w:bottom w:val="single" w:sz="8" w:space="0" w:color="auto"/>
              <w:right w:val="single" w:sz="8" w:space="0" w:color="000000"/>
            </w:tcBorders>
            <w:shd w:val="clear" w:color="000000" w:fill="FFFFFF"/>
            <w:vAlign w:val="center"/>
            <w:hideMark/>
          </w:tcPr>
          <w:p w14:paraId="297EA3CD" w14:textId="77777777" w:rsidR="00775027" w:rsidRPr="00775027" w:rsidRDefault="00775027" w:rsidP="00775027">
            <w:pPr>
              <w:jc w:val="center"/>
              <w:rPr>
                <w:b/>
                <w:bCs/>
                <w:sz w:val="13"/>
                <w:szCs w:val="13"/>
              </w:rPr>
            </w:pPr>
            <w:r w:rsidRPr="00775027">
              <w:rPr>
                <w:b/>
                <w:bCs/>
                <w:sz w:val="13"/>
                <w:szCs w:val="13"/>
              </w:rPr>
              <w:t>Баланс тепловой энергии</w:t>
            </w:r>
          </w:p>
        </w:tc>
      </w:tr>
      <w:tr w:rsidR="00775027" w:rsidRPr="00775027" w14:paraId="4E841953"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1D8C7FB5" w14:textId="77777777" w:rsidR="00775027" w:rsidRPr="00775027" w:rsidRDefault="00775027" w:rsidP="00775027">
            <w:pPr>
              <w:jc w:val="center"/>
              <w:rPr>
                <w:b/>
                <w:bCs/>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20C0A03" w14:textId="77777777" w:rsidR="00775027" w:rsidRPr="00775027" w:rsidRDefault="00775027" w:rsidP="00775027">
            <w:pPr>
              <w:rPr>
                <w:sz w:val="13"/>
                <w:szCs w:val="13"/>
              </w:rPr>
            </w:pPr>
            <w:r w:rsidRPr="00775027">
              <w:rPr>
                <w:sz w:val="13"/>
                <w:szCs w:val="13"/>
              </w:rPr>
              <w:t> </w:t>
            </w:r>
          </w:p>
        </w:tc>
        <w:tc>
          <w:tcPr>
            <w:tcW w:w="4133" w:type="dxa"/>
            <w:tcBorders>
              <w:top w:val="nil"/>
              <w:left w:val="nil"/>
              <w:bottom w:val="single" w:sz="4" w:space="0" w:color="auto"/>
              <w:right w:val="single" w:sz="4" w:space="0" w:color="auto"/>
            </w:tcBorders>
            <w:shd w:val="clear" w:color="000000" w:fill="FFFFFF"/>
            <w:noWrap/>
            <w:vAlign w:val="bottom"/>
            <w:hideMark/>
          </w:tcPr>
          <w:p w14:paraId="12E8E4F7" w14:textId="77777777" w:rsidR="00775027" w:rsidRPr="00775027" w:rsidRDefault="00775027" w:rsidP="00775027">
            <w:pPr>
              <w:rPr>
                <w:b/>
                <w:bCs/>
                <w:sz w:val="13"/>
                <w:szCs w:val="13"/>
              </w:rPr>
            </w:pPr>
            <w:r w:rsidRPr="00775027">
              <w:rPr>
                <w:b/>
                <w:bCs/>
                <w:sz w:val="13"/>
                <w:szCs w:val="13"/>
              </w:rPr>
              <w:t>Количество котельных</w:t>
            </w:r>
          </w:p>
        </w:tc>
        <w:tc>
          <w:tcPr>
            <w:tcW w:w="960" w:type="dxa"/>
            <w:tcBorders>
              <w:top w:val="nil"/>
              <w:left w:val="nil"/>
              <w:bottom w:val="single" w:sz="4" w:space="0" w:color="auto"/>
              <w:right w:val="nil"/>
            </w:tcBorders>
            <w:shd w:val="clear" w:color="000000" w:fill="FFFFFF"/>
            <w:noWrap/>
            <w:vAlign w:val="bottom"/>
            <w:hideMark/>
          </w:tcPr>
          <w:p w14:paraId="0BA4A356"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nil"/>
            </w:tcBorders>
            <w:shd w:val="clear" w:color="000000" w:fill="FFFFFF"/>
            <w:noWrap/>
            <w:vAlign w:val="bottom"/>
            <w:hideMark/>
          </w:tcPr>
          <w:p w14:paraId="461AD848"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0EE82B49"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BD13CEC" w14:textId="77777777" w:rsidR="00775027" w:rsidRPr="00775027" w:rsidRDefault="00775027" w:rsidP="00775027">
            <w:pPr>
              <w:rPr>
                <w:sz w:val="13"/>
                <w:szCs w:val="13"/>
              </w:rPr>
            </w:pPr>
            <w:r w:rsidRPr="00775027">
              <w:rPr>
                <w:sz w:val="13"/>
                <w:szCs w:val="13"/>
              </w:rPr>
              <w:t> </w:t>
            </w:r>
          </w:p>
        </w:tc>
        <w:tc>
          <w:tcPr>
            <w:tcW w:w="1616" w:type="dxa"/>
            <w:tcBorders>
              <w:top w:val="nil"/>
              <w:left w:val="nil"/>
              <w:bottom w:val="single" w:sz="4" w:space="0" w:color="auto"/>
              <w:right w:val="single" w:sz="4" w:space="0" w:color="auto"/>
            </w:tcBorders>
            <w:shd w:val="clear" w:color="000000" w:fill="FFFFFF"/>
            <w:noWrap/>
            <w:vAlign w:val="bottom"/>
            <w:hideMark/>
          </w:tcPr>
          <w:p w14:paraId="251B2CC9" w14:textId="77777777" w:rsidR="00775027" w:rsidRPr="00775027" w:rsidRDefault="00775027" w:rsidP="00775027">
            <w:pPr>
              <w:jc w:val="center"/>
              <w:rPr>
                <w:sz w:val="13"/>
                <w:szCs w:val="13"/>
              </w:rPr>
            </w:pPr>
            <w:r w:rsidRPr="00775027">
              <w:rPr>
                <w:sz w:val="13"/>
                <w:szCs w:val="13"/>
              </w:rPr>
              <w:t>3</w:t>
            </w:r>
          </w:p>
        </w:tc>
        <w:tc>
          <w:tcPr>
            <w:tcW w:w="1796" w:type="dxa"/>
            <w:tcBorders>
              <w:top w:val="nil"/>
              <w:left w:val="nil"/>
              <w:bottom w:val="single" w:sz="4" w:space="0" w:color="auto"/>
              <w:right w:val="single" w:sz="4" w:space="0" w:color="auto"/>
            </w:tcBorders>
            <w:shd w:val="clear" w:color="000000" w:fill="FFFFFF"/>
            <w:noWrap/>
            <w:vAlign w:val="bottom"/>
            <w:hideMark/>
          </w:tcPr>
          <w:p w14:paraId="1E91E906" w14:textId="77777777" w:rsidR="00775027" w:rsidRPr="00775027" w:rsidRDefault="00775027" w:rsidP="00775027">
            <w:pPr>
              <w:jc w:val="center"/>
              <w:rPr>
                <w:sz w:val="13"/>
                <w:szCs w:val="13"/>
              </w:rPr>
            </w:pPr>
            <w:r w:rsidRPr="00775027">
              <w:rPr>
                <w:sz w:val="13"/>
                <w:szCs w:val="13"/>
              </w:rPr>
              <w:t>3</w:t>
            </w:r>
          </w:p>
        </w:tc>
        <w:tc>
          <w:tcPr>
            <w:tcW w:w="1576" w:type="dxa"/>
            <w:tcBorders>
              <w:top w:val="nil"/>
              <w:left w:val="nil"/>
              <w:bottom w:val="single" w:sz="4" w:space="0" w:color="auto"/>
              <w:right w:val="nil"/>
            </w:tcBorders>
            <w:shd w:val="clear" w:color="000000" w:fill="FFFFFF"/>
            <w:noWrap/>
            <w:vAlign w:val="bottom"/>
            <w:hideMark/>
          </w:tcPr>
          <w:p w14:paraId="5EA54207" w14:textId="77777777" w:rsidR="00775027" w:rsidRPr="00775027" w:rsidRDefault="00775027" w:rsidP="00775027">
            <w:pPr>
              <w:jc w:val="center"/>
              <w:rPr>
                <w:sz w:val="13"/>
                <w:szCs w:val="13"/>
              </w:rPr>
            </w:pPr>
            <w:r w:rsidRPr="00775027">
              <w:rPr>
                <w:sz w:val="13"/>
                <w:szCs w:val="13"/>
              </w:rPr>
              <w:t>3</w:t>
            </w:r>
          </w:p>
        </w:tc>
        <w:tc>
          <w:tcPr>
            <w:tcW w:w="1936" w:type="dxa"/>
            <w:tcBorders>
              <w:top w:val="nil"/>
              <w:left w:val="single" w:sz="4" w:space="0" w:color="auto"/>
              <w:bottom w:val="single" w:sz="4" w:space="0" w:color="auto"/>
              <w:right w:val="nil"/>
            </w:tcBorders>
            <w:shd w:val="clear" w:color="000000" w:fill="FFFFFF"/>
            <w:noWrap/>
            <w:vAlign w:val="bottom"/>
            <w:hideMark/>
          </w:tcPr>
          <w:p w14:paraId="04E2DEE3" w14:textId="77777777" w:rsidR="00775027" w:rsidRPr="00775027" w:rsidRDefault="00775027" w:rsidP="00775027">
            <w:pPr>
              <w:jc w:val="center"/>
              <w:rPr>
                <w:sz w:val="13"/>
                <w:szCs w:val="13"/>
              </w:rPr>
            </w:pPr>
            <w:r w:rsidRPr="00775027">
              <w:rPr>
                <w:sz w:val="13"/>
                <w:szCs w:val="13"/>
              </w:rPr>
              <w:t>3</w:t>
            </w:r>
          </w:p>
        </w:tc>
        <w:tc>
          <w:tcPr>
            <w:tcW w:w="1936" w:type="dxa"/>
            <w:tcBorders>
              <w:top w:val="nil"/>
              <w:left w:val="single" w:sz="4" w:space="0" w:color="auto"/>
              <w:bottom w:val="single" w:sz="4" w:space="0" w:color="auto"/>
              <w:right w:val="nil"/>
            </w:tcBorders>
            <w:shd w:val="clear" w:color="000000" w:fill="FFFFFF"/>
            <w:noWrap/>
            <w:vAlign w:val="bottom"/>
            <w:hideMark/>
          </w:tcPr>
          <w:p w14:paraId="0E8D63DD" w14:textId="77777777" w:rsidR="00775027" w:rsidRPr="00775027" w:rsidRDefault="00775027" w:rsidP="00775027">
            <w:pPr>
              <w:jc w:val="center"/>
              <w:rPr>
                <w:sz w:val="13"/>
                <w:szCs w:val="13"/>
              </w:rPr>
            </w:pPr>
            <w:r w:rsidRPr="00775027">
              <w:rPr>
                <w:sz w:val="13"/>
                <w:szCs w:val="13"/>
              </w:rPr>
              <w:t>3</w:t>
            </w:r>
          </w:p>
        </w:tc>
        <w:tc>
          <w:tcPr>
            <w:tcW w:w="1936" w:type="dxa"/>
            <w:tcBorders>
              <w:top w:val="nil"/>
              <w:left w:val="single" w:sz="4" w:space="0" w:color="auto"/>
              <w:bottom w:val="single" w:sz="4" w:space="0" w:color="auto"/>
              <w:right w:val="nil"/>
            </w:tcBorders>
            <w:shd w:val="clear" w:color="000000" w:fill="FFFFFF"/>
            <w:noWrap/>
            <w:vAlign w:val="bottom"/>
            <w:hideMark/>
          </w:tcPr>
          <w:p w14:paraId="613CCE01" w14:textId="77777777" w:rsidR="00775027" w:rsidRPr="00775027" w:rsidRDefault="00775027" w:rsidP="00775027">
            <w:pPr>
              <w:jc w:val="center"/>
              <w:rPr>
                <w:sz w:val="13"/>
                <w:szCs w:val="13"/>
              </w:rPr>
            </w:pPr>
            <w:r w:rsidRPr="00775027">
              <w:rPr>
                <w:sz w:val="13"/>
                <w:szCs w:val="13"/>
              </w:rPr>
              <w:t>3</w:t>
            </w:r>
          </w:p>
        </w:tc>
        <w:tc>
          <w:tcPr>
            <w:tcW w:w="1936" w:type="dxa"/>
            <w:tcBorders>
              <w:top w:val="nil"/>
              <w:left w:val="single" w:sz="4" w:space="0" w:color="auto"/>
              <w:bottom w:val="single" w:sz="4" w:space="0" w:color="auto"/>
              <w:right w:val="nil"/>
            </w:tcBorders>
            <w:shd w:val="clear" w:color="000000" w:fill="FFFFFF"/>
            <w:noWrap/>
            <w:vAlign w:val="bottom"/>
            <w:hideMark/>
          </w:tcPr>
          <w:p w14:paraId="74B7E975" w14:textId="77777777" w:rsidR="00775027" w:rsidRPr="00775027" w:rsidRDefault="00775027" w:rsidP="00775027">
            <w:pPr>
              <w:jc w:val="center"/>
              <w:rPr>
                <w:sz w:val="13"/>
                <w:szCs w:val="13"/>
              </w:rPr>
            </w:pPr>
            <w:r w:rsidRPr="00775027">
              <w:rPr>
                <w:sz w:val="13"/>
                <w:szCs w:val="13"/>
              </w:rPr>
              <w:t>3</w:t>
            </w:r>
          </w:p>
        </w:tc>
      </w:tr>
      <w:tr w:rsidR="00775027" w:rsidRPr="00775027" w14:paraId="1C611B2A"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CCC6DAE" w14:textId="77777777" w:rsidR="00775027" w:rsidRPr="00775027" w:rsidRDefault="00775027" w:rsidP="00775027">
            <w:pPr>
              <w:jc w:val="center"/>
              <w:rPr>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09986E9A" w14:textId="77777777" w:rsidR="00775027" w:rsidRPr="00775027" w:rsidRDefault="00775027" w:rsidP="00775027">
            <w:pPr>
              <w:rPr>
                <w:sz w:val="13"/>
                <w:szCs w:val="13"/>
              </w:rPr>
            </w:pPr>
            <w:r w:rsidRPr="00775027">
              <w:rPr>
                <w:sz w:val="13"/>
                <w:szCs w:val="13"/>
              </w:rPr>
              <w:t> </w:t>
            </w:r>
          </w:p>
        </w:tc>
        <w:tc>
          <w:tcPr>
            <w:tcW w:w="4133" w:type="dxa"/>
            <w:tcBorders>
              <w:top w:val="nil"/>
              <w:left w:val="nil"/>
              <w:bottom w:val="single" w:sz="4" w:space="0" w:color="auto"/>
              <w:right w:val="single" w:sz="4" w:space="0" w:color="auto"/>
            </w:tcBorders>
            <w:shd w:val="clear" w:color="000000" w:fill="FFFFFF"/>
            <w:noWrap/>
            <w:vAlign w:val="bottom"/>
            <w:hideMark/>
          </w:tcPr>
          <w:p w14:paraId="37D7BAE0" w14:textId="77777777" w:rsidR="00775027" w:rsidRPr="00775027" w:rsidRDefault="00775027" w:rsidP="00775027">
            <w:pPr>
              <w:rPr>
                <w:b/>
                <w:bCs/>
                <w:sz w:val="13"/>
                <w:szCs w:val="13"/>
              </w:rPr>
            </w:pPr>
            <w:r w:rsidRPr="00775027">
              <w:rPr>
                <w:b/>
                <w:bCs/>
                <w:sz w:val="13"/>
                <w:szCs w:val="13"/>
              </w:rPr>
              <w:t>Нормативная выработка т/энергии</w:t>
            </w:r>
          </w:p>
        </w:tc>
        <w:tc>
          <w:tcPr>
            <w:tcW w:w="960" w:type="dxa"/>
            <w:tcBorders>
              <w:top w:val="nil"/>
              <w:left w:val="nil"/>
              <w:bottom w:val="single" w:sz="4" w:space="0" w:color="auto"/>
              <w:right w:val="single" w:sz="4" w:space="0" w:color="auto"/>
            </w:tcBorders>
            <w:shd w:val="clear" w:color="000000" w:fill="FFFFFF"/>
            <w:noWrap/>
            <w:vAlign w:val="bottom"/>
            <w:hideMark/>
          </w:tcPr>
          <w:p w14:paraId="6A28EE4D"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F4AF263"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3941A7D1"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6CFCD53" w14:textId="77777777" w:rsidR="00775027" w:rsidRPr="00775027" w:rsidRDefault="00775027" w:rsidP="00775027">
            <w:pPr>
              <w:jc w:val="center"/>
              <w:rPr>
                <w:sz w:val="13"/>
                <w:szCs w:val="13"/>
              </w:rPr>
            </w:pPr>
            <w:r w:rsidRPr="00775027">
              <w:rPr>
                <w:sz w:val="13"/>
                <w:szCs w:val="13"/>
              </w:rPr>
              <w:t>Гкал</w:t>
            </w:r>
          </w:p>
        </w:tc>
        <w:tc>
          <w:tcPr>
            <w:tcW w:w="1616" w:type="dxa"/>
            <w:tcBorders>
              <w:top w:val="nil"/>
              <w:left w:val="nil"/>
              <w:bottom w:val="single" w:sz="4" w:space="0" w:color="auto"/>
              <w:right w:val="single" w:sz="4" w:space="0" w:color="auto"/>
            </w:tcBorders>
            <w:shd w:val="clear" w:color="000000" w:fill="FFFFFF"/>
            <w:noWrap/>
            <w:vAlign w:val="bottom"/>
            <w:hideMark/>
          </w:tcPr>
          <w:p w14:paraId="0D04BF2C" w14:textId="77777777" w:rsidR="00775027" w:rsidRPr="00775027" w:rsidRDefault="00775027" w:rsidP="00775027">
            <w:pPr>
              <w:jc w:val="center"/>
              <w:rPr>
                <w:b/>
                <w:bCs/>
                <w:sz w:val="13"/>
                <w:szCs w:val="13"/>
              </w:rPr>
            </w:pPr>
            <w:r w:rsidRPr="00775027">
              <w:rPr>
                <w:b/>
                <w:bCs/>
                <w:sz w:val="13"/>
                <w:szCs w:val="13"/>
              </w:rPr>
              <w:t>5 706,00</w:t>
            </w:r>
          </w:p>
        </w:tc>
        <w:tc>
          <w:tcPr>
            <w:tcW w:w="1796" w:type="dxa"/>
            <w:tcBorders>
              <w:top w:val="nil"/>
              <w:left w:val="nil"/>
              <w:bottom w:val="single" w:sz="4" w:space="0" w:color="auto"/>
              <w:right w:val="single" w:sz="4" w:space="0" w:color="auto"/>
            </w:tcBorders>
            <w:shd w:val="clear" w:color="000000" w:fill="FFFFFF"/>
            <w:noWrap/>
            <w:vAlign w:val="bottom"/>
            <w:hideMark/>
          </w:tcPr>
          <w:p w14:paraId="0A26C28B" w14:textId="77777777" w:rsidR="00775027" w:rsidRPr="00775027" w:rsidRDefault="00775027" w:rsidP="00775027">
            <w:pPr>
              <w:jc w:val="center"/>
              <w:rPr>
                <w:b/>
                <w:bCs/>
                <w:sz w:val="13"/>
                <w:szCs w:val="13"/>
              </w:rPr>
            </w:pPr>
            <w:r w:rsidRPr="00775027">
              <w:rPr>
                <w:b/>
                <w:bCs/>
                <w:sz w:val="13"/>
                <w:szCs w:val="13"/>
              </w:rPr>
              <w:t>9 545,09</w:t>
            </w:r>
          </w:p>
        </w:tc>
        <w:tc>
          <w:tcPr>
            <w:tcW w:w="1576" w:type="dxa"/>
            <w:tcBorders>
              <w:top w:val="single" w:sz="4" w:space="0" w:color="auto"/>
              <w:left w:val="single" w:sz="4" w:space="0" w:color="auto"/>
              <w:bottom w:val="single" w:sz="4" w:space="0" w:color="auto"/>
              <w:right w:val="nil"/>
            </w:tcBorders>
            <w:shd w:val="clear" w:color="000000" w:fill="FFFFFF"/>
            <w:noWrap/>
            <w:vAlign w:val="bottom"/>
            <w:hideMark/>
          </w:tcPr>
          <w:p w14:paraId="0C0213E2" w14:textId="77777777" w:rsidR="00775027" w:rsidRPr="00775027" w:rsidRDefault="00775027" w:rsidP="00775027">
            <w:pPr>
              <w:jc w:val="right"/>
              <w:rPr>
                <w:b/>
                <w:bCs/>
                <w:color w:val="000000"/>
                <w:sz w:val="13"/>
                <w:szCs w:val="13"/>
              </w:rPr>
            </w:pPr>
            <w:r w:rsidRPr="00775027">
              <w:rPr>
                <w:b/>
                <w:bCs/>
                <w:color w:val="000000"/>
                <w:sz w:val="13"/>
                <w:szCs w:val="13"/>
              </w:rPr>
              <w:t>6 617,00</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46C18038" w14:textId="77777777" w:rsidR="00775027" w:rsidRPr="00775027" w:rsidRDefault="00775027" w:rsidP="00775027">
            <w:pPr>
              <w:jc w:val="right"/>
              <w:rPr>
                <w:color w:val="000000"/>
                <w:sz w:val="13"/>
                <w:szCs w:val="13"/>
              </w:rPr>
            </w:pPr>
            <w:r w:rsidRPr="00775027">
              <w:rPr>
                <w:color w:val="000000"/>
                <w:sz w:val="13"/>
                <w:szCs w:val="13"/>
              </w:rPr>
              <w:t>-2 928,09</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0860CA40" w14:textId="77777777" w:rsidR="00775027" w:rsidRPr="00775027" w:rsidRDefault="00775027" w:rsidP="00775027">
            <w:pPr>
              <w:jc w:val="right"/>
              <w:rPr>
                <w:color w:val="000000"/>
                <w:sz w:val="13"/>
                <w:szCs w:val="13"/>
              </w:rPr>
            </w:pPr>
            <w:r w:rsidRPr="00775027">
              <w:rPr>
                <w:color w:val="000000"/>
                <w:sz w:val="13"/>
                <w:szCs w:val="13"/>
              </w:rPr>
              <w:t>15,97</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043BADEE" w14:textId="77777777" w:rsidR="00775027" w:rsidRPr="00775027" w:rsidRDefault="00775027" w:rsidP="00775027">
            <w:pPr>
              <w:jc w:val="right"/>
              <w:rPr>
                <w:b/>
                <w:bCs/>
                <w:color w:val="000000"/>
                <w:sz w:val="13"/>
                <w:szCs w:val="13"/>
              </w:rPr>
            </w:pPr>
            <w:r w:rsidRPr="00775027">
              <w:rPr>
                <w:b/>
                <w:bCs/>
                <w:color w:val="000000"/>
                <w:sz w:val="13"/>
                <w:szCs w:val="13"/>
              </w:rPr>
              <w:t>6617,00</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008C2B2D" w14:textId="77777777" w:rsidR="00775027" w:rsidRPr="00775027" w:rsidRDefault="00775027" w:rsidP="00775027">
            <w:pPr>
              <w:jc w:val="right"/>
              <w:rPr>
                <w:b/>
                <w:bCs/>
                <w:color w:val="000000"/>
                <w:sz w:val="13"/>
                <w:szCs w:val="13"/>
              </w:rPr>
            </w:pPr>
            <w:r w:rsidRPr="00775027">
              <w:rPr>
                <w:b/>
                <w:bCs/>
                <w:color w:val="000000"/>
                <w:sz w:val="13"/>
                <w:szCs w:val="13"/>
              </w:rPr>
              <w:t>6617,00</w:t>
            </w:r>
          </w:p>
        </w:tc>
      </w:tr>
      <w:tr w:rsidR="00775027" w:rsidRPr="00775027" w14:paraId="125197DA"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45BEE7A"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65D8A9F4" w14:textId="77777777" w:rsidR="00775027" w:rsidRPr="00775027" w:rsidRDefault="00775027" w:rsidP="00775027">
            <w:pPr>
              <w:rPr>
                <w:sz w:val="13"/>
                <w:szCs w:val="13"/>
              </w:rPr>
            </w:pPr>
            <w:r w:rsidRPr="00775027">
              <w:rPr>
                <w:sz w:val="13"/>
                <w:szCs w:val="13"/>
              </w:rPr>
              <w:t> </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FCDFE4" w14:textId="77777777" w:rsidR="00775027" w:rsidRPr="00775027" w:rsidRDefault="00775027" w:rsidP="00775027">
            <w:pPr>
              <w:rPr>
                <w:b/>
                <w:bCs/>
                <w:sz w:val="13"/>
                <w:szCs w:val="13"/>
              </w:rPr>
            </w:pPr>
            <w:r w:rsidRPr="00775027">
              <w:rPr>
                <w:b/>
                <w:bCs/>
                <w:sz w:val="13"/>
                <w:szCs w:val="13"/>
              </w:rPr>
              <w:t>Отпуск в сеть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5725F708"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single" w:sz="4" w:space="0" w:color="auto"/>
            </w:tcBorders>
            <w:shd w:val="clear" w:color="000000" w:fill="FFFFFF"/>
            <w:noWrap/>
            <w:vAlign w:val="bottom"/>
            <w:hideMark/>
          </w:tcPr>
          <w:p w14:paraId="6682D980" w14:textId="77777777" w:rsidR="00775027" w:rsidRPr="00775027" w:rsidRDefault="00775027" w:rsidP="00775027">
            <w:pPr>
              <w:jc w:val="center"/>
              <w:rPr>
                <w:b/>
                <w:bCs/>
                <w:sz w:val="13"/>
                <w:szCs w:val="13"/>
              </w:rPr>
            </w:pPr>
            <w:r w:rsidRPr="00775027">
              <w:rPr>
                <w:b/>
                <w:bCs/>
                <w:sz w:val="13"/>
                <w:szCs w:val="13"/>
              </w:rPr>
              <w:t>5 567,00</w:t>
            </w:r>
          </w:p>
        </w:tc>
        <w:tc>
          <w:tcPr>
            <w:tcW w:w="1796" w:type="dxa"/>
            <w:tcBorders>
              <w:top w:val="nil"/>
              <w:left w:val="nil"/>
              <w:bottom w:val="single" w:sz="4" w:space="0" w:color="auto"/>
              <w:right w:val="single" w:sz="4" w:space="0" w:color="auto"/>
            </w:tcBorders>
            <w:shd w:val="clear" w:color="000000" w:fill="FFFFFF"/>
            <w:noWrap/>
            <w:vAlign w:val="bottom"/>
            <w:hideMark/>
          </w:tcPr>
          <w:p w14:paraId="44DEFD69" w14:textId="77777777" w:rsidR="00775027" w:rsidRPr="00775027" w:rsidRDefault="00775027" w:rsidP="00775027">
            <w:pPr>
              <w:jc w:val="center"/>
              <w:rPr>
                <w:b/>
                <w:bCs/>
                <w:sz w:val="13"/>
                <w:szCs w:val="13"/>
              </w:rPr>
            </w:pPr>
            <w:r w:rsidRPr="00775027">
              <w:rPr>
                <w:b/>
                <w:bCs/>
                <w:sz w:val="13"/>
                <w:szCs w:val="13"/>
              </w:rPr>
              <w:t>9 369,39</w:t>
            </w:r>
          </w:p>
        </w:tc>
        <w:tc>
          <w:tcPr>
            <w:tcW w:w="1576" w:type="dxa"/>
            <w:tcBorders>
              <w:top w:val="nil"/>
              <w:left w:val="single" w:sz="4" w:space="0" w:color="auto"/>
              <w:bottom w:val="single" w:sz="4" w:space="0" w:color="auto"/>
              <w:right w:val="nil"/>
            </w:tcBorders>
            <w:shd w:val="clear" w:color="000000" w:fill="FFFFFF"/>
            <w:noWrap/>
            <w:vAlign w:val="bottom"/>
            <w:hideMark/>
          </w:tcPr>
          <w:p w14:paraId="39AC6CED" w14:textId="77777777" w:rsidR="00775027" w:rsidRPr="00775027" w:rsidRDefault="00775027" w:rsidP="00775027">
            <w:pPr>
              <w:jc w:val="right"/>
              <w:rPr>
                <w:b/>
                <w:bCs/>
                <w:color w:val="000000"/>
                <w:sz w:val="13"/>
                <w:szCs w:val="13"/>
              </w:rPr>
            </w:pPr>
            <w:r w:rsidRPr="00775027">
              <w:rPr>
                <w:b/>
                <w:bCs/>
                <w:color w:val="000000"/>
                <w:sz w:val="13"/>
                <w:szCs w:val="13"/>
              </w:rPr>
              <w:t>6 506,00</w:t>
            </w:r>
          </w:p>
        </w:tc>
        <w:tc>
          <w:tcPr>
            <w:tcW w:w="1936" w:type="dxa"/>
            <w:tcBorders>
              <w:top w:val="nil"/>
              <w:left w:val="single" w:sz="4" w:space="0" w:color="auto"/>
              <w:bottom w:val="single" w:sz="4" w:space="0" w:color="auto"/>
              <w:right w:val="nil"/>
            </w:tcBorders>
            <w:shd w:val="clear" w:color="000000" w:fill="FFFFFF"/>
            <w:noWrap/>
            <w:vAlign w:val="bottom"/>
            <w:hideMark/>
          </w:tcPr>
          <w:p w14:paraId="26DB9A63" w14:textId="77777777" w:rsidR="00775027" w:rsidRPr="00775027" w:rsidRDefault="00775027" w:rsidP="00775027">
            <w:pPr>
              <w:jc w:val="right"/>
              <w:rPr>
                <w:color w:val="000000"/>
                <w:sz w:val="13"/>
                <w:szCs w:val="13"/>
              </w:rPr>
            </w:pPr>
            <w:r w:rsidRPr="00775027">
              <w:rPr>
                <w:color w:val="000000"/>
                <w:sz w:val="13"/>
                <w:szCs w:val="13"/>
              </w:rPr>
              <w:t>-2863,39</w:t>
            </w:r>
          </w:p>
        </w:tc>
        <w:tc>
          <w:tcPr>
            <w:tcW w:w="1936" w:type="dxa"/>
            <w:tcBorders>
              <w:top w:val="nil"/>
              <w:left w:val="single" w:sz="4" w:space="0" w:color="auto"/>
              <w:bottom w:val="single" w:sz="4" w:space="0" w:color="auto"/>
              <w:right w:val="nil"/>
            </w:tcBorders>
            <w:shd w:val="clear" w:color="000000" w:fill="FFFFFF"/>
            <w:noWrap/>
            <w:vAlign w:val="bottom"/>
            <w:hideMark/>
          </w:tcPr>
          <w:p w14:paraId="51BE9D15" w14:textId="77777777" w:rsidR="00775027" w:rsidRPr="00775027" w:rsidRDefault="00775027" w:rsidP="00775027">
            <w:pPr>
              <w:jc w:val="right"/>
              <w:rPr>
                <w:color w:val="000000"/>
                <w:sz w:val="13"/>
                <w:szCs w:val="13"/>
              </w:rPr>
            </w:pPr>
            <w:r w:rsidRPr="00775027">
              <w:rPr>
                <w:color w:val="000000"/>
                <w:sz w:val="13"/>
                <w:szCs w:val="13"/>
              </w:rPr>
              <w:t>16,87</w:t>
            </w:r>
          </w:p>
        </w:tc>
        <w:tc>
          <w:tcPr>
            <w:tcW w:w="1936" w:type="dxa"/>
            <w:tcBorders>
              <w:top w:val="nil"/>
              <w:left w:val="single" w:sz="4" w:space="0" w:color="auto"/>
              <w:bottom w:val="single" w:sz="4" w:space="0" w:color="auto"/>
              <w:right w:val="nil"/>
            </w:tcBorders>
            <w:shd w:val="clear" w:color="000000" w:fill="FFFFFF"/>
            <w:noWrap/>
            <w:vAlign w:val="bottom"/>
            <w:hideMark/>
          </w:tcPr>
          <w:p w14:paraId="189D15A8" w14:textId="77777777" w:rsidR="00775027" w:rsidRPr="00775027" w:rsidRDefault="00775027" w:rsidP="00775027">
            <w:pPr>
              <w:jc w:val="right"/>
              <w:rPr>
                <w:b/>
                <w:bCs/>
                <w:color w:val="000000"/>
                <w:sz w:val="13"/>
                <w:szCs w:val="13"/>
              </w:rPr>
            </w:pPr>
            <w:r w:rsidRPr="00775027">
              <w:rPr>
                <w:b/>
                <w:bCs/>
                <w:color w:val="000000"/>
                <w:sz w:val="13"/>
                <w:szCs w:val="13"/>
              </w:rPr>
              <w:t>6506,00</w:t>
            </w:r>
          </w:p>
        </w:tc>
        <w:tc>
          <w:tcPr>
            <w:tcW w:w="1936" w:type="dxa"/>
            <w:tcBorders>
              <w:top w:val="nil"/>
              <w:left w:val="single" w:sz="4" w:space="0" w:color="auto"/>
              <w:bottom w:val="single" w:sz="4" w:space="0" w:color="auto"/>
              <w:right w:val="nil"/>
            </w:tcBorders>
            <w:shd w:val="clear" w:color="000000" w:fill="FFFFFF"/>
            <w:noWrap/>
            <w:vAlign w:val="bottom"/>
            <w:hideMark/>
          </w:tcPr>
          <w:p w14:paraId="5D549E81" w14:textId="77777777" w:rsidR="00775027" w:rsidRPr="00775027" w:rsidRDefault="00775027" w:rsidP="00775027">
            <w:pPr>
              <w:jc w:val="right"/>
              <w:rPr>
                <w:b/>
                <w:bCs/>
                <w:color w:val="000000"/>
                <w:sz w:val="13"/>
                <w:szCs w:val="13"/>
              </w:rPr>
            </w:pPr>
            <w:r w:rsidRPr="00775027">
              <w:rPr>
                <w:b/>
                <w:bCs/>
                <w:color w:val="000000"/>
                <w:sz w:val="13"/>
                <w:szCs w:val="13"/>
              </w:rPr>
              <w:t>6506,00</w:t>
            </w:r>
          </w:p>
        </w:tc>
      </w:tr>
      <w:tr w:rsidR="00775027" w:rsidRPr="00775027" w14:paraId="4A103892"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F3B49A1"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0084919D" w14:textId="77777777" w:rsidR="00775027" w:rsidRPr="00775027" w:rsidRDefault="00775027" w:rsidP="00775027">
            <w:pPr>
              <w:rPr>
                <w:sz w:val="13"/>
                <w:szCs w:val="13"/>
              </w:rPr>
            </w:pPr>
            <w:r w:rsidRPr="00775027">
              <w:rPr>
                <w:sz w:val="13"/>
                <w:szCs w:val="13"/>
              </w:rPr>
              <w:t> </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8D2EBA1" w14:textId="77777777" w:rsidR="00775027" w:rsidRPr="00775027" w:rsidRDefault="00775027" w:rsidP="00775027">
            <w:pPr>
              <w:rPr>
                <w:b/>
                <w:bCs/>
                <w:sz w:val="13"/>
                <w:szCs w:val="13"/>
              </w:rPr>
            </w:pPr>
            <w:r w:rsidRPr="00775027">
              <w:rPr>
                <w:b/>
                <w:bCs/>
                <w:sz w:val="13"/>
                <w:szCs w:val="13"/>
              </w:rPr>
              <w:t>Полезный отпуск</w:t>
            </w:r>
          </w:p>
        </w:tc>
        <w:tc>
          <w:tcPr>
            <w:tcW w:w="960" w:type="dxa"/>
            <w:tcBorders>
              <w:top w:val="single" w:sz="4" w:space="0" w:color="auto"/>
              <w:left w:val="nil"/>
              <w:bottom w:val="single" w:sz="4" w:space="0" w:color="auto"/>
              <w:right w:val="nil"/>
            </w:tcBorders>
            <w:shd w:val="clear" w:color="000000" w:fill="FFFFFF"/>
            <w:noWrap/>
            <w:vAlign w:val="bottom"/>
            <w:hideMark/>
          </w:tcPr>
          <w:p w14:paraId="4EA67726" w14:textId="77777777" w:rsidR="00775027" w:rsidRPr="00775027" w:rsidRDefault="00775027" w:rsidP="00775027">
            <w:pPr>
              <w:rPr>
                <w:b/>
                <w:bCs/>
                <w:sz w:val="13"/>
                <w:szCs w:val="13"/>
              </w:rPr>
            </w:pPr>
            <w:r w:rsidRPr="00775027">
              <w:rPr>
                <w:b/>
                <w:bCs/>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6335D554"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345E044"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single" w:sz="4" w:space="0" w:color="auto"/>
              <w:left w:val="nil"/>
              <w:bottom w:val="single" w:sz="4" w:space="0" w:color="auto"/>
              <w:right w:val="single" w:sz="4" w:space="0" w:color="auto"/>
            </w:tcBorders>
            <w:shd w:val="clear" w:color="000000" w:fill="FFFFFF"/>
            <w:noWrap/>
            <w:vAlign w:val="bottom"/>
            <w:hideMark/>
          </w:tcPr>
          <w:p w14:paraId="4AB967FF" w14:textId="77777777" w:rsidR="00775027" w:rsidRPr="00775027" w:rsidRDefault="00775027" w:rsidP="00775027">
            <w:pPr>
              <w:jc w:val="center"/>
              <w:rPr>
                <w:b/>
                <w:bCs/>
                <w:sz w:val="13"/>
                <w:szCs w:val="13"/>
              </w:rPr>
            </w:pPr>
            <w:r w:rsidRPr="00775027">
              <w:rPr>
                <w:b/>
                <w:bCs/>
                <w:sz w:val="13"/>
                <w:szCs w:val="13"/>
              </w:rPr>
              <w:t>5 567,00</w:t>
            </w:r>
          </w:p>
        </w:tc>
        <w:tc>
          <w:tcPr>
            <w:tcW w:w="1796" w:type="dxa"/>
            <w:tcBorders>
              <w:top w:val="single" w:sz="4" w:space="0" w:color="auto"/>
              <w:left w:val="nil"/>
              <w:bottom w:val="single" w:sz="4" w:space="0" w:color="auto"/>
              <w:right w:val="single" w:sz="4" w:space="0" w:color="auto"/>
            </w:tcBorders>
            <w:shd w:val="clear" w:color="000000" w:fill="FFFFFF"/>
            <w:noWrap/>
            <w:vAlign w:val="bottom"/>
            <w:hideMark/>
          </w:tcPr>
          <w:p w14:paraId="45D76C91" w14:textId="77777777" w:rsidR="00775027" w:rsidRPr="00775027" w:rsidRDefault="00775027" w:rsidP="00775027">
            <w:pPr>
              <w:jc w:val="center"/>
              <w:rPr>
                <w:b/>
                <w:bCs/>
                <w:sz w:val="13"/>
                <w:szCs w:val="13"/>
              </w:rPr>
            </w:pPr>
            <w:r w:rsidRPr="00775027">
              <w:rPr>
                <w:b/>
                <w:bCs/>
                <w:sz w:val="13"/>
                <w:szCs w:val="13"/>
              </w:rPr>
              <w:t>6 424,81</w:t>
            </w:r>
          </w:p>
        </w:tc>
        <w:tc>
          <w:tcPr>
            <w:tcW w:w="1576" w:type="dxa"/>
            <w:tcBorders>
              <w:top w:val="nil"/>
              <w:left w:val="nil"/>
              <w:bottom w:val="single" w:sz="4" w:space="0" w:color="auto"/>
              <w:right w:val="nil"/>
            </w:tcBorders>
            <w:shd w:val="clear" w:color="000000" w:fill="FFFFFF"/>
            <w:noWrap/>
            <w:vAlign w:val="bottom"/>
            <w:hideMark/>
          </w:tcPr>
          <w:p w14:paraId="746CC2BA" w14:textId="77777777" w:rsidR="00775027" w:rsidRPr="00775027" w:rsidRDefault="00775027" w:rsidP="00775027">
            <w:pPr>
              <w:jc w:val="right"/>
              <w:rPr>
                <w:b/>
                <w:bCs/>
                <w:color w:val="000000"/>
                <w:sz w:val="13"/>
                <w:szCs w:val="13"/>
              </w:rPr>
            </w:pPr>
            <w:r w:rsidRPr="00775027">
              <w:rPr>
                <w:b/>
                <w:bCs/>
                <w:color w:val="000000"/>
                <w:sz w:val="13"/>
                <w:szCs w:val="13"/>
              </w:rPr>
              <w:t>5 567,00</w:t>
            </w:r>
          </w:p>
        </w:tc>
        <w:tc>
          <w:tcPr>
            <w:tcW w:w="1936" w:type="dxa"/>
            <w:tcBorders>
              <w:top w:val="nil"/>
              <w:left w:val="single" w:sz="4" w:space="0" w:color="auto"/>
              <w:bottom w:val="single" w:sz="4" w:space="0" w:color="auto"/>
              <w:right w:val="nil"/>
            </w:tcBorders>
            <w:shd w:val="clear" w:color="000000" w:fill="FFFFFF"/>
            <w:noWrap/>
            <w:vAlign w:val="bottom"/>
            <w:hideMark/>
          </w:tcPr>
          <w:p w14:paraId="0B77416D" w14:textId="77777777" w:rsidR="00775027" w:rsidRPr="00775027" w:rsidRDefault="00775027" w:rsidP="00775027">
            <w:pPr>
              <w:jc w:val="right"/>
              <w:rPr>
                <w:color w:val="000000"/>
                <w:sz w:val="13"/>
                <w:szCs w:val="13"/>
              </w:rPr>
            </w:pPr>
            <w:r w:rsidRPr="00775027">
              <w:rPr>
                <w:color w:val="000000"/>
                <w:sz w:val="13"/>
                <w:szCs w:val="13"/>
              </w:rPr>
              <w:t>-857,81</w:t>
            </w:r>
          </w:p>
        </w:tc>
        <w:tc>
          <w:tcPr>
            <w:tcW w:w="1936" w:type="dxa"/>
            <w:tcBorders>
              <w:top w:val="nil"/>
              <w:left w:val="single" w:sz="4" w:space="0" w:color="auto"/>
              <w:bottom w:val="single" w:sz="4" w:space="0" w:color="auto"/>
              <w:right w:val="nil"/>
            </w:tcBorders>
            <w:shd w:val="clear" w:color="000000" w:fill="FFFFFF"/>
            <w:noWrap/>
            <w:vAlign w:val="bottom"/>
            <w:hideMark/>
          </w:tcPr>
          <w:p w14:paraId="79159CC7"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D2C889C" w14:textId="77777777" w:rsidR="00775027" w:rsidRPr="00775027" w:rsidRDefault="00775027" w:rsidP="00775027">
            <w:pPr>
              <w:jc w:val="right"/>
              <w:rPr>
                <w:b/>
                <w:bCs/>
                <w:color w:val="000000"/>
                <w:sz w:val="13"/>
                <w:szCs w:val="13"/>
              </w:rPr>
            </w:pPr>
            <w:r w:rsidRPr="00775027">
              <w:rPr>
                <w:b/>
                <w:bCs/>
                <w:color w:val="000000"/>
                <w:sz w:val="13"/>
                <w:szCs w:val="13"/>
              </w:rPr>
              <w:t>5567,00</w:t>
            </w:r>
          </w:p>
        </w:tc>
        <w:tc>
          <w:tcPr>
            <w:tcW w:w="1936" w:type="dxa"/>
            <w:tcBorders>
              <w:top w:val="nil"/>
              <w:left w:val="single" w:sz="4" w:space="0" w:color="auto"/>
              <w:bottom w:val="single" w:sz="4" w:space="0" w:color="auto"/>
              <w:right w:val="nil"/>
            </w:tcBorders>
            <w:shd w:val="clear" w:color="000000" w:fill="FFFFFF"/>
            <w:noWrap/>
            <w:vAlign w:val="bottom"/>
            <w:hideMark/>
          </w:tcPr>
          <w:p w14:paraId="4081AE80" w14:textId="77777777" w:rsidR="00775027" w:rsidRPr="00775027" w:rsidRDefault="00775027" w:rsidP="00775027">
            <w:pPr>
              <w:jc w:val="right"/>
              <w:rPr>
                <w:b/>
                <w:bCs/>
                <w:color w:val="000000"/>
                <w:sz w:val="13"/>
                <w:szCs w:val="13"/>
              </w:rPr>
            </w:pPr>
            <w:r w:rsidRPr="00775027">
              <w:rPr>
                <w:b/>
                <w:bCs/>
                <w:color w:val="000000"/>
                <w:sz w:val="13"/>
                <w:szCs w:val="13"/>
              </w:rPr>
              <w:t>5567,00</w:t>
            </w:r>
          </w:p>
        </w:tc>
      </w:tr>
      <w:tr w:rsidR="00775027" w:rsidRPr="00775027" w14:paraId="6D067595"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6B570B3C"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0556E09B" w14:textId="77777777" w:rsidR="00775027" w:rsidRPr="00775027" w:rsidRDefault="00775027" w:rsidP="00775027">
            <w:pPr>
              <w:rPr>
                <w:sz w:val="13"/>
                <w:szCs w:val="13"/>
              </w:rPr>
            </w:pPr>
            <w:r w:rsidRPr="00775027">
              <w:rPr>
                <w:sz w:val="13"/>
                <w:szCs w:val="13"/>
              </w:rPr>
              <w:t> </w:t>
            </w:r>
          </w:p>
        </w:tc>
        <w:tc>
          <w:tcPr>
            <w:tcW w:w="4133" w:type="dxa"/>
            <w:tcBorders>
              <w:top w:val="nil"/>
              <w:left w:val="single" w:sz="4" w:space="0" w:color="auto"/>
              <w:bottom w:val="single" w:sz="4" w:space="0" w:color="auto"/>
              <w:right w:val="single" w:sz="4" w:space="0" w:color="auto"/>
            </w:tcBorders>
            <w:shd w:val="clear" w:color="000000" w:fill="FFFFFF"/>
            <w:noWrap/>
            <w:vAlign w:val="bottom"/>
            <w:hideMark/>
          </w:tcPr>
          <w:p w14:paraId="70F34BAF" w14:textId="77777777" w:rsidR="00775027" w:rsidRPr="00775027" w:rsidRDefault="00775027" w:rsidP="00775027">
            <w:pPr>
              <w:rPr>
                <w:b/>
                <w:bCs/>
                <w:sz w:val="13"/>
                <w:szCs w:val="13"/>
              </w:rPr>
            </w:pPr>
            <w:r w:rsidRPr="00775027">
              <w:rPr>
                <w:b/>
                <w:bCs/>
                <w:sz w:val="13"/>
                <w:szCs w:val="13"/>
              </w:rPr>
              <w:t>Полезный отпуск на потребительский рынок</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0AB6D50"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0B8D6FE8"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4C0AC297"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3D7F43E"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1EC1E31D" w14:textId="77777777" w:rsidR="00775027" w:rsidRPr="00775027" w:rsidRDefault="00775027" w:rsidP="00775027">
            <w:pPr>
              <w:jc w:val="center"/>
              <w:rPr>
                <w:b/>
                <w:bCs/>
                <w:sz w:val="13"/>
                <w:szCs w:val="13"/>
              </w:rPr>
            </w:pPr>
            <w:r w:rsidRPr="00775027">
              <w:rPr>
                <w:b/>
                <w:bCs/>
                <w:sz w:val="13"/>
                <w:szCs w:val="13"/>
              </w:rPr>
              <w:t>4 866,00</w:t>
            </w:r>
          </w:p>
        </w:tc>
        <w:tc>
          <w:tcPr>
            <w:tcW w:w="1796" w:type="dxa"/>
            <w:tcBorders>
              <w:top w:val="nil"/>
              <w:left w:val="nil"/>
              <w:bottom w:val="single" w:sz="4" w:space="0" w:color="auto"/>
              <w:right w:val="single" w:sz="4" w:space="0" w:color="auto"/>
            </w:tcBorders>
            <w:shd w:val="clear" w:color="000000" w:fill="FFFFFF"/>
            <w:noWrap/>
            <w:vAlign w:val="bottom"/>
            <w:hideMark/>
          </w:tcPr>
          <w:p w14:paraId="0F329B4A" w14:textId="77777777" w:rsidR="00775027" w:rsidRPr="00775027" w:rsidRDefault="00775027" w:rsidP="00775027">
            <w:pPr>
              <w:jc w:val="center"/>
              <w:rPr>
                <w:b/>
                <w:bCs/>
                <w:sz w:val="13"/>
                <w:szCs w:val="13"/>
              </w:rPr>
            </w:pPr>
            <w:r w:rsidRPr="00775027">
              <w:rPr>
                <w:b/>
                <w:bCs/>
                <w:sz w:val="13"/>
                <w:szCs w:val="13"/>
              </w:rPr>
              <w:t>5 723,71</w:t>
            </w:r>
          </w:p>
        </w:tc>
        <w:tc>
          <w:tcPr>
            <w:tcW w:w="1576" w:type="dxa"/>
            <w:tcBorders>
              <w:top w:val="nil"/>
              <w:left w:val="nil"/>
              <w:bottom w:val="single" w:sz="4" w:space="0" w:color="auto"/>
              <w:right w:val="nil"/>
            </w:tcBorders>
            <w:shd w:val="clear" w:color="000000" w:fill="FFFFFF"/>
            <w:noWrap/>
            <w:vAlign w:val="bottom"/>
            <w:hideMark/>
          </w:tcPr>
          <w:p w14:paraId="237C31DD" w14:textId="77777777" w:rsidR="00775027" w:rsidRPr="00775027" w:rsidRDefault="00775027" w:rsidP="00775027">
            <w:pPr>
              <w:jc w:val="right"/>
              <w:rPr>
                <w:b/>
                <w:bCs/>
                <w:color w:val="000000"/>
                <w:sz w:val="13"/>
                <w:szCs w:val="13"/>
              </w:rPr>
            </w:pPr>
            <w:r w:rsidRPr="00775027">
              <w:rPr>
                <w:b/>
                <w:bCs/>
                <w:color w:val="000000"/>
                <w:sz w:val="13"/>
                <w:szCs w:val="13"/>
              </w:rPr>
              <w:t>4 866,00</w:t>
            </w:r>
          </w:p>
        </w:tc>
        <w:tc>
          <w:tcPr>
            <w:tcW w:w="1936" w:type="dxa"/>
            <w:tcBorders>
              <w:top w:val="nil"/>
              <w:left w:val="single" w:sz="4" w:space="0" w:color="auto"/>
              <w:bottom w:val="single" w:sz="4" w:space="0" w:color="auto"/>
              <w:right w:val="nil"/>
            </w:tcBorders>
            <w:shd w:val="clear" w:color="000000" w:fill="FFFFFF"/>
            <w:noWrap/>
            <w:vAlign w:val="bottom"/>
            <w:hideMark/>
          </w:tcPr>
          <w:p w14:paraId="6E91A5CD" w14:textId="77777777" w:rsidR="00775027" w:rsidRPr="00775027" w:rsidRDefault="00775027" w:rsidP="00775027">
            <w:pPr>
              <w:jc w:val="right"/>
              <w:rPr>
                <w:color w:val="000000"/>
                <w:sz w:val="13"/>
                <w:szCs w:val="13"/>
              </w:rPr>
            </w:pPr>
            <w:r w:rsidRPr="00775027">
              <w:rPr>
                <w:color w:val="000000"/>
                <w:sz w:val="13"/>
                <w:szCs w:val="13"/>
              </w:rPr>
              <w:t>-857,71</w:t>
            </w:r>
          </w:p>
        </w:tc>
        <w:tc>
          <w:tcPr>
            <w:tcW w:w="1936" w:type="dxa"/>
            <w:tcBorders>
              <w:top w:val="nil"/>
              <w:left w:val="single" w:sz="4" w:space="0" w:color="auto"/>
              <w:bottom w:val="single" w:sz="4" w:space="0" w:color="auto"/>
              <w:right w:val="nil"/>
            </w:tcBorders>
            <w:shd w:val="clear" w:color="000000" w:fill="FFFFFF"/>
            <w:noWrap/>
            <w:vAlign w:val="bottom"/>
            <w:hideMark/>
          </w:tcPr>
          <w:p w14:paraId="6492A45A"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68B80CB3" w14:textId="77777777" w:rsidR="00775027" w:rsidRPr="00775027" w:rsidRDefault="00775027" w:rsidP="00775027">
            <w:pPr>
              <w:jc w:val="right"/>
              <w:rPr>
                <w:b/>
                <w:bCs/>
                <w:color w:val="000000"/>
                <w:sz w:val="13"/>
                <w:szCs w:val="13"/>
              </w:rPr>
            </w:pPr>
            <w:r w:rsidRPr="00775027">
              <w:rPr>
                <w:b/>
                <w:bCs/>
                <w:color w:val="000000"/>
                <w:sz w:val="13"/>
                <w:szCs w:val="13"/>
              </w:rPr>
              <w:t>4866,00</w:t>
            </w:r>
          </w:p>
        </w:tc>
        <w:tc>
          <w:tcPr>
            <w:tcW w:w="1936" w:type="dxa"/>
            <w:tcBorders>
              <w:top w:val="nil"/>
              <w:left w:val="single" w:sz="4" w:space="0" w:color="auto"/>
              <w:bottom w:val="single" w:sz="4" w:space="0" w:color="auto"/>
              <w:right w:val="nil"/>
            </w:tcBorders>
            <w:shd w:val="clear" w:color="000000" w:fill="FFFFFF"/>
            <w:noWrap/>
            <w:vAlign w:val="bottom"/>
            <w:hideMark/>
          </w:tcPr>
          <w:p w14:paraId="77CC2077" w14:textId="77777777" w:rsidR="00775027" w:rsidRPr="00775027" w:rsidRDefault="00775027" w:rsidP="00775027">
            <w:pPr>
              <w:jc w:val="right"/>
              <w:rPr>
                <w:b/>
                <w:bCs/>
                <w:color w:val="000000"/>
                <w:sz w:val="13"/>
                <w:szCs w:val="13"/>
              </w:rPr>
            </w:pPr>
            <w:r w:rsidRPr="00775027">
              <w:rPr>
                <w:b/>
                <w:bCs/>
                <w:color w:val="000000"/>
                <w:sz w:val="13"/>
                <w:szCs w:val="13"/>
              </w:rPr>
              <w:t>4866,00</w:t>
            </w:r>
          </w:p>
        </w:tc>
      </w:tr>
      <w:tr w:rsidR="00775027" w:rsidRPr="00775027" w14:paraId="193351E0"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BD9B4D0"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59FA67C0" w14:textId="77777777" w:rsidR="00775027" w:rsidRPr="00775027" w:rsidRDefault="00775027" w:rsidP="00775027">
            <w:pPr>
              <w:rPr>
                <w:sz w:val="13"/>
                <w:szCs w:val="13"/>
              </w:rPr>
            </w:pPr>
            <w:r w:rsidRPr="00775027">
              <w:rPr>
                <w:sz w:val="13"/>
                <w:szCs w:val="13"/>
              </w:rPr>
              <w:t> </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66B28EF" w14:textId="77777777" w:rsidR="00775027" w:rsidRPr="00775027" w:rsidRDefault="00775027" w:rsidP="00775027">
            <w:pPr>
              <w:rPr>
                <w:sz w:val="13"/>
                <w:szCs w:val="13"/>
              </w:rPr>
            </w:pPr>
            <w:r w:rsidRPr="00775027">
              <w:rPr>
                <w:sz w:val="13"/>
                <w:szCs w:val="13"/>
              </w:rPr>
              <w:t xml:space="preserve">     - жилищные организации</w:t>
            </w:r>
          </w:p>
        </w:tc>
        <w:tc>
          <w:tcPr>
            <w:tcW w:w="960" w:type="dxa"/>
            <w:tcBorders>
              <w:top w:val="nil"/>
              <w:left w:val="nil"/>
              <w:bottom w:val="single" w:sz="4" w:space="0" w:color="auto"/>
              <w:right w:val="single" w:sz="4" w:space="0" w:color="auto"/>
            </w:tcBorders>
            <w:shd w:val="clear" w:color="000000" w:fill="FFFFFF"/>
            <w:noWrap/>
            <w:vAlign w:val="bottom"/>
            <w:hideMark/>
          </w:tcPr>
          <w:p w14:paraId="080E4027"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25BFDE3A" w14:textId="77777777" w:rsidR="00775027" w:rsidRPr="00775027" w:rsidRDefault="00775027" w:rsidP="00775027">
            <w:pPr>
              <w:jc w:val="center"/>
              <w:rPr>
                <w:sz w:val="13"/>
                <w:szCs w:val="13"/>
              </w:rPr>
            </w:pPr>
            <w:r w:rsidRPr="00775027">
              <w:rPr>
                <w:sz w:val="13"/>
                <w:szCs w:val="13"/>
              </w:rPr>
              <w:t>3 045,00</w:t>
            </w:r>
          </w:p>
        </w:tc>
        <w:tc>
          <w:tcPr>
            <w:tcW w:w="1796" w:type="dxa"/>
            <w:tcBorders>
              <w:top w:val="nil"/>
              <w:left w:val="nil"/>
              <w:bottom w:val="single" w:sz="4" w:space="0" w:color="auto"/>
              <w:right w:val="single" w:sz="4" w:space="0" w:color="auto"/>
            </w:tcBorders>
            <w:shd w:val="clear" w:color="000000" w:fill="FFFFFF"/>
            <w:noWrap/>
            <w:vAlign w:val="bottom"/>
            <w:hideMark/>
          </w:tcPr>
          <w:p w14:paraId="4CBD2A8A" w14:textId="77777777" w:rsidR="00775027" w:rsidRPr="00775027" w:rsidRDefault="00775027" w:rsidP="00775027">
            <w:pPr>
              <w:jc w:val="center"/>
              <w:rPr>
                <w:sz w:val="13"/>
                <w:szCs w:val="13"/>
              </w:rPr>
            </w:pPr>
            <w:r w:rsidRPr="00775027">
              <w:rPr>
                <w:sz w:val="13"/>
                <w:szCs w:val="13"/>
              </w:rPr>
              <w:t>4 021,13</w:t>
            </w:r>
          </w:p>
        </w:tc>
        <w:tc>
          <w:tcPr>
            <w:tcW w:w="1576" w:type="dxa"/>
            <w:tcBorders>
              <w:top w:val="nil"/>
              <w:left w:val="nil"/>
              <w:bottom w:val="single" w:sz="4" w:space="0" w:color="auto"/>
              <w:right w:val="nil"/>
            </w:tcBorders>
            <w:shd w:val="clear" w:color="000000" w:fill="FFFFFF"/>
            <w:noWrap/>
            <w:vAlign w:val="bottom"/>
            <w:hideMark/>
          </w:tcPr>
          <w:p w14:paraId="1015D750" w14:textId="77777777" w:rsidR="00775027" w:rsidRPr="00775027" w:rsidRDefault="00775027" w:rsidP="00775027">
            <w:pPr>
              <w:jc w:val="right"/>
              <w:rPr>
                <w:color w:val="000000"/>
                <w:sz w:val="13"/>
                <w:szCs w:val="13"/>
              </w:rPr>
            </w:pPr>
            <w:r w:rsidRPr="00775027">
              <w:rPr>
                <w:color w:val="000000"/>
                <w:sz w:val="13"/>
                <w:szCs w:val="13"/>
              </w:rPr>
              <w:t>3 045,00</w:t>
            </w:r>
          </w:p>
        </w:tc>
        <w:tc>
          <w:tcPr>
            <w:tcW w:w="1936" w:type="dxa"/>
            <w:tcBorders>
              <w:top w:val="nil"/>
              <w:left w:val="single" w:sz="4" w:space="0" w:color="auto"/>
              <w:bottom w:val="single" w:sz="4" w:space="0" w:color="auto"/>
              <w:right w:val="nil"/>
            </w:tcBorders>
            <w:shd w:val="clear" w:color="000000" w:fill="FFFFFF"/>
            <w:noWrap/>
            <w:vAlign w:val="bottom"/>
            <w:hideMark/>
          </w:tcPr>
          <w:p w14:paraId="30F1D01C" w14:textId="77777777" w:rsidR="00775027" w:rsidRPr="00775027" w:rsidRDefault="00775027" w:rsidP="00775027">
            <w:pPr>
              <w:jc w:val="right"/>
              <w:rPr>
                <w:color w:val="000000"/>
                <w:sz w:val="13"/>
                <w:szCs w:val="13"/>
              </w:rPr>
            </w:pPr>
            <w:r w:rsidRPr="00775027">
              <w:rPr>
                <w:color w:val="000000"/>
                <w:sz w:val="13"/>
                <w:szCs w:val="13"/>
              </w:rPr>
              <w:t>-976,13</w:t>
            </w:r>
          </w:p>
        </w:tc>
        <w:tc>
          <w:tcPr>
            <w:tcW w:w="1936" w:type="dxa"/>
            <w:tcBorders>
              <w:top w:val="nil"/>
              <w:left w:val="single" w:sz="4" w:space="0" w:color="auto"/>
              <w:bottom w:val="single" w:sz="4" w:space="0" w:color="auto"/>
              <w:right w:val="nil"/>
            </w:tcBorders>
            <w:shd w:val="clear" w:color="000000" w:fill="FFFFFF"/>
            <w:noWrap/>
            <w:vAlign w:val="bottom"/>
            <w:hideMark/>
          </w:tcPr>
          <w:p w14:paraId="47C996EA"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BAF798F" w14:textId="77777777" w:rsidR="00775027" w:rsidRPr="00775027" w:rsidRDefault="00775027" w:rsidP="00775027">
            <w:pPr>
              <w:jc w:val="right"/>
              <w:rPr>
                <w:color w:val="000000"/>
                <w:sz w:val="13"/>
                <w:szCs w:val="13"/>
              </w:rPr>
            </w:pPr>
            <w:r w:rsidRPr="00775027">
              <w:rPr>
                <w:color w:val="000000"/>
                <w:sz w:val="13"/>
                <w:szCs w:val="13"/>
              </w:rPr>
              <w:t>3045,00</w:t>
            </w:r>
          </w:p>
        </w:tc>
        <w:tc>
          <w:tcPr>
            <w:tcW w:w="1936" w:type="dxa"/>
            <w:tcBorders>
              <w:top w:val="nil"/>
              <w:left w:val="single" w:sz="4" w:space="0" w:color="auto"/>
              <w:bottom w:val="single" w:sz="4" w:space="0" w:color="auto"/>
              <w:right w:val="nil"/>
            </w:tcBorders>
            <w:shd w:val="clear" w:color="000000" w:fill="FFFFFF"/>
            <w:noWrap/>
            <w:vAlign w:val="bottom"/>
            <w:hideMark/>
          </w:tcPr>
          <w:p w14:paraId="35D721AA" w14:textId="77777777" w:rsidR="00775027" w:rsidRPr="00775027" w:rsidRDefault="00775027" w:rsidP="00775027">
            <w:pPr>
              <w:jc w:val="right"/>
              <w:rPr>
                <w:color w:val="000000"/>
                <w:sz w:val="13"/>
                <w:szCs w:val="13"/>
              </w:rPr>
            </w:pPr>
            <w:r w:rsidRPr="00775027">
              <w:rPr>
                <w:color w:val="000000"/>
                <w:sz w:val="13"/>
                <w:szCs w:val="13"/>
              </w:rPr>
              <w:t>3045,00</w:t>
            </w:r>
          </w:p>
        </w:tc>
      </w:tr>
      <w:tr w:rsidR="00775027" w:rsidRPr="00775027" w14:paraId="348CAF8A"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60D8AD0E"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7373D224" w14:textId="77777777" w:rsidR="00775027" w:rsidRPr="00775027" w:rsidRDefault="00775027" w:rsidP="00775027">
            <w:pPr>
              <w:rPr>
                <w:sz w:val="13"/>
                <w:szCs w:val="13"/>
              </w:rPr>
            </w:pPr>
            <w:r w:rsidRPr="00775027">
              <w:rPr>
                <w:sz w:val="13"/>
                <w:szCs w:val="13"/>
              </w:rPr>
              <w:t> </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D51AA09" w14:textId="77777777" w:rsidR="00775027" w:rsidRPr="00775027" w:rsidRDefault="00775027" w:rsidP="00775027">
            <w:pPr>
              <w:rPr>
                <w:sz w:val="13"/>
                <w:szCs w:val="13"/>
              </w:rPr>
            </w:pPr>
            <w:r w:rsidRPr="00775027">
              <w:rPr>
                <w:sz w:val="13"/>
                <w:szCs w:val="13"/>
              </w:rPr>
              <w:t xml:space="preserve">     - бюджетные организации</w:t>
            </w:r>
          </w:p>
        </w:tc>
        <w:tc>
          <w:tcPr>
            <w:tcW w:w="960" w:type="dxa"/>
            <w:tcBorders>
              <w:top w:val="nil"/>
              <w:left w:val="nil"/>
              <w:bottom w:val="single" w:sz="4" w:space="0" w:color="auto"/>
              <w:right w:val="single" w:sz="4" w:space="0" w:color="auto"/>
            </w:tcBorders>
            <w:shd w:val="clear" w:color="000000" w:fill="FFFFFF"/>
            <w:noWrap/>
            <w:vAlign w:val="bottom"/>
            <w:hideMark/>
          </w:tcPr>
          <w:p w14:paraId="00F4F7F6"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50D93FEE" w14:textId="77777777" w:rsidR="00775027" w:rsidRPr="00775027" w:rsidRDefault="00775027" w:rsidP="00775027">
            <w:pPr>
              <w:jc w:val="center"/>
              <w:rPr>
                <w:sz w:val="13"/>
                <w:szCs w:val="13"/>
              </w:rPr>
            </w:pPr>
            <w:r w:rsidRPr="00775027">
              <w:rPr>
                <w:sz w:val="13"/>
                <w:szCs w:val="13"/>
              </w:rPr>
              <w:t>1 087,00</w:t>
            </w:r>
          </w:p>
        </w:tc>
        <w:tc>
          <w:tcPr>
            <w:tcW w:w="1796" w:type="dxa"/>
            <w:tcBorders>
              <w:top w:val="nil"/>
              <w:left w:val="nil"/>
              <w:bottom w:val="single" w:sz="4" w:space="0" w:color="auto"/>
              <w:right w:val="single" w:sz="4" w:space="0" w:color="auto"/>
            </w:tcBorders>
            <w:shd w:val="clear" w:color="000000" w:fill="FFFFFF"/>
            <w:noWrap/>
            <w:vAlign w:val="bottom"/>
            <w:hideMark/>
          </w:tcPr>
          <w:p w14:paraId="397663B5" w14:textId="77777777" w:rsidR="00775027" w:rsidRPr="00775027" w:rsidRDefault="00775027" w:rsidP="00775027">
            <w:pPr>
              <w:jc w:val="center"/>
              <w:rPr>
                <w:sz w:val="13"/>
                <w:szCs w:val="13"/>
              </w:rPr>
            </w:pPr>
            <w:r w:rsidRPr="00775027">
              <w:rPr>
                <w:sz w:val="13"/>
                <w:szCs w:val="13"/>
              </w:rPr>
              <w:t>1 435,50</w:t>
            </w:r>
          </w:p>
        </w:tc>
        <w:tc>
          <w:tcPr>
            <w:tcW w:w="1576" w:type="dxa"/>
            <w:tcBorders>
              <w:top w:val="nil"/>
              <w:left w:val="nil"/>
              <w:bottom w:val="single" w:sz="4" w:space="0" w:color="auto"/>
              <w:right w:val="nil"/>
            </w:tcBorders>
            <w:shd w:val="clear" w:color="000000" w:fill="FFFFFF"/>
            <w:noWrap/>
            <w:vAlign w:val="bottom"/>
            <w:hideMark/>
          </w:tcPr>
          <w:p w14:paraId="0DDBD852" w14:textId="77777777" w:rsidR="00775027" w:rsidRPr="00775027" w:rsidRDefault="00775027" w:rsidP="00775027">
            <w:pPr>
              <w:jc w:val="right"/>
              <w:rPr>
                <w:color w:val="000000"/>
                <w:sz w:val="13"/>
                <w:szCs w:val="13"/>
              </w:rPr>
            </w:pPr>
            <w:r w:rsidRPr="00775027">
              <w:rPr>
                <w:color w:val="000000"/>
                <w:sz w:val="13"/>
                <w:szCs w:val="13"/>
              </w:rPr>
              <w:t>1 087,00</w:t>
            </w:r>
          </w:p>
        </w:tc>
        <w:tc>
          <w:tcPr>
            <w:tcW w:w="1936" w:type="dxa"/>
            <w:tcBorders>
              <w:top w:val="nil"/>
              <w:left w:val="single" w:sz="4" w:space="0" w:color="auto"/>
              <w:bottom w:val="single" w:sz="4" w:space="0" w:color="auto"/>
              <w:right w:val="nil"/>
            </w:tcBorders>
            <w:shd w:val="clear" w:color="000000" w:fill="FFFFFF"/>
            <w:noWrap/>
            <w:vAlign w:val="bottom"/>
            <w:hideMark/>
          </w:tcPr>
          <w:p w14:paraId="460672CB" w14:textId="77777777" w:rsidR="00775027" w:rsidRPr="00775027" w:rsidRDefault="00775027" w:rsidP="00775027">
            <w:pPr>
              <w:jc w:val="right"/>
              <w:rPr>
                <w:color w:val="000000"/>
                <w:sz w:val="13"/>
                <w:szCs w:val="13"/>
              </w:rPr>
            </w:pPr>
            <w:r w:rsidRPr="00775027">
              <w:rPr>
                <w:color w:val="000000"/>
                <w:sz w:val="13"/>
                <w:szCs w:val="13"/>
              </w:rPr>
              <w:t>-348,5</w:t>
            </w:r>
          </w:p>
        </w:tc>
        <w:tc>
          <w:tcPr>
            <w:tcW w:w="1936" w:type="dxa"/>
            <w:tcBorders>
              <w:top w:val="nil"/>
              <w:left w:val="single" w:sz="4" w:space="0" w:color="auto"/>
              <w:bottom w:val="single" w:sz="4" w:space="0" w:color="auto"/>
              <w:right w:val="nil"/>
            </w:tcBorders>
            <w:shd w:val="clear" w:color="000000" w:fill="FFFFFF"/>
            <w:noWrap/>
            <w:vAlign w:val="bottom"/>
            <w:hideMark/>
          </w:tcPr>
          <w:p w14:paraId="006EA7A6"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30222CE0" w14:textId="77777777" w:rsidR="00775027" w:rsidRPr="00775027" w:rsidRDefault="00775027" w:rsidP="00775027">
            <w:pPr>
              <w:jc w:val="right"/>
              <w:rPr>
                <w:color w:val="000000"/>
                <w:sz w:val="13"/>
                <w:szCs w:val="13"/>
              </w:rPr>
            </w:pPr>
            <w:r w:rsidRPr="00775027">
              <w:rPr>
                <w:color w:val="000000"/>
                <w:sz w:val="13"/>
                <w:szCs w:val="13"/>
              </w:rPr>
              <w:t>1087,00</w:t>
            </w:r>
          </w:p>
        </w:tc>
        <w:tc>
          <w:tcPr>
            <w:tcW w:w="1936" w:type="dxa"/>
            <w:tcBorders>
              <w:top w:val="nil"/>
              <w:left w:val="single" w:sz="4" w:space="0" w:color="auto"/>
              <w:bottom w:val="single" w:sz="4" w:space="0" w:color="auto"/>
              <w:right w:val="nil"/>
            </w:tcBorders>
            <w:shd w:val="clear" w:color="000000" w:fill="FFFFFF"/>
            <w:noWrap/>
            <w:vAlign w:val="bottom"/>
            <w:hideMark/>
          </w:tcPr>
          <w:p w14:paraId="2A204F3D" w14:textId="77777777" w:rsidR="00775027" w:rsidRPr="00775027" w:rsidRDefault="00775027" w:rsidP="00775027">
            <w:pPr>
              <w:jc w:val="right"/>
              <w:rPr>
                <w:color w:val="000000"/>
                <w:sz w:val="13"/>
                <w:szCs w:val="13"/>
              </w:rPr>
            </w:pPr>
            <w:r w:rsidRPr="00775027">
              <w:rPr>
                <w:color w:val="000000"/>
                <w:sz w:val="13"/>
                <w:szCs w:val="13"/>
              </w:rPr>
              <w:t>1087,00</w:t>
            </w:r>
          </w:p>
        </w:tc>
      </w:tr>
      <w:tr w:rsidR="00775027" w:rsidRPr="00775027" w14:paraId="78AE70DE"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14371132"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1F9B7502" w14:textId="77777777" w:rsidR="00775027" w:rsidRPr="00775027" w:rsidRDefault="00775027" w:rsidP="00775027">
            <w:pPr>
              <w:rPr>
                <w:sz w:val="13"/>
                <w:szCs w:val="13"/>
              </w:rPr>
            </w:pPr>
            <w:r w:rsidRPr="00775027">
              <w:rPr>
                <w:sz w:val="13"/>
                <w:szCs w:val="13"/>
              </w:rPr>
              <w:t> </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29E494A6" w14:textId="77777777" w:rsidR="00775027" w:rsidRPr="00775027" w:rsidRDefault="00775027" w:rsidP="00775027">
            <w:pPr>
              <w:rPr>
                <w:sz w:val="13"/>
                <w:szCs w:val="13"/>
              </w:rPr>
            </w:pPr>
            <w:r w:rsidRPr="00775027">
              <w:rPr>
                <w:sz w:val="13"/>
                <w:szCs w:val="13"/>
              </w:rPr>
              <w:t xml:space="preserve">     - прочие потребители </w:t>
            </w:r>
          </w:p>
        </w:tc>
        <w:tc>
          <w:tcPr>
            <w:tcW w:w="3380" w:type="dxa"/>
            <w:tcBorders>
              <w:top w:val="nil"/>
              <w:left w:val="nil"/>
              <w:bottom w:val="single" w:sz="4" w:space="0" w:color="auto"/>
              <w:right w:val="single" w:sz="4" w:space="0" w:color="auto"/>
            </w:tcBorders>
            <w:shd w:val="clear" w:color="000000" w:fill="FFFFFF"/>
            <w:noWrap/>
            <w:vAlign w:val="bottom"/>
            <w:hideMark/>
          </w:tcPr>
          <w:p w14:paraId="41276801"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FCDB955"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324BAE46" w14:textId="77777777" w:rsidR="00775027" w:rsidRPr="00775027" w:rsidRDefault="00775027" w:rsidP="00775027">
            <w:pPr>
              <w:jc w:val="center"/>
              <w:rPr>
                <w:sz w:val="13"/>
                <w:szCs w:val="13"/>
              </w:rPr>
            </w:pPr>
            <w:r w:rsidRPr="00775027">
              <w:rPr>
                <w:sz w:val="13"/>
                <w:szCs w:val="13"/>
              </w:rPr>
              <w:t>734,00</w:t>
            </w:r>
          </w:p>
        </w:tc>
        <w:tc>
          <w:tcPr>
            <w:tcW w:w="1796" w:type="dxa"/>
            <w:tcBorders>
              <w:top w:val="nil"/>
              <w:left w:val="nil"/>
              <w:bottom w:val="single" w:sz="4" w:space="0" w:color="auto"/>
              <w:right w:val="single" w:sz="4" w:space="0" w:color="auto"/>
            </w:tcBorders>
            <w:shd w:val="clear" w:color="000000" w:fill="FFFFFF"/>
            <w:noWrap/>
            <w:vAlign w:val="bottom"/>
            <w:hideMark/>
          </w:tcPr>
          <w:p w14:paraId="1C697658" w14:textId="77777777" w:rsidR="00775027" w:rsidRPr="00775027" w:rsidRDefault="00775027" w:rsidP="00775027">
            <w:pPr>
              <w:jc w:val="center"/>
              <w:rPr>
                <w:sz w:val="13"/>
                <w:szCs w:val="13"/>
              </w:rPr>
            </w:pPr>
            <w:r w:rsidRPr="00775027">
              <w:rPr>
                <w:sz w:val="13"/>
                <w:szCs w:val="13"/>
              </w:rPr>
              <w:t>267,08</w:t>
            </w:r>
          </w:p>
        </w:tc>
        <w:tc>
          <w:tcPr>
            <w:tcW w:w="1576" w:type="dxa"/>
            <w:tcBorders>
              <w:top w:val="nil"/>
              <w:left w:val="nil"/>
              <w:bottom w:val="single" w:sz="4" w:space="0" w:color="auto"/>
              <w:right w:val="nil"/>
            </w:tcBorders>
            <w:shd w:val="clear" w:color="000000" w:fill="FFFFFF"/>
            <w:noWrap/>
            <w:vAlign w:val="bottom"/>
            <w:hideMark/>
          </w:tcPr>
          <w:p w14:paraId="14EDC951" w14:textId="77777777" w:rsidR="00775027" w:rsidRPr="00775027" w:rsidRDefault="00775027" w:rsidP="00775027">
            <w:pPr>
              <w:jc w:val="right"/>
              <w:rPr>
                <w:color w:val="000000"/>
                <w:sz w:val="13"/>
                <w:szCs w:val="13"/>
              </w:rPr>
            </w:pPr>
            <w:r w:rsidRPr="00775027">
              <w:rPr>
                <w:color w:val="000000"/>
                <w:sz w:val="13"/>
                <w:szCs w:val="13"/>
              </w:rPr>
              <w:t>734,00</w:t>
            </w:r>
          </w:p>
        </w:tc>
        <w:tc>
          <w:tcPr>
            <w:tcW w:w="1936" w:type="dxa"/>
            <w:tcBorders>
              <w:top w:val="nil"/>
              <w:left w:val="single" w:sz="4" w:space="0" w:color="auto"/>
              <w:bottom w:val="single" w:sz="4" w:space="0" w:color="auto"/>
              <w:right w:val="nil"/>
            </w:tcBorders>
            <w:shd w:val="clear" w:color="000000" w:fill="FFFFFF"/>
            <w:noWrap/>
            <w:vAlign w:val="bottom"/>
            <w:hideMark/>
          </w:tcPr>
          <w:p w14:paraId="0150D683" w14:textId="77777777" w:rsidR="00775027" w:rsidRPr="00775027" w:rsidRDefault="00775027" w:rsidP="00775027">
            <w:pPr>
              <w:jc w:val="right"/>
              <w:rPr>
                <w:color w:val="000000"/>
                <w:sz w:val="13"/>
                <w:szCs w:val="13"/>
              </w:rPr>
            </w:pPr>
            <w:r w:rsidRPr="00775027">
              <w:rPr>
                <w:color w:val="000000"/>
                <w:sz w:val="13"/>
                <w:szCs w:val="13"/>
              </w:rPr>
              <w:t>466,92</w:t>
            </w:r>
          </w:p>
        </w:tc>
        <w:tc>
          <w:tcPr>
            <w:tcW w:w="1936" w:type="dxa"/>
            <w:tcBorders>
              <w:top w:val="nil"/>
              <w:left w:val="single" w:sz="4" w:space="0" w:color="auto"/>
              <w:bottom w:val="single" w:sz="4" w:space="0" w:color="auto"/>
              <w:right w:val="nil"/>
            </w:tcBorders>
            <w:shd w:val="clear" w:color="000000" w:fill="FFFFFF"/>
            <w:noWrap/>
            <w:vAlign w:val="bottom"/>
            <w:hideMark/>
          </w:tcPr>
          <w:p w14:paraId="154207E7"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2135F81F" w14:textId="77777777" w:rsidR="00775027" w:rsidRPr="00775027" w:rsidRDefault="00775027" w:rsidP="00775027">
            <w:pPr>
              <w:jc w:val="right"/>
              <w:rPr>
                <w:color w:val="000000"/>
                <w:sz w:val="13"/>
                <w:szCs w:val="13"/>
              </w:rPr>
            </w:pPr>
            <w:r w:rsidRPr="00775027">
              <w:rPr>
                <w:color w:val="000000"/>
                <w:sz w:val="13"/>
                <w:szCs w:val="13"/>
              </w:rPr>
              <w:t>734,00</w:t>
            </w:r>
          </w:p>
        </w:tc>
        <w:tc>
          <w:tcPr>
            <w:tcW w:w="1936" w:type="dxa"/>
            <w:tcBorders>
              <w:top w:val="nil"/>
              <w:left w:val="single" w:sz="4" w:space="0" w:color="auto"/>
              <w:bottom w:val="single" w:sz="4" w:space="0" w:color="auto"/>
              <w:right w:val="nil"/>
            </w:tcBorders>
            <w:shd w:val="clear" w:color="000000" w:fill="FFFFFF"/>
            <w:noWrap/>
            <w:vAlign w:val="bottom"/>
            <w:hideMark/>
          </w:tcPr>
          <w:p w14:paraId="2E7C7C04" w14:textId="77777777" w:rsidR="00775027" w:rsidRPr="00775027" w:rsidRDefault="00775027" w:rsidP="00775027">
            <w:pPr>
              <w:jc w:val="right"/>
              <w:rPr>
                <w:color w:val="000000"/>
                <w:sz w:val="13"/>
                <w:szCs w:val="13"/>
              </w:rPr>
            </w:pPr>
            <w:r w:rsidRPr="00775027">
              <w:rPr>
                <w:color w:val="000000"/>
                <w:sz w:val="13"/>
                <w:szCs w:val="13"/>
              </w:rPr>
              <w:t>734,00</w:t>
            </w:r>
          </w:p>
        </w:tc>
      </w:tr>
      <w:tr w:rsidR="00775027" w:rsidRPr="00775027" w14:paraId="0043AF9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72CDAD0"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6ED33DD8" w14:textId="77777777" w:rsidR="00775027" w:rsidRPr="00775027" w:rsidRDefault="00775027" w:rsidP="00775027">
            <w:pPr>
              <w:rPr>
                <w:sz w:val="13"/>
                <w:szCs w:val="13"/>
              </w:rPr>
            </w:pPr>
            <w:r w:rsidRPr="00775027">
              <w:rPr>
                <w:sz w:val="13"/>
                <w:szCs w:val="13"/>
              </w:rPr>
              <w:t> </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8F870F8" w14:textId="77777777" w:rsidR="00775027" w:rsidRPr="00775027" w:rsidRDefault="00775027" w:rsidP="00775027">
            <w:pPr>
              <w:rPr>
                <w:sz w:val="13"/>
                <w:szCs w:val="13"/>
              </w:rPr>
            </w:pPr>
            <w:r w:rsidRPr="00775027">
              <w:rPr>
                <w:sz w:val="13"/>
                <w:szCs w:val="13"/>
              </w:rPr>
              <w:t xml:space="preserve">     - производственные нужды</w:t>
            </w:r>
          </w:p>
        </w:tc>
        <w:tc>
          <w:tcPr>
            <w:tcW w:w="960" w:type="dxa"/>
            <w:tcBorders>
              <w:top w:val="nil"/>
              <w:left w:val="nil"/>
              <w:bottom w:val="single" w:sz="4" w:space="0" w:color="auto"/>
              <w:right w:val="single" w:sz="4" w:space="0" w:color="auto"/>
            </w:tcBorders>
            <w:shd w:val="clear" w:color="000000" w:fill="FFFFFF"/>
            <w:noWrap/>
            <w:vAlign w:val="bottom"/>
            <w:hideMark/>
          </w:tcPr>
          <w:p w14:paraId="2E12AA58"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1D1DBA0D" w14:textId="77777777" w:rsidR="00775027" w:rsidRPr="00775027" w:rsidRDefault="00775027" w:rsidP="00775027">
            <w:pPr>
              <w:jc w:val="center"/>
              <w:rPr>
                <w:sz w:val="13"/>
                <w:szCs w:val="13"/>
              </w:rPr>
            </w:pPr>
            <w:r w:rsidRPr="00775027">
              <w:rPr>
                <w:sz w:val="13"/>
                <w:szCs w:val="13"/>
              </w:rPr>
              <w:t>701,00</w:t>
            </w:r>
          </w:p>
        </w:tc>
        <w:tc>
          <w:tcPr>
            <w:tcW w:w="1796" w:type="dxa"/>
            <w:tcBorders>
              <w:top w:val="nil"/>
              <w:left w:val="nil"/>
              <w:bottom w:val="single" w:sz="4" w:space="0" w:color="auto"/>
              <w:right w:val="single" w:sz="4" w:space="0" w:color="auto"/>
            </w:tcBorders>
            <w:shd w:val="clear" w:color="000000" w:fill="FFFFFF"/>
            <w:noWrap/>
            <w:vAlign w:val="bottom"/>
            <w:hideMark/>
          </w:tcPr>
          <w:p w14:paraId="18775486" w14:textId="77777777" w:rsidR="00775027" w:rsidRPr="00775027" w:rsidRDefault="00775027" w:rsidP="00775027">
            <w:pPr>
              <w:jc w:val="center"/>
              <w:rPr>
                <w:sz w:val="13"/>
                <w:szCs w:val="13"/>
              </w:rPr>
            </w:pPr>
            <w:r w:rsidRPr="00775027">
              <w:rPr>
                <w:sz w:val="13"/>
                <w:szCs w:val="13"/>
              </w:rPr>
              <w:t>701,10</w:t>
            </w:r>
          </w:p>
        </w:tc>
        <w:tc>
          <w:tcPr>
            <w:tcW w:w="1576" w:type="dxa"/>
            <w:tcBorders>
              <w:top w:val="nil"/>
              <w:left w:val="nil"/>
              <w:bottom w:val="single" w:sz="4" w:space="0" w:color="auto"/>
              <w:right w:val="nil"/>
            </w:tcBorders>
            <w:shd w:val="clear" w:color="000000" w:fill="FFFFFF"/>
            <w:noWrap/>
            <w:vAlign w:val="bottom"/>
            <w:hideMark/>
          </w:tcPr>
          <w:p w14:paraId="34F25D51" w14:textId="77777777" w:rsidR="00775027" w:rsidRPr="00775027" w:rsidRDefault="00775027" w:rsidP="00775027">
            <w:pPr>
              <w:jc w:val="right"/>
              <w:rPr>
                <w:color w:val="000000"/>
                <w:sz w:val="13"/>
                <w:szCs w:val="13"/>
              </w:rPr>
            </w:pPr>
            <w:r w:rsidRPr="00775027">
              <w:rPr>
                <w:color w:val="000000"/>
                <w:sz w:val="13"/>
                <w:szCs w:val="13"/>
              </w:rPr>
              <w:t>701,00</w:t>
            </w:r>
          </w:p>
        </w:tc>
        <w:tc>
          <w:tcPr>
            <w:tcW w:w="1936" w:type="dxa"/>
            <w:tcBorders>
              <w:top w:val="nil"/>
              <w:left w:val="single" w:sz="4" w:space="0" w:color="auto"/>
              <w:bottom w:val="single" w:sz="4" w:space="0" w:color="auto"/>
              <w:right w:val="nil"/>
            </w:tcBorders>
            <w:shd w:val="clear" w:color="000000" w:fill="FFFFFF"/>
            <w:noWrap/>
            <w:vAlign w:val="bottom"/>
            <w:hideMark/>
          </w:tcPr>
          <w:p w14:paraId="50F2AE96" w14:textId="77777777" w:rsidR="00775027" w:rsidRPr="00775027" w:rsidRDefault="00775027" w:rsidP="00775027">
            <w:pPr>
              <w:jc w:val="right"/>
              <w:rPr>
                <w:color w:val="000000"/>
                <w:sz w:val="13"/>
                <w:szCs w:val="13"/>
              </w:rPr>
            </w:pPr>
            <w:r w:rsidRPr="00775027">
              <w:rPr>
                <w:color w:val="000000"/>
                <w:sz w:val="13"/>
                <w:szCs w:val="13"/>
              </w:rPr>
              <w:t>-0,1</w:t>
            </w:r>
          </w:p>
        </w:tc>
        <w:tc>
          <w:tcPr>
            <w:tcW w:w="1936" w:type="dxa"/>
            <w:tcBorders>
              <w:top w:val="nil"/>
              <w:left w:val="single" w:sz="4" w:space="0" w:color="auto"/>
              <w:bottom w:val="single" w:sz="4" w:space="0" w:color="auto"/>
              <w:right w:val="nil"/>
            </w:tcBorders>
            <w:shd w:val="clear" w:color="000000" w:fill="FFFFFF"/>
            <w:noWrap/>
            <w:vAlign w:val="bottom"/>
            <w:hideMark/>
          </w:tcPr>
          <w:p w14:paraId="0920993F"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2A3B6D1" w14:textId="77777777" w:rsidR="00775027" w:rsidRPr="00775027" w:rsidRDefault="00775027" w:rsidP="00775027">
            <w:pPr>
              <w:jc w:val="right"/>
              <w:rPr>
                <w:color w:val="000000"/>
                <w:sz w:val="13"/>
                <w:szCs w:val="13"/>
              </w:rPr>
            </w:pPr>
            <w:r w:rsidRPr="00775027">
              <w:rPr>
                <w:color w:val="000000"/>
                <w:sz w:val="13"/>
                <w:szCs w:val="13"/>
              </w:rPr>
              <w:t>701,00</w:t>
            </w:r>
          </w:p>
        </w:tc>
        <w:tc>
          <w:tcPr>
            <w:tcW w:w="1936" w:type="dxa"/>
            <w:tcBorders>
              <w:top w:val="nil"/>
              <w:left w:val="single" w:sz="4" w:space="0" w:color="auto"/>
              <w:bottom w:val="single" w:sz="4" w:space="0" w:color="auto"/>
              <w:right w:val="nil"/>
            </w:tcBorders>
            <w:shd w:val="clear" w:color="000000" w:fill="FFFFFF"/>
            <w:noWrap/>
            <w:vAlign w:val="bottom"/>
            <w:hideMark/>
          </w:tcPr>
          <w:p w14:paraId="1DA93ADB" w14:textId="77777777" w:rsidR="00775027" w:rsidRPr="00775027" w:rsidRDefault="00775027" w:rsidP="00775027">
            <w:pPr>
              <w:jc w:val="right"/>
              <w:rPr>
                <w:color w:val="000000"/>
                <w:sz w:val="13"/>
                <w:szCs w:val="13"/>
              </w:rPr>
            </w:pPr>
            <w:r w:rsidRPr="00775027">
              <w:rPr>
                <w:color w:val="000000"/>
                <w:sz w:val="13"/>
                <w:szCs w:val="13"/>
              </w:rPr>
              <w:t>701,00</w:t>
            </w:r>
          </w:p>
        </w:tc>
      </w:tr>
      <w:tr w:rsidR="00775027" w:rsidRPr="00775027" w14:paraId="53FD133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FB4DB86"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18567415" w14:textId="77777777" w:rsidR="00775027" w:rsidRPr="00775027" w:rsidRDefault="00775027" w:rsidP="00775027">
            <w:pPr>
              <w:rPr>
                <w:sz w:val="13"/>
                <w:szCs w:val="13"/>
              </w:rPr>
            </w:pPr>
            <w:r w:rsidRPr="00775027">
              <w:rPr>
                <w:sz w:val="13"/>
                <w:szCs w:val="13"/>
              </w:rPr>
              <w:t> </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47B007AB" w14:textId="77777777" w:rsidR="00775027" w:rsidRPr="00775027" w:rsidRDefault="00775027" w:rsidP="00775027">
            <w:pPr>
              <w:rPr>
                <w:b/>
                <w:bCs/>
                <w:sz w:val="13"/>
                <w:szCs w:val="13"/>
              </w:rPr>
            </w:pPr>
            <w:r w:rsidRPr="00775027">
              <w:rPr>
                <w:b/>
                <w:bCs/>
                <w:sz w:val="13"/>
                <w:szCs w:val="13"/>
              </w:rPr>
              <w:t>Потери, всего</w:t>
            </w:r>
          </w:p>
        </w:tc>
        <w:tc>
          <w:tcPr>
            <w:tcW w:w="960" w:type="dxa"/>
            <w:tcBorders>
              <w:top w:val="single" w:sz="4" w:space="0" w:color="auto"/>
              <w:left w:val="nil"/>
              <w:bottom w:val="single" w:sz="4" w:space="0" w:color="auto"/>
              <w:right w:val="nil"/>
            </w:tcBorders>
            <w:shd w:val="clear" w:color="000000" w:fill="FFFFFF"/>
            <w:noWrap/>
            <w:vAlign w:val="bottom"/>
            <w:hideMark/>
          </w:tcPr>
          <w:p w14:paraId="4723143F" w14:textId="77777777" w:rsidR="00775027" w:rsidRPr="00775027" w:rsidRDefault="00775027" w:rsidP="00775027">
            <w:pPr>
              <w:rPr>
                <w:b/>
                <w:bCs/>
                <w:sz w:val="13"/>
                <w:szCs w:val="13"/>
              </w:rPr>
            </w:pPr>
            <w:r w:rsidRPr="00775027">
              <w:rPr>
                <w:b/>
                <w:bCs/>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27CC88A9"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CA371B7"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554E6DC5" w14:textId="77777777" w:rsidR="00775027" w:rsidRPr="00775027" w:rsidRDefault="00775027" w:rsidP="00775027">
            <w:pPr>
              <w:jc w:val="center"/>
              <w:rPr>
                <w:b/>
                <w:bCs/>
                <w:sz w:val="13"/>
                <w:szCs w:val="13"/>
              </w:rPr>
            </w:pPr>
            <w:r w:rsidRPr="00775027">
              <w:rPr>
                <w:b/>
                <w:bCs/>
                <w:sz w:val="13"/>
                <w:szCs w:val="13"/>
              </w:rPr>
              <w:t>139,00</w:t>
            </w:r>
          </w:p>
        </w:tc>
        <w:tc>
          <w:tcPr>
            <w:tcW w:w="1796" w:type="dxa"/>
            <w:tcBorders>
              <w:top w:val="nil"/>
              <w:left w:val="nil"/>
              <w:bottom w:val="single" w:sz="4" w:space="0" w:color="auto"/>
              <w:right w:val="single" w:sz="4" w:space="0" w:color="auto"/>
            </w:tcBorders>
            <w:shd w:val="clear" w:color="000000" w:fill="FFFFFF"/>
            <w:noWrap/>
            <w:vAlign w:val="bottom"/>
            <w:hideMark/>
          </w:tcPr>
          <w:p w14:paraId="3CD5F4CF" w14:textId="77777777" w:rsidR="00775027" w:rsidRPr="00775027" w:rsidRDefault="00775027" w:rsidP="00775027">
            <w:pPr>
              <w:jc w:val="center"/>
              <w:rPr>
                <w:b/>
                <w:bCs/>
                <w:sz w:val="13"/>
                <w:szCs w:val="13"/>
              </w:rPr>
            </w:pPr>
            <w:r w:rsidRPr="00775027">
              <w:rPr>
                <w:b/>
                <w:bCs/>
                <w:sz w:val="13"/>
                <w:szCs w:val="13"/>
              </w:rPr>
              <w:t>3 120,28</w:t>
            </w:r>
          </w:p>
        </w:tc>
        <w:tc>
          <w:tcPr>
            <w:tcW w:w="1576" w:type="dxa"/>
            <w:tcBorders>
              <w:top w:val="nil"/>
              <w:left w:val="nil"/>
              <w:bottom w:val="single" w:sz="4" w:space="0" w:color="auto"/>
              <w:right w:val="nil"/>
            </w:tcBorders>
            <w:shd w:val="clear" w:color="000000" w:fill="FFFFFF"/>
            <w:noWrap/>
            <w:vAlign w:val="bottom"/>
            <w:hideMark/>
          </w:tcPr>
          <w:p w14:paraId="771D85A8" w14:textId="77777777" w:rsidR="00775027" w:rsidRPr="00775027" w:rsidRDefault="00775027" w:rsidP="00775027">
            <w:pPr>
              <w:jc w:val="right"/>
              <w:rPr>
                <w:b/>
                <w:bCs/>
                <w:color w:val="000000"/>
                <w:sz w:val="13"/>
                <w:szCs w:val="13"/>
              </w:rPr>
            </w:pPr>
            <w:r w:rsidRPr="00775027">
              <w:rPr>
                <w:b/>
                <w:bCs/>
                <w:color w:val="000000"/>
                <w:sz w:val="13"/>
                <w:szCs w:val="13"/>
              </w:rPr>
              <w:t>1 050,00</w:t>
            </w:r>
          </w:p>
        </w:tc>
        <w:tc>
          <w:tcPr>
            <w:tcW w:w="1936" w:type="dxa"/>
            <w:tcBorders>
              <w:top w:val="nil"/>
              <w:left w:val="single" w:sz="4" w:space="0" w:color="auto"/>
              <w:bottom w:val="single" w:sz="4" w:space="0" w:color="auto"/>
              <w:right w:val="nil"/>
            </w:tcBorders>
            <w:shd w:val="clear" w:color="000000" w:fill="FFFFFF"/>
            <w:noWrap/>
            <w:vAlign w:val="bottom"/>
            <w:hideMark/>
          </w:tcPr>
          <w:p w14:paraId="429D83C7" w14:textId="77777777" w:rsidR="00775027" w:rsidRPr="00775027" w:rsidRDefault="00775027" w:rsidP="00775027">
            <w:pPr>
              <w:jc w:val="right"/>
              <w:rPr>
                <w:color w:val="000000"/>
                <w:sz w:val="13"/>
                <w:szCs w:val="13"/>
              </w:rPr>
            </w:pPr>
            <w:r w:rsidRPr="00775027">
              <w:rPr>
                <w:color w:val="000000"/>
                <w:sz w:val="13"/>
                <w:szCs w:val="13"/>
              </w:rPr>
              <w:t>-2070,28</w:t>
            </w:r>
          </w:p>
        </w:tc>
        <w:tc>
          <w:tcPr>
            <w:tcW w:w="1936" w:type="dxa"/>
            <w:tcBorders>
              <w:top w:val="nil"/>
              <w:left w:val="single" w:sz="4" w:space="0" w:color="auto"/>
              <w:bottom w:val="single" w:sz="4" w:space="0" w:color="auto"/>
              <w:right w:val="nil"/>
            </w:tcBorders>
            <w:shd w:val="clear" w:color="000000" w:fill="FFFFFF"/>
            <w:noWrap/>
            <w:vAlign w:val="bottom"/>
            <w:hideMark/>
          </w:tcPr>
          <w:p w14:paraId="2FD54BFA" w14:textId="77777777" w:rsidR="00775027" w:rsidRPr="00775027" w:rsidRDefault="00775027" w:rsidP="00775027">
            <w:pPr>
              <w:jc w:val="right"/>
              <w:rPr>
                <w:color w:val="000000"/>
                <w:sz w:val="13"/>
                <w:szCs w:val="13"/>
              </w:rPr>
            </w:pPr>
            <w:r w:rsidRPr="00775027">
              <w:rPr>
                <w:color w:val="000000"/>
                <w:sz w:val="13"/>
                <w:szCs w:val="13"/>
              </w:rPr>
              <w:t>655,40</w:t>
            </w:r>
          </w:p>
        </w:tc>
        <w:tc>
          <w:tcPr>
            <w:tcW w:w="1936" w:type="dxa"/>
            <w:tcBorders>
              <w:top w:val="nil"/>
              <w:left w:val="single" w:sz="4" w:space="0" w:color="auto"/>
              <w:bottom w:val="single" w:sz="4" w:space="0" w:color="auto"/>
              <w:right w:val="nil"/>
            </w:tcBorders>
            <w:shd w:val="clear" w:color="000000" w:fill="FFFFFF"/>
            <w:noWrap/>
            <w:vAlign w:val="bottom"/>
            <w:hideMark/>
          </w:tcPr>
          <w:p w14:paraId="24D071C4" w14:textId="77777777" w:rsidR="00775027" w:rsidRPr="00775027" w:rsidRDefault="00775027" w:rsidP="00775027">
            <w:pPr>
              <w:jc w:val="right"/>
              <w:rPr>
                <w:b/>
                <w:bCs/>
                <w:color w:val="000000"/>
                <w:sz w:val="13"/>
                <w:szCs w:val="13"/>
              </w:rPr>
            </w:pPr>
            <w:r w:rsidRPr="00775027">
              <w:rPr>
                <w:b/>
                <w:bCs/>
                <w:color w:val="000000"/>
                <w:sz w:val="13"/>
                <w:szCs w:val="13"/>
              </w:rPr>
              <w:t>1050,00</w:t>
            </w:r>
          </w:p>
        </w:tc>
        <w:tc>
          <w:tcPr>
            <w:tcW w:w="1936" w:type="dxa"/>
            <w:tcBorders>
              <w:top w:val="nil"/>
              <w:left w:val="single" w:sz="4" w:space="0" w:color="auto"/>
              <w:bottom w:val="single" w:sz="4" w:space="0" w:color="auto"/>
              <w:right w:val="nil"/>
            </w:tcBorders>
            <w:shd w:val="clear" w:color="000000" w:fill="FFFFFF"/>
            <w:noWrap/>
            <w:vAlign w:val="bottom"/>
            <w:hideMark/>
          </w:tcPr>
          <w:p w14:paraId="6BA92BAA" w14:textId="77777777" w:rsidR="00775027" w:rsidRPr="00775027" w:rsidRDefault="00775027" w:rsidP="00775027">
            <w:pPr>
              <w:jc w:val="right"/>
              <w:rPr>
                <w:b/>
                <w:bCs/>
                <w:color w:val="000000"/>
                <w:sz w:val="13"/>
                <w:szCs w:val="13"/>
              </w:rPr>
            </w:pPr>
            <w:r w:rsidRPr="00775027">
              <w:rPr>
                <w:b/>
                <w:bCs/>
                <w:color w:val="000000"/>
                <w:sz w:val="13"/>
                <w:szCs w:val="13"/>
              </w:rPr>
              <w:t>1050,00</w:t>
            </w:r>
          </w:p>
        </w:tc>
      </w:tr>
      <w:tr w:rsidR="00775027" w:rsidRPr="00775027" w14:paraId="3BAB598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ED61126"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655CAA2E" w14:textId="77777777" w:rsidR="00775027" w:rsidRPr="00775027" w:rsidRDefault="00775027" w:rsidP="00775027">
            <w:pPr>
              <w:rPr>
                <w:sz w:val="13"/>
                <w:szCs w:val="13"/>
              </w:rPr>
            </w:pPr>
            <w:r w:rsidRPr="00775027">
              <w:rPr>
                <w:sz w:val="13"/>
                <w:szCs w:val="13"/>
              </w:rPr>
              <w:t> </w:t>
            </w:r>
          </w:p>
        </w:tc>
        <w:tc>
          <w:tcPr>
            <w:tcW w:w="4133" w:type="dxa"/>
            <w:tcBorders>
              <w:top w:val="nil"/>
              <w:left w:val="single" w:sz="4" w:space="0" w:color="auto"/>
              <w:bottom w:val="single" w:sz="4" w:space="0" w:color="auto"/>
              <w:right w:val="single" w:sz="4" w:space="0" w:color="auto"/>
            </w:tcBorders>
            <w:shd w:val="clear" w:color="000000" w:fill="FFFFFF"/>
            <w:noWrap/>
            <w:vAlign w:val="bottom"/>
            <w:hideMark/>
          </w:tcPr>
          <w:p w14:paraId="2EF99C93" w14:textId="77777777" w:rsidR="00775027" w:rsidRPr="00775027" w:rsidRDefault="00775027" w:rsidP="00775027">
            <w:pPr>
              <w:rPr>
                <w:sz w:val="13"/>
                <w:szCs w:val="13"/>
              </w:rPr>
            </w:pPr>
            <w:r w:rsidRPr="00775027">
              <w:rPr>
                <w:sz w:val="13"/>
                <w:szCs w:val="13"/>
              </w:rPr>
              <w:t xml:space="preserve">     - на собственные нужды котельной</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8F88287"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0B447B1"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0F2F1231"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BD9A0D1"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single" w:sz="4" w:space="0" w:color="auto"/>
            </w:tcBorders>
            <w:shd w:val="clear" w:color="000000" w:fill="FFFFFF"/>
            <w:noWrap/>
            <w:vAlign w:val="bottom"/>
            <w:hideMark/>
          </w:tcPr>
          <w:p w14:paraId="06FB428D" w14:textId="77777777" w:rsidR="00775027" w:rsidRPr="00775027" w:rsidRDefault="00775027" w:rsidP="00775027">
            <w:pPr>
              <w:jc w:val="center"/>
              <w:rPr>
                <w:sz w:val="13"/>
                <w:szCs w:val="13"/>
              </w:rPr>
            </w:pPr>
            <w:r w:rsidRPr="00775027">
              <w:rPr>
                <w:sz w:val="13"/>
                <w:szCs w:val="13"/>
              </w:rPr>
              <w:t>139,00</w:t>
            </w:r>
          </w:p>
        </w:tc>
        <w:tc>
          <w:tcPr>
            <w:tcW w:w="1796" w:type="dxa"/>
            <w:tcBorders>
              <w:top w:val="nil"/>
              <w:left w:val="nil"/>
              <w:bottom w:val="single" w:sz="4" w:space="0" w:color="auto"/>
              <w:right w:val="single" w:sz="4" w:space="0" w:color="auto"/>
            </w:tcBorders>
            <w:shd w:val="clear" w:color="000000" w:fill="FFFFFF"/>
            <w:noWrap/>
            <w:vAlign w:val="bottom"/>
            <w:hideMark/>
          </w:tcPr>
          <w:p w14:paraId="7034DFC8" w14:textId="77777777" w:rsidR="00775027" w:rsidRPr="00775027" w:rsidRDefault="00775027" w:rsidP="00775027">
            <w:pPr>
              <w:jc w:val="center"/>
              <w:rPr>
                <w:sz w:val="13"/>
                <w:szCs w:val="13"/>
              </w:rPr>
            </w:pPr>
            <w:r w:rsidRPr="00775027">
              <w:rPr>
                <w:sz w:val="13"/>
                <w:szCs w:val="13"/>
              </w:rPr>
              <w:t>175,70</w:t>
            </w:r>
          </w:p>
        </w:tc>
        <w:tc>
          <w:tcPr>
            <w:tcW w:w="1576" w:type="dxa"/>
            <w:tcBorders>
              <w:top w:val="nil"/>
              <w:left w:val="nil"/>
              <w:bottom w:val="single" w:sz="4" w:space="0" w:color="auto"/>
              <w:right w:val="nil"/>
            </w:tcBorders>
            <w:shd w:val="clear" w:color="000000" w:fill="FFFFFF"/>
            <w:noWrap/>
            <w:vAlign w:val="bottom"/>
            <w:hideMark/>
          </w:tcPr>
          <w:p w14:paraId="3779DD37" w14:textId="77777777" w:rsidR="00775027" w:rsidRPr="00775027" w:rsidRDefault="00775027" w:rsidP="00775027">
            <w:pPr>
              <w:jc w:val="right"/>
              <w:rPr>
                <w:color w:val="000000"/>
                <w:sz w:val="13"/>
                <w:szCs w:val="13"/>
              </w:rPr>
            </w:pPr>
            <w:r w:rsidRPr="00775027">
              <w:rPr>
                <w:color w:val="000000"/>
                <w:sz w:val="13"/>
                <w:szCs w:val="13"/>
              </w:rPr>
              <w:t>111,00</w:t>
            </w:r>
          </w:p>
        </w:tc>
        <w:tc>
          <w:tcPr>
            <w:tcW w:w="1936" w:type="dxa"/>
            <w:tcBorders>
              <w:top w:val="nil"/>
              <w:left w:val="single" w:sz="4" w:space="0" w:color="auto"/>
              <w:bottom w:val="single" w:sz="4" w:space="0" w:color="auto"/>
              <w:right w:val="nil"/>
            </w:tcBorders>
            <w:shd w:val="clear" w:color="000000" w:fill="FFFFFF"/>
            <w:noWrap/>
            <w:vAlign w:val="bottom"/>
            <w:hideMark/>
          </w:tcPr>
          <w:p w14:paraId="59284DA3" w14:textId="77777777" w:rsidR="00775027" w:rsidRPr="00775027" w:rsidRDefault="00775027" w:rsidP="00775027">
            <w:pPr>
              <w:jc w:val="right"/>
              <w:rPr>
                <w:color w:val="000000"/>
                <w:sz w:val="13"/>
                <w:szCs w:val="13"/>
              </w:rPr>
            </w:pPr>
            <w:r w:rsidRPr="00775027">
              <w:rPr>
                <w:color w:val="000000"/>
                <w:sz w:val="13"/>
                <w:szCs w:val="13"/>
              </w:rPr>
              <w:t>-64,7</w:t>
            </w:r>
          </w:p>
        </w:tc>
        <w:tc>
          <w:tcPr>
            <w:tcW w:w="1936" w:type="dxa"/>
            <w:tcBorders>
              <w:top w:val="nil"/>
              <w:left w:val="single" w:sz="4" w:space="0" w:color="auto"/>
              <w:bottom w:val="single" w:sz="4" w:space="0" w:color="auto"/>
              <w:right w:val="nil"/>
            </w:tcBorders>
            <w:shd w:val="clear" w:color="000000" w:fill="FFFFFF"/>
            <w:noWrap/>
            <w:vAlign w:val="bottom"/>
            <w:hideMark/>
          </w:tcPr>
          <w:p w14:paraId="7A374B11" w14:textId="77777777" w:rsidR="00775027" w:rsidRPr="00775027" w:rsidRDefault="00775027" w:rsidP="00775027">
            <w:pPr>
              <w:jc w:val="right"/>
              <w:rPr>
                <w:color w:val="000000"/>
                <w:sz w:val="13"/>
                <w:szCs w:val="13"/>
              </w:rPr>
            </w:pPr>
            <w:r w:rsidRPr="00775027">
              <w:rPr>
                <w:color w:val="000000"/>
                <w:sz w:val="13"/>
                <w:szCs w:val="13"/>
              </w:rPr>
              <w:t>-20,14</w:t>
            </w:r>
          </w:p>
        </w:tc>
        <w:tc>
          <w:tcPr>
            <w:tcW w:w="1936" w:type="dxa"/>
            <w:tcBorders>
              <w:top w:val="nil"/>
              <w:left w:val="single" w:sz="4" w:space="0" w:color="auto"/>
              <w:bottom w:val="single" w:sz="4" w:space="0" w:color="auto"/>
              <w:right w:val="nil"/>
            </w:tcBorders>
            <w:shd w:val="clear" w:color="000000" w:fill="FFFFFF"/>
            <w:noWrap/>
            <w:vAlign w:val="bottom"/>
            <w:hideMark/>
          </w:tcPr>
          <w:p w14:paraId="3647B7BF" w14:textId="77777777" w:rsidR="00775027" w:rsidRPr="00775027" w:rsidRDefault="00775027" w:rsidP="00775027">
            <w:pPr>
              <w:jc w:val="right"/>
              <w:rPr>
                <w:color w:val="000000"/>
                <w:sz w:val="13"/>
                <w:szCs w:val="13"/>
              </w:rPr>
            </w:pPr>
            <w:r w:rsidRPr="00775027">
              <w:rPr>
                <w:color w:val="000000"/>
                <w:sz w:val="13"/>
                <w:szCs w:val="13"/>
              </w:rPr>
              <w:t>111,00</w:t>
            </w:r>
          </w:p>
        </w:tc>
        <w:tc>
          <w:tcPr>
            <w:tcW w:w="1936" w:type="dxa"/>
            <w:tcBorders>
              <w:top w:val="nil"/>
              <w:left w:val="single" w:sz="4" w:space="0" w:color="auto"/>
              <w:bottom w:val="single" w:sz="4" w:space="0" w:color="auto"/>
              <w:right w:val="nil"/>
            </w:tcBorders>
            <w:shd w:val="clear" w:color="000000" w:fill="FFFFFF"/>
            <w:noWrap/>
            <w:vAlign w:val="bottom"/>
            <w:hideMark/>
          </w:tcPr>
          <w:p w14:paraId="7860FBDE" w14:textId="77777777" w:rsidR="00775027" w:rsidRPr="00775027" w:rsidRDefault="00775027" w:rsidP="00775027">
            <w:pPr>
              <w:jc w:val="right"/>
              <w:rPr>
                <w:color w:val="000000"/>
                <w:sz w:val="13"/>
                <w:szCs w:val="13"/>
              </w:rPr>
            </w:pPr>
            <w:r w:rsidRPr="00775027">
              <w:rPr>
                <w:color w:val="000000"/>
                <w:sz w:val="13"/>
                <w:szCs w:val="13"/>
              </w:rPr>
              <w:t>111,00</w:t>
            </w:r>
          </w:p>
        </w:tc>
      </w:tr>
      <w:tr w:rsidR="00775027" w:rsidRPr="00775027" w14:paraId="2DE3821C"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7975143"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4315456A" w14:textId="77777777" w:rsidR="00775027" w:rsidRPr="00775027" w:rsidRDefault="00775027" w:rsidP="00775027">
            <w:pPr>
              <w:rPr>
                <w:sz w:val="13"/>
                <w:szCs w:val="13"/>
              </w:rPr>
            </w:pPr>
            <w:r w:rsidRPr="00775027">
              <w:rPr>
                <w:sz w:val="13"/>
                <w:szCs w:val="13"/>
              </w:rPr>
              <w:t> </w:t>
            </w:r>
          </w:p>
        </w:tc>
        <w:tc>
          <w:tcPr>
            <w:tcW w:w="9433"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214D7B0" w14:textId="77777777" w:rsidR="00775027" w:rsidRPr="00775027" w:rsidRDefault="00775027" w:rsidP="00775027">
            <w:pPr>
              <w:rPr>
                <w:sz w:val="13"/>
                <w:szCs w:val="13"/>
              </w:rPr>
            </w:pPr>
            <w:r w:rsidRPr="00775027">
              <w:rPr>
                <w:sz w:val="13"/>
                <w:szCs w:val="13"/>
              </w:rPr>
              <w:t xml:space="preserve">     - в тепловых сетях ООО "А-Энерго"</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4A34F29"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nil"/>
              <w:right w:val="single" w:sz="4" w:space="0" w:color="auto"/>
            </w:tcBorders>
            <w:shd w:val="clear" w:color="000000" w:fill="FFFFFF"/>
            <w:noWrap/>
            <w:vAlign w:val="bottom"/>
            <w:hideMark/>
          </w:tcPr>
          <w:p w14:paraId="582091AA" w14:textId="77777777" w:rsidR="00775027" w:rsidRPr="00775027" w:rsidRDefault="00775027" w:rsidP="00775027">
            <w:pPr>
              <w:jc w:val="center"/>
              <w:rPr>
                <w:sz w:val="13"/>
                <w:szCs w:val="13"/>
              </w:rPr>
            </w:pPr>
            <w:r w:rsidRPr="00775027">
              <w:rPr>
                <w:sz w:val="13"/>
                <w:szCs w:val="13"/>
              </w:rPr>
              <w:t>0,00</w:t>
            </w:r>
          </w:p>
        </w:tc>
        <w:tc>
          <w:tcPr>
            <w:tcW w:w="1796" w:type="dxa"/>
            <w:tcBorders>
              <w:top w:val="nil"/>
              <w:left w:val="nil"/>
              <w:bottom w:val="nil"/>
              <w:right w:val="single" w:sz="4" w:space="0" w:color="auto"/>
            </w:tcBorders>
            <w:shd w:val="clear" w:color="000000" w:fill="FFFFFF"/>
            <w:noWrap/>
            <w:vAlign w:val="bottom"/>
            <w:hideMark/>
          </w:tcPr>
          <w:p w14:paraId="74810251"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nil"/>
              <w:bottom w:val="nil"/>
              <w:right w:val="nil"/>
            </w:tcBorders>
            <w:shd w:val="clear" w:color="000000" w:fill="FFFFFF"/>
            <w:noWrap/>
            <w:vAlign w:val="bottom"/>
            <w:hideMark/>
          </w:tcPr>
          <w:p w14:paraId="1442DC48"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nil"/>
              <w:right w:val="nil"/>
            </w:tcBorders>
            <w:shd w:val="clear" w:color="000000" w:fill="FFFFFF"/>
            <w:noWrap/>
            <w:vAlign w:val="bottom"/>
            <w:hideMark/>
          </w:tcPr>
          <w:p w14:paraId="64097D90"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nil"/>
              <w:right w:val="nil"/>
            </w:tcBorders>
            <w:shd w:val="clear" w:color="000000" w:fill="FFFFFF"/>
            <w:noWrap/>
            <w:vAlign w:val="bottom"/>
            <w:hideMark/>
          </w:tcPr>
          <w:p w14:paraId="5B22DB1F"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nil"/>
              <w:right w:val="nil"/>
            </w:tcBorders>
            <w:shd w:val="clear" w:color="000000" w:fill="FFFFFF"/>
            <w:noWrap/>
            <w:vAlign w:val="bottom"/>
            <w:hideMark/>
          </w:tcPr>
          <w:p w14:paraId="633D1DFC"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nil"/>
              <w:right w:val="nil"/>
            </w:tcBorders>
            <w:shd w:val="clear" w:color="000000" w:fill="FFFFFF"/>
            <w:noWrap/>
            <w:vAlign w:val="bottom"/>
            <w:hideMark/>
          </w:tcPr>
          <w:p w14:paraId="3AB431B3" w14:textId="77777777" w:rsidR="00775027" w:rsidRPr="00775027" w:rsidRDefault="00775027" w:rsidP="00775027">
            <w:pPr>
              <w:jc w:val="right"/>
              <w:rPr>
                <w:color w:val="000000"/>
                <w:sz w:val="13"/>
                <w:szCs w:val="13"/>
              </w:rPr>
            </w:pPr>
            <w:r w:rsidRPr="00775027">
              <w:rPr>
                <w:color w:val="000000"/>
                <w:sz w:val="13"/>
                <w:szCs w:val="13"/>
              </w:rPr>
              <w:t>0,00</w:t>
            </w:r>
          </w:p>
        </w:tc>
      </w:tr>
      <w:tr w:rsidR="00775027" w:rsidRPr="00775027" w14:paraId="7B95A96F" w14:textId="77777777" w:rsidTr="00E8485B">
        <w:trPr>
          <w:trHeight w:val="312"/>
          <w:jc w:val="center"/>
        </w:trPr>
        <w:tc>
          <w:tcPr>
            <w:tcW w:w="500" w:type="dxa"/>
            <w:tcBorders>
              <w:top w:val="nil"/>
              <w:left w:val="nil"/>
              <w:bottom w:val="nil"/>
              <w:right w:val="nil"/>
            </w:tcBorders>
            <w:shd w:val="clear" w:color="auto" w:fill="auto"/>
            <w:noWrap/>
            <w:vAlign w:val="bottom"/>
            <w:hideMark/>
          </w:tcPr>
          <w:p w14:paraId="0C033D19" w14:textId="77777777" w:rsidR="00775027" w:rsidRPr="00775027" w:rsidRDefault="00775027" w:rsidP="00775027">
            <w:pPr>
              <w:jc w:val="right"/>
              <w:rPr>
                <w:color w:val="000000"/>
                <w:sz w:val="13"/>
                <w:szCs w:val="13"/>
              </w:rPr>
            </w:pPr>
          </w:p>
        </w:tc>
        <w:tc>
          <w:tcPr>
            <w:tcW w:w="960" w:type="dxa"/>
            <w:tcBorders>
              <w:top w:val="nil"/>
              <w:left w:val="single" w:sz="8" w:space="0" w:color="auto"/>
              <w:bottom w:val="single" w:sz="8" w:space="0" w:color="auto"/>
              <w:right w:val="single" w:sz="4" w:space="0" w:color="auto"/>
            </w:tcBorders>
            <w:shd w:val="clear" w:color="000000" w:fill="FFFFFF"/>
            <w:vAlign w:val="bottom"/>
            <w:hideMark/>
          </w:tcPr>
          <w:p w14:paraId="734BA226" w14:textId="77777777" w:rsidR="00775027" w:rsidRPr="00775027" w:rsidRDefault="00775027" w:rsidP="00775027">
            <w:pPr>
              <w:rPr>
                <w:sz w:val="13"/>
                <w:szCs w:val="13"/>
              </w:rPr>
            </w:pPr>
            <w:r w:rsidRPr="00775027">
              <w:rPr>
                <w:sz w:val="13"/>
                <w:szCs w:val="13"/>
              </w:rPr>
              <w:t> </w:t>
            </w:r>
          </w:p>
        </w:tc>
        <w:tc>
          <w:tcPr>
            <w:tcW w:w="5093" w:type="dxa"/>
            <w:gridSpan w:val="2"/>
            <w:tcBorders>
              <w:top w:val="single" w:sz="4" w:space="0" w:color="auto"/>
              <w:left w:val="single" w:sz="4" w:space="0" w:color="auto"/>
              <w:bottom w:val="single" w:sz="8" w:space="0" w:color="auto"/>
              <w:right w:val="nil"/>
            </w:tcBorders>
            <w:shd w:val="clear" w:color="000000" w:fill="FFFFFF"/>
            <w:noWrap/>
            <w:vAlign w:val="bottom"/>
            <w:hideMark/>
          </w:tcPr>
          <w:p w14:paraId="3798833E" w14:textId="77777777" w:rsidR="00775027" w:rsidRPr="00775027" w:rsidRDefault="00775027" w:rsidP="00775027">
            <w:pPr>
              <w:rPr>
                <w:sz w:val="13"/>
                <w:szCs w:val="13"/>
              </w:rPr>
            </w:pPr>
            <w:r w:rsidRPr="00775027">
              <w:rPr>
                <w:sz w:val="13"/>
                <w:szCs w:val="13"/>
              </w:rPr>
              <w:t xml:space="preserve">     - в тепловых сетях </w:t>
            </w:r>
          </w:p>
        </w:tc>
        <w:tc>
          <w:tcPr>
            <w:tcW w:w="960" w:type="dxa"/>
            <w:tcBorders>
              <w:top w:val="single" w:sz="4" w:space="0" w:color="auto"/>
              <w:left w:val="nil"/>
              <w:bottom w:val="single" w:sz="8" w:space="0" w:color="auto"/>
              <w:right w:val="nil"/>
            </w:tcBorders>
            <w:shd w:val="clear" w:color="000000" w:fill="FFFFFF"/>
            <w:noWrap/>
            <w:vAlign w:val="bottom"/>
            <w:hideMark/>
          </w:tcPr>
          <w:p w14:paraId="70EFA9AD" w14:textId="77777777" w:rsidR="00775027" w:rsidRPr="00775027" w:rsidRDefault="00775027" w:rsidP="00775027">
            <w:pPr>
              <w:rPr>
                <w:sz w:val="13"/>
                <w:szCs w:val="13"/>
              </w:rPr>
            </w:pPr>
            <w:r w:rsidRPr="00775027">
              <w:rPr>
                <w:sz w:val="13"/>
                <w:szCs w:val="13"/>
              </w:rPr>
              <w:t> </w:t>
            </w:r>
          </w:p>
        </w:tc>
        <w:tc>
          <w:tcPr>
            <w:tcW w:w="3380" w:type="dxa"/>
            <w:tcBorders>
              <w:top w:val="single" w:sz="4" w:space="0" w:color="auto"/>
              <w:left w:val="nil"/>
              <w:bottom w:val="single" w:sz="8" w:space="0" w:color="auto"/>
              <w:right w:val="single" w:sz="4" w:space="0" w:color="auto"/>
            </w:tcBorders>
            <w:shd w:val="clear" w:color="000000" w:fill="FFFFFF"/>
            <w:noWrap/>
            <w:vAlign w:val="bottom"/>
            <w:hideMark/>
          </w:tcPr>
          <w:p w14:paraId="354D4EFB"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nil"/>
              <w:bottom w:val="single" w:sz="8" w:space="0" w:color="auto"/>
              <w:right w:val="single" w:sz="4" w:space="0" w:color="auto"/>
            </w:tcBorders>
            <w:shd w:val="clear" w:color="000000" w:fill="FFFFFF"/>
            <w:noWrap/>
            <w:vAlign w:val="bottom"/>
            <w:hideMark/>
          </w:tcPr>
          <w:p w14:paraId="71DBB3D8"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single" w:sz="4" w:space="0" w:color="auto"/>
              <w:left w:val="nil"/>
              <w:bottom w:val="single" w:sz="8" w:space="0" w:color="auto"/>
              <w:right w:val="single" w:sz="4" w:space="0" w:color="auto"/>
            </w:tcBorders>
            <w:shd w:val="clear" w:color="000000" w:fill="FFFFFF"/>
            <w:noWrap/>
            <w:vAlign w:val="bottom"/>
            <w:hideMark/>
          </w:tcPr>
          <w:p w14:paraId="148F5C4F" w14:textId="77777777" w:rsidR="00775027" w:rsidRPr="00775027" w:rsidRDefault="00775027" w:rsidP="00775027">
            <w:pPr>
              <w:jc w:val="center"/>
              <w:rPr>
                <w:sz w:val="13"/>
                <w:szCs w:val="13"/>
              </w:rPr>
            </w:pPr>
            <w:r w:rsidRPr="00775027">
              <w:rPr>
                <w:sz w:val="13"/>
                <w:szCs w:val="13"/>
              </w:rPr>
              <w:t>0,00</w:t>
            </w:r>
          </w:p>
        </w:tc>
        <w:tc>
          <w:tcPr>
            <w:tcW w:w="1796" w:type="dxa"/>
            <w:tcBorders>
              <w:top w:val="single" w:sz="4" w:space="0" w:color="auto"/>
              <w:left w:val="nil"/>
              <w:bottom w:val="single" w:sz="8" w:space="0" w:color="auto"/>
              <w:right w:val="single" w:sz="4" w:space="0" w:color="auto"/>
            </w:tcBorders>
            <w:shd w:val="clear" w:color="000000" w:fill="FFFFFF"/>
            <w:noWrap/>
            <w:vAlign w:val="bottom"/>
            <w:hideMark/>
          </w:tcPr>
          <w:p w14:paraId="5AD4F978" w14:textId="77777777" w:rsidR="00775027" w:rsidRPr="00775027" w:rsidRDefault="00775027" w:rsidP="00775027">
            <w:pPr>
              <w:jc w:val="center"/>
              <w:rPr>
                <w:sz w:val="13"/>
                <w:szCs w:val="13"/>
              </w:rPr>
            </w:pPr>
            <w:r w:rsidRPr="00775027">
              <w:rPr>
                <w:sz w:val="13"/>
                <w:szCs w:val="13"/>
              </w:rPr>
              <w:t>2 944,58</w:t>
            </w:r>
          </w:p>
        </w:tc>
        <w:tc>
          <w:tcPr>
            <w:tcW w:w="1576" w:type="dxa"/>
            <w:tcBorders>
              <w:top w:val="single" w:sz="4" w:space="0" w:color="auto"/>
              <w:left w:val="single" w:sz="4" w:space="0" w:color="auto"/>
              <w:bottom w:val="single" w:sz="8" w:space="0" w:color="auto"/>
              <w:right w:val="nil"/>
            </w:tcBorders>
            <w:shd w:val="clear" w:color="000000" w:fill="FFFFFF"/>
            <w:noWrap/>
            <w:vAlign w:val="bottom"/>
            <w:hideMark/>
          </w:tcPr>
          <w:p w14:paraId="37736854" w14:textId="77777777" w:rsidR="00775027" w:rsidRPr="00775027" w:rsidRDefault="00775027" w:rsidP="00775027">
            <w:pPr>
              <w:jc w:val="right"/>
              <w:rPr>
                <w:color w:val="000000"/>
                <w:sz w:val="13"/>
                <w:szCs w:val="13"/>
              </w:rPr>
            </w:pPr>
            <w:r w:rsidRPr="00775027">
              <w:rPr>
                <w:color w:val="000000"/>
                <w:sz w:val="13"/>
                <w:szCs w:val="13"/>
              </w:rPr>
              <w:t>939,00</w:t>
            </w:r>
          </w:p>
        </w:tc>
        <w:tc>
          <w:tcPr>
            <w:tcW w:w="1936" w:type="dxa"/>
            <w:tcBorders>
              <w:top w:val="single" w:sz="4" w:space="0" w:color="auto"/>
              <w:left w:val="single" w:sz="4" w:space="0" w:color="auto"/>
              <w:bottom w:val="single" w:sz="8" w:space="0" w:color="auto"/>
              <w:right w:val="nil"/>
            </w:tcBorders>
            <w:shd w:val="clear" w:color="000000" w:fill="FFFFFF"/>
            <w:noWrap/>
            <w:vAlign w:val="bottom"/>
            <w:hideMark/>
          </w:tcPr>
          <w:p w14:paraId="61764265" w14:textId="77777777" w:rsidR="00775027" w:rsidRPr="00775027" w:rsidRDefault="00775027" w:rsidP="00775027">
            <w:pPr>
              <w:jc w:val="right"/>
              <w:rPr>
                <w:color w:val="000000"/>
                <w:sz w:val="13"/>
                <w:szCs w:val="13"/>
              </w:rPr>
            </w:pPr>
            <w:r w:rsidRPr="00775027">
              <w:rPr>
                <w:color w:val="000000"/>
                <w:sz w:val="13"/>
                <w:szCs w:val="13"/>
              </w:rPr>
              <w:t>-2005,58</w:t>
            </w:r>
          </w:p>
        </w:tc>
        <w:tc>
          <w:tcPr>
            <w:tcW w:w="1936" w:type="dxa"/>
            <w:tcBorders>
              <w:top w:val="single" w:sz="4" w:space="0" w:color="auto"/>
              <w:left w:val="single" w:sz="4" w:space="0" w:color="auto"/>
              <w:bottom w:val="single" w:sz="8" w:space="0" w:color="auto"/>
              <w:right w:val="nil"/>
            </w:tcBorders>
            <w:shd w:val="clear" w:color="000000" w:fill="FFFFFF"/>
            <w:noWrap/>
            <w:vAlign w:val="bottom"/>
            <w:hideMark/>
          </w:tcPr>
          <w:p w14:paraId="10DDFB67"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single" w:sz="4" w:space="0" w:color="auto"/>
              <w:left w:val="single" w:sz="4" w:space="0" w:color="auto"/>
              <w:bottom w:val="single" w:sz="8" w:space="0" w:color="auto"/>
              <w:right w:val="nil"/>
            </w:tcBorders>
            <w:shd w:val="clear" w:color="000000" w:fill="FFFFFF"/>
            <w:noWrap/>
            <w:vAlign w:val="bottom"/>
            <w:hideMark/>
          </w:tcPr>
          <w:p w14:paraId="2F0268AC" w14:textId="77777777" w:rsidR="00775027" w:rsidRPr="00775027" w:rsidRDefault="00775027" w:rsidP="00775027">
            <w:pPr>
              <w:jc w:val="right"/>
              <w:rPr>
                <w:color w:val="000000"/>
                <w:sz w:val="13"/>
                <w:szCs w:val="13"/>
              </w:rPr>
            </w:pPr>
            <w:r w:rsidRPr="00775027">
              <w:rPr>
                <w:color w:val="000000"/>
                <w:sz w:val="13"/>
                <w:szCs w:val="13"/>
              </w:rPr>
              <w:t>939,00</w:t>
            </w:r>
          </w:p>
        </w:tc>
        <w:tc>
          <w:tcPr>
            <w:tcW w:w="1936" w:type="dxa"/>
            <w:tcBorders>
              <w:top w:val="single" w:sz="4" w:space="0" w:color="auto"/>
              <w:left w:val="single" w:sz="4" w:space="0" w:color="auto"/>
              <w:bottom w:val="single" w:sz="8" w:space="0" w:color="auto"/>
              <w:right w:val="nil"/>
            </w:tcBorders>
            <w:shd w:val="clear" w:color="000000" w:fill="FFFFFF"/>
            <w:noWrap/>
            <w:vAlign w:val="bottom"/>
            <w:hideMark/>
          </w:tcPr>
          <w:p w14:paraId="0A76688D" w14:textId="77777777" w:rsidR="00775027" w:rsidRPr="00775027" w:rsidRDefault="00775027" w:rsidP="00775027">
            <w:pPr>
              <w:jc w:val="right"/>
              <w:rPr>
                <w:color w:val="000000"/>
                <w:sz w:val="13"/>
                <w:szCs w:val="13"/>
              </w:rPr>
            </w:pPr>
            <w:r w:rsidRPr="00775027">
              <w:rPr>
                <w:color w:val="000000"/>
                <w:sz w:val="13"/>
                <w:szCs w:val="13"/>
              </w:rPr>
              <w:t>939,00</w:t>
            </w:r>
          </w:p>
        </w:tc>
      </w:tr>
      <w:tr w:rsidR="00775027" w:rsidRPr="00775027" w14:paraId="5EBB6591" w14:textId="77777777" w:rsidTr="00E8485B">
        <w:trPr>
          <w:trHeight w:val="420"/>
          <w:jc w:val="center"/>
        </w:trPr>
        <w:tc>
          <w:tcPr>
            <w:tcW w:w="500" w:type="dxa"/>
            <w:tcBorders>
              <w:top w:val="nil"/>
              <w:left w:val="nil"/>
              <w:bottom w:val="nil"/>
              <w:right w:val="nil"/>
            </w:tcBorders>
            <w:shd w:val="clear" w:color="auto" w:fill="auto"/>
            <w:noWrap/>
            <w:vAlign w:val="bottom"/>
            <w:hideMark/>
          </w:tcPr>
          <w:p w14:paraId="3791FAB7" w14:textId="77777777" w:rsidR="00775027" w:rsidRPr="00775027" w:rsidRDefault="00775027" w:rsidP="00775027">
            <w:pPr>
              <w:jc w:val="right"/>
              <w:rPr>
                <w:color w:val="000000"/>
                <w:sz w:val="13"/>
                <w:szCs w:val="13"/>
              </w:rPr>
            </w:pPr>
          </w:p>
        </w:tc>
        <w:tc>
          <w:tcPr>
            <w:tcW w:w="24085" w:type="dxa"/>
            <w:gridSpan w:val="13"/>
            <w:tcBorders>
              <w:top w:val="nil"/>
              <w:left w:val="single" w:sz="8" w:space="0" w:color="auto"/>
              <w:bottom w:val="nil"/>
              <w:right w:val="single" w:sz="8" w:space="0" w:color="000000"/>
            </w:tcBorders>
            <w:shd w:val="clear" w:color="000000" w:fill="FFFFFF"/>
            <w:vAlign w:val="center"/>
            <w:hideMark/>
          </w:tcPr>
          <w:p w14:paraId="764C0DD4" w14:textId="77777777" w:rsidR="00775027" w:rsidRPr="00775027" w:rsidRDefault="00775027" w:rsidP="00775027">
            <w:pPr>
              <w:jc w:val="center"/>
              <w:rPr>
                <w:b/>
                <w:bCs/>
                <w:sz w:val="13"/>
                <w:szCs w:val="13"/>
              </w:rPr>
            </w:pPr>
            <w:r w:rsidRPr="00775027">
              <w:rPr>
                <w:b/>
                <w:bCs/>
                <w:sz w:val="13"/>
                <w:szCs w:val="13"/>
              </w:rPr>
              <w:t>I - Расходы на приобретение (производство) энергетических ресурсов, холодной воды и теплоносителя (приложение 5.4 Методических указаний)</w:t>
            </w:r>
          </w:p>
        </w:tc>
      </w:tr>
      <w:tr w:rsidR="00775027" w:rsidRPr="00775027" w14:paraId="4D80403F"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63446B6" w14:textId="77777777" w:rsidR="00775027" w:rsidRPr="00775027" w:rsidRDefault="00775027" w:rsidP="00775027">
            <w:pPr>
              <w:jc w:val="center"/>
              <w:rPr>
                <w:b/>
                <w:bCs/>
                <w:sz w:val="13"/>
                <w:szCs w:val="13"/>
              </w:rPr>
            </w:pPr>
          </w:p>
        </w:tc>
        <w:tc>
          <w:tcPr>
            <w:tcW w:w="960" w:type="dxa"/>
            <w:tcBorders>
              <w:top w:val="single" w:sz="8" w:space="0" w:color="auto"/>
              <w:left w:val="single" w:sz="8" w:space="0" w:color="auto"/>
              <w:bottom w:val="nil"/>
              <w:right w:val="nil"/>
            </w:tcBorders>
            <w:shd w:val="clear" w:color="000000" w:fill="FFFFFF"/>
            <w:vAlign w:val="bottom"/>
            <w:hideMark/>
          </w:tcPr>
          <w:p w14:paraId="2E89A88F" w14:textId="77777777" w:rsidR="00775027" w:rsidRPr="00775027" w:rsidRDefault="00775027" w:rsidP="00775027">
            <w:pPr>
              <w:jc w:val="center"/>
              <w:rPr>
                <w:sz w:val="13"/>
                <w:szCs w:val="13"/>
              </w:rPr>
            </w:pPr>
            <w:r w:rsidRPr="00775027">
              <w:rPr>
                <w:sz w:val="13"/>
                <w:szCs w:val="13"/>
              </w:rPr>
              <w:t xml:space="preserve"> 1.1</w:t>
            </w:r>
          </w:p>
        </w:tc>
        <w:tc>
          <w:tcPr>
            <w:tcW w:w="9433" w:type="dxa"/>
            <w:gridSpan w:val="4"/>
            <w:tcBorders>
              <w:top w:val="single" w:sz="8" w:space="0" w:color="auto"/>
              <w:left w:val="single" w:sz="4" w:space="0" w:color="auto"/>
              <w:bottom w:val="single" w:sz="4" w:space="0" w:color="auto"/>
              <w:right w:val="single" w:sz="4" w:space="0" w:color="000000"/>
            </w:tcBorders>
            <w:shd w:val="clear" w:color="000000" w:fill="FFFFFF"/>
            <w:noWrap/>
            <w:vAlign w:val="bottom"/>
            <w:hideMark/>
          </w:tcPr>
          <w:p w14:paraId="721433C3" w14:textId="77777777" w:rsidR="00775027" w:rsidRPr="00775027" w:rsidRDefault="00775027" w:rsidP="00775027">
            <w:pPr>
              <w:rPr>
                <w:b/>
                <w:bCs/>
                <w:sz w:val="13"/>
                <w:szCs w:val="13"/>
              </w:rPr>
            </w:pPr>
            <w:r w:rsidRPr="00775027">
              <w:rPr>
                <w:b/>
                <w:bCs/>
                <w:sz w:val="13"/>
                <w:szCs w:val="13"/>
              </w:rPr>
              <w:t xml:space="preserve">Расходы на топливо, всего: </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14:paraId="0C12BA6D"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8" w:space="0" w:color="auto"/>
              <w:left w:val="nil"/>
              <w:bottom w:val="nil"/>
              <w:right w:val="nil"/>
            </w:tcBorders>
            <w:shd w:val="clear" w:color="000000" w:fill="FFFFFF"/>
            <w:noWrap/>
            <w:vAlign w:val="bottom"/>
            <w:hideMark/>
          </w:tcPr>
          <w:p w14:paraId="4586A15E" w14:textId="77777777" w:rsidR="00775027" w:rsidRPr="00775027" w:rsidRDefault="00775027" w:rsidP="00775027">
            <w:pPr>
              <w:jc w:val="center"/>
              <w:rPr>
                <w:b/>
                <w:bCs/>
                <w:sz w:val="13"/>
                <w:szCs w:val="13"/>
              </w:rPr>
            </w:pPr>
            <w:r w:rsidRPr="00775027">
              <w:rPr>
                <w:b/>
                <w:bCs/>
                <w:sz w:val="13"/>
                <w:szCs w:val="13"/>
              </w:rPr>
              <w:t>6 928,99</w:t>
            </w:r>
          </w:p>
        </w:tc>
        <w:tc>
          <w:tcPr>
            <w:tcW w:w="1796" w:type="dxa"/>
            <w:tcBorders>
              <w:top w:val="single" w:sz="8" w:space="0" w:color="auto"/>
              <w:left w:val="single" w:sz="4" w:space="0" w:color="auto"/>
              <w:bottom w:val="nil"/>
              <w:right w:val="nil"/>
            </w:tcBorders>
            <w:shd w:val="clear" w:color="000000" w:fill="FFFFFF"/>
            <w:noWrap/>
            <w:vAlign w:val="bottom"/>
            <w:hideMark/>
          </w:tcPr>
          <w:p w14:paraId="58E96EB6" w14:textId="77777777" w:rsidR="00775027" w:rsidRPr="00775027" w:rsidRDefault="00775027" w:rsidP="00775027">
            <w:pPr>
              <w:jc w:val="center"/>
              <w:rPr>
                <w:b/>
                <w:bCs/>
                <w:sz w:val="13"/>
                <w:szCs w:val="13"/>
              </w:rPr>
            </w:pPr>
            <w:r w:rsidRPr="00775027">
              <w:rPr>
                <w:b/>
                <w:bCs/>
                <w:sz w:val="13"/>
                <w:szCs w:val="13"/>
              </w:rPr>
              <w:t>14 414,68</w:t>
            </w:r>
          </w:p>
        </w:tc>
        <w:tc>
          <w:tcPr>
            <w:tcW w:w="1576" w:type="dxa"/>
            <w:tcBorders>
              <w:top w:val="single" w:sz="8" w:space="0" w:color="auto"/>
              <w:left w:val="single" w:sz="4" w:space="0" w:color="auto"/>
              <w:bottom w:val="nil"/>
              <w:right w:val="nil"/>
            </w:tcBorders>
            <w:shd w:val="clear" w:color="000000" w:fill="FFFFFF"/>
            <w:noWrap/>
            <w:vAlign w:val="bottom"/>
            <w:hideMark/>
          </w:tcPr>
          <w:p w14:paraId="0E49149C" w14:textId="77777777" w:rsidR="00775027" w:rsidRPr="00775027" w:rsidRDefault="00775027" w:rsidP="00775027">
            <w:pPr>
              <w:jc w:val="center"/>
              <w:rPr>
                <w:b/>
                <w:bCs/>
                <w:sz w:val="13"/>
                <w:szCs w:val="13"/>
              </w:rPr>
            </w:pPr>
            <w:r w:rsidRPr="00775027">
              <w:rPr>
                <w:b/>
                <w:bCs/>
                <w:sz w:val="13"/>
                <w:szCs w:val="13"/>
              </w:rPr>
              <w:t>8 194,09</w:t>
            </w:r>
          </w:p>
        </w:tc>
        <w:tc>
          <w:tcPr>
            <w:tcW w:w="1936" w:type="dxa"/>
            <w:tcBorders>
              <w:top w:val="single" w:sz="8" w:space="0" w:color="auto"/>
              <w:left w:val="single" w:sz="4" w:space="0" w:color="auto"/>
              <w:bottom w:val="single" w:sz="4" w:space="0" w:color="auto"/>
              <w:right w:val="nil"/>
            </w:tcBorders>
            <w:shd w:val="clear" w:color="000000" w:fill="FFFFFF"/>
            <w:noWrap/>
            <w:vAlign w:val="bottom"/>
            <w:hideMark/>
          </w:tcPr>
          <w:p w14:paraId="24A86C01" w14:textId="77777777" w:rsidR="00775027" w:rsidRPr="00775027" w:rsidRDefault="00775027" w:rsidP="00775027">
            <w:pPr>
              <w:jc w:val="right"/>
              <w:rPr>
                <w:color w:val="000000"/>
                <w:sz w:val="13"/>
                <w:szCs w:val="13"/>
              </w:rPr>
            </w:pPr>
            <w:r w:rsidRPr="00775027">
              <w:rPr>
                <w:color w:val="000000"/>
                <w:sz w:val="13"/>
                <w:szCs w:val="13"/>
              </w:rPr>
              <w:t>-6220,60</w:t>
            </w:r>
          </w:p>
        </w:tc>
        <w:tc>
          <w:tcPr>
            <w:tcW w:w="1936" w:type="dxa"/>
            <w:tcBorders>
              <w:top w:val="single" w:sz="8" w:space="0" w:color="auto"/>
              <w:left w:val="single" w:sz="4" w:space="0" w:color="auto"/>
              <w:bottom w:val="single" w:sz="4" w:space="0" w:color="auto"/>
              <w:right w:val="nil"/>
            </w:tcBorders>
            <w:shd w:val="clear" w:color="000000" w:fill="FFFFFF"/>
            <w:noWrap/>
            <w:vAlign w:val="bottom"/>
            <w:hideMark/>
          </w:tcPr>
          <w:p w14:paraId="6C443934" w14:textId="77777777" w:rsidR="00775027" w:rsidRPr="00775027" w:rsidRDefault="00775027" w:rsidP="00775027">
            <w:pPr>
              <w:jc w:val="right"/>
              <w:rPr>
                <w:color w:val="000000"/>
                <w:sz w:val="13"/>
                <w:szCs w:val="13"/>
              </w:rPr>
            </w:pPr>
            <w:r w:rsidRPr="00775027">
              <w:rPr>
                <w:color w:val="000000"/>
                <w:sz w:val="13"/>
                <w:szCs w:val="13"/>
              </w:rPr>
              <w:t>18,26</w:t>
            </w:r>
          </w:p>
        </w:tc>
        <w:tc>
          <w:tcPr>
            <w:tcW w:w="1936" w:type="dxa"/>
            <w:tcBorders>
              <w:top w:val="single" w:sz="8" w:space="0" w:color="auto"/>
              <w:left w:val="single" w:sz="4" w:space="0" w:color="auto"/>
              <w:bottom w:val="single" w:sz="4" w:space="0" w:color="auto"/>
              <w:right w:val="nil"/>
            </w:tcBorders>
            <w:shd w:val="clear" w:color="000000" w:fill="FFFFFF"/>
            <w:noWrap/>
            <w:vAlign w:val="bottom"/>
            <w:hideMark/>
          </w:tcPr>
          <w:p w14:paraId="10536DBD" w14:textId="77777777" w:rsidR="00775027" w:rsidRPr="00775027" w:rsidRDefault="00775027" w:rsidP="00775027">
            <w:pPr>
              <w:jc w:val="right"/>
              <w:rPr>
                <w:b/>
                <w:bCs/>
                <w:color w:val="000000"/>
                <w:sz w:val="13"/>
                <w:szCs w:val="13"/>
              </w:rPr>
            </w:pPr>
            <w:r w:rsidRPr="00775027">
              <w:rPr>
                <w:b/>
                <w:bCs/>
                <w:color w:val="000000"/>
                <w:sz w:val="13"/>
                <w:szCs w:val="13"/>
              </w:rPr>
              <w:t>8558,75</w:t>
            </w:r>
          </w:p>
        </w:tc>
        <w:tc>
          <w:tcPr>
            <w:tcW w:w="1936" w:type="dxa"/>
            <w:tcBorders>
              <w:top w:val="single" w:sz="8" w:space="0" w:color="auto"/>
              <w:left w:val="single" w:sz="4" w:space="0" w:color="auto"/>
              <w:bottom w:val="single" w:sz="4" w:space="0" w:color="auto"/>
              <w:right w:val="nil"/>
            </w:tcBorders>
            <w:shd w:val="clear" w:color="000000" w:fill="FFFFFF"/>
            <w:noWrap/>
            <w:vAlign w:val="bottom"/>
            <w:hideMark/>
          </w:tcPr>
          <w:p w14:paraId="6BA5AA39" w14:textId="77777777" w:rsidR="00775027" w:rsidRPr="00775027" w:rsidRDefault="00775027" w:rsidP="00775027">
            <w:pPr>
              <w:jc w:val="right"/>
              <w:rPr>
                <w:b/>
                <w:bCs/>
                <w:color w:val="000000"/>
                <w:sz w:val="13"/>
                <w:szCs w:val="13"/>
              </w:rPr>
            </w:pPr>
            <w:r w:rsidRPr="00775027">
              <w:rPr>
                <w:b/>
                <w:bCs/>
                <w:color w:val="000000"/>
                <w:sz w:val="13"/>
                <w:szCs w:val="13"/>
              </w:rPr>
              <w:t>8913,21</w:t>
            </w:r>
          </w:p>
        </w:tc>
      </w:tr>
      <w:tr w:rsidR="00775027" w:rsidRPr="00775027" w14:paraId="34A58A04"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C2D8E52"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0AB9CD0A" w14:textId="77777777" w:rsidR="00775027" w:rsidRPr="00775027" w:rsidRDefault="00775027" w:rsidP="00775027">
            <w:pPr>
              <w:jc w:val="center"/>
              <w:rPr>
                <w:sz w:val="13"/>
                <w:szCs w:val="13"/>
              </w:rPr>
            </w:pPr>
            <w:r w:rsidRPr="00775027">
              <w:rPr>
                <w:sz w:val="13"/>
                <w:szCs w:val="13"/>
              </w:rPr>
              <w:t> </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14FBA5AB" w14:textId="77777777" w:rsidR="00775027" w:rsidRPr="00775027" w:rsidRDefault="00775027" w:rsidP="00775027">
            <w:pPr>
              <w:rPr>
                <w:sz w:val="13"/>
                <w:szCs w:val="13"/>
              </w:rPr>
            </w:pPr>
            <w:r w:rsidRPr="00775027">
              <w:rPr>
                <w:sz w:val="13"/>
                <w:szCs w:val="13"/>
              </w:rPr>
              <w:t xml:space="preserve">  в т.ч.   - уголь каменный </w:t>
            </w:r>
          </w:p>
        </w:tc>
        <w:tc>
          <w:tcPr>
            <w:tcW w:w="3380" w:type="dxa"/>
            <w:tcBorders>
              <w:top w:val="single" w:sz="4" w:space="0" w:color="auto"/>
              <w:left w:val="nil"/>
              <w:bottom w:val="single" w:sz="4" w:space="0" w:color="auto"/>
              <w:right w:val="single" w:sz="4" w:space="0" w:color="auto"/>
            </w:tcBorders>
            <w:shd w:val="clear" w:color="000000" w:fill="FFFFFF"/>
            <w:noWrap/>
            <w:vAlign w:val="bottom"/>
            <w:hideMark/>
          </w:tcPr>
          <w:p w14:paraId="150F4AF8"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06BBC844"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single" w:sz="4" w:space="0" w:color="auto"/>
              <w:left w:val="nil"/>
              <w:bottom w:val="single" w:sz="4" w:space="0" w:color="auto"/>
              <w:right w:val="nil"/>
            </w:tcBorders>
            <w:shd w:val="clear" w:color="000000" w:fill="FFFFFF"/>
            <w:noWrap/>
            <w:vAlign w:val="bottom"/>
            <w:hideMark/>
          </w:tcPr>
          <w:p w14:paraId="6CFE86B5" w14:textId="77777777" w:rsidR="00775027" w:rsidRPr="00775027" w:rsidRDefault="00775027" w:rsidP="00775027">
            <w:pPr>
              <w:jc w:val="center"/>
              <w:rPr>
                <w:sz w:val="13"/>
                <w:szCs w:val="13"/>
              </w:rPr>
            </w:pPr>
            <w:r w:rsidRPr="00775027">
              <w:rPr>
                <w:sz w:val="13"/>
                <w:szCs w:val="13"/>
              </w:rPr>
              <w:t> </w:t>
            </w:r>
          </w:p>
        </w:tc>
        <w:tc>
          <w:tcPr>
            <w:tcW w:w="1796" w:type="dxa"/>
            <w:tcBorders>
              <w:top w:val="single" w:sz="4" w:space="0" w:color="auto"/>
              <w:left w:val="single" w:sz="4" w:space="0" w:color="auto"/>
              <w:bottom w:val="single" w:sz="4" w:space="0" w:color="auto"/>
              <w:right w:val="nil"/>
            </w:tcBorders>
            <w:shd w:val="clear" w:color="000000" w:fill="FFFFFF"/>
            <w:noWrap/>
            <w:vAlign w:val="bottom"/>
            <w:hideMark/>
          </w:tcPr>
          <w:p w14:paraId="7B82BBD2" w14:textId="77777777" w:rsidR="00775027" w:rsidRPr="00775027" w:rsidRDefault="00775027" w:rsidP="00775027">
            <w:pPr>
              <w:jc w:val="center"/>
              <w:rPr>
                <w:sz w:val="13"/>
                <w:szCs w:val="13"/>
              </w:rPr>
            </w:pPr>
            <w:r w:rsidRPr="00775027">
              <w:rPr>
                <w:sz w:val="13"/>
                <w:szCs w:val="13"/>
              </w:rPr>
              <w:t> </w:t>
            </w:r>
          </w:p>
        </w:tc>
        <w:tc>
          <w:tcPr>
            <w:tcW w:w="1576" w:type="dxa"/>
            <w:tcBorders>
              <w:top w:val="single" w:sz="4" w:space="0" w:color="auto"/>
              <w:left w:val="single" w:sz="4" w:space="0" w:color="auto"/>
              <w:bottom w:val="single" w:sz="4" w:space="0" w:color="auto"/>
              <w:right w:val="nil"/>
            </w:tcBorders>
            <w:shd w:val="clear" w:color="000000" w:fill="FFFFFF"/>
            <w:noWrap/>
            <w:vAlign w:val="bottom"/>
            <w:hideMark/>
          </w:tcPr>
          <w:p w14:paraId="616C610C" w14:textId="77777777" w:rsidR="00775027" w:rsidRPr="00775027" w:rsidRDefault="00775027" w:rsidP="00775027">
            <w:pPr>
              <w:jc w:val="center"/>
              <w:rPr>
                <w:sz w:val="13"/>
                <w:szCs w:val="13"/>
              </w:rPr>
            </w:pPr>
            <w:r w:rsidRPr="00775027">
              <w:rPr>
                <w:sz w:val="13"/>
                <w:szCs w:val="13"/>
              </w:rPr>
              <w:t>8 194,09</w:t>
            </w:r>
          </w:p>
        </w:tc>
        <w:tc>
          <w:tcPr>
            <w:tcW w:w="1936" w:type="dxa"/>
            <w:tcBorders>
              <w:top w:val="nil"/>
              <w:left w:val="single" w:sz="4" w:space="0" w:color="auto"/>
              <w:bottom w:val="single" w:sz="4" w:space="0" w:color="auto"/>
              <w:right w:val="nil"/>
            </w:tcBorders>
            <w:shd w:val="clear" w:color="000000" w:fill="FFFFFF"/>
            <w:noWrap/>
            <w:vAlign w:val="bottom"/>
            <w:hideMark/>
          </w:tcPr>
          <w:p w14:paraId="15D3E9A5"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DB72213" w14:textId="77777777" w:rsidR="00775027" w:rsidRPr="00775027" w:rsidRDefault="00775027" w:rsidP="00775027">
            <w:pPr>
              <w:jc w:val="right"/>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5A32983" w14:textId="77777777" w:rsidR="00775027" w:rsidRPr="00775027" w:rsidRDefault="00775027" w:rsidP="00775027">
            <w:pPr>
              <w:jc w:val="right"/>
              <w:rPr>
                <w:color w:val="000000"/>
                <w:sz w:val="13"/>
                <w:szCs w:val="13"/>
              </w:rPr>
            </w:pPr>
            <w:r w:rsidRPr="00775027">
              <w:rPr>
                <w:color w:val="000000"/>
                <w:sz w:val="13"/>
                <w:szCs w:val="13"/>
              </w:rPr>
              <w:t>8558,75</w:t>
            </w:r>
          </w:p>
        </w:tc>
        <w:tc>
          <w:tcPr>
            <w:tcW w:w="1936" w:type="dxa"/>
            <w:tcBorders>
              <w:top w:val="nil"/>
              <w:left w:val="single" w:sz="4" w:space="0" w:color="auto"/>
              <w:bottom w:val="single" w:sz="4" w:space="0" w:color="auto"/>
              <w:right w:val="nil"/>
            </w:tcBorders>
            <w:shd w:val="clear" w:color="000000" w:fill="FFFFFF"/>
            <w:noWrap/>
            <w:vAlign w:val="bottom"/>
            <w:hideMark/>
          </w:tcPr>
          <w:p w14:paraId="0F7C751D" w14:textId="77777777" w:rsidR="00775027" w:rsidRPr="00775027" w:rsidRDefault="00775027" w:rsidP="00775027">
            <w:pPr>
              <w:jc w:val="right"/>
              <w:rPr>
                <w:color w:val="000000"/>
                <w:sz w:val="13"/>
                <w:szCs w:val="13"/>
              </w:rPr>
            </w:pPr>
            <w:r w:rsidRPr="00775027">
              <w:rPr>
                <w:color w:val="000000"/>
                <w:sz w:val="13"/>
                <w:szCs w:val="13"/>
              </w:rPr>
              <w:t>8913,21</w:t>
            </w:r>
          </w:p>
        </w:tc>
      </w:tr>
      <w:tr w:rsidR="00775027" w:rsidRPr="00775027" w14:paraId="6B1F522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DAC82EF"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6E27EF9A" w14:textId="77777777" w:rsidR="00775027" w:rsidRPr="00775027" w:rsidRDefault="00775027" w:rsidP="00775027">
            <w:pPr>
              <w:rPr>
                <w:color w:val="000000"/>
                <w:sz w:val="13"/>
                <w:szCs w:val="13"/>
              </w:rPr>
            </w:pPr>
            <w:r w:rsidRPr="00775027">
              <w:rPr>
                <w:color w:val="000000"/>
                <w:sz w:val="13"/>
                <w:szCs w:val="13"/>
              </w:rPr>
              <w:t> </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0D1FCC8D" w14:textId="77777777" w:rsidR="00775027" w:rsidRPr="00775027" w:rsidRDefault="00775027" w:rsidP="00775027">
            <w:pPr>
              <w:rPr>
                <w:sz w:val="13"/>
                <w:szCs w:val="13"/>
              </w:rPr>
            </w:pPr>
            <w:r w:rsidRPr="00775027">
              <w:rPr>
                <w:sz w:val="13"/>
                <w:szCs w:val="13"/>
              </w:rPr>
              <w:t xml:space="preserve"> в т.ч. натуральное топливо</w:t>
            </w:r>
          </w:p>
        </w:tc>
        <w:tc>
          <w:tcPr>
            <w:tcW w:w="3380" w:type="dxa"/>
            <w:tcBorders>
              <w:top w:val="nil"/>
              <w:left w:val="nil"/>
              <w:bottom w:val="single" w:sz="4" w:space="0" w:color="auto"/>
              <w:right w:val="single" w:sz="4" w:space="0" w:color="auto"/>
            </w:tcBorders>
            <w:shd w:val="clear" w:color="000000" w:fill="FFFFFF"/>
            <w:noWrap/>
            <w:vAlign w:val="bottom"/>
            <w:hideMark/>
          </w:tcPr>
          <w:p w14:paraId="17F6FC64"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93D4085"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nil"/>
            </w:tcBorders>
            <w:shd w:val="clear" w:color="000000" w:fill="FFFFFF"/>
            <w:noWrap/>
            <w:vAlign w:val="bottom"/>
            <w:hideMark/>
          </w:tcPr>
          <w:p w14:paraId="3DE1375C" w14:textId="77777777" w:rsidR="00775027" w:rsidRPr="00775027" w:rsidRDefault="00775027" w:rsidP="00775027">
            <w:pPr>
              <w:jc w:val="center"/>
              <w:rPr>
                <w:b/>
                <w:bCs/>
                <w:sz w:val="13"/>
                <w:szCs w:val="13"/>
              </w:rPr>
            </w:pPr>
            <w:r w:rsidRPr="00775027">
              <w:rPr>
                <w:b/>
                <w:bCs/>
                <w:sz w:val="13"/>
                <w:szCs w:val="13"/>
              </w:rPr>
              <w:t>3 779,79</w:t>
            </w:r>
          </w:p>
        </w:tc>
        <w:tc>
          <w:tcPr>
            <w:tcW w:w="1796" w:type="dxa"/>
            <w:tcBorders>
              <w:top w:val="nil"/>
              <w:left w:val="single" w:sz="4" w:space="0" w:color="auto"/>
              <w:bottom w:val="single" w:sz="4" w:space="0" w:color="auto"/>
              <w:right w:val="nil"/>
            </w:tcBorders>
            <w:shd w:val="clear" w:color="000000" w:fill="FFFFFF"/>
            <w:noWrap/>
            <w:vAlign w:val="bottom"/>
            <w:hideMark/>
          </w:tcPr>
          <w:p w14:paraId="0415A6CF" w14:textId="77777777" w:rsidR="00775027" w:rsidRPr="00775027" w:rsidRDefault="00775027" w:rsidP="00775027">
            <w:pPr>
              <w:jc w:val="center"/>
              <w:rPr>
                <w:b/>
                <w:bCs/>
                <w:sz w:val="13"/>
                <w:szCs w:val="13"/>
              </w:rPr>
            </w:pPr>
            <w:r w:rsidRPr="00775027">
              <w:rPr>
                <w:b/>
                <w:bCs/>
                <w:sz w:val="13"/>
                <w:szCs w:val="13"/>
              </w:rPr>
              <w:t>6 789,59</w:t>
            </w:r>
          </w:p>
        </w:tc>
        <w:tc>
          <w:tcPr>
            <w:tcW w:w="1576" w:type="dxa"/>
            <w:tcBorders>
              <w:top w:val="nil"/>
              <w:left w:val="single" w:sz="4" w:space="0" w:color="auto"/>
              <w:bottom w:val="single" w:sz="4" w:space="0" w:color="auto"/>
              <w:right w:val="nil"/>
            </w:tcBorders>
            <w:shd w:val="clear" w:color="000000" w:fill="FFFFFF"/>
            <w:noWrap/>
            <w:vAlign w:val="bottom"/>
            <w:hideMark/>
          </w:tcPr>
          <w:p w14:paraId="4DACF345" w14:textId="77777777" w:rsidR="00775027" w:rsidRPr="00775027" w:rsidRDefault="00775027" w:rsidP="00775027">
            <w:pPr>
              <w:jc w:val="center"/>
              <w:rPr>
                <w:b/>
                <w:bCs/>
                <w:sz w:val="13"/>
                <w:szCs w:val="13"/>
              </w:rPr>
            </w:pPr>
            <w:r w:rsidRPr="00775027">
              <w:rPr>
                <w:b/>
                <w:bCs/>
                <w:sz w:val="13"/>
                <w:szCs w:val="13"/>
              </w:rPr>
              <w:t>3 549,09</w:t>
            </w:r>
          </w:p>
        </w:tc>
        <w:tc>
          <w:tcPr>
            <w:tcW w:w="1936" w:type="dxa"/>
            <w:tcBorders>
              <w:top w:val="nil"/>
              <w:left w:val="single" w:sz="4" w:space="0" w:color="auto"/>
              <w:bottom w:val="single" w:sz="4" w:space="0" w:color="auto"/>
              <w:right w:val="nil"/>
            </w:tcBorders>
            <w:shd w:val="clear" w:color="000000" w:fill="FFFFFF"/>
            <w:noWrap/>
            <w:vAlign w:val="bottom"/>
            <w:hideMark/>
          </w:tcPr>
          <w:p w14:paraId="7EFD6E03" w14:textId="77777777" w:rsidR="00775027" w:rsidRPr="00775027" w:rsidRDefault="00775027" w:rsidP="00775027">
            <w:pPr>
              <w:jc w:val="right"/>
              <w:rPr>
                <w:color w:val="000000"/>
                <w:sz w:val="13"/>
                <w:szCs w:val="13"/>
              </w:rPr>
            </w:pPr>
            <w:r w:rsidRPr="00775027">
              <w:rPr>
                <w:color w:val="000000"/>
                <w:sz w:val="13"/>
                <w:szCs w:val="13"/>
              </w:rPr>
              <w:t>-3240,50</w:t>
            </w:r>
          </w:p>
        </w:tc>
        <w:tc>
          <w:tcPr>
            <w:tcW w:w="1936" w:type="dxa"/>
            <w:tcBorders>
              <w:top w:val="nil"/>
              <w:left w:val="single" w:sz="4" w:space="0" w:color="auto"/>
              <w:bottom w:val="single" w:sz="4" w:space="0" w:color="auto"/>
              <w:right w:val="nil"/>
            </w:tcBorders>
            <w:shd w:val="clear" w:color="000000" w:fill="FFFFFF"/>
            <w:noWrap/>
            <w:vAlign w:val="bottom"/>
            <w:hideMark/>
          </w:tcPr>
          <w:p w14:paraId="5B726206" w14:textId="77777777" w:rsidR="00775027" w:rsidRPr="00775027" w:rsidRDefault="00775027" w:rsidP="00775027">
            <w:pPr>
              <w:jc w:val="right"/>
              <w:rPr>
                <w:color w:val="000000"/>
                <w:sz w:val="13"/>
                <w:szCs w:val="13"/>
              </w:rPr>
            </w:pPr>
            <w:r w:rsidRPr="00775027">
              <w:rPr>
                <w:color w:val="000000"/>
                <w:sz w:val="13"/>
                <w:szCs w:val="13"/>
              </w:rPr>
              <w:t>-6,10</w:t>
            </w:r>
          </w:p>
        </w:tc>
        <w:tc>
          <w:tcPr>
            <w:tcW w:w="1936" w:type="dxa"/>
            <w:tcBorders>
              <w:top w:val="nil"/>
              <w:left w:val="single" w:sz="4" w:space="0" w:color="auto"/>
              <w:bottom w:val="single" w:sz="4" w:space="0" w:color="auto"/>
              <w:right w:val="nil"/>
            </w:tcBorders>
            <w:shd w:val="clear" w:color="000000" w:fill="FFFFFF"/>
            <w:noWrap/>
            <w:vAlign w:val="bottom"/>
            <w:hideMark/>
          </w:tcPr>
          <w:p w14:paraId="4E27609D" w14:textId="77777777" w:rsidR="00775027" w:rsidRPr="00775027" w:rsidRDefault="00775027" w:rsidP="00775027">
            <w:pPr>
              <w:jc w:val="right"/>
              <w:rPr>
                <w:b/>
                <w:bCs/>
                <w:color w:val="000000"/>
                <w:sz w:val="13"/>
                <w:szCs w:val="13"/>
              </w:rPr>
            </w:pPr>
            <w:r w:rsidRPr="00775027">
              <w:rPr>
                <w:b/>
                <w:bCs/>
                <w:color w:val="000000"/>
                <w:sz w:val="13"/>
                <w:szCs w:val="13"/>
              </w:rPr>
              <w:t>3676,86</w:t>
            </w:r>
          </w:p>
        </w:tc>
        <w:tc>
          <w:tcPr>
            <w:tcW w:w="1936" w:type="dxa"/>
            <w:tcBorders>
              <w:top w:val="nil"/>
              <w:left w:val="single" w:sz="4" w:space="0" w:color="auto"/>
              <w:bottom w:val="single" w:sz="4" w:space="0" w:color="auto"/>
              <w:right w:val="nil"/>
            </w:tcBorders>
            <w:shd w:val="clear" w:color="000000" w:fill="FFFFFF"/>
            <w:noWrap/>
            <w:vAlign w:val="bottom"/>
            <w:hideMark/>
          </w:tcPr>
          <w:p w14:paraId="57B2381B" w14:textId="77777777" w:rsidR="00775027" w:rsidRPr="00775027" w:rsidRDefault="00775027" w:rsidP="00775027">
            <w:pPr>
              <w:jc w:val="right"/>
              <w:rPr>
                <w:b/>
                <w:bCs/>
                <w:color w:val="000000"/>
                <w:sz w:val="13"/>
                <w:szCs w:val="13"/>
              </w:rPr>
            </w:pPr>
            <w:r w:rsidRPr="00775027">
              <w:rPr>
                <w:b/>
                <w:bCs/>
                <w:color w:val="000000"/>
                <w:sz w:val="13"/>
                <w:szCs w:val="13"/>
              </w:rPr>
              <w:t>3801,87</w:t>
            </w:r>
          </w:p>
        </w:tc>
      </w:tr>
      <w:tr w:rsidR="00775027" w:rsidRPr="00775027" w14:paraId="4882A91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BA0778B"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4616D840" w14:textId="77777777" w:rsidR="00775027" w:rsidRPr="00775027" w:rsidRDefault="00775027" w:rsidP="00775027">
            <w:pPr>
              <w:rPr>
                <w:sz w:val="13"/>
                <w:szCs w:val="13"/>
              </w:rPr>
            </w:pPr>
            <w:r w:rsidRPr="00775027">
              <w:rPr>
                <w:sz w:val="13"/>
                <w:szCs w:val="13"/>
              </w:rPr>
              <w:t> </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7572F766" w14:textId="77777777" w:rsidR="00775027" w:rsidRPr="00775027" w:rsidRDefault="00775027" w:rsidP="00775027">
            <w:pPr>
              <w:rPr>
                <w:sz w:val="13"/>
                <w:szCs w:val="13"/>
              </w:rPr>
            </w:pPr>
            <w:r w:rsidRPr="00775027">
              <w:rPr>
                <w:sz w:val="13"/>
                <w:szCs w:val="13"/>
              </w:rPr>
              <w:t xml:space="preserve">              - уголь каменный </w:t>
            </w:r>
          </w:p>
        </w:tc>
        <w:tc>
          <w:tcPr>
            <w:tcW w:w="960" w:type="dxa"/>
            <w:tcBorders>
              <w:top w:val="nil"/>
              <w:left w:val="nil"/>
              <w:bottom w:val="single" w:sz="4" w:space="0" w:color="auto"/>
              <w:right w:val="single" w:sz="4" w:space="0" w:color="auto"/>
            </w:tcBorders>
            <w:shd w:val="clear" w:color="000000" w:fill="FFFFFF"/>
            <w:noWrap/>
            <w:vAlign w:val="bottom"/>
            <w:hideMark/>
          </w:tcPr>
          <w:p w14:paraId="5689F053"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nil"/>
            </w:tcBorders>
            <w:shd w:val="clear" w:color="000000" w:fill="FFFFFF"/>
            <w:noWrap/>
            <w:vAlign w:val="bottom"/>
            <w:hideMark/>
          </w:tcPr>
          <w:p w14:paraId="04D58C21" w14:textId="77777777" w:rsidR="00775027" w:rsidRPr="00775027" w:rsidRDefault="00775027" w:rsidP="00775027">
            <w:pPr>
              <w:jc w:val="center"/>
              <w:rPr>
                <w:sz w:val="13"/>
                <w:szCs w:val="13"/>
              </w:rPr>
            </w:pPr>
            <w:r w:rsidRPr="00775027">
              <w:rPr>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0F6D77A7"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nil"/>
            </w:tcBorders>
            <w:shd w:val="clear" w:color="000000" w:fill="FFFFFF"/>
            <w:noWrap/>
            <w:vAlign w:val="bottom"/>
            <w:hideMark/>
          </w:tcPr>
          <w:p w14:paraId="7593F4D7" w14:textId="77777777" w:rsidR="00775027" w:rsidRPr="00775027" w:rsidRDefault="00775027" w:rsidP="00775027">
            <w:pPr>
              <w:jc w:val="center"/>
              <w:rPr>
                <w:sz w:val="13"/>
                <w:szCs w:val="13"/>
              </w:rPr>
            </w:pPr>
            <w:r w:rsidRPr="00775027">
              <w:rPr>
                <w:sz w:val="13"/>
                <w:szCs w:val="13"/>
              </w:rPr>
              <w:t>3 549,09</w:t>
            </w:r>
          </w:p>
        </w:tc>
        <w:tc>
          <w:tcPr>
            <w:tcW w:w="1936" w:type="dxa"/>
            <w:tcBorders>
              <w:top w:val="nil"/>
              <w:left w:val="single" w:sz="4" w:space="0" w:color="auto"/>
              <w:bottom w:val="single" w:sz="4" w:space="0" w:color="auto"/>
              <w:right w:val="nil"/>
            </w:tcBorders>
            <w:shd w:val="clear" w:color="000000" w:fill="FFFFFF"/>
            <w:noWrap/>
            <w:vAlign w:val="bottom"/>
            <w:hideMark/>
          </w:tcPr>
          <w:p w14:paraId="4824DEA1"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97DB083" w14:textId="77777777" w:rsidR="00775027" w:rsidRPr="00775027" w:rsidRDefault="00775027" w:rsidP="00775027">
            <w:pPr>
              <w:jc w:val="right"/>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5E96C40" w14:textId="77777777" w:rsidR="00775027" w:rsidRPr="00775027" w:rsidRDefault="00775027" w:rsidP="00775027">
            <w:pPr>
              <w:jc w:val="right"/>
              <w:rPr>
                <w:color w:val="000000"/>
                <w:sz w:val="13"/>
                <w:szCs w:val="13"/>
              </w:rPr>
            </w:pPr>
            <w:r w:rsidRPr="00775027">
              <w:rPr>
                <w:color w:val="000000"/>
                <w:sz w:val="13"/>
                <w:szCs w:val="13"/>
              </w:rPr>
              <w:t>3676,86</w:t>
            </w:r>
          </w:p>
        </w:tc>
        <w:tc>
          <w:tcPr>
            <w:tcW w:w="1936" w:type="dxa"/>
            <w:tcBorders>
              <w:top w:val="nil"/>
              <w:left w:val="single" w:sz="4" w:space="0" w:color="auto"/>
              <w:bottom w:val="single" w:sz="4" w:space="0" w:color="auto"/>
              <w:right w:val="nil"/>
            </w:tcBorders>
            <w:shd w:val="clear" w:color="000000" w:fill="FFFFFF"/>
            <w:noWrap/>
            <w:vAlign w:val="bottom"/>
            <w:hideMark/>
          </w:tcPr>
          <w:p w14:paraId="16EACB37" w14:textId="77777777" w:rsidR="00775027" w:rsidRPr="00775027" w:rsidRDefault="00775027" w:rsidP="00775027">
            <w:pPr>
              <w:jc w:val="right"/>
              <w:rPr>
                <w:color w:val="000000"/>
                <w:sz w:val="13"/>
                <w:szCs w:val="13"/>
              </w:rPr>
            </w:pPr>
            <w:r w:rsidRPr="00775027">
              <w:rPr>
                <w:color w:val="000000"/>
                <w:sz w:val="13"/>
                <w:szCs w:val="13"/>
              </w:rPr>
              <w:t>3801,87</w:t>
            </w:r>
          </w:p>
        </w:tc>
      </w:tr>
      <w:tr w:rsidR="00775027" w:rsidRPr="00775027" w14:paraId="3F259AD0"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79E96D9"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7A0DF073" w14:textId="77777777" w:rsidR="00775027" w:rsidRPr="00775027" w:rsidRDefault="00775027" w:rsidP="00775027">
            <w:pPr>
              <w:jc w:val="center"/>
              <w:rPr>
                <w:sz w:val="13"/>
                <w:szCs w:val="13"/>
              </w:rPr>
            </w:pPr>
            <w:r w:rsidRPr="00775027">
              <w:rPr>
                <w:sz w:val="13"/>
                <w:szCs w:val="13"/>
              </w:rPr>
              <w:t> </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03CE6205" w14:textId="77777777" w:rsidR="00775027" w:rsidRPr="00775027" w:rsidRDefault="00775027" w:rsidP="00775027">
            <w:pPr>
              <w:rPr>
                <w:sz w:val="13"/>
                <w:szCs w:val="13"/>
              </w:rPr>
            </w:pPr>
            <w:r w:rsidRPr="00775027">
              <w:rPr>
                <w:sz w:val="13"/>
                <w:szCs w:val="13"/>
              </w:rPr>
              <w:t xml:space="preserve"> в т.ч. транспорт топлива</w:t>
            </w:r>
          </w:p>
        </w:tc>
        <w:tc>
          <w:tcPr>
            <w:tcW w:w="3380" w:type="dxa"/>
            <w:tcBorders>
              <w:top w:val="nil"/>
              <w:left w:val="nil"/>
              <w:bottom w:val="single" w:sz="4" w:space="0" w:color="auto"/>
              <w:right w:val="single" w:sz="4" w:space="0" w:color="auto"/>
            </w:tcBorders>
            <w:shd w:val="clear" w:color="000000" w:fill="FFFFFF"/>
            <w:noWrap/>
            <w:vAlign w:val="bottom"/>
            <w:hideMark/>
          </w:tcPr>
          <w:p w14:paraId="1F92FF35"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555603B"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nil"/>
            </w:tcBorders>
            <w:shd w:val="clear" w:color="000000" w:fill="FFFFFF"/>
            <w:noWrap/>
            <w:vAlign w:val="bottom"/>
            <w:hideMark/>
          </w:tcPr>
          <w:p w14:paraId="17599852" w14:textId="77777777" w:rsidR="00775027" w:rsidRPr="00775027" w:rsidRDefault="00775027" w:rsidP="00775027">
            <w:pPr>
              <w:jc w:val="center"/>
              <w:rPr>
                <w:b/>
                <w:bCs/>
                <w:sz w:val="13"/>
                <w:szCs w:val="13"/>
              </w:rPr>
            </w:pPr>
            <w:r w:rsidRPr="00775027">
              <w:rPr>
                <w:b/>
                <w:bCs/>
                <w:sz w:val="13"/>
                <w:szCs w:val="13"/>
              </w:rPr>
              <w:t>3 149,20</w:t>
            </w:r>
          </w:p>
        </w:tc>
        <w:tc>
          <w:tcPr>
            <w:tcW w:w="1796" w:type="dxa"/>
            <w:tcBorders>
              <w:top w:val="nil"/>
              <w:left w:val="single" w:sz="4" w:space="0" w:color="auto"/>
              <w:bottom w:val="single" w:sz="4" w:space="0" w:color="auto"/>
              <w:right w:val="nil"/>
            </w:tcBorders>
            <w:shd w:val="clear" w:color="000000" w:fill="FFFFFF"/>
            <w:noWrap/>
            <w:vAlign w:val="bottom"/>
            <w:hideMark/>
          </w:tcPr>
          <w:p w14:paraId="63352FF1" w14:textId="77777777" w:rsidR="00775027" w:rsidRPr="00775027" w:rsidRDefault="00775027" w:rsidP="00775027">
            <w:pPr>
              <w:jc w:val="center"/>
              <w:rPr>
                <w:b/>
                <w:bCs/>
                <w:sz w:val="13"/>
                <w:szCs w:val="13"/>
              </w:rPr>
            </w:pPr>
            <w:r w:rsidRPr="00775027">
              <w:rPr>
                <w:b/>
                <w:bCs/>
                <w:sz w:val="13"/>
                <w:szCs w:val="13"/>
              </w:rPr>
              <w:t>7 625,09</w:t>
            </w:r>
          </w:p>
        </w:tc>
        <w:tc>
          <w:tcPr>
            <w:tcW w:w="1576" w:type="dxa"/>
            <w:tcBorders>
              <w:top w:val="nil"/>
              <w:left w:val="single" w:sz="4" w:space="0" w:color="auto"/>
              <w:bottom w:val="single" w:sz="4" w:space="0" w:color="auto"/>
              <w:right w:val="nil"/>
            </w:tcBorders>
            <w:shd w:val="clear" w:color="000000" w:fill="FFFFFF"/>
            <w:noWrap/>
            <w:vAlign w:val="bottom"/>
            <w:hideMark/>
          </w:tcPr>
          <w:p w14:paraId="0A7D2C90" w14:textId="77777777" w:rsidR="00775027" w:rsidRPr="00775027" w:rsidRDefault="00775027" w:rsidP="00775027">
            <w:pPr>
              <w:jc w:val="center"/>
              <w:rPr>
                <w:b/>
                <w:bCs/>
                <w:sz w:val="13"/>
                <w:szCs w:val="13"/>
              </w:rPr>
            </w:pPr>
            <w:r w:rsidRPr="00775027">
              <w:rPr>
                <w:b/>
                <w:bCs/>
                <w:sz w:val="13"/>
                <w:szCs w:val="13"/>
              </w:rPr>
              <w:t>4 644,99</w:t>
            </w:r>
          </w:p>
        </w:tc>
        <w:tc>
          <w:tcPr>
            <w:tcW w:w="1936" w:type="dxa"/>
            <w:tcBorders>
              <w:top w:val="nil"/>
              <w:left w:val="single" w:sz="4" w:space="0" w:color="auto"/>
              <w:bottom w:val="single" w:sz="4" w:space="0" w:color="auto"/>
              <w:right w:val="nil"/>
            </w:tcBorders>
            <w:shd w:val="clear" w:color="000000" w:fill="FFFFFF"/>
            <w:noWrap/>
            <w:vAlign w:val="bottom"/>
            <w:hideMark/>
          </w:tcPr>
          <w:p w14:paraId="7F233506" w14:textId="77777777" w:rsidR="00775027" w:rsidRPr="00775027" w:rsidRDefault="00775027" w:rsidP="00775027">
            <w:pPr>
              <w:jc w:val="right"/>
              <w:rPr>
                <w:color w:val="000000"/>
                <w:sz w:val="13"/>
                <w:szCs w:val="13"/>
              </w:rPr>
            </w:pPr>
            <w:r w:rsidRPr="00775027">
              <w:rPr>
                <w:color w:val="000000"/>
                <w:sz w:val="13"/>
                <w:szCs w:val="13"/>
              </w:rPr>
              <w:t>-2980,10</w:t>
            </w:r>
          </w:p>
        </w:tc>
        <w:tc>
          <w:tcPr>
            <w:tcW w:w="1936" w:type="dxa"/>
            <w:tcBorders>
              <w:top w:val="nil"/>
              <w:left w:val="single" w:sz="4" w:space="0" w:color="auto"/>
              <w:bottom w:val="single" w:sz="4" w:space="0" w:color="auto"/>
              <w:right w:val="nil"/>
            </w:tcBorders>
            <w:shd w:val="clear" w:color="000000" w:fill="FFFFFF"/>
            <w:noWrap/>
            <w:vAlign w:val="bottom"/>
            <w:hideMark/>
          </w:tcPr>
          <w:p w14:paraId="04B62789" w14:textId="77777777" w:rsidR="00775027" w:rsidRPr="00775027" w:rsidRDefault="00775027" w:rsidP="00775027">
            <w:pPr>
              <w:jc w:val="right"/>
              <w:rPr>
                <w:color w:val="000000"/>
                <w:sz w:val="13"/>
                <w:szCs w:val="13"/>
              </w:rPr>
            </w:pPr>
            <w:r w:rsidRPr="00775027">
              <w:rPr>
                <w:color w:val="000000"/>
                <w:sz w:val="13"/>
                <w:szCs w:val="13"/>
              </w:rPr>
              <w:t>47,50</w:t>
            </w:r>
          </w:p>
        </w:tc>
        <w:tc>
          <w:tcPr>
            <w:tcW w:w="1936" w:type="dxa"/>
            <w:tcBorders>
              <w:top w:val="nil"/>
              <w:left w:val="single" w:sz="4" w:space="0" w:color="auto"/>
              <w:bottom w:val="single" w:sz="4" w:space="0" w:color="auto"/>
              <w:right w:val="nil"/>
            </w:tcBorders>
            <w:shd w:val="clear" w:color="000000" w:fill="FFFFFF"/>
            <w:noWrap/>
            <w:vAlign w:val="bottom"/>
            <w:hideMark/>
          </w:tcPr>
          <w:p w14:paraId="5B176C17" w14:textId="77777777" w:rsidR="00775027" w:rsidRPr="00775027" w:rsidRDefault="00775027" w:rsidP="00775027">
            <w:pPr>
              <w:jc w:val="right"/>
              <w:rPr>
                <w:b/>
                <w:bCs/>
                <w:color w:val="000000"/>
                <w:sz w:val="13"/>
                <w:szCs w:val="13"/>
              </w:rPr>
            </w:pPr>
            <w:r w:rsidRPr="00775027">
              <w:rPr>
                <w:b/>
                <w:bCs/>
                <w:color w:val="000000"/>
                <w:sz w:val="13"/>
                <w:szCs w:val="13"/>
              </w:rPr>
              <w:t>4881,89</w:t>
            </w:r>
          </w:p>
        </w:tc>
        <w:tc>
          <w:tcPr>
            <w:tcW w:w="1936" w:type="dxa"/>
            <w:tcBorders>
              <w:top w:val="nil"/>
              <w:left w:val="single" w:sz="4" w:space="0" w:color="auto"/>
              <w:bottom w:val="single" w:sz="4" w:space="0" w:color="auto"/>
              <w:right w:val="nil"/>
            </w:tcBorders>
            <w:shd w:val="clear" w:color="000000" w:fill="FFFFFF"/>
            <w:noWrap/>
            <w:vAlign w:val="bottom"/>
            <w:hideMark/>
          </w:tcPr>
          <w:p w14:paraId="2C9A8679" w14:textId="77777777" w:rsidR="00775027" w:rsidRPr="00775027" w:rsidRDefault="00775027" w:rsidP="00775027">
            <w:pPr>
              <w:jc w:val="right"/>
              <w:rPr>
                <w:b/>
                <w:bCs/>
                <w:color w:val="000000"/>
                <w:sz w:val="13"/>
                <w:szCs w:val="13"/>
              </w:rPr>
            </w:pPr>
            <w:r w:rsidRPr="00775027">
              <w:rPr>
                <w:b/>
                <w:bCs/>
                <w:color w:val="000000"/>
                <w:sz w:val="13"/>
                <w:szCs w:val="13"/>
              </w:rPr>
              <w:t>5111,34</w:t>
            </w:r>
          </w:p>
        </w:tc>
      </w:tr>
      <w:tr w:rsidR="00775027" w:rsidRPr="00775027" w14:paraId="6D29619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0B0E2A6"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3CF3BFEA" w14:textId="77777777" w:rsidR="00775027" w:rsidRPr="00775027" w:rsidRDefault="00775027" w:rsidP="00775027">
            <w:pPr>
              <w:rPr>
                <w:sz w:val="13"/>
                <w:szCs w:val="13"/>
              </w:rPr>
            </w:pPr>
            <w:r w:rsidRPr="00775027">
              <w:rPr>
                <w:sz w:val="13"/>
                <w:szCs w:val="13"/>
              </w:rPr>
              <w:t> </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6E164407" w14:textId="77777777" w:rsidR="00775027" w:rsidRPr="00775027" w:rsidRDefault="00775027" w:rsidP="00775027">
            <w:pPr>
              <w:rPr>
                <w:sz w:val="13"/>
                <w:szCs w:val="13"/>
              </w:rPr>
            </w:pPr>
            <w:r w:rsidRPr="00775027">
              <w:rPr>
                <w:sz w:val="13"/>
                <w:szCs w:val="13"/>
              </w:rPr>
              <w:t xml:space="preserve">              - уголь каменный </w:t>
            </w:r>
          </w:p>
        </w:tc>
        <w:tc>
          <w:tcPr>
            <w:tcW w:w="3380" w:type="dxa"/>
            <w:tcBorders>
              <w:top w:val="nil"/>
              <w:left w:val="nil"/>
              <w:bottom w:val="single" w:sz="4" w:space="0" w:color="auto"/>
              <w:right w:val="single" w:sz="4" w:space="0" w:color="auto"/>
            </w:tcBorders>
            <w:shd w:val="clear" w:color="000000" w:fill="FFFFFF"/>
            <w:noWrap/>
            <w:vAlign w:val="bottom"/>
            <w:hideMark/>
          </w:tcPr>
          <w:p w14:paraId="673CC072"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0AFB1A7"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nil"/>
            </w:tcBorders>
            <w:shd w:val="clear" w:color="000000" w:fill="FFFFFF"/>
            <w:noWrap/>
            <w:vAlign w:val="bottom"/>
            <w:hideMark/>
          </w:tcPr>
          <w:p w14:paraId="0F3F1E26" w14:textId="77777777" w:rsidR="00775027" w:rsidRPr="00775027" w:rsidRDefault="00775027" w:rsidP="00775027">
            <w:pPr>
              <w:jc w:val="center"/>
              <w:rPr>
                <w:sz w:val="13"/>
                <w:szCs w:val="13"/>
              </w:rPr>
            </w:pPr>
            <w:r w:rsidRPr="00775027">
              <w:rPr>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0374606A"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nil"/>
            </w:tcBorders>
            <w:shd w:val="clear" w:color="000000" w:fill="FFFFFF"/>
            <w:noWrap/>
            <w:vAlign w:val="bottom"/>
            <w:hideMark/>
          </w:tcPr>
          <w:p w14:paraId="22A3765C" w14:textId="77777777" w:rsidR="00775027" w:rsidRPr="00775027" w:rsidRDefault="00775027" w:rsidP="00775027">
            <w:pPr>
              <w:jc w:val="center"/>
              <w:rPr>
                <w:sz w:val="13"/>
                <w:szCs w:val="13"/>
              </w:rPr>
            </w:pPr>
            <w:r w:rsidRPr="00775027">
              <w:rPr>
                <w:sz w:val="13"/>
                <w:szCs w:val="13"/>
              </w:rPr>
              <w:t>4 644,99</w:t>
            </w:r>
          </w:p>
        </w:tc>
        <w:tc>
          <w:tcPr>
            <w:tcW w:w="1936" w:type="dxa"/>
            <w:tcBorders>
              <w:top w:val="nil"/>
              <w:left w:val="single" w:sz="4" w:space="0" w:color="auto"/>
              <w:bottom w:val="single" w:sz="4" w:space="0" w:color="auto"/>
              <w:right w:val="nil"/>
            </w:tcBorders>
            <w:shd w:val="clear" w:color="000000" w:fill="FFFFFF"/>
            <w:noWrap/>
            <w:vAlign w:val="bottom"/>
            <w:hideMark/>
          </w:tcPr>
          <w:p w14:paraId="7400759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50AB4D30" w14:textId="77777777" w:rsidR="00775027" w:rsidRPr="00775027" w:rsidRDefault="00775027" w:rsidP="00775027">
            <w:pPr>
              <w:jc w:val="right"/>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56BCFAAF" w14:textId="77777777" w:rsidR="00775027" w:rsidRPr="00775027" w:rsidRDefault="00775027" w:rsidP="00775027">
            <w:pPr>
              <w:jc w:val="right"/>
              <w:rPr>
                <w:color w:val="000000"/>
                <w:sz w:val="13"/>
                <w:szCs w:val="13"/>
              </w:rPr>
            </w:pPr>
            <w:r w:rsidRPr="00775027">
              <w:rPr>
                <w:color w:val="000000"/>
                <w:sz w:val="13"/>
                <w:szCs w:val="13"/>
              </w:rPr>
              <w:t>4881,89</w:t>
            </w:r>
          </w:p>
        </w:tc>
        <w:tc>
          <w:tcPr>
            <w:tcW w:w="1936" w:type="dxa"/>
            <w:tcBorders>
              <w:top w:val="nil"/>
              <w:left w:val="single" w:sz="4" w:space="0" w:color="auto"/>
              <w:bottom w:val="single" w:sz="4" w:space="0" w:color="auto"/>
              <w:right w:val="nil"/>
            </w:tcBorders>
            <w:shd w:val="clear" w:color="000000" w:fill="FFFFFF"/>
            <w:noWrap/>
            <w:vAlign w:val="bottom"/>
            <w:hideMark/>
          </w:tcPr>
          <w:p w14:paraId="2AE9FA05" w14:textId="77777777" w:rsidR="00775027" w:rsidRPr="00775027" w:rsidRDefault="00775027" w:rsidP="00775027">
            <w:pPr>
              <w:jc w:val="right"/>
              <w:rPr>
                <w:color w:val="000000"/>
                <w:sz w:val="13"/>
                <w:szCs w:val="13"/>
              </w:rPr>
            </w:pPr>
            <w:r w:rsidRPr="00775027">
              <w:rPr>
                <w:color w:val="000000"/>
                <w:sz w:val="13"/>
                <w:szCs w:val="13"/>
              </w:rPr>
              <w:t>5111,34</w:t>
            </w:r>
          </w:p>
        </w:tc>
      </w:tr>
      <w:tr w:rsidR="00775027" w:rsidRPr="00775027" w14:paraId="149FFF74" w14:textId="77777777" w:rsidTr="00E8485B">
        <w:trPr>
          <w:trHeight w:val="630"/>
          <w:jc w:val="center"/>
        </w:trPr>
        <w:tc>
          <w:tcPr>
            <w:tcW w:w="500" w:type="dxa"/>
            <w:tcBorders>
              <w:top w:val="nil"/>
              <w:left w:val="nil"/>
              <w:bottom w:val="nil"/>
              <w:right w:val="nil"/>
            </w:tcBorders>
            <w:shd w:val="clear" w:color="auto" w:fill="auto"/>
            <w:noWrap/>
            <w:vAlign w:val="bottom"/>
            <w:hideMark/>
          </w:tcPr>
          <w:p w14:paraId="6792AF08" w14:textId="77777777" w:rsidR="00775027" w:rsidRPr="00775027" w:rsidRDefault="00775027" w:rsidP="00775027">
            <w:pPr>
              <w:jc w:val="right"/>
              <w:rPr>
                <w:color w:val="000000"/>
                <w:sz w:val="13"/>
                <w:szCs w:val="13"/>
              </w:rPr>
            </w:pPr>
          </w:p>
        </w:tc>
        <w:tc>
          <w:tcPr>
            <w:tcW w:w="960" w:type="dxa"/>
            <w:tcBorders>
              <w:top w:val="single" w:sz="4" w:space="0" w:color="auto"/>
              <w:left w:val="single" w:sz="8" w:space="0" w:color="auto"/>
              <w:bottom w:val="single" w:sz="4" w:space="0" w:color="auto"/>
              <w:right w:val="nil"/>
            </w:tcBorders>
            <w:shd w:val="clear" w:color="000000" w:fill="FFFFFF"/>
            <w:vAlign w:val="bottom"/>
            <w:hideMark/>
          </w:tcPr>
          <w:p w14:paraId="0151AE6F" w14:textId="77777777" w:rsidR="00775027" w:rsidRPr="00775027" w:rsidRDefault="00775027" w:rsidP="00775027">
            <w:pPr>
              <w:jc w:val="center"/>
              <w:rPr>
                <w:sz w:val="13"/>
                <w:szCs w:val="13"/>
              </w:rPr>
            </w:pPr>
            <w:r w:rsidRPr="00775027">
              <w:rPr>
                <w:sz w:val="13"/>
                <w:szCs w:val="13"/>
              </w:rPr>
              <w:t xml:space="preserve"> 1.2</w:t>
            </w:r>
          </w:p>
        </w:tc>
        <w:tc>
          <w:tcPr>
            <w:tcW w:w="4133" w:type="dxa"/>
            <w:tcBorders>
              <w:top w:val="nil"/>
              <w:left w:val="single" w:sz="4" w:space="0" w:color="auto"/>
              <w:bottom w:val="single" w:sz="4" w:space="0" w:color="auto"/>
              <w:right w:val="single" w:sz="4" w:space="0" w:color="auto"/>
            </w:tcBorders>
            <w:shd w:val="clear" w:color="000000" w:fill="FFFFFF"/>
            <w:noWrap/>
            <w:vAlign w:val="bottom"/>
            <w:hideMark/>
          </w:tcPr>
          <w:p w14:paraId="359D9AB6" w14:textId="77777777" w:rsidR="00775027" w:rsidRPr="00775027" w:rsidRDefault="00775027" w:rsidP="00775027">
            <w:pPr>
              <w:rPr>
                <w:b/>
                <w:bCs/>
                <w:sz w:val="13"/>
                <w:szCs w:val="13"/>
              </w:rPr>
            </w:pPr>
            <w:r w:rsidRPr="00775027">
              <w:rPr>
                <w:b/>
                <w:bCs/>
                <w:sz w:val="13"/>
                <w:szCs w:val="13"/>
              </w:rPr>
              <w:t>Расходы на электрическую энергию</w:t>
            </w:r>
          </w:p>
        </w:tc>
        <w:tc>
          <w:tcPr>
            <w:tcW w:w="960" w:type="dxa"/>
            <w:tcBorders>
              <w:top w:val="nil"/>
              <w:left w:val="nil"/>
              <w:bottom w:val="single" w:sz="4" w:space="0" w:color="auto"/>
              <w:right w:val="single" w:sz="4" w:space="0" w:color="auto"/>
            </w:tcBorders>
            <w:shd w:val="clear" w:color="000000" w:fill="FFFFFF"/>
            <w:noWrap/>
            <w:vAlign w:val="bottom"/>
            <w:hideMark/>
          </w:tcPr>
          <w:p w14:paraId="7A450F68"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66D0589" w14:textId="77777777" w:rsidR="00775027" w:rsidRPr="00775027" w:rsidRDefault="00775027" w:rsidP="00775027">
            <w:pPr>
              <w:rPr>
                <w:b/>
                <w:bCs/>
                <w:sz w:val="13"/>
                <w:szCs w:val="13"/>
              </w:rPr>
            </w:pPr>
            <w:r w:rsidRPr="00775027">
              <w:rPr>
                <w:b/>
                <w:bCs/>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5F7A433E"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0727FA1"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73974915" w14:textId="77777777" w:rsidR="00775027" w:rsidRPr="00775027" w:rsidRDefault="00775027" w:rsidP="00775027">
            <w:pPr>
              <w:jc w:val="center"/>
              <w:rPr>
                <w:b/>
                <w:bCs/>
                <w:sz w:val="13"/>
                <w:szCs w:val="13"/>
              </w:rPr>
            </w:pPr>
            <w:r w:rsidRPr="00775027">
              <w:rPr>
                <w:b/>
                <w:bCs/>
                <w:sz w:val="13"/>
                <w:szCs w:val="13"/>
              </w:rPr>
              <w:t>3 050,38</w:t>
            </w:r>
          </w:p>
        </w:tc>
        <w:tc>
          <w:tcPr>
            <w:tcW w:w="1796" w:type="dxa"/>
            <w:tcBorders>
              <w:top w:val="nil"/>
              <w:left w:val="single" w:sz="4" w:space="0" w:color="auto"/>
              <w:bottom w:val="single" w:sz="4" w:space="0" w:color="auto"/>
              <w:right w:val="nil"/>
            </w:tcBorders>
            <w:shd w:val="clear" w:color="000000" w:fill="FFFFFF"/>
            <w:noWrap/>
            <w:vAlign w:val="bottom"/>
            <w:hideMark/>
          </w:tcPr>
          <w:p w14:paraId="0DDBA5BD" w14:textId="77777777" w:rsidR="00775027" w:rsidRPr="00775027" w:rsidRDefault="00775027" w:rsidP="00775027">
            <w:pPr>
              <w:jc w:val="center"/>
              <w:rPr>
                <w:b/>
                <w:bCs/>
                <w:sz w:val="13"/>
                <w:szCs w:val="13"/>
              </w:rPr>
            </w:pPr>
            <w:r w:rsidRPr="00775027">
              <w:rPr>
                <w:b/>
                <w:bCs/>
                <w:sz w:val="13"/>
                <w:szCs w:val="13"/>
              </w:rPr>
              <w:t>2 970,11</w:t>
            </w:r>
          </w:p>
        </w:tc>
        <w:tc>
          <w:tcPr>
            <w:tcW w:w="1576" w:type="dxa"/>
            <w:tcBorders>
              <w:top w:val="nil"/>
              <w:left w:val="single" w:sz="4" w:space="0" w:color="auto"/>
              <w:bottom w:val="single" w:sz="4" w:space="0" w:color="auto"/>
              <w:right w:val="nil"/>
            </w:tcBorders>
            <w:shd w:val="clear" w:color="000000" w:fill="FFFFFF"/>
            <w:noWrap/>
            <w:vAlign w:val="bottom"/>
            <w:hideMark/>
          </w:tcPr>
          <w:p w14:paraId="3E7207EC" w14:textId="77777777" w:rsidR="00775027" w:rsidRPr="00775027" w:rsidRDefault="00775027" w:rsidP="00775027">
            <w:pPr>
              <w:jc w:val="center"/>
              <w:rPr>
                <w:b/>
                <w:bCs/>
                <w:sz w:val="13"/>
                <w:szCs w:val="13"/>
              </w:rPr>
            </w:pPr>
            <w:r w:rsidRPr="00775027">
              <w:rPr>
                <w:b/>
                <w:bCs/>
                <w:sz w:val="13"/>
                <w:szCs w:val="13"/>
              </w:rPr>
              <w:t>2 970,11</w:t>
            </w:r>
          </w:p>
        </w:tc>
        <w:tc>
          <w:tcPr>
            <w:tcW w:w="1936" w:type="dxa"/>
            <w:tcBorders>
              <w:top w:val="nil"/>
              <w:left w:val="single" w:sz="4" w:space="0" w:color="auto"/>
              <w:bottom w:val="single" w:sz="4" w:space="0" w:color="auto"/>
              <w:right w:val="nil"/>
            </w:tcBorders>
            <w:shd w:val="clear" w:color="000000" w:fill="FFFFFF"/>
            <w:noWrap/>
            <w:vAlign w:val="bottom"/>
            <w:hideMark/>
          </w:tcPr>
          <w:p w14:paraId="37A6AE6B"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07E15DE" w14:textId="77777777" w:rsidR="00775027" w:rsidRPr="00775027" w:rsidRDefault="00775027" w:rsidP="00775027">
            <w:pPr>
              <w:jc w:val="right"/>
              <w:rPr>
                <w:color w:val="000000"/>
                <w:sz w:val="13"/>
                <w:szCs w:val="13"/>
              </w:rPr>
            </w:pPr>
            <w:r w:rsidRPr="00775027">
              <w:rPr>
                <w:color w:val="000000"/>
                <w:sz w:val="13"/>
                <w:szCs w:val="13"/>
              </w:rPr>
              <w:t>-2,63</w:t>
            </w:r>
          </w:p>
        </w:tc>
        <w:tc>
          <w:tcPr>
            <w:tcW w:w="1936" w:type="dxa"/>
            <w:tcBorders>
              <w:top w:val="nil"/>
              <w:left w:val="single" w:sz="4" w:space="0" w:color="auto"/>
              <w:bottom w:val="single" w:sz="4" w:space="0" w:color="auto"/>
              <w:right w:val="nil"/>
            </w:tcBorders>
            <w:shd w:val="clear" w:color="000000" w:fill="FFFFFF"/>
            <w:noWrap/>
            <w:vAlign w:val="bottom"/>
            <w:hideMark/>
          </w:tcPr>
          <w:p w14:paraId="501994B4" w14:textId="77777777" w:rsidR="00775027" w:rsidRPr="00775027" w:rsidRDefault="00775027" w:rsidP="00775027">
            <w:pPr>
              <w:jc w:val="right"/>
              <w:rPr>
                <w:color w:val="000000"/>
                <w:sz w:val="13"/>
                <w:szCs w:val="13"/>
              </w:rPr>
            </w:pPr>
            <w:r w:rsidRPr="00775027">
              <w:rPr>
                <w:color w:val="000000"/>
                <w:sz w:val="13"/>
                <w:szCs w:val="13"/>
              </w:rPr>
              <w:t>3115,65</w:t>
            </w:r>
          </w:p>
        </w:tc>
        <w:tc>
          <w:tcPr>
            <w:tcW w:w="1936" w:type="dxa"/>
            <w:tcBorders>
              <w:top w:val="nil"/>
              <w:left w:val="single" w:sz="4" w:space="0" w:color="auto"/>
              <w:bottom w:val="single" w:sz="4" w:space="0" w:color="auto"/>
              <w:right w:val="nil"/>
            </w:tcBorders>
            <w:shd w:val="clear" w:color="000000" w:fill="FFFFFF"/>
            <w:noWrap/>
            <w:vAlign w:val="bottom"/>
            <w:hideMark/>
          </w:tcPr>
          <w:p w14:paraId="006A99EE" w14:textId="77777777" w:rsidR="00775027" w:rsidRPr="00775027" w:rsidRDefault="00775027" w:rsidP="00775027">
            <w:pPr>
              <w:jc w:val="right"/>
              <w:rPr>
                <w:color w:val="000000"/>
                <w:sz w:val="13"/>
                <w:szCs w:val="13"/>
              </w:rPr>
            </w:pPr>
            <w:r w:rsidRPr="00775027">
              <w:rPr>
                <w:color w:val="000000"/>
                <w:sz w:val="13"/>
                <w:szCs w:val="13"/>
              </w:rPr>
              <w:t>3209,12</w:t>
            </w:r>
          </w:p>
        </w:tc>
      </w:tr>
      <w:tr w:rsidR="00775027" w:rsidRPr="00775027" w14:paraId="333A257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917BD43"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7EC49A8D" w14:textId="77777777" w:rsidR="00775027" w:rsidRPr="00775027" w:rsidRDefault="00775027" w:rsidP="00775027">
            <w:pPr>
              <w:jc w:val="center"/>
              <w:rPr>
                <w:sz w:val="13"/>
                <w:szCs w:val="13"/>
              </w:rPr>
            </w:pPr>
            <w:r w:rsidRPr="00775027">
              <w:rPr>
                <w:sz w:val="13"/>
                <w:szCs w:val="13"/>
              </w:rPr>
              <w:t xml:space="preserve"> 1.3</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76A0842" w14:textId="77777777" w:rsidR="00775027" w:rsidRPr="00775027" w:rsidRDefault="00775027" w:rsidP="00775027">
            <w:pPr>
              <w:rPr>
                <w:b/>
                <w:bCs/>
                <w:sz w:val="13"/>
                <w:szCs w:val="13"/>
              </w:rPr>
            </w:pPr>
            <w:r w:rsidRPr="00775027">
              <w:rPr>
                <w:b/>
                <w:bCs/>
                <w:sz w:val="13"/>
                <w:szCs w:val="13"/>
              </w:rPr>
              <w:t>Расходы на воду</w:t>
            </w:r>
          </w:p>
        </w:tc>
        <w:tc>
          <w:tcPr>
            <w:tcW w:w="960" w:type="dxa"/>
            <w:tcBorders>
              <w:top w:val="nil"/>
              <w:left w:val="nil"/>
              <w:bottom w:val="single" w:sz="4" w:space="0" w:color="auto"/>
              <w:right w:val="single" w:sz="4" w:space="0" w:color="auto"/>
            </w:tcBorders>
            <w:shd w:val="clear" w:color="000000" w:fill="FFFFFF"/>
            <w:noWrap/>
            <w:vAlign w:val="bottom"/>
            <w:hideMark/>
          </w:tcPr>
          <w:p w14:paraId="19CBC1B1"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38D2647D" w14:textId="77777777" w:rsidR="00775027" w:rsidRPr="00775027" w:rsidRDefault="00775027" w:rsidP="00775027">
            <w:pPr>
              <w:jc w:val="center"/>
              <w:rPr>
                <w:b/>
                <w:bCs/>
                <w:sz w:val="13"/>
                <w:szCs w:val="13"/>
              </w:rPr>
            </w:pPr>
            <w:r w:rsidRPr="00775027">
              <w:rPr>
                <w:b/>
                <w:bCs/>
                <w:sz w:val="13"/>
                <w:szCs w:val="13"/>
              </w:rPr>
              <w:t>46,01</w:t>
            </w:r>
          </w:p>
        </w:tc>
        <w:tc>
          <w:tcPr>
            <w:tcW w:w="1796" w:type="dxa"/>
            <w:tcBorders>
              <w:top w:val="nil"/>
              <w:left w:val="single" w:sz="4" w:space="0" w:color="auto"/>
              <w:bottom w:val="single" w:sz="4" w:space="0" w:color="auto"/>
              <w:right w:val="nil"/>
            </w:tcBorders>
            <w:shd w:val="clear" w:color="000000" w:fill="FFFFFF"/>
            <w:noWrap/>
            <w:vAlign w:val="bottom"/>
            <w:hideMark/>
          </w:tcPr>
          <w:p w14:paraId="7A65EA4C" w14:textId="77777777" w:rsidR="00775027" w:rsidRPr="00775027" w:rsidRDefault="00775027" w:rsidP="00775027">
            <w:pPr>
              <w:jc w:val="center"/>
              <w:rPr>
                <w:b/>
                <w:bCs/>
                <w:sz w:val="13"/>
                <w:szCs w:val="13"/>
              </w:rPr>
            </w:pPr>
            <w:r w:rsidRPr="00775027">
              <w:rPr>
                <w:b/>
                <w:bCs/>
                <w:sz w:val="13"/>
                <w:szCs w:val="13"/>
              </w:rPr>
              <w:t>92,33</w:t>
            </w:r>
          </w:p>
        </w:tc>
        <w:tc>
          <w:tcPr>
            <w:tcW w:w="1576" w:type="dxa"/>
            <w:tcBorders>
              <w:top w:val="nil"/>
              <w:left w:val="single" w:sz="4" w:space="0" w:color="auto"/>
              <w:bottom w:val="single" w:sz="4" w:space="0" w:color="auto"/>
              <w:right w:val="nil"/>
            </w:tcBorders>
            <w:shd w:val="clear" w:color="000000" w:fill="FFFFFF"/>
            <w:noWrap/>
            <w:vAlign w:val="bottom"/>
            <w:hideMark/>
          </w:tcPr>
          <w:p w14:paraId="32DA4C1D" w14:textId="77777777" w:rsidR="00775027" w:rsidRPr="00775027" w:rsidRDefault="00775027" w:rsidP="00775027">
            <w:pPr>
              <w:jc w:val="center"/>
              <w:rPr>
                <w:b/>
                <w:bCs/>
                <w:sz w:val="13"/>
                <w:szCs w:val="13"/>
              </w:rPr>
            </w:pPr>
            <w:r w:rsidRPr="00775027">
              <w:rPr>
                <w:b/>
                <w:bCs/>
                <w:sz w:val="13"/>
                <w:szCs w:val="13"/>
              </w:rPr>
              <w:t>51,29</w:t>
            </w:r>
          </w:p>
        </w:tc>
        <w:tc>
          <w:tcPr>
            <w:tcW w:w="1936" w:type="dxa"/>
            <w:tcBorders>
              <w:top w:val="nil"/>
              <w:left w:val="single" w:sz="4" w:space="0" w:color="auto"/>
              <w:bottom w:val="single" w:sz="4" w:space="0" w:color="auto"/>
              <w:right w:val="nil"/>
            </w:tcBorders>
            <w:shd w:val="clear" w:color="000000" w:fill="FFFFFF"/>
            <w:noWrap/>
            <w:vAlign w:val="bottom"/>
            <w:hideMark/>
          </w:tcPr>
          <w:p w14:paraId="7BA6BA97" w14:textId="77777777" w:rsidR="00775027" w:rsidRPr="00775027" w:rsidRDefault="00775027" w:rsidP="00775027">
            <w:pPr>
              <w:jc w:val="right"/>
              <w:rPr>
                <w:b/>
                <w:bCs/>
                <w:color w:val="000000"/>
                <w:sz w:val="13"/>
                <w:szCs w:val="13"/>
              </w:rPr>
            </w:pPr>
            <w:r w:rsidRPr="00775027">
              <w:rPr>
                <w:b/>
                <w:bCs/>
                <w:color w:val="000000"/>
                <w:sz w:val="13"/>
                <w:szCs w:val="13"/>
              </w:rPr>
              <w:t>-41,04</w:t>
            </w:r>
          </w:p>
        </w:tc>
        <w:tc>
          <w:tcPr>
            <w:tcW w:w="1936" w:type="dxa"/>
            <w:tcBorders>
              <w:top w:val="nil"/>
              <w:left w:val="single" w:sz="4" w:space="0" w:color="auto"/>
              <w:bottom w:val="single" w:sz="4" w:space="0" w:color="auto"/>
              <w:right w:val="nil"/>
            </w:tcBorders>
            <w:shd w:val="clear" w:color="000000" w:fill="FFFFFF"/>
            <w:noWrap/>
            <w:vAlign w:val="bottom"/>
            <w:hideMark/>
          </w:tcPr>
          <w:p w14:paraId="46512CB0" w14:textId="77777777" w:rsidR="00775027" w:rsidRPr="00775027" w:rsidRDefault="00775027" w:rsidP="00775027">
            <w:pPr>
              <w:jc w:val="right"/>
              <w:rPr>
                <w:b/>
                <w:bCs/>
                <w:color w:val="000000"/>
                <w:sz w:val="13"/>
                <w:szCs w:val="13"/>
              </w:rPr>
            </w:pPr>
            <w:r w:rsidRPr="00775027">
              <w:rPr>
                <w:b/>
                <w:bCs/>
                <w:color w:val="000000"/>
                <w:sz w:val="13"/>
                <w:szCs w:val="13"/>
              </w:rPr>
              <w:t>11,47</w:t>
            </w:r>
          </w:p>
        </w:tc>
        <w:tc>
          <w:tcPr>
            <w:tcW w:w="1936" w:type="dxa"/>
            <w:tcBorders>
              <w:top w:val="nil"/>
              <w:left w:val="single" w:sz="4" w:space="0" w:color="auto"/>
              <w:bottom w:val="single" w:sz="4" w:space="0" w:color="auto"/>
              <w:right w:val="nil"/>
            </w:tcBorders>
            <w:shd w:val="clear" w:color="000000" w:fill="FFFFFF"/>
            <w:noWrap/>
            <w:vAlign w:val="bottom"/>
            <w:hideMark/>
          </w:tcPr>
          <w:p w14:paraId="332C4344" w14:textId="77777777" w:rsidR="00775027" w:rsidRPr="00775027" w:rsidRDefault="00775027" w:rsidP="00775027">
            <w:pPr>
              <w:jc w:val="right"/>
              <w:rPr>
                <w:b/>
                <w:bCs/>
                <w:color w:val="000000"/>
                <w:sz w:val="13"/>
                <w:szCs w:val="13"/>
              </w:rPr>
            </w:pPr>
            <w:r w:rsidRPr="00775027">
              <w:rPr>
                <w:b/>
                <w:bCs/>
                <w:color w:val="000000"/>
                <w:sz w:val="13"/>
                <w:szCs w:val="13"/>
              </w:rPr>
              <w:t>54,36</w:t>
            </w:r>
          </w:p>
        </w:tc>
        <w:tc>
          <w:tcPr>
            <w:tcW w:w="1936" w:type="dxa"/>
            <w:tcBorders>
              <w:top w:val="nil"/>
              <w:left w:val="single" w:sz="4" w:space="0" w:color="auto"/>
              <w:bottom w:val="single" w:sz="4" w:space="0" w:color="auto"/>
              <w:right w:val="nil"/>
            </w:tcBorders>
            <w:shd w:val="clear" w:color="000000" w:fill="FFFFFF"/>
            <w:noWrap/>
            <w:vAlign w:val="bottom"/>
            <w:hideMark/>
          </w:tcPr>
          <w:p w14:paraId="441D4DB0" w14:textId="77777777" w:rsidR="00775027" w:rsidRPr="00775027" w:rsidRDefault="00775027" w:rsidP="00775027">
            <w:pPr>
              <w:jc w:val="right"/>
              <w:rPr>
                <w:b/>
                <w:bCs/>
                <w:color w:val="000000"/>
                <w:sz w:val="13"/>
                <w:szCs w:val="13"/>
              </w:rPr>
            </w:pPr>
            <w:r w:rsidRPr="00775027">
              <w:rPr>
                <w:b/>
                <w:bCs/>
                <w:color w:val="000000"/>
                <w:sz w:val="13"/>
                <w:szCs w:val="13"/>
              </w:rPr>
              <w:t>56,81</w:t>
            </w:r>
          </w:p>
        </w:tc>
      </w:tr>
      <w:tr w:rsidR="00775027" w:rsidRPr="00775027" w14:paraId="7B409590"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8BB24FC"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1E86B596" w14:textId="77777777" w:rsidR="00775027" w:rsidRPr="00775027" w:rsidRDefault="00775027" w:rsidP="00775027">
            <w:pPr>
              <w:jc w:val="center"/>
              <w:rPr>
                <w:sz w:val="13"/>
                <w:szCs w:val="13"/>
              </w:rPr>
            </w:pPr>
            <w:r w:rsidRPr="00775027">
              <w:rPr>
                <w:sz w:val="13"/>
                <w:szCs w:val="13"/>
              </w:rPr>
              <w:t> </w:t>
            </w:r>
          </w:p>
        </w:tc>
        <w:tc>
          <w:tcPr>
            <w:tcW w:w="4133" w:type="dxa"/>
            <w:tcBorders>
              <w:top w:val="nil"/>
              <w:left w:val="single" w:sz="4" w:space="0" w:color="auto"/>
              <w:bottom w:val="single" w:sz="4" w:space="0" w:color="auto"/>
              <w:right w:val="single" w:sz="4" w:space="0" w:color="auto"/>
            </w:tcBorders>
            <w:shd w:val="clear" w:color="000000" w:fill="FFFFFF"/>
            <w:noWrap/>
            <w:vAlign w:val="bottom"/>
            <w:hideMark/>
          </w:tcPr>
          <w:p w14:paraId="30F0ED65" w14:textId="77777777" w:rsidR="00775027" w:rsidRPr="00775027" w:rsidRDefault="00775027" w:rsidP="00775027">
            <w:pPr>
              <w:rPr>
                <w:sz w:val="13"/>
                <w:szCs w:val="13"/>
              </w:rPr>
            </w:pPr>
            <w:r w:rsidRPr="00775027">
              <w:rPr>
                <w:sz w:val="13"/>
                <w:szCs w:val="13"/>
              </w:rPr>
              <w:t xml:space="preserve">  - объём воды для теплоснабжения (справочно)</w:t>
            </w:r>
          </w:p>
        </w:tc>
        <w:tc>
          <w:tcPr>
            <w:tcW w:w="960" w:type="dxa"/>
            <w:tcBorders>
              <w:top w:val="nil"/>
              <w:left w:val="nil"/>
              <w:bottom w:val="single" w:sz="4" w:space="0" w:color="auto"/>
              <w:right w:val="single" w:sz="4" w:space="0" w:color="auto"/>
            </w:tcBorders>
            <w:shd w:val="clear" w:color="000000" w:fill="FFFFFF"/>
            <w:noWrap/>
            <w:vAlign w:val="bottom"/>
            <w:hideMark/>
          </w:tcPr>
          <w:p w14:paraId="25D0147C"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AAE95E4"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56B9122F"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4FB846C" w14:textId="77777777" w:rsidR="00775027" w:rsidRPr="00775027" w:rsidRDefault="00775027" w:rsidP="00775027">
            <w:pPr>
              <w:jc w:val="center"/>
              <w:rPr>
                <w:sz w:val="13"/>
                <w:szCs w:val="13"/>
              </w:rPr>
            </w:pPr>
            <w:r w:rsidRPr="00775027">
              <w:rPr>
                <w:sz w:val="13"/>
                <w:szCs w:val="13"/>
              </w:rPr>
              <w:t>м3</w:t>
            </w:r>
          </w:p>
        </w:tc>
        <w:tc>
          <w:tcPr>
            <w:tcW w:w="1616" w:type="dxa"/>
            <w:tcBorders>
              <w:top w:val="nil"/>
              <w:left w:val="nil"/>
              <w:bottom w:val="single" w:sz="4" w:space="0" w:color="auto"/>
              <w:right w:val="nil"/>
            </w:tcBorders>
            <w:shd w:val="clear" w:color="000000" w:fill="FFFFFF"/>
            <w:noWrap/>
            <w:vAlign w:val="bottom"/>
            <w:hideMark/>
          </w:tcPr>
          <w:p w14:paraId="1013D391" w14:textId="77777777" w:rsidR="00775027" w:rsidRPr="00775027" w:rsidRDefault="00775027" w:rsidP="00775027">
            <w:pPr>
              <w:jc w:val="center"/>
              <w:rPr>
                <w:sz w:val="13"/>
                <w:szCs w:val="13"/>
              </w:rPr>
            </w:pPr>
            <w:r w:rsidRPr="00775027">
              <w:rPr>
                <w:sz w:val="13"/>
                <w:szCs w:val="13"/>
              </w:rPr>
              <w:t>1 606,00</w:t>
            </w:r>
          </w:p>
        </w:tc>
        <w:tc>
          <w:tcPr>
            <w:tcW w:w="1796" w:type="dxa"/>
            <w:tcBorders>
              <w:top w:val="nil"/>
              <w:left w:val="single" w:sz="4" w:space="0" w:color="auto"/>
              <w:bottom w:val="single" w:sz="4" w:space="0" w:color="auto"/>
              <w:right w:val="nil"/>
            </w:tcBorders>
            <w:shd w:val="clear" w:color="000000" w:fill="FFFFFF"/>
            <w:noWrap/>
            <w:vAlign w:val="bottom"/>
            <w:hideMark/>
          </w:tcPr>
          <w:p w14:paraId="63A81B38" w14:textId="77777777" w:rsidR="00775027" w:rsidRPr="00775027" w:rsidRDefault="00775027" w:rsidP="00775027">
            <w:pPr>
              <w:jc w:val="center"/>
              <w:rPr>
                <w:sz w:val="13"/>
                <w:szCs w:val="13"/>
              </w:rPr>
            </w:pPr>
            <w:r w:rsidRPr="00775027">
              <w:rPr>
                <w:sz w:val="13"/>
                <w:szCs w:val="13"/>
              </w:rPr>
              <w:t>2 891,06</w:t>
            </w:r>
          </w:p>
        </w:tc>
        <w:tc>
          <w:tcPr>
            <w:tcW w:w="1576" w:type="dxa"/>
            <w:tcBorders>
              <w:top w:val="nil"/>
              <w:left w:val="single" w:sz="4" w:space="0" w:color="auto"/>
              <w:bottom w:val="single" w:sz="4" w:space="0" w:color="auto"/>
              <w:right w:val="nil"/>
            </w:tcBorders>
            <w:shd w:val="clear" w:color="000000" w:fill="FFFFFF"/>
            <w:noWrap/>
            <w:vAlign w:val="bottom"/>
            <w:hideMark/>
          </w:tcPr>
          <w:p w14:paraId="4329205D" w14:textId="77777777" w:rsidR="00775027" w:rsidRPr="00775027" w:rsidRDefault="00775027" w:rsidP="00775027">
            <w:pPr>
              <w:jc w:val="center"/>
              <w:rPr>
                <w:sz w:val="13"/>
                <w:szCs w:val="13"/>
              </w:rPr>
            </w:pPr>
            <w:r w:rsidRPr="00775027">
              <w:rPr>
                <w:sz w:val="13"/>
                <w:szCs w:val="13"/>
              </w:rPr>
              <w:t>1 606,00</w:t>
            </w:r>
          </w:p>
        </w:tc>
        <w:tc>
          <w:tcPr>
            <w:tcW w:w="1936" w:type="dxa"/>
            <w:tcBorders>
              <w:top w:val="nil"/>
              <w:left w:val="single" w:sz="4" w:space="0" w:color="auto"/>
              <w:bottom w:val="single" w:sz="4" w:space="0" w:color="auto"/>
              <w:right w:val="nil"/>
            </w:tcBorders>
            <w:shd w:val="clear" w:color="000000" w:fill="FFFFFF"/>
            <w:noWrap/>
            <w:vAlign w:val="bottom"/>
            <w:hideMark/>
          </w:tcPr>
          <w:p w14:paraId="1BCB74A4" w14:textId="77777777" w:rsidR="00775027" w:rsidRPr="00775027" w:rsidRDefault="00775027" w:rsidP="00775027">
            <w:pPr>
              <w:jc w:val="right"/>
              <w:rPr>
                <w:color w:val="000000"/>
                <w:sz w:val="13"/>
                <w:szCs w:val="13"/>
              </w:rPr>
            </w:pPr>
            <w:r w:rsidRPr="00775027">
              <w:rPr>
                <w:color w:val="000000"/>
                <w:sz w:val="13"/>
                <w:szCs w:val="13"/>
              </w:rPr>
              <w:t>-1285,06</w:t>
            </w:r>
          </w:p>
        </w:tc>
        <w:tc>
          <w:tcPr>
            <w:tcW w:w="1936" w:type="dxa"/>
            <w:tcBorders>
              <w:top w:val="nil"/>
              <w:left w:val="single" w:sz="4" w:space="0" w:color="auto"/>
              <w:bottom w:val="single" w:sz="4" w:space="0" w:color="auto"/>
              <w:right w:val="nil"/>
            </w:tcBorders>
            <w:shd w:val="clear" w:color="000000" w:fill="FFFFFF"/>
            <w:noWrap/>
            <w:vAlign w:val="bottom"/>
            <w:hideMark/>
          </w:tcPr>
          <w:p w14:paraId="67467DC9"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654696E" w14:textId="77777777" w:rsidR="00775027" w:rsidRPr="00775027" w:rsidRDefault="00775027" w:rsidP="00775027">
            <w:pPr>
              <w:jc w:val="right"/>
              <w:rPr>
                <w:color w:val="000000"/>
                <w:sz w:val="13"/>
                <w:szCs w:val="13"/>
              </w:rPr>
            </w:pPr>
            <w:r w:rsidRPr="00775027">
              <w:rPr>
                <w:color w:val="000000"/>
                <w:sz w:val="13"/>
                <w:szCs w:val="13"/>
              </w:rPr>
              <w:t>1606,00</w:t>
            </w:r>
          </w:p>
        </w:tc>
        <w:tc>
          <w:tcPr>
            <w:tcW w:w="1936" w:type="dxa"/>
            <w:tcBorders>
              <w:top w:val="nil"/>
              <w:left w:val="single" w:sz="4" w:space="0" w:color="auto"/>
              <w:bottom w:val="single" w:sz="4" w:space="0" w:color="auto"/>
              <w:right w:val="nil"/>
            </w:tcBorders>
            <w:shd w:val="clear" w:color="000000" w:fill="FFFFFF"/>
            <w:noWrap/>
            <w:vAlign w:val="bottom"/>
            <w:hideMark/>
          </w:tcPr>
          <w:p w14:paraId="3F5D5988" w14:textId="77777777" w:rsidR="00775027" w:rsidRPr="00775027" w:rsidRDefault="00775027" w:rsidP="00775027">
            <w:pPr>
              <w:jc w:val="right"/>
              <w:rPr>
                <w:color w:val="000000"/>
                <w:sz w:val="13"/>
                <w:szCs w:val="13"/>
              </w:rPr>
            </w:pPr>
            <w:r w:rsidRPr="00775027">
              <w:rPr>
                <w:color w:val="000000"/>
                <w:sz w:val="13"/>
                <w:szCs w:val="13"/>
              </w:rPr>
              <w:t>1606,00</w:t>
            </w:r>
          </w:p>
        </w:tc>
      </w:tr>
      <w:tr w:rsidR="00775027" w:rsidRPr="00775027" w14:paraId="3BEFFB24"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77B6A960"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358CAFA7" w14:textId="77777777" w:rsidR="00775027" w:rsidRPr="00775027" w:rsidRDefault="00775027" w:rsidP="00775027">
            <w:pPr>
              <w:jc w:val="center"/>
              <w:rPr>
                <w:sz w:val="13"/>
                <w:szCs w:val="13"/>
              </w:rPr>
            </w:pPr>
            <w:r w:rsidRPr="00775027">
              <w:rPr>
                <w:sz w:val="13"/>
                <w:szCs w:val="13"/>
              </w:rPr>
              <w:t> </w:t>
            </w:r>
          </w:p>
        </w:tc>
        <w:tc>
          <w:tcPr>
            <w:tcW w:w="4133" w:type="dxa"/>
            <w:tcBorders>
              <w:top w:val="nil"/>
              <w:left w:val="single" w:sz="4" w:space="0" w:color="auto"/>
              <w:bottom w:val="nil"/>
              <w:right w:val="single" w:sz="4" w:space="0" w:color="auto"/>
            </w:tcBorders>
            <w:shd w:val="clear" w:color="000000" w:fill="FFFFFF"/>
            <w:noWrap/>
            <w:vAlign w:val="bottom"/>
            <w:hideMark/>
          </w:tcPr>
          <w:p w14:paraId="713B632C" w14:textId="77777777" w:rsidR="00775027" w:rsidRPr="00775027" w:rsidRDefault="00775027" w:rsidP="00775027">
            <w:pPr>
              <w:rPr>
                <w:sz w:val="13"/>
                <w:szCs w:val="13"/>
              </w:rPr>
            </w:pPr>
            <w:r w:rsidRPr="00775027">
              <w:rPr>
                <w:sz w:val="13"/>
                <w:szCs w:val="13"/>
              </w:rPr>
              <w:t xml:space="preserve">  - цена воды для теплоснабжения (справочно)</w:t>
            </w:r>
          </w:p>
        </w:tc>
        <w:tc>
          <w:tcPr>
            <w:tcW w:w="960" w:type="dxa"/>
            <w:tcBorders>
              <w:top w:val="nil"/>
              <w:left w:val="nil"/>
              <w:bottom w:val="nil"/>
              <w:right w:val="single" w:sz="4" w:space="0" w:color="auto"/>
            </w:tcBorders>
            <w:shd w:val="clear" w:color="000000" w:fill="FFFFFF"/>
            <w:noWrap/>
            <w:vAlign w:val="bottom"/>
            <w:hideMark/>
          </w:tcPr>
          <w:p w14:paraId="0E587018"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nil"/>
              <w:right w:val="single" w:sz="4" w:space="0" w:color="auto"/>
            </w:tcBorders>
            <w:shd w:val="clear" w:color="000000" w:fill="FFFFFF"/>
            <w:noWrap/>
            <w:vAlign w:val="bottom"/>
            <w:hideMark/>
          </w:tcPr>
          <w:p w14:paraId="71D10BC7"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nil"/>
              <w:right w:val="single" w:sz="4" w:space="0" w:color="auto"/>
            </w:tcBorders>
            <w:shd w:val="clear" w:color="000000" w:fill="FFFFFF"/>
            <w:noWrap/>
            <w:vAlign w:val="bottom"/>
            <w:hideMark/>
          </w:tcPr>
          <w:p w14:paraId="7BBDC0EF"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nil"/>
              <w:right w:val="single" w:sz="4" w:space="0" w:color="auto"/>
            </w:tcBorders>
            <w:shd w:val="clear" w:color="000000" w:fill="FFFFFF"/>
            <w:noWrap/>
            <w:vAlign w:val="bottom"/>
            <w:hideMark/>
          </w:tcPr>
          <w:p w14:paraId="399F838A" w14:textId="77777777" w:rsidR="00775027" w:rsidRPr="00775027" w:rsidRDefault="00775027" w:rsidP="00775027">
            <w:pPr>
              <w:jc w:val="center"/>
              <w:rPr>
                <w:sz w:val="13"/>
                <w:szCs w:val="13"/>
              </w:rPr>
            </w:pPr>
            <w:r w:rsidRPr="00775027">
              <w:rPr>
                <w:sz w:val="13"/>
                <w:szCs w:val="13"/>
              </w:rPr>
              <w:t>руб/м3</w:t>
            </w:r>
          </w:p>
        </w:tc>
        <w:tc>
          <w:tcPr>
            <w:tcW w:w="1616" w:type="dxa"/>
            <w:tcBorders>
              <w:top w:val="nil"/>
              <w:left w:val="single" w:sz="4" w:space="0" w:color="auto"/>
              <w:bottom w:val="nil"/>
              <w:right w:val="nil"/>
            </w:tcBorders>
            <w:shd w:val="clear" w:color="000000" w:fill="FFFFFF"/>
            <w:noWrap/>
            <w:vAlign w:val="bottom"/>
            <w:hideMark/>
          </w:tcPr>
          <w:p w14:paraId="37862292" w14:textId="77777777" w:rsidR="00775027" w:rsidRPr="00775027" w:rsidRDefault="00775027" w:rsidP="00775027">
            <w:pPr>
              <w:jc w:val="center"/>
              <w:rPr>
                <w:sz w:val="13"/>
                <w:szCs w:val="13"/>
              </w:rPr>
            </w:pPr>
            <w:r w:rsidRPr="00775027">
              <w:rPr>
                <w:sz w:val="13"/>
                <w:szCs w:val="13"/>
              </w:rPr>
              <w:t>28,65</w:t>
            </w:r>
          </w:p>
        </w:tc>
        <w:tc>
          <w:tcPr>
            <w:tcW w:w="1796" w:type="dxa"/>
            <w:tcBorders>
              <w:top w:val="nil"/>
              <w:left w:val="single" w:sz="4" w:space="0" w:color="auto"/>
              <w:bottom w:val="nil"/>
              <w:right w:val="nil"/>
            </w:tcBorders>
            <w:shd w:val="clear" w:color="000000" w:fill="FFFFFF"/>
            <w:noWrap/>
            <w:vAlign w:val="bottom"/>
            <w:hideMark/>
          </w:tcPr>
          <w:p w14:paraId="2FE901EC" w14:textId="77777777" w:rsidR="00775027" w:rsidRPr="00775027" w:rsidRDefault="00775027" w:rsidP="00775027">
            <w:pPr>
              <w:jc w:val="center"/>
              <w:rPr>
                <w:sz w:val="13"/>
                <w:szCs w:val="13"/>
              </w:rPr>
            </w:pPr>
            <w:r w:rsidRPr="00775027">
              <w:rPr>
                <w:sz w:val="13"/>
                <w:szCs w:val="13"/>
              </w:rPr>
              <w:t>31,94</w:t>
            </w:r>
          </w:p>
        </w:tc>
        <w:tc>
          <w:tcPr>
            <w:tcW w:w="1576" w:type="dxa"/>
            <w:tcBorders>
              <w:top w:val="nil"/>
              <w:left w:val="single" w:sz="4" w:space="0" w:color="auto"/>
              <w:bottom w:val="nil"/>
              <w:right w:val="nil"/>
            </w:tcBorders>
            <w:shd w:val="clear" w:color="000000" w:fill="FFFFFF"/>
            <w:noWrap/>
            <w:vAlign w:val="bottom"/>
            <w:hideMark/>
          </w:tcPr>
          <w:p w14:paraId="18FB8E22" w14:textId="77777777" w:rsidR="00775027" w:rsidRPr="00775027" w:rsidRDefault="00775027" w:rsidP="00775027">
            <w:pPr>
              <w:jc w:val="center"/>
              <w:rPr>
                <w:sz w:val="13"/>
                <w:szCs w:val="13"/>
              </w:rPr>
            </w:pPr>
            <w:r w:rsidRPr="00775027">
              <w:rPr>
                <w:sz w:val="13"/>
                <w:szCs w:val="13"/>
              </w:rPr>
              <w:t>31,94</w:t>
            </w:r>
          </w:p>
        </w:tc>
        <w:tc>
          <w:tcPr>
            <w:tcW w:w="1936" w:type="dxa"/>
            <w:tcBorders>
              <w:top w:val="nil"/>
              <w:left w:val="single" w:sz="4" w:space="0" w:color="auto"/>
              <w:bottom w:val="nil"/>
              <w:right w:val="nil"/>
            </w:tcBorders>
            <w:shd w:val="clear" w:color="000000" w:fill="FFFFFF"/>
            <w:noWrap/>
            <w:vAlign w:val="bottom"/>
            <w:hideMark/>
          </w:tcPr>
          <w:p w14:paraId="05886833"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nil"/>
              <w:right w:val="nil"/>
            </w:tcBorders>
            <w:shd w:val="clear" w:color="000000" w:fill="FFFFFF"/>
            <w:noWrap/>
            <w:vAlign w:val="bottom"/>
            <w:hideMark/>
          </w:tcPr>
          <w:p w14:paraId="5D1228B1" w14:textId="77777777" w:rsidR="00775027" w:rsidRPr="00775027" w:rsidRDefault="00775027" w:rsidP="00775027">
            <w:pPr>
              <w:jc w:val="right"/>
              <w:rPr>
                <w:color w:val="000000"/>
                <w:sz w:val="13"/>
                <w:szCs w:val="13"/>
              </w:rPr>
            </w:pPr>
            <w:r w:rsidRPr="00775027">
              <w:rPr>
                <w:color w:val="000000"/>
                <w:sz w:val="13"/>
                <w:szCs w:val="13"/>
              </w:rPr>
              <w:t>11,47</w:t>
            </w:r>
          </w:p>
        </w:tc>
        <w:tc>
          <w:tcPr>
            <w:tcW w:w="1936" w:type="dxa"/>
            <w:tcBorders>
              <w:top w:val="nil"/>
              <w:left w:val="single" w:sz="4" w:space="0" w:color="auto"/>
              <w:bottom w:val="nil"/>
              <w:right w:val="nil"/>
            </w:tcBorders>
            <w:shd w:val="clear" w:color="000000" w:fill="FFFFFF"/>
            <w:noWrap/>
            <w:vAlign w:val="bottom"/>
            <w:hideMark/>
          </w:tcPr>
          <w:p w14:paraId="1CB00909" w14:textId="77777777" w:rsidR="00775027" w:rsidRPr="00775027" w:rsidRDefault="00775027" w:rsidP="00775027">
            <w:pPr>
              <w:jc w:val="right"/>
              <w:rPr>
                <w:color w:val="000000"/>
                <w:sz w:val="13"/>
                <w:szCs w:val="13"/>
              </w:rPr>
            </w:pPr>
            <w:r w:rsidRPr="00775027">
              <w:rPr>
                <w:color w:val="000000"/>
                <w:sz w:val="13"/>
                <w:szCs w:val="13"/>
              </w:rPr>
              <w:t>33,85</w:t>
            </w:r>
          </w:p>
        </w:tc>
        <w:tc>
          <w:tcPr>
            <w:tcW w:w="1936" w:type="dxa"/>
            <w:tcBorders>
              <w:top w:val="nil"/>
              <w:left w:val="single" w:sz="4" w:space="0" w:color="auto"/>
              <w:bottom w:val="nil"/>
              <w:right w:val="nil"/>
            </w:tcBorders>
            <w:shd w:val="clear" w:color="000000" w:fill="FFFFFF"/>
            <w:noWrap/>
            <w:vAlign w:val="bottom"/>
            <w:hideMark/>
          </w:tcPr>
          <w:p w14:paraId="285765FA" w14:textId="77777777" w:rsidR="00775027" w:rsidRPr="00775027" w:rsidRDefault="00775027" w:rsidP="00775027">
            <w:pPr>
              <w:jc w:val="right"/>
              <w:rPr>
                <w:color w:val="000000"/>
                <w:sz w:val="13"/>
                <w:szCs w:val="13"/>
              </w:rPr>
            </w:pPr>
            <w:r w:rsidRPr="00775027">
              <w:rPr>
                <w:color w:val="000000"/>
                <w:sz w:val="13"/>
                <w:szCs w:val="13"/>
              </w:rPr>
              <w:t>35,37</w:t>
            </w:r>
          </w:p>
        </w:tc>
      </w:tr>
      <w:tr w:rsidR="00775027" w:rsidRPr="00775027" w14:paraId="21EEB73B"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00826D52" w14:textId="77777777" w:rsidR="00775027" w:rsidRPr="00775027" w:rsidRDefault="00775027" w:rsidP="00775027">
            <w:pPr>
              <w:jc w:val="right"/>
              <w:rPr>
                <w:color w:val="000000"/>
                <w:sz w:val="13"/>
                <w:szCs w:val="13"/>
              </w:rPr>
            </w:pPr>
          </w:p>
        </w:tc>
        <w:tc>
          <w:tcPr>
            <w:tcW w:w="960" w:type="dxa"/>
            <w:tcBorders>
              <w:top w:val="single" w:sz="8" w:space="0" w:color="auto"/>
              <w:left w:val="single" w:sz="8" w:space="0" w:color="auto"/>
              <w:bottom w:val="single" w:sz="8" w:space="0" w:color="auto"/>
              <w:right w:val="nil"/>
            </w:tcBorders>
            <w:shd w:val="clear" w:color="000000" w:fill="FFFFFF"/>
            <w:vAlign w:val="bottom"/>
            <w:hideMark/>
          </w:tcPr>
          <w:p w14:paraId="26A8A314" w14:textId="77777777" w:rsidR="00775027" w:rsidRPr="00775027" w:rsidRDefault="00775027" w:rsidP="00775027">
            <w:pPr>
              <w:jc w:val="center"/>
              <w:rPr>
                <w:sz w:val="13"/>
                <w:szCs w:val="13"/>
              </w:rPr>
            </w:pPr>
            <w:r w:rsidRPr="00775027">
              <w:rPr>
                <w:sz w:val="13"/>
                <w:szCs w:val="13"/>
              </w:rPr>
              <w:t xml:space="preserve"> 1.4</w:t>
            </w:r>
          </w:p>
        </w:tc>
        <w:tc>
          <w:tcPr>
            <w:tcW w:w="9433" w:type="dxa"/>
            <w:gridSpan w:val="4"/>
            <w:tcBorders>
              <w:top w:val="single" w:sz="8" w:space="0" w:color="auto"/>
              <w:left w:val="single" w:sz="4" w:space="0" w:color="auto"/>
              <w:bottom w:val="single" w:sz="8" w:space="0" w:color="auto"/>
              <w:right w:val="single" w:sz="4" w:space="0" w:color="000000"/>
            </w:tcBorders>
            <w:shd w:val="clear" w:color="000000" w:fill="FFFFFF"/>
            <w:noWrap/>
            <w:vAlign w:val="bottom"/>
            <w:hideMark/>
          </w:tcPr>
          <w:p w14:paraId="2E850A43" w14:textId="77777777" w:rsidR="00775027" w:rsidRPr="00775027" w:rsidRDefault="00775027" w:rsidP="00775027">
            <w:pPr>
              <w:rPr>
                <w:b/>
                <w:bCs/>
                <w:sz w:val="13"/>
                <w:szCs w:val="13"/>
              </w:rPr>
            </w:pPr>
            <w:r w:rsidRPr="00775027">
              <w:rPr>
                <w:b/>
                <w:bCs/>
                <w:sz w:val="13"/>
                <w:szCs w:val="13"/>
              </w:rPr>
              <w:t>Нормативный запас топлива</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14:paraId="40E78312"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8" w:space="0" w:color="auto"/>
              <w:left w:val="nil"/>
              <w:bottom w:val="single" w:sz="8" w:space="0" w:color="auto"/>
              <w:right w:val="nil"/>
            </w:tcBorders>
            <w:shd w:val="clear" w:color="000000" w:fill="FFFFFF"/>
            <w:noWrap/>
            <w:vAlign w:val="bottom"/>
            <w:hideMark/>
          </w:tcPr>
          <w:p w14:paraId="0C9C19C1" w14:textId="77777777" w:rsidR="00775027" w:rsidRPr="00775027" w:rsidRDefault="00775027" w:rsidP="00775027">
            <w:pPr>
              <w:jc w:val="center"/>
              <w:rPr>
                <w:b/>
                <w:bCs/>
                <w:sz w:val="13"/>
                <w:szCs w:val="13"/>
              </w:rPr>
            </w:pPr>
            <w:r w:rsidRPr="00775027">
              <w:rPr>
                <w:b/>
                <w:bCs/>
                <w:sz w:val="13"/>
                <w:szCs w:val="13"/>
              </w:rPr>
              <w:t>0,00</w:t>
            </w:r>
          </w:p>
        </w:tc>
        <w:tc>
          <w:tcPr>
            <w:tcW w:w="1796" w:type="dxa"/>
            <w:tcBorders>
              <w:top w:val="single" w:sz="8" w:space="0" w:color="auto"/>
              <w:left w:val="single" w:sz="4" w:space="0" w:color="auto"/>
              <w:bottom w:val="single" w:sz="8" w:space="0" w:color="auto"/>
              <w:right w:val="nil"/>
            </w:tcBorders>
            <w:shd w:val="clear" w:color="000000" w:fill="FFFFFF"/>
            <w:noWrap/>
            <w:vAlign w:val="bottom"/>
            <w:hideMark/>
          </w:tcPr>
          <w:p w14:paraId="5B94B291" w14:textId="77777777" w:rsidR="00775027" w:rsidRPr="00775027" w:rsidRDefault="00775027" w:rsidP="00775027">
            <w:pPr>
              <w:jc w:val="center"/>
              <w:rPr>
                <w:b/>
                <w:bCs/>
                <w:sz w:val="13"/>
                <w:szCs w:val="13"/>
              </w:rPr>
            </w:pPr>
            <w:r w:rsidRPr="00775027">
              <w:rPr>
                <w:b/>
                <w:bCs/>
                <w:sz w:val="13"/>
                <w:szCs w:val="13"/>
              </w:rPr>
              <w:t>0,00</w:t>
            </w:r>
          </w:p>
        </w:tc>
        <w:tc>
          <w:tcPr>
            <w:tcW w:w="1576" w:type="dxa"/>
            <w:tcBorders>
              <w:top w:val="single" w:sz="8" w:space="0" w:color="auto"/>
              <w:left w:val="single" w:sz="4" w:space="0" w:color="auto"/>
              <w:bottom w:val="single" w:sz="8" w:space="0" w:color="auto"/>
              <w:right w:val="nil"/>
            </w:tcBorders>
            <w:shd w:val="clear" w:color="000000" w:fill="FFFFFF"/>
            <w:noWrap/>
            <w:vAlign w:val="bottom"/>
            <w:hideMark/>
          </w:tcPr>
          <w:p w14:paraId="72933A04" w14:textId="77777777" w:rsidR="00775027" w:rsidRPr="00775027" w:rsidRDefault="00775027" w:rsidP="00775027">
            <w:pPr>
              <w:jc w:val="center"/>
              <w:rPr>
                <w:b/>
                <w:bCs/>
                <w:sz w:val="13"/>
                <w:szCs w:val="13"/>
              </w:rPr>
            </w:pPr>
            <w:r w:rsidRPr="00775027">
              <w:rPr>
                <w:b/>
                <w:bCs/>
                <w:sz w:val="13"/>
                <w:szCs w:val="13"/>
              </w:rPr>
              <w:t>0,00</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1525A763"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60934539" w14:textId="77777777" w:rsidR="00775027" w:rsidRPr="00775027" w:rsidRDefault="00775027" w:rsidP="00775027">
            <w:pPr>
              <w:jc w:val="right"/>
              <w:rPr>
                <w:color w:val="000000"/>
                <w:sz w:val="13"/>
                <w:szCs w:val="13"/>
              </w:rPr>
            </w:pPr>
            <w:r w:rsidRPr="00775027">
              <w:rPr>
                <w:color w:val="000000"/>
                <w:sz w:val="13"/>
                <w:szCs w:val="13"/>
              </w:rPr>
              <w:t> </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0CD387C2"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2A0BCE1B" w14:textId="77777777" w:rsidR="00775027" w:rsidRPr="00775027" w:rsidRDefault="00775027" w:rsidP="00775027">
            <w:pPr>
              <w:jc w:val="right"/>
              <w:rPr>
                <w:color w:val="000000"/>
                <w:sz w:val="13"/>
                <w:szCs w:val="13"/>
              </w:rPr>
            </w:pPr>
            <w:r w:rsidRPr="00775027">
              <w:rPr>
                <w:color w:val="000000"/>
                <w:sz w:val="13"/>
                <w:szCs w:val="13"/>
              </w:rPr>
              <w:t>0,00</w:t>
            </w:r>
          </w:p>
        </w:tc>
      </w:tr>
      <w:tr w:rsidR="00775027" w:rsidRPr="00775027" w14:paraId="6BD92248" w14:textId="77777777" w:rsidTr="00E8485B">
        <w:trPr>
          <w:trHeight w:val="743"/>
          <w:jc w:val="center"/>
        </w:trPr>
        <w:tc>
          <w:tcPr>
            <w:tcW w:w="500" w:type="dxa"/>
            <w:tcBorders>
              <w:top w:val="nil"/>
              <w:left w:val="nil"/>
              <w:bottom w:val="nil"/>
              <w:right w:val="nil"/>
            </w:tcBorders>
            <w:shd w:val="clear" w:color="auto" w:fill="auto"/>
            <w:noWrap/>
            <w:vAlign w:val="bottom"/>
            <w:hideMark/>
          </w:tcPr>
          <w:p w14:paraId="5DF8089B" w14:textId="77777777" w:rsidR="00775027" w:rsidRPr="00775027" w:rsidRDefault="00775027" w:rsidP="00775027">
            <w:pPr>
              <w:jc w:val="right"/>
              <w:rPr>
                <w:color w:val="000000"/>
                <w:sz w:val="13"/>
                <w:szCs w:val="13"/>
              </w:rPr>
            </w:pPr>
          </w:p>
        </w:tc>
        <w:tc>
          <w:tcPr>
            <w:tcW w:w="960" w:type="dxa"/>
            <w:tcBorders>
              <w:top w:val="nil"/>
              <w:left w:val="single" w:sz="8" w:space="0" w:color="auto"/>
              <w:bottom w:val="single" w:sz="8" w:space="0" w:color="auto"/>
              <w:right w:val="nil"/>
            </w:tcBorders>
            <w:shd w:val="clear" w:color="000000" w:fill="FFFFFF"/>
            <w:vAlign w:val="bottom"/>
            <w:hideMark/>
          </w:tcPr>
          <w:p w14:paraId="0F6F08AA" w14:textId="77777777" w:rsidR="00775027" w:rsidRPr="00775027" w:rsidRDefault="00775027" w:rsidP="00775027">
            <w:pPr>
              <w:jc w:val="center"/>
              <w:rPr>
                <w:sz w:val="13"/>
                <w:szCs w:val="13"/>
              </w:rPr>
            </w:pPr>
            <w:r w:rsidRPr="00775027">
              <w:rPr>
                <w:sz w:val="13"/>
                <w:szCs w:val="13"/>
              </w:rPr>
              <w:t> </w:t>
            </w:r>
          </w:p>
        </w:tc>
        <w:tc>
          <w:tcPr>
            <w:tcW w:w="9433" w:type="dxa"/>
            <w:gridSpan w:val="4"/>
            <w:tcBorders>
              <w:top w:val="single" w:sz="8" w:space="0" w:color="auto"/>
              <w:left w:val="single" w:sz="4" w:space="0" w:color="auto"/>
              <w:bottom w:val="single" w:sz="8" w:space="0" w:color="auto"/>
              <w:right w:val="single" w:sz="4" w:space="0" w:color="auto"/>
            </w:tcBorders>
            <w:shd w:val="clear" w:color="000000" w:fill="FFFFFF"/>
            <w:vAlign w:val="center"/>
            <w:hideMark/>
          </w:tcPr>
          <w:p w14:paraId="31AC19E1" w14:textId="77777777" w:rsidR="00775027" w:rsidRPr="00775027" w:rsidRDefault="00775027" w:rsidP="00775027">
            <w:pPr>
              <w:rPr>
                <w:b/>
                <w:bCs/>
                <w:sz w:val="13"/>
                <w:szCs w:val="13"/>
              </w:rPr>
            </w:pPr>
            <w:r w:rsidRPr="00775027">
              <w:rPr>
                <w:b/>
                <w:bCs/>
                <w:sz w:val="13"/>
                <w:szCs w:val="13"/>
              </w:rPr>
              <w:t>ИТОГО расходы на приобретение энергетических ресурсов, холодной воды и теплоносителя (ресурсы)</w:t>
            </w:r>
          </w:p>
        </w:tc>
        <w:tc>
          <w:tcPr>
            <w:tcW w:w="960" w:type="dxa"/>
            <w:tcBorders>
              <w:top w:val="nil"/>
              <w:left w:val="nil"/>
              <w:bottom w:val="single" w:sz="8" w:space="0" w:color="auto"/>
              <w:right w:val="single" w:sz="4" w:space="0" w:color="auto"/>
            </w:tcBorders>
            <w:shd w:val="clear" w:color="000000" w:fill="FFFFFF"/>
            <w:noWrap/>
            <w:vAlign w:val="bottom"/>
            <w:hideMark/>
          </w:tcPr>
          <w:p w14:paraId="3269A874"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8" w:space="0" w:color="auto"/>
              <w:right w:val="nil"/>
            </w:tcBorders>
            <w:shd w:val="clear" w:color="000000" w:fill="FFFFFF"/>
            <w:noWrap/>
            <w:vAlign w:val="center"/>
            <w:hideMark/>
          </w:tcPr>
          <w:p w14:paraId="1A702A35" w14:textId="77777777" w:rsidR="00775027" w:rsidRPr="00775027" w:rsidRDefault="00775027" w:rsidP="00775027">
            <w:pPr>
              <w:jc w:val="center"/>
              <w:rPr>
                <w:b/>
                <w:bCs/>
                <w:sz w:val="13"/>
                <w:szCs w:val="13"/>
              </w:rPr>
            </w:pPr>
            <w:r w:rsidRPr="00775027">
              <w:rPr>
                <w:b/>
                <w:bCs/>
                <w:sz w:val="13"/>
                <w:szCs w:val="13"/>
              </w:rPr>
              <w:t>10 025,39</w:t>
            </w:r>
          </w:p>
        </w:tc>
        <w:tc>
          <w:tcPr>
            <w:tcW w:w="1796" w:type="dxa"/>
            <w:tcBorders>
              <w:top w:val="nil"/>
              <w:left w:val="single" w:sz="4" w:space="0" w:color="auto"/>
              <w:bottom w:val="single" w:sz="8" w:space="0" w:color="auto"/>
              <w:right w:val="nil"/>
            </w:tcBorders>
            <w:shd w:val="clear" w:color="000000" w:fill="FFFFFF"/>
            <w:noWrap/>
            <w:vAlign w:val="center"/>
            <w:hideMark/>
          </w:tcPr>
          <w:p w14:paraId="5C0FF258" w14:textId="77777777" w:rsidR="00775027" w:rsidRPr="00775027" w:rsidRDefault="00775027" w:rsidP="00775027">
            <w:pPr>
              <w:jc w:val="center"/>
              <w:rPr>
                <w:b/>
                <w:bCs/>
                <w:sz w:val="13"/>
                <w:szCs w:val="13"/>
              </w:rPr>
            </w:pPr>
            <w:r w:rsidRPr="00775027">
              <w:rPr>
                <w:b/>
                <w:bCs/>
                <w:sz w:val="13"/>
                <w:szCs w:val="13"/>
              </w:rPr>
              <w:t>17 477,12</w:t>
            </w:r>
          </w:p>
        </w:tc>
        <w:tc>
          <w:tcPr>
            <w:tcW w:w="1576" w:type="dxa"/>
            <w:tcBorders>
              <w:top w:val="nil"/>
              <w:left w:val="single" w:sz="4" w:space="0" w:color="auto"/>
              <w:bottom w:val="single" w:sz="8" w:space="0" w:color="auto"/>
              <w:right w:val="nil"/>
            </w:tcBorders>
            <w:shd w:val="clear" w:color="000000" w:fill="FFFFFF"/>
            <w:noWrap/>
            <w:vAlign w:val="center"/>
            <w:hideMark/>
          </w:tcPr>
          <w:p w14:paraId="6AD0F18F" w14:textId="77777777" w:rsidR="00775027" w:rsidRPr="00775027" w:rsidRDefault="00775027" w:rsidP="00775027">
            <w:pPr>
              <w:jc w:val="center"/>
              <w:rPr>
                <w:b/>
                <w:bCs/>
                <w:sz w:val="13"/>
                <w:szCs w:val="13"/>
              </w:rPr>
            </w:pPr>
            <w:r w:rsidRPr="00775027">
              <w:rPr>
                <w:b/>
                <w:bCs/>
                <w:sz w:val="13"/>
                <w:szCs w:val="13"/>
              </w:rPr>
              <w:t>11 215,49</w:t>
            </w:r>
          </w:p>
        </w:tc>
        <w:tc>
          <w:tcPr>
            <w:tcW w:w="1936" w:type="dxa"/>
            <w:tcBorders>
              <w:top w:val="nil"/>
              <w:left w:val="single" w:sz="4" w:space="0" w:color="auto"/>
              <w:bottom w:val="single" w:sz="8" w:space="0" w:color="auto"/>
              <w:right w:val="nil"/>
            </w:tcBorders>
            <w:shd w:val="clear" w:color="000000" w:fill="FFFFFF"/>
            <w:noWrap/>
            <w:vAlign w:val="center"/>
            <w:hideMark/>
          </w:tcPr>
          <w:p w14:paraId="6CCFE1C0" w14:textId="77777777" w:rsidR="00775027" w:rsidRPr="00775027" w:rsidRDefault="00775027" w:rsidP="00775027">
            <w:pPr>
              <w:jc w:val="center"/>
              <w:rPr>
                <w:b/>
                <w:bCs/>
                <w:sz w:val="13"/>
                <w:szCs w:val="13"/>
              </w:rPr>
            </w:pPr>
            <w:r w:rsidRPr="00775027">
              <w:rPr>
                <w:b/>
                <w:bCs/>
                <w:sz w:val="13"/>
                <w:szCs w:val="13"/>
              </w:rPr>
              <w:t>-6 261,63</w:t>
            </w:r>
          </w:p>
        </w:tc>
        <w:tc>
          <w:tcPr>
            <w:tcW w:w="1936" w:type="dxa"/>
            <w:tcBorders>
              <w:top w:val="nil"/>
              <w:left w:val="single" w:sz="4" w:space="0" w:color="auto"/>
              <w:bottom w:val="single" w:sz="8" w:space="0" w:color="auto"/>
              <w:right w:val="nil"/>
            </w:tcBorders>
            <w:shd w:val="clear" w:color="000000" w:fill="FFFFFF"/>
            <w:noWrap/>
            <w:vAlign w:val="center"/>
            <w:hideMark/>
          </w:tcPr>
          <w:p w14:paraId="7E1464AE" w14:textId="77777777" w:rsidR="00775027" w:rsidRPr="00775027" w:rsidRDefault="00775027" w:rsidP="00775027">
            <w:pPr>
              <w:jc w:val="right"/>
              <w:rPr>
                <w:b/>
                <w:bCs/>
                <w:sz w:val="13"/>
                <w:szCs w:val="13"/>
              </w:rPr>
            </w:pPr>
            <w:r w:rsidRPr="00775027">
              <w:rPr>
                <w:b/>
                <w:bCs/>
                <w:sz w:val="13"/>
                <w:szCs w:val="13"/>
              </w:rPr>
              <w:t>11,87</w:t>
            </w:r>
          </w:p>
        </w:tc>
        <w:tc>
          <w:tcPr>
            <w:tcW w:w="1936" w:type="dxa"/>
            <w:tcBorders>
              <w:top w:val="nil"/>
              <w:left w:val="single" w:sz="4" w:space="0" w:color="auto"/>
              <w:bottom w:val="single" w:sz="8" w:space="0" w:color="auto"/>
              <w:right w:val="nil"/>
            </w:tcBorders>
            <w:shd w:val="clear" w:color="000000" w:fill="FFFFFF"/>
            <w:noWrap/>
            <w:vAlign w:val="center"/>
            <w:hideMark/>
          </w:tcPr>
          <w:p w14:paraId="6F6750A2" w14:textId="77777777" w:rsidR="00775027" w:rsidRPr="00775027" w:rsidRDefault="00775027" w:rsidP="00775027">
            <w:pPr>
              <w:jc w:val="center"/>
              <w:rPr>
                <w:b/>
                <w:bCs/>
                <w:sz w:val="13"/>
                <w:szCs w:val="13"/>
              </w:rPr>
            </w:pPr>
            <w:r w:rsidRPr="00775027">
              <w:rPr>
                <w:b/>
                <w:bCs/>
                <w:sz w:val="13"/>
                <w:szCs w:val="13"/>
              </w:rPr>
              <w:t>11 728,76</w:t>
            </w:r>
          </w:p>
        </w:tc>
        <w:tc>
          <w:tcPr>
            <w:tcW w:w="1936" w:type="dxa"/>
            <w:tcBorders>
              <w:top w:val="nil"/>
              <w:left w:val="single" w:sz="4" w:space="0" w:color="auto"/>
              <w:bottom w:val="single" w:sz="8" w:space="0" w:color="auto"/>
              <w:right w:val="nil"/>
            </w:tcBorders>
            <w:shd w:val="clear" w:color="000000" w:fill="FFFFFF"/>
            <w:noWrap/>
            <w:vAlign w:val="center"/>
            <w:hideMark/>
          </w:tcPr>
          <w:p w14:paraId="698D4691" w14:textId="77777777" w:rsidR="00775027" w:rsidRPr="00775027" w:rsidRDefault="00775027" w:rsidP="00775027">
            <w:pPr>
              <w:jc w:val="center"/>
              <w:rPr>
                <w:b/>
                <w:bCs/>
                <w:sz w:val="13"/>
                <w:szCs w:val="13"/>
              </w:rPr>
            </w:pPr>
            <w:r w:rsidRPr="00775027">
              <w:rPr>
                <w:b/>
                <w:bCs/>
                <w:sz w:val="13"/>
                <w:szCs w:val="13"/>
              </w:rPr>
              <w:t>12 179,14</w:t>
            </w:r>
          </w:p>
        </w:tc>
      </w:tr>
      <w:tr w:rsidR="00775027" w:rsidRPr="00775027" w14:paraId="3497FDE5" w14:textId="77777777" w:rsidTr="00E8485B">
        <w:trPr>
          <w:trHeight w:val="383"/>
          <w:jc w:val="center"/>
        </w:trPr>
        <w:tc>
          <w:tcPr>
            <w:tcW w:w="500" w:type="dxa"/>
            <w:tcBorders>
              <w:top w:val="nil"/>
              <w:left w:val="nil"/>
              <w:bottom w:val="nil"/>
              <w:right w:val="nil"/>
            </w:tcBorders>
            <w:shd w:val="clear" w:color="auto" w:fill="auto"/>
            <w:noWrap/>
            <w:vAlign w:val="bottom"/>
            <w:hideMark/>
          </w:tcPr>
          <w:p w14:paraId="04051CCB" w14:textId="77777777" w:rsidR="00775027" w:rsidRPr="00775027" w:rsidRDefault="00775027" w:rsidP="00775027">
            <w:pPr>
              <w:jc w:val="center"/>
              <w:rPr>
                <w:b/>
                <w:bCs/>
                <w:sz w:val="13"/>
                <w:szCs w:val="13"/>
              </w:rPr>
            </w:pPr>
          </w:p>
        </w:tc>
        <w:tc>
          <w:tcPr>
            <w:tcW w:w="24085" w:type="dxa"/>
            <w:gridSpan w:val="13"/>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2E5C4E" w14:textId="77777777" w:rsidR="00775027" w:rsidRPr="00775027" w:rsidRDefault="00775027" w:rsidP="00775027">
            <w:pPr>
              <w:jc w:val="center"/>
              <w:rPr>
                <w:b/>
                <w:bCs/>
                <w:sz w:val="13"/>
                <w:szCs w:val="13"/>
              </w:rPr>
            </w:pPr>
            <w:r w:rsidRPr="00775027">
              <w:rPr>
                <w:b/>
                <w:bCs/>
                <w:sz w:val="13"/>
                <w:szCs w:val="13"/>
              </w:rPr>
              <w:t>Определение операционных (подконтрольных) расходов (приложение 5.1 Методичемких указаний0</w:t>
            </w:r>
          </w:p>
        </w:tc>
      </w:tr>
      <w:tr w:rsidR="00775027" w:rsidRPr="00775027" w14:paraId="2855BE95"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5F400B3" w14:textId="77777777" w:rsidR="00775027" w:rsidRPr="00775027" w:rsidRDefault="00775027" w:rsidP="00775027">
            <w:pPr>
              <w:jc w:val="center"/>
              <w:rPr>
                <w:b/>
                <w:bCs/>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CCBA9F2" w14:textId="77777777" w:rsidR="00775027" w:rsidRPr="00775027" w:rsidRDefault="00775027" w:rsidP="00775027">
            <w:pPr>
              <w:jc w:val="center"/>
              <w:rPr>
                <w:sz w:val="13"/>
                <w:szCs w:val="13"/>
              </w:rPr>
            </w:pPr>
            <w:r w:rsidRPr="00775027">
              <w:rPr>
                <w:sz w:val="13"/>
                <w:szCs w:val="13"/>
              </w:rPr>
              <w:t>1</w:t>
            </w:r>
          </w:p>
        </w:tc>
        <w:tc>
          <w:tcPr>
            <w:tcW w:w="6053" w:type="dxa"/>
            <w:gridSpan w:val="3"/>
            <w:tcBorders>
              <w:top w:val="single" w:sz="8" w:space="0" w:color="auto"/>
              <w:left w:val="single" w:sz="4" w:space="0" w:color="auto"/>
              <w:bottom w:val="single" w:sz="4" w:space="0" w:color="auto"/>
              <w:right w:val="nil"/>
            </w:tcBorders>
            <w:shd w:val="clear" w:color="000000" w:fill="FFFFFF"/>
            <w:noWrap/>
            <w:vAlign w:val="bottom"/>
            <w:hideMark/>
          </w:tcPr>
          <w:p w14:paraId="6C43775D" w14:textId="77777777" w:rsidR="00775027" w:rsidRPr="00775027" w:rsidRDefault="00775027" w:rsidP="00775027">
            <w:pPr>
              <w:rPr>
                <w:b/>
                <w:bCs/>
                <w:sz w:val="13"/>
                <w:szCs w:val="13"/>
              </w:rPr>
            </w:pPr>
            <w:r w:rsidRPr="00775027">
              <w:rPr>
                <w:b/>
                <w:bCs/>
                <w:sz w:val="13"/>
                <w:szCs w:val="13"/>
              </w:rPr>
              <w:t xml:space="preserve">Расходы на сырьё и материалы </w:t>
            </w:r>
          </w:p>
        </w:tc>
        <w:tc>
          <w:tcPr>
            <w:tcW w:w="3380" w:type="dxa"/>
            <w:tcBorders>
              <w:top w:val="nil"/>
              <w:left w:val="nil"/>
              <w:bottom w:val="single" w:sz="4" w:space="0" w:color="auto"/>
              <w:right w:val="single" w:sz="4" w:space="0" w:color="auto"/>
            </w:tcBorders>
            <w:shd w:val="clear" w:color="000000" w:fill="FFFFFF"/>
            <w:noWrap/>
            <w:vAlign w:val="bottom"/>
            <w:hideMark/>
          </w:tcPr>
          <w:p w14:paraId="73470B71"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78ED42F"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0D6EB25E" w14:textId="77777777" w:rsidR="00775027" w:rsidRPr="00775027" w:rsidRDefault="00775027" w:rsidP="00775027">
            <w:pPr>
              <w:jc w:val="center"/>
              <w:rPr>
                <w:b/>
                <w:bCs/>
                <w:sz w:val="13"/>
                <w:szCs w:val="13"/>
              </w:rPr>
            </w:pPr>
            <w:r w:rsidRPr="00775027">
              <w:rPr>
                <w:b/>
                <w:bCs/>
                <w:sz w:val="13"/>
                <w:szCs w:val="13"/>
              </w:rPr>
              <w:t>110,40</w:t>
            </w:r>
          </w:p>
        </w:tc>
        <w:tc>
          <w:tcPr>
            <w:tcW w:w="1796" w:type="dxa"/>
            <w:tcBorders>
              <w:top w:val="nil"/>
              <w:left w:val="single" w:sz="4" w:space="0" w:color="auto"/>
              <w:bottom w:val="single" w:sz="4" w:space="0" w:color="auto"/>
              <w:right w:val="nil"/>
            </w:tcBorders>
            <w:shd w:val="clear" w:color="000000" w:fill="FFFFFF"/>
            <w:noWrap/>
            <w:vAlign w:val="bottom"/>
            <w:hideMark/>
          </w:tcPr>
          <w:p w14:paraId="6ABD88D4" w14:textId="77777777" w:rsidR="00775027" w:rsidRPr="00775027" w:rsidRDefault="00775027" w:rsidP="00775027">
            <w:pPr>
              <w:jc w:val="center"/>
              <w:rPr>
                <w:b/>
                <w:bCs/>
                <w:sz w:val="13"/>
                <w:szCs w:val="13"/>
              </w:rPr>
            </w:pPr>
            <w:r w:rsidRPr="00775027">
              <w:rPr>
                <w:b/>
                <w:bCs/>
                <w:sz w:val="13"/>
                <w:szCs w:val="13"/>
              </w:rPr>
              <w:t>118,57</w:t>
            </w:r>
          </w:p>
        </w:tc>
        <w:tc>
          <w:tcPr>
            <w:tcW w:w="1576" w:type="dxa"/>
            <w:tcBorders>
              <w:top w:val="nil"/>
              <w:left w:val="single" w:sz="4" w:space="0" w:color="auto"/>
              <w:bottom w:val="single" w:sz="4" w:space="0" w:color="auto"/>
              <w:right w:val="nil"/>
            </w:tcBorders>
            <w:shd w:val="clear" w:color="000000" w:fill="FFFFFF"/>
            <w:noWrap/>
            <w:vAlign w:val="bottom"/>
            <w:hideMark/>
          </w:tcPr>
          <w:p w14:paraId="04370E34" w14:textId="77777777" w:rsidR="00775027" w:rsidRPr="00775027" w:rsidRDefault="00775027" w:rsidP="00775027">
            <w:pPr>
              <w:jc w:val="center"/>
              <w:rPr>
                <w:b/>
                <w:bCs/>
                <w:sz w:val="13"/>
                <w:szCs w:val="13"/>
              </w:rPr>
            </w:pPr>
            <w:r w:rsidRPr="00775027">
              <w:rPr>
                <w:b/>
                <w:bCs/>
                <w:sz w:val="13"/>
                <w:szCs w:val="13"/>
              </w:rPr>
              <w:t>118,35</w:t>
            </w:r>
          </w:p>
        </w:tc>
        <w:tc>
          <w:tcPr>
            <w:tcW w:w="1936" w:type="dxa"/>
            <w:tcBorders>
              <w:top w:val="nil"/>
              <w:left w:val="single" w:sz="4" w:space="0" w:color="auto"/>
              <w:bottom w:val="single" w:sz="4" w:space="0" w:color="auto"/>
              <w:right w:val="nil"/>
            </w:tcBorders>
            <w:shd w:val="clear" w:color="000000" w:fill="FFFFFF"/>
            <w:noWrap/>
            <w:vAlign w:val="bottom"/>
            <w:hideMark/>
          </w:tcPr>
          <w:p w14:paraId="4F28848E" w14:textId="77777777" w:rsidR="00775027" w:rsidRPr="00775027" w:rsidRDefault="00775027" w:rsidP="00775027">
            <w:pPr>
              <w:jc w:val="right"/>
              <w:rPr>
                <w:color w:val="000000"/>
                <w:sz w:val="13"/>
                <w:szCs w:val="13"/>
              </w:rPr>
            </w:pPr>
            <w:r w:rsidRPr="00775027">
              <w:rPr>
                <w:color w:val="000000"/>
                <w:sz w:val="13"/>
                <w:szCs w:val="13"/>
              </w:rPr>
              <w:t>-0,22</w:t>
            </w:r>
          </w:p>
        </w:tc>
        <w:tc>
          <w:tcPr>
            <w:tcW w:w="1936" w:type="dxa"/>
            <w:tcBorders>
              <w:top w:val="nil"/>
              <w:left w:val="single" w:sz="4" w:space="0" w:color="auto"/>
              <w:bottom w:val="single" w:sz="4" w:space="0" w:color="auto"/>
              <w:right w:val="nil"/>
            </w:tcBorders>
            <w:shd w:val="clear" w:color="000000" w:fill="FFFFFF"/>
            <w:noWrap/>
            <w:vAlign w:val="bottom"/>
            <w:hideMark/>
          </w:tcPr>
          <w:p w14:paraId="6072271B"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165329C0" w14:textId="77777777" w:rsidR="00775027" w:rsidRPr="00775027" w:rsidRDefault="00775027" w:rsidP="00775027">
            <w:pPr>
              <w:jc w:val="right"/>
              <w:rPr>
                <w:b/>
                <w:bCs/>
                <w:color w:val="000000"/>
                <w:sz w:val="13"/>
                <w:szCs w:val="13"/>
              </w:rPr>
            </w:pPr>
            <w:r w:rsidRPr="00775027">
              <w:rPr>
                <w:b/>
                <w:bCs/>
                <w:color w:val="000000"/>
                <w:sz w:val="13"/>
                <w:szCs w:val="13"/>
              </w:rPr>
              <w:t>122,09</w:t>
            </w:r>
          </w:p>
        </w:tc>
        <w:tc>
          <w:tcPr>
            <w:tcW w:w="1936" w:type="dxa"/>
            <w:tcBorders>
              <w:top w:val="nil"/>
              <w:left w:val="single" w:sz="4" w:space="0" w:color="auto"/>
              <w:bottom w:val="single" w:sz="4" w:space="0" w:color="auto"/>
              <w:right w:val="nil"/>
            </w:tcBorders>
            <w:shd w:val="clear" w:color="000000" w:fill="FFFFFF"/>
            <w:noWrap/>
            <w:vAlign w:val="bottom"/>
            <w:hideMark/>
          </w:tcPr>
          <w:p w14:paraId="0F7576A8" w14:textId="77777777" w:rsidR="00775027" w:rsidRPr="00775027" w:rsidRDefault="00775027" w:rsidP="00775027">
            <w:pPr>
              <w:jc w:val="right"/>
              <w:rPr>
                <w:b/>
                <w:bCs/>
                <w:color w:val="000000"/>
                <w:sz w:val="13"/>
                <w:szCs w:val="13"/>
              </w:rPr>
            </w:pPr>
            <w:r w:rsidRPr="00775027">
              <w:rPr>
                <w:b/>
                <w:bCs/>
                <w:color w:val="000000"/>
                <w:sz w:val="13"/>
                <w:szCs w:val="13"/>
              </w:rPr>
              <w:t>125,70</w:t>
            </w:r>
          </w:p>
        </w:tc>
      </w:tr>
      <w:tr w:rsidR="00775027" w:rsidRPr="00775027" w14:paraId="617DC21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C7D32C4"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6A1184D5" w14:textId="77777777" w:rsidR="00775027" w:rsidRPr="00775027" w:rsidRDefault="00775027" w:rsidP="00775027">
            <w:pPr>
              <w:jc w:val="center"/>
              <w:rPr>
                <w:sz w:val="13"/>
                <w:szCs w:val="13"/>
              </w:rPr>
            </w:pPr>
            <w:r w:rsidRPr="00775027">
              <w:rPr>
                <w:sz w:val="13"/>
                <w:szCs w:val="13"/>
              </w:rPr>
              <w:t>2</w:t>
            </w:r>
          </w:p>
        </w:tc>
        <w:tc>
          <w:tcPr>
            <w:tcW w:w="9433"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D21D47E" w14:textId="77777777" w:rsidR="00775027" w:rsidRPr="00775027" w:rsidRDefault="00775027" w:rsidP="00775027">
            <w:pPr>
              <w:rPr>
                <w:b/>
                <w:bCs/>
                <w:sz w:val="13"/>
                <w:szCs w:val="13"/>
              </w:rPr>
            </w:pPr>
            <w:r w:rsidRPr="00775027">
              <w:rPr>
                <w:b/>
                <w:bCs/>
                <w:sz w:val="13"/>
                <w:szCs w:val="13"/>
              </w:rPr>
              <w:t>Расходы на ремонт основных средств</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1BBF1"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4FF3E20B" w14:textId="77777777" w:rsidR="00775027" w:rsidRPr="00775027" w:rsidRDefault="00775027" w:rsidP="00775027">
            <w:pPr>
              <w:jc w:val="center"/>
              <w:rPr>
                <w:b/>
                <w:bCs/>
                <w:sz w:val="13"/>
                <w:szCs w:val="13"/>
              </w:rPr>
            </w:pPr>
            <w:r w:rsidRPr="00775027">
              <w:rPr>
                <w:b/>
                <w:bCs/>
                <w:sz w:val="13"/>
                <w:szCs w:val="13"/>
              </w:rPr>
              <w:t>1 643,65</w:t>
            </w:r>
          </w:p>
        </w:tc>
        <w:tc>
          <w:tcPr>
            <w:tcW w:w="1796" w:type="dxa"/>
            <w:tcBorders>
              <w:top w:val="nil"/>
              <w:left w:val="single" w:sz="4" w:space="0" w:color="auto"/>
              <w:bottom w:val="single" w:sz="4" w:space="0" w:color="auto"/>
              <w:right w:val="nil"/>
            </w:tcBorders>
            <w:shd w:val="clear" w:color="000000" w:fill="FFFFFF"/>
            <w:noWrap/>
            <w:vAlign w:val="bottom"/>
            <w:hideMark/>
          </w:tcPr>
          <w:p w14:paraId="5A33A380" w14:textId="77777777" w:rsidR="00775027" w:rsidRPr="00775027" w:rsidRDefault="00775027" w:rsidP="00775027">
            <w:pPr>
              <w:jc w:val="center"/>
              <w:rPr>
                <w:b/>
                <w:bCs/>
                <w:sz w:val="13"/>
                <w:szCs w:val="13"/>
              </w:rPr>
            </w:pPr>
            <w:r w:rsidRPr="00775027">
              <w:rPr>
                <w:b/>
                <w:bCs/>
                <w:sz w:val="13"/>
                <w:szCs w:val="13"/>
              </w:rPr>
              <w:t>2 795,31</w:t>
            </w:r>
          </w:p>
        </w:tc>
        <w:tc>
          <w:tcPr>
            <w:tcW w:w="1576" w:type="dxa"/>
            <w:tcBorders>
              <w:top w:val="nil"/>
              <w:left w:val="single" w:sz="4" w:space="0" w:color="auto"/>
              <w:bottom w:val="single" w:sz="4" w:space="0" w:color="auto"/>
              <w:right w:val="nil"/>
            </w:tcBorders>
            <w:shd w:val="clear" w:color="000000" w:fill="FFFFFF"/>
            <w:noWrap/>
            <w:vAlign w:val="bottom"/>
            <w:hideMark/>
          </w:tcPr>
          <w:p w14:paraId="0A1447BC" w14:textId="77777777" w:rsidR="00775027" w:rsidRPr="00775027" w:rsidRDefault="00775027" w:rsidP="00775027">
            <w:pPr>
              <w:jc w:val="center"/>
              <w:rPr>
                <w:b/>
                <w:bCs/>
                <w:sz w:val="13"/>
                <w:szCs w:val="13"/>
              </w:rPr>
            </w:pPr>
            <w:r w:rsidRPr="00775027">
              <w:rPr>
                <w:b/>
                <w:bCs/>
                <w:sz w:val="13"/>
                <w:szCs w:val="13"/>
              </w:rPr>
              <w:t>1 294,91</w:t>
            </w:r>
          </w:p>
        </w:tc>
        <w:tc>
          <w:tcPr>
            <w:tcW w:w="1936" w:type="dxa"/>
            <w:tcBorders>
              <w:top w:val="nil"/>
              <w:left w:val="single" w:sz="4" w:space="0" w:color="auto"/>
              <w:bottom w:val="single" w:sz="4" w:space="0" w:color="auto"/>
              <w:right w:val="nil"/>
            </w:tcBorders>
            <w:shd w:val="clear" w:color="000000" w:fill="FFFFFF"/>
            <w:noWrap/>
            <w:vAlign w:val="bottom"/>
            <w:hideMark/>
          </w:tcPr>
          <w:p w14:paraId="4710AFCB" w14:textId="77777777" w:rsidR="00775027" w:rsidRPr="00775027" w:rsidRDefault="00775027" w:rsidP="00775027">
            <w:pPr>
              <w:jc w:val="right"/>
              <w:rPr>
                <w:color w:val="000000"/>
                <w:sz w:val="13"/>
                <w:szCs w:val="13"/>
              </w:rPr>
            </w:pPr>
            <w:r w:rsidRPr="00775027">
              <w:rPr>
                <w:color w:val="000000"/>
                <w:sz w:val="13"/>
                <w:szCs w:val="13"/>
              </w:rPr>
              <w:t>-1500,40</w:t>
            </w:r>
          </w:p>
        </w:tc>
        <w:tc>
          <w:tcPr>
            <w:tcW w:w="1936" w:type="dxa"/>
            <w:tcBorders>
              <w:top w:val="nil"/>
              <w:left w:val="single" w:sz="4" w:space="0" w:color="auto"/>
              <w:bottom w:val="single" w:sz="4" w:space="0" w:color="auto"/>
              <w:right w:val="nil"/>
            </w:tcBorders>
            <w:shd w:val="clear" w:color="000000" w:fill="FFFFFF"/>
            <w:noWrap/>
            <w:vAlign w:val="bottom"/>
            <w:hideMark/>
          </w:tcPr>
          <w:p w14:paraId="6634D6EF" w14:textId="77777777" w:rsidR="00775027" w:rsidRPr="00775027" w:rsidRDefault="00775027" w:rsidP="00775027">
            <w:pPr>
              <w:jc w:val="right"/>
              <w:rPr>
                <w:color w:val="000000"/>
                <w:sz w:val="13"/>
                <w:szCs w:val="13"/>
              </w:rPr>
            </w:pPr>
            <w:r w:rsidRPr="00775027">
              <w:rPr>
                <w:color w:val="000000"/>
                <w:sz w:val="13"/>
                <w:szCs w:val="13"/>
              </w:rPr>
              <w:t>-21,22</w:t>
            </w:r>
          </w:p>
        </w:tc>
        <w:tc>
          <w:tcPr>
            <w:tcW w:w="1936" w:type="dxa"/>
            <w:tcBorders>
              <w:top w:val="nil"/>
              <w:left w:val="single" w:sz="4" w:space="0" w:color="auto"/>
              <w:bottom w:val="single" w:sz="4" w:space="0" w:color="auto"/>
              <w:right w:val="nil"/>
            </w:tcBorders>
            <w:shd w:val="clear" w:color="000000" w:fill="FFFFFF"/>
            <w:noWrap/>
            <w:vAlign w:val="bottom"/>
            <w:hideMark/>
          </w:tcPr>
          <w:p w14:paraId="14268703" w14:textId="77777777" w:rsidR="00775027" w:rsidRPr="00775027" w:rsidRDefault="00775027" w:rsidP="00775027">
            <w:pPr>
              <w:jc w:val="right"/>
              <w:rPr>
                <w:b/>
                <w:bCs/>
                <w:color w:val="000000"/>
                <w:sz w:val="13"/>
                <w:szCs w:val="13"/>
              </w:rPr>
            </w:pPr>
            <w:r w:rsidRPr="00775027">
              <w:rPr>
                <w:b/>
                <w:bCs/>
                <w:color w:val="000000"/>
                <w:sz w:val="13"/>
                <w:szCs w:val="13"/>
              </w:rPr>
              <w:t>1335,80</w:t>
            </w:r>
          </w:p>
        </w:tc>
        <w:tc>
          <w:tcPr>
            <w:tcW w:w="1936" w:type="dxa"/>
            <w:tcBorders>
              <w:top w:val="nil"/>
              <w:left w:val="single" w:sz="4" w:space="0" w:color="auto"/>
              <w:bottom w:val="single" w:sz="4" w:space="0" w:color="auto"/>
              <w:right w:val="nil"/>
            </w:tcBorders>
            <w:shd w:val="clear" w:color="000000" w:fill="FFFFFF"/>
            <w:noWrap/>
            <w:vAlign w:val="bottom"/>
            <w:hideMark/>
          </w:tcPr>
          <w:p w14:paraId="25163F0E" w14:textId="77777777" w:rsidR="00775027" w:rsidRPr="00775027" w:rsidRDefault="00775027" w:rsidP="00775027">
            <w:pPr>
              <w:jc w:val="right"/>
              <w:rPr>
                <w:b/>
                <w:bCs/>
                <w:color w:val="000000"/>
                <w:sz w:val="13"/>
                <w:szCs w:val="13"/>
              </w:rPr>
            </w:pPr>
            <w:r w:rsidRPr="00775027">
              <w:rPr>
                <w:b/>
                <w:bCs/>
                <w:color w:val="000000"/>
                <w:sz w:val="13"/>
                <w:szCs w:val="13"/>
              </w:rPr>
              <w:t>1375,34</w:t>
            </w:r>
          </w:p>
        </w:tc>
      </w:tr>
      <w:tr w:rsidR="00775027" w:rsidRPr="00775027" w14:paraId="764F58C2"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08AF90B" w14:textId="77777777" w:rsidR="00775027" w:rsidRPr="00775027" w:rsidRDefault="00775027" w:rsidP="00775027">
            <w:pPr>
              <w:jc w:val="right"/>
              <w:rPr>
                <w:b/>
                <w:bCs/>
                <w:color w:val="000000"/>
                <w:sz w:val="13"/>
                <w:szCs w:val="13"/>
              </w:rPr>
            </w:pPr>
          </w:p>
        </w:tc>
        <w:tc>
          <w:tcPr>
            <w:tcW w:w="960" w:type="dxa"/>
            <w:tcBorders>
              <w:top w:val="single" w:sz="4" w:space="0" w:color="auto"/>
              <w:left w:val="single" w:sz="8" w:space="0" w:color="auto"/>
              <w:bottom w:val="single" w:sz="4" w:space="0" w:color="auto"/>
              <w:right w:val="nil"/>
            </w:tcBorders>
            <w:shd w:val="clear" w:color="000000" w:fill="FFFFFF"/>
            <w:vAlign w:val="bottom"/>
            <w:hideMark/>
          </w:tcPr>
          <w:p w14:paraId="5E80DFEE" w14:textId="77777777" w:rsidR="00775027" w:rsidRPr="00775027" w:rsidRDefault="00775027" w:rsidP="00775027">
            <w:pPr>
              <w:jc w:val="center"/>
              <w:rPr>
                <w:sz w:val="13"/>
                <w:szCs w:val="13"/>
              </w:rPr>
            </w:pPr>
            <w:r w:rsidRPr="00775027">
              <w:rPr>
                <w:sz w:val="13"/>
                <w:szCs w:val="13"/>
              </w:rPr>
              <w:t>2.1.</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111B8B80" w14:textId="77777777" w:rsidR="00775027" w:rsidRPr="00775027" w:rsidRDefault="00775027" w:rsidP="00775027">
            <w:pPr>
              <w:rPr>
                <w:b/>
                <w:bCs/>
                <w:sz w:val="13"/>
                <w:szCs w:val="13"/>
              </w:rPr>
            </w:pPr>
            <w:r w:rsidRPr="00775027">
              <w:rPr>
                <w:b/>
                <w:bCs/>
                <w:sz w:val="13"/>
                <w:szCs w:val="13"/>
              </w:rPr>
              <w:t>в том числе капитальный</w:t>
            </w:r>
          </w:p>
        </w:tc>
        <w:tc>
          <w:tcPr>
            <w:tcW w:w="3380" w:type="dxa"/>
            <w:tcBorders>
              <w:top w:val="nil"/>
              <w:left w:val="nil"/>
              <w:bottom w:val="single" w:sz="4" w:space="0" w:color="auto"/>
              <w:right w:val="nil"/>
            </w:tcBorders>
            <w:shd w:val="clear" w:color="000000" w:fill="FFFFFF"/>
            <w:noWrap/>
            <w:vAlign w:val="bottom"/>
            <w:hideMark/>
          </w:tcPr>
          <w:p w14:paraId="68C35F66"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A2FCB36"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06939376" w14:textId="77777777" w:rsidR="00775027" w:rsidRPr="00775027" w:rsidRDefault="00775027" w:rsidP="00775027">
            <w:pPr>
              <w:jc w:val="center"/>
              <w:rPr>
                <w:b/>
                <w:bCs/>
                <w:sz w:val="13"/>
                <w:szCs w:val="13"/>
              </w:rPr>
            </w:pPr>
            <w:r w:rsidRPr="00775027">
              <w:rPr>
                <w:b/>
                <w:bCs/>
                <w:sz w:val="13"/>
                <w:szCs w:val="13"/>
              </w:rPr>
              <w:t>1 306,48</w:t>
            </w:r>
          </w:p>
        </w:tc>
        <w:tc>
          <w:tcPr>
            <w:tcW w:w="1796" w:type="dxa"/>
            <w:tcBorders>
              <w:top w:val="nil"/>
              <w:left w:val="single" w:sz="4" w:space="0" w:color="auto"/>
              <w:bottom w:val="single" w:sz="4" w:space="0" w:color="auto"/>
              <w:right w:val="nil"/>
            </w:tcBorders>
            <w:shd w:val="clear" w:color="000000" w:fill="FFFFFF"/>
            <w:noWrap/>
            <w:vAlign w:val="bottom"/>
            <w:hideMark/>
          </w:tcPr>
          <w:p w14:paraId="668CDC39"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nil"/>
            </w:tcBorders>
            <w:shd w:val="clear" w:color="000000" w:fill="FFFFFF"/>
            <w:noWrap/>
            <w:vAlign w:val="bottom"/>
            <w:hideMark/>
          </w:tcPr>
          <w:p w14:paraId="44E9660D" w14:textId="77777777" w:rsidR="00775027" w:rsidRPr="00775027" w:rsidRDefault="00775027" w:rsidP="00775027">
            <w:pPr>
              <w:jc w:val="center"/>
              <w:rPr>
                <w:b/>
                <w:bCs/>
                <w:sz w:val="13"/>
                <w:szCs w:val="13"/>
              </w:rPr>
            </w:pPr>
            <w:r w:rsidRPr="00775027">
              <w:rPr>
                <w:b/>
                <w:bCs/>
                <w:sz w:val="13"/>
                <w:szCs w:val="13"/>
              </w:rPr>
              <w:t>933,23</w:t>
            </w:r>
          </w:p>
        </w:tc>
        <w:tc>
          <w:tcPr>
            <w:tcW w:w="1936" w:type="dxa"/>
            <w:tcBorders>
              <w:top w:val="nil"/>
              <w:left w:val="single" w:sz="4" w:space="0" w:color="auto"/>
              <w:bottom w:val="single" w:sz="4" w:space="0" w:color="auto"/>
              <w:right w:val="nil"/>
            </w:tcBorders>
            <w:shd w:val="clear" w:color="000000" w:fill="FFFFFF"/>
            <w:noWrap/>
            <w:vAlign w:val="bottom"/>
            <w:hideMark/>
          </w:tcPr>
          <w:p w14:paraId="48FCD76A"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6E0DD6B" w14:textId="77777777" w:rsidR="00775027" w:rsidRPr="00775027" w:rsidRDefault="00775027" w:rsidP="00775027">
            <w:pPr>
              <w:jc w:val="right"/>
              <w:rPr>
                <w:color w:val="000000"/>
                <w:sz w:val="13"/>
                <w:szCs w:val="13"/>
              </w:rPr>
            </w:pPr>
            <w:r w:rsidRPr="00775027">
              <w:rPr>
                <w:color w:val="000000"/>
                <w:sz w:val="13"/>
                <w:szCs w:val="13"/>
              </w:rPr>
              <w:t>-28,57</w:t>
            </w:r>
          </w:p>
        </w:tc>
        <w:tc>
          <w:tcPr>
            <w:tcW w:w="1936" w:type="dxa"/>
            <w:tcBorders>
              <w:top w:val="nil"/>
              <w:left w:val="single" w:sz="4" w:space="0" w:color="auto"/>
              <w:bottom w:val="single" w:sz="4" w:space="0" w:color="auto"/>
              <w:right w:val="nil"/>
            </w:tcBorders>
            <w:shd w:val="clear" w:color="000000" w:fill="FFFFFF"/>
            <w:noWrap/>
            <w:vAlign w:val="bottom"/>
            <w:hideMark/>
          </w:tcPr>
          <w:p w14:paraId="1B9B1888" w14:textId="77777777" w:rsidR="00775027" w:rsidRPr="00775027" w:rsidRDefault="00775027" w:rsidP="00775027">
            <w:pPr>
              <w:jc w:val="right"/>
              <w:rPr>
                <w:b/>
                <w:bCs/>
                <w:color w:val="000000"/>
                <w:sz w:val="13"/>
                <w:szCs w:val="13"/>
              </w:rPr>
            </w:pPr>
            <w:r w:rsidRPr="00775027">
              <w:rPr>
                <w:b/>
                <w:bCs/>
                <w:color w:val="000000"/>
                <w:sz w:val="13"/>
                <w:szCs w:val="13"/>
              </w:rPr>
              <w:t>962,70</w:t>
            </w:r>
          </w:p>
        </w:tc>
        <w:tc>
          <w:tcPr>
            <w:tcW w:w="1936" w:type="dxa"/>
            <w:tcBorders>
              <w:top w:val="nil"/>
              <w:left w:val="single" w:sz="4" w:space="0" w:color="auto"/>
              <w:bottom w:val="single" w:sz="4" w:space="0" w:color="auto"/>
              <w:right w:val="nil"/>
            </w:tcBorders>
            <w:shd w:val="clear" w:color="000000" w:fill="FFFFFF"/>
            <w:noWrap/>
            <w:vAlign w:val="bottom"/>
            <w:hideMark/>
          </w:tcPr>
          <w:p w14:paraId="2808D7E6" w14:textId="77777777" w:rsidR="00775027" w:rsidRPr="00775027" w:rsidRDefault="00775027" w:rsidP="00775027">
            <w:pPr>
              <w:jc w:val="right"/>
              <w:rPr>
                <w:b/>
                <w:bCs/>
                <w:color w:val="000000"/>
                <w:sz w:val="13"/>
                <w:szCs w:val="13"/>
              </w:rPr>
            </w:pPr>
            <w:r w:rsidRPr="00775027">
              <w:rPr>
                <w:b/>
                <w:bCs/>
                <w:color w:val="000000"/>
                <w:sz w:val="13"/>
                <w:szCs w:val="13"/>
              </w:rPr>
              <w:t>991,20</w:t>
            </w:r>
          </w:p>
        </w:tc>
      </w:tr>
      <w:tr w:rsidR="00775027" w:rsidRPr="00775027" w14:paraId="200019F7"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D0D123F"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single" w:sz="4" w:space="0" w:color="auto"/>
              <w:right w:val="nil"/>
            </w:tcBorders>
            <w:shd w:val="clear" w:color="000000" w:fill="FFFFFF"/>
            <w:vAlign w:val="bottom"/>
            <w:hideMark/>
          </w:tcPr>
          <w:p w14:paraId="5981D9D2" w14:textId="77777777" w:rsidR="00775027" w:rsidRPr="00775027" w:rsidRDefault="00775027" w:rsidP="00775027">
            <w:pPr>
              <w:jc w:val="center"/>
              <w:rPr>
                <w:sz w:val="13"/>
                <w:szCs w:val="13"/>
              </w:rPr>
            </w:pPr>
            <w:r w:rsidRPr="00775027">
              <w:rPr>
                <w:sz w:val="13"/>
                <w:szCs w:val="13"/>
              </w:rPr>
              <w:t>3</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658E2C72" w14:textId="77777777" w:rsidR="00775027" w:rsidRPr="00775027" w:rsidRDefault="00775027" w:rsidP="00775027">
            <w:pPr>
              <w:rPr>
                <w:b/>
                <w:bCs/>
                <w:sz w:val="13"/>
                <w:szCs w:val="13"/>
              </w:rPr>
            </w:pPr>
            <w:r w:rsidRPr="00775027">
              <w:rPr>
                <w:b/>
                <w:bCs/>
                <w:sz w:val="13"/>
                <w:szCs w:val="13"/>
              </w:rPr>
              <w:t>Расходы на оплату труда, всего</w:t>
            </w:r>
          </w:p>
        </w:tc>
        <w:tc>
          <w:tcPr>
            <w:tcW w:w="3380" w:type="dxa"/>
            <w:tcBorders>
              <w:top w:val="nil"/>
              <w:left w:val="nil"/>
              <w:bottom w:val="single" w:sz="4" w:space="0" w:color="auto"/>
              <w:right w:val="nil"/>
            </w:tcBorders>
            <w:shd w:val="clear" w:color="000000" w:fill="FFFFFF"/>
            <w:noWrap/>
            <w:vAlign w:val="bottom"/>
            <w:hideMark/>
          </w:tcPr>
          <w:p w14:paraId="1A4C057B"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17B0105"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16E305A5" w14:textId="77777777" w:rsidR="00775027" w:rsidRPr="00775027" w:rsidRDefault="00775027" w:rsidP="00775027">
            <w:pPr>
              <w:jc w:val="center"/>
              <w:rPr>
                <w:b/>
                <w:bCs/>
                <w:sz w:val="13"/>
                <w:szCs w:val="13"/>
              </w:rPr>
            </w:pPr>
            <w:r w:rsidRPr="00775027">
              <w:rPr>
                <w:b/>
                <w:bCs/>
                <w:sz w:val="13"/>
                <w:szCs w:val="13"/>
              </w:rPr>
              <w:t>15 145,80</w:t>
            </w:r>
          </w:p>
        </w:tc>
        <w:tc>
          <w:tcPr>
            <w:tcW w:w="1796" w:type="dxa"/>
            <w:tcBorders>
              <w:top w:val="nil"/>
              <w:left w:val="single" w:sz="4" w:space="0" w:color="auto"/>
              <w:bottom w:val="single" w:sz="4" w:space="0" w:color="auto"/>
              <w:right w:val="nil"/>
            </w:tcBorders>
            <w:shd w:val="clear" w:color="000000" w:fill="FFFFFF"/>
            <w:noWrap/>
            <w:vAlign w:val="bottom"/>
            <w:hideMark/>
          </w:tcPr>
          <w:p w14:paraId="1E5C42EA" w14:textId="77777777" w:rsidR="00775027" w:rsidRPr="00775027" w:rsidRDefault="00775027" w:rsidP="00775027">
            <w:pPr>
              <w:jc w:val="center"/>
              <w:rPr>
                <w:b/>
                <w:bCs/>
                <w:sz w:val="13"/>
                <w:szCs w:val="13"/>
              </w:rPr>
            </w:pPr>
            <w:r w:rsidRPr="00775027">
              <w:rPr>
                <w:b/>
                <w:bCs/>
                <w:sz w:val="13"/>
                <w:szCs w:val="13"/>
              </w:rPr>
              <w:t>19 660,40</w:t>
            </w:r>
          </w:p>
        </w:tc>
        <w:tc>
          <w:tcPr>
            <w:tcW w:w="1576" w:type="dxa"/>
            <w:tcBorders>
              <w:top w:val="nil"/>
              <w:left w:val="single" w:sz="4" w:space="0" w:color="auto"/>
              <w:bottom w:val="single" w:sz="4" w:space="0" w:color="auto"/>
              <w:right w:val="nil"/>
            </w:tcBorders>
            <w:shd w:val="clear" w:color="000000" w:fill="FFFFFF"/>
            <w:noWrap/>
            <w:vAlign w:val="bottom"/>
            <w:hideMark/>
          </w:tcPr>
          <w:p w14:paraId="547FD8C8" w14:textId="77777777" w:rsidR="00775027" w:rsidRPr="00775027" w:rsidRDefault="00775027" w:rsidP="00775027">
            <w:pPr>
              <w:jc w:val="center"/>
              <w:rPr>
                <w:b/>
                <w:bCs/>
                <w:sz w:val="13"/>
                <w:szCs w:val="13"/>
              </w:rPr>
            </w:pPr>
            <w:r w:rsidRPr="00775027">
              <w:rPr>
                <w:b/>
                <w:bCs/>
                <w:sz w:val="13"/>
                <w:szCs w:val="13"/>
              </w:rPr>
              <w:t>16 236,30</w:t>
            </w:r>
          </w:p>
        </w:tc>
        <w:tc>
          <w:tcPr>
            <w:tcW w:w="1936" w:type="dxa"/>
            <w:tcBorders>
              <w:top w:val="nil"/>
              <w:left w:val="single" w:sz="4" w:space="0" w:color="auto"/>
              <w:bottom w:val="single" w:sz="4" w:space="0" w:color="auto"/>
              <w:right w:val="nil"/>
            </w:tcBorders>
            <w:shd w:val="clear" w:color="000000" w:fill="FFFFFF"/>
            <w:noWrap/>
            <w:vAlign w:val="bottom"/>
            <w:hideMark/>
          </w:tcPr>
          <w:p w14:paraId="47AC5F53" w14:textId="77777777" w:rsidR="00775027" w:rsidRPr="00775027" w:rsidRDefault="00775027" w:rsidP="00775027">
            <w:pPr>
              <w:jc w:val="right"/>
              <w:rPr>
                <w:color w:val="000000"/>
                <w:sz w:val="13"/>
                <w:szCs w:val="13"/>
              </w:rPr>
            </w:pPr>
            <w:r w:rsidRPr="00775027">
              <w:rPr>
                <w:color w:val="000000"/>
                <w:sz w:val="13"/>
                <w:szCs w:val="13"/>
              </w:rPr>
              <w:t>-3424,10</w:t>
            </w:r>
          </w:p>
        </w:tc>
        <w:tc>
          <w:tcPr>
            <w:tcW w:w="1936" w:type="dxa"/>
            <w:tcBorders>
              <w:top w:val="nil"/>
              <w:left w:val="single" w:sz="4" w:space="0" w:color="auto"/>
              <w:bottom w:val="single" w:sz="4" w:space="0" w:color="auto"/>
              <w:right w:val="nil"/>
            </w:tcBorders>
            <w:shd w:val="clear" w:color="000000" w:fill="FFFFFF"/>
            <w:noWrap/>
            <w:vAlign w:val="bottom"/>
            <w:hideMark/>
          </w:tcPr>
          <w:p w14:paraId="3AD1D7DB"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1F52CB32" w14:textId="77777777" w:rsidR="00775027" w:rsidRPr="00775027" w:rsidRDefault="00775027" w:rsidP="00775027">
            <w:pPr>
              <w:jc w:val="right"/>
              <w:rPr>
                <w:b/>
                <w:bCs/>
                <w:color w:val="000000"/>
                <w:sz w:val="13"/>
                <w:szCs w:val="13"/>
              </w:rPr>
            </w:pPr>
            <w:r w:rsidRPr="00775027">
              <w:rPr>
                <w:b/>
                <w:bCs/>
                <w:color w:val="000000"/>
                <w:sz w:val="13"/>
                <w:szCs w:val="13"/>
              </w:rPr>
              <w:t>16749,04</w:t>
            </w:r>
          </w:p>
        </w:tc>
        <w:tc>
          <w:tcPr>
            <w:tcW w:w="1936" w:type="dxa"/>
            <w:tcBorders>
              <w:top w:val="nil"/>
              <w:left w:val="single" w:sz="4" w:space="0" w:color="auto"/>
              <w:bottom w:val="single" w:sz="4" w:space="0" w:color="auto"/>
              <w:right w:val="nil"/>
            </w:tcBorders>
            <w:shd w:val="clear" w:color="000000" w:fill="FFFFFF"/>
            <w:noWrap/>
            <w:vAlign w:val="bottom"/>
            <w:hideMark/>
          </w:tcPr>
          <w:p w14:paraId="464A0073" w14:textId="77777777" w:rsidR="00775027" w:rsidRPr="00775027" w:rsidRDefault="00775027" w:rsidP="00775027">
            <w:pPr>
              <w:jc w:val="right"/>
              <w:rPr>
                <w:b/>
                <w:bCs/>
                <w:color w:val="000000"/>
                <w:sz w:val="13"/>
                <w:szCs w:val="13"/>
              </w:rPr>
            </w:pPr>
            <w:r w:rsidRPr="00775027">
              <w:rPr>
                <w:b/>
                <w:bCs/>
                <w:color w:val="000000"/>
                <w:sz w:val="13"/>
                <w:szCs w:val="13"/>
              </w:rPr>
              <w:t>17244,81</w:t>
            </w:r>
          </w:p>
        </w:tc>
      </w:tr>
      <w:tr w:rsidR="00775027" w:rsidRPr="00775027" w14:paraId="0AF8023E"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EF0D892"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38B12996" w14:textId="77777777" w:rsidR="00775027" w:rsidRPr="00775027" w:rsidRDefault="00775027" w:rsidP="00775027">
            <w:pPr>
              <w:jc w:val="center"/>
              <w:rPr>
                <w:sz w:val="13"/>
                <w:szCs w:val="13"/>
              </w:rPr>
            </w:pPr>
            <w:r w:rsidRPr="00775027">
              <w:rPr>
                <w:sz w:val="13"/>
                <w:szCs w:val="13"/>
              </w:rPr>
              <w:t> </w:t>
            </w:r>
          </w:p>
        </w:tc>
        <w:tc>
          <w:tcPr>
            <w:tcW w:w="5093" w:type="dxa"/>
            <w:gridSpan w:val="2"/>
            <w:tcBorders>
              <w:top w:val="nil"/>
              <w:left w:val="single" w:sz="4" w:space="0" w:color="auto"/>
              <w:bottom w:val="nil"/>
              <w:right w:val="nil"/>
            </w:tcBorders>
            <w:shd w:val="clear" w:color="000000" w:fill="FFFFFF"/>
            <w:noWrap/>
            <w:vAlign w:val="bottom"/>
            <w:hideMark/>
          </w:tcPr>
          <w:p w14:paraId="7F954371" w14:textId="77777777" w:rsidR="00775027" w:rsidRPr="00775027" w:rsidRDefault="00775027" w:rsidP="00775027">
            <w:pPr>
              <w:rPr>
                <w:sz w:val="13"/>
                <w:szCs w:val="13"/>
              </w:rPr>
            </w:pPr>
            <w:r w:rsidRPr="00775027">
              <w:rPr>
                <w:sz w:val="13"/>
                <w:szCs w:val="13"/>
              </w:rPr>
              <w:t xml:space="preserve"> в том числе ППП</w:t>
            </w:r>
          </w:p>
        </w:tc>
        <w:tc>
          <w:tcPr>
            <w:tcW w:w="960" w:type="dxa"/>
            <w:tcBorders>
              <w:top w:val="nil"/>
              <w:left w:val="nil"/>
              <w:bottom w:val="nil"/>
              <w:right w:val="nil"/>
            </w:tcBorders>
            <w:shd w:val="clear" w:color="000000" w:fill="FFFFFF"/>
            <w:noWrap/>
            <w:vAlign w:val="bottom"/>
            <w:hideMark/>
          </w:tcPr>
          <w:p w14:paraId="1C495218" w14:textId="77777777" w:rsidR="00775027" w:rsidRPr="00775027" w:rsidRDefault="00775027" w:rsidP="00775027">
            <w:pPr>
              <w:rPr>
                <w:color w:val="000000"/>
                <w:sz w:val="13"/>
                <w:szCs w:val="13"/>
              </w:rPr>
            </w:pPr>
            <w:r w:rsidRPr="00775027">
              <w:rPr>
                <w:color w:val="000000"/>
                <w:sz w:val="13"/>
                <w:szCs w:val="13"/>
              </w:rPr>
              <w:t> </w:t>
            </w:r>
          </w:p>
        </w:tc>
        <w:tc>
          <w:tcPr>
            <w:tcW w:w="3380" w:type="dxa"/>
            <w:tcBorders>
              <w:top w:val="nil"/>
              <w:left w:val="nil"/>
              <w:bottom w:val="nil"/>
              <w:right w:val="nil"/>
            </w:tcBorders>
            <w:shd w:val="clear" w:color="000000" w:fill="FFFFFF"/>
            <w:noWrap/>
            <w:vAlign w:val="bottom"/>
            <w:hideMark/>
          </w:tcPr>
          <w:p w14:paraId="43DF28ED"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6331ED81"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714CCD" w14:textId="77777777" w:rsidR="00775027" w:rsidRPr="00775027" w:rsidRDefault="00775027" w:rsidP="00775027">
            <w:pPr>
              <w:jc w:val="center"/>
              <w:rPr>
                <w:sz w:val="13"/>
                <w:szCs w:val="13"/>
              </w:rPr>
            </w:pPr>
            <w:r w:rsidRPr="00775027">
              <w:rPr>
                <w:sz w:val="13"/>
                <w:szCs w:val="13"/>
              </w:rPr>
              <w:t>11 003,03</w:t>
            </w:r>
          </w:p>
        </w:tc>
        <w:tc>
          <w:tcPr>
            <w:tcW w:w="1796" w:type="dxa"/>
            <w:tcBorders>
              <w:top w:val="single" w:sz="4" w:space="0" w:color="auto"/>
              <w:left w:val="nil"/>
              <w:bottom w:val="single" w:sz="4" w:space="0" w:color="auto"/>
              <w:right w:val="nil"/>
            </w:tcBorders>
            <w:shd w:val="clear" w:color="000000" w:fill="FFFFFF"/>
            <w:noWrap/>
            <w:vAlign w:val="bottom"/>
            <w:hideMark/>
          </w:tcPr>
          <w:p w14:paraId="4E9C0D45" w14:textId="77777777" w:rsidR="00775027" w:rsidRPr="00775027" w:rsidRDefault="00775027" w:rsidP="00775027">
            <w:pPr>
              <w:jc w:val="center"/>
              <w:rPr>
                <w:sz w:val="13"/>
                <w:szCs w:val="13"/>
              </w:rPr>
            </w:pPr>
            <w:r w:rsidRPr="00775027">
              <w:rPr>
                <w:sz w:val="13"/>
                <w:szCs w:val="13"/>
              </w:rPr>
              <w:t>13 936,65</w:t>
            </w:r>
          </w:p>
        </w:tc>
        <w:tc>
          <w:tcPr>
            <w:tcW w:w="1576" w:type="dxa"/>
            <w:tcBorders>
              <w:top w:val="single" w:sz="4" w:space="0" w:color="auto"/>
              <w:left w:val="single" w:sz="4" w:space="0" w:color="auto"/>
              <w:bottom w:val="single" w:sz="4" w:space="0" w:color="auto"/>
              <w:right w:val="nil"/>
            </w:tcBorders>
            <w:shd w:val="clear" w:color="000000" w:fill="FFFFFF"/>
            <w:noWrap/>
            <w:vAlign w:val="bottom"/>
            <w:hideMark/>
          </w:tcPr>
          <w:p w14:paraId="53B5DDC4" w14:textId="77777777" w:rsidR="00775027" w:rsidRPr="00775027" w:rsidRDefault="00775027" w:rsidP="00775027">
            <w:pPr>
              <w:jc w:val="center"/>
              <w:rPr>
                <w:sz w:val="13"/>
                <w:szCs w:val="13"/>
              </w:rPr>
            </w:pPr>
            <w:r w:rsidRPr="00775027">
              <w:rPr>
                <w:sz w:val="13"/>
                <w:szCs w:val="13"/>
              </w:rPr>
              <w:t>11 795,24</w:t>
            </w:r>
          </w:p>
        </w:tc>
        <w:tc>
          <w:tcPr>
            <w:tcW w:w="1936" w:type="dxa"/>
            <w:tcBorders>
              <w:top w:val="nil"/>
              <w:left w:val="single" w:sz="4" w:space="0" w:color="auto"/>
              <w:bottom w:val="single" w:sz="4" w:space="0" w:color="auto"/>
              <w:right w:val="single" w:sz="4" w:space="0" w:color="auto"/>
            </w:tcBorders>
            <w:shd w:val="clear" w:color="000000" w:fill="FFFFFF"/>
            <w:noWrap/>
            <w:vAlign w:val="bottom"/>
            <w:hideMark/>
          </w:tcPr>
          <w:p w14:paraId="03098FE8"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20E279BF"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2B654C4A" w14:textId="77777777" w:rsidR="00775027" w:rsidRPr="00775027" w:rsidRDefault="00775027" w:rsidP="00775027">
            <w:pPr>
              <w:jc w:val="right"/>
              <w:rPr>
                <w:color w:val="000000"/>
                <w:sz w:val="13"/>
                <w:szCs w:val="13"/>
              </w:rPr>
            </w:pPr>
            <w:r w:rsidRPr="00775027">
              <w:rPr>
                <w:color w:val="000000"/>
                <w:sz w:val="13"/>
                <w:szCs w:val="13"/>
              </w:rPr>
              <w:t>12167,74</w:t>
            </w:r>
          </w:p>
        </w:tc>
        <w:tc>
          <w:tcPr>
            <w:tcW w:w="1936" w:type="dxa"/>
            <w:tcBorders>
              <w:top w:val="nil"/>
              <w:left w:val="single" w:sz="4" w:space="0" w:color="auto"/>
              <w:bottom w:val="single" w:sz="4" w:space="0" w:color="auto"/>
              <w:right w:val="nil"/>
            </w:tcBorders>
            <w:shd w:val="clear" w:color="000000" w:fill="FFFFFF"/>
            <w:noWrap/>
            <w:vAlign w:val="bottom"/>
            <w:hideMark/>
          </w:tcPr>
          <w:p w14:paraId="682C6A54" w14:textId="77777777" w:rsidR="00775027" w:rsidRPr="00775027" w:rsidRDefault="00775027" w:rsidP="00775027">
            <w:pPr>
              <w:jc w:val="right"/>
              <w:rPr>
                <w:color w:val="000000"/>
                <w:sz w:val="13"/>
                <w:szCs w:val="13"/>
              </w:rPr>
            </w:pPr>
            <w:r w:rsidRPr="00775027">
              <w:rPr>
                <w:color w:val="000000"/>
                <w:sz w:val="13"/>
                <w:szCs w:val="13"/>
              </w:rPr>
              <w:t>12527,90</w:t>
            </w:r>
          </w:p>
        </w:tc>
      </w:tr>
      <w:tr w:rsidR="00775027" w:rsidRPr="00775027" w14:paraId="11416BAE"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677AC350"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6BA3B624" w14:textId="77777777" w:rsidR="00775027" w:rsidRPr="00775027" w:rsidRDefault="00775027" w:rsidP="00775027">
            <w:pPr>
              <w:jc w:val="center"/>
              <w:rPr>
                <w:sz w:val="13"/>
                <w:szCs w:val="13"/>
              </w:rPr>
            </w:pPr>
            <w:r w:rsidRPr="00775027">
              <w:rPr>
                <w:sz w:val="13"/>
                <w:szCs w:val="13"/>
              </w:rPr>
              <w:t> </w:t>
            </w:r>
          </w:p>
        </w:tc>
        <w:tc>
          <w:tcPr>
            <w:tcW w:w="5093" w:type="dxa"/>
            <w:gridSpan w:val="2"/>
            <w:tcBorders>
              <w:top w:val="nil"/>
              <w:left w:val="single" w:sz="4" w:space="0" w:color="auto"/>
              <w:bottom w:val="nil"/>
              <w:right w:val="nil"/>
            </w:tcBorders>
            <w:shd w:val="clear" w:color="000000" w:fill="FFFFFF"/>
            <w:noWrap/>
            <w:vAlign w:val="bottom"/>
            <w:hideMark/>
          </w:tcPr>
          <w:p w14:paraId="028F7A5E" w14:textId="77777777" w:rsidR="00775027" w:rsidRPr="00775027" w:rsidRDefault="00775027" w:rsidP="00775027">
            <w:pPr>
              <w:rPr>
                <w:sz w:val="13"/>
                <w:szCs w:val="13"/>
              </w:rPr>
            </w:pPr>
            <w:r w:rsidRPr="00775027">
              <w:rPr>
                <w:sz w:val="13"/>
                <w:szCs w:val="13"/>
              </w:rPr>
              <w:t xml:space="preserve">  численность, всего </w:t>
            </w:r>
          </w:p>
        </w:tc>
        <w:tc>
          <w:tcPr>
            <w:tcW w:w="960" w:type="dxa"/>
            <w:tcBorders>
              <w:top w:val="nil"/>
              <w:left w:val="nil"/>
              <w:bottom w:val="nil"/>
              <w:right w:val="nil"/>
            </w:tcBorders>
            <w:shd w:val="clear" w:color="000000" w:fill="FFFFFF"/>
            <w:noWrap/>
            <w:vAlign w:val="bottom"/>
            <w:hideMark/>
          </w:tcPr>
          <w:p w14:paraId="55562238" w14:textId="77777777" w:rsidR="00775027" w:rsidRPr="00775027" w:rsidRDefault="00775027" w:rsidP="00775027">
            <w:pPr>
              <w:rPr>
                <w:color w:val="000000"/>
                <w:sz w:val="13"/>
                <w:szCs w:val="13"/>
              </w:rPr>
            </w:pPr>
            <w:r w:rsidRPr="00775027">
              <w:rPr>
                <w:color w:val="000000"/>
                <w:sz w:val="13"/>
                <w:szCs w:val="13"/>
              </w:rPr>
              <w:t> </w:t>
            </w:r>
          </w:p>
        </w:tc>
        <w:tc>
          <w:tcPr>
            <w:tcW w:w="3380" w:type="dxa"/>
            <w:tcBorders>
              <w:top w:val="nil"/>
              <w:left w:val="nil"/>
              <w:bottom w:val="nil"/>
              <w:right w:val="nil"/>
            </w:tcBorders>
            <w:shd w:val="clear" w:color="000000" w:fill="FFFFFF"/>
            <w:noWrap/>
            <w:vAlign w:val="bottom"/>
            <w:hideMark/>
          </w:tcPr>
          <w:p w14:paraId="646B8F6B"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0D69DAE2" w14:textId="77777777" w:rsidR="00775027" w:rsidRPr="00775027" w:rsidRDefault="00775027" w:rsidP="00775027">
            <w:pPr>
              <w:jc w:val="center"/>
              <w:rPr>
                <w:sz w:val="13"/>
                <w:szCs w:val="13"/>
              </w:rPr>
            </w:pPr>
            <w:r w:rsidRPr="00775027">
              <w:rPr>
                <w:sz w:val="13"/>
                <w:szCs w:val="13"/>
              </w:rPr>
              <w:t>чел.</w:t>
            </w:r>
          </w:p>
        </w:tc>
        <w:tc>
          <w:tcPr>
            <w:tcW w:w="1616" w:type="dxa"/>
            <w:tcBorders>
              <w:top w:val="nil"/>
              <w:left w:val="single" w:sz="4" w:space="0" w:color="auto"/>
              <w:bottom w:val="single" w:sz="4" w:space="0" w:color="auto"/>
              <w:right w:val="single" w:sz="4" w:space="0" w:color="auto"/>
            </w:tcBorders>
            <w:shd w:val="clear" w:color="000000" w:fill="FFFFFF"/>
            <w:noWrap/>
            <w:vAlign w:val="bottom"/>
            <w:hideMark/>
          </w:tcPr>
          <w:p w14:paraId="30FECFDE" w14:textId="77777777" w:rsidR="00775027" w:rsidRPr="00775027" w:rsidRDefault="00775027" w:rsidP="00775027">
            <w:pPr>
              <w:jc w:val="center"/>
              <w:rPr>
                <w:sz w:val="13"/>
                <w:szCs w:val="13"/>
              </w:rPr>
            </w:pPr>
            <w:r w:rsidRPr="00775027">
              <w:rPr>
                <w:sz w:val="13"/>
                <w:szCs w:val="13"/>
              </w:rPr>
              <w:t>40,00</w:t>
            </w:r>
          </w:p>
        </w:tc>
        <w:tc>
          <w:tcPr>
            <w:tcW w:w="1796" w:type="dxa"/>
            <w:tcBorders>
              <w:top w:val="nil"/>
              <w:left w:val="nil"/>
              <w:bottom w:val="single" w:sz="4" w:space="0" w:color="auto"/>
              <w:right w:val="nil"/>
            </w:tcBorders>
            <w:shd w:val="clear" w:color="000000" w:fill="FFFFFF"/>
            <w:noWrap/>
            <w:vAlign w:val="bottom"/>
            <w:hideMark/>
          </w:tcPr>
          <w:p w14:paraId="3A79413B" w14:textId="77777777" w:rsidR="00775027" w:rsidRPr="00775027" w:rsidRDefault="00775027" w:rsidP="00775027">
            <w:pPr>
              <w:jc w:val="center"/>
              <w:rPr>
                <w:sz w:val="13"/>
                <w:szCs w:val="13"/>
              </w:rPr>
            </w:pPr>
            <w:r w:rsidRPr="00775027">
              <w:rPr>
                <w:sz w:val="13"/>
                <w:szCs w:val="13"/>
              </w:rPr>
              <w:t>42,00</w:t>
            </w:r>
          </w:p>
        </w:tc>
        <w:tc>
          <w:tcPr>
            <w:tcW w:w="1576" w:type="dxa"/>
            <w:tcBorders>
              <w:top w:val="nil"/>
              <w:left w:val="single" w:sz="4" w:space="0" w:color="auto"/>
              <w:bottom w:val="single" w:sz="4" w:space="0" w:color="auto"/>
              <w:right w:val="nil"/>
            </w:tcBorders>
            <w:shd w:val="clear" w:color="000000" w:fill="FFFFFF"/>
            <w:noWrap/>
            <w:vAlign w:val="bottom"/>
            <w:hideMark/>
          </w:tcPr>
          <w:p w14:paraId="58C83625" w14:textId="77777777" w:rsidR="00775027" w:rsidRPr="00775027" w:rsidRDefault="00775027" w:rsidP="00775027">
            <w:pPr>
              <w:jc w:val="center"/>
              <w:rPr>
                <w:sz w:val="13"/>
                <w:szCs w:val="13"/>
              </w:rPr>
            </w:pPr>
            <w:r w:rsidRPr="00775027">
              <w:rPr>
                <w:sz w:val="13"/>
                <w:szCs w:val="13"/>
              </w:rPr>
              <w:t>40,00</w:t>
            </w:r>
          </w:p>
        </w:tc>
        <w:tc>
          <w:tcPr>
            <w:tcW w:w="1936" w:type="dxa"/>
            <w:tcBorders>
              <w:top w:val="nil"/>
              <w:left w:val="single" w:sz="4" w:space="0" w:color="auto"/>
              <w:bottom w:val="single" w:sz="4" w:space="0" w:color="auto"/>
              <w:right w:val="single" w:sz="4" w:space="0" w:color="auto"/>
            </w:tcBorders>
            <w:shd w:val="clear" w:color="000000" w:fill="FFFFFF"/>
            <w:noWrap/>
            <w:vAlign w:val="bottom"/>
            <w:hideMark/>
          </w:tcPr>
          <w:p w14:paraId="13D20EBF" w14:textId="77777777" w:rsidR="00775027" w:rsidRPr="00775027" w:rsidRDefault="00775027" w:rsidP="00775027">
            <w:pPr>
              <w:jc w:val="right"/>
              <w:rPr>
                <w:color w:val="000000"/>
                <w:sz w:val="13"/>
                <w:szCs w:val="13"/>
              </w:rPr>
            </w:pPr>
            <w:r w:rsidRPr="00775027">
              <w:rPr>
                <w:color w:val="000000"/>
                <w:sz w:val="13"/>
                <w:szCs w:val="13"/>
              </w:rPr>
              <w:t>-2,00</w:t>
            </w:r>
          </w:p>
        </w:tc>
        <w:tc>
          <w:tcPr>
            <w:tcW w:w="1936" w:type="dxa"/>
            <w:tcBorders>
              <w:top w:val="nil"/>
              <w:left w:val="nil"/>
              <w:bottom w:val="single" w:sz="4" w:space="0" w:color="auto"/>
              <w:right w:val="nil"/>
            </w:tcBorders>
            <w:shd w:val="clear" w:color="000000" w:fill="FFFFFF"/>
            <w:noWrap/>
            <w:vAlign w:val="bottom"/>
            <w:hideMark/>
          </w:tcPr>
          <w:p w14:paraId="7C8C7F0A"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34F291AD" w14:textId="77777777" w:rsidR="00775027" w:rsidRPr="00775027" w:rsidRDefault="00775027" w:rsidP="00775027">
            <w:pPr>
              <w:jc w:val="right"/>
              <w:rPr>
                <w:color w:val="000000"/>
                <w:sz w:val="13"/>
                <w:szCs w:val="13"/>
              </w:rPr>
            </w:pPr>
            <w:r w:rsidRPr="00775027">
              <w:rPr>
                <w:color w:val="000000"/>
                <w:sz w:val="13"/>
                <w:szCs w:val="13"/>
              </w:rPr>
              <w:t>40,00</w:t>
            </w:r>
          </w:p>
        </w:tc>
        <w:tc>
          <w:tcPr>
            <w:tcW w:w="1936" w:type="dxa"/>
            <w:tcBorders>
              <w:top w:val="nil"/>
              <w:left w:val="single" w:sz="4" w:space="0" w:color="auto"/>
              <w:bottom w:val="single" w:sz="4" w:space="0" w:color="auto"/>
              <w:right w:val="nil"/>
            </w:tcBorders>
            <w:shd w:val="clear" w:color="000000" w:fill="FFFFFF"/>
            <w:noWrap/>
            <w:vAlign w:val="bottom"/>
            <w:hideMark/>
          </w:tcPr>
          <w:p w14:paraId="58CB7B2E" w14:textId="77777777" w:rsidR="00775027" w:rsidRPr="00775027" w:rsidRDefault="00775027" w:rsidP="00775027">
            <w:pPr>
              <w:jc w:val="right"/>
              <w:rPr>
                <w:color w:val="000000"/>
                <w:sz w:val="13"/>
                <w:szCs w:val="13"/>
              </w:rPr>
            </w:pPr>
            <w:r w:rsidRPr="00775027">
              <w:rPr>
                <w:color w:val="000000"/>
                <w:sz w:val="13"/>
                <w:szCs w:val="13"/>
              </w:rPr>
              <w:t>40,00</w:t>
            </w:r>
          </w:p>
        </w:tc>
      </w:tr>
      <w:tr w:rsidR="00775027" w:rsidRPr="00775027" w14:paraId="404C0128"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15CCAF21"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68675250" w14:textId="77777777" w:rsidR="00775027" w:rsidRPr="00775027" w:rsidRDefault="00775027" w:rsidP="00775027">
            <w:pPr>
              <w:rPr>
                <w:sz w:val="13"/>
                <w:szCs w:val="13"/>
              </w:rPr>
            </w:pPr>
            <w:r w:rsidRPr="00775027">
              <w:rPr>
                <w:sz w:val="13"/>
                <w:szCs w:val="13"/>
              </w:rPr>
              <w:t> </w:t>
            </w:r>
          </w:p>
        </w:tc>
        <w:tc>
          <w:tcPr>
            <w:tcW w:w="5093" w:type="dxa"/>
            <w:gridSpan w:val="2"/>
            <w:tcBorders>
              <w:top w:val="nil"/>
              <w:left w:val="single" w:sz="4" w:space="0" w:color="auto"/>
              <w:bottom w:val="nil"/>
              <w:right w:val="nil"/>
            </w:tcBorders>
            <w:shd w:val="clear" w:color="000000" w:fill="FFFFFF"/>
            <w:noWrap/>
            <w:vAlign w:val="bottom"/>
            <w:hideMark/>
          </w:tcPr>
          <w:p w14:paraId="5ECDB249" w14:textId="77777777" w:rsidR="00775027" w:rsidRPr="00775027" w:rsidRDefault="00775027" w:rsidP="00775027">
            <w:pPr>
              <w:rPr>
                <w:sz w:val="13"/>
                <w:szCs w:val="13"/>
              </w:rPr>
            </w:pPr>
            <w:r w:rsidRPr="00775027">
              <w:rPr>
                <w:sz w:val="13"/>
                <w:szCs w:val="13"/>
              </w:rPr>
              <w:t xml:space="preserve">  в том числе ППП</w:t>
            </w:r>
          </w:p>
        </w:tc>
        <w:tc>
          <w:tcPr>
            <w:tcW w:w="960" w:type="dxa"/>
            <w:tcBorders>
              <w:top w:val="nil"/>
              <w:left w:val="nil"/>
              <w:bottom w:val="nil"/>
              <w:right w:val="nil"/>
            </w:tcBorders>
            <w:shd w:val="clear" w:color="000000" w:fill="FFFFFF"/>
            <w:noWrap/>
            <w:vAlign w:val="bottom"/>
            <w:hideMark/>
          </w:tcPr>
          <w:p w14:paraId="143D7197" w14:textId="77777777" w:rsidR="00775027" w:rsidRPr="00775027" w:rsidRDefault="00775027" w:rsidP="00775027">
            <w:pPr>
              <w:rPr>
                <w:color w:val="000000"/>
                <w:sz w:val="13"/>
                <w:szCs w:val="13"/>
              </w:rPr>
            </w:pPr>
            <w:r w:rsidRPr="00775027">
              <w:rPr>
                <w:color w:val="000000"/>
                <w:sz w:val="13"/>
                <w:szCs w:val="13"/>
              </w:rPr>
              <w:t> </w:t>
            </w:r>
          </w:p>
        </w:tc>
        <w:tc>
          <w:tcPr>
            <w:tcW w:w="3380" w:type="dxa"/>
            <w:tcBorders>
              <w:top w:val="nil"/>
              <w:left w:val="nil"/>
              <w:bottom w:val="nil"/>
              <w:right w:val="single" w:sz="4" w:space="0" w:color="auto"/>
            </w:tcBorders>
            <w:shd w:val="clear" w:color="000000" w:fill="FFFFFF"/>
            <w:noWrap/>
            <w:vAlign w:val="bottom"/>
            <w:hideMark/>
          </w:tcPr>
          <w:p w14:paraId="143B63E2"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nil"/>
              <w:right w:val="single" w:sz="4" w:space="0" w:color="auto"/>
            </w:tcBorders>
            <w:shd w:val="clear" w:color="000000" w:fill="FFFFFF"/>
            <w:noWrap/>
            <w:vAlign w:val="bottom"/>
            <w:hideMark/>
          </w:tcPr>
          <w:p w14:paraId="45738727" w14:textId="77777777" w:rsidR="00775027" w:rsidRPr="00775027" w:rsidRDefault="00775027" w:rsidP="00775027">
            <w:pPr>
              <w:jc w:val="center"/>
              <w:rPr>
                <w:sz w:val="13"/>
                <w:szCs w:val="13"/>
              </w:rPr>
            </w:pPr>
            <w:r w:rsidRPr="00775027">
              <w:rPr>
                <w:sz w:val="13"/>
                <w:szCs w:val="13"/>
              </w:rPr>
              <w:t>чел.</w:t>
            </w:r>
          </w:p>
        </w:tc>
        <w:tc>
          <w:tcPr>
            <w:tcW w:w="1616" w:type="dxa"/>
            <w:tcBorders>
              <w:top w:val="nil"/>
              <w:left w:val="single" w:sz="4" w:space="0" w:color="auto"/>
              <w:bottom w:val="single" w:sz="4" w:space="0" w:color="auto"/>
              <w:right w:val="single" w:sz="4" w:space="0" w:color="auto"/>
            </w:tcBorders>
            <w:shd w:val="clear" w:color="000000" w:fill="FFFFFF"/>
            <w:noWrap/>
            <w:vAlign w:val="bottom"/>
            <w:hideMark/>
          </w:tcPr>
          <w:p w14:paraId="7C14C9E4" w14:textId="77777777" w:rsidR="00775027" w:rsidRPr="00775027" w:rsidRDefault="00775027" w:rsidP="00775027">
            <w:pPr>
              <w:jc w:val="center"/>
              <w:rPr>
                <w:sz w:val="13"/>
                <w:szCs w:val="13"/>
              </w:rPr>
            </w:pPr>
            <w:r w:rsidRPr="00775027">
              <w:rPr>
                <w:sz w:val="13"/>
                <w:szCs w:val="13"/>
              </w:rPr>
              <w:t>33,00</w:t>
            </w:r>
          </w:p>
        </w:tc>
        <w:tc>
          <w:tcPr>
            <w:tcW w:w="1796" w:type="dxa"/>
            <w:tcBorders>
              <w:top w:val="nil"/>
              <w:left w:val="nil"/>
              <w:bottom w:val="single" w:sz="4" w:space="0" w:color="auto"/>
              <w:right w:val="nil"/>
            </w:tcBorders>
            <w:shd w:val="clear" w:color="000000" w:fill="FFFFFF"/>
            <w:noWrap/>
            <w:vAlign w:val="bottom"/>
            <w:hideMark/>
          </w:tcPr>
          <w:p w14:paraId="44923128" w14:textId="77777777" w:rsidR="00775027" w:rsidRPr="00775027" w:rsidRDefault="00775027" w:rsidP="00775027">
            <w:pPr>
              <w:jc w:val="center"/>
              <w:rPr>
                <w:sz w:val="13"/>
                <w:szCs w:val="13"/>
              </w:rPr>
            </w:pPr>
            <w:r w:rsidRPr="00775027">
              <w:rPr>
                <w:sz w:val="13"/>
                <w:szCs w:val="13"/>
              </w:rPr>
              <w:t>34,00</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377492CA" w14:textId="77777777" w:rsidR="00775027" w:rsidRPr="00775027" w:rsidRDefault="00775027" w:rsidP="00775027">
            <w:pPr>
              <w:jc w:val="center"/>
              <w:rPr>
                <w:sz w:val="13"/>
                <w:szCs w:val="13"/>
              </w:rPr>
            </w:pPr>
            <w:r w:rsidRPr="00775027">
              <w:rPr>
                <w:sz w:val="13"/>
                <w:szCs w:val="13"/>
              </w:rPr>
              <w:t>33,00</w:t>
            </w:r>
          </w:p>
        </w:tc>
        <w:tc>
          <w:tcPr>
            <w:tcW w:w="1936" w:type="dxa"/>
            <w:tcBorders>
              <w:top w:val="nil"/>
              <w:left w:val="single" w:sz="4" w:space="0" w:color="auto"/>
              <w:bottom w:val="single" w:sz="4" w:space="0" w:color="auto"/>
              <w:right w:val="nil"/>
            </w:tcBorders>
            <w:shd w:val="clear" w:color="000000" w:fill="FFFFFF"/>
            <w:noWrap/>
            <w:vAlign w:val="bottom"/>
            <w:hideMark/>
          </w:tcPr>
          <w:p w14:paraId="0E301F42" w14:textId="77777777" w:rsidR="00775027" w:rsidRPr="00775027" w:rsidRDefault="00775027" w:rsidP="00775027">
            <w:pPr>
              <w:jc w:val="right"/>
              <w:rPr>
                <w:color w:val="000000"/>
                <w:sz w:val="13"/>
                <w:szCs w:val="13"/>
              </w:rPr>
            </w:pPr>
            <w:r w:rsidRPr="00775027">
              <w:rPr>
                <w:color w:val="000000"/>
                <w:sz w:val="13"/>
                <w:szCs w:val="13"/>
              </w:rPr>
              <w:t>-1,00</w:t>
            </w:r>
          </w:p>
        </w:tc>
        <w:tc>
          <w:tcPr>
            <w:tcW w:w="1936" w:type="dxa"/>
            <w:tcBorders>
              <w:top w:val="nil"/>
              <w:left w:val="single" w:sz="4" w:space="0" w:color="auto"/>
              <w:bottom w:val="single" w:sz="4" w:space="0" w:color="auto"/>
              <w:right w:val="nil"/>
            </w:tcBorders>
            <w:shd w:val="clear" w:color="000000" w:fill="FFFFFF"/>
            <w:noWrap/>
            <w:vAlign w:val="bottom"/>
            <w:hideMark/>
          </w:tcPr>
          <w:p w14:paraId="672BF294"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C05FC2C" w14:textId="77777777" w:rsidR="00775027" w:rsidRPr="00775027" w:rsidRDefault="00775027" w:rsidP="00775027">
            <w:pPr>
              <w:jc w:val="right"/>
              <w:rPr>
                <w:color w:val="000000"/>
                <w:sz w:val="13"/>
                <w:szCs w:val="13"/>
              </w:rPr>
            </w:pPr>
            <w:r w:rsidRPr="00775027">
              <w:rPr>
                <w:color w:val="000000"/>
                <w:sz w:val="13"/>
                <w:szCs w:val="13"/>
              </w:rPr>
              <w:t>33,00</w:t>
            </w:r>
          </w:p>
        </w:tc>
        <w:tc>
          <w:tcPr>
            <w:tcW w:w="1936" w:type="dxa"/>
            <w:tcBorders>
              <w:top w:val="nil"/>
              <w:left w:val="single" w:sz="4" w:space="0" w:color="auto"/>
              <w:bottom w:val="single" w:sz="4" w:space="0" w:color="auto"/>
              <w:right w:val="nil"/>
            </w:tcBorders>
            <w:shd w:val="clear" w:color="000000" w:fill="FFFFFF"/>
            <w:noWrap/>
            <w:vAlign w:val="bottom"/>
            <w:hideMark/>
          </w:tcPr>
          <w:p w14:paraId="2CA7E6BF" w14:textId="77777777" w:rsidR="00775027" w:rsidRPr="00775027" w:rsidRDefault="00775027" w:rsidP="00775027">
            <w:pPr>
              <w:jc w:val="right"/>
              <w:rPr>
                <w:color w:val="000000"/>
                <w:sz w:val="13"/>
                <w:szCs w:val="13"/>
              </w:rPr>
            </w:pPr>
            <w:r w:rsidRPr="00775027">
              <w:rPr>
                <w:color w:val="000000"/>
                <w:sz w:val="13"/>
                <w:szCs w:val="13"/>
              </w:rPr>
              <w:t>33,00</w:t>
            </w:r>
          </w:p>
        </w:tc>
      </w:tr>
      <w:tr w:rsidR="00775027" w:rsidRPr="00775027" w14:paraId="0AFD0766"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ED53838"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14DA8A46" w14:textId="77777777" w:rsidR="00775027" w:rsidRPr="00775027" w:rsidRDefault="00775027" w:rsidP="00775027">
            <w:pPr>
              <w:rPr>
                <w:sz w:val="13"/>
                <w:szCs w:val="13"/>
              </w:rPr>
            </w:pPr>
            <w:r w:rsidRPr="00775027">
              <w:rPr>
                <w:sz w:val="13"/>
                <w:szCs w:val="13"/>
              </w:rPr>
              <w:t> </w:t>
            </w:r>
          </w:p>
        </w:tc>
        <w:tc>
          <w:tcPr>
            <w:tcW w:w="5093" w:type="dxa"/>
            <w:gridSpan w:val="2"/>
            <w:tcBorders>
              <w:top w:val="nil"/>
              <w:left w:val="single" w:sz="4" w:space="0" w:color="auto"/>
              <w:bottom w:val="nil"/>
              <w:right w:val="nil"/>
            </w:tcBorders>
            <w:shd w:val="clear" w:color="000000" w:fill="FFFFFF"/>
            <w:noWrap/>
            <w:vAlign w:val="bottom"/>
            <w:hideMark/>
          </w:tcPr>
          <w:p w14:paraId="1EF74F50" w14:textId="77777777" w:rsidR="00775027" w:rsidRPr="00775027" w:rsidRDefault="00775027" w:rsidP="00775027">
            <w:pPr>
              <w:rPr>
                <w:sz w:val="13"/>
                <w:szCs w:val="13"/>
              </w:rPr>
            </w:pPr>
            <w:r w:rsidRPr="00775027">
              <w:rPr>
                <w:sz w:val="13"/>
                <w:szCs w:val="13"/>
              </w:rPr>
              <w:t xml:space="preserve"> средняя зарплата ППП</w:t>
            </w:r>
          </w:p>
        </w:tc>
        <w:tc>
          <w:tcPr>
            <w:tcW w:w="960" w:type="dxa"/>
            <w:tcBorders>
              <w:top w:val="nil"/>
              <w:left w:val="nil"/>
              <w:bottom w:val="nil"/>
              <w:right w:val="nil"/>
            </w:tcBorders>
            <w:shd w:val="clear" w:color="000000" w:fill="FFFFFF"/>
            <w:noWrap/>
            <w:vAlign w:val="bottom"/>
            <w:hideMark/>
          </w:tcPr>
          <w:p w14:paraId="10AA662A" w14:textId="77777777" w:rsidR="00775027" w:rsidRPr="00775027" w:rsidRDefault="00775027" w:rsidP="00775027">
            <w:pPr>
              <w:rPr>
                <w:color w:val="000000"/>
                <w:sz w:val="13"/>
                <w:szCs w:val="13"/>
              </w:rPr>
            </w:pPr>
            <w:r w:rsidRPr="00775027">
              <w:rPr>
                <w:color w:val="000000"/>
                <w:sz w:val="13"/>
                <w:szCs w:val="13"/>
              </w:rPr>
              <w:t>всего</w:t>
            </w:r>
          </w:p>
        </w:tc>
        <w:tc>
          <w:tcPr>
            <w:tcW w:w="3380" w:type="dxa"/>
            <w:tcBorders>
              <w:top w:val="nil"/>
              <w:left w:val="nil"/>
              <w:bottom w:val="nil"/>
              <w:right w:val="nil"/>
            </w:tcBorders>
            <w:shd w:val="clear" w:color="000000" w:fill="FFFFFF"/>
            <w:noWrap/>
            <w:vAlign w:val="bottom"/>
            <w:hideMark/>
          </w:tcPr>
          <w:p w14:paraId="741E1247"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40B01066" w14:textId="77777777" w:rsidR="00775027" w:rsidRPr="00775027" w:rsidRDefault="00775027" w:rsidP="00775027">
            <w:pPr>
              <w:jc w:val="center"/>
              <w:rPr>
                <w:sz w:val="13"/>
                <w:szCs w:val="13"/>
              </w:rPr>
            </w:pPr>
            <w:r w:rsidRPr="00775027">
              <w:rPr>
                <w:sz w:val="13"/>
                <w:szCs w:val="13"/>
              </w:rPr>
              <w:t>руб./чел.</w:t>
            </w:r>
          </w:p>
        </w:tc>
        <w:tc>
          <w:tcPr>
            <w:tcW w:w="1616" w:type="dxa"/>
            <w:tcBorders>
              <w:top w:val="nil"/>
              <w:left w:val="single" w:sz="4" w:space="0" w:color="auto"/>
              <w:bottom w:val="single" w:sz="4" w:space="0" w:color="auto"/>
              <w:right w:val="single" w:sz="4" w:space="0" w:color="auto"/>
            </w:tcBorders>
            <w:shd w:val="clear" w:color="000000" w:fill="FFFFFF"/>
            <w:noWrap/>
            <w:vAlign w:val="bottom"/>
            <w:hideMark/>
          </w:tcPr>
          <w:p w14:paraId="3D71F465" w14:textId="77777777" w:rsidR="00775027" w:rsidRPr="00775027" w:rsidRDefault="00775027" w:rsidP="00775027">
            <w:pPr>
              <w:jc w:val="center"/>
              <w:rPr>
                <w:sz w:val="13"/>
                <w:szCs w:val="13"/>
              </w:rPr>
            </w:pPr>
            <w:r w:rsidRPr="00775027">
              <w:rPr>
                <w:sz w:val="13"/>
                <w:szCs w:val="13"/>
              </w:rPr>
              <w:t>31 553,75</w:t>
            </w:r>
          </w:p>
        </w:tc>
        <w:tc>
          <w:tcPr>
            <w:tcW w:w="1796" w:type="dxa"/>
            <w:tcBorders>
              <w:top w:val="nil"/>
              <w:left w:val="nil"/>
              <w:bottom w:val="single" w:sz="4" w:space="0" w:color="auto"/>
              <w:right w:val="nil"/>
            </w:tcBorders>
            <w:shd w:val="clear" w:color="000000" w:fill="FFFFFF"/>
            <w:noWrap/>
            <w:vAlign w:val="bottom"/>
            <w:hideMark/>
          </w:tcPr>
          <w:p w14:paraId="57B98A47" w14:textId="77777777" w:rsidR="00775027" w:rsidRPr="00775027" w:rsidRDefault="00775027" w:rsidP="00775027">
            <w:pPr>
              <w:jc w:val="center"/>
              <w:rPr>
                <w:sz w:val="13"/>
                <w:szCs w:val="13"/>
              </w:rPr>
            </w:pPr>
            <w:r w:rsidRPr="00775027">
              <w:rPr>
                <w:sz w:val="13"/>
                <w:szCs w:val="13"/>
              </w:rPr>
              <w:t>39 008,72</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03FA997E" w14:textId="77777777" w:rsidR="00775027" w:rsidRPr="00775027" w:rsidRDefault="00775027" w:rsidP="00775027">
            <w:pPr>
              <w:jc w:val="center"/>
              <w:rPr>
                <w:sz w:val="13"/>
                <w:szCs w:val="13"/>
              </w:rPr>
            </w:pPr>
            <w:r w:rsidRPr="00775027">
              <w:rPr>
                <w:sz w:val="13"/>
                <w:szCs w:val="13"/>
              </w:rPr>
              <w:t>33 825,62</w:t>
            </w:r>
          </w:p>
        </w:tc>
        <w:tc>
          <w:tcPr>
            <w:tcW w:w="1936" w:type="dxa"/>
            <w:tcBorders>
              <w:top w:val="single" w:sz="4" w:space="0" w:color="auto"/>
              <w:left w:val="nil"/>
              <w:bottom w:val="single" w:sz="4" w:space="0" w:color="auto"/>
              <w:right w:val="nil"/>
            </w:tcBorders>
            <w:shd w:val="clear" w:color="000000" w:fill="FFFFFF"/>
            <w:noWrap/>
            <w:vAlign w:val="bottom"/>
            <w:hideMark/>
          </w:tcPr>
          <w:p w14:paraId="3FDF2621" w14:textId="77777777" w:rsidR="00775027" w:rsidRPr="00775027" w:rsidRDefault="00775027" w:rsidP="00775027">
            <w:pPr>
              <w:jc w:val="right"/>
              <w:rPr>
                <w:color w:val="000000"/>
                <w:sz w:val="13"/>
                <w:szCs w:val="13"/>
              </w:rPr>
            </w:pPr>
            <w:r w:rsidRPr="00775027">
              <w:rPr>
                <w:color w:val="000000"/>
                <w:sz w:val="13"/>
                <w:szCs w:val="13"/>
              </w:rPr>
              <w:t>-5183,10</w:t>
            </w:r>
          </w:p>
        </w:tc>
        <w:tc>
          <w:tcPr>
            <w:tcW w:w="1936" w:type="dxa"/>
            <w:tcBorders>
              <w:top w:val="nil"/>
              <w:left w:val="single" w:sz="4" w:space="0" w:color="auto"/>
              <w:bottom w:val="single" w:sz="4" w:space="0" w:color="auto"/>
              <w:right w:val="nil"/>
            </w:tcBorders>
            <w:shd w:val="clear" w:color="000000" w:fill="FFFFFF"/>
            <w:noWrap/>
            <w:vAlign w:val="bottom"/>
            <w:hideMark/>
          </w:tcPr>
          <w:p w14:paraId="6EC69208"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52DD3923" w14:textId="77777777" w:rsidR="00775027" w:rsidRPr="00775027" w:rsidRDefault="00775027" w:rsidP="00775027">
            <w:pPr>
              <w:jc w:val="right"/>
              <w:rPr>
                <w:color w:val="000000"/>
                <w:sz w:val="13"/>
                <w:szCs w:val="13"/>
              </w:rPr>
            </w:pPr>
            <w:r w:rsidRPr="00775027">
              <w:rPr>
                <w:color w:val="000000"/>
                <w:sz w:val="13"/>
                <w:szCs w:val="13"/>
              </w:rPr>
              <w:t>34893,83</w:t>
            </w:r>
          </w:p>
        </w:tc>
        <w:tc>
          <w:tcPr>
            <w:tcW w:w="1936" w:type="dxa"/>
            <w:tcBorders>
              <w:top w:val="nil"/>
              <w:left w:val="single" w:sz="4" w:space="0" w:color="auto"/>
              <w:bottom w:val="single" w:sz="4" w:space="0" w:color="auto"/>
              <w:right w:val="nil"/>
            </w:tcBorders>
            <w:shd w:val="clear" w:color="000000" w:fill="FFFFFF"/>
            <w:noWrap/>
            <w:vAlign w:val="bottom"/>
            <w:hideMark/>
          </w:tcPr>
          <w:p w14:paraId="0BE5D3DA" w14:textId="77777777" w:rsidR="00775027" w:rsidRPr="00775027" w:rsidRDefault="00775027" w:rsidP="00775027">
            <w:pPr>
              <w:jc w:val="right"/>
              <w:rPr>
                <w:color w:val="000000"/>
                <w:sz w:val="13"/>
                <w:szCs w:val="13"/>
              </w:rPr>
            </w:pPr>
            <w:r w:rsidRPr="00775027">
              <w:rPr>
                <w:color w:val="000000"/>
                <w:sz w:val="13"/>
                <w:szCs w:val="13"/>
              </w:rPr>
              <w:t>35926,68</w:t>
            </w:r>
          </w:p>
        </w:tc>
      </w:tr>
      <w:tr w:rsidR="00775027" w:rsidRPr="00775027" w14:paraId="185F2375" w14:textId="77777777" w:rsidTr="00E8485B">
        <w:trPr>
          <w:trHeight w:val="285"/>
          <w:jc w:val="center"/>
        </w:trPr>
        <w:tc>
          <w:tcPr>
            <w:tcW w:w="500" w:type="dxa"/>
            <w:tcBorders>
              <w:top w:val="nil"/>
              <w:left w:val="nil"/>
              <w:bottom w:val="nil"/>
              <w:right w:val="nil"/>
            </w:tcBorders>
            <w:shd w:val="clear" w:color="auto" w:fill="auto"/>
            <w:noWrap/>
            <w:vAlign w:val="bottom"/>
            <w:hideMark/>
          </w:tcPr>
          <w:p w14:paraId="2811862F"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43558068" w14:textId="77777777" w:rsidR="00775027" w:rsidRPr="00775027" w:rsidRDefault="00775027" w:rsidP="00775027">
            <w:pPr>
              <w:rPr>
                <w:sz w:val="13"/>
                <w:szCs w:val="13"/>
              </w:rPr>
            </w:pPr>
            <w:r w:rsidRPr="00775027">
              <w:rPr>
                <w:sz w:val="13"/>
                <w:szCs w:val="13"/>
              </w:rPr>
              <w:t> </w:t>
            </w:r>
          </w:p>
        </w:tc>
        <w:tc>
          <w:tcPr>
            <w:tcW w:w="5093" w:type="dxa"/>
            <w:gridSpan w:val="2"/>
            <w:tcBorders>
              <w:top w:val="nil"/>
              <w:left w:val="single" w:sz="4" w:space="0" w:color="auto"/>
              <w:bottom w:val="nil"/>
              <w:right w:val="nil"/>
            </w:tcBorders>
            <w:shd w:val="clear" w:color="000000" w:fill="FFFFFF"/>
            <w:noWrap/>
            <w:vAlign w:val="bottom"/>
            <w:hideMark/>
          </w:tcPr>
          <w:p w14:paraId="422BECA0" w14:textId="77777777" w:rsidR="00775027" w:rsidRPr="00775027" w:rsidRDefault="00775027" w:rsidP="00775027">
            <w:pPr>
              <w:rPr>
                <w:sz w:val="13"/>
                <w:szCs w:val="13"/>
              </w:rPr>
            </w:pPr>
            <w:r w:rsidRPr="00775027">
              <w:rPr>
                <w:sz w:val="13"/>
                <w:szCs w:val="13"/>
              </w:rPr>
              <w:t xml:space="preserve"> в том числе ППП</w:t>
            </w:r>
          </w:p>
        </w:tc>
        <w:tc>
          <w:tcPr>
            <w:tcW w:w="960" w:type="dxa"/>
            <w:tcBorders>
              <w:top w:val="nil"/>
              <w:left w:val="nil"/>
              <w:bottom w:val="nil"/>
              <w:right w:val="nil"/>
            </w:tcBorders>
            <w:shd w:val="clear" w:color="000000" w:fill="FFFFFF"/>
            <w:noWrap/>
            <w:vAlign w:val="bottom"/>
            <w:hideMark/>
          </w:tcPr>
          <w:p w14:paraId="2A217D9C" w14:textId="77777777" w:rsidR="00775027" w:rsidRPr="00775027" w:rsidRDefault="00775027" w:rsidP="00775027">
            <w:pPr>
              <w:rPr>
                <w:color w:val="000000"/>
                <w:sz w:val="13"/>
                <w:szCs w:val="13"/>
              </w:rPr>
            </w:pPr>
            <w:r w:rsidRPr="00775027">
              <w:rPr>
                <w:color w:val="000000"/>
                <w:sz w:val="13"/>
                <w:szCs w:val="13"/>
              </w:rPr>
              <w:t> </w:t>
            </w:r>
          </w:p>
        </w:tc>
        <w:tc>
          <w:tcPr>
            <w:tcW w:w="3380" w:type="dxa"/>
            <w:tcBorders>
              <w:top w:val="nil"/>
              <w:left w:val="nil"/>
              <w:bottom w:val="nil"/>
              <w:right w:val="nil"/>
            </w:tcBorders>
            <w:shd w:val="clear" w:color="000000" w:fill="FFFFFF"/>
            <w:noWrap/>
            <w:vAlign w:val="bottom"/>
            <w:hideMark/>
          </w:tcPr>
          <w:p w14:paraId="61DC8816"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645D9998" w14:textId="77777777" w:rsidR="00775027" w:rsidRPr="00775027" w:rsidRDefault="00775027" w:rsidP="00775027">
            <w:pPr>
              <w:jc w:val="center"/>
              <w:rPr>
                <w:sz w:val="13"/>
                <w:szCs w:val="13"/>
              </w:rPr>
            </w:pPr>
            <w:r w:rsidRPr="00775027">
              <w:rPr>
                <w:sz w:val="13"/>
                <w:szCs w:val="13"/>
              </w:rPr>
              <w:t>руб./чел.</w:t>
            </w:r>
          </w:p>
        </w:tc>
        <w:tc>
          <w:tcPr>
            <w:tcW w:w="1616" w:type="dxa"/>
            <w:tcBorders>
              <w:top w:val="nil"/>
              <w:left w:val="nil"/>
              <w:bottom w:val="single" w:sz="4" w:space="0" w:color="auto"/>
              <w:right w:val="single" w:sz="4" w:space="0" w:color="auto"/>
            </w:tcBorders>
            <w:shd w:val="clear" w:color="000000" w:fill="FFFFFF"/>
            <w:noWrap/>
            <w:vAlign w:val="bottom"/>
            <w:hideMark/>
          </w:tcPr>
          <w:p w14:paraId="75DA41BE" w14:textId="77777777" w:rsidR="00775027" w:rsidRPr="00775027" w:rsidRDefault="00775027" w:rsidP="00775027">
            <w:pPr>
              <w:jc w:val="center"/>
              <w:rPr>
                <w:sz w:val="13"/>
                <w:szCs w:val="13"/>
              </w:rPr>
            </w:pPr>
            <w:r w:rsidRPr="00775027">
              <w:rPr>
                <w:sz w:val="13"/>
                <w:szCs w:val="13"/>
              </w:rPr>
              <w:t>27 785,42</w:t>
            </w:r>
          </w:p>
        </w:tc>
        <w:tc>
          <w:tcPr>
            <w:tcW w:w="1796" w:type="dxa"/>
            <w:tcBorders>
              <w:top w:val="nil"/>
              <w:left w:val="nil"/>
              <w:bottom w:val="single" w:sz="4" w:space="0" w:color="auto"/>
              <w:right w:val="nil"/>
            </w:tcBorders>
            <w:shd w:val="clear" w:color="000000" w:fill="FFFFFF"/>
            <w:noWrap/>
            <w:vAlign w:val="bottom"/>
            <w:hideMark/>
          </w:tcPr>
          <w:p w14:paraId="51191AF2" w14:textId="77777777" w:rsidR="00775027" w:rsidRPr="00775027" w:rsidRDefault="00775027" w:rsidP="00775027">
            <w:pPr>
              <w:jc w:val="center"/>
              <w:rPr>
                <w:sz w:val="13"/>
                <w:szCs w:val="13"/>
              </w:rPr>
            </w:pPr>
            <w:r w:rsidRPr="00775027">
              <w:rPr>
                <w:sz w:val="13"/>
                <w:szCs w:val="13"/>
              </w:rPr>
              <w:t>34 158,45</w:t>
            </w:r>
          </w:p>
        </w:tc>
        <w:tc>
          <w:tcPr>
            <w:tcW w:w="1576" w:type="dxa"/>
            <w:tcBorders>
              <w:top w:val="nil"/>
              <w:left w:val="single" w:sz="4" w:space="0" w:color="auto"/>
              <w:bottom w:val="single" w:sz="4" w:space="0" w:color="auto"/>
              <w:right w:val="nil"/>
            </w:tcBorders>
            <w:shd w:val="clear" w:color="000000" w:fill="FFFFFF"/>
            <w:noWrap/>
            <w:vAlign w:val="bottom"/>
            <w:hideMark/>
          </w:tcPr>
          <w:p w14:paraId="4B2B98BE" w14:textId="77777777" w:rsidR="00775027" w:rsidRPr="00775027" w:rsidRDefault="00775027" w:rsidP="00775027">
            <w:pPr>
              <w:jc w:val="center"/>
              <w:rPr>
                <w:sz w:val="13"/>
                <w:szCs w:val="13"/>
              </w:rPr>
            </w:pPr>
            <w:r w:rsidRPr="00775027">
              <w:rPr>
                <w:sz w:val="13"/>
                <w:szCs w:val="13"/>
              </w:rPr>
              <w:t>29 785,97</w:t>
            </w:r>
          </w:p>
        </w:tc>
        <w:tc>
          <w:tcPr>
            <w:tcW w:w="1936" w:type="dxa"/>
            <w:tcBorders>
              <w:top w:val="nil"/>
              <w:left w:val="single" w:sz="4" w:space="0" w:color="auto"/>
              <w:bottom w:val="single" w:sz="4" w:space="0" w:color="auto"/>
              <w:right w:val="nil"/>
            </w:tcBorders>
            <w:shd w:val="clear" w:color="000000" w:fill="FFFFFF"/>
            <w:noWrap/>
            <w:vAlign w:val="bottom"/>
            <w:hideMark/>
          </w:tcPr>
          <w:p w14:paraId="628FA144"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B2A8B4A"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6A2E6AB3" w14:textId="77777777" w:rsidR="00775027" w:rsidRPr="00775027" w:rsidRDefault="00775027" w:rsidP="00775027">
            <w:pPr>
              <w:jc w:val="right"/>
              <w:rPr>
                <w:color w:val="000000"/>
                <w:sz w:val="13"/>
                <w:szCs w:val="13"/>
              </w:rPr>
            </w:pPr>
            <w:r w:rsidRPr="00775027">
              <w:rPr>
                <w:color w:val="000000"/>
                <w:sz w:val="13"/>
                <w:szCs w:val="13"/>
              </w:rPr>
              <w:t>30726,60</w:t>
            </w:r>
          </w:p>
        </w:tc>
        <w:tc>
          <w:tcPr>
            <w:tcW w:w="1936" w:type="dxa"/>
            <w:tcBorders>
              <w:top w:val="nil"/>
              <w:left w:val="single" w:sz="4" w:space="0" w:color="auto"/>
              <w:bottom w:val="single" w:sz="4" w:space="0" w:color="auto"/>
              <w:right w:val="nil"/>
            </w:tcBorders>
            <w:shd w:val="clear" w:color="000000" w:fill="FFFFFF"/>
            <w:noWrap/>
            <w:vAlign w:val="bottom"/>
            <w:hideMark/>
          </w:tcPr>
          <w:p w14:paraId="11C0468C" w14:textId="77777777" w:rsidR="00775027" w:rsidRPr="00775027" w:rsidRDefault="00775027" w:rsidP="00775027">
            <w:pPr>
              <w:jc w:val="right"/>
              <w:rPr>
                <w:color w:val="000000"/>
                <w:sz w:val="13"/>
                <w:szCs w:val="13"/>
              </w:rPr>
            </w:pPr>
            <w:r w:rsidRPr="00775027">
              <w:rPr>
                <w:color w:val="000000"/>
                <w:sz w:val="13"/>
                <w:szCs w:val="13"/>
              </w:rPr>
              <w:t>31636,10</w:t>
            </w:r>
          </w:p>
        </w:tc>
      </w:tr>
      <w:tr w:rsidR="00775027" w:rsidRPr="00775027" w14:paraId="6A1041E9" w14:textId="77777777" w:rsidTr="00E8485B">
        <w:trPr>
          <w:trHeight w:val="949"/>
          <w:jc w:val="center"/>
        </w:trPr>
        <w:tc>
          <w:tcPr>
            <w:tcW w:w="500" w:type="dxa"/>
            <w:tcBorders>
              <w:top w:val="nil"/>
              <w:left w:val="nil"/>
              <w:bottom w:val="nil"/>
              <w:right w:val="nil"/>
            </w:tcBorders>
            <w:shd w:val="clear" w:color="auto" w:fill="auto"/>
            <w:noWrap/>
            <w:vAlign w:val="bottom"/>
            <w:hideMark/>
          </w:tcPr>
          <w:p w14:paraId="14DFF4A2" w14:textId="77777777" w:rsidR="00775027" w:rsidRPr="00775027" w:rsidRDefault="00775027" w:rsidP="00775027">
            <w:pPr>
              <w:jc w:val="right"/>
              <w:rPr>
                <w:color w:val="000000"/>
                <w:sz w:val="13"/>
                <w:szCs w:val="13"/>
              </w:rPr>
            </w:pPr>
          </w:p>
        </w:tc>
        <w:tc>
          <w:tcPr>
            <w:tcW w:w="96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6EB89602" w14:textId="77777777" w:rsidR="00775027" w:rsidRPr="00775027" w:rsidRDefault="00775027" w:rsidP="00775027">
            <w:pPr>
              <w:jc w:val="center"/>
              <w:rPr>
                <w:sz w:val="13"/>
                <w:szCs w:val="13"/>
              </w:rPr>
            </w:pPr>
            <w:r w:rsidRPr="00775027">
              <w:rPr>
                <w:sz w:val="13"/>
                <w:szCs w:val="13"/>
              </w:rPr>
              <w:t>4</w:t>
            </w:r>
          </w:p>
        </w:tc>
        <w:tc>
          <w:tcPr>
            <w:tcW w:w="9433"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A5FBC8B" w14:textId="77777777" w:rsidR="00775027" w:rsidRPr="00775027" w:rsidRDefault="00775027" w:rsidP="00775027">
            <w:pPr>
              <w:rPr>
                <w:b/>
                <w:bCs/>
                <w:sz w:val="13"/>
                <w:szCs w:val="13"/>
              </w:rPr>
            </w:pPr>
            <w:r w:rsidRPr="00775027">
              <w:rPr>
                <w:b/>
                <w:bCs/>
                <w:sz w:val="13"/>
                <w:szCs w:val="13"/>
              </w:rPr>
              <w:t xml:space="preserve"> Расходы на выполнение работ и услуг производственного  характера, выполн-й по договорам со сторонними организациями,  услуги собственных подразделений предпр-я, в том числе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05D0F70B"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4" w:space="0" w:color="auto"/>
              <w:left w:val="nil"/>
              <w:bottom w:val="single" w:sz="4" w:space="0" w:color="auto"/>
              <w:right w:val="single" w:sz="4" w:space="0" w:color="auto"/>
            </w:tcBorders>
            <w:shd w:val="clear" w:color="000000" w:fill="FFFFFF"/>
            <w:noWrap/>
            <w:vAlign w:val="bottom"/>
            <w:hideMark/>
          </w:tcPr>
          <w:p w14:paraId="3CA20C9B" w14:textId="77777777" w:rsidR="00775027" w:rsidRPr="00775027" w:rsidRDefault="00775027" w:rsidP="00775027">
            <w:pPr>
              <w:jc w:val="center"/>
              <w:rPr>
                <w:b/>
                <w:bCs/>
                <w:sz w:val="13"/>
                <w:szCs w:val="13"/>
              </w:rPr>
            </w:pPr>
            <w:r w:rsidRPr="00775027">
              <w:rPr>
                <w:b/>
                <w:bCs/>
                <w:sz w:val="13"/>
                <w:szCs w:val="13"/>
              </w:rPr>
              <w:t>2 197,95</w:t>
            </w:r>
          </w:p>
        </w:tc>
        <w:tc>
          <w:tcPr>
            <w:tcW w:w="1796" w:type="dxa"/>
            <w:tcBorders>
              <w:top w:val="single" w:sz="4" w:space="0" w:color="auto"/>
              <w:left w:val="nil"/>
              <w:bottom w:val="single" w:sz="4" w:space="0" w:color="auto"/>
              <w:right w:val="single" w:sz="4" w:space="0" w:color="auto"/>
            </w:tcBorders>
            <w:shd w:val="clear" w:color="000000" w:fill="FFFFFF"/>
            <w:noWrap/>
            <w:vAlign w:val="bottom"/>
            <w:hideMark/>
          </w:tcPr>
          <w:p w14:paraId="2FCA6536" w14:textId="77777777" w:rsidR="00775027" w:rsidRPr="00775027" w:rsidRDefault="00775027" w:rsidP="00775027">
            <w:pPr>
              <w:jc w:val="center"/>
              <w:rPr>
                <w:b/>
                <w:bCs/>
                <w:sz w:val="13"/>
                <w:szCs w:val="13"/>
              </w:rPr>
            </w:pPr>
            <w:r w:rsidRPr="00775027">
              <w:rPr>
                <w:b/>
                <w:bCs/>
                <w:sz w:val="13"/>
                <w:szCs w:val="13"/>
              </w:rPr>
              <w:t>2 298,62</w:t>
            </w:r>
          </w:p>
        </w:tc>
        <w:tc>
          <w:tcPr>
            <w:tcW w:w="1576" w:type="dxa"/>
            <w:tcBorders>
              <w:top w:val="single" w:sz="4" w:space="0" w:color="auto"/>
              <w:left w:val="nil"/>
              <w:bottom w:val="single" w:sz="4" w:space="0" w:color="auto"/>
              <w:right w:val="single" w:sz="4" w:space="0" w:color="auto"/>
            </w:tcBorders>
            <w:shd w:val="clear" w:color="000000" w:fill="FFFFFF"/>
            <w:noWrap/>
            <w:vAlign w:val="bottom"/>
            <w:hideMark/>
          </w:tcPr>
          <w:p w14:paraId="0299865D" w14:textId="77777777" w:rsidR="00775027" w:rsidRPr="00775027" w:rsidRDefault="00775027" w:rsidP="00775027">
            <w:pPr>
              <w:jc w:val="center"/>
              <w:rPr>
                <w:b/>
                <w:bCs/>
                <w:sz w:val="13"/>
                <w:szCs w:val="13"/>
              </w:rPr>
            </w:pPr>
            <w:r w:rsidRPr="00775027">
              <w:rPr>
                <w:b/>
                <w:bCs/>
                <w:sz w:val="13"/>
                <w:szCs w:val="13"/>
              </w:rPr>
              <w:t>2 298,62</w:t>
            </w:r>
          </w:p>
        </w:tc>
        <w:tc>
          <w:tcPr>
            <w:tcW w:w="1936" w:type="dxa"/>
            <w:tcBorders>
              <w:top w:val="nil"/>
              <w:left w:val="nil"/>
              <w:bottom w:val="single" w:sz="4" w:space="0" w:color="auto"/>
              <w:right w:val="nil"/>
            </w:tcBorders>
            <w:shd w:val="clear" w:color="000000" w:fill="FFFFFF"/>
            <w:noWrap/>
            <w:vAlign w:val="bottom"/>
            <w:hideMark/>
          </w:tcPr>
          <w:p w14:paraId="56C444AC"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28B5EBE" w14:textId="77777777" w:rsidR="00775027" w:rsidRPr="00775027" w:rsidRDefault="00775027" w:rsidP="00775027">
            <w:pPr>
              <w:jc w:val="right"/>
              <w:rPr>
                <w:color w:val="000000"/>
                <w:sz w:val="13"/>
                <w:szCs w:val="13"/>
              </w:rPr>
            </w:pPr>
            <w:r w:rsidRPr="00775027">
              <w:rPr>
                <w:color w:val="000000"/>
                <w:sz w:val="13"/>
                <w:szCs w:val="13"/>
              </w:rPr>
              <w:t>4,58</w:t>
            </w:r>
          </w:p>
        </w:tc>
        <w:tc>
          <w:tcPr>
            <w:tcW w:w="1936" w:type="dxa"/>
            <w:tcBorders>
              <w:top w:val="nil"/>
              <w:left w:val="single" w:sz="4" w:space="0" w:color="auto"/>
              <w:bottom w:val="single" w:sz="4" w:space="0" w:color="auto"/>
              <w:right w:val="nil"/>
            </w:tcBorders>
            <w:shd w:val="clear" w:color="000000" w:fill="FFFFFF"/>
            <w:noWrap/>
            <w:vAlign w:val="bottom"/>
            <w:hideMark/>
          </w:tcPr>
          <w:p w14:paraId="77BE6AD9" w14:textId="77777777" w:rsidR="00775027" w:rsidRPr="00775027" w:rsidRDefault="00775027" w:rsidP="00775027">
            <w:pPr>
              <w:jc w:val="right"/>
              <w:rPr>
                <w:b/>
                <w:bCs/>
                <w:color w:val="000000"/>
                <w:sz w:val="13"/>
                <w:szCs w:val="13"/>
              </w:rPr>
            </w:pPr>
            <w:r w:rsidRPr="00775027">
              <w:rPr>
                <w:b/>
                <w:bCs/>
                <w:color w:val="000000"/>
                <w:sz w:val="13"/>
                <w:szCs w:val="13"/>
              </w:rPr>
              <w:t>2371,21</w:t>
            </w:r>
          </w:p>
        </w:tc>
        <w:tc>
          <w:tcPr>
            <w:tcW w:w="1936" w:type="dxa"/>
            <w:tcBorders>
              <w:top w:val="nil"/>
              <w:left w:val="single" w:sz="4" w:space="0" w:color="auto"/>
              <w:bottom w:val="single" w:sz="4" w:space="0" w:color="auto"/>
              <w:right w:val="nil"/>
            </w:tcBorders>
            <w:shd w:val="clear" w:color="000000" w:fill="FFFFFF"/>
            <w:noWrap/>
            <w:vAlign w:val="bottom"/>
            <w:hideMark/>
          </w:tcPr>
          <w:p w14:paraId="5F160024" w14:textId="77777777" w:rsidR="00775027" w:rsidRPr="00775027" w:rsidRDefault="00775027" w:rsidP="00775027">
            <w:pPr>
              <w:jc w:val="right"/>
              <w:rPr>
                <w:b/>
                <w:bCs/>
                <w:color w:val="000000"/>
                <w:sz w:val="13"/>
                <w:szCs w:val="13"/>
              </w:rPr>
            </w:pPr>
            <w:r w:rsidRPr="00775027">
              <w:rPr>
                <w:b/>
                <w:bCs/>
                <w:color w:val="000000"/>
                <w:sz w:val="13"/>
                <w:szCs w:val="13"/>
              </w:rPr>
              <w:t>2441,40</w:t>
            </w:r>
          </w:p>
        </w:tc>
      </w:tr>
      <w:tr w:rsidR="00775027" w:rsidRPr="00775027" w14:paraId="7F104AF6" w14:textId="77777777" w:rsidTr="00E8485B">
        <w:trPr>
          <w:trHeight w:val="338"/>
          <w:jc w:val="center"/>
        </w:trPr>
        <w:tc>
          <w:tcPr>
            <w:tcW w:w="500" w:type="dxa"/>
            <w:tcBorders>
              <w:top w:val="nil"/>
              <w:left w:val="nil"/>
              <w:bottom w:val="nil"/>
              <w:right w:val="nil"/>
            </w:tcBorders>
            <w:shd w:val="clear" w:color="auto" w:fill="auto"/>
            <w:noWrap/>
            <w:vAlign w:val="bottom"/>
            <w:hideMark/>
          </w:tcPr>
          <w:p w14:paraId="0CBD89E0"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5E5EFE03" w14:textId="77777777" w:rsidR="00775027" w:rsidRPr="00775027" w:rsidRDefault="00775027" w:rsidP="00775027">
            <w:pPr>
              <w:jc w:val="center"/>
              <w:rPr>
                <w:sz w:val="13"/>
                <w:szCs w:val="13"/>
              </w:rPr>
            </w:pPr>
            <w:r w:rsidRPr="00775027">
              <w:rPr>
                <w:sz w:val="13"/>
                <w:szCs w:val="13"/>
              </w:rPr>
              <w:t>4.1</w:t>
            </w:r>
          </w:p>
        </w:tc>
        <w:tc>
          <w:tcPr>
            <w:tcW w:w="9433" w:type="dxa"/>
            <w:gridSpan w:val="4"/>
            <w:tcBorders>
              <w:top w:val="nil"/>
              <w:left w:val="nil"/>
              <w:bottom w:val="single" w:sz="4" w:space="0" w:color="auto"/>
              <w:right w:val="nil"/>
            </w:tcBorders>
            <w:shd w:val="clear" w:color="000000" w:fill="FFFFFF"/>
            <w:noWrap/>
            <w:vAlign w:val="bottom"/>
            <w:hideMark/>
          </w:tcPr>
          <w:p w14:paraId="7D43964C" w14:textId="77777777" w:rsidR="00775027" w:rsidRPr="00775027" w:rsidRDefault="00775027" w:rsidP="00775027">
            <w:pPr>
              <w:rPr>
                <w:sz w:val="13"/>
                <w:szCs w:val="13"/>
              </w:rPr>
            </w:pPr>
            <w:r w:rsidRPr="00775027">
              <w:rPr>
                <w:sz w:val="13"/>
                <w:szCs w:val="13"/>
              </w:rPr>
              <w:t>использование автортанспорта АС машина, водовозка и пр.</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4E9E051" w14:textId="77777777" w:rsidR="00775027" w:rsidRPr="00775027" w:rsidRDefault="00775027" w:rsidP="00775027">
            <w:pPr>
              <w:jc w:val="center"/>
              <w:rPr>
                <w:sz w:val="13"/>
                <w:szCs w:val="13"/>
              </w:rPr>
            </w:pPr>
            <w:r w:rsidRPr="00775027">
              <w:rPr>
                <w:sz w:val="13"/>
                <w:szCs w:val="13"/>
              </w:rPr>
              <w:t> </w:t>
            </w:r>
          </w:p>
        </w:tc>
        <w:tc>
          <w:tcPr>
            <w:tcW w:w="1616" w:type="dxa"/>
            <w:tcBorders>
              <w:top w:val="nil"/>
              <w:left w:val="nil"/>
              <w:bottom w:val="single" w:sz="4" w:space="0" w:color="auto"/>
              <w:right w:val="nil"/>
            </w:tcBorders>
            <w:shd w:val="clear" w:color="000000" w:fill="FFFFFF"/>
            <w:noWrap/>
            <w:vAlign w:val="bottom"/>
            <w:hideMark/>
          </w:tcPr>
          <w:p w14:paraId="3B4F3CE5" w14:textId="77777777" w:rsidR="00775027" w:rsidRPr="00775027" w:rsidRDefault="00775027" w:rsidP="00775027">
            <w:pPr>
              <w:jc w:val="center"/>
              <w:rPr>
                <w:b/>
                <w:bCs/>
                <w:sz w:val="13"/>
                <w:szCs w:val="13"/>
              </w:rPr>
            </w:pPr>
            <w:r w:rsidRPr="00775027">
              <w:rPr>
                <w:b/>
                <w:bCs/>
                <w:sz w:val="13"/>
                <w:szCs w:val="13"/>
              </w:rPr>
              <w:t>1 582,11</w:t>
            </w:r>
          </w:p>
        </w:tc>
        <w:tc>
          <w:tcPr>
            <w:tcW w:w="1796" w:type="dxa"/>
            <w:tcBorders>
              <w:top w:val="nil"/>
              <w:left w:val="single" w:sz="4" w:space="0" w:color="auto"/>
              <w:bottom w:val="single" w:sz="4" w:space="0" w:color="auto"/>
              <w:right w:val="nil"/>
            </w:tcBorders>
            <w:shd w:val="clear" w:color="000000" w:fill="FFFFFF"/>
            <w:noWrap/>
            <w:vAlign w:val="bottom"/>
            <w:hideMark/>
          </w:tcPr>
          <w:p w14:paraId="69E0033E" w14:textId="77777777" w:rsidR="00775027" w:rsidRPr="00775027" w:rsidRDefault="00775027" w:rsidP="00775027">
            <w:pPr>
              <w:jc w:val="center"/>
              <w:rPr>
                <w:b/>
                <w:bCs/>
                <w:sz w:val="13"/>
                <w:szCs w:val="13"/>
              </w:rPr>
            </w:pPr>
            <w:r w:rsidRPr="00775027">
              <w:rPr>
                <w:b/>
                <w:bCs/>
                <w:sz w:val="13"/>
                <w:szCs w:val="13"/>
              </w:rPr>
              <w:t>1 976,04</w:t>
            </w:r>
          </w:p>
        </w:tc>
        <w:tc>
          <w:tcPr>
            <w:tcW w:w="1576" w:type="dxa"/>
            <w:tcBorders>
              <w:top w:val="nil"/>
              <w:left w:val="single" w:sz="4" w:space="0" w:color="auto"/>
              <w:bottom w:val="single" w:sz="4" w:space="0" w:color="auto"/>
              <w:right w:val="nil"/>
            </w:tcBorders>
            <w:shd w:val="clear" w:color="000000" w:fill="FFFFFF"/>
            <w:noWrap/>
            <w:vAlign w:val="bottom"/>
            <w:hideMark/>
          </w:tcPr>
          <w:p w14:paraId="51E94A7F" w14:textId="77777777" w:rsidR="00775027" w:rsidRPr="00775027" w:rsidRDefault="00775027" w:rsidP="00775027">
            <w:pPr>
              <w:jc w:val="center"/>
              <w:rPr>
                <w:color w:val="000000"/>
                <w:sz w:val="13"/>
                <w:szCs w:val="13"/>
              </w:rPr>
            </w:pPr>
            <w:r w:rsidRPr="00775027">
              <w:rPr>
                <w:color w:val="000000"/>
                <w:sz w:val="13"/>
                <w:szCs w:val="13"/>
              </w:rPr>
              <w:t>1638,44</w:t>
            </w:r>
          </w:p>
        </w:tc>
        <w:tc>
          <w:tcPr>
            <w:tcW w:w="1936" w:type="dxa"/>
            <w:tcBorders>
              <w:top w:val="nil"/>
              <w:left w:val="single" w:sz="4" w:space="0" w:color="auto"/>
              <w:bottom w:val="single" w:sz="4" w:space="0" w:color="auto"/>
              <w:right w:val="nil"/>
            </w:tcBorders>
            <w:shd w:val="clear" w:color="000000" w:fill="FFFFFF"/>
            <w:noWrap/>
            <w:vAlign w:val="bottom"/>
            <w:hideMark/>
          </w:tcPr>
          <w:p w14:paraId="7DDBD654" w14:textId="77777777" w:rsidR="00775027" w:rsidRPr="00775027" w:rsidRDefault="00775027" w:rsidP="00775027">
            <w:pPr>
              <w:jc w:val="right"/>
              <w:rPr>
                <w:color w:val="000000"/>
                <w:sz w:val="13"/>
                <w:szCs w:val="13"/>
              </w:rPr>
            </w:pPr>
            <w:r w:rsidRPr="00775027">
              <w:rPr>
                <w:color w:val="000000"/>
                <w:sz w:val="13"/>
                <w:szCs w:val="13"/>
              </w:rPr>
              <w:t>-337,60</w:t>
            </w:r>
          </w:p>
        </w:tc>
        <w:tc>
          <w:tcPr>
            <w:tcW w:w="1936" w:type="dxa"/>
            <w:tcBorders>
              <w:top w:val="nil"/>
              <w:left w:val="single" w:sz="4" w:space="0" w:color="auto"/>
              <w:bottom w:val="single" w:sz="4" w:space="0" w:color="auto"/>
              <w:right w:val="nil"/>
            </w:tcBorders>
            <w:shd w:val="clear" w:color="000000" w:fill="FFFFFF"/>
            <w:noWrap/>
            <w:vAlign w:val="bottom"/>
            <w:hideMark/>
          </w:tcPr>
          <w:p w14:paraId="75BA5FCE" w14:textId="77777777" w:rsidR="00775027" w:rsidRPr="00775027" w:rsidRDefault="00775027" w:rsidP="00775027">
            <w:pPr>
              <w:jc w:val="right"/>
              <w:rPr>
                <w:color w:val="000000"/>
                <w:sz w:val="13"/>
                <w:szCs w:val="13"/>
              </w:rPr>
            </w:pPr>
            <w:r w:rsidRPr="00775027">
              <w:rPr>
                <w:color w:val="000000"/>
                <w:sz w:val="13"/>
                <w:szCs w:val="13"/>
              </w:rPr>
              <w:t>3,56</w:t>
            </w:r>
          </w:p>
        </w:tc>
        <w:tc>
          <w:tcPr>
            <w:tcW w:w="1936" w:type="dxa"/>
            <w:tcBorders>
              <w:top w:val="nil"/>
              <w:left w:val="single" w:sz="4" w:space="0" w:color="auto"/>
              <w:bottom w:val="single" w:sz="4" w:space="0" w:color="auto"/>
              <w:right w:val="nil"/>
            </w:tcBorders>
            <w:shd w:val="clear" w:color="000000" w:fill="FFFFFF"/>
            <w:noWrap/>
            <w:vAlign w:val="bottom"/>
            <w:hideMark/>
          </w:tcPr>
          <w:p w14:paraId="09FA5574" w14:textId="77777777" w:rsidR="00775027" w:rsidRPr="00775027" w:rsidRDefault="00775027" w:rsidP="00775027">
            <w:pPr>
              <w:jc w:val="right"/>
              <w:rPr>
                <w:color w:val="000000"/>
                <w:sz w:val="13"/>
                <w:szCs w:val="13"/>
              </w:rPr>
            </w:pPr>
            <w:r w:rsidRPr="00775027">
              <w:rPr>
                <w:color w:val="000000"/>
                <w:sz w:val="13"/>
                <w:szCs w:val="13"/>
              </w:rPr>
              <w:t>1690,18</w:t>
            </w:r>
          </w:p>
        </w:tc>
        <w:tc>
          <w:tcPr>
            <w:tcW w:w="1936" w:type="dxa"/>
            <w:tcBorders>
              <w:top w:val="nil"/>
              <w:left w:val="single" w:sz="4" w:space="0" w:color="auto"/>
              <w:bottom w:val="single" w:sz="4" w:space="0" w:color="auto"/>
              <w:right w:val="nil"/>
            </w:tcBorders>
            <w:shd w:val="clear" w:color="000000" w:fill="FFFFFF"/>
            <w:noWrap/>
            <w:vAlign w:val="bottom"/>
            <w:hideMark/>
          </w:tcPr>
          <w:p w14:paraId="63AD011B" w14:textId="77777777" w:rsidR="00775027" w:rsidRPr="00775027" w:rsidRDefault="00775027" w:rsidP="00775027">
            <w:pPr>
              <w:jc w:val="right"/>
              <w:rPr>
                <w:color w:val="000000"/>
                <w:sz w:val="13"/>
                <w:szCs w:val="13"/>
              </w:rPr>
            </w:pPr>
            <w:r w:rsidRPr="00775027">
              <w:rPr>
                <w:color w:val="000000"/>
                <w:sz w:val="13"/>
                <w:szCs w:val="13"/>
              </w:rPr>
              <w:t>1740,21</w:t>
            </w:r>
          </w:p>
        </w:tc>
      </w:tr>
      <w:tr w:rsidR="00775027" w:rsidRPr="00775027" w14:paraId="540653C5" w14:textId="77777777" w:rsidTr="00E8485B">
        <w:trPr>
          <w:trHeight w:val="338"/>
          <w:jc w:val="center"/>
        </w:trPr>
        <w:tc>
          <w:tcPr>
            <w:tcW w:w="500" w:type="dxa"/>
            <w:tcBorders>
              <w:top w:val="nil"/>
              <w:left w:val="nil"/>
              <w:bottom w:val="nil"/>
              <w:right w:val="nil"/>
            </w:tcBorders>
            <w:shd w:val="clear" w:color="auto" w:fill="auto"/>
            <w:noWrap/>
            <w:vAlign w:val="bottom"/>
            <w:hideMark/>
          </w:tcPr>
          <w:p w14:paraId="2F18BD9F" w14:textId="77777777" w:rsidR="00775027" w:rsidRPr="00775027" w:rsidRDefault="00775027" w:rsidP="00775027">
            <w:pPr>
              <w:jc w:val="right"/>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632F5925" w14:textId="77777777" w:rsidR="00775027" w:rsidRPr="00775027" w:rsidRDefault="00775027" w:rsidP="00775027">
            <w:pPr>
              <w:jc w:val="center"/>
              <w:rPr>
                <w:sz w:val="13"/>
                <w:szCs w:val="13"/>
              </w:rPr>
            </w:pPr>
            <w:r w:rsidRPr="00775027">
              <w:rPr>
                <w:sz w:val="13"/>
                <w:szCs w:val="13"/>
              </w:rPr>
              <w:t>4.2</w:t>
            </w:r>
          </w:p>
        </w:tc>
        <w:tc>
          <w:tcPr>
            <w:tcW w:w="5093" w:type="dxa"/>
            <w:gridSpan w:val="2"/>
            <w:tcBorders>
              <w:top w:val="nil"/>
              <w:left w:val="nil"/>
              <w:bottom w:val="single" w:sz="4" w:space="0" w:color="auto"/>
              <w:right w:val="nil"/>
            </w:tcBorders>
            <w:shd w:val="clear" w:color="000000" w:fill="FFFFFF"/>
            <w:noWrap/>
            <w:vAlign w:val="bottom"/>
            <w:hideMark/>
          </w:tcPr>
          <w:p w14:paraId="2A7BDF39" w14:textId="77777777" w:rsidR="00775027" w:rsidRPr="00775027" w:rsidRDefault="00775027" w:rsidP="00775027">
            <w:pPr>
              <w:rPr>
                <w:sz w:val="13"/>
                <w:szCs w:val="13"/>
              </w:rPr>
            </w:pPr>
            <w:r w:rsidRPr="00775027">
              <w:rPr>
                <w:sz w:val="13"/>
                <w:szCs w:val="13"/>
              </w:rPr>
              <w:t>вывоз шлака</w:t>
            </w:r>
          </w:p>
        </w:tc>
        <w:tc>
          <w:tcPr>
            <w:tcW w:w="960" w:type="dxa"/>
            <w:tcBorders>
              <w:top w:val="nil"/>
              <w:left w:val="nil"/>
              <w:bottom w:val="single" w:sz="4" w:space="0" w:color="auto"/>
              <w:right w:val="nil"/>
            </w:tcBorders>
            <w:shd w:val="clear" w:color="000000" w:fill="FFFFFF"/>
            <w:noWrap/>
            <w:vAlign w:val="bottom"/>
            <w:hideMark/>
          </w:tcPr>
          <w:p w14:paraId="6D2F4E11" w14:textId="77777777" w:rsidR="00775027" w:rsidRPr="00775027" w:rsidRDefault="00775027" w:rsidP="00775027">
            <w:pPr>
              <w:rPr>
                <w:b/>
                <w:bCs/>
                <w:sz w:val="13"/>
                <w:szCs w:val="13"/>
              </w:rPr>
            </w:pPr>
            <w:r w:rsidRPr="00775027">
              <w:rPr>
                <w:b/>
                <w:bCs/>
                <w:sz w:val="13"/>
                <w:szCs w:val="13"/>
              </w:rPr>
              <w:t> </w:t>
            </w:r>
          </w:p>
        </w:tc>
        <w:tc>
          <w:tcPr>
            <w:tcW w:w="3380" w:type="dxa"/>
            <w:tcBorders>
              <w:top w:val="nil"/>
              <w:left w:val="nil"/>
              <w:bottom w:val="single" w:sz="4" w:space="0" w:color="auto"/>
              <w:right w:val="nil"/>
            </w:tcBorders>
            <w:shd w:val="clear" w:color="000000" w:fill="FFFFFF"/>
            <w:noWrap/>
            <w:vAlign w:val="bottom"/>
            <w:hideMark/>
          </w:tcPr>
          <w:p w14:paraId="4AD2E380"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76E931F" w14:textId="77777777" w:rsidR="00775027" w:rsidRPr="00775027" w:rsidRDefault="00775027" w:rsidP="00775027">
            <w:pPr>
              <w:jc w:val="center"/>
              <w:rPr>
                <w:sz w:val="13"/>
                <w:szCs w:val="13"/>
              </w:rPr>
            </w:pPr>
            <w:r w:rsidRPr="00775027">
              <w:rPr>
                <w:sz w:val="13"/>
                <w:szCs w:val="13"/>
              </w:rPr>
              <w:t> </w:t>
            </w:r>
          </w:p>
        </w:tc>
        <w:tc>
          <w:tcPr>
            <w:tcW w:w="1616" w:type="dxa"/>
            <w:tcBorders>
              <w:top w:val="nil"/>
              <w:left w:val="nil"/>
              <w:bottom w:val="single" w:sz="4" w:space="0" w:color="auto"/>
              <w:right w:val="nil"/>
            </w:tcBorders>
            <w:shd w:val="clear" w:color="000000" w:fill="FFFFFF"/>
            <w:noWrap/>
            <w:vAlign w:val="bottom"/>
            <w:hideMark/>
          </w:tcPr>
          <w:p w14:paraId="080EDC24" w14:textId="77777777" w:rsidR="00775027" w:rsidRPr="00775027" w:rsidRDefault="00775027" w:rsidP="00775027">
            <w:pPr>
              <w:jc w:val="center"/>
              <w:rPr>
                <w:sz w:val="13"/>
                <w:szCs w:val="13"/>
              </w:rPr>
            </w:pPr>
            <w:r w:rsidRPr="00775027">
              <w:rPr>
                <w:sz w:val="13"/>
                <w:szCs w:val="13"/>
              </w:rPr>
              <w:t>615,84</w:t>
            </w:r>
          </w:p>
        </w:tc>
        <w:tc>
          <w:tcPr>
            <w:tcW w:w="1796" w:type="dxa"/>
            <w:tcBorders>
              <w:top w:val="nil"/>
              <w:left w:val="single" w:sz="4" w:space="0" w:color="auto"/>
              <w:bottom w:val="single" w:sz="4" w:space="0" w:color="auto"/>
              <w:right w:val="nil"/>
            </w:tcBorders>
            <w:shd w:val="clear" w:color="000000" w:fill="FFFFFF"/>
            <w:noWrap/>
            <w:vAlign w:val="bottom"/>
            <w:hideMark/>
          </w:tcPr>
          <w:p w14:paraId="3D1FF651" w14:textId="77777777" w:rsidR="00775027" w:rsidRPr="00775027" w:rsidRDefault="00775027" w:rsidP="00775027">
            <w:pPr>
              <w:jc w:val="center"/>
              <w:rPr>
                <w:sz w:val="13"/>
                <w:szCs w:val="13"/>
              </w:rPr>
            </w:pPr>
            <w:r w:rsidRPr="00775027">
              <w:rPr>
                <w:sz w:val="13"/>
                <w:szCs w:val="13"/>
              </w:rPr>
              <w:t>322,58</w:t>
            </w:r>
          </w:p>
        </w:tc>
        <w:tc>
          <w:tcPr>
            <w:tcW w:w="1576" w:type="dxa"/>
            <w:tcBorders>
              <w:top w:val="nil"/>
              <w:left w:val="single" w:sz="4" w:space="0" w:color="auto"/>
              <w:bottom w:val="single" w:sz="4" w:space="0" w:color="auto"/>
              <w:right w:val="nil"/>
            </w:tcBorders>
            <w:shd w:val="clear" w:color="000000" w:fill="FFFFFF"/>
            <w:noWrap/>
            <w:vAlign w:val="bottom"/>
            <w:hideMark/>
          </w:tcPr>
          <w:p w14:paraId="0E3965D5" w14:textId="77777777" w:rsidR="00775027" w:rsidRPr="00775027" w:rsidRDefault="00775027" w:rsidP="00775027">
            <w:pPr>
              <w:jc w:val="center"/>
              <w:rPr>
                <w:color w:val="000000"/>
                <w:sz w:val="13"/>
                <w:szCs w:val="13"/>
              </w:rPr>
            </w:pPr>
            <w:r w:rsidRPr="00775027">
              <w:rPr>
                <w:color w:val="000000"/>
                <w:sz w:val="13"/>
                <w:szCs w:val="13"/>
              </w:rPr>
              <w:t>660,18</w:t>
            </w:r>
          </w:p>
        </w:tc>
        <w:tc>
          <w:tcPr>
            <w:tcW w:w="1936" w:type="dxa"/>
            <w:tcBorders>
              <w:top w:val="nil"/>
              <w:left w:val="single" w:sz="4" w:space="0" w:color="auto"/>
              <w:bottom w:val="single" w:sz="4" w:space="0" w:color="auto"/>
              <w:right w:val="nil"/>
            </w:tcBorders>
            <w:shd w:val="clear" w:color="000000" w:fill="FFFFFF"/>
            <w:noWrap/>
            <w:vAlign w:val="bottom"/>
            <w:hideMark/>
          </w:tcPr>
          <w:p w14:paraId="4B045F24" w14:textId="77777777" w:rsidR="00775027" w:rsidRPr="00775027" w:rsidRDefault="00775027" w:rsidP="00775027">
            <w:pPr>
              <w:jc w:val="right"/>
              <w:rPr>
                <w:color w:val="000000"/>
                <w:sz w:val="13"/>
                <w:szCs w:val="13"/>
              </w:rPr>
            </w:pPr>
            <w:r w:rsidRPr="00775027">
              <w:rPr>
                <w:color w:val="000000"/>
                <w:sz w:val="13"/>
                <w:szCs w:val="13"/>
              </w:rPr>
              <w:t>337,60</w:t>
            </w:r>
          </w:p>
        </w:tc>
        <w:tc>
          <w:tcPr>
            <w:tcW w:w="1936" w:type="dxa"/>
            <w:tcBorders>
              <w:top w:val="nil"/>
              <w:left w:val="single" w:sz="4" w:space="0" w:color="auto"/>
              <w:bottom w:val="single" w:sz="4" w:space="0" w:color="auto"/>
              <w:right w:val="nil"/>
            </w:tcBorders>
            <w:shd w:val="clear" w:color="000000" w:fill="FFFFFF"/>
            <w:noWrap/>
            <w:vAlign w:val="bottom"/>
            <w:hideMark/>
          </w:tcPr>
          <w:p w14:paraId="01C2BBDA"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26AD5085" w14:textId="77777777" w:rsidR="00775027" w:rsidRPr="00775027" w:rsidRDefault="00775027" w:rsidP="00775027">
            <w:pPr>
              <w:jc w:val="right"/>
              <w:rPr>
                <w:color w:val="000000"/>
                <w:sz w:val="13"/>
                <w:szCs w:val="13"/>
              </w:rPr>
            </w:pPr>
            <w:r w:rsidRPr="00775027">
              <w:rPr>
                <w:color w:val="000000"/>
                <w:sz w:val="13"/>
                <w:szCs w:val="13"/>
              </w:rPr>
              <w:t>681,03</w:t>
            </w:r>
          </w:p>
        </w:tc>
        <w:tc>
          <w:tcPr>
            <w:tcW w:w="1936" w:type="dxa"/>
            <w:tcBorders>
              <w:top w:val="nil"/>
              <w:left w:val="single" w:sz="4" w:space="0" w:color="auto"/>
              <w:bottom w:val="single" w:sz="4" w:space="0" w:color="auto"/>
              <w:right w:val="nil"/>
            </w:tcBorders>
            <w:shd w:val="clear" w:color="000000" w:fill="FFFFFF"/>
            <w:noWrap/>
            <w:vAlign w:val="bottom"/>
            <w:hideMark/>
          </w:tcPr>
          <w:p w14:paraId="61F6CC3E" w14:textId="77777777" w:rsidR="00775027" w:rsidRPr="00775027" w:rsidRDefault="00775027" w:rsidP="00775027">
            <w:pPr>
              <w:jc w:val="right"/>
              <w:rPr>
                <w:color w:val="000000"/>
                <w:sz w:val="13"/>
                <w:szCs w:val="13"/>
              </w:rPr>
            </w:pPr>
            <w:r w:rsidRPr="00775027">
              <w:rPr>
                <w:color w:val="000000"/>
                <w:sz w:val="13"/>
                <w:szCs w:val="13"/>
              </w:rPr>
              <w:t>701,19</w:t>
            </w:r>
          </w:p>
        </w:tc>
      </w:tr>
      <w:tr w:rsidR="00775027" w:rsidRPr="00775027" w14:paraId="1CEAA719" w14:textId="77777777" w:rsidTr="00E8485B">
        <w:trPr>
          <w:trHeight w:val="398"/>
          <w:jc w:val="center"/>
        </w:trPr>
        <w:tc>
          <w:tcPr>
            <w:tcW w:w="500" w:type="dxa"/>
            <w:tcBorders>
              <w:top w:val="nil"/>
              <w:left w:val="nil"/>
              <w:bottom w:val="nil"/>
              <w:right w:val="nil"/>
            </w:tcBorders>
            <w:shd w:val="clear" w:color="auto" w:fill="auto"/>
            <w:noWrap/>
            <w:vAlign w:val="bottom"/>
            <w:hideMark/>
          </w:tcPr>
          <w:p w14:paraId="11C87FF7"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53E1E093" w14:textId="77777777" w:rsidR="00775027" w:rsidRPr="00775027" w:rsidRDefault="00775027" w:rsidP="00775027">
            <w:pPr>
              <w:jc w:val="center"/>
              <w:rPr>
                <w:sz w:val="13"/>
                <w:szCs w:val="13"/>
              </w:rPr>
            </w:pPr>
            <w:r w:rsidRPr="00775027">
              <w:rPr>
                <w:sz w:val="13"/>
                <w:szCs w:val="13"/>
              </w:rPr>
              <w:t>5</w:t>
            </w:r>
          </w:p>
        </w:tc>
        <w:tc>
          <w:tcPr>
            <w:tcW w:w="9433" w:type="dxa"/>
            <w:gridSpan w:val="4"/>
            <w:tcBorders>
              <w:top w:val="single" w:sz="4" w:space="0" w:color="auto"/>
              <w:left w:val="single" w:sz="4" w:space="0" w:color="auto"/>
              <w:bottom w:val="nil"/>
              <w:right w:val="single" w:sz="4" w:space="0" w:color="000000"/>
            </w:tcBorders>
            <w:shd w:val="clear" w:color="000000" w:fill="FFFFFF"/>
            <w:vAlign w:val="bottom"/>
            <w:hideMark/>
          </w:tcPr>
          <w:p w14:paraId="1B7149F0" w14:textId="77777777" w:rsidR="00775027" w:rsidRPr="00775027" w:rsidRDefault="00775027" w:rsidP="00775027">
            <w:pPr>
              <w:rPr>
                <w:b/>
                <w:bCs/>
                <w:sz w:val="13"/>
                <w:szCs w:val="13"/>
              </w:rPr>
            </w:pPr>
            <w:r w:rsidRPr="00775027">
              <w:rPr>
                <w:b/>
                <w:bCs/>
                <w:sz w:val="13"/>
                <w:szCs w:val="13"/>
              </w:rPr>
              <w:t xml:space="preserve"> Расходы на оплату иных работ и услуг, выполняемых по договорам</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E2A31"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5A1587DF" w14:textId="77777777" w:rsidR="00775027" w:rsidRPr="00775027" w:rsidRDefault="00775027" w:rsidP="00775027">
            <w:pPr>
              <w:jc w:val="center"/>
              <w:rPr>
                <w:b/>
                <w:bCs/>
                <w:sz w:val="13"/>
                <w:szCs w:val="13"/>
              </w:rPr>
            </w:pPr>
            <w:r w:rsidRPr="00775027">
              <w:rPr>
                <w:b/>
                <w:bCs/>
                <w:sz w:val="13"/>
                <w:szCs w:val="13"/>
              </w:rPr>
              <w:t>1 231,21</w:t>
            </w:r>
          </w:p>
        </w:tc>
        <w:tc>
          <w:tcPr>
            <w:tcW w:w="1796" w:type="dxa"/>
            <w:tcBorders>
              <w:top w:val="nil"/>
              <w:left w:val="single" w:sz="4" w:space="0" w:color="auto"/>
              <w:bottom w:val="single" w:sz="4" w:space="0" w:color="auto"/>
              <w:right w:val="nil"/>
            </w:tcBorders>
            <w:shd w:val="clear" w:color="000000" w:fill="FFFFFF"/>
            <w:noWrap/>
            <w:vAlign w:val="bottom"/>
            <w:hideMark/>
          </w:tcPr>
          <w:p w14:paraId="070A4956" w14:textId="77777777" w:rsidR="00775027" w:rsidRPr="00775027" w:rsidRDefault="00775027" w:rsidP="00775027">
            <w:pPr>
              <w:jc w:val="center"/>
              <w:rPr>
                <w:b/>
                <w:bCs/>
                <w:sz w:val="13"/>
                <w:szCs w:val="13"/>
              </w:rPr>
            </w:pPr>
            <w:r w:rsidRPr="00775027">
              <w:rPr>
                <w:b/>
                <w:bCs/>
                <w:sz w:val="13"/>
                <w:szCs w:val="13"/>
              </w:rPr>
              <w:t>2 384,30</w:t>
            </w:r>
          </w:p>
        </w:tc>
        <w:tc>
          <w:tcPr>
            <w:tcW w:w="1576" w:type="dxa"/>
            <w:tcBorders>
              <w:top w:val="nil"/>
              <w:left w:val="single" w:sz="4" w:space="0" w:color="auto"/>
              <w:bottom w:val="single" w:sz="4" w:space="0" w:color="auto"/>
              <w:right w:val="nil"/>
            </w:tcBorders>
            <w:shd w:val="clear" w:color="000000" w:fill="FFFFFF"/>
            <w:noWrap/>
            <w:vAlign w:val="bottom"/>
            <w:hideMark/>
          </w:tcPr>
          <w:p w14:paraId="30AC1B1F" w14:textId="77777777" w:rsidR="00775027" w:rsidRPr="00775027" w:rsidRDefault="00775027" w:rsidP="00775027">
            <w:pPr>
              <w:jc w:val="center"/>
              <w:rPr>
                <w:b/>
                <w:bCs/>
                <w:sz w:val="13"/>
                <w:szCs w:val="13"/>
              </w:rPr>
            </w:pPr>
            <w:r w:rsidRPr="00775027">
              <w:rPr>
                <w:b/>
                <w:bCs/>
                <w:sz w:val="13"/>
                <w:szCs w:val="13"/>
              </w:rPr>
              <w:t>1 319,86</w:t>
            </w:r>
          </w:p>
        </w:tc>
        <w:tc>
          <w:tcPr>
            <w:tcW w:w="1936" w:type="dxa"/>
            <w:tcBorders>
              <w:top w:val="nil"/>
              <w:left w:val="single" w:sz="4" w:space="0" w:color="auto"/>
              <w:bottom w:val="single" w:sz="4" w:space="0" w:color="auto"/>
              <w:right w:val="nil"/>
            </w:tcBorders>
            <w:shd w:val="clear" w:color="000000" w:fill="FFFFFF"/>
            <w:noWrap/>
            <w:vAlign w:val="bottom"/>
            <w:hideMark/>
          </w:tcPr>
          <w:p w14:paraId="5599348D" w14:textId="77777777" w:rsidR="00775027" w:rsidRPr="00775027" w:rsidRDefault="00775027" w:rsidP="00775027">
            <w:pPr>
              <w:jc w:val="right"/>
              <w:rPr>
                <w:color w:val="000000"/>
                <w:sz w:val="13"/>
                <w:szCs w:val="13"/>
              </w:rPr>
            </w:pPr>
            <w:r w:rsidRPr="00775027">
              <w:rPr>
                <w:color w:val="000000"/>
                <w:sz w:val="13"/>
                <w:szCs w:val="13"/>
              </w:rPr>
              <w:t>-1064,44</w:t>
            </w:r>
          </w:p>
        </w:tc>
        <w:tc>
          <w:tcPr>
            <w:tcW w:w="1936" w:type="dxa"/>
            <w:tcBorders>
              <w:top w:val="nil"/>
              <w:left w:val="single" w:sz="4" w:space="0" w:color="auto"/>
              <w:bottom w:val="single" w:sz="4" w:space="0" w:color="auto"/>
              <w:right w:val="nil"/>
            </w:tcBorders>
            <w:shd w:val="clear" w:color="000000" w:fill="FFFFFF"/>
            <w:noWrap/>
            <w:vAlign w:val="bottom"/>
            <w:hideMark/>
          </w:tcPr>
          <w:p w14:paraId="7181D937"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1D770493" w14:textId="77777777" w:rsidR="00775027" w:rsidRPr="00775027" w:rsidRDefault="00775027" w:rsidP="00775027">
            <w:pPr>
              <w:jc w:val="right"/>
              <w:rPr>
                <w:b/>
                <w:bCs/>
                <w:color w:val="000000"/>
                <w:sz w:val="13"/>
                <w:szCs w:val="13"/>
              </w:rPr>
            </w:pPr>
            <w:r w:rsidRPr="00775027">
              <w:rPr>
                <w:b/>
                <w:bCs/>
                <w:color w:val="000000"/>
                <w:sz w:val="13"/>
                <w:szCs w:val="13"/>
              </w:rPr>
              <w:t>1361,54</w:t>
            </w:r>
          </w:p>
        </w:tc>
        <w:tc>
          <w:tcPr>
            <w:tcW w:w="1936" w:type="dxa"/>
            <w:tcBorders>
              <w:top w:val="nil"/>
              <w:left w:val="single" w:sz="4" w:space="0" w:color="auto"/>
              <w:bottom w:val="single" w:sz="4" w:space="0" w:color="auto"/>
              <w:right w:val="nil"/>
            </w:tcBorders>
            <w:shd w:val="clear" w:color="000000" w:fill="FFFFFF"/>
            <w:noWrap/>
            <w:vAlign w:val="bottom"/>
            <w:hideMark/>
          </w:tcPr>
          <w:p w14:paraId="79F73CF6" w14:textId="77777777" w:rsidR="00775027" w:rsidRPr="00775027" w:rsidRDefault="00775027" w:rsidP="00775027">
            <w:pPr>
              <w:jc w:val="right"/>
              <w:rPr>
                <w:b/>
                <w:bCs/>
                <w:color w:val="000000"/>
                <w:sz w:val="13"/>
                <w:szCs w:val="13"/>
              </w:rPr>
            </w:pPr>
            <w:r w:rsidRPr="00775027">
              <w:rPr>
                <w:b/>
                <w:bCs/>
                <w:color w:val="000000"/>
                <w:sz w:val="13"/>
                <w:szCs w:val="13"/>
              </w:rPr>
              <w:t>1401,84</w:t>
            </w:r>
          </w:p>
        </w:tc>
      </w:tr>
      <w:tr w:rsidR="00775027" w:rsidRPr="00775027" w14:paraId="68BD6D66"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1193C20"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702493DA" w14:textId="77777777" w:rsidR="00775027" w:rsidRPr="00775027" w:rsidRDefault="00775027" w:rsidP="00775027">
            <w:pPr>
              <w:jc w:val="center"/>
              <w:rPr>
                <w:sz w:val="13"/>
                <w:szCs w:val="13"/>
              </w:rPr>
            </w:pPr>
            <w:r w:rsidRPr="00775027">
              <w:rPr>
                <w:sz w:val="13"/>
                <w:szCs w:val="13"/>
              </w:rPr>
              <w:t>5.1</w:t>
            </w:r>
          </w:p>
        </w:tc>
        <w:tc>
          <w:tcPr>
            <w:tcW w:w="6053" w:type="dxa"/>
            <w:gridSpan w:val="3"/>
            <w:tcBorders>
              <w:top w:val="single" w:sz="4" w:space="0" w:color="auto"/>
              <w:left w:val="single" w:sz="4" w:space="0" w:color="auto"/>
              <w:bottom w:val="nil"/>
              <w:right w:val="nil"/>
            </w:tcBorders>
            <w:shd w:val="clear" w:color="000000" w:fill="FFFFFF"/>
            <w:noWrap/>
            <w:vAlign w:val="bottom"/>
            <w:hideMark/>
          </w:tcPr>
          <w:p w14:paraId="464918B1" w14:textId="77777777" w:rsidR="00775027" w:rsidRPr="00775027" w:rsidRDefault="00775027" w:rsidP="00775027">
            <w:pPr>
              <w:rPr>
                <w:sz w:val="13"/>
                <w:szCs w:val="13"/>
              </w:rPr>
            </w:pPr>
            <w:r w:rsidRPr="00775027">
              <w:rPr>
                <w:sz w:val="13"/>
                <w:szCs w:val="13"/>
              </w:rPr>
              <w:t xml:space="preserve"> - расходы на оплату услуг связи</w:t>
            </w:r>
          </w:p>
        </w:tc>
        <w:tc>
          <w:tcPr>
            <w:tcW w:w="3380" w:type="dxa"/>
            <w:tcBorders>
              <w:top w:val="single" w:sz="4" w:space="0" w:color="auto"/>
              <w:left w:val="nil"/>
              <w:bottom w:val="nil"/>
              <w:right w:val="single" w:sz="4" w:space="0" w:color="auto"/>
            </w:tcBorders>
            <w:shd w:val="clear" w:color="000000" w:fill="FFFFFF"/>
            <w:noWrap/>
            <w:vAlign w:val="bottom"/>
            <w:hideMark/>
          </w:tcPr>
          <w:p w14:paraId="7D4519EF" w14:textId="77777777" w:rsidR="00775027" w:rsidRPr="00775027" w:rsidRDefault="00775027" w:rsidP="00775027">
            <w:pPr>
              <w:rPr>
                <w:color w:val="000000"/>
                <w:sz w:val="13"/>
                <w:szCs w:val="13"/>
              </w:rPr>
            </w:pPr>
            <w:r w:rsidRPr="00775027">
              <w:rPr>
                <w:color w:val="000000"/>
                <w:sz w:val="13"/>
                <w:szCs w:val="13"/>
              </w:rPr>
              <w:t> </w:t>
            </w:r>
          </w:p>
        </w:tc>
        <w:tc>
          <w:tcPr>
            <w:tcW w:w="960" w:type="dxa"/>
            <w:tcBorders>
              <w:top w:val="nil"/>
              <w:left w:val="nil"/>
              <w:bottom w:val="nil"/>
              <w:right w:val="single" w:sz="4" w:space="0" w:color="auto"/>
            </w:tcBorders>
            <w:shd w:val="clear" w:color="000000" w:fill="FFFFFF"/>
            <w:noWrap/>
            <w:vAlign w:val="bottom"/>
            <w:hideMark/>
          </w:tcPr>
          <w:p w14:paraId="5F00EBA5"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nil"/>
            </w:tcBorders>
            <w:shd w:val="clear" w:color="000000" w:fill="FFFFFF"/>
            <w:noWrap/>
            <w:vAlign w:val="bottom"/>
            <w:hideMark/>
          </w:tcPr>
          <w:p w14:paraId="415D02AA" w14:textId="77777777" w:rsidR="00775027" w:rsidRPr="00775027" w:rsidRDefault="00775027" w:rsidP="00775027">
            <w:pPr>
              <w:jc w:val="center"/>
              <w:rPr>
                <w:sz w:val="13"/>
                <w:szCs w:val="13"/>
              </w:rPr>
            </w:pPr>
            <w:r w:rsidRPr="00775027">
              <w:rPr>
                <w:sz w:val="13"/>
                <w:szCs w:val="13"/>
              </w:rPr>
              <w:t>83,03</w:t>
            </w:r>
          </w:p>
        </w:tc>
        <w:tc>
          <w:tcPr>
            <w:tcW w:w="1796" w:type="dxa"/>
            <w:tcBorders>
              <w:top w:val="nil"/>
              <w:left w:val="single" w:sz="4" w:space="0" w:color="auto"/>
              <w:bottom w:val="single" w:sz="4" w:space="0" w:color="auto"/>
              <w:right w:val="nil"/>
            </w:tcBorders>
            <w:shd w:val="clear" w:color="000000" w:fill="FFFFFF"/>
            <w:noWrap/>
            <w:vAlign w:val="bottom"/>
            <w:hideMark/>
          </w:tcPr>
          <w:p w14:paraId="283C18EA" w14:textId="77777777" w:rsidR="00775027" w:rsidRPr="00775027" w:rsidRDefault="00775027" w:rsidP="00775027">
            <w:pPr>
              <w:jc w:val="center"/>
              <w:rPr>
                <w:sz w:val="13"/>
                <w:szCs w:val="13"/>
              </w:rPr>
            </w:pPr>
            <w:r w:rsidRPr="00775027">
              <w:rPr>
                <w:sz w:val="13"/>
                <w:szCs w:val="13"/>
              </w:rPr>
              <w:t>156,40</w:t>
            </w:r>
          </w:p>
        </w:tc>
        <w:tc>
          <w:tcPr>
            <w:tcW w:w="1576" w:type="dxa"/>
            <w:tcBorders>
              <w:top w:val="single" w:sz="4" w:space="0" w:color="auto"/>
              <w:left w:val="single" w:sz="4" w:space="0" w:color="auto"/>
              <w:bottom w:val="single" w:sz="4" w:space="0" w:color="auto"/>
              <w:right w:val="nil"/>
            </w:tcBorders>
            <w:shd w:val="clear" w:color="000000" w:fill="FFFFFF"/>
            <w:noWrap/>
            <w:vAlign w:val="bottom"/>
            <w:hideMark/>
          </w:tcPr>
          <w:p w14:paraId="249484BA" w14:textId="77777777" w:rsidR="00775027" w:rsidRPr="00775027" w:rsidRDefault="00775027" w:rsidP="00775027">
            <w:pPr>
              <w:jc w:val="center"/>
              <w:rPr>
                <w:color w:val="000000"/>
                <w:sz w:val="13"/>
                <w:szCs w:val="13"/>
              </w:rPr>
            </w:pPr>
            <w:r w:rsidRPr="00775027">
              <w:rPr>
                <w:color w:val="000000"/>
                <w:sz w:val="13"/>
                <w:szCs w:val="13"/>
              </w:rPr>
              <w:t>89,01</w:t>
            </w:r>
          </w:p>
        </w:tc>
        <w:tc>
          <w:tcPr>
            <w:tcW w:w="1936" w:type="dxa"/>
            <w:tcBorders>
              <w:top w:val="nil"/>
              <w:left w:val="single" w:sz="4" w:space="0" w:color="auto"/>
              <w:bottom w:val="single" w:sz="4" w:space="0" w:color="auto"/>
              <w:right w:val="nil"/>
            </w:tcBorders>
            <w:shd w:val="clear" w:color="000000" w:fill="FFFFFF"/>
            <w:noWrap/>
            <w:vAlign w:val="bottom"/>
            <w:hideMark/>
          </w:tcPr>
          <w:p w14:paraId="70B4A47D" w14:textId="77777777" w:rsidR="00775027" w:rsidRPr="00775027" w:rsidRDefault="00775027" w:rsidP="00775027">
            <w:pPr>
              <w:jc w:val="right"/>
              <w:rPr>
                <w:color w:val="000000"/>
                <w:sz w:val="13"/>
                <w:szCs w:val="13"/>
              </w:rPr>
            </w:pPr>
            <w:r w:rsidRPr="00775027">
              <w:rPr>
                <w:color w:val="000000"/>
                <w:sz w:val="13"/>
                <w:szCs w:val="13"/>
              </w:rPr>
              <w:t>-67,39</w:t>
            </w:r>
          </w:p>
        </w:tc>
        <w:tc>
          <w:tcPr>
            <w:tcW w:w="1936" w:type="dxa"/>
            <w:tcBorders>
              <w:top w:val="nil"/>
              <w:left w:val="single" w:sz="4" w:space="0" w:color="auto"/>
              <w:bottom w:val="single" w:sz="4" w:space="0" w:color="auto"/>
              <w:right w:val="nil"/>
            </w:tcBorders>
            <w:shd w:val="clear" w:color="000000" w:fill="FFFFFF"/>
            <w:noWrap/>
            <w:vAlign w:val="bottom"/>
            <w:hideMark/>
          </w:tcPr>
          <w:p w14:paraId="5D175634"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63530066" w14:textId="77777777" w:rsidR="00775027" w:rsidRPr="00775027" w:rsidRDefault="00775027" w:rsidP="00775027">
            <w:pPr>
              <w:jc w:val="right"/>
              <w:rPr>
                <w:color w:val="000000"/>
                <w:sz w:val="13"/>
                <w:szCs w:val="13"/>
              </w:rPr>
            </w:pPr>
            <w:r w:rsidRPr="00775027">
              <w:rPr>
                <w:color w:val="000000"/>
                <w:sz w:val="13"/>
                <w:szCs w:val="13"/>
              </w:rPr>
              <w:t>91,82</w:t>
            </w:r>
          </w:p>
        </w:tc>
        <w:tc>
          <w:tcPr>
            <w:tcW w:w="1936" w:type="dxa"/>
            <w:tcBorders>
              <w:top w:val="nil"/>
              <w:left w:val="single" w:sz="4" w:space="0" w:color="auto"/>
              <w:bottom w:val="single" w:sz="4" w:space="0" w:color="auto"/>
              <w:right w:val="nil"/>
            </w:tcBorders>
            <w:shd w:val="clear" w:color="000000" w:fill="FFFFFF"/>
            <w:noWrap/>
            <w:vAlign w:val="bottom"/>
            <w:hideMark/>
          </w:tcPr>
          <w:p w14:paraId="02433E65" w14:textId="77777777" w:rsidR="00775027" w:rsidRPr="00775027" w:rsidRDefault="00775027" w:rsidP="00775027">
            <w:pPr>
              <w:jc w:val="right"/>
              <w:rPr>
                <w:color w:val="000000"/>
                <w:sz w:val="13"/>
                <w:szCs w:val="13"/>
              </w:rPr>
            </w:pPr>
            <w:r w:rsidRPr="00775027">
              <w:rPr>
                <w:color w:val="000000"/>
                <w:sz w:val="13"/>
                <w:szCs w:val="13"/>
              </w:rPr>
              <w:t>94,54</w:t>
            </w:r>
          </w:p>
        </w:tc>
      </w:tr>
      <w:tr w:rsidR="00775027" w:rsidRPr="00775027" w14:paraId="44E7E849"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61AD18D"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0DE5E37F" w14:textId="77777777" w:rsidR="00775027" w:rsidRPr="00775027" w:rsidRDefault="00775027" w:rsidP="00775027">
            <w:pPr>
              <w:jc w:val="center"/>
              <w:rPr>
                <w:sz w:val="13"/>
                <w:szCs w:val="13"/>
              </w:rPr>
            </w:pPr>
            <w:r w:rsidRPr="00775027">
              <w:rPr>
                <w:sz w:val="13"/>
                <w:szCs w:val="13"/>
              </w:rPr>
              <w:t>5.2</w:t>
            </w:r>
          </w:p>
        </w:tc>
        <w:tc>
          <w:tcPr>
            <w:tcW w:w="9433" w:type="dxa"/>
            <w:gridSpan w:val="4"/>
            <w:tcBorders>
              <w:top w:val="nil"/>
              <w:left w:val="single" w:sz="4" w:space="0" w:color="auto"/>
              <w:bottom w:val="nil"/>
              <w:right w:val="single" w:sz="4" w:space="0" w:color="000000"/>
            </w:tcBorders>
            <w:shd w:val="clear" w:color="000000" w:fill="FFFFFF"/>
            <w:noWrap/>
            <w:vAlign w:val="bottom"/>
            <w:hideMark/>
          </w:tcPr>
          <w:p w14:paraId="47552760" w14:textId="77777777" w:rsidR="00775027" w:rsidRPr="00775027" w:rsidRDefault="00775027" w:rsidP="00775027">
            <w:pPr>
              <w:rPr>
                <w:sz w:val="13"/>
                <w:szCs w:val="13"/>
              </w:rPr>
            </w:pPr>
            <w:r w:rsidRPr="00775027">
              <w:rPr>
                <w:sz w:val="13"/>
                <w:szCs w:val="13"/>
              </w:rPr>
              <w:t xml:space="preserve"> - расходы на оплату услуг охраны</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D4561C"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nil"/>
            </w:tcBorders>
            <w:shd w:val="clear" w:color="000000" w:fill="FFFFFF"/>
            <w:noWrap/>
            <w:vAlign w:val="bottom"/>
            <w:hideMark/>
          </w:tcPr>
          <w:p w14:paraId="74F8278A" w14:textId="77777777" w:rsidR="00775027" w:rsidRPr="00775027" w:rsidRDefault="00775027" w:rsidP="00775027">
            <w:pPr>
              <w:jc w:val="center"/>
              <w:rPr>
                <w:sz w:val="13"/>
                <w:szCs w:val="13"/>
              </w:rPr>
            </w:pPr>
            <w:r w:rsidRPr="00775027">
              <w:rPr>
                <w:sz w:val="13"/>
                <w:szCs w:val="13"/>
              </w:rPr>
              <w:t>160,08</w:t>
            </w:r>
          </w:p>
        </w:tc>
        <w:tc>
          <w:tcPr>
            <w:tcW w:w="1796" w:type="dxa"/>
            <w:tcBorders>
              <w:top w:val="nil"/>
              <w:left w:val="single" w:sz="4" w:space="0" w:color="auto"/>
              <w:bottom w:val="single" w:sz="4" w:space="0" w:color="auto"/>
              <w:right w:val="nil"/>
            </w:tcBorders>
            <w:shd w:val="clear" w:color="000000" w:fill="FFFFFF"/>
            <w:noWrap/>
            <w:vAlign w:val="bottom"/>
            <w:hideMark/>
          </w:tcPr>
          <w:p w14:paraId="6F11E240" w14:textId="77777777" w:rsidR="00775027" w:rsidRPr="00775027" w:rsidRDefault="00775027" w:rsidP="00775027">
            <w:pPr>
              <w:jc w:val="center"/>
              <w:rPr>
                <w:sz w:val="13"/>
                <w:szCs w:val="13"/>
              </w:rPr>
            </w:pPr>
            <w:r w:rsidRPr="00775027">
              <w:rPr>
                <w:sz w:val="13"/>
                <w:szCs w:val="13"/>
              </w:rPr>
              <w:t>1 209,47</w:t>
            </w:r>
          </w:p>
        </w:tc>
        <w:tc>
          <w:tcPr>
            <w:tcW w:w="1576" w:type="dxa"/>
            <w:tcBorders>
              <w:top w:val="nil"/>
              <w:left w:val="single" w:sz="4" w:space="0" w:color="auto"/>
              <w:bottom w:val="single" w:sz="4" w:space="0" w:color="auto"/>
              <w:right w:val="nil"/>
            </w:tcBorders>
            <w:shd w:val="clear" w:color="000000" w:fill="FFFFFF"/>
            <w:noWrap/>
            <w:vAlign w:val="bottom"/>
            <w:hideMark/>
          </w:tcPr>
          <w:p w14:paraId="1C219AAD" w14:textId="77777777" w:rsidR="00775027" w:rsidRPr="00775027" w:rsidRDefault="00775027" w:rsidP="00775027">
            <w:pPr>
              <w:jc w:val="center"/>
              <w:rPr>
                <w:color w:val="000000"/>
                <w:sz w:val="13"/>
                <w:szCs w:val="13"/>
              </w:rPr>
            </w:pPr>
            <w:r w:rsidRPr="00775027">
              <w:rPr>
                <w:color w:val="000000"/>
                <w:sz w:val="13"/>
                <w:szCs w:val="13"/>
              </w:rPr>
              <w:t>171,61</w:t>
            </w:r>
          </w:p>
        </w:tc>
        <w:tc>
          <w:tcPr>
            <w:tcW w:w="1936" w:type="dxa"/>
            <w:tcBorders>
              <w:top w:val="nil"/>
              <w:left w:val="single" w:sz="4" w:space="0" w:color="auto"/>
              <w:bottom w:val="single" w:sz="4" w:space="0" w:color="auto"/>
              <w:right w:val="nil"/>
            </w:tcBorders>
            <w:shd w:val="clear" w:color="000000" w:fill="FFFFFF"/>
            <w:noWrap/>
            <w:vAlign w:val="bottom"/>
            <w:hideMark/>
          </w:tcPr>
          <w:p w14:paraId="5037A834" w14:textId="77777777" w:rsidR="00775027" w:rsidRPr="00775027" w:rsidRDefault="00775027" w:rsidP="00775027">
            <w:pPr>
              <w:jc w:val="right"/>
              <w:rPr>
                <w:color w:val="000000"/>
                <w:sz w:val="13"/>
                <w:szCs w:val="13"/>
              </w:rPr>
            </w:pPr>
            <w:r w:rsidRPr="00775027">
              <w:rPr>
                <w:color w:val="000000"/>
                <w:sz w:val="13"/>
                <w:szCs w:val="13"/>
              </w:rPr>
              <w:t>-1037,86</w:t>
            </w:r>
          </w:p>
        </w:tc>
        <w:tc>
          <w:tcPr>
            <w:tcW w:w="1936" w:type="dxa"/>
            <w:tcBorders>
              <w:top w:val="nil"/>
              <w:left w:val="single" w:sz="4" w:space="0" w:color="auto"/>
              <w:bottom w:val="single" w:sz="4" w:space="0" w:color="auto"/>
              <w:right w:val="nil"/>
            </w:tcBorders>
            <w:shd w:val="clear" w:color="000000" w:fill="FFFFFF"/>
            <w:noWrap/>
            <w:vAlign w:val="bottom"/>
            <w:hideMark/>
          </w:tcPr>
          <w:p w14:paraId="023CA611"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6BBB7F1D" w14:textId="77777777" w:rsidR="00775027" w:rsidRPr="00775027" w:rsidRDefault="00775027" w:rsidP="00775027">
            <w:pPr>
              <w:jc w:val="right"/>
              <w:rPr>
                <w:color w:val="000000"/>
                <w:sz w:val="13"/>
                <w:szCs w:val="13"/>
              </w:rPr>
            </w:pPr>
            <w:r w:rsidRPr="00775027">
              <w:rPr>
                <w:color w:val="000000"/>
                <w:sz w:val="13"/>
                <w:szCs w:val="13"/>
              </w:rPr>
              <w:t>177,03</w:t>
            </w:r>
          </w:p>
        </w:tc>
        <w:tc>
          <w:tcPr>
            <w:tcW w:w="1936" w:type="dxa"/>
            <w:tcBorders>
              <w:top w:val="nil"/>
              <w:left w:val="single" w:sz="4" w:space="0" w:color="auto"/>
              <w:bottom w:val="single" w:sz="4" w:space="0" w:color="auto"/>
              <w:right w:val="nil"/>
            </w:tcBorders>
            <w:shd w:val="clear" w:color="000000" w:fill="FFFFFF"/>
            <w:noWrap/>
            <w:vAlign w:val="bottom"/>
            <w:hideMark/>
          </w:tcPr>
          <w:p w14:paraId="13086A6F" w14:textId="77777777" w:rsidR="00775027" w:rsidRPr="00775027" w:rsidRDefault="00775027" w:rsidP="00775027">
            <w:pPr>
              <w:jc w:val="right"/>
              <w:rPr>
                <w:color w:val="000000"/>
                <w:sz w:val="13"/>
                <w:szCs w:val="13"/>
              </w:rPr>
            </w:pPr>
            <w:r w:rsidRPr="00775027">
              <w:rPr>
                <w:color w:val="000000"/>
                <w:sz w:val="13"/>
                <w:szCs w:val="13"/>
              </w:rPr>
              <w:t>182,26</w:t>
            </w:r>
          </w:p>
        </w:tc>
      </w:tr>
      <w:tr w:rsidR="00775027" w:rsidRPr="00775027" w14:paraId="32F2D508" w14:textId="77777777" w:rsidTr="00E8485B">
        <w:trPr>
          <w:trHeight w:val="409"/>
          <w:jc w:val="center"/>
        </w:trPr>
        <w:tc>
          <w:tcPr>
            <w:tcW w:w="500" w:type="dxa"/>
            <w:tcBorders>
              <w:top w:val="nil"/>
              <w:left w:val="nil"/>
              <w:bottom w:val="nil"/>
              <w:right w:val="nil"/>
            </w:tcBorders>
            <w:shd w:val="clear" w:color="auto" w:fill="auto"/>
            <w:noWrap/>
            <w:vAlign w:val="bottom"/>
            <w:hideMark/>
          </w:tcPr>
          <w:p w14:paraId="0FC708B2"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61A555C6" w14:textId="77777777" w:rsidR="00775027" w:rsidRPr="00775027" w:rsidRDefault="00775027" w:rsidP="00775027">
            <w:pPr>
              <w:jc w:val="center"/>
              <w:rPr>
                <w:sz w:val="13"/>
                <w:szCs w:val="13"/>
              </w:rPr>
            </w:pPr>
            <w:r w:rsidRPr="00775027">
              <w:rPr>
                <w:sz w:val="13"/>
                <w:szCs w:val="13"/>
              </w:rPr>
              <w:t>5.3</w:t>
            </w:r>
          </w:p>
        </w:tc>
        <w:tc>
          <w:tcPr>
            <w:tcW w:w="9433" w:type="dxa"/>
            <w:gridSpan w:val="4"/>
            <w:tcBorders>
              <w:top w:val="nil"/>
              <w:left w:val="single" w:sz="4" w:space="0" w:color="auto"/>
              <w:bottom w:val="nil"/>
              <w:right w:val="single" w:sz="4" w:space="0" w:color="000000"/>
            </w:tcBorders>
            <w:shd w:val="clear" w:color="000000" w:fill="FFFFFF"/>
            <w:vAlign w:val="bottom"/>
            <w:hideMark/>
          </w:tcPr>
          <w:p w14:paraId="1ED88737" w14:textId="77777777" w:rsidR="00775027" w:rsidRPr="00775027" w:rsidRDefault="00775027" w:rsidP="00775027">
            <w:pPr>
              <w:rPr>
                <w:sz w:val="13"/>
                <w:szCs w:val="13"/>
              </w:rPr>
            </w:pPr>
            <w:r w:rsidRPr="00775027">
              <w:rPr>
                <w:sz w:val="13"/>
                <w:szCs w:val="13"/>
              </w:rPr>
              <w:t xml:space="preserve"> - расходы на оплату информационных, юридических, аудиторских услуг</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3C80D3D"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nil"/>
            </w:tcBorders>
            <w:shd w:val="clear" w:color="000000" w:fill="FFFFFF"/>
            <w:noWrap/>
            <w:vAlign w:val="bottom"/>
            <w:hideMark/>
          </w:tcPr>
          <w:p w14:paraId="5CB0C935" w14:textId="77777777" w:rsidR="00775027" w:rsidRPr="00775027" w:rsidRDefault="00775027" w:rsidP="00775027">
            <w:pPr>
              <w:jc w:val="center"/>
              <w:rPr>
                <w:sz w:val="13"/>
                <w:szCs w:val="13"/>
              </w:rPr>
            </w:pPr>
            <w:r w:rsidRPr="00775027">
              <w:rPr>
                <w:sz w:val="13"/>
                <w:szCs w:val="13"/>
              </w:rPr>
              <w:t>471,97</w:t>
            </w:r>
          </w:p>
        </w:tc>
        <w:tc>
          <w:tcPr>
            <w:tcW w:w="1796" w:type="dxa"/>
            <w:tcBorders>
              <w:top w:val="nil"/>
              <w:left w:val="single" w:sz="4" w:space="0" w:color="auto"/>
              <w:bottom w:val="single" w:sz="4" w:space="0" w:color="auto"/>
              <w:right w:val="nil"/>
            </w:tcBorders>
            <w:shd w:val="clear" w:color="000000" w:fill="FFFFFF"/>
            <w:noWrap/>
            <w:vAlign w:val="bottom"/>
            <w:hideMark/>
          </w:tcPr>
          <w:p w14:paraId="0523CD66" w14:textId="77777777" w:rsidR="00775027" w:rsidRPr="00775027" w:rsidRDefault="00775027" w:rsidP="00775027">
            <w:pPr>
              <w:jc w:val="center"/>
              <w:rPr>
                <w:sz w:val="13"/>
                <w:szCs w:val="13"/>
              </w:rPr>
            </w:pPr>
            <w:r w:rsidRPr="00775027">
              <w:rPr>
                <w:sz w:val="13"/>
                <w:szCs w:val="13"/>
              </w:rPr>
              <w:t>447,13</w:t>
            </w:r>
          </w:p>
        </w:tc>
        <w:tc>
          <w:tcPr>
            <w:tcW w:w="1576" w:type="dxa"/>
            <w:tcBorders>
              <w:top w:val="nil"/>
              <w:left w:val="single" w:sz="4" w:space="0" w:color="auto"/>
              <w:bottom w:val="single" w:sz="4" w:space="0" w:color="auto"/>
              <w:right w:val="nil"/>
            </w:tcBorders>
            <w:shd w:val="clear" w:color="000000" w:fill="FFFFFF"/>
            <w:noWrap/>
            <w:vAlign w:val="bottom"/>
            <w:hideMark/>
          </w:tcPr>
          <w:p w14:paraId="498B7F0C" w14:textId="77777777" w:rsidR="00775027" w:rsidRPr="00775027" w:rsidRDefault="00775027" w:rsidP="00775027">
            <w:pPr>
              <w:jc w:val="center"/>
              <w:rPr>
                <w:color w:val="000000"/>
                <w:sz w:val="13"/>
                <w:szCs w:val="13"/>
              </w:rPr>
            </w:pPr>
            <w:r w:rsidRPr="00775027">
              <w:rPr>
                <w:color w:val="000000"/>
                <w:sz w:val="13"/>
                <w:szCs w:val="13"/>
              </w:rPr>
              <w:t>505,95</w:t>
            </w:r>
          </w:p>
        </w:tc>
        <w:tc>
          <w:tcPr>
            <w:tcW w:w="1936" w:type="dxa"/>
            <w:tcBorders>
              <w:top w:val="nil"/>
              <w:left w:val="single" w:sz="4" w:space="0" w:color="auto"/>
              <w:bottom w:val="single" w:sz="4" w:space="0" w:color="auto"/>
              <w:right w:val="nil"/>
            </w:tcBorders>
            <w:shd w:val="clear" w:color="000000" w:fill="FFFFFF"/>
            <w:noWrap/>
            <w:vAlign w:val="bottom"/>
            <w:hideMark/>
          </w:tcPr>
          <w:p w14:paraId="0795C3A8" w14:textId="77777777" w:rsidR="00775027" w:rsidRPr="00775027" w:rsidRDefault="00775027" w:rsidP="00775027">
            <w:pPr>
              <w:jc w:val="right"/>
              <w:rPr>
                <w:color w:val="000000"/>
                <w:sz w:val="13"/>
                <w:szCs w:val="13"/>
              </w:rPr>
            </w:pPr>
            <w:r w:rsidRPr="00775027">
              <w:rPr>
                <w:color w:val="000000"/>
                <w:sz w:val="13"/>
                <w:szCs w:val="13"/>
              </w:rPr>
              <w:t>58,82</w:t>
            </w:r>
          </w:p>
        </w:tc>
        <w:tc>
          <w:tcPr>
            <w:tcW w:w="1936" w:type="dxa"/>
            <w:tcBorders>
              <w:top w:val="nil"/>
              <w:left w:val="single" w:sz="4" w:space="0" w:color="auto"/>
              <w:bottom w:val="single" w:sz="4" w:space="0" w:color="auto"/>
              <w:right w:val="nil"/>
            </w:tcBorders>
            <w:shd w:val="clear" w:color="000000" w:fill="FFFFFF"/>
            <w:noWrap/>
            <w:vAlign w:val="bottom"/>
            <w:hideMark/>
          </w:tcPr>
          <w:p w14:paraId="177FC4C6"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1BAC9103" w14:textId="77777777" w:rsidR="00775027" w:rsidRPr="00775027" w:rsidRDefault="00775027" w:rsidP="00775027">
            <w:pPr>
              <w:jc w:val="right"/>
              <w:rPr>
                <w:color w:val="000000"/>
                <w:sz w:val="13"/>
                <w:szCs w:val="13"/>
              </w:rPr>
            </w:pPr>
            <w:r w:rsidRPr="00775027">
              <w:rPr>
                <w:color w:val="000000"/>
                <w:sz w:val="13"/>
                <w:szCs w:val="13"/>
              </w:rPr>
              <w:t>521,93</w:t>
            </w:r>
          </w:p>
        </w:tc>
        <w:tc>
          <w:tcPr>
            <w:tcW w:w="1936" w:type="dxa"/>
            <w:tcBorders>
              <w:top w:val="nil"/>
              <w:left w:val="single" w:sz="4" w:space="0" w:color="auto"/>
              <w:bottom w:val="single" w:sz="4" w:space="0" w:color="auto"/>
              <w:right w:val="nil"/>
            </w:tcBorders>
            <w:shd w:val="clear" w:color="000000" w:fill="FFFFFF"/>
            <w:noWrap/>
            <w:vAlign w:val="bottom"/>
            <w:hideMark/>
          </w:tcPr>
          <w:p w14:paraId="4643D297" w14:textId="77777777" w:rsidR="00775027" w:rsidRPr="00775027" w:rsidRDefault="00775027" w:rsidP="00775027">
            <w:pPr>
              <w:jc w:val="right"/>
              <w:rPr>
                <w:color w:val="000000"/>
                <w:sz w:val="13"/>
                <w:szCs w:val="13"/>
              </w:rPr>
            </w:pPr>
            <w:r w:rsidRPr="00775027">
              <w:rPr>
                <w:color w:val="000000"/>
                <w:sz w:val="13"/>
                <w:szCs w:val="13"/>
              </w:rPr>
              <w:t>537,38</w:t>
            </w:r>
          </w:p>
        </w:tc>
      </w:tr>
      <w:tr w:rsidR="00775027" w:rsidRPr="00775027" w14:paraId="36CF1E04" w14:textId="77777777" w:rsidTr="00E8485B">
        <w:trPr>
          <w:trHeight w:val="360"/>
          <w:jc w:val="center"/>
        </w:trPr>
        <w:tc>
          <w:tcPr>
            <w:tcW w:w="500" w:type="dxa"/>
            <w:tcBorders>
              <w:top w:val="nil"/>
              <w:left w:val="nil"/>
              <w:bottom w:val="nil"/>
              <w:right w:val="nil"/>
            </w:tcBorders>
            <w:shd w:val="clear" w:color="auto" w:fill="auto"/>
            <w:noWrap/>
            <w:vAlign w:val="bottom"/>
            <w:hideMark/>
          </w:tcPr>
          <w:p w14:paraId="28E35625"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346C92CC" w14:textId="77777777" w:rsidR="00775027" w:rsidRPr="00775027" w:rsidRDefault="00775027" w:rsidP="00775027">
            <w:pPr>
              <w:jc w:val="center"/>
              <w:rPr>
                <w:sz w:val="13"/>
                <w:szCs w:val="13"/>
              </w:rPr>
            </w:pPr>
            <w:r w:rsidRPr="00775027">
              <w:rPr>
                <w:sz w:val="13"/>
                <w:szCs w:val="13"/>
              </w:rPr>
              <w:t>5.4</w:t>
            </w:r>
          </w:p>
        </w:tc>
        <w:tc>
          <w:tcPr>
            <w:tcW w:w="9433"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44486F48" w14:textId="77777777" w:rsidR="00775027" w:rsidRPr="00775027" w:rsidRDefault="00775027" w:rsidP="00775027">
            <w:pPr>
              <w:rPr>
                <w:sz w:val="13"/>
                <w:szCs w:val="13"/>
              </w:rPr>
            </w:pPr>
            <w:r w:rsidRPr="00775027">
              <w:rPr>
                <w:sz w:val="13"/>
                <w:szCs w:val="13"/>
              </w:rPr>
              <w:t xml:space="preserve"> - расходы на оплату других работ и услуг </w:t>
            </w:r>
          </w:p>
        </w:tc>
        <w:tc>
          <w:tcPr>
            <w:tcW w:w="960" w:type="dxa"/>
            <w:tcBorders>
              <w:top w:val="nil"/>
              <w:left w:val="nil"/>
              <w:bottom w:val="single" w:sz="4" w:space="0" w:color="auto"/>
              <w:right w:val="single" w:sz="4" w:space="0" w:color="auto"/>
            </w:tcBorders>
            <w:shd w:val="clear" w:color="000000" w:fill="FFFFFF"/>
            <w:noWrap/>
            <w:vAlign w:val="bottom"/>
            <w:hideMark/>
          </w:tcPr>
          <w:p w14:paraId="29E1E876"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nil"/>
            </w:tcBorders>
            <w:shd w:val="clear" w:color="000000" w:fill="FFFFFF"/>
            <w:noWrap/>
            <w:vAlign w:val="bottom"/>
            <w:hideMark/>
          </w:tcPr>
          <w:p w14:paraId="5A9FBF65" w14:textId="77777777" w:rsidR="00775027" w:rsidRPr="00775027" w:rsidRDefault="00775027" w:rsidP="00775027">
            <w:pPr>
              <w:jc w:val="center"/>
              <w:rPr>
                <w:sz w:val="13"/>
                <w:szCs w:val="13"/>
              </w:rPr>
            </w:pPr>
            <w:r w:rsidRPr="00775027">
              <w:rPr>
                <w:sz w:val="13"/>
                <w:szCs w:val="13"/>
              </w:rPr>
              <w:t>516,13</w:t>
            </w:r>
          </w:p>
        </w:tc>
        <w:tc>
          <w:tcPr>
            <w:tcW w:w="1796" w:type="dxa"/>
            <w:tcBorders>
              <w:top w:val="nil"/>
              <w:left w:val="single" w:sz="4" w:space="0" w:color="auto"/>
              <w:bottom w:val="single" w:sz="4" w:space="0" w:color="auto"/>
              <w:right w:val="nil"/>
            </w:tcBorders>
            <w:shd w:val="clear" w:color="000000" w:fill="FFFFFF"/>
            <w:noWrap/>
            <w:vAlign w:val="bottom"/>
            <w:hideMark/>
          </w:tcPr>
          <w:p w14:paraId="3D7E7F4D" w14:textId="77777777" w:rsidR="00775027" w:rsidRPr="00775027" w:rsidRDefault="00775027" w:rsidP="00775027">
            <w:pPr>
              <w:jc w:val="center"/>
              <w:rPr>
                <w:sz w:val="13"/>
                <w:szCs w:val="13"/>
              </w:rPr>
            </w:pPr>
            <w:r w:rsidRPr="00775027">
              <w:rPr>
                <w:sz w:val="13"/>
                <w:szCs w:val="13"/>
              </w:rPr>
              <w:t>571,30</w:t>
            </w:r>
          </w:p>
        </w:tc>
        <w:tc>
          <w:tcPr>
            <w:tcW w:w="1576" w:type="dxa"/>
            <w:tcBorders>
              <w:top w:val="nil"/>
              <w:left w:val="single" w:sz="4" w:space="0" w:color="auto"/>
              <w:bottom w:val="single" w:sz="4" w:space="0" w:color="auto"/>
              <w:right w:val="nil"/>
            </w:tcBorders>
            <w:shd w:val="clear" w:color="000000" w:fill="FFFFFF"/>
            <w:noWrap/>
            <w:vAlign w:val="bottom"/>
            <w:hideMark/>
          </w:tcPr>
          <w:p w14:paraId="38E67F3F" w14:textId="77777777" w:rsidR="00775027" w:rsidRPr="00775027" w:rsidRDefault="00775027" w:rsidP="00775027">
            <w:pPr>
              <w:jc w:val="center"/>
              <w:rPr>
                <w:color w:val="000000"/>
                <w:sz w:val="13"/>
                <w:szCs w:val="13"/>
              </w:rPr>
            </w:pPr>
            <w:r w:rsidRPr="00775027">
              <w:rPr>
                <w:color w:val="000000"/>
                <w:sz w:val="13"/>
                <w:szCs w:val="13"/>
              </w:rPr>
              <w:t>553,29</w:t>
            </w:r>
          </w:p>
        </w:tc>
        <w:tc>
          <w:tcPr>
            <w:tcW w:w="1936" w:type="dxa"/>
            <w:tcBorders>
              <w:top w:val="nil"/>
              <w:left w:val="single" w:sz="4" w:space="0" w:color="auto"/>
              <w:bottom w:val="single" w:sz="4" w:space="0" w:color="auto"/>
              <w:right w:val="nil"/>
            </w:tcBorders>
            <w:shd w:val="clear" w:color="000000" w:fill="FFFFFF"/>
            <w:noWrap/>
            <w:vAlign w:val="bottom"/>
            <w:hideMark/>
          </w:tcPr>
          <w:p w14:paraId="7DAC584B" w14:textId="77777777" w:rsidR="00775027" w:rsidRPr="00775027" w:rsidRDefault="00775027" w:rsidP="00775027">
            <w:pPr>
              <w:jc w:val="right"/>
              <w:rPr>
                <w:color w:val="000000"/>
                <w:sz w:val="13"/>
                <w:szCs w:val="13"/>
              </w:rPr>
            </w:pPr>
            <w:r w:rsidRPr="00775027">
              <w:rPr>
                <w:color w:val="000000"/>
                <w:sz w:val="13"/>
                <w:szCs w:val="13"/>
              </w:rPr>
              <w:t>-18,01</w:t>
            </w:r>
          </w:p>
        </w:tc>
        <w:tc>
          <w:tcPr>
            <w:tcW w:w="1936" w:type="dxa"/>
            <w:tcBorders>
              <w:top w:val="nil"/>
              <w:left w:val="single" w:sz="4" w:space="0" w:color="auto"/>
              <w:bottom w:val="single" w:sz="4" w:space="0" w:color="auto"/>
              <w:right w:val="nil"/>
            </w:tcBorders>
            <w:shd w:val="clear" w:color="000000" w:fill="FFFFFF"/>
            <w:noWrap/>
            <w:vAlign w:val="bottom"/>
            <w:hideMark/>
          </w:tcPr>
          <w:p w14:paraId="57C42F3A"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1C54B930" w14:textId="77777777" w:rsidR="00775027" w:rsidRPr="00775027" w:rsidRDefault="00775027" w:rsidP="00775027">
            <w:pPr>
              <w:jc w:val="right"/>
              <w:rPr>
                <w:color w:val="000000"/>
                <w:sz w:val="13"/>
                <w:szCs w:val="13"/>
              </w:rPr>
            </w:pPr>
            <w:r w:rsidRPr="00775027">
              <w:rPr>
                <w:color w:val="000000"/>
                <w:sz w:val="13"/>
                <w:szCs w:val="13"/>
              </w:rPr>
              <w:t>570,76</w:t>
            </w:r>
          </w:p>
        </w:tc>
        <w:tc>
          <w:tcPr>
            <w:tcW w:w="1936" w:type="dxa"/>
            <w:tcBorders>
              <w:top w:val="nil"/>
              <w:left w:val="single" w:sz="4" w:space="0" w:color="auto"/>
              <w:bottom w:val="single" w:sz="4" w:space="0" w:color="auto"/>
              <w:right w:val="nil"/>
            </w:tcBorders>
            <w:shd w:val="clear" w:color="000000" w:fill="FFFFFF"/>
            <w:noWrap/>
            <w:vAlign w:val="bottom"/>
            <w:hideMark/>
          </w:tcPr>
          <w:p w14:paraId="7951163D" w14:textId="77777777" w:rsidR="00775027" w:rsidRPr="00775027" w:rsidRDefault="00775027" w:rsidP="00775027">
            <w:pPr>
              <w:jc w:val="right"/>
              <w:rPr>
                <w:color w:val="000000"/>
                <w:sz w:val="13"/>
                <w:szCs w:val="13"/>
              </w:rPr>
            </w:pPr>
            <w:r w:rsidRPr="00775027">
              <w:rPr>
                <w:color w:val="000000"/>
                <w:sz w:val="13"/>
                <w:szCs w:val="13"/>
              </w:rPr>
              <w:t>587,66</w:t>
            </w:r>
          </w:p>
        </w:tc>
      </w:tr>
      <w:tr w:rsidR="00775027" w:rsidRPr="00775027" w14:paraId="7EED2796"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2BF6308" w14:textId="77777777" w:rsidR="00775027" w:rsidRPr="00775027" w:rsidRDefault="00775027" w:rsidP="00775027">
            <w:pPr>
              <w:jc w:val="right"/>
              <w:rPr>
                <w:color w:val="000000"/>
                <w:sz w:val="13"/>
                <w:szCs w:val="13"/>
              </w:rPr>
            </w:pPr>
          </w:p>
        </w:tc>
        <w:tc>
          <w:tcPr>
            <w:tcW w:w="96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347131B" w14:textId="77777777" w:rsidR="00775027" w:rsidRPr="00775027" w:rsidRDefault="00775027" w:rsidP="00775027">
            <w:pPr>
              <w:jc w:val="center"/>
              <w:rPr>
                <w:sz w:val="13"/>
                <w:szCs w:val="13"/>
              </w:rPr>
            </w:pPr>
            <w:r w:rsidRPr="00775027">
              <w:rPr>
                <w:sz w:val="13"/>
                <w:szCs w:val="13"/>
              </w:rPr>
              <w:t>6</w:t>
            </w:r>
          </w:p>
        </w:tc>
        <w:tc>
          <w:tcPr>
            <w:tcW w:w="9433" w:type="dxa"/>
            <w:gridSpan w:val="4"/>
            <w:tcBorders>
              <w:top w:val="single" w:sz="4" w:space="0" w:color="auto"/>
              <w:left w:val="nil"/>
              <w:bottom w:val="single" w:sz="4" w:space="0" w:color="auto"/>
              <w:right w:val="nil"/>
            </w:tcBorders>
            <w:shd w:val="clear" w:color="000000" w:fill="FFFFFF"/>
            <w:noWrap/>
            <w:vAlign w:val="bottom"/>
            <w:hideMark/>
          </w:tcPr>
          <w:p w14:paraId="18B4CD8D" w14:textId="77777777" w:rsidR="00775027" w:rsidRPr="00775027" w:rsidRDefault="00775027" w:rsidP="00775027">
            <w:pPr>
              <w:rPr>
                <w:b/>
                <w:bCs/>
                <w:sz w:val="13"/>
                <w:szCs w:val="13"/>
              </w:rPr>
            </w:pPr>
            <w:r w:rsidRPr="00775027">
              <w:rPr>
                <w:b/>
                <w:bCs/>
                <w:sz w:val="13"/>
                <w:szCs w:val="13"/>
              </w:rPr>
              <w:t xml:space="preserve"> Расходы на служебные командировки</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B3E4C6C"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nil"/>
            </w:tcBorders>
            <w:shd w:val="clear" w:color="000000" w:fill="FFFFFF"/>
            <w:noWrap/>
            <w:vAlign w:val="bottom"/>
            <w:hideMark/>
          </w:tcPr>
          <w:p w14:paraId="5006BFE6" w14:textId="77777777" w:rsidR="00775027" w:rsidRPr="00775027" w:rsidRDefault="00775027" w:rsidP="00775027">
            <w:pPr>
              <w:jc w:val="center"/>
              <w:rPr>
                <w:b/>
                <w:bCs/>
                <w:sz w:val="13"/>
                <w:szCs w:val="13"/>
              </w:rPr>
            </w:pPr>
            <w:r w:rsidRPr="00775027">
              <w:rPr>
                <w:b/>
                <w:bCs/>
                <w:sz w:val="13"/>
                <w:szCs w:val="13"/>
              </w:rPr>
              <w:t>2,83</w:t>
            </w:r>
          </w:p>
        </w:tc>
        <w:tc>
          <w:tcPr>
            <w:tcW w:w="1796" w:type="dxa"/>
            <w:tcBorders>
              <w:top w:val="nil"/>
              <w:left w:val="single" w:sz="4" w:space="0" w:color="auto"/>
              <w:bottom w:val="single" w:sz="4" w:space="0" w:color="auto"/>
              <w:right w:val="nil"/>
            </w:tcBorders>
            <w:shd w:val="clear" w:color="000000" w:fill="FFFFFF"/>
            <w:noWrap/>
            <w:vAlign w:val="bottom"/>
            <w:hideMark/>
          </w:tcPr>
          <w:p w14:paraId="2DFCAD5A" w14:textId="77777777" w:rsidR="00775027" w:rsidRPr="00775027" w:rsidRDefault="00775027" w:rsidP="00775027">
            <w:pPr>
              <w:jc w:val="center"/>
              <w:rPr>
                <w:b/>
                <w:bCs/>
                <w:sz w:val="13"/>
                <w:szCs w:val="13"/>
              </w:rPr>
            </w:pPr>
            <w:r w:rsidRPr="00775027">
              <w:rPr>
                <w:b/>
                <w:bCs/>
                <w:sz w:val="13"/>
                <w:szCs w:val="13"/>
              </w:rPr>
              <w:t>3,14</w:t>
            </w:r>
          </w:p>
        </w:tc>
        <w:tc>
          <w:tcPr>
            <w:tcW w:w="1576" w:type="dxa"/>
            <w:tcBorders>
              <w:top w:val="nil"/>
              <w:left w:val="single" w:sz="4" w:space="0" w:color="auto"/>
              <w:bottom w:val="single" w:sz="4" w:space="0" w:color="auto"/>
              <w:right w:val="nil"/>
            </w:tcBorders>
            <w:shd w:val="clear" w:color="000000" w:fill="FFFFFF"/>
            <w:noWrap/>
            <w:vAlign w:val="bottom"/>
            <w:hideMark/>
          </w:tcPr>
          <w:p w14:paraId="51932485" w14:textId="77777777" w:rsidR="00775027" w:rsidRPr="00775027" w:rsidRDefault="00775027" w:rsidP="00775027">
            <w:pPr>
              <w:jc w:val="center"/>
              <w:rPr>
                <w:b/>
                <w:bCs/>
                <w:sz w:val="13"/>
                <w:szCs w:val="13"/>
              </w:rPr>
            </w:pPr>
            <w:r w:rsidRPr="00775027">
              <w:rPr>
                <w:b/>
                <w:bCs/>
                <w:sz w:val="13"/>
                <w:szCs w:val="13"/>
              </w:rPr>
              <w:t>3,14</w:t>
            </w:r>
          </w:p>
        </w:tc>
        <w:tc>
          <w:tcPr>
            <w:tcW w:w="1936" w:type="dxa"/>
            <w:tcBorders>
              <w:top w:val="nil"/>
              <w:left w:val="single" w:sz="4" w:space="0" w:color="auto"/>
              <w:bottom w:val="single" w:sz="4" w:space="0" w:color="auto"/>
              <w:right w:val="nil"/>
            </w:tcBorders>
            <w:shd w:val="clear" w:color="000000" w:fill="FFFFFF"/>
            <w:noWrap/>
            <w:vAlign w:val="bottom"/>
            <w:hideMark/>
          </w:tcPr>
          <w:p w14:paraId="14ECDF75"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5E453683" w14:textId="77777777" w:rsidR="00775027" w:rsidRPr="00775027" w:rsidRDefault="00775027" w:rsidP="00775027">
            <w:pPr>
              <w:jc w:val="right"/>
              <w:rPr>
                <w:color w:val="000000"/>
                <w:sz w:val="13"/>
                <w:szCs w:val="13"/>
              </w:rPr>
            </w:pPr>
            <w:r w:rsidRPr="00775027">
              <w:rPr>
                <w:color w:val="000000"/>
                <w:sz w:val="13"/>
                <w:szCs w:val="13"/>
              </w:rPr>
              <w:t>10,88</w:t>
            </w:r>
          </w:p>
        </w:tc>
        <w:tc>
          <w:tcPr>
            <w:tcW w:w="1936" w:type="dxa"/>
            <w:tcBorders>
              <w:top w:val="nil"/>
              <w:left w:val="single" w:sz="4" w:space="0" w:color="auto"/>
              <w:bottom w:val="single" w:sz="4" w:space="0" w:color="auto"/>
              <w:right w:val="nil"/>
            </w:tcBorders>
            <w:shd w:val="clear" w:color="000000" w:fill="FFFFFF"/>
            <w:noWrap/>
            <w:vAlign w:val="bottom"/>
            <w:hideMark/>
          </w:tcPr>
          <w:p w14:paraId="20492379" w14:textId="77777777" w:rsidR="00775027" w:rsidRPr="00775027" w:rsidRDefault="00775027" w:rsidP="00775027">
            <w:pPr>
              <w:jc w:val="right"/>
              <w:rPr>
                <w:b/>
                <w:bCs/>
                <w:color w:val="000000"/>
                <w:sz w:val="13"/>
                <w:szCs w:val="13"/>
              </w:rPr>
            </w:pPr>
            <w:r w:rsidRPr="00775027">
              <w:rPr>
                <w:b/>
                <w:bCs/>
                <w:color w:val="000000"/>
                <w:sz w:val="13"/>
                <w:szCs w:val="13"/>
              </w:rPr>
              <w:t>3,24</w:t>
            </w:r>
          </w:p>
        </w:tc>
        <w:tc>
          <w:tcPr>
            <w:tcW w:w="1936" w:type="dxa"/>
            <w:tcBorders>
              <w:top w:val="nil"/>
              <w:left w:val="single" w:sz="4" w:space="0" w:color="auto"/>
              <w:bottom w:val="single" w:sz="4" w:space="0" w:color="auto"/>
              <w:right w:val="nil"/>
            </w:tcBorders>
            <w:shd w:val="clear" w:color="000000" w:fill="FFFFFF"/>
            <w:noWrap/>
            <w:vAlign w:val="bottom"/>
            <w:hideMark/>
          </w:tcPr>
          <w:p w14:paraId="30E2914E" w14:textId="77777777" w:rsidR="00775027" w:rsidRPr="00775027" w:rsidRDefault="00775027" w:rsidP="00775027">
            <w:pPr>
              <w:jc w:val="right"/>
              <w:rPr>
                <w:b/>
                <w:bCs/>
                <w:color w:val="000000"/>
                <w:sz w:val="13"/>
                <w:szCs w:val="13"/>
              </w:rPr>
            </w:pPr>
            <w:r w:rsidRPr="00775027">
              <w:rPr>
                <w:b/>
                <w:bCs/>
                <w:color w:val="000000"/>
                <w:sz w:val="13"/>
                <w:szCs w:val="13"/>
              </w:rPr>
              <w:t>3,33</w:t>
            </w:r>
          </w:p>
        </w:tc>
      </w:tr>
      <w:tr w:rsidR="00775027" w:rsidRPr="00775027" w14:paraId="471112EF"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6B14A5EB"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122E0F1A" w14:textId="77777777" w:rsidR="00775027" w:rsidRPr="00775027" w:rsidRDefault="00775027" w:rsidP="00775027">
            <w:pPr>
              <w:jc w:val="center"/>
              <w:rPr>
                <w:sz w:val="13"/>
                <w:szCs w:val="13"/>
              </w:rPr>
            </w:pPr>
            <w:r w:rsidRPr="00775027">
              <w:rPr>
                <w:sz w:val="13"/>
                <w:szCs w:val="13"/>
              </w:rPr>
              <w:t>7</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0C060D20" w14:textId="77777777" w:rsidR="00775027" w:rsidRPr="00775027" w:rsidRDefault="00775027" w:rsidP="00775027">
            <w:pPr>
              <w:rPr>
                <w:b/>
                <w:bCs/>
                <w:sz w:val="13"/>
                <w:szCs w:val="13"/>
              </w:rPr>
            </w:pPr>
            <w:r w:rsidRPr="00775027">
              <w:rPr>
                <w:b/>
                <w:bCs/>
                <w:sz w:val="13"/>
                <w:szCs w:val="13"/>
              </w:rPr>
              <w:t xml:space="preserve"> Расходы на обучение персонала</w:t>
            </w:r>
          </w:p>
        </w:tc>
        <w:tc>
          <w:tcPr>
            <w:tcW w:w="3380" w:type="dxa"/>
            <w:tcBorders>
              <w:top w:val="nil"/>
              <w:left w:val="nil"/>
              <w:bottom w:val="single" w:sz="4" w:space="0" w:color="auto"/>
              <w:right w:val="nil"/>
            </w:tcBorders>
            <w:shd w:val="clear" w:color="000000" w:fill="FFFFFF"/>
            <w:noWrap/>
            <w:vAlign w:val="bottom"/>
            <w:hideMark/>
          </w:tcPr>
          <w:p w14:paraId="5F322C56"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2DBC36C"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nil"/>
            </w:tcBorders>
            <w:shd w:val="clear" w:color="000000" w:fill="FFFFFF"/>
            <w:noWrap/>
            <w:vAlign w:val="bottom"/>
            <w:hideMark/>
          </w:tcPr>
          <w:p w14:paraId="63E4DA74" w14:textId="77777777" w:rsidR="00775027" w:rsidRPr="00775027" w:rsidRDefault="00775027" w:rsidP="00775027">
            <w:pPr>
              <w:jc w:val="center"/>
              <w:rPr>
                <w:b/>
                <w:bCs/>
                <w:sz w:val="13"/>
                <w:szCs w:val="13"/>
              </w:rPr>
            </w:pPr>
            <w:r w:rsidRPr="00775027">
              <w:rPr>
                <w:b/>
                <w:bCs/>
                <w:sz w:val="13"/>
                <w:szCs w:val="13"/>
              </w:rPr>
              <w:t>8,03</w:t>
            </w:r>
          </w:p>
        </w:tc>
        <w:tc>
          <w:tcPr>
            <w:tcW w:w="1796" w:type="dxa"/>
            <w:tcBorders>
              <w:top w:val="nil"/>
              <w:left w:val="single" w:sz="4" w:space="0" w:color="auto"/>
              <w:bottom w:val="single" w:sz="4" w:space="0" w:color="auto"/>
              <w:right w:val="nil"/>
            </w:tcBorders>
            <w:shd w:val="clear" w:color="000000" w:fill="FFFFFF"/>
            <w:noWrap/>
            <w:vAlign w:val="bottom"/>
            <w:hideMark/>
          </w:tcPr>
          <w:p w14:paraId="5D9D7446" w14:textId="77777777" w:rsidR="00775027" w:rsidRPr="00775027" w:rsidRDefault="00775027" w:rsidP="00775027">
            <w:pPr>
              <w:jc w:val="center"/>
              <w:rPr>
                <w:b/>
                <w:bCs/>
                <w:sz w:val="13"/>
                <w:szCs w:val="13"/>
              </w:rPr>
            </w:pPr>
            <w:r w:rsidRPr="00775027">
              <w:rPr>
                <w:b/>
                <w:bCs/>
                <w:sz w:val="13"/>
                <w:szCs w:val="13"/>
              </w:rPr>
              <w:t>8,89</w:t>
            </w:r>
          </w:p>
        </w:tc>
        <w:tc>
          <w:tcPr>
            <w:tcW w:w="1576" w:type="dxa"/>
            <w:tcBorders>
              <w:top w:val="nil"/>
              <w:left w:val="single" w:sz="4" w:space="0" w:color="auto"/>
              <w:bottom w:val="single" w:sz="4" w:space="0" w:color="auto"/>
              <w:right w:val="nil"/>
            </w:tcBorders>
            <w:shd w:val="clear" w:color="000000" w:fill="FFFFFF"/>
            <w:noWrap/>
            <w:vAlign w:val="bottom"/>
            <w:hideMark/>
          </w:tcPr>
          <w:p w14:paraId="7C827CFD" w14:textId="77777777" w:rsidR="00775027" w:rsidRPr="00775027" w:rsidRDefault="00775027" w:rsidP="00775027">
            <w:pPr>
              <w:jc w:val="center"/>
              <w:rPr>
                <w:b/>
                <w:bCs/>
                <w:sz w:val="13"/>
                <w:szCs w:val="13"/>
              </w:rPr>
            </w:pPr>
            <w:r w:rsidRPr="00775027">
              <w:rPr>
                <w:b/>
                <w:bCs/>
                <w:sz w:val="13"/>
                <w:szCs w:val="13"/>
              </w:rPr>
              <w:t>8,61</w:t>
            </w:r>
          </w:p>
        </w:tc>
        <w:tc>
          <w:tcPr>
            <w:tcW w:w="1936" w:type="dxa"/>
            <w:tcBorders>
              <w:top w:val="nil"/>
              <w:left w:val="single" w:sz="4" w:space="0" w:color="auto"/>
              <w:bottom w:val="single" w:sz="4" w:space="0" w:color="auto"/>
              <w:right w:val="nil"/>
            </w:tcBorders>
            <w:shd w:val="clear" w:color="000000" w:fill="FFFFFF"/>
            <w:noWrap/>
            <w:vAlign w:val="bottom"/>
            <w:hideMark/>
          </w:tcPr>
          <w:p w14:paraId="3501F4C4" w14:textId="77777777" w:rsidR="00775027" w:rsidRPr="00775027" w:rsidRDefault="00775027" w:rsidP="00775027">
            <w:pPr>
              <w:jc w:val="right"/>
              <w:rPr>
                <w:color w:val="000000"/>
                <w:sz w:val="13"/>
                <w:szCs w:val="13"/>
              </w:rPr>
            </w:pPr>
            <w:r w:rsidRPr="00775027">
              <w:rPr>
                <w:color w:val="000000"/>
                <w:sz w:val="13"/>
                <w:szCs w:val="13"/>
              </w:rPr>
              <w:t>-0,28</w:t>
            </w:r>
          </w:p>
        </w:tc>
        <w:tc>
          <w:tcPr>
            <w:tcW w:w="1936" w:type="dxa"/>
            <w:tcBorders>
              <w:top w:val="nil"/>
              <w:left w:val="single" w:sz="4" w:space="0" w:color="auto"/>
              <w:bottom w:val="single" w:sz="4" w:space="0" w:color="auto"/>
              <w:right w:val="nil"/>
            </w:tcBorders>
            <w:shd w:val="clear" w:color="000000" w:fill="FFFFFF"/>
            <w:noWrap/>
            <w:vAlign w:val="bottom"/>
            <w:hideMark/>
          </w:tcPr>
          <w:p w14:paraId="2717CA9D"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56C4A07B" w14:textId="77777777" w:rsidR="00775027" w:rsidRPr="00775027" w:rsidRDefault="00775027" w:rsidP="00775027">
            <w:pPr>
              <w:jc w:val="right"/>
              <w:rPr>
                <w:b/>
                <w:bCs/>
                <w:color w:val="000000"/>
                <w:sz w:val="13"/>
                <w:szCs w:val="13"/>
              </w:rPr>
            </w:pPr>
            <w:r w:rsidRPr="00775027">
              <w:rPr>
                <w:b/>
                <w:bCs/>
                <w:color w:val="000000"/>
                <w:sz w:val="13"/>
                <w:szCs w:val="13"/>
              </w:rPr>
              <w:t>8,88</w:t>
            </w:r>
          </w:p>
        </w:tc>
        <w:tc>
          <w:tcPr>
            <w:tcW w:w="1936" w:type="dxa"/>
            <w:tcBorders>
              <w:top w:val="nil"/>
              <w:left w:val="single" w:sz="4" w:space="0" w:color="auto"/>
              <w:bottom w:val="single" w:sz="4" w:space="0" w:color="auto"/>
              <w:right w:val="nil"/>
            </w:tcBorders>
            <w:shd w:val="clear" w:color="000000" w:fill="FFFFFF"/>
            <w:noWrap/>
            <w:vAlign w:val="bottom"/>
            <w:hideMark/>
          </w:tcPr>
          <w:p w14:paraId="504D7868" w14:textId="77777777" w:rsidR="00775027" w:rsidRPr="00775027" w:rsidRDefault="00775027" w:rsidP="00775027">
            <w:pPr>
              <w:jc w:val="right"/>
              <w:rPr>
                <w:b/>
                <w:bCs/>
                <w:color w:val="000000"/>
                <w:sz w:val="13"/>
                <w:szCs w:val="13"/>
              </w:rPr>
            </w:pPr>
            <w:r w:rsidRPr="00775027">
              <w:rPr>
                <w:b/>
                <w:bCs/>
                <w:color w:val="000000"/>
                <w:sz w:val="13"/>
                <w:szCs w:val="13"/>
              </w:rPr>
              <w:t>9,15</w:t>
            </w:r>
          </w:p>
        </w:tc>
      </w:tr>
      <w:tr w:rsidR="00775027" w:rsidRPr="00775027" w14:paraId="31E1880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5103CE7"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0AFD6135" w14:textId="77777777" w:rsidR="00775027" w:rsidRPr="00775027" w:rsidRDefault="00775027" w:rsidP="00775027">
            <w:pPr>
              <w:jc w:val="center"/>
              <w:rPr>
                <w:sz w:val="13"/>
                <w:szCs w:val="13"/>
              </w:rPr>
            </w:pPr>
            <w:r w:rsidRPr="00775027">
              <w:rPr>
                <w:sz w:val="13"/>
                <w:szCs w:val="13"/>
              </w:rPr>
              <w:t>8</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586E853" w14:textId="77777777" w:rsidR="00775027" w:rsidRPr="00775027" w:rsidRDefault="00775027" w:rsidP="00775027">
            <w:pPr>
              <w:rPr>
                <w:b/>
                <w:bCs/>
                <w:sz w:val="13"/>
                <w:szCs w:val="13"/>
              </w:rPr>
            </w:pPr>
            <w:r w:rsidRPr="00775027">
              <w:rPr>
                <w:b/>
                <w:bCs/>
                <w:sz w:val="13"/>
                <w:szCs w:val="13"/>
              </w:rPr>
              <w:t xml:space="preserve"> Лизинговый платёж</w:t>
            </w:r>
          </w:p>
        </w:tc>
        <w:tc>
          <w:tcPr>
            <w:tcW w:w="960" w:type="dxa"/>
            <w:tcBorders>
              <w:top w:val="nil"/>
              <w:left w:val="nil"/>
              <w:bottom w:val="single" w:sz="4" w:space="0" w:color="auto"/>
              <w:right w:val="nil"/>
            </w:tcBorders>
            <w:shd w:val="clear" w:color="000000" w:fill="FFFFFF"/>
            <w:noWrap/>
            <w:vAlign w:val="bottom"/>
            <w:hideMark/>
          </w:tcPr>
          <w:p w14:paraId="138B893A"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nil"/>
            </w:tcBorders>
            <w:shd w:val="clear" w:color="000000" w:fill="FFFFFF"/>
            <w:noWrap/>
            <w:vAlign w:val="bottom"/>
            <w:hideMark/>
          </w:tcPr>
          <w:p w14:paraId="6B1C3E13"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5864E19"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single" w:sz="4" w:space="0" w:color="auto"/>
              <w:bottom w:val="single" w:sz="4" w:space="0" w:color="auto"/>
              <w:right w:val="nil"/>
            </w:tcBorders>
            <w:shd w:val="clear" w:color="000000" w:fill="FFFFFF"/>
            <w:noWrap/>
            <w:vAlign w:val="bottom"/>
            <w:hideMark/>
          </w:tcPr>
          <w:p w14:paraId="7C6EDDD6"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444142E5" w14:textId="77777777" w:rsidR="00775027" w:rsidRPr="00775027" w:rsidRDefault="00775027" w:rsidP="00775027">
            <w:pPr>
              <w:jc w:val="center"/>
              <w:rPr>
                <w:b/>
                <w:bCs/>
                <w:sz w:val="13"/>
                <w:szCs w:val="13"/>
              </w:rPr>
            </w:pPr>
            <w:r w:rsidRPr="00775027">
              <w:rPr>
                <w:b/>
                <w:bCs/>
                <w:sz w:val="13"/>
                <w:szCs w:val="13"/>
              </w:rPr>
              <w:t>0,00</w:t>
            </w:r>
          </w:p>
        </w:tc>
        <w:tc>
          <w:tcPr>
            <w:tcW w:w="1576" w:type="dxa"/>
            <w:tcBorders>
              <w:top w:val="nil"/>
              <w:left w:val="single" w:sz="4" w:space="0" w:color="auto"/>
              <w:bottom w:val="single" w:sz="4" w:space="0" w:color="auto"/>
              <w:right w:val="nil"/>
            </w:tcBorders>
            <w:shd w:val="clear" w:color="000000" w:fill="FFFFFF"/>
            <w:noWrap/>
            <w:vAlign w:val="bottom"/>
            <w:hideMark/>
          </w:tcPr>
          <w:p w14:paraId="16B01141" w14:textId="77777777" w:rsidR="00775027" w:rsidRPr="00775027" w:rsidRDefault="00775027" w:rsidP="00775027">
            <w:pPr>
              <w:jc w:val="center"/>
              <w:rPr>
                <w:b/>
                <w:bCs/>
                <w:sz w:val="13"/>
                <w:szCs w:val="13"/>
              </w:rPr>
            </w:pPr>
            <w:r w:rsidRPr="00775027">
              <w:rPr>
                <w:b/>
                <w:bCs/>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B9297B8"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1D35505"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3717F4D"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42D88B0" w14:textId="77777777" w:rsidR="00775027" w:rsidRPr="00775027" w:rsidRDefault="00775027" w:rsidP="00775027">
            <w:pPr>
              <w:jc w:val="right"/>
              <w:rPr>
                <w:color w:val="000000"/>
                <w:sz w:val="13"/>
                <w:szCs w:val="13"/>
              </w:rPr>
            </w:pPr>
            <w:r w:rsidRPr="00775027">
              <w:rPr>
                <w:color w:val="000000"/>
                <w:sz w:val="13"/>
                <w:szCs w:val="13"/>
              </w:rPr>
              <w:t>0,00</w:t>
            </w:r>
          </w:p>
        </w:tc>
      </w:tr>
      <w:tr w:rsidR="00775027" w:rsidRPr="00775027" w14:paraId="60692DD9"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42B4D74"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7C4732BA" w14:textId="77777777" w:rsidR="00775027" w:rsidRPr="00775027" w:rsidRDefault="00775027" w:rsidP="00775027">
            <w:pPr>
              <w:jc w:val="center"/>
              <w:rPr>
                <w:sz w:val="13"/>
                <w:szCs w:val="13"/>
              </w:rPr>
            </w:pPr>
            <w:r w:rsidRPr="00775027">
              <w:rPr>
                <w:sz w:val="13"/>
                <w:szCs w:val="13"/>
              </w:rPr>
              <w:t>9</w:t>
            </w:r>
          </w:p>
        </w:tc>
        <w:tc>
          <w:tcPr>
            <w:tcW w:w="6053" w:type="dxa"/>
            <w:gridSpan w:val="3"/>
            <w:tcBorders>
              <w:top w:val="single" w:sz="4" w:space="0" w:color="auto"/>
              <w:left w:val="single" w:sz="4" w:space="0" w:color="auto"/>
              <w:bottom w:val="nil"/>
              <w:right w:val="nil"/>
            </w:tcBorders>
            <w:shd w:val="clear" w:color="000000" w:fill="FFFFFF"/>
            <w:noWrap/>
            <w:vAlign w:val="bottom"/>
            <w:hideMark/>
          </w:tcPr>
          <w:p w14:paraId="527216BC" w14:textId="77777777" w:rsidR="00775027" w:rsidRPr="00775027" w:rsidRDefault="00775027" w:rsidP="00775027">
            <w:pPr>
              <w:rPr>
                <w:b/>
                <w:bCs/>
                <w:sz w:val="13"/>
                <w:szCs w:val="13"/>
              </w:rPr>
            </w:pPr>
            <w:r w:rsidRPr="00775027">
              <w:rPr>
                <w:b/>
                <w:bCs/>
                <w:sz w:val="13"/>
                <w:szCs w:val="13"/>
              </w:rPr>
              <w:t xml:space="preserve"> Арендная плата (офис)</w:t>
            </w:r>
          </w:p>
        </w:tc>
        <w:tc>
          <w:tcPr>
            <w:tcW w:w="3380" w:type="dxa"/>
            <w:tcBorders>
              <w:top w:val="nil"/>
              <w:left w:val="nil"/>
              <w:bottom w:val="nil"/>
              <w:right w:val="nil"/>
            </w:tcBorders>
            <w:shd w:val="clear" w:color="000000" w:fill="FFFFFF"/>
            <w:noWrap/>
            <w:vAlign w:val="bottom"/>
            <w:hideMark/>
          </w:tcPr>
          <w:p w14:paraId="7DDF0C3A"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70E4F66B"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nil"/>
              <w:left w:val="nil"/>
              <w:bottom w:val="single" w:sz="4" w:space="0" w:color="auto"/>
              <w:right w:val="nil"/>
            </w:tcBorders>
            <w:shd w:val="clear" w:color="000000" w:fill="FFFFFF"/>
            <w:noWrap/>
            <w:vAlign w:val="bottom"/>
            <w:hideMark/>
          </w:tcPr>
          <w:p w14:paraId="1ACE4FB3" w14:textId="77777777" w:rsidR="00775027" w:rsidRPr="00775027" w:rsidRDefault="00775027" w:rsidP="00775027">
            <w:pPr>
              <w:jc w:val="center"/>
              <w:rPr>
                <w:b/>
                <w:bCs/>
                <w:sz w:val="13"/>
                <w:szCs w:val="13"/>
              </w:rPr>
            </w:pPr>
            <w:r w:rsidRPr="00775027">
              <w:rPr>
                <w:b/>
                <w:bCs/>
                <w:sz w:val="13"/>
                <w:szCs w:val="13"/>
              </w:rPr>
              <w:t>420,00</w:t>
            </w:r>
          </w:p>
        </w:tc>
        <w:tc>
          <w:tcPr>
            <w:tcW w:w="1796" w:type="dxa"/>
            <w:tcBorders>
              <w:top w:val="nil"/>
              <w:left w:val="single" w:sz="4" w:space="0" w:color="auto"/>
              <w:bottom w:val="single" w:sz="4" w:space="0" w:color="auto"/>
              <w:right w:val="nil"/>
            </w:tcBorders>
            <w:shd w:val="clear" w:color="000000" w:fill="FFFFFF"/>
            <w:noWrap/>
            <w:vAlign w:val="bottom"/>
            <w:hideMark/>
          </w:tcPr>
          <w:p w14:paraId="77D43DFF" w14:textId="77777777" w:rsidR="00775027" w:rsidRPr="00775027" w:rsidRDefault="00775027" w:rsidP="00775027">
            <w:pPr>
              <w:jc w:val="center"/>
              <w:rPr>
                <w:b/>
                <w:bCs/>
                <w:sz w:val="13"/>
                <w:szCs w:val="13"/>
              </w:rPr>
            </w:pPr>
            <w:r w:rsidRPr="00775027">
              <w:rPr>
                <w:b/>
                <w:bCs/>
                <w:sz w:val="13"/>
                <w:szCs w:val="13"/>
              </w:rPr>
              <w:t>180,00</w:t>
            </w:r>
          </w:p>
        </w:tc>
        <w:tc>
          <w:tcPr>
            <w:tcW w:w="1576" w:type="dxa"/>
            <w:tcBorders>
              <w:top w:val="nil"/>
              <w:left w:val="single" w:sz="4" w:space="0" w:color="auto"/>
              <w:bottom w:val="single" w:sz="4" w:space="0" w:color="auto"/>
              <w:right w:val="nil"/>
            </w:tcBorders>
            <w:shd w:val="clear" w:color="000000" w:fill="FFFFFF"/>
            <w:noWrap/>
            <w:vAlign w:val="bottom"/>
            <w:hideMark/>
          </w:tcPr>
          <w:p w14:paraId="245B53C7" w14:textId="77777777" w:rsidR="00775027" w:rsidRPr="00775027" w:rsidRDefault="00775027" w:rsidP="00775027">
            <w:pPr>
              <w:jc w:val="center"/>
              <w:rPr>
                <w:b/>
                <w:bCs/>
                <w:sz w:val="13"/>
                <w:szCs w:val="13"/>
              </w:rPr>
            </w:pPr>
            <w:r w:rsidRPr="00775027">
              <w:rPr>
                <w:b/>
                <w:bCs/>
                <w:sz w:val="13"/>
                <w:szCs w:val="13"/>
              </w:rPr>
              <w:t>180,00</w:t>
            </w:r>
          </w:p>
        </w:tc>
        <w:tc>
          <w:tcPr>
            <w:tcW w:w="1936" w:type="dxa"/>
            <w:tcBorders>
              <w:top w:val="nil"/>
              <w:left w:val="single" w:sz="4" w:space="0" w:color="auto"/>
              <w:bottom w:val="single" w:sz="4" w:space="0" w:color="auto"/>
              <w:right w:val="nil"/>
            </w:tcBorders>
            <w:shd w:val="clear" w:color="000000" w:fill="FFFFFF"/>
            <w:noWrap/>
            <w:vAlign w:val="bottom"/>
            <w:hideMark/>
          </w:tcPr>
          <w:p w14:paraId="5EA9C1BF" w14:textId="77777777" w:rsidR="00775027" w:rsidRPr="00775027" w:rsidRDefault="00775027" w:rsidP="00775027">
            <w:pPr>
              <w:jc w:val="right"/>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317AAF07" w14:textId="77777777" w:rsidR="00775027" w:rsidRPr="00775027" w:rsidRDefault="00775027" w:rsidP="00775027">
            <w:pPr>
              <w:jc w:val="right"/>
              <w:rPr>
                <w:color w:val="000000"/>
                <w:sz w:val="13"/>
                <w:szCs w:val="13"/>
              </w:rPr>
            </w:pPr>
            <w:r w:rsidRPr="00775027">
              <w:rPr>
                <w:color w:val="000000"/>
                <w:sz w:val="13"/>
                <w:szCs w:val="13"/>
              </w:rPr>
              <w:t>-57,14</w:t>
            </w:r>
          </w:p>
        </w:tc>
        <w:tc>
          <w:tcPr>
            <w:tcW w:w="1936" w:type="dxa"/>
            <w:tcBorders>
              <w:top w:val="nil"/>
              <w:left w:val="single" w:sz="4" w:space="0" w:color="auto"/>
              <w:bottom w:val="single" w:sz="4" w:space="0" w:color="auto"/>
              <w:right w:val="nil"/>
            </w:tcBorders>
            <w:shd w:val="clear" w:color="000000" w:fill="FFFFFF"/>
            <w:noWrap/>
            <w:vAlign w:val="bottom"/>
            <w:hideMark/>
          </w:tcPr>
          <w:p w14:paraId="4A9975EF" w14:textId="77777777" w:rsidR="00775027" w:rsidRPr="00775027" w:rsidRDefault="00775027" w:rsidP="00775027">
            <w:pPr>
              <w:jc w:val="right"/>
              <w:rPr>
                <w:b/>
                <w:bCs/>
                <w:color w:val="000000"/>
                <w:sz w:val="13"/>
                <w:szCs w:val="13"/>
              </w:rPr>
            </w:pPr>
            <w:r w:rsidRPr="00775027">
              <w:rPr>
                <w:b/>
                <w:bCs/>
                <w:color w:val="000000"/>
                <w:sz w:val="13"/>
                <w:szCs w:val="13"/>
              </w:rPr>
              <w:t>185,68</w:t>
            </w:r>
          </w:p>
        </w:tc>
        <w:tc>
          <w:tcPr>
            <w:tcW w:w="1936" w:type="dxa"/>
            <w:tcBorders>
              <w:top w:val="nil"/>
              <w:left w:val="single" w:sz="4" w:space="0" w:color="auto"/>
              <w:bottom w:val="single" w:sz="4" w:space="0" w:color="auto"/>
              <w:right w:val="nil"/>
            </w:tcBorders>
            <w:shd w:val="clear" w:color="000000" w:fill="FFFFFF"/>
            <w:noWrap/>
            <w:vAlign w:val="bottom"/>
            <w:hideMark/>
          </w:tcPr>
          <w:p w14:paraId="7C4E3C38" w14:textId="77777777" w:rsidR="00775027" w:rsidRPr="00775027" w:rsidRDefault="00775027" w:rsidP="00775027">
            <w:pPr>
              <w:jc w:val="right"/>
              <w:rPr>
                <w:b/>
                <w:bCs/>
                <w:color w:val="000000"/>
                <w:sz w:val="13"/>
                <w:szCs w:val="13"/>
              </w:rPr>
            </w:pPr>
            <w:r w:rsidRPr="00775027">
              <w:rPr>
                <w:b/>
                <w:bCs/>
                <w:color w:val="000000"/>
                <w:sz w:val="13"/>
                <w:szCs w:val="13"/>
              </w:rPr>
              <w:t>191,18</w:t>
            </w:r>
          </w:p>
        </w:tc>
      </w:tr>
      <w:tr w:rsidR="00775027" w:rsidRPr="00775027" w14:paraId="0CF825D0"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E10C143" w14:textId="77777777" w:rsidR="00775027" w:rsidRPr="00775027" w:rsidRDefault="00775027" w:rsidP="00775027">
            <w:pPr>
              <w:jc w:val="right"/>
              <w:rPr>
                <w:b/>
                <w:bCs/>
                <w:color w:val="000000"/>
                <w:sz w:val="13"/>
                <w:szCs w:val="13"/>
              </w:rPr>
            </w:pPr>
          </w:p>
        </w:tc>
        <w:tc>
          <w:tcPr>
            <w:tcW w:w="96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3D3029B" w14:textId="77777777" w:rsidR="00775027" w:rsidRPr="00775027" w:rsidRDefault="00775027" w:rsidP="00775027">
            <w:pPr>
              <w:jc w:val="center"/>
              <w:rPr>
                <w:sz w:val="13"/>
                <w:szCs w:val="13"/>
              </w:rPr>
            </w:pPr>
            <w:r w:rsidRPr="00775027">
              <w:rPr>
                <w:sz w:val="13"/>
                <w:szCs w:val="13"/>
              </w:rPr>
              <w:t>10</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7117B0EC" w14:textId="77777777" w:rsidR="00775027" w:rsidRPr="00775027" w:rsidRDefault="00775027" w:rsidP="00775027">
            <w:pPr>
              <w:rPr>
                <w:b/>
                <w:bCs/>
                <w:sz w:val="13"/>
                <w:szCs w:val="13"/>
              </w:rPr>
            </w:pPr>
            <w:r w:rsidRPr="00775027">
              <w:rPr>
                <w:b/>
                <w:bCs/>
                <w:sz w:val="13"/>
                <w:szCs w:val="13"/>
              </w:rPr>
              <w:t xml:space="preserve"> Другие расходы, в т.ч.:</w:t>
            </w:r>
          </w:p>
        </w:tc>
        <w:tc>
          <w:tcPr>
            <w:tcW w:w="3380" w:type="dxa"/>
            <w:tcBorders>
              <w:top w:val="single" w:sz="4" w:space="0" w:color="auto"/>
              <w:left w:val="nil"/>
              <w:bottom w:val="single" w:sz="4" w:space="0" w:color="auto"/>
              <w:right w:val="single" w:sz="4" w:space="0" w:color="auto"/>
            </w:tcBorders>
            <w:shd w:val="clear" w:color="000000" w:fill="FFFFFF"/>
            <w:noWrap/>
            <w:vAlign w:val="bottom"/>
            <w:hideMark/>
          </w:tcPr>
          <w:p w14:paraId="34EB4BEA" w14:textId="77777777" w:rsidR="00775027" w:rsidRPr="00775027" w:rsidRDefault="00775027" w:rsidP="00775027">
            <w:pPr>
              <w:rPr>
                <w:b/>
                <w:bCs/>
                <w:sz w:val="13"/>
                <w:szCs w:val="13"/>
              </w:rPr>
            </w:pPr>
            <w:r w:rsidRPr="00775027">
              <w:rPr>
                <w:b/>
                <w:bCs/>
                <w:sz w:val="13"/>
                <w:szCs w:val="13"/>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1CC255A"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4FC1C343" w14:textId="77777777" w:rsidR="00775027" w:rsidRPr="00775027" w:rsidRDefault="00775027" w:rsidP="00775027">
            <w:pPr>
              <w:jc w:val="center"/>
              <w:rPr>
                <w:b/>
                <w:bCs/>
                <w:sz w:val="13"/>
                <w:szCs w:val="13"/>
              </w:rPr>
            </w:pPr>
            <w:r w:rsidRPr="00775027">
              <w:rPr>
                <w:b/>
                <w:bCs/>
                <w:sz w:val="13"/>
                <w:szCs w:val="13"/>
              </w:rPr>
              <w:t>509,12</w:t>
            </w:r>
          </w:p>
        </w:tc>
        <w:tc>
          <w:tcPr>
            <w:tcW w:w="1796" w:type="dxa"/>
            <w:tcBorders>
              <w:top w:val="nil"/>
              <w:left w:val="single" w:sz="4" w:space="0" w:color="auto"/>
              <w:bottom w:val="single" w:sz="4" w:space="0" w:color="auto"/>
              <w:right w:val="nil"/>
            </w:tcBorders>
            <w:shd w:val="clear" w:color="000000" w:fill="FFFFFF"/>
            <w:noWrap/>
            <w:vAlign w:val="bottom"/>
            <w:hideMark/>
          </w:tcPr>
          <w:p w14:paraId="576CCBD0" w14:textId="77777777" w:rsidR="00775027" w:rsidRPr="00775027" w:rsidRDefault="00775027" w:rsidP="00775027">
            <w:pPr>
              <w:jc w:val="center"/>
              <w:rPr>
                <w:b/>
                <w:bCs/>
                <w:sz w:val="13"/>
                <w:szCs w:val="13"/>
              </w:rPr>
            </w:pPr>
            <w:r w:rsidRPr="00775027">
              <w:rPr>
                <w:b/>
                <w:bCs/>
                <w:sz w:val="13"/>
                <w:szCs w:val="13"/>
              </w:rPr>
              <w:t>586,81</w:t>
            </w:r>
          </w:p>
        </w:tc>
        <w:tc>
          <w:tcPr>
            <w:tcW w:w="1576" w:type="dxa"/>
            <w:tcBorders>
              <w:top w:val="nil"/>
              <w:left w:val="single" w:sz="4" w:space="0" w:color="auto"/>
              <w:bottom w:val="single" w:sz="4" w:space="0" w:color="auto"/>
              <w:right w:val="nil"/>
            </w:tcBorders>
            <w:shd w:val="clear" w:color="000000" w:fill="FFFFFF"/>
            <w:noWrap/>
            <w:vAlign w:val="bottom"/>
            <w:hideMark/>
          </w:tcPr>
          <w:p w14:paraId="03D3C8AD" w14:textId="77777777" w:rsidR="00775027" w:rsidRPr="00775027" w:rsidRDefault="00775027" w:rsidP="00775027">
            <w:pPr>
              <w:jc w:val="center"/>
              <w:rPr>
                <w:b/>
                <w:bCs/>
                <w:sz w:val="13"/>
                <w:szCs w:val="13"/>
              </w:rPr>
            </w:pPr>
            <w:r w:rsidRPr="00775027">
              <w:rPr>
                <w:b/>
                <w:bCs/>
                <w:sz w:val="13"/>
                <w:szCs w:val="13"/>
              </w:rPr>
              <w:t>545,78</w:t>
            </w:r>
          </w:p>
        </w:tc>
        <w:tc>
          <w:tcPr>
            <w:tcW w:w="1936" w:type="dxa"/>
            <w:tcBorders>
              <w:top w:val="nil"/>
              <w:left w:val="single" w:sz="4" w:space="0" w:color="auto"/>
              <w:bottom w:val="single" w:sz="4" w:space="0" w:color="auto"/>
              <w:right w:val="nil"/>
            </w:tcBorders>
            <w:shd w:val="clear" w:color="000000" w:fill="FFFFFF"/>
            <w:noWrap/>
            <w:vAlign w:val="bottom"/>
            <w:hideMark/>
          </w:tcPr>
          <w:p w14:paraId="6EC64DB7" w14:textId="77777777" w:rsidR="00775027" w:rsidRPr="00775027" w:rsidRDefault="00775027" w:rsidP="00775027">
            <w:pPr>
              <w:jc w:val="right"/>
              <w:rPr>
                <w:color w:val="000000"/>
                <w:sz w:val="13"/>
                <w:szCs w:val="13"/>
              </w:rPr>
            </w:pPr>
            <w:r w:rsidRPr="00775027">
              <w:rPr>
                <w:color w:val="000000"/>
                <w:sz w:val="13"/>
                <w:szCs w:val="13"/>
              </w:rPr>
              <w:t>-41,03</w:t>
            </w:r>
          </w:p>
        </w:tc>
        <w:tc>
          <w:tcPr>
            <w:tcW w:w="1936" w:type="dxa"/>
            <w:tcBorders>
              <w:top w:val="nil"/>
              <w:left w:val="single" w:sz="4" w:space="0" w:color="auto"/>
              <w:bottom w:val="single" w:sz="4" w:space="0" w:color="auto"/>
              <w:right w:val="nil"/>
            </w:tcBorders>
            <w:shd w:val="clear" w:color="000000" w:fill="FFFFFF"/>
            <w:noWrap/>
            <w:vAlign w:val="bottom"/>
            <w:hideMark/>
          </w:tcPr>
          <w:p w14:paraId="48A06083"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4BA36552" w14:textId="77777777" w:rsidR="00775027" w:rsidRPr="00775027" w:rsidRDefault="00775027" w:rsidP="00775027">
            <w:pPr>
              <w:jc w:val="right"/>
              <w:rPr>
                <w:b/>
                <w:bCs/>
                <w:color w:val="000000"/>
                <w:sz w:val="13"/>
                <w:szCs w:val="13"/>
              </w:rPr>
            </w:pPr>
            <w:r w:rsidRPr="00775027">
              <w:rPr>
                <w:b/>
                <w:bCs/>
                <w:color w:val="000000"/>
                <w:sz w:val="13"/>
                <w:szCs w:val="13"/>
              </w:rPr>
              <w:t>563,02</w:t>
            </w:r>
          </w:p>
        </w:tc>
        <w:tc>
          <w:tcPr>
            <w:tcW w:w="1936" w:type="dxa"/>
            <w:tcBorders>
              <w:top w:val="nil"/>
              <w:left w:val="single" w:sz="4" w:space="0" w:color="auto"/>
              <w:bottom w:val="single" w:sz="4" w:space="0" w:color="auto"/>
              <w:right w:val="nil"/>
            </w:tcBorders>
            <w:shd w:val="clear" w:color="000000" w:fill="FFFFFF"/>
            <w:noWrap/>
            <w:vAlign w:val="bottom"/>
            <w:hideMark/>
          </w:tcPr>
          <w:p w14:paraId="5672CB90" w14:textId="77777777" w:rsidR="00775027" w:rsidRPr="00775027" w:rsidRDefault="00775027" w:rsidP="00775027">
            <w:pPr>
              <w:jc w:val="right"/>
              <w:rPr>
                <w:b/>
                <w:bCs/>
                <w:color w:val="000000"/>
                <w:sz w:val="13"/>
                <w:szCs w:val="13"/>
              </w:rPr>
            </w:pPr>
            <w:r w:rsidRPr="00775027">
              <w:rPr>
                <w:b/>
                <w:bCs/>
                <w:color w:val="000000"/>
                <w:sz w:val="13"/>
                <w:szCs w:val="13"/>
              </w:rPr>
              <w:t>579,68</w:t>
            </w:r>
          </w:p>
        </w:tc>
      </w:tr>
      <w:tr w:rsidR="00775027" w:rsidRPr="00775027" w14:paraId="13EE44A6"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6CF4F84" w14:textId="77777777" w:rsidR="00775027" w:rsidRPr="00775027" w:rsidRDefault="00775027" w:rsidP="00775027">
            <w:pPr>
              <w:jc w:val="right"/>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7A2A4235" w14:textId="77777777" w:rsidR="00775027" w:rsidRPr="00775027" w:rsidRDefault="00775027" w:rsidP="00775027">
            <w:pPr>
              <w:jc w:val="center"/>
              <w:rPr>
                <w:sz w:val="13"/>
                <w:szCs w:val="13"/>
              </w:rPr>
            </w:pPr>
            <w:r w:rsidRPr="00775027">
              <w:rPr>
                <w:sz w:val="13"/>
                <w:szCs w:val="13"/>
              </w:rPr>
              <w:t xml:space="preserve"> 10.1</w:t>
            </w:r>
          </w:p>
        </w:tc>
        <w:tc>
          <w:tcPr>
            <w:tcW w:w="6053" w:type="dxa"/>
            <w:gridSpan w:val="3"/>
            <w:tcBorders>
              <w:top w:val="nil"/>
              <w:left w:val="nil"/>
              <w:bottom w:val="nil"/>
              <w:right w:val="nil"/>
            </w:tcBorders>
            <w:shd w:val="clear" w:color="000000" w:fill="FFFFFF"/>
            <w:noWrap/>
            <w:vAlign w:val="bottom"/>
            <w:hideMark/>
          </w:tcPr>
          <w:p w14:paraId="423AE17E" w14:textId="77777777" w:rsidR="00775027" w:rsidRPr="00775027" w:rsidRDefault="00775027" w:rsidP="00775027">
            <w:pPr>
              <w:rPr>
                <w:sz w:val="13"/>
                <w:szCs w:val="13"/>
              </w:rPr>
            </w:pPr>
            <w:r w:rsidRPr="00775027">
              <w:rPr>
                <w:sz w:val="13"/>
                <w:szCs w:val="13"/>
              </w:rPr>
              <w:t>спец питание, спецодежда</w:t>
            </w:r>
          </w:p>
        </w:tc>
        <w:tc>
          <w:tcPr>
            <w:tcW w:w="3380" w:type="dxa"/>
            <w:tcBorders>
              <w:top w:val="nil"/>
              <w:left w:val="nil"/>
              <w:bottom w:val="nil"/>
              <w:right w:val="nil"/>
            </w:tcBorders>
            <w:shd w:val="clear" w:color="000000" w:fill="FFFFFF"/>
            <w:noWrap/>
            <w:vAlign w:val="bottom"/>
            <w:hideMark/>
          </w:tcPr>
          <w:p w14:paraId="67E96A86"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nil"/>
            </w:tcBorders>
            <w:shd w:val="clear" w:color="000000" w:fill="FFFFFF"/>
            <w:noWrap/>
            <w:vAlign w:val="bottom"/>
            <w:hideMark/>
          </w:tcPr>
          <w:p w14:paraId="00A88906"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5C9D65B3" w14:textId="77777777" w:rsidR="00775027" w:rsidRPr="00775027" w:rsidRDefault="00775027" w:rsidP="00775027">
            <w:pPr>
              <w:jc w:val="center"/>
              <w:rPr>
                <w:sz w:val="13"/>
                <w:szCs w:val="13"/>
              </w:rPr>
            </w:pPr>
            <w:r w:rsidRPr="00775027">
              <w:rPr>
                <w:sz w:val="13"/>
                <w:szCs w:val="13"/>
              </w:rPr>
              <w:t>452,13</w:t>
            </w:r>
          </w:p>
        </w:tc>
        <w:tc>
          <w:tcPr>
            <w:tcW w:w="1796" w:type="dxa"/>
            <w:tcBorders>
              <w:top w:val="nil"/>
              <w:left w:val="single" w:sz="4" w:space="0" w:color="auto"/>
              <w:bottom w:val="single" w:sz="4" w:space="0" w:color="auto"/>
              <w:right w:val="nil"/>
            </w:tcBorders>
            <w:shd w:val="clear" w:color="000000" w:fill="FFFFFF"/>
            <w:noWrap/>
            <w:vAlign w:val="bottom"/>
            <w:hideMark/>
          </w:tcPr>
          <w:p w14:paraId="1D53588D" w14:textId="77777777" w:rsidR="00775027" w:rsidRPr="00775027" w:rsidRDefault="00775027" w:rsidP="00775027">
            <w:pPr>
              <w:jc w:val="center"/>
              <w:rPr>
                <w:sz w:val="13"/>
                <w:szCs w:val="13"/>
              </w:rPr>
            </w:pPr>
            <w:r w:rsidRPr="00775027">
              <w:rPr>
                <w:sz w:val="13"/>
                <w:szCs w:val="13"/>
              </w:rPr>
              <w:t>523,73</w:t>
            </w:r>
          </w:p>
        </w:tc>
        <w:tc>
          <w:tcPr>
            <w:tcW w:w="1576" w:type="dxa"/>
            <w:tcBorders>
              <w:top w:val="nil"/>
              <w:left w:val="single" w:sz="4" w:space="0" w:color="auto"/>
              <w:bottom w:val="single" w:sz="4" w:space="0" w:color="auto"/>
              <w:right w:val="nil"/>
            </w:tcBorders>
            <w:shd w:val="clear" w:color="000000" w:fill="FFFFFF"/>
            <w:noWrap/>
            <w:vAlign w:val="bottom"/>
            <w:hideMark/>
          </w:tcPr>
          <w:p w14:paraId="2178D3F8" w14:textId="77777777" w:rsidR="00775027" w:rsidRPr="00775027" w:rsidRDefault="00775027" w:rsidP="00775027">
            <w:pPr>
              <w:jc w:val="center"/>
              <w:rPr>
                <w:sz w:val="13"/>
                <w:szCs w:val="13"/>
              </w:rPr>
            </w:pPr>
            <w:r w:rsidRPr="00775027">
              <w:rPr>
                <w:sz w:val="13"/>
                <w:szCs w:val="13"/>
              </w:rPr>
              <w:t>484,68</w:t>
            </w:r>
          </w:p>
        </w:tc>
        <w:tc>
          <w:tcPr>
            <w:tcW w:w="1936" w:type="dxa"/>
            <w:tcBorders>
              <w:top w:val="nil"/>
              <w:left w:val="single" w:sz="4" w:space="0" w:color="auto"/>
              <w:bottom w:val="single" w:sz="4" w:space="0" w:color="auto"/>
              <w:right w:val="nil"/>
            </w:tcBorders>
            <w:shd w:val="clear" w:color="000000" w:fill="FFFFFF"/>
            <w:noWrap/>
            <w:vAlign w:val="bottom"/>
            <w:hideMark/>
          </w:tcPr>
          <w:p w14:paraId="33689428" w14:textId="77777777" w:rsidR="00775027" w:rsidRPr="00775027" w:rsidRDefault="00775027" w:rsidP="00775027">
            <w:pPr>
              <w:jc w:val="right"/>
              <w:rPr>
                <w:color w:val="000000"/>
                <w:sz w:val="13"/>
                <w:szCs w:val="13"/>
              </w:rPr>
            </w:pPr>
            <w:r w:rsidRPr="00775027">
              <w:rPr>
                <w:color w:val="000000"/>
                <w:sz w:val="13"/>
                <w:szCs w:val="13"/>
              </w:rPr>
              <w:t>-39,05</w:t>
            </w:r>
          </w:p>
        </w:tc>
        <w:tc>
          <w:tcPr>
            <w:tcW w:w="1936" w:type="dxa"/>
            <w:tcBorders>
              <w:top w:val="nil"/>
              <w:left w:val="single" w:sz="4" w:space="0" w:color="auto"/>
              <w:bottom w:val="single" w:sz="4" w:space="0" w:color="auto"/>
              <w:right w:val="nil"/>
            </w:tcBorders>
            <w:shd w:val="clear" w:color="000000" w:fill="FFFFFF"/>
            <w:noWrap/>
            <w:vAlign w:val="bottom"/>
            <w:hideMark/>
          </w:tcPr>
          <w:p w14:paraId="4E088BD0"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38E876C4" w14:textId="77777777" w:rsidR="00775027" w:rsidRPr="00775027" w:rsidRDefault="00775027" w:rsidP="00775027">
            <w:pPr>
              <w:jc w:val="right"/>
              <w:rPr>
                <w:color w:val="000000"/>
                <w:sz w:val="13"/>
                <w:szCs w:val="13"/>
              </w:rPr>
            </w:pPr>
            <w:r w:rsidRPr="00775027">
              <w:rPr>
                <w:color w:val="000000"/>
                <w:sz w:val="13"/>
                <w:szCs w:val="13"/>
              </w:rPr>
              <w:t>499,99</w:t>
            </w:r>
          </w:p>
        </w:tc>
        <w:tc>
          <w:tcPr>
            <w:tcW w:w="1936" w:type="dxa"/>
            <w:tcBorders>
              <w:top w:val="nil"/>
              <w:left w:val="single" w:sz="4" w:space="0" w:color="auto"/>
              <w:bottom w:val="single" w:sz="4" w:space="0" w:color="auto"/>
              <w:right w:val="nil"/>
            </w:tcBorders>
            <w:shd w:val="clear" w:color="000000" w:fill="FFFFFF"/>
            <w:noWrap/>
            <w:vAlign w:val="bottom"/>
            <w:hideMark/>
          </w:tcPr>
          <w:p w14:paraId="49210CA0" w14:textId="77777777" w:rsidR="00775027" w:rsidRPr="00775027" w:rsidRDefault="00775027" w:rsidP="00775027">
            <w:pPr>
              <w:jc w:val="right"/>
              <w:rPr>
                <w:color w:val="000000"/>
                <w:sz w:val="13"/>
                <w:szCs w:val="13"/>
              </w:rPr>
            </w:pPr>
            <w:r w:rsidRPr="00775027">
              <w:rPr>
                <w:color w:val="000000"/>
                <w:sz w:val="13"/>
                <w:szCs w:val="13"/>
              </w:rPr>
              <w:t>514,79</w:t>
            </w:r>
          </w:p>
        </w:tc>
      </w:tr>
      <w:tr w:rsidR="00775027" w:rsidRPr="00775027" w14:paraId="4BE8CCD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6CC44B6"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5574BAA1" w14:textId="77777777" w:rsidR="00775027" w:rsidRPr="00775027" w:rsidRDefault="00775027" w:rsidP="00775027">
            <w:pPr>
              <w:jc w:val="center"/>
              <w:rPr>
                <w:sz w:val="13"/>
                <w:szCs w:val="13"/>
              </w:rPr>
            </w:pPr>
            <w:r w:rsidRPr="00775027">
              <w:rPr>
                <w:sz w:val="13"/>
                <w:szCs w:val="13"/>
              </w:rPr>
              <w:t xml:space="preserve"> 10.2</w:t>
            </w:r>
          </w:p>
        </w:tc>
        <w:tc>
          <w:tcPr>
            <w:tcW w:w="6053" w:type="dxa"/>
            <w:gridSpan w:val="3"/>
            <w:tcBorders>
              <w:top w:val="nil"/>
              <w:left w:val="nil"/>
              <w:bottom w:val="nil"/>
              <w:right w:val="nil"/>
            </w:tcBorders>
            <w:shd w:val="clear" w:color="000000" w:fill="FFFFFF"/>
            <w:noWrap/>
            <w:vAlign w:val="bottom"/>
            <w:hideMark/>
          </w:tcPr>
          <w:p w14:paraId="7A289B62" w14:textId="77777777" w:rsidR="00775027" w:rsidRPr="00775027" w:rsidRDefault="00775027" w:rsidP="00775027">
            <w:pPr>
              <w:rPr>
                <w:sz w:val="13"/>
                <w:szCs w:val="13"/>
              </w:rPr>
            </w:pPr>
            <w:r w:rsidRPr="00775027">
              <w:rPr>
                <w:sz w:val="13"/>
                <w:szCs w:val="13"/>
              </w:rPr>
              <w:t>прочие (канцелярия, подписка)</w:t>
            </w:r>
          </w:p>
        </w:tc>
        <w:tc>
          <w:tcPr>
            <w:tcW w:w="3380" w:type="dxa"/>
            <w:tcBorders>
              <w:top w:val="nil"/>
              <w:left w:val="nil"/>
              <w:bottom w:val="nil"/>
              <w:right w:val="nil"/>
            </w:tcBorders>
            <w:shd w:val="clear" w:color="000000" w:fill="FFFFFF"/>
            <w:noWrap/>
            <w:vAlign w:val="bottom"/>
            <w:hideMark/>
          </w:tcPr>
          <w:p w14:paraId="02DE0A32"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nil"/>
            </w:tcBorders>
            <w:shd w:val="clear" w:color="000000" w:fill="FFFFFF"/>
            <w:noWrap/>
            <w:vAlign w:val="bottom"/>
            <w:hideMark/>
          </w:tcPr>
          <w:p w14:paraId="1B39E2EE"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16C371DF" w14:textId="77777777" w:rsidR="00775027" w:rsidRPr="00775027" w:rsidRDefault="00775027" w:rsidP="00775027">
            <w:pPr>
              <w:jc w:val="center"/>
              <w:rPr>
                <w:sz w:val="13"/>
                <w:szCs w:val="13"/>
              </w:rPr>
            </w:pPr>
            <w:r w:rsidRPr="00775027">
              <w:rPr>
                <w:sz w:val="13"/>
                <w:szCs w:val="13"/>
              </w:rPr>
              <w:t>44,95</w:t>
            </w:r>
          </w:p>
        </w:tc>
        <w:tc>
          <w:tcPr>
            <w:tcW w:w="1796" w:type="dxa"/>
            <w:tcBorders>
              <w:top w:val="nil"/>
              <w:left w:val="single" w:sz="4" w:space="0" w:color="auto"/>
              <w:bottom w:val="single" w:sz="4" w:space="0" w:color="auto"/>
              <w:right w:val="nil"/>
            </w:tcBorders>
            <w:shd w:val="clear" w:color="000000" w:fill="FFFFFF"/>
            <w:noWrap/>
            <w:vAlign w:val="bottom"/>
            <w:hideMark/>
          </w:tcPr>
          <w:p w14:paraId="62F44556" w14:textId="77777777" w:rsidR="00775027" w:rsidRPr="00775027" w:rsidRDefault="00775027" w:rsidP="00775027">
            <w:pPr>
              <w:jc w:val="center"/>
              <w:rPr>
                <w:sz w:val="13"/>
                <w:szCs w:val="13"/>
              </w:rPr>
            </w:pPr>
            <w:r w:rsidRPr="00775027">
              <w:rPr>
                <w:sz w:val="13"/>
                <w:szCs w:val="13"/>
              </w:rPr>
              <w:t>49,75</w:t>
            </w:r>
          </w:p>
        </w:tc>
        <w:tc>
          <w:tcPr>
            <w:tcW w:w="1576" w:type="dxa"/>
            <w:tcBorders>
              <w:top w:val="nil"/>
              <w:left w:val="single" w:sz="4" w:space="0" w:color="auto"/>
              <w:bottom w:val="single" w:sz="4" w:space="0" w:color="auto"/>
              <w:right w:val="nil"/>
            </w:tcBorders>
            <w:shd w:val="clear" w:color="000000" w:fill="FFFFFF"/>
            <w:noWrap/>
            <w:vAlign w:val="bottom"/>
            <w:hideMark/>
          </w:tcPr>
          <w:p w14:paraId="5014DF77" w14:textId="77777777" w:rsidR="00775027" w:rsidRPr="00775027" w:rsidRDefault="00775027" w:rsidP="00775027">
            <w:pPr>
              <w:jc w:val="center"/>
              <w:rPr>
                <w:sz w:val="13"/>
                <w:szCs w:val="13"/>
              </w:rPr>
            </w:pPr>
            <w:r w:rsidRPr="00775027">
              <w:rPr>
                <w:sz w:val="13"/>
                <w:szCs w:val="13"/>
              </w:rPr>
              <w:t>48,19</w:t>
            </w:r>
          </w:p>
        </w:tc>
        <w:tc>
          <w:tcPr>
            <w:tcW w:w="1936" w:type="dxa"/>
            <w:tcBorders>
              <w:top w:val="nil"/>
              <w:left w:val="single" w:sz="4" w:space="0" w:color="auto"/>
              <w:bottom w:val="single" w:sz="4" w:space="0" w:color="auto"/>
              <w:right w:val="nil"/>
            </w:tcBorders>
            <w:shd w:val="clear" w:color="000000" w:fill="FFFFFF"/>
            <w:noWrap/>
            <w:vAlign w:val="bottom"/>
            <w:hideMark/>
          </w:tcPr>
          <w:p w14:paraId="4BCDAF4C" w14:textId="77777777" w:rsidR="00775027" w:rsidRPr="00775027" w:rsidRDefault="00775027" w:rsidP="00775027">
            <w:pPr>
              <w:jc w:val="right"/>
              <w:rPr>
                <w:color w:val="000000"/>
                <w:sz w:val="13"/>
                <w:szCs w:val="13"/>
              </w:rPr>
            </w:pPr>
            <w:r w:rsidRPr="00775027">
              <w:rPr>
                <w:color w:val="000000"/>
                <w:sz w:val="13"/>
                <w:szCs w:val="13"/>
              </w:rPr>
              <w:t>-1,56</w:t>
            </w:r>
          </w:p>
        </w:tc>
        <w:tc>
          <w:tcPr>
            <w:tcW w:w="1936" w:type="dxa"/>
            <w:tcBorders>
              <w:top w:val="nil"/>
              <w:left w:val="single" w:sz="4" w:space="0" w:color="auto"/>
              <w:bottom w:val="single" w:sz="4" w:space="0" w:color="auto"/>
              <w:right w:val="nil"/>
            </w:tcBorders>
            <w:shd w:val="clear" w:color="000000" w:fill="FFFFFF"/>
            <w:noWrap/>
            <w:vAlign w:val="bottom"/>
            <w:hideMark/>
          </w:tcPr>
          <w:p w14:paraId="2CCAD2FF"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7C0D590C" w14:textId="77777777" w:rsidR="00775027" w:rsidRPr="00775027" w:rsidRDefault="00775027" w:rsidP="00775027">
            <w:pPr>
              <w:jc w:val="right"/>
              <w:rPr>
                <w:color w:val="000000"/>
                <w:sz w:val="13"/>
                <w:szCs w:val="13"/>
              </w:rPr>
            </w:pPr>
            <w:r w:rsidRPr="00775027">
              <w:rPr>
                <w:color w:val="000000"/>
                <w:sz w:val="13"/>
                <w:szCs w:val="13"/>
              </w:rPr>
              <w:t>49,71</w:t>
            </w:r>
          </w:p>
        </w:tc>
        <w:tc>
          <w:tcPr>
            <w:tcW w:w="1936" w:type="dxa"/>
            <w:tcBorders>
              <w:top w:val="nil"/>
              <w:left w:val="single" w:sz="4" w:space="0" w:color="auto"/>
              <w:bottom w:val="single" w:sz="4" w:space="0" w:color="auto"/>
              <w:right w:val="nil"/>
            </w:tcBorders>
            <w:shd w:val="clear" w:color="000000" w:fill="FFFFFF"/>
            <w:noWrap/>
            <w:vAlign w:val="bottom"/>
            <w:hideMark/>
          </w:tcPr>
          <w:p w14:paraId="271E2E74" w14:textId="77777777" w:rsidR="00775027" w:rsidRPr="00775027" w:rsidRDefault="00775027" w:rsidP="00775027">
            <w:pPr>
              <w:jc w:val="right"/>
              <w:rPr>
                <w:color w:val="000000"/>
                <w:sz w:val="13"/>
                <w:szCs w:val="13"/>
              </w:rPr>
            </w:pPr>
            <w:r w:rsidRPr="00775027">
              <w:rPr>
                <w:color w:val="000000"/>
                <w:sz w:val="13"/>
                <w:szCs w:val="13"/>
              </w:rPr>
              <w:t>51,18</w:t>
            </w:r>
          </w:p>
        </w:tc>
      </w:tr>
      <w:tr w:rsidR="00775027" w:rsidRPr="00775027" w14:paraId="77172215"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3D063C00" w14:textId="77777777" w:rsidR="00775027" w:rsidRPr="00775027" w:rsidRDefault="00775027" w:rsidP="00775027">
            <w:pPr>
              <w:jc w:val="right"/>
              <w:rPr>
                <w:color w:val="000000"/>
                <w:sz w:val="13"/>
                <w:szCs w:val="13"/>
              </w:rPr>
            </w:pPr>
          </w:p>
        </w:tc>
        <w:tc>
          <w:tcPr>
            <w:tcW w:w="960" w:type="dxa"/>
            <w:tcBorders>
              <w:top w:val="nil"/>
              <w:left w:val="single" w:sz="8" w:space="0" w:color="auto"/>
              <w:bottom w:val="single" w:sz="8" w:space="0" w:color="auto"/>
              <w:right w:val="single" w:sz="4" w:space="0" w:color="auto"/>
            </w:tcBorders>
            <w:shd w:val="clear" w:color="000000" w:fill="FFFFFF"/>
            <w:vAlign w:val="bottom"/>
            <w:hideMark/>
          </w:tcPr>
          <w:p w14:paraId="3338B02E" w14:textId="77777777" w:rsidR="00775027" w:rsidRPr="00775027" w:rsidRDefault="00775027" w:rsidP="00775027">
            <w:pPr>
              <w:jc w:val="center"/>
              <w:rPr>
                <w:sz w:val="13"/>
                <w:szCs w:val="13"/>
              </w:rPr>
            </w:pPr>
            <w:r w:rsidRPr="00775027">
              <w:rPr>
                <w:sz w:val="13"/>
                <w:szCs w:val="13"/>
              </w:rPr>
              <w:t xml:space="preserve"> 10.3</w:t>
            </w:r>
          </w:p>
        </w:tc>
        <w:tc>
          <w:tcPr>
            <w:tcW w:w="5093" w:type="dxa"/>
            <w:gridSpan w:val="2"/>
            <w:tcBorders>
              <w:top w:val="nil"/>
              <w:left w:val="nil"/>
              <w:bottom w:val="single" w:sz="8" w:space="0" w:color="auto"/>
              <w:right w:val="nil"/>
            </w:tcBorders>
            <w:shd w:val="clear" w:color="000000" w:fill="FFFFFF"/>
            <w:noWrap/>
            <w:vAlign w:val="bottom"/>
            <w:hideMark/>
          </w:tcPr>
          <w:p w14:paraId="20CBA8EF" w14:textId="77777777" w:rsidR="00775027" w:rsidRPr="00775027" w:rsidRDefault="00775027" w:rsidP="00775027">
            <w:pPr>
              <w:rPr>
                <w:sz w:val="13"/>
                <w:szCs w:val="13"/>
              </w:rPr>
            </w:pPr>
            <w:r w:rsidRPr="00775027">
              <w:rPr>
                <w:sz w:val="13"/>
                <w:szCs w:val="13"/>
              </w:rPr>
              <w:t>Услуги банка</w:t>
            </w:r>
          </w:p>
        </w:tc>
        <w:tc>
          <w:tcPr>
            <w:tcW w:w="960" w:type="dxa"/>
            <w:tcBorders>
              <w:top w:val="nil"/>
              <w:left w:val="nil"/>
              <w:bottom w:val="single" w:sz="8" w:space="0" w:color="auto"/>
              <w:right w:val="nil"/>
            </w:tcBorders>
            <w:shd w:val="clear" w:color="000000" w:fill="FFFFFF"/>
            <w:noWrap/>
            <w:vAlign w:val="bottom"/>
            <w:hideMark/>
          </w:tcPr>
          <w:p w14:paraId="401C9298"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8" w:space="0" w:color="auto"/>
              <w:right w:val="nil"/>
            </w:tcBorders>
            <w:shd w:val="clear" w:color="000000" w:fill="FFFFFF"/>
            <w:noWrap/>
            <w:vAlign w:val="bottom"/>
            <w:hideMark/>
          </w:tcPr>
          <w:p w14:paraId="2330ACC9"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8" w:space="0" w:color="auto"/>
              <w:right w:val="nil"/>
            </w:tcBorders>
            <w:shd w:val="clear" w:color="000000" w:fill="FFFFFF"/>
            <w:noWrap/>
            <w:vAlign w:val="bottom"/>
            <w:hideMark/>
          </w:tcPr>
          <w:p w14:paraId="1D614D26" w14:textId="77777777" w:rsidR="00775027" w:rsidRPr="00775027" w:rsidRDefault="00775027" w:rsidP="00775027">
            <w:pPr>
              <w:jc w:val="center"/>
              <w:rPr>
                <w:sz w:val="13"/>
                <w:szCs w:val="13"/>
              </w:rPr>
            </w:pPr>
            <w:r w:rsidRPr="00775027">
              <w:rPr>
                <w:sz w:val="13"/>
                <w:szCs w:val="13"/>
              </w:rPr>
              <w:t> </w:t>
            </w:r>
          </w:p>
        </w:tc>
        <w:tc>
          <w:tcPr>
            <w:tcW w:w="1616" w:type="dxa"/>
            <w:tcBorders>
              <w:top w:val="nil"/>
              <w:left w:val="single" w:sz="4" w:space="0" w:color="auto"/>
              <w:bottom w:val="single" w:sz="8" w:space="0" w:color="auto"/>
              <w:right w:val="nil"/>
            </w:tcBorders>
            <w:shd w:val="clear" w:color="000000" w:fill="FFFFFF"/>
            <w:noWrap/>
            <w:vAlign w:val="bottom"/>
            <w:hideMark/>
          </w:tcPr>
          <w:p w14:paraId="38D97223" w14:textId="77777777" w:rsidR="00775027" w:rsidRPr="00775027" w:rsidRDefault="00775027" w:rsidP="00775027">
            <w:pPr>
              <w:jc w:val="center"/>
              <w:rPr>
                <w:sz w:val="13"/>
                <w:szCs w:val="13"/>
              </w:rPr>
            </w:pPr>
            <w:r w:rsidRPr="00775027">
              <w:rPr>
                <w:sz w:val="13"/>
                <w:szCs w:val="13"/>
              </w:rPr>
              <w:t>12,04</w:t>
            </w:r>
          </w:p>
        </w:tc>
        <w:tc>
          <w:tcPr>
            <w:tcW w:w="1796" w:type="dxa"/>
            <w:tcBorders>
              <w:top w:val="nil"/>
              <w:left w:val="single" w:sz="4" w:space="0" w:color="auto"/>
              <w:bottom w:val="single" w:sz="8" w:space="0" w:color="auto"/>
              <w:right w:val="nil"/>
            </w:tcBorders>
            <w:shd w:val="clear" w:color="000000" w:fill="FFFFFF"/>
            <w:noWrap/>
            <w:vAlign w:val="bottom"/>
            <w:hideMark/>
          </w:tcPr>
          <w:p w14:paraId="08FC7F8F" w14:textId="77777777" w:rsidR="00775027" w:rsidRPr="00775027" w:rsidRDefault="00775027" w:rsidP="00775027">
            <w:pPr>
              <w:jc w:val="center"/>
              <w:rPr>
                <w:sz w:val="13"/>
                <w:szCs w:val="13"/>
              </w:rPr>
            </w:pPr>
            <w:r w:rsidRPr="00775027">
              <w:rPr>
                <w:sz w:val="13"/>
                <w:szCs w:val="13"/>
              </w:rPr>
              <w:t>13,33</w:t>
            </w:r>
          </w:p>
        </w:tc>
        <w:tc>
          <w:tcPr>
            <w:tcW w:w="1576" w:type="dxa"/>
            <w:tcBorders>
              <w:top w:val="nil"/>
              <w:left w:val="single" w:sz="4" w:space="0" w:color="auto"/>
              <w:bottom w:val="single" w:sz="8" w:space="0" w:color="auto"/>
              <w:right w:val="nil"/>
            </w:tcBorders>
            <w:shd w:val="clear" w:color="000000" w:fill="FFFFFF"/>
            <w:noWrap/>
            <w:vAlign w:val="bottom"/>
            <w:hideMark/>
          </w:tcPr>
          <w:p w14:paraId="59B6586E" w14:textId="77777777" w:rsidR="00775027" w:rsidRPr="00775027" w:rsidRDefault="00775027" w:rsidP="00775027">
            <w:pPr>
              <w:jc w:val="center"/>
              <w:rPr>
                <w:sz w:val="13"/>
                <w:szCs w:val="13"/>
              </w:rPr>
            </w:pPr>
            <w:r w:rsidRPr="00775027">
              <w:rPr>
                <w:sz w:val="13"/>
                <w:szCs w:val="13"/>
              </w:rPr>
              <w:t>12,91</w:t>
            </w:r>
          </w:p>
        </w:tc>
        <w:tc>
          <w:tcPr>
            <w:tcW w:w="1936" w:type="dxa"/>
            <w:tcBorders>
              <w:top w:val="nil"/>
              <w:left w:val="single" w:sz="4" w:space="0" w:color="auto"/>
              <w:bottom w:val="single" w:sz="8" w:space="0" w:color="auto"/>
              <w:right w:val="nil"/>
            </w:tcBorders>
            <w:shd w:val="clear" w:color="000000" w:fill="FFFFFF"/>
            <w:noWrap/>
            <w:vAlign w:val="bottom"/>
            <w:hideMark/>
          </w:tcPr>
          <w:p w14:paraId="436B58BD" w14:textId="77777777" w:rsidR="00775027" w:rsidRPr="00775027" w:rsidRDefault="00775027" w:rsidP="00775027">
            <w:pPr>
              <w:jc w:val="right"/>
              <w:rPr>
                <w:color w:val="000000"/>
                <w:sz w:val="13"/>
                <w:szCs w:val="13"/>
              </w:rPr>
            </w:pPr>
            <w:r w:rsidRPr="00775027">
              <w:rPr>
                <w:color w:val="000000"/>
                <w:sz w:val="13"/>
                <w:szCs w:val="13"/>
              </w:rPr>
              <w:t>-0,42</w:t>
            </w:r>
          </w:p>
        </w:tc>
        <w:tc>
          <w:tcPr>
            <w:tcW w:w="1936" w:type="dxa"/>
            <w:tcBorders>
              <w:top w:val="nil"/>
              <w:left w:val="single" w:sz="4" w:space="0" w:color="auto"/>
              <w:bottom w:val="single" w:sz="8" w:space="0" w:color="auto"/>
              <w:right w:val="nil"/>
            </w:tcBorders>
            <w:shd w:val="clear" w:color="000000" w:fill="FFFFFF"/>
            <w:noWrap/>
            <w:vAlign w:val="bottom"/>
            <w:hideMark/>
          </w:tcPr>
          <w:p w14:paraId="08383044" w14:textId="77777777" w:rsidR="00775027" w:rsidRPr="00775027" w:rsidRDefault="00775027" w:rsidP="00775027">
            <w:pPr>
              <w:jc w:val="right"/>
              <w:rPr>
                <w:color w:val="000000"/>
                <w:sz w:val="13"/>
                <w:szCs w:val="13"/>
              </w:rPr>
            </w:pPr>
            <w:r w:rsidRPr="00775027">
              <w:rPr>
                <w:color w:val="000000"/>
                <w:sz w:val="13"/>
                <w:szCs w:val="13"/>
              </w:rPr>
              <w:t>7,20</w:t>
            </w:r>
          </w:p>
        </w:tc>
        <w:tc>
          <w:tcPr>
            <w:tcW w:w="1936" w:type="dxa"/>
            <w:tcBorders>
              <w:top w:val="nil"/>
              <w:left w:val="single" w:sz="4" w:space="0" w:color="auto"/>
              <w:bottom w:val="single" w:sz="8" w:space="0" w:color="auto"/>
              <w:right w:val="nil"/>
            </w:tcBorders>
            <w:shd w:val="clear" w:color="000000" w:fill="FFFFFF"/>
            <w:noWrap/>
            <w:vAlign w:val="bottom"/>
            <w:hideMark/>
          </w:tcPr>
          <w:p w14:paraId="6EA05FDD" w14:textId="77777777" w:rsidR="00775027" w:rsidRPr="00775027" w:rsidRDefault="00775027" w:rsidP="00775027">
            <w:pPr>
              <w:jc w:val="right"/>
              <w:rPr>
                <w:color w:val="000000"/>
                <w:sz w:val="13"/>
                <w:szCs w:val="13"/>
              </w:rPr>
            </w:pPr>
            <w:r w:rsidRPr="00775027">
              <w:rPr>
                <w:color w:val="000000"/>
                <w:sz w:val="13"/>
                <w:szCs w:val="13"/>
              </w:rPr>
              <w:t>13,32</w:t>
            </w:r>
          </w:p>
        </w:tc>
        <w:tc>
          <w:tcPr>
            <w:tcW w:w="1936" w:type="dxa"/>
            <w:tcBorders>
              <w:top w:val="nil"/>
              <w:left w:val="single" w:sz="4" w:space="0" w:color="auto"/>
              <w:bottom w:val="single" w:sz="8" w:space="0" w:color="auto"/>
              <w:right w:val="nil"/>
            </w:tcBorders>
            <w:shd w:val="clear" w:color="000000" w:fill="FFFFFF"/>
            <w:noWrap/>
            <w:vAlign w:val="bottom"/>
            <w:hideMark/>
          </w:tcPr>
          <w:p w14:paraId="198AA636" w14:textId="77777777" w:rsidR="00775027" w:rsidRPr="00775027" w:rsidRDefault="00775027" w:rsidP="00775027">
            <w:pPr>
              <w:jc w:val="right"/>
              <w:rPr>
                <w:color w:val="000000"/>
                <w:sz w:val="13"/>
                <w:szCs w:val="13"/>
              </w:rPr>
            </w:pPr>
            <w:r w:rsidRPr="00775027">
              <w:rPr>
                <w:color w:val="000000"/>
                <w:sz w:val="13"/>
                <w:szCs w:val="13"/>
              </w:rPr>
              <w:t>13,71</w:t>
            </w:r>
          </w:p>
        </w:tc>
      </w:tr>
      <w:tr w:rsidR="00775027" w:rsidRPr="00775027" w14:paraId="15644450"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4D836FDF" w14:textId="77777777" w:rsidR="00775027" w:rsidRPr="00775027" w:rsidRDefault="00775027" w:rsidP="00775027">
            <w:pPr>
              <w:jc w:val="right"/>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46679BBF" w14:textId="77777777" w:rsidR="00775027" w:rsidRPr="00775027" w:rsidRDefault="00775027" w:rsidP="00775027">
            <w:pPr>
              <w:rPr>
                <w:sz w:val="13"/>
                <w:szCs w:val="13"/>
              </w:rPr>
            </w:pPr>
            <w:r w:rsidRPr="00775027">
              <w:rPr>
                <w:sz w:val="13"/>
                <w:szCs w:val="13"/>
              </w:rPr>
              <w:t> </w:t>
            </w:r>
          </w:p>
        </w:tc>
        <w:tc>
          <w:tcPr>
            <w:tcW w:w="9433" w:type="dxa"/>
            <w:gridSpan w:val="4"/>
            <w:tcBorders>
              <w:top w:val="nil"/>
              <w:left w:val="single" w:sz="4" w:space="0" w:color="auto"/>
              <w:bottom w:val="nil"/>
              <w:right w:val="single" w:sz="4" w:space="0" w:color="000000"/>
            </w:tcBorders>
            <w:shd w:val="clear" w:color="000000" w:fill="FFFFFF"/>
            <w:noWrap/>
            <w:vAlign w:val="bottom"/>
            <w:hideMark/>
          </w:tcPr>
          <w:p w14:paraId="0FCED125" w14:textId="77777777" w:rsidR="00775027" w:rsidRPr="00775027" w:rsidRDefault="00775027" w:rsidP="00775027">
            <w:pPr>
              <w:rPr>
                <w:b/>
                <w:bCs/>
                <w:sz w:val="13"/>
                <w:szCs w:val="13"/>
              </w:rPr>
            </w:pPr>
            <w:r w:rsidRPr="00775027">
              <w:rPr>
                <w:b/>
                <w:bCs/>
                <w:sz w:val="13"/>
                <w:szCs w:val="13"/>
              </w:rPr>
              <w:t>ИТОГО уровень операционных расходов</w:t>
            </w:r>
          </w:p>
        </w:tc>
        <w:tc>
          <w:tcPr>
            <w:tcW w:w="960" w:type="dxa"/>
            <w:tcBorders>
              <w:top w:val="nil"/>
              <w:left w:val="nil"/>
              <w:bottom w:val="nil"/>
              <w:right w:val="single" w:sz="4" w:space="0" w:color="auto"/>
            </w:tcBorders>
            <w:shd w:val="clear" w:color="000000" w:fill="FFFFFF"/>
            <w:noWrap/>
            <w:vAlign w:val="bottom"/>
            <w:hideMark/>
          </w:tcPr>
          <w:p w14:paraId="0C3A3B5B"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nil"/>
              <w:right w:val="nil"/>
            </w:tcBorders>
            <w:shd w:val="clear" w:color="000000" w:fill="FFFFFF"/>
            <w:noWrap/>
            <w:vAlign w:val="bottom"/>
            <w:hideMark/>
          </w:tcPr>
          <w:p w14:paraId="3103CD67" w14:textId="77777777" w:rsidR="00775027" w:rsidRPr="00775027" w:rsidRDefault="00775027" w:rsidP="00775027">
            <w:pPr>
              <w:jc w:val="center"/>
              <w:rPr>
                <w:b/>
                <w:bCs/>
                <w:sz w:val="13"/>
                <w:szCs w:val="13"/>
              </w:rPr>
            </w:pPr>
            <w:r w:rsidRPr="00775027">
              <w:rPr>
                <w:b/>
                <w:bCs/>
                <w:sz w:val="13"/>
                <w:szCs w:val="13"/>
              </w:rPr>
              <w:t>21 269,00</w:t>
            </w:r>
          </w:p>
        </w:tc>
        <w:tc>
          <w:tcPr>
            <w:tcW w:w="1796" w:type="dxa"/>
            <w:tcBorders>
              <w:top w:val="nil"/>
              <w:left w:val="single" w:sz="4" w:space="0" w:color="auto"/>
              <w:bottom w:val="nil"/>
              <w:right w:val="nil"/>
            </w:tcBorders>
            <w:shd w:val="clear" w:color="000000" w:fill="FFFFFF"/>
            <w:noWrap/>
            <w:vAlign w:val="bottom"/>
            <w:hideMark/>
          </w:tcPr>
          <w:p w14:paraId="79EBBCDC" w14:textId="77777777" w:rsidR="00775027" w:rsidRPr="00775027" w:rsidRDefault="00775027" w:rsidP="00775027">
            <w:pPr>
              <w:jc w:val="center"/>
              <w:rPr>
                <w:b/>
                <w:bCs/>
                <w:sz w:val="13"/>
                <w:szCs w:val="13"/>
              </w:rPr>
            </w:pPr>
            <w:r w:rsidRPr="00775027">
              <w:rPr>
                <w:b/>
                <w:bCs/>
                <w:sz w:val="13"/>
                <w:szCs w:val="13"/>
              </w:rPr>
              <w:t>28 036,04</w:t>
            </w:r>
          </w:p>
        </w:tc>
        <w:tc>
          <w:tcPr>
            <w:tcW w:w="1576" w:type="dxa"/>
            <w:tcBorders>
              <w:top w:val="nil"/>
              <w:left w:val="single" w:sz="4" w:space="0" w:color="auto"/>
              <w:bottom w:val="nil"/>
              <w:right w:val="nil"/>
            </w:tcBorders>
            <w:shd w:val="clear" w:color="000000" w:fill="FFFFFF"/>
            <w:noWrap/>
            <w:vAlign w:val="bottom"/>
            <w:hideMark/>
          </w:tcPr>
          <w:p w14:paraId="63B938F5" w14:textId="77777777" w:rsidR="00775027" w:rsidRPr="00775027" w:rsidRDefault="00775027" w:rsidP="00775027">
            <w:pPr>
              <w:jc w:val="center"/>
              <w:rPr>
                <w:b/>
                <w:bCs/>
                <w:sz w:val="13"/>
                <w:szCs w:val="13"/>
              </w:rPr>
            </w:pPr>
            <w:r w:rsidRPr="00775027">
              <w:rPr>
                <w:b/>
                <w:bCs/>
                <w:sz w:val="13"/>
                <w:szCs w:val="13"/>
              </w:rPr>
              <w:t>22 005,57</w:t>
            </w:r>
          </w:p>
        </w:tc>
        <w:tc>
          <w:tcPr>
            <w:tcW w:w="1936" w:type="dxa"/>
            <w:tcBorders>
              <w:top w:val="nil"/>
              <w:left w:val="single" w:sz="4" w:space="0" w:color="auto"/>
              <w:bottom w:val="nil"/>
              <w:right w:val="nil"/>
            </w:tcBorders>
            <w:shd w:val="clear" w:color="000000" w:fill="FFFFFF"/>
            <w:noWrap/>
            <w:vAlign w:val="bottom"/>
            <w:hideMark/>
          </w:tcPr>
          <w:p w14:paraId="53CB04B7" w14:textId="77777777" w:rsidR="00775027" w:rsidRPr="00775027" w:rsidRDefault="00775027" w:rsidP="00775027">
            <w:pPr>
              <w:jc w:val="right"/>
              <w:rPr>
                <w:color w:val="000000"/>
                <w:sz w:val="13"/>
                <w:szCs w:val="13"/>
              </w:rPr>
            </w:pPr>
            <w:r w:rsidRPr="00775027">
              <w:rPr>
                <w:color w:val="000000"/>
                <w:sz w:val="13"/>
                <w:szCs w:val="13"/>
              </w:rPr>
              <w:t>-6030,47</w:t>
            </w:r>
          </w:p>
        </w:tc>
        <w:tc>
          <w:tcPr>
            <w:tcW w:w="1936" w:type="dxa"/>
            <w:tcBorders>
              <w:top w:val="nil"/>
              <w:left w:val="single" w:sz="4" w:space="0" w:color="auto"/>
              <w:bottom w:val="nil"/>
              <w:right w:val="nil"/>
            </w:tcBorders>
            <w:shd w:val="clear" w:color="000000" w:fill="FFFFFF"/>
            <w:noWrap/>
            <w:vAlign w:val="bottom"/>
            <w:hideMark/>
          </w:tcPr>
          <w:p w14:paraId="2E80C808" w14:textId="77777777" w:rsidR="00775027" w:rsidRPr="00775027" w:rsidRDefault="00775027" w:rsidP="00775027">
            <w:pPr>
              <w:jc w:val="right"/>
              <w:rPr>
                <w:color w:val="000000"/>
                <w:sz w:val="13"/>
                <w:szCs w:val="13"/>
              </w:rPr>
            </w:pPr>
            <w:r w:rsidRPr="00775027">
              <w:rPr>
                <w:color w:val="000000"/>
                <w:sz w:val="13"/>
                <w:szCs w:val="13"/>
              </w:rPr>
              <w:t>3,46</w:t>
            </w:r>
          </w:p>
        </w:tc>
        <w:tc>
          <w:tcPr>
            <w:tcW w:w="1936" w:type="dxa"/>
            <w:tcBorders>
              <w:top w:val="nil"/>
              <w:left w:val="single" w:sz="4" w:space="0" w:color="auto"/>
              <w:bottom w:val="nil"/>
              <w:right w:val="nil"/>
            </w:tcBorders>
            <w:shd w:val="clear" w:color="000000" w:fill="FFFFFF"/>
            <w:noWrap/>
            <w:vAlign w:val="bottom"/>
            <w:hideMark/>
          </w:tcPr>
          <w:p w14:paraId="1D86B5CC" w14:textId="77777777" w:rsidR="00775027" w:rsidRPr="00775027" w:rsidRDefault="00775027" w:rsidP="00775027">
            <w:pPr>
              <w:jc w:val="right"/>
              <w:rPr>
                <w:color w:val="000000"/>
                <w:sz w:val="13"/>
                <w:szCs w:val="13"/>
              </w:rPr>
            </w:pPr>
            <w:r w:rsidRPr="00775027">
              <w:rPr>
                <w:color w:val="000000"/>
                <w:sz w:val="13"/>
                <w:szCs w:val="13"/>
              </w:rPr>
              <w:t>22700,50</w:t>
            </w:r>
          </w:p>
        </w:tc>
        <w:tc>
          <w:tcPr>
            <w:tcW w:w="1936" w:type="dxa"/>
            <w:tcBorders>
              <w:top w:val="nil"/>
              <w:left w:val="single" w:sz="4" w:space="0" w:color="auto"/>
              <w:bottom w:val="nil"/>
              <w:right w:val="nil"/>
            </w:tcBorders>
            <w:shd w:val="clear" w:color="000000" w:fill="FFFFFF"/>
            <w:noWrap/>
            <w:vAlign w:val="bottom"/>
            <w:hideMark/>
          </w:tcPr>
          <w:p w14:paraId="53F9133F" w14:textId="77777777" w:rsidR="00775027" w:rsidRPr="00775027" w:rsidRDefault="00775027" w:rsidP="00775027">
            <w:pPr>
              <w:jc w:val="right"/>
              <w:rPr>
                <w:color w:val="000000"/>
                <w:sz w:val="13"/>
                <w:szCs w:val="13"/>
              </w:rPr>
            </w:pPr>
            <w:r w:rsidRPr="00775027">
              <w:rPr>
                <w:color w:val="000000"/>
                <w:sz w:val="13"/>
                <w:szCs w:val="13"/>
              </w:rPr>
              <w:t>23372,43</w:t>
            </w:r>
          </w:p>
        </w:tc>
      </w:tr>
      <w:tr w:rsidR="00775027" w:rsidRPr="00775027" w14:paraId="6E373684"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429D5E2B" w14:textId="77777777" w:rsidR="00775027" w:rsidRPr="00775027" w:rsidRDefault="00775027" w:rsidP="00775027">
            <w:pPr>
              <w:jc w:val="right"/>
              <w:rPr>
                <w:color w:val="000000"/>
                <w:sz w:val="13"/>
                <w:szCs w:val="13"/>
              </w:rPr>
            </w:pPr>
          </w:p>
        </w:tc>
        <w:tc>
          <w:tcPr>
            <w:tcW w:w="24085" w:type="dxa"/>
            <w:gridSpan w:val="1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A327ECD" w14:textId="77777777" w:rsidR="00775027" w:rsidRPr="00775027" w:rsidRDefault="00775027" w:rsidP="00775027">
            <w:pPr>
              <w:jc w:val="center"/>
              <w:rPr>
                <w:b/>
                <w:bCs/>
                <w:sz w:val="13"/>
                <w:szCs w:val="13"/>
              </w:rPr>
            </w:pPr>
            <w:r w:rsidRPr="00775027">
              <w:rPr>
                <w:b/>
                <w:bCs/>
                <w:sz w:val="13"/>
                <w:szCs w:val="13"/>
              </w:rPr>
              <w:t>III - Неподконтрольные расходы (приложения 5.3 Методических указаний)</w:t>
            </w:r>
          </w:p>
        </w:tc>
      </w:tr>
      <w:tr w:rsidR="00775027" w:rsidRPr="00775027" w14:paraId="79EC1BE4" w14:textId="77777777" w:rsidTr="00E8485B">
        <w:trPr>
          <w:trHeight w:val="889"/>
          <w:jc w:val="center"/>
        </w:trPr>
        <w:tc>
          <w:tcPr>
            <w:tcW w:w="500" w:type="dxa"/>
            <w:tcBorders>
              <w:top w:val="nil"/>
              <w:left w:val="nil"/>
              <w:bottom w:val="nil"/>
              <w:right w:val="nil"/>
            </w:tcBorders>
            <w:shd w:val="clear" w:color="auto" w:fill="auto"/>
            <w:noWrap/>
            <w:vAlign w:val="bottom"/>
            <w:hideMark/>
          </w:tcPr>
          <w:p w14:paraId="5733610F" w14:textId="77777777" w:rsidR="00775027" w:rsidRPr="00775027" w:rsidRDefault="00775027" w:rsidP="00775027">
            <w:pPr>
              <w:jc w:val="center"/>
              <w:rPr>
                <w:b/>
                <w:bCs/>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center"/>
            <w:hideMark/>
          </w:tcPr>
          <w:p w14:paraId="691F6712" w14:textId="77777777" w:rsidR="00775027" w:rsidRPr="00775027" w:rsidRDefault="00775027" w:rsidP="00775027">
            <w:pPr>
              <w:jc w:val="center"/>
              <w:rPr>
                <w:sz w:val="13"/>
                <w:szCs w:val="13"/>
              </w:rPr>
            </w:pPr>
            <w:r w:rsidRPr="00775027">
              <w:rPr>
                <w:sz w:val="13"/>
                <w:szCs w:val="13"/>
              </w:rPr>
              <w:t>1</w:t>
            </w:r>
          </w:p>
        </w:tc>
        <w:tc>
          <w:tcPr>
            <w:tcW w:w="9433" w:type="dxa"/>
            <w:gridSpan w:val="4"/>
            <w:tcBorders>
              <w:top w:val="nil"/>
              <w:left w:val="nil"/>
              <w:bottom w:val="single" w:sz="4" w:space="0" w:color="auto"/>
              <w:right w:val="single" w:sz="4" w:space="0" w:color="000000"/>
            </w:tcBorders>
            <w:shd w:val="clear" w:color="000000" w:fill="FFFFFF"/>
            <w:vAlign w:val="center"/>
            <w:hideMark/>
          </w:tcPr>
          <w:p w14:paraId="74C20995" w14:textId="77777777" w:rsidR="00775027" w:rsidRPr="00775027" w:rsidRDefault="00775027" w:rsidP="00775027">
            <w:pPr>
              <w:rPr>
                <w:b/>
                <w:bCs/>
                <w:sz w:val="13"/>
                <w:szCs w:val="13"/>
              </w:rPr>
            </w:pPr>
            <w:r w:rsidRPr="00775027">
              <w:rPr>
                <w:b/>
                <w:bCs/>
                <w:sz w:val="13"/>
                <w:szCs w:val="13"/>
              </w:rPr>
              <w:t>Расходы на оплату услуг, оказываемых организациями, осуществляющими регулируемые виды деятельности</w:t>
            </w:r>
            <w:r w:rsidRPr="00775027">
              <w:rPr>
                <w:b/>
                <w:bCs/>
                <w:sz w:val="13"/>
                <w:szCs w:val="13"/>
              </w:rPr>
              <w:br/>
              <w:t>(очистка стоков)</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2F6967C"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center"/>
            <w:hideMark/>
          </w:tcPr>
          <w:p w14:paraId="58F7E88A" w14:textId="77777777" w:rsidR="00775027" w:rsidRPr="00775027" w:rsidRDefault="00775027" w:rsidP="00775027">
            <w:pPr>
              <w:jc w:val="center"/>
              <w:rPr>
                <w:b/>
                <w:bCs/>
                <w:sz w:val="13"/>
                <w:szCs w:val="13"/>
              </w:rPr>
            </w:pPr>
            <w:r w:rsidRPr="00775027">
              <w:rPr>
                <w:b/>
                <w:bCs/>
                <w:sz w:val="13"/>
                <w:szCs w:val="13"/>
              </w:rPr>
              <w:t>29,42</w:t>
            </w:r>
          </w:p>
        </w:tc>
        <w:tc>
          <w:tcPr>
            <w:tcW w:w="1796" w:type="dxa"/>
            <w:tcBorders>
              <w:top w:val="nil"/>
              <w:left w:val="single" w:sz="4" w:space="0" w:color="auto"/>
              <w:bottom w:val="single" w:sz="4" w:space="0" w:color="auto"/>
              <w:right w:val="nil"/>
            </w:tcBorders>
            <w:shd w:val="clear" w:color="000000" w:fill="FFFFFF"/>
            <w:noWrap/>
            <w:vAlign w:val="center"/>
            <w:hideMark/>
          </w:tcPr>
          <w:p w14:paraId="39A0D9A3" w14:textId="77777777" w:rsidR="00775027" w:rsidRPr="00775027" w:rsidRDefault="00775027" w:rsidP="00775027">
            <w:pPr>
              <w:jc w:val="center"/>
              <w:rPr>
                <w:b/>
                <w:bCs/>
                <w:sz w:val="13"/>
                <w:szCs w:val="13"/>
              </w:rPr>
            </w:pPr>
            <w:r w:rsidRPr="00775027">
              <w:rPr>
                <w:b/>
                <w:bCs/>
                <w:sz w:val="13"/>
                <w:szCs w:val="13"/>
              </w:rPr>
              <w:t>30,33</w:t>
            </w:r>
          </w:p>
        </w:tc>
        <w:tc>
          <w:tcPr>
            <w:tcW w:w="1576" w:type="dxa"/>
            <w:tcBorders>
              <w:top w:val="nil"/>
              <w:left w:val="single" w:sz="4" w:space="0" w:color="auto"/>
              <w:bottom w:val="single" w:sz="4" w:space="0" w:color="auto"/>
              <w:right w:val="nil"/>
            </w:tcBorders>
            <w:shd w:val="clear" w:color="000000" w:fill="FFFFFF"/>
            <w:noWrap/>
            <w:vAlign w:val="center"/>
            <w:hideMark/>
          </w:tcPr>
          <w:p w14:paraId="6ACA2472" w14:textId="77777777" w:rsidR="00775027" w:rsidRPr="00775027" w:rsidRDefault="00775027" w:rsidP="00775027">
            <w:pPr>
              <w:jc w:val="center"/>
              <w:rPr>
                <w:b/>
                <w:bCs/>
                <w:sz w:val="13"/>
                <w:szCs w:val="13"/>
              </w:rPr>
            </w:pPr>
            <w:r w:rsidRPr="00775027">
              <w:rPr>
                <w:b/>
                <w:bCs/>
                <w:sz w:val="13"/>
                <w:szCs w:val="13"/>
              </w:rPr>
              <w:t>30,34</w:t>
            </w:r>
          </w:p>
        </w:tc>
        <w:tc>
          <w:tcPr>
            <w:tcW w:w="1936" w:type="dxa"/>
            <w:tcBorders>
              <w:top w:val="nil"/>
              <w:left w:val="single" w:sz="4" w:space="0" w:color="auto"/>
              <w:bottom w:val="single" w:sz="4" w:space="0" w:color="auto"/>
              <w:right w:val="nil"/>
            </w:tcBorders>
            <w:shd w:val="clear" w:color="000000" w:fill="FFFFFF"/>
            <w:noWrap/>
            <w:vAlign w:val="center"/>
            <w:hideMark/>
          </w:tcPr>
          <w:p w14:paraId="67E50845" w14:textId="77777777" w:rsidR="00775027" w:rsidRPr="00775027" w:rsidRDefault="00775027" w:rsidP="00775027">
            <w:pPr>
              <w:jc w:val="center"/>
              <w:rPr>
                <w:b/>
                <w:bCs/>
                <w:color w:val="000000"/>
                <w:sz w:val="13"/>
                <w:szCs w:val="13"/>
              </w:rPr>
            </w:pPr>
            <w:r w:rsidRPr="00775027">
              <w:rPr>
                <w:b/>
                <w:bCs/>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center"/>
            <w:hideMark/>
          </w:tcPr>
          <w:p w14:paraId="587B3DC5" w14:textId="77777777" w:rsidR="00775027" w:rsidRPr="00775027" w:rsidRDefault="00775027" w:rsidP="00775027">
            <w:pPr>
              <w:jc w:val="center"/>
              <w:rPr>
                <w:b/>
                <w:bCs/>
                <w:color w:val="000000"/>
                <w:sz w:val="13"/>
                <w:szCs w:val="13"/>
              </w:rPr>
            </w:pPr>
            <w:r w:rsidRPr="00775027">
              <w:rPr>
                <w:b/>
                <w:bCs/>
                <w:color w:val="000000"/>
                <w:sz w:val="13"/>
                <w:szCs w:val="13"/>
              </w:rPr>
              <w:t>3,12</w:t>
            </w:r>
          </w:p>
        </w:tc>
        <w:tc>
          <w:tcPr>
            <w:tcW w:w="1936" w:type="dxa"/>
            <w:tcBorders>
              <w:top w:val="nil"/>
              <w:left w:val="single" w:sz="4" w:space="0" w:color="auto"/>
              <w:bottom w:val="single" w:sz="4" w:space="0" w:color="auto"/>
              <w:right w:val="nil"/>
            </w:tcBorders>
            <w:shd w:val="clear" w:color="000000" w:fill="FFFFFF"/>
            <w:noWrap/>
            <w:vAlign w:val="center"/>
            <w:hideMark/>
          </w:tcPr>
          <w:p w14:paraId="0AFD8E54" w14:textId="77777777" w:rsidR="00775027" w:rsidRPr="00775027" w:rsidRDefault="00775027" w:rsidP="00775027">
            <w:pPr>
              <w:jc w:val="center"/>
              <w:rPr>
                <w:b/>
                <w:bCs/>
                <w:color w:val="000000"/>
                <w:sz w:val="13"/>
                <w:szCs w:val="13"/>
              </w:rPr>
            </w:pPr>
            <w:r w:rsidRPr="00775027">
              <w:rPr>
                <w:b/>
                <w:bCs/>
                <w:color w:val="000000"/>
                <w:sz w:val="13"/>
                <w:szCs w:val="13"/>
              </w:rPr>
              <w:t>32,16</w:t>
            </w:r>
          </w:p>
        </w:tc>
        <w:tc>
          <w:tcPr>
            <w:tcW w:w="1936" w:type="dxa"/>
            <w:tcBorders>
              <w:top w:val="nil"/>
              <w:left w:val="single" w:sz="4" w:space="0" w:color="auto"/>
              <w:bottom w:val="single" w:sz="4" w:space="0" w:color="auto"/>
              <w:right w:val="nil"/>
            </w:tcBorders>
            <w:shd w:val="clear" w:color="000000" w:fill="FFFFFF"/>
            <w:noWrap/>
            <w:vAlign w:val="center"/>
            <w:hideMark/>
          </w:tcPr>
          <w:p w14:paraId="3C49E53D" w14:textId="77777777" w:rsidR="00775027" w:rsidRPr="00775027" w:rsidRDefault="00775027" w:rsidP="00775027">
            <w:pPr>
              <w:jc w:val="center"/>
              <w:rPr>
                <w:b/>
                <w:bCs/>
                <w:color w:val="000000"/>
                <w:sz w:val="13"/>
                <w:szCs w:val="13"/>
              </w:rPr>
            </w:pPr>
            <w:r w:rsidRPr="00775027">
              <w:rPr>
                <w:b/>
                <w:bCs/>
                <w:color w:val="000000"/>
                <w:sz w:val="13"/>
                <w:szCs w:val="13"/>
              </w:rPr>
              <w:t>33,60</w:t>
            </w:r>
          </w:p>
        </w:tc>
      </w:tr>
      <w:tr w:rsidR="00775027" w:rsidRPr="00775027" w14:paraId="3E92D9E4"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1F6E5A6" w14:textId="77777777" w:rsidR="00775027" w:rsidRPr="00775027" w:rsidRDefault="00775027" w:rsidP="00775027">
            <w:pPr>
              <w:jc w:val="center"/>
              <w:rPr>
                <w:b/>
                <w:bCs/>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27D4F9D5" w14:textId="77777777" w:rsidR="00775027" w:rsidRPr="00775027" w:rsidRDefault="00775027" w:rsidP="00775027">
            <w:pPr>
              <w:jc w:val="center"/>
              <w:rPr>
                <w:sz w:val="13"/>
                <w:szCs w:val="13"/>
              </w:rPr>
            </w:pPr>
            <w:r w:rsidRPr="00775027">
              <w:rPr>
                <w:sz w:val="13"/>
                <w:szCs w:val="13"/>
              </w:rPr>
              <w:t>2</w:t>
            </w:r>
          </w:p>
        </w:tc>
        <w:tc>
          <w:tcPr>
            <w:tcW w:w="6053"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308122D7" w14:textId="77777777" w:rsidR="00775027" w:rsidRPr="00775027" w:rsidRDefault="00775027" w:rsidP="00775027">
            <w:pPr>
              <w:rPr>
                <w:b/>
                <w:bCs/>
                <w:sz w:val="13"/>
                <w:szCs w:val="13"/>
              </w:rPr>
            </w:pPr>
            <w:r w:rsidRPr="00775027">
              <w:rPr>
                <w:b/>
                <w:bCs/>
                <w:sz w:val="13"/>
                <w:szCs w:val="13"/>
              </w:rPr>
              <w:t xml:space="preserve"> Арендная плата, в т.ч.</w:t>
            </w:r>
          </w:p>
        </w:tc>
        <w:tc>
          <w:tcPr>
            <w:tcW w:w="3380" w:type="dxa"/>
            <w:tcBorders>
              <w:top w:val="nil"/>
              <w:left w:val="nil"/>
              <w:bottom w:val="single" w:sz="4" w:space="0" w:color="auto"/>
              <w:right w:val="single" w:sz="4" w:space="0" w:color="auto"/>
            </w:tcBorders>
            <w:shd w:val="clear" w:color="000000" w:fill="FFFFFF"/>
            <w:noWrap/>
            <w:vAlign w:val="bottom"/>
            <w:hideMark/>
          </w:tcPr>
          <w:p w14:paraId="6522705D"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53D8CF4"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55555F6E" w14:textId="77777777" w:rsidR="00775027" w:rsidRPr="00775027" w:rsidRDefault="00775027" w:rsidP="00775027">
            <w:pPr>
              <w:jc w:val="center"/>
              <w:rPr>
                <w:b/>
                <w:bCs/>
                <w:sz w:val="13"/>
                <w:szCs w:val="13"/>
              </w:rPr>
            </w:pPr>
            <w:r w:rsidRPr="00775027">
              <w:rPr>
                <w:b/>
                <w:bCs/>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473AE34A" w14:textId="77777777" w:rsidR="00775027" w:rsidRPr="00775027" w:rsidRDefault="00775027" w:rsidP="00775027">
            <w:pPr>
              <w:jc w:val="center"/>
              <w:rPr>
                <w:b/>
                <w:bCs/>
                <w:sz w:val="13"/>
                <w:szCs w:val="13"/>
              </w:rPr>
            </w:pPr>
            <w:r w:rsidRPr="00775027">
              <w:rPr>
                <w:b/>
                <w:bCs/>
                <w:sz w:val="13"/>
                <w:szCs w:val="13"/>
              </w:rPr>
              <w:t>823,42</w:t>
            </w:r>
          </w:p>
        </w:tc>
        <w:tc>
          <w:tcPr>
            <w:tcW w:w="1576" w:type="dxa"/>
            <w:tcBorders>
              <w:top w:val="nil"/>
              <w:left w:val="single" w:sz="4" w:space="0" w:color="auto"/>
              <w:bottom w:val="single" w:sz="4" w:space="0" w:color="auto"/>
              <w:right w:val="nil"/>
            </w:tcBorders>
            <w:shd w:val="clear" w:color="000000" w:fill="FFFFFF"/>
            <w:noWrap/>
            <w:vAlign w:val="bottom"/>
            <w:hideMark/>
          </w:tcPr>
          <w:p w14:paraId="392E700A" w14:textId="77777777" w:rsidR="00775027" w:rsidRPr="00775027" w:rsidRDefault="00775027" w:rsidP="00775027">
            <w:pPr>
              <w:jc w:val="center"/>
              <w:rPr>
                <w:b/>
                <w:bCs/>
                <w:sz w:val="13"/>
                <w:szCs w:val="13"/>
              </w:rPr>
            </w:pPr>
            <w:r w:rsidRPr="00775027">
              <w:rPr>
                <w:b/>
                <w:bCs/>
                <w:sz w:val="13"/>
                <w:szCs w:val="13"/>
              </w:rPr>
              <w:t>797,35</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458D0786" w14:textId="77777777" w:rsidR="00775027" w:rsidRPr="00775027" w:rsidRDefault="00775027" w:rsidP="00775027">
            <w:pPr>
              <w:jc w:val="center"/>
              <w:rPr>
                <w:b/>
                <w:bCs/>
                <w:color w:val="000000"/>
                <w:sz w:val="13"/>
                <w:szCs w:val="13"/>
              </w:rPr>
            </w:pPr>
            <w:r w:rsidRPr="00775027">
              <w:rPr>
                <w:b/>
                <w:bCs/>
                <w:color w:val="000000"/>
                <w:sz w:val="13"/>
                <w:szCs w:val="13"/>
              </w:rPr>
              <w:t>-26,07</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4E667BFE"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4CAF90B8" w14:textId="77777777" w:rsidR="00775027" w:rsidRPr="00775027" w:rsidRDefault="00775027" w:rsidP="00775027">
            <w:pPr>
              <w:jc w:val="center"/>
              <w:rPr>
                <w:b/>
                <w:bCs/>
                <w:color w:val="000000"/>
                <w:sz w:val="13"/>
                <w:szCs w:val="13"/>
              </w:rPr>
            </w:pPr>
            <w:r w:rsidRPr="00775027">
              <w:rPr>
                <w:b/>
                <w:bCs/>
                <w:color w:val="000000"/>
                <w:sz w:val="13"/>
                <w:szCs w:val="13"/>
              </w:rPr>
              <w:t>797,35</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064FCDB2" w14:textId="77777777" w:rsidR="00775027" w:rsidRPr="00775027" w:rsidRDefault="00775027" w:rsidP="00775027">
            <w:pPr>
              <w:jc w:val="center"/>
              <w:rPr>
                <w:b/>
                <w:bCs/>
                <w:color w:val="000000"/>
                <w:sz w:val="13"/>
                <w:szCs w:val="13"/>
              </w:rPr>
            </w:pPr>
            <w:r w:rsidRPr="00775027">
              <w:rPr>
                <w:b/>
                <w:bCs/>
                <w:color w:val="000000"/>
                <w:sz w:val="13"/>
                <w:szCs w:val="13"/>
              </w:rPr>
              <w:t>797,35</w:t>
            </w:r>
          </w:p>
        </w:tc>
      </w:tr>
      <w:tr w:rsidR="00775027" w:rsidRPr="00775027" w14:paraId="15AC0EAA"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2BDCA75" w14:textId="77777777" w:rsidR="00775027" w:rsidRPr="00775027" w:rsidRDefault="00775027" w:rsidP="00775027">
            <w:pPr>
              <w:jc w:val="center"/>
              <w:rPr>
                <w:b/>
                <w:bCs/>
                <w:color w:val="000000"/>
                <w:sz w:val="13"/>
                <w:szCs w:val="13"/>
              </w:rPr>
            </w:pPr>
          </w:p>
        </w:tc>
        <w:tc>
          <w:tcPr>
            <w:tcW w:w="960" w:type="dxa"/>
            <w:tcBorders>
              <w:top w:val="single" w:sz="4" w:space="0" w:color="auto"/>
              <w:left w:val="single" w:sz="8" w:space="0" w:color="auto"/>
              <w:bottom w:val="nil"/>
              <w:right w:val="single" w:sz="4" w:space="0" w:color="auto"/>
            </w:tcBorders>
            <w:shd w:val="clear" w:color="000000" w:fill="FFFFFF"/>
            <w:vAlign w:val="bottom"/>
            <w:hideMark/>
          </w:tcPr>
          <w:p w14:paraId="660CC10B" w14:textId="77777777" w:rsidR="00775027" w:rsidRPr="00775027" w:rsidRDefault="00775027" w:rsidP="00775027">
            <w:pPr>
              <w:jc w:val="center"/>
              <w:rPr>
                <w:sz w:val="13"/>
                <w:szCs w:val="13"/>
              </w:rPr>
            </w:pPr>
            <w:r w:rsidRPr="00775027">
              <w:rPr>
                <w:sz w:val="13"/>
                <w:szCs w:val="13"/>
              </w:rPr>
              <w:t>3</w:t>
            </w:r>
          </w:p>
        </w:tc>
        <w:tc>
          <w:tcPr>
            <w:tcW w:w="9433" w:type="dxa"/>
            <w:gridSpan w:val="4"/>
            <w:tcBorders>
              <w:top w:val="nil"/>
              <w:left w:val="nil"/>
              <w:bottom w:val="nil"/>
              <w:right w:val="single" w:sz="4" w:space="0" w:color="000000"/>
            </w:tcBorders>
            <w:shd w:val="clear" w:color="000000" w:fill="FFFFFF"/>
            <w:noWrap/>
            <w:vAlign w:val="bottom"/>
            <w:hideMark/>
          </w:tcPr>
          <w:p w14:paraId="1256BB56" w14:textId="77777777" w:rsidR="00775027" w:rsidRPr="00775027" w:rsidRDefault="00775027" w:rsidP="00775027">
            <w:pPr>
              <w:rPr>
                <w:sz w:val="13"/>
                <w:szCs w:val="13"/>
              </w:rPr>
            </w:pPr>
            <w:r w:rsidRPr="00775027">
              <w:rPr>
                <w:sz w:val="13"/>
                <w:szCs w:val="13"/>
              </w:rPr>
              <w:t xml:space="preserve"> - аренда имущества (котельных) ООО ЖКУ Макаренко</w:t>
            </w:r>
          </w:p>
        </w:tc>
        <w:tc>
          <w:tcPr>
            <w:tcW w:w="960" w:type="dxa"/>
            <w:tcBorders>
              <w:top w:val="nil"/>
              <w:left w:val="nil"/>
              <w:bottom w:val="nil"/>
              <w:right w:val="single" w:sz="4" w:space="0" w:color="auto"/>
            </w:tcBorders>
            <w:shd w:val="clear" w:color="000000" w:fill="FFFFFF"/>
            <w:noWrap/>
            <w:vAlign w:val="bottom"/>
            <w:hideMark/>
          </w:tcPr>
          <w:p w14:paraId="245D7AC8"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313C0866" w14:textId="77777777" w:rsidR="00775027" w:rsidRPr="00775027" w:rsidRDefault="00775027" w:rsidP="00775027">
            <w:pPr>
              <w:jc w:val="center"/>
              <w:rPr>
                <w:sz w:val="13"/>
                <w:szCs w:val="13"/>
              </w:rPr>
            </w:pPr>
            <w:r w:rsidRPr="00775027">
              <w:rPr>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671AFE4E" w14:textId="77777777" w:rsidR="00775027" w:rsidRPr="00775027" w:rsidRDefault="00775027" w:rsidP="00775027">
            <w:pPr>
              <w:jc w:val="center"/>
              <w:rPr>
                <w:sz w:val="13"/>
                <w:szCs w:val="13"/>
              </w:rPr>
            </w:pPr>
            <w:r w:rsidRPr="00775027">
              <w:rPr>
                <w:sz w:val="13"/>
                <w:szCs w:val="13"/>
              </w:rPr>
              <w:t>823,42</w:t>
            </w:r>
          </w:p>
        </w:tc>
        <w:tc>
          <w:tcPr>
            <w:tcW w:w="15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9ADA98" w14:textId="77777777" w:rsidR="00775027" w:rsidRPr="00775027" w:rsidRDefault="00775027" w:rsidP="00775027">
            <w:pPr>
              <w:jc w:val="center"/>
              <w:rPr>
                <w:color w:val="000000"/>
                <w:sz w:val="13"/>
                <w:szCs w:val="13"/>
              </w:rPr>
            </w:pPr>
            <w:r w:rsidRPr="00775027">
              <w:rPr>
                <w:color w:val="000000"/>
                <w:sz w:val="13"/>
                <w:szCs w:val="13"/>
              </w:rPr>
              <w:t>797,35</w:t>
            </w:r>
          </w:p>
        </w:tc>
        <w:tc>
          <w:tcPr>
            <w:tcW w:w="1936" w:type="dxa"/>
            <w:tcBorders>
              <w:top w:val="nil"/>
              <w:left w:val="nil"/>
              <w:bottom w:val="single" w:sz="4" w:space="0" w:color="auto"/>
              <w:right w:val="nil"/>
            </w:tcBorders>
            <w:shd w:val="clear" w:color="000000" w:fill="FFFFFF"/>
            <w:noWrap/>
            <w:vAlign w:val="bottom"/>
            <w:hideMark/>
          </w:tcPr>
          <w:p w14:paraId="7CC0AE0A" w14:textId="77777777" w:rsidR="00775027" w:rsidRPr="00775027" w:rsidRDefault="00775027" w:rsidP="00775027">
            <w:pPr>
              <w:jc w:val="center"/>
              <w:rPr>
                <w:color w:val="000000"/>
                <w:sz w:val="13"/>
                <w:szCs w:val="13"/>
              </w:rPr>
            </w:pPr>
            <w:r w:rsidRPr="00775027">
              <w:rPr>
                <w:color w:val="000000"/>
                <w:sz w:val="13"/>
                <w:szCs w:val="13"/>
              </w:rPr>
              <w:t>-26,07</w:t>
            </w:r>
          </w:p>
        </w:tc>
        <w:tc>
          <w:tcPr>
            <w:tcW w:w="1936" w:type="dxa"/>
            <w:tcBorders>
              <w:top w:val="nil"/>
              <w:left w:val="single" w:sz="4" w:space="0" w:color="auto"/>
              <w:bottom w:val="single" w:sz="4" w:space="0" w:color="auto"/>
              <w:right w:val="nil"/>
            </w:tcBorders>
            <w:shd w:val="clear" w:color="000000" w:fill="FFFFFF"/>
            <w:noWrap/>
            <w:vAlign w:val="bottom"/>
            <w:hideMark/>
          </w:tcPr>
          <w:p w14:paraId="06E1B803"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1C5D00AB" w14:textId="77777777" w:rsidR="00775027" w:rsidRPr="00775027" w:rsidRDefault="00775027" w:rsidP="00775027">
            <w:pPr>
              <w:jc w:val="center"/>
              <w:rPr>
                <w:color w:val="000000"/>
                <w:sz w:val="13"/>
                <w:szCs w:val="13"/>
              </w:rPr>
            </w:pPr>
            <w:r w:rsidRPr="00775027">
              <w:rPr>
                <w:color w:val="000000"/>
                <w:sz w:val="13"/>
                <w:szCs w:val="13"/>
              </w:rPr>
              <w:t>797,35</w:t>
            </w:r>
          </w:p>
        </w:tc>
        <w:tc>
          <w:tcPr>
            <w:tcW w:w="1936" w:type="dxa"/>
            <w:tcBorders>
              <w:top w:val="nil"/>
              <w:left w:val="single" w:sz="4" w:space="0" w:color="auto"/>
              <w:bottom w:val="single" w:sz="4" w:space="0" w:color="auto"/>
              <w:right w:val="nil"/>
            </w:tcBorders>
            <w:shd w:val="clear" w:color="000000" w:fill="FFFFFF"/>
            <w:noWrap/>
            <w:vAlign w:val="bottom"/>
            <w:hideMark/>
          </w:tcPr>
          <w:p w14:paraId="36EF4EBA" w14:textId="77777777" w:rsidR="00775027" w:rsidRPr="00775027" w:rsidRDefault="00775027" w:rsidP="00775027">
            <w:pPr>
              <w:jc w:val="center"/>
              <w:rPr>
                <w:color w:val="000000"/>
                <w:sz w:val="13"/>
                <w:szCs w:val="13"/>
              </w:rPr>
            </w:pPr>
            <w:r w:rsidRPr="00775027">
              <w:rPr>
                <w:color w:val="000000"/>
                <w:sz w:val="13"/>
                <w:szCs w:val="13"/>
              </w:rPr>
              <w:t>797,35</w:t>
            </w:r>
          </w:p>
        </w:tc>
      </w:tr>
      <w:tr w:rsidR="00775027" w:rsidRPr="00775027" w14:paraId="0A0A1F0C"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04BB421D" w14:textId="77777777" w:rsidR="00775027" w:rsidRPr="00775027" w:rsidRDefault="00775027" w:rsidP="00775027">
            <w:pPr>
              <w:jc w:val="center"/>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1EE40869" w14:textId="77777777" w:rsidR="00775027" w:rsidRPr="00775027" w:rsidRDefault="00775027" w:rsidP="00775027">
            <w:pPr>
              <w:jc w:val="center"/>
              <w:rPr>
                <w:sz w:val="13"/>
                <w:szCs w:val="13"/>
              </w:rPr>
            </w:pPr>
            <w:r w:rsidRPr="00775027">
              <w:rPr>
                <w:sz w:val="13"/>
                <w:szCs w:val="13"/>
              </w:rPr>
              <w:t>4</w:t>
            </w:r>
          </w:p>
        </w:tc>
        <w:tc>
          <w:tcPr>
            <w:tcW w:w="5093" w:type="dxa"/>
            <w:gridSpan w:val="2"/>
            <w:tcBorders>
              <w:top w:val="nil"/>
              <w:left w:val="nil"/>
              <w:bottom w:val="nil"/>
              <w:right w:val="nil"/>
            </w:tcBorders>
            <w:shd w:val="clear" w:color="000000" w:fill="FFFFFF"/>
            <w:noWrap/>
            <w:vAlign w:val="bottom"/>
            <w:hideMark/>
          </w:tcPr>
          <w:p w14:paraId="2D236EA0" w14:textId="77777777" w:rsidR="00775027" w:rsidRPr="00775027" w:rsidRDefault="00775027" w:rsidP="00775027">
            <w:pPr>
              <w:rPr>
                <w:sz w:val="13"/>
                <w:szCs w:val="13"/>
              </w:rPr>
            </w:pPr>
            <w:r w:rsidRPr="00775027">
              <w:rPr>
                <w:sz w:val="13"/>
                <w:szCs w:val="13"/>
              </w:rPr>
              <w:t xml:space="preserve"> - аренда земли</w:t>
            </w:r>
          </w:p>
        </w:tc>
        <w:tc>
          <w:tcPr>
            <w:tcW w:w="960" w:type="dxa"/>
            <w:tcBorders>
              <w:top w:val="nil"/>
              <w:left w:val="nil"/>
              <w:bottom w:val="nil"/>
              <w:right w:val="nil"/>
            </w:tcBorders>
            <w:shd w:val="clear" w:color="000000" w:fill="FFFFFF"/>
            <w:noWrap/>
            <w:vAlign w:val="bottom"/>
            <w:hideMark/>
          </w:tcPr>
          <w:p w14:paraId="4357B8BB"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nil"/>
              <w:right w:val="single" w:sz="4" w:space="0" w:color="auto"/>
            </w:tcBorders>
            <w:shd w:val="clear" w:color="000000" w:fill="FFFFFF"/>
            <w:noWrap/>
            <w:vAlign w:val="bottom"/>
            <w:hideMark/>
          </w:tcPr>
          <w:p w14:paraId="1756B826"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nil"/>
              <w:right w:val="single" w:sz="4" w:space="0" w:color="auto"/>
            </w:tcBorders>
            <w:shd w:val="clear" w:color="000000" w:fill="FFFFFF"/>
            <w:noWrap/>
            <w:vAlign w:val="bottom"/>
            <w:hideMark/>
          </w:tcPr>
          <w:p w14:paraId="74E357F4"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50B216CA" w14:textId="77777777" w:rsidR="00775027" w:rsidRPr="00775027" w:rsidRDefault="00775027" w:rsidP="00775027">
            <w:pPr>
              <w:jc w:val="center"/>
              <w:rPr>
                <w:sz w:val="13"/>
                <w:szCs w:val="13"/>
              </w:rPr>
            </w:pPr>
            <w:r w:rsidRPr="00775027">
              <w:rPr>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5B2113A1"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1EFAF5EF"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nil"/>
              <w:bottom w:val="single" w:sz="4" w:space="0" w:color="auto"/>
              <w:right w:val="nil"/>
            </w:tcBorders>
            <w:shd w:val="clear" w:color="000000" w:fill="FFFFFF"/>
            <w:noWrap/>
            <w:vAlign w:val="bottom"/>
            <w:hideMark/>
          </w:tcPr>
          <w:p w14:paraId="1CB9A1A0"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87A3BC3"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4536A01"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2F166AC0" w14:textId="77777777" w:rsidR="00775027" w:rsidRPr="00775027" w:rsidRDefault="00775027" w:rsidP="00775027">
            <w:pPr>
              <w:jc w:val="center"/>
              <w:rPr>
                <w:color w:val="000000"/>
                <w:sz w:val="13"/>
                <w:szCs w:val="13"/>
              </w:rPr>
            </w:pPr>
            <w:r w:rsidRPr="00775027">
              <w:rPr>
                <w:color w:val="000000"/>
                <w:sz w:val="13"/>
                <w:szCs w:val="13"/>
              </w:rPr>
              <w:t>0,00</w:t>
            </w:r>
          </w:p>
        </w:tc>
      </w:tr>
      <w:tr w:rsidR="00775027" w:rsidRPr="00775027" w14:paraId="7EB88824"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155B3ED"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0FE45727" w14:textId="77777777" w:rsidR="00775027" w:rsidRPr="00775027" w:rsidRDefault="00775027" w:rsidP="00775027">
            <w:pPr>
              <w:jc w:val="center"/>
              <w:rPr>
                <w:sz w:val="13"/>
                <w:szCs w:val="13"/>
              </w:rPr>
            </w:pPr>
            <w:r w:rsidRPr="00775027">
              <w:rPr>
                <w:sz w:val="13"/>
                <w:szCs w:val="13"/>
              </w:rPr>
              <w:t>5</w:t>
            </w:r>
          </w:p>
        </w:tc>
        <w:tc>
          <w:tcPr>
            <w:tcW w:w="9433" w:type="dxa"/>
            <w:gridSpan w:val="4"/>
            <w:tcBorders>
              <w:top w:val="nil"/>
              <w:left w:val="nil"/>
              <w:bottom w:val="single" w:sz="4" w:space="0" w:color="auto"/>
              <w:right w:val="single" w:sz="4" w:space="0" w:color="000000"/>
            </w:tcBorders>
            <w:shd w:val="clear" w:color="000000" w:fill="FFFFFF"/>
            <w:noWrap/>
            <w:vAlign w:val="bottom"/>
            <w:hideMark/>
          </w:tcPr>
          <w:p w14:paraId="45F034A8" w14:textId="77777777" w:rsidR="00775027" w:rsidRPr="00775027" w:rsidRDefault="00775027" w:rsidP="00775027">
            <w:pPr>
              <w:rPr>
                <w:sz w:val="13"/>
                <w:szCs w:val="13"/>
              </w:rPr>
            </w:pPr>
            <w:r w:rsidRPr="00775027">
              <w:rPr>
                <w:sz w:val="13"/>
                <w:szCs w:val="13"/>
              </w:rPr>
              <w:t xml:space="preserve"> - аренда прочего имущества (автотранспорт, тепловые сети)</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B20E16E"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27750EFB" w14:textId="77777777" w:rsidR="00775027" w:rsidRPr="00775027" w:rsidRDefault="00775027" w:rsidP="00775027">
            <w:pPr>
              <w:jc w:val="center"/>
              <w:rPr>
                <w:sz w:val="13"/>
                <w:szCs w:val="13"/>
              </w:rPr>
            </w:pPr>
            <w:r w:rsidRPr="00775027">
              <w:rPr>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50CC7ABD"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4F8D9068"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nil"/>
              <w:bottom w:val="single" w:sz="4" w:space="0" w:color="auto"/>
              <w:right w:val="nil"/>
            </w:tcBorders>
            <w:shd w:val="clear" w:color="000000" w:fill="FFFFFF"/>
            <w:noWrap/>
            <w:vAlign w:val="bottom"/>
            <w:hideMark/>
          </w:tcPr>
          <w:p w14:paraId="04E9C744"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78E3B3F"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6839490"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0E72663" w14:textId="77777777" w:rsidR="00775027" w:rsidRPr="00775027" w:rsidRDefault="00775027" w:rsidP="00775027">
            <w:pPr>
              <w:jc w:val="center"/>
              <w:rPr>
                <w:color w:val="000000"/>
                <w:sz w:val="13"/>
                <w:szCs w:val="13"/>
              </w:rPr>
            </w:pPr>
            <w:r w:rsidRPr="00775027">
              <w:rPr>
                <w:color w:val="000000"/>
                <w:sz w:val="13"/>
                <w:szCs w:val="13"/>
              </w:rPr>
              <w:t>0,00</w:t>
            </w:r>
          </w:p>
        </w:tc>
      </w:tr>
      <w:tr w:rsidR="00775027" w:rsidRPr="00775027" w14:paraId="41AA99BB"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084BC7AA"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5E377E87" w14:textId="77777777" w:rsidR="00775027" w:rsidRPr="00775027" w:rsidRDefault="00775027" w:rsidP="00775027">
            <w:pPr>
              <w:jc w:val="center"/>
              <w:rPr>
                <w:sz w:val="13"/>
                <w:szCs w:val="13"/>
              </w:rPr>
            </w:pPr>
            <w:r w:rsidRPr="00775027">
              <w:rPr>
                <w:sz w:val="13"/>
                <w:szCs w:val="13"/>
              </w:rPr>
              <w:t>6</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11FDDC9C" w14:textId="77777777" w:rsidR="00775027" w:rsidRPr="00775027" w:rsidRDefault="00775027" w:rsidP="00775027">
            <w:pPr>
              <w:rPr>
                <w:sz w:val="13"/>
                <w:szCs w:val="13"/>
              </w:rPr>
            </w:pPr>
            <w:r w:rsidRPr="00775027">
              <w:rPr>
                <w:sz w:val="13"/>
                <w:szCs w:val="13"/>
              </w:rPr>
              <w:t xml:space="preserve"> Концессионная плата</w:t>
            </w:r>
          </w:p>
        </w:tc>
        <w:tc>
          <w:tcPr>
            <w:tcW w:w="960" w:type="dxa"/>
            <w:tcBorders>
              <w:top w:val="nil"/>
              <w:left w:val="nil"/>
              <w:bottom w:val="single" w:sz="4" w:space="0" w:color="auto"/>
              <w:right w:val="nil"/>
            </w:tcBorders>
            <w:shd w:val="clear" w:color="000000" w:fill="FFFFFF"/>
            <w:noWrap/>
            <w:vAlign w:val="bottom"/>
            <w:hideMark/>
          </w:tcPr>
          <w:p w14:paraId="5304FECC"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01AFC5CF"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4F4446AD"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095848B3" w14:textId="77777777" w:rsidR="00775027" w:rsidRPr="00775027" w:rsidRDefault="00775027" w:rsidP="00775027">
            <w:pPr>
              <w:jc w:val="center"/>
              <w:rPr>
                <w:sz w:val="13"/>
                <w:szCs w:val="13"/>
              </w:rPr>
            </w:pPr>
            <w:r w:rsidRPr="00775027">
              <w:rPr>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1AE9AA16"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112EC42B"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nil"/>
              <w:bottom w:val="single" w:sz="4" w:space="0" w:color="auto"/>
              <w:right w:val="nil"/>
            </w:tcBorders>
            <w:shd w:val="clear" w:color="000000" w:fill="FFFFFF"/>
            <w:noWrap/>
            <w:vAlign w:val="bottom"/>
            <w:hideMark/>
          </w:tcPr>
          <w:p w14:paraId="4A28659C"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0ACEF029"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FE00A3E"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10F5D2F4" w14:textId="77777777" w:rsidR="00775027" w:rsidRPr="00775027" w:rsidRDefault="00775027" w:rsidP="00775027">
            <w:pPr>
              <w:jc w:val="center"/>
              <w:rPr>
                <w:color w:val="000000"/>
                <w:sz w:val="13"/>
                <w:szCs w:val="13"/>
              </w:rPr>
            </w:pPr>
            <w:r w:rsidRPr="00775027">
              <w:rPr>
                <w:color w:val="000000"/>
                <w:sz w:val="13"/>
                <w:szCs w:val="13"/>
              </w:rPr>
              <w:t>0,00</w:t>
            </w:r>
          </w:p>
        </w:tc>
      </w:tr>
      <w:tr w:rsidR="00775027" w:rsidRPr="00775027" w14:paraId="420D28C9"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8D87286"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2AE657C" w14:textId="77777777" w:rsidR="00775027" w:rsidRPr="00775027" w:rsidRDefault="00775027" w:rsidP="00775027">
            <w:pPr>
              <w:jc w:val="center"/>
              <w:rPr>
                <w:sz w:val="13"/>
                <w:szCs w:val="13"/>
              </w:rPr>
            </w:pPr>
            <w:r w:rsidRPr="00775027">
              <w:rPr>
                <w:sz w:val="13"/>
                <w:szCs w:val="13"/>
              </w:rPr>
              <w:t>7</w:t>
            </w:r>
          </w:p>
        </w:tc>
        <w:tc>
          <w:tcPr>
            <w:tcW w:w="9433" w:type="dxa"/>
            <w:gridSpan w:val="4"/>
            <w:tcBorders>
              <w:top w:val="single" w:sz="4" w:space="0" w:color="auto"/>
              <w:left w:val="nil"/>
              <w:bottom w:val="single" w:sz="4" w:space="0" w:color="auto"/>
              <w:right w:val="single" w:sz="4" w:space="0" w:color="000000"/>
            </w:tcBorders>
            <w:shd w:val="clear" w:color="000000" w:fill="FFFFFF"/>
            <w:vAlign w:val="bottom"/>
            <w:hideMark/>
          </w:tcPr>
          <w:p w14:paraId="6778019D" w14:textId="77777777" w:rsidR="00775027" w:rsidRPr="00775027" w:rsidRDefault="00775027" w:rsidP="00775027">
            <w:pPr>
              <w:rPr>
                <w:b/>
                <w:bCs/>
                <w:sz w:val="13"/>
                <w:szCs w:val="13"/>
              </w:rPr>
            </w:pPr>
            <w:r w:rsidRPr="00775027">
              <w:rPr>
                <w:b/>
                <w:bCs/>
                <w:sz w:val="13"/>
                <w:szCs w:val="13"/>
              </w:rPr>
              <w:t>Расходы на оплату налогов, сборов и других обязательных платежей, в т.ч.</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1E2CD63"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center"/>
            <w:hideMark/>
          </w:tcPr>
          <w:p w14:paraId="74EE1146" w14:textId="77777777" w:rsidR="00775027" w:rsidRPr="00775027" w:rsidRDefault="00775027" w:rsidP="00775027">
            <w:pPr>
              <w:jc w:val="center"/>
              <w:rPr>
                <w:b/>
                <w:bCs/>
                <w:sz w:val="13"/>
                <w:szCs w:val="13"/>
              </w:rPr>
            </w:pPr>
            <w:r w:rsidRPr="00775027">
              <w:rPr>
                <w:b/>
                <w:bCs/>
                <w:sz w:val="13"/>
                <w:szCs w:val="13"/>
              </w:rPr>
              <w:t>6,48</w:t>
            </w:r>
          </w:p>
        </w:tc>
        <w:tc>
          <w:tcPr>
            <w:tcW w:w="1796" w:type="dxa"/>
            <w:tcBorders>
              <w:top w:val="nil"/>
              <w:left w:val="single" w:sz="4" w:space="0" w:color="auto"/>
              <w:bottom w:val="single" w:sz="4" w:space="0" w:color="auto"/>
              <w:right w:val="nil"/>
            </w:tcBorders>
            <w:shd w:val="clear" w:color="000000" w:fill="FFFFFF"/>
            <w:noWrap/>
            <w:vAlign w:val="center"/>
            <w:hideMark/>
          </w:tcPr>
          <w:p w14:paraId="6C19A11E" w14:textId="77777777" w:rsidR="00775027" w:rsidRPr="00775027" w:rsidRDefault="00775027" w:rsidP="00775027">
            <w:pPr>
              <w:jc w:val="center"/>
              <w:rPr>
                <w:b/>
                <w:bCs/>
                <w:sz w:val="13"/>
                <w:szCs w:val="13"/>
              </w:rPr>
            </w:pPr>
            <w:r w:rsidRPr="00775027">
              <w:rPr>
                <w:b/>
                <w:bCs/>
                <w:sz w:val="13"/>
                <w:szCs w:val="13"/>
              </w:rPr>
              <w:t>20,72</w:t>
            </w:r>
          </w:p>
        </w:tc>
        <w:tc>
          <w:tcPr>
            <w:tcW w:w="1576" w:type="dxa"/>
            <w:tcBorders>
              <w:top w:val="nil"/>
              <w:left w:val="single" w:sz="4" w:space="0" w:color="auto"/>
              <w:bottom w:val="single" w:sz="4" w:space="0" w:color="auto"/>
              <w:right w:val="nil"/>
            </w:tcBorders>
            <w:shd w:val="clear" w:color="000000" w:fill="FFFFFF"/>
            <w:noWrap/>
            <w:vAlign w:val="center"/>
            <w:hideMark/>
          </w:tcPr>
          <w:p w14:paraId="2E46E207" w14:textId="77777777" w:rsidR="00775027" w:rsidRPr="00775027" w:rsidRDefault="00775027" w:rsidP="00775027">
            <w:pPr>
              <w:jc w:val="center"/>
              <w:rPr>
                <w:b/>
                <w:bCs/>
                <w:sz w:val="13"/>
                <w:szCs w:val="13"/>
              </w:rPr>
            </w:pPr>
            <w:r w:rsidRPr="00775027">
              <w:rPr>
                <w:b/>
                <w:bCs/>
                <w:sz w:val="13"/>
                <w:szCs w:val="13"/>
              </w:rPr>
              <w:t>6,31</w:t>
            </w:r>
          </w:p>
        </w:tc>
        <w:tc>
          <w:tcPr>
            <w:tcW w:w="1936" w:type="dxa"/>
            <w:tcBorders>
              <w:top w:val="nil"/>
              <w:left w:val="single" w:sz="4" w:space="0" w:color="auto"/>
              <w:bottom w:val="single" w:sz="4" w:space="0" w:color="auto"/>
              <w:right w:val="nil"/>
            </w:tcBorders>
            <w:shd w:val="clear" w:color="000000" w:fill="FFFFFF"/>
            <w:noWrap/>
            <w:vAlign w:val="bottom"/>
            <w:hideMark/>
          </w:tcPr>
          <w:p w14:paraId="7059F032" w14:textId="77777777" w:rsidR="00775027" w:rsidRPr="00775027" w:rsidRDefault="00775027" w:rsidP="00775027">
            <w:pPr>
              <w:jc w:val="center"/>
              <w:rPr>
                <w:b/>
                <w:bCs/>
                <w:color w:val="000000"/>
                <w:sz w:val="13"/>
                <w:szCs w:val="13"/>
              </w:rPr>
            </w:pPr>
            <w:r w:rsidRPr="00775027">
              <w:rPr>
                <w:b/>
                <w:bCs/>
                <w:color w:val="000000"/>
                <w:sz w:val="13"/>
                <w:szCs w:val="13"/>
              </w:rPr>
              <w:t>-14,41</w:t>
            </w:r>
          </w:p>
        </w:tc>
        <w:tc>
          <w:tcPr>
            <w:tcW w:w="1936" w:type="dxa"/>
            <w:tcBorders>
              <w:top w:val="nil"/>
              <w:left w:val="single" w:sz="4" w:space="0" w:color="auto"/>
              <w:bottom w:val="single" w:sz="4" w:space="0" w:color="auto"/>
              <w:right w:val="nil"/>
            </w:tcBorders>
            <w:shd w:val="clear" w:color="000000" w:fill="FFFFFF"/>
            <w:noWrap/>
            <w:vAlign w:val="bottom"/>
            <w:hideMark/>
          </w:tcPr>
          <w:p w14:paraId="45609D35" w14:textId="77777777" w:rsidR="00775027" w:rsidRPr="00775027" w:rsidRDefault="00775027" w:rsidP="00775027">
            <w:pPr>
              <w:jc w:val="center"/>
              <w:rPr>
                <w:b/>
                <w:bCs/>
                <w:color w:val="000000"/>
                <w:sz w:val="13"/>
                <w:szCs w:val="13"/>
              </w:rPr>
            </w:pPr>
            <w:r w:rsidRPr="00775027">
              <w:rPr>
                <w:b/>
                <w:bCs/>
                <w:color w:val="000000"/>
                <w:sz w:val="13"/>
                <w:szCs w:val="13"/>
              </w:rPr>
              <w:t>-2,65</w:t>
            </w:r>
          </w:p>
        </w:tc>
        <w:tc>
          <w:tcPr>
            <w:tcW w:w="1936" w:type="dxa"/>
            <w:tcBorders>
              <w:top w:val="nil"/>
              <w:left w:val="single" w:sz="4" w:space="0" w:color="auto"/>
              <w:bottom w:val="single" w:sz="4" w:space="0" w:color="auto"/>
              <w:right w:val="nil"/>
            </w:tcBorders>
            <w:shd w:val="clear" w:color="000000" w:fill="FFFFFF"/>
            <w:noWrap/>
            <w:vAlign w:val="bottom"/>
            <w:hideMark/>
          </w:tcPr>
          <w:p w14:paraId="267BDB96" w14:textId="77777777" w:rsidR="00775027" w:rsidRPr="00775027" w:rsidRDefault="00775027" w:rsidP="00775027">
            <w:pPr>
              <w:jc w:val="center"/>
              <w:rPr>
                <w:b/>
                <w:bCs/>
                <w:color w:val="000000"/>
                <w:sz w:val="13"/>
                <w:szCs w:val="13"/>
              </w:rPr>
            </w:pPr>
            <w:r w:rsidRPr="00775027">
              <w:rPr>
                <w:b/>
                <w:bCs/>
                <w:color w:val="000000"/>
                <w:sz w:val="13"/>
                <w:szCs w:val="13"/>
              </w:rPr>
              <w:t>6,31</w:t>
            </w:r>
          </w:p>
        </w:tc>
        <w:tc>
          <w:tcPr>
            <w:tcW w:w="1936" w:type="dxa"/>
            <w:tcBorders>
              <w:top w:val="nil"/>
              <w:left w:val="single" w:sz="4" w:space="0" w:color="auto"/>
              <w:bottom w:val="single" w:sz="4" w:space="0" w:color="auto"/>
              <w:right w:val="nil"/>
            </w:tcBorders>
            <w:shd w:val="clear" w:color="000000" w:fill="FFFFFF"/>
            <w:noWrap/>
            <w:vAlign w:val="bottom"/>
            <w:hideMark/>
          </w:tcPr>
          <w:p w14:paraId="78A3E174" w14:textId="77777777" w:rsidR="00775027" w:rsidRPr="00775027" w:rsidRDefault="00775027" w:rsidP="00775027">
            <w:pPr>
              <w:jc w:val="center"/>
              <w:rPr>
                <w:b/>
                <w:bCs/>
                <w:color w:val="000000"/>
                <w:sz w:val="13"/>
                <w:szCs w:val="13"/>
              </w:rPr>
            </w:pPr>
            <w:r w:rsidRPr="00775027">
              <w:rPr>
                <w:b/>
                <w:bCs/>
                <w:color w:val="000000"/>
                <w:sz w:val="13"/>
                <w:szCs w:val="13"/>
              </w:rPr>
              <w:t>6,31</w:t>
            </w:r>
          </w:p>
        </w:tc>
      </w:tr>
      <w:tr w:rsidR="00775027" w:rsidRPr="00775027" w14:paraId="33F1CBFA" w14:textId="77777777" w:rsidTr="00E8485B">
        <w:trPr>
          <w:trHeight w:val="492"/>
          <w:jc w:val="center"/>
        </w:trPr>
        <w:tc>
          <w:tcPr>
            <w:tcW w:w="500" w:type="dxa"/>
            <w:tcBorders>
              <w:top w:val="nil"/>
              <w:left w:val="nil"/>
              <w:bottom w:val="nil"/>
              <w:right w:val="nil"/>
            </w:tcBorders>
            <w:shd w:val="clear" w:color="auto" w:fill="auto"/>
            <w:noWrap/>
            <w:vAlign w:val="bottom"/>
            <w:hideMark/>
          </w:tcPr>
          <w:p w14:paraId="0DE2746D" w14:textId="77777777" w:rsidR="00775027" w:rsidRPr="00775027" w:rsidRDefault="00775027" w:rsidP="00775027">
            <w:pPr>
              <w:jc w:val="center"/>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43991F10" w14:textId="77777777" w:rsidR="00775027" w:rsidRPr="00775027" w:rsidRDefault="00775027" w:rsidP="00775027">
            <w:pPr>
              <w:jc w:val="center"/>
              <w:rPr>
                <w:sz w:val="13"/>
                <w:szCs w:val="13"/>
              </w:rPr>
            </w:pPr>
            <w:r w:rsidRPr="00775027">
              <w:rPr>
                <w:sz w:val="13"/>
                <w:szCs w:val="13"/>
              </w:rPr>
              <w:t>8</w:t>
            </w:r>
          </w:p>
        </w:tc>
        <w:tc>
          <w:tcPr>
            <w:tcW w:w="9433" w:type="dxa"/>
            <w:gridSpan w:val="4"/>
            <w:tcBorders>
              <w:top w:val="single" w:sz="4" w:space="0" w:color="auto"/>
              <w:left w:val="nil"/>
              <w:bottom w:val="single" w:sz="4" w:space="0" w:color="auto"/>
              <w:right w:val="single" w:sz="4" w:space="0" w:color="000000"/>
            </w:tcBorders>
            <w:shd w:val="clear" w:color="000000" w:fill="FFFFFF"/>
            <w:vAlign w:val="center"/>
            <w:hideMark/>
          </w:tcPr>
          <w:p w14:paraId="64497BC2" w14:textId="77777777" w:rsidR="00775027" w:rsidRPr="00775027" w:rsidRDefault="00775027" w:rsidP="00775027">
            <w:pPr>
              <w:rPr>
                <w:sz w:val="13"/>
                <w:szCs w:val="13"/>
              </w:rPr>
            </w:pPr>
            <w:r w:rsidRPr="00775027">
              <w:rPr>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21D9E3C"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center"/>
            <w:hideMark/>
          </w:tcPr>
          <w:p w14:paraId="754C5F0D" w14:textId="77777777" w:rsidR="00775027" w:rsidRPr="00775027" w:rsidRDefault="00775027" w:rsidP="00775027">
            <w:pPr>
              <w:jc w:val="center"/>
              <w:rPr>
                <w:sz w:val="13"/>
                <w:szCs w:val="13"/>
              </w:rPr>
            </w:pPr>
            <w:r w:rsidRPr="00775027">
              <w:rPr>
                <w:sz w:val="13"/>
                <w:szCs w:val="13"/>
              </w:rPr>
              <w:t>6,48</w:t>
            </w:r>
          </w:p>
        </w:tc>
        <w:tc>
          <w:tcPr>
            <w:tcW w:w="1796" w:type="dxa"/>
            <w:tcBorders>
              <w:top w:val="nil"/>
              <w:left w:val="single" w:sz="4" w:space="0" w:color="auto"/>
              <w:bottom w:val="single" w:sz="4" w:space="0" w:color="auto"/>
              <w:right w:val="nil"/>
            </w:tcBorders>
            <w:shd w:val="clear" w:color="000000" w:fill="FFFFFF"/>
            <w:noWrap/>
            <w:vAlign w:val="center"/>
            <w:hideMark/>
          </w:tcPr>
          <w:p w14:paraId="0DE76E49" w14:textId="77777777" w:rsidR="00775027" w:rsidRPr="00775027" w:rsidRDefault="00775027" w:rsidP="00775027">
            <w:pPr>
              <w:jc w:val="center"/>
              <w:rPr>
                <w:sz w:val="13"/>
                <w:szCs w:val="13"/>
              </w:rPr>
            </w:pPr>
            <w:r w:rsidRPr="00775027">
              <w:rPr>
                <w:sz w:val="13"/>
                <w:szCs w:val="13"/>
              </w:rPr>
              <w:t>20,72</w:t>
            </w:r>
          </w:p>
        </w:tc>
        <w:tc>
          <w:tcPr>
            <w:tcW w:w="1576" w:type="dxa"/>
            <w:tcBorders>
              <w:top w:val="nil"/>
              <w:left w:val="single" w:sz="4" w:space="0" w:color="auto"/>
              <w:bottom w:val="single" w:sz="4" w:space="0" w:color="auto"/>
              <w:right w:val="nil"/>
            </w:tcBorders>
            <w:shd w:val="clear" w:color="000000" w:fill="FFFFFF"/>
            <w:noWrap/>
            <w:vAlign w:val="center"/>
            <w:hideMark/>
          </w:tcPr>
          <w:p w14:paraId="027EA40A" w14:textId="77777777" w:rsidR="00775027" w:rsidRPr="00775027" w:rsidRDefault="00775027" w:rsidP="00775027">
            <w:pPr>
              <w:jc w:val="center"/>
              <w:rPr>
                <w:sz w:val="13"/>
                <w:szCs w:val="13"/>
              </w:rPr>
            </w:pPr>
            <w:r w:rsidRPr="00775027">
              <w:rPr>
                <w:sz w:val="13"/>
                <w:szCs w:val="13"/>
              </w:rPr>
              <w:t>6,31</w:t>
            </w:r>
          </w:p>
        </w:tc>
        <w:tc>
          <w:tcPr>
            <w:tcW w:w="1936" w:type="dxa"/>
            <w:tcBorders>
              <w:top w:val="nil"/>
              <w:left w:val="single" w:sz="4" w:space="0" w:color="auto"/>
              <w:bottom w:val="single" w:sz="4" w:space="0" w:color="auto"/>
              <w:right w:val="nil"/>
            </w:tcBorders>
            <w:shd w:val="clear" w:color="000000" w:fill="FFFFFF"/>
            <w:noWrap/>
            <w:vAlign w:val="bottom"/>
            <w:hideMark/>
          </w:tcPr>
          <w:p w14:paraId="4F67CBFA" w14:textId="77777777" w:rsidR="00775027" w:rsidRPr="00775027" w:rsidRDefault="00775027" w:rsidP="00775027">
            <w:pPr>
              <w:jc w:val="center"/>
              <w:rPr>
                <w:color w:val="000000"/>
                <w:sz w:val="13"/>
                <w:szCs w:val="13"/>
              </w:rPr>
            </w:pPr>
            <w:r w:rsidRPr="00775027">
              <w:rPr>
                <w:color w:val="000000"/>
                <w:sz w:val="13"/>
                <w:szCs w:val="13"/>
              </w:rPr>
              <w:t>-14,41</w:t>
            </w:r>
          </w:p>
        </w:tc>
        <w:tc>
          <w:tcPr>
            <w:tcW w:w="1936" w:type="dxa"/>
            <w:tcBorders>
              <w:top w:val="nil"/>
              <w:left w:val="single" w:sz="4" w:space="0" w:color="auto"/>
              <w:bottom w:val="single" w:sz="4" w:space="0" w:color="auto"/>
              <w:right w:val="nil"/>
            </w:tcBorders>
            <w:shd w:val="clear" w:color="000000" w:fill="FFFFFF"/>
            <w:noWrap/>
            <w:vAlign w:val="bottom"/>
            <w:hideMark/>
          </w:tcPr>
          <w:p w14:paraId="5C092670" w14:textId="77777777" w:rsidR="00775027" w:rsidRPr="00775027" w:rsidRDefault="00775027" w:rsidP="00775027">
            <w:pPr>
              <w:jc w:val="center"/>
              <w:rPr>
                <w:color w:val="000000"/>
                <w:sz w:val="13"/>
                <w:szCs w:val="13"/>
              </w:rPr>
            </w:pPr>
            <w:r w:rsidRPr="00775027">
              <w:rPr>
                <w:color w:val="000000"/>
                <w:sz w:val="13"/>
                <w:szCs w:val="13"/>
              </w:rPr>
              <w:t>-2,65</w:t>
            </w:r>
          </w:p>
        </w:tc>
        <w:tc>
          <w:tcPr>
            <w:tcW w:w="1936" w:type="dxa"/>
            <w:tcBorders>
              <w:top w:val="nil"/>
              <w:left w:val="single" w:sz="4" w:space="0" w:color="auto"/>
              <w:bottom w:val="single" w:sz="4" w:space="0" w:color="auto"/>
              <w:right w:val="nil"/>
            </w:tcBorders>
            <w:shd w:val="clear" w:color="000000" w:fill="FFFFFF"/>
            <w:noWrap/>
            <w:vAlign w:val="bottom"/>
            <w:hideMark/>
          </w:tcPr>
          <w:p w14:paraId="661487C1" w14:textId="77777777" w:rsidR="00775027" w:rsidRPr="00775027" w:rsidRDefault="00775027" w:rsidP="00775027">
            <w:pPr>
              <w:jc w:val="center"/>
              <w:rPr>
                <w:color w:val="000000"/>
                <w:sz w:val="13"/>
                <w:szCs w:val="13"/>
              </w:rPr>
            </w:pPr>
            <w:r w:rsidRPr="00775027">
              <w:rPr>
                <w:color w:val="000000"/>
                <w:sz w:val="13"/>
                <w:szCs w:val="13"/>
              </w:rPr>
              <w:t>6,31</w:t>
            </w:r>
          </w:p>
        </w:tc>
        <w:tc>
          <w:tcPr>
            <w:tcW w:w="1936" w:type="dxa"/>
            <w:tcBorders>
              <w:top w:val="nil"/>
              <w:left w:val="single" w:sz="4" w:space="0" w:color="auto"/>
              <w:bottom w:val="single" w:sz="4" w:space="0" w:color="auto"/>
              <w:right w:val="nil"/>
            </w:tcBorders>
            <w:shd w:val="clear" w:color="000000" w:fill="FFFFFF"/>
            <w:noWrap/>
            <w:vAlign w:val="bottom"/>
            <w:hideMark/>
          </w:tcPr>
          <w:p w14:paraId="3CA8D4A0" w14:textId="77777777" w:rsidR="00775027" w:rsidRPr="00775027" w:rsidRDefault="00775027" w:rsidP="00775027">
            <w:pPr>
              <w:jc w:val="center"/>
              <w:rPr>
                <w:color w:val="000000"/>
                <w:sz w:val="13"/>
                <w:szCs w:val="13"/>
              </w:rPr>
            </w:pPr>
            <w:r w:rsidRPr="00775027">
              <w:rPr>
                <w:color w:val="000000"/>
                <w:sz w:val="13"/>
                <w:szCs w:val="13"/>
              </w:rPr>
              <w:t>6,31</w:t>
            </w:r>
          </w:p>
        </w:tc>
      </w:tr>
      <w:tr w:rsidR="00775027" w:rsidRPr="00775027" w14:paraId="200C386F"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E2B0518"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36F4A4D" w14:textId="77777777" w:rsidR="00775027" w:rsidRPr="00775027" w:rsidRDefault="00775027" w:rsidP="00775027">
            <w:pPr>
              <w:jc w:val="center"/>
              <w:rPr>
                <w:sz w:val="13"/>
                <w:szCs w:val="13"/>
              </w:rPr>
            </w:pPr>
            <w:r w:rsidRPr="00775027">
              <w:rPr>
                <w:sz w:val="13"/>
                <w:szCs w:val="13"/>
              </w:rPr>
              <w:t>9</w:t>
            </w:r>
          </w:p>
        </w:tc>
        <w:tc>
          <w:tcPr>
            <w:tcW w:w="4133" w:type="dxa"/>
            <w:tcBorders>
              <w:top w:val="nil"/>
              <w:left w:val="single" w:sz="4" w:space="0" w:color="auto"/>
              <w:bottom w:val="single" w:sz="4" w:space="0" w:color="auto"/>
              <w:right w:val="single" w:sz="4" w:space="0" w:color="auto"/>
            </w:tcBorders>
            <w:shd w:val="clear" w:color="000000" w:fill="FFFFFF"/>
            <w:noWrap/>
            <w:vAlign w:val="bottom"/>
            <w:hideMark/>
          </w:tcPr>
          <w:p w14:paraId="4F824AFB" w14:textId="77777777" w:rsidR="00775027" w:rsidRPr="00775027" w:rsidRDefault="00775027" w:rsidP="00775027">
            <w:pPr>
              <w:rPr>
                <w:sz w:val="13"/>
                <w:szCs w:val="13"/>
              </w:rPr>
            </w:pPr>
            <w:r w:rsidRPr="00775027">
              <w:rPr>
                <w:sz w:val="13"/>
                <w:szCs w:val="13"/>
              </w:rPr>
              <w:t xml:space="preserve"> - расходы на обязательное страхование</w:t>
            </w:r>
          </w:p>
        </w:tc>
        <w:tc>
          <w:tcPr>
            <w:tcW w:w="960" w:type="dxa"/>
            <w:tcBorders>
              <w:top w:val="nil"/>
              <w:left w:val="nil"/>
              <w:bottom w:val="single" w:sz="4" w:space="0" w:color="auto"/>
              <w:right w:val="single" w:sz="4" w:space="0" w:color="auto"/>
            </w:tcBorders>
            <w:shd w:val="clear" w:color="000000" w:fill="FFFFFF"/>
            <w:noWrap/>
            <w:vAlign w:val="bottom"/>
            <w:hideMark/>
          </w:tcPr>
          <w:p w14:paraId="5483654F"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FD277A4"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5844B6A7" w14:textId="77777777" w:rsidR="00775027" w:rsidRPr="00775027" w:rsidRDefault="00775027" w:rsidP="00775027">
            <w:pPr>
              <w:rPr>
                <w:sz w:val="13"/>
                <w:szCs w:val="13"/>
              </w:rPr>
            </w:pPr>
            <w:r w:rsidRPr="00775027">
              <w:rPr>
                <w:sz w:val="13"/>
                <w:szCs w:val="13"/>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F2009F8"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4" w:space="0" w:color="auto"/>
              <w:left w:val="nil"/>
              <w:bottom w:val="single" w:sz="4" w:space="0" w:color="auto"/>
              <w:right w:val="single" w:sz="4" w:space="0" w:color="auto"/>
            </w:tcBorders>
            <w:shd w:val="clear" w:color="000000" w:fill="FFFFFF"/>
            <w:noWrap/>
            <w:vAlign w:val="bottom"/>
            <w:hideMark/>
          </w:tcPr>
          <w:p w14:paraId="6B2B5F1C" w14:textId="77777777" w:rsidR="00775027" w:rsidRPr="00775027" w:rsidRDefault="00775027" w:rsidP="00775027">
            <w:pPr>
              <w:jc w:val="center"/>
              <w:rPr>
                <w:sz w:val="13"/>
                <w:szCs w:val="13"/>
              </w:rPr>
            </w:pPr>
            <w:r w:rsidRPr="00775027">
              <w:rPr>
                <w:sz w:val="13"/>
                <w:szCs w:val="13"/>
              </w:rPr>
              <w:t> </w:t>
            </w:r>
          </w:p>
        </w:tc>
        <w:tc>
          <w:tcPr>
            <w:tcW w:w="1796" w:type="dxa"/>
            <w:tcBorders>
              <w:top w:val="single" w:sz="4" w:space="0" w:color="auto"/>
              <w:left w:val="nil"/>
              <w:bottom w:val="single" w:sz="4" w:space="0" w:color="auto"/>
              <w:right w:val="nil"/>
            </w:tcBorders>
            <w:shd w:val="clear" w:color="000000" w:fill="FFFFFF"/>
            <w:noWrap/>
            <w:vAlign w:val="bottom"/>
            <w:hideMark/>
          </w:tcPr>
          <w:p w14:paraId="79ECA436" w14:textId="77777777" w:rsidR="00775027" w:rsidRPr="00775027" w:rsidRDefault="00775027" w:rsidP="00775027">
            <w:pPr>
              <w:jc w:val="center"/>
              <w:rPr>
                <w:sz w:val="13"/>
                <w:szCs w:val="13"/>
              </w:rPr>
            </w:pPr>
            <w:r w:rsidRPr="00775027">
              <w:rPr>
                <w:sz w:val="13"/>
                <w:szCs w:val="13"/>
              </w:rPr>
              <w:t> </w:t>
            </w:r>
          </w:p>
        </w:tc>
        <w:tc>
          <w:tcPr>
            <w:tcW w:w="15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4B351"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603FDC1A"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CEBBBB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A8C64DE"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7068440"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38A80DE8"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0FDDC21C"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496C6019" w14:textId="77777777" w:rsidR="00775027" w:rsidRPr="00775027" w:rsidRDefault="00775027" w:rsidP="00775027">
            <w:pPr>
              <w:jc w:val="center"/>
              <w:rPr>
                <w:sz w:val="13"/>
                <w:szCs w:val="13"/>
              </w:rPr>
            </w:pPr>
            <w:r w:rsidRPr="00775027">
              <w:rPr>
                <w:sz w:val="13"/>
                <w:szCs w:val="13"/>
              </w:rPr>
              <w:t>10</w:t>
            </w:r>
          </w:p>
        </w:tc>
        <w:tc>
          <w:tcPr>
            <w:tcW w:w="9433"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5DAF7433" w14:textId="77777777" w:rsidR="00775027" w:rsidRPr="00775027" w:rsidRDefault="00775027" w:rsidP="00775027">
            <w:pPr>
              <w:rPr>
                <w:sz w:val="13"/>
                <w:szCs w:val="13"/>
              </w:rPr>
            </w:pPr>
            <w:r w:rsidRPr="00775027">
              <w:rPr>
                <w:sz w:val="13"/>
                <w:szCs w:val="13"/>
              </w:rPr>
              <w:t xml:space="preserve"> - налог на имущество организации</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F09AF8E"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single" w:sz="4" w:space="0" w:color="auto"/>
            </w:tcBorders>
            <w:shd w:val="clear" w:color="000000" w:fill="FFFFFF"/>
            <w:noWrap/>
            <w:vAlign w:val="bottom"/>
            <w:hideMark/>
          </w:tcPr>
          <w:p w14:paraId="21A0AB10" w14:textId="77777777" w:rsidR="00775027" w:rsidRPr="00775027" w:rsidRDefault="00775027" w:rsidP="00775027">
            <w:pPr>
              <w:rPr>
                <w:color w:val="000000"/>
                <w:sz w:val="13"/>
                <w:szCs w:val="13"/>
              </w:rPr>
            </w:pPr>
            <w:r w:rsidRPr="00775027">
              <w:rPr>
                <w:color w:val="000000"/>
                <w:sz w:val="13"/>
                <w:szCs w:val="13"/>
              </w:rPr>
              <w:t> </w:t>
            </w:r>
          </w:p>
        </w:tc>
        <w:tc>
          <w:tcPr>
            <w:tcW w:w="1796" w:type="dxa"/>
            <w:tcBorders>
              <w:top w:val="nil"/>
              <w:left w:val="nil"/>
              <w:bottom w:val="single" w:sz="4" w:space="0" w:color="auto"/>
              <w:right w:val="nil"/>
            </w:tcBorders>
            <w:shd w:val="clear" w:color="000000" w:fill="FFFFFF"/>
            <w:noWrap/>
            <w:vAlign w:val="bottom"/>
            <w:hideMark/>
          </w:tcPr>
          <w:p w14:paraId="2BCF3B70" w14:textId="77777777" w:rsidR="00775027" w:rsidRPr="00775027" w:rsidRDefault="00775027" w:rsidP="00775027">
            <w:pPr>
              <w:rPr>
                <w:color w:val="000000"/>
                <w:sz w:val="13"/>
                <w:szCs w:val="13"/>
              </w:rPr>
            </w:pPr>
            <w:r w:rsidRPr="00775027">
              <w:rPr>
                <w:color w:val="000000"/>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4827FB1F"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40D9C06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CB64D8F"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8CA5E9B"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69C63A9"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60B67175"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22A4A03" w14:textId="77777777" w:rsidR="00775027" w:rsidRPr="00775027" w:rsidRDefault="00775027" w:rsidP="00775027">
            <w:pPr>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4B660891" w14:textId="77777777" w:rsidR="00775027" w:rsidRPr="00775027" w:rsidRDefault="00775027" w:rsidP="00775027">
            <w:pPr>
              <w:jc w:val="center"/>
              <w:rPr>
                <w:sz w:val="13"/>
                <w:szCs w:val="13"/>
              </w:rPr>
            </w:pPr>
            <w:r w:rsidRPr="00775027">
              <w:rPr>
                <w:sz w:val="13"/>
                <w:szCs w:val="13"/>
              </w:rPr>
              <w:t xml:space="preserve"> 14.4</w:t>
            </w:r>
          </w:p>
        </w:tc>
        <w:tc>
          <w:tcPr>
            <w:tcW w:w="9433"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2463745A" w14:textId="77777777" w:rsidR="00775027" w:rsidRPr="00775027" w:rsidRDefault="00775027" w:rsidP="00775027">
            <w:pPr>
              <w:rPr>
                <w:sz w:val="13"/>
                <w:szCs w:val="13"/>
              </w:rPr>
            </w:pPr>
            <w:r w:rsidRPr="00775027">
              <w:rPr>
                <w:sz w:val="13"/>
                <w:szCs w:val="13"/>
              </w:rPr>
              <w:t xml:space="preserve"> - налог на загрязнение окружающей среды</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67353B9"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single" w:sz="4" w:space="0" w:color="auto"/>
            </w:tcBorders>
            <w:shd w:val="clear" w:color="000000" w:fill="FFFFFF"/>
            <w:noWrap/>
            <w:vAlign w:val="bottom"/>
            <w:hideMark/>
          </w:tcPr>
          <w:p w14:paraId="615FAE6E" w14:textId="77777777" w:rsidR="00775027" w:rsidRPr="00775027" w:rsidRDefault="00775027" w:rsidP="00775027">
            <w:pPr>
              <w:jc w:val="center"/>
              <w:rPr>
                <w:sz w:val="13"/>
                <w:szCs w:val="13"/>
              </w:rPr>
            </w:pPr>
            <w:r w:rsidRPr="00775027">
              <w:rPr>
                <w:sz w:val="13"/>
                <w:szCs w:val="13"/>
              </w:rPr>
              <w:t> </w:t>
            </w:r>
          </w:p>
        </w:tc>
        <w:tc>
          <w:tcPr>
            <w:tcW w:w="1796" w:type="dxa"/>
            <w:tcBorders>
              <w:top w:val="nil"/>
              <w:left w:val="nil"/>
              <w:bottom w:val="single" w:sz="4" w:space="0" w:color="auto"/>
              <w:right w:val="single" w:sz="4" w:space="0" w:color="auto"/>
            </w:tcBorders>
            <w:shd w:val="clear" w:color="000000" w:fill="FFFFFF"/>
            <w:noWrap/>
            <w:vAlign w:val="bottom"/>
            <w:hideMark/>
          </w:tcPr>
          <w:p w14:paraId="2EB3A414"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nil"/>
              <w:bottom w:val="single" w:sz="4" w:space="0" w:color="auto"/>
              <w:right w:val="single" w:sz="4" w:space="0" w:color="auto"/>
            </w:tcBorders>
            <w:shd w:val="clear" w:color="000000" w:fill="FFFFFF"/>
            <w:noWrap/>
            <w:vAlign w:val="bottom"/>
            <w:hideMark/>
          </w:tcPr>
          <w:p w14:paraId="3CAA5F3E"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6F14AE67"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773A04E"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9D97F9D"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8019B7A"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30E5E6D8"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22B830C" w14:textId="77777777" w:rsidR="00775027" w:rsidRPr="00775027" w:rsidRDefault="00775027" w:rsidP="00775027">
            <w:pPr>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6A4F52A0" w14:textId="77777777" w:rsidR="00775027" w:rsidRPr="00775027" w:rsidRDefault="00775027" w:rsidP="00775027">
            <w:pPr>
              <w:jc w:val="center"/>
              <w:rPr>
                <w:sz w:val="13"/>
                <w:szCs w:val="13"/>
              </w:rPr>
            </w:pPr>
            <w:r w:rsidRPr="00775027">
              <w:rPr>
                <w:sz w:val="13"/>
                <w:szCs w:val="13"/>
              </w:rPr>
              <w:t xml:space="preserve"> 14.5</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021BA37" w14:textId="77777777" w:rsidR="00775027" w:rsidRPr="00775027" w:rsidRDefault="00775027" w:rsidP="00775027">
            <w:pPr>
              <w:rPr>
                <w:sz w:val="13"/>
                <w:szCs w:val="13"/>
              </w:rPr>
            </w:pPr>
            <w:r w:rsidRPr="00775027">
              <w:rPr>
                <w:sz w:val="13"/>
                <w:szCs w:val="13"/>
              </w:rPr>
              <w:t xml:space="preserve"> - земельный налог</w:t>
            </w:r>
          </w:p>
        </w:tc>
        <w:tc>
          <w:tcPr>
            <w:tcW w:w="960" w:type="dxa"/>
            <w:tcBorders>
              <w:top w:val="nil"/>
              <w:left w:val="nil"/>
              <w:bottom w:val="single" w:sz="4" w:space="0" w:color="auto"/>
              <w:right w:val="nil"/>
            </w:tcBorders>
            <w:shd w:val="clear" w:color="000000" w:fill="FFFFFF"/>
            <w:noWrap/>
            <w:vAlign w:val="bottom"/>
            <w:hideMark/>
          </w:tcPr>
          <w:p w14:paraId="28F18DA6"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nil"/>
            </w:tcBorders>
            <w:shd w:val="clear" w:color="000000" w:fill="FFFFFF"/>
            <w:noWrap/>
            <w:vAlign w:val="bottom"/>
            <w:hideMark/>
          </w:tcPr>
          <w:p w14:paraId="55D3DF96"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C357441"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single" w:sz="4" w:space="0" w:color="auto"/>
            </w:tcBorders>
            <w:shd w:val="clear" w:color="000000" w:fill="FFFFFF"/>
            <w:noWrap/>
            <w:vAlign w:val="bottom"/>
            <w:hideMark/>
          </w:tcPr>
          <w:p w14:paraId="69B9B7A1" w14:textId="77777777" w:rsidR="00775027" w:rsidRPr="00775027" w:rsidRDefault="00775027" w:rsidP="00775027">
            <w:pPr>
              <w:rPr>
                <w:sz w:val="13"/>
                <w:szCs w:val="13"/>
              </w:rPr>
            </w:pPr>
            <w:r w:rsidRPr="00775027">
              <w:rPr>
                <w:sz w:val="13"/>
                <w:szCs w:val="13"/>
              </w:rPr>
              <w:t> </w:t>
            </w:r>
          </w:p>
        </w:tc>
        <w:tc>
          <w:tcPr>
            <w:tcW w:w="1796" w:type="dxa"/>
            <w:tcBorders>
              <w:top w:val="nil"/>
              <w:left w:val="nil"/>
              <w:bottom w:val="single" w:sz="4" w:space="0" w:color="auto"/>
              <w:right w:val="single" w:sz="4" w:space="0" w:color="auto"/>
            </w:tcBorders>
            <w:shd w:val="clear" w:color="000000" w:fill="FFFFFF"/>
            <w:noWrap/>
            <w:vAlign w:val="bottom"/>
            <w:hideMark/>
          </w:tcPr>
          <w:p w14:paraId="14C68969" w14:textId="77777777" w:rsidR="00775027" w:rsidRPr="00775027" w:rsidRDefault="00775027" w:rsidP="00775027">
            <w:pPr>
              <w:rPr>
                <w:sz w:val="13"/>
                <w:szCs w:val="13"/>
              </w:rPr>
            </w:pPr>
            <w:r w:rsidRPr="00775027">
              <w:rPr>
                <w:sz w:val="13"/>
                <w:szCs w:val="13"/>
              </w:rPr>
              <w:t> </w:t>
            </w:r>
          </w:p>
        </w:tc>
        <w:tc>
          <w:tcPr>
            <w:tcW w:w="1576" w:type="dxa"/>
            <w:tcBorders>
              <w:top w:val="nil"/>
              <w:left w:val="nil"/>
              <w:bottom w:val="single" w:sz="4" w:space="0" w:color="auto"/>
              <w:right w:val="single" w:sz="4" w:space="0" w:color="auto"/>
            </w:tcBorders>
            <w:shd w:val="clear" w:color="000000" w:fill="FFFFFF"/>
            <w:noWrap/>
            <w:vAlign w:val="bottom"/>
            <w:hideMark/>
          </w:tcPr>
          <w:p w14:paraId="1F924688"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49A88A86"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1D71C95"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14705B2B"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5664EB3"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3F289AF7"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ED5C0AF" w14:textId="77777777" w:rsidR="00775027" w:rsidRPr="00775027" w:rsidRDefault="00775027" w:rsidP="00775027">
            <w:pPr>
              <w:rPr>
                <w:color w:val="000000"/>
                <w:sz w:val="13"/>
                <w:szCs w:val="13"/>
              </w:rPr>
            </w:pPr>
          </w:p>
        </w:tc>
        <w:tc>
          <w:tcPr>
            <w:tcW w:w="960" w:type="dxa"/>
            <w:tcBorders>
              <w:top w:val="nil"/>
              <w:left w:val="single" w:sz="8" w:space="0" w:color="auto"/>
              <w:bottom w:val="nil"/>
              <w:right w:val="nil"/>
            </w:tcBorders>
            <w:shd w:val="clear" w:color="000000" w:fill="FFFFFF"/>
            <w:vAlign w:val="bottom"/>
            <w:hideMark/>
          </w:tcPr>
          <w:p w14:paraId="694E0011" w14:textId="77777777" w:rsidR="00775027" w:rsidRPr="00775027" w:rsidRDefault="00775027" w:rsidP="00775027">
            <w:pPr>
              <w:jc w:val="center"/>
              <w:rPr>
                <w:sz w:val="13"/>
                <w:szCs w:val="13"/>
              </w:rPr>
            </w:pPr>
            <w:r w:rsidRPr="00775027">
              <w:rPr>
                <w:sz w:val="13"/>
                <w:szCs w:val="13"/>
              </w:rPr>
              <w:t xml:space="preserve"> 14.6</w:t>
            </w:r>
          </w:p>
        </w:tc>
        <w:tc>
          <w:tcPr>
            <w:tcW w:w="5093" w:type="dxa"/>
            <w:gridSpan w:val="2"/>
            <w:tcBorders>
              <w:top w:val="nil"/>
              <w:left w:val="single" w:sz="4" w:space="0" w:color="auto"/>
              <w:bottom w:val="nil"/>
              <w:right w:val="nil"/>
            </w:tcBorders>
            <w:shd w:val="clear" w:color="000000" w:fill="FFFFFF"/>
            <w:noWrap/>
            <w:vAlign w:val="bottom"/>
            <w:hideMark/>
          </w:tcPr>
          <w:p w14:paraId="70658E2C" w14:textId="77777777" w:rsidR="00775027" w:rsidRPr="00775027" w:rsidRDefault="00775027" w:rsidP="00775027">
            <w:pPr>
              <w:rPr>
                <w:sz w:val="13"/>
                <w:szCs w:val="13"/>
              </w:rPr>
            </w:pPr>
            <w:r w:rsidRPr="00775027">
              <w:rPr>
                <w:sz w:val="13"/>
                <w:szCs w:val="13"/>
              </w:rPr>
              <w:t xml:space="preserve"> -транспортный налог</w:t>
            </w:r>
          </w:p>
        </w:tc>
        <w:tc>
          <w:tcPr>
            <w:tcW w:w="960" w:type="dxa"/>
            <w:tcBorders>
              <w:top w:val="nil"/>
              <w:left w:val="nil"/>
              <w:bottom w:val="nil"/>
              <w:right w:val="nil"/>
            </w:tcBorders>
            <w:shd w:val="clear" w:color="000000" w:fill="FFFFFF"/>
            <w:noWrap/>
            <w:vAlign w:val="bottom"/>
            <w:hideMark/>
          </w:tcPr>
          <w:p w14:paraId="030C33CF" w14:textId="77777777" w:rsidR="00775027" w:rsidRPr="00775027" w:rsidRDefault="00775027" w:rsidP="00775027">
            <w:pPr>
              <w:rPr>
                <w:b/>
                <w:bCs/>
                <w:sz w:val="13"/>
                <w:szCs w:val="13"/>
              </w:rPr>
            </w:pPr>
            <w:r w:rsidRPr="00775027">
              <w:rPr>
                <w:b/>
                <w:bCs/>
                <w:sz w:val="13"/>
                <w:szCs w:val="13"/>
              </w:rPr>
              <w:t> </w:t>
            </w:r>
          </w:p>
        </w:tc>
        <w:tc>
          <w:tcPr>
            <w:tcW w:w="3380" w:type="dxa"/>
            <w:tcBorders>
              <w:top w:val="nil"/>
              <w:left w:val="nil"/>
              <w:bottom w:val="nil"/>
              <w:right w:val="nil"/>
            </w:tcBorders>
            <w:shd w:val="clear" w:color="000000" w:fill="FFFFFF"/>
            <w:noWrap/>
            <w:vAlign w:val="bottom"/>
            <w:hideMark/>
          </w:tcPr>
          <w:p w14:paraId="062C4F90"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6CF5061A"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single" w:sz="4" w:space="0" w:color="auto"/>
            </w:tcBorders>
            <w:shd w:val="clear" w:color="000000" w:fill="FFFFFF"/>
            <w:noWrap/>
            <w:vAlign w:val="bottom"/>
            <w:hideMark/>
          </w:tcPr>
          <w:p w14:paraId="0EF80C86" w14:textId="77777777" w:rsidR="00775027" w:rsidRPr="00775027" w:rsidRDefault="00775027" w:rsidP="00775027">
            <w:pPr>
              <w:rPr>
                <w:sz w:val="13"/>
                <w:szCs w:val="13"/>
              </w:rPr>
            </w:pPr>
            <w:r w:rsidRPr="00775027">
              <w:rPr>
                <w:sz w:val="13"/>
                <w:szCs w:val="13"/>
              </w:rPr>
              <w:t> </w:t>
            </w:r>
          </w:p>
        </w:tc>
        <w:tc>
          <w:tcPr>
            <w:tcW w:w="1796" w:type="dxa"/>
            <w:tcBorders>
              <w:top w:val="nil"/>
              <w:left w:val="single" w:sz="4" w:space="0" w:color="auto"/>
              <w:bottom w:val="single" w:sz="4" w:space="0" w:color="auto"/>
              <w:right w:val="single" w:sz="4" w:space="0" w:color="auto"/>
            </w:tcBorders>
            <w:shd w:val="clear" w:color="000000" w:fill="FFFFFF"/>
            <w:noWrap/>
            <w:vAlign w:val="bottom"/>
            <w:hideMark/>
          </w:tcPr>
          <w:p w14:paraId="5D052966" w14:textId="77777777" w:rsidR="00775027" w:rsidRPr="00775027" w:rsidRDefault="00775027" w:rsidP="00775027">
            <w:pPr>
              <w:rPr>
                <w:sz w:val="13"/>
                <w:szCs w:val="13"/>
              </w:rPr>
            </w:pPr>
            <w:r w:rsidRPr="00775027">
              <w:rPr>
                <w:sz w:val="13"/>
                <w:szCs w:val="13"/>
              </w:rPr>
              <w:t> </w:t>
            </w:r>
          </w:p>
        </w:tc>
        <w:tc>
          <w:tcPr>
            <w:tcW w:w="1576" w:type="dxa"/>
            <w:tcBorders>
              <w:top w:val="nil"/>
              <w:left w:val="nil"/>
              <w:bottom w:val="single" w:sz="4" w:space="0" w:color="auto"/>
              <w:right w:val="single" w:sz="4" w:space="0" w:color="auto"/>
            </w:tcBorders>
            <w:shd w:val="clear" w:color="000000" w:fill="FFFFFF"/>
            <w:noWrap/>
            <w:vAlign w:val="bottom"/>
            <w:hideMark/>
          </w:tcPr>
          <w:p w14:paraId="2A121B27"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13A86CA1"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F5C1E93"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C0DCF2F"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8D2197D"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494671EF" w14:textId="77777777" w:rsidTr="00E8485B">
        <w:trPr>
          <w:trHeight w:val="360"/>
          <w:jc w:val="center"/>
        </w:trPr>
        <w:tc>
          <w:tcPr>
            <w:tcW w:w="500" w:type="dxa"/>
            <w:tcBorders>
              <w:top w:val="nil"/>
              <w:left w:val="nil"/>
              <w:bottom w:val="nil"/>
              <w:right w:val="nil"/>
            </w:tcBorders>
            <w:shd w:val="clear" w:color="auto" w:fill="auto"/>
            <w:noWrap/>
            <w:vAlign w:val="bottom"/>
            <w:hideMark/>
          </w:tcPr>
          <w:p w14:paraId="13CDC54F" w14:textId="77777777" w:rsidR="00775027" w:rsidRPr="00775027" w:rsidRDefault="00775027" w:rsidP="00775027">
            <w:pPr>
              <w:rPr>
                <w:color w:val="000000"/>
                <w:sz w:val="13"/>
                <w:szCs w:val="13"/>
              </w:rPr>
            </w:pPr>
          </w:p>
        </w:tc>
        <w:tc>
          <w:tcPr>
            <w:tcW w:w="96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817176D" w14:textId="77777777" w:rsidR="00775027" w:rsidRPr="00775027" w:rsidRDefault="00775027" w:rsidP="00775027">
            <w:pPr>
              <w:jc w:val="center"/>
              <w:rPr>
                <w:sz w:val="13"/>
                <w:szCs w:val="13"/>
              </w:rPr>
            </w:pPr>
            <w:r w:rsidRPr="00775027">
              <w:rPr>
                <w:sz w:val="13"/>
                <w:szCs w:val="13"/>
              </w:rPr>
              <w:t>11</w:t>
            </w:r>
          </w:p>
        </w:tc>
        <w:tc>
          <w:tcPr>
            <w:tcW w:w="9433"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08EAA57D" w14:textId="77777777" w:rsidR="00775027" w:rsidRPr="00775027" w:rsidRDefault="00775027" w:rsidP="00775027">
            <w:pPr>
              <w:rPr>
                <w:b/>
                <w:bCs/>
                <w:sz w:val="13"/>
                <w:szCs w:val="13"/>
              </w:rPr>
            </w:pPr>
            <w:r w:rsidRPr="00775027">
              <w:rPr>
                <w:b/>
                <w:bCs/>
                <w:sz w:val="13"/>
                <w:szCs w:val="13"/>
              </w:rPr>
              <w:t xml:space="preserve"> Отчисления на социальные нужды, в т.ч.:</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DB6DAD"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790B4156" w14:textId="77777777" w:rsidR="00775027" w:rsidRPr="00775027" w:rsidRDefault="00775027" w:rsidP="00775027">
            <w:pPr>
              <w:jc w:val="center"/>
              <w:rPr>
                <w:b/>
                <w:bCs/>
                <w:sz w:val="13"/>
                <w:szCs w:val="13"/>
              </w:rPr>
            </w:pPr>
            <w:r w:rsidRPr="00775027">
              <w:rPr>
                <w:b/>
                <w:bCs/>
                <w:sz w:val="13"/>
                <w:szCs w:val="13"/>
              </w:rPr>
              <w:t>4 574,03</w:t>
            </w:r>
          </w:p>
        </w:tc>
        <w:tc>
          <w:tcPr>
            <w:tcW w:w="1796" w:type="dxa"/>
            <w:tcBorders>
              <w:top w:val="nil"/>
              <w:left w:val="single" w:sz="4" w:space="0" w:color="auto"/>
              <w:bottom w:val="single" w:sz="4" w:space="0" w:color="auto"/>
              <w:right w:val="nil"/>
            </w:tcBorders>
            <w:shd w:val="clear" w:color="000000" w:fill="FFFFFF"/>
            <w:noWrap/>
            <w:vAlign w:val="bottom"/>
            <w:hideMark/>
          </w:tcPr>
          <w:p w14:paraId="3FD688FD" w14:textId="77777777" w:rsidR="00775027" w:rsidRPr="00775027" w:rsidRDefault="00775027" w:rsidP="00775027">
            <w:pPr>
              <w:jc w:val="center"/>
              <w:rPr>
                <w:b/>
                <w:bCs/>
                <w:sz w:val="13"/>
                <w:szCs w:val="13"/>
              </w:rPr>
            </w:pPr>
            <w:r w:rsidRPr="00775027">
              <w:rPr>
                <w:b/>
                <w:bCs/>
                <w:sz w:val="13"/>
                <w:szCs w:val="13"/>
              </w:rPr>
              <w:t>5 937,44</w:t>
            </w:r>
          </w:p>
        </w:tc>
        <w:tc>
          <w:tcPr>
            <w:tcW w:w="1576" w:type="dxa"/>
            <w:tcBorders>
              <w:top w:val="nil"/>
              <w:left w:val="single" w:sz="4" w:space="0" w:color="auto"/>
              <w:bottom w:val="single" w:sz="4" w:space="0" w:color="auto"/>
              <w:right w:val="nil"/>
            </w:tcBorders>
            <w:shd w:val="clear" w:color="000000" w:fill="FFFFFF"/>
            <w:noWrap/>
            <w:vAlign w:val="bottom"/>
            <w:hideMark/>
          </w:tcPr>
          <w:p w14:paraId="2452186B" w14:textId="77777777" w:rsidR="00775027" w:rsidRPr="00775027" w:rsidRDefault="00775027" w:rsidP="00775027">
            <w:pPr>
              <w:jc w:val="center"/>
              <w:rPr>
                <w:b/>
                <w:bCs/>
                <w:sz w:val="13"/>
                <w:szCs w:val="13"/>
              </w:rPr>
            </w:pPr>
            <w:r w:rsidRPr="00775027">
              <w:rPr>
                <w:b/>
                <w:bCs/>
                <w:sz w:val="13"/>
                <w:szCs w:val="13"/>
              </w:rPr>
              <w:t>4 903,36</w:t>
            </w:r>
          </w:p>
        </w:tc>
        <w:tc>
          <w:tcPr>
            <w:tcW w:w="1936" w:type="dxa"/>
            <w:tcBorders>
              <w:top w:val="nil"/>
              <w:left w:val="single" w:sz="4" w:space="0" w:color="auto"/>
              <w:bottom w:val="single" w:sz="4" w:space="0" w:color="auto"/>
              <w:right w:val="nil"/>
            </w:tcBorders>
            <w:shd w:val="clear" w:color="000000" w:fill="FFFFFF"/>
            <w:noWrap/>
            <w:vAlign w:val="bottom"/>
            <w:hideMark/>
          </w:tcPr>
          <w:p w14:paraId="7C7F97C9" w14:textId="77777777" w:rsidR="00775027" w:rsidRPr="00775027" w:rsidRDefault="00775027" w:rsidP="00775027">
            <w:pPr>
              <w:jc w:val="center"/>
              <w:rPr>
                <w:color w:val="000000"/>
                <w:sz w:val="13"/>
                <w:szCs w:val="13"/>
              </w:rPr>
            </w:pPr>
            <w:r w:rsidRPr="00775027">
              <w:rPr>
                <w:color w:val="000000"/>
                <w:sz w:val="13"/>
                <w:szCs w:val="13"/>
              </w:rPr>
              <w:t>-1 034,08</w:t>
            </w:r>
          </w:p>
        </w:tc>
        <w:tc>
          <w:tcPr>
            <w:tcW w:w="1936" w:type="dxa"/>
            <w:tcBorders>
              <w:top w:val="nil"/>
              <w:left w:val="single" w:sz="4" w:space="0" w:color="auto"/>
              <w:bottom w:val="single" w:sz="4" w:space="0" w:color="auto"/>
              <w:right w:val="nil"/>
            </w:tcBorders>
            <w:shd w:val="clear" w:color="000000" w:fill="FFFFFF"/>
            <w:noWrap/>
            <w:vAlign w:val="bottom"/>
            <w:hideMark/>
          </w:tcPr>
          <w:p w14:paraId="45EEEED5" w14:textId="77777777" w:rsidR="00775027" w:rsidRPr="00775027" w:rsidRDefault="00775027" w:rsidP="00775027">
            <w:pPr>
              <w:jc w:val="center"/>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7A4D421C" w14:textId="77777777" w:rsidR="00775027" w:rsidRPr="00775027" w:rsidRDefault="00775027" w:rsidP="00775027">
            <w:pPr>
              <w:jc w:val="center"/>
              <w:rPr>
                <w:color w:val="000000"/>
                <w:sz w:val="13"/>
                <w:szCs w:val="13"/>
              </w:rPr>
            </w:pPr>
            <w:r w:rsidRPr="00775027">
              <w:rPr>
                <w:color w:val="000000"/>
                <w:sz w:val="13"/>
                <w:szCs w:val="13"/>
              </w:rPr>
              <w:t>5 058,21</w:t>
            </w:r>
          </w:p>
        </w:tc>
        <w:tc>
          <w:tcPr>
            <w:tcW w:w="1936" w:type="dxa"/>
            <w:tcBorders>
              <w:top w:val="nil"/>
              <w:left w:val="single" w:sz="4" w:space="0" w:color="auto"/>
              <w:bottom w:val="single" w:sz="4" w:space="0" w:color="auto"/>
              <w:right w:val="nil"/>
            </w:tcBorders>
            <w:shd w:val="clear" w:color="000000" w:fill="FFFFFF"/>
            <w:noWrap/>
            <w:vAlign w:val="bottom"/>
            <w:hideMark/>
          </w:tcPr>
          <w:p w14:paraId="00EE191F" w14:textId="77777777" w:rsidR="00775027" w:rsidRPr="00775027" w:rsidRDefault="00775027" w:rsidP="00775027">
            <w:pPr>
              <w:jc w:val="center"/>
              <w:rPr>
                <w:color w:val="000000"/>
                <w:sz w:val="13"/>
                <w:szCs w:val="13"/>
              </w:rPr>
            </w:pPr>
            <w:r w:rsidRPr="00775027">
              <w:rPr>
                <w:color w:val="000000"/>
                <w:sz w:val="13"/>
                <w:szCs w:val="13"/>
              </w:rPr>
              <w:t>5 207,93</w:t>
            </w:r>
          </w:p>
        </w:tc>
      </w:tr>
      <w:tr w:rsidR="00775027" w:rsidRPr="00775027" w14:paraId="4D942571" w14:textId="77777777" w:rsidTr="00E8485B">
        <w:trPr>
          <w:trHeight w:val="375"/>
          <w:jc w:val="center"/>
        </w:trPr>
        <w:tc>
          <w:tcPr>
            <w:tcW w:w="500" w:type="dxa"/>
            <w:tcBorders>
              <w:top w:val="nil"/>
              <w:left w:val="nil"/>
              <w:bottom w:val="nil"/>
              <w:right w:val="nil"/>
            </w:tcBorders>
            <w:shd w:val="clear" w:color="auto" w:fill="auto"/>
            <w:noWrap/>
            <w:vAlign w:val="bottom"/>
            <w:hideMark/>
          </w:tcPr>
          <w:p w14:paraId="2E8DB618" w14:textId="77777777" w:rsidR="00775027" w:rsidRPr="00775027" w:rsidRDefault="00775027" w:rsidP="00775027">
            <w:pPr>
              <w:jc w:val="center"/>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0D8F749D" w14:textId="77777777" w:rsidR="00775027" w:rsidRPr="00775027" w:rsidRDefault="00775027" w:rsidP="00775027">
            <w:pPr>
              <w:jc w:val="center"/>
              <w:rPr>
                <w:sz w:val="13"/>
                <w:szCs w:val="13"/>
              </w:rPr>
            </w:pPr>
            <w:r w:rsidRPr="00775027">
              <w:rPr>
                <w:sz w:val="13"/>
                <w:szCs w:val="13"/>
              </w:rPr>
              <w:t>12</w:t>
            </w:r>
          </w:p>
        </w:tc>
        <w:tc>
          <w:tcPr>
            <w:tcW w:w="5093"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53795FDC" w14:textId="77777777" w:rsidR="00775027" w:rsidRPr="00775027" w:rsidRDefault="00775027" w:rsidP="00775027">
            <w:pPr>
              <w:rPr>
                <w:sz w:val="13"/>
                <w:szCs w:val="13"/>
              </w:rPr>
            </w:pPr>
            <w:r w:rsidRPr="00775027">
              <w:rPr>
                <w:sz w:val="13"/>
                <w:szCs w:val="13"/>
              </w:rPr>
              <w:t xml:space="preserve"> - отчисления ППП</w:t>
            </w:r>
          </w:p>
        </w:tc>
        <w:tc>
          <w:tcPr>
            <w:tcW w:w="960" w:type="dxa"/>
            <w:tcBorders>
              <w:top w:val="nil"/>
              <w:left w:val="nil"/>
              <w:bottom w:val="single" w:sz="4" w:space="0" w:color="auto"/>
              <w:right w:val="nil"/>
            </w:tcBorders>
            <w:shd w:val="clear" w:color="000000" w:fill="FFFFFF"/>
            <w:noWrap/>
            <w:vAlign w:val="bottom"/>
            <w:hideMark/>
          </w:tcPr>
          <w:p w14:paraId="725F56EE"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single" w:sz="4" w:space="0" w:color="auto"/>
              <w:right w:val="nil"/>
            </w:tcBorders>
            <w:shd w:val="clear" w:color="000000" w:fill="FFFFFF"/>
            <w:noWrap/>
            <w:vAlign w:val="bottom"/>
            <w:hideMark/>
          </w:tcPr>
          <w:p w14:paraId="4E96EAC3"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EB90FE3" w14:textId="77777777" w:rsidR="00775027" w:rsidRPr="00775027" w:rsidRDefault="00775027" w:rsidP="00775027">
            <w:pPr>
              <w:jc w:val="center"/>
              <w:rPr>
                <w:sz w:val="13"/>
                <w:szCs w:val="13"/>
              </w:rPr>
            </w:pPr>
            <w:r w:rsidRPr="00775027">
              <w:rPr>
                <w:sz w:val="13"/>
                <w:szCs w:val="13"/>
              </w:rPr>
              <w:t xml:space="preserve"> -"-</w:t>
            </w:r>
          </w:p>
        </w:tc>
        <w:tc>
          <w:tcPr>
            <w:tcW w:w="1616" w:type="dxa"/>
            <w:tcBorders>
              <w:top w:val="single" w:sz="4" w:space="0" w:color="auto"/>
              <w:left w:val="nil"/>
              <w:bottom w:val="single" w:sz="4" w:space="0" w:color="auto"/>
              <w:right w:val="nil"/>
            </w:tcBorders>
            <w:shd w:val="clear" w:color="000000" w:fill="FFFFFF"/>
            <w:noWrap/>
            <w:vAlign w:val="bottom"/>
            <w:hideMark/>
          </w:tcPr>
          <w:p w14:paraId="6CA33128" w14:textId="77777777" w:rsidR="00775027" w:rsidRPr="00775027" w:rsidRDefault="00775027" w:rsidP="00775027">
            <w:pPr>
              <w:jc w:val="center"/>
              <w:rPr>
                <w:sz w:val="13"/>
                <w:szCs w:val="13"/>
              </w:rPr>
            </w:pPr>
            <w:r w:rsidRPr="00775027">
              <w:rPr>
                <w:sz w:val="13"/>
                <w:szCs w:val="13"/>
              </w:rPr>
              <w:t>3 322,91</w:t>
            </w:r>
          </w:p>
        </w:tc>
        <w:tc>
          <w:tcPr>
            <w:tcW w:w="1796" w:type="dxa"/>
            <w:tcBorders>
              <w:top w:val="single" w:sz="4" w:space="0" w:color="auto"/>
              <w:left w:val="single" w:sz="4" w:space="0" w:color="auto"/>
              <w:bottom w:val="single" w:sz="4" w:space="0" w:color="auto"/>
              <w:right w:val="nil"/>
            </w:tcBorders>
            <w:shd w:val="clear" w:color="000000" w:fill="FFFFFF"/>
            <w:noWrap/>
            <w:vAlign w:val="bottom"/>
            <w:hideMark/>
          </w:tcPr>
          <w:p w14:paraId="4BA1C67D" w14:textId="77777777" w:rsidR="00775027" w:rsidRPr="00775027" w:rsidRDefault="00775027" w:rsidP="00775027">
            <w:pPr>
              <w:jc w:val="center"/>
              <w:rPr>
                <w:sz w:val="13"/>
                <w:szCs w:val="13"/>
              </w:rPr>
            </w:pPr>
            <w:r w:rsidRPr="00775027">
              <w:rPr>
                <w:sz w:val="13"/>
                <w:szCs w:val="13"/>
              </w:rPr>
              <w:t>4 208,87</w:t>
            </w:r>
          </w:p>
        </w:tc>
        <w:tc>
          <w:tcPr>
            <w:tcW w:w="1576" w:type="dxa"/>
            <w:tcBorders>
              <w:top w:val="single" w:sz="4" w:space="0" w:color="auto"/>
              <w:left w:val="single" w:sz="4" w:space="0" w:color="auto"/>
              <w:bottom w:val="single" w:sz="4" w:space="0" w:color="auto"/>
              <w:right w:val="nil"/>
            </w:tcBorders>
            <w:shd w:val="clear" w:color="000000" w:fill="FFFFFF"/>
            <w:noWrap/>
            <w:vAlign w:val="bottom"/>
            <w:hideMark/>
          </w:tcPr>
          <w:p w14:paraId="18488619" w14:textId="77777777" w:rsidR="00775027" w:rsidRPr="00775027" w:rsidRDefault="00775027" w:rsidP="00775027">
            <w:pPr>
              <w:jc w:val="center"/>
              <w:rPr>
                <w:sz w:val="13"/>
                <w:szCs w:val="13"/>
              </w:rPr>
            </w:pPr>
            <w:r w:rsidRPr="00775027">
              <w:rPr>
                <w:sz w:val="13"/>
                <w:szCs w:val="13"/>
              </w:rPr>
              <w:t>3 562,16</w:t>
            </w:r>
          </w:p>
        </w:tc>
        <w:tc>
          <w:tcPr>
            <w:tcW w:w="1936" w:type="dxa"/>
            <w:tcBorders>
              <w:top w:val="nil"/>
              <w:left w:val="single" w:sz="4" w:space="0" w:color="auto"/>
              <w:bottom w:val="single" w:sz="4" w:space="0" w:color="auto"/>
              <w:right w:val="nil"/>
            </w:tcBorders>
            <w:shd w:val="clear" w:color="000000" w:fill="FFFFFF"/>
            <w:noWrap/>
            <w:vAlign w:val="bottom"/>
            <w:hideMark/>
          </w:tcPr>
          <w:p w14:paraId="314D3B02" w14:textId="77777777" w:rsidR="00775027" w:rsidRPr="00775027" w:rsidRDefault="00775027" w:rsidP="00775027">
            <w:pPr>
              <w:jc w:val="center"/>
              <w:rPr>
                <w:color w:val="000000"/>
                <w:sz w:val="13"/>
                <w:szCs w:val="13"/>
              </w:rPr>
            </w:pPr>
            <w:r w:rsidRPr="00775027">
              <w:rPr>
                <w:color w:val="000000"/>
                <w:sz w:val="13"/>
                <w:szCs w:val="13"/>
              </w:rPr>
              <w:t>-646,70</w:t>
            </w:r>
          </w:p>
        </w:tc>
        <w:tc>
          <w:tcPr>
            <w:tcW w:w="1936" w:type="dxa"/>
            <w:tcBorders>
              <w:top w:val="nil"/>
              <w:left w:val="single" w:sz="4" w:space="0" w:color="auto"/>
              <w:bottom w:val="single" w:sz="4" w:space="0" w:color="auto"/>
              <w:right w:val="nil"/>
            </w:tcBorders>
            <w:shd w:val="clear" w:color="000000" w:fill="FFFFFF"/>
            <w:noWrap/>
            <w:vAlign w:val="bottom"/>
            <w:hideMark/>
          </w:tcPr>
          <w:p w14:paraId="7ADD91F7" w14:textId="77777777" w:rsidR="00775027" w:rsidRPr="00775027" w:rsidRDefault="00775027" w:rsidP="00775027">
            <w:pPr>
              <w:jc w:val="center"/>
              <w:rPr>
                <w:color w:val="000000"/>
                <w:sz w:val="13"/>
                <w:szCs w:val="13"/>
              </w:rPr>
            </w:pPr>
            <w:r w:rsidRPr="00775027">
              <w:rPr>
                <w:color w:val="000000"/>
                <w:sz w:val="13"/>
                <w:szCs w:val="13"/>
              </w:rPr>
              <w:t>7,20</w:t>
            </w:r>
          </w:p>
        </w:tc>
        <w:tc>
          <w:tcPr>
            <w:tcW w:w="1936" w:type="dxa"/>
            <w:tcBorders>
              <w:top w:val="nil"/>
              <w:left w:val="single" w:sz="4" w:space="0" w:color="auto"/>
              <w:bottom w:val="single" w:sz="4" w:space="0" w:color="auto"/>
              <w:right w:val="nil"/>
            </w:tcBorders>
            <w:shd w:val="clear" w:color="000000" w:fill="FFFFFF"/>
            <w:noWrap/>
            <w:vAlign w:val="bottom"/>
            <w:hideMark/>
          </w:tcPr>
          <w:p w14:paraId="2135B38F" w14:textId="77777777" w:rsidR="00775027" w:rsidRPr="00775027" w:rsidRDefault="00775027" w:rsidP="00775027">
            <w:pPr>
              <w:jc w:val="center"/>
              <w:rPr>
                <w:color w:val="000000"/>
                <w:sz w:val="13"/>
                <w:szCs w:val="13"/>
              </w:rPr>
            </w:pPr>
            <w:r w:rsidRPr="00775027">
              <w:rPr>
                <w:color w:val="000000"/>
                <w:sz w:val="13"/>
                <w:szCs w:val="13"/>
              </w:rPr>
              <w:t>3674,66</w:t>
            </w:r>
          </w:p>
        </w:tc>
        <w:tc>
          <w:tcPr>
            <w:tcW w:w="1936" w:type="dxa"/>
            <w:tcBorders>
              <w:top w:val="nil"/>
              <w:left w:val="single" w:sz="4" w:space="0" w:color="auto"/>
              <w:bottom w:val="single" w:sz="4" w:space="0" w:color="auto"/>
              <w:right w:val="nil"/>
            </w:tcBorders>
            <w:shd w:val="clear" w:color="000000" w:fill="FFFFFF"/>
            <w:noWrap/>
            <w:vAlign w:val="bottom"/>
            <w:hideMark/>
          </w:tcPr>
          <w:p w14:paraId="24362E1F" w14:textId="77777777" w:rsidR="00775027" w:rsidRPr="00775027" w:rsidRDefault="00775027" w:rsidP="00775027">
            <w:pPr>
              <w:jc w:val="center"/>
              <w:rPr>
                <w:color w:val="000000"/>
                <w:sz w:val="13"/>
                <w:szCs w:val="13"/>
              </w:rPr>
            </w:pPr>
            <w:r w:rsidRPr="00775027">
              <w:rPr>
                <w:color w:val="000000"/>
                <w:sz w:val="13"/>
                <w:szCs w:val="13"/>
              </w:rPr>
              <w:t>3783,43</w:t>
            </w:r>
          </w:p>
        </w:tc>
      </w:tr>
      <w:tr w:rsidR="00775027" w:rsidRPr="00775027" w14:paraId="2954F81E" w14:textId="77777777" w:rsidTr="00E8485B">
        <w:trPr>
          <w:trHeight w:val="420"/>
          <w:jc w:val="center"/>
        </w:trPr>
        <w:tc>
          <w:tcPr>
            <w:tcW w:w="500" w:type="dxa"/>
            <w:tcBorders>
              <w:top w:val="nil"/>
              <w:left w:val="nil"/>
              <w:bottom w:val="nil"/>
              <w:right w:val="nil"/>
            </w:tcBorders>
            <w:shd w:val="clear" w:color="auto" w:fill="auto"/>
            <w:noWrap/>
            <w:vAlign w:val="bottom"/>
            <w:hideMark/>
          </w:tcPr>
          <w:p w14:paraId="476D3325" w14:textId="77777777" w:rsidR="00775027" w:rsidRPr="00775027" w:rsidRDefault="00775027" w:rsidP="00775027">
            <w:pPr>
              <w:jc w:val="center"/>
              <w:rPr>
                <w:color w:val="000000"/>
                <w:sz w:val="13"/>
                <w:szCs w:val="13"/>
              </w:rPr>
            </w:pPr>
          </w:p>
        </w:tc>
        <w:tc>
          <w:tcPr>
            <w:tcW w:w="96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34FFD24" w14:textId="77777777" w:rsidR="00775027" w:rsidRPr="00775027" w:rsidRDefault="00775027" w:rsidP="00775027">
            <w:pPr>
              <w:jc w:val="center"/>
              <w:rPr>
                <w:sz w:val="13"/>
                <w:szCs w:val="13"/>
              </w:rPr>
            </w:pPr>
            <w:r w:rsidRPr="00775027">
              <w:rPr>
                <w:sz w:val="13"/>
                <w:szCs w:val="13"/>
              </w:rPr>
              <w:t>13</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EAF1ABA" w14:textId="77777777" w:rsidR="00775027" w:rsidRPr="00775027" w:rsidRDefault="00775027" w:rsidP="00775027">
            <w:pPr>
              <w:rPr>
                <w:b/>
                <w:bCs/>
                <w:sz w:val="13"/>
                <w:szCs w:val="13"/>
              </w:rPr>
            </w:pPr>
            <w:r w:rsidRPr="00775027">
              <w:rPr>
                <w:b/>
                <w:bCs/>
                <w:sz w:val="13"/>
                <w:szCs w:val="13"/>
              </w:rPr>
              <w:t>Амортизация основных средств и нематериальных активов</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A14ACE"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1CBF96C8" w14:textId="77777777" w:rsidR="00775027" w:rsidRPr="00775027" w:rsidRDefault="00775027" w:rsidP="00775027">
            <w:pPr>
              <w:jc w:val="center"/>
              <w:rPr>
                <w:b/>
                <w:bCs/>
                <w:sz w:val="13"/>
                <w:szCs w:val="13"/>
              </w:rPr>
            </w:pPr>
            <w:r w:rsidRPr="00775027">
              <w:rPr>
                <w:b/>
                <w:bCs/>
                <w:sz w:val="13"/>
                <w:szCs w:val="13"/>
              </w:rPr>
              <w:t>187,91</w:t>
            </w:r>
          </w:p>
        </w:tc>
        <w:tc>
          <w:tcPr>
            <w:tcW w:w="1796" w:type="dxa"/>
            <w:tcBorders>
              <w:top w:val="nil"/>
              <w:left w:val="single" w:sz="4" w:space="0" w:color="auto"/>
              <w:bottom w:val="single" w:sz="4" w:space="0" w:color="auto"/>
              <w:right w:val="nil"/>
            </w:tcBorders>
            <w:shd w:val="clear" w:color="000000" w:fill="FFFFFF"/>
            <w:noWrap/>
            <w:vAlign w:val="bottom"/>
            <w:hideMark/>
          </w:tcPr>
          <w:p w14:paraId="7D08373E" w14:textId="77777777" w:rsidR="00775027" w:rsidRPr="00775027" w:rsidRDefault="00775027" w:rsidP="00775027">
            <w:pPr>
              <w:jc w:val="center"/>
              <w:rPr>
                <w:b/>
                <w:bCs/>
                <w:sz w:val="13"/>
                <w:szCs w:val="13"/>
              </w:rPr>
            </w:pPr>
            <w:r w:rsidRPr="00775027">
              <w:rPr>
                <w:b/>
                <w:bCs/>
                <w:sz w:val="13"/>
                <w:szCs w:val="13"/>
              </w:rPr>
              <w:t>287,91</w:t>
            </w:r>
          </w:p>
        </w:tc>
        <w:tc>
          <w:tcPr>
            <w:tcW w:w="1576" w:type="dxa"/>
            <w:tcBorders>
              <w:top w:val="nil"/>
              <w:left w:val="single" w:sz="4" w:space="0" w:color="auto"/>
              <w:bottom w:val="single" w:sz="4" w:space="0" w:color="auto"/>
              <w:right w:val="nil"/>
            </w:tcBorders>
            <w:shd w:val="clear" w:color="000000" w:fill="FFFFFF"/>
            <w:noWrap/>
            <w:vAlign w:val="bottom"/>
            <w:hideMark/>
          </w:tcPr>
          <w:p w14:paraId="3F3C3564" w14:textId="77777777" w:rsidR="00775027" w:rsidRPr="00775027" w:rsidRDefault="00775027" w:rsidP="00775027">
            <w:pPr>
              <w:jc w:val="center"/>
              <w:rPr>
                <w:b/>
                <w:bCs/>
                <w:sz w:val="13"/>
                <w:szCs w:val="13"/>
              </w:rPr>
            </w:pPr>
            <w:r w:rsidRPr="00775027">
              <w:rPr>
                <w:b/>
                <w:bCs/>
                <w:sz w:val="13"/>
                <w:szCs w:val="13"/>
              </w:rPr>
              <w:t>287,91</w:t>
            </w:r>
          </w:p>
        </w:tc>
        <w:tc>
          <w:tcPr>
            <w:tcW w:w="1936" w:type="dxa"/>
            <w:tcBorders>
              <w:top w:val="nil"/>
              <w:left w:val="single" w:sz="4" w:space="0" w:color="auto"/>
              <w:bottom w:val="single" w:sz="4" w:space="0" w:color="auto"/>
              <w:right w:val="nil"/>
            </w:tcBorders>
            <w:shd w:val="clear" w:color="000000" w:fill="FFFFFF"/>
            <w:noWrap/>
            <w:vAlign w:val="bottom"/>
            <w:hideMark/>
          </w:tcPr>
          <w:p w14:paraId="03D91E84"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3B74519F" w14:textId="77777777" w:rsidR="00775027" w:rsidRPr="00775027" w:rsidRDefault="00775027" w:rsidP="00775027">
            <w:pPr>
              <w:jc w:val="center"/>
              <w:rPr>
                <w:color w:val="000000"/>
                <w:sz w:val="13"/>
                <w:szCs w:val="13"/>
              </w:rPr>
            </w:pPr>
            <w:r w:rsidRPr="00775027">
              <w:rPr>
                <w:color w:val="000000"/>
                <w:sz w:val="13"/>
                <w:szCs w:val="13"/>
              </w:rPr>
              <w:t>53,22</w:t>
            </w:r>
          </w:p>
        </w:tc>
        <w:tc>
          <w:tcPr>
            <w:tcW w:w="1936" w:type="dxa"/>
            <w:tcBorders>
              <w:top w:val="nil"/>
              <w:left w:val="single" w:sz="4" w:space="0" w:color="auto"/>
              <w:bottom w:val="single" w:sz="4" w:space="0" w:color="auto"/>
              <w:right w:val="nil"/>
            </w:tcBorders>
            <w:shd w:val="clear" w:color="000000" w:fill="FFFFFF"/>
            <w:noWrap/>
            <w:vAlign w:val="bottom"/>
            <w:hideMark/>
          </w:tcPr>
          <w:p w14:paraId="786C05EB" w14:textId="77777777" w:rsidR="00775027" w:rsidRPr="00775027" w:rsidRDefault="00775027" w:rsidP="00775027">
            <w:pPr>
              <w:jc w:val="center"/>
              <w:rPr>
                <w:color w:val="000000"/>
                <w:sz w:val="13"/>
                <w:szCs w:val="13"/>
              </w:rPr>
            </w:pPr>
            <w:r w:rsidRPr="00775027">
              <w:rPr>
                <w:color w:val="000000"/>
                <w:sz w:val="13"/>
                <w:szCs w:val="13"/>
              </w:rPr>
              <w:t>287,91</w:t>
            </w:r>
          </w:p>
        </w:tc>
        <w:tc>
          <w:tcPr>
            <w:tcW w:w="1936" w:type="dxa"/>
            <w:tcBorders>
              <w:top w:val="nil"/>
              <w:left w:val="single" w:sz="4" w:space="0" w:color="auto"/>
              <w:bottom w:val="single" w:sz="4" w:space="0" w:color="auto"/>
              <w:right w:val="nil"/>
            </w:tcBorders>
            <w:shd w:val="clear" w:color="000000" w:fill="FFFFFF"/>
            <w:noWrap/>
            <w:vAlign w:val="bottom"/>
            <w:hideMark/>
          </w:tcPr>
          <w:p w14:paraId="632BFB4F" w14:textId="77777777" w:rsidR="00775027" w:rsidRPr="00775027" w:rsidRDefault="00775027" w:rsidP="00775027">
            <w:pPr>
              <w:jc w:val="center"/>
              <w:rPr>
                <w:color w:val="000000"/>
                <w:sz w:val="13"/>
                <w:szCs w:val="13"/>
              </w:rPr>
            </w:pPr>
            <w:r w:rsidRPr="00775027">
              <w:rPr>
                <w:color w:val="000000"/>
                <w:sz w:val="13"/>
                <w:szCs w:val="13"/>
              </w:rPr>
              <w:t>287,91</w:t>
            </w:r>
          </w:p>
        </w:tc>
      </w:tr>
      <w:tr w:rsidR="00775027" w:rsidRPr="00775027" w14:paraId="018F4F19"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3BBF5863"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6AE9E5D" w14:textId="77777777" w:rsidR="00775027" w:rsidRPr="00775027" w:rsidRDefault="00775027" w:rsidP="00775027">
            <w:pPr>
              <w:jc w:val="center"/>
              <w:rPr>
                <w:sz w:val="13"/>
                <w:szCs w:val="13"/>
              </w:rPr>
            </w:pPr>
            <w:r w:rsidRPr="00775027">
              <w:rPr>
                <w:sz w:val="13"/>
                <w:szCs w:val="13"/>
              </w:rPr>
              <w:t>14</w:t>
            </w:r>
          </w:p>
        </w:tc>
        <w:tc>
          <w:tcPr>
            <w:tcW w:w="5093" w:type="dxa"/>
            <w:gridSpan w:val="2"/>
            <w:tcBorders>
              <w:top w:val="nil"/>
              <w:left w:val="single" w:sz="4" w:space="0" w:color="auto"/>
              <w:bottom w:val="single" w:sz="4" w:space="0" w:color="auto"/>
              <w:right w:val="nil"/>
            </w:tcBorders>
            <w:shd w:val="clear" w:color="000000" w:fill="FFFFFF"/>
            <w:noWrap/>
            <w:vAlign w:val="bottom"/>
            <w:hideMark/>
          </w:tcPr>
          <w:p w14:paraId="63FE2BCD" w14:textId="77777777" w:rsidR="00775027" w:rsidRPr="00775027" w:rsidRDefault="00775027" w:rsidP="00775027">
            <w:pPr>
              <w:rPr>
                <w:b/>
                <w:bCs/>
                <w:sz w:val="13"/>
                <w:szCs w:val="13"/>
              </w:rPr>
            </w:pPr>
            <w:r w:rsidRPr="00775027">
              <w:rPr>
                <w:b/>
                <w:bCs/>
                <w:sz w:val="13"/>
                <w:szCs w:val="13"/>
              </w:rPr>
              <w:t>Услуги банков</w:t>
            </w:r>
          </w:p>
        </w:tc>
        <w:tc>
          <w:tcPr>
            <w:tcW w:w="960" w:type="dxa"/>
            <w:tcBorders>
              <w:top w:val="nil"/>
              <w:left w:val="nil"/>
              <w:bottom w:val="single" w:sz="4" w:space="0" w:color="auto"/>
              <w:right w:val="nil"/>
            </w:tcBorders>
            <w:shd w:val="clear" w:color="000000" w:fill="FFFFFF"/>
            <w:noWrap/>
            <w:vAlign w:val="bottom"/>
            <w:hideMark/>
          </w:tcPr>
          <w:p w14:paraId="28E34565" w14:textId="77777777" w:rsidR="00775027" w:rsidRPr="00775027" w:rsidRDefault="00775027" w:rsidP="00775027">
            <w:pPr>
              <w:rPr>
                <w:b/>
                <w:bCs/>
                <w:sz w:val="13"/>
                <w:szCs w:val="13"/>
              </w:rPr>
            </w:pPr>
            <w:r w:rsidRPr="00775027">
              <w:rPr>
                <w:b/>
                <w:bCs/>
                <w:sz w:val="13"/>
                <w:szCs w:val="13"/>
              </w:rPr>
              <w:t> </w:t>
            </w:r>
          </w:p>
        </w:tc>
        <w:tc>
          <w:tcPr>
            <w:tcW w:w="3380" w:type="dxa"/>
            <w:tcBorders>
              <w:top w:val="nil"/>
              <w:left w:val="nil"/>
              <w:bottom w:val="single" w:sz="4" w:space="0" w:color="auto"/>
              <w:right w:val="single" w:sz="4" w:space="0" w:color="auto"/>
            </w:tcBorders>
            <w:shd w:val="clear" w:color="000000" w:fill="FFFFFF"/>
            <w:noWrap/>
            <w:vAlign w:val="bottom"/>
            <w:hideMark/>
          </w:tcPr>
          <w:p w14:paraId="31E9F914"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8052F62" w14:textId="77777777" w:rsidR="00775027" w:rsidRPr="00775027" w:rsidRDefault="00775027" w:rsidP="00775027">
            <w:pPr>
              <w:jc w:val="center"/>
              <w:rPr>
                <w:b/>
                <w:bCs/>
                <w:sz w:val="13"/>
                <w:szCs w:val="13"/>
              </w:rPr>
            </w:pPr>
            <w:r w:rsidRPr="00775027">
              <w:rPr>
                <w:b/>
                <w:bCs/>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79F7A880" w14:textId="77777777" w:rsidR="00775027" w:rsidRPr="00775027" w:rsidRDefault="00775027" w:rsidP="00775027">
            <w:pPr>
              <w:jc w:val="center"/>
              <w:rPr>
                <w:b/>
                <w:bCs/>
                <w:sz w:val="13"/>
                <w:szCs w:val="13"/>
              </w:rPr>
            </w:pPr>
            <w:r w:rsidRPr="00775027">
              <w:rPr>
                <w:b/>
                <w:bCs/>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2D0837E7" w14:textId="77777777" w:rsidR="00775027" w:rsidRPr="00775027" w:rsidRDefault="00775027" w:rsidP="00775027">
            <w:pPr>
              <w:jc w:val="center"/>
              <w:rPr>
                <w:b/>
                <w:bCs/>
                <w:sz w:val="13"/>
                <w:szCs w:val="13"/>
              </w:rPr>
            </w:pPr>
            <w:r w:rsidRPr="00775027">
              <w:rPr>
                <w:b/>
                <w:bCs/>
                <w:sz w:val="13"/>
                <w:szCs w:val="13"/>
              </w:rPr>
              <w:t>0,00</w:t>
            </w:r>
          </w:p>
        </w:tc>
        <w:tc>
          <w:tcPr>
            <w:tcW w:w="1576" w:type="dxa"/>
            <w:tcBorders>
              <w:top w:val="nil"/>
              <w:left w:val="single" w:sz="4" w:space="0" w:color="auto"/>
              <w:bottom w:val="single" w:sz="4" w:space="0" w:color="auto"/>
              <w:right w:val="nil"/>
            </w:tcBorders>
            <w:shd w:val="clear" w:color="000000" w:fill="FFFFFF"/>
            <w:noWrap/>
            <w:vAlign w:val="bottom"/>
            <w:hideMark/>
          </w:tcPr>
          <w:p w14:paraId="2F556712" w14:textId="77777777" w:rsidR="00775027" w:rsidRPr="00775027" w:rsidRDefault="00775027" w:rsidP="00775027">
            <w:pPr>
              <w:jc w:val="center"/>
              <w:rPr>
                <w:b/>
                <w:bCs/>
                <w:sz w:val="13"/>
                <w:szCs w:val="13"/>
              </w:rPr>
            </w:pPr>
            <w:r w:rsidRPr="00775027">
              <w:rPr>
                <w:b/>
                <w:bCs/>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7A5FE252"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B7A5A40"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FE529D5"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0582AF64" w14:textId="77777777" w:rsidR="00775027" w:rsidRPr="00775027" w:rsidRDefault="00775027" w:rsidP="00775027">
            <w:pPr>
              <w:jc w:val="center"/>
              <w:rPr>
                <w:color w:val="000000"/>
                <w:sz w:val="13"/>
                <w:szCs w:val="13"/>
              </w:rPr>
            </w:pPr>
            <w:r w:rsidRPr="00775027">
              <w:rPr>
                <w:color w:val="000000"/>
                <w:sz w:val="13"/>
                <w:szCs w:val="13"/>
              </w:rPr>
              <w:t>0,00</w:t>
            </w:r>
          </w:p>
        </w:tc>
      </w:tr>
      <w:tr w:rsidR="00775027" w:rsidRPr="00775027" w14:paraId="1EC6653B"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1DA154C"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566FECAF" w14:textId="77777777" w:rsidR="00775027" w:rsidRPr="00775027" w:rsidRDefault="00775027" w:rsidP="00775027">
            <w:pPr>
              <w:jc w:val="center"/>
              <w:rPr>
                <w:sz w:val="13"/>
                <w:szCs w:val="13"/>
              </w:rPr>
            </w:pPr>
            <w:r w:rsidRPr="00775027">
              <w:rPr>
                <w:sz w:val="13"/>
                <w:szCs w:val="13"/>
              </w:rPr>
              <w:t>15</w:t>
            </w:r>
          </w:p>
        </w:tc>
        <w:tc>
          <w:tcPr>
            <w:tcW w:w="9433"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1ED7E67E" w14:textId="77777777" w:rsidR="00775027" w:rsidRPr="00775027" w:rsidRDefault="00775027" w:rsidP="00775027">
            <w:pPr>
              <w:rPr>
                <w:b/>
                <w:bCs/>
                <w:sz w:val="13"/>
                <w:szCs w:val="13"/>
              </w:rPr>
            </w:pPr>
            <w:r w:rsidRPr="00775027">
              <w:rPr>
                <w:b/>
                <w:bCs/>
                <w:sz w:val="13"/>
                <w:szCs w:val="13"/>
              </w:rPr>
              <w:t>Расходы по сомнительным долгам</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BB23F59"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60350F6C"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6E9D971F"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BB67E4"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668D5165"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5678790A"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6C85D4E"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FB07006" w14:textId="77777777" w:rsidR="00775027" w:rsidRPr="00775027" w:rsidRDefault="00775027" w:rsidP="00775027">
            <w:pPr>
              <w:jc w:val="center"/>
              <w:rPr>
                <w:color w:val="000000"/>
                <w:sz w:val="13"/>
                <w:szCs w:val="13"/>
              </w:rPr>
            </w:pPr>
            <w:r w:rsidRPr="00775027">
              <w:rPr>
                <w:color w:val="000000"/>
                <w:sz w:val="13"/>
                <w:szCs w:val="13"/>
              </w:rPr>
              <w:t> </w:t>
            </w:r>
          </w:p>
        </w:tc>
      </w:tr>
      <w:tr w:rsidR="00775027" w:rsidRPr="00775027" w14:paraId="4D459081"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C26541D"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2575A18C" w14:textId="77777777" w:rsidR="00775027" w:rsidRPr="00775027" w:rsidRDefault="00775027" w:rsidP="00775027">
            <w:pPr>
              <w:jc w:val="center"/>
              <w:rPr>
                <w:sz w:val="13"/>
                <w:szCs w:val="13"/>
              </w:rPr>
            </w:pPr>
            <w:r w:rsidRPr="00775027">
              <w:rPr>
                <w:sz w:val="13"/>
                <w:szCs w:val="13"/>
              </w:rPr>
              <w:t>17</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CC33680" w14:textId="77777777" w:rsidR="00775027" w:rsidRPr="00775027" w:rsidRDefault="00775027" w:rsidP="00775027">
            <w:pPr>
              <w:rPr>
                <w:b/>
                <w:bCs/>
                <w:sz w:val="13"/>
                <w:szCs w:val="13"/>
              </w:rPr>
            </w:pPr>
            <w:r w:rsidRPr="00775027">
              <w:rPr>
                <w:b/>
                <w:bCs/>
                <w:sz w:val="13"/>
                <w:szCs w:val="13"/>
              </w:rPr>
              <w:t>Выпадающие доходы/экономия средств</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580EA0A5"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4435B31B"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5B24F27E"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3377A3E4"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0FD72CAF"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4CD9FAA8"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171EB00"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A515562" w14:textId="77777777" w:rsidR="00775027" w:rsidRPr="00775027" w:rsidRDefault="00775027" w:rsidP="00775027">
            <w:pPr>
              <w:jc w:val="center"/>
              <w:rPr>
                <w:color w:val="000000"/>
                <w:sz w:val="13"/>
                <w:szCs w:val="13"/>
              </w:rPr>
            </w:pPr>
            <w:r w:rsidRPr="00775027">
              <w:rPr>
                <w:color w:val="000000"/>
                <w:sz w:val="13"/>
                <w:szCs w:val="13"/>
              </w:rPr>
              <w:t> </w:t>
            </w:r>
          </w:p>
        </w:tc>
      </w:tr>
      <w:tr w:rsidR="00775027" w:rsidRPr="00775027" w14:paraId="469745AE"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00C58107"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3F3AD0E" w14:textId="77777777" w:rsidR="00775027" w:rsidRPr="00775027" w:rsidRDefault="00775027" w:rsidP="00775027">
            <w:pPr>
              <w:jc w:val="center"/>
              <w:rPr>
                <w:sz w:val="13"/>
                <w:szCs w:val="13"/>
              </w:rPr>
            </w:pPr>
            <w:r w:rsidRPr="00775027">
              <w:rPr>
                <w:sz w:val="13"/>
                <w:szCs w:val="13"/>
              </w:rPr>
              <w:t>18</w:t>
            </w:r>
          </w:p>
        </w:tc>
        <w:tc>
          <w:tcPr>
            <w:tcW w:w="5093" w:type="dxa"/>
            <w:gridSpan w:val="2"/>
            <w:tcBorders>
              <w:top w:val="nil"/>
              <w:left w:val="nil"/>
              <w:bottom w:val="nil"/>
              <w:right w:val="nil"/>
            </w:tcBorders>
            <w:shd w:val="clear" w:color="000000" w:fill="FFFFFF"/>
            <w:noWrap/>
            <w:vAlign w:val="bottom"/>
            <w:hideMark/>
          </w:tcPr>
          <w:p w14:paraId="2642BED1" w14:textId="77777777" w:rsidR="00775027" w:rsidRPr="00775027" w:rsidRDefault="00775027" w:rsidP="00775027">
            <w:pPr>
              <w:rPr>
                <w:b/>
                <w:bCs/>
                <w:sz w:val="13"/>
                <w:szCs w:val="13"/>
              </w:rPr>
            </w:pPr>
            <w:r w:rsidRPr="00775027">
              <w:rPr>
                <w:b/>
                <w:bCs/>
                <w:sz w:val="13"/>
                <w:szCs w:val="13"/>
              </w:rPr>
              <w:t>Налог на прибыль</w:t>
            </w:r>
          </w:p>
        </w:tc>
        <w:tc>
          <w:tcPr>
            <w:tcW w:w="960" w:type="dxa"/>
            <w:tcBorders>
              <w:top w:val="nil"/>
              <w:left w:val="nil"/>
              <w:bottom w:val="nil"/>
              <w:right w:val="nil"/>
            </w:tcBorders>
            <w:shd w:val="clear" w:color="000000" w:fill="FFFFFF"/>
            <w:noWrap/>
            <w:vAlign w:val="bottom"/>
            <w:hideMark/>
          </w:tcPr>
          <w:p w14:paraId="699F16E7" w14:textId="77777777" w:rsidR="00775027" w:rsidRPr="00775027" w:rsidRDefault="00775027" w:rsidP="00775027">
            <w:pPr>
              <w:rPr>
                <w:sz w:val="13"/>
                <w:szCs w:val="13"/>
              </w:rPr>
            </w:pPr>
            <w:r w:rsidRPr="00775027">
              <w:rPr>
                <w:sz w:val="13"/>
                <w:szCs w:val="13"/>
              </w:rPr>
              <w:t> </w:t>
            </w:r>
          </w:p>
        </w:tc>
        <w:tc>
          <w:tcPr>
            <w:tcW w:w="3380" w:type="dxa"/>
            <w:tcBorders>
              <w:top w:val="nil"/>
              <w:left w:val="nil"/>
              <w:bottom w:val="nil"/>
              <w:right w:val="nil"/>
            </w:tcBorders>
            <w:shd w:val="clear" w:color="000000" w:fill="FFFFFF"/>
            <w:noWrap/>
            <w:vAlign w:val="bottom"/>
            <w:hideMark/>
          </w:tcPr>
          <w:p w14:paraId="173E7C3E"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33109EC" w14:textId="77777777" w:rsidR="00775027" w:rsidRPr="00775027" w:rsidRDefault="00775027" w:rsidP="00775027">
            <w:pPr>
              <w:jc w:val="center"/>
              <w:rPr>
                <w:sz w:val="13"/>
                <w:szCs w:val="13"/>
              </w:rPr>
            </w:pPr>
            <w:r w:rsidRPr="00775027">
              <w:rPr>
                <w:sz w:val="13"/>
                <w:szCs w:val="13"/>
              </w:rPr>
              <w:t> </w:t>
            </w:r>
          </w:p>
        </w:tc>
        <w:tc>
          <w:tcPr>
            <w:tcW w:w="1616" w:type="dxa"/>
            <w:tcBorders>
              <w:top w:val="single" w:sz="4" w:space="0" w:color="auto"/>
              <w:left w:val="nil"/>
              <w:bottom w:val="single" w:sz="4" w:space="0" w:color="auto"/>
              <w:right w:val="single" w:sz="4" w:space="0" w:color="auto"/>
            </w:tcBorders>
            <w:shd w:val="clear" w:color="000000" w:fill="FFFFFF"/>
            <w:noWrap/>
            <w:vAlign w:val="bottom"/>
            <w:hideMark/>
          </w:tcPr>
          <w:p w14:paraId="1B5693CE"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single" w:sz="4" w:space="0" w:color="auto"/>
              <w:left w:val="nil"/>
              <w:bottom w:val="single" w:sz="4" w:space="0" w:color="auto"/>
              <w:right w:val="nil"/>
            </w:tcBorders>
            <w:shd w:val="clear" w:color="000000" w:fill="FFFFFF"/>
            <w:noWrap/>
            <w:vAlign w:val="bottom"/>
            <w:hideMark/>
          </w:tcPr>
          <w:p w14:paraId="6370FCFB"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00A61D67"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7FC2A153" w14:textId="77777777" w:rsidR="00775027" w:rsidRPr="00775027" w:rsidRDefault="00775027" w:rsidP="00775027">
            <w:pPr>
              <w:jc w:val="center"/>
              <w:rPr>
                <w:color w:val="000000"/>
                <w:sz w:val="13"/>
                <w:szCs w:val="13"/>
              </w:rPr>
            </w:pPr>
            <w:r w:rsidRPr="00775027">
              <w:rPr>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68B3F419"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5AA84DB4"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5B9DE71" w14:textId="77777777" w:rsidR="00775027" w:rsidRPr="00775027" w:rsidRDefault="00775027" w:rsidP="00775027">
            <w:pPr>
              <w:jc w:val="center"/>
              <w:rPr>
                <w:color w:val="000000"/>
                <w:sz w:val="13"/>
                <w:szCs w:val="13"/>
              </w:rPr>
            </w:pPr>
            <w:r w:rsidRPr="00775027">
              <w:rPr>
                <w:color w:val="000000"/>
                <w:sz w:val="13"/>
                <w:szCs w:val="13"/>
              </w:rPr>
              <w:t> </w:t>
            </w:r>
          </w:p>
        </w:tc>
      </w:tr>
      <w:tr w:rsidR="00775027" w:rsidRPr="00775027" w14:paraId="148CE340"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3458F9A1" w14:textId="77777777" w:rsidR="00775027" w:rsidRPr="00775027" w:rsidRDefault="00775027" w:rsidP="00775027">
            <w:pPr>
              <w:jc w:val="center"/>
              <w:rPr>
                <w:color w:val="000000"/>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546D7206" w14:textId="77777777" w:rsidR="00775027" w:rsidRPr="00775027" w:rsidRDefault="00775027" w:rsidP="00775027">
            <w:pPr>
              <w:jc w:val="center"/>
              <w:rPr>
                <w:sz w:val="13"/>
                <w:szCs w:val="13"/>
              </w:rPr>
            </w:pPr>
            <w:r w:rsidRPr="00775027">
              <w:rPr>
                <w:sz w:val="13"/>
                <w:szCs w:val="13"/>
              </w:rPr>
              <w:t>19</w:t>
            </w:r>
          </w:p>
        </w:tc>
        <w:tc>
          <w:tcPr>
            <w:tcW w:w="9433" w:type="dxa"/>
            <w:gridSpan w:val="4"/>
            <w:tcBorders>
              <w:top w:val="single" w:sz="4" w:space="0" w:color="auto"/>
              <w:left w:val="nil"/>
              <w:bottom w:val="nil"/>
              <w:right w:val="nil"/>
            </w:tcBorders>
            <w:shd w:val="clear" w:color="000000" w:fill="FFFFFF"/>
            <w:noWrap/>
            <w:vAlign w:val="bottom"/>
            <w:hideMark/>
          </w:tcPr>
          <w:p w14:paraId="05BC3689" w14:textId="77777777" w:rsidR="00775027" w:rsidRPr="00775027" w:rsidRDefault="00775027" w:rsidP="00775027">
            <w:pPr>
              <w:rPr>
                <w:b/>
                <w:bCs/>
                <w:sz w:val="13"/>
                <w:szCs w:val="13"/>
              </w:rPr>
            </w:pPr>
            <w:r w:rsidRPr="00775027">
              <w:rPr>
                <w:b/>
                <w:bCs/>
                <w:sz w:val="13"/>
                <w:szCs w:val="13"/>
              </w:rPr>
              <w:t>Налог  на доходы  по УСН (15%)</w:t>
            </w:r>
          </w:p>
        </w:tc>
        <w:tc>
          <w:tcPr>
            <w:tcW w:w="960" w:type="dxa"/>
            <w:tcBorders>
              <w:top w:val="nil"/>
              <w:left w:val="single" w:sz="4" w:space="0" w:color="auto"/>
              <w:bottom w:val="nil"/>
              <w:right w:val="single" w:sz="4" w:space="0" w:color="auto"/>
            </w:tcBorders>
            <w:shd w:val="clear" w:color="000000" w:fill="FFFFFF"/>
            <w:noWrap/>
            <w:vAlign w:val="bottom"/>
            <w:hideMark/>
          </w:tcPr>
          <w:p w14:paraId="2084DDE5" w14:textId="77777777" w:rsidR="00775027" w:rsidRPr="00775027" w:rsidRDefault="00775027" w:rsidP="00775027">
            <w:pPr>
              <w:jc w:val="center"/>
              <w:rPr>
                <w:sz w:val="13"/>
                <w:szCs w:val="13"/>
              </w:rPr>
            </w:pPr>
            <w:r w:rsidRPr="00775027">
              <w:rPr>
                <w:sz w:val="13"/>
                <w:szCs w:val="13"/>
              </w:rPr>
              <w:t> </w:t>
            </w:r>
          </w:p>
        </w:tc>
        <w:tc>
          <w:tcPr>
            <w:tcW w:w="1616" w:type="dxa"/>
            <w:tcBorders>
              <w:top w:val="nil"/>
              <w:left w:val="nil"/>
              <w:bottom w:val="nil"/>
              <w:right w:val="nil"/>
            </w:tcBorders>
            <w:shd w:val="clear" w:color="000000" w:fill="FFFFFF"/>
            <w:noWrap/>
            <w:vAlign w:val="bottom"/>
            <w:hideMark/>
          </w:tcPr>
          <w:p w14:paraId="24414F8B" w14:textId="77777777" w:rsidR="00775027" w:rsidRPr="00775027" w:rsidRDefault="00775027" w:rsidP="00775027">
            <w:pPr>
              <w:jc w:val="center"/>
              <w:rPr>
                <w:b/>
                <w:bCs/>
                <w:sz w:val="13"/>
                <w:szCs w:val="13"/>
              </w:rPr>
            </w:pPr>
            <w:r w:rsidRPr="00775027">
              <w:rPr>
                <w:b/>
                <w:bCs/>
                <w:sz w:val="13"/>
                <w:szCs w:val="13"/>
              </w:rPr>
              <w:t>315,08</w:t>
            </w:r>
          </w:p>
        </w:tc>
        <w:tc>
          <w:tcPr>
            <w:tcW w:w="1796" w:type="dxa"/>
            <w:tcBorders>
              <w:top w:val="nil"/>
              <w:left w:val="single" w:sz="4" w:space="0" w:color="auto"/>
              <w:bottom w:val="nil"/>
              <w:right w:val="nil"/>
            </w:tcBorders>
            <w:shd w:val="clear" w:color="000000" w:fill="FFFFFF"/>
            <w:noWrap/>
            <w:vAlign w:val="bottom"/>
            <w:hideMark/>
          </w:tcPr>
          <w:p w14:paraId="7895478F" w14:textId="77777777" w:rsidR="00775027" w:rsidRPr="00775027" w:rsidRDefault="00775027" w:rsidP="00775027">
            <w:pPr>
              <w:jc w:val="center"/>
              <w:rPr>
                <w:b/>
                <w:bCs/>
                <w:sz w:val="13"/>
                <w:szCs w:val="13"/>
              </w:rPr>
            </w:pPr>
            <w:r w:rsidRPr="00775027">
              <w:rPr>
                <w:b/>
                <w:bCs/>
                <w:sz w:val="13"/>
                <w:szCs w:val="13"/>
              </w:rPr>
              <w:t>468,21</w:t>
            </w:r>
          </w:p>
        </w:tc>
        <w:tc>
          <w:tcPr>
            <w:tcW w:w="1576" w:type="dxa"/>
            <w:tcBorders>
              <w:top w:val="nil"/>
              <w:left w:val="single" w:sz="4" w:space="0" w:color="auto"/>
              <w:bottom w:val="nil"/>
              <w:right w:val="nil"/>
            </w:tcBorders>
            <w:shd w:val="clear" w:color="000000" w:fill="FFFFFF"/>
            <w:noWrap/>
            <w:vAlign w:val="bottom"/>
            <w:hideMark/>
          </w:tcPr>
          <w:p w14:paraId="11E71E68" w14:textId="77777777" w:rsidR="00775027" w:rsidRPr="00775027" w:rsidRDefault="00775027" w:rsidP="00775027">
            <w:pPr>
              <w:jc w:val="center"/>
              <w:rPr>
                <w:b/>
                <w:bCs/>
                <w:sz w:val="13"/>
                <w:szCs w:val="13"/>
              </w:rPr>
            </w:pPr>
            <w:r w:rsidRPr="00775027">
              <w:rPr>
                <w:b/>
                <w:bCs/>
                <w:sz w:val="13"/>
                <w:szCs w:val="13"/>
              </w:rPr>
              <w:t>388,58</w:t>
            </w:r>
          </w:p>
        </w:tc>
        <w:tc>
          <w:tcPr>
            <w:tcW w:w="1936" w:type="dxa"/>
            <w:tcBorders>
              <w:top w:val="nil"/>
              <w:left w:val="single" w:sz="4" w:space="0" w:color="auto"/>
              <w:bottom w:val="nil"/>
              <w:right w:val="nil"/>
            </w:tcBorders>
            <w:shd w:val="clear" w:color="000000" w:fill="FFFFFF"/>
            <w:noWrap/>
            <w:vAlign w:val="bottom"/>
            <w:hideMark/>
          </w:tcPr>
          <w:p w14:paraId="6A862D28" w14:textId="77777777" w:rsidR="00775027" w:rsidRPr="00775027" w:rsidRDefault="00775027" w:rsidP="00775027">
            <w:pPr>
              <w:jc w:val="center"/>
              <w:rPr>
                <w:b/>
                <w:bCs/>
                <w:sz w:val="13"/>
                <w:szCs w:val="13"/>
              </w:rPr>
            </w:pPr>
            <w:r w:rsidRPr="00775027">
              <w:rPr>
                <w:b/>
                <w:bCs/>
                <w:sz w:val="13"/>
                <w:szCs w:val="13"/>
              </w:rPr>
              <w:t>-79,63</w:t>
            </w:r>
          </w:p>
        </w:tc>
        <w:tc>
          <w:tcPr>
            <w:tcW w:w="1936" w:type="dxa"/>
            <w:tcBorders>
              <w:top w:val="nil"/>
              <w:left w:val="single" w:sz="4" w:space="0" w:color="auto"/>
              <w:bottom w:val="nil"/>
              <w:right w:val="nil"/>
            </w:tcBorders>
            <w:shd w:val="clear" w:color="000000" w:fill="FFFFFF"/>
            <w:noWrap/>
            <w:vAlign w:val="bottom"/>
            <w:hideMark/>
          </w:tcPr>
          <w:p w14:paraId="387F4C45" w14:textId="77777777" w:rsidR="00775027" w:rsidRPr="00775027" w:rsidRDefault="00775027" w:rsidP="00775027">
            <w:pPr>
              <w:jc w:val="center"/>
              <w:rPr>
                <w:b/>
                <w:bCs/>
                <w:sz w:val="13"/>
                <w:szCs w:val="13"/>
              </w:rPr>
            </w:pPr>
            <w:r w:rsidRPr="00775027">
              <w:rPr>
                <w:b/>
                <w:bCs/>
                <w:sz w:val="13"/>
                <w:szCs w:val="13"/>
              </w:rPr>
              <w:t>23,33</w:t>
            </w:r>
          </w:p>
        </w:tc>
        <w:tc>
          <w:tcPr>
            <w:tcW w:w="1936" w:type="dxa"/>
            <w:tcBorders>
              <w:top w:val="nil"/>
              <w:left w:val="single" w:sz="4" w:space="0" w:color="auto"/>
              <w:bottom w:val="nil"/>
              <w:right w:val="nil"/>
            </w:tcBorders>
            <w:shd w:val="clear" w:color="000000" w:fill="FFFFFF"/>
            <w:noWrap/>
            <w:vAlign w:val="bottom"/>
            <w:hideMark/>
          </w:tcPr>
          <w:p w14:paraId="069DCCC2" w14:textId="77777777" w:rsidR="00775027" w:rsidRPr="00775027" w:rsidRDefault="00775027" w:rsidP="00775027">
            <w:pPr>
              <w:jc w:val="center"/>
              <w:rPr>
                <w:b/>
                <w:bCs/>
                <w:sz w:val="13"/>
                <w:szCs w:val="13"/>
              </w:rPr>
            </w:pPr>
            <w:r w:rsidRPr="00775027">
              <w:rPr>
                <w:b/>
                <w:bCs/>
                <w:sz w:val="13"/>
                <w:szCs w:val="13"/>
              </w:rPr>
              <w:t>401,96</w:t>
            </w:r>
          </w:p>
        </w:tc>
        <w:tc>
          <w:tcPr>
            <w:tcW w:w="1936" w:type="dxa"/>
            <w:tcBorders>
              <w:top w:val="nil"/>
              <w:left w:val="single" w:sz="4" w:space="0" w:color="auto"/>
              <w:bottom w:val="nil"/>
              <w:right w:val="nil"/>
            </w:tcBorders>
            <w:shd w:val="clear" w:color="000000" w:fill="FFFFFF"/>
            <w:noWrap/>
            <w:vAlign w:val="bottom"/>
            <w:hideMark/>
          </w:tcPr>
          <w:p w14:paraId="6EC4F236" w14:textId="77777777" w:rsidR="00775027" w:rsidRPr="00775027" w:rsidRDefault="00775027" w:rsidP="00775027">
            <w:pPr>
              <w:jc w:val="center"/>
              <w:rPr>
                <w:b/>
                <w:bCs/>
                <w:sz w:val="13"/>
                <w:szCs w:val="13"/>
              </w:rPr>
            </w:pPr>
            <w:r w:rsidRPr="00775027">
              <w:rPr>
                <w:b/>
                <w:bCs/>
                <w:sz w:val="13"/>
                <w:szCs w:val="13"/>
              </w:rPr>
              <w:t>414,42</w:t>
            </w:r>
          </w:p>
        </w:tc>
      </w:tr>
      <w:tr w:rsidR="00775027" w:rsidRPr="00775027" w14:paraId="1FAE6F2E"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7BF6DBCC" w14:textId="77777777" w:rsidR="00775027" w:rsidRPr="00775027" w:rsidRDefault="00775027" w:rsidP="00775027">
            <w:pPr>
              <w:jc w:val="center"/>
              <w:rPr>
                <w:b/>
                <w:bCs/>
                <w:sz w:val="13"/>
                <w:szCs w:val="13"/>
              </w:rPr>
            </w:pPr>
          </w:p>
        </w:tc>
        <w:tc>
          <w:tcPr>
            <w:tcW w:w="960" w:type="dxa"/>
            <w:tcBorders>
              <w:top w:val="single" w:sz="8" w:space="0" w:color="auto"/>
              <w:left w:val="single" w:sz="8" w:space="0" w:color="auto"/>
              <w:bottom w:val="single" w:sz="8" w:space="0" w:color="auto"/>
              <w:right w:val="nil"/>
            </w:tcBorders>
            <w:shd w:val="clear" w:color="000000" w:fill="FFFFFF"/>
            <w:vAlign w:val="bottom"/>
            <w:hideMark/>
          </w:tcPr>
          <w:p w14:paraId="485B213D" w14:textId="77777777" w:rsidR="00775027" w:rsidRPr="00775027" w:rsidRDefault="00775027" w:rsidP="00775027">
            <w:pPr>
              <w:jc w:val="center"/>
              <w:rPr>
                <w:sz w:val="13"/>
                <w:szCs w:val="13"/>
              </w:rPr>
            </w:pPr>
            <w:r w:rsidRPr="00775027">
              <w:rPr>
                <w:sz w:val="13"/>
                <w:szCs w:val="13"/>
              </w:rPr>
              <w:t>20</w:t>
            </w:r>
          </w:p>
        </w:tc>
        <w:tc>
          <w:tcPr>
            <w:tcW w:w="9433" w:type="dxa"/>
            <w:gridSpan w:val="4"/>
            <w:tcBorders>
              <w:top w:val="single" w:sz="8" w:space="0" w:color="auto"/>
              <w:left w:val="single" w:sz="8" w:space="0" w:color="auto"/>
              <w:bottom w:val="single" w:sz="8" w:space="0" w:color="auto"/>
              <w:right w:val="nil"/>
            </w:tcBorders>
            <w:shd w:val="clear" w:color="000000" w:fill="FFFFFF"/>
            <w:noWrap/>
            <w:vAlign w:val="bottom"/>
            <w:hideMark/>
          </w:tcPr>
          <w:p w14:paraId="6B16EC03" w14:textId="77777777" w:rsidR="00775027" w:rsidRPr="00775027" w:rsidRDefault="00775027" w:rsidP="00775027">
            <w:pPr>
              <w:rPr>
                <w:b/>
                <w:bCs/>
                <w:sz w:val="13"/>
                <w:szCs w:val="13"/>
              </w:rPr>
            </w:pPr>
            <w:r w:rsidRPr="00775027">
              <w:rPr>
                <w:b/>
                <w:bCs/>
                <w:sz w:val="13"/>
                <w:szCs w:val="13"/>
              </w:rPr>
              <w:t xml:space="preserve"> ИТОГО неподконтрольные расходы</w:t>
            </w:r>
          </w:p>
        </w:tc>
        <w:tc>
          <w:tcPr>
            <w:tcW w:w="96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9691A89"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8" w:space="0" w:color="auto"/>
              <w:left w:val="nil"/>
              <w:bottom w:val="single" w:sz="8" w:space="0" w:color="auto"/>
              <w:right w:val="nil"/>
            </w:tcBorders>
            <w:shd w:val="clear" w:color="000000" w:fill="FFFFFF"/>
            <w:noWrap/>
            <w:vAlign w:val="bottom"/>
            <w:hideMark/>
          </w:tcPr>
          <w:p w14:paraId="002BE5E5" w14:textId="77777777" w:rsidR="00775027" w:rsidRPr="00775027" w:rsidRDefault="00775027" w:rsidP="00775027">
            <w:pPr>
              <w:jc w:val="center"/>
              <w:rPr>
                <w:b/>
                <w:bCs/>
                <w:sz w:val="13"/>
                <w:szCs w:val="13"/>
              </w:rPr>
            </w:pPr>
            <w:r w:rsidRPr="00775027">
              <w:rPr>
                <w:b/>
                <w:bCs/>
                <w:sz w:val="13"/>
                <w:szCs w:val="13"/>
              </w:rPr>
              <w:t>5 112,92</w:t>
            </w:r>
          </w:p>
        </w:tc>
        <w:tc>
          <w:tcPr>
            <w:tcW w:w="1796" w:type="dxa"/>
            <w:tcBorders>
              <w:top w:val="single" w:sz="8" w:space="0" w:color="auto"/>
              <w:left w:val="single" w:sz="4" w:space="0" w:color="auto"/>
              <w:bottom w:val="single" w:sz="8" w:space="0" w:color="auto"/>
              <w:right w:val="nil"/>
            </w:tcBorders>
            <w:shd w:val="clear" w:color="000000" w:fill="FFFFFF"/>
            <w:noWrap/>
            <w:vAlign w:val="bottom"/>
            <w:hideMark/>
          </w:tcPr>
          <w:p w14:paraId="2F1F39CA" w14:textId="77777777" w:rsidR="00775027" w:rsidRPr="00775027" w:rsidRDefault="00775027" w:rsidP="00775027">
            <w:pPr>
              <w:jc w:val="center"/>
              <w:rPr>
                <w:b/>
                <w:bCs/>
                <w:sz w:val="13"/>
                <w:szCs w:val="13"/>
              </w:rPr>
            </w:pPr>
            <w:r w:rsidRPr="00775027">
              <w:rPr>
                <w:b/>
                <w:bCs/>
                <w:sz w:val="13"/>
                <w:szCs w:val="13"/>
              </w:rPr>
              <w:t>7 568,03</w:t>
            </w:r>
          </w:p>
        </w:tc>
        <w:tc>
          <w:tcPr>
            <w:tcW w:w="1576" w:type="dxa"/>
            <w:tcBorders>
              <w:top w:val="single" w:sz="8" w:space="0" w:color="auto"/>
              <w:left w:val="single" w:sz="4" w:space="0" w:color="auto"/>
              <w:bottom w:val="single" w:sz="8" w:space="0" w:color="auto"/>
              <w:right w:val="nil"/>
            </w:tcBorders>
            <w:shd w:val="clear" w:color="000000" w:fill="FFFFFF"/>
            <w:noWrap/>
            <w:vAlign w:val="bottom"/>
            <w:hideMark/>
          </w:tcPr>
          <w:p w14:paraId="5BF8CBAE" w14:textId="77777777" w:rsidR="00775027" w:rsidRPr="00775027" w:rsidRDefault="00775027" w:rsidP="00775027">
            <w:pPr>
              <w:jc w:val="center"/>
              <w:rPr>
                <w:b/>
                <w:bCs/>
                <w:sz w:val="13"/>
                <w:szCs w:val="13"/>
              </w:rPr>
            </w:pPr>
            <w:r w:rsidRPr="00775027">
              <w:rPr>
                <w:b/>
                <w:bCs/>
                <w:sz w:val="13"/>
                <w:szCs w:val="13"/>
              </w:rPr>
              <w:t>6 413,85</w:t>
            </w:r>
          </w:p>
        </w:tc>
        <w:tc>
          <w:tcPr>
            <w:tcW w:w="1936" w:type="dxa"/>
            <w:tcBorders>
              <w:top w:val="single" w:sz="8" w:space="0" w:color="auto"/>
              <w:left w:val="single" w:sz="8" w:space="0" w:color="auto"/>
              <w:bottom w:val="single" w:sz="8" w:space="0" w:color="auto"/>
              <w:right w:val="nil"/>
            </w:tcBorders>
            <w:shd w:val="clear" w:color="000000" w:fill="FFFFFF"/>
            <w:noWrap/>
            <w:vAlign w:val="bottom"/>
            <w:hideMark/>
          </w:tcPr>
          <w:p w14:paraId="72AABD81" w14:textId="77777777" w:rsidR="00775027" w:rsidRPr="00775027" w:rsidRDefault="00775027" w:rsidP="00775027">
            <w:pPr>
              <w:jc w:val="center"/>
              <w:rPr>
                <w:b/>
                <w:bCs/>
                <w:sz w:val="13"/>
                <w:szCs w:val="13"/>
              </w:rPr>
            </w:pPr>
            <w:r w:rsidRPr="00775027">
              <w:rPr>
                <w:b/>
                <w:bCs/>
                <w:sz w:val="13"/>
                <w:szCs w:val="13"/>
              </w:rPr>
              <w:t>-1154,18</w:t>
            </w:r>
          </w:p>
        </w:tc>
        <w:tc>
          <w:tcPr>
            <w:tcW w:w="1936" w:type="dxa"/>
            <w:tcBorders>
              <w:top w:val="single" w:sz="8" w:space="0" w:color="auto"/>
              <w:left w:val="single" w:sz="8" w:space="0" w:color="auto"/>
              <w:bottom w:val="single" w:sz="8" w:space="0" w:color="auto"/>
              <w:right w:val="nil"/>
            </w:tcBorders>
            <w:shd w:val="clear" w:color="000000" w:fill="FFFFFF"/>
            <w:noWrap/>
            <w:vAlign w:val="bottom"/>
            <w:hideMark/>
          </w:tcPr>
          <w:p w14:paraId="1B350244" w14:textId="77777777" w:rsidR="00775027" w:rsidRPr="00775027" w:rsidRDefault="00775027" w:rsidP="00775027">
            <w:pPr>
              <w:jc w:val="center"/>
              <w:rPr>
                <w:b/>
                <w:bCs/>
                <w:sz w:val="13"/>
                <w:szCs w:val="13"/>
              </w:rPr>
            </w:pPr>
            <w:r w:rsidRPr="00775027">
              <w:rPr>
                <w:b/>
                <w:bCs/>
                <w:sz w:val="13"/>
                <w:szCs w:val="13"/>
              </w:rPr>
              <w:t>25,44</w:t>
            </w:r>
          </w:p>
        </w:tc>
        <w:tc>
          <w:tcPr>
            <w:tcW w:w="1936" w:type="dxa"/>
            <w:tcBorders>
              <w:top w:val="single" w:sz="8" w:space="0" w:color="auto"/>
              <w:left w:val="single" w:sz="8" w:space="0" w:color="auto"/>
              <w:bottom w:val="single" w:sz="8" w:space="0" w:color="auto"/>
              <w:right w:val="nil"/>
            </w:tcBorders>
            <w:shd w:val="clear" w:color="000000" w:fill="FFFFFF"/>
            <w:noWrap/>
            <w:vAlign w:val="bottom"/>
            <w:hideMark/>
          </w:tcPr>
          <w:p w14:paraId="5BA49CAE" w14:textId="77777777" w:rsidR="00775027" w:rsidRPr="00775027" w:rsidRDefault="00775027" w:rsidP="00775027">
            <w:pPr>
              <w:jc w:val="center"/>
              <w:rPr>
                <w:b/>
                <w:bCs/>
                <w:sz w:val="13"/>
                <w:szCs w:val="13"/>
              </w:rPr>
            </w:pPr>
            <w:r w:rsidRPr="00775027">
              <w:rPr>
                <w:b/>
                <w:bCs/>
                <w:sz w:val="13"/>
                <w:szCs w:val="13"/>
              </w:rPr>
              <w:t>6583,89</w:t>
            </w:r>
          </w:p>
        </w:tc>
        <w:tc>
          <w:tcPr>
            <w:tcW w:w="1936" w:type="dxa"/>
            <w:tcBorders>
              <w:top w:val="single" w:sz="8" w:space="0" w:color="auto"/>
              <w:left w:val="single" w:sz="8" w:space="0" w:color="auto"/>
              <w:bottom w:val="single" w:sz="8" w:space="0" w:color="auto"/>
              <w:right w:val="nil"/>
            </w:tcBorders>
            <w:shd w:val="clear" w:color="000000" w:fill="FFFFFF"/>
            <w:noWrap/>
            <w:vAlign w:val="bottom"/>
            <w:hideMark/>
          </w:tcPr>
          <w:p w14:paraId="551B9EF8" w14:textId="77777777" w:rsidR="00775027" w:rsidRPr="00775027" w:rsidRDefault="00775027" w:rsidP="00775027">
            <w:pPr>
              <w:jc w:val="center"/>
              <w:rPr>
                <w:b/>
                <w:bCs/>
                <w:sz w:val="13"/>
                <w:szCs w:val="13"/>
              </w:rPr>
            </w:pPr>
            <w:r w:rsidRPr="00775027">
              <w:rPr>
                <w:b/>
                <w:bCs/>
                <w:sz w:val="13"/>
                <w:szCs w:val="13"/>
              </w:rPr>
              <w:t>6747,53</w:t>
            </w:r>
          </w:p>
        </w:tc>
      </w:tr>
      <w:tr w:rsidR="00775027" w:rsidRPr="00775027" w14:paraId="238BD7D6"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01EBFE73" w14:textId="77777777" w:rsidR="00775027" w:rsidRPr="00775027" w:rsidRDefault="00775027" w:rsidP="00775027">
            <w:pPr>
              <w:jc w:val="center"/>
              <w:rPr>
                <w:b/>
                <w:bCs/>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558D20DF" w14:textId="77777777" w:rsidR="00775027" w:rsidRPr="00775027" w:rsidRDefault="00775027" w:rsidP="00775027">
            <w:pPr>
              <w:jc w:val="center"/>
              <w:rPr>
                <w:sz w:val="13"/>
                <w:szCs w:val="13"/>
              </w:rPr>
            </w:pPr>
            <w:r w:rsidRPr="00775027">
              <w:rPr>
                <w:sz w:val="13"/>
                <w:szCs w:val="13"/>
              </w:rPr>
              <w:t>21</w:t>
            </w:r>
          </w:p>
        </w:tc>
        <w:tc>
          <w:tcPr>
            <w:tcW w:w="9433" w:type="dxa"/>
            <w:gridSpan w:val="4"/>
            <w:tcBorders>
              <w:top w:val="nil"/>
              <w:left w:val="nil"/>
              <w:bottom w:val="single" w:sz="4" w:space="0" w:color="auto"/>
              <w:right w:val="single" w:sz="4" w:space="0" w:color="000000"/>
            </w:tcBorders>
            <w:shd w:val="clear" w:color="000000" w:fill="FFFFFF"/>
            <w:noWrap/>
            <w:vAlign w:val="bottom"/>
            <w:hideMark/>
          </w:tcPr>
          <w:p w14:paraId="2232F377" w14:textId="77777777" w:rsidR="00775027" w:rsidRPr="00775027" w:rsidRDefault="00775027" w:rsidP="00775027">
            <w:pPr>
              <w:rPr>
                <w:b/>
                <w:bCs/>
                <w:sz w:val="13"/>
                <w:szCs w:val="13"/>
              </w:rPr>
            </w:pPr>
            <w:r w:rsidRPr="00775027">
              <w:rPr>
                <w:b/>
                <w:bCs/>
                <w:sz w:val="13"/>
                <w:szCs w:val="13"/>
              </w:rPr>
              <w:t>Нормативная прибыль</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7B2EEA8"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467A4F04"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5D3617D4"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7F3D15E0"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657D27DC"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D6F1BEF"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A8F60B5" w14:textId="77777777" w:rsidR="00775027" w:rsidRPr="00775027" w:rsidRDefault="00775027" w:rsidP="00775027">
            <w:pPr>
              <w:jc w:val="cente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97E0B7E" w14:textId="77777777" w:rsidR="00775027" w:rsidRPr="00775027" w:rsidRDefault="00775027" w:rsidP="00775027">
            <w:pPr>
              <w:jc w:val="center"/>
              <w:rPr>
                <w:color w:val="000000"/>
                <w:sz w:val="13"/>
                <w:szCs w:val="13"/>
              </w:rPr>
            </w:pPr>
            <w:r w:rsidRPr="00775027">
              <w:rPr>
                <w:color w:val="000000"/>
                <w:sz w:val="13"/>
                <w:szCs w:val="13"/>
              </w:rPr>
              <w:t> </w:t>
            </w:r>
          </w:p>
        </w:tc>
      </w:tr>
      <w:tr w:rsidR="00775027" w:rsidRPr="00775027" w14:paraId="07D3541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6E3F845" w14:textId="77777777" w:rsidR="00775027" w:rsidRPr="00775027" w:rsidRDefault="00775027" w:rsidP="00775027">
            <w:pPr>
              <w:jc w:val="cente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2B84C81" w14:textId="77777777" w:rsidR="00775027" w:rsidRPr="00775027" w:rsidRDefault="00775027" w:rsidP="00775027">
            <w:pPr>
              <w:jc w:val="center"/>
              <w:rPr>
                <w:sz w:val="13"/>
                <w:szCs w:val="13"/>
              </w:rPr>
            </w:pPr>
            <w:r w:rsidRPr="00775027">
              <w:rPr>
                <w:sz w:val="13"/>
                <w:szCs w:val="13"/>
              </w:rPr>
              <w:t>22</w:t>
            </w:r>
          </w:p>
        </w:tc>
        <w:tc>
          <w:tcPr>
            <w:tcW w:w="6053" w:type="dxa"/>
            <w:gridSpan w:val="3"/>
            <w:tcBorders>
              <w:top w:val="nil"/>
              <w:left w:val="single" w:sz="4" w:space="0" w:color="auto"/>
              <w:bottom w:val="single" w:sz="4" w:space="0" w:color="auto"/>
              <w:right w:val="nil"/>
            </w:tcBorders>
            <w:shd w:val="clear" w:color="000000" w:fill="FFFFFF"/>
            <w:noWrap/>
            <w:vAlign w:val="bottom"/>
            <w:hideMark/>
          </w:tcPr>
          <w:p w14:paraId="635BB7BE" w14:textId="77777777" w:rsidR="00775027" w:rsidRPr="00775027" w:rsidRDefault="00775027" w:rsidP="00775027">
            <w:pPr>
              <w:rPr>
                <w:sz w:val="13"/>
                <w:szCs w:val="13"/>
              </w:rPr>
            </w:pPr>
            <w:r w:rsidRPr="00775027">
              <w:rPr>
                <w:sz w:val="13"/>
                <w:szCs w:val="13"/>
              </w:rPr>
              <w:t>Налог на доходы  по УСНО (6%)</w:t>
            </w:r>
          </w:p>
        </w:tc>
        <w:tc>
          <w:tcPr>
            <w:tcW w:w="3380" w:type="dxa"/>
            <w:tcBorders>
              <w:top w:val="nil"/>
              <w:left w:val="nil"/>
              <w:bottom w:val="single" w:sz="4" w:space="0" w:color="auto"/>
              <w:right w:val="nil"/>
            </w:tcBorders>
            <w:shd w:val="clear" w:color="000000" w:fill="FFFFFF"/>
            <w:noWrap/>
            <w:vAlign w:val="bottom"/>
            <w:hideMark/>
          </w:tcPr>
          <w:p w14:paraId="50A4EDC8"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242F1DD" w14:textId="77777777" w:rsidR="00775027" w:rsidRPr="00775027" w:rsidRDefault="00775027" w:rsidP="00775027">
            <w:pPr>
              <w:jc w:val="center"/>
              <w:rPr>
                <w:b/>
                <w:bCs/>
                <w:sz w:val="13"/>
                <w:szCs w:val="13"/>
              </w:rPr>
            </w:pPr>
            <w:r w:rsidRPr="00775027">
              <w:rPr>
                <w:b/>
                <w:bCs/>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3D458DD1"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305E5F4C"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7AAE51"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single" w:sz="4" w:space="0" w:color="auto"/>
              <w:left w:val="nil"/>
              <w:bottom w:val="single" w:sz="4" w:space="0" w:color="auto"/>
              <w:right w:val="nil"/>
            </w:tcBorders>
            <w:shd w:val="clear" w:color="000000" w:fill="FFFFFF"/>
            <w:noWrap/>
            <w:vAlign w:val="bottom"/>
            <w:hideMark/>
          </w:tcPr>
          <w:p w14:paraId="107E2CC0"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538774A0"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0E9204C8"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12CE1A4A"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1DE3B3FE"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514E9E19"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5013FC73" w14:textId="77777777" w:rsidR="00775027" w:rsidRPr="00775027" w:rsidRDefault="00775027" w:rsidP="00775027">
            <w:pPr>
              <w:jc w:val="center"/>
              <w:rPr>
                <w:sz w:val="13"/>
                <w:szCs w:val="13"/>
              </w:rPr>
            </w:pPr>
            <w:r w:rsidRPr="00775027">
              <w:rPr>
                <w:sz w:val="13"/>
                <w:szCs w:val="13"/>
              </w:rPr>
              <w:t>23</w:t>
            </w:r>
          </w:p>
        </w:tc>
        <w:tc>
          <w:tcPr>
            <w:tcW w:w="6053" w:type="dxa"/>
            <w:gridSpan w:val="3"/>
            <w:tcBorders>
              <w:top w:val="nil"/>
              <w:left w:val="single" w:sz="4" w:space="0" w:color="auto"/>
              <w:bottom w:val="single" w:sz="4" w:space="0" w:color="auto"/>
              <w:right w:val="nil"/>
            </w:tcBorders>
            <w:shd w:val="clear" w:color="000000" w:fill="FFFFFF"/>
            <w:noWrap/>
            <w:vAlign w:val="bottom"/>
            <w:hideMark/>
          </w:tcPr>
          <w:p w14:paraId="29C899AD" w14:textId="77777777" w:rsidR="00775027" w:rsidRPr="00775027" w:rsidRDefault="00775027" w:rsidP="00775027">
            <w:pPr>
              <w:rPr>
                <w:b/>
                <w:bCs/>
                <w:sz w:val="13"/>
                <w:szCs w:val="13"/>
              </w:rPr>
            </w:pPr>
            <w:r w:rsidRPr="00775027">
              <w:rPr>
                <w:b/>
                <w:bCs/>
                <w:sz w:val="13"/>
                <w:szCs w:val="13"/>
              </w:rPr>
              <w:t>Инвестиционная программа</w:t>
            </w:r>
          </w:p>
        </w:tc>
        <w:tc>
          <w:tcPr>
            <w:tcW w:w="3380" w:type="dxa"/>
            <w:tcBorders>
              <w:top w:val="nil"/>
              <w:left w:val="nil"/>
              <w:bottom w:val="single" w:sz="4" w:space="0" w:color="auto"/>
              <w:right w:val="nil"/>
            </w:tcBorders>
            <w:shd w:val="clear" w:color="000000" w:fill="FFFFFF"/>
            <w:noWrap/>
            <w:vAlign w:val="bottom"/>
            <w:hideMark/>
          </w:tcPr>
          <w:p w14:paraId="0FBC49C8"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5673F85" w14:textId="77777777" w:rsidR="00775027" w:rsidRPr="00775027" w:rsidRDefault="00775027" w:rsidP="00775027">
            <w:pPr>
              <w:jc w:val="center"/>
              <w:rPr>
                <w:b/>
                <w:bCs/>
                <w:sz w:val="13"/>
                <w:szCs w:val="13"/>
              </w:rPr>
            </w:pPr>
            <w:r w:rsidRPr="00775027">
              <w:rPr>
                <w:b/>
                <w:bCs/>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24FC9E32"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0A4DA594"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5FD5E83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2C39A04E"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9C79785"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90C9239"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252646F"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33CB5C32"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37CDD8E"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284C78F6" w14:textId="77777777" w:rsidR="00775027" w:rsidRPr="00775027" w:rsidRDefault="00775027" w:rsidP="00775027">
            <w:pPr>
              <w:jc w:val="center"/>
              <w:rPr>
                <w:sz w:val="13"/>
                <w:szCs w:val="13"/>
              </w:rPr>
            </w:pPr>
            <w:r w:rsidRPr="00775027">
              <w:rPr>
                <w:sz w:val="13"/>
                <w:szCs w:val="13"/>
              </w:rPr>
              <w:t>24</w:t>
            </w:r>
          </w:p>
        </w:tc>
        <w:tc>
          <w:tcPr>
            <w:tcW w:w="9433" w:type="dxa"/>
            <w:gridSpan w:val="4"/>
            <w:tcBorders>
              <w:top w:val="nil"/>
              <w:left w:val="single" w:sz="4" w:space="0" w:color="auto"/>
              <w:bottom w:val="single" w:sz="4" w:space="0" w:color="auto"/>
              <w:right w:val="nil"/>
            </w:tcBorders>
            <w:shd w:val="clear" w:color="000000" w:fill="FFFFFF"/>
            <w:noWrap/>
            <w:vAlign w:val="bottom"/>
            <w:hideMark/>
          </w:tcPr>
          <w:p w14:paraId="18C9502F" w14:textId="77777777" w:rsidR="00775027" w:rsidRPr="00775027" w:rsidRDefault="00775027" w:rsidP="00775027">
            <w:pPr>
              <w:rPr>
                <w:sz w:val="13"/>
                <w:szCs w:val="13"/>
              </w:rPr>
            </w:pPr>
            <w:r w:rsidRPr="00775027">
              <w:rPr>
                <w:sz w:val="13"/>
                <w:szCs w:val="13"/>
              </w:rPr>
              <w:t xml:space="preserve"> Расходы, связанные с созданием нормативных запасов топлива</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E15D43E" w14:textId="77777777" w:rsidR="00775027" w:rsidRPr="00775027" w:rsidRDefault="00775027" w:rsidP="00775027">
            <w:pPr>
              <w:jc w:val="center"/>
              <w:rPr>
                <w:sz w:val="13"/>
                <w:szCs w:val="13"/>
              </w:rPr>
            </w:pPr>
            <w:r w:rsidRPr="00775027">
              <w:rPr>
                <w:sz w:val="13"/>
                <w:szCs w:val="13"/>
              </w:rPr>
              <w:t>т.р.</w:t>
            </w:r>
          </w:p>
        </w:tc>
        <w:tc>
          <w:tcPr>
            <w:tcW w:w="1616" w:type="dxa"/>
            <w:tcBorders>
              <w:top w:val="single" w:sz="4" w:space="0" w:color="auto"/>
              <w:left w:val="single" w:sz="4" w:space="0" w:color="auto"/>
              <w:bottom w:val="single" w:sz="4" w:space="0" w:color="auto"/>
              <w:right w:val="nil"/>
            </w:tcBorders>
            <w:shd w:val="clear" w:color="000000" w:fill="FFFFFF"/>
            <w:noWrap/>
            <w:vAlign w:val="bottom"/>
            <w:hideMark/>
          </w:tcPr>
          <w:p w14:paraId="267C3F11" w14:textId="77777777" w:rsidR="00775027" w:rsidRPr="00775027" w:rsidRDefault="00775027" w:rsidP="00775027">
            <w:pPr>
              <w:jc w:val="center"/>
              <w:rPr>
                <w:sz w:val="13"/>
                <w:szCs w:val="13"/>
              </w:rPr>
            </w:pPr>
            <w:r w:rsidRPr="00775027">
              <w:rPr>
                <w:sz w:val="13"/>
                <w:szCs w:val="13"/>
              </w:rPr>
              <w:t> </w:t>
            </w:r>
          </w:p>
        </w:tc>
        <w:tc>
          <w:tcPr>
            <w:tcW w:w="1796" w:type="dxa"/>
            <w:tcBorders>
              <w:top w:val="single" w:sz="4" w:space="0" w:color="auto"/>
              <w:left w:val="single" w:sz="4" w:space="0" w:color="auto"/>
              <w:bottom w:val="single" w:sz="4" w:space="0" w:color="auto"/>
              <w:right w:val="nil"/>
            </w:tcBorders>
            <w:shd w:val="clear" w:color="000000" w:fill="FFFFFF"/>
            <w:noWrap/>
            <w:vAlign w:val="bottom"/>
            <w:hideMark/>
          </w:tcPr>
          <w:p w14:paraId="078C426D"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2ADCFB8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7AA96EA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510636D6"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6727E7D"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16B7DF1"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0BA056FF"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1B9CB53F"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65E1E583" w14:textId="77777777" w:rsidR="00775027" w:rsidRPr="00775027" w:rsidRDefault="00775027" w:rsidP="00775027">
            <w:pPr>
              <w:jc w:val="center"/>
              <w:rPr>
                <w:sz w:val="13"/>
                <w:szCs w:val="13"/>
              </w:rPr>
            </w:pPr>
            <w:r w:rsidRPr="00775027">
              <w:rPr>
                <w:sz w:val="13"/>
                <w:szCs w:val="13"/>
              </w:rPr>
              <w:t>25</w:t>
            </w:r>
          </w:p>
        </w:tc>
        <w:tc>
          <w:tcPr>
            <w:tcW w:w="9433" w:type="dxa"/>
            <w:gridSpan w:val="4"/>
            <w:tcBorders>
              <w:top w:val="nil"/>
              <w:left w:val="single" w:sz="4" w:space="0" w:color="auto"/>
              <w:bottom w:val="single" w:sz="4" w:space="0" w:color="auto"/>
              <w:right w:val="nil"/>
            </w:tcBorders>
            <w:shd w:val="clear" w:color="000000" w:fill="FFFFFF"/>
            <w:noWrap/>
            <w:vAlign w:val="bottom"/>
            <w:hideMark/>
          </w:tcPr>
          <w:p w14:paraId="262EB233" w14:textId="77777777" w:rsidR="00775027" w:rsidRPr="00775027" w:rsidRDefault="00775027" w:rsidP="00775027">
            <w:pPr>
              <w:rPr>
                <w:sz w:val="13"/>
                <w:szCs w:val="13"/>
              </w:rPr>
            </w:pPr>
            <w:r w:rsidRPr="00775027">
              <w:rPr>
                <w:sz w:val="13"/>
                <w:szCs w:val="13"/>
              </w:rPr>
              <w:t xml:space="preserve"> Расходы по сомнительным долгам</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8771FAC"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3D06FED3" w14:textId="77777777" w:rsidR="00775027" w:rsidRPr="00775027" w:rsidRDefault="00775027" w:rsidP="00775027">
            <w:pPr>
              <w:jc w:val="center"/>
              <w:rPr>
                <w:sz w:val="13"/>
                <w:szCs w:val="13"/>
              </w:rPr>
            </w:pPr>
            <w:r w:rsidRPr="00775027">
              <w:rPr>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506AA95C"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26F01DEB"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64B87EA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14DF0AE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BB14782"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B112409"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6F9EE59A"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21363381"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37629E8D" w14:textId="77777777" w:rsidR="00775027" w:rsidRPr="00775027" w:rsidRDefault="00775027" w:rsidP="00775027">
            <w:pPr>
              <w:jc w:val="center"/>
              <w:rPr>
                <w:sz w:val="13"/>
                <w:szCs w:val="13"/>
              </w:rPr>
            </w:pPr>
            <w:r w:rsidRPr="00775027">
              <w:rPr>
                <w:sz w:val="13"/>
                <w:szCs w:val="13"/>
              </w:rPr>
              <w:t>26</w:t>
            </w:r>
          </w:p>
        </w:tc>
        <w:tc>
          <w:tcPr>
            <w:tcW w:w="6053" w:type="dxa"/>
            <w:gridSpan w:val="3"/>
            <w:tcBorders>
              <w:top w:val="nil"/>
              <w:left w:val="single" w:sz="4" w:space="0" w:color="auto"/>
              <w:bottom w:val="single" w:sz="4" w:space="0" w:color="auto"/>
              <w:right w:val="nil"/>
            </w:tcBorders>
            <w:shd w:val="clear" w:color="000000" w:fill="FFFFFF"/>
            <w:noWrap/>
            <w:vAlign w:val="bottom"/>
            <w:hideMark/>
          </w:tcPr>
          <w:p w14:paraId="5D695406" w14:textId="77777777" w:rsidR="00775027" w:rsidRPr="00775027" w:rsidRDefault="00775027" w:rsidP="00775027">
            <w:pPr>
              <w:rPr>
                <w:sz w:val="13"/>
                <w:szCs w:val="13"/>
              </w:rPr>
            </w:pPr>
            <w:r w:rsidRPr="00775027">
              <w:rPr>
                <w:sz w:val="13"/>
                <w:szCs w:val="13"/>
              </w:rPr>
              <w:t xml:space="preserve">   Прочие расходы по прибыли</w:t>
            </w:r>
          </w:p>
        </w:tc>
        <w:tc>
          <w:tcPr>
            <w:tcW w:w="3380" w:type="dxa"/>
            <w:tcBorders>
              <w:top w:val="nil"/>
              <w:left w:val="nil"/>
              <w:bottom w:val="single" w:sz="4" w:space="0" w:color="auto"/>
              <w:right w:val="nil"/>
            </w:tcBorders>
            <w:shd w:val="clear" w:color="000000" w:fill="FFFFFF"/>
            <w:noWrap/>
            <w:vAlign w:val="bottom"/>
            <w:hideMark/>
          </w:tcPr>
          <w:p w14:paraId="2CC94AFD"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4E9976"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7F621DA1" w14:textId="77777777" w:rsidR="00775027" w:rsidRPr="00775027" w:rsidRDefault="00775027" w:rsidP="00775027">
            <w:pPr>
              <w:jc w:val="center"/>
              <w:rPr>
                <w:sz w:val="13"/>
                <w:szCs w:val="13"/>
              </w:rPr>
            </w:pPr>
            <w:r w:rsidRPr="00775027">
              <w:rPr>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72179A8D" w14:textId="77777777" w:rsidR="00775027" w:rsidRPr="00775027" w:rsidRDefault="00775027" w:rsidP="00775027">
            <w:pPr>
              <w:jc w:val="center"/>
              <w:rPr>
                <w:sz w:val="13"/>
                <w:szCs w:val="13"/>
              </w:rPr>
            </w:pPr>
            <w:r w:rsidRPr="00775027">
              <w:rPr>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0E91172D"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6F32C7E0"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A2AD4DD"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834D8C3"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E6C6658"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48DC368F"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DDB4885"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2079EEA9" w14:textId="77777777" w:rsidR="00775027" w:rsidRPr="00775027" w:rsidRDefault="00775027" w:rsidP="00775027">
            <w:pPr>
              <w:jc w:val="center"/>
              <w:rPr>
                <w:sz w:val="13"/>
                <w:szCs w:val="13"/>
              </w:rPr>
            </w:pPr>
            <w:r w:rsidRPr="00775027">
              <w:rPr>
                <w:sz w:val="13"/>
                <w:szCs w:val="13"/>
              </w:rPr>
              <w:t>27</w:t>
            </w:r>
          </w:p>
        </w:tc>
        <w:tc>
          <w:tcPr>
            <w:tcW w:w="6053" w:type="dxa"/>
            <w:gridSpan w:val="3"/>
            <w:tcBorders>
              <w:top w:val="nil"/>
              <w:left w:val="single" w:sz="4" w:space="0" w:color="auto"/>
              <w:bottom w:val="single" w:sz="4" w:space="0" w:color="auto"/>
              <w:right w:val="nil"/>
            </w:tcBorders>
            <w:shd w:val="clear" w:color="000000" w:fill="FFFFFF"/>
            <w:noWrap/>
            <w:vAlign w:val="bottom"/>
            <w:hideMark/>
          </w:tcPr>
          <w:p w14:paraId="00C582CB" w14:textId="77777777" w:rsidR="00775027" w:rsidRPr="00775027" w:rsidRDefault="00775027" w:rsidP="00775027">
            <w:pPr>
              <w:rPr>
                <w:b/>
                <w:bCs/>
                <w:sz w:val="13"/>
                <w:szCs w:val="13"/>
              </w:rPr>
            </w:pPr>
            <w:r w:rsidRPr="00775027">
              <w:rPr>
                <w:b/>
                <w:bCs/>
                <w:sz w:val="13"/>
                <w:szCs w:val="13"/>
              </w:rPr>
              <w:t>Выплаты социального характера</w:t>
            </w:r>
          </w:p>
        </w:tc>
        <w:tc>
          <w:tcPr>
            <w:tcW w:w="3380" w:type="dxa"/>
            <w:tcBorders>
              <w:top w:val="nil"/>
              <w:left w:val="nil"/>
              <w:bottom w:val="single" w:sz="4" w:space="0" w:color="auto"/>
              <w:right w:val="nil"/>
            </w:tcBorders>
            <w:shd w:val="clear" w:color="000000" w:fill="FFFFFF"/>
            <w:noWrap/>
            <w:vAlign w:val="bottom"/>
            <w:hideMark/>
          </w:tcPr>
          <w:p w14:paraId="34375E78"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2FE854" w14:textId="77777777" w:rsidR="00775027" w:rsidRPr="00775027" w:rsidRDefault="00775027" w:rsidP="00775027">
            <w:pPr>
              <w:jc w:val="center"/>
              <w:rPr>
                <w:b/>
                <w:bCs/>
                <w:sz w:val="13"/>
                <w:szCs w:val="13"/>
              </w:rPr>
            </w:pPr>
            <w:r w:rsidRPr="00775027">
              <w:rPr>
                <w:b/>
                <w:bCs/>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07F0AF7B"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3788AC18"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113EE738"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nil"/>
              <w:bottom w:val="single" w:sz="4" w:space="0" w:color="auto"/>
              <w:right w:val="nil"/>
            </w:tcBorders>
            <w:shd w:val="clear" w:color="000000" w:fill="FFFFFF"/>
            <w:noWrap/>
            <w:vAlign w:val="bottom"/>
            <w:hideMark/>
          </w:tcPr>
          <w:p w14:paraId="3539024C"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719E4DD"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76DE885" w14:textId="77777777" w:rsidR="00775027" w:rsidRPr="00775027" w:rsidRDefault="00775027" w:rsidP="00775027">
            <w:pPr>
              <w:rPr>
                <w:color w:val="000000"/>
                <w:sz w:val="13"/>
                <w:szCs w:val="13"/>
              </w:rPr>
            </w:pPr>
            <w:r w:rsidRPr="00775027">
              <w:rPr>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7E7E2847" w14:textId="77777777" w:rsidR="00775027" w:rsidRPr="00775027" w:rsidRDefault="00775027" w:rsidP="00775027">
            <w:pPr>
              <w:rPr>
                <w:color w:val="000000"/>
                <w:sz w:val="13"/>
                <w:szCs w:val="13"/>
              </w:rPr>
            </w:pPr>
            <w:r w:rsidRPr="00775027">
              <w:rPr>
                <w:color w:val="000000"/>
                <w:sz w:val="13"/>
                <w:szCs w:val="13"/>
              </w:rPr>
              <w:t> </w:t>
            </w:r>
          </w:p>
        </w:tc>
      </w:tr>
      <w:tr w:rsidR="00775027" w:rsidRPr="00775027" w14:paraId="64A40D1C"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4325F513" w14:textId="77777777" w:rsidR="00775027" w:rsidRPr="00775027" w:rsidRDefault="00775027" w:rsidP="00775027">
            <w:pPr>
              <w:rPr>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2237ADAD" w14:textId="77777777" w:rsidR="00775027" w:rsidRPr="00775027" w:rsidRDefault="00775027" w:rsidP="00775027">
            <w:pPr>
              <w:jc w:val="center"/>
              <w:rPr>
                <w:sz w:val="13"/>
                <w:szCs w:val="13"/>
              </w:rPr>
            </w:pPr>
            <w:r w:rsidRPr="00775027">
              <w:rPr>
                <w:sz w:val="13"/>
                <w:szCs w:val="13"/>
              </w:rPr>
              <w:t>28</w:t>
            </w:r>
          </w:p>
        </w:tc>
        <w:tc>
          <w:tcPr>
            <w:tcW w:w="6053" w:type="dxa"/>
            <w:gridSpan w:val="3"/>
            <w:tcBorders>
              <w:top w:val="nil"/>
              <w:left w:val="single" w:sz="4" w:space="0" w:color="auto"/>
              <w:bottom w:val="single" w:sz="4" w:space="0" w:color="auto"/>
              <w:right w:val="nil"/>
            </w:tcBorders>
            <w:shd w:val="clear" w:color="000000" w:fill="FFFFFF"/>
            <w:noWrap/>
            <w:vAlign w:val="bottom"/>
            <w:hideMark/>
          </w:tcPr>
          <w:p w14:paraId="4D0E7C2C" w14:textId="77777777" w:rsidR="00775027" w:rsidRPr="00775027" w:rsidRDefault="00775027" w:rsidP="00775027">
            <w:pPr>
              <w:rPr>
                <w:b/>
                <w:bCs/>
                <w:sz w:val="13"/>
                <w:szCs w:val="13"/>
              </w:rPr>
            </w:pPr>
            <w:r w:rsidRPr="00775027">
              <w:rPr>
                <w:b/>
                <w:bCs/>
                <w:sz w:val="13"/>
                <w:szCs w:val="13"/>
              </w:rPr>
              <w:t>Предпринимательская прибыль</w:t>
            </w:r>
          </w:p>
        </w:tc>
        <w:tc>
          <w:tcPr>
            <w:tcW w:w="3380" w:type="dxa"/>
            <w:tcBorders>
              <w:top w:val="nil"/>
              <w:left w:val="nil"/>
              <w:bottom w:val="single" w:sz="4" w:space="0" w:color="auto"/>
              <w:right w:val="nil"/>
            </w:tcBorders>
            <w:shd w:val="clear" w:color="000000" w:fill="FFFFFF"/>
            <w:noWrap/>
            <w:vAlign w:val="bottom"/>
            <w:hideMark/>
          </w:tcPr>
          <w:p w14:paraId="3FBE71E9" w14:textId="77777777" w:rsidR="00775027" w:rsidRPr="00775027" w:rsidRDefault="00775027" w:rsidP="00775027">
            <w:pPr>
              <w:rPr>
                <w:b/>
                <w:bCs/>
                <w:sz w:val="13"/>
                <w:szCs w:val="13"/>
              </w:rPr>
            </w:pPr>
            <w:r w:rsidRPr="00775027">
              <w:rPr>
                <w:b/>
                <w:bCs/>
                <w:sz w:val="13"/>
                <w:szCs w:val="13"/>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824CDE4"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single" w:sz="4" w:space="0" w:color="auto"/>
              <w:bottom w:val="single" w:sz="4" w:space="0" w:color="auto"/>
              <w:right w:val="nil"/>
            </w:tcBorders>
            <w:shd w:val="clear" w:color="000000" w:fill="FFFFFF"/>
            <w:noWrap/>
            <w:vAlign w:val="bottom"/>
            <w:hideMark/>
          </w:tcPr>
          <w:p w14:paraId="06FB59EE" w14:textId="77777777" w:rsidR="00775027" w:rsidRPr="00775027" w:rsidRDefault="00775027" w:rsidP="00775027">
            <w:pPr>
              <w:jc w:val="center"/>
              <w:rPr>
                <w:b/>
                <w:bCs/>
                <w:sz w:val="13"/>
                <w:szCs w:val="13"/>
              </w:rPr>
            </w:pPr>
            <w:r w:rsidRPr="00775027">
              <w:rPr>
                <w:b/>
                <w:bCs/>
                <w:sz w:val="13"/>
                <w:szCs w:val="13"/>
              </w:rPr>
              <w:t>0,00</w:t>
            </w:r>
          </w:p>
        </w:tc>
        <w:tc>
          <w:tcPr>
            <w:tcW w:w="1796" w:type="dxa"/>
            <w:tcBorders>
              <w:top w:val="nil"/>
              <w:left w:val="single" w:sz="4" w:space="0" w:color="auto"/>
              <w:bottom w:val="single" w:sz="4" w:space="0" w:color="auto"/>
              <w:right w:val="nil"/>
            </w:tcBorders>
            <w:shd w:val="clear" w:color="000000" w:fill="FFFFFF"/>
            <w:noWrap/>
            <w:vAlign w:val="bottom"/>
            <w:hideMark/>
          </w:tcPr>
          <w:p w14:paraId="73B5B87B" w14:textId="77777777" w:rsidR="00775027" w:rsidRPr="00775027" w:rsidRDefault="00775027" w:rsidP="00775027">
            <w:pPr>
              <w:jc w:val="center"/>
              <w:rPr>
                <w:b/>
                <w:bCs/>
                <w:sz w:val="13"/>
                <w:szCs w:val="13"/>
              </w:rPr>
            </w:pPr>
            <w:r w:rsidRPr="00775027">
              <w:rPr>
                <w:b/>
                <w:bCs/>
                <w:sz w:val="13"/>
                <w:szCs w:val="13"/>
              </w:rPr>
              <w:t>0,00</w:t>
            </w:r>
          </w:p>
        </w:tc>
        <w:tc>
          <w:tcPr>
            <w:tcW w:w="1576" w:type="dxa"/>
            <w:tcBorders>
              <w:top w:val="nil"/>
              <w:left w:val="single" w:sz="4" w:space="0" w:color="auto"/>
              <w:bottom w:val="single" w:sz="4" w:space="0" w:color="auto"/>
              <w:right w:val="nil"/>
            </w:tcBorders>
            <w:shd w:val="clear" w:color="000000" w:fill="FFFFFF"/>
            <w:noWrap/>
            <w:vAlign w:val="bottom"/>
            <w:hideMark/>
          </w:tcPr>
          <w:p w14:paraId="1D73294B" w14:textId="77777777" w:rsidR="00775027" w:rsidRPr="00775027" w:rsidRDefault="00775027" w:rsidP="00775027">
            <w:pPr>
              <w:jc w:val="center"/>
              <w:rPr>
                <w:b/>
                <w:bCs/>
                <w:sz w:val="13"/>
                <w:szCs w:val="13"/>
              </w:rPr>
            </w:pPr>
            <w:r w:rsidRPr="00775027">
              <w:rPr>
                <w:b/>
                <w:bCs/>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6603D738" w14:textId="77777777" w:rsidR="00775027" w:rsidRPr="00775027" w:rsidRDefault="00775027" w:rsidP="00775027">
            <w:pPr>
              <w:jc w:val="center"/>
              <w:rPr>
                <w:b/>
                <w:bCs/>
                <w:color w:val="000000"/>
                <w:sz w:val="13"/>
                <w:szCs w:val="13"/>
              </w:rPr>
            </w:pPr>
            <w:r w:rsidRPr="00775027">
              <w:rPr>
                <w:b/>
                <w:bCs/>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3C64694B" w14:textId="77777777" w:rsidR="00775027" w:rsidRPr="00775027" w:rsidRDefault="00775027" w:rsidP="00775027">
            <w:pPr>
              <w:jc w:val="center"/>
              <w:rPr>
                <w:b/>
                <w:bCs/>
                <w:color w:val="000000"/>
                <w:sz w:val="13"/>
                <w:szCs w:val="13"/>
              </w:rPr>
            </w:pPr>
            <w:r w:rsidRPr="00775027">
              <w:rPr>
                <w:b/>
                <w:bCs/>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732835F0" w14:textId="77777777" w:rsidR="00775027" w:rsidRPr="00775027" w:rsidRDefault="00775027" w:rsidP="00775027">
            <w:pPr>
              <w:jc w:val="center"/>
              <w:rPr>
                <w:b/>
                <w:bCs/>
                <w:color w:val="000000"/>
                <w:sz w:val="13"/>
                <w:szCs w:val="13"/>
              </w:rPr>
            </w:pPr>
            <w:r w:rsidRPr="00775027">
              <w:rPr>
                <w:b/>
                <w:bCs/>
                <w:color w:val="000000"/>
                <w:sz w:val="13"/>
                <w:szCs w:val="13"/>
              </w:rPr>
              <w:t>0,00</w:t>
            </w:r>
          </w:p>
        </w:tc>
        <w:tc>
          <w:tcPr>
            <w:tcW w:w="1936" w:type="dxa"/>
            <w:tcBorders>
              <w:top w:val="nil"/>
              <w:left w:val="single" w:sz="4" w:space="0" w:color="auto"/>
              <w:bottom w:val="single" w:sz="4" w:space="0" w:color="auto"/>
              <w:right w:val="nil"/>
            </w:tcBorders>
            <w:shd w:val="clear" w:color="000000" w:fill="FFFFFF"/>
            <w:noWrap/>
            <w:vAlign w:val="bottom"/>
            <w:hideMark/>
          </w:tcPr>
          <w:p w14:paraId="68AA3444" w14:textId="77777777" w:rsidR="00775027" w:rsidRPr="00775027" w:rsidRDefault="00775027" w:rsidP="00775027">
            <w:pPr>
              <w:jc w:val="center"/>
              <w:rPr>
                <w:b/>
                <w:bCs/>
                <w:color w:val="000000"/>
                <w:sz w:val="13"/>
                <w:szCs w:val="13"/>
              </w:rPr>
            </w:pPr>
            <w:r w:rsidRPr="00775027">
              <w:rPr>
                <w:b/>
                <w:bCs/>
                <w:color w:val="000000"/>
                <w:sz w:val="13"/>
                <w:szCs w:val="13"/>
              </w:rPr>
              <w:t>0,00</w:t>
            </w:r>
          </w:p>
        </w:tc>
      </w:tr>
      <w:tr w:rsidR="00775027" w:rsidRPr="00775027" w14:paraId="4F0657CA" w14:textId="77777777" w:rsidTr="00E8485B">
        <w:trPr>
          <w:trHeight w:val="315"/>
          <w:jc w:val="center"/>
        </w:trPr>
        <w:tc>
          <w:tcPr>
            <w:tcW w:w="500" w:type="dxa"/>
            <w:tcBorders>
              <w:top w:val="nil"/>
              <w:left w:val="nil"/>
              <w:bottom w:val="nil"/>
              <w:right w:val="nil"/>
            </w:tcBorders>
            <w:shd w:val="clear" w:color="auto" w:fill="auto"/>
            <w:noWrap/>
            <w:vAlign w:val="bottom"/>
            <w:hideMark/>
          </w:tcPr>
          <w:p w14:paraId="0497E768" w14:textId="77777777" w:rsidR="00775027" w:rsidRPr="00775027" w:rsidRDefault="00775027" w:rsidP="00775027">
            <w:pPr>
              <w:jc w:val="center"/>
              <w:rPr>
                <w:b/>
                <w:bCs/>
                <w:color w:val="000000"/>
                <w:sz w:val="13"/>
                <w:szCs w:val="13"/>
              </w:rPr>
            </w:pPr>
          </w:p>
        </w:tc>
        <w:tc>
          <w:tcPr>
            <w:tcW w:w="960" w:type="dxa"/>
            <w:tcBorders>
              <w:top w:val="single" w:sz="8" w:space="0" w:color="auto"/>
              <w:left w:val="single" w:sz="8" w:space="0" w:color="auto"/>
              <w:bottom w:val="single" w:sz="8" w:space="0" w:color="auto"/>
              <w:right w:val="single" w:sz="4" w:space="0" w:color="auto"/>
            </w:tcBorders>
            <w:shd w:val="clear" w:color="000000" w:fill="FFFFFF"/>
            <w:vAlign w:val="bottom"/>
            <w:hideMark/>
          </w:tcPr>
          <w:p w14:paraId="52953A66" w14:textId="77777777" w:rsidR="00775027" w:rsidRPr="00775027" w:rsidRDefault="00775027" w:rsidP="00775027">
            <w:pPr>
              <w:jc w:val="center"/>
              <w:rPr>
                <w:b/>
                <w:bCs/>
                <w:sz w:val="13"/>
                <w:szCs w:val="13"/>
              </w:rPr>
            </w:pPr>
            <w:r w:rsidRPr="00775027">
              <w:rPr>
                <w:b/>
                <w:bCs/>
                <w:sz w:val="13"/>
                <w:szCs w:val="13"/>
              </w:rPr>
              <w:t>29</w:t>
            </w:r>
          </w:p>
        </w:tc>
        <w:tc>
          <w:tcPr>
            <w:tcW w:w="4133" w:type="dxa"/>
            <w:tcBorders>
              <w:top w:val="single" w:sz="8" w:space="0" w:color="auto"/>
              <w:left w:val="nil"/>
              <w:bottom w:val="single" w:sz="8" w:space="0" w:color="auto"/>
              <w:right w:val="single" w:sz="4" w:space="0" w:color="auto"/>
            </w:tcBorders>
            <w:shd w:val="clear" w:color="000000" w:fill="FFFFFF"/>
            <w:noWrap/>
            <w:vAlign w:val="bottom"/>
            <w:hideMark/>
          </w:tcPr>
          <w:p w14:paraId="41EE4F0B" w14:textId="77777777" w:rsidR="00775027" w:rsidRPr="00775027" w:rsidRDefault="00775027" w:rsidP="00775027">
            <w:pPr>
              <w:rPr>
                <w:b/>
                <w:bCs/>
                <w:sz w:val="13"/>
                <w:szCs w:val="13"/>
              </w:rPr>
            </w:pPr>
            <w:r w:rsidRPr="00775027">
              <w:rPr>
                <w:b/>
                <w:bCs/>
                <w:sz w:val="13"/>
                <w:szCs w:val="13"/>
              </w:rPr>
              <w:t xml:space="preserve"> Необходимая валовая выручка, всего</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14:paraId="6E5B39BA" w14:textId="77777777" w:rsidR="00775027" w:rsidRPr="00775027" w:rsidRDefault="00775027" w:rsidP="00775027">
            <w:pPr>
              <w:rPr>
                <w:b/>
                <w:bCs/>
                <w:sz w:val="13"/>
                <w:szCs w:val="13"/>
              </w:rPr>
            </w:pPr>
            <w:r w:rsidRPr="00775027">
              <w:rPr>
                <w:b/>
                <w:bCs/>
                <w:sz w:val="13"/>
                <w:szCs w:val="13"/>
              </w:rPr>
              <w:t> </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14:paraId="3CC28184" w14:textId="77777777" w:rsidR="00775027" w:rsidRPr="00775027" w:rsidRDefault="00775027" w:rsidP="00775027">
            <w:pPr>
              <w:rPr>
                <w:b/>
                <w:bCs/>
                <w:sz w:val="13"/>
                <w:szCs w:val="13"/>
              </w:rPr>
            </w:pPr>
            <w:r w:rsidRPr="00775027">
              <w:rPr>
                <w:b/>
                <w:bCs/>
                <w:sz w:val="13"/>
                <w:szCs w:val="13"/>
              </w:rPr>
              <w:t> </w:t>
            </w:r>
          </w:p>
        </w:tc>
        <w:tc>
          <w:tcPr>
            <w:tcW w:w="3380" w:type="dxa"/>
            <w:tcBorders>
              <w:top w:val="single" w:sz="8" w:space="0" w:color="auto"/>
              <w:left w:val="nil"/>
              <w:bottom w:val="single" w:sz="8" w:space="0" w:color="auto"/>
              <w:right w:val="single" w:sz="4" w:space="0" w:color="auto"/>
            </w:tcBorders>
            <w:shd w:val="clear" w:color="000000" w:fill="FFFFFF"/>
            <w:noWrap/>
            <w:vAlign w:val="bottom"/>
            <w:hideMark/>
          </w:tcPr>
          <w:p w14:paraId="0CEF82FE" w14:textId="77777777" w:rsidR="00775027" w:rsidRPr="00775027" w:rsidRDefault="00775027" w:rsidP="00775027">
            <w:pPr>
              <w:rPr>
                <w:b/>
                <w:bCs/>
                <w:sz w:val="13"/>
                <w:szCs w:val="13"/>
              </w:rPr>
            </w:pPr>
            <w:r w:rsidRPr="00775027">
              <w:rPr>
                <w:b/>
                <w:bCs/>
                <w:sz w:val="13"/>
                <w:szCs w:val="13"/>
              </w:rPr>
              <w:t> </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14:paraId="5B80FC2D" w14:textId="77777777" w:rsidR="00775027" w:rsidRPr="00775027" w:rsidRDefault="00775027" w:rsidP="00775027">
            <w:pPr>
              <w:jc w:val="center"/>
              <w:rPr>
                <w:b/>
                <w:bCs/>
                <w:sz w:val="13"/>
                <w:szCs w:val="13"/>
              </w:rPr>
            </w:pPr>
            <w:r w:rsidRPr="00775027">
              <w:rPr>
                <w:b/>
                <w:bCs/>
                <w:sz w:val="13"/>
                <w:szCs w:val="13"/>
              </w:rPr>
              <w:t>т.р.</w:t>
            </w:r>
          </w:p>
        </w:tc>
        <w:tc>
          <w:tcPr>
            <w:tcW w:w="1616" w:type="dxa"/>
            <w:tcBorders>
              <w:top w:val="single" w:sz="8" w:space="0" w:color="auto"/>
              <w:left w:val="nil"/>
              <w:bottom w:val="single" w:sz="8" w:space="0" w:color="auto"/>
              <w:right w:val="single" w:sz="4" w:space="0" w:color="auto"/>
            </w:tcBorders>
            <w:shd w:val="clear" w:color="000000" w:fill="FFFFFF"/>
            <w:noWrap/>
            <w:vAlign w:val="bottom"/>
            <w:hideMark/>
          </w:tcPr>
          <w:p w14:paraId="7E572322" w14:textId="77777777" w:rsidR="00775027" w:rsidRPr="00775027" w:rsidRDefault="00775027" w:rsidP="00775027">
            <w:pPr>
              <w:jc w:val="center"/>
              <w:rPr>
                <w:b/>
                <w:bCs/>
                <w:sz w:val="13"/>
                <w:szCs w:val="13"/>
              </w:rPr>
            </w:pPr>
            <w:r w:rsidRPr="00775027">
              <w:rPr>
                <w:b/>
                <w:bCs/>
                <w:sz w:val="13"/>
                <w:szCs w:val="13"/>
              </w:rPr>
              <w:t>36 407,31</w:t>
            </w:r>
          </w:p>
        </w:tc>
        <w:tc>
          <w:tcPr>
            <w:tcW w:w="1796" w:type="dxa"/>
            <w:tcBorders>
              <w:top w:val="single" w:sz="8" w:space="0" w:color="auto"/>
              <w:left w:val="nil"/>
              <w:bottom w:val="single" w:sz="8" w:space="0" w:color="auto"/>
              <w:right w:val="single" w:sz="4" w:space="0" w:color="auto"/>
            </w:tcBorders>
            <w:shd w:val="clear" w:color="000000" w:fill="FFFFFF"/>
            <w:noWrap/>
            <w:vAlign w:val="bottom"/>
            <w:hideMark/>
          </w:tcPr>
          <w:p w14:paraId="6FEBD8EB" w14:textId="77777777" w:rsidR="00775027" w:rsidRPr="00775027" w:rsidRDefault="00775027" w:rsidP="00775027">
            <w:pPr>
              <w:jc w:val="center"/>
              <w:rPr>
                <w:b/>
                <w:bCs/>
                <w:sz w:val="13"/>
                <w:szCs w:val="13"/>
              </w:rPr>
            </w:pPr>
            <w:r w:rsidRPr="00775027">
              <w:rPr>
                <w:b/>
                <w:bCs/>
                <w:sz w:val="13"/>
                <w:szCs w:val="13"/>
              </w:rPr>
              <w:t>53 081,19</w:t>
            </w:r>
          </w:p>
        </w:tc>
        <w:tc>
          <w:tcPr>
            <w:tcW w:w="1576" w:type="dxa"/>
            <w:tcBorders>
              <w:top w:val="single" w:sz="8" w:space="0" w:color="auto"/>
              <w:left w:val="nil"/>
              <w:bottom w:val="single" w:sz="8" w:space="0" w:color="auto"/>
              <w:right w:val="single" w:sz="4" w:space="0" w:color="auto"/>
            </w:tcBorders>
            <w:shd w:val="clear" w:color="000000" w:fill="FFFFFF"/>
            <w:noWrap/>
            <w:vAlign w:val="bottom"/>
            <w:hideMark/>
          </w:tcPr>
          <w:p w14:paraId="45ED9C18" w14:textId="77777777" w:rsidR="00775027" w:rsidRPr="00775027" w:rsidRDefault="00775027" w:rsidP="00775027">
            <w:pPr>
              <w:jc w:val="center"/>
              <w:rPr>
                <w:b/>
                <w:bCs/>
                <w:sz w:val="13"/>
                <w:szCs w:val="13"/>
              </w:rPr>
            </w:pPr>
            <w:r w:rsidRPr="00775027">
              <w:rPr>
                <w:b/>
                <w:bCs/>
                <w:sz w:val="13"/>
                <w:szCs w:val="13"/>
              </w:rPr>
              <w:t>39 634,91</w:t>
            </w:r>
          </w:p>
        </w:tc>
        <w:tc>
          <w:tcPr>
            <w:tcW w:w="1936" w:type="dxa"/>
            <w:tcBorders>
              <w:top w:val="single" w:sz="8" w:space="0" w:color="auto"/>
              <w:left w:val="nil"/>
              <w:bottom w:val="single" w:sz="8" w:space="0" w:color="auto"/>
              <w:right w:val="nil"/>
            </w:tcBorders>
            <w:shd w:val="clear" w:color="000000" w:fill="FFFFFF"/>
            <w:noWrap/>
            <w:vAlign w:val="bottom"/>
            <w:hideMark/>
          </w:tcPr>
          <w:p w14:paraId="478A0DC6" w14:textId="77777777" w:rsidR="00775027" w:rsidRPr="00775027" w:rsidRDefault="00775027" w:rsidP="00775027">
            <w:pPr>
              <w:jc w:val="center"/>
              <w:rPr>
                <w:b/>
                <w:bCs/>
                <w:color w:val="000000"/>
                <w:sz w:val="13"/>
                <w:szCs w:val="13"/>
              </w:rPr>
            </w:pPr>
            <w:r w:rsidRPr="00775027">
              <w:rPr>
                <w:b/>
                <w:bCs/>
                <w:color w:val="000000"/>
                <w:sz w:val="13"/>
                <w:szCs w:val="13"/>
              </w:rPr>
              <w:t>-13446,28</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163F4298" w14:textId="77777777" w:rsidR="00775027" w:rsidRPr="00775027" w:rsidRDefault="00775027" w:rsidP="00775027">
            <w:pPr>
              <w:jc w:val="center"/>
              <w:rPr>
                <w:b/>
                <w:bCs/>
                <w:color w:val="000000"/>
                <w:sz w:val="13"/>
                <w:szCs w:val="13"/>
              </w:rPr>
            </w:pPr>
            <w:r w:rsidRPr="00775027">
              <w:rPr>
                <w:b/>
                <w:bCs/>
                <w:color w:val="000000"/>
                <w:sz w:val="13"/>
                <w:szCs w:val="13"/>
              </w:rPr>
              <w:t>8,87</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13EA76A5" w14:textId="77777777" w:rsidR="00775027" w:rsidRPr="00775027" w:rsidRDefault="00775027" w:rsidP="00775027">
            <w:pPr>
              <w:jc w:val="center"/>
              <w:rPr>
                <w:b/>
                <w:bCs/>
                <w:color w:val="000000"/>
                <w:sz w:val="13"/>
                <w:szCs w:val="13"/>
              </w:rPr>
            </w:pPr>
            <w:r w:rsidRPr="00775027">
              <w:rPr>
                <w:b/>
                <w:bCs/>
                <w:color w:val="000000"/>
                <w:sz w:val="13"/>
                <w:szCs w:val="13"/>
              </w:rPr>
              <w:t>41013,16</w:t>
            </w:r>
          </w:p>
        </w:tc>
        <w:tc>
          <w:tcPr>
            <w:tcW w:w="1936" w:type="dxa"/>
            <w:tcBorders>
              <w:top w:val="single" w:sz="8" w:space="0" w:color="auto"/>
              <w:left w:val="single" w:sz="4" w:space="0" w:color="auto"/>
              <w:bottom w:val="single" w:sz="8" w:space="0" w:color="auto"/>
              <w:right w:val="nil"/>
            </w:tcBorders>
            <w:shd w:val="clear" w:color="000000" w:fill="FFFFFF"/>
            <w:noWrap/>
            <w:vAlign w:val="bottom"/>
            <w:hideMark/>
          </w:tcPr>
          <w:p w14:paraId="24D65EFA" w14:textId="77777777" w:rsidR="00775027" w:rsidRPr="00775027" w:rsidRDefault="00775027" w:rsidP="00775027">
            <w:pPr>
              <w:jc w:val="center"/>
              <w:rPr>
                <w:b/>
                <w:bCs/>
                <w:color w:val="000000"/>
                <w:sz w:val="13"/>
                <w:szCs w:val="13"/>
              </w:rPr>
            </w:pPr>
            <w:r w:rsidRPr="00775027">
              <w:rPr>
                <w:b/>
                <w:bCs/>
                <w:color w:val="000000"/>
                <w:sz w:val="13"/>
                <w:szCs w:val="13"/>
              </w:rPr>
              <w:t>42299,10</w:t>
            </w:r>
          </w:p>
        </w:tc>
      </w:tr>
      <w:tr w:rsidR="00775027" w:rsidRPr="00775027" w14:paraId="3EB9970D"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162B859" w14:textId="77777777" w:rsidR="00775027" w:rsidRPr="00775027" w:rsidRDefault="00775027" w:rsidP="00775027">
            <w:pPr>
              <w:jc w:val="center"/>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0347119E" w14:textId="77777777" w:rsidR="00775027" w:rsidRPr="00775027" w:rsidRDefault="00775027" w:rsidP="00775027">
            <w:pPr>
              <w:jc w:val="center"/>
              <w:rPr>
                <w:sz w:val="13"/>
                <w:szCs w:val="13"/>
              </w:rPr>
            </w:pPr>
            <w:r w:rsidRPr="00775027">
              <w:rPr>
                <w:sz w:val="13"/>
                <w:szCs w:val="13"/>
              </w:rPr>
              <w:t>30</w:t>
            </w:r>
          </w:p>
        </w:tc>
        <w:tc>
          <w:tcPr>
            <w:tcW w:w="9433"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587B815C" w14:textId="77777777" w:rsidR="00775027" w:rsidRPr="00775027" w:rsidRDefault="00775027" w:rsidP="00775027">
            <w:pPr>
              <w:rPr>
                <w:sz w:val="13"/>
                <w:szCs w:val="13"/>
              </w:rPr>
            </w:pPr>
            <w:r w:rsidRPr="00775027">
              <w:rPr>
                <w:sz w:val="13"/>
                <w:szCs w:val="13"/>
              </w:rPr>
              <w:t xml:space="preserve"> в том числе на потребительский рынок</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51E91A6"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50C65503" w14:textId="77777777" w:rsidR="00775027" w:rsidRPr="00775027" w:rsidRDefault="00775027" w:rsidP="00775027">
            <w:pPr>
              <w:jc w:val="center"/>
              <w:rPr>
                <w:b/>
                <w:bCs/>
                <w:sz w:val="13"/>
                <w:szCs w:val="13"/>
              </w:rPr>
            </w:pPr>
            <w:r w:rsidRPr="00775027">
              <w:rPr>
                <w:b/>
                <w:bCs/>
                <w:sz w:val="13"/>
                <w:szCs w:val="13"/>
              </w:rPr>
              <w:t>31 822,88</w:t>
            </w:r>
          </w:p>
        </w:tc>
        <w:tc>
          <w:tcPr>
            <w:tcW w:w="1796" w:type="dxa"/>
            <w:tcBorders>
              <w:top w:val="nil"/>
              <w:left w:val="single" w:sz="4" w:space="0" w:color="auto"/>
              <w:bottom w:val="single" w:sz="4" w:space="0" w:color="auto"/>
              <w:right w:val="nil"/>
            </w:tcBorders>
            <w:shd w:val="clear" w:color="000000" w:fill="FFFFFF"/>
            <w:noWrap/>
            <w:vAlign w:val="bottom"/>
            <w:hideMark/>
          </w:tcPr>
          <w:p w14:paraId="63B82769" w14:textId="77777777" w:rsidR="00775027" w:rsidRPr="00775027" w:rsidRDefault="00775027" w:rsidP="00775027">
            <w:pPr>
              <w:jc w:val="center"/>
              <w:rPr>
                <w:b/>
                <w:bCs/>
                <w:sz w:val="13"/>
                <w:szCs w:val="13"/>
              </w:rPr>
            </w:pPr>
            <w:r w:rsidRPr="00775027">
              <w:rPr>
                <w:b/>
                <w:bCs/>
                <w:sz w:val="13"/>
                <w:szCs w:val="13"/>
              </w:rPr>
              <w:t>47 288,76</w:t>
            </w:r>
          </w:p>
        </w:tc>
        <w:tc>
          <w:tcPr>
            <w:tcW w:w="1576" w:type="dxa"/>
            <w:tcBorders>
              <w:top w:val="nil"/>
              <w:left w:val="single" w:sz="4" w:space="0" w:color="auto"/>
              <w:bottom w:val="single" w:sz="4" w:space="0" w:color="auto"/>
              <w:right w:val="nil"/>
            </w:tcBorders>
            <w:shd w:val="clear" w:color="000000" w:fill="FFFFFF"/>
            <w:noWrap/>
            <w:vAlign w:val="bottom"/>
            <w:hideMark/>
          </w:tcPr>
          <w:p w14:paraId="2ACCC063" w14:textId="77777777" w:rsidR="00775027" w:rsidRPr="00775027" w:rsidRDefault="00775027" w:rsidP="00775027">
            <w:pPr>
              <w:jc w:val="center"/>
              <w:rPr>
                <w:b/>
                <w:bCs/>
                <w:sz w:val="13"/>
                <w:szCs w:val="13"/>
              </w:rPr>
            </w:pPr>
            <w:r w:rsidRPr="00775027">
              <w:rPr>
                <w:b/>
                <w:bCs/>
                <w:sz w:val="13"/>
                <w:szCs w:val="13"/>
              </w:rPr>
              <w:t>34 644,06</w:t>
            </w:r>
          </w:p>
        </w:tc>
        <w:tc>
          <w:tcPr>
            <w:tcW w:w="1936" w:type="dxa"/>
            <w:tcBorders>
              <w:top w:val="nil"/>
              <w:left w:val="single" w:sz="4" w:space="0" w:color="auto"/>
              <w:bottom w:val="single" w:sz="4" w:space="0" w:color="auto"/>
              <w:right w:val="nil"/>
            </w:tcBorders>
            <w:shd w:val="clear" w:color="000000" w:fill="FFFFFF"/>
            <w:noWrap/>
            <w:vAlign w:val="bottom"/>
            <w:hideMark/>
          </w:tcPr>
          <w:p w14:paraId="0BFD5642" w14:textId="77777777" w:rsidR="00775027" w:rsidRPr="00775027" w:rsidRDefault="00775027" w:rsidP="00775027">
            <w:pPr>
              <w:jc w:val="center"/>
              <w:rPr>
                <w:b/>
                <w:bCs/>
                <w:color w:val="000000"/>
                <w:sz w:val="13"/>
                <w:szCs w:val="13"/>
              </w:rPr>
            </w:pPr>
            <w:r w:rsidRPr="00775027">
              <w:rPr>
                <w:b/>
                <w:bCs/>
                <w:color w:val="000000"/>
                <w:sz w:val="13"/>
                <w:szCs w:val="13"/>
              </w:rPr>
              <w:t>-12644,71</w:t>
            </w:r>
          </w:p>
        </w:tc>
        <w:tc>
          <w:tcPr>
            <w:tcW w:w="1936" w:type="dxa"/>
            <w:tcBorders>
              <w:top w:val="nil"/>
              <w:left w:val="single" w:sz="4" w:space="0" w:color="auto"/>
              <w:bottom w:val="single" w:sz="4" w:space="0" w:color="auto"/>
              <w:right w:val="nil"/>
            </w:tcBorders>
            <w:shd w:val="clear" w:color="000000" w:fill="FFFFFF"/>
            <w:noWrap/>
            <w:vAlign w:val="bottom"/>
            <w:hideMark/>
          </w:tcPr>
          <w:p w14:paraId="10E2CF9C" w14:textId="77777777" w:rsidR="00775027" w:rsidRPr="00775027" w:rsidRDefault="00775027" w:rsidP="00775027">
            <w:pPr>
              <w:jc w:val="center"/>
              <w:rPr>
                <w:b/>
                <w:bCs/>
                <w:color w:val="000000"/>
                <w:sz w:val="13"/>
                <w:szCs w:val="13"/>
              </w:rPr>
            </w:pPr>
            <w:r w:rsidRPr="00775027">
              <w:rPr>
                <w:b/>
                <w:bCs/>
                <w:color w:val="000000"/>
                <w:sz w:val="13"/>
                <w:szCs w:val="13"/>
              </w:rPr>
              <w:t>8,87</w:t>
            </w:r>
          </w:p>
        </w:tc>
        <w:tc>
          <w:tcPr>
            <w:tcW w:w="1936" w:type="dxa"/>
            <w:tcBorders>
              <w:top w:val="nil"/>
              <w:left w:val="single" w:sz="4" w:space="0" w:color="auto"/>
              <w:bottom w:val="single" w:sz="4" w:space="0" w:color="auto"/>
              <w:right w:val="nil"/>
            </w:tcBorders>
            <w:shd w:val="clear" w:color="000000" w:fill="FFFFFF"/>
            <w:noWrap/>
            <w:vAlign w:val="bottom"/>
            <w:hideMark/>
          </w:tcPr>
          <w:p w14:paraId="68435EE6" w14:textId="77777777" w:rsidR="00775027" w:rsidRPr="00775027" w:rsidRDefault="00775027" w:rsidP="00775027">
            <w:pPr>
              <w:jc w:val="center"/>
              <w:rPr>
                <w:b/>
                <w:bCs/>
                <w:color w:val="000000"/>
                <w:sz w:val="13"/>
                <w:szCs w:val="13"/>
              </w:rPr>
            </w:pPr>
            <w:r w:rsidRPr="00775027">
              <w:rPr>
                <w:b/>
                <w:bCs/>
                <w:color w:val="000000"/>
                <w:sz w:val="13"/>
                <w:szCs w:val="13"/>
              </w:rPr>
              <w:t>35848,76</w:t>
            </w:r>
          </w:p>
        </w:tc>
        <w:tc>
          <w:tcPr>
            <w:tcW w:w="1936" w:type="dxa"/>
            <w:tcBorders>
              <w:top w:val="nil"/>
              <w:left w:val="single" w:sz="4" w:space="0" w:color="auto"/>
              <w:bottom w:val="single" w:sz="4" w:space="0" w:color="auto"/>
              <w:right w:val="nil"/>
            </w:tcBorders>
            <w:shd w:val="clear" w:color="000000" w:fill="FFFFFF"/>
            <w:noWrap/>
            <w:vAlign w:val="bottom"/>
            <w:hideMark/>
          </w:tcPr>
          <w:p w14:paraId="7B9C857A" w14:textId="77777777" w:rsidR="00775027" w:rsidRPr="00775027" w:rsidRDefault="00775027" w:rsidP="00775027">
            <w:pPr>
              <w:jc w:val="center"/>
              <w:rPr>
                <w:b/>
                <w:bCs/>
                <w:color w:val="000000"/>
                <w:sz w:val="13"/>
                <w:szCs w:val="13"/>
              </w:rPr>
            </w:pPr>
            <w:r w:rsidRPr="00775027">
              <w:rPr>
                <w:b/>
                <w:bCs/>
                <w:color w:val="000000"/>
                <w:sz w:val="13"/>
                <w:szCs w:val="13"/>
              </w:rPr>
              <w:t>36972,77</w:t>
            </w:r>
          </w:p>
        </w:tc>
      </w:tr>
      <w:tr w:rsidR="00775027" w:rsidRPr="00775027" w14:paraId="6E524B1E" w14:textId="77777777" w:rsidTr="00E8485B">
        <w:trPr>
          <w:trHeight w:val="529"/>
          <w:jc w:val="center"/>
        </w:trPr>
        <w:tc>
          <w:tcPr>
            <w:tcW w:w="500" w:type="dxa"/>
            <w:tcBorders>
              <w:top w:val="nil"/>
              <w:left w:val="nil"/>
              <w:bottom w:val="nil"/>
              <w:right w:val="nil"/>
            </w:tcBorders>
            <w:shd w:val="clear" w:color="auto" w:fill="auto"/>
            <w:noWrap/>
            <w:vAlign w:val="bottom"/>
            <w:hideMark/>
          </w:tcPr>
          <w:p w14:paraId="70E49FC4" w14:textId="77777777" w:rsidR="00775027" w:rsidRPr="00775027" w:rsidRDefault="00775027" w:rsidP="00775027">
            <w:pPr>
              <w:jc w:val="center"/>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0DD21E70" w14:textId="77777777" w:rsidR="00775027" w:rsidRPr="00775027" w:rsidRDefault="00775027" w:rsidP="00775027">
            <w:pPr>
              <w:jc w:val="center"/>
              <w:rPr>
                <w:sz w:val="13"/>
                <w:szCs w:val="13"/>
              </w:rPr>
            </w:pPr>
            <w:r w:rsidRPr="00775027">
              <w:rPr>
                <w:sz w:val="13"/>
                <w:szCs w:val="13"/>
              </w:rPr>
              <w:t>31</w:t>
            </w:r>
          </w:p>
        </w:tc>
        <w:tc>
          <w:tcPr>
            <w:tcW w:w="9433" w:type="dxa"/>
            <w:gridSpan w:val="4"/>
            <w:tcBorders>
              <w:top w:val="single" w:sz="4" w:space="0" w:color="auto"/>
              <w:left w:val="nil"/>
              <w:bottom w:val="single" w:sz="4" w:space="0" w:color="auto"/>
              <w:right w:val="single" w:sz="4" w:space="0" w:color="000000"/>
            </w:tcBorders>
            <w:shd w:val="clear" w:color="000000" w:fill="FFFFFF"/>
            <w:vAlign w:val="center"/>
            <w:hideMark/>
          </w:tcPr>
          <w:p w14:paraId="50E66875" w14:textId="77777777" w:rsidR="00775027" w:rsidRPr="00775027" w:rsidRDefault="00775027" w:rsidP="00775027">
            <w:pPr>
              <w:rPr>
                <w:sz w:val="13"/>
                <w:szCs w:val="13"/>
              </w:rPr>
            </w:pPr>
            <w:r w:rsidRPr="00775027">
              <w:rPr>
                <w:sz w:val="13"/>
                <w:szCs w:val="13"/>
              </w:rPr>
              <w:t xml:space="preserve">Корректировка, связанная с соблюдением статьи 3 ФЗ №190-ФЗ «О теплоснабжении»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2422C11"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2FA160AB"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5D064774"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nil"/>
            </w:tcBorders>
            <w:shd w:val="clear" w:color="000000" w:fill="FFFFFF"/>
            <w:noWrap/>
            <w:vAlign w:val="bottom"/>
            <w:hideMark/>
          </w:tcPr>
          <w:p w14:paraId="54F003FB" w14:textId="77777777" w:rsidR="00775027" w:rsidRPr="00775027" w:rsidRDefault="00775027" w:rsidP="00775027">
            <w:pPr>
              <w:jc w:val="center"/>
              <w:rPr>
                <w:b/>
                <w:bCs/>
                <w:sz w:val="13"/>
                <w:szCs w:val="13"/>
              </w:rPr>
            </w:pPr>
            <w:r w:rsidRPr="00775027">
              <w:rPr>
                <w:b/>
                <w:bCs/>
                <w:sz w:val="13"/>
                <w:szCs w:val="13"/>
              </w:rPr>
              <w:t>-1 538,08</w:t>
            </w:r>
          </w:p>
        </w:tc>
        <w:tc>
          <w:tcPr>
            <w:tcW w:w="1936" w:type="dxa"/>
            <w:tcBorders>
              <w:top w:val="nil"/>
              <w:left w:val="single" w:sz="4" w:space="0" w:color="auto"/>
              <w:bottom w:val="single" w:sz="4" w:space="0" w:color="auto"/>
              <w:right w:val="nil"/>
            </w:tcBorders>
            <w:shd w:val="clear" w:color="000000" w:fill="FFFFFF"/>
            <w:noWrap/>
            <w:vAlign w:val="bottom"/>
            <w:hideMark/>
          </w:tcPr>
          <w:p w14:paraId="16D5A208" w14:textId="77777777" w:rsidR="00775027" w:rsidRPr="00775027" w:rsidRDefault="00775027" w:rsidP="00775027">
            <w:pPr>
              <w:jc w:val="center"/>
              <w:rPr>
                <w:b/>
                <w:bCs/>
                <w:color w:val="000000"/>
                <w:sz w:val="13"/>
                <w:szCs w:val="13"/>
              </w:rPr>
            </w:pPr>
            <w:r w:rsidRPr="00775027">
              <w:rPr>
                <w:b/>
                <w:bCs/>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1CB5CB53" w14:textId="77777777" w:rsidR="00775027" w:rsidRPr="00775027" w:rsidRDefault="00775027" w:rsidP="00775027">
            <w:pPr>
              <w:jc w:val="center"/>
              <w:rPr>
                <w:b/>
                <w:bCs/>
                <w:color w:val="000000"/>
                <w:sz w:val="13"/>
                <w:szCs w:val="13"/>
              </w:rPr>
            </w:pPr>
            <w:r w:rsidRPr="00775027">
              <w:rPr>
                <w:b/>
                <w:bCs/>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545EE65" w14:textId="77777777" w:rsidR="00775027" w:rsidRPr="00775027" w:rsidRDefault="00775027" w:rsidP="00775027">
            <w:pPr>
              <w:jc w:val="center"/>
              <w:rPr>
                <w:b/>
                <w:bCs/>
                <w:color w:val="000000"/>
                <w:sz w:val="13"/>
                <w:szCs w:val="13"/>
              </w:rPr>
            </w:pPr>
            <w:r w:rsidRPr="00775027">
              <w:rPr>
                <w:b/>
                <w:bCs/>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66D757DB" w14:textId="77777777" w:rsidR="00775027" w:rsidRPr="00775027" w:rsidRDefault="00775027" w:rsidP="00775027">
            <w:pPr>
              <w:jc w:val="center"/>
              <w:rPr>
                <w:b/>
                <w:bCs/>
                <w:color w:val="000000"/>
                <w:sz w:val="13"/>
                <w:szCs w:val="13"/>
              </w:rPr>
            </w:pPr>
            <w:r w:rsidRPr="00775027">
              <w:rPr>
                <w:b/>
                <w:bCs/>
                <w:color w:val="000000"/>
                <w:sz w:val="13"/>
                <w:szCs w:val="13"/>
              </w:rPr>
              <w:t> </w:t>
            </w:r>
          </w:p>
        </w:tc>
      </w:tr>
      <w:tr w:rsidR="00775027" w:rsidRPr="00775027" w14:paraId="14BEFEB4" w14:textId="77777777" w:rsidTr="00E8485B">
        <w:trPr>
          <w:trHeight w:val="360"/>
          <w:jc w:val="center"/>
        </w:trPr>
        <w:tc>
          <w:tcPr>
            <w:tcW w:w="500" w:type="dxa"/>
            <w:tcBorders>
              <w:top w:val="nil"/>
              <w:left w:val="nil"/>
              <w:bottom w:val="nil"/>
              <w:right w:val="nil"/>
            </w:tcBorders>
            <w:shd w:val="clear" w:color="auto" w:fill="auto"/>
            <w:noWrap/>
            <w:vAlign w:val="bottom"/>
            <w:hideMark/>
          </w:tcPr>
          <w:p w14:paraId="6618A094" w14:textId="77777777" w:rsidR="00775027" w:rsidRPr="00775027" w:rsidRDefault="00775027" w:rsidP="00775027">
            <w:pPr>
              <w:jc w:val="center"/>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59D53025" w14:textId="77777777" w:rsidR="00775027" w:rsidRPr="00775027" w:rsidRDefault="00775027" w:rsidP="00775027">
            <w:pPr>
              <w:jc w:val="center"/>
              <w:rPr>
                <w:sz w:val="13"/>
                <w:szCs w:val="13"/>
              </w:rPr>
            </w:pPr>
            <w:r w:rsidRPr="00775027">
              <w:rPr>
                <w:sz w:val="13"/>
                <w:szCs w:val="13"/>
              </w:rPr>
              <w:t>32</w:t>
            </w:r>
          </w:p>
        </w:tc>
        <w:tc>
          <w:tcPr>
            <w:tcW w:w="9433" w:type="dxa"/>
            <w:gridSpan w:val="4"/>
            <w:tcBorders>
              <w:top w:val="single" w:sz="4" w:space="0" w:color="auto"/>
              <w:left w:val="nil"/>
              <w:bottom w:val="single" w:sz="4" w:space="0" w:color="auto"/>
              <w:right w:val="single" w:sz="4" w:space="0" w:color="000000"/>
            </w:tcBorders>
            <w:shd w:val="clear" w:color="000000" w:fill="FFFFFF"/>
            <w:vAlign w:val="center"/>
            <w:hideMark/>
          </w:tcPr>
          <w:p w14:paraId="62A4E83C" w14:textId="77777777" w:rsidR="00775027" w:rsidRPr="00775027" w:rsidRDefault="00775027" w:rsidP="00775027">
            <w:pPr>
              <w:rPr>
                <w:b/>
                <w:bCs/>
                <w:sz w:val="13"/>
                <w:szCs w:val="13"/>
              </w:rPr>
            </w:pPr>
            <w:r w:rsidRPr="00775027">
              <w:rPr>
                <w:b/>
                <w:bCs/>
                <w:sz w:val="13"/>
                <w:szCs w:val="13"/>
              </w:rPr>
              <w:t>НВВ с учетом корректировки</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B6E3C1B" w14:textId="77777777" w:rsidR="00775027" w:rsidRPr="00775027" w:rsidRDefault="00775027" w:rsidP="00775027">
            <w:pPr>
              <w:jc w:val="center"/>
              <w:rPr>
                <w:sz w:val="13"/>
                <w:szCs w:val="13"/>
              </w:rPr>
            </w:pPr>
            <w:r w:rsidRPr="00775027">
              <w:rPr>
                <w:sz w:val="13"/>
                <w:szCs w:val="13"/>
              </w:rPr>
              <w:t>т.р.</w:t>
            </w:r>
          </w:p>
        </w:tc>
        <w:tc>
          <w:tcPr>
            <w:tcW w:w="1616" w:type="dxa"/>
            <w:tcBorders>
              <w:top w:val="nil"/>
              <w:left w:val="nil"/>
              <w:bottom w:val="single" w:sz="4" w:space="0" w:color="auto"/>
              <w:right w:val="nil"/>
            </w:tcBorders>
            <w:shd w:val="clear" w:color="000000" w:fill="FFFFFF"/>
            <w:noWrap/>
            <w:vAlign w:val="bottom"/>
            <w:hideMark/>
          </w:tcPr>
          <w:p w14:paraId="7F04D0BD"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single" w:sz="4" w:space="0" w:color="auto"/>
              <w:right w:val="nil"/>
            </w:tcBorders>
            <w:shd w:val="clear" w:color="000000" w:fill="FFFFFF"/>
            <w:noWrap/>
            <w:vAlign w:val="bottom"/>
            <w:hideMark/>
          </w:tcPr>
          <w:p w14:paraId="76C8E974"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nil"/>
            </w:tcBorders>
            <w:shd w:val="clear" w:color="000000" w:fill="FFFFFF"/>
            <w:noWrap/>
            <w:vAlign w:val="bottom"/>
            <w:hideMark/>
          </w:tcPr>
          <w:p w14:paraId="14B0FEA7" w14:textId="77777777" w:rsidR="00775027" w:rsidRPr="00775027" w:rsidRDefault="00775027" w:rsidP="00775027">
            <w:pPr>
              <w:jc w:val="center"/>
              <w:rPr>
                <w:b/>
                <w:bCs/>
                <w:sz w:val="13"/>
                <w:szCs w:val="13"/>
              </w:rPr>
            </w:pPr>
            <w:r w:rsidRPr="00775027">
              <w:rPr>
                <w:b/>
                <w:bCs/>
                <w:sz w:val="13"/>
                <w:szCs w:val="13"/>
              </w:rPr>
              <w:t>33 105,97</w:t>
            </w:r>
          </w:p>
        </w:tc>
        <w:tc>
          <w:tcPr>
            <w:tcW w:w="1936" w:type="dxa"/>
            <w:tcBorders>
              <w:top w:val="nil"/>
              <w:left w:val="single" w:sz="4" w:space="0" w:color="auto"/>
              <w:bottom w:val="single" w:sz="4" w:space="0" w:color="auto"/>
              <w:right w:val="nil"/>
            </w:tcBorders>
            <w:shd w:val="clear" w:color="000000" w:fill="FFFFFF"/>
            <w:noWrap/>
            <w:vAlign w:val="bottom"/>
            <w:hideMark/>
          </w:tcPr>
          <w:p w14:paraId="65261BB7" w14:textId="77777777" w:rsidR="00775027" w:rsidRPr="00775027" w:rsidRDefault="00775027" w:rsidP="00775027">
            <w:pPr>
              <w:jc w:val="center"/>
              <w:rPr>
                <w:b/>
                <w:bCs/>
                <w:color w:val="000000"/>
                <w:sz w:val="13"/>
                <w:szCs w:val="13"/>
              </w:rPr>
            </w:pPr>
            <w:r w:rsidRPr="00775027">
              <w:rPr>
                <w:b/>
                <w:bCs/>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02022D87" w14:textId="77777777" w:rsidR="00775027" w:rsidRPr="00775027" w:rsidRDefault="00775027" w:rsidP="00775027">
            <w:pPr>
              <w:jc w:val="center"/>
              <w:rPr>
                <w:b/>
                <w:bCs/>
                <w:color w:val="000000"/>
                <w:sz w:val="13"/>
                <w:szCs w:val="13"/>
              </w:rPr>
            </w:pPr>
            <w:r w:rsidRPr="00775027">
              <w:rPr>
                <w:b/>
                <w:bCs/>
                <w:color w:val="000000"/>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89932B1" w14:textId="77777777" w:rsidR="00775027" w:rsidRPr="00775027" w:rsidRDefault="00775027" w:rsidP="00775027">
            <w:pPr>
              <w:jc w:val="center"/>
              <w:rPr>
                <w:b/>
                <w:bCs/>
                <w:color w:val="000000"/>
                <w:sz w:val="13"/>
                <w:szCs w:val="13"/>
              </w:rPr>
            </w:pPr>
            <w:r w:rsidRPr="00775027">
              <w:rPr>
                <w:b/>
                <w:bCs/>
                <w:color w:val="000000"/>
                <w:sz w:val="13"/>
                <w:szCs w:val="13"/>
              </w:rPr>
              <w:t>35848,76</w:t>
            </w:r>
          </w:p>
        </w:tc>
        <w:tc>
          <w:tcPr>
            <w:tcW w:w="1936" w:type="dxa"/>
            <w:tcBorders>
              <w:top w:val="nil"/>
              <w:left w:val="single" w:sz="4" w:space="0" w:color="auto"/>
              <w:bottom w:val="single" w:sz="4" w:space="0" w:color="auto"/>
              <w:right w:val="nil"/>
            </w:tcBorders>
            <w:shd w:val="clear" w:color="000000" w:fill="FFFFFF"/>
            <w:noWrap/>
            <w:vAlign w:val="bottom"/>
            <w:hideMark/>
          </w:tcPr>
          <w:p w14:paraId="183A6EF2" w14:textId="77777777" w:rsidR="00775027" w:rsidRPr="00775027" w:rsidRDefault="00775027" w:rsidP="00775027">
            <w:pPr>
              <w:jc w:val="center"/>
              <w:rPr>
                <w:b/>
                <w:bCs/>
                <w:color w:val="000000"/>
                <w:sz w:val="13"/>
                <w:szCs w:val="13"/>
              </w:rPr>
            </w:pPr>
            <w:r w:rsidRPr="00775027">
              <w:rPr>
                <w:b/>
                <w:bCs/>
                <w:color w:val="000000"/>
                <w:sz w:val="13"/>
                <w:szCs w:val="13"/>
              </w:rPr>
              <w:t>36972,77</w:t>
            </w:r>
          </w:p>
        </w:tc>
      </w:tr>
      <w:tr w:rsidR="00775027" w:rsidRPr="00775027" w14:paraId="221FBC32"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E3DE91F" w14:textId="77777777" w:rsidR="00775027" w:rsidRPr="00775027" w:rsidRDefault="00775027" w:rsidP="00775027">
            <w:pPr>
              <w:jc w:val="center"/>
              <w:rPr>
                <w:b/>
                <w:bCs/>
                <w:color w:val="000000"/>
                <w:sz w:val="13"/>
                <w:szCs w:val="13"/>
              </w:rPr>
            </w:pPr>
          </w:p>
        </w:tc>
        <w:tc>
          <w:tcPr>
            <w:tcW w:w="960" w:type="dxa"/>
            <w:tcBorders>
              <w:top w:val="nil"/>
              <w:left w:val="single" w:sz="8" w:space="0" w:color="auto"/>
              <w:bottom w:val="single" w:sz="4" w:space="0" w:color="auto"/>
              <w:right w:val="single" w:sz="4" w:space="0" w:color="auto"/>
            </w:tcBorders>
            <w:shd w:val="clear" w:color="000000" w:fill="FFFFFF"/>
            <w:vAlign w:val="bottom"/>
            <w:hideMark/>
          </w:tcPr>
          <w:p w14:paraId="28255122" w14:textId="77777777" w:rsidR="00775027" w:rsidRPr="00775027" w:rsidRDefault="00775027" w:rsidP="00775027">
            <w:pPr>
              <w:jc w:val="center"/>
              <w:rPr>
                <w:sz w:val="13"/>
                <w:szCs w:val="13"/>
              </w:rPr>
            </w:pPr>
            <w:r w:rsidRPr="00775027">
              <w:rPr>
                <w:sz w:val="13"/>
                <w:szCs w:val="13"/>
              </w:rPr>
              <w:t>33</w:t>
            </w:r>
          </w:p>
        </w:tc>
        <w:tc>
          <w:tcPr>
            <w:tcW w:w="9433"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AA65D65" w14:textId="77777777" w:rsidR="00775027" w:rsidRPr="00775027" w:rsidRDefault="00775027" w:rsidP="00775027">
            <w:pPr>
              <w:rPr>
                <w:b/>
                <w:bCs/>
                <w:sz w:val="13"/>
                <w:szCs w:val="13"/>
              </w:rPr>
            </w:pPr>
            <w:r w:rsidRPr="00775027">
              <w:rPr>
                <w:b/>
                <w:bCs/>
                <w:sz w:val="13"/>
                <w:szCs w:val="13"/>
              </w:rPr>
              <w:t xml:space="preserve"> Тариф на тепловую энергию среднегодовой</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1B59AF94" w14:textId="77777777" w:rsidR="00775027" w:rsidRPr="00775027" w:rsidRDefault="00775027" w:rsidP="00775027">
            <w:pPr>
              <w:jc w:val="center"/>
              <w:rPr>
                <w:sz w:val="13"/>
                <w:szCs w:val="13"/>
              </w:rPr>
            </w:pPr>
            <w:r w:rsidRPr="00775027">
              <w:rPr>
                <w:sz w:val="13"/>
                <w:szCs w:val="13"/>
              </w:rPr>
              <w:t>руб./Гкал</w:t>
            </w:r>
          </w:p>
        </w:tc>
        <w:tc>
          <w:tcPr>
            <w:tcW w:w="1616" w:type="dxa"/>
            <w:tcBorders>
              <w:top w:val="single" w:sz="4" w:space="0" w:color="auto"/>
              <w:left w:val="nil"/>
              <w:bottom w:val="single" w:sz="4" w:space="0" w:color="auto"/>
              <w:right w:val="nil"/>
            </w:tcBorders>
            <w:shd w:val="clear" w:color="000000" w:fill="FFFFFF"/>
            <w:noWrap/>
            <w:vAlign w:val="bottom"/>
            <w:hideMark/>
          </w:tcPr>
          <w:p w14:paraId="5AB189F8" w14:textId="77777777" w:rsidR="00775027" w:rsidRPr="00775027" w:rsidRDefault="00775027" w:rsidP="00775027">
            <w:pPr>
              <w:jc w:val="center"/>
              <w:rPr>
                <w:b/>
                <w:bCs/>
                <w:sz w:val="13"/>
                <w:szCs w:val="13"/>
              </w:rPr>
            </w:pPr>
            <w:r w:rsidRPr="00775027">
              <w:rPr>
                <w:b/>
                <w:bCs/>
                <w:sz w:val="13"/>
                <w:szCs w:val="13"/>
              </w:rPr>
              <w:t>6 539,84</w:t>
            </w:r>
          </w:p>
        </w:tc>
        <w:tc>
          <w:tcPr>
            <w:tcW w:w="1796" w:type="dxa"/>
            <w:tcBorders>
              <w:top w:val="single" w:sz="4" w:space="0" w:color="auto"/>
              <w:left w:val="single" w:sz="4" w:space="0" w:color="auto"/>
              <w:bottom w:val="single" w:sz="4" w:space="0" w:color="auto"/>
              <w:right w:val="nil"/>
            </w:tcBorders>
            <w:shd w:val="clear" w:color="000000" w:fill="FFFFFF"/>
            <w:noWrap/>
            <w:vAlign w:val="bottom"/>
            <w:hideMark/>
          </w:tcPr>
          <w:p w14:paraId="6806DAB0" w14:textId="77777777" w:rsidR="00775027" w:rsidRPr="00775027" w:rsidRDefault="00775027" w:rsidP="00775027">
            <w:pPr>
              <w:jc w:val="center"/>
              <w:rPr>
                <w:b/>
                <w:bCs/>
                <w:sz w:val="13"/>
                <w:szCs w:val="13"/>
              </w:rPr>
            </w:pPr>
            <w:r w:rsidRPr="00775027">
              <w:rPr>
                <w:b/>
                <w:bCs/>
                <w:sz w:val="13"/>
                <w:szCs w:val="13"/>
              </w:rPr>
              <w:t>8 261,91</w:t>
            </w:r>
          </w:p>
        </w:tc>
        <w:tc>
          <w:tcPr>
            <w:tcW w:w="1576" w:type="dxa"/>
            <w:tcBorders>
              <w:top w:val="single" w:sz="4" w:space="0" w:color="auto"/>
              <w:left w:val="single" w:sz="4" w:space="0" w:color="auto"/>
              <w:bottom w:val="single" w:sz="4" w:space="0" w:color="auto"/>
              <w:right w:val="nil"/>
            </w:tcBorders>
            <w:shd w:val="clear" w:color="000000" w:fill="FFFFFF"/>
            <w:noWrap/>
            <w:vAlign w:val="bottom"/>
            <w:hideMark/>
          </w:tcPr>
          <w:p w14:paraId="6A008BD8" w14:textId="77777777" w:rsidR="00775027" w:rsidRPr="00775027" w:rsidRDefault="00775027" w:rsidP="00775027">
            <w:pPr>
              <w:jc w:val="center"/>
              <w:rPr>
                <w:b/>
                <w:bCs/>
                <w:sz w:val="13"/>
                <w:szCs w:val="13"/>
              </w:rPr>
            </w:pPr>
            <w:r w:rsidRPr="00775027">
              <w:rPr>
                <w:b/>
                <w:bCs/>
                <w:sz w:val="13"/>
                <w:szCs w:val="13"/>
              </w:rPr>
              <w:t>6 803,53</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3201CB9D" w14:textId="77777777" w:rsidR="00775027" w:rsidRPr="00775027" w:rsidRDefault="00775027" w:rsidP="00775027">
            <w:pPr>
              <w:jc w:val="center"/>
              <w:rPr>
                <w:b/>
                <w:bCs/>
                <w:sz w:val="13"/>
                <w:szCs w:val="13"/>
              </w:rPr>
            </w:pPr>
            <w:r w:rsidRPr="00775027">
              <w:rPr>
                <w:b/>
                <w:bCs/>
                <w:sz w:val="13"/>
                <w:szCs w:val="13"/>
              </w:rPr>
              <w:t>-1458,38</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09ED2054" w14:textId="77777777" w:rsidR="00775027" w:rsidRPr="00775027" w:rsidRDefault="00775027" w:rsidP="00775027">
            <w:pPr>
              <w:jc w:val="center"/>
              <w:rPr>
                <w:b/>
                <w:bCs/>
                <w:sz w:val="13"/>
                <w:szCs w:val="13"/>
              </w:rPr>
            </w:pPr>
            <w:r w:rsidRPr="00775027">
              <w:rPr>
                <w:b/>
                <w:bCs/>
                <w:sz w:val="13"/>
                <w:szCs w:val="13"/>
              </w:rPr>
              <w:t>4,03</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68FDE545" w14:textId="77777777" w:rsidR="00775027" w:rsidRPr="00775027" w:rsidRDefault="00775027" w:rsidP="00775027">
            <w:pPr>
              <w:jc w:val="center"/>
              <w:rPr>
                <w:b/>
                <w:bCs/>
                <w:sz w:val="13"/>
                <w:szCs w:val="13"/>
              </w:rPr>
            </w:pPr>
            <w:r w:rsidRPr="00775027">
              <w:rPr>
                <w:b/>
                <w:bCs/>
                <w:sz w:val="13"/>
                <w:szCs w:val="13"/>
              </w:rPr>
              <w:t>7367,19</w:t>
            </w:r>
          </w:p>
        </w:tc>
        <w:tc>
          <w:tcPr>
            <w:tcW w:w="1936" w:type="dxa"/>
            <w:tcBorders>
              <w:top w:val="single" w:sz="4" w:space="0" w:color="auto"/>
              <w:left w:val="single" w:sz="4" w:space="0" w:color="auto"/>
              <w:bottom w:val="single" w:sz="4" w:space="0" w:color="auto"/>
              <w:right w:val="nil"/>
            </w:tcBorders>
            <w:shd w:val="clear" w:color="000000" w:fill="FFFFFF"/>
            <w:noWrap/>
            <w:vAlign w:val="bottom"/>
            <w:hideMark/>
          </w:tcPr>
          <w:p w14:paraId="6F516F17" w14:textId="77777777" w:rsidR="00775027" w:rsidRPr="00775027" w:rsidRDefault="00775027" w:rsidP="00775027">
            <w:pPr>
              <w:jc w:val="center"/>
              <w:rPr>
                <w:b/>
                <w:bCs/>
                <w:sz w:val="13"/>
                <w:szCs w:val="13"/>
              </w:rPr>
            </w:pPr>
            <w:r w:rsidRPr="00775027">
              <w:rPr>
                <w:b/>
                <w:bCs/>
                <w:sz w:val="13"/>
                <w:szCs w:val="13"/>
              </w:rPr>
              <w:t>7598,19</w:t>
            </w:r>
          </w:p>
        </w:tc>
      </w:tr>
      <w:tr w:rsidR="00775027" w:rsidRPr="00775027" w14:paraId="379405F9"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368380F0" w14:textId="77777777" w:rsidR="00775027" w:rsidRPr="00775027" w:rsidRDefault="00775027" w:rsidP="00775027">
            <w:pPr>
              <w:jc w:val="center"/>
              <w:rPr>
                <w:b/>
                <w:bCs/>
                <w:sz w:val="13"/>
                <w:szCs w:val="13"/>
              </w:rPr>
            </w:pPr>
          </w:p>
        </w:tc>
        <w:tc>
          <w:tcPr>
            <w:tcW w:w="960" w:type="dxa"/>
            <w:tcBorders>
              <w:top w:val="nil"/>
              <w:left w:val="single" w:sz="8" w:space="0" w:color="auto"/>
              <w:bottom w:val="nil"/>
              <w:right w:val="single" w:sz="4" w:space="0" w:color="auto"/>
            </w:tcBorders>
            <w:shd w:val="clear" w:color="000000" w:fill="FFFFFF"/>
            <w:vAlign w:val="bottom"/>
            <w:hideMark/>
          </w:tcPr>
          <w:p w14:paraId="6DF6488F" w14:textId="77777777" w:rsidR="00775027" w:rsidRPr="00775027" w:rsidRDefault="00775027" w:rsidP="00775027">
            <w:pPr>
              <w:jc w:val="center"/>
              <w:rPr>
                <w:sz w:val="13"/>
                <w:szCs w:val="13"/>
              </w:rPr>
            </w:pPr>
            <w:r w:rsidRPr="00775027">
              <w:rPr>
                <w:sz w:val="13"/>
                <w:szCs w:val="13"/>
              </w:rPr>
              <w:t>34</w:t>
            </w:r>
          </w:p>
        </w:tc>
        <w:tc>
          <w:tcPr>
            <w:tcW w:w="5093" w:type="dxa"/>
            <w:gridSpan w:val="2"/>
            <w:tcBorders>
              <w:top w:val="single" w:sz="4" w:space="0" w:color="auto"/>
              <w:left w:val="nil"/>
              <w:bottom w:val="nil"/>
              <w:right w:val="nil"/>
            </w:tcBorders>
            <w:shd w:val="clear" w:color="000000" w:fill="FFFFFF"/>
            <w:noWrap/>
            <w:vAlign w:val="bottom"/>
            <w:hideMark/>
          </w:tcPr>
          <w:p w14:paraId="1C4A79D5" w14:textId="77777777" w:rsidR="00775027" w:rsidRPr="00775027" w:rsidRDefault="00775027" w:rsidP="00775027">
            <w:pPr>
              <w:rPr>
                <w:b/>
                <w:bCs/>
                <w:sz w:val="13"/>
                <w:szCs w:val="13"/>
              </w:rPr>
            </w:pPr>
            <w:r w:rsidRPr="00775027">
              <w:rPr>
                <w:b/>
                <w:bCs/>
                <w:sz w:val="13"/>
                <w:szCs w:val="13"/>
              </w:rPr>
              <w:t>Тариф с 01.01.</w:t>
            </w:r>
          </w:p>
        </w:tc>
        <w:tc>
          <w:tcPr>
            <w:tcW w:w="960" w:type="dxa"/>
            <w:tcBorders>
              <w:top w:val="nil"/>
              <w:left w:val="nil"/>
              <w:bottom w:val="nil"/>
              <w:right w:val="nil"/>
            </w:tcBorders>
            <w:shd w:val="clear" w:color="000000" w:fill="FFFFFF"/>
            <w:noWrap/>
            <w:vAlign w:val="bottom"/>
            <w:hideMark/>
          </w:tcPr>
          <w:p w14:paraId="703098CC" w14:textId="77777777" w:rsidR="00775027" w:rsidRPr="00775027" w:rsidRDefault="00775027" w:rsidP="00775027">
            <w:pPr>
              <w:rPr>
                <w:sz w:val="13"/>
                <w:szCs w:val="13"/>
              </w:rPr>
            </w:pPr>
            <w:r w:rsidRPr="00775027">
              <w:rPr>
                <w:sz w:val="13"/>
                <w:szCs w:val="13"/>
              </w:rPr>
              <w:t> </w:t>
            </w:r>
          </w:p>
        </w:tc>
        <w:tc>
          <w:tcPr>
            <w:tcW w:w="3380" w:type="dxa"/>
            <w:tcBorders>
              <w:top w:val="single" w:sz="4" w:space="0" w:color="auto"/>
              <w:left w:val="nil"/>
              <w:bottom w:val="nil"/>
              <w:right w:val="single" w:sz="4" w:space="0" w:color="auto"/>
            </w:tcBorders>
            <w:shd w:val="clear" w:color="000000" w:fill="FFFFFF"/>
            <w:noWrap/>
            <w:vAlign w:val="bottom"/>
            <w:hideMark/>
          </w:tcPr>
          <w:p w14:paraId="1362C1B3" w14:textId="77777777" w:rsidR="00775027" w:rsidRPr="00775027" w:rsidRDefault="00775027" w:rsidP="00775027">
            <w:pPr>
              <w:rPr>
                <w:sz w:val="13"/>
                <w:szCs w:val="13"/>
              </w:rPr>
            </w:pPr>
            <w:r w:rsidRPr="00775027">
              <w:rPr>
                <w:sz w:val="13"/>
                <w:szCs w:val="13"/>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4EAD9F9B" w14:textId="77777777" w:rsidR="00775027" w:rsidRPr="00775027" w:rsidRDefault="00775027" w:rsidP="00775027">
            <w:pPr>
              <w:jc w:val="center"/>
              <w:rPr>
                <w:sz w:val="13"/>
                <w:szCs w:val="13"/>
              </w:rPr>
            </w:pPr>
            <w:r w:rsidRPr="00775027">
              <w:rPr>
                <w:sz w:val="13"/>
                <w:szCs w:val="13"/>
              </w:rPr>
              <w:t>руб./Гкал</w:t>
            </w:r>
          </w:p>
        </w:tc>
        <w:tc>
          <w:tcPr>
            <w:tcW w:w="1616" w:type="dxa"/>
            <w:tcBorders>
              <w:top w:val="nil"/>
              <w:left w:val="nil"/>
              <w:bottom w:val="single" w:sz="4" w:space="0" w:color="auto"/>
              <w:right w:val="single" w:sz="4" w:space="0" w:color="auto"/>
            </w:tcBorders>
            <w:shd w:val="clear" w:color="000000" w:fill="FFFFFF"/>
            <w:noWrap/>
            <w:vAlign w:val="bottom"/>
            <w:hideMark/>
          </w:tcPr>
          <w:p w14:paraId="75D0E442"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nil"/>
              <w:bottom w:val="single" w:sz="4" w:space="0" w:color="auto"/>
              <w:right w:val="nil"/>
            </w:tcBorders>
            <w:shd w:val="clear" w:color="000000" w:fill="FFFFFF"/>
            <w:noWrap/>
            <w:vAlign w:val="bottom"/>
            <w:hideMark/>
          </w:tcPr>
          <w:p w14:paraId="69D1A7D8" w14:textId="77777777" w:rsidR="00775027" w:rsidRPr="00775027" w:rsidRDefault="00775027" w:rsidP="00775027">
            <w:pPr>
              <w:jc w:val="center"/>
              <w:rPr>
                <w:b/>
                <w:bCs/>
                <w:sz w:val="13"/>
                <w:szCs w:val="13"/>
              </w:rPr>
            </w:pPr>
            <w:r w:rsidRPr="00775027">
              <w:rPr>
                <w:b/>
                <w:bCs/>
                <w:sz w:val="13"/>
                <w:szCs w:val="13"/>
              </w:rPr>
              <w:t>6 539,84</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2B20EAA7" w14:textId="77777777" w:rsidR="00775027" w:rsidRPr="00775027" w:rsidRDefault="00775027" w:rsidP="00775027">
            <w:pPr>
              <w:jc w:val="center"/>
              <w:rPr>
                <w:b/>
                <w:bCs/>
                <w:sz w:val="13"/>
                <w:szCs w:val="13"/>
              </w:rPr>
            </w:pPr>
            <w:r w:rsidRPr="00775027">
              <w:rPr>
                <w:b/>
                <w:bCs/>
                <w:sz w:val="13"/>
                <w:szCs w:val="13"/>
              </w:rPr>
              <w:t>6 539,84</w:t>
            </w:r>
          </w:p>
        </w:tc>
        <w:tc>
          <w:tcPr>
            <w:tcW w:w="1936" w:type="dxa"/>
            <w:tcBorders>
              <w:top w:val="nil"/>
              <w:left w:val="nil"/>
              <w:bottom w:val="single" w:sz="4" w:space="0" w:color="auto"/>
              <w:right w:val="nil"/>
            </w:tcBorders>
            <w:shd w:val="clear" w:color="000000" w:fill="FFFFFF"/>
            <w:noWrap/>
            <w:vAlign w:val="bottom"/>
            <w:hideMark/>
          </w:tcPr>
          <w:p w14:paraId="28D6D2B3" w14:textId="77777777" w:rsidR="00775027" w:rsidRPr="00775027" w:rsidRDefault="00775027" w:rsidP="00775027">
            <w:pPr>
              <w:rPr>
                <w:sz w:val="13"/>
                <w:szCs w:val="13"/>
              </w:rPr>
            </w:pPr>
            <w:r w:rsidRPr="00775027">
              <w:rPr>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545DE22F" w14:textId="77777777" w:rsidR="00775027" w:rsidRPr="00775027" w:rsidRDefault="00775027" w:rsidP="00775027">
            <w:pPr>
              <w:rPr>
                <w:sz w:val="13"/>
                <w:szCs w:val="13"/>
              </w:rPr>
            </w:pPr>
            <w:r w:rsidRPr="00775027">
              <w:rPr>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0BB1804" w14:textId="77777777" w:rsidR="00775027" w:rsidRPr="00775027" w:rsidRDefault="00775027" w:rsidP="00775027">
            <w:pPr>
              <w:jc w:val="center"/>
              <w:rPr>
                <w:b/>
                <w:bCs/>
                <w:sz w:val="13"/>
                <w:szCs w:val="13"/>
              </w:rPr>
            </w:pPr>
            <w:r w:rsidRPr="00775027">
              <w:rPr>
                <w:b/>
                <w:bCs/>
                <w:sz w:val="13"/>
                <w:szCs w:val="13"/>
              </w:rPr>
              <w:t>7167,67</w:t>
            </w:r>
          </w:p>
        </w:tc>
        <w:tc>
          <w:tcPr>
            <w:tcW w:w="1936" w:type="dxa"/>
            <w:tcBorders>
              <w:top w:val="nil"/>
              <w:left w:val="single" w:sz="4" w:space="0" w:color="auto"/>
              <w:bottom w:val="single" w:sz="4" w:space="0" w:color="auto"/>
              <w:right w:val="nil"/>
            </w:tcBorders>
            <w:shd w:val="clear" w:color="000000" w:fill="FFFFFF"/>
            <w:noWrap/>
            <w:vAlign w:val="bottom"/>
            <w:hideMark/>
          </w:tcPr>
          <w:p w14:paraId="14951D5C" w14:textId="77777777" w:rsidR="00775027" w:rsidRPr="00775027" w:rsidRDefault="00775027" w:rsidP="00775027">
            <w:pPr>
              <w:jc w:val="center"/>
              <w:rPr>
                <w:b/>
                <w:bCs/>
                <w:sz w:val="13"/>
                <w:szCs w:val="13"/>
              </w:rPr>
            </w:pPr>
            <w:r w:rsidRPr="00775027">
              <w:rPr>
                <w:b/>
                <w:bCs/>
                <w:sz w:val="13"/>
                <w:szCs w:val="13"/>
              </w:rPr>
              <w:t>7598,19</w:t>
            </w:r>
          </w:p>
        </w:tc>
      </w:tr>
      <w:tr w:rsidR="00775027" w:rsidRPr="00775027" w14:paraId="613CD08F"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44B5FA19" w14:textId="77777777" w:rsidR="00775027" w:rsidRPr="00775027" w:rsidRDefault="00775027" w:rsidP="00775027">
            <w:pPr>
              <w:jc w:val="center"/>
              <w:rPr>
                <w:b/>
                <w:bCs/>
                <w:sz w:val="13"/>
                <w:szCs w:val="13"/>
              </w:rPr>
            </w:pPr>
          </w:p>
        </w:tc>
        <w:tc>
          <w:tcPr>
            <w:tcW w:w="960" w:type="dxa"/>
            <w:tcBorders>
              <w:top w:val="single" w:sz="4" w:space="0" w:color="auto"/>
              <w:left w:val="single" w:sz="8" w:space="0" w:color="auto"/>
              <w:bottom w:val="nil"/>
              <w:right w:val="single" w:sz="4" w:space="0" w:color="auto"/>
            </w:tcBorders>
            <w:shd w:val="clear" w:color="000000" w:fill="FFFFFF"/>
            <w:vAlign w:val="bottom"/>
            <w:hideMark/>
          </w:tcPr>
          <w:p w14:paraId="1448665A" w14:textId="77777777" w:rsidR="00775027" w:rsidRPr="00775027" w:rsidRDefault="00775027" w:rsidP="00775027">
            <w:pPr>
              <w:jc w:val="center"/>
              <w:rPr>
                <w:sz w:val="13"/>
                <w:szCs w:val="13"/>
              </w:rPr>
            </w:pPr>
            <w:r w:rsidRPr="00775027">
              <w:rPr>
                <w:sz w:val="13"/>
                <w:szCs w:val="13"/>
              </w:rPr>
              <w:t>35</w:t>
            </w:r>
          </w:p>
        </w:tc>
        <w:tc>
          <w:tcPr>
            <w:tcW w:w="5093" w:type="dxa"/>
            <w:gridSpan w:val="2"/>
            <w:tcBorders>
              <w:top w:val="single" w:sz="4" w:space="0" w:color="auto"/>
              <w:left w:val="nil"/>
              <w:bottom w:val="nil"/>
              <w:right w:val="nil"/>
            </w:tcBorders>
            <w:shd w:val="clear" w:color="000000" w:fill="FFFFFF"/>
            <w:noWrap/>
            <w:vAlign w:val="bottom"/>
            <w:hideMark/>
          </w:tcPr>
          <w:p w14:paraId="388B594C" w14:textId="77777777" w:rsidR="00775027" w:rsidRPr="00775027" w:rsidRDefault="00775027" w:rsidP="00775027">
            <w:pPr>
              <w:rPr>
                <w:b/>
                <w:bCs/>
                <w:sz w:val="13"/>
                <w:szCs w:val="13"/>
              </w:rPr>
            </w:pPr>
            <w:r w:rsidRPr="00775027">
              <w:rPr>
                <w:b/>
                <w:bCs/>
                <w:sz w:val="13"/>
                <w:szCs w:val="13"/>
              </w:rPr>
              <w:t>Тариф с 01.07.</w:t>
            </w:r>
          </w:p>
        </w:tc>
        <w:tc>
          <w:tcPr>
            <w:tcW w:w="960" w:type="dxa"/>
            <w:tcBorders>
              <w:top w:val="single" w:sz="4" w:space="0" w:color="auto"/>
              <w:left w:val="nil"/>
              <w:bottom w:val="nil"/>
              <w:right w:val="nil"/>
            </w:tcBorders>
            <w:shd w:val="clear" w:color="000000" w:fill="FFFFFF"/>
            <w:noWrap/>
            <w:vAlign w:val="bottom"/>
            <w:hideMark/>
          </w:tcPr>
          <w:p w14:paraId="54ED80D7" w14:textId="77777777" w:rsidR="00775027" w:rsidRPr="00775027" w:rsidRDefault="00775027" w:rsidP="00775027">
            <w:pPr>
              <w:rPr>
                <w:sz w:val="13"/>
                <w:szCs w:val="13"/>
              </w:rPr>
            </w:pPr>
            <w:r w:rsidRPr="00775027">
              <w:rPr>
                <w:sz w:val="13"/>
                <w:szCs w:val="13"/>
              </w:rPr>
              <w:t> </w:t>
            </w:r>
          </w:p>
        </w:tc>
        <w:tc>
          <w:tcPr>
            <w:tcW w:w="3380" w:type="dxa"/>
            <w:tcBorders>
              <w:top w:val="single" w:sz="4" w:space="0" w:color="auto"/>
              <w:left w:val="nil"/>
              <w:bottom w:val="nil"/>
              <w:right w:val="single" w:sz="4" w:space="0" w:color="auto"/>
            </w:tcBorders>
            <w:shd w:val="clear" w:color="000000" w:fill="FFFFFF"/>
            <w:noWrap/>
            <w:vAlign w:val="bottom"/>
            <w:hideMark/>
          </w:tcPr>
          <w:p w14:paraId="367495D7" w14:textId="77777777" w:rsidR="00775027" w:rsidRPr="00775027" w:rsidRDefault="00775027" w:rsidP="00775027">
            <w:pPr>
              <w:rPr>
                <w:sz w:val="13"/>
                <w:szCs w:val="13"/>
              </w:rPr>
            </w:pPr>
            <w:r w:rsidRPr="00775027">
              <w:rPr>
                <w:sz w:val="13"/>
                <w:szCs w:val="13"/>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31A53BDD" w14:textId="77777777" w:rsidR="00775027" w:rsidRPr="00775027" w:rsidRDefault="00775027" w:rsidP="00775027">
            <w:pPr>
              <w:jc w:val="center"/>
              <w:rPr>
                <w:sz w:val="13"/>
                <w:szCs w:val="13"/>
              </w:rPr>
            </w:pPr>
            <w:r w:rsidRPr="00775027">
              <w:rPr>
                <w:sz w:val="13"/>
                <w:szCs w:val="13"/>
              </w:rPr>
              <w:t>руб./Гкал</w:t>
            </w:r>
          </w:p>
        </w:tc>
        <w:tc>
          <w:tcPr>
            <w:tcW w:w="1616" w:type="dxa"/>
            <w:tcBorders>
              <w:top w:val="nil"/>
              <w:left w:val="nil"/>
              <w:bottom w:val="nil"/>
              <w:right w:val="nil"/>
            </w:tcBorders>
            <w:shd w:val="clear" w:color="000000" w:fill="FFFFFF"/>
            <w:noWrap/>
            <w:vAlign w:val="bottom"/>
            <w:hideMark/>
          </w:tcPr>
          <w:p w14:paraId="2AF65033"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nil"/>
              <w:left w:val="single" w:sz="4" w:space="0" w:color="auto"/>
              <w:bottom w:val="nil"/>
              <w:right w:val="nil"/>
            </w:tcBorders>
            <w:shd w:val="clear" w:color="000000" w:fill="FFFFFF"/>
            <w:noWrap/>
            <w:vAlign w:val="bottom"/>
            <w:hideMark/>
          </w:tcPr>
          <w:p w14:paraId="466F6FDF" w14:textId="77777777" w:rsidR="00775027" w:rsidRPr="00775027" w:rsidRDefault="00775027" w:rsidP="00775027">
            <w:pPr>
              <w:jc w:val="center"/>
              <w:rPr>
                <w:b/>
                <w:bCs/>
                <w:sz w:val="13"/>
                <w:szCs w:val="13"/>
              </w:rPr>
            </w:pPr>
            <w:r w:rsidRPr="00775027">
              <w:rPr>
                <w:b/>
                <w:bCs/>
                <w:sz w:val="13"/>
                <w:szCs w:val="13"/>
              </w:rPr>
              <w:t>10 640,00</w:t>
            </w:r>
          </w:p>
        </w:tc>
        <w:tc>
          <w:tcPr>
            <w:tcW w:w="1576" w:type="dxa"/>
            <w:tcBorders>
              <w:top w:val="nil"/>
              <w:left w:val="single" w:sz="4" w:space="0" w:color="auto"/>
              <w:bottom w:val="single" w:sz="4" w:space="0" w:color="auto"/>
              <w:right w:val="single" w:sz="4" w:space="0" w:color="auto"/>
            </w:tcBorders>
            <w:shd w:val="clear" w:color="000000" w:fill="FFFFFF"/>
            <w:noWrap/>
            <w:vAlign w:val="bottom"/>
            <w:hideMark/>
          </w:tcPr>
          <w:p w14:paraId="3C239275" w14:textId="77777777" w:rsidR="00775027" w:rsidRPr="00775027" w:rsidRDefault="00775027" w:rsidP="00775027">
            <w:pPr>
              <w:jc w:val="center"/>
              <w:rPr>
                <w:b/>
                <w:bCs/>
                <w:sz w:val="13"/>
                <w:szCs w:val="13"/>
              </w:rPr>
            </w:pPr>
            <w:r w:rsidRPr="00775027">
              <w:rPr>
                <w:b/>
                <w:bCs/>
                <w:sz w:val="13"/>
                <w:szCs w:val="13"/>
              </w:rPr>
              <w:t>7167,67</w:t>
            </w:r>
          </w:p>
        </w:tc>
        <w:tc>
          <w:tcPr>
            <w:tcW w:w="1936" w:type="dxa"/>
            <w:tcBorders>
              <w:top w:val="nil"/>
              <w:left w:val="nil"/>
              <w:bottom w:val="single" w:sz="4" w:space="0" w:color="auto"/>
              <w:right w:val="nil"/>
            </w:tcBorders>
            <w:shd w:val="clear" w:color="000000" w:fill="FFFFFF"/>
            <w:noWrap/>
            <w:vAlign w:val="bottom"/>
            <w:hideMark/>
          </w:tcPr>
          <w:p w14:paraId="3BB6612E" w14:textId="77777777" w:rsidR="00775027" w:rsidRPr="00775027" w:rsidRDefault="00775027" w:rsidP="00775027">
            <w:pPr>
              <w:rPr>
                <w:sz w:val="13"/>
                <w:szCs w:val="13"/>
              </w:rPr>
            </w:pPr>
            <w:r w:rsidRPr="00775027">
              <w:rPr>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5EBAF0E9" w14:textId="77777777" w:rsidR="00775027" w:rsidRPr="00775027" w:rsidRDefault="00775027" w:rsidP="00775027">
            <w:pPr>
              <w:rPr>
                <w:sz w:val="13"/>
                <w:szCs w:val="13"/>
              </w:rPr>
            </w:pPr>
            <w:r w:rsidRPr="00775027">
              <w:rPr>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44B8F442" w14:textId="77777777" w:rsidR="00775027" w:rsidRPr="00775027" w:rsidRDefault="00775027" w:rsidP="00775027">
            <w:pPr>
              <w:jc w:val="center"/>
              <w:rPr>
                <w:b/>
                <w:bCs/>
                <w:sz w:val="13"/>
                <w:szCs w:val="13"/>
              </w:rPr>
            </w:pPr>
            <w:r w:rsidRPr="00775027">
              <w:rPr>
                <w:b/>
                <w:bCs/>
                <w:sz w:val="13"/>
                <w:szCs w:val="13"/>
              </w:rPr>
              <w:t>7642,72</w:t>
            </w:r>
          </w:p>
        </w:tc>
        <w:tc>
          <w:tcPr>
            <w:tcW w:w="1936" w:type="dxa"/>
            <w:tcBorders>
              <w:top w:val="nil"/>
              <w:left w:val="single" w:sz="4" w:space="0" w:color="auto"/>
              <w:bottom w:val="single" w:sz="4" w:space="0" w:color="auto"/>
              <w:right w:val="nil"/>
            </w:tcBorders>
            <w:shd w:val="clear" w:color="000000" w:fill="FFFFFF"/>
            <w:noWrap/>
            <w:vAlign w:val="bottom"/>
            <w:hideMark/>
          </w:tcPr>
          <w:p w14:paraId="067F6B1C" w14:textId="77777777" w:rsidR="00775027" w:rsidRPr="00775027" w:rsidRDefault="00775027" w:rsidP="00775027">
            <w:pPr>
              <w:jc w:val="center"/>
              <w:rPr>
                <w:b/>
                <w:bCs/>
                <w:sz w:val="13"/>
                <w:szCs w:val="13"/>
              </w:rPr>
            </w:pPr>
            <w:r w:rsidRPr="00775027">
              <w:rPr>
                <w:b/>
                <w:bCs/>
                <w:sz w:val="13"/>
                <w:szCs w:val="13"/>
              </w:rPr>
              <w:t>7598,19</w:t>
            </w:r>
          </w:p>
        </w:tc>
      </w:tr>
      <w:tr w:rsidR="00775027" w:rsidRPr="00775027" w14:paraId="451C3DA2" w14:textId="77777777" w:rsidTr="00E8485B">
        <w:trPr>
          <w:trHeight w:val="300"/>
          <w:jc w:val="center"/>
        </w:trPr>
        <w:tc>
          <w:tcPr>
            <w:tcW w:w="500" w:type="dxa"/>
            <w:tcBorders>
              <w:top w:val="nil"/>
              <w:left w:val="nil"/>
              <w:bottom w:val="nil"/>
              <w:right w:val="nil"/>
            </w:tcBorders>
            <w:shd w:val="clear" w:color="auto" w:fill="auto"/>
            <w:noWrap/>
            <w:vAlign w:val="bottom"/>
            <w:hideMark/>
          </w:tcPr>
          <w:p w14:paraId="7519F169" w14:textId="77777777" w:rsidR="00775027" w:rsidRPr="00775027" w:rsidRDefault="00775027" w:rsidP="00775027">
            <w:pPr>
              <w:jc w:val="center"/>
              <w:rPr>
                <w:b/>
                <w:bCs/>
                <w:sz w:val="13"/>
                <w:szCs w:val="13"/>
              </w:rPr>
            </w:pPr>
          </w:p>
        </w:tc>
        <w:tc>
          <w:tcPr>
            <w:tcW w:w="960" w:type="dxa"/>
            <w:tcBorders>
              <w:top w:val="single" w:sz="4" w:space="0" w:color="auto"/>
              <w:left w:val="single" w:sz="8" w:space="0" w:color="auto"/>
              <w:bottom w:val="nil"/>
              <w:right w:val="single" w:sz="4" w:space="0" w:color="auto"/>
            </w:tcBorders>
            <w:shd w:val="clear" w:color="000000" w:fill="FFFFFF"/>
            <w:vAlign w:val="bottom"/>
            <w:hideMark/>
          </w:tcPr>
          <w:p w14:paraId="7F4F45D2" w14:textId="77777777" w:rsidR="00775027" w:rsidRPr="00775027" w:rsidRDefault="00775027" w:rsidP="00775027">
            <w:pPr>
              <w:jc w:val="center"/>
              <w:rPr>
                <w:sz w:val="13"/>
                <w:szCs w:val="13"/>
              </w:rPr>
            </w:pPr>
            <w:r w:rsidRPr="00775027">
              <w:rPr>
                <w:sz w:val="13"/>
                <w:szCs w:val="13"/>
              </w:rPr>
              <w:t>36</w:t>
            </w:r>
          </w:p>
        </w:tc>
        <w:tc>
          <w:tcPr>
            <w:tcW w:w="9433"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369316" w14:textId="77777777" w:rsidR="00775027" w:rsidRPr="00775027" w:rsidRDefault="00775027" w:rsidP="00775027">
            <w:pPr>
              <w:rPr>
                <w:b/>
                <w:bCs/>
                <w:sz w:val="13"/>
                <w:szCs w:val="13"/>
              </w:rPr>
            </w:pPr>
            <w:r w:rsidRPr="00775027">
              <w:rPr>
                <w:b/>
                <w:bCs/>
                <w:sz w:val="13"/>
                <w:szCs w:val="13"/>
              </w:rPr>
              <w:t>Рост с 01.07.</w:t>
            </w:r>
          </w:p>
        </w:tc>
        <w:tc>
          <w:tcPr>
            <w:tcW w:w="960" w:type="dxa"/>
            <w:tcBorders>
              <w:top w:val="single" w:sz="4" w:space="0" w:color="auto"/>
              <w:left w:val="nil"/>
              <w:bottom w:val="nil"/>
              <w:right w:val="single" w:sz="4" w:space="0" w:color="auto"/>
            </w:tcBorders>
            <w:shd w:val="clear" w:color="000000" w:fill="FFFFFF"/>
            <w:noWrap/>
            <w:vAlign w:val="bottom"/>
            <w:hideMark/>
          </w:tcPr>
          <w:p w14:paraId="0BB567F8" w14:textId="77777777" w:rsidR="00775027" w:rsidRPr="00775027" w:rsidRDefault="00775027" w:rsidP="00775027">
            <w:pPr>
              <w:jc w:val="center"/>
              <w:rPr>
                <w:sz w:val="13"/>
                <w:szCs w:val="13"/>
              </w:rPr>
            </w:pPr>
            <w:r w:rsidRPr="00775027">
              <w:rPr>
                <w:sz w:val="13"/>
                <w:szCs w:val="13"/>
              </w:rPr>
              <w:t> </w:t>
            </w:r>
          </w:p>
        </w:tc>
        <w:tc>
          <w:tcPr>
            <w:tcW w:w="1616" w:type="dxa"/>
            <w:tcBorders>
              <w:top w:val="single" w:sz="4" w:space="0" w:color="auto"/>
              <w:left w:val="nil"/>
              <w:bottom w:val="nil"/>
              <w:right w:val="nil"/>
            </w:tcBorders>
            <w:shd w:val="clear" w:color="000000" w:fill="FFFFFF"/>
            <w:noWrap/>
            <w:vAlign w:val="bottom"/>
            <w:hideMark/>
          </w:tcPr>
          <w:p w14:paraId="496258AE" w14:textId="77777777" w:rsidR="00775027" w:rsidRPr="00775027" w:rsidRDefault="00775027" w:rsidP="00775027">
            <w:pPr>
              <w:jc w:val="center"/>
              <w:rPr>
                <w:b/>
                <w:bCs/>
                <w:sz w:val="13"/>
                <w:szCs w:val="13"/>
              </w:rPr>
            </w:pPr>
            <w:r w:rsidRPr="00775027">
              <w:rPr>
                <w:b/>
                <w:bCs/>
                <w:sz w:val="13"/>
                <w:szCs w:val="13"/>
              </w:rPr>
              <w:t> </w:t>
            </w:r>
          </w:p>
        </w:tc>
        <w:tc>
          <w:tcPr>
            <w:tcW w:w="1796" w:type="dxa"/>
            <w:tcBorders>
              <w:top w:val="single" w:sz="4" w:space="0" w:color="auto"/>
              <w:left w:val="single" w:sz="4" w:space="0" w:color="auto"/>
              <w:bottom w:val="nil"/>
              <w:right w:val="nil"/>
            </w:tcBorders>
            <w:shd w:val="clear" w:color="000000" w:fill="FFFFFF"/>
            <w:noWrap/>
            <w:vAlign w:val="bottom"/>
            <w:hideMark/>
          </w:tcPr>
          <w:p w14:paraId="5CF0DEE8" w14:textId="77777777" w:rsidR="00775027" w:rsidRPr="00775027" w:rsidRDefault="00775027" w:rsidP="00775027">
            <w:pPr>
              <w:jc w:val="center"/>
              <w:rPr>
                <w:b/>
                <w:bCs/>
                <w:sz w:val="13"/>
                <w:szCs w:val="13"/>
              </w:rPr>
            </w:pPr>
            <w:r w:rsidRPr="00775027">
              <w:rPr>
                <w:b/>
                <w:bCs/>
                <w:sz w:val="13"/>
                <w:szCs w:val="13"/>
              </w:rPr>
              <w:t> </w:t>
            </w:r>
          </w:p>
        </w:tc>
        <w:tc>
          <w:tcPr>
            <w:tcW w:w="1576" w:type="dxa"/>
            <w:tcBorders>
              <w:top w:val="nil"/>
              <w:left w:val="single" w:sz="4" w:space="0" w:color="auto"/>
              <w:bottom w:val="single" w:sz="4" w:space="0" w:color="auto"/>
              <w:right w:val="nil"/>
            </w:tcBorders>
            <w:shd w:val="clear" w:color="000000" w:fill="FFFFFF"/>
            <w:noWrap/>
            <w:vAlign w:val="bottom"/>
            <w:hideMark/>
          </w:tcPr>
          <w:p w14:paraId="1FA44000" w14:textId="77777777" w:rsidR="00775027" w:rsidRPr="00775027" w:rsidRDefault="00775027" w:rsidP="00775027">
            <w:pPr>
              <w:jc w:val="center"/>
              <w:rPr>
                <w:b/>
                <w:bCs/>
                <w:sz w:val="13"/>
                <w:szCs w:val="13"/>
              </w:rPr>
            </w:pPr>
            <w:r w:rsidRPr="00775027">
              <w:rPr>
                <w:b/>
                <w:bCs/>
                <w:sz w:val="13"/>
                <w:szCs w:val="13"/>
              </w:rPr>
              <w:t>9,60</w:t>
            </w:r>
          </w:p>
        </w:tc>
        <w:tc>
          <w:tcPr>
            <w:tcW w:w="1936" w:type="dxa"/>
            <w:tcBorders>
              <w:top w:val="nil"/>
              <w:left w:val="single" w:sz="4" w:space="0" w:color="auto"/>
              <w:bottom w:val="single" w:sz="4" w:space="0" w:color="auto"/>
              <w:right w:val="nil"/>
            </w:tcBorders>
            <w:shd w:val="clear" w:color="000000" w:fill="FFFFFF"/>
            <w:noWrap/>
            <w:vAlign w:val="bottom"/>
            <w:hideMark/>
          </w:tcPr>
          <w:p w14:paraId="7B38120B" w14:textId="77777777" w:rsidR="00775027" w:rsidRPr="00775027" w:rsidRDefault="00775027" w:rsidP="00775027">
            <w:pPr>
              <w:rPr>
                <w:sz w:val="13"/>
                <w:szCs w:val="13"/>
              </w:rPr>
            </w:pPr>
            <w:r w:rsidRPr="00775027">
              <w:rPr>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31192C3A" w14:textId="77777777" w:rsidR="00775027" w:rsidRPr="00775027" w:rsidRDefault="00775027" w:rsidP="00775027">
            <w:pPr>
              <w:rPr>
                <w:sz w:val="13"/>
                <w:szCs w:val="13"/>
              </w:rPr>
            </w:pPr>
            <w:r w:rsidRPr="00775027">
              <w:rPr>
                <w:sz w:val="13"/>
                <w:szCs w:val="13"/>
              </w:rPr>
              <w:t> </w:t>
            </w:r>
          </w:p>
        </w:tc>
        <w:tc>
          <w:tcPr>
            <w:tcW w:w="1936" w:type="dxa"/>
            <w:tcBorders>
              <w:top w:val="nil"/>
              <w:left w:val="single" w:sz="4" w:space="0" w:color="auto"/>
              <w:bottom w:val="single" w:sz="4" w:space="0" w:color="auto"/>
              <w:right w:val="nil"/>
            </w:tcBorders>
            <w:shd w:val="clear" w:color="000000" w:fill="FFFFFF"/>
            <w:noWrap/>
            <w:vAlign w:val="bottom"/>
            <w:hideMark/>
          </w:tcPr>
          <w:p w14:paraId="2DC28D34" w14:textId="77777777" w:rsidR="00775027" w:rsidRPr="00775027" w:rsidRDefault="00775027" w:rsidP="00775027">
            <w:pPr>
              <w:jc w:val="center"/>
              <w:rPr>
                <w:b/>
                <w:bCs/>
                <w:sz w:val="13"/>
                <w:szCs w:val="13"/>
              </w:rPr>
            </w:pPr>
            <w:r w:rsidRPr="00775027">
              <w:rPr>
                <w:b/>
                <w:bCs/>
                <w:sz w:val="13"/>
                <w:szCs w:val="13"/>
              </w:rPr>
              <w:t>6,63</w:t>
            </w:r>
          </w:p>
        </w:tc>
        <w:tc>
          <w:tcPr>
            <w:tcW w:w="1936" w:type="dxa"/>
            <w:tcBorders>
              <w:top w:val="nil"/>
              <w:left w:val="single" w:sz="4" w:space="0" w:color="auto"/>
              <w:bottom w:val="single" w:sz="4" w:space="0" w:color="auto"/>
              <w:right w:val="nil"/>
            </w:tcBorders>
            <w:shd w:val="clear" w:color="000000" w:fill="FFFFFF"/>
            <w:noWrap/>
            <w:vAlign w:val="bottom"/>
            <w:hideMark/>
          </w:tcPr>
          <w:p w14:paraId="1BAFDF75" w14:textId="77777777" w:rsidR="00775027" w:rsidRPr="00775027" w:rsidRDefault="00775027" w:rsidP="00775027">
            <w:pPr>
              <w:jc w:val="center"/>
              <w:rPr>
                <w:b/>
                <w:bCs/>
                <w:sz w:val="13"/>
                <w:szCs w:val="13"/>
              </w:rPr>
            </w:pPr>
            <w:r w:rsidRPr="00775027">
              <w:rPr>
                <w:b/>
                <w:bCs/>
                <w:sz w:val="13"/>
                <w:szCs w:val="13"/>
              </w:rPr>
              <w:t>0,00</w:t>
            </w:r>
          </w:p>
        </w:tc>
      </w:tr>
    </w:tbl>
    <w:p w14:paraId="6775372E" w14:textId="77777777" w:rsidR="00775027" w:rsidRPr="00775027" w:rsidRDefault="00775027" w:rsidP="00775027">
      <w:pPr>
        <w:tabs>
          <w:tab w:val="left" w:pos="5580"/>
          <w:tab w:val="left" w:pos="9498"/>
        </w:tabs>
        <w:sectPr w:rsidR="00775027" w:rsidRPr="00775027" w:rsidSect="00775027">
          <w:pgSz w:w="16838" w:h="11906" w:orient="landscape"/>
          <w:pgMar w:top="1418" w:right="709" w:bottom="707" w:left="426" w:header="709" w:footer="709" w:gutter="0"/>
          <w:cols w:space="708"/>
          <w:docGrid w:linePitch="360"/>
        </w:sectPr>
      </w:pPr>
    </w:p>
    <w:p w14:paraId="46F6B1E2" w14:textId="4E6BDBA1" w:rsidR="00775027" w:rsidRPr="00AE0629" w:rsidRDefault="00775027" w:rsidP="00775027">
      <w:pPr>
        <w:tabs>
          <w:tab w:val="left" w:pos="5580"/>
          <w:tab w:val="left" w:pos="9498"/>
        </w:tabs>
        <w:ind w:left="-4836" w:right="-569" w:firstLine="10365"/>
      </w:pPr>
      <w:r w:rsidRPr="00AE0629">
        <w:lastRenderedPageBreak/>
        <w:t xml:space="preserve">Приложение № </w:t>
      </w:r>
      <w:r>
        <w:t>14</w:t>
      </w:r>
      <w:r>
        <w:t>4</w:t>
      </w:r>
      <w:r>
        <w:t xml:space="preserve"> </w:t>
      </w:r>
      <w:r w:rsidRPr="00AE0629">
        <w:t xml:space="preserve">к протоколу № </w:t>
      </w:r>
      <w:r>
        <w:t>80</w:t>
      </w:r>
    </w:p>
    <w:p w14:paraId="01130D90" w14:textId="77777777" w:rsidR="00775027" w:rsidRPr="00AE0629" w:rsidRDefault="00775027" w:rsidP="00775027">
      <w:pPr>
        <w:tabs>
          <w:tab w:val="left" w:pos="5580"/>
          <w:tab w:val="left" w:pos="9498"/>
        </w:tabs>
        <w:ind w:left="-4836" w:right="-569" w:firstLine="10365"/>
      </w:pPr>
      <w:r w:rsidRPr="00AE0629">
        <w:t>заседания правления Региональной</w:t>
      </w:r>
    </w:p>
    <w:p w14:paraId="52FBF459" w14:textId="77777777" w:rsidR="00775027" w:rsidRPr="00AE0629" w:rsidRDefault="00775027" w:rsidP="00775027">
      <w:pPr>
        <w:tabs>
          <w:tab w:val="left" w:pos="5580"/>
          <w:tab w:val="left" w:pos="9498"/>
        </w:tabs>
        <w:ind w:left="-4836" w:right="-569" w:firstLine="10365"/>
      </w:pPr>
      <w:r w:rsidRPr="00AE0629">
        <w:t>энергетической комиссии</w:t>
      </w:r>
    </w:p>
    <w:p w14:paraId="26D9EC87" w14:textId="77777777" w:rsidR="00775027" w:rsidRDefault="00775027" w:rsidP="00775027">
      <w:pPr>
        <w:tabs>
          <w:tab w:val="left" w:pos="5580"/>
          <w:tab w:val="left" w:pos="9498"/>
        </w:tabs>
        <w:ind w:left="-4836" w:right="-569" w:firstLine="10365"/>
      </w:pPr>
      <w:r w:rsidRPr="00AE0629">
        <w:t xml:space="preserve">Кузбасса от </w:t>
      </w:r>
      <w:r>
        <w:t>19</w:t>
      </w:r>
      <w:r w:rsidRPr="00AE0629">
        <w:t>.1</w:t>
      </w:r>
      <w:r>
        <w:t>2</w:t>
      </w:r>
      <w:r w:rsidRPr="00AE0629">
        <w:t>.2023</w:t>
      </w:r>
    </w:p>
    <w:p w14:paraId="1153AF18" w14:textId="77777777" w:rsidR="00775027" w:rsidRDefault="00775027" w:rsidP="00775027">
      <w:pPr>
        <w:tabs>
          <w:tab w:val="left" w:pos="5580"/>
          <w:tab w:val="left" w:pos="9498"/>
        </w:tabs>
        <w:ind w:left="-4836" w:right="-569" w:firstLine="10365"/>
      </w:pPr>
    </w:p>
    <w:p w14:paraId="73B29BF9" w14:textId="77777777" w:rsidR="00775027" w:rsidRPr="00775027" w:rsidRDefault="00775027" w:rsidP="00775027">
      <w:pPr>
        <w:tabs>
          <w:tab w:val="left" w:pos="5580"/>
          <w:tab w:val="left" w:pos="9498"/>
        </w:tabs>
        <w:ind w:left="-4836" w:right="-569" w:firstLine="9231"/>
      </w:pPr>
    </w:p>
    <w:p w14:paraId="2616A462" w14:textId="77777777" w:rsidR="00775027" w:rsidRPr="00775027" w:rsidRDefault="00775027" w:rsidP="00775027">
      <w:pPr>
        <w:ind w:left="-284" w:right="-143"/>
        <w:jc w:val="center"/>
        <w:rPr>
          <w:b/>
          <w:bCs/>
          <w:color w:val="000000"/>
          <w:kern w:val="32"/>
          <w:sz w:val="28"/>
          <w:szCs w:val="28"/>
        </w:rPr>
      </w:pPr>
      <w:r w:rsidRPr="00775027">
        <w:rPr>
          <w:b/>
          <w:bCs/>
          <w:color w:val="000000"/>
          <w:kern w:val="32"/>
          <w:sz w:val="28"/>
          <w:szCs w:val="28"/>
        </w:rPr>
        <w:t>Долгосрочные параметры регулирования ООО «Теплосети» для формирования долгосрочных тарифов на тепловую энергию, реализуемую на потребительском рынке г. Мариинска, на период с 01.01.2024 по 31.12.2026</w:t>
      </w:r>
    </w:p>
    <w:p w14:paraId="4DAD0011" w14:textId="77777777" w:rsidR="00775027" w:rsidRPr="00775027" w:rsidRDefault="00775027" w:rsidP="00775027">
      <w:pPr>
        <w:ind w:left="-284" w:right="-143"/>
        <w:jc w:val="center"/>
        <w:rPr>
          <w:b/>
          <w:bCs/>
          <w:color w:val="000000"/>
          <w:kern w:val="32"/>
          <w:sz w:val="28"/>
          <w:szCs w:val="28"/>
        </w:rPr>
      </w:pPr>
    </w:p>
    <w:p w14:paraId="00E87C6C" w14:textId="77777777" w:rsidR="00775027" w:rsidRPr="00775027" w:rsidRDefault="00775027" w:rsidP="00775027">
      <w:pPr>
        <w:ind w:left="-284" w:right="-143"/>
        <w:jc w:val="center"/>
        <w:rPr>
          <w:b/>
          <w:bCs/>
          <w:color w:val="000000"/>
          <w:kern w:val="32"/>
          <w:sz w:val="12"/>
          <w:szCs w:val="12"/>
        </w:rPr>
      </w:pPr>
    </w:p>
    <w:tbl>
      <w:tblPr>
        <w:tblStyle w:val="ae"/>
        <w:tblW w:w="10490" w:type="dxa"/>
        <w:tblInd w:w="-601" w:type="dxa"/>
        <w:tblLayout w:type="fixed"/>
        <w:tblLook w:val="04A0" w:firstRow="1" w:lastRow="0" w:firstColumn="1" w:lastColumn="0" w:noHBand="0" w:noVBand="1"/>
      </w:tblPr>
      <w:tblGrid>
        <w:gridCol w:w="1696"/>
        <w:gridCol w:w="849"/>
        <w:gridCol w:w="1277"/>
        <w:gridCol w:w="1277"/>
        <w:gridCol w:w="993"/>
        <w:gridCol w:w="993"/>
        <w:gridCol w:w="1135"/>
        <w:gridCol w:w="1420"/>
        <w:gridCol w:w="850"/>
      </w:tblGrid>
      <w:tr w:rsidR="00775027" w:rsidRPr="00775027" w14:paraId="12425730" w14:textId="77777777" w:rsidTr="00E8485B">
        <w:trPr>
          <w:trHeight w:val="2037"/>
        </w:trPr>
        <w:tc>
          <w:tcPr>
            <w:tcW w:w="1696" w:type="dxa"/>
            <w:vMerge w:val="restart"/>
            <w:vAlign w:val="center"/>
          </w:tcPr>
          <w:p w14:paraId="71F9F274" w14:textId="77777777" w:rsidR="00775027" w:rsidRPr="00775027" w:rsidRDefault="00775027" w:rsidP="00775027">
            <w:pPr>
              <w:ind w:right="-2"/>
              <w:jc w:val="center"/>
              <w:rPr>
                <w:sz w:val="20"/>
                <w:szCs w:val="20"/>
              </w:rPr>
            </w:pPr>
            <w:r w:rsidRPr="00775027">
              <w:rPr>
                <w:sz w:val="20"/>
                <w:szCs w:val="20"/>
              </w:rPr>
              <w:t>Наименование регулируемой организации</w:t>
            </w:r>
          </w:p>
        </w:tc>
        <w:tc>
          <w:tcPr>
            <w:tcW w:w="849" w:type="dxa"/>
            <w:vMerge w:val="restart"/>
            <w:vAlign w:val="center"/>
          </w:tcPr>
          <w:p w14:paraId="1CD74754" w14:textId="77777777" w:rsidR="00775027" w:rsidRPr="00775027" w:rsidRDefault="00775027" w:rsidP="00775027">
            <w:pPr>
              <w:ind w:left="-91" w:right="-103" w:hanging="91"/>
              <w:jc w:val="center"/>
              <w:rPr>
                <w:sz w:val="20"/>
                <w:szCs w:val="20"/>
              </w:rPr>
            </w:pPr>
            <w:r w:rsidRPr="00775027">
              <w:rPr>
                <w:sz w:val="20"/>
                <w:szCs w:val="20"/>
              </w:rPr>
              <w:t>Период</w:t>
            </w:r>
          </w:p>
        </w:tc>
        <w:tc>
          <w:tcPr>
            <w:tcW w:w="1277" w:type="dxa"/>
            <w:vAlign w:val="center"/>
          </w:tcPr>
          <w:p w14:paraId="09D811D9" w14:textId="77777777" w:rsidR="00775027" w:rsidRPr="00775027" w:rsidRDefault="00775027" w:rsidP="00775027">
            <w:pPr>
              <w:ind w:right="-2"/>
              <w:jc w:val="center"/>
              <w:rPr>
                <w:sz w:val="20"/>
                <w:szCs w:val="20"/>
              </w:rPr>
            </w:pPr>
            <w:r w:rsidRPr="00775027">
              <w:rPr>
                <w:sz w:val="20"/>
                <w:szCs w:val="20"/>
              </w:rPr>
              <w:t>Базовый</w:t>
            </w:r>
          </w:p>
          <w:p w14:paraId="41316B61" w14:textId="77777777" w:rsidR="00775027" w:rsidRPr="00775027" w:rsidRDefault="00775027" w:rsidP="00775027">
            <w:pPr>
              <w:ind w:right="-2"/>
              <w:jc w:val="center"/>
              <w:rPr>
                <w:sz w:val="20"/>
                <w:szCs w:val="20"/>
              </w:rPr>
            </w:pPr>
            <w:r w:rsidRPr="00775027">
              <w:rPr>
                <w:sz w:val="20"/>
                <w:szCs w:val="20"/>
              </w:rPr>
              <w:t>уровень опера-</w:t>
            </w:r>
          </w:p>
          <w:p w14:paraId="1FF12EE6" w14:textId="77777777" w:rsidR="00775027" w:rsidRPr="00775027" w:rsidRDefault="00775027" w:rsidP="00775027">
            <w:pPr>
              <w:ind w:right="-2"/>
              <w:jc w:val="center"/>
              <w:rPr>
                <w:sz w:val="20"/>
                <w:szCs w:val="20"/>
              </w:rPr>
            </w:pPr>
            <w:r w:rsidRPr="00775027">
              <w:rPr>
                <w:sz w:val="20"/>
                <w:szCs w:val="20"/>
              </w:rPr>
              <w:t>ционных расходов</w:t>
            </w:r>
          </w:p>
        </w:tc>
        <w:tc>
          <w:tcPr>
            <w:tcW w:w="1277" w:type="dxa"/>
            <w:vAlign w:val="center"/>
          </w:tcPr>
          <w:p w14:paraId="02A0EC0D" w14:textId="77777777" w:rsidR="00775027" w:rsidRPr="00775027" w:rsidRDefault="00775027" w:rsidP="00775027">
            <w:pPr>
              <w:ind w:left="-112" w:right="-2"/>
              <w:jc w:val="center"/>
              <w:rPr>
                <w:sz w:val="20"/>
                <w:szCs w:val="20"/>
              </w:rPr>
            </w:pPr>
            <w:r w:rsidRPr="00775027">
              <w:rPr>
                <w:sz w:val="20"/>
                <w:szCs w:val="20"/>
              </w:rPr>
              <w:t>Индекс эффектив-ности опера-ционных расходов</w:t>
            </w:r>
          </w:p>
        </w:tc>
        <w:tc>
          <w:tcPr>
            <w:tcW w:w="993" w:type="dxa"/>
            <w:vAlign w:val="center"/>
          </w:tcPr>
          <w:p w14:paraId="728C4E90" w14:textId="77777777" w:rsidR="00775027" w:rsidRPr="00775027" w:rsidRDefault="00775027" w:rsidP="00775027">
            <w:pPr>
              <w:ind w:right="-2"/>
              <w:jc w:val="center"/>
              <w:rPr>
                <w:sz w:val="20"/>
                <w:szCs w:val="20"/>
              </w:rPr>
            </w:pPr>
            <w:r w:rsidRPr="00775027">
              <w:rPr>
                <w:sz w:val="20"/>
                <w:szCs w:val="20"/>
              </w:rPr>
              <w:t>Норма-тивный уровень при-были</w:t>
            </w:r>
          </w:p>
        </w:tc>
        <w:tc>
          <w:tcPr>
            <w:tcW w:w="993" w:type="dxa"/>
            <w:vMerge w:val="restart"/>
            <w:vAlign w:val="center"/>
          </w:tcPr>
          <w:p w14:paraId="0BAEF217" w14:textId="77777777" w:rsidR="00775027" w:rsidRPr="00775027" w:rsidRDefault="00775027" w:rsidP="00775027">
            <w:pPr>
              <w:ind w:right="-2"/>
              <w:jc w:val="center"/>
              <w:rPr>
                <w:sz w:val="20"/>
                <w:szCs w:val="20"/>
              </w:rPr>
            </w:pPr>
            <w:r w:rsidRPr="00775027">
              <w:rPr>
                <w:sz w:val="20"/>
                <w:szCs w:val="20"/>
              </w:rPr>
              <w:t>Уро-вень на-деж-ности тепло-снаб-жения</w:t>
            </w:r>
          </w:p>
        </w:tc>
        <w:tc>
          <w:tcPr>
            <w:tcW w:w="1135" w:type="dxa"/>
            <w:vMerge w:val="restart"/>
            <w:vAlign w:val="center"/>
          </w:tcPr>
          <w:p w14:paraId="518A05A4" w14:textId="77777777" w:rsidR="00775027" w:rsidRPr="00775027" w:rsidRDefault="00775027" w:rsidP="00775027">
            <w:pPr>
              <w:ind w:right="-2"/>
              <w:jc w:val="center"/>
              <w:rPr>
                <w:sz w:val="20"/>
                <w:szCs w:val="20"/>
              </w:rPr>
            </w:pPr>
            <w:r w:rsidRPr="00775027">
              <w:rPr>
                <w:sz w:val="20"/>
                <w:szCs w:val="20"/>
              </w:rPr>
              <w:t>Показа-тели энерго-сбере-жения и энергети-ческой эффек-тив-ности</w:t>
            </w:r>
          </w:p>
        </w:tc>
        <w:tc>
          <w:tcPr>
            <w:tcW w:w="1420" w:type="dxa"/>
            <w:vMerge w:val="restart"/>
            <w:vAlign w:val="center"/>
          </w:tcPr>
          <w:p w14:paraId="370741A4" w14:textId="77777777" w:rsidR="00775027" w:rsidRPr="00775027" w:rsidRDefault="00775027" w:rsidP="00775027">
            <w:pPr>
              <w:ind w:right="-2"/>
              <w:jc w:val="center"/>
              <w:rPr>
                <w:sz w:val="20"/>
                <w:szCs w:val="20"/>
              </w:rPr>
            </w:pPr>
            <w:r w:rsidRPr="00775027">
              <w:rPr>
                <w:sz w:val="20"/>
                <w:szCs w:val="20"/>
              </w:rPr>
              <w:t>Реализация программ в области энергосбе-режения и повышения энергети-ческой эффектив-ности</w:t>
            </w:r>
          </w:p>
        </w:tc>
        <w:tc>
          <w:tcPr>
            <w:tcW w:w="850" w:type="dxa"/>
            <w:vMerge w:val="restart"/>
            <w:vAlign w:val="center"/>
          </w:tcPr>
          <w:p w14:paraId="2C6DFAFC" w14:textId="77777777" w:rsidR="00775027" w:rsidRPr="00775027" w:rsidRDefault="00775027" w:rsidP="00775027">
            <w:pPr>
              <w:ind w:right="-2"/>
              <w:jc w:val="center"/>
              <w:rPr>
                <w:sz w:val="20"/>
                <w:szCs w:val="20"/>
              </w:rPr>
            </w:pPr>
            <w:r w:rsidRPr="00775027">
              <w:rPr>
                <w:sz w:val="20"/>
                <w:szCs w:val="20"/>
              </w:rPr>
              <w:t>Дина-мика изме-нения расхо-дов на топли-во</w:t>
            </w:r>
          </w:p>
        </w:tc>
      </w:tr>
      <w:tr w:rsidR="00775027" w:rsidRPr="00775027" w14:paraId="5B9CA688" w14:textId="77777777" w:rsidTr="00E8485B">
        <w:trPr>
          <w:trHeight w:val="145"/>
        </w:trPr>
        <w:tc>
          <w:tcPr>
            <w:tcW w:w="1696" w:type="dxa"/>
            <w:vMerge/>
          </w:tcPr>
          <w:p w14:paraId="16178469" w14:textId="77777777" w:rsidR="00775027" w:rsidRPr="00775027" w:rsidRDefault="00775027" w:rsidP="00775027">
            <w:pPr>
              <w:ind w:right="-2"/>
              <w:rPr>
                <w:sz w:val="22"/>
                <w:szCs w:val="22"/>
              </w:rPr>
            </w:pPr>
          </w:p>
        </w:tc>
        <w:tc>
          <w:tcPr>
            <w:tcW w:w="849" w:type="dxa"/>
            <w:vMerge/>
          </w:tcPr>
          <w:p w14:paraId="1F3F7DEC" w14:textId="77777777" w:rsidR="00775027" w:rsidRPr="00775027" w:rsidRDefault="00775027" w:rsidP="00775027">
            <w:pPr>
              <w:ind w:right="-2"/>
              <w:rPr>
                <w:sz w:val="22"/>
                <w:szCs w:val="22"/>
              </w:rPr>
            </w:pPr>
          </w:p>
        </w:tc>
        <w:tc>
          <w:tcPr>
            <w:tcW w:w="1277" w:type="dxa"/>
          </w:tcPr>
          <w:p w14:paraId="61CE8F0A" w14:textId="77777777" w:rsidR="00775027" w:rsidRPr="00775027" w:rsidRDefault="00775027" w:rsidP="00775027">
            <w:pPr>
              <w:ind w:right="-2"/>
              <w:jc w:val="center"/>
              <w:rPr>
                <w:sz w:val="22"/>
                <w:szCs w:val="22"/>
              </w:rPr>
            </w:pPr>
            <w:r w:rsidRPr="00775027">
              <w:rPr>
                <w:sz w:val="22"/>
                <w:szCs w:val="22"/>
              </w:rPr>
              <w:t>тыс. руб.</w:t>
            </w:r>
          </w:p>
        </w:tc>
        <w:tc>
          <w:tcPr>
            <w:tcW w:w="1277" w:type="dxa"/>
          </w:tcPr>
          <w:p w14:paraId="4C525756" w14:textId="77777777" w:rsidR="00775027" w:rsidRPr="00775027" w:rsidRDefault="00775027" w:rsidP="00775027">
            <w:pPr>
              <w:ind w:right="-2"/>
              <w:jc w:val="center"/>
              <w:rPr>
                <w:sz w:val="22"/>
                <w:szCs w:val="22"/>
              </w:rPr>
            </w:pPr>
            <w:r w:rsidRPr="00775027">
              <w:rPr>
                <w:sz w:val="22"/>
                <w:szCs w:val="22"/>
              </w:rPr>
              <w:t>%</w:t>
            </w:r>
          </w:p>
        </w:tc>
        <w:tc>
          <w:tcPr>
            <w:tcW w:w="993" w:type="dxa"/>
          </w:tcPr>
          <w:p w14:paraId="0DED5CE1" w14:textId="77777777" w:rsidR="00775027" w:rsidRPr="00775027" w:rsidRDefault="00775027" w:rsidP="00775027">
            <w:pPr>
              <w:ind w:right="-2"/>
              <w:jc w:val="center"/>
              <w:rPr>
                <w:sz w:val="22"/>
                <w:szCs w:val="22"/>
              </w:rPr>
            </w:pPr>
            <w:r w:rsidRPr="00775027">
              <w:rPr>
                <w:sz w:val="22"/>
                <w:szCs w:val="22"/>
              </w:rPr>
              <w:t>%</w:t>
            </w:r>
          </w:p>
        </w:tc>
        <w:tc>
          <w:tcPr>
            <w:tcW w:w="993" w:type="dxa"/>
            <w:vMerge/>
          </w:tcPr>
          <w:p w14:paraId="6610E706" w14:textId="77777777" w:rsidR="00775027" w:rsidRPr="00775027" w:rsidRDefault="00775027" w:rsidP="00775027">
            <w:pPr>
              <w:ind w:right="-2"/>
              <w:rPr>
                <w:sz w:val="22"/>
                <w:szCs w:val="22"/>
              </w:rPr>
            </w:pPr>
          </w:p>
        </w:tc>
        <w:tc>
          <w:tcPr>
            <w:tcW w:w="1135" w:type="dxa"/>
            <w:vMerge/>
            <w:tcBorders>
              <w:bottom w:val="single" w:sz="4" w:space="0" w:color="auto"/>
            </w:tcBorders>
          </w:tcPr>
          <w:p w14:paraId="317BAF5E" w14:textId="77777777" w:rsidR="00775027" w:rsidRPr="00775027" w:rsidRDefault="00775027" w:rsidP="00775027">
            <w:pPr>
              <w:ind w:right="-2"/>
              <w:rPr>
                <w:sz w:val="22"/>
                <w:szCs w:val="22"/>
              </w:rPr>
            </w:pPr>
          </w:p>
        </w:tc>
        <w:tc>
          <w:tcPr>
            <w:tcW w:w="1420" w:type="dxa"/>
            <w:vMerge/>
          </w:tcPr>
          <w:p w14:paraId="710368FC" w14:textId="77777777" w:rsidR="00775027" w:rsidRPr="00775027" w:rsidRDefault="00775027" w:rsidP="00775027">
            <w:pPr>
              <w:ind w:right="-2"/>
              <w:rPr>
                <w:sz w:val="22"/>
                <w:szCs w:val="22"/>
              </w:rPr>
            </w:pPr>
          </w:p>
        </w:tc>
        <w:tc>
          <w:tcPr>
            <w:tcW w:w="850" w:type="dxa"/>
            <w:vMerge/>
          </w:tcPr>
          <w:p w14:paraId="2ADF8276" w14:textId="77777777" w:rsidR="00775027" w:rsidRPr="00775027" w:rsidRDefault="00775027" w:rsidP="00775027">
            <w:pPr>
              <w:ind w:right="-2"/>
              <w:rPr>
                <w:sz w:val="22"/>
                <w:szCs w:val="22"/>
              </w:rPr>
            </w:pPr>
          </w:p>
        </w:tc>
      </w:tr>
      <w:tr w:rsidR="00775027" w:rsidRPr="00775027" w14:paraId="27CE3BC4" w14:textId="77777777" w:rsidTr="00E8485B">
        <w:trPr>
          <w:trHeight w:val="127"/>
        </w:trPr>
        <w:tc>
          <w:tcPr>
            <w:tcW w:w="1696" w:type="dxa"/>
            <w:vAlign w:val="center"/>
          </w:tcPr>
          <w:p w14:paraId="23AD9C0E" w14:textId="77777777" w:rsidR="00775027" w:rsidRPr="00775027" w:rsidRDefault="00775027" w:rsidP="00775027">
            <w:pPr>
              <w:ind w:right="-2"/>
              <w:jc w:val="center"/>
              <w:rPr>
                <w:bCs/>
                <w:color w:val="000000"/>
                <w:kern w:val="32"/>
                <w:sz w:val="22"/>
                <w:szCs w:val="22"/>
              </w:rPr>
            </w:pPr>
            <w:r w:rsidRPr="00775027">
              <w:rPr>
                <w:bCs/>
                <w:color w:val="000000"/>
                <w:kern w:val="32"/>
                <w:sz w:val="22"/>
                <w:szCs w:val="22"/>
              </w:rPr>
              <w:t>1</w:t>
            </w:r>
          </w:p>
        </w:tc>
        <w:tc>
          <w:tcPr>
            <w:tcW w:w="849" w:type="dxa"/>
            <w:vAlign w:val="center"/>
          </w:tcPr>
          <w:p w14:paraId="56488719" w14:textId="77777777" w:rsidR="00775027" w:rsidRPr="00775027" w:rsidRDefault="00775027" w:rsidP="00775027">
            <w:pPr>
              <w:jc w:val="center"/>
              <w:rPr>
                <w:sz w:val="22"/>
                <w:szCs w:val="22"/>
              </w:rPr>
            </w:pPr>
            <w:r w:rsidRPr="00775027">
              <w:rPr>
                <w:sz w:val="22"/>
                <w:szCs w:val="22"/>
              </w:rPr>
              <w:t>2</w:t>
            </w:r>
          </w:p>
        </w:tc>
        <w:tc>
          <w:tcPr>
            <w:tcW w:w="1277" w:type="dxa"/>
            <w:vAlign w:val="center"/>
          </w:tcPr>
          <w:p w14:paraId="3773A4E5" w14:textId="77777777" w:rsidR="00775027" w:rsidRPr="00775027" w:rsidRDefault="00775027" w:rsidP="00775027">
            <w:pPr>
              <w:jc w:val="center"/>
              <w:rPr>
                <w:sz w:val="22"/>
                <w:szCs w:val="22"/>
              </w:rPr>
            </w:pPr>
            <w:r w:rsidRPr="00775027">
              <w:rPr>
                <w:sz w:val="22"/>
                <w:szCs w:val="22"/>
              </w:rPr>
              <w:t>3</w:t>
            </w:r>
          </w:p>
        </w:tc>
        <w:tc>
          <w:tcPr>
            <w:tcW w:w="1277" w:type="dxa"/>
            <w:vAlign w:val="center"/>
          </w:tcPr>
          <w:p w14:paraId="6A89C4B9" w14:textId="77777777" w:rsidR="00775027" w:rsidRPr="00775027" w:rsidRDefault="00775027" w:rsidP="00775027">
            <w:pPr>
              <w:jc w:val="center"/>
              <w:rPr>
                <w:sz w:val="22"/>
                <w:szCs w:val="22"/>
              </w:rPr>
            </w:pPr>
            <w:r w:rsidRPr="00775027">
              <w:rPr>
                <w:sz w:val="22"/>
                <w:szCs w:val="22"/>
              </w:rPr>
              <w:t>4</w:t>
            </w:r>
          </w:p>
        </w:tc>
        <w:tc>
          <w:tcPr>
            <w:tcW w:w="993" w:type="dxa"/>
            <w:vAlign w:val="center"/>
          </w:tcPr>
          <w:p w14:paraId="424CDDC0" w14:textId="77777777" w:rsidR="00775027" w:rsidRPr="00775027" w:rsidRDefault="00775027" w:rsidP="00775027">
            <w:pPr>
              <w:jc w:val="center"/>
              <w:rPr>
                <w:sz w:val="22"/>
                <w:szCs w:val="22"/>
              </w:rPr>
            </w:pPr>
            <w:r w:rsidRPr="00775027">
              <w:rPr>
                <w:sz w:val="22"/>
                <w:szCs w:val="22"/>
              </w:rPr>
              <w:t>5</w:t>
            </w:r>
          </w:p>
        </w:tc>
        <w:tc>
          <w:tcPr>
            <w:tcW w:w="993" w:type="dxa"/>
            <w:tcBorders>
              <w:right w:val="single" w:sz="4" w:space="0" w:color="auto"/>
            </w:tcBorders>
            <w:vAlign w:val="center"/>
          </w:tcPr>
          <w:p w14:paraId="19E3E1D9" w14:textId="77777777" w:rsidR="00775027" w:rsidRPr="00775027" w:rsidRDefault="00775027" w:rsidP="00775027">
            <w:pPr>
              <w:jc w:val="center"/>
              <w:rPr>
                <w:sz w:val="22"/>
                <w:szCs w:val="22"/>
              </w:rPr>
            </w:pPr>
            <w:r w:rsidRPr="00775027">
              <w:rPr>
                <w:sz w:val="22"/>
                <w:szCs w:val="22"/>
              </w:rPr>
              <w:t>6</w:t>
            </w:r>
          </w:p>
        </w:tc>
        <w:tc>
          <w:tcPr>
            <w:tcW w:w="1135" w:type="dxa"/>
            <w:tcBorders>
              <w:top w:val="single" w:sz="4" w:space="0" w:color="auto"/>
              <w:left w:val="single" w:sz="4" w:space="0" w:color="auto"/>
              <w:right w:val="single" w:sz="4" w:space="0" w:color="auto"/>
            </w:tcBorders>
            <w:vAlign w:val="center"/>
          </w:tcPr>
          <w:p w14:paraId="565C062A" w14:textId="77777777" w:rsidR="00775027" w:rsidRPr="00775027" w:rsidRDefault="00775027" w:rsidP="00775027">
            <w:pPr>
              <w:jc w:val="center"/>
              <w:rPr>
                <w:sz w:val="22"/>
                <w:szCs w:val="22"/>
              </w:rPr>
            </w:pPr>
            <w:r w:rsidRPr="00775027">
              <w:rPr>
                <w:sz w:val="22"/>
                <w:szCs w:val="22"/>
              </w:rPr>
              <w:t>7</w:t>
            </w:r>
          </w:p>
        </w:tc>
        <w:tc>
          <w:tcPr>
            <w:tcW w:w="1420" w:type="dxa"/>
            <w:tcBorders>
              <w:left w:val="single" w:sz="4" w:space="0" w:color="auto"/>
            </w:tcBorders>
            <w:vAlign w:val="center"/>
          </w:tcPr>
          <w:p w14:paraId="23656C46" w14:textId="77777777" w:rsidR="00775027" w:rsidRPr="00775027" w:rsidRDefault="00775027" w:rsidP="00775027">
            <w:pPr>
              <w:jc w:val="center"/>
              <w:rPr>
                <w:sz w:val="22"/>
                <w:szCs w:val="22"/>
              </w:rPr>
            </w:pPr>
            <w:r w:rsidRPr="00775027">
              <w:rPr>
                <w:sz w:val="22"/>
                <w:szCs w:val="22"/>
              </w:rPr>
              <w:t>8</w:t>
            </w:r>
          </w:p>
        </w:tc>
        <w:tc>
          <w:tcPr>
            <w:tcW w:w="850" w:type="dxa"/>
            <w:vAlign w:val="center"/>
          </w:tcPr>
          <w:p w14:paraId="04F78C4E" w14:textId="77777777" w:rsidR="00775027" w:rsidRPr="00775027" w:rsidRDefault="00775027" w:rsidP="00775027">
            <w:pPr>
              <w:jc w:val="center"/>
              <w:rPr>
                <w:sz w:val="22"/>
                <w:szCs w:val="22"/>
              </w:rPr>
            </w:pPr>
            <w:r w:rsidRPr="00775027">
              <w:rPr>
                <w:sz w:val="22"/>
                <w:szCs w:val="22"/>
              </w:rPr>
              <w:t>9</w:t>
            </w:r>
          </w:p>
        </w:tc>
      </w:tr>
      <w:tr w:rsidR="00775027" w:rsidRPr="00775027" w14:paraId="52ECD55B" w14:textId="77777777" w:rsidTr="00E8485B">
        <w:trPr>
          <w:trHeight w:val="95"/>
        </w:trPr>
        <w:tc>
          <w:tcPr>
            <w:tcW w:w="1696" w:type="dxa"/>
            <w:vMerge w:val="restart"/>
            <w:vAlign w:val="center"/>
          </w:tcPr>
          <w:p w14:paraId="2DD7A738" w14:textId="77777777" w:rsidR="00775027" w:rsidRPr="00775027" w:rsidRDefault="00775027" w:rsidP="00775027">
            <w:pPr>
              <w:ind w:right="-2"/>
              <w:jc w:val="center"/>
              <w:rPr>
                <w:sz w:val="22"/>
                <w:szCs w:val="22"/>
              </w:rPr>
            </w:pPr>
            <w:r w:rsidRPr="00775027">
              <w:rPr>
                <w:sz w:val="22"/>
                <w:szCs w:val="22"/>
              </w:rPr>
              <w:t>ООО</w:t>
            </w:r>
          </w:p>
          <w:p w14:paraId="4536E117" w14:textId="77777777" w:rsidR="00775027" w:rsidRPr="00775027" w:rsidRDefault="00775027" w:rsidP="00775027">
            <w:pPr>
              <w:ind w:right="-2"/>
              <w:jc w:val="center"/>
              <w:rPr>
                <w:sz w:val="22"/>
                <w:szCs w:val="22"/>
              </w:rPr>
            </w:pPr>
            <w:r w:rsidRPr="00775027">
              <w:rPr>
                <w:sz w:val="22"/>
                <w:szCs w:val="22"/>
              </w:rPr>
              <w:t>«Теплосети»</w:t>
            </w:r>
          </w:p>
        </w:tc>
        <w:tc>
          <w:tcPr>
            <w:tcW w:w="849" w:type="dxa"/>
            <w:vMerge w:val="restart"/>
            <w:vAlign w:val="center"/>
          </w:tcPr>
          <w:p w14:paraId="65660FB6" w14:textId="77777777" w:rsidR="00775027" w:rsidRPr="00775027" w:rsidRDefault="00775027" w:rsidP="00775027">
            <w:pPr>
              <w:jc w:val="center"/>
              <w:rPr>
                <w:sz w:val="22"/>
                <w:szCs w:val="22"/>
              </w:rPr>
            </w:pPr>
            <w:r w:rsidRPr="00775027">
              <w:rPr>
                <w:sz w:val="22"/>
                <w:szCs w:val="22"/>
              </w:rPr>
              <w:t>2024</w:t>
            </w:r>
          </w:p>
        </w:tc>
        <w:tc>
          <w:tcPr>
            <w:tcW w:w="1277" w:type="dxa"/>
            <w:vMerge w:val="restart"/>
            <w:vAlign w:val="center"/>
          </w:tcPr>
          <w:p w14:paraId="1775A996" w14:textId="77777777" w:rsidR="00775027" w:rsidRPr="00775027" w:rsidRDefault="00775027" w:rsidP="00775027">
            <w:pPr>
              <w:jc w:val="center"/>
              <w:rPr>
                <w:sz w:val="22"/>
                <w:szCs w:val="22"/>
              </w:rPr>
            </w:pPr>
            <w:r w:rsidRPr="00775027">
              <w:rPr>
                <w:sz w:val="22"/>
                <w:szCs w:val="22"/>
              </w:rPr>
              <w:t>22 005,57</w:t>
            </w:r>
          </w:p>
        </w:tc>
        <w:tc>
          <w:tcPr>
            <w:tcW w:w="1277" w:type="dxa"/>
            <w:vMerge w:val="restart"/>
            <w:vAlign w:val="center"/>
          </w:tcPr>
          <w:p w14:paraId="17F7AB9F" w14:textId="77777777" w:rsidR="00775027" w:rsidRPr="00775027" w:rsidRDefault="00775027" w:rsidP="00775027">
            <w:pPr>
              <w:jc w:val="center"/>
              <w:rPr>
                <w:sz w:val="22"/>
                <w:szCs w:val="22"/>
              </w:rPr>
            </w:pPr>
            <w:r w:rsidRPr="00775027">
              <w:rPr>
                <w:sz w:val="22"/>
                <w:szCs w:val="22"/>
              </w:rPr>
              <w:t>х</w:t>
            </w:r>
          </w:p>
        </w:tc>
        <w:tc>
          <w:tcPr>
            <w:tcW w:w="993" w:type="dxa"/>
            <w:vMerge w:val="restart"/>
            <w:vAlign w:val="center"/>
          </w:tcPr>
          <w:p w14:paraId="137FBB38" w14:textId="77777777" w:rsidR="00775027" w:rsidRPr="00775027" w:rsidRDefault="00775027" w:rsidP="00775027">
            <w:pPr>
              <w:jc w:val="center"/>
              <w:rPr>
                <w:sz w:val="22"/>
                <w:szCs w:val="22"/>
              </w:rPr>
            </w:pPr>
            <w:r w:rsidRPr="00775027">
              <w:rPr>
                <w:sz w:val="22"/>
                <w:szCs w:val="22"/>
              </w:rPr>
              <w:t>0,00</w:t>
            </w:r>
          </w:p>
        </w:tc>
        <w:tc>
          <w:tcPr>
            <w:tcW w:w="993" w:type="dxa"/>
            <w:vMerge w:val="restart"/>
            <w:vAlign w:val="center"/>
          </w:tcPr>
          <w:p w14:paraId="263E1F9F" w14:textId="77777777" w:rsidR="00775027" w:rsidRPr="00775027" w:rsidRDefault="00775027" w:rsidP="00775027">
            <w:pPr>
              <w:jc w:val="center"/>
              <w:rPr>
                <w:sz w:val="22"/>
                <w:szCs w:val="22"/>
              </w:rPr>
            </w:pPr>
            <w:r w:rsidRPr="00775027">
              <w:rPr>
                <w:sz w:val="22"/>
                <w:szCs w:val="22"/>
              </w:rPr>
              <w:t>x</w:t>
            </w:r>
          </w:p>
        </w:tc>
        <w:tc>
          <w:tcPr>
            <w:tcW w:w="1135" w:type="dxa"/>
            <w:tcBorders>
              <w:top w:val="single" w:sz="4" w:space="0" w:color="auto"/>
              <w:left w:val="single" w:sz="4" w:space="0" w:color="auto"/>
              <w:right w:val="single" w:sz="4" w:space="0" w:color="auto"/>
            </w:tcBorders>
            <w:vAlign w:val="center"/>
          </w:tcPr>
          <w:p w14:paraId="384FED28" w14:textId="77777777" w:rsidR="00775027" w:rsidRPr="00775027" w:rsidRDefault="00775027" w:rsidP="00775027">
            <w:pPr>
              <w:jc w:val="center"/>
              <w:rPr>
                <w:sz w:val="22"/>
                <w:szCs w:val="22"/>
              </w:rPr>
            </w:pPr>
            <w:r w:rsidRPr="00775027">
              <w:rPr>
                <w:sz w:val="22"/>
                <w:szCs w:val="22"/>
              </w:rPr>
              <w:t>222,03 кгут/Гкал</w:t>
            </w:r>
          </w:p>
        </w:tc>
        <w:tc>
          <w:tcPr>
            <w:tcW w:w="1420" w:type="dxa"/>
            <w:vMerge w:val="restart"/>
            <w:vAlign w:val="center"/>
          </w:tcPr>
          <w:p w14:paraId="6D49DB90" w14:textId="77777777" w:rsidR="00775027" w:rsidRPr="00775027" w:rsidRDefault="00775027" w:rsidP="00775027">
            <w:pPr>
              <w:jc w:val="center"/>
              <w:rPr>
                <w:sz w:val="22"/>
                <w:szCs w:val="22"/>
              </w:rPr>
            </w:pPr>
            <w:r w:rsidRPr="00775027">
              <w:rPr>
                <w:sz w:val="22"/>
                <w:szCs w:val="22"/>
              </w:rPr>
              <w:t>x</w:t>
            </w:r>
          </w:p>
        </w:tc>
        <w:tc>
          <w:tcPr>
            <w:tcW w:w="850" w:type="dxa"/>
            <w:vMerge w:val="restart"/>
            <w:vAlign w:val="center"/>
          </w:tcPr>
          <w:p w14:paraId="457920D1" w14:textId="77777777" w:rsidR="00775027" w:rsidRPr="00775027" w:rsidRDefault="00775027" w:rsidP="00775027">
            <w:pPr>
              <w:jc w:val="center"/>
              <w:rPr>
                <w:sz w:val="22"/>
                <w:szCs w:val="22"/>
              </w:rPr>
            </w:pPr>
            <w:r w:rsidRPr="00775027">
              <w:rPr>
                <w:sz w:val="22"/>
                <w:szCs w:val="22"/>
              </w:rPr>
              <w:t>x</w:t>
            </w:r>
          </w:p>
        </w:tc>
      </w:tr>
      <w:tr w:rsidR="00775027" w:rsidRPr="00775027" w14:paraId="5A86BB37" w14:textId="77777777" w:rsidTr="00E8485B">
        <w:trPr>
          <w:trHeight w:val="528"/>
        </w:trPr>
        <w:tc>
          <w:tcPr>
            <w:tcW w:w="1696" w:type="dxa"/>
            <w:vMerge/>
            <w:vAlign w:val="center"/>
          </w:tcPr>
          <w:p w14:paraId="62C1DF52" w14:textId="77777777" w:rsidR="00775027" w:rsidRPr="00775027" w:rsidRDefault="00775027" w:rsidP="00775027">
            <w:pPr>
              <w:ind w:right="-2"/>
              <w:jc w:val="center"/>
              <w:rPr>
                <w:sz w:val="22"/>
                <w:szCs w:val="22"/>
              </w:rPr>
            </w:pPr>
          </w:p>
        </w:tc>
        <w:tc>
          <w:tcPr>
            <w:tcW w:w="849" w:type="dxa"/>
            <w:vMerge/>
            <w:vAlign w:val="center"/>
          </w:tcPr>
          <w:p w14:paraId="42A12FC5" w14:textId="77777777" w:rsidR="00775027" w:rsidRPr="00775027" w:rsidRDefault="00775027" w:rsidP="00775027">
            <w:pPr>
              <w:jc w:val="center"/>
              <w:rPr>
                <w:sz w:val="22"/>
                <w:szCs w:val="22"/>
              </w:rPr>
            </w:pPr>
          </w:p>
        </w:tc>
        <w:tc>
          <w:tcPr>
            <w:tcW w:w="1277" w:type="dxa"/>
            <w:vMerge/>
            <w:vAlign w:val="center"/>
          </w:tcPr>
          <w:p w14:paraId="3CB27062" w14:textId="77777777" w:rsidR="00775027" w:rsidRPr="00775027" w:rsidRDefault="00775027" w:rsidP="00775027">
            <w:pPr>
              <w:jc w:val="center"/>
              <w:rPr>
                <w:sz w:val="22"/>
                <w:szCs w:val="22"/>
              </w:rPr>
            </w:pPr>
          </w:p>
        </w:tc>
        <w:tc>
          <w:tcPr>
            <w:tcW w:w="1277" w:type="dxa"/>
            <w:vMerge/>
            <w:vAlign w:val="center"/>
          </w:tcPr>
          <w:p w14:paraId="248E34F2" w14:textId="77777777" w:rsidR="00775027" w:rsidRPr="00775027" w:rsidRDefault="00775027" w:rsidP="00775027">
            <w:pPr>
              <w:jc w:val="center"/>
              <w:rPr>
                <w:sz w:val="22"/>
                <w:szCs w:val="22"/>
              </w:rPr>
            </w:pPr>
          </w:p>
        </w:tc>
        <w:tc>
          <w:tcPr>
            <w:tcW w:w="993" w:type="dxa"/>
            <w:vMerge/>
            <w:vAlign w:val="center"/>
          </w:tcPr>
          <w:p w14:paraId="7E91FD7B" w14:textId="77777777" w:rsidR="00775027" w:rsidRPr="00775027" w:rsidRDefault="00775027" w:rsidP="00775027">
            <w:pPr>
              <w:jc w:val="center"/>
              <w:rPr>
                <w:sz w:val="22"/>
                <w:szCs w:val="22"/>
              </w:rPr>
            </w:pPr>
          </w:p>
        </w:tc>
        <w:tc>
          <w:tcPr>
            <w:tcW w:w="993" w:type="dxa"/>
            <w:vMerge/>
            <w:vAlign w:val="center"/>
          </w:tcPr>
          <w:p w14:paraId="41B64228" w14:textId="77777777" w:rsidR="00775027" w:rsidRPr="00775027" w:rsidRDefault="00775027" w:rsidP="00775027">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0814D6B8" w14:textId="77777777" w:rsidR="00775027" w:rsidRPr="00775027" w:rsidRDefault="00775027" w:rsidP="00775027">
            <w:pPr>
              <w:jc w:val="center"/>
              <w:rPr>
                <w:sz w:val="22"/>
                <w:szCs w:val="22"/>
              </w:rPr>
            </w:pPr>
            <w:r w:rsidRPr="00775027">
              <w:rPr>
                <w:sz w:val="22"/>
                <w:szCs w:val="22"/>
              </w:rPr>
              <w:t>939,00 Гкал</w:t>
            </w:r>
          </w:p>
        </w:tc>
        <w:tc>
          <w:tcPr>
            <w:tcW w:w="1420" w:type="dxa"/>
            <w:vMerge/>
            <w:vAlign w:val="center"/>
          </w:tcPr>
          <w:p w14:paraId="227E10AF" w14:textId="77777777" w:rsidR="00775027" w:rsidRPr="00775027" w:rsidRDefault="00775027" w:rsidP="00775027">
            <w:pPr>
              <w:jc w:val="center"/>
              <w:rPr>
                <w:sz w:val="22"/>
                <w:szCs w:val="22"/>
              </w:rPr>
            </w:pPr>
          </w:p>
        </w:tc>
        <w:tc>
          <w:tcPr>
            <w:tcW w:w="850" w:type="dxa"/>
            <w:vMerge/>
            <w:vAlign w:val="center"/>
          </w:tcPr>
          <w:p w14:paraId="5952DA1F" w14:textId="77777777" w:rsidR="00775027" w:rsidRPr="00775027" w:rsidRDefault="00775027" w:rsidP="00775027">
            <w:pPr>
              <w:jc w:val="center"/>
              <w:rPr>
                <w:sz w:val="22"/>
                <w:szCs w:val="22"/>
              </w:rPr>
            </w:pPr>
          </w:p>
        </w:tc>
      </w:tr>
      <w:tr w:rsidR="00775027" w:rsidRPr="00775027" w14:paraId="41818C54" w14:textId="77777777" w:rsidTr="00E8485B">
        <w:trPr>
          <w:trHeight w:val="779"/>
        </w:trPr>
        <w:tc>
          <w:tcPr>
            <w:tcW w:w="1696" w:type="dxa"/>
            <w:vMerge/>
            <w:vAlign w:val="center"/>
          </w:tcPr>
          <w:p w14:paraId="7DC912A8" w14:textId="77777777" w:rsidR="00775027" w:rsidRPr="00775027" w:rsidRDefault="00775027" w:rsidP="00775027">
            <w:pPr>
              <w:ind w:right="-2"/>
              <w:jc w:val="center"/>
              <w:rPr>
                <w:sz w:val="22"/>
                <w:szCs w:val="22"/>
              </w:rPr>
            </w:pPr>
          </w:p>
        </w:tc>
        <w:tc>
          <w:tcPr>
            <w:tcW w:w="849" w:type="dxa"/>
            <w:vAlign w:val="center"/>
          </w:tcPr>
          <w:p w14:paraId="25DDA388" w14:textId="77777777" w:rsidR="00775027" w:rsidRPr="00775027" w:rsidRDefault="00775027" w:rsidP="00775027">
            <w:pPr>
              <w:jc w:val="center"/>
              <w:rPr>
                <w:sz w:val="22"/>
                <w:szCs w:val="22"/>
              </w:rPr>
            </w:pPr>
            <w:r w:rsidRPr="00775027">
              <w:rPr>
                <w:sz w:val="22"/>
                <w:szCs w:val="22"/>
              </w:rPr>
              <w:t>2025</w:t>
            </w:r>
          </w:p>
        </w:tc>
        <w:tc>
          <w:tcPr>
            <w:tcW w:w="1277" w:type="dxa"/>
            <w:vAlign w:val="center"/>
          </w:tcPr>
          <w:p w14:paraId="42D74C7B" w14:textId="77777777" w:rsidR="00775027" w:rsidRPr="00775027" w:rsidRDefault="00775027" w:rsidP="00775027">
            <w:pPr>
              <w:jc w:val="center"/>
              <w:rPr>
                <w:sz w:val="22"/>
                <w:szCs w:val="22"/>
              </w:rPr>
            </w:pPr>
            <w:r w:rsidRPr="00775027">
              <w:rPr>
                <w:sz w:val="22"/>
                <w:szCs w:val="22"/>
              </w:rPr>
              <w:t>x</w:t>
            </w:r>
          </w:p>
        </w:tc>
        <w:tc>
          <w:tcPr>
            <w:tcW w:w="1277" w:type="dxa"/>
            <w:vAlign w:val="center"/>
          </w:tcPr>
          <w:p w14:paraId="589DEDBD" w14:textId="77777777" w:rsidR="00775027" w:rsidRPr="00775027" w:rsidRDefault="00775027" w:rsidP="00775027">
            <w:pPr>
              <w:jc w:val="center"/>
              <w:rPr>
                <w:sz w:val="22"/>
                <w:szCs w:val="22"/>
              </w:rPr>
            </w:pPr>
            <w:r w:rsidRPr="00775027">
              <w:rPr>
                <w:sz w:val="22"/>
                <w:szCs w:val="22"/>
              </w:rPr>
              <w:t>1,00</w:t>
            </w:r>
          </w:p>
        </w:tc>
        <w:tc>
          <w:tcPr>
            <w:tcW w:w="993" w:type="dxa"/>
            <w:vAlign w:val="center"/>
          </w:tcPr>
          <w:p w14:paraId="3DB64A72" w14:textId="77777777" w:rsidR="00775027" w:rsidRPr="00775027" w:rsidRDefault="00775027" w:rsidP="00775027">
            <w:pPr>
              <w:jc w:val="center"/>
              <w:rPr>
                <w:sz w:val="22"/>
                <w:szCs w:val="22"/>
              </w:rPr>
            </w:pPr>
            <w:r w:rsidRPr="00775027">
              <w:rPr>
                <w:sz w:val="22"/>
                <w:szCs w:val="22"/>
              </w:rPr>
              <w:t>0,00</w:t>
            </w:r>
          </w:p>
        </w:tc>
        <w:tc>
          <w:tcPr>
            <w:tcW w:w="993" w:type="dxa"/>
            <w:vAlign w:val="center"/>
          </w:tcPr>
          <w:p w14:paraId="1552C8A4" w14:textId="77777777" w:rsidR="00775027" w:rsidRPr="00775027" w:rsidRDefault="00775027" w:rsidP="00775027">
            <w:pPr>
              <w:jc w:val="center"/>
              <w:rPr>
                <w:sz w:val="22"/>
                <w:szCs w:val="22"/>
              </w:rPr>
            </w:pPr>
            <w:r w:rsidRPr="00775027">
              <w:rPr>
                <w:sz w:val="22"/>
                <w:szCs w:val="22"/>
              </w:rPr>
              <w:t>x</w:t>
            </w:r>
          </w:p>
        </w:tc>
        <w:tc>
          <w:tcPr>
            <w:tcW w:w="1135" w:type="dxa"/>
            <w:vAlign w:val="center"/>
          </w:tcPr>
          <w:p w14:paraId="23E7EB29" w14:textId="77777777" w:rsidR="00775027" w:rsidRPr="00775027" w:rsidRDefault="00775027" w:rsidP="00775027">
            <w:pPr>
              <w:jc w:val="center"/>
              <w:rPr>
                <w:sz w:val="22"/>
                <w:szCs w:val="22"/>
              </w:rPr>
            </w:pPr>
            <w:r w:rsidRPr="00775027">
              <w:rPr>
                <w:sz w:val="22"/>
                <w:szCs w:val="22"/>
              </w:rPr>
              <w:t>x</w:t>
            </w:r>
          </w:p>
        </w:tc>
        <w:tc>
          <w:tcPr>
            <w:tcW w:w="1420" w:type="dxa"/>
            <w:vAlign w:val="center"/>
          </w:tcPr>
          <w:p w14:paraId="1335447C" w14:textId="77777777" w:rsidR="00775027" w:rsidRPr="00775027" w:rsidRDefault="00775027" w:rsidP="00775027">
            <w:pPr>
              <w:jc w:val="center"/>
              <w:rPr>
                <w:sz w:val="22"/>
                <w:szCs w:val="22"/>
              </w:rPr>
            </w:pPr>
            <w:r w:rsidRPr="00775027">
              <w:rPr>
                <w:sz w:val="22"/>
                <w:szCs w:val="22"/>
              </w:rPr>
              <w:t>x</w:t>
            </w:r>
          </w:p>
        </w:tc>
        <w:tc>
          <w:tcPr>
            <w:tcW w:w="850" w:type="dxa"/>
            <w:vAlign w:val="center"/>
          </w:tcPr>
          <w:p w14:paraId="7D91128C" w14:textId="77777777" w:rsidR="00775027" w:rsidRPr="00775027" w:rsidRDefault="00775027" w:rsidP="00775027">
            <w:pPr>
              <w:jc w:val="center"/>
              <w:rPr>
                <w:sz w:val="22"/>
                <w:szCs w:val="22"/>
              </w:rPr>
            </w:pPr>
            <w:r w:rsidRPr="00775027">
              <w:rPr>
                <w:sz w:val="22"/>
                <w:szCs w:val="22"/>
              </w:rPr>
              <w:t>x</w:t>
            </w:r>
          </w:p>
        </w:tc>
      </w:tr>
      <w:tr w:rsidR="00775027" w:rsidRPr="00775027" w14:paraId="7805C7FE" w14:textId="77777777" w:rsidTr="00E8485B">
        <w:trPr>
          <w:trHeight w:val="779"/>
        </w:trPr>
        <w:tc>
          <w:tcPr>
            <w:tcW w:w="1696" w:type="dxa"/>
            <w:vMerge/>
            <w:vAlign w:val="center"/>
          </w:tcPr>
          <w:p w14:paraId="21F15BF1" w14:textId="77777777" w:rsidR="00775027" w:rsidRPr="00775027" w:rsidRDefault="00775027" w:rsidP="00775027">
            <w:pPr>
              <w:ind w:right="-2"/>
              <w:jc w:val="center"/>
              <w:rPr>
                <w:sz w:val="22"/>
                <w:szCs w:val="22"/>
              </w:rPr>
            </w:pPr>
          </w:p>
        </w:tc>
        <w:tc>
          <w:tcPr>
            <w:tcW w:w="849" w:type="dxa"/>
            <w:vAlign w:val="center"/>
          </w:tcPr>
          <w:p w14:paraId="4360F5D5" w14:textId="77777777" w:rsidR="00775027" w:rsidRPr="00775027" w:rsidRDefault="00775027" w:rsidP="00775027">
            <w:pPr>
              <w:jc w:val="center"/>
              <w:rPr>
                <w:sz w:val="22"/>
                <w:szCs w:val="22"/>
              </w:rPr>
            </w:pPr>
            <w:r w:rsidRPr="00775027">
              <w:rPr>
                <w:sz w:val="22"/>
                <w:szCs w:val="22"/>
              </w:rPr>
              <w:t>2026</w:t>
            </w:r>
          </w:p>
        </w:tc>
        <w:tc>
          <w:tcPr>
            <w:tcW w:w="1277" w:type="dxa"/>
            <w:vAlign w:val="center"/>
          </w:tcPr>
          <w:p w14:paraId="79C3B894" w14:textId="77777777" w:rsidR="00775027" w:rsidRPr="00775027" w:rsidRDefault="00775027" w:rsidP="00775027">
            <w:pPr>
              <w:jc w:val="center"/>
              <w:rPr>
                <w:sz w:val="22"/>
                <w:szCs w:val="22"/>
              </w:rPr>
            </w:pPr>
            <w:r w:rsidRPr="00775027">
              <w:rPr>
                <w:sz w:val="22"/>
                <w:szCs w:val="22"/>
              </w:rPr>
              <w:t>x</w:t>
            </w:r>
          </w:p>
        </w:tc>
        <w:tc>
          <w:tcPr>
            <w:tcW w:w="1277" w:type="dxa"/>
            <w:vAlign w:val="center"/>
          </w:tcPr>
          <w:p w14:paraId="648CFB8D" w14:textId="77777777" w:rsidR="00775027" w:rsidRPr="00775027" w:rsidRDefault="00775027" w:rsidP="00775027">
            <w:pPr>
              <w:jc w:val="center"/>
              <w:rPr>
                <w:sz w:val="22"/>
                <w:szCs w:val="22"/>
              </w:rPr>
            </w:pPr>
            <w:r w:rsidRPr="00775027">
              <w:rPr>
                <w:sz w:val="22"/>
                <w:szCs w:val="22"/>
              </w:rPr>
              <w:t>1,00</w:t>
            </w:r>
          </w:p>
        </w:tc>
        <w:tc>
          <w:tcPr>
            <w:tcW w:w="993" w:type="dxa"/>
            <w:vAlign w:val="center"/>
          </w:tcPr>
          <w:p w14:paraId="0F9B3EBF" w14:textId="77777777" w:rsidR="00775027" w:rsidRPr="00775027" w:rsidRDefault="00775027" w:rsidP="00775027">
            <w:pPr>
              <w:jc w:val="center"/>
              <w:rPr>
                <w:sz w:val="22"/>
                <w:szCs w:val="22"/>
              </w:rPr>
            </w:pPr>
            <w:r w:rsidRPr="00775027">
              <w:rPr>
                <w:sz w:val="22"/>
                <w:szCs w:val="22"/>
              </w:rPr>
              <w:t>0,00</w:t>
            </w:r>
          </w:p>
        </w:tc>
        <w:tc>
          <w:tcPr>
            <w:tcW w:w="993" w:type="dxa"/>
            <w:vAlign w:val="center"/>
          </w:tcPr>
          <w:p w14:paraId="51C2D5CA" w14:textId="77777777" w:rsidR="00775027" w:rsidRPr="00775027" w:rsidRDefault="00775027" w:rsidP="00775027">
            <w:pPr>
              <w:jc w:val="center"/>
              <w:rPr>
                <w:sz w:val="22"/>
                <w:szCs w:val="22"/>
              </w:rPr>
            </w:pPr>
            <w:r w:rsidRPr="00775027">
              <w:rPr>
                <w:sz w:val="22"/>
                <w:szCs w:val="22"/>
              </w:rPr>
              <w:t>x</w:t>
            </w:r>
          </w:p>
        </w:tc>
        <w:tc>
          <w:tcPr>
            <w:tcW w:w="1135" w:type="dxa"/>
            <w:vAlign w:val="center"/>
          </w:tcPr>
          <w:p w14:paraId="3A908D43" w14:textId="77777777" w:rsidR="00775027" w:rsidRPr="00775027" w:rsidRDefault="00775027" w:rsidP="00775027">
            <w:pPr>
              <w:jc w:val="center"/>
              <w:rPr>
                <w:sz w:val="22"/>
                <w:szCs w:val="22"/>
              </w:rPr>
            </w:pPr>
            <w:r w:rsidRPr="00775027">
              <w:rPr>
                <w:sz w:val="22"/>
                <w:szCs w:val="22"/>
              </w:rPr>
              <w:t>x</w:t>
            </w:r>
          </w:p>
        </w:tc>
        <w:tc>
          <w:tcPr>
            <w:tcW w:w="1420" w:type="dxa"/>
            <w:vAlign w:val="center"/>
          </w:tcPr>
          <w:p w14:paraId="568805E0" w14:textId="77777777" w:rsidR="00775027" w:rsidRPr="00775027" w:rsidRDefault="00775027" w:rsidP="00775027">
            <w:pPr>
              <w:jc w:val="center"/>
              <w:rPr>
                <w:sz w:val="22"/>
                <w:szCs w:val="22"/>
              </w:rPr>
            </w:pPr>
            <w:r w:rsidRPr="00775027">
              <w:rPr>
                <w:sz w:val="22"/>
                <w:szCs w:val="22"/>
              </w:rPr>
              <w:t>x</w:t>
            </w:r>
          </w:p>
        </w:tc>
        <w:tc>
          <w:tcPr>
            <w:tcW w:w="850" w:type="dxa"/>
            <w:vAlign w:val="center"/>
          </w:tcPr>
          <w:p w14:paraId="3B56479B" w14:textId="77777777" w:rsidR="00775027" w:rsidRPr="00775027" w:rsidRDefault="00775027" w:rsidP="00775027">
            <w:pPr>
              <w:jc w:val="center"/>
              <w:rPr>
                <w:sz w:val="22"/>
                <w:szCs w:val="22"/>
              </w:rPr>
            </w:pPr>
            <w:r w:rsidRPr="00775027">
              <w:rPr>
                <w:sz w:val="22"/>
                <w:szCs w:val="22"/>
              </w:rPr>
              <w:t>x</w:t>
            </w:r>
          </w:p>
        </w:tc>
      </w:tr>
    </w:tbl>
    <w:p w14:paraId="10D64E71" w14:textId="77777777" w:rsidR="00775027" w:rsidRPr="00775027" w:rsidRDefault="00775027" w:rsidP="00775027">
      <w:pPr>
        <w:tabs>
          <w:tab w:val="left" w:pos="5245"/>
        </w:tabs>
        <w:ind w:left="4536" w:right="-994" w:firstLine="284"/>
        <w:jc w:val="center"/>
        <w:rPr>
          <w:sz w:val="28"/>
          <w:szCs w:val="28"/>
        </w:rPr>
        <w:sectPr w:rsidR="00775027" w:rsidRPr="00775027" w:rsidSect="00775027">
          <w:headerReference w:type="even" r:id="rId86"/>
          <w:headerReference w:type="default" r:id="rId87"/>
          <w:footerReference w:type="even" r:id="rId88"/>
          <w:footerReference w:type="default" r:id="rId89"/>
          <w:headerReference w:type="first" r:id="rId90"/>
          <w:pgSz w:w="11906" w:h="16838" w:code="9"/>
          <w:pgMar w:top="238" w:right="567" w:bottom="284" w:left="1701" w:header="680" w:footer="709" w:gutter="0"/>
          <w:cols w:space="708"/>
          <w:titlePg/>
          <w:docGrid w:linePitch="360"/>
        </w:sectPr>
      </w:pPr>
    </w:p>
    <w:p w14:paraId="1AD59492" w14:textId="310E489E" w:rsidR="00775027" w:rsidRPr="00AE0629" w:rsidRDefault="00775027" w:rsidP="00775027">
      <w:pPr>
        <w:tabs>
          <w:tab w:val="left" w:pos="5580"/>
          <w:tab w:val="left" w:pos="9498"/>
        </w:tabs>
        <w:ind w:left="-4836" w:right="-569" w:firstLine="10365"/>
      </w:pPr>
      <w:r w:rsidRPr="00AE0629">
        <w:lastRenderedPageBreak/>
        <w:t xml:space="preserve">Приложение № </w:t>
      </w:r>
      <w:r>
        <w:t>14</w:t>
      </w:r>
      <w:r>
        <w:t>5</w:t>
      </w:r>
      <w:r>
        <w:t xml:space="preserve"> </w:t>
      </w:r>
      <w:r w:rsidRPr="00AE0629">
        <w:t xml:space="preserve">к протоколу № </w:t>
      </w:r>
      <w:r>
        <w:t>80</w:t>
      </w:r>
    </w:p>
    <w:p w14:paraId="0EB159CB" w14:textId="77777777" w:rsidR="00775027" w:rsidRPr="00AE0629" w:rsidRDefault="00775027" w:rsidP="00775027">
      <w:pPr>
        <w:tabs>
          <w:tab w:val="left" w:pos="5580"/>
          <w:tab w:val="left" w:pos="9498"/>
        </w:tabs>
        <w:ind w:left="-4836" w:right="-569" w:firstLine="10365"/>
      </w:pPr>
      <w:r w:rsidRPr="00AE0629">
        <w:t>заседания правления Региональной</w:t>
      </w:r>
    </w:p>
    <w:p w14:paraId="44CE6F6D" w14:textId="77777777" w:rsidR="00775027" w:rsidRPr="00AE0629" w:rsidRDefault="00775027" w:rsidP="00775027">
      <w:pPr>
        <w:tabs>
          <w:tab w:val="left" w:pos="5580"/>
          <w:tab w:val="left" w:pos="9498"/>
        </w:tabs>
        <w:ind w:left="-4836" w:right="-569" w:firstLine="10365"/>
      </w:pPr>
      <w:r w:rsidRPr="00AE0629">
        <w:t>энергетической комиссии</w:t>
      </w:r>
    </w:p>
    <w:p w14:paraId="3E9588A8" w14:textId="77777777" w:rsidR="00775027" w:rsidRDefault="00775027" w:rsidP="00775027">
      <w:pPr>
        <w:tabs>
          <w:tab w:val="left" w:pos="5580"/>
          <w:tab w:val="left" w:pos="9498"/>
        </w:tabs>
        <w:ind w:left="-4836" w:right="-569" w:firstLine="10365"/>
      </w:pPr>
      <w:r w:rsidRPr="00AE0629">
        <w:t xml:space="preserve">Кузбасса от </w:t>
      </w:r>
      <w:r>
        <w:t>19</w:t>
      </w:r>
      <w:r w:rsidRPr="00AE0629">
        <w:t>.1</w:t>
      </w:r>
      <w:r>
        <w:t>2</w:t>
      </w:r>
      <w:r w:rsidRPr="00AE0629">
        <w:t>.2023</w:t>
      </w:r>
    </w:p>
    <w:p w14:paraId="09A869A1" w14:textId="77777777" w:rsidR="00775027" w:rsidRDefault="00775027" w:rsidP="00775027">
      <w:pPr>
        <w:tabs>
          <w:tab w:val="left" w:pos="5580"/>
          <w:tab w:val="left" w:pos="9498"/>
        </w:tabs>
        <w:ind w:left="-4836" w:right="-569" w:firstLine="10365"/>
      </w:pPr>
    </w:p>
    <w:p w14:paraId="480C08F4" w14:textId="77777777" w:rsidR="00775027" w:rsidRPr="00775027" w:rsidRDefault="00775027" w:rsidP="00775027">
      <w:pPr>
        <w:tabs>
          <w:tab w:val="left" w:pos="5245"/>
        </w:tabs>
        <w:ind w:left="5670"/>
        <w:jc w:val="center"/>
        <w:rPr>
          <w:sz w:val="28"/>
          <w:szCs w:val="28"/>
        </w:rPr>
      </w:pPr>
    </w:p>
    <w:p w14:paraId="10C0460B" w14:textId="77777777" w:rsidR="00775027" w:rsidRPr="00775027" w:rsidRDefault="00775027" w:rsidP="00775027">
      <w:pPr>
        <w:ind w:right="-2"/>
        <w:jc w:val="center"/>
        <w:rPr>
          <w:bCs/>
          <w:sz w:val="4"/>
          <w:szCs w:val="4"/>
        </w:rPr>
      </w:pPr>
    </w:p>
    <w:p w14:paraId="3B4BDFD3" w14:textId="77777777" w:rsidR="00775027" w:rsidRPr="00775027" w:rsidRDefault="00775027" w:rsidP="00775027">
      <w:pPr>
        <w:ind w:left="426" w:right="-1"/>
        <w:jc w:val="center"/>
        <w:rPr>
          <w:b/>
          <w:bCs/>
          <w:color w:val="000000"/>
          <w:kern w:val="32"/>
          <w:sz w:val="28"/>
          <w:szCs w:val="28"/>
        </w:rPr>
      </w:pPr>
      <w:r w:rsidRPr="00775027">
        <w:rPr>
          <w:b/>
          <w:bCs/>
          <w:sz w:val="28"/>
          <w:szCs w:val="28"/>
        </w:rPr>
        <w:t xml:space="preserve">Долгосрочные тарифы </w:t>
      </w:r>
      <w:r w:rsidRPr="00775027">
        <w:rPr>
          <w:b/>
          <w:bCs/>
          <w:color w:val="000000"/>
          <w:kern w:val="32"/>
          <w:sz w:val="28"/>
          <w:szCs w:val="28"/>
        </w:rPr>
        <w:t xml:space="preserve">ООО «Теплосети» </w:t>
      </w:r>
      <w:r w:rsidRPr="00775027">
        <w:rPr>
          <w:b/>
          <w:bCs/>
          <w:sz w:val="28"/>
          <w:szCs w:val="28"/>
        </w:rPr>
        <w:t xml:space="preserve">на тепловую энергию, реализуемую на потребительском рынке </w:t>
      </w:r>
      <w:r w:rsidRPr="00775027">
        <w:rPr>
          <w:b/>
          <w:bCs/>
          <w:color w:val="000000"/>
          <w:kern w:val="32"/>
          <w:sz w:val="28"/>
          <w:szCs w:val="28"/>
        </w:rPr>
        <w:t xml:space="preserve">г. Мариинска, </w:t>
      </w:r>
    </w:p>
    <w:p w14:paraId="68D67499" w14:textId="77777777" w:rsidR="00775027" w:rsidRPr="00775027" w:rsidRDefault="00775027" w:rsidP="00775027">
      <w:pPr>
        <w:ind w:left="426" w:right="-1"/>
        <w:jc w:val="center"/>
        <w:rPr>
          <w:b/>
          <w:bCs/>
          <w:sz w:val="28"/>
          <w:szCs w:val="28"/>
        </w:rPr>
      </w:pPr>
      <w:r w:rsidRPr="00775027">
        <w:rPr>
          <w:b/>
          <w:bCs/>
          <w:color w:val="000000"/>
          <w:kern w:val="32"/>
          <w:sz w:val="28"/>
          <w:szCs w:val="28"/>
        </w:rPr>
        <w:t>на период с 01.01.2024 по 31.12.2026</w:t>
      </w:r>
    </w:p>
    <w:p w14:paraId="0643EE59" w14:textId="77777777" w:rsidR="00775027" w:rsidRPr="00775027" w:rsidRDefault="00775027" w:rsidP="00775027">
      <w:pPr>
        <w:ind w:left="426" w:right="-1"/>
        <w:jc w:val="center"/>
        <w:rPr>
          <w:sz w:val="28"/>
          <w:szCs w:val="28"/>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72"/>
        <w:gridCol w:w="1656"/>
        <w:gridCol w:w="1142"/>
        <w:gridCol w:w="714"/>
        <w:gridCol w:w="857"/>
        <w:gridCol w:w="713"/>
        <w:gridCol w:w="715"/>
        <w:gridCol w:w="999"/>
      </w:tblGrid>
      <w:tr w:rsidR="00775027" w:rsidRPr="00775027" w14:paraId="0E08EE25" w14:textId="77777777" w:rsidTr="00E8485B">
        <w:trPr>
          <w:trHeight w:val="279"/>
          <w:jc w:val="center"/>
        </w:trPr>
        <w:tc>
          <w:tcPr>
            <w:tcW w:w="1638" w:type="dxa"/>
            <w:vMerge w:val="restart"/>
            <w:shd w:val="clear" w:color="auto" w:fill="auto"/>
            <w:vAlign w:val="center"/>
          </w:tcPr>
          <w:p w14:paraId="771B7ADC" w14:textId="77777777" w:rsidR="00775027" w:rsidRPr="00775027" w:rsidRDefault="00775027" w:rsidP="00775027">
            <w:pPr>
              <w:ind w:left="-80" w:right="-106"/>
              <w:jc w:val="center"/>
              <w:rPr>
                <w:sz w:val="22"/>
                <w:szCs w:val="22"/>
              </w:rPr>
            </w:pPr>
            <w:r w:rsidRPr="00775027">
              <w:rPr>
                <w:sz w:val="22"/>
                <w:szCs w:val="22"/>
              </w:rPr>
              <w:br w:type="page"/>
              <w:t>Наименование регулируемой организации</w:t>
            </w:r>
            <w:r w:rsidRPr="00775027">
              <w:rPr>
                <w:bCs/>
                <w:color w:val="000000"/>
                <w:kern w:val="32"/>
                <w:sz w:val="22"/>
                <w:szCs w:val="22"/>
              </w:rPr>
              <w:t xml:space="preserve"> </w:t>
            </w:r>
          </w:p>
        </w:tc>
        <w:tc>
          <w:tcPr>
            <w:tcW w:w="1372" w:type="dxa"/>
            <w:vMerge w:val="restart"/>
            <w:shd w:val="clear" w:color="auto" w:fill="auto"/>
            <w:vAlign w:val="center"/>
          </w:tcPr>
          <w:p w14:paraId="74454267" w14:textId="77777777" w:rsidR="00775027" w:rsidRPr="00775027" w:rsidRDefault="00775027" w:rsidP="00775027">
            <w:pPr>
              <w:ind w:right="-2"/>
              <w:jc w:val="center"/>
              <w:rPr>
                <w:sz w:val="22"/>
                <w:szCs w:val="22"/>
              </w:rPr>
            </w:pPr>
            <w:r w:rsidRPr="00775027">
              <w:rPr>
                <w:sz w:val="22"/>
                <w:szCs w:val="22"/>
              </w:rPr>
              <w:t>Вид тарифа</w:t>
            </w:r>
          </w:p>
        </w:tc>
        <w:tc>
          <w:tcPr>
            <w:tcW w:w="1656" w:type="dxa"/>
            <w:vMerge w:val="restart"/>
            <w:shd w:val="clear" w:color="auto" w:fill="auto"/>
            <w:vAlign w:val="center"/>
          </w:tcPr>
          <w:p w14:paraId="20116C9F" w14:textId="77777777" w:rsidR="00775027" w:rsidRPr="00775027" w:rsidRDefault="00775027" w:rsidP="00775027">
            <w:pPr>
              <w:ind w:right="-2"/>
              <w:jc w:val="center"/>
              <w:rPr>
                <w:sz w:val="22"/>
                <w:szCs w:val="22"/>
              </w:rPr>
            </w:pPr>
            <w:r w:rsidRPr="00775027">
              <w:rPr>
                <w:sz w:val="22"/>
                <w:szCs w:val="22"/>
              </w:rPr>
              <w:t>Период</w:t>
            </w:r>
          </w:p>
        </w:tc>
        <w:tc>
          <w:tcPr>
            <w:tcW w:w="1142" w:type="dxa"/>
            <w:vMerge w:val="restart"/>
            <w:shd w:val="clear" w:color="auto" w:fill="auto"/>
            <w:vAlign w:val="center"/>
          </w:tcPr>
          <w:p w14:paraId="5780C556" w14:textId="77777777" w:rsidR="00775027" w:rsidRPr="00775027" w:rsidRDefault="00775027" w:rsidP="00775027">
            <w:pPr>
              <w:ind w:right="-2"/>
              <w:jc w:val="center"/>
              <w:rPr>
                <w:sz w:val="22"/>
                <w:szCs w:val="22"/>
              </w:rPr>
            </w:pPr>
            <w:r w:rsidRPr="00775027">
              <w:rPr>
                <w:sz w:val="22"/>
                <w:szCs w:val="22"/>
              </w:rPr>
              <w:t>Вода</w:t>
            </w:r>
          </w:p>
        </w:tc>
        <w:tc>
          <w:tcPr>
            <w:tcW w:w="2999" w:type="dxa"/>
            <w:gridSpan w:val="4"/>
            <w:shd w:val="clear" w:color="auto" w:fill="auto"/>
            <w:vAlign w:val="center"/>
          </w:tcPr>
          <w:p w14:paraId="021F4937" w14:textId="77777777" w:rsidR="00775027" w:rsidRPr="00775027" w:rsidRDefault="00775027" w:rsidP="00775027">
            <w:pPr>
              <w:ind w:right="-2"/>
              <w:jc w:val="center"/>
              <w:rPr>
                <w:sz w:val="22"/>
                <w:szCs w:val="22"/>
              </w:rPr>
            </w:pPr>
            <w:r w:rsidRPr="00775027">
              <w:rPr>
                <w:sz w:val="22"/>
                <w:szCs w:val="22"/>
              </w:rPr>
              <w:t>Отборный пар давлением</w:t>
            </w:r>
          </w:p>
        </w:tc>
        <w:tc>
          <w:tcPr>
            <w:tcW w:w="999" w:type="dxa"/>
            <w:vMerge w:val="restart"/>
            <w:shd w:val="clear" w:color="auto" w:fill="auto"/>
            <w:vAlign w:val="center"/>
          </w:tcPr>
          <w:p w14:paraId="054875B6" w14:textId="77777777" w:rsidR="00775027" w:rsidRPr="00775027" w:rsidRDefault="00775027" w:rsidP="00775027">
            <w:pPr>
              <w:ind w:left="-164" w:right="-109"/>
              <w:jc w:val="center"/>
              <w:rPr>
                <w:sz w:val="22"/>
                <w:szCs w:val="22"/>
              </w:rPr>
            </w:pPr>
            <w:r w:rsidRPr="00775027">
              <w:rPr>
                <w:sz w:val="22"/>
                <w:szCs w:val="22"/>
              </w:rPr>
              <w:t>Острый</w:t>
            </w:r>
          </w:p>
          <w:p w14:paraId="47D87979" w14:textId="77777777" w:rsidR="00775027" w:rsidRPr="00775027" w:rsidRDefault="00775027" w:rsidP="00775027">
            <w:pPr>
              <w:ind w:left="-164" w:right="-109"/>
              <w:jc w:val="center"/>
              <w:rPr>
                <w:sz w:val="22"/>
                <w:szCs w:val="22"/>
              </w:rPr>
            </w:pPr>
            <w:r w:rsidRPr="00775027">
              <w:rPr>
                <w:sz w:val="22"/>
                <w:szCs w:val="22"/>
              </w:rPr>
              <w:t xml:space="preserve"> и </w:t>
            </w:r>
          </w:p>
          <w:p w14:paraId="56B8E3D3" w14:textId="77777777" w:rsidR="00775027" w:rsidRPr="00775027" w:rsidRDefault="00775027" w:rsidP="00775027">
            <w:pPr>
              <w:ind w:left="-164" w:right="-109"/>
              <w:jc w:val="center"/>
              <w:rPr>
                <w:sz w:val="22"/>
                <w:szCs w:val="22"/>
              </w:rPr>
            </w:pPr>
            <w:r w:rsidRPr="00775027">
              <w:rPr>
                <w:sz w:val="22"/>
                <w:szCs w:val="22"/>
              </w:rPr>
              <w:t>редуци-рованный пар</w:t>
            </w:r>
          </w:p>
        </w:tc>
      </w:tr>
      <w:tr w:rsidR="00775027" w:rsidRPr="00775027" w14:paraId="5A345341" w14:textId="77777777" w:rsidTr="00E8485B">
        <w:trPr>
          <w:trHeight w:val="923"/>
          <w:jc w:val="center"/>
        </w:trPr>
        <w:tc>
          <w:tcPr>
            <w:tcW w:w="1638" w:type="dxa"/>
            <w:vMerge/>
            <w:shd w:val="clear" w:color="auto" w:fill="auto"/>
            <w:vAlign w:val="center"/>
          </w:tcPr>
          <w:p w14:paraId="07A4C8C7" w14:textId="77777777" w:rsidR="00775027" w:rsidRPr="00775027" w:rsidRDefault="00775027" w:rsidP="00775027">
            <w:pPr>
              <w:ind w:left="-108" w:right="-125"/>
              <w:jc w:val="center"/>
              <w:rPr>
                <w:bCs/>
                <w:color w:val="000000"/>
                <w:kern w:val="32"/>
                <w:sz w:val="22"/>
                <w:szCs w:val="22"/>
              </w:rPr>
            </w:pPr>
          </w:p>
        </w:tc>
        <w:tc>
          <w:tcPr>
            <w:tcW w:w="1372" w:type="dxa"/>
            <w:vMerge/>
            <w:shd w:val="clear" w:color="auto" w:fill="auto"/>
          </w:tcPr>
          <w:p w14:paraId="57B72AC5" w14:textId="77777777" w:rsidR="00775027" w:rsidRPr="00775027" w:rsidRDefault="00775027" w:rsidP="00775027">
            <w:pPr>
              <w:ind w:right="-2"/>
              <w:jc w:val="center"/>
              <w:rPr>
                <w:sz w:val="22"/>
                <w:szCs w:val="22"/>
              </w:rPr>
            </w:pPr>
          </w:p>
        </w:tc>
        <w:tc>
          <w:tcPr>
            <w:tcW w:w="1656" w:type="dxa"/>
            <w:vMerge/>
            <w:shd w:val="clear" w:color="auto" w:fill="auto"/>
          </w:tcPr>
          <w:p w14:paraId="28F0B56A" w14:textId="77777777" w:rsidR="00775027" w:rsidRPr="00775027" w:rsidRDefault="00775027" w:rsidP="00775027">
            <w:pPr>
              <w:ind w:right="-2"/>
              <w:jc w:val="center"/>
              <w:rPr>
                <w:sz w:val="22"/>
                <w:szCs w:val="22"/>
              </w:rPr>
            </w:pPr>
          </w:p>
        </w:tc>
        <w:tc>
          <w:tcPr>
            <w:tcW w:w="1142" w:type="dxa"/>
            <w:vMerge/>
            <w:shd w:val="clear" w:color="auto" w:fill="auto"/>
          </w:tcPr>
          <w:p w14:paraId="356C61ED" w14:textId="77777777" w:rsidR="00775027" w:rsidRPr="00775027" w:rsidRDefault="00775027" w:rsidP="00775027">
            <w:pPr>
              <w:ind w:right="-2"/>
              <w:jc w:val="center"/>
              <w:rPr>
                <w:sz w:val="22"/>
                <w:szCs w:val="22"/>
              </w:rPr>
            </w:pPr>
          </w:p>
        </w:tc>
        <w:tc>
          <w:tcPr>
            <w:tcW w:w="714" w:type="dxa"/>
            <w:shd w:val="clear" w:color="auto" w:fill="auto"/>
            <w:vAlign w:val="center"/>
          </w:tcPr>
          <w:p w14:paraId="19F58057" w14:textId="77777777" w:rsidR="00775027" w:rsidRPr="00775027" w:rsidRDefault="00775027" w:rsidP="00775027">
            <w:pPr>
              <w:ind w:left="-108" w:right="-108"/>
              <w:jc w:val="center"/>
              <w:rPr>
                <w:sz w:val="22"/>
                <w:szCs w:val="22"/>
                <w:vertAlign w:val="superscript"/>
              </w:rPr>
            </w:pPr>
            <w:r w:rsidRPr="00775027">
              <w:rPr>
                <w:sz w:val="22"/>
                <w:szCs w:val="22"/>
              </w:rPr>
              <w:t>от 1,2 до 2,5 кг/см</w:t>
            </w:r>
            <w:r w:rsidRPr="00775027">
              <w:rPr>
                <w:sz w:val="22"/>
                <w:szCs w:val="22"/>
                <w:vertAlign w:val="superscript"/>
              </w:rPr>
              <w:t>2</w:t>
            </w:r>
          </w:p>
        </w:tc>
        <w:tc>
          <w:tcPr>
            <w:tcW w:w="857" w:type="dxa"/>
            <w:shd w:val="clear" w:color="auto" w:fill="auto"/>
            <w:vAlign w:val="center"/>
          </w:tcPr>
          <w:p w14:paraId="7A4948C4" w14:textId="77777777" w:rsidR="00775027" w:rsidRPr="00775027" w:rsidRDefault="00775027" w:rsidP="00775027">
            <w:pPr>
              <w:ind w:right="-2"/>
              <w:jc w:val="center"/>
              <w:rPr>
                <w:sz w:val="22"/>
                <w:szCs w:val="22"/>
              </w:rPr>
            </w:pPr>
            <w:r w:rsidRPr="00775027">
              <w:rPr>
                <w:sz w:val="22"/>
                <w:szCs w:val="22"/>
              </w:rPr>
              <w:t>от 2,5 до 7,0 кг/см</w:t>
            </w:r>
            <w:r w:rsidRPr="00775027">
              <w:rPr>
                <w:sz w:val="22"/>
                <w:szCs w:val="22"/>
                <w:vertAlign w:val="superscript"/>
              </w:rPr>
              <w:t>2</w:t>
            </w:r>
          </w:p>
        </w:tc>
        <w:tc>
          <w:tcPr>
            <w:tcW w:w="713" w:type="dxa"/>
            <w:shd w:val="clear" w:color="auto" w:fill="auto"/>
            <w:vAlign w:val="center"/>
          </w:tcPr>
          <w:p w14:paraId="68798C20" w14:textId="77777777" w:rsidR="00775027" w:rsidRPr="00775027" w:rsidRDefault="00775027" w:rsidP="00775027">
            <w:pPr>
              <w:ind w:left="-108" w:right="-108"/>
              <w:jc w:val="center"/>
              <w:rPr>
                <w:sz w:val="22"/>
                <w:szCs w:val="22"/>
              </w:rPr>
            </w:pPr>
            <w:r w:rsidRPr="00775027">
              <w:rPr>
                <w:sz w:val="22"/>
                <w:szCs w:val="22"/>
              </w:rPr>
              <w:t xml:space="preserve">от 7,0 </w:t>
            </w:r>
          </w:p>
          <w:p w14:paraId="1A018A75" w14:textId="77777777" w:rsidR="00775027" w:rsidRPr="00775027" w:rsidRDefault="00775027" w:rsidP="00775027">
            <w:pPr>
              <w:ind w:left="-108" w:right="-108"/>
              <w:jc w:val="center"/>
              <w:rPr>
                <w:sz w:val="22"/>
                <w:szCs w:val="22"/>
              </w:rPr>
            </w:pPr>
            <w:r w:rsidRPr="00775027">
              <w:rPr>
                <w:sz w:val="22"/>
                <w:szCs w:val="22"/>
              </w:rPr>
              <w:t>до 13,0 кг/см</w:t>
            </w:r>
            <w:r w:rsidRPr="00775027">
              <w:rPr>
                <w:sz w:val="22"/>
                <w:szCs w:val="22"/>
                <w:vertAlign w:val="superscript"/>
              </w:rPr>
              <w:t>2</w:t>
            </w:r>
          </w:p>
        </w:tc>
        <w:tc>
          <w:tcPr>
            <w:tcW w:w="714" w:type="dxa"/>
            <w:shd w:val="clear" w:color="auto" w:fill="auto"/>
            <w:vAlign w:val="center"/>
          </w:tcPr>
          <w:p w14:paraId="48297462" w14:textId="77777777" w:rsidR="00775027" w:rsidRPr="00775027" w:rsidRDefault="00775027" w:rsidP="00775027">
            <w:pPr>
              <w:ind w:left="-108" w:right="-108"/>
              <w:jc w:val="center"/>
              <w:rPr>
                <w:sz w:val="22"/>
                <w:szCs w:val="22"/>
              </w:rPr>
            </w:pPr>
            <w:r w:rsidRPr="00775027">
              <w:rPr>
                <w:sz w:val="22"/>
                <w:szCs w:val="22"/>
              </w:rPr>
              <w:t>свыше 13,0 кг/см</w:t>
            </w:r>
            <w:r w:rsidRPr="00775027">
              <w:rPr>
                <w:sz w:val="22"/>
                <w:szCs w:val="22"/>
                <w:vertAlign w:val="superscript"/>
              </w:rPr>
              <w:t>2</w:t>
            </w:r>
          </w:p>
        </w:tc>
        <w:tc>
          <w:tcPr>
            <w:tcW w:w="999" w:type="dxa"/>
            <w:vMerge/>
            <w:shd w:val="clear" w:color="auto" w:fill="auto"/>
          </w:tcPr>
          <w:p w14:paraId="7962B12F" w14:textId="77777777" w:rsidR="00775027" w:rsidRPr="00775027" w:rsidRDefault="00775027" w:rsidP="00775027">
            <w:pPr>
              <w:ind w:right="-2"/>
              <w:jc w:val="center"/>
              <w:rPr>
                <w:sz w:val="22"/>
                <w:szCs w:val="22"/>
              </w:rPr>
            </w:pPr>
          </w:p>
        </w:tc>
      </w:tr>
      <w:tr w:rsidR="00775027" w:rsidRPr="00775027" w14:paraId="7B3F70E9" w14:textId="77777777" w:rsidTr="00E8485B">
        <w:trPr>
          <w:trHeight w:val="98"/>
          <w:jc w:val="center"/>
        </w:trPr>
        <w:tc>
          <w:tcPr>
            <w:tcW w:w="1638" w:type="dxa"/>
            <w:shd w:val="clear" w:color="auto" w:fill="auto"/>
            <w:vAlign w:val="center"/>
          </w:tcPr>
          <w:p w14:paraId="246AD622" w14:textId="77777777" w:rsidR="00775027" w:rsidRPr="00775027" w:rsidRDefault="00775027" w:rsidP="00775027">
            <w:pPr>
              <w:ind w:left="-108" w:right="-125"/>
              <w:jc w:val="center"/>
              <w:rPr>
                <w:bCs/>
                <w:color w:val="000000"/>
                <w:kern w:val="32"/>
                <w:sz w:val="22"/>
                <w:szCs w:val="22"/>
              </w:rPr>
            </w:pPr>
            <w:r w:rsidRPr="00775027">
              <w:rPr>
                <w:bCs/>
                <w:color w:val="000000"/>
                <w:kern w:val="32"/>
                <w:sz w:val="22"/>
                <w:szCs w:val="22"/>
              </w:rPr>
              <w:t>1</w:t>
            </w:r>
          </w:p>
        </w:tc>
        <w:tc>
          <w:tcPr>
            <w:tcW w:w="1372" w:type="dxa"/>
            <w:shd w:val="clear" w:color="auto" w:fill="auto"/>
          </w:tcPr>
          <w:p w14:paraId="31A590F2" w14:textId="77777777" w:rsidR="00775027" w:rsidRPr="00775027" w:rsidRDefault="00775027" w:rsidP="00775027">
            <w:pPr>
              <w:ind w:right="-2"/>
              <w:jc w:val="center"/>
              <w:rPr>
                <w:sz w:val="22"/>
                <w:szCs w:val="22"/>
              </w:rPr>
            </w:pPr>
            <w:r w:rsidRPr="00775027">
              <w:rPr>
                <w:sz w:val="22"/>
                <w:szCs w:val="22"/>
              </w:rPr>
              <w:t>2</w:t>
            </w:r>
          </w:p>
        </w:tc>
        <w:tc>
          <w:tcPr>
            <w:tcW w:w="1656" w:type="dxa"/>
            <w:shd w:val="clear" w:color="auto" w:fill="auto"/>
          </w:tcPr>
          <w:p w14:paraId="37B66F67" w14:textId="77777777" w:rsidR="00775027" w:rsidRPr="00775027" w:rsidRDefault="00775027" w:rsidP="00775027">
            <w:pPr>
              <w:ind w:right="-2"/>
              <w:jc w:val="center"/>
              <w:rPr>
                <w:sz w:val="22"/>
                <w:szCs w:val="22"/>
              </w:rPr>
            </w:pPr>
            <w:r w:rsidRPr="00775027">
              <w:rPr>
                <w:sz w:val="22"/>
                <w:szCs w:val="22"/>
              </w:rPr>
              <w:t>3</w:t>
            </w:r>
          </w:p>
        </w:tc>
        <w:tc>
          <w:tcPr>
            <w:tcW w:w="1142" w:type="dxa"/>
            <w:shd w:val="clear" w:color="auto" w:fill="auto"/>
          </w:tcPr>
          <w:p w14:paraId="6CDC93F0" w14:textId="77777777" w:rsidR="00775027" w:rsidRPr="00775027" w:rsidRDefault="00775027" w:rsidP="00775027">
            <w:pPr>
              <w:ind w:right="-2"/>
              <w:jc w:val="center"/>
              <w:rPr>
                <w:sz w:val="22"/>
                <w:szCs w:val="22"/>
              </w:rPr>
            </w:pPr>
            <w:r w:rsidRPr="00775027">
              <w:rPr>
                <w:sz w:val="22"/>
                <w:szCs w:val="22"/>
              </w:rPr>
              <w:t>4</w:t>
            </w:r>
          </w:p>
        </w:tc>
        <w:tc>
          <w:tcPr>
            <w:tcW w:w="714" w:type="dxa"/>
            <w:shd w:val="clear" w:color="auto" w:fill="auto"/>
            <w:vAlign w:val="center"/>
          </w:tcPr>
          <w:p w14:paraId="65245000" w14:textId="77777777" w:rsidR="00775027" w:rsidRPr="00775027" w:rsidRDefault="00775027" w:rsidP="00775027">
            <w:pPr>
              <w:ind w:left="-108" w:right="-108"/>
              <w:jc w:val="center"/>
              <w:rPr>
                <w:sz w:val="22"/>
                <w:szCs w:val="22"/>
              </w:rPr>
            </w:pPr>
            <w:r w:rsidRPr="00775027">
              <w:rPr>
                <w:sz w:val="22"/>
                <w:szCs w:val="22"/>
              </w:rPr>
              <w:t>5</w:t>
            </w:r>
          </w:p>
        </w:tc>
        <w:tc>
          <w:tcPr>
            <w:tcW w:w="857" w:type="dxa"/>
            <w:shd w:val="clear" w:color="auto" w:fill="auto"/>
            <w:vAlign w:val="center"/>
          </w:tcPr>
          <w:p w14:paraId="3D1E0CE8" w14:textId="77777777" w:rsidR="00775027" w:rsidRPr="00775027" w:rsidRDefault="00775027" w:rsidP="00775027">
            <w:pPr>
              <w:ind w:right="-2"/>
              <w:jc w:val="center"/>
              <w:rPr>
                <w:sz w:val="22"/>
                <w:szCs w:val="22"/>
              </w:rPr>
            </w:pPr>
            <w:r w:rsidRPr="00775027">
              <w:rPr>
                <w:sz w:val="22"/>
                <w:szCs w:val="22"/>
              </w:rPr>
              <w:t>6</w:t>
            </w:r>
          </w:p>
        </w:tc>
        <w:tc>
          <w:tcPr>
            <w:tcW w:w="713" w:type="dxa"/>
            <w:shd w:val="clear" w:color="auto" w:fill="auto"/>
            <w:vAlign w:val="center"/>
          </w:tcPr>
          <w:p w14:paraId="44E1F241" w14:textId="77777777" w:rsidR="00775027" w:rsidRPr="00775027" w:rsidRDefault="00775027" w:rsidP="00775027">
            <w:pPr>
              <w:ind w:left="-108" w:right="-108"/>
              <w:jc w:val="center"/>
              <w:rPr>
                <w:sz w:val="22"/>
                <w:szCs w:val="22"/>
              </w:rPr>
            </w:pPr>
            <w:r w:rsidRPr="00775027">
              <w:rPr>
                <w:sz w:val="22"/>
                <w:szCs w:val="22"/>
              </w:rPr>
              <w:t>7</w:t>
            </w:r>
          </w:p>
        </w:tc>
        <w:tc>
          <w:tcPr>
            <w:tcW w:w="714" w:type="dxa"/>
            <w:shd w:val="clear" w:color="auto" w:fill="auto"/>
            <w:vAlign w:val="center"/>
          </w:tcPr>
          <w:p w14:paraId="2B177684" w14:textId="77777777" w:rsidR="00775027" w:rsidRPr="00775027" w:rsidRDefault="00775027" w:rsidP="00775027">
            <w:pPr>
              <w:ind w:left="-108" w:right="-108"/>
              <w:jc w:val="center"/>
              <w:rPr>
                <w:sz w:val="22"/>
                <w:szCs w:val="22"/>
              </w:rPr>
            </w:pPr>
            <w:r w:rsidRPr="00775027">
              <w:rPr>
                <w:sz w:val="22"/>
                <w:szCs w:val="22"/>
              </w:rPr>
              <w:t>8</w:t>
            </w:r>
          </w:p>
        </w:tc>
        <w:tc>
          <w:tcPr>
            <w:tcW w:w="999" w:type="dxa"/>
            <w:shd w:val="clear" w:color="auto" w:fill="auto"/>
          </w:tcPr>
          <w:p w14:paraId="3E2A63B2" w14:textId="77777777" w:rsidR="00775027" w:rsidRPr="00775027" w:rsidRDefault="00775027" w:rsidP="00775027">
            <w:pPr>
              <w:ind w:right="-2"/>
              <w:jc w:val="center"/>
              <w:rPr>
                <w:sz w:val="22"/>
                <w:szCs w:val="22"/>
              </w:rPr>
            </w:pPr>
            <w:r w:rsidRPr="00775027">
              <w:rPr>
                <w:sz w:val="22"/>
                <w:szCs w:val="22"/>
              </w:rPr>
              <w:t>9</w:t>
            </w:r>
          </w:p>
        </w:tc>
      </w:tr>
      <w:tr w:rsidR="00775027" w:rsidRPr="00775027" w14:paraId="2978998E" w14:textId="77777777" w:rsidTr="00E8485B">
        <w:trPr>
          <w:trHeight w:val="382"/>
          <w:jc w:val="center"/>
        </w:trPr>
        <w:tc>
          <w:tcPr>
            <w:tcW w:w="1638" w:type="dxa"/>
            <w:vMerge w:val="restart"/>
            <w:shd w:val="clear" w:color="auto" w:fill="auto"/>
            <w:vAlign w:val="center"/>
          </w:tcPr>
          <w:p w14:paraId="4BDBA543" w14:textId="77777777" w:rsidR="00775027" w:rsidRPr="00775027" w:rsidRDefault="00775027" w:rsidP="00775027">
            <w:pPr>
              <w:ind w:left="-80"/>
              <w:jc w:val="center"/>
              <w:rPr>
                <w:sz w:val="22"/>
                <w:szCs w:val="22"/>
              </w:rPr>
            </w:pPr>
            <w:r w:rsidRPr="00775027">
              <w:rPr>
                <w:sz w:val="22"/>
                <w:szCs w:val="22"/>
              </w:rPr>
              <w:t>ООО</w:t>
            </w:r>
          </w:p>
          <w:p w14:paraId="445FD6AD" w14:textId="77777777" w:rsidR="00775027" w:rsidRPr="00775027" w:rsidRDefault="00775027" w:rsidP="00775027">
            <w:pPr>
              <w:ind w:left="-80"/>
              <w:jc w:val="center"/>
              <w:rPr>
                <w:sz w:val="22"/>
                <w:szCs w:val="22"/>
              </w:rPr>
            </w:pPr>
            <w:r w:rsidRPr="00775027">
              <w:rPr>
                <w:sz w:val="22"/>
                <w:szCs w:val="22"/>
              </w:rPr>
              <w:t>«Теплосети»</w:t>
            </w:r>
          </w:p>
        </w:tc>
        <w:tc>
          <w:tcPr>
            <w:tcW w:w="8168" w:type="dxa"/>
            <w:gridSpan w:val="8"/>
            <w:shd w:val="clear" w:color="auto" w:fill="auto"/>
          </w:tcPr>
          <w:p w14:paraId="2BBB94CC" w14:textId="77777777" w:rsidR="00775027" w:rsidRPr="00775027" w:rsidRDefault="00775027" w:rsidP="00775027">
            <w:pPr>
              <w:ind w:right="-994"/>
              <w:jc w:val="center"/>
              <w:rPr>
                <w:sz w:val="22"/>
                <w:szCs w:val="22"/>
              </w:rPr>
            </w:pPr>
            <w:r w:rsidRPr="00775027">
              <w:rPr>
                <w:sz w:val="22"/>
                <w:szCs w:val="22"/>
              </w:rPr>
              <w:t xml:space="preserve">Для потребителей, в случае отсутствия дифференциации тарифов </w:t>
            </w:r>
          </w:p>
          <w:p w14:paraId="564829CE" w14:textId="77777777" w:rsidR="00775027" w:rsidRPr="00775027" w:rsidRDefault="00775027" w:rsidP="00775027">
            <w:pPr>
              <w:ind w:right="-994"/>
              <w:jc w:val="center"/>
              <w:rPr>
                <w:sz w:val="22"/>
                <w:szCs w:val="22"/>
              </w:rPr>
            </w:pPr>
            <w:r w:rsidRPr="00775027">
              <w:rPr>
                <w:sz w:val="22"/>
                <w:szCs w:val="22"/>
              </w:rPr>
              <w:t>по схеме подключения (НДС не облагается)</w:t>
            </w:r>
          </w:p>
        </w:tc>
      </w:tr>
      <w:tr w:rsidR="00775027" w:rsidRPr="00775027" w14:paraId="34A26F1C" w14:textId="77777777" w:rsidTr="00E8485B">
        <w:trPr>
          <w:trHeight w:val="291"/>
          <w:jc w:val="center"/>
        </w:trPr>
        <w:tc>
          <w:tcPr>
            <w:tcW w:w="1638" w:type="dxa"/>
            <w:vMerge/>
            <w:shd w:val="clear" w:color="auto" w:fill="auto"/>
          </w:tcPr>
          <w:p w14:paraId="12A7AEA3" w14:textId="77777777" w:rsidR="00775027" w:rsidRPr="00775027" w:rsidRDefault="00775027" w:rsidP="00775027">
            <w:pPr>
              <w:ind w:right="-2"/>
              <w:rPr>
                <w:sz w:val="22"/>
                <w:szCs w:val="22"/>
              </w:rPr>
            </w:pPr>
          </w:p>
        </w:tc>
        <w:tc>
          <w:tcPr>
            <w:tcW w:w="1372" w:type="dxa"/>
            <w:vMerge w:val="restart"/>
            <w:shd w:val="clear" w:color="auto" w:fill="auto"/>
          </w:tcPr>
          <w:p w14:paraId="45E352B8" w14:textId="77777777" w:rsidR="00775027" w:rsidRPr="00775027" w:rsidRDefault="00775027" w:rsidP="00775027">
            <w:pPr>
              <w:ind w:right="-2"/>
              <w:jc w:val="center"/>
              <w:rPr>
                <w:sz w:val="22"/>
                <w:szCs w:val="22"/>
              </w:rPr>
            </w:pPr>
          </w:p>
          <w:p w14:paraId="3CE93CD4" w14:textId="77777777" w:rsidR="00775027" w:rsidRPr="00775027" w:rsidRDefault="00775027" w:rsidP="00775027">
            <w:pPr>
              <w:ind w:right="-2"/>
              <w:jc w:val="center"/>
              <w:rPr>
                <w:sz w:val="22"/>
                <w:szCs w:val="22"/>
              </w:rPr>
            </w:pPr>
          </w:p>
          <w:p w14:paraId="5ACF5EA4" w14:textId="77777777" w:rsidR="00775027" w:rsidRPr="00775027" w:rsidRDefault="00775027" w:rsidP="00775027">
            <w:pPr>
              <w:ind w:right="-2"/>
              <w:jc w:val="center"/>
              <w:rPr>
                <w:sz w:val="22"/>
                <w:szCs w:val="22"/>
              </w:rPr>
            </w:pPr>
            <w:r w:rsidRPr="00775027">
              <w:rPr>
                <w:sz w:val="22"/>
                <w:szCs w:val="22"/>
              </w:rPr>
              <w:t>Одноставочный, руб./Гкал</w:t>
            </w:r>
          </w:p>
        </w:tc>
        <w:tc>
          <w:tcPr>
            <w:tcW w:w="1656" w:type="dxa"/>
            <w:shd w:val="clear" w:color="auto" w:fill="auto"/>
            <w:vAlign w:val="center"/>
          </w:tcPr>
          <w:p w14:paraId="606E9A4F" w14:textId="77777777" w:rsidR="00775027" w:rsidRPr="00775027" w:rsidRDefault="00775027" w:rsidP="00775027">
            <w:pPr>
              <w:jc w:val="center"/>
            </w:pPr>
            <w:r w:rsidRPr="00775027">
              <w:t>с 01.01.2024</w:t>
            </w:r>
          </w:p>
        </w:tc>
        <w:tc>
          <w:tcPr>
            <w:tcW w:w="1142" w:type="dxa"/>
            <w:shd w:val="clear" w:color="auto" w:fill="auto"/>
          </w:tcPr>
          <w:p w14:paraId="0E22B5A6" w14:textId="77777777" w:rsidR="00775027" w:rsidRPr="00775027" w:rsidRDefault="00775027" w:rsidP="00775027">
            <w:pPr>
              <w:jc w:val="center"/>
              <w:rPr>
                <w:sz w:val="22"/>
                <w:szCs w:val="22"/>
              </w:rPr>
            </w:pPr>
            <w:r w:rsidRPr="00775027">
              <w:t>6 539,84</w:t>
            </w:r>
          </w:p>
        </w:tc>
        <w:tc>
          <w:tcPr>
            <w:tcW w:w="714" w:type="dxa"/>
            <w:shd w:val="clear" w:color="auto" w:fill="auto"/>
            <w:vAlign w:val="center"/>
          </w:tcPr>
          <w:p w14:paraId="649F58D3"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501F8758"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64981C00" w14:textId="77777777" w:rsidR="00775027" w:rsidRPr="00775027" w:rsidRDefault="00775027" w:rsidP="00775027">
            <w:pPr>
              <w:ind w:left="-105" w:right="-108"/>
              <w:jc w:val="center"/>
              <w:rPr>
                <w:sz w:val="22"/>
                <w:szCs w:val="22"/>
              </w:rPr>
            </w:pPr>
            <w:r w:rsidRPr="00775027">
              <w:rPr>
                <w:sz w:val="22"/>
                <w:szCs w:val="22"/>
              </w:rPr>
              <w:t>x</w:t>
            </w:r>
          </w:p>
        </w:tc>
        <w:tc>
          <w:tcPr>
            <w:tcW w:w="714" w:type="dxa"/>
            <w:shd w:val="clear" w:color="auto" w:fill="auto"/>
            <w:vAlign w:val="center"/>
          </w:tcPr>
          <w:p w14:paraId="3A770E75" w14:textId="77777777" w:rsidR="00775027" w:rsidRPr="00775027" w:rsidRDefault="00775027" w:rsidP="00775027">
            <w:pPr>
              <w:ind w:left="-105"/>
              <w:jc w:val="center"/>
              <w:rPr>
                <w:sz w:val="22"/>
                <w:szCs w:val="22"/>
              </w:rPr>
            </w:pPr>
            <w:r w:rsidRPr="00775027">
              <w:rPr>
                <w:sz w:val="22"/>
                <w:szCs w:val="22"/>
              </w:rPr>
              <w:t>x</w:t>
            </w:r>
          </w:p>
        </w:tc>
        <w:tc>
          <w:tcPr>
            <w:tcW w:w="999" w:type="dxa"/>
            <w:shd w:val="clear" w:color="auto" w:fill="auto"/>
            <w:vAlign w:val="center"/>
          </w:tcPr>
          <w:p w14:paraId="04726BE9"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078BBCD1" w14:textId="77777777" w:rsidTr="00E8485B">
        <w:trPr>
          <w:trHeight w:val="291"/>
          <w:jc w:val="center"/>
        </w:trPr>
        <w:tc>
          <w:tcPr>
            <w:tcW w:w="1638" w:type="dxa"/>
            <w:vMerge/>
            <w:shd w:val="clear" w:color="auto" w:fill="auto"/>
          </w:tcPr>
          <w:p w14:paraId="568D581E" w14:textId="77777777" w:rsidR="00775027" w:rsidRPr="00775027" w:rsidRDefault="00775027" w:rsidP="00775027">
            <w:pPr>
              <w:ind w:right="-2"/>
              <w:rPr>
                <w:sz w:val="22"/>
                <w:szCs w:val="22"/>
              </w:rPr>
            </w:pPr>
          </w:p>
        </w:tc>
        <w:tc>
          <w:tcPr>
            <w:tcW w:w="1372" w:type="dxa"/>
            <w:vMerge/>
            <w:shd w:val="clear" w:color="auto" w:fill="auto"/>
          </w:tcPr>
          <w:p w14:paraId="077A53AA" w14:textId="77777777" w:rsidR="00775027" w:rsidRPr="00775027" w:rsidRDefault="00775027" w:rsidP="00775027">
            <w:pPr>
              <w:ind w:right="-2"/>
              <w:jc w:val="center"/>
              <w:rPr>
                <w:sz w:val="22"/>
                <w:szCs w:val="22"/>
              </w:rPr>
            </w:pPr>
          </w:p>
        </w:tc>
        <w:tc>
          <w:tcPr>
            <w:tcW w:w="1656" w:type="dxa"/>
            <w:shd w:val="clear" w:color="auto" w:fill="auto"/>
            <w:vAlign w:val="center"/>
          </w:tcPr>
          <w:p w14:paraId="7AE84F49" w14:textId="77777777" w:rsidR="00775027" w:rsidRPr="00775027" w:rsidRDefault="00775027" w:rsidP="00775027">
            <w:pPr>
              <w:jc w:val="center"/>
            </w:pPr>
            <w:r w:rsidRPr="00775027">
              <w:t>с 01.07.2024</w:t>
            </w:r>
          </w:p>
        </w:tc>
        <w:tc>
          <w:tcPr>
            <w:tcW w:w="1142" w:type="dxa"/>
            <w:shd w:val="clear" w:color="auto" w:fill="auto"/>
          </w:tcPr>
          <w:p w14:paraId="3D369C01" w14:textId="77777777" w:rsidR="00775027" w:rsidRPr="00775027" w:rsidRDefault="00775027" w:rsidP="00775027">
            <w:pPr>
              <w:jc w:val="center"/>
            </w:pPr>
            <w:r w:rsidRPr="00775027">
              <w:t>7 167,67</w:t>
            </w:r>
          </w:p>
        </w:tc>
        <w:tc>
          <w:tcPr>
            <w:tcW w:w="714" w:type="dxa"/>
            <w:shd w:val="clear" w:color="auto" w:fill="auto"/>
            <w:vAlign w:val="center"/>
          </w:tcPr>
          <w:p w14:paraId="730BAF32"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224D1364"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01EDB17C" w14:textId="77777777" w:rsidR="00775027" w:rsidRPr="00775027" w:rsidRDefault="00775027" w:rsidP="00775027">
            <w:pPr>
              <w:ind w:left="-105" w:right="-108"/>
              <w:jc w:val="center"/>
              <w:rPr>
                <w:sz w:val="22"/>
                <w:szCs w:val="22"/>
              </w:rPr>
            </w:pPr>
            <w:r w:rsidRPr="00775027">
              <w:rPr>
                <w:sz w:val="22"/>
                <w:szCs w:val="22"/>
              </w:rPr>
              <w:t>x</w:t>
            </w:r>
          </w:p>
        </w:tc>
        <w:tc>
          <w:tcPr>
            <w:tcW w:w="714" w:type="dxa"/>
            <w:shd w:val="clear" w:color="auto" w:fill="auto"/>
            <w:vAlign w:val="center"/>
          </w:tcPr>
          <w:p w14:paraId="16BE8078" w14:textId="77777777" w:rsidR="00775027" w:rsidRPr="00775027" w:rsidRDefault="00775027" w:rsidP="00775027">
            <w:pPr>
              <w:ind w:left="-105"/>
              <w:jc w:val="center"/>
              <w:rPr>
                <w:sz w:val="22"/>
                <w:szCs w:val="22"/>
              </w:rPr>
            </w:pPr>
            <w:r w:rsidRPr="00775027">
              <w:rPr>
                <w:sz w:val="22"/>
                <w:szCs w:val="22"/>
              </w:rPr>
              <w:t>x</w:t>
            </w:r>
          </w:p>
        </w:tc>
        <w:tc>
          <w:tcPr>
            <w:tcW w:w="999" w:type="dxa"/>
            <w:shd w:val="clear" w:color="auto" w:fill="auto"/>
            <w:vAlign w:val="center"/>
          </w:tcPr>
          <w:p w14:paraId="25534BB2"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59C4767F" w14:textId="77777777" w:rsidTr="00E8485B">
        <w:trPr>
          <w:trHeight w:val="291"/>
          <w:jc w:val="center"/>
        </w:trPr>
        <w:tc>
          <w:tcPr>
            <w:tcW w:w="1638" w:type="dxa"/>
            <w:vMerge/>
            <w:shd w:val="clear" w:color="auto" w:fill="auto"/>
          </w:tcPr>
          <w:p w14:paraId="16D7468A" w14:textId="77777777" w:rsidR="00775027" w:rsidRPr="00775027" w:rsidRDefault="00775027" w:rsidP="00775027">
            <w:pPr>
              <w:ind w:right="-2"/>
              <w:rPr>
                <w:sz w:val="22"/>
                <w:szCs w:val="22"/>
              </w:rPr>
            </w:pPr>
          </w:p>
        </w:tc>
        <w:tc>
          <w:tcPr>
            <w:tcW w:w="1372" w:type="dxa"/>
            <w:vMerge/>
            <w:shd w:val="clear" w:color="auto" w:fill="auto"/>
          </w:tcPr>
          <w:p w14:paraId="5BB9E0D7" w14:textId="77777777" w:rsidR="00775027" w:rsidRPr="00775027" w:rsidRDefault="00775027" w:rsidP="00775027">
            <w:pPr>
              <w:ind w:right="-2"/>
              <w:jc w:val="center"/>
              <w:rPr>
                <w:sz w:val="22"/>
                <w:szCs w:val="22"/>
              </w:rPr>
            </w:pPr>
          </w:p>
        </w:tc>
        <w:tc>
          <w:tcPr>
            <w:tcW w:w="1656" w:type="dxa"/>
            <w:shd w:val="clear" w:color="auto" w:fill="auto"/>
            <w:vAlign w:val="center"/>
          </w:tcPr>
          <w:p w14:paraId="04F3879A" w14:textId="77777777" w:rsidR="00775027" w:rsidRPr="00775027" w:rsidRDefault="00775027" w:rsidP="00775027">
            <w:pPr>
              <w:jc w:val="center"/>
            </w:pPr>
            <w:r w:rsidRPr="00775027">
              <w:t>с 01.01.2025</w:t>
            </w:r>
          </w:p>
        </w:tc>
        <w:tc>
          <w:tcPr>
            <w:tcW w:w="1142" w:type="dxa"/>
            <w:shd w:val="clear" w:color="auto" w:fill="auto"/>
          </w:tcPr>
          <w:p w14:paraId="0DA5DD37" w14:textId="77777777" w:rsidR="00775027" w:rsidRPr="00775027" w:rsidRDefault="00775027" w:rsidP="00775027">
            <w:pPr>
              <w:jc w:val="center"/>
              <w:rPr>
                <w:sz w:val="22"/>
                <w:szCs w:val="22"/>
              </w:rPr>
            </w:pPr>
            <w:r w:rsidRPr="00775027">
              <w:t>7 167,67</w:t>
            </w:r>
          </w:p>
        </w:tc>
        <w:tc>
          <w:tcPr>
            <w:tcW w:w="714" w:type="dxa"/>
            <w:shd w:val="clear" w:color="auto" w:fill="auto"/>
            <w:vAlign w:val="center"/>
          </w:tcPr>
          <w:p w14:paraId="2F243849"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1B900FEE"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00BFD4E9" w14:textId="77777777" w:rsidR="00775027" w:rsidRPr="00775027" w:rsidRDefault="00775027" w:rsidP="00775027">
            <w:pPr>
              <w:ind w:left="-105" w:right="-108"/>
              <w:jc w:val="center"/>
              <w:rPr>
                <w:sz w:val="22"/>
                <w:szCs w:val="22"/>
              </w:rPr>
            </w:pPr>
            <w:r w:rsidRPr="00775027">
              <w:rPr>
                <w:sz w:val="22"/>
                <w:szCs w:val="22"/>
              </w:rPr>
              <w:t>x</w:t>
            </w:r>
          </w:p>
        </w:tc>
        <w:tc>
          <w:tcPr>
            <w:tcW w:w="714" w:type="dxa"/>
            <w:shd w:val="clear" w:color="auto" w:fill="auto"/>
            <w:vAlign w:val="center"/>
          </w:tcPr>
          <w:p w14:paraId="5A57B201" w14:textId="77777777" w:rsidR="00775027" w:rsidRPr="00775027" w:rsidRDefault="00775027" w:rsidP="00775027">
            <w:pPr>
              <w:ind w:left="-105"/>
              <w:jc w:val="center"/>
              <w:rPr>
                <w:sz w:val="22"/>
                <w:szCs w:val="22"/>
              </w:rPr>
            </w:pPr>
            <w:r w:rsidRPr="00775027">
              <w:rPr>
                <w:sz w:val="22"/>
                <w:szCs w:val="22"/>
              </w:rPr>
              <w:t>x</w:t>
            </w:r>
          </w:p>
        </w:tc>
        <w:tc>
          <w:tcPr>
            <w:tcW w:w="999" w:type="dxa"/>
            <w:shd w:val="clear" w:color="auto" w:fill="auto"/>
            <w:vAlign w:val="center"/>
          </w:tcPr>
          <w:p w14:paraId="7154B584"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6AF68AA9" w14:textId="77777777" w:rsidTr="00E8485B">
        <w:trPr>
          <w:trHeight w:val="191"/>
          <w:jc w:val="center"/>
        </w:trPr>
        <w:tc>
          <w:tcPr>
            <w:tcW w:w="1638" w:type="dxa"/>
            <w:vMerge/>
            <w:shd w:val="clear" w:color="auto" w:fill="auto"/>
          </w:tcPr>
          <w:p w14:paraId="6102D58E" w14:textId="77777777" w:rsidR="00775027" w:rsidRPr="00775027" w:rsidRDefault="00775027" w:rsidP="00775027">
            <w:pPr>
              <w:ind w:right="-2"/>
              <w:rPr>
                <w:sz w:val="22"/>
                <w:szCs w:val="22"/>
              </w:rPr>
            </w:pPr>
          </w:p>
        </w:tc>
        <w:tc>
          <w:tcPr>
            <w:tcW w:w="1372" w:type="dxa"/>
            <w:vMerge/>
            <w:shd w:val="clear" w:color="auto" w:fill="auto"/>
          </w:tcPr>
          <w:p w14:paraId="44C7863F" w14:textId="77777777" w:rsidR="00775027" w:rsidRPr="00775027" w:rsidRDefault="00775027" w:rsidP="00775027">
            <w:pPr>
              <w:ind w:right="-2"/>
              <w:jc w:val="center"/>
              <w:rPr>
                <w:sz w:val="22"/>
                <w:szCs w:val="22"/>
              </w:rPr>
            </w:pPr>
          </w:p>
        </w:tc>
        <w:tc>
          <w:tcPr>
            <w:tcW w:w="1656" w:type="dxa"/>
            <w:shd w:val="clear" w:color="auto" w:fill="auto"/>
            <w:vAlign w:val="center"/>
          </w:tcPr>
          <w:p w14:paraId="3575FAAD" w14:textId="77777777" w:rsidR="00775027" w:rsidRPr="00775027" w:rsidRDefault="00775027" w:rsidP="00775027">
            <w:pPr>
              <w:jc w:val="center"/>
            </w:pPr>
            <w:r w:rsidRPr="00775027">
              <w:t>с 01.07.2025</w:t>
            </w:r>
          </w:p>
        </w:tc>
        <w:tc>
          <w:tcPr>
            <w:tcW w:w="1142" w:type="dxa"/>
            <w:shd w:val="clear" w:color="auto" w:fill="auto"/>
          </w:tcPr>
          <w:p w14:paraId="0A1E85E2" w14:textId="77777777" w:rsidR="00775027" w:rsidRPr="00775027" w:rsidRDefault="00775027" w:rsidP="00775027">
            <w:pPr>
              <w:jc w:val="center"/>
              <w:rPr>
                <w:sz w:val="22"/>
                <w:szCs w:val="22"/>
              </w:rPr>
            </w:pPr>
            <w:r w:rsidRPr="00775027">
              <w:t>7 642,72</w:t>
            </w:r>
          </w:p>
        </w:tc>
        <w:tc>
          <w:tcPr>
            <w:tcW w:w="714" w:type="dxa"/>
            <w:shd w:val="clear" w:color="auto" w:fill="auto"/>
            <w:vAlign w:val="center"/>
          </w:tcPr>
          <w:p w14:paraId="5002EA12"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1ADA8C82"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4D4D1425" w14:textId="77777777" w:rsidR="00775027" w:rsidRPr="00775027" w:rsidRDefault="00775027" w:rsidP="00775027">
            <w:pPr>
              <w:ind w:left="-105" w:right="-108"/>
              <w:jc w:val="center"/>
              <w:rPr>
                <w:sz w:val="22"/>
                <w:szCs w:val="22"/>
              </w:rPr>
            </w:pPr>
            <w:r w:rsidRPr="00775027">
              <w:rPr>
                <w:sz w:val="22"/>
                <w:szCs w:val="22"/>
              </w:rPr>
              <w:t>x</w:t>
            </w:r>
          </w:p>
        </w:tc>
        <w:tc>
          <w:tcPr>
            <w:tcW w:w="714" w:type="dxa"/>
            <w:shd w:val="clear" w:color="auto" w:fill="auto"/>
            <w:vAlign w:val="center"/>
          </w:tcPr>
          <w:p w14:paraId="210A9CC5" w14:textId="77777777" w:rsidR="00775027" w:rsidRPr="00775027" w:rsidRDefault="00775027" w:rsidP="00775027">
            <w:pPr>
              <w:ind w:left="-105"/>
              <w:jc w:val="center"/>
              <w:rPr>
                <w:sz w:val="22"/>
                <w:szCs w:val="22"/>
              </w:rPr>
            </w:pPr>
            <w:r w:rsidRPr="00775027">
              <w:rPr>
                <w:sz w:val="22"/>
                <w:szCs w:val="22"/>
              </w:rPr>
              <w:t>x</w:t>
            </w:r>
          </w:p>
        </w:tc>
        <w:tc>
          <w:tcPr>
            <w:tcW w:w="999" w:type="dxa"/>
            <w:shd w:val="clear" w:color="auto" w:fill="auto"/>
            <w:vAlign w:val="center"/>
          </w:tcPr>
          <w:p w14:paraId="2F2CF66D"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3C75A67F" w14:textId="77777777" w:rsidTr="00E8485B">
        <w:trPr>
          <w:trHeight w:val="187"/>
          <w:jc w:val="center"/>
        </w:trPr>
        <w:tc>
          <w:tcPr>
            <w:tcW w:w="1638" w:type="dxa"/>
            <w:vMerge/>
            <w:shd w:val="clear" w:color="auto" w:fill="auto"/>
          </w:tcPr>
          <w:p w14:paraId="0F327826" w14:textId="77777777" w:rsidR="00775027" w:rsidRPr="00775027" w:rsidRDefault="00775027" w:rsidP="00775027">
            <w:pPr>
              <w:ind w:right="-2"/>
              <w:rPr>
                <w:sz w:val="22"/>
                <w:szCs w:val="22"/>
              </w:rPr>
            </w:pPr>
          </w:p>
        </w:tc>
        <w:tc>
          <w:tcPr>
            <w:tcW w:w="1372" w:type="dxa"/>
            <w:vMerge/>
            <w:shd w:val="clear" w:color="auto" w:fill="auto"/>
          </w:tcPr>
          <w:p w14:paraId="1E37FBEF" w14:textId="77777777" w:rsidR="00775027" w:rsidRPr="00775027" w:rsidRDefault="00775027" w:rsidP="00775027">
            <w:pPr>
              <w:ind w:left="-78" w:right="-2"/>
              <w:jc w:val="center"/>
              <w:rPr>
                <w:sz w:val="22"/>
                <w:szCs w:val="22"/>
              </w:rPr>
            </w:pPr>
          </w:p>
        </w:tc>
        <w:tc>
          <w:tcPr>
            <w:tcW w:w="1656" w:type="dxa"/>
            <w:shd w:val="clear" w:color="auto" w:fill="auto"/>
            <w:vAlign w:val="center"/>
          </w:tcPr>
          <w:p w14:paraId="64C8C727" w14:textId="77777777" w:rsidR="00775027" w:rsidRPr="00775027" w:rsidRDefault="00775027" w:rsidP="00775027">
            <w:pPr>
              <w:jc w:val="center"/>
            </w:pPr>
            <w:r w:rsidRPr="00775027">
              <w:t>с 01.01.2026</w:t>
            </w:r>
          </w:p>
        </w:tc>
        <w:tc>
          <w:tcPr>
            <w:tcW w:w="1142" w:type="dxa"/>
            <w:shd w:val="clear" w:color="auto" w:fill="auto"/>
          </w:tcPr>
          <w:p w14:paraId="058D2061" w14:textId="77777777" w:rsidR="00775027" w:rsidRPr="00775027" w:rsidRDefault="00775027" w:rsidP="00775027">
            <w:pPr>
              <w:jc w:val="center"/>
              <w:rPr>
                <w:sz w:val="22"/>
                <w:szCs w:val="22"/>
              </w:rPr>
            </w:pPr>
            <w:r w:rsidRPr="00775027">
              <w:t>7 598,19</w:t>
            </w:r>
          </w:p>
        </w:tc>
        <w:tc>
          <w:tcPr>
            <w:tcW w:w="714" w:type="dxa"/>
            <w:shd w:val="clear" w:color="auto" w:fill="auto"/>
            <w:vAlign w:val="center"/>
          </w:tcPr>
          <w:p w14:paraId="121FCA5C" w14:textId="77777777" w:rsidR="00775027" w:rsidRPr="00775027" w:rsidRDefault="00775027" w:rsidP="00775027">
            <w:pPr>
              <w:ind w:left="-105" w:right="-108"/>
              <w:jc w:val="center"/>
              <w:rPr>
                <w:sz w:val="22"/>
                <w:szCs w:val="22"/>
              </w:rPr>
            </w:pPr>
            <w:r w:rsidRPr="00775027">
              <w:rPr>
                <w:sz w:val="22"/>
                <w:szCs w:val="22"/>
              </w:rPr>
              <w:t>x</w:t>
            </w:r>
          </w:p>
        </w:tc>
        <w:tc>
          <w:tcPr>
            <w:tcW w:w="857" w:type="dxa"/>
            <w:shd w:val="clear" w:color="auto" w:fill="auto"/>
            <w:vAlign w:val="center"/>
          </w:tcPr>
          <w:p w14:paraId="68A2E9D6"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4CF19C58" w14:textId="77777777" w:rsidR="00775027" w:rsidRPr="00775027" w:rsidRDefault="00775027" w:rsidP="00775027">
            <w:pPr>
              <w:ind w:left="-105" w:right="-108"/>
              <w:jc w:val="center"/>
              <w:rPr>
                <w:sz w:val="22"/>
                <w:szCs w:val="22"/>
              </w:rPr>
            </w:pPr>
            <w:r w:rsidRPr="00775027">
              <w:rPr>
                <w:sz w:val="22"/>
                <w:szCs w:val="22"/>
              </w:rPr>
              <w:t>x</w:t>
            </w:r>
          </w:p>
        </w:tc>
        <w:tc>
          <w:tcPr>
            <w:tcW w:w="714" w:type="dxa"/>
            <w:shd w:val="clear" w:color="auto" w:fill="auto"/>
            <w:vAlign w:val="center"/>
          </w:tcPr>
          <w:p w14:paraId="6C07C17F" w14:textId="77777777" w:rsidR="00775027" w:rsidRPr="00775027" w:rsidRDefault="00775027" w:rsidP="00775027">
            <w:pPr>
              <w:ind w:left="-105"/>
              <w:jc w:val="center"/>
              <w:rPr>
                <w:sz w:val="22"/>
                <w:szCs w:val="22"/>
              </w:rPr>
            </w:pPr>
            <w:r w:rsidRPr="00775027">
              <w:rPr>
                <w:sz w:val="22"/>
                <w:szCs w:val="22"/>
              </w:rPr>
              <w:t>x</w:t>
            </w:r>
          </w:p>
        </w:tc>
        <w:tc>
          <w:tcPr>
            <w:tcW w:w="999" w:type="dxa"/>
            <w:shd w:val="clear" w:color="auto" w:fill="auto"/>
            <w:vAlign w:val="center"/>
          </w:tcPr>
          <w:p w14:paraId="009703B3"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6D7351B7" w14:textId="77777777" w:rsidTr="00E8485B">
        <w:trPr>
          <w:trHeight w:val="187"/>
          <w:jc w:val="center"/>
        </w:trPr>
        <w:tc>
          <w:tcPr>
            <w:tcW w:w="1638" w:type="dxa"/>
            <w:vMerge/>
            <w:shd w:val="clear" w:color="auto" w:fill="auto"/>
          </w:tcPr>
          <w:p w14:paraId="08812005" w14:textId="77777777" w:rsidR="00775027" w:rsidRPr="00775027" w:rsidRDefault="00775027" w:rsidP="00775027">
            <w:pPr>
              <w:ind w:right="-2"/>
              <w:rPr>
                <w:sz w:val="22"/>
                <w:szCs w:val="22"/>
              </w:rPr>
            </w:pPr>
          </w:p>
        </w:tc>
        <w:tc>
          <w:tcPr>
            <w:tcW w:w="1372" w:type="dxa"/>
            <w:vMerge/>
            <w:shd w:val="clear" w:color="auto" w:fill="auto"/>
          </w:tcPr>
          <w:p w14:paraId="5CB62280" w14:textId="77777777" w:rsidR="00775027" w:rsidRPr="00775027" w:rsidRDefault="00775027" w:rsidP="00775027">
            <w:pPr>
              <w:ind w:left="-78" w:right="-2"/>
              <w:jc w:val="center"/>
              <w:rPr>
                <w:sz w:val="22"/>
                <w:szCs w:val="22"/>
              </w:rPr>
            </w:pPr>
          </w:p>
        </w:tc>
        <w:tc>
          <w:tcPr>
            <w:tcW w:w="1656" w:type="dxa"/>
            <w:shd w:val="clear" w:color="auto" w:fill="auto"/>
            <w:vAlign w:val="center"/>
          </w:tcPr>
          <w:p w14:paraId="52567BAA" w14:textId="77777777" w:rsidR="00775027" w:rsidRPr="00775027" w:rsidRDefault="00775027" w:rsidP="00775027">
            <w:pPr>
              <w:jc w:val="center"/>
            </w:pPr>
            <w:r w:rsidRPr="00775027">
              <w:t>с 01.07.2026</w:t>
            </w:r>
          </w:p>
        </w:tc>
        <w:tc>
          <w:tcPr>
            <w:tcW w:w="1142" w:type="dxa"/>
            <w:shd w:val="clear" w:color="auto" w:fill="auto"/>
          </w:tcPr>
          <w:p w14:paraId="5AD30990" w14:textId="77777777" w:rsidR="00775027" w:rsidRPr="00775027" w:rsidRDefault="00775027" w:rsidP="00775027">
            <w:pPr>
              <w:jc w:val="center"/>
              <w:rPr>
                <w:sz w:val="22"/>
                <w:szCs w:val="22"/>
              </w:rPr>
            </w:pPr>
            <w:r w:rsidRPr="00775027">
              <w:t>7 598,19</w:t>
            </w:r>
          </w:p>
        </w:tc>
        <w:tc>
          <w:tcPr>
            <w:tcW w:w="714" w:type="dxa"/>
            <w:shd w:val="clear" w:color="auto" w:fill="auto"/>
            <w:vAlign w:val="center"/>
          </w:tcPr>
          <w:p w14:paraId="6D22CD39" w14:textId="77777777" w:rsidR="00775027" w:rsidRPr="00775027" w:rsidRDefault="00775027" w:rsidP="00775027">
            <w:pPr>
              <w:ind w:left="-105" w:right="-108"/>
              <w:jc w:val="center"/>
              <w:rPr>
                <w:sz w:val="22"/>
                <w:szCs w:val="22"/>
              </w:rPr>
            </w:pPr>
            <w:r w:rsidRPr="00775027">
              <w:rPr>
                <w:sz w:val="22"/>
                <w:szCs w:val="22"/>
              </w:rPr>
              <w:t>x</w:t>
            </w:r>
          </w:p>
        </w:tc>
        <w:tc>
          <w:tcPr>
            <w:tcW w:w="857" w:type="dxa"/>
            <w:shd w:val="clear" w:color="auto" w:fill="auto"/>
            <w:vAlign w:val="center"/>
          </w:tcPr>
          <w:p w14:paraId="6B2803D5"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7927F398" w14:textId="77777777" w:rsidR="00775027" w:rsidRPr="00775027" w:rsidRDefault="00775027" w:rsidP="00775027">
            <w:pPr>
              <w:ind w:left="-105" w:right="-108"/>
              <w:jc w:val="center"/>
              <w:rPr>
                <w:sz w:val="22"/>
                <w:szCs w:val="22"/>
              </w:rPr>
            </w:pPr>
            <w:r w:rsidRPr="00775027">
              <w:rPr>
                <w:sz w:val="22"/>
                <w:szCs w:val="22"/>
              </w:rPr>
              <w:t>x</w:t>
            </w:r>
          </w:p>
        </w:tc>
        <w:tc>
          <w:tcPr>
            <w:tcW w:w="714" w:type="dxa"/>
            <w:shd w:val="clear" w:color="auto" w:fill="auto"/>
            <w:vAlign w:val="center"/>
          </w:tcPr>
          <w:p w14:paraId="0CB8F9BF" w14:textId="77777777" w:rsidR="00775027" w:rsidRPr="00775027" w:rsidRDefault="00775027" w:rsidP="00775027">
            <w:pPr>
              <w:ind w:left="-105"/>
              <w:jc w:val="center"/>
              <w:rPr>
                <w:sz w:val="22"/>
                <w:szCs w:val="22"/>
              </w:rPr>
            </w:pPr>
            <w:r w:rsidRPr="00775027">
              <w:rPr>
                <w:sz w:val="22"/>
                <w:szCs w:val="22"/>
              </w:rPr>
              <w:t>x</w:t>
            </w:r>
          </w:p>
        </w:tc>
        <w:tc>
          <w:tcPr>
            <w:tcW w:w="999" w:type="dxa"/>
            <w:shd w:val="clear" w:color="auto" w:fill="auto"/>
            <w:vAlign w:val="center"/>
          </w:tcPr>
          <w:p w14:paraId="2F51BAAD"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15ECCBC5" w14:textId="77777777" w:rsidTr="00E8485B">
        <w:trPr>
          <w:trHeight w:val="187"/>
          <w:jc w:val="center"/>
        </w:trPr>
        <w:tc>
          <w:tcPr>
            <w:tcW w:w="1638" w:type="dxa"/>
            <w:vMerge/>
            <w:shd w:val="clear" w:color="auto" w:fill="auto"/>
          </w:tcPr>
          <w:p w14:paraId="7C12D5A2" w14:textId="77777777" w:rsidR="00775027" w:rsidRPr="00775027" w:rsidRDefault="00775027" w:rsidP="00775027">
            <w:pPr>
              <w:ind w:right="-2"/>
              <w:rPr>
                <w:sz w:val="22"/>
                <w:szCs w:val="22"/>
              </w:rPr>
            </w:pPr>
          </w:p>
        </w:tc>
        <w:tc>
          <w:tcPr>
            <w:tcW w:w="1372" w:type="dxa"/>
            <w:shd w:val="clear" w:color="auto" w:fill="auto"/>
          </w:tcPr>
          <w:p w14:paraId="799AA74D" w14:textId="77777777" w:rsidR="00775027" w:rsidRPr="00775027" w:rsidRDefault="00775027" w:rsidP="00775027">
            <w:pPr>
              <w:ind w:left="-78" w:right="-2"/>
              <w:jc w:val="center"/>
              <w:rPr>
                <w:sz w:val="22"/>
                <w:szCs w:val="22"/>
              </w:rPr>
            </w:pPr>
            <w:r w:rsidRPr="00775027">
              <w:rPr>
                <w:sz w:val="22"/>
                <w:szCs w:val="22"/>
              </w:rPr>
              <w:t>Двухставоч-ный</w:t>
            </w:r>
          </w:p>
        </w:tc>
        <w:tc>
          <w:tcPr>
            <w:tcW w:w="1656" w:type="dxa"/>
            <w:shd w:val="clear" w:color="auto" w:fill="auto"/>
            <w:vAlign w:val="center"/>
          </w:tcPr>
          <w:p w14:paraId="3D113420" w14:textId="77777777" w:rsidR="00775027" w:rsidRPr="00775027" w:rsidRDefault="00775027" w:rsidP="00775027">
            <w:pPr>
              <w:jc w:val="center"/>
              <w:rPr>
                <w:sz w:val="22"/>
                <w:szCs w:val="22"/>
              </w:rPr>
            </w:pPr>
            <w:r w:rsidRPr="00775027">
              <w:rPr>
                <w:sz w:val="22"/>
                <w:szCs w:val="22"/>
              </w:rPr>
              <w:t>x</w:t>
            </w:r>
          </w:p>
        </w:tc>
        <w:tc>
          <w:tcPr>
            <w:tcW w:w="1142" w:type="dxa"/>
            <w:shd w:val="clear" w:color="auto" w:fill="auto"/>
            <w:vAlign w:val="center"/>
          </w:tcPr>
          <w:p w14:paraId="580992E7" w14:textId="77777777" w:rsidR="00775027" w:rsidRPr="00775027" w:rsidRDefault="00775027" w:rsidP="00775027">
            <w:pPr>
              <w:jc w:val="center"/>
              <w:rPr>
                <w:sz w:val="22"/>
                <w:szCs w:val="22"/>
              </w:rPr>
            </w:pPr>
            <w:r w:rsidRPr="00775027">
              <w:rPr>
                <w:sz w:val="22"/>
                <w:szCs w:val="22"/>
              </w:rPr>
              <w:t>x</w:t>
            </w:r>
          </w:p>
        </w:tc>
        <w:tc>
          <w:tcPr>
            <w:tcW w:w="714" w:type="dxa"/>
            <w:shd w:val="clear" w:color="auto" w:fill="auto"/>
            <w:vAlign w:val="center"/>
          </w:tcPr>
          <w:p w14:paraId="02559B9D"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293F7488" w14:textId="77777777" w:rsidR="00775027" w:rsidRPr="00775027" w:rsidRDefault="00775027" w:rsidP="00775027">
            <w:pPr>
              <w:ind w:left="-105" w:right="-108"/>
              <w:jc w:val="center"/>
              <w:rPr>
                <w:sz w:val="22"/>
                <w:szCs w:val="22"/>
              </w:rPr>
            </w:pPr>
            <w:r w:rsidRPr="00775027">
              <w:rPr>
                <w:sz w:val="22"/>
                <w:szCs w:val="22"/>
              </w:rPr>
              <w:t>x</w:t>
            </w:r>
          </w:p>
        </w:tc>
        <w:tc>
          <w:tcPr>
            <w:tcW w:w="713" w:type="dxa"/>
            <w:shd w:val="clear" w:color="auto" w:fill="auto"/>
            <w:vAlign w:val="center"/>
          </w:tcPr>
          <w:p w14:paraId="02665C7B" w14:textId="77777777" w:rsidR="00775027" w:rsidRPr="00775027" w:rsidRDefault="00775027" w:rsidP="00775027">
            <w:pPr>
              <w:ind w:left="-105" w:right="-108"/>
              <w:jc w:val="center"/>
              <w:rPr>
                <w:sz w:val="22"/>
                <w:szCs w:val="22"/>
              </w:rPr>
            </w:pPr>
            <w:r w:rsidRPr="00775027">
              <w:rPr>
                <w:sz w:val="22"/>
                <w:szCs w:val="22"/>
              </w:rPr>
              <w:t>х</w:t>
            </w:r>
          </w:p>
        </w:tc>
        <w:tc>
          <w:tcPr>
            <w:tcW w:w="714" w:type="dxa"/>
            <w:shd w:val="clear" w:color="auto" w:fill="auto"/>
            <w:vAlign w:val="center"/>
          </w:tcPr>
          <w:p w14:paraId="2BF68159" w14:textId="77777777" w:rsidR="00775027" w:rsidRPr="00775027" w:rsidRDefault="00775027" w:rsidP="00775027">
            <w:pPr>
              <w:ind w:left="-105" w:right="-108"/>
              <w:jc w:val="center"/>
              <w:rPr>
                <w:sz w:val="22"/>
                <w:szCs w:val="22"/>
              </w:rPr>
            </w:pPr>
            <w:r w:rsidRPr="00775027">
              <w:rPr>
                <w:sz w:val="22"/>
                <w:szCs w:val="22"/>
              </w:rPr>
              <w:t>x</w:t>
            </w:r>
          </w:p>
        </w:tc>
        <w:tc>
          <w:tcPr>
            <w:tcW w:w="999" w:type="dxa"/>
            <w:shd w:val="clear" w:color="auto" w:fill="auto"/>
            <w:vAlign w:val="center"/>
          </w:tcPr>
          <w:p w14:paraId="2ACD02AF" w14:textId="77777777" w:rsidR="00775027" w:rsidRPr="00775027" w:rsidRDefault="00775027" w:rsidP="00775027">
            <w:pPr>
              <w:ind w:left="-105" w:right="-108"/>
              <w:jc w:val="center"/>
              <w:rPr>
                <w:sz w:val="22"/>
                <w:szCs w:val="22"/>
              </w:rPr>
            </w:pPr>
            <w:r w:rsidRPr="00775027">
              <w:rPr>
                <w:sz w:val="22"/>
                <w:szCs w:val="22"/>
              </w:rPr>
              <w:t>x</w:t>
            </w:r>
          </w:p>
        </w:tc>
      </w:tr>
      <w:tr w:rsidR="00775027" w:rsidRPr="00775027" w14:paraId="0048630E" w14:textId="77777777" w:rsidTr="00E8485B">
        <w:trPr>
          <w:trHeight w:val="400"/>
          <w:jc w:val="center"/>
        </w:trPr>
        <w:tc>
          <w:tcPr>
            <w:tcW w:w="1638" w:type="dxa"/>
            <w:vMerge/>
            <w:shd w:val="clear" w:color="auto" w:fill="auto"/>
          </w:tcPr>
          <w:p w14:paraId="3851F007" w14:textId="77777777" w:rsidR="00775027" w:rsidRPr="00775027" w:rsidRDefault="00775027" w:rsidP="00775027">
            <w:pPr>
              <w:ind w:right="-2"/>
              <w:rPr>
                <w:sz w:val="22"/>
                <w:szCs w:val="22"/>
              </w:rPr>
            </w:pPr>
          </w:p>
        </w:tc>
        <w:tc>
          <w:tcPr>
            <w:tcW w:w="1372" w:type="dxa"/>
            <w:shd w:val="clear" w:color="auto" w:fill="auto"/>
            <w:vAlign w:val="center"/>
          </w:tcPr>
          <w:p w14:paraId="3A71FD82" w14:textId="77777777" w:rsidR="00775027" w:rsidRPr="00775027" w:rsidRDefault="00775027" w:rsidP="00775027">
            <w:pPr>
              <w:ind w:left="-108" w:right="-109"/>
              <w:jc w:val="center"/>
              <w:rPr>
                <w:sz w:val="22"/>
                <w:szCs w:val="22"/>
              </w:rPr>
            </w:pPr>
            <w:r w:rsidRPr="00775027">
              <w:rPr>
                <w:sz w:val="22"/>
                <w:szCs w:val="22"/>
              </w:rPr>
              <w:t>Ставка за тепловую энергию, руб./Гкал</w:t>
            </w:r>
          </w:p>
        </w:tc>
        <w:tc>
          <w:tcPr>
            <w:tcW w:w="1656" w:type="dxa"/>
            <w:shd w:val="clear" w:color="auto" w:fill="auto"/>
            <w:vAlign w:val="center"/>
          </w:tcPr>
          <w:p w14:paraId="42172A36" w14:textId="77777777" w:rsidR="00775027" w:rsidRPr="00775027" w:rsidRDefault="00775027" w:rsidP="00775027">
            <w:pPr>
              <w:jc w:val="center"/>
              <w:rPr>
                <w:sz w:val="22"/>
                <w:szCs w:val="22"/>
              </w:rPr>
            </w:pPr>
            <w:r w:rsidRPr="00775027">
              <w:rPr>
                <w:sz w:val="22"/>
                <w:szCs w:val="22"/>
              </w:rPr>
              <w:t>x</w:t>
            </w:r>
          </w:p>
        </w:tc>
        <w:tc>
          <w:tcPr>
            <w:tcW w:w="1142" w:type="dxa"/>
            <w:shd w:val="clear" w:color="auto" w:fill="auto"/>
            <w:vAlign w:val="center"/>
          </w:tcPr>
          <w:p w14:paraId="0DBB261F" w14:textId="77777777" w:rsidR="00775027" w:rsidRPr="00775027" w:rsidRDefault="00775027" w:rsidP="00775027">
            <w:pPr>
              <w:jc w:val="center"/>
              <w:rPr>
                <w:sz w:val="22"/>
                <w:szCs w:val="22"/>
              </w:rPr>
            </w:pPr>
            <w:r w:rsidRPr="00775027">
              <w:rPr>
                <w:sz w:val="22"/>
                <w:szCs w:val="22"/>
              </w:rPr>
              <w:t>x</w:t>
            </w:r>
          </w:p>
        </w:tc>
        <w:tc>
          <w:tcPr>
            <w:tcW w:w="714" w:type="dxa"/>
            <w:shd w:val="clear" w:color="auto" w:fill="auto"/>
            <w:vAlign w:val="center"/>
          </w:tcPr>
          <w:p w14:paraId="5FB23832"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5322B433" w14:textId="77777777" w:rsidR="00775027" w:rsidRPr="00775027" w:rsidRDefault="00775027" w:rsidP="00775027">
            <w:pPr>
              <w:jc w:val="center"/>
              <w:rPr>
                <w:sz w:val="22"/>
                <w:szCs w:val="22"/>
              </w:rPr>
            </w:pPr>
            <w:r w:rsidRPr="00775027">
              <w:rPr>
                <w:sz w:val="22"/>
                <w:szCs w:val="22"/>
              </w:rPr>
              <w:t>x</w:t>
            </w:r>
          </w:p>
        </w:tc>
        <w:tc>
          <w:tcPr>
            <w:tcW w:w="713" w:type="dxa"/>
            <w:shd w:val="clear" w:color="auto" w:fill="auto"/>
            <w:vAlign w:val="center"/>
          </w:tcPr>
          <w:p w14:paraId="7567E0CA" w14:textId="77777777" w:rsidR="00775027" w:rsidRPr="00775027" w:rsidRDefault="00775027" w:rsidP="00775027">
            <w:pPr>
              <w:jc w:val="center"/>
              <w:rPr>
                <w:sz w:val="22"/>
                <w:szCs w:val="22"/>
              </w:rPr>
            </w:pPr>
            <w:r w:rsidRPr="00775027">
              <w:rPr>
                <w:sz w:val="22"/>
                <w:szCs w:val="22"/>
              </w:rPr>
              <w:t>х</w:t>
            </w:r>
          </w:p>
        </w:tc>
        <w:tc>
          <w:tcPr>
            <w:tcW w:w="714" w:type="dxa"/>
            <w:shd w:val="clear" w:color="auto" w:fill="auto"/>
            <w:vAlign w:val="center"/>
          </w:tcPr>
          <w:p w14:paraId="2D27A48A" w14:textId="77777777" w:rsidR="00775027" w:rsidRPr="00775027" w:rsidRDefault="00775027" w:rsidP="00775027">
            <w:pPr>
              <w:jc w:val="center"/>
              <w:rPr>
                <w:sz w:val="22"/>
                <w:szCs w:val="22"/>
              </w:rPr>
            </w:pPr>
            <w:r w:rsidRPr="00775027">
              <w:rPr>
                <w:sz w:val="22"/>
                <w:szCs w:val="22"/>
              </w:rPr>
              <w:t>x</w:t>
            </w:r>
          </w:p>
        </w:tc>
        <w:tc>
          <w:tcPr>
            <w:tcW w:w="999" w:type="dxa"/>
            <w:shd w:val="clear" w:color="auto" w:fill="auto"/>
            <w:vAlign w:val="center"/>
          </w:tcPr>
          <w:p w14:paraId="64DFFF0C" w14:textId="77777777" w:rsidR="00775027" w:rsidRPr="00775027" w:rsidRDefault="00775027" w:rsidP="00775027">
            <w:pPr>
              <w:jc w:val="center"/>
              <w:rPr>
                <w:sz w:val="22"/>
                <w:szCs w:val="22"/>
              </w:rPr>
            </w:pPr>
            <w:r w:rsidRPr="00775027">
              <w:rPr>
                <w:sz w:val="22"/>
                <w:szCs w:val="22"/>
              </w:rPr>
              <w:t>x</w:t>
            </w:r>
          </w:p>
        </w:tc>
      </w:tr>
      <w:tr w:rsidR="00775027" w:rsidRPr="00775027" w14:paraId="09D08092" w14:textId="77777777" w:rsidTr="00E8485B">
        <w:trPr>
          <w:trHeight w:val="1264"/>
          <w:jc w:val="center"/>
        </w:trPr>
        <w:tc>
          <w:tcPr>
            <w:tcW w:w="1638" w:type="dxa"/>
            <w:vMerge/>
            <w:shd w:val="clear" w:color="auto" w:fill="auto"/>
          </w:tcPr>
          <w:p w14:paraId="740CAE94" w14:textId="77777777" w:rsidR="00775027" w:rsidRPr="00775027" w:rsidRDefault="00775027" w:rsidP="00775027">
            <w:pPr>
              <w:ind w:right="-2"/>
              <w:rPr>
                <w:sz w:val="22"/>
                <w:szCs w:val="22"/>
              </w:rPr>
            </w:pPr>
          </w:p>
        </w:tc>
        <w:tc>
          <w:tcPr>
            <w:tcW w:w="1372" w:type="dxa"/>
            <w:shd w:val="clear" w:color="auto" w:fill="auto"/>
          </w:tcPr>
          <w:p w14:paraId="25926133" w14:textId="77777777" w:rsidR="00775027" w:rsidRPr="00775027" w:rsidRDefault="00775027" w:rsidP="00775027">
            <w:pPr>
              <w:ind w:left="-108" w:right="-109"/>
              <w:jc w:val="center"/>
              <w:rPr>
                <w:sz w:val="22"/>
                <w:szCs w:val="22"/>
              </w:rPr>
            </w:pPr>
            <w:r w:rsidRPr="00775027">
              <w:rPr>
                <w:sz w:val="22"/>
                <w:szCs w:val="22"/>
              </w:rPr>
              <w:t>Ставка за содержание тепловой мощности, тыс. руб./Гкал/ч</w:t>
            </w:r>
          </w:p>
          <w:p w14:paraId="7BA7A5EF" w14:textId="77777777" w:rsidR="00775027" w:rsidRPr="00775027" w:rsidRDefault="00775027" w:rsidP="00775027">
            <w:pPr>
              <w:ind w:right="-2"/>
              <w:jc w:val="center"/>
              <w:rPr>
                <w:sz w:val="22"/>
                <w:szCs w:val="22"/>
              </w:rPr>
            </w:pPr>
            <w:r w:rsidRPr="00775027">
              <w:rPr>
                <w:sz w:val="22"/>
                <w:szCs w:val="22"/>
              </w:rPr>
              <w:t xml:space="preserve"> в мес.</w:t>
            </w:r>
          </w:p>
        </w:tc>
        <w:tc>
          <w:tcPr>
            <w:tcW w:w="1656" w:type="dxa"/>
            <w:shd w:val="clear" w:color="auto" w:fill="auto"/>
            <w:vAlign w:val="center"/>
          </w:tcPr>
          <w:p w14:paraId="6995BBCE" w14:textId="77777777" w:rsidR="00775027" w:rsidRPr="00775027" w:rsidRDefault="00775027" w:rsidP="00775027">
            <w:pPr>
              <w:jc w:val="center"/>
              <w:rPr>
                <w:sz w:val="22"/>
                <w:szCs w:val="22"/>
              </w:rPr>
            </w:pPr>
            <w:r w:rsidRPr="00775027">
              <w:rPr>
                <w:sz w:val="22"/>
                <w:szCs w:val="22"/>
              </w:rPr>
              <w:t>x</w:t>
            </w:r>
          </w:p>
        </w:tc>
        <w:tc>
          <w:tcPr>
            <w:tcW w:w="1142" w:type="dxa"/>
            <w:shd w:val="clear" w:color="auto" w:fill="auto"/>
            <w:vAlign w:val="center"/>
          </w:tcPr>
          <w:p w14:paraId="3052C2F3" w14:textId="77777777" w:rsidR="00775027" w:rsidRPr="00775027" w:rsidRDefault="00775027" w:rsidP="00775027">
            <w:pPr>
              <w:jc w:val="center"/>
              <w:rPr>
                <w:sz w:val="22"/>
                <w:szCs w:val="22"/>
              </w:rPr>
            </w:pPr>
            <w:r w:rsidRPr="00775027">
              <w:rPr>
                <w:sz w:val="22"/>
                <w:szCs w:val="22"/>
              </w:rPr>
              <w:t>x</w:t>
            </w:r>
          </w:p>
        </w:tc>
        <w:tc>
          <w:tcPr>
            <w:tcW w:w="714" w:type="dxa"/>
            <w:shd w:val="clear" w:color="auto" w:fill="auto"/>
            <w:vAlign w:val="center"/>
          </w:tcPr>
          <w:p w14:paraId="720DBA71" w14:textId="77777777" w:rsidR="00775027" w:rsidRPr="00775027" w:rsidRDefault="00775027" w:rsidP="00775027">
            <w:pPr>
              <w:jc w:val="center"/>
              <w:rPr>
                <w:sz w:val="22"/>
                <w:szCs w:val="22"/>
              </w:rPr>
            </w:pPr>
            <w:r w:rsidRPr="00775027">
              <w:rPr>
                <w:sz w:val="22"/>
                <w:szCs w:val="22"/>
              </w:rPr>
              <w:t>x</w:t>
            </w:r>
          </w:p>
        </w:tc>
        <w:tc>
          <w:tcPr>
            <w:tcW w:w="857" w:type="dxa"/>
            <w:shd w:val="clear" w:color="auto" w:fill="auto"/>
            <w:vAlign w:val="center"/>
          </w:tcPr>
          <w:p w14:paraId="13B67CE9" w14:textId="77777777" w:rsidR="00775027" w:rsidRPr="00775027" w:rsidRDefault="00775027" w:rsidP="00775027">
            <w:pPr>
              <w:jc w:val="center"/>
              <w:rPr>
                <w:sz w:val="22"/>
                <w:szCs w:val="22"/>
              </w:rPr>
            </w:pPr>
            <w:r w:rsidRPr="00775027">
              <w:rPr>
                <w:sz w:val="22"/>
                <w:szCs w:val="22"/>
              </w:rPr>
              <w:t>x</w:t>
            </w:r>
          </w:p>
        </w:tc>
        <w:tc>
          <w:tcPr>
            <w:tcW w:w="713" w:type="dxa"/>
            <w:shd w:val="clear" w:color="auto" w:fill="auto"/>
            <w:vAlign w:val="center"/>
          </w:tcPr>
          <w:p w14:paraId="5AE2B3DC" w14:textId="77777777" w:rsidR="00775027" w:rsidRPr="00775027" w:rsidRDefault="00775027" w:rsidP="00775027">
            <w:pPr>
              <w:jc w:val="center"/>
              <w:rPr>
                <w:sz w:val="22"/>
                <w:szCs w:val="22"/>
              </w:rPr>
            </w:pPr>
            <w:r w:rsidRPr="00775027">
              <w:rPr>
                <w:sz w:val="22"/>
                <w:szCs w:val="22"/>
              </w:rPr>
              <w:t>х</w:t>
            </w:r>
          </w:p>
        </w:tc>
        <w:tc>
          <w:tcPr>
            <w:tcW w:w="714" w:type="dxa"/>
            <w:shd w:val="clear" w:color="auto" w:fill="auto"/>
            <w:vAlign w:val="center"/>
          </w:tcPr>
          <w:p w14:paraId="461AE81F" w14:textId="77777777" w:rsidR="00775027" w:rsidRPr="00775027" w:rsidRDefault="00775027" w:rsidP="00775027">
            <w:pPr>
              <w:jc w:val="center"/>
              <w:rPr>
                <w:sz w:val="22"/>
                <w:szCs w:val="22"/>
              </w:rPr>
            </w:pPr>
            <w:r w:rsidRPr="00775027">
              <w:rPr>
                <w:sz w:val="22"/>
                <w:szCs w:val="22"/>
              </w:rPr>
              <w:t>x</w:t>
            </w:r>
          </w:p>
        </w:tc>
        <w:tc>
          <w:tcPr>
            <w:tcW w:w="999" w:type="dxa"/>
            <w:shd w:val="clear" w:color="auto" w:fill="auto"/>
            <w:vAlign w:val="center"/>
          </w:tcPr>
          <w:p w14:paraId="1147C801" w14:textId="77777777" w:rsidR="00775027" w:rsidRPr="00775027" w:rsidRDefault="00775027" w:rsidP="00775027">
            <w:pPr>
              <w:jc w:val="center"/>
              <w:rPr>
                <w:sz w:val="22"/>
                <w:szCs w:val="22"/>
              </w:rPr>
            </w:pPr>
            <w:r w:rsidRPr="00775027">
              <w:rPr>
                <w:sz w:val="22"/>
                <w:szCs w:val="22"/>
              </w:rPr>
              <w:t>x</w:t>
            </w:r>
          </w:p>
        </w:tc>
      </w:tr>
    </w:tbl>
    <w:p w14:paraId="1EE108FA" w14:textId="77777777" w:rsidR="00775027" w:rsidRPr="00775027" w:rsidRDefault="00775027" w:rsidP="00775027">
      <w:pPr>
        <w:sectPr w:rsidR="00775027" w:rsidRPr="00775027" w:rsidSect="00775027">
          <w:pgSz w:w="11906" w:h="16838" w:code="9"/>
          <w:pgMar w:top="238" w:right="849" w:bottom="284" w:left="1701" w:header="680" w:footer="709" w:gutter="0"/>
          <w:cols w:space="708"/>
          <w:docGrid w:linePitch="360"/>
        </w:sectPr>
      </w:pPr>
    </w:p>
    <w:p w14:paraId="3A22318B" w14:textId="77777777" w:rsidR="00775027" w:rsidRPr="00775027" w:rsidRDefault="00775027" w:rsidP="00775027"/>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346"/>
        <w:gridCol w:w="1625"/>
        <w:gridCol w:w="1121"/>
        <w:gridCol w:w="701"/>
        <w:gridCol w:w="841"/>
        <w:gridCol w:w="700"/>
        <w:gridCol w:w="701"/>
        <w:gridCol w:w="1039"/>
      </w:tblGrid>
      <w:tr w:rsidR="00775027" w:rsidRPr="00775027" w14:paraId="17BEEBA6" w14:textId="77777777" w:rsidTr="00E8485B">
        <w:trPr>
          <w:trHeight w:val="97"/>
          <w:jc w:val="center"/>
        </w:trPr>
        <w:tc>
          <w:tcPr>
            <w:tcW w:w="1600" w:type="dxa"/>
            <w:shd w:val="clear" w:color="auto" w:fill="auto"/>
            <w:vAlign w:val="center"/>
          </w:tcPr>
          <w:p w14:paraId="4CD3695A" w14:textId="77777777" w:rsidR="00775027" w:rsidRPr="00775027" w:rsidRDefault="00775027" w:rsidP="00775027">
            <w:pPr>
              <w:ind w:left="-108" w:right="-125"/>
              <w:jc w:val="center"/>
              <w:rPr>
                <w:bCs/>
                <w:color w:val="000000"/>
                <w:kern w:val="32"/>
                <w:sz w:val="22"/>
                <w:szCs w:val="22"/>
              </w:rPr>
            </w:pPr>
            <w:r w:rsidRPr="00775027">
              <w:rPr>
                <w:bCs/>
                <w:color w:val="000000"/>
                <w:kern w:val="32"/>
                <w:sz w:val="22"/>
                <w:szCs w:val="22"/>
              </w:rPr>
              <w:t>1</w:t>
            </w:r>
          </w:p>
        </w:tc>
        <w:tc>
          <w:tcPr>
            <w:tcW w:w="1346" w:type="dxa"/>
            <w:shd w:val="clear" w:color="auto" w:fill="auto"/>
          </w:tcPr>
          <w:p w14:paraId="657D82F3" w14:textId="77777777" w:rsidR="00775027" w:rsidRPr="00775027" w:rsidRDefault="00775027" w:rsidP="00775027">
            <w:pPr>
              <w:ind w:right="-2"/>
              <w:jc w:val="center"/>
              <w:rPr>
                <w:sz w:val="22"/>
                <w:szCs w:val="22"/>
              </w:rPr>
            </w:pPr>
            <w:r w:rsidRPr="00775027">
              <w:rPr>
                <w:sz w:val="22"/>
                <w:szCs w:val="22"/>
              </w:rPr>
              <w:t>2</w:t>
            </w:r>
          </w:p>
        </w:tc>
        <w:tc>
          <w:tcPr>
            <w:tcW w:w="1625" w:type="dxa"/>
            <w:shd w:val="clear" w:color="auto" w:fill="auto"/>
          </w:tcPr>
          <w:p w14:paraId="1B159BA4" w14:textId="77777777" w:rsidR="00775027" w:rsidRPr="00775027" w:rsidRDefault="00775027" w:rsidP="00775027">
            <w:pPr>
              <w:ind w:right="-2"/>
              <w:jc w:val="center"/>
              <w:rPr>
                <w:sz w:val="22"/>
                <w:szCs w:val="22"/>
              </w:rPr>
            </w:pPr>
            <w:r w:rsidRPr="00775027">
              <w:rPr>
                <w:sz w:val="22"/>
                <w:szCs w:val="22"/>
              </w:rPr>
              <w:t>3</w:t>
            </w:r>
          </w:p>
        </w:tc>
        <w:tc>
          <w:tcPr>
            <w:tcW w:w="1121" w:type="dxa"/>
            <w:shd w:val="clear" w:color="auto" w:fill="auto"/>
          </w:tcPr>
          <w:p w14:paraId="2700A39E" w14:textId="77777777" w:rsidR="00775027" w:rsidRPr="00775027" w:rsidRDefault="00775027" w:rsidP="00775027">
            <w:pPr>
              <w:ind w:right="-2"/>
              <w:jc w:val="center"/>
              <w:rPr>
                <w:sz w:val="22"/>
                <w:szCs w:val="22"/>
              </w:rPr>
            </w:pPr>
            <w:r w:rsidRPr="00775027">
              <w:rPr>
                <w:sz w:val="22"/>
                <w:szCs w:val="22"/>
              </w:rPr>
              <w:t>4</w:t>
            </w:r>
          </w:p>
        </w:tc>
        <w:tc>
          <w:tcPr>
            <w:tcW w:w="701" w:type="dxa"/>
            <w:shd w:val="clear" w:color="auto" w:fill="auto"/>
            <w:vAlign w:val="center"/>
          </w:tcPr>
          <w:p w14:paraId="5E91B159" w14:textId="77777777" w:rsidR="00775027" w:rsidRPr="00775027" w:rsidRDefault="00775027" w:rsidP="00775027">
            <w:pPr>
              <w:ind w:left="-108" w:right="-108"/>
              <w:jc w:val="center"/>
              <w:rPr>
                <w:sz w:val="22"/>
                <w:szCs w:val="22"/>
              </w:rPr>
            </w:pPr>
            <w:r w:rsidRPr="00775027">
              <w:rPr>
                <w:sz w:val="22"/>
                <w:szCs w:val="22"/>
              </w:rPr>
              <w:t>5</w:t>
            </w:r>
          </w:p>
        </w:tc>
        <w:tc>
          <w:tcPr>
            <w:tcW w:w="841" w:type="dxa"/>
            <w:shd w:val="clear" w:color="auto" w:fill="auto"/>
            <w:vAlign w:val="center"/>
          </w:tcPr>
          <w:p w14:paraId="164D9214" w14:textId="77777777" w:rsidR="00775027" w:rsidRPr="00775027" w:rsidRDefault="00775027" w:rsidP="00775027">
            <w:pPr>
              <w:ind w:right="-2"/>
              <w:jc w:val="center"/>
              <w:rPr>
                <w:sz w:val="22"/>
                <w:szCs w:val="22"/>
              </w:rPr>
            </w:pPr>
            <w:r w:rsidRPr="00775027">
              <w:rPr>
                <w:sz w:val="22"/>
                <w:szCs w:val="22"/>
              </w:rPr>
              <w:t>6</w:t>
            </w:r>
          </w:p>
        </w:tc>
        <w:tc>
          <w:tcPr>
            <w:tcW w:w="700" w:type="dxa"/>
            <w:shd w:val="clear" w:color="auto" w:fill="auto"/>
            <w:vAlign w:val="center"/>
          </w:tcPr>
          <w:p w14:paraId="38E9CE93" w14:textId="77777777" w:rsidR="00775027" w:rsidRPr="00775027" w:rsidRDefault="00775027" w:rsidP="00775027">
            <w:pPr>
              <w:ind w:left="-108" w:right="-108"/>
              <w:jc w:val="center"/>
              <w:rPr>
                <w:sz w:val="22"/>
                <w:szCs w:val="22"/>
              </w:rPr>
            </w:pPr>
            <w:r w:rsidRPr="00775027">
              <w:rPr>
                <w:sz w:val="22"/>
                <w:szCs w:val="22"/>
              </w:rPr>
              <w:t>7</w:t>
            </w:r>
          </w:p>
        </w:tc>
        <w:tc>
          <w:tcPr>
            <w:tcW w:w="701" w:type="dxa"/>
            <w:shd w:val="clear" w:color="auto" w:fill="auto"/>
            <w:vAlign w:val="center"/>
          </w:tcPr>
          <w:p w14:paraId="7CA6B7EA" w14:textId="77777777" w:rsidR="00775027" w:rsidRPr="00775027" w:rsidRDefault="00775027" w:rsidP="00775027">
            <w:pPr>
              <w:ind w:left="-108" w:right="-108"/>
              <w:jc w:val="center"/>
              <w:rPr>
                <w:sz w:val="22"/>
                <w:szCs w:val="22"/>
              </w:rPr>
            </w:pPr>
            <w:r w:rsidRPr="00775027">
              <w:rPr>
                <w:sz w:val="22"/>
                <w:szCs w:val="22"/>
              </w:rPr>
              <w:t>8</w:t>
            </w:r>
          </w:p>
        </w:tc>
        <w:tc>
          <w:tcPr>
            <w:tcW w:w="1036" w:type="dxa"/>
            <w:shd w:val="clear" w:color="auto" w:fill="auto"/>
          </w:tcPr>
          <w:p w14:paraId="22EA7609" w14:textId="77777777" w:rsidR="00775027" w:rsidRPr="00775027" w:rsidRDefault="00775027" w:rsidP="00775027">
            <w:pPr>
              <w:ind w:right="-2"/>
              <w:jc w:val="center"/>
              <w:rPr>
                <w:sz w:val="22"/>
                <w:szCs w:val="22"/>
              </w:rPr>
            </w:pPr>
            <w:r w:rsidRPr="00775027">
              <w:rPr>
                <w:sz w:val="22"/>
                <w:szCs w:val="22"/>
              </w:rPr>
              <w:t>9</w:t>
            </w:r>
          </w:p>
        </w:tc>
      </w:tr>
      <w:tr w:rsidR="00775027" w:rsidRPr="00775027" w14:paraId="0B4DCBC4" w14:textId="77777777" w:rsidTr="00E8485B">
        <w:trPr>
          <w:trHeight w:val="252"/>
          <w:jc w:val="center"/>
        </w:trPr>
        <w:tc>
          <w:tcPr>
            <w:tcW w:w="1600" w:type="dxa"/>
            <w:vMerge w:val="restart"/>
            <w:shd w:val="clear" w:color="auto" w:fill="auto"/>
            <w:vAlign w:val="center"/>
          </w:tcPr>
          <w:p w14:paraId="1262F182" w14:textId="77777777" w:rsidR="00775027" w:rsidRPr="00775027" w:rsidRDefault="00775027" w:rsidP="00775027">
            <w:pPr>
              <w:ind w:right="-2"/>
              <w:rPr>
                <w:sz w:val="22"/>
                <w:szCs w:val="22"/>
              </w:rPr>
            </w:pPr>
          </w:p>
        </w:tc>
        <w:tc>
          <w:tcPr>
            <w:tcW w:w="8074" w:type="dxa"/>
            <w:gridSpan w:val="8"/>
            <w:shd w:val="clear" w:color="auto" w:fill="auto"/>
            <w:vAlign w:val="center"/>
          </w:tcPr>
          <w:p w14:paraId="78D7D686" w14:textId="77777777" w:rsidR="00775027" w:rsidRPr="00775027" w:rsidRDefault="00775027" w:rsidP="00775027">
            <w:pPr>
              <w:ind w:right="-2"/>
              <w:jc w:val="center"/>
              <w:rPr>
                <w:sz w:val="22"/>
                <w:szCs w:val="22"/>
              </w:rPr>
            </w:pPr>
            <w:r w:rsidRPr="00775027">
              <w:rPr>
                <w:sz w:val="22"/>
                <w:szCs w:val="22"/>
              </w:rPr>
              <w:t>Население (*)</w:t>
            </w:r>
          </w:p>
        </w:tc>
      </w:tr>
      <w:tr w:rsidR="00775027" w:rsidRPr="00775027" w14:paraId="11F2081B" w14:textId="77777777" w:rsidTr="00E8485B">
        <w:trPr>
          <w:trHeight w:val="180"/>
          <w:jc w:val="center"/>
        </w:trPr>
        <w:tc>
          <w:tcPr>
            <w:tcW w:w="1600" w:type="dxa"/>
            <w:vMerge/>
            <w:shd w:val="clear" w:color="auto" w:fill="auto"/>
            <w:vAlign w:val="center"/>
          </w:tcPr>
          <w:p w14:paraId="428EE60F" w14:textId="77777777" w:rsidR="00775027" w:rsidRPr="00775027" w:rsidRDefault="00775027" w:rsidP="00775027">
            <w:pPr>
              <w:ind w:right="-2"/>
              <w:rPr>
                <w:sz w:val="22"/>
                <w:szCs w:val="22"/>
              </w:rPr>
            </w:pPr>
          </w:p>
        </w:tc>
        <w:tc>
          <w:tcPr>
            <w:tcW w:w="1346" w:type="dxa"/>
            <w:vMerge w:val="restart"/>
            <w:shd w:val="clear" w:color="auto" w:fill="auto"/>
            <w:vAlign w:val="center"/>
          </w:tcPr>
          <w:p w14:paraId="7F1CAEB4" w14:textId="77777777" w:rsidR="00775027" w:rsidRPr="00775027" w:rsidRDefault="00775027" w:rsidP="00775027">
            <w:pPr>
              <w:ind w:right="-2"/>
              <w:jc w:val="center"/>
              <w:rPr>
                <w:sz w:val="22"/>
                <w:szCs w:val="22"/>
              </w:rPr>
            </w:pPr>
            <w:r w:rsidRPr="00775027">
              <w:rPr>
                <w:sz w:val="22"/>
                <w:szCs w:val="22"/>
              </w:rPr>
              <w:t>Одноставочный, руб./Гкал</w:t>
            </w:r>
          </w:p>
        </w:tc>
        <w:tc>
          <w:tcPr>
            <w:tcW w:w="1625" w:type="dxa"/>
            <w:shd w:val="clear" w:color="auto" w:fill="auto"/>
            <w:vAlign w:val="center"/>
          </w:tcPr>
          <w:p w14:paraId="0A6726C1" w14:textId="77777777" w:rsidR="00775027" w:rsidRPr="00775027" w:rsidRDefault="00775027" w:rsidP="00775027">
            <w:pPr>
              <w:jc w:val="center"/>
            </w:pPr>
            <w:r w:rsidRPr="00775027">
              <w:t>с 01.01.2024</w:t>
            </w:r>
          </w:p>
        </w:tc>
        <w:tc>
          <w:tcPr>
            <w:tcW w:w="1121" w:type="dxa"/>
            <w:shd w:val="clear" w:color="auto" w:fill="auto"/>
          </w:tcPr>
          <w:p w14:paraId="32467B3A" w14:textId="77777777" w:rsidR="00775027" w:rsidRPr="00775027" w:rsidRDefault="00775027" w:rsidP="00775027">
            <w:pPr>
              <w:jc w:val="center"/>
              <w:rPr>
                <w:sz w:val="22"/>
                <w:szCs w:val="22"/>
              </w:rPr>
            </w:pPr>
            <w:r w:rsidRPr="00775027">
              <w:t>6 539,84</w:t>
            </w:r>
          </w:p>
        </w:tc>
        <w:tc>
          <w:tcPr>
            <w:tcW w:w="701" w:type="dxa"/>
            <w:shd w:val="clear" w:color="auto" w:fill="auto"/>
            <w:vAlign w:val="center"/>
          </w:tcPr>
          <w:p w14:paraId="54F233FD" w14:textId="77777777" w:rsidR="00775027" w:rsidRPr="00775027" w:rsidRDefault="00775027" w:rsidP="00775027">
            <w:pPr>
              <w:jc w:val="center"/>
              <w:rPr>
                <w:sz w:val="22"/>
                <w:szCs w:val="22"/>
              </w:rPr>
            </w:pPr>
            <w:r w:rsidRPr="00775027">
              <w:rPr>
                <w:sz w:val="22"/>
                <w:szCs w:val="22"/>
              </w:rPr>
              <w:t>x</w:t>
            </w:r>
          </w:p>
        </w:tc>
        <w:tc>
          <w:tcPr>
            <w:tcW w:w="841" w:type="dxa"/>
            <w:shd w:val="clear" w:color="auto" w:fill="auto"/>
            <w:vAlign w:val="center"/>
          </w:tcPr>
          <w:p w14:paraId="6AC15B88"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16E15C75" w14:textId="77777777" w:rsidR="00775027" w:rsidRPr="00775027" w:rsidRDefault="00775027" w:rsidP="00775027">
            <w:pPr>
              <w:ind w:left="-105" w:right="-108"/>
              <w:jc w:val="center"/>
              <w:rPr>
                <w:sz w:val="22"/>
                <w:szCs w:val="22"/>
              </w:rPr>
            </w:pPr>
            <w:r w:rsidRPr="00775027">
              <w:rPr>
                <w:sz w:val="22"/>
                <w:szCs w:val="22"/>
              </w:rPr>
              <w:t>x</w:t>
            </w:r>
          </w:p>
        </w:tc>
        <w:tc>
          <w:tcPr>
            <w:tcW w:w="701" w:type="dxa"/>
            <w:shd w:val="clear" w:color="auto" w:fill="auto"/>
            <w:vAlign w:val="center"/>
          </w:tcPr>
          <w:p w14:paraId="5EA4A521" w14:textId="77777777" w:rsidR="00775027" w:rsidRPr="00775027" w:rsidRDefault="00775027" w:rsidP="00775027">
            <w:pPr>
              <w:ind w:left="-105"/>
              <w:jc w:val="center"/>
              <w:rPr>
                <w:sz w:val="22"/>
                <w:szCs w:val="22"/>
              </w:rPr>
            </w:pPr>
            <w:r w:rsidRPr="00775027">
              <w:rPr>
                <w:sz w:val="22"/>
                <w:szCs w:val="22"/>
              </w:rPr>
              <w:t>x</w:t>
            </w:r>
          </w:p>
        </w:tc>
        <w:tc>
          <w:tcPr>
            <w:tcW w:w="1036" w:type="dxa"/>
            <w:shd w:val="clear" w:color="auto" w:fill="auto"/>
            <w:vAlign w:val="center"/>
          </w:tcPr>
          <w:p w14:paraId="6D5FDEC4"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0EECD34B" w14:textId="77777777" w:rsidTr="00E8485B">
        <w:trPr>
          <w:trHeight w:val="180"/>
          <w:jc w:val="center"/>
        </w:trPr>
        <w:tc>
          <w:tcPr>
            <w:tcW w:w="1600" w:type="dxa"/>
            <w:vMerge/>
            <w:shd w:val="clear" w:color="auto" w:fill="auto"/>
            <w:vAlign w:val="center"/>
          </w:tcPr>
          <w:p w14:paraId="0D2DB3E0" w14:textId="77777777" w:rsidR="00775027" w:rsidRPr="00775027" w:rsidRDefault="00775027" w:rsidP="00775027">
            <w:pPr>
              <w:ind w:right="-2"/>
              <w:rPr>
                <w:sz w:val="22"/>
                <w:szCs w:val="22"/>
              </w:rPr>
            </w:pPr>
          </w:p>
        </w:tc>
        <w:tc>
          <w:tcPr>
            <w:tcW w:w="1346" w:type="dxa"/>
            <w:vMerge/>
            <w:shd w:val="clear" w:color="auto" w:fill="auto"/>
            <w:vAlign w:val="center"/>
          </w:tcPr>
          <w:p w14:paraId="2D5A5777" w14:textId="77777777" w:rsidR="00775027" w:rsidRPr="00775027" w:rsidRDefault="00775027" w:rsidP="00775027">
            <w:pPr>
              <w:ind w:right="-2"/>
              <w:jc w:val="center"/>
              <w:rPr>
                <w:sz w:val="22"/>
                <w:szCs w:val="22"/>
              </w:rPr>
            </w:pPr>
          </w:p>
        </w:tc>
        <w:tc>
          <w:tcPr>
            <w:tcW w:w="1625" w:type="dxa"/>
            <w:shd w:val="clear" w:color="auto" w:fill="auto"/>
            <w:vAlign w:val="center"/>
          </w:tcPr>
          <w:p w14:paraId="7DDA47D1" w14:textId="77777777" w:rsidR="00775027" w:rsidRPr="00775027" w:rsidRDefault="00775027" w:rsidP="00775027">
            <w:pPr>
              <w:jc w:val="center"/>
            </w:pPr>
            <w:r w:rsidRPr="00775027">
              <w:t>с 01.07.2024</w:t>
            </w:r>
          </w:p>
        </w:tc>
        <w:tc>
          <w:tcPr>
            <w:tcW w:w="1121" w:type="dxa"/>
            <w:shd w:val="clear" w:color="auto" w:fill="auto"/>
          </w:tcPr>
          <w:p w14:paraId="3A022A17" w14:textId="77777777" w:rsidR="00775027" w:rsidRPr="00775027" w:rsidRDefault="00775027" w:rsidP="00775027">
            <w:pPr>
              <w:jc w:val="center"/>
            </w:pPr>
            <w:r w:rsidRPr="00775027">
              <w:t>7 167,67</w:t>
            </w:r>
          </w:p>
        </w:tc>
        <w:tc>
          <w:tcPr>
            <w:tcW w:w="701" w:type="dxa"/>
            <w:shd w:val="clear" w:color="auto" w:fill="auto"/>
            <w:vAlign w:val="center"/>
          </w:tcPr>
          <w:p w14:paraId="0015964A" w14:textId="77777777" w:rsidR="00775027" w:rsidRPr="00775027" w:rsidRDefault="00775027" w:rsidP="00775027">
            <w:pPr>
              <w:jc w:val="center"/>
              <w:rPr>
                <w:sz w:val="22"/>
                <w:szCs w:val="22"/>
              </w:rPr>
            </w:pPr>
            <w:r w:rsidRPr="00775027">
              <w:rPr>
                <w:sz w:val="22"/>
                <w:szCs w:val="22"/>
              </w:rPr>
              <w:t>x</w:t>
            </w:r>
          </w:p>
        </w:tc>
        <w:tc>
          <w:tcPr>
            <w:tcW w:w="841" w:type="dxa"/>
            <w:shd w:val="clear" w:color="auto" w:fill="auto"/>
            <w:vAlign w:val="center"/>
          </w:tcPr>
          <w:p w14:paraId="573357DE"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67BEC853" w14:textId="77777777" w:rsidR="00775027" w:rsidRPr="00775027" w:rsidRDefault="00775027" w:rsidP="00775027">
            <w:pPr>
              <w:ind w:left="-105" w:right="-108"/>
              <w:jc w:val="center"/>
              <w:rPr>
                <w:sz w:val="22"/>
                <w:szCs w:val="22"/>
              </w:rPr>
            </w:pPr>
            <w:r w:rsidRPr="00775027">
              <w:rPr>
                <w:sz w:val="22"/>
                <w:szCs w:val="22"/>
              </w:rPr>
              <w:t>x</w:t>
            </w:r>
          </w:p>
        </w:tc>
        <w:tc>
          <w:tcPr>
            <w:tcW w:w="701" w:type="dxa"/>
            <w:shd w:val="clear" w:color="auto" w:fill="auto"/>
            <w:vAlign w:val="center"/>
          </w:tcPr>
          <w:p w14:paraId="1D17F61D" w14:textId="77777777" w:rsidR="00775027" w:rsidRPr="00775027" w:rsidRDefault="00775027" w:rsidP="00775027">
            <w:pPr>
              <w:ind w:left="-105"/>
              <w:jc w:val="center"/>
              <w:rPr>
                <w:sz w:val="22"/>
                <w:szCs w:val="22"/>
              </w:rPr>
            </w:pPr>
            <w:r w:rsidRPr="00775027">
              <w:rPr>
                <w:sz w:val="22"/>
                <w:szCs w:val="22"/>
              </w:rPr>
              <w:t>x</w:t>
            </w:r>
          </w:p>
        </w:tc>
        <w:tc>
          <w:tcPr>
            <w:tcW w:w="1036" w:type="dxa"/>
            <w:shd w:val="clear" w:color="auto" w:fill="auto"/>
            <w:vAlign w:val="center"/>
          </w:tcPr>
          <w:p w14:paraId="3B4987D5"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228A954F" w14:textId="77777777" w:rsidTr="00E8485B">
        <w:trPr>
          <w:trHeight w:val="135"/>
          <w:jc w:val="center"/>
        </w:trPr>
        <w:tc>
          <w:tcPr>
            <w:tcW w:w="1600" w:type="dxa"/>
            <w:vMerge/>
            <w:shd w:val="clear" w:color="auto" w:fill="auto"/>
            <w:vAlign w:val="center"/>
          </w:tcPr>
          <w:p w14:paraId="2E72A0B7" w14:textId="77777777" w:rsidR="00775027" w:rsidRPr="00775027" w:rsidRDefault="00775027" w:rsidP="00775027">
            <w:pPr>
              <w:ind w:right="-2"/>
              <w:rPr>
                <w:sz w:val="22"/>
                <w:szCs w:val="22"/>
              </w:rPr>
            </w:pPr>
          </w:p>
        </w:tc>
        <w:tc>
          <w:tcPr>
            <w:tcW w:w="1346" w:type="dxa"/>
            <w:vMerge/>
            <w:shd w:val="clear" w:color="auto" w:fill="auto"/>
            <w:vAlign w:val="center"/>
          </w:tcPr>
          <w:p w14:paraId="7E8C565B" w14:textId="77777777" w:rsidR="00775027" w:rsidRPr="00775027" w:rsidRDefault="00775027" w:rsidP="00775027">
            <w:pPr>
              <w:ind w:right="-2"/>
              <w:jc w:val="center"/>
              <w:rPr>
                <w:sz w:val="22"/>
                <w:szCs w:val="22"/>
              </w:rPr>
            </w:pPr>
          </w:p>
        </w:tc>
        <w:tc>
          <w:tcPr>
            <w:tcW w:w="1625" w:type="dxa"/>
            <w:shd w:val="clear" w:color="auto" w:fill="auto"/>
            <w:vAlign w:val="center"/>
          </w:tcPr>
          <w:p w14:paraId="68D9E501" w14:textId="77777777" w:rsidR="00775027" w:rsidRPr="00775027" w:rsidRDefault="00775027" w:rsidP="00775027">
            <w:pPr>
              <w:jc w:val="center"/>
            </w:pPr>
            <w:r w:rsidRPr="00775027">
              <w:t>с 01.01.2025</w:t>
            </w:r>
          </w:p>
        </w:tc>
        <w:tc>
          <w:tcPr>
            <w:tcW w:w="1121" w:type="dxa"/>
            <w:shd w:val="clear" w:color="auto" w:fill="auto"/>
          </w:tcPr>
          <w:p w14:paraId="0A3352A0" w14:textId="77777777" w:rsidR="00775027" w:rsidRPr="00775027" w:rsidRDefault="00775027" w:rsidP="00775027">
            <w:pPr>
              <w:jc w:val="center"/>
              <w:rPr>
                <w:sz w:val="22"/>
                <w:szCs w:val="22"/>
              </w:rPr>
            </w:pPr>
            <w:r w:rsidRPr="00775027">
              <w:t>7 167,67</w:t>
            </w:r>
          </w:p>
        </w:tc>
        <w:tc>
          <w:tcPr>
            <w:tcW w:w="701" w:type="dxa"/>
            <w:shd w:val="clear" w:color="auto" w:fill="auto"/>
            <w:vAlign w:val="center"/>
          </w:tcPr>
          <w:p w14:paraId="6DF56FE1" w14:textId="77777777" w:rsidR="00775027" w:rsidRPr="00775027" w:rsidRDefault="00775027" w:rsidP="00775027">
            <w:pPr>
              <w:jc w:val="center"/>
              <w:rPr>
                <w:sz w:val="22"/>
                <w:szCs w:val="22"/>
              </w:rPr>
            </w:pPr>
            <w:r w:rsidRPr="00775027">
              <w:rPr>
                <w:sz w:val="22"/>
                <w:szCs w:val="22"/>
              </w:rPr>
              <w:t>x</w:t>
            </w:r>
          </w:p>
        </w:tc>
        <w:tc>
          <w:tcPr>
            <w:tcW w:w="841" w:type="dxa"/>
            <w:shd w:val="clear" w:color="auto" w:fill="auto"/>
            <w:vAlign w:val="center"/>
          </w:tcPr>
          <w:p w14:paraId="7BD20DEF"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446D8C20" w14:textId="77777777" w:rsidR="00775027" w:rsidRPr="00775027" w:rsidRDefault="00775027" w:rsidP="00775027">
            <w:pPr>
              <w:ind w:left="-105" w:right="-108"/>
              <w:jc w:val="center"/>
              <w:rPr>
                <w:sz w:val="22"/>
                <w:szCs w:val="22"/>
              </w:rPr>
            </w:pPr>
            <w:r w:rsidRPr="00775027">
              <w:rPr>
                <w:sz w:val="22"/>
                <w:szCs w:val="22"/>
              </w:rPr>
              <w:t>x</w:t>
            </w:r>
          </w:p>
        </w:tc>
        <w:tc>
          <w:tcPr>
            <w:tcW w:w="701" w:type="dxa"/>
            <w:shd w:val="clear" w:color="auto" w:fill="auto"/>
            <w:vAlign w:val="center"/>
          </w:tcPr>
          <w:p w14:paraId="39A57CAB" w14:textId="77777777" w:rsidR="00775027" w:rsidRPr="00775027" w:rsidRDefault="00775027" w:rsidP="00775027">
            <w:pPr>
              <w:ind w:left="-105"/>
              <w:jc w:val="center"/>
              <w:rPr>
                <w:sz w:val="22"/>
                <w:szCs w:val="22"/>
              </w:rPr>
            </w:pPr>
            <w:r w:rsidRPr="00775027">
              <w:rPr>
                <w:sz w:val="22"/>
                <w:szCs w:val="22"/>
              </w:rPr>
              <w:t>x</w:t>
            </w:r>
          </w:p>
        </w:tc>
        <w:tc>
          <w:tcPr>
            <w:tcW w:w="1036" w:type="dxa"/>
            <w:shd w:val="clear" w:color="auto" w:fill="auto"/>
            <w:vAlign w:val="center"/>
          </w:tcPr>
          <w:p w14:paraId="1CAC8C2F"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6EDE2F3C" w14:textId="77777777" w:rsidTr="00E8485B">
        <w:trPr>
          <w:trHeight w:val="288"/>
          <w:jc w:val="center"/>
        </w:trPr>
        <w:tc>
          <w:tcPr>
            <w:tcW w:w="1600" w:type="dxa"/>
            <w:vMerge/>
            <w:shd w:val="clear" w:color="auto" w:fill="auto"/>
            <w:vAlign w:val="center"/>
          </w:tcPr>
          <w:p w14:paraId="398EADF3" w14:textId="77777777" w:rsidR="00775027" w:rsidRPr="00775027" w:rsidRDefault="00775027" w:rsidP="00775027">
            <w:pPr>
              <w:rPr>
                <w:sz w:val="22"/>
                <w:szCs w:val="22"/>
              </w:rPr>
            </w:pPr>
          </w:p>
        </w:tc>
        <w:tc>
          <w:tcPr>
            <w:tcW w:w="1346" w:type="dxa"/>
            <w:vMerge/>
            <w:shd w:val="clear" w:color="auto" w:fill="auto"/>
            <w:vAlign w:val="center"/>
          </w:tcPr>
          <w:p w14:paraId="31B40A3C" w14:textId="77777777" w:rsidR="00775027" w:rsidRPr="00775027" w:rsidRDefault="00775027" w:rsidP="00775027">
            <w:pPr>
              <w:ind w:left="-78" w:right="-2"/>
              <w:jc w:val="center"/>
              <w:rPr>
                <w:sz w:val="22"/>
                <w:szCs w:val="22"/>
              </w:rPr>
            </w:pPr>
          </w:p>
        </w:tc>
        <w:tc>
          <w:tcPr>
            <w:tcW w:w="1625" w:type="dxa"/>
            <w:shd w:val="clear" w:color="auto" w:fill="auto"/>
            <w:vAlign w:val="center"/>
          </w:tcPr>
          <w:p w14:paraId="62F97A29" w14:textId="77777777" w:rsidR="00775027" w:rsidRPr="00775027" w:rsidRDefault="00775027" w:rsidP="00775027">
            <w:pPr>
              <w:jc w:val="center"/>
            </w:pPr>
            <w:r w:rsidRPr="00775027">
              <w:t>с 01.07.2025</w:t>
            </w:r>
          </w:p>
        </w:tc>
        <w:tc>
          <w:tcPr>
            <w:tcW w:w="1121" w:type="dxa"/>
            <w:shd w:val="clear" w:color="auto" w:fill="auto"/>
          </w:tcPr>
          <w:p w14:paraId="17D052FC" w14:textId="77777777" w:rsidR="00775027" w:rsidRPr="00775027" w:rsidRDefault="00775027" w:rsidP="00775027">
            <w:pPr>
              <w:jc w:val="center"/>
              <w:rPr>
                <w:sz w:val="22"/>
                <w:szCs w:val="22"/>
              </w:rPr>
            </w:pPr>
            <w:r w:rsidRPr="00775027">
              <w:t>7 642,72</w:t>
            </w:r>
          </w:p>
        </w:tc>
        <w:tc>
          <w:tcPr>
            <w:tcW w:w="701" w:type="dxa"/>
            <w:shd w:val="clear" w:color="auto" w:fill="auto"/>
            <w:vAlign w:val="center"/>
          </w:tcPr>
          <w:p w14:paraId="2E0C4A17" w14:textId="77777777" w:rsidR="00775027" w:rsidRPr="00775027" w:rsidRDefault="00775027" w:rsidP="00775027">
            <w:pPr>
              <w:jc w:val="center"/>
              <w:rPr>
                <w:sz w:val="22"/>
                <w:szCs w:val="22"/>
              </w:rPr>
            </w:pPr>
            <w:r w:rsidRPr="00775027">
              <w:rPr>
                <w:sz w:val="22"/>
                <w:szCs w:val="22"/>
              </w:rPr>
              <w:t>x</w:t>
            </w:r>
          </w:p>
        </w:tc>
        <w:tc>
          <w:tcPr>
            <w:tcW w:w="841" w:type="dxa"/>
            <w:shd w:val="clear" w:color="auto" w:fill="auto"/>
            <w:vAlign w:val="center"/>
          </w:tcPr>
          <w:p w14:paraId="28832534"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4A37155B" w14:textId="77777777" w:rsidR="00775027" w:rsidRPr="00775027" w:rsidRDefault="00775027" w:rsidP="00775027">
            <w:pPr>
              <w:ind w:left="-105" w:right="-108"/>
              <w:jc w:val="center"/>
              <w:rPr>
                <w:sz w:val="22"/>
                <w:szCs w:val="22"/>
              </w:rPr>
            </w:pPr>
            <w:r w:rsidRPr="00775027">
              <w:rPr>
                <w:sz w:val="22"/>
                <w:szCs w:val="22"/>
              </w:rPr>
              <w:t>x</w:t>
            </w:r>
          </w:p>
        </w:tc>
        <w:tc>
          <w:tcPr>
            <w:tcW w:w="701" w:type="dxa"/>
            <w:shd w:val="clear" w:color="auto" w:fill="auto"/>
            <w:vAlign w:val="center"/>
          </w:tcPr>
          <w:p w14:paraId="3E3B1941" w14:textId="77777777" w:rsidR="00775027" w:rsidRPr="00775027" w:rsidRDefault="00775027" w:rsidP="00775027">
            <w:pPr>
              <w:ind w:left="-105"/>
              <w:jc w:val="center"/>
              <w:rPr>
                <w:sz w:val="22"/>
                <w:szCs w:val="22"/>
              </w:rPr>
            </w:pPr>
            <w:r w:rsidRPr="00775027">
              <w:rPr>
                <w:sz w:val="22"/>
                <w:szCs w:val="22"/>
              </w:rPr>
              <w:t>x</w:t>
            </w:r>
          </w:p>
        </w:tc>
        <w:tc>
          <w:tcPr>
            <w:tcW w:w="1036" w:type="dxa"/>
            <w:shd w:val="clear" w:color="auto" w:fill="auto"/>
            <w:vAlign w:val="center"/>
          </w:tcPr>
          <w:p w14:paraId="7C449A3E"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6CDF2493" w14:textId="77777777" w:rsidTr="00E8485B">
        <w:trPr>
          <w:trHeight w:val="288"/>
          <w:jc w:val="center"/>
        </w:trPr>
        <w:tc>
          <w:tcPr>
            <w:tcW w:w="1600" w:type="dxa"/>
            <w:vMerge/>
            <w:shd w:val="clear" w:color="auto" w:fill="auto"/>
            <w:vAlign w:val="center"/>
          </w:tcPr>
          <w:p w14:paraId="5CC71498" w14:textId="77777777" w:rsidR="00775027" w:rsidRPr="00775027" w:rsidRDefault="00775027" w:rsidP="00775027">
            <w:pPr>
              <w:rPr>
                <w:sz w:val="22"/>
                <w:szCs w:val="22"/>
              </w:rPr>
            </w:pPr>
          </w:p>
        </w:tc>
        <w:tc>
          <w:tcPr>
            <w:tcW w:w="1346" w:type="dxa"/>
            <w:vMerge/>
            <w:shd w:val="clear" w:color="auto" w:fill="auto"/>
            <w:vAlign w:val="center"/>
          </w:tcPr>
          <w:p w14:paraId="5C6DF88A" w14:textId="77777777" w:rsidR="00775027" w:rsidRPr="00775027" w:rsidRDefault="00775027" w:rsidP="00775027">
            <w:pPr>
              <w:ind w:left="-78" w:right="-2"/>
              <w:jc w:val="center"/>
              <w:rPr>
                <w:sz w:val="22"/>
                <w:szCs w:val="22"/>
              </w:rPr>
            </w:pPr>
          </w:p>
        </w:tc>
        <w:tc>
          <w:tcPr>
            <w:tcW w:w="1625" w:type="dxa"/>
            <w:shd w:val="clear" w:color="auto" w:fill="auto"/>
            <w:vAlign w:val="center"/>
          </w:tcPr>
          <w:p w14:paraId="01E4A080" w14:textId="77777777" w:rsidR="00775027" w:rsidRPr="00775027" w:rsidRDefault="00775027" w:rsidP="00775027">
            <w:pPr>
              <w:jc w:val="center"/>
            </w:pPr>
            <w:r w:rsidRPr="00775027">
              <w:t>с 01.01.2026</w:t>
            </w:r>
          </w:p>
        </w:tc>
        <w:tc>
          <w:tcPr>
            <w:tcW w:w="1121" w:type="dxa"/>
            <w:shd w:val="clear" w:color="auto" w:fill="auto"/>
          </w:tcPr>
          <w:p w14:paraId="3AEE0439" w14:textId="77777777" w:rsidR="00775027" w:rsidRPr="00775027" w:rsidRDefault="00775027" w:rsidP="00775027">
            <w:pPr>
              <w:jc w:val="center"/>
              <w:rPr>
                <w:sz w:val="22"/>
                <w:szCs w:val="22"/>
              </w:rPr>
            </w:pPr>
            <w:r w:rsidRPr="00775027">
              <w:t>7 598,19</w:t>
            </w:r>
          </w:p>
        </w:tc>
        <w:tc>
          <w:tcPr>
            <w:tcW w:w="701" w:type="dxa"/>
            <w:shd w:val="clear" w:color="auto" w:fill="auto"/>
            <w:vAlign w:val="center"/>
          </w:tcPr>
          <w:p w14:paraId="5824E19D" w14:textId="77777777" w:rsidR="00775027" w:rsidRPr="00775027" w:rsidRDefault="00775027" w:rsidP="00775027">
            <w:pPr>
              <w:ind w:left="-105" w:right="-108"/>
              <w:jc w:val="center"/>
              <w:rPr>
                <w:sz w:val="22"/>
                <w:szCs w:val="22"/>
              </w:rPr>
            </w:pPr>
            <w:r w:rsidRPr="00775027">
              <w:rPr>
                <w:sz w:val="22"/>
                <w:szCs w:val="22"/>
              </w:rPr>
              <w:t>x</w:t>
            </w:r>
          </w:p>
        </w:tc>
        <w:tc>
          <w:tcPr>
            <w:tcW w:w="841" w:type="dxa"/>
            <w:shd w:val="clear" w:color="auto" w:fill="auto"/>
            <w:vAlign w:val="center"/>
          </w:tcPr>
          <w:p w14:paraId="19F02BE3"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2DD073DD" w14:textId="77777777" w:rsidR="00775027" w:rsidRPr="00775027" w:rsidRDefault="00775027" w:rsidP="00775027">
            <w:pPr>
              <w:ind w:left="-105" w:right="-108"/>
              <w:jc w:val="center"/>
              <w:rPr>
                <w:sz w:val="22"/>
                <w:szCs w:val="22"/>
              </w:rPr>
            </w:pPr>
            <w:r w:rsidRPr="00775027">
              <w:rPr>
                <w:sz w:val="22"/>
                <w:szCs w:val="22"/>
              </w:rPr>
              <w:t>x</w:t>
            </w:r>
          </w:p>
        </w:tc>
        <w:tc>
          <w:tcPr>
            <w:tcW w:w="701" w:type="dxa"/>
            <w:shd w:val="clear" w:color="auto" w:fill="auto"/>
            <w:vAlign w:val="center"/>
          </w:tcPr>
          <w:p w14:paraId="30F9BB4E" w14:textId="77777777" w:rsidR="00775027" w:rsidRPr="00775027" w:rsidRDefault="00775027" w:rsidP="00775027">
            <w:pPr>
              <w:ind w:left="-105"/>
              <w:jc w:val="center"/>
              <w:rPr>
                <w:sz w:val="22"/>
                <w:szCs w:val="22"/>
              </w:rPr>
            </w:pPr>
            <w:r w:rsidRPr="00775027">
              <w:rPr>
                <w:sz w:val="22"/>
                <w:szCs w:val="22"/>
              </w:rPr>
              <w:t>x</w:t>
            </w:r>
          </w:p>
        </w:tc>
        <w:tc>
          <w:tcPr>
            <w:tcW w:w="1036" w:type="dxa"/>
            <w:shd w:val="clear" w:color="auto" w:fill="auto"/>
            <w:vAlign w:val="center"/>
          </w:tcPr>
          <w:p w14:paraId="779366E4"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0E66DB31" w14:textId="77777777" w:rsidTr="00E8485B">
        <w:trPr>
          <w:trHeight w:val="288"/>
          <w:jc w:val="center"/>
        </w:trPr>
        <w:tc>
          <w:tcPr>
            <w:tcW w:w="1600" w:type="dxa"/>
            <w:vMerge/>
            <w:shd w:val="clear" w:color="auto" w:fill="auto"/>
            <w:vAlign w:val="center"/>
          </w:tcPr>
          <w:p w14:paraId="478AFD09" w14:textId="77777777" w:rsidR="00775027" w:rsidRPr="00775027" w:rsidRDefault="00775027" w:rsidP="00775027">
            <w:pPr>
              <w:rPr>
                <w:sz w:val="22"/>
                <w:szCs w:val="22"/>
              </w:rPr>
            </w:pPr>
          </w:p>
        </w:tc>
        <w:tc>
          <w:tcPr>
            <w:tcW w:w="1346" w:type="dxa"/>
            <w:vMerge/>
            <w:shd w:val="clear" w:color="auto" w:fill="auto"/>
            <w:vAlign w:val="center"/>
          </w:tcPr>
          <w:p w14:paraId="3A1A0FD2" w14:textId="77777777" w:rsidR="00775027" w:rsidRPr="00775027" w:rsidRDefault="00775027" w:rsidP="00775027">
            <w:pPr>
              <w:ind w:left="-78" w:right="-2"/>
              <w:jc w:val="center"/>
              <w:rPr>
                <w:sz w:val="22"/>
                <w:szCs w:val="22"/>
              </w:rPr>
            </w:pPr>
          </w:p>
        </w:tc>
        <w:tc>
          <w:tcPr>
            <w:tcW w:w="1625" w:type="dxa"/>
            <w:shd w:val="clear" w:color="auto" w:fill="auto"/>
            <w:vAlign w:val="center"/>
          </w:tcPr>
          <w:p w14:paraId="14DDC50E" w14:textId="77777777" w:rsidR="00775027" w:rsidRPr="00775027" w:rsidRDefault="00775027" w:rsidP="00775027">
            <w:pPr>
              <w:jc w:val="center"/>
            </w:pPr>
            <w:r w:rsidRPr="00775027">
              <w:t>с 01.07.2026</w:t>
            </w:r>
          </w:p>
        </w:tc>
        <w:tc>
          <w:tcPr>
            <w:tcW w:w="1121" w:type="dxa"/>
            <w:shd w:val="clear" w:color="auto" w:fill="auto"/>
          </w:tcPr>
          <w:p w14:paraId="1ADD74CB" w14:textId="77777777" w:rsidR="00775027" w:rsidRPr="00775027" w:rsidRDefault="00775027" w:rsidP="00775027">
            <w:pPr>
              <w:jc w:val="center"/>
              <w:rPr>
                <w:sz w:val="22"/>
                <w:szCs w:val="22"/>
              </w:rPr>
            </w:pPr>
            <w:r w:rsidRPr="00775027">
              <w:t>7 598,19</w:t>
            </w:r>
          </w:p>
        </w:tc>
        <w:tc>
          <w:tcPr>
            <w:tcW w:w="701" w:type="dxa"/>
            <w:shd w:val="clear" w:color="auto" w:fill="auto"/>
            <w:vAlign w:val="center"/>
          </w:tcPr>
          <w:p w14:paraId="3CD646E5" w14:textId="77777777" w:rsidR="00775027" w:rsidRPr="00775027" w:rsidRDefault="00775027" w:rsidP="00775027">
            <w:pPr>
              <w:ind w:left="-105" w:right="-108"/>
              <w:jc w:val="center"/>
              <w:rPr>
                <w:sz w:val="22"/>
                <w:szCs w:val="22"/>
              </w:rPr>
            </w:pPr>
            <w:r w:rsidRPr="00775027">
              <w:rPr>
                <w:sz w:val="22"/>
                <w:szCs w:val="22"/>
              </w:rPr>
              <w:t>x</w:t>
            </w:r>
          </w:p>
        </w:tc>
        <w:tc>
          <w:tcPr>
            <w:tcW w:w="841" w:type="dxa"/>
            <w:shd w:val="clear" w:color="auto" w:fill="auto"/>
            <w:vAlign w:val="center"/>
          </w:tcPr>
          <w:p w14:paraId="036A8D0C"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29B1AE46" w14:textId="77777777" w:rsidR="00775027" w:rsidRPr="00775027" w:rsidRDefault="00775027" w:rsidP="00775027">
            <w:pPr>
              <w:ind w:left="-105" w:right="-108"/>
              <w:jc w:val="center"/>
              <w:rPr>
                <w:sz w:val="22"/>
                <w:szCs w:val="22"/>
              </w:rPr>
            </w:pPr>
            <w:r w:rsidRPr="00775027">
              <w:rPr>
                <w:sz w:val="22"/>
                <w:szCs w:val="22"/>
              </w:rPr>
              <w:t>x</w:t>
            </w:r>
          </w:p>
        </w:tc>
        <w:tc>
          <w:tcPr>
            <w:tcW w:w="701" w:type="dxa"/>
            <w:shd w:val="clear" w:color="auto" w:fill="auto"/>
            <w:vAlign w:val="center"/>
          </w:tcPr>
          <w:p w14:paraId="20776DA7" w14:textId="77777777" w:rsidR="00775027" w:rsidRPr="00775027" w:rsidRDefault="00775027" w:rsidP="00775027">
            <w:pPr>
              <w:ind w:left="-105"/>
              <w:jc w:val="center"/>
              <w:rPr>
                <w:sz w:val="22"/>
                <w:szCs w:val="22"/>
              </w:rPr>
            </w:pPr>
            <w:r w:rsidRPr="00775027">
              <w:rPr>
                <w:sz w:val="22"/>
                <w:szCs w:val="22"/>
              </w:rPr>
              <w:t>x</w:t>
            </w:r>
          </w:p>
        </w:tc>
        <w:tc>
          <w:tcPr>
            <w:tcW w:w="1036" w:type="dxa"/>
            <w:shd w:val="clear" w:color="auto" w:fill="auto"/>
            <w:vAlign w:val="center"/>
          </w:tcPr>
          <w:p w14:paraId="20B65851" w14:textId="77777777" w:rsidR="00775027" w:rsidRPr="00775027" w:rsidRDefault="00775027" w:rsidP="00775027">
            <w:pPr>
              <w:ind w:left="-105"/>
              <w:jc w:val="center"/>
              <w:rPr>
                <w:sz w:val="22"/>
                <w:szCs w:val="22"/>
              </w:rPr>
            </w:pPr>
            <w:r w:rsidRPr="00775027">
              <w:rPr>
                <w:sz w:val="22"/>
                <w:szCs w:val="22"/>
              </w:rPr>
              <w:t>x</w:t>
            </w:r>
          </w:p>
        </w:tc>
      </w:tr>
      <w:tr w:rsidR="00775027" w:rsidRPr="00775027" w14:paraId="7F822053" w14:textId="77777777" w:rsidTr="00E8485B">
        <w:trPr>
          <w:trHeight w:val="517"/>
          <w:jc w:val="center"/>
        </w:trPr>
        <w:tc>
          <w:tcPr>
            <w:tcW w:w="1600" w:type="dxa"/>
            <w:vMerge/>
            <w:shd w:val="clear" w:color="auto" w:fill="auto"/>
            <w:vAlign w:val="center"/>
          </w:tcPr>
          <w:p w14:paraId="1AF3B062" w14:textId="77777777" w:rsidR="00775027" w:rsidRPr="00775027" w:rsidRDefault="00775027" w:rsidP="00775027">
            <w:pPr>
              <w:ind w:right="-2"/>
              <w:rPr>
                <w:sz w:val="22"/>
                <w:szCs w:val="22"/>
              </w:rPr>
            </w:pPr>
          </w:p>
        </w:tc>
        <w:tc>
          <w:tcPr>
            <w:tcW w:w="1346" w:type="dxa"/>
            <w:shd w:val="clear" w:color="auto" w:fill="auto"/>
            <w:vAlign w:val="center"/>
          </w:tcPr>
          <w:p w14:paraId="11C26151" w14:textId="77777777" w:rsidR="00775027" w:rsidRPr="00775027" w:rsidRDefault="00775027" w:rsidP="00775027">
            <w:pPr>
              <w:ind w:left="-78" w:right="-2"/>
              <w:jc w:val="center"/>
              <w:rPr>
                <w:sz w:val="22"/>
                <w:szCs w:val="22"/>
              </w:rPr>
            </w:pPr>
            <w:r w:rsidRPr="00775027">
              <w:rPr>
                <w:sz w:val="22"/>
                <w:szCs w:val="22"/>
              </w:rPr>
              <w:t>Двухставоч-ный</w:t>
            </w:r>
          </w:p>
        </w:tc>
        <w:tc>
          <w:tcPr>
            <w:tcW w:w="1625" w:type="dxa"/>
            <w:shd w:val="clear" w:color="auto" w:fill="auto"/>
            <w:vAlign w:val="center"/>
          </w:tcPr>
          <w:p w14:paraId="691C1F5D" w14:textId="77777777" w:rsidR="00775027" w:rsidRPr="00775027" w:rsidRDefault="00775027" w:rsidP="00775027">
            <w:pPr>
              <w:jc w:val="center"/>
              <w:rPr>
                <w:sz w:val="22"/>
                <w:szCs w:val="22"/>
              </w:rPr>
            </w:pPr>
            <w:r w:rsidRPr="00775027">
              <w:rPr>
                <w:sz w:val="22"/>
                <w:szCs w:val="22"/>
              </w:rPr>
              <w:t>x</w:t>
            </w:r>
          </w:p>
        </w:tc>
        <w:tc>
          <w:tcPr>
            <w:tcW w:w="1121" w:type="dxa"/>
            <w:shd w:val="clear" w:color="auto" w:fill="auto"/>
            <w:vAlign w:val="center"/>
          </w:tcPr>
          <w:p w14:paraId="76EC22CD" w14:textId="77777777" w:rsidR="00775027" w:rsidRPr="00775027" w:rsidRDefault="00775027" w:rsidP="00775027">
            <w:pPr>
              <w:jc w:val="center"/>
              <w:rPr>
                <w:sz w:val="22"/>
                <w:szCs w:val="22"/>
              </w:rPr>
            </w:pPr>
            <w:r w:rsidRPr="00775027">
              <w:rPr>
                <w:sz w:val="22"/>
                <w:szCs w:val="22"/>
              </w:rPr>
              <w:t>x</w:t>
            </w:r>
          </w:p>
        </w:tc>
        <w:tc>
          <w:tcPr>
            <w:tcW w:w="701" w:type="dxa"/>
            <w:shd w:val="clear" w:color="auto" w:fill="auto"/>
            <w:vAlign w:val="center"/>
          </w:tcPr>
          <w:p w14:paraId="5C000184" w14:textId="77777777" w:rsidR="00775027" w:rsidRPr="00775027" w:rsidRDefault="00775027" w:rsidP="00775027">
            <w:pPr>
              <w:ind w:left="-105" w:right="-108"/>
              <w:jc w:val="center"/>
              <w:rPr>
                <w:sz w:val="22"/>
                <w:szCs w:val="22"/>
              </w:rPr>
            </w:pPr>
            <w:r w:rsidRPr="00775027">
              <w:rPr>
                <w:sz w:val="22"/>
                <w:szCs w:val="22"/>
              </w:rPr>
              <w:t>x</w:t>
            </w:r>
          </w:p>
        </w:tc>
        <w:tc>
          <w:tcPr>
            <w:tcW w:w="841" w:type="dxa"/>
            <w:shd w:val="clear" w:color="auto" w:fill="auto"/>
            <w:vAlign w:val="center"/>
          </w:tcPr>
          <w:p w14:paraId="0747064A" w14:textId="77777777" w:rsidR="00775027" w:rsidRPr="00775027" w:rsidRDefault="00775027" w:rsidP="00775027">
            <w:pPr>
              <w:ind w:left="-105" w:right="-108"/>
              <w:jc w:val="center"/>
              <w:rPr>
                <w:sz w:val="22"/>
                <w:szCs w:val="22"/>
              </w:rPr>
            </w:pPr>
            <w:r w:rsidRPr="00775027">
              <w:rPr>
                <w:sz w:val="22"/>
                <w:szCs w:val="22"/>
              </w:rPr>
              <w:t>x</w:t>
            </w:r>
          </w:p>
        </w:tc>
        <w:tc>
          <w:tcPr>
            <w:tcW w:w="700" w:type="dxa"/>
            <w:shd w:val="clear" w:color="auto" w:fill="auto"/>
            <w:vAlign w:val="center"/>
          </w:tcPr>
          <w:p w14:paraId="4AC8F67C" w14:textId="77777777" w:rsidR="00775027" w:rsidRPr="00775027" w:rsidRDefault="00775027" w:rsidP="00775027">
            <w:pPr>
              <w:ind w:left="-105" w:right="-108"/>
              <w:jc w:val="center"/>
              <w:rPr>
                <w:sz w:val="22"/>
                <w:szCs w:val="22"/>
              </w:rPr>
            </w:pPr>
            <w:r w:rsidRPr="00775027">
              <w:rPr>
                <w:sz w:val="22"/>
                <w:szCs w:val="22"/>
              </w:rPr>
              <w:t>х</w:t>
            </w:r>
          </w:p>
        </w:tc>
        <w:tc>
          <w:tcPr>
            <w:tcW w:w="701" w:type="dxa"/>
            <w:shd w:val="clear" w:color="auto" w:fill="auto"/>
            <w:vAlign w:val="center"/>
          </w:tcPr>
          <w:p w14:paraId="1AA4D654" w14:textId="77777777" w:rsidR="00775027" w:rsidRPr="00775027" w:rsidRDefault="00775027" w:rsidP="00775027">
            <w:pPr>
              <w:ind w:left="-105" w:right="-108"/>
              <w:jc w:val="center"/>
              <w:rPr>
                <w:sz w:val="22"/>
                <w:szCs w:val="22"/>
              </w:rPr>
            </w:pPr>
            <w:r w:rsidRPr="00775027">
              <w:rPr>
                <w:sz w:val="22"/>
                <w:szCs w:val="22"/>
              </w:rPr>
              <w:t>x</w:t>
            </w:r>
          </w:p>
        </w:tc>
        <w:tc>
          <w:tcPr>
            <w:tcW w:w="1036" w:type="dxa"/>
            <w:shd w:val="clear" w:color="auto" w:fill="auto"/>
            <w:vAlign w:val="center"/>
          </w:tcPr>
          <w:p w14:paraId="40BF21D8" w14:textId="77777777" w:rsidR="00775027" w:rsidRPr="00775027" w:rsidRDefault="00775027" w:rsidP="00775027">
            <w:pPr>
              <w:ind w:left="-105" w:right="-108"/>
              <w:jc w:val="center"/>
              <w:rPr>
                <w:sz w:val="22"/>
                <w:szCs w:val="22"/>
              </w:rPr>
            </w:pPr>
            <w:r w:rsidRPr="00775027">
              <w:rPr>
                <w:sz w:val="22"/>
                <w:szCs w:val="22"/>
              </w:rPr>
              <w:t>x</w:t>
            </w:r>
          </w:p>
        </w:tc>
      </w:tr>
      <w:tr w:rsidR="00775027" w:rsidRPr="00775027" w14:paraId="0EAA6AE6" w14:textId="77777777" w:rsidTr="00E8485B">
        <w:trPr>
          <w:trHeight w:val="379"/>
          <w:jc w:val="center"/>
        </w:trPr>
        <w:tc>
          <w:tcPr>
            <w:tcW w:w="1600" w:type="dxa"/>
            <w:vMerge/>
            <w:shd w:val="clear" w:color="auto" w:fill="auto"/>
            <w:vAlign w:val="center"/>
          </w:tcPr>
          <w:p w14:paraId="3E1F0D95" w14:textId="77777777" w:rsidR="00775027" w:rsidRPr="00775027" w:rsidRDefault="00775027" w:rsidP="00775027">
            <w:pPr>
              <w:ind w:right="-2"/>
              <w:rPr>
                <w:sz w:val="22"/>
                <w:szCs w:val="22"/>
              </w:rPr>
            </w:pPr>
          </w:p>
        </w:tc>
        <w:tc>
          <w:tcPr>
            <w:tcW w:w="1346" w:type="dxa"/>
            <w:shd w:val="clear" w:color="auto" w:fill="auto"/>
            <w:vAlign w:val="center"/>
          </w:tcPr>
          <w:p w14:paraId="4858E9AA" w14:textId="77777777" w:rsidR="00775027" w:rsidRPr="00775027" w:rsidRDefault="00775027" w:rsidP="00775027">
            <w:pPr>
              <w:ind w:left="-108" w:right="-109"/>
              <w:jc w:val="center"/>
              <w:rPr>
                <w:sz w:val="22"/>
                <w:szCs w:val="22"/>
              </w:rPr>
            </w:pPr>
            <w:r w:rsidRPr="00775027">
              <w:rPr>
                <w:sz w:val="22"/>
                <w:szCs w:val="22"/>
              </w:rPr>
              <w:t>Ставка за тепловую энергию, руб./Гкал</w:t>
            </w:r>
          </w:p>
        </w:tc>
        <w:tc>
          <w:tcPr>
            <w:tcW w:w="1625" w:type="dxa"/>
            <w:shd w:val="clear" w:color="auto" w:fill="auto"/>
            <w:vAlign w:val="center"/>
          </w:tcPr>
          <w:p w14:paraId="1609051D" w14:textId="77777777" w:rsidR="00775027" w:rsidRPr="00775027" w:rsidRDefault="00775027" w:rsidP="00775027">
            <w:pPr>
              <w:jc w:val="center"/>
              <w:rPr>
                <w:sz w:val="22"/>
                <w:szCs w:val="22"/>
              </w:rPr>
            </w:pPr>
            <w:r w:rsidRPr="00775027">
              <w:rPr>
                <w:sz w:val="22"/>
                <w:szCs w:val="22"/>
              </w:rPr>
              <w:t>x</w:t>
            </w:r>
          </w:p>
        </w:tc>
        <w:tc>
          <w:tcPr>
            <w:tcW w:w="1121" w:type="dxa"/>
            <w:shd w:val="clear" w:color="auto" w:fill="auto"/>
            <w:vAlign w:val="center"/>
          </w:tcPr>
          <w:p w14:paraId="7315E1A7" w14:textId="77777777" w:rsidR="00775027" w:rsidRPr="00775027" w:rsidRDefault="00775027" w:rsidP="00775027">
            <w:pPr>
              <w:jc w:val="center"/>
              <w:rPr>
                <w:sz w:val="22"/>
                <w:szCs w:val="22"/>
              </w:rPr>
            </w:pPr>
            <w:r w:rsidRPr="00775027">
              <w:rPr>
                <w:sz w:val="22"/>
                <w:szCs w:val="22"/>
              </w:rPr>
              <w:t>x</w:t>
            </w:r>
          </w:p>
        </w:tc>
        <w:tc>
          <w:tcPr>
            <w:tcW w:w="701" w:type="dxa"/>
            <w:shd w:val="clear" w:color="auto" w:fill="auto"/>
            <w:vAlign w:val="center"/>
          </w:tcPr>
          <w:p w14:paraId="297EC5BF" w14:textId="77777777" w:rsidR="00775027" w:rsidRPr="00775027" w:rsidRDefault="00775027" w:rsidP="00775027">
            <w:pPr>
              <w:jc w:val="center"/>
              <w:rPr>
                <w:sz w:val="22"/>
                <w:szCs w:val="22"/>
              </w:rPr>
            </w:pPr>
            <w:r w:rsidRPr="00775027">
              <w:rPr>
                <w:sz w:val="22"/>
                <w:szCs w:val="22"/>
              </w:rPr>
              <w:t>x</w:t>
            </w:r>
          </w:p>
        </w:tc>
        <w:tc>
          <w:tcPr>
            <w:tcW w:w="841" w:type="dxa"/>
            <w:shd w:val="clear" w:color="auto" w:fill="auto"/>
            <w:vAlign w:val="center"/>
          </w:tcPr>
          <w:p w14:paraId="7F74F072" w14:textId="77777777" w:rsidR="00775027" w:rsidRPr="00775027" w:rsidRDefault="00775027" w:rsidP="00775027">
            <w:pPr>
              <w:jc w:val="center"/>
              <w:rPr>
                <w:sz w:val="22"/>
                <w:szCs w:val="22"/>
              </w:rPr>
            </w:pPr>
            <w:r w:rsidRPr="00775027">
              <w:rPr>
                <w:sz w:val="22"/>
                <w:szCs w:val="22"/>
              </w:rPr>
              <w:t>x</w:t>
            </w:r>
          </w:p>
        </w:tc>
        <w:tc>
          <w:tcPr>
            <w:tcW w:w="700" w:type="dxa"/>
            <w:shd w:val="clear" w:color="auto" w:fill="auto"/>
            <w:vAlign w:val="center"/>
          </w:tcPr>
          <w:p w14:paraId="4439513B" w14:textId="77777777" w:rsidR="00775027" w:rsidRPr="00775027" w:rsidRDefault="00775027" w:rsidP="00775027">
            <w:pPr>
              <w:jc w:val="center"/>
              <w:rPr>
                <w:sz w:val="22"/>
                <w:szCs w:val="22"/>
              </w:rPr>
            </w:pPr>
            <w:r w:rsidRPr="00775027">
              <w:rPr>
                <w:sz w:val="22"/>
                <w:szCs w:val="22"/>
              </w:rPr>
              <w:t>х</w:t>
            </w:r>
          </w:p>
        </w:tc>
        <w:tc>
          <w:tcPr>
            <w:tcW w:w="701" w:type="dxa"/>
            <w:shd w:val="clear" w:color="auto" w:fill="auto"/>
            <w:vAlign w:val="center"/>
          </w:tcPr>
          <w:p w14:paraId="65EE1C2C" w14:textId="77777777" w:rsidR="00775027" w:rsidRPr="00775027" w:rsidRDefault="00775027" w:rsidP="00775027">
            <w:pPr>
              <w:jc w:val="center"/>
              <w:rPr>
                <w:sz w:val="22"/>
                <w:szCs w:val="22"/>
              </w:rPr>
            </w:pPr>
            <w:r w:rsidRPr="00775027">
              <w:rPr>
                <w:sz w:val="22"/>
                <w:szCs w:val="22"/>
              </w:rPr>
              <w:t>x</w:t>
            </w:r>
          </w:p>
        </w:tc>
        <w:tc>
          <w:tcPr>
            <w:tcW w:w="1036" w:type="dxa"/>
            <w:shd w:val="clear" w:color="auto" w:fill="auto"/>
            <w:vAlign w:val="center"/>
          </w:tcPr>
          <w:p w14:paraId="7ABBB8B8" w14:textId="77777777" w:rsidR="00775027" w:rsidRPr="00775027" w:rsidRDefault="00775027" w:rsidP="00775027">
            <w:pPr>
              <w:jc w:val="center"/>
              <w:rPr>
                <w:sz w:val="22"/>
                <w:szCs w:val="22"/>
              </w:rPr>
            </w:pPr>
            <w:r w:rsidRPr="00775027">
              <w:rPr>
                <w:sz w:val="22"/>
                <w:szCs w:val="22"/>
              </w:rPr>
              <w:t>x</w:t>
            </w:r>
          </w:p>
        </w:tc>
      </w:tr>
      <w:tr w:rsidR="00775027" w:rsidRPr="00775027" w14:paraId="257CC643" w14:textId="77777777" w:rsidTr="00E8485B">
        <w:trPr>
          <w:trHeight w:val="1138"/>
          <w:jc w:val="center"/>
        </w:trPr>
        <w:tc>
          <w:tcPr>
            <w:tcW w:w="1600" w:type="dxa"/>
            <w:vMerge/>
            <w:shd w:val="clear" w:color="auto" w:fill="auto"/>
            <w:vAlign w:val="center"/>
          </w:tcPr>
          <w:p w14:paraId="3AD3BD5E" w14:textId="77777777" w:rsidR="00775027" w:rsidRPr="00775027" w:rsidRDefault="00775027" w:rsidP="00775027">
            <w:pPr>
              <w:ind w:right="-2"/>
              <w:rPr>
                <w:sz w:val="22"/>
                <w:szCs w:val="22"/>
              </w:rPr>
            </w:pPr>
          </w:p>
        </w:tc>
        <w:tc>
          <w:tcPr>
            <w:tcW w:w="1346" w:type="dxa"/>
            <w:shd w:val="clear" w:color="auto" w:fill="auto"/>
            <w:vAlign w:val="center"/>
          </w:tcPr>
          <w:p w14:paraId="68148162" w14:textId="77777777" w:rsidR="00775027" w:rsidRPr="00775027" w:rsidRDefault="00775027" w:rsidP="00775027">
            <w:pPr>
              <w:ind w:left="-108" w:right="-109"/>
              <w:jc w:val="center"/>
              <w:rPr>
                <w:sz w:val="22"/>
                <w:szCs w:val="22"/>
              </w:rPr>
            </w:pPr>
            <w:r w:rsidRPr="00775027">
              <w:rPr>
                <w:sz w:val="22"/>
                <w:szCs w:val="22"/>
              </w:rPr>
              <w:t xml:space="preserve">Ставка за содержание тепловой мощности, </w:t>
            </w:r>
          </w:p>
          <w:p w14:paraId="75B47C51" w14:textId="77777777" w:rsidR="00775027" w:rsidRPr="00775027" w:rsidRDefault="00775027" w:rsidP="00775027">
            <w:pPr>
              <w:tabs>
                <w:tab w:val="left" w:pos="670"/>
              </w:tabs>
              <w:ind w:right="-2"/>
              <w:jc w:val="center"/>
              <w:rPr>
                <w:sz w:val="22"/>
                <w:szCs w:val="22"/>
              </w:rPr>
            </w:pPr>
            <w:r w:rsidRPr="00775027">
              <w:rPr>
                <w:sz w:val="22"/>
                <w:szCs w:val="22"/>
              </w:rPr>
              <w:t xml:space="preserve">тыс. руб./Гкал/ч </w:t>
            </w:r>
          </w:p>
          <w:p w14:paraId="281228F6" w14:textId="77777777" w:rsidR="00775027" w:rsidRPr="00775027" w:rsidRDefault="00775027" w:rsidP="00775027">
            <w:pPr>
              <w:tabs>
                <w:tab w:val="left" w:pos="670"/>
              </w:tabs>
              <w:ind w:right="-2"/>
              <w:jc w:val="center"/>
              <w:rPr>
                <w:sz w:val="22"/>
                <w:szCs w:val="22"/>
              </w:rPr>
            </w:pPr>
            <w:r w:rsidRPr="00775027">
              <w:rPr>
                <w:sz w:val="22"/>
                <w:szCs w:val="22"/>
              </w:rPr>
              <w:t>в мес.</w:t>
            </w:r>
          </w:p>
        </w:tc>
        <w:tc>
          <w:tcPr>
            <w:tcW w:w="1625" w:type="dxa"/>
            <w:shd w:val="clear" w:color="auto" w:fill="auto"/>
            <w:vAlign w:val="center"/>
          </w:tcPr>
          <w:p w14:paraId="5BBA30D2" w14:textId="77777777" w:rsidR="00775027" w:rsidRPr="00775027" w:rsidRDefault="00775027" w:rsidP="00775027">
            <w:pPr>
              <w:jc w:val="center"/>
              <w:rPr>
                <w:sz w:val="22"/>
                <w:szCs w:val="22"/>
              </w:rPr>
            </w:pPr>
            <w:r w:rsidRPr="00775027">
              <w:rPr>
                <w:sz w:val="22"/>
                <w:szCs w:val="22"/>
              </w:rPr>
              <w:t>x</w:t>
            </w:r>
          </w:p>
        </w:tc>
        <w:tc>
          <w:tcPr>
            <w:tcW w:w="1121" w:type="dxa"/>
            <w:shd w:val="clear" w:color="auto" w:fill="auto"/>
            <w:vAlign w:val="center"/>
          </w:tcPr>
          <w:p w14:paraId="10EFBEC2" w14:textId="77777777" w:rsidR="00775027" w:rsidRPr="00775027" w:rsidRDefault="00775027" w:rsidP="00775027">
            <w:pPr>
              <w:jc w:val="center"/>
              <w:rPr>
                <w:sz w:val="22"/>
                <w:szCs w:val="22"/>
              </w:rPr>
            </w:pPr>
            <w:r w:rsidRPr="00775027">
              <w:rPr>
                <w:sz w:val="22"/>
                <w:szCs w:val="22"/>
              </w:rPr>
              <w:t>x</w:t>
            </w:r>
          </w:p>
        </w:tc>
        <w:tc>
          <w:tcPr>
            <w:tcW w:w="701" w:type="dxa"/>
            <w:shd w:val="clear" w:color="auto" w:fill="auto"/>
            <w:vAlign w:val="center"/>
          </w:tcPr>
          <w:p w14:paraId="5875E37B" w14:textId="77777777" w:rsidR="00775027" w:rsidRPr="00775027" w:rsidRDefault="00775027" w:rsidP="00775027">
            <w:pPr>
              <w:jc w:val="center"/>
              <w:rPr>
                <w:sz w:val="22"/>
                <w:szCs w:val="22"/>
              </w:rPr>
            </w:pPr>
            <w:r w:rsidRPr="00775027">
              <w:rPr>
                <w:sz w:val="22"/>
                <w:szCs w:val="22"/>
              </w:rPr>
              <w:t>x</w:t>
            </w:r>
          </w:p>
        </w:tc>
        <w:tc>
          <w:tcPr>
            <w:tcW w:w="841" w:type="dxa"/>
            <w:shd w:val="clear" w:color="auto" w:fill="auto"/>
            <w:vAlign w:val="center"/>
          </w:tcPr>
          <w:p w14:paraId="3DA4B8B4" w14:textId="77777777" w:rsidR="00775027" w:rsidRPr="00775027" w:rsidRDefault="00775027" w:rsidP="00775027">
            <w:pPr>
              <w:jc w:val="center"/>
              <w:rPr>
                <w:sz w:val="22"/>
                <w:szCs w:val="22"/>
              </w:rPr>
            </w:pPr>
            <w:r w:rsidRPr="00775027">
              <w:rPr>
                <w:sz w:val="22"/>
                <w:szCs w:val="22"/>
              </w:rPr>
              <w:t>x</w:t>
            </w:r>
          </w:p>
        </w:tc>
        <w:tc>
          <w:tcPr>
            <w:tcW w:w="700" w:type="dxa"/>
            <w:shd w:val="clear" w:color="auto" w:fill="auto"/>
            <w:vAlign w:val="center"/>
          </w:tcPr>
          <w:p w14:paraId="734EB51E" w14:textId="77777777" w:rsidR="00775027" w:rsidRPr="00775027" w:rsidRDefault="00775027" w:rsidP="00775027">
            <w:pPr>
              <w:jc w:val="center"/>
              <w:rPr>
                <w:sz w:val="22"/>
                <w:szCs w:val="22"/>
              </w:rPr>
            </w:pPr>
            <w:r w:rsidRPr="00775027">
              <w:rPr>
                <w:sz w:val="22"/>
                <w:szCs w:val="22"/>
              </w:rPr>
              <w:t>х</w:t>
            </w:r>
          </w:p>
        </w:tc>
        <w:tc>
          <w:tcPr>
            <w:tcW w:w="701" w:type="dxa"/>
            <w:shd w:val="clear" w:color="auto" w:fill="auto"/>
            <w:vAlign w:val="center"/>
          </w:tcPr>
          <w:p w14:paraId="2D873709" w14:textId="77777777" w:rsidR="00775027" w:rsidRPr="00775027" w:rsidRDefault="00775027" w:rsidP="00775027">
            <w:pPr>
              <w:jc w:val="center"/>
              <w:rPr>
                <w:sz w:val="22"/>
                <w:szCs w:val="22"/>
              </w:rPr>
            </w:pPr>
            <w:r w:rsidRPr="00775027">
              <w:rPr>
                <w:sz w:val="22"/>
                <w:szCs w:val="22"/>
              </w:rPr>
              <w:t>x</w:t>
            </w:r>
          </w:p>
        </w:tc>
        <w:tc>
          <w:tcPr>
            <w:tcW w:w="1036" w:type="dxa"/>
            <w:shd w:val="clear" w:color="auto" w:fill="auto"/>
            <w:vAlign w:val="center"/>
          </w:tcPr>
          <w:p w14:paraId="375726EB" w14:textId="77777777" w:rsidR="00775027" w:rsidRPr="00775027" w:rsidRDefault="00775027" w:rsidP="00775027">
            <w:pPr>
              <w:jc w:val="center"/>
              <w:rPr>
                <w:sz w:val="22"/>
                <w:szCs w:val="22"/>
              </w:rPr>
            </w:pPr>
            <w:r w:rsidRPr="00775027">
              <w:rPr>
                <w:sz w:val="22"/>
                <w:szCs w:val="22"/>
              </w:rPr>
              <w:t>x</w:t>
            </w:r>
          </w:p>
        </w:tc>
      </w:tr>
    </w:tbl>
    <w:p w14:paraId="3ECEB75B" w14:textId="77777777" w:rsidR="00775027" w:rsidRPr="00775027" w:rsidRDefault="00775027" w:rsidP="00775027">
      <w:pPr>
        <w:ind w:left="-284" w:right="-1" w:firstLine="426"/>
        <w:jc w:val="both"/>
        <w:rPr>
          <w:sz w:val="28"/>
          <w:szCs w:val="28"/>
        </w:rPr>
      </w:pPr>
    </w:p>
    <w:p w14:paraId="1B5CEEAF" w14:textId="77777777" w:rsidR="00775027" w:rsidRPr="00775027" w:rsidRDefault="00775027" w:rsidP="00775027">
      <w:pPr>
        <w:ind w:right="-1" w:firstLine="426"/>
        <w:jc w:val="both"/>
        <w:rPr>
          <w:color w:val="FF0000"/>
          <w:sz w:val="28"/>
          <w:szCs w:val="28"/>
        </w:rPr>
      </w:pPr>
      <w:r w:rsidRPr="00775027">
        <w:rPr>
          <w:sz w:val="28"/>
          <w:szCs w:val="28"/>
        </w:rPr>
        <w:t>* 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573D7422" w14:textId="77777777" w:rsidR="00775027" w:rsidRPr="00775027" w:rsidRDefault="00775027" w:rsidP="00775027">
      <w:pPr>
        <w:tabs>
          <w:tab w:val="left" w:pos="5580"/>
          <w:tab w:val="left" w:pos="9498"/>
        </w:tabs>
        <w:sectPr w:rsidR="00775027" w:rsidRPr="00775027" w:rsidSect="00775027">
          <w:pgSz w:w="11906" w:h="16838"/>
          <w:pgMar w:top="709" w:right="707" w:bottom="426" w:left="1418" w:header="709" w:footer="709" w:gutter="0"/>
          <w:cols w:space="708"/>
          <w:docGrid w:linePitch="360"/>
        </w:sectPr>
      </w:pPr>
    </w:p>
    <w:p w14:paraId="0C04AFC4" w14:textId="2AEBF649" w:rsidR="00775027" w:rsidRPr="00AE0629" w:rsidRDefault="00775027" w:rsidP="00775027">
      <w:pPr>
        <w:tabs>
          <w:tab w:val="left" w:pos="5580"/>
          <w:tab w:val="left" w:pos="9498"/>
        </w:tabs>
        <w:ind w:left="-4836" w:right="-569" w:firstLine="10365"/>
      </w:pPr>
      <w:r w:rsidRPr="00AE0629">
        <w:lastRenderedPageBreak/>
        <w:t xml:space="preserve">Приложение № </w:t>
      </w:r>
      <w:r>
        <w:t>14</w:t>
      </w:r>
      <w:r>
        <w:t>6</w:t>
      </w:r>
      <w:r>
        <w:t xml:space="preserve"> </w:t>
      </w:r>
      <w:r w:rsidRPr="00AE0629">
        <w:t xml:space="preserve">к протоколу № </w:t>
      </w:r>
      <w:r>
        <w:t>80</w:t>
      </w:r>
    </w:p>
    <w:p w14:paraId="2AD7A7EE" w14:textId="77777777" w:rsidR="00775027" w:rsidRPr="00AE0629" w:rsidRDefault="00775027" w:rsidP="00775027">
      <w:pPr>
        <w:tabs>
          <w:tab w:val="left" w:pos="5580"/>
          <w:tab w:val="left" w:pos="9498"/>
        </w:tabs>
        <w:ind w:left="-4836" w:right="-569" w:firstLine="10365"/>
      </w:pPr>
      <w:r w:rsidRPr="00AE0629">
        <w:t>заседания правления Региональной</w:t>
      </w:r>
    </w:p>
    <w:p w14:paraId="2E521201" w14:textId="77777777" w:rsidR="00775027" w:rsidRPr="00AE0629" w:rsidRDefault="00775027" w:rsidP="00775027">
      <w:pPr>
        <w:tabs>
          <w:tab w:val="left" w:pos="5580"/>
          <w:tab w:val="left" w:pos="9498"/>
        </w:tabs>
        <w:ind w:left="-4836" w:right="-569" w:firstLine="10365"/>
      </w:pPr>
      <w:r w:rsidRPr="00AE0629">
        <w:t>энергетической комиссии</w:t>
      </w:r>
    </w:p>
    <w:p w14:paraId="1D898137" w14:textId="77777777" w:rsidR="00775027" w:rsidRDefault="00775027" w:rsidP="00775027">
      <w:pPr>
        <w:tabs>
          <w:tab w:val="left" w:pos="5580"/>
          <w:tab w:val="left" w:pos="9498"/>
        </w:tabs>
        <w:ind w:left="-4836" w:right="-569" w:firstLine="10365"/>
      </w:pPr>
      <w:r w:rsidRPr="00AE0629">
        <w:t xml:space="preserve">Кузбасса от </w:t>
      </w:r>
      <w:r>
        <w:t>19</w:t>
      </w:r>
      <w:r w:rsidRPr="00AE0629">
        <w:t>.1</w:t>
      </w:r>
      <w:r>
        <w:t>2</w:t>
      </w:r>
      <w:r w:rsidRPr="00AE0629">
        <w:t>.2023</w:t>
      </w:r>
    </w:p>
    <w:p w14:paraId="3F2ECE15" w14:textId="77777777" w:rsidR="00775027" w:rsidRDefault="00775027" w:rsidP="00775027">
      <w:pPr>
        <w:tabs>
          <w:tab w:val="left" w:pos="5580"/>
          <w:tab w:val="left" w:pos="9498"/>
        </w:tabs>
        <w:ind w:left="-4836" w:right="-569" w:firstLine="10365"/>
      </w:pPr>
    </w:p>
    <w:p w14:paraId="3F1E3499" w14:textId="77777777" w:rsidR="00775027" w:rsidRPr="00775027" w:rsidRDefault="00775027" w:rsidP="00775027">
      <w:pPr>
        <w:tabs>
          <w:tab w:val="left" w:pos="5580"/>
          <w:tab w:val="left" w:pos="9498"/>
        </w:tabs>
        <w:ind w:left="-4836" w:right="-569" w:firstLine="9231"/>
      </w:pPr>
    </w:p>
    <w:p w14:paraId="04D4B7F0" w14:textId="77777777" w:rsidR="00775027" w:rsidRPr="00775027" w:rsidRDefault="00775027" w:rsidP="00775027">
      <w:pPr>
        <w:ind w:right="-2"/>
        <w:jc w:val="center"/>
        <w:rPr>
          <w:b/>
          <w:bCs/>
          <w:color w:val="000000"/>
          <w:kern w:val="32"/>
          <w:sz w:val="28"/>
          <w:szCs w:val="28"/>
        </w:rPr>
      </w:pPr>
      <w:r w:rsidRPr="00775027">
        <w:rPr>
          <w:b/>
          <w:color w:val="000000"/>
          <w:kern w:val="32"/>
          <w:sz w:val="28"/>
          <w:szCs w:val="28"/>
        </w:rPr>
        <w:t xml:space="preserve">Долгосрочные тарифы </w:t>
      </w:r>
      <w:r w:rsidRPr="00775027">
        <w:rPr>
          <w:b/>
          <w:bCs/>
          <w:color w:val="000000"/>
          <w:kern w:val="32"/>
          <w:sz w:val="28"/>
          <w:szCs w:val="28"/>
        </w:rPr>
        <w:t xml:space="preserve">ООО «Теплосети» </w:t>
      </w:r>
      <w:r w:rsidRPr="00775027">
        <w:rPr>
          <w:b/>
          <w:color w:val="000000"/>
          <w:kern w:val="32"/>
          <w:sz w:val="28"/>
          <w:szCs w:val="28"/>
        </w:rPr>
        <w:t xml:space="preserve">на теплоноситель, реализуемый на потребительском рынке </w:t>
      </w:r>
      <w:r w:rsidRPr="00775027">
        <w:rPr>
          <w:b/>
          <w:bCs/>
          <w:color w:val="000000"/>
          <w:kern w:val="32"/>
          <w:sz w:val="28"/>
          <w:szCs w:val="28"/>
        </w:rPr>
        <w:t>г. Мариинска</w:t>
      </w:r>
    </w:p>
    <w:p w14:paraId="6FA12A4E" w14:textId="77777777" w:rsidR="00775027" w:rsidRPr="00775027" w:rsidRDefault="00775027" w:rsidP="00775027">
      <w:pPr>
        <w:ind w:right="-2"/>
        <w:jc w:val="center"/>
        <w:rPr>
          <w:b/>
          <w:bCs/>
          <w:color w:val="000000"/>
          <w:kern w:val="32"/>
          <w:sz w:val="28"/>
          <w:szCs w:val="28"/>
        </w:rPr>
      </w:pPr>
      <w:r w:rsidRPr="00775027">
        <w:rPr>
          <w:b/>
          <w:bCs/>
          <w:color w:val="000000"/>
          <w:kern w:val="32"/>
          <w:sz w:val="28"/>
          <w:szCs w:val="28"/>
        </w:rPr>
        <w:t xml:space="preserve"> на период с 01.01.2024 по 31.12.2026</w:t>
      </w:r>
    </w:p>
    <w:p w14:paraId="14E0F46A" w14:textId="77777777" w:rsidR="00775027" w:rsidRPr="00775027" w:rsidRDefault="00775027" w:rsidP="00775027">
      <w:pPr>
        <w:ind w:right="-2"/>
        <w:jc w:val="right"/>
        <w:rPr>
          <w:color w:val="000000"/>
          <w:sz w:val="28"/>
          <w:szCs w:val="28"/>
        </w:rPr>
      </w:pPr>
    </w:p>
    <w:p w14:paraId="150D4693" w14:textId="77777777" w:rsidR="00775027" w:rsidRPr="00775027" w:rsidRDefault="00775027" w:rsidP="00775027">
      <w:pPr>
        <w:ind w:right="-2"/>
        <w:jc w:val="right"/>
        <w:rPr>
          <w:color w:val="000000"/>
          <w:sz w:val="28"/>
          <w:szCs w:val="28"/>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775027" w:rsidRPr="00775027" w14:paraId="79939B95" w14:textId="77777777" w:rsidTr="00E8485B">
        <w:trPr>
          <w:trHeight w:val="558"/>
        </w:trPr>
        <w:tc>
          <w:tcPr>
            <w:tcW w:w="2551" w:type="dxa"/>
            <w:vMerge w:val="restart"/>
            <w:shd w:val="clear" w:color="auto" w:fill="auto"/>
            <w:vAlign w:val="center"/>
          </w:tcPr>
          <w:p w14:paraId="3959347E" w14:textId="77777777" w:rsidR="00775027" w:rsidRPr="00775027" w:rsidRDefault="00775027" w:rsidP="00775027">
            <w:pPr>
              <w:ind w:right="-2"/>
              <w:jc w:val="center"/>
              <w:rPr>
                <w:color w:val="000000"/>
                <w:sz w:val="22"/>
                <w:szCs w:val="22"/>
              </w:rPr>
            </w:pPr>
            <w:r w:rsidRPr="00775027">
              <w:rPr>
                <w:color w:val="000000"/>
                <w:sz w:val="22"/>
                <w:szCs w:val="22"/>
              </w:rPr>
              <w:t>Наименование регулируемой организации</w:t>
            </w:r>
          </w:p>
        </w:tc>
        <w:tc>
          <w:tcPr>
            <w:tcW w:w="2126" w:type="dxa"/>
            <w:vMerge w:val="restart"/>
            <w:shd w:val="clear" w:color="auto" w:fill="auto"/>
            <w:vAlign w:val="center"/>
          </w:tcPr>
          <w:p w14:paraId="2E3F9D5E" w14:textId="77777777" w:rsidR="00775027" w:rsidRPr="00775027" w:rsidRDefault="00775027" w:rsidP="00775027">
            <w:pPr>
              <w:ind w:right="-2"/>
              <w:jc w:val="center"/>
              <w:rPr>
                <w:color w:val="000000"/>
                <w:sz w:val="22"/>
                <w:szCs w:val="22"/>
              </w:rPr>
            </w:pPr>
            <w:r w:rsidRPr="00775027">
              <w:rPr>
                <w:color w:val="000000"/>
                <w:sz w:val="22"/>
                <w:szCs w:val="22"/>
              </w:rPr>
              <w:t>Вид тарифа</w:t>
            </w:r>
          </w:p>
        </w:tc>
        <w:tc>
          <w:tcPr>
            <w:tcW w:w="1833" w:type="dxa"/>
            <w:vMerge w:val="restart"/>
            <w:shd w:val="clear" w:color="auto" w:fill="auto"/>
            <w:vAlign w:val="center"/>
          </w:tcPr>
          <w:p w14:paraId="5984DF96" w14:textId="77777777" w:rsidR="00775027" w:rsidRPr="00775027" w:rsidRDefault="00775027" w:rsidP="00775027">
            <w:pPr>
              <w:ind w:right="-2"/>
              <w:jc w:val="center"/>
              <w:rPr>
                <w:color w:val="000000"/>
                <w:sz w:val="22"/>
                <w:szCs w:val="22"/>
              </w:rPr>
            </w:pPr>
            <w:r w:rsidRPr="00775027">
              <w:rPr>
                <w:color w:val="000000"/>
                <w:sz w:val="22"/>
                <w:szCs w:val="22"/>
              </w:rPr>
              <w:t>Период</w:t>
            </w:r>
          </w:p>
        </w:tc>
        <w:tc>
          <w:tcPr>
            <w:tcW w:w="2845" w:type="dxa"/>
            <w:gridSpan w:val="2"/>
            <w:shd w:val="clear" w:color="auto" w:fill="auto"/>
            <w:vAlign w:val="center"/>
          </w:tcPr>
          <w:p w14:paraId="59825F6C" w14:textId="77777777" w:rsidR="00775027" w:rsidRPr="00775027" w:rsidRDefault="00775027" w:rsidP="00775027">
            <w:pPr>
              <w:ind w:right="-2"/>
              <w:jc w:val="center"/>
              <w:rPr>
                <w:color w:val="000000"/>
                <w:sz w:val="22"/>
                <w:szCs w:val="22"/>
              </w:rPr>
            </w:pPr>
            <w:r w:rsidRPr="00775027">
              <w:rPr>
                <w:color w:val="000000"/>
                <w:sz w:val="22"/>
                <w:szCs w:val="22"/>
              </w:rPr>
              <w:t>Вид теплоносителя</w:t>
            </w:r>
          </w:p>
        </w:tc>
      </w:tr>
      <w:tr w:rsidR="00775027" w:rsidRPr="00775027" w14:paraId="63553D50" w14:textId="77777777" w:rsidTr="00E8485B">
        <w:trPr>
          <w:trHeight w:val="418"/>
        </w:trPr>
        <w:tc>
          <w:tcPr>
            <w:tcW w:w="2551" w:type="dxa"/>
            <w:vMerge/>
            <w:shd w:val="clear" w:color="auto" w:fill="auto"/>
            <w:vAlign w:val="center"/>
          </w:tcPr>
          <w:p w14:paraId="2EC48BCE"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45342E3C" w14:textId="77777777" w:rsidR="00775027" w:rsidRPr="00775027" w:rsidRDefault="00775027" w:rsidP="00775027">
            <w:pPr>
              <w:ind w:right="-2"/>
              <w:jc w:val="center"/>
              <w:rPr>
                <w:color w:val="000000"/>
                <w:sz w:val="22"/>
                <w:szCs w:val="22"/>
              </w:rPr>
            </w:pPr>
          </w:p>
        </w:tc>
        <w:tc>
          <w:tcPr>
            <w:tcW w:w="1833" w:type="dxa"/>
            <w:vMerge/>
            <w:shd w:val="clear" w:color="auto" w:fill="auto"/>
            <w:vAlign w:val="center"/>
          </w:tcPr>
          <w:p w14:paraId="7DDE89D0" w14:textId="77777777" w:rsidR="00775027" w:rsidRPr="00775027" w:rsidRDefault="00775027" w:rsidP="00775027">
            <w:pPr>
              <w:ind w:right="-2"/>
              <w:rPr>
                <w:color w:val="000000"/>
                <w:sz w:val="22"/>
                <w:szCs w:val="22"/>
              </w:rPr>
            </w:pPr>
          </w:p>
        </w:tc>
        <w:tc>
          <w:tcPr>
            <w:tcW w:w="1550" w:type="dxa"/>
            <w:shd w:val="clear" w:color="auto" w:fill="auto"/>
            <w:vAlign w:val="center"/>
          </w:tcPr>
          <w:p w14:paraId="5D59DE7B" w14:textId="77777777" w:rsidR="00775027" w:rsidRPr="00775027" w:rsidRDefault="00775027" w:rsidP="00775027">
            <w:pPr>
              <w:ind w:right="-2"/>
              <w:jc w:val="center"/>
              <w:rPr>
                <w:color w:val="000000"/>
                <w:sz w:val="22"/>
                <w:szCs w:val="22"/>
              </w:rPr>
            </w:pPr>
            <w:r w:rsidRPr="00775027">
              <w:rPr>
                <w:color w:val="000000"/>
                <w:sz w:val="22"/>
                <w:szCs w:val="22"/>
              </w:rPr>
              <w:t>вода</w:t>
            </w:r>
          </w:p>
        </w:tc>
        <w:tc>
          <w:tcPr>
            <w:tcW w:w="1295" w:type="dxa"/>
            <w:shd w:val="clear" w:color="auto" w:fill="auto"/>
            <w:vAlign w:val="center"/>
          </w:tcPr>
          <w:p w14:paraId="5BB90081" w14:textId="77777777" w:rsidR="00775027" w:rsidRPr="00775027" w:rsidRDefault="00775027" w:rsidP="00775027">
            <w:pPr>
              <w:ind w:right="-2"/>
              <w:jc w:val="center"/>
              <w:rPr>
                <w:color w:val="000000"/>
                <w:sz w:val="22"/>
                <w:szCs w:val="22"/>
              </w:rPr>
            </w:pPr>
            <w:r w:rsidRPr="00775027">
              <w:rPr>
                <w:color w:val="000000"/>
                <w:sz w:val="22"/>
                <w:szCs w:val="22"/>
              </w:rPr>
              <w:t>пар</w:t>
            </w:r>
          </w:p>
        </w:tc>
      </w:tr>
      <w:tr w:rsidR="00775027" w:rsidRPr="00775027" w14:paraId="096935F2" w14:textId="77777777" w:rsidTr="00E8485B">
        <w:trPr>
          <w:trHeight w:val="267"/>
        </w:trPr>
        <w:tc>
          <w:tcPr>
            <w:tcW w:w="2551" w:type="dxa"/>
            <w:shd w:val="clear" w:color="auto" w:fill="auto"/>
            <w:vAlign w:val="center"/>
          </w:tcPr>
          <w:p w14:paraId="581E07D8" w14:textId="77777777" w:rsidR="00775027" w:rsidRPr="00775027" w:rsidRDefault="00775027" w:rsidP="00775027">
            <w:pPr>
              <w:ind w:right="-2"/>
              <w:jc w:val="center"/>
              <w:rPr>
                <w:color w:val="000000"/>
                <w:sz w:val="22"/>
                <w:szCs w:val="22"/>
              </w:rPr>
            </w:pPr>
            <w:r w:rsidRPr="00775027">
              <w:rPr>
                <w:color w:val="000000"/>
                <w:sz w:val="22"/>
                <w:szCs w:val="22"/>
              </w:rPr>
              <w:t>1</w:t>
            </w:r>
          </w:p>
        </w:tc>
        <w:tc>
          <w:tcPr>
            <w:tcW w:w="2126" w:type="dxa"/>
            <w:shd w:val="clear" w:color="auto" w:fill="auto"/>
            <w:vAlign w:val="center"/>
          </w:tcPr>
          <w:p w14:paraId="131FC4E2" w14:textId="77777777" w:rsidR="00775027" w:rsidRPr="00775027" w:rsidRDefault="00775027" w:rsidP="00775027">
            <w:pPr>
              <w:ind w:right="-2"/>
              <w:jc w:val="center"/>
              <w:rPr>
                <w:color w:val="000000"/>
                <w:sz w:val="22"/>
                <w:szCs w:val="22"/>
              </w:rPr>
            </w:pPr>
            <w:r w:rsidRPr="00775027">
              <w:rPr>
                <w:color w:val="000000"/>
                <w:sz w:val="22"/>
                <w:szCs w:val="22"/>
              </w:rPr>
              <w:t>2</w:t>
            </w:r>
          </w:p>
        </w:tc>
        <w:tc>
          <w:tcPr>
            <w:tcW w:w="1833" w:type="dxa"/>
            <w:shd w:val="clear" w:color="auto" w:fill="auto"/>
            <w:vAlign w:val="center"/>
          </w:tcPr>
          <w:p w14:paraId="44D0DCA8" w14:textId="77777777" w:rsidR="00775027" w:rsidRPr="00775027" w:rsidRDefault="00775027" w:rsidP="00775027">
            <w:pPr>
              <w:ind w:right="-2"/>
              <w:jc w:val="center"/>
              <w:rPr>
                <w:color w:val="000000"/>
                <w:sz w:val="22"/>
                <w:szCs w:val="22"/>
              </w:rPr>
            </w:pPr>
            <w:r w:rsidRPr="00775027">
              <w:rPr>
                <w:color w:val="000000"/>
                <w:sz w:val="22"/>
                <w:szCs w:val="22"/>
              </w:rPr>
              <w:t>3</w:t>
            </w:r>
          </w:p>
        </w:tc>
        <w:tc>
          <w:tcPr>
            <w:tcW w:w="1550" w:type="dxa"/>
            <w:shd w:val="clear" w:color="auto" w:fill="auto"/>
            <w:vAlign w:val="center"/>
          </w:tcPr>
          <w:p w14:paraId="1BADE89C" w14:textId="77777777" w:rsidR="00775027" w:rsidRPr="00775027" w:rsidRDefault="00775027" w:rsidP="00775027">
            <w:pPr>
              <w:ind w:right="-2"/>
              <w:jc w:val="center"/>
              <w:rPr>
                <w:color w:val="000000"/>
                <w:sz w:val="22"/>
                <w:szCs w:val="22"/>
              </w:rPr>
            </w:pPr>
            <w:r w:rsidRPr="00775027">
              <w:rPr>
                <w:color w:val="000000"/>
                <w:sz w:val="22"/>
                <w:szCs w:val="22"/>
              </w:rPr>
              <w:t>4</w:t>
            </w:r>
          </w:p>
        </w:tc>
        <w:tc>
          <w:tcPr>
            <w:tcW w:w="1295" w:type="dxa"/>
            <w:shd w:val="clear" w:color="auto" w:fill="auto"/>
            <w:vAlign w:val="center"/>
          </w:tcPr>
          <w:p w14:paraId="79C15866" w14:textId="77777777" w:rsidR="00775027" w:rsidRPr="00775027" w:rsidRDefault="00775027" w:rsidP="00775027">
            <w:pPr>
              <w:ind w:right="-2"/>
              <w:jc w:val="center"/>
              <w:rPr>
                <w:color w:val="000000"/>
                <w:sz w:val="22"/>
                <w:szCs w:val="22"/>
              </w:rPr>
            </w:pPr>
            <w:r w:rsidRPr="00775027">
              <w:rPr>
                <w:color w:val="000000"/>
                <w:sz w:val="22"/>
                <w:szCs w:val="22"/>
              </w:rPr>
              <w:t>5</w:t>
            </w:r>
          </w:p>
        </w:tc>
      </w:tr>
      <w:tr w:rsidR="00775027" w:rsidRPr="00775027" w14:paraId="38E51ADD" w14:textId="77777777" w:rsidTr="00E8485B">
        <w:tc>
          <w:tcPr>
            <w:tcW w:w="2551" w:type="dxa"/>
            <w:vMerge w:val="restart"/>
            <w:shd w:val="clear" w:color="auto" w:fill="auto"/>
            <w:vAlign w:val="center"/>
          </w:tcPr>
          <w:p w14:paraId="2447462E" w14:textId="77777777" w:rsidR="00775027" w:rsidRPr="00775027" w:rsidRDefault="00775027" w:rsidP="00775027">
            <w:pPr>
              <w:ind w:left="-220" w:right="-125" w:firstLine="78"/>
              <w:jc w:val="center"/>
              <w:rPr>
                <w:bCs/>
                <w:color w:val="000000"/>
                <w:kern w:val="32"/>
                <w:sz w:val="22"/>
                <w:szCs w:val="22"/>
              </w:rPr>
            </w:pPr>
            <w:r w:rsidRPr="00775027">
              <w:rPr>
                <w:bCs/>
                <w:color w:val="000000"/>
                <w:kern w:val="32"/>
                <w:sz w:val="22"/>
                <w:szCs w:val="22"/>
              </w:rPr>
              <w:t>ООО «Теплосети»</w:t>
            </w:r>
          </w:p>
        </w:tc>
        <w:tc>
          <w:tcPr>
            <w:tcW w:w="6804" w:type="dxa"/>
            <w:gridSpan w:val="4"/>
            <w:shd w:val="clear" w:color="auto" w:fill="auto"/>
            <w:vAlign w:val="center"/>
          </w:tcPr>
          <w:p w14:paraId="5D5C0E34" w14:textId="77777777" w:rsidR="00775027" w:rsidRPr="00775027" w:rsidRDefault="00775027" w:rsidP="00775027">
            <w:pPr>
              <w:jc w:val="center"/>
              <w:rPr>
                <w:sz w:val="22"/>
                <w:szCs w:val="22"/>
              </w:rPr>
            </w:pPr>
            <w:r w:rsidRPr="00775027">
              <w:rPr>
                <w:sz w:val="22"/>
                <w:szCs w:val="22"/>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14:paraId="2F99C346" w14:textId="77777777" w:rsidR="00775027" w:rsidRPr="00775027" w:rsidRDefault="00775027" w:rsidP="00775027">
            <w:pPr>
              <w:jc w:val="center"/>
              <w:rPr>
                <w:sz w:val="22"/>
                <w:szCs w:val="22"/>
              </w:rPr>
            </w:pPr>
            <w:r w:rsidRPr="00775027">
              <w:rPr>
                <w:sz w:val="22"/>
                <w:szCs w:val="22"/>
              </w:rPr>
              <w:t>(НДС не облагается)</w:t>
            </w:r>
          </w:p>
        </w:tc>
      </w:tr>
      <w:tr w:rsidR="00775027" w:rsidRPr="00775027" w14:paraId="2D552BF9" w14:textId="77777777" w:rsidTr="00E8485B">
        <w:tc>
          <w:tcPr>
            <w:tcW w:w="2551" w:type="dxa"/>
            <w:vMerge/>
            <w:shd w:val="clear" w:color="auto" w:fill="auto"/>
            <w:vAlign w:val="center"/>
          </w:tcPr>
          <w:p w14:paraId="4844603C" w14:textId="77777777" w:rsidR="00775027" w:rsidRPr="00775027" w:rsidRDefault="00775027" w:rsidP="00775027">
            <w:pPr>
              <w:ind w:right="-2"/>
              <w:jc w:val="center"/>
              <w:rPr>
                <w:color w:val="000000"/>
                <w:sz w:val="22"/>
                <w:szCs w:val="22"/>
              </w:rPr>
            </w:pPr>
          </w:p>
        </w:tc>
        <w:tc>
          <w:tcPr>
            <w:tcW w:w="2126" w:type="dxa"/>
            <w:vMerge w:val="restart"/>
            <w:shd w:val="clear" w:color="auto" w:fill="auto"/>
            <w:vAlign w:val="center"/>
          </w:tcPr>
          <w:p w14:paraId="022CB05F" w14:textId="77777777" w:rsidR="00775027" w:rsidRPr="00775027" w:rsidRDefault="00775027" w:rsidP="00775027">
            <w:pPr>
              <w:jc w:val="center"/>
              <w:rPr>
                <w:sz w:val="22"/>
                <w:szCs w:val="22"/>
              </w:rPr>
            </w:pPr>
            <w:r w:rsidRPr="00775027">
              <w:rPr>
                <w:sz w:val="22"/>
                <w:szCs w:val="22"/>
              </w:rPr>
              <w:t xml:space="preserve">Одноставочный, </w:t>
            </w:r>
          </w:p>
          <w:p w14:paraId="0776E66F" w14:textId="77777777" w:rsidR="00775027" w:rsidRPr="00775027" w:rsidRDefault="00775027" w:rsidP="00775027">
            <w:pPr>
              <w:ind w:right="-2"/>
              <w:jc w:val="center"/>
              <w:rPr>
                <w:color w:val="000000"/>
                <w:sz w:val="22"/>
                <w:szCs w:val="22"/>
              </w:rPr>
            </w:pPr>
            <w:r w:rsidRPr="00775027">
              <w:rPr>
                <w:sz w:val="22"/>
                <w:szCs w:val="22"/>
              </w:rPr>
              <w:t>руб./м</w:t>
            </w:r>
            <w:r w:rsidRPr="00775027">
              <w:rPr>
                <w:sz w:val="22"/>
                <w:szCs w:val="22"/>
                <w:vertAlign w:val="superscript"/>
              </w:rPr>
              <w:t>3</w:t>
            </w:r>
          </w:p>
        </w:tc>
        <w:tc>
          <w:tcPr>
            <w:tcW w:w="1833" w:type="dxa"/>
            <w:tcBorders>
              <w:top w:val="single" w:sz="4" w:space="0" w:color="auto"/>
              <w:bottom w:val="single" w:sz="4" w:space="0" w:color="auto"/>
            </w:tcBorders>
            <w:shd w:val="clear" w:color="auto" w:fill="auto"/>
            <w:vAlign w:val="center"/>
          </w:tcPr>
          <w:p w14:paraId="7772F376" w14:textId="77777777" w:rsidR="00775027" w:rsidRPr="00775027" w:rsidRDefault="00775027" w:rsidP="00775027">
            <w:pPr>
              <w:jc w:val="center"/>
            </w:pPr>
            <w:r w:rsidRPr="00775027">
              <w:t>с 01.01.2024</w:t>
            </w:r>
          </w:p>
        </w:tc>
        <w:tc>
          <w:tcPr>
            <w:tcW w:w="1550" w:type="dxa"/>
            <w:shd w:val="clear" w:color="auto" w:fill="auto"/>
          </w:tcPr>
          <w:p w14:paraId="0FF2DD1D" w14:textId="77777777" w:rsidR="00775027" w:rsidRPr="00775027" w:rsidRDefault="00775027" w:rsidP="00775027">
            <w:pPr>
              <w:jc w:val="center"/>
            </w:pPr>
            <w:r w:rsidRPr="00775027">
              <w:t>28,65</w:t>
            </w:r>
          </w:p>
        </w:tc>
        <w:tc>
          <w:tcPr>
            <w:tcW w:w="1295" w:type="dxa"/>
            <w:tcBorders>
              <w:top w:val="single" w:sz="4" w:space="0" w:color="auto"/>
              <w:bottom w:val="single" w:sz="4" w:space="0" w:color="auto"/>
            </w:tcBorders>
            <w:shd w:val="clear" w:color="auto" w:fill="auto"/>
            <w:vAlign w:val="center"/>
          </w:tcPr>
          <w:p w14:paraId="73195169" w14:textId="77777777" w:rsidR="00775027" w:rsidRPr="00775027" w:rsidRDefault="00775027" w:rsidP="00775027">
            <w:pPr>
              <w:jc w:val="center"/>
              <w:rPr>
                <w:sz w:val="22"/>
                <w:szCs w:val="22"/>
              </w:rPr>
            </w:pPr>
            <w:r w:rsidRPr="00775027">
              <w:rPr>
                <w:sz w:val="22"/>
                <w:szCs w:val="22"/>
              </w:rPr>
              <w:t>x</w:t>
            </w:r>
          </w:p>
        </w:tc>
      </w:tr>
      <w:tr w:rsidR="00775027" w:rsidRPr="00775027" w14:paraId="04E2970D" w14:textId="77777777" w:rsidTr="00E8485B">
        <w:tc>
          <w:tcPr>
            <w:tcW w:w="2551" w:type="dxa"/>
            <w:vMerge/>
            <w:shd w:val="clear" w:color="auto" w:fill="auto"/>
            <w:vAlign w:val="center"/>
          </w:tcPr>
          <w:p w14:paraId="3784A8A1"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7745F2AA"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517B5D37" w14:textId="77777777" w:rsidR="00775027" w:rsidRPr="00775027" w:rsidRDefault="00775027" w:rsidP="00775027">
            <w:pPr>
              <w:jc w:val="center"/>
            </w:pPr>
            <w:r w:rsidRPr="00775027">
              <w:t>с 01.07.2024</w:t>
            </w:r>
          </w:p>
        </w:tc>
        <w:tc>
          <w:tcPr>
            <w:tcW w:w="1550" w:type="dxa"/>
            <w:shd w:val="clear" w:color="auto" w:fill="auto"/>
          </w:tcPr>
          <w:p w14:paraId="04B3F1C2" w14:textId="77777777" w:rsidR="00775027" w:rsidRPr="00775027" w:rsidRDefault="00775027" w:rsidP="00775027">
            <w:pPr>
              <w:jc w:val="center"/>
            </w:pPr>
            <w:r w:rsidRPr="00775027">
              <w:t>31,40</w:t>
            </w:r>
          </w:p>
        </w:tc>
        <w:tc>
          <w:tcPr>
            <w:tcW w:w="1295" w:type="dxa"/>
            <w:tcBorders>
              <w:top w:val="single" w:sz="4" w:space="0" w:color="auto"/>
              <w:bottom w:val="single" w:sz="4" w:space="0" w:color="auto"/>
            </w:tcBorders>
            <w:shd w:val="clear" w:color="auto" w:fill="auto"/>
            <w:vAlign w:val="center"/>
          </w:tcPr>
          <w:p w14:paraId="064E4CBD" w14:textId="77777777" w:rsidR="00775027" w:rsidRPr="00775027" w:rsidRDefault="00775027" w:rsidP="00775027">
            <w:pPr>
              <w:jc w:val="center"/>
              <w:rPr>
                <w:sz w:val="22"/>
                <w:szCs w:val="22"/>
              </w:rPr>
            </w:pPr>
            <w:r w:rsidRPr="00775027">
              <w:rPr>
                <w:sz w:val="22"/>
                <w:szCs w:val="22"/>
              </w:rPr>
              <w:t>x</w:t>
            </w:r>
          </w:p>
        </w:tc>
      </w:tr>
      <w:tr w:rsidR="00775027" w:rsidRPr="00775027" w14:paraId="41E136CE" w14:textId="77777777" w:rsidTr="00E8485B">
        <w:tc>
          <w:tcPr>
            <w:tcW w:w="2551" w:type="dxa"/>
            <w:vMerge/>
            <w:shd w:val="clear" w:color="auto" w:fill="auto"/>
            <w:vAlign w:val="center"/>
          </w:tcPr>
          <w:p w14:paraId="03C97D88"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63E17989" w14:textId="77777777" w:rsidR="00775027" w:rsidRPr="00775027" w:rsidRDefault="00775027" w:rsidP="00775027">
            <w:pPr>
              <w:ind w:right="-2"/>
              <w:jc w:val="center"/>
              <w:rPr>
                <w:color w:val="000000"/>
                <w:sz w:val="22"/>
                <w:szCs w:val="22"/>
              </w:rPr>
            </w:pPr>
          </w:p>
        </w:tc>
        <w:tc>
          <w:tcPr>
            <w:tcW w:w="1833" w:type="dxa"/>
            <w:tcBorders>
              <w:top w:val="single" w:sz="4" w:space="0" w:color="auto"/>
            </w:tcBorders>
            <w:shd w:val="clear" w:color="auto" w:fill="auto"/>
            <w:vAlign w:val="center"/>
          </w:tcPr>
          <w:p w14:paraId="5C006046" w14:textId="77777777" w:rsidR="00775027" w:rsidRPr="00775027" w:rsidRDefault="00775027" w:rsidP="00775027">
            <w:pPr>
              <w:jc w:val="center"/>
            </w:pPr>
            <w:r w:rsidRPr="00775027">
              <w:t>с 01.01.2025</w:t>
            </w:r>
          </w:p>
        </w:tc>
        <w:tc>
          <w:tcPr>
            <w:tcW w:w="1550" w:type="dxa"/>
            <w:shd w:val="clear" w:color="auto" w:fill="auto"/>
          </w:tcPr>
          <w:p w14:paraId="157A3FAA" w14:textId="77777777" w:rsidR="00775027" w:rsidRPr="00775027" w:rsidRDefault="00775027" w:rsidP="00775027">
            <w:pPr>
              <w:jc w:val="center"/>
            </w:pPr>
            <w:r w:rsidRPr="00775027">
              <w:t>31,40</w:t>
            </w:r>
          </w:p>
        </w:tc>
        <w:tc>
          <w:tcPr>
            <w:tcW w:w="1295" w:type="dxa"/>
            <w:tcBorders>
              <w:top w:val="single" w:sz="4" w:space="0" w:color="auto"/>
            </w:tcBorders>
            <w:shd w:val="clear" w:color="auto" w:fill="auto"/>
            <w:vAlign w:val="center"/>
          </w:tcPr>
          <w:p w14:paraId="0DE91542" w14:textId="77777777" w:rsidR="00775027" w:rsidRPr="00775027" w:rsidRDefault="00775027" w:rsidP="00775027">
            <w:pPr>
              <w:jc w:val="center"/>
              <w:rPr>
                <w:sz w:val="22"/>
                <w:szCs w:val="22"/>
              </w:rPr>
            </w:pPr>
            <w:r w:rsidRPr="00775027">
              <w:rPr>
                <w:sz w:val="22"/>
                <w:szCs w:val="22"/>
              </w:rPr>
              <w:t>x</w:t>
            </w:r>
          </w:p>
        </w:tc>
      </w:tr>
      <w:tr w:rsidR="00775027" w:rsidRPr="00775027" w14:paraId="4C779861" w14:textId="77777777" w:rsidTr="00E8485B">
        <w:tc>
          <w:tcPr>
            <w:tcW w:w="2551" w:type="dxa"/>
            <w:vMerge/>
            <w:shd w:val="clear" w:color="auto" w:fill="auto"/>
            <w:vAlign w:val="center"/>
          </w:tcPr>
          <w:p w14:paraId="78004EA8"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3ED66A5C"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42BB117B" w14:textId="77777777" w:rsidR="00775027" w:rsidRPr="00775027" w:rsidRDefault="00775027" w:rsidP="00775027">
            <w:pPr>
              <w:jc w:val="center"/>
            </w:pPr>
            <w:r w:rsidRPr="00775027">
              <w:t>с 01.07.2025</w:t>
            </w:r>
          </w:p>
        </w:tc>
        <w:tc>
          <w:tcPr>
            <w:tcW w:w="1550" w:type="dxa"/>
            <w:shd w:val="clear" w:color="auto" w:fill="auto"/>
          </w:tcPr>
          <w:p w14:paraId="1D9A6F28" w14:textId="77777777" w:rsidR="00775027" w:rsidRPr="00775027" w:rsidRDefault="00775027" w:rsidP="00775027">
            <w:pPr>
              <w:jc w:val="center"/>
            </w:pPr>
            <w:r w:rsidRPr="00775027">
              <w:t>33,28</w:t>
            </w:r>
          </w:p>
        </w:tc>
        <w:tc>
          <w:tcPr>
            <w:tcW w:w="1295" w:type="dxa"/>
            <w:tcBorders>
              <w:top w:val="single" w:sz="4" w:space="0" w:color="auto"/>
              <w:bottom w:val="single" w:sz="4" w:space="0" w:color="auto"/>
            </w:tcBorders>
            <w:shd w:val="clear" w:color="auto" w:fill="auto"/>
            <w:vAlign w:val="center"/>
          </w:tcPr>
          <w:p w14:paraId="48A71258" w14:textId="77777777" w:rsidR="00775027" w:rsidRPr="00775027" w:rsidRDefault="00775027" w:rsidP="00775027">
            <w:pPr>
              <w:jc w:val="center"/>
              <w:rPr>
                <w:sz w:val="22"/>
                <w:szCs w:val="22"/>
              </w:rPr>
            </w:pPr>
            <w:r w:rsidRPr="00775027">
              <w:rPr>
                <w:sz w:val="22"/>
                <w:szCs w:val="22"/>
              </w:rPr>
              <w:t>x</w:t>
            </w:r>
          </w:p>
        </w:tc>
      </w:tr>
      <w:tr w:rsidR="00775027" w:rsidRPr="00775027" w14:paraId="5E1570E1" w14:textId="77777777" w:rsidTr="00E8485B">
        <w:tc>
          <w:tcPr>
            <w:tcW w:w="2551" w:type="dxa"/>
            <w:vMerge/>
            <w:shd w:val="clear" w:color="auto" w:fill="auto"/>
            <w:vAlign w:val="center"/>
          </w:tcPr>
          <w:p w14:paraId="231D95FC"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410FA8BB" w14:textId="77777777" w:rsidR="00775027" w:rsidRPr="00775027" w:rsidRDefault="00775027" w:rsidP="00775027">
            <w:pPr>
              <w:ind w:right="-2"/>
              <w:jc w:val="center"/>
              <w:rPr>
                <w:color w:val="000000"/>
                <w:sz w:val="22"/>
                <w:szCs w:val="22"/>
              </w:rPr>
            </w:pPr>
          </w:p>
        </w:tc>
        <w:tc>
          <w:tcPr>
            <w:tcW w:w="1833" w:type="dxa"/>
            <w:tcBorders>
              <w:top w:val="single" w:sz="4" w:space="0" w:color="auto"/>
            </w:tcBorders>
            <w:shd w:val="clear" w:color="auto" w:fill="auto"/>
            <w:vAlign w:val="center"/>
          </w:tcPr>
          <w:p w14:paraId="10C8F304" w14:textId="77777777" w:rsidR="00775027" w:rsidRPr="00775027" w:rsidRDefault="00775027" w:rsidP="00775027">
            <w:pPr>
              <w:jc w:val="center"/>
            </w:pPr>
            <w:r w:rsidRPr="00775027">
              <w:t>с 01.01.2026</w:t>
            </w:r>
          </w:p>
        </w:tc>
        <w:tc>
          <w:tcPr>
            <w:tcW w:w="1550" w:type="dxa"/>
            <w:shd w:val="clear" w:color="auto" w:fill="auto"/>
          </w:tcPr>
          <w:p w14:paraId="081F9535" w14:textId="77777777" w:rsidR="00775027" w:rsidRPr="00775027" w:rsidRDefault="00775027" w:rsidP="00775027">
            <w:pPr>
              <w:jc w:val="center"/>
            </w:pPr>
            <w:r w:rsidRPr="00775027">
              <w:t>33,28</w:t>
            </w:r>
          </w:p>
        </w:tc>
        <w:tc>
          <w:tcPr>
            <w:tcW w:w="1295" w:type="dxa"/>
            <w:tcBorders>
              <w:top w:val="single" w:sz="4" w:space="0" w:color="auto"/>
            </w:tcBorders>
            <w:shd w:val="clear" w:color="auto" w:fill="auto"/>
            <w:vAlign w:val="center"/>
          </w:tcPr>
          <w:p w14:paraId="3EABC0EF" w14:textId="77777777" w:rsidR="00775027" w:rsidRPr="00775027" w:rsidRDefault="00775027" w:rsidP="00775027">
            <w:pPr>
              <w:jc w:val="center"/>
              <w:rPr>
                <w:sz w:val="22"/>
                <w:szCs w:val="22"/>
              </w:rPr>
            </w:pPr>
            <w:r w:rsidRPr="00775027">
              <w:rPr>
                <w:sz w:val="22"/>
                <w:szCs w:val="22"/>
              </w:rPr>
              <w:t>x</w:t>
            </w:r>
          </w:p>
        </w:tc>
      </w:tr>
      <w:tr w:rsidR="00775027" w:rsidRPr="00775027" w14:paraId="0CA0DFAC" w14:textId="77777777" w:rsidTr="00E8485B">
        <w:tc>
          <w:tcPr>
            <w:tcW w:w="2551" w:type="dxa"/>
            <w:vMerge/>
            <w:shd w:val="clear" w:color="auto" w:fill="auto"/>
            <w:vAlign w:val="center"/>
          </w:tcPr>
          <w:p w14:paraId="779862B1"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2C0F2347"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5BC921C0" w14:textId="77777777" w:rsidR="00775027" w:rsidRPr="00775027" w:rsidRDefault="00775027" w:rsidP="00775027">
            <w:pPr>
              <w:jc w:val="center"/>
            </w:pPr>
            <w:r w:rsidRPr="00775027">
              <w:t>с 01.07.2026</w:t>
            </w:r>
          </w:p>
        </w:tc>
        <w:tc>
          <w:tcPr>
            <w:tcW w:w="1550" w:type="dxa"/>
            <w:shd w:val="clear" w:color="auto" w:fill="auto"/>
          </w:tcPr>
          <w:p w14:paraId="4E209D1D" w14:textId="77777777" w:rsidR="00775027" w:rsidRPr="00775027" w:rsidRDefault="00775027" w:rsidP="00775027">
            <w:pPr>
              <w:jc w:val="center"/>
            </w:pPr>
            <w:r w:rsidRPr="00775027">
              <w:t>34,78</w:t>
            </w:r>
          </w:p>
        </w:tc>
        <w:tc>
          <w:tcPr>
            <w:tcW w:w="1295" w:type="dxa"/>
            <w:tcBorders>
              <w:top w:val="single" w:sz="4" w:space="0" w:color="auto"/>
              <w:bottom w:val="single" w:sz="4" w:space="0" w:color="auto"/>
            </w:tcBorders>
            <w:shd w:val="clear" w:color="auto" w:fill="auto"/>
            <w:vAlign w:val="center"/>
          </w:tcPr>
          <w:p w14:paraId="54383D9F" w14:textId="77777777" w:rsidR="00775027" w:rsidRPr="00775027" w:rsidRDefault="00775027" w:rsidP="00775027">
            <w:pPr>
              <w:jc w:val="center"/>
              <w:rPr>
                <w:sz w:val="22"/>
                <w:szCs w:val="22"/>
              </w:rPr>
            </w:pPr>
            <w:r w:rsidRPr="00775027">
              <w:rPr>
                <w:sz w:val="22"/>
                <w:szCs w:val="22"/>
              </w:rPr>
              <w:t>x</w:t>
            </w:r>
          </w:p>
        </w:tc>
      </w:tr>
      <w:tr w:rsidR="00775027" w:rsidRPr="00775027" w14:paraId="58414412" w14:textId="77777777" w:rsidTr="00E8485B">
        <w:tc>
          <w:tcPr>
            <w:tcW w:w="2551" w:type="dxa"/>
            <w:vMerge/>
            <w:shd w:val="clear" w:color="auto" w:fill="auto"/>
            <w:vAlign w:val="center"/>
          </w:tcPr>
          <w:p w14:paraId="12B173F9" w14:textId="77777777" w:rsidR="00775027" w:rsidRPr="00775027" w:rsidRDefault="00775027" w:rsidP="00775027">
            <w:pPr>
              <w:ind w:right="-2"/>
              <w:jc w:val="center"/>
              <w:rPr>
                <w:color w:val="000000"/>
                <w:sz w:val="22"/>
                <w:szCs w:val="22"/>
              </w:rPr>
            </w:pPr>
          </w:p>
        </w:tc>
        <w:tc>
          <w:tcPr>
            <w:tcW w:w="6804" w:type="dxa"/>
            <w:gridSpan w:val="4"/>
            <w:shd w:val="clear" w:color="auto" w:fill="auto"/>
            <w:vAlign w:val="center"/>
          </w:tcPr>
          <w:p w14:paraId="3CBACA8F" w14:textId="77777777" w:rsidR="00775027" w:rsidRPr="00775027" w:rsidRDefault="00775027" w:rsidP="00775027">
            <w:pPr>
              <w:ind w:right="-2"/>
              <w:jc w:val="center"/>
              <w:rPr>
                <w:sz w:val="22"/>
                <w:szCs w:val="22"/>
              </w:rPr>
            </w:pPr>
            <w:r w:rsidRPr="00775027">
              <w:rPr>
                <w:sz w:val="22"/>
                <w:szCs w:val="22"/>
              </w:rPr>
              <w:t>Тариф на теплоноситель, поставляемый потребителям</w:t>
            </w:r>
          </w:p>
          <w:p w14:paraId="64F9A524" w14:textId="77777777" w:rsidR="00775027" w:rsidRPr="00775027" w:rsidRDefault="00775027" w:rsidP="00775027">
            <w:pPr>
              <w:ind w:right="-2"/>
              <w:jc w:val="center"/>
              <w:rPr>
                <w:color w:val="000000"/>
                <w:sz w:val="22"/>
                <w:szCs w:val="22"/>
              </w:rPr>
            </w:pPr>
            <w:r w:rsidRPr="00775027">
              <w:rPr>
                <w:sz w:val="22"/>
                <w:szCs w:val="22"/>
              </w:rPr>
              <w:t xml:space="preserve"> (НДС не облагается)</w:t>
            </w:r>
          </w:p>
        </w:tc>
      </w:tr>
      <w:tr w:rsidR="00775027" w:rsidRPr="00775027" w14:paraId="1E9E0F18" w14:textId="77777777" w:rsidTr="00E8485B">
        <w:tc>
          <w:tcPr>
            <w:tcW w:w="2551" w:type="dxa"/>
            <w:vMerge/>
            <w:shd w:val="clear" w:color="auto" w:fill="auto"/>
            <w:vAlign w:val="center"/>
          </w:tcPr>
          <w:p w14:paraId="5ADD5941" w14:textId="77777777" w:rsidR="00775027" w:rsidRPr="00775027" w:rsidRDefault="00775027" w:rsidP="00775027">
            <w:pPr>
              <w:ind w:right="-2"/>
              <w:jc w:val="center"/>
              <w:rPr>
                <w:color w:val="000000"/>
                <w:sz w:val="22"/>
                <w:szCs w:val="22"/>
              </w:rPr>
            </w:pPr>
          </w:p>
        </w:tc>
        <w:tc>
          <w:tcPr>
            <w:tcW w:w="2126" w:type="dxa"/>
            <w:vMerge w:val="restart"/>
            <w:shd w:val="clear" w:color="auto" w:fill="auto"/>
            <w:vAlign w:val="center"/>
          </w:tcPr>
          <w:p w14:paraId="78B5EFF9" w14:textId="77777777" w:rsidR="00775027" w:rsidRPr="00775027" w:rsidRDefault="00775027" w:rsidP="00775027">
            <w:pPr>
              <w:jc w:val="center"/>
              <w:rPr>
                <w:sz w:val="22"/>
                <w:szCs w:val="22"/>
              </w:rPr>
            </w:pPr>
            <w:r w:rsidRPr="00775027">
              <w:rPr>
                <w:sz w:val="22"/>
                <w:szCs w:val="22"/>
              </w:rPr>
              <w:t xml:space="preserve">Одноставочный, </w:t>
            </w:r>
          </w:p>
          <w:p w14:paraId="76C409BB" w14:textId="77777777" w:rsidR="00775027" w:rsidRPr="00775027" w:rsidRDefault="00775027" w:rsidP="00775027">
            <w:pPr>
              <w:ind w:right="-2"/>
              <w:jc w:val="center"/>
              <w:rPr>
                <w:color w:val="000000"/>
                <w:sz w:val="22"/>
                <w:szCs w:val="22"/>
              </w:rPr>
            </w:pPr>
            <w:r w:rsidRPr="00775027">
              <w:rPr>
                <w:sz w:val="22"/>
                <w:szCs w:val="22"/>
              </w:rPr>
              <w:t>руб./м</w:t>
            </w:r>
            <w:r w:rsidRPr="00775027">
              <w:rPr>
                <w:sz w:val="22"/>
                <w:szCs w:val="22"/>
                <w:vertAlign w:val="superscript"/>
              </w:rPr>
              <w:t>3</w:t>
            </w:r>
          </w:p>
        </w:tc>
        <w:tc>
          <w:tcPr>
            <w:tcW w:w="1833" w:type="dxa"/>
            <w:tcBorders>
              <w:top w:val="single" w:sz="4" w:space="0" w:color="auto"/>
              <w:bottom w:val="single" w:sz="4" w:space="0" w:color="auto"/>
            </w:tcBorders>
            <w:shd w:val="clear" w:color="auto" w:fill="auto"/>
            <w:vAlign w:val="center"/>
          </w:tcPr>
          <w:p w14:paraId="59B648E3" w14:textId="77777777" w:rsidR="00775027" w:rsidRPr="00775027" w:rsidRDefault="00775027" w:rsidP="00775027">
            <w:pPr>
              <w:jc w:val="center"/>
            </w:pPr>
            <w:r w:rsidRPr="00775027">
              <w:t>с 01.01.2024</w:t>
            </w:r>
          </w:p>
        </w:tc>
        <w:tc>
          <w:tcPr>
            <w:tcW w:w="1550" w:type="dxa"/>
            <w:shd w:val="clear" w:color="auto" w:fill="auto"/>
          </w:tcPr>
          <w:p w14:paraId="41171357" w14:textId="77777777" w:rsidR="00775027" w:rsidRPr="00775027" w:rsidRDefault="00775027" w:rsidP="00775027">
            <w:pPr>
              <w:jc w:val="center"/>
            </w:pPr>
            <w:r w:rsidRPr="00775027">
              <w:t>28,65</w:t>
            </w:r>
          </w:p>
        </w:tc>
        <w:tc>
          <w:tcPr>
            <w:tcW w:w="1295" w:type="dxa"/>
            <w:tcBorders>
              <w:top w:val="single" w:sz="4" w:space="0" w:color="auto"/>
              <w:bottom w:val="single" w:sz="4" w:space="0" w:color="auto"/>
            </w:tcBorders>
            <w:shd w:val="clear" w:color="auto" w:fill="auto"/>
            <w:vAlign w:val="center"/>
          </w:tcPr>
          <w:p w14:paraId="2D4DD982" w14:textId="77777777" w:rsidR="00775027" w:rsidRPr="00775027" w:rsidRDefault="00775027" w:rsidP="00775027">
            <w:pPr>
              <w:jc w:val="center"/>
              <w:rPr>
                <w:sz w:val="22"/>
                <w:szCs w:val="22"/>
              </w:rPr>
            </w:pPr>
            <w:r w:rsidRPr="00775027">
              <w:rPr>
                <w:sz w:val="22"/>
                <w:szCs w:val="22"/>
              </w:rPr>
              <w:t>x</w:t>
            </w:r>
          </w:p>
        </w:tc>
      </w:tr>
      <w:tr w:rsidR="00775027" w:rsidRPr="00775027" w14:paraId="7D19BC4C" w14:textId="77777777" w:rsidTr="00E8485B">
        <w:tc>
          <w:tcPr>
            <w:tcW w:w="2551" w:type="dxa"/>
            <w:vMerge/>
            <w:shd w:val="clear" w:color="auto" w:fill="auto"/>
            <w:vAlign w:val="center"/>
          </w:tcPr>
          <w:p w14:paraId="30B5CE68"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49BC3895"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54D38CEF" w14:textId="77777777" w:rsidR="00775027" w:rsidRPr="00775027" w:rsidRDefault="00775027" w:rsidP="00775027">
            <w:pPr>
              <w:jc w:val="center"/>
            </w:pPr>
            <w:r w:rsidRPr="00775027">
              <w:t>с 01.07.2024</w:t>
            </w:r>
          </w:p>
        </w:tc>
        <w:tc>
          <w:tcPr>
            <w:tcW w:w="1550" w:type="dxa"/>
            <w:shd w:val="clear" w:color="auto" w:fill="auto"/>
          </w:tcPr>
          <w:p w14:paraId="52D2A0BD" w14:textId="77777777" w:rsidR="00775027" w:rsidRPr="00775027" w:rsidRDefault="00775027" w:rsidP="00775027">
            <w:pPr>
              <w:jc w:val="center"/>
            </w:pPr>
            <w:r w:rsidRPr="00775027">
              <w:t>31,40</w:t>
            </w:r>
          </w:p>
        </w:tc>
        <w:tc>
          <w:tcPr>
            <w:tcW w:w="1295" w:type="dxa"/>
            <w:tcBorders>
              <w:top w:val="single" w:sz="4" w:space="0" w:color="auto"/>
            </w:tcBorders>
            <w:shd w:val="clear" w:color="auto" w:fill="auto"/>
            <w:vAlign w:val="center"/>
          </w:tcPr>
          <w:p w14:paraId="756D4C6C" w14:textId="77777777" w:rsidR="00775027" w:rsidRPr="00775027" w:rsidRDefault="00775027" w:rsidP="00775027">
            <w:pPr>
              <w:jc w:val="center"/>
              <w:rPr>
                <w:sz w:val="22"/>
                <w:szCs w:val="22"/>
              </w:rPr>
            </w:pPr>
            <w:r w:rsidRPr="00775027">
              <w:rPr>
                <w:sz w:val="22"/>
                <w:szCs w:val="22"/>
              </w:rPr>
              <w:t>x</w:t>
            </w:r>
          </w:p>
        </w:tc>
      </w:tr>
      <w:tr w:rsidR="00775027" w:rsidRPr="00775027" w14:paraId="7A7A6168" w14:textId="77777777" w:rsidTr="00E8485B">
        <w:tc>
          <w:tcPr>
            <w:tcW w:w="2551" w:type="dxa"/>
            <w:vMerge/>
            <w:shd w:val="clear" w:color="auto" w:fill="auto"/>
            <w:vAlign w:val="center"/>
          </w:tcPr>
          <w:p w14:paraId="5F59B38E"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0F4A49D9" w14:textId="77777777" w:rsidR="00775027" w:rsidRPr="00775027" w:rsidRDefault="00775027" w:rsidP="00775027">
            <w:pPr>
              <w:ind w:right="-2"/>
              <w:jc w:val="center"/>
              <w:rPr>
                <w:color w:val="000000"/>
                <w:sz w:val="22"/>
                <w:szCs w:val="22"/>
              </w:rPr>
            </w:pPr>
          </w:p>
        </w:tc>
        <w:tc>
          <w:tcPr>
            <w:tcW w:w="1833" w:type="dxa"/>
            <w:tcBorders>
              <w:top w:val="single" w:sz="4" w:space="0" w:color="auto"/>
            </w:tcBorders>
            <w:shd w:val="clear" w:color="auto" w:fill="auto"/>
            <w:vAlign w:val="center"/>
          </w:tcPr>
          <w:p w14:paraId="2FFFB597" w14:textId="77777777" w:rsidR="00775027" w:rsidRPr="00775027" w:rsidRDefault="00775027" w:rsidP="00775027">
            <w:pPr>
              <w:jc w:val="center"/>
            </w:pPr>
            <w:r w:rsidRPr="00775027">
              <w:t>с 01.01.2025</w:t>
            </w:r>
          </w:p>
        </w:tc>
        <w:tc>
          <w:tcPr>
            <w:tcW w:w="1550" w:type="dxa"/>
            <w:shd w:val="clear" w:color="auto" w:fill="auto"/>
          </w:tcPr>
          <w:p w14:paraId="7FE63EB0" w14:textId="77777777" w:rsidR="00775027" w:rsidRPr="00775027" w:rsidRDefault="00775027" w:rsidP="00775027">
            <w:pPr>
              <w:jc w:val="center"/>
            </w:pPr>
            <w:r w:rsidRPr="00775027">
              <w:t>31,40</w:t>
            </w:r>
          </w:p>
        </w:tc>
        <w:tc>
          <w:tcPr>
            <w:tcW w:w="1295" w:type="dxa"/>
            <w:tcBorders>
              <w:top w:val="single" w:sz="4" w:space="0" w:color="auto"/>
            </w:tcBorders>
            <w:shd w:val="clear" w:color="auto" w:fill="auto"/>
            <w:vAlign w:val="center"/>
          </w:tcPr>
          <w:p w14:paraId="3EFFE82A" w14:textId="77777777" w:rsidR="00775027" w:rsidRPr="00775027" w:rsidRDefault="00775027" w:rsidP="00775027">
            <w:pPr>
              <w:jc w:val="center"/>
              <w:rPr>
                <w:sz w:val="22"/>
                <w:szCs w:val="22"/>
              </w:rPr>
            </w:pPr>
            <w:r w:rsidRPr="00775027">
              <w:rPr>
                <w:sz w:val="22"/>
                <w:szCs w:val="22"/>
              </w:rPr>
              <w:t>x</w:t>
            </w:r>
          </w:p>
        </w:tc>
      </w:tr>
      <w:tr w:rsidR="00775027" w:rsidRPr="00775027" w14:paraId="41087633" w14:textId="77777777" w:rsidTr="00E8485B">
        <w:tc>
          <w:tcPr>
            <w:tcW w:w="2551" w:type="dxa"/>
            <w:vMerge/>
            <w:shd w:val="clear" w:color="auto" w:fill="auto"/>
            <w:vAlign w:val="center"/>
          </w:tcPr>
          <w:p w14:paraId="43F7BDEE"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123E23B6"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74ECC532" w14:textId="77777777" w:rsidR="00775027" w:rsidRPr="00775027" w:rsidRDefault="00775027" w:rsidP="00775027">
            <w:pPr>
              <w:jc w:val="center"/>
            </w:pPr>
            <w:r w:rsidRPr="00775027">
              <w:t>с 01.07.2025</w:t>
            </w:r>
          </w:p>
        </w:tc>
        <w:tc>
          <w:tcPr>
            <w:tcW w:w="1550" w:type="dxa"/>
            <w:shd w:val="clear" w:color="auto" w:fill="auto"/>
          </w:tcPr>
          <w:p w14:paraId="3A560554" w14:textId="77777777" w:rsidR="00775027" w:rsidRPr="00775027" w:rsidRDefault="00775027" w:rsidP="00775027">
            <w:pPr>
              <w:jc w:val="center"/>
            </w:pPr>
            <w:r w:rsidRPr="00775027">
              <w:t>33,28</w:t>
            </w:r>
          </w:p>
        </w:tc>
        <w:tc>
          <w:tcPr>
            <w:tcW w:w="1295" w:type="dxa"/>
            <w:tcBorders>
              <w:top w:val="single" w:sz="4" w:space="0" w:color="auto"/>
              <w:bottom w:val="single" w:sz="4" w:space="0" w:color="auto"/>
            </w:tcBorders>
            <w:shd w:val="clear" w:color="auto" w:fill="auto"/>
            <w:vAlign w:val="center"/>
          </w:tcPr>
          <w:p w14:paraId="11172C3A" w14:textId="77777777" w:rsidR="00775027" w:rsidRPr="00775027" w:rsidRDefault="00775027" w:rsidP="00775027">
            <w:pPr>
              <w:jc w:val="center"/>
              <w:rPr>
                <w:sz w:val="22"/>
                <w:szCs w:val="22"/>
              </w:rPr>
            </w:pPr>
            <w:r w:rsidRPr="00775027">
              <w:rPr>
                <w:sz w:val="22"/>
                <w:szCs w:val="22"/>
              </w:rPr>
              <w:t>x</w:t>
            </w:r>
          </w:p>
        </w:tc>
      </w:tr>
      <w:tr w:rsidR="00775027" w:rsidRPr="00775027" w14:paraId="05D7D9F5" w14:textId="77777777" w:rsidTr="00E8485B">
        <w:tc>
          <w:tcPr>
            <w:tcW w:w="2551" w:type="dxa"/>
            <w:vMerge/>
            <w:shd w:val="clear" w:color="auto" w:fill="auto"/>
            <w:vAlign w:val="center"/>
          </w:tcPr>
          <w:p w14:paraId="7CAB6727"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56A14132" w14:textId="77777777" w:rsidR="00775027" w:rsidRPr="00775027" w:rsidRDefault="00775027" w:rsidP="00775027">
            <w:pPr>
              <w:ind w:right="-2"/>
              <w:jc w:val="center"/>
              <w:rPr>
                <w:color w:val="000000"/>
                <w:sz w:val="22"/>
                <w:szCs w:val="22"/>
              </w:rPr>
            </w:pPr>
          </w:p>
        </w:tc>
        <w:tc>
          <w:tcPr>
            <w:tcW w:w="1833" w:type="dxa"/>
            <w:tcBorders>
              <w:top w:val="single" w:sz="4" w:space="0" w:color="auto"/>
            </w:tcBorders>
            <w:shd w:val="clear" w:color="auto" w:fill="auto"/>
            <w:vAlign w:val="center"/>
          </w:tcPr>
          <w:p w14:paraId="034F0917" w14:textId="77777777" w:rsidR="00775027" w:rsidRPr="00775027" w:rsidRDefault="00775027" w:rsidP="00775027">
            <w:pPr>
              <w:jc w:val="center"/>
            </w:pPr>
            <w:r w:rsidRPr="00775027">
              <w:t>с 01.01.2026</w:t>
            </w:r>
          </w:p>
        </w:tc>
        <w:tc>
          <w:tcPr>
            <w:tcW w:w="1550" w:type="dxa"/>
            <w:shd w:val="clear" w:color="auto" w:fill="auto"/>
          </w:tcPr>
          <w:p w14:paraId="0A1C5661" w14:textId="77777777" w:rsidR="00775027" w:rsidRPr="00775027" w:rsidRDefault="00775027" w:rsidP="00775027">
            <w:pPr>
              <w:jc w:val="center"/>
            </w:pPr>
            <w:r w:rsidRPr="00775027">
              <w:t>33,28</w:t>
            </w:r>
          </w:p>
        </w:tc>
        <w:tc>
          <w:tcPr>
            <w:tcW w:w="1295" w:type="dxa"/>
            <w:tcBorders>
              <w:top w:val="single" w:sz="4" w:space="0" w:color="auto"/>
            </w:tcBorders>
            <w:shd w:val="clear" w:color="auto" w:fill="auto"/>
            <w:vAlign w:val="center"/>
          </w:tcPr>
          <w:p w14:paraId="7C2A825B" w14:textId="77777777" w:rsidR="00775027" w:rsidRPr="00775027" w:rsidRDefault="00775027" w:rsidP="00775027">
            <w:pPr>
              <w:jc w:val="center"/>
              <w:rPr>
                <w:sz w:val="22"/>
                <w:szCs w:val="22"/>
              </w:rPr>
            </w:pPr>
            <w:r w:rsidRPr="00775027">
              <w:rPr>
                <w:sz w:val="22"/>
                <w:szCs w:val="22"/>
              </w:rPr>
              <w:t>x</w:t>
            </w:r>
          </w:p>
        </w:tc>
      </w:tr>
      <w:tr w:rsidR="00775027" w:rsidRPr="00775027" w14:paraId="4FC95ECA" w14:textId="77777777" w:rsidTr="00E8485B">
        <w:tc>
          <w:tcPr>
            <w:tcW w:w="2551" w:type="dxa"/>
            <w:vMerge/>
            <w:shd w:val="clear" w:color="auto" w:fill="auto"/>
            <w:vAlign w:val="center"/>
          </w:tcPr>
          <w:p w14:paraId="44D14EC4" w14:textId="77777777" w:rsidR="00775027" w:rsidRPr="00775027" w:rsidRDefault="00775027" w:rsidP="00775027">
            <w:pPr>
              <w:rPr>
                <w:color w:val="000000"/>
                <w:sz w:val="22"/>
                <w:szCs w:val="22"/>
              </w:rPr>
            </w:pPr>
          </w:p>
        </w:tc>
        <w:tc>
          <w:tcPr>
            <w:tcW w:w="2126" w:type="dxa"/>
            <w:vMerge/>
            <w:shd w:val="clear" w:color="auto" w:fill="auto"/>
            <w:vAlign w:val="center"/>
          </w:tcPr>
          <w:p w14:paraId="2CC788F9"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7DDE9524" w14:textId="77777777" w:rsidR="00775027" w:rsidRPr="00775027" w:rsidRDefault="00775027" w:rsidP="00775027">
            <w:pPr>
              <w:jc w:val="center"/>
            </w:pPr>
            <w:r w:rsidRPr="00775027">
              <w:t>с 01.07.2026</w:t>
            </w:r>
          </w:p>
        </w:tc>
        <w:tc>
          <w:tcPr>
            <w:tcW w:w="1550" w:type="dxa"/>
            <w:shd w:val="clear" w:color="auto" w:fill="auto"/>
          </w:tcPr>
          <w:p w14:paraId="5F0C7A5E" w14:textId="77777777" w:rsidR="00775027" w:rsidRPr="00775027" w:rsidRDefault="00775027" w:rsidP="00775027">
            <w:pPr>
              <w:jc w:val="center"/>
            </w:pPr>
            <w:r w:rsidRPr="00775027">
              <w:t>34,78</w:t>
            </w:r>
          </w:p>
        </w:tc>
        <w:tc>
          <w:tcPr>
            <w:tcW w:w="1295" w:type="dxa"/>
            <w:tcBorders>
              <w:top w:val="single" w:sz="4" w:space="0" w:color="auto"/>
              <w:bottom w:val="single" w:sz="4" w:space="0" w:color="auto"/>
            </w:tcBorders>
            <w:shd w:val="clear" w:color="auto" w:fill="auto"/>
            <w:vAlign w:val="center"/>
          </w:tcPr>
          <w:p w14:paraId="7CBF3E63" w14:textId="77777777" w:rsidR="00775027" w:rsidRPr="00775027" w:rsidRDefault="00775027" w:rsidP="00775027">
            <w:pPr>
              <w:jc w:val="center"/>
              <w:rPr>
                <w:sz w:val="22"/>
                <w:szCs w:val="22"/>
              </w:rPr>
            </w:pPr>
            <w:r w:rsidRPr="00775027">
              <w:rPr>
                <w:sz w:val="22"/>
                <w:szCs w:val="22"/>
              </w:rPr>
              <w:t>x</w:t>
            </w:r>
          </w:p>
        </w:tc>
      </w:tr>
      <w:tr w:rsidR="00775027" w:rsidRPr="00775027" w14:paraId="008A6B79" w14:textId="77777777" w:rsidTr="00E8485B">
        <w:tc>
          <w:tcPr>
            <w:tcW w:w="2551" w:type="dxa"/>
            <w:vMerge/>
            <w:shd w:val="clear" w:color="auto" w:fill="auto"/>
            <w:vAlign w:val="center"/>
          </w:tcPr>
          <w:p w14:paraId="7B464AEA" w14:textId="77777777" w:rsidR="00775027" w:rsidRPr="00775027" w:rsidRDefault="00775027" w:rsidP="00775027">
            <w:pPr>
              <w:ind w:right="-2"/>
              <w:jc w:val="center"/>
              <w:rPr>
                <w:color w:val="000000"/>
                <w:sz w:val="22"/>
                <w:szCs w:val="22"/>
              </w:rPr>
            </w:pPr>
          </w:p>
        </w:tc>
        <w:tc>
          <w:tcPr>
            <w:tcW w:w="6804" w:type="dxa"/>
            <w:gridSpan w:val="4"/>
            <w:shd w:val="clear" w:color="auto" w:fill="auto"/>
            <w:vAlign w:val="center"/>
          </w:tcPr>
          <w:p w14:paraId="52B4E38D" w14:textId="77777777" w:rsidR="00775027" w:rsidRPr="00775027" w:rsidRDefault="00775027" w:rsidP="00775027">
            <w:pPr>
              <w:ind w:right="-2"/>
              <w:jc w:val="center"/>
              <w:rPr>
                <w:color w:val="000000"/>
                <w:sz w:val="22"/>
                <w:szCs w:val="22"/>
              </w:rPr>
            </w:pPr>
            <w:r w:rsidRPr="00775027">
              <w:rPr>
                <w:sz w:val="22"/>
                <w:szCs w:val="22"/>
              </w:rPr>
              <w:t>Население (*)</w:t>
            </w:r>
          </w:p>
        </w:tc>
      </w:tr>
      <w:tr w:rsidR="00775027" w:rsidRPr="00775027" w14:paraId="62880F24" w14:textId="77777777" w:rsidTr="00E8485B">
        <w:tc>
          <w:tcPr>
            <w:tcW w:w="2551" w:type="dxa"/>
            <w:vMerge/>
            <w:shd w:val="clear" w:color="auto" w:fill="auto"/>
            <w:vAlign w:val="center"/>
          </w:tcPr>
          <w:p w14:paraId="5949ACDD" w14:textId="77777777" w:rsidR="00775027" w:rsidRPr="00775027" w:rsidRDefault="00775027" w:rsidP="00775027">
            <w:pPr>
              <w:ind w:right="-2"/>
              <w:jc w:val="center"/>
              <w:rPr>
                <w:color w:val="000000"/>
                <w:sz w:val="22"/>
                <w:szCs w:val="22"/>
              </w:rPr>
            </w:pPr>
          </w:p>
        </w:tc>
        <w:tc>
          <w:tcPr>
            <w:tcW w:w="2126" w:type="dxa"/>
            <w:vMerge w:val="restart"/>
            <w:shd w:val="clear" w:color="auto" w:fill="auto"/>
            <w:vAlign w:val="center"/>
          </w:tcPr>
          <w:p w14:paraId="7A79850E" w14:textId="77777777" w:rsidR="00775027" w:rsidRPr="00775027" w:rsidRDefault="00775027" w:rsidP="00775027">
            <w:pPr>
              <w:jc w:val="center"/>
              <w:rPr>
                <w:sz w:val="22"/>
                <w:szCs w:val="22"/>
              </w:rPr>
            </w:pPr>
            <w:r w:rsidRPr="00775027">
              <w:rPr>
                <w:sz w:val="22"/>
                <w:szCs w:val="22"/>
              </w:rPr>
              <w:t xml:space="preserve">Одноставочный, </w:t>
            </w:r>
          </w:p>
          <w:p w14:paraId="22F26F89" w14:textId="77777777" w:rsidR="00775027" w:rsidRPr="00775027" w:rsidRDefault="00775027" w:rsidP="00775027">
            <w:pPr>
              <w:ind w:right="-2"/>
              <w:jc w:val="center"/>
              <w:rPr>
                <w:color w:val="000000"/>
                <w:sz w:val="22"/>
                <w:szCs w:val="22"/>
              </w:rPr>
            </w:pPr>
            <w:r w:rsidRPr="00775027">
              <w:rPr>
                <w:sz w:val="22"/>
                <w:szCs w:val="22"/>
              </w:rPr>
              <w:t>руб./м</w:t>
            </w:r>
            <w:r w:rsidRPr="00775027">
              <w:rPr>
                <w:sz w:val="22"/>
                <w:szCs w:val="22"/>
                <w:vertAlign w:val="superscript"/>
              </w:rPr>
              <w:t>3</w:t>
            </w:r>
          </w:p>
        </w:tc>
        <w:tc>
          <w:tcPr>
            <w:tcW w:w="1833" w:type="dxa"/>
            <w:tcBorders>
              <w:top w:val="single" w:sz="4" w:space="0" w:color="auto"/>
              <w:bottom w:val="single" w:sz="4" w:space="0" w:color="auto"/>
            </w:tcBorders>
            <w:shd w:val="clear" w:color="auto" w:fill="auto"/>
            <w:vAlign w:val="center"/>
          </w:tcPr>
          <w:p w14:paraId="49ADA194" w14:textId="77777777" w:rsidR="00775027" w:rsidRPr="00775027" w:rsidRDefault="00775027" w:rsidP="00775027">
            <w:pPr>
              <w:jc w:val="center"/>
            </w:pPr>
            <w:r w:rsidRPr="00775027">
              <w:t>с 01.01.2024</w:t>
            </w:r>
          </w:p>
        </w:tc>
        <w:tc>
          <w:tcPr>
            <w:tcW w:w="1550" w:type="dxa"/>
            <w:shd w:val="clear" w:color="auto" w:fill="auto"/>
          </w:tcPr>
          <w:p w14:paraId="251C7732" w14:textId="77777777" w:rsidR="00775027" w:rsidRPr="00775027" w:rsidRDefault="00775027" w:rsidP="00775027">
            <w:pPr>
              <w:jc w:val="center"/>
            </w:pPr>
            <w:r w:rsidRPr="00775027">
              <w:t>28,65</w:t>
            </w:r>
          </w:p>
        </w:tc>
        <w:tc>
          <w:tcPr>
            <w:tcW w:w="1295" w:type="dxa"/>
            <w:shd w:val="clear" w:color="auto" w:fill="auto"/>
            <w:vAlign w:val="center"/>
          </w:tcPr>
          <w:p w14:paraId="50157721" w14:textId="77777777" w:rsidR="00775027" w:rsidRPr="00775027" w:rsidRDefault="00775027" w:rsidP="00775027">
            <w:pPr>
              <w:jc w:val="center"/>
              <w:rPr>
                <w:sz w:val="22"/>
                <w:szCs w:val="22"/>
              </w:rPr>
            </w:pPr>
            <w:r w:rsidRPr="00775027">
              <w:rPr>
                <w:sz w:val="22"/>
                <w:szCs w:val="22"/>
              </w:rPr>
              <w:t>x</w:t>
            </w:r>
          </w:p>
        </w:tc>
      </w:tr>
      <w:tr w:rsidR="00775027" w:rsidRPr="00775027" w14:paraId="2ACB4418" w14:textId="77777777" w:rsidTr="00E8485B">
        <w:tc>
          <w:tcPr>
            <w:tcW w:w="2551" w:type="dxa"/>
            <w:vMerge/>
            <w:shd w:val="clear" w:color="auto" w:fill="auto"/>
            <w:vAlign w:val="center"/>
          </w:tcPr>
          <w:p w14:paraId="18B9D656"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2C605731" w14:textId="77777777" w:rsidR="00775027" w:rsidRPr="00775027" w:rsidRDefault="00775027" w:rsidP="00775027">
            <w:pPr>
              <w:jc w:val="center"/>
              <w:rPr>
                <w:sz w:val="22"/>
                <w:szCs w:val="22"/>
              </w:rPr>
            </w:pPr>
          </w:p>
        </w:tc>
        <w:tc>
          <w:tcPr>
            <w:tcW w:w="1833" w:type="dxa"/>
            <w:tcBorders>
              <w:top w:val="single" w:sz="4" w:space="0" w:color="auto"/>
              <w:bottom w:val="single" w:sz="4" w:space="0" w:color="auto"/>
            </w:tcBorders>
            <w:shd w:val="clear" w:color="auto" w:fill="auto"/>
            <w:vAlign w:val="center"/>
          </w:tcPr>
          <w:p w14:paraId="06FDC440" w14:textId="77777777" w:rsidR="00775027" w:rsidRPr="00775027" w:rsidRDefault="00775027" w:rsidP="00775027">
            <w:pPr>
              <w:jc w:val="center"/>
            </w:pPr>
            <w:r w:rsidRPr="00775027">
              <w:t>с 01.07.2024</w:t>
            </w:r>
          </w:p>
        </w:tc>
        <w:tc>
          <w:tcPr>
            <w:tcW w:w="1550" w:type="dxa"/>
            <w:shd w:val="clear" w:color="auto" w:fill="auto"/>
          </w:tcPr>
          <w:p w14:paraId="505E8FBC" w14:textId="77777777" w:rsidR="00775027" w:rsidRPr="00775027" w:rsidRDefault="00775027" w:rsidP="00775027">
            <w:pPr>
              <w:jc w:val="center"/>
            </w:pPr>
            <w:r w:rsidRPr="00775027">
              <w:t>31,40</w:t>
            </w:r>
          </w:p>
        </w:tc>
        <w:tc>
          <w:tcPr>
            <w:tcW w:w="1295" w:type="dxa"/>
            <w:shd w:val="clear" w:color="auto" w:fill="auto"/>
            <w:vAlign w:val="center"/>
          </w:tcPr>
          <w:p w14:paraId="56BCF9E2" w14:textId="77777777" w:rsidR="00775027" w:rsidRPr="00775027" w:rsidRDefault="00775027" w:rsidP="00775027">
            <w:pPr>
              <w:jc w:val="center"/>
              <w:rPr>
                <w:sz w:val="22"/>
                <w:szCs w:val="22"/>
              </w:rPr>
            </w:pPr>
            <w:r w:rsidRPr="00775027">
              <w:rPr>
                <w:sz w:val="22"/>
                <w:szCs w:val="22"/>
              </w:rPr>
              <w:t>x</w:t>
            </w:r>
          </w:p>
        </w:tc>
      </w:tr>
      <w:tr w:rsidR="00775027" w:rsidRPr="00775027" w14:paraId="636F2B95" w14:textId="77777777" w:rsidTr="00E8485B">
        <w:tc>
          <w:tcPr>
            <w:tcW w:w="2551" w:type="dxa"/>
            <w:vMerge/>
            <w:shd w:val="clear" w:color="auto" w:fill="auto"/>
            <w:vAlign w:val="center"/>
          </w:tcPr>
          <w:p w14:paraId="53002343"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47559350" w14:textId="77777777" w:rsidR="00775027" w:rsidRPr="00775027" w:rsidRDefault="00775027" w:rsidP="00775027">
            <w:pPr>
              <w:ind w:right="-2"/>
              <w:jc w:val="center"/>
              <w:rPr>
                <w:color w:val="000000"/>
                <w:sz w:val="22"/>
                <w:szCs w:val="22"/>
              </w:rPr>
            </w:pPr>
          </w:p>
        </w:tc>
        <w:tc>
          <w:tcPr>
            <w:tcW w:w="1833" w:type="dxa"/>
            <w:tcBorders>
              <w:top w:val="single" w:sz="4" w:space="0" w:color="auto"/>
            </w:tcBorders>
            <w:shd w:val="clear" w:color="auto" w:fill="auto"/>
            <w:vAlign w:val="center"/>
          </w:tcPr>
          <w:p w14:paraId="390132F6" w14:textId="77777777" w:rsidR="00775027" w:rsidRPr="00775027" w:rsidRDefault="00775027" w:rsidP="00775027">
            <w:pPr>
              <w:jc w:val="center"/>
            </w:pPr>
            <w:r w:rsidRPr="00775027">
              <w:t>с 01.01.2025</w:t>
            </w:r>
          </w:p>
        </w:tc>
        <w:tc>
          <w:tcPr>
            <w:tcW w:w="1550" w:type="dxa"/>
            <w:shd w:val="clear" w:color="auto" w:fill="auto"/>
          </w:tcPr>
          <w:p w14:paraId="7E0CEB78" w14:textId="77777777" w:rsidR="00775027" w:rsidRPr="00775027" w:rsidRDefault="00775027" w:rsidP="00775027">
            <w:pPr>
              <w:jc w:val="center"/>
            </w:pPr>
            <w:r w:rsidRPr="00775027">
              <w:t>31,40</w:t>
            </w:r>
          </w:p>
        </w:tc>
        <w:tc>
          <w:tcPr>
            <w:tcW w:w="1295" w:type="dxa"/>
            <w:shd w:val="clear" w:color="auto" w:fill="auto"/>
            <w:vAlign w:val="center"/>
          </w:tcPr>
          <w:p w14:paraId="50B24E35" w14:textId="77777777" w:rsidR="00775027" w:rsidRPr="00775027" w:rsidRDefault="00775027" w:rsidP="00775027">
            <w:pPr>
              <w:jc w:val="center"/>
              <w:rPr>
                <w:sz w:val="22"/>
                <w:szCs w:val="22"/>
              </w:rPr>
            </w:pPr>
            <w:r w:rsidRPr="00775027">
              <w:rPr>
                <w:sz w:val="22"/>
                <w:szCs w:val="22"/>
              </w:rPr>
              <w:t>x</w:t>
            </w:r>
          </w:p>
        </w:tc>
      </w:tr>
      <w:tr w:rsidR="00775027" w:rsidRPr="00775027" w14:paraId="4D61D936" w14:textId="77777777" w:rsidTr="00E8485B">
        <w:tc>
          <w:tcPr>
            <w:tcW w:w="2551" w:type="dxa"/>
            <w:vMerge/>
            <w:shd w:val="clear" w:color="auto" w:fill="auto"/>
            <w:vAlign w:val="center"/>
          </w:tcPr>
          <w:p w14:paraId="3AE7D549"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6AEE2968"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4DB77D75" w14:textId="77777777" w:rsidR="00775027" w:rsidRPr="00775027" w:rsidRDefault="00775027" w:rsidP="00775027">
            <w:pPr>
              <w:jc w:val="center"/>
            </w:pPr>
            <w:r w:rsidRPr="00775027">
              <w:t>с 01.07.2025</w:t>
            </w:r>
          </w:p>
        </w:tc>
        <w:tc>
          <w:tcPr>
            <w:tcW w:w="1550" w:type="dxa"/>
            <w:shd w:val="clear" w:color="auto" w:fill="auto"/>
          </w:tcPr>
          <w:p w14:paraId="1354C2F4" w14:textId="77777777" w:rsidR="00775027" w:rsidRPr="00775027" w:rsidRDefault="00775027" w:rsidP="00775027">
            <w:pPr>
              <w:jc w:val="center"/>
            </w:pPr>
            <w:r w:rsidRPr="00775027">
              <w:t>33,28</w:t>
            </w:r>
          </w:p>
        </w:tc>
        <w:tc>
          <w:tcPr>
            <w:tcW w:w="1295" w:type="dxa"/>
            <w:shd w:val="clear" w:color="auto" w:fill="auto"/>
            <w:vAlign w:val="center"/>
          </w:tcPr>
          <w:p w14:paraId="35C7CF20" w14:textId="77777777" w:rsidR="00775027" w:rsidRPr="00775027" w:rsidRDefault="00775027" w:rsidP="00775027">
            <w:pPr>
              <w:jc w:val="center"/>
              <w:rPr>
                <w:sz w:val="22"/>
                <w:szCs w:val="22"/>
              </w:rPr>
            </w:pPr>
            <w:r w:rsidRPr="00775027">
              <w:rPr>
                <w:sz w:val="22"/>
                <w:szCs w:val="22"/>
              </w:rPr>
              <w:t>x</w:t>
            </w:r>
          </w:p>
        </w:tc>
      </w:tr>
      <w:tr w:rsidR="00775027" w:rsidRPr="00775027" w14:paraId="2F713132" w14:textId="77777777" w:rsidTr="00E8485B">
        <w:tc>
          <w:tcPr>
            <w:tcW w:w="2551" w:type="dxa"/>
            <w:vMerge/>
            <w:shd w:val="clear" w:color="auto" w:fill="auto"/>
            <w:vAlign w:val="center"/>
          </w:tcPr>
          <w:p w14:paraId="3DD6DD9C"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77008036" w14:textId="77777777" w:rsidR="00775027" w:rsidRPr="00775027" w:rsidRDefault="00775027" w:rsidP="00775027">
            <w:pPr>
              <w:ind w:right="-2"/>
              <w:jc w:val="center"/>
              <w:rPr>
                <w:color w:val="000000"/>
                <w:sz w:val="22"/>
                <w:szCs w:val="22"/>
              </w:rPr>
            </w:pPr>
          </w:p>
        </w:tc>
        <w:tc>
          <w:tcPr>
            <w:tcW w:w="1833" w:type="dxa"/>
            <w:tcBorders>
              <w:top w:val="single" w:sz="4" w:space="0" w:color="auto"/>
            </w:tcBorders>
            <w:shd w:val="clear" w:color="auto" w:fill="auto"/>
            <w:vAlign w:val="center"/>
          </w:tcPr>
          <w:p w14:paraId="69438FF3" w14:textId="77777777" w:rsidR="00775027" w:rsidRPr="00775027" w:rsidRDefault="00775027" w:rsidP="00775027">
            <w:pPr>
              <w:jc w:val="center"/>
            </w:pPr>
            <w:r w:rsidRPr="00775027">
              <w:t>с 01.01.2026</w:t>
            </w:r>
          </w:p>
        </w:tc>
        <w:tc>
          <w:tcPr>
            <w:tcW w:w="1550" w:type="dxa"/>
            <w:shd w:val="clear" w:color="auto" w:fill="auto"/>
          </w:tcPr>
          <w:p w14:paraId="5FF652B0" w14:textId="77777777" w:rsidR="00775027" w:rsidRPr="00775027" w:rsidRDefault="00775027" w:rsidP="00775027">
            <w:pPr>
              <w:jc w:val="center"/>
            </w:pPr>
            <w:r w:rsidRPr="00775027">
              <w:t>33,28</w:t>
            </w:r>
          </w:p>
        </w:tc>
        <w:tc>
          <w:tcPr>
            <w:tcW w:w="1295" w:type="dxa"/>
            <w:shd w:val="clear" w:color="auto" w:fill="auto"/>
            <w:vAlign w:val="center"/>
          </w:tcPr>
          <w:p w14:paraId="07CF1BFB" w14:textId="77777777" w:rsidR="00775027" w:rsidRPr="00775027" w:rsidRDefault="00775027" w:rsidP="00775027">
            <w:pPr>
              <w:jc w:val="center"/>
              <w:rPr>
                <w:sz w:val="22"/>
                <w:szCs w:val="22"/>
              </w:rPr>
            </w:pPr>
            <w:r w:rsidRPr="00775027">
              <w:rPr>
                <w:sz w:val="22"/>
                <w:szCs w:val="22"/>
              </w:rPr>
              <w:t>x</w:t>
            </w:r>
          </w:p>
        </w:tc>
      </w:tr>
      <w:tr w:rsidR="00775027" w:rsidRPr="00775027" w14:paraId="575D13E4" w14:textId="77777777" w:rsidTr="00E8485B">
        <w:tc>
          <w:tcPr>
            <w:tcW w:w="2551" w:type="dxa"/>
            <w:vMerge/>
            <w:shd w:val="clear" w:color="auto" w:fill="auto"/>
            <w:vAlign w:val="center"/>
          </w:tcPr>
          <w:p w14:paraId="247909CE" w14:textId="77777777" w:rsidR="00775027" w:rsidRPr="00775027" w:rsidRDefault="00775027" w:rsidP="00775027">
            <w:pPr>
              <w:ind w:right="-2"/>
              <w:jc w:val="center"/>
              <w:rPr>
                <w:color w:val="000000"/>
                <w:sz w:val="22"/>
                <w:szCs w:val="22"/>
              </w:rPr>
            </w:pPr>
          </w:p>
        </w:tc>
        <w:tc>
          <w:tcPr>
            <w:tcW w:w="2126" w:type="dxa"/>
            <w:vMerge/>
            <w:shd w:val="clear" w:color="auto" w:fill="auto"/>
            <w:vAlign w:val="center"/>
          </w:tcPr>
          <w:p w14:paraId="5279F7FB" w14:textId="77777777" w:rsidR="00775027" w:rsidRPr="00775027" w:rsidRDefault="00775027" w:rsidP="00775027">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2C2B315A" w14:textId="77777777" w:rsidR="00775027" w:rsidRPr="00775027" w:rsidRDefault="00775027" w:rsidP="00775027">
            <w:pPr>
              <w:jc w:val="center"/>
            </w:pPr>
            <w:r w:rsidRPr="00775027">
              <w:t>с 01.07.2026</w:t>
            </w:r>
          </w:p>
        </w:tc>
        <w:tc>
          <w:tcPr>
            <w:tcW w:w="1550" w:type="dxa"/>
            <w:shd w:val="clear" w:color="auto" w:fill="auto"/>
          </w:tcPr>
          <w:p w14:paraId="10110305" w14:textId="77777777" w:rsidR="00775027" w:rsidRPr="00775027" w:rsidRDefault="00775027" w:rsidP="00775027">
            <w:pPr>
              <w:jc w:val="center"/>
            </w:pPr>
            <w:r w:rsidRPr="00775027">
              <w:t>34,78</w:t>
            </w:r>
          </w:p>
        </w:tc>
        <w:tc>
          <w:tcPr>
            <w:tcW w:w="1295" w:type="dxa"/>
            <w:shd w:val="clear" w:color="auto" w:fill="auto"/>
            <w:vAlign w:val="center"/>
          </w:tcPr>
          <w:p w14:paraId="77AD8891" w14:textId="77777777" w:rsidR="00775027" w:rsidRPr="00775027" w:rsidRDefault="00775027" w:rsidP="00775027">
            <w:pPr>
              <w:jc w:val="center"/>
              <w:rPr>
                <w:sz w:val="22"/>
                <w:szCs w:val="22"/>
              </w:rPr>
            </w:pPr>
            <w:r w:rsidRPr="00775027">
              <w:rPr>
                <w:sz w:val="22"/>
                <w:szCs w:val="22"/>
              </w:rPr>
              <w:t>x</w:t>
            </w:r>
          </w:p>
        </w:tc>
      </w:tr>
    </w:tbl>
    <w:p w14:paraId="28D0FD5A" w14:textId="77777777" w:rsidR="00775027" w:rsidRPr="00775027" w:rsidRDefault="00775027" w:rsidP="00775027">
      <w:pPr>
        <w:ind w:left="142" w:firstLine="708"/>
        <w:jc w:val="both"/>
        <w:rPr>
          <w:bCs/>
          <w:color w:val="000000"/>
          <w:kern w:val="32"/>
          <w:sz w:val="28"/>
          <w:szCs w:val="28"/>
        </w:rPr>
      </w:pPr>
      <w:r w:rsidRPr="00775027">
        <w:rPr>
          <w:bCs/>
          <w:color w:val="000000"/>
          <w:kern w:val="32"/>
          <w:sz w:val="28"/>
          <w:szCs w:val="28"/>
        </w:rPr>
        <w:t>* 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74943245" w14:textId="77777777" w:rsidR="00775027" w:rsidRPr="00775027" w:rsidRDefault="00775027" w:rsidP="00775027">
      <w:pPr>
        <w:tabs>
          <w:tab w:val="left" w:pos="5580"/>
          <w:tab w:val="left" w:pos="9498"/>
        </w:tabs>
        <w:sectPr w:rsidR="00775027" w:rsidRPr="00775027" w:rsidSect="00775027">
          <w:pgSz w:w="11906" w:h="16838"/>
          <w:pgMar w:top="709" w:right="707" w:bottom="426" w:left="1418" w:header="709" w:footer="709" w:gutter="0"/>
          <w:cols w:space="708"/>
          <w:docGrid w:linePitch="360"/>
        </w:sectPr>
      </w:pPr>
    </w:p>
    <w:p w14:paraId="7456BCDC" w14:textId="366F2F93" w:rsidR="00775027" w:rsidRPr="00AE0629" w:rsidRDefault="00775027" w:rsidP="00775027">
      <w:pPr>
        <w:tabs>
          <w:tab w:val="left" w:pos="5580"/>
          <w:tab w:val="left" w:pos="9498"/>
        </w:tabs>
        <w:ind w:left="-4836" w:right="-569" w:firstLine="15751"/>
      </w:pPr>
      <w:r w:rsidRPr="00AE0629">
        <w:lastRenderedPageBreak/>
        <w:t xml:space="preserve">Приложение № </w:t>
      </w:r>
      <w:r>
        <w:t>14</w:t>
      </w:r>
      <w:r>
        <w:t>7</w:t>
      </w:r>
      <w:r>
        <w:t xml:space="preserve"> </w:t>
      </w:r>
      <w:r w:rsidRPr="00AE0629">
        <w:t xml:space="preserve">к протоколу № </w:t>
      </w:r>
      <w:r>
        <w:t>80</w:t>
      </w:r>
    </w:p>
    <w:p w14:paraId="3E9832F7" w14:textId="77777777" w:rsidR="00775027" w:rsidRPr="00AE0629" w:rsidRDefault="00775027" w:rsidP="00775027">
      <w:pPr>
        <w:tabs>
          <w:tab w:val="left" w:pos="5580"/>
          <w:tab w:val="left" w:pos="9498"/>
        </w:tabs>
        <w:ind w:left="-4836" w:right="-569" w:firstLine="15751"/>
      </w:pPr>
      <w:r w:rsidRPr="00AE0629">
        <w:t>заседания правления Региональной</w:t>
      </w:r>
    </w:p>
    <w:p w14:paraId="6FE80F0F" w14:textId="77777777" w:rsidR="00775027" w:rsidRPr="00AE0629" w:rsidRDefault="00775027" w:rsidP="00775027">
      <w:pPr>
        <w:tabs>
          <w:tab w:val="left" w:pos="5580"/>
          <w:tab w:val="left" w:pos="9498"/>
        </w:tabs>
        <w:ind w:left="-4836" w:right="-569" w:firstLine="15751"/>
      </w:pPr>
      <w:r w:rsidRPr="00AE0629">
        <w:t>энергетической комиссии</w:t>
      </w:r>
    </w:p>
    <w:p w14:paraId="3496B0C8" w14:textId="77777777" w:rsidR="00775027" w:rsidRDefault="00775027" w:rsidP="00775027">
      <w:pPr>
        <w:tabs>
          <w:tab w:val="left" w:pos="5580"/>
          <w:tab w:val="left" w:pos="9498"/>
        </w:tabs>
        <w:ind w:left="-4836" w:right="-569" w:firstLine="15751"/>
      </w:pPr>
      <w:r w:rsidRPr="00AE0629">
        <w:t xml:space="preserve">Кузбасса от </w:t>
      </w:r>
      <w:r>
        <w:t>19</w:t>
      </w:r>
      <w:r w:rsidRPr="00AE0629">
        <w:t>.1</w:t>
      </w:r>
      <w:r>
        <w:t>2</w:t>
      </w:r>
      <w:r w:rsidRPr="00AE0629">
        <w:t>.2023</w:t>
      </w:r>
    </w:p>
    <w:p w14:paraId="1408A5BA" w14:textId="77777777" w:rsidR="00775027" w:rsidRDefault="00775027" w:rsidP="00775027">
      <w:pPr>
        <w:tabs>
          <w:tab w:val="left" w:pos="5580"/>
          <w:tab w:val="left" w:pos="9498"/>
        </w:tabs>
        <w:ind w:left="-4836" w:right="-569" w:firstLine="10365"/>
      </w:pPr>
    </w:p>
    <w:p w14:paraId="043FDA7E" w14:textId="77777777" w:rsidR="00775027" w:rsidRPr="00775027" w:rsidRDefault="00775027" w:rsidP="00775027">
      <w:pPr>
        <w:tabs>
          <w:tab w:val="left" w:pos="0"/>
        </w:tabs>
        <w:ind w:left="10773"/>
        <w:jc w:val="center"/>
        <w:rPr>
          <w:sz w:val="6"/>
          <w:szCs w:val="6"/>
        </w:rPr>
      </w:pPr>
    </w:p>
    <w:p w14:paraId="20ADD8DC" w14:textId="77777777" w:rsidR="00775027" w:rsidRPr="00775027" w:rsidRDefault="00775027" w:rsidP="00775027">
      <w:pPr>
        <w:tabs>
          <w:tab w:val="left" w:pos="0"/>
        </w:tabs>
        <w:jc w:val="center"/>
        <w:rPr>
          <w:color w:val="000000"/>
          <w:sz w:val="4"/>
          <w:szCs w:val="4"/>
        </w:rPr>
      </w:pPr>
    </w:p>
    <w:tbl>
      <w:tblPr>
        <w:tblW w:w="15475" w:type="dxa"/>
        <w:tblInd w:w="-34" w:type="dxa"/>
        <w:tblLayout w:type="fixed"/>
        <w:tblLook w:val="04A0" w:firstRow="1" w:lastRow="0" w:firstColumn="1" w:lastColumn="0" w:noHBand="0" w:noVBand="1"/>
      </w:tblPr>
      <w:tblGrid>
        <w:gridCol w:w="15475"/>
      </w:tblGrid>
      <w:tr w:rsidR="00775027" w:rsidRPr="00775027" w14:paraId="4D1559E2" w14:textId="77777777" w:rsidTr="00E8485B">
        <w:trPr>
          <w:trHeight w:val="1069"/>
        </w:trPr>
        <w:tc>
          <w:tcPr>
            <w:tcW w:w="15475" w:type="dxa"/>
            <w:tcBorders>
              <w:top w:val="nil"/>
              <w:left w:val="nil"/>
              <w:bottom w:val="nil"/>
              <w:right w:val="nil"/>
            </w:tcBorders>
            <w:shd w:val="clear" w:color="auto" w:fill="auto"/>
            <w:vAlign w:val="bottom"/>
          </w:tcPr>
          <w:p w14:paraId="48653588" w14:textId="77777777" w:rsidR="00775027" w:rsidRPr="00775027" w:rsidRDefault="00775027" w:rsidP="00775027">
            <w:pPr>
              <w:jc w:val="center"/>
              <w:rPr>
                <w:b/>
                <w:bCs/>
                <w:sz w:val="27"/>
                <w:szCs w:val="27"/>
              </w:rPr>
            </w:pPr>
            <w:r w:rsidRPr="00775027">
              <w:rPr>
                <w:b/>
                <w:bCs/>
                <w:sz w:val="27"/>
                <w:szCs w:val="27"/>
              </w:rPr>
              <w:t xml:space="preserve">Долгосрочные тарифы </w:t>
            </w:r>
            <w:r w:rsidRPr="00775027">
              <w:rPr>
                <w:b/>
                <w:bCs/>
                <w:color w:val="000000"/>
                <w:kern w:val="32"/>
                <w:sz w:val="27"/>
                <w:szCs w:val="27"/>
              </w:rPr>
              <w:t xml:space="preserve">ООО «Теплосети» </w:t>
            </w:r>
            <w:r w:rsidRPr="00775027">
              <w:rPr>
                <w:b/>
                <w:bCs/>
                <w:sz w:val="27"/>
                <w:szCs w:val="27"/>
              </w:rPr>
              <w:t>на горячую воду в открытой системе горячего водоснабжения (теплоснабжения), реализуемую на потребительском рынке г. Мариинска на период с 01.01.2024 по 31.12.2026</w:t>
            </w: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561"/>
              <w:gridCol w:w="921"/>
              <w:gridCol w:w="915"/>
              <w:gridCol w:w="6"/>
              <w:gridCol w:w="927"/>
              <w:gridCol w:w="919"/>
              <w:gridCol w:w="853"/>
              <w:gridCol w:w="992"/>
              <w:gridCol w:w="851"/>
              <w:gridCol w:w="1000"/>
              <w:gridCol w:w="1136"/>
              <w:gridCol w:w="1134"/>
              <w:gridCol w:w="1272"/>
              <w:gridCol w:w="993"/>
            </w:tblGrid>
            <w:tr w:rsidR="00775027" w:rsidRPr="00775027" w14:paraId="55438270" w14:textId="77777777" w:rsidTr="00E8485B">
              <w:trPr>
                <w:trHeight w:val="293"/>
              </w:trPr>
              <w:tc>
                <w:tcPr>
                  <w:tcW w:w="1877" w:type="dxa"/>
                  <w:vMerge w:val="restart"/>
                  <w:shd w:val="clear" w:color="auto" w:fill="auto"/>
                  <w:vAlign w:val="center"/>
                </w:tcPr>
                <w:p w14:paraId="6DC3726D" w14:textId="77777777" w:rsidR="00775027" w:rsidRPr="00775027" w:rsidRDefault="00775027" w:rsidP="00775027">
                  <w:pPr>
                    <w:tabs>
                      <w:tab w:val="left" w:pos="3052"/>
                    </w:tabs>
                    <w:ind w:left="-108" w:right="-108"/>
                    <w:jc w:val="center"/>
                  </w:pPr>
                  <w:r w:rsidRPr="00775027">
                    <w:t>Наименование регулируемой организации</w:t>
                  </w:r>
                </w:p>
              </w:tc>
              <w:tc>
                <w:tcPr>
                  <w:tcW w:w="1561" w:type="dxa"/>
                  <w:vMerge w:val="restart"/>
                  <w:vAlign w:val="center"/>
                </w:tcPr>
                <w:p w14:paraId="7E09BF7F" w14:textId="77777777" w:rsidR="00775027" w:rsidRPr="00775027" w:rsidRDefault="00775027" w:rsidP="00775027">
                  <w:pPr>
                    <w:ind w:left="-108" w:firstLine="47"/>
                    <w:jc w:val="center"/>
                  </w:pPr>
                  <w:r w:rsidRPr="00775027">
                    <w:t>Период</w:t>
                  </w:r>
                </w:p>
              </w:tc>
              <w:tc>
                <w:tcPr>
                  <w:tcW w:w="3688" w:type="dxa"/>
                  <w:gridSpan w:val="5"/>
                  <w:vAlign w:val="center"/>
                </w:tcPr>
                <w:p w14:paraId="57046DBC" w14:textId="77777777" w:rsidR="00775027" w:rsidRPr="00775027" w:rsidRDefault="00775027" w:rsidP="00775027">
                  <w:pPr>
                    <w:ind w:left="-108" w:firstLine="47"/>
                    <w:jc w:val="center"/>
                  </w:pPr>
                  <w:r w:rsidRPr="00775027">
                    <w:t>Тариф на горячую воду для населения, руб./м</w:t>
                  </w:r>
                  <w:r w:rsidRPr="00775027">
                    <w:rPr>
                      <w:vertAlign w:val="superscript"/>
                    </w:rPr>
                    <w:t xml:space="preserve">3 </w:t>
                  </w:r>
                  <w:r w:rsidRPr="00775027">
                    <w:t>* (*)</w:t>
                  </w:r>
                </w:p>
              </w:tc>
              <w:tc>
                <w:tcPr>
                  <w:tcW w:w="3696" w:type="dxa"/>
                  <w:gridSpan w:val="4"/>
                  <w:shd w:val="clear" w:color="auto" w:fill="auto"/>
                  <w:vAlign w:val="center"/>
                </w:tcPr>
                <w:p w14:paraId="5FF2B636" w14:textId="77777777" w:rsidR="00775027" w:rsidRPr="00775027" w:rsidRDefault="00775027" w:rsidP="00775027">
                  <w:pPr>
                    <w:ind w:left="-108" w:firstLine="47"/>
                    <w:jc w:val="center"/>
                  </w:pPr>
                  <w:r w:rsidRPr="00775027">
                    <w:t>Тариф на горячую воду для прочих потребителей,</w:t>
                  </w:r>
                </w:p>
                <w:p w14:paraId="7D452B8D" w14:textId="77777777" w:rsidR="00775027" w:rsidRPr="00775027" w:rsidRDefault="00775027" w:rsidP="00775027">
                  <w:pPr>
                    <w:ind w:left="-108" w:firstLine="47"/>
                    <w:jc w:val="center"/>
                  </w:pPr>
                  <w:r w:rsidRPr="00775027">
                    <w:t>руб./м</w:t>
                  </w:r>
                  <w:r w:rsidRPr="00775027">
                    <w:rPr>
                      <w:vertAlign w:val="superscript"/>
                    </w:rPr>
                    <w:t xml:space="preserve">3 </w:t>
                  </w:r>
                  <w:r w:rsidRPr="00775027">
                    <w:t>(НДС не облагается)</w:t>
                  </w:r>
                </w:p>
              </w:tc>
              <w:tc>
                <w:tcPr>
                  <w:tcW w:w="1136" w:type="dxa"/>
                  <w:vMerge w:val="restart"/>
                  <w:shd w:val="clear" w:color="auto" w:fill="auto"/>
                  <w:vAlign w:val="center"/>
                </w:tcPr>
                <w:p w14:paraId="61A4BCAD" w14:textId="77777777" w:rsidR="00775027" w:rsidRPr="00775027" w:rsidRDefault="00775027" w:rsidP="00775027">
                  <w:pPr>
                    <w:ind w:left="-108" w:right="-104" w:firstLine="3"/>
                    <w:jc w:val="center"/>
                  </w:pPr>
                  <w:r w:rsidRPr="00775027">
                    <w:t>Компо-нент на теплоно-ситель,</w:t>
                  </w:r>
                </w:p>
                <w:p w14:paraId="07E72DD1" w14:textId="77777777" w:rsidR="00775027" w:rsidRPr="00775027" w:rsidRDefault="00775027" w:rsidP="00775027">
                  <w:pPr>
                    <w:ind w:left="-108" w:right="-104" w:firstLine="3"/>
                    <w:jc w:val="center"/>
                  </w:pPr>
                  <w:r w:rsidRPr="00775027">
                    <w:t>руб./м</w:t>
                  </w:r>
                  <w:r w:rsidRPr="00775027">
                    <w:rPr>
                      <w:vertAlign w:val="superscript"/>
                    </w:rPr>
                    <w:t xml:space="preserve">3 </w:t>
                  </w:r>
                  <w:r w:rsidRPr="00775027">
                    <w:t>**</w:t>
                  </w:r>
                </w:p>
                <w:p w14:paraId="4AD54CCB" w14:textId="77777777" w:rsidR="00775027" w:rsidRPr="00775027" w:rsidRDefault="00775027" w:rsidP="00775027">
                  <w:pPr>
                    <w:tabs>
                      <w:tab w:val="left" w:pos="3052"/>
                    </w:tabs>
                    <w:ind w:left="-108" w:right="-104" w:firstLine="3"/>
                    <w:jc w:val="center"/>
                  </w:pPr>
                  <w:r w:rsidRPr="00775027">
                    <w:t>(НДС не облагает-ся)</w:t>
                  </w:r>
                </w:p>
              </w:tc>
              <w:tc>
                <w:tcPr>
                  <w:tcW w:w="3399" w:type="dxa"/>
                  <w:gridSpan w:val="3"/>
                  <w:shd w:val="clear" w:color="auto" w:fill="auto"/>
                  <w:vAlign w:val="center"/>
                </w:tcPr>
                <w:p w14:paraId="73EFE57B" w14:textId="77777777" w:rsidR="00775027" w:rsidRPr="00775027" w:rsidRDefault="00775027" w:rsidP="00775027">
                  <w:pPr>
                    <w:tabs>
                      <w:tab w:val="left" w:pos="3052"/>
                    </w:tabs>
                    <w:jc w:val="center"/>
                  </w:pPr>
                  <w:r w:rsidRPr="00775027">
                    <w:t>Компонент на тепловую энергию</w:t>
                  </w:r>
                </w:p>
              </w:tc>
            </w:tr>
            <w:tr w:rsidR="00775027" w:rsidRPr="00775027" w14:paraId="3B8722AE" w14:textId="77777777" w:rsidTr="00E8485B">
              <w:trPr>
                <w:trHeight w:val="181"/>
              </w:trPr>
              <w:tc>
                <w:tcPr>
                  <w:tcW w:w="1877" w:type="dxa"/>
                  <w:vMerge/>
                  <w:shd w:val="clear" w:color="auto" w:fill="auto"/>
                  <w:vAlign w:val="center"/>
                </w:tcPr>
                <w:p w14:paraId="19EFEC1D" w14:textId="77777777" w:rsidR="00775027" w:rsidRPr="00775027" w:rsidRDefault="00775027" w:rsidP="00775027">
                  <w:pPr>
                    <w:tabs>
                      <w:tab w:val="left" w:pos="3052"/>
                    </w:tabs>
                    <w:jc w:val="center"/>
                  </w:pPr>
                </w:p>
              </w:tc>
              <w:tc>
                <w:tcPr>
                  <w:tcW w:w="1561" w:type="dxa"/>
                  <w:vMerge/>
                  <w:vAlign w:val="center"/>
                </w:tcPr>
                <w:p w14:paraId="2441DDD1" w14:textId="77777777" w:rsidR="00775027" w:rsidRPr="00775027" w:rsidRDefault="00775027" w:rsidP="00775027">
                  <w:pPr>
                    <w:tabs>
                      <w:tab w:val="left" w:pos="3052"/>
                    </w:tabs>
                    <w:jc w:val="center"/>
                  </w:pPr>
                </w:p>
              </w:tc>
              <w:tc>
                <w:tcPr>
                  <w:tcW w:w="1842" w:type="dxa"/>
                  <w:gridSpan w:val="3"/>
                  <w:vAlign w:val="center"/>
                </w:tcPr>
                <w:p w14:paraId="0DE76722" w14:textId="77777777" w:rsidR="00775027" w:rsidRPr="00775027" w:rsidRDefault="00775027" w:rsidP="00775027">
                  <w:pPr>
                    <w:ind w:left="-108" w:right="-85" w:hanging="55"/>
                    <w:jc w:val="center"/>
                  </w:pPr>
                  <w:r w:rsidRPr="00775027">
                    <w:t>Изолированные стояки</w:t>
                  </w:r>
                </w:p>
              </w:tc>
              <w:tc>
                <w:tcPr>
                  <w:tcW w:w="1846" w:type="dxa"/>
                  <w:gridSpan w:val="2"/>
                  <w:vAlign w:val="center"/>
                </w:tcPr>
                <w:p w14:paraId="016C2C6B" w14:textId="77777777" w:rsidR="00775027" w:rsidRPr="00775027" w:rsidRDefault="00775027" w:rsidP="00775027">
                  <w:pPr>
                    <w:ind w:left="-108" w:right="-85" w:hanging="4"/>
                    <w:jc w:val="center"/>
                  </w:pPr>
                  <w:r w:rsidRPr="00775027">
                    <w:t>Неизолирован-ные стояки</w:t>
                  </w:r>
                </w:p>
              </w:tc>
              <w:tc>
                <w:tcPr>
                  <w:tcW w:w="1845" w:type="dxa"/>
                  <w:gridSpan w:val="2"/>
                  <w:vAlign w:val="center"/>
                </w:tcPr>
                <w:p w14:paraId="2DF0A6AA" w14:textId="77777777" w:rsidR="00775027" w:rsidRPr="00775027" w:rsidRDefault="00775027" w:rsidP="00775027">
                  <w:pPr>
                    <w:ind w:left="-108" w:right="-85" w:hanging="55"/>
                    <w:jc w:val="center"/>
                  </w:pPr>
                  <w:r w:rsidRPr="00775027">
                    <w:t>Изолированные стояки</w:t>
                  </w:r>
                </w:p>
              </w:tc>
              <w:tc>
                <w:tcPr>
                  <w:tcW w:w="1851" w:type="dxa"/>
                  <w:gridSpan w:val="2"/>
                  <w:vAlign w:val="center"/>
                </w:tcPr>
                <w:p w14:paraId="04369E88" w14:textId="77777777" w:rsidR="00775027" w:rsidRPr="00775027" w:rsidRDefault="00775027" w:rsidP="00775027">
                  <w:pPr>
                    <w:ind w:left="-108" w:right="-85" w:hanging="4"/>
                    <w:jc w:val="center"/>
                  </w:pPr>
                  <w:r w:rsidRPr="00775027">
                    <w:t>Неизолирован-ные стояки</w:t>
                  </w:r>
                </w:p>
              </w:tc>
              <w:tc>
                <w:tcPr>
                  <w:tcW w:w="1136" w:type="dxa"/>
                  <w:vMerge/>
                  <w:shd w:val="clear" w:color="auto" w:fill="auto"/>
                  <w:vAlign w:val="center"/>
                </w:tcPr>
                <w:p w14:paraId="3E6C6D0F" w14:textId="77777777" w:rsidR="00775027" w:rsidRPr="00775027" w:rsidRDefault="00775027" w:rsidP="00775027">
                  <w:pPr>
                    <w:tabs>
                      <w:tab w:val="left" w:pos="3052"/>
                    </w:tabs>
                    <w:jc w:val="center"/>
                  </w:pPr>
                </w:p>
              </w:tc>
              <w:tc>
                <w:tcPr>
                  <w:tcW w:w="1134" w:type="dxa"/>
                  <w:vMerge w:val="restart"/>
                  <w:shd w:val="clear" w:color="auto" w:fill="auto"/>
                  <w:vAlign w:val="center"/>
                </w:tcPr>
                <w:p w14:paraId="60A0A9A2" w14:textId="77777777" w:rsidR="00775027" w:rsidRPr="00775027" w:rsidRDefault="00775027" w:rsidP="00775027">
                  <w:pPr>
                    <w:tabs>
                      <w:tab w:val="left" w:pos="3052"/>
                    </w:tabs>
                    <w:ind w:left="-108" w:right="-151"/>
                    <w:jc w:val="center"/>
                  </w:pPr>
                  <w:r w:rsidRPr="00775027">
                    <w:t>Односта-вочный, руб./Гкал</w:t>
                  </w:r>
                </w:p>
                <w:p w14:paraId="0E989175" w14:textId="77777777" w:rsidR="00775027" w:rsidRPr="00775027" w:rsidRDefault="00775027" w:rsidP="00775027">
                  <w:pPr>
                    <w:tabs>
                      <w:tab w:val="left" w:pos="3052"/>
                    </w:tabs>
                    <w:ind w:left="-108" w:right="-151"/>
                    <w:jc w:val="center"/>
                  </w:pPr>
                  <w:r w:rsidRPr="00775027">
                    <w:t>*** (НДС не облагает-ся)</w:t>
                  </w:r>
                </w:p>
              </w:tc>
              <w:tc>
                <w:tcPr>
                  <w:tcW w:w="2265" w:type="dxa"/>
                  <w:gridSpan w:val="2"/>
                  <w:shd w:val="clear" w:color="auto" w:fill="auto"/>
                  <w:vAlign w:val="center"/>
                </w:tcPr>
                <w:p w14:paraId="0E10F4AC" w14:textId="77777777" w:rsidR="00775027" w:rsidRPr="00775027" w:rsidRDefault="00775027" w:rsidP="00775027">
                  <w:pPr>
                    <w:tabs>
                      <w:tab w:val="left" w:pos="3052"/>
                    </w:tabs>
                    <w:jc w:val="center"/>
                  </w:pPr>
                  <w:r w:rsidRPr="00775027">
                    <w:t>Двухставочный</w:t>
                  </w:r>
                </w:p>
              </w:tc>
            </w:tr>
            <w:tr w:rsidR="00775027" w:rsidRPr="00775027" w14:paraId="76CD34CE" w14:textId="77777777" w:rsidTr="00E8485B">
              <w:trPr>
                <w:trHeight w:val="1166"/>
              </w:trPr>
              <w:tc>
                <w:tcPr>
                  <w:tcW w:w="1877" w:type="dxa"/>
                  <w:vMerge/>
                  <w:shd w:val="clear" w:color="auto" w:fill="auto"/>
                  <w:vAlign w:val="center"/>
                </w:tcPr>
                <w:p w14:paraId="4A4A4FE4" w14:textId="77777777" w:rsidR="00775027" w:rsidRPr="00775027" w:rsidRDefault="00775027" w:rsidP="00775027">
                  <w:pPr>
                    <w:tabs>
                      <w:tab w:val="left" w:pos="3052"/>
                    </w:tabs>
                    <w:jc w:val="center"/>
                  </w:pPr>
                </w:p>
              </w:tc>
              <w:tc>
                <w:tcPr>
                  <w:tcW w:w="1561" w:type="dxa"/>
                  <w:vMerge/>
                  <w:vAlign w:val="center"/>
                </w:tcPr>
                <w:p w14:paraId="1FE7C023" w14:textId="77777777" w:rsidR="00775027" w:rsidRPr="00775027" w:rsidRDefault="00775027" w:rsidP="00775027">
                  <w:pPr>
                    <w:tabs>
                      <w:tab w:val="left" w:pos="3052"/>
                    </w:tabs>
                    <w:jc w:val="center"/>
                  </w:pPr>
                </w:p>
              </w:tc>
              <w:tc>
                <w:tcPr>
                  <w:tcW w:w="921" w:type="dxa"/>
                  <w:vAlign w:val="center"/>
                </w:tcPr>
                <w:p w14:paraId="18C2BE2F" w14:textId="77777777" w:rsidR="00775027" w:rsidRPr="00775027" w:rsidRDefault="00775027" w:rsidP="00775027">
                  <w:pPr>
                    <w:tabs>
                      <w:tab w:val="left" w:pos="3052"/>
                    </w:tabs>
                    <w:ind w:right="-35"/>
                    <w:jc w:val="center"/>
                  </w:pPr>
                  <w:r w:rsidRPr="00775027">
                    <w:t>с поло-тенце-суши-телями</w:t>
                  </w:r>
                </w:p>
              </w:tc>
              <w:tc>
                <w:tcPr>
                  <w:tcW w:w="921" w:type="dxa"/>
                  <w:gridSpan w:val="2"/>
                  <w:vAlign w:val="center"/>
                </w:tcPr>
                <w:p w14:paraId="0206BEC9" w14:textId="77777777" w:rsidR="00775027" w:rsidRPr="00775027" w:rsidRDefault="00775027" w:rsidP="00775027">
                  <w:pPr>
                    <w:tabs>
                      <w:tab w:val="left" w:pos="3052"/>
                    </w:tabs>
                    <w:ind w:right="-35"/>
                    <w:jc w:val="center"/>
                  </w:pPr>
                  <w:r w:rsidRPr="00775027">
                    <w:t>без поло-тенце-суши-телей</w:t>
                  </w:r>
                </w:p>
              </w:tc>
              <w:tc>
                <w:tcPr>
                  <w:tcW w:w="927" w:type="dxa"/>
                  <w:vAlign w:val="center"/>
                </w:tcPr>
                <w:p w14:paraId="57D1D0DA" w14:textId="77777777" w:rsidR="00775027" w:rsidRPr="00775027" w:rsidRDefault="00775027" w:rsidP="00775027">
                  <w:pPr>
                    <w:tabs>
                      <w:tab w:val="left" w:pos="3052"/>
                    </w:tabs>
                    <w:ind w:right="-35"/>
                    <w:jc w:val="center"/>
                  </w:pPr>
                  <w:r w:rsidRPr="00775027">
                    <w:t>с поло-тенце-суши-телями</w:t>
                  </w:r>
                </w:p>
              </w:tc>
              <w:tc>
                <w:tcPr>
                  <w:tcW w:w="919" w:type="dxa"/>
                  <w:vAlign w:val="center"/>
                </w:tcPr>
                <w:p w14:paraId="27461F01" w14:textId="77777777" w:rsidR="00775027" w:rsidRPr="00775027" w:rsidRDefault="00775027" w:rsidP="00775027">
                  <w:pPr>
                    <w:tabs>
                      <w:tab w:val="left" w:pos="3052"/>
                    </w:tabs>
                    <w:ind w:right="-35"/>
                    <w:jc w:val="center"/>
                  </w:pPr>
                  <w:r w:rsidRPr="00775027">
                    <w:t>без поло-тенце-суши-телей</w:t>
                  </w:r>
                </w:p>
              </w:tc>
              <w:tc>
                <w:tcPr>
                  <w:tcW w:w="853" w:type="dxa"/>
                  <w:vAlign w:val="center"/>
                </w:tcPr>
                <w:p w14:paraId="482031BE" w14:textId="77777777" w:rsidR="00775027" w:rsidRPr="00775027" w:rsidRDefault="00775027" w:rsidP="00775027">
                  <w:pPr>
                    <w:tabs>
                      <w:tab w:val="left" w:pos="3052"/>
                    </w:tabs>
                    <w:ind w:left="-52" w:right="-68"/>
                    <w:jc w:val="center"/>
                  </w:pPr>
                  <w:r w:rsidRPr="00775027">
                    <w:t>с поло-тенце-суши-телями</w:t>
                  </w:r>
                </w:p>
              </w:tc>
              <w:tc>
                <w:tcPr>
                  <w:tcW w:w="992" w:type="dxa"/>
                  <w:vAlign w:val="center"/>
                </w:tcPr>
                <w:p w14:paraId="162131B3" w14:textId="77777777" w:rsidR="00775027" w:rsidRPr="00775027" w:rsidRDefault="00775027" w:rsidP="00775027">
                  <w:pPr>
                    <w:tabs>
                      <w:tab w:val="left" w:pos="3052"/>
                    </w:tabs>
                    <w:ind w:right="-35"/>
                    <w:jc w:val="center"/>
                  </w:pPr>
                  <w:r w:rsidRPr="00775027">
                    <w:t>без поло-тенце-суши-телей</w:t>
                  </w:r>
                </w:p>
              </w:tc>
              <w:tc>
                <w:tcPr>
                  <w:tcW w:w="851" w:type="dxa"/>
                  <w:vAlign w:val="center"/>
                </w:tcPr>
                <w:p w14:paraId="127C542E" w14:textId="77777777" w:rsidR="00775027" w:rsidRPr="00775027" w:rsidRDefault="00775027" w:rsidP="00775027">
                  <w:pPr>
                    <w:tabs>
                      <w:tab w:val="left" w:pos="3052"/>
                    </w:tabs>
                    <w:ind w:left="-177" w:right="-149"/>
                    <w:jc w:val="center"/>
                  </w:pPr>
                  <w:r w:rsidRPr="00775027">
                    <w:t>с поло-тенце-суши-телями</w:t>
                  </w:r>
                </w:p>
              </w:tc>
              <w:tc>
                <w:tcPr>
                  <w:tcW w:w="1000" w:type="dxa"/>
                  <w:vAlign w:val="center"/>
                </w:tcPr>
                <w:p w14:paraId="46B62C5F" w14:textId="77777777" w:rsidR="00775027" w:rsidRPr="00775027" w:rsidRDefault="00775027" w:rsidP="00775027">
                  <w:pPr>
                    <w:tabs>
                      <w:tab w:val="left" w:pos="3052"/>
                    </w:tabs>
                    <w:ind w:right="-35"/>
                    <w:jc w:val="center"/>
                  </w:pPr>
                  <w:r w:rsidRPr="00775027">
                    <w:t>без поло-тенце-суши-телей</w:t>
                  </w:r>
                </w:p>
              </w:tc>
              <w:tc>
                <w:tcPr>
                  <w:tcW w:w="1136" w:type="dxa"/>
                  <w:vMerge/>
                  <w:shd w:val="clear" w:color="auto" w:fill="auto"/>
                  <w:vAlign w:val="center"/>
                </w:tcPr>
                <w:p w14:paraId="55D1132D" w14:textId="77777777" w:rsidR="00775027" w:rsidRPr="00775027" w:rsidRDefault="00775027" w:rsidP="00775027">
                  <w:pPr>
                    <w:tabs>
                      <w:tab w:val="left" w:pos="3052"/>
                    </w:tabs>
                    <w:jc w:val="center"/>
                  </w:pPr>
                </w:p>
              </w:tc>
              <w:tc>
                <w:tcPr>
                  <w:tcW w:w="1134" w:type="dxa"/>
                  <w:vMerge/>
                  <w:shd w:val="clear" w:color="auto" w:fill="auto"/>
                  <w:vAlign w:val="center"/>
                </w:tcPr>
                <w:p w14:paraId="50D976F2" w14:textId="77777777" w:rsidR="00775027" w:rsidRPr="00775027" w:rsidRDefault="00775027" w:rsidP="00775027">
                  <w:pPr>
                    <w:tabs>
                      <w:tab w:val="left" w:pos="3052"/>
                    </w:tabs>
                    <w:jc w:val="center"/>
                  </w:pPr>
                </w:p>
              </w:tc>
              <w:tc>
                <w:tcPr>
                  <w:tcW w:w="1272" w:type="dxa"/>
                  <w:shd w:val="clear" w:color="auto" w:fill="auto"/>
                  <w:vAlign w:val="center"/>
                </w:tcPr>
                <w:p w14:paraId="41B4F456" w14:textId="77777777" w:rsidR="00775027" w:rsidRPr="00775027" w:rsidRDefault="00775027" w:rsidP="00775027">
                  <w:pPr>
                    <w:ind w:left="-95" w:right="-65"/>
                    <w:jc w:val="center"/>
                  </w:pPr>
                  <w:r w:rsidRPr="00775027">
                    <w:t>Ставка за мощность, тыс. руб./</w:t>
                  </w:r>
                </w:p>
                <w:p w14:paraId="560E5996" w14:textId="77777777" w:rsidR="00775027" w:rsidRPr="00775027" w:rsidRDefault="00775027" w:rsidP="00775027">
                  <w:pPr>
                    <w:ind w:left="-95" w:right="-65"/>
                    <w:jc w:val="center"/>
                  </w:pPr>
                  <w:r w:rsidRPr="00775027">
                    <w:t>Гкал/</w:t>
                  </w:r>
                </w:p>
                <w:p w14:paraId="7F8FC13B" w14:textId="77777777" w:rsidR="00775027" w:rsidRPr="00775027" w:rsidRDefault="00775027" w:rsidP="00775027">
                  <w:pPr>
                    <w:jc w:val="center"/>
                  </w:pPr>
                  <w:r w:rsidRPr="00775027">
                    <w:t>час в мес.</w:t>
                  </w:r>
                </w:p>
              </w:tc>
              <w:tc>
                <w:tcPr>
                  <w:tcW w:w="993" w:type="dxa"/>
                  <w:shd w:val="clear" w:color="auto" w:fill="auto"/>
                  <w:vAlign w:val="center"/>
                </w:tcPr>
                <w:p w14:paraId="48F4EA4C" w14:textId="77777777" w:rsidR="00775027" w:rsidRPr="00775027" w:rsidRDefault="00775027" w:rsidP="00775027">
                  <w:pPr>
                    <w:ind w:left="-120" w:right="-112"/>
                    <w:jc w:val="center"/>
                  </w:pPr>
                  <w:r w:rsidRPr="00775027">
                    <w:t>Ставка за тепловую энергию, руб./Гкал</w:t>
                  </w:r>
                </w:p>
              </w:tc>
            </w:tr>
            <w:tr w:rsidR="00775027" w:rsidRPr="00775027" w14:paraId="75B05E9A" w14:textId="77777777" w:rsidTr="00E8485B">
              <w:trPr>
                <w:trHeight w:val="148"/>
              </w:trPr>
              <w:tc>
                <w:tcPr>
                  <w:tcW w:w="1877" w:type="dxa"/>
                  <w:vAlign w:val="center"/>
                </w:tcPr>
                <w:p w14:paraId="396FC2D0" w14:textId="77777777" w:rsidR="00775027" w:rsidRPr="00775027" w:rsidRDefault="00775027" w:rsidP="00775027">
                  <w:pPr>
                    <w:tabs>
                      <w:tab w:val="left" w:pos="3052"/>
                    </w:tabs>
                    <w:jc w:val="center"/>
                    <w:rPr>
                      <w:bCs/>
                      <w:kern w:val="32"/>
                      <w:sz w:val="22"/>
                      <w:szCs w:val="22"/>
                    </w:rPr>
                  </w:pPr>
                  <w:r w:rsidRPr="00775027">
                    <w:rPr>
                      <w:bCs/>
                      <w:kern w:val="32"/>
                      <w:sz w:val="22"/>
                      <w:szCs w:val="22"/>
                    </w:rPr>
                    <w:t>1</w:t>
                  </w:r>
                </w:p>
              </w:tc>
              <w:tc>
                <w:tcPr>
                  <w:tcW w:w="1561" w:type="dxa"/>
                  <w:vAlign w:val="center"/>
                </w:tcPr>
                <w:p w14:paraId="0F9188B2" w14:textId="77777777" w:rsidR="00775027" w:rsidRPr="00775027" w:rsidRDefault="00775027" w:rsidP="00775027">
                  <w:pPr>
                    <w:tabs>
                      <w:tab w:val="left" w:pos="3052"/>
                    </w:tabs>
                    <w:ind w:hanging="108"/>
                    <w:jc w:val="center"/>
                  </w:pPr>
                  <w:r w:rsidRPr="00775027">
                    <w:t>2</w:t>
                  </w:r>
                </w:p>
              </w:tc>
              <w:tc>
                <w:tcPr>
                  <w:tcW w:w="921" w:type="dxa"/>
                  <w:shd w:val="clear" w:color="auto" w:fill="auto"/>
                </w:tcPr>
                <w:p w14:paraId="5D35D40D" w14:textId="77777777" w:rsidR="00775027" w:rsidRPr="00775027" w:rsidRDefault="00775027" w:rsidP="00775027">
                  <w:pPr>
                    <w:jc w:val="center"/>
                    <w:rPr>
                      <w:sz w:val="22"/>
                      <w:szCs w:val="22"/>
                    </w:rPr>
                  </w:pPr>
                  <w:r w:rsidRPr="00775027">
                    <w:rPr>
                      <w:sz w:val="22"/>
                      <w:szCs w:val="22"/>
                    </w:rPr>
                    <w:t>3</w:t>
                  </w:r>
                </w:p>
              </w:tc>
              <w:tc>
                <w:tcPr>
                  <w:tcW w:w="915" w:type="dxa"/>
                  <w:shd w:val="clear" w:color="auto" w:fill="auto"/>
                </w:tcPr>
                <w:p w14:paraId="7514EA2F" w14:textId="77777777" w:rsidR="00775027" w:rsidRPr="00775027" w:rsidRDefault="00775027" w:rsidP="00775027">
                  <w:pPr>
                    <w:jc w:val="center"/>
                    <w:rPr>
                      <w:sz w:val="22"/>
                      <w:szCs w:val="22"/>
                    </w:rPr>
                  </w:pPr>
                  <w:r w:rsidRPr="00775027">
                    <w:rPr>
                      <w:sz w:val="22"/>
                      <w:szCs w:val="22"/>
                    </w:rPr>
                    <w:t>4</w:t>
                  </w:r>
                </w:p>
              </w:tc>
              <w:tc>
                <w:tcPr>
                  <w:tcW w:w="933" w:type="dxa"/>
                  <w:gridSpan w:val="2"/>
                  <w:shd w:val="clear" w:color="auto" w:fill="auto"/>
                </w:tcPr>
                <w:p w14:paraId="3E6909C1" w14:textId="77777777" w:rsidR="00775027" w:rsidRPr="00775027" w:rsidRDefault="00775027" w:rsidP="00775027">
                  <w:pPr>
                    <w:jc w:val="center"/>
                    <w:rPr>
                      <w:sz w:val="22"/>
                      <w:szCs w:val="22"/>
                    </w:rPr>
                  </w:pPr>
                  <w:r w:rsidRPr="00775027">
                    <w:rPr>
                      <w:sz w:val="22"/>
                      <w:szCs w:val="22"/>
                    </w:rPr>
                    <w:t>5</w:t>
                  </w:r>
                </w:p>
              </w:tc>
              <w:tc>
                <w:tcPr>
                  <w:tcW w:w="919" w:type="dxa"/>
                  <w:shd w:val="clear" w:color="auto" w:fill="auto"/>
                </w:tcPr>
                <w:p w14:paraId="5EA8148B" w14:textId="77777777" w:rsidR="00775027" w:rsidRPr="00775027" w:rsidRDefault="00775027" w:rsidP="00775027">
                  <w:pPr>
                    <w:jc w:val="center"/>
                    <w:rPr>
                      <w:sz w:val="22"/>
                      <w:szCs w:val="22"/>
                    </w:rPr>
                  </w:pPr>
                  <w:r w:rsidRPr="00775027">
                    <w:rPr>
                      <w:sz w:val="22"/>
                      <w:szCs w:val="22"/>
                    </w:rPr>
                    <w:t>6</w:t>
                  </w:r>
                </w:p>
              </w:tc>
              <w:tc>
                <w:tcPr>
                  <w:tcW w:w="853" w:type="dxa"/>
                  <w:shd w:val="clear" w:color="auto" w:fill="auto"/>
                </w:tcPr>
                <w:p w14:paraId="7128F3C2" w14:textId="77777777" w:rsidR="00775027" w:rsidRPr="00775027" w:rsidRDefault="00775027" w:rsidP="00775027">
                  <w:pPr>
                    <w:jc w:val="center"/>
                    <w:rPr>
                      <w:sz w:val="22"/>
                      <w:szCs w:val="22"/>
                    </w:rPr>
                  </w:pPr>
                  <w:r w:rsidRPr="00775027">
                    <w:rPr>
                      <w:sz w:val="22"/>
                      <w:szCs w:val="22"/>
                    </w:rPr>
                    <w:t>7</w:t>
                  </w:r>
                </w:p>
              </w:tc>
              <w:tc>
                <w:tcPr>
                  <w:tcW w:w="992" w:type="dxa"/>
                  <w:shd w:val="clear" w:color="auto" w:fill="auto"/>
                </w:tcPr>
                <w:p w14:paraId="4B1C3C75" w14:textId="77777777" w:rsidR="00775027" w:rsidRPr="00775027" w:rsidRDefault="00775027" w:rsidP="00775027">
                  <w:pPr>
                    <w:jc w:val="center"/>
                    <w:rPr>
                      <w:sz w:val="22"/>
                      <w:szCs w:val="22"/>
                    </w:rPr>
                  </w:pPr>
                  <w:r w:rsidRPr="00775027">
                    <w:rPr>
                      <w:sz w:val="22"/>
                      <w:szCs w:val="22"/>
                    </w:rPr>
                    <w:t>8</w:t>
                  </w:r>
                </w:p>
              </w:tc>
              <w:tc>
                <w:tcPr>
                  <w:tcW w:w="851" w:type="dxa"/>
                  <w:shd w:val="clear" w:color="auto" w:fill="auto"/>
                </w:tcPr>
                <w:p w14:paraId="15482C66" w14:textId="77777777" w:rsidR="00775027" w:rsidRPr="00775027" w:rsidRDefault="00775027" w:rsidP="00775027">
                  <w:pPr>
                    <w:jc w:val="center"/>
                    <w:rPr>
                      <w:sz w:val="22"/>
                      <w:szCs w:val="22"/>
                    </w:rPr>
                  </w:pPr>
                  <w:r w:rsidRPr="00775027">
                    <w:rPr>
                      <w:sz w:val="22"/>
                      <w:szCs w:val="22"/>
                    </w:rPr>
                    <w:t>9</w:t>
                  </w:r>
                </w:p>
              </w:tc>
              <w:tc>
                <w:tcPr>
                  <w:tcW w:w="1000" w:type="dxa"/>
                  <w:shd w:val="clear" w:color="auto" w:fill="auto"/>
                </w:tcPr>
                <w:p w14:paraId="0CDBFB02" w14:textId="77777777" w:rsidR="00775027" w:rsidRPr="00775027" w:rsidRDefault="00775027" w:rsidP="00775027">
                  <w:pPr>
                    <w:jc w:val="center"/>
                    <w:rPr>
                      <w:sz w:val="22"/>
                      <w:szCs w:val="22"/>
                    </w:rPr>
                  </w:pPr>
                  <w:r w:rsidRPr="00775027">
                    <w:rPr>
                      <w:sz w:val="22"/>
                      <w:szCs w:val="22"/>
                    </w:rPr>
                    <w:t>10</w:t>
                  </w:r>
                </w:p>
              </w:tc>
              <w:tc>
                <w:tcPr>
                  <w:tcW w:w="1136" w:type="dxa"/>
                  <w:shd w:val="clear" w:color="auto" w:fill="auto"/>
                </w:tcPr>
                <w:p w14:paraId="6E3926CF" w14:textId="77777777" w:rsidR="00775027" w:rsidRPr="00775027" w:rsidRDefault="00775027" w:rsidP="00775027">
                  <w:pPr>
                    <w:jc w:val="center"/>
                    <w:rPr>
                      <w:sz w:val="22"/>
                      <w:szCs w:val="22"/>
                    </w:rPr>
                  </w:pPr>
                  <w:r w:rsidRPr="00775027">
                    <w:rPr>
                      <w:sz w:val="22"/>
                      <w:szCs w:val="22"/>
                    </w:rPr>
                    <w:t>11</w:t>
                  </w:r>
                </w:p>
              </w:tc>
              <w:tc>
                <w:tcPr>
                  <w:tcW w:w="1134" w:type="dxa"/>
                  <w:shd w:val="clear" w:color="auto" w:fill="auto"/>
                </w:tcPr>
                <w:p w14:paraId="2192BE0D" w14:textId="77777777" w:rsidR="00775027" w:rsidRPr="00775027" w:rsidRDefault="00775027" w:rsidP="00775027">
                  <w:pPr>
                    <w:jc w:val="center"/>
                    <w:rPr>
                      <w:sz w:val="22"/>
                      <w:szCs w:val="22"/>
                    </w:rPr>
                  </w:pPr>
                  <w:r w:rsidRPr="00775027">
                    <w:rPr>
                      <w:sz w:val="22"/>
                      <w:szCs w:val="22"/>
                    </w:rPr>
                    <w:t>12</w:t>
                  </w:r>
                </w:p>
              </w:tc>
              <w:tc>
                <w:tcPr>
                  <w:tcW w:w="1272" w:type="dxa"/>
                  <w:shd w:val="clear" w:color="auto" w:fill="auto"/>
                  <w:vAlign w:val="center"/>
                </w:tcPr>
                <w:p w14:paraId="1591AD1A" w14:textId="77777777" w:rsidR="00775027" w:rsidRPr="00775027" w:rsidRDefault="00775027" w:rsidP="00775027">
                  <w:pPr>
                    <w:jc w:val="center"/>
                  </w:pPr>
                  <w:r w:rsidRPr="00775027">
                    <w:t>13</w:t>
                  </w:r>
                </w:p>
              </w:tc>
              <w:tc>
                <w:tcPr>
                  <w:tcW w:w="993" w:type="dxa"/>
                  <w:shd w:val="clear" w:color="auto" w:fill="auto"/>
                  <w:vAlign w:val="center"/>
                </w:tcPr>
                <w:p w14:paraId="10AA70A7" w14:textId="77777777" w:rsidR="00775027" w:rsidRPr="00775027" w:rsidRDefault="00775027" w:rsidP="00775027">
                  <w:pPr>
                    <w:jc w:val="center"/>
                  </w:pPr>
                  <w:r w:rsidRPr="00775027">
                    <w:t>14</w:t>
                  </w:r>
                </w:p>
              </w:tc>
            </w:tr>
            <w:tr w:rsidR="00775027" w:rsidRPr="00775027" w14:paraId="00554FE7" w14:textId="77777777" w:rsidTr="00E8485B">
              <w:trPr>
                <w:trHeight w:val="180"/>
              </w:trPr>
              <w:tc>
                <w:tcPr>
                  <w:tcW w:w="1877" w:type="dxa"/>
                  <w:vMerge w:val="restart"/>
                  <w:vAlign w:val="center"/>
                </w:tcPr>
                <w:p w14:paraId="0A2A3308" w14:textId="77777777" w:rsidR="00775027" w:rsidRPr="00775027" w:rsidRDefault="00775027" w:rsidP="00775027">
                  <w:pPr>
                    <w:jc w:val="center"/>
                    <w:rPr>
                      <w:sz w:val="22"/>
                      <w:szCs w:val="22"/>
                    </w:rPr>
                  </w:pPr>
                  <w:r w:rsidRPr="00775027">
                    <w:rPr>
                      <w:sz w:val="22"/>
                      <w:szCs w:val="22"/>
                    </w:rPr>
                    <w:t>ООО «Теплосети»</w:t>
                  </w:r>
                </w:p>
              </w:tc>
              <w:tc>
                <w:tcPr>
                  <w:tcW w:w="1561" w:type="dxa"/>
                  <w:shd w:val="clear" w:color="auto" w:fill="auto"/>
                  <w:vAlign w:val="center"/>
                </w:tcPr>
                <w:p w14:paraId="0FF481C4" w14:textId="77777777" w:rsidR="00775027" w:rsidRPr="00775027" w:rsidRDefault="00775027" w:rsidP="00775027">
                  <w:pPr>
                    <w:jc w:val="center"/>
                    <w:rPr>
                      <w:sz w:val="22"/>
                      <w:szCs w:val="22"/>
                    </w:rPr>
                  </w:pPr>
                  <w:r w:rsidRPr="00775027">
                    <w:rPr>
                      <w:sz w:val="22"/>
                      <w:szCs w:val="22"/>
                    </w:rPr>
                    <w:t>с 01.01.2024</w:t>
                  </w:r>
                </w:p>
              </w:tc>
              <w:tc>
                <w:tcPr>
                  <w:tcW w:w="921" w:type="dxa"/>
                  <w:shd w:val="clear" w:color="auto" w:fill="auto"/>
                </w:tcPr>
                <w:p w14:paraId="3222F719" w14:textId="77777777" w:rsidR="00775027" w:rsidRPr="00775027" w:rsidRDefault="00775027" w:rsidP="00775027">
                  <w:pPr>
                    <w:jc w:val="center"/>
                    <w:rPr>
                      <w:sz w:val="22"/>
                      <w:szCs w:val="22"/>
                    </w:rPr>
                  </w:pPr>
                  <w:r w:rsidRPr="00775027">
                    <w:rPr>
                      <w:sz w:val="22"/>
                      <w:szCs w:val="22"/>
                    </w:rPr>
                    <w:t>384,42</w:t>
                  </w:r>
                </w:p>
              </w:tc>
              <w:tc>
                <w:tcPr>
                  <w:tcW w:w="921" w:type="dxa"/>
                  <w:gridSpan w:val="2"/>
                  <w:shd w:val="clear" w:color="auto" w:fill="auto"/>
                </w:tcPr>
                <w:p w14:paraId="026E4B15" w14:textId="77777777" w:rsidR="00775027" w:rsidRPr="00775027" w:rsidRDefault="00775027" w:rsidP="00775027">
                  <w:pPr>
                    <w:jc w:val="center"/>
                    <w:rPr>
                      <w:sz w:val="22"/>
                      <w:szCs w:val="22"/>
                    </w:rPr>
                  </w:pPr>
                  <w:r w:rsidRPr="00775027">
                    <w:rPr>
                      <w:sz w:val="22"/>
                      <w:szCs w:val="22"/>
                    </w:rPr>
                    <w:t>379,19</w:t>
                  </w:r>
                </w:p>
              </w:tc>
              <w:tc>
                <w:tcPr>
                  <w:tcW w:w="927" w:type="dxa"/>
                  <w:shd w:val="clear" w:color="auto" w:fill="auto"/>
                </w:tcPr>
                <w:p w14:paraId="5C4325AA" w14:textId="77777777" w:rsidR="00775027" w:rsidRPr="00775027" w:rsidRDefault="00775027" w:rsidP="00775027">
                  <w:pPr>
                    <w:jc w:val="center"/>
                    <w:rPr>
                      <w:sz w:val="22"/>
                      <w:szCs w:val="22"/>
                    </w:rPr>
                  </w:pPr>
                  <w:r w:rsidRPr="00775027">
                    <w:rPr>
                      <w:sz w:val="22"/>
                      <w:szCs w:val="22"/>
                    </w:rPr>
                    <w:t>407,96</w:t>
                  </w:r>
                </w:p>
              </w:tc>
              <w:tc>
                <w:tcPr>
                  <w:tcW w:w="919" w:type="dxa"/>
                  <w:shd w:val="clear" w:color="auto" w:fill="auto"/>
                </w:tcPr>
                <w:p w14:paraId="1708DE14" w14:textId="77777777" w:rsidR="00775027" w:rsidRPr="00775027" w:rsidRDefault="00775027" w:rsidP="00775027">
                  <w:pPr>
                    <w:jc w:val="center"/>
                    <w:rPr>
                      <w:sz w:val="22"/>
                      <w:szCs w:val="22"/>
                    </w:rPr>
                  </w:pPr>
                  <w:r w:rsidRPr="00775027">
                    <w:rPr>
                      <w:sz w:val="22"/>
                      <w:szCs w:val="22"/>
                    </w:rPr>
                    <w:t>387,03</w:t>
                  </w:r>
                </w:p>
              </w:tc>
              <w:tc>
                <w:tcPr>
                  <w:tcW w:w="853" w:type="dxa"/>
                  <w:shd w:val="clear" w:color="auto" w:fill="auto"/>
                </w:tcPr>
                <w:p w14:paraId="4A3C5E49" w14:textId="77777777" w:rsidR="00775027" w:rsidRPr="00775027" w:rsidRDefault="00775027" w:rsidP="00775027">
                  <w:pPr>
                    <w:jc w:val="center"/>
                    <w:rPr>
                      <w:sz w:val="22"/>
                      <w:szCs w:val="22"/>
                    </w:rPr>
                  </w:pPr>
                  <w:r w:rsidRPr="00775027">
                    <w:rPr>
                      <w:sz w:val="22"/>
                      <w:szCs w:val="22"/>
                    </w:rPr>
                    <w:t>384,42</w:t>
                  </w:r>
                </w:p>
              </w:tc>
              <w:tc>
                <w:tcPr>
                  <w:tcW w:w="992" w:type="dxa"/>
                  <w:shd w:val="clear" w:color="auto" w:fill="auto"/>
                </w:tcPr>
                <w:p w14:paraId="08F9F921" w14:textId="77777777" w:rsidR="00775027" w:rsidRPr="00775027" w:rsidRDefault="00775027" w:rsidP="00775027">
                  <w:pPr>
                    <w:jc w:val="center"/>
                    <w:rPr>
                      <w:sz w:val="22"/>
                      <w:szCs w:val="22"/>
                    </w:rPr>
                  </w:pPr>
                  <w:r w:rsidRPr="00775027">
                    <w:rPr>
                      <w:sz w:val="22"/>
                      <w:szCs w:val="22"/>
                    </w:rPr>
                    <w:t>379,19</w:t>
                  </w:r>
                </w:p>
              </w:tc>
              <w:tc>
                <w:tcPr>
                  <w:tcW w:w="851" w:type="dxa"/>
                  <w:shd w:val="clear" w:color="auto" w:fill="auto"/>
                </w:tcPr>
                <w:p w14:paraId="78D71BF6" w14:textId="77777777" w:rsidR="00775027" w:rsidRPr="00775027" w:rsidRDefault="00775027" w:rsidP="00775027">
                  <w:pPr>
                    <w:jc w:val="center"/>
                    <w:rPr>
                      <w:sz w:val="22"/>
                      <w:szCs w:val="22"/>
                    </w:rPr>
                  </w:pPr>
                  <w:r w:rsidRPr="00775027">
                    <w:rPr>
                      <w:sz w:val="22"/>
                      <w:szCs w:val="22"/>
                    </w:rPr>
                    <w:t>407,96</w:t>
                  </w:r>
                </w:p>
              </w:tc>
              <w:tc>
                <w:tcPr>
                  <w:tcW w:w="1000" w:type="dxa"/>
                  <w:shd w:val="clear" w:color="auto" w:fill="auto"/>
                </w:tcPr>
                <w:p w14:paraId="6F589650" w14:textId="77777777" w:rsidR="00775027" w:rsidRPr="00775027" w:rsidRDefault="00775027" w:rsidP="00775027">
                  <w:pPr>
                    <w:jc w:val="center"/>
                    <w:rPr>
                      <w:sz w:val="22"/>
                      <w:szCs w:val="22"/>
                    </w:rPr>
                  </w:pPr>
                  <w:r w:rsidRPr="00775027">
                    <w:rPr>
                      <w:sz w:val="22"/>
                      <w:szCs w:val="22"/>
                    </w:rPr>
                    <w:t>387,03</w:t>
                  </w:r>
                </w:p>
              </w:tc>
              <w:tc>
                <w:tcPr>
                  <w:tcW w:w="1136" w:type="dxa"/>
                  <w:shd w:val="clear" w:color="auto" w:fill="auto"/>
                </w:tcPr>
                <w:p w14:paraId="348B7546" w14:textId="77777777" w:rsidR="00775027" w:rsidRPr="00775027" w:rsidRDefault="00775027" w:rsidP="00775027">
                  <w:pPr>
                    <w:jc w:val="center"/>
                    <w:rPr>
                      <w:sz w:val="22"/>
                      <w:szCs w:val="22"/>
                    </w:rPr>
                  </w:pPr>
                  <w:r w:rsidRPr="00775027">
                    <w:rPr>
                      <w:sz w:val="22"/>
                      <w:szCs w:val="22"/>
                    </w:rPr>
                    <w:t>28,65</w:t>
                  </w:r>
                </w:p>
              </w:tc>
              <w:tc>
                <w:tcPr>
                  <w:tcW w:w="1134" w:type="dxa"/>
                  <w:shd w:val="clear" w:color="auto" w:fill="auto"/>
                </w:tcPr>
                <w:p w14:paraId="651EBBCB" w14:textId="77777777" w:rsidR="00775027" w:rsidRPr="00775027" w:rsidRDefault="00775027" w:rsidP="00775027">
                  <w:pPr>
                    <w:jc w:val="center"/>
                    <w:rPr>
                      <w:sz w:val="22"/>
                      <w:szCs w:val="22"/>
                    </w:rPr>
                  </w:pPr>
                  <w:r w:rsidRPr="00775027">
                    <w:rPr>
                      <w:sz w:val="22"/>
                      <w:szCs w:val="22"/>
                    </w:rPr>
                    <w:t>6 539,84</w:t>
                  </w:r>
                </w:p>
              </w:tc>
              <w:tc>
                <w:tcPr>
                  <w:tcW w:w="1272" w:type="dxa"/>
                  <w:shd w:val="clear" w:color="auto" w:fill="auto"/>
                </w:tcPr>
                <w:p w14:paraId="671751E1"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04AD1D9A" w14:textId="77777777" w:rsidR="00775027" w:rsidRPr="00775027" w:rsidRDefault="00775027" w:rsidP="00775027">
                  <w:pPr>
                    <w:jc w:val="center"/>
                    <w:rPr>
                      <w:sz w:val="22"/>
                      <w:szCs w:val="22"/>
                    </w:rPr>
                  </w:pPr>
                  <w:r w:rsidRPr="00775027">
                    <w:rPr>
                      <w:sz w:val="22"/>
                      <w:szCs w:val="22"/>
                    </w:rPr>
                    <w:t>х</w:t>
                  </w:r>
                </w:p>
              </w:tc>
            </w:tr>
            <w:tr w:rsidR="00775027" w:rsidRPr="00775027" w14:paraId="21BBE09E" w14:textId="77777777" w:rsidTr="00E8485B">
              <w:trPr>
                <w:trHeight w:val="100"/>
              </w:trPr>
              <w:tc>
                <w:tcPr>
                  <w:tcW w:w="1877" w:type="dxa"/>
                  <w:vMerge/>
                  <w:vAlign w:val="center"/>
                </w:tcPr>
                <w:p w14:paraId="63E6F1CF" w14:textId="77777777" w:rsidR="00775027" w:rsidRPr="00775027" w:rsidRDefault="00775027" w:rsidP="00775027">
                  <w:pPr>
                    <w:jc w:val="center"/>
                    <w:rPr>
                      <w:sz w:val="22"/>
                      <w:szCs w:val="22"/>
                    </w:rPr>
                  </w:pPr>
                </w:p>
              </w:tc>
              <w:tc>
                <w:tcPr>
                  <w:tcW w:w="1561" w:type="dxa"/>
                  <w:shd w:val="clear" w:color="auto" w:fill="auto"/>
                  <w:vAlign w:val="center"/>
                </w:tcPr>
                <w:p w14:paraId="2DD78870" w14:textId="77777777" w:rsidR="00775027" w:rsidRPr="00775027" w:rsidRDefault="00775027" w:rsidP="00775027">
                  <w:pPr>
                    <w:jc w:val="center"/>
                    <w:rPr>
                      <w:sz w:val="22"/>
                      <w:szCs w:val="22"/>
                    </w:rPr>
                  </w:pPr>
                  <w:r w:rsidRPr="00775027">
                    <w:rPr>
                      <w:sz w:val="22"/>
                      <w:szCs w:val="22"/>
                    </w:rPr>
                    <w:t>с 01.07.2024</w:t>
                  </w:r>
                </w:p>
              </w:tc>
              <w:tc>
                <w:tcPr>
                  <w:tcW w:w="921" w:type="dxa"/>
                  <w:shd w:val="clear" w:color="auto" w:fill="auto"/>
                </w:tcPr>
                <w:p w14:paraId="409A0AAD" w14:textId="77777777" w:rsidR="00775027" w:rsidRPr="00775027" w:rsidRDefault="00775027" w:rsidP="00775027">
                  <w:pPr>
                    <w:jc w:val="center"/>
                    <w:rPr>
                      <w:sz w:val="22"/>
                      <w:szCs w:val="22"/>
                    </w:rPr>
                  </w:pPr>
                  <w:r w:rsidRPr="00775027">
                    <w:rPr>
                      <w:sz w:val="22"/>
                      <w:szCs w:val="22"/>
                    </w:rPr>
                    <w:t>421,32</w:t>
                  </w:r>
                </w:p>
              </w:tc>
              <w:tc>
                <w:tcPr>
                  <w:tcW w:w="921" w:type="dxa"/>
                  <w:gridSpan w:val="2"/>
                  <w:shd w:val="clear" w:color="auto" w:fill="auto"/>
                </w:tcPr>
                <w:p w14:paraId="70986E74" w14:textId="77777777" w:rsidR="00775027" w:rsidRPr="00775027" w:rsidRDefault="00775027" w:rsidP="00775027">
                  <w:pPr>
                    <w:jc w:val="center"/>
                    <w:rPr>
                      <w:sz w:val="22"/>
                      <w:szCs w:val="22"/>
                    </w:rPr>
                  </w:pPr>
                  <w:r w:rsidRPr="00775027">
                    <w:rPr>
                      <w:sz w:val="22"/>
                      <w:szCs w:val="22"/>
                    </w:rPr>
                    <w:t>415,59</w:t>
                  </w:r>
                </w:p>
              </w:tc>
              <w:tc>
                <w:tcPr>
                  <w:tcW w:w="927" w:type="dxa"/>
                  <w:shd w:val="clear" w:color="auto" w:fill="auto"/>
                </w:tcPr>
                <w:p w14:paraId="22D24FA7" w14:textId="77777777" w:rsidR="00775027" w:rsidRPr="00775027" w:rsidRDefault="00775027" w:rsidP="00775027">
                  <w:pPr>
                    <w:jc w:val="center"/>
                    <w:rPr>
                      <w:sz w:val="22"/>
                      <w:szCs w:val="22"/>
                    </w:rPr>
                  </w:pPr>
                  <w:r w:rsidRPr="00775027">
                    <w:rPr>
                      <w:sz w:val="22"/>
                      <w:szCs w:val="22"/>
                    </w:rPr>
                    <w:t>447,12</w:t>
                  </w:r>
                </w:p>
              </w:tc>
              <w:tc>
                <w:tcPr>
                  <w:tcW w:w="919" w:type="dxa"/>
                  <w:shd w:val="clear" w:color="auto" w:fill="auto"/>
                </w:tcPr>
                <w:p w14:paraId="794688B7" w14:textId="77777777" w:rsidR="00775027" w:rsidRPr="00775027" w:rsidRDefault="00775027" w:rsidP="00775027">
                  <w:pPr>
                    <w:jc w:val="center"/>
                    <w:rPr>
                      <w:sz w:val="22"/>
                      <w:szCs w:val="22"/>
                    </w:rPr>
                  </w:pPr>
                  <w:r w:rsidRPr="00775027">
                    <w:rPr>
                      <w:sz w:val="22"/>
                      <w:szCs w:val="22"/>
                    </w:rPr>
                    <w:t>424,19</w:t>
                  </w:r>
                </w:p>
              </w:tc>
              <w:tc>
                <w:tcPr>
                  <w:tcW w:w="853" w:type="dxa"/>
                  <w:shd w:val="clear" w:color="auto" w:fill="auto"/>
                </w:tcPr>
                <w:p w14:paraId="21F7C686" w14:textId="77777777" w:rsidR="00775027" w:rsidRPr="00775027" w:rsidRDefault="00775027" w:rsidP="00775027">
                  <w:pPr>
                    <w:jc w:val="center"/>
                    <w:rPr>
                      <w:sz w:val="22"/>
                      <w:szCs w:val="22"/>
                    </w:rPr>
                  </w:pPr>
                  <w:r w:rsidRPr="00775027">
                    <w:rPr>
                      <w:sz w:val="22"/>
                      <w:szCs w:val="22"/>
                    </w:rPr>
                    <w:t>421,32</w:t>
                  </w:r>
                </w:p>
              </w:tc>
              <w:tc>
                <w:tcPr>
                  <w:tcW w:w="992" w:type="dxa"/>
                  <w:shd w:val="clear" w:color="auto" w:fill="auto"/>
                </w:tcPr>
                <w:p w14:paraId="3987C7D7" w14:textId="77777777" w:rsidR="00775027" w:rsidRPr="00775027" w:rsidRDefault="00775027" w:rsidP="00775027">
                  <w:pPr>
                    <w:jc w:val="center"/>
                    <w:rPr>
                      <w:sz w:val="22"/>
                      <w:szCs w:val="22"/>
                    </w:rPr>
                  </w:pPr>
                  <w:r w:rsidRPr="00775027">
                    <w:rPr>
                      <w:sz w:val="22"/>
                      <w:szCs w:val="22"/>
                    </w:rPr>
                    <w:t>415,59</w:t>
                  </w:r>
                </w:p>
              </w:tc>
              <w:tc>
                <w:tcPr>
                  <w:tcW w:w="851" w:type="dxa"/>
                  <w:shd w:val="clear" w:color="auto" w:fill="auto"/>
                </w:tcPr>
                <w:p w14:paraId="290A4FAF" w14:textId="77777777" w:rsidR="00775027" w:rsidRPr="00775027" w:rsidRDefault="00775027" w:rsidP="00775027">
                  <w:pPr>
                    <w:jc w:val="center"/>
                    <w:rPr>
                      <w:sz w:val="22"/>
                      <w:szCs w:val="22"/>
                    </w:rPr>
                  </w:pPr>
                  <w:r w:rsidRPr="00775027">
                    <w:rPr>
                      <w:sz w:val="22"/>
                      <w:szCs w:val="22"/>
                    </w:rPr>
                    <w:t>447,12</w:t>
                  </w:r>
                </w:p>
              </w:tc>
              <w:tc>
                <w:tcPr>
                  <w:tcW w:w="1000" w:type="dxa"/>
                  <w:shd w:val="clear" w:color="auto" w:fill="auto"/>
                </w:tcPr>
                <w:p w14:paraId="0B9FB87B" w14:textId="77777777" w:rsidR="00775027" w:rsidRPr="00775027" w:rsidRDefault="00775027" w:rsidP="00775027">
                  <w:pPr>
                    <w:jc w:val="center"/>
                    <w:rPr>
                      <w:sz w:val="22"/>
                      <w:szCs w:val="22"/>
                    </w:rPr>
                  </w:pPr>
                  <w:r w:rsidRPr="00775027">
                    <w:rPr>
                      <w:sz w:val="22"/>
                      <w:szCs w:val="22"/>
                    </w:rPr>
                    <w:t>424,19</w:t>
                  </w:r>
                </w:p>
              </w:tc>
              <w:tc>
                <w:tcPr>
                  <w:tcW w:w="1136" w:type="dxa"/>
                  <w:shd w:val="clear" w:color="auto" w:fill="auto"/>
                </w:tcPr>
                <w:p w14:paraId="0974FA3D" w14:textId="77777777" w:rsidR="00775027" w:rsidRPr="00775027" w:rsidRDefault="00775027" w:rsidP="00775027">
                  <w:pPr>
                    <w:jc w:val="center"/>
                    <w:rPr>
                      <w:sz w:val="22"/>
                      <w:szCs w:val="22"/>
                    </w:rPr>
                  </w:pPr>
                  <w:r w:rsidRPr="00775027">
                    <w:rPr>
                      <w:sz w:val="22"/>
                      <w:szCs w:val="22"/>
                    </w:rPr>
                    <w:t>31,40</w:t>
                  </w:r>
                </w:p>
              </w:tc>
              <w:tc>
                <w:tcPr>
                  <w:tcW w:w="1134" w:type="dxa"/>
                  <w:shd w:val="clear" w:color="auto" w:fill="auto"/>
                </w:tcPr>
                <w:p w14:paraId="67B0A86F" w14:textId="77777777" w:rsidR="00775027" w:rsidRPr="00775027" w:rsidRDefault="00775027" w:rsidP="00775027">
                  <w:pPr>
                    <w:jc w:val="center"/>
                    <w:rPr>
                      <w:sz w:val="22"/>
                      <w:szCs w:val="22"/>
                    </w:rPr>
                  </w:pPr>
                  <w:r w:rsidRPr="00775027">
                    <w:rPr>
                      <w:sz w:val="22"/>
                      <w:szCs w:val="22"/>
                    </w:rPr>
                    <w:t>7 167,67</w:t>
                  </w:r>
                </w:p>
              </w:tc>
              <w:tc>
                <w:tcPr>
                  <w:tcW w:w="1272" w:type="dxa"/>
                  <w:shd w:val="clear" w:color="auto" w:fill="auto"/>
                </w:tcPr>
                <w:p w14:paraId="7F3AA5F4"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07FD769C" w14:textId="77777777" w:rsidR="00775027" w:rsidRPr="00775027" w:rsidRDefault="00775027" w:rsidP="00775027">
                  <w:pPr>
                    <w:jc w:val="center"/>
                    <w:rPr>
                      <w:sz w:val="22"/>
                      <w:szCs w:val="22"/>
                    </w:rPr>
                  </w:pPr>
                  <w:r w:rsidRPr="00775027">
                    <w:rPr>
                      <w:sz w:val="22"/>
                      <w:szCs w:val="22"/>
                    </w:rPr>
                    <w:t>х</w:t>
                  </w:r>
                </w:p>
              </w:tc>
            </w:tr>
            <w:tr w:rsidR="00775027" w:rsidRPr="00775027" w14:paraId="7769DD46" w14:textId="77777777" w:rsidTr="00E8485B">
              <w:trPr>
                <w:trHeight w:val="100"/>
              </w:trPr>
              <w:tc>
                <w:tcPr>
                  <w:tcW w:w="1877" w:type="dxa"/>
                  <w:vMerge/>
                  <w:vAlign w:val="center"/>
                </w:tcPr>
                <w:p w14:paraId="3FA4CBBD" w14:textId="77777777" w:rsidR="00775027" w:rsidRPr="00775027" w:rsidRDefault="00775027" w:rsidP="00775027">
                  <w:pPr>
                    <w:jc w:val="center"/>
                    <w:rPr>
                      <w:sz w:val="22"/>
                      <w:szCs w:val="22"/>
                    </w:rPr>
                  </w:pPr>
                </w:p>
              </w:tc>
              <w:tc>
                <w:tcPr>
                  <w:tcW w:w="1561" w:type="dxa"/>
                  <w:shd w:val="clear" w:color="auto" w:fill="auto"/>
                  <w:vAlign w:val="center"/>
                </w:tcPr>
                <w:p w14:paraId="3028F04C" w14:textId="77777777" w:rsidR="00775027" w:rsidRPr="00775027" w:rsidRDefault="00775027" w:rsidP="00775027">
                  <w:pPr>
                    <w:jc w:val="center"/>
                    <w:rPr>
                      <w:sz w:val="22"/>
                      <w:szCs w:val="22"/>
                    </w:rPr>
                  </w:pPr>
                  <w:r w:rsidRPr="00775027">
                    <w:rPr>
                      <w:sz w:val="22"/>
                      <w:szCs w:val="22"/>
                    </w:rPr>
                    <w:t>с 01.01.2025</w:t>
                  </w:r>
                </w:p>
              </w:tc>
              <w:tc>
                <w:tcPr>
                  <w:tcW w:w="921" w:type="dxa"/>
                  <w:shd w:val="clear" w:color="auto" w:fill="auto"/>
                </w:tcPr>
                <w:p w14:paraId="2D9756E5" w14:textId="77777777" w:rsidR="00775027" w:rsidRPr="00775027" w:rsidRDefault="00775027" w:rsidP="00775027">
                  <w:pPr>
                    <w:jc w:val="center"/>
                    <w:rPr>
                      <w:sz w:val="22"/>
                      <w:szCs w:val="22"/>
                    </w:rPr>
                  </w:pPr>
                  <w:r w:rsidRPr="00775027">
                    <w:rPr>
                      <w:sz w:val="22"/>
                      <w:szCs w:val="22"/>
                    </w:rPr>
                    <w:t>421,32</w:t>
                  </w:r>
                </w:p>
              </w:tc>
              <w:tc>
                <w:tcPr>
                  <w:tcW w:w="921" w:type="dxa"/>
                  <w:gridSpan w:val="2"/>
                  <w:shd w:val="clear" w:color="auto" w:fill="auto"/>
                </w:tcPr>
                <w:p w14:paraId="21ED6D61" w14:textId="77777777" w:rsidR="00775027" w:rsidRPr="00775027" w:rsidRDefault="00775027" w:rsidP="00775027">
                  <w:pPr>
                    <w:jc w:val="center"/>
                    <w:rPr>
                      <w:sz w:val="22"/>
                      <w:szCs w:val="22"/>
                    </w:rPr>
                  </w:pPr>
                  <w:r w:rsidRPr="00775027">
                    <w:rPr>
                      <w:sz w:val="22"/>
                      <w:szCs w:val="22"/>
                    </w:rPr>
                    <w:t>415,59</w:t>
                  </w:r>
                </w:p>
              </w:tc>
              <w:tc>
                <w:tcPr>
                  <w:tcW w:w="927" w:type="dxa"/>
                  <w:shd w:val="clear" w:color="auto" w:fill="auto"/>
                </w:tcPr>
                <w:p w14:paraId="2C89E214" w14:textId="77777777" w:rsidR="00775027" w:rsidRPr="00775027" w:rsidRDefault="00775027" w:rsidP="00775027">
                  <w:pPr>
                    <w:jc w:val="center"/>
                    <w:rPr>
                      <w:sz w:val="22"/>
                      <w:szCs w:val="22"/>
                    </w:rPr>
                  </w:pPr>
                  <w:r w:rsidRPr="00775027">
                    <w:rPr>
                      <w:sz w:val="22"/>
                      <w:szCs w:val="22"/>
                    </w:rPr>
                    <w:t>447,12</w:t>
                  </w:r>
                </w:p>
              </w:tc>
              <w:tc>
                <w:tcPr>
                  <w:tcW w:w="919" w:type="dxa"/>
                  <w:shd w:val="clear" w:color="auto" w:fill="auto"/>
                </w:tcPr>
                <w:p w14:paraId="40B2E9D0" w14:textId="77777777" w:rsidR="00775027" w:rsidRPr="00775027" w:rsidRDefault="00775027" w:rsidP="00775027">
                  <w:pPr>
                    <w:jc w:val="center"/>
                    <w:rPr>
                      <w:sz w:val="22"/>
                      <w:szCs w:val="22"/>
                    </w:rPr>
                  </w:pPr>
                  <w:r w:rsidRPr="00775027">
                    <w:rPr>
                      <w:sz w:val="22"/>
                      <w:szCs w:val="22"/>
                    </w:rPr>
                    <w:t>424,19</w:t>
                  </w:r>
                </w:p>
              </w:tc>
              <w:tc>
                <w:tcPr>
                  <w:tcW w:w="853" w:type="dxa"/>
                  <w:shd w:val="clear" w:color="auto" w:fill="auto"/>
                </w:tcPr>
                <w:p w14:paraId="2AC0B485" w14:textId="77777777" w:rsidR="00775027" w:rsidRPr="00775027" w:rsidRDefault="00775027" w:rsidP="00775027">
                  <w:pPr>
                    <w:jc w:val="center"/>
                    <w:rPr>
                      <w:sz w:val="22"/>
                      <w:szCs w:val="22"/>
                    </w:rPr>
                  </w:pPr>
                  <w:r w:rsidRPr="00775027">
                    <w:rPr>
                      <w:sz w:val="22"/>
                      <w:szCs w:val="22"/>
                    </w:rPr>
                    <w:t>421,32</w:t>
                  </w:r>
                </w:p>
              </w:tc>
              <w:tc>
                <w:tcPr>
                  <w:tcW w:w="992" w:type="dxa"/>
                  <w:shd w:val="clear" w:color="auto" w:fill="auto"/>
                </w:tcPr>
                <w:p w14:paraId="3DDA11A2" w14:textId="77777777" w:rsidR="00775027" w:rsidRPr="00775027" w:rsidRDefault="00775027" w:rsidP="00775027">
                  <w:pPr>
                    <w:jc w:val="center"/>
                    <w:rPr>
                      <w:sz w:val="22"/>
                      <w:szCs w:val="22"/>
                    </w:rPr>
                  </w:pPr>
                  <w:r w:rsidRPr="00775027">
                    <w:rPr>
                      <w:sz w:val="22"/>
                      <w:szCs w:val="22"/>
                    </w:rPr>
                    <w:t>415,59</w:t>
                  </w:r>
                </w:p>
              </w:tc>
              <w:tc>
                <w:tcPr>
                  <w:tcW w:w="851" w:type="dxa"/>
                  <w:shd w:val="clear" w:color="auto" w:fill="auto"/>
                </w:tcPr>
                <w:p w14:paraId="71E339FB" w14:textId="77777777" w:rsidR="00775027" w:rsidRPr="00775027" w:rsidRDefault="00775027" w:rsidP="00775027">
                  <w:pPr>
                    <w:jc w:val="center"/>
                    <w:rPr>
                      <w:sz w:val="22"/>
                      <w:szCs w:val="22"/>
                    </w:rPr>
                  </w:pPr>
                  <w:r w:rsidRPr="00775027">
                    <w:rPr>
                      <w:sz w:val="22"/>
                      <w:szCs w:val="22"/>
                    </w:rPr>
                    <w:t>447,12</w:t>
                  </w:r>
                </w:p>
              </w:tc>
              <w:tc>
                <w:tcPr>
                  <w:tcW w:w="1000" w:type="dxa"/>
                  <w:shd w:val="clear" w:color="auto" w:fill="auto"/>
                </w:tcPr>
                <w:p w14:paraId="353452FC" w14:textId="77777777" w:rsidR="00775027" w:rsidRPr="00775027" w:rsidRDefault="00775027" w:rsidP="00775027">
                  <w:pPr>
                    <w:jc w:val="center"/>
                    <w:rPr>
                      <w:sz w:val="22"/>
                      <w:szCs w:val="22"/>
                    </w:rPr>
                  </w:pPr>
                  <w:r w:rsidRPr="00775027">
                    <w:rPr>
                      <w:sz w:val="22"/>
                      <w:szCs w:val="22"/>
                    </w:rPr>
                    <w:t>424,19</w:t>
                  </w:r>
                </w:p>
              </w:tc>
              <w:tc>
                <w:tcPr>
                  <w:tcW w:w="1136" w:type="dxa"/>
                  <w:shd w:val="clear" w:color="auto" w:fill="auto"/>
                </w:tcPr>
                <w:p w14:paraId="336070AE" w14:textId="77777777" w:rsidR="00775027" w:rsidRPr="00775027" w:rsidRDefault="00775027" w:rsidP="00775027">
                  <w:pPr>
                    <w:jc w:val="center"/>
                    <w:rPr>
                      <w:sz w:val="22"/>
                      <w:szCs w:val="22"/>
                    </w:rPr>
                  </w:pPr>
                  <w:r w:rsidRPr="00775027">
                    <w:rPr>
                      <w:sz w:val="22"/>
                      <w:szCs w:val="22"/>
                    </w:rPr>
                    <w:t>31,40</w:t>
                  </w:r>
                </w:p>
              </w:tc>
              <w:tc>
                <w:tcPr>
                  <w:tcW w:w="1134" w:type="dxa"/>
                  <w:shd w:val="clear" w:color="auto" w:fill="auto"/>
                </w:tcPr>
                <w:p w14:paraId="15CF829A" w14:textId="77777777" w:rsidR="00775027" w:rsidRPr="00775027" w:rsidRDefault="00775027" w:rsidP="00775027">
                  <w:pPr>
                    <w:jc w:val="center"/>
                    <w:rPr>
                      <w:sz w:val="22"/>
                      <w:szCs w:val="22"/>
                    </w:rPr>
                  </w:pPr>
                  <w:r w:rsidRPr="00775027">
                    <w:rPr>
                      <w:sz w:val="22"/>
                      <w:szCs w:val="22"/>
                    </w:rPr>
                    <w:t>7 167,67</w:t>
                  </w:r>
                </w:p>
              </w:tc>
              <w:tc>
                <w:tcPr>
                  <w:tcW w:w="1272" w:type="dxa"/>
                  <w:shd w:val="clear" w:color="auto" w:fill="auto"/>
                </w:tcPr>
                <w:p w14:paraId="54D21B0C"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1B6471AE" w14:textId="77777777" w:rsidR="00775027" w:rsidRPr="00775027" w:rsidRDefault="00775027" w:rsidP="00775027">
                  <w:pPr>
                    <w:jc w:val="center"/>
                    <w:rPr>
                      <w:sz w:val="22"/>
                      <w:szCs w:val="22"/>
                    </w:rPr>
                  </w:pPr>
                  <w:r w:rsidRPr="00775027">
                    <w:rPr>
                      <w:sz w:val="22"/>
                      <w:szCs w:val="22"/>
                    </w:rPr>
                    <w:t>х</w:t>
                  </w:r>
                </w:p>
              </w:tc>
            </w:tr>
            <w:tr w:rsidR="00775027" w:rsidRPr="00775027" w14:paraId="36E0CC95" w14:textId="77777777" w:rsidTr="00E8485B">
              <w:trPr>
                <w:trHeight w:val="226"/>
              </w:trPr>
              <w:tc>
                <w:tcPr>
                  <w:tcW w:w="1877" w:type="dxa"/>
                  <w:vMerge/>
                  <w:vAlign w:val="center"/>
                </w:tcPr>
                <w:p w14:paraId="335AC80F" w14:textId="77777777" w:rsidR="00775027" w:rsidRPr="00775027" w:rsidRDefault="00775027" w:rsidP="00775027">
                  <w:pPr>
                    <w:jc w:val="center"/>
                    <w:rPr>
                      <w:sz w:val="22"/>
                      <w:szCs w:val="22"/>
                    </w:rPr>
                  </w:pPr>
                </w:p>
              </w:tc>
              <w:tc>
                <w:tcPr>
                  <w:tcW w:w="1561" w:type="dxa"/>
                  <w:shd w:val="clear" w:color="auto" w:fill="auto"/>
                  <w:vAlign w:val="center"/>
                </w:tcPr>
                <w:p w14:paraId="3CB9A437" w14:textId="77777777" w:rsidR="00775027" w:rsidRPr="00775027" w:rsidRDefault="00775027" w:rsidP="00775027">
                  <w:pPr>
                    <w:jc w:val="center"/>
                    <w:rPr>
                      <w:sz w:val="22"/>
                      <w:szCs w:val="22"/>
                    </w:rPr>
                  </w:pPr>
                  <w:r w:rsidRPr="00775027">
                    <w:rPr>
                      <w:sz w:val="22"/>
                      <w:szCs w:val="22"/>
                    </w:rPr>
                    <w:t>с 01.07.2025</w:t>
                  </w:r>
                </w:p>
              </w:tc>
              <w:tc>
                <w:tcPr>
                  <w:tcW w:w="921" w:type="dxa"/>
                  <w:shd w:val="clear" w:color="auto" w:fill="auto"/>
                </w:tcPr>
                <w:p w14:paraId="38DDB7BC" w14:textId="77777777" w:rsidR="00775027" w:rsidRPr="00775027" w:rsidRDefault="00775027" w:rsidP="00775027">
                  <w:pPr>
                    <w:jc w:val="center"/>
                    <w:rPr>
                      <w:sz w:val="22"/>
                      <w:szCs w:val="22"/>
                    </w:rPr>
                  </w:pPr>
                  <w:r w:rsidRPr="00775027">
                    <w:rPr>
                      <w:sz w:val="22"/>
                      <w:szCs w:val="22"/>
                    </w:rPr>
                    <w:t>449,04</w:t>
                  </w:r>
                </w:p>
              </w:tc>
              <w:tc>
                <w:tcPr>
                  <w:tcW w:w="921" w:type="dxa"/>
                  <w:gridSpan w:val="2"/>
                  <w:shd w:val="clear" w:color="auto" w:fill="auto"/>
                </w:tcPr>
                <w:p w14:paraId="2CDE7466" w14:textId="77777777" w:rsidR="00775027" w:rsidRPr="00775027" w:rsidRDefault="00775027" w:rsidP="00775027">
                  <w:pPr>
                    <w:jc w:val="center"/>
                    <w:rPr>
                      <w:sz w:val="22"/>
                      <w:szCs w:val="22"/>
                    </w:rPr>
                  </w:pPr>
                  <w:r w:rsidRPr="00775027">
                    <w:rPr>
                      <w:sz w:val="22"/>
                      <w:szCs w:val="22"/>
                    </w:rPr>
                    <w:t>442,93</w:t>
                  </w:r>
                </w:p>
              </w:tc>
              <w:tc>
                <w:tcPr>
                  <w:tcW w:w="927" w:type="dxa"/>
                  <w:shd w:val="clear" w:color="auto" w:fill="auto"/>
                </w:tcPr>
                <w:p w14:paraId="6D24435F" w14:textId="77777777" w:rsidR="00775027" w:rsidRPr="00775027" w:rsidRDefault="00775027" w:rsidP="00775027">
                  <w:pPr>
                    <w:jc w:val="center"/>
                    <w:rPr>
                      <w:sz w:val="22"/>
                      <w:szCs w:val="22"/>
                    </w:rPr>
                  </w:pPr>
                  <w:r w:rsidRPr="00775027">
                    <w:rPr>
                      <w:sz w:val="22"/>
                      <w:szCs w:val="22"/>
                    </w:rPr>
                    <w:t>476,56</w:t>
                  </w:r>
                </w:p>
              </w:tc>
              <w:tc>
                <w:tcPr>
                  <w:tcW w:w="919" w:type="dxa"/>
                  <w:shd w:val="clear" w:color="auto" w:fill="auto"/>
                </w:tcPr>
                <w:p w14:paraId="233976F2" w14:textId="77777777" w:rsidR="00775027" w:rsidRPr="00775027" w:rsidRDefault="00775027" w:rsidP="00775027">
                  <w:pPr>
                    <w:jc w:val="center"/>
                    <w:rPr>
                      <w:sz w:val="22"/>
                      <w:szCs w:val="22"/>
                    </w:rPr>
                  </w:pPr>
                  <w:r w:rsidRPr="00775027">
                    <w:rPr>
                      <w:sz w:val="22"/>
                      <w:szCs w:val="22"/>
                    </w:rPr>
                    <w:t>452,10</w:t>
                  </w:r>
                </w:p>
              </w:tc>
              <w:tc>
                <w:tcPr>
                  <w:tcW w:w="853" w:type="dxa"/>
                  <w:shd w:val="clear" w:color="auto" w:fill="auto"/>
                </w:tcPr>
                <w:p w14:paraId="6E94D6E3" w14:textId="77777777" w:rsidR="00775027" w:rsidRPr="00775027" w:rsidRDefault="00775027" w:rsidP="00775027">
                  <w:pPr>
                    <w:jc w:val="center"/>
                    <w:rPr>
                      <w:sz w:val="22"/>
                      <w:szCs w:val="22"/>
                    </w:rPr>
                  </w:pPr>
                  <w:r w:rsidRPr="00775027">
                    <w:rPr>
                      <w:sz w:val="22"/>
                      <w:szCs w:val="22"/>
                    </w:rPr>
                    <w:t>449,04</w:t>
                  </w:r>
                </w:p>
              </w:tc>
              <w:tc>
                <w:tcPr>
                  <w:tcW w:w="992" w:type="dxa"/>
                  <w:shd w:val="clear" w:color="auto" w:fill="auto"/>
                </w:tcPr>
                <w:p w14:paraId="5F04AC69" w14:textId="77777777" w:rsidR="00775027" w:rsidRPr="00775027" w:rsidRDefault="00775027" w:rsidP="00775027">
                  <w:pPr>
                    <w:jc w:val="center"/>
                    <w:rPr>
                      <w:sz w:val="22"/>
                      <w:szCs w:val="22"/>
                    </w:rPr>
                  </w:pPr>
                  <w:r w:rsidRPr="00775027">
                    <w:rPr>
                      <w:sz w:val="22"/>
                      <w:szCs w:val="22"/>
                    </w:rPr>
                    <w:t>442,93</w:t>
                  </w:r>
                </w:p>
              </w:tc>
              <w:tc>
                <w:tcPr>
                  <w:tcW w:w="851" w:type="dxa"/>
                  <w:shd w:val="clear" w:color="auto" w:fill="auto"/>
                </w:tcPr>
                <w:p w14:paraId="5157325A" w14:textId="77777777" w:rsidR="00775027" w:rsidRPr="00775027" w:rsidRDefault="00775027" w:rsidP="00775027">
                  <w:pPr>
                    <w:jc w:val="center"/>
                    <w:rPr>
                      <w:sz w:val="22"/>
                      <w:szCs w:val="22"/>
                    </w:rPr>
                  </w:pPr>
                  <w:r w:rsidRPr="00775027">
                    <w:rPr>
                      <w:sz w:val="22"/>
                      <w:szCs w:val="22"/>
                    </w:rPr>
                    <w:t>476,56</w:t>
                  </w:r>
                </w:p>
              </w:tc>
              <w:tc>
                <w:tcPr>
                  <w:tcW w:w="1000" w:type="dxa"/>
                  <w:shd w:val="clear" w:color="auto" w:fill="auto"/>
                </w:tcPr>
                <w:p w14:paraId="19338A5A" w14:textId="77777777" w:rsidR="00775027" w:rsidRPr="00775027" w:rsidRDefault="00775027" w:rsidP="00775027">
                  <w:pPr>
                    <w:jc w:val="center"/>
                    <w:rPr>
                      <w:sz w:val="22"/>
                      <w:szCs w:val="22"/>
                    </w:rPr>
                  </w:pPr>
                  <w:r w:rsidRPr="00775027">
                    <w:rPr>
                      <w:sz w:val="22"/>
                      <w:szCs w:val="22"/>
                    </w:rPr>
                    <w:t>452,10</w:t>
                  </w:r>
                </w:p>
              </w:tc>
              <w:tc>
                <w:tcPr>
                  <w:tcW w:w="1136" w:type="dxa"/>
                  <w:shd w:val="clear" w:color="auto" w:fill="auto"/>
                </w:tcPr>
                <w:p w14:paraId="694F687F" w14:textId="77777777" w:rsidR="00775027" w:rsidRPr="00775027" w:rsidRDefault="00775027" w:rsidP="00775027">
                  <w:pPr>
                    <w:jc w:val="center"/>
                    <w:rPr>
                      <w:sz w:val="22"/>
                      <w:szCs w:val="22"/>
                    </w:rPr>
                  </w:pPr>
                  <w:r w:rsidRPr="00775027">
                    <w:rPr>
                      <w:sz w:val="22"/>
                      <w:szCs w:val="22"/>
                    </w:rPr>
                    <w:t>33,28</w:t>
                  </w:r>
                </w:p>
              </w:tc>
              <w:tc>
                <w:tcPr>
                  <w:tcW w:w="1134" w:type="dxa"/>
                  <w:shd w:val="clear" w:color="auto" w:fill="auto"/>
                </w:tcPr>
                <w:p w14:paraId="2668CD1E" w14:textId="77777777" w:rsidR="00775027" w:rsidRPr="00775027" w:rsidRDefault="00775027" w:rsidP="00775027">
                  <w:pPr>
                    <w:jc w:val="center"/>
                    <w:rPr>
                      <w:sz w:val="22"/>
                      <w:szCs w:val="22"/>
                    </w:rPr>
                  </w:pPr>
                  <w:r w:rsidRPr="00775027">
                    <w:rPr>
                      <w:sz w:val="22"/>
                      <w:szCs w:val="22"/>
                    </w:rPr>
                    <w:t>7 642,72</w:t>
                  </w:r>
                </w:p>
              </w:tc>
              <w:tc>
                <w:tcPr>
                  <w:tcW w:w="1272" w:type="dxa"/>
                  <w:shd w:val="clear" w:color="auto" w:fill="auto"/>
                </w:tcPr>
                <w:p w14:paraId="1D91D0D7"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7E0592E1" w14:textId="77777777" w:rsidR="00775027" w:rsidRPr="00775027" w:rsidRDefault="00775027" w:rsidP="00775027">
                  <w:pPr>
                    <w:jc w:val="center"/>
                    <w:rPr>
                      <w:sz w:val="22"/>
                      <w:szCs w:val="22"/>
                    </w:rPr>
                  </w:pPr>
                  <w:r w:rsidRPr="00775027">
                    <w:rPr>
                      <w:sz w:val="22"/>
                      <w:szCs w:val="22"/>
                    </w:rPr>
                    <w:t>х</w:t>
                  </w:r>
                </w:p>
              </w:tc>
            </w:tr>
            <w:tr w:rsidR="00775027" w:rsidRPr="00775027" w14:paraId="20F378FA" w14:textId="77777777" w:rsidTr="00E8485B">
              <w:trPr>
                <w:trHeight w:val="226"/>
              </w:trPr>
              <w:tc>
                <w:tcPr>
                  <w:tcW w:w="1877" w:type="dxa"/>
                  <w:vMerge/>
                  <w:vAlign w:val="center"/>
                </w:tcPr>
                <w:p w14:paraId="691539EE" w14:textId="77777777" w:rsidR="00775027" w:rsidRPr="00775027" w:rsidRDefault="00775027" w:rsidP="00775027">
                  <w:pPr>
                    <w:jc w:val="center"/>
                    <w:rPr>
                      <w:sz w:val="22"/>
                      <w:szCs w:val="22"/>
                    </w:rPr>
                  </w:pPr>
                </w:p>
              </w:tc>
              <w:tc>
                <w:tcPr>
                  <w:tcW w:w="1561" w:type="dxa"/>
                  <w:shd w:val="clear" w:color="auto" w:fill="auto"/>
                  <w:vAlign w:val="center"/>
                </w:tcPr>
                <w:p w14:paraId="6E5C5C70" w14:textId="77777777" w:rsidR="00775027" w:rsidRPr="00775027" w:rsidRDefault="00775027" w:rsidP="00775027">
                  <w:pPr>
                    <w:jc w:val="center"/>
                    <w:rPr>
                      <w:sz w:val="22"/>
                      <w:szCs w:val="22"/>
                    </w:rPr>
                  </w:pPr>
                  <w:r w:rsidRPr="00775027">
                    <w:rPr>
                      <w:sz w:val="22"/>
                      <w:szCs w:val="22"/>
                    </w:rPr>
                    <w:t>с 01.01.2026</w:t>
                  </w:r>
                </w:p>
              </w:tc>
              <w:tc>
                <w:tcPr>
                  <w:tcW w:w="921" w:type="dxa"/>
                  <w:shd w:val="clear" w:color="auto" w:fill="auto"/>
                </w:tcPr>
                <w:p w14:paraId="685333FD" w14:textId="77777777" w:rsidR="00775027" w:rsidRPr="00775027" w:rsidRDefault="00775027" w:rsidP="00775027">
                  <w:pPr>
                    <w:rPr>
                      <w:sz w:val="22"/>
                      <w:szCs w:val="22"/>
                    </w:rPr>
                  </w:pPr>
                  <w:r w:rsidRPr="00775027">
                    <w:rPr>
                      <w:sz w:val="22"/>
                      <w:szCs w:val="22"/>
                    </w:rPr>
                    <w:t>446,62</w:t>
                  </w:r>
                </w:p>
              </w:tc>
              <w:tc>
                <w:tcPr>
                  <w:tcW w:w="921" w:type="dxa"/>
                  <w:gridSpan w:val="2"/>
                  <w:shd w:val="clear" w:color="auto" w:fill="auto"/>
                </w:tcPr>
                <w:p w14:paraId="5AFE6220" w14:textId="77777777" w:rsidR="00775027" w:rsidRPr="00775027" w:rsidRDefault="00775027" w:rsidP="00775027">
                  <w:pPr>
                    <w:rPr>
                      <w:sz w:val="22"/>
                      <w:szCs w:val="22"/>
                    </w:rPr>
                  </w:pPr>
                  <w:r w:rsidRPr="00775027">
                    <w:rPr>
                      <w:sz w:val="22"/>
                      <w:szCs w:val="22"/>
                    </w:rPr>
                    <w:t>440,54</w:t>
                  </w:r>
                </w:p>
              </w:tc>
              <w:tc>
                <w:tcPr>
                  <w:tcW w:w="927" w:type="dxa"/>
                  <w:shd w:val="clear" w:color="auto" w:fill="auto"/>
                </w:tcPr>
                <w:p w14:paraId="6C075112" w14:textId="77777777" w:rsidR="00775027" w:rsidRPr="00775027" w:rsidRDefault="00775027" w:rsidP="00775027">
                  <w:pPr>
                    <w:rPr>
                      <w:sz w:val="22"/>
                      <w:szCs w:val="22"/>
                    </w:rPr>
                  </w:pPr>
                  <w:r w:rsidRPr="00775027">
                    <w:rPr>
                      <w:sz w:val="22"/>
                      <w:szCs w:val="22"/>
                    </w:rPr>
                    <w:t>473,98</w:t>
                  </w:r>
                </w:p>
              </w:tc>
              <w:tc>
                <w:tcPr>
                  <w:tcW w:w="919" w:type="dxa"/>
                  <w:shd w:val="clear" w:color="auto" w:fill="auto"/>
                </w:tcPr>
                <w:p w14:paraId="6FBE0B82" w14:textId="77777777" w:rsidR="00775027" w:rsidRPr="00775027" w:rsidRDefault="00775027" w:rsidP="00775027">
                  <w:pPr>
                    <w:rPr>
                      <w:sz w:val="22"/>
                      <w:szCs w:val="22"/>
                    </w:rPr>
                  </w:pPr>
                  <w:r w:rsidRPr="00775027">
                    <w:rPr>
                      <w:sz w:val="22"/>
                      <w:szCs w:val="22"/>
                    </w:rPr>
                    <w:t>449,66</w:t>
                  </w:r>
                </w:p>
              </w:tc>
              <w:tc>
                <w:tcPr>
                  <w:tcW w:w="853" w:type="dxa"/>
                  <w:shd w:val="clear" w:color="auto" w:fill="auto"/>
                </w:tcPr>
                <w:p w14:paraId="68CC70B0" w14:textId="77777777" w:rsidR="00775027" w:rsidRPr="00775027" w:rsidRDefault="00775027" w:rsidP="00775027">
                  <w:pPr>
                    <w:rPr>
                      <w:sz w:val="22"/>
                      <w:szCs w:val="22"/>
                    </w:rPr>
                  </w:pPr>
                  <w:r w:rsidRPr="00775027">
                    <w:rPr>
                      <w:sz w:val="22"/>
                      <w:szCs w:val="22"/>
                    </w:rPr>
                    <w:t>446,62</w:t>
                  </w:r>
                </w:p>
              </w:tc>
              <w:tc>
                <w:tcPr>
                  <w:tcW w:w="992" w:type="dxa"/>
                  <w:shd w:val="clear" w:color="auto" w:fill="auto"/>
                </w:tcPr>
                <w:p w14:paraId="060BF086" w14:textId="77777777" w:rsidR="00775027" w:rsidRPr="00775027" w:rsidRDefault="00775027" w:rsidP="00775027">
                  <w:pPr>
                    <w:rPr>
                      <w:sz w:val="22"/>
                      <w:szCs w:val="22"/>
                    </w:rPr>
                  </w:pPr>
                  <w:r w:rsidRPr="00775027">
                    <w:rPr>
                      <w:sz w:val="22"/>
                      <w:szCs w:val="22"/>
                    </w:rPr>
                    <w:t>440,54</w:t>
                  </w:r>
                </w:p>
              </w:tc>
              <w:tc>
                <w:tcPr>
                  <w:tcW w:w="851" w:type="dxa"/>
                  <w:shd w:val="clear" w:color="auto" w:fill="auto"/>
                </w:tcPr>
                <w:p w14:paraId="1316FD54" w14:textId="77777777" w:rsidR="00775027" w:rsidRPr="00775027" w:rsidRDefault="00775027" w:rsidP="00775027">
                  <w:pPr>
                    <w:rPr>
                      <w:sz w:val="22"/>
                      <w:szCs w:val="22"/>
                    </w:rPr>
                  </w:pPr>
                  <w:r w:rsidRPr="00775027">
                    <w:rPr>
                      <w:sz w:val="22"/>
                      <w:szCs w:val="22"/>
                    </w:rPr>
                    <w:t>473,98</w:t>
                  </w:r>
                </w:p>
              </w:tc>
              <w:tc>
                <w:tcPr>
                  <w:tcW w:w="1000" w:type="dxa"/>
                  <w:shd w:val="clear" w:color="auto" w:fill="auto"/>
                </w:tcPr>
                <w:p w14:paraId="74013F47" w14:textId="77777777" w:rsidR="00775027" w:rsidRPr="00775027" w:rsidRDefault="00775027" w:rsidP="00775027">
                  <w:pPr>
                    <w:rPr>
                      <w:sz w:val="22"/>
                      <w:szCs w:val="22"/>
                    </w:rPr>
                  </w:pPr>
                  <w:r w:rsidRPr="00775027">
                    <w:rPr>
                      <w:sz w:val="22"/>
                      <w:szCs w:val="22"/>
                    </w:rPr>
                    <w:t>449,66</w:t>
                  </w:r>
                </w:p>
              </w:tc>
              <w:tc>
                <w:tcPr>
                  <w:tcW w:w="1136" w:type="dxa"/>
                  <w:shd w:val="clear" w:color="auto" w:fill="auto"/>
                </w:tcPr>
                <w:p w14:paraId="6EE576BC" w14:textId="77777777" w:rsidR="00775027" w:rsidRPr="00775027" w:rsidRDefault="00775027" w:rsidP="00775027">
                  <w:pPr>
                    <w:jc w:val="center"/>
                    <w:rPr>
                      <w:sz w:val="22"/>
                      <w:szCs w:val="22"/>
                    </w:rPr>
                  </w:pPr>
                  <w:r w:rsidRPr="00775027">
                    <w:rPr>
                      <w:sz w:val="22"/>
                      <w:szCs w:val="22"/>
                    </w:rPr>
                    <w:t>33,28</w:t>
                  </w:r>
                </w:p>
              </w:tc>
              <w:tc>
                <w:tcPr>
                  <w:tcW w:w="1134" w:type="dxa"/>
                  <w:shd w:val="clear" w:color="auto" w:fill="auto"/>
                </w:tcPr>
                <w:p w14:paraId="7408F285" w14:textId="77777777" w:rsidR="00775027" w:rsidRPr="00775027" w:rsidRDefault="00775027" w:rsidP="00775027">
                  <w:pPr>
                    <w:jc w:val="center"/>
                    <w:rPr>
                      <w:sz w:val="22"/>
                      <w:szCs w:val="22"/>
                    </w:rPr>
                  </w:pPr>
                  <w:r w:rsidRPr="00775027">
                    <w:rPr>
                      <w:sz w:val="22"/>
                      <w:szCs w:val="22"/>
                    </w:rPr>
                    <w:t>7 598,19</w:t>
                  </w:r>
                </w:p>
              </w:tc>
              <w:tc>
                <w:tcPr>
                  <w:tcW w:w="1272" w:type="dxa"/>
                  <w:shd w:val="clear" w:color="auto" w:fill="auto"/>
                </w:tcPr>
                <w:p w14:paraId="164CCBA2"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1B2CCE4F" w14:textId="77777777" w:rsidR="00775027" w:rsidRPr="00775027" w:rsidRDefault="00775027" w:rsidP="00775027">
                  <w:pPr>
                    <w:jc w:val="center"/>
                    <w:rPr>
                      <w:sz w:val="22"/>
                      <w:szCs w:val="22"/>
                    </w:rPr>
                  </w:pPr>
                  <w:r w:rsidRPr="00775027">
                    <w:rPr>
                      <w:sz w:val="22"/>
                      <w:szCs w:val="22"/>
                    </w:rPr>
                    <w:t>х</w:t>
                  </w:r>
                </w:p>
              </w:tc>
            </w:tr>
            <w:tr w:rsidR="00775027" w:rsidRPr="00775027" w14:paraId="03DFDB39" w14:textId="77777777" w:rsidTr="00E8485B">
              <w:trPr>
                <w:trHeight w:val="226"/>
              </w:trPr>
              <w:tc>
                <w:tcPr>
                  <w:tcW w:w="1877" w:type="dxa"/>
                  <w:vMerge/>
                  <w:vAlign w:val="center"/>
                </w:tcPr>
                <w:p w14:paraId="3774E537" w14:textId="77777777" w:rsidR="00775027" w:rsidRPr="00775027" w:rsidRDefault="00775027" w:rsidP="00775027">
                  <w:pPr>
                    <w:jc w:val="center"/>
                    <w:rPr>
                      <w:sz w:val="22"/>
                      <w:szCs w:val="22"/>
                    </w:rPr>
                  </w:pPr>
                </w:p>
              </w:tc>
              <w:tc>
                <w:tcPr>
                  <w:tcW w:w="1561" w:type="dxa"/>
                  <w:shd w:val="clear" w:color="auto" w:fill="auto"/>
                  <w:vAlign w:val="center"/>
                </w:tcPr>
                <w:p w14:paraId="1A8A3305" w14:textId="77777777" w:rsidR="00775027" w:rsidRPr="00775027" w:rsidRDefault="00775027" w:rsidP="00775027">
                  <w:pPr>
                    <w:jc w:val="center"/>
                    <w:rPr>
                      <w:sz w:val="22"/>
                      <w:szCs w:val="22"/>
                    </w:rPr>
                  </w:pPr>
                  <w:r w:rsidRPr="00775027">
                    <w:rPr>
                      <w:sz w:val="22"/>
                      <w:szCs w:val="22"/>
                    </w:rPr>
                    <w:t>с 01.07.2026</w:t>
                  </w:r>
                </w:p>
              </w:tc>
              <w:tc>
                <w:tcPr>
                  <w:tcW w:w="921" w:type="dxa"/>
                  <w:shd w:val="clear" w:color="auto" w:fill="auto"/>
                </w:tcPr>
                <w:p w14:paraId="42D3F798" w14:textId="77777777" w:rsidR="00775027" w:rsidRPr="00775027" w:rsidRDefault="00775027" w:rsidP="00775027">
                  <w:pPr>
                    <w:rPr>
                      <w:sz w:val="22"/>
                      <w:szCs w:val="22"/>
                    </w:rPr>
                  </w:pPr>
                  <w:r w:rsidRPr="00775027">
                    <w:rPr>
                      <w:sz w:val="22"/>
                      <w:szCs w:val="22"/>
                    </w:rPr>
                    <w:t>448,12</w:t>
                  </w:r>
                </w:p>
              </w:tc>
              <w:tc>
                <w:tcPr>
                  <w:tcW w:w="921" w:type="dxa"/>
                  <w:gridSpan w:val="2"/>
                  <w:shd w:val="clear" w:color="auto" w:fill="auto"/>
                </w:tcPr>
                <w:p w14:paraId="58CE6593" w14:textId="77777777" w:rsidR="00775027" w:rsidRPr="00775027" w:rsidRDefault="00775027" w:rsidP="00775027">
                  <w:pPr>
                    <w:rPr>
                      <w:sz w:val="22"/>
                      <w:szCs w:val="22"/>
                    </w:rPr>
                  </w:pPr>
                  <w:r w:rsidRPr="00775027">
                    <w:rPr>
                      <w:sz w:val="22"/>
                      <w:szCs w:val="22"/>
                    </w:rPr>
                    <w:t>442,04</w:t>
                  </w:r>
                </w:p>
              </w:tc>
              <w:tc>
                <w:tcPr>
                  <w:tcW w:w="927" w:type="dxa"/>
                  <w:shd w:val="clear" w:color="auto" w:fill="auto"/>
                </w:tcPr>
                <w:p w14:paraId="011B8CB3" w14:textId="77777777" w:rsidR="00775027" w:rsidRPr="00775027" w:rsidRDefault="00775027" w:rsidP="00775027">
                  <w:pPr>
                    <w:rPr>
                      <w:sz w:val="22"/>
                      <w:szCs w:val="22"/>
                    </w:rPr>
                  </w:pPr>
                  <w:r w:rsidRPr="00775027">
                    <w:rPr>
                      <w:sz w:val="22"/>
                      <w:szCs w:val="22"/>
                    </w:rPr>
                    <w:t>475,48</w:t>
                  </w:r>
                </w:p>
              </w:tc>
              <w:tc>
                <w:tcPr>
                  <w:tcW w:w="919" w:type="dxa"/>
                  <w:shd w:val="clear" w:color="auto" w:fill="auto"/>
                </w:tcPr>
                <w:p w14:paraId="18F16FC5" w14:textId="77777777" w:rsidR="00775027" w:rsidRPr="00775027" w:rsidRDefault="00775027" w:rsidP="00775027">
                  <w:pPr>
                    <w:rPr>
                      <w:sz w:val="22"/>
                      <w:szCs w:val="22"/>
                    </w:rPr>
                  </w:pPr>
                  <w:r w:rsidRPr="00775027">
                    <w:rPr>
                      <w:sz w:val="22"/>
                      <w:szCs w:val="22"/>
                    </w:rPr>
                    <w:t>451,16</w:t>
                  </w:r>
                </w:p>
              </w:tc>
              <w:tc>
                <w:tcPr>
                  <w:tcW w:w="853" w:type="dxa"/>
                  <w:shd w:val="clear" w:color="auto" w:fill="auto"/>
                </w:tcPr>
                <w:p w14:paraId="015989A6" w14:textId="77777777" w:rsidR="00775027" w:rsidRPr="00775027" w:rsidRDefault="00775027" w:rsidP="00775027">
                  <w:pPr>
                    <w:rPr>
                      <w:sz w:val="22"/>
                      <w:szCs w:val="22"/>
                    </w:rPr>
                  </w:pPr>
                  <w:r w:rsidRPr="00775027">
                    <w:rPr>
                      <w:sz w:val="22"/>
                      <w:szCs w:val="22"/>
                    </w:rPr>
                    <w:t>448,12</w:t>
                  </w:r>
                </w:p>
              </w:tc>
              <w:tc>
                <w:tcPr>
                  <w:tcW w:w="992" w:type="dxa"/>
                  <w:shd w:val="clear" w:color="auto" w:fill="auto"/>
                </w:tcPr>
                <w:p w14:paraId="6302634E" w14:textId="77777777" w:rsidR="00775027" w:rsidRPr="00775027" w:rsidRDefault="00775027" w:rsidP="00775027">
                  <w:pPr>
                    <w:rPr>
                      <w:sz w:val="22"/>
                      <w:szCs w:val="22"/>
                    </w:rPr>
                  </w:pPr>
                  <w:r w:rsidRPr="00775027">
                    <w:rPr>
                      <w:sz w:val="22"/>
                      <w:szCs w:val="22"/>
                    </w:rPr>
                    <w:t>442,04</w:t>
                  </w:r>
                </w:p>
              </w:tc>
              <w:tc>
                <w:tcPr>
                  <w:tcW w:w="851" w:type="dxa"/>
                  <w:shd w:val="clear" w:color="auto" w:fill="auto"/>
                </w:tcPr>
                <w:p w14:paraId="6DA8A028" w14:textId="77777777" w:rsidR="00775027" w:rsidRPr="00775027" w:rsidRDefault="00775027" w:rsidP="00775027">
                  <w:pPr>
                    <w:rPr>
                      <w:sz w:val="22"/>
                      <w:szCs w:val="22"/>
                    </w:rPr>
                  </w:pPr>
                  <w:r w:rsidRPr="00775027">
                    <w:rPr>
                      <w:sz w:val="22"/>
                      <w:szCs w:val="22"/>
                    </w:rPr>
                    <w:t>475,48</w:t>
                  </w:r>
                </w:p>
              </w:tc>
              <w:tc>
                <w:tcPr>
                  <w:tcW w:w="1000" w:type="dxa"/>
                  <w:shd w:val="clear" w:color="auto" w:fill="auto"/>
                </w:tcPr>
                <w:p w14:paraId="7915130B" w14:textId="77777777" w:rsidR="00775027" w:rsidRPr="00775027" w:rsidRDefault="00775027" w:rsidP="00775027">
                  <w:pPr>
                    <w:rPr>
                      <w:sz w:val="22"/>
                      <w:szCs w:val="22"/>
                    </w:rPr>
                  </w:pPr>
                  <w:r w:rsidRPr="00775027">
                    <w:rPr>
                      <w:sz w:val="22"/>
                      <w:szCs w:val="22"/>
                    </w:rPr>
                    <w:t>451,16</w:t>
                  </w:r>
                </w:p>
              </w:tc>
              <w:tc>
                <w:tcPr>
                  <w:tcW w:w="1136" w:type="dxa"/>
                  <w:shd w:val="clear" w:color="auto" w:fill="auto"/>
                </w:tcPr>
                <w:p w14:paraId="38887838" w14:textId="77777777" w:rsidR="00775027" w:rsidRPr="00775027" w:rsidRDefault="00775027" w:rsidP="00775027">
                  <w:pPr>
                    <w:jc w:val="center"/>
                    <w:rPr>
                      <w:sz w:val="22"/>
                      <w:szCs w:val="22"/>
                    </w:rPr>
                  </w:pPr>
                  <w:r w:rsidRPr="00775027">
                    <w:rPr>
                      <w:sz w:val="22"/>
                      <w:szCs w:val="22"/>
                    </w:rPr>
                    <w:t>34,78</w:t>
                  </w:r>
                </w:p>
              </w:tc>
              <w:tc>
                <w:tcPr>
                  <w:tcW w:w="1134" w:type="dxa"/>
                  <w:shd w:val="clear" w:color="auto" w:fill="auto"/>
                </w:tcPr>
                <w:p w14:paraId="6678D37C" w14:textId="77777777" w:rsidR="00775027" w:rsidRPr="00775027" w:rsidRDefault="00775027" w:rsidP="00775027">
                  <w:pPr>
                    <w:jc w:val="center"/>
                    <w:rPr>
                      <w:sz w:val="22"/>
                      <w:szCs w:val="22"/>
                    </w:rPr>
                  </w:pPr>
                  <w:r w:rsidRPr="00775027">
                    <w:rPr>
                      <w:sz w:val="22"/>
                      <w:szCs w:val="22"/>
                    </w:rPr>
                    <w:t>7 598,19</w:t>
                  </w:r>
                </w:p>
              </w:tc>
              <w:tc>
                <w:tcPr>
                  <w:tcW w:w="1272" w:type="dxa"/>
                  <w:shd w:val="clear" w:color="auto" w:fill="auto"/>
                </w:tcPr>
                <w:p w14:paraId="44561F67" w14:textId="77777777" w:rsidR="00775027" w:rsidRPr="00775027" w:rsidRDefault="00775027" w:rsidP="00775027">
                  <w:pPr>
                    <w:jc w:val="center"/>
                    <w:rPr>
                      <w:sz w:val="22"/>
                      <w:szCs w:val="22"/>
                    </w:rPr>
                  </w:pPr>
                  <w:r w:rsidRPr="00775027">
                    <w:rPr>
                      <w:sz w:val="22"/>
                      <w:szCs w:val="22"/>
                    </w:rPr>
                    <w:t>х</w:t>
                  </w:r>
                </w:p>
              </w:tc>
              <w:tc>
                <w:tcPr>
                  <w:tcW w:w="993" w:type="dxa"/>
                  <w:shd w:val="clear" w:color="auto" w:fill="auto"/>
                </w:tcPr>
                <w:p w14:paraId="36FF86B7" w14:textId="77777777" w:rsidR="00775027" w:rsidRPr="00775027" w:rsidRDefault="00775027" w:rsidP="00775027">
                  <w:pPr>
                    <w:jc w:val="center"/>
                    <w:rPr>
                      <w:sz w:val="22"/>
                      <w:szCs w:val="22"/>
                    </w:rPr>
                  </w:pPr>
                  <w:r w:rsidRPr="00775027">
                    <w:rPr>
                      <w:sz w:val="22"/>
                      <w:szCs w:val="22"/>
                    </w:rPr>
                    <w:t>х</w:t>
                  </w:r>
                </w:p>
              </w:tc>
            </w:tr>
          </w:tbl>
          <w:p w14:paraId="3DE9CAC9" w14:textId="77777777" w:rsidR="00775027" w:rsidRPr="00775027" w:rsidRDefault="00775027" w:rsidP="00775027">
            <w:pPr>
              <w:autoSpaceDE w:val="0"/>
              <w:autoSpaceDN w:val="0"/>
              <w:adjustRightInd w:val="0"/>
              <w:ind w:firstLine="540"/>
              <w:jc w:val="right"/>
              <w:rPr>
                <w:bCs/>
                <w:sz w:val="28"/>
                <w:szCs w:val="28"/>
              </w:rPr>
            </w:pPr>
          </w:p>
        </w:tc>
      </w:tr>
      <w:tr w:rsidR="00775027" w:rsidRPr="00775027" w14:paraId="39A71083" w14:textId="77777777" w:rsidTr="00E8485B">
        <w:trPr>
          <w:trHeight w:val="1069"/>
        </w:trPr>
        <w:tc>
          <w:tcPr>
            <w:tcW w:w="15475" w:type="dxa"/>
            <w:tcBorders>
              <w:top w:val="nil"/>
              <w:left w:val="nil"/>
              <w:bottom w:val="nil"/>
              <w:right w:val="nil"/>
            </w:tcBorders>
            <w:shd w:val="clear" w:color="auto" w:fill="auto"/>
            <w:vAlign w:val="bottom"/>
          </w:tcPr>
          <w:p w14:paraId="47261D46" w14:textId="77777777" w:rsidR="00775027" w:rsidRPr="00775027" w:rsidRDefault="00775027" w:rsidP="00775027">
            <w:pPr>
              <w:ind w:firstLine="708"/>
              <w:jc w:val="both"/>
              <w:rPr>
                <w:bCs/>
                <w:color w:val="000000"/>
                <w:kern w:val="32"/>
                <w:sz w:val="28"/>
                <w:szCs w:val="28"/>
              </w:rPr>
            </w:pPr>
            <w:r w:rsidRPr="00775027">
              <w:rPr>
                <w:sz w:val="27"/>
                <w:szCs w:val="27"/>
              </w:rPr>
              <w:t xml:space="preserve">* </w:t>
            </w:r>
            <w:r w:rsidRPr="00775027">
              <w:rPr>
                <w:bCs/>
                <w:color w:val="000000"/>
                <w:kern w:val="32"/>
                <w:sz w:val="28"/>
                <w:szCs w:val="28"/>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1C3DEF08" w14:textId="77777777" w:rsidR="00775027" w:rsidRPr="00775027" w:rsidRDefault="00775027" w:rsidP="00775027">
            <w:pPr>
              <w:autoSpaceDE w:val="0"/>
              <w:autoSpaceDN w:val="0"/>
              <w:adjustRightInd w:val="0"/>
              <w:ind w:firstLine="540"/>
              <w:jc w:val="both"/>
              <w:rPr>
                <w:sz w:val="27"/>
                <w:szCs w:val="27"/>
              </w:rPr>
            </w:pPr>
            <w:r w:rsidRPr="00775027">
              <w:rPr>
                <w:sz w:val="27"/>
                <w:szCs w:val="27"/>
              </w:rPr>
              <w:t xml:space="preserve">** Тариф на теплоноситель для </w:t>
            </w:r>
            <w:r w:rsidRPr="00775027">
              <w:rPr>
                <w:bCs/>
                <w:color w:val="000000"/>
                <w:kern w:val="32"/>
                <w:sz w:val="27"/>
                <w:szCs w:val="27"/>
              </w:rPr>
              <w:t>ООО «Теплосети»</w:t>
            </w:r>
            <w:r w:rsidRPr="00775027">
              <w:rPr>
                <w:sz w:val="27"/>
                <w:szCs w:val="27"/>
              </w:rPr>
              <w:t xml:space="preserve">, реализуемый на потребительском рынке </w:t>
            </w:r>
            <w:r w:rsidRPr="00775027">
              <w:rPr>
                <w:bCs/>
                <w:color w:val="000000"/>
                <w:kern w:val="32"/>
                <w:sz w:val="27"/>
                <w:szCs w:val="27"/>
              </w:rPr>
              <w:t>г. Мариинска</w:t>
            </w:r>
            <w:r w:rsidRPr="00775027">
              <w:rPr>
                <w:sz w:val="27"/>
                <w:szCs w:val="27"/>
              </w:rPr>
              <w:t xml:space="preserve">, установлен </w:t>
            </w:r>
            <w:hyperlink r:id="rId91" w:history="1">
              <w:r w:rsidRPr="00775027">
                <w:rPr>
                  <w:sz w:val="27"/>
                  <w:szCs w:val="27"/>
                </w:rPr>
                <w:t>постановлением</w:t>
              </w:r>
            </w:hyperlink>
            <w:r w:rsidRPr="00775027">
              <w:rPr>
                <w:sz w:val="27"/>
                <w:szCs w:val="27"/>
              </w:rPr>
              <w:t xml:space="preserve"> Региональной энергетической комиссии Кузбасса от 19.12.2023     № 664.</w:t>
            </w:r>
          </w:p>
          <w:p w14:paraId="0F07CF44" w14:textId="77777777" w:rsidR="00775027" w:rsidRPr="00775027" w:rsidRDefault="00775027" w:rsidP="00775027">
            <w:pPr>
              <w:autoSpaceDE w:val="0"/>
              <w:autoSpaceDN w:val="0"/>
              <w:adjustRightInd w:val="0"/>
              <w:ind w:firstLine="540"/>
              <w:jc w:val="both"/>
              <w:rPr>
                <w:bCs/>
                <w:sz w:val="22"/>
                <w:szCs w:val="22"/>
              </w:rPr>
            </w:pPr>
            <w:r w:rsidRPr="00775027">
              <w:rPr>
                <w:sz w:val="27"/>
                <w:szCs w:val="27"/>
              </w:rPr>
              <w:t xml:space="preserve">*** Тариф на тепловую энергию для </w:t>
            </w:r>
            <w:r w:rsidRPr="00775027">
              <w:rPr>
                <w:bCs/>
                <w:color w:val="000000"/>
                <w:kern w:val="32"/>
                <w:sz w:val="27"/>
                <w:szCs w:val="27"/>
              </w:rPr>
              <w:t>ООО «Теплосети»</w:t>
            </w:r>
            <w:r w:rsidRPr="00775027">
              <w:rPr>
                <w:sz w:val="27"/>
                <w:szCs w:val="27"/>
              </w:rPr>
              <w:t xml:space="preserve">, реализуемую на потребительском рынке </w:t>
            </w:r>
            <w:r w:rsidRPr="00775027">
              <w:rPr>
                <w:bCs/>
                <w:color w:val="000000"/>
                <w:kern w:val="32"/>
                <w:sz w:val="27"/>
                <w:szCs w:val="27"/>
              </w:rPr>
              <w:t>г. Мариинска</w:t>
            </w:r>
            <w:r w:rsidRPr="00775027">
              <w:rPr>
                <w:sz w:val="27"/>
                <w:szCs w:val="27"/>
              </w:rPr>
              <w:t xml:space="preserve">, установлен </w:t>
            </w:r>
            <w:hyperlink r:id="rId92" w:history="1">
              <w:r w:rsidRPr="00775027">
                <w:rPr>
                  <w:sz w:val="27"/>
                  <w:szCs w:val="27"/>
                </w:rPr>
                <w:t>постановлением</w:t>
              </w:r>
            </w:hyperlink>
            <w:r w:rsidRPr="00775027">
              <w:rPr>
                <w:sz w:val="27"/>
                <w:szCs w:val="27"/>
              </w:rPr>
              <w:t xml:space="preserve"> Региональной энергетической комиссии Кузбасса от 19.12.2023 № 663.</w:t>
            </w:r>
          </w:p>
        </w:tc>
      </w:tr>
    </w:tbl>
    <w:p w14:paraId="59313CE4" w14:textId="77777777" w:rsidR="00775027" w:rsidRPr="00775027" w:rsidRDefault="00775027" w:rsidP="00775027">
      <w:pPr>
        <w:autoSpaceDE w:val="0"/>
        <w:autoSpaceDN w:val="0"/>
        <w:adjustRightInd w:val="0"/>
        <w:ind w:firstLine="540"/>
        <w:jc w:val="both"/>
        <w:rPr>
          <w:sz w:val="28"/>
          <w:szCs w:val="28"/>
        </w:rPr>
      </w:pPr>
    </w:p>
    <w:p w14:paraId="2E795816" w14:textId="77777777" w:rsidR="00775027" w:rsidRDefault="00775027" w:rsidP="00775027">
      <w:pPr>
        <w:tabs>
          <w:tab w:val="left" w:pos="5580"/>
          <w:tab w:val="left" w:pos="9498"/>
        </w:tabs>
        <w:sectPr w:rsidR="00775027" w:rsidSect="00775027">
          <w:pgSz w:w="16838" w:h="11906" w:orient="landscape"/>
          <w:pgMar w:top="1134" w:right="707" w:bottom="707" w:left="1134" w:header="708" w:footer="708" w:gutter="0"/>
          <w:cols w:space="708"/>
          <w:docGrid w:linePitch="360"/>
        </w:sectPr>
      </w:pPr>
    </w:p>
    <w:p w14:paraId="161036B3" w14:textId="40855E73" w:rsidR="00775027" w:rsidRPr="00AE0629" w:rsidRDefault="00775027" w:rsidP="00775027">
      <w:pPr>
        <w:tabs>
          <w:tab w:val="left" w:pos="5580"/>
          <w:tab w:val="left" w:pos="9498"/>
        </w:tabs>
        <w:ind w:left="-4836" w:right="-569" w:firstLine="10365"/>
      </w:pPr>
      <w:r w:rsidRPr="00AE0629">
        <w:lastRenderedPageBreak/>
        <w:t xml:space="preserve">Приложение № </w:t>
      </w:r>
      <w:r>
        <w:t>14</w:t>
      </w:r>
      <w:r>
        <w:t>8</w:t>
      </w:r>
      <w:r>
        <w:t xml:space="preserve"> </w:t>
      </w:r>
      <w:r w:rsidRPr="00AE0629">
        <w:t xml:space="preserve">к протоколу № </w:t>
      </w:r>
      <w:r>
        <w:t>80</w:t>
      </w:r>
    </w:p>
    <w:p w14:paraId="070F3A03" w14:textId="77777777" w:rsidR="00775027" w:rsidRPr="00AE0629" w:rsidRDefault="00775027" w:rsidP="00775027">
      <w:pPr>
        <w:tabs>
          <w:tab w:val="left" w:pos="5580"/>
          <w:tab w:val="left" w:pos="9498"/>
        </w:tabs>
        <w:ind w:left="-4836" w:right="-569" w:firstLine="10365"/>
      </w:pPr>
      <w:r w:rsidRPr="00AE0629">
        <w:t>заседания правления Региональной</w:t>
      </w:r>
    </w:p>
    <w:p w14:paraId="6E31356B" w14:textId="77777777" w:rsidR="00775027" w:rsidRPr="00AE0629" w:rsidRDefault="00775027" w:rsidP="00775027">
      <w:pPr>
        <w:tabs>
          <w:tab w:val="left" w:pos="5580"/>
          <w:tab w:val="left" w:pos="9498"/>
        </w:tabs>
        <w:ind w:left="-4836" w:right="-569" w:firstLine="10365"/>
      </w:pPr>
      <w:r w:rsidRPr="00AE0629">
        <w:t>энергетической комиссии</w:t>
      </w:r>
    </w:p>
    <w:p w14:paraId="70DB29C7" w14:textId="77777777" w:rsidR="00775027" w:rsidRDefault="00775027" w:rsidP="00775027">
      <w:pPr>
        <w:tabs>
          <w:tab w:val="left" w:pos="5580"/>
          <w:tab w:val="left" w:pos="9498"/>
        </w:tabs>
        <w:ind w:left="-4836" w:right="-569" w:firstLine="10365"/>
      </w:pPr>
      <w:r w:rsidRPr="00AE0629">
        <w:t xml:space="preserve">Кузбасса от </w:t>
      </w:r>
      <w:r>
        <w:t>19</w:t>
      </w:r>
      <w:r w:rsidRPr="00AE0629">
        <w:t>.1</w:t>
      </w:r>
      <w:r>
        <w:t>2</w:t>
      </w:r>
      <w:r w:rsidRPr="00AE0629">
        <w:t>.2023</w:t>
      </w:r>
    </w:p>
    <w:p w14:paraId="0F248968" w14:textId="77777777" w:rsidR="00252E09" w:rsidRDefault="00252E09" w:rsidP="00775027">
      <w:pPr>
        <w:tabs>
          <w:tab w:val="left" w:pos="5580"/>
          <w:tab w:val="left" w:pos="9498"/>
        </w:tabs>
        <w:ind w:left="-4836" w:right="-569" w:firstLine="10365"/>
      </w:pPr>
    </w:p>
    <w:p w14:paraId="3B435113" w14:textId="77777777" w:rsidR="00252E09" w:rsidRPr="00B467DD" w:rsidRDefault="00252E09" w:rsidP="00252E09">
      <w:pPr>
        <w:jc w:val="center"/>
        <w:rPr>
          <w:snapToGrid w:val="0"/>
          <w:sz w:val="28"/>
          <w:szCs w:val="28"/>
        </w:rPr>
      </w:pPr>
      <w:bookmarkStart w:id="241" w:name="_Hlt483802884"/>
      <w:bookmarkStart w:id="242" w:name="_Toc500261373"/>
      <w:r w:rsidRPr="00B467DD">
        <w:rPr>
          <w:snapToGrid w:val="0"/>
          <w:sz w:val="28"/>
          <w:szCs w:val="28"/>
        </w:rPr>
        <w:t>Экспертное заключение</w:t>
      </w:r>
    </w:p>
    <w:p w14:paraId="208A260A" w14:textId="77777777" w:rsidR="00252E09" w:rsidRPr="00B467DD" w:rsidRDefault="00252E09" w:rsidP="00252E09">
      <w:pPr>
        <w:jc w:val="center"/>
        <w:rPr>
          <w:snapToGrid w:val="0"/>
          <w:sz w:val="28"/>
          <w:szCs w:val="28"/>
        </w:rPr>
      </w:pPr>
      <w:r w:rsidRPr="00B467DD">
        <w:rPr>
          <w:snapToGrid w:val="0"/>
          <w:sz w:val="28"/>
          <w:szCs w:val="28"/>
        </w:rPr>
        <w:t>Региональной энергетической комиссии Кузбасса</w:t>
      </w:r>
    </w:p>
    <w:p w14:paraId="6EE202D4" w14:textId="77777777" w:rsidR="00252E09" w:rsidRPr="00B467DD" w:rsidRDefault="00252E09" w:rsidP="00252E09">
      <w:pPr>
        <w:jc w:val="center"/>
        <w:rPr>
          <w:snapToGrid w:val="0"/>
          <w:sz w:val="28"/>
          <w:szCs w:val="28"/>
        </w:rPr>
      </w:pPr>
      <w:r w:rsidRPr="00B467DD">
        <w:rPr>
          <w:snapToGrid w:val="0"/>
          <w:sz w:val="28"/>
          <w:szCs w:val="28"/>
        </w:rPr>
        <w:t xml:space="preserve">по материалам, представленным ООО «ТеплоСнаб», для корректировки величины НВВ и уровня тарифов на тепловую энергию, </w:t>
      </w:r>
      <w:r w:rsidRPr="00B467DD">
        <w:rPr>
          <w:sz w:val="28"/>
          <w:szCs w:val="28"/>
        </w:rPr>
        <w:t xml:space="preserve">теплоноситель, горячую воду в открытой системе горячего водоснабжения, </w:t>
      </w:r>
      <w:r w:rsidRPr="00B467DD">
        <w:rPr>
          <w:snapToGrid w:val="0"/>
          <w:sz w:val="28"/>
          <w:szCs w:val="28"/>
        </w:rPr>
        <w:t xml:space="preserve">реализуемые на потребительском рынке </w:t>
      </w:r>
      <w:r w:rsidRPr="00B467DD">
        <w:rPr>
          <w:bCs/>
          <w:kern w:val="32"/>
          <w:sz w:val="28"/>
          <w:szCs w:val="28"/>
        </w:rPr>
        <w:t>Мариинского муниципального округа</w:t>
      </w:r>
      <w:r w:rsidRPr="00B467DD">
        <w:rPr>
          <w:snapToGrid w:val="0"/>
          <w:sz w:val="28"/>
          <w:szCs w:val="28"/>
        </w:rPr>
        <w:t xml:space="preserve"> </w:t>
      </w:r>
    </w:p>
    <w:p w14:paraId="6F937DDE" w14:textId="77777777" w:rsidR="00252E09" w:rsidRPr="00B467DD" w:rsidRDefault="00252E09" w:rsidP="00252E09">
      <w:pPr>
        <w:jc w:val="center"/>
        <w:rPr>
          <w:snapToGrid w:val="0"/>
          <w:sz w:val="28"/>
          <w:szCs w:val="28"/>
        </w:rPr>
      </w:pPr>
      <w:r w:rsidRPr="00B467DD">
        <w:rPr>
          <w:snapToGrid w:val="0"/>
          <w:sz w:val="28"/>
          <w:szCs w:val="28"/>
        </w:rPr>
        <w:t>на 2024 год</w:t>
      </w:r>
    </w:p>
    <w:p w14:paraId="08509B6C" w14:textId="77777777" w:rsidR="00252E09" w:rsidRDefault="00252E09" w:rsidP="00252E09">
      <w:pPr>
        <w:keepNext/>
        <w:tabs>
          <w:tab w:val="left" w:pos="284"/>
        </w:tabs>
        <w:jc w:val="center"/>
        <w:outlineLvl w:val="0"/>
        <w:rPr>
          <w:snapToGrid w:val="0"/>
          <w:sz w:val="28"/>
          <w:szCs w:val="28"/>
        </w:rPr>
      </w:pPr>
      <w:bookmarkStart w:id="243" w:name="_Toc470509569"/>
      <w:bookmarkStart w:id="244" w:name="_Toc495492832"/>
      <w:bookmarkStart w:id="245" w:name="_Toc21094908"/>
      <w:bookmarkStart w:id="246" w:name="_Toc24891722"/>
      <w:bookmarkStart w:id="247" w:name="_Toc153869328"/>
    </w:p>
    <w:p w14:paraId="176735C2"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r w:rsidRPr="00B467DD">
        <w:rPr>
          <w:rFonts w:cs="Arial"/>
          <w:b/>
          <w:bCs/>
          <w:snapToGrid w:val="0"/>
          <w:kern w:val="32"/>
          <w:sz w:val="28"/>
          <w:szCs w:val="32"/>
          <w:lang w:eastAsia="en-US"/>
        </w:rPr>
        <w:t>1.Нормативно правовая база</w:t>
      </w:r>
      <w:bookmarkEnd w:id="243"/>
      <w:bookmarkEnd w:id="244"/>
      <w:bookmarkEnd w:id="245"/>
      <w:bookmarkEnd w:id="246"/>
      <w:bookmarkEnd w:id="247"/>
    </w:p>
    <w:p w14:paraId="6D861DCE"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4D3248DE" w14:textId="77777777" w:rsidR="00252E09" w:rsidRPr="00B467DD" w:rsidRDefault="00252E09" w:rsidP="00252E09">
      <w:pPr>
        <w:ind w:firstLine="851"/>
        <w:contextualSpacing/>
        <w:jc w:val="both"/>
        <w:rPr>
          <w:color w:val="000000"/>
          <w:sz w:val="28"/>
          <w:szCs w:val="28"/>
        </w:rPr>
      </w:pPr>
      <w:r w:rsidRPr="00B467DD">
        <w:rPr>
          <w:color w:val="000000"/>
          <w:sz w:val="28"/>
          <w:szCs w:val="28"/>
        </w:rPr>
        <w:t>Гражданский кодекс Российской Федерации (далее – ГК РФ);</w:t>
      </w:r>
    </w:p>
    <w:p w14:paraId="1D224F2E" w14:textId="77777777" w:rsidR="00252E09" w:rsidRPr="00B467DD" w:rsidRDefault="00252E09" w:rsidP="00252E09">
      <w:pPr>
        <w:ind w:firstLine="851"/>
        <w:contextualSpacing/>
        <w:jc w:val="both"/>
        <w:rPr>
          <w:color w:val="000000"/>
          <w:sz w:val="28"/>
          <w:szCs w:val="28"/>
        </w:rPr>
      </w:pPr>
      <w:r w:rsidRPr="00B467DD">
        <w:rPr>
          <w:color w:val="000000"/>
          <w:sz w:val="28"/>
          <w:szCs w:val="28"/>
        </w:rPr>
        <w:t>Налоговый кодекс Российской Федерации (далее - НК РФ);</w:t>
      </w:r>
    </w:p>
    <w:p w14:paraId="48446C14" w14:textId="77777777" w:rsidR="00252E09" w:rsidRPr="00B467DD" w:rsidRDefault="00252E09" w:rsidP="00252E09">
      <w:pPr>
        <w:ind w:firstLine="851"/>
        <w:contextualSpacing/>
        <w:jc w:val="both"/>
        <w:rPr>
          <w:color w:val="000000"/>
          <w:sz w:val="28"/>
          <w:szCs w:val="28"/>
        </w:rPr>
      </w:pPr>
      <w:r w:rsidRPr="00B467DD">
        <w:rPr>
          <w:color w:val="000000"/>
          <w:sz w:val="28"/>
          <w:szCs w:val="28"/>
        </w:rPr>
        <w:t>Трудовой Кодекс Российской Федерации (далее - ТК РФ);</w:t>
      </w:r>
    </w:p>
    <w:p w14:paraId="03F32957" w14:textId="77777777" w:rsidR="00252E09" w:rsidRPr="00B467DD" w:rsidRDefault="00252E09" w:rsidP="00252E09">
      <w:pPr>
        <w:ind w:firstLine="851"/>
        <w:contextualSpacing/>
        <w:jc w:val="both"/>
        <w:rPr>
          <w:color w:val="000000"/>
          <w:sz w:val="28"/>
          <w:szCs w:val="28"/>
        </w:rPr>
      </w:pPr>
      <w:r w:rsidRPr="00B467DD">
        <w:rPr>
          <w:color w:val="000000"/>
          <w:sz w:val="28"/>
          <w:szCs w:val="28"/>
        </w:rPr>
        <w:t>Федеральный Закон от 17.08.1995 № 147-ФЗ «О естественных монополиях»;</w:t>
      </w:r>
    </w:p>
    <w:p w14:paraId="22859B91" w14:textId="77777777" w:rsidR="00252E09" w:rsidRPr="00B467DD" w:rsidRDefault="00252E09" w:rsidP="00252E09">
      <w:pPr>
        <w:ind w:firstLine="851"/>
        <w:contextualSpacing/>
        <w:jc w:val="both"/>
        <w:rPr>
          <w:color w:val="000000"/>
          <w:sz w:val="28"/>
          <w:szCs w:val="28"/>
        </w:rPr>
      </w:pPr>
      <w:r w:rsidRPr="00B467DD">
        <w:rPr>
          <w:color w:val="000000"/>
          <w:sz w:val="28"/>
          <w:szCs w:val="28"/>
        </w:rPr>
        <w:t>Федеральный закон от 27.07.2010 № 190-ФЗ «О теплоснабжении»;</w:t>
      </w:r>
    </w:p>
    <w:p w14:paraId="7AADBC8D" w14:textId="77777777" w:rsidR="00252E09" w:rsidRPr="00B467DD" w:rsidRDefault="00252E09" w:rsidP="00252E09">
      <w:pPr>
        <w:ind w:firstLine="851"/>
        <w:contextualSpacing/>
        <w:jc w:val="both"/>
        <w:rPr>
          <w:color w:val="000000"/>
          <w:sz w:val="28"/>
          <w:szCs w:val="28"/>
        </w:rPr>
      </w:pPr>
      <w:r w:rsidRPr="00B467DD">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62753DF" w14:textId="77777777" w:rsidR="00252E09" w:rsidRPr="00B467DD" w:rsidRDefault="00252E09" w:rsidP="00252E09">
      <w:pPr>
        <w:ind w:firstLine="851"/>
        <w:contextualSpacing/>
        <w:jc w:val="both"/>
        <w:rPr>
          <w:color w:val="000000"/>
          <w:sz w:val="28"/>
          <w:szCs w:val="28"/>
        </w:rPr>
      </w:pPr>
      <w:r w:rsidRPr="00B467DD">
        <w:rPr>
          <w:color w:val="000000"/>
          <w:sz w:val="28"/>
          <w:szCs w:val="28"/>
        </w:rPr>
        <w:t>Постановление Правительства Российской Федерации от 22.10.2012</w:t>
      </w:r>
      <w:r w:rsidRPr="00B467DD">
        <w:rPr>
          <w:color w:val="000000"/>
          <w:sz w:val="28"/>
          <w:szCs w:val="28"/>
        </w:rPr>
        <w:br/>
        <w:t xml:space="preserve"> № 1075 «О ценообразовании в сфере теплоснабжения» (далее Основы или Правила ценообразования);</w:t>
      </w:r>
    </w:p>
    <w:p w14:paraId="5DC98C85" w14:textId="77777777" w:rsidR="00252E09" w:rsidRPr="00B467DD" w:rsidRDefault="00252E09" w:rsidP="00252E09">
      <w:pPr>
        <w:ind w:firstLine="851"/>
        <w:contextualSpacing/>
        <w:jc w:val="both"/>
        <w:rPr>
          <w:color w:val="000000"/>
          <w:sz w:val="28"/>
          <w:szCs w:val="28"/>
        </w:rPr>
      </w:pPr>
      <w:r w:rsidRPr="00B467DD">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820A38F" w14:textId="77777777" w:rsidR="00252E09" w:rsidRPr="00B467DD" w:rsidRDefault="00252E09" w:rsidP="00252E09">
      <w:pPr>
        <w:ind w:firstLine="851"/>
        <w:contextualSpacing/>
        <w:jc w:val="both"/>
        <w:rPr>
          <w:color w:val="000000"/>
          <w:sz w:val="28"/>
          <w:szCs w:val="28"/>
        </w:rPr>
      </w:pPr>
      <w:r w:rsidRPr="00B467DD">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72F653D" w14:textId="77777777" w:rsidR="00252E09" w:rsidRPr="00B467DD" w:rsidRDefault="00252E09" w:rsidP="00252E09">
      <w:pPr>
        <w:ind w:firstLine="851"/>
        <w:contextualSpacing/>
        <w:jc w:val="both"/>
        <w:rPr>
          <w:color w:val="000000"/>
          <w:sz w:val="28"/>
          <w:szCs w:val="28"/>
        </w:rPr>
      </w:pPr>
      <w:r w:rsidRPr="00B467DD">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04BA928" w14:textId="77777777" w:rsidR="00252E09" w:rsidRPr="00B467DD" w:rsidRDefault="00252E09" w:rsidP="00252E09">
      <w:pPr>
        <w:ind w:firstLine="851"/>
        <w:contextualSpacing/>
        <w:jc w:val="both"/>
        <w:rPr>
          <w:color w:val="000000"/>
          <w:sz w:val="28"/>
          <w:szCs w:val="28"/>
        </w:rPr>
      </w:pPr>
      <w:r w:rsidRPr="00B467DD">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1A52EC2" w14:textId="77777777" w:rsidR="00252E09" w:rsidRPr="00B467DD" w:rsidRDefault="00252E09" w:rsidP="00252E09">
      <w:pPr>
        <w:ind w:firstLine="708"/>
        <w:jc w:val="both"/>
        <w:rPr>
          <w:snapToGrid w:val="0"/>
          <w:color w:val="000000"/>
          <w:sz w:val="28"/>
          <w:szCs w:val="28"/>
        </w:rPr>
      </w:pPr>
      <w:r w:rsidRPr="00B467DD">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B467DD">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18FFB068" w14:textId="77777777" w:rsidR="00252E09" w:rsidRPr="00B467DD" w:rsidRDefault="00252E09" w:rsidP="00252E09">
      <w:pPr>
        <w:ind w:firstLine="708"/>
        <w:jc w:val="both"/>
        <w:rPr>
          <w:snapToGrid w:val="0"/>
          <w:color w:val="000000"/>
          <w:sz w:val="28"/>
          <w:szCs w:val="28"/>
        </w:rPr>
      </w:pPr>
      <w:r w:rsidRPr="00B467DD">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241F36C9" w14:textId="77777777" w:rsidR="00252E09" w:rsidRPr="00B467DD" w:rsidRDefault="00252E09" w:rsidP="00252E09">
      <w:pPr>
        <w:autoSpaceDE w:val="0"/>
        <w:autoSpaceDN w:val="0"/>
        <w:adjustRightInd w:val="0"/>
        <w:ind w:firstLine="709"/>
        <w:jc w:val="both"/>
        <w:rPr>
          <w:snapToGrid w:val="0"/>
          <w:color w:val="000000"/>
          <w:sz w:val="28"/>
          <w:szCs w:val="28"/>
        </w:rPr>
      </w:pPr>
      <w:r w:rsidRPr="00B467DD">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C858EEA" w14:textId="77777777" w:rsidR="00252E09" w:rsidRPr="00B467DD" w:rsidRDefault="00252E09" w:rsidP="00252E09">
      <w:pPr>
        <w:ind w:firstLine="708"/>
        <w:jc w:val="both"/>
        <w:rPr>
          <w:snapToGrid w:val="0"/>
          <w:color w:val="000000"/>
          <w:sz w:val="28"/>
          <w:szCs w:val="28"/>
        </w:rPr>
      </w:pPr>
      <w:r w:rsidRPr="00B467DD">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AC8954E" w14:textId="77777777" w:rsidR="00252E09" w:rsidRPr="00B467DD" w:rsidRDefault="00252E09" w:rsidP="00252E09">
      <w:pPr>
        <w:autoSpaceDE w:val="0"/>
        <w:autoSpaceDN w:val="0"/>
        <w:adjustRightInd w:val="0"/>
        <w:ind w:firstLine="709"/>
        <w:jc w:val="both"/>
        <w:rPr>
          <w:sz w:val="28"/>
          <w:szCs w:val="28"/>
        </w:rPr>
      </w:pPr>
      <w:r w:rsidRPr="00B467DD">
        <w:rPr>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4C149333" w14:textId="77777777" w:rsidR="00252E09" w:rsidRPr="00B467DD" w:rsidRDefault="00252E09" w:rsidP="00252E09">
      <w:pPr>
        <w:ind w:firstLine="708"/>
        <w:jc w:val="both"/>
        <w:rPr>
          <w:snapToGrid w:val="0"/>
          <w:color w:val="000000"/>
          <w:sz w:val="28"/>
          <w:szCs w:val="28"/>
        </w:rPr>
      </w:pPr>
      <w:r w:rsidRPr="00B467DD">
        <w:rPr>
          <w:snapToGrid w:val="0"/>
          <w:color w:val="000000"/>
          <w:sz w:val="28"/>
          <w:szCs w:val="28"/>
        </w:rPr>
        <w:t>Федеральный закон от 06.04.2011 № 63-ФЗ «Об электронной подписи»;</w:t>
      </w:r>
    </w:p>
    <w:p w14:paraId="4C5FD867" w14:textId="77777777" w:rsidR="00252E09" w:rsidRPr="00B467DD" w:rsidRDefault="00252E09" w:rsidP="00252E09">
      <w:pPr>
        <w:tabs>
          <w:tab w:val="left" w:pos="0"/>
        </w:tabs>
        <w:jc w:val="both"/>
        <w:rPr>
          <w:snapToGrid w:val="0"/>
          <w:color w:val="000000"/>
          <w:sz w:val="28"/>
          <w:szCs w:val="28"/>
        </w:rPr>
      </w:pPr>
      <w:r w:rsidRPr="00B467DD">
        <w:rPr>
          <w:snapToGrid w:val="0"/>
          <w:color w:val="000000"/>
          <w:sz w:val="28"/>
          <w:szCs w:val="28"/>
        </w:rPr>
        <w:tab/>
        <w:t>Федеральный закон от 18.07.2011 № 223-ФЗ «О закупках товаров, работ, услуг отдельными видами юридических лиц»;</w:t>
      </w:r>
    </w:p>
    <w:p w14:paraId="13FDCF32"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0B027A99" w14:textId="77777777" w:rsidR="00252E09" w:rsidRPr="00B467DD" w:rsidRDefault="00252E09" w:rsidP="00252E09">
      <w:pPr>
        <w:ind w:firstLine="709"/>
        <w:contextualSpacing/>
        <w:jc w:val="both"/>
        <w:rPr>
          <w:color w:val="000000"/>
          <w:sz w:val="28"/>
          <w:szCs w:val="28"/>
        </w:rPr>
      </w:pPr>
      <w:r w:rsidRPr="00B467DD">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925F35B" w14:textId="77777777" w:rsidR="00252E09" w:rsidRPr="00B467DD" w:rsidRDefault="00252E09" w:rsidP="00252E09">
      <w:pPr>
        <w:spacing w:after="160" w:line="259" w:lineRule="auto"/>
        <w:ind w:firstLine="709"/>
        <w:contextualSpacing/>
        <w:jc w:val="both"/>
        <w:rPr>
          <w:color w:val="000000"/>
          <w:sz w:val="28"/>
          <w:szCs w:val="28"/>
        </w:rPr>
      </w:pPr>
      <w:r w:rsidRPr="00B467DD">
        <w:rPr>
          <w:color w:val="000000"/>
          <w:sz w:val="28"/>
          <w:szCs w:val="28"/>
        </w:rPr>
        <w:t>Вся нормативно – методическая основа используется в редакции, действующей на момент проведения экспертизы.</w:t>
      </w:r>
    </w:p>
    <w:p w14:paraId="3FF5D79B" w14:textId="77777777" w:rsidR="00252E09" w:rsidRPr="00B467DD" w:rsidRDefault="00252E09" w:rsidP="00252E09">
      <w:pPr>
        <w:widowControl w:val="0"/>
        <w:autoSpaceDE w:val="0"/>
        <w:autoSpaceDN w:val="0"/>
        <w:ind w:firstLine="709"/>
        <w:jc w:val="both"/>
        <w:rPr>
          <w:snapToGrid w:val="0"/>
          <w:color w:val="000000"/>
          <w:sz w:val="28"/>
          <w:szCs w:val="28"/>
        </w:rPr>
      </w:pPr>
      <w:r w:rsidRPr="00B467DD">
        <w:rPr>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555D1E5D" w14:textId="77777777" w:rsidR="00252E09" w:rsidRPr="00B467DD" w:rsidRDefault="00252E09" w:rsidP="00252E09">
      <w:pPr>
        <w:ind w:firstLine="709"/>
        <w:contextualSpacing/>
        <w:jc w:val="both"/>
        <w:rPr>
          <w:color w:val="000000"/>
          <w:sz w:val="28"/>
          <w:szCs w:val="28"/>
        </w:rPr>
      </w:pPr>
    </w:p>
    <w:p w14:paraId="7062B371"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48" w:name="_Toc24891721"/>
      <w:bookmarkStart w:id="249" w:name="_Toc153869329"/>
      <w:r w:rsidRPr="00B467DD">
        <w:rPr>
          <w:rFonts w:cs="Arial"/>
          <w:b/>
          <w:bCs/>
          <w:snapToGrid w:val="0"/>
          <w:kern w:val="32"/>
          <w:sz w:val="28"/>
          <w:szCs w:val="32"/>
          <w:lang w:eastAsia="en-US"/>
        </w:rPr>
        <w:t>2.Общая характеристика предприятия</w:t>
      </w:r>
      <w:bookmarkEnd w:id="248"/>
      <w:bookmarkEnd w:id="249"/>
    </w:p>
    <w:p w14:paraId="158AF834" w14:textId="77777777" w:rsidR="00252E09" w:rsidRPr="00B467DD" w:rsidRDefault="00252E09" w:rsidP="00252E09">
      <w:pPr>
        <w:ind w:firstLine="709"/>
        <w:jc w:val="center"/>
        <w:rPr>
          <w:b/>
          <w:snapToGrid w:val="0"/>
          <w:sz w:val="28"/>
          <w:szCs w:val="28"/>
          <w:u w:val="single"/>
        </w:rPr>
      </w:pPr>
    </w:p>
    <w:p w14:paraId="0F60AA00" w14:textId="77777777" w:rsidR="00252E09" w:rsidRPr="00B467DD" w:rsidRDefault="00252E09" w:rsidP="00252E09">
      <w:pPr>
        <w:autoSpaceDE w:val="0"/>
        <w:autoSpaceDN w:val="0"/>
        <w:adjustRightInd w:val="0"/>
        <w:ind w:right="142" w:firstLine="709"/>
        <w:jc w:val="both"/>
        <w:rPr>
          <w:snapToGrid w:val="0"/>
          <w:sz w:val="28"/>
          <w:szCs w:val="28"/>
        </w:rPr>
      </w:pPr>
      <w:r w:rsidRPr="00B467DD">
        <w:rPr>
          <w:snapToGrid w:val="0"/>
          <w:sz w:val="28"/>
          <w:szCs w:val="28"/>
        </w:rPr>
        <w:t xml:space="preserve">ООО </w:t>
      </w:r>
      <w:r w:rsidRPr="00B467DD">
        <w:rPr>
          <w:sz w:val="28"/>
          <w:szCs w:val="28"/>
        </w:rPr>
        <w:t>«ТеплоСнаб»</w:t>
      </w:r>
      <w:r w:rsidRPr="00B467DD">
        <w:rPr>
          <w:snapToGrid w:val="0"/>
          <w:sz w:val="28"/>
          <w:szCs w:val="28"/>
        </w:rPr>
        <w:t xml:space="preserve"> обратилось в Региональную энергетическую комиссию Кузбасса с заявлением № 8 от 28.04.2023</w:t>
      </w:r>
      <w:r w:rsidRPr="00B467DD">
        <w:rPr>
          <w:snapToGrid w:val="0"/>
          <w:sz w:val="28"/>
          <w:szCs w:val="28"/>
        </w:rPr>
        <w:br/>
        <w:t xml:space="preserve">(вх. № 2605 от 28.04.2023) и представило пакет обосновывающих документов </w:t>
      </w:r>
      <w:r w:rsidRPr="00B467DD">
        <w:rPr>
          <w:sz w:val="28"/>
          <w:szCs w:val="28"/>
        </w:rPr>
        <w:lastRenderedPageBreak/>
        <w:t>в электронном виде</w:t>
      </w:r>
      <w:r w:rsidRPr="00B467DD">
        <w:rPr>
          <w:snapToGrid w:val="0"/>
          <w:sz w:val="28"/>
          <w:szCs w:val="28"/>
        </w:rPr>
        <w:t xml:space="preserve">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г. Мариинска на 2024 год. Письмом № 12 от 23.11.2023 (вх. № 6767 от 23.11.2023) представлены </w:t>
      </w:r>
      <w:r w:rsidRPr="00B467DD">
        <w:rPr>
          <w:sz w:val="28"/>
          <w:szCs w:val="28"/>
        </w:rPr>
        <w:t xml:space="preserve">дополнительные документы в электронном виде. </w:t>
      </w:r>
    </w:p>
    <w:p w14:paraId="0A6683F1" w14:textId="77777777" w:rsidR="00252E09" w:rsidRPr="00B467DD" w:rsidRDefault="00252E09" w:rsidP="00252E09">
      <w:pPr>
        <w:widowControl w:val="0"/>
        <w:shd w:val="clear" w:color="auto" w:fill="FFFFFF"/>
        <w:autoSpaceDE w:val="0"/>
        <w:autoSpaceDN w:val="0"/>
        <w:adjustRightInd w:val="0"/>
        <w:ind w:firstLine="709"/>
        <w:jc w:val="both"/>
        <w:rPr>
          <w:sz w:val="28"/>
          <w:szCs w:val="28"/>
        </w:rPr>
      </w:pPr>
      <w:r w:rsidRPr="00B467DD">
        <w:rPr>
          <w:snapToGrid w:val="0"/>
          <w:sz w:val="28"/>
          <w:szCs w:val="28"/>
        </w:rPr>
        <w:t xml:space="preserve">На основании заявления ООО </w:t>
      </w:r>
      <w:r w:rsidRPr="00B467DD">
        <w:rPr>
          <w:sz w:val="28"/>
          <w:szCs w:val="28"/>
        </w:rPr>
        <w:t>«ТеплоСнаб»</w:t>
      </w:r>
      <w:r w:rsidRPr="00B467DD">
        <w:rPr>
          <w:snapToGrid w:val="0"/>
          <w:sz w:val="28"/>
          <w:szCs w:val="28"/>
        </w:rPr>
        <w:t xml:space="preserve"> открыто дело</w:t>
      </w:r>
      <w:r w:rsidRPr="00B467DD">
        <w:rPr>
          <w:snapToGrid w:val="0"/>
          <w:sz w:val="28"/>
          <w:szCs w:val="28"/>
        </w:rPr>
        <w:br/>
        <w:t xml:space="preserve">«О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w:t>
      </w:r>
      <w:r w:rsidRPr="00B467DD">
        <w:rPr>
          <w:sz w:val="28"/>
          <w:szCs w:val="28"/>
        </w:rPr>
        <w:t>«ТеплоСнаб»</w:t>
      </w:r>
      <w:r w:rsidRPr="00B467DD">
        <w:rPr>
          <w:snapToGrid w:val="0"/>
          <w:sz w:val="28"/>
          <w:szCs w:val="28"/>
        </w:rPr>
        <w:t xml:space="preserve"> на 2024 год»</w:t>
      </w:r>
      <w:r w:rsidRPr="00B467DD">
        <w:rPr>
          <w:snapToGrid w:val="0"/>
          <w:sz w:val="28"/>
          <w:szCs w:val="28"/>
        </w:rPr>
        <w:br/>
      </w:r>
      <w:r w:rsidRPr="00B467DD">
        <w:rPr>
          <w:sz w:val="28"/>
          <w:szCs w:val="28"/>
        </w:rPr>
        <w:t xml:space="preserve">№ РЭК/54-ТеплоСнаб-2024 от 03.05.2023. </w:t>
      </w:r>
    </w:p>
    <w:p w14:paraId="19E06209" w14:textId="77777777" w:rsidR="00252E09" w:rsidRPr="00B467DD" w:rsidRDefault="00252E09" w:rsidP="00252E09">
      <w:pPr>
        <w:tabs>
          <w:tab w:val="left" w:pos="0"/>
        </w:tabs>
        <w:ind w:firstLine="709"/>
        <w:contextualSpacing/>
        <w:jc w:val="both"/>
        <w:rPr>
          <w:color w:val="000000"/>
          <w:sz w:val="28"/>
          <w:szCs w:val="28"/>
        </w:rPr>
      </w:pPr>
      <w:r w:rsidRPr="00B467DD">
        <w:rPr>
          <w:color w:val="000000"/>
          <w:sz w:val="28"/>
          <w:szCs w:val="28"/>
        </w:rPr>
        <w:t>Имущество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городского поселения и ООО «ТеплоСнаб», сроком на десять лет, до 13 апреля 2029 г.</w:t>
      </w:r>
    </w:p>
    <w:p w14:paraId="501DB08F" w14:textId="77777777" w:rsidR="00252E09" w:rsidRPr="00B467DD" w:rsidRDefault="00252E09" w:rsidP="00252E09">
      <w:pPr>
        <w:ind w:right="142" w:firstLine="709"/>
        <w:jc w:val="both"/>
        <w:rPr>
          <w:sz w:val="28"/>
          <w:szCs w:val="28"/>
        </w:rPr>
      </w:pPr>
      <w:r w:rsidRPr="00B467DD">
        <w:rPr>
          <w:sz w:val="28"/>
          <w:szCs w:val="28"/>
        </w:rPr>
        <w:t>Полное наименование организации – Общество с ограниченной ответственностью «ТеплоСнаб».</w:t>
      </w:r>
    </w:p>
    <w:p w14:paraId="1E0B4E1F" w14:textId="77777777" w:rsidR="00252E09" w:rsidRPr="00B467DD" w:rsidRDefault="00252E09" w:rsidP="00252E09">
      <w:pPr>
        <w:ind w:right="142" w:firstLine="709"/>
        <w:jc w:val="both"/>
        <w:rPr>
          <w:sz w:val="28"/>
          <w:szCs w:val="28"/>
        </w:rPr>
      </w:pPr>
      <w:r w:rsidRPr="00B467DD">
        <w:rPr>
          <w:sz w:val="28"/>
          <w:szCs w:val="28"/>
        </w:rPr>
        <w:t>ООО «ТеплоСнаб» с 01.01.2022 находится на упрощенной системе налогообложения.</w:t>
      </w:r>
    </w:p>
    <w:p w14:paraId="32C0AB84" w14:textId="77777777" w:rsidR="00252E09" w:rsidRPr="00B467DD" w:rsidRDefault="00252E09" w:rsidP="00252E09">
      <w:pPr>
        <w:spacing w:line="276" w:lineRule="auto"/>
        <w:ind w:right="142" w:firstLine="709"/>
        <w:jc w:val="both"/>
        <w:rPr>
          <w:sz w:val="28"/>
          <w:szCs w:val="28"/>
        </w:rPr>
      </w:pPr>
      <w:r w:rsidRPr="00B467DD">
        <w:rPr>
          <w:sz w:val="28"/>
          <w:szCs w:val="28"/>
        </w:rPr>
        <w:t>ООО «ТеплоСнаб» осуществляет централизованное теплоснабжение потребителей г. Мариинска.</w:t>
      </w:r>
    </w:p>
    <w:p w14:paraId="2480BFE5" w14:textId="77777777" w:rsidR="00252E09" w:rsidRPr="00B467DD" w:rsidRDefault="00252E09" w:rsidP="00252E09">
      <w:pPr>
        <w:ind w:right="142" w:firstLine="709"/>
        <w:jc w:val="both"/>
        <w:rPr>
          <w:sz w:val="28"/>
          <w:szCs w:val="28"/>
        </w:rPr>
      </w:pPr>
      <w:r w:rsidRPr="00B467DD">
        <w:rPr>
          <w:sz w:val="28"/>
          <w:szCs w:val="28"/>
        </w:rPr>
        <w:t>ООО «ТеплоСнаб» осуществляет свою деятельность</w:t>
      </w:r>
      <w:r w:rsidRPr="00B467DD">
        <w:rPr>
          <w:sz w:val="28"/>
          <w:szCs w:val="28"/>
        </w:rPr>
        <w:br/>
        <w:t xml:space="preserve">в соответствии с действующим на территории Российской Федерации законодательством, Уставом предприятия. </w:t>
      </w:r>
    </w:p>
    <w:p w14:paraId="7A4E7EF7" w14:textId="77777777" w:rsidR="00252E09" w:rsidRPr="00B467DD" w:rsidRDefault="00252E09" w:rsidP="00252E09">
      <w:pPr>
        <w:ind w:firstLine="709"/>
        <w:jc w:val="both"/>
        <w:rPr>
          <w:sz w:val="28"/>
          <w:szCs w:val="28"/>
        </w:rPr>
      </w:pPr>
      <w:r w:rsidRPr="00B467DD">
        <w:rPr>
          <w:sz w:val="28"/>
          <w:szCs w:val="28"/>
        </w:rPr>
        <w:t xml:space="preserve">ООО «ТеплоСнаб» создано в 2016 году. Сферой деятельности предприятия является производство, передача и распределение тепловой энергии потребителям. </w:t>
      </w:r>
    </w:p>
    <w:p w14:paraId="3069D493" w14:textId="77777777" w:rsidR="00252E09" w:rsidRPr="00B467DD" w:rsidRDefault="00252E09" w:rsidP="00252E09">
      <w:pPr>
        <w:ind w:firstLine="709"/>
        <w:jc w:val="both"/>
        <w:rPr>
          <w:sz w:val="28"/>
          <w:szCs w:val="28"/>
        </w:rPr>
      </w:pPr>
      <w:r w:rsidRPr="00B467DD">
        <w:rPr>
          <w:sz w:val="28"/>
          <w:szCs w:val="28"/>
        </w:rPr>
        <w:t xml:space="preserve"> До 2019 г. предприятие эксплуатировало на правах аренды 1 котельную малой мощности (до 3 Гкал/час), обеспечивающую тепловой энергией жилищные организации и иных потребителей, в которой установлены водогрейные котлы (КВр-1,16 – 1ед., КВр02 - 1 ед.). Тепловые сети протяженностью 250 м в двухтрубном исполнении.</w:t>
      </w:r>
    </w:p>
    <w:p w14:paraId="670CD534" w14:textId="77777777" w:rsidR="00252E09" w:rsidRPr="00B467DD" w:rsidRDefault="00252E09" w:rsidP="00252E09">
      <w:pPr>
        <w:jc w:val="both"/>
        <w:rPr>
          <w:snapToGrid w:val="0"/>
          <w:color w:val="000000"/>
          <w:sz w:val="28"/>
          <w:szCs w:val="28"/>
          <w:lang w:eastAsia="en-US"/>
        </w:rPr>
      </w:pPr>
      <w:r w:rsidRPr="00B467DD">
        <w:rPr>
          <w:sz w:val="28"/>
          <w:szCs w:val="28"/>
        </w:rPr>
        <w:t xml:space="preserve">           В 2019 году в пользование предприятия по договорам аренды с УИЖ Мариинского городского поселения (5 котельных), а также по договорам аренды с ООО </w:t>
      </w:r>
      <w:r w:rsidRPr="00B467DD">
        <w:rPr>
          <w:snapToGrid w:val="0"/>
          <w:color w:val="000000"/>
          <w:sz w:val="28"/>
          <w:szCs w:val="28"/>
          <w:lang w:eastAsia="en-US"/>
        </w:rPr>
        <w:t xml:space="preserve">«Новокузнецктехмонтаж» и ООО «Кайчакуглесбыт» (2 котельных) </w:t>
      </w:r>
      <w:r w:rsidRPr="00B467DD">
        <w:rPr>
          <w:sz w:val="28"/>
          <w:szCs w:val="28"/>
        </w:rPr>
        <w:t xml:space="preserve">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Тревел». </w:t>
      </w:r>
      <w:r w:rsidRPr="00B467DD">
        <w:rPr>
          <w:color w:val="000000"/>
          <w:sz w:val="28"/>
          <w:szCs w:val="28"/>
        </w:rPr>
        <w:t xml:space="preserve">6 из которых в последующем были переданы в концессионное соглашение №1 от 28 апреля 2020 года (стр.25-72 </w:t>
      </w:r>
      <w:r w:rsidRPr="00B467DD">
        <w:rPr>
          <w:snapToGrid w:val="0"/>
          <w:color w:val="000000"/>
          <w:sz w:val="28"/>
          <w:szCs w:val="28"/>
          <w:lang w:eastAsia="en-US"/>
        </w:rPr>
        <w:t>том 1</w:t>
      </w:r>
      <w:r w:rsidRPr="00B467DD">
        <w:rPr>
          <w:color w:val="000000"/>
          <w:sz w:val="28"/>
          <w:szCs w:val="28"/>
        </w:rPr>
        <w:t xml:space="preserve">). Срок действия данного соглашения до 13 апреля 2029 года. </w:t>
      </w:r>
      <w:r w:rsidRPr="00B467DD">
        <w:rPr>
          <w:sz w:val="28"/>
          <w:szCs w:val="28"/>
        </w:rPr>
        <w:t>Комплекс из 6 котельных, находится по адресам: г. Мариинск ул.Южная,7, ул. Тургенева, 31, ул. Котовского, 4, ул. Южная, 5 а, ул. Ленина, 99, ул. 50 лет Октября, 86.</w:t>
      </w:r>
      <w:r w:rsidRPr="00B467DD">
        <w:rPr>
          <w:snapToGrid w:val="0"/>
          <w:color w:val="000000"/>
          <w:sz w:val="28"/>
          <w:szCs w:val="28"/>
          <w:lang w:eastAsia="en-US"/>
        </w:rPr>
        <w:t xml:space="preserve"> (далее 6 котельных).</w:t>
      </w:r>
    </w:p>
    <w:p w14:paraId="725C28DE" w14:textId="77777777" w:rsidR="00252E09" w:rsidRPr="00B467DD" w:rsidRDefault="00252E09" w:rsidP="00252E09">
      <w:pPr>
        <w:ind w:firstLine="709"/>
        <w:jc w:val="both"/>
        <w:rPr>
          <w:snapToGrid w:val="0"/>
          <w:color w:val="000000"/>
          <w:sz w:val="28"/>
          <w:szCs w:val="28"/>
          <w:lang w:eastAsia="en-US"/>
        </w:rPr>
      </w:pPr>
      <w:r w:rsidRPr="00B467DD">
        <w:rPr>
          <w:sz w:val="28"/>
          <w:szCs w:val="28"/>
        </w:rPr>
        <w:t>Оставшиеся 2 котельные ООО</w:t>
      </w:r>
      <w:r w:rsidRPr="00B467DD">
        <w:rPr>
          <w:szCs w:val="20"/>
        </w:rPr>
        <w:t> </w:t>
      </w:r>
      <w:r w:rsidRPr="00B467DD">
        <w:rPr>
          <w:sz w:val="28"/>
          <w:szCs w:val="28"/>
        </w:rPr>
        <w:t xml:space="preserve">«ТеплоСнаб» арендовало по </w:t>
      </w:r>
      <w:r w:rsidRPr="00B467DD">
        <w:rPr>
          <w:snapToGrid w:val="0"/>
          <w:color w:val="000000"/>
          <w:sz w:val="28"/>
          <w:szCs w:val="28"/>
          <w:lang w:eastAsia="en-US"/>
        </w:rPr>
        <w:t>договору аренды №2 от 01.01.2020 г. по адресу</w:t>
      </w:r>
      <w:r w:rsidRPr="00B467DD">
        <w:rPr>
          <w:sz w:val="28"/>
          <w:szCs w:val="28"/>
        </w:rPr>
        <w:t xml:space="preserve"> </w:t>
      </w:r>
      <w:r w:rsidRPr="00B467DD">
        <w:rPr>
          <w:snapToGrid w:val="0"/>
          <w:color w:val="000000"/>
          <w:sz w:val="28"/>
          <w:szCs w:val="28"/>
          <w:lang w:eastAsia="en-US"/>
        </w:rPr>
        <w:t xml:space="preserve">г. Мариинск, </w:t>
      </w:r>
      <w:r w:rsidRPr="00B467DD">
        <w:rPr>
          <w:sz w:val="28"/>
          <w:szCs w:val="28"/>
        </w:rPr>
        <w:t xml:space="preserve">ул. Мелиоративная, 10 «б» </w:t>
      </w:r>
      <w:r w:rsidRPr="00B467DD">
        <w:rPr>
          <w:sz w:val="28"/>
          <w:szCs w:val="28"/>
        </w:rPr>
        <w:lastRenderedPageBreak/>
        <w:t>у</w:t>
      </w:r>
      <w:r w:rsidRPr="00B467DD">
        <w:rPr>
          <w:snapToGrid w:val="0"/>
          <w:color w:val="000000"/>
          <w:sz w:val="28"/>
          <w:szCs w:val="28"/>
          <w:lang w:eastAsia="en-US"/>
        </w:rPr>
        <w:t xml:space="preserve"> ООО «Новокузнецктехмонтаж» (доп. док. </w:t>
      </w:r>
      <w:r w:rsidRPr="00B467DD">
        <w:rPr>
          <w:snapToGrid w:val="0"/>
          <w:sz w:val="28"/>
          <w:szCs w:val="28"/>
        </w:rPr>
        <w:t xml:space="preserve">вх. № 4806 от 08.09.2021 </w:t>
      </w:r>
      <w:r w:rsidRPr="00B467DD">
        <w:rPr>
          <w:snapToGrid w:val="0"/>
          <w:color w:val="000000"/>
          <w:sz w:val="28"/>
          <w:szCs w:val="28"/>
          <w:lang w:eastAsia="en-US"/>
        </w:rPr>
        <w:t xml:space="preserve">стр.31-34), и котельную по договору б/н от 01.01.2020 г. по адресу г. Мариинск, ул. 40 лет Победы, стр. 1 «в» у ООО «Кайчакуглесбыт», договоры заключены на период с 01.01.2020 по 31.12.2022 г. </w:t>
      </w:r>
    </w:p>
    <w:p w14:paraId="5498CBF3" w14:textId="77777777" w:rsidR="00252E09" w:rsidRPr="00B467DD" w:rsidRDefault="00252E09" w:rsidP="00252E09">
      <w:pPr>
        <w:jc w:val="both"/>
        <w:rPr>
          <w:snapToGrid w:val="0"/>
          <w:color w:val="000000"/>
          <w:sz w:val="28"/>
          <w:szCs w:val="28"/>
          <w:lang w:eastAsia="en-US"/>
        </w:rPr>
      </w:pPr>
      <w:r w:rsidRPr="00B467DD">
        <w:rPr>
          <w:snapToGrid w:val="0"/>
          <w:color w:val="000000"/>
          <w:sz w:val="28"/>
          <w:szCs w:val="28"/>
          <w:lang w:eastAsia="en-US"/>
        </w:rPr>
        <w:t xml:space="preserve">           В 2022 г.</w:t>
      </w:r>
      <w:r w:rsidRPr="00B467DD">
        <w:rPr>
          <w:sz w:val="28"/>
          <w:szCs w:val="28"/>
        </w:rPr>
        <w:t xml:space="preserve"> в пользование предприятия по договору аренды</w:t>
      </w:r>
      <w:r w:rsidRPr="00B467DD">
        <w:rPr>
          <w:snapToGrid w:val="0"/>
          <w:color w:val="000000"/>
          <w:sz w:val="28"/>
          <w:szCs w:val="28"/>
          <w:lang w:eastAsia="en-US"/>
        </w:rPr>
        <w:t xml:space="preserve"> б/н от 01.09.2022 с ООО «Коммунсервис-НК» (п.16) поступила 1 котельная по адресу г. Мариинск, ул. Пролетарская, 7. Договор заключен до 30.08.2023, с дальнейшей пролонгацией.</w:t>
      </w:r>
    </w:p>
    <w:p w14:paraId="04D51A7F" w14:textId="77777777" w:rsidR="00252E09" w:rsidRPr="00B467DD" w:rsidRDefault="00252E09" w:rsidP="00252E09">
      <w:pPr>
        <w:jc w:val="both"/>
        <w:rPr>
          <w:snapToGrid w:val="0"/>
          <w:color w:val="000000"/>
          <w:sz w:val="28"/>
          <w:szCs w:val="28"/>
          <w:lang w:eastAsia="en-US"/>
        </w:rPr>
      </w:pPr>
      <w:r w:rsidRPr="00B467DD">
        <w:rPr>
          <w:snapToGrid w:val="0"/>
          <w:color w:val="000000"/>
          <w:sz w:val="28"/>
          <w:szCs w:val="28"/>
          <w:lang w:eastAsia="en-US"/>
        </w:rPr>
        <w:t xml:space="preserve">           В 2022 г. </w:t>
      </w:r>
      <w:r w:rsidRPr="00B467DD">
        <w:rPr>
          <w:sz w:val="28"/>
          <w:szCs w:val="28"/>
        </w:rPr>
        <w:t>ООО</w:t>
      </w:r>
      <w:r w:rsidRPr="00B467DD">
        <w:rPr>
          <w:szCs w:val="20"/>
        </w:rPr>
        <w:t> </w:t>
      </w:r>
      <w:r w:rsidRPr="00B467DD">
        <w:rPr>
          <w:sz w:val="28"/>
          <w:szCs w:val="28"/>
        </w:rPr>
        <w:t xml:space="preserve">«ТеплоСнаб» заключил договор аренды котельной </w:t>
      </w:r>
      <w:r w:rsidRPr="00B467DD">
        <w:rPr>
          <w:snapToGrid w:val="0"/>
          <w:color w:val="000000"/>
          <w:sz w:val="28"/>
          <w:szCs w:val="28"/>
          <w:lang w:eastAsia="en-US"/>
        </w:rPr>
        <w:t>б/н от 10.08.2022 по адресу</w:t>
      </w:r>
      <w:r w:rsidRPr="00B467DD">
        <w:rPr>
          <w:sz w:val="28"/>
          <w:szCs w:val="28"/>
        </w:rPr>
        <w:t xml:space="preserve"> </w:t>
      </w:r>
      <w:r w:rsidRPr="00B467DD">
        <w:rPr>
          <w:snapToGrid w:val="0"/>
          <w:color w:val="000000"/>
          <w:sz w:val="28"/>
          <w:szCs w:val="28"/>
          <w:lang w:eastAsia="en-US"/>
        </w:rPr>
        <w:t xml:space="preserve">г. Мариинск, </w:t>
      </w:r>
      <w:r w:rsidRPr="00B467DD">
        <w:rPr>
          <w:sz w:val="28"/>
          <w:szCs w:val="28"/>
        </w:rPr>
        <w:t xml:space="preserve">ул. Мелиоративная, 10 «б» </w:t>
      </w:r>
      <w:r w:rsidRPr="00B467DD">
        <w:rPr>
          <w:snapToGrid w:val="0"/>
          <w:color w:val="000000"/>
          <w:sz w:val="28"/>
          <w:szCs w:val="28"/>
          <w:lang w:eastAsia="en-US"/>
        </w:rPr>
        <w:t>с ООО «Новокузнецктехмонтаж» на период с   09.2022 по 09.2025 (п.17).</w:t>
      </w:r>
    </w:p>
    <w:p w14:paraId="7E663F38" w14:textId="77777777" w:rsidR="00252E09" w:rsidRPr="00B467DD" w:rsidRDefault="00252E09" w:rsidP="00252E09">
      <w:pPr>
        <w:jc w:val="both"/>
        <w:rPr>
          <w:snapToGrid w:val="0"/>
          <w:color w:val="000000"/>
          <w:sz w:val="28"/>
          <w:szCs w:val="28"/>
          <w:lang w:eastAsia="en-US"/>
        </w:rPr>
      </w:pPr>
      <w:r w:rsidRPr="00B467DD">
        <w:rPr>
          <w:snapToGrid w:val="0"/>
          <w:color w:val="000000"/>
          <w:sz w:val="28"/>
          <w:szCs w:val="28"/>
          <w:lang w:eastAsia="en-US"/>
        </w:rPr>
        <w:t xml:space="preserve">           В связи с окончанием срока действия договора аренды котельной находящейся по адресу г. Мариинск, ул. 40 лет Победы, стр. 1 «в»,  (31.12.2022 г.), пролонгация не предусмотрена, при расчете долгосрочных параметров регулирования на 2023-2027 г. на арендованные котельные                  (2 котельные), имущество котельной, находящейся  по адресу г. Мариинск, ул. 40 лет Победы, стр. 1 «в» не учитывается.</w:t>
      </w:r>
    </w:p>
    <w:p w14:paraId="33943351" w14:textId="77777777" w:rsidR="00252E09" w:rsidRPr="00B467DD" w:rsidRDefault="00252E09" w:rsidP="00252E09">
      <w:pPr>
        <w:jc w:val="both"/>
        <w:rPr>
          <w:sz w:val="28"/>
          <w:szCs w:val="28"/>
        </w:rPr>
      </w:pPr>
      <w:r w:rsidRPr="00B467DD">
        <w:rPr>
          <w:snapToGrid w:val="0"/>
          <w:color w:val="000000"/>
          <w:sz w:val="28"/>
          <w:szCs w:val="28"/>
          <w:lang w:eastAsia="en-US"/>
        </w:rPr>
        <w:t xml:space="preserve">          Таким образом на 2024 г. расчет тарифов производится на 8 котельных.</w:t>
      </w:r>
    </w:p>
    <w:p w14:paraId="57817A86" w14:textId="77777777" w:rsidR="00252E09" w:rsidRPr="00B467DD" w:rsidRDefault="00252E09" w:rsidP="00252E09">
      <w:pPr>
        <w:tabs>
          <w:tab w:val="left" w:pos="0"/>
        </w:tabs>
        <w:ind w:firstLine="709"/>
        <w:contextualSpacing/>
        <w:jc w:val="both"/>
        <w:rPr>
          <w:color w:val="000000"/>
          <w:sz w:val="28"/>
          <w:szCs w:val="28"/>
        </w:rPr>
      </w:pPr>
      <w:r w:rsidRPr="00B467DD">
        <w:rPr>
          <w:color w:val="000000"/>
          <w:sz w:val="28"/>
          <w:szCs w:val="28"/>
        </w:rPr>
        <w:t>Имущество (6 котельных)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городского поселения и ООО «ТеплоСнаб», сроком на десять лет, до 13 апреля 2029 г.</w:t>
      </w:r>
    </w:p>
    <w:p w14:paraId="1D464731" w14:textId="77777777" w:rsidR="00252E09" w:rsidRPr="00B467DD" w:rsidRDefault="00252E09" w:rsidP="00252E09">
      <w:pPr>
        <w:ind w:firstLine="709"/>
        <w:jc w:val="both"/>
        <w:rPr>
          <w:snapToGrid w:val="0"/>
          <w:color w:val="000000"/>
          <w:sz w:val="28"/>
          <w:szCs w:val="28"/>
          <w:lang w:eastAsia="en-US"/>
        </w:rPr>
      </w:pPr>
      <w:r w:rsidRPr="00B467DD">
        <w:rPr>
          <w:sz w:val="28"/>
          <w:szCs w:val="28"/>
        </w:rPr>
        <w:t>Оставшиеся 2 котельные ООО</w:t>
      </w:r>
      <w:r w:rsidRPr="00B467DD">
        <w:rPr>
          <w:szCs w:val="20"/>
        </w:rPr>
        <w:t> </w:t>
      </w:r>
      <w:r w:rsidRPr="00B467DD">
        <w:rPr>
          <w:sz w:val="28"/>
          <w:szCs w:val="28"/>
        </w:rPr>
        <w:t xml:space="preserve">«ТеплоСнаб» арендует по </w:t>
      </w:r>
      <w:r w:rsidRPr="00B467DD">
        <w:rPr>
          <w:snapToGrid w:val="0"/>
          <w:color w:val="000000"/>
          <w:sz w:val="28"/>
          <w:szCs w:val="28"/>
          <w:lang w:eastAsia="en-US"/>
        </w:rPr>
        <w:t>договору аренды б/н от 10.08.2022 г. по адресу</w:t>
      </w:r>
      <w:r w:rsidRPr="00B467DD">
        <w:rPr>
          <w:sz w:val="28"/>
          <w:szCs w:val="28"/>
        </w:rPr>
        <w:t xml:space="preserve"> </w:t>
      </w:r>
      <w:r w:rsidRPr="00B467DD">
        <w:rPr>
          <w:snapToGrid w:val="0"/>
          <w:color w:val="000000"/>
          <w:sz w:val="28"/>
          <w:szCs w:val="28"/>
          <w:lang w:eastAsia="en-US"/>
        </w:rPr>
        <w:t xml:space="preserve">г. Мариинск, </w:t>
      </w:r>
      <w:r w:rsidRPr="00B467DD">
        <w:rPr>
          <w:sz w:val="28"/>
          <w:szCs w:val="28"/>
        </w:rPr>
        <w:t>ул. Мелиоративная, 10 «б» у</w:t>
      </w:r>
      <w:r w:rsidRPr="00B467DD">
        <w:rPr>
          <w:snapToGrid w:val="0"/>
          <w:color w:val="000000"/>
          <w:sz w:val="28"/>
          <w:szCs w:val="28"/>
          <w:lang w:eastAsia="en-US"/>
        </w:rPr>
        <w:t xml:space="preserve"> ООО «Новокузнецктехмонтаж» (п.17), и котельную по договору б/н от 01.09.2022 г. по адресу г. Мариинск, ул. Пролетарская,7 у ООО «Коммунсервис-НК» (п.16) (далее 2 котельных).</w:t>
      </w:r>
    </w:p>
    <w:p w14:paraId="2C25D47B" w14:textId="77777777" w:rsidR="00252E09" w:rsidRPr="00B467DD" w:rsidRDefault="00252E09" w:rsidP="00252E09">
      <w:pPr>
        <w:ind w:firstLine="709"/>
        <w:jc w:val="both"/>
        <w:rPr>
          <w:sz w:val="28"/>
          <w:szCs w:val="28"/>
        </w:rPr>
      </w:pPr>
      <w:r w:rsidRPr="00B467DD">
        <w:rPr>
          <w:snapToGrid w:val="0"/>
          <w:color w:val="000000"/>
          <w:sz w:val="28"/>
          <w:szCs w:val="28"/>
          <w:lang w:eastAsia="en-US"/>
        </w:rPr>
        <w:t xml:space="preserve"> </w:t>
      </w:r>
      <w:r w:rsidRPr="00B467DD">
        <w:rPr>
          <w:sz w:val="28"/>
          <w:szCs w:val="28"/>
        </w:rPr>
        <w:t xml:space="preserve">В соответствии со статьей 8 Федерального закона от 27.07.2010 </w:t>
      </w:r>
      <w:r w:rsidRPr="00B467DD">
        <w:rPr>
          <w:sz w:val="28"/>
          <w:szCs w:val="28"/>
        </w:rPr>
        <w:br/>
        <w:t xml:space="preserve">№ 190-ФЗ «О теплоснабжении», цены (тарифы) на товары, услуги </w:t>
      </w:r>
      <w:r w:rsidRPr="00B467DD">
        <w:rPr>
          <w:sz w:val="28"/>
          <w:szCs w:val="28"/>
        </w:rPr>
        <w:br/>
        <w:t>в сфере теплоснабжения ООО «ТеплоСнаб» подлежат государственному регулированию.</w:t>
      </w:r>
    </w:p>
    <w:p w14:paraId="42553692" w14:textId="77777777" w:rsidR="00252E09" w:rsidRPr="00B467DD" w:rsidRDefault="00252E09" w:rsidP="00252E09">
      <w:pPr>
        <w:ind w:right="142" w:firstLine="709"/>
        <w:jc w:val="both"/>
        <w:rPr>
          <w:sz w:val="28"/>
          <w:szCs w:val="28"/>
        </w:rPr>
      </w:pPr>
      <w:r w:rsidRPr="00B467DD">
        <w:rPr>
          <w:sz w:val="28"/>
          <w:szCs w:val="28"/>
        </w:rPr>
        <w:t>Расходы предприятия на 2024 год рассчитываются в соответствии с пунктами 28 и 31 Основ ценообразования.</w:t>
      </w:r>
    </w:p>
    <w:p w14:paraId="5A1B483E" w14:textId="77777777" w:rsidR="00252E09" w:rsidRPr="00B467DD" w:rsidRDefault="00252E09" w:rsidP="00252E09">
      <w:pPr>
        <w:autoSpaceDE w:val="0"/>
        <w:autoSpaceDN w:val="0"/>
        <w:adjustRightInd w:val="0"/>
        <w:jc w:val="both"/>
        <w:rPr>
          <w:rFonts w:eastAsia="Calibri"/>
          <w:sz w:val="28"/>
          <w:szCs w:val="28"/>
        </w:rPr>
      </w:pPr>
      <w:r w:rsidRPr="00B467DD">
        <w:rPr>
          <w:sz w:val="28"/>
          <w:szCs w:val="28"/>
        </w:rPr>
        <w:t xml:space="preserve">Долгосрочные параметры регулирования (на 6 котельных) на 2020 – 2029 годы </w:t>
      </w:r>
      <w:r w:rsidRPr="00B467DD">
        <w:rPr>
          <w:sz w:val="28"/>
          <w:szCs w:val="28"/>
        </w:rPr>
        <w:br/>
        <w:t>утверждены постановлением региональной энергетической комиссии Кузбасса от 23.07.2020 № 151 «Об установлении долгосрочных параметров регулирования ООО «ТеплоСнаб» на тепловую энергию, реализуемую на потребительском рынке г. Мариинска, на 2020 – 2029 годы» и постановлением региональной энергетической комиссии Кузбасса от 23.07.2020 № 152 «Об установлении долгосрочных тарифов ООО «ТеплоСнаб» на тепловую энергию, реализуемую на потребительском рынке г. Мариинска, на 2020 – 2029 годы». Расчетный период для предприятия в рамках данного экспертного равен сроку действия концессионного соглашения (2020-2029 гг.).</w:t>
      </w:r>
      <w:r w:rsidRPr="00B467DD">
        <w:rPr>
          <w:rFonts w:eastAsia="Calibri"/>
          <w:sz w:val="28"/>
          <w:szCs w:val="28"/>
        </w:rPr>
        <w:t xml:space="preserve"> </w:t>
      </w:r>
    </w:p>
    <w:p w14:paraId="63AF5E1E" w14:textId="77777777" w:rsidR="00252E09" w:rsidRPr="00B467DD" w:rsidRDefault="00252E09" w:rsidP="00252E09">
      <w:pPr>
        <w:autoSpaceDE w:val="0"/>
        <w:autoSpaceDN w:val="0"/>
        <w:adjustRightInd w:val="0"/>
        <w:ind w:firstLine="709"/>
        <w:jc w:val="both"/>
        <w:rPr>
          <w:rFonts w:eastAsia="Calibri"/>
          <w:sz w:val="28"/>
          <w:szCs w:val="28"/>
        </w:rPr>
      </w:pPr>
      <w:r w:rsidRPr="00B467DD">
        <w:rPr>
          <w:sz w:val="28"/>
          <w:szCs w:val="28"/>
        </w:rPr>
        <w:lastRenderedPageBreak/>
        <w:t>Долгосрочные параметры регулирования на 2023 – 2027 годы (на 2 котельные) утверждены</w:t>
      </w:r>
      <w:r w:rsidRPr="00B467DD">
        <w:rPr>
          <w:rFonts w:eastAsia="Calibri"/>
          <w:sz w:val="28"/>
          <w:szCs w:val="28"/>
        </w:rPr>
        <w:t xml:space="preserve"> постановлением РЭК Кузбасса от 25.11.2022 № 688 «Об установлении долгосрочных параметров регулирования                                  ООО «ТеплоСнаб» на тепловую энергию, реализуемую на потребительском рынке г. Мариинска (Мариинского муниципального округа) по котельным, находящимся по адресам г. Мариинск ул. Мелиоративная, 10б, ул. Пролетарская, 7, на 2023 - 2027 годы».</w:t>
      </w:r>
    </w:p>
    <w:p w14:paraId="59BA9ECE" w14:textId="77777777" w:rsidR="00252E09" w:rsidRPr="00B467DD" w:rsidRDefault="00252E09" w:rsidP="00252E09">
      <w:pPr>
        <w:keepNext/>
        <w:jc w:val="center"/>
        <w:outlineLvl w:val="0"/>
        <w:rPr>
          <w:b/>
          <w:sz w:val="28"/>
          <w:szCs w:val="28"/>
        </w:rPr>
      </w:pPr>
    </w:p>
    <w:p w14:paraId="676B32FA"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50" w:name="_Toc24891723"/>
      <w:bookmarkStart w:id="251" w:name="_Toc153869330"/>
      <w:bookmarkEnd w:id="241"/>
      <w:bookmarkEnd w:id="242"/>
      <w:r w:rsidRPr="00B467DD">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250"/>
      <w:bookmarkEnd w:id="251"/>
    </w:p>
    <w:p w14:paraId="168FA17A" w14:textId="77777777" w:rsidR="00252E09" w:rsidRPr="00B467DD" w:rsidRDefault="00252E09" w:rsidP="00252E09">
      <w:pPr>
        <w:ind w:firstLine="709"/>
        <w:jc w:val="center"/>
        <w:rPr>
          <w:snapToGrid w:val="0"/>
          <w:sz w:val="28"/>
          <w:szCs w:val="28"/>
        </w:rPr>
      </w:pPr>
    </w:p>
    <w:p w14:paraId="1F327414" w14:textId="77777777" w:rsidR="00252E09" w:rsidRPr="00B467DD" w:rsidRDefault="00252E09" w:rsidP="00252E09">
      <w:pPr>
        <w:tabs>
          <w:tab w:val="left" w:pos="851"/>
          <w:tab w:val="left" w:pos="1134"/>
        </w:tabs>
        <w:ind w:right="-1" w:firstLine="709"/>
        <w:jc w:val="both"/>
        <w:rPr>
          <w:sz w:val="28"/>
          <w:szCs w:val="28"/>
        </w:rPr>
      </w:pPr>
      <w:r w:rsidRPr="00B467DD">
        <w:rPr>
          <w:snapToGrid w:val="0"/>
          <w:sz w:val="28"/>
          <w:szCs w:val="28"/>
        </w:rPr>
        <w:t xml:space="preserve">Материалы ООО «ТеплоСнаб» (г. Мариинск) по корректировке тарифов на 2023 год, а также с целью установления долгосрочных параметров регулирования на 2023-2027 по котельным, находящимся </w:t>
      </w:r>
      <w:r w:rsidRPr="00B467DD">
        <w:rPr>
          <w:snapToGrid w:val="0"/>
          <w:color w:val="000000"/>
          <w:sz w:val="28"/>
          <w:szCs w:val="28"/>
          <w:lang w:eastAsia="en-US"/>
        </w:rPr>
        <w:t>по адресам:</w:t>
      </w:r>
      <w:r w:rsidRPr="00B467DD">
        <w:rPr>
          <w:sz w:val="28"/>
          <w:szCs w:val="28"/>
        </w:rPr>
        <w:t xml:space="preserve"> </w:t>
      </w:r>
      <w:r w:rsidRPr="00B467DD">
        <w:rPr>
          <w:snapToGrid w:val="0"/>
          <w:color w:val="000000"/>
          <w:sz w:val="28"/>
          <w:szCs w:val="28"/>
          <w:lang w:eastAsia="en-US"/>
        </w:rPr>
        <w:t xml:space="preserve">г. Мариинск, </w:t>
      </w:r>
      <w:r w:rsidRPr="00B467DD">
        <w:rPr>
          <w:sz w:val="28"/>
          <w:szCs w:val="28"/>
        </w:rPr>
        <w:t xml:space="preserve">ул. Мелиоративная, 10 «б», </w:t>
      </w:r>
      <w:r w:rsidRPr="00B467DD">
        <w:rPr>
          <w:snapToGrid w:val="0"/>
          <w:color w:val="000000"/>
          <w:sz w:val="28"/>
          <w:szCs w:val="28"/>
          <w:lang w:eastAsia="en-US"/>
        </w:rPr>
        <w:t xml:space="preserve">ул. Пролетарская,7 </w:t>
      </w:r>
      <w:r w:rsidRPr="00B467DD">
        <w:rPr>
          <w:snapToGrid w:val="0"/>
          <w:sz w:val="28"/>
          <w:szCs w:val="28"/>
        </w:rPr>
        <w:t xml:space="preserve">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 э. </w:t>
      </w:r>
      <w:r w:rsidRPr="00B467DD">
        <w:rPr>
          <w:sz w:val="28"/>
          <w:szCs w:val="28"/>
        </w:rPr>
        <w:t xml:space="preserve">Расчетно-обосновывающие материалы представлены в формате шаблона DOCS.FORM.6.42. </w:t>
      </w:r>
    </w:p>
    <w:p w14:paraId="6D9BE3ED" w14:textId="77777777" w:rsidR="00252E09" w:rsidRPr="00B467DD" w:rsidRDefault="00252E09" w:rsidP="00252E09">
      <w:pPr>
        <w:ind w:firstLine="709"/>
        <w:jc w:val="both"/>
        <w:rPr>
          <w:snapToGrid w:val="0"/>
          <w:sz w:val="28"/>
          <w:szCs w:val="28"/>
        </w:rPr>
      </w:pPr>
    </w:p>
    <w:p w14:paraId="1083F1F0"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52" w:name="_Toc153869331"/>
      <w:r w:rsidRPr="00B467DD">
        <w:rPr>
          <w:rFonts w:cs="Arial"/>
          <w:b/>
          <w:bCs/>
          <w:snapToGrid w:val="0"/>
          <w:kern w:val="32"/>
          <w:sz w:val="28"/>
          <w:szCs w:val="32"/>
          <w:lang w:eastAsia="en-US"/>
        </w:rPr>
        <w:t>4.Оценка достоверности данных, приведенных в предложениях</w:t>
      </w:r>
      <w:r w:rsidRPr="00B467DD">
        <w:rPr>
          <w:rFonts w:cs="Arial"/>
          <w:b/>
          <w:bCs/>
          <w:snapToGrid w:val="0"/>
          <w:kern w:val="32"/>
          <w:sz w:val="28"/>
          <w:szCs w:val="32"/>
          <w:lang w:eastAsia="en-US"/>
        </w:rPr>
        <w:br/>
        <w:t xml:space="preserve"> об установлении тарифов</w:t>
      </w:r>
      <w:bookmarkEnd w:id="252"/>
    </w:p>
    <w:p w14:paraId="30E53AF6"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6513C0BD" w14:textId="77777777" w:rsidR="00252E09" w:rsidRPr="00B467DD" w:rsidRDefault="00252E09" w:rsidP="00252E09">
      <w:pPr>
        <w:ind w:right="142" w:firstLine="709"/>
        <w:jc w:val="both"/>
        <w:rPr>
          <w:snapToGrid w:val="0"/>
          <w:sz w:val="28"/>
          <w:szCs w:val="28"/>
        </w:rPr>
      </w:pPr>
      <w:r w:rsidRPr="00B467DD">
        <w:rPr>
          <w:snapToGrid w:val="0"/>
          <w:sz w:val="28"/>
          <w:szCs w:val="28"/>
        </w:rPr>
        <w:t xml:space="preserve">Экспертами рассматривались и принимались во внимание </w:t>
      </w:r>
      <w:r w:rsidRPr="00B467D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467D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1D5F68A" w14:textId="77777777" w:rsidR="00252E09" w:rsidRPr="00B467DD" w:rsidRDefault="00252E09" w:rsidP="00252E09">
      <w:pPr>
        <w:ind w:right="142" w:firstLine="709"/>
        <w:jc w:val="both"/>
        <w:rPr>
          <w:snapToGrid w:val="0"/>
          <w:sz w:val="28"/>
          <w:szCs w:val="28"/>
        </w:rPr>
      </w:pPr>
      <w:r w:rsidRPr="00B467DD">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«ТеплоСнаб» информации для определения величины экономически обоснованных расходов по регулируемым</w:t>
      </w:r>
      <w:r w:rsidRPr="00B467DD">
        <w:rPr>
          <w:snapToGrid w:val="0"/>
          <w:sz w:val="28"/>
          <w:szCs w:val="28"/>
        </w:rPr>
        <w:br/>
        <w:t>Региональной энергетической комиссии Кузбасса видам деятельности на 2024 год.</w:t>
      </w:r>
    </w:p>
    <w:p w14:paraId="485FEAD8" w14:textId="77777777" w:rsidR="00252E09" w:rsidRPr="00B467DD" w:rsidRDefault="00252E09" w:rsidP="00252E09">
      <w:pPr>
        <w:ind w:right="142" w:firstLine="709"/>
        <w:jc w:val="both"/>
        <w:rPr>
          <w:snapToGrid w:val="0"/>
          <w:sz w:val="28"/>
          <w:szCs w:val="28"/>
        </w:rPr>
      </w:pPr>
      <w:r w:rsidRPr="00B467DD">
        <w:rPr>
          <w:snapToGrid w:val="0"/>
          <w:sz w:val="28"/>
          <w:szCs w:val="28"/>
        </w:rPr>
        <w:lastRenderedPageBreak/>
        <w:t xml:space="preserve">Экспертная оценка экономической обоснованности расходов </w:t>
      </w:r>
      <w:r w:rsidRPr="00B467DD">
        <w:rPr>
          <w:snapToGrid w:val="0"/>
          <w:sz w:val="28"/>
          <w:szCs w:val="28"/>
        </w:rPr>
        <w:br/>
        <w:t xml:space="preserve">на производство, передачу и реализацию тепловой энергии, принимаемых </w:t>
      </w:r>
      <w:r w:rsidRPr="00B467DD">
        <w:rPr>
          <w:snapToGrid w:val="0"/>
          <w:sz w:val="28"/>
          <w:szCs w:val="28"/>
        </w:rPr>
        <w:br/>
        <w:t>для расчета тарифов на 2024 год, производилась на основе корректировки расчета операционных расходов (по 6 котельным), а также на основе корректировки расчета операционных расходов на 2024 год (по 2 котельным),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22C12ABA" w14:textId="77777777" w:rsidR="00252E09" w:rsidRPr="00B467DD" w:rsidRDefault="00252E09" w:rsidP="00252E09">
      <w:pPr>
        <w:ind w:right="142" w:firstLine="709"/>
        <w:jc w:val="both"/>
        <w:rPr>
          <w:snapToGrid w:val="0"/>
          <w:sz w:val="28"/>
          <w:szCs w:val="28"/>
        </w:rPr>
      </w:pPr>
    </w:p>
    <w:p w14:paraId="6790D545"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53" w:name="_Toc24891726"/>
      <w:bookmarkStart w:id="254" w:name="_Toc153869332"/>
      <w:r w:rsidRPr="00B467DD">
        <w:rPr>
          <w:rFonts w:cs="Arial"/>
          <w:b/>
          <w:bCs/>
          <w:snapToGrid w:val="0"/>
          <w:kern w:val="32"/>
          <w:sz w:val="28"/>
          <w:szCs w:val="32"/>
          <w:lang w:eastAsia="en-US"/>
        </w:rPr>
        <w:t xml:space="preserve">5.Тепловой баланс </w:t>
      </w:r>
      <w:bookmarkEnd w:id="253"/>
      <w:r w:rsidRPr="00B467DD">
        <w:rPr>
          <w:rFonts w:cs="Arial"/>
          <w:b/>
          <w:bCs/>
          <w:snapToGrid w:val="0"/>
          <w:kern w:val="32"/>
          <w:sz w:val="28"/>
          <w:szCs w:val="32"/>
          <w:lang w:eastAsia="en-US"/>
        </w:rPr>
        <w:t>предприятия на 2024 год</w:t>
      </w:r>
      <w:bookmarkEnd w:id="254"/>
    </w:p>
    <w:p w14:paraId="3A529EA5" w14:textId="77777777" w:rsidR="00252E09" w:rsidRPr="00B467DD" w:rsidRDefault="00252E09" w:rsidP="00252E09">
      <w:pPr>
        <w:widowControl w:val="0"/>
        <w:spacing w:line="360" w:lineRule="auto"/>
        <w:ind w:firstLine="720"/>
        <w:jc w:val="both"/>
        <w:rPr>
          <w:snapToGrid w:val="0"/>
          <w:color w:val="000000"/>
          <w:sz w:val="28"/>
          <w:szCs w:val="28"/>
        </w:rPr>
      </w:pPr>
    </w:p>
    <w:p w14:paraId="0E9CECF9" w14:textId="77777777" w:rsidR="00252E09" w:rsidRPr="00B467DD" w:rsidRDefault="00252E09" w:rsidP="00252E09">
      <w:pPr>
        <w:widowControl w:val="0"/>
        <w:ind w:firstLine="720"/>
        <w:jc w:val="both"/>
        <w:rPr>
          <w:snapToGrid w:val="0"/>
          <w:sz w:val="28"/>
          <w:szCs w:val="28"/>
        </w:rPr>
      </w:pPr>
      <w:r w:rsidRPr="00B467DD">
        <w:rPr>
          <w:snapToGrid w:val="0"/>
          <w:sz w:val="28"/>
          <w:szCs w:val="28"/>
        </w:rPr>
        <w:t>Согласно </w:t>
      </w:r>
      <w:hyperlink r:id="rId93" w:anchor="000013" w:history="1">
        <w:r w:rsidRPr="00B467DD">
          <w:rPr>
            <w:snapToGrid w:val="0"/>
            <w:sz w:val="28"/>
            <w:szCs w:val="28"/>
          </w:rPr>
          <w:t>пункту 22</w:t>
        </w:r>
      </w:hyperlink>
      <w:r w:rsidRPr="00B467DD">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4" w:anchor="100015" w:history="1">
        <w:r w:rsidRPr="00B467DD">
          <w:rPr>
            <w:snapToGrid w:val="0"/>
            <w:sz w:val="28"/>
            <w:szCs w:val="28"/>
          </w:rPr>
          <w:t>указаниями</w:t>
        </w:r>
      </w:hyperlink>
      <w:r w:rsidRPr="00B467DD">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53BB572" w14:textId="77777777" w:rsidR="00252E09" w:rsidRPr="00B467DD" w:rsidRDefault="00252E09" w:rsidP="00252E09">
      <w:pPr>
        <w:ind w:firstLine="851"/>
        <w:jc w:val="both"/>
        <w:rPr>
          <w:snapToGrid w:val="0"/>
          <w:sz w:val="28"/>
          <w:szCs w:val="28"/>
        </w:rPr>
      </w:pPr>
      <w:r w:rsidRPr="00B467DD">
        <w:rPr>
          <w:snapToGrid w:val="0"/>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Мариинского городского поселения, актуализированной на 2024 год.</w:t>
      </w:r>
    </w:p>
    <w:p w14:paraId="4EAC979A" w14:textId="77777777" w:rsidR="00252E09" w:rsidRPr="00B467DD" w:rsidRDefault="00252E09" w:rsidP="00252E09">
      <w:pPr>
        <w:widowControl w:val="0"/>
        <w:ind w:firstLine="720"/>
        <w:jc w:val="both"/>
        <w:rPr>
          <w:snapToGrid w:val="0"/>
          <w:sz w:val="28"/>
          <w:szCs w:val="28"/>
        </w:rPr>
      </w:pPr>
      <w:r w:rsidRPr="00B467DD">
        <w:rPr>
          <w:snapToGrid w:val="0"/>
          <w:sz w:val="28"/>
          <w:szCs w:val="28"/>
        </w:rPr>
        <w:t>Таким образом объем полезного отпуска на 2024 год от котельных предприятия определен на основании схемы теплоснабжения Мариинского городского поселения, актуализированной на 2024 год постановлением Администрации Мариинского городского поселения от 22.06.2023 № 529-П (https://www.mariinsk.ru/24534-shema-teplosnabzhenija-mariinskogo-municipalnogo-okruga-na-2024-god-s-perspektivoj-do-2042-goda.html).</w:t>
      </w:r>
    </w:p>
    <w:p w14:paraId="4E40C9D5" w14:textId="77777777" w:rsidR="00252E09" w:rsidRPr="00B467DD" w:rsidRDefault="00252E09" w:rsidP="00252E09">
      <w:pPr>
        <w:ind w:firstLine="851"/>
        <w:jc w:val="both"/>
        <w:rPr>
          <w:snapToGrid w:val="0"/>
          <w:sz w:val="28"/>
          <w:szCs w:val="28"/>
        </w:rPr>
      </w:pPr>
      <w:r w:rsidRPr="00B467DD">
        <w:rPr>
          <w:snapToGrid w:val="0"/>
          <w:sz w:val="28"/>
          <w:szCs w:val="28"/>
        </w:rPr>
        <w:t xml:space="preserve">Объем потерь тепловой энергии, принят в размере 7 960,47 Гкал, в том числе потери тепловой энергии от 6-ти котельных переданных в пользование предприятия, согласно концессионному соглашению № 1 от 28.04.2020 в размере 6 822,87 Гкал и потери в размере 1 137,60 Гкал от 2-х котельных, переданных в пользование по договору аренды: котельная №16 ул. </w:t>
      </w:r>
      <w:r w:rsidRPr="00B467DD">
        <w:rPr>
          <w:snapToGrid w:val="0"/>
          <w:sz w:val="28"/>
          <w:szCs w:val="28"/>
        </w:rPr>
        <w:lastRenderedPageBreak/>
        <w:t>Мелиоративная, 10 б; Котельная ул. Пролетарская, 7, согласно постановлению РЭК Кузбасса от 27.10.2022 № 321.</w:t>
      </w:r>
    </w:p>
    <w:p w14:paraId="268BD6E2" w14:textId="77777777" w:rsidR="00252E09" w:rsidRPr="00B467DD" w:rsidRDefault="00252E09" w:rsidP="00252E09">
      <w:pPr>
        <w:ind w:firstLine="851"/>
        <w:jc w:val="both"/>
        <w:rPr>
          <w:snapToGrid w:val="0"/>
          <w:sz w:val="28"/>
          <w:szCs w:val="28"/>
        </w:rPr>
      </w:pPr>
      <w:r w:rsidRPr="00B467DD">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B467DD">
        <w:rPr>
          <w:snapToGrid w:val="0"/>
          <w:sz w:val="28"/>
          <w:szCs w:val="28"/>
        </w:rPr>
        <w:br/>
        <w:t xml:space="preserve">1,86 % или 764,10 Гкал. </w:t>
      </w:r>
    </w:p>
    <w:p w14:paraId="5DBF6228" w14:textId="77777777" w:rsidR="00252E09" w:rsidRPr="00B467DD" w:rsidRDefault="00252E09" w:rsidP="00252E09">
      <w:pPr>
        <w:ind w:firstLine="720"/>
        <w:jc w:val="both"/>
        <w:rPr>
          <w:snapToGrid w:val="0"/>
          <w:sz w:val="28"/>
          <w:szCs w:val="28"/>
        </w:rPr>
      </w:pPr>
      <w:r w:rsidRPr="00B467DD">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225925E" w14:textId="77777777" w:rsidR="00252E09" w:rsidRPr="00B467DD" w:rsidRDefault="00252E09" w:rsidP="00252E09">
      <w:pPr>
        <w:ind w:firstLine="720"/>
        <w:jc w:val="both"/>
        <w:rPr>
          <w:snapToGrid w:val="0"/>
          <w:sz w:val="28"/>
          <w:szCs w:val="28"/>
        </w:rPr>
      </w:pPr>
      <w:r w:rsidRPr="00B467DD">
        <w:rPr>
          <w:snapToGrid w:val="0"/>
          <w:sz w:val="28"/>
          <w:szCs w:val="28"/>
        </w:rPr>
        <w:t xml:space="preserve">В 2022 году в пользование предприятия передана котельная по </w:t>
      </w:r>
      <w:r w:rsidRPr="00B467DD">
        <w:rPr>
          <w:snapToGrid w:val="0"/>
          <w:sz w:val="28"/>
          <w:szCs w:val="28"/>
        </w:rPr>
        <w:br/>
        <w:t>ул. Пролетарская, 7. В связи с тем, что фактический объем полезного отпуска тепловой энергии для населения и приравненных к нему потребителей за последние три года отсутствует, специалисты считают обоснованным принять объем полезного отпуска тепловой энергии для населения и приравненных к нему потребителей согласно предложению предприятия.</w:t>
      </w:r>
    </w:p>
    <w:p w14:paraId="466CE0F6" w14:textId="77777777" w:rsidR="00252E09" w:rsidRPr="00B467DD" w:rsidRDefault="00252E09" w:rsidP="00252E09">
      <w:pPr>
        <w:ind w:firstLine="720"/>
        <w:jc w:val="both"/>
        <w:rPr>
          <w:snapToGrid w:val="0"/>
          <w:sz w:val="28"/>
          <w:szCs w:val="28"/>
        </w:rPr>
      </w:pPr>
      <w:r w:rsidRPr="00B467DD">
        <w:rPr>
          <w:snapToGrid w:val="0"/>
          <w:sz w:val="28"/>
          <w:szCs w:val="28"/>
        </w:rPr>
        <w:t>Сводный баланс тепловой энергии представлен в таблице 1.</w:t>
      </w:r>
    </w:p>
    <w:p w14:paraId="59FF1BC7" w14:textId="77777777" w:rsidR="00252E09" w:rsidRPr="00B467DD" w:rsidRDefault="00252E09" w:rsidP="00252E09">
      <w:pPr>
        <w:ind w:firstLine="720"/>
        <w:jc w:val="right"/>
        <w:rPr>
          <w:sz w:val="28"/>
          <w:szCs w:val="28"/>
        </w:rPr>
      </w:pPr>
      <w:r w:rsidRPr="00B467DD">
        <w:rPr>
          <w:sz w:val="28"/>
          <w:szCs w:val="28"/>
        </w:rPr>
        <w:t xml:space="preserve"> Таблица 1</w:t>
      </w:r>
    </w:p>
    <w:p w14:paraId="2AD9760A" w14:textId="77777777" w:rsidR="00252E09" w:rsidRPr="00B467DD" w:rsidRDefault="00252E09" w:rsidP="00252E09">
      <w:pPr>
        <w:ind w:firstLine="720"/>
        <w:jc w:val="right"/>
        <w:rPr>
          <w:sz w:val="28"/>
          <w:szCs w:val="28"/>
        </w:rPr>
      </w:pPr>
    </w:p>
    <w:p w14:paraId="739221D1" w14:textId="77777777" w:rsidR="00252E09" w:rsidRPr="00B467DD" w:rsidRDefault="00252E09" w:rsidP="00252E09">
      <w:pPr>
        <w:spacing w:after="240"/>
        <w:jc w:val="center"/>
        <w:rPr>
          <w:sz w:val="28"/>
          <w:szCs w:val="28"/>
        </w:rPr>
      </w:pPr>
      <w:r w:rsidRPr="00B467DD">
        <w:rPr>
          <w:sz w:val="28"/>
          <w:szCs w:val="28"/>
        </w:rPr>
        <w:t>Баланс тепловой энергии ООО «ТеплоСнаб» (г. Мариинск) на 2024 год</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088"/>
        <w:gridCol w:w="1464"/>
        <w:gridCol w:w="1675"/>
        <w:gridCol w:w="1715"/>
      </w:tblGrid>
      <w:tr w:rsidR="00252E09" w:rsidRPr="00B467DD" w14:paraId="14408DAB" w14:textId="77777777" w:rsidTr="00E8485B">
        <w:trPr>
          <w:trHeight w:val="330"/>
          <w:jc w:val="center"/>
        </w:trPr>
        <w:tc>
          <w:tcPr>
            <w:tcW w:w="426" w:type="pct"/>
            <w:shd w:val="clear" w:color="auto" w:fill="auto"/>
            <w:vAlign w:val="center"/>
            <w:hideMark/>
          </w:tcPr>
          <w:p w14:paraId="48283401" w14:textId="77777777" w:rsidR="00252E09" w:rsidRPr="00B467DD" w:rsidRDefault="00252E09" w:rsidP="00E8485B">
            <w:pPr>
              <w:jc w:val="center"/>
              <w:rPr>
                <w:color w:val="000000"/>
              </w:rPr>
            </w:pPr>
            <w:r w:rsidRPr="00B467DD">
              <w:rPr>
                <w:color w:val="000000"/>
              </w:rPr>
              <w:t>№ п/п</w:t>
            </w:r>
          </w:p>
        </w:tc>
        <w:tc>
          <w:tcPr>
            <w:tcW w:w="2091" w:type="pct"/>
            <w:shd w:val="clear" w:color="auto" w:fill="auto"/>
            <w:vAlign w:val="center"/>
            <w:hideMark/>
          </w:tcPr>
          <w:p w14:paraId="495FE58D" w14:textId="77777777" w:rsidR="00252E09" w:rsidRPr="00B467DD" w:rsidRDefault="00252E09" w:rsidP="00E8485B">
            <w:pPr>
              <w:jc w:val="center"/>
              <w:rPr>
                <w:color w:val="000000"/>
              </w:rPr>
            </w:pPr>
            <w:r w:rsidRPr="00B467DD">
              <w:rPr>
                <w:color w:val="000000"/>
              </w:rPr>
              <w:t>Показатель</w:t>
            </w:r>
          </w:p>
        </w:tc>
        <w:tc>
          <w:tcPr>
            <w:tcW w:w="749" w:type="pct"/>
            <w:shd w:val="clear" w:color="auto" w:fill="auto"/>
            <w:vAlign w:val="center"/>
            <w:hideMark/>
          </w:tcPr>
          <w:p w14:paraId="7EF62E3B" w14:textId="77777777" w:rsidR="00252E09" w:rsidRPr="00B467DD" w:rsidRDefault="00252E09" w:rsidP="00E8485B">
            <w:pPr>
              <w:jc w:val="center"/>
              <w:rPr>
                <w:color w:val="000000"/>
              </w:rPr>
            </w:pPr>
            <w:r w:rsidRPr="00B467DD">
              <w:rPr>
                <w:color w:val="000000"/>
              </w:rPr>
              <w:t>Всего</w:t>
            </w:r>
          </w:p>
        </w:tc>
        <w:tc>
          <w:tcPr>
            <w:tcW w:w="857" w:type="pct"/>
            <w:shd w:val="clear" w:color="auto" w:fill="auto"/>
            <w:vAlign w:val="center"/>
            <w:hideMark/>
          </w:tcPr>
          <w:p w14:paraId="45588FBC" w14:textId="77777777" w:rsidR="00252E09" w:rsidRPr="00B467DD" w:rsidRDefault="00252E09" w:rsidP="00E8485B">
            <w:pPr>
              <w:jc w:val="center"/>
              <w:rPr>
                <w:color w:val="000000"/>
              </w:rPr>
            </w:pPr>
            <w:r w:rsidRPr="00B467DD">
              <w:rPr>
                <w:color w:val="000000"/>
              </w:rPr>
              <w:t>1 полугодие</w:t>
            </w:r>
          </w:p>
        </w:tc>
        <w:tc>
          <w:tcPr>
            <w:tcW w:w="878" w:type="pct"/>
            <w:shd w:val="clear" w:color="auto" w:fill="auto"/>
            <w:vAlign w:val="center"/>
            <w:hideMark/>
          </w:tcPr>
          <w:p w14:paraId="718EF456" w14:textId="77777777" w:rsidR="00252E09" w:rsidRPr="00B467DD" w:rsidRDefault="00252E09" w:rsidP="00E8485B">
            <w:pPr>
              <w:jc w:val="center"/>
              <w:rPr>
                <w:color w:val="000000"/>
              </w:rPr>
            </w:pPr>
            <w:r w:rsidRPr="00B467DD">
              <w:rPr>
                <w:color w:val="000000"/>
              </w:rPr>
              <w:t>2 полугодие</w:t>
            </w:r>
          </w:p>
        </w:tc>
      </w:tr>
      <w:tr w:rsidR="00252E09" w:rsidRPr="00B467DD" w14:paraId="42EDB503" w14:textId="77777777" w:rsidTr="00E8485B">
        <w:trPr>
          <w:trHeight w:val="330"/>
          <w:jc w:val="center"/>
        </w:trPr>
        <w:tc>
          <w:tcPr>
            <w:tcW w:w="426" w:type="pct"/>
            <w:shd w:val="clear" w:color="auto" w:fill="auto"/>
            <w:vAlign w:val="center"/>
            <w:hideMark/>
          </w:tcPr>
          <w:p w14:paraId="0B878781" w14:textId="77777777" w:rsidR="00252E09" w:rsidRPr="00B467DD" w:rsidRDefault="00252E09" w:rsidP="00E8485B">
            <w:pPr>
              <w:jc w:val="center"/>
              <w:rPr>
                <w:color w:val="000000"/>
              </w:rPr>
            </w:pPr>
            <w:r w:rsidRPr="00B467DD">
              <w:rPr>
                <w:color w:val="000000"/>
              </w:rPr>
              <w:t>1</w:t>
            </w:r>
          </w:p>
        </w:tc>
        <w:tc>
          <w:tcPr>
            <w:tcW w:w="2091" w:type="pct"/>
            <w:shd w:val="clear" w:color="auto" w:fill="auto"/>
            <w:noWrap/>
            <w:vAlign w:val="center"/>
            <w:hideMark/>
          </w:tcPr>
          <w:p w14:paraId="6966240C" w14:textId="77777777" w:rsidR="00252E09" w:rsidRPr="00B467DD" w:rsidRDefault="00252E09" w:rsidP="00E8485B">
            <w:pPr>
              <w:jc w:val="center"/>
              <w:rPr>
                <w:color w:val="000000"/>
              </w:rPr>
            </w:pPr>
            <w:r w:rsidRPr="00B467DD">
              <w:rPr>
                <w:color w:val="000000"/>
              </w:rPr>
              <w:t>Нормативная выработка т/энергии</w:t>
            </w:r>
          </w:p>
        </w:tc>
        <w:tc>
          <w:tcPr>
            <w:tcW w:w="749" w:type="pct"/>
            <w:shd w:val="clear" w:color="auto" w:fill="auto"/>
            <w:vAlign w:val="center"/>
            <w:hideMark/>
          </w:tcPr>
          <w:p w14:paraId="0E81C571" w14:textId="77777777" w:rsidR="00252E09" w:rsidRPr="00B467DD" w:rsidRDefault="00252E09" w:rsidP="00E8485B">
            <w:pPr>
              <w:jc w:val="center"/>
              <w:rPr>
                <w:color w:val="000000"/>
              </w:rPr>
            </w:pPr>
            <w:r w:rsidRPr="00B467DD">
              <w:rPr>
                <w:color w:val="000000"/>
                <w:szCs w:val="20"/>
              </w:rPr>
              <w:t>41 093,28</w:t>
            </w:r>
          </w:p>
        </w:tc>
        <w:tc>
          <w:tcPr>
            <w:tcW w:w="857" w:type="pct"/>
            <w:shd w:val="clear" w:color="auto" w:fill="auto"/>
            <w:vAlign w:val="center"/>
            <w:hideMark/>
          </w:tcPr>
          <w:p w14:paraId="238034CD" w14:textId="77777777" w:rsidR="00252E09" w:rsidRPr="00B467DD" w:rsidRDefault="00252E09" w:rsidP="00E8485B">
            <w:pPr>
              <w:jc w:val="center"/>
              <w:rPr>
                <w:color w:val="000000"/>
              </w:rPr>
            </w:pPr>
            <w:r w:rsidRPr="00B467DD">
              <w:rPr>
                <w:szCs w:val="20"/>
              </w:rPr>
              <w:t>22 798,55</w:t>
            </w:r>
          </w:p>
        </w:tc>
        <w:tc>
          <w:tcPr>
            <w:tcW w:w="878" w:type="pct"/>
            <w:shd w:val="clear" w:color="auto" w:fill="auto"/>
            <w:vAlign w:val="center"/>
            <w:hideMark/>
          </w:tcPr>
          <w:p w14:paraId="08767185" w14:textId="77777777" w:rsidR="00252E09" w:rsidRPr="00B467DD" w:rsidRDefault="00252E09" w:rsidP="00E8485B">
            <w:pPr>
              <w:jc w:val="center"/>
              <w:rPr>
                <w:color w:val="000000"/>
              </w:rPr>
            </w:pPr>
            <w:r w:rsidRPr="00B467DD">
              <w:rPr>
                <w:szCs w:val="20"/>
              </w:rPr>
              <w:t>18 294,73</w:t>
            </w:r>
          </w:p>
        </w:tc>
      </w:tr>
      <w:tr w:rsidR="00252E09" w:rsidRPr="00B467DD" w14:paraId="3C88A0A7" w14:textId="77777777" w:rsidTr="00E8485B">
        <w:trPr>
          <w:trHeight w:val="330"/>
          <w:jc w:val="center"/>
        </w:trPr>
        <w:tc>
          <w:tcPr>
            <w:tcW w:w="426" w:type="pct"/>
            <w:shd w:val="clear" w:color="auto" w:fill="auto"/>
            <w:vAlign w:val="center"/>
            <w:hideMark/>
          </w:tcPr>
          <w:p w14:paraId="344608AF" w14:textId="77777777" w:rsidR="00252E09" w:rsidRPr="00B467DD" w:rsidRDefault="00252E09" w:rsidP="00E8485B">
            <w:pPr>
              <w:jc w:val="center"/>
              <w:rPr>
                <w:color w:val="000000"/>
              </w:rPr>
            </w:pPr>
            <w:r w:rsidRPr="00B467DD">
              <w:rPr>
                <w:color w:val="000000"/>
              </w:rPr>
              <w:t>2</w:t>
            </w:r>
          </w:p>
        </w:tc>
        <w:tc>
          <w:tcPr>
            <w:tcW w:w="2091" w:type="pct"/>
            <w:shd w:val="clear" w:color="auto" w:fill="auto"/>
            <w:noWrap/>
            <w:vAlign w:val="center"/>
            <w:hideMark/>
          </w:tcPr>
          <w:p w14:paraId="7DC7FE2F" w14:textId="77777777" w:rsidR="00252E09" w:rsidRPr="00B467DD" w:rsidRDefault="00252E09" w:rsidP="00E8485B">
            <w:pPr>
              <w:jc w:val="center"/>
              <w:rPr>
                <w:color w:val="000000"/>
              </w:rPr>
            </w:pPr>
            <w:r w:rsidRPr="00B467DD">
              <w:rPr>
                <w:color w:val="000000"/>
              </w:rPr>
              <w:t>Отпуск тепловой энергии в сеть</w:t>
            </w:r>
          </w:p>
        </w:tc>
        <w:tc>
          <w:tcPr>
            <w:tcW w:w="749" w:type="pct"/>
            <w:shd w:val="clear" w:color="auto" w:fill="auto"/>
            <w:vAlign w:val="center"/>
            <w:hideMark/>
          </w:tcPr>
          <w:p w14:paraId="7C6F3E64" w14:textId="77777777" w:rsidR="00252E09" w:rsidRPr="00B467DD" w:rsidRDefault="00252E09" w:rsidP="00E8485B">
            <w:pPr>
              <w:jc w:val="center"/>
              <w:rPr>
                <w:color w:val="000000"/>
              </w:rPr>
            </w:pPr>
            <w:r w:rsidRPr="00B467DD">
              <w:rPr>
                <w:color w:val="000000"/>
                <w:szCs w:val="20"/>
              </w:rPr>
              <w:t>40 329,18</w:t>
            </w:r>
          </w:p>
        </w:tc>
        <w:tc>
          <w:tcPr>
            <w:tcW w:w="857" w:type="pct"/>
            <w:shd w:val="clear" w:color="auto" w:fill="auto"/>
            <w:vAlign w:val="center"/>
            <w:hideMark/>
          </w:tcPr>
          <w:p w14:paraId="52B98321" w14:textId="77777777" w:rsidR="00252E09" w:rsidRPr="00B467DD" w:rsidRDefault="00252E09" w:rsidP="00E8485B">
            <w:pPr>
              <w:jc w:val="center"/>
              <w:rPr>
                <w:color w:val="000000"/>
              </w:rPr>
            </w:pPr>
            <w:r w:rsidRPr="00B467DD">
              <w:rPr>
                <w:szCs w:val="20"/>
              </w:rPr>
              <w:t>22 374,63</w:t>
            </w:r>
          </w:p>
        </w:tc>
        <w:tc>
          <w:tcPr>
            <w:tcW w:w="878" w:type="pct"/>
            <w:shd w:val="clear" w:color="auto" w:fill="auto"/>
            <w:vAlign w:val="center"/>
            <w:hideMark/>
          </w:tcPr>
          <w:p w14:paraId="31E86C1F" w14:textId="77777777" w:rsidR="00252E09" w:rsidRPr="00B467DD" w:rsidRDefault="00252E09" w:rsidP="00E8485B">
            <w:pPr>
              <w:jc w:val="center"/>
              <w:rPr>
                <w:color w:val="000000"/>
              </w:rPr>
            </w:pPr>
            <w:r w:rsidRPr="00B467DD">
              <w:rPr>
                <w:szCs w:val="20"/>
              </w:rPr>
              <w:t>17 954,55</w:t>
            </w:r>
          </w:p>
        </w:tc>
      </w:tr>
      <w:tr w:rsidR="00252E09" w:rsidRPr="00B467DD" w14:paraId="62177742" w14:textId="77777777" w:rsidTr="00E8485B">
        <w:trPr>
          <w:trHeight w:val="330"/>
          <w:jc w:val="center"/>
        </w:trPr>
        <w:tc>
          <w:tcPr>
            <w:tcW w:w="426" w:type="pct"/>
            <w:shd w:val="clear" w:color="auto" w:fill="auto"/>
            <w:vAlign w:val="center"/>
            <w:hideMark/>
          </w:tcPr>
          <w:p w14:paraId="6087F3C4" w14:textId="77777777" w:rsidR="00252E09" w:rsidRPr="00B467DD" w:rsidRDefault="00252E09" w:rsidP="00E8485B">
            <w:pPr>
              <w:jc w:val="center"/>
              <w:rPr>
                <w:color w:val="000000"/>
              </w:rPr>
            </w:pPr>
            <w:r w:rsidRPr="00B467DD">
              <w:rPr>
                <w:color w:val="000000"/>
              </w:rPr>
              <w:t>3</w:t>
            </w:r>
          </w:p>
        </w:tc>
        <w:tc>
          <w:tcPr>
            <w:tcW w:w="2091" w:type="pct"/>
            <w:shd w:val="clear" w:color="auto" w:fill="auto"/>
            <w:vAlign w:val="center"/>
            <w:hideMark/>
          </w:tcPr>
          <w:p w14:paraId="5A9FA2E2" w14:textId="77777777" w:rsidR="00252E09" w:rsidRPr="00B467DD" w:rsidRDefault="00252E09" w:rsidP="00E8485B">
            <w:pPr>
              <w:jc w:val="center"/>
              <w:rPr>
                <w:color w:val="000000"/>
              </w:rPr>
            </w:pPr>
            <w:r w:rsidRPr="00B467DD">
              <w:rPr>
                <w:color w:val="000000"/>
              </w:rPr>
              <w:t>Полезный отпуск</w:t>
            </w:r>
          </w:p>
        </w:tc>
        <w:tc>
          <w:tcPr>
            <w:tcW w:w="749" w:type="pct"/>
            <w:shd w:val="clear" w:color="auto" w:fill="auto"/>
            <w:vAlign w:val="center"/>
            <w:hideMark/>
          </w:tcPr>
          <w:p w14:paraId="39389B88" w14:textId="77777777" w:rsidR="00252E09" w:rsidRPr="00B467DD" w:rsidRDefault="00252E09" w:rsidP="00E8485B">
            <w:pPr>
              <w:jc w:val="center"/>
              <w:rPr>
                <w:color w:val="000000"/>
              </w:rPr>
            </w:pPr>
            <w:r w:rsidRPr="00B467DD">
              <w:rPr>
                <w:color w:val="000000"/>
                <w:szCs w:val="20"/>
              </w:rPr>
              <w:t>32 368,71</w:t>
            </w:r>
          </w:p>
        </w:tc>
        <w:tc>
          <w:tcPr>
            <w:tcW w:w="857" w:type="pct"/>
            <w:shd w:val="clear" w:color="auto" w:fill="auto"/>
            <w:vAlign w:val="center"/>
            <w:hideMark/>
          </w:tcPr>
          <w:p w14:paraId="4BB38BAB" w14:textId="77777777" w:rsidR="00252E09" w:rsidRPr="00B467DD" w:rsidRDefault="00252E09" w:rsidP="00E8485B">
            <w:pPr>
              <w:jc w:val="center"/>
              <w:rPr>
                <w:color w:val="000000"/>
              </w:rPr>
            </w:pPr>
            <w:r w:rsidRPr="00B467DD">
              <w:rPr>
                <w:szCs w:val="20"/>
              </w:rPr>
              <w:t>17 958,16</w:t>
            </w:r>
          </w:p>
        </w:tc>
        <w:tc>
          <w:tcPr>
            <w:tcW w:w="878" w:type="pct"/>
            <w:shd w:val="clear" w:color="auto" w:fill="auto"/>
            <w:vAlign w:val="center"/>
            <w:hideMark/>
          </w:tcPr>
          <w:p w14:paraId="4202021A" w14:textId="77777777" w:rsidR="00252E09" w:rsidRPr="00B467DD" w:rsidRDefault="00252E09" w:rsidP="00E8485B">
            <w:pPr>
              <w:jc w:val="center"/>
              <w:rPr>
                <w:color w:val="000000"/>
              </w:rPr>
            </w:pPr>
            <w:r w:rsidRPr="00B467DD">
              <w:rPr>
                <w:szCs w:val="20"/>
              </w:rPr>
              <w:t>14 410,55</w:t>
            </w:r>
          </w:p>
        </w:tc>
      </w:tr>
      <w:tr w:rsidR="00252E09" w:rsidRPr="00B467DD" w14:paraId="74AC5618" w14:textId="77777777" w:rsidTr="00E8485B">
        <w:trPr>
          <w:trHeight w:val="645"/>
          <w:jc w:val="center"/>
        </w:trPr>
        <w:tc>
          <w:tcPr>
            <w:tcW w:w="426" w:type="pct"/>
            <w:shd w:val="clear" w:color="auto" w:fill="auto"/>
            <w:vAlign w:val="center"/>
            <w:hideMark/>
          </w:tcPr>
          <w:p w14:paraId="39471AAF" w14:textId="77777777" w:rsidR="00252E09" w:rsidRPr="00B467DD" w:rsidRDefault="00252E09" w:rsidP="00E8485B">
            <w:pPr>
              <w:jc w:val="center"/>
              <w:rPr>
                <w:color w:val="000000"/>
              </w:rPr>
            </w:pPr>
            <w:r w:rsidRPr="00B467DD">
              <w:rPr>
                <w:color w:val="000000"/>
              </w:rPr>
              <w:t>4</w:t>
            </w:r>
          </w:p>
        </w:tc>
        <w:tc>
          <w:tcPr>
            <w:tcW w:w="2091" w:type="pct"/>
            <w:shd w:val="clear" w:color="auto" w:fill="auto"/>
            <w:vAlign w:val="center"/>
            <w:hideMark/>
          </w:tcPr>
          <w:p w14:paraId="77D78124" w14:textId="77777777" w:rsidR="00252E09" w:rsidRPr="00B467DD" w:rsidRDefault="00252E09" w:rsidP="00E8485B">
            <w:pPr>
              <w:jc w:val="center"/>
              <w:rPr>
                <w:color w:val="000000"/>
              </w:rPr>
            </w:pPr>
            <w:r w:rsidRPr="00B467DD">
              <w:rPr>
                <w:color w:val="000000"/>
              </w:rPr>
              <w:t>Полезный отпуск на потребительский рынок</w:t>
            </w:r>
          </w:p>
        </w:tc>
        <w:tc>
          <w:tcPr>
            <w:tcW w:w="749" w:type="pct"/>
            <w:shd w:val="clear" w:color="auto" w:fill="auto"/>
            <w:vAlign w:val="center"/>
            <w:hideMark/>
          </w:tcPr>
          <w:p w14:paraId="21822C8E" w14:textId="77777777" w:rsidR="00252E09" w:rsidRPr="00B467DD" w:rsidRDefault="00252E09" w:rsidP="00E8485B">
            <w:pPr>
              <w:jc w:val="center"/>
              <w:rPr>
                <w:color w:val="000000"/>
              </w:rPr>
            </w:pPr>
            <w:r w:rsidRPr="00B467DD">
              <w:rPr>
                <w:color w:val="000000"/>
                <w:szCs w:val="20"/>
              </w:rPr>
              <w:t>31 480,37</w:t>
            </w:r>
          </w:p>
        </w:tc>
        <w:tc>
          <w:tcPr>
            <w:tcW w:w="857" w:type="pct"/>
            <w:shd w:val="clear" w:color="auto" w:fill="auto"/>
            <w:vAlign w:val="center"/>
            <w:hideMark/>
          </w:tcPr>
          <w:p w14:paraId="19F3FB69" w14:textId="77777777" w:rsidR="00252E09" w:rsidRPr="00B467DD" w:rsidRDefault="00252E09" w:rsidP="00E8485B">
            <w:pPr>
              <w:jc w:val="center"/>
              <w:rPr>
                <w:color w:val="000000"/>
              </w:rPr>
            </w:pPr>
            <w:r w:rsidRPr="00B467DD">
              <w:rPr>
                <w:szCs w:val="20"/>
              </w:rPr>
              <w:t>17 465,31</w:t>
            </w:r>
          </w:p>
        </w:tc>
        <w:tc>
          <w:tcPr>
            <w:tcW w:w="878" w:type="pct"/>
            <w:shd w:val="clear" w:color="auto" w:fill="auto"/>
            <w:vAlign w:val="center"/>
            <w:hideMark/>
          </w:tcPr>
          <w:p w14:paraId="4000AAFC" w14:textId="77777777" w:rsidR="00252E09" w:rsidRPr="00B467DD" w:rsidRDefault="00252E09" w:rsidP="00E8485B">
            <w:pPr>
              <w:jc w:val="center"/>
              <w:rPr>
                <w:color w:val="000000"/>
              </w:rPr>
            </w:pPr>
            <w:r w:rsidRPr="00B467DD">
              <w:rPr>
                <w:szCs w:val="20"/>
              </w:rPr>
              <w:t>14 015,06</w:t>
            </w:r>
          </w:p>
        </w:tc>
      </w:tr>
      <w:tr w:rsidR="00252E09" w:rsidRPr="00B467DD" w14:paraId="7FCF445E" w14:textId="77777777" w:rsidTr="00E8485B">
        <w:trPr>
          <w:trHeight w:val="330"/>
          <w:jc w:val="center"/>
        </w:trPr>
        <w:tc>
          <w:tcPr>
            <w:tcW w:w="426" w:type="pct"/>
            <w:shd w:val="clear" w:color="auto" w:fill="auto"/>
            <w:noWrap/>
            <w:vAlign w:val="center"/>
            <w:hideMark/>
          </w:tcPr>
          <w:p w14:paraId="126FBAAD" w14:textId="77777777" w:rsidR="00252E09" w:rsidRPr="00B467DD" w:rsidRDefault="00252E09" w:rsidP="00E8485B">
            <w:pPr>
              <w:jc w:val="center"/>
              <w:rPr>
                <w:color w:val="000000"/>
              </w:rPr>
            </w:pPr>
            <w:r w:rsidRPr="00B467DD">
              <w:rPr>
                <w:color w:val="000000"/>
              </w:rPr>
              <w:t>4.1</w:t>
            </w:r>
          </w:p>
        </w:tc>
        <w:tc>
          <w:tcPr>
            <w:tcW w:w="2091" w:type="pct"/>
            <w:shd w:val="clear" w:color="auto" w:fill="auto"/>
            <w:vAlign w:val="center"/>
            <w:hideMark/>
          </w:tcPr>
          <w:p w14:paraId="63593E4F" w14:textId="77777777" w:rsidR="00252E09" w:rsidRPr="00B467DD" w:rsidRDefault="00252E09" w:rsidP="00E8485B">
            <w:pPr>
              <w:jc w:val="center"/>
              <w:rPr>
                <w:color w:val="000000"/>
              </w:rPr>
            </w:pPr>
            <w:r w:rsidRPr="00B467DD">
              <w:rPr>
                <w:color w:val="000000"/>
              </w:rPr>
              <w:t>- жилищные организации</w:t>
            </w:r>
          </w:p>
        </w:tc>
        <w:tc>
          <w:tcPr>
            <w:tcW w:w="749" w:type="pct"/>
            <w:shd w:val="clear" w:color="auto" w:fill="auto"/>
            <w:vAlign w:val="center"/>
            <w:hideMark/>
          </w:tcPr>
          <w:p w14:paraId="71B85721" w14:textId="77777777" w:rsidR="00252E09" w:rsidRPr="00B467DD" w:rsidRDefault="00252E09" w:rsidP="00E8485B">
            <w:pPr>
              <w:jc w:val="center"/>
              <w:rPr>
                <w:color w:val="000000"/>
              </w:rPr>
            </w:pPr>
            <w:r w:rsidRPr="00B467DD">
              <w:rPr>
                <w:color w:val="000000"/>
                <w:szCs w:val="20"/>
              </w:rPr>
              <w:t>19 835,74</w:t>
            </w:r>
          </w:p>
        </w:tc>
        <w:tc>
          <w:tcPr>
            <w:tcW w:w="857" w:type="pct"/>
            <w:shd w:val="clear" w:color="auto" w:fill="auto"/>
            <w:vAlign w:val="center"/>
            <w:hideMark/>
          </w:tcPr>
          <w:p w14:paraId="47F3858C" w14:textId="77777777" w:rsidR="00252E09" w:rsidRPr="00B467DD" w:rsidRDefault="00252E09" w:rsidP="00E8485B">
            <w:pPr>
              <w:jc w:val="center"/>
              <w:rPr>
                <w:color w:val="000000"/>
              </w:rPr>
            </w:pPr>
            <w:r w:rsidRPr="00B467DD">
              <w:rPr>
                <w:szCs w:val="20"/>
              </w:rPr>
              <w:t>11 004,87</w:t>
            </w:r>
          </w:p>
        </w:tc>
        <w:tc>
          <w:tcPr>
            <w:tcW w:w="878" w:type="pct"/>
            <w:shd w:val="clear" w:color="auto" w:fill="auto"/>
            <w:vAlign w:val="center"/>
            <w:hideMark/>
          </w:tcPr>
          <w:p w14:paraId="64572FBD" w14:textId="77777777" w:rsidR="00252E09" w:rsidRPr="00B467DD" w:rsidRDefault="00252E09" w:rsidP="00E8485B">
            <w:pPr>
              <w:jc w:val="center"/>
              <w:rPr>
                <w:color w:val="000000"/>
              </w:rPr>
            </w:pPr>
            <w:r w:rsidRPr="00B467DD">
              <w:rPr>
                <w:szCs w:val="20"/>
              </w:rPr>
              <w:t>8 830,87</w:t>
            </w:r>
          </w:p>
        </w:tc>
      </w:tr>
      <w:tr w:rsidR="00252E09" w:rsidRPr="00B467DD" w14:paraId="4F10BD06" w14:textId="77777777" w:rsidTr="00E8485B">
        <w:trPr>
          <w:trHeight w:val="330"/>
          <w:jc w:val="center"/>
        </w:trPr>
        <w:tc>
          <w:tcPr>
            <w:tcW w:w="426" w:type="pct"/>
            <w:shd w:val="clear" w:color="auto" w:fill="auto"/>
            <w:noWrap/>
            <w:vAlign w:val="center"/>
            <w:hideMark/>
          </w:tcPr>
          <w:p w14:paraId="4D7EBAC4" w14:textId="77777777" w:rsidR="00252E09" w:rsidRPr="00B467DD" w:rsidRDefault="00252E09" w:rsidP="00E8485B">
            <w:pPr>
              <w:jc w:val="center"/>
              <w:rPr>
                <w:color w:val="000000"/>
              </w:rPr>
            </w:pPr>
            <w:r w:rsidRPr="00B467DD">
              <w:rPr>
                <w:color w:val="000000"/>
              </w:rPr>
              <w:t>4.2</w:t>
            </w:r>
          </w:p>
        </w:tc>
        <w:tc>
          <w:tcPr>
            <w:tcW w:w="2091" w:type="pct"/>
            <w:shd w:val="clear" w:color="auto" w:fill="auto"/>
            <w:noWrap/>
            <w:vAlign w:val="center"/>
            <w:hideMark/>
          </w:tcPr>
          <w:p w14:paraId="11CFCB58" w14:textId="77777777" w:rsidR="00252E09" w:rsidRPr="00B467DD" w:rsidRDefault="00252E09" w:rsidP="00E8485B">
            <w:pPr>
              <w:jc w:val="center"/>
              <w:rPr>
                <w:color w:val="000000"/>
              </w:rPr>
            </w:pPr>
            <w:r w:rsidRPr="00B467DD">
              <w:rPr>
                <w:color w:val="000000"/>
              </w:rPr>
              <w:t>- бюджетные организации</w:t>
            </w:r>
          </w:p>
        </w:tc>
        <w:tc>
          <w:tcPr>
            <w:tcW w:w="749" w:type="pct"/>
            <w:shd w:val="clear" w:color="auto" w:fill="auto"/>
            <w:noWrap/>
            <w:vAlign w:val="center"/>
            <w:hideMark/>
          </w:tcPr>
          <w:p w14:paraId="6BB8B626" w14:textId="77777777" w:rsidR="00252E09" w:rsidRPr="00B467DD" w:rsidRDefault="00252E09" w:rsidP="00E8485B">
            <w:pPr>
              <w:jc w:val="center"/>
              <w:rPr>
                <w:color w:val="000000"/>
              </w:rPr>
            </w:pPr>
            <w:r w:rsidRPr="00B467DD">
              <w:rPr>
                <w:color w:val="000000"/>
                <w:szCs w:val="20"/>
              </w:rPr>
              <w:t>6 309,99</w:t>
            </w:r>
          </w:p>
        </w:tc>
        <w:tc>
          <w:tcPr>
            <w:tcW w:w="857" w:type="pct"/>
            <w:shd w:val="clear" w:color="auto" w:fill="auto"/>
            <w:vAlign w:val="center"/>
            <w:hideMark/>
          </w:tcPr>
          <w:p w14:paraId="2830BF13" w14:textId="77777777" w:rsidR="00252E09" w:rsidRPr="00B467DD" w:rsidRDefault="00252E09" w:rsidP="00E8485B">
            <w:pPr>
              <w:jc w:val="center"/>
              <w:rPr>
                <w:color w:val="000000"/>
              </w:rPr>
            </w:pPr>
            <w:r w:rsidRPr="00B467DD">
              <w:rPr>
                <w:szCs w:val="20"/>
              </w:rPr>
              <w:t>3 500,78</w:t>
            </w:r>
          </w:p>
        </w:tc>
        <w:tc>
          <w:tcPr>
            <w:tcW w:w="878" w:type="pct"/>
            <w:shd w:val="clear" w:color="auto" w:fill="auto"/>
            <w:vAlign w:val="center"/>
            <w:hideMark/>
          </w:tcPr>
          <w:p w14:paraId="711F0BB3" w14:textId="77777777" w:rsidR="00252E09" w:rsidRPr="00B467DD" w:rsidRDefault="00252E09" w:rsidP="00E8485B">
            <w:pPr>
              <w:jc w:val="center"/>
              <w:rPr>
                <w:color w:val="000000"/>
              </w:rPr>
            </w:pPr>
            <w:r w:rsidRPr="00B467DD">
              <w:rPr>
                <w:szCs w:val="20"/>
              </w:rPr>
              <w:t>2 809,21</w:t>
            </w:r>
          </w:p>
        </w:tc>
      </w:tr>
      <w:tr w:rsidR="00252E09" w:rsidRPr="00B467DD" w14:paraId="2A475E0F" w14:textId="77777777" w:rsidTr="00E8485B">
        <w:trPr>
          <w:trHeight w:val="615"/>
          <w:jc w:val="center"/>
        </w:trPr>
        <w:tc>
          <w:tcPr>
            <w:tcW w:w="426" w:type="pct"/>
            <w:shd w:val="clear" w:color="auto" w:fill="auto"/>
            <w:noWrap/>
            <w:vAlign w:val="center"/>
            <w:hideMark/>
          </w:tcPr>
          <w:p w14:paraId="503077B4" w14:textId="77777777" w:rsidR="00252E09" w:rsidRPr="00B467DD" w:rsidRDefault="00252E09" w:rsidP="00E8485B">
            <w:pPr>
              <w:jc w:val="center"/>
              <w:rPr>
                <w:color w:val="000000"/>
              </w:rPr>
            </w:pPr>
            <w:r w:rsidRPr="00B467DD">
              <w:rPr>
                <w:color w:val="000000"/>
              </w:rPr>
              <w:t>4.3</w:t>
            </w:r>
          </w:p>
        </w:tc>
        <w:tc>
          <w:tcPr>
            <w:tcW w:w="2091" w:type="pct"/>
            <w:shd w:val="clear" w:color="auto" w:fill="auto"/>
            <w:noWrap/>
            <w:vAlign w:val="center"/>
            <w:hideMark/>
          </w:tcPr>
          <w:p w14:paraId="6E6D1D23" w14:textId="77777777" w:rsidR="00252E09" w:rsidRPr="00B467DD" w:rsidRDefault="00252E09" w:rsidP="00E8485B">
            <w:pPr>
              <w:jc w:val="center"/>
              <w:rPr>
                <w:color w:val="000000"/>
              </w:rPr>
            </w:pPr>
            <w:r w:rsidRPr="00B467DD">
              <w:rPr>
                <w:color w:val="000000"/>
              </w:rPr>
              <w:t>- прочие</w:t>
            </w:r>
          </w:p>
        </w:tc>
        <w:tc>
          <w:tcPr>
            <w:tcW w:w="749" w:type="pct"/>
            <w:shd w:val="clear" w:color="auto" w:fill="auto"/>
            <w:noWrap/>
            <w:vAlign w:val="center"/>
            <w:hideMark/>
          </w:tcPr>
          <w:p w14:paraId="6B03C55E" w14:textId="77777777" w:rsidR="00252E09" w:rsidRPr="00B467DD" w:rsidRDefault="00252E09" w:rsidP="00E8485B">
            <w:pPr>
              <w:jc w:val="center"/>
              <w:rPr>
                <w:color w:val="000000"/>
              </w:rPr>
            </w:pPr>
            <w:r w:rsidRPr="00B467DD">
              <w:rPr>
                <w:color w:val="000000"/>
                <w:szCs w:val="20"/>
              </w:rPr>
              <w:t>5 334,64</w:t>
            </w:r>
          </w:p>
        </w:tc>
        <w:tc>
          <w:tcPr>
            <w:tcW w:w="857" w:type="pct"/>
            <w:shd w:val="clear" w:color="auto" w:fill="auto"/>
            <w:vAlign w:val="center"/>
            <w:hideMark/>
          </w:tcPr>
          <w:p w14:paraId="0AB79885" w14:textId="77777777" w:rsidR="00252E09" w:rsidRPr="00B467DD" w:rsidRDefault="00252E09" w:rsidP="00E8485B">
            <w:pPr>
              <w:jc w:val="center"/>
              <w:rPr>
                <w:color w:val="000000"/>
              </w:rPr>
            </w:pPr>
            <w:r w:rsidRPr="00B467DD">
              <w:rPr>
                <w:szCs w:val="20"/>
              </w:rPr>
              <w:t>2 959,66</w:t>
            </w:r>
          </w:p>
        </w:tc>
        <w:tc>
          <w:tcPr>
            <w:tcW w:w="878" w:type="pct"/>
            <w:shd w:val="clear" w:color="auto" w:fill="auto"/>
            <w:vAlign w:val="center"/>
            <w:hideMark/>
          </w:tcPr>
          <w:p w14:paraId="4062D30D" w14:textId="77777777" w:rsidR="00252E09" w:rsidRPr="00B467DD" w:rsidRDefault="00252E09" w:rsidP="00E8485B">
            <w:pPr>
              <w:jc w:val="center"/>
              <w:rPr>
                <w:color w:val="000000"/>
              </w:rPr>
            </w:pPr>
            <w:r w:rsidRPr="00B467DD">
              <w:rPr>
                <w:szCs w:val="20"/>
              </w:rPr>
              <w:t>2 374,98</w:t>
            </w:r>
          </w:p>
        </w:tc>
      </w:tr>
      <w:tr w:rsidR="00252E09" w:rsidRPr="00B467DD" w14:paraId="283EE4FB" w14:textId="77777777" w:rsidTr="00E8485B">
        <w:trPr>
          <w:trHeight w:val="615"/>
          <w:jc w:val="center"/>
        </w:trPr>
        <w:tc>
          <w:tcPr>
            <w:tcW w:w="426" w:type="pct"/>
            <w:shd w:val="clear" w:color="auto" w:fill="auto"/>
            <w:noWrap/>
            <w:vAlign w:val="center"/>
            <w:hideMark/>
          </w:tcPr>
          <w:p w14:paraId="0EF0321B" w14:textId="77777777" w:rsidR="00252E09" w:rsidRPr="00B467DD" w:rsidRDefault="00252E09" w:rsidP="00E8485B">
            <w:pPr>
              <w:jc w:val="center"/>
              <w:rPr>
                <w:color w:val="000000"/>
              </w:rPr>
            </w:pPr>
            <w:r w:rsidRPr="00B467DD">
              <w:rPr>
                <w:color w:val="000000"/>
              </w:rPr>
              <w:t>5</w:t>
            </w:r>
          </w:p>
        </w:tc>
        <w:tc>
          <w:tcPr>
            <w:tcW w:w="2091" w:type="pct"/>
            <w:shd w:val="clear" w:color="auto" w:fill="auto"/>
            <w:vAlign w:val="center"/>
            <w:hideMark/>
          </w:tcPr>
          <w:p w14:paraId="2FBEE251" w14:textId="77777777" w:rsidR="00252E09" w:rsidRPr="00B467DD" w:rsidRDefault="00252E09" w:rsidP="00E8485B">
            <w:pPr>
              <w:jc w:val="center"/>
              <w:rPr>
                <w:color w:val="000000"/>
              </w:rPr>
            </w:pPr>
            <w:r w:rsidRPr="00B467DD">
              <w:rPr>
                <w:color w:val="000000"/>
              </w:rPr>
              <w:t>- производственные нужды</w:t>
            </w:r>
          </w:p>
        </w:tc>
        <w:tc>
          <w:tcPr>
            <w:tcW w:w="749" w:type="pct"/>
            <w:shd w:val="clear" w:color="auto" w:fill="auto"/>
            <w:vAlign w:val="center"/>
            <w:hideMark/>
          </w:tcPr>
          <w:p w14:paraId="48FD1338" w14:textId="77777777" w:rsidR="00252E09" w:rsidRPr="00B467DD" w:rsidRDefault="00252E09" w:rsidP="00E8485B">
            <w:pPr>
              <w:jc w:val="center"/>
              <w:rPr>
                <w:color w:val="000000"/>
              </w:rPr>
            </w:pPr>
            <w:r w:rsidRPr="00B467DD">
              <w:rPr>
                <w:color w:val="000000"/>
                <w:szCs w:val="20"/>
              </w:rPr>
              <w:t>888,34</w:t>
            </w:r>
          </w:p>
        </w:tc>
        <w:tc>
          <w:tcPr>
            <w:tcW w:w="857" w:type="pct"/>
            <w:shd w:val="clear" w:color="auto" w:fill="auto"/>
            <w:vAlign w:val="center"/>
            <w:hideMark/>
          </w:tcPr>
          <w:p w14:paraId="2FD7245C" w14:textId="77777777" w:rsidR="00252E09" w:rsidRPr="00B467DD" w:rsidRDefault="00252E09" w:rsidP="00E8485B">
            <w:pPr>
              <w:jc w:val="center"/>
              <w:rPr>
                <w:color w:val="000000"/>
              </w:rPr>
            </w:pPr>
            <w:r w:rsidRPr="00B467DD">
              <w:rPr>
                <w:szCs w:val="20"/>
              </w:rPr>
              <w:t>492,85</w:t>
            </w:r>
          </w:p>
        </w:tc>
        <w:tc>
          <w:tcPr>
            <w:tcW w:w="878" w:type="pct"/>
            <w:shd w:val="clear" w:color="auto" w:fill="auto"/>
            <w:vAlign w:val="center"/>
            <w:hideMark/>
          </w:tcPr>
          <w:p w14:paraId="6B9AAF2B" w14:textId="77777777" w:rsidR="00252E09" w:rsidRPr="00B467DD" w:rsidRDefault="00252E09" w:rsidP="00E8485B">
            <w:pPr>
              <w:jc w:val="center"/>
              <w:rPr>
                <w:color w:val="000000"/>
              </w:rPr>
            </w:pPr>
            <w:r w:rsidRPr="00B467DD">
              <w:rPr>
                <w:szCs w:val="20"/>
              </w:rPr>
              <w:t>395,49</w:t>
            </w:r>
          </w:p>
        </w:tc>
      </w:tr>
      <w:tr w:rsidR="00252E09" w:rsidRPr="00B467DD" w14:paraId="2EDE7505" w14:textId="77777777" w:rsidTr="00E8485B">
        <w:trPr>
          <w:trHeight w:val="330"/>
          <w:jc w:val="center"/>
        </w:trPr>
        <w:tc>
          <w:tcPr>
            <w:tcW w:w="426" w:type="pct"/>
            <w:shd w:val="clear" w:color="auto" w:fill="auto"/>
            <w:noWrap/>
            <w:vAlign w:val="center"/>
            <w:hideMark/>
          </w:tcPr>
          <w:p w14:paraId="0FE33B71" w14:textId="77777777" w:rsidR="00252E09" w:rsidRPr="00B467DD" w:rsidRDefault="00252E09" w:rsidP="00E8485B">
            <w:pPr>
              <w:jc w:val="center"/>
              <w:rPr>
                <w:color w:val="000000"/>
              </w:rPr>
            </w:pPr>
            <w:r w:rsidRPr="00B467DD">
              <w:rPr>
                <w:color w:val="000000"/>
              </w:rPr>
              <w:t>6</w:t>
            </w:r>
          </w:p>
        </w:tc>
        <w:tc>
          <w:tcPr>
            <w:tcW w:w="2091" w:type="pct"/>
            <w:shd w:val="clear" w:color="auto" w:fill="auto"/>
            <w:vAlign w:val="center"/>
            <w:hideMark/>
          </w:tcPr>
          <w:p w14:paraId="1B6C11C1" w14:textId="77777777" w:rsidR="00252E09" w:rsidRPr="00B467DD" w:rsidRDefault="00252E09" w:rsidP="00E8485B">
            <w:pPr>
              <w:jc w:val="center"/>
              <w:rPr>
                <w:color w:val="000000"/>
              </w:rPr>
            </w:pPr>
            <w:r w:rsidRPr="00B467DD">
              <w:rPr>
                <w:color w:val="000000"/>
              </w:rPr>
              <w:t>Потери, всего</w:t>
            </w:r>
          </w:p>
        </w:tc>
        <w:tc>
          <w:tcPr>
            <w:tcW w:w="749" w:type="pct"/>
            <w:shd w:val="clear" w:color="auto" w:fill="auto"/>
            <w:vAlign w:val="center"/>
            <w:hideMark/>
          </w:tcPr>
          <w:p w14:paraId="1BF1D954" w14:textId="77777777" w:rsidR="00252E09" w:rsidRPr="00B467DD" w:rsidRDefault="00252E09" w:rsidP="00E8485B">
            <w:pPr>
              <w:jc w:val="center"/>
              <w:rPr>
                <w:color w:val="000000"/>
              </w:rPr>
            </w:pPr>
            <w:r w:rsidRPr="00B467DD">
              <w:rPr>
                <w:color w:val="000000"/>
                <w:szCs w:val="20"/>
              </w:rPr>
              <w:t>8 724,57</w:t>
            </w:r>
          </w:p>
        </w:tc>
        <w:tc>
          <w:tcPr>
            <w:tcW w:w="857" w:type="pct"/>
            <w:shd w:val="clear" w:color="auto" w:fill="auto"/>
            <w:vAlign w:val="center"/>
            <w:hideMark/>
          </w:tcPr>
          <w:p w14:paraId="282B388B" w14:textId="77777777" w:rsidR="00252E09" w:rsidRPr="00B467DD" w:rsidRDefault="00252E09" w:rsidP="00E8485B">
            <w:pPr>
              <w:jc w:val="center"/>
              <w:rPr>
                <w:color w:val="000000"/>
              </w:rPr>
            </w:pPr>
            <w:r w:rsidRPr="00B467DD">
              <w:rPr>
                <w:szCs w:val="20"/>
              </w:rPr>
              <w:t>4 840,39</w:t>
            </w:r>
          </w:p>
        </w:tc>
        <w:tc>
          <w:tcPr>
            <w:tcW w:w="878" w:type="pct"/>
            <w:shd w:val="clear" w:color="auto" w:fill="auto"/>
            <w:vAlign w:val="center"/>
            <w:hideMark/>
          </w:tcPr>
          <w:p w14:paraId="1D24FBD9" w14:textId="77777777" w:rsidR="00252E09" w:rsidRPr="00B467DD" w:rsidRDefault="00252E09" w:rsidP="00E8485B">
            <w:pPr>
              <w:jc w:val="center"/>
              <w:rPr>
                <w:color w:val="000000"/>
              </w:rPr>
            </w:pPr>
            <w:r w:rsidRPr="00B467DD">
              <w:rPr>
                <w:szCs w:val="20"/>
              </w:rPr>
              <w:t>3 884,18</w:t>
            </w:r>
          </w:p>
        </w:tc>
      </w:tr>
      <w:tr w:rsidR="00252E09" w:rsidRPr="00B467DD" w14:paraId="0F5BAB3B" w14:textId="77777777" w:rsidTr="00E8485B">
        <w:trPr>
          <w:trHeight w:val="615"/>
          <w:jc w:val="center"/>
        </w:trPr>
        <w:tc>
          <w:tcPr>
            <w:tcW w:w="426" w:type="pct"/>
            <w:shd w:val="clear" w:color="auto" w:fill="auto"/>
            <w:noWrap/>
            <w:vAlign w:val="center"/>
            <w:hideMark/>
          </w:tcPr>
          <w:p w14:paraId="273C1BB5" w14:textId="77777777" w:rsidR="00252E09" w:rsidRPr="00B467DD" w:rsidRDefault="00252E09" w:rsidP="00E8485B">
            <w:pPr>
              <w:jc w:val="center"/>
              <w:rPr>
                <w:color w:val="000000"/>
              </w:rPr>
            </w:pPr>
            <w:r w:rsidRPr="00B467DD">
              <w:rPr>
                <w:color w:val="000000"/>
              </w:rPr>
              <w:t>6.1</w:t>
            </w:r>
          </w:p>
        </w:tc>
        <w:tc>
          <w:tcPr>
            <w:tcW w:w="2091" w:type="pct"/>
            <w:shd w:val="clear" w:color="auto" w:fill="auto"/>
            <w:vAlign w:val="center"/>
            <w:hideMark/>
          </w:tcPr>
          <w:p w14:paraId="47FFAEE4" w14:textId="77777777" w:rsidR="00252E09" w:rsidRPr="00B467DD" w:rsidRDefault="00252E09" w:rsidP="00E8485B">
            <w:pPr>
              <w:jc w:val="center"/>
              <w:rPr>
                <w:color w:val="000000"/>
              </w:rPr>
            </w:pPr>
            <w:r w:rsidRPr="00B467DD">
              <w:rPr>
                <w:color w:val="000000"/>
              </w:rPr>
              <w:t>- на собственные нужды котельной</w:t>
            </w:r>
          </w:p>
        </w:tc>
        <w:tc>
          <w:tcPr>
            <w:tcW w:w="749" w:type="pct"/>
            <w:shd w:val="clear" w:color="auto" w:fill="auto"/>
            <w:vAlign w:val="center"/>
            <w:hideMark/>
          </w:tcPr>
          <w:p w14:paraId="36E54D40" w14:textId="77777777" w:rsidR="00252E09" w:rsidRPr="00B467DD" w:rsidRDefault="00252E09" w:rsidP="00E8485B">
            <w:pPr>
              <w:jc w:val="center"/>
              <w:rPr>
                <w:color w:val="000000"/>
              </w:rPr>
            </w:pPr>
            <w:r w:rsidRPr="00B467DD">
              <w:rPr>
                <w:color w:val="000000"/>
                <w:szCs w:val="20"/>
              </w:rPr>
              <w:t>764,10</w:t>
            </w:r>
          </w:p>
        </w:tc>
        <w:tc>
          <w:tcPr>
            <w:tcW w:w="857" w:type="pct"/>
            <w:shd w:val="clear" w:color="auto" w:fill="auto"/>
            <w:vAlign w:val="center"/>
            <w:hideMark/>
          </w:tcPr>
          <w:p w14:paraId="15D163B9" w14:textId="77777777" w:rsidR="00252E09" w:rsidRPr="00B467DD" w:rsidRDefault="00252E09" w:rsidP="00E8485B">
            <w:pPr>
              <w:jc w:val="center"/>
              <w:rPr>
                <w:color w:val="000000"/>
              </w:rPr>
            </w:pPr>
            <w:r w:rsidRPr="00B467DD">
              <w:rPr>
                <w:szCs w:val="20"/>
              </w:rPr>
              <w:t>423,92</w:t>
            </w:r>
          </w:p>
        </w:tc>
        <w:tc>
          <w:tcPr>
            <w:tcW w:w="878" w:type="pct"/>
            <w:shd w:val="clear" w:color="auto" w:fill="auto"/>
            <w:vAlign w:val="center"/>
            <w:hideMark/>
          </w:tcPr>
          <w:p w14:paraId="1CEB7106" w14:textId="77777777" w:rsidR="00252E09" w:rsidRPr="00B467DD" w:rsidRDefault="00252E09" w:rsidP="00E8485B">
            <w:pPr>
              <w:jc w:val="center"/>
              <w:rPr>
                <w:color w:val="000000"/>
              </w:rPr>
            </w:pPr>
            <w:r w:rsidRPr="00B467DD">
              <w:rPr>
                <w:szCs w:val="20"/>
              </w:rPr>
              <w:t>340,18</w:t>
            </w:r>
          </w:p>
        </w:tc>
      </w:tr>
      <w:tr w:rsidR="00252E09" w:rsidRPr="00B467DD" w14:paraId="5AAF01F7" w14:textId="77777777" w:rsidTr="00E8485B">
        <w:trPr>
          <w:trHeight w:val="330"/>
          <w:jc w:val="center"/>
        </w:trPr>
        <w:tc>
          <w:tcPr>
            <w:tcW w:w="426" w:type="pct"/>
            <w:shd w:val="clear" w:color="auto" w:fill="auto"/>
            <w:noWrap/>
            <w:vAlign w:val="center"/>
            <w:hideMark/>
          </w:tcPr>
          <w:p w14:paraId="4AC4A4D0" w14:textId="77777777" w:rsidR="00252E09" w:rsidRPr="00B467DD" w:rsidRDefault="00252E09" w:rsidP="00E8485B">
            <w:pPr>
              <w:jc w:val="center"/>
              <w:rPr>
                <w:color w:val="000000"/>
              </w:rPr>
            </w:pPr>
            <w:r w:rsidRPr="00B467DD">
              <w:rPr>
                <w:color w:val="000000"/>
              </w:rPr>
              <w:t>6.2</w:t>
            </w:r>
          </w:p>
        </w:tc>
        <w:tc>
          <w:tcPr>
            <w:tcW w:w="2091" w:type="pct"/>
            <w:shd w:val="clear" w:color="auto" w:fill="auto"/>
            <w:vAlign w:val="center"/>
            <w:hideMark/>
          </w:tcPr>
          <w:p w14:paraId="74F3AA1C" w14:textId="77777777" w:rsidR="00252E09" w:rsidRPr="00B467DD" w:rsidRDefault="00252E09" w:rsidP="00E8485B">
            <w:pPr>
              <w:jc w:val="center"/>
              <w:rPr>
                <w:color w:val="000000"/>
              </w:rPr>
            </w:pPr>
            <w:r w:rsidRPr="00B467DD">
              <w:rPr>
                <w:color w:val="000000"/>
              </w:rPr>
              <w:t>- в тепловых сетях</w:t>
            </w:r>
          </w:p>
        </w:tc>
        <w:tc>
          <w:tcPr>
            <w:tcW w:w="749" w:type="pct"/>
            <w:shd w:val="clear" w:color="auto" w:fill="auto"/>
            <w:vAlign w:val="center"/>
            <w:hideMark/>
          </w:tcPr>
          <w:p w14:paraId="42D1D940" w14:textId="77777777" w:rsidR="00252E09" w:rsidRPr="00B467DD" w:rsidRDefault="00252E09" w:rsidP="00E8485B">
            <w:pPr>
              <w:jc w:val="center"/>
              <w:rPr>
                <w:color w:val="000000"/>
              </w:rPr>
            </w:pPr>
            <w:r w:rsidRPr="00B467DD">
              <w:rPr>
                <w:color w:val="000000"/>
                <w:szCs w:val="20"/>
              </w:rPr>
              <w:t>7 960,47</w:t>
            </w:r>
          </w:p>
        </w:tc>
        <w:tc>
          <w:tcPr>
            <w:tcW w:w="857" w:type="pct"/>
            <w:shd w:val="clear" w:color="auto" w:fill="auto"/>
            <w:vAlign w:val="center"/>
            <w:hideMark/>
          </w:tcPr>
          <w:p w14:paraId="07884771" w14:textId="77777777" w:rsidR="00252E09" w:rsidRPr="00B467DD" w:rsidRDefault="00252E09" w:rsidP="00E8485B">
            <w:pPr>
              <w:jc w:val="center"/>
              <w:rPr>
                <w:color w:val="000000"/>
              </w:rPr>
            </w:pPr>
            <w:r w:rsidRPr="00B467DD">
              <w:rPr>
                <w:szCs w:val="20"/>
              </w:rPr>
              <w:t>4 416,47</w:t>
            </w:r>
          </w:p>
        </w:tc>
        <w:tc>
          <w:tcPr>
            <w:tcW w:w="878" w:type="pct"/>
            <w:shd w:val="clear" w:color="auto" w:fill="auto"/>
            <w:vAlign w:val="center"/>
            <w:hideMark/>
          </w:tcPr>
          <w:p w14:paraId="12296FB4" w14:textId="77777777" w:rsidR="00252E09" w:rsidRPr="00B467DD" w:rsidRDefault="00252E09" w:rsidP="00E8485B">
            <w:pPr>
              <w:jc w:val="center"/>
              <w:rPr>
                <w:color w:val="000000"/>
              </w:rPr>
            </w:pPr>
            <w:r w:rsidRPr="00B467DD">
              <w:rPr>
                <w:szCs w:val="20"/>
              </w:rPr>
              <w:t>3 544,00</w:t>
            </w:r>
          </w:p>
        </w:tc>
      </w:tr>
    </w:tbl>
    <w:p w14:paraId="06EB35B4" w14:textId="77777777" w:rsidR="00252E09" w:rsidRPr="00B467DD" w:rsidRDefault="00252E09" w:rsidP="00252E09">
      <w:pPr>
        <w:spacing w:after="160" w:line="259" w:lineRule="auto"/>
        <w:rPr>
          <w:rFonts w:cs="Arial"/>
          <w:b/>
          <w:bCs/>
          <w:snapToGrid w:val="0"/>
          <w:kern w:val="32"/>
          <w:sz w:val="28"/>
          <w:szCs w:val="32"/>
          <w:lang w:eastAsia="en-US"/>
        </w:rPr>
      </w:pPr>
      <w:r w:rsidRPr="00B467DD">
        <w:rPr>
          <w:szCs w:val="20"/>
        </w:rPr>
        <w:t xml:space="preserve"> </w:t>
      </w:r>
      <w:bookmarkStart w:id="255" w:name="_Toc153869333"/>
      <w:bookmarkStart w:id="256" w:name="_Toc24891727"/>
      <w:bookmarkStart w:id="257" w:name="_Toc21094951"/>
      <w:r w:rsidRPr="00B467DD">
        <w:rPr>
          <w:rFonts w:cs="Arial"/>
          <w:b/>
          <w:bCs/>
          <w:snapToGrid w:val="0"/>
          <w:kern w:val="32"/>
          <w:sz w:val="28"/>
          <w:szCs w:val="32"/>
          <w:lang w:eastAsia="en-US"/>
        </w:rPr>
        <w:t>6.Расчёт операционных (подконтрольных) расходов на 2024 год</w:t>
      </w:r>
      <w:bookmarkEnd w:id="255"/>
      <w:r w:rsidRPr="00B467DD">
        <w:rPr>
          <w:rFonts w:cs="Arial"/>
          <w:b/>
          <w:bCs/>
          <w:snapToGrid w:val="0"/>
          <w:kern w:val="32"/>
          <w:sz w:val="28"/>
          <w:szCs w:val="32"/>
          <w:lang w:eastAsia="en-US"/>
        </w:rPr>
        <w:t xml:space="preserve"> </w:t>
      </w:r>
    </w:p>
    <w:p w14:paraId="0877ED1F" w14:textId="77777777" w:rsidR="00252E09" w:rsidRPr="00B467DD" w:rsidRDefault="00252E09" w:rsidP="00252E09">
      <w:pPr>
        <w:rPr>
          <w:b/>
          <w:bCs/>
          <w:snapToGrid w:val="0"/>
          <w:sz w:val="28"/>
          <w:szCs w:val="28"/>
          <w:lang w:eastAsia="en-US"/>
        </w:rPr>
      </w:pPr>
    </w:p>
    <w:p w14:paraId="7BD0709C" w14:textId="77777777" w:rsidR="00252E09" w:rsidRPr="00B467DD" w:rsidRDefault="00252E09" w:rsidP="00252E09">
      <w:pPr>
        <w:widowControl w:val="0"/>
        <w:autoSpaceDE w:val="0"/>
        <w:autoSpaceDN w:val="0"/>
        <w:ind w:firstLine="709"/>
        <w:jc w:val="both"/>
        <w:rPr>
          <w:color w:val="000000"/>
          <w:sz w:val="28"/>
          <w:szCs w:val="28"/>
        </w:rPr>
      </w:pPr>
      <w:r w:rsidRPr="00B467DD">
        <w:rPr>
          <w:color w:val="000000"/>
          <w:sz w:val="28"/>
          <w:szCs w:val="28"/>
        </w:rPr>
        <w:t>Предприятием заявлены операционные расходы на 2024 год по 6 котельным 51 461,69 тыс. руб., по 2 котельным 17 690,65 тыс. руб., всего по 8 котельным в сумме 69 152,34 тыс. руб.</w:t>
      </w:r>
    </w:p>
    <w:p w14:paraId="067D1347" w14:textId="77777777" w:rsidR="00252E09" w:rsidRPr="00B467DD" w:rsidRDefault="00252E09" w:rsidP="00252E09">
      <w:pPr>
        <w:widowControl w:val="0"/>
        <w:autoSpaceDE w:val="0"/>
        <w:autoSpaceDN w:val="0"/>
        <w:ind w:firstLine="709"/>
        <w:jc w:val="both"/>
        <w:rPr>
          <w:color w:val="000000"/>
          <w:sz w:val="28"/>
          <w:szCs w:val="28"/>
        </w:rPr>
      </w:pPr>
    </w:p>
    <w:p w14:paraId="07592EFD" w14:textId="77777777" w:rsidR="00252E09" w:rsidRPr="00B467DD" w:rsidRDefault="00252E09" w:rsidP="00252E09">
      <w:pPr>
        <w:widowControl w:val="0"/>
        <w:autoSpaceDE w:val="0"/>
        <w:autoSpaceDN w:val="0"/>
        <w:ind w:firstLine="709"/>
        <w:jc w:val="both"/>
        <w:rPr>
          <w:color w:val="000000"/>
          <w:sz w:val="28"/>
          <w:szCs w:val="28"/>
        </w:rPr>
      </w:pPr>
      <w:r w:rsidRPr="00B467DD">
        <w:rPr>
          <w:color w:val="000000"/>
          <w:sz w:val="28"/>
          <w:szCs w:val="28"/>
        </w:rPr>
        <w:t xml:space="preserve">Согласно пункту 49 Методических указаний, в целях формирования </w:t>
      </w:r>
      <w:r w:rsidRPr="00B467DD">
        <w:rPr>
          <w:color w:val="000000"/>
          <w:sz w:val="28"/>
          <w:szCs w:val="28"/>
        </w:rPr>
        <w:lastRenderedPageBreak/>
        <w:t>скорректированной необходимой валовой выручки на четвертый расчётный год долгосрочного периода регулирования, необходимо рассчитать скорректированные операционные (подконтрольные) расходы ООО </w:t>
      </w:r>
      <w:r w:rsidRPr="00B467DD">
        <w:rPr>
          <w:snapToGrid w:val="0"/>
          <w:sz w:val="28"/>
          <w:szCs w:val="28"/>
        </w:rPr>
        <w:t>«ТеплоСнаб»</w:t>
      </w:r>
      <w:r w:rsidRPr="00B467DD">
        <w:rPr>
          <w:color w:val="000000"/>
          <w:sz w:val="28"/>
          <w:szCs w:val="28"/>
        </w:rPr>
        <w:t>, в соответствии с пунктом 52 Методических указаний, по формуле:</w:t>
      </w:r>
    </w:p>
    <w:p w14:paraId="036C4920" w14:textId="77777777" w:rsidR="00252E09" w:rsidRPr="00B467DD" w:rsidRDefault="00252E09" w:rsidP="00252E09">
      <w:pPr>
        <w:ind w:left="426"/>
        <w:jc w:val="center"/>
        <w:rPr>
          <w:color w:val="000000"/>
        </w:rPr>
      </w:pPr>
      <w:r w:rsidRPr="00B467DD">
        <w:rPr>
          <w:noProof/>
          <w:color w:val="000000"/>
        </w:rPr>
        <w:drawing>
          <wp:inline distT="0" distB="0" distL="0" distR="0" wp14:anchorId="72613B66" wp14:editId="17309A5D">
            <wp:extent cx="5591175" cy="600075"/>
            <wp:effectExtent l="0" t="0" r="0" b="9525"/>
            <wp:docPr id="357294280" name="Рисунок 35729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C3E005A" w14:textId="77777777" w:rsidR="00252E09" w:rsidRPr="00B467DD" w:rsidRDefault="00252E09" w:rsidP="00252E09">
      <w:pPr>
        <w:widowControl w:val="0"/>
        <w:autoSpaceDE w:val="0"/>
        <w:autoSpaceDN w:val="0"/>
        <w:ind w:firstLine="709"/>
        <w:jc w:val="both"/>
        <w:rPr>
          <w:color w:val="000000"/>
          <w:sz w:val="28"/>
          <w:szCs w:val="28"/>
        </w:rPr>
      </w:pPr>
      <w:r w:rsidRPr="00B467DD">
        <w:rPr>
          <w:color w:val="000000"/>
          <w:sz w:val="28"/>
          <w:szCs w:val="28"/>
        </w:rPr>
        <w:t>Установленная тепловая мощность источников тепловой энергии, а также количество условных единиц ООО «ТеплоСнаб» в 2024 году не меняется, соответственно, индекс изменения количества активов (ИКА) остаётся на уровне 2023 года, то есть 0.</w:t>
      </w:r>
    </w:p>
    <w:p w14:paraId="21A07196"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22.09.2023, в соответствии с которым ИПЦ на 2024 год составит 107,2 %.</w:t>
      </w:r>
    </w:p>
    <w:p w14:paraId="233248C2" w14:textId="77777777" w:rsidR="00252E09" w:rsidRPr="00B467DD" w:rsidRDefault="00252E09" w:rsidP="00252E09">
      <w:pPr>
        <w:ind w:firstLine="709"/>
        <w:jc w:val="both"/>
        <w:rPr>
          <w:snapToGrid w:val="0"/>
          <w:color w:val="000000"/>
          <w:sz w:val="28"/>
          <w:szCs w:val="28"/>
        </w:rPr>
      </w:pPr>
    </w:p>
    <w:p w14:paraId="5B1DF5F8"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Операционные расходы по 6 котельным на 2024 г. составят</w:t>
      </w:r>
    </w:p>
    <w:p w14:paraId="27720D7A" w14:textId="77777777" w:rsidR="00252E09" w:rsidRPr="00B467DD" w:rsidRDefault="00252E09" w:rsidP="00252E09">
      <w:pPr>
        <w:ind w:left="-142"/>
        <w:jc w:val="center"/>
        <w:rPr>
          <w:sz w:val="26"/>
          <w:szCs w:val="26"/>
        </w:rPr>
      </w:pPr>
      <w:bookmarkStart w:id="258" w:name="_Hlk53071925"/>
      <w:r w:rsidRPr="00B467DD">
        <w:rPr>
          <w:noProof/>
          <w:position w:val="-12"/>
          <w:sz w:val="26"/>
          <w:szCs w:val="26"/>
        </w:rPr>
        <w:drawing>
          <wp:inline distT="0" distB="0" distL="0" distR="0" wp14:anchorId="3E9EA140" wp14:editId="669CE851">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258"/>
      <w:r w:rsidRPr="00B467DD">
        <w:rPr>
          <w:position w:val="-12"/>
          <w:sz w:val="26"/>
          <w:szCs w:val="26"/>
        </w:rPr>
        <w:t xml:space="preserve"> </w:t>
      </w:r>
      <w:r w:rsidRPr="00B467DD">
        <w:rPr>
          <w:sz w:val="26"/>
          <w:szCs w:val="26"/>
        </w:rPr>
        <w:t>= 48 371,59</w:t>
      </w:r>
      <w:r w:rsidRPr="00B467DD">
        <w:t xml:space="preserve"> тыс. руб. × (1-1/100) × (1+0,072) × (1+0,75×0) = 51 335,80 тыс. руб.</w:t>
      </w:r>
    </w:p>
    <w:p w14:paraId="5D7BC7C0" w14:textId="77777777" w:rsidR="00252E09" w:rsidRPr="00B467DD" w:rsidRDefault="00252E09" w:rsidP="00252E09">
      <w:pPr>
        <w:ind w:firstLine="709"/>
        <w:jc w:val="both"/>
        <w:rPr>
          <w:sz w:val="28"/>
          <w:szCs w:val="28"/>
        </w:rPr>
      </w:pPr>
      <w:r w:rsidRPr="00B467DD">
        <w:rPr>
          <w:sz w:val="28"/>
          <w:szCs w:val="28"/>
        </w:rPr>
        <w:t xml:space="preserve">Где </w:t>
      </w:r>
      <w:r w:rsidRPr="00B467DD">
        <w:rPr>
          <w:sz w:val="26"/>
          <w:szCs w:val="26"/>
        </w:rPr>
        <w:t>48 371,59</w:t>
      </w:r>
      <w:r w:rsidRPr="00B467DD">
        <w:t xml:space="preserve"> </w:t>
      </w:r>
      <w:r w:rsidRPr="00B467DD">
        <w:rPr>
          <w:sz w:val="28"/>
          <w:szCs w:val="28"/>
        </w:rPr>
        <w:t>тыс. руб. плановый уровень операционных расходов на 2023 год по 6 котельным.</w:t>
      </w:r>
    </w:p>
    <w:p w14:paraId="70AB070F" w14:textId="77777777" w:rsidR="00252E09" w:rsidRPr="00B467DD" w:rsidRDefault="00252E09" w:rsidP="00252E09">
      <w:pPr>
        <w:ind w:firstLine="709"/>
        <w:jc w:val="both"/>
        <w:rPr>
          <w:snapToGrid w:val="0"/>
          <w:color w:val="000000"/>
          <w:sz w:val="28"/>
          <w:szCs w:val="28"/>
        </w:rPr>
      </w:pPr>
    </w:p>
    <w:p w14:paraId="6C3AC362"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Операционные расходы по 2 котельным на 2024 г. составят</w:t>
      </w:r>
    </w:p>
    <w:p w14:paraId="25666709" w14:textId="77777777" w:rsidR="00252E09" w:rsidRPr="00B467DD" w:rsidRDefault="00252E09" w:rsidP="00252E09">
      <w:pPr>
        <w:ind w:left="-142"/>
        <w:jc w:val="center"/>
        <w:rPr>
          <w:sz w:val="26"/>
          <w:szCs w:val="26"/>
        </w:rPr>
      </w:pPr>
      <w:r w:rsidRPr="00B467DD">
        <w:rPr>
          <w:noProof/>
          <w:position w:val="-12"/>
          <w:sz w:val="26"/>
          <w:szCs w:val="26"/>
        </w:rPr>
        <w:drawing>
          <wp:inline distT="0" distB="0" distL="0" distR="0" wp14:anchorId="2C8963FD" wp14:editId="2DCD9E5A">
            <wp:extent cx="485775" cy="361950"/>
            <wp:effectExtent l="0" t="0" r="0" b="0"/>
            <wp:docPr id="638241023" name="Рисунок 63824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467DD">
        <w:rPr>
          <w:position w:val="-12"/>
          <w:sz w:val="26"/>
          <w:szCs w:val="26"/>
        </w:rPr>
        <w:t xml:space="preserve"> </w:t>
      </w:r>
      <w:r w:rsidRPr="00B467DD">
        <w:rPr>
          <w:sz w:val="26"/>
          <w:szCs w:val="26"/>
        </w:rPr>
        <w:t>= 16 634,18</w:t>
      </w:r>
      <w:r w:rsidRPr="00B467DD">
        <w:t xml:space="preserve"> тыс. руб. × (1-1/100) × (1+0,072) × (1+0,75×0) = 17 653,52 тыс. руб.</w:t>
      </w:r>
    </w:p>
    <w:p w14:paraId="648B956A" w14:textId="77777777" w:rsidR="00252E09" w:rsidRPr="00B467DD" w:rsidRDefault="00252E09" w:rsidP="00252E09">
      <w:pPr>
        <w:ind w:firstLine="709"/>
        <w:jc w:val="both"/>
        <w:rPr>
          <w:sz w:val="28"/>
          <w:szCs w:val="28"/>
        </w:rPr>
      </w:pPr>
      <w:r w:rsidRPr="00B467DD">
        <w:rPr>
          <w:sz w:val="28"/>
          <w:szCs w:val="28"/>
        </w:rPr>
        <w:t>Где 16 634,18</w:t>
      </w:r>
      <w:r w:rsidRPr="00B467DD">
        <w:t xml:space="preserve"> </w:t>
      </w:r>
      <w:r w:rsidRPr="00B467DD">
        <w:rPr>
          <w:sz w:val="28"/>
          <w:szCs w:val="28"/>
        </w:rPr>
        <w:t>тыс. руб. плановый уровень операционных расходов на 2023 год по 2 котельным.</w:t>
      </w:r>
    </w:p>
    <w:p w14:paraId="59EFF8D8" w14:textId="77777777" w:rsidR="00252E09" w:rsidRPr="00B467DD" w:rsidRDefault="00252E09" w:rsidP="00252E09">
      <w:pPr>
        <w:ind w:firstLine="709"/>
        <w:jc w:val="both"/>
        <w:rPr>
          <w:snapToGrid w:val="0"/>
          <w:color w:val="000000"/>
          <w:sz w:val="28"/>
          <w:szCs w:val="28"/>
        </w:rPr>
      </w:pPr>
    </w:p>
    <w:p w14:paraId="662A618A" w14:textId="77777777" w:rsidR="00252E09" w:rsidRPr="00B467DD" w:rsidRDefault="00252E09" w:rsidP="00252E09">
      <w:pPr>
        <w:spacing w:line="288" w:lineRule="auto"/>
        <w:ind w:firstLine="426"/>
        <w:jc w:val="both"/>
        <w:rPr>
          <w:color w:val="000000"/>
          <w:sz w:val="28"/>
          <w:szCs w:val="28"/>
        </w:rPr>
      </w:pPr>
      <w:r w:rsidRPr="00B467DD">
        <w:rPr>
          <w:color w:val="000000"/>
          <w:sz w:val="28"/>
          <w:szCs w:val="28"/>
        </w:rPr>
        <w:t>Расчёт корректировки операционных расходов по 6 котельным представлен в таблице 2</w:t>
      </w:r>
    </w:p>
    <w:p w14:paraId="02ECDAA1" w14:textId="77777777" w:rsidR="00252E09" w:rsidRPr="00B467DD" w:rsidRDefault="00252E09" w:rsidP="00252E09">
      <w:pPr>
        <w:jc w:val="right"/>
        <w:rPr>
          <w:snapToGrid w:val="0"/>
          <w:sz w:val="28"/>
        </w:rPr>
      </w:pPr>
    </w:p>
    <w:p w14:paraId="538C10C1" w14:textId="77777777" w:rsidR="00252E09" w:rsidRPr="00B467DD" w:rsidRDefault="00252E09" w:rsidP="00252E09">
      <w:pPr>
        <w:jc w:val="right"/>
        <w:rPr>
          <w:snapToGrid w:val="0"/>
          <w:sz w:val="28"/>
        </w:rPr>
      </w:pPr>
    </w:p>
    <w:p w14:paraId="3F6B93C8" w14:textId="77777777" w:rsidR="00252E09" w:rsidRPr="00B467DD" w:rsidRDefault="00252E09" w:rsidP="00252E09">
      <w:pPr>
        <w:jc w:val="right"/>
        <w:rPr>
          <w:snapToGrid w:val="0"/>
          <w:sz w:val="28"/>
        </w:rPr>
      </w:pPr>
    </w:p>
    <w:p w14:paraId="1D113E11" w14:textId="77777777" w:rsidR="00252E09" w:rsidRPr="00B467DD" w:rsidRDefault="00252E09" w:rsidP="00252E09">
      <w:pPr>
        <w:jc w:val="right"/>
        <w:rPr>
          <w:snapToGrid w:val="0"/>
          <w:sz w:val="28"/>
        </w:rPr>
      </w:pPr>
    </w:p>
    <w:p w14:paraId="3986E6EC" w14:textId="77777777" w:rsidR="00252E09" w:rsidRPr="00B467DD" w:rsidRDefault="00252E09" w:rsidP="00252E09">
      <w:pPr>
        <w:jc w:val="right"/>
        <w:rPr>
          <w:snapToGrid w:val="0"/>
          <w:sz w:val="28"/>
        </w:rPr>
      </w:pPr>
    </w:p>
    <w:p w14:paraId="0755AFEC" w14:textId="77777777" w:rsidR="00252E09" w:rsidRPr="00B467DD" w:rsidRDefault="00252E09" w:rsidP="00252E09">
      <w:pPr>
        <w:jc w:val="right"/>
        <w:rPr>
          <w:snapToGrid w:val="0"/>
          <w:sz w:val="28"/>
        </w:rPr>
      </w:pPr>
    </w:p>
    <w:p w14:paraId="7D4AAF72" w14:textId="77777777" w:rsidR="00252E09" w:rsidRPr="00B467DD" w:rsidRDefault="00252E09" w:rsidP="00252E09">
      <w:pPr>
        <w:jc w:val="right"/>
        <w:rPr>
          <w:snapToGrid w:val="0"/>
          <w:sz w:val="28"/>
        </w:rPr>
      </w:pPr>
    </w:p>
    <w:p w14:paraId="3539A9E4" w14:textId="77777777" w:rsidR="00252E09" w:rsidRPr="00B467DD" w:rsidRDefault="00252E09" w:rsidP="00252E09">
      <w:pPr>
        <w:jc w:val="right"/>
        <w:rPr>
          <w:snapToGrid w:val="0"/>
          <w:sz w:val="28"/>
        </w:rPr>
      </w:pPr>
      <w:r w:rsidRPr="00B467DD">
        <w:rPr>
          <w:snapToGrid w:val="0"/>
          <w:sz w:val="28"/>
        </w:rPr>
        <w:t>Таблица 2</w:t>
      </w:r>
    </w:p>
    <w:p w14:paraId="003764E0" w14:textId="77777777" w:rsidR="00252E09" w:rsidRPr="00B467DD" w:rsidRDefault="00252E09" w:rsidP="00252E09">
      <w:pPr>
        <w:jc w:val="center"/>
        <w:rPr>
          <w:snapToGrid w:val="0"/>
          <w:sz w:val="28"/>
        </w:rPr>
      </w:pPr>
    </w:p>
    <w:p w14:paraId="68259F11" w14:textId="77777777" w:rsidR="00252E09" w:rsidRPr="00B467DD" w:rsidRDefault="00252E09" w:rsidP="00252E09">
      <w:pPr>
        <w:jc w:val="center"/>
        <w:rPr>
          <w:snapToGrid w:val="0"/>
          <w:sz w:val="28"/>
        </w:rPr>
      </w:pPr>
      <w:r w:rsidRPr="00B467DD">
        <w:rPr>
          <w:snapToGrid w:val="0"/>
          <w:sz w:val="28"/>
        </w:rPr>
        <w:t xml:space="preserve">Расчёт операционных (подконтрольных) расходов </w:t>
      </w:r>
    </w:p>
    <w:p w14:paraId="06544A23" w14:textId="77777777" w:rsidR="00252E09" w:rsidRPr="00B467DD" w:rsidRDefault="00252E09" w:rsidP="00252E09">
      <w:pPr>
        <w:jc w:val="center"/>
        <w:rPr>
          <w:snapToGrid w:val="0"/>
          <w:sz w:val="28"/>
        </w:rPr>
      </w:pPr>
      <w:r w:rsidRPr="00B467DD">
        <w:rPr>
          <w:snapToGrid w:val="0"/>
          <w:sz w:val="28"/>
        </w:rPr>
        <w:t>на 2024 г. долгосрочного периода регулирования по 6 котельным</w:t>
      </w:r>
    </w:p>
    <w:p w14:paraId="6AACE559" w14:textId="77777777" w:rsidR="00252E09" w:rsidRPr="00B467DD" w:rsidRDefault="00252E09" w:rsidP="00252E09">
      <w:pPr>
        <w:jc w:val="center"/>
        <w:rPr>
          <w:sz w:val="28"/>
        </w:rPr>
      </w:pPr>
      <w:r w:rsidRPr="00B467DD">
        <w:rPr>
          <w:sz w:val="28"/>
        </w:rPr>
        <w:t>(приложение 5.2 к Методическим указаниям)</w:t>
      </w:r>
    </w:p>
    <w:p w14:paraId="05E76FDC" w14:textId="77777777" w:rsidR="00252E09" w:rsidRPr="00B467DD" w:rsidRDefault="00252E09" w:rsidP="00252E09">
      <w:pPr>
        <w:tabs>
          <w:tab w:val="left" w:pos="3119"/>
        </w:tabs>
        <w:ind w:firstLine="709"/>
        <w:jc w:val="both"/>
        <w:rPr>
          <w:color w:val="000000"/>
          <w:sz w:val="28"/>
          <w:szCs w:val="28"/>
        </w:rPr>
      </w:pPr>
    </w:p>
    <w:p w14:paraId="1ABB0D50" w14:textId="77777777" w:rsidR="00252E09" w:rsidRPr="00B467DD" w:rsidRDefault="00252E09" w:rsidP="00252E09">
      <w:pPr>
        <w:tabs>
          <w:tab w:val="left" w:pos="3119"/>
        </w:tabs>
        <w:ind w:firstLine="709"/>
        <w:jc w:val="both"/>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280"/>
        <w:gridCol w:w="1160"/>
        <w:gridCol w:w="1376"/>
        <w:gridCol w:w="1417"/>
        <w:gridCol w:w="1560"/>
      </w:tblGrid>
      <w:tr w:rsidR="00252E09" w:rsidRPr="00B467DD" w14:paraId="061E63F8" w14:textId="77777777" w:rsidTr="00E8485B">
        <w:trPr>
          <w:trHeight w:val="360"/>
        </w:trPr>
        <w:tc>
          <w:tcPr>
            <w:tcW w:w="700" w:type="dxa"/>
            <w:vMerge w:val="restart"/>
            <w:shd w:val="clear" w:color="auto" w:fill="auto"/>
            <w:vAlign w:val="center"/>
            <w:hideMark/>
          </w:tcPr>
          <w:p w14:paraId="14FA66FE" w14:textId="77777777" w:rsidR="00252E09" w:rsidRPr="00B467DD" w:rsidRDefault="00252E09" w:rsidP="00E8485B">
            <w:pPr>
              <w:jc w:val="center"/>
              <w:rPr>
                <w:sz w:val="28"/>
                <w:szCs w:val="28"/>
              </w:rPr>
            </w:pPr>
            <w:r w:rsidRPr="00B467DD">
              <w:rPr>
                <w:sz w:val="28"/>
                <w:szCs w:val="28"/>
              </w:rPr>
              <w:lastRenderedPageBreak/>
              <w:t>№ п/п</w:t>
            </w:r>
          </w:p>
        </w:tc>
        <w:tc>
          <w:tcPr>
            <w:tcW w:w="3280" w:type="dxa"/>
            <w:vMerge w:val="restart"/>
            <w:shd w:val="clear" w:color="auto" w:fill="auto"/>
            <w:vAlign w:val="center"/>
            <w:hideMark/>
          </w:tcPr>
          <w:p w14:paraId="654DE933" w14:textId="77777777" w:rsidR="00252E09" w:rsidRPr="00B467DD" w:rsidRDefault="00252E09" w:rsidP="00E8485B">
            <w:pPr>
              <w:jc w:val="center"/>
            </w:pPr>
            <w:r w:rsidRPr="00B467DD">
              <w:t>Параметры расчета расходов</w:t>
            </w:r>
          </w:p>
        </w:tc>
        <w:tc>
          <w:tcPr>
            <w:tcW w:w="1160" w:type="dxa"/>
            <w:vMerge w:val="restart"/>
            <w:shd w:val="clear" w:color="auto" w:fill="auto"/>
            <w:vAlign w:val="center"/>
            <w:hideMark/>
          </w:tcPr>
          <w:p w14:paraId="78F83BF1" w14:textId="77777777" w:rsidR="00252E09" w:rsidRPr="00B467DD" w:rsidRDefault="00252E09" w:rsidP="00E8485B">
            <w:pPr>
              <w:jc w:val="center"/>
            </w:pPr>
            <w:r w:rsidRPr="00B467DD">
              <w:t>Ед.изм.</w:t>
            </w:r>
          </w:p>
        </w:tc>
        <w:tc>
          <w:tcPr>
            <w:tcW w:w="4353" w:type="dxa"/>
            <w:gridSpan w:val="3"/>
            <w:shd w:val="clear" w:color="000000" w:fill="FFFFFF"/>
            <w:vAlign w:val="center"/>
            <w:hideMark/>
          </w:tcPr>
          <w:p w14:paraId="66207466" w14:textId="77777777" w:rsidR="00252E09" w:rsidRPr="00B467DD" w:rsidRDefault="00252E09" w:rsidP="00E8485B">
            <w:pPr>
              <w:jc w:val="center"/>
            </w:pPr>
            <w:r w:rsidRPr="00B467DD">
              <w:t>Предложение экспертов</w:t>
            </w:r>
          </w:p>
        </w:tc>
      </w:tr>
      <w:tr w:rsidR="00252E09" w:rsidRPr="00B467DD" w14:paraId="158EBF5C" w14:textId="77777777" w:rsidTr="00E8485B">
        <w:trPr>
          <w:trHeight w:val="1048"/>
        </w:trPr>
        <w:tc>
          <w:tcPr>
            <w:tcW w:w="700" w:type="dxa"/>
            <w:vMerge/>
            <w:vAlign w:val="center"/>
            <w:hideMark/>
          </w:tcPr>
          <w:p w14:paraId="56EDDEAF" w14:textId="77777777" w:rsidR="00252E09" w:rsidRPr="00B467DD" w:rsidRDefault="00252E09" w:rsidP="00E8485B">
            <w:pPr>
              <w:rPr>
                <w:sz w:val="28"/>
                <w:szCs w:val="28"/>
              </w:rPr>
            </w:pPr>
          </w:p>
        </w:tc>
        <w:tc>
          <w:tcPr>
            <w:tcW w:w="3280" w:type="dxa"/>
            <w:vMerge/>
            <w:vAlign w:val="center"/>
            <w:hideMark/>
          </w:tcPr>
          <w:p w14:paraId="7E84C540" w14:textId="77777777" w:rsidR="00252E09" w:rsidRPr="00B467DD" w:rsidRDefault="00252E09" w:rsidP="00E8485B"/>
        </w:tc>
        <w:tc>
          <w:tcPr>
            <w:tcW w:w="1160" w:type="dxa"/>
            <w:vMerge/>
            <w:vAlign w:val="center"/>
            <w:hideMark/>
          </w:tcPr>
          <w:p w14:paraId="469014BF" w14:textId="77777777" w:rsidR="00252E09" w:rsidRPr="00B467DD" w:rsidRDefault="00252E09" w:rsidP="00E8485B"/>
        </w:tc>
        <w:tc>
          <w:tcPr>
            <w:tcW w:w="1376" w:type="dxa"/>
            <w:shd w:val="clear" w:color="000000" w:fill="FFFFFF"/>
            <w:vAlign w:val="center"/>
          </w:tcPr>
          <w:p w14:paraId="2078BDD4" w14:textId="77777777" w:rsidR="00252E09" w:rsidRPr="00B467DD" w:rsidRDefault="00252E09" w:rsidP="00E8485B">
            <w:pPr>
              <w:jc w:val="center"/>
            </w:pPr>
            <w:r w:rsidRPr="00B467DD">
              <w:t xml:space="preserve">Утверж-дено на 2022 </w:t>
            </w:r>
          </w:p>
        </w:tc>
        <w:tc>
          <w:tcPr>
            <w:tcW w:w="1417" w:type="dxa"/>
            <w:shd w:val="clear" w:color="000000" w:fill="FFFFFF"/>
            <w:vAlign w:val="center"/>
          </w:tcPr>
          <w:p w14:paraId="53172AB5" w14:textId="77777777" w:rsidR="00252E09" w:rsidRPr="00B467DD" w:rsidRDefault="00252E09" w:rsidP="00E8485B">
            <w:pPr>
              <w:jc w:val="center"/>
            </w:pPr>
            <w:r w:rsidRPr="00B467DD">
              <w:t xml:space="preserve">Утверж-дено на 2023 </w:t>
            </w:r>
          </w:p>
        </w:tc>
        <w:tc>
          <w:tcPr>
            <w:tcW w:w="1560" w:type="dxa"/>
            <w:shd w:val="clear" w:color="000000" w:fill="FFFFFF"/>
            <w:vAlign w:val="center"/>
          </w:tcPr>
          <w:p w14:paraId="3ACE408A" w14:textId="77777777" w:rsidR="00252E09" w:rsidRPr="00B467DD" w:rsidRDefault="00252E09" w:rsidP="00E8485B">
            <w:pPr>
              <w:jc w:val="center"/>
            </w:pPr>
            <w:r w:rsidRPr="00B467DD">
              <w:t>2024</w:t>
            </w:r>
          </w:p>
        </w:tc>
      </w:tr>
      <w:tr w:rsidR="00252E09" w:rsidRPr="00B467DD" w14:paraId="53D1BDAD" w14:textId="77777777" w:rsidTr="00E8485B">
        <w:trPr>
          <w:trHeight w:val="1890"/>
        </w:trPr>
        <w:tc>
          <w:tcPr>
            <w:tcW w:w="700" w:type="dxa"/>
            <w:shd w:val="clear" w:color="auto" w:fill="auto"/>
            <w:vAlign w:val="center"/>
            <w:hideMark/>
          </w:tcPr>
          <w:p w14:paraId="204FDC01" w14:textId="77777777" w:rsidR="00252E09" w:rsidRPr="00B467DD" w:rsidRDefault="00252E09" w:rsidP="00E8485B">
            <w:pPr>
              <w:jc w:val="center"/>
            </w:pPr>
            <w:r w:rsidRPr="00B467DD">
              <w:t>1</w:t>
            </w:r>
          </w:p>
        </w:tc>
        <w:tc>
          <w:tcPr>
            <w:tcW w:w="3280" w:type="dxa"/>
            <w:shd w:val="clear" w:color="auto" w:fill="auto"/>
            <w:vAlign w:val="center"/>
            <w:hideMark/>
          </w:tcPr>
          <w:p w14:paraId="32B7D2F4" w14:textId="77777777" w:rsidR="00252E09" w:rsidRPr="00B467DD" w:rsidRDefault="00252E09" w:rsidP="00E8485B">
            <w:r w:rsidRPr="00B467DD">
              <w:t>Индекс потребительских цен на расчетный период регулирования (ИПЦ)</w:t>
            </w:r>
          </w:p>
        </w:tc>
        <w:tc>
          <w:tcPr>
            <w:tcW w:w="1160" w:type="dxa"/>
            <w:shd w:val="clear" w:color="auto" w:fill="auto"/>
            <w:vAlign w:val="center"/>
            <w:hideMark/>
          </w:tcPr>
          <w:p w14:paraId="5124A425" w14:textId="77777777" w:rsidR="00252E09" w:rsidRPr="00B467DD" w:rsidRDefault="00252E09" w:rsidP="00E8485B">
            <w:pPr>
              <w:jc w:val="center"/>
            </w:pPr>
            <w:r w:rsidRPr="00B467DD">
              <w:t> </w:t>
            </w:r>
          </w:p>
        </w:tc>
        <w:tc>
          <w:tcPr>
            <w:tcW w:w="1376" w:type="dxa"/>
            <w:shd w:val="clear" w:color="000000" w:fill="FFFFFF"/>
            <w:vAlign w:val="center"/>
            <w:hideMark/>
          </w:tcPr>
          <w:p w14:paraId="05BA008D" w14:textId="77777777" w:rsidR="00252E09" w:rsidRPr="00B467DD" w:rsidRDefault="00252E09" w:rsidP="00E8485B">
            <w:pPr>
              <w:jc w:val="center"/>
            </w:pPr>
            <w:r w:rsidRPr="00B467DD">
              <w:t>1,039</w:t>
            </w:r>
          </w:p>
        </w:tc>
        <w:tc>
          <w:tcPr>
            <w:tcW w:w="1417" w:type="dxa"/>
            <w:shd w:val="clear" w:color="000000" w:fill="FFFFFF"/>
            <w:vAlign w:val="center"/>
            <w:hideMark/>
          </w:tcPr>
          <w:p w14:paraId="4BB3E448" w14:textId="77777777" w:rsidR="00252E09" w:rsidRPr="00B467DD" w:rsidRDefault="00252E09" w:rsidP="00E8485B">
            <w:pPr>
              <w:jc w:val="center"/>
            </w:pPr>
            <w:r w:rsidRPr="00B467DD">
              <w:t>1,06</w:t>
            </w:r>
          </w:p>
        </w:tc>
        <w:tc>
          <w:tcPr>
            <w:tcW w:w="1560" w:type="dxa"/>
            <w:shd w:val="clear" w:color="000000" w:fill="FFFFFF"/>
            <w:vAlign w:val="center"/>
            <w:hideMark/>
          </w:tcPr>
          <w:p w14:paraId="4F498DCC" w14:textId="77777777" w:rsidR="00252E09" w:rsidRPr="00B467DD" w:rsidRDefault="00252E09" w:rsidP="00E8485B">
            <w:pPr>
              <w:jc w:val="center"/>
            </w:pPr>
            <w:r w:rsidRPr="00B467DD">
              <w:t>1,072</w:t>
            </w:r>
          </w:p>
        </w:tc>
      </w:tr>
      <w:tr w:rsidR="00252E09" w:rsidRPr="00B467DD" w14:paraId="12BE9AF7" w14:textId="77777777" w:rsidTr="00E8485B">
        <w:trPr>
          <w:trHeight w:val="945"/>
        </w:trPr>
        <w:tc>
          <w:tcPr>
            <w:tcW w:w="700" w:type="dxa"/>
            <w:shd w:val="clear" w:color="auto" w:fill="auto"/>
            <w:vAlign w:val="center"/>
            <w:hideMark/>
          </w:tcPr>
          <w:p w14:paraId="30666546" w14:textId="77777777" w:rsidR="00252E09" w:rsidRPr="00B467DD" w:rsidRDefault="00252E09" w:rsidP="00E8485B">
            <w:pPr>
              <w:jc w:val="center"/>
            </w:pPr>
            <w:r w:rsidRPr="00B467DD">
              <w:t>2</w:t>
            </w:r>
          </w:p>
        </w:tc>
        <w:tc>
          <w:tcPr>
            <w:tcW w:w="3280" w:type="dxa"/>
            <w:shd w:val="clear" w:color="auto" w:fill="auto"/>
            <w:vAlign w:val="center"/>
            <w:hideMark/>
          </w:tcPr>
          <w:p w14:paraId="6347F695" w14:textId="77777777" w:rsidR="00252E09" w:rsidRPr="00B467DD" w:rsidRDefault="00252E09" w:rsidP="00E8485B">
            <w:r w:rsidRPr="00B467DD">
              <w:t>Индекс эффективности операционных расходов (ИОР)</w:t>
            </w:r>
          </w:p>
        </w:tc>
        <w:tc>
          <w:tcPr>
            <w:tcW w:w="1160" w:type="dxa"/>
            <w:shd w:val="clear" w:color="auto" w:fill="auto"/>
            <w:vAlign w:val="center"/>
            <w:hideMark/>
          </w:tcPr>
          <w:p w14:paraId="5ACBAF42" w14:textId="77777777" w:rsidR="00252E09" w:rsidRPr="00B467DD" w:rsidRDefault="00252E09" w:rsidP="00E8485B">
            <w:pPr>
              <w:jc w:val="center"/>
            </w:pPr>
            <w:r w:rsidRPr="00B467DD">
              <w:t>%</w:t>
            </w:r>
          </w:p>
        </w:tc>
        <w:tc>
          <w:tcPr>
            <w:tcW w:w="1376" w:type="dxa"/>
            <w:shd w:val="clear" w:color="000000" w:fill="FFFFFF"/>
            <w:vAlign w:val="center"/>
            <w:hideMark/>
          </w:tcPr>
          <w:p w14:paraId="530F5DDA" w14:textId="77777777" w:rsidR="00252E09" w:rsidRPr="00B467DD" w:rsidRDefault="00252E09" w:rsidP="00E8485B">
            <w:pPr>
              <w:jc w:val="center"/>
            </w:pPr>
            <w:r w:rsidRPr="00B467DD">
              <w:t>1%</w:t>
            </w:r>
          </w:p>
        </w:tc>
        <w:tc>
          <w:tcPr>
            <w:tcW w:w="1417" w:type="dxa"/>
            <w:shd w:val="clear" w:color="000000" w:fill="FFFFFF"/>
            <w:vAlign w:val="center"/>
            <w:hideMark/>
          </w:tcPr>
          <w:p w14:paraId="0F905D19" w14:textId="77777777" w:rsidR="00252E09" w:rsidRPr="00B467DD" w:rsidRDefault="00252E09" w:rsidP="00E8485B">
            <w:pPr>
              <w:jc w:val="center"/>
            </w:pPr>
            <w:r w:rsidRPr="00B467DD">
              <w:t>1%</w:t>
            </w:r>
          </w:p>
        </w:tc>
        <w:tc>
          <w:tcPr>
            <w:tcW w:w="1560" w:type="dxa"/>
            <w:shd w:val="clear" w:color="000000" w:fill="FFFFFF"/>
            <w:vAlign w:val="center"/>
            <w:hideMark/>
          </w:tcPr>
          <w:p w14:paraId="305046F3" w14:textId="77777777" w:rsidR="00252E09" w:rsidRPr="00B467DD" w:rsidRDefault="00252E09" w:rsidP="00E8485B">
            <w:pPr>
              <w:jc w:val="center"/>
            </w:pPr>
            <w:r w:rsidRPr="00B467DD">
              <w:t>1%</w:t>
            </w:r>
          </w:p>
        </w:tc>
      </w:tr>
      <w:tr w:rsidR="00252E09" w:rsidRPr="00B467DD" w14:paraId="7FA052A0" w14:textId="77777777" w:rsidTr="00E8485B">
        <w:trPr>
          <w:trHeight w:val="630"/>
        </w:trPr>
        <w:tc>
          <w:tcPr>
            <w:tcW w:w="700" w:type="dxa"/>
            <w:shd w:val="clear" w:color="auto" w:fill="auto"/>
            <w:vAlign w:val="center"/>
            <w:hideMark/>
          </w:tcPr>
          <w:p w14:paraId="354BC288" w14:textId="77777777" w:rsidR="00252E09" w:rsidRPr="00B467DD" w:rsidRDefault="00252E09" w:rsidP="00E8485B">
            <w:pPr>
              <w:jc w:val="center"/>
            </w:pPr>
            <w:r w:rsidRPr="00B467DD">
              <w:t>3</w:t>
            </w:r>
          </w:p>
        </w:tc>
        <w:tc>
          <w:tcPr>
            <w:tcW w:w="3280" w:type="dxa"/>
            <w:shd w:val="clear" w:color="auto" w:fill="auto"/>
            <w:vAlign w:val="center"/>
            <w:hideMark/>
          </w:tcPr>
          <w:p w14:paraId="3672BC37" w14:textId="77777777" w:rsidR="00252E09" w:rsidRPr="00B467DD" w:rsidRDefault="00252E09" w:rsidP="00E8485B">
            <w:r w:rsidRPr="00B467DD">
              <w:t>Индекс изменения количества активов (ИКА)</w:t>
            </w:r>
          </w:p>
        </w:tc>
        <w:tc>
          <w:tcPr>
            <w:tcW w:w="1160" w:type="dxa"/>
            <w:shd w:val="clear" w:color="auto" w:fill="auto"/>
            <w:vAlign w:val="center"/>
            <w:hideMark/>
          </w:tcPr>
          <w:p w14:paraId="6AAB5787" w14:textId="77777777" w:rsidR="00252E09" w:rsidRPr="00B467DD" w:rsidRDefault="00252E09" w:rsidP="00E8485B">
            <w:pPr>
              <w:jc w:val="center"/>
            </w:pPr>
            <w:r w:rsidRPr="00B467DD">
              <w:t> </w:t>
            </w:r>
          </w:p>
        </w:tc>
        <w:tc>
          <w:tcPr>
            <w:tcW w:w="1376" w:type="dxa"/>
            <w:shd w:val="clear" w:color="000000" w:fill="FFFFFF"/>
            <w:vAlign w:val="center"/>
            <w:hideMark/>
          </w:tcPr>
          <w:p w14:paraId="4A49D62C" w14:textId="77777777" w:rsidR="00252E09" w:rsidRPr="00B467DD" w:rsidRDefault="00252E09" w:rsidP="00E8485B">
            <w:pPr>
              <w:jc w:val="center"/>
            </w:pPr>
            <w:r w:rsidRPr="00B467DD">
              <w:t>0,00</w:t>
            </w:r>
          </w:p>
        </w:tc>
        <w:tc>
          <w:tcPr>
            <w:tcW w:w="1417" w:type="dxa"/>
            <w:shd w:val="clear" w:color="000000" w:fill="FFFFFF"/>
            <w:vAlign w:val="center"/>
            <w:hideMark/>
          </w:tcPr>
          <w:p w14:paraId="0DAA20B1" w14:textId="77777777" w:rsidR="00252E09" w:rsidRPr="00B467DD" w:rsidRDefault="00252E09" w:rsidP="00E8485B">
            <w:pPr>
              <w:jc w:val="center"/>
            </w:pPr>
            <w:r w:rsidRPr="00B467DD">
              <w:t>0,00</w:t>
            </w:r>
          </w:p>
        </w:tc>
        <w:tc>
          <w:tcPr>
            <w:tcW w:w="1560" w:type="dxa"/>
            <w:shd w:val="clear" w:color="000000" w:fill="FFFFFF"/>
            <w:vAlign w:val="center"/>
            <w:hideMark/>
          </w:tcPr>
          <w:p w14:paraId="52B4DD72" w14:textId="77777777" w:rsidR="00252E09" w:rsidRPr="00B467DD" w:rsidRDefault="00252E09" w:rsidP="00E8485B">
            <w:pPr>
              <w:jc w:val="center"/>
            </w:pPr>
            <w:r w:rsidRPr="00B467DD">
              <w:t>0,00</w:t>
            </w:r>
          </w:p>
        </w:tc>
      </w:tr>
      <w:tr w:rsidR="00252E09" w:rsidRPr="00B467DD" w14:paraId="0191A575" w14:textId="77777777" w:rsidTr="00E8485B">
        <w:trPr>
          <w:trHeight w:val="1575"/>
        </w:trPr>
        <w:tc>
          <w:tcPr>
            <w:tcW w:w="700" w:type="dxa"/>
            <w:shd w:val="clear" w:color="auto" w:fill="auto"/>
            <w:vAlign w:val="center"/>
            <w:hideMark/>
          </w:tcPr>
          <w:p w14:paraId="448EB9C3" w14:textId="77777777" w:rsidR="00252E09" w:rsidRPr="00B467DD" w:rsidRDefault="00252E09" w:rsidP="00E8485B">
            <w:pPr>
              <w:jc w:val="center"/>
            </w:pPr>
            <w:r w:rsidRPr="00B467DD">
              <w:t>3.1</w:t>
            </w:r>
          </w:p>
        </w:tc>
        <w:tc>
          <w:tcPr>
            <w:tcW w:w="3280" w:type="dxa"/>
            <w:shd w:val="clear" w:color="auto" w:fill="auto"/>
            <w:vAlign w:val="center"/>
            <w:hideMark/>
          </w:tcPr>
          <w:p w14:paraId="32794E93" w14:textId="77777777" w:rsidR="00252E09" w:rsidRPr="00B467DD" w:rsidRDefault="00252E09" w:rsidP="00E8485B">
            <w:r w:rsidRPr="00B467DD">
              <w:t>количество условных единиц, относящихся к активам, необходимым для осуществления регулируемой деятельности</w:t>
            </w:r>
          </w:p>
        </w:tc>
        <w:tc>
          <w:tcPr>
            <w:tcW w:w="1160" w:type="dxa"/>
            <w:shd w:val="clear" w:color="auto" w:fill="auto"/>
            <w:vAlign w:val="center"/>
            <w:hideMark/>
          </w:tcPr>
          <w:p w14:paraId="72C823FB" w14:textId="77777777" w:rsidR="00252E09" w:rsidRPr="00B467DD" w:rsidRDefault="00252E09" w:rsidP="00E8485B">
            <w:pPr>
              <w:jc w:val="center"/>
            </w:pPr>
            <w:r w:rsidRPr="00B467DD">
              <w:t>у.е.</w:t>
            </w:r>
          </w:p>
        </w:tc>
        <w:tc>
          <w:tcPr>
            <w:tcW w:w="1376" w:type="dxa"/>
            <w:shd w:val="clear" w:color="000000" w:fill="FFFFFF"/>
            <w:vAlign w:val="center"/>
          </w:tcPr>
          <w:p w14:paraId="03195870" w14:textId="77777777" w:rsidR="00252E09" w:rsidRPr="00B467DD" w:rsidRDefault="00252E09" w:rsidP="00E8485B">
            <w:pPr>
              <w:jc w:val="center"/>
            </w:pPr>
            <w:r w:rsidRPr="00B467DD">
              <w:t>195,15</w:t>
            </w:r>
          </w:p>
        </w:tc>
        <w:tc>
          <w:tcPr>
            <w:tcW w:w="1417" w:type="dxa"/>
            <w:shd w:val="clear" w:color="000000" w:fill="FFFFFF"/>
            <w:vAlign w:val="center"/>
          </w:tcPr>
          <w:p w14:paraId="7E6264B9" w14:textId="77777777" w:rsidR="00252E09" w:rsidRPr="00B467DD" w:rsidRDefault="00252E09" w:rsidP="00E8485B">
            <w:pPr>
              <w:jc w:val="center"/>
            </w:pPr>
            <w:r w:rsidRPr="00B467DD">
              <w:t>195,15</w:t>
            </w:r>
          </w:p>
        </w:tc>
        <w:tc>
          <w:tcPr>
            <w:tcW w:w="1560" w:type="dxa"/>
            <w:shd w:val="clear" w:color="000000" w:fill="FFFFFF"/>
            <w:vAlign w:val="center"/>
          </w:tcPr>
          <w:p w14:paraId="1FBF1B93" w14:textId="77777777" w:rsidR="00252E09" w:rsidRPr="00B467DD" w:rsidRDefault="00252E09" w:rsidP="00E8485B">
            <w:pPr>
              <w:jc w:val="center"/>
            </w:pPr>
            <w:r w:rsidRPr="00B467DD">
              <w:t>195,15</w:t>
            </w:r>
          </w:p>
        </w:tc>
      </w:tr>
      <w:tr w:rsidR="00252E09" w:rsidRPr="00B467DD" w14:paraId="3A963706" w14:textId="77777777" w:rsidTr="00E8485B">
        <w:trPr>
          <w:trHeight w:val="945"/>
        </w:trPr>
        <w:tc>
          <w:tcPr>
            <w:tcW w:w="700" w:type="dxa"/>
            <w:shd w:val="clear" w:color="auto" w:fill="auto"/>
            <w:vAlign w:val="center"/>
            <w:hideMark/>
          </w:tcPr>
          <w:p w14:paraId="4B851ED1" w14:textId="77777777" w:rsidR="00252E09" w:rsidRPr="00B467DD" w:rsidRDefault="00252E09" w:rsidP="00E8485B">
            <w:pPr>
              <w:jc w:val="center"/>
            </w:pPr>
            <w:r w:rsidRPr="00B467DD">
              <w:t>3.2</w:t>
            </w:r>
          </w:p>
        </w:tc>
        <w:tc>
          <w:tcPr>
            <w:tcW w:w="3280" w:type="dxa"/>
            <w:shd w:val="clear" w:color="auto" w:fill="auto"/>
            <w:vAlign w:val="center"/>
            <w:hideMark/>
          </w:tcPr>
          <w:p w14:paraId="4CFC234C" w14:textId="77777777" w:rsidR="00252E09" w:rsidRPr="00B467DD" w:rsidRDefault="00252E09" w:rsidP="00E8485B">
            <w:r w:rsidRPr="00B467DD">
              <w:t>установленная тепловая мощность источника тепловой энергии</w:t>
            </w:r>
          </w:p>
        </w:tc>
        <w:tc>
          <w:tcPr>
            <w:tcW w:w="1160" w:type="dxa"/>
            <w:shd w:val="clear" w:color="auto" w:fill="auto"/>
            <w:vAlign w:val="center"/>
            <w:hideMark/>
          </w:tcPr>
          <w:p w14:paraId="7FE30B13" w14:textId="77777777" w:rsidR="00252E09" w:rsidRPr="00B467DD" w:rsidRDefault="00252E09" w:rsidP="00E8485B">
            <w:pPr>
              <w:jc w:val="center"/>
            </w:pPr>
            <w:r w:rsidRPr="00B467DD">
              <w:t>Гкал/ч</w:t>
            </w:r>
          </w:p>
        </w:tc>
        <w:tc>
          <w:tcPr>
            <w:tcW w:w="1376" w:type="dxa"/>
            <w:shd w:val="clear" w:color="000000" w:fill="FFFFFF"/>
            <w:vAlign w:val="center"/>
          </w:tcPr>
          <w:p w14:paraId="442CCA65" w14:textId="77777777" w:rsidR="00252E09" w:rsidRPr="00B467DD" w:rsidRDefault="00252E09" w:rsidP="00E8485B">
            <w:pPr>
              <w:jc w:val="center"/>
            </w:pPr>
            <w:r w:rsidRPr="00B467DD">
              <w:t>24,48</w:t>
            </w:r>
          </w:p>
        </w:tc>
        <w:tc>
          <w:tcPr>
            <w:tcW w:w="1417" w:type="dxa"/>
            <w:shd w:val="clear" w:color="000000" w:fill="FFFFFF"/>
            <w:vAlign w:val="center"/>
          </w:tcPr>
          <w:p w14:paraId="055D4D27" w14:textId="77777777" w:rsidR="00252E09" w:rsidRPr="00B467DD" w:rsidRDefault="00252E09" w:rsidP="00E8485B">
            <w:pPr>
              <w:jc w:val="center"/>
            </w:pPr>
            <w:r w:rsidRPr="00B467DD">
              <w:t>24,48</w:t>
            </w:r>
          </w:p>
        </w:tc>
        <w:tc>
          <w:tcPr>
            <w:tcW w:w="1560" w:type="dxa"/>
            <w:shd w:val="clear" w:color="000000" w:fill="FFFFFF"/>
            <w:vAlign w:val="center"/>
          </w:tcPr>
          <w:p w14:paraId="67657714" w14:textId="77777777" w:rsidR="00252E09" w:rsidRPr="00B467DD" w:rsidRDefault="00252E09" w:rsidP="00E8485B">
            <w:pPr>
              <w:jc w:val="center"/>
            </w:pPr>
            <w:r w:rsidRPr="00B467DD">
              <w:t>24,48</w:t>
            </w:r>
          </w:p>
        </w:tc>
      </w:tr>
      <w:tr w:rsidR="00252E09" w:rsidRPr="00B467DD" w14:paraId="7B7CFA49" w14:textId="77777777" w:rsidTr="00E8485B">
        <w:trPr>
          <w:trHeight w:val="1440"/>
        </w:trPr>
        <w:tc>
          <w:tcPr>
            <w:tcW w:w="700" w:type="dxa"/>
            <w:shd w:val="clear" w:color="auto" w:fill="auto"/>
            <w:vAlign w:val="center"/>
            <w:hideMark/>
          </w:tcPr>
          <w:p w14:paraId="2FC9A537" w14:textId="77777777" w:rsidR="00252E09" w:rsidRPr="00B467DD" w:rsidRDefault="00252E09" w:rsidP="00E8485B">
            <w:pPr>
              <w:jc w:val="center"/>
            </w:pPr>
            <w:r w:rsidRPr="00B467DD">
              <w:t>4</w:t>
            </w:r>
          </w:p>
        </w:tc>
        <w:tc>
          <w:tcPr>
            <w:tcW w:w="3280" w:type="dxa"/>
            <w:shd w:val="clear" w:color="auto" w:fill="auto"/>
            <w:vAlign w:val="center"/>
            <w:hideMark/>
          </w:tcPr>
          <w:p w14:paraId="65D4061F" w14:textId="77777777" w:rsidR="00252E09" w:rsidRPr="00B467DD" w:rsidRDefault="00252E09" w:rsidP="00E8485B">
            <w:r w:rsidRPr="00B467DD">
              <w:t>Коэффициент эластичности затрат по росту активов (К</w:t>
            </w:r>
            <w:r w:rsidRPr="00B467DD">
              <w:rPr>
                <w:vertAlign w:val="subscript"/>
              </w:rPr>
              <w:t>эл</w:t>
            </w:r>
            <w:r w:rsidRPr="00B467DD">
              <w:t>)</w:t>
            </w:r>
          </w:p>
        </w:tc>
        <w:tc>
          <w:tcPr>
            <w:tcW w:w="1160" w:type="dxa"/>
            <w:shd w:val="clear" w:color="auto" w:fill="auto"/>
            <w:vAlign w:val="center"/>
            <w:hideMark/>
          </w:tcPr>
          <w:p w14:paraId="11FBB69F" w14:textId="77777777" w:rsidR="00252E09" w:rsidRPr="00B467DD" w:rsidRDefault="00252E09" w:rsidP="00E8485B">
            <w:pPr>
              <w:jc w:val="center"/>
            </w:pPr>
            <w:r w:rsidRPr="00B467DD">
              <w:t> </w:t>
            </w:r>
          </w:p>
        </w:tc>
        <w:tc>
          <w:tcPr>
            <w:tcW w:w="1376" w:type="dxa"/>
            <w:shd w:val="clear" w:color="000000" w:fill="FFFFFF"/>
            <w:vAlign w:val="center"/>
            <w:hideMark/>
          </w:tcPr>
          <w:p w14:paraId="00999FB2" w14:textId="77777777" w:rsidR="00252E09" w:rsidRPr="00B467DD" w:rsidRDefault="00252E09" w:rsidP="00E8485B">
            <w:pPr>
              <w:jc w:val="center"/>
            </w:pPr>
            <w:r w:rsidRPr="00B467DD">
              <w:t>0,75</w:t>
            </w:r>
          </w:p>
        </w:tc>
        <w:tc>
          <w:tcPr>
            <w:tcW w:w="1417" w:type="dxa"/>
            <w:shd w:val="clear" w:color="000000" w:fill="FFFFFF"/>
            <w:vAlign w:val="center"/>
            <w:hideMark/>
          </w:tcPr>
          <w:p w14:paraId="20903068" w14:textId="77777777" w:rsidR="00252E09" w:rsidRPr="00B467DD" w:rsidRDefault="00252E09" w:rsidP="00E8485B">
            <w:pPr>
              <w:jc w:val="center"/>
            </w:pPr>
            <w:r w:rsidRPr="00B467DD">
              <w:t>0,75</w:t>
            </w:r>
          </w:p>
        </w:tc>
        <w:tc>
          <w:tcPr>
            <w:tcW w:w="1560" w:type="dxa"/>
            <w:shd w:val="clear" w:color="000000" w:fill="FFFFFF"/>
            <w:vAlign w:val="center"/>
            <w:hideMark/>
          </w:tcPr>
          <w:p w14:paraId="569DB6DC" w14:textId="77777777" w:rsidR="00252E09" w:rsidRPr="00B467DD" w:rsidRDefault="00252E09" w:rsidP="00E8485B">
            <w:pPr>
              <w:jc w:val="center"/>
            </w:pPr>
            <w:r w:rsidRPr="00B467DD">
              <w:t>0,75</w:t>
            </w:r>
          </w:p>
        </w:tc>
      </w:tr>
      <w:tr w:rsidR="00252E09" w:rsidRPr="00B467DD" w14:paraId="488376E9" w14:textId="77777777" w:rsidTr="00E8485B">
        <w:trPr>
          <w:trHeight w:val="945"/>
        </w:trPr>
        <w:tc>
          <w:tcPr>
            <w:tcW w:w="700" w:type="dxa"/>
            <w:shd w:val="clear" w:color="auto" w:fill="auto"/>
            <w:vAlign w:val="center"/>
            <w:hideMark/>
          </w:tcPr>
          <w:p w14:paraId="049ABB4F" w14:textId="77777777" w:rsidR="00252E09" w:rsidRPr="00B467DD" w:rsidRDefault="00252E09" w:rsidP="00E8485B">
            <w:pPr>
              <w:jc w:val="center"/>
            </w:pPr>
            <w:r w:rsidRPr="00B467DD">
              <w:t>5</w:t>
            </w:r>
          </w:p>
        </w:tc>
        <w:tc>
          <w:tcPr>
            <w:tcW w:w="3280" w:type="dxa"/>
            <w:shd w:val="clear" w:color="auto" w:fill="auto"/>
            <w:vAlign w:val="center"/>
            <w:hideMark/>
          </w:tcPr>
          <w:p w14:paraId="3F1071AF" w14:textId="77777777" w:rsidR="00252E09" w:rsidRPr="00B467DD" w:rsidRDefault="00252E09" w:rsidP="00E8485B">
            <w:r w:rsidRPr="00B467DD">
              <w:t>Операционные (подконтрольные)</w:t>
            </w:r>
            <w:r w:rsidRPr="00B467DD">
              <w:br/>
              <w:t>расходы</w:t>
            </w:r>
          </w:p>
        </w:tc>
        <w:tc>
          <w:tcPr>
            <w:tcW w:w="1160" w:type="dxa"/>
            <w:shd w:val="clear" w:color="auto" w:fill="auto"/>
            <w:vAlign w:val="center"/>
            <w:hideMark/>
          </w:tcPr>
          <w:p w14:paraId="74E611F3" w14:textId="77777777" w:rsidR="00252E09" w:rsidRPr="00B467DD" w:rsidRDefault="00252E09" w:rsidP="00E8485B">
            <w:pPr>
              <w:jc w:val="center"/>
            </w:pPr>
            <w:r w:rsidRPr="00B467DD">
              <w:t>тыс. руб.</w:t>
            </w:r>
          </w:p>
        </w:tc>
        <w:tc>
          <w:tcPr>
            <w:tcW w:w="1376" w:type="dxa"/>
            <w:shd w:val="clear" w:color="000000" w:fill="FFFFFF"/>
            <w:vAlign w:val="center"/>
          </w:tcPr>
          <w:p w14:paraId="394B8D24" w14:textId="77777777" w:rsidR="00252E09" w:rsidRPr="00B467DD" w:rsidRDefault="00252E09" w:rsidP="00E8485B">
            <w:pPr>
              <w:jc w:val="center"/>
            </w:pPr>
            <w:r w:rsidRPr="00B467DD">
              <w:t>46 094,52</w:t>
            </w:r>
          </w:p>
        </w:tc>
        <w:tc>
          <w:tcPr>
            <w:tcW w:w="1417" w:type="dxa"/>
            <w:shd w:val="clear" w:color="000000" w:fill="FFFFFF"/>
            <w:vAlign w:val="center"/>
          </w:tcPr>
          <w:p w14:paraId="22726D48" w14:textId="77777777" w:rsidR="00252E09" w:rsidRPr="00B467DD" w:rsidRDefault="00252E09" w:rsidP="00E8485B">
            <w:pPr>
              <w:jc w:val="center"/>
            </w:pPr>
            <w:r w:rsidRPr="00B467DD">
              <w:t>48 371,59</w:t>
            </w:r>
          </w:p>
        </w:tc>
        <w:tc>
          <w:tcPr>
            <w:tcW w:w="1560" w:type="dxa"/>
            <w:shd w:val="clear" w:color="000000" w:fill="FFFFFF"/>
            <w:vAlign w:val="center"/>
          </w:tcPr>
          <w:p w14:paraId="1AD71669" w14:textId="77777777" w:rsidR="00252E09" w:rsidRPr="00B467DD" w:rsidRDefault="00252E09" w:rsidP="00E8485B">
            <w:pPr>
              <w:jc w:val="center"/>
            </w:pPr>
            <w:r w:rsidRPr="00B467DD">
              <w:t>51 335,80</w:t>
            </w:r>
          </w:p>
        </w:tc>
      </w:tr>
    </w:tbl>
    <w:p w14:paraId="7675AE65" w14:textId="77777777" w:rsidR="00252E09" w:rsidRPr="00B467DD" w:rsidRDefault="00252E09" w:rsidP="00252E09">
      <w:pPr>
        <w:tabs>
          <w:tab w:val="left" w:pos="3119"/>
        </w:tabs>
        <w:ind w:firstLine="709"/>
        <w:jc w:val="both"/>
        <w:rPr>
          <w:color w:val="000000"/>
          <w:sz w:val="28"/>
          <w:szCs w:val="28"/>
        </w:rPr>
      </w:pPr>
    </w:p>
    <w:p w14:paraId="1BB04C29" w14:textId="77777777" w:rsidR="00252E09" w:rsidRPr="00B467DD" w:rsidRDefault="00252E09" w:rsidP="00252E09">
      <w:pPr>
        <w:ind w:firstLine="709"/>
        <w:jc w:val="both"/>
        <w:rPr>
          <w:color w:val="000000"/>
          <w:sz w:val="28"/>
          <w:szCs w:val="28"/>
        </w:rPr>
      </w:pPr>
      <w:r w:rsidRPr="00B467DD">
        <w:rPr>
          <w:color w:val="000000"/>
          <w:sz w:val="28"/>
          <w:szCs w:val="28"/>
        </w:rPr>
        <w:t>Рост уровня операционных расходов на 2024 год составил 6,13</w:t>
      </w:r>
      <w:r w:rsidRPr="00B467DD">
        <w:rPr>
          <w:sz w:val="28"/>
          <w:szCs w:val="28"/>
        </w:rPr>
        <w:t xml:space="preserve">%. </w:t>
      </w:r>
      <w:r w:rsidRPr="00B467DD">
        <w:rPr>
          <w:color w:val="000000"/>
          <w:sz w:val="28"/>
          <w:szCs w:val="28"/>
        </w:rPr>
        <w:t>Данный индекс операционных расходов применим ко всем статьям раздела операционные (подконтрольные) расходы.</w:t>
      </w:r>
    </w:p>
    <w:p w14:paraId="556670EC" w14:textId="77777777" w:rsidR="00252E09" w:rsidRPr="00B467DD" w:rsidRDefault="00252E09" w:rsidP="00252E09">
      <w:pPr>
        <w:ind w:firstLine="709"/>
        <w:jc w:val="both"/>
        <w:rPr>
          <w:color w:val="000000"/>
          <w:sz w:val="28"/>
          <w:szCs w:val="28"/>
        </w:rPr>
      </w:pPr>
      <w:r w:rsidRPr="00B467DD">
        <w:rPr>
          <w:color w:val="000000"/>
          <w:sz w:val="28"/>
          <w:szCs w:val="28"/>
        </w:rPr>
        <w:t xml:space="preserve">Корректировка в сторону снижения от предложений предприятия по 6 котельным составила 125,89 </w:t>
      </w:r>
      <w:r w:rsidRPr="00B467DD">
        <w:rPr>
          <w:sz w:val="28"/>
          <w:szCs w:val="28"/>
        </w:rPr>
        <w:t>тыс. руб.</w:t>
      </w:r>
      <w:r w:rsidRPr="00B467DD">
        <w:rPr>
          <w:color w:val="000000"/>
          <w:sz w:val="28"/>
          <w:szCs w:val="28"/>
        </w:rPr>
        <w:t xml:space="preserve"> </w:t>
      </w:r>
    </w:p>
    <w:p w14:paraId="5606F822" w14:textId="77777777" w:rsidR="00252E09" w:rsidRPr="00B467DD" w:rsidRDefault="00252E09" w:rsidP="00252E09">
      <w:pPr>
        <w:ind w:firstLine="709"/>
        <w:jc w:val="both"/>
        <w:rPr>
          <w:color w:val="000000"/>
          <w:sz w:val="28"/>
          <w:szCs w:val="28"/>
        </w:rPr>
      </w:pPr>
    </w:p>
    <w:p w14:paraId="646A077E" w14:textId="77777777" w:rsidR="00252E09" w:rsidRPr="00B467DD" w:rsidRDefault="00252E09" w:rsidP="00252E09">
      <w:pPr>
        <w:spacing w:line="288" w:lineRule="auto"/>
        <w:ind w:firstLine="426"/>
        <w:jc w:val="both"/>
        <w:rPr>
          <w:color w:val="000000"/>
          <w:sz w:val="28"/>
          <w:szCs w:val="28"/>
        </w:rPr>
      </w:pPr>
      <w:r w:rsidRPr="00B467DD">
        <w:rPr>
          <w:color w:val="000000"/>
          <w:sz w:val="28"/>
          <w:szCs w:val="28"/>
        </w:rPr>
        <w:t>Расчёт корректировки операционных расходов по 2 котельным представлен в таблице 3</w:t>
      </w:r>
    </w:p>
    <w:p w14:paraId="52AE5021" w14:textId="77777777" w:rsidR="00252E09" w:rsidRPr="00B467DD" w:rsidRDefault="00252E09" w:rsidP="00252E09">
      <w:pPr>
        <w:jc w:val="right"/>
        <w:rPr>
          <w:snapToGrid w:val="0"/>
          <w:sz w:val="28"/>
        </w:rPr>
      </w:pPr>
      <w:r w:rsidRPr="00B467DD">
        <w:rPr>
          <w:snapToGrid w:val="0"/>
          <w:sz w:val="28"/>
        </w:rPr>
        <w:t>Таблица 3</w:t>
      </w:r>
    </w:p>
    <w:p w14:paraId="0444D649" w14:textId="77777777" w:rsidR="00252E09" w:rsidRPr="00B467DD" w:rsidRDefault="00252E09" w:rsidP="00252E09">
      <w:pPr>
        <w:jc w:val="center"/>
        <w:rPr>
          <w:snapToGrid w:val="0"/>
          <w:sz w:val="28"/>
        </w:rPr>
      </w:pPr>
      <w:r w:rsidRPr="00B467DD">
        <w:rPr>
          <w:snapToGrid w:val="0"/>
          <w:sz w:val="28"/>
        </w:rPr>
        <w:t xml:space="preserve">Расчёт операционных (подконтрольных) расходов </w:t>
      </w:r>
    </w:p>
    <w:p w14:paraId="5FDD6F42" w14:textId="77777777" w:rsidR="00252E09" w:rsidRPr="00B467DD" w:rsidRDefault="00252E09" w:rsidP="00252E09">
      <w:pPr>
        <w:jc w:val="center"/>
        <w:rPr>
          <w:snapToGrid w:val="0"/>
          <w:sz w:val="28"/>
        </w:rPr>
      </w:pPr>
      <w:r w:rsidRPr="00B467DD">
        <w:rPr>
          <w:snapToGrid w:val="0"/>
          <w:sz w:val="28"/>
        </w:rPr>
        <w:t>на 2024 год долгосрочного периода регулирования по 2 котельным</w:t>
      </w:r>
    </w:p>
    <w:p w14:paraId="4D020E6B" w14:textId="77777777" w:rsidR="00252E09" w:rsidRPr="00B467DD" w:rsidRDefault="00252E09" w:rsidP="00252E09">
      <w:pPr>
        <w:jc w:val="center"/>
        <w:rPr>
          <w:sz w:val="28"/>
        </w:rPr>
      </w:pPr>
      <w:r w:rsidRPr="00B467DD">
        <w:rPr>
          <w:sz w:val="28"/>
        </w:rPr>
        <w:t>(приложение 5.2 к Методическим указаниям)</w:t>
      </w:r>
    </w:p>
    <w:p w14:paraId="62EFF7BC" w14:textId="77777777" w:rsidR="00252E09" w:rsidRPr="00B467DD" w:rsidRDefault="00252E09" w:rsidP="00252E09">
      <w:pPr>
        <w:jc w:val="center"/>
        <w:rPr>
          <w:sz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798"/>
        <w:gridCol w:w="850"/>
        <w:gridCol w:w="2126"/>
        <w:gridCol w:w="2127"/>
      </w:tblGrid>
      <w:tr w:rsidR="00252E09" w:rsidRPr="00B467DD" w14:paraId="44AD77B7" w14:textId="77777777" w:rsidTr="00E8485B">
        <w:trPr>
          <w:trHeight w:val="615"/>
        </w:trPr>
        <w:tc>
          <w:tcPr>
            <w:tcW w:w="587" w:type="dxa"/>
            <w:vMerge w:val="restart"/>
            <w:shd w:val="clear" w:color="auto" w:fill="auto"/>
            <w:vAlign w:val="center"/>
            <w:hideMark/>
          </w:tcPr>
          <w:p w14:paraId="2AFFD179" w14:textId="77777777" w:rsidR="00252E09" w:rsidRPr="00B467DD" w:rsidRDefault="00252E09" w:rsidP="00E8485B">
            <w:pPr>
              <w:jc w:val="center"/>
            </w:pPr>
            <w:r w:rsidRPr="00B467DD">
              <w:t>№ п/п</w:t>
            </w:r>
          </w:p>
        </w:tc>
        <w:tc>
          <w:tcPr>
            <w:tcW w:w="3798" w:type="dxa"/>
            <w:vMerge w:val="restart"/>
            <w:shd w:val="clear" w:color="auto" w:fill="auto"/>
            <w:vAlign w:val="center"/>
            <w:hideMark/>
          </w:tcPr>
          <w:p w14:paraId="3313D132" w14:textId="77777777" w:rsidR="00252E09" w:rsidRPr="00B467DD" w:rsidRDefault="00252E09" w:rsidP="00E8485B">
            <w:pPr>
              <w:jc w:val="center"/>
            </w:pPr>
            <w:r w:rsidRPr="00B467DD">
              <w:t>Параметры расчета расходов</w:t>
            </w:r>
          </w:p>
        </w:tc>
        <w:tc>
          <w:tcPr>
            <w:tcW w:w="850" w:type="dxa"/>
            <w:vMerge w:val="restart"/>
            <w:shd w:val="clear" w:color="auto" w:fill="auto"/>
            <w:vAlign w:val="center"/>
            <w:hideMark/>
          </w:tcPr>
          <w:p w14:paraId="1A4D3486" w14:textId="77777777" w:rsidR="00252E09" w:rsidRPr="00B467DD" w:rsidRDefault="00252E09" w:rsidP="00E8485B">
            <w:pPr>
              <w:jc w:val="center"/>
            </w:pPr>
            <w:r w:rsidRPr="00B467DD">
              <w:t>Ед. изм.</w:t>
            </w:r>
          </w:p>
        </w:tc>
        <w:tc>
          <w:tcPr>
            <w:tcW w:w="4253" w:type="dxa"/>
            <w:gridSpan w:val="2"/>
            <w:shd w:val="clear" w:color="000000" w:fill="FFFFFF"/>
            <w:vAlign w:val="center"/>
            <w:hideMark/>
          </w:tcPr>
          <w:p w14:paraId="1EE4A57D" w14:textId="77777777" w:rsidR="00252E09" w:rsidRPr="00B467DD" w:rsidRDefault="00252E09" w:rsidP="00E8485B">
            <w:pPr>
              <w:tabs>
                <w:tab w:val="left" w:pos="1531"/>
              </w:tabs>
              <w:jc w:val="center"/>
              <w:rPr>
                <w:color w:val="000000"/>
              </w:rPr>
            </w:pPr>
            <w:r w:rsidRPr="00B467DD">
              <w:rPr>
                <w:color w:val="000000"/>
              </w:rPr>
              <w:t>Предложения экспертов</w:t>
            </w:r>
          </w:p>
        </w:tc>
      </w:tr>
      <w:tr w:rsidR="00252E09" w:rsidRPr="00B467DD" w14:paraId="575F8688" w14:textId="77777777" w:rsidTr="00E8485B">
        <w:trPr>
          <w:trHeight w:val="645"/>
        </w:trPr>
        <w:tc>
          <w:tcPr>
            <w:tcW w:w="587" w:type="dxa"/>
            <w:vMerge/>
            <w:vAlign w:val="center"/>
            <w:hideMark/>
          </w:tcPr>
          <w:p w14:paraId="4DD67003" w14:textId="77777777" w:rsidR="00252E09" w:rsidRPr="00B467DD" w:rsidRDefault="00252E09" w:rsidP="00E8485B"/>
        </w:tc>
        <w:tc>
          <w:tcPr>
            <w:tcW w:w="3798" w:type="dxa"/>
            <w:vMerge/>
            <w:vAlign w:val="center"/>
            <w:hideMark/>
          </w:tcPr>
          <w:p w14:paraId="3693F656" w14:textId="77777777" w:rsidR="00252E09" w:rsidRPr="00B467DD" w:rsidRDefault="00252E09" w:rsidP="00E8485B"/>
        </w:tc>
        <w:tc>
          <w:tcPr>
            <w:tcW w:w="850" w:type="dxa"/>
            <w:vMerge/>
            <w:vAlign w:val="center"/>
            <w:hideMark/>
          </w:tcPr>
          <w:p w14:paraId="655E1383" w14:textId="77777777" w:rsidR="00252E09" w:rsidRPr="00B467DD" w:rsidRDefault="00252E09" w:rsidP="00E8485B"/>
        </w:tc>
        <w:tc>
          <w:tcPr>
            <w:tcW w:w="2126" w:type="dxa"/>
            <w:shd w:val="clear" w:color="000000" w:fill="FFFFFF"/>
            <w:vAlign w:val="center"/>
            <w:hideMark/>
          </w:tcPr>
          <w:p w14:paraId="651F735C" w14:textId="77777777" w:rsidR="00252E09" w:rsidRPr="00B467DD" w:rsidRDefault="00252E09" w:rsidP="00E8485B">
            <w:pPr>
              <w:jc w:val="center"/>
              <w:rPr>
                <w:color w:val="000000"/>
              </w:rPr>
            </w:pPr>
            <w:r w:rsidRPr="00B467DD">
              <w:t>утверждено на 2023</w:t>
            </w:r>
          </w:p>
        </w:tc>
        <w:tc>
          <w:tcPr>
            <w:tcW w:w="2127" w:type="dxa"/>
            <w:shd w:val="clear" w:color="000000" w:fill="FFFFFF"/>
            <w:vAlign w:val="center"/>
            <w:hideMark/>
          </w:tcPr>
          <w:p w14:paraId="02998A69" w14:textId="77777777" w:rsidR="00252E09" w:rsidRPr="00B467DD" w:rsidRDefault="00252E09" w:rsidP="00E8485B">
            <w:pPr>
              <w:jc w:val="center"/>
              <w:rPr>
                <w:color w:val="000000"/>
              </w:rPr>
            </w:pPr>
            <w:r w:rsidRPr="00B467DD">
              <w:t>предложение на 2024</w:t>
            </w:r>
          </w:p>
        </w:tc>
      </w:tr>
      <w:tr w:rsidR="00252E09" w:rsidRPr="00B467DD" w14:paraId="6F3E0A15" w14:textId="77777777" w:rsidTr="00E8485B">
        <w:trPr>
          <w:trHeight w:val="915"/>
        </w:trPr>
        <w:tc>
          <w:tcPr>
            <w:tcW w:w="587" w:type="dxa"/>
            <w:shd w:val="clear" w:color="auto" w:fill="auto"/>
            <w:vAlign w:val="center"/>
            <w:hideMark/>
          </w:tcPr>
          <w:p w14:paraId="06B8E594" w14:textId="77777777" w:rsidR="00252E09" w:rsidRPr="00B467DD" w:rsidRDefault="00252E09" w:rsidP="00E8485B">
            <w:pPr>
              <w:jc w:val="center"/>
            </w:pPr>
            <w:r w:rsidRPr="00B467DD">
              <w:t>1</w:t>
            </w:r>
          </w:p>
        </w:tc>
        <w:tc>
          <w:tcPr>
            <w:tcW w:w="3798" w:type="dxa"/>
            <w:shd w:val="clear" w:color="auto" w:fill="auto"/>
            <w:vAlign w:val="center"/>
            <w:hideMark/>
          </w:tcPr>
          <w:p w14:paraId="7E4C24E5" w14:textId="77777777" w:rsidR="00252E09" w:rsidRPr="00B467DD" w:rsidRDefault="00252E09" w:rsidP="00E8485B">
            <w:r w:rsidRPr="00B467DD">
              <w:t>Индекс потребительских цен на расчетный период регулирования (ИПЦ)</w:t>
            </w:r>
          </w:p>
        </w:tc>
        <w:tc>
          <w:tcPr>
            <w:tcW w:w="850" w:type="dxa"/>
            <w:shd w:val="clear" w:color="auto" w:fill="auto"/>
            <w:vAlign w:val="center"/>
            <w:hideMark/>
          </w:tcPr>
          <w:p w14:paraId="4A3065FE" w14:textId="77777777" w:rsidR="00252E09" w:rsidRPr="00B467DD" w:rsidRDefault="00252E09" w:rsidP="00E8485B">
            <w:pPr>
              <w:jc w:val="center"/>
            </w:pPr>
            <w:r w:rsidRPr="00B467DD">
              <w:t> </w:t>
            </w:r>
          </w:p>
        </w:tc>
        <w:tc>
          <w:tcPr>
            <w:tcW w:w="2126" w:type="dxa"/>
            <w:shd w:val="clear" w:color="000000" w:fill="FFFFFF"/>
            <w:vAlign w:val="center"/>
            <w:hideMark/>
          </w:tcPr>
          <w:p w14:paraId="3DC5A467" w14:textId="77777777" w:rsidR="00252E09" w:rsidRPr="00B467DD" w:rsidRDefault="00252E09" w:rsidP="00E8485B">
            <w:pPr>
              <w:jc w:val="center"/>
              <w:rPr>
                <w:color w:val="000000"/>
              </w:rPr>
            </w:pPr>
            <w:r w:rsidRPr="00B467DD">
              <w:t>1,06</w:t>
            </w:r>
          </w:p>
        </w:tc>
        <w:tc>
          <w:tcPr>
            <w:tcW w:w="2127" w:type="dxa"/>
            <w:shd w:val="clear" w:color="000000" w:fill="FFFFFF"/>
            <w:vAlign w:val="center"/>
            <w:hideMark/>
          </w:tcPr>
          <w:p w14:paraId="6240E92B" w14:textId="77777777" w:rsidR="00252E09" w:rsidRPr="00B467DD" w:rsidRDefault="00252E09" w:rsidP="00E8485B">
            <w:pPr>
              <w:jc w:val="center"/>
              <w:rPr>
                <w:color w:val="000000"/>
              </w:rPr>
            </w:pPr>
            <w:r w:rsidRPr="00B467DD">
              <w:t>1,072</w:t>
            </w:r>
          </w:p>
        </w:tc>
      </w:tr>
      <w:tr w:rsidR="00252E09" w:rsidRPr="00B467DD" w14:paraId="1BD2EC61" w14:textId="77777777" w:rsidTr="00E8485B">
        <w:trPr>
          <w:trHeight w:val="915"/>
        </w:trPr>
        <w:tc>
          <w:tcPr>
            <w:tcW w:w="587" w:type="dxa"/>
            <w:shd w:val="clear" w:color="auto" w:fill="auto"/>
            <w:vAlign w:val="center"/>
            <w:hideMark/>
          </w:tcPr>
          <w:p w14:paraId="3A15C44F" w14:textId="77777777" w:rsidR="00252E09" w:rsidRPr="00B467DD" w:rsidRDefault="00252E09" w:rsidP="00E8485B">
            <w:pPr>
              <w:jc w:val="center"/>
            </w:pPr>
            <w:r w:rsidRPr="00B467DD">
              <w:t>2</w:t>
            </w:r>
          </w:p>
        </w:tc>
        <w:tc>
          <w:tcPr>
            <w:tcW w:w="3798" w:type="dxa"/>
            <w:shd w:val="clear" w:color="auto" w:fill="auto"/>
            <w:vAlign w:val="center"/>
            <w:hideMark/>
          </w:tcPr>
          <w:p w14:paraId="7018EE20" w14:textId="77777777" w:rsidR="00252E09" w:rsidRPr="00B467DD" w:rsidRDefault="00252E09" w:rsidP="00E8485B">
            <w:r w:rsidRPr="00B467DD">
              <w:t>Индекс эффективности операционных расходов (ИОР)</w:t>
            </w:r>
          </w:p>
        </w:tc>
        <w:tc>
          <w:tcPr>
            <w:tcW w:w="850" w:type="dxa"/>
            <w:shd w:val="clear" w:color="auto" w:fill="auto"/>
            <w:vAlign w:val="center"/>
            <w:hideMark/>
          </w:tcPr>
          <w:p w14:paraId="07744341" w14:textId="77777777" w:rsidR="00252E09" w:rsidRPr="00B467DD" w:rsidRDefault="00252E09" w:rsidP="00E8485B">
            <w:pPr>
              <w:jc w:val="center"/>
            </w:pPr>
            <w:r w:rsidRPr="00B467DD">
              <w:t>%</w:t>
            </w:r>
          </w:p>
        </w:tc>
        <w:tc>
          <w:tcPr>
            <w:tcW w:w="2126" w:type="dxa"/>
            <w:shd w:val="clear" w:color="000000" w:fill="FFFFFF"/>
            <w:vAlign w:val="center"/>
            <w:hideMark/>
          </w:tcPr>
          <w:p w14:paraId="1244D162" w14:textId="77777777" w:rsidR="00252E09" w:rsidRPr="00B467DD" w:rsidRDefault="00252E09" w:rsidP="00E8485B">
            <w:pPr>
              <w:jc w:val="center"/>
              <w:rPr>
                <w:color w:val="000000"/>
              </w:rPr>
            </w:pPr>
            <w:r w:rsidRPr="00B467DD">
              <w:t>1 </w:t>
            </w:r>
          </w:p>
        </w:tc>
        <w:tc>
          <w:tcPr>
            <w:tcW w:w="2127" w:type="dxa"/>
            <w:shd w:val="clear" w:color="000000" w:fill="FFFFFF"/>
            <w:vAlign w:val="center"/>
            <w:hideMark/>
          </w:tcPr>
          <w:p w14:paraId="75215BFD" w14:textId="77777777" w:rsidR="00252E09" w:rsidRPr="00B467DD" w:rsidRDefault="00252E09" w:rsidP="00E8485B">
            <w:pPr>
              <w:jc w:val="center"/>
              <w:rPr>
                <w:color w:val="000000"/>
              </w:rPr>
            </w:pPr>
            <w:r w:rsidRPr="00B467DD">
              <w:t>1 </w:t>
            </w:r>
          </w:p>
        </w:tc>
      </w:tr>
      <w:tr w:rsidR="00252E09" w:rsidRPr="00B467DD" w14:paraId="628494B9" w14:textId="77777777" w:rsidTr="00E8485B">
        <w:trPr>
          <w:trHeight w:val="915"/>
        </w:trPr>
        <w:tc>
          <w:tcPr>
            <w:tcW w:w="587" w:type="dxa"/>
            <w:shd w:val="clear" w:color="auto" w:fill="auto"/>
            <w:vAlign w:val="center"/>
            <w:hideMark/>
          </w:tcPr>
          <w:p w14:paraId="05C2F545" w14:textId="77777777" w:rsidR="00252E09" w:rsidRPr="00B467DD" w:rsidRDefault="00252E09" w:rsidP="00E8485B">
            <w:pPr>
              <w:jc w:val="center"/>
            </w:pPr>
            <w:r w:rsidRPr="00B467DD">
              <w:t>3</w:t>
            </w:r>
          </w:p>
        </w:tc>
        <w:tc>
          <w:tcPr>
            <w:tcW w:w="3798" w:type="dxa"/>
            <w:shd w:val="clear" w:color="auto" w:fill="auto"/>
            <w:vAlign w:val="center"/>
            <w:hideMark/>
          </w:tcPr>
          <w:p w14:paraId="23481C1A" w14:textId="77777777" w:rsidR="00252E09" w:rsidRPr="00B467DD" w:rsidRDefault="00252E09" w:rsidP="00E8485B">
            <w:r w:rsidRPr="00B467DD">
              <w:t>Индекс изменения количества активов (ИКА)</w:t>
            </w:r>
          </w:p>
        </w:tc>
        <w:tc>
          <w:tcPr>
            <w:tcW w:w="850" w:type="dxa"/>
            <w:shd w:val="clear" w:color="auto" w:fill="auto"/>
            <w:vAlign w:val="center"/>
            <w:hideMark/>
          </w:tcPr>
          <w:p w14:paraId="206AE897" w14:textId="77777777" w:rsidR="00252E09" w:rsidRPr="00B467DD" w:rsidRDefault="00252E09" w:rsidP="00E8485B">
            <w:pPr>
              <w:jc w:val="center"/>
            </w:pPr>
            <w:r w:rsidRPr="00B467DD">
              <w:t> </w:t>
            </w:r>
          </w:p>
        </w:tc>
        <w:tc>
          <w:tcPr>
            <w:tcW w:w="2126" w:type="dxa"/>
            <w:shd w:val="clear" w:color="000000" w:fill="FFFFFF"/>
            <w:vAlign w:val="center"/>
            <w:hideMark/>
          </w:tcPr>
          <w:p w14:paraId="4069A5D9" w14:textId="77777777" w:rsidR="00252E09" w:rsidRPr="00B467DD" w:rsidRDefault="00252E09" w:rsidP="00E8485B">
            <w:pPr>
              <w:jc w:val="center"/>
              <w:rPr>
                <w:color w:val="000000"/>
              </w:rPr>
            </w:pPr>
            <w:r w:rsidRPr="00B467DD">
              <w:rPr>
                <w:lang w:val="en-US"/>
              </w:rPr>
              <w:t>0</w:t>
            </w:r>
            <w:r w:rsidRPr="00B467DD">
              <w:t>,00</w:t>
            </w:r>
          </w:p>
        </w:tc>
        <w:tc>
          <w:tcPr>
            <w:tcW w:w="2127" w:type="dxa"/>
            <w:shd w:val="clear" w:color="000000" w:fill="FFFFFF"/>
            <w:vAlign w:val="center"/>
            <w:hideMark/>
          </w:tcPr>
          <w:p w14:paraId="300C4A21" w14:textId="77777777" w:rsidR="00252E09" w:rsidRPr="00B467DD" w:rsidRDefault="00252E09" w:rsidP="00E8485B">
            <w:pPr>
              <w:jc w:val="center"/>
              <w:rPr>
                <w:color w:val="000000"/>
              </w:rPr>
            </w:pPr>
            <w:r w:rsidRPr="00B467DD">
              <w:rPr>
                <w:lang w:val="en-US"/>
              </w:rPr>
              <w:t>0</w:t>
            </w:r>
            <w:r w:rsidRPr="00B467DD">
              <w:t>,00</w:t>
            </w:r>
          </w:p>
        </w:tc>
      </w:tr>
      <w:tr w:rsidR="00252E09" w:rsidRPr="00B467DD" w14:paraId="4700CE35" w14:textId="77777777" w:rsidTr="00E8485B">
        <w:trPr>
          <w:trHeight w:val="572"/>
        </w:trPr>
        <w:tc>
          <w:tcPr>
            <w:tcW w:w="587" w:type="dxa"/>
            <w:shd w:val="clear" w:color="auto" w:fill="auto"/>
            <w:vAlign w:val="center"/>
            <w:hideMark/>
          </w:tcPr>
          <w:p w14:paraId="134A7B04" w14:textId="77777777" w:rsidR="00252E09" w:rsidRPr="00B467DD" w:rsidRDefault="00252E09" w:rsidP="00E8485B">
            <w:pPr>
              <w:jc w:val="center"/>
            </w:pPr>
            <w:r w:rsidRPr="00B467DD">
              <w:t xml:space="preserve"> 3.1</w:t>
            </w:r>
          </w:p>
        </w:tc>
        <w:tc>
          <w:tcPr>
            <w:tcW w:w="3798" w:type="dxa"/>
            <w:shd w:val="clear" w:color="auto" w:fill="auto"/>
            <w:vAlign w:val="center"/>
            <w:hideMark/>
          </w:tcPr>
          <w:p w14:paraId="2B5DFAF5" w14:textId="77777777" w:rsidR="00252E09" w:rsidRPr="00B467DD" w:rsidRDefault="00252E09" w:rsidP="00E8485B">
            <w:r w:rsidRPr="00B467DD">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4F714CD0" w14:textId="77777777" w:rsidR="00252E09" w:rsidRPr="00B467DD" w:rsidRDefault="00252E09" w:rsidP="00E8485B">
            <w:pPr>
              <w:jc w:val="center"/>
            </w:pPr>
            <w:r w:rsidRPr="00B467DD">
              <w:t>у.е.</w:t>
            </w:r>
          </w:p>
        </w:tc>
        <w:tc>
          <w:tcPr>
            <w:tcW w:w="2126" w:type="dxa"/>
            <w:shd w:val="clear" w:color="000000" w:fill="FFFFFF"/>
            <w:vAlign w:val="center"/>
          </w:tcPr>
          <w:p w14:paraId="489CB02A" w14:textId="77777777" w:rsidR="00252E09" w:rsidRPr="00B467DD" w:rsidRDefault="00252E09" w:rsidP="00E8485B">
            <w:pPr>
              <w:jc w:val="center"/>
              <w:rPr>
                <w:color w:val="000000"/>
              </w:rPr>
            </w:pPr>
            <w:r w:rsidRPr="00B467DD">
              <w:rPr>
                <w:color w:val="000000"/>
              </w:rPr>
              <w:t>30,79</w:t>
            </w:r>
          </w:p>
        </w:tc>
        <w:tc>
          <w:tcPr>
            <w:tcW w:w="2127" w:type="dxa"/>
            <w:shd w:val="clear" w:color="000000" w:fill="FFFFFF"/>
            <w:vAlign w:val="center"/>
          </w:tcPr>
          <w:p w14:paraId="3E1F049D" w14:textId="77777777" w:rsidR="00252E09" w:rsidRPr="00B467DD" w:rsidRDefault="00252E09" w:rsidP="00E8485B">
            <w:pPr>
              <w:jc w:val="center"/>
              <w:rPr>
                <w:color w:val="000000"/>
              </w:rPr>
            </w:pPr>
            <w:r w:rsidRPr="00B467DD">
              <w:rPr>
                <w:color w:val="000000"/>
              </w:rPr>
              <w:t>30,79</w:t>
            </w:r>
          </w:p>
        </w:tc>
      </w:tr>
      <w:tr w:rsidR="00252E09" w:rsidRPr="00B467DD" w14:paraId="16070460" w14:textId="77777777" w:rsidTr="00E8485B">
        <w:trPr>
          <w:trHeight w:val="915"/>
        </w:trPr>
        <w:tc>
          <w:tcPr>
            <w:tcW w:w="587" w:type="dxa"/>
            <w:shd w:val="clear" w:color="auto" w:fill="auto"/>
            <w:vAlign w:val="center"/>
            <w:hideMark/>
          </w:tcPr>
          <w:p w14:paraId="04F39290" w14:textId="77777777" w:rsidR="00252E09" w:rsidRPr="00B467DD" w:rsidRDefault="00252E09" w:rsidP="00E8485B">
            <w:pPr>
              <w:jc w:val="center"/>
            </w:pPr>
            <w:r w:rsidRPr="00B467DD">
              <w:t xml:space="preserve"> 3.2</w:t>
            </w:r>
          </w:p>
        </w:tc>
        <w:tc>
          <w:tcPr>
            <w:tcW w:w="3798" w:type="dxa"/>
            <w:shd w:val="clear" w:color="auto" w:fill="auto"/>
            <w:vAlign w:val="center"/>
            <w:hideMark/>
          </w:tcPr>
          <w:p w14:paraId="0F4A407C" w14:textId="77777777" w:rsidR="00252E09" w:rsidRPr="00B467DD" w:rsidRDefault="00252E09" w:rsidP="00E8485B">
            <w:r w:rsidRPr="00B467DD">
              <w:t>установленная тепловая мощность источника тепловой энергии</w:t>
            </w:r>
          </w:p>
        </w:tc>
        <w:tc>
          <w:tcPr>
            <w:tcW w:w="850" w:type="dxa"/>
            <w:shd w:val="clear" w:color="auto" w:fill="auto"/>
            <w:vAlign w:val="center"/>
            <w:hideMark/>
          </w:tcPr>
          <w:p w14:paraId="2E9881EE" w14:textId="77777777" w:rsidR="00252E09" w:rsidRPr="00B467DD" w:rsidRDefault="00252E09" w:rsidP="00E8485B">
            <w:pPr>
              <w:jc w:val="center"/>
            </w:pPr>
            <w:r w:rsidRPr="00B467DD">
              <w:t> </w:t>
            </w:r>
          </w:p>
        </w:tc>
        <w:tc>
          <w:tcPr>
            <w:tcW w:w="2126" w:type="dxa"/>
            <w:shd w:val="clear" w:color="000000" w:fill="FFFFFF"/>
            <w:vAlign w:val="center"/>
          </w:tcPr>
          <w:p w14:paraId="2BBD59BC" w14:textId="77777777" w:rsidR="00252E09" w:rsidRPr="00B467DD" w:rsidRDefault="00252E09" w:rsidP="00E8485B">
            <w:pPr>
              <w:jc w:val="center"/>
              <w:rPr>
                <w:color w:val="000000"/>
              </w:rPr>
            </w:pPr>
            <w:r w:rsidRPr="00B467DD">
              <w:rPr>
                <w:color w:val="000000"/>
              </w:rPr>
              <w:t>5,94</w:t>
            </w:r>
          </w:p>
        </w:tc>
        <w:tc>
          <w:tcPr>
            <w:tcW w:w="2127" w:type="dxa"/>
            <w:shd w:val="clear" w:color="000000" w:fill="FFFFFF"/>
            <w:vAlign w:val="center"/>
          </w:tcPr>
          <w:p w14:paraId="1A2845B6" w14:textId="77777777" w:rsidR="00252E09" w:rsidRPr="00B467DD" w:rsidRDefault="00252E09" w:rsidP="00E8485B">
            <w:pPr>
              <w:jc w:val="center"/>
              <w:rPr>
                <w:color w:val="000000"/>
              </w:rPr>
            </w:pPr>
            <w:r w:rsidRPr="00B467DD">
              <w:rPr>
                <w:color w:val="000000"/>
              </w:rPr>
              <w:t>5,94</w:t>
            </w:r>
          </w:p>
        </w:tc>
      </w:tr>
      <w:tr w:rsidR="00252E09" w:rsidRPr="00B467DD" w14:paraId="32A2AE29" w14:textId="77777777" w:rsidTr="00E8485B">
        <w:trPr>
          <w:trHeight w:val="915"/>
        </w:trPr>
        <w:tc>
          <w:tcPr>
            <w:tcW w:w="587" w:type="dxa"/>
            <w:shd w:val="clear" w:color="auto" w:fill="auto"/>
            <w:vAlign w:val="center"/>
            <w:hideMark/>
          </w:tcPr>
          <w:p w14:paraId="263FA5A0" w14:textId="77777777" w:rsidR="00252E09" w:rsidRPr="00B467DD" w:rsidRDefault="00252E09" w:rsidP="00E8485B">
            <w:pPr>
              <w:jc w:val="center"/>
            </w:pPr>
            <w:r w:rsidRPr="00B467DD">
              <w:t>4</w:t>
            </w:r>
          </w:p>
        </w:tc>
        <w:tc>
          <w:tcPr>
            <w:tcW w:w="3798" w:type="dxa"/>
            <w:shd w:val="clear" w:color="auto" w:fill="auto"/>
            <w:vAlign w:val="center"/>
            <w:hideMark/>
          </w:tcPr>
          <w:p w14:paraId="72C1C14A" w14:textId="77777777" w:rsidR="00252E09" w:rsidRPr="00B467DD" w:rsidRDefault="00252E09" w:rsidP="00E8485B">
            <w:r w:rsidRPr="00B467DD">
              <w:t>Коэффициент эластичности затрат по росту активов (Кэл)</w:t>
            </w:r>
          </w:p>
        </w:tc>
        <w:tc>
          <w:tcPr>
            <w:tcW w:w="850" w:type="dxa"/>
            <w:shd w:val="clear" w:color="auto" w:fill="auto"/>
            <w:vAlign w:val="center"/>
            <w:hideMark/>
          </w:tcPr>
          <w:p w14:paraId="0E212FBE" w14:textId="77777777" w:rsidR="00252E09" w:rsidRPr="00B467DD" w:rsidRDefault="00252E09" w:rsidP="00E8485B">
            <w:pPr>
              <w:jc w:val="center"/>
            </w:pPr>
            <w:r w:rsidRPr="00B467DD">
              <w:t> </w:t>
            </w:r>
          </w:p>
        </w:tc>
        <w:tc>
          <w:tcPr>
            <w:tcW w:w="2126" w:type="dxa"/>
            <w:shd w:val="clear" w:color="000000" w:fill="FFFFFF"/>
            <w:vAlign w:val="center"/>
            <w:hideMark/>
          </w:tcPr>
          <w:p w14:paraId="2A31493E" w14:textId="77777777" w:rsidR="00252E09" w:rsidRPr="00B467DD" w:rsidRDefault="00252E09" w:rsidP="00E8485B">
            <w:pPr>
              <w:jc w:val="center"/>
              <w:rPr>
                <w:color w:val="000000"/>
              </w:rPr>
            </w:pPr>
            <w:r w:rsidRPr="00B467DD">
              <w:t>0,75</w:t>
            </w:r>
          </w:p>
        </w:tc>
        <w:tc>
          <w:tcPr>
            <w:tcW w:w="2127" w:type="dxa"/>
            <w:shd w:val="clear" w:color="000000" w:fill="FFFFFF"/>
            <w:vAlign w:val="center"/>
            <w:hideMark/>
          </w:tcPr>
          <w:p w14:paraId="3FD3925C" w14:textId="77777777" w:rsidR="00252E09" w:rsidRPr="00B467DD" w:rsidRDefault="00252E09" w:rsidP="00E8485B">
            <w:pPr>
              <w:jc w:val="center"/>
              <w:rPr>
                <w:color w:val="000000"/>
              </w:rPr>
            </w:pPr>
            <w:r w:rsidRPr="00B467DD">
              <w:t>0,75</w:t>
            </w:r>
          </w:p>
        </w:tc>
      </w:tr>
      <w:tr w:rsidR="00252E09" w:rsidRPr="00B467DD" w14:paraId="774465A4" w14:textId="77777777" w:rsidTr="00E8485B">
        <w:trPr>
          <w:trHeight w:val="915"/>
        </w:trPr>
        <w:tc>
          <w:tcPr>
            <w:tcW w:w="587" w:type="dxa"/>
            <w:shd w:val="clear" w:color="auto" w:fill="auto"/>
            <w:vAlign w:val="center"/>
            <w:hideMark/>
          </w:tcPr>
          <w:p w14:paraId="26003376" w14:textId="77777777" w:rsidR="00252E09" w:rsidRPr="00B467DD" w:rsidRDefault="00252E09" w:rsidP="00E8485B">
            <w:pPr>
              <w:jc w:val="center"/>
            </w:pPr>
            <w:r w:rsidRPr="00B467DD">
              <w:t>5</w:t>
            </w:r>
          </w:p>
        </w:tc>
        <w:tc>
          <w:tcPr>
            <w:tcW w:w="3798" w:type="dxa"/>
            <w:shd w:val="clear" w:color="auto" w:fill="auto"/>
            <w:vAlign w:val="center"/>
            <w:hideMark/>
          </w:tcPr>
          <w:p w14:paraId="70C3042A" w14:textId="77777777" w:rsidR="00252E09" w:rsidRPr="00B467DD" w:rsidRDefault="00252E09" w:rsidP="00E8485B">
            <w:r w:rsidRPr="00B467DD">
              <w:t>Операционные (подконтрольные) расходы</w:t>
            </w:r>
          </w:p>
        </w:tc>
        <w:tc>
          <w:tcPr>
            <w:tcW w:w="850" w:type="dxa"/>
            <w:shd w:val="clear" w:color="auto" w:fill="auto"/>
            <w:vAlign w:val="center"/>
            <w:hideMark/>
          </w:tcPr>
          <w:p w14:paraId="0483B859" w14:textId="77777777" w:rsidR="00252E09" w:rsidRPr="00B467DD" w:rsidRDefault="00252E09" w:rsidP="00E8485B">
            <w:pPr>
              <w:jc w:val="center"/>
            </w:pPr>
            <w:r w:rsidRPr="00B467DD">
              <w:t>тыс. руб.</w:t>
            </w:r>
          </w:p>
        </w:tc>
        <w:tc>
          <w:tcPr>
            <w:tcW w:w="2126" w:type="dxa"/>
            <w:shd w:val="clear" w:color="000000" w:fill="FFFFFF"/>
            <w:vAlign w:val="center"/>
          </w:tcPr>
          <w:p w14:paraId="4C43CFD3" w14:textId="77777777" w:rsidR="00252E09" w:rsidRPr="00B467DD" w:rsidRDefault="00252E09" w:rsidP="00E8485B">
            <w:pPr>
              <w:jc w:val="center"/>
              <w:rPr>
                <w:color w:val="000000"/>
              </w:rPr>
            </w:pPr>
            <w:r w:rsidRPr="00B467DD">
              <w:rPr>
                <w:color w:val="000000"/>
              </w:rPr>
              <w:t>16 634,18</w:t>
            </w:r>
          </w:p>
        </w:tc>
        <w:tc>
          <w:tcPr>
            <w:tcW w:w="2127" w:type="dxa"/>
            <w:shd w:val="clear" w:color="000000" w:fill="FFFFFF"/>
            <w:vAlign w:val="center"/>
          </w:tcPr>
          <w:p w14:paraId="6088B2E8" w14:textId="77777777" w:rsidR="00252E09" w:rsidRPr="00B467DD" w:rsidRDefault="00252E09" w:rsidP="00E8485B">
            <w:pPr>
              <w:jc w:val="center"/>
              <w:rPr>
                <w:color w:val="000000"/>
              </w:rPr>
            </w:pPr>
            <w:r w:rsidRPr="00B467DD">
              <w:rPr>
                <w:color w:val="000000"/>
              </w:rPr>
              <w:t>17 653,52</w:t>
            </w:r>
          </w:p>
        </w:tc>
      </w:tr>
    </w:tbl>
    <w:p w14:paraId="15FC2BFB" w14:textId="77777777" w:rsidR="00252E09" w:rsidRPr="00B467DD" w:rsidRDefault="00252E09" w:rsidP="00252E09">
      <w:pPr>
        <w:ind w:firstLine="709"/>
        <w:jc w:val="both"/>
        <w:rPr>
          <w:color w:val="000000"/>
          <w:sz w:val="28"/>
          <w:szCs w:val="28"/>
        </w:rPr>
      </w:pPr>
      <w:r w:rsidRPr="00B467DD">
        <w:rPr>
          <w:snapToGrid w:val="0"/>
          <w:sz w:val="28"/>
          <w:szCs w:val="28"/>
          <w:lang w:eastAsia="en-US"/>
        </w:rPr>
        <w:br/>
      </w:r>
      <w:r w:rsidRPr="00B467DD">
        <w:rPr>
          <w:color w:val="000000"/>
          <w:sz w:val="28"/>
          <w:szCs w:val="28"/>
        </w:rPr>
        <w:t xml:space="preserve">          Рост уровня операционных расходов на 2024 год составил 6,13</w:t>
      </w:r>
      <w:r w:rsidRPr="00B467DD">
        <w:rPr>
          <w:sz w:val="28"/>
          <w:szCs w:val="28"/>
        </w:rPr>
        <w:t xml:space="preserve">%. </w:t>
      </w:r>
      <w:r w:rsidRPr="00B467DD">
        <w:rPr>
          <w:color w:val="000000"/>
          <w:sz w:val="28"/>
          <w:szCs w:val="28"/>
        </w:rPr>
        <w:t>Данный индекс операционных расходов применим ко всем статьям раздела операционные (подконтрольные) расходы.</w:t>
      </w:r>
    </w:p>
    <w:p w14:paraId="06300924" w14:textId="77777777" w:rsidR="00252E09" w:rsidRPr="00B467DD" w:rsidRDefault="00252E09" w:rsidP="00252E09">
      <w:pPr>
        <w:ind w:firstLine="709"/>
        <w:jc w:val="both"/>
        <w:rPr>
          <w:color w:val="000000"/>
          <w:sz w:val="28"/>
          <w:szCs w:val="28"/>
        </w:rPr>
      </w:pPr>
      <w:r w:rsidRPr="00B467DD">
        <w:rPr>
          <w:color w:val="000000"/>
          <w:sz w:val="28"/>
          <w:szCs w:val="28"/>
        </w:rPr>
        <w:t xml:space="preserve">Корректировка в сторону снижения от предложений предприятия по 2 котельным составила 37,13 </w:t>
      </w:r>
      <w:r w:rsidRPr="00B467DD">
        <w:rPr>
          <w:sz w:val="28"/>
          <w:szCs w:val="28"/>
        </w:rPr>
        <w:t>тыс. руб.</w:t>
      </w:r>
      <w:r w:rsidRPr="00B467DD">
        <w:rPr>
          <w:color w:val="000000"/>
          <w:sz w:val="28"/>
          <w:szCs w:val="28"/>
        </w:rPr>
        <w:t xml:space="preserve"> </w:t>
      </w:r>
    </w:p>
    <w:p w14:paraId="7BDB4C18" w14:textId="77777777" w:rsidR="00252E09" w:rsidRPr="00B467DD" w:rsidRDefault="00252E09" w:rsidP="00252E09">
      <w:pPr>
        <w:ind w:firstLine="709"/>
        <w:jc w:val="both"/>
        <w:rPr>
          <w:color w:val="000000"/>
          <w:sz w:val="28"/>
          <w:szCs w:val="28"/>
        </w:rPr>
      </w:pPr>
    </w:p>
    <w:p w14:paraId="27032064" w14:textId="77777777" w:rsidR="00252E09" w:rsidRPr="00B467DD" w:rsidRDefault="00252E09" w:rsidP="00252E09">
      <w:pPr>
        <w:ind w:firstLine="709"/>
        <w:jc w:val="both"/>
        <w:rPr>
          <w:color w:val="000000"/>
          <w:sz w:val="28"/>
          <w:szCs w:val="28"/>
        </w:rPr>
      </w:pPr>
      <w:r w:rsidRPr="00B467DD">
        <w:rPr>
          <w:color w:val="000000"/>
          <w:sz w:val="28"/>
          <w:szCs w:val="28"/>
        </w:rPr>
        <w:t>Информация о величине операционных расходов в разрезе статей затрат по 6 котельным представлена в таблице 4.</w:t>
      </w:r>
    </w:p>
    <w:p w14:paraId="3DFE76EB" w14:textId="77777777" w:rsidR="00252E09" w:rsidRPr="00B467DD" w:rsidRDefault="00252E09" w:rsidP="00252E09">
      <w:pPr>
        <w:ind w:firstLine="709"/>
        <w:jc w:val="right"/>
        <w:rPr>
          <w:color w:val="000000"/>
          <w:sz w:val="28"/>
          <w:szCs w:val="28"/>
        </w:rPr>
      </w:pPr>
    </w:p>
    <w:p w14:paraId="6624DFFF" w14:textId="77777777" w:rsidR="00252E09" w:rsidRPr="00B467DD" w:rsidRDefault="00252E09" w:rsidP="00252E09">
      <w:pPr>
        <w:ind w:firstLine="709"/>
        <w:jc w:val="right"/>
        <w:rPr>
          <w:color w:val="000000"/>
          <w:sz w:val="28"/>
          <w:szCs w:val="28"/>
        </w:rPr>
      </w:pPr>
    </w:p>
    <w:p w14:paraId="2FB2368B" w14:textId="77777777" w:rsidR="00252E09" w:rsidRPr="00B467DD" w:rsidRDefault="00252E09" w:rsidP="00252E09">
      <w:pPr>
        <w:ind w:firstLine="709"/>
        <w:jc w:val="right"/>
        <w:rPr>
          <w:color w:val="000000"/>
          <w:sz w:val="28"/>
          <w:szCs w:val="28"/>
        </w:rPr>
      </w:pPr>
    </w:p>
    <w:p w14:paraId="62E34477" w14:textId="77777777" w:rsidR="00252E09" w:rsidRPr="00B467DD" w:rsidRDefault="00252E09" w:rsidP="00252E09">
      <w:pPr>
        <w:ind w:firstLine="709"/>
        <w:jc w:val="right"/>
        <w:rPr>
          <w:color w:val="000000"/>
          <w:sz w:val="28"/>
          <w:szCs w:val="28"/>
        </w:rPr>
      </w:pPr>
      <w:r w:rsidRPr="00B467DD">
        <w:rPr>
          <w:color w:val="000000"/>
          <w:sz w:val="28"/>
          <w:szCs w:val="28"/>
        </w:rPr>
        <w:t xml:space="preserve">Таблица 4 </w:t>
      </w:r>
    </w:p>
    <w:p w14:paraId="43C67E7E" w14:textId="77777777" w:rsidR="00252E09" w:rsidRPr="00B467DD" w:rsidRDefault="00252E09" w:rsidP="00252E09">
      <w:pPr>
        <w:ind w:firstLine="709"/>
        <w:jc w:val="both"/>
        <w:rPr>
          <w:color w:val="000000"/>
          <w:sz w:val="28"/>
          <w:szCs w:val="28"/>
        </w:rPr>
      </w:pPr>
      <w:r w:rsidRPr="00B467DD">
        <w:rPr>
          <w:color w:val="000000"/>
          <w:sz w:val="28"/>
          <w:szCs w:val="28"/>
        </w:rPr>
        <w:t xml:space="preserve">Плановые операционные (подконтрольные) расходы на 2024 год </w:t>
      </w:r>
    </w:p>
    <w:p w14:paraId="30EF8BE1" w14:textId="77777777" w:rsidR="00252E09" w:rsidRPr="00B467DD" w:rsidRDefault="00252E09" w:rsidP="00252E09">
      <w:pPr>
        <w:ind w:firstLine="709"/>
        <w:jc w:val="center"/>
        <w:rPr>
          <w:color w:val="000000"/>
          <w:sz w:val="28"/>
          <w:szCs w:val="28"/>
        </w:rPr>
      </w:pPr>
      <w:r w:rsidRPr="00B467DD">
        <w:rPr>
          <w:color w:val="000000"/>
          <w:sz w:val="28"/>
          <w:szCs w:val="28"/>
        </w:rPr>
        <w:t>по 6 котельным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252E09" w:rsidRPr="00B467DD" w14:paraId="77204046" w14:textId="77777777" w:rsidTr="00E8485B">
        <w:tc>
          <w:tcPr>
            <w:tcW w:w="630" w:type="dxa"/>
            <w:shd w:val="clear" w:color="auto" w:fill="auto"/>
            <w:vAlign w:val="center"/>
          </w:tcPr>
          <w:p w14:paraId="70D603FD" w14:textId="77777777" w:rsidR="00252E09" w:rsidRPr="00B467DD" w:rsidRDefault="00252E09" w:rsidP="00E8485B">
            <w:pPr>
              <w:jc w:val="center"/>
              <w:rPr>
                <w:color w:val="000000"/>
                <w:u w:val="single"/>
              </w:rPr>
            </w:pPr>
            <w:r w:rsidRPr="00B467DD">
              <w:rPr>
                <w:snapToGrid w:val="0"/>
              </w:rPr>
              <w:t>№ п/п</w:t>
            </w:r>
          </w:p>
        </w:tc>
        <w:tc>
          <w:tcPr>
            <w:tcW w:w="2427" w:type="dxa"/>
            <w:shd w:val="clear" w:color="auto" w:fill="auto"/>
            <w:vAlign w:val="center"/>
          </w:tcPr>
          <w:p w14:paraId="5D63E52A" w14:textId="77777777" w:rsidR="00252E09" w:rsidRPr="00B467DD" w:rsidRDefault="00252E09" w:rsidP="00E8485B">
            <w:pPr>
              <w:jc w:val="center"/>
              <w:rPr>
                <w:color w:val="000000"/>
                <w:u w:val="single"/>
              </w:rPr>
            </w:pPr>
            <w:r w:rsidRPr="00B467DD">
              <w:rPr>
                <w:snapToGrid w:val="0"/>
              </w:rPr>
              <w:t>Показатели</w:t>
            </w:r>
          </w:p>
        </w:tc>
        <w:tc>
          <w:tcPr>
            <w:tcW w:w="1286" w:type="dxa"/>
            <w:shd w:val="clear" w:color="auto" w:fill="auto"/>
            <w:vAlign w:val="center"/>
          </w:tcPr>
          <w:p w14:paraId="5C5B5798" w14:textId="77777777" w:rsidR="00252E09" w:rsidRPr="00B467DD" w:rsidRDefault="00252E09" w:rsidP="00E8485B">
            <w:pPr>
              <w:jc w:val="center"/>
              <w:rPr>
                <w:color w:val="000000"/>
                <w:u w:val="single"/>
              </w:rPr>
            </w:pPr>
            <w:r w:rsidRPr="00B467DD">
              <w:rPr>
                <w:snapToGrid w:val="0"/>
              </w:rPr>
              <w:t>Ед. изм.</w:t>
            </w:r>
          </w:p>
        </w:tc>
        <w:tc>
          <w:tcPr>
            <w:tcW w:w="1616" w:type="dxa"/>
            <w:shd w:val="clear" w:color="auto" w:fill="auto"/>
          </w:tcPr>
          <w:p w14:paraId="373C4C2B" w14:textId="77777777" w:rsidR="00252E09" w:rsidRPr="00B467DD" w:rsidRDefault="00252E09" w:rsidP="00E8485B">
            <w:pPr>
              <w:jc w:val="center"/>
              <w:rPr>
                <w:color w:val="000000"/>
                <w:u w:val="single"/>
              </w:rPr>
            </w:pPr>
            <w:r w:rsidRPr="00B467DD">
              <w:rPr>
                <w:snapToGrid w:val="0"/>
              </w:rPr>
              <w:t>2024 предложение предприятия</w:t>
            </w:r>
          </w:p>
        </w:tc>
        <w:tc>
          <w:tcPr>
            <w:tcW w:w="1616" w:type="dxa"/>
            <w:shd w:val="clear" w:color="auto" w:fill="auto"/>
          </w:tcPr>
          <w:p w14:paraId="1F42E151" w14:textId="77777777" w:rsidR="00252E09" w:rsidRPr="00B467DD" w:rsidRDefault="00252E09" w:rsidP="00E8485B">
            <w:pPr>
              <w:ind w:left="-57" w:right="-57"/>
              <w:jc w:val="center"/>
              <w:rPr>
                <w:snapToGrid w:val="0"/>
              </w:rPr>
            </w:pPr>
            <w:r w:rsidRPr="00B467DD">
              <w:rPr>
                <w:snapToGrid w:val="0"/>
              </w:rPr>
              <w:t>2024</w:t>
            </w:r>
          </w:p>
          <w:p w14:paraId="63CAB624" w14:textId="77777777" w:rsidR="00252E09" w:rsidRPr="00B467DD" w:rsidRDefault="00252E09" w:rsidP="00E8485B">
            <w:pPr>
              <w:jc w:val="center"/>
              <w:rPr>
                <w:color w:val="000000"/>
                <w:u w:val="single"/>
              </w:rPr>
            </w:pPr>
            <w:r w:rsidRPr="00B467DD">
              <w:rPr>
                <w:snapToGrid w:val="0"/>
              </w:rPr>
              <w:t>предложение экспертов</w:t>
            </w:r>
          </w:p>
        </w:tc>
        <w:tc>
          <w:tcPr>
            <w:tcW w:w="1769" w:type="dxa"/>
            <w:shd w:val="clear" w:color="auto" w:fill="auto"/>
          </w:tcPr>
          <w:p w14:paraId="72BA7B7C" w14:textId="77777777" w:rsidR="00252E09" w:rsidRPr="00B467DD" w:rsidRDefault="00252E09" w:rsidP="00E8485B">
            <w:pPr>
              <w:jc w:val="center"/>
              <w:rPr>
                <w:color w:val="000000"/>
                <w:u w:val="single"/>
              </w:rPr>
            </w:pPr>
            <w:r w:rsidRPr="00B467DD">
              <w:rPr>
                <w:snapToGrid w:val="0"/>
              </w:rPr>
              <w:t>Корректировка предложения предприятия</w:t>
            </w:r>
          </w:p>
        </w:tc>
      </w:tr>
      <w:tr w:rsidR="00252E09" w:rsidRPr="00B467DD" w14:paraId="28F67CF3" w14:textId="77777777" w:rsidTr="00E8485B">
        <w:tc>
          <w:tcPr>
            <w:tcW w:w="630" w:type="dxa"/>
            <w:shd w:val="clear" w:color="auto" w:fill="auto"/>
          </w:tcPr>
          <w:p w14:paraId="2B4EC3ED" w14:textId="77777777" w:rsidR="00252E09" w:rsidRPr="00B467DD" w:rsidRDefault="00252E09" w:rsidP="00E8485B">
            <w:pPr>
              <w:jc w:val="both"/>
              <w:rPr>
                <w:color w:val="000000"/>
              </w:rPr>
            </w:pPr>
            <w:r w:rsidRPr="00B467DD">
              <w:rPr>
                <w:color w:val="000000"/>
              </w:rPr>
              <w:lastRenderedPageBreak/>
              <w:t>1</w:t>
            </w:r>
          </w:p>
        </w:tc>
        <w:tc>
          <w:tcPr>
            <w:tcW w:w="2427" w:type="dxa"/>
            <w:shd w:val="clear" w:color="auto" w:fill="auto"/>
          </w:tcPr>
          <w:p w14:paraId="07BF36BD" w14:textId="77777777" w:rsidR="00252E09" w:rsidRPr="00B467DD" w:rsidRDefault="00252E09" w:rsidP="00E8485B">
            <w:pPr>
              <w:rPr>
                <w:color w:val="000000"/>
              </w:rPr>
            </w:pPr>
            <w:r w:rsidRPr="00B467DD">
              <w:rPr>
                <w:color w:val="000000"/>
              </w:rPr>
              <w:t>Расходы на сырьё и материалы</w:t>
            </w:r>
          </w:p>
        </w:tc>
        <w:tc>
          <w:tcPr>
            <w:tcW w:w="1286" w:type="dxa"/>
            <w:shd w:val="clear" w:color="auto" w:fill="auto"/>
          </w:tcPr>
          <w:p w14:paraId="4DA3A9C1" w14:textId="77777777" w:rsidR="00252E09" w:rsidRPr="00B467DD" w:rsidRDefault="00252E09" w:rsidP="00E8485B">
            <w:pPr>
              <w:jc w:val="center"/>
              <w:rPr>
                <w:color w:val="000000"/>
              </w:rPr>
            </w:pPr>
            <w:r w:rsidRPr="00B467DD">
              <w:rPr>
                <w:color w:val="000000"/>
              </w:rPr>
              <w:t>тыс. руб.</w:t>
            </w:r>
          </w:p>
        </w:tc>
        <w:tc>
          <w:tcPr>
            <w:tcW w:w="1616" w:type="dxa"/>
            <w:shd w:val="clear" w:color="auto" w:fill="auto"/>
            <w:vAlign w:val="center"/>
          </w:tcPr>
          <w:p w14:paraId="1AB43AB1" w14:textId="77777777" w:rsidR="00252E09" w:rsidRPr="00B467DD" w:rsidRDefault="00252E09" w:rsidP="00E8485B">
            <w:pPr>
              <w:jc w:val="center"/>
              <w:rPr>
                <w:color w:val="000000"/>
              </w:rPr>
            </w:pPr>
            <w:r w:rsidRPr="00B467DD">
              <w:rPr>
                <w:color w:val="000000"/>
              </w:rPr>
              <w:t>259,59</w:t>
            </w:r>
          </w:p>
        </w:tc>
        <w:tc>
          <w:tcPr>
            <w:tcW w:w="1616" w:type="dxa"/>
            <w:shd w:val="clear" w:color="auto" w:fill="auto"/>
            <w:vAlign w:val="center"/>
          </w:tcPr>
          <w:p w14:paraId="0F3C4928" w14:textId="77777777" w:rsidR="00252E09" w:rsidRPr="00B467DD" w:rsidRDefault="00252E09" w:rsidP="00E8485B">
            <w:pPr>
              <w:jc w:val="center"/>
              <w:rPr>
                <w:color w:val="000000"/>
              </w:rPr>
            </w:pPr>
            <w:r w:rsidRPr="00B467DD">
              <w:rPr>
                <w:color w:val="000000"/>
              </w:rPr>
              <w:t>257,48</w:t>
            </w:r>
          </w:p>
        </w:tc>
        <w:tc>
          <w:tcPr>
            <w:tcW w:w="1769" w:type="dxa"/>
            <w:shd w:val="clear" w:color="auto" w:fill="auto"/>
            <w:vAlign w:val="center"/>
          </w:tcPr>
          <w:p w14:paraId="16CF477E" w14:textId="77777777" w:rsidR="00252E09" w:rsidRPr="00B467DD" w:rsidRDefault="00252E09" w:rsidP="00E8485B">
            <w:pPr>
              <w:jc w:val="center"/>
              <w:rPr>
                <w:color w:val="000000"/>
              </w:rPr>
            </w:pPr>
            <w:r w:rsidRPr="00B467DD">
              <w:rPr>
                <w:color w:val="000000"/>
              </w:rPr>
              <w:t>-2,11</w:t>
            </w:r>
          </w:p>
        </w:tc>
      </w:tr>
      <w:tr w:rsidR="00252E09" w:rsidRPr="00B467DD" w14:paraId="6D99D868" w14:textId="77777777" w:rsidTr="00E8485B">
        <w:tc>
          <w:tcPr>
            <w:tcW w:w="630" w:type="dxa"/>
            <w:shd w:val="clear" w:color="auto" w:fill="auto"/>
          </w:tcPr>
          <w:p w14:paraId="13243765" w14:textId="77777777" w:rsidR="00252E09" w:rsidRPr="00B467DD" w:rsidRDefault="00252E09" w:rsidP="00E8485B">
            <w:pPr>
              <w:jc w:val="both"/>
              <w:rPr>
                <w:color w:val="000000"/>
              </w:rPr>
            </w:pPr>
            <w:r w:rsidRPr="00B467DD">
              <w:rPr>
                <w:color w:val="000000"/>
              </w:rPr>
              <w:t>2</w:t>
            </w:r>
          </w:p>
        </w:tc>
        <w:tc>
          <w:tcPr>
            <w:tcW w:w="2427" w:type="dxa"/>
            <w:shd w:val="clear" w:color="auto" w:fill="auto"/>
          </w:tcPr>
          <w:p w14:paraId="6F6DCB3F" w14:textId="77777777" w:rsidR="00252E09" w:rsidRPr="00B467DD" w:rsidRDefault="00252E09" w:rsidP="00E8485B">
            <w:pPr>
              <w:rPr>
                <w:color w:val="000000"/>
              </w:rPr>
            </w:pPr>
            <w:r w:rsidRPr="00B467DD">
              <w:rPr>
                <w:color w:val="000000"/>
              </w:rPr>
              <w:t>Расходы на ремонт основных средств</w:t>
            </w:r>
          </w:p>
        </w:tc>
        <w:tc>
          <w:tcPr>
            <w:tcW w:w="1286" w:type="dxa"/>
            <w:shd w:val="clear" w:color="auto" w:fill="auto"/>
          </w:tcPr>
          <w:p w14:paraId="621B1A82" w14:textId="77777777" w:rsidR="00252E09" w:rsidRPr="00B467DD" w:rsidRDefault="00252E09" w:rsidP="00E8485B">
            <w:pPr>
              <w:jc w:val="center"/>
              <w:rPr>
                <w:color w:val="000000"/>
                <w:u w:val="single"/>
              </w:rPr>
            </w:pPr>
            <w:r w:rsidRPr="00B467DD">
              <w:rPr>
                <w:color w:val="000000"/>
              </w:rPr>
              <w:t>тыс. руб.</w:t>
            </w:r>
          </w:p>
        </w:tc>
        <w:tc>
          <w:tcPr>
            <w:tcW w:w="1616" w:type="dxa"/>
            <w:shd w:val="clear" w:color="auto" w:fill="auto"/>
            <w:vAlign w:val="center"/>
          </w:tcPr>
          <w:p w14:paraId="44D4D959" w14:textId="77777777" w:rsidR="00252E09" w:rsidRPr="00B467DD" w:rsidRDefault="00252E09" w:rsidP="00E8485B">
            <w:pPr>
              <w:jc w:val="center"/>
              <w:rPr>
                <w:color w:val="000000"/>
              </w:rPr>
            </w:pPr>
            <w:r w:rsidRPr="00B467DD">
              <w:rPr>
                <w:color w:val="000000"/>
              </w:rPr>
              <w:t>8 275,57</w:t>
            </w:r>
          </w:p>
        </w:tc>
        <w:tc>
          <w:tcPr>
            <w:tcW w:w="1616" w:type="dxa"/>
            <w:shd w:val="clear" w:color="auto" w:fill="auto"/>
            <w:vAlign w:val="center"/>
          </w:tcPr>
          <w:p w14:paraId="34A3094B" w14:textId="77777777" w:rsidR="00252E09" w:rsidRPr="00B467DD" w:rsidRDefault="00252E09" w:rsidP="00E8485B">
            <w:pPr>
              <w:jc w:val="center"/>
              <w:rPr>
                <w:color w:val="000000"/>
              </w:rPr>
            </w:pPr>
            <w:r w:rsidRPr="00B467DD">
              <w:rPr>
                <w:color w:val="000000"/>
              </w:rPr>
              <w:t>8 208,13</w:t>
            </w:r>
          </w:p>
        </w:tc>
        <w:tc>
          <w:tcPr>
            <w:tcW w:w="1769" w:type="dxa"/>
            <w:shd w:val="clear" w:color="auto" w:fill="auto"/>
            <w:vAlign w:val="center"/>
          </w:tcPr>
          <w:p w14:paraId="6DA8538A" w14:textId="77777777" w:rsidR="00252E09" w:rsidRPr="00B467DD" w:rsidRDefault="00252E09" w:rsidP="00E8485B">
            <w:pPr>
              <w:jc w:val="center"/>
              <w:rPr>
                <w:color w:val="000000"/>
              </w:rPr>
            </w:pPr>
            <w:r w:rsidRPr="00B467DD">
              <w:rPr>
                <w:color w:val="000000"/>
              </w:rPr>
              <w:t>-22,93</w:t>
            </w:r>
          </w:p>
        </w:tc>
      </w:tr>
      <w:tr w:rsidR="00252E09" w:rsidRPr="00B467DD" w14:paraId="15E5CC9F" w14:textId="77777777" w:rsidTr="00E8485B">
        <w:tc>
          <w:tcPr>
            <w:tcW w:w="630" w:type="dxa"/>
            <w:shd w:val="clear" w:color="auto" w:fill="auto"/>
          </w:tcPr>
          <w:p w14:paraId="420FF09D" w14:textId="77777777" w:rsidR="00252E09" w:rsidRPr="00B467DD" w:rsidRDefault="00252E09" w:rsidP="00E8485B">
            <w:pPr>
              <w:jc w:val="both"/>
              <w:rPr>
                <w:color w:val="000000"/>
              </w:rPr>
            </w:pPr>
            <w:r w:rsidRPr="00B467DD">
              <w:rPr>
                <w:color w:val="000000"/>
              </w:rPr>
              <w:t>3</w:t>
            </w:r>
          </w:p>
        </w:tc>
        <w:tc>
          <w:tcPr>
            <w:tcW w:w="2427" w:type="dxa"/>
            <w:shd w:val="clear" w:color="auto" w:fill="auto"/>
          </w:tcPr>
          <w:p w14:paraId="788E80FC" w14:textId="77777777" w:rsidR="00252E09" w:rsidRPr="00B467DD" w:rsidRDefault="00252E09" w:rsidP="00E8485B">
            <w:pPr>
              <w:rPr>
                <w:color w:val="000000"/>
              </w:rPr>
            </w:pPr>
            <w:r w:rsidRPr="00B467DD">
              <w:rPr>
                <w:color w:val="000000"/>
              </w:rPr>
              <w:t>Расходы на оплату труда</w:t>
            </w:r>
          </w:p>
        </w:tc>
        <w:tc>
          <w:tcPr>
            <w:tcW w:w="1286" w:type="dxa"/>
            <w:shd w:val="clear" w:color="auto" w:fill="auto"/>
          </w:tcPr>
          <w:p w14:paraId="0DF74E78" w14:textId="77777777" w:rsidR="00252E09" w:rsidRPr="00B467DD" w:rsidRDefault="00252E09" w:rsidP="00E8485B">
            <w:pPr>
              <w:jc w:val="center"/>
              <w:rPr>
                <w:color w:val="000000"/>
                <w:u w:val="single"/>
              </w:rPr>
            </w:pPr>
            <w:r w:rsidRPr="00B467DD">
              <w:rPr>
                <w:color w:val="000000"/>
              </w:rPr>
              <w:t>тыс. руб.</w:t>
            </w:r>
          </w:p>
        </w:tc>
        <w:tc>
          <w:tcPr>
            <w:tcW w:w="1616" w:type="dxa"/>
            <w:shd w:val="clear" w:color="auto" w:fill="auto"/>
            <w:vAlign w:val="center"/>
          </w:tcPr>
          <w:p w14:paraId="6389FC14" w14:textId="77777777" w:rsidR="00252E09" w:rsidRPr="00B467DD" w:rsidRDefault="00252E09" w:rsidP="00E8485B">
            <w:pPr>
              <w:jc w:val="center"/>
              <w:rPr>
                <w:color w:val="000000"/>
              </w:rPr>
            </w:pPr>
            <w:r w:rsidRPr="00B467DD">
              <w:rPr>
                <w:color w:val="000000"/>
              </w:rPr>
              <w:t>36 011,46</w:t>
            </w:r>
          </w:p>
        </w:tc>
        <w:tc>
          <w:tcPr>
            <w:tcW w:w="1616" w:type="dxa"/>
            <w:shd w:val="clear" w:color="auto" w:fill="auto"/>
            <w:vAlign w:val="center"/>
          </w:tcPr>
          <w:p w14:paraId="3F9864BB" w14:textId="77777777" w:rsidR="00252E09" w:rsidRPr="00B467DD" w:rsidRDefault="00252E09" w:rsidP="00E8485B">
            <w:pPr>
              <w:jc w:val="center"/>
              <w:rPr>
                <w:color w:val="000000"/>
              </w:rPr>
            </w:pPr>
            <w:r w:rsidRPr="00B467DD">
              <w:rPr>
                <w:color w:val="000000"/>
              </w:rPr>
              <w:t>36 011,46</w:t>
            </w:r>
          </w:p>
        </w:tc>
        <w:tc>
          <w:tcPr>
            <w:tcW w:w="1769" w:type="dxa"/>
            <w:shd w:val="clear" w:color="auto" w:fill="auto"/>
            <w:vAlign w:val="center"/>
          </w:tcPr>
          <w:p w14:paraId="545D2F20" w14:textId="77777777" w:rsidR="00252E09" w:rsidRPr="00B467DD" w:rsidRDefault="00252E09" w:rsidP="00E8485B">
            <w:pPr>
              <w:jc w:val="center"/>
              <w:rPr>
                <w:color w:val="000000"/>
              </w:rPr>
            </w:pPr>
            <w:r w:rsidRPr="00B467DD">
              <w:rPr>
                <w:color w:val="000000"/>
              </w:rPr>
              <w:t>0,00</w:t>
            </w:r>
          </w:p>
        </w:tc>
      </w:tr>
      <w:tr w:rsidR="00252E09" w:rsidRPr="00B467DD" w14:paraId="03FBA5E0" w14:textId="77777777" w:rsidTr="00E8485B">
        <w:tc>
          <w:tcPr>
            <w:tcW w:w="630" w:type="dxa"/>
            <w:shd w:val="clear" w:color="auto" w:fill="auto"/>
          </w:tcPr>
          <w:p w14:paraId="2BE7BC1D" w14:textId="77777777" w:rsidR="00252E09" w:rsidRPr="00B467DD" w:rsidRDefault="00252E09" w:rsidP="00E8485B">
            <w:pPr>
              <w:jc w:val="both"/>
              <w:rPr>
                <w:color w:val="000000"/>
              </w:rPr>
            </w:pPr>
            <w:r w:rsidRPr="00B467DD">
              <w:rPr>
                <w:color w:val="000000"/>
              </w:rPr>
              <w:t>4</w:t>
            </w:r>
          </w:p>
        </w:tc>
        <w:tc>
          <w:tcPr>
            <w:tcW w:w="2427" w:type="dxa"/>
            <w:shd w:val="clear" w:color="auto" w:fill="auto"/>
          </w:tcPr>
          <w:p w14:paraId="742881E5" w14:textId="77777777" w:rsidR="00252E09" w:rsidRPr="00B467DD" w:rsidRDefault="00252E09" w:rsidP="00E8485B">
            <w:pPr>
              <w:rPr>
                <w:color w:val="000000"/>
              </w:rPr>
            </w:pPr>
            <w:r w:rsidRPr="00B467DD">
              <w:rPr>
                <w:color w:val="000000"/>
              </w:rPr>
              <w:t>Расходы на выполнение работ и услуг производственного характера</w:t>
            </w:r>
          </w:p>
        </w:tc>
        <w:tc>
          <w:tcPr>
            <w:tcW w:w="1286" w:type="dxa"/>
            <w:shd w:val="clear" w:color="auto" w:fill="auto"/>
          </w:tcPr>
          <w:p w14:paraId="510C1478" w14:textId="77777777" w:rsidR="00252E09" w:rsidRPr="00B467DD" w:rsidRDefault="00252E09" w:rsidP="00E8485B">
            <w:pPr>
              <w:jc w:val="center"/>
              <w:rPr>
                <w:color w:val="000000"/>
              </w:rPr>
            </w:pPr>
          </w:p>
          <w:p w14:paraId="577A172F" w14:textId="77777777" w:rsidR="00252E09" w:rsidRPr="00B467DD" w:rsidRDefault="00252E09" w:rsidP="00E8485B">
            <w:pPr>
              <w:jc w:val="center"/>
              <w:rPr>
                <w:color w:val="000000"/>
              </w:rPr>
            </w:pPr>
          </w:p>
          <w:p w14:paraId="01D84CE1" w14:textId="77777777" w:rsidR="00252E09" w:rsidRPr="00B467DD" w:rsidRDefault="00252E09" w:rsidP="00E8485B">
            <w:pPr>
              <w:jc w:val="center"/>
              <w:rPr>
                <w:color w:val="000000"/>
              </w:rPr>
            </w:pPr>
            <w:r w:rsidRPr="00B467DD">
              <w:rPr>
                <w:color w:val="000000"/>
              </w:rPr>
              <w:t>тыс. руб.</w:t>
            </w:r>
          </w:p>
        </w:tc>
        <w:tc>
          <w:tcPr>
            <w:tcW w:w="1616" w:type="dxa"/>
            <w:shd w:val="clear" w:color="auto" w:fill="auto"/>
            <w:vAlign w:val="center"/>
          </w:tcPr>
          <w:p w14:paraId="620A0F4E" w14:textId="77777777" w:rsidR="00252E09" w:rsidRPr="00B467DD" w:rsidRDefault="00252E09" w:rsidP="00E8485B">
            <w:pPr>
              <w:jc w:val="center"/>
              <w:rPr>
                <w:color w:val="000000"/>
              </w:rPr>
            </w:pPr>
            <w:r w:rsidRPr="00B467DD">
              <w:rPr>
                <w:color w:val="000000"/>
              </w:rPr>
              <w:t>673,14</w:t>
            </w:r>
          </w:p>
        </w:tc>
        <w:tc>
          <w:tcPr>
            <w:tcW w:w="1616" w:type="dxa"/>
            <w:shd w:val="clear" w:color="auto" w:fill="auto"/>
            <w:vAlign w:val="center"/>
          </w:tcPr>
          <w:p w14:paraId="36FA0CB0" w14:textId="77777777" w:rsidR="00252E09" w:rsidRPr="00B467DD" w:rsidRDefault="00252E09" w:rsidP="00E8485B">
            <w:pPr>
              <w:jc w:val="center"/>
              <w:rPr>
                <w:color w:val="000000"/>
              </w:rPr>
            </w:pPr>
            <w:r w:rsidRPr="00B467DD">
              <w:rPr>
                <w:color w:val="000000"/>
              </w:rPr>
              <w:t>667,65</w:t>
            </w:r>
          </w:p>
        </w:tc>
        <w:tc>
          <w:tcPr>
            <w:tcW w:w="1769" w:type="dxa"/>
            <w:shd w:val="clear" w:color="auto" w:fill="auto"/>
            <w:vAlign w:val="center"/>
          </w:tcPr>
          <w:p w14:paraId="31C59541" w14:textId="77777777" w:rsidR="00252E09" w:rsidRPr="00B467DD" w:rsidRDefault="00252E09" w:rsidP="00E8485B">
            <w:pPr>
              <w:jc w:val="center"/>
              <w:rPr>
                <w:color w:val="000000"/>
              </w:rPr>
            </w:pPr>
            <w:r w:rsidRPr="00B467DD">
              <w:rPr>
                <w:color w:val="000000"/>
              </w:rPr>
              <w:t>-5,49</w:t>
            </w:r>
          </w:p>
        </w:tc>
      </w:tr>
      <w:tr w:rsidR="00252E09" w:rsidRPr="00B467DD" w14:paraId="725295FD" w14:textId="77777777" w:rsidTr="00E8485B">
        <w:tc>
          <w:tcPr>
            <w:tcW w:w="630" w:type="dxa"/>
            <w:shd w:val="clear" w:color="auto" w:fill="auto"/>
          </w:tcPr>
          <w:p w14:paraId="68172BE2" w14:textId="77777777" w:rsidR="00252E09" w:rsidRPr="00B467DD" w:rsidRDefault="00252E09" w:rsidP="00E8485B">
            <w:pPr>
              <w:jc w:val="both"/>
              <w:rPr>
                <w:color w:val="000000"/>
              </w:rPr>
            </w:pPr>
            <w:r w:rsidRPr="00B467DD">
              <w:rPr>
                <w:color w:val="000000"/>
              </w:rPr>
              <w:t>5</w:t>
            </w:r>
          </w:p>
        </w:tc>
        <w:tc>
          <w:tcPr>
            <w:tcW w:w="2427" w:type="dxa"/>
            <w:shd w:val="clear" w:color="auto" w:fill="auto"/>
          </w:tcPr>
          <w:p w14:paraId="5BFB6F11" w14:textId="77777777" w:rsidR="00252E09" w:rsidRPr="00B467DD" w:rsidRDefault="00252E09" w:rsidP="00E8485B">
            <w:pPr>
              <w:rPr>
                <w:color w:val="000000"/>
              </w:rPr>
            </w:pPr>
            <w:r w:rsidRPr="00B467DD">
              <w:rPr>
                <w:color w:val="000000"/>
              </w:rPr>
              <w:t>Расходы на оплату иных работ и услуг</w:t>
            </w:r>
          </w:p>
        </w:tc>
        <w:tc>
          <w:tcPr>
            <w:tcW w:w="1286" w:type="dxa"/>
            <w:shd w:val="clear" w:color="auto" w:fill="auto"/>
          </w:tcPr>
          <w:p w14:paraId="57E0C394" w14:textId="77777777" w:rsidR="00252E09" w:rsidRPr="00B467DD" w:rsidRDefault="00252E09" w:rsidP="00E8485B">
            <w:pPr>
              <w:jc w:val="center"/>
              <w:rPr>
                <w:color w:val="000000"/>
              </w:rPr>
            </w:pPr>
            <w:r w:rsidRPr="00B467DD">
              <w:rPr>
                <w:color w:val="000000"/>
              </w:rPr>
              <w:t>тыс. руб.</w:t>
            </w:r>
          </w:p>
        </w:tc>
        <w:tc>
          <w:tcPr>
            <w:tcW w:w="1616" w:type="dxa"/>
            <w:shd w:val="clear" w:color="auto" w:fill="auto"/>
            <w:vAlign w:val="center"/>
          </w:tcPr>
          <w:p w14:paraId="64BBEDE3" w14:textId="77777777" w:rsidR="00252E09" w:rsidRPr="00B467DD" w:rsidRDefault="00252E09" w:rsidP="00E8485B">
            <w:pPr>
              <w:jc w:val="center"/>
              <w:rPr>
                <w:color w:val="000000"/>
              </w:rPr>
            </w:pPr>
            <w:r w:rsidRPr="00B467DD">
              <w:rPr>
                <w:color w:val="000000"/>
              </w:rPr>
              <w:t>1 233,25</w:t>
            </w:r>
          </w:p>
        </w:tc>
        <w:tc>
          <w:tcPr>
            <w:tcW w:w="1616" w:type="dxa"/>
            <w:shd w:val="clear" w:color="auto" w:fill="auto"/>
            <w:vAlign w:val="center"/>
          </w:tcPr>
          <w:p w14:paraId="18A2179A" w14:textId="77777777" w:rsidR="00252E09" w:rsidRPr="00B467DD" w:rsidRDefault="00252E09" w:rsidP="00E8485B">
            <w:pPr>
              <w:jc w:val="center"/>
              <w:rPr>
                <w:color w:val="000000"/>
              </w:rPr>
            </w:pPr>
            <w:r w:rsidRPr="00B467DD">
              <w:rPr>
                <w:color w:val="000000"/>
              </w:rPr>
              <w:t>1 223,20</w:t>
            </w:r>
          </w:p>
        </w:tc>
        <w:tc>
          <w:tcPr>
            <w:tcW w:w="1769" w:type="dxa"/>
            <w:shd w:val="clear" w:color="auto" w:fill="auto"/>
            <w:vAlign w:val="center"/>
          </w:tcPr>
          <w:p w14:paraId="1D702545" w14:textId="77777777" w:rsidR="00252E09" w:rsidRPr="00B467DD" w:rsidRDefault="00252E09" w:rsidP="00E8485B">
            <w:pPr>
              <w:jc w:val="center"/>
              <w:rPr>
                <w:color w:val="000000"/>
              </w:rPr>
            </w:pPr>
            <w:r w:rsidRPr="00B467DD">
              <w:rPr>
                <w:color w:val="000000"/>
              </w:rPr>
              <w:t>-10,05</w:t>
            </w:r>
          </w:p>
        </w:tc>
      </w:tr>
      <w:tr w:rsidR="00252E09" w:rsidRPr="00B467DD" w14:paraId="06F649B9" w14:textId="77777777" w:rsidTr="00E8485B">
        <w:tc>
          <w:tcPr>
            <w:tcW w:w="630" w:type="dxa"/>
            <w:shd w:val="clear" w:color="auto" w:fill="auto"/>
          </w:tcPr>
          <w:p w14:paraId="65510784" w14:textId="77777777" w:rsidR="00252E09" w:rsidRPr="00B467DD" w:rsidRDefault="00252E09" w:rsidP="00E8485B">
            <w:pPr>
              <w:jc w:val="both"/>
              <w:rPr>
                <w:color w:val="000000"/>
              </w:rPr>
            </w:pPr>
            <w:r w:rsidRPr="00B467DD">
              <w:rPr>
                <w:color w:val="000000"/>
              </w:rPr>
              <w:t>6</w:t>
            </w:r>
          </w:p>
        </w:tc>
        <w:tc>
          <w:tcPr>
            <w:tcW w:w="2427" w:type="dxa"/>
            <w:shd w:val="clear" w:color="auto" w:fill="auto"/>
          </w:tcPr>
          <w:p w14:paraId="709A2F7D" w14:textId="77777777" w:rsidR="00252E09" w:rsidRPr="00B467DD" w:rsidRDefault="00252E09" w:rsidP="00E8485B">
            <w:pPr>
              <w:rPr>
                <w:color w:val="000000"/>
              </w:rPr>
            </w:pPr>
            <w:r w:rsidRPr="00B467DD">
              <w:rPr>
                <w:color w:val="000000"/>
              </w:rPr>
              <w:t>Расходы на служебные командировки</w:t>
            </w:r>
          </w:p>
        </w:tc>
        <w:tc>
          <w:tcPr>
            <w:tcW w:w="1286" w:type="dxa"/>
            <w:shd w:val="clear" w:color="auto" w:fill="auto"/>
          </w:tcPr>
          <w:p w14:paraId="661CB4C3"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764F7B79" w14:textId="77777777" w:rsidR="00252E09" w:rsidRPr="00B467DD" w:rsidRDefault="00252E09" w:rsidP="00E8485B">
            <w:pPr>
              <w:jc w:val="center"/>
              <w:rPr>
                <w:color w:val="000000"/>
              </w:rPr>
            </w:pPr>
            <w:r w:rsidRPr="00B467DD">
              <w:rPr>
                <w:color w:val="000000"/>
              </w:rPr>
              <w:t>34,12</w:t>
            </w:r>
          </w:p>
        </w:tc>
        <w:tc>
          <w:tcPr>
            <w:tcW w:w="1616" w:type="dxa"/>
            <w:shd w:val="clear" w:color="auto" w:fill="auto"/>
            <w:vAlign w:val="center"/>
          </w:tcPr>
          <w:p w14:paraId="6240BA9B" w14:textId="77777777" w:rsidR="00252E09" w:rsidRPr="00B467DD" w:rsidRDefault="00252E09" w:rsidP="00E8485B">
            <w:pPr>
              <w:jc w:val="center"/>
              <w:rPr>
                <w:color w:val="000000"/>
              </w:rPr>
            </w:pPr>
            <w:r w:rsidRPr="00B467DD">
              <w:rPr>
                <w:color w:val="000000"/>
              </w:rPr>
              <w:t>33,84</w:t>
            </w:r>
          </w:p>
        </w:tc>
        <w:tc>
          <w:tcPr>
            <w:tcW w:w="1769" w:type="dxa"/>
            <w:shd w:val="clear" w:color="auto" w:fill="auto"/>
            <w:vAlign w:val="center"/>
          </w:tcPr>
          <w:p w14:paraId="6843AAA4" w14:textId="77777777" w:rsidR="00252E09" w:rsidRPr="00B467DD" w:rsidRDefault="00252E09" w:rsidP="00E8485B">
            <w:pPr>
              <w:jc w:val="center"/>
              <w:rPr>
                <w:color w:val="000000"/>
              </w:rPr>
            </w:pPr>
            <w:r w:rsidRPr="00B467DD">
              <w:rPr>
                <w:color w:val="000000"/>
              </w:rPr>
              <w:t>-0,28</w:t>
            </w:r>
          </w:p>
        </w:tc>
      </w:tr>
      <w:tr w:rsidR="00252E09" w:rsidRPr="00B467DD" w14:paraId="044F01FA" w14:textId="77777777" w:rsidTr="00E8485B">
        <w:tc>
          <w:tcPr>
            <w:tcW w:w="630" w:type="dxa"/>
            <w:shd w:val="clear" w:color="auto" w:fill="auto"/>
          </w:tcPr>
          <w:p w14:paraId="3176E027" w14:textId="77777777" w:rsidR="00252E09" w:rsidRPr="00B467DD" w:rsidRDefault="00252E09" w:rsidP="00E8485B">
            <w:pPr>
              <w:jc w:val="both"/>
              <w:rPr>
                <w:color w:val="000000"/>
              </w:rPr>
            </w:pPr>
            <w:r w:rsidRPr="00B467DD">
              <w:rPr>
                <w:color w:val="000000"/>
              </w:rPr>
              <w:t>7</w:t>
            </w:r>
          </w:p>
        </w:tc>
        <w:tc>
          <w:tcPr>
            <w:tcW w:w="2427" w:type="dxa"/>
            <w:shd w:val="clear" w:color="auto" w:fill="auto"/>
          </w:tcPr>
          <w:p w14:paraId="3881F682" w14:textId="77777777" w:rsidR="00252E09" w:rsidRPr="00B467DD" w:rsidRDefault="00252E09" w:rsidP="00E8485B">
            <w:pPr>
              <w:rPr>
                <w:color w:val="000000"/>
              </w:rPr>
            </w:pPr>
            <w:r w:rsidRPr="00B467DD">
              <w:rPr>
                <w:color w:val="000000"/>
              </w:rPr>
              <w:t>Расходы на обучение персонала</w:t>
            </w:r>
          </w:p>
        </w:tc>
        <w:tc>
          <w:tcPr>
            <w:tcW w:w="1286" w:type="dxa"/>
            <w:shd w:val="clear" w:color="auto" w:fill="auto"/>
          </w:tcPr>
          <w:p w14:paraId="6CDAB7DC"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1DCC5C93" w14:textId="77777777" w:rsidR="00252E09" w:rsidRPr="00B467DD" w:rsidRDefault="00252E09" w:rsidP="00E8485B">
            <w:pPr>
              <w:jc w:val="center"/>
              <w:rPr>
                <w:color w:val="000000"/>
              </w:rPr>
            </w:pPr>
            <w:r w:rsidRPr="00B467DD">
              <w:rPr>
                <w:color w:val="000000"/>
              </w:rPr>
              <w:t>90,15</w:t>
            </w:r>
          </w:p>
        </w:tc>
        <w:tc>
          <w:tcPr>
            <w:tcW w:w="1616" w:type="dxa"/>
            <w:shd w:val="clear" w:color="auto" w:fill="auto"/>
            <w:vAlign w:val="center"/>
          </w:tcPr>
          <w:p w14:paraId="44082B60" w14:textId="77777777" w:rsidR="00252E09" w:rsidRPr="00B467DD" w:rsidRDefault="00252E09" w:rsidP="00E8485B">
            <w:pPr>
              <w:jc w:val="center"/>
              <w:rPr>
                <w:color w:val="000000"/>
              </w:rPr>
            </w:pPr>
            <w:r w:rsidRPr="00B467DD">
              <w:rPr>
                <w:color w:val="000000"/>
              </w:rPr>
              <w:t>89,41</w:t>
            </w:r>
          </w:p>
        </w:tc>
        <w:tc>
          <w:tcPr>
            <w:tcW w:w="1769" w:type="dxa"/>
            <w:shd w:val="clear" w:color="auto" w:fill="auto"/>
            <w:vAlign w:val="center"/>
          </w:tcPr>
          <w:p w14:paraId="0874CFA7" w14:textId="77777777" w:rsidR="00252E09" w:rsidRPr="00B467DD" w:rsidRDefault="00252E09" w:rsidP="00E8485B">
            <w:pPr>
              <w:jc w:val="center"/>
              <w:rPr>
                <w:color w:val="000000"/>
              </w:rPr>
            </w:pPr>
            <w:r w:rsidRPr="00B467DD">
              <w:rPr>
                <w:color w:val="000000"/>
              </w:rPr>
              <w:t>-0,73</w:t>
            </w:r>
          </w:p>
        </w:tc>
      </w:tr>
      <w:tr w:rsidR="00252E09" w:rsidRPr="00B467DD" w14:paraId="121DD511" w14:textId="77777777" w:rsidTr="00E8485B">
        <w:tc>
          <w:tcPr>
            <w:tcW w:w="630" w:type="dxa"/>
            <w:shd w:val="clear" w:color="auto" w:fill="auto"/>
          </w:tcPr>
          <w:p w14:paraId="660B9229" w14:textId="77777777" w:rsidR="00252E09" w:rsidRPr="00B467DD" w:rsidRDefault="00252E09" w:rsidP="00E8485B">
            <w:pPr>
              <w:jc w:val="both"/>
              <w:rPr>
                <w:color w:val="000000"/>
              </w:rPr>
            </w:pPr>
            <w:r w:rsidRPr="00B467DD">
              <w:rPr>
                <w:color w:val="000000"/>
              </w:rPr>
              <w:t>8</w:t>
            </w:r>
          </w:p>
        </w:tc>
        <w:tc>
          <w:tcPr>
            <w:tcW w:w="2427" w:type="dxa"/>
            <w:shd w:val="clear" w:color="auto" w:fill="auto"/>
          </w:tcPr>
          <w:p w14:paraId="64F30D87" w14:textId="77777777" w:rsidR="00252E09" w:rsidRPr="00B467DD" w:rsidRDefault="00252E09" w:rsidP="00E8485B">
            <w:pPr>
              <w:rPr>
                <w:color w:val="000000"/>
              </w:rPr>
            </w:pPr>
            <w:r w:rsidRPr="00B467DD">
              <w:rPr>
                <w:color w:val="000000"/>
              </w:rPr>
              <w:t>Арендная плата</w:t>
            </w:r>
          </w:p>
        </w:tc>
        <w:tc>
          <w:tcPr>
            <w:tcW w:w="1286" w:type="dxa"/>
            <w:shd w:val="clear" w:color="auto" w:fill="auto"/>
          </w:tcPr>
          <w:p w14:paraId="5B5ADDB1"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47F7AD7C" w14:textId="77777777" w:rsidR="00252E09" w:rsidRPr="00B467DD" w:rsidRDefault="00252E09" w:rsidP="00E8485B">
            <w:pPr>
              <w:jc w:val="center"/>
              <w:rPr>
                <w:color w:val="000000"/>
              </w:rPr>
            </w:pPr>
            <w:r w:rsidRPr="00B467DD">
              <w:rPr>
                <w:color w:val="000000"/>
              </w:rPr>
              <w:t>355,36</w:t>
            </w:r>
          </w:p>
        </w:tc>
        <w:tc>
          <w:tcPr>
            <w:tcW w:w="1616" w:type="dxa"/>
            <w:shd w:val="clear" w:color="auto" w:fill="auto"/>
            <w:vAlign w:val="center"/>
          </w:tcPr>
          <w:p w14:paraId="03C75441" w14:textId="77777777" w:rsidR="00252E09" w:rsidRPr="00B467DD" w:rsidRDefault="00252E09" w:rsidP="00E8485B">
            <w:pPr>
              <w:jc w:val="center"/>
              <w:rPr>
                <w:color w:val="000000"/>
              </w:rPr>
            </w:pPr>
            <w:r w:rsidRPr="00B467DD">
              <w:rPr>
                <w:color w:val="000000"/>
              </w:rPr>
              <w:t>352,46</w:t>
            </w:r>
          </w:p>
        </w:tc>
        <w:tc>
          <w:tcPr>
            <w:tcW w:w="1769" w:type="dxa"/>
            <w:shd w:val="clear" w:color="auto" w:fill="auto"/>
            <w:vAlign w:val="center"/>
          </w:tcPr>
          <w:p w14:paraId="10F7EBCD" w14:textId="77777777" w:rsidR="00252E09" w:rsidRPr="00B467DD" w:rsidRDefault="00252E09" w:rsidP="00E8485B">
            <w:pPr>
              <w:jc w:val="center"/>
              <w:rPr>
                <w:color w:val="000000"/>
              </w:rPr>
            </w:pPr>
            <w:r w:rsidRPr="00B467DD">
              <w:rPr>
                <w:color w:val="000000"/>
              </w:rPr>
              <w:t>-2,90</w:t>
            </w:r>
          </w:p>
        </w:tc>
      </w:tr>
      <w:tr w:rsidR="00252E09" w:rsidRPr="00B467DD" w14:paraId="01C700F6" w14:textId="77777777" w:rsidTr="00E8485B">
        <w:tc>
          <w:tcPr>
            <w:tcW w:w="630" w:type="dxa"/>
            <w:shd w:val="clear" w:color="auto" w:fill="auto"/>
          </w:tcPr>
          <w:p w14:paraId="1D83AC7E" w14:textId="77777777" w:rsidR="00252E09" w:rsidRPr="00B467DD" w:rsidRDefault="00252E09" w:rsidP="00E8485B">
            <w:pPr>
              <w:jc w:val="both"/>
              <w:rPr>
                <w:color w:val="000000"/>
              </w:rPr>
            </w:pPr>
            <w:r w:rsidRPr="00B467DD">
              <w:rPr>
                <w:color w:val="000000"/>
              </w:rPr>
              <w:t>9</w:t>
            </w:r>
          </w:p>
        </w:tc>
        <w:tc>
          <w:tcPr>
            <w:tcW w:w="2427" w:type="dxa"/>
            <w:shd w:val="clear" w:color="auto" w:fill="auto"/>
          </w:tcPr>
          <w:p w14:paraId="5F7D23E8" w14:textId="77777777" w:rsidR="00252E09" w:rsidRPr="00B467DD" w:rsidRDefault="00252E09" w:rsidP="00E8485B">
            <w:pPr>
              <w:rPr>
                <w:color w:val="000000"/>
              </w:rPr>
            </w:pPr>
            <w:r w:rsidRPr="00B467DD">
              <w:rPr>
                <w:color w:val="000000"/>
              </w:rPr>
              <w:t>Другие расходы</w:t>
            </w:r>
          </w:p>
        </w:tc>
        <w:tc>
          <w:tcPr>
            <w:tcW w:w="1286" w:type="dxa"/>
            <w:shd w:val="clear" w:color="auto" w:fill="auto"/>
          </w:tcPr>
          <w:p w14:paraId="5ED755B8"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060056E7" w14:textId="77777777" w:rsidR="00252E09" w:rsidRPr="00B467DD" w:rsidRDefault="00252E09" w:rsidP="00E8485B">
            <w:pPr>
              <w:jc w:val="center"/>
              <w:rPr>
                <w:color w:val="000000"/>
              </w:rPr>
            </w:pPr>
            <w:r w:rsidRPr="00B467DD">
              <w:rPr>
                <w:color w:val="000000"/>
              </w:rPr>
              <w:t>4 529,05</w:t>
            </w:r>
          </w:p>
        </w:tc>
        <w:tc>
          <w:tcPr>
            <w:tcW w:w="1616" w:type="dxa"/>
            <w:shd w:val="clear" w:color="auto" w:fill="auto"/>
            <w:vAlign w:val="center"/>
          </w:tcPr>
          <w:p w14:paraId="56129457" w14:textId="77777777" w:rsidR="00252E09" w:rsidRPr="00B467DD" w:rsidRDefault="00252E09" w:rsidP="00E8485B">
            <w:pPr>
              <w:jc w:val="center"/>
              <w:rPr>
                <w:color w:val="000000"/>
              </w:rPr>
            </w:pPr>
            <w:r w:rsidRPr="00B467DD">
              <w:rPr>
                <w:color w:val="000000"/>
              </w:rPr>
              <w:t>4 492,16</w:t>
            </w:r>
          </w:p>
        </w:tc>
        <w:tc>
          <w:tcPr>
            <w:tcW w:w="1769" w:type="dxa"/>
            <w:shd w:val="clear" w:color="auto" w:fill="auto"/>
            <w:vAlign w:val="center"/>
          </w:tcPr>
          <w:p w14:paraId="21D19ED4" w14:textId="77777777" w:rsidR="00252E09" w:rsidRPr="00B467DD" w:rsidRDefault="00252E09" w:rsidP="00E8485B">
            <w:pPr>
              <w:jc w:val="center"/>
              <w:rPr>
                <w:color w:val="000000"/>
              </w:rPr>
            </w:pPr>
            <w:r w:rsidRPr="00B467DD">
              <w:rPr>
                <w:color w:val="000000"/>
              </w:rPr>
              <w:t>-36,89</w:t>
            </w:r>
          </w:p>
        </w:tc>
      </w:tr>
      <w:tr w:rsidR="00252E09" w:rsidRPr="00B467DD" w14:paraId="7A83226E" w14:textId="77777777" w:rsidTr="00E8485B">
        <w:tc>
          <w:tcPr>
            <w:tcW w:w="630" w:type="dxa"/>
            <w:shd w:val="clear" w:color="auto" w:fill="auto"/>
          </w:tcPr>
          <w:p w14:paraId="4A7C9DF4" w14:textId="77777777" w:rsidR="00252E09" w:rsidRPr="00B467DD" w:rsidRDefault="00252E09" w:rsidP="00E8485B">
            <w:pPr>
              <w:jc w:val="both"/>
              <w:rPr>
                <w:color w:val="000000"/>
              </w:rPr>
            </w:pPr>
          </w:p>
        </w:tc>
        <w:tc>
          <w:tcPr>
            <w:tcW w:w="2427" w:type="dxa"/>
            <w:shd w:val="clear" w:color="auto" w:fill="auto"/>
          </w:tcPr>
          <w:p w14:paraId="29C48983" w14:textId="77777777" w:rsidR="00252E09" w:rsidRPr="00B467DD" w:rsidRDefault="00252E09" w:rsidP="00E8485B">
            <w:pPr>
              <w:rPr>
                <w:color w:val="000000"/>
                <w:u w:val="single"/>
              </w:rPr>
            </w:pPr>
            <w:r w:rsidRPr="00B467DD">
              <w:rPr>
                <w:snapToGrid w:val="0"/>
                <w:szCs w:val="28"/>
              </w:rPr>
              <w:t>Итого операционных (подконтрольных) расходов</w:t>
            </w:r>
          </w:p>
        </w:tc>
        <w:tc>
          <w:tcPr>
            <w:tcW w:w="1286" w:type="dxa"/>
            <w:shd w:val="clear" w:color="auto" w:fill="auto"/>
          </w:tcPr>
          <w:p w14:paraId="73DC3855" w14:textId="77777777" w:rsidR="00252E09" w:rsidRPr="00B467DD" w:rsidRDefault="00252E09" w:rsidP="00E8485B">
            <w:pPr>
              <w:jc w:val="center"/>
              <w:rPr>
                <w:color w:val="000000"/>
                <w:u w:val="single"/>
              </w:rPr>
            </w:pPr>
            <w:r w:rsidRPr="00B467DD">
              <w:rPr>
                <w:color w:val="000000"/>
              </w:rPr>
              <w:t>тыс. руб.</w:t>
            </w:r>
          </w:p>
        </w:tc>
        <w:tc>
          <w:tcPr>
            <w:tcW w:w="1616" w:type="dxa"/>
            <w:shd w:val="clear" w:color="auto" w:fill="auto"/>
            <w:vAlign w:val="center"/>
          </w:tcPr>
          <w:p w14:paraId="626A1B99" w14:textId="77777777" w:rsidR="00252E09" w:rsidRPr="00B467DD" w:rsidRDefault="00252E09" w:rsidP="00E8485B">
            <w:pPr>
              <w:jc w:val="center"/>
              <w:rPr>
                <w:color w:val="000000"/>
              </w:rPr>
            </w:pPr>
            <w:r w:rsidRPr="00B467DD">
              <w:rPr>
                <w:color w:val="000000"/>
              </w:rPr>
              <w:t>51 461,69</w:t>
            </w:r>
          </w:p>
        </w:tc>
        <w:tc>
          <w:tcPr>
            <w:tcW w:w="1616" w:type="dxa"/>
            <w:shd w:val="clear" w:color="auto" w:fill="auto"/>
            <w:vAlign w:val="center"/>
          </w:tcPr>
          <w:p w14:paraId="1BB1AD34" w14:textId="77777777" w:rsidR="00252E09" w:rsidRPr="00B467DD" w:rsidRDefault="00252E09" w:rsidP="00E8485B">
            <w:pPr>
              <w:jc w:val="center"/>
              <w:rPr>
                <w:color w:val="000000"/>
              </w:rPr>
            </w:pPr>
            <w:r w:rsidRPr="00B467DD">
              <w:rPr>
                <w:color w:val="000000"/>
              </w:rPr>
              <w:t>51 335,80</w:t>
            </w:r>
          </w:p>
        </w:tc>
        <w:tc>
          <w:tcPr>
            <w:tcW w:w="1769" w:type="dxa"/>
            <w:shd w:val="clear" w:color="auto" w:fill="auto"/>
            <w:vAlign w:val="center"/>
          </w:tcPr>
          <w:p w14:paraId="0A4E5798" w14:textId="77777777" w:rsidR="00252E09" w:rsidRPr="00B467DD" w:rsidRDefault="00252E09" w:rsidP="00E8485B">
            <w:pPr>
              <w:jc w:val="center"/>
              <w:rPr>
                <w:color w:val="000000"/>
              </w:rPr>
            </w:pPr>
            <w:r w:rsidRPr="00B467DD">
              <w:rPr>
                <w:color w:val="000000"/>
              </w:rPr>
              <w:t>-125,89</w:t>
            </w:r>
          </w:p>
        </w:tc>
      </w:tr>
    </w:tbl>
    <w:p w14:paraId="13CCC95B" w14:textId="77777777" w:rsidR="00252E09" w:rsidRPr="00B467DD" w:rsidRDefault="00252E09" w:rsidP="00252E09">
      <w:pPr>
        <w:keepNext/>
        <w:tabs>
          <w:tab w:val="left" w:pos="567"/>
        </w:tabs>
        <w:spacing w:after="160" w:line="259" w:lineRule="auto"/>
        <w:ind w:left="480"/>
        <w:contextualSpacing/>
        <w:outlineLvl w:val="0"/>
        <w:rPr>
          <w:rFonts w:cs="Arial"/>
          <w:b/>
          <w:bCs/>
          <w:snapToGrid w:val="0"/>
          <w:kern w:val="32"/>
          <w:sz w:val="28"/>
          <w:szCs w:val="32"/>
          <w:lang w:eastAsia="en-US"/>
        </w:rPr>
      </w:pPr>
      <w:bookmarkStart w:id="259" w:name="_Toc46243452"/>
      <w:bookmarkStart w:id="260" w:name="_Hlk45024887"/>
    </w:p>
    <w:p w14:paraId="3255510C" w14:textId="77777777" w:rsidR="00252E09" w:rsidRPr="00B467DD" w:rsidRDefault="00252E09" w:rsidP="00252E09">
      <w:pPr>
        <w:ind w:firstLine="709"/>
        <w:jc w:val="both"/>
        <w:rPr>
          <w:color w:val="000000"/>
          <w:sz w:val="28"/>
          <w:szCs w:val="28"/>
        </w:rPr>
      </w:pPr>
      <w:r w:rsidRPr="00B467DD">
        <w:rPr>
          <w:color w:val="000000"/>
          <w:sz w:val="28"/>
          <w:szCs w:val="28"/>
        </w:rPr>
        <w:t xml:space="preserve">Информация о величине операционных расходов в разрезе статей затрат по 2 котельным представлена в таблице 5.                                                                                      </w:t>
      </w:r>
    </w:p>
    <w:p w14:paraId="0E12FA8D" w14:textId="77777777" w:rsidR="00252E09" w:rsidRPr="00B467DD" w:rsidRDefault="00252E09" w:rsidP="00252E09">
      <w:pPr>
        <w:ind w:firstLine="709"/>
        <w:jc w:val="right"/>
        <w:rPr>
          <w:color w:val="000000"/>
          <w:sz w:val="28"/>
          <w:szCs w:val="28"/>
        </w:rPr>
      </w:pPr>
      <w:r w:rsidRPr="00B467DD">
        <w:rPr>
          <w:color w:val="000000"/>
          <w:sz w:val="28"/>
          <w:szCs w:val="28"/>
        </w:rPr>
        <w:t xml:space="preserve">Таблица 5 </w:t>
      </w:r>
    </w:p>
    <w:p w14:paraId="0922A7C0" w14:textId="77777777" w:rsidR="00252E09" w:rsidRPr="00B467DD" w:rsidRDefault="00252E09" w:rsidP="00252E09">
      <w:pPr>
        <w:ind w:firstLine="709"/>
        <w:jc w:val="both"/>
        <w:rPr>
          <w:color w:val="000000"/>
          <w:sz w:val="28"/>
          <w:szCs w:val="28"/>
        </w:rPr>
      </w:pPr>
      <w:r w:rsidRPr="00B467DD">
        <w:rPr>
          <w:color w:val="000000"/>
          <w:sz w:val="28"/>
          <w:szCs w:val="28"/>
        </w:rPr>
        <w:t xml:space="preserve">Плановые операционные (подконтрольные) расходы на 2024 год </w:t>
      </w:r>
    </w:p>
    <w:p w14:paraId="118A30E4" w14:textId="77777777" w:rsidR="00252E09" w:rsidRPr="00B467DD" w:rsidRDefault="00252E09" w:rsidP="00252E09">
      <w:pPr>
        <w:ind w:firstLine="709"/>
        <w:jc w:val="center"/>
        <w:rPr>
          <w:color w:val="000000"/>
          <w:sz w:val="28"/>
          <w:szCs w:val="28"/>
        </w:rPr>
      </w:pPr>
      <w:r w:rsidRPr="00B467DD">
        <w:rPr>
          <w:color w:val="000000"/>
          <w:sz w:val="28"/>
          <w:szCs w:val="28"/>
        </w:rPr>
        <w:t>по 2 котельным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252E09" w:rsidRPr="00B467DD" w14:paraId="370D2070" w14:textId="77777777" w:rsidTr="00E8485B">
        <w:tc>
          <w:tcPr>
            <w:tcW w:w="630" w:type="dxa"/>
            <w:shd w:val="clear" w:color="auto" w:fill="auto"/>
            <w:vAlign w:val="center"/>
          </w:tcPr>
          <w:p w14:paraId="7D8260E2" w14:textId="77777777" w:rsidR="00252E09" w:rsidRPr="00B467DD" w:rsidRDefault="00252E09" w:rsidP="00E8485B">
            <w:pPr>
              <w:jc w:val="center"/>
              <w:rPr>
                <w:color w:val="000000"/>
                <w:u w:val="single"/>
              </w:rPr>
            </w:pPr>
            <w:r w:rsidRPr="00B467DD">
              <w:rPr>
                <w:snapToGrid w:val="0"/>
              </w:rPr>
              <w:t>№ п/п</w:t>
            </w:r>
          </w:p>
        </w:tc>
        <w:tc>
          <w:tcPr>
            <w:tcW w:w="2427" w:type="dxa"/>
            <w:shd w:val="clear" w:color="auto" w:fill="auto"/>
            <w:vAlign w:val="center"/>
          </w:tcPr>
          <w:p w14:paraId="0DCBB7F0" w14:textId="77777777" w:rsidR="00252E09" w:rsidRPr="00B467DD" w:rsidRDefault="00252E09" w:rsidP="00E8485B">
            <w:pPr>
              <w:jc w:val="center"/>
              <w:rPr>
                <w:color w:val="000000"/>
                <w:u w:val="single"/>
              </w:rPr>
            </w:pPr>
            <w:r w:rsidRPr="00B467DD">
              <w:rPr>
                <w:snapToGrid w:val="0"/>
              </w:rPr>
              <w:t>Показатели</w:t>
            </w:r>
          </w:p>
        </w:tc>
        <w:tc>
          <w:tcPr>
            <w:tcW w:w="1286" w:type="dxa"/>
            <w:shd w:val="clear" w:color="auto" w:fill="auto"/>
            <w:vAlign w:val="center"/>
          </w:tcPr>
          <w:p w14:paraId="5B5C3326" w14:textId="77777777" w:rsidR="00252E09" w:rsidRPr="00B467DD" w:rsidRDefault="00252E09" w:rsidP="00E8485B">
            <w:pPr>
              <w:jc w:val="center"/>
              <w:rPr>
                <w:color w:val="000000"/>
                <w:u w:val="single"/>
              </w:rPr>
            </w:pPr>
            <w:r w:rsidRPr="00B467DD">
              <w:rPr>
                <w:snapToGrid w:val="0"/>
              </w:rPr>
              <w:t>Ед. изм.</w:t>
            </w:r>
          </w:p>
        </w:tc>
        <w:tc>
          <w:tcPr>
            <w:tcW w:w="1616" w:type="dxa"/>
            <w:shd w:val="clear" w:color="auto" w:fill="auto"/>
          </w:tcPr>
          <w:p w14:paraId="7B232526" w14:textId="77777777" w:rsidR="00252E09" w:rsidRPr="00B467DD" w:rsidRDefault="00252E09" w:rsidP="00E8485B">
            <w:pPr>
              <w:jc w:val="center"/>
              <w:rPr>
                <w:color w:val="000000"/>
                <w:u w:val="single"/>
              </w:rPr>
            </w:pPr>
            <w:r w:rsidRPr="00B467DD">
              <w:rPr>
                <w:snapToGrid w:val="0"/>
              </w:rPr>
              <w:t>2024 предложение предприятия</w:t>
            </w:r>
          </w:p>
        </w:tc>
        <w:tc>
          <w:tcPr>
            <w:tcW w:w="1616" w:type="dxa"/>
            <w:shd w:val="clear" w:color="auto" w:fill="auto"/>
          </w:tcPr>
          <w:p w14:paraId="0E5515AC" w14:textId="77777777" w:rsidR="00252E09" w:rsidRPr="00B467DD" w:rsidRDefault="00252E09" w:rsidP="00E8485B">
            <w:pPr>
              <w:ind w:left="-57" w:right="-57"/>
              <w:jc w:val="center"/>
              <w:rPr>
                <w:snapToGrid w:val="0"/>
              </w:rPr>
            </w:pPr>
            <w:r w:rsidRPr="00B467DD">
              <w:rPr>
                <w:snapToGrid w:val="0"/>
              </w:rPr>
              <w:t>2024</w:t>
            </w:r>
          </w:p>
          <w:p w14:paraId="712D2C7E" w14:textId="77777777" w:rsidR="00252E09" w:rsidRPr="00B467DD" w:rsidRDefault="00252E09" w:rsidP="00E8485B">
            <w:pPr>
              <w:jc w:val="center"/>
              <w:rPr>
                <w:color w:val="000000"/>
                <w:u w:val="single"/>
              </w:rPr>
            </w:pPr>
            <w:r w:rsidRPr="00B467DD">
              <w:rPr>
                <w:snapToGrid w:val="0"/>
              </w:rPr>
              <w:t>предложение экспертов</w:t>
            </w:r>
          </w:p>
        </w:tc>
        <w:tc>
          <w:tcPr>
            <w:tcW w:w="1769" w:type="dxa"/>
            <w:shd w:val="clear" w:color="auto" w:fill="auto"/>
          </w:tcPr>
          <w:p w14:paraId="6D10C2C6" w14:textId="77777777" w:rsidR="00252E09" w:rsidRPr="00B467DD" w:rsidRDefault="00252E09" w:rsidP="00E8485B">
            <w:pPr>
              <w:jc w:val="center"/>
              <w:rPr>
                <w:color w:val="000000"/>
                <w:u w:val="single"/>
              </w:rPr>
            </w:pPr>
            <w:r w:rsidRPr="00B467DD">
              <w:rPr>
                <w:snapToGrid w:val="0"/>
              </w:rPr>
              <w:t>Корректировка предложения предприятия</w:t>
            </w:r>
          </w:p>
        </w:tc>
      </w:tr>
      <w:tr w:rsidR="00252E09" w:rsidRPr="00B467DD" w14:paraId="22391611" w14:textId="77777777" w:rsidTr="00E8485B">
        <w:tc>
          <w:tcPr>
            <w:tcW w:w="630" w:type="dxa"/>
            <w:shd w:val="clear" w:color="auto" w:fill="auto"/>
          </w:tcPr>
          <w:p w14:paraId="0DA241EE" w14:textId="77777777" w:rsidR="00252E09" w:rsidRPr="00B467DD" w:rsidRDefault="00252E09" w:rsidP="00E8485B">
            <w:pPr>
              <w:jc w:val="both"/>
              <w:rPr>
                <w:color w:val="000000"/>
              </w:rPr>
            </w:pPr>
            <w:r w:rsidRPr="00B467DD">
              <w:rPr>
                <w:color w:val="000000"/>
              </w:rPr>
              <w:t>1</w:t>
            </w:r>
          </w:p>
        </w:tc>
        <w:tc>
          <w:tcPr>
            <w:tcW w:w="2427" w:type="dxa"/>
            <w:shd w:val="clear" w:color="auto" w:fill="auto"/>
          </w:tcPr>
          <w:p w14:paraId="24C807C0" w14:textId="77777777" w:rsidR="00252E09" w:rsidRPr="00B467DD" w:rsidRDefault="00252E09" w:rsidP="00E8485B">
            <w:pPr>
              <w:rPr>
                <w:color w:val="000000"/>
              </w:rPr>
            </w:pPr>
            <w:r w:rsidRPr="00B467DD">
              <w:rPr>
                <w:color w:val="000000"/>
              </w:rPr>
              <w:t>Расходы на сырьё и материалы</w:t>
            </w:r>
          </w:p>
        </w:tc>
        <w:tc>
          <w:tcPr>
            <w:tcW w:w="1286" w:type="dxa"/>
            <w:shd w:val="clear" w:color="auto" w:fill="auto"/>
          </w:tcPr>
          <w:p w14:paraId="28DE24BF" w14:textId="77777777" w:rsidR="00252E09" w:rsidRPr="00B467DD" w:rsidRDefault="00252E09" w:rsidP="00E8485B">
            <w:pPr>
              <w:jc w:val="center"/>
              <w:rPr>
                <w:color w:val="000000"/>
              </w:rPr>
            </w:pPr>
            <w:r w:rsidRPr="00B467DD">
              <w:rPr>
                <w:color w:val="000000"/>
              </w:rPr>
              <w:t>тыс. руб.</w:t>
            </w:r>
          </w:p>
        </w:tc>
        <w:tc>
          <w:tcPr>
            <w:tcW w:w="1616" w:type="dxa"/>
            <w:shd w:val="clear" w:color="auto" w:fill="auto"/>
            <w:vAlign w:val="center"/>
          </w:tcPr>
          <w:p w14:paraId="6D347E9D" w14:textId="77777777" w:rsidR="00252E09" w:rsidRPr="00B467DD" w:rsidRDefault="00252E09" w:rsidP="00E8485B">
            <w:pPr>
              <w:jc w:val="center"/>
              <w:rPr>
                <w:color w:val="000000"/>
              </w:rPr>
            </w:pPr>
            <w:r w:rsidRPr="00B467DD">
              <w:rPr>
                <w:color w:val="000000"/>
              </w:rPr>
              <w:t>488,87</w:t>
            </w:r>
          </w:p>
        </w:tc>
        <w:tc>
          <w:tcPr>
            <w:tcW w:w="1616" w:type="dxa"/>
            <w:shd w:val="clear" w:color="auto" w:fill="auto"/>
            <w:vAlign w:val="center"/>
          </w:tcPr>
          <w:p w14:paraId="11EA34F7" w14:textId="77777777" w:rsidR="00252E09" w:rsidRPr="00B467DD" w:rsidRDefault="00252E09" w:rsidP="00E8485B">
            <w:pPr>
              <w:jc w:val="center"/>
              <w:rPr>
                <w:color w:val="000000"/>
              </w:rPr>
            </w:pPr>
            <w:r w:rsidRPr="00B467DD">
              <w:rPr>
                <w:color w:val="000000"/>
              </w:rPr>
              <w:t>484,89</w:t>
            </w:r>
          </w:p>
        </w:tc>
        <w:tc>
          <w:tcPr>
            <w:tcW w:w="1769" w:type="dxa"/>
            <w:shd w:val="clear" w:color="auto" w:fill="auto"/>
            <w:vAlign w:val="center"/>
          </w:tcPr>
          <w:p w14:paraId="60FE98CF" w14:textId="77777777" w:rsidR="00252E09" w:rsidRPr="00B467DD" w:rsidRDefault="00252E09" w:rsidP="00E8485B">
            <w:pPr>
              <w:jc w:val="center"/>
              <w:rPr>
                <w:color w:val="000000"/>
              </w:rPr>
            </w:pPr>
            <w:r w:rsidRPr="00B467DD">
              <w:rPr>
                <w:color w:val="000000"/>
              </w:rPr>
              <w:t>-3,98</w:t>
            </w:r>
          </w:p>
        </w:tc>
      </w:tr>
      <w:tr w:rsidR="00252E09" w:rsidRPr="00B467DD" w14:paraId="0A738D7B" w14:textId="77777777" w:rsidTr="00E8485B">
        <w:tc>
          <w:tcPr>
            <w:tcW w:w="630" w:type="dxa"/>
            <w:shd w:val="clear" w:color="auto" w:fill="auto"/>
          </w:tcPr>
          <w:p w14:paraId="03104DFD" w14:textId="77777777" w:rsidR="00252E09" w:rsidRPr="00B467DD" w:rsidRDefault="00252E09" w:rsidP="00E8485B">
            <w:pPr>
              <w:jc w:val="both"/>
              <w:rPr>
                <w:color w:val="000000"/>
              </w:rPr>
            </w:pPr>
            <w:r w:rsidRPr="00B467DD">
              <w:rPr>
                <w:color w:val="000000"/>
              </w:rPr>
              <w:t>2</w:t>
            </w:r>
          </w:p>
        </w:tc>
        <w:tc>
          <w:tcPr>
            <w:tcW w:w="2427" w:type="dxa"/>
            <w:shd w:val="clear" w:color="auto" w:fill="auto"/>
          </w:tcPr>
          <w:p w14:paraId="238CA526" w14:textId="77777777" w:rsidR="00252E09" w:rsidRPr="00B467DD" w:rsidRDefault="00252E09" w:rsidP="00E8485B">
            <w:pPr>
              <w:rPr>
                <w:color w:val="000000"/>
              </w:rPr>
            </w:pPr>
            <w:r w:rsidRPr="00B467DD">
              <w:rPr>
                <w:color w:val="000000"/>
              </w:rPr>
              <w:t>Расходы на ремонт основных средств</w:t>
            </w:r>
          </w:p>
        </w:tc>
        <w:tc>
          <w:tcPr>
            <w:tcW w:w="1286" w:type="dxa"/>
            <w:shd w:val="clear" w:color="auto" w:fill="auto"/>
          </w:tcPr>
          <w:p w14:paraId="65A86C29" w14:textId="77777777" w:rsidR="00252E09" w:rsidRPr="00B467DD" w:rsidRDefault="00252E09" w:rsidP="00E8485B">
            <w:pPr>
              <w:jc w:val="center"/>
              <w:rPr>
                <w:color w:val="000000"/>
                <w:u w:val="single"/>
              </w:rPr>
            </w:pPr>
            <w:r w:rsidRPr="00B467DD">
              <w:rPr>
                <w:color w:val="000000"/>
              </w:rPr>
              <w:t>тыс. руб.</w:t>
            </w:r>
          </w:p>
        </w:tc>
        <w:tc>
          <w:tcPr>
            <w:tcW w:w="1616" w:type="dxa"/>
            <w:shd w:val="clear" w:color="auto" w:fill="auto"/>
            <w:vAlign w:val="center"/>
          </w:tcPr>
          <w:p w14:paraId="094A4B12" w14:textId="77777777" w:rsidR="00252E09" w:rsidRPr="00B467DD" w:rsidRDefault="00252E09" w:rsidP="00E8485B">
            <w:pPr>
              <w:jc w:val="center"/>
              <w:rPr>
                <w:color w:val="000000"/>
              </w:rPr>
            </w:pPr>
            <w:r w:rsidRPr="00B467DD">
              <w:rPr>
                <w:color w:val="000000"/>
              </w:rPr>
              <w:t>2813,46</w:t>
            </w:r>
          </w:p>
        </w:tc>
        <w:tc>
          <w:tcPr>
            <w:tcW w:w="1616" w:type="dxa"/>
            <w:shd w:val="clear" w:color="auto" w:fill="auto"/>
            <w:vAlign w:val="center"/>
          </w:tcPr>
          <w:p w14:paraId="022EB3C8" w14:textId="77777777" w:rsidR="00252E09" w:rsidRPr="00B467DD" w:rsidRDefault="00252E09" w:rsidP="00E8485B">
            <w:pPr>
              <w:jc w:val="center"/>
              <w:rPr>
                <w:color w:val="000000"/>
              </w:rPr>
            </w:pPr>
            <w:r w:rsidRPr="00B467DD">
              <w:rPr>
                <w:color w:val="000000"/>
              </w:rPr>
              <w:t>2790,53</w:t>
            </w:r>
          </w:p>
        </w:tc>
        <w:tc>
          <w:tcPr>
            <w:tcW w:w="1769" w:type="dxa"/>
            <w:shd w:val="clear" w:color="auto" w:fill="auto"/>
            <w:vAlign w:val="center"/>
          </w:tcPr>
          <w:p w14:paraId="54B3A2A6" w14:textId="77777777" w:rsidR="00252E09" w:rsidRPr="00B467DD" w:rsidRDefault="00252E09" w:rsidP="00E8485B">
            <w:pPr>
              <w:jc w:val="center"/>
              <w:rPr>
                <w:color w:val="000000"/>
              </w:rPr>
            </w:pPr>
            <w:r w:rsidRPr="00B467DD">
              <w:rPr>
                <w:color w:val="000000"/>
              </w:rPr>
              <w:t>-22,93</w:t>
            </w:r>
          </w:p>
        </w:tc>
      </w:tr>
      <w:tr w:rsidR="00252E09" w:rsidRPr="00B467DD" w14:paraId="611210B4" w14:textId="77777777" w:rsidTr="00E8485B">
        <w:tc>
          <w:tcPr>
            <w:tcW w:w="630" w:type="dxa"/>
            <w:shd w:val="clear" w:color="auto" w:fill="auto"/>
          </w:tcPr>
          <w:p w14:paraId="0E0763A1" w14:textId="77777777" w:rsidR="00252E09" w:rsidRPr="00B467DD" w:rsidRDefault="00252E09" w:rsidP="00E8485B">
            <w:pPr>
              <w:jc w:val="both"/>
              <w:rPr>
                <w:color w:val="000000"/>
              </w:rPr>
            </w:pPr>
            <w:r w:rsidRPr="00B467DD">
              <w:rPr>
                <w:color w:val="000000"/>
              </w:rPr>
              <w:t>3</w:t>
            </w:r>
          </w:p>
        </w:tc>
        <w:tc>
          <w:tcPr>
            <w:tcW w:w="2427" w:type="dxa"/>
            <w:shd w:val="clear" w:color="auto" w:fill="auto"/>
          </w:tcPr>
          <w:p w14:paraId="4C85D6F4" w14:textId="77777777" w:rsidR="00252E09" w:rsidRPr="00B467DD" w:rsidRDefault="00252E09" w:rsidP="00E8485B">
            <w:pPr>
              <w:rPr>
                <w:color w:val="000000"/>
              </w:rPr>
            </w:pPr>
            <w:r w:rsidRPr="00B467DD">
              <w:rPr>
                <w:color w:val="000000"/>
              </w:rPr>
              <w:t>Расходы на оплату труда</w:t>
            </w:r>
          </w:p>
        </w:tc>
        <w:tc>
          <w:tcPr>
            <w:tcW w:w="1286" w:type="dxa"/>
            <w:shd w:val="clear" w:color="auto" w:fill="auto"/>
          </w:tcPr>
          <w:p w14:paraId="459422B6" w14:textId="77777777" w:rsidR="00252E09" w:rsidRPr="00B467DD" w:rsidRDefault="00252E09" w:rsidP="00E8485B">
            <w:pPr>
              <w:jc w:val="center"/>
              <w:rPr>
                <w:color w:val="000000"/>
                <w:u w:val="single"/>
              </w:rPr>
            </w:pPr>
            <w:r w:rsidRPr="00B467DD">
              <w:rPr>
                <w:color w:val="000000"/>
              </w:rPr>
              <w:t>тыс. руб.</w:t>
            </w:r>
          </w:p>
        </w:tc>
        <w:tc>
          <w:tcPr>
            <w:tcW w:w="1616" w:type="dxa"/>
            <w:shd w:val="clear" w:color="auto" w:fill="auto"/>
            <w:vAlign w:val="center"/>
          </w:tcPr>
          <w:p w14:paraId="5F047250" w14:textId="77777777" w:rsidR="00252E09" w:rsidRPr="00B467DD" w:rsidRDefault="00252E09" w:rsidP="00E8485B">
            <w:pPr>
              <w:jc w:val="center"/>
              <w:rPr>
                <w:color w:val="000000"/>
              </w:rPr>
            </w:pPr>
            <w:r w:rsidRPr="00B467DD">
              <w:rPr>
                <w:color w:val="000000"/>
              </w:rPr>
              <w:t>13134,99</w:t>
            </w:r>
          </w:p>
        </w:tc>
        <w:tc>
          <w:tcPr>
            <w:tcW w:w="1616" w:type="dxa"/>
            <w:shd w:val="clear" w:color="auto" w:fill="auto"/>
            <w:vAlign w:val="center"/>
          </w:tcPr>
          <w:p w14:paraId="48A24ADE" w14:textId="77777777" w:rsidR="00252E09" w:rsidRPr="00B467DD" w:rsidRDefault="00252E09" w:rsidP="00E8485B">
            <w:pPr>
              <w:jc w:val="center"/>
              <w:rPr>
                <w:color w:val="000000"/>
              </w:rPr>
            </w:pPr>
            <w:r w:rsidRPr="00B467DD">
              <w:rPr>
                <w:color w:val="000000"/>
              </w:rPr>
              <w:t>13134,99</w:t>
            </w:r>
          </w:p>
        </w:tc>
        <w:tc>
          <w:tcPr>
            <w:tcW w:w="1769" w:type="dxa"/>
            <w:shd w:val="clear" w:color="auto" w:fill="auto"/>
            <w:vAlign w:val="center"/>
          </w:tcPr>
          <w:p w14:paraId="151EFE64" w14:textId="77777777" w:rsidR="00252E09" w:rsidRPr="00B467DD" w:rsidRDefault="00252E09" w:rsidP="00E8485B">
            <w:pPr>
              <w:jc w:val="center"/>
              <w:rPr>
                <w:color w:val="000000"/>
              </w:rPr>
            </w:pPr>
            <w:r w:rsidRPr="00B467DD">
              <w:rPr>
                <w:color w:val="000000"/>
              </w:rPr>
              <w:t>0,00</w:t>
            </w:r>
          </w:p>
        </w:tc>
      </w:tr>
      <w:tr w:rsidR="00252E09" w:rsidRPr="00B467DD" w14:paraId="4F6B68F0" w14:textId="77777777" w:rsidTr="00E8485B">
        <w:tc>
          <w:tcPr>
            <w:tcW w:w="630" w:type="dxa"/>
            <w:shd w:val="clear" w:color="auto" w:fill="auto"/>
          </w:tcPr>
          <w:p w14:paraId="0D17A315" w14:textId="77777777" w:rsidR="00252E09" w:rsidRPr="00B467DD" w:rsidRDefault="00252E09" w:rsidP="00E8485B">
            <w:pPr>
              <w:jc w:val="both"/>
              <w:rPr>
                <w:color w:val="000000"/>
              </w:rPr>
            </w:pPr>
            <w:r w:rsidRPr="00B467DD">
              <w:rPr>
                <w:color w:val="000000"/>
              </w:rPr>
              <w:t>4</w:t>
            </w:r>
          </w:p>
        </w:tc>
        <w:tc>
          <w:tcPr>
            <w:tcW w:w="2427" w:type="dxa"/>
            <w:shd w:val="clear" w:color="auto" w:fill="auto"/>
          </w:tcPr>
          <w:p w14:paraId="5ED8205D" w14:textId="77777777" w:rsidR="00252E09" w:rsidRPr="00B467DD" w:rsidRDefault="00252E09" w:rsidP="00E8485B">
            <w:pPr>
              <w:rPr>
                <w:color w:val="000000"/>
              </w:rPr>
            </w:pPr>
            <w:r w:rsidRPr="00B467DD">
              <w:rPr>
                <w:color w:val="000000"/>
              </w:rPr>
              <w:t>Расходы на выполнение работ и услуг производственного характера</w:t>
            </w:r>
          </w:p>
        </w:tc>
        <w:tc>
          <w:tcPr>
            <w:tcW w:w="1286" w:type="dxa"/>
            <w:shd w:val="clear" w:color="auto" w:fill="auto"/>
          </w:tcPr>
          <w:p w14:paraId="245E716B" w14:textId="77777777" w:rsidR="00252E09" w:rsidRPr="00B467DD" w:rsidRDefault="00252E09" w:rsidP="00E8485B">
            <w:pPr>
              <w:jc w:val="center"/>
              <w:rPr>
                <w:color w:val="000000"/>
              </w:rPr>
            </w:pPr>
          </w:p>
          <w:p w14:paraId="5631E359" w14:textId="77777777" w:rsidR="00252E09" w:rsidRPr="00B467DD" w:rsidRDefault="00252E09" w:rsidP="00E8485B">
            <w:pPr>
              <w:jc w:val="center"/>
              <w:rPr>
                <w:color w:val="000000"/>
              </w:rPr>
            </w:pPr>
          </w:p>
          <w:p w14:paraId="52EBA021" w14:textId="77777777" w:rsidR="00252E09" w:rsidRPr="00B467DD" w:rsidRDefault="00252E09" w:rsidP="00E8485B">
            <w:pPr>
              <w:jc w:val="center"/>
              <w:rPr>
                <w:color w:val="000000"/>
              </w:rPr>
            </w:pPr>
            <w:r w:rsidRPr="00B467DD">
              <w:rPr>
                <w:color w:val="000000"/>
              </w:rPr>
              <w:t>тыс. руб.</w:t>
            </w:r>
          </w:p>
        </w:tc>
        <w:tc>
          <w:tcPr>
            <w:tcW w:w="1616" w:type="dxa"/>
            <w:shd w:val="clear" w:color="auto" w:fill="auto"/>
            <w:vAlign w:val="center"/>
          </w:tcPr>
          <w:p w14:paraId="346AE0D0" w14:textId="77777777" w:rsidR="00252E09" w:rsidRPr="00B467DD" w:rsidRDefault="00252E09" w:rsidP="00E8485B">
            <w:pPr>
              <w:jc w:val="center"/>
              <w:rPr>
                <w:color w:val="000000"/>
              </w:rPr>
            </w:pPr>
            <w:r w:rsidRPr="00B467DD">
              <w:rPr>
                <w:color w:val="000000"/>
              </w:rPr>
              <w:t>1095,65</w:t>
            </w:r>
          </w:p>
        </w:tc>
        <w:tc>
          <w:tcPr>
            <w:tcW w:w="1616" w:type="dxa"/>
            <w:shd w:val="clear" w:color="auto" w:fill="auto"/>
            <w:vAlign w:val="center"/>
          </w:tcPr>
          <w:p w14:paraId="033F68B4" w14:textId="77777777" w:rsidR="00252E09" w:rsidRPr="00B467DD" w:rsidRDefault="00252E09" w:rsidP="00E8485B">
            <w:pPr>
              <w:jc w:val="center"/>
              <w:rPr>
                <w:color w:val="000000"/>
              </w:rPr>
            </w:pPr>
            <w:r w:rsidRPr="00B467DD">
              <w:rPr>
                <w:color w:val="000000"/>
              </w:rPr>
              <w:t>1086,72</w:t>
            </w:r>
          </w:p>
        </w:tc>
        <w:tc>
          <w:tcPr>
            <w:tcW w:w="1769" w:type="dxa"/>
            <w:shd w:val="clear" w:color="auto" w:fill="auto"/>
            <w:vAlign w:val="center"/>
          </w:tcPr>
          <w:p w14:paraId="32A06C67" w14:textId="77777777" w:rsidR="00252E09" w:rsidRPr="00B467DD" w:rsidRDefault="00252E09" w:rsidP="00E8485B">
            <w:pPr>
              <w:jc w:val="center"/>
              <w:rPr>
                <w:color w:val="000000"/>
              </w:rPr>
            </w:pPr>
            <w:r w:rsidRPr="00B467DD">
              <w:rPr>
                <w:color w:val="000000"/>
              </w:rPr>
              <w:t>-8,93</w:t>
            </w:r>
          </w:p>
        </w:tc>
      </w:tr>
      <w:tr w:rsidR="00252E09" w:rsidRPr="00B467DD" w14:paraId="06EAE483" w14:textId="77777777" w:rsidTr="00E8485B">
        <w:tc>
          <w:tcPr>
            <w:tcW w:w="630" w:type="dxa"/>
            <w:shd w:val="clear" w:color="auto" w:fill="auto"/>
          </w:tcPr>
          <w:p w14:paraId="66A58E89" w14:textId="77777777" w:rsidR="00252E09" w:rsidRPr="00B467DD" w:rsidRDefault="00252E09" w:rsidP="00E8485B">
            <w:pPr>
              <w:jc w:val="both"/>
              <w:rPr>
                <w:color w:val="000000"/>
              </w:rPr>
            </w:pPr>
            <w:r w:rsidRPr="00B467DD">
              <w:rPr>
                <w:color w:val="000000"/>
              </w:rPr>
              <w:t>5</w:t>
            </w:r>
          </w:p>
        </w:tc>
        <w:tc>
          <w:tcPr>
            <w:tcW w:w="2427" w:type="dxa"/>
            <w:shd w:val="clear" w:color="auto" w:fill="auto"/>
          </w:tcPr>
          <w:p w14:paraId="785A0551" w14:textId="77777777" w:rsidR="00252E09" w:rsidRPr="00B467DD" w:rsidRDefault="00252E09" w:rsidP="00E8485B">
            <w:pPr>
              <w:rPr>
                <w:color w:val="000000"/>
              </w:rPr>
            </w:pPr>
            <w:r w:rsidRPr="00B467DD">
              <w:rPr>
                <w:color w:val="000000"/>
              </w:rPr>
              <w:t>Расходы на оплату иных работ и услуг</w:t>
            </w:r>
          </w:p>
        </w:tc>
        <w:tc>
          <w:tcPr>
            <w:tcW w:w="1286" w:type="dxa"/>
            <w:shd w:val="clear" w:color="auto" w:fill="auto"/>
          </w:tcPr>
          <w:p w14:paraId="308AF5AE" w14:textId="77777777" w:rsidR="00252E09" w:rsidRPr="00B467DD" w:rsidRDefault="00252E09" w:rsidP="00E8485B">
            <w:pPr>
              <w:jc w:val="center"/>
              <w:rPr>
                <w:color w:val="000000"/>
              </w:rPr>
            </w:pPr>
            <w:r w:rsidRPr="00B467DD">
              <w:rPr>
                <w:color w:val="000000"/>
              </w:rPr>
              <w:t>тыс. руб.</w:t>
            </w:r>
          </w:p>
        </w:tc>
        <w:tc>
          <w:tcPr>
            <w:tcW w:w="1616" w:type="dxa"/>
            <w:shd w:val="clear" w:color="auto" w:fill="auto"/>
            <w:vAlign w:val="center"/>
          </w:tcPr>
          <w:p w14:paraId="5DFFD46C" w14:textId="77777777" w:rsidR="00252E09" w:rsidRPr="00B467DD" w:rsidRDefault="00252E09" w:rsidP="00E8485B">
            <w:pPr>
              <w:jc w:val="center"/>
              <w:rPr>
                <w:color w:val="000000"/>
              </w:rPr>
            </w:pPr>
            <w:r w:rsidRPr="00B467DD">
              <w:rPr>
                <w:color w:val="000000"/>
              </w:rPr>
              <w:t>69,86</w:t>
            </w:r>
          </w:p>
        </w:tc>
        <w:tc>
          <w:tcPr>
            <w:tcW w:w="1616" w:type="dxa"/>
            <w:shd w:val="clear" w:color="auto" w:fill="auto"/>
            <w:vAlign w:val="center"/>
          </w:tcPr>
          <w:p w14:paraId="3A8526A0" w14:textId="77777777" w:rsidR="00252E09" w:rsidRPr="00B467DD" w:rsidRDefault="00252E09" w:rsidP="00E8485B">
            <w:pPr>
              <w:jc w:val="center"/>
              <w:rPr>
                <w:color w:val="000000"/>
              </w:rPr>
            </w:pPr>
            <w:r w:rsidRPr="00B467DD">
              <w:rPr>
                <w:color w:val="000000"/>
              </w:rPr>
              <w:t>69,29</w:t>
            </w:r>
          </w:p>
        </w:tc>
        <w:tc>
          <w:tcPr>
            <w:tcW w:w="1769" w:type="dxa"/>
            <w:shd w:val="clear" w:color="auto" w:fill="auto"/>
            <w:vAlign w:val="center"/>
          </w:tcPr>
          <w:p w14:paraId="2127977A" w14:textId="77777777" w:rsidR="00252E09" w:rsidRPr="00B467DD" w:rsidRDefault="00252E09" w:rsidP="00E8485B">
            <w:pPr>
              <w:jc w:val="center"/>
              <w:rPr>
                <w:color w:val="000000"/>
              </w:rPr>
            </w:pPr>
            <w:r w:rsidRPr="00B467DD">
              <w:rPr>
                <w:color w:val="000000"/>
              </w:rPr>
              <w:t>-0,57</w:t>
            </w:r>
          </w:p>
        </w:tc>
      </w:tr>
      <w:tr w:rsidR="00252E09" w:rsidRPr="00B467DD" w14:paraId="1DB15D12" w14:textId="77777777" w:rsidTr="00E8485B">
        <w:tc>
          <w:tcPr>
            <w:tcW w:w="630" w:type="dxa"/>
            <w:shd w:val="clear" w:color="auto" w:fill="auto"/>
          </w:tcPr>
          <w:p w14:paraId="7C4D2A1C" w14:textId="77777777" w:rsidR="00252E09" w:rsidRPr="00B467DD" w:rsidRDefault="00252E09" w:rsidP="00E8485B">
            <w:pPr>
              <w:jc w:val="both"/>
              <w:rPr>
                <w:color w:val="000000"/>
              </w:rPr>
            </w:pPr>
            <w:r w:rsidRPr="00B467DD">
              <w:rPr>
                <w:color w:val="000000"/>
              </w:rPr>
              <w:t>6</w:t>
            </w:r>
          </w:p>
        </w:tc>
        <w:tc>
          <w:tcPr>
            <w:tcW w:w="2427" w:type="dxa"/>
            <w:shd w:val="clear" w:color="auto" w:fill="auto"/>
          </w:tcPr>
          <w:p w14:paraId="3755810A" w14:textId="77777777" w:rsidR="00252E09" w:rsidRPr="00B467DD" w:rsidRDefault="00252E09" w:rsidP="00E8485B">
            <w:pPr>
              <w:rPr>
                <w:color w:val="000000"/>
              </w:rPr>
            </w:pPr>
            <w:r w:rsidRPr="00B467DD">
              <w:rPr>
                <w:color w:val="000000"/>
              </w:rPr>
              <w:t>Расходы на служебные командировки</w:t>
            </w:r>
          </w:p>
        </w:tc>
        <w:tc>
          <w:tcPr>
            <w:tcW w:w="1286" w:type="dxa"/>
            <w:shd w:val="clear" w:color="auto" w:fill="auto"/>
          </w:tcPr>
          <w:p w14:paraId="664422B0"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5EF3B3C5" w14:textId="77777777" w:rsidR="00252E09" w:rsidRPr="00B467DD" w:rsidRDefault="00252E09" w:rsidP="00E8485B">
            <w:pPr>
              <w:jc w:val="center"/>
              <w:rPr>
                <w:color w:val="000000"/>
              </w:rPr>
            </w:pPr>
            <w:r w:rsidRPr="00B467DD">
              <w:rPr>
                <w:color w:val="000000"/>
              </w:rPr>
              <w:t>0,00</w:t>
            </w:r>
          </w:p>
        </w:tc>
        <w:tc>
          <w:tcPr>
            <w:tcW w:w="1616" w:type="dxa"/>
            <w:shd w:val="clear" w:color="auto" w:fill="auto"/>
            <w:vAlign w:val="center"/>
          </w:tcPr>
          <w:p w14:paraId="464473BE" w14:textId="77777777" w:rsidR="00252E09" w:rsidRPr="00B467DD" w:rsidRDefault="00252E09" w:rsidP="00E8485B">
            <w:pPr>
              <w:jc w:val="center"/>
              <w:rPr>
                <w:color w:val="000000"/>
              </w:rPr>
            </w:pPr>
            <w:r w:rsidRPr="00B467DD">
              <w:rPr>
                <w:color w:val="000000"/>
              </w:rPr>
              <w:t>0,00</w:t>
            </w:r>
          </w:p>
        </w:tc>
        <w:tc>
          <w:tcPr>
            <w:tcW w:w="1769" w:type="dxa"/>
            <w:shd w:val="clear" w:color="auto" w:fill="auto"/>
            <w:vAlign w:val="center"/>
          </w:tcPr>
          <w:p w14:paraId="4B191E6F" w14:textId="77777777" w:rsidR="00252E09" w:rsidRPr="00B467DD" w:rsidRDefault="00252E09" w:rsidP="00E8485B">
            <w:pPr>
              <w:jc w:val="center"/>
              <w:rPr>
                <w:color w:val="000000"/>
              </w:rPr>
            </w:pPr>
            <w:r w:rsidRPr="00B467DD">
              <w:rPr>
                <w:color w:val="000000"/>
              </w:rPr>
              <w:t>0,00</w:t>
            </w:r>
          </w:p>
        </w:tc>
      </w:tr>
      <w:tr w:rsidR="00252E09" w:rsidRPr="00B467DD" w14:paraId="53E4ABF8" w14:textId="77777777" w:rsidTr="00E8485B">
        <w:tc>
          <w:tcPr>
            <w:tcW w:w="630" w:type="dxa"/>
            <w:shd w:val="clear" w:color="auto" w:fill="auto"/>
          </w:tcPr>
          <w:p w14:paraId="384C3FB9" w14:textId="77777777" w:rsidR="00252E09" w:rsidRPr="00B467DD" w:rsidRDefault="00252E09" w:rsidP="00E8485B">
            <w:pPr>
              <w:jc w:val="both"/>
              <w:rPr>
                <w:color w:val="000000"/>
              </w:rPr>
            </w:pPr>
            <w:r w:rsidRPr="00B467DD">
              <w:rPr>
                <w:color w:val="000000"/>
              </w:rPr>
              <w:t>7</w:t>
            </w:r>
          </w:p>
        </w:tc>
        <w:tc>
          <w:tcPr>
            <w:tcW w:w="2427" w:type="dxa"/>
            <w:shd w:val="clear" w:color="auto" w:fill="auto"/>
          </w:tcPr>
          <w:p w14:paraId="60358149" w14:textId="77777777" w:rsidR="00252E09" w:rsidRPr="00B467DD" w:rsidRDefault="00252E09" w:rsidP="00E8485B">
            <w:pPr>
              <w:rPr>
                <w:color w:val="000000"/>
              </w:rPr>
            </w:pPr>
            <w:r w:rsidRPr="00B467DD">
              <w:rPr>
                <w:color w:val="000000"/>
              </w:rPr>
              <w:t>Расходы на обучение персонала</w:t>
            </w:r>
          </w:p>
        </w:tc>
        <w:tc>
          <w:tcPr>
            <w:tcW w:w="1286" w:type="dxa"/>
            <w:shd w:val="clear" w:color="auto" w:fill="auto"/>
          </w:tcPr>
          <w:p w14:paraId="7FADA8A1"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442B23E5" w14:textId="77777777" w:rsidR="00252E09" w:rsidRPr="00B467DD" w:rsidRDefault="00252E09" w:rsidP="00E8485B">
            <w:pPr>
              <w:jc w:val="center"/>
              <w:rPr>
                <w:color w:val="000000"/>
              </w:rPr>
            </w:pPr>
            <w:r w:rsidRPr="00B467DD">
              <w:rPr>
                <w:color w:val="000000"/>
              </w:rPr>
              <w:t>10,21</w:t>
            </w:r>
          </w:p>
        </w:tc>
        <w:tc>
          <w:tcPr>
            <w:tcW w:w="1616" w:type="dxa"/>
            <w:shd w:val="clear" w:color="auto" w:fill="auto"/>
            <w:vAlign w:val="center"/>
          </w:tcPr>
          <w:p w14:paraId="460CE853" w14:textId="77777777" w:rsidR="00252E09" w:rsidRPr="00B467DD" w:rsidRDefault="00252E09" w:rsidP="00E8485B">
            <w:pPr>
              <w:jc w:val="center"/>
              <w:rPr>
                <w:color w:val="000000"/>
              </w:rPr>
            </w:pPr>
            <w:r w:rsidRPr="00B467DD">
              <w:rPr>
                <w:color w:val="000000"/>
              </w:rPr>
              <w:t>10,12</w:t>
            </w:r>
          </w:p>
        </w:tc>
        <w:tc>
          <w:tcPr>
            <w:tcW w:w="1769" w:type="dxa"/>
            <w:shd w:val="clear" w:color="auto" w:fill="auto"/>
            <w:vAlign w:val="center"/>
          </w:tcPr>
          <w:p w14:paraId="783993B6" w14:textId="77777777" w:rsidR="00252E09" w:rsidRPr="00B467DD" w:rsidRDefault="00252E09" w:rsidP="00E8485B">
            <w:pPr>
              <w:jc w:val="center"/>
              <w:rPr>
                <w:color w:val="000000"/>
              </w:rPr>
            </w:pPr>
            <w:r w:rsidRPr="00B467DD">
              <w:rPr>
                <w:color w:val="000000"/>
              </w:rPr>
              <w:t>-0,08</w:t>
            </w:r>
          </w:p>
        </w:tc>
      </w:tr>
      <w:tr w:rsidR="00252E09" w:rsidRPr="00B467DD" w14:paraId="4C294AAC" w14:textId="77777777" w:rsidTr="00E8485B">
        <w:tc>
          <w:tcPr>
            <w:tcW w:w="630" w:type="dxa"/>
            <w:shd w:val="clear" w:color="auto" w:fill="auto"/>
          </w:tcPr>
          <w:p w14:paraId="06A636DE" w14:textId="77777777" w:rsidR="00252E09" w:rsidRPr="00B467DD" w:rsidRDefault="00252E09" w:rsidP="00E8485B">
            <w:pPr>
              <w:jc w:val="both"/>
              <w:rPr>
                <w:color w:val="000000"/>
              </w:rPr>
            </w:pPr>
            <w:r w:rsidRPr="00B467DD">
              <w:rPr>
                <w:color w:val="000000"/>
              </w:rPr>
              <w:lastRenderedPageBreak/>
              <w:t>8</w:t>
            </w:r>
          </w:p>
        </w:tc>
        <w:tc>
          <w:tcPr>
            <w:tcW w:w="2427" w:type="dxa"/>
            <w:shd w:val="clear" w:color="auto" w:fill="auto"/>
          </w:tcPr>
          <w:p w14:paraId="31939A19" w14:textId="77777777" w:rsidR="00252E09" w:rsidRPr="00B467DD" w:rsidRDefault="00252E09" w:rsidP="00E8485B">
            <w:pPr>
              <w:rPr>
                <w:color w:val="000000"/>
              </w:rPr>
            </w:pPr>
            <w:r w:rsidRPr="00B467DD">
              <w:rPr>
                <w:color w:val="000000"/>
              </w:rPr>
              <w:t>Лизинговый платеж</w:t>
            </w:r>
          </w:p>
        </w:tc>
        <w:tc>
          <w:tcPr>
            <w:tcW w:w="1286" w:type="dxa"/>
            <w:shd w:val="clear" w:color="auto" w:fill="auto"/>
          </w:tcPr>
          <w:p w14:paraId="068B7472" w14:textId="77777777" w:rsidR="00252E09" w:rsidRPr="00B467DD" w:rsidRDefault="00252E09" w:rsidP="00E8485B">
            <w:pPr>
              <w:jc w:val="center"/>
              <w:rPr>
                <w:szCs w:val="20"/>
              </w:rPr>
            </w:pPr>
            <w:r w:rsidRPr="00B467DD">
              <w:rPr>
                <w:szCs w:val="20"/>
              </w:rPr>
              <w:t>тыс. руб.</w:t>
            </w:r>
          </w:p>
        </w:tc>
        <w:tc>
          <w:tcPr>
            <w:tcW w:w="1616" w:type="dxa"/>
            <w:shd w:val="clear" w:color="auto" w:fill="auto"/>
            <w:vAlign w:val="center"/>
          </w:tcPr>
          <w:p w14:paraId="2EFEF835" w14:textId="77777777" w:rsidR="00252E09" w:rsidRPr="00B467DD" w:rsidRDefault="00252E09" w:rsidP="00E8485B">
            <w:pPr>
              <w:jc w:val="center"/>
              <w:rPr>
                <w:color w:val="000000"/>
              </w:rPr>
            </w:pPr>
            <w:r w:rsidRPr="00B467DD">
              <w:rPr>
                <w:color w:val="000000"/>
              </w:rPr>
              <w:t>39,08</w:t>
            </w:r>
          </w:p>
        </w:tc>
        <w:tc>
          <w:tcPr>
            <w:tcW w:w="1616" w:type="dxa"/>
            <w:shd w:val="clear" w:color="auto" w:fill="auto"/>
            <w:vAlign w:val="center"/>
          </w:tcPr>
          <w:p w14:paraId="0684C4FA" w14:textId="77777777" w:rsidR="00252E09" w:rsidRPr="00B467DD" w:rsidRDefault="00252E09" w:rsidP="00E8485B">
            <w:pPr>
              <w:jc w:val="center"/>
              <w:rPr>
                <w:color w:val="000000"/>
              </w:rPr>
            </w:pPr>
            <w:r w:rsidRPr="00B467DD">
              <w:rPr>
                <w:color w:val="000000"/>
              </w:rPr>
              <w:t>38,86</w:t>
            </w:r>
          </w:p>
        </w:tc>
        <w:tc>
          <w:tcPr>
            <w:tcW w:w="1769" w:type="dxa"/>
            <w:shd w:val="clear" w:color="auto" w:fill="auto"/>
            <w:vAlign w:val="center"/>
          </w:tcPr>
          <w:p w14:paraId="2E855562" w14:textId="77777777" w:rsidR="00252E09" w:rsidRPr="00B467DD" w:rsidRDefault="00252E09" w:rsidP="00E8485B">
            <w:pPr>
              <w:jc w:val="center"/>
              <w:rPr>
                <w:color w:val="000000"/>
              </w:rPr>
            </w:pPr>
            <w:r w:rsidRPr="00B467DD">
              <w:rPr>
                <w:color w:val="000000"/>
              </w:rPr>
              <w:t>-0,32</w:t>
            </w:r>
          </w:p>
        </w:tc>
      </w:tr>
      <w:tr w:rsidR="00252E09" w:rsidRPr="00B467DD" w14:paraId="60B86047" w14:textId="77777777" w:rsidTr="00E8485B">
        <w:tc>
          <w:tcPr>
            <w:tcW w:w="630" w:type="dxa"/>
            <w:shd w:val="clear" w:color="auto" w:fill="auto"/>
          </w:tcPr>
          <w:p w14:paraId="6722798E" w14:textId="77777777" w:rsidR="00252E09" w:rsidRPr="00B467DD" w:rsidRDefault="00252E09" w:rsidP="00E8485B">
            <w:pPr>
              <w:jc w:val="both"/>
              <w:rPr>
                <w:color w:val="000000"/>
              </w:rPr>
            </w:pPr>
            <w:r w:rsidRPr="00B467DD">
              <w:rPr>
                <w:color w:val="000000"/>
              </w:rPr>
              <w:t>9</w:t>
            </w:r>
          </w:p>
        </w:tc>
        <w:tc>
          <w:tcPr>
            <w:tcW w:w="2427" w:type="dxa"/>
            <w:shd w:val="clear" w:color="auto" w:fill="auto"/>
          </w:tcPr>
          <w:p w14:paraId="309E2AF5" w14:textId="77777777" w:rsidR="00252E09" w:rsidRPr="00B467DD" w:rsidRDefault="00252E09" w:rsidP="00E8485B">
            <w:pPr>
              <w:rPr>
                <w:color w:val="000000"/>
              </w:rPr>
            </w:pPr>
            <w:r w:rsidRPr="00B467DD">
              <w:rPr>
                <w:color w:val="000000"/>
              </w:rPr>
              <w:t>Арендная плата</w:t>
            </w:r>
          </w:p>
        </w:tc>
        <w:tc>
          <w:tcPr>
            <w:tcW w:w="1286" w:type="dxa"/>
            <w:shd w:val="clear" w:color="auto" w:fill="auto"/>
          </w:tcPr>
          <w:p w14:paraId="3EE2C1D6"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1C32F780" w14:textId="77777777" w:rsidR="00252E09" w:rsidRPr="00B467DD" w:rsidRDefault="00252E09" w:rsidP="00E8485B">
            <w:pPr>
              <w:jc w:val="center"/>
              <w:rPr>
                <w:color w:val="000000"/>
              </w:rPr>
            </w:pPr>
            <w:r w:rsidRPr="00B467DD">
              <w:rPr>
                <w:color w:val="000000"/>
              </w:rPr>
              <w:t>38,43</w:t>
            </w:r>
          </w:p>
        </w:tc>
        <w:tc>
          <w:tcPr>
            <w:tcW w:w="1616" w:type="dxa"/>
            <w:shd w:val="clear" w:color="auto" w:fill="auto"/>
            <w:vAlign w:val="center"/>
          </w:tcPr>
          <w:p w14:paraId="6A4DAB49" w14:textId="77777777" w:rsidR="00252E09" w:rsidRPr="00B467DD" w:rsidRDefault="00252E09" w:rsidP="00E8485B">
            <w:pPr>
              <w:jc w:val="center"/>
              <w:rPr>
                <w:color w:val="000000"/>
              </w:rPr>
            </w:pPr>
            <w:r w:rsidRPr="00B467DD">
              <w:rPr>
                <w:color w:val="000000"/>
              </w:rPr>
              <w:t>38,12</w:t>
            </w:r>
          </w:p>
        </w:tc>
        <w:tc>
          <w:tcPr>
            <w:tcW w:w="1769" w:type="dxa"/>
            <w:shd w:val="clear" w:color="auto" w:fill="auto"/>
            <w:vAlign w:val="center"/>
          </w:tcPr>
          <w:p w14:paraId="40B0FBCB" w14:textId="77777777" w:rsidR="00252E09" w:rsidRPr="00B467DD" w:rsidRDefault="00252E09" w:rsidP="00E8485B">
            <w:pPr>
              <w:jc w:val="center"/>
              <w:rPr>
                <w:color w:val="000000"/>
              </w:rPr>
            </w:pPr>
            <w:r w:rsidRPr="00B467DD">
              <w:rPr>
                <w:color w:val="000000"/>
              </w:rPr>
              <w:t>-0,31</w:t>
            </w:r>
          </w:p>
        </w:tc>
      </w:tr>
      <w:tr w:rsidR="00252E09" w:rsidRPr="00B467DD" w14:paraId="1073F98E" w14:textId="77777777" w:rsidTr="00E8485B">
        <w:tc>
          <w:tcPr>
            <w:tcW w:w="630" w:type="dxa"/>
            <w:shd w:val="clear" w:color="auto" w:fill="auto"/>
          </w:tcPr>
          <w:p w14:paraId="1C527337" w14:textId="77777777" w:rsidR="00252E09" w:rsidRPr="00B467DD" w:rsidRDefault="00252E09" w:rsidP="00E8485B">
            <w:pPr>
              <w:jc w:val="both"/>
              <w:rPr>
                <w:color w:val="000000"/>
              </w:rPr>
            </w:pPr>
            <w:r w:rsidRPr="00B467DD">
              <w:rPr>
                <w:color w:val="000000"/>
              </w:rPr>
              <w:t>10</w:t>
            </w:r>
          </w:p>
        </w:tc>
        <w:tc>
          <w:tcPr>
            <w:tcW w:w="2427" w:type="dxa"/>
            <w:shd w:val="clear" w:color="auto" w:fill="auto"/>
          </w:tcPr>
          <w:p w14:paraId="221ABC48" w14:textId="77777777" w:rsidR="00252E09" w:rsidRPr="00B467DD" w:rsidRDefault="00252E09" w:rsidP="00E8485B">
            <w:pPr>
              <w:rPr>
                <w:color w:val="000000"/>
              </w:rPr>
            </w:pPr>
            <w:r w:rsidRPr="00B467DD">
              <w:rPr>
                <w:color w:val="000000"/>
              </w:rPr>
              <w:t>Другие расходы</w:t>
            </w:r>
          </w:p>
        </w:tc>
        <w:tc>
          <w:tcPr>
            <w:tcW w:w="1286" w:type="dxa"/>
            <w:shd w:val="clear" w:color="auto" w:fill="auto"/>
          </w:tcPr>
          <w:p w14:paraId="76B5CB94" w14:textId="77777777" w:rsidR="00252E09" w:rsidRPr="00B467DD" w:rsidRDefault="00252E09" w:rsidP="00E8485B">
            <w:pPr>
              <w:jc w:val="center"/>
              <w:rPr>
                <w:color w:val="000000"/>
              </w:rPr>
            </w:pPr>
            <w:r w:rsidRPr="00B467DD">
              <w:rPr>
                <w:szCs w:val="20"/>
              </w:rPr>
              <w:t>тыс. руб.</w:t>
            </w:r>
          </w:p>
        </w:tc>
        <w:tc>
          <w:tcPr>
            <w:tcW w:w="1616" w:type="dxa"/>
            <w:shd w:val="clear" w:color="auto" w:fill="auto"/>
            <w:vAlign w:val="center"/>
          </w:tcPr>
          <w:p w14:paraId="374FDA29" w14:textId="77777777" w:rsidR="00252E09" w:rsidRPr="00B467DD" w:rsidRDefault="00252E09" w:rsidP="00E8485B">
            <w:pPr>
              <w:jc w:val="center"/>
              <w:rPr>
                <w:color w:val="000000"/>
              </w:rPr>
            </w:pPr>
            <w:r w:rsidRPr="00B467DD">
              <w:rPr>
                <w:color w:val="000000"/>
              </w:rPr>
              <w:t>0,00</w:t>
            </w:r>
          </w:p>
        </w:tc>
        <w:tc>
          <w:tcPr>
            <w:tcW w:w="1616" w:type="dxa"/>
            <w:shd w:val="clear" w:color="auto" w:fill="auto"/>
            <w:vAlign w:val="center"/>
          </w:tcPr>
          <w:p w14:paraId="0D71383B" w14:textId="77777777" w:rsidR="00252E09" w:rsidRPr="00B467DD" w:rsidRDefault="00252E09" w:rsidP="00E8485B">
            <w:pPr>
              <w:jc w:val="center"/>
              <w:rPr>
                <w:color w:val="000000"/>
              </w:rPr>
            </w:pPr>
            <w:r w:rsidRPr="00B467DD">
              <w:rPr>
                <w:color w:val="000000"/>
              </w:rPr>
              <w:t>0,00</w:t>
            </w:r>
          </w:p>
        </w:tc>
        <w:tc>
          <w:tcPr>
            <w:tcW w:w="1769" w:type="dxa"/>
            <w:shd w:val="clear" w:color="auto" w:fill="auto"/>
            <w:vAlign w:val="center"/>
          </w:tcPr>
          <w:p w14:paraId="4B86E109" w14:textId="77777777" w:rsidR="00252E09" w:rsidRPr="00B467DD" w:rsidRDefault="00252E09" w:rsidP="00E8485B">
            <w:pPr>
              <w:jc w:val="center"/>
              <w:rPr>
                <w:color w:val="000000"/>
              </w:rPr>
            </w:pPr>
            <w:r w:rsidRPr="00B467DD">
              <w:rPr>
                <w:color w:val="000000"/>
              </w:rPr>
              <w:t>0,00</w:t>
            </w:r>
          </w:p>
        </w:tc>
      </w:tr>
      <w:tr w:rsidR="00252E09" w:rsidRPr="00B467DD" w14:paraId="7642A003" w14:textId="77777777" w:rsidTr="00E8485B">
        <w:tc>
          <w:tcPr>
            <w:tcW w:w="630" w:type="dxa"/>
            <w:shd w:val="clear" w:color="auto" w:fill="auto"/>
          </w:tcPr>
          <w:p w14:paraId="4C39638C" w14:textId="77777777" w:rsidR="00252E09" w:rsidRPr="00B467DD" w:rsidRDefault="00252E09" w:rsidP="00E8485B">
            <w:pPr>
              <w:jc w:val="both"/>
              <w:rPr>
                <w:color w:val="000000"/>
              </w:rPr>
            </w:pPr>
          </w:p>
        </w:tc>
        <w:tc>
          <w:tcPr>
            <w:tcW w:w="2427" w:type="dxa"/>
            <w:shd w:val="clear" w:color="auto" w:fill="auto"/>
          </w:tcPr>
          <w:p w14:paraId="50ACDD15" w14:textId="77777777" w:rsidR="00252E09" w:rsidRPr="00B467DD" w:rsidRDefault="00252E09" w:rsidP="00E8485B">
            <w:pPr>
              <w:rPr>
                <w:color w:val="000000"/>
                <w:u w:val="single"/>
              </w:rPr>
            </w:pPr>
            <w:r w:rsidRPr="00B467DD">
              <w:rPr>
                <w:snapToGrid w:val="0"/>
                <w:szCs w:val="28"/>
              </w:rPr>
              <w:t>Итого операционных (подконтрольных) расходов</w:t>
            </w:r>
          </w:p>
        </w:tc>
        <w:tc>
          <w:tcPr>
            <w:tcW w:w="1286" w:type="dxa"/>
            <w:shd w:val="clear" w:color="auto" w:fill="auto"/>
          </w:tcPr>
          <w:p w14:paraId="12AA45B3" w14:textId="77777777" w:rsidR="00252E09" w:rsidRPr="00B467DD" w:rsidRDefault="00252E09" w:rsidP="00E8485B">
            <w:pPr>
              <w:jc w:val="center"/>
              <w:rPr>
                <w:color w:val="000000"/>
                <w:u w:val="single"/>
              </w:rPr>
            </w:pPr>
            <w:r w:rsidRPr="00B467DD">
              <w:rPr>
                <w:color w:val="000000"/>
              </w:rPr>
              <w:t>тыс. руб.</w:t>
            </w:r>
          </w:p>
        </w:tc>
        <w:tc>
          <w:tcPr>
            <w:tcW w:w="1616" w:type="dxa"/>
            <w:shd w:val="clear" w:color="auto" w:fill="auto"/>
            <w:vAlign w:val="center"/>
          </w:tcPr>
          <w:p w14:paraId="29409A0D" w14:textId="77777777" w:rsidR="00252E09" w:rsidRPr="00B467DD" w:rsidRDefault="00252E09" w:rsidP="00E8485B">
            <w:pPr>
              <w:jc w:val="center"/>
              <w:rPr>
                <w:color w:val="000000"/>
              </w:rPr>
            </w:pPr>
            <w:r w:rsidRPr="00B467DD">
              <w:rPr>
                <w:color w:val="000000"/>
              </w:rPr>
              <w:t>17690,65</w:t>
            </w:r>
          </w:p>
        </w:tc>
        <w:tc>
          <w:tcPr>
            <w:tcW w:w="1616" w:type="dxa"/>
            <w:shd w:val="clear" w:color="auto" w:fill="auto"/>
            <w:vAlign w:val="center"/>
          </w:tcPr>
          <w:p w14:paraId="2E62BD24" w14:textId="77777777" w:rsidR="00252E09" w:rsidRPr="00B467DD" w:rsidRDefault="00252E09" w:rsidP="00E8485B">
            <w:pPr>
              <w:jc w:val="center"/>
              <w:rPr>
                <w:color w:val="000000"/>
              </w:rPr>
            </w:pPr>
            <w:r w:rsidRPr="00B467DD">
              <w:rPr>
                <w:color w:val="000000"/>
              </w:rPr>
              <w:t>17653,52</w:t>
            </w:r>
          </w:p>
        </w:tc>
        <w:tc>
          <w:tcPr>
            <w:tcW w:w="1769" w:type="dxa"/>
            <w:shd w:val="clear" w:color="auto" w:fill="auto"/>
            <w:vAlign w:val="center"/>
          </w:tcPr>
          <w:p w14:paraId="1CFECE72" w14:textId="77777777" w:rsidR="00252E09" w:rsidRPr="00B467DD" w:rsidRDefault="00252E09" w:rsidP="00E8485B">
            <w:pPr>
              <w:jc w:val="center"/>
              <w:rPr>
                <w:color w:val="000000"/>
              </w:rPr>
            </w:pPr>
            <w:r w:rsidRPr="00B467DD">
              <w:rPr>
                <w:color w:val="000000"/>
              </w:rPr>
              <w:t>-37,13</w:t>
            </w:r>
          </w:p>
        </w:tc>
      </w:tr>
    </w:tbl>
    <w:p w14:paraId="7501808F" w14:textId="77777777" w:rsidR="00252E09" w:rsidRPr="00B467DD" w:rsidRDefault="00252E09" w:rsidP="00252E09">
      <w:pPr>
        <w:ind w:right="142" w:firstLine="709"/>
        <w:jc w:val="both"/>
        <w:rPr>
          <w:snapToGrid w:val="0"/>
          <w:sz w:val="28"/>
          <w:szCs w:val="28"/>
          <w:lang w:eastAsia="en-US"/>
        </w:rPr>
      </w:pPr>
    </w:p>
    <w:p w14:paraId="55ADD653"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61" w:name="_Toc52528737"/>
      <w:bookmarkEnd w:id="259"/>
      <w:bookmarkEnd w:id="260"/>
    </w:p>
    <w:p w14:paraId="0904090B"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62" w:name="_Toc153869334"/>
      <w:r w:rsidRPr="00B467DD">
        <w:rPr>
          <w:rFonts w:cs="Arial"/>
          <w:b/>
          <w:bCs/>
          <w:snapToGrid w:val="0"/>
          <w:kern w:val="32"/>
          <w:sz w:val="28"/>
          <w:szCs w:val="32"/>
          <w:lang w:eastAsia="en-US"/>
        </w:rPr>
        <w:t>8.Расчет неподконтрольных расходов на 2024 год</w:t>
      </w:r>
      <w:bookmarkEnd w:id="262"/>
      <w:r w:rsidRPr="00B467DD">
        <w:rPr>
          <w:rFonts w:cs="Arial"/>
          <w:b/>
          <w:bCs/>
          <w:snapToGrid w:val="0"/>
          <w:kern w:val="32"/>
          <w:sz w:val="28"/>
          <w:szCs w:val="32"/>
          <w:lang w:eastAsia="en-US"/>
        </w:rPr>
        <w:t xml:space="preserve"> </w:t>
      </w:r>
      <w:bookmarkEnd w:id="261"/>
    </w:p>
    <w:p w14:paraId="7ADBAB22"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584123C6"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6063679"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764AE1A"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C77F5BB"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3) концессионную плату;</w:t>
      </w:r>
    </w:p>
    <w:p w14:paraId="211B026B"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4) арендную плату;</w:t>
      </w:r>
    </w:p>
    <w:p w14:paraId="24388389"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5) расходы по сомнительным долгам;</w:t>
      </w:r>
    </w:p>
    <w:p w14:paraId="271AEF3F"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6) величину амортизации основных средств;</w:t>
      </w:r>
    </w:p>
    <w:p w14:paraId="4F58FA82" w14:textId="77777777" w:rsidR="00252E09" w:rsidRPr="00B467DD" w:rsidRDefault="00252E09" w:rsidP="00252E09">
      <w:pPr>
        <w:autoSpaceDE w:val="0"/>
        <w:autoSpaceDN w:val="0"/>
        <w:adjustRightInd w:val="0"/>
        <w:ind w:firstLine="851"/>
        <w:contextualSpacing/>
        <w:jc w:val="both"/>
        <w:rPr>
          <w:rFonts w:eastAsia="Calibri"/>
          <w:sz w:val="28"/>
          <w:szCs w:val="28"/>
        </w:rPr>
      </w:pPr>
      <w:r w:rsidRPr="00B467DD">
        <w:rPr>
          <w:rFonts w:eastAsia="Calibri"/>
          <w:sz w:val="28"/>
          <w:szCs w:val="28"/>
        </w:rPr>
        <w:t>7) отчисления на социальные нужды.</w:t>
      </w:r>
    </w:p>
    <w:p w14:paraId="238F3707" w14:textId="77777777" w:rsidR="00252E09" w:rsidRPr="00B467DD" w:rsidRDefault="00252E09" w:rsidP="00252E09">
      <w:pPr>
        <w:autoSpaceDE w:val="0"/>
        <w:autoSpaceDN w:val="0"/>
        <w:adjustRightInd w:val="0"/>
        <w:ind w:firstLine="851"/>
        <w:contextualSpacing/>
        <w:jc w:val="both"/>
        <w:rPr>
          <w:rFonts w:eastAsia="Calibri"/>
          <w:sz w:val="28"/>
          <w:szCs w:val="28"/>
        </w:rPr>
      </w:pPr>
    </w:p>
    <w:p w14:paraId="483ECD4D"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63" w:name="_Toc153869335"/>
      <w:r w:rsidRPr="00B467DD">
        <w:rPr>
          <w:rFonts w:cs="Arial"/>
          <w:b/>
          <w:bCs/>
          <w:snapToGrid w:val="0"/>
          <w:kern w:val="32"/>
          <w:sz w:val="28"/>
          <w:szCs w:val="32"/>
          <w:lang w:eastAsia="en-US"/>
        </w:rPr>
        <w:t>8.1. Водоотведение</w:t>
      </w:r>
      <w:bookmarkEnd w:id="263"/>
    </w:p>
    <w:p w14:paraId="2C56E0EF" w14:textId="77777777" w:rsidR="00252E09" w:rsidRPr="00B467DD" w:rsidRDefault="00252E09" w:rsidP="00252E09">
      <w:pPr>
        <w:rPr>
          <w:snapToGrid w:val="0"/>
          <w:sz w:val="28"/>
          <w:szCs w:val="28"/>
          <w:lang w:eastAsia="en-US"/>
        </w:rPr>
      </w:pPr>
    </w:p>
    <w:p w14:paraId="1C000220" w14:textId="77777777" w:rsidR="00252E09" w:rsidRPr="00B467DD" w:rsidRDefault="00252E09" w:rsidP="00252E09">
      <w:pPr>
        <w:ind w:firstLine="709"/>
        <w:jc w:val="both"/>
        <w:rPr>
          <w:rFonts w:eastAsia="Calibri"/>
          <w:sz w:val="28"/>
          <w:szCs w:val="28"/>
        </w:rPr>
      </w:pPr>
      <w:r w:rsidRPr="00B467DD">
        <w:rPr>
          <w:rFonts w:eastAsia="Calibri"/>
          <w:sz w:val="28"/>
          <w:szCs w:val="28"/>
        </w:rPr>
        <w:t>Предприятием заявлены расходы по статье на уровне 316,88 тыс. руб. при объеме водоотведения 4,05 тыс. </w:t>
      </w:r>
      <w:r w:rsidRPr="00B467DD">
        <w:rPr>
          <w:snapToGrid w:val="0"/>
          <w:color w:val="000000"/>
          <w:sz w:val="28"/>
          <w:szCs w:val="28"/>
        </w:rPr>
        <w:t>м³</w:t>
      </w:r>
      <w:r w:rsidRPr="00B467DD">
        <w:rPr>
          <w:rFonts w:eastAsia="Calibri"/>
          <w:sz w:val="28"/>
          <w:szCs w:val="28"/>
        </w:rPr>
        <w:t xml:space="preserve"> по 6 котельным, по 2 котельным – 0,00 тыс. руб. при объеме водоотведения 0,00 тыс. </w:t>
      </w:r>
      <w:r w:rsidRPr="00B467DD">
        <w:rPr>
          <w:snapToGrid w:val="0"/>
          <w:color w:val="000000"/>
          <w:sz w:val="28"/>
          <w:szCs w:val="28"/>
        </w:rPr>
        <w:t>м³</w:t>
      </w:r>
      <w:r w:rsidRPr="00B467DD">
        <w:rPr>
          <w:rFonts w:eastAsia="Calibri"/>
          <w:sz w:val="28"/>
          <w:szCs w:val="28"/>
        </w:rPr>
        <w:t>, всего по 8 котельным – 316,88 тыс. руб. при объеме водоотведения 4,05 тыс. м³.</w:t>
      </w:r>
    </w:p>
    <w:p w14:paraId="475E3C2C" w14:textId="77777777" w:rsidR="00252E09" w:rsidRPr="00B467DD" w:rsidRDefault="00252E09" w:rsidP="00252E09">
      <w:pPr>
        <w:ind w:firstLine="709"/>
        <w:jc w:val="both"/>
        <w:rPr>
          <w:rFonts w:eastAsia="Calibri"/>
          <w:sz w:val="28"/>
          <w:szCs w:val="28"/>
        </w:rPr>
      </w:pPr>
      <w:r w:rsidRPr="00B467DD">
        <w:rPr>
          <w:rFonts w:eastAsia="Calibri"/>
          <w:sz w:val="28"/>
          <w:szCs w:val="28"/>
        </w:rPr>
        <w:t xml:space="preserve">В качестве обосновывающих документов представлены: договор </w:t>
      </w:r>
      <w:r w:rsidRPr="00B467DD">
        <w:rPr>
          <w:color w:val="000000"/>
          <w:sz w:val="28"/>
          <w:szCs w:val="28"/>
        </w:rPr>
        <w:t xml:space="preserve">№36/22 “Г” от 01.09.2022 </w:t>
      </w:r>
      <w:r w:rsidRPr="00B467DD">
        <w:rPr>
          <w:rFonts w:eastAsia="Calibri"/>
          <w:sz w:val="28"/>
          <w:szCs w:val="28"/>
        </w:rPr>
        <w:t>с ООО «Горводоканал» (п.30 часть 7</w:t>
      </w:r>
      <w:r w:rsidRPr="00B467DD">
        <w:rPr>
          <w:color w:val="000000"/>
          <w:sz w:val="28"/>
          <w:szCs w:val="28"/>
        </w:rPr>
        <w:t xml:space="preserve"> тарифного дела</w:t>
      </w:r>
      <w:r w:rsidRPr="00B467DD">
        <w:rPr>
          <w:rFonts w:eastAsia="Calibri"/>
          <w:sz w:val="28"/>
          <w:szCs w:val="28"/>
        </w:rPr>
        <w:t xml:space="preserve">), оборотно-сальдовую ведомость по счету 20 за 2022 г. (п.24 тарифного дела) по статье «услуги по водоотведению». </w:t>
      </w:r>
    </w:p>
    <w:p w14:paraId="053746D2" w14:textId="77777777" w:rsidR="00252E09" w:rsidRPr="00B467DD" w:rsidRDefault="00252E09" w:rsidP="00252E09">
      <w:pPr>
        <w:ind w:firstLine="709"/>
        <w:jc w:val="both"/>
        <w:rPr>
          <w:snapToGrid w:val="0"/>
          <w:sz w:val="28"/>
          <w:szCs w:val="28"/>
        </w:rPr>
      </w:pPr>
      <w:r w:rsidRPr="00B467DD">
        <w:rPr>
          <w:snapToGrid w:val="0"/>
          <w:color w:val="000000"/>
          <w:sz w:val="28"/>
          <w:szCs w:val="28"/>
        </w:rPr>
        <w:t xml:space="preserve">Экспертами принят объем </w:t>
      </w:r>
      <w:r w:rsidRPr="00B467DD">
        <w:rPr>
          <w:rFonts w:eastAsia="Calibri"/>
          <w:sz w:val="28"/>
          <w:szCs w:val="28"/>
        </w:rPr>
        <w:t>водоотведения</w:t>
      </w:r>
      <w:r w:rsidRPr="00B467DD">
        <w:rPr>
          <w:snapToGrid w:val="0"/>
          <w:color w:val="000000"/>
          <w:sz w:val="28"/>
          <w:szCs w:val="28"/>
        </w:rPr>
        <w:t xml:space="preserve"> в размере 0,104</w:t>
      </w:r>
      <w:r w:rsidRPr="00B467DD">
        <w:rPr>
          <w:rFonts w:eastAsia="Calibri"/>
          <w:sz w:val="28"/>
          <w:szCs w:val="28"/>
        </w:rPr>
        <w:t xml:space="preserve"> тыс. м³ по 6 котельным на уровне факта 2022 г., по 2 котельным – 0,00 тыс. м³ на уровне факта 2022 г., всего по 8 котельным – объем водоотведения 0,104 тыс. м³. </w:t>
      </w:r>
    </w:p>
    <w:p w14:paraId="34A489CE"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xml:space="preserve">ООО «Горводоканал» (Мариинский муниципальный округ) (договор №36/22 “Г” от 01.09.2022) (п.30 часть 7 тарифного дела). Тариф утвержден постановлением РЭК Кузбасса от 28.11.2022 г. №761 (в редакции постановления РЭК Кузбасса от 06.07.2023 № 75), по периодам: </w:t>
      </w:r>
    </w:p>
    <w:p w14:paraId="2747816C"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01.01.2024 г. – 28,65 руб./м³ (НДС не облагается);</w:t>
      </w:r>
    </w:p>
    <w:p w14:paraId="7D3CE10D" w14:textId="77777777" w:rsidR="00252E09" w:rsidRPr="00B467DD" w:rsidRDefault="00252E09" w:rsidP="00252E09">
      <w:pPr>
        <w:ind w:firstLine="708"/>
        <w:jc w:val="both"/>
        <w:rPr>
          <w:sz w:val="28"/>
          <w:szCs w:val="28"/>
        </w:rPr>
      </w:pPr>
      <w:r w:rsidRPr="00B467DD">
        <w:rPr>
          <w:color w:val="000000"/>
          <w:sz w:val="28"/>
          <w:szCs w:val="28"/>
        </w:rPr>
        <w:lastRenderedPageBreak/>
        <w:t xml:space="preserve">- с 01.07.2024 г. – 33,87 руб./м³ (НДС не облагается). </w:t>
      </w:r>
    </w:p>
    <w:p w14:paraId="2392A13E" w14:textId="77777777" w:rsidR="00252E09" w:rsidRPr="00B467DD" w:rsidRDefault="00252E09" w:rsidP="00252E09">
      <w:pPr>
        <w:tabs>
          <w:tab w:val="left" w:pos="0"/>
          <w:tab w:val="left" w:pos="9900"/>
        </w:tabs>
        <w:jc w:val="both"/>
        <w:rPr>
          <w:color w:val="000000"/>
          <w:sz w:val="28"/>
          <w:szCs w:val="28"/>
        </w:rPr>
      </w:pPr>
      <w:r w:rsidRPr="00B467DD">
        <w:rPr>
          <w:rFonts w:eastAsia="Calibri"/>
          <w:sz w:val="28"/>
          <w:szCs w:val="28"/>
          <w:lang w:eastAsia="en-US"/>
        </w:rPr>
        <w:t xml:space="preserve">Средневзвешенный тариф покупки воды от </w:t>
      </w:r>
      <w:r w:rsidRPr="00B467DD">
        <w:rPr>
          <w:color w:val="000000"/>
          <w:sz w:val="28"/>
          <w:szCs w:val="28"/>
        </w:rPr>
        <w:t xml:space="preserve">ООО «Горводоканал» (Мариинский муниципальный округ) </w:t>
      </w:r>
      <w:r w:rsidRPr="00B467DD">
        <w:rPr>
          <w:rFonts w:eastAsia="Calibri"/>
          <w:sz w:val="28"/>
          <w:szCs w:val="28"/>
          <w:lang w:eastAsia="en-US"/>
        </w:rPr>
        <w:t>на 2024 г. составил 30,97</w:t>
      </w:r>
      <w:r w:rsidRPr="00B467DD">
        <w:rPr>
          <w:color w:val="000000"/>
          <w:sz w:val="28"/>
          <w:szCs w:val="28"/>
        </w:rPr>
        <w:t xml:space="preserve"> руб./м³ (с НДС).</w:t>
      </w:r>
    </w:p>
    <w:p w14:paraId="4B408231" w14:textId="77777777" w:rsidR="00252E09" w:rsidRPr="00B467DD" w:rsidRDefault="00252E09" w:rsidP="00252E09">
      <w:pPr>
        <w:tabs>
          <w:tab w:val="left" w:pos="0"/>
          <w:tab w:val="left" w:pos="9900"/>
        </w:tabs>
        <w:ind w:firstLine="709"/>
        <w:jc w:val="both"/>
        <w:rPr>
          <w:color w:val="000000"/>
          <w:sz w:val="28"/>
          <w:szCs w:val="28"/>
        </w:rPr>
      </w:pPr>
      <w:r w:rsidRPr="00B467DD">
        <w:rPr>
          <w:rFonts w:eastAsia="Calibri"/>
          <w:sz w:val="28"/>
          <w:szCs w:val="28"/>
        </w:rPr>
        <w:t xml:space="preserve">Тариф водоотведения по договору с ООО «Горводоканал» принят экспертами, согласно постановлению </w:t>
      </w:r>
      <w:r w:rsidRPr="00B467DD">
        <w:rPr>
          <w:snapToGrid w:val="0"/>
          <w:sz w:val="28"/>
          <w:szCs w:val="28"/>
        </w:rPr>
        <w:t xml:space="preserve">РЭК Кузбасса </w:t>
      </w:r>
      <w:r w:rsidRPr="00B467DD">
        <w:rPr>
          <w:color w:val="000000"/>
          <w:sz w:val="28"/>
          <w:szCs w:val="28"/>
        </w:rPr>
        <w:t xml:space="preserve">от 28.11.2022 г. №761 (в редакции постановления РЭК Кузбасса от 06.07.2023 № 75), по периодам: </w:t>
      </w:r>
    </w:p>
    <w:p w14:paraId="04CF7443"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01.01.2024 г. – 75,00 руб./м³ (НДС не облагается);</w:t>
      </w:r>
    </w:p>
    <w:p w14:paraId="25ABD561" w14:textId="77777777" w:rsidR="00252E09" w:rsidRPr="00B467DD" w:rsidRDefault="00252E09" w:rsidP="00252E09">
      <w:pPr>
        <w:ind w:firstLine="708"/>
        <w:jc w:val="both"/>
        <w:rPr>
          <w:sz w:val="28"/>
          <w:szCs w:val="28"/>
        </w:rPr>
      </w:pPr>
      <w:r w:rsidRPr="00B467DD">
        <w:rPr>
          <w:color w:val="000000"/>
          <w:sz w:val="28"/>
          <w:szCs w:val="28"/>
        </w:rPr>
        <w:t xml:space="preserve">- с 01.07.2024 г. – 75,00 руб./м³ (НДС не облагается). </w:t>
      </w:r>
    </w:p>
    <w:p w14:paraId="4C25B611" w14:textId="77777777" w:rsidR="00252E09" w:rsidRPr="00B467DD" w:rsidRDefault="00252E09" w:rsidP="00252E09">
      <w:pPr>
        <w:tabs>
          <w:tab w:val="left" w:pos="709"/>
        </w:tabs>
        <w:ind w:firstLine="709"/>
        <w:jc w:val="both"/>
        <w:rPr>
          <w:color w:val="000000"/>
          <w:sz w:val="28"/>
          <w:szCs w:val="28"/>
        </w:rPr>
      </w:pPr>
      <w:r w:rsidRPr="00B467DD">
        <w:rPr>
          <w:rFonts w:eastAsia="Calibri"/>
          <w:sz w:val="28"/>
          <w:szCs w:val="28"/>
          <w:lang w:eastAsia="en-US"/>
        </w:rPr>
        <w:t xml:space="preserve">Средневзвешенный тариф </w:t>
      </w:r>
      <w:r w:rsidRPr="00B467DD">
        <w:rPr>
          <w:rFonts w:eastAsia="Calibri"/>
          <w:sz w:val="28"/>
          <w:szCs w:val="28"/>
        </w:rPr>
        <w:t>водоотведения</w:t>
      </w:r>
      <w:r w:rsidRPr="00B467DD">
        <w:rPr>
          <w:rFonts w:eastAsia="Calibri"/>
          <w:sz w:val="28"/>
          <w:szCs w:val="28"/>
          <w:lang w:eastAsia="en-US"/>
        </w:rPr>
        <w:t xml:space="preserve"> от </w:t>
      </w:r>
      <w:r w:rsidRPr="00B467DD">
        <w:rPr>
          <w:color w:val="000000"/>
          <w:sz w:val="28"/>
          <w:szCs w:val="28"/>
        </w:rPr>
        <w:t xml:space="preserve">ООО «Горводоканал» (Мариинский муниципальный округ) </w:t>
      </w:r>
      <w:r w:rsidRPr="00B467DD">
        <w:rPr>
          <w:rFonts w:eastAsia="Calibri"/>
          <w:sz w:val="28"/>
          <w:szCs w:val="28"/>
          <w:lang w:eastAsia="en-US"/>
        </w:rPr>
        <w:t>на 2024 г. составил 75</w:t>
      </w:r>
      <w:r w:rsidRPr="00B467DD">
        <w:rPr>
          <w:color w:val="000000"/>
          <w:sz w:val="28"/>
          <w:szCs w:val="28"/>
        </w:rPr>
        <w:t xml:space="preserve"> руб./м³ (НДС не облагается). Таким образом, по мнению экспертов, плановые расходы на водоотведение на 2024 год составят по 6 котельным: </w:t>
      </w:r>
    </w:p>
    <w:p w14:paraId="5DC67D1F" w14:textId="77777777" w:rsidR="00252E09" w:rsidRPr="00B467DD" w:rsidRDefault="00252E09" w:rsidP="00252E09">
      <w:pPr>
        <w:tabs>
          <w:tab w:val="left" w:pos="709"/>
        </w:tabs>
        <w:ind w:firstLine="709"/>
        <w:jc w:val="both"/>
        <w:rPr>
          <w:color w:val="000000"/>
          <w:sz w:val="28"/>
          <w:szCs w:val="28"/>
        </w:rPr>
      </w:pPr>
      <w:r w:rsidRPr="00B467DD">
        <w:rPr>
          <w:color w:val="000000"/>
          <w:sz w:val="28"/>
          <w:szCs w:val="28"/>
        </w:rPr>
        <w:t>75,00 </w:t>
      </w:r>
      <w:r w:rsidRPr="00B467DD">
        <w:rPr>
          <w:snapToGrid w:val="0"/>
          <w:sz w:val="28"/>
          <w:szCs w:val="28"/>
        </w:rPr>
        <w:t xml:space="preserve">руб./м³ </w:t>
      </w:r>
      <w:r w:rsidRPr="00B467DD">
        <w:rPr>
          <w:color w:val="000000"/>
          <w:sz w:val="28"/>
          <w:szCs w:val="28"/>
        </w:rPr>
        <w:t>× 0,104</w:t>
      </w:r>
      <w:r w:rsidRPr="00B467DD">
        <w:rPr>
          <w:rFonts w:eastAsia="Calibri"/>
          <w:sz w:val="28"/>
          <w:szCs w:val="28"/>
        </w:rPr>
        <w:t xml:space="preserve"> тыс. м³ </w:t>
      </w:r>
      <w:r w:rsidRPr="00B467DD">
        <w:rPr>
          <w:color w:val="000000"/>
          <w:sz w:val="28"/>
          <w:szCs w:val="28"/>
        </w:rPr>
        <w:t>= 7,80 тыс. руб.,</w:t>
      </w:r>
    </w:p>
    <w:p w14:paraId="22BAEB06" w14:textId="77777777" w:rsidR="00252E09" w:rsidRPr="00B467DD" w:rsidRDefault="00252E09" w:rsidP="00252E09">
      <w:pPr>
        <w:tabs>
          <w:tab w:val="left" w:pos="709"/>
        </w:tabs>
        <w:jc w:val="both"/>
        <w:rPr>
          <w:color w:val="000000"/>
          <w:sz w:val="28"/>
          <w:szCs w:val="28"/>
        </w:rPr>
      </w:pPr>
      <w:r w:rsidRPr="00B467DD">
        <w:rPr>
          <w:color w:val="000000"/>
          <w:sz w:val="28"/>
          <w:szCs w:val="28"/>
        </w:rPr>
        <w:t>по 2 котельным:</w:t>
      </w:r>
    </w:p>
    <w:p w14:paraId="77D71A12" w14:textId="77777777" w:rsidR="00252E09" w:rsidRPr="00B467DD" w:rsidRDefault="00252E09" w:rsidP="00252E09">
      <w:pPr>
        <w:tabs>
          <w:tab w:val="left" w:pos="709"/>
        </w:tabs>
        <w:ind w:firstLine="709"/>
        <w:jc w:val="both"/>
        <w:rPr>
          <w:color w:val="000000"/>
          <w:sz w:val="28"/>
          <w:szCs w:val="28"/>
        </w:rPr>
      </w:pPr>
      <w:r w:rsidRPr="00B467DD">
        <w:rPr>
          <w:color w:val="000000"/>
          <w:sz w:val="28"/>
          <w:szCs w:val="28"/>
        </w:rPr>
        <w:t>75,00 </w:t>
      </w:r>
      <w:r w:rsidRPr="00B467DD">
        <w:rPr>
          <w:snapToGrid w:val="0"/>
          <w:sz w:val="28"/>
          <w:szCs w:val="28"/>
        </w:rPr>
        <w:t xml:space="preserve">руб./м³ </w:t>
      </w:r>
      <w:r w:rsidRPr="00B467DD">
        <w:rPr>
          <w:color w:val="000000"/>
          <w:sz w:val="28"/>
          <w:szCs w:val="28"/>
        </w:rPr>
        <w:t>× 0,00</w:t>
      </w:r>
      <w:r w:rsidRPr="00B467DD">
        <w:rPr>
          <w:rFonts w:eastAsia="Calibri"/>
          <w:sz w:val="28"/>
          <w:szCs w:val="28"/>
        </w:rPr>
        <w:t xml:space="preserve"> тыс. м³ </w:t>
      </w:r>
      <w:r w:rsidRPr="00B467DD">
        <w:rPr>
          <w:color w:val="000000"/>
          <w:sz w:val="28"/>
          <w:szCs w:val="28"/>
        </w:rPr>
        <w:t xml:space="preserve">= 0,00 тыс. руб., </w:t>
      </w:r>
    </w:p>
    <w:p w14:paraId="12101D07" w14:textId="77777777" w:rsidR="00252E09" w:rsidRPr="00B467DD" w:rsidRDefault="00252E09" w:rsidP="00252E09">
      <w:pPr>
        <w:tabs>
          <w:tab w:val="left" w:pos="709"/>
        </w:tabs>
        <w:jc w:val="both"/>
        <w:rPr>
          <w:color w:val="000000"/>
          <w:sz w:val="28"/>
          <w:szCs w:val="28"/>
        </w:rPr>
      </w:pPr>
      <w:r w:rsidRPr="00B467DD">
        <w:rPr>
          <w:color w:val="000000"/>
          <w:sz w:val="28"/>
          <w:szCs w:val="28"/>
        </w:rPr>
        <w:t>всего по 8 котельным плановые расходы на 2024 г. по статье составят 7,80 тыс. руб.</w:t>
      </w:r>
    </w:p>
    <w:p w14:paraId="0F364C05" w14:textId="77777777" w:rsidR="00252E09" w:rsidRPr="00B467DD" w:rsidRDefault="00252E09" w:rsidP="00252E09">
      <w:pPr>
        <w:tabs>
          <w:tab w:val="left" w:pos="709"/>
        </w:tabs>
        <w:ind w:firstLine="709"/>
        <w:jc w:val="both"/>
        <w:rPr>
          <w:color w:val="000000"/>
          <w:sz w:val="28"/>
          <w:szCs w:val="28"/>
        </w:rPr>
      </w:pPr>
      <w:r w:rsidRPr="00B467DD">
        <w:rPr>
          <w:rFonts w:eastAsia="Calibri"/>
          <w:sz w:val="28"/>
          <w:szCs w:val="28"/>
        </w:rPr>
        <w:t>К</w:t>
      </w:r>
      <w:r w:rsidRPr="00B467DD">
        <w:rPr>
          <w:color w:val="000000"/>
          <w:sz w:val="28"/>
          <w:szCs w:val="28"/>
        </w:rPr>
        <w:t xml:space="preserve">орректировка плановых расходов по водоотведению </w:t>
      </w:r>
      <w:r w:rsidRPr="00B467DD">
        <w:rPr>
          <w:snapToGrid w:val="0"/>
          <w:color w:val="000000"/>
          <w:sz w:val="28"/>
          <w:szCs w:val="28"/>
        </w:rPr>
        <w:t>относительно предложений предприятия</w:t>
      </w:r>
      <w:r w:rsidRPr="00B467DD">
        <w:rPr>
          <w:color w:val="000000"/>
          <w:sz w:val="28"/>
          <w:szCs w:val="28"/>
        </w:rPr>
        <w:t xml:space="preserve"> в сторону снижения составила 309,08 тыс. руб. за счёт корректировки объема по водоотведению.</w:t>
      </w:r>
    </w:p>
    <w:p w14:paraId="310F1151" w14:textId="77777777" w:rsidR="00252E09" w:rsidRPr="00B467DD" w:rsidRDefault="00252E09" w:rsidP="00252E09">
      <w:pPr>
        <w:tabs>
          <w:tab w:val="left" w:pos="1890"/>
        </w:tabs>
        <w:ind w:firstLine="720"/>
        <w:jc w:val="both"/>
        <w:rPr>
          <w:rFonts w:eastAsia="Calibri"/>
          <w:sz w:val="28"/>
          <w:szCs w:val="28"/>
        </w:rPr>
      </w:pPr>
      <w:r w:rsidRPr="00B467DD">
        <w:rPr>
          <w:rFonts w:eastAsia="Calibri"/>
          <w:sz w:val="28"/>
          <w:szCs w:val="28"/>
        </w:rPr>
        <w:t>Результаты расчетов сведены в приложении 1, 2 к экспертному заключению.</w:t>
      </w:r>
    </w:p>
    <w:p w14:paraId="2A181E6E"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64" w:name="_Toc153869336"/>
      <w:bookmarkStart w:id="265" w:name="_Hlk53072781"/>
      <w:r w:rsidRPr="00B467DD">
        <w:rPr>
          <w:rFonts w:cs="Arial"/>
          <w:b/>
          <w:bCs/>
          <w:snapToGrid w:val="0"/>
          <w:kern w:val="32"/>
          <w:sz w:val="28"/>
          <w:szCs w:val="32"/>
          <w:lang w:eastAsia="en-US"/>
        </w:rPr>
        <w:t>8.2. Арендная плата</w:t>
      </w:r>
      <w:bookmarkEnd w:id="256"/>
      <w:bookmarkEnd w:id="264"/>
    </w:p>
    <w:bookmarkEnd w:id="265"/>
    <w:p w14:paraId="7A5418CE" w14:textId="77777777" w:rsidR="00252E09" w:rsidRPr="00B467DD" w:rsidRDefault="00252E09" w:rsidP="00252E09">
      <w:pPr>
        <w:tabs>
          <w:tab w:val="left" w:pos="1890"/>
        </w:tabs>
        <w:ind w:firstLine="851"/>
        <w:jc w:val="both"/>
        <w:rPr>
          <w:snapToGrid w:val="0"/>
          <w:color w:val="000000"/>
          <w:sz w:val="28"/>
          <w:szCs w:val="28"/>
          <w:lang w:eastAsia="en-US"/>
        </w:rPr>
      </w:pPr>
    </w:p>
    <w:p w14:paraId="0748958B" w14:textId="77777777" w:rsidR="00252E09" w:rsidRPr="00B467DD" w:rsidRDefault="00252E09" w:rsidP="00252E09">
      <w:pPr>
        <w:tabs>
          <w:tab w:val="left" w:pos="1890"/>
        </w:tabs>
        <w:ind w:firstLine="851"/>
        <w:jc w:val="both"/>
        <w:rPr>
          <w:snapToGrid w:val="0"/>
          <w:color w:val="000000"/>
          <w:sz w:val="28"/>
          <w:szCs w:val="28"/>
          <w:lang w:eastAsia="en-US"/>
        </w:rPr>
      </w:pPr>
      <w:r w:rsidRPr="00B467DD">
        <w:rPr>
          <w:snapToGrid w:val="0"/>
          <w:color w:val="000000"/>
          <w:sz w:val="28"/>
          <w:szCs w:val="28"/>
          <w:lang w:eastAsia="en-US"/>
        </w:rPr>
        <w:t>По данной статье предприятие заявило расходы по аренде имущества по 2 котельным в размере 1 403,61 тыс. руб., по 6 котельным расходы по аренде земли в размере 100,29 тыс. руб., всего по 8 котельным в размере 1 503,90 тыс. руб., в том числе:</w:t>
      </w:r>
    </w:p>
    <w:p w14:paraId="069DAEF8" w14:textId="77777777" w:rsidR="00252E09" w:rsidRPr="00B467DD" w:rsidRDefault="00252E09" w:rsidP="00252E09">
      <w:pPr>
        <w:tabs>
          <w:tab w:val="left" w:pos="1418"/>
        </w:tabs>
        <w:ind w:firstLine="1134"/>
        <w:jc w:val="both"/>
        <w:rPr>
          <w:snapToGrid w:val="0"/>
          <w:color w:val="000000"/>
          <w:sz w:val="28"/>
          <w:szCs w:val="28"/>
          <w:lang w:eastAsia="en-US"/>
        </w:rPr>
      </w:pPr>
      <w:r w:rsidRPr="00B467DD">
        <w:rPr>
          <w:snapToGrid w:val="0"/>
          <w:color w:val="000000"/>
          <w:sz w:val="28"/>
          <w:szCs w:val="28"/>
          <w:lang w:eastAsia="en-US"/>
        </w:rPr>
        <w:t>1.1</w:t>
      </w:r>
      <w:r w:rsidRPr="00B467DD">
        <w:rPr>
          <w:sz w:val="28"/>
          <w:szCs w:val="28"/>
        </w:rPr>
        <w:t xml:space="preserve"> </w:t>
      </w:r>
      <w:r w:rsidRPr="00B467DD">
        <w:rPr>
          <w:snapToGrid w:val="0"/>
          <w:color w:val="000000"/>
          <w:sz w:val="28"/>
          <w:szCs w:val="28"/>
          <w:lang w:eastAsia="en-US"/>
        </w:rPr>
        <w:t xml:space="preserve">Аренда имущества (аренда котельных и оборудования ООО «Новокузнецктехмонтаж», ООО «Коммунсервис-НК») – предприятием заявлены расходы по 2 котельным в размере 1 320,0 тыс. руб. Расчет арендной платы представлен предприятием </w:t>
      </w:r>
      <w:r w:rsidRPr="00B467DD">
        <w:rPr>
          <w:sz w:val="28"/>
          <w:szCs w:val="28"/>
        </w:rPr>
        <w:t>(доп. док. п.64)</w:t>
      </w:r>
      <w:r w:rsidRPr="00B467DD">
        <w:rPr>
          <w:snapToGrid w:val="0"/>
          <w:color w:val="000000"/>
          <w:sz w:val="28"/>
          <w:szCs w:val="28"/>
          <w:lang w:eastAsia="en-US"/>
        </w:rPr>
        <w:t xml:space="preserve">. Копии договоров аренды котельных (б/н от 01.09.2022 г. с ООО «Коммунсервис-НК», б/н от 10.08.2022 с ООО «Новокузнецктехмонтаж») представлены предприятием (п. 16-17), информация о первоначальной стоимости имущества, амортизации и дате ввода в эксплуатацию котельной и оборудования, полученной в аренду от ООО «Коммунсервис-НК» представлены предприятием в составе обосновывающих материалов </w:t>
      </w:r>
      <w:r w:rsidRPr="00B467DD">
        <w:rPr>
          <w:sz w:val="28"/>
          <w:szCs w:val="28"/>
        </w:rPr>
        <w:t>(доп. док. п.65, п.17)</w:t>
      </w:r>
      <w:r w:rsidRPr="00B467DD">
        <w:rPr>
          <w:snapToGrid w:val="0"/>
          <w:color w:val="000000"/>
          <w:sz w:val="28"/>
          <w:szCs w:val="28"/>
          <w:lang w:eastAsia="en-US"/>
        </w:rPr>
        <w:t xml:space="preserve">. </w:t>
      </w:r>
    </w:p>
    <w:p w14:paraId="6A4E1FC8" w14:textId="77777777" w:rsidR="00252E09" w:rsidRPr="00B467DD" w:rsidRDefault="00252E09" w:rsidP="00252E09">
      <w:pPr>
        <w:tabs>
          <w:tab w:val="left" w:pos="1890"/>
        </w:tabs>
        <w:ind w:firstLine="851"/>
        <w:jc w:val="both"/>
        <w:rPr>
          <w:snapToGrid w:val="0"/>
          <w:color w:val="000000"/>
          <w:sz w:val="28"/>
          <w:szCs w:val="28"/>
          <w:lang w:eastAsia="en-US"/>
        </w:rPr>
      </w:pPr>
      <w:r w:rsidRPr="00B467DD">
        <w:rPr>
          <w:snapToGrid w:val="0"/>
          <w:color w:val="000000"/>
          <w:sz w:val="28"/>
          <w:szCs w:val="28"/>
          <w:lang w:eastAsia="en-US"/>
        </w:rPr>
        <w:t xml:space="preserve">Расчет арендной платы к договору аренды имущества </w:t>
      </w:r>
      <w:bookmarkStart w:id="266" w:name="_Hlk45815239"/>
      <w:r w:rsidRPr="00B467DD">
        <w:rPr>
          <w:snapToGrid w:val="0"/>
          <w:color w:val="000000"/>
          <w:sz w:val="28"/>
          <w:szCs w:val="28"/>
          <w:lang w:eastAsia="en-US"/>
        </w:rPr>
        <w:t>с ООО «Коммунсервис-НК»</w:t>
      </w:r>
      <w:bookmarkEnd w:id="266"/>
      <w:r w:rsidRPr="00B467DD">
        <w:rPr>
          <w:snapToGrid w:val="0"/>
          <w:color w:val="000000"/>
          <w:sz w:val="28"/>
          <w:szCs w:val="28"/>
          <w:lang w:eastAsia="en-US"/>
        </w:rPr>
        <w:t xml:space="preserve">, согласно пункту 45 Методических указаний выполнен экспертами, отражён в приложении №3 в размере амортизации (92 тыс. руб.). Расчет арендной платы к договору аренды имущества с ООО «Новокузнецктехмонтаж», согласно пункту 45 Методических указаний выполнен экспертами, отражён в приложении №3 в размере амортизации </w:t>
      </w:r>
      <w:r w:rsidRPr="00B467DD">
        <w:rPr>
          <w:snapToGrid w:val="0"/>
          <w:color w:val="000000"/>
          <w:sz w:val="28"/>
          <w:szCs w:val="28"/>
          <w:lang w:eastAsia="en-US"/>
        </w:rPr>
        <w:lastRenderedPageBreak/>
        <w:t>(35,21 тыс. руб.). Так как экспертам невозможно разделить стоимость котельной (недвижимого имущества) и оборудования по договорам аренды имущества с ООО «Коммунсервис-НК» и ООО «Новокузнецктехмонтаж», соответственно экспертами не рассчитан налог на недвижимое имущество в размере 2,2%.</w:t>
      </w:r>
    </w:p>
    <w:p w14:paraId="522624A1"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lang w:eastAsia="en-US"/>
        </w:rPr>
        <w:t xml:space="preserve">На 2024 год экспертами учтены расходы по аренде имущества (аренда котельных и оборудования) в размере 127,21 </w:t>
      </w:r>
      <w:r w:rsidRPr="00B467DD">
        <w:rPr>
          <w:snapToGrid w:val="0"/>
          <w:color w:val="000000"/>
          <w:sz w:val="28"/>
          <w:szCs w:val="28"/>
        </w:rPr>
        <w:t>тыс. руб. (Приложение №3).</w:t>
      </w:r>
    </w:p>
    <w:p w14:paraId="1C5820B0"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Корректировка в сторону снижения в 2024 г. на 1 192,79 тыс. руб. связана с исключением необоснованных расходов. </w:t>
      </w:r>
    </w:p>
    <w:p w14:paraId="7BEABE80" w14:textId="77777777" w:rsidR="00252E09" w:rsidRPr="00B467DD" w:rsidRDefault="00252E09" w:rsidP="00252E09">
      <w:pPr>
        <w:tabs>
          <w:tab w:val="left" w:pos="1890"/>
        </w:tabs>
        <w:ind w:firstLine="709"/>
        <w:jc w:val="both"/>
        <w:rPr>
          <w:sz w:val="28"/>
          <w:szCs w:val="28"/>
        </w:rPr>
      </w:pPr>
      <w:r w:rsidRPr="00B467DD">
        <w:rPr>
          <w:snapToGrid w:val="0"/>
          <w:color w:val="000000"/>
          <w:sz w:val="28"/>
          <w:szCs w:val="28"/>
          <w:lang w:eastAsia="en-US"/>
        </w:rPr>
        <w:t>1.2</w:t>
      </w:r>
      <w:r w:rsidRPr="00B467DD">
        <w:rPr>
          <w:sz w:val="28"/>
          <w:szCs w:val="28"/>
        </w:rPr>
        <w:t xml:space="preserve"> </w:t>
      </w:r>
      <w:r w:rsidRPr="00B467DD">
        <w:rPr>
          <w:snapToGrid w:val="0"/>
          <w:color w:val="000000"/>
          <w:sz w:val="28"/>
          <w:szCs w:val="28"/>
          <w:lang w:eastAsia="en-US"/>
        </w:rPr>
        <w:t xml:space="preserve">Аренда имущества (аренда тепловых сетей от котельной по ул. Мелиоративная по договору аренды №7/19 от 01.11.2019 г. с Управлением по имуществу и жизнеобеспечению Мариинского городского поселения) - предприятием заявлены расходы по 2 котельным в размере 83,61 тыс. руб. Расчет арендной платы представлен предприятием </w:t>
      </w:r>
      <w:r w:rsidRPr="00B467DD">
        <w:rPr>
          <w:sz w:val="28"/>
          <w:szCs w:val="28"/>
        </w:rPr>
        <w:t xml:space="preserve">(доп. док. п.64). Расходы по аренде тепловых сетей приняты в сумме 83,61 </w:t>
      </w:r>
      <w:r w:rsidRPr="00B467DD">
        <w:rPr>
          <w:snapToGrid w:val="0"/>
          <w:color w:val="000000"/>
          <w:sz w:val="28"/>
          <w:szCs w:val="28"/>
          <w:lang w:eastAsia="en-US"/>
        </w:rPr>
        <w:t xml:space="preserve">тыс. руб. </w:t>
      </w:r>
      <w:r w:rsidRPr="00B467DD">
        <w:rPr>
          <w:snapToGrid w:val="0"/>
          <w:color w:val="000000"/>
          <w:sz w:val="28"/>
          <w:szCs w:val="28"/>
        </w:rPr>
        <w:t xml:space="preserve">в размере арендной платы за год (арендная плата в месяц составляет 6 967,83 руб.), </w:t>
      </w:r>
      <w:r w:rsidRPr="00B467DD">
        <w:rPr>
          <w:snapToGrid w:val="0"/>
          <w:color w:val="000000"/>
          <w:sz w:val="28"/>
          <w:szCs w:val="28"/>
          <w:lang w:eastAsia="en-US"/>
        </w:rPr>
        <w:t xml:space="preserve">по предложению предприятия. </w:t>
      </w:r>
      <w:r w:rsidRPr="00B467DD">
        <w:rPr>
          <w:snapToGrid w:val="0"/>
          <w:sz w:val="28"/>
          <w:szCs w:val="28"/>
        </w:rPr>
        <w:t>Корректировка отсутствует</w:t>
      </w:r>
      <w:r w:rsidRPr="00B467DD">
        <w:rPr>
          <w:snapToGrid w:val="0"/>
          <w:color w:val="000000"/>
          <w:sz w:val="28"/>
          <w:szCs w:val="28"/>
          <w:lang w:eastAsia="en-US"/>
        </w:rPr>
        <w:t>.</w:t>
      </w:r>
    </w:p>
    <w:p w14:paraId="779B2809"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2.</w:t>
      </w:r>
      <w:r w:rsidRPr="00B467DD">
        <w:rPr>
          <w:snapToGrid w:val="0"/>
          <w:color w:val="000000"/>
          <w:sz w:val="28"/>
          <w:szCs w:val="28"/>
        </w:rPr>
        <w:tab/>
        <w:t xml:space="preserve">Аренда земли – предприятием заявлены расходы по аренде земли по 6 котельным в </w:t>
      </w:r>
      <w:r w:rsidRPr="00B467DD">
        <w:rPr>
          <w:snapToGrid w:val="0"/>
          <w:color w:val="000000"/>
          <w:sz w:val="28"/>
          <w:szCs w:val="28"/>
          <w:lang w:eastAsia="en-US"/>
        </w:rPr>
        <w:t>размере</w:t>
      </w:r>
      <w:r w:rsidRPr="00B467DD">
        <w:rPr>
          <w:snapToGrid w:val="0"/>
          <w:color w:val="000000"/>
          <w:sz w:val="28"/>
          <w:szCs w:val="28"/>
        </w:rPr>
        <w:t xml:space="preserve"> 100,29 тыс. руб., включающие аренду земли под котельными, и тепловыми сетями. </w:t>
      </w:r>
    </w:p>
    <w:p w14:paraId="165BE512"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Экспертами приняты расходы на аренду земельных участков, на которых расположены объекты концессионного соглашения, исходя из кадастровой стоимости земельных участков (информация расположена по адресу </w:t>
      </w:r>
      <w:r w:rsidRPr="00B467DD">
        <w:rPr>
          <w:color w:val="0000FF"/>
          <w:sz w:val="28"/>
          <w:szCs w:val="28"/>
          <w:u w:val="single"/>
        </w:rPr>
        <w:t>http://roscadastr.com/map/kemerovskaya-oblast</w:t>
      </w:r>
      <w:r w:rsidRPr="00B467DD">
        <w:rPr>
          <w:snapToGrid w:val="0"/>
          <w:color w:val="000000"/>
          <w:sz w:val="28"/>
          <w:szCs w:val="28"/>
        </w:rPr>
        <w:t xml:space="preserve">)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Размер арендной платы за землю 100,29 тыс. руб. отражен в Приложении к договору аренды находящихся в муниципальной собственности Мариинского городского поселения земельных участков №2/20 от 20.05.2020 (п.40 часть 6 тарифного дела). Расходы по аренде земли по 6 котельным приняты в сумме 100,29 тыс. руб., в размере арендной платы на землю за год (арендная плата в месяц составляет 8 357,66 руб.). </w:t>
      </w:r>
    </w:p>
    <w:p w14:paraId="5E6FAA7F" w14:textId="77777777" w:rsidR="00252E09" w:rsidRPr="00B467DD" w:rsidRDefault="00252E09" w:rsidP="00252E09">
      <w:pPr>
        <w:tabs>
          <w:tab w:val="left" w:pos="1890"/>
        </w:tabs>
        <w:ind w:firstLine="709"/>
        <w:jc w:val="both"/>
        <w:rPr>
          <w:snapToGrid w:val="0"/>
          <w:color w:val="000000"/>
          <w:sz w:val="28"/>
          <w:szCs w:val="28"/>
        </w:rPr>
      </w:pPr>
      <w:r w:rsidRPr="00B467DD">
        <w:rPr>
          <w:snapToGrid w:val="0"/>
          <w:sz w:val="28"/>
          <w:szCs w:val="28"/>
        </w:rPr>
        <w:t>Корректировка отсутствует</w:t>
      </w:r>
      <w:r w:rsidRPr="00B467DD">
        <w:rPr>
          <w:snapToGrid w:val="0"/>
          <w:color w:val="000000"/>
          <w:sz w:val="28"/>
          <w:szCs w:val="28"/>
        </w:rPr>
        <w:t xml:space="preserve">.  </w:t>
      </w:r>
    </w:p>
    <w:p w14:paraId="7CECA47F"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Предприятием на 2 котельные не заявлены расходы по аренде земли. </w:t>
      </w:r>
    </w:p>
    <w:p w14:paraId="1D6F9E97" w14:textId="77777777" w:rsidR="00252E09" w:rsidRPr="00B467DD" w:rsidRDefault="00252E09" w:rsidP="00252E09">
      <w:pPr>
        <w:ind w:firstLine="709"/>
        <w:jc w:val="both"/>
        <w:rPr>
          <w:snapToGrid w:val="0"/>
          <w:sz w:val="28"/>
          <w:szCs w:val="28"/>
        </w:rPr>
      </w:pPr>
    </w:p>
    <w:p w14:paraId="5E23C379" w14:textId="77777777" w:rsidR="00252E09" w:rsidRPr="00B467DD" w:rsidRDefault="00252E09" w:rsidP="00252E09">
      <w:pPr>
        <w:ind w:firstLine="709"/>
        <w:jc w:val="both"/>
        <w:rPr>
          <w:snapToGrid w:val="0"/>
          <w:sz w:val="28"/>
          <w:szCs w:val="28"/>
        </w:rPr>
      </w:pPr>
      <w:r w:rsidRPr="00B467DD">
        <w:rPr>
          <w:snapToGrid w:val="0"/>
          <w:sz w:val="28"/>
          <w:szCs w:val="28"/>
        </w:rPr>
        <w:t>Проанализировав представленные документы, эксперты признают экономически обоснованными расходы на аренду в сумме 311,11 тыс. руб., в том числе аренда имущества по 2 котельным в сумме 210,82 тыс. руб., аренда земли по 6 котельным в сумме 100,29 тыс. руб., и предлагают их к включению в НВВ предприятия на 2024 год.</w:t>
      </w:r>
    </w:p>
    <w:p w14:paraId="1D0ED0C7" w14:textId="77777777" w:rsidR="00252E09" w:rsidRPr="00B467DD" w:rsidRDefault="00252E09" w:rsidP="00252E09">
      <w:pPr>
        <w:ind w:firstLine="709"/>
        <w:jc w:val="both"/>
        <w:rPr>
          <w:rFonts w:eastAsia="Calibri"/>
          <w:sz w:val="28"/>
          <w:szCs w:val="28"/>
        </w:rPr>
      </w:pPr>
      <w:r w:rsidRPr="00B467DD">
        <w:rPr>
          <w:snapToGrid w:val="0"/>
          <w:color w:val="000000"/>
          <w:sz w:val="28"/>
          <w:szCs w:val="28"/>
        </w:rPr>
        <w:lastRenderedPageBreak/>
        <w:t>Корректировка плановых расходов по статье на 2024 год относительно предложений предприятия в сторону снижения составила 1 192,79 тыс. руб., связана с исключением необоснованных расходов.</w:t>
      </w:r>
    </w:p>
    <w:p w14:paraId="5C6C1146" w14:textId="77777777" w:rsidR="00252E09" w:rsidRPr="00B467DD" w:rsidRDefault="00252E09" w:rsidP="00252E09">
      <w:pPr>
        <w:ind w:firstLine="709"/>
        <w:jc w:val="both"/>
        <w:rPr>
          <w:snapToGrid w:val="0"/>
          <w:sz w:val="28"/>
          <w:szCs w:val="28"/>
        </w:rPr>
      </w:pPr>
    </w:p>
    <w:p w14:paraId="38DF8000"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67" w:name="_Toc153869337"/>
      <w:bookmarkStart w:id="268" w:name="_Toc24891730"/>
      <w:r w:rsidRPr="00B467DD">
        <w:rPr>
          <w:rFonts w:cs="Arial"/>
          <w:b/>
          <w:bCs/>
          <w:snapToGrid w:val="0"/>
          <w:kern w:val="32"/>
          <w:sz w:val="28"/>
          <w:szCs w:val="32"/>
          <w:lang w:eastAsia="en-US"/>
        </w:rPr>
        <w:t>8.3. Расходы на уплату налогов, сборов и других обязательных платежей</w:t>
      </w:r>
      <w:bookmarkEnd w:id="267"/>
    </w:p>
    <w:p w14:paraId="713E441B"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7CC7C447" w14:textId="77777777" w:rsidR="00252E09" w:rsidRPr="00B467DD" w:rsidRDefault="00252E09" w:rsidP="00252E09">
      <w:pPr>
        <w:ind w:right="142" w:firstLine="709"/>
        <w:jc w:val="both"/>
        <w:rPr>
          <w:sz w:val="28"/>
          <w:szCs w:val="28"/>
        </w:rPr>
      </w:pPr>
      <w:r w:rsidRPr="00B467DD">
        <w:rPr>
          <w:sz w:val="28"/>
          <w:szCs w:val="28"/>
        </w:rPr>
        <w:t>Предприятием заявлены расходы по статье по 6 котельным в размере 1 531,88 тыс. руб.,</w:t>
      </w:r>
      <w:r w:rsidRPr="00B467DD">
        <w:rPr>
          <w:snapToGrid w:val="0"/>
          <w:sz w:val="28"/>
          <w:szCs w:val="28"/>
        </w:rPr>
        <w:t xml:space="preserve"> по 2 котельным в размере 0,00 тыс. руб., всего по 8 котельным в размере 1 531,88 тыс. руб.</w:t>
      </w:r>
      <w:r w:rsidRPr="00B467DD">
        <w:rPr>
          <w:sz w:val="28"/>
          <w:szCs w:val="28"/>
        </w:rPr>
        <w:t xml:space="preserve"> </w:t>
      </w:r>
    </w:p>
    <w:p w14:paraId="16C1DD65" w14:textId="77777777" w:rsidR="00252E09" w:rsidRPr="00B467DD" w:rsidRDefault="00252E09" w:rsidP="00252E09">
      <w:pPr>
        <w:ind w:right="142" w:firstLine="709"/>
        <w:jc w:val="both"/>
        <w:rPr>
          <w:sz w:val="28"/>
          <w:szCs w:val="28"/>
        </w:rPr>
      </w:pPr>
      <w:r w:rsidRPr="00B467DD">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6571A13" w14:textId="77777777" w:rsidR="00252E09" w:rsidRPr="00B467DD" w:rsidRDefault="00252E09" w:rsidP="00252E09">
      <w:pPr>
        <w:shd w:val="clear" w:color="auto" w:fill="FFFFFF"/>
        <w:tabs>
          <w:tab w:val="left" w:pos="709"/>
        </w:tabs>
        <w:jc w:val="both"/>
        <w:textAlignment w:val="top"/>
        <w:rPr>
          <w:snapToGrid w:val="0"/>
          <w:color w:val="000000"/>
          <w:sz w:val="28"/>
          <w:szCs w:val="28"/>
        </w:rPr>
      </w:pPr>
      <w:r w:rsidRPr="00B467DD">
        <w:rPr>
          <w:snapToGrid w:val="0"/>
          <w:sz w:val="28"/>
          <w:szCs w:val="28"/>
        </w:rPr>
        <w:t xml:space="preserve">          1.Плата за выбросы и сбросы загрязняющих веществ в окружающую среду, и другие виды негативное воздействие на окружающую среду. </w:t>
      </w:r>
    </w:p>
    <w:p w14:paraId="76900F16" w14:textId="77777777" w:rsidR="00252E09" w:rsidRPr="00B467DD" w:rsidRDefault="00252E09" w:rsidP="00252E09">
      <w:pPr>
        <w:tabs>
          <w:tab w:val="left" w:pos="1890"/>
        </w:tabs>
        <w:ind w:firstLine="720"/>
        <w:jc w:val="both"/>
        <w:rPr>
          <w:snapToGrid w:val="0"/>
          <w:sz w:val="28"/>
          <w:szCs w:val="28"/>
        </w:rPr>
      </w:pPr>
      <w:r w:rsidRPr="00B467DD">
        <w:rPr>
          <w:snapToGrid w:val="0"/>
          <w:sz w:val="28"/>
          <w:szCs w:val="28"/>
        </w:rPr>
        <w:t xml:space="preserve">Предприятием заявлены расходы по статье по 6 котельным в размере 28,73 тыс. руб., по 2 котельным в размере 0,00 тыс. руб., по 8 котельным 28,73 тыс. руб., включающие в себя платежи за негативное воздействие на окружающую среду. Представлена Декларация о плате за негативное воздействие на окружающую среду за 2022 г. (Раздел 1. Расчет суммы платы за выбросы загрязняющих веществ в атмосферный воздух стационарными объектами </w:t>
      </w:r>
      <w:r w:rsidRPr="00B467DD">
        <w:rPr>
          <w:sz w:val="28"/>
          <w:szCs w:val="28"/>
        </w:rPr>
        <w:t>(п.41 часть 3).</w:t>
      </w:r>
      <w:r w:rsidRPr="00B467DD">
        <w:rPr>
          <w:snapToGrid w:val="0"/>
          <w:sz w:val="28"/>
          <w:szCs w:val="28"/>
        </w:rPr>
        <w:t xml:space="preserve"> </w:t>
      </w:r>
    </w:p>
    <w:p w14:paraId="0F9FA413" w14:textId="77777777" w:rsidR="00252E09" w:rsidRPr="00B467DD" w:rsidRDefault="00252E09" w:rsidP="00252E09">
      <w:pPr>
        <w:ind w:firstLine="709"/>
        <w:jc w:val="both"/>
        <w:rPr>
          <w:snapToGrid w:val="0"/>
          <w:color w:val="000000"/>
          <w:sz w:val="28"/>
          <w:szCs w:val="28"/>
        </w:rPr>
      </w:pPr>
      <w:r w:rsidRPr="00B467DD">
        <w:rPr>
          <w:color w:val="00000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пп. б) п.62 Основ ценообразования.</w:t>
      </w:r>
    </w:p>
    <w:p w14:paraId="7A6621B9"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 xml:space="preserve">На 2024 г. плата за </w:t>
      </w:r>
      <w:r w:rsidRPr="00B467DD">
        <w:rPr>
          <w:snapToGrid w:val="0"/>
          <w:sz w:val="28"/>
          <w:szCs w:val="28"/>
        </w:rPr>
        <w:t>выбросы и сбросы загрязняющих веществ в окружающую среду</w:t>
      </w:r>
      <w:r w:rsidRPr="00B467DD">
        <w:rPr>
          <w:snapToGrid w:val="0"/>
          <w:color w:val="000000"/>
          <w:sz w:val="28"/>
          <w:szCs w:val="28"/>
        </w:rPr>
        <w:t xml:space="preserve"> в пределах установленных лимитов экспертами рассчитана на уровне 2022 года (26,12 тыс. руб.) с учетом коэффициента 1,167 (1,26/1,08) в размере 30,48 тыс. руб. (26,12 тыс. руб.*1,167), принята в размере 28,73 тыс. руб. (по 8 котельным) по предложению предприятия.</w:t>
      </w:r>
    </w:p>
    <w:p w14:paraId="3B28B895" w14:textId="77777777" w:rsidR="00252E09" w:rsidRPr="00B467DD" w:rsidRDefault="00252E09" w:rsidP="00252E09">
      <w:pPr>
        <w:autoSpaceDE w:val="0"/>
        <w:autoSpaceDN w:val="0"/>
        <w:adjustRightInd w:val="0"/>
        <w:ind w:firstLine="709"/>
        <w:jc w:val="both"/>
        <w:rPr>
          <w:snapToGrid w:val="0"/>
          <w:color w:val="000000"/>
          <w:sz w:val="28"/>
          <w:szCs w:val="28"/>
        </w:rPr>
      </w:pPr>
      <w:r w:rsidRPr="00B467DD">
        <w:rPr>
          <w:snapToGrid w:val="0"/>
          <w:color w:val="000000"/>
          <w:sz w:val="28"/>
          <w:szCs w:val="28"/>
        </w:rPr>
        <w:t xml:space="preserve">где 1,26 - коэффициент установлен на 2023 г., согласно Постановлению Правительства РФ от 20.03.2023 г. № 437 («Установить, что в 2023 году применяются: </w:t>
      </w:r>
      <w:hyperlink r:id="rId96" w:history="1">
        <w:r w:rsidRPr="00B467DD">
          <w:rPr>
            <w:snapToGrid w:val="0"/>
            <w:color w:val="000000"/>
            <w:sz w:val="28"/>
            <w:szCs w:val="28"/>
          </w:rPr>
          <w:t>ставки</w:t>
        </w:r>
      </w:hyperlink>
      <w:r w:rsidRPr="00B467DD">
        <w:rPr>
          <w:snapToGrid w:val="0"/>
          <w:color w:val="000000"/>
          <w:sz w:val="28"/>
          <w:szCs w:val="28"/>
        </w:rPr>
        <w:t xml:space="preserve">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243E0811"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а 1,08 - коэффициент установлен на 2020 г., согласно Постановлению Правительства РФ от 24.01.2020 г. № 39.</w:t>
      </w:r>
    </w:p>
    <w:p w14:paraId="7AC84924" w14:textId="77777777" w:rsidR="00252E09" w:rsidRPr="00B467DD" w:rsidRDefault="00252E09" w:rsidP="00252E09">
      <w:pPr>
        <w:ind w:firstLine="709"/>
        <w:jc w:val="both"/>
        <w:rPr>
          <w:snapToGrid w:val="0"/>
          <w:color w:val="000000"/>
          <w:sz w:val="28"/>
          <w:szCs w:val="28"/>
        </w:rPr>
      </w:pPr>
      <w:r w:rsidRPr="00B467DD">
        <w:rPr>
          <w:snapToGrid w:val="0"/>
          <w:sz w:val="28"/>
          <w:szCs w:val="28"/>
        </w:rPr>
        <w:t>Корректировка отсутствует</w:t>
      </w:r>
      <w:r w:rsidRPr="00B467DD">
        <w:rPr>
          <w:snapToGrid w:val="0"/>
          <w:color w:val="000000"/>
          <w:sz w:val="28"/>
          <w:szCs w:val="28"/>
        </w:rPr>
        <w:t>.</w:t>
      </w:r>
    </w:p>
    <w:p w14:paraId="70AAE987" w14:textId="77777777" w:rsidR="00252E09" w:rsidRPr="00B467DD" w:rsidRDefault="00252E09" w:rsidP="00252E09">
      <w:pPr>
        <w:ind w:firstLine="709"/>
        <w:jc w:val="both"/>
        <w:rPr>
          <w:sz w:val="28"/>
          <w:szCs w:val="28"/>
        </w:rPr>
      </w:pPr>
      <w:r w:rsidRPr="00B467DD">
        <w:rPr>
          <w:sz w:val="28"/>
          <w:szCs w:val="28"/>
        </w:rPr>
        <w:t xml:space="preserve"> </w:t>
      </w:r>
    </w:p>
    <w:p w14:paraId="67CDDF32" w14:textId="77777777" w:rsidR="00252E09" w:rsidRPr="00B467DD" w:rsidRDefault="00252E09" w:rsidP="00252E09">
      <w:pPr>
        <w:shd w:val="clear" w:color="auto" w:fill="FFFFFF"/>
        <w:tabs>
          <w:tab w:val="left" w:pos="709"/>
        </w:tabs>
        <w:ind w:right="142" w:firstLine="709"/>
        <w:jc w:val="both"/>
        <w:textAlignment w:val="top"/>
        <w:rPr>
          <w:snapToGrid w:val="0"/>
          <w:color w:val="000000"/>
          <w:sz w:val="28"/>
          <w:szCs w:val="28"/>
        </w:rPr>
      </w:pPr>
      <w:r w:rsidRPr="00B467DD">
        <w:rPr>
          <w:snapToGrid w:val="0"/>
          <w:color w:val="000000"/>
          <w:sz w:val="28"/>
          <w:szCs w:val="28"/>
        </w:rPr>
        <w:t xml:space="preserve">2. Транспортный налог </w:t>
      </w:r>
    </w:p>
    <w:p w14:paraId="5FF86471" w14:textId="77777777" w:rsidR="00252E09" w:rsidRPr="00B467DD" w:rsidRDefault="00252E09" w:rsidP="00252E09">
      <w:pPr>
        <w:ind w:right="142" w:firstLine="709"/>
        <w:jc w:val="both"/>
        <w:rPr>
          <w:sz w:val="28"/>
          <w:szCs w:val="28"/>
        </w:rPr>
      </w:pPr>
      <w:r w:rsidRPr="00B467DD">
        <w:rPr>
          <w:snapToGrid w:val="0"/>
          <w:sz w:val="28"/>
          <w:szCs w:val="28"/>
        </w:rPr>
        <w:lastRenderedPageBreak/>
        <w:t>Предприятием заявлены расходы по статье по 6 котельным в размере 9,42 тыс. руб., по 2 котельным в размере 0,00 тыс. руб., всего по 8 котельным в размере 9,42 тыс. руб.</w:t>
      </w:r>
      <w:r w:rsidRPr="00B467DD">
        <w:rPr>
          <w:sz w:val="28"/>
          <w:szCs w:val="28"/>
        </w:rPr>
        <w:t xml:space="preserve"> </w:t>
      </w:r>
    </w:p>
    <w:p w14:paraId="573236BD"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 xml:space="preserve">Представлена оборотно- сальдовая ведомость по 26 сч. за 2022 г. по статье имущественные налоги (транспортный налог) (п. 25 тарифного дела) в размере 8,56 тыс. руб. Транспортный налог принят на 2024 г. в размере 8,56 тыс. руб. на уровне факта 2022 г. </w:t>
      </w:r>
    </w:p>
    <w:p w14:paraId="3C6ADBE2" w14:textId="77777777" w:rsidR="00252E09" w:rsidRPr="00B467DD" w:rsidRDefault="00252E09" w:rsidP="00252E09">
      <w:pPr>
        <w:ind w:firstLine="709"/>
        <w:jc w:val="both"/>
        <w:rPr>
          <w:rFonts w:eastAsia="Calibri"/>
          <w:sz w:val="28"/>
          <w:szCs w:val="28"/>
        </w:rPr>
      </w:pPr>
      <w:r w:rsidRPr="00B467DD">
        <w:rPr>
          <w:snapToGrid w:val="0"/>
          <w:color w:val="000000"/>
          <w:sz w:val="28"/>
          <w:szCs w:val="28"/>
        </w:rPr>
        <w:t>Корректировка плановых расходов по статье на 2024 год относительно предложений предприятия в сторону снижения составила 0,86 тыс. руб., связана с исключением необоснованных расходов.</w:t>
      </w:r>
    </w:p>
    <w:p w14:paraId="6A82442A" w14:textId="77777777" w:rsidR="00252E09" w:rsidRPr="00B467DD" w:rsidRDefault="00252E09" w:rsidP="00252E09">
      <w:pPr>
        <w:shd w:val="clear" w:color="auto" w:fill="FFFFFF"/>
        <w:ind w:firstLine="709"/>
        <w:jc w:val="both"/>
        <w:textAlignment w:val="top"/>
        <w:rPr>
          <w:snapToGrid w:val="0"/>
          <w:color w:val="000000"/>
          <w:sz w:val="28"/>
          <w:szCs w:val="28"/>
        </w:rPr>
      </w:pPr>
    </w:p>
    <w:p w14:paraId="227E0203" w14:textId="77777777" w:rsidR="00252E09" w:rsidRPr="00B467DD" w:rsidRDefault="00252E09" w:rsidP="00252E09">
      <w:pPr>
        <w:shd w:val="clear" w:color="auto" w:fill="FFFFFF"/>
        <w:ind w:firstLine="709"/>
        <w:jc w:val="both"/>
        <w:textAlignment w:val="top"/>
        <w:rPr>
          <w:snapToGrid w:val="0"/>
          <w:sz w:val="28"/>
          <w:szCs w:val="28"/>
        </w:rPr>
      </w:pPr>
      <w:r w:rsidRPr="00B467DD">
        <w:rPr>
          <w:snapToGrid w:val="0"/>
          <w:color w:val="000000"/>
          <w:sz w:val="28"/>
          <w:szCs w:val="28"/>
        </w:rPr>
        <w:t>3.</w:t>
      </w:r>
      <w:r w:rsidRPr="00B467DD">
        <w:rPr>
          <w:snapToGrid w:val="0"/>
          <w:sz w:val="28"/>
          <w:szCs w:val="28"/>
        </w:rPr>
        <w:t xml:space="preserve"> Налог при УСН</w:t>
      </w:r>
    </w:p>
    <w:p w14:paraId="571FDF24" w14:textId="77777777" w:rsidR="00252E09" w:rsidRPr="00B467DD" w:rsidRDefault="00252E09" w:rsidP="00252E09">
      <w:pPr>
        <w:shd w:val="clear" w:color="auto" w:fill="FFFFFF"/>
        <w:ind w:firstLine="709"/>
        <w:jc w:val="both"/>
        <w:textAlignment w:val="top"/>
        <w:rPr>
          <w:snapToGrid w:val="0"/>
          <w:sz w:val="28"/>
          <w:szCs w:val="28"/>
        </w:rPr>
      </w:pPr>
      <w:r w:rsidRPr="00B467DD">
        <w:rPr>
          <w:snapToGrid w:val="0"/>
          <w:sz w:val="28"/>
          <w:szCs w:val="28"/>
        </w:rPr>
        <w:t xml:space="preserve">Предприятием заявлены расходы по статье по 6 котельным в размере 1 493,73 тыс. руб., </w:t>
      </w:r>
      <w:bookmarkStart w:id="269" w:name="_Hlk116746842"/>
      <w:r w:rsidRPr="00B467DD">
        <w:rPr>
          <w:snapToGrid w:val="0"/>
          <w:sz w:val="28"/>
          <w:szCs w:val="28"/>
        </w:rPr>
        <w:t xml:space="preserve">по 2 котельным в размере </w:t>
      </w:r>
      <w:bookmarkEnd w:id="269"/>
      <w:r w:rsidRPr="00B467DD">
        <w:rPr>
          <w:snapToGrid w:val="0"/>
          <w:sz w:val="28"/>
          <w:szCs w:val="28"/>
        </w:rPr>
        <w:t xml:space="preserve">0 тыс. руб. по ставке 1% от доходов. </w:t>
      </w:r>
    </w:p>
    <w:p w14:paraId="7CC04ECD" w14:textId="77777777" w:rsidR="00252E09" w:rsidRPr="00B467DD" w:rsidRDefault="00252E09" w:rsidP="00252E09">
      <w:pPr>
        <w:tabs>
          <w:tab w:val="left" w:pos="1890"/>
        </w:tabs>
        <w:ind w:firstLine="709"/>
        <w:jc w:val="both"/>
        <w:rPr>
          <w:color w:val="000000"/>
          <w:sz w:val="28"/>
          <w:szCs w:val="28"/>
        </w:rPr>
      </w:pPr>
      <w:r w:rsidRPr="00B467DD">
        <w:rPr>
          <w:color w:val="000000"/>
          <w:sz w:val="28"/>
          <w:szCs w:val="28"/>
        </w:rPr>
        <w:t>Упрощенная система налогообложения регулируется главой 26.2 НК РФ.</w:t>
      </w:r>
    </w:p>
    <w:p w14:paraId="789C0FCC" w14:textId="77777777" w:rsidR="00252E09" w:rsidRPr="00B467DD" w:rsidRDefault="00252E09" w:rsidP="00252E09">
      <w:pPr>
        <w:shd w:val="clear" w:color="auto" w:fill="FFFFFF"/>
        <w:ind w:firstLine="709"/>
        <w:jc w:val="both"/>
        <w:textAlignment w:val="top"/>
        <w:rPr>
          <w:snapToGrid w:val="0"/>
          <w:color w:val="000000"/>
          <w:sz w:val="28"/>
          <w:szCs w:val="28"/>
        </w:rPr>
      </w:pPr>
      <w:r w:rsidRPr="00B467DD">
        <w:rPr>
          <w:color w:val="000000"/>
          <w:sz w:val="28"/>
          <w:szCs w:val="28"/>
        </w:rPr>
        <w:t xml:space="preserve">Экспертами произведен расчет налога по ставке 1% от доходов. Расчетный налог при упрощённой системе налогообложения на 2024 год, составил по </w:t>
      </w:r>
      <w:r w:rsidRPr="00B467DD">
        <w:rPr>
          <w:snapToGrid w:val="0"/>
          <w:color w:val="000000"/>
          <w:sz w:val="28"/>
          <w:szCs w:val="28"/>
        </w:rPr>
        <w:t>6 котельным 1 487,39 тыс. руб., по 2 котельным – 0 тыс. руб., всего –1 487,39 тыс. руб.</w:t>
      </w:r>
    </w:p>
    <w:p w14:paraId="1616F2BB" w14:textId="77777777" w:rsidR="00252E09" w:rsidRPr="00B467DD" w:rsidRDefault="00252E09" w:rsidP="00252E09">
      <w:pPr>
        <w:tabs>
          <w:tab w:val="left" w:pos="1890"/>
        </w:tabs>
        <w:ind w:firstLine="709"/>
        <w:jc w:val="both"/>
        <w:rPr>
          <w:color w:val="000000"/>
          <w:sz w:val="28"/>
          <w:szCs w:val="28"/>
        </w:rPr>
      </w:pPr>
      <w:r w:rsidRPr="00B467DD">
        <w:rPr>
          <w:color w:val="000000"/>
          <w:sz w:val="28"/>
          <w:szCs w:val="28"/>
        </w:rPr>
        <w:t>Расходы в размере 6,34 тыс. руб., подлежат исключению из НВВ на 2024 год, как экономически необоснованные.</w:t>
      </w:r>
    </w:p>
    <w:p w14:paraId="096ABFE3" w14:textId="77777777" w:rsidR="00252E09" w:rsidRPr="00B467DD" w:rsidRDefault="00252E09" w:rsidP="00252E09">
      <w:pPr>
        <w:shd w:val="clear" w:color="auto" w:fill="FFFFFF"/>
        <w:ind w:firstLine="709"/>
        <w:jc w:val="both"/>
        <w:textAlignment w:val="top"/>
        <w:rPr>
          <w:snapToGrid w:val="0"/>
          <w:color w:val="000000"/>
          <w:sz w:val="28"/>
          <w:szCs w:val="28"/>
        </w:rPr>
      </w:pPr>
    </w:p>
    <w:p w14:paraId="5F5013AC" w14:textId="77777777" w:rsidR="00252E09" w:rsidRPr="00B467DD" w:rsidRDefault="00252E09" w:rsidP="00252E09">
      <w:pPr>
        <w:tabs>
          <w:tab w:val="left" w:pos="1890"/>
        </w:tabs>
        <w:ind w:firstLine="709"/>
        <w:jc w:val="both"/>
        <w:rPr>
          <w:sz w:val="28"/>
          <w:szCs w:val="28"/>
        </w:rPr>
      </w:pPr>
      <w:r w:rsidRPr="00B467DD">
        <w:rPr>
          <w:snapToGrid w:val="0"/>
          <w:color w:val="000000"/>
          <w:sz w:val="28"/>
          <w:szCs w:val="28"/>
        </w:rPr>
        <w:t>Таким образом, эксперты признают экономически обоснованными расходы по данной статье в размере 1 524,68 тыс. руб.</w:t>
      </w:r>
      <w:r w:rsidRPr="00B467DD">
        <w:rPr>
          <w:snapToGrid w:val="0"/>
          <w:sz w:val="28"/>
          <w:szCs w:val="28"/>
        </w:rPr>
        <w:t xml:space="preserve"> по 6 котельным, в размере 0,00 </w:t>
      </w:r>
      <w:r w:rsidRPr="00B467DD">
        <w:rPr>
          <w:snapToGrid w:val="0"/>
          <w:color w:val="000000"/>
          <w:sz w:val="28"/>
          <w:szCs w:val="28"/>
        </w:rPr>
        <w:t>тыс. руб.</w:t>
      </w:r>
      <w:r w:rsidRPr="00B467DD">
        <w:rPr>
          <w:snapToGrid w:val="0"/>
          <w:sz w:val="28"/>
          <w:szCs w:val="28"/>
        </w:rPr>
        <w:t xml:space="preserve"> по 2 котельным, всего в размере 1 524,68 тыс. руб. по 8  котельным </w:t>
      </w:r>
      <w:r w:rsidRPr="00B467DD">
        <w:rPr>
          <w:sz w:val="28"/>
          <w:szCs w:val="28"/>
        </w:rPr>
        <w:t xml:space="preserve">и предлагают к включению в НВВ предприятия на 2024 год. </w:t>
      </w:r>
    </w:p>
    <w:p w14:paraId="1E0F8DC5" w14:textId="77777777" w:rsidR="00252E09" w:rsidRPr="00B467DD" w:rsidRDefault="00252E09" w:rsidP="00252E09">
      <w:pPr>
        <w:ind w:firstLine="709"/>
        <w:jc w:val="both"/>
        <w:rPr>
          <w:sz w:val="28"/>
          <w:szCs w:val="28"/>
        </w:rPr>
      </w:pPr>
    </w:p>
    <w:p w14:paraId="55BE81B3"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70" w:name="_Toc153869338"/>
      <w:r w:rsidRPr="00B467DD">
        <w:rPr>
          <w:rFonts w:cs="Arial"/>
          <w:b/>
          <w:bCs/>
          <w:snapToGrid w:val="0"/>
          <w:kern w:val="32"/>
          <w:sz w:val="28"/>
          <w:szCs w:val="32"/>
          <w:lang w:eastAsia="en-US"/>
        </w:rPr>
        <w:t>8.4. Отчисления на социальные нужды</w:t>
      </w:r>
      <w:bookmarkEnd w:id="268"/>
      <w:bookmarkEnd w:id="270"/>
    </w:p>
    <w:p w14:paraId="0882A6A4" w14:textId="77777777" w:rsidR="00252E09" w:rsidRPr="00B467DD" w:rsidRDefault="00252E09" w:rsidP="00252E09">
      <w:pPr>
        <w:keepNext/>
        <w:tabs>
          <w:tab w:val="left" w:pos="284"/>
        </w:tabs>
        <w:jc w:val="both"/>
        <w:outlineLvl w:val="0"/>
        <w:rPr>
          <w:rFonts w:cs="Arial"/>
          <w:b/>
          <w:bCs/>
          <w:snapToGrid w:val="0"/>
          <w:kern w:val="32"/>
          <w:sz w:val="28"/>
          <w:szCs w:val="32"/>
          <w:lang w:eastAsia="en-US"/>
        </w:rPr>
      </w:pPr>
    </w:p>
    <w:p w14:paraId="173FA9A9" w14:textId="77777777" w:rsidR="00252E09" w:rsidRPr="00B467DD" w:rsidRDefault="00252E09" w:rsidP="00252E09">
      <w:pPr>
        <w:ind w:left="11" w:firstLine="709"/>
        <w:jc w:val="both"/>
        <w:rPr>
          <w:b/>
          <w:bCs/>
          <w:sz w:val="22"/>
          <w:szCs w:val="22"/>
        </w:rPr>
      </w:pPr>
      <w:r w:rsidRPr="00B467DD">
        <w:rPr>
          <w:b/>
          <w:bCs/>
          <w:i/>
          <w:color w:val="000000"/>
          <w:sz w:val="28"/>
          <w:szCs w:val="28"/>
          <w:lang w:eastAsia="x-none"/>
        </w:rPr>
        <w:t xml:space="preserve"> </w:t>
      </w:r>
      <w:r w:rsidRPr="00B467DD">
        <w:rPr>
          <w:sz w:val="28"/>
          <w:szCs w:val="28"/>
        </w:rPr>
        <w:t>Предприятием заявлены расходы по статье по 6 котельным в размере 10 875,46 тыс. руб., по 2 котельным в размере 3 966,77 тыс. руб., всего в размере 14 842,23 тыс. руб.</w:t>
      </w:r>
    </w:p>
    <w:p w14:paraId="005C8833" w14:textId="77777777" w:rsidR="00252E09" w:rsidRPr="00B467DD" w:rsidRDefault="00252E09" w:rsidP="00252E09">
      <w:pPr>
        <w:ind w:right="142" w:firstLine="709"/>
        <w:jc w:val="both"/>
        <w:rPr>
          <w:color w:val="000000"/>
          <w:sz w:val="28"/>
          <w:szCs w:val="28"/>
        </w:rPr>
      </w:pPr>
      <w:r w:rsidRPr="00B467DD">
        <w:rPr>
          <w:color w:val="000000"/>
          <w:sz w:val="28"/>
          <w:szCs w:val="28"/>
        </w:rPr>
        <w:t>С 2023 года отдельные тарифы страховых взносов в ПФР, ФСС и ФОМС отменят.</w:t>
      </w:r>
    </w:p>
    <w:p w14:paraId="78E1AACC" w14:textId="77777777" w:rsidR="00252E09" w:rsidRPr="00B467DD" w:rsidRDefault="00252E09" w:rsidP="00252E09">
      <w:pPr>
        <w:ind w:right="142" w:firstLine="709"/>
        <w:jc w:val="both"/>
        <w:rPr>
          <w:color w:val="000000"/>
          <w:sz w:val="28"/>
          <w:szCs w:val="28"/>
        </w:rPr>
      </w:pPr>
      <w:r w:rsidRPr="00B467DD">
        <w:rPr>
          <w:color w:val="000000"/>
          <w:sz w:val="28"/>
          <w:szCs w:val="28"/>
        </w:rPr>
        <w:t>С 01.01.2023 ст. 421 Налогового кодекса Российской Федерации (часть вторая) от 05.08.2000 № 117-ФЗ дополняется п. 5.1 (</w:t>
      </w:r>
      <w:hyperlink r:id="rId97" w:anchor="dst100038" w:history="1">
        <w:r w:rsidRPr="00B467DD">
          <w:rPr>
            <w:color w:val="000000"/>
            <w:sz w:val="28"/>
            <w:szCs w:val="28"/>
          </w:rPr>
          <w:t>ФЗ</w:t>
        </w:r>
      </w:hyperlink>
      <w:r w:rsidRPr="00B467DD">
        <w:rPr>
          <w:color w:val="000000"/>
          <w:sz w:val="28"/>
          <w:szCs w:val="28"/>
        </w:rPr>
        <w:t> от 14.07.2022 № 239-ФЗ)</w:t>
      </w:r>
    </w:p>
    <w:p w14:paraId="04623CA4" w14:textId="77777777" w:rsidR="00252E09" w:rsidRPr="00B467DD" w:rsidRDefault="00252E09" w:rsidP="00252E09">
      <w:pPr>
        <w:autoSpaceDE w:val="0"/>
        <w:autoSpaceDN w:val="0"/>
        <w:adjustRightInd w:val="0"/>
        <w:ind w:firstLine="540"/>
        <w:jc w:val="both"/>
        <w:rPr>
          <w:color w:val="000000"/>
          <w:sz w:val="28"/>
          <w:szCs w:val="28"/>
        </w:rPr>
      </w:pPr>
      <w:r w:rsidRPr="00B467DD">
        <w:rPr>
          <w:color w:val="000000"/>
          <w:sz w:val="28"/>
          <w:szCs w:val="28"/>
        </w:rPr>
        <w:t xml:space="preserve">Для плательщиков страховых взносов: организаций, указанных в </w:t>
      </w:r>
      <w:hyperlink r:id="rId98" w:history="1">
        <w:r w:rsidRPr="00B467DD">
          <w:rPr>
            <w:color w:val="000000"/>
            <w:sz w:val="28"/>
            <w:szCs w:val="28"/>
          </w:rPr>
          <w:t>подпункте 1 пункта 1 статьи 419</w:t>
        </w:r>
      </w:hyperlink>
      <w:r w:rsidRPr="00B467DD">
        <w:rPr>
          <w:color w:val="000000"/>
          <w:sz w:val="28"/>
          <w:szCs w:val="28"/>
        </w:rPr>
        <w:t xml:space="preserve"> Налогового Кодекса, начиная с 2023 года устанавливается единая предельная величина базы для исчисления страховых взносов.</w:t>
      </w:r>
    </w:p>
    <w:p w14:paraId="47BD0A10" w14:textId="77777777" w:rsidR="00252E09" w:rsidRPr="00B467DD" w:rsidRDefault="00252E09" w:rsidP="00252E09">
      <w:pPr>
        <w:autoSpaceDE w:val="0"/>
        <w:autoSpaceDN w:val="0"/>
        <w:adjustRightInd w:val="0"/>
        <w:ind w:firstLine="540"/>
        <w:jc w:val="both"/>
        <w:rPr>
          <w:color w:val="000000"/>
          <w:sz w:val="28"/>
          <w:szCs w:val="28"/>
        </w:rPr>
      </w:pPr>
      <w:r w:rsidRPr="00B467DD">
        <w:rPr>
          <w:color w:val="000000"/>
          <w:sz w:val="28"/>
          <w:szCs w:val="28"/>
        </w:rPr>
        <w:t>С 1 января 2023 года страхователи начисляют страховые взносы по новому единому тарифу в размере 30%.</w:t>
      </w:r>
    </w:p>
    <w:p w14:paraId="3A37E147" w14:textId="77777777" w:rsidR="00252E09" w:rsidRPr="00B467DD" w:rsidRDefault="00252E09" w:rsidP="00252E09">
      <w:pPr>
        <w:ind w:right="142" w:firstLine="709"/>
        <w:jc w:val="both"/>
        <w:rPr>
          <w:color w:val="000000"/>
          <w:sz w:val="28"/>
          <w:szCs w:val="28"/>
        </w:rPr>
      </w:pPr>
      <w:r w:rsidRPr="00B467DD">
        <w:rPr>
          <w:color w:val="000000"/>
          <w:sz w:val="28"/>
          <w:szCs w:val="28"/>
        </w:rPr>
        <w:lastRenderedPageBreak/>
        <w:t>В расходы по статье «Отчисления на социальные нужды» включаются:</w:t>
      </w:r>
    </w:p>
    <w:p w14:paraId="0CCA35FD" w14:textId="77777777" w:rsidR="00252E09" w:rsidRPr="00B467DD" w:rsidRDefault="00252E09" w:rsidP="00252E09">
      <w:pPr>
        <w:ind w:right="142" w:firstLine="709"/>
        <w:jc w:val="both"/>
        <w:rPr>
          <w:color w:val="000000"/>
          <w:sz w:val="28"/>
          <w:szCs w:val="28"/>
        </w:rPr>
      </w:pPr>
      <w:r w:rsidRPr="00B467DD">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4485F28B" w14:textId="77777777" w:rsidR="00252E09" w:rsidRPr="00B467DD" w:rsidRDefault="00252E09" w:rsidP="00252E09">
      <w:pPr>
        <w:ind w:right="142" w:firstLine="709"/>
        <w:jc w:val="both"/>
        <w:rPr>
          <w:color w:val="000000"/>
          <w:sz w:val="28"/>
          <w:szCs w:val="28"/>
        </w:rPr>
      </w:pPr>
      <w:r w:rsidRPr="00B467DD">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B467DD">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61B68AD9" w14:textId="77777777" w:rsidR="00252E09" w:rsidRPr="00B467DD" w:rsidRDefault="00252E09" w:rsidP="00252E09">
      <w:pPr>
        <w:ind w:right="142" w:firstLine="709"/>
        <w:jc w:val="both"/>
        <w:rPr>
          <w:color w:val="000000"/>
          <w:sz w:val="28"/>
          <w:szCs w:val="28"/>
        </w:rPr>
      </w:pPr>
      <w:r w:rsidRPr="00B467DD">
        <w:rPr>
          <w:color w:val="000000"/>
          <w:sz w:val="28"/>
          <w:szCs w:val="28"/>
        </w:rPr>
        <w:t xml:space="preserve">- сумма страховых взносов на обязательное социальное страхование </w:t>
      </w:r>
      <w:r w:rsidRPr="00B467DD">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B467DD">
        <w:rPr>
          <w:sz w:val="28"/>
          <w:szCs w:val="28"/>
        </w:rPr>
        <w:t xml:space="preserve"> </w:t>
      </w:r>
      <w:r w:rsidRPr="00B467DD">
        <w:rPr>
          <w:color w:val="000000"/>
          <w:sz w:val="28"/>
          <w:szCs w:val="28"/>
        </w:rPr>
        <w:t>(п. 68), размер страхового тарифа с января 2023 года составляет 0,2%.</w:t>
      </w:r>
    </w:p>
    <w:p w14:paraId="32F98432" w14:textId="77777777" w:rsidR="00252E09" w:rsidRPr="00B467DD" w:rsidRDefault="00252E09" w:rsidP="00252E09">
      <w:pPr>
        <w:tabs>
          <w:tab w:val="left" w:pos="1890"/>
        </w:tabs>
        <w:ind w:firstLine="720"/>
        <w:jc w:val="both"/>
        <w:rPr>
          <w:snapToGrid w:val="0"/>
          <w:sz w:val="28"/>
          <w:szCs w:val="28"/>
        </w:rPr>
      </w:pPr>
      <w:r w:rsidRPr="00B467DD">
        <w:rPr>
          <w:color w:val="000000"/>
          <w:sz w:val="28"/>
          <w:szCs w:val="28"/>
        </w:rPr>
        <w:t>Экспертами в расчет НВВ на 2024 год приняты страховые взносы в размере 30,2 % от ФОТ, определённого в операционных расходах, или 10 875,46</w:t>
      </w:r>
      <w:r w:rsidRPr="00B467DD">
        <w:rPr>
          <w:snapToGrid w:val="0"/>
          <w:sz w:val="28"/>
          <w:szCs w:val="28"/>
        </w:rPr>
        <w:t xml:space="preserve"> тыс. руб. по 6 котельным, 3 966,77 тыс. руб. по 2 котельным, всего 14 842,23 тыс. руб. </w:t>
      </w:r>
    </w:p>
    <w:p w14:paraId="29513214" w14:textId="77777777" w:rsidR="00252E09" w:rsidRPr="00B467DD" w:rsidRDefault="00252E09" w:rsidP="00252E09">
      <w:pPr>
        <w:ind w:right="142" w:firstLine="709"/>
        <w:jc w:val="both"/>
        <w:rPr>
          <w:snapToGrid w:val="0"/>
          <w:sz w:val="28"/>
          <w:szCs w:val="28"/>
        </w:rPr>
      </w:pPr>
      <w:r w:rsidRPr="00B467DD">
        <w:rPr>
          <w:snapToGrid w:val="0"/>
          <w:sz w:val="28"/>
          <w:szCs w:val="28"/>
        </w:rPr>
        <w:t>Корректировка отсутствует.</w:t>
      </w:r>
    </w:p>
    <w:p w14:paraId="2AFB00C9" w14:textId="77777777" w:rsidR="00252E09" w:rsidRPr="00B467DD" w:rsidRDefault="00252E09" w:rsidP="00252E09">
      <w:pPr>
        <w:ind w:right="142" w:firstLine="709"/>
        <w:jc w:val="both"/>
        <w:rPr>
          <w:snapToGrid w:val="0"/>
          <w:sz w:val="28"/>
          <w:szCs w:val="28"/>
        </w:rPr>
      </w:pPr>
    </w:p>
    <w:p w14:paraId="7A59D87C"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71" w:name="_Toc153869339"/>
      <w:r w:rsidRPr="00B467DD">
        <w:rPr>
          <w:rFonts w:cs="Arial"/>
          <w:b/>
          <w:bCs/>
          <w:snapToGrid w:val="0"/>
          <w:kern w:val="32"/>
          <w:sz w:val="28"/>
          <w:szCs w:val="32"/>
          <w:lang w:eastAsia="en-US"/>
        </w:rPr>
        <w:t>8.5. Расходы по сомнительным долгам</w:t>
      </w:r>
      <w:bookmarkEnd w:id="271"/>
    </w:p>
    <w:p w14:paraId="63D31976"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3484ACFE" w14:textId="77777777" w:rsidR="00252E09" w:rsidRPr="00B467DD" w:rsidRDefault="00252E09" w:rsidP="00252E09">
      <w:pPr>
        <w:ind w:left="11" w:firstLine="709"/>
        <w:jc w:val="both"/>
        <w:rPr>
          <w:b/>
          <w:bCs/>
          <w:sz w:val="22"/>
          <w:szCs w:val="22"/>
        </w:rPr>
      </w:pPr>
      <w:r w:rsidRPr="00B467DD">
        <w:rPr>
          <w:sz w:val="28"/>
          <w:szCs w:val="28"/>
        </w:rPr>
        <w:t xml:space="preserve">Предприятием не заявлены расходы по статье по 6 котельным и по 2 котельным. </w:t>
      </w:r>
    </w:p>
    <w:p w14:paraId="60ED600B" w14:textId="77777777" w:rsidR="00252E09" w:rsidRPr="00B467DD" w:rsidRDefault="00252E09" w:rsidP="00252E09">
      <w:pPr>
        <w:tabs>
          <w:tab w:val="left" w:pos="1890"/>
        </w:tabs>
        <w:ind w:firstLine="720"/>
        <w:jc w:val="both"/>
        <w:rPr>
          <w:sz w:val="28"/>
          <w:szCs w:val="28"/>
          <w:lang w:val="x-none"/>
        </w:rPr>
      </w:pPr>
      <w:r w:rsidRPr="00B467DD">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B467DD">
        <w:rPr>
          <w:sz w:val="28"/>
          <w:szCs w:val="28"/>
        </w:rPr>
        <w:t>%</w:t>
      </w:r>
      <w:r w:rsidRPr="00B467DD">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0D8A62B0" w14:textId="77777777" w:rsidR="00252E09" w:rsidRPr="00B467DD" w:rsidRDefault="00252E09" w:rsidP="00252E09">
      <w:pPr>
        <w:tabs>
          <w:tab w:val="left" w:pos="1890"/>
        </w:tabs>
        <w:ind w:firstLine="720"/>
        <w:jc w:val="both"/>
        <w:rPr>
          <w:sz w:val="28"/>
          <w:szCs w:val="28"/>
          <w:lang w:val="x-none"/>
        </w:rPr>
      </w:pPr>
      <w:r w:rsidRPr="00B467DD">
        <w:rPr>
          <w:sz w:val="28"/>
          <w:szCs w:val="28"/>
          <w:lang w:val="x-none"/>
        </w:rPr>
        <w:t>Предприяти</w:t>
      </w:r>
      <w:r w:rsidRPr="00B467DD">
        <w:rPr>
          <w:sz w:val="28"/>
          <w:szCs w:val="28"/>
        </w:rPr>
        <w:t>ю</w:t>
      </w:r>
      <w:r w:rsidRPr="00B467DD">
        <w:rPr>
          <w:sz w:val="28"/>
          <w:szCs w:val="28"/>
          <w:lang w:val="x-none"/>
        </w:rPr>
        <w:t xml:space="preserve"> присвоен статус ЕТО </w:t>
      </w:r>
      <w:r w:rsidRPr="00B467DD">
        <w:rPr>
          <w:snapToGrid w:val="0"/>
          <w:color w:val="000000"/>
          <w:sz w:val="28"/>
          <w:szCs w:val="28"/>
        </w:rPr>
        <w:t xml:space="preserve">постановлением администрации Мариинского городского поселения от 15.05.2020 № 313-П «О внесении изменений в постановление администрации Мариинского городского поселения от 26.12.2014 №471-1-П «О присвоении статуса единой теплоснабжающей организации на территории Мариинского городского поселения». </w:t>
      </w:r>
      <w:r w:rsidRPr="00B467DD">
        <w:rPr>
          <w:sz w:val="28"/>
          <w:szCs w:val="28"/>
        </w:rPr>
        <w:t xml:space="preserve"> </w:t>
      </w:r>
    </w:p>
    <w:p w14:paraId="10F8A181" w14:textId="77777777" w:rsidR="00252E09" w:rsidRPr="00B467DD" w:rsidRDefault="00252E09" w:rsidP="00252E09">
      <w:pPr>
        <w:tabs>
          <w:tab w:val="left" w:pos="1890"/>
        </w:tabs>
        <w:ind w:firstLine="720"/>
        <w:jc w:val="both"/>
        <w:rPr>
          <w:sz w:val="28"/>
          <w:szCs w:val="28"/>
        </w:rPr>
      </w:pPr>
      <w:r w:rsidRPr="00B467DD">
        <w:rPr>
          <w:sz w:val="28"/>
          <w:szCs w:val="28"/>
        </w:rPr>
        <w:lastRenderedPageBreak/>
        <w:t xml:space="preserve">В расчет НВВ на 2024 год экспертами приняты расходы по сомнительным долгам по предложению предприятия в нулевой оценке. </w:t>
      </w:r>
    </w:p>
    <w:p w14:paraId="2D5881BE" w14:textId="77777777" w:rsidR="00252E09" w:rsidRPr="00B467DD" w:rsidRDefault="00252E09" w:rsidP="00252E09">
      <w:pPr>
        <w:ind w:right="142" w:firstLine="709"/>
        <w:jc w:val="both"/>
        <w:rPr>
          <w:snapToGrid w:val="0"/>
          <w:sz w:val="28"/>
          <w:szCs w:val="28"/>
        </w:rPr>
      </w:pPr>
      <w:r w:rsidRPr="00B467DD">
        <w:rPr>
          <w:snapToGrid w:val="0"/>
          <w:sz w:val="28"/>
          <w:szCs w:val="28"/>
        </w:rPr>
        <w:t xml:space="preserve">Корректировка отсутствует. </w:t>
      </w:r>
    </w:p>
    <w:p w14:paraId="3776327C" w14:textId="77777777" w:rsidR="00252E09" w:rsidRPr="00B467DD" w:rsidRDefault="00252E09" w:rsidP="00252E09">
      <w:pPr>
        <w:ind w:right="142" w:firstLine="709"/>
        <w:jc w:val="both"/>
        <w:rPr>
          <w:snapToGrid w:val="0"/>
          <w:sz w:val="28"/>
          <w:szCs w:val="28"/>
          <w:lang w:eastAsia="en-US"/>
        </w:rPr>
      </w:pPr>
    </w:p>
    <w:p w14:paraId="4C7B9E6E"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72" w:name="_Toc153869340"/>
      <w:r w:rsidRPr="00B467DD">
        <w:rPr>
          <w:rFonts w:cs="Arial"/>
          <w:b/>
          <w:bCs/>
          <w:snapToGrid w:val="0"/>
          <w:kern w:val="32"/>
          <w:sz w:val="28"/>
          <w:szCs w:val="32"/>
          <w:lang w:eastAsia="en-US"/>
        </w:rPr>
        <w:t>8.6. Амортизация основных средств и нематериальных активов</w:t>
      </w:r>
      <w:bookmarkEnd w:id="272"/>
    </w:p>
    <w:p w14:paraId="3D79C491"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0376CA04" w14:textId="77777777" w:rsidR="00252E09" w:rsidRPr="00B467DD" w:rsidRDefault="00252E09" w:rsidP="00252E09">
      <w:pPr>
        <w:ind w:firstLine="709"/>
        <w:jc w:val="both"/>
        <w:rPr>
          <w:sz w:val="28"/>
          <w:szCs w:val="28"/>
        </w:rPr>
      </w:pPr>
      <w:r w:rsidRPr="00B467DD">
        <w:rPr>
          <w:sz w:val="28"/>
          <w:szCs w:val="28"/>
        </w:rPr>
        <w:t>Предприятием заявлены расходы по статье по 6 котельным в размере 1 820,97 тыс. руб., в том числе:</w:t>
      </w:r>
    </w:p>
    <w:p w14:paraId="7F30BF09" w14:textId="77777777" w:rsidR="00252E09" w:rsidRPr="00B467DD" w:rsidRDefault="00252E09" w:rsidP="00252E09">
      <w:pPr>
        <w:ind w:firstLine="709"/>
        <w:jc w:val="both"/>
        <w:rPr>
          <w:sz w:val="28"/>
          <w:szCs w:val="28"/>
        </w:rPr>
      </w:pPr>
      <w:r w:rsidRPr="00B467DD">
        <w:rPr>
          <w:sz w:val="28"/>
          <w:szCs w:val="28"/>
        </w:rPr>
        <w:t>-  амортизация с имущества, переданного в концессию – 736,18 тыс. руб.</w:t>
      </w:r>
    </w:p>
    <w:p w14:paraId="0C1DB655" w14:textId="77777777" w:rsidR="00252E09" w:rsidRPr="00B467DD" w:rsidRDefault="00252E09" w:rsidP="00252E09">
      <w:pPr>
        <w:ind w:firstLine="709"/>
        <w:jc w:val="both"/>
        <w:rPr>
          <w:sz w:val="28"/>
          <w:szCs w:val="28"/>
        </w:rPr>
      </w:pPr>
      <w:r w:rsidRPr="00B467DD">
        <w:rPr>
          <w:sz w:val="28"/>
          <w:szCs w:val="28"/>
        </w:rPr>
        <w:t>- амортизация с вновь введенных объектов, согласно концессионному соглашению – 667,95 тыс. руб.</w:t>
      </w:r>
    </w:p>
    <w:p w14:paraId="6AE88A4E" w14:textId="77777777" w:rsidR="00252E09" w:rsidRPr="00B467DD" w:rsidRDefault="00252E09" w:rsidP="00252E09">
      <w:pPr>
        <w:ind w:firstLine="709"/>
        <w:jc w:val="both"/>
        <w:rPr>
          <w:sz w:val="28"/>
          <w:szCs w:val="28"/>
        </w:rPr>
      </w:pPr>
      <w:r w:rsidRPr="00B467DD">
        <w:rPr>
          <w:sz w:val="28"/>
          <w:szCs w:val="28"/>
        </w:rPr>
        <w:t>- амортизация собственных основных средств – 416,84 тыс. руб.</w:t>
      </w:r>
    </w:p>
    <w:p w14:paraId="760ED1B6" w14:textId="77777777" w:rsidR="00252E09" w:rsidRPr="00B467DD" w:rsidRDefault="00252E09" w:rsidP="00252E09">
      <w:pPr>
        <w:tabs>
          <w:tab w:val="left" w:pos="1890"/>
        </w:tabs>
        <w:ind w:firstLine="720"/>
        <w:jc w:val="both"/>
        <w:rPr>
          <w:sz w:val="28"/>
          <w:szCs w:val="28"/>
        </w:rPr>
      </w:pPr>
      <w:r w:rsidRPr="00B467DD">
        <w:rPr>
          <w:sz w:val="28"/>
          <w:szCs w:val="28"/>
        </w:rPr>
        <w:t xml:space="preserve">Расчет амортизации на 2024 г. предприятием представлен в обосновывающих документах (п.71). </w:t>
      </w:r>
    </w:p>
    <w:p w14:paraId="31902B3A"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2D73082"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а) имеет материально-вещественную форму;</w:t>
      </w:r>
    </w:p>
    <w:p w14:paraId="146C95F0"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24C0E033"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665BE00"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5836C5B0"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484AD9E9"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Согласно учетной политике ООО «ТеплоСнаб» (Приказ №31/1 от 28.04.2020 г.), объекты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по сч. 01.1 «Основные средства, полученные по концессионному соглашению». Амортизация по основным средствам ведется по сч. 02.1 «Амортизация основных средств, полученных по концессионному соглашению»  </w:t>
      </w:r>
    </w:p>
    <w:p w14:paraId="7A96ABD6" w14:textId="77777777" w:rsidR="00252E09" w:rsidRPr="00B467DD" w:rsidRDefault="00252E09" w:rsidP="00252E09">
      <w:pPr>
        <w:ind w:right="142" w:firstLine="709"/>
        <w:jc w:val="both"/>
        <w:rPr>
          <w:snapToGrid w:val="0"/>
          <w:color w:val="000000"/>
          <w:sz w:val="28"/>
          <w:szCs w:val="28"/>
        </w:rPr>
      </w:pPr>
      <w:r w:rsidRPr="00B467DD">
        <w:rPr>
          <w:sz w:val="28"/>
          <w:szCs w:val="28"/>
        </w:rPr>
        <w:lastRenderedPageBreak/>
        <w:t xml:space="preserve">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w:t>
      </w:r>
      <w:r w:rsidRPr="00B467DD">
        <w:rPr>
          <w:snapToGrid w:val="0"/>
          <w:color w:val="000000"/>
          <w:sz w:val="28"/>
          <w:szCs w:val="28"/>
        </w:rPr>
        <w:t xml:space="preserve">начисления амортизации в разрезе мест эксплуатации (п.71). Расчёты выполнены по объектам, с указанием балансовой стоимости, величины амортизационных отчислений за 2024 год. </w:t>
      </w:r>
    </w:p>
    <w:p w14:paraId="014B3C0A"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Экспертами проведен анализ представленных документов на соответствие п. 43 Основ ценообразования № 1075. В результате экспертами скорректирован представленный предприятием расчет амортизационных начислений</w:t>
      </w:r>
      <w:r w:rsidRPr="00B467DD">
        <w:rPr>
          <w:sz w:val="28"/>
          <w:szCs w:val="28"/>
        </w:rPr>
        <w:t xml:space="preserve"> с вновь введенных объектов, согласно концессионному соглашению</w:t>
      </w:r>
      <w:r w:rsidRPr="00B467DD">
        <w:rPr>
          <w:snapToGrid w:val="0"/>
          <w:color w:val="000000"/>
          <w:sz w:val="28"/>
          <w:szCs w:val="28"/>
        </w:rPr>
        <w:t xml:space="preserve">: срок использования основных средств пересчитан на максимальный срок полезного использования основных средств. </w:t>
      </w:r>
    </w:p>
    <w:p w14:paraId="3E4AF285" w14:textId="77777777" w:rsidR="00252E09" w:rsidRPr="00B467DD" w:rsidRDefault="00252E09" w:rsidP="00252E09">
      <w:pPr>
        <w:ind w:firstLine="709"/>
        <w:jc w:val="both"/>
        <w:rPr>
          <w:sz w:val="28"/>
          <w:szCs w:val="28"/>
        </w:rPr>
      </w:pPr>
      <w:r w:rsidRPr="00B467DD">
        <w:rPr>
          <w:color w:val="000000"/>
          <w:sz w:val="28"/>
          <w:szCs w:val="28"/>
        </w:rPr>
        <w:t>Эксперты</w:t>
      </w:r>
      <w:r w:rsidRPr="00B467DD">
        <w:rPr>
          <w:color w:val="000000"/>
          <w:szCs w:val="20"/>
        </w:rPr>
        <w:t xml:space="preserve"> </w:t>
      </w:r>
      <w:r w:rsidRPr="00B467DD">
        <w:rPr>
          <w:color w:val="000000"/>
          <w:sz w:val="28"/>
          <w:szCs w:val="28"/>
        </w:rPr>
        <w:t xml:space="preserve">произвели расчет в соответствии с инвестиционной программой, зафиксированной концессионным соглашением, и </w:t>
      </w:r>
      <w:r w:rsidRPr="00B467DD">
        <w:rPr>
          <w:snapToGrid w:val="0"/>
          <w:color w:val="000000"/>
          <w:sz w:val="28"/>
          <w:szCs w:val="28"/>
        </w:rPr>
        <w:t xml:space="preserve">принимают в расчет НВВ на 2024 год экономически обоснованные расходы по данной статье в сумме 1 232,86 </w:t>
      </w:r>
      <w:r w:rsidRPr="00B467DD">
        <w:rPr>
          <w:snapToGrid w:val="0"/>
          <w:sz w:val="28"/>
          <w:szCs w:val="28"/>
        </w:rPr>
        <w:t>тыс. руб.,  в том</w:t>
      </w:r>
      <w:r w:rsidRPr="00B467DD">
        <w:rPr>
          <w:sz w:val="28"/>
          <w:szCs w:val="28"/>
        </w:rPr>
        <w:t xml:space="preserve"> числе амортизацию с вновь введенных объектов, согласно концессионному соглашению – 496,68 тыс. руб., амортизацию с имущества, переданного в концессию – 736,18 тыс. руб. (Приложение №4).</w:t>
      </w:r>
    </w:p>
    <w:p w14:paraId="5C46BC92" w14:textId="77777777" w:rsidR="00252E09" w:rsidRPr="00B467DD" w:rsidRDefault="00252E09" w:rsidP="00252E09">
      <w:pPr>
        <w:ind w:firstLine="709"/>
        <w:jc w:val="both"/>
        <w:rPr>
          <w:color w:val="000000"/>
          <w:sz w:val="28"/>
          <w:szCs w:val="28"/>
        </w:rPr>
      </w:pPr>
      <w:r w:rsidRPr="00B467DD">
        <w:rPr>
          <w:snapToGrid w:val="0"/>
          <w:sz w:val="28"/>
          <w:szCs w:val="28"/>
        </w:rPr>
        <w:t xml:space="preserve">Эксперты исключили амортизацию собственных основных средств (автомобиль </w:t>
      </w:r>
      <w:r w:rsidRPr="00B467DD">
        <w:rPr>
          <w:snapToGrid w:val="0"/>
          <w:sz w:val="28"/>
          <w:szCs w:val="28"/>
          <w:lang w:val="en-US"/>
        </w:rPr>
        <w:t>SKODA</w:t>
      </w:r>
      <w:r w:rsidRPr="00B467DD">
        <w:rPr>
          <w:snapToGrid w:val="0"/>
          <w:sz w:val="28"/>
          <w:szCs w:val="28"/>
        </w:rPr>
        <w:t xml:space="preserve"> </w:t>
      </w:r>
      <w:r w:rsidRPr="00B467DD">
        <w:rPr>
          <w:snapToGrid w:val="0"/>
          <w:sz w:val="28"/>
          <w:szCs w:val="28"/>
          <w:lang w:val="en-US"/>
        </w:rPr>
        <w:t>Superb</w:t>
      </w:r>
      <w:r w:rsidRPr="00B467DD">
        <w:rPr>
          <w:snapToGrid w:val="0"/>
          <w:sz w:val="28"/>
          <w:szCs w:val="28"/>
        </w:rPr>
        <w:t>) в размере 416,84 тыс. руб., так как</w:t>
      </w:r>
      <w:r w:rsidRPr="00B467DD">
        <w:rPr>
          <w:sz w:val="28"/>
          <w:szCs w:val="28"/>
        </w:rPr>
        <w:t xml:space="preserve"> </w:t>
      </w:r>
      <w:r w:rsidRPr="00B467DD">
        <w:rPr>
          <w:snapToGrid w:val="0"/>
          <w:sz w:val="28"/>
          <w:szCs w:val="28"/>
        </w:rPr>
        <w:t xml:space="preserve">автомобиль </w:t>
      </w:r>
      <w:r w:rsidRPr="00B467DD">
        <w:rPr>
          <w:snapToGrid w:val="0"/>
          <w:sz w:val="28"/>
          <w:szCs w:val="28"/>
          <w:lang w:val="en-US"/>
        </w:rPr>
        <w:t>SKODA</w:t>
      </w:r>
      <w:r w:rsidRPr="00B467DD">
        <w:rPr>
          <w:snapToGrid w:val="0"/>
          <w:sz w:val="28"/>
          <w:szCs w:val="28"/>
        </w:rPr>
        <w:t xml:space="preserve"> </w:t>
      </w:r>
      <w:r w:rsidRPr="00B467DD">
        <w:rPr>
          <w:snapToGrid w:val="0"/>
          <w:sz w:val="28"/>
          <w:szCs w:val="28"/>
          <w:lang w:val="en-US"/>
        </w:rPr>
        <w:t>Superb</w:t>
      </w:r>
      <w:r w:rsidRPr="00B467DD">
        <w:rPr>
          <w:snapToGrid w:val="0"/>
          <w:sz w:val="28"/>
          <w:szCs w:val="28"/>
        </w:rPr>
        <w:t xml:space="preserve"> не был заявлен в рамках инвестиционной программы.</w:t>
      </w:r>
    </w:p>
    <w:p w14:paraId="20BD13B1"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Корректировка в сторону снижения в 2024 г. на 588,11 тыс. руб. связана с исключением необоснованных расходов. </w:t>
      </w:r>
    </w:p>
    <w:p w14:paraId="10A9414C"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483ACBD6" w14:textId="77777777" w:rsidR="00252E09" w:rsidRPr="00B467DD" w:rsidRDefault="00252E09" w:rsidP="00252E09">
      <w:pPr>
        <w:ind w:right="142" w:firstLine="709"/>
        <w:jc w:val="both"/>
        <w:rPr>
          <w:snapToGrid w:val="0"/>
          <w:sz w:val="28"/>
          <w:szCs w:val="28"/>
          <w:lang w:eastAsia="en-US"/>
        </w:rPr>
      </w:pPr>
      <w:r w:rsidRPr="00B467DD">
        <w:rPr>
          <w:snapToGrid w:val="0"/>
          <w:sz w:val="28"/>
          <w:szCs w:val="28"/>
        </w:rPr>
        <w:t>Реестр неподконтрольных расходов на тепловую энергию на 2024 год представлен в таблице 6.</w:t>
      </w:r>
    </w:p>
    <w:p w14:paraId="12AAB8AC" w14:textId="77777777" w:rsidR="00252E09" w:rsidRPr="00B467DD" w:rsidRDefault="00252E09" w:rsidP="00252E09">
      <w:pPr>
        <w:tabs>
          <w:tab w:val="left" w:pos="1890"/>
        </w:tabs>
        <w:ind w:firstLine="720"/>
        <w:jc w:val="right"/>
        <w:rPr>
          <w:snapToGrid w:val="0"/>
          <w:sz w:val="28"/>
          <w:szCs w:val="28"/>
        </w:rPr>
      </w:pPr>
      <w:r w:rsidRPr="00B467DD">
        <w:rPr>
          <w:snapToGrid w:val="0"/>
          <w:sz w:val="28"/>
          <w:szCs w:val="28"/>
        </w:rPr>
        <w:t>Таблица 6</w:t>
      </w:r>
    </w:p>
    <w:p w14:paraId="3A7B4F7D" w14:textId="77777777" w:rsidR="00252E09" w:rsidRPr="00B467DD" w:rsidRDefault="00252E09" w:rsidP="00252E09">
      <w:pPr>
        <w:rPr>
          <w:snapToGrid w:val="0"/>
          <w:sz w:val="28"/>
          <w:szCs w:val="28"/>
        </w:rPr>
      </w:pPr>
      <w:r w:rsidRPr="00B467DD">
        <w:rPr>
          <w:snapToGrid w:val="0"/>
          <w:sz w:val="28"/>
          <w:szCs w:val="28"/>
        </w:rPr>
        <w:t xml:space="preserve">     Реестр неподконтрольных расходов на тепловую энергию на 2024 год</w:t>
      </w:r>
    </w:p>
    <w:p w14:paraId="27A5404F" w14:textId="77777777" w:rsidR="00252E09" w:rsidRPr="00B467DD" w:rsidRDefault="00252E09" w:rsidP="00252E09">
      <w:pPr>
        <w:jc w:val="center"/>
        <w:rPr>
          <w:sz w:val="28"/>
          <w:szCs w:val="28"/>
        </w:rPr>
      </w:pPr>
      <w:r w:rsidRPr="00B467DD">
        <w:rPr>
          <w:sz w:val="28"/>
          <w:szCs w:val="28"/>
        </w:rPr>
        <w:t xml:space="preserve">  (приложение 5.3 к Методическим указаниям)                </w:t>
      </w:r>
    </w:p>
    <w:p w14:paraId="09A0DEA2" w14:textId="77777777" w:rsidR="00252E09" w:rsidRPr="00B467DD" w:rsidRDefault="00252E09" w:rsidP="00252E09">
      <w:pPr>
        <w:jc w:val="right"/>
        <w:rPr>
          <w:szCs w:val="20"/>
        </w:rPr>
      </w:pPr>
      <w:r w:rsidRPr="00B467DD">
        <w:rPr>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276"/>
        <w:gridCol w:w="1417"/>
        <w:gridCol w:w="1418"/>
        <w:gridCol w:w="1559"/>
        <w:gridCol w:w="1417"/>
      </w:tblGrid>
      <w:tr w:rsidR="00252E09" w:rsidRPr="00B467DD" w14:paraId="7125AC35" w14:textId="77777777" w:rsidTr="00E8485B">
        <w:trPr>
          <w:trHeight w:val="552"/>
        </w:trPr>
        <w:tc>
          <w:tcPr>
            <w:tcW w:w="538" w:type="dxa"/>
            <w:shd w:val="clear" w:color="auto" w:fill="auto"/>
            <w:vAlign w:val="center"/>
            <w:hideMark/>
          </w:tcPr>
          <w:p w14:paraId="7B89AEB6" w14:textId="77777777" w:rsidR="00252E09" w:rsidRPr="00B467DD" w:rsidRDefault="00252E09" w:rsidP="00E8485B">
            <w:pPr>
              <w:jc w:val="center"/>
              <w:rPr>
                <w:color w:val="000000"/>
              </w:rPr>
            </w:pPr>
            <w:r w:rsidRPr="00B467DD">
              <w:rPr>
                <w:color w:val="000000"/>
              </w:rPr>
              <w:t>№ п/п</w:t>
            </w:r>
          </w:p>
        </w:tc>
        <w:tc>
          <w:tcPr>
            <w:tcW w:w="2009" w:type="dxa"/>
            <w:shd w:val="clear" w:color="auto" w:fill="auto"/>
            <w:vAlign w:val="center"/>
            <w:hideMark/>
          </w:tcPr>
          <w:p w14:paraId="6C006F5B" w14:textId="77777777" w:rsidR="00252E09" w:rsidRPr="00B467DD" w:rsidRDefault="00252E09" w:rsidP="00E8485B">
            <w:pPr>
              <w:rPr>
                <w:color w:val="000000"/>
                <w:sz w:val="22"/>
                <w:szCs w:val="22"/>
              </w:rPr>
            </w:pPr>
            <w:r w:rsidRPr="00B467DD">
              <w:rPr>
                <w:color w:val="000000"/>
                <w:sz w:val="22"/>
                <w:szCs w:val="22"/>
              </w:rPr>
              <w:t>Наименование ресурса</w:t>
            </w:r>
          </w:p>
        </w:tc>
        <w:tc>
          <w:tcPr>
            <w:tcW w:w="1276" w:type="dxa"/>
          </w:tcPr>
          <w:p w14:paraId="67BCDDFB" w14:textId="77777777" w:rsidR="00252E09" w:rsidRPr="00B467DD" w:rsidRDefault="00252E09" w:rsidP="00E8485B">
            <w:pPr>
              <w:jc w:val="center"/>
              <w:rPr>
                <w:color w:val="000000"/>
                <w:sz w:val="22"/>
                <w:szCs w:val="22"/>
              </w:rPr>
            </w:pPr>
          </w:p>
          <w:p w14:paraId="539CE3FD" w14:textId="77777777" w:rsidR="00252E09" w:rsidRPr="00B467DD" w:rsidRDefault="00252E09" w:rsidP="00E8485B">
            <w:pPr>
              <w:jc w:val="center"/>
              <w:rPr>
                <w:color w:val="000000"/>
                <w:sz w:val="22"/>
                <w:szCs w:val="22"/>
              </w:rPr>
            </w:pPr>
          </w:p>
          <w:p w14:paraId="44E339C6" w14:textId="77777777" w:rsidR="00252E09" w:rsidRPr="00B467DD" w:rsidRDefault="00252E09" w:rsidP="00E8485B">
            <w:pPr>
              <w:jc w:val="center"/>
              <w:rPr>
                <w:color w:val="000000"/>
                <w:sz w:val="22"/>
                <w:szCs w:val="22"/>
              </w:rPr>
            </w:pPr>
            <w:r w:rsidRPr="00B467DD">
              <w:rPr>
                <w:color w:val="000000"/>
                <w:sz w:val="22"/>
                <w:szCs w:val="22"/>
              </w:rPr>
              <w:t>Утвержде-но</w:t>
            </w:r>
          </w:p>
          <w:p w14:paraId="5C2C4B1A" w14:textId="77777777" w:rsidR="00252E09" w:rsidRPr="00B467DD" w:rsidRDefault="00252E09" w:rsidP="00E8485B">
            <w:pPr>
              <w:jc w:val="center"/>
              <w:rPr>
                <w:color w:val="000000"/>
                <w:sz w:val="22"/>
                <w:szCs w:val="22"/>
              </w:rPr>
            </w:pPr>
            <w:r w:rsidRPr="00B467DD">
              <w:rPr>
                <w:color w:val="000000"/>
                <w:sz w:val="22"/>
                <w:szCs w:val="22"/>
              </w:rPr>
              <w:t>на 2023 год</w:t>
            </w:r>
          </w:p>
        </w:tc>
        <w:tc>
          <w:tcPr>
            <w:tcW w:w="1417" w:type="dxa"/>
            <w:shd w:val="clear" w:color="auto" w:fill="auto"/>
            <w:vAlign w:val="center"/>
            <w:hideMark/>
          </w:tcPr>
          <w:p w14:paraId="2A4A0D0C" w14:textId="77777777" w:rsidR="00252E09" w:rsidRPr="00B467DD" w:rsidRDefault="00252E09" w:rsidP="00E8485B">
            <w:pPr>
              <w:jc w:val="center"/>
              <w:rPr>
                <w:color w:val="000000"/>
                <w:sz w:val="22"/>
                <w:szCs w:val="22"/>
              </w:rPr>
            </w:pPr>
            <w:r w:rsidRPr="00B467DD">
              <w:rPr>
                <w:color w:val="000000"/>
                <w:sz w:val="22"/>
                <w:szCs w:val="22"/>
              </w:rPr>
              <w:t>Предложе-ние предприятия на 2024 год</w:t>
            </w:r>
          </w:p>
        </w:tc>
        <w:tc>
          <w:tcPr>
            <w:tcW w:w="1418" w:type="dxa"/>
          </w:tcPr>
          <w:p w14:paraId="75E34EB6" w14:textId="77777777" w:rsidR="00252E09" w:rsidRPr="00B467DD" w:rsidRDefault="00252E09" w:rsidP="00E8485B">
            <w:pPr>
              <w:jc w:val="center"/>
              <w:rPr>
                <w:color w:val="000000"/>
                <w:sz w:val="22"/>
                <w:szCs w:val="22"/>
              </w:rPr>
            </w:pPr>
          </w:p>
          <w:p w14:paraId="2C4F95A7" w14:textId="77777777" w:rsidR="00252E09" w:rsidRPr="00B467DD" w:rsidRDefault="00252E09" w:rsidP="00E8485B">
            <w:pPr>
              <w:jc w:val="center"/>
              <w:rPr>
                <w:color w:val="000000"/>
                <w:sz w:val="22"/>
                <w:szCs w:val="22"/>
              </w:rPr>
            </w:pPr>
          </w:p>
          <w:p w14:paraId="042CF320" w14:textId="77777777" w:rsidR="00252E09" w:rsidRPr="00B467DD" w:rsidRDefault="00252E09" w:rsidP="00E8485B">
            <w:pPr>
              <w:jc w:val="center"/>
              <w:rPr>
                <w:color w:val="000000"/>
                <w:sz w:val="22"/>
                <w:szCs w:val="22"/>
              </w:rPr>
            </w:pPr>
            <w:r w:rsidRPr="00B467DD">
              <w:rPr>
                <w:color w:val="000000"/>
                <w:sz w:val="22"/>
                <w:szCs w:val="22"/>
              </w:rPr>
              <w:t>Предложе-ние экспертов на 2024 год</w:t>
            </w:r>
          </w:p>
        </w:tc>
        <w:tc>
          <w:tcPr>
            <w:tcW w:w="1559" w:type="dxa"/>
          </w:tcPr>
          <w:p w14:paraId="4B77C2BB" w14:textId="77777777" w:rsidR="00252E09" w:rsidRPr="00B467DD" w:rsidRDefault="00252E09" w:rsidP="00E8485B">
            <w:pPr>
              <w:jc w:val="center"/>
              <w:rPr>
                <w:color w:val="000000"/>
                <w:sz w:val="22"/>
                <w:szCs w:val="22"/>
              </w:rPr>
            </w:pPr>
            <w:r w:rsidRPr="00B467DD">
              <w:rPr>
                <w:color w:val="000000"/>
                <w:sz w:val="22"/>
                <w:szCs w:val="22"/>
              </w:rPr>
              <w:t>Динамика изменения показателей 2024 года относительно 2023 года в</w:t>
            </w:r>
            <w:r w:rsidRPr="00B467DD">
              <w:rPr>
                <w:szCs w:val="20"/>
              </w:rPr>
              <w:t xml:space="preserve"> </w:t>
            </w:r>
            <w:r w:rsidRPr="00B467DD">
              <w:rPr>
                <w:color w:val="000000"/>
                <w:sz w:val="22"/>
                <w:szCs w:val="22"/>
              </w:rPr>
              <w:t>абс. выр.</w:t>
            </w:r>
          </w:p>
        </w:tc>
        <w:tc>
          <w:tcPr>
            <w:tcW w:w="1417" w:type="dxa"/>
          </w:tcPr>
          <w:p w14:paraId="4C764AF0" w14:textId="77777777" w:rsidR="00252E09" w:rsidRPr="00B467DD" w:rsidRDefault="00252E09" w:rsidP="00E8485B">
            <w:pPr>
              <w:jc w:val="center"/>
              <w:rPr>
                <w:color w:val="000000"/>
                <w:sz w:val="22"/>
                <w:szCs w:val="22"/>
              </w:rPr>
            </w:pPr>
            <w:r w:rsidRPr="00B467DD">
              <w:rPr>
                <w:color w:val="000000"/>
                <w:sz w:val="22"/>
                <w:szCs w:val="22"/>
              </w:rPr>
              <w:t>Динамика изменения показателей 2024 года относитель- но 2023 года, %</w:t>
            </w:r>
          </w:p>
        </w:tc>
      </w:tr>
      <w:tr w:rsidR="00252E09" w:rsidRPr="00B467DD" w14:paraId="4E4C5461" w14:textId="77777777" w:rsidTr="00E8485B">
        <w:trPr>
          <w:trHeight w:val="12"/>
        </w:trPr>
        <w:tc>
          <w:tcPr>
            <w:tcW w:w="538" w:type="dxa"/>
            <w:shd w:val="clear" w:color="auto" w:fill="auto"/>
            <w:vAlign w:val="center"/>
            <w:hideMark/>
          </w:tcPr>
          <w:p w14:paraId="4D4C50FC" w14:textId="77777777" w:rsidR="00252E09" w:rsidRPr="00B467DD" w:rsidRDefault="00252E09" w:rsidP="00E8485B">
            <w:pPr>
              <w:spacing w:line="360" w:lineRule="auto"/>
              <w:jc w:val="center"/>
              <w:rPr>
                <w:color w:val="000000"/>
              </w:rPr>
            </w:pPr>
            <w:r w:rsidRPr="00B467DD">
              <w:rPr>
                <w:color w:val="000000"/>
              </w:rPr>
              <w:t>1</w:t>
            </w:r>
          </w:p>
        </w:tc>
        <w:tc>
          <w:tcPr>
            <w:tcW w:w="2009" w:type="dxa"/>
            <w:shd w:val="clear" w:color="auto" w:fill="auto"/>
            <w:vAlign w:val="center"/>
            <w:hideMark/>
          </w:tcPr>
          <w:p w14:paraId="03CBA466" w14:textId="77777777" w:rsidR="00252E09" w:rsidRPr="00B467DD" w:rsidRDefault="00252E09" w:rsidP="00E8485B">
            <w:pPr>
              <w:rPr>
                <w:color w:val="000000"/>
              </w:rPr>
            </w:pPr>
            <w:r w:rsidRPr="00B467DD">
              <w:rPr>
                <w:snapToGrid w:val="0"/>
                <w:szCs w:val="28"/>
              </w:rPr>
              <w:t>Очистка стоков, канализация</w:t>
            </w:r>
          </w:p>
        </w:tc>
        <w:tc>
          <w:tcPr>
            <w:tcW w:w="1276" w:type="dxa"/>
          </w:tcPr>
          <w:p w14:paraId="366E9028" w14:textId="77777777" w:rsidR="00252E09" w:rsidRPr="00B467DD" w:rsidRDefault="00252E09" w:rsidP="00E8485B">
            <w:pPr>
              <w:jc w:val="center"/>
            </w:pPr>
            <w:r w:rsidRPr="00B467DD">
              <w:t>275,52</w:t>
            </w:r>
          </w:p>
        </w:tc>
        <w:tc>
          <w:tcPr>
            <w:tcW w:w="1417" w:type="dxa"/>
            <w:shd w:val="clear" w:color="auto" w:fill="auto"/>
          </w:tcPr>
          <w:p w14:paraId="4A9D23B9" w14:textId="77777777" w:rsidR="00252E09" w:rsidRPr="00B467DD" w:rsidRDefault="00252E09" w:rsidP="00E8485B">
            <w:pPr>
              <w:jc w:val="center"/>
            </w:pPr>
            <w:r w:rsidRPr="00B467DD">
              <w:t>316,88</w:t>
            </w:r>
          </w:p>
        </w:tc>
        <w:tc>
          <w:tcPr>
            <w:tcW w:w="1418" w:type="dxa"/>
          </w:tcPr>
          <w:p w14:paraId="09705E35" w14:textId="77777777" w:rsidR="00252E09" w:rsidRPr="00B467DD" w:rsidRDefault="00252E09" w:rsidP="00E8485B">
            <w:pPr>
              <w:jc w:val="center"/>
            </w:pPr>
            <w:r w:rsidRPr="00B467DD">
              <w:t>7,80</w:t>
            </w:r>
          </w:p>
        </w:tc>
        <w:tc>
          <w:tcPr>
            <w:tcW w:w="1559" w:type="dxa"/>
          </w:tcPr>
          <w:p w14:paraId="36DABD3E" w14:textId="77777777" w:rsidR="00252E09" w:rsidRPr="00B467DD" w:rsidRDefault="00252E09" w:rsidP="00E8485B">
            <w:pPr>
              <w:jc w:val="center"/>
            </w:pPr>
            <w:r w:rsidRPr="00B467DD">
              <w:t>-267,72</w:t>
            </w:r>
          </w:p>
        </w:tc>
        <w:tc>
          <w:tcPr>
            <w:tcW w:w="1417" w:type="dxa"/>
          </w:tcPr>
          <w:p w14:paraId="009AD0E3" w14:textId="77777777" w:rsidR="00252E09" w:rsidRPr="00B467DD" w:rsidRDefault="00252E09" w:rsidP="00E8485B">
            <w:pPr>
              <w:jc w:val="center"/>
            </w:pPr>
            <w:r w:rsidRPr="00B467DD">
              <w:t>-97,17</w:t>
            </w:r>
          </w:p>
        </w:tc>
      </w:tr>
      <w:tr w:rsidR="00252E09" w:rsidRPr="00B467DD" w14:paraId="17DC0147" w14:textId="77777777" w:rsidTr="00E8485B">
        <w:trPr>
          <w:trHeight w:val="12"/>
        </w:trPr>
        <w:tc>
          <w:tcPr>
            <w:tcW w:w="538" w:type="dxa"/>
            <w:shd w:val="clear" w:color="auto" w:fill="auto"/>
            <w:vAlign w:val="center"/>
            <w:hideMark/>
          </w:tcPr>
          <w:p w14:paraId="614DE4C1" w14:textId="77777777" w:rsidR="00252E09" w:rsidRPr="00B467DD" w:rsidRDefault="00252E09" w:rsidP="00E8485B">
            <w:pPr>
              <w:spacing w:line="360" w:lineRule="auto"/>
              <w:jc w:val="center"/>
              <w:rPr>
                <w:color w:val="000000"/>
              </w:rPr>
            </w:pPr>
            <w:r w:rsidRPr="00B467DD">
              <w:rPr>
                <w:color w:val="000000"/>
              </w:rPr>
              <w:t>2</w:t>
            </w:r>
          </w:p>
        </w:tc>
        <w:tc>
          <w:tcPr>
            <w:tcW w:w="2009" w:type="dxa"/>
            <w:shd w:val="clear" w:color="auto" w:fill="auto"/>
            <w:vAlign w:val="center"/>
            <w:hideMark/>
          </w:tcPr>
          <w:p w14:paraId="044DAB6A" w14:textId="77777777" w:rsidR="00252E09" w:rsidRPr="00B467DD" w:rsidRDefault="00252E09" w:rsidP="00E8485B">
            <w:pPr>
              <w:rPr>
                <w:color w:val="000000"/>
              </w:rPr>
            </w:pPr>
            <w:r w:rsidRPr="00B467DD">
              <w:rPr>
                <w:snapToGrid w:val="0"/>
                <w:szCs w:val="28"/>
              </w:rPr>
              <w:t>Арендная плата</w:t>
            </w:r>
          </w:p>
        </w:tc>
        <w:tc>
          <w:tcPr>
            <w:tcW w:w="1276" w:type="dxa"/>
          </w:tcPr>
          <w:p w14:paraId="32B5B92E" w14:textId="77777777" w:rsidR="00252E09" w:rsidRPr="00B467DD" w:rsidRDefault="00252E09" w:rsidP="00E8485B">
            <w:pPr>
              <w:jc w:val="center"/>
              <w:rPr>
                <w:lang w:val="en-US"/>
              </w:rPr>
            </w:pPr>
            <w:r w:rsidRPr="00B467DD">
              <w:t>227,50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8DF1FB" w14:textId="77777777" w:rsidR="00252E09" w:rsidRPr="00B467DD" w:rsidRDefault="00252E09" w:rsidP="00E8485B">
            <w:pPr>
              <w:jc w:val="center"/>
            </w:pPr>
            <w:r w:rsidRPr="00B467DD">
              <w:t>1 503,90</w:t>
            </w:r>
          </w:p>
        </w:tc>
        <w:tc>
          <w:tcPr>
            <w:tcW w:w="1418" w:type="dxa"/>
          </w:tcPr>
          <w:p w14:paraId="6088DC9C" w14:textId="77777777" w:rsidR="00252E09" w:rsidRPr="00B467DD" w:rsidRDefault="00252E09" w:rsidP="00E8485B">
            <w:pPr>
              <w:jc w:val="center"/>
            </w:pPr>
            <w:r w:rsidRPr="00B467DD">
              <w:t>311,11</w:t>
            </w:r>
          </w:p>
        </w:tc>
        <w:tc>
          <w:tcPr>
            <w:tcW w:w="1559" w:type="dxa"/>
          </w:tcPr>
          <w:p w14:paraId="7D842FE0" w14:textId="77777777" w:rsidR="00252E09" w:rsidRPr="00B467DD" w:rsidRDefault="00252E09" w:rsidP="00E8485B">
            <w:pPr>
              <w:jc w:val="center"/>
            </w:pPr>
            <w:r w:rsidRPr="00B467DD">
              <w:t>83,61</w:t>
            </w:r>
          </w:p>
        </w:tc>
        <w:tc>
          <w:tcPr>
            <w:tcW w:w="1417" w:type="dxa"/>
          </w:tcPr>
          <w:p w14:paraId="532D9C8F" w14:textId="77777777" w:rsidR="00252E09" w:rsidRPr="00B467DD" w:rsidRDefault="00252E09" w:rsidP="00E8485B">
            <w:pPr>
              <w:jc w:val="center"/>
            </w:pPr>
            <w:r w:rsidRPr="00B467DD">
              <w:t>36,75</w:t>
            </w:r>
          </w:p>
        </w:tc>
      </w:tr>
      <w:tr w:rsidR="00252E09" w:rsidRPr="00B467DD" w14:paraId="7AA9A7E1" w14:textId="77777777" w:rsidTr="00E8485B">
        <w:trPr>
          <w:trHeight w:val="12"/>
        </w:trPr>
        <w:tc>
          <w:tcPr>
            <w:tcW w:w="538" w:type="dxa"/>
            <w:shd w:val="clear" w:color="auto" w:fill="auto"/>
            <w:vAlign w:val="center"/>
            <w:hideMark/>
          </w:tcPr>
          <w:p w14:paraId="6E29C6C6" w14:textId="77777777" w:rsidR="00252E09" w:rsidRPr="00B467DD" w:rsidRDefault="00252E09" w:rsidP="00E8485B">
            <w:pPr>
              <w:spacing w:line="360" w:lineRule="auto"/>
              <w:jc w:val="center"/>
              <w:rPr>
                <w:color w:val="000000"/>
              </w:rPr>
            </w:pPr>
            <w:r w:rsidRPr="00B467DD">
              <w:rPr>
                <w:color w:val="000000"/>
              </w:rPr>
              <w:t>3</w:t>
            </w:r>
          </w:p>
        </w:tc>
        <w:tc>
          <w:tcPr>
            <w:tcW w:w="2009" w:type="dxa"/>
            <w:shd w:val="clear" w:color="auto" w:fill="auto"/>
            <w:vAlign w:val="center"/>
            <w:hideMark/>
          </w:tcPr>
          <w:p w14:paraId="53BB8CCB" w14:textId="77777777" w:rsidR="00252E09" w:rsidRPr="00B467DD" w:rsidRDefault="00252E09" w:rsidP="00E8485B">
            <w:pPr>
              <w:rPr>
                <w:color w:val="000000"/>
              </w:rPr>
            </w:pPr>
            <w:r w:rsidRPr="00B467DD">
              <w:rPr>
                <w:snapToGrid w:val="0"/>
                <w:szCs w:val="28"/>
              </w:rPr>
              <w:t>Расходы на уплату налогов, сборов и других обязательных платежей</w:t>
            </w:r>
          </w:p>
        </w:tc>
        <w:tc>
          <w:tcPr>
            <w:tcW w:w="1276" w:type="dxa"/>
            <w:tcBorders>
              <w:bottom w:val="single" w:sz="4" w:space="0" w:color="auto"/>
            </w:tcBorders>
            <w:vAlign w:val="center"/>
          </w:tcPr>
          <w:p w14:paraId="5D15331E" w14:textId="77777777" w:rsidR="00252E09" w:rsidRPr="00B467DD" w:rsidRDefault="00252E09" w:rsidP="00E8485B">
            <w:pPr>
              <w:jc w:val="center"/>
            </w:pPr>
          </w:p>
          <w:p w14:paraId="1156EAE8" w14:textId="77777777" w:rsidR="00252E09" w:rsidRPr="00B467DD" w:rsidRDefault="00252E09" w:rsidP="00E8485B">
            <w:pPr>
              <w:jc w:val="center"/>
            </w:pPr>
          </w:p>
          <w:p w14:paraId="4E7E7410" w14:textId="77777777" w:rsidR="00252E09" w:rsidRPr="00B467DD" w:rsidRDefault="00252E09" w:rsidP="00E8485B">
            <w:pPr>
              <w:jc w:val="center"/>
              <w:rPr>
                <w:color w:val="000000"/>
              </w:rPr>
            </w:pPr>
            <w:r w:rsidRPr="00B467DD">
              <w:t>1 548,33</w:t>
            </w:r>
          </w:p>
        </w:tc>
        <w:tc>
          <w:tcPr>
            <w:tcW w:w="1417" w:type="dxa"/>
            <w:tcBorders>
              <w:bottom w:val="single" w:sz="4" w:space="0" w:color="auto"/>
            </w:tcBorders>
            <w:shd w:val="clear" w:color="auto" w:fill="auto"/>
            <w:vAlign w:val="center"/>
          </w:tcPr>
          <w:p w14:paraId="643762FA" w14:textId="77777777" w:rsidR="00252E09" w:rsidRPr="00B467DD" w:rsidRDefault="00252E09" w:rsidP="00E8485B">
            <w:pPr>
              <w:jc w:val="center"/>
            </w:pPr>
          </w:p>
          <w:p w14:paraId="3BDCF081" w14:textId="77777777" w:rsidR="00252E09" w:rsidRPr="00B467DD" w:rsidRDefault="00252E09" w:rsidP="00E8485B">
            <w:pPr>
              <w:jc w:val="center"/>
            </w:pPr>
          </w:p>
          <w:p w14:paraId="26035CFB" w14:textId="77777777" w:rsidR="00252E09" w:rsidRPr="00B467DD" w:rsidRDefault="00252E09" w:rsidP="00E8485B">
            <w:pPr>
              <w:jc w:val="center"/>
            </w:pPr>
            <w:r w:rsidRPr="00B467DD">
              <w:t>1 531,88</w:t>
            </w:r>
          </w:p>
        </w:tc>
        <w:tc>
          <w:tcPr>
            <w:tcW w:w="1418" w:type="dxa"/>
            <w:tcBorders>
              <w:bottom w:val="single" w:sz="4" w:space="0" w:color="auto"/>
            </w:tcBorders>
            <w:vAlign w:val="center"/>
          </w:tcPr>
          <w:p w14:paraId="6A12D409" w14:textId="77777777" w:rsidR="00252E09" w:rsidRPr="00B467DD" w:rsidRDefault="00252E09" w:rsidP="00E8485B">
            <w:pPr>
              <w:jc w:val="center"/>
            </w:pPr>
          </w:p>
          <w:p w14:paraId="6F5D48B7" w14:textId="77777777" w:rsidR="00252E09" w:rsidRPr="00B467DD" w:rsidRDefault="00252E09" w:rsidP="00E8485B">
            <w:pPr>
              <w:jc w:val="center"/>
            </w:pPr>
          </w:p>
          <w:p w14:paraId="68BB8073" w14:textId="77777777" w:rsidR="00252E09" w:rsidRPr="00B467DD" w:rsidRDefault="00252E09" w:rsidP="00E8485B">
            <w:pPr>
              <w:jc w:val="center"/>
            </w:pPr>
            <w:r w:rsidRPr="00B467DD">
              <w:t>1524,68</w:t>
            </w:r>
          </w:p>
        </w:tc>
        <w:tc>
          <w:tcPr>
            <w:tcW w:w="1559" w:type="dxa"/>
            <w:tcBorders>
              <w:bottom w:val="single" w:sz="4" w:space="0" w:color="auto"/>
            </w:tcBorders>
          </w:tcPr>
          <w:p w14:paraId="7C3BB23C" w14:textId="77777777" w:rsidR="00252E09" w:rsidRPr="00B467DD" w:rsidRDefault="00252E09" w:rsidP="00E8485B">
            <w:pPr>
              <w:jc w:val="center"/>
            </w:pPr>
          </w:p>
          <w:p w14:paraId="1931AEAC" w14:textId="77777777" w:rsidR="00252E09" w:rsidRPr="00B467DD" w:rsidRDefault="00252E09" w:rsidP="00E8485B">
            <w:pPr>
              <w:jc w:val="center"/>
            </w:pPr>
          </w:p>
          <w:p w14:paraId="2206AE2A" w14:textId="77777777" w:rsidR="00252E09" w:rsidRPr="00B467DD" w:rsidRDefault="00252E09" w:rsidP="00E8485B">
            <w:pPr>
              <w:jc w:val="center"/>
            </w:pPr>
          </w:p>
          <w:p w14:paraId="75544524" w14:textId="77777777" w:rsidR="00252E09" w:rsidRPr="00B467DD" w:rsidRDefault="00252E09" w:rsidP="00E8485B">
            <w:pPr>
              <w:jc w:val="center"/>
            </w:pPr>
            <w:r w:rsidRPr="00B467DD">
              <w:t>-23,65</w:t>
            </w:r>
          </w:p>
        </w:tc>
        <w:tc>
          <w:tcPr>
            <w:tcW w:w="1417" w:type="dxa"/>
            <w:tcBorders>
              <w:bottom w:val="single" w:sz="4" w:space="0" w:color="auto"/>
            </w:tcBorders>
            <w:vAlign w:val="center"/>
          </w:tcPr>
          <w:p w14:paraId="3CED65A6" w14:textId="77777777" w:rsidR="00252E09" w:rsidRPr="00B467DD" w:rsidRDefault="00252E09" w:rsidP="00E8485B">
            <w:pPr>
              <w:jc w:val="center"/>
            </w:pPr>
          </w:p>
          <w:p w14:paraId="7A61569C" w14:textId="77777777" w:rsidR="00252E09" w:rsidRPr="00B467DD" w:rsidRDefault="00252E09" w:rsidP="00E8485B">
            <w:pPr>
              <w:jc w:val="center"/>
            </w:pPr>
          </w:p>
          <w:p w14:paraId="03449F8D" w14:textId="77777777" w:rsidR="00252E09" w:rsidRPr="00B467DD" w:rsidRDefault="00252E09" w:rsidP="00E8485B">
            <w:pPr>
              <w:jc w:val="center"/>
            </w:pPr>
            <w:r w:rsidRPr="00B467DD">
              <w:t>-1,53</w:t>
            </w:r>
          </w:p>
        </w:tc>
      </w:tr>
      <w:tr w:rsidR="00252E09" w:rsidRPr="00B467DD" w14:paraId="4BDFA8EE" w14:textId="77777777" w:rsidTr="00E8485B">
        <w:trPr>
          <w:trHeight w:val="12"/>
        </w:trPr>
        <w:tc>
          <w:tcPr>
            <w:tcW w:w="538" w:type="dxa"/>
            <w:shd w:val="clear" w:color="auto" w:fill="auto"/>
            <w:vAlign w:val="center"/>
            <w:hideMark/>
          </w:tcPr>
          <w:p w14:paraId="599A63C4" w14:textId="77777777" w:rsidR="00252E09" w:rsidRPr="00B467DD" w:rsidRDefault="00252E09" w:rsidP="00E8485B">
            <w:pPr>
              <w:spacing w:line="360" w:lineRule="auto"/>
              <w:jc w:val="center"/>
              <w:rPr>
                <w:color w:val="000000"/>
              </w:rPr>
            </w:pPr>
            <w:r w:rsidRPr="00B467DD">
              <w:rPr>
                <w:color w:val="000000"/>
              </w:rPr>
              <w:lastRenderedPageBreak/>
              <w:t>4</w:t>
            </w:r>
          </w:p>
        </w:tc>
        <w:tc>
          <w:tcPr>
            <w:tcW w:w="2009" w:type="dxa"/>
            <w:shd w:val="clear" w:color="auto" w:fill="auto"/>
            <w:vAlign w:val="center"/>
            <w:hideMark/>
          </w:tcPr>
          <w:p w14:paraId="12F23EE2" w14:textId="77777777" w:rsidR="00252E09" w:rsidRPr="00B467DD" w:rsidRDefault="00252E09" w:rsidP="00E8485B">
            <w:pPr>
              <w:rPr>
                <w:color w:val="000000"/>
              </w:rPr>
            </w:pPr>
            <w:r w:rsidRPr="00B467DD">
              <w:rPr>
                <w:snapToGrid w:val="0"/>
                <w:szCs w:val="28"/>
              </w:rPr>
              <w:t>Отчисления на социальные нужды</w:t>
            </w:r>
          </w:p>
        </w:tc>
        <w:tc>
          <w:tcPr>
            <w:tcW w:w="1276" w:type="dxa"/>
          </w:tcPr>
          <w:p w14:paraId="72630E0F" w14:textId="77777777" w:rsidR="00252E09" w:rsidRPr="00B467DD" w:rsidRDefault="00252E09" w:rsidP="00E8485B">
            <w:pPr>
              <w:jc w:val="center"/>
            </w:pPr>
          </w:p>
          <w:p w14:paraId="5D1F4ADC" w14:textId="77777777" w:rsidR="00252E09" w:rsidRPr="00B467DD" w:rsidRDefault="00252E09" w:rsidP="00E8485B">
            <w:pPr>
              <w:jc w:val="center"/>
            </w:pPr>
            <w:r w:rsidRPr="00B467DD">
              <w:t>13 985,21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87CC0A" w14:textId="77777777" w:rsidR="00252E09" w:rsidRPr="00B467DD" w:rsidRDefault="00252E09" w:rsidP="00E8485B">
            <w:pPr>
              <w:jc w:val="center"/>
            </w:pPr>
          </w:p>
          <w:p w14:paraId="38AB679C" w14:textId="77777777" w:rsidR="00252E09" w:rsidRPr="00B467DD" w:rsidRDefault="00252E09" w:rsidP="00E8485B">
            <w:pPr>
              <w:jc w:val="center"/>
            </w:pPr>
            <w:r w:rsidRPr="00B467DD">
              <w:t>14 842,23</w:t>
            </w:r>
          </w:p>
        </w:tc>
        <w:tc>
          <w:tcPr>
            <w:tcW w:w="1418" w:type="dxa"/>
          </w:tcPr>
          <w:p w14:paraId="22B2AC8E" w14:textId="77777777" w:rsidR="00252E09" w:rsidRPr="00B467DD" w:rsidRDefault="00252E09" w:rsidP="00E8485B">
            <w:pPr>
              <w:jc w:val="center"/>
            </w:pPr>
          </w:p>
          <w:p w14:paraId="3B92981B" w14:textId="77777777" w:rsidR="00252E09" w:rsidRPr="00B467DD" w:rsidRDefault="00252E09" w:rsidP="00E8485B">
            <w:pPr>
              <w:jc w:val="center"/>
            </w:pPr>
            <w:r w:rsidRPr="00B467DD">
              <w:t>14 842,23</w:t>
            </w:r>
          </w:p>
        </w:tc>
        <w:tc>
          <w:tcPr>
            <w:tcW w:w="1559" w:type="dxa"/>
          </w:tcPr>
          <w:p w14:paraId="01E21975" w14:textId="77777777" w:rsidR="00252E09" w:rsidRPr="00B467DD" w:rsidRDefault="00252E09" w:rsidP="00E8485B">
            <w:pPr>
              <w:jc w:val="center"/>
            </w:pPr>
          </w:p>
          <w:p w14:paraId="59F74238" w14:textId="77777777" w:rsidR="00252E09" w:rsidRPr="00B467DD" w:rsidRDefault="00252E09" w:rsidP="00E8485B">
            <w:pPr>
              <w:jc w:val="center"/>
            </w:pPr>
            <w:r w:rsidRPr="00B467DD">
              <w:t>857,02</w:t>
            </w:r>
          </w:p>
        </w:tc>
        <w:tc>
          <w:tcPr>
            <w:tcW w:w="1417" w:type="dxa"/>
          </w:tcPr>
          <w:p w14:paraId="7DB43855" w14:textId="77777777" w:rsidR="00252E09" w:rsidRPr="00B467DD" w:rsidRDefault="00252E09" w:rsidP="00E8485B">
            <w:pPr>
              <w:jc w:val="center"/>
            </w:pPr>
          </w:p>
          <w:p w14:paraId="05E20B7F" w14:textId="77777777" w:rsidR="00252E09" w:rsidRPr="00B467DD" w:rsidRDefault="00252E09" w:rsidP="00E8485B">
            <w:pPr>
              <w:jc w:val="center"/>
            </w:pPr>
            <w:r w:rsidRPr="00B467DD">
              <w:t>6,13</w:t>
            </w:r>
          </w:p>
        </w:tc>
      </w:tr>
      <w:tr w:rsidR="00252E09" w:rsidRPr="00B467DD" w14:paraId="72082B23" w14:textId="77777777" w:rsidTr="00E8485B">
        <w:trPr>
          <w:trHeight w:val="12"/>
        </w:trPr>
        <w:tc>
          <w:tcPr>
            <w:tcW w:w="538" w:type="dxa"/>
            <w:shd w:val="clear" w:color="auto" w:fill="auto"/>
            <w:vAlign w:val="center"/>
            <w:hideMark/>
          </w:tcPr>
          <w:p w14:paraId="5E60893A" w14:textId="77777777" w:rsidR="00252E09" w:rsidRPr="00B467DD" w:rsidRDefault="00252E09" w:rsidP="00E8485B">
            <w:pPr>
              <w:spacing w:line="360" w:lineRule="auto"/>
              <w:jc w:val="center"/>
              <w:rPr>
                <w:color w:val="000000"/>
              </w:rPr>
            </w:pPr>
            <w:r w:rsidRPr="00B467DD">
              <w:rPr>
                <w:color w:val="000000"/>
              </w:rPr>
              <w:t>5</w:t>
            </w:r>
          </w:p>
        </w:tc>
        <w:tc>
          <w:tcPr>
            <w:tcW w:w="2009" w:type="dxa"/>
            <w:shd w:val="clear" w:color="auto" w:fill="auto"/>
            <w:vAlign w:val="center"/>
            <w:hideMark/>
          </w:tcPr>
          <w:p w14:paraId="387D5CF3" w14:textId="77777777" w:rsidR="00252E09" w:rsidRPr="00B467DD" w:rsidRDefault="00252E09" w:rsidP="00E8485B">
            <w:pPr>
              <w:rPr>
                <w:color w:val="000000"/>
              </w:rPr>
            </w:pPr>
            <w:r w:rsidRPr="00B467DD">
              <w:rPr>
                <w:snapToGrid w:val="0"/>
                <w:szCs w:val="28"/>
              </w:rPr>
              <w:t>Расходы по сомнительным долгам</w:t>
            </w:r>
          </w:p>
        </w:tc>
        <w:tc>
          <w:tcPr>
            <w:tcW w:w="1276" w:type="dxa"/>
            <w:tcBorders>
              <w:bottom w:val="single" w:sz="4" w:space="0" w:color="auto"/>
            </w:tcBorders>
            <w:vAlign w:val="center"/>
          </w:tcPr>
          <w:p w14:paraId="3C6398D0" w14:textId="77777777" w:rsidR="00252E09" w:rsidRPr="00B467DD" w:rsidRDefault="00252E09" w:rsidP="00E8485B">
            <w:pPr>
              <w:jc w:val="center"/>
              <w:rPr>
                <w:color w:val="000000"/>
              </w:rPr>
            </w:pPr>
            <w:r w:rsidRPr="00B467DD">
              <w:t>0,00</w:t>
            </w:r>
          </w:p>
        </w:tc>
        <w:tc>
          <w:tcPr>
            <w:tcW w:w="1417" w:type="dxa"/>
            <w:tcBorders>
              <w:bottom w:val="single" w:sz="4" w:space="0" w:color="auto"/>
            </w:tcBorders>
            <w:shd w:val="clear" w:color="auto" w:fill="auto"/>
            <w:vAlign w:val="center"/>
          </w:tcPr>
          <w:p w14:paraId="53EA48CA" w14:textId="77777777" w:rsidR="00252E09" w:rsidRPr="00B467DD" w:rsidRDefault="00252E09" w:rsidP="00E8485B">
            <w:pPr>
              <w:jc w:val="center"/>
            </w:pPr>
            <w:r w:rsidRPr="00B467DD">
              <w:t>0,00</w:t>
            </w:r>
          </w:p>
        </w:tc>
        <w:tc>
          <w:tcPr>
            <w:tcW w:w="1418" w:type="dxa"/>
            <w:tcBorders>
              <w:bottom w:val="single" w:sz="4" w:space="0" w:color="auto"/>
            </w:tcBorders>
            <w:vAlign w:val="center"/>
          </w:tcPr>
          <w:p w14:paraId="5DF7566E" w14:textId="77777777" w:rsidR="00252E09" w:rsidRPr="00B467DD" w:rsidRDefault="00252E09" w:rsidP="00E8485B">
            <w:pPr>
              <w:jc w:val="center"/>
            </w:pPr>
            <w:r w:rsidRPr="00B467DD">
              <w:t>0,00</w:t>
            </w:r>
          </w:p>
        </w:tc>
        <w:tc>
          <w:tcPr>
            <w:tcW w:w="1559" w:type="dxa"/>
            <w:tcBorders>
              <w:bottom w:val="single" w:sz="4" w:space="0" w:color="auto"/>
            </w:tcBorders>
          </w:tcPr>
          <w:p w14:paraId="74BBAD1F" w14:textId="77777777" w:rsidR="00252E09" w:rsidRPr="00B467DD" w:rsidRDefault="00252E09" w:rsidP="00E8485B">
            <w:pPr>
              <w:jc w:val="center"/>
            </w:pPr>
          </w:p>
          <w:p w14:paraId="5EED856E" w14:textId="77777777" w:rsidR="00252E09" w:rsidRPr="00B467DD" w:rsidRDefault="00252E09" w:rsidP="00E8485B">
            <w:pPr>
              <w:jc w:val="center"/>
            </w:pPr>
            <w:r w:rsidRPr="00B467DD">
              <w:t>0,00</w:t>
            </w:r>
          </w:p>
        </w:tc>
        <w:tc>
          <w:tcPr>
            <w:tcW w:w="1417" w:type="dxa"/>
            <w:tcBorders>
              <w:bottom w:val="single" w:sz="4" w:space="0" w:color="auto"/>
            </w:tcBorders>
            <w:vAlign w:val="center"/>
          </w:tcPr>
          <w:p w14:paraId="5924C0E0" w14:textId="77777777" w:rsidR="00252E09" w:rsidRPr="00B467DD" w:rsidRDefault="00252E09" w:rsidP="00E8485B">
            <w:pPr>
              <w:jc w:val="center"/>
            </w:pPr>
            <w:r w:rsidRPr="00B467DD">
              <w:t>0,00</w:t>
            </w:r>
          </w:p>
        </w:tc>
      </w:tr>
      <w:tr w:rsidR="00252E09" w:rsidRPr="00B467DD" w14:paraId="4363BC75" w14:textId="77777777" w:rsidTr="00E8485B">
        <w:trPr>
          <w:trHeight w:val="12"/>
        </w:trPr>
        <w:tc>
          <w:tcPr>
            <w:tcW w:w="538" w:type="dxa"/>
            <w:shd w:val="clear" w:color="auto" w:fill="auto"/>
            <w:vAlign w:val="center"/>
          </w:tcPr>
          <w:p w14:paraId="3E6BCEC8" w14:textId="77777777" w:rsidR="00252E09" w:rsidRPr="00B467DD" w:rsidRDefault="00252E09" w:rsidP="00E8485B">
            <w:pPr>
              <w:spacing w:line="360" w:lineRule="auto"/>
              <w:jc w:val="center"/>
              <w:rPr>
                <w:color w:val="000000"/>
              </w:rPr>
            </w:pPr>
            <w:r w:rsidRPr="00B467DD">
              <w:rPr>
                <w:color w:val="000000"/>
              </w:rPr>
              <w:t>6</w:t>
            </w:r>
          </w:p>
        </w:tc>
        <w:tc>
          <w:tcPr>
            <w:tcW w:w="2009" w:type="dxa"/>
            <w:shd w:val="clear" w:color="auto" w:fill="auto"/>
            <w:vAlign w:val="center"/>
          </w:tcPr>
          <w:p w14:paraId="48E8AC3E" w14:textId="77777777" w:rsidR="00252E09" w:rsidRPr="00B467DD" w:rsidRDefault="00252E09" w:rsidP="00E8485B">
            <w:pPr>
              <w:rPr>
                <w:color w:val="000000"/>
              </w:rPr>
            </w:pPr>
            <w:r w:rsidRPr="00B467DD">
              <w:rPr>
                <w:snapToGrid w:val="0"/>
                <w:szCs w:val="28"/>
              </w:rPr>
              <w:t>Амортизация основ. средств и нематериальных активов</w:t>
            </w:r>
          </w:p>
        </w:tc>
        <w:tc>
          <w:tcPr>
            <w:tcW w:w="1276" w:type="dxa"/>
            <w:tcBorders>
              <w:bottom w:val="single" w:sz="4" w:space="0" w:color="auto"/>
            </w:tcBorders>
            <w:vAlign w:val="center"/>
          </w:tcPr>
          <w:p w14:paraId="21249B58" w14:textId="77777777" w:rsidR="00252E09" w:rsidRPr="00B467DD" w:rsidRDefault="00252E09" w:rsidP="00E8485B">
            <w:pPr>
              <w:jc w:val="center"/>
            </w:pPr>
          </w:p>
          <w:p w14:paraId="14684A20" w14:textId="77777777" w:rsidR="00252E09" w:rsidRPr="00B467DD" w:rsidRDefault="00252E09" w:rsidP="00E8485B">
            <w:pPr>
              <w:jc w:val="center"/>
              <w:rPr>
                <w:color w:val="000000"/>
              </w:rPr>
            </w:pPr>
            <w:r w:rsidRPr="00B467DD">
              <w:t>1 186,94</w:t>
            </w:r>
          </w:p>
        </w:tc>
        <w:tc>
          <w:tcPr>
            <w:tcW w:w="1417" w:type="dxa"/>
            <w:tcBorders>
              <w:bottom w:val="single" w:sz="4" w:space="0" w:color="auto"/>
            </w:tcBorders>
            <w:shd w:val="clear" w:color="auto" w:fill="auto"/>
            <w:vAlign w:val="center"/>
          </w:tcPr>
          <w:p w14:paraId="7FF06837" w14:textId="77777777" w:rsidR="00252E09" w:rsidRPr="00B467DD" w:rsidRDefault="00252E09" w:rsidP="00E8485B">
            <w:pPr>
              <w:jc w:val="center"/>
            </w:pPr>
          </w:p>
          <w:p w14:paraId="44DB07D5" w14:textId="77777777" w:rsidR="00252E09" w:rsidRPr="00B467DD" w:rsidRDefault="00252E09" w:rsidP="00E8485B">
            <w:pPr>
              <w:jc w:val="center"/>
            </w:pPr>
            <w:r w:rsidRPr="00B467DD">
              <w:t>1 820,97</w:t>
            </w:r>
          </w:p>
        </w:tc>
        <w:tc>
          <w:tcPr>
            <w:tcW w:w="1418" w:type="dxa"/>
            <w:tcBorders>
              <w:bottom w:val="single" w:sz="4" w:space="0" w:color="auto"/>
            </w:tcBorders>
            <w:vAlign w:val="center"/>
          </w:tcPr>
          <w:p w14:paraId="21C847FA" w14:textId="77777777" w:rsidR="00252E09" w:rsidRPr="00B467DD" w:rsidRDefault="00252E09" w:rsidP="00E8485B">
            <w:pPr>
              <w:jc w:val="center"/>
            </w:pPr>
          </w:p>
          <w:p w14:paraId="1B7E143E" w14:textId="77777777" w:rsidR="00252E09" w:rsidRPr="00B467DD" w:rsidRDefault="00252E09" w:rsidP="00E8485B">
            <w:pPr>
              <w:jc w:val="center"/>
            </w:pPr>
            <w:r w:rsidRPr="00B467DD">
              <w:t>1 232,86</w:t>
            </w:r>
          </w:p>
        </w:tc>
        <w:tc>
          <w:tcPr>
            <w:tcW w:w="1559" w:type="dxa"/>
            <w:tcBorders>
              <w:bottom w:val="single" w:sz="4" w:space="0" w:color="auto"/>
            </w:tcBorders>
          </w:tcPr>
          <w:p w14:paraId="4EDB60DE" w14:textId="77777777" w:rsidR="00252E09" w:rsidRPr="00B467DD" w:rsidRDefault="00252E09" w:rsidP="00E8485B">
            <w:pPr>
              <w:jc w:val="center"/>
            </w:pPr>
          </w:p>
          <w:p w14:paraId="51201664" w14:textId="77777777" w:rsidR="00252E09" w:rsidRPr="00B467DD" w:rsidRDefault="00252E09" w:rsidP="00E8485B">
            <w:pPr>
              <w:jc w:val="center"/>
            </w:pPr>
          </w:p>
          <w:p w14:paraId="5707C9D3" w14:textId="77777777" w:rsidR="00252E09" w:rsidRPr="00B467DD" w:rsidRDefault="00252E09" w:rsidP="00E8485B">
            <w:pPr>
              <w:jc w:val="center"/>
            </w:pPr>
            <w:r w:rsidRPr="00B467DD">
              <w:t>45,92</w:t>
            </w:r>
          </w:p>
        </w:tc>
        <w:tc>
          <w:tcPr>
            <w:tcW w:w="1417" w:type="dxa"/>
            <w:tcBorders>
              <w:bottom w:val="single" w:sz="4" w:space="0" w:color="auto"/>
            </w:tcBorders>
            <w:vAlign w:val="center"/>
          </w:tcPr>
          <w:p w14:paraId="60D69923" w14:textId="77777777" w:rsidR="00252E09" w:rsidRPr="00B467DD" w:rsidRDefault="00252E09" w:rsidP="00E8485B">
            <w:pPr>
              <w:jc w:val="center"/>
            </w:pPr>
          </w:p>
          <w:p w14:paraId="23BDCCBA" w14:textId="77777777" w:rsidR="00252E09" w:rsidRPr="00B467DD" w:rsidRDefault="00252E09" w:rsidP="00E8485B">
            <w:pPr>
              <w:jc w:val="center"/>
            </w:pPr>
            <w:r w:rsidRPr="00B467DD">
              <w:t>3,87</w:t>
            </w:r>
          </w:p>
        </w:tc>
      </w:tr>
      <w:tr w:rsidR="00252E09" w:rsidRPr="00B467DD" w14:paraId="438EA8C8" w14:textId="77777777" w:rsidTr="00E8485B">
        <w:trPr>
          <w:trHeight w:val="12"/>
        </w:trPr>
        <w:tc>
          <w:tcPr>
            <w:tcW w:w="538" w:type="dxa"/>
            <w:shd w:val="clear" w:color="auto" w:fill="auto"/>
            <w:vAlign w:val="center"/>
            <w:hideMark/>
          </w:tcPr>
          <w:p w14:paraId="6441B9E1" w14:textId="77777777" w:rsidR="00252E09" w:rsidRPr="00B467DD" w:rsidRDefault="00252E09" w:rsidP="00E8485B">
            <w:pPr>
              <w:spacing w:line="360" w:lineRule="auto"/>
              <w:jc w:val="center"/>
              <w:rPr>
                <w:color w:val="000000"/>
              </w:rPr>
            </w:pPr>
            <w:r w:rsidRPr="00B467DD">
              <w:rPr>
                <w:color w:val="000000"/>
              </w:rPr>
              <w:t>7</w:t>
            </w:r>
          </w:p>
        </w:tc>
        <w:tc>
          <w:tcPr>
            <w:tcW w:w="2009" w:type="dxa"/>
            <w:shd w:val="clear" w:color="auto" w:fill="auto"/>
            <w:vAlign w:val="center"/>
            <w:hideMark/>
          </w:tcPr>
          <w:p w14:paraId="4884E3B9" w14:textId="77777777" w:rsidR="00252E09" w:rsidRPr="00B467DD" w:rsidRDefault="00252E09" w:rsidP="00E8485B">
            <w:pPr>
              <w:jc w:val="center"/>
              <w:rPr>
                <w:color w:val="000000"/>
              </w:rPr>
            </w:pPr>
            <w:r w:rsidRPr="00B467DD">
              <w:rPr>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211B22" w14:textId="77777777" w:rsidR="00252E09" w:rsidRPr="00B467DD" w:rsidRDefault="00252E09" w:rsidP="00E8485B">
            <w:pPr>
              <w:jc w:val="center"/>
            </w:pPr>
            <w:r w:rsidRPr="00B467DD">
              <w:t>17 223,50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AA28B" w14:textId="77777777" w:rsidR="00252E09" w:rsidRPr="00B467DD" w:rsidRDefault="00252E09" w:rsidP="00E8485B">
            <w:pPr>
              <w:jc w:val="center"/>
            </w:pPr>
            <w:r w:rsidRPr="00B467DD">
              <w:t>20 015,86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DA9B5F" w14:textId="77777777" w:rsidR="00252E09" w:rsidRPr="00B467DD" w:rsidRDefault="00252E09" w:rsidP="00E8485B">
            <w:pPr>
              <w:jc w:val="center"/>
            </w:pPr>
            <w:r w:rsidRPr="00B467DD">
              <w:t>17 918,69</w:t>
            </w:r>
          </w:p>
        </w:tc>
        <w:tc>
          <w:tcPr>
            <w:tcW w:w="1559" w:type="dxa"/>
            <w:tcBorders>
              <w:top w:val="single" w:sz="4" w:space="0" w:color="auto"/>
              <w:left w:val="single" w:sz="4" w:space="0" w:color="auto"/>
              <w:bottom w:val="single" w:sz="4" w:space="0" w:color="auto"/>
              <w:right w:val="single" w:sz="4" w:space="0" w:color="auto"/>
            </w:tcBorders>
          </w:tcPr>
          <w:p w14:paraId="4F873C11" w14:textId="77777777" w:rsidR="00252E09" w:rsidRPr="00B467DD" w:rsidRDefault="00252E09" w:rsidP="00E8485B">
            <w:pPr>
              <w:jc w:val="center"/>
            </w:pPr>
            <w:r w:rsidRPr="00B467DD">
              <w:t>695,19</w:t>
            </w:r>
          </w:p>
        </w:tc>
        <w:tc>
          <w:tcPr>
            <w:tcW w:w="1417" w:type="dxa"/>
            <w:tcBorders>
              <w:top w:val="single" w:sz="4" w:space="0" w:color="auto"/>
              <w:left w:val="single" w:sz="4" w:space="0" w:color="auto"/>
              <w:bottom w:val="single" w:sz="4" w:space="0" w:color="auto"/>
              <w:right w:val="single" w:sz="4" w:space="0" w:color="auto"/>
            </w:tcBorders>
          </w:tcPr>
          <w:p w14:paraId="121826A1" w14:textId="77777777" w:rsidR="00252E09" w:rsidRPr="00B467DD" w:rsidRDefault="00252E09" w:rsidP="00E8485B">
            <w:pPr>
              <w:jc w:val="center"/>
            </w:pPr>
            <w:r w:rsidRPr="00B467DD">
              <w:t>4,04</w:t>
            </w:r>
          </w:p>
        </w:tc>
      </w:tr>
      <w:bookmarkEnd w:id="257"/>
    </w:tbl>
    <w:p w14:paraId="52EDE6A2" w14:textId="77777777" w:rsidR="00252E09" w:rsidRPr="00B467DD" w:rsidRDefault="00252E09" w:rsidP="00252E09">
      <w:pPr>
        <w:ind w:firstLine="720"/>
        <w:rPr>
          <w:snapToGrid w:val="0"/>
          <w:sz w:val="28"/>
          <w:szCs w:val="28"/>
        </w:rPr>
      </w:pPr>
    </w:p>
    <w:p w14:paraId="0BB5B6DC"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73" w:name="_Toc153869341"/>
      <w:r w:rsidRPr="00B467DD">
        <w:rPr>
          <w:rFonts w:cs="Arial"/>
          <w:b/>
          <w:bCs/>
          <w:snapToGrid w:val="0"/>
          <w:kern w:val="32"/>
          <w:sz w:val="28"/>
          <w:szCs w:val="32"/>
          <w:lang w:eastAsia="en-US"/>
        </w:rPr>
        <w:t>9.Расчет расходов на приобретение энергетических ресурсов,</w:t>
      </w:r>
      <w:bookmarkEnd w:id="273"/>
      <w:r w:rsidRPr="00B467DD">
        <w:rPr>
          <w:rFonts w:cs="Arial"/>
          <w:b/>
          <w:bCs/>
          <w:snapToGrid w:val="0"/>
          <w:kern w:val="32"/>
          <w:sz w:val="28"/>
          <w:szCs w:val="32"/>
          <w:lang w:eastAsia="en-US"/>
        </w:rPr>
        <w:t xml:space="preserve"> </w:t>
      </w:r>
    </w:p>
    <w:p w14:paraId="5534DFE0"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74" w:name="_Toc153869342"/>
      <w:r w:rsidRPr="00B467DD">
        <w:rPr>
          <w:rFonts w:cs="Arial"/>
          <w:b/>
          <w:bCs/>
          <w:snapToGrid w:val="0"/>
          <w:kern w:val="32"/>
          <w:sz w:val="28"/>
          <w:szCs w:val="32"/>
          <w:lang w:eastAsia="en-US"/>
        </w:rPr>
        <w:t>холодной воды и теплоносителя</w:t>
      </w:r>
      <w:bookmarkEnd w:id="274"/>
    </w:p>
    <w:p w14:paraId="687D78ED"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30951329"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r w:rsidRPr="00B467DD">
        <w:rPr>
          <w:rFonts w:cs="Arial"/>
          <w:b/>
          <w:bCs/>
          <w:snapToGrid w:val="0"/>
          <w:kern w:val="32"/>
          <w:sz w:val="28"/>
          <w:szCs w:val="32"/>
          <w:lang w:eastAsia="en-US"/>
        </w:rPr>
        <w:t xml:space="preserve"> </w:t>
      </w:r>
      <w:bookmarkStart w:id="275" w:name="_Toc153869343"/>
      <w:r w:rsidRPr="00B467DD">
        <w:rPr>
          <w:rFonts w:cs="Arial"/>
          <w:b/>
          <w:bCs/>
          <w:snapToGrid w:val="0"/>
          <w:kern w:val="32"/>
          <w:sz w:val="28"/>
          <w:szCs w:val="32"/>
          <w:lang w:eastAsia="en-US"/>
        </w:rPr>
        <w:t>9.1. Расходы на топливо</w:t>
      </w:r>
      <w:bookmarkEnd w:id="275"/>
    </w:p>
    <w:p w14:paraId="620CD76C" w14:textId="77777777" w:rsidR="00252E09" w:rsidRPr="00B467DD" w:rsidRDefault="00252E09" w:rsidP="00252E09">
      <w:pPr>
        <w:ind w:firstLine="720"/>
        <w:jc w:val="both"/>
        <w:rPr>
          <w:snapToGrid w:val="0"/>
          <w:sz w:val="28"/>
          <w:szCs w:val="28"/>
        </w:rPr>
      </w:pPr>
    </w:p>
    <w:p w14:paraId="21B127AC" w14:textId="77777777" w:rsidR="00252E09" w:rsidRPr="00B467DD" w:rsidRDefault="00252E09" w:rsidP="00252E09">
      <w:pPr>
        <w:tabs>
          <w:tab w:val="left" w:pos="1890"/>
        </w:tabs>
        <w:ind w:firstLine="709"/>
        <w:jc w:val="both"/>
        <w:rPr>
          <w:snapToGrid w:val="0"/>
          <w:sz w:val="28"/>
          <w:szCs w:val="28"/>
        </w:rPr>
      </w:pPr>
      <w:r w:rsidRPr="00B467DD">
        <w:rPr>
          <w:snapToGrid w:val="0"/>
          <w:sz w:val="28"/>
          <w:szCs w:val="28"/>
        </w:rPr>
        <w:t xml:space="preserve">По данной статье предприятием планируются расходы по 6 котельным (концессионное соглашение №1 от 28.04.2020 г.) в размере </w:t>
      </w:r>
      <w:r w:rsidRPr="00B467DD">
        <w:rPr>
          <w:snapToGrid w:val="0"/>
          <w:sz w:val="28"/>
          <w:szCs w:val="28"/>
        </w:rPr>
        <w:br/>
        <w:t>63 083,81 тыс. руб., по 2 котельным в размере 13 205,47 тыс. руб., всего расходы по 8 котельным в размере 76 289,28 тыс. руб.</w:t>
      </w:r>
    </w:p>
    <w:p w14:paraId="244BB85E"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 xml:space="preserve">Объем потребления натурального топлива сортомарки Др, необходимый при производстве тепловой энергии, рассчитан экспертами исходя из удельного расхода условного топлива, согласно экспертному заключению, к постановлению РЭК Кузбасса от 23.11.2023 №354 по 6 котельным в размере 248,70 кг. у. т./Гкал, по 2 котельным в размере 255,60 кг. у. т./Гкал, всего по 8 котельным в размере 249,4 кг. у. т./Гкал.  </w:t>
      </w:r>
    </w:p>
    <w:p w14:paraId="07ECC18C" w14:textId="77777777" w:rsidR="00252E09" w:rsidRPr="00B467DD" w:rsidRDefault="00252E09" w:rsidP="00252E09">
      <w:pPr>
        <w:tabs>
          <w:tab w:val="left" w:pos="1890"/>
        </w:tabs>
        <w:ind w:firstLine="709"/>
        <w:jc w:val="both"/>
        <w:rPr>
          <w:snapToGrid w:val="0"/>
          <w:sz w:val="28"/>
          <w:szCs w:val="28"/>
        </w:rPr>
      </w:pPr>
      <w:r w:rsidRPr="00B467DD">
        <w:rPr>
          <w:snapToGrid w:val="0"/>
          <w:sz w:val="28"/>
          <w:szCs w:val="28"/>
        </w:rPr>
        <w:t xml:space="preserve">Расчетный объем натурального топлива по энергетическому каменному углю сортомарки 3Б составляет по 6 котельным – 13 388,18 т., по 2 котельным – 1 592,92 т., всего по 8 котельным – 14 981,10 т. Тепловой эквивалент принят в расчет в размере – 0,67 (низшая теплотворная способность 4700 ккал/кг принята в соответствии с договором поставки </w:t>
      </w:r>
      <w:bookmarkStart w:id="276" w:name="_Hlk153816010"/>
      <w:r w:rsidRPr="00B467DD">
        <w:rPr>
          <w:snapToGrid w:val="0"/>
          <w:sz w:val="28"/>
          <w:szCs w:val="28"/>
        </w:rPr>
        <w:t xml:space="preserve">№ 2023.179707 от </w:t>
      </w:r>
      <w:r w:rsidRPr="00B467DD">
        <w:rPr>
          <w:sz w:val="28"/>
          <w:szCs w:val="28"/>
        </w:rPr>
        <w:t xml:space="preserve"> 29.09.2023 г. </w:t>
      </w:r>
      <w:bookmarkEnd w:id="276"/>
      <w:r w:rsidRPr="00B467DD">
        <w:rPr>
          <w:snapToGrid w:val="0"/>
          <w:sz w:val="28"/>
          <w:szCs w:val="28"/>
        </w:rPr>
        <w:t xml:space="preserve">с </w:t>
      </w:r>
      <w:r w:rsidRPr="00B467DD">
        <w:rPr>
          <w:sz w:val="28"/>
          <w:szCs w:val="28"/>
        </w:rPr>
        <w:t>ООО «Профит»</w:t>
      </w:r>
      <w:r w:rsidRPr="00B467DD">
        <w:rPr>
          <w:snapToGrid w:val="0"/>
          <w:sz w:val="28"/>
          <w:szCs w:val="28"/>
        </w:rPr>
        <w:t xml:space="preserve">) </w:t>
      </w:r>
      <w:r w:rsidRPr="00B467DD">
        <w:rPr>
          <w:snapToGrid w:val="0"/>
          <w:color w:val="000000"/>
          <w:sz w:val="28"/>
          <w:szCs w:val="28"/>
        </w:rPr>
        <w:t>(</w:t>
      </w:r>
      <w:r w:rsidRPr="00B467DD">
        <w:rPr>
          <w:sz w:val="28"/>
          <w:szCs w:val="28"/>
        </w:rPr>
        <w:t>доп. док. п.50</w:t>
      </w:r>
      <w:r w:rsidRPr="00B467DD">
        <w:rPr>
          <w:snapToGrid w:val="0"/>
          <w:color w:val="000000"/>
          <w:sz w:val="28"/>
          <w:szCs w:val="28"/>
        </w:rPr>
        <w:t>)</w:t>
      </w:r>
      <w:r w:rsidRPr="00B467DD">
        <w:rPr>
          <w:snapToGrid w:val="0"/>
          <w:sz w:val="28"/>
          <w:szCs w:val="28"/>
        </w:rPr>
        <w:t xml:space="preserve">. </w:t>
      </w:r>
    </w:p>
    <w:p w14:paraId="20C9D1B5"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Скорректированные расходы по статье на 2024 год, по мнению экспертов, всего составили 56 947,71 тыс. руб. (по 6 котельным – 50 892,55 тыс. руб., по 2 котельным – 6 055,16 тыс. руб.), в том числе, стоимость натурального топлива – 20 973,54 тыс. руб. (по 6 котельным – 18 743,46 тыс. руб., по 2 котельным –2 230,08 тыс. руб.), стоимость расходов по транспортировке – 35 974,17 тыс. руб. (по 6 котельным – 32 149,09 тыс. руб., по 2 котельным – 3 825,08 тыс. руб.).</w:t>
      </w:r>
    </w:p>
    <w:p w14:paraId="797EC8EB" w14:textId="77777777" w:rsidR="00252E09" w:rsidRPr="00B467DD" w:rsidRDefault="00252E09" w:rsidP="00252E09">
      <w:pPr>
        <w:ind w:firstLine="709"/>
        <w:jc w:val="both"/>
        <w:rPr>
          <w:snapToGrid w:val="0"/>
          <w:szCs w:val="20"/>
        </w:rPr>
      </w:pPr>
      <w:r w:rsidRPr="00B467DD">
        <w:rPr>
          <w:sz w:val="28"/>
          <w:szCs w:val="28"/>
        </w:rPr>
        <w:t>Экспертами в расчётах учтена цена топлива (угля марки 3Б) на 2024 год в размере 1</w:t>
      </w:r>
      <w:r w:rsidRPr="00B467DD">
        <w:rPr>
          <w:sz w:val="28"/>
          <w:szCs w:val="28"/>
          <w:lang w:val="en-US"/>
        </w:rPr>
        <w:t> </w:t>
      </w:r>
      <w:r w:rsidRPr="00B467DD">
        <w:rPr>
          <w:sz w:val="28"/>
          <w:szCs w:val="28"/>
        </w:rPr>
        <w:t xml:space="preserve">400 руб./т. (НДС не облагается), </w:t>
      </w:r>
      <w:r w:rsidRPr="00B467DD">
        <w:rPr>
          <w:snapToGrid w:val="0"/>
          <w:sz w:val="28"/>
          <w:szCs w:val="28"/>
        </w:rPr>
        <w:t xml:space="preserve">в соответствии с договором поставки № 2023.179707 от </w:t>
      </w:r>
      <w:r w:rsidRPr="00B467DD">
        <w:rPr>
          <w:sz w:val="28"/>
          <w:szCs w:val="28"/>
        </w:rPr>
        <w:t>29.09.2023 г. с ООО «Профит», договор заключен до 30.09.2024 г.</w:t>
      </w:r>
      <w:r w:rsidRPr="00B467DD">
        <w:rPr>
          <w:color w:val="000000"/>
          <w:sz w:val="28"/>
          <w:szCs w:val="28"/>
        </w:rPr>
        <w:t xml:space="preserve"> с помощью закупочных процедур в соответствии с Федеральным законом от 18.07.2011 №223</w:t>
      </w:r>
      <w:r w:rsidRPr="00B467DD">
        <w:rPr>
          <w:sz w:val="28"/>
          <w:szCs w:val="28"/>
        </w:rPr>
        <w:t xml:space="preserve"> </w:t>
      </w:r>
      <w:r w:rsidRPr="00B467DD">
        <w:rPr>
          <w:snapToGrid w:val="0"/>
          <w:sz w:val="28"/>
          <w:szCs w:val="28"/>
        </w:rPr>
        <w:t xml:space="preserve">(информация о конкурсных процедурах </w:t>
      </w:r>
      <w:r w:rsidRPr="00B467DD">
        <w:rPr>
          <w:snapToGrid w:val="0"/>
          <w:sz w:val="28"/>
          <w:szCs w:val="28"/>
        </w:rPr>
        <w:lastRenderedPageBreak/>
        <w:t>расположена по адресу</w:t>
      </w:r>
      <w:r w:rsidRPr="00B467DD">
        <w:rPr>
          <w:snapToGrid w:val="0"/>
          <w:szCs w:val="20"/>
        </w:rPr>
        <w:t>.  (</w:t>
      </w:r>
      <w:hyperlink r:id="rId99" w:history="1">
        <w:r w:rsidRPr="00B467DD">
          <w:rPr>
            <w:color w:val="0000FF"/>
            <w:sz w:val="28"/>
            <w:szCs w:val="28"/>
            <w:u w:val="single"/>
          </w:rPr>
          <w:t>https://zakupki.gov.ru/epz/order/notice/notice223/documents.html?noticeInfoId=</w:t>
        </w:r>
      </w:hyperlink>
      <w:r w:rsidRPr="00B467DD">
        <w:rPr>
          <w:color w:val="0000FF"/>
          <w:sz w:val="28"/>
          <w:szCs w:val="28"/>
          <w:u w:val="single"/>
        </w:rPr>
        <w:t xml:space="preserve">15682422). </w:t>
      </w:r>
      <w:r w:rsidRPr="00B467DD">
        <w:rPr>
          <w:snapToGrid w:val="0"/>
          <w:sz w:val="28"/>
          <w:szCs w:val="28"/>
        </w:rPr>
        <w:t>Извещение о закупке №32312716818.</w:t>
      </w:r>
      <w:r w:rsidRPr="00B467DD">
        <w:rPr>
          <w:snapToGrid w:val="0"/>
          <w:szCs w:val="20"/>
        </w:rPr>
        <w:t xml:space="preserve"> </w:t>
      </w:r>
      <w:r w:rsidRPr="00B467DD">
        <w:rPr>
          <w:snapToGrid w:val="0"/>
          <w:sz w:val="28"/>
          <w:szCs w:val="28"/>
        </w:rPr>
        <w:t>Конкурс состоялся</w:t>
      </w:r>
      <w:r w:rsidRPr="00B467DD">
        <w:rPr>
          <w:snapToGrid w:val="0"/>
          <w:szCs w:val="20"/>
        </w:rPr>
        <w:t>.</w:t>
      </w:r>
      <w:r w:rsidRPr="00B467DD">
        <w:rPr>
          <w:sz w:val="28"/>
          <w:szCs w:val="28"/>
        </w:rPr>
        <w:t xml:space="preserve"> </w:t>
      </w:r>
    </w:p>
    <w:p w14:paraId="0FEEDA1B" w14:textId="77777777" w:rsidR="00252E09" w:rsidRPr="00B467DD" w:rsidRDefault="00252E09" w:rsidP="00252E09">
      <w:pPr>
        <w:ind w:firstLine="567"/>
        <w:jc w:val="both"/>
        <w:rPr>
          <w:sz w:val="28"/>
          <w:szCs w:val="28"/>
        </w:rPr>
      </w:pPr>
      <w:r w:rsidRPr="00B467DD">
        <w:rPr>
          <w:sz w:val="28"/>
          <w:szCs w:val="28"/>
        </w:rPr>
        <w:t xml:space="preserve">Доставка топлива осуществляется автомобильным транспортом по следующему направлению: от «Разреза Большесырский» Красноярского края до склада котельной по адресу Мариинск, ул. Тургенева 31а, на расстояние 450,0 км в одну сторону. </w:t>
      </w:r>
    </w:p>
    <w:p w14:paraId="593205AA" w14:textId="77777777" w:rsidR="00252E09" w:rsidRPr="00B467DD" w:rsidRDefault="00252E09" w:rsidP="00252E09">
      <w:pPr>
        <w:ind w:firstLine="567"/>
        <w:jc w:val="both"/>
        <w:rPr>
          <w:sz w:val="28"/>
          <w:szCs w:val="28"/>
        </w:rPr>
      </w:pPr>
      <w:r w:rsidRPr="00B467DD">
        <w:rPr>
          <w:sz w:val="28"/>
          <w:szCs w:val="28"/>
        </w:rPr>
        <w:t>Цены на транспортировку автомобильным транспортом на 2024 год приняты в размере 2</w:t>
      </w:r>
      <w:r w:rsidRPr="00B467DD">
        <w:rPr>
          <w:sz w:val="28"/>
          <w:szCs w:val="28"/>
          <w:lang w:val="en-US"/>
        </w:rPr>
        <w:t> </w:t>
      </w:r>
      <w:r w:rsidRPr="00B467DD">
        <w:rPr>
          <w:sz w:val="28"/>
          <w:szCs w:val="28"/>
        </w:rPr>
        <w:t>000 руб./т</w:t>
      </w:r>
      <w:r w:rsidRPr="00B467DD">
        <w:rPr>
          <w:snapToGrid w:val="0"/>
          <w:sz w:val="28"/>
          <w:szCs w:val="28"/>
        </w:rPr>
        <w:t xml:space="preserve"> </w:t>
      </w:r>
      <w:r w:rsidRPr="00B467DD">
        <w:rPr>
          <w:sz w:val="28"/>
          <w:szCs w:val="28"/>
        </w:rPr>
        <w:t xml:space="preserve">(НДС не облагается) </w:t>
      </w:r>
      <w:r w:rsidRPr="00B467DD">
        <w:rPr>
          <w:snapToGrid w:val="0"/>
          <w:sz w:val="28"/>
          <w:szCs w:val="28"/>
        </w:rPr>
        <w:t xml:space="preserve">в соответствии с договором поставки         № 2023.179707 от </w:t>
      </w:r>
      <w:r w:rsidRPr="00B467DD">
        <w:rPr>
          <w:sz w:val="28"/>
          <w:szCs w:val="28"/>
        </w:rPr>
        <w:t xml:space="preserve"> 29.09.2023 г. </w:t>
      </w:r>
      <w:r w:rsidRPr="00B467DD">
        <w:rPr>
          <w:snapToGrid w:val="0"/>
          <w:sz w:val="28"/>
          <w:szCs w:val="28"/>
        </w:rPr>
        <w:t xml:space="preserve"> </w:t>
      </w:r>
      <w:r w:rsidRPr="00B467DD">
        <w:rPr>
          <w:sz w:val="28"/>
          <w:szCs w:val="28"/>
        </w:rPr>
        <w:t>с ООО «Профит»</w:t>
      </w:r>
      <w:r w:rsidRPr="00B467DD">
        <w:rPr>
          <w:snapToGrid w:val="0"/>
          <w:sz w:val="28"/>
          <w:szCs w:val="28"/>
        </w:rPr>
        <w:t>,</w:t>
      </w:r>
      <w:r w:rsidRPr="00B467DD">
        <w:rPr>
          <w:sz w:val="28"/>
          <w:szCs w:val="28"/>
        </w:rPr>
        <w:t xml:space="preserve"> договор заключен до 30.09.2024 г.</w:t>
      </w:r>
      <w:r w:rsidRPr="00B467DD">
        <w:rPr>
          <w:color w:val="000000"/>
          <w:sz w:val="28"/>
          <w:szCs w:val="28"/>
        </w:rPr>
        <w:t xml:space="preserve"> с помощью закупочных процедур в соответствии с Федеральным законом от 18.07.2011 №223</w:t>
      </w:r>
      <w:r w:rsidRPr="00B467DD">
        <w:rPr>
          <w:sz w:val="28"/>
          <w:szCs w:val="28"/>
        </w:rPr>
        <w:t xml:space="preserve"> </w:t>
      </w:r>
      <w:r w:rsidRPr="00B467DD">
        <w:rPr>
          <w:snapToGrid w:val="0"/>
          <w:sz w:val="28"/>
          <w:szCs w:val="28"/>
        </w:rPr>
        <w:t>(информация о конкурсных процедурах расположена по адресу (</w:t>
      </w:r>
      <w:hyperlink r:id="rId100" w:history="1">
        <w:r w:rsidRPr="00B467DD">
          <w:rPr>
            <w:color w:val="0000FF"/>
            <w:sz w:val="28"/>
            <w:szCs w:val="28"/>
            <w:u w:val="single"/>
          </w:rPr>
          <w:t>https://zakupki.gov.ru/epz/order/notice/notice223/documents.html?noticeInfoId=15682422</w:t>
        </w:r>
      </w:hyperlink>
      <w:r w:rsidRPr="00B467DD">
        <w:rPr>
          <w:color w:val="0000FF"/>
          <w:sz w:val="28"/>
          <w:szCs w:val="28"/>
          <w:u w:val="single"/>
        </w:rPr>
        <w:t>)</w:t>
      </w:r>
      <w:r w:rsidRPr="00B467DD">
        <w:rPr>
          <w:snapToGrid w:val="0"/>
          <w:szCs w:val="20"/>
        </w:rPr>
        <w:t xml:space="preserve">.  </w:t>
      </w:r>
      <w:r w:rsidRPr="00B467DD">
        <w:rPr>
          <w:snapToGrid w:val="0"/>
          <w:sz w:val="28"/>
          <w:szCs w:val="28"/>
        </w:rPr>
        <w:t>Извещение о закупке №32312716818.</w:t>
      </w:r>
      <w:r w:rsidRPr="00B467DD">
        <w:rPr>
          <w:snapToGrid w:val="0"/>
          <w:szCs w:val="20"/>
        </w:rPr>
        <w:t xml:space="preserve"> </w:t>
      </w:r>
      <w:r w:rsidRPr="00B467DD">
        <w:rPr>
          <w:snapToGrid w:val="0"/>
          <w:sz w:val="28"/>
          <w:szCs w:val="28"/>
        </w:rPr>
        <w:t>Конкурс состоялся</w:t>
      </w:r>
      <w:r w:rsidRPr="00B467DD">
        <w:rPr>
          <w:snapToGrid w:val="0"/>
          <w:szCs w:val="20"/>
        </w:rPr>
        <w:t>.</w:t>
      </w:r>
    </w:p>
    <w:p w14:paraId="6F102C03" w14:textId="77777777" w:rsidR="00252E09" w:rsidRPr="00B467DD" w:rsidRDefault="00252E09" w:rsidP="00252E09">
      <w:pPr>
        <w:tabs>
          <w:tab w:val="left" w:pos="1890"/>
        </w:tabs>
        <w:ind w:firstLine="720"/>
        <w:jc w:val="both"/>
        <w:rPr>
          <w:sz w:val="28"/>
          <w:szCs w:val="28"/>
        </w:rPr>
      </w:pPr>
      <w:r w:rsidRPr="00B467DD">
        <w:rPr>
          <w:sz w:val="28"/>
          <w:szCs w:val="28"/>
        </w:rPr>
        <w:t xml:space="preserve">Стоимость доставки топлива составила: </w:t>
      </w:r>
    </w:p>
    <w:p w14:paraId="5A756673" w14:textId="77777777" w:rsidR="00252E09" w:rsidRPr="00B467DD" w:rsidRDefault="00252E09" w:rsidP="00252E09">
      <w:pPr>
        <w:tabs>
          <w:tab w:val="left" w:pos="1890"/>
        </w:tabs>
        <w:ind w:firstLine="720"/>
        <w:jc w:val="both"/>
        <w:rPr>
          <w:sz w:val="28"/>
          <w:szCs w:val="28"/>
        </w:rPr>
      </w:pPr>
      <w:r w:rsidRPr="00B467DD">
        <w:rPr>
          <w:sz w:val="28"/>
          <w:szCs w:val="28"/>
        </w:rPr>
        <w:t>Автомобильные перевозки 2</w:t>
      </w:r>
      <w:r w:rsidRPr="00B467DD">
        <w:rPr>
          <w:sz w:val="28"/>
          <w:szCs w:val="28"/>
          <w:lang w:val="en-US"/>
        </w:rPr>
        <w:t> </w:t>
      </w:r>
      <w:r w:rsidRPr="00B467DD">
        <w:rPr>
          <w:sz w:val="28"/>
          <w:szCs w:val="28"/>
        </w:rPr>
        <w:t>000 руб./т</w:t>
      </w:r>
      <w:r w:rsidRPr="00B467DD">
        <w:rPr>
          <w:snapToGrid w:val="0"/>
          <w:sz w:val="28"/>
          <w:szCs w:val="28"/>
        </w:rPr>
        <w:t xml:space="preserve"> </w:t>
      </w:r>
      <w:r w:rsidRPr="00B467DD">
        <w:rPr>
          <w:sz w:val="28"/>
          <w:szCs w:val="28"/>
        </w:rPr>
        <w:t>*14 981,10 т / 1000 = 29</w:t>
      </w:r>
      <w:r w:rsidRPr="00B467DD">
        <w:rPr>
          <w:sz w:val="28"/>
          <w:szCs w:val="28"/>
          <w:lang w:val="en-US"/>
        </w:rPr>
        <w:t> </w:t>
      </w:r>
      <w:r w:rsidRPr="00B467DD">
        <w:rPr>
          <w:sz w:val="28"/>
          <w:szCs w:val="28"/>
        </w:rPr>
        <w:t>962,20 тыс. руб.</w:t>
      </w:r>
    </w:p>
    <w:p w14:paraId="64E83140" w14:textId="77777777" w:rsidR="00252E09" w:rsidRPr="00B467DD" w:rsidRDefault="00252E09" w:rsidP="00252E09">
      <w:pPr>
        <w:ind w:left="34" w:firstLine="675"/>
        <w:jc w:val="both"/>
        <w:rPr>
          <w:bCs/>
          <w:sz w:val="28"/>
          <w:szCs w:val="28"/>
        </w:rPr>
      </w:pPr>
    </w:p>
    <w:p w14:paraId="3AB65E89" w14:textId="77777777" w:rsidR="00252E09" w:rsidRPr="00B467DD" w:rsidRDefault="00252E09" w:rsidP="00252E09">
      <w:pPr>
        <w:ind w:left="34" w:firstLine="675"/>
        <w:jc w:val="both"/>
        <w:rPr>
          <w:bCs/>
          <w:sz w:val="28"/>
          <w:szCs w:val="28"/>
        </w:rPr>
      </w:pPr>
      <w:r w:rsidRPr="00B467DD">
        <w:rPr>
          <w:bCs/>
          <w:sz w:val="28"/>
          <w:szCs w:val="28"/>
        </w:rPr>
        <w:t xml:space="preserve">Расходы на перевозку топлива </w:t>
      </w:r>
      <w:r w:rsidRPr="00B467DD">
        <w:rPr>
          <w:sz w:val="28"/>
          <w:szCs w:val="28"/>
        </w:rPr>
        <w:t xml:space="preserve">автомобильным транспортом между котельными заявлены предприятием в сумме 3 611,60 тыс. руб., в том числе по 6 котельным в сумме 3 043,50 тыс. руб., по 2 котельным в сумме 568,10 тыс. руб. В обоснование представлены документы: договор на оказание транспортных услуг №2023.191962 от 17.10.2023 </w:t>
      </w:r>
      <w:r w:rsidRPr="00B467DD">
        <w:rPr>
          <w:snapToGrid w:val="0"/>
          <w:color w:val="000000"/>
          <w:sz w:val="28"/>
          <w:szCs w:val="28"/>
        </w:rPr>
        <w:t>(доп. док. п.52), расчет стоимости вывозки угля по 6 и 2 котельным (доп. док. п. 54-56).</w:t>
      </w:r>
      <w:r w:rsidRPr="00B467DD">
        <w:rPr>
          <w:sz w:val="28"/>
          <w:szCs w:val="28"/>
        </w:rPr>
        <w:t xml:space="preserve"> Договор заключен </w:t>
      </w:r>
      <w:r w:rsidRPr="00B467DD">
        <w:rPr>
          <w:color w:val="000000"/>
          <w:sz w:val="28"/>
          <w:szCs w:val="28"/>
        </w:rPr>
        <w:t>с помощью закупочных процедур в соответствии с Федеральным законом от 18.07.2011 №223</w:t>
      </w:r>
      <w:r w:rsidRPr="00B467DD">
        <w:rPr>
          <w:sz w:val="28"/>
          <w:szCs w:val="28"/>
        </w:rPr>
        <w:t xml:space="preserve"> </w:t>
      </w:r>
      <w:r w:rsidRPr="00B467DD">
        <w:rPr>
          <w:snapToGrid w:val="0"/>
          <w:sz w:val="28"/>
          <w:szCs w:val="28"/>
        </w:rPr>
        <w:t>(информация о конкурсных процедурах расположена по адресу (</w:t>
      </w:r>
      <w:hyperlink r:id="rId101" w:history="1">
        <w:r w:rsidRPr="00B467DD">
          <w:rPr>
            <w:color w:val="0000FF"/>
            <w:sz w:val="28"/>
            <w:szCs w:val="28"/>
            <w:u w:val="single"/>
          </w:rPr>
          <w:t>https://zakupki.gov.ru/epz/order/notice/notice223/documents.html?noticeInfoId=15</w:t>
        </w:r>
      </w:hyperlink>
      <w:r w:rsidRPr="00B467DD">
        <w:rPr>
          <w:color w:val="0000FF"/>
          <w:sz w:val="28"/>
          <w:szCs w:val="28"/>
          <w:u w:val="single"/>
        </w:rPr>
        <w:t>784433)</w:t>
      </w:r>
      <w:r w:rsidRPr="00B467DD">
        <w:rPr>
          <w:snapToGrid w:val="0"/>
          <w:color w:val="000000"/>
          <w:sz w:val="28"/>
          <w:szCs w:val="28"/>
        </w:rPr>
        <w:t xml:space="preserve">. </w:t>
      </w:r>
      <w:r w:rsidRPr="00B467DD">
        <w:rPr>
          <w:snapToGrid w:val="0"/>
          <w:sz w:val="28"/>
          <w:szCs w:val="28"/>
        </w:rPr>
        <w:t>Извещение о закупке №32312799135.</w:t>
      </w:r>
      <w:r w:rsidRPr="00B467DD">
        <w:rPr>
          <w:snapToGrid w:val="0"/>
          <w:szCs w:val="20"/>
        </w:rPr>
        <w:t xml:space="preserve"> </w:t>
      </w:r>
      <w:r w:rsidRPr="00B467DD">
        <w:rPr>
          <w:snapToGrid w:val="0"/>
          <w:sz w:val="28"/>
          <w:szCs w:val="28"/>
        </w:rPr>
        <w:t>Конкурс состоялся</w:t>
      </w:r>
      <w:r w:rsidRPr="00B467DD">
        <w:rPr>
          <w:snapToGrid w:val="0"/>
          <w:szCs w:val="20"/>
        </w:rPr>
        <w:t>.</w:t>
      </w:r>
    </w:p>
    <w:p w14:paraId="01557209" w14:textId="77777777" w:rsidR="00252E09" w:rsidRPr="00B467DD" w:rsidRDefault="00252E09" w:rsidP="00252E09">
      <w:pPr>
        <w:tabs>
          <w:tab w:val="left" w:pos="1890"/>
        </w:tabs>
        <w:ind w:firstLine="709"/>
        <w:jc w:val="both"/>
        <w:rPr>
          <w:snapToGrid w:val="0"/>
          <w:color w:val="000000"/>
          <w:sz w:val="28"/>
          <w:szCs w:val="28"/>
        </w:rPr>
      </w:pPr>
      <w:r w:rsidRPr="00B467DD">
        <w:rPr>
          <w:sz w:val="28"/>
          <w:szCs w:val="28"/>
        </w:rPr>
        <w:t xml:space="preserve">Экспертами проанализированы заявленные предприятием затраты на перевозку угля между котельными автомобильным транспортом и представленный предприятием отчёт </w:t>
      </w:r>
      <w:r w:rsidRPr="00B467DD">
        <w:rPr>
          <w:sz w:val="28"/>
          <w:szCs w:val="28"/>
          <w:lang w:val="en-US"/>
        </w:rPr>
        <w:t>WARM</w:t>
      </w:r>
      <w:r w:rsidRPr="00B467DD">
        <w:rPr>
          <w:sz w:val="28"/>
          <w:szCs w:val="28"/>
        </w:rPr>
        <w:t>.</w:t>
      </w:r>
      <w:r w:rsidRPr="00B467DD">
        <w:rPr>
          <w:sz w:val="28"/>
          <w:szCs w:val="28"/>
          <w:lang w:val="en-US"/>
        </w:rPr>
        <w:t>TOPL</w:t>
      </w:r>
      <w:r w:rsidRPr="00B467DD">
        <w:rPr>
          <w:sz w:val="28"/>
          <w:szCs w:val="28"/>
        </w:rPr>
        <w:t>.</w:t>
      </w:r>
      <w:r w:rsidRPr="00B467DD">
        <w:rPr>
          <w:sz w:val="28"/>
          <w:szCs w:val="28"/>
          <w:lang w:val="en-US"/>
        </w:rPr>
        <w:t>Q</w:t>
      </w:r>
      <w:r w:rsidRPr="00B467DD">
        <w:rPr>
          <w:sz w:val="28"/>
          <w:szCs w:val="28"/>
        </w:rPr>
        <w:t xml:space="preserve">4.2022. На основании п.28 и п. 31 Основ ценообразования эксперты приняли расходы </w:t>
      </w:r>
      <w:r w:rsidRPr="00B467DD">
        <w:rPr>
          <w:bCs/>
          <w:sz w:val="28"/>
          <w:szCs w:val="28"/>
        </w:rPr>
        <w:t xml:space="preserve">на перевозку топлива </w:t>
      </w:r>
      <w:r w:rsidRPr="00B467DD">
        <w:rPr>
          <w:sz w:val="28"/>
          <w:szCs w:val="28"/>
        </w:rPr>
        <w:t xml:space="preserve">автомобильным транспортом между котельными в размере 181,63 руб./т., исходя из фактически сложившихся расходов за 2022 год 157,05 руб./т. (с НДС), </w:t>
      </w:r>
      <w:r w:rsidRPr="00B467DD">
        <w:rPr>
          <w:snapToGrid w:val="0"/>
          <w:color w:val="000000"/>
          <w:sz w:val="28"/>
          <w:szCs w:val="28"/>
        </w:rPr>
        <w:t>с учетом ИЦП по</w:t>
      </w:r>
      <w:r w:rsidRPr="00B467DD">
        <w:rPr>
          <w:color w:val="000000"/>
          <w:sz w:val="28"/>
          <w:szCs w:val="28"/>
        </w:rPr>
        <w:t xml:space="preserve"> грузоперевозкам </w:t>
      </w:r>
      <w:r w:rsidRPr="00B467DD">
        <w:rPr>
          <w:snapToGrid w:val="0"/>
          <w:color w:val="000000"/>
          <w:sz w:val="28"/>
          <w:szCs w:val="28"/>
        </w:rPr>
        <w:t>(109,0 и 106,1), согласно прогнозу Минэкономразвития РФ (опубликован 22.09.2023) на 2023 и 2024 гг.</w:t>
      </w:r>
      <w:r w:rsidRPr="00B467DD">
        <w:rPr>
          <w:sz w:val="28"/>
          <w:szCs w:val="28"/>
        </w:rPr>
        <w:t xml:space="preserve"> (с НДС).</w:t>
      </w:r>
    </w:p>
    <w:p w14:paraId="46046297"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Всего стоимость </w:t>
      </w:r>
      <w:r w:rsidRPr="00B467DD">
        <w:rPr>
          <w:bCs/>
          <w:sz w:val="28"/>
          <w:szCs w:val="28"/>
        </w:rPr>
        <w:t xml:space="preserve">на перевозку топлива </w:t>
      </w:r>
      <w:r w:rsidRPr="00B467DD">
        <w:rPr>
          <w:sz w:val="28"/>
          <w:szCs w:val="28"/>
        </w:rPr>
        <w:t>автомобильным транспортом между котельными</w:t>
      </w:r>
      <w:r w:rsidRPr="00B467DD">
        <w:rPr>
          <w:snapToGrid w:val="0"/>
          <w:color w:val="000000"/>
          <w:sz w:val="28"/>
          <w:szCs w:val="28"/>
        </w:rPr>
        <w:t xml:space="preserve"> по 8 котельным = 181,63</w:t>
      </w:r>
      <w:r w:rsidRPr="00B467DD">
        <w:rPr>
          <w:sz w:val="28"/>
          <w:szCs w:val="28"/>
        </w:rPr>
        <w:t> руб./т. *14 981,10 т / 1000 = 2 720,98 тыс. руб.</w:t>
      </w:r>
    </w:p>
    <w:p w14:paraId="314711D9" w14:textId="77777777" w:rsidR="00252E09" w:rsidRPr="00B467DD" w:rsidRDefault="00252E09" w:rsidP="00252E09">
      <w:pPr>
        <w:tabs>
          <w:tab w:val="left" w:pos="1890"/>
        </w:tabs>
        <w:ind w:firstLine="720"/>
        <w:jc w:val="both"/>
        <w:rPr>
          <w:sz w:val="28"/>
          <w:szCs w:val="28"/>
        </w:rPr>
      </w:pPr>
    </w:p>
    <w:p w14:paraId="0E8492B8" w14:textId="77777777" w:rsidR="00252E09" w:rsidRPr="00B467DD" w:rsidRDefault="00252E09" w:rsidP="00252E09">
      <w:pPr>
        <w:ind w:left="34" w:firstLine="675"/>
        <w:jc w:val="both"/>
        <w:rPr>
          <w:bCs/>
          <w:sz w:val="28"/>
          <w:szCs w:val="28"/>
        </w:rPr>
      </w:pPr>
      <w:r w:rsidRPr="00B467DD">
        <w:rPr>
          <w:bCs/>
          <w:sz w:val="28"/>
          <w:szCs w:val="28"/>
        </w:rPr>
        <w:lastRenderedPageBreak/>
        <w:t xml:space="preserve">Расходы на погрузку, разгрузку, буртовку </w:t>
      </w:r>
      <w:r w:rsidRPr="00B467DD">
        <w:rPr>
          <w:sz w:val="28"/>
          <w:szCs w:val="28"/>
        </w:rPr>
        <w:t>топлива автомобильным транспортом заявлены предприятием в сумме 8 125,28 тыс. руб., в том числе по 6 котельным в сумме 6</w:t>
      </w:r>
      <w:r w:rsidRPr="00B467DD">
        <w:rPr>
          <w:sz w:val="28"/>
          <w:szCs w:val="28"/>
          <w:lang w:val="en-US"/>
        </w:rPr>
        <w:t> </w:t>
      </w:r>
      <w:r w:rsidRPr="00B467DD">
        <w:rPr>
          <w:sz w:val="28"/>
          <w:szCs w:val="28"/>
        </w:rPr>
        <w:t>004,04 тыс. руб., по 2 котельным в сумме 2</w:t>
      </w:r>
      <w:r w:rsidRPr="00B467DD">
        <w:rPr>
          <w:sz w:val="28"/>
          <w:szCs w:val="28"/>
          <w:lang w:val="en-US"/>
        </w:rPr>
        <w:t> </w:t>
      </w:r>
      <w:r w:rsidRPr="00B467DD">
        <w:rPr>
          <w:sz w:val="28"/>
          <w:szCs w:val="28"/>
        </w:rPr>
        <w:t xml:space="preserve">121,24 тыс. руб. В обоснование представлены документы: договор </w:t>
      </w:r>
      <w:bookmarkStart w:id="277" w:name="_Hlk117848984"/>
      <w:r w:rsidRPr="00B467DD">
        <w:rPr>
          <w:sz w:val="28"/>
          <w:szCs w:val="28"/>
        </w:rPr>
        <w:t xml:space="preserve">на оказание транспортных услуг №2023.191962 от 17.10.2023 </w:t>
      </w:r>
      <w:bookmarkEnd w:id="277"/>
      <w:r w:rsidRPr="00B467DD">
        <w:rPr>
          <w:snapToGrid w:val="0"/>
          <w:color w:val="000000"/>
          <w:sz w:val="28"/>
          <w:szCs w:val="28"/>
        </w:rPr>
        <w:t>(доп. док. п.52).</w:t>
      </w:r>
      <w:r w:rsidRPr="00B467DD">
        <w:rPr>
          <w:sz w:val="28"/>
          <w:szCs w:val="28"/>
        </w:rPr>
        <w:t xml:space="preserve"> Договор заключен </w:t>
      </w:r>
      <w:r w:rsidRPr="00B467DD">
        <w:rPr>
          <w:color w:val="000000"/>
          <w:sz w:val="28"/>
          <w:szCs w:val="28"/>
        </w:rPr>
        <w:t>с помощью закупочных процедур в соответствии с Федеральным законом от 18.07.2011 №223</w:t>
      </w:r>
      <w:r w:rsidRPr="00B467DD">
        <w:rPr>
          <w:sz w:val="28"/>
          <w:szCs w:val="28"/>
        </w:rPr>
        <w:t xml:space="preserve"> </w:t>
      </w:r>
      <w:r w:rsidRPr="00B467DD">
        <w:rPr>
          <w:snapToGrid w:val="0"/>
          <w:sz w:val="28"/>
          <w:szCs w:val="28"/>
        </w:rPr>
        <w:t>(информация о конкурсных процедурах расположена по адресу (</w:t>
      </w:r>
      <w:hyperlink r:id="rId102" w:history="1">
        <w:r w:rsidRPr="00B467DD">
          <w:rPr>
            <w:color w:val="0000FF"/>
            <w:sz w:val="28"/>
            <w:szCs w:val="28"/>
            <w:u w:val="single"/>
          </w:rPr>
          <w:t>https://zakupki.gov.ru/epz/order/notice/notice223/documents.html?noticeInfoId=15</w:t>
        </w:r>
      </w:hyperlink>
      <w:r w:rsidRPr="00B467DD">
        <w:rPr>
          <w:color w:val="0000FF"/>
          <w:sz w:val="28"/>
          <w:szCs w:val="28"/>
          <w:u w:val="single"/>
        </w:rPr>
        <w:t>784433)</w:t>
      </w:r>
      <w:r w:rsidRPr="00B467DD">
        <w:rPr>
          <w:snapToGrid w:val="0"/>
          <w:color w:val="000000"/>
          <w:sz w:val="28"/>
          <w:szCs w:val="28"/>
        </w:rPr>
        <w:t xml:space="preserve">. </w:t>
      </w:r>
      <w:r w:rsidRPr="00B467DD">
        <w:rPr>
          <w:snapToGrid w:val="0"/>
          <w:sz w:val="28"/>
          <w:szCs w:val="28"/>
        </w:rPr>
        <w:t>Извещение о закупке №32312799135.</w:t>
      </w:r>
      <w:r w:rsidRPr="00B467DD">
        <w:rPr>
          <w:snapToGrid w:val="0"/>
          <w:szCs w:val="20"/>
        </w:rPr>
        <w:t xml:space="preserve"> </w:t>
      </w:r>
      <w:r w:rsidRPr="00B467DD">
        <w:rPr>
          <w:snapToGrid w:val="0"/>
          <w:sz w:val="28"/>
          <w:szCs w:val="28"/>
        </w:rPr>
        <w:t>Конкурс состоялся</w:t>
      </w:r>
      <w:r w:rsidRPr="00B467DD">
        <w:rPr>
          <w:snapToGrid w:val="0"/>
          <w:szCs w:val="20"/>
        </w:rPr>
        <w:t>.</w:t>
      </w:r>
    </w:p>
    <w:p w14:paraId="0EFD4B01" w14:textId="77777777" w:rsidR="00252E09" w:rsidRPr="00B467DD" w:rsidRDefault="00252E09" w:rsidP="00252E09">
      <w:pPr>
        <w:tabs>
          <w:tab w:val="left" w:pos="1890"/>
        </w:tabs>
        <w:ind w:firstLine="709"/>
        <w:jc w:val="both"/>
        <w:rPr>
          <w:snapToGrid w:val="0"/>
          <w:color w:val="000000"/>
          <w:sz w:val="28"/>
          <w:szCs w:val="28"/>
        </w:rPr>
      </w:pPr>
      <w:r w:rsidRPr="00B467DD">
        <w:rPr>
          <w:sz w:val="28"/>
          <w:szCs w:val="28"/>
        </w:rPr>
        <w:t xml:space="preserve">Экспертами проанализированы заявленные предприятием затраты на </w:t>
      </w:r>
      <w:r w:rsidRPr="00B467DD">
        <w:rPr>
          <w:bCs/>
          <w:sz w:val="28"/>
          <w:szCs w:val="28"/>
        </w:rPr>
        <w:t>погрузку, разгрузку, буртовку</w:t>
      </w:r>
      <w:r w:rsidRPr="00B467DD">
        <w:rPr>
          <w:sz w:val="28"/>
          <w:szCs w:val="28"/>
        </w:rPr>
        <w:t xml:space="preserve"> угля автомобильным транспортом и представленный предприятием отчёт </w:t>
      </w:r>
      <w:r w:rsidRPr="00B467DD">
        <w:rPr>
          <w:sz w:val="28"/>
          <w:szCs w:val="28"/>
          <w:lang w:val="en-US"/>
        </w:rPr>
        <w:t>WARM</w:t>
      </w:r>
      <w:r w:rsidRPr="00B467DD">
        <w:rPr>
          <w:sz w:val="28"/>
          <w:szCs w:val="28"/>
        </w:rPr>
        <w:t>.</w:t>
      </w:r>
      <w:r w:rsidRPr="00B467DD">
        <w:rPr>
          <w:sz w:val="28"/>
          <w:szCs w:val="28"/>
          <w:lang w:val="en-US"/>
        </w:rPr>
        <w:t>TOPL</w:t>
      </w:r>
      <w:r w:rsidRPr="00B467DD">
        <w:rPr>
          <w:sz w:val="28"/>
          <w:szCs w:val="28"/>
        </w:rPr>
        <w:t>.</w:t>
      </w:r>
      <w:r w:rsidRPr="00B467DD">
        <w:rPr>
          <w:sz w:val="28"/>
          <w:szCs w:val="28"/>
          <w:lang w:val="en-US"/>
        </w:rPr>
        <w:t>Q</w:t>
      </w:r>
      <w:r w:rsidRPr="00B467DD">
        <w:rPr>
          <w:sz w:val="28"/>
          <w:szCs w:val="28"/>
        </w:rPr>
        <w:t xml:space="preserve">4.2022. На основании п. 28 и п. 31 Основ ценообразования эксперты приняли расходы на </w:t>
      </w:r>
      <w:r w:rsidRPr="00B467DD">
        <w:rPr>
          <w:bCs/>
          <w:sz w:val="28"/>
          <w:szCs w:val="28"/>
        </w:rPr>
        <w:t xml:space="preserve">погрузку, разгрузку, буртовку </w:t>
      </w:r>
      <w:r w:rsidRPr="00B467DD">
        <w:rPr>
          <w:sz w:val="28"/>
          <w:szCs w:val="28"/>
        </w:rPr>
        <w:t xml:space="preserve">угля автомобильным транспортом в размере 219,68 руб./т., исходя из фактически сложившихся расходов за 2022 год 189,95 руб./т.(с НДС), </w:t>
      </w:r>
      <w:bookmarkStart w:id="278" w:name="_Hlk117012176"/>
      <w:r w:rsidRPr="00B467DD">
        <w:rPr>
          <w:snapToGrid w:val="0"/>
          <w:color w:val="000000"/>
          <w:sz w:val="28"/>
          <w:szCs w:val="28"/>
        </w:rPr>
        <w:t>с учетом ИЦП по</w:t>
      </w:r>
      <w:r w:rsidRPr="00B467DD">
        <w:rPr>
          <w:color w:val="000000"/>
          <w:sz w:val="28"/>
          <w:szCs w:val="28"/>
        </w:rPr>
        <w:t xml:space="preserve"> грузоперевозкам </w:t>
      </w:r>
      <w:r w:rsidRPr="00B467DD">
        <w:rPr>
          <w:snapToGrid w:val="0"/>
          <w:color w:val="000000"/>
          <w:sz w:val="28"/>
          <w:szCs w:val="28"/>
        </w:rPr>
        <w:t>(109,0 и 106,1), согласно прогнозу Минэкономразвития РФ (опубликован 22.09.2023) на 2023 и 2024 гг.</w:t>
      </w:r>
      <w:bookmarkEnd w:id="278"/>
      <w:r w:rsidRPr="00B467DD">
        <w:rPr>
          <w:sz w:val="28"/>
          <w:szCs w:val="28"/>
        </w:rPr>
        <w:t xml:space="preserve"> (с НДС).</w:t>
      </w:r>
    </w:p>
    <w:p w14:paraId="263314A5"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Всего стоимость погрузки</w:t>
      </w:r>
      <w:r w:rsidRPr="00B467DD">
        <w:rPr>
          <w:sz w:val="28"/>
          <w:szCs w:val="28"/>
        </w:rPr>
        <w:t xml:space="preserve">, разгрузки, буртовки </w:t>
      </w:r>
      <w:r w:rsidRPr="00B467DD">
        <w:rPr>
          <w:snapToGrid w:val="0"/>
          <w:color w:val="000000"/>
          <w:sz w:val="28"/>
          <w:szCs w:val="28"/>
        </w:rPr>
        <w:t>угля по 8 котельным = 219,68</w:t>
      </w:r>
      <w:r w:rsidRPr="00B467DD">
        <w:rPr>
          <w:sz w:val="28"/>
          <w:szCs w:val="28"/>
        </w:rPr>
        <w:t> руб./т. *14 981,10 т / 1000 = 3 290,99 тыс. руб.</w:t>
      </w:r>
    </w:p>
    <w:p w14:paraId="10ABC906" w14:textId="77777777" w:rsidR="00252E09" w:rsidRPr="00B467DD" w:rsidRDefault="00252E09" w:rsidP="00252E09">
      <w:pPr>
        <w:tabs>
          <w:tab w:val="left" w:pos="1890"/>
        </w:tabs>
        <w:ind w:firstLine="720"/>
        <w:jc w:val="both"/>
        <w:rPr>
          <w:snapToGrid w:val="0"/>
          <w:sz w:val="28"/>
          <w:szCs w:val="28"/>
        </w:rPr>
      </w:pPr>
      <w:r w:rsidRPr="00B467DD">
        <w:rPr>
          <w:snapToGrid w:val="0"/>
          <w:sz w:val="28"/>
          <w:szCs w:val="28"/>
        </w:rPr>
        <w:t>Сводная информация в разрезе статей затрат отражена в приложении №1 к данному экспертному заключению.</w:t>
      </w:r>
    </w:p>
    <w:p w14:paraId="294B9ECF" w14:textId="77777777" w:rsidR="00252E09" w:rsidRPr="00B467DD" w:rsidRDefault="00252E09" w:rsidP="00252E09">
      <w:pPr>
        <w:widowControl w:val="0"/>
        <w:tabs>
          <w:tab w:val="left" w:pos="1890"/>
        </w:tabs>
        <w:ind w:firstLine="709"/>
        <w:jc w:val="both"/>
        <w:rPr>
          <w:snapToGrid w:val="0"/>
          <w:sz w:val="28"/>
          <w:szCs w:val="28"/>
        </w:rPr>
      </w:pPr>
      <w:r w:rsidRPr="00B467DD">
        <w:rPr>
          <w:snapToGrid w:val="0"/>
          <w:sz w:val="28"/>
          <w:szCs w:val="28"/>
        </w:rPr>
        <w:t>Корректировка плановых расходов на топливо в 2024 году, относительно предложений предприятия, составила 19 341,57 тыс. руб. в сторону снижения, в связи с применением экспертами стоимости расходов по транспортировке отличных от предложений предприятия.</w:t>
      </w:r>
    </w:p>
    <w:p w14:paraId="55182472" w14:textId="77777777" w:rsidR="00252E09" w:rsidRPr="00B467DD" w:rsidRDefault="00252E09" w:rsidP="00252E09">
      <w:pPr>
        <w:widowControl w:val="0"/>
        <w:tabs>
          <w:tab w:val="left" w:pos="1890"/>
        </w:tabs>
        <w:ind w:firstLine="709"/>
        <w:jc w:val="both"/>
        <w:rPr>
          <w:sz w:val="28"/>
          <w:szCs w:val="28"/>
        </w:rPr>
      </w:pPr>
    </w:p>
    <w:p w14:paraId="1A3AFA90"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79" w:name="_Toc153869344"/>
      <w:r w:rsidRPr="00B467DD">
        <w:rPr>
          <w:rFonts w:cs="Arial"/>
          <w:b/>
          <w:bCs/>
          <w:snapToGrid w:val="0"/>
          <w:kern w:val="32"/>
          <w:sz w:val="28"/>
          <w:szCs w:val="32"/>
          <w:lang w:eastAsia="en-US"/>
        </w:rPr>
        <w:t>9.2. Расходы на электрическую энергию</w:t>
      </w:r>
      <w:bookmarkEnd w:id="279"/>
    </w:p>
    <w:p w14:paraId="63AB3549" w14:textId="77777777" w:rsidR="00252E09" w:rsidRPr="00B467DD" w:rsidRDefault="00252E09" w:rsidP="00252E09">
      <w:pPr>
        <w:tabs>
          <w:tab w:val="left" w:pos="1890"/>
        </w:tabs>
        <w:ind w:right="142" w:firstLine="709"/>
        <w:jc w:val="both"/>
        <w:rPr>
          <w:snapToGrid w:val="0"/>
          <w:sz w:val="28"/>
          <w:szCs w:val="28"/>
        </w:rPr>
      </w:pPr>
      <w:r w:rsidRPr="00B467DD">
        <w:rPr>
          <w:snapToGrid w:val="0"/>
          <w:sz w:val="28"/>
          <w:szCs w:val="28"/>
        </w:rPr>
        <w:t>Предприятием заявлены расходы по статье на уровне 18 716,21 тыс. руб. при объеме потребления электроэнергии 2 899,49 тыс. кВт*ч., в том числе по 6 котельным – 2 469,78 тыс. кВт*ч, по 2 котельным – 429,71 тыс. кВт*ч.</w:t>
      </w:r>
    </w:p>
    <w:p w14:paraId="3A281C98" w14:textId="77777777" w:rsidR="00252E09" w:rsidRPr="00B467DD" w:rsidRDefault="00252E09" w:rsidP="00252E09">
      <w:pPr>
        <w:ind w:firstLine="709"/>
        <w:jc w:val="both"/>
        <w:rPr>
          <w:snapToGrid w:val="0"/>
          <w:color w:val="000000"/>
          <w:sz w:val="28"/>
          <w:szCs w:val="28"/>
        </w:rPr>
      </w:pPr>
    </w:p>
    <w:p w14:paraId="2FDDBC5A"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В качестве обосновывающих документов обществом представлены:</w:t>
      </w:r>
    </w:p>
    <w:p w14:paraId="688F86F5" w14:textId="77777777" w:rsidR="00252E09" w:rsidRPr="00B467DD" w:rsidRDefault="00252E09" w:rsidP="00252E09">
      <w:pPr>
        <w:numPr>
          <w:ilvl w:val="0"/>
          <w:numId w:val="19"/>
        </w:numPr>
        <w:contextualSpacing/>
        <w:jc w:val="both"/>
        <w:rPr>
          <w:snapToGrid w:val="0"/>
          <w:color w:val="000000"/>
          <w:sz w:val="28"/>
          <w:szCs w:val="28"/>
        </w:rPr>
      </w:pPr>
      <w:r w:rsidRPr="00B467DD">
        <w:rPr>
          <w:snapToGrid w:val="0"/>
          <w:color w:val="000000"/>
          <w:sz w:val="28"/>
          <w:szCs w:val="28"/>
        </w:rPr>
        <w:t>Оборотно – сальдовая ведомость по счету 20 за 2022 г. (в разрезе статей электроэнергия, мощность) (п.24);</w:t>
      </w:r>
    </w:p>
    <w:p w14:paraId="65396308" w14:textId="77777777" w:rsidR="00252E09" w:rsidRPr="00B467DD" w:rsidRDefault="00252E09" w:rsidP="00252E09">
      <w:pPr>
        <w:numPr>
          <w:ilvl w:val="0"/>
          <w:numId w:val="19"/>
        </w:numPr>
        <w:contextualSpacing/>
        <w:jc w:val="both"/>
        <w:rPr>
          <w:color w:val="000000"/>
          <w:sz w:val="28"/>
          <w:szCs w:val="28"/>
        </w:rPr>
      </w:pPr>
      <w:r w:rsidRPr="00B467DD">
        <w:rPr>
          <w:color w:val="000000"/>
          <w:sz w:val="28"/>
          <w:szCs w:val="28"/>
        </w:rPr>
        <w:t>Реестр счет- фактур по электроэнергии и мощности (контрагент ПАО «Кузбассэнергосбыт»), счет - фактуры по электроэнергии и мощности (п. 29 часть 3,5).</w:t>
      </w:r>
    </w:p>
    <w:p w14:paraId="659917AD" w14:textId="77777777" w:rsidR="00252E09" w:rsidRPr="00B467DD" w:rsidRDefault="00252E09" w:rsidP="00252E09">
      <w:pPr>
        <w:ind w:firstLine="709"/>
        <w:jc w:val="both"/>
        <w:rPr>
          <w:iCs/>
          <w:color w:val="000000"/>
          <w:sz w:val="28"/>
          <w:szCs w:val="28"/>
        </w:rPr>
      </w:pPr>
      <w:r w:rsidRPr="00B467DD">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3D2E25A9" w14:textId="77777777" w:rsidR="00252E09" w:rsidRPr="00B467DD" w:rsidRDefault="00252E09" w:rsidP="00252E09">
      <w:pPr>
        <w:ind w:firstLine="709"/>
        <w:jc w:val="both"/>
        <w:rPr>
          <w:color w:val="000000"/>
          <w:sz w:val="28"/>
          <w:szCs w:val="28"/>
        </w:rPr>
      </w:pPr>
      <w:r w:rsidRPr="00B467DD">
        <w:rPr>
          <w:color w:val="000000"/>
          <w:sz w:val="28"/>
          <w:szCs w:val="28"/>
        </w:rPr>
        <w:lastRenderedPageBreak/>
        <w:t>Объем электрической энергии по 6 котельным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(п.15 стр. 169), в количестве 2 111,38 тыс. кВт*ч., объем электрической энергии по 2 котельным принят в размере 332,21 тыс. кВт*ч. на уровне утвержденного 2023г. по 2 котельным (2023 г.- первый год долгосрочного периода (2023-2025 гг.) по 2 котельным, полезный отпуск по 2 котельным в 2024 г. равен полезному отпуску по 2 котельным в 2023 г.), всего по 8 котельным в количестве 2 443,59 тыс. кВт*ч.</w:t>
      </w:r>
    </w:p>
    <w:p w14:paraId="2E6787C2"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Цена электрической энергии на 2024 год принята с учетом факта, сложившегося по итогу 2022 года с учетом НДС (п.29 часть 3</w:t>
      </w:r>
      <w:r w:rsidRPr="00B467DD">
        <w:rPr>
          <w:color w:val="000000"/>
          <w:sz w:val="28"/>
          <w:szCs w:val="28"/>
        </w:rPr>
        <w:t>)</w:t>
      </w:r>
      <w:r w:rsidRPr="00B467DD">
        <w:rPr>
          <w:snapToGrid w:val="0"/>
          <w:color w:val="000000"/>
          <w:sz w:val="28"/>
          <w:szCs w:val="28"/>
        </w:rPr>
        <w:t xml:space="preserve"> увеличенного на ИЦП по электроэнергии (112,0 и 105,6), согласно прогнозу Минэкономразвития РФ (опубликован 22.09.2023) на 2023 и 2024 гг. Цена электрической энергии принята в расчет на 2024 год в размере 6,455 руб./кВт*ч: </w:t>
      </w:r>
    </w:p>
    <w:p w14:paraId="54CFDC44"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5,458 руб./кВт*ч × 1,09 ×1,061 = 6,455 руб./кВт*ч (с НДС).</w:t>
      </w:r>
    </w:p>
    <w:p w14:paraId="4541FEC9" w14:textId="77777777" w:rsidR="00252E09" w:rsidRPr="00B467DD" w:rsidRDefault="00252E09" w:rsidP="00252E09">
      <w:pPr>
        <w:tabs>
          <w:tab w:val="left" w:pos="1890"/>
        </w:tabs>
        <w:ind w:firstLine="709"/>
        <w:jc w:val="both"/>
        <w:rPr>
          <w:snapToGrid w:val="0"/>
          <w:color w:val="000000"/>
          <w:sz w:val="28"/>
          <w:szCs w:val="28"/>
        </w:rPr>
      </w:pPr>
    </w:p>
    <w:p w14:paraId="0FD835F2"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Согласно расчету экспертов, на основании реестра счет фактур, средневзвешенный тариф по электрической энергии за 2022 г. (с НДС) составил 5,458 руб./кВт*ч. Принимают в расчет цену электрической энергии за 2022 г. в размере 5,458 руб./кВт*ч. (с НДС), на уровне, заявленном предприятием.</w:t>
      </w:r>
    </w:p>
    <w:p w14:paraId="749A3EFB" w14:textId="77777777" w:rsidR="00252E09" w:rsidRPr="00B467DD" w:rsidRDefault="00252E09" w:rsidP="00252E09">
      <w:pPr>
        <w:ind w:firstLine="709"/>
        <w:jc w:val="both"/>
        <w:rPr>
          <w:color w:val="000000"/>
          <w:sz w:val="28"/>
          <w:szCs w:val="28"/>
        </w:rPr>
      </w:pPr>
      <w:r w:rsidRPr="00B467DD">
        <w:rPr>
          <w:snapToGrid w:val="0"/>
          <w:color w:val="000000"/>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15 773,39 тыс. руб.</w:t>
      </w:r>
      <w:r w:rsidRPr="00B467DD">
        <w:rPr>
          <w:color w:val="000000"/>
          <w:sz w:val="28"/>
          <w:szCs w:val="28"/>
        </w:rPr>
        <w:t xml:space="preserve"> </w:t>
      </w:r>
    </w:p>
    <w:p w14:paraId="5C6F1A9E"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 xml:space="preserve">Расходы в размере 2 942,82 тыс. руб., не подтвержденные предприятием документально, подлежат исключению из НВВ на 2024 год, </w:t>
      </w:r>
      <w:r w:rsidRPr="00B467DD">
        <w:rPr>
          <w:snapToGrid w:val="0"/>
          <w:color w:val="000000"/>
          <w:sz w:val="28"/>
          <w:szCs w:val="28"/>
        </w:rPr>
        <w:br/>
        <w:t>как экономически необоснованные.</w:t>
      </w:r>
    </w:p>
    <w:p w14:paraId="2D5D0DEB"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80" w:name="_Toc153869345"/>
      <w:r w:rsidRPr="00B467DD">
        <w:rPr>
          <w:rFonts w:cs="Arial"/>
          <w:b/>
          <w:bCs/>
          <w:snapToGrid w:val="0"/>
          <w:kern w:val="32"/>
          <w:sz w:val="28"/>
          <w:szCs w:val="32"/>
          <w:lang w:eastAsia="en-US"/>
        </w:rPr>
        <w:t>9.3. Расходы на холодную воду</w:t>
      </w:r>
      <w:bookmarkEnd w:id="280"/>
    </w:p>
    <w:p w14:paraId="65EBC723" w14:textId="77777777" w:rsidR="00252E09" w:rsidRPr="00B467DD" w:rsidRDefault="00252E09" w:rsidP="00252E09">
      <w:pPr>
        <w:rPr>
          <w:snapToGrid w:val="0"/>
          <w:sz w:val="28"/>
          <w:szCs w:val="28"/>
          <w:lang w:eastAsia="en-US"/>
        </w:rPr>
      </w:pPr>
    </w:p>
    <w:p w14:paraId="21437098"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 xml:space="preserve">Предприятием заявлены расходы по статье по 8 котельным на уровне 352,29 тыс. руб., всего в объеме 13,45 тыс. м³, в том числе по 6 котельным в размере 304,47 тыс. руб., в объеме 11,91 тыс. м³, по 2 котельным в размере 47,82 тыс. руб., в объеме 1,54 тыс. м³. </w:t>
      </w:r>
    </w:p>
    <w:p w14:paraId="334339C2" w14:textId="77777777" w:rsidR="00252E09" w:rsidRPr="00B467DD" w:rsidRDefault="00252E09" w:rsidP="00252E09">
      <w:pPr>
        <w:tabs>
          <w:tab w:val="left" w:pos="1890"/>
        </w:tabs>
        <w:ind w:firstLine="709"/>
        <w:jc w:val="both"/>
        <w:rPr>
          <w:snapToGrid w:val="0"/>
          <w:sz w:val="28"/>
          <w:szCs w:val="28"/>
        </w:rPr>
      </w:pPr>
      <w:r w:rsidRPr="00B467DD">
        <w:rPr>
          <w:snapToGrid w:val="0"/>
          <w:color w:val="000000"/>
          <w:sz w:val="28"/>
          <w:szCs w:val="28"/>
        </w:rPr>
        <w:t>Экспертами принят объем воды по 8 котельным на производство тепловой энергии в размере 13,45 тыс. м³</w:t>
      </w:r>
      <w:r w:rsidRPr="00B467DD">
        <w:rPr>
          <w:snapToGrid w:val="0"/>
          <w:sz w:val="28"/>
          <w:szCs w:val="28"/>
        </w:rPr>
        <w:t xml:space="preserve"> (в соответствии с п. 34 Методическими указаниями произведена корректировка объема воды с учетом изменения полезного отпуска тепловой энергии). </w:t>
      </w:r>
    </w:p>
    <w:p w14:paraId="350B8658" w14:textId="77777777" w:rsidR="00252E09" w:rsidRPr="00B467DD" w:rsidRDefault="00252E09" w:rsidP="00252E09">
      <w:pPr>
        <w:tabs>
          <w:tab w:val="left" w:pos="1890"/>
        </w:tabs>
        <w:ind w:firstLine="709"/>
        <w:jc w:val="both"/>
        <w:rPr>
          <w:snapToGrid w:val="0"/>
          <w:sz w:val="28"/>
          <w:szCs w:val="28"/>
        </w:rPr>
      </w:pPr>
      <w:r w:rsidRPr="00B467DD">
        <w:rPr>
          <w:snapToGrid w:val="0"/>
          <w:color w:val="000000"/>
          <w:sz w:val="28"/>
          <w:szCs w:val="28"/>
        </w:rPr>
        <w:t>Экспертами принят объем воды по 8 котельным на производство тепловой энергии в размере 13,45 тыс. м³ (11,91</w:t>
      </w:r>
      <w:r w:rsidRPr="00B467DD">
        <w:rPr>
          <w:snapToGrid w:val="0"/>
          <w:sz w:val="28"/>
          <w:szCs w:val="28"/>
        </w:rPr>
        <w:t xml:space="preserve"> тыс. </w:t>
      </w:r>
      <w:r w:rsidRPr="00B467DD">
        <w:rPr>
          <w:snapToGrid w:val="0"/>
          <w:color w:val="000000"/>
          <w:sz w:val="28"/>
          <w:szCs w:val="28"/>
        </w:rPr>
        <w:t>м³ (6 котельных) +1,54</w:t>
      </w:r>
      <w:r w:rsidRPr="00B467DD">
        <w:rPr>
          <w:snapToGrid w:val="0"/>
          <w:sz w:val="28"/>
          <w:szCs w:val="28"/>
        </w:rPr>
        <w:t xml:space="preserve"> тыс. </w:t>
      </w:r>
      <w:r w:rsidRPr="00B467DD">
        <w:rPr>
          <w:snapToGrid w:val="0"/>
          <w:color w:val="000000"/>
          <w:sz w:val="28"/>
          <w:szCs w:val="28"/>
        </w:rPr>
        <w:t>м³ (2 котельных)).</w:t>
      </w:r>
    </w:p>
    <w:p w14:paraId="162DA0A8" w14:textId="77777777" w:rsidR="00252E09" w:rsidRPr="00B467DD" w:rsidRDefault="00252E09" w:rsidP="00252E09">
      <w:pPr>
        <w:tabs>
          <w:tab w:val="left" w:pos="1890"/>
        </w:tabs>
        <w:ind w:firstLine="709"/>
        <w:jc w:val="both"/>
        <w:rPr>
          <w:snapToGrid w:val="0"/>
          <w:sz w:val="28"/>
          <w:szCs w:val="28"/>
        </w:rPr>
      </w:pPr>
    </w:p>
    <w:p w14:paraId="6F7919D5"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Поставку воды осуществляет: </w:t>
      </w:r>
    </w:p>
    <w:p w14:paraId="13E0E130" w14:textId="77777777" w:rsidR="00252E09" w:rsidRPr="00B467DD" w:rsidRDefault="00252E09" w:rsidP="00252E09">
      <w:pPr>
        <w:tabs>
          <w:tab w:val="left" w:pos="1890"/>
        </w:tabs>
        <w:ind w:firstLine="709"/>
        <w:jc w:val="both"/>
        <w:rPr>
          <w:color w:val="000000"/>
          <w:sz w:val="28"/>
          <w:szCs w:val="28"/>
        </w:rPr>
      </w:pPr>
      <w:r w:rsidRPr="00B467DD">
        <w:rPr>
          <w:color w:val="000000"/>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w:t>
      </w:r>
      <w:r w:rsidRPr="00B467DD">
        <w:rPr>
          <w:color w:val="000000"/>
          <w:sz w:val="28"/>
          <w:szCs w:val="28"/>
        </w:rPr>
        <w:lastRenderedPageBreak/>
        <w:t>филиал ОАО «РЖД» (договор № 3643971 от 24.10.2019 г.) (п.30 часть 4 тарифного дела). Тариф утвержден постановлением РЭК Кузбасса от 09.11.2023 г. №260 по периодам:</w:t>
      </w:r>
    </w:p>
    <w:p w14:paraId="352BBBFD"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01.01.2024 г. –15,11 руб./м³ (с НДС);</w:t>
      </w:r>
    </w:p>
    <w:p w14:paraId="69D7B2AC"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01.07.2024 г. – 30,95 руб./м³ (с НДС).</w:t>
      </w:r>
    </w:p>
    <w:p w14:paraId="12EE618E" w14:textId="77777777" w:rsidR="00252E09" w:rsidRPr="00B467DD" w:rsidRDefault="00252E09" w:rsidP="00252E09">
      <w:pPr>
        <w:tabs>
          <w:tab w:val="left" w:pos="0"/>
          <w:tab w:val="left" w:pos="9900"/>
        </w:tabs>
        <w:jc w:val="both"/>
        <w:rPr>
          <w:color w:val="000000"/>
          <w:sz w:val="28"/>
          <w:szCs w:val="28"/>
        </w:rPr>
      </w:pPr>
      <w:r w:rsidRPr="00B467DD">
        <w:rPr>
          <w:rFonts w:eastAsia="Calibri"/>
          <w:sz w:val="28"/>
          <w:szCs w:val="28"/>
          <w:lang w:eastAsia="en-US"/>
        </w:rPr>
        <w:t xml:space="preserve">Средневзвешенный тариф покупки воды от </w:t>
      </w:r>
      <w:r w:rsidRPr="00B467DD">
        <w:rPr>
          <w:color w:val="000000"/>
          <w:sz w:val="28"/>
          <w:szCs w:val="28"/>
        </w:rPr>
        <w:t xml:space="preserve">ОАО «РЖД» </w:t>
      </w:r>
      <w:r w:rsidRPr="00B467DD">
        <w:rPr>
          <w:rFonts w:eastAsia="Calibri"/>
          <w:sz w:val="28"/>
          <w:szCs w:val="28"/>
          <w:lang w:eastAsia="en-US"/>
        </w:rPr>
        <w:t>на 2024 г. составил 22,16</w:t>
      </w:r>
      <w:r w:rsidRPr="00B467DD">
        <w:rPr>
          <w:color w:val="000000"/>
          <w:sz w:val="28"/>
          <w:szCs w:val="28"/>
        </w:rPr>
        <w:t xml:space="preserve"> руб./м³ (с НДС).</w:t>
      </w:r>
    </w:p>
    <w:p w14:paraId="5E213BBB" w14:textId="77777777" w:rsidR="00252E09" w:rsidRPr="00B467DD" w:rsidRDefault="00252E09" w:rsidP="00252E09">
      <w:pPr>
        <w:tabs>
          <w:tab w:val="left" w:pos="0"/>
          <w:tab w:val="left" w:pos="9900"/>
        </w:tabs>
        <w:ind w:firstLine="709"/>
        <w:jc w:val="both"/>
        <w:rPr>
          <w:color w:val="000000"/>
          <w:sz w:val="28"/>
          <w:szCs w:val="28"/>
        </w:rPr>
      </w:pPr>
      <w:bookmarkStart w:id="281" w:name="_Hlk153645858"/>
      <w:r w:rsidRPr="00B467DD">
        <w:rPr>
          <w:color w:val="000000"/>
          <w:sz w:val="28"/>
          <w:szCs w:val="28"/>
        </w:rPr>
        <w:t xml:space="preserve">ООО «Горводоканал» (Мариинский муниципальный округ) </w:t>
      </w:r>
      <w:bookmarkEnd w:id="281"/>
      <w:r w:rsidRPr="00B467DD">
        <w:rPr>
          <w:color w:val="000000"/>
          <w:sz w:val="28"/>
          <w:szCs w:val="28"/>
        </w:rPr>
        <w:t xml:space="preserve">(договор №36/22 “Г” от 01.09.2022) (п.30 часть 7 тарифного дела). Тариф утвержден постановлением РЭК Кузбасса от 28.11.2022 г. №761 (в редакции постановления РЭК Кузбасса от 06.07.2023 № 75), по периодам: </w:t>
      </w:r>
    </w:p>
    <w:p w14:paraId="3BFD6926"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01.01.2024 г. – 28,65 руб./м³ (НДС не облагается);</w:t>
      </w:r>
    </w:p>
    <w:p w14:paraId="03B7A615" w14:textId="77777777" w:rsidR="00252E09" w:rsidRPr="00B467DD" w:rsidRDefault="00252E09" w:rsidP="00252E09">
      <w:pPr>
        <w:ind w:firstLine="708"/>
        <w:jc w:val="both"/>
        <w:rPr>
          <w:sz w:val="28"/>
          <w:szCs w:val="28"/>
        </w:rPr>
      </w:pPr>
      <w:r w:rsidRPr="00B467DD">
        <w:rPr>
          <w:color w:val="000000"/>
          <w:sz w:val="28"/>
          <w:szCs w:val="28"/>
        </w:rPr>
        <w:t xml:space="preserve">- с 01.07.2024 г. – 33,87 руб./м³ (НДС не облагается). </w:t>
      </w:r>
    </w:p>
    <w:p w14:paraId="376B2DD9" w14:textId="77777777" w:rsidR="00252E09" w:rsidRPr="00B467DD" w:rsidRDefault="00252E09" w:rsidP="00252E09">
      <w:pPr>
        <w:tabs>
          <w:tab w:val="left" w:pos="0"/>
          <w:tab w:val="left" w:pos="9900"/>
        </w:tabs>
        <w:jc w:val="both"/>
        <w:rPr>
          <w:color w:val="000000"/>
          <w:sz w:val="28"/>
          <w:szCs w:val="28"/>
        </w:rPr>
      </w:pPr>
      <w:r w:rsidRPr="00B467DD">
        <w:rPr>
          <w:rFonts w:eastAsia="Calibri"/>
          <w:sz w:val="28"/>
          <w:szCs w:val="28"/>
          <w:lang w:eastAsia="en-US"/>
        </w:rPr>
        <w:t xml:space="preserve">Средневзвешенный тариф покупки воды от </w:t>
      </w:r>
      <w:r w:rsidRPr="00B467DD">
        <w:rPr>
          <w:color w:val="000000"/>
          <w:sz w:val="28"/>
          <w:szCs w:val="28"/>
        </w:rPr>
        <w:t xml:space="preserve">ООО «Горводоканал» (Мариинский муниципальный округ) </w:t>
      </w:r>
      <w:r w:rsidRPr="00B467DD">
        <w:rPr>
          <w:rFonts w:eastAsia="Calibri"/>
          <w:sz w:val="28"/>
          <w:szCs w:val="28"/>
          <w:lang w:eastAsia="en-US"/>
        </w:rPr>
        <w:t>на 2024 г. составил 30,97</w:t>
      </w:r>
      <w:r w:rsidRPr="00B467DD">
        <w:rPr>
          <w:color w:val="000000"/>
          <w:sz w:val="28"/>
          <w:szCs w:val="28"/>
        </w:rPr>
        <w:t xml:space="preserve"> руб./м³ (с НДС).</w:t>
      </w:r>
    </w:p>
    <w:p w14:paraId="25CABCD8" w14:textId="77777777" w:rsidR="00252E09" w:rsidRPr="00B467DD" w:rsidRDefault="00252E09" w:rsidP="00252E09">
      <w:pPr>
        <w:tabs>
          <w:tab w:val="left" w:pos="0"/>
          <w:tab w:val="left" w:pos="9900"/>
        </w:tabs>
        <w:ind w:firstLine="709"/>
        <w:jc w:val="both"/>
        <w:rPr>
          <w:color w:val="000000"/>
          <w:sz w:val="28"/>
          <w:szCs w:val="28"/>
        </w:rPr>
      </w:pPr>
    </w:p>
    <w:p w14:paraId="6DBB6A3B" w14:textId="77777777" w:rsidR="00252E09" w:rsidRPr="00B467DD" w:rsidRDefault="00252E09" w:rsidP="00252E09">
      <w:pPr>
        <w:ind w:firstLine="709"/>
        <w:jc w:val="both"/>
        <w:rPr>
          <w:snapToGrid w:val="0"/>
          <w:color w:val="000000"/>
          <w:sz w:val="28"/>
          <w:szCs w:val="28"/>
        </w:rPr>
      </w:pPr>
      <w:r w:rsidRPr="00B467DD">
        <w:rPr>
          <w:sz w:val="28"/>
          <w:szCs w:val="28"/>
        </w:rPr>
        <w:t>Всего расходы на приобретение холодной воды на 2024 год эксперты предлагают учесть по 6 котельным в размере 304,47 тыс. руб., со средним тарифом покупки 25,57 руб./м³</w:t>
      </w:r>
      <w:r w:rsidRPr="00B467DD">
        <w:rPr>
          <w:sz w:val="28"/>
          <w:szCs w:val="28"/>
          <w:vertAlign w:val="superscript"/>
        </w:rPr>
        <w:t xml:space="preserve"> </w:t>
      </w:r>
      <w:r w:rsidRPr="00B467DD">
        <w:rPr>
          <w:sz w:val="28"/>
          <w:szCs w:val="28"/>
        </w:rPr>
        <w:t>(с НДС), по 2 котельным в размере 47,82 тыс. руб., со средним тарифом покупки 30,97 руб./м³</w:t>
      </w:r>
      <w:r w:rsidRPr="00B467DD">
        <w:rPr>
          <w:sz w:val="28"/>
          <w:szCs w:val="28"/>
          <w:vertAlign w:val="superscript"/>
        </w:rPr>
        <w:t xml:space="preserve"> </w:t>
      </w:r>
      <w:r w:rsidRPr="00B467DD">
        <w:rPr>
          <w:sz w:val="28"/>
          <w:szCs w:val="28"/>
        </w:rPr>
        <w:t>(</w:t>
      </w:r>
      <w:r w:rsidRPr="00B467DD">
        <w:rPr>
          <w:color w:val="000000"/>
          <w:sz w:val="28"/>
          <w:szCs w:val="28"/>
        </w:rPr>
        <w:t>НДС не облагается</w:t>
      </w:r>
      <w:r w:rsidRPr="00B467DD">
        <w:rPr>
          <w:sz w:val="28"/>
          <w:szCs w:val="28"/>
        </w:rPr>
        <w:t>), всего расходы на приобретение холодной воды на 2024 год эксперты предлагают учесть в размере 352,29 тыс. руб., со средним тарифом покупки 26,19 руб./м³</w:t>
      </w:r>
      <w:r w:rsidRPr="00B467DD">
        <w:rPr>
          <w:sz w:val="28"/>
          <w:szCs w:val="28"/>
          <w:vertAlign w:val="superscript"/>
        </w:rPr>
        <w:t xml:space="preserve"> </w:t>
      </w:r>
      <w:r w:rsidRPr="00B467DD">
        <w:rPr>
          <w:sz w:val="28"/>
          <w:szCs w:val="28"/>
        </w:rPr>
        <w:t xml:space="preserve">(с НДС). </w:t>
      </w:r>
      <w:r w:rsidRPr="00B467DD">
        <w:rPr>
          <w:snapToGrid w:val="0"/>
          <w:sz w:val="28"/>
          <w:szCs w:val="28"/>
        </w:rPr>
        <w:t>Корректировка отсутствует</w:t>
      </w:r>
      <w:r w:rsidRPr="00B467DD">
        <w:rPr>
          <w:snapToGrid w:val="0"/>
          <w:color w:val="000000"/>
          <w:sz w:val="28"/>
          <w:szCs w:val="28"/>
        </w:rPr>
        <w:t xml:space="preserve">. </w:t>
      </w:r>
    </w:p>
    <w:p w14:paraId="49E74960" w14:textId="77777777" w:rsidR="00252E09" w:rsidRPr="00B467DD" w:rsidRDefault="00252E09" w:rsidP="00252E09">
      <w:pPr>
        <w:ind w:firstLine="851"/>
        <w:jc w:val="both"/>
        <w:rPr>
          <w:snapToGrid w:val="0"/>
          <w:sz w:val="28"/>
          <w:szCs w:val="28"/>
        </w:rPr>
      </w:pPr>
      <w:r w:rsidRPr="00B467DD">
        <w:rPr>
          <w:snapToGrid w:val="0"/>
          <w:sz w:val="28"/>
          <w:szCs w:val="28"/>
        </w:rPr>
        <w:t>Информация отражена в приложениях № 1 и № 2 к экспертному заключению.</w:t>
      </w:r>
    </w:p>
    <w:p w14:paraId="48F6D01A" w14:textId="77777777" w:rsidR="00252E09" w:rsidRPr="00B467DD" w:rsidRDefault="00252E09" w:rsidP="00252E09">
      <w:pPr>
        <w:tabs>
          <w:tab w:val="left" w:pos="1134"/>
        </w:tabs>
        <w:ind w:firstLine="709"/>
        <w:jc w:val="both"/>
        <w:rPr>
          <w:b/>
          <w:color w:val="FF0000"/>
          <w:sz w:val="28"/>
          <w:szCs w:val="28"/>
        </w:rPr>
      </w:pPr>
      <w:r w:rsidRPr="00B467DD">
        <w:rPr>
          <w:color w:val="000000"/>
          <w:sz w:val="28"/>
          <w:szCs w:val="28"/>
        </w:rPr>
        <w:t>Общая величина расходов на приобретение энергетических ресурсов на 2024 год приведена в таблице 7.</w:t>
      </w:r>
    </w:p>
    <w:p w14:paraId="3F9A4252" w14:textId="77777777" w:rsidR="00252E09" w:rsidRPr="00B467DD" w:rsidRDefault="00252E09" w:rsidP="00252E09">
      <w:pPr>
        <w:tabs>
          <w:tab w:val="left" w:pos="1134"/>
        </w:tabs>
        <w:ind w:firstLine="709"/>
        <w:jc w:val="right"/>
        <w:rPr>
          <w:sz w:val="28"/>
          <w:szCs w:val="28"/>
        </w:rPr>
      </w:pPr>
    </w:p>
    <w:p w14:paraId="1BEF2B91" w14:textId="77777777" w:rsidR="00252E09" w:rsidRPr="00B467DD" w:rsidRDefault="00252E09" w:rsidP="00252E09">
      <w:pPr>
        <w:tabs>
          <w:tab w:val="left" w:pos="1134"/>
        </w:tabs>
        <w:ind w:firstLine="709"/>
        <w:jc w:val="right"/>
        <w:rPr>
          <w:sz w:val="28"/>
          <w:szCs w:val="28"/>
        </w:rPr>
      </w:pPr>
    </w:p>
    <w:p w14:paraId="4167231B" w14:textId="77777777" w:rsidR="00252E09" w:rsidRPr="00B467DD" w:rsidRDefault="00252E09" w:rsidP="00252E09">
      <w:pPr>
        <w:tabs>
          <w:tab w:val="left" w:pos="1134"/>
        </w:tabs>
        <w:ind w:firstLine="709"/>
        <w:jc w:val="right"/>
        <w:rPr>
          <w:sz w:val="28"/>
          <w:szCs w:val="28"/>
        </w:rPr>
      </w:pPr>
    </w:p>
    <w:p w14:paraId="2CBA9CF3" w14:textId="77777777" w:rsidR="00252E09" w:rsidRPr="00B467DD" w:rsidRDefault="00252E09" w:rsidP="00252E09">
      <w:pPr>
        <w:tabs>
          <w:tab w:val="left" w:pos="1134"/>
        </w:tabs>
        <w:ind w:firstLine="709"/>
        <w:jc w:val="right"/>
        <w:rPr>
          <w:sz w:val="28"/>
          <w:szCs w:val="28"/>
        </w:rPr>
      </w:pPr>
    </w:p>
    <w:p w14:paraId="0E23DD76" w14:textId="77777777" w:rsidR="00252E09" w:rsidRPr="00B467DD" w:rsidRDefault="00252E09" w:rsidP="00252E09">
      <w:pPr>
        <w:tabs>
          <w:tab w:val="left" w:pos="1134"/>
        </w:tabs>
        <w:ind w:firstLine="709"/>
        <w:jc w:val="right"/>
        <w:rPr>
          <w:sz w:val="28"/>
          <w:szCs w:val="28"/>
        </w:rPr>
      </w:pPr>
    </w:p>
    <w:p w14:paraId="10F3C0C7" w14:textId="77777777" w:rsidR="00252E09" w:rsidRPr="00B467DD" w:rsidRDefault="00252E09" w:rsidP="00252E09">
      <w:pPr>
        <w:tabs>
          <w:tab w:val="left" w:pos="1134"/>
        </w:tabs>
        <w:ind w:firstLine="709"/>
        <w:jc w:val="right"/>
        <w:rPr>
          <w:sz w:val="28"/>
          <w:szCs w:val="28"/>
        </w:rPr>
      </w:pPr>
    </w:p>
    <w:p w14:paraId="72373BA7" w14:textId="77777777" w:rsidR="00252E09" w:rsidRPr="00B467DD" w:rsidRDefault="00252E09" w:rsidP="00252E09">
      <w:pPr>
        <w:tabs>
          <w:tab w:val="left" w:pos="1134"/>
        </w:tabs>
        <w:ind w:firstLine="709"/>
        <w:jc w:val="right"/>
        <w:rPr>
          <w:sz w:val="28"/>
          <w:szCs w:val="28"/>
        </w:rPr>
      </w:pPr>
    </w:p>
    <w:p w14:paraId="4BF859B2" w14:textId="77777777" w:rsidR="00252E09" w:rsidRPr="00B467DD" w:rsidRDefault="00252E09" w:rsidP="00252E09">
      <w:pPr>
        <w:tabs>
          <w:tab w:val="left" w:pos="1134"/>
        </w:tabs>
        <w:ind w:firstLine="709"/>
        <w:jc w:val="right"/>
        <w:rPr>
          <w:sz w:val="28"/>
          <w:szCs w:val="28"/>
        </w:rPr>
      </w:pPr>
    </w:p>
    <w:p w14:paraId="1195EE63" w14:textId="77777777" w:rsidR="00252E09" w:rsidRPr="00B467DD" w:rsidRDefault="00252E09" w:rsidP="00252E09">
      <w:pPr>
        <w:tabs>
          <w:tab w:val="left" w:pos="1134"/>
        </w:tabs>
        <w:ind w:firstLine="709"/>
        <w:jc w:val="right"/>
        <w:rPr>
          <w:sz w:val="28"/>
          <w:szCs w:val="28"/>
        </w:rPr>
      </w:pPr>
    </w:p>
    <w:p w14:paraId="3FE714F2" w14:textId="77777777" w:rsidR="00252E09" w:rsidRPr="00B467DD" w:rsidRDefault="00252E09" w:rsidP="00252E09">
      <w:pPr>
        <w:tabs>
          <w:tab w:val="left" w:pos="1134"/>
        </w:tabs>
        <w:ind w:firstLine="709"/>
        <w:jc w:val="right"/>
        <w:rPr>
          <w:color w:val="404040"/>
          <w:sz w:val="28"/>
          <w:szCs w:val="28"/>
        </w:rPr>
      </w:pPr>
      <w:r w:rsidRPr="00B467DD">
        <w:rPr>
          <w:sz w:val="28"/>
          <w:szCs w:val="28"/>
        </w:rPr>
        <w:t xml:space="preserve">Таблица 7    </w:t>
      </w:r>
    </w:p>
    <w:p w14:paraId="1F1B5E9C" w14:textId="77777777" w:rsidR="00252E09" w:rsidRPr="00B467DD" w:rsidRDefault="00252E09" w:rsidP="00252E09">
      <w:pPr>
        <w:ind w:firstLine="709"/>
        <w:jc w:val="center"/>
        <w:rPr>
          <w:snapToGrid w:val="0"/>
          <w:color w:val="000000"/>
          <w:sz w:val="28"/>
          <w:szCs w:val="28"/>
        </w:rPr>
      </w:pPr>
      <w:r w:rsidRPr="00B467DD">
        <w:rPr>
          <w:snapToGrid w:val="0"/>
          <w:color w:val="000000"/>
          <w:sz w:val="28"/>
          <w:szCs w:val="28"/>
        </w:rPr>
        <w:t xml:space="preserve">Реестр расходов на приобретение энергетических ресурсов, </w:t>
      </w:r>
      <w:r w:rsidRPr="00B467DD">
        <w:rPr>
          <w:snapToGrid w:val="0"/>
          <w:color w:val="000000"/>
          <w:sz w:val="28"/>
          <w:szCs w:val="28"/>
        </w:rPr>
        <w:br/>
        <w:t>холодной воды и теплоносителя на тепловую энергии на 2024 год</w:t>
      </w:r>
    </w:p>
    <w:p w14:paraId="78094037" w14:textId="77777777" w:rsidR="00252E09" w:rsidRPr="00B467DD" w:rsidRDefault="00252E09" w:rsidP="00252E09">
      <w:pPr>
        <w:ind w:firstLine="709"/>
        <w:jc w:val="center"/>
        <w:rPr>
          <w:snapToGrid w:val="0"/>
          <w:color w:val="000000"/>
          <w:sz w:val="28"/>
          <w:szCs w:val="28"/>
        </w:rPr>
      </w:pPr>
      <w:r w:rsidRPr="00B467DD">
        <w:rPr>
          <w:snapToGrid w:val="0"/>
          <w:color w:val="000000"/>
          <w:sz w:val="28"/>
          <w:szCs w:val="28"/>
        </w:rPr>
        <w:t>(Приложение 5.4 к Методическим указаниям)</w:t>
      </w:r>
    </w:p>
    <w:p w14:paraId="15F16B01" w14:textId="77777777" w:rsidR="00252E09" w:rsidRPr="00B467DD" w:rsidRDefault="00252E09" w:rsidP="00252E09">
      <w:pPr>
        <w:spacing w:line="360" w:lineRule="auto"/>
        <w:ind w:right="142" w:firstLine="851"/>
        <w:jc w:val="right"/>
        <w:rPr>
          <w:sz w:val="28"/>
          <w:szCs w:val="28"/>
        </w:rPr>
      </w:pPr>
      <w:r w:rsidRPr="00B467DD">
        <w:rPr>
          <w:sz w:val="28"/>
          <w:szCs w:val="28"/>
        </w:rPr>
        <w:t>тыс. руб.</w:t>
      </w:r>
    </w:p>
    <w:tbl>
      <w:tblPr>
        <w:tblpPr w:leftFromText="180" w:rightFromText="180" w:vertAnchor="text" w:horzAnchor="margin" w:tblpX="108" w:tblpY="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51"/>
        <w:gridCol w:w="1275"/>
        <w:gridCol w:w="1276"/>
        <w:gridCol w:w="1276"/>
        <w:gridCol w:w="1559"/>
        <w:gridCol w:w="1418"/>
      </w:tblGrid>
      <w:tr w:rsidR="00252E09" w:rsidRPr="00B467DD" w14:paraId="0B3A5FFF" w14:textId="77777777" w:rsidTr="00E8485B">
        <w:trPr>
          <w:trHeight w:val="552"/>
        </w:trPr>
        <w:tc>
          <w:tcPr>
            <w:tcW w:w="538" w:type="dxa"/>
            <w:shd w:val="clear" w:color="auto" w:fill="auto"/>
            <w:vAlign w:val="center"/>
            <w:hideMark/>
          </w:tcPr>
          <w:p w14:paraId="69A2C3ED" w14:textId="77777777" w:rsidR="00252E09" w:rsidRPr="00B467DD" w:rsidRDefault="00252E09" w:rsidP="00E8485B">
            <w:pPr>
              <w:jc w:val="center"/>
              <w:rPr>
                <w:color w:val="000000"/>
              </w:rPr>
            </w:pPr>
            <w:r w:rsidRPr="00B467DD">
              <w:rPr>
                <w:color w:val="000000"/>
              </w:rPr>
              <w:t>№ п/п</w:t>
            </w:r>
          </w:p>
        </w:tc>
        <w:tc>
          <w:tcPr>
            <w:tcW w:w="2151" w:type="dxa"/>
            <w:shd w:val="clear" w:color="auto" w:fill="auto"/>
            <w:vAlign w:val="center"/>
            <w:hideMark/>
          </w:tcPr>
          <w:p w14:paraId="24434EA4" w14:textId="77777777" w:rsidR="00252E09" w:rsidRPr="00B467DD" w:rsidRDefault="00252E09" w:rsidP="00E8485B">
            <w:pPr>
              <w:rPr>
                <w:color w:val="000000"/>
                <w:sz w:val="22"/>
                <w:szCs w:val="22"/>
              </w:rPr>
            </w:pPr>
            <w:r w:rsidRPr="00B467DD">
              <w:rPr>
                <w:color w:val="000000"/>
                <w:sz w:val="22"/>
                <w:szCs w:val="22"/>
              </w:rPr>
              <w:t>Наименование ресурса</w:t>
            </w:r>
          </w:p>
        </w:tc>
        <w:tc>
          <w:tcPr>
            <w:tcW w:w="1275" w:type="dxa"/>
          </w:tcPr>
          <w:p w14:paraId="452CA080" w14:textId="77777777" w:rsidR="00252E09" w:rsidRPr="00B467DD" w:rsidRDefault="00252E09" w:rsidP="00E8485B">
            <w:pPr>
              <w:jc w:val="center"/>
              <w:rPr>
                <w:color w:val="000000"/>
                <w:sz w:val="22"/>
                <w:szCs w:val="22"/>
              </w:rPr>
            </w:pPr>
          </w:p>
          <w:p w14:paraId="5C162DCF" w14:textId="77777777" w:rsidR="00252E09" w:rsidRPr="00B467DD" w:rsidRDefault="00252E09" w:rsidP="00E8485B">
            <w:pPr>
              <w:jc w:val="center"/>
              <w:rPr>
                <w:color w:val="000000"/>
                <w:sz w:val="22"/>
                <w:szCs w:val="22"/>
              </w:rPr>
            </w:pPr>
          </w:p>
          <w:p w14:paraId="59E839D6" w14:textId="77777777" w:rsidR="00252E09" w:rsidRPr="00B467DD" w:rsidRDefault="00252E09" w:rsidP="00E8485B">
            <w:pPr>
              <w:jc w:val="center"/>
              <w:rPr>
                <w:color w:val="000000"/>
                <w:sz w:val="22"/>
                <w:szCs w:val="22"/>
              </w:rPr>
            </w:pPr>
            <w:r w:rsidRPr="00B467DD">
              <w:rPr>
                <w:color w:val="000000"/>
                <w:sz w:val="22"/>
                <w:szCs w:val="22"/>
              </w:rPr>
              <w:t>Утвержде-но</w:t>
            </w:r>
          </w:p>
          <w:p w14:paraId="3CFFA634" w14:textId="77777777" w:rsidR="00252E09" w:rsidRPr="00B467DD" w:rsidRDefault="00252E09" w:rsidP="00E8485B">
            <w:pPr>
              <w:jc w:val="center"/>
              <w:rPr>
                <w:color w:val="000000"/>
                <w:sz w:val="22"/>
                <w:szCs w:val="22"/>
              </w:rPr>
            </w:pPr>
            <w:r w:rsidRPr="00B467DD">
              <w:rPr>
                <w:color w:val="000000"/>
                <w:sz w:val="22"/>
                <w:szCs w:val="22"/>
              </w:rPr>
              <w:lastRenderedPageBreak/>
              <w:t>на 2023 год</w:t>
            </w:r>
          </w:p>
        </w:tc>
        <w:tc>
          <w:tcPr>
            <w:tcW w:w="1276" w:type="dxa"/>
            <w:shd w:val="clear" w:color="auto" w:fill="auto"/>
            <w:vAlign w:val="center"/>
            <w:hideMark/>
          </w:tcPr>
          <w:p w14:paraId="3697DC1A" w14:textId="77777777" w:rsidR="00252E09" w:rsidRPr="00B467DD" w:rsidRDefault="00252E09" w:rsidP="00E8485B">
            <w:pPr>
              <w:jc w:val="center"/>
              <w:rPr>
                <w:color w:val="000000"/>
                <w:sz w:val="22"/>
                <w:szCs w:val="22"/>
              </w:rPr>
            </w:pPr>
          </w:p>
          <w:p w14:paraId="7AE3A8A9" w14:textId="77777777" w:rsidR="00252E09" w:rsidRPr="00B467DD" w:rsidRDefault="00252E09" w:rsidP="00E8485B">
            <w:pPr>
              <w:jc w:val="center"/>
              <w:rPr>
                <w:color w:val="000000"/>
                <w:sz w:val="22"/>
                <w:szCs w:val="22"/>
              </w:rPr>
            </w:pPr>
          </w:p>
          <w:p w14:paraId="0ACA45B9" w14:textId="77777777" w:rsidR="00252E09" w:rsidRPr="00B467DD" w:rsidRDefault="00252E09" w:rsidP="00E8485B">
            <w:pPr>
              <w:jc w:val="center"/>
              <w:rPr>
                <w:color w:val="000000"/>
                <w:sz w:val="22"/>
                <w:szCs w:val="22"/>
              </w:rPr>
            </w:pPr>
            <w:r w:rsidRPr="00B467DD">
              <w:rPr>
                <w:color w:val="000000"/>
                <w:sz w:val="22"/>
                <w:szCs w:val="22"/>
              </w:rPr>
              <w:t xml:space="preserve">Предложение </w:t>
            </w:r>
            <w:r w:rsidRPr="00B467DD">
              <w:rPr>
                <w:color w:val="000000"/>
                <w:sz w:val="22"/>
                <w:szCs w:val="22"/>
              </w:rPr>
              <w:lastRenderedPageBreak/>
              <w:t>предприятия на 2024 год</w:t>
            </w:r>
          </w:p>
        </w:tc>
        <w:tc>
          <w:tcPr>
            <w:tcW w:w="1276" w:type="dxa"/>
          </w:tcPr>
          <w:p w14:paraId="0CE17418" w14:textId="77777777" w:rsidR="00252E09" w:rsidRPr="00B467DD" w:rsidRDefault="00252E09" w:rsidP="00E8485B">
            <w:pPr>
              <w:jc w:val="center"/>
              <w:rPr>
                <w:color w:val="000000"/>
                <w:sz w:val="22"/>
                <w:szCs w:val="22"/>
              </w:rPr>
            </w:pPr>
          </w:p>
          <w:p w14:paraId="402F84CD" w14:textId="77777777" w:rsidR="00252E09" w:rsidRPr="00B467DD" w:rsidRDefault="00252E09" w:rsidP="00E8485B">
            <w:pPr>
              <w:jc w:val="center"/>
              <w:rPr>
                <w:color w:val="000000"/>
                <w:sz w:val="22"/>
                <w:szCs w:val="22"/>
              </w:rPr>
            </w:pPr>
          </w:p>
          <w:p w14:paraId="7A067C45" w14:textId="77777777" w:rsidR="00252E09" w:rsidRPr="00B467DD" w:rsidRDefault="00252E09" w:rsidP="00E8485B">
            <w:pPr>
              <w:jc w:val="center"/>
              <w:rPr>
                <w:color w:val="000000"/>
                <w:sz w:val="22"/>
                <w:szCs w:val="22"/>
              </w:rPr>
            </w:pPr>
            <w:r w:rsidRPr="00B467DD">
              <w:rPr>
                <w:color w:val="000000"/>
                <w:sz w:val="22"/>
                <w:szCs w:val="22"/>
              </w:rPr>
              <w:t xml:space="preserve">Предложение </w:t>
            </w:r>
            <w:r w:rsidRPr="00B467DD">
              <w:rPr>
                <w:color w:val="000000"/>
                <w:sz w:val="22"/>
                <w:szCs w:val="22"/>
              </w:rPr>
              <w:lastRenderedPageBreak/>
              <w:t>экспертов на 2024 год</w:t>
            </w:r>
          </w:p>
        </w:tc>
        <w:tc>
          <w:tcPr>
            <w:tcW w:w="1559" w:type="dxa"/>
          </w:tcPr>
          <w:p w14:paraId="65DA4E10" w14:textId="77777777" w:rsidR="00252E09" w:rsidRPr="00B467DD" w:rsidRDefault="00252E09" w:rsidP="00E8485B">
            <w:pPr>
              <w:jc w:val="center"/>
              <w:rPr>
                <w:color w:val="000000"/>
                <w:sz w:val="22"/>
                <w:szCs w:val="22"/>
              </w:rPr>
            </w:pPr>
            <w:r w:rsidRPr="00B467DD">
              <w:rPr>
                <w:color w:val="000000"/>
                <w:sz w:val="22"/>
                <w:szCs w:val="22"/>
              </w:rPr>
              <w:lastRenderedPageBreak/>
              <w:t xml:space="preserve">Динамика изменения показателей 2024 года </w:t>
            </w:r>
            <w:r w:rsidRPr="00B467DD">
              <w:rPr>
                <w:color w:val="000000"/>
                <w:sz w:val="22"/>
                <w:szCs w:val="22"/>
              </w:rPr>
              <w:lastRenderedPageBreak/>
              <w:t>относительно 2023 года в</w:t>
            </w:r>
            <w:r w:rsidRPr="00B467DD">
              <w:rPr>
                <w:szCs w:val="20"/>
              </w:rPr>
              <w:t xml:space="preserve"> </w:t>
            </w:r>
            <w:r w:rsidRPr="00B467DD">
              <w:rPr>
                <w:color w:val="000000"/>
                <w:sz w:val="22"/>
                <w:szCs w:val="22"/>
              </w:rPr>
              <w:t>абс. выр.</w:t>
            </w:r>
          </w:p>
        </w:tc>
        <w:tc>
          <w:tcPr>
            <w:tcW w:w="1418" w:type="dxa"/>
          </w:tcPr>
          <w:p w14:paraId="02F1A457" w14:textId="77777777" w:rsidR="00252E09" w:rsidRPr="00B467DD" w:rsidRDefault="00252E09" w:rsidP="00E8485B">
            <w:pPr>
              <w:jc w:val="center"/>
              <w:rPr>
                <w:color w:val="000000"/>
                <w:sz w:val="22"/>
                <w:szCs w:val="22"/>
              </w:rPr>
            </w:pPr>
            <w:r w:rsidRPr="00B467DD">
              <w:rPr>
                <w:color w:val="000000"/>
                <w:sz w:val="22"/>
                <w:szCs w:val="22"/>
              </w:rPr>
              <w:lastRenderedPageBreak/>
              <w:t xml:space="preserve">Динамика изменения показателей 2024 года </w:t>
            </w:r>
            <w:r w:rsidRPr="00B467DD">
              <w:rPr>
                <w:color w:val="000000"/>
                <w:sz w:val="22"/>
                <w:szCs w:val="22"/>
              </w:rPr>
              <w:lastRenderedPageBreak/>
              <w:t>относитель-но 2023 года, %</w:t>
            </w:r>
          </w:p>
        </w:tc>
      </w:tr>
      <w:tr w:rsidR="00252E09" w:rsidRPr="00B467DD" w14:paraId="6B6F9724" w14:textId="77777777" w:rsidTr="00E8485B">
        <w:trPr>
          <w:trHeight w:val="12"/>
        </w:trPr>
        <w:tc>
          <w:tcPr>
            <w:tcW w:w="538" w:type="dxa"/>
            <w:shd w:val="clear" w:color="auto" w:fill="auto"/>
            <w:vAlign w:val="center"/>
            <w:hideMark/>
          </w:tcPr>
          <w:p w14:paraId="59816A91" w14:textId="77777777" w:rsidR="00252E09" w:rsidRPr="00B467DD" w:rsidRDefault="00252E09" w:rsidP="00E8485B">
            <w:pPr>
              <w:spacing w:line="360" w:lineRule="auto"/>
              <w:jc w:val="center"/>
              <w:rPr>
                <w:color w:val="000000"/>
              </w:rPr>
            </w:pPr>
            <w:r w:rsidRPr="00B467DD">
              <w:rPr>
                <w:color w:val="000000"/>
              </w:rPr>
              <w:lastRenderedPageBreak/>
              <w:t>1</w:t>
            </w:r>
          </w:p>
        </w:tc>
        <w:tc>
          <w:tcPr>
            <w:tcW w:w="2151" w:type="dxa"/>
            <w:shd w:val="clear" w:color="auto" w:fill="auto"/>
            <w:vAlign w:val="center"/>
            <w:hideMark/>
          </w:tcPr>
          <w:p w14:paraId="54E21E99" w14:textId="77777777" w:rsidR="00252E09" w:rsidRPr="00B467DD" w:rsidRDefault="00252E09" w:rsidP="00E8485B">
            <w:pPr>
              <w:rPr>
                <w:color w:val="000000"/>
              </w:rPr>
            </w:pPr>
            <w:r w:rsidRPr="00B467DD">
              <w:rPr>
                <w:color w:val="000000"/>
              </w:rPr>
              <w:t>Расходы на топливо, в том числе</w:t>
            </w:r>
          </w:p>
        </w:tc>
        <w:tc>
          <w:tcPr>
            <w:tcW w:w="1275" w:type="dxa"/>
          </w:tcPr>
          <w:p w14:paraId="01BCADA6" w14:textId="77777777" w:rsidR="00252E09" w:rsidRPr="00B467DD" w:rsidRDefault="00252E09" w:rsidP="00E8485B">
            <w:pPr>
              <w:jc w:val="center"/>
            </w:pPr>
            <w:r w:rsidRPr="00B467DD">
              <w:t>52 615,91</w:t>
            </w:r>
          </w:p>
        </w:tc>
        <w:tc>
          <w:tcPr>
            <w:tcW w:w="1276" w:type="dxa"/>
            <w:shd w:val="clear" w:color="auto" w:fill="auto"/>
          </w:tcPr>
          <w:p w14:paraId="3E5E7985" w14:textId="77777777" w:rsidR="00252E09" w:rsidRPr="00B467DD" w:rsidRDefault="00252E09" w:rsidP="00E8485B">
            <w:pPr>
              <w:jc w:val="center"/>
            </w:pPr>
            <w:r w:rsidRPr="00B467DD">
              <w:t>76 289,28</w:t>
            </w:r>
          </w:p>
        </w:tc>
        <w:tc>
          <w:tcPr>
            <w:tcW w:w="1276" w:type="dxa"/>
          </w:tcPr>
          <w:p w14:paraId="4968B058" w14:textId="77777777" w:rsidR="00252E09" w:rsidRPr="00B467DD" w:rsidRDefault="00252E09" w:rsidP="00E8485B">
            <w:pPr>
              <w:jc w:val="center"/>
            </w:pPr>
            <w:r w:rsidRPr="00B467DD">
              <w:t>56 947,71</w:t>
            </w:r>
          </w:p>
        </w:tc>
        <w:tc>
          <w:tcPr>
            <w:tcW w:w="1559" w:type="dxa"/>
          </w:tcPr>
          <w:p w14:paraId="50420652" w14:textId="77777777" w:rsidR="00252E09" w:rsidRPr="00B467DD" w:rsidRDefault="00252E09" w:rsidP="00E8485B">
            <w:pPr>
              <w:jc w:val="center"/>
            </w:pPr>
            <w:r w:rsidRPr="00B467DD">
              <w:t>4 331,80</w:t>
            </w:r>
          </w:p>
        </w:tc>
        <w:tc>
          <w:tcPr>
            <w:tcW w:w="1418" w:type="dxa"/>
          </w:tcPr>
          <w:p w14:paraId="0FF95647" w14:textId="77777777" w:rsidR="00252E09" w:rsidRPr="00B467DD" w:rsidRDefault="00252E09" w:rsidP="00E8485B">
            <w:pPr>
              <w:jc w:val="center"/>
            </w:pPr>
            <w:r w:rsidRPr="00B467DD">
              <w:t>8,23</w:t>
            </w:r>
          </w:p>
        </w:tc>
      </w:tr>
      <w:tr w:rsidR="00252E09" w:rsidRPr="00B467DD" w14:paraId="414E0DEB" w14:textId="77777777" w:rsidTr="00E8485B">
        <w:trPr>
          <w:trHeight w:val="12"/>
        </w:trPr>
        <w:tc>
          <w:tcPr>
            <w:tcW w:w="538" w:type="dxa"/>
            <w:shd w:val="clear" w:color="auto" w:fill="auto"/>
            <w:vAlign w:val="center"/>
          </w:tcPr>
          <w:p w14:paraId="33062682" w14:textId="77777777" w:rsidR="00252E09" w:rsidRPr="00B467DD" w:rsidRDefault="00252E09" w:rsidP="00E8485B">
            <w:pPr>
              <w:spacing w:line="360" w:lineRule="auto"/>
              <w:jc w:val="center"/>
              <w:rPr>
                <w:color w:val="000000"/>
              </w:rPr>
            </w:pPr>
          </w:p>
        </w:tc>
        <w:tc>
          <w:tcPr>
            <w:tcW w:w="2151" w:type="dxa"/>
            <w:shd w:val="clear" w:color="auto" w:fill="auto"/>
            <w:vAlign w:val="center"/>
          </w:tcPr>
          <w:p w14:paraId="0E000865" w14:textId="77777777" w:rsidR="00252E09" w:rsidRPr="00B467DD" w:rsidRDefault="00252E09" w:rsidP="00E8485B">
            <w:pPr>
              <w:rPr>
                <w:color w:val="000000"/>
              </w:rPr>
            </w:pPr>
            <w:r w:rsidRPr="00B467DD">
              <w:rPr>
                <w:color w:val="000000"/>
              </w:rPr>
              <w:t>по 6 котельным</w:t>
            </w:r>
          </w:p>
        </w:tc>
        <w:tc>
          <w:tcPr>
            <w:tcW w:w="1275" w:type="dxa"/>
          </w:tcPr>
          <w:p w14:paraId="324EC2E4" w14:textId="77777777" w:rsidR="00252E09" w:rsidRPr="00B467DD" w:rsidRDefault="00252E09" w:rsidP="00E8485B">
            <w:pPr>
              <w:jc w:val="center"/>
            </w:pPr>
            <w:r w:rsidRPr="00B467DD">
              <w:t>47 019,44</w:t>
            </w:r>
          </w:p>
        </w:tc>
        <w:tc>
          <w:tcPr>
            <w:tcW w:w="1276" w:type="dxa"/>
            <w:shd w:val="clear" w:color="auto" w:fill="auto"/>
          </w:tcPr>
          <w:p w14:paraId="12976126" w14:textId="77777777" w:rsidR="00252E09" w:rsidRPr="00B467DD" w:rsidRDefault="00252E09" w:rsidP="00E8485B">
            <w:pPr>
              <w:jc w:val="center"/>
            </w:pPr>
            <w:r w:rsidRPr="00B467DD">
              <w:t>63 083,81</w:t>
            </w:r>
          </w:p>
        </w:tc>
        <w:tc>
          <w:tcPr>
            <w:tcW w:w="1276" w:type="dxa"/>
          </w:tcPr>
          <w:p w14:paraId="5476AABF" w14:textId="77777777" w:rsidR="00252E09" w:rsidRPr="00B467DD" w:rsidRDefault="00252E09" w:rsidP="00E8485B">
            <w:pPr>
              <w:jc w:val="center"/>
            </w:pPr>
            <w:r w:rsidRPr="00B467DD">
              <w:t>50 892,55</w:t>
            </w:r>
          </w:p>
        </w:tc>
        <w:tc>
          <w:tcPr>
            <w:tcW w:w="1559" w:type="dxa"/>
          </w:tcPr>
          <w:p w14:paraId="67814736" w14:textId="77777777" w:rsidR="00252E09" w:rsidRPr="00B467DD" w:rsidRDefault="00252E09" w:rsidP="00E8485B">
            <w:pPr>
              <w:jc w:val="center"/>
            </w:pPr>
            <w:r w:rsidRPr="00B467DD">
              <w:t>3 873,11</w:t>
            </w:r>
          </w:p>
        </w:tc>
        <w:tc>
          <w:tcPr>
            <w:tcW w:w="1418" w:type="dxa"/>
          </w:tcPr>
          <w:p w14:paraId="6595DD0C" w14:textId="77777777" w:rsidR="00252E09" w:rsidRPr="00B467DD" w:rsidRDefault="00252E09" w:rsidP="00E8485B">
            <w:pPr>
              <w:jc w:val="center"/>
            </w:pPr>
            <w:r w:rsidRPr="00B467DD">
              <w:t>8,24</w:t>
            </w:r>
          </w:p>
        </w:tc>
      </w:tr>
      <w:tr w:rsidR="00252E09" w:rsidRPr="00B467DD" w14:paraId="1C64449C" w14:textId="77777777" w:rsidTr="00E8485B">
        <w:trPr>
          <w:trHeight w:val="12"/>
        </w:trPr>
        <w:tc>
          <w:tcPr>
            <w:tcW w:w="538" w:type="dxa"/>
            <w:shd w:val="clear" w:color="auto" w:fill="auto"/>
            <w:vAlign w:val="center"/>
          </w:tcPr>
          <w:p w14:paraId="6A78D42C" w14:textId="77777777" w:rsidR="00252E09" w:rsidRPr="00B467DD" w:rsidRDefault="00252E09" w:rsidP="00E8485B">
            <w:pPr>
              <w:spacing w:line="360" w:lineRule="auto"/>
              <w:jc w:val="center"/>
              <w:rPr>
                <w:color w:val="000000"/>
              </w:rPr>
            </w:pPr>
          </w:p>
        </w:tc>
        <w:tc>
          <w:tcPr>
            <w:tcW w:w="2151" w:type="dxa"/>
            <w:shd w:val="clear" w:color="auto" w:fill="auto"/>
            <w:vAlign w:val="center"/>
          </w:tcPr>
          <w:p w14:paraId="38709A17" w14:textId="77777777" w:rsidR="00252E09" w:rsidRPr="00B467DD" w:rsidRDefault="00252E09" w:rsidP="00E8485B">
            <w:pPr>
              <w:rPr>
                <w:color w:val="000000"/>
              </w:rPr>
            </w:pPr>
            <w:r w:rsidRPr="00B467DD">
              <w:rPr>
                <w:color w:val="000000"/>
              </w:rPr>
              <w:t>по 2 котельным</w:t>
            </w:r>
          </w:p>
        </w:tc>
        <w:tc>
          <w:tcPr>
            <w:tcW w:w="1275" w:type="dxa"/>
          </w:tcPr>
          <w:p w14:paraId="52D432BB" w14:textId="77777777" w:rsidR="00252E09" w:rsidRPr="00B467DD" w:rsidRDefault="00252E09" w:rsidP="00E8485B">
            <w:pPr>
              <w:jc w:val="center"/>
            </w:pPr>
            <w:r w:rsidRPr="00B467DD">
              <w:t>5 596,47</w:t>
            </w:r>
          </w:p>
        </w:tc>
        <w:tc>
          <w:tcPr>
            <w:tcW w:w="1276" w:type="dxa"/>
            <w:shd w:val="clear" w:color="auto" w:fill="auto"/>
          </w:tcPr>
          <w:p w14:paraId="31AB09A0" w14:textId="77777777" w:rsidR="00252E09" w:rsidRPr="00B467DD" w:rsidRDefault="00252E09" w:rsidP="00E8485B">
            <w:pPr>
              <w:jc w:val="center"/>
            </w:pPr>
            <w:r w:rsidRPr="00B467DD">
              <w:t>13 205,47</w:t>
            </w:r>
          </w:p>
        </w:tc>
        <w:tc>
          <w:tcPr>
            <w:tcW w:w="1276" w:type="dxa"/>
          </w:tcPr>
          <w:p w14:paraId="099D02DD" w14:textId="77777777" w:rsidR="00252E09" w:rsidRPr="00B467DD" w:rsidRDefault="00252E09" w:rsidP="00E8485B">
            <w:pPr>
              <w:jc w:val="center"/>
            </w:pPr>
            <w:r w:rsidRPr="00B467DD">
              <w:t>6 055,16</w:t>
            </w:r>
          </w:p>
        </w:tc>
        <w:tc>
          <w:tcPr>
            <w:tcW w:w="1559" w:type="dxa"/>
          </w:tcPr>
          <w:p w14:paraId="6783938D" w14:textId="77777777" w:rsidR="00252E09" w:rsidRPr="00B467DD" w:rsidRDefault="00252E09" w:rsidP="00E8485B">
            <w:pPr>
              <w:jc w:val="center"/>
            </w:pPr>
            <w:r w:rsidRPr="00B467DD">
              <w:t>458,69</w:t>
            </w:r>
          </w:p>
        </w:tc>
        <w:tc>
          <w:tcPr>
            <w:tcW w:w="1418" w:type="dxa"/>
          </w:tcPr>
          <w:p w14:paraId="3DC07C10" w14:textId="77777777" w:rsidR="00252E09" w:rsidRPr="00B467DD" w:rsidRDefault="00252E09" w:rsidP="00E8485B">
            <w:pPr>
              <w:jc w:val="center"/>
            </w:pPr>
            <w:r w:rsidRPr="00B467DD">
              <w:t>8,20</w:t>
            </w:r>
          </w:p>
        </w:tc>
      </w:tr>
      <w:tr w:rsidR="00252E09" w:rsidRPr="00B467DD" w14:paraId="7CE5DF74" w14:textId="77777777" w:rsidTr="00E8485B">
        <w:trPr>
          <w:trHeight w:val="12"/>
        </w:trPr>
        <w:tc>
          <w:tcPr>
            <w:tcW w:w="538" w:type="dxa"/>
            <w:shd w:val="clear" w:color="auto" w:fill="auto"/>
            <w:vAlign w:val="center"/>
            <w:hideMark/>
          </w:tcPr>
          <w:p w14:paraId="4DA8E37F" w14:textId="77777777" w:rsidR="00252E09" w:rsidRPr="00B467DD" w:rsidRDefault="00252E09" w:rsidP="00E8485B">
            <w:pPr>
              <w:spacing w:line="360" w:lineRule="auto"/>
              <w:jc w:val="center"/>
              <w:rPr>
                <w:color w:val="000000"/>
              </w:rPr>
            </w:pPr>
            <w:r w:rsidRPr="00B467DD">
              <w:rPr>
                <w:color w:val="000000"/>
              </w:rPr>
              <w:t>2</w:t>
            </w:r>
          </w:p>
        </w:tc>
        <w:tc>
          <w:tcPr>
            <w:tcW w:w="2151" w:type="dxa"/>
            <w:shd w:val="clear" w:color="auto" w:fill="auto"/>
            <w:vAlign w:val="center"/>
            <w:hideMark/>
          </w:tcPr>
          <w:p w14:paraId="632C5C45" w14:textId="77777777" w:rsidR="00252E09" w:rsidRPr="00B467DD" w:rsidRDefault="00252E09" w:rsidP="00E8485B">
            <w:pPr>
              <w:rPr>
                <w:color w:val="000000"/>
              </w:rPr>
            </w:pPr>
            <w:r w:rsidRPr="00B467DD">
              <w:rPr>
                <w:color w:val="000000"/>
              </w:rPr>
              <w:t>Расходы на электрическую энергию</w:t>
            </w:r>
          </w:p>
        </w:tc>
        <w:tc>
          <w:tcPr>
            <w:tcW w:w="1275" w:type="dxa"/>
          </w:tcPr>
          <w:p w14:paraId="37DCBACD" w14:textId="77777777" w:rsidR="00252E09" w:rsidRPr="00B467DD" w:rsidRDefault="00252E09" w:rsidP="00E8485B">
            <w:pPr>
              <w:jc w:val="center"/>
            </w:pPr>
            <w:r w:rsidRPr="00B467DD">
              <w:t>13 687,52</w:t>
            </w:r>
          </w:p>
        </w:tc>
        <w:tc>
          <w:tcPr>
            <w:tcW w:w="1276" w:type="dxa"/>
            <w:shd w:val="clear" w:color="auto" w:fill="auto"/>
          </w:tcPr>
          <w:p w14:paraId="29F72E5B" w14:textId="77777777" w:rsidR="00252E09" w:rsidRPr="00B467DD" w:rsidRDefault="00252E09" w:rsidP="00E8485B">
            <w:pPr>
              <w:jc w:val="center"/>
            </w:pPr>
            <w:r w:rsidRPr="00B467DD">
              <w:t>18 716,21</w:t>
            </w:r>
          </w:p>
        </w:tc>
        <w:tc>
          <w:tcPr>
            <w:tcW w:w="1276" w:type="dxa"/>
          </w:tcPr>
          <w:p w14:paraId="0ABA1169" w14:textId="77777777" w:rsidR="00252E09" w:rsidRPr="00B467DD" w:rsidRDefault="00252E09" w:rsidP="00E8485B">
            <w:pPr>
              <w:jc w:val="center"/>
            </w:pPr>
            <w:r w:rsidRPr="00B467DD">
              <w:t>15 773,39</w:t>
            </w:r>
          </w:p>
        </w:tc>
        <w:tc>
          <w:tcPr>
            <w:tcW w:w="1559" w:type="dxa"/>
          </w:tcPr>
          <w:p w14:paraId="1F3A8D0A" w14:textId="77777777" w:rsidR="00252E09" w:rsidRPr="00B467DD" w:rsidRDefault="00252E09" w:rsidP="00E8485B">
            <w:pPr>
              <w:jc w:val="center"/>
            </w:pPr>
            <w:r w:rsidRPr="00B467DD">
              <w:t>2 085,87</w:t>
            </w:r>
          </w:p>
        </w:tc>
        <w:tc>
          <w:tcPr>
            <w:tcW w:w="1418" w:type="dxa"/>
          </w:tcPr>
          <w:p w14:paraId="24416C56" w14:textId="77777777" w:rsidR="00252E09" w:rsidRPr="00B467DD" w:rsidRDefault="00252E09" w:rsidP="00E8485B">
            <w:pPr>
              <w:jc w:val="center"/>
            </w:pPr>
            <w:r w:rsidRPr="00B467DD">
              <w:t>15,24</w:t>
            </w:r>
          </w:p>
        </w:tc>
      </w:tr>
      <w:tr w:rsidR="00252E09" w:rsidRPr="00B467DD" w14:paraId="1C0823ED" w14:textId="77777777" w:rsidTr="00E8485B">
        <w:trPr>
          <w:trHeight w:val="12"/>
        </w:trPr>
        <w:tc>
          <w:tcPr>
            <w:tcW w:w="538" w:type="dxa"/>
            <w:shd w:val="clear" w:color="auto" w:fill="auto"/>
            <w:vAlign w:val="center"/>
          </w:tcPr>
          <w:p w14:paraId="19BA5888" w14:textId="77777777" w:rsidR="00252E09" w:rsidRPr="00B467DD" w:rsidRDefault="00252E09" w:rsidP="00E8485B">
            <w:pPr>
              <w:spacing w:line="360" w:lineRule="auto"/>
              <w:jc w:val="center"/>
              <w:rPr>
                <w:color w:val="000000"/>
              </w:rPr>
            </w:pPr>
          </w:p>
        </w:tc>
        <w:tc>
          <w:tcPr>
            <w:tcW w:w="2151" w:type="dxa"/>
            <w:shd w:val="clear" w:color="auto" w:fill="auto"/>
            <w:vAlign w:val="center"/>
          </w:tcPr>
          <w:p w14:paraId="1CE328C2" w14:textId="77777777" w:rsidR="00252E09" w:rsidRPr="00B467DD" w:rsidRDefault="00252E09" w:rsidP="00E8485B">
            <w:pPr>
              <w:rPr>
                <w:color w:val="000000"/>
              </w:rPr>
            </w:pPr>
            <w:r w:rsidRPr="00B467DD">
              <w:rPr>
                <w:color w:val="000000"/>
              </w:rPr>
              <w:t>по 6 котельным</w:t>
            </w:r>
          </w:p>
        </w:tc>
        <w:tc>
          <w:tcPr>
            <w:tcW w:w="1275" w:type="dxa"/>
          </w:tcPr>
          <w:p w14:paraId="519F5BAA" w14:textId="77777777" w:rsidR="00252E09" w:rsidRPr="00B467DD" w:rsidRDefault="00252E09" w:rsidP="00E8485B">
            <w:pPr>
              <w:jc w:val="center"/>
            </w:pPr>
            <w:r w:rsidRPr="00B467DD">
              <w:t>11826,69</w:t>
            </w:r>
          </w:p>
        </w:tc>
        <w:tc>
          <w:tcPr>
            <w:tcW w:w="1276" w:type="dxa"/>
            <w:shd w:val="clear" w:color="auto" w:fill="auto"/>
          </w:tcPr>
          <w:p w14:paraId="698C63A5" w14:textId="77777777" w:rsidR="00252E09" w:rsidRPr="00B467DD" w:rsidRDefault="00252E09" w:rsidP="00E8485B">
            <w:pPr>
              <w:jc w:val="center"/>
            </w:pPr>
            <w:r w:rsidRPr="00B467DD">
              <w:t>15  942,42</w:t>
            </w:r>
          </w:p>
        </w:tc>
        <w:tc>
          <w:tcPr>
            <w:tcW w:w="1276" w:type="dxa"/>
          </w:tcPr>
          <w:p w14:paraId="49D79771" w14:textId="77777777" w:rsidR="00252E09" w:rsidRPr="00B467DD" w:rsidRDefault="00252E09" w:rsidP="00E8485B">
            <w:pPr>
              <w:jc w:val="center"/>
            </w:pPr>
            <w:r w:rsidRPr="00B467DD">
              <w:t>13 628,97</w:t>
            </w:r>
          </w:p>
        </w:tc>
        <w:tc>
          <w:tcPr>
            <w:tcW w:w="1559" w:type="dxa"/>
          </w:tcPr>
          <w:p w14:paraId="6ED9B678" w14:textId="77777777" w:rsidR="00252E09" w:rsidRPr="00B467DD" w:rsidRDefault="00252E09" w:rsidP="00E8485B">
            <w:pPr>
              <w:jc w:val="center"/>
            </w:pPr>
            <w:r w:rsidRPr="00B467DD">
              <w:t>1 802,28</w:t>
            </w:r>
          </w:p>
        </w:tc>
        <w:tc>
          <w:tcPr>
            <w:tcW w:w="1418" w:type="dxa"/>
          </w:tcPr>
          <w:p w14:paraId="313A136E" w14:textId="77777777" w:rsidR="00252E09" w:rsidRPr="00B467DD" w:rsidRDefault="00252E09" w:rsidP="00E8485B">
            <w:pPr>
              <w:jc w:val="center"/>
            </w:pPr>
            <w:r w:rsidRPr="00B467DD">
              <w:t>15,24</w:t>
            </w:r>
          </w:p>
        </w:tc>
      </w:tr>
      <w:tr w:rsidR="00252E09" w:rsidRPr="00B467DD" w14:paraId="16FDA16C" w14:textId="77777777" w:rsidTr="00E8485B">
        <w:trPr>
          <w:trHeight w:val="12"/>
        </w:trPr>
        <w:tc>
          <w:tcPr>
            <w:tcW w:w="538" w:type="dxa"/>
            <w:shd w:val="clear" w:color="auto" w:fill="auto"/>
            <w:vAlign w:val="center"/>
          </w:tcPr>
          <w:p w14:paraId="7F570114" w14:textId="77777777" w:rsidR="00252E09" w:rsidRPr="00B467DD" w:rsidRDefault="00252E09" w:rsidP="00E8485B">
            <w:pPr>
              <w:spacing w:line="360" w:lineRule="auto"/>
              <w:jc w:val="center"/>
              <w:rPr>
                <w:color w:val="000000"/>
              </w:rPr>
            </w:pPr>
          </w:p>
        </w:tc>
        <w:tc>
          <w:tcPr>
            <w:tcW w:w="2151" w:type="dxa"/>
            <w:shd w:val="clear" w:color="auto" w:fill="auto"/>
            <w:vAlign w:val="center"/>
          </w:tcPr>
          <w:p w14:paraId="47D14F21" w14:textId="77777777" w:rsidR="00252E09" w:rsidRPr="00B467DD" w:rsidRDefault="00252E09" w:rsidP="00E8485B">
            <w:pPr>
              <w:rPr>
                <w:color w:val="000000"/>
              </w:rPr>
            </w:pPr>
            <w:r w:rsidRPr="00B467DD">
              <w:rPr>
                <w:color w:val="000000"/>
              </w:rPr>
              <w:t>по 2 котельным</w:t>
            </w:r>
          </w:p>
        </w:tc>
        <w:tc>
          <w:tcPr>
            <w:tcW w:w="1275" w:type="dxa"/>
          </w:tcPr>
          <w:p w14:paraId="43D5905C" w14:textId="77777777" w:rsidR="00252E09" w:rsidRPr="00B467DD" w:rsidRDefault="00252E09" w:rsidP="00E8485B">
            <w:pPr>
              <w:jc w:val="center"/>
            </w:pPr>
            <w:r w:rsidRPr="00B467DD">
              <w:t>1 860,84</w:t>
            </w:r>
          </w:p>
        </w:tc>
        <w:tc>
          <w:tcPr>
            <w:tcW w:w="1276" w:type="dxa"/>
            <w:shd w:val="clear" w:color="auto" w:fill="auto"/>
          </w:tcPr>
          <w:p w14:paraId="730FFE6C" w14:textId="77777777" w:rsidR="00252E09" w:rsidRPr="00B467DD" w:rsidRDefault="00252E09" w:rsidP="00E8485B">
            <w:pPr>
              <w:jc w:val="center"/>
            </w:pPr>
            <w:r w:rsidRPr="00B467DD">
              <w:t>2 773,79</w:t>
            </w:r>
          </w:p>
        </w:tc>
        <w:tc>
          <w:tcPr>
            <w:tcW w:w="1276" w:type="dxa"/>
          </w:tcPr>
          <w:p w14:paraId="47A06FBE" w14:textId="77777777" w:rsidR="00252E09" w:rsidRPr="00B467DD" w:rsidRDefault="00252E09" w:rsidP="00E8485B">
            <w:pPr>
              <w:jc w:val="center"/>
            </w:pPr>
            <w:r w:rsidRPr="00B467DD">
              <w:t>2 144,41</w:t>
            </w:r>
          </w:p>
        </w:tc>
        <w:tc>
          <w:tcPr>
            <w:tcW w:w="1559" w:type="dxa"/>
          </w:tcPr>
          <w:p w14:paraId="70EBA543" w14:textId="77777777" w:rsidR="00252E09" w:rsidRPr="00B467DD" w:rsidRDefault="00252E09" w:rsidP="00E8485B">
            <w:pPr>
              <w:jc w:val="center"/>
            </w:pPr>
            <w:r w:rsidRPr="00B467DD">
              <w:t>283,57</w:t>
            </w:r>
          </w:p>
        </w:tc>
        <w:tc>
          <w:tcPr>
            <w:tcW w:w="1418" w:type="dxa"/>
          </w:tcPr>
          <w:p w14:paraId="1B2FE1FF" w14:textId="77777777" w:rsidR="00252E09" w:rsidRPr="00B467DD" w:rsidRDefault="00252E09" w:rsidP="00E8485B">
            <w:pPr>
              <w:jc w:val="center"/>
            </w:pPr>
            <w:r w:rsidRPr="00B467DD">
              <w:t>15,24</w:t>
            </w:r>
          </w:p>
        </w:tc>
      </w:tr>
      <w:tr w:rsidR="00252E09" w:rsidRPr="00B467DD" w14:paraId="78CA9783" w14:textId="77777777" w:rsidTr="00E8485B">
        <w:trPr>
          <w:trHeight w:val="12"/>
        </w:trPr>
        <w:tc>
          <w:tcPr>
            <w:tcW w:w="538" w:type="dxa"/>
            <w:shd w:val="clear" w:color="auto" w:fill="auto"/>
            <w:vAlign w:val="center"/>
            <w:hideMark/>
          </w:tcPr>
          <w:p w14:paraId="1B265F0A" w14:textId="77777777" w:rsidR="00252E09" w:rsidRPr="00B467DD" w:rsidRDefault="00252E09" w:rsidP="00E8485B">
            <w:pPr>
              <w:spacing w:line="360" w:lineRule="auto"/>
              <w:jc w:val="center"/>
              <w:rPr>
                <w:color w:val="000000"/>
              </w:rPr>
            </w:pPr>
            <w:r w:rsidRPr="00B467DD">
              <w:rPr>
                <w:color w:val="000000"/>
              </w:rPr>
              <w:t>3</w:t>
            </w:r>
          </w:p>
        </w:tc>
        <w:tc>
          <w:tcPr>
            <w:tcW w:w="2151" w:type="dxa"/>
            <w:shd w:val="clear" w:color="auto" w:fill="auto"/>
            <w:vAlign w:val="center"/>
            <w:hideMark/>
          </w:tcPr>
          <w:p w14:paraId="2A18BBF4" w14:textId="77777777" w:rsidR="00252E09" w:rsidRPr="00B467DD" w:rsidRDefault="00252E09" w:rsidP="00E8485B">
            <w:pPr>
              <w:rPr>
                <w:color w:val="000000"/>
              </w:rPr>
            </w:pPr>
            <w:r w:rsidRPr="00B467DD">
              <w:rPr>
                <w:color w:val="000000"/>
              </w:rPr>
              <w:t>Расходы на теплоноситель</w:t>
            </w:r>
          </w:p>
        </w:tc>
        <w:tc>
          <w:tcPr>
            <w:tcW w:w="1275" w:type="dxa"/>
            <w:vAlign w:val="center"/>
          </w:tcPr>
          <w:p w14:paraId="11EF57C2" w14:textId="77777777" w:rsidR="00252E09" w:rsidRPr="00B467DD" w:rsidRDefault="00252E09" w:rsidP="00E8485B">
            <w:pPr>
              <w:jc w:val="center"/>
            </w:pPr>
            <w:r w:rsidRPr="00B467DD">
              <w:t xml:space="preserve"> </w:t>
            </w:r>
          </w:p>
          <w:p w14:paraId="26067855" w14:textId="77777777" w:rsidR="00252E09" w:rsidRPr="00B467DD" w:rsidRDefault="00252E09" w:rsidP="00E8485B">
            <w:pPr>
              <w:jc w:val="center"/>
              <w:rPr>
                <w:color w:val="000000"/>
              </w:rPr>
            </w:pPr>
            <w:r w:rsidRPr="00B467DD">
              <w:t>х</w:t>
            </w:r>
            <w:r w:rsidRPr="00B467DD">
              <w:rPr>
                <w:sz w:val="16"/>
                <w:szCs w:val="16"/>
              </w:rPr>
              <w:t xml:space="preserve"> </w:t>
            </w:r>
          </w:p>
        </w:tc>
        <w:tc>
          <w:tcPr>
            <w:tcW w:w="1276" w:type="dxa"/>
            <w:shd w:val="clear" w:color="auto" w:fill="auto"/>
            <w:vAlign w:val="center"/>
          </w:tcPr>
          <w:p w14:paraId="614319F6" w14:textId="77777777" w:rsidR="00252E09" w:rsidRPr="00B467DD" w:rsidRDefault="00252E09" w:rsidP="00E8485B">
            <w:pPr>
              <w:jc w:val="center"/>
            </w:pPr>
          </w:p>
          <w:p w14:paraId="6647DE56" w14:textId="77777777" w:rsidR="00252E09" w:rsidRPr="00B467DD" w:rsidRDefault="00252E09" w:rsidP="00E8485B">
            <w:pPr>
              <w:jc w:val="center"/>
            </w:pPr>
            <w:r w:rsidRPr="00B467DD">
              <w:t>х</w:t>
            </w:r>
          </w:p>
        </w:tc>
        <w:tc>
          <w:tcPr>
            <w:tcW w:w="1276" w:type="dxa"/>
            <w:vAlign w:val="center"/>
          </w:tcPr>
          <w:p w14:paraId="6E297FA0" w14:textId="77777777" w:rsidR="00252E09" w:rsidRPr="00B467DD" w:rsidRDefault="00252E09" w:rsidP="00E8485B">
            <w:pPr>
              <w:jc w:val="center"/>
            </w:pPr>
          </w:p>
          <w:p w14:paraId="49121D07" w14:textId="77777777" w:rsidR="00252E09" w:rsidRPr="00B467DD" w:rsidRDefault="00252E09" w:rsidP="00E8485B">
            <w:pPr>
              <w:jc w:val="center"/>
              <w:rPr>
                <w:sz w:val="16"/>
                <w:szCs w:val="16"/>
              </w:rPr>
            </w:pPr>
            <w:r w:rsidRPr="00B467DD">
              <w:t>х</w:t>
            </w:r>
          </w:p>
        </w:tc>
        <w:tc>
          <w:tcPr>
            <w:tcW w:w="1559" w:type="dxa"/>
            <w:shd w:val="clear" w:color="auto" w:fill="auto"/>
            <w:vAlign w:val="center"/>
          </w:tcPr>
          <w:p w14:paraId="56F071C7" w14:textId="77777777" w:rsidR="00252E09" w:rsidRPr="00B467DD" w:rsidRDefault="00252E09" w:rsidP="00E8485B">
            <w:pPr>
              <w:jc w:val="center"/>
            </w:pPr>
          </w:p>
          <w:p w14:paraId="6149D022" w14:textId="77777777" w:rsidR="00252E09" w:rsidRPr="00B467DD" w:rsidRDefault="00252E09" w:rsidP="00E8485B">
            <w:pPr>
              <w:jc w:val="center"/>
            </w:pPr>
            <w:r w:rsidRPr="00B467DD">
              <w:t>х</w:t>
            </w:r>
          </w:p>
        </w:tc>
        <w:tc>
          <w:tcPr>
            <w:tcW w:w="1418" w:type="dxa"/>
            <w:vAlign w:val="center"/>
          </w:tcPr>
          <w:p w14:paraId="67C29751" w14:textId="77777777" w:rsidR="00252E09" w:rsidRPr="00B467DD" w:rsidRDefault="00252E09" w:rsidP="00E8485B">
            <w:pPr>
              <w:jc w:val="center"/>
            </w:pPr>
          </w:p>
          <w:p w14:paraId="2F33FF01" w14:textId="77777777" w:rsidR="00252E09" w:rsidRPr="00B467DD" w:rsidRDefault="00252E09" w:rsidP="00E8485B">
            <w:pPr>
              <w:jc w:val="center"/>
            </w:pPr>
            <w:r w:rsidRPr="00B467DD">
              <w:t>х</w:t>
            </w:r>
          </w:p>
        </w:tc>
      </w:tr>
      <w:tr w:rsidR="00252E09" w:rsidRPr="00B467DD" w14:paraId="77637A11" w14:textId="77777777" w:rsidTr="00E8485B">
        <w:trPr>
          <w:trHeight w:val="12"/>
        </w:trPr>
        <w:tc>
          <w:tcPr>
            <w:tcW w:w="538" w:type="dxa"/>
            <w:shd w:val="clear" w:color="auto" w:fill="auto"/>
            <w:vAlign w:val="center"/>
            <w:hideMark/>
          </w:tcPr>
          <w:p w14:paraId="0F2367BE" w14:textId="77777777" w:rsidR="00252E09" w:rsidRPr="00B467DD" w:rsidRDefault="00252E09" w:rsidP="00E8485B">
            <w:pPr>
              <w:spacing w:line="360" w:lineRule="auto"/>
              <w:jc w:val="center"/>
              <w:rPr>
                <w:color w:val="000000"/>
              </w:rPr>
            </w:pPr>
            <w:r w:rsidRPr="00B467DD">
              <w:rPr>
                <w:color w:val="000000"/>
              </w:rPr>
              <w:t>4</w:t>
            </w:r>
          </w:p>
        </w:tc>
        <w:tc>
          <w:tcPr>
            <w:tcW w:w="2151" w:type="dxa"/>
            <w:shd w:val="clear" w:color="auto" w:fill="auto"/>
            <w:vAlign w:val="center"/>
            <w:hideMark/>
          </w:tcPr>
          <w:p w14:paraId="5C4F8DE8" w14:textId="77777777" w:rsidR="00252E09" w:rsidRPr="00B467DD" w:rsidRDefault="00252E09" w:rsidP="00E8485B">
            <w:pPr>
              <w:rPr>
                <w:color w:val="000000"/>
              </w:rPr>
            </w:pPr>
            <w:r w:rsidRPr="00B467DD">
              <w:rPr>
                <w:color w:val="000000"/>
              </w:rPr>
              <w:t>Расходы на холодную воду</w:t>
            </w:r>
          </w:p>
        </w:tc>
        <w:tc>
          <w:tcPr>
            <w:tcW w:w="1275" w:type="dxa"/>
          </w:tcPr>
          <w:p w14:paraId="7303EBB9" w14:textId="77777777" w:rsidR="00252E09" w:rsidRPr="00B467DD" w:rsidRDefault="00252E09" w:rsidP="00E8485B">
            <w:pPr>
              <w:jc w:val="center"/>
            </w:pPr>
            <w:r w:rsidRPr="00B467DD">
              <w:t>260,69</w:t>
            </w:r>
          </w:p>
        </w:tc>
        <w:tc>
          <w:tcPr>
            <w:tcW w:w="1276" w:type="dxa"/>
            <w:shd w:val="clear" w:color="auto" w:fill="auto"/>
          </w:tcPr>
          <w:p w14:paraId="78770E5E" w14:textId="77777777" w:rsidR="00252E09" w:rsidRPr="00B467DD" w:rsidRDefault="00252E09" w:rsidP="00E8485B">
            <w:pPr>
              <w:jc w:val="center"/>
            </w:pPr>
            <w:r w:rsidRPr="00B467DD">
              <w:t>352,29</w:t>
            </w:r>
          </w:p>
        </w:tc>
        <w:tc>
          <w:tcPr>
            <w:tcW w:w="1276" w:type="dxa"/>
            <w:shd w:val="clear" w:color="auto" w:fill="auto"/>
          </w:tcPr>
          <w:p w14:paraId="0A6F1739" w14:textId="77777777" w:rsidR="00252E09" w:rsidRPr="00B467DD" w:rsidRDefault="00252E09" w:rsidP="00E8485B">
            <w:pPr>
              <w:jc w:val="center"/>
            </w:pPr>
            <w:r w:rsidRPr="00B467DD">
              <w:t>352,29</w:t>
            </w:r>
          </w:p>
        </w:tc>
        <w:tc>
          <w:tcPr>
            <w:tcW w:w="1559" w:type="dxa"/>
          </w:tcPr>
          <w:p w14:paraId="62DAAEE9" w14:textId="77777777" w:rsidR="00252E09" w:rsidRPr="00B467DD" w:rsidRDefault="00252E09" w:rsidP="00E8485B">
            <w:pPr>
              <w:jc w:val="center"/>
            </w:pPr>
            <w:r w:rsidRPr="00B467DD">
              <w:t>91,26</w:t>
            </w:r>
          </w:p>
        </w:tc>
        <w:tc>
          <w:tcPr>
            <w:tcW w:w="1418" w:type="dxa"/>
          </w:tcPr>
          <w:p w14:paraId="7A750C3D" w14:textId="77777777" w:rsidR="00252E09" w:rsidRPr="00B467DD" w:rsidRDefault="00252E09" w:rsidP="00E8485B">
            <w:pPr>
              <w:jc w:val="center"/>
            </w:pPr>
            <w:r w:rsidRPr="00B467DD">
              <w:t>35,14</w:t>
            </w:r>
          </w:p>
        </w:tc>
      </w:tr>
      <w:tr w:rsidR="00252E09" w:rsidRPr="00B467DD" w14:paraId="302CABB6" w14:textId="77777777" w:rsidTr="00E8485B">
        <w:trPr>
          <w:trHeight w:val="12"/>
        </w:trPr>
        <w:tc>
          <w:tcPr>
            <w:tcW w:w="538" w:type="dxa"/>
            <w:shd w:val="clear" w:color="auto" w:fill="auto"/>
            <w:vAlign w:val="center"/>
          </w:tcPr>
          <w:p w14:paraId="3E4ECC65" w14:textId="77777777" w:rsidR="00252E09" w:rsidRPr="00B467DD" w:rsidRDefault="00252E09" w:rsidP="00E8485B">
            <w:pPr>
              <w:spacing w:line="360" w:lineRule="auto"/>
              <w:jc w:val="center"/>
              <w:rPr>
                <w:color w:val="000000"/>
              </w:rPr>
            </w:pPr>
          </w:p>
        </w:tc>
        <w:tc>
          <w:tcPr>
            <w:tcW w:w="2151" w:type="dxa"/>
            <w:shd w:val="clear" w:color="auto" w:fill="auto"/>
            <w:vAlign w:val="center"/>
          </w:tcPr>
          <w:p w14:paraId="70042005" w14:textId="77777777" w:rsidR="00252E09" w:rsidRPr="00B467DD" w:rsidRDefault="00252E09" w:rsidP="00E8485B">
            <w:pPr>
              <w:rPr>
                <w:color w:val="000000"/>
              </w:rPr>
            </w:pPr>
            <w:r w:rsidRPr="00B467DD">
              <w:rPr>
                <w:color w:val="000000"/>
              </w:rPr>
              <w:t>по 6 котельным</w:t>
            </w:r>
          </w:p>
        </w:tc>
        <w:tc>
          <w:tcPr>
            <w:tcW w:w="1275" w:type="dxa"/>
          </w:tcPr>
          <w:p w14:paraId="694D5E25" w14:textId="77777777" w:rsidR="00252E09" w:rsidRPr="00B467DD" w:rsidRDefault="00252E09" w:rsidP="00E8485B">
            <w:pPr>
              <w:jc w:val="center"/>
            </w:pPr>
            <w:r w:rsidRPr="00B467DD">
              <w:t>222,94</w:t>
            </w:r>
          </w:p>
        </w:tc>
        <w:tc>
          <w:tcPr>
            <w:tcW w:w="1276" w:type="dxa"/>
            <w:shd w:val="clear" w:color="auto" w:fill="auto"/>
          </w:tcPr>
          <w:p w14:paraId="582194DF" w14:textId="77777777" w:rsidR="00252E09" w:rsidRPr="00B467DD" w:rsidRDefault="00252E09" w:rsidP="00E8485B">
            <w:pPr>
              <w:jc w:val="center"/>
            </w:pPr>
            <w:r w:rsidRPr="00B467DD">
              <w:t>304,47</w:t>
            </w:r>
          </w:p>
        </w:tc>
        <w:tc>
          <w:tcPr>
            <w:tcW w:w="1276" w:type="dxa"/>
            <w:shd w:val="clear" w:color="auto" w:fill="auto"/>
          </w:tcPr>
          <w:p w14:paraId="1B590A47" w14:textId="77777777" w:rsidR="00252E09" w:rsidRPr="00B467DD" w:rsidRDefault="00252E09" w:rsidP="00E8485B">
            <w:pPr>
              <w:jc w:val="center"/>
            </w:pPr>
            <w:r w:rsidRPr="00B467DD">
              <w:t>304,47</w:t>
            </w:r>
          </w:p>
        </w:tc>
        <w:tc>
          <w:tcPr>
            <w:tcW w:w="1559" w:type="dxa"/>
          </w:tcPr>
          <w:p w14:paraId="41EC0269" w14:textId="77777777" w:rsidR="00252E09" w:rsidRPr="00B467DD" w:rsidRDefault="00252E09" w:rsidP="00E8485B">
            <w:pPr>
              <w:jc w:val="center"/>
            </w:pPr>
            <w:r w:rsidRPr="00B467DD">
              <w:t>81,53</w:t>
            </w:r>
          </w:p>
        </w:tc>
        <w:tc>
          <w:tcPr>
            <w:tcW w:w="1418" w:type="dxa"/>
          </w:tcPr>
          <w:p w14:paraId="16254DF7" w14:textId="77777777" w:rsidR="00252E09" w:rsidRPr="00B467DD" w:rsidRDefault="00252E09" w:rsidP="00E8485B">
            <w:pPr>
              <w:jc w:val="center"/>
            </w:pPr>
            <w:r w:rsidRPr="00B467DD">
              <w:t>36,57</w:t>
            </w:r>
          </w:p>
        </w:tc>
      </w:tr>
      <w:tr w:rsidR="00252E09" w:rsidRPr="00B467DD" w14:paraId="430645AB" w14:textId="77777777" w:rsidTr="00E8485B">
        <w:trPr>
          <w:trHeight w:val="12"/>
        </w:trPr>
        <w:tc>
          <w:tcPr>
            <w:tcW w:w="538" w:type="dxa"/>
            <w:shd w:val="clear" w:color="auto" w:fill="auto"/>
            <w:vAlign w:val="center"/>
          </w:tcPr>
          <w:p w14:paraId="3CC43AB0" w14:textId="77777777" w:rsidR="00252E09" w:rsidRPr="00B467DD" w:rsidRDefault="00252E09" w:rsidP="00E8485B">
            <w:pPr>
              <w:spacing w:line="360" w:lineRule="auto"/>
              <w:jc w:val="center"/>
              <w:rPr>
                <w:color w:val="000000"/>
              </w:rPr>
            </w:pPr>
          </w:p>
        </w:tc>
        <w:tc>
          <w:tcPr>
            <w:tcW w:w="2151" w:type="dxa"/>
            <w:shd w:val="clear" w:color="auto" w:fill="auto"/>
            <w:vAlign w:val="center"/>
          </w:tcPr>
          <w:p w14:paraId="4F0C360C" w14:textId="77777777" w:rsidR="00252E09" w:rsidRPr="00B467DD" w:rsidRDefault="00252E09" w:rsidP="00E8485B">
            <w:pPr>
              <w:rPr>
                <w:color w:val="000000"/>
              </w:rPr>
            </w:pPr>
            <w:r w:rsidRPr="00B467DD">
              <w:rPr>
                <w:color w:val="000000"/>
              </w:rPr>
              <w:t>по 2 котельным</w:t>
            </w:r>
          </w:p>
        </w:tc>
        <w:tc>
          <w:tcPr>
            <w:tcW w:w="1275" w:type="dxa"/>
          </w:tcPr>
          <w:p w14:paraId="22824879" w14:textId="77777777" w:rsidR="00252E09" w:rsidRPr="00B467DD" w:rsidRDefault="00252E09" w:rsidP="00E8485B">
            <w:pPr>
              <w:jc w:val="center"/>
            </w:pPr>
            <w:r w:rsidRPr="00B467DD">
              <w:t>37,75</w:t>
            </w:r>
          </w:p>
        </w:tc>
        <w:tc>
          <w:tcPr>
            <w:tcW w:w="1276" w:type="dxa"/>
            <w:shd w:val="clear" w:color="auto" w:fill="auto"/>
          </w:tcPr>
          <w:p w14:paraId="7B2302D3" w14:textId="77777777" w:rsidR="00252E09" w:rsidRPr="00B467DD" w:rsidRDefault="00252E09" w:rsidP="00E8485B">
            <w:pPr>
              <w:jc w:val="center"/>
            </w:pPr>
            <w:r w:rsidRPr="00B467DD">
              <w:t>47,82</w:t>
            </w:r>
          </w:p>
        </w:tc>
        <w:tc>
          <w:tcPr>
            <w:tcW w:w="1276" w:type="dxa"/>
            <w:shd w:val="clear" w:color="auto" w:fill="auto"/>
          </w:tcPr>
          <w:p w14:paraId="093053B0" w14:textId="77777777" w:rsidR="00252E09" w:rsidRPr="00B467DD" w:rsidRDefault="00252E09" w:rsidP="00E8485B">
            <w:pPr>
              <w:jc w:val="center"/>
            </w:pPr>
            <w:r w:rsidRPr="00B467DD">
              <w:t>47,82</w:t>
            </w:r>
          </w:p>
        </w:tc>
        <w:tc>
          <w:tcPr>
            <w:tcW w:w="1559" w:type="dxa"/>
          </w:tcPr>
          <w:p w14:paraId="1E07444E" w14:textId="77777777" w:rsidR="00252E09" w:rsidRPr="00B467DD" w:rsidRDefault="00252E09" w:rsidP="00E8485B">
            <w:pPr>
              <w:jc w:val="center"/>
            </w:pPr>
            <w:r w:rsidRPr="00B467DD">
              <w:t>10,07</w:t>
            </w:r>
          </w:p>
        </w:tc>
        <w:tc>
          <w:tcPr>
            <w:tcW w:w="1418" w:type="dxa"/>
          </w:tcPr>
          <w:p w14:paraId="17D4351D" w14:textId="77777777" w:rsidR="00252E09" w:rsidRPr="00B467DD" w:rsidRDefault="00252E09" w:rsidP="00E8485B">
            <w:pPr>
              <w:jc w:val="center"/>
            </w:pPr>
            <w:r w:rsidRPr="00B467DD">
              <w:t>26,68</w:t>
            </w:r>
          </w:p>
        </w:tc>
      </w:tr>
      <w:tr w:rsidR="00252E09" w:rsidRPr="00B467DD" w14:paraId="38C31354" w14:textId="77777777" w:rsidTr="00E8485B">
        <w:trPr>
          <w:trHeight w:val="12"/>
        </w:trPr>
        <w:tc>
          <w:tcPr>
            <w:tcW w:w="538" w:type="dxa"/>
            <w:shd w:val="clear" w:color="auto" w:fill="auto"/>
            <w:vAlign w:val="center"/>
            <w:hideMark/>
          </w:tcPr>
          <w:p w14:paraId="62AB8A6F" w14:textId="77777777" w:rsidR="00252E09" w:rsidRPr="00B467DD" w:rsidRDefault="00252E09" w:rsidP="00E8485B">
            <w:pPr>
              <w:spacing w:line="360" w:lineRule="auto"/>
              <w:jc w:val="center"/>
              <w:rPr>
                <w:color w:val="000000"/>
              </w:rPr>
            </w:pPr>
            <w:r w:rsidRPr="00B467DD">
              <w:rPr>
                <w:color w:val="000000"/>
              </w:rPr>
              <w:t>5</w:t>
            </w:r>
          </w:p>
        </w:tc>
        <w:tc>
          <w:tcPr>
            <w:tcW w:w="2151" w:type="dxa"/>
            <w:shd w:val="clear" w:color="auto" w:fill="auto"/>
            <w:vAlign w:val="center"/>
            <w:hideMark/>
          </w:tcPr>
          <w:p w14:paraId="69EAB1F1" w14:textId="77777777" w:rsidR="00252E09" w:rsidRPr="00B467DD" w:rsidRDefault="00252E09" w:rsidP="00E8485B">
            <w:pPr>
              <w:rPr>
                <w:color w:val="000000"/>
              </w:rPr>
            </w:pPr>
            <w:r w:rsidRPr="00B467DD">
              <w:rPr>
                <w:color w:val="000000"/>
              </w:rPr>
              <w:t xml:space="preserve">Расходы, связанные с созданием нормативных запасов топлива </w:t>
            </w:r>
          </w:p>
        </w:tc>
        <w:tc>
          <w:tcPr>
            <w:tcW w:w="1275" w:type="dxa"/>
            <w:vAlign w:val="center"/>
          </w:tcPr>
          <w:p w14:paraId="6BB960C9" w14:textId="77777777" w:rsidR="00252E09" w:rsidRPr="00B467DD" w:rsidRDefault="00252E09" w:rsidP="00E8485B">
            <w:pPr>
              <w:jc w:val="center"/>
              <w:rPr>
                <w:color w:val="000000"/>
              </w:rPr>
            </w:pPr>
            <w:r w:rsidRPr="00B467DD">
              <w:t>х</w:t>
            </w:r>
          </w:p>
        </w:tc>
        <w:tc>
          <w:tcPr>
            <w:tcW w:w="1276" w:type="dxa"/>
            <w:shd w:val="clear" w:color="auto" w:fill="auto"/>
            <w:vAlign w:val="center"/>
          </w:tcPr>
          <w:p w14:paraId="41C2F0FC" w14:textId="77777777" w:rsidR="00252E09" w:rsidRPr="00B467DD" w:rsidRDefault="00252E09" w:rsidP="00E8485B">
            <w:pPr>
              <w:jc w:val="center"/>
            </w:pPr>
            <w:r w:rsidRPr="00B467DD">
              <w:t>х</w:t>
            </w:r>
          </w:p>
        </w:tc>
        <w:tc>
          <w:tcPr>
            <w:tcW w:w="1276" w:type="dxa"/>
            <w:vAlign w:val="center"/>
          </w:tcPr>
          <w:p w14:paraId="6EA3D806" w14:textId="77777777" w:rsidR="00252E09" w:rsidRPr="00B467DD" w:rsidRDefault="00252E09" w:rsidP="00E8485B">
            <w:pPr>
              <w:jc w:val="center"/>
            </w:pPr>
            <w:r w:rsidRPr="00B467DD">
              <w:t>х</w:t>
            </w:r>
          </w:p>
        </w:tc>
        <w:tc>
          <w:tcPr>
            <w:tcW w:w="1559" w:type="dxa"/>
            <w:shd w:val="clear" w:color="auto" w:fill="auto"/>
            <w:vAlign w:val="center"/>
          </w:tcPr>
          <w:p w14:paraId="1EA34E46" w14:textId="77777777" w:rsidR="00252E09" w:rsidRPr="00B467DD" w:rsidRDefault="00252E09" w:rsidP="00E8485B">
            <w:pPr>
              <w:jc w:val="center"/>
            </w:pPr>
            <w:r w:rsidRPr="00B467DD">
              <w:t>х</w:t>
            </w:r>
          </w:p>
        </w:tc>
        <w:tc>
          <w:tcPr>
            <w:tcW w:w="1418" w:type="dxa"/>
            <w:vAlign w:val="center"/>
          </w:tcPr>
          <w:p w14:paraId="79FEA313" w14:textId="77777777" w:rsidR="00252E09" w:rsidRPr="00B467DD" w:rsidRDefault="00252E09" w:rsidP="00E8485B">
            <w:pPr>
              <w:jc w:val="center"/>
            </w:pPr>
            <w:r w:rsidRPr="00B467DD">
              <w:t>х</w:t>
            </w:r>
          </w:p>
        </w:tc>
      </w:tr>
      <w:tr w:rsidR="00252E09" w:rsidRPr="00B467DD" w14:paraId="35B07D74" w14:textId="77777777" w:rsidTr="00E8485B">
        <w:trPr>
          <w:trHeight w:val="12"/>
        </w:trPr>
        <w:tc>
          <w:tcPr>
            <w:tcW w:w="538" w:type="dxa"/>
            <w:shd w:val="clear" w:color="auto" w:fill="auto"/>
            <w:vAlign w:val="center"/>
            <w:hideMark/>
          </w:tcPr>
          <w:p w14:paraId="2EC94812" w14:textId="77777777" w:rsidR="00252E09" w:rsidRPr="00B467DD" w:rsidRDefault="00252E09" w:rsidP="00E8485B">
            <w:pPr>
              <w:spacing w:line="360" w:lineRule="auto"/>
              <w:jc w:val="center"/>
              <w:rPr>
                <w:color w:val="000000"/>
              </w:rPr>
            </w:pPr>
            <w:r w:rsidRPr="00B467DD">
              <w:rPr>
                <w:color w:val="000000"/>
              </w:rPr>
              <w:t>6</w:t>
            </w:r>
          </w:p>
        </w:tc>
        <w:tc>
          <w:tcPr>
            <w:tcW w:w="2151" w:type="dxa"/>
            <w:shd w:val="clear" w:color="auto" w:fill="auto"/>
            <w:vAlign w:val="center"/>
            <w:hideMark/>
          </w:tcPr>
          <w:p w14:paraId="7ADEAA1C" w14:textId="77777777" w:rsidR="00252E09" w:rsidRPr="00B467DD" w:rsidRDefault="00252E09" w:rsidP="00E8485B">
            <w:pPr>
              <w:jc w:val="center"/>
              <w:rPr>
                <w:color w:val="000000"/>
              </w:rPr>
            </w:pPr>
          </w:p>
          <w:p w14:paraId="4B30F0A1" w14:textId="77777777" w:rsidR="00252E09" w:rsidRPr="00B467DD" w:rsidRDefault="00252E09" w:rsidP="00E8485B">
            <w:pPr>
              <w:jc w:val="center"/>
              <w:rPr>
                <w:color w:val="000000"/>
              </w:rPr>
            </w:pPr>
            <w:r w:rsidRPr="00B467DD">
              <w:rPr>
                <w:color w:val="000000"/>
              </w:rPr>
              <w:t>ИТОГО</w:t>
            </w:r>
          </w:p>
        </w:tc>
        <w:tc>
          <w:tcPr>
            <w:tcW w:w="1275" w:type="dxa"/>
            <w:shd w:val="clear" w:color="auto" w:fill="auto"/>
            <w:vAlign w:val="center"/>
          </w:tcPr>
          <w:p w14:paraId="2F8C1F17" w14:textId="77777777" w:rsidR="00252E09" w:rsidRPr="00B467DD" w:rsidRDefault="00252E09" w:rsidP="00E8485B">
            <w:pPr>
              <w:jc w:val="center"/>
            </w:pPr>
          </w:p>
          <w:p w14:paraId="2D917D96" w14:textId="77777777" w:rsidR="00252E09" w:rsidRPr="00B467DD" w:rsidRDefault="00252E09" w:rsidP="00E8485B">
            <w:pPr>
              <w:jc w:val="center"/>
            </w:pPr>
            <w:r w:rsidRPr="00B467DD">
              <w:t>66 564,12</w:t>
            </w:r>
          </w:p>
        </w:tc>
        <w:tc>
          <w:tcPr>
            <w:tcW w:w="1276" w:type="dxa"/>
            <w:shd w:val="clear" w:color="auto" w:fill="auto"/>
            <w:vAlign w:val="center"/>
          </w:tcPr>
          <w:p w14:paraId="418BC13A" w14:textId="77777777" w:rsidR="00252E09" w:rsidRPr="00B467DD" w:rsidRDefault="00252E09" w:rsidP="00E8485B">
            <w:pPr>
              <w:jc w:val="center"/>
            </w:pPr>
          </w:p>
          <w:p w14:paraId="2980B0D4" w14:textId="77777777" w:rsidR="00252E09" w:rsidRPr="00B467DD" w:rsidRDefault="00252E09" w:rsidP="00E8485B">
            <w:pPr>
              <w:jc w:val="center"/>
            </w:pPr>
            <w:r w:rsidRPr="00B467DD">
              <w:t>95 357,78</w:t>
            </w:r>
          </w:p>
        </w:tc>
        <w:tc>
          <w:tcPr>
            <w:tcW w:w="1276" w:type="dxa"/>
            <w:shd w:val="clear" w:color="auto" w:fill="auto"/>
            <w:vAlign w:val="center"/>
          </w:tcPr>
          <w:p w14:paraId="490C77ED" w14:textId="77777777" w:rsidR="00252E09" w:rsidRPr="00B467DD" w:rsidRDefault="00252E09" w:rsidP="00E8485B">
            <w:pPr>
              <w:jc w:val="center"/>
            </w:pPr>
          </w:p>
          <w:p w14:paraId="7E61A0CD" w14:textId="77777777" w:rsidR="00252E09" w:rsidRPr="00B467DD" w:rsidRDefault="00252E09" w:rsidP="00E8485B">
            <w:pPr>
              <w:jc w:val="center"/>
            </w:pPr>
            <w:r w:rsidRPr="00B467DD">
              <w:t>73 073,39</w:t>
            </w:r>
          </w:p>
        </w:tc>
        <w:tc>
          <w:tcPr>
            <w:tcW w:w="1559" w:type="dxa"/>
            <w:shd w:val="clear" w:color="auto" w:fill="auto"/>
            <w:vAlign w:val="bottom"/>
          </w:tcPr>
          <w:p w14:paraId="0262D349" w14:textId="77777777" w:rsidR="00252E09" w:rsidRPr="00B467DD" w:rsidRDefault="00252E09" w:rsidP="00E8485B">
            <w:pPr>
              <w:jc w:val="center"/>
            </w:pPr>
            <w:r w:rsidRPr="00B467DD">
              <w:t>6 509,27</w:t>
            </w:r>
          </w:p>
        </w:tc>
        <w:tc>
          <w:tcPr>
            <w:tcW w:w="1418" w:type="dxa"/>
            <w:shd w:val="clear" w:color="auto" w:fill="auto"/>
            <w:vAlign w:val="bottom"/>
          </w:tcPr>
          <w:p w14:paraId="24503FE8" w14:textId="77777777" w:rsidR="00252E09" w:rsidRPr="00B467DD" w:rsidRDefault="00252E09" w:rsidP="00E8485B">
            <w:pPr>
              <w:jc w:val="center"/>
            </w:pPr>
            <w:r w:rsidRPr="00B467DD">
              <w:t>9,78</w:t>
            </w:r>
          </w:p>
        </w:tc>
      </w:tr>
    </w:tbl>
    <w:p w14:paraId="4EC99146" w14:textId="77777777" w:rsidR="00252E09" w:rsidRPr="00B467DD" w:rsidRDefault="00252E09" w:rsidP="00252E09">
      <w:pPr>
        <w:jc w:val="both"/>
        <w:rPr>
          <w:sz w:val="28"/>
          <w:szCs w:val="28"/>
        </w:rPr>
      </w:pPr>
    </w:p>
    <w:p w14:paraId="25D704DF"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82" w:name="_Toc153869346"/>
      <w:r w:rsidRPr="00B467DD">
        <w:rPr>
          <w:rFonts w:cs="Arial"/>
          <w:b/>
          <w:bCs/>
          <w:snapToGrid w:val="0"/>
          <w:kern w:val="32"/>
          <w:sz w:val="28"/>
          <w:szCs w:val="32"/>
          <w:lang w:eastAsia="en-US"/>
        </w:rPr>
        <w:t>10. Нормативный уровень прибыли</w:t>
      </w:r>
      <w:bookmarkEnd w:id="282"/>
    </w:p>
    <w:p w14:paraId="44E29BB4"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Предприятием заявлены расходы по статье по 6 котельным на уровне 3 226,92 тыс. руб., по 2 котельным на уровне 0 тыс. руб., всего на уровне 3 226,92 тыс. руб.</w:t>
      </w:r>
    </w:p>
    <w:p w14:paraId="447C272D"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Для ООО «ТеплоСнаб» нормативный уровень прибыли на 2024 год установлен по 6 котельным приложением № 8 к концессионному соглашению от 28.04.2020 в размере 3,50%.</w:t>
      </w:r>
    </w:p>
    <w:p w14:paraId="69F7BA91" w14:textId="77777777" w:rsidR="00252E09" w:rsidRPr="00B467DD" w:rsidRDefault="00252E09" w:rsidP="00252E09">
      <w:pPr>
        <w:ind w:firstLine="709"/>
        <w:jc w:val="both"/>
        <w:rPr>
          <w:color w:val="000000"/>
          <w:sz w:val="28"/>
          <w:szCs w:val="28"/>
        </w:rPr>
      </w:pPr>
      <w:r w:rsidRPr="00B467DD">
        <w:rPr>
          <w:color w:val="000000"/>
          <w:sz w:val="28"/>
          <w:szCs w:val="28"/>
        </w:rPr>
        <w:t>Эксперты принимают расчётный уровень расходов из прибыли по 6 котельным в сумме 2 999,86</w:t>
      </w:r>
      <w:r w:rsidRPr="00B467DD">
        <w:rPr>
          <w:sz w:val="28"/>
          <w:szCs w:val="28"/>
        </w:rPr>
        <w:t xml:space="preserve"> </w:t>
      </w:r>
      <w:r w:rsidRPr="00B467DD">
        <w:rPr>
          <w:color w:val="000000"/>
          <w:sz w:val="28"/>
          <w:szCs w:val="28"/>
        </w:rPr>
        <w:t xml:space="preserve">тыс. руб., рассчитанный в соответствии с пунктом 41 Методических указаний, исходя из скорректированной необходимой валовой выручки на 2024 год. </w:t>
      </w:r>
    </w:p>
    <w:p w14:paraId="5FBD48FB" w14:textId="77777777" w:rsidR="00252E09" w:rsidRPr="00B467DD" w:rsidRDefault="00252E09" w:rsidP="00252E09">
      <w:pPr>
        <w:autoSpaceDE w:val="0"/>
        <w:autoSpaceDN w:val="0"/>
        <w:adjustRightInd w:val="0"/>
        <w:ind w:firstLine="709"/>
        <w:jc w:val="both"/>
        <w:rPr>
          <w:snapToGrid w:val="0"/>
          <w:color w:val="000000"/>
          <w:sz w:val="28"/>
          <w:szCs w:val="28"/>
        </w:rPr>
      </w:pPr>
      <w:r w:rsidRPr="00B467DD">
        <w:rPr>
          <w:snapToGrid w:val="0"/>
          <w:color w:val="000000"/>
          <w:sz w:val="28"/>
          <w:szCs w:val="28"/>
        </w:rPr>
        <w:t xml:space="preserve">Корректировка плановых расходов по статье, относительно предложений предприятия в сторону снижения, составила 227,06 тыс. руб. </w:t>
      </w:r>
    </w:p>
    <w:p w14:paraId="7BA5AC22" w14:textId="77777777" w:rsidR="00252E09" w:rsidRPr="00B467DD" w:rsidRDefault="00252E09" w:rsidP="00252E09">
      <w:pPr>
        <w:tabs>
          <w:tab w:val="left" w:pos="1890"/>
        </w:tabs>
        <w:ind w:firstLine="720"/>
        <w:jc w:val="both"/>
        <w:rPr>
          <w:snapToGrid w:val="0"/>
          <w:color w:val="000000"/>
          <w:sz w:val="28"/>
          <w:szCs w:val="28"/>
        </w:rPr>
      </w:pPr>
    </w:p>
    <w:p w14:paraId="1DC98439"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83" w:name="_Toc153869347"/>
      <w:r w:rsidRPr="00B467DD">
        <w:rPr>
          <w:rFonts w:cs="Arial"/>
          <w:b/>
          <w:bCs/>
          <w:snapToGrid w:val="0"/>
          <w:kern w:val="32"/>
          <w:sz w:val="28"/>
          <w:szCs w:val="32"/>
          <w:lang w:eastAsia="en-US"/>
        </w:rPr>
        <w:t>11.Предпринимательская прибыль</w:t>
      </w:r>
      <w:bookmarkEnd w:id="283"/>
    </w:p>
    <w:p w14:paraId="56E23986" w14:textId="77777777" w:rsidR="00252E09" w:rsidRPr="00B467DD" w:rsidRDefault="00252E09" w:rsidP="00252E09">
      <w:pPr>
        <w:rPr>
          <w:snapToGrid w:val="0"/>
          <w:sz w:val="28"/>
          <w:szCs w:val="28"/>
          <w:lang w:eastAsia="en-US"/>
        </w:rPr>
      </w:pPr>
    </w:p>
    <w:p w14:paraId="3FC5BA13"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Предприятием заявлены расходы по статье на уровне 4 537,73 тыс. руб.</w:t>
      </w:r>
    </w:p>
    <w:p w14:paraId="1F803010"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 xml:space="preserve"> </w:t>
      </w:r>
    </w:p>
    <w:p w14:paraId="13C0A264" w14:textId="77777777" w:rsidR="00252E09" w:rsidRPr="00B467DD" w:rsidRDefault="00252E09" w:rsidP="00252E09">
      <w:pPr>
        <w:tabs>
          <w:tab w:val="left" w:pos="426"/>
        </w:tabs>
        <w:ind w:firstLine="709"/>
        <w:jc w:val="both"/>
        <w:rPr>
          <w:color w:val="000000"/>
          <w:sz w:val="28"/>
          <w:szCs w:val="28"/>
        </w:rPr>
      </w:pPr>
      <w:bookmarkStart w:id="284" w:name="_Hlk53391966"/>
      <w:r w:rsidRPr="00B467DD">
        <w:rPr>
          <w:color w:val="000000"/>
          <w:sz w:val="28"/>
          <w:szCs w:val="28"/>
        </w:rPr>
        <w:lastRenderedPageBreak/>
        <w:t>Расчетная предпринимательская прибыль, определяемая в соответствии с пунктом 74(1) Основ ценообразования</w:t>
      </w:r>
      <w:bookmarkEnd w:id="284"/>
      <w:r w:rsidRPr="00B467DD">
        <w:rPr>
          <w:color w:val="00000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022A23B" w14:textId="77777777" w:rsidR="00252E09" w:rsidRPr="00B467DD" w:rsidRDefault="00252E09" w:rsidP="00252E09">
      <w:pPr>
        <w:tabs>
          <w:tab w:val="left" w:pos="426"/>
        </w:tabs>
        <w:ind w:firstLine="709"/>
        <w:jc w:val="both"/>
        <w:rPr>
          <w:color w:val="000000"/>
          <w:sz w:val="28"/>
          <w:szCs w:val="28"/>
        </w:rPr>
      </w:pPr>
      <w:r w:rsidRPr="00B467DD">
        <w:rPr>
          <w:color w:val="000000"/>
          <w:sz w:val="28"/>
          <w:szCs w:val="28"/>
        </w:rPr>
        <w:t>Экспертами принята предпринимательская прибыль в сумме 4 439,56 тыс. руб.</w:t>
      </w:r>
    </w:p>
    <w:p w14:paraId="2BB68B59" w14:textId="77777777" w:rsidR="00252E09" w:rsidRPr="00B467DD" w:rsidRDefault="00252E09" w:rsidP="00252E09">
      <w:pPr>
        <w:autoSpaceDE w:val="0"/>
        <w:autoSpaceDN w:val="0"/>
        <w:adjustRightInd w:val="0"/>
        <w:spacing w:before="280"/>
        <w:ind w:firstLine="567"/>
        <w:jc w:val="both"/>
        <w:rPr>
          <w:color w:val="000000"/>
          <w:sz w:val="28"/>
          <w:szCs w:val="28"/>
        </w:rPr>
      </w:pPr>
      <w:r w:rsidRPr="00B467DD">
        <w:rPr>
          <w:color w:val="000000"/>
          <w:sz w:val="28"/>
          <w:szCs w:val="28"/>
        </w:rPr>
        <w:t>88 791,25 тыс. руб. * 5% = 4 439,56 тыс. руб.</w:t>
      </w:r>
    </w:p>
    <w:p w14:paraId="150CADFA" w14:textId="77777777" w:rsidR="00252E09" w:rsidRPr="00B467DD" w:rsidRDefault="00252E09" w:rsidP="00252E09">
      <w:pPr>
        <w:autoSpaceDE w:val="0"/>
        <w:autoSpaceDN w:val="0"/>
        <w:adjustRightInd w:val="0"/>
        <w:spacing w:before="280"/>
        <w:jc w:val="both"/>
        <w:rPr>
          <w:color w:val="000000"/>
          <w:sz w:val="28"/>
          <w:szCs w:val="28"/>
        </w:rPr>
      </w:pPr>
      <w:r w:rsidRPr="00B467DD">
        <w:rPr>
          <w:color w:val="000000"/>
          <w:sz w:val="28"/>
          <w:szCs w:val="28"/>
        </w:rPr>
        <w:t>88 791,25 тыс. руб. = 150 232,55 (НВВ) – 2 999,86 (нормативная прибыль) – 56 947,71 (топливо) – 1 493,73 (налог на прибыль).</w:t>
      </w:r>
    </w:p>
    <w:p w14:paraId="227AFEBA" w14:textId="77777777" w:rsidR="00252E09" w:rsidRPr="00B467DD" w:rsidRDefault="00252E09" w:rsidP="00252E09">
      <w:pPr>
        <w:tabs>
          <w:tab w:val="left" w:pos="426"/>
        </w:tabs>
        <w:ind w:firstLine="709"/>
        <w:jc w:val="both"/>
        <w:rPr>
          <w:color w:val="000000"/>
          <w:sz w:val="28"/>
          <w:szCs w:val="28"/>
        </w:rPr>
      </w:pPr>
      <w:r w:rsidRPr="00B467DD">
        <w:rPr>
          <w:color w:val="000000"/>
          <w:sz w:val="28"/>
          <w:szCs w:val="28"/>
        </w:rPr>
        <w:t>Корректировка плановых расходов по статье на 2024 год, относительно предложений предприятия, составит 98,17 тыс. руб. в сторону снижения, в связи с исключением из НВВ экономически необоснованных расходов.</w:t>
      </w:r>
    </w:p>
    <w:p w14:paraId="638AF42B" w14:textId="77777777" w:rsidR="00252E09" w:rsidRPr="00B467DD" w:rsidRDefault="00252E09" w:rsidP="00252E09">
      <w:pPr>
        <w:rPr>
          <w:szCs w:val="20"/>
        </w:rPr>
      </w:pPr>
      <w:bookmarkStart w:id="285" w:name="_Hlk82282649"/>
      <w:bookmarkStart w:id="286" w:name="_Toc62148362"/>
    </w:p>
    <w:p w14:paraId="64C60437" w14:textId="77777777" w:rsidR="00252E09" w:rsidRPr="00B467DD" w:rsidRDefault="00252E09" w:rsidP="00252E09">
      <w:pPr>
        <w:keepNext/>
        <w:tabs>
          <w:tab w:val="left" w:pos="284"/>
        </w:tabs>
        <w:jc w:val="center"/>
        <w:outlineLvl w:val="0"/>
        <w:rPr>
          <w:szCs w:val="20"/>
        </w:rPr>
      </w:pPr>
      <w:bookmarkStart w:id="287" w:name="_Toc153869348"/>
      <w:r w:rsidRPr="00B467DD">
        <w:rPr>
          <w:rFonts w:cs="Arial"/>
          <w:b/>
          <w:bCs/>
          <w:snapToGrid w:val="0"/>
          <w:kern w:val="32"/>
          <w:sz w:val="28"/>
          <w:szCs w:val="32"/>
          <w:lang w:eastAsia="en-US"/>
        </w:rPr>
        <w:t>12.</w:t>
      </w:r>
      <w:r w:rsidRPr="00B467DD">
        <w:rPr>
          <w:sz w:val="28"/>
          <w:szCs w:val="28"/>
        </w:rPr>
        <w:t xml:space="preserve"> </w:t>
      </w:r>
      <w:r w:rsidRPr="00B467DD">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2022 год</w:t>
      </w:r>
      <w:bookmarkEnd w:id="287"/>
      <w:r w:rsidRPr="00B467DD">
        <w:rPr>
          <w:sz w:val="28"/>
          <w:szCs w:val="28"/>
        </w:rPr>
        <w:t xml:space="preserve">  </w:t>
      </w:r>
    </w:p>
    <w:bookmarkEnd w:id="285"/>
    <w:p w14:paraId="1B9C8FB8" w14:textId="77777777" w:rsidR="00252E09" w:rsidRPr="00B467DD" w:rsidRDefault="00252E09" w:rsidP="00252E09">
      <w:pPr>
        <w:ind w:right="142" w:firstLine="709"/>
        <w:jc w:val="both"/>
        <w:rPr>
          <w:sz w:val="28"/>
          <w:szCs w:val="28"/>
        </w:rPr>
      </w:pPr>
    </w:p>
    <w:p w14:paraId="6042423C"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8F3E112"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В расчет фактической необходимой валовой выручки, согласно Методическим указаниям, включаются:</w:t>
      </w:r>
    </w:p>
    <w:p w14:paraId="6F0E513E"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134FB255"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737935A0"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C0B37A9"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lastRenderedPageBreak/>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2562FDAD"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 фактическая прибыль.</w:t>
      </w:r>
    </w:p>
    <w:p w14:paraId="61AAA0ED"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69EC7E16"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30ADF19A"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p>
    <w:p w14:paraId="1C1A7218"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По 6 котельным:</w:t>
      </w:r>
    </w:p>
    <w:p w14:paraId="3D97D1B2" w14:textId="77777777" w:rsidR="00252E09" w:rsidRPr="00B467DD" w:rsidRDefault="00252E09" w:rsidP="00252E09">
      <w:pPr>
        <w:ind w:left="-142"/>
        <w:jc w:val="center"/>
        <w:rPr>
          <w:snapToGrid w:val="0"/>
          <w:color w:val="000000"/>
          <w:sz w:val="28"/>
          <w:szCs w:val="28"/>
        </w:rPr>
      </w:pPr>
      <w:r w:rsidRPr="00B467DD">
        <w:rPr>
          <w:noProof/>
          <w:color w:val="000000"/>
          <w:sz w:val="28"/>
          <w:szCs w:val="28"/>
        </w:rPr>
        <w:drawing>
          <wp:inline distT="0" distB="0" distL="0" distR="0" wp14:anchorId="4440BA70" wp14:editId="023D2911">
            <wp:extent cx="466725" cy="361950"/>
            <wp:effectExtent l="0" t="0" r="0" b="0"/>
            <wp:docPr id="1381165205" name="Рисунок 138116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B467DD">
        <w:rPr>
          <w:snapToGrid w:val="0"/>
          <w:color w:val="000000"/>
          <w:sz w:val="28"/>
          <w:szCs w:val="28"/>
        </w:rPr>
        <w:t>= 46 153,35 тыс. руб. × (1-1/100) × (1+0,138) × (1+0,75×0) = 51 997,29 тыс. руб.</w:t>
      </w:r>
    </w:p>
    <w:p w14:paraId="04545E61" w14:textId="77777777" w:rsidR="00252E09" w:rsidRPr="00B467DD" w:rsidRDefault="00252E09" w:rsidP="00252E09">
      <w:pPr>
        <w:widowControl w:val="0"/>
        <w:tabs>
          <w:tab w:val="left" w:pos="1890"/>
        </w:tabs>
        <w:ind w:firstLine="720"/>
        <w:jc w:val="both"/>
        <w:rPr>
          <w:snapToGrid w:val="0"/>
          <w:color w:val="000000"/>
          <w:sz w:val="28"/>
          <w:szCs w:val="28"/>
        </w:rPr>
      </w:pPr>
      <w:r w:rsidRPr="00B467DD">
        <w:rPr>
          <w:snapToGrid w:val="0"/>
          <w:color w:val="000000"/>
          <w:sz w:val="28"/>
          <w:szCs w:val="28"/>
        </w:rPr>
        <w:t>Где 46 153,35 тыс. руб. это фактические операционные (подконтрольные) расходы за 2021 год.</w:t>
      </w:r>
    </w:p>
    <w:p w14:paraId="33B55202"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По 2 котельным:</w:t>
      </w:r>
    </w:p>
    <w:p w14:paraId="4E17D4FE" w14:textId="77777777" w:rsidR="00252E09" w:rsidRPr="00B467DD" w:rsidRDefault="00252E09" w:rsidP="00252E09">
      <w:pPr>
        <w:ind w:left="-142"/>
        <w:jc w:val="center"/>
        <w:rPr>
          <w:snapToGrid w:val="0"/>
          <w:color w:val="000000"/>
          <w:sz w:val="28"/>
          <w:szCs w:val="28"/>
        </w:rPr>
      </w:pPr>
      <w:r w:rsidRPr="00B467DD">
        <w:rPr>
          <w:noProof/>
          <w:color w:val="000000"/>
          <w:sz w:val="28"/>
          <w:szCs w:val="28"/>
        </w:rPr>
        <w:drawing>
          <wp:inline distT="0" distB="0" distL="0" distR="0" wp14:anchorId="7F5D2480" wp14:editId="334E2C9A">
            <wp:extent cx="466725" cy="361950"/>
            <wp:effectExtent l="0" t="0" r="0" b="0"/>
            <wp:docPr id="1540468224" name="Рисунок 154046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B467DD">
        <w:rPr>
          <w:snapToGrid w:val="0"/>
          <w:color w:val="000000"/>
          <w:sz w:val="28"/>
          <w:szCs w:val="28"/>
        </w:rPr>
        <w:t>= 11 129,80 тыс. руб. × (1-1/100) × (1+0,138) × (1+0,75×0) = 12 539,06 тыс. руб.</w:t>
      </w:r>
    </w:p>
    <w:p w14:paraId="0352EBF2" w14:textId="77777777" w:rsidR="00252E09" w:rsidRPr="00B467DD" w:rsidRDefault="00252E09" w:rsidP="00252E09">
      <w:pPr>
        <w:widowControl w:val="0"/>
        <w:tabs>
          <w:tab w:val="left" w:pos="1890"/>
        </w:tabs>
        <w:ind w:firstLine="720"/>
        <w:jc w:val="both"/>
        <w:rPr>
          <w:snapToGrid w:val="0"/>
          <w:color w:val="000000"/>
          <w:sz w:val="28"/>
          <w:szCs w:val="28"/>
        </w:rPr>
      </w:pPr>
      <w:r w:rsidRPr="00B467DD">
        <w:rPr>
          <w:snapToGrid w:val="0"/>
          <w:color w:val="000000"/>
          <w:sz w:val="28"/>
          <w:szCs w:val="28"/>
        </w:rPr>
        <w:t>Где 11 129,80 тыс. руб. это фактические операционные (подконтрольные) расходы за 2021 год.</w:t>
      </w:r>
    </w:p>
    <w:p w14:paraId="1F3243F6" w14:textId="77777777" w:rsidR="00252E09" w:rsidRPr="00B467DD" w:rsidRDefault="00252E09" w:rsidP="00252E09">
      <w:pPr>
        <w:widowControl w:val="0"/>
        <w:tabs>
          <w:tab w:val="left" w:pos="1890"/>
        </w:tabs>
        <w:ind w:firstLine="720"/>
        <w:jc w:val="both"/>
        <w:rPr>
          <w:snapToGrid w:val="0"/>
          <w:color w:val="000000"/>
          <w:sz w:val="28"/>
          <w:szCs w:val="28"/>
        </w:rPr>
      </w:pPr>
      <w:r w:rsidRPr="00B467DD">
        <w:rPr>
          <w:snapToGrid w:val="0"/>
          <w:color w:val="000000"/>
          <w:sz w:val="28"/>
          <w:szCs w:val="28"/>
        </w:rPr>
        <w:t>ИПЦ фактический за 2022 г. учтен в размере 113,8%, согласно прогнозу Минэкономразвития РФ, одобренного на заседании Правительства РФ от 22.09.2023, опубликованного на официальном сайте Минэкономразвития РФ от 22.09.2023.</w:t>
      </w:r>
    </w:p>
    <w:p w14:paraId="6665EBD0" w14:textId="77777777" w:rsidR="00252E09" w:rsidRPr="00B467DD" w:rsidRDefault="00252E09" w:rsidP="00252E09">
      <w:pPr>
        <w:widowControl w:val="0"/>
        <w:tabs>
          <w:tab w:val="left" w:pos="1890"/>
        </w:tabs>
        <w:ind w:firstLine="720"/>
        <w:jc w:val="both"/>
        <w:rPr>
          <w:snapToGrid w:val="0"/>
          <w:color w:val="000000"/>
          <w:sz w:val="28"/>
          <w:szCs w:val="28"/>
        </w:rPr>
      </w:pPr>
      <w:r w:rsidRPr="00B467DD">
        <w:rPr>
          <w:snapToGrid w:val="0"/>
          <w:color w:val="000000"/>
          <w:sz w:val="28"/>
          <w:szCs w:val="28"/>
        </w:rPr>
        <w:t xml:space="preserve">Таким образом, фактические операционные расходы за 2022 год составили по 6 котельным 51 997,29  тыс. руб., что на 12,81 % (5 902,77 тыс. руб.) выше уровня, принятого в расчёт при установлении тарифа на тепловую энергию на 2022 год, по 2 котельным 12 539,06  тыс. руб., что на 12,81 % (1 423,45 тыс. руб.) выше уровня, принятого в расчёт при установлении тарифа на тепловую энергию на 2022 год . </w:t>
      </w:r>
    </w:p>
    <w:p w14:paraId="6F148B49" w14:textId="77777777" w:rsidR="00252E09" w:rsidRPr="00B467DD" w:rsidRDefault="00252E09" w:rsidP="00252E09">
      <w:pPr>
        <w:widowControl w:val="0"/>
        <w:tabs>
          <w:tab w:val="left" w:pos="1890"/>
        </w:tabs>
        <w:ind w:firstLine="720"/>
        <w:jc w:val="both"/>
        <w:rPr>
          <w:snapToGrid w:val="0"/>
          <w:color w:val="000000"/>
          <w:sz w:val="28"/>
          <w:szCs w:val="28"/>
        </w:rPr>
      </w:pPr>
      <w:r w:rsidRPr="00B467DD">
        <w:rPr>
          <w:snapToGrid w:val="0"/>
          <w:color w:val="000000"/>
          <w:sz w:val="28"/>
          <w:szCs w:val="28"/>
        </w:rPr>
        <w:t xml:space="preserve"> Фактические операционные расходы по 6 котельным представлены в таблицах 8 и 9. </w:t>
      </w:r>
    </w:p>
    <w:p w14:paraId="023071F9" w14:textId="77777777" w:rsidR="00252E09" w:rsidRPr="00B467DD" w:rsidRDefault="00252E09" w:rsidP="00252E09">
      <w:pPr>
        <w:ind w:firstLine="709"/>
        <w:jc w:val="right"/>
        <w:rPr>
          <w:snapToGrid w:val="0"/>
          <w:color w:val="000000"/>
          <w:sz w:val="28"/>
          <w:szCs w:val="28"/>
        </w:rPr>
      </w:pPr>
      <w:r w:rsidRPr="00B467DD">
        <w:rPr>
          <w:snapToGrid w:val="0"/>
          <w:color w:val="000000"/>
          <w:sz w:val="28"/>
          <w:szCs w:val="28"/>
        </w:rPr>
        <w:t xml:space="preserve">Таблица 8 </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235"/>
        <w:gridCol w:w="850"/>
        <w:gridCol w:w="1276"/>
        <w:gridCol w:w="1418"/>
        <w:gridCol w:w="1275"/>
      </w:tblGrid>
      <w:tr w:rsidR="00252E09" w:rsidRPr="00B467DD" w14:paraId="200AEA46" w14:textId="77777777" w:rsidTr="00E8485B">
        <w:trPr>
          <w:trHeight w:val="330"/>
        </w:trPr>
        <w:tc>
          <w:tcPr>
            <w:tcW w:w="575" w:type="dxa"/>
            <w:vMerge w:val="restart"/>
            <w:shd w:val="clear" w:color="auto" w:fill="auto"/>
            <w:vAlign w:val="center"/>
            <w:hideMark/>
          </w:tcPr>
          <w:p w14:paraId="17911A14" w14:textId="77777777" w:rsidR="00252E09" w:rsidRPr="00B467DD" w:rsidRDefault="00252E09" w:rsidP="00E8485B">
            <w:pPr>
              <w:jc w:val="center"/>
              <w:rPr>
                <w:rFonts w:ascii="Arial" w:hAnsi="Arial" w:cs="Arial"/>
                <w:color w:val="000000"/>
              </w:rPr>
            </w:pPr>
            <w:r w:rsidRPr="00B467DD">
              <w:rPr>
                <w:rFonts w:ascii="Arial" w:hAnsi="Arial" w:cs="Arial"/>
                <w:color w:val="000000"/>
              </w:rPr>
              <w:t>№ п/п</w:t>
            </w:r>
          </w:p>
        </w:tc>
        <w:tc>
          <w:tcPr>
            <w:tcW w:w="4235" w:type="dxa"/>
            <w:vMerge w:val="restart"/>
            <w:shd w:val="clear" w:color="auto" w:fill="auto"/>
            <w:vAlign w:val="center"/>
            <w:hideMark/>
          </w:tcPr>
          <w:p w14:paraId="34A222B9" w14:textId="77777777" w:rsidR="00252E09" w:rsidRPr="00B467DD" w:rsidRDefault="00252E09" w:rsidP="00E8485B">
            <w:pPr>
              <w:jc w:val="center"/>
              <w:rPr>
                <w:color w:val="000000"/>
              </w:rPr>
            </w:pPr>
            <w:r w:rsidRPr="00B467DD">
              <w:rPr>
                <w:color w:val="000000"/>
              </w:rPr>
              <w:t>Параметры расчета расходов</w:t>
            </w:r>
          </w:p>
        </w:tc>
        <w:tc>
          <w:tcPr>
            <w:tcW w:w="850" w:type="dxa"/>
            <w:vMerge w:val="restart"/>
            <w:shd w:val="clear" w:color="auto" w:fill="auto"/>
            <w:vAlign w:val="center"/>
            <w:hideMark/>
          </w:tcPr>
          <w:p w14:paraId="4B1AD931" w14:textId="77777777" w:rsidR="00252E09" w:rsidRPr="00B467DD" w:rsidRDefault="00252E09" w:rsidP="00E8485B">
            <w:pPr>
              <w:jc w:val="center"/>
              <w:rPr>
                <w:color w:val="000000"/>
                <w:sz w:val="22"/>
                <w:szCs w:val="22"/>
              </w:rPr>
            </w:pPr>
            <w:r w:rsidRPr="00B467DD">
              <w:rPr>
                <w:color w:val="000000"/>
                <w:sz w:val="22"/>
                <w:szCs w:val="22"/>
              </w:rPr>
              <w:t>Ед. изм.</w:t>
            </w:r>
          </w:p>
        </w:tc>
        <w:tc>
          <w:tcPr>
            <w:tcW w:w="3969" w:type="dxa"/>
            <w:gridSpan w:val="3"/>
            <w:shd w:val="clear" w:color="000000" w:fill="FFFFFF"/>
            <w:vAlign w:val="center"/>
            <w:hideMark/>
          </w:tcPr>
          <w:p w14:paraId="600AF94D" w14:textId="77777777" w:rsidR="00252E09" w:rsidRPr="00B467DD" w:rsidRDefault="00252E09" w:rsidP="00E8485B">
            <w:pPr>
              <w:jc w:val="center"/>
              <w:rPr>
                <w:color w:val="000000"/>
              </w:rPr>
            </w:pPr>
            <w:r w:rsidRPr="00B467DD">
              <w:rPr>
                <w:color w:val="000000"/>
              </w:rPr>
              <w:t>Предложение экспертов</w:t>
            </w:r>
          </w:p>
        </w:tc>
      </w:tr>
      <w:tr w:rsidR="00252E09" w:rsidRPr="00B467DD" w14:paraId="5D00898D" w14:textId="77777777" w:rsidTr="00E8485B">
        <w:trPr>
          <w:trHeight w:val="547"/>
        </w:trPr>
        <w:tc>
          <w:tcPr>
            <w:tcW w:w="575" w:type="dxa"/>
            <w:vMerge/>
            <w:vAlign w:val="center"/>
            <w:hideMark/>
          </w:tcPr>
          <w:p w14:paraId="5DCA371A" w14:textId="77777777" w:rsidR="00252E09" w:rsidRPr="00B467DD" w:rsidRDefault="00252E09" w:rsidP="00E8485B">
            <w:pPr>
              <w:rPr>
                <w:rFonts w:ascii="Arial" w:hAnsi="Arial" w:cs="Arial"/>
                <w:color w:val="000000"/>
              </w:rPr>
            </w:pPr>
          </w:p>
        </w:tc>
        <w:tc>
          <w:tcPr>
            <w:tcW w:w="4235" w:type="dxa"/>
            <w:vMerge/>
            <w:vAlign w:val="center"/>
            <w:hideMark/>
          </w:tcPr>
          <w:p w14:paraId="31B0B8B6" w14:textId="77777777" w:rsidR="00252E09" w:rsidRPr="00B467DD" w:rsidRDefault="00252E09" w:rsidP="00E8485B">
            <w:pPr>
              <w:rPr>
                <w:color w:val="000000"/>
              </w:rPr>
            </w:pPr>
          </w:p>
        </w:tc>
        <w:tc>
          <w:tcPr>
            <w:tcW w:w="850" w:type="dxa"/>
            <w:vMerge/>
            <w:vAlign w:val="center"/>
            <w:hideMark/>
          </w:tcPr>
          <w:p w14:paraId="63AAF6E8" w14:textId="77777777" w:rsidR="00252E09" w:rsidRPr="00B467DD" w:rsidRDefault="00252E09" w:rsidP="00E8485B">
            <w:pPr>
              <w:rPr>
                <w:color w:val="000000"/>
                <w:sz w:val="22"/>
                <w:szCs w:val="22"/>
              </w:rPr>
            </w:pPr>
          </w:p>
        </w:tc>
        <w:tc>
          <w:tcPr>
            <w:tcW w:w="1276" w:type="dxa"/>
            <w:shd w:val="clear" w:color="000000" w:fill="FFFFFF"/>
            <w:vAlign w:val="center"/>
            <w:hideMark/>
          </w:tcPr>
          <w:p w14:paraId="30CF057D" w14:textId="77777777" w:rsidR="00252E09" w:rsidRPr="00B467DD" w:rsidRDefault="00252E09" w:rsidP="00E8485B">
            <w:pPr>
              <w:jc w:val="center"/>
              <w:rPr>
                <w:color w:val="000000"/>
                <w:sz w:val="22"/>
                <w:szCs w:val="22"/>
              </w:rPr>
            </w:pPr>
            <w:r w:rsidRPr="00B467DD">
              <w:rPr>
                <w:color w:val="000000"/>
                <w:sz w:val="22"/>
                <w:szCs w:val="22"/>
              </w:rPr>
              <w:t>Факт 2021</w:t>
            </w:r>
          </w:p>
        </w:tc>
        <w:tc>
          <w:tcPr>
            <w:tcW w:w="1418" w:type="dxa"/>
            <w:shd w:val="clear" w:color="000000" w:fill="FFFFFF"/>
            <w:vAlign w:val="center"/>
            <w:hideMark/>
          </w:tcPr>
          <w:p w14:paraId="111252C5" w14:textId="77777777" w:rsidR="00252E09" w:rsidRPr="00B467DD" w:rsidRDefault="00252E09" w:rsidP="00E8485B">
            <w:pPr>
              <w:jc w:val="center"/>
              <w:rPr>
                <w:color w:val="000000"/>
                <w:sz w:val="22"/>
                <w:szCs w:val="22"/>
              </w:rPr>
            </w:pPr>
            <w:r w:rsidRPr="00B467DD">
              <w:rPr>
                <w:color w:val="000000"/>
                <w:sz w:val="22"/>
                <w:szCs w:val="22"/>
              </w:rPr>
              <w:t>утверждено на 2022</w:t>
            </w:r>
          </w:p>
        </w:tc>
        <w:tc>
          <w:tcPr>
            <w:tcW w:w="1275" w:type="dxa"/>
            <w:shd w:val="clear" w:color="000000" w:fill="FFFFFF"/>
            <w:vAlign w:val="center"/>
            <w:hideMark/>
          </w:tcPr>
          <w:p w14:paraId="06FE188D" w14:textId="77777777" w:rsidR="00252E09" w:rsidRPr="00B467DD" w:rsidRDefault="00252E09" w:rsidP="00E8485B">
            <w:pPr>
              <w:jc w:val="center"/>
              <w:rPr>
                <w:color w:val="000000"/>
                <w:sz w:val="22"/>
                <w:szCs w:val="22"/>
              </w:rPr>
            </w:pPr>
            <w:r w:rsidRPr="00B467DD">
              <w:rPr>
                <w:color w:val="000000"/>
                <w:sz w:val="22"/>
                <w:szCs w:val="22"/>
              </w:rPr>
              <w:t>факт 2022</w:t>
            </w:r>
          </w:p>
        </w:tc>
      </w:tr>
      <w:tr w:rsidR="00252E09" w:rsidRPr="00B467DD" w14:paraId="60F56DB0" w14:textId="77777777" w:rsidTr="00E8485B">
        <w:trPr>
          <w:trHeight w:val="525"/>
        </w:trPr>
        <w:tc>
          <w:tcPr>
            <w:tcW w:w="575" w:type="dxa"/>
            <w:shd w:val="clear" w:color="auto" w:fill="auto"/>
            <w:vAlign w:val="center"/>
            <w:hideMark/>
          </w:tcPr>
          <w:p w14:paraId="78A9C621" w14:textId="77777777" w:rsidR="00252E09" w:rsidRPr="00B467DD" w:rsidRDefault="00252E09" w:rsidP="00E8485B">
            <w:pPr>
              <w:jc w:val="center"/>
              <w:rPr>
                <w:color w:val="000000"/>
              </w:rPr>
            </w:pPr>
            <w:r w:rsidRPr="00B467DD">
              <w:rPr>
                <w:color w:val="000000"/>
              </w:rPr>
              <w:t>1</w:t>
            </w:r>
          </w:p>
        </w:tc>
        <w:tc>
          <w:tcPr>
            <w:tcW w:w="4235" w:type="dxa"/>
            <w:shd w:val="clear" w:color="auto" w:fill="auto"/>
            <w:vAlign w:val="center"/>
            <w:hideMark/>
          </w:tcPr>
          <w:p w14:paraId="2422CD03" w14:textId="77777777" w:rsidR="00252E09" w:rsidRPr="00B467DD" w:rsidRDefault="00252E09" w:rsidP="00E8485B">
            <w:pPr>
              <w:rPr>
                <w:color w:val="000000"/>
                <w:sz w:val="22"/>
                <w:szCs w:val="22"/>
              </w:rPr>
            </w:pPr>
            <w:r w:rsidRPr="00B467DD">
              <w:rPr>
                <w:color w:val="000000"/>
                <w:sz w:val="22"/>
                <w:szCs w:val="22"/>
              </w:rPr>
              <w:t>Индекс потребительских цен на расчетный период регулирования (ИПЦ)</w:t>
            </w:r>
          </w:p>
        </w:tc>
        <w:tc>
          <w:tcPr>
            <w:tcW w:w="850" w:type="dxa"/>
            <w:shd w:val="clear" w:color="auto" w:fill="auto"/>
            <w:vAlign w:val="center"/>
            <w:hideMark/>
          </w:tcPr>
          <w:p w14:paraId="661FAAA7" w14:textId="77777777" w:rsidR="00252E09" w:rsidRPr="00B467DD" w:rsidRDefault="00252E09" w:rsidP="00E8485B">
            <w:pPr>
              <w:jc w:val="center"/>
              <w:rPr>
                <w:color w:val="000000"/>
                <w:sz w:val="22"/>
                <w:szCs w:val="22"/>
              </w:rPr>
            </w:pPr>
            <w:r w:rsidRPr="00B467DD">
              <w:rPr>
                <w:color w:val="000000"/>
                <w:sz w:val="22"/>
                <w:szCs w:val="22"/>
              </w:rPr>
              <w:t> </w:t>
            </w:r>
          </w:p>
        </w:tc>
        <w:tc>
          <w:tcPr>
            <w:tcW w:w="1276" w:type="dxa"/>
            <w:shd w:val="clear" w:color="000000" w:fill="FFFFFF"/>
            <w:vAlign w:val="center"/>
            <w:hideMark/>
          </w:tcPr>
          <w:p w14:paraId="67E2BC35" w14:textId="77777777" w:rsidR="00252E09" w:rsidRPr="00B467DD" w:rsidRDefault="00252E09" w:rsidP="00E8485B">
            <w:pPr>
              <w:jc w:val="center"/>
              <w:rPr>
                <w:color w:val="000000"/>
              </w:rPr>
            </w:pPr>
            <w:r w:rsidRPr="00B467DD">
              <w:rPr>
                <w:color w:val="000000"/>
              </w:rPr>
              <w:t>0,067 </w:t>
            </w:r>
          </w:p>
        </w:tc>
        <w:tc>
          <w:tcPr>
            <w:tcW w:w="1418" w:type="dxa"/>
            <w:shd w:val="clear" w:color="000000" w:fill="FFFFFF"/>
            <w:vAlign w:val="center"/>
            <w:hideMark/>
          </w:tcPr>
          <w:p w14:paraId="005B1A8B" w14:textId="77777777" w:rsidR="00252E09" w:rsidRPr="00B467DD" w:rsidRDefault="00252E09" w:rsidP="00E8485B">
            <w:pPr>
              <w:jc w:val="center"/>
              <w:rPr>
                <w:color w:val="000000"/>
              </w:rPr>
            </w:pPr>
            <w:r w:rsidRPr="00B467DD">
              <w:rPr>
                <w:color w:val="000000"/>
              </w:rPr>
              <w:t> 0,039</w:t>
            </w:r>
          </w:p>
        </w:tc>
        <w:tc>
          <w:tcPr>
            <w:tcW w:w="1275" w:type="dxa"/>
            <w:shd w:val="clear" w:color="000000" w:fill="FFFFFF"/>
            <w:vAlign w:val="center"/>
            <w:hideMark/>
          </w:tcPr>
          <w:p w14:paraId="4215FF71" w14:textId="77777777" w:rsidR="00252E09" w:rsidRPr="00B467DD" w:rsidRDefault="00252E09" w:rsidP="00E8485B">
            <w:pPr>
              <w:jc w:val="center"/>
              <w:rPr>
                <w:color w:val="000000"/>
              </w:rPr>
            </w:pPr>
            <w:r w:rsidRPr="00B467DD">
              <w:rPr>
                <w:color w:val="000000"/>
              </w:rPr>
              <w:t>0,138</w:t>
            </w:r>
          </w:p>
        </w:tc>
      </w:tr>
      <w:tr w:rsidR="00252E09" w:rsidRPr="00B467DD" w14:paraId="596B76A9" w14:textId="77777777" w:rsidTr="00E8485B">
        <w:trPr>
          <w:trHeight w:val="525"/>
        </w:trPr>
        <w:tc>
          <w:tcPr>
            <w:tcW w:w="575" w:type="dxa"/>
            <w:shd w:val="clear" w:color="auto" w:fill="auto"/>
            <w:vAlign w:val="center"/>
            <w:hideMark/>
          </w:tcPr>
          <w:p w14:paraId="427DE6C8" w14:textId="77777777" w:rsidR="00252E09" w:rsidRPr="00B467DD" w:rsidRDefault="00252E09" w:rsidP="00E8485B">
            <w:pPr>
              <w:jc w:val="center"/>
              <w:rPr>
                <w:color w:val="000000"/>
              </w:rPr>
            </w:pPr>
            <w:r w:rsidRPr="00B467DD">
              <w:rPr>
                <w:color w:val="000000"/>
              </w:rPr>
              <w:lastRenderedPageBreak/>
              <w:t>2</w:t>
            </w:r>
          </w:p>
        </w:tc>
        <w:tc>
          <w:tcPr>
            <w:tcW w:w="4235" w:type="dxa"/>
            <w:shd w:val="clear" w:color="auto" w:fill="auto"/>
            <w:vAlign w:val="center"/>
            <w:hideMark/>
          </w:tcPr>
          <w:p w14:paraId="730B6B6F" w14:textId="77777777" w:rsidR="00252E09" w:rsidRPr="00B467DD" w:rsidRDefault="00252E09" w:rsidP="00E8485B">
            <w:pPr>
              <w:rPr>
                <w:color w:val="000000"/>
                <w:sz w:val="22"/>
                <w:szCs w:val="22"/>
              </w:rPr>
            </w:pPr>
            <w:r w:rsidRPr="00B467DD">
              <w:rPr>
                <w:color w:val="000000"/>
                <w:sz w:val="22"/>
                <w:szCs w:val="22"/>
              </w:rPr>
              <w:t>Индекс эффективности операционных расходов (ИОР)</w:t>
            </w:r>
          </w:p>
        </w:tc>
        <w:tc>
          <w:tcPr>
            <w:tcW w:w="850" w:type="dxa"/>
            <w:shd w:val="clear" w:color="auto" w:fill="auto"/>
            <w:vAlign w:val="center"/>
            <w:hideMark/>
          </w:tcPr>
          <w:p w14:paraId="182566EE" w14:textId="77777777" w:rsidR="00252E09" w:rsidRPr="00B467DD" w:rsidRDefault="00252E09" w:rsidP="00E8485B">
            <w:pPr>
              <w:jc w:val="center"/>
              <w:rPr>
                <w:color w:val="000000"/>
                <w:sz w:val="22"/>
                <w:szCs w:val="22"/>
              </w:rPr>
            </w:pPr>
            <w:r w:rsidRPr="00B467DD">
              <w:rPr>
                <w:color w:val="000000"/>
                <w:sz w:val="22"/>
                <w:szCs w:val="22"/>
              </w:rPr>
              <w:t>%</w:t>
            </w:r>
          </w:p>
        </w:tc>
        <w:tc>
          <w:tcPr>
            <w:tcW w:w="1276" w:type="dxa"/>
            <w:shd w:val="clear" w:color="000000" w:fill="FFFFFF"/>
            <w:vAlign w:val="center"/>
            <w:hideMark/>
          </w:tcPr>
          <w:p w14:paraId="6DEA779F" w14:textId="77777777" w:rsidR="00252E09" w:rsidRPr="00B467DD" w:rsidRDefault="00252E09" w:rsidP="00E8485B">
            <w:pPr>
              <w:jc w:val="center"/>
              <w:rPr>
                <w:color w:val="000000"/>
              </w:rPr>
            </w:pPr>
            <w:r w:rsidRPr="00B467DD">
              <w:rPr>
                <w:color w:val="000000"/>
              </w:rPr>
              <w:t>1 </w:t>
            </w:r>
          </w:p>
        </w:tc>
        <w:tc>
          <w:tcPr>
            <w:tcW w:w="1418" w:type="dxa"/>
            <w:shd w:val="clear" w:color="000000" w:fill="FFFFFF"/>
            <w:vAlign w:val="center"/>
            <w:hideMark/>
          </w:tcPr>
          <w:p w14:paraId="56FC13AF" w14:textId="77777777" w:rsidR="00252E09" w:rsidRPr="00B467DD" w:rsidRDefault="00252E09" w:rsidP="00E8485B">
            <w:pPr>
              <w:jc w:val="center"/>
              <w:rPr>
                <w:color w:val="000000"/>
              </w:rPr>
            </w:pPr>
            <w:r w:rsidRPr="00B467DD">
              <w:rPr>
                <w:color w:val="000000"/>
              </w:rPr>
              <w:t>1 </w:t>
            </w:r>
          </w:p>
        </w:tc>
        <w:tc>
          <w:tcPr>
            <w:tcW w:w="1275" w:type="dxa"/>
            <w:shd w:val="clear" w:color="000000" w:fill="FFFFFF"/>
            <w:vAlign w:val="center"/>
            <w:hideMark/>
          </w:tcPr>
          <w:p w14:paraId="1F8C0368" w14:textId="77777777" w:rsidR="00252E09" w:rsidRPr="00B467DD" w:rsidRDefault="00252E09" w:rsidP="00E8485B">
            <w:pPr>
              <w:jc w:val="center"/>
              <w:rPr>
                <w:color w:val="000000"/>
              </w:rPr>
            </w:pPr>
            <w:r w:rsidRPr="00B467DD">
              <w:rPr>
                <w:color w:val="000000"/>
              </w:rPr>
              <w:t>1 </w:t>
            </w:r>
          </w:p>
        </w:tc>
      </w:tr>
      <w:tr w:rsidR="00252E09" w:rsidRPr="00B467DD" w14:paraId="30C548B3" w14:textId="77777777" w:rsidTr="00E8485B">
        <w:trPr>
          <w:trHeight w:val="525"/>
        </w:trPr>
        <w:tc>
          <w:tcPr>
            <w:tcW w:w="575" w:type="dxa"/>
            <w:shd w:val="clear" w:color="auto" w:fill="auto"/>
            <w:vAlign w:val="center"/>
            <w:hideMark/>
          </w:tcPr>
          <w:p w14:paraId="0AB40EFC" w14:textId="77777777" w:rsidR="00252E09" w:rsidRPr="00B467DD" w:rsidRDefault="00252E09" w:rsidP="00E8485B">
            <w:pPr>
              <w:jc w:val="center"/>
              <w:rPr>
                <w:color w:val="000000"/>
              </w:rPr>
            </w:pPr>
            <w:r w:rsidRPr="00B467DD">
              <w:rPr>
                <w:color w:val="000000"/>
              </w:rPr>
              <w:t>3</w:t>
            </w:r>
          </w:p>
        </w:tc>
        <w:tc>
          <w:tcPr>
            <w:tcW w:w="4235" w:type="dxa"/>
            <w:shd w:val="clear" w:color="auto" w:fill="auto"/>
            <w:vAlign w:val="center"/>
            <w:hideMark/>
          </w:tcPr>
          <w:p w14:paraId="38AF8801" w14:textId="77777777" w:rsidR="00252E09" w:rsidRPr="00B467DD" w:rsidRDefault="00252E09" w:rsidP="00E8485B">
            <w:pPr>
              <w:rPr>
                <w:color w:val="000000"/>
                <w:sz w:val="22"/>
                <w:szCs w:val="22"/>
              </w:rPr>
            </w:pPr>
            <w:r w:rsidRPr="00B467DD">
              <w:rPr>
                <w:color w:val="000000"/>
                <w:sz w:val="22"/>
                <w:szCs w:val="22"/>
              </w:rPr>
              <w:t>Индекс изменения количества активов (ИКА)</w:t>
            </w:r>
          </w:p>
        </w:tc>
        <w:tc>
          <w:tcPr>
            <w:tcW w:w="850" w:type="dxa"/>
            <w:shd w:val="clear" w:color="auto" w:fill="auto"/>
            <w:vAlign w:val="center"/>
            <w:hideMark/>
          </w:tcPr>
          <w:p w14:paraId="41015984" w14:textId="77777777" w:rsidR="00252E09" w:rsidRPr="00B467DD" w:rsidRDefault="00252E09" w:rsidP="00E8485B">
            <w:pPr>
              <w:jc w:val="center"/>
              <w:rPr>
                <w:color w:val="000000"/>
                <w:sz w:val="22"/>
                <w:szCs w:val="22"/>
              </w:rPr>
            </w:pPr>
            <w:r w:rsidRPr="00B467DD">
              <w:rPr>
                <w:color w:val="000000"/>
                <w:sz w:val="22"/>
                <w:szCs w:val="22"/>
              </w:rPr>
              <w:t> </w:t>
            </w:r>
          </w:p>
        </w:tc>
        <w:tc>
          <w:tcPr>
            <w:tcW w:w="1276" w:type="dxa"/>
            <w:shd w:val="clear" w:color="000000" w:fill="FFFFFF"/>
            <w:vAlign w:val="center"/>
            <w:hideMark/>
          </w:tcPr>
          <w:p w14:paraId="6BD3FDE8" w14:textId="77777777" w:rsidR="00252E09" w:rsidRPr="00B467DD" w:rsidRDefault="00252E09" w:rsidP="00E8485B">
            <w:pPr>
              <w:jc w:val="center"/>
              <w:rPr>
                <w:color w:val="000000"/>
              </w:rPr>
            </w:pPr>
            <w:r w:rsidRPr="00B467DD">
              <w:rPr>
                <w:color w:val="000000"/>
              </w:rPr>
              <w:t>0,00 </w:t>
            </w:r>
          </w:p>
        </w:tc>
        <w:tc>
          <w:tcPr>
            <w:tcW w:w="1418" w:type="dxa"/>
            <w:shd w:val="clear" w:color="000000" w:fill="FFFFFF"/>
            <w:vAlign w:val="center"/>
            <w:hideMark/>
          </w:tcPr>
          <w:p w14:paraId="3EC0AF22" w14:textId="77777777" w:rsidR="00252E09" w:rsidRPr="00B467DD" w:rsidRDefault="00252E09" w:rsidP="00E8485B">
            <w:pPr>
              <w:jc w:val="center"/>
              <w:rPr>
                <w:color w:val="000000"/>
              </w:rPr>
            </w:pPr>
            <w:r w:rsidRPr="00B467DD">
              <w:rPr>
                <w:color w:val="000000"/>
              </w:rPr>
              <w:t>0,00 </w:t>
            </w:r>
          </w:p>
        </w:tc>
        <w:tc>
          <w:tcPr>
            <w:tcW w:w="1275" w:type="dxa"/>
            <w:shd w:val="clear" w:color="000000" w:fill="FFFFFF"/>
            <w:vAlign w:val="center"/>
            <w:hideMark/>
          </w:tcPr>
          <w:p w14:paraId="010B7CF4" w14:textId="77777777" w:rsidR="00252E09" w:rsidRPr="00B467DD" w:rsidRDefault="00252E09" w:rsidP="00E8485B">
            <w:pPr>
              <w:jc w:val="center"/>
              <w:rPr>
                <w:color w:val="000000"/>
              </w:rPr>
            </w:pPr>
            <w:r w:rsidRPr="00B467DD">
              <w:rPr>
                <w:color w:val="000000"/>
              </w:rPr>
              <w:t>0,00 </w:t>
            </w:r>
          </w:p>
        </w:tc>
      </w:tr>
      <w:tr w:rsidR="00252E09" w:rsidRPr="00B467DD" w14:paraId="7D1BB08D" w14:textId="77777777" w:rsidTr="00E8485B">
        <w:trPr>
          <w:trHeight w:val="744"/>
        </w:trPr>
        <w:tc>
          <w:tcPr>
            <w:tcW w:w="575" w:type="dxa"/>
            <w:shd w:val="clear" w:color="auto" w:fill="auto"/>
            <w:vAlign w:val="center"/>
          </w:tcPr>
          <w:p w14:paraId="1B82CD61" w14:textId="77777777" w:rsidR="00252E09" w:rsidRPr="00B467DD" w:rsidRDefault="00252E09" w:rsidP="00E8485B">
            <w:pPr>
              <w:jc w:val="center"/>
              <w:rPr>
                <w:color w:val="000000"/>
              </w:rPr>
            </w:pPr>
            <w:r w:rsidRPr="00B467DD">
              <w:rPr>
                <w:color w:val="000000"/>
              </w:rPr>
              <w:t>3.1</w:t>
            </w:r>
          </w:p>
        </w:tc>
        <w:tc>
          <w:tcPr>
            <w:tcW w:w="4235" w:type="dxa"/>
            <w:shd w:val="clear" w:color="auto" w:fill="auto"/>
            <w:vAlign w:val="center"/>
          </w:tcPr>
          <w:p w14:paraId="040DB2C2" w14:textId="77777777" w:rsidR="00252E09" w:rsidRPr="00B467DD" w:rsidRDefault="00252E09" w:rsidP="00E8485B">
            <w:pPr>
              <w:rPr>
                <w:color w:val="000000"/>
                <w:sz w:val="22"/>
                <w:szCs w:val="22"/>
              </w:rPr>
            </w:pPr>
            <w:r w:rsidRPr="00B467DD">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tcPr>
          <w:p w14:paraId="1C8F7443" w14:textId="77777777" w:rsidR="00252E09" w:rsidRPr="00B467DD" w:rsidRDefault="00252E09" w:rsidP="00E8485B">
            <w:pPr>
              <w:jc w:val="center"/>
              <w:rPr>
                <w:color w:val="000000"/>
                <w:sz w:val="22"/>
                <w:szCs w:val="22"/>
              </w:rPr>
            </w:pPr>
            <w:r w:rsidRPr="00B467DD">
              <w:rPr>
                <w:color w:val="000000"/>
                <w:sz w:val="22"/>
                <w:szCs w:val="22"/>
              </w:rPr>
              <w:t>у.е.</w:t>
            </w:r>
          </w:p>
        </w:tc>
        <w:tc>
          <w:tcPr>
            <w:tcW w:w="1276" w:type="dxa"/>
            <w:shd w:val="clear" w:color="000000" w:fill="FFFFFF"/>
            <w:vAlign w:val="center"/>
          </w:tcPr>
          <w:p w14:paraId="466BFDE0" w14:textId="77777777" w:rsidR="00252E09" w:rsidRPr="00B467DD" w:rsidRDefault="00252E09" w:rsidP="00E8485B">
            <w:pPr>
              <w:jc w:val="center"/>
              <w:rPr>
                <w:color w:val="000000"/>
              </w:rPr>
            </w:pPr>
            <w:r w:rsidRPr="00B467DD">
              <w:rPr>
                <w:color w:val="000000"/>
              </w:rPr>
              <w:t>195,15</w:t>
            </w:r>
          </w:p>
        </w:tc>
        <w:tc>
          <w:tcPr>
            <w:tcW w:w="1418" w:type="dxa"/>
            <w:shd w:val="clear" w:color="000000" w:fill="FFFFFF"/>
            <w:vAlign w:val="center"/>
          </w:tcPr>
          <w:p w14:paraId="37F7602A" w14:textId="77777777" w:rsidR="00252E09" w:rsidRPr="00B467DD" w:rsidRDefault="00252E09" w:rsidP="00E8485B">
            <w:pPr>
              <w:jc w:val="center"/>
              <w:rPr>
                <w:color w:val="000000"/>
              </w:rPr>
            </w:pPr>
            <w:r w:rsidRPr="00B467DD">
              <w:rPr>
                <w:color w:val="000000"/>
              </w:rPr>
              <w:t>195,15</w:t>
            </w:r>
          </w:p>
        </w:tc>
        <w:tc>
          <w:tcPr>
            <w:tcW w:w="1275" w:type="dxa"/>
            <w:shd w:val="clear" w:color="000000" w:fill="FFFFFF"/>
            <w:vAlign w:val="center"/>
          </w:tcPr>
          <w:p w14:paraId="28310F10" w14:textId="77777777" w:rsidR="00252E09" w:rsidRPr="00B467DD" w:rsidRDefault="00252E09" w:rsidP="00E8485B">
            <w:pPr>
              <w:jc w:val="center"/>
              <w:rPr>
                <w:color w:val="000000"/>
              </w:rPr>
            </w:pPr>
            <w:r w:rsidRPr="00B467DD">
              <w:rPr>
                <w:color w:val="000000"/>
              </w:rPr>
              <w:t>195,15</w:t>
            </w:r>
          </w:p>
        </w:tc>
      </w:tr>
      <w:tr w:rsidR="00252E09" w:rsidRPr="00B467DD" w14:paraId="1F670758" w14:textId="77777777" w:rsidTr="00E8485B">
        <w:trPr>
          <w:trHeight w:val="575"/>
        </w:trPr>
        <w:tc>
          <w:tcPr>
            <w:tcW w:w="575" w:type="dxa"/>
            <w:shd w:val="clear" w:color="auto" w:fill="auto"/>
            <w:vAlign w:val="center"/>
          </w:tcPr>
          <w:p w14:paraId="2A5105F6" w14:textId="77777777" w:rsidR="00252E09" w:rsidRPr="00B467DD" w:rsidRDefault="00252E09" w:rsidP="00E8485B">
            <w:pPr>
              <w:jc w:val="center"/>
              <w:rPr>
                <w:color w:val="000000"/>
              </w:rPr>
            </w:pPr>
            <w:r w:rsidRPr="00B467DD">
              <w:rPr>
                <w:color w:val="000000"/>
              </w:rPr>
              <w:t>3.2</w:t>
            </w:r>
          </w:p>
        </w:tc>
        <w:tc>
          <w:tcPr>
            <w:tcW w:w="4235" w:type="dxa"/>
            <w:shd w:val="clear" w:color="auto" w:fill="auto"/>
            <w:vAlign w:val="center"/>
          </w:tcPr>
          <w:p w14:paraId="015E8836" w14:textId="77777777" w:rsidR="00252E09" w:rsidRPr="00B467DD" w:rsidRDefault="00252E09" w:rsidP="00E8485B">
            <w:pPr>
              <w:rPr>
                <w:color w:val="000000"/>
                <w:sz w:val="22"/>
                <w:szCs w:val="22"/>
              </w:rPr>
            </w:pPr>
          </w:p>
          <w:p w14:paraId="229C2AEE" w14:textId="77777777" w:rsidR="00252E09" w:rsidRPr="00B467DD" w:rsidRDefault="00252E09" w:rsidP="00E8485B">
            <w:pPr>
              <w:rPr>
                <w:color w:val="000000"/>
                <w:sz w:val="22"/>
                <w:szCs w:val="22"/>
              </w:rPr>
            </w:pPr>
            <w:r w:rsidRPr="00B467DD">
              <w:rPr>
                <w:color w:val="000000"/>
                <w:sz w:val="22"/>
                <w:szCs w:val="22"/>
              </w:rPr>
              <w:t>установленная тепловая мощность источника тепловой энергии</w:t>
            </w:r>
          </w:p>
        </w:tc>
        <w:tc>
          <w:tcPr>
            <w:tcW w:w="850" w:type="dxa"/>
            <w:shd w:val="clear" w:color="auto" w:fill="auto"/>
            <w:vAlign w:val="center"/>
          </w:tcPr>
          <w:p w14:paraId="5C279F7D" w14:textId="77777777" w:rsidR="00252E09" w:rsidRPr="00B467DD" w:rsidRDefault="00252E09" w:rsidP="00E8485B">
            <w:pPr>
              <w:jc w:val="center"/>
              <w:rPr>
                <w:color w:val="000000"/>
                <w:sz w:val="22"/>
                <w:szCs w:val="22"/>
              </w:rPr>
            </w:pPr>
            <w:r w:rsidRPr="00B467DD">
              <w:rPr>
                <w:color w:val="000000"/>
                <w:sz w:val="22"/>
                <w:szCs w:val="22"/>
              </w:rPr>
              <w:t>Гкал/ч</w:t>
            </w:r>
          </w:p>
        </w:tc>
        <w:tc>
          <w:tcPr>
            <w:tcW w:w="1276" w:type="dxa"/>
            <w:shd w:val="clear" w:color="000000" w:fill="FFFFFF"/>
            <w:vAlign w:val="center"/>
          </w:tcPr>
          <w:p w14:paraId="771E5822" w14:textId="77777777" w:rsidR="00252E09" w:rsidRPr="00B467DD" w:rsidRDefault="00252E09" w:rsidP="00E8485B">
            <w:pPr>
              <w:jc w:val="center"/>
              <w:rPr>
                <w:color w:val="000000"/>
              </w:rPr>
            </w:pPr>
            <w:r w:rsidRPr="00B467DD">
              <w:rPr>
                <w:color w:val="000000"/>
              </w:rPr>
              <w:t>24,48</w:t>
            </w:r>
          </w:p>
        </w:tc>
        <w:tc>
          <w:tcPr>
            <w:tcW w:w="1418" w:type="dxa"/>
            <w:shd w:val="clear" w:color="000000" w:fill="FFFFFF"/>
            <w:vAlign w:val="center"/>
          </w:tcPr>
          <w:p w14:paraId="62281114" w14:textId="77777777" w:rsidR="00252E09" w:rsidRPr="00B467DD" w:rsidRDefault="00252E09" w:rsidP="00E8485B">
            <w:pPr>
              <w:jc w:val="center"/>
              <w:rPr>
                <w:color w:val="000000"/>
              </w:rPr>
            </w:pPr>
            <w:r w:rsidRPr="00B467DD">
              <w:rPr>
                <w:color w:val="000000"/>
              </w:rPr>
              <w:t>24,48</w:t>
            </w:r>
          </w:p>
        </w:tc>
        <w:tc>
          <w:tcPr>
            <w:tcW w:w="1275" w:type="dxa"/>
            <w:shd w:val="clear" w:color="000000" w:fill="FFFFFF"/>
            <w:vAlign w:val="center"/>
          </w:tcPr>
          <w:p w14:paraId="36240881" w14:textId="77777777" w:rsidR="00252E09" w:rsidRPr="00B467DD" w:rsidRDefault="00252E09" w:rsidP="00E8485B">
            <w:pPr>
              <w:jc w:val="center"/>
              <w:rPr>
                <w:color w:val="000000"/>
              </w:rPr>
            </w:pPr>
            <w:r w:rsidRPr="00B467DD">
              <w:rPr>
                <w:color w:val="000000"/>
              </w:rPr>
              <w:t>24,48</w:t>
            </w:r>
          </w:p>
        </w:tc>
      </w:tr>
      <w:tr w:rsidR="00252E09" w:rsidRPr="00B467DD" w14:paraId="2C68D097" w14:textId="77777777" w:rsidTr="00E8485B">
        <w:trPr>
          <w:trHeight w:val="142"/>
        </w:trPr>
        <w:tc>
          <w:tcPr>
            <w:tcW w:w="575" w:type="dxa"/>
            <w:shd w:val="clear" w:color="auto" w:fill="auto"/>
            <w:vAlign w:val="center"/>
            <w:hideMark/>
          </w:tcPr>
          <w:p w14:paraId="4E918393" w14:textId="77777777" w:rsidR="00252E09" w:rsidRPr="00B467DD" w:rsidRDefault="00252E09" w:rsidP="00E8485B">
            <w:pPr>
              <w:jc w:val="center"/>
              <w:rPr>
                <w:color w:val="000000"/>
              </w:rPr>
            </w:pPr>
            <w:r w:rsidRPr="00B467DD">
              <w:rPr>
                <w:color w:val="000000"/>
              </w:rPr>
              <w:t>4</w:t>
            </w:r>
          </w:p>
        </w:tc>
        <w:tc>
          <w:tcPr>
            <w:tcW w:w="4235" w:type="dxa"/>
            <w:shd w:val="clear" w:color="auto" w:fill="auto"/>
            <w:vAlign w:val="center"/>
            <w:hideMark/>
          </w:tcPr>
          <w:p w14:paraId="3F71789E" w14:textId="77777777" w:rsidR="00252E09" w:rsidRPr="00B467DD" w:rsidRDefault="00252E09" w:rsidP="00E8485B">
            <w:pPr>
              <w:rPr>
                <w:color w:val="000000"/>
                <w:sz w:val="22"/>
                <w:szCs w:val="22"/>
              </w:rPr>
            </w:pPr>
            <w:r w:rsidRPr="00B467DD">
              <w:rPr>
                <w:color w:val="000000"/>
                <w:sz w:val="22"/>
                <w:szCs w:val="22"/>
              </w:rPr>
              <w:t>Коэффициент эластичности затрат по росту активов (К</w:t>
            </w:r>
            <w:r w:rsidRPr="00B467DD">
              <w:rPr>
                <w:color w:val="000000"/>
                <w:sz w:val="22"/>
                <w:szCs w:val="22"/>
                <w:vertAlign w:val="subscript"/>
              </w:rPr>
              <w:t>эл</w:t>
            </w:r>
            <w:r w:rsidRPr="00B467DD">
              <w:rPr>
                <w:color w:val="000000"/>
                <w:sz w:val="22"/>
                <w:szCs w:val="22"/>
              </w:rPr>
              <w:t>)</w:t>
            </w:r>
          </w:p>
        </w:tc>
        <w:tc>
          <w:tcPr>
            <w:tcW w:w="850" w:type="dxa"/>
            <w:shd w:val="clear" w:color="auto" w:fill="auto"/>
            <w:vAlign w:val="center"/>
            <w:hideMark/>
          </w:tcPr>
          <w:p w14:paraId="7F2D138C" w14:textId="77777777" w:rsidR="00252E09" w:rsidRPr="00B467DD" w:rsidRDefault="00252E09" w:rsidP="00E8485B">
            <w:pPr>
              <w:jc w:val="center"/>
              <w:rPr>
                <w:color w:val="000000"/>
                <w:sz w:val="22"/>
                <w:szCs w:val="22"/>
              </w:rPr>
            </w:pPr>
            <w:r w:rsidRPr="00B467DD">
              <w:rPr>
                <w:color w:val="000000"/>
                <w:sz w:val="22"/>
                <w:szCs w:val="22"/>
              </w:rPr>
              <w:t> </w:t>
            </w:r>
          </w:p>
        </w:tc>
        <w:tc>
          <w:tcPr>
            <w:tcW w:w="1276" w:type="dxa"/>
            <w:shd w:val="clear" w:color="000000" w:fill="FFFFFF"/>
            <w:vAlign w:val="center"/>
            <w:hideMark/>
          </w:tcPr>
          <w:p w14:paraId="7F53CD01" w14:textId="77777777" w:rsidR="00252E09" w:rsidRPr="00B467DD" w:rsidRDefault="00252E09" w:rsidP="00E8485B">
            <w:pPr>
              <w:jc w:val="center"/>
              <w:rPr>
                <w:color w:val="000000"/>
              </w:rPr>
            </w:pPr>
            <w:r w:rsidRPr="00B467DD">
              <w:rPr>
                <w:color w:val="000000"/>
              </w:rPr>
              <w:t>0,75 </w:t>
            </w:r>
          </w:p>
        </w:tc>
        <w:tc>
          <w:tcPr>
            <w:tcW w:w="1418" w:type="dxa"/>
            <w:shd w:val="clear" w:color="000000" w:fill="FFFFFF"/>
            <w:vAlign w:val="center"/>
            <w:hideMark/>
          </w:tcPr>
          <w:p w14:paraId="4CEC95F9" w14:textId="77777777" w:rsidR="00252E09" w:rsidRPr="00B467DD" w:rsidRDefault="00252E09" w:rsidP="00E8485B">
            <w:pPr>
              <w:jc w:val="center"/>
              <w:rPr>
                <w:color w:val="000000"/>
              </w:rPr>
            </w:pPr>
            <w:r w:rsidRPr="00B467DD">
              <w:rPr>
                <w:color w:val="000000"/>
              </w:rPr>
              <w:t>0,75 </w:t>
            </w:r>
          </w:p>
        </w:tc>
        <w:tc>
          <w:tcPr>
            <w:tcW w:w="1275" w:type="dxa"/>
            <w:shd w:val="clear" w:color="000000" w:fill="FFFFFF"/>
            <w:vAlign w:val="center"/>
            <w:hideMark/>
          </w:tcPr>
          <w:p w14:paraId="2B425FFA" w14:textId="77777777" w:rsidR="00252E09" w:rsidRPr="00B467DD" w:rsidRDefault="00252E09" w:rsidP="00E8485B">
            <w:pPr>
              <w:jc w:val="center"/>
              <w:rPr>
                <w:color w:val="000000"/>
              </w:rPr>
            </w:pPr>
            <w:r w:rsidRPr="00B467DD">
              <w:rPr>
                <w:color w:val="000000"/>
              </w:rPr>
              <w:t>0,75 </w:t>
            </w:r>
          </w:p>
        </w:tc>
      </w:tr>
      <w:tr w:rsidR="00252E09" w:rsidRPr="00B467DD" w14:paraId="1464D335" w14:textId="77777777" w:rsidTr="00E8485B">
        <w:trPr>
          <w:trHeight w:val="525"/>
        </w:trPr>
        <w:tc>
          <w:tcPr>
            <w:tcW w:w="575" w:type="dxa"/>
            <w:shd w:val="clear" w:color="auto" w:fill="auto"/>
            <w:vAlign w:val="center"/>
            <w:hideMark/>
          </w:tcPr>
          <w:p w14:paraId="4C16F15E" w14:textId="77777777" w:rsidR="00252E09" w:rsidRPr="00B467DD" w:rsidRDefault="00252E09" w:rsidP="00E8485B">
            <w:pPr>
              <w:jc w:val="center"/>
              <w:rPr>
                <w:color w:val="000000"/>
              </w:rPr>
            </w:pPr>
            <w:r w:rsidRPr="00B467DD">
              <w:rPr>
                <w:color w:val="000000"/>
              </w:rPr>
              <w:t>5</w:t>
            </w:r>
          </w:p>
        </w:tc>
        <w:tc>
          <w:tcPr>
            <w:tcW w:w="4235" w:type="dxa"/>
            <w:shd w:val="clear" w:color="auto" w:fill="auto"/>
            <w:vAlign w:val="center"/>
            <w:hideMark/>
          </w:tcPr>
          <w:p w14:paraId="27368C0D" w14:textId="77777777" w:rsidR="00252E09" w:rsidRPr="00B467DD" w:rsidRDefault="00252E09" w:rsidP="00E8485B">
            <w:pPr>
              <w:rPr>
                <w:color w:val="000000"/>
              </w:rPr>
            </w:pPr>
            <w:r w:rsidRPr="00B467DD">
              <w:rPr>
                <w:color w:val="000000"/>
              </w:rPr>
              <w:t>Операционные (подконтрольные) расходы</w:t>
            </w:r>
          </w:p>
        </w:tc>
        <w:tc>
          <w:tcPr>
            <w:tcW w:w="850" w:type="dxa"/>
            <w:shd w:val="clear" w:color="auto" w:fill="auto"/>
            <w:vAlign w:val="center"/>
            <w:hideMark/>
          </w:tcPr>
          <w:p w14:paraId="72A78D96" w14:textId="77777777" w:rsidR="00252E09" w:rsidRPr="00B467DD" w:rsidRDefault="00252E09" w:rsidP="00E8485B">
            <w:pPr>
              <w:jc w:val="center"/>
              <w:rPr>
                <w:color w:val="000000"/>
              </w:rPr>
            </w:pPr>
            <w:r w:rsidRPr="00B467DD">
              <w:rPr>
                <w:color w:val="000000"/>
              </w:rPr>
              <w:t>тыс. руб.</w:t>
            </w:r>
          </w:p>
        </w:tc>
        <w:tc>
          <w:tcPr>
            <w:tcW w:w="1276" w:type="dxa"/>
            <w:shd w:val="clear" w:color="000000" w:fill="FFFFFF"/>
            <w:vAlign w:val="center"/>
          </w:tcPr>
          <w:p w14:paraId="20EF9C8B" w14:textId="77777777" w:rsidR="00252E09" w:rsidRPr="00B467DD" w:rsidRDefault="00252E09" w:rsidP="00E8485B">
            <w:pPr>
              <w:jc w:val="center"/>
              <w:rPr>
                <w:color w:val="000000"/>
              </w:rPr>
            </w:pPr>
            <w:r w:rsidRPr="00B467DD">
              <w:rPr>
                <w:color w:val="000000"/>
              </w:rPr>
              <w:t>46 153,35</w:t>
            </w:r>
          </w:p>
        </w:tc>
        <w:tc>
          <w:tcPr>
            <w:tcW w:w="1418" w:type="dxa"/>
            <w:shd w:val="clear" w:color="000000" w:fill="FFFFFF"/>
            <w:vAlign w:val="center"/>
          </w:tcPr>
          <w:p w14:paraId="23554D73" w14:textId="77777777" w:rsidR="00252E09" w:rsidRPr="00B467DD" w:rsidRDefault="00252E09" w:rsidP="00E8485B">
            <w:pPr>
              <w:jc w:val="center"/>
              <w:rPr>
                <w:color w:val="000000"/>
              </w:rPr>
            </w:pPr>
            <w:r w:rsidRPr="00B467DD">
              <w:rPr>
                <w:color w:val="000000"/>
              </w:rPr>
              <w:t>46 094,52</w:t>
            </w:r>
          </w:p>
        </w:tc>
        <w:tc>
          <w:tcPr>
            <w:tcW w:w="1275" w:type="dxa"/>
            <w:shd w:val="clear" w:color="000000" w:fill="FFFFFF"/>
            <w:vAlign w:val="center"/>
          </w:tcPr>
          <w:p w14:paraId="1A88FD29" w14:textId="77777777" w:rsidR="00252E09" w:rsidRPr="00B467DD" w:rsidRDefault="00252E09" w:rsidP="00E8485B">
            <w:pPr>
              <w:jc w:val="center"/>
              <w:rPr>
                <w:color w:val="000000"/>
              </w:rPr>
            </w:pPr>
            <w:r w:rsidRPr="00B467DD">
              <w:rPr>
                <w:color w:val="000000"/>
              </w:rPr>
              <w:t>51 997,29</w:t>
            </w:r>
          </w:p>
        </w:tc>
      </w:tr>
    </w:tbl>
    <w:p w14:paraId="7B074C67" w14:textId="77777777" w:rsidR="00252E09" w:rsidRPr="00B467DD" w:rsidRDefault="00252E09" w:rsidP="00252E09">
      <w:pPr>
        <w:ind w:firstLine="709"/>
        <w:jc w:val="right"/>
        <w:rPr>
          <w:snapToGrid w:val="0"/>
          <w:color w:val="000000"/>
          <w:sz w:val="28"/>
          <w:szCs w:val="28"/>
        </w:rPr>
      </w:pPr>
      <w:r w:rsidRPr="00B467DD">
        <w:rPr>
          <w:snapToGrid w:val="0"/>
          <w:color w:val="000000"/>
          <w:sz w:val="28"/>
          <w:szCs w:val="28"/>
        </w:rPr>
        <w:t>Таблица 9</w:t>
      </w:r>
    </w:p>
    <w:p w14:paraId="620AF571" w14:textId="77777777" w:rsidR="00252E09" w:rsidRPr="00B467DD" w:rsidRDefault="00252E09" w:rsidP="00252E09">
      <w:pPr>
        <w:ind w:firstLine="709"/>
        <w:jc w:val="both"/>
        <w:rPr>
          <w:color w:val="000000"/>
          <w:sz w:val="28"/>
          <w:szCs w:val="28"/>
        </w:rPr>
      </w:pPr>
      <w:r w:rsidRPr="00B467DD">
        <w:rPr>
          <w:color w:val="000000"/>
          <w:sz w:val="28"/>
          <w:szCs w:val="28"/>
        </w:rPr>
        <w:t>Фактические операционные (подконтрольные) расходы за 2021-2022 гг.</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418"/>
        <w:gridCol w:w="1276"/>
        <w:gridCol w:w="1304"/>
      </w:tblGrid>
      <w:tr w:rsidR="00252E09" w:rsidRPr="00B467DD" w14:paraId="6B8F547A" w14:textId="77777777" w:rsidTr="00E8485B">
        <w:tc>
          <w:tcPr>
            <w:tcW w:w="606" w:type="dxa"/>
            <w:shd w:val="clear" w:color="auto" w:fill="auto"/>
            <w:vAlign w:val="center"/>
          </w:tcPr>
          <w:p w14:paraId="5976CACA" w14:textId="77777777" w:rsidR="00252E09" w:rsidRPr="00B467DD" w:rsidRDefault="00252E09" w:rsidP="00E8485B">
            <w:pPr>
              <w:jc w:val="center"/>
              <w:rPr>
                <w:color w:val="000000"/>
                <w:u w:val="single"/>
              </w:rPr>
            </w:pPr>
            <w:r w:rsidRPr="00B467DD">
              <w:rPr>
                <w:snapToGrid w:val="0"/>
              </w:rPr>
              <w:t>№ п/п</w:t>
            </w:r>
          </w:p>
        </w:tc>
        <w:tc>
          <w:tcPr>
            <w:tcW w:w="2824" w:type="dxa"/>
            <w:shd w:val="clear" w:color="auto" w:fill="auto"/>
            <w:vAlign w:val="center"/>
          </w:tcPr>
          <w:p w14:paraId="3D4E7FF3" w14:textId="77777777" w:rsidR="00252E09" w:rsidRPr="00B467DD" w:rsidRDefault="00252E09" w:rsidP="00E8485B">
            <w:pPr>
              <w:jc w:val="center"/>
              <w:rPr>
                <w:color w:val="000000"/>
                <w:u w:val="single"/>
              </w:rPr>
            </w:pPr>
            <w:r w:rsidRPr="00B467DD">
              <w:rPr>
                <w:snapToGrid w:val="0"/>
              </w:rPr>
              <w:t>Показатели</w:t>
            </w:r>
          </w:p>
        </w:tc>
        <w:tc>
          <w:tcPr>
            <w:tcW w:w="960" w:type="dxa"/>
            <w:shd w:val="clear" w:color="auto" w:fill="auto"/>
            <w:vAlign w:val="center"/>
          </w:tcPr>
          <w:p w14:paraId="078F5B95" w14:textId="77777777" w:rsidR="00252E09" w:rsidRPr="00B467DD" w:rsidRDefault="00252E09" w:rsidP="00E8485B">
            <w:pPr>
              <w:jc w:val="center"/>
              <w:rPr>
                <w:color w:val="000000"/>
                <w:u w:val="single"/>
              </w:rPr>
            </w:pPr>
            <w:r w:rsidRPr="00B467DD">
              <w:rPr>
                <w:snapToGrid w:val="0"/>
              </w:rPr>
              <w:t>Ед. изм.</w:t>
            </w:r>
          </w:p>
        </w:tc>
        <w:tc>
          <w:tcPr>
            <w:tcW w:w="1275" w:type="dxa"/>
          </w:tcPr>
          <w:p w14:paraId="21B90F7D" w14:textId="77777777" w:rsidR="00252E09" w:rsidRPr="00B467DD" w:rsidRDefault="00252E09" w:rsidP="00E8485B">
            <w:pPr>
              <w:jc w:val="center"/>
              <w:rPr>
                <w:snapToGrid w:val="0"/>
              </w:rPr>
            </w:pPr>
            <w:r w:rsidRPr="00B467DD">
              <w:rPr>
                <w:snapToGrid w:val="0"/>
              </w:rPr>
              <w:t xml:space="preserve">Факт </w:t>
            </w:r>
          </w:p>
          <w:p w14:paraId="5393F644" w14:textId="77777777" w:rsidR="00252E09" w:rsidRPr="00B467DD" w:rsidRDefault="00252E09" w:rsidP="00E8485B">
            <w:pPr>
              <w:jc w:val="center"/>
              <w:rPr>
                <w:snapToGrid w:val="0"/>
              </w:rPr>
            </w:pPr>
            <w:r w:rsidRPr="00B467DD">
              <w:rPr>
                <w:snapToGrid w:val="0"/>
              </w:rPr>
              <w:t xml:space="preserve">2021 года </w:t>
            </w:r>
          </w:p>
        </w:tc>
        <w:tc>
          <w:tcPr>
            <w:tcW w:w="1418" w:type="dxa"/>
            <w:shd w:val="clear" w:color="auto" w:fill="auto"/>
          </w:tcPr>
          <w:p w14:paraId="6E5B6FF5" w14:textId="77777777" w:rsidR="00252E09" w:rsidRPr="00B467DD" w:rsidRDefault="00252E09" w:rsidP="00E8485B">
            <w:pPr>
              <w:jc w:val="center"/>
              <w:rPr>
                <w:snapToGrid w:val="0"/>
              </w:rPr>
            </w:pPr>
            <w:r w:rsidRPr="00B467DD">
              <w:rPr>
                <w:snapToGrid w:val="0"/>
              </w:rPr>
              <w:t xml:space="preserve">Утвержде-но </w:t>
            </w:r>
          </w:p>
          <w:p w14:paraId="44E3015D" w14:textId="77777777" w:rsidR="00252E09" w:rsidRPr="00B467DD" w:rsidRDefault="00252E09" w:rsidP="00E8485B">
            <w:pPr>
              <w:jc w:val="center"/>
              <w:rPr>
                <w:color w:val="000000"/>
                <w:u w:val="single"/>
              </w:rPr>
            </w:pPr>
            <w:r w:rsidRPr="00B467DD">
              <w:rPr>
                <w:snapToGrid w:val="0"/>
              </w:rPr>
              <w:t>на 2022 год</w:t>
            </w:r>
          </w:p>
        </w:tc>
        <w:tc>
          <w:tcPr>
            <w:tcW w:w="1276" w:type="dxa"/>
            <w:shd w:val="clear" w:color="auto" w:fill="auto"/>
          </w:tcPr>
          <w:p w14:paraId="53B83443" w14:textId="77777777" w:rsidR="00252E09" w:rsidRPr="00B467DD" w:rsidRDefault="00252E09" w:rsidP="00E8485B">
            <w:pPr>
              <w:jc w:val="center"/>
              <w:rPr>
                <w:color w:val="000000"/>
              </w:rPr>
            </w:pPr>
            <w:r w:rsidRPr="00B467DD">
              <w:rPr>
                <w:color w:val="000000"/>
              </w:rPr>
              <w:t xml:space="preserve">Факт </w:t>
            </w:r>
          </w:p>
          <w:p w14:paraId="5CB9C242" w14:textId="77777777" w:rsidR="00252E09" w:rsidRPr="00B467DD" w:rsidRDefault="00252E09" w:rsidP="00E8485B">
            <w:pPr>
              <w:jc w:val="center"/>
              <w:rPr>
                <w:color w:val="000000"/>
              </w:rPr>
            </w:pPr>
            <w:r w:rsidRPr="00B467DD">
              <w:rPr>
                <w:color w:val="000000"/>
              </w:rPr>
              <w:t>2022 года</w:t>
            </w:r>
          </w:p>
        </w:tc>
        <w:tc>
          <w:tcPr>
            <w:tcW w:w="1304" w:type="dxa"/>
            <w:shd w:val="clear" w:color="auto" w:fill="auto"/>
          </w:tcPr>
          <w:p w14:paraId="5D5E4899" w14:textId="77777777" w:rsidR="00252E09" w:rsidRPr="00B467DD" w:rsidRDefault="00252E09" w:rsidP="00E8485B">
            <w:pPr>
              <w:jc w:val="center"/>
              <w:rPr>
                <w:color w:val="000000"/>
              </w:rPr>
            </w:pPr>
            <w:r w:rsidRPr="00B467DD">
              <w:rPr>
                <w:color w:val="000000"/>
              </w:rPr>
              <w:t>Отклоне-ние</w:t>
            </w:r>
          </w:p>
          <w:p w14:paraId="051401A2" w14:textId="77777777" w:rsidR="00252E09" w:rsidRPr="00B467DD" w:rsidRDefault="00252E09" w:rsidP="00E8485B">
            <w:pPr>
              <w:jc w:val="center"/>
              <w:rPr>
                <w:color w:val="000000"/>
              </w:rPr>
            </w:pPr>
            <w:r w:rsidRPr="00B467DD">
              <w:rPr>
                <w:color w:val="000000"/>
              </w:rPr>
              <w:t>(6-5)</w:t>
            </w:r>
          </w:p>
        </w:tc>
      </w:tr>
      <w:tr w:rsidR="00252E09" w:rsidRPr="00B467DD" w14:paraId="37AFB6D8" w14:textId="77777777" w:rsidTr="00E8485B">
        <w:trPr>
          <w:trHeight w:val="235"/>
        </w:trPr>
        <w:tc>
          <w:tcPr>
            <w:tcW w:w="606" w:type="dxa"/>
            <w:shd w:val="clear" w:color="auto" w:fill="auto"/>
            <w:vAlign w:val="center"/>
          </w:tcPr>
          <w:p w14:paraId="74A8C819" w14:textId="77777777" w:rsidR="00252E09" w:rsidRPr="00B467DD" w:rsidRDefault="00252E09" w:rsidP="00E8485B">
            <w:pPr>
              <w:jc w:val="center"/>
              <w:rPr>
                <w:snapToGrid w:val="0"/>
              </w:rPr>
            </w:pPr>
            <w:r w:rsidRPr="00B467DD">
              <w:rPr>
                <w:snapToGrid w:val="0"/>
              </w:rPr>
              <w:t>1</w:t>
            </w:r>
          </w:p>
        </w:tc>
        <w:tc>
          <w:tcPr>
            <w:tcW w:w="2824" w:type="dxa"/>
            <w:shd w:val="clear" w:color="auto" w:fill="auto"/>
            <w:vAlign w:val="center"/>
          </w:tcPr>
          <w:p w14:paraId="0A1169FC" w14:textId="77777777" w:rsidR="00252E09" w:rsidRPr="00B467DD" w:rsidRDefault="00252E09" w:rsidP="00E8485B">
            <w:pPr>
              <w:jc w:val="center"/>
              <w:rPr>
                <w:snapToGrid w:val="0"/>
              </w:rPr>
            </w:pPr>
            <w:r w:rsidRPr="00B467DD">
              <w:rPr>
                <w:snapToGrid w:val="0"/>
              </w:rPr>
              <w:t>2</w:t>
            </w:r>
          </w:p>
        </w:tc>
        <w:tc>
          <w:tcPr>
            <w:tcW w:w="960" w:type="dxa"/>
            <w:shd w:val="clear" w:color="auto" w:fill="auto"/>
            <w:vAlign w:val="center"/>
          </w:tcPr>
          <w:p w14:paraId="591BA89C" w14:textId="77777777" w:rsidR="00252E09" w:rsidRPr="00B467DD" w:rsidRDefault="00252E09" w:rsidP="00E8485B">
            <w:pPr>
              <w:jc w:val="center"/>
              <w:rPr>
                <w:snapToGrid w:val="0"/>
              </w:rPr>
            </w:pPr>
            <w:r w:rsidRPr="00B467DD">
              <w:rPr>
                <w:snapToGrid w:val="0"/>
              </w:rPr>
              <w:t>3</w:t>
            </w:r>
          </w:p>
        </w:tc>
        <w:tc>
          <w:tcPr>
            <w:tcW w:w="1275" w:type="dxa"/>
          </w:tcPr>
          <w:p w14:paraId="15204E21" w14:textId="77777777" w:rsidR="00252E09" w:rsidRPr="00B467DD" w:rsidRDefault="00252E09" w:rsidP="00E8485B">
            <w:pPr>
              <w:jc w:val="center"/>
              <w:rPr>
                <w:snapToGrid w:val="0"/>
              </w:rPr>
            </w:pPr>
            <w:r w:rsidRPr="00B467DD">
              <w:rPr>
                <w:snapToGrid w:val="0"/>
              </w:rPr>
              <w:t>4</w:t>
            </w:r>
          </w:p>
        </w:tc>
        <w:tc>
          <w:tcPr>
            <w:tcW w:w="1418" w:type="dxa"/>
            <w:shd w:val="clear" w:color="auto" w:fill="auto"/>
          </w:tcPr>
          <w:p w14:paraId="1361F938" w14:textId="77777777" w:rsidR="00252E09" w:rsidRPr="00B467DD" w:rsidRDefault="00252E09" w:rsidP="00E8485B">
            <w:pPr>
              <w:jc w:val="center"/>
              <w:rPr>
                <w:snapToGrid w:val="0"/>
              </w:rPr>
            </w:pPr>
            <w:r w:rsidRPr="00B467DD">
              <w:rPr>
                <w:snapToGrid w:val="0"/>
              </w:rPr>
              <w:t>5</w:t>
            </w:r>
          </w:p>
        </w:tc>
        <w:tc>
          <w:tcPr>
            <w:tcW w:w="1276" w:type="dxa"/>
            <w:shd w:val="clear" w:color="auto" w:fill="auto"/>
          </w:tcPr>
          <w:p w14:paraId="30A299C9" w14:textId="77777777" w:rsidR="00252E09" w:rsidRPr="00B467DD" w:rsidRDefault="00252E09" w:rsidP="00E8485B">
            <w:pPr>
              <w:jc w:val="center"/>
              <w:rPr>
                <w:color w:val="000000"/>
              </w:rPr>
            </w:pPr>
            <w:r w:rsidRPr="00B467DD">
              <w:rPr>
                <w:color w:val="000000"/>
              </w:rPr>
              <w:t>6</w:t>
            </w:r>
          </w:p>
        </w:tc>
        <w:tc>
          <w:tcPr>
            <w:tcW w:w="1304" w:type="dxa"/>
            <w:shd w:val="clear" w:color="auto" w:fill="auto"/>
          </w:tcPr>
          <w:p w14:paraId="68F26F96" w14:textId="77777777" w:rsidR="00252E09" w:rsidRPr="00B467DD" w:rsidRDefault="00252E09" w:rsidP="00E8485B">
            <w:pPr>
              <w:jc w:val="center"/>
              <w:rPr>
                <w:color w:val="000000"/>
              </w:rPr>
            </w:pPr>
            <w:r w:rsidRPr="00B467DD">
              <w:rPr>
                <w:color w:val="000000"/>
              </w:rPr>
              <w:t>7</w:t>
            </w:r>
          </w:p>
        </w:tc>
      </w:tr>
      <w:tr w:rsidR="00252E09" w:rsidRPr="00B467DD" w14:paraId="535D8908" w14:textId="77777777" w:rsidTr="00E8485B">
        <w:tc>
          <w:tcPr>
            <w:tcW w:w="606" w:type="dxa"/>
            <w:shd w:val="clear" w:color="auto" w:fill="auto"/>
          </w:tcPr>
          <w:p w14:paraId="6B063EC7" w14:textId="77777777" w:rsidR="00252E09" w:rsidRPr="00B467DD" w:rsidRDefault="00252E09" w:rsidP="00E8485B">
            <w:pPr>
              <w:jc w:val="center"/>
              <w:rPr>
                <w:color w:val="000000"/>
              </w:rPr>
            </w:pPr>
            <w:r w:rsidRPr="00B467DD">
              <w:rPr>
                <w:color w:val="000000"/>
              </w:rPr>
              <w:t>1</w:t>
            </w:r>
          </w:p>
        </w:tc>
        <w:tc>
          <w:tcPr>
            <w:tcW w:w="2824" w:type="dxa"/>
            <w:shd w:val="clear" w:color="auto" w:fill="auto"/>
          </w:tcPr>
          <w:p w14:paraId="69A34EFA" w14:textId="77777777" w:rsidR="00252E09" w:rsidRPr="00B467DD" w:rsidRDefault="00252E09" w:rsidP="00E8485B">
            <w:pPr>
              <w:rPr>
                <w:color w:val="000000"/>
              </w:rPr>
            </w:pPr>
            <w:r w:rsidRPr="00B467DD">
              <w:rPr>
                <w:color w:val="000000"/>
              </w:rPr>
              <w:t>Расходы на сырьё и материалы</w:t>
            </w:r>
          </w:p>
        </w:tc>
        <w:tc>
          <w:tcPr>
            <w:tcW w:w="960" w:type="dxa"/>
            <w:shd w:val="clear" w:color="auto" w:fill="auto"/>
          </w:tcPr>
          <w:p w14:paraId="3919C23C"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2C3D437A" w14:textId="77777777" w:rsidR="00252E09" w:rsidRPr="00B467DD" w:rsidRDefault="00252E09" w:rsidP="00E8485B">
            <w:pPr>
              <w:jc w:val="center"/>
              <w:rPr>
                <w:color w:val="000000"/>
                <w:lang w:val="en-US"/>
              </w:rPr>
            </w:pPr>
            <w:r w:rsidRPr="00B467DD">
              <w:rPr>
                <w:color w:val="000000"/>
              </w:rPr>
              <w:t>231,48</w:t>
            </w:r>
          </w:p>
        </w:tc>
        <w:tc>
          <w:tcPr>
            <w:tcW w:w="1418" w:type="dxa"/>
            <w:shd w:val="clear" w:color="auto" w:fill="auto"/>
          </w:tcPr>
          <w:p w14:paraId="45526454" w14:textId="77777777" w:rsidR="00252E09" w:rsidRPr="00B467DD" w:rsidRDefault="00252E09" w:rsidP="00E8485B">
            <w:pPr>
              <w:jc w:val="center"/>
              <w:rPr>
                <w:color w:val="000000"/>
              </w:rPr>
            </w:pPr>
            <w:r w:rsidRPr="00B467DD">
              <w:rPr>
                <w:color w:val="000000"/>
              </w:rPr>
              <w:t>231,19</w:t>
            </w:r>
          </w:p>
        </w:tc>
        <w:tc>
          <w:tcPr>
            <w:tcW w:w="1276" w:type="dxa"/>
            <w:shd w:val="clear" w:color="auto" w:fill="auto"/>
          </w:tcPr>
          <w:p w14:paraId="04DFCF86" w14:textId="77777777" w:rsidR="00252E09" w:rsidRPr="00B467DD" w:rsidRDefault="00252E09" w:rsidP="00E8485B">
            <w:pPr>
              <w:jc w:val="center"/>
              <w:rPr>
                <w:color w:val="000000"/>
              </w:rPr>
            </w:pPr>
            <w:r w:rsidRPr="00B467DD">
              <w:rPr>
                <w:color w:val="000000"/>
              </w:rPr>
              <w:t>260,79</w:t>
            </w:r>
          </w:p>
        </w:tc>
        <w:tc>
          <w:tcPr>
            <w:tcW w:w="1304" w:type="dxa"/>
            <w:shd w:val="clear" w:color="auto" w:fill="auto"/>
          </w:tcPr>
          <w:p w14:paraId="1928F577" w14:textId="77777777" w:rsidR="00252E09" w:rsidRPr="00B467DD" w:rsidRDefault="00252E09" w:rsidP="00E8485B">
            <w:pPr>
              <w:jc w:val="center"/>
              <w:rPr>
                <w:color w:val="000000"/>
              </w:rPr>
            </w:pPr>
            <w:r w:rsidRPr="00B467DD">
              <w:rPr>
                <w:color w:val="000000"/>
              </w:rPr>
              <w:t>29,60</w:t>
            </w:r>
          </w:p>
        </w:tc>
      </w:tr>
      <w:tr w:rsidR="00252E09" w:rsidRPr="00B467DD" w14:paraId="37B80314" w14:textId="77777777" w:rsidTr="00E8485B">
        <w:tc>
          <w:tcPr>
            <w:tcW w:w="606" w:type="dxa"/>
            <w:shd w:val="clear" w:color="auto" w:fill="auto"/>
          </w:tcPr>
          <w:p w14:paraId="465ED797" w14:textId="77777777" w:rsidR="00252E09" w:rsidRPr="00B467DD" w:rsidRDefault="00252E09" w:rsidP="00E8485B">
            <w:pPr>
              <w:jc w:val="center"/>
              <w:rPr>
                <w:color w:val="000000"/>
              </w:rPr>
            </w:pPr>
            <w:r w:rsidRPr="00B467DD">
              <w:rPr>
                <w:color w:val="000000"/>
              </w:rPr>
              <w:t>2</w:t>
            </w:r>
          </w:p>
        </w:tc>
        <w:tc>
          <w:tcPr>
            <w:tcW w:w="2824" w:type="dxa"/>
            <w:shd w:val="clear" w:color="auto" w:fill="auto"/>
          </w:tcPr>
          <w:p w14:paraId="3F8193F9" w14:textId="77777777" w:rsidR="00252E09" w:rsidRPr="00B467DD" w:rsidRDefault="00252E09" w:rsidP="00E8485B">
            <w:pPr>
              <w:rPr>
                <w:color w:val="000000"/>
              </w:rPr>
            </w:pPr>
            <w:r w:rsidRPr="00B467DD">
              <w:rPr>
                <w:color w:val="000000"/>
              </w:rPr>
              <w:t>Расходы на ремонт основных средств</w:t>
            </w:r>
          </w:p>
        </w:tc>
        <w:tc>
          <w:tcPr>
            <w:tcW w:w="960" w:type="dxa"/>
            <w:shd w:val="clear" w:color="auto" w:fill="auto"/>
          </w:tcPr>
          <w:p w14:paraId="6916824F" w14:textId="77777777" w:rsidR="00252E09" w:rsidRPr="00B467DD" w:rsidRDefault="00252E09" w:rsidP="00E8485B">
            <w:pPr>
              <w:jc w:val="center"/>
              <w:rPr>
                <w:color w:val="000000"/>
                <w:u w:val="single"/>
              </w:rPr>
            </w:pPr>
            <w:r w:rsidRPr="00B467DD">
              <w:rPr>
                <w:color w:val="000000"/>
              </w:rPr>
              <w:t>тыс. руб.</w:t>
            </w:r>
          </w:p>
        </w:tc>
        <w:tc>
          <w:tcPr>
            <w:tcW w:w="1275" w:type="dxa"/>
            <w:shd w:val="clear" w:color="auto" w:fill="auto"/>
          </w:tcPr>
          <w:p w14:paraId="1F91FC26" w14:textId="77777777" w:rsidR="00252E09" w:rsidRPr="00B467DD" w:rsidRDefault="00252E09" w:rsidP="00E8485B">
            <w:pPr>
              <w:jc w:val="center"/>
              <w:rPr>
                <w:color w:val="000000"/>
                <w:lang w:val="en-US"/>
              </w:rPr>
            </w:pPr>
            <w:r w:rsidRPr="00B467DD">
              <w:rPr>
                <w:color w:val="000000"/>
              </w:rPr>
              <w:t>7 379,51</w:t>
            </w:r>
          </w:p>
        </w:tc>
        <w:tc>
          <w:tcPr>
            <w:tcW w:w="1418" w:type="dxa"/>
            <w:shd w:val="clear" w:color="auto" w:fill="auto"/>
          </w:tcPr>
          <w:p w14:paraId="3E83036A" w14:textId="77777777" w:rsidR="00252E09" w:rsidRPr="00B467DD" w:rsidRDefault="00252E09" w:rsidP="00E8485B">
            <w:pPr>
              <w:jc w:val="center"/>
              <w:rPr>
                <w:color w:val="000000"/>
              </w:rPr>
            </w:pPr>
            <w:r w:rsidRPr="00B467DD">
              <w:rPr>
                <w:color w:val="000000"/>
              </w:rPr>
              <w:t>7 370,10</w:t>
            </w:r>
          </w:p>
        </w:tc>
        <w:tc>
          <w:tcPr>
            <w:tcW w:w="1276" w:type="dxa"/>
            <w:shd w:val="clear" w:color="auto" w:fill="auto"/>
          </w:tcPr>
          <w:p w14:paraId="4326C988" w14:textId="77777777" w:rsidR="00252E09" w:rsidRPr="00B467DD" w:rsidRDefault="00252E09" w:rsidP="00E8485B">
            <w:pPr>
              <w:jc w:val="center"/>
              <w:rPr>
                <w:color w:val="000000"/>
              </w:rPr>
            </w:pPr>
            <w:r w:rsidRPr="00B467DD">
              <w:rPr>
                <w:color w:val="000000"/>
              </w:rPr>
              <w:t>8 313,90</w:t>
            </w:r>
          </w:p>
        </w:tc>
        <w:tc>
          <w:tcPr>
            <w:tcW w:w="1304" w:type="dxa"/>
            <w:shd w:val="clear" w:color="auto" w:fill="auto"/>
          </w:tcPr>
          <w:p w14:paraId="420E3FF2" w14:textId="77777777" w:rsidR="00252E09" w:rsidRPr="00B467DD" w:rsidRDefault="00252E09" w:rsidP="00E8485B">
            <w:pPr>
              <w:jc w:val="center"/>
              <w:rPr>
                <w:color w:val="000000"/>
              </w:rPr>
            </w:pPr>
            <w:r w:rsidRPr="00B467DD">
              <w:rPr>
                <w:color w:val="000000"/>
              </w:rPr>
              <w:t>943,80</w:t>
            </w:r>
          </w:p>
        </w:tc>
      </w:tr>
      <w:tr w:rsidR="00252E09" w:rsidRPr="00B467DD" w14:paraId="4EBEE989" w14:textId="77777777" w:rsidTr="00E8485B">
        <w:tc>
          <w:tcPr>
            <w:tcW w:w="606" w:type="dxa"/>
            <w:shd w:val="clear" w:color="auto" w:fill="auto"/>
          </w:tcPr>
          <w:p w14:paraId="295AD9C7" w14:textId="77777777" w:rsidR="00252E09" w:rsidRPr="00B467DD" w:rsidRDefault="00252E09" w:rsidP="00E8485B">
            <w:pPr>
              <w:jc w:val="center"/>
              <w:rPr>
                <w:color w:val="000000"/>
              </w:rPr>
            </w:pPr>
            <w:r w:rsidRPr="00B467DD">
              <w:rPr>
                <w:color w:val="000000"/>
              </w:rPr>
              <w:t>3</w:t>
            </w:r>
          </w:p>
        </w:tc>
        <w:tc>
          <w:tcPr>
            <w:tcW w:w="2824" w:type="dxa"/>
            <w:shd w:val="clear" w:color="auto" w:fill="auto"/>
          </w:tcPr>
          <w:p w14:paraId="1D617406" w14:textId="77777777" w:rsidR="00252E09" w:rsidRPr="00B467DD" w:rsidRDefault="00252E09" w:rsidP="00E8485B">
            <w:pPr>
              <w:rPr>
                <w:color w:val="000000"/>
              </w:rPr>
            </w:pPr>
            <w:r w:rsidRPr="00B467DD">
              <w:rPr>
                <w:color w:val="000000"/>
              </w:rPr>
              <w:t>Расходы на оплату труда</w:t>
            </w:r>
          </w:p>
        </w:tc>
        <w:tc>
          <w:tcPr>
            <w:tcW w:w="960" w:type="dxa"/>
            <w:shd w:val="clear" w:color="auto" w:fill="auto"/>
          </w:tcPr>
          <w:p w14:paraId="3EACBDA8" w14:textId="77777777" w:rsidR="00252E09" w:rsidRPr="00B467DD" w:rsidRDefault="00252E09" w:rsidP="00E8485B">
            <w:pPr>
              <w:jc w:val="center"/>
              <w:rPr>
                <w:color w:val="000000"/>
                <w:u w:val="single"/>
              </w:rPr>
            </w:pPr>
            <w:r w:rsidRPr="00B467DD">
              <w:rPr>
                <w:color w:val="000000"/>
              </w:rPr>
              <w:t>тыс. руб.</w:t>
            </w:r>
          </w:p>
        </w:tc>
        <w:tc>
          <w:tcPr>
            <w:tcW w:w="1275" w:type="dxa"/>
            <w:shd w:val="clear" w:color="auto" w:fill="auto"/>
          </w:tcPr>
          <w:p w14:paraId="03F4A7B5" w14:textId="77777777" w:rsidR="00252E09" w:rsidRPr="00B467DD" w:rsidRDefault="00252E09" w:rsidP="00E8485B">
            <w:pPr>
              <w:jc w:val="center"/>
              <w:rPr>
                <w:color w:val="000000"/>
              </w:rPr>
            </w:pPr>
            <w:r w:rsidRPr="00B467DD">
              <w:rPr>
                <w:color w:val="000000"/>
              </w:rPr>
              <w:t>32 376,03</w:t>
            </w:r>
          </w:p>
        </w:tc>
        <w:tc>
          <w:tcPr>
            <w:tcW w:w="1418" w:type="dxa"/>
            <w:shd w:val="clear" w:color="auto" w:fill="auto"/>
          </w:tcPr>
          <w:p w14:paraId="5BD27DC7" w14:textId="77777777" w:rsidR="00252E09" w:rsidRPr="00B467DD" w:rsidRDefault="00252E09" w:rsidP="00E8485B">
            <w:pPr>
              <w:jc w:val="center"/>
              <w:rPr>
                <w:color w:val="000000"/>
              </w:rPr>
            </w:pPr>
            <w:r w:rsidRPr="00B467DD">
              <w:rPr>
                <w:color w:val="000000"/>
              </w:rPr>
              <w:t>32 334,76</w:t>
            </w:r>
          </w:p>
        </w:tc>
        <w:tc>
          <w:tcPr>
            <w:tcW w:w="1276" w:type="dxa"/>
            <w:shd w:val="clear" w:color="auto" w:fill="auto"/>
          </w:tcPr>
          <w:p w14:paraId="35302FE2" w14:textId="77777777" w:rsidR="00252E09" w:rsidRPr="00B467DD" w:rsidRDefault="00252E09" w:rsidP="00E8485B">
            <w:pPr>
              <w:jc w:val="center"/>
              <w:rPr>
                <w:color w:val="000000"/>
              </w:rPr>
            </w:pPr>
            <w:r w:rsidRPr="00B467DD">
              <w:rPr>
                <w:color w:val="000000"/>
              </w:rPr>
              <w:t>36 475,48</w:t>
            </w:r>
          </w:p>
        </w:tc>
        <w:tc>
          <w:tcPr>
            <w:tcW w:w="1304" w:type="dxa"/>
            <w:shd w:val="clear" w:color="auto" w:fill="auto"/>
          </w:tcPr>
          <w:p w14:paraId="14A9BCDB" w14:textId="77777777" w:rsidR="00252E09" w:rsidRPr="00B467DD" w:rsidRDefault="00252E09" w:rsidP="00E8485B">
            <w:pPr>
              <w:jc w:val="center"/>
              <w:rPr>
                <w:color w:val="000000"/>
              </w:rPr>
            </w:pPr>
            <w:r w:rsidRPr="00B467DD">
              <w:rPr>
                <w:color w:val="000000"/>
              </w:rPr>
              <w:t>4 140,72</w:t>
            </w:r>
          </w:p>
        </w:tc>
      </w:tr>
      <w:tr w:rsidR="00252E09" w:rsidRPr="00B467DD" w14:paraId="56365AF9" w14:textId="77777777" w:rsidTr="00E8485B">
        <w:tc>
          <w:tcPr>
            <w:tcW w:w="606" w:type="dxa"/>
            <w:shd w:val="clear" w:color="auto" w:fill="auto"/>
          </w:tcPr>
          <w:p w14:paraId="0D120DA8" w14:textId="77777777" w:rsidR="00252E09" w:rsidRPr="00B467DD" w:rsidRDefault="00252E09" w:rsidP="00E8485B">
            <w:pPr>
              <w:jc w:val="center"/>
              <w:rPr>
                <w:color w:val="000000"/>
              </w:rPr>
            </w:pPr>
            <w:r w:rsidRPr="00B467DD">
              <w:rPr>
                <w:color w:val="000000"/>
              </w:rPr>
              <w:t>4</w:t>
            </w:r>
          </w:p>
        </w:tc>
        <w:tc>
          <w:tcPr>
            <w:tcW w:w="2824" w:type="dxa"/>
            <w:shd w:val="clear" w:color="auto" w:fill="auto"/>
          </w:tcPr>
          <w:p w14:paraId="08A29431" w14:textId="77777777" w:rsidR="00252E09" w:rsidRPr="00B467DD" w:rsidRDefault="00252E09" w:rsidP="00E8485B">
            <w:pPr>
              <w:rPr>
                <w:color w:val="000000"/>
              </w:rPr>
            </w:pPr>
            <w:r w:rsidRPr="00B467DD">
              <w:rPr>
                <w:color w:val="000000"/>
              </w:rPr>
              <w:t>Расходы на выполнение работ и услуг производст. характера</w:t>
            </w:r>
          </w:p>
        </w:tc>
        <w:tc>
          <w:tcPr>
            <w:tcW w:w="960" w:type="dxa"/>
            <w:shd w:val="clear" w:color="auto" w:fill="auto"/>
          </w:tcPr>
          <w:p w14:paraId="601BCB14"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254AAFB6" w14:textId="77777777" w:rsidR="00252E09" w:rsidRPr="00B467DD" w:rsidRDefault="00252E09" w:rsidP="00E8485B">
            <w:pPr>
              <w:jc w:val="center"/>
              <w:rPr>
                <w:color w:val="000000"/>
              </w:rPr>
            </w:pPr>
            <w:r w:rsidRPr="00B467DD">
              <w:rPr>
                <w:color w:val="000000"/>
              </w:rPr>
              <w:t>600,26</w:t>
            </w:r>
          </w:p>
        </w:tc>
        <w:tc>
          <w:tcPr>
            <w:tcW w:w="1418" w:type="dxa"/>
            <w:shd w:val="clear" w:color="auto" w:fill="auto"/>
          </w:tcPr>
          <w:p w14:paraId="3D438CBE" w14:textId="77777777" w:rsidR="00252E09" w:rsidRPr="00B467DD" w:rsidRDefault="00252E09" w:rsidP="00E8485B">
            <w:pPr>
              <w:jc w:val="center"/>
              <w:rPr>
                <w:color w:val="000000"/>
              </w:rPr>
            </w:pPr>
            <w:r w:rsidRPr="00B467DD">
              <w:rPr>
                <w:color w:val="000000"/>
              </w:rPr>
              <w:t>599,49</w:t>
            </w:r>
          </w:p>
        </w:tc>
        <w:tc>
          <w:tcPr>
            <w:tcW w:w="1276" w:type="dxa"/>
            <w:shd w:val="clear" w:color="auto" w:fill="auto"/>
          </w:tcPr>
          <w:p w14:paraId="637B34A1" w14:textId="77777777" w:rsidR="00252E09" w:rsidRPr="00B467DD" w:rsidRDefault="00252E09" w:rsidP="00E8485B">
            <w:pPr>
              <w:jc w:val="center"/>
              <w:rPr>
                <w:color w:val="000000"/>
              </w:rPr>
            </w:pPr>
            <w:r w:rsidRPr="00B467DD">
              <w:rPr>
                <w:color w:val="000000"/>
              </w:rPr>
              <w:t>676,26</w:t>
            </w:r>
          </w:p>
        </w:tc>
        <w:tc>
          <w:tcPr>
            <w:tcW w:w="1304" w:type="dxa"/>
            <w:shd w:val="clear" w:color="auto" w:fill="auto"/>
          </w:tcPr>
          <w:p w14:paraId="089EFC01" w14:textId="77777777" w:rsidR="00252E09" w:rsidRPr="00B467DD" w:rsidRDefault="00252E09" w:rsidP="00E8485B">
            <w:pPr>
              <w:jc w:val="center"/>
              <w:rPr>
                <w:color w:val="000000"/>
              </w:rPr>
            </w:pPr>
            <w:r w:rsidRPr="00B467DD">
              <w:rPr>
                <w:color w:val="000000"/>
              </w:rPr>
              <w:t>76,77</w:t>
            </w:r>
          </w:p>
        </w:tc>
      </w:tr>
      <w:tr w:rsidR="00252E09" w:rsidRPr="00B467DD" w14:paraId="1E9859B8" w14:textId="77777777" w:rsidTr="00E8485B">
        <w:tc>
          <w:tcPr>
            <w:tcW w:w="606" w:type="dxa"/>
            <w:shd w:val="clear" w:color="auto" w:fill="auto"/>
          </w:tcPr>
          <w:p w14:paraId="7E4CED87" w14:textId="77777777" w:rsidR="00252E09" w:rsidRPr="00B467DD" w:rsidRDefault="00252E09" w:rsidP="00E8485B">
            <w:pPr>
              <w:jc w:val="center"/>
              <w:rPr>
                <w:color w:val="000000"/>
              </w:rPr>
            </w:pPr>
            <w:r w:rsidRPr="00B467DD">
              <w:rPr>
                <w:color w:val="000000"/>
              </w:rPr>
              <w:t>5</w:t>
            </w:r>
          </w:p>
        </w:tc>
        <w:tc>
          <w:tcPr>
            <w:tcW w:w="2824" w:type="dxa"/>
            <w:shd w:val="clear" w:color="auto" w:fill="auto"/>
          </w:tcPr>
          <w:p w14:paraId="68414389" w14:textId="77777777" w:rsidR="00252E09" w:rsidRPr="00B467DD" w:rsidRDefault="00252E09" w:rsidP="00E8485B">
            <w:pPr>
              <w:rPr>
                <w:color w:val="000000"/>
              </w:rPr>
            </w:pPr>
            <w:r w:rsidRPr="00B467DD">
              <w:rPr>
                <w:color w:val="000000"/>
              </w:rPr>
              <w:t>Расходы на оплату иных работ и услуг</w:t>
            </w:r>
          </w:p>
        </w:tc>
        <w:tc>
          <w:tcPr>
            <w:tcW w:w="960" w:type="dxa"/>
            <w:shd w:val="clear" w:color="auto" w:fill="auto"/>
          </w:tcPr>
          <w:p w14:paraId="2AC8C366"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72FCF7B8" w14:textId="77777777" w:rsidR="00252E09" w:rsidRPr="00B467DD" w:rsidRDefault="00252E09" w:rsidP="00E8485B">
            <w:pPr>
              <w:jc w:val="center"/>
              <w:rPr>
                <w:color w:val="000000"/>
              </w:rPr>
            </w:pPr>
            <w:r w:rsidRPr="00B467DD">
              <w:rPr>
                <w:color w:val="000000"/>
              </w:rPr>
              <w:t>1 099,73</w:t>
            </w:r>
          </w:p>
        </w:tc>
        <w:tc>
          <w:tcPr>
            <w:tcW w:w="1418" w:type="dxa"/>
            <w:shd w:val="clear" w:color="auto" w:fill="auto"/>
          </w:tcPr>
          <w:p w14:paraId="6DB83B9C" w14:textId="77777777" w:rsidR="00252E09" w:rsidRPr="00B467DD" w:rsidRDefault="00252E09" w:rsidP="00E8485B">
            <w:pPr>
              <w:jc w:val="center"/>
              <w:rPr>
                <w:color w:val="000000"/>
              </w:rPr>
            </w:pPr>
            <w:r w:rsidRPr="00B467DD">
              <w:rPr>
                <w:color w:val="000000"/>
              </w:rPr>
              <w:t>1 098,32</w:t>
            </w:r>
          </w:p>
        </w:tc>
        <w:tc>
          <w:tcPr>
            <w:tcW w:w="1276" w:type="dxa"/>
            <w:shd w:val="clear" w:color="auto" w:fill="auto"/>
          </w:tcPr>
          <w:p w14:paraId="4FD3D3EB" w14:textId="77777777" w:rsidR="00252E09" w:rsidRPr="00B467DD" w:rsidRDefault="00252E09" w:rsidP="00E8485B">
            <w:pPr>
              <w:jc w:val="center"/>
              <w:rPr>
                <w:color w:val="000000"/>
              </w:rPr>
            </w:pPr>
            <w:r w:rsidRPr="00B467DD">
              <w:rPr>
                <w:color w:val="000000"/>
              </w:rPr>
              <w:t>1 238,97</w:t>
            </w:r>
          </w:p>
        </w:tc>
        <w:tc>
          <w:tcPr>
            <w:tcW w:w="1304" w:type="dxa"/>
            <w:shd w:val="clear" w:color="auto" w:fill="auto"/>
          </w:tcPr>
          <w:p w14:paraId="0C75CF24" w14:textId="77777777" w:rsidR="00252E09" w:rsidRPr="00B467DD" w:rsidRDefault="00252E09" w:rsidP="00E8485B">
            <w:pPr>
              <w:jc w:val="center"/>
              <w:rPr>
                <w:color w:val="000000"/>
              </w:rPr>
            </w:pPr>
            <w:r w:rsidRPr="00B467DD">
              <w:rPr>
                <w:color w:val="000000"/>
              </w:rPr>
              <w:t>140,65</w:t>
            </w:r>
          </w:p>
        </w:tc>
      </w:tr>
      <w:tr w:rsidR="00252E09" w:rsidRPr="00B467DD" w14:paraId="1E85C085" w14:textId="77777777" w:rsidTr="00E8485B">
        <w:tc>
          <w:tcPr>
            <w:tcW w:w="606" w:type="dxa"/>
            <w:shd w:val="clear" w:color="auto" w:fill="auto"/>
          </w:tcPr>
          <w:p w14:paraId="55B69FD0" w14:textId="77777777" w:rsidR="00252E09" w:rsidRPr="00B467DD" w:rsidRDefault="00252E09" w:rsidP="00E8485B">
            <w:pPr>
              <w:jc w:val="center"/>
              <w:rPr>
                <w:color w:val="000000"/>
              </w:rPr>
            </w:pPr>
            <w:r w:rsidRPr="00B467DD">
              <w:rPr>
                <w:color w:val="000000"/>
              </w:rPr>
              <w:t>6</w:t>
            </w:r>
          </w:p>
        </w:tc>
        <w:tc>
          <w:tcPr>
            <w:tcW w:w="2824" w:type="dxa"/>
            <w:shd w:val="clear" w:color="auto" w:fill="auto"/>
          </w:tcPr>
          <w:p w14:paraId="5A1DE2B3" w14:textId="77777777" w:rsidR="00252E09" w:rsidRPr="00B467DD" w:rsidRDefault="00252E09" w:rsidP="00E8485B">
            <w:pPr>
              <w:rPr>
                <w:color w:val="000000"/>
              </w:rPr>
            </w:pPr>
            <w:r w:rsidRPr="00B467DD">
              <w:rPr>
                <w:color w:val="000000"/>
              </w:rPr>
              <w:t>Расходы на служебные командировки</w:t>
            </w:r>
          </w:p>
        </w:tc>
        <w:tc>
          <w:tcPr>
            <w:tcW w:w="960" w:type="dxa"/>
            <w:shd w:val="clear" w:color="auto" w:fill="auto"/>
          </w:tcPr>
          <w:p w14:paraId="478EDBB2"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4E8F205E" w14:textId="77777777" w:rsidR="00252E09" w:rsidRPr="00B467DD" w:rsidRDefault="00252E09" w:rsidP="00E8485B">
            <w:pPr>
              <w:jc w:val="center"/>
              <w:rPr>
                <w:color w:val="000000"/>
              </w:rPr>
            </w:pPr>
            <w:r w:rsidRPr="00B467DD">
              <w:rPr>
                <w:color w:val="000000"/>
              </w:rPr>
              <w:t>30,42</w:t>
            </w:r>
          </w:p>
        </w:tc>
        <w:tc>
          <w:tcPr>
            <w:tcW w:w="1418" w:type="dxa"/>
            <w:shd w:val="clear" w:color="auto" w:fill="auto"/>
          </w:tcPr>
          <w:p w14:paraId="63D994C8" w14:textId="77777777" w:rsidR="00252E09" w:rsidRPr="00B467DD" w:rsidRDefault="00252E09" w:rsidP="00E8485B">
            <w:pPr>
              <w:jc w:val="center"/>
              <w:rPr>
                <w:color w:val="000000"/>
              </w:rPr>
            </w:pPr>
            <w:r w:rsidRPr="00B467DD">
              <w:rPr>
                <w:color w:val="000000"/>
              </w:rPr>
              <w:t>30,39</w:t>
            </w:r>
          </w:p>
        </w:tc>
        <w:tc>
          <w:tcPr>
            <w:tcW w:w="1276" w:type="dxa"/>
            <w:shd w:val="clear" w:color="auto" w:fill="auto"/>
          </w:tcPr>
          <w:p w14:paraId="2D2DA64E" w14:textId="77777777" w:rsidR="00252E09" w:rsidRPr="00B467DD" w:rsidRDefault="00252E09" w:rsidP="00E8485B">
            <w:pPr>
              <w:jc w:val="center"/>
              <w:rPr>
                <w:color w:val="000000"/>
              </w:rPr>
            </w:pPr>
            <w:r w:rsidRPr="00B467DD">
              <w:rPr>
                <w:color w:val="000000"/>
              </w:rPr>
              <w:t>34,27</w:t>
            </w:r>
          </w:p>
        </w:tc>
        <w:tc>
          <w:tcPr>
            <w:tcW w:w="1304" w:type="dxa"/>
            <w:shd w:val="clear" w:color="auto" w:fill="auto"/>
          </w:tcPr>
          <w:p w14:paraId="4B51DC85" w14:textId="77777777" w:rsidR="00252E09" w:rsidRPr="00B467DD" w:rsidRDefault="00252E09" w:rsidP="00E8485B">
            <w:pPr>
              <w:jc w:val="center"/>
              <w:rPr>
                <w:color w:val="000000"/>
              </w:rPr>
            </w:pPr>
            <w:r w:rsidRPr="00B467DD">
              <w:rPr>
                <w:color w:val="000000"/>
              </w:rPr>
              <w:t>3,88</w:t>
            </w:r>
          </w:p>
        </w:tc>
      </w:tr>
      <w:tr w:rsidR="00252E09" w:rsidRPr="00B467DD" w14:paraId="0C31581E" w14:textId="77777777" w:rsidTr="00E8485B">
        <w:tc>
          <w:tcPr>
            <w:tcW w:w="606" w:type="dxa"/>
            <w:shd w:val="clear" w:color="auto" w:fill="auto"/>
          </w:tcPr>
          <w:p w14:paraId="0C377EDE" w14:textId="77777777" w:rsidR="00252E09" w:rsidRPr="00B467DD" w:rsidRDefault="00252E09" w:rsidP="00E8485B">
            <w:pPr>
              <w:jc w:val="center"/>
              <w:rPr>
                <w:color w:val="000000"/>
              </w:rPr>
            </w:pPr>
            <w:r w:rsidRPr="00B467DD">
              <w:rPr>
                <w:color w:val="000000"/>
              </w:rPr>
              <w:t>6</w:t>
            </w:r>
          </w:p>
        </w:tc>
        <w:tc>
          <w:tcPr>
            <w:tcW w:w="2824" w:type="dxa"/>
            <w:shd w:val="clear" w:color="auto" w:fill="auto"/>
          </w:tcPr>
          <w:p w14:paraId="480AC83D" w14:textId="77777777" w:rsidR="00252E09" w:rsidRPr="00B467DD" w:rsidRDefault="00252E09" w:rsidP="00E8485B">
            <w:pPr>
              <w:rPr>
                <w:color w:val="000000"/>
              </w:rPr>
            </w:pPr>
            <w:r w:rsidRPr="00B467DD">
              <w:rPr>
                <w:color w:val="000000"/>
              </w:rPr>
              <w:t>Расходы на обучение персонала</w:t>
            </w:r>
          </w:p>
        </w:tc>
        <w:tc>
          <w:tcPr>
            <w:tcW w:w="960" w:type="dxa"/>
            <w:shd w:val="clear" w:color="auto" w:fill="auto"/>
          </w:tcPr>
          <w:p w14:paraId="60B0B1D6"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75A34B3C" w14:textId="77777777" w:rsidR="00252E09" w:rsidRPr="00B467DD" w:rsidRDefault="00252E09" w:rsidP="00E8485B">
            <w:pPr>
              <w:jc w:val="center"/>
              <w:rPr>
                <w:color w:val="000000"/>
              </w:rPr>
            </w:pPr>
            <w:r w:rsidRPr="00B467DD">
              <w:rPr>
                <w:color w:val="000000"/>
              </w:rPr>
              <w:t>80,39</w:t>
            </w:r>
          </w:p>
        </w:tc>
        <w:tc>
          <w:tcPr>
            <w:tcW w:w="1418" w:type="dxa"/>
            <w:shd w:val="clear" w:color="auto" w:fill="auto"/>
          </w:tcPr>
          <w:p w14:paraId="148A3D9A" w14:textId="77777777" w:rsidR="00252E09" w:rsidRPr="00B467DD" w:rsidRDefault="00252E09" w:rsidP="00E8485B">
            <w:pPr>
              <w:jc w:val="center"/>
              <w:rPr>
                <w:color w:val="000000"/>
              </w:rPr>
            </w:pPr>
            <w:r w:rsidRPr="00B467DD">
              <w:rPr>
                <w:color w:val="000000"/>
              </w:rPr>
              <w:t>80,28</w:t>
            </w:r>
          </w:p>
        </w:tc>
        <w:tc>
          <w:tcPr>
            <w:tcW w:w="1276" w:type="dxa"/>
            <w:shd w:val="clear" w:color="auto" w:fill="auto"/>
          </w:tcPr>
          <w:p w14:paraId="1669F9B7" w14:textId="77777777" w:rsidR="00252E09" w:rsidRPr="00B467DD" w:rsidRDefault="00252E09" w:rsidP="00E8485B">
            <w:pPr>
              <w:jc w:val="center"/>
              <w:rPr>
                <w:color w:val="000000"/>
              </w:rPr>
            </w:pPr>
            <w:r w:rsidRPr="00B467DD">
              <w:rPr>
                <w:color w:val="000000"/>
              </w:rPr>
              <w:t>90,57</w:t>
            </w:r>
          </w:p>
        </w:tc>
        <w:tc>
          <w:tcPr>
            <w:tcW w:w="1304" w:type="dxa"/>
            <w:shd w:val="clear" w:color="auto" w:fill="auto"/>
          </w:tcPr>
          <w:p w14:paraId="7A9DA0DE" w14:textId="77777777" w:rsidR="00252E09" w:rsidRPr="00B467DD" w:rsidRDefault="00252E09" w:rsidP="00E8485B">
            <w:pPr>
              <w:jc w:val="center"/>
              <w:rPr>
                <w:color w:val="000000"/>
              </w:rPr>
            </w:pPr>
            <w:r w:rsidRPr="00B467DD">
              <w:rPr>
                <w:color w:val="000000"/>
              </w:rPr>
              <w:t>10,29</w:t>
            </w:r>
          </w:p>
        </w:tc>
      </w:tr>
      <w:tr w:rsidR="00252E09" w:rsidRPr="00B467DD" w14:paraId="595C34D1" w14:textId="77777777" w:rsidTr="00E8485B">
        <w:trPr>
          <w:trHeight w:val="337"/>
        </w:trPr>
        <w:tc>
          <w:tcPr>
            <w:tcW w:w="606" w:type="dxa"/>
            <w:shd w:val="clear" w:color="auto" w:fill="auto"/>
          </w:tcPr>
          <w:p w14:paraId="5C0E26ED" w14:textId="77777777" w:rsidR="00252E09" w:rsidRPr="00B467DD" w:rsidRDefault="00252E09" w:rsidP="00E8485B">
            <w:pPr>
              <w:jc w:val="center"/>
              <w:rPr>
                <w:color w:val="000000"/>
              </w:rPr>
            </w:pPr>
            <w:r w:rsidRPr="00B467DD">
              <w:rPr>
                <w:color w:val="000000"/>
              </w:rPr>
              <w:t>7</w:t>
            </w:r>
          </w:p>
        </w:tc>
        <w:tc>
          <w:tcPr>
            <w:tcW w:w="2824" w:type="dxa"/>
            <w:shd w:val="clear" w:color="auto" w:fill="auto"/>
          </w:tcPr>
          <w:p w14:paraId="25F83C7F" w14:textId="77777777" w:rsidR="00252E09" w:rsidRPr="00B467DD" w:rsidRDefault="00252E09" w:rsidP="00E8485B">
            <w:pPr>
              <w:rPr>
                <w:color w:val="000000"/>
              </w:rPr>
            </w:pPr>
            <w:r w:rsidRPr="00B467DD">
              <w:rPr>
                <w:color w:val="000000"/>
              </w:rPr>
              <w:t>Арендная плата</w:t>
            </w:r>
          </w:p>
        </w:tc>
        <w:tc>
          <w:tcPr>
            <w:tcW w:w="960" w:type="dxa"/>
            <w:shd w:val="clear" w:color="auto" w:fill="auto"/>
          </w:tcPr>
          <w:p w14:paraId="3F35AB47"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08F8A627" w14:textId="77777777" w:rsidR="00252E09" w:rsidRPr="00B467DD" w:rsidRDefault="00252E09" w:rsidP="00E8485B">
            <w:pPr>
              <w:jc w:val="center"/>
              <w:rPr>
                <w:color w:val="000000"/>
              </w:rPr>
            </w:pPr>
            <w:r w:rsidRPr="00B467DD">
              <w:rPr>
                <w:color w:val="000000"/>
              </w:rPr>
              <w:t>316,88</w:t>
            </w:r>
          </w:p>
        </w:tc>
        <w:tc>
          <w:tcPr>
            <w:tcW w:w="1418" w:type="dxa"/>
            <w:shd w:val="clear" w:color="auto" w:fill="auto"/>
          </w:tcPr>
          <w:p w14:paraId="460AD419" w14:textId="77777777" w:rsidR="00252E09" w:rsidRPr="00B467DD" w:rsidRDefault="00252E09" w:rsidP="00E8485B">
            <w:pPr>
              <w:jc w:val="center"/>
              <w:rPr>
                <w:color w:val="000000"/>
              </w:rPr>
            </w:pPr>
            <w:r w:rsidRPr="00B467DD">
              <w:rPr>
                <w:color w:val="000000"/>
              </w:rPr>
              <w:t>316,48</w:t>
            </w:r>
          </w:p>
        </w:tc>
        <w:tc>
          <w:tcPr>
            <w:tcW w:w="1276" w:type="dxa"/>
            <w:shd w:val="clear" w:color="auto" w:fill="auto"/>
          </w:tcPr>
          <w:p w14:paraId="2877AA2F" w14:textId="77777777" w:rsidR="00252E09" w:rsidRPr="00B467DD" w:rsidRDefault="00252E09" w:rsidP="00E8485B">
            <w:pPr>
              <w:jc w:val="center"/>
              <w:rPr>
                <w:color w:val="000000"/>
              </w:rPr>
            </w:pPr>
            <w:r w:rsidRPr="00B467DD">
              <w:rPr>
                <w:color w:val="000000"/>
              </w:rPr>
              <w:t>357,00</w:t>
            </w:r>
          </w:p>
        </w:tc>
        <w:tc>
          <w:tcPr>
            <w:tcW w:w="1304" w:type="dxa"/>
            <w:shd w:val="clear" w:color="auto" w:fill="auto"/>
          </w:tcPr>
          <w:p w14:paraId="11C8A485" w14:textId="77777777" w:rsidR="00252E09" w:rsidRPr="00B467DD" w:rsidRDefault="00252E09" w:rsidP="00E8485B">
            <w:pPr>
              <w:jc w:val="center"/>
              <w:rPr>
                <w:color w:val="000000"/>
              </w:rPr>
            </w:pPr>
            <w:r w:rsidRPr="00B467DD">
              <w:rPr>
                <w:color w:val="000000"/>
              </w:rPr>
              <w:t>40,52</w:t>
            </w:r>
          </w:p>
        </w:tc>
      </w:tr>
      <w:tr w:rsidR="00252E09" w:rsidRPr="00B467DD" w14:paraId="688D9F9C" w14:textId="77777777" w:rsidTr="00E8485B">
        <w:tc>
          <w:tcPr>
            <w:tcW w:w="606" w:type="dxa"/>
            <w:shd w:val="clear" w:color="auto" w:fill="auto"/>
          </w:tcPr>
          <w:p w14:paraId="41632019" w14:textId="77777777" w:rsidR="00252E09" w:rsidRPr="00B467DD" w:rsidRDefault="00252E09" w:rsidP="00E8485B">
            <w:pPr>
              <w:jc w:val="center"/>
              <w:rPr>
                <w:color w:val="000000"/>
              </w:rPr>
            </w:pPr>
            <w:r w:rsidRPr="00B467DD">
              <w:rPr>
                <w:color w:val="000000"/>
              </w:rPr>
              <w:t>8</w:t>
            </w:r>
          </w:p>
        </w:tc>
        <w:tc>
          <w:tcPr>
            <w:tcW w:w="2824" w:type="dxa"/>
            <w:shd w:val="clear" w:color="auto" w:fill="auto"/>
          </w:tcPr>
          <w:p w14:paraId="12D347AF" w14:textId="77777777" w:rsidR="00252E09" w:rsidRPr="00B467DD" w:rsidRDefault="00252E09" w:rsidP="00E8485B">
            <w:pPr>
              <w:rPr>
                <w:color w:val="000000"/>
              </w:rPr>
            </w:pPr>
            <w:r w:rsidRPr="00B467DD">
              <w:rPr>
                <w:color w:val="000000"/>
              </w:rPr>
              <w:t>Другие расходы</w:t>
            </w:r>
          </w:p>
        </w:tc>
        <w:tc>
          <w:tcPr>
            <w:tcW w:w="960" w:type="dxa"/>
            <w:shd w:val="clear" w:color="auto" w:fill="auto"/>
          </w:tcPr>
          <w:p w14:paraId="4E71CDEE"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7EF5F6A1" w14:textId="77777777" w:rsidR="00252E09" w:rsidRPr="00B467DD" w:rsidRDefault="00252E09" w:rsidP="00E8485B">
            <w:pPr>
              <w:jc w:val="center"/>
              <w:rPr>
                <w:color w:val="000000"/>
              </w:rPr>
            </w:pPr>
            <w:r w:rsidRPr="00B467DD">
              <w:rPr>
                <w:color w:val="000000"/>
              </w:rPr>
              <w:t>4 038,66</w:t>
            </w:r>
          </w:p>
        </w:tc>
        <w:tc>
          <w:tcPr>
            <w:tcW w:w="1418" w:type="dxa"/>
            <w:shd w:val="clear" w:color="auto" w:fill="auto"/>
          </w:tcPr>
          <w:p w14:paraId="3D037028" w14:textId="77777777" w:rsidR="00252E09" w:rsidRPr="00B467DD" w:rsidRDefault="00252E09" w:rsidP="00E8485B">
            <w:pPr>
              <w:jc w:val="center"/>
              <w:rPr>
                <w:color w:val="000000"/>
              </w:rPr>
            </w:pPr>
            <w:r w:rsidRPr="00B467DD">
              <w:rPr>
                <w:color w:val="000000"/>
              </w:rPr>
              <w:t xml:space="preserve"> 4 033,51</w:t>
            </w:r>
          </w:p>
        </w:tc>
        <w:tc>
          <w:tcPr>
            <w:tcW w:w="1276" w:type="dxa"/>
            <w:shd w:val="clear" w:color="auto" w:fill="auto"/>
          </w:tcPr>
          <w:p w14:paraId="47F27723" w14:textId="77777777" w:rsidR="00252E09" w:rsidRPr="00B467DD" w:rsidRDefault="00252E09" w:rsidP="00E8485B">
            <w:pPr>
              <w:jc w:val="center"/>
              <w:rPr>
                <w:color w:val="000000"/>
              </w:rPr>
            </w:pPr>
            <w:r w:rsidRPr="00B467DD">
              <w:rPr>
                <w:color w:val="000000"/>
              </w:rPr>
              <w:t>4 550,03</w:t>
            </w:r>
          </w:p>
        </w:tc>
        <w:tc>
          <w:tcPr>
            <w:tcW w:w="1304" w:type="dxa"/>
            <w:shd w:val="clear" w:color="auto" w:fill="auto"/>
          </w:tcPr>
          <w:p w14:paraId="3BD153EE" w14:textId="77777777" w:rsidR="00252E09" w:rsidRPr="00B467DD" w:rsidRDefault="00252E09" w:rsidP="00E8485B">
            <w:pPr>
              <w:jc w:val="center"/>
              <w:rPr>
                <w:color w:val="000000"/>
              </w:rPr>
            </w:pPr>
            <w:r w:rsidRPr="00B467DD">
              <w:rPr>
                <w:color w:val="000000"/>
              </w:rPr>
              <w:t>516,52</w:t>
            </w:r>
          </w:p>
        </w:tc>
      </w:tr>
      <w:tr w:rsidR="00252E09" w:rsidRPr="00B467DD" w14:paraId="7A1F171B" w14:textId="77777777" w:rsidTr="00E8485B">
        <w:tc>
          <w:tcPr>
            <w:tcW w:w="606" w:type="dxa"/>
            <w:shd w:val="clear" w:color="auto" w:fill="auto"/>
          </w:tcPr>
          <w:p w14:paraId="1C310ED2" w14:textId="77777777" w:rsidR="00252E09" w:rsidRPr="00B467DD" w:rsidRDefault="00252E09" w:rsidP="00E8485B">
            <w:pPr>
              <w:jc w:val="both"/>
              <w:rPr>
                <w:color w:val="000000"/>
              </w:rPr>
            </w:pPr>
          </w:p>
        </w:tc>
        <w:tc>
          <w:tcPr>
            <w:tcW w:w="2824" w:type="dxa"/>
            <w:shd w:val="clear" w:color="auto" w:fill="auto"/>
          </w:tcPr>
          <w:p w14:paraId="21125E64" w14:textId="77777777" w:rsidR="00252E09" w:rsidRPr="00B467DD" w:rsidRDefault="00252E09" w:rsidP="00E8485B">
            <w:pPr>
              <w:rPr>
                <w:color w:val="000000"/>
                <w:u w:val="single"/>
              </w:rPr>
            </w:pPr>
            <w:r w:rsidRPr="00B467DD">
              <w:rPr>
                <w:snapToGrid w:val="0"/>
              </w:rPr>
              <w:t>Итого операционных (подконтрольных) расходов</w:t>
            </w:r>
          </w:p>
        </w:tc>
        <w:tc>
          <w:tcPr>
            <w:tcW w:w="960" w:type="dxa"/>
            <w:shd w:val="clear" w:color="auto" w:fill="auto"/>
          </w:tcPr>
          <w:p w14:paraId="58BBDC79" w14:textId="77777777" w:rsidR="00252E09" w:rsidRPr="00B467DD" w:rsidRDefault="00252E09" w:rsidP="00E8485B">
            <w:pPr>
              <w:jc w:val="center"/>
              <w:rPr>
                <w:color w:val="000000"/>
                <w:u w:val="single"/>
              </w:rPr>
            </w:pPr>
            <w:r w:rsidRPr="00B467DD">
              <w:rPr>
                <w:color w:val="000000"/>
              </w:rPr>
              <w:t>тыс. руб.</w:t>
            </w:r>
          </w:p>
        </w:tc>
        <w:tc>
          <w:tcPr>
            <w:tcW w:w="1275" w:type="dxa"/>
            <w:shd w:val="clear" w:color="000000" w:fill="FFFFFF"/>
            <w:vAlign w:val="center"/>
          </w:tcPr>
          <w:p w14:paraId="3A05E600" w14:textId="77777777" w:rsidR="00252E09" w:rsidRPr="00B467DD" w:rsidRDefault="00252E09" w:rsidP="00E8485B">
            <w:pPr>
              <w:jc w:val="center"/>
              <w:rPr>
                <w:color w:val="000000"/>
              </w:rPr>
            </w:pPr>
            <w:r w:rsidRPr="00B467DD">
              <w:rPr>
                <w:color w:val="000000"/>
              </w:rPr>
              <w:t>46 153,35</w:t>
            </w:r>
          </w:p>
        </w:tc>
        <w:tc>
          <w:tcPr>
            <w:tcW w:w="1418" w:type="dxa"/>
            <w:shd w:val="clear" w:color="000000" w:fill="FFFFFF"/>
            <w:vAlign w:val="center"/>
          </w:tcPr>
          <w:p w14:paraId="0F5551E3" w14:textId="77777777" w:rsidR="00252E09" w:rsidRPr="00B467DD" w:rsidRDefault="00252E09" w:rsidP="00E8485B">
            <w:pPr>
              <w:jc w:val="center"/>
              <w:rPr>
                <w:color w:val="000000"/>
              </w:rPr>
            </w:pPr>
            <w:r w:rsidRPr="00B467DD">
              <w:rPr>
                <w:color w:val="000000"/>
              </w:rPr>
              <w:t>46 094,52</w:t>
            </w:r>
          </w:p>
        </w:tc>
        <w:tc>
          <w:tcPr>
            <w:tcW w:w="1276" w:type="dxa"/>
            <w:shd w:val="clear" w:color="000000" w:fill="FFFFFF"/>
            <w:vAlign w:val="center"/>
          </w:tcPr>
          <w:p w14:paraId="57333AAB" w14:textId="77777777" w:rsidR="00252E09" w:rsidRPr="00B467DD" w:rsidRDefault="00252E09" w:rsidP="00E8485B">
            <w:pPr>
              <w:jc w:val="center"/>
              <w:rPr>
                <w:color w:val="000000"/>
              </w:rPr>
            </w:pPr>
            <w:r w:rsidRPr="00B467DD">
              <w:rPr>
                <w:color w:val="000000"/>
              </w:rPr>
              <w:t>51 997,29</w:t>
            </w:r>
          </w:p>
        </w:tc>
        <w:tc>
          <w:tcPr>
            <w:tcW w:w="1304" w:type="dxa"/>
            <w:shd w:val="clear" w:color="auto" w:fill="auto"/>
          </w:tcPr>
          <w:p w14:paraId="635E9DB7" w14:textId="77777777" w:rsidR="00252E09" w:rsidRPr="00B467DD" w:rsidRDefault="00252E09" w:rsidP="00E8485B">
            <w:pPr>
              <w:jc w:val="center"/>
              <w:rPr>
                <w:color w:val="000000"/>
              </w:rPr>
            </w:pPr>
          </w:p>
          <w:p w14:paraId="3FD56F64" w14:textId="77777777" w:rsidR="00252E09" w:rsidRPr="00B467DD" w:rsidRDefault="00252E09" w:rsidP="00E8485B">
            <w:pPr>
              <w:jc w:val="center"/>
              <w:rPr>
                <w:color w:val="000000"/>
              </w:rPr>
            </w:pPr>
            <w:r w:rsidRPr="00B467DD">
              <w:rPr>
                <w:color w:val="000000"/>
              </w:rPr>
              <w:t>5 902,77</w:t>
            </w:r>
          </w:p>
        </w:tc>
      </w:tr>
    </w:tbl>
    <w:p w14:paraId="15C66777" w14:textId="77777777" w:rsidR="00252E09" w:rsidRPr="00B467DD" w:rsidRDefault="00252E09" w:rsidP="00252E09">
      <w:pPr>
        <w:widowControl w:val="0"/>
        <w:tabs>
          <w:tab w:val="left" w:pos="1890"/>
        </w:tabs>
        <w:ind w:firstLine="720"/>
        <w:jc w:val="both"/>
        <w:rPr>
          <w:snapToGrid w:val="0"/>
          <w:color w:val="000000"/>
          <w:sz w:val="28"/>
          <w:szCs w:val="28"/>
        </w:rPr>
      </w:pPr>
      <w:r w:rsidRPr="00B467DD">
        <w:rPr>
          <w:snapToGrid w:val="0"/>
          <w:color w:val="000000"/>
          <w:sz w:val="28"/>
          <w:szCs w:val="28"/>
        </w:rPr>
        <w:t xml:space="preserve">Фактические операционные расходы по 2 котельным представлены в таблицах 10 и 11. </w:t>
      </w:r>
    </w:p>
    <w:p w14:paraId="777BEF0F" w14:textId="77777777" w:rsidR="00252E09" w:rsidRPr="00B467DD" w:rsidRDefault="00252E09" w:rsidP="00252E09">
      <w:pPr>
        <w:ind w:firstLine="709"/>
        <w:jc w:val="right"/>
        <w:rPr>
          <w:snapToGrid w:val="0"/>
          <w:color w:val="000000"/>
          <w:sz w:val="28"/>
          <w:szCs w:val="28"/>
        </w:rPr>
      </w:pPr>
      <w:r w:rsidRPr="00B467DD">
        <w:rPr>
          <w:snapToGrid w:val="0"/>
          <w:color w:val="000000"/>
          <w:sz w:val="28"/>
          <w:szCs w:val="28"/>
        </w:rPr>
        <w:t xml:space="preserve">Таблица 10 </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235"/>
        <w:gridCol w:w="850"/>
        <w:gridCol w:w="1276"/>
        <w:gridCol w:w="1418"/>
        <w:gridCol w:w="1275"/>
      </w:tblGrid>
      <w:tr w:rsidR="00252E09" w:rsidRPr="00B467DD" w14:paraId="13574B60" w14:textId="77777777" w:rsidTr="00E8485B">
        <w:trPr>
          <w:trHeight w:val="330"/>
        </w:trPr>
        <w:tc>
          <w:tcPr>
            <w:tcW w:w="575" w:type="dxa"/>
            <w:vMerge w:val="restart"/>
            <w:shd w:val="clear" w:color="auto" w:fill="auto"/>
            <w:vAlign w:val="center"/>
            <w:hideMark/>
          </w:tcPr>
          <w:p w14:paraId="688F0071" w14:textId="77777777" w:rsidR="00252E09" w:rsidRPr="00B467DD" w:rsidRDefault="00252E09" w:rsidP="00E8485B">
            <w:pPr>
              <w:jc w:val="center"/>
              <w:rPr>
                <w:rFonts w:ascii="Arial" w:hAnsi="Arial" w:cs="Arial"/>
                <w:color w:val="000000"/>
              </w:rPr>
            </w:pPr>
            <w:r w:rsidRPr="00B467DD">
              <w:rPr>
                <w:rFonts w:ascii="Arial" w:hAnsi="Arial" w:cs="Arial"/>
                <w:color w:val="000000"/>
              </w:rPr>
              <w:t>№ п/п</w:t>
            </w:r>
          </w:p>
        </w:tc>
        <w:tc>
          <w:tcPr>
            <w:tcW w:w="4235" w:type="dxa"/>
            <w:vMerge w:val="restart"/>
            <w:shd w:val="clear" w:color="auto" w:fill="auto"/>
            <w:vAlign w:val="center"/>
            <w:hideMark/>
          </w:tcPr>
          <w:p w14:paraId="5110E1C4" w14:textId="77777777" w:rsidR="00252E09" w:rsidRPr="00B467DD" w:rsidRDefault="00252E09" w:rsidP="00E8485B">
            <w:pPr>
              <w:jc w:val="center"/>
              <w:rPr>
                <w:color w:val="000000"/>
              </w:rPr>
            </w:pPr>
            <w:r w:rsidRPr="00B467DD">
              <w:rPr>
                <w:color w:val="000000"/>
              </w:rPr>
              <w:t>Параметры расчета расходов</w:t>
            </w:r>
          </w:p>
        </w:tc>
        <w:tc>
          <w:tcPr>
            <w:tcW w:w="850" w:type="dxa"/>
            <w:vMerge w:val="restart"/>
            <w:shd w:val="clear" w:color="auto" w:fill="auto"/>
            <w:vAlign w:val="center"/>
            <w:hideMark/>
          </w:tcPr>
          <w:p w14:paraId="0FB1F991" w14:textId="77777777" w:rsidR="00252E09" w:rsidRPr="00B467DD" w:rsidRDefault="00252E09" w:rsidP="00E8485B">
            <w:pPr>
              <w:jc w:val="center"/>
              <w:rPr>
                <w:color w:val="000000"/>
                <w:sz w:val="22"/>
                <w:szCs w:val="22"/>
              </w:rPr>
            </w:pPr>
            <w:r w:rsidRPr="00B467DD">
              <w:rPr>
                <w:color w:val="000000"/>
                <w:sz w:val="22"/>
                <w:szCs w:val="22"/>
              </w:rPr>
              <w:t>Ед. изм.</w:t>
            </w:r>
          </w:p>
        </w:tc>
        <w:tc>
          <w:tcPr>
            <w:tcW w:w="3969" w:type="dxa"/>
            <w:gridSpan w:val="3"/>
            <w:shd w:val="clear" w:color="000000" w:fill="FFFFFF"/>
            <w:vAlign w:val="center"/>
            <w:hideMark/>
          </w:tcPr>
          <w:p w14:paraId="39BFEF97" w14:textId="77777777" w:rsidR="00252E09" w:rsidRPr="00B467DD" w:rsidRDefault="00252E09" w:rsidP="00E8485B">
            <w:pPr>
              <w:jc w:val="center"/>
              <w:rPr>
                <w:color w:val="000000"/>
              </w:rPr>
            </w:pPr>
            <w:r w:rsidRPr="00B467DD">
              <w:rPr>
                <w:color w:val="000000"/>
              </w:rPr>
              <w:t>Предложение экспертов</w:t>
            </w:r>
          </w:p>
        </w:tc>
      </w:tr>
      <w:tr w:rsidR="00252E09" w:rsidRPr="00B467DD" w14:paraId="25306A44" w14:textId="77777777" w:rsidTr="00E8485B">
        <w:trPr>
          <w:trHeight w:val="547"/>
        </w:trPr>
        <w:tc>
          <w:tcPr>
            <w:tcW w:w="575" w:type="dxa"/>
            <w:vMerge/>
            <w:vAlign w:val="center"/>
            <w:hideMark/>
          </w:tcPr>
          <w:p w14:paraId="16F35B59" w14:textId="77777777" w:rsidR="00252E09" w:rsidRPr="00B467DD" w:rsidRDefault="00252E09" w:rsidP="00E8485B">
            <w:pPr>
              <w:rPr>
                <w:rFonts w:ascii="Arial" w:hAnsi="Arial" w:cs="Arial"/>
                <w:color w:val="000000"/>
              </w:rPr>
            </w:pPr>
          </w:p>
        </w:tc>
        <w:tc>
          <w:tcPr>
            <w:tcW w:w="4235" w:type="dxa"/>
            <w:vMerge/>
            <w:vAlign w:val="center"/>
            <w:hideMark/>
          </w:tcPr>
          <w:p w14:paraId="11042506" w14:textId="77777777" w:rsidR="00252E09" w:rsidRPr="00B467DD" w:rsidRDefault="00252E09" w:rsidP="00E8485B">
            <w:pPr>
              <w:rPr>
                <w:color w:val="000000"/>
              </w:rPr>
            </w:pPr>
          </w:p>
        </w:tc>
        <w:tc>
          <w:tcPr>
            <w:tcW w:w="850" w:type="dxa"/>
            <w:vMerge/>
            <w:vAlign w:val="center"/>
            <w:hideMark/>
          </w:tcPr>
          <w:p w14:paraId="670D19CA" w14:textId="77777777" w:rsidR="00252E09" w:rsidRPr="00B467DD" w:rsidRDefault="00252E09" w:rsidP="00E8485B">
            <w:pPr>
              <w:rPr>
                <w:color w:val="000000"/>
                <w:sz w:val="22"/>
                <w:szCs w:val="22"/>
              </w:rPr>
            </w:pPr>
          </w:p>
        </w:tc>
        <w:tc>
          <w:tcPr>
            <w:tcW w:w="1276" w:type="dxa"/>
            <w:shd w:val="clear" w:color="000000" w:fill="FFFFFF"/>
            <w:vAlign w:val="center"/>
            <w:hideMark/>
          </w:tcPr>
          <w:p w14:paraId="7CA34693" w14:textId="77777777" w:rsidR="00252E09" w:rsidRPr="00B467DD" w:rsidRDefault="00252E09" w:rsidP="00E8485B">
            <w:pPr>
              <w:jc w:val="center"/>
              <w:rPr>
                <w:color w:val="000000"/>
                <w:sz w:val="22"/>
                <w:szCs w:val="22"/>
              </w:rPr>
            </w:pPr>
            <w:r w:rsidRPr="00B467DD">
              <w:rPr>
                <w:color w:val="000000"/>
                <w:sz w:val="22"/>
                <w:szCs w:val="22"/>
              </w:rPr>
              <w:t>Факт 2021</w:t>
            </w:r>
          </w:p>
        </w:tc>
        <w:tc>
          <w:tcPr>
            <w:tcW w:w="1418" w:type="dxa"/>
            <w:shd w:val="clear" w:color="000000" w:fill="FFFFFF"/>
            <w:vAlign w:val="center"/>
            <w:hideMark/>
          </w:tcPr>
          <w:p w14:paraId="1ED780B2" w14:textId="77777777" w:rsidR="00252E09" w:rsidRPr="00B467DD" w:rsidRDefault="00252E09" w:rsidP="00E8485B">
            <w:pPr>
              <w:jc w:val="center"/>
              <w:rPr>
                <w:color w:val="000000"/>
                <w:sz w:val="22"/>
                <w:szCs w:val="22"/>
              </w:rPr>
            </w:pPr>
            <w:r w:rsidRPr="00B467DD">
              <w:rPr>
                <w:color w:val="000000"/>
                <w:sz w:val="22"/>
                <w:szCs w:val="22"/>
              </w:rPr>
              <w:t>утверждено на 2022</w:t>
            </w:r>
          </w:p>
        </w:tc>
        <w:tc>
          <w:tcPr>
            <w:tcW w:w="1275" w:type="dxa"/>
            <w:shd w:val="clear" w:color="000000" w:fill="FFFFFF"/>
            <w:vAlign w:val="center"/>
            <w:hideMark/>
          </w:tcPr>
          <w:p w14:paraId="4C70F9EA" w14:textId="77777777" w:rsidR="00252E09" w:rsidRPr="00B467DD" w:rsidRDefault="00252E09" w:rsidP="00E8485B">
            <w:pPr>
              <w:jc w:val="center"/>
              <w:rPr>
                <w:color w:val="000000"/>
                <w:sz w:val="22"/>
                <w:szCs w:val="22"/>
              </w:rPr>
            </w:pPr>
            <w:r w:rsidRPr="00B467DD">
              <w:rPr>
                <w:color w:val="000000"/>
                <w:sz w:val="22"/>
                <w:szCs w:val="22"/>
              </w:rPr>
              <w:t>факт 2022</w:t>
            </w:r>
          </w:p>
        </w:tc>
      </w:tr>
      <w:tr w:rsidR="00252E09" w:rsidRPr="00B467DD" w14:paraId="437EE585" w14:textId="77777777" w:rsidTr="00E8485B">
        <w:trPr>
          <w:trHeight w:val="525"/>
        </w:trPr>
        <w:tc>
          <w:tcPr>
            <w:tcW w:w="575" w:type="dxa"/>
            <w:shd w:val="clear" w:color="auto" w:fill="auto"/>
            <w:vAlign w:val="center"/>
            <w:hideMark/>
          </w:tcPr>
          <w:p w14:paraId="4D696787" w14:textId="77777777" w:rsidR="00252E09" w:rsidRPr="00B467DD" w:rsidRDefault="00252E09" w:rsidP="00E8485B">
            <w:pPr>
              <w:jc w:val="center"/>
              <w:rPr>
                <w:color w:val="000000"/>
              </w:rPr>
            </w:pPr>
            <w:r w:rsidRPr="00B467DD">
              <w:rPr>
                <w:color w:val="000000"/>
              </w:rPr>
              <w:t>1</w:t>
            </w:r>
          </w:p>
        </w:tc>
        <w:tc>
          <w:tcPr>
            <w:tcW w:w="4235" w:type="dxa"/>
            <w:shd w:val="clear" w:color="auto" w:fill="auto"/>
            <w:vAlign w:val="center"/>
            <w:hideMark/>
          </w:tcPr>
          <w:p w14:paraId="5FB5820E" w14:textId="77777777" w:rsidR="00252E09" w:rsidRPr="00B467DD" w:rsidRDefault="00252E09" w:rsidP="00E8485B">
            <w:pPr>
              <w:rPr>
                <w:color w:val="000000"/>
                <w:sz w:val="22"/>
                <w:szCs w:val="22"/>
              </w:rPr>
            </w:pPr>
            <w:r w:rsidRPr="00B467DD">
              <w:rPr>
                <w:color w:val="000000"/>
                <w:sz w:val="22"/>
                <w:szCs w:val="22"/>
              </w:rPr>
              <w:t>Индекс потребительских цен на расчетный период регулирования (ИПЦ)</w:t>
            </w:r>
          </w:p>
        </w:tc>
        <w:tc>
          <w:tcPr>
            <w:tcW w:w="850" w:type="dxa"/>
            <w:shd w:val="clear" w:color="auto" w:fill="auto"/>
            <w:vAlign w:val="center"/>
            <w:hideMark/>
          </w:tcPr>
          <w:p w14:paraId="514B2F06" w14:textId="77777777" w:rsidR="00252E09" w:rsidRPr="00B467DD" w:rsidRDefault="00252E09" w:rsidP="00E8485B">
            <w:pPr>
              <w:jc w:val="center"/>
              <w:rPr>
                <w:color w:val="000000"/>
                <w:sz w:val="22"/>
                <w:szCs w:val="22"/>
              </w:rPr>
            </w:pPr>
            <w:r w:rsidRPr="00B467DD">
              <w:rPr>
                <w:color w:val="000000"/>
                <w:sz w:val="22"/>
                <w:szCs w:val="22"/>
              </w:rPr>
              <w:t> </w:t>
            </w:r>
          </w:p>
        </w:tc>
        <w:tc>
          <w:tcPr>
            <w:tcW w:w="1276" w:type="dxa"/>
            <w:shd w:val="clear" w:color="000000" w:fill="FFFFFF"/>
            <w:vAlign w:val="center"/>
            <w:hideMark/>
          </w:tcPr>
          <w:p w14:paraId="4C57CE26" w14:textId="77777777" w:rsidR="00252E09" w:rsidRPr="00B467DD" w:rsidRDefault="00252E09" w:rsidP="00E8485B">
            <w:pPr>
              <w:jc w:val="center"/>
              <w:rPr>
                <w:color w:val="000000"/>
              </w:rPr>
            </w:pPr>
            <w:r w:rsidRPr="00B467DD">
              <w:rPr>
                <w:color w:val="000000"/>
              </w:rPr>
              <w:t>0,067 </w:t>
            </w:r>
          </w:p>
        </w:tc>
        <w:tc>
          <w:tcPr>
            <w:tcW w:w="1418" w:type="dxa"/>
            <w:shd w:val="clear" w:color="000000" w:fill="FFFFFF"/>
            <w:vAlign w:val="center"/>
            <w:hideMark/>
          </w:tcPr>
          <w:p w14:paraId="5F8C60E5" w14:textId="77777777" w:rsidR="00252E09" w:rsidRPr="00B467DD" w:rsidRDefault="00252E09" w:rsidP="00E8485B">
            <w:pPr>
              <w:jc w:val="center"/>
              <w:rPr>
                <w:color w:val="000000"/>
              </w:rPr>
            </w:pPr>
            <w:r w:rsidRPr="00B467DD">
              <w:rPr>
                <w:color w:val="000000"/>
              </w:rPr>
              <w:t> 0,039</w:t>
            </w:r>
          </w:p>
        </w:tc>
        <w:tc>
          <w:tcPr>
            <w:tcW w:w="1275" w:type="dxa"/>
            <w:shd w:val="clear" w:color="000000" w:fill="FFFFFF"/>
            <w:vAlign w:val="center"/>
            <w:hideMark/>
          </w:tcPr>
          <w:p w14:paraId="276E09E9" w14:textId="77777777" w:rsidR="00252E09" w:rsidRPr="00B467DD" w:rsidRDefault="00252E09" w:rsidP="00E8485B">
            <w:pPr>
              <w:jc w:val="center"/>
              <w:rPr>
                <w:color w:val="000000"/>
              </w:rPr>
            </w:pPr>
            <w:r w:rsidRPr="00B467DD">
              <w:rPr>
                <w:color w:val="000000"/>
              </w:rPr>
              <w:t>0,138</w:t>
            </w:r>
          </w:p>
        </w:tc>
      </w:tr>
      <w:tr w:rsidR="00252E09" w:rsidRPr="00B467DD" w14:paraId="7A88B4B9" w14:textId="77777777" w:rsidTr="00E8485B">
        <w:trPr>
          <w:trHeight w:val="525"/>
        </w:trPr>
        <w:tc>
          <w:tcPr>
            <w:tcW w:w="575" w:type="dxa"/>
            <w:shd w:val="clear" w:color="auto" w:fill="auto"/>
            <w:vAlign w:val="center"/>
            <w:hideMark/>
          </w:tcPr>
          <w:p w14:paraId="7637E9CB" w14:textId="77777777" w:rsidR="00252E09" w:rsidRPr="00B467DD" w:rsidRDefault="00252E09" w:rsidP="00E8485B">
            <w:pPr>
              <w:jc w:val="center"/>
              <w:rPr>
                <w:color w:val="000000"/>
              </w:rPr>
            </w:pPr>
            <w:r w:rsidRPr="00B467DD">
              <w:rPr>
                <w:color w:val="000000"/>
              </w:rPr>
              <w:lastRenderedPageBreak/>
              <w:t>2</w:t>
            </w:r>
          </w:p>
        </w:tc>
        <w:tc>
          <w:tcPr>
            <w:tcW w:w="4235" w:type="dxa"/>
            <w:shd w:val="clear" w:color="auto" w:fill="auto"/>
            <w:vAlign w:val="center"/>
            <w:hideMark/>
          </w:tcPr>
          <w:p w14:paraId="5A10FFB7" w14:textId="77777777" w:rsidR="00252E09" w:rsidRPr="00B467DD" w:rsidRDefault="00252E09" w:rsidP="00E8485B">
            <w:pPr>
              <w:rPr>
                <w:color w:val="000000"/>
                <w:sz w:val="22"/>
                <w:szCs w:val="22"/>
              </w:rPr>
            </w:pPr>
            <w:r w:rsidRPr="00B467DD">
              <w:rPr>
                <w:color w:val="000000"/>
                <w:sz w:val="22"/>
                <w:szCs w:val="22"/>
              </w:rPr>
              <w:t>Индекс эффективности операционных расходов (ИОР)</w:t>
            </w:r>
          </w:p>
        </w:tc>
        <w:tc>
          <w:tcPr>
            <w:tcW w:w="850" w:type="dxa"/>
            <w:shd w:val="clear" w:color="auto" w:fill="auto"/>
            <w:vAlign w:val="center"/>
            <w:hideMark/>
          </w:tcPr>
          <w:p w14:paraId="592EE9C5" w14:textId="77777777" w:rsidR="00252E09" w:rsidRPr="00B467DD" w:rsidRDefault="00252E09" w:rsidP="00E8485B">
            <w:pPr>
              <w:jc w:val="center"/>
              <w:rPr>
                <w:color w:val="000000"/>
                <w:sz w:val="22"/>
                <w:szCs w:val="22"/>
              </w:rPr>
            </w:pPr>
            <w:r w:rsidRPr="00B467DD">
              <w:rPr>
                <w:color w:val="000000"/>
                <w:sz w:val="22"/>
                <w:szCs w:val="22"/>
              </w:rPr>
              <w:t>%</w:t>
            </w:r>
          </w:p>
        </w:tc>
        <w:tc>
          <w:tcPr>
            <w:tcW w:w="1276" w:type="dxa"/>
            <w:shd w:val="clear" w:color="000000" w:fill="FFFFFF"/>
            <w:vAlign w:val="center"/>
            <w:hideMark/>
          </w:tcPr>
          <w:p w14:paraId="77CAFFAF" w14:textId="77777777" w:rsidR="00252E09" w:rsidRPr="00B467DD" w:rsidRDefault="00252E09" w:rsidP="00E8485B">
            <w:pPr>
              <w:jc w:val="center"/>
              <w:rPr>
                <w:color w:val="000000"/>
                <w:sz w:val="22"/>
                <w:szCs w:val="22"/>
              </w:rPr>
            </w:pPr>
            <w:r w:rsidRPr="00B467DD">
              <w:rPr>
                <w:color w:val="000000"/>
                <w:sz w:val="22"/>
                <w:szCs w:val="22"/>
              </w:rPr>
              <w:t>1 </w:t>
            </w:r>
          </w:p>
        </w:tc>
        <w:tc>
          <w:tcPr>
            <w:tcW w:w="1418" w:type="dxa"/>
            <w:shd w:val="clear" w:color="000000" w:fill="FFFFFF"/>
            <w:vAlign w:val="center"/>
            <w:hideMark/>
          </w:tcPr>
          <w:p w14:paraId="41BFC39A" w14:textId="77777777" w:rsidR="00252E09" w:rsidRPr="00B467DD" w:rsidRDefault="00252E09" w:rsidP="00E8485B">
            <w:pPr>
              <w:jc w:val="center"/>
              <w:rPr>
                <w:color w:val="000000"/>
                <w:sz w:val="22"/>
                <w:szCs w:val="22"/>
              </w:rPr>
            </w:pPr>
            <w:r w:rsidRPr="00B467DD">
              <w:rPr>
                <w:color w:val="000000"/>
                <w:sz w:val="22"/>
                <w:szCs w:val="22"/>
              </w:rPr>
              <w:t>1 </w:t>
            </w:r>
          </w:p>
        </w:tc>
        <w:tc>
          <w:tcPr>
            <w:tcW w:w="1275" w:type="dxa"/>
            <w:shd w:val="clear" w:color="000000" w:fill="FFFFFF"/>
            <w:vAlign w:val="center"/>
            <w:hideMark/>
          </w:tcPr>
          <w:p w14:paraId="74BFBB7E" w14:textId="77777777" w:rsidR="00252E09" w:rsidRPr="00B467DD" w:rsidRDefault="00252E09" w:rsidP="00E8485B">
            <w:pPr>
              <w:jc w:val="center"/>
              <w:rPr>
                <w:color w:val="000000"/>
                <w:sz w:val="22"/>
                <w:szCs w:val="22"/>
              </w:rPr>
            </w:pPr>
            <w:r w:rsidRPr="00B467DD">
              <w:rPr>
                <w:color w:val="000000"/>
                <w:sz w:val="22"/>
                <w:szCs w:val="22"/>
              </w:rPr>
              <w:t>1 </w:t>
            </w:r>
          </w:p>
        </w:tc>
      </w:tr>
      <w:tr w:rsidR="00252E09" w:rsidRPr="00B467DD" w14:paraId="61BEF344" w14:textId="77777777" w:rsidTr="00E8485B">
        <w:trPr>
          <w:trHeight w:val="525"/>
        </w:trPr>
        <w:tc>
          <w:tcPr>
            <w:tcW w:w="575" w:type="dxa"/>
            <w:shd w:val="clear" w:color="auto" w:fill="auto"/>
            <w:vAlign w:val="center"/>
            <w:hideMark/>
          </w:tcPr>
          <w:p w14:paraId="698A2965" w14:textId="77777777" w:rsidR="00252E09" w:rsidRPr="00B467DD" w:rsidRDefault="00252E09" w:rsidP="00E8485B">
            <w:pPr>
              <w:jc w:val="center"/>
              <w:rPr>
                <w:color w:val="000000"/>
              </w:rPr>
            </w:pPr>
            <w:r w:rsidRPr="00B467DD">
              <w:rPr>
                <w:color w:val="000000"/>
              </w:rPr>
              <w:t>3</w:t>
            </w:r>
          </w:p>
        </w:tc>
        <w:tc>
          <w:tcPr>
            <w:tcW w:w="4235" w:type="dxa"/>
            <w:shd w:val="clear" w:color="auto" w:fill="auto"/>
            <w:vAlign w:val="center"/>
            <w:hideMark/>
          </w:tcPr>
          <w:p w14:paraId="74630232" w14:textId="77777777" w:rsidR="00252E09" w:rsidRPr="00B467DD" w:rsidRDefault="00252E09" w:rsidP="00E8485B">
            <w:pPr>
              <w:rPr>
                <w:color w:val="000000"/>
                <w:sz w:val="22"/>
                <w:szCs w:val="22"/>
              </w:rPr>
            </w:pPr>
            <w:r w:rsidRPr="00B467DD">
              <w:rPr>
                <w:color w:val="000000"/>
                <w:sz w:val="22"/>
                <w:szCs w:val="22"/>
              </w:rPr>
              <w:t>Индекс изменения количества активов (ИКА)</w:t>
            </w:r>
          </w:p>
        </w:tc>
        <w:tc>
          <w:tcPr>
            <w:tcW w:w="850" w:type="dxa"/>
            <w:shd w:val="clear" w:color="auto" w:fill="auto"/>
            <w:vAlign w:val="center"/>
            <w:hideMark/>
          </w:tcPr>
          <w:p w14:paraId="155837B2" w14:textId="77777777" w:rsidR="00252E09" w:rsidRPr="00B467DD" w:rsidRDefault="00252E09" w:rsidP="00E8485B">
            <w:pPr>
              <w:jc w:val="center"/>
              <w:rPr>
                <w:color w:val="000000"/>
                <w:sz w:val="22"/>
                <w:szCs w:val="22"/>
              </w:rPr>
            </w:pPr>
            <w:r w:rsidRPr="00B467DD">
              <w:rPr>
                <w:color w:val="000000"/>
                <w:sz w:val="22"/>
                <w:szCs w:val="22"/>
              </w:rPr>
              <w:t> </w:t>
            </w:r>
          </w:p>
        </w:tc>
        <w:tc>
          <w:tcPr>
            <w:tcW w:w="1276" w:type="dxa"/>
            <w:shd w:val="clear" w:color="000000" w:fill="FFFFFF"/>
            <w:vAlign w:val="center"/>
            <w:hideMark/>
          </w:tcPr>
          <w:p w14:paraId="745D6122" w14:textId="77777777" w:rsidR="00252E09" w:rsidRPr="00B467DD" w:rsidRDefault="00252E09" w:rsidP="00E8485B">
            <w:pPr>
              <w:jc w:val="center"/>
              <w:rPr>
                <w:color w:val="000000"/>
                <w:sz w:val="22"/>
                <w:szCs w:val="22"/>
              </w:rPr>
            </w:pPr>
            <w:r w:rsidRPr="00B467DD">
              <w:rPr>
                <w:color w:val="000000"/>
                <w:sz w:val="22"/>
                <w:szCs w:val="22"/>
              </w:rPr>
              <w:t>0,00 </w:t>
            </w:r>
          </w:p>
        </w:tc>
        <w:tc>
          <w:tcPr>
            <w:tcW w:w="1418" w:type="dxa"/>
            <w:shd w:val="clear" w:color="000000" w:fill="FFFFFF"/>
            <w:vAlign w:val="center"/>
            <w:hideMark/>
          </w:tcPr>
          <w:p w14:paraId="3D643B68" w14:textId="77777777" w:rsidR="00252E09" w:rsidRPr="00B467DD" w:rsidRDefault="00252E09" w:rsidP="00E8485B">
            <w:pPr>
              <w:jc w:val="center"/>
              <w:rPr>
                <w:color w:val="000000"/>
                <w:sz w:val="22"/>
                <w:szCs w:val="22"/>
              </w:rPr>
            </w:pPr>
            <w:r w:rsidRPr="00B467DD">
              <w:rPr>
                <w:color w:val="000000"/>
                <w:sz w:val="22"/>
                <w:szCs w:val="22"/>
              </w:rPr>
              <w:t>0,00 </w:t>
            </w:r>
          </w:p>
        </w:tc>
        <w:tc>
          <w:tcPr>
            <w:tcW w:w="1275" w:type="dxa"/>
            <w:shd w:val="clear" w:color="000000" w:fill="FFFFFF"/>
            <w:vAlign w:val="center"/>
            <w:hideMark/>
          </w:tcPr>
          <w:p w14:paraId="4947C78B" w14:textId="77777777" w:rsidR="00252E09" w:rsidRPr="00B467DD" w:rsidRDefault="00252E09" w:rsidP="00E8485B">
            <w:pPr>
              <w:jc w:val="center"/>
              <w:rPr>
                <w:color w:val="000000"/>
                <w:sz w:val="22"/>
                <w:szCs w:val="22"/>
              </w:rPr>
            </w:pPr>
            <w:r w:rsidRPr="00B467DD">
              <w:rPr>
                <w:color w:val="000000"/>
                <w:sz w:val="22"/>
                <w:szCs w:val="22"/>
              </w:rPr>
              <w:t>0,00 </w:t>
            </w:r>
          </w:p>
        </w:tc>
      </w:tr>
      <w:tr w:rsidR="00252E09" w:rsidRPr="00B467DD" w14:paraId="37B3C8F2" w14:textId="77777777" w:rsidTr="00E8485B">
        <w:trPr>
          <w:trHeight w:val="742"/>
        </w:trPr>
        <w:tc>
          <w:tcPr>
            <w:tcW w:w="575" w:type="dxa"/>
            <w:shd w:val="clear" w:color="auto" w:fill="auto"/>
            <w:vAlign w:val="center"/>
          </w:tcPr>
          <w:p w14:paraId="75875463" w14:textId="77777777" w:rsidR="00252E09" w:rsidRPr="00B467DD" w:rsidRDefault="00252E09" w:rsidP="00E8485B">
            <w:pPr>
              <w:jc w:val="center"/>
              <w:rPr>
                <w:color w:val="000000"/>
              </w:rPr>
            </w:pPr>
            <w:r w:rsidRPr="00B467DD">
              <w:rPr>
                <w:color w:val="000000"/>
              </w:rPr>
              <w:t>3.1</w:t>
            </w:r>
          </w:p>
        </w:tc>
        <w:tc>
          <w:tcPr>
            <w:tcW w:w="4235" w:type="dxa"/>
            <w:shd w:val="clear" w:color="auto" w:fill="auto"/>
            <w:vAlign w:val="center"/>
          </w:tcPr>
          <w:p w14:paraId="63BD4E40" w14:textId="77777777" w:rsidR="00252E09" w:rsidRPr="00B467DD" w:rsidRDefault="00252E09" w:rsidP="00E8485B">
            <w:pPr>
              <w:rPr>
                <w:color w:val="000000"/>
                <w:sz w:val="22"/>
                <w:szCs w:val="22"/>
              </w:rPr>
            </w:pPr>
            <w:r w:rsidRPr="00B467DD">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tcPr>
          <w:p w14:paraId="706FE9DA" w14:textId="77777777" w:rsidR="00252E09" w:rsidRPr="00B467DD" w:rsidRDefault="00252E09" w:rsidP="00E8485B">
            <w:pPr>
              <w:jc w:val="center"/>
              <w:rPr>
                <w:color w:val="000000"/>
                <w:sz w:val="22"/>
                <w:szCs w:val="22"/>
              </w:rPr>
            </w:pPr>
            <w:r w:rsidRPr="00B467DD">
              <w:rPr>
                <w:color w:val="000000"/>
                <w:sz w:val="22"/>
                <w:szCs w:val="22"/>
              </w:rPr>
              <w:t>у.е.</w:t>
            </w:r>
          </w:p>
        </w:tc>
        <w:tc>
          <w:tcPr>
            <w:tcW w:w="1276" w:type="dxa"/>
            <w:shd w:val="clear" w:color="000000" w:fill="FFFFFF"/>
            <w:vAlign w:val="center"/>
          </w:tcPr>
          <w:p w14:paraId="106B5306" w14:textId="77777777" w:rsidR="00252E09" w:rsidRPr="00B467DD" w:rsidRDefault="00252E09" w:rsidP="00E8485B">
            <w:pPr>
              <w:jc w:val="center"/>
              <w:rPr>
                <w:color w:val="000000"/>
              </w:rPr>
            </w:pPr>
          </w:p>
          <w:p w14:paraId="005CC65B" w14:textId="77777777" w:rsidR="00252E09" w:rsidRPr="00B467DD" w:rsidRDefault="00252E09" w:rsidP="00E8485B">
            <w:pPr>
              <w:jc w:val="center"/>
              <w:rPr>
                <w:color w:val="000000"/>
              </w:rPr>
            </w:pPr>
            <w:r w:rsidRPr="00B467DD">
              <w:rPr>
                <w:color w:val="000000"/>
              </w:rPr>
              <w:t>63,63</w:t>
            </w:r>
          </w:p>
        </w:tc>
        <w:tc>
          <w:tcPr>
            <w:tcW w:w="1418" w:type="dxa"/>
            <w:shd w:val="clear" w:color="000000" w:fill="FFFFFF"/>
          </w:tcPr>
          <w:p w14:paraId="023234E1" w14:textId="77777777" w:rsidR="00252E09" w:rsidRPr="00B467DD" w:rsidRDefault="00252E09" w:rsidP="00E8485B">
            <w:pPr>
              <w:jc w:val="center"/>
            </w:pPr>
          </w:p>
          <w:p w14:paraId="5B234878" w14:textId="77777777" w:rsidR="00252E09" w:rsidRPr="00B467DD" w:rsidRDefault="00252E09" w:rsidP="00E8485B">
            <w:pPr>
              <w:jc w:val="center"/>
            </w:pPr>
          </w:p>
          <w:p w14:paraId="73A01CAA" w14:textId="77777777" w:rsidR="00252E09" w:rsidRPr="00B467DD" w:rsidRDefault="00252E09" w:rsidP="00E8485B">
            <w:pPr>
              <w:jc w:val="center"/>
              <w:rPr>
                <w:color w:val="000000"/>
              </w:rPr>
            </w:pPr>
            <w:r w:rsidRPr="00B467DD">
              <w:t>63,63</w:t>
            </w:r>
          </w:p>
        </w:tc>
        <w:tc>
          <w:tcPr>
            <w:tcW w:w="1275" w:type="dxa"/>
            <w:shd w:val="clear" w:color="000000" w:fill="FFFFFF"/>
          </w:tcPr>
          <w:p w14:paraId="6078940D" w14:textId="77777777" w:rsidR="00252E09" w:rsidRPr="00B467DD" w:rsidRDefault="00252E09" w:rsidP="00E8485B">
            <w:pPr>
              <w:jc w:val="center"/>
            </w:pPr>
          </w:p>
          <w:p w14:paraId="0CD49EF4" w14:textId="77777777" w:rsidR="00252E09" w:rsidRPr="00B467DD" w:rsidRDefault="00252E09" w:rsidP="00E8485B">
            <w:pPr>
              <w:jc w:val="center"/>
            </w:pPr>
          </w:p>
          <w:p w14:paraId="53E29D27" w14:textId="77777777" w:rsidR="00252E09" w:rsidRPr="00B467DD" w:rsidRDefault="00252E09" w:rsidP="00E8485B">
            <w:pPr>
              <w:jc w:val="center"/>
              <w:rPr>
                <w:color w:val="000000"/>
              </w:rPr>
            </w:pPr>
            <w:r w:rsidRPr="00B467DD">
              <w:t>63,63</w:t>
            </w:r>
          </w:p>
        </w:tc>
      </w:tr>
      <w:tr w:rsidR="00252E09" w:rsidRPr="00B467DD" w14:paraId="219C0605" w14:textId="77777777" w:rsidTr="00E8485B">
        <w:trPr>
          <w:trHeight w:val="573"/>
        </w:trPr>
        <w:tc>
          <w:tcPr>
            <w:tcW w:w="575" w:type="dxa"/>
            <w:shd w:val="clear" w:color="auto" w:fill="auto"/>
            <w:vAlign w:val="center"/>
          </w:tcPr>
          <w:p w14:paraId="0730B559" w14:textId="77777777" w:rsidR="00252E09" w:rsidRPr="00B467DD" w:rsidRDefault="00252E09" w:rsidP="00E8485B">
            <w:pPr>
              <w:jc w:val="center"/>
              <w:rPr>
                <w:color w:val="000000"/>
              </w:rPr>
            </w:pPr>
            <w:r w:rsidRPr="00B467DD">
              <w:rPr>
                <w:color w:val="000000"/>
              </w:rPr>
              <w:t>3.2</w:t>
            </w:r>
          </w:p>
        </w:tc>
        <w:tc>
          <w:tcPr>
            <w:tcW w:w="4235" w:type="dxa"/>
            <w:shd w:val="clear" w:color="auto" w:fill="auto"/>
            <w:vAlign w:val="center"/>
          </w:tcPr>
          <w:p w14:paraId="72A9CB1B" w14:textId="77777777" w:rsidR="00252E09" w:rsidRPr="00B467DD" w:rsidRDefault="00252E09" w:rsidP="00E8485B">
            <w:pPr>
              <w:rPr>
                <w:color w:val="000000"/>
                <w:sz w:val="22"/>
                <w:szCs w:val="22"/>
              </w:rPr>
            </w:pPr>
          </w:p>
          <w:p w14:paraId="76E1B85A" w14:textId="77777777" w:rsidR="00252E09" w:rsidRPr="00B467DD" w:rsidRDefault="00252E09" w:rsidP="00E8485B">
            <w:pPr>
              <w:rPr>
                <w:color w:val="000000"/>
                <w:sz w:val="22"/>
                <w:szCs w:val="22"/>
              </w:rPr>
            </w:pPr>
            <w:r w:rsidRPr="00B467DD">
              <w:rPr>
                <w:color w:val="000000"/>
                <w:sz w:val="22"/>
                <w:szCs w:val="22"/>
              </w:rPr>
              <w:t>установленная тепловая мощность источника тепловой энергии</w:t>
            </w:r>
          </w:p>
        </w:tc>
        <w:tc>
          <w:tcPr>
            <w:tcW w:w="850" w:type="dxa"/>
            <w:shd w:val="clear" w:color="auto" w:fill="auto"/>
            <w:vAlign w:val="center"/>
          </w:tcPr>
          <w:p w14:paraId="4C6A441D" w14:textId="77777777" w:rsidR="00252E09" w:rsidRPr="00B467DD" w:rsidRDefault="00252E09" w:rsidP="00E8485B">
            <w:pPr>
              <w:jc w:val="center"/>
              <w:rPr>
                <w:color w:val="000000"/>
                <w:sz w:val="22"/>
                <w:szCs w:val="22"/>
              </w:rPr>
            </w:pPr>
            <w:r w:rsidRPr="00B467DD">
              <w:rPr>
                <w:color w:val="000000"/>
                <w:sz w:val="22"/>
                <w:szCs w:val="22"/>
              </w:rPr>
              <w:t>Гкал/ч</w:t>
            </w:r>
          </w:p>
        </w:tc>
        <w:tc>
          <w:tcPr>
            <w:tcW w:w="1276" w:type="dxa"/>
            <w:shd w:val="clear" w:color="000000" w:fill="FFFFFF"/>
            <w:vAlign w:val="center"/>
          </w:tcPr>
          <w:p w14:paraId="23C3EA46" w14:textId="77777777" w:rsidR="00252E09" w:rsidRPr="00B467DD" w:rsidRDefault="00252E09" w:rsidP="00E8485B">
            <w:pPr>
              <w:jc w:val="center"/>
              <w:rPr>
                <w:color w:val="000000"/>
              </w:rPr>
            </w:pPr>
            <w:r w:rsidRPr="00B467DD">
              <w:rPr>
                <w:color w:val="000000"/>
              </w:rPr>
              <w:t>5,58</w:t>
            </w:r>
          </w:p>
        </w:tc>
        <w:tc>
          <w:tcPr>
            <w:tcW w:w="1418" w:type="dxa"/>
            <w:shd w:val="clear" w:color="000000" w:fill="FFFFFF"/>
            <w:vAlign w:val="center"/>
          </w:tcPr>
          <w:p w14:paraId="2DFF3BD3" w14:textId="77777777" w:rsidR="00252E09" w:rsidRPr="00B467DD" w:rsidRDefault="00252E09" w:rsidP="00E8485B">
            <w:pPr>
              <w:jc w:val="center"/>
              <w:rPr>
                <w:color w:val="000000"/>
              </w:rPr>
            </w:pPr>
            <w:r w:rsidRPr="00B467DD">
              <w:rPr>
                <w:color w:val="000000"/>
              </w:rPr>
              <w:t>5,58</w:t>
            </w:r>
          </w:p>
        </w:tc>
        <w:tc>
          <w:tcPr>
            <w:tcW w:w="1275" w:type="dxa"/>
            <w:shd w:val="clear" w:color="000000" w:fill="FFFFFF"/>
            <w:vAlign w:val="center"/>
          </w:tcPr>
          <w:p w14:paraId="33A6D090" w14:textId="77777777" w:rsidR="00252E09" w:rsidRPr="00B467DD" w:rsidRDefault="00252E09" w:rsidP="00E8485B">
            <w:pPr>
              <w:jc w:val="center"/>
              <w:rPr>
                <w:color w:val="000000"/>
              </w:rPr>
            </w:pPr>
            <w:r w:rsidRPr="00B467DD">
              <w:rPr>
                <w:color w:val="000000"/>
              </w:rPr>
              <w:t>5,58</w:t>
            </w:r>
          </w:p>
        </w:tc>
      </w:tr>
      <w:tr w:rsidR="00252E09" w:rsidRPr="00B467DD" w14:paraId="00ADF0E2" w14:textId="77777777" w:rsidTr="00E8485B">
        <w:trPr>
          <w:trHeight w:val="229"/>
        </w:trPr>
        <w:tc>
          <w:tcPr>
            <w:tcW w:w="575" w:type="dxa"/>
            <w:shd w:val="clear" w:color="auto" w:fill="auto"/>
            <w:vAlign w:val="center"/>
            <w:hideMark/>
          </w:tcPr>
          <w:p w14:paraId="799FC242" w14:textId="77777777" w:rsidR="00252E09" w:rsidRPr="00B467DD" w:rsidRDefault="00252E09" w:rsidP="00E8485B">
            <w:pPr>
              <w:jc w:val="center"/>
              <w:rPr>
                <w:color w:val="000000"/>
              </w:rPr>
            </w:pPr>
            <w:r w:rsidRPr="00B467DD">
              <w:rPr>
                <w:color w:val="000000"/>
              </w:rPr>
              <w:t>4</w:t>
            </w:r>
          </w:p>
        </w:tc>
        <w:tc>
          <w:tcPr>
            <w:tcW w:w="4235" w:type="dxa"/>
            <w:shd w:val="clear" w:color="auto" w:fill="auto"/>
            <w:vAlign w:val="center"/>
            <w:hideMark/>
          </w:tcPr>
          <w:p w14:paraId="00EC5305" w14:textId="77777777" w:rsidR="00252E09" w:rsidRPr="00B467DD" w:rsidRDefault="00252E09" w:rsidP="00E8485B">
            <w:pPr>
              <w:rPr>
                <w:color w:val="000000"/>
                <w:sz w:val="22"/>
                <w:szCs w:val="22"/>
              </w:rPr>
            </w:pPr>
            <w:r w:rsidRPr="00B467DD">
              <w:rPr>
                <w:color w:val="000000"/>
                <w:sz w:val="22"/>
                <w:szCs w:val="22"/>
              </w:rPr>
              <w:t>Коэффициент эластичности затрат по росту активов (К</w:t>
            </w:r>
            <w:r w:rsidRPr="00B467DD">
              <w:rPr>
                <w:color w:val="000000"/>
                <w:sz w:val="22"/>
                <w:szCs w:val="22"/>
                <w:vertAlign w:val="subscript"/>
              </w:rPr>
              <w:t>эл</w:t>
            </w:r>
            <w:r w:rsidRPr="00B467DD">
              <w:rPr>
                <w:color w:val="000000"/>
                <w:sz w:val="22"/>
                <w:szCs w:val="22"/>
              </w:rPr>
              <w:t>)</w:t>
            </w:r>
          </w:p>
        </w:tc>
        <w:tc>
          <w:tcPr>
            <w:tcW w:w="850" w:type="dxa"/>
            <w:shd w:val="clear" w:color="auto" w:fill="auto"/>
            <w:vAlign w:val="center"/>
            <w:hideMark/>
          </w:tcPr>
          <w:p w14:paraId="05398FCE" w14:textId="77777777" w:rsidR="00252E09" w:rsidRPr="00B467DD" w:rsidRDefault="00252E09" w:rsidP="00E8485B">
            <w:pPr>
              <w:jc w:val="center"/>
              <w:rPr>
                <w:color w:val="000000"/>
                <w:sz w:val="22"/>
                <w:szCs w:val="22"/>
              </w:rPr>
            </w:pPr>
            <w:r w:rsidRPr="00B467DD">
              <w:rPr>
                <w:color w:val="000000"/>
                <w:sz w:val="22"/>
                <w:szCs w:val="22"/>
              </w:rPr>
              <w:t> </w:t>
            </w:r>
          </w:p>
        </w:tc>
        <w:tc>
          <w:tcPr>
            <w:tcW w:w="1276" w:type="dxa"/>
            <w:shd w:val="clear" w:color="000000" w:fill="FFFFFF"/>
            <w:vAlign w:val="center"/>
            <w:hideMark/>
          </w:tcPr>
          <w:p w14:paraId="0C4E9307" w14:textId="77777777" w:rsidR="00252E09" w:rsidRPr="00B467DD" w:rsidRDefault="00252E09" w:rsidP="00E8485B">
            <w:pPr>
              <w:jc w:val="center"/>
              <w:rPr>
                <w:color w:val="000000"/>
              </w:rPr>
            </w:pPr>
            <w:r w:rsidRPr="00B467DD">
              <w:rPr>
                <w:color w:val="000000"/>
              </w:rPr>
              <w:t>0,75 </w:t>
            </w:r>
          </w:p>
        </w:tc>
        <w:tc>
          <w:tcPr>
            <w:tcW w:w="1418" w:type="dxa"/>
            <w:shd w:val="clear" w:color="000000" w:fill="FFFFFF"/>
            <w:vAlign w:val="center"/>
            <w:hideMark/>
          </w:tcPr>
          <w:p w14:paraId="3D6B3391" w14:textId="77777777" w:rsidR="00252E09" w:rsidRPr="00B467DD" w:rsidRDefault="00252E09" w:rsidP="00E8485B">
            <w:pPr>
              <w:jc w:val="center"/>
              <w:rPr>
                <w:color w:val="000000"/>
              </w:rPr>
            </w:pPr>
            <w:r w:rsidRPr="00B467DD">
              <w:rPr>
                <w:color w:val="000000"/>
              </w:rPr>
              <w:t>0,75 </w:t>
            </w:r>
          </w:p>
        </w:tc>
        <w:tc>
          <w:tcPr>
            <w:tcW w:w="1275" w:type="dxa"/>
            <w:shd w:val="clear" w:color="000000" w:fill="FFFFFF"/>
            <w:vAlign w:val="center"/>
            <w:hideMark/>
          </w:tcPr>
          <w:p w14:paraId="54A608D7" w14:textId="77777777" w:rsidR="00252E09" w:rsidRPr="00B467DD" w:rsidRDefault="00252E09" w:rsidP="00E8485B">
            <w:pPr>
              <w:jc w:val="center"/>
              <w:rPr>
                <w:color w:val="000000"/>
              </w:rPr>
            </w:pPr>
            <w:r w:rsidRPr="00B467DD">
              <w:rPr>
                <w:color w:val="000000"/>
              </w:rPr>
              <w:t>0,75 </w:t>
            </w:r>
          </w:p>
        </w:tc>
      </w:tr>
      <w:tr w:rsidR="00252E09" w:rsidRPr="00B467DD" w14:paraId="1408CBC1" w14:textId="77777777" w:rsidTr="00E8485B">
        <w:trPr>
          <w:trHeight w:val="525"/>
        </w:trPr>
        <w:tc>
          <w:tcPr>
            <w:tcW w:w="575" w:type="dxa"/>
            <w:shd w:val="clear" w:color="auto" w:fill="auto"/>
            <w:vAlign w:val="center"/>
            <w:hideMark/>
          </w:tcPr>
          <w:p w14:paraId="2BFEBA3C" w14:textId="77777777" w:rsidR="00252E09" w:rsidRPr="00B467DD" w:rsidRDefault="00252E09" w:rsidP="00E8485B">
            <w:pPr>
              <w:jc w:val="center"/>
              <w:rPr>
                <w:color w:val="000000"/>
              </w:rPr>
            </w:pPr>
            <w:r w:rsidRPr="00B467DD">
              <w:rPr>
                <w:color w:val="000000"/>
              </w:rPr>
              <w:t>5</w:t>
            </w:r>
          </w:p>
        </w:tc>
        <w:tc>
          <w:tcPr>
            <w:tcW w:w="4235" w:type="dxa"/>
            <w:shd w:val="clear" w:color="auto" w:fill="auto"/>
            <w:vAlign w:val="center"/>
            <w:hideMark/>
          </w:tcPr>
          <w:p w14:paraId="663B691C" w14:textId="77777777" w:rsidR="00252E09" w:rsidRPr="00B467DD" w:rsidRDefault="00252E09" w:rsidP="00E8485B">
            <w:pPr>
              <w:rPr>
                <w:color w:val="000000"/>
              </w:rPr>
            </w:pPr>
            <w:r w:rsidRPr="00B467DD">
              <w:rPr>
                <w:color w:val="000000"/>
              </w:rPr>
              <w:t>Операционные (подконтр.) расходы</w:t>
            </w:r>
          </w:p>
        </w:tc>
        <w:tc>
          <w:tcPr>
            <w:tcW w:w="850" w:type="dxa"/>
            <w:shd w:val="clear" w:color="auto" w:fill="auto"/>
            <w:vAlign w:val="center"/>
            <w:hideMark/>
          </w:tcPr>
          <w:p w14:paraId="103C504C" w14:textId="77777777" w:rsidR="00252E09" w:rsidRPr="00B467DD" w:rsidRDefault="00252E09" w:rsidP="00E8485B">
            <w:pPr>
              <w:jc w:val="center"/>
              <w:rPr>
                <w:color w:val="000000"/>
              </w:rPr>
            </w:pPr>
            <w:r w:rsidRPr="00B467DD">
              <w:rPr>
                <w:color w:val="000000"/>
              </w:rPr>
              <w:t>тыс. руб.</w:t>
            </w:r>
          </w:p>
        </w:tc>
        <w:tc>
          <w:tcPr>
            <w:tcW w:w="1276" w:type="dxa"/>
            <w:shd w:val="clear" w:color="000000" w:fill="FFFFFF"/>
            <w:vAlign w:val="center"/>
          </w:tcPr>
          <w:p w14:paraId="74E12BCD" w14:textId="77777777" w:rsidR="00252E09" w:rsidRPr="00B467DD" w:rsidRDefault="00252E09" w:rsidP="00E8485B">
            <w:pPr>
              <w:jc w:val="center"/>
              <w:rPr>
                <w:color w:val="000000"/>
              </w:rPr>
            </w:pPr>
            <w:r w:rsidRPr="00B467DD">
              <w:rPr>
                <w:color w:val="000000"/>
              </w:rPr>
              <w:t>11 129,80</w:t>
            </w:r>
          </w:p>
        </w:tc>
        <w:tc>
          <w:tcPr>
            <w:tcW w:w="1418" w:type="dxa"/>
            <w:shd w:val="clear" w:color="000000" w:fill="FFFFFF"/>
            <w:vAlign w:val="center"/>
          </w:tcPr>
          <w:p w14:paraId="7D5A6083" w14:textId="77777777" w:rsidR="00252E09" w:rsidRPr="00B467DD" w:rsidRDefault="00252E09" w:rsidP="00E8485B">
            <w:pPr>
              <w:jc w:val="center"/>
              <w:rPr>
                <w:color w:val="000000"/>
              </w:rPr>
            </w:pPr>
            <w:r w:rsidRPr="00B467DD">
              <w:rPr>
                <w:color w:val="000000"/>
              </w:rPr>
              <w:t>11 115,61</w:t>
            </w:r>
          </w:p>
        </w:tc>
        <w:tc>
          <w:tcPr>
            <w:tcW w:w="1275" w:type="dxa"/>
            <w:shd w:val="clear" w:color="000000" w:fill="FFFFFF"/>
            <w:vAlign w:val="center"/>
          </w:tcPr>
          <w:p w14:paraId="0F358A56" w14:textId="77777777" w:rsidR="00252E09" w:rsidRPr="00B467DD" w:rsidRDefault="00252E09" w:rsidP="00E8485B">
            <w:pPr>
              <w:jc w:val="center"/>
              <w:rPr>
                <w:color w:val="000000"/>
              </w:rPr>
            </w:pPr>
            <w:r w:rsidRPr="00B467DD">
              <w:rPr>
                <w:color w:val="000000"/>
              </w:rPr>
              <w:t>12 539,06</w:t>
            </w:r>
          </w:p>
        </w:tc>
      </w:tr>
    </w:tbl>
    <w:p w14:paraId="307D5BAB" w14:textId="77777777" w:rsidR="00252E09" w:rsidRPr="00B467DD" w:rsidRDefault="00252E09" w:rsidP="00252E09">
      <w:pPr>
        <w:ind w:firstLine="709"/>
        <w:jc w:val="right"/>
        <w:rPr>
          <w:snapToGrid w:val="0"/>
          <w:color w:val="000000"/>
          <w:sz w:val="28"/>
          <w:szCs w:val="28"/>
        </w:rPr>
      </w:pPr>
      <w:r w:rsidRPr="00B467DD">
        <w:rPr>
          <w:snapToGrid w:val="0"/>
          <w:color w:val="000000"/>
          <w:sz w:val="28"/>
          <w:szCs w:val="28"/>
        </w:rPr>
        <w:t xml:space="preserve">Таблица 11 </w:t>
      </w:r>
    </w:p>
    <w:p w14:paraId="54327D92" w14:textId="77777777" w:rsidR="00252E09" w:rsidRPr="00B467DD" w:rsidRDefault="00252E09" w:rsidP="00252E09">
      <w:pPr>
        <w:ind w:firstLine="709"/>
        <w:jc w:val="both"/>
        <w:rPr>
          <w:color w:val="000000"/>
          <w:sz w:val="28"/>
          <w:szCs w:val="28"/>
        </w:rPr>
      </w:pPr>
      <w:r w:rsidRPr="00B467DD">
        <w:rPr>
          <w:color w:val="000000"/>
          <w:sz w:val="28"/>
          <w:szCs w:val="28"/>
        </w:rPr>
        <w:t>Фактические операционные (подконтрольные) расходы за 2021-2022 гг.</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305"/>
        <w:gridCol w:w="1389"/>
        <w:gridCol w:w="1304"/>
      </w:tblGrid>
      <w:tr w:rsidR="00252E09" w:rsidRPr="00B467DD" w14:paraId="32D2FDBA" w14:textId="77777777" w:rsidTr="00E8485B">
        <w:tc>
          <w:tcPr>
            <w:tcW w:w="606" w:type="dxa"/>
            <w:shd w:val="clear" w:color="auto" w:fill="auto"/>
            <w:vAlign w:val="center"/>
          </w:tcPr>
          <w:p w14:paraId="30082AB3" w14:textId="77777777" w:rsidR="00252E09" w:rsidRPr="00B467DD" w:rsidRDefault="00252E09" w:rsidP="00E8485B">
            <w:pPr>
              <w:jc w:val="center"/>
              <w:rPr>
                <w:color w:val="000000"/>
                <w:u w:val="single"/>
              </w:rPr>
            </w:pPr>
            <w:r w:rsidRPr="00B467DD">
              <w:rPr>
                <w:snapToGrid w:val="0"/>
              </w:rPr>
              <w:t>№ п/п</w:t>
            </w:r>
          </w:p>
        </w:tc>
        <w:tc>
          <w:tcPr>
            <w:tcW w:w="2824" w:type="dxa"/>
            <w:shd w:val="clear" w:color="auto" w:fill="auto"/>
            <w:vAlign w:val="center"/>
          </w:tcPr>
          <w:p w14:paraId="445AD4A4" w14:textId="77777777" w:rsidR="00252E09" w:rsidRPr="00B467DD" w:rsidRDefault="00252E09" w:rsidP="00E8485B">
            <w:pPr>
              <w:jc w:val="center"/>
              <w:rPr>
                <w:color w:val="000000"/>
                <w:u w:val="single"/>
              </w:rPr>
            </w:pPr>
            <w:r w:rsidRPr="00B467DD">
              <w:rPr>
                <w:snapToGrid w:val="0"/>
              </w:rPr>
              <w:t>Показатели</w:t>
            </w:r>
          </w:p>
        </w:tc>
        <w:tc>
          <w:tcPr>
            <w:tcW w:w="960" w:type="dxa"/>
            <w:shd w:val="clear" w:color="auto" w:fill="auto"/>
            <w:vAlign w:val="center"/>
          </w:tcPr>
          <w:p w14:paraId="6B9C7995" w14:textId="77777777" w:rsidR="00252E09" w:rsidRPr="00B467DD" w:rsidRDefault="00252E09" w:rsidP="00E8485B">
            <w:pPr>
              <w:jc w:val="center"/>
              <w:rPr>
                <w:color w:val="000000"/>
                <w:u w:val="single"/>
              </w:rPr>
            </w:pPr>
            <w:r w:rsidRPr="00B467DD">
              <w:rPr>
                <w:snapToGrid w:val="0"/>
              </w:rPr>
              <w:t>Ед. изм.</w:t>
            </w:r>
          </w:p>
        </w:tc>
        <w:tc>
          <w:tcPr>
            <w:tcW w:w="1275" w:type="dxa"/>
          </w:tcPr>
          <w:p w14:paraId="6CF13972" w14:textId="77777777" w:rsidR="00252E09" w:rsidRPr="00B467DD" w:rsidRDefault="00252E09" w:rsidP="00E8485B">
            <w:pPr>
              <w:jc w:val="center"/>
              <w:rPr>
                <w:snapToGrid w:val="0"/>
              </w:rPr>
            </w:pPr>
            <w:r w:rsidRPr="00B467DD">
              <w:rPr>
                <w:snapToGrid w:val="0"/>
              </w:rPr>
              <w:t xml:space="preserve">Факт </w:t>
            </w:r>
          </w:p>
          <w:p w14:paraId="7D35AF0A" w14:textId="77777777" w:rsidR="00252E09" w:rsidRPr="00B467DD" w:rsidRDefault="00252E09" w:rsidP="00E8485B">
            <w:pPr>
              <w:jc w:val="center"/>
              <w:rPr>
                <w:snapToGrid w:val="0"/>
              </w:rPr>
            </w:pPr>
            <w:r w:rsidRPr="00B467DD">
              <w:rPr>
                <w:snapToGrid w:val="0"/>
              </w:rPr>
              <w:t xml:space="preserve">2021 года </w:t>
            </w:r>
          </w:p>
        </w:tc>
        <w:tc>
          <w:tcPr>
            <w:tcW w:w="1305" w:type="dxa"/>
            <w:shd w:val="clear" w:color="auto" w:fill="auto"/>
          </w:tcPr>
          <w:p w14:paraId="0F8910BE" w14:textId="77777777" w:rsidR="00252E09" w:rsidRPr="00B467DD" w:rsidRDefault="00252E09" w:rsidP="00E8485B">
            <w:pPr>
              <w:jc w:val="center"/>
              <w:rPr>
                <w:snapToGrid w:val="0"/>
              </w:rPr>
            </w:pPr>
            <w:r w:rsidRPr="00B467DD">
              <w:rPr>
                <w:snapToGrid w:val="0"/>
              </w:rPr>
              <w:t xml:space="preserve">Утвержде-но </w:t>
            </w:r>
          </w:p>
          <w:p w14:paraId="1853F11D" w14:textId="77777777" w:rsidR="00252E09" w:rsidRPr="00B467DD" w:rsidRDefault="00252E09" w:rsidP="00E8485B">
            <w:pPr>
              <w:jc w:val="center"/>
              <w:rPr>
                <w:color w:val="000000"/>
                <w:u w:val="single"/>
              </w:rPr>
            </w:pPr>
            <w:r w:rsidRPr="00B467DD">
              <w:rPr>
                <w:snapToGrid w:val="0"/>
              </w:rPr>
              <w:t>на 2022 год</w:t>
            </w:r>
          </w:p>
        </w:tc>
        <w:tc>
          <w:tcPr>
            <w:tcW w:w="1389" w:type="dxa"/>
            <w:shd w:val="clear" w:color="auto" w:fill="auto"/>
          </w:tcPr>
          <w:p w14:paraId="67559FD4" w14:textId="77777777" w:rsidR="00252E09" w:rsidRPr="00B467DD" w:rsidRDefault="00252E09" w:rsidP="00E8485B">
            <w:pPr>
              <w:jc w:val="center"/>
              <w:rPr>
                <w:color w:val="000000"/>
              </w:rPr>
            </w:pPr>
            <w:r w:rsidRPr="00B467DD">
              <w:rPr>
                <w:color w:val="000000"/>
              </w:rPr>
              <w:t xml:space="preserve">Факт </w:t>
            </w:r>
          </w:p>
          <w:p w14:paraId="5AE16DFE" w14:textId="77777777" w:rsidR="00252E09" w:rsidRPr="00B467DD" w:rsidRDefault="00252E09" w:rsidP="00E8485B">
            <w:pPr>
              <w:jc w:val="center"/>
              <w:rPr>
                <w:color w:val="000000"/>
              </w:rPr>
            </w:pPr>
            <w:r w:rsidRPr="00B467DD">
              <w:rPr>
                <w:color w:val="000000"/>
              </w:rPr>
              <w:t>2022 года</w:t>
            </w:r>
          </w:p>
        </w:tc>
        <w:tc>
          <w:tcPr>
            <w:tcW w:w="1304" w:type="dxa"/>
            <w:shd w:val="clear" w:color="auto" w:fill="auto"/>
          </w:tcPr>
          <w:p w14:paraId="15458B48" w14:textId="77777777" w:rsidR="00252E09" w:rsidRPr="00B467DD" w:rsidRDefault="00252E09" w:rsidP="00E8485B">
            <w:pPr>
              <w:jc w:val="center"/>
              <w:rPr>
                <w:color w:val="000000"/>
              </w:rPr>
            </w:pPr>
            <w:r w:rsidRPr="00B467DD">
              <w:rPr>
                <w:color w:val="000000"/>
              </w:rPr>
              <w:t>Отклоне-ние</w:t>
            </w:r>
          </w:p>
          <w:p w14:paraId="27FD131D" w14:textId="77777777" w:rsidR="00252E09" w:rsidRPr="00B467DD" w:rsidRDefault="00252E09" w:rsidP="00E8485B">
            <w:pPr>
              <w:jc w:val="center"/>
              <w:rPr>
                <w:color w:val="000000"/>
              </w:rPr>
            </w:pPr>
            <w:r w:rsidRPr="00B467DD">
              <w:rPr>
                <w:color w:val="000000"/>
              </w:rPr>
              <w:t>(6-5)</w:t>
            </w:r>
          </w:p>
        </w:tc>
      </w:tr>
      <w:tr w:rsidR="00252E09" w:rsidRPr="00B467DD" w14:paraId="5D5055C5" w14:textId="77777777" w:rsidTr="00E8485B">
        <w:trPr>
          <w:trHeight w:val="235"/>
        </w:trPr>
        <w:tc>
          <w:tcPr>
            <w:tcW w:w="606" w:type="dxa"/>
            <w:shd w:val="clear" w:color="auto" w:fill="auto"/>
            <w:vAlign w:val="center"/>
          </w:tcPr>
          <w:p w14:paraId="635C9944" w14:textId="77777777" w:rsidR="00252E09" w:rsidRPr="00B467DD" w:rsidRDefault="00252E09" w:rsidP="00E8485B">
            <w:pPr>
              <w:jc w:val="center"/>
              <w:rPr>
                <w:snapToGrid w:val="0"/>
              </w:rPr>
            </w:pPr>
            <w:r w:rsidRPr="00B467DD">
              <w:rPr>
                <w:snapToGrid w:val="0"/>
              </w:rPr>
              <w:t>1</w:t>
            </w:r>
          </w:p>
        </w:tc>
        <w:tc>
          <w:tcPr>
            <w:tcW w:w="2824" w:type="dxa"/>
            <w:shd w:val="clear" w:color="auto" w:fill="auto"/>
            <w:vAlign w:val="center"/>
          </w:tcPr>
          <w:p w14:paraId="7270B797" w14:textId="77777777" w:rsidR="00252E09" w:rsidRPr="00B467DD" w:rsidRDefault="00252E09" w:rsidP="00E8485B">
            <w:pPr>
              <w:jc w:val="center"/>
              <w:rPr>
                <w:snapToGrid w:val="0"/>
              </w:rPr>
            </w:pPr>
            <w:r w:rsidRPr="00B467DD">
              <w:rPr>
                <w:snapToGrid w:val="0"/>
              </w:rPr>
              <w:t>2</w:t>
            </w:r>
          </w:p>
        </w:tc>
        <w:tc>
          <w:tcPr>
            <w:tcW w:w="960" w:type="dxa"/>
            <w:shd w:val="clear" w:color="auto" w:fill="auto"/>
            <w:vAlign w:val="center"/>
          </w:tcPr>
          <w:p w14:paraId="69401FA7" w14:textId="77777777" w:rsidR="00252E09" w:rsidRPr="00B467DD" w:rsidRDefault="00252E09" w:rsidP="00E8485B">
            <w:pPr>
              <w:jc w:val="center"/>
              <w:rPr>
                <w:snapToGrid w:val="0"/>
              </w:rPr>
            </w:pPr>
            <w:r w:rsidRPr="00B467DD">
              <w:rPr>
                <w:snapToGrid w:val="0"/>
              </w:rPr>
              <w:t>3</w:t>
            </w:r>
          </w:p>
        </w:tc>
        <w:tc>
          <w:tcPr>
            <w:tcW w:w="1275" w:type="dxa"/>
          </w:tcPr>
          <w:p w14:paraId="5C0B36FD" w14:textId="77777777" w:rsidR="00252E09" w:rsidRPr="00B467DD" w:rsidRDefault="00252E09" w:rsidP="00E8485B">
            <w:pPr>
              <w:jc w:val="center"/>
              <w:rPr>
                <w:snapToGrid w:val="0"/>
              </w:rPr>
            </w:pPr>
            <w:r w:rsidRPr="00B467DD">
              <w:rPr>
                <w:snapToGrid w:val="0"/>
              </w:rPr>
              <w:t>4</w:t>
            </w:r>
          </w:p>
        </w:tc>
        <w:tc>
          <w:tcPr>
            <w:tcW w:w="1305" w:type="dxa"/>
            <w:shd w:val="clear" w:color="auto" w:fill="auto"/>
          </w:tcPr>
          <w:p w14:paraId="35496246" w14:textId="77777777" w:rsidR="00252E09" w:rsidRPr="00B467DD" w:rsidRDefault="00252E09" w:rsidP="00E8485B">
            <w:pPr>
              <w:jc w:val="center"/>
              <w:rPr>
                <w:snapToGrid w:val="0"/>
              </w:rPr>
            </w:pPr>
            <w:r w:rsidRPr="00B467DD">
              <w:rPr>
                <w:snapToGrid w:val="0"/>
              </w:rPr>
              <w:t>5</w:t>
            </w:r>
          </w:p>
        </w:tc>
        <w:tc>
          <w:tcPr>
            <w:tcW w:w="1389" w:type="dxa"/>
            <w:shd w:val="clear" w:color="auto" w:fill="auto"/>
          </w:tcPr>
          <w:p w14:paraId="5B4BF384" w14:textId="77777777" w:rsidR="00252E09" w:rsidRPr="00B467DD" w:rsidRDefault="00252E09" w:rsidP="00E8485B">
            <w:pPr>
              <w:jc w:val="center"/>
              <w:rPr>
                <w:color w:val="000000"/>
              </w:rPr>
            </w:pPr>
            <w:r w:rsidRPr="00B467DD">
              <w:rPr>
                <w:color w:val="000000"/>
              </w:rPr>
              <w:t>6</w:t>
            </w:r>
          </w:p>
        </w:tc>
        <w:tc>
          <w:tcPr>
            <w:tcW w:w="1304" w:type="dxa"/>
            <w:shd w:val="clear" w:color="auto" w:fill="auto"/>
          </w:tcPr>
          <w:p w14:paraId="0BC9F1DD" w14:textId="77777777" w:rsidR="00252E09" w:rsidRPr="00B467DD" w:rsidRDefault="00252E09" w:rsidP="00E8485B">
            <w:pPr>
              <w:jc w:val="center"/>
              <w:rPr>
                <w:color w:val="000000"/>
              </w:rPr>
            </w:pPr>
            <w:r w:rsidRPr="00B467DD">
              <w:rPr>
                <w:color w:val="000000"/>
              </w:rPr>
              <w:t>7</w:t>
            </w:r>
          </w:p>
        </w:tc>
      </w:tr>
      <w:tr w:rsidR="00252E09" w:rsidRPr="00B467DD" w14:paraId="5930703A" w14:textId="77777777" w:rsidTr="00E8485B">
        <w:tc>
          <w:tcPr>
            <w:tcW w:w="606" w:type="dxa"/>
            <w:shd w:val="clear" w:color="auto" w:fill="auto"/>
          </w:tcPr>
          <w:p w14:paraId="6DF74007" w14:textId="77777777" w:rsidR="00252E09" w:rsidRPr="00B467DD" w:rsidRDefault="00252E09" w:rsidP="00E8485B">
            <w:pPr>
              <w:jc w:val="center"/>
              <w:rPr>
                <w:color w:val="000000"/>
              </w:rPr>
            </w:pPr>
            <w:r w:rsidRPr="00B467DD">
              <w:rPr>
                <w:color w:val="000000"/>
              </w:rPr>
              <w:t>1</w:t>
            </w:r>
          </w:p>
        </w:tc>
        <w:tc>
          <w:tcPr>
            <w:tcW w:w="2824" w:type="dxa"/>
            <w:shd w:val="clear" w:color="auto" w:fill="auto"/>
          </w:tcPr>
          <w:p w14:paraId="4160481A" w14:textId="77777777" w:rsidR="00252E09" w:rsidRPr="00B467DD" w:rsidRDefault="00252E09" w:rsidP="00E8485B">
            <w:pPr>
              <w:rPr>
                <w:color w:val="000000"/>
              </w:rPr>
            </w:pPr>
            <w:r w:rsidRPr="00B467DD">
              <w:rPr>
                <w:color w:val="000000"/>
              </w:rPr>
              <w:t>Расходы на сырьё и материалы</w:t>
            </w:r>
          </w:p>
        </w:tc>
        <w:tc>
          <w:tcPr>
            <w:tcW w:w="960" w:type="dxa"/>
            <w:shd w:val="clear" w:color="auto" w:fill="auto"/>
          </w:tcPr>
          <w:p w14:paraId="25BAD527"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0B900C7E" w14:textId="77777777" w:rsidR="00252E09" w:rsidRPr="00B467DD" w:rsidRDefault="00252E09" w:rsidP="00E8485B">
            <w:pPr>
              <w:jc w:val="center"/>
              <w:rPr>
                <w:color w:val="000000"/>
              </w:rPr>
            </w:pPr>
            <w:r w:rsidRPr="00B467DD">
              <w:rPr>
                <w:color w:val="000000"/>
              </w:rPr>
              <w:t>166,56</w:t>
            </w:r>
          </w:p>
        </w:tc>
        <w:tc>
          <w:tcPr>
            <w:tcW w:w="1305" w:type="dxa"/>
            <w:shd w:val="clear" w:color="auto" w:fill="auto"/>
          </w:tcPr>
          <w:p w14:paraId="303BF0A7" w14:textId="77777777" w:rsidR="00252E09" w:rsidRPr="00B467DD" w:rsidRDefault="00252E09" w:rsidP="00E8485B">
            <w:pPr>
              <w:jc w:val="center"/>
              <w:rPr>
                <w:color w:val="000000"/>
              </w:rPr>
            </w:pPr>
            <w:r w:rsidRPr="00B467DD">
              <w:rPr>
                <w:color w:val="000000"/>
              </w:rPr>
              <w:t>166,34</w:t>
            </w:r>
          </w:p>
        </w:tc>
        <w:tc>
          <w:tcPr>
            <w:tcW w:w="1389" w:type="dxa"/>
            <w:shd w:val="clear" w:color="auto" w:fill="auto"/>
          </w:tcPr>
          <w:p w14:paraId="068BF6F6" w14:textId="77777777" w:rsidR="00252E09" w:rsidRPr="00B467DD" w:rsidRDefault="00252E09" w:rsidP="00E8485B">
            <w:pPr>
              <w:jc w:val="center"/>
              <w:rPr>
                <w:color w:val="000000"/>
              </w:rPr>
            </w:pPr>
            <w:r w:rsidRPr="00B467DD">
              <w:rPr>
                <w:color w:val="000000"/>
              </w:rPr>
              <w:t>187,65</w:t>
            </w:r>
          </w:p>
        </w:tc>
        <w:tc>
          <w:tcPr>
            <w:tcW w:w="1304" w:type="dxa"/>
            <w:shd w:val="clear" w:color="auto" w:fill="auto"/>
          </w:tcPr>
          <w:p w14:paraId="428DE900" w14:textId="77777777" w:rsidR="00252E09" w:rsidRPr="00B467DD" w:rsidRDefault="00252E09" w:rsidP="00E8485B">
            <w:pPr>
              <w:jc w:val="center"/>
              <w:rPr>
                <w:color w:val="000000"/>
              </w:rPr>
            </w:pPr>
            <w:r w:rsidRPr="00B467DD">
              <w:rPr>
                <w:color w:val="000000"/>
              </w:rPr>
              <w:t>21,31</w:t>
            </w:r>
          </w:p>
        </w:tc>
      </w:tr>
      <w:tr w:rsidR="00252E09" w:rsidRPr="00B467DD" w14:paraId="7786946A" w14:textId="77777777" w:rsidTr="00E8485B">
        <w:tc>
          <w:tcPr>
            <w:tcW w:w="606" w:type="dxa"/>
            <w:shd w:val="clear" w:color="auto" w:fill="auto"/>
          </w:tcPr>
          <w:p w14:paraId="324E48FF" w14:textId="77777777" w:rsidR="00252E09" w:rsidRPr="00B467DD" w:rsidRDefault="00252E09" w:rsidP="00E8485B">
            <w:pPr>
              <w:jc w:val="center"/>
              <w:rPr>
                <w:color w:val="000000"/>
              </w:rPr>
            </w:pPr>
            <w:r w:rsidRPr="00B467DD">
              <w:rPr>
                <w:color w:val="000000"/>
              </w:rPr>
              <w:t>2</w:t>
            </w:r>
          </w:p>
        </w:tc>
        <w:tc>
          <w:tcPr>
            <w:tcW w:w="2824" w:type="dxa"/>
            <w:shd w:val="clear" w:color="auto" w:fill="auto"/>
          </w:tcPr>
          <w:p w14:paraId="00533602" w14:textId="77777777" w:rsidR="00252E09" w:rsidRPr="00B467DD" w:rsidRDefault="00252E09" w:rsidP="00E8485B">
            <w:pPr>
              <w:rPr>
                <w:color w:val="000000"/>
              </w:rPr>
            </w:pPr>
            <w:r w:rsidRPr="00B467DD">
              <w:rPr>
                <w:color w:val="000000"/>
              </w:rPr>
              <w:t>Расходы на ремонт основных средств</w:t>
            </w:r>
          </w:p>
        </w:tc>
        <w:tc>
          <w:tcPr>
            <w:tcW w:w="960" w:type="dxa"/>
            <w:shd w:val="clear" w:color="auto" w:fill="auto"/>
          </w:tcPr>
          <w:p w14:paraId="134B9643" w14:textId="77777777" w:rsidR="00252E09" w:rsidRPr="00B467DD" w:rsidRDefault="00252E09" w:rsidP="00E8485B">
            <w:pPr>
              <w:jc w:val="center"/>
              <w:rPr>
                <w:color w:val="000000"/>
                <w:u w:val="single"/>
              </w:rPr>
            </w:pPr>
            <w:r w:rsidRPr="00B467DD">
              <w:rPr>
                <w:color w:val="000000"/>
              </w:rPr>
              <w:t>тыс. руб.</w:t>
            </w:r>
          </w:p>
        </w:tc>
        <w:tc>
          <w:tcPr>
            <w:tcW w:w="1275" w:type="dxa"/>
            <w:shd w:val="clear" w:color="auto" w:fill="auto"/>
          </w:tcPr>
          <w:p w14:paraId="55D05045" w14:textId="77777777" w:rsidR="00252E09" w:rsidRPr="00B467DD" w:rsidRDefault="00252E09" w:rsidP="00E8485B">
            <w:pPr>
              <w:jc w:val="center"/>
              <w:rPr>
                <w:color w:val="000000"/>
              </w:rPr>
            </w:pPr>
            <w:r w:rsidRPr="00B467DD">
              <w:rPr>
                <w:color w:val="000000"/>
              </w:rPr>
              <w:t>116,19</w:t>
            </w:r>
          </w:p>
        </w:tc>
        <w:tc>
          <w:tcPr>
            <w:tcW w:w="1305" w:type="dxa"/>
            <w:shd w:val="clear" w:color="auto" w:fill="auto"/>
          </w:tcPr>
          <w:p w14:paraId="33A45DA9" w14:textId="77777777" w:rsidR="00252E09" w:rsidRPr="00B467DD" w:rsidRDefault="00252E09" w:rsidP="00E8485B">
            <w:pPr>
              <w:jc w:val="center"/>
              <w:rPr>
                <w:color w:val="000000"/>
              </w:rPr>
            </w:pPr>
            <w:r w:rsidRPr="00B467DD">
              <w:rPr>
                <w:color w:val="000000"/>
              </w:rPr>
              <w:t>116,04</w:t>
            </w:r>
          </w:p>
        </w:tc>
        <w:tc>
          <w:tcPr>
            <w:tcW w:w="1389" w:type="dxa"/>
            <w:shd w:val="clear" w:color="auto" w:fill="auto"/>
          </w:tcPr>
          <w:p w14:paraId="43A9EC58" w14:textId="77777777" w:rsidR="00252E09" w:rsidRPr="00B467DD" w:rsidRDefault="00252E09" w:rsidP="00E8485B">
            <w:pPr>
              <w:jc w:val="center"/>
              <w:rPr>
                <w:color w:val="000000"/>
              </w:rPr>
            </w:pPr>
            <w:r w:rsidRPr="00B467DD">
              <w:rPr>
                <w:color w:val="000000"/>
              </w:rPr>
              <w:t>130,90</w:t>
            </w:r>
          </w:p>
        </w:tc>
        <w:tc>
          <w:tcPr>
            <w:tcW w:w="1304" w:type="dxa"/>
            <w:shd w:val="clear" w:color="auto" w:fill="auto"/>
          </w:tcPr>
          <w:p w14:paraId="68DCBE8A" w14:textId="77777777" w:rsidR="00252E09" w:rsidRPr="00B467DD" w:rsidRDefault="00252E09" w:rsidP="00E8485B">
            <w:pPr>
              <w:jc w:val="center"/>
              <w:rPr>
                <w:color w:val="000000"/>
              </w:rPr>
            </w:pPr>
            <w:r w:rsidRPr="00B467DD">
              <w:rPr>
                <w:color w:val="000000"/>
              </w:rPr>
              <w:t>14,86</w:t>
            </w:r>
          </w:p>
        </w:tc>
      </w:tr>
      <w:tr w:rsidR="00252E09" w:rsidRPr="00B467DD" w14:paraId="495B1017" w14:textId="77777777" w:rsidTr="00E8485B">
        <w:tc>
          <w:tcPr>
            <w:tcW w:w="606" w:type="dxa"/>
            <w:shd w:val="clear" w:color="auto" w:fill="auto"/>
          </w:tcPr>
          <w:p w14:paraId="00F89003" w14:textId="77777777" w:rsidR="00252E09" w:rsidRPr="00B467DD" w:rsidRDefault="00252E09" w:rsidP="00E8485B">
            <w:pPr>
              <w:jc w:val="center"/>
              <w:rPr>
                <w:color w:val="000000"/>
              </w:rPr>
            </w:pPr>
            <w:r w:rsidRPr="00B467DD">
              <w:rPr>
                <w:color w:val="000000"/>
              </w:rPr>
              <w:t>3</w:t>
            </w:r>
          </w:p>
        </w:tc>
        <w:tc>
          <w:tcPr>
            <w:tcW w:w="2824" w:type="dxa"/>
            <w:shd w:val="clear" w:color="auto" w:fill="auto"/>
          </w:tcPr>
          <w:p w14:paraId="5AB96CF9" w14:textId="77777777" w:rsidR="00252E09" w:rsidRPr="00B467DD" w:rsidRDefault="00252E09" w:rsidP="00E8485B">
            <w:pPr>
              <w:rPr>
                <w:color w:val="000000"/>
              </w:rPr>
            </w:pPr>
            <w:r w:rsidRPr="00B467DD">
              <w:rPr>
                <w:color w:val="000000"/>
              </w:rPr>
              <w:t>Расходы на оплату труда</w:t>
            </w:r>
          </w:p>
        </w:tc>
        <w:tc>
          <w:tcPr>
            <w:tcW w:w="960" w:type="dxa"/>
            <w:shd w:val="clear" w:color="auto" w:fill="auto"/>
          </w:tcPr>
          <w:p w14:paraId="16967AE8" w14:textId="77777777" w:rsidR="00252E09" w:rsidRPr="00B467DD" w:rsidRDefault="00252E09" w:rsidP="00E8485B">
            <w:pPr>
              <w:jc w:val="center"/>
              <w:rPr>
                <w:color w:val="000000"/>
                <w:u w:val="single"/>
              </w:rPr>
            </w:pPr>
            <w:r w:rsidRPr="00B467DD">
              <w:rPr>
                <w:color w:val="000000"/>
              </w:rPr>
              <w:t>тыс. руб.</w:t>
            </w:r>
          </w:p>
        </w:tc>
        <w:tc>
          <w:tcPr>
            <w:tcW w:w="1275" w:type="dxa"/>
            <w:shd w:val="clear" w:color="auto" w:fill="auto"/>
          </w:tcPr>
          <w:p w14:paraId="25F5CB2F" w14:textId="77777777" w:rsidR="00252E09" w:rsidRPr="00B467DD" w:rsidRDefault="00252E09" w:rsidP="00E8485B">
            <w:pPr>
              <w:jc w:val="center"/>
              <w:rPr>
                <w:color w:val="000000"/>
              </w:rPr>
            </w:pPr>
            <w:r w:rsidRPr="00B467DD">
              <w:rPr>
                <w:color w:val="000000"/>
              </w:rPr>
              <w:t>10</w:t>
            </w:r>
            <w:r w:rsidRPr="00B467DD">
              <w:rPr>
                <w:color w:val="000000"/>
                <w:lang w:val="en-US"/>
              </w:rPr>
              <w:t xml:space="preserve"> </w:t>
            </w:r>
            <w:r w:rsidRPr="00B467DD">
              <w:rPr>
                <w:color w:val="000000"/>
              </w:rPr>
              <w:t>071,04</w:t>
            </w:r>
          </w:p>
        </w:tc>
        <w:tc>
          <w:tcPr>
            <w:tcW w:w="1305" w:type="dxa"/>
            <w:shd w:val="clear" w:color="auto" w:fill="auto"/>
          </w:tcPr>
          <w:p w14:paraId="618086B1" w14:textId="77777777" w:rsidR="00252E09" w:rsidRPr="00B467DD" w:rsidRDefault="00252E09" w:rsidP="00E8485B">
            <w:pPr>
              <w:jc w:val="center"/>
              <w:rPr>
                <w:color w:val="000000"/>
              </w:rPr>
            </w:pPr>
            <w:r w:rsidRPr="00B467DD">
              <w:rPr>
                <w:color w:val="000000"/>
              </w:rPr>
              <w:t>10058,20</w:t>
            </w:r>
          </w:p>
        </w:tc>
        <w:tc>
          <w:tcPr>
            <w:tcW w:w="1389" w:type="dxa"/>
            <w:shd w:val="clear" w:color="auto" w:fill="auto"/>
          </w:tcPr>
          <w:p w14:paraId="1ABC0C1F" w14:textId="77777777" w:rsidR="00252E09" w:rsidRPr="00B467DD" w:rsidRDefault="00252E09" w:rsidP="00E8485B">
            <w:pPr>
              <w:jc w:val="center"/>
              <w:rPr>
                <w:color w:val="000000"/>
              </w:rPr>
            </w:pPr>
            <w:r w:rsidRPr="00B467DD">
              <w:rPr>
                <w:color w:val="000000"/>
              </w:rPr>
              <w:t>11346,24</w:t>
            </w:r>
          </w:p>
        </w:tc>
        <w:tc>
          <w:tcPr>
            <w:tcW w:w="1304" w:type="dxa"/>
            <w:shd w:val="clear" w:color="auto" w:fill="auto"/>
          </w:tcPr>
          <w:p w14:paraId="3B29B03E" w14:textId="77777777" w:rsidR="00252E09" w:rsidRPr="00B467DD" w:rsidRDefault="00252E09" w:rsidP="00E8485B">
            <w:pPr>
              <w:jc w:val="center"/>
              <w:rPr>
                <w:color w:val="000000"/>
              </w:rPr>
            </w:pPr>
            <w:r w:rsidRPr="00B467DD">
              <w:rPr>
                <w:color w:val="000000"/>
              </w:rPr>
              <w:t>1288,04</w:t>
            </w:r>
          </w:p>
        </w:tc>
      </w:tr>
      <w:tr w:rsidR="00252E09" w:rsidRPr="00B467DD" w14:paraId="5426E06F" w14:textId="77777777" w:rsidTr="00E8485B">
        <w:tc>
          <w:tcPr>
            <w:tcW w:w="606" w:type="dxa"/>
            <w:shd w:val="clear" w:color="auto" w:fill="auto"/>
          </w:tcPr>
          <w:p w14:paraId="45852CD4" w14:textId="77777777" w:rsidR="00252E09" w:rsidRPr="00B467DD" w:rsidRDefault="00252E09" w:rsidP="00E8485B">
            <w:pPr>
              <w:jc w:val="center"/>
              <w:rPr>
                <w:color w:val="000000"/>
              </w:rPr>
            </w:pPr>
            <w:r w:rsidRPr="00B467DD">
              <w:rPr>
                <w:color w:val="000000"/>
              </w:rPr>
              <w:t>4</w:t>
            </w:r>
          </w:p>
        </w:tc>
        <w:tc>
          <w:tcPr>
            <w:tcW w:w="2824" w:type="dxa"/>
            <w:shd w:val="clear" w:color="auto" w:fill="auto"/>
          </w:tcPr>
          <w:p w14:paraId="21159F21" w14:textId="77777777" w:rsidR="00252E09" w:rsidRPr="00B467DD" w:rsidRDefault="00252E09" w:rsidP="00E8485B">
            <w:pPr>
              <w:rPr>
                <w:color w:val="000000"/>
              </w:rPr>
            </w:pPr>
            <w:r w:rsidRPr="00B467DD">
              <w:rPr>
                <w:color w:val="000000"/>
              </w:rPr>
              <w:t>Расходы на выполнение работ и услуг производст. характера</w:t>
            </w:r>
          </w:p>
        </w:tc>
        <w:tc>
          <w:tcPr>
            <w:tcW w:w="960" w:type="dxa"/>
            <w:shd w:val="clear" w:color="auto" w:fill="auto"/>
          </w:tcPr>
          <w:p w14:paraId="55866DDC"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21316598" w14:textId="77777777" w:rsidR="00252E09" w:rsidRPr="00B467DD" w:rsidRDefault="00252E09" w:rsidP="00E8485B">
            <w:pPr>
              <w:jc w:val="center"/>
              <w:rPr>
                <w:color w:val="000000"/>
              </w:rPr>
            </w:pPr>
            <w:r w:rsidRPr="00B467DD">
              <w:rPr>
                <w:color w:val="000000"/>
              </w:rPr>
              <w:t>131,83</w:t>
            </w:r>
          </w:p>
        </w:tc>
        <w:tc>
          <w:tcPr>
            <w:tcW w:w="1305" w:type="dxa"/>
            <w:shd w:val="clear" w:color="auto" w:fill="auto"/>
          </w:tcPr>
          <w:p w14:paraId="7F13356F" w14:textId="77777777" w:rsidR="00252E09" w:rsidRPr="00B467DD" w:rsidRDefault="00252E09" w:rsidP="00E8485B">
            <w:pPr>
              <w:jc w:val="center"/>
              <w:rPr>
                <w:color w:val="000000"/>
              </w:rPr>
            </w:pPr>
            <w:r w:rsidRPr="00B467DD">
              <w:rPr>
                <w:color w:val="000000"/>
              </w:rPr>
              <w:t>131,66</w:t>
            </w:r>
          </w:p>
        </w:tc>
        <w:tc>
          <w:tcPr>
            <w:tcW w:w="1389" w:type="dxa"/>
            <w:shd w:val="clear" w:color="auto" w:fill="auto"/>
          </w:tcPr>
          <w:p w14:paraId="1EF5CC87" w14:textId="77777777" w:rsidR="00252E09" w:rsidRPr="00B467DD" w:rsidRDefault="00252E09" w:rsidP="00E8485B">
            <w:pPr>
              <w:jc w:val="center"/>
              <w:rPr>
                <w:color w:val="000000"/>
              </w:rPr>
            </w:pPr>
            <w:r w:rsidRPr="00B467DD">
              <w:rPr>
                <w:color w:val="000000"/>
              </w:rPr>
              <w:t>148,52</w:t>
            </w:r>
          </w:p>
        </w:tc>
        <w:tc>
          <w:tcPr>
            <w:tcW w:w="1304" w:type="dxa"/>
            <w:shd w:val="clear" w:color="auto" w:fill="auto"/>
          </w:tcPr>
          <w:p w14:paraId="56B40B6B" w14:textId="77777777" w:rsidR="00252E09" w:rsidRPr="00B467DD" w:rsidRDefault="00252E09" w:rsidP="00E8485B">
            <w:pPr>
              <w:jc w:val="center"/>
              <w:rPr>
                <w:color w:val="000000"/>
              </w:rPr>
            </w:pPr>
            <w:r w:rsidRPr="00B467DD">
              <w:rPr>
                <w:color w:val="000000"/>
              </w:rPr>
              <w:t>16,86</w:t>
            </w:r>
          </w:p>
        </w:tc>
      </w:tr>
      <w:tr w:rsidR="00252E09" w:rsidRPr="00B467DD" w14:paraId="0D0B0553" w14:textId="77777777" w:rsidTr="00E8485B">
        <w:tc>
          <w:tcPr>
            <w:tcW w:w="606" w:type="dxa"/>
            <w:shd w:val="clear" w:color="auto" w:fill="auto"/>
          </w:tcPr>
          <w:p w14:paraId="727CF6FC" w14:textId="77777777" w:rsidR="00252E09" w:rsidRPr="00B467DD" w:rsidRDefault="00252E09" w:rsidP="00E8485B">
            <w:pPr>
              <w:jc w:val="center"/>
              <w:rPr>
                <w:color w:val="000000"/>
              </w:rPr>
            </w:pPr>
            <w:r w:rsidRPr="00B467DD">
              <w:rPr>
                <w:color w:val="000000"/>
              </w:rPr>
              <w:t>5</w:t>
            </w:r>
          </w:p>
        </w:tc>
        <w:tc>
          <w:tcPr>
            <w:tcW w:w="2824" w:type="dxa"/>
            <w:shd w:val="clear" w:color="auto" w:fill="auto"/>
          </w:tcPr>
          <w:p w14:paraId="3F1C1AA2" w14:textId="77777777" w:rsidR="00252E09" w:rsidRPr="00B467DD" w:rsidRDefault="00252E09" w:rsidP="00E8485B">
            <w:pPr>
              <w:rPr>
                <w:color w:val="000000"/>
              </w:rPr>
            </w:pPr>
            <w:r w:rsidRPr="00B467DD">
              <w:rPr>
                <w:color w:val="000000"/>
              </w:rPr>
              <w:t>Расходы на оплату иных работ и услуг</w:t>
            </w:r>
          </w:p>
        </w:tc>
        <w:tc>
          <w:tcPr>
            <w:tcW w:w="960" w:type="dxa"/>
            <w:shd w:val="clear" w:color="auto" w:fill="auto"/>
          </w:tcPr>
          <w:p w14:paraId="343680B5"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29F48103" w14:textId="77777777" w:rsidR="00252E09" w:rsidRPr="00B467DD" w:rsidRDefault="00252E09" w:rsidP="00E8485B">
            <w:pPr>
              <w:jc w:val="center"/>
              <w:rPr>
                <w:color w:val="000000"/>
              </w:rPr>
            </w:pPr>
            <w:r w:rsidRPr="00B467DD">
              <w:rPr>
                <w:color w:val="000000"/>
              </w:rPr>
              <w:t>429,75</w:t>
            </w:r>
          </w:p>
        </w:tc>
        <w:tc>
          <w:tcPr>
            <w:tcW w:w="1305" w:type="dxa"/>
            <w:shd w:val="clear" w:color="auto" w:fill="auto"/>
          </w:tcPr>
          <w:p w14:paraId="24062117" w14:textId="77777777" w:rsidR="00252E09" w:rsidRPr="00B467DD" w:rsidRDefault="00252E09" w:rsidP="00E8485B">
            <w:pPr>
              <w:jc w:val="center"/>
              <w:rPr>
                <w:color w:val="000000"/>
              </w:rPr>
            </w:pPr>
            <w:r w:rsidRPr="00B467DD">
              <w:rPr>
                <w:color w:val="000000"/>
              </w:rPr>
              <w:t>429,20</w:t>
            </w:r>
          </w:p>
        </w:tc>
        <w:tc>
          <w:tcPr>
            <w:tcW w:w="1389" w:type="dxa"/>
            <w:shd w:val="clear" w:color="auto" w:fill="auto"/>
          </w:tcPr>
          <w:p w14:paraId="1A303065" w14:textId="77777777" w:rsidR="00252E09" w:rsidRPr="00B467DD" w:rsidRDefault="00252E09" w:rsidP="00E8485B">
            <w:pPr>
              <w:jc w:val="center"/>
              <w:rPr>
                <w:color w:val="000000"/>
              </w:rPr>
            </w:pPr>
            <w:r w:rsidRPr="00B467DD">
              <w:rPr>
                <w:color w:val="000000"/>
              </w:rPr>
              <w:t>484,17</w:t>
            </w:r>
          </w:p>
        </w:tc>
        <w:tc>
          <w:tcPr>
            <w:tcW w:w="1304" w:type="dxa"/>
            <w:shd w:val="clear" w:color="auto" w:fill="auto"/>
          </w:tcPr>
          <w:p w14:paraId="45BD5FA5" w14:textId="77777777" w:rsidR="00252E09" w:rsidRPr="00B467DD" w:rsidRDefault="00252E09" w:rsidP="00E8485B">
            <w:pPr>
              <w:jc w:val="center"/>
              <w:rPr>
                <w:color w:val="000000"/>
              </w:rPr>
            </w:pPr>
            <w:r w:rsidRPr="00B467DD">
              <w:rPr>
                <w:color w:val="000000"/>
              </w:rPr>
              <w:t>54,97</w:t>
            </w:r>
          </w:p>
        </w:tc>
      </w:tr>
      <w:tr w:rsidR="00252E09" w:rsidRPr="00B467DD" w14:paraId="7437B14F" w14:textId="77777777" w:rsidTr="00E8485B">
        <w:tc>
          <w:tcPr>
            <w:tcW w:w="606" w:type="dxa"/>
            <w:shd w:val="clear" w:color="auto" w:fill="auto"/>
          </w:tcPr>
          <w:p w14:paraId="7AD80675" w14:textId="77777777" w:rsidR="00252E09" w:rsidRPr="00B467DD" w:rsidRDefault="00252E09" w:rsidP="00E8485B">
            <w:pPr>
              <w:jc w:val="center"/>
              <w:rPr>
                <w:color w:val="000000"/>
              </w:rPr>
            </w:pPr>
            <w:r w:rsidRPr="00B467DD">
              <w:rPr>
                <w:color w:val="000000"/>
              </w:rPr>
              <w:t>6</w:t>
            </w:r>
          </w:p>
        </w:tc>
        <w:tc>
          <w:tcPr>
            <w:tcW w:w="2824" w:type="dxa"/>
            <w:shd w:val="clear" w:color="auto" w:fill="auto"/>
          </w:tcPr>
          <w:p w14:paraId="4C7CB761" w14:textId="77777777" w:rsidR="00252E09" w:rsidRPr="00B467DD" w:rsidRDefault="00252E09" w:rsidP="00E8485B">
            <w:pPr>
              <w:rPr>
                <w:color w:val="000000"/>
              </w:rPr>
            </w:pPr>
            <w:r w:rsidRPr="00B467DD">
              <w:rPr>
                <w:color w:val="000000"/>
              </w:rPr>
              <w:t>Расходы на служебные командировки</w:t>
            </w:r>
          </w:p>
        </w:tc>
        <w:tc>
          <w:tcPr>
            <w:tcW w:w="960" w:type="dxa"/>
            <w:shd w:val="clear" w:color="auto" w:fill="auto"/>
          </w:tcPr>
          <w:p w14:paraId="6793EE42"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31285B01" w14:textId="77777777" w:rsidR="00252E09" w:rsidRPr="00B467DD" w:rsidRDefault="00252E09" w:rsidP="00E8485B">
            <w:pPr>
              <w:jc w:val="center"/>
              <w:rPr>
                <w:color w:val="000000"/>
              </w:rPr>
            </w:pPr>
            <w:r w:rsidRPr="00B467DD">
              <w:rPr>
                <w:color w:val="000000"/>
              </w:rPr>
              <w:t>2,37</w:t>
            </w:r>
          </w:p>
        </w:tc>
        <w:tc>
          <w:tcPr>
            <w:tcW w:w="1305" w:type="dxa"/>
            <w:shd w:val="clear" w:color="auto" w:fill="auto"/>
          </w:tcPr>
          <w:p w14:paraId="743806F5" w14:textId="77777777" w:rsidR="00252E09" w:rsidRPr="00B467DD" w:rsidRDefault="00252E09" w:rsidP="00E8485B">
            <w:pPr>
              <w:jc w:val="center"/>
              <w:rPr>
                <w:color w:val="000000"/>
              </w:rPr>
            </w:pPr>
            <w:r w:rsidRPr="00B467DD">
              <w:rPr>
                <w:color w:val="000000"/>
              </w:rPr>
              <w:t>2,36</w:t>
            </w:r>
          </w:p>
        </w:tc>
        <w:tc>
          <w:tcPr>
            <w:tcW w:w="1389" w:type="dxa"/>
            <w:shd w:val="clear" w:color="auto" w:fill="auto"/>
          </w:tcPr>
          <w:p w14:paraId="246FDDCA" w14:textId="77777777" w:rsidR="00252E09" w:rsidRPr="00B467DD" w:rsidRDefault="00252E09" w:rsidP="00E8485B">
            <w:pPr>
              <w:jc w:val="center"/>
              <w:rPr>
                <w:color w:val="000000"/>
              </w:rPr>
            </w:pPr>
            <w:r w:rsidRPr="00B467DD">
              <w:rPr>
                <w:color w:val="000000"/>
              </w:rPr>
              <w:t>2,67</w:t>
            </w:r>
          </w:p>
        </w:tc>
        <w:tc>
          <w:tcPr>
            <w:tcW w:w="1304" w:type="dxa"/>
            <w:shd w:val="clear" w:color="auto" w:fill="auto"/>
          </w:tcPr>
          <w:p w14:paraId="729C60BA" w14:textId="77777777" w:rsidR="00252E09" w:rsidRPr="00B467DD" w:rsidRDefault="00252E09" w:rsidP="00E8485B">
            <w:pPr>
              <w:jc w:val="center"/>
              <w:rPr>
                <w:color w:val="000000"/>
              </w:rPr>
            </w:pPr>
            <w:r w:rsidRPr="00B467DD">
              <w:rPr>
                <w:color w:val="000000"/>
              </w:rPr>
              <w:t>0,31</w:t>
            </w:r>
          </w:p>
        </w:tc>
      </w:tr>
      <w:tr w:rsidR="00252E09" w:rsidRPr="00B467DD" w14:paraId="67ED2AD6" w14:textId="77777777" w:rsidTr="00E8485B">
        <w:tc>
          <w:tcPr>
            <w:tcW w:w="606" w:type="dxa"/>
            <w:shd w:val="clear" w:color="auto" w:fill="auto"/>
          </w:tcPr>
          <w:p w14:paraId="179A19B7" w14:textId="77777777" w:rsidR="00252E09" w:rsidRPr="00B467DD" w:rsidRDefault="00252E09" w:rsidP="00E8485B">
            <w:pPr>
              <w:jc w:val="center"/>
              <w:rPr>
                <w:color w:val="000000"/>
              </w:rPr>
            </w:pPr>
            <w:r w:rsidRPr="00B467DD">
              <w:rPr>
                <w:color w:val="000000"/>
              </w:rPr>
              <w:t>6</w:t>
            </w:r>
          </w:p>
        </w:tc>
        <w:tc>
          <w:tcPr>
            <w:tcW w:w="2824" w:type="dxa"/>
            <w:shd w:val="clear" w:color="auto" w:fill="auto"/>
          </w:tcPr>
          <w:p w14:paraId="0DD93842" w14:textId="77777777" w:rsidR="00252E09" w:rsidRPr="00B467DD" w:rsidRDefault="00252E09" w:rsidP="00E8485B">
            <w:pPr>
              <w:rPr>
                <w:color w:val="000000"/>
              </w:rPr>
            </w:pPr>
            <w:r w:rsidRPr="00B467DD">
              <w:rPr>
                <w:color w:val="000000"/>
              </w:rPr>
              <w:t>Расходы на обучение персонала</w:t>
            </w:r>
          </w:p>
        </w:tc>
        <w:tc>
          <w:tcPr>
            <w:tcW w:w="960" w:type="dxa"/>
            <w:shd w:val="clear" w:color="auto" w:fill="auto"/>
          </w:tcPr>
          <w:p w14:paraId="614FE6FC"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515D356D" w14:textId="77777777" w:rsidR="00252E09" w:rsidRPr="00B467DD" w:rsidRDefault="00252E09" w:rsidP="00E8485B">
            <w:pPr>
              <w:jc w:val="center"/>
              <w:rPr>
                <w:color w:val="000000"/>
              </w:rPr>
            </w:pPr>
            <w:r w:rsidRPr="00B467DD">
              <w:rPr>
                <w:color w:val="000000"/>
              </w:rPr>
              <w:t>21,26</w:t>
            </w:r>
          </w:p>
        </w:tc>
        <w:tc>
          <w:tcPr>
            <w:tcW w:w="1305" w:type="dxa"/>
            <w:shd w:val="clear" w:color="auto" w:fill="auto"/>
          </w:tcPr>
          <w:p w14:paraId="7FD7754E" w14:textId="77777777" w:rsidR="00252E09" w:rsidRPr="00B467DD" w:rsidRDefault="00252E09" w:rsidP="00E8485B">
            <w:pPr>
              <w:jc w:val="center"/>
              <w:rPr>
                <w:color w:val="000000"/>
              </w:rPr>
            </w:pPr>
            <w:r w:rsidRPr="00B467DD">
              <w:rPr>
                <w:color w:val="000000"/>
              </w:rPr>
              <w:t>21,24</w:t>
            </w:r>
          </w:p>
        </w:tc>
        <w:tc>
          <w:tcPr>
            <w:tcW w:w="1389" w:type="dxa"/>
            <w:shd w:val="clear" w:color="auto" w:fill="auto"/>
          </w:tcPr>
          <w:p w14:paraId="07BC21F5" w14:textId="77777777" w:rsidR="00252E09" w:rsidRPr="00B467DD" w:rsidRDefault="00252E09" w:rsidP="00E8485B">
            <w:pPr>
              <w:jc w:val="center"/>
              <w:rPr>
                <w:color w:val="000000"/>
              </w:rPr>
            </w:pPr>
            <w:r w:rsidRPr="00B467DD">
              <w:rPr>
                <w:color w:val="000000"/>
              </w:rPr>
              <w:t>23,95</w:t>
            </w:r>
          </w:p>
        </w:tc>
        <w:tc>
          <w:tcPr>
            <w:tcW w:w="1304" w:type="dxa"/>
            <w:shd w:val="clear" w:color="auto" w:fill="auto"/>
          </w:tcPr>
          <w:p w14:paraId="576F67C7" w14:textId="77777777" w:rsidR="00252E09" w:rsidRPr="00B467DD" w:rsidRDefault="00252E09" w:rsidP="00E8485B">
            <w:pPr>
              <w:jc w:val="center"/>
              <w:rPr>
                <w:color w:val="000000"/>
              </w:rPr>
            </w:pPr>
            <w:r w:rsidRPr="00B467DD">
              <w:rPr>
                <w:color w:val="000000"/>
              </w:rPr>
              <w:t>2,71</w:t>
            </w:r>
          </w:p>
        </w:tc>
      </w:tr>
      <w:tr w:rsidR="00252E09" w:rsidRPr="00B467DD" w14:paraId="05ED15A4" w14:textId="77777777" w:rsidTr="00E8485B">
        <w:trPr>
          <w:trHeight w:val="337"/>
        </w:trPr>
        <w:tc>
          <w:tcPr>
            <w:tcW w:w="606" w:type="dxa"/>
            <w:shd w:val="clear" w:color="auto" w:fill="auto"/>
          </w:tcPr>
          <w:p w14:paraId="10914304" w14:textId="77777777" w:rsidR="00252E09" w:rsidRPr="00B467DD" w:rsidRDefault="00252E09" w:rsidP="00E8485B">
            <w:pPr>
              <w:jc w:val="center"/>
              <w:rPr>
                <w:color w:val="000000"/>
              </w:rPr>
            </w:pPr>
            <w:r w:rsidRPr="00B467DD">
              <w:rPr>
                <w:color w:val="000000"/>
              </w:rPr>
              <w:t>7</w:t>
            </w:r>
          </w:p>
        </w:tc>
        <w:tc>
          <w:tcPr>
            <w:tcW w:w="2824" w:type="dxa"/>
            <w:shd w:val="clear" w:color="auto" w:fill="auto"/>
          </w:tcPr>
          <w:p w14:paraId="2FC499D1" w14:textId="77777777" w:rsidR="00252E09" w:rsidRPr="00B467DD" w:rsidRDefault="00252E09" w:rsidP="00E8485B">
            <w:pPr>
              <w:rPr>
                <w:color w:val="000000"/>
              </w:rPr>
            </w:pPr>
            <w:r w:rsidRPr="00B467DD">
              <w:rPr>
                <w:color w:val="000000"/>
              </w:rPr>
              <w:t>Арендная плата</w:t>
            </w:r>
          </w:p>
        </w:tc>
        <w:tc>
          <w:tcPr>
            <w:tcW w:w="960" w:type="dxa"/>
            <w:shd w:val="clear" w:color="auto" w:fill="auto"/>
          </w:tcPr>
          <w:p w14:paraId="244DA498"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51B02180" w14:textId="77777777" w:rsidR="00252E09" w:rsidRPr="00B467DD" w:rsidRDefault="00252E09" w:rsidP="00E8485B">
            <w:pPr>
              <w:jc w:val="center"/>
              <w:rPr>
                <w:color w:val="000000"/>
              </w:rPr>
            </w:pPr>
            <w:r w:rsidRPr="00B467DD">
              <w:rPr>
                <w:color w:val="000000"/>
              </w:rPr>
              <w:t>0,00</w:t>
            </w:r>
          </w:p>
        </w:tc>
        <w:tc>
          <w:tcPr>
            <w:tcW w:w="1305" w:type="dxa"/>
            <w:shd w:val="clear" w:color="auto" w:fill="auto"/>
          </w:tcPr>
          <w:p w14:paraId="6D0213DF" w14:textId="77777777" w:rsidR="00252E09" w:rsidRPr="00B467DD" w:rsidRDefault="00252E09" w:rsidP="00E8485B">
            <w:pPr>
              <w:jc w:val="center"/>
              <w:rPr>
                <w:color w:val="000000"/>
              </w:rPr>
            </w:pPr>
            <w:r w:rsidRPr="00B467DD">
              <w:rPr>
                <w:color w:val="000000"/>
              </w:rPr>
              <w:t>0,00</w:t>
            </w:r>
          </w:p>
        </w:tc>
        <w:tc>
          <w:tcPr>
            <w:tcW w:w="1389" w:type="dxa"/>
            <w:shd w:val="clear" w:color="auto" w:fill="auto"/>
          </w:tcPr>
          <w:p w14:paraId="03C15331" w14:textId="77777777" w:rsidR="00252E09" w:rsidRPr="00B467DD" w:rsidRDefault="00252E09" w:rsidP="00E8485B">
            <w:pPr>
              <w:jc w:val="center"/>
              <w:rPr>
                <w:color w:val="000000"/>
              </w:rPr>
            </w:pPr>
            <w:r w:rsidRPr="00B467DD">
              <w:rPr>
                <w:color w:val="000000"/>
              </w:rPr>
              <w:t>0,00</w:t>
            </w:r>
          </w:p>
        </w:tc>
        <w:tc>
          <w:tcPr>
            <w:tcW w:w="1304" w:type="dxa"/>
            <w:shd w:val="clear" w:color="auto" w:fill="auto"/>
          </w:tcPr>
          <w:p w14:paraId="2AA137F9" w14:textId="77777777" w:rsidR="00252E09" w:rsidRPr="00B467DD" w:rsidRDefault="00252E09" w:rsidP="00E8485B">
            <w:pPr>
              <w:jc w:val="center"/>
              <w:rPr>
                <w:color w:val="000000"/>
              </w:rPr>
            </w:pPr>
            <w:r w:rsidRPr="00B467DD">
              <w:rPr>
                <w:color w:val="000000"/>
              </w:rPr>
              <w:t>0,00</w:t>
            </w:r>
          </w:p>
        </w:tc>
      </w:tr>
      <w:tr w:rsidR="00252E09" w:rsidRPr="00B467DD" w14:paraId="073BBD7B" w14:textId="77777777" w:rsidTr="00E8485B">
        <w:tc>
          <w:tcPr>
            <w:tcW w:w="606" w:type="dxa"/>
            <w:shd w:val="clear" w:color="auto" w:fill="auto"/>
          </w:tcPr>
          <w:p w14:paraId="7363E14F" w14:textId="77777777" w:rsidR="00252E09" w:rsidRPr="00B467DD" w:rsidRDefault="00252E09" w:rsidP="00E8485B">
            <w:pPr>
              <w:jc w:val="center"/>
              <w:rPr>
                <w:color w:val="000000"/>
              </w:rPr>
            </w:pPr>
            <w:r w:rsidRPr="00B467DD">
              <w:rPr>
                <w:color w:val="000000"/>
              </w:rPr>
              <w:t>8</w:t>
            </w:r>
          </w:p>
        </w:tc>
        <w:tc>
          <w:tcPr>
            <w:tcW w:w="2824" w:type="dxa"/>
            <w:shd w:val="clear" w:color="auto" w:fill="auto"/>
          </w:tcPr>
          <w:p w14:paraId="59C77E65" w14:textId="77777777" w:rsidR="00252E09" w:rsidRPr="00B467DD" w:rsidRDefault="00252E09" w:rsidP="00E8485B">
            <w:pPr>
              <w:rPr>
                <w:color w:val="000000"/>
              </w:rPr>
            </w:pPr>
            <w:r w:rsidRPr="00B467DD">
              <w:rPr>
                <w:color w:val="000000"/>
              </w:rPr>
              <w:t>Другие расходы</w:t>
            </w:r>
          </w:p>
        </w:tc>
        <w:tc>
          <w:tcPr>
            <w:tcW w:w="960" w:type="dxa"/>
            <w:shd w:val="clear" w:color="auto" w:fill="auto"/>
          </w:tcPr>
          <w:p w14:paraId="5548DBB5" w14:textId="77777777" w:rsidR="00252E09" w:rsidRPr="00B467DD" w:rsidRDefault="00252E09" w:rsidP="00E8485B">
            <w:pPr>
              <w:jc w:val="center"/>
              <w:rPr>
                <w:color w:val="000000"/>
              </w:rPr>
            </w:pPr>
            <w:r w:rsidRPr="00B467DD">
              <w:rPr>
                <w:color w:val="000000"/>
              </w:rPr>
              <w:t>тыс. руб.</w:t>
            </w:r>
          </w:p>
        </w:tc>
        <w:tc>
          <w:tcPr>
            <w:tcW w:w="1275" w:type="dxa"/>
            <w:shd w:val="clear" w:color="auto" w:fill="auto"/>
          </w:tcPr>
          <w:p w14:paraId="6721819F" w14:textId="77777777" w:rsidR="00252E09" w:rsidRPr="00B467DD" w:rsidRDefault="00252E09" w:rsidP="00E8485B">
            <w:pPr>
              <w:jc w:val="center"/>
              <w:rPr>
                <w:color w:val="000000"/>
              </w:rPr>
            </w:pPr>
            <w:r w:rsidRPr="00B467DD">
              <w:rPr>
                <w:color w:val="000000"/>
              </w:rPr>
              <w:t>190,8</w:t>
            </w:r>
            <w:r w:rsidRPr="00B467DD">
              <w:rPr>
                <w:color w:val="000000"/>
                <w:lang w:val="en-US"/>
              </w:rPr>
              <w:t>1</w:t>
            </w:r>
          </w:p>
        </w:tc>
        <w:tc>
          <w:tcPr>
            <w:tcW w:w="1305" w:type="dxa"/>
            <w:shd w:val="clear" w:color="auto" w:fill="auto"/>
          </w:tcPr>
          <w:p w14:paraId="0B76ACEC" w14:textId="77777777" w:rsidR="00252E09" w:rsidRPr="00B467DD" w:rsidRDefault="00252E09" w:rsidP="00E8485B">
            <w:pPr>
              <w:jc w:val="center"/>
              <w:rPr>
                <w:color w:val="000000"/>
              </w:rPr>
            </w:pPr>
            <w:r w:rsidRPr="00B467DD">
              <w:rPr>
                <w:color w:val="000000"/>
              </w:rPr>
              <w:t>190,57</w:t>
            </w:r>
          </w:p>
        </w:tc>
        <w:tc>
          <w:tcPr>
            <w:tcW w:w="1389" w:type="dxa"/>
            <w:shd w:val="clear" w:color="auto" w:fill="auto"/>
          </w:tcPr>
          <w:p w14:paraId="62D48C62" w14:textId="77777777" w:rsidR="00252E09" w:rsidRPr="00B467DD" w:rsidRDefault="00252E09" w:rsidP="00E8485B">
            <w:pPr>
              <w:jc w:val="center"/>
              <w:rPr>
                <w:color w:val="000000"/>
              </w:rPr>
            </w:pPr>
            <w:r w:rsidRPr="00B467DD">
              <w:rPr>
                <w:color w:val="000000"/>
              </w:rPr>
              <w:t>214,97</w:t>
            </w:r>
          </w:p>
        </w:tc>
        <w:tc>
          <w:tcPr>
            <w:tcW w:w="1304" w:type="dxa"/>
            <w:shd w:val="clear" w:color="auto" w:fill="auto"/>
          </w:tcPr>
          <w:p w14:paraId="0F1A83B7" w14:textId="77777777" w:rsidR="00252E09" w:rsidRPr="00B467DD" w:rsidRDefault="00252E09" w:rsidP="00E8485B">
            <w:pPr>
              <w:jc w:val="center"/>
              <w:rPr>
                <w:color w:val="000000"/>
              </w:rPr>
            </w:pPr>
            <w:r w:rsidRPr="00B467DD">
              <w:rPr>
                <w:color w:val="000000"/>
              </w:rPr>
              <w:t>24,40</w:t>
            </w:r>
          </w:p>
        </w:tc>
      </w:tr>
      <w:tr w:rsidR="00252E09" w:rsidRPr="00B467DD" w14:paraId="3EA184C5" w14:textId="77777777" w:rsidTr="00E8485B">
        <w:tc>
          <w:tcPr>
            <w:tcW w:w="606" w:type="dxa"/>
            <w:shd w:val="clear" w:color="auto" w:fill="auto"/>
          </w:tcPr>
          <w:p w14:paraId="19E0BB6D" w14:textId="77777777" w:rsidR="00252E09" w:rsidRPr="00B467DD" w:rsidRDefault="00252E09" w:rsidP="00E8485B">
            <w:pPr>
              <w:jc w:val="both"/>
              <w:rPr>
                <w:color w:val="000000"/>
              </w:rPr>
            </w:pPr>
          </w:p>
        </w:tc>
        <w:tc>
          <w:tcPr>
            <w:tcW w:w="2824" w:type="dxa"/>
            <w:shd w:val="clear" w:color="auto" w:fill="auto"/>
          </w:tcPr>
          <w:p w14:paraId="5D8310B9" w14:textId="77777777" w:rsidR="00252E09" w:rsidRPr="00B467DD" w:rsidRDefault="00252E09" w:rsidP="00E8485B">
            <w:pPr>
              <w:rPr>
                <w:color w:val="000000"/>
                <w:u w:val="single"/>
              </w:rPr>
            </w:pPr>
            <w:r w:rsidRPr="00B467DD">
              <w:rPr>
                <w:snapToGrid w:val="0"/>
              </w:rPr>
              <w:t>Итого операционных (подконтр.) расходов</w:t>
            </w:r>
          </w:p>
        </w:tc>
        <w:tc>
          <w:tcPr>
            <w:tcW w:w="960" w:type="dxa"/>
            <w:shd w:val="clear" w:color="auto" w:fill="auto"/>
          </w:tcPr>
          <w:p w14:paraId="08257808" w14:textId="77777777" w:rsidR="00252E09" w:rsidRPr="00B467DD" w:rsidRDefault="00252E09" w:rsidP="00E8485B">
            <w:pPr>
              <w:jc w:val="center"/>
              <w:rPr>
                <w:color w:val="000000"/>
                <w:u w:val="single"/>
              </w:rPr>
            </w:pPr>
            <w:r w:rsidRPr="00B467DD">
              <w:rPr>
                <w:color w:val="000000"/>
              </w:rPr>
              <w:t>тыс. руб.</w:t>
            </w:r>
          </w:p>
        </w:tc>
        <w:tc>
          <w:tcPr>
            <w:tcW w:w="1275" w:type="dxa"/>
            <w:shd w:val="clear" w:color="000000" w:fill="FFFFFF"/>
            <w:vAlign w:val="center"/>
          </w:tcPr>
          <w:p w14:paraId="207A70D2" w14:textId="77777777" w:rsidR="00252E09" w:rsidRPr="00B467DD" w:rsidRDefault="00252E09" w:rsidP="00E8485B">
            <w:pPr>
              <w:jc w:val="center"/>
              <w:rPr>
                <w:color w:val="000000"/>
              </w:rPr>
            </w:pPr>
          </w:p>
          <w:p w14:paraId="1446FEAF" w14:textId="77777777" w:rsidR="00252E09" w:rsidRPr="00B467DD" w:rsidRDefault="00252E09" w:rsidP="00E8485B">
            <w:pPr>
              <w:jc w:val="center"/>
              <w:rPr>
                <w:color w:val="000000"/>
              </w:rPr>
            </w:pPr>
            <w:r w:rsidRPr="00B467DD">
              <w:rPr>
                <w:color w:val="000000"/>
              </w:rPr>
              <w:t>11 129,80</w:t>
            </w:r>
          </w:p>
        </w:tc>
        <w:tc>
          <w:tcPr>
            <w:tcW w:w="1305" w:type="dxa"/>
            <w:shd w:val="clear" w:color="000000" w:fill="FFFFFF"/>
            <w:vAlign w:val="center"/>
          </w:tcPr>
          <w:p w14:paraId="02A5439D" w14:textId="77777777" w:rsidR="00252E09" w:rsidRPr="00B467DD" w:rsidRDefault="00252E09" w:rsidP="00E8485B">
            <w:pPr>
              <w:jc w:val="center"/>
              <w:rPr>
                <w:color w:val="000000"/>
                <w:lang w:val="en-US"/>
              </w:rPr>
            </w:pPr>
          </w:p>
          <w:p w14:paraId="191F8ED1" w14:textId="77777777" w:rsidR="00252E09" w:rsidRPr="00B467DD" w:rsidRDefault="00252E09" w:rsidP="00E8485B">
            <w:pPr>
              <w:jc w:val="center"/>
              <w:rPr>
                <w:color w:val="000000"/>
              </w:rPr>
            </w:pPr>
            <w:r w:rsidRPr="00B467DD">
              <w:rPr>
                <w:color w:val="000000"/>
              </w:rPr>
              <w:t>11 115,61</w:t>
            </w:r>
          </w:p>
        </w:tc>
        <w:tc>
          <w:tcPr>
            <w:tcW w:w="1389" w:type="dxa"/>
            <w:shd w:val="clear" w:color="000000" w:fill="FFFFFF"/>
            <w:vAlign w:val="center"/>
          </w:tcPr>
          <w:p w14:paraId="6AB6A4EB" w14:textId="77777777" w:rsidR="00252E09" w:rsidRPr="00B467DD" w:rsidRDefault="00252E09" w:rsidP="00E8485B">
            <w:pPr>
              <w:jc w:val="center"/>
              <w:rPr>
                <w:color w:val="000000"/>
                <w:lang w:val="en-US"/>
              </w:rPr>
            </w:pPr>
          </w:p>
          <w:p w14:paraId="7BE1B6AA" w14:textId="77777777" w:rsidR="00252E09" w:rsidRPr="00B467DD" w:rsidRDefault="00252E09" w:rsidP="00E8485B">
            <w:pPr>
              <w:jc w:val="center"/>
              <w:rPr>
                <w:color w:val="000000"/>
              </w:rPr>
            </w:pPr>
            <w:r w:rsidRPr="00B467DD">
              <w:rPr>
                <w:color w:val="000000"/>
              </w:rPr>
              <w:t>12 539,06</w:t>
            </w:r>
          </w:p>
        </w:tc>
        <w:tc>
          <w:tcPr>
            <w:tcW w:w="1304" w:type="dxa"/>
            <w:shd w:val="clear" w:color="auto" w:fill="auto"/>
          </w:tcPr>
          <w:p w14:paraId="1D299C29" w14:textId="77777777" w:rsidR="00252E09" w:rsidRPr="00B467DD" w:rsidRDefault="00252E09" w:rsidP="00E8485B">
            <w:pPr>
              <w:jc w:val="center"/>
              <w:rPr>
                <w:color w:val="000000"/>
              </w:rPr>
            </w:pPr>
          </w:p>
          <w:p w14:paraId="605882DF" w14:textId="77777777" w:rsidR="00252E09" w:rsidRPr="00B467DD" w:rsidRDefault="00252E09" w:rsidP="00E8485B">
            <w:pPr>
              <w:jc w:val="center"/>
              <w:rPr>
                <w:color w:val="000000"/>
              </w:rPr>
            </w:pPr>
            <w:r w:rsidRPr="00B467DD">
              <w:rPr>
                <w:color w:val="000000"/>
              </w:rPr>
              <w:t>1 423,45</w:t>
            </w:r>
          </w:p>
        </w:tc>
      </w:tr>
    </w:tbl>
    <w:p w14:paraId="556F58A6" w14:textId="77777777" w:rsidR="00252E09" w:rsidRPr="00B467DD" w:rsidRDefault="00252E09" w:rsidP="00252E09">
      <w:pPr>
        <w:ind w:firstLine="709"/>
        <w:jc w:val="both"/>
        <w:rPr>
          <w:sz w:val="28"/>
          <w:szCs w:val="28"/>
        </w:rPr>
      </w:pPr>
      <w:r w:rsidRPr="00B467DD">
        <w:rPr>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w:t>
      </w:r>
      <w:r w:rsidRPr="00B467DD">
        <w:rPr>
          <w:sz w:val="28"/>
          <w:szCs w:val="28"/>
        </w:rPr>
        <w:lastRenderedPageBreak/>
        <w:t>фактически произведенные в 2022 году неподконтрольные расходы (в соответствии с п. 39 Методических указаний).</w:t>
      </w:r>
    </w:p>
    <w:p w14:paraId="2BA8C567" w14:textId="77777777" w:rsidR="00252E09" w:rsidRPr="00B467DD" w:rsidRDefault="00252E09" w:rsidP="00252E09">
      <w:pPr>
        <w:tabs>
          <w:tab w:val="left" w:pos="1890"/>
        </w:tabs>
        <w:ind w:firstLine="720"/>
        <w:jc w:val="both"/>
        <w:rPr>
          <w:snapToGrid w:val="0"/>
          <w:color w:val="000000"/>
          <w:sz w:val="28"/>
          <w:szCs w:val="28"/>
        </w:rPr>
      </w:pPr>
    </w:p>
    <w:p w14:paraId="04A9C5E1"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Фактические расходы на очистку стоков в 2022 году составили 7,04 тыс. руб., что на 2 025,00 тыс. руб. ниже принятого в расчет при установлении тарифа на тепловую энергию на 2022 год.</w:t>
      </w:r>
    </w:p>
    <w:p w14:paraId="00190AD4"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Фактические расходы на арендную плату в 2022 году составили 378,10 тыс. руб., что на 422,00 тыс. руб. ниже принятого в расчет при установлении тарифа на тепловую энергию на 2022 год.</w:t>
      </w:r>
    </w:p>
    <w:p w14:paraId="5BC1226F"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Фактические расходы на оплату налогов, сборов и других обязательных платежей в 2022 году составили 34,68 тыс. руб., что на 44,42 тыс. руб. ниже принятого в расчет при установлении тарифа на тепловую энергию на 2022 год.</w:t>
      </w:r>
    </w:p>
    <w:p w14:paraId="1B52D7BE"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Фактические расходы на социальные отчисления в 2022 году составили 6 739,26 тыс. руб., что на 6 063,42 тыс. руб. ниже принятого в расчет при установлении тарифа на тепловую энергию на 2022 год.</w:t>
      </w:r>
    </w:p>
    <w:p w14:paraId="542B45DA"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Фактические расходы на амортизацию основных средств и нематериальных активов составили 1 337,64 тыс. руб., что на 338,97 тыс. руб. выше принятого в расчет при установлении тарифа на тепловую энергию на 2022 год.</w:t>
      </w:r>
    </w:p>
    <w:p w14:paraId="1B238E05"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Фактические расходы по налогу на прибыль составили 1 119,48 тыс. руб., что на 129,39 тыс. руб. выше принятого в расчет при установлении тарифа на тепловую энергию на 2022 год.</w:t>
      </w:r>
    </w:p>
    <w:p w14:paraId="3E0C16C8"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 xml:space="preserve">Фактические неподконтрольные расходы в 2022 году составили 9 616,20 тыс. руб., что на 8 086,47 тыс. руб. (45,68 %) ниже уровня, принятого в расчёт при установлении тарифа на тепловую энергию на 2022 год. </w:t>
      </w:r>
    </w:p>
    <w:p w14:paraId="70D2BCA3" w14:textId="77777777" w:rsidR="00252E09" w:rsidRPr="00B467DD" w:rsidRDefault="00252E09" w:rsidP="00252E09">
      <w:pPr>
        <w:ind w:firstLine="709"/>
        <w:jc w:val="both"/>
        <w:rPr>
          <w:sz w:val="28"/>
          <w:szCs w:val="28"/>
        </w:rPr>
      </w:pPr>
      <w:r w:rsidRPr="00B467DD">
        <w:rPr>
          <w:sz w:val="28"/>
          <w:szCs w:val="28"/>
        </w:rPr>
        <w:t>Реестр неподконтрольных расходов приведен в таблице 12.</w:t>
      </w:r>
    </w:p>
    <w:p w14:paraId="5F9BAC14" w14:textId="77777777" w:rsidR="00252E09" w:rsidRPr="00B467DD" w:rsidRDefault="00252E09" w:rsidP="00252E09">
      <w:pPr>
        <w:jc w:val="right"/>
        <w:rPr>
          <w:sz w:val="28"/>
          <w:szCs w:val="28"/>
        </w:rPr>
      </w:pPr>
      <w:r w:rsidRPr="00B467DD">
        <w:rPr>
          <w:sz w:val="28"/>
          <w:szCs w:val="28"/>
        </w:rPr>
        <w:t>Таблица 12</w:t>
      </w:r>
    </w:p>
    <w:p w14:paraId="722566A3" w14:textId="77777777" w:rsidR="00252E09" w:rsidRPr="00B467DD" w:rsidRDefault="00252E09" w:rsidP="00252E09">
      <w:pPr>
        <w:jc w:val="center"/>
        <w:rPr>
          <w:snapToGrid w:val="0"/>
          <w:color w:val="000000"/>
          <w:sz w:val="28"/>
          <w:szCs w:val="28"/>
        </w:rPr>
      </w:pPr>
      <w:r w:rsidRPr="00B467DD">
        <w:rPr>
          <w:snapToGrid w:val="0"/>
          <w:color w:val="000000"/>
          <w:sz w:val="28"/>
          <w:szCs w:val="28"/>
        </w:rPr>
        <w:t>Реестр фактических неподконтрольных расходов за 2022 год</w:t>
      </w:r>
    </w:p>
    <w:p w14:paraId="1FDF6038" w14:textId="77777777" w:rsidR="00252E09" w:rsidRPr="00B467DD" w:rsidRDefault="00252E09" w:rsidP="00252E09">
      <w:pPr>
        <w:ind w:right="-1"/>
        <w:jc w:val="right"/>
        <w:rPr>
          <w:snapToGrid w:val="0"/>
          <w:color w:val="000000"/>
          <w:sz w:val="28"/>
          <w:szCs w:val="28"/>
        </w:rPr>
      </w:pPr>
      <w:r w:rsidRPr="00B467DD">
        <w:rPr>
          <w:snapToGrid w:val="0"/>
          <w:color w:val="000000"/>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417"/>
      </w:tblGrid>
      <w:tr w:rsidR="00252E09" w:rsidRPr="00B467DD" w14:paraId="47B32F59" w14:textId="77777777" w:rsidTr="00E8485B">
        <w:trPr>
          <w:trHeight w:val="525"/>
          <w:tblHeader/>
        </w:trPr>
        <w:tc>
          <w:tcPr>
            <w:tcW w:w="851" w:type="dxa"/>
            <w:shd w:val="clear" w:color="auto" w:fill="auto"/>
            <w:vAlign w:val="center"/>
            <w:hideMark/>
          </w:tcPr>
          <w:p w14:paraId="577B187D" w14:textId="77777777" w:rsidR="00252E09" w:rsidRPr="00B467DD" w:rsidRDefault="00252E09" w:rsidP="00E8485B">
            <w:pPr>
              <w:jc w:val="center"/>
              <w:rPr>
                <w:szCs w:val="20"/>
              </w:rPr>
            </w:pPr>
            <w:r w:rsidRPr="00B467DD">
              <w:rPr>
                <w:szCs w:val="20"/>
              </w:rPr>
              <w:t>№ п/п</w:t>
            </w:r>
          </w:p>
        </w:tc>
        <w:tc>
          <w:tcPr>
            <w:tcW w:w="4139" w:type="dxa"/>
            <w:shd w:val="clear" w:color="auto" w:fill="auto"/>
            <w:vAlign w:val="center"/>
            <w:hideMark/>
          </w:tcPr>
          <w:p w14:paraId="28674C94" w14:textId="77777777" w:rsidR="00252E09" w:rsidRPr="00B467DD" w:rsidRDefault="00252E09" w:rsidP="00E8485B">
            <w:pPr>
              <w:jc w:val="center"/>
              <w:rPr>
                <w:szCs w:val="20"/>
              </w:rPr>
            </w:pPr>
            <w:r w:rsidRPr="00B467DD">
              <w:rPr>
                <w:szCs w:val="20"/>
              </w:rPr>
              <w:t>Наименование расхода</w:t>
            </w:r>
          </w:p>
        </w:tc>
        <w:tc>
          <w:tcPr>
            <w:tcW w:w="1560" w:type="dxa"/>
            <w:shd w:val="clear" w:color="auto" w:fill="auto"/>
            <w:vAlign w:val="center"/>
            <w:hideMark/>
          </w:tcPr>
          <w:p w14:paraId="1DF18317" w14:textId="77777777" w:rsidR="00252E09" w:rsidRPr="00B467DD" w:rsidRDefault="00252E09" w:rsidP="00E8485B">
            <w:pPr>
              <w:ind w:left="-138" w:right="-153"/>
              <w:jc w:val="center"/>
              <w:rPr>
                <w:szCs w:val="20"/>
              </w:rPr>
            </w:pPr>
            <w:r w:rsidRPr="00B467DD">
              <w:rPr>
                <w:szCs w:val="20"/>
              </w:rPr>
              <w:t>Утверждено</w:t>
            </w:r>
          </w:p>
          <w:p w14:paraId="553EBB1B" w14:textId="77777777" w:rsidR="00252E09" w:rsidRPr="00B467DD" w:rsidRDefault="00252E09" w:rsidP="00E8485B">
            <w:pPr>
              <w:ind w:left="-138" w:right="-153"/>
              <w:jc w:val="center"/>
              <w:rPr>
                <w:szCs w:val="20"/>
              </w:rPr>
            </w:pPr>
            <w:r w:rsidRPr="00B467DD">
              <w:rPr>
                <w:szCs w:val="20"/>
              </w:rPr>
              <w:t xml:space="preserve"> на 2022 год</w:t>
            </w:r>
          </w:p>
        </w:tc>
        <w:tc>
          <w:tcPr>
            <w:tcW w:w="1559" w:type="dxa"/>
          </w:tcPr>
          <w:p w14:paraId="629CEC06" w14:textId="77777777" w:rsidR="00252E09" w:rsidRPr="00B467DD" w:rsidRDefault="00252E09" w:rsidP="00E8485B">
            <w:pPr>
              <w:ind w:left="-138" w:right="-153"/>
              <w:jc w:val="center"/>
              <w:rPr>
                <w:szCs w:val="20"/>
              </w:rPr>
            </w:pPr>
            <w:r w:rsidRPr="00B467DD">
              <w:rPr>
                <w:szCs w:val="20"/>
              </w:rPr>
              <w:t>Факт</w:t>
            </w:r>
          </w:p>
          <w:p w14:paraId="39178DA1" w14:textId="77777777" w:rsidR="00252E09" w:rsidRPr="00B467DD" w:rsidRDefault="00252E09" w:rsidP="00E8485B">
            <w:pPr>
              <w:ind w:left="-138" w:right="-153"/>
              <w:jc w:val="center"/>
              <w:rPr>
                <w:szCs w:val="20"/>
              </w:rPr>
            </w:pPr>
            <w:r w:rsidRPr="00B467DD">
              <w:rPr>
                <w:szCs w:val="20"/>
              </w:rPr>
              <w:t xml:space="preserve"> 2022 года</w:t>
            </w:r>
          </w:p>
        </w:tc>
        <w:tc>
          <w:tcPr>
            <w:tcW w:w="1417" w:type="dxa"/>
          </w:tcPr>
          <w:p w14:paraId="57A11F18" w14:textId="77777777" w:rsidR="00252E09" w:rsidRPr="00B467DD" w:rsidRDefault="00252E09" w:rsidP="00E8485B">
            <w:pPr>
              <w:ind w:left="-138" w:right="-153"/>
              <w:jc w:val="center"/>
              <w:rPr>
                <w:szCs w:val="20"/>
              </w:rPr>
            </w:pPr>
            <w:r w:rsidRPr="00B467DD">
              <w:rPr>
                <w:szCs w:val="20"/>
              </w:rPr>
              <w:t>Отклонение</w:t>
            </w:r>
          </w:p>
          <w:p w14:paraId="5B32D21B" w14:textId="77777777" w:rsidR="00252E09" w:rsidRPr="00B467DD" w:rsidRDefault="00252E09" w:rsidP="00E8485B">
            <w:pPr>
              <w:ind w:left="-138" w:right="-153"/>
              <w:jc w:val="center"/>
              <w:rPr>
                <w:szCs w:val="20"/>
              </w:rPr>
            </w:pPr>
            <w:r w:rsidRPr="00B467DD">
              <w:rPr>
                <w:szCs w:val="20"/>
              </w:rPr>
              <w:t>(4-3)</w:t>
            </w:r>
          </w:p>
        </w:tc>
      </w:tr>
      <w:tr w:rsidR="00252E09" w:rsidRPr="00B467DD" w14:paraId="5FF48EFD" w14:textId="77777777" w:rsidTr="00E8485B">
        <w:trPr>
          <w:trHeight w:val="267"/>
          <w:tblHeader/>
        </w:trPr>
        <w:tc>
          <w:tcPr>
            <w:tcW w:w="851" w:type="dxa"/>
            <w:shd w:val="clear" w:color="auto" w:fill="auto"/>
            <w:vAlign w:val="center"/>
          </w:tcPr>
          <w:p w14:paraId="402C457F" w14:textId="77777777" w:rsidR="00252E09" w:rsidRPr="00B467DD" w:rsidRDefault="00252E09" w:rsidP="00E8485B">
            <w:pPr>
              <w:jc w:val="center"/>
              <w:rPr>
                <w:szCs w:val="20"/>
              </w:rPr>
            </w:pPr>
            <w:r w:rsidRPr="00B467DD">
              <w:rPr>
                <w:szCs w:val="20"/>
              </w:rPr>
              <w:t>1</w:t>
            </w:r>
          </w:p>
        </w:tc>
        <w:tc>
          <w:tcPr>
            <w:tcW w:w="4139" w:type="dxa"/>
            <w:shd w:val="clear" w:color="auto" w:fill="auto"/>
            <w:vAlign w:val="center"/>
          </w:tcPr>
          <w:p w14:paraId="7D72DCA5" w14:textId="77777777" w:rsidR="00252E09" w:rsidRPr="00B467DD" w:rsidRDefault="00252E09" w:rsidP="00E8485B">
            <w:pPr>
              <w:jc w:val="center"/>
              <w:rPr>
                <w:szCs w:val="20"/>
              </w:rPr>
            </w:pPr>
            <w:r w:rsidRPr="00B467DD">
              <w:rPr>
                <w:szCs w:val="20"/>
              </w:rPr>
              <w:t>2</w:t>
            </w:r>
          </w:p>
        </w:tc>
        <w:tc>
          <w:tcPr>
            <w:tcW w:w="1560" w:type="dxa"/>
            <w:shd w:val="clear" w:color="auto" w:fill="auto"/>
            <w:vAlign w:val="center"/>
          </w:tcPr>
          <w:p w14:paraId="3A879908" w14:textId="77777777" w:rsidR="00252E09" w:rsidRPr="00B467DD" w:rsidRDefault="00252E09" w:rsidP="00E8485B">
            <w:pPr>
              <w:ind w:left="-138" w:right="-153"/>
              <w:jc w:val="center"/>
              <w:rPr>
                <w:szCs w:val="20"/>
              </w:rPr>
            </w:pPr>
            <w:r w:rsidRPr="00B467DD">
              <w:rPr>
                <w:szCs w:val="20"/>
              </w:rPr>
              <w:t>3</w:t>
            </w:r>
          </w:p>
        </w:tc>
        <w:tc>
          <w:tcPr>
            <w:tcW w:w="1559" w:type="dxa"/>
            <w:vAlign w:val="center"/>
          </w:tcPr>
          <w:p w14:paraId="7F06A1BE" w14:textId="77777777" w:rsidR="00252E09" w:rsidRPr="00B467DD" w:rsidRDefault="00252E09" w:rsidP="00E8485B">
            <w:pPr>
              <w:ind w:left="-138" w:right="-153"/>
              <w:jc w:val="center"/>
              <w:rPr>
                <w:szCs w:val="20"/>
              </w:rPr>
            </w:pPr>
            <w:r w:rsidRPr="00B467DD">
              <w:rPr>
                <w:szCs w:val="20"/>
              </w:rPr>
              <w:t>4</w:t>
            </w:r>
          </w:p>
        </w:tc>
        <w:tc>
          <w:tcPr>
            <w:tcW w:w="1417" w:type="dxa"/>
            <w:vAlign w:val="center"/>
          </w:tcPr>
          <w:p w14:paraId="3C77EE0F" w14:textId="77777777" w:rsidR="00252E09" w:rsidRPr="00B467DD" w:rsidRDefault="00252E09" w:rsidP="00E8485B">
            <w:pPr>
              <w:ind w:left="-138" w:right="-153"/>
              <w:jc w:val="center"/>
              <w:rPr>
                <w:szCs w:val="20"/>
              </w:rPr>
            </w:pPr>
            <w:r w:rsidRPr="00B467DD">
              <w:rPr>
                <w:szCs w:val="20"/>
              </w:rPr>
              <w:t>5</w:t>
            </w:r>
          </w:p>
        </w:tc>
      </w:tr>
      <w:tr w:rsidR="00252E09" w:rsidRPr="00B467DD" w14:paraId="3C4025DB" w14:textId="77777777" w:rsidTr="00E8485B">
        <w:trPr>
          <w:trHeight w:val="360"/>
        </w:trPr>
        <w:tc>
          <w:tcPr>
            <w:tcW w:w="851" w:type="dxa"/>
            <w:shd w:val="clear" w:color="auto" w:fill="auto"/>
            <w:noWrap/>
            <w:vAlign w:val="center"/>
          </w:tcPr>
          <w:p w14:paraId="441E5C12" w14:textId="77777777" w:rsidR="00252E09" w:rsidRPr="00B467DD" w:rsidRDefault="00252E09" w:rsidP="00E8485B">
            <w:pPr>
              <w:jc w:val="center"/>
              <w:rPr>
                <w:szCs w:val="20"/>
              </w:rPr>
            </w:pPr>
            <w:r w:rsidRPr="00B467DD">
              <w:rPr>
                <w:szCs w:val="20"/>
              </w:rPr>
              <w:t>1</w:t>
            </w:r>
          </w:p>
        </w:tc>
        <w:tc>
          <w:tcPr>
            <w:tcW w:w="4139" w:type="dxa"/>
            <w:shd w:val="clear" w:color="auto" w:fill="auto"/>
            <w:vAlign w:val="center"/>
          </w:tcPr>
          <w:p w14:paraId="5BBF0869" w14:textId="77777777" w:rsidR="00252E09" w:rsidRPr="00B467DD" w:rsidRDefault="00252E09" w:rsidP="00E8485B">
            <w:pPr>
              <w:rPr>
                <w:szCs w:val="20"/>
              </w:rPr>
            </w:pPr>
            <w:r w:rsidRPr="00B467DD">
              <w:rPr>
                <w:szCs w:val="20"/>
              </w:rPr>
              <w:t>Очистка стоков</w:t>
            </w:r>
          </w:p>
        </w:tc>
        <w:tc>
          <w:tcPr>
            <w:tcW w:w="1560" w:type="dxa"/>
            <w:shd w:val="clear" w:color="auto" w:fill="auto"/>
            <w:vAlign w:val="center"/>
          </w:tcPr>
          <w:p w14:paraId="4AB2973C" w14:textId="77777777" w:rsidR="00252E09" w:rsidRPr="00B467DD" w:rsidRDefault="00252E09" w:rsidP="00E8485B">
            <w:pPr>
              <w:jc w:val="center"/>
              <w:rPr>
                <w:szCs w:val="20"/>
              </w:rPr>
            </w:pPr>
            <w:r w:rsidRPr="00B467DD">
              <w:rPr>
                <w:szCs w:val="20"/>
              </w:rPr>
              <w:t>2 032,04</w:t>
            </w:r>
          </w:p>
        </w:tc>
        <w:tc>
          <w:tcPr>
            <w:tcW w:w="1559" w:type="dxa"/>
            <w:vAlign w:val="center"/>
          </w:tcPr>
          <w:p w14:paraId="4060B2A3" w14:textId="77777777" w:rsidR="00252E09" w:rsidRPr="00B467DD" w:rsidRDefault="00252E09" w:rsidP="00E8485B">
            <w:pPr>
              <w:jc w:val="center"/>
              <w:rPr>
                <w:szCs w:val="20"/>
              </w:rPr>
            </w:pPr>
            <w:r w:rsidRPr="00B467DD">
              <w:rPr>
                <w:szCs w:val="20"/>
              </w:rPr>
              <w:t>7,04</w:t>
            </w:r>
          </w:p>
        </w:tc>
        <w:tc>
          <w:tcPr>
            <w:tcW w:w="1417" w:type="dxa"/>
            <w:shd w:val="clear" w:color="auto" w:fill="auto"/>
            <w:vAlign w:val="center"/>
          </w:tcPr>
          <w:p w14:paraId="58B1E8E3" w14:textId="77777777" w:rsidR="00252E09" w:rsidRPr="00B467DD" w:rsidRDefault="00252E09" w:rsidP="00E8485B">
            <w:pPr>
              <w:jc w:val="center"/>
              <w:rPr>
                <w:szCs w:val="20"/>
              </w:rPr>
            </w:pPr>
            <w:r w:rsidRPr="00B467DD">
              <w:rPr>
                <w:color w:val="000000"/>
                <w:szCs w:val="20"/>
              </w:rPr>
              <w:t>-2 025,00</w:t>
            </w:r>
          </w:p>
        </w:tc>
      </w:tr>
      <w:tr w:rsidR="00252E09" w:rsidRPr="00B467DD" w14:paraId="593FA4EF" w14:textId="77777777" w:rsidTr="00E8485B">
        <w:trPr>
          <w:trHeight w:val="360"/>
        </w:trPr>
        <w:tc>
          <w:tcPr>
            <w:tcW w:w="851" w:type="dxa"/>
            <w:shd w:val="clear" w:color="auto" w:fill="auto"/>
            <w:noWrap/>
            <w:vAlign w:val="center"/>
          </w:tcPr>
          <w:p w14:paraId="03F910CA" w14:textId="77777777" w:rsidR="00252E09" w:rsidRPr="00B467DD" w:rsidRDefault="00252E09" w:rsidP="00E8485B">
            <w:pPr>
              <w:jc w:val="center"/>
              <w:rPr>
                <w:szCs w:val="20"/>
              </w:rPr>
            </w:pPr>
            <w:r w:rsidRPr="00B467DD">
              <w:rPr>
                <w:szCs w:val="20"/>
              </w:rPr>
              <w:t>2</w:t>
            </w:r>
          </w:p>
        </w:tc>
        <w:tc>
          <w:tcPr>
            <w:tcW w:w="4139" w:type="dxa"/>
            <w:shd w:val="clear" w:color="auto" w:fill="auto"/>
            <w:vAlign w:val="center"/>
          </w:tcPr>
          <w:p w14:paraId="0505BAC7" w14:textId="77777777" w:rsidR="00252E09" w:rsidRPr="00B467DD" w:rsidRDefault="00252E09" w:rsidP="00E8485B">
            <w:pPr>
              <w:rPr>
                <w:szCs w:val="20"/>
              </w:rPr>
            </w:pPr>
            <w:r w:rsidRPr="00B467DD">
              <w:rPr>
                <w:szCs w:val="20"/>
              </w:rPr>
              <w:t>Арендная плата</w:t>
            </w:r>
          </w:p>
        </w:tc>
        <w:tc>
          <w:tcPr>
            <w:tcW w:w="1560" w:type="dxa"/>
            <w:shd w:val="clear" w:color="auto" w:fill="auto"/>
            <w:vAlign w:val="center"/>
          </w:tcPr>
          <w:p w14:paraId="47DB09E8" w14:textId="77777777" w:rsidR="00252E09" w:rsidRPr="00B467DD" w:rsidRDefault="00252E09" w:rsidP="00E8485B">
            <w:pPr>
              <w:jc w:val="center"/>
              <w:rPr>
                <w:szCs w:val="20"/>
              </w:rPr>
            </w:pPr>
            <w:r w:rsidRPr="00B467DD">
              <w:rPr>
                <w:szCs w:val="20"/>
              </w:rPr>
              <w:t>800,10</w:t>
            </w:r>
          </w:p>
        </w:tc>
        <w:tc>
          <w:tcPr>
            <w:tcW w:w="1559" w:type="dxa"/>
            <w:vAlign w:val="center"/>
          </w:tcPr>
          <w:p w14:paraId="3917EA2A" w14:textId="77777777" w:rsidR="00252E09" w:rsidRPr="00B467DD" w:rsidRDefault="00252E09" w:rsidP="00E8485B">
            <w:pPr>
              <w:jc w:val="center"/>
              <w:rPr>
                <w:szCs w:val="20"/>
              </w:rPr>
            </w:pPr>
            <w:r w:rsidRPr="00B467DD">
              <w:rPr>
                <w:szCs w:val="20"/>
              </w:rPr>
              <w:t>378,10</w:t>
            </w:r>
          </w:p>
        </w:tc>
        <w:tc>
          <w:tcPr>
            <w:tcW w:w="1417" w:type="dxa"/>
            <w:shd w:val="clear" w:color="auto" w:fill="auto"/>
            <w:vAlign w:val="center"/>
          </w:tcPr>
          <w:p w14:paraId="657F21C6" w14:textId="77777777" w:rsidR="00252E09" w:rsidRPr="00B467DD" w:rsidRDefault="00252E09" w:rsidP="00E8485B">
            <w:pPr>
              <w:jc w:val="center"/>
              <w:rPr>
                <w:szCs w:val="20"/>
              </w:rPr>
            </w:pPr>
            <w:r w:rsidRPr="00B467DD">
              <w:rPr>
                <w:color w:val="000000"/>
                <w:szCs w:val="20"/>
              </w:rPr>
              <w:t>-422,00</w:t>
            </w:r>
          </w:p>
        </w:tc>
      </w:tr>
      <w:tr w:rsidR="00252E09" w:rsidRPr="00B467DD" w14:paraId="29E2741F" w14:textId="77777777" w:rsidTr="00E8485B">
        <w:trPr>
          <w:trHeight w:val="360"/>
        </w:trPr>
        <w:tc>
          <w:tcPr>
            <w:tcW w:w="851" w:type="dxa"/>
            <w:shd w:val="clear" w:color="auto" w:fill="auto"/>
            <w:noWrap/>
            <w:vAlign w:val="center"/>
            <w:hideMark/>
          </w:tcPr>
          <w:p w14:paraId="79A75643" w14:textId="77777777" w:rsidR="00252E09" w:rsidRPr="00B467DD" w:rsidRDefault="00252E09" w:rsidP="00E8485B">
            <w:pPr>
              <w:jc w:val="center"/>
              <w:rPr>
                <w:szCs w:val="20"/>
              </w:rPr>
            </w:pPr>
            <w:r w:rsidRPr="00B467DD">
              <w:rPr>
                <w:szCs w:val="20"/>
              </w:rPr>
              <w:t>3</w:t>
            </w:r>
          </w:p>
        </w:tc>
        <w:tc>
          <w:tcPr>
            <w:tcW w:w="4139" w:type="dxa"/>
            <w:shd w:val="clear" w:color="auto" w:fill="auto"/>
            <w:vAlign w:val="center"/>
            <w:hideMark/>
          </w:tcPr>
          <w:p w14:paraId="23A548B2" w14:textId="77777777" w:rsidR="00252E09" w:rsidRPr="00B467DD" w:rsidRDefault="00252E09" w:rsidP="00E8485B">
            <w:pPr>
              <w:rPr>
                <w:szCs w:val="20"/>
              </w:rPr>
            </w:pPr>
            <w:r w:rsidRPr="00B467DD">
              <w:rPr>
                <w:szCs w:val="20"/>
              </w:rPr>
              <w:t>Расходы на оплату налогов, сборов и других обязательных платежей</w:t>
            </w:r>
          </w:p>
        </w:tc>
        <w:tc>
          <w:tcPr>
            <w:tcW w:w="1560" w:type="dxa"/>
            <w:shd w:val="clear" w:color="auto" w:fill="auto"/>
            <w:vAlign w:val="center"/>
          </w:tcPr>
          <w:p w14:paraId="16E28DFD" w14:textId="77777777" w:rsidR="00252E09" w:rsidRPr="00B467DD" w:rsidRDefault="00252E09" w:rsidP="00E8485B">
            <w:pPr>
              <w:jc w:val="center"/>
              <w:rPr>
                <w:szCs w:val="20"/>
              </w:rPr>
            </w:pPr>
            <w:r w:rsidRPr="00B467DD">
              <w:rPr>
                <w:szCs w:val="20"/>
              </w:rPr>
              <w:t>79,10</w:t>
            </w:r>
          </w:p>
        </w:tc>
        <w:tc>
          <w:tcPr>
            <w:tcW w:w="1559" w:type="dxa"/>
            <w:vAlign w:val="center"/>
          </w:tcPr>
          <w:p w14:paraId="0C6DD4AB" w14:textId="77777777" w:rsidR="00252E09" w:rsidRPr="00B467DD" w:rsidRDefault="00252E09" w:rsidP="00E8485B">
            <w:pPr>
              <w:jc w:val="center"/>
              <w:rPr>
                <w:szCs w:val="20"/>
              </w:rPr>
            </w:pPr>
            <w:r w:rsidRPr="00B467DD">
              <w:rPr>
                <w:szCs w:val="20"/>
              </w:rPr>
              <w:t>34,68</w:t>
            </w:r>
          </w:p>
        </w:tc>
        <w:tc>
          <w:tcPr>
            <w:tcW w:w="1417" w:type="dxa"/>
            <w:shd w:val="clear" w:color="auto" w:fill="auto"/>
            <w:vAlign w:val="center"/>
          </w:tcPr>
          <w:p w14:paraId="6C84489C" w14:textId="77777777" w:rsidR="00252E09" w:rsidRPr="00B467DD" w:rsidRDefault="00252E09" w:rsidP="00E8485B">
            <w:pPr>
              <w:jc w:val="center"/>
              <w:rPr>
                <w:szCs w:val="20"/>
              </w:rPr>
            </w:pPr>
            <w:r w:rsidRPr="00B467DD">
              <w:rPr>
                <w:color w:val="000000"/>
                <w:szCs w:val="20"/>
              </w:rPr>
              <w:t>-44,42</w:t>
            </w:r>
          </w:p>
        </w:tc>
      </w:tr>
      <w:tr w:rsidR="00252E09" w:rsidRPr="00B467DD" w14:paraId="5879A18E" w14:textId="77777777" w:rsidTr="00E8485B">
        <w:trPr>
          <w:trHeight w:val="360"/>
        </w:trPr>
        <w:tc>
          <w:tcPr>
            <w:tcW w:w="851" w:type="dxa"/>
            <w:shd w:val="clear" w:color="auto" w:fill="auto"/>
            <w:noWrap/>
            <w:vAlign w:val="center"/>
            <w:hideMark/>
          </w:tcPr>
          <w:p w14:paraId="6F8D8F04" w14:textId="77777777" w:rsidR="00252E09" w:rsidRPr="00B467DD" w:rsidRDefault="00252E09" w:rsidP="00E8485B">
            <w:pPr>
              <w:jc w:val="center"/>
              <w:rPr>
                <w:szCs w:val="20"/>
              </w:rPr>
            </w:pPr>
            <w:r w:rsidRPr="00B467DD">
              <w:rPr>
                <w:szCs w:val="20"/>
              </w:rPr>
              <w:t>4</w:t>
            </w:r>
          </w:p>
        </w:tc>
        <w:tc>
          <w:tcPr>
            <w:tcW w:w="4139" w:type="dxa"/>
            <w:shd w:val="clear" w:color="auto" w:fill="auto"/>
            <w:noWrap/>
            <w:hideMark/>
          </w:tcPr>
          <w:p w14:paraId="24B490C7" w14:textId="77777777" w:rsidR="00252E09" w:rsidRPr="00B467DD" w:rsidRDefault="00252E09" w:rsidP="00E8485B">
            <w:pPr>
              <w:rPr>
                <w:szCs w:val="20"/>
              </w:rPr>
            </w:pPr>
            <w:r w:rsidRPr="00B467DD">
              <w:rPr>
                <w:szCs w:val="20"/>
              </w:rPr>
              <w:t>Отчисления на социальные нужды</w:t>
            </w:r>
          </w:p>
        </w:tc>
        <w:tc>
          <w:tcPr>
            <w:tcW w:w="1560" w:type="dxa"/>
            <w:shd w:val="clear" w:color="auto" w:fill="auto"/>
            <w:vAlign w:val="center"/>
          </w:tcPr>
          <w:p w14:paraId="3E22F3BE" w14:textId="77777777" w:rsidR="00252E09" w:rsidRPr="00B467DD" w:rsidRDefault="00252E09" w:rsidP="00E8485B">
            <w:pPr>
              <w:jc w:val="center"/>
              <w:rPr>
                <w:szCs w:val="20"/>
              </w:rPr>
            </w:pPr>
            <w:r w:rsidRPr="00B467DD">
              <w:rPr>
                <w:szCs w:val="20"/>
              </w:rPr>
              <w:t>12 802,68</w:t>
            </w:r>
          </w:p>
        </w:tc>
        <w:tc>
          <w:tcPr>
            <w:tcW w:w="1559" w:type="dxa"/>
            <w:vAlign w:val="center"/>
          </w:tcPr>
          <w:p w14:paraId="5DED8482" w14:textId="77777777" w:rsidR="00252E09" w:rsidRPr="00B467DD" w:rsidRDefault="00252E09" w:rsidP="00E8485B">
            <w:pPr>
              <w:jc w:val="center"/>
              <w:rPr>
                <w:szCs w:val="20"/>
              </w:rPr>
            </w:pPr>
            <w:r w:rsidRPr="00B467DD">
              <w:rPr>
                <w:szCs w:val="20"/>
              </w:rPr>
              <w:t>6 739,26</w:t>
            </w:r>
          </w:p>
        </w:tc>
        <w:tc>
          <w:tcPr>
            <w:tcW w:w="1417" w:type="dxa"/>
            <w:shd w:val="clear" w:color="auto" w:fill="auto"/>
            <w:vAlign w:val="center"/>
          </w:tcPr>
          <w:p w14:paraId="7C0149D0" w14:textId="77777777" w:rsidR="00252E09" w:rsidRPr="00B467DD" w:rsidRDefault="00252E09" w:rsidP="00E8485B">
            <w:pPr>
              <w:jc w:val="center"/>
              <w:rPr>
                <w:szCs w:val="20"/>
              </w:rPr>
            </w:pPr>
            <w:r w:rsidRPr="00B467DD">
              <w:rPr>
                <w:color w:val="000000"/>
                <w:szCs w:val="20"/>
              </w:rPr>
              <w:t>-6 063,42</w:t>
            </w:r>
          </w:p>
        </w:tc>
      </w:tr>
      <w:tr w:rsidR="00252E09" w:rsidRPr="00B467DD" w14:paraId="1BB42C09" w14:textId="77777777" w:rsidTr="00E8485B">
        <w:trPr>
          <w:trHeight w:val="360"/>
        </w:trPr>
        <w:tc>
          <w:tcPr>
            <w:tcW w:w="851" w:type="dxa"/>
            <w:shd w:val="clear" w:color="auto" w:fill="auto"/>
            <w:noWrap/>
            <w:vAlign w:val="center"/>
          </w:tcPr>
          <w:p w14:paraId="4D379B21" w14:textId="77777777" w:rsidR="00252E09" w:rsidRPr="00B467DD" w:rsidRDefault="00252E09" w:rsidP="00E8485B">
            <w:pPr>
              <w:jc w:val="center"/>
              <w:rPr>
                <w:szCs w:val="20"/>
              </w:rPr>
            </w:pPr>
            <w:r w:rsidRPr="00B467DD">
              <w:rPr>
                <w:szCs w:val="20"/>
              </w:rPr>
              <w:t>5</w:t>
            </w:r>
          </w:p>
        </w:tc>
        <w:tc>
          <w:tcPr>
            <w:tcW w:w="4139" w:type="dxa"/>
            <w:shd w:val="clear" w:color="auto" w:fill="auto"/>
            <w:noWrap/>
          </w:tcPr>
          <w:p w14:paraId="694712F5" w14:textId="77777777" w:rsidR="00252E09" w:rsidRPr="00B467DD" w:rsidRDefault="00252E09" w:rsidP="00E8485B">
            <w:pPr>
              <w:rPr>
                <w:szCs w:val="20"/>
              </w:rPr>
            </w:pPr>
            <w:r w:rsidRPr="00B467DD">
              <w:rPr>
                <w:szCs w:val="20"/>
              </w:rPr>
              <w:t>Расходы по сомнительным долгам</w:t>
            </w:r>
          </w:p>
        </w:tc>
        <w:tc>
          <w:tcPr>
            <w:tcW w:w="1560" w:type="dxa"/>
            <w:shd w:val="clear" w:color="auto" w:fill="auto"/>
            <w:vAlign w:val="center"/>
          </w:tcPr>
          <w:p w14:paraId="66AF3644" w14:textId="77777777" w:rsidR="00252E09" w:rsidRPr="00B467DD" w:rsidRDefault="00252E09" w:rsidP="00E8485B">
            <w:pPr>
              <w:jc w:val="center"/>
              <w:rPr>
                <w:szCs w:val="20"/>
              </w:rPr>
            </w:pPr>
            <w:r w:rsidRPr="00B467DD">
              <w:rPr>
                <w:szCs w:val="20"/>
              </w:rPr>
              <w:t>0,00</w:t>
            </w:r>
          </w:p>
        </w:tc>
        <w:tc>
          <w:tcPr>
            <w:tcW w:w="1559" w:type="dxa"/>
            <w:vAlign w:val="center"/>
          </w:tcPr>
          <w:p w14:paraId="6AC1B2CE" w14:textId="77777777" w:rsidR="00252E09" w:rsidRPr="00B467DD" w:rsidRDefault="00252E09" w:rsidP="00E8485B">
            <w:pPr>
              <w:jc w:val="center"/>
              <w:rPr>
                <w:szCs w:val="20"/>
              </w:rPr>
            </w:pPr>
            <w:r w:rsidRPr="00B467DD">
              <w:rPr>
                <w:szCs w:val="20"/>
              </w:rPr>
              <w:t>0,00</w:t>
            </w:r>
          </w:p>
        </w:tc>
        <w:tc>
          <w:tcPr>
            <w:tcW w:w="1417" w:type="dxa"/>
            <w:shd w:val="clear" w:color="auto" w:fill="auto"/>
            <w:vAlign w:val="center"/>
          </w:tcPr>
          <w:p w14:paraId="23F57C74" w14:textId="77777777" w:rsidR="00252E09" w:rsidRPr="00B467DD" w:rsidRDefault="00252E09" w:rsidP="00E8485B">
            <w:pPr>
              <w:jc w:val="center"/>
              <w:rPr>
                <w:szCs w:val="20"/>
              </w:rPr>
            </w:pPr>
            <w:r w:rsidRPr="00B467DD">
              <w:rPr>
                <w:color w:val="000000"/>
                <w:szCs w:val="20"/>
              </w:rPr>
              <w:t>0,00</w:t>
            </w:r>
          </w:p>
        </w:tc>
      </w:tr>
      <w:tr w:rsidR="00252E09" w:rsidRPr="00B467DD" w14:paraId="6F151D25" w14:textId="77777777" w:rsidTr="00E8485B">
        <w:trPr>
          <w:trHeight w:val="360"/>
        </w:trPr>
        <w:tc>
          <w:tcPr>
            <w:tcW w:w="851" w:type="dxa"/>
            <w:shd w:val="clear" w:color="auto" w:fill="auto"/>
            <w:noWrap/>
            <w:vAlign w:val="center"/>
          </w:tcPr>
          <w:p w14:paraId="6A0A0A17" w14:textId="77777777" w:rsidR="00252E09" w:rsidRPr="00B467DD" w:rsidRDefault="00252E09" w:rsidP="00E8485B">
            <w:pPr>
              <w:jc w:val="center"/>
              <w:rPr>
                <w:szCs w:val="20"/>
              </w:rPr>
            </w:pPr>
            <w:r w:rsidRPr="00B467DD">
              <w:rPr>
                <w:szCs w:val="20"/>
              </w:rPr>
              <w:t>6</w:t>
            </w:r>
          </w:p>
        </w:tc>
        <w:tc>
          <w:tcPr>
            <w:tcW w:w="4139" w:type="dxa"/>
            <w:shd w:val="clear" w:color="auto" w:fill="auto"/>
            <w:noWrap/>
          </w:tcPr>
          <w:p w14:paraId="1E3216BC" w14:textId="77777777" w:rsidR="00252E09" w:rsidRPr="00B467DD" w:rsidRDefault="00252E09" w:rsidP="00E8485B">
            <w:pPr>
              <w:rPr>
                <w:szCs w:val="20"/>
              </w:rPr>
            </w:pPr>
            <w:r w:rsidRPr="00B467DD">
              <w:rPr>
                <w:szCs w:val="20"/>
              </w:rPr>
              <w:t>Амортизация основных средств и нематериальных активов</w:t>
            </w:r>
          </w:p>
        </w:tc>
        <w:tc>
          <w:tcPr>
            <w:tcW w:w="1560" w:type="dxa"/>
            <w:shd w:val="clear" w:color="auto" w:fill="auto"/>
            <w:vAlign w:val="center"/>
          </w:tcPr>
          <w:p w14:paraId="029EDFE0" w14:textId="77777777" w:rsidR="00252E09" w:rsidRPr="00B467DD" w:rsidRDefault="00252E09" w:rsidP="00E8485B">
            <w:pPr>
              <w:jc w:val="center"/>
              <w:rPr>
                <w:szCs w:val="20"/>
              </w:rPr>
            </w:pPr>
            <w:r w:rsidRPr="00B467DD">
              <w:rPr>
                <w:szCs w:val="20"/>
              </w:rPr>
              <w:t>998,67</w:t>
            </w:r>
          </w:p>
        </w:tc>
        <w:tc>
          <w:tcPr>
            <w:tcW w:w="1559" w:type="dxa"/>
            <w:vAlign w:val="center"/>
          </w:tcPr>
          <w:p w14:paraId="23FF42FC" w14:textId="77777777" w:rsidR="00252E09" w:rsidRPr="00B467DD" w:rsidRDefault="00252E09" w:rsidP="00E8485B">
            <w:pPr>
              <w:jc w:val="center"/>
              <w:rPr>
                <w:szCs w:val="20"/>
              </w:rPr>
            </w:pPr>
            <w:r w:rsidRPr="00B467DD">
              <w:rPr>
                <w:szCs w:val="20"/>
              </w:rPr>
              <w:t>1337,64</w:t>
            </w:r>
          </w:p>
        </w:tc>
        <w:tc>
          <w:tcPr>
            <w:tcW w:w="1417" w:type="dxa"/>
            <w:shd w:val="clear" w:color="auto" w:fill="auto"/>
            <w:vAlign w:val="center"/>
          </w:tcPr>
          <w:p w14:paraId="12B97047" w14:textId="77777777" w:rsidR="00252E09" w:rsidRPr="00B467DD" w:rsidRDefault="00252E09" w:rsidP="00E8485B">
            <w:pPr>
              <w:jc w:val="center"/>
              <w:rPr>
                <w:szCs w:val="20"/>
              </w:rPr>
            </w:pPr>
            <w:r w:rsidRPr="00B467DD">
              <w:rPr>
                <w:color w:val="000000"/>
                <w:szCs w:val="20"/>
              </w:rPr>
              <w:t>338,97</w:t>
            </w:r>
          </w:p>
        </w:tc>
      </w:tr>
      <w:tr w:rsidR="00252E09" w:rsidRPr="00B467DD" w14:paraId="4E9189B2" w14:textId="77777777" w:rsidTr="00E8485B">
        <w:trPr>
          <w:trHeight w:val="360"/>
        </w:trPr>
        <w:tc>
          <w:tcPr>
            <w:tcW w:w="851" w:type="dxa"/>
            <w:shd w:val="clear" w:color="auto" w:fill="auto"/>
            <w:noWrap/>
            <w:vAlign w:val="center"/>
          </w:tcPr>
          <w:p w14:paraId="180C0DFA" w14:textId="77777777" w:rsidR="00252E09" w:rsidRPr="00B467DD" w:rsidRDefault="00252E09" w:rsidP="00E8485B">
            <w:pPr>
              <w:jc w:val="center"/>
              <w:rPr>
                <w:szCs w:val="20"/>
                <w:lang w:val="en-US"/>
              </w:rPr>
            </w:pPr>
            <w:r w:rsidRPr="00B467DD">
              <w:rPr>
                <w:szCs w:val="20"/>
                <w:lang w:val="en-US"/>
              </w:rPr>
              <w:t>7</w:t>
            </w:r>
          </w:p>
        </w:tc>
        <w:tc>
          <w:tcPr>
            <w:tcW w:w="4139" w:type="dxa"/>
            <w:shd w:val="clear" w:color="auto" w:fill="auto"/>
            <w:noWrap/>
          </w:tcPr>
          <w:p w14:paraId="2180FB46" w14:textId="77777777" w:rsidR="00252E09" w:rsidRPr="00B467DD" w:rsidRDefault="00252E09" w:rsidP="00E8485B">
            <w:pPr>
              <w:rPr>
                <w:szCs w:val="20"/>
              </w:rPr>
            </w:pPr>
            <w:r w:rsidRPr="00B467DD">
              <w:rPr>
                <w:szCs w:val="20"/>
              </w:rPr>
              <w:t>Налог на прибыль</w:t>
            </w:r>
          </w:p>
        </w:tc>
        <w:tc>
          <w:tcPr>
            <w:tcW w:w="1560" w:type="dxa"/>
            <w:shd w:val="clear" w:color="auto" w:fill="auto"/>
            <w:vAlign w:val="center"/>
          </w:tcPr>
          <w:p w14:paraId="6C3482E5" w14:textId="77777777" w:rsidR="00252E09" w:rsidRPr="00B467DD" w:rsidRDefault="00252E09" w:rsidP="00E8485B">
            <w:pPr>
              <w:jc w:val="center"/>
              <w:rPr>
                <w:szCs w:val="20"/>
              </w:rPr>
            </w:pPr>
            <w:r w:rsidRPr="00B467DD">
              <w:rPr>
                <w:szCs w:val="20"/>
              </w:rPr>
              <w:t>990,09</w:t>
            </w:r>
          </w:p>
        </w:tc>
        <w:tc>
          <w:tcPr>
            <w:tcW w:w="1559" w:type="dxa"/>
            <w:vAlign w:val="center"/>
          </w:tcPr>
          <w:p w14:paraId="358E7C8F" w14:textId="77777777" w:rsidR="00252E09" w:rsidRPr="00B467DD" w:rsidRDefault="00252E09" w:rsidP="00E8485B">
            <w:pPr>
              <w:jc w:val="center"/>
              <w:rPr>
                <w:szCs w:val="20"/>
              </w:rPr>
            </w:pPr>
            <w:r w:rsidRPr="00B467DD">
              <w:rPr>
                <w:szCs w:val="20"/>
              </w:rPr>
              <w:t>1119,48</w:t>
            </w:r>
          </w:p>
        </w:tc>
        <w:tc>
          <w:tcPr>
            <w:tcW w:w="1417" w:type="dxa"/>
            <w:shd w:val="clear" w:color="auto" w:fill="auto"/>
            <w:vAlign w:val="center"/>
          </w:tcPr>
          <w:p w14:paraId="364D4D0C" w14:textId="77777777" w:rsidR="00252E09" w:rsidRPr="00B467DD" w:rsidRDefault="00252E09" w:rsidP="00E8485B">
            <w:pPr>
              <w:jc w:val="center"/>
              <w:rPr>
                <w:szCs w:val="20"/>
              </w:rPr>
            </w:pPr>
            <w:r w:rsidRPr="00B467DD">
              <w:rPr>
                <w:color w:val="000000"/>
                <w:szCs w:val="20"/>
              </w:rPr>
              <w:t>129,39</w:t>
            </w:r>
          </w:p>
        </w:tc>
      </w:tr>
      <w:tr w:rsidR="00252E09" w:rsidRPr="00B467DD" w14:paraId="06A097E7" w14:textId="77777777" w:rsidTr="00E8485B">
        <w:trPr>
          <w:trHeight w:val="360"/>
        </w:trPr>
        <w:tc>
          <w:tcPr>
            <w:tcW w:w="851" w:type="dxa"/>
            <w:shd w:val="clear" w:color="auto" w:fill="auto"/>
            <w:noWrap/>
            <w:vAlign w:val="center"/>
            <w:hideMark/>
          </w:tcPr>
          <w:p w14:paraId="405C3E51" w14:textId="77777777" w:rsidR="00252E09" w:rsidRPr="00B467DD" w:rsidRDefault="00252E09" w:rsidP="00E8485B">
            <w:pPr>
              <w:jc w:val="center"/>
              <w:rPr>
                <w:szCs w:val="20"/>
              </w:rPr>
            </w:pPr>
          </w:p>
        </w:tc>
        <w:tc>
          <w:tcPr>
            <w:tcW w:w="4139" w:type="dxa"/>
            <w:shd w:val="clear" w:color="auto" w:fill="auto"/>
            <w:vAlign w:val="center"/>
            <w:hideMark/>
          </w:tcPr>
          <w:p w14:paraId="2DCF7C4C" w14:textId="77777777" w:rsidR="00252E09" w:rsidRPr="00B467DD" w:rsidRDefault="00252E09" w:rsidP="00E8485B">
            <w:pPr>
              <w:autoSpaceDE w:val="0"/>
              <w:autoSpaceDN w:val="0"/>
              <w:adjustRightInd w:val="0"/>
              <w:jc w:val="both"/>
              <w:rPr>
                <w:szCs w:val="20"/>
              </w:rPr>
            </w:pPr>
            <w:r w:rsidRPr="00B467DD">
              <w:rPr>
                <w:szCs w:val="20"/>
              </w:rPr>
              <w:t>Итого неподконтрольных расходов</w:t>
            </w:r>
          </w:p>
        </w:tc>
        <w:tc>
          <w:tcPr>
            <w:tcW w:w="1560" w:type="dxa"/>
            <w:shd w:val="clear" w:color="auto" w:fill="auto"/>
            <w:vAlign w:val="center"/>
          </w:tcPr>
          <w:p w14:paraId="0BE04568" w14:textId="77777777" w:rsidR="00252E09" w:rsidRPr="00B467DD" w:rsidRDefault="00252E09" w:rsidP="00E8485B">
            <w:pPr>
              <w:jc w:val="center"/>
              <w:rPr>
                <w:szCs w:val="20"/>
              </w:rPr>
            </w:pPr>
            <w:r w:rsidRPr="00B467DD">
              <w:rPr>
                <w:szCs w:val="20"/>
              </w:rPr>
              <w:t>17 702,67</w:t>
            </w:r>
          </w:p>
        </w:tc>
        <w:tc>
          <w:tcPr>
            <w:tcW w:w="1559" w:type="dxa"/>
            <w:vAlign w:val="center"/>
          </w:tcPr>
          <w:p w14:paraId="35D3596F" w14:textId="77777777" w:rsidR="00252E09" w:rsidRPr="00B467DD" w:rsidRDefault="00252E09" w:rsidP="00E8485B">
            <w:pPr>
              <w:jc w:val="center"/>
              <w:rPr>
                <w:szCs w:val="20"/>
              </w:rPr>
            </w:pPr>
            <w:r w:rsidRPr="00B467DD">
              <w:rPr>
                <w:szCs w:val="20"/>
              </w:rPr>
              <w:t>9 616,20</w:t>
            </w:r>
          </w:p>
        </w:tc>
        <w:tc>
          <w:tcPr>
            <w:tcW w:w="1417" w:type="dxa"/>
            <w:shd w:val="clear" w:color="auto" w:fill="auto"/>
            <w:vAlign w:val="center"/>
          </w:tcPr>
          <w:p w14:paraId="081AC913" w14:textId="77777777" w:rsidR="00252E09" w:rsidRPr="00B467DD" w:rsidRDefault="00252E09" w:rsidP="00E8485B">
            <w:pPr>
              <w:jc w:val="center"/>
              <w:rPr>
                <w:szCs w:val="20"/>
              </w:rPr>
            </w:pPr>
            <w:r w:rsidRPr="00B467DD">
              <w:rPr>
                <w:color w:val="000000"/>
                <w:szCs w:val="20"/>
              </w:rPr>
              <w:t>-8 086,47</w:t>
            </w:r>
          </w:p>
        </w:tc>
      </w:tr>
    </w:tbl>
    <w:p w14:paraId="59F01CA8" w14:textId="77777777" w:rsidR="00252E09" w:rsidRPr="00B467DD" w:rsidRDefault="00252E09" w:rsidP="00252E09">
      <w:pPr>
        <w:jc w:val="right"/>
        <w:rPr>
          <w:b/>
          <w:sz w:val="28"/>
          <w:szCs w:val="28"/>
          <w:lang w:eastAsia="en-US"/>
        </w:rPr>
      </w:pPr>
    </w:p>
    <w:p w14:paraId="6B884B85" w14:textId="77777777" w:rsidR="00252E09" w:rsidRPr="00B467DD" w:rsidRDefault="00252E09" w:rsidP="00252E09">
      <w:pPr>
        <w:ind w:right="142" w:firstLine="720"/>
        <w:jc w:val="both"/>
        <w:rPr>
          <w:sz w:val="28"/>
          <w:szCs w:val="28"/>
        </w:rPr>
      </w:pPr>
      <w:r w:rsidRPr="00B467DD">
        <w:rPr>
          <w:sz w:val="28"/>
          <w:szCs w:val="28"/>
        </w:rPr>
        <w:lastRenderedPageBreak/>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66C61C22" w14:textId="77777777" w:rsidR="00252E09" w:rsidRPr="00B467DD" w:rsidRDefault="00252E09" w:rsidP="00252E09">
      <w:pPr>
        <w:widowControl w:val="0"/>
        <w:tabs>
          <w:tab w:val="left" w:pos="1890"/>
        </w:tabs>
        <w:spacing w:before="240" w:after="120"/>
        <w:ind w:firstLine="720"/>
        <w:jc w:val="both"/>
        <w:rPr>
          <w:snapToGrid w:val="0"/>
          <w:color w:val="000000"/>
          <w:sz w:val="28"/>
          <w:szCs w:val="28"/>
        </w:rPr>
      </w:pPr>
      <w:r w:rsidRPr="00B467DD">
        <w:rPr>
          <w:snapToGrid w:val="0"/>
          <w:color w:val="000000"/>
          <w:sz w:val="28"/>
          <w:szCs w:val="28"/>
        </w:rPr>
        <w:t>Экспертами проведён анализ фактических</w:t>
      </w:r>
      <w:r w:rsidRPr="00B467DD">
        <w:rPr>
          <w:bCs/>
          <w:sz w:val="28"/>
          <w:szCs w:val="28"/>
        </w:rPr>
        <w:t xml:space="preserve"> расходов на приобретение энергетических ресурсов, холодной воды</w:t>
      </w:r>
      <w:r w:rsidRPr="00B467DD">
        <w:rPr>
          <w:snapToGrid w:val="0"/>
          <w:color w:val="000000"/>
          <w:sz w:val="28"/>
          <w:szCs w:val="28"/>
        </w:rPr>
        <w:t xml:space="preserve"> предприятия за 2022 год. Цены и объемы по</w:t>
      </w:r>
      <w:r w:rsidRPr="00B467DD">
        <w:rPr>
          <w:bCs/>
          <w:sz w:val="28"/>
          <w:szCs w:val="28"/>
        </w:rPr>
        <w:t xml:space="preserve"> приобретенным энергетическим ресурсам, холодной воды</w:t>
      </w:r>
      <w:r w:rsidRPr="00B467DD">
        <w:rPr>
          <w:snapToGrid w:val="0"/>
          <w:color w:val="000000"/>
          <w:sz w:val="28"/>
          <w:szCs w:val="28"/>
        </w:rPr>
        <w:t xml:space="preserve"> в 2022 году представлены в Приложении №2.</w:t>
      </w:r>
    </w:p>
    <w:p w14:paraId="59323711" w14:textId="77777777" w:rsidR="00252E09" w:rsidRPr="00B467DD" w:rsidRDefault="00252E09" w:rsidP="00252E09">
      <w:pPr>
        <w:widowControl w:val="0"/>
        <w:tabs>
          <w:tab w:val="left" w:pos="1890"/>
        </w:tabs>
        <w:spacing w:before="240" w:after="120"/>
        <w:ind w:firstLine="720"/>
        <w:jc w:val="both"/>
        <w:rPr>
          <w:color w:val="000000"/>
          <w:sz w:val="28"/>
          <w:szCs w:val="28"/>
        </w:rPr>
      </w:pPr>
      <w:r w:rsidRPr="00B467DD">
        <w:rPr>
          <w:color w:val="000000"/>
          <w:sz w:val="28"/>
          <w:szCs w:val="28"/>
        </w:rPr>
        <w:t>Подходы экспертов в целях определения фактической цены отражены в таблице 13.</w:t>
      </w:r>
    </w:p>
    <w:p w14:paraId="76776489" w14:textId="77777777" w:rsidR="00252E09" w:rsidRPr="00B467DD" w:rsidRDefault="00252E09" w:rsidP="00252E09">
      <w:pPr>
        <w:tabs>
          <w:tab w:val="left" w:pos="1890"/>
        </w:tabs>
        <w:ind w:right="-1"/>
        <w:jc w:val="center"/>
        <w:rPr>
          <w:color w:val="000000"/>
          <w:sz w:val="28"/>
          <w:szCs w:val="28"/>
        </w:rPr>
      </w:pPr>
      <w:r w:rsidRPr="00B467DD">
        <w:rPr>
          <w:color w:val="000000"/>
          <w:sz w:val="28"/>
          <w:szCs w:val="28"/>
        </w:rPr>
        <w:t>Определения фактической цены ресурсов по итогу 2022 года</w:t>
      </w:r>
    </w:p>
    <w:p w14:paraId="5D58C20C" w14:textId="77777777" w:rsidR="00252E09" w:rsidRPr="00B467DD" w:rsidRDefault="00252E09" w:rsidP="00252E09">
      <w:pPr>
        <w:tabs>
          <w:tab w:val="left" w:pos="1890"/>
        </w:tabs>
        <w:ind w:right="-1"/>
        <w:jc w:val="center"/>
        <w:rPr>
          <w:color w:val="000000"/>
          <w:sz w:val="28"/>
          <w:szCs w:val="28"/>
        </w:rPr>
      </w:pPr>
    </w:p>
    <w:p w14:paraId="31191DF4" w14:textId="77777777" w:rsidR="00252E09" w:rsidRPr="00B467DD" w:rsidRDefault="00252E09" w:rsidP="00252E09">
      <w:pPr>
        <w:tabs>
          <w:tab w:val="left" w:pos="1890"/>
        </w:tabs>
        <w:ind w:left="1440" w:right="-1"/>
        <w:jc w:val="right"/>
        <w:rPr>
          <w:bCs/>
          <w:sz w:val="28"/>
          <w:szCs w:val="28"/>
        </w:rPr>
      </w:pPr>
      <w:r w:rsidRPr="00B467DD">
        <w:rPr>
          <w:bCs/>
          <w:sz w:val="28"/>
          <w:szCs w:val="28"/>
        </w:rPr>
        <w:t>Таблица 13</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369"/>
        <w:gridCol w:w="1227"/>
        <w:gridCol w:w="1118"/>
        <w:gridCol w:w="5200"/>
      </w:tblGrid>
      <w:tr w:rsidR="00252E09" w:rsidRPr="00B467DD" w14:paraId="08E294A9" w14:textId="77777777" w:rsidTr="00E8485B">
        <w:trPr>
          <w:trHeight w:val="634"/>
        </w:trPr>
        <w:tc>
          <w:tcPr>
            <w:tcW w:w="466" w:type="dxa"/>
            <w:shd w:val="clear" w:color="auto" w:fill="auto"/>
            <w:vAlign w:val="center"/>
            <w:hideMark/>
          </w:tcPr>
          <w:p w14:paraId="2B9EDA15" w14:textId="77777777" w:rsidR="00252E09" w:rsidRPr="00B467DD" w:rsidRDefault="00252E09" w:rsidP="00E8485B">
            <w:pPr>
              <w:jc w:val="center"/>
            </w:pPr>
            <w:r w:rsidRPr="00B467DD">
              <w:t>№ п/п</w:t>
            </w:r>
          </w:p>
        </w:tc>
        <w:tc>
          <w:tcPr>
            <w:tcW w:w="1548" w:type="dxa"/>
            <w:shd w:val="clear" w:color="auto" w:fill="auto"/>
            <w:vAlign w:val="center"/>
            <w:hideMark/>
          </w:tcPr>
          <w:p w14:paraId="08211333" w14:textId="77777777" w:rsidR="00252E09" w:rsidRPr="00B467DD" w:rsidRDefault="00252E09" w:rsidP="00E8485B">
            <w:pPr>
              <w:jc w:val="center"/>
            </w:pPr>
            <w:r w:rsidRPr="00B467DD">
              <w:t xml:space="preserve">Наименование </w:t>
            </w:r>
          </w:p>
        </w:tc>
        <w:tc>
          <w:tcPr>
            <w:tcW w:w="1048" w:type="dxa"/>
            <w:vAlign w:val="center"/>
          </w:tcPr>
          <w:p w14:paraId="77EA4E83" w14:textId="77777777" w:rsidR="00252E09" w:rsidRPr="00B467DD" w:rsidRDefault="00252E09" w:rsidP="00E8485B">
            <w:pPr>
              <w:jc w:val="center"/>
            </w:pPr>
            <w:r w:rsidRPr="00B467DD">
              <w:t xml:space="preserve">Фактическая цена, по данным предприятия </w:t>
            </w:r>
            <w:r w:rsidRPr="00B467DD">
              <w:br/>
              <w:t>за 2022 год</w:t>
            </w:r>
          </w:p>
        </w:tc>
        <w:tc>
          <w:tcPr>
            <w:tcW w:w="1118" w:type="dxa"/>
            <w:shd w:val="clear" w:color="auto" w:fill="auto"/>
            <w:vAlign w:val="center"/>
            <w:hideMark/>
          </w:tcPr>
          <w:p w14:paraId="72D2E043" w14:textId="77777777" w:rsidR="00252E09" w:rsidRPr="00B467DD" w:rsidRDefault="00252E09" w:rsidP="00E8485B">
            <w:pPr>
              <w:jc w:val="center"/>
            </w:pPr>
            <w:r w:rsidRPr="00B467DD">
              <w:t>Факти-ческая цена, приня-тая экспертами (2022 год)</w:t>
            </w:r>
          </w:p>
          <w:p w14:paraId="1EF2611B" w14:textId="77777777" w:rsidR="00252E09" w:rsidRPr="00B467DD" w:rsidRDefault="00252E09" w:rsidP="00E8485B">
            <w:pPr>
              <w:jc w:val="center"/>
            </w:pPr>
          </w:p>
        </w:tc>
        <w:tc>
          <w:tcPr>
            <w:tcW w:w="5200" w:type="dxa"/>
            <w:vAlign w:val="center"/>
          </w:tcPr>
          <w:p w14:paraId="5383F889" w14:textId="77777777" w:rsidR="00252E09" w:rsidRPr="00B467DD" w:rsidRDefault="00252E09" w:rsidP="00E8485B">
            <w:pPr>
              <w:jc w:val="center"/>
            </w:pPr>
            <w:r w:rsidRPr="00B467DD">
              <w:t>Основание принятия цены экспертами</w:t>
            </w:r>
          </w:p>
        </w:tc>
      </w:tr>
      <w:tr w:rsidR="00252E09" w:rsidRPr="00B467DD" w14:paraId="21A740B9" w14:textId="77777777" w:rsidTr="00E8485B">
        <w:trPr>
          <w:trHeight w:val="293"/>
        </w:trPr>
        <w:tc>
          <w:tcPr>
            <w:tcW w:w="466" w:type="dxa"/>
            <w:shd w:val="clear" w:color="auto" w:fill="auto"/>
            <w:vAlign w:val="center"/>
          </w:tcPr>
          <w:p w14:paraId="776DD8A7" w14:textId="77777777" w:rsidR="00252E09" w:rsidRPr="00B467DD" w:rsidRDefault="00252E09" w:rsidP="00E8485B">
            <w:pPr>
              <w:jc w:val="center"/>
            </w:pPr>
            <w:r w:rsidRPr="00B467DD">
              <w:t>1</w:t>
            </w:r>
          </w:p>
        </w:tc>
        <w:tc>
          <w:tcPr>
            <w:tcW w:w="1548" w:type="dxa"/>
            <w:shd w:val="clear" w:color="auto" w:fill="auto"/>
            <w:vAlign w:val="center"/>
          </w:tcPr>
          <w:p w14:paraId="4C1D86E3" w14:textId="77777777" w:rsidR="00252E09" w:rsidRPr="00B467DD" w:rsidRDefault="00252E09" w:rsidP="00E8485B">
            <w:pPr>
              <w:jc w:val="center"/>
            </w:pPr>
            <w:r w:rsidRPr="00B467DD">
              <w:t>2</w:t>
            </w:r>
          </w:p>
        </w:tc>
        <w:tc>
          <w:tcPr>
            <w:tcW w:w="1048" w:type="dxa"/>
            <w:vAlign w:val="center"/>
          </w:tcPr>
          <w:p w14:paraId="23CC94FF" w14:textId="77777777" w:rsidR="00252E09" w:rsidRPr="00B467DD" w:rsidRDefault="00252E09" w:rsidP="00E8485B">
            <w:pPr>
              <w:jc w:val="center"/>
            </w:pPr>
            <w:r w:rsidRPr="00B467DD">
              <w:t>3</w:t>
            </w:r>
          </w:p>
        </w:tc>
        <w:tc>
          <w:tcPr>
            <w:tcW w:w="1118" w:type="dxa"/>
            <w:shd w:val="clear" w:color="auto" w:fill="auto"/>
            <w:vAlign w:val="center"/>
          </w:tcPr>
          <w:p w14:paraId="7A7CCF01" w14:textId="77777777" w:rsidR="00252E09" w:rsidRPr="00B467DD" w:rsidRDefault="00252E09" w:rsidP="00E8485B">
            <w:pPr>
              <w:jc w:val="center"/>
            </w:pPr>
            <w:r w:rsidRPr="00B467DD">
              <w:t>4</w:t>
            </w:r>
          </w:p>
        </w:tc>
        <w:tc>
          <w:tcPr>
            <w:tcW w:w="5200" w:type="dxa"/>
            <w:vAlign w:val="center"/>
          </w:tcPr>
          <w:p w14:paraId="211E476F" w14:textId="77777777" w:rsidR="00252E09" w:rsidRPr="00B467DD" w:rsidRDefault="00252E09" w:rsidP="00E8485B">
            <w:pPr>
              <w:jc w:val="center"/>
            </w:pPr>
            <w:r w:rsidRPr="00B467DD">
              <w:t>5</w:t>
            </w:r>
          </w:p>
        </w:tc>
      </w:tr>
      <w:tr w:rsidR="00252E09" w:rsidRPr="00B467DD" w14:paraId="60AEC360" w14:textId="77777777" w:rsidTr="00E8485B">
        <w:trPr>
          <w:trHeight w:val="1142"/>
        </w:trPr>
        <w:tc>
          <w:tcPr>
            <w:tcW w:w="466" w:type="dxa"/>
            <w:shd w:val="clear" w:color="auto" w:fill="auto"/>
            <w:vAlign w:val="center"/>
            <w:hideMark/>
          </w:tcPr>
          <w:p w14:paraId="286AB30E" w14:textId="77777777" w:rsidR="00252E09" w:rsidRPr="00B467DD" w:rsidRDefault="00252E09" w:rsidP="00E8485B">
            <w:pPr>
              <w:jc w:val="center"/>
            </w:pPr>
            <w:r w:rsidRPr="00B467DD">
              <w:t>1</w:t>
            </w:r>
          </w:p>
        </w:tc>
        <w:tc>
          <w:tcPr>
            <w:tcW w:w="1548" w:type="dxa"/>
            <w:shd w:val="clear" w:color="auto" w:fill="auto"/>
            <w:vAlign w:val="center"/>
            <w:hideMark/>
          </w:tcPr>
          <w:p w14:paraId="2063DC41" w14:textId="77777777" w:rsidR="00252E09" w:rsidRPr="00B467DD" w:rsidRDefault="00252E09" w:rsidP="00E8485B">
            <w:r w:rsidRPr="00B467DD">
              <w:t xml:space="preserve">Цена натурального топлива, руб./т (без НДС)  </w:t>
            </w:r>
          </w:p>
        </w:tc>
        <w:tc>
          <w:tcPr>
            <w:tcW w:w="1048" w:type="dxa"/>
            <w:vAlign w:val="center"/>
          </w:tcPr>
          <w:p w14:paraId="32057DFC" w14:textId="77777777" w:rsidR="00252E09" w:rsidRPr="00B467DD" w:rsidRDefault="00252E09" w:rsidP="00E8485B">
            <w:pPr>
              <w:jc w:val="center"/>
              <w:rPr>
                <w:lang w:val="en-US"/>
              </w:rPr>
            </w:pPr>
            <w:r w:rsidRPr="00B467DD">
              <w:rPr>
                <w:lang w:val="en-US"/>
              </w:rPr>
              <w:t>1</w:t>
            </w:r>
            <w:r w:rsidRPr="00B467DD">
              <w:t xml:space="preserve"> </w:t>
            </w:r>
            <w:r w:rsidRPr="00B467DD">
              <w:rPr>
                <w:lang w:val="en-US"/>
              </w:rPr>
              <w:t>116,81</w:t>
            </w:r>
          </w:p>
        </w:tc>
        <w:tc>
          <w:tcPr>
            <w:tcW w:w="1118" w:type="dxa"/>
            <w:shd w:val="clear" w:color="auto" w:fill="auto"/>
            <w:vAlign w:val="center"/>
          </w:tcPr>
          <w:p w14:paraId="17BEF442" w14:textId="77777777" w:rsidR="00252E09" w:rsidRPr="00B467DD" w:rsidRDefault="00252E09" w:rsidP="00E8485B">
            <w:pPr>
              <w:jc w:val="center"/>
            </w:pPr>
            <w:r w:rsidRPr="00B467DD">
              <w:t>1 116,81</w:t>
            </w:r>
          </w:p>
        </w:tc>
        <w:tc>
          <w:tcPr>
            <w:tcW w:w="5200" w:type="dxa"/>
            <w:vAlign w:val="center"/>
          </w:tcPr>
          <w:p w14:paraId="13AD34F0" w14:textId="77777777" w:rsidR="00252E09" w:rsidRPr="00B467DD" w:rsidRDefault="00252E09" w:rsidP="00E8485B">
            <w:pPr>
              <w:jc w:val="both"/>
            </w:pPr>
            <w:r w:rsidRPr="00B467DD">
              <w:rPr>
                <w:color w:val="000000"/>
              </w:rPr>
              <w:t>Цена учтена по цене по бурому углю (3БР) (шаблон </w:t>
            </w:r>
            <w:r w:rsidRPr="00B467DD">
              <w:rPr>
                <w:color w:val="000000"/>
                <w:lang w:val="en-US"/>
              </w:rPr>
              <w:t>WARM</w:t>
            </w:r>
            <w:r w:rsidRPr="00B467DD">
              <w:rPr>
                <w:color w:val="000000"/>
              </w:rPr>
              <w:t>.</w:t>
            </w:r>
            <w:r w:rsidRPr="00B467DD">
              <w:rPr>
                <w:color w:val="000000"/>
                <w:lang w:val="en-US"/>
              </w:rPr>
              <w:t>TOPL</w:t>
            </w:r>
            <w:r w:rsidRPr="00B467DD">
              <w:rPr>
                <w:color w:val="000000"/>
              </w:rPr>
              <w:t>.</w:t>
            </w:r>
            <w:r w:rsidRPr="00B467DD">
              <w:rPr>
                <w:color w:val="000000"/>
                <w:lang w:val="en-US"/>
              </w:rPr>
              <w:t>Q</w:t>
            </w:r>
            <w:r w:rsidRPr="00B467DD">
              <w:rPr>
                <w:color w:val="000000"/>
              </w:rPr>
              <w:t>4.2022) 1 116,81 </w:t>
            </w:r>
            <w:r w:rsidRPr="00B467DD">
              <w:t>руб./т (с НДС). Договор</w:t>
            </w:r>
            <w:r w:rsidRPr="00B467DD">
              <w:rPr>
                <w:snapToGrid w:val="0"/>
              </w:rPr>
              <w:t xml:space="preserve"> поставки №3К-005/21 от</w:t>
            </w:r>
            <w:r w:rsidRPr="00B467DD">
              <w:t xml:space="preserve"> 21.06.2021 г., заключен с помощью закупочных процедур, </w:t>
            </w:r>
            <w:r w:rsidRPr="00B467DD">
              <w:rPr>
                <w:snapToGrid w:val="0"/>
              </w:rPr>
              <w:t>информация о конкурсных процедурах расположена по адресу:</w:t>
            </w:r>
          </w:p>
          <w:p w14:paraId="76D48E10" w14:textId="77777777" w:rsidR="00252E09" w:rsidRPr="00B467DD" w:rsidRDefault="00252E09" w:rsidP="00E8485B">
            <w:pPr>
              <w:jc w:val="both"/>
              <w:rPr>
                <w:color w:val="0000FF"/>
                <w:szCs w:val="20"/>
                <w:u w:val="single"/>
              </w:rPr>
            </w:pPr>
            <w:hyperlink r:id="rId104" w:history="1">
              <w:r w:rsidRPr="00B467DD">
                <w:rPr>
                  <w:color w:val="0000FF"/>
                  <w:u w:val="single"/>
                </w:rPr>
                <w:t>https://zakupki.gov.ru/223/purchase/public/purchase/info/common-info.html?noticeInfoId=12714868</w:t>
              </w:r>
            </w:hyperlink>
          </w:p>
          <w:p w14:paraId="535AE277" w14:textId="77777777" w:rsidR="00252E09" w:rsidRPr="00B467DD" w:rsidRDefault="00252E09" w:rsidP="00E8485B">
            <w:pPr>
              <w:jc w:val="both"/>
            </w:pPr>
            <w:r w:rsidRPr="00B467DD">
              <w:rPr>
                <w:color w:val="000000"/>
              </w:rPr>
              <w:t xml:space="preserve"> </w:t>
            </w:r>
          </w:p>
        </w:tc>
      </w:tr>
      <w:tr w:rsidR="00252E09" w:rsidRPr="00B467DD" w14:paraId="5AABE3CD" w14:textId="77777777" w:rsidTr="00E8485B">
        <w:trPr>
          <w:trHeight w:val="353"/>
        </w:trPr>
        <w:tc>
          <w:tcPr>
            <w:tcW w:w="466" w:type="dxa"/>
            <w:shd w:val="clear" w:color="auto" w:fill="auto"/>
            <w:vAlign w:val="center"/>
          </w:tcPr>
          <w:p w14:paraId="2B8A130B" w14:textId="77777777" w:rsidR="00252E09" w:rsidRPr="00B467DD" w:rsidRDefault="00252E09" w:rsidP="00E8485B">
            <w:pPr>
              <w:jc w:val="center"/>
            </w:pPr>
            <w:r w:rsidRPr="00B467DD">
              <w:t>2</w:t>
            </w:r>
          </w:p>
        </w:tc>
        <w:tc>
          <w:tcPr>
            <w:tcW w:w="1548" w:type="dxa"/>
            <w:shd w:val="clear" w:color="auto" w:fill="auto"/>
            <w:vAlign w:val="center"/>
          </w:tcPr>
          <w:p w14:paraId="6B094650" w14:textId="77777777" w:rsidR="00252E09" w:rsidRPr="00B467DD" w:rsidRDefault="00252E09" w:rsidP="00E8485B">
            <w:r w:rsidRPr="00B467DD">
              <w:t xml:space="preserve">Транспорти-ровка топлива автотранс-портом, руб./т (без НДС)  </w:t>
            </w:r>
          </w:p>
        </w:tc>
        <w:tc>
          <w:tcPr>
            <w:tcW w:w="1048" w:type="dxa"/>
            <w:vAlign w:val="center"/>
          </w:tcPr>
          <w:p w14:paraId="5DDB698A" w14:textId="77777777" w:rsidR="00252E09" w:rsidRPr="00B467DD" w:rsidRDefault="00252E09" w:rsidP="00E8485B">
            <w:pPr>
              <w:jc w:val="center"/>
            </w:pPr>
            <w:r w:rsidRPr="00B467DD">
              <w:t>1 344,57</w:t>
            </w:r>
          </w:p>
        </w:tc>
        <w:tc>
          <w:tcPr>
            <w:tcW w:w="1118" w:type="dxa"/>
            <w:shd w:val="clear" w:color="auto" w:fill="auto"/>
            <w:vAlign w:val="center"/>
          </w:tcPr>
          <w:p w14:paraId="456CC459" w14:textId="77777777" w:rsidR="00252E09" w:rsidRPr="00B467DD" w:rsidRDefault="00252E09" w:rsidP="00E8485B">
            <w:pPr>
              <w:jc w:val="center"/>
            </w:pPr>
            <w:r w:rsidRPr="00B467DD">
              <w:t>1 344,57</w:t>
            </w:r>
          </w:p>
        </w:tc>
        <w:tc>
          <w:tcPr>
            <w:tcW w:w="5200" w:type="dxa"/>
            <w:vAlign w:val="center"/>
          </w:tcPr>
          <w:p w14:paraId="78B575C7" w14:textId="77777777" w:rsidR="00252E09" w:rsidRPr="00B467DD" w:rsidRDefault="00252E09" w:rsidP="00E8485B">
            <w:pPr>
              <w:jc w:val="both"/>
            </w:pPr>
            <w:r w:rsidRPr="00B467DD">
              <w:rPr>
                <w:color w:val="000000"/>
              </w:rPr>
              <w:t xml:space="preserve">Цена учтена по цене по цене транспортировки автотранспортом (шаблон </w:t>
            </w:r>
            <w:r w:rsidRPr="00B467DD">
              <w:rPr>
                <w:color w:val="000000"/>
                <w:lang w:val="en-US"/>
              </w:rPr>
              <w:t>WARM</w:t>
            </w:r>
            <w:r w:rsidRPr="00B467DD">
              <w:rPr>
                <w:color w:val="000000"/>
              </w:rPr>
              <w:t>.</w:t>
            </w:r>
            <w:r w:rsidRPr="00B467DD">
              <w:rPr>
                <w:color w:val="000000"/>
                <w:lang w:val="en-US"/>
              </w:rPr>
              <w:t>TOPL</w:t>
            </w:r>
            <w:r w:rsidRPr="00B467DD">
              <w:rPr>
                <w:color w:val="000000"/>
              </w:rPr>
              <w:t>.</w:t>
            </w:r>
            <w:r w:rsidRPr="00B467DD">
              <w:rPr>
                <w:color w:val="000000"/>
                <w:lang w:val="en-US"/>
              </w:rPr>
              <w:t>Q</w:t>
            </w:r>
            <w:r w:rsidRPr="00B467DD">
              <w:rPr>
                <w:color w:val="000000"/>
              </w:rPr>
              <w:t xml:space="preserve">4.2022) 1344,57 </w:t>
            </w:r>
            <w:r w:rsidRPr="00B467DD">
              <w:t>руб./т (с НДС). согласно договору</w:t>
            </w:r>
            <w:r w:rsidRPr="00B467DD">
              <w:rPr>
                <w:snapToGrid w:val="0"/>
              </w:rPr>
              <w:t xml:space="preserve"> поставки угля №3К-005/21 от</w:t>
            </w:r>
            <w:r w:rsidRPr="00B467DD">
              <w:t xml:space="preserve"> 21.06.2021 г., заключен с помощью закупочных процедур, </w:t>
            </w:r>
            <w:r w:rsidRPr="00B467DD">
              <w:rPr>
                <w:snapToGrid w:val="0"/>
              </w:rPr>
              <w:t>информация о конкурсных процедурах расположена по адресу:</w:t>
            </w:r>
          </w:p>
          <w:p w14:paraId="64743F43" w14:textId="77777777" w:rsidR="00252E09" w:rsidRPr="00B467DD" w:rsidRDefault="00252E09" w:rsidP="00E8485B">
            <w:pPr>
              <w:jc w:val="both"/>
              <w:rPr>
                <w:color w:val="000000"/>
              </w:rPr>
            </w:pPr>
            <w:hyperlink r:id="rId105" w:history="1">
              <w:r w:rsidRPr="00B467DD">
                <w:rPr>
                  <w:color w:val="0000FF"/>
                  <w:u w:val="single"/>
                </w:rPr>
                <w:t>https://zakupki.gov.ru/223/purchase/public/purchase/info/common-info.html?noticeInfoId=12714868</w:t>
              </w:r>
            </w:hyperlink>
          </w:p>
        </w:tc>
      </w:tr>
      <w:tr w:rsidR="00252E09" w:rsidRPr="00B467DD" w14:paraId="42E2BECE" w14:textId="77777777" w:rsidTr="00E8485B">
        <w:trPr>
          <w:trHeight w:val="1148"/>
        </w:trPr>
        <w:tc>
          <w:tcPr>
            <w:tcW w:w="466" w:type="dxa"/>
            <w:shd w:val="clear" w:color="auto" w:fill="auto"/>
            <w:vAlign w:val="center"/>
          </w:tcPr>
          <w:p w14:paraId="0F4F0FFC" w14:textId="77777777" w:rsidR="00252E09" w:rsidRPr="00B467DD" w:rsidRDefault="00252E09" w:rsidP="00E8485B">
            <w:pPr>
              <w:jc w:val="center"/>
            </w:pPr>
            <w:r w:rsidRPr="00B467DD">
              <w:t>3</w:t>
            </w:r>
          </w:p>
        </w:tc>
        <w:tc>
          <w:tcPr>
            <w:tcW w:w="1548" w:type="dxa"/>
            <w:shd w:val="clear" w:color="auto" w:fill="auto"/>
            <w:vAlign w:val="center"/>
          </w:tcPr>
          <w:p w14:paraId="6724E839" w14:textId="77777777" w:rsidR="00252E09" w:rsidRPr="00B467DD" w:rsidRDefault="00252E09" w:rsidP="00E8485B">
            <w:r w:rsidRPr="00B467DD">
              <w:t>Погрузка, разгрузка, услуги тракторног</w:t>
            </w:r>
            <w:r w:rsidRPr="00B467DD">
              <w:lastRenderedPageBreak/>
              <w:t>о парка, всего</w:t>
            </w:r>
          </w:p>
        </w:tc>
        <w:tc>
          <w:tcPr>
            <w:tcW w:w="1048" w:type="dxa"/>
            <w:vAlign w:val="center"/>
          </w:tcPr>
          <w:p w14:paraId="0DEDBCF5" w14:textId="77777777" w:rsidR="00252E09" w:rsidRPr="00B467DD" w:rsidRDefault="00252E09" w:rsidP="00E8485B">
            <w:pPr>
              <w:jc w:val="center"/>
            </w:pPr>
            <w:r w:rsidRPr="00B467DD">
              <w:lastRenderedPageBreak/>
              <w:t>189,95</w:t>
            </w:r>
          </w:p>
        </w:tc>
        <w:tc>
          <w:tcPr>
            <w:tcW w:w="1118" w:type="dxa"/>
            <w:shd w:val="clear" w:color="auto" w:fill="auto"/>
            <w:vAlign w:val="center"/>
          </w:tcPr>
          <w:p w14:paraId="7476CC35" w14:textId="77777777" w:rsidR="00252E09" w:rsidRPr="00B467DD" w:rsidRDefault="00252E09" w:rsidP="00E8485B">
            <w:pPr>
              <w:jc w:val="center"/>
            </w:pPr>
            <w:r w:rsidRPr="00B467DD">
              <w:t>189,95</w:t>
            </w:r>
          </w:p>
        </w:tc>
        <w:tc>
          <w:tcPr>
            <w:tcW w:w="5200" w:type="dxa"/>
            <w:vAlign w:val="center"/>
          </w:tcPr>
          <w:p w14:paraId="0C84F8DB" w14:textId="77777777" w:rsidR="00252E09" w:rsidRPr="00B467DD" w:rsidRDefault="00252E09" w:rsidP="00E8485B">
            <w:pPr>
              <w:jc w:val="both"/>
            </w:pPr>
            <w:r w:rsidRPr="00B467DD">
              <w:rPr>
                <w:color w:val="000000"/>
              </w:rPr>
              <w:t xml:space="preserve">Цена ниже цены по транспортировке топлива иными видами перевозок по Кемеровской области – Кузбассу за 2022 г. (шаблон </w:t>
            </w:r>
            <w:r w:rsidRPr="00B467DD">
              <w:rPr>
                <w:color w:val="000000"/>
                <w:lang w:val="en-US"/>
              </w:rPr>
              <w:t>ARM</w:t>
            </w:r>
            <w:r w:rsidRPr="00B467DD">
              <w:rPr>
                <w:color w:val="000000"/>
              </w:rPr>
              <w:t>.</w:t>
            </w:r>
            <w:r w:rsidRPr="00B467DD">
              <w:rPr>
                <w:color w:val="000000"/>
                <w:lang w:val="en-US"/>
              </w:rPr>
              <w:t>TOPL</w:t>
            </w:r>
            <w:r w:rsidRPr="00B467DD">
              <w:rPr>
                <w:color w:val="000000"/>
              </w:rPr>
              <w:t>.</w:t>
            </w:r>
            <w:r w:rsidRPr="00B467DD">
              <w:rPr>
                <w:color w:val="000000"/>
                <w:lang w:val="en-US"/>
              </w:rPr>
              <w:t>Q</w:t>
            </w:r>
            <w:r w:rsidRPr="00B467DD">
              <w:rPr>
                <w:color w:val="000000"/>
              </w:rPr>
              <w:t xml:space="preserve">4.2022) 232,63 </w:t>
            </w:r>
            <w:r w:rsidRPr="00B467DD">
              <w:t xml:space="preserve">руб./т (с НДС) </w:t>
            </w:r>
            <w:r w:rsidRPr="00B467DD">
              <w:rPr>
                <w:color w:val="000000"/>
              </w:rPr>
              <w:t xml:space="preserve"> </w:t>
            </w:r>
          </w:p>
          <w:p w14:paraId="644B96BD" w14:textId="77777777" w:rsidR="00252E09" w:rsidRPr="00B467DD" w:rsidRDefault="00252E09" w:rsidP="00E8485B">
            <w:pPr>
              <w:jc w:val="both"/>
              <w:rPr>
                <w:color w:val="000000"/>
              </w:rPr>
            </w:pPr>
          </w:p>
        </w:tc>
      </w:tr>
      <w:tr w:rsidR="00252E09" w:rsidRPr="00B467DD" w14:paraId="3DF5189B" w14:textId="77777777" w:rsidTr="00E8485B">
        <w:trPr>
          <w:trHeight w:val="2359"/>
        </w:trPr>
        <w:tc>
          <w:tcPr>
            <w:tcW w:w="466" w:type="dxa"/>
            <w:shd w:val="clear" w:color="auto" w:fill="auto"/>
            <w:vAlign w:val="center"/>
            <w:hideMark/>
          </w:tcPr>
          <w:p w14:paraId="0FBEBF21" w14:textId="77777777" w:rsidR="00252E09" w:rsidRPr="00B467DD" w:rsidRDefault="00252E09" w:rsidP="00E8485B">
            <w:pPr>
              <w:jc w:val="center"/>
              <w:rPr>
                <w:lang w:val="en-US"/>
              </w:rPr>
            </w:pPr>
            <w:r w:rsidRPr="00B467DD">
              <w:rPr>
                <w:lang w:val="en-US"/>
              </w:rPr>
              <w:t>4</w:t>
            </w:r>
          </w:p>
        </w:tc>
        <w:tc>
          <w:tcPr>
            <w:tcW w:w="1548" w:type="dxa"/>
            <w:shd w:val="clear" w:color="auto" w:fill="auto"/>
            <w:vAlign w:val="center"/>
            <w:hideMark/>
          </w:tcPr>
          <w:p w14:paraId="23B703BF" w14:textId="77777777" w:rsidR="00252E09" w:rsidRPr="00B467DD" w:rsidRDefault="00252E09" w:rsidP="00E8485B">
            <w:r w:rsidRPr="00B467DD">
              <w:t>Средне-взвешен-ный тариф потребле-ния электри-ческой энергии, руб. кВт*ч</w:t>
            </w:r>
          </w:p>
        </w:tc>
        <w:tc>
          <w:tcPr>
            <w:tcW w:w="1048" w:type="dxa"/>
            <w:vAlign w:val="center"/>
          </w:tcPr>
          <w:p w14:paraId="3F17770D" w14:textId="77777777" w:rsidR="00252E09" w:rsidRPr="00B467DD" w:rsidRDefault="00252E09" w:rsidP="00E8485B">
            <w:pPr>
              <w:jc w:val="center"/>
            </w:pPr>
            <w:r w:rsidRPr="00B467DD">
              <w:t>5,458</w:t>
            </w:r>
          </w:p>
        </w:tc>
        <w:tc>
          <w:tcPr>
            <w:tcW w:w="1118" w:type="dxa"/>
            <w:shd w:val="clear" w:color="auto" w:fill="auto"/>
            <w:vAlign w:val="center"/>
          </w:tcPr>
          <w:p w14:paraId="023EFE33" w14:textId="77777777" w:rsidR="00252E09" w:rsidRPr="00B467DD" w:rsidRDefault="00252E09" w:rsidP="00E8485B">
            <w:pPr>
              <w:jc w:val="center"/>
            </w:pPr>
            <w:r w:rsidRPr="00B467DD">
              <w:t>5,458</w:t>
            </w:r>
          </w:p>
        </w:tc>
        <w:tc>
          <w:tcPr>
            <w:tcW w:w="5200" w:type="dxa"/>
            <w:vAlign w:val="center"/>
          </w:tcPr>
          <w:p w14:paraId="45AAA126" w14:textId="77777777" w:rsidR="00252E09" w:rsidRPr="00B467DD" w:rsidRDefault="00252E09" w:rsidP="00E8485B">
            <w:pPr>
              <w:jc w:val="both"/>
            </w:pPr>
            <w:r w:rsidRPr="00B467DD">
              <w:t>Фактический средневзвешенный тариф за 2022 г. (5,458 руб. кВт*ч)</w:t>
            </w:r>
          </w:p>
        </w:tc>
      </w:tr>
      <w:tr w:rsidR="00252E09" w:rsidRPr="00B467DD" w14:paraId="73038D75" w14:textId="77777777" w:rsidTr="00E8485B">
        <w:trPr>
          <w:trHeight w:val="1059"/>
        </w:trPr>
        <w:tc>
          <w:tcPr>
            <w:tcW w:w="466" w:type="dxa"/>
            <w:shd w:val="clear" w:color="auto" w:fill="auto"/>
            <w:vAlign w:val="center"/>
          </w:tcPr>
          <w:p w14:paraId="7EBDCF11" w14:textId="77777777" w:rsidR="00252E09" w:rsidRPr="00B467DD" w:rsidRDefault="00252E09" w:rsidP="00E8485B">
            <w:pPr>
              <w:jc w:val="center"/>
              <w:rPr>
                <w:lang w:val="en-US"/>
              </w:rPr>
            </w:pPr>
            <w:r w:rsidRPr="00B467DD">
              <w:rPr>
                <w:lang w:val="en-US"/>
              </w:rPr>
              <w:t>5</w:t>
            </w:r>
          </w:p>
        </w:tc>
        <w:tc>
          <w:tcPr>
            <w:tcW w:w="1548" w:type="dxa"/>
            <w:shd w:val="clear" w:color="auto" w:fill="auto"/>
            <w:vAlign w:val="center"/>
          </w:tcPr>
          <w:p w14:paraId="52BDBA6F" w14:textId="77777777" w:rsidR="00252E09" w:rsidRPr="00B467DD" w:rsidRDefault="00252E09" w:rsidP="00E8485B">
            <w:pPr>
              <w:ind w:right="-140"/>
            </w:pPr>
            <w:r w:rsidRPr="00B467DD">
              <w:t>Цена холодной воды (питьевой),</w:t>
            </w:r>
            <w:r w:rsidRPr="00B467DD">
              <w:rPr>
                <w:color w:val="000000"/>
              </w:rPr>
              <w:t xml:space="preserve"> руб./м³</w:t>
            </w:r>
          </w:p>
        </w:tc>
        <w:tc>
          <w:tcPr>
            <w:tcW w:w="1048" w:type="dxa"/>
            <w:vAlign w:val="center"/>
          </w:tcPr>
          <w:p w14:paraId="53A60685" w14:textId="77777777" w:rsidR="00252E09" w:rsidRPr="00B467DD" w:rsidRDefault="00252E09" w:rsidP="00E8485B">
            <w:pPr>
              <w:jc w:val="center"/>
            </w:pPr>
            <w:r w:rsidRPr="00B467DD">
              <w:t>19,03</w:t>
            </w:r>
          </w:p>
        </w:tc>
        <w:tc>
          <w:tcPr>
            <w:tcW w:w="1118" w:type="dxa"/>
            <w:shd w:val="clear" w:color="auto" w:fill="auto"/>
            <w:vAlign w:val="center"/>
          </w:tcPr>
          <w:p w14:paraId="2355001F" w14:textId="77777777" w:rsidR="00252E09" w:rsidRPr="00B467DD" w:rsidRDefault="00252E09" w:rsidP="00E8485B">
            <w:pPr>
              <w:jc w:val="center"/>
            </w:pPr>
            <w:r w:rsidRPr="00B467DD">
              <w:t>19,03</w:t>
            </w:r>
          </w:p>
        </w:tc>
        <w:tc>
          <w:tcPr>
            <w:tcW w:w="5200" w:type="dxa"/>
            <w:vAlign w:val="center"/>
          </w:tcPr>
          <w:p w14:paraId="0EF27D02" w14:textId="77777777" w:rsidR="00252E09" w:rsidRPr="00B467DD" w:rsidRDefault="00252E09" w:rsidP="00E8485B">
            <w:pPr>
              <w:autoSpaceDE w:val="0"/>
              <w:autoSpaceDN w:val="0"/>
              <w:adjustRightInd w:val="0"/>
              <w:jc w:val="both"/>
            </w:pPr>
            <w:r w:rsidRPr="00B467DD">
              <w:t>Средневзвешенная цена (регулируемый тариф на питьевую воду):</w:t>
            </w:r>
          </w:p>
          <w:p w14:paraId="07B25DBE" w14:textId="77777777" w:rsidR="00252E09" w:rsidRPr="00B467DD" w:rsidRDefault="00252E09" w:rsidP="00E8485B">
            <w:pPr>
              <w:autoSpaceDE w:val="0"/>
              <w:autoSpaceDN w:val="0"/>
              <w:adjustRightInd w:val="0"/>
              <w:jc w:val="both"/>
              <w:rPr>
                <w:rFonts w:eastAsia="Calibri"/>
              </w:rPr>
            </w:pPr>
            <w:r w:rsidRPr="00B467DD">
              <w:t xml:space="preserve">1) по постановлению РЭК </w:t>
            </w:r>
            <w:r w:rsidRPr="00B467DD">
              <w:rPr>
                <w:rFonts w:eastAsia="Calibri"/>
              </w:rPr>
              <w:t>Кемеровской области от 27.12.2018 № 746 (ред. от 28.11.2022 №762)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p>
          <w:p w14:paraId="60C2F559" w14:textId="77777777" w:rsidR="00252E09" w:rsidRPr="00B467DD" w:rsidRDefault="00252E09" w:rsidP="00E8485B">
            <w:pPr>
              <w:autoSpaceDE w:val="0"/>
              <w:autoSpaceDN w:val="0"/>
              <w:adjustRightInd w:val="0"/>
              <w:jc w:val="both"/>
              <w:rPr>
                <w:rFonts w:eastAsia="Calibri"/>
              </w:rPr>
            </w:pPr>
            <w:r w:rsidRPr="00B467DD">
              <w:t>2)</w:t>
            </w:r>
            <w:r w:rsidRPr="00B467DD">
              <w:rPr>
                <w:rFonts w:eastAsia="Calibri"/>
              </w:rPr>
              <w:t xml:space="preserve"> по постановлению РЭК Кемеровской области от 25.09.2018 N 214</w:t>
            </w:r>
          </w:p>
          <w:p w14:paraId="324B416F" w14:textId="77777777" w:rsidR="00252E09" w:rsidRPr="00B467DD" w:rsidRDefault="00252E09" w:rsidP="00E8485B">
            <w:pPr>
              <w:autoSpaceDE w:val="0"/>
              <w:autoSpaceDN w:val="0"/>
              <w:adjustRightInd w:val="0"/>
              <w:jc w:val="both"/>
              <w:rPr>
                <w:rFonts w:eastAsia="Calibri"/>
              </w:rPr>
            </w:pPr>
            <w:r w:rsidRPr="00B467DD">
              <w:rPr>
                <w:rFonts w:eastAsia="Calibri"/>
              </w:rPr>
              <w:t>(ред. от 01.07.2021)</w:t>
            </w:r>
          </w:p>
          <w:p w14:paraId="0C19FA99" w14:textId="77777777" w:rsidR="00252E09" w:rsidRPr="00B467DD" w:rsidRDefault="00252E09" w:rsidP="00E8485B">
            <w:pPr>
              <w:autoSpaceDE w:val="0"/>
              <w:autoSpaceDN w:val="0"/>
              <w:adjustRightInd w:val="0"/>
              <w:jc w:val="both"/>
              <w:rPr>
                <w:rFonts w:eastAsia="Calibri"/>
              </w:rPr>
            </w:pPr>
            <w:r w:rsidRPr="00B467DD">
              <w:rPr>
                <w:rFonts w:eastAsia="Calibri"/>
              </w:rPr>
              <w:t>«Об утверждении производственной программы в сфере холодного водоснабжения и об установлении тарифов на питьевую воду ФГКУ комбинат «Алтай» Росрезерва (Мариинский муниципальный округ)»</w:t>
            </w:r>
          </w:p>
          <w:p w14:paraId="5BAF66B1" w14:textId="77777777" w:rsidR="00252E09" w:rsidRPr="00B467DD" w:rsidRDefault="00252E09" w:rsidP="00E8485B">
            <w:pPr>
              <w:autoSpaceDE w:val="0"/>
              <w:autoSpaceDN w:val="0"/>
              <w:adjustRightInd w:val="0"/>
              <w:jc w:val="both"/>
            </w:pPr>
          </w:p>
        </w:tc>
      </w:tr>
      <w:tr w:rsidR="00252E09" w:rsidRPr="00B467DD" w14:paraId="113BCA54" w14:textId="77777777" w:rsidTr="00E8485B">
        <w:trPr>
          <w:trHeight w:val="3268"/>
        </w:trPr>
        <w:tc>
          <w:tcPr>
            <w:tcW w:w="466" w:type="dxa"/>
            <w:shd w:val="clear" w:color="auto" w:fill="auto"/>
            <w:vAlign w:val="center"/>
          </w:tcPr>
          <w:p w14:paraId="6A56B6B1" w14:textId="77777777" w:rsidR="00252E09" w:rsidRPr="00B467DD" w:rsidRDefault="00252E09" w:rsidP="00E8485B">
            <w:pPr>
              <w:jc w:val="center"/>
              <w:rPr>
                <w:lang w:val="en-US"/>
              </w:rPr>
            </w:pPr>
            <w:r w:rsidRPr="00B467DD">
              <w:rPr>
                <w:lang w:val="en-US"/>
              </w:rPr>
              <w:t>6</w:t>
            </w:r>
          </w:p>
        </w:tc>
        <w:tc>
          <w:tcPr>
            <w:tcW w:w="1548" w:type="dxa"/>
            <w:shd w:val="clear" w:color="auto" w:fill="auto"/>
            <w:vAlign w:val="center"/>
          </w:tcPr>
          <w:p w14:paraId="1BAB8170" w14:textId="77777777" w:rsidR="00252E09" w:rsidRPr="00B467DD" w:rsidRDefault="00252E09" w:rsidP="00E8485B">
            <w:r w:rsidRPr="00B467DD">
              <w:t xml:space="preserve">Цена водо-отвведе-ния, </w:t>
            </w:r>
            <w:r w:rsidRPr="00B467DD">
              <w:rPr>
                <w:color w:val="000000"/>
              </w:rPr>
              <w:t>руб./м³</w:t>
            </w:r>
          </w:p>
        </w:tc>
        <w:tc>
          <w:tcPr>
            <w:tcW w:w="1048" w:type="dxa"/>
            <w:vAlign w:val="center"/>
          </w:tcPr>
          <w:p w14:paraId="1D917710" w14:textId="77777777" w:rsidR="00252E09" w:rsidRPr="00B467DD" w:rsidRDefault="00252E09" w:rsidP="00E8485B">
            <w:pPr>
              <w:jc w:val="center"/>
            </w:pPr>
            <w:r w:rsidRPr="00B467DD">
              <w:t>67,71</w:t>
            </w:r>
          </w:p>
        </w:tc>
        <w:tc>
          <w:tcPr>
            <w:tcW w:w="1118" w:type="dxa"/>
            <w:shd w:val="clear" w:color="auto" w:fill="auto"/>
            <w:vAlign w:val="center"/>
          </w:tcPr>
          <w:p w14:paraId="70915E53" w14:textId="77777777" w:rsidR="00252E09" w:rsidRPr="00B467DD" w:rsidRDefault="00252E09" w:rsidP="00E8485B">
            <w:pPr>
              <w:jc w:val="center"/>
            </w:pPr>
            <w:r w:rsidRPr="00B467DD">
              <w:t>67,71</w:t>
            </w:r>
          </w:p>
        </w:tc>
        <w:tc>
          <w:tcPr>
            <w:tcW w:w="5200" w:type="dxa"/>
            <w:vAlign w:val="center"/>
          </w:tcPr>
          <w:p w14:paraId="13DC9B3A" w14:textId="77777777" w:rsidR="00252E09" w:rsidRPr="00B467DD" w:rsidRDefault="00252E09" w:rsidP="00E8485B">
            <w:pPr>
              <w:autoSpaceDE w:val="0"/>
              <w:autoSpaceDN w:val="0"/>
              <w:adjustRightInd w:val="0"/>
              <w:jc w:val="both"/>
            </w:pPr>
            <w:r w:rsidRPr="00B467DD">
              <w:t xml:space="preserve">Средневзвешенная цена (регулируемый тариф на водоотведение) по постановлению РЭК </w:t>
            </w:r>
            <w:r w:rsidRPr="00B467DD">
              <w:rPr>
                <w:rFonts w:eastAsia="Calibri"/>
              </w:rPr>
              <w:t>Кемеровской области от 27.12.2018 № 746 (ред. от 28.11.2022 №762)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w:t>
            </w:r>
          </w:p>
        </w:tc>
      </w:tr>
    </w:tbl>
    <w:p w14:paraId="3DCDAC37" w14:textId="77777777" w:rsidR="00252E09" w:rsidRPr="00B467DD" w:rsidRDefault="00252E09" w:rsidP="00252E09">
      <w:pPr>
        <w:tabs>
          <w:tab w:val="left" w:pos="1890"/>
        </w:tabs>
        <w:ind w:firstLine="720"/>
        <w:jc w:val="both"/>
        <w:rPr>
          <w:bCs/>
          <w:sz w:val="28"/>
          <w:szCs w:val="28"/>
        </w:rPr>
      </w:pPr>
      <w:r w:rsidRPr="00B467DD">
        <w:rPr>
          <w:sz w:val="28"/>
          <w:szCs w:val="28"/>
        </w:rPr>
        <w:t xml:space="preserve">По расчетам экспертов, фактические расходы на приобретение энергетических ресурсов, холодной воды в 2022 году составили 59 941,01 тыс. руб. </w:t>
      </w:r>
      <w:r w:rsidRPr="00B467DD">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14.</w:t>
      </w:r>
    </w:p>
    <w:p w14:paraId="1654A08F" w14:textId="77777777" w:rsidR="00252E09" w:rsidRPr="00B467DD" w:rsidRDefault="00252E09" w:rsidP="00252E09">
      <w:pPr>
        <w:tabs>
          <w:tab w:val="left" w:pos="1890"/>
        </w:tabs>
        <w:ind w:left="1440" w:right="-1"/>
        <w:jc w:val="right"/>
        <w:rPr>
          <w:bCs/>
          <w:sz w:val="28"/>
          <w:szCs w:val="28"/>
        </w:rPr>
      </w:pPr>
      <w:r w:rsidRPr="00B467DD">
        <w:rPr>
          <w:bCs/>
          <w:sz w:val="28"/>
          <w:szCs w:val="28"/>
        </w:rPr>
        <w:t>Таблица 14</w:t>
      </w:r>
    </w:p>
    <w:p w14:paraId="47A05AFA" w14:textId="77777777" w:rsidR="00252E09" w:rsidRPr="00B467DD" w:rsidRDefault="00252E09" w:rsidP="00252E09">
      <w:pPr>
        <w:jc w:val="center"/>
        <w:rPr>
          <w:bCs/>
          <w:sz w:val="28"/>
          <w:szCs w:val="28"/>
        </w:rPr>
      </w:pPr>
      <w:r w:rsidRPr="00B467DD">
        <w:rPr>
          <w:bCs/>
          <w:sz w:val="28"/>
          <w:szCs w:val="28"/>
        </w:rPr>
        <w:lastRenderedPageBreak/>
        <w:t>Реестр фактических расходов на приобретение энергетических ресурсов, холодной воды и теплоносителя</w:t>
      </w:r>
    </w:p>
    <w:p w14:paraId="6DCEF82B" w14:textId="77777777" w:rsidR="00252E09" w:rsidRPr="00B467DD" w:rsidRDefault="00252E09" w:rsidP="00252E09">
      <w:pPr>
        <w:jc w:val="right"/>
        <w:rPr>
          <w:sz w:val="28"/>
          <w:szCs w:val="28"/>
        </w:rPr>
      </w:pPr>
      <w:r w:rsidRPr="00B467D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252E09" w:rsidRPr="00B467DD" w14:paraId="277780D9" w14:textId="77777777" w:rsidTr="00E8485B">
        <w:trPr>
          <w:trHeight w:val="634"/>
        </w:trPr>
        <w:tc>
          <w:tcPr>
            <w:tcW w:w="540" w:type="dxa"/>
            <w:shd w:val="clear" w:color="auto" w:fill="auto"/>
            <w:vAlign w:val="center"/>
            <w:hideMark/>
          </w:tcPr>
          <w:p w14:paraId="3813712C" w14:textId="77777777" w:rsidR="00252E09" w:rsidRPr="00B467DD" w:rsidRDefault="00252E09" w:rsidP="00E8485B">
            <w:pPr>
              <w:jc w:val="center"/>
              <w:rPr>
                <w:szCs w:val="20"/>
              </w:rPr>
            </w:pPr>
            <w:r w:rsidRPr="00B467DD">
              <w:rPr>
                <w:szCs w:val="20"/>
              </w:rPr>
              <w:t>№ п/п</w:t>
            </w:r>
          </w:p>
        </w:tc>
        <w:tc>
          <w:tcPr>
            <w:tcW w:w="4467" w:type="dxa"/>
            <w:shd w:val="clear" w:color="auto" w:fill="auto"/>
            <w:vAlign w:val="center"/>
            <w:hideMark/>
          </w:tcPr>
          <w:p w14:paraId="5CE98005" w14:textId="77777777" w:rsidR="00252E09" w:rsidRPr="00B467DD" w:rsidRDefault="00252E09" w:rsidP="00E8485B">
            <w:pPr>
              <w:jc w:val="center"/>
              <w:rPr>
                <w:szCs w:val="20"/>
              </w:rPr>
            </w:pPr>
            <w:r w:rsidRPr="00B467DD">
              <w:rPr>
                <w:szCs w:val="20"/>
              </w:rPr>
              <w:t>Наименование расхода</w:t>
            </w:r>
          </w:p>
        </w:tc>
        <w:tc>
          <w:tcPr>
            <w:tcW w:w="1548" w:type="dxa"/>
            <w:vAlign w:val="center"/>
          </w:tcPr>
          <w:p w14:paraId="04E13442" w14:textId="77777777" w:rsidR="00252E09" w:rsidRPr="00B467DD" w:rsidRDefault="00252E09" w:rsidP="00E8485B">
            <w:pPr>
              <w:jc w:val="center"/>
              <w:rPr>
                <w:szCs w:val="20"/>
              </w:rPr>
            </w:pPr>
            <w:r w:rsidRPr="00B467DD">
              <w:rPr>
                <w:szCs w:val="20"/>
              </w:rPr>
              <w:t xml:space="preserve">Утверждено </w:t>
            </w:r>
            <w:r w:rsidRPr="00B467DD">
              <w:rPr>
                <w:szCs w:val="20"/>
              </w:rPr>
              <w:br/>
              <w:t>на 2022 год</w:t>
            </w:r>
          </w:p>
        </w:tc>
        <w:tc>
          <w:tcPr>
            <w:tcW w:w="1376" w:type="dxa"/>
            <w:shd w:val="clear" w:color="auto" w:fill="auto"/>
            <w:vAlign w:val="center"/>
            <w:hideMark/>
          </w:tcPr>
          <w:p w14:paraId="4E9E85CB" w14:textId="77777777" w:rsidR="00252E09" w:rsidRPr="00B467DD" w:rsidRDefault="00252E09" w:rsidP="00E8485B">
            <w:pPr>
              <w:jc w:val="center"/>
              <w:rPr>
                <w:szCs w:val="20"/>
              </w:rPr>
            </w:pPr>
            <w:r w:rsidRPr="00B467DD">
              <w:rPr>
                <w:szCs w:val="20"/>
              </w:rPr>
              <w:t>Факт</w:t>
            </w:r>
          </w:p>
          <w:p w14:paraId="327F90F7" w14:textId="77777777" w:rsidR="00252E09" w:rsidRPr="00B467DD" w:rsidRDefault="00252E09" w:rsidP="00E8485B">
            <w:pPr>
              <w:jc w:val="center"/>
              <w:rPr>
                <w:szCs w:val="20"/>
              </w:rPr>
            </w:pPr>
            <w:r w:rsidRPr="00B467DD">
              <w:rPr>
                <w:szCs w:val="20"/>
              </w:rPr>
              <w:t>2022 года</w:t>
            </w:r>
          </w:p>
        </w:tc>
        <w:tc>
          <w:tcPr>
            <w:tcW w:w="1449" w:type="dxa"/>
            <w:vAlign w:val="center"/>
          </w:tcPr>
          <w:p w14:paraId="62E933DD" w14:textId="77777777" w:rsidR="00252E09" w:rsidRPr="00B467DD" w:rsidRDefault="00252E09" w:rsidP="00E8485B">
            <w:pPr>
              <w:jc w:val="center"/>
              <w:rPr>
                <w:szCs w:val="20"/>
              </w:rPr>
            </w:pPr>
            <w:r w:rsidRPr="00B467DD">
              <w:rPr>
                <w:szCs w:val="20"/>
              </w:rPr>
              <w:t xml:space="preserve">Отклонение </w:t>
            </w:r>
            <w:r w:rsidRPr="00B467DD">
              <w:rPr>
                <w:szCs w:val="20"/>
              </w:rPr>
              <w:br/>
              <w:t>(4-3)</w:t>
            </w:r>
          </w:p>
        </w:tc>
      </w:tr>
      <w:tr w:rsidR="00252E09" w:rsidRPr="00B467DD" w14:paraId="268C1FF7" w14:textId="77777777" w:rsidTr="00E8485B">
        <w:trPr>
          <w:trHeight w:val="149"/>
        </w:trPr>
        <w:tc>
          <w:tcPr>
            <w:tcW w:w="540" w:type="dxa"/>
            <w:shd w:val="clear" w:color="auto" w:fill="auto"/>
            <w:vAlign w:val="center"/>
          </w:tcPr>
          <w:p w14:paraId="2E96DD53" w14:textId="77777777" w:rsidR="00252E09" w:rsidRPr="00B467DD" w:rsidRDefault="00252E09" w:rsidP="00E8485B">
            <w:pPr>
              <w:jc w:val="center"/>
              <w:rPr>
                <w:szCs w:val="20"/>
              </w:rPr>
            </w:pPr>
            <w:r w:rsidRPr="00B467DD">
              <w:rPr>
                <w:szCs w:val="20"/>
              </w:rPr>
              <w:t>1</w:t>
            </w:r>
          </w:p>
        </w:tc>
        <w:tc>
          <w:tcPr>
            <w:tcW w:w="4467" w:type="dxa"/>
            <w:shd w:val="clear" w:color="auto" w:fill="auto"/>
            <w:vAlign w:val="center"/>
          </w:tcPr>
          <w:p w14:paraId="6CB5807B" w14:textId="77777777" w:rsidR="00252E09" w:rsidRPr="00B467DD" w:rsidRDefault="00252E09" w:rsidP="00E8485B">
            <w:pPr>
              <w:jc w:val="center"/>
              <w:rPr>
                <w:szCs w:val="20"/>
              </w:rPr>
            </w:pPr>
            <w:r w:rsidRPr="00B467DD">
              <w:rPr>
                <w:szCs w:val="20"/>
              </w:rPr>
              <w:t>2</w:t>
            </w:r>
          </w:p>
        </w:tc>
        <w:tc>
          <w:tcPr>
            <w:tcW w:w="1548" w:type="dxa"/>
            <w:vAlign w:val="center"/>
          </w:tcPr>
          <w:p w14:paraId="0A0EEBE4" w14:textId="77777777" w:rsidR="00252E09" w:rsidRPr="00B467DD" w:rsidRDefault="00252E09" w:rsidP="00E8485B">
            <w:pPr>
              <w:jc w:val="center"/>
              <w:rPr>
                <w:szCs w:val="20"/>
              </w:rPr>
            </w:pPr>
            <w:r w:rsidRPr="00B467DD">
              <w:rPr>
                <w:szCs w:val="20"/>
              </w:rPr>
              <w:t>3</w:t>
            </w:r>
          </w:p>
        </w:tc>
        <w:tc>
          <w:tcPr>
            <w:tcW w:w="1376" w:type="dxa"/>
            <w:shd w:val="clear" w:color="auto" w:fill="auto"/>
            <w:vAlign w:val="center"/>
          </w:tcPr>
          <w:p w14:paraId="797C5162" w14:textId="77777777" w:rsidR="00252E09" w:rsidRPr="00B467DD" w:rsidRDefault="00252E09" w:rsidP="00E8485B">
            <w:pPr>
              <w:jc w:val="center"/>
              <w:rPr>
                <w:szCs w:val="20"/>
              </w:rPr>
            </w:pPr>
            <w:r w:rsidRPr="00B467DD">
              <w:rPr>
                <w:szCs w:val="20"/>
              </w:rPr>
              <w:t>4</w:t>
            </w:r>
          </w:p>
        </w:tc>
        <w:tc>
          <w:tcPr>
            <w:tcW w:w="1449" w:type="dxa"/>
            <w:vAlign w:val="center"/>
          </w:tcPr>
          <w:p w14:paraId="314B085A" w14:textId="77777777" w:rsidR="00252E09" w:rsidRPr="00B467DD" w:rsidRDefault="00252E09" w:rsidP="00E8485B">
            <w:pPr>
              <w:jc w:val="center"/>
              <w:rPr>
                <w:szCs w:val="20"/>
              </w:rPr>
            </w:pPr>
            <w:r w:rsidRPr="00B467DD">
              <w:rPr>
                <w:szCs w:val="20"/>
              </w:rPr>
              <w:t>5</w:t>
            </w:r>
          </w:p>
        </w:tc>
      </w:tr>
      <w:tr w:rsidR="00252E09" w:rsidRPr="00B467DD" w14:paraId="626F349B" w14:textId="77777777" w:rsidTr="00E8485B">
        <w:trPr>
          <w:trHeight w:val="353"/>
        </w:trPr>
        <w:tc>
          <w:tcPr>
            <w:tcW w:w="540" w:type="dxa"/>
            <w:shd w:val="clear" w:color="auto" w:fill="auto"/>
            <w:vAlign w:val="center"/>
            <w:hideMark/>
          </w:tcPr>
          <w:p w14:paraId="68B31434" w14:textId="77777777" w:rsidR="00252E09" w:rsidRPr="00B467DD" w:rsidRDefault="00252E09" w:rsidP="00E8485B">
            <w:pPr>
              <w:jc w:val="center"/>
              <w:rPr>
                <w:szCs w:val="20"/>
              </w:rPr>
            </w:pPr>
            <w:r w:rsidRPr="00B467DD">
              <w:rPr>
                <w:szCs w:val="20"/>
              </w:rPr>
              <w:t>1</w:t>
            </w:r>
          </w:p>
        </w:tc>
        <w:tc>
          <w:tcPr>
            <w:tcW w:w="4467" w:type="dxa"/>
            <w:shd w:val="clear" w:color="auto" w:fill="auto"/>
            <w:vAlign w:val="center"/>
            <w:hideMark/>
          </w:tcPr>
          <w:p w14:paraId="391B080D" w14:textId="77777777" w:rsidR="00252E09" w:rsidRPr="00B467DD" w:rsidRDefault="00252E09" w:rsidP="00E8485B">
            <w:pPr>
              <w:rPr>
                <w:szCs w:val="20"/>
              </w:rPr>
            </w:pPr>
            <w:r w:rsidRPr="00B467DD">
              <w:rPr>
                <w:szCs w:val="20"/>
              </w:rPr>
              <w:t>Расходы на топливо</w:t>
            </w:r>
          </w:p>
        </w:tc>
        <w:tc>
          <w:tcPr>
            <w:tcW w:w="1548" w:type="dxa"/>
            <w:shd w:val="clear" w:color="auto" w:fill="auto"/>
            <w:vAlign w:val="center"/>
          </w:tcPr>
          <w:p w14:paraId="5D10A98C" w14:textId="77777777" w:rsidR="00252E09" w:rsidRPr="00B467DD" w:rsidRDefault="00252E09" w:rsidP="00E8485B">
            <w:pPr>
              <w:jc w:val="center"/>
              <w:rPr>
                <w:szCs w:val="20"/>
              </w:rPr>
            </w:pPr>
            <w:r w:rsidRPr="00B467DD">
              <w:rPr>
                <w:szCs w:val="20"/>
              </w:rPr>
              <w:t>44 611,60</w:t>
            </w:r>
          </w:p>
        </w:tc>
        <w:tc>
          <w:tcPr>
            <w:tcW w:w="1376" w:type="dxa"/>
            <w:shd w:val="clear" w:color="auto" w:fill="auto"/>
            <w:vAlign w:val="center"/>
          </w:tcPr>
          <w:p w14:paraId="63453CFE" w14:textId="77777777" w:rsidR="00252E09" w:rsidRPr="00B467DD" w:rsidRDefault="00252E09" w:rsidP="00E8485B">
            <w:pPr>
              <w:jc w:val="center"/>
              <w:rPr>
                <w:szCs w:val="20"/>
              </w:rPr>
            </w:pPr>
            <w:r w:rsidRPr="00B467DD">
              <w:rPr>
                <w:szCs w:val="20"/>
              </w:rPr>
              <w:t>45 760,57</w:t>
            </w:r>
          </w:p>
        </w:tc>
        <w:tc>
          <w:tcPr>
            <w:tcW w:w="1449" w:type="dxa"/>
            <w:shd w:val="clear" w:color="auto" w:fill="auto"/>
            <w:vAlign w:val="center"/>
          </w:tcPr>
          <w:p w14:paraId="7241D402" w14:textId="77777777" w:rsidR="00252E09" w:rsidRPr="00B467DD" w:rsidRDefault="00252E09" w:rsidP="00E8485B">
            <w:pPr>
              <w:jc w:val="center"/>
              <w:rPr>
                <w:szCs w:val="20"/>
              </w:rPr>
            </w:pPr>
            <w:r w:rsidRPr="00B467DD">
              <w:rPr>
                <w:color w:val="000000"/>
                <w:szCs w:val="20"/>
              </w:rPr>
              <w:t>1 148,97</w:t>
            </w:r>
          </w:p>
        </w:tc>
      </w:tr>
      <w:tr w:rsidR="00252E09" w:rsidRPr="00B467DD" w14:paraId="7B951431" w14:textId="77777777" w:rsidTr="00E8485B">
        <w:trPr>
          <w:trHeight w:val="353"/>
        </w:trPr>
        <w:tc>
          <w:tcPr>
            <w:tcW w:w="540" w:type="dxa"/>
            <w:shd w:val="clear" w:color="auto" w:fill="auto"/>
            <w:vAlign w:val="center"/>
            <w:hideMark/>
          </w:tcPr>
          <w:p w14:paraId="5F41FD17" w14:textId="77777777" w:rsidR="00252E09" w:rsidRPr="00B467DD" w:rsidRDefault="00252E09" w:rsidP="00E8485B">
            <w:pPr>
              <w:jc w:val="center"/>
              <w:rPr>
                <w:szCs w:val="20"/>
              </w:rPr>
            </w:pPr>
            <w:r w:rsidRPr="00B467DD">
              <w:rPr>
                <w:szCs w:val="20"/>
              </w:rPr>
              <w:t>2</w:t>
            </w:r>
          </w:p>
        </w:tc>
        <w:tc>
          <w:tcPr>
            <w:tcW w:w="4467" w:type="dxa"/>
            <w:shd w:val="clear" w:color="auto" w:fill="auto"/>
            <w:vAlign w:val="center"/>
            <w:hideMark/>
          </w:tcPr>
          <w:p w14:paraId="019752F2" w14:textId="77777777" w:rsidR="00252E09" w:rsidRPr="00B467DD" w:rsidRDefault="00252E09" w:rsidP="00E8485B">
            <w:pPr>
              <w:rPr>
                <w:szCs w:val="20"/>
              </w:rPr>
            </w:pPr>
            <w:r w:rsidRPr="00B467DD">
              <w:rPr>
                <w:szCs w:val="20"/>
              </w:rPr>
              <w:t>Расходы на электрическую энергию</w:t>
            </w:r>
          </w:p>
        </w:tc>
        <w:tc>
          <w:tcPr>
            <w:tcW w:w="1548" w:type="dxa"/>
            <w:shd w:val="clear" w:color="auto" w:fill="auto"/>
            <w:vAlign w:val="center"/>
          </w:tcPr>
          <w:p w14:paraId="2555BD7F" w14:textId="77777777" w:rsidR="00252E09" w:rsidRPr="00B467DD" w:rsidRDefault="00252E09" w:rsidP="00E8485B">
            <w:pPr>
              <w:jc w:val="center"/>
              <w:rPr>
                <w:szCs w:val="20"/>
              </w:rPr>
            </w:pPr>
            <w:r w:rsidRPr="00B467DD">
              <w:rPr>
                <w:szCs w:val="20"/>
              </w:rPr>
              <w:t>12 623,20</w:t>
            </w:r>
          </w:p>
        </w:tc>
        <w:tc>
          <w:tcPr>
            <w:tcW w:w="1376" w:type="dxa"/>
            <w:shd w:val="clear" w:color="auto" w:fill="auto"/>
            <w:vAlign w:val="center"/>
          </w:tcPr>
          <w:p w14:paraId="655371B9" w14:textId="77777777" w:rsidR="00252E09" w:rsidRPr="00B467DD" w:rsidRDefault="00252E09" w:rsidP="00E8485B">
            <w:pPr>
              <w:jc w:val="center"/>
              <w:rPr>
                <w:szCs w:val="20"/>
              </w:rPr>
            </w:pPr>
            <w:r w:rsidRPr="00B467DD">
              <w:rPr>
                <w:szCs w:val="20"/>
              </w:rPr>
              <w:t>13 927,60</w:t>
            </w:r>
          </w:p>
        </w:tc>
        <w:tc>
          <w:tcPr>
            <w:tcW w:w="1449" w:type="dxa"/>
            <w:shd w:val="clear" w:color="auto" w:fill="auto"/>
            <w:vAlign w:val="center"/>
          </w:tcPr>
          <w:p w14:paraId="4D3EC193" w14:textId="77777777" w:rsidR="00252E09" w:rsidRPr="00B467DD" w:rsidRDefault="00252E09" w:rsidP="00E8485B">
            <w:pPr>
              <w:jc w:val="center"/>
              <w:rPr>
                <w:szCs w:val="20"/>
              </w:rPr>
            </w:pPr>
            <w:r w:rsidRPr="00B467DD">
              <w:rPr>
                <w:color w:val="000000"/>
                <w:szCs w:val="20"/>
              </w:rPr>
              <w:t>1 304,40</w:t>
            </w:r>
          </w:p>
        </w:tc>
      </w:tr>
      <w:tr w:rsidR="00252E09" w:rsidRPr="00B467DD" w14:paraId="0C15D4B6" w14:textId="77777777" w:rsidTr="00E8485B">
        <w:trPr>
          <w:trHeight w:val="353"/>
        </w:trPr>
        <w:tc>
          <w:tcPr>
            <w:tcW w:w="540" w:type="dxa"/>
            <w:shd w:val="clear" w:color="auto" w:fill="auto"/>
            <w:vAlign w:val="center"/>
            <w:hideMark/>
          </w:tcPr>
          <w:p w14:paraId="21349C4E" w14:textId="77777777" w:rsidR="00252E09" w:rsidRPr="00B467DD" w:rsidRDefault="00252E09" w:rsidP="00E8485B">
            <w:pPr>
              <w:jc w:val="center"/>
              <w:rPr>
                <w:szCs w:val="20"/>
              </w:rPr>
            </w:pPr>
            <w:r w:rsidRPr="00B467DD">
              <w:rPr>
                <w:szCs w:val="20"/>
              </w:rPr>
              <w:t>3</w:t>
            </w:r>
          </w:p>
        </w:tc>
        <w:tc>
          <w:tcPr>
            <w:tcW w:w="4467" w:type="dxa"/>
            <w:shd w:val="clear" w:color="auto" w:fill="auto"/>
            <w:vAlign w:val="center"/>
            <w:hideMark/>
          </w:tcPr>
          <w:p w14:paraId="7A5D2397" w14:textId="77777777" w:rsidR="00252E09" w:rsidRPr="00B467DD" w:rsidRDefault="00252E09" w:rsidP="00E8485B">
            <w:pPr>
              <w:rPr>
                <w:szCs w:val="20"/>
              </w:rPr>
            </w:pPr>
            <w:r w:rsidRPr="00B467DD">
              <w:rPr>
                <w:szCs w:val="20"/>
              </w:rPr>
              <w:t>Расходы на воду</w:t>
            </w:r>
          </w:p>
        </w:tc>
        <w:tc>
          <w:tcPr>
            <w:tcW w:w="1548" w:type="dxa"/>
            <w:shd w:val="clear" w:color="auto" w:fill="auto"/>
            <w:vAlign w:val="center"/>
          </w:tcPr>
          <w:p w14:paraId="622B4E17" w14:textId="77777777" w:rsidR="00252E09" w:rsidRPr="00B467DD" w:rsidRDefault="00252E09" w:rsidP="00E8485B">
            <w:pPr>
              <w:jc w:val="center"/>
              <w:rPr>
                <w:szCs w:val="20"/>
              </w:rPr>
            </w:pPr>
            <w:r w:rsidRPr="00B467DD">
              <w:rPr>
                <w:szCs w:val="20"/>
              </w:rPr>
              <w:t>257,75</w:t>
            </w:r>
          </w:p>
        </w:tc>
        <w:tc>
          <w:tcPr>
            <w:tcW w:w="1376" w:type="dxa"/>
            <w:shd w:val="clear" w:color="auto" w:fill="auto"/>
            <w:vAlign w:val="center"/>
          </w:tcPr>
          <w:p w14:paraId="325FBA79" w14:textId="77777777" w:rsidR="00252E09" w:rsidRPr="00B467DD" w:rsidRDefault="00252E09" w:rsidP="00E8485B">
            <w:pPr>
              <w:jc w:val="center"/>
              <w:rPr>
                <w:szCs w:val="20"/>
              </w:rPr>
            </w:pPr>
            <w:r w:rsidRPr="00B467DD">
              <w:rPr>
                <w:szCs w:val="20"/>
              </w:rPr>
              <w:t>252,83</w:t>
            </w:r>
          </w:p>
        </w:tc>
        <w:tc>
          <w:tcPr>
            <w:tcW w:w="1449" w:type="dxa"/>
            <w:shd w:val="clear" w:color="auto" w:fill="auto"/>
            <w:vAlign w:val="center"/>
          </w:tcPr>
          <w:p w14:paraId="1D817FF0" w14:textId="77777777" w:rsidR="00252E09" w:rsidRPr="00B467DD" w:rsidRDefault="00252E09" w:rsidP="00E8485B">
            <w:pPr>
              <w:jc w:val="center"/>
              <w:rPr>
                <w:szCs w:val="20"/>
              </w:rPr>
            </w:pPr>
            <w:r w:rsidRPr="00B467DD">
              <w:rPr>
                <w:color w:val="000000"/>
                <w:szCs w:val="20"/>
              </w:rPr>
              <w:t>-4,92</w:t>
            </w:r>
          </w:p>
        </w:tc>
      </w:tr>
      <w:tr w:rsidR="00252E09" w:rsidRPr="00B467DD" w14:paraId="13FECC5E" w14:textId="77777777" w:rsidTr="00E8485B">
        <w:trPr>
          <w:trHeight w:val="391"/>
        </w:trPr>
        <w:tc>
          <w:tcPr>
            <w:tcW w:w="540" w:type="dxa"/>
            <w:shd w:val="clear" w:color="auto" w:fill="auto"/>
            <w:vAlign w:val="center"/>
            <w:hideMark/>
          </w:tcPr>
          <w:p w14:paraId="3C8DF846" w14:textId="77777777" w:rsidR="00252E09" w:rsidRPr="00B467DD" w:rsidRDefault="00252E09" w:rsidP="00E8485B">
            <w:pPr>
              <w:jc w:val="center"/>
              <w:rPr>
                <w:szCs w:val="20"/>
              </w:rPr>
            </w:pPr>
          </w:p>
        </w:tc>
        <w:tc>
          <w:tcPr>
            <w:tcW w:w="4467" w:type="dxa"/>
            <w:shd w:val="clear" w:color="auto" w:fill="auto"/>
            <w:vAlign w:val="center"/>
            <w:hideMark/>
          </w:tcPr>
          <w:p w14:paraId="2D7A6B13" w14:textId="77777777" w:rsidR="00252E09" w:rsidRPr="00B467DD" w:rsidRDefault="00252E09" w:rsidP="00E8485B">
            <w:pPr>
              <w:rPr>
                <w:szCs w:val="20"/>
              </w:rPr>
            </w:pPr>
            <w:r w:rsidRPr="00B467DD">
              <w:rPr>
                <w:szCs w:val="20"/>
              </w:rPr>
              <w:t>ИТОГО</w:t>
            </w:r>
          </w:p>
        </w:tc>
        <w:tc>
          <w:tcPr>
            <w:tcW w:w="1548" w:type="dxa"/>
            <w:shd w:val="clear" w:color="auto" w:fill="auto"/>
            <w:vAlign w:val="center"/>
          </w:tcPr>
          <w:p w14:paraId="4C6A82FB" w14:textId="77777777" w:rsidR="00252E09" w:rsidRPr="00B467DD" w:rsidRDefault="00252E09" w:rsidP="00E8485B">
            <w:pPr>
              <w:jc w:val="center"/>
            </w:pPr>
            <w:r w:rsidRPr="00B467DD">
              <w:t>57 492,55</w:t>
            </w:r>
          </w:p>
        </w:tc>
        <w:tc>
          <w:tcPr>
            <w:tcW w:w="1376" w:type="dxa"/>
            <w:shd w:val="clear" w:color="auto" w:fill="auto"/>
            <w:vAlign w:val="center"/>
          </w:tcPr>
          <w:p w14:paraId="2D2FB12D" w14:textId="77777777" w:rsidR="00252E09" w:rsidRPr="00B467DD" w:rsidRDefault="00252E09" w:rsidP="00E8485B">
            <w:pPr>
              <w:jc w:val="center"/>
            </w:pPr>
            <w:r w:rsidRPr="00B467DD">
              <w:t>59 941,01</w:t>
            </w:r>
          </w:p>
        </w:tc>
        <w:tc>
          <w:tcPr>
            <w:tcW w:w="1449" w:type="dxa"/>
            <w:shd w:val="clear" w:color="auto" w:fill="auto"/>
            <w:vAlign w:val="center"/>
          </w:tcPr>
          <w:p w14:paraId="19ACC498" w14:textId="77777777" w:rsidR="00252E09" w:rsidRPr="00B467DD" w:rsidRDefault="00252E09" w:rsidP="00E8485B">
            <w:pPr>
              <w:jc w:val="center"/>
            </w:pPr>
            <w:r w:rsidRPr="00B467DD">
              <w:rPr>
                <w:color w:val="000000"/>
                <w:szCs w:val="20"/>
              </w:rPr>
              <w:t>2 448,46</w:t>
            </w:r>
          </w:p>
        </w:tc>
      </w:tr>
    </w:tbl>
    <w:p w14:paraId="30F30120" w14:textId="77777777" w:rsidR="00252E09" w:rsidRPr="00B467DD" w:rsidRDefault="00252E09" w:rsidP="00252E09">
      <w:pPr>
        <w:tabs>
          <w:tab w:val="left" w:pos="1890"/>
        </w:tabs>
        <w:ind w:firstLine="720"/>
        <w:jc w:val="both"/>
        <w:rPr>
          <w:sz w:val="28"/>
          <w:szCs w:val="28"/>
        </w:rPr>
      </w:pPr>
    </w:p>
    <w:p w14:paraId="757EED55" w14:textId="77777777" w:rsidR="00252E09" w:rsidRPr="00B467DD" w:rsidRDefault="00252E09" w:rsidP="00252E09">
      <w:pPr>
        <w:tabs>
          <w:tab w:val="left" w:pos="1890"/>
        </w:tabs>
        <w:ind w:firstLine="720"/>
        <w:jc w:val="both"/>
        <w:rPr>
          <w:snapToGrid w:val="0"/>
          <w:color w:val="000000"/>
          <w:sz w:val="28"/>
          <w:szCs w:val="28"/>
        </w:rPr>
      </w:pPr>
      <w:r w:rsidRPr="00B467DD">
        <w:rPr>
          <w:sz w:val="28"/>
          <w:szCs w:val="28"/>
        </w:rPr>
        <w:t>4.Нормативный уровень прибыли д</w:t>
      </w:r>
      <w:r w:rsidRPr="00B467DD">
        <w:rPr>
          <w:snapToGrid w:val="0"/>
          <w:color w:val="000000"/>
          <w:sz w:val="28"/>
          <w:szCs w:val="28"/>
        </w:rPr>
        <w:t>ля ООО «ТеплоСнаб» на 2022 год установлен концессионным соглашением №1 от 28.04.2020 г. в размере 3,72%.</w:t>
      </w:r>
    </w:p>
    <w:p w14:paraId="2163C560" w14:textId="77777777" w:rsidR="00252E09" w:rsidRPr="00B467DD" w:rsidRDefault="00252E09" w:rsidP="00252E09">
      <w:pPr>
        <w:tabs>
          <w:tab w:val="left" w:pos="1890"/>
        </w:tabs>
        <w:ind w:firstLine="720"/>
        <w:jc w:val="both"/>
        <w:rPr>
          <w:sz w:val="28"/>
          <w:szCs w:val="28"/>
        </w:rPr>
      </w:pPr>
      <w:r w:rsidRPr="00B467DD">
        <w:rPr>
          <w:sz w:val="28"/>
          <w:szCs w:val="28"/>
        </w:rPr>
        <w:t>Фактический уровень прибыли за 2022 год составил 2 936,82 тыс. руб.</w:t>
      </w:r>
    </w:p>
    <w:p w14:paraId="0B97B225" w14:textId="77777777" w:rsidR="00252E09" w:rsidRPr="00B467DD" w:rsidRDefault="00252E09" w:rsidP="00252E09">
      <w:pPr>
        <w:tabs>
          <w:tab w:val="left" w:pos="1890"/>
        </w:tabs>
        <w:ind w:firstLine="720"/>
        <w:jc w:val="both"/>
        <w:rPr>
          <w:snapToGrid w:val="0"/>
          <w:sz w:val="28"/>
          <w:szCs w:val="28"/>
        </w:rPr>
      </w:pPr>
      <w:r w:rsidRPr="00B467DD">
        <w:rPr>
          <w:snapToGrid w:val="0"/>
          <w:color w:val="000000"/>
          <w:sz w:val="28"/>
          <w:szCs w:val="28"/>
        </w:rPr>
        <w:t>5.</w:t>
      </w:r>
      <w:r w:rsidRPr="00B467DD">
        <w:rPr>
          <w:snapToGrid w:val="0"/>
          <w:sz w:val="28"/>
          <w:szCs w:val="28"/>
        </w:rPr>
        <w:t xml:space="preserve"> Предпринимательская прибыль, определяется в соответствии с пунктом 74(1) Основ ценообразования.</w:t>
      </w:r>
    </w:p>
    <w:p w14:paraId="5599E6BE"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Фактическая предпринимательская прибыль за 2022 год составила 3 796,40 тыс. руб., принята на уровне утвержденной на 2022 год.</w:t>
      </w:r>
    </w:p>
    <w:p w14:paraId="0C35F4CC" w14:textId="77777777" w:rsidR="00252E09" w:rsidRPr="00B467DD" w:rsidRDefault="00252E09" w:rsidP="00252E09">
      <w:pPr>
        <w:tabs>
          <w:tab w:val="left" w:pos="709"/>
        </w:tabs>
        <w:ind w:firstLine="709"/>
        <w:jc w:val="both"/>
        <w:rPr>
          <w:snapToGrid w:val="0"/>
          <w:sz w:val="28"/>
          <w:szCs w:val="28"/>
        </w:rPr>
      </w:pPr>
      <w:r w:rsidRPr="00B467DD">
        <w:rPr>
          <w:snapToGrid w:val="0"/>
          <w:color w:val="000000"/>
          <w:sz w:val="28"/>
          <w:szCs w:val="28"/>
        </w:rPr>
        <w:t>6.</w:t>
      </w:r>
      <w:r w:rsidRPr="00B467DD">
        <w:rPr>
          <w:snapToGrid w:val="0"/>
          <w:sz w:val="28"/>
          <w:szCs w:val="28"/>
        </w:rPr>
        <w:t xml:space="preserve"> Корректировка с учетом положений «Закона о теплоснабжении» Федеральный закон от 27.07.2010 №190-ФЗ (пп.5 ст.3, ст. 7) при установлении тарифов на 2022 год было принято в размере – (-5900,00) тыс. руб.</w:t>
      </w:r>
    </w:p>
    <w:p w14:paraId="0CFCED8F" w14:textId="77777777" w:rsidR="00252E09" w:rsidRPr="00B467DD" w:rsidRDefault="00252E09" w:rsidP="00252E09">
      <w:pPr>
        <w:tabs>
          <w:tab w:val="left" w:pos="709"/>
        </w:tabs>
        <w:ind w:firstLine="709"/>
        <w:jc w:val="both"/>
        <w:rPr>
          <w:snapToGrid w:val="0"/>
          <w:sz w:val="28"/>
          <w:szCs w:val="28"/>
        </w:rPr>
      </w:pPr>
      <w:r w:rsidRPr="00B467DD">
        <w:rPr>
          <w:snapToGrid w:val="0"/>
          <w:sz w:val="28"/>
          <w:szCs w:val="28"/>
        </w:rPr>
        <w:t>При расчете фактической необходимой валовой выручки эксперты приняли корректировку в нулевой оценке.</w:t>
      </w:r>
    </w:p>
    <w:p w14:paraId="5E324A4F"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7. Фактическая необходимая валовая выручка за 2022 год составила 135 851,23 тыс. руб., в т.ч. на потребительский рынок 132 435,69 тыс. руб.</w:t>
      </w:r>
    </w:p>
    <w:p w14:paraId="4A599DDA" w14:textId="77777777" w:rsidR="00252E09" w:rsidRPr="00B467DD" w:rsidRDefault="00252E09" w:rsidP="00252E09">
      <w:pPr>
        <w:autoSpaceDE w:val="0"/>
        <w:autoSpaceDN w:val="0"/>
        <w:adjustRightInd w:val="0"/>
        <w:ind w:firstLine="709"/>
        <w:jc w:val="both"/>
        <w:rPr>
          <w:rFonts w:eastAsia="Calibri"/>
          <w:sz w:val="28"/>
          <w:szCs w:val="28"/>
        </w:rPr>
      </w:pPr>
      <w:r w:rsidRPr="00B467DD">
        <w:rPr>
          <w:snapToGrid w:val="0"/>
          <w:color w:val="000000"/>
          <w:sz w:val="28"/>
          <w:szCs w:val="28"/>
        </w:rPr>
        <w:t>8. Фактическая товарная выручка предприятия за 2022 год составила 128 551,40 тыс. руб. Тарифы для ООО «ТеплоСнаб» на 2022 год утверждены</w:t>
      </w:r>
      <w:r w:rsidRPr="00B467DD">
        <w:rPr>
          <w:rFonts w:eastAsia="Calibri"/>
          <w:sz w:val="28"/>
          <w:szCs w:val="28"/>
        </w:rPr>
        <w:t xml:space="preserve"> постановлением РЭК Кузбасса от 23.07.2020 № 152 (ред. от 25.11.2022 № 689).</w:t>
      </w:r>
    </w:p>
    <w:p w14:paraId="6B099646"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Расчёт товарной выручки ООО «ТеплоСнаб» за 2022 год представлен в таблице 15.</w:t>
      </w:r>
    </w:p>
    <w:p w14:paraId="69D6F2B7" w14:textId="77777777" w:rsidR="00252E09" w:rsidRPr="00B467DD" w:rsidRDefault="00252E09" w:rsidP="00252E09">
      <w:pPr>
        <w:tabs>
          <w:tab w:val="left" w:pos="1890"/>
        </w:tabs>
        <w:ind w:firstLine="720"/>
        <w:jc w:val="right"/>
        <w:rPr>
          <w:snapToGrid w:val="0"/>
          <w:sz w:val="28"/>
          <w:szCs w:val="28"/>
        </w:rPr>
      </w:pPr>
    </w:p>
    <w:p w14:paraId="762A36E9" w14:textId="77777777" w:rsidR="00252E09" w:rsidRPr="00B467DD" w:rsidRDefault="00252E09" w:rsidP="00252E09">
      <w:pPr>
        <w:tabs>
          <w:tab w:val="left" w:pos="1890"/>
        </w:tabs>
        <w:ind w:firstLine="720"/>
        <w:jc w:val="right"/>
        <w:rPr>
          <w:snapToGrid w:val="0"/>
          <w:sz w:val="28"/>
          <w:szCs w:val="28"/>
        </w:rPr>
      </w:pPr>
    </w:p>
    <w:p w14:paraId="4C898014" w14:textId="77777777" w:rsidR="00252E09" w:rsidRPr="00B467DD" w:rsidRDefault="00252E09" w:rsidP="00252E09">
      <w:pPr>
        <w:tabs>
          <w:tab w:val="left" w:pos="1890"/>
        </w:tabs>
        <w:ind w:firstLine="720"/>
        <w:jc w:val="right"/>
        <w:rPr>
          <w:snapToGrid w:val="0"/>
          <w:sz w:val="28"/>
          <w:szCs w:val="28"/>
        </w:rPr>
      </w:pPr>
    </w:p>
    <w:p w14:paraId="52036DC9" w14:textId="77777777" w:rsidR="00252E09" w:rsidRPr="00B467DD" w:rsidRDefault="00252E09" w:rsidP="00252E09">
      <w:pPr>
        <w:tabs>
          <w:tab w:val="left" w:pos="1890"/>
        </w:tabs>
        <w:ind w:firstLine="720"/>
        <w:jc w:val="right"/>
        <w:rPr>
          <w:snapToGrid w:val="0"/>
          <w:sz w:val="28"/>
          <w:szCs w:val="28"/>
        </w:rPr>
      </w:pPr>
    </w:p>
    <w:p w14:paraId="68978EC9" w14:textId="77777777" w:rsidR="00252E09" w:rsidRPr="00B467DD" w:rsidRDefault="00252E09" w:rsidP="00252E09">
      <w:pPr>
        <w:tabs>
          <w:tab w:val="left" w:pos="1890"/>
        </w:tabs>
        <w:ind w:firstLine="720"/>
        <w:jc w:val="right"/>
        <w:rPr>
          <w:snapToGrid w:val="0"/>
          <w:sz w:val="28"/>
          <w:szCs w:val="28"/>
        </w:rPr>
      </w:pPr>
    </w:p>
    <w:p w14:paraId="194D9BE6" w14:textId="77777777" w:rsidR="00252E09" w:rsidRPr="00B467DD" w:rsidRDefault="00252E09" w:rsidP="00252E09">
      <w:pPr>
        <w:tabs>
          <w:tab w:val="left" w:pos="1890"/>
        </w:tabs>
        <w:ind w:firstLine="720"/>
        <w:jc w:val="right"/>
        <w:rPr>
          <w:snapToGrid w:val="0"/>
          <w:sz w:val="28"/>
          <w:szCs w:val="28"/>
        </w:rPr>
      </w:pPr>
    </w:p>
    <w:p w14:paraId="51628917" w14:textId="77777777" w:rsidR="00252E09" w:rsidRPr="00B467DD" w:rsidRDefault="00252E09" w:rsidP="00252E09">
      <w:pPr>
        <w:tabs>
          <w:tab w:val="left" w:pos="1890"/>
        </w:tabs>
        <w:ind w:firstLine="720"/>
        <w:jc w:val="right"/>
        <w:rPr>
          <w:snapToGrid w:val="0"/>
          <w:sz w:val="28"/>
          <w:szCs w:val="28"/>
        </w:rPr>
      </w:pPr>
    </w:p>
    <w:p w14:paraId="4C321C95" w14:textId="77777777" w:rsidR="00252E09" w:rsidRPr="00B467DD" w:rsidRDefault="00252E09" w:rsidP="00252E09">
      <w:pPr>
        <w:tabs>
          <w:tab w:val="left" w:pos="1890"/>
        </w:tabs>
        <w:ind w:firstLine="720"/>
        <w:jc w:val="right"/>
        <w:rPr>
          <w:snapToGrid w:val="0"/>
          <w:sz w:val="28"/>
          <w:szCs w:val="28"/>
        </w:rPr>
      </w:pPr>
    </w:p>
    <w:p w14:paraId="397F692E" w14:textId="77777777" w:rsidR="00252E09" w:rsidRPr="00B467DD" w:rsidRDefault="00252E09" w:rsidP="00252E09">
      <w:pPr>
        <w:tabs>
          <w:tab w:val="left" w:pos="1890"/>
        </w:tabs>
        <w:ind w:firstLine="720"/>
        <w:jc w:val="right"/>
        <w:rPr>
          <w:snapToGrid w:val="0"/>
          <w:sz w:val="28"/>
          <w:szCs w:val="28"/>
        </w:rPr>
      </w:pPr>
      <w:r w:rsidRPr="00B467DD">
        <w:rPr>
          <w:snapToGrid w:val="0"/>
          <w:sz w:val="28"/>
          <w:szCs w:val="28"/>
        </w:rPr>
        <w:t>Таблица 15</w:t>
      </w:r>
    </w:p>
    <w:p w14:paraId="67F2D683" w14:textId="77777777" w:rsidR="00252E09" w:rsidRPr="00B467DD" w:rsidRDefault="00252E09" w:rsidP="00252E09">
      <w:pPr>
        <w:tabs>
          <w:tab w:val="left" w:pos="1890"/>
        </w:tabs>
        <w:ind w:firstLine="720"/>
        <w:jc w:val="center"/>
        <w:rPr>
          <w:snapToGrid w:val="0"/>
          <w:color w:val="000000"/>
          <w:sz w:val="28"/>
          <w:szCs w:val="28"/>
        </w:rPr>
      </w:pPr>
      <w:r w:rsidRPr="00B467DD">
        <w:rPr>
          <w:snapToGrid w:val="0"/>
          <w:color w:val="000000"/>
          <w:sz w:val="28"/>
          <w:szCs w:val="28"/>
        </w:rPr>
        <w:t>Расчёт товарной выручки ООО «ТеплоСнаб» за 2022 год</w:t>
      </w:r>
    </w:p>
    <w:p w14:paraId="6A1C4065" w14:textId="77777777" w:rsidR="00252E09" w:rsidRPr="00B467DD" w:rsidRDefault="00252E09" w:rsidP="00252E09">
      <w:pPr>
        <w:shd w:val="clear" w:color="auto" w:fill="FFFFFF"/>
        <w:ind w:firstLine="709"/>
        <w:jc w:val="both"/>
        <w:rPr>
          <w:sz w:val="28"/>
          <w:szCs w:val="28"/>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252E09" w:rsidRPr="00B467DD" w14:paraId="4F12F799" w14:textId="77777777" w:rsidTr="00E8485B">
        <w:tc>
          <w:tcPr>
            <w:tcW w:w="1814" w:type="dxa"/>
            <w:shd w:val="clear" w:color="auto" w:fill="auto"/>
            <w:vAlign w:val="center"/>
          </w:tcPr>
          <w:p w14:paraId="58DF569B" w14:textId="77777777" w:rsidR="00252E09" w:rsidRPr="00B467DD" w:rsidRDefault="00252E09" w:rsidP="00E8485B">
            <w:pPr>
              <w:tabs>
                <w:tab w:val="left" w:pos="1890"/>
              </w:tabs>
              <w:jc w:val="center"/>
            </w:pPr>
            <w:r w:rsidRPr="00B467DD">
              <w:t>Период</w:t>
            </w:r>
          </w:p>
        </w:tc>
        <w:tc>
          <w:tcPr>
            <w:tcW w:w="1843" w:type="dxa"/>
            <w:shd w:val="clear" w:color="auto" w:fill="auto"/>
            <w:vAlign w:val="center"/>
          </w:tcPr>
          <w:p w14:paraId="0B0A5214" w14:textId="77777777" w:rsidR="00252E09" w:rsidRPr="00B467DD" w:rsidRDefault="00252E09" w:rsidP="00E8485B">
            <w:pPr>
              <w:tabs>
                <w:tab w:val="left" w:pos="1890"/>
              </w:tabs>
              <w:jc w:val="center"/>
            </w:pPr>
            <w:r w:rsidRPr="00B467DD">
              <w:t>Полезный отпуск на потреби-</w:t>
            </w:r>
            <w:r w:rsidRPr="00B467DD">
              <w:lastRenderedPageBreak/>
              <w:t>тельский рынок, Гкал</w:t>
            </w:r>
          </w:p>
        </w:tc>
        <w:tc>
          <w:tcPr>
            <w:tcW w:w="1446" w:type="dxa"/>
            <w:shd w:val="clear" w:color="auto" w:fill="auto"/>
            <w:vAlign w:val="center"/>
          </w:tcPr>
          <w:p w14:paraId="25FB6D9C" w14:textId="77777777" w:rsidR="00252E09" w:rsidRPr="00B467DD" w:rsidRDefault="00252E09" w:rsidP="00E8485B">
            <w:pPr>
              <w:tabs>
                <w:tab w:val="left" w:pos="1890"/>
              </w:tabs>
              <w:jc w:val="center"/>
            </w:pPr>
            <w:r w:rsidRPr="00B467DD">
              <w:lastRenderedPageBreak/>
              <w:t>Размер тарифа, руб./Гкал</w:t>
            </w:r>
          </w:p>
        </w:tc>
        <w:tc>
          <w:tcPr>
            <w:tcW w:w="1701" w:type="dxa"/>
            <w:shd w:val="clear" w:color="auto" w:fill="auto"/>
            <w:vAlign w:val="center"/>
          </w:tcPr>
          <w:p w14:paraId="39A8B0D2" w14:textId="77777777" w:rsidR="00252E09" w:rsidRPr="00B467DD" w:rsidRDefault="00252E09" w:rsidP="00E8485B">
            <w:pPr>
              <w:tabs>
                <w:tab w:val="left" w:pos="1890"/>
              </w:tabs>
              <w:jc w:val="center"/>
            </w:pPr>
            <w:r w:rsidRPr="00B467DD">
              <w:t>Товарная выручка, тыс. руб.</w:t>
            </w:r>
          </w:p>
          <w:p w14:paraId="17943624" w14:textId="77777777" w:rsidR="00252E09" w:rsidRPr="00B467DD" w:rsidRDefault="00252E09" w:rsidP="00E8485B">
            <w:pPr>
              <w:tabs>
                <w:tab w:val="left" w:pos="1890"/>
              </w:tabs>
              <w:jc w:val="center"/>
            </w:pPr>
            <w:r w:rsidRPr="00B467DD">
              <w:lastRenderedPageBreak/>
              <w:t>(2 × 3)/1000</w:t>
            </w:r>
          </w:p>
        </w:tc>
        <w:tc>
          <w:tcPr>
            <w:tcW w:w="1537" w:type="dxa"/>
            <w:shd w:val="clear" w:color="auto" w:fill="auto"/>
            <w:vAlign w:val="center"/>
          </w:tcPr>
          <w:p w14:paraId="2BEDD25B" w14:textId="77777777" w:rsidR="00252E09" w:rsidRPr="00B467DD" w:rsidRDefault="00252E09" w:rsidP="00E8485B">
            <w:pPr>
              <w:tabs>
                <w:tab w:val="left" w:pos="1890"/>
              </w:tabs>
              <w:jc w:val="center"/>
            </w:pPr>
            <w:r w:rsidRPr="00B467DD">
              <w:lastRenderedPageBreak/>
              <w:t>НВВ на потребитель</w:t>
            </w:r>
            <w:r w:rsidRPr="00B467DD">
              <w:lastRenderedPageBreak/>
              <w:t>ский рынок, тыс. руб.</w:t>
            </w:r>
          </w:p>
        </w:tc>
        <w:tc>
          <w:tcPr>
            <w:tcW w:w="1292" w:type="dxa"/>
            <w:shd w:val="clear" w:color="auto" w:fill="auto"/>
            <w:vAlign w:val="center"/>
          </w:tcPr>
          <w:p w14:paraId="5DABA747" w14:textId="77777777" w:rsidR="00252E09" w:rsidRPr="00B467DD" w:rsidRDefault="00252E09" w:rsidP="00E8485B">
            <w:pPr>
              <w:tabs>
                <w:tab w:val="left" w:pos="1890"/>
              </w:tabs>
              <w:jc w:val="center"/>
            </w:pPr>
            <w:r w:rsidRPr="00B467DD">
              <w:lastRenderedPageBreak/>
              <w:t>Дельта НВВ, тыс. руб.</w:t>
            </w:r>
          </w:p>
          <w:p w14:paraId="1D3D2DCE" w14:textId="77777777" w:rsidR="00252E09" w:rsidRPr="00B467DD" w:rsidRDefault="00252E09" w:rsidP="00E8485B">
            <w:pPr>
              <w:tabs>
                <w:tab w:val="left" w:pos="1890"/>
              </w:tabs>
              <w:jc w:val="center"/>
            </w:pPr>
            <w:r w:rsidRPr="00B467DD">
              <w:lastRenderedPageBreak/>
              <w:t>(5 – 4)</w:t>
            </w:r>
          </w:p>
        </w:tc>
      </w:tr>
      <w:tr w:rsidR="00252E09" w:rsidRPr="00B467DD" w14:paraId="296C5C40" w14:textId="77777777" w:rsidTr="00E8485B">
        <w:tc>
          <w:tcPr>
            <w:tcW w:w="1814" w:type="dxa"/>
            <w:shd w:val="clear" w:color="auto" w:fill="auto"/>
            <w:vAlign w:val="center"/>
          </w:tcPr>
          <w:p w14:paraId="25B19887" w14:textId="77777777" w:rsidR="00252E09" w:rsidRPr="00B467DD" w:rsidRDefault="00252E09" w:rsidP="00E8485B">
            <w:pPr>
              <w:tabs>
                <w:tab w:val="left" w:pos="1890"/>
              </w:tabs>
              <w:jc w:val="center"/>
              <w:rPr>
                <w:sz w:val="28"/>
                <w:szCs w:val="28"/>
              </w:rPr>
            </w:pPr>
            <w:r w:rsidRPr="00B467DD">
              <w:rPr>
                <w:sz w:val="28"/>
                <w:szCs w:val="28"/>
              </w:rPr>
              <w:lastRenderedPageBreak/>
              <w:t>1</w:t>
            </w:r>
          </w:p>
        </w:tc>
        <w:tc>
          <w:tcPr>
            <w:tcW w:w="1843" w:type="dxa"/>
            <w:shd w:val="clear" w:color="auto" w:fill="auto"/>
            <w:vAlign w:val="center"/>
          </w:tcPr>
          <w:p w14:paraId="293534C2" w14:textId="77777777" w:rsidR="00252E09" w:rsidRPr="00B467DD" w:rsidRDefault="00252E09" w:rsidP="00E8485B">
            <w:pPr>
              <w:tabs>
                <w:tab w:val="left" w:pos="1890"/>
              </w:tabs>
              <w:jc w:val="center"/>
              <w:rPr>
                <w:sz w:val="28"/>
                <w:szCs w:val="28"/>
              </w:rPr>
            </w:pPr>
            <w:r w:rsidRPr="00B467DD">
              <w:rPr>
                <w:sz w:val="28"/>
                <w:szCs w:val="28"/>
              </w:rPr>
              <w:t>2</w:t>
            </w:r>
          </w:p>
        </w:tc>
        <w:tc>
          <w:tcPr>
            <w:tcW w:w="1446" w:type="dxa"/>
            <w:shd w:val="clear" w:color="auto" w:fill="auto"/>
            <w:vAlign w:val="center"/>
          </w:tcPr>
          <w:p w14:paraId="7935B56A" w14:textId="77777777" w:rsidR="00252E09" w:rsidRPr="00B467DD" w:rsidRDefault="00252E09" w:rsidP="00E8485B">
            <w:pPr>
              <w:tabs>
                <w:tab w:val="left" w:pos="1890"/>
              </w:tabs>
              <w:jc w:val="center"/>
              <w:rPr>
                <w:sz w:val="28"/>
                <w:szCs w:val="28"/>
              </w:rPr>
            </w:pPr>
            <w:r w:rsidRPr="00B467DD">
              <w:rPr>
                <w:sz w:val="28"/>
                <w:szCs w:val="28"/>
              </w:rPr>
              <w:t>3</w:t>
            </w:r>
          </w:p>
        </w:tc>
        <w:tc>
          <w:tcPr>
            <w:tcW w:w="1701" w:type="dxa"/>
            <w:shd w:val="clear" w:color="auto" w:fill="auto"/>
            <w:vAlign w:val="center"/>
          </w:tcPr>
          <w:p w14:paraId="1C7D9387" w14:textId="77777777" w:rsidR="00252E09" w:rsidRPr="00B467DD" w:rsidRDefault="00252E09" w:rsidP="00E8485B">
            <w:pPr>
              <w:tabs>
                <w:tab w:val="left" w:pos="1890"/>
              </w:tabs>
              <w:jc w:val="center"/>
              <w:rPr>
                <w:sz w:val="28"/>
                <w:szCs w:val="28"/>
              </w:rPr>
            </w:pPr>
            <w:r w:rsidRPr="00B467DD">
              <w:rPr>
                <w:sz w:val="28"/>
                <w:szCs w:val="28"/>
              </w:rPr>
              <w:t>4</w:t>
            </w:r>
          </w:p>
        </w:tc>
        <w:tc>
          <w:tcPr>
            <w:tcW w:w="1537" w:type="dxa"/>
            <w:shd w:val="clear" w:color="auto" w:fill="auto"/>
            <w:vAlign w:val="center"/>
          </w:tcPr>
          <w:p w14:paraId="18916ACD" w14:textId="77777777" w:rsidR="00252E09" w:rsidRPr="00B467DD" w:rsidRDefault="00252E09" w:rsidP="00E8485B">
            <w:pPr>
              <w:tabs>
                <w:tab w:val="left" w:pos="1890"/>
              </w:tabs>
              <w:jc w:val="center"/>
              <w:rPr>
                <w:sz w:val="28"/>
                <w:szCs w:val="28"/>
              </w:rPr>
            </w:pPr>
            <w:r w:rsidRPr="00B467DD">
              <w:rPr>
                <w:sz w:val="28"/>
                <w:szCs w:val="28"/>
              </w:rPr>
              <w:t>5</w:t>
            </w:r>
          </w:p>
        </w:tc>
        <w:tc>
          <w:tcPr>
            <w:tcW w:w="1292" w:type="dxa"/>
            <w:shd w:val="clear" w:color="auto" w:fill="auto"/>
            <w:vAlign w:val="center"/>
          </w:tcPr>
          <w:p w14:paraId="1DBAFC43" w14:textId="77777777" w:rsidR="00252E09" w:rsidRPr="00B467DD" w:rsidRDefault="00252E09" w:rsidP="00E8485B">
            <w:pPr>
              <w:tabs>
                <w:tab w:val="left" w:pos="1890"/>
              </w:tabs>
              <w:jc w:val="center"/>
              <w:rPr>
                <w:sz w:val="28"/>
                <w:szCs w:val="28"/>
              </w:rPr>
            </w:pPr>
            <w:r w:rsidRPr="00B467DD">
              <w:rPr>
                <w:sz w:val="28"/>
                <w:szCs w:val="28"/>
              </w:rPr>
              <w:t>6</w:t>
            </w:r>
          </w:p>
        </w:tc>
      </w:tr>
      <w:tr w:rsidR="00252E09" w:rsidRPr="00B467DD" w14:paraId="33C2860A" w14:textId="77777777" w:rsidTr="00E8485B">
        <w:tc>
          <w:tcPr>
            <w:tcW w:w="1814" w:type="dxa"/>
            <w:shd w:val="clear" w:color="auto" w:fill="auto"/>
            <w:vAlign w:val="center"/>
          </w:tcPr>
          <w:p w14:paraId="3D1BC8C9" w14:textId="77777777" w:rsidR="00252E09" w:rsidRPr="00B467DD" w:rsidRDefault="00252E09" w:rsidP="00E8485B">
            <w:pPr>
              <w:tabs>
                <w:tab w:val="left" w:pos="1890"/>
              </w:tabs>
              <w:jc w:val="center"/>
            </w:pPr>
            <w:r w:rsidRPr="00B467DD">
              <w:t>1 полугодие</w:t>
            </w:r>
          </w:p>
        </w:tc>
        <w:tc>
          <w:tcPr>
            <w:tcW w:w="1843" w:type="dxa"/>
            <w:shd w:val="clear" w:color="auto" w:fill="auto"/>
            <w:vAlign w:val="center"/>
          </w:tcPr>
          <w:p w14:paraId="6DF29012" w14:textId="77777777" w:rsidR="00252E09" w:rsidRPr="00B467DD" w:rsidRDefault="00252E09" w:rsidP="00E8485B">
            <w:pPr>
              <w:jc w:val="center"/>
            </w:pPr>
            <w:r w:rsidRPr="00B467DD">
              <w:t>18 695,22</w:t>
            </w:r>
          </w:p>
        </w:tc>
        <w:tc>
          <w:tcPr>
            <w:tcW w:w="1446" w:type="dxa"/>
            <w:shd w:val="clear" w:color="auto" w:fill="auto"/>
            <w:vAlign w:val="center"/>
          </w:tcPr>
          <w:p w14:paraId="0D8E0691" w14:textId="77777777" w:rsidR="00252E09" w:rsidRPr="00B467DD" w:rsidRDefault="00252E09" w:rsidP="00E8485B">
            <w:pPr>
              <w:jc w:val="center"/>
            </w:pPr>
            <w:r w:rsidRPr="00B467DD">
              <w:t>3 424,62</w:t>
            </w:r>
          </w:p>
        </w:tc>
        <w:tc>
          <w:tcPr>
            <w:tcW w:w="1701" w:type="dxa"/>
            <w:shd w:val="clear" w:color="auto" w:fill="auto"/>
            <w:vAlign w:val="center"/>
          </w:tcPr>
          <w:p w14:paraId="1C9E9E41" w14:textId="77777777" w:rsidR="00252E09" w:rsidRPr="00B467DD" w:rsidRDefault="00252E09" w:rsidP="00E8485B">
            <w:pPr>
              <w:jc w:val="center"/>
            </w:pPr>
            <w:r w:rsidRPr="00B467DD">
              <w:t>64 024,03</w:t>
            </w:r>
          </w:p>
        </w:tc>
        <w:tc>
          <w:tcPr>
            <w:tcW w:w="1537" w:type="dxa"/>
            <w:shd w:val="clear" w:color="auto" w:fill="auto"/>
            <w:vAlign w:val="center"/>
          </w:tcPr>
          <w:p w14:paraId="0C29D239" w14:textId="77777777" w:rsidR="00252E09" w:rsidRPr="00B467DD" w:rsidRDefault="00252E09" w:rsidP="00E8485B">
            <w:pPr>
              <w:tabs>
                <w:tab w:val="left" w:pos="1890"/>
              </w:tabs>
              <w:jc w:val="center"/>
            </w:pPr>
          </w:p>
        </w:tc>
        <w:tc>
          <w:tcPr>
            <w:tcW w:w="1292" w:type="dxa"/>
            <w:shd w:val="clear" w:color="auto" w:fill="auto"/>
            <w:vAlign w:val="center"/>
          </w:tcPr>
          <w:p w14:paraId="3B72876F" w14:textId="77777777" w:rsidR="00252E09" w:rsidRPr="00B467DD" w:rsidRDefault="00252E09" w:rsidP="00E8485B">
            <w:pPr>
              <w:tabs>
                <w:tab w:val="left" w:pos="1890"/>
              </w:tabs>
              <w:jc w:val="center"/>
            </w:pPr>
          </w:p>
        </w:tc>
      </w:tr>
      <w:tr w:rsidR="00252E09" w:rsidRPr="00B467DD" w14:paraId="0B695432" w14:textId="77777777" w:rsidTr="00E8485B">
        <w:tc>
          <w:tcPr>
            <w:tcW w:w="1814" w:type="dxa"/>
            <w:shd w:val="clear" w:color="auto" w:fill="auto"/>
            <w:vAlign w:val="center"/>
          </w:tcPr>
          <w:p w14:paraId="489D09DF" w14:textId="77777777" w:rsidR="00252E09" w:rsidRPr="00B467DD" w:rsidRDefault="00252E09" w:rsidP="00E8485B">
            <w:pPr>
              <w:tabs>
                <w:tab w:val="left" w:pos="1890"/>
              </w:tabs>
              <w:jc w:val="center"/>
            </w:pPr>
            <w:r w:rsidRPr="00B467DD">
              <w:t>С 01.07 по 30.11</w:t>
            </w:r>
          </w:p>
        </w:tc>
        <w:tc>
          <w:tcPr>
            <w:tcW w:w="1843" w:type="dxa"/>
            <w:shd w:val="clear" w:color="auto" w:fill="auto"/>
            <w:vAlign w:val="center"/>
          </w:tcPr>
          <w:p w14:paraId="4B907A7D" w14:textId="77777777" w:rsidR="00252E09" w:rsidRPr="00B467DD" w:rsidRDefault="00252E09" w:rsidP="00E8485B">
            <w:pPr>
              <w:jc w:val="center"/>
            </w:pPr>
            <w:r w:rsidRPr="00B467DD">
              <w:t>10 925,78</w:t>
            </w:r>
          </w:p>
        </w:tc>
        <w:tc>
          <w:tcPr>
            <w:tcW w:w="1446" w:type="dxa"/>
            <w:shd w:val="clear" w:color="auto" w:fill="auto"/>
            <w:vAlign w:val="center"/>
          </w:tcPr>
          <w:p w14:paraId="00B7FC62" w14:textId="77777777" w:rsidR="00252E09" w:rsidRPr="00B467DD" w:rsidRDefault="00252E09" w:rsidP="00E8485B">
            <w:pPr>
              <w:jc w:val="center"/>
            </w:pPr>
            <w:r w:rsidRPr="00B467DD">
              <w:t>4 198,77</w:t>
            </w:r>
          </w:p>
        </w:tc>
        <w:tc>
          <w:tcPr>
            <w:tcW w:w="1701" w:type="dxa"/>
            <w:shd w:val="clear" w:color="auto" w:fill="auto"/>
            <w:vAlign w:val="center"/>
          </w:tcPr>
          <w:p w14:paraId="2D59EF74" w14:textId="77777777" w:rsidR="00252E09" w:rsidRPr="00B467DD" w:rsidRDefault="00252E09" w:rsidP="00E8485B">
            <w:pPr>
              <w:jc w:val="center"/>
            </w:pPr>
            <w:r w:rsidRPr="00B467DD">
              <w:t>45 874,83</w:t>
            </w:r>
          </w:p>
        </w:tc>
        <w:tc>
          <w:tcPr>
            <w:tcW w:w="1537" w:type="dxa"/>
            <w:shd w:val="clear" w:color="auto" w:fill="auto"/>
            <w:vAlign w:val="center"/>
          </w:tcPr>
          <w:p w14:paraId="6E44034A" w14:textId="77777777" w:rsidR="00252E09" w:rsidRPr="00B467DD" w:rsidRDefault="00252E09" w:rsidP="00E8485B">
            <w:pPr>
              <w:tabs>
                <w:tab w:val="left" w:pos="1890"/>
              </w:tabs>
              <w:jc w:val="center"/>
            </w:pPr>
          </w:p>
        </w:tc>
        <w:tc>
          <w:tcPr>
            <w:tcW w:w="1292" w:type="dxa"/>
            <w:shd w:val="clear" w:color="auto" w:fill="auto"/>
            <w:vAlign w:val="center"/>
          </w:tcPr>
          <w:p w14:paraId="423F2488" w14:textId="77777777" w:rsidR="00252E09" w:rsidRPr="00B467DD" w:rsidRDefault="00252E09" w:rsidP="00E8485B">
            <w:pPr>
              <w:tabs>
                <w:tab w:val="left" w:pos="1890"/>
              </w:tabs>
              <w:jc w:val="center"/>
            </w:pPr>
          </w:p>
        </w:tc>
      </w:tr>
      <w:tr w:rsidR="00252E09" w:rsidRPr="00B467DD" w14:paraId="47DBFD43" w14:textId="77777777" w:rsidTr="00E8485B">
        <w:tc>
          <w:tcPr>
            <w:tcW w:w="1814" w:type="dxa"/>
            <w:shd w:val="clear" w:color="auto" w:fill="auto"/>
            <w:vAlign w:val="center"/>
          </w:tcPr>
          <w:p w14:paraId="62CFAD05" w14:textId="77777777" w:rsidR="00252E09" w:rsidRPr="00B467DD" w:rsidRDefault="00252E09" w:rsidP="00E8485B">
            <w:pPr>
              <w:tabs>
                <w:tab w:val="left" w:pos="1890"/>
              </w:tabs>
              <w:jc w:val="center"/>
            </w:pPr>
            <w:r w:rsidRPr="00B467DD">
              <w:t>С 01.12 по 31.12</w:t>
            </w:r>
          </w:p>
        </w:tc>
        <w:tc>
          <w:tcPr>
            <w:tcW w:w="1843" w:type="dxa"/>
            <w:shd w:val="clear" w:color="auto" w:fill="auto"/>
            <w:vAlign w:val="center"/>
          </w:tcPr>
          <w:p w14:paraId="542D951F" w14:textId="77777777" w:rsidR="00252E09" w:rsidRPr="00B467DD" w:rsidRDefault="00252E09" w:rsidP="00E8485B">
            <w:pPr>
              <w:jc w:val="center"/>
            </w:pPr>
            <w:r w:rsidRPr="00B467DD">
              <w:t>4 075,58</w:t>
            </w:r>
          </w:p>
        </w:tc>
        <w:tc>
          <w:tcPr>
            <w:tcW w:w="1446" w:type="dxa"/>
            <w:shd w:val="clear" w:color="auto" w:fill="auto"/>
            <w:vAlign w:val="center"/>
          </w:tcPr>
          <w:p w14:paraId="73BEAD36" w14:textId="77777777" w:rsidR="00252E09" w:rsidRPr="00B467DD" w:rsidRDefault="00252E09" w:rsidP="00E8485B">
            <w:pPr>
              <w:jc w:val="center"/>
            </w:pPr>
            <w:r w:rsidRPr="00B467DD">
              <w:t>4 576,66</w:t>
            </w:r>
          </w:p>
        </w:tc>
        <w:tc>
          <w:tcPr>
            <w:tcW w:w="1701" w:type="dxa"/>
            <w:shd w:val="clear" w:color="auto" w:fill="auto"/>
            <w:vAlign w:val="center"/>
          </w:tcPr>
          <w:p w14:paraId="7507E07B" w14:textId="77777777" w:rsidR="00252E09" w:rsidRPr="00B467DD" w:rsidRDefault="00252E09" w:rsidP="00E8485B">
            <w:pPr>
              <w:jc w:val="center"/>
            </w:pPr>
            <w:r w:rsidRPr="00B467DD">
              <w:t>18 652,54</w:t>
            </w:r>
          </w:p>
        </w:tc>
        <w:tc>
          <w:tcPr>
            <w:tcW w:w="1537" w:type="dxa"/>
            <w:shd w:val="clear" w:color="auto" w:fill="auto"/>
            <w:vAlign w:val="center"/>
          </w:tcPr>
          <w:p w14:paraId="4A3BD63B" w14:textId="77777777" w:rsidR="00252E09" w:rsidRPr="00B467DD" w:rsidRDefault="00252E09" w:rsidP="00E8485B">
            <w:pPr>
              <w:tabs>
                <w:tab w:val="left" w:pos="1890"/>
              </w:tabs>
              <w:jc w:val="center"/>
            </w:pPr>
          </w:p>
        </w:tc>
        <w:tc>
          <w:tcPr>
            <w:tcW w:w="1292" w:type="dxa"/>
            <w:shd w:val="clear" w:color="auto" w:fill="auto"/>
            <w:vAlign w:val="center"/>
          </w:tcPr>
          <w:p w14:paraId="74965F89" w14:textId="77777777" w:rsidR="00252E09" w:rsidRPr="00B467DD" w:rsidRDefault="00252E09" w:rsidP="00E8485B">
            <w:pPr>
              <w:tabs>
                <w:tab w:val="left" w:pos="1890"/>
              </w:tabs>
              <w:jc w:val="center"/>
            </w:pPr>
          </w:p>
        </w:tc>
      </w:tr>
      <w:tr w:rsidR="00252E09" w:rsidRPr="00B467DD" w14:paraId="626A1667" w14:textId="77777777" w:rsidTr="00E8485B">
        <w:tc>
          <w:tcPr>
            <w:tcW w:w="1814" w:type="dxa"/>
            <w:shd w:val="clear" w:color="auto" w:fill="auto"/>
            <w:vAlign w:val="center"/>
          </w:tcPr>
          <w:p w14:paraId="5D8FBBCB" w14:textId="77777777" w:rsidR="00252E09" w:rsidRPr="00B467DD" w:rsidRDefault="00252E09" w:rsidP="00E8485B">
            <w:pPr>
              <w:tabs>
                <w:tab w:val="left" w:pos="1890"/>
              </w:tabs>
              <w:jc w:val="center"/>
            </w:pPr>
            <w:r w:rsidRPr="00B467DD">
              <w:t>Итого за год</w:t>
            </w:r>
          </w:p>
        </w:tc>
        <w:tc>
          <w:tcPr>
            <w:tcW w:w="1843" w:type="dxa"/>
            <w:shd w:val="clear" w:color="auto" w:fill="auto"/>
            <w:vAlign w:val="center"/>
          </w:tcPr>
          <w:p w14:paraId="6E244D62" w14:textId="77777777" w:rsidR="00252E09" w:rsidRPr="00B467DD" w:rsidRDefault="00252E09" w:rsidP="00E8485B">
            <w:pPr>
              <w:jc w:val="center"/>
            </w:pPr>
            <w:r w:rsidRPr="00B467DD">
              <w:t>33 696,58</w:t>
            </w:r>
          </w:p>
        </w:tc>
        <w:tc>
          <w:tcPr>
            <w:tcW w:w="1446" w:type="dxa"/>
            <w:shd w:val="clear" w:color="auto" w:fill="auto"/>
            <w:vAlign w:val="center"/>
          </w:tcPr>
          <w:p w14:paraId="01B9A55C" w14:textId="77777777" w:rsidR="00252E09" w:rsidRPr="00B467DD" w:rsidRDefault="00252E09" w:rsidP="00E8485B">
            <w:pPr>
              <w:jc w:val="center"/>
            </w:pPr>
          </w:p>
        </w:tc>
        <w:tc>
          <w:tcPr>
            <w:tcW w:w="1701" w:type="dxa"/>
            <w:shd w:val="clear" w:color="auto" w:fill="auto"/>
            <w:vAlign w:val="center"/>
          </w:tcPr>
          <w:p w14:paraId="4A097E88" w14:textId="77777777" w:rsidR="00252E09" w:rsidRPr="00B467DD" w:rsidRDefault="00252E09" w:rsidP="00E8485B">
            <w:pPr>
              <w:jc w:val="center"/>
            </w:pPr>
            <w:r w:rsidRPr="00B467DD">
              <w:t>128 551,40</w:t>
            </w:r>
          </w:p>
        </w:tc>
        <w:tc>
          <w:tcPr>
            <w:tcW w:w="1537" w:type="dxa"/>
            <w:shd w:val="clear" w:color="auto" w:fill="auto"/>
            <w:vAlign w:val="center"/>
          </w:tcPr>
          <w:p w14:paraId="69480584" w14:textId="77777777" w:rsidR="00252E09" w:rsidRPr="00B467DD" w:rsidRDefault="00252E09" w:rsidP="00E8485B">
            <w:pPr>
              <w:jc w:val="center"/>
            </w:pPr>
            <w:r w:rsidRPr="00B467DD">
              <w:t>132 435,69</w:t>
            </w:r>
          </w:p>
        </w:tc>
        <w:tc>
          <w:tcPr>
            <w:tcW w:w="1292" w:type="dxa"/>
            <w:shd w:val="clear" w:color="auto" w:fill="auto"/>
            <w:vAlign w:val="center"/>
          </w:tcPr>
          <w:p w14:paraId="0B088F32" w14:textId="77777777" w:rsidR="00252E09" w:rsidRPr="00B467DD" w:rsidRDefault="00252E09" w:rsidP="00E8485B">
            <w:pPr>
              <w:jc w:val="center"/>
            </w:pPr>
            <w:r w:rsidRPr="00B467DD">
              <w:t>3 884,29</w:t>
            </w:r>
          </w:p>
        </w:tc>
      </w:tr>
    </w:tbl>
    <w:p w14:paraId="1AEA51D3" w14:textId="77777777" w:rsidR="00252E09" w:rsidRPr="00B467DD" w:rsidRDefault="00252E09" w:rsidP="00252E09">
      <w:pPr>
        <w:shd w:val="clear" w:color="auto" w:fill="FFFFFF"/>
        <w:ind w:firstLine="709"/>
        <w:jc w:val="both"/>
        <w:rPr>
          <w:sz w:val="28"/>
          <w:szCs w:val="28"/>
        </w:rPr>
      </w:pPr>
    </w:p>
    <w:p w14:paraId="2A51CE6A" w14:textId="77777777" w:rsidR="00252E09" w:rsidRPr="00B467DD" w:rsidRDefault="00252E09" w:rsidP="00252E09">
      <w:pPr>
        <w:ind w:firstLine="709"/>
        <w:jc w:val="both"/>
        <w:rPr>
          <w:sz w:val="28"/>
          <w:szCs w:val="28"/>
        </w:rPr>
      </w:pPr>
      <w:r w:rsidRPr="00B467DD">
        <w:rPr>
          <w:sz w:val="28"/>
          <w:szCs w:val="28"/>
        </w:rPr>
        <w:t>В целях корректировки необходимой валовой выручки на 2024 год, был проведен анализ деятельности предприятия 2022 г. По итогу анализа деятельности предприятия в 2022 году в необходимую валовую выручку (НВВ) предприятия, для установления тарифов на тепловую энергию на 2024 год, необходимо включить сумму в размере 3 884,29 тыс. руб. (в ценах 2022 года).</w:t>
      </w:r>
    </w:p>
    <w:p w14:paraId="1F688C48" w14:textId="77777777" w:rsidR="00252E09" w:rsidRPr="00B467DD" w:rsidRDefault="00252E09" w:rsidP="00252E09">
      <w:pPr>
        <w:ind w:firstLine="709"/>
        <w:jc w:val="both"/>
        <w:rPr>
          <w:sz w:val="28"/>
          <w:szCs w:val="28"/>
        </w:rPr>
      </w:pPr>
      <w:r w:rsidRPr="00B467DD">
        <w:rPr>
          <w:sz w:val="28"/>
          <w:szCs w:val="28"/>
        </w:rPr>
        <w:t xml:space="preserve">Дельта НВВ (в ценах 2022 г) по тепловой энергии составила: </w:t>
      </w:r>
    </w:p>
    <w:p w14:paraId="08DA5C7C" w14:textId="77777777" w:rsidR="00252E09" w:rsidRPr="00B467DD" w:rsidRDefault="00252E09" w:rsidP="00252E09">
      <w:pPr>
        <w:ind w:firstLine="709"/>
        <w:jc w:val="both"/>
        <w:rPr>
          <w:sz w:val="28"/>
          <w:szCs w:val="28"/>
        </w:rPr>
      </w:pPr>
      <w:r w:rsidRPr="00B467DD">
        <w:rPr>
          <w:sz w:val="28"/>
          <w:szCs w:val="28"/>
        </w:rPr>
        <w:t>3 884,29 тыс. руб. = (132 435,69 тыс. руб. – 128 551,40 тыс. руб.).</w:t>
      </w:r>
    </w:p>
    <w:p w14:paraId="3C1AA89C" w14:textId="77777777" w:rsidR="00252E09" w:rsidRPr="00B467DD" w:rsidRDefault="00252E09" w:rsidP="00252E09">
      <w:pPr>
        <w:ind w:firstLine="720"/>
        <w:jc w:val="both"/>
        <w:rPr>
          <w:sz w:val="28"/>
          <w:szCs w:val="28"/>
        </w:rPr>
      </w:pPr>
      <w:r w:rsidRPr="00B467DD">
        <w:rPr>
          <w:sz w:val="28"/>
          <w:szCs w:val="28"/>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65C33EEA" w14:textId="77777777" w:rsidR="00252E09" w:rsidRPr="00B467DD" w:rsidRDefault="00252E09" w:rsidP="00252E09">
      <w:pPr>
        <w:ind w:firstLine="709"/>
        <w:jc w:val="both"/>
        <w:rPr>
          <w:sz w:val="28"/>
          <w:szCs w:val="28"/>
        </w:rPr>
      </w:pPr>
      <w:r w:rsidRPr="00B467DD">
        <w:rPr>
          <w:sz w:val="28"/>
          <w:szCs w:val="28"/>
        </w:rPr>
        <w:t>3 884,29 тыс. руб. × 1,058 (ИПЦ) × 1,072 (ИПЦ) = 4 405,47 тыс. руб.</w:t>
      </w:r>
    </w:p>
    <w:p w14:paraId="0E517379" w14:textId="77777777" w:rsidR="00252E09" w:rsidRPr="00B467DD" w:rsidRDefault="00252E09" w:rsidP="00252E09">
      <w:pPr>
        <w:tabs>
          <w:tab w:val="left" w:pos="426"/>
        </w:tabs>
        <w:ind w:firstLine="709"/>
        <w:jc w:val="both"/>
        <w:rPr>
          <w:sz w:val="28"/>
          <w:szCs w:val="28"/>
        </w:rPr>
      </w:pPr>
      <w:r w:rsidRPr="00B467DD">
        <w:rPr>
          <w:sz w:val="28"/>
          <w:szCs w:val="28"/>
        </w:rPr>
        <w:t>В связи со значительным ростом необходимой валовой выручки в целях установления тарифов на тепловую энергию на 2024 г., предлагаем не учитывать корректировку в необходимой валовой выручки на тепловую энергию в 2024 г. в сумме 3 884,29 тыс. руб. (в ценах 2022 г.), а учесть в последующие периоды.</w:t>
      </w:r>
    </w:p>
    <w:p w14:paraId="65C7A1FA" w14:textId="77777777" w:rsidR="00252E09" w:rsidRPr="00B467DD" w:rsidRDefault="00252E09" w:rsidP="00252E09">
      <w:pPr>
        <w:shd w:val="clear" w:color="auto" w:fill="FFFFFF"/>
        <w:jc w:val="both"/>
        <w:rPr>
          <w:snapToGrid w:val="0"/>
          <w:sz w:val="28"/>
          <w:szCs w:val="28"/>
        </w:rPr>
      </w:pPr>
    </w:p>
    <w:p w14:paraId="369DD66D" w14:textId="77777777" w:rsidR="00252E09" w:rsidRPr="00B467DD" w:rsidRDefault="00252E09" w:rsidP="00252E09">
      <w:pPr>
        <w:keepNext/>
        <w:jc w:val="center"/>
        <w:outlineLvl w:val="2"/>
        <w:rPr>
          <w:b/>
          <w:sz w:val="28"/>
          <w:szCs w:val="28"/>
        </w:rPr>
      </w:pPr>
      <w:bookmarkStart w:id="288" w:name="_Toc153869349"/>
      <w:r w:rsidRPr="00B467DD">
        <w:rPr>
          <w:rFonts w:cs="Arial"/>
          <w:b/>
          <w:bCs/>
          <w:snapToGrid w:val="0"/>
          <w:kern w:val="32"/>
          <w:sz w:val="28"/>
          <w:szCs w:val="32"/>
          <w:lang w:eastAsia="en-US"/>
        </w:rPr>
        <w:t>13.</w:t>
      </w:r>
      <w:r w:rsidRPr="00B467DD">
        <w:rPr>
          <w:b/>
          <w:sz w:val="28"/>
          <w:szCs w:val="28"/>
        </w:rPr>
        <w:t xml:space="preserve"> Корректировка НВВ в связи с изменением (неисполнением) инвестиционной программы</w:t>
      </w:r>
      <w:bookmarkEnd w:id="288"/>
      <w:r w:rsidRPr="00B467DD">
        <w:rPr>
          <w:b/>
          <w:sz w:val="28"/>
          <w:szCs w:val="28"/>
        </w:rPr>
        <w:t xml:space="preserve"> </w:t>
      </w:r>
    </w:p>
    <w:p w14:paraId="6037EEEF" w14:textId="77777777" w:rsidR="00252E09" w:rsidRPr="00B467DD" w:rsidRDefault="00252E09" w:rsidP="00252E09">
      <w:pPr>
        <w:rPr>
          <w:szCs w:val="20"/>
        </w:rPr>
      </w:pPr>
    </w:p>
    <w:p w14:paraId="5CD630C5" w14:textId="77777777" w:rsidR="00252E09" w:rsidRPr="00B467DD" w:rsidRDefault="00252E09" w:rsidP="00252E09">
      <w:pPr>
        <w:keepNext/>
        <w:ind w:firstLine="66"/>
        <w:jc w:val="both"/>
        <w:outlineLvl w:val="0"/>
        <w:rPr>
          <w:b/>
          <w:bCs/>
          <w:caps/>
          <w:snapToGrid w:val="0"/>
          <w:color w:val="000000"/>
          <w:kern w:val="32"/>
          <w:sz w:val="28"/>
          <w:szCs w:val="32"/>
          <w:lang w:val="x-none"/>
        </w:rPr>
      </w:pPr>
      <w:bookmarkStart w:id="289" w:name="_Hlk116654102"/>
      <w:bookmarkEnd w:id="286"/>
    </w:p>
    <w:p w14:paraId="2019EFA0" w14:textId="77777777" w:rsidR="00252E09" w:rsidRPr="00B467DD" w:rsidRDefault="00252E09" w:rsidP="00252E09">
      <w:pPr>
        <w:autoSpaceDE w:val="0"/>
        <w:autoSpaceDN w:val="0"/>
        <w:adjustRightInd w:val="0"/>
        <w:ind w:firstLine="709"/>
        <w:jc w:val="both"/>
        <w:rPr>
          <w:color w:val="000000"/>
          <w:sz w:val="28"/>
          <w:szCs w:val="28"/>
        </w:rPr>
      </w:pPr>
      <w:r w:rsidRPr="00B467DD">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B467DD">
        <w:rPr>
          <w:color w:val="000000"/>
          <w:sz w:val="28"/>
          <w:szCs w:val="28"/>
        </w:rPr>
        <w:t xml:space="preserve">размер корректировки необходимой валовой выручки, </w:t>
      </w:r>
      <w:r w:rsidRPr="00B467DD">
        <w:rPr>
          <w:color w:val="000000"/>
          <w:sz w:val="28"/>
          <w:szCs w:val="28"/>
        </w:rPr>
        <w:br/>
        <w:t xml:space="preserve">в связи с изменением (неисполнением) инвестиционной программы, </w:t>
      </w:r>
      <w:r w:rsidRPr="00B467DD">
        <w:rPr>
          <w:noProof/>
          <w:color w:val="000000"/>
          <w:position w:val="-12"/>
          <w:sz w:val="28"/>
          <w:szCs w:val="28"/>
        </w:rPr>
        <w:drawing>
          <wp:inline distT="0" distB="0" distL="0" distR="0" wp14:anchorId="5911E24A" wp14:editId="1E2322A0">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467DD">
        <w:rPr>
          <w:color w:val="000000"/>
          <w:sz w:val="28"/>
          <w:szCs w:val="28"/>
        </w:rPr>
        <w:t>, рассчитывается по формуле:</w:t>
      </w:r>
    </w:p>
    <w:p w14:paraId="1E0AA2D8" w14:textId="77777777" w:rsidR="00252E09" w:rsidRPr="00B467DD" w:rsidRDefault="00252E09" w:rsidP="00252E09">
      <w:pPr>
        <w:autoSpaceDE w:val="0"/>
        <w:autoSpaceDN w:val="0"/>
        <w:adjustRightInd w:val="0"/>
        <w:ind w:firstLine="709"/>
        <w:jc w:val="both"/>
        <w:rPr>
          <w:color w:val="000000"/>
          <w:sz w:val="28"/>
        </w:rPr>
      </w:pPr>
      <w:r w:rsidRPr="00B467DD">
        <w:rPr>
          <w:noProof/>
          <w:color w:val="000000"/>
          <w:sz w:val="28"/>
          <w:szCs w:val="28"/>
        </w:rPr>
        <w:drawing>
          <wp:inline distT="0" distB="0" distL="0" distR="0" wp14:anchorId="44F423A0" wp14:editId="6507803F">
            <wp:extent cx="3352800" cy="742950"/>
            <wp:effectExtent l="0" t="0" r="0" b="0"/>
            <wp:docPr id="2118615594" name="Рисунок 211861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B467DD">
        <w:rPr>
          <w:color w:val="000000"/>
          <w:sz w:val="28"/>
          <w:szCs w:val="28"/>
        </w:rPr>
        <w:t xml:space="preserve"> </w:t>
      </w:r>
      <w:r w:rsidRPr="00B467DD">
        <w:rPr>
          <w:color w:val="000000"/>
          <w:sz w:val="28"/>
        </w:rPr>
        <w:t>, где</w:t>
      </w:r>
    </w:p>
    <w:p w14:paraId="19160A85" w14:textId="77777777" w:rsidR="00252E09" w:rsidRPr="00B467DD" w:rsidRDefault="00252E09" w:rsidP="00252E09">
      <w:pPr>
        <w:autoSpaceDE w:val="0"/>
        <w:autoSpaceDN w:val="0"/>
        <w:adjustRightInd w:val="0"/>
        <w:ind w:firstLine="709"/>
        <w:jc w:val="both"/>
        <w:rPr>
          <w:color w:val="000000"/>
          <w:sz w:val="28"/>
          <w:szCs w:val="28"/>
        </w:rPr>
      </w:pPr>
      <w:r w:rsidRPr="00B467DD">
        <w:rPr>
          <w:noProof/>
          <w:color w:val="000000"/>
          <w:position w:val="-14"/>
          <w:sz w:val="28"/>
          <w:szCs w:val="28"/>
        </w:rPr>
        <w:drawing>
          <wp:inline distT="0" distB="0" distL="0" distR="0" wp14:anchorId="6BCFE9E5" wp14:editId="224CDD72">
            <wp:extent cx="561975" cy="352425"/>
            <wp:effectExtent l="0" t="0" r="0" b="0"/>
            <wp:docPr id="1635530253" name="Рисунок 16355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B467DD">
        <w:rPr>
          <w:color w:val="000000"/>
          <w:sz w:val="28"/>
          <w:szCs w:val="28"/>
        </w:rPr>
        <w:t xml:space="preserve"> - объем собственных средств на реализацию инвестиционной программы;</w:t>
      </w:r>
    </w:p>
    <w:p w14:paraId="7D9E3FD1" w14:textId="77777777" w:rsidR="00252E09" w:rsidRPr="00B467DD" w:rsidRDefault="00252E09" w:rsidP="00252E09">
      <w:pPr>
        <w:autoSpaceDE w:val="0"/>
        <w:autoSpaceDN w:val="0"/>
        <w:adjustRightInd w:val="0"/>
        <w:ind w:firstLine="709"/>
        <w:jc w:val="both"/>
        <w:rPr>
          <w:color w:val="000000"/>
          <w:sz w:val="28"/>
          <w:szCs w:val="28"/>
        </w:rPr>
      </w:pPr>
      <w:r w:rsidRPr="00B467DD">
        <w:rPr>
          <w:noProof/>
          <w:color w:val="000000"/>
          <w:position w:val="-14"/>
          <w:sz w:val="28"/>
          <w:szCs w:val="28"/>
        </w:rPr>
        <w:lastRenderedPageBreak/>
        <w:drawing>
          <wp:inline distT="0" distB="0" distL="0" distR="0" wp14:anchorId="79D81D93" wp14:editId="72F39553">
            <wp:extent cx="571500" cy="361950"/>
            <wp:effectExtent l="0" t="0" r="0" b="0"/>
            <wp:docPr id="327566307" name="Рисунок 32756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467DD">
        <w:rPr>
          <w:color w:val="000000"/>
          <w:sz w:val="28"/>
          <w:szCs w:val="28"/>
        </w:rPr>
        <w:t xml:space="preserve"> - объем фактического исполнения инвестиционной программы;</w:t>
      </w:r>
    </w:p>
    <w:p w14:paraId="3B033B46" w14:textId="77777777" w:rsidR="00252E09" w:rsidRPr="00B467DD" w:rsidRDefault="00252E09" w:rsidP="00252E09">
      <w:pPr>
        <w:autoSpaceDE w:val="0"/>
        <w:autoSpaceDN w:val="0"/>
        <w:adjustRightInd w:val="0"/>
        <w:ind w:firstLine="709"/>
        <w:jc w:val="both"/>
        <w:rPr>
          <w:color w:val="000000"/>
          <w:position w:val="-14"/>
          <w:sz w:val="28"/>
          <w:szCs w:val="28"/>
        </w:rPr>
      </w:pPr>
      <w:r w:rsidRPr="00B467DD">
        <w:rPr>
          <w:noProof/>
          <w:color w:val="000000"/>
          <w:position w:val="-14"/>
          <w:sz w:val="28"/>
          <w:szCs w:val="28"/>
        </w:rPr>
        <w:drawing>
          <wp:inline distT="0" distB="0" distL="0" distR="0" wp14:anchorId="05B473FD" wp14:editId="76D25480">
            <wp:extent cx="571500" cy="361950"/>
            <wp:effectExtent l="0" t="0" r="0" b="0"/>
            <wp:docPr id="264853733" name="Рисунок 26485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467DD">
        <w:rPr>
          <w:color w:val="000000"/>
          <w:sz w:val="28"/>
          <w:szCs w:val="28"/>
        </w:rPr>
        <w:t xml:space="preserve"> - плановый размер финансирования инвестиционной программы, при этом </w:t>
      </w:r>
      <w:r w:rsidRPr="00B467DD">
        <w:rPr>
          <w:noProof/>
          <w:color w:val="000000"/>
          <w:position w:val="-14"/>
          <w:sz w:val="28"/>
          <w:szCs w:val="28"/>
        </w:rPr>
        <w:drawing>
          <wp:inline distT="0" distB="0" distL="0" distR="0" wp14:anchorId="7E00970D" wp14:editId="77AFC4EE">
            <wp:extent cx="571500" cy="361950"/>
            <wp:effectExtent l="0" t="0" r="0" b="0"/>
            <wp:docPr id="83426049" name="Рисунок 8342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467DD">
        <w:rPr>
          <w:color w:val="000000"/>
          <w:sz w:val="28"/>
          <w:szCs w:val="28"/>
        </w:rPr>
        <w:t xml:space="preserve">= </w:t>
      </w:r>
      <w:r w:rsidRPr="00B467DD">
        <w:rPr>
          <w:noProof/>
          <w:color w:val="000000"/>
          <w:position w:val="-14"/>
          <w:sz w:val="28"/>
          <w:szCs w:val="28"/>
        </w:rPr>
        <w:drawing>
          <wp:inline distT="0" distB="0" distL="0" distR="0" wp14:anchorId="2D22DE5D" wp14:editId="2DB97206">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B467DD">
        <w:rPr>
          <w:color w:val="000000"/>
          <w:position w:val="-14"/>
          <w:sz w:val="28"/>
          <w:szCs w:val="28"/>
        </w:rPr>
        <w:t>, где</w:t>
      </w:r>
    </w:p>
    <w:p w14:paraId="0605BA22" w14:textId="77777777" w:rsidR="00252E09" w:rsidRPr="00B467DD" w:rsidRDefault="00252E09" w:rsidP="00252E09">
      <w:pPr>
        <w:autoSpaceDE w:val="0"/>
        <w:autoSpaceDN w:val="0"/>
        <w:adjustRightInd w:val="0"/>
        <w:ind w:firstLine="709"/>
        <w:jc w:val="both"/>
        <w:rPr>
          <w:color w:val="000000"/>
          <w:sz w:val="28"/>
          <w:szCs w:val="28"/>
        </w:rPr>
      </w:pPr>
      <w:r w:rsidRPr="00B467DD">
        <w:rPr>
          <w:noProof/>
          <w:color w:val="000000"/>
          <w:position w:val="-32"/>
        </w:rPr>
        <w:drawing>
          <wp:inline distT="0" distB="0" distL="0" distR="0" wp14:anchorId="3E581AA9" wp14:editId="55038E00">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B467DD">
        <w:rPr>
          <w:color w:val="000000"/>
        </w:rPr>
        <w:t xml:space="preserve"> </w:t>
      </w:r>
      <w:r w:rsidRPr="00B467DD">
        <w:rPr>
          <w:color w:val="000000"/>
          <w:sz w:val="28"/>
        </w:rPr>
        <w:t>, где</w:t>
      </w:r>
    </w:p>
    <w:p w14:paraId="24C26BB1" w14:textId="77777777" w:rsidR="00252E09" w:rsidRPr="00B467DD" w:rsidRDefault="00252E09" w:rsidP="00252E09">
      <w:pPr>
        <w:autoSpaceDE w:val="0"/>
        <w:autoSpaceDN w:val="0"/>
        <w:adjustRightInd w:val="0"/>
        <w:ind w:firstLine="709"/>
        <w:jc w:val="both"/>
        <w:rPr>
          <w:color w:val="000000"/>
          <w:sz w:val="28"/>
          <w:szCs w:val="28"/>
        </w:rPr>
      </w:pPr>
      <w:r w:rsidRPr="00B467DD">
        <w:rPr>
          <w:noProof/>
          <w:color w:val="000000"/>
          <w:position w:val="-14"/>
          <w:sz w:val="28"/>
          <w:szCs w:val="28"/>
        </w:rPr>
        <w:drawing>
          <wp:inline distT="0" distB="0" distL="0" distR="0" wp14:anchorId="046B7038" wp14:editId="28BCBC22">
            <wp:extent cx="581025" cy="371475"/>
            <wp:effectExtent l="0" t="0" r="0" b="0"/>
            <wp:docPr id="1156771824" name="Рисунок 115677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B467DD">
        <w:rPr>
          <w:color w:val="000000"/>
          <w:sz w:val="28"/>
          <w:szCs w:val="28"/>
        </w:rPr>
        <w:t xml:space="preserve"> - фактический объем полезного отпуска;</w:t>
      </w:r>
    </w:p>
    <w:p w14:paraId="51AA27C3" w14:textId="77777777" w:rsidR="00252E09" w:rsidRPr="00B467DD" w:rsidRDefault="00252E09" w:rsidP="00252E09">
      <w:pPr>
        <w:autoSpaceDE w:val="0"/>
        <w:autoSpaceDN w:val="0"/>
        <w:adjustRightInd w:val="0"/>
        <w:ind w:firstLine="709"/>
        <w:jc w:val="both"/>
        <w:rPr>
          <w:color w:val="000000"/>
          <w:sz w:val="28"/>
          <w:szCs w:val="28"/>
        </w:rPr>
      </w:pPr>
      <w:r w:rsidRPr="00B467DD">
        <w:rPr>
          <w:noProof/>
          <w:color w:val="000000"/>
          <w:position w:val="-14"/>
          <w:sz w:val="28"/>
          <w:szCs w:val="28"/>
        </w:rPr>
        <w:drawing>
          <wp:inline distT="0" distB="0" distL="0" distR="0" wp14:anchorId="6B8A2922" wp14:editId="2E58F3D1">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B467DD">
        <w:rPr>
          <w:color w:val="000000"/>
          <w:sz w:val="28"/>
          <w:szCs w:val="28"/>
        </w:rPr>
        <w:t xml:space="preserve"> - плановый объем полезного отпуска.</w:t>
      </w:r>
    </w:p>
    <w:p w14:paraId="07C4421A" w14:textId="77777777" w:rsidR="00252E09" w:rsidRPr="00B467DD" w:rsidRDefault="00252E09" w:rsidP="00252E09">
      <w:pPr>
        <w:ind w:firstLine="709"/>
        <w:jc w:val="both"/>
        <w:rPr>
          <w:color w:val="000000"/>
          <w:sz w:val="28"/>
          <w:szCs w:val="28"/>
        </w:rPr>
      </w:pPr>
      <w:r w:rsidRPr="00B467DD">
        <w:rPr>
          <w:snapToGrid w:val="0"/>
          <w:color w:val="000000"/>
          <w:sz w:val="28"/>
          <w:szCs w:val="28"/>
        </w:rPr>
        <w:t xml:space="preserve">Таким образом расчет </w:t>
      </w:r>
      <w:r w:rsidRPr="00B467DD">
        <w:rPr>
          <w:color w:val="000000"/>
          <w:sz w:val="28"/>
          <w:szCs w:val="28"/>
        </w:rPr>
        <w:t xml:space="preserve">корректировки необходимой валовой выручки, </w:t>
      </w:r>
      <w:r w:rsidRPr="00B467DD">
        <w:rPr>
          <w:color w:val="000000"/>
          <w:sz w:val="28"/>
          <w:szCs w:val="28"/>
        </w:rPr>
        <w:br/>
        <w:t>в связи с изменением (неисполнением) инвестиционной программы выглядит следующим образом:</w:t>
      </w:r>
    </w:p>
    <w:p w14:paraId="0F28A641" w14:textId="77777777" w:rsidR="00252E09" w:rsidRPr="00B467DD" w:rsidRDefault="00252E09" w:rsidP="00252E09">
      <w:pPr>
        <w:ind w:firstLine="709"/>
        <w:jc w:val="both"/>
        <w:rPr>
          <w:color w:val="000000"/>
          <w:sz w:val="28"/>
          <w:szCs w:val="28"/>
        </w:rPr>
      </w:pPr>
      <w:r w:rsidRPr="00B467DD">
        <w:rPr>
          <w:color w:val="000000"/>
          <w:sz w:val="28"/>
          <w:szCs w:val="28"/>
        </w:rPr>
        <w:t xml:space="preserve">= </w:t>
      </w:r>
      <w:r w:rsidRPr="00B467DD">
        <w:rPr>
          <w:noProof/>
          <w:color w:val="000000"/>
          <w:position w:val="-14"/>
          <w:sz w:val="28"/>
          <w:szCs w:val="28"/>
        </w:rPr>
        <w:drawing>
          <wp:inline distT="0" distB="0" distL="0" distR="0" wp14:anchorId="258E5326" wp14:editId="60189173">
            <wp:extent cx="571500" cy="361950"/>
            <wp:effectExtent l="0" t="0" r="0" b="0"/>
            <wp:docPr id="2079240481" name="Рисунок 207924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B467DD">
        <w:rPr>
          <w:color w:val="000000"/>
          <w:sz w:val="28"/>
          <w:szCs w:val="28"/>
        </w:rPr>
        <w:t xml:space="preserve"> 33 696,58 Гкал / 32 929,66 Гкал × 2 254,89 тыс. руб. = </w:t>
      </w:r>
      <w:r w:rsidRPr="00B467DD">
        <w:rPr>
          <w:color w:val="000000"/>
          <w:sz w:val="28"/>
          <w:szCs w:val="28"/>
        </w:rPr>
        <w:br/>
        <w:t>2 307,41 тыс. руб.</w:t>
      </w:r>
    </w:p>
    <w:p w14:paraId="257ED80B" w14:textId="77777777" w:rsidR="00252E09" w:rsidRPr="00B467DD" w:rsidRDefault="00252E09" w:rsidP="00252E09">
      <w:pPr>
        <w:ind w:firstLine="709"/>
        <w:jc w:val="both"/>
        <w:rPr>
          <w:color w:val="000000"/>
          <w:sz w:val="28"/>
          <w:szCs w:val="28"/>
        </w:rPr>
      </w:pPr>
    </w:p>
    <w:p w14:paraId="0E32DBF7" w14:textId="77777777" w:rsidR="00252E09" w:rsidRPr="00B467DD" w:rsidRDefault="00252E09" w:rsidP="00252E09">
      <w:pPr>
        <w:ind w:firstLine="709"/>
        <w:jc w:val="both"/>
        <w:rPr>
          <w:snapToGrid w:val="0"/>
          <w:color w:val="000000"/>
          <w:sz w:val="28"/>
          <w:szCs w:val="28"/>
        </w:rPr>
      </w:pPr>
      <w:r w:rsidRPr="00B467DD">
        <w:rPr>
          <w:noProof/>
          <w:color w:val="000000"/>
          <w:position w:val="-12"/>
          <w:sz w:val="28"/>
          <w:szCs w:val="28"/>
        </w:rPr>
        <w:drawing>
          <wp:inline distT="0" distB="0" distL="0" distR="0" wp14:anchorId="2990CEE8" wp14:editId="335E63DD">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B467DD">
        <w:rPr>
          <w:color w:val="000000"/>
          <w:sz w:val="28"/>
          <w:szCs w:val="28"/>
        </w:rPr>
        <w:t xml:space="preserve">= 2 254,89 тыс. руб. × (2 449,2 тыс. руб. ÷ </w:t>
      </w:r>
      <w:r w:rsidRPr="00B467DD">
        <w:rPr>
          <w:color w:val="000000"/>
          <w:sz w:val="28"/>
          <w:szCs w:val="28"/>
        </w:rPr>
        <w:br/>
        <w:t>2 307,41 тыс. руб. – 1) = 138,56 тыс. руб.</w:t>
      </w:r>
      <w:r w:rsidRPr="00B467DD">
        <w:rPr>
          <w:snapToGrid w:val="0"/>
          <w:color w:val="000000"/>
          <w:sz w:val="28"/>
          <w:szCs w:val="28"/>
        </w:rPr>
        <w:t xml:space="preserve"> </w:t>
      </w:r>
    </w:p>
    <w:p w14:paraId="502D4E86" w14:textId="77777777" w:rsidR="00252E09" w:rsidRPr="00B467DD" w:rsidRDefault="00252E09" w:rsidP="00252E09">
      <w:pPr>
        <w:ind w:firstLine="709"/>
        <w:jc w:val="both"/>
        <w:rPr>
          <w:snapToGrid w:val="0"/>
          <w:color w:val="000000"/>
          <w:sz w:val="28"/>
          <w:szCs w:val="28"/>
        </w:rPr>
      </w:pPr>
      <w:r w:rsidRPr="00B467DD">
        <w:rPr>
          <w:snapToGrid w:val="0"/>
          <w:color w:val="000000"/>
          <w:sz w:val="28"/>
          <w:szCs w:val="28"/>
        </w:rPr>
        <w:t xml:space="preserve">ООО «ТеплоСнаб» освоило инвестиционную программу в 2022 г. в полном объеме, соответственно корректировки НВВ в связи с неисполнением инвестиционной программы (дельты КИП) не производится. </w:t>
      </w:r>
    </w:p>
    <w:bookmarkEnd w:id="289"/>
    <w:p w14:paraId="752A4291"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7148B759"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90" w:name="_Toc153869350"/>
      <w:r w:rsidRPr="00B467DD">
        <w:rPr>
          <w:rFonts w:cs="Arial"/>
          <w:b/>
          <w:bCs/>
          <w:snapToGrid w:val="0"/>
          <w:kern w:val="32"/>
          <w:sz w:val="28"/>
          <w:szCs w:val="32"/>
          <w:lang w:eastAsia="en-US"/>
        </w:rPr>
        <w:t>14.Расчет необходимой валовой выручки методом индексации установленных тарифов ООО «ТеплоСнаб» на 2024 год</w:t>
      </w:r>
      <w:bookmarkEnd w:id="290"/>
    </w:p>
    <w:p w14:paraId="0DAEC925" w14:textId="77777777" w:rsidR="00252E09" w:rsidRPr="00B467DD" w:rsidRDefault="00252E09" w:rsidP="00252E09">
      <w:pPr>
        <w:tabs>
          <w:tab w:val="left" w:pos="1890"/>
        </w:tabs>
        <w:ind w:firstLine="720"/>
        <w:jc w:val="both"/>
        <w:rPr>
          <w:sz w:val="28"/>
          <w:szCs w:val="28"/>
        </w:rPr>
      </w:pPr>
      <w:r w:rsidRPr="00B467DD">
        <w:rPr>
          <w:color w:val="000000"/>
          <w:sz w:val="28"/>
          <w:szCs w:val="28"/>
        </w:rPr>
        <w:t>Согласно пункту 51 Методических указаний, необходимая валовая выручка, принимаемая к расчету при установлении</w:t>
      </w:r>
      <w:r w:rsidRPr="00B467DD">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5675501" w14:textId="77777777" w:rsidR="00252E09" w:rsidRPr="00B467DD" w:rsidRDefault="00252E09" w:rsidP="00252E09">
      <w:pPr>
        <w:tabs>
          <w:tab w:val="left" w:pos="1890"/>
        </w:tabs>
        <w:ind w:firstLine="720"/>
        <w:jc w:val="both"/>
        <w:rPr>
          <w:sz w:val="28"/>
          <w:szCs w:val="28"/>
        </w:rPr>
      </w:pPr>
      <w:r w:rsidRPr="00B467DD">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ООО «ТеплоСнаб» на 2024 год и составила 150 232,55 тыс. руб.</w:t>
      </w:r>
    </w:p>
    <w:p w14:paraId="6834C28E" w14:textId="77777777" w:rsidR="00252E09" w:rsidRPr="00B467DD" w:rsidRDefault="00252E09" w:rsidP="00252E09">
      <w:pPr>
        <w:tabs>
          <w:tab w:val="left" w:pos="1890"/>
        </w:tabs>
        <w:ind w:firstLine="720"/>
        <w:jc w:val="both"/>
        <w:rPr>
          <w:sz w:val="28"/>
          <w:szCs w:val="28"/>
        </w:rPr>
      </w:pPr>
      <w:r w:rsidRPr="00B467DD">
        <w:rPr>
          <w:sz w:val="28"/>
          <w:szCs w:val="28"/>
        </w:rPr>
        <w:t>Расчет необходимой валовой выручки на 2024 год постатейно отражен в таблице 16.</w:t>
      </w:r>
    </w:p>
    <w:p w14:paraId="4B18AE75" w14:textId="77777777" w:rsidR="00252E09" w:rsidRPr="00B467DD" w:rsidRDefault="00252E09" w:rsidP="00252E09">
      <w:pPr>
        <w:tabs>
          <w:tab w:val="left" w:pos="1890"/>
        </w:tabs>
        <w:spacing w:line="360" w:lineRule="auto"/>
        <w:ind w:left="8081" w:right="142" w:hanging="8081"/>
        <w:jc w:val="right"/>
        <w:rPr>
          <w:snapToGrid w:val="0"/>
          <w:sz w:val="28"/>
          <w:szCs w:val="28"/>
        </w:rPr>
      </w:pPr>
      <w:r w:rsidRPr="00B467DD">
        <w:rPr>
          <w:snapToGrid w:val="0"/>
          <w:sz w:val="28"/>
          <w:szCs w:val="28"/>
        </w:rPr>
        <w:t>Таблица 16</w:t>
      </w:r>
    </w:p>
    <w:p w14:paraId="0CE9956D" w14:textId="77777777" w:rsidR="00252E09" w:rsidRPr="00B467DD" w:rsidRDefault="00252E09" w:rsidP="00252E09">
      <w:pPr>
        <w:tabs>
          <w:tab w:val="left" w:pos="1890"/>
        </w:tabs>
        <w:ind w:firstLine="720"/>
        <w:jc w:val="center"/>
        <w:rPr>
          <w:snapToGrid w:val="0"/>
          <w:color w:val="000000"/>
          <w:sz w:val="28"/>
          <w:szCs w:val="28"/>
        </w:rPr>
      </w:pPr>
      <w:r w:rsidRPr="00B467DD">
        <w:rPr>
          <w:snapToGrid w:val="0"/>
          <w:color w:val="000000"/>
          <w:sz w:val="28"/>
          <w:szCs w:val="28"/>
        </w:rPr>
        <w:t>Расчёт необходимой валовой выручки на тепловую энергию</w:t>
      </w:r>
      <w:r w:rsidRPr="00B467DD">
        <w:rPr>
          <w:snapToGrid w:val="0"/>
          <w:color w:val="000000"/>
          <w:sz w:val="28"/>
          <w:szCs w:val="28"/>
        </w:rPr>
        <w:br/>
        <w:t>методом индексации установленных тарифов</w:t>
      </w:r>
    </w:p>
    <w:p w14:paraId="78161EAE" w14:textId="77777777" w:rsidR="00252E09" w:rsidRPr="00B467DD" w:rsidRDefault="00252E09" w:rsidP="00252E09">
      <w:pPr>
        <w:tabs>
          <w:tab w:val="left" w:pos="1890"/>
        </w:tabs>
        <w:ind w:firstLine="720"/>
        <w:jc w:val="center"/>
        <w:rPr>
          <w:snapToGrid w:val="0"/>
          <w:color w:val="000000"/>
          <w:sz w:val="28"/>
          <w:szCs w:val="28"/>
        </w:rPr>
      </w:pPr>
      <w:r w:rsidRPr="00B467DD">
        <w:rPr>
          <w:sz w:val="28"/>
          <w:szCs w:val="28"/>
        </w:rPr>
        <w:t>(Приложение 5.9 к Методическим указаниям)</w:t>
      </w:r>
    </w:p>
    <w:p w14:paraId="03A4003C" w14:textId="77777777" w:rsidR="00252E09" w:rsidRPr="00B467DD" w:rsidRDefault="00252E09" w:rsidP="00252E09">
      <w:pPr>
        <w:jc w:val="right"/>
        <w:rPr>
          <w:snapToGrid w:val="0"/>
          <w:sz w:val="28"/>
          <w:szCs w:val="28"/>
        </w:rPr>
      </w:pPr>
      <w:r w:rsidRPr="00B467DD">
        <w:rPr>
          <w:snapToGrid w:val="0"/>
          <w:sz w:val="28"/>
          <w:szCs w:val="28"/>
        </w:rPr>
        <w:t>тыс. руб.</w:t>
      </w:r>
    </w:p>
    <w:tbl>
      <w:tblPr>
        <w:tblW w:w="9700" w:type="dxa"/>
        <w:tblLook w:val="04A0" w:firstRow="1" w:lastRow="0" w:firstColumn="1" w:lastColumn="0" w:noHBand="0" w:noVBand="1"/>
      </w:tblPr>
      <w:tblGrid>
        <w:gridCol w:w="540"/>
        <w:gridCol w:w="2466"/>
        <w:gridCol w:w="1306"/>
        <w:gridCol w:w="1330"/>
        <w:gridCol w:w="1330"/>
        <w:gridCol w:w="1245"/>
        <w:gridCol w:w="1247"/>
        <w:gridCol w:w="236"/>
      </w:tblGrid>
      <w:tr w:rsidR="00252E09" w:rsidRPr="00B467DD" w14:paraId="5D9B1989" w14:textId="77777777" w:rsidTr="00E8485B">
        <w:trPr>
          <w:gridAfter w:val="1"/>
          <w:wAfter w:w="236" w:type="dxa"/>
          <w:trHeight w:val="45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9BD90" w14:textId="77777777" w:rsidR="00252E09" w:rsidRPr="00B467DD" w:rsidRDefault="00252E09" w:rsidP="00E8485B">
            <w:pPr>
              <w:jc w:val="center"/>
            </w:pPr>
            <w:r w:rsidRPr="00B467DD">
              <w:rPr>
                <w:snapToGrid w:val="0"/>
                <w:szCs w:val="28"/>
              </w:rPr>
              <w:lastRenderedPageBreak/>
              <w:t>№ п/п</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A06E5" w14:textId="77777777" w:rsidR="00252E09" w:rsidRPr="00B467DD" w:rsidRDefault="00252E09" w:rsidP="00E8485B">
            <w:pPr>
              <w:jc w:val="center"/>
            </w:pPr>
            <w:r w:rsidRPr="00B467DD">
              <w:rPr>
                <w:snapToGrid w:val="0"/>
                <w:szCs w:val="28"/>
              </w:rPr>
              <w:t>Наименование расхода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740E8" w14:textId="77777777" w:rsidR="00252E09" w:rsidRPr="00B467DD" w:rsidRDefault="00252E09" w:rsidP="00E8485B">
            <w:pPr>
              <w:jc w:val="center"/>
            </w:pPr>
            <w:r w:rsidRPr="00B467DD">
              <w:rPr>
                <w:snapToGrid w:val="0"/>
                <w:szCs w:val="28"/>
              </w:rPr>
              <w:t>Утвержде-но на 2023 год</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1C339" w14:textId="77777777" w:rsidR="00252E09" w:rsidRPr="00B467DD" w:rsidRDefault="00252E09" w:rsidP="00E8485B">
            <w:pPr>
              <w:jc w:val="center"/>
            </w:pPr>
            <w:r w:rsidRPr="00B467DD">
              <w:t>Предложе-ние предприя-тия на 2024</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FB2B5C" w14:textId="77777777" w:rsidR="00252E09" w:rsidRPr="00B467DD" w:rsidRDefault="00252E09" w:rsidP="00E8485B">
            <w:pPr>
              <w:jc w:val="center"/>
            </w:pPr>
            <w:r w:rsidRPr="00B467DD">
              <w:rPr>
                <w:snapToGrid w:val="0"/>
                <w:szCs w:val="28"/>
              </w:rPr>
              <w:t>Предложе-ние экспертов на 2024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B5778" w14:textId="77777777" w:rsidR="00252E09" w:rsidRPr="00B467DD" w:rsidRDefault="00252E09" w:rsidP="00E8485B">
            <w:pPr>
              <w:jc w:val="center"/>
            </w:pPr>
            <w:r w:rsidRPr="00B467DD">
              <w:t>Отклоне-ние (5-3)</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7516A" w14:textId="77777777" w:rsidR="00252E09" w:rsidRPr="00B467DD" w:rsidRDefault="00252E09" w:rsidP="00E8485B">
            <w:pPr>
              <w:jc w:val="center"/>
            </w:pPr>
            <w:r w:rsidRPr="00B467DD">
              <w:t>Динамика расходов, %</w:t>
            </w:r>
          </w:p>
        </w:tc>
      </w:tr>
      <w:tr w:rsidR="00252E09" w:rsidRPr="00B467DD" w14:paraId="6C64A8C0" w14:textId="77777777" w:rsidTr="00E8485B">
        <w:trPr>
          <w:trHeight w:val="94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22F884B"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48C71D3"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hideMark/>
          </w:tcPr>
          <w:p w14:paraId="6AF7778D"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hideMark/>
          </w:tcPr>
          <w:p w14:paraId="32B25C80"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F937323" w14:textId="77777777" w:rsidR="00252E09" w:rsidRPr="00B467DD" w:rsidRDefault="00252E09" w:rsidP="00E8485B"/>
        </w:tc>
        <w:tc>
          <w:tcPr>
            <w:tcW w:w="1245" w:type="dxa"/>
            <w:vMerge/>
            <w:tcBorders>
              <w:top w:val="single" w:sz="4" w:space="0" w:color="auto"/>
              <w:left w:val="single" w:sz="4" w:space="0" w:color="auto"/>
              <w:bottom w:val="single" w:sz="4" w:space="0" w:color="auto"/>
              <w:right w:val="single" w:sz="4" w:space="0" w:color="auto"/>
            </w:tcBorders>
            <w:vAlign w:val="center"/>
            <w:hideMark/>
          </w:tcPr>
          <w:p w14:paraId="56B50158" w14:textId="77777777" w:rsidR="00252E09" w:rsidRPr="00B467DD" w:rsidRDefault="00252E09" w:rsidP="00E8485B"/>
        </w:tc>
        <w:tc>
          <w:tcPr>
            <w:tcW w:w="1247" w:type="dxa"/>
            <w:vMerge/>
            <w:tcBorders>
              <w:top w:val="single" w:sz="4" w:space="0" w:color="auto"/>
              <w:left w:val="single" w:sz="4" w:space="0" w:color="auto"/>
              <w:bottom w:val="single" w:sz="4" w:space="0" w:color="auto"/>
              <w:right w:val="single" w:sz="4" w:space="0" w:color="auto"/>
            </w:tcBorders>
            <w:vAlign w:val="center"/>
            <w:hideMark/>
          </w:tcPr>
          <w:p w14:paraId="79018214" w14:textId="77777777" w:rsidR="00252E09" w:rsidRPr="00B467DD" w:rsidRDefault="00252E09" w:rsidP="00E8485B"/>
        </w:tc>
        <w:tc>
          <w:tcPr>
            <w:tcW w:w="236" w:type="dxa"/>
            <w:tcBorders>
              <w:left w:val="single" w:sz="4" w:space="0" w:color="auto"/>
            </w:tcBorders>
            <w:shd w:val="clear" w:color="auto" w:fill="auto"/>
            <w:noWrap/>
            <w:hideMark/>
          </w:tcPr>
          <w:p w14:paraId="49E835CC" w14:textId="77777777" w:rsidR="00252E09" w:rsidRPr="00B467DD" w:rsidRDefault="00252E09" w:rsidP="00E8485B">
            <w:pPr>
              <w:jc w:val="center"/>
            </w:pPr>
          </w:p>
        </w:tc>
      </w:tr>
      <w:tr w:rsidR="00252E09" w:rsidRPr="00B467DD" w14:paraId="232DB19D" w14:textId="77777777" w:rsidTr="00E8485B">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CAABF30"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D7594F0"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hideMark/>
          </w:tcPr>
          <w:p w14:paraId="52DFA8CF"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hideMark/>
          </w:tcPr>
          <w:p w14:paraId="695BDD25"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43FCD61" w14:textId="77777777" w:rsidR="00252E09" w:rsidRPr="00B467DD" w:rsidRDefault="00252E09" w:rsidP="00E8485B"/>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EB6BC29" w14:textId="77777777" w:rsidR="00252E09" w:rsidRPr="00B467DD" w:rsidRDefault="00252E09" w:rsidP="00E8485B"/>
        </w:tc>
        <w:tc>
          <w:tcPr>
            <w:tcW w:w="1247" w:type="dxa"/>
            <w:vMerge/>
            <w:tcBorders>
              <w:top w:val="single" w:sz="4" w:space="0" w:color="auto"/>
              <w:left w:val="single" w:sz="4" w:space="0" w:color="auto"/>
              <w:bottom w:val="single" w:sz="4" w:space="0" w:color="auto"/>
              <w:right w:val="single" w:sz="4" w:space="0" w:color="auto"/>
            </w:tcBorders>
            <w:vAlign w:val="center"/>
            <w:hideMark/>
          </w:tcPr>
          <w:p w14:paraId="635D3407" w14:textId="77777777" w:rsidR="00252E09" w:rsidRPr="00B467DD" w:rsidRDefault="00252E09" w:rsidP="00E8485B"/>
        </w:tc>
        <w:tc>
          <w:tcPr>
            <w:tcW w:w="236" w:type="dxa"/>
            <w:tcBorders>
              <w:left w:val="single" w:sz="4" w:space="0" w:color="auto"/>
            </w:tcBorders>
            <w:shd w:val="clear" w:color="auto" w:fill="auto"/>
            <w:noWrap/>
            <w:hideMark/>
          </w:tcPr>
          <w:p w14:paraId="09A1E728" w14:textId="77777777" w:rsidR="00252E09" w:rsidRPr="00B467DD" w:rsidRDefault="00252E09" w:rsidP="00E8485B">
            <w:pPr>
              <w:rPr>
                <w:sz w:val="20"/>
                <w:szCs w:val="20"/>
              </w:rPr>
            </w:pPr>
          </w:p>
        </w:tc>
      </w:tr>
      <w:tr w:rsidR="00252E09" w:rsidRPr="00B467DD" w14:paraId="684FD563" w14:textId="77777777" w:rsidTr="00E8485B">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3A3D6" w14:textId="77777777" w:rsidR="00252E09" w:rsidRPr="00B467DD" w:rsidRDefault="00252E09" w:rsidP="00E8485B">
            <w:pPr>
              <w:jc w:val="center"/>
            </w:pPr>
            <w:r w:rsidRPr="00B467DD">
              <w:rPr>
                <w:snapToGrid w:val="0"/>
                <w:szCs w:val="28"/>
              </w:rPr>
              <w:t>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10D60" w14:textId="77777777" w:rsidR="00252E09" w:rsidRPr="00B467DD" w:rsidRDefault="00252E09" w:rsidP="00E8485B">
            <w:pPr>
              <w:jc w:val="center"/>
            </w:pPr>
            <w:r w:rsidRPr="00B467DD">
              <w:rPr>
                <w:snapToGrid w:val="0"/>
                <w:szCs w:val="28"/>
              </w:rPr>
              <w:t>2</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B0467" w14:textId="77777777" w:rsidR="00252E09" w:rsidRPr="00B467DD" w:rsidRDefault="00252E09" w:rsidP="00E8485B">
            <w:pPr>
              <w:jc w:val="center"/>
              <w:rPr>
                <w:color w:val="000000"/>
              </w:rPr>
            </w:pPr>
            <w:r w:rsidRPr="00B467DD">
              <w:rPr>
                <w:color w:val="000000"/>
              </w:rPr>
              <w:t>3</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A5CE" w14:textId="77777777" w:rsidR="00252E09" w:rsidRPr="00B467DD" w:rsidRDefault="00252E09" w:rsidP="00E8485B">
            <w:pPr>
              <w:jc w:val="center"/>
              <w:rPr>
                <w:color w:val="000000"/>
              </w:rPr>
            </w:pPr>
            <w:r w:rsidRPr="00B467DD">
              <w:rPr>
                <w:color w:val="000000"/>
              </w:rPr>
              <w:t>4</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9A720" w14:textId="77777777" w:rsidR="00252E09" w:rsidRPr="00B467DD" w:rsidRDefault="00252E09" w:rsidP="00E8485B">
            <w:pPr>
              <w:jc w:val="center"/>
              <w:rPr>
                <w:color w:val="000000"/>
              </w:rPr>
            </w:pPr>
            <w:r w:rsidRPr="00B467DD">
              <w:rPr>
                <w:snapToGrid w:val="0"/>
                <w:color w:val="000000"/>
              </w:rPr>
              <w:t>5</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D67EC" w14:textId="77777777" w:rsidR="00252E09" w:rsidRPr="00B467DD" w:rsidRDefault="00252E09" w:rsidP="00E8485B">
            <w:pPr>
              <w:jc w:val="center"/>
              <w:rPr>
                <w:color w:val="000000"/>
              </w:rPr>
            </w:pPr>
            <w:r w:rsidRPr="00B467DD">
              <w:rPr>
                <w:snapToGrid w:val="0"/>
                <w:color w:val="000000"/>
              </w:rPr>
              <w:t>6</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86E6C" w14:textId="77777777" w:rsidR="00252E09" w:rsidRPr="00B467DD" w:rsidRDefault="00252E09" w:rsidP="00E8485B">
            <w:pPr>
              <w:jc w:val="center"/>
              <w:rPr>
                <w:color w:val="000000"/>
              </w:rPr>
            </w:pPr>
            <w:r w:rsidRPr="00B467DD">
              <w:rPr>
                <w:snapToGrid w:val="0"/>
                <w:color w:val="000000"/>
              </w:rPr>
              <w:t>7</w:t>
            </w:r>
          </w:p>
        </w:tc>
        <w:tc>
          <w:tcPr>
            <w:tcW w:w="236" w:type="dxa"/>
            <w:tcBorders>
              <w:left w:val="single" w:sz="4" w:space="0" w:color="auto"/>
            </w:tcBorders>
            <w:vAlign w:val="center"/>
            <w:hideMark/>
          </w:tcPr>
          <w:p w14:paraId="09B10D17" w14:textId="77777777" w:rsidR="00252E09" w:rsidRPr="00B467DD" w:rsidRDefault="00252E09" w:rsidP="00E8485B">
            <w:pPr>
              <w:rPr>
                <w:sz w:val="20"/>
                <w:szCs w:val="20"/>
              </w:rPr>
            </w:pPr>
          </w:p>
        </w:tc>
      </w:tr>
      <w:tr w:rsidR="00252E09" w:rsidRPr="00B467DD" w14:paraId="716B60AA" w14:textId="77777777" w:rsidTr="00E8485B">
        <w:trPr>
          <w:trHeight w:val="7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A3358" w14:textId="77777777" w:rsidR="00252E09" w:rsidRPr="00B467DD" w:rsidRDefault="00252E09" w:rsidP="00E8485B">
            <w:pPr>
              <w:jc w:val="center"/>
            </w:pPr>
            <w:r w:rsidRPr="00B467DD">
              <w:rPr>
                <w:snapToGrid w:val="0"/>
                <w:szCs w:val="28"/>
              </w:rPr>
              <w:t>1</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0A4E3" w14:textId="77777777" w:rsidR="00252E09" w:rsidRPr="00B467DD" w:rsidRDefault="00252E09" w:rsidP="00E8485B">
            <w:r w:rsidRPr="00B467DD">
              <w:rPr>
                <w:snapToGrid w:val="0"/>
                <w:szCs w:val="28"/>
              </w:rPr>
              <w:t>Операционные (подконтрольные)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D28436" w14:textId="77777777" w:rsidR="00252E09" w:rsidRPr="00B467DD" w:rsidRDefault="00252E09" w:rsidP="00E8485B">
            <w:pPr>
              <w:jc w:val="center"/>
              <w:rPr>
                <w:color w:val="000000"/>
              </w:rPr>
            </w:pPr>
            <w:r w:rsidRPr="00B467DD">
              <w:rPr>
                <w:color w:val="000000"/>
              </w:rPr>
              <w:t>65 005,76</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626ED19" w14:textId="77777777" w:rsidR="00252E09" w:rsidRPr="00B467DD" w:rsidRDefault="00252E09" w:rsidP="00E8485B">
            <w:pPr>
              <w:jc w:val="center"/>
              <w:rPr>
                <w:color w:val="000000"/>
              </w:rPr>
            </w:pPr>
            <w:r w:rsidRPr="00B467DD">
              <w:rPr>
                <w:color w:val="000000"/>
              </w:rPr>
              <w:t>69 152,34</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E62BDFB" w14:textId="77777777" w:rsidR="00252E09" w:rsidRPr="00B467DD" w:rsidRDefault="00252E09" w:rsidP="00E8485B">
            <w:pPr>
              <w:jc w:val="center"/>
              <w:rPr>
                <w:color w:val="000000"/>
              </w:rPr>
            </w:pPr>
            <w:r w:rsidRPr="00B467DD">
              <w:rPr>
                <w:color w:val="000000"/>
              </w:rPr>
              <w:t>68 989,32</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1F4796" w14:textId="77777777" w:rsidR="00252E09" w:rsidRPr="00B467DD" w:rsidRDefault="00252E09" w:rsidP="00E8485B">
            <w:pPr>
              <w:jc w:val="center"/>
              <w:rPr>
                <w:color w:val="000000"/>
              </w:rPr>
            </w:pPr>
            <w:r w:rsidRPr="00B467DD">
              <w:rPr>
                <w:color w:val="000000"/>
              </w:rPr>
              <w:t>3 983,56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40A13A5" w14:textId="77777777" w:rsidR="00252E09" w:rsidRPr="00B467DD" w:rsidRDefault="00252E09" w:rsidP="00E8485B">
            <w:pPr>
              <w:jc w:val="center"/>
              <w:rPr>
                <w:color w:val="000000"/>
              </w:rPr>
            </w:pPr>
            <w:r w:rsidRPr="00B467DD">
              <w:rPr>
                <w:color w:val="000000"/>
              </w:rPr>
              <w:t>6,13</w:t>
            </w:r>
          </w:p>
        </w:tc>
        <w:tc>
          <w:tcPr>
            <w:tcW w:w="236" w:type="dxa"/>
            <w:tcBorders>
              <w:left w:val="single" w:sz="4" w:space="0" w:color="auto"/>
            </w:tcBorders>
            <w:vAlign w:val="center"/>
            <w:hideMark/>
          </w:tcPr>
          <w:p w14:paraId="31A065BA" w14:textId="77777777" w:rsidR="00252E09" w:rsidRPr="00B467DD" w:rsidRDefault="00252E09" w:rsidP="00E8485B">
            <w:pPr>
              <w:rPr>
                <w:sz w:val="20"/>
                <w:szCs w:val="20"/>
              </w:rPr>
            </w:pPr>
          </w:p>
        </w:tc>
      </w:tr>
      <w:tr w:rsidR="00252E09" w:rsidRPr="00B467DD" w14:paraId="5B9B3D79"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F6860A1"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24FD888"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6C329D4A"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CC90F73"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8629A72"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9CC085D"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369C8DB"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2C4B30C8" w14:textId="77777777" w:rsidR="00252E09" w:rsidRPr="00B467DD" w:rsidRDefault="00252E09" w:rsidP="00E8485B">
            <w:pPr>
              <w:jc w:val="center"/>
              <w:rPr>
                <w:color w:val="000000"/>
              </w:rPr>
            </w:pPr>
          </w:p>
        </w:tc>
      </w:tr>
      <w:tr w:rsidR="00252E09" w:rsidRPr="00B467DD" w14:paraId="2DC13125" w14:textId="77777777" w:rsidTr="00E8485B">
        <w:trPr>
          <w:trHeight w:val="2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923C79" w14:textId="77777777" w:rsidR="00252E09" w:rsidRPr="00B467DD" w:rsidRDefault="00252E09" w:rsidP="00E8485B">
            <w:pPr>
              <w:jc w:val="center"/>
            </w:pPr>
            <w:r w:rsidRPr="00B467DD">
              <w:rPr>
                <w:snapToGrid w:val="0"/>
                <w:szCs w:val="28"/>
              </w:rPr>
              <w:t>2</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6CEEB" w14:textId="77777777" w:rsidR="00252E09" w:rsidRPr="00B467DD" w:rsidRDefault="00252E09" w:rsidP="00E8485B">
            <w:r w:rsidRPr="00B467DD">
              <w:rPr>
                <w:snapToGrid w:val="0"/>
                <w:szCs w:val="28"/>
              </w:rPr>
              <w:t>Неподконтрольные расходы</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1DCC2A5" w14:textId="77777777" w:rsidR="00252E09" w:rsidRPr="00B467DD" w:rsidRDefault="00252E09" w:rsidP="00E8485B">
            <w:pPr>
              <w:jc w:val="center"/>
              <w:rPr>
                <w:color w:val="000000"/>
              </w:rPr>
            </w:pPr>
            <w:r w:rsidRPr="00B467DD">
              <w:rPr>
                <w:color w:val="000000"/>
              </w:rPr>
              <w:t>17 223,50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241367" w14:textId="77777777" w:rsidR="00252E09" w:rsidRPr="00B467DD" w:rsidRDefault="00252E09" w:rsidP="00E8485B">
            <w:pPr>
              <w:jc w:val="center"/>
              <w:rPr>
                <w:color w:val="000000"/>
              </w:rPr>
            </w:pPr>
            <w:r w:rsidRPr="00B467DD">
              <w:rPr>
                <w:color w:val="000000"/>
              </w:rPr>
              <w:t>20 015,86</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C0919A2" w14:textId="77777777" w:rsidR="00252E09" w:rsidRPr="00B467DD" w:rsidRDefault="00252E09" w:rsidP="00E8485B">
            <w:pPr>
              <w:jc w:val="center"/>
              <w:rPr>
                <w:color w:val="000000"/>
              </w:rPr>
            </w:pPr>
            <w:r w:rsidRPr="00B467DD">
              <w:rPr>
                <w:color w:val="000000"/>
              </w:rPr>
              <w:t>17 918,69</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4290CB4" w14:textId="77777777" w:rsidR="00252E09" w:rsidRPr="00B467DD" w:rsidRDefault="00252E09" w:rsidP="00E8485B">
            <w:pPr>
              <w:jc w:val="center"/>
              <w:rPr>
                <w:color w:val="000000"/>
              </w:rPr>
            </w:pPr>
            <w:r w:rsidRPr="00B467DD">
              <w:rPr>
                <w:color w:val="000000"/>
              </w:rPr>
              <w:t>695,19</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5D93FB7" w14:textId="77777777" w:rsidR="00252E09" w:rsidRPr="00B467DD" w:rsidRDefault="00252E09" w:rsidP="00E8485B">
            <w:pPr>
              <w:jc w:val="center"/>
              <w:rPr>
                <w:color w:val="000000"/>
              </w:rPr>
            </w:pPr>
            <w:r w:rsidRPr="00B467DD">
              <w:rPr>
                <w:color w:val="000000"/>
              </w:rPr>
              <w:t>4,04</w:t>
            </w:r>
          </w:p>
        </w:tc>
        <w:tc>
          <w:tcPr>
            <w:tcW w:w="236" w:type="dxa"/>
            <w:tcBorders>
              <w:left w:val="single" w:sz="4" w:space="0" w:color="auto"/>
            </w:tcBorders>
            <w:vAlign w:val="center"/>
            <w:hideMark/>
          </w:tcPr>
          <w:p w14:paraId="3A6E1FA8" w14:textId="77777777" w:rsidR="00252E09" w:rsidRPr="00B467DD" w:rsidRDefault="00252E09" w:rsidP="00E8485B">
            <w:pPr>
              <w:rPr>
                <w:sz w:val="20"/>
                <w:szCs w:val="20"/>
              </w:rPr>
            </w:pPr>
          </w:p>
        </w:tc>
      </w:tr>
      <w:tr w:rsidR="00252E09" w:rsidRPr="00B467DD" w14:paraId="4ADB39AD"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7872C5C"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7BDB00B"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5317820B"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7E4B6F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C4CDD54"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1BD3BC0E"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4E22514"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12B52864" w14:textId="77777777" w:rsidR="00252E09" w:rsidRPr="00B467DD" w:rsidRDefault="00252E09" w:rsidP="00E8485B">
            <w:pPr>
              <w:jc w:val="center"/>
              <w:rPr>
                <w:color w:val="000000"/>
              </w:rPr>
            </w:pPr>
          </w:p>
        </w:tc>
      </w:tr>
      <w:tr w:rsidR="00252E09" w:rsidRPr="00B467DD" w14:paraId="5FA8AFED"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7408846"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1B8CAE2"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094C17B2"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735C81A"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54A6F60"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39F9F39"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DAC3688"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32B4DDAB" w14:textId="77777777" w:rsidR="00252E09" w:rsidRPr="00B467DD" w:rsidRDefault="00252E09" w:rsidP="00E8485B">
            <w:pPr>
              <w:rPr>
                <w:sz w:val="20"/>
                <w:szCs w:val="20"/>
              </w:rPr>
            </w:pPr>
          </w:p>
        </w:tc>
      </w:tr>
      <w:tr w:rsidR="00252E09" w:rsidRPr="00B467DD" w14:paraId="5A784780"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57209E3"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2F22DCB"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7FD3A6E6"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5B6C3CE"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F82B895"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4F02AFB"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CADCCF5"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529C8A73" w14:textId="77777777" w:rsidR="00252E09" w:rsidRPr="00B467DD" w:rsidRDefault="00252E09" w:rsidP="00E8485B">
            <w:pPr>
              <w:rPr>
                <w:sz w:val="20"/>
                <w:szCs w:val="20"/>
              </w:rPr>
            </w:pPr>
          </w:p>
        </w:tc>
      </w:tr>
      <w:tr w:rsidR="00252E09" w:rsidRPr="00B467DD" w14:paraId="2F62C88B" w14:textId="77777777" w:rsidTr="00E8485B">
        <w:trPr>
          <w:trHeight w:val="1431"/>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BDEA7" w14:textId="77777777" w:rsidR="00252E09" w:rsidRPr="00B467DD" w:rsidRDefault="00252E09" w:rsidP="00E8485B">
            <w:pPr>
              <w:jc w:val="center"/>
            </w:pPr>
            <w:r w:rsidRPr="00B467DD">
              <w:rPr>
                <w:snapToGrid w:val="0"/>
                <w:szCs w:val="28"/>
              </w:rPr>
              <w:t>3</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98EC1" w14:textId="77777777" w:rsidR="00252E09" w:rsidRPr="00B467DD" w:rsidRDefault="00252E09" w:rsidP="00E8485B">
            <w:r w:rsidRPr="00B467DD">
              <w:rPr>
                <w:snapToGrid w:val="0"/>
                <w:szCs w:val="28"/>
              </w:rPr>
              <w:t xml:space="preserve">Расходы на приобретение (производство) энергетических ресурсов, холодной воды и теплоносителя </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662CAD" w14:textId="77777777" w:rsidR="00252E09" w:rsidRPr="00B467DD" w:rsidRDefault="00252E09" w:rsidP="00E8485B">
            <w:pPr>
              <w:jc w:val="center"/>
              <w:rPr>
                <w:color w:val="000000"/>
              </w:rPr>
            </w:pPr>
            <w:r w:rsidRPr="00B467DD">
              <w:rPr>
                <w:color w:val="000000"/>
              </w:rPr>
              <w:t>66 564,13</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ACCA2EA" w14:textId="77777777" w:rsidR="00252E09" w:rsidRPr="00B467DD" w:rsidRDefault="00252E09" w:rsidP="00E8485B">
            <w:pPr>
              <w:jc w:val="center"/>
              <w:rPr>
                <w:color w:val="000000"/>
              </w:rPr>
            </w:pPr>
            <w:r w:rsidRPr="00B467DD">
              <w:rPr>
                <w:color w:val="000000"/>
              </w:rPr>
              <w:t>95 357,78</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92E272" w14:textId="77777777" w:rsidR="00252E09" w:rsidRPr="00B467DD" w:rsidRDefault="00252E09" w:rsidP="00E8485B">
            <w:pPr>
              <w:jc w:val="center"/>
              <w:rPr>
                <w:color w:val="000000"/>
              </w:rPr>
            </w:pPr>
            <w:r w:rsidRPr="00B467DD">
              <w:rPr>
                <w:color w:val="000000"/>
              </w:rPr>
              <w:t>73 073,39</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0605CE" w14:textId="77777777" w:rsidR="00252E09" w:rsidRPr="00B467DD" w:rsidRDefault="00252E09" w:rsidP="00E8485B">
            <w:pPr>
              <w:jc w:val="center"/>
              <w:rPr>
                <w:color w:val="000000"/>
              </w:rPr>
            </w:pPr>
            <w:r w:rsidRPr="00B467DD">
              <w:rPr>
                <w:color w:val="000000"/>
              </w:rPr>
              <w:t>6 509,26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7199A3C" w14:textId="77777777" w:rsidR="00252E09" w:rsidRPr="00B467DD" w:rsidRDefault="00252E09" w:rsidP="00E8485B">
            <w:pPr>
              <w:jc w:val="center"/>
              <w:rPr>
                <w:color w:val="000000"/>
              </w:rPr>
            </w:pPr>
            <w:r w:rsidRPr="00B467DD">
              <w:rPr>
                <w:color w:val="000000"/>
              </w:rPr>
              <w:t>9,78</w:t>
            </w:r>
          </w:p>
        </w:tc>
        <w:tc>
          <w:tcPr>
            <w:tcW w:w="236" w:type="dxa"/>
            <w:tcBorders>
              <w:left w:val="single" w:sz="4" w:space="0" w:color="auto"/>
            </w:tcBorders>
            <w:vAlign w:val="center"/>
            <w:hideMark/>
          </w:tcPr>
          <w:p w14:paraId="1C3EC6F1" w14:textId="77777777" w:rsidR="00252E09" w:rsidRPr="00B467DD" w:rsidRDefault="00252E09" w:rsidP="00E8485B">
            <w:pPr>
              <w:rPr>
                <w:sz w:val="20"/>
                <w:szCs w:val="20"/>
              </w:rPr>
            </w:pPr>
          </w:p>
        </w:tc>
      </w:tr>
      <w:tr w:rsidR="00252E09" w:rsidRPr="00B467DD" w14:paraId="46593379"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BB450C9"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F8C3C7C"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51F9387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0F8EC46"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88D239A"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99BB38B"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543CB38"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64D7D026" w14:textId="77777777" w:rsidR="00252E09" w:rsidRPr="00B467DD" w:rsidRDefault="00252E09" w:rsidP="00E8485B">
            <w:pPr>
              <w:jc w:val="center"/>
              <w:rPr>
                <w:color w:val="000000"/>
              </w:rPr>
            </w:pPr>
          </w:p>
        </w:tc>
      </w:tr>
      <w:tr w:rsidR="00252E09" w:rsidRPr="00B467DD" w14:paraId="2A8AA2CB"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718717C"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FC69BA8"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714E4E4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41ECABE"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C54D516"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D7F5C59"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A069462"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3977231B" w14:textId="77777777" w:rsidR="00252E09" w:rsidRPr="00B467DD" w:rsidRDefault="00252E09" w:rsidP="00E8485B">
            <w:pPr>
              <w:rPr>
                <w:sz w:val="20"/>
                <w:szCs w:val="20"/>
              </w:rPr>
            </w:pPr>
          </w:p>
        </w:tc>
      </w:tr>
      <w:tr w:rsidR="00252E09" w:rsidRPr="00B467DD" w14:paraId="5DBB26FF"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3941360"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2B80440"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6887AB78"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7C9F87B"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A4E6804"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CF9396C"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01CA127"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755F227E" w14:textId="77777777" w:rsidR="00252E09" w:rsidRPr="00B467DD" w:rsidRDefault="00252E09" w:rsidP="00E8485B">
            <w:pPr>
              <w:rPr>
                <w:sz w:val="20"/>
                <w:szCs w:val="20"/>
              </w:rPr>
            </w:pPr>
          </w:p>
        </w:tc>
      </w:tr>
      <w:tr w:rsidR="00252E09" w:rsidRPr="00B467DD" w14:paraId="3AC57D7A" w14:textId="77777777" w:rsidTr="00E8485B">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3DBC7" w14:textId="77777777" w:rsidR="00252E09" w:rsidRPr="00B467DD" w:rsidRDefault="00252E09" w:rsidP="00E8485B">
            <w:pPr>
              <w:jc w:val="center"/>
            </w:pPr>
            <w:r w:rsidRPr="00B467DD">
              <w:rPr>
                <w:snapToGrid w:val="0"/>
                <w:szCs w:val="28"/>
              </w:rPr>
              <w:t>4</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344A6" w14:textId="77777777" w:rsidR="00252E09" w:rsidRPr="00B467DD" w:rsidRDefault="00252E09" w:rsidP="00E8485B">
            <w:r w:rsidRPr="00B467DD">
              <w:rPr>
                <w:snapToGrid w:val="0"/>
                <w:szCs w:val="28"/>
              </w:rPr>
              <w:t xml:space="preserve">Нормативная прибыль </w:t>
            </w:r>
          </w:p>
        </w:tc>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6B8D68BF" w14:textId="77777777" w:rsidR="00252E09" w:rsidRPr="00B467DD" w:rsidRDefault="00252E09" w:rsidP="00E8485B">
            <w:pPr>
              <w:jc w:val="center"/>
              <w:rPr>
                <w:color w:val="000000"/>
              </w:rPr>
            </w:pPr>
            <w:r w:rsidRPr="00B467DD">
              <w:rPr>
                <w:color w:val="000000"/>
              </w:rPr>
              <w:t>3 082,06</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2AF85C6D" w14:textId="77777777" w:rsidR="00252E09" w:rsidRPr="00B467DD" w:rsidRDefault="00252E09" w:rsidP="00E8485B">
            <w:pPr>
              <w:jc w:val="center"/>
              <w:rPr>
                <w:color w:val="000000"/>
              </w:rPr>
            </w:pPr>
            <w:r w:rsidRPr="00B467DD">
              <w:rPr>
                <w:color w:val="000000"/>
              </w:rPr>
              <w:t>3 226,92</w:t>
            </w:r>
          </w:p>
        </w:tc>
        <w:tc>
          <w:tcPr>
            <w:tcW w:w="1330" w:type="dxa"/>
            <w:tcBorders>
              <w:top w:val="single" w:sz="4" w:space="0" w:color="auto"/>
              <w:left w:val="single" w:sz="4" w:space="0" w:color="auto"/>
              <w:bottom w:val="single" w:sz="4" w:space="0" w:color="auto"/>
              <w:right w:val="single" w:sz="4" w:space="0" w:color="auto"/>
            </w:tcBorders>
            <w:shd w:val="clear" w:color="000000" w:fill="FFFFFF"/>
            <w:vAlign w:val="center"/>
          </w:tcPr>
          <w:p w14:paraId="14FE90F3" w14:textId="77777777" w:rsidR="00252E09" w:rsidRPr="00B467DD" w:rsidRDefault="00252E09" w:rsidP="00E8485B">
            <w:pPr>
              <w:jc w:val="center"/>
              <w:rPr>
                <w:color w:val="000000"/>
              </w:rPr>
            </w:pPr>
            <w:r w:rsidRPr="00B467DD">
              <w:rPr>
                <w:color w:val="000000"/>
              </w:rPr>
              <w:t>3 999,86</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050B7B78" w14:textId="77777777" w:rsidR="00252E09" w:rsidRPr="00B467DD" w:rsidRDefault="00252E09" w:rsidP="00E8485B">
            <w:pPr>
              <w:jc w:val="center"/>
              <w:rPr>
                <w:color w:val="000000"/>
              </w:rPr>
            </w:pPr>
            <w:r w:rsidRPr="00B467DD">
              <w:rPr>
                <w:color w:val="000000"/>
              </w:rPr>
              <w:t>917,80</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248C5F1F" w14:textId="77777777" w:rsidR="00252E09" w:rsidRPr="00B467DD" w:rsidRDefault="00252E09" w:rsidP="00E8485B">
            <w:pPr>
              <w:jc w:val="center"/>
              <w:rPr>
                <w:color w:val="000000"/>
              </w:rPr>
            </w:pPr>
            <w:r w:rsidRPr="00B467DD">
              <w:rPr>
                <w:color w:val="000000"/>
              </w:rPr>
              <w:t>29,78</w:t>
            </w:r>
          </w:p>
        </w:tc>
        <w:tc>
          <w:tcPr>
            <w:tcW w:w="236" w:type="dxa"/>
            <w:tcBorders>
              <w:left w:val="single" w:sz="4" w:space="0" w:color="auto"/>
            </w:tcBorders>
            <w:vAlign w:val="center"/>
            <w:hideMark/>
          </w:tcPr>
          <w:p w14:paraId="3829E867" w14:textId="77777777" w:rsidR="00252E09" w:rsidRPr="00B467DD" w:rsidRDefault="00252E09" w:rsidP="00E8485B">
            <w:pPr>
              <w:rPr>
                <w:sz w:val="20"/>
                <w:szCs w:val="20"/>
              </w:rPr>
            </w:pPr>
          </w:p>
        </w:tc>
      </w:tr>
      <w:tr w:rsidR="00252E09" w:rsidRPr="00B467DD" w14:paraId="15809479" w14:textId="77777777" w:rsidTr="00E8485B">
        <w:trPr>
          <w:trHeight w:val="93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B84CA" w14:textId="77777777" w:rsidR="00252E09" w:rsidRPr="00B467DD" w:rsidRDefault="00252E09" w:rsidP="00E8485B">
            <w:pPr>
              <w:jc w:val="center"/>
            </w:pPr>
            <w:r w:rsidRPr="00B467DD">
              <w:rPr>
                <w:snapToGrid w:val="0"/>
                <w:szCs w:val="28"/>
              </w:rPr>
              <w:t>5</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2208F" w14:textId="77777777" w:rsidR="00252E09" w:rsidRPr="00B467DD" w:rsidRDefault="00252E09" w:rsidP="00E8485B">
            <w:r w:rsidRPr="00B467DD">
              <w:rPr>
                <w:snapToGrid w:val="0"/>
                <w:szCs w:val="28"/>
              </w:rPr>
              <w:t>Расчетная предпринимательская прибыль</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37EC5C" w14:textId="77777777" w:rsidR="00252E09" w:rsidRPr="00B467DD" w:rsidRDefault="00252E09" w:rsidP="00E8485B">
            <w:pPr>
              <w:jc w:val="center"/>
              <w:rPr>
                <w:color w:val="000000"/>
              </w:rPr>
            </w:pPr>
            <w:r w:rsidRPr="00B467DD">
              <w:rPr>
                <w:color w:val="000000"/>
              </w:rPr>
              <w:t>4 334,03</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735A2B" w14:textId="77777777" w:rsidR="00252E09" w:rsidRPr="00B467DD" w:rsidRDefault="00252E09" w:rsidP="00E8485B">
            <w:pPr>
              <w:jc w:val="center"/>
              <w:rPr>
                <w:color w:val="000000"/>
              </w:rPr>
            </w:pPr>
            <w:r w:rsidRPr="00B467DD">
              <w:rPr>
                <w:color w:val="000000"/>
              </w:rPr>
              <w:t>4 537,73</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056E7CF" w14:textId="77777777" w:rsidR="00252E09" w:rsidRPr="00B467DD" w:rsidRDefault="00252E09" w:rsidP="00E8485B">
            <w:pPr>
              <w:jc w:val="center"/>
              <w:rPr>
                <w:color w:val="000000"/>
              </w:rPr>
            </w:pPr>
            <w:r w:rsidRPr="00B467DD">
              <w:rPr>
                <w:color w:val="000000"/>
              </w:rPr>
              <w:t>4 439,56</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107AEEB" w14:textId="77777777" w:rsidR="00252E09" w:rsidRPr="00B467DD" w:rsidRDefault="00252E09" w:rsidP="00E8485B">
            <w:pPr>
              <w:jc w:val="center"/>
              <w:rPr>
                <w:color w:val="000000"/>
              </w:rPr>
            </w:pPr>
            <w:r w:rsidRPr="00B467DD">
              <w:rPr>
                <w:color w:val="000000"/>
              </w:rPr>
              <w:t>105,53</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ECE221E" w14:textId="77777777" w:rsidR="00252E09" w:rsidRPr="00B467DD" w:rsidRDefault="00252E09" w:rsidP="00E8485B">
            <w:pPr>
              <w:jc w:val="center"/>
              <w:rPr>
                <w:color w:val="000000"/>
              </w:rPr>
            </w:pPr>
            <w:r w:rsidRPr="00B467DD">
              <w:rPr>
                <w:color w:val="000000"/>
              </w:rPr>
              <w:t>2,43</w:t>
            </w:r>
          </w:p>
        </w:tc>
        <w:tc>
          <w:tcPr>
            <w:tcW w:w="236" w:type="dxa"/>
            <w:tcBorders>
              <w:left w:val="single" w:sz="4" w:space="0" w:color="auto"/>
            </w:tcBorders>
            <w:vAlign w:val="center"/>
            <w:hideMark/>
          </w:tcPr>
          <w:p w14:paraId="74FFD44D" w14:textId="77777777" w:rsidR="00252E09" w:rsidRPr="00B467DD" w:rsidRDefault="00252E09" w:rsidP="00E8485B">
            <w:pPr>
              <w:rPr>
                <w:sz w:val="20"/>
                <w:szCs w:val="20"/>
              </w:rPr>
            </w:pPr>
          </w:p>
        </w:tc>
      </w:tr>
      <w:tr w:rsidR="00252E09" w:rsidRPr="00B467DD" w14:paraId="6D384A6F"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0CC9B3C"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46C05E4"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7F2AE566"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BAF831A"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7453877"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593F3AB"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7F790B6"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0F774254" w14:textId="77777777" w:rsidR="00252E09" w:rsidRPr="00B467DD" w:rsidRDefault="00252E09" w:rsidP="00E8485B">
            <w:pPr>
              <w:jc w:val="center"/>
              <w:rPr>
                <w:color w:val="000000"/>
              </w:rPr>
            </w:pPr>
          </w:p>
        </w:tc>
      </w:tr>
      <w:tr w:rsidR="00252E09" w:rsidRPr="00B467DD" w14:paraId="7924303A"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38C6DD3"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D5E07E6"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7B61F0FF"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7675CCC"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35FE92E"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1817948"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F168463"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1DE1C3E0" w14:textId="77777777" w:rsidR="00252E09" w:rsidRPr="00B467DD" w:rsidRDefault="00252E09" w:rsidP="00E8485B">
            <w:pPr>
              <w:rPr>
                <w:sz w:val="20"/>
                <w:szCs w:val="20"/>
              </w:rPr>
            </w:pPr>
          </w:p>
        </w:tc>
      </w:tr>
      <w:tr w:rsidR="00252E09" w:rsidRPr="00B467DD" w14:paraId="0FE4B970" w14:textId="77777777" w:rsidTr="00E8485B">
        <w:trPr>
          <w:trHeight w:val="69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B28B0" w14:textId="77777777" w:rsidR="00252E09" w:rsidRPr="00B467DD" w:rsidRDefault="00252E09" w:rsidP="00E8485B">
            <w:pPr>
              <w:jc w:val="center"/>
            </w:pPr>
            <w:r w:rsidRPr="00B467DD">
              <w:rPr>
                <w:snapToGrid w:val="0"/>
                <w:szCs w:val="28"/>
              </w:rPr>
              <w:t>6</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4DF73" w14:textId="77777777" w:rsidR="00252E09" w:rsidRPr="00B467DD" w:rsidRDefault="00252E09" w:rsidP="00E8485B">
            <w:r w:rsidRPr="00B467D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76D0DD4" w14:textId="77777777" w:rsidR="00252E09" w:rsidRPr="00B467DD" w:rsidRDefault="00252E09" w:rsidP="00E8485B">
            <w:pPr>
              <w:jc w:val="center"/>
              <w:rPr>
                <w:color w:val="000000"/>
              </w:rPr>
            </w:pPr>
            <w:r w:rsidRPr="00B467DD">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B849B1" w14:textId="77777777" w:rsidR="00252E09" w:rsidRPr="00B467DD" w:rsidRDefault="00252E09" w:rsidP="00E8485B">
            <w:pPr>
              <w:jc w:val="center"/>
              <w:rPr>
                <w:color w:val="000000"/>
              </w:rPr>
            </w:pPr>
            <w:r w:rsidRPr="00B467DD">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EFF6AD" w14:textId="77777777" w:rsidR="00252E09" w:rsidRPr="00B467DD" w:rsidRDefault="00252E09" w:rsidP="00E8485B">
            <w:pPr>
              <w:jc w:val="center"/>
              <w:rPr>
                <w:color w:val="000000"/>
              </w:rPr>
            </w:pPr>
            <w:r w:rsidRPr="00B467DD">
              <w:rPr>
                <w:color w:val="000000"/>
              </w:rPr>
              <w:t>0,00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DD7097C" w14:textId="77777777" w:rsidR="00252E09" w:rsidRPr="00B467DD" w:rsidRDefault="00252E09" w:rsidP="00E8485B">
            <w:pPr>
              <w:jc w:val="center"/>
              <w:rPr>
                <w:color w:val="000000"/>
              </w:rPr>
            </w:pPr>
            <w:r w:rsidRPr="00B467DD">
              <w:rPr>
                <w:color w:val="000000"/>
                <w:szCs w:val="20"/>
              </w:rPr>
              <w:t>0,00 </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93D48F" w14:textId="77777777" w:rsidR="00252E09" w:rsidRPr="00B467DD" w:rsidRDefault="00252E09" w:rsidP="00E8485B">
            <w:pPr>
              <w:jc w:val="center"/>
              <w:rPr>
                <w:color w:val="000000"/>
              </w:rPr>
            </w:pPr>
            <w:r w:rsidRPr="00B467DD">
              <w:rPr>
                <w:color w:val="000000"/>
                <w:szCs w:val="20"/>
              </w:rPr>
              <w:t>0,00 </w:t>
            </w:r>
          </w:p>
        </w:tc>
        <w:tc>
          <w:tcPr>
            <w:tcW w:w="236" w:type="dxa"/>
            <w:tcBorders>
              <w:left w:val="single" w:sz="4" w:space="0" w:color="auto"/>
            </w:tcBorders>
            <w:vAlign w:val="center"/>
            <w:hideMark/>
          </w:tcPr>
          <w:p w14:paraId="4B4E24C0" w14:textId="77777777" w:rsidR="00252E09" w:rsidRPr="00B467DD" w:rsidRDefault="00252E09" w:rsidP="00E8485B">
            <w:pPr>
              <w:rPr>
                <w:sz w:val="20"/>
                <w:szCs w:val="20"/>
              </w:rPr>
            </w:pPr>
          </w:p>
        </w:tc>
      </w:tr>
      <w:tr w:rsidR="00252E09" w:rsidRPr="00B467DD" w14:paraId="36C1D1DC"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4AAAF70"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3194CE8"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6CA8255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9AE4CC3"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EC37E92"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CDBADE9"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2AB9BB0"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0C8072D3" w14:textId="77777777" w:rsidR="00252E09" w:rsidRPr="00B467DD" w:rsidRDefault="00252E09" w:rsidP="00E8485B">
            <w:pPr>
              <w:jc w:val="center"/>
              <w:rPr>
                <w:color w:val="000000"/>
              </w:rPr>
            </w:pPr>
          </w:p>
        </w:tc>
      </w:tr>
      <w:tr w:rsidR="00252E09" w:rsidRPr="00B467DD" w14:paraId="441B90F7"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49CC126"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CAAB05C"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4B3CA64B"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0C46229"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8F6B3B5"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6B59077C"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1810CFE"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5EDC4A4F" w14:textId="77777777" w:rsidR="00252E09" w:rsidRPr="00B467DD" w:rsidRDefault="00252E09" w:rsidP="00E8485B">
            <w:pPr>
              <w:rPr>
                <w:sz w:val="20"/>
                <w:szCs w:val="20"/>
              </w:rPr>
            </w:pPr>
          </w:p>
        </w:tc>
      </w:tr>
      <w:tr w:rsidR="00252E09" w:rsidRPr="00B467DD" w14:paraId="4AFD0C13"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0952C85"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5D9CD86"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2FAE540A"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DDACC9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DE879BA"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3A92B47B"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9229958"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2F618376" w14:textId="77777777" w:rsidR="00252E09" w:rsidRPr="00B467DD" w:rsidRDefault="00252E09" w:rsidP="00E8485B">
            <w:pPr>
              <w:rPr>
                <w:sz w:val="20"/>
                <w:szCs w:val="20"/>
              </w:rPr>
            </w:pPr>
          </w:p>
        </w:tc>
      </w:tr>
      <w:tr w:rsidR="00252E09" w:rsidRPr="00B467DD" w14:paraId="65EA894F"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8C5164F"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BF5B3A2"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4BF92D03"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14099F1"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65E81D4"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2A75C3C"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98A48CF"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3917ECF7" w14:textId="77777777" w:rsidR="00252E09" w:rsidRPr="00B467DD" w:rsidRDefault="00252E09" w:rsidP="00E8485B">
            <w:pPr>
              <w:rPr>
                <w:sz w:val="20"/>
                <w:szCs w:val="20"/>
              </w:rPr>
            </w:pPr>
          </w:p>
        </w:tc>
      </w:tr>
      <w:tr w:rsidR="00252E09" w:rsidRPr="00B467DD" w14:paraId="1331F416"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1A283C6"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2A6283D"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3B624F74"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58EDDD3"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4E0B97A"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C383E49"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4BA3C80"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57AFED5D" w14:textId="77777777" w:rsidR="00252E09" w:rsidRPr="00B467DD" w:rsidRDefault="00252E09" w:rsidP="00E8485B">
            <w:pPr>
              <w:jc w:val="center"/>
              <w:rPr>
                <w:color w:val="000000"/>
              </w:rPr>
            </w:pPr>
          </w:p>
        </w:tc>
      </w:tr>
      <w:tr w:rsidR="00252E09" w:rsidRPr="00B467DD" w14:paraId="2761469F"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E6DA7A9"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FC5FD06"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7988A81E"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AA6780B"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F57FC43"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D756E01"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D0A0A21"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0533982A" w14:textId="77777777" w:rsidR="00252E09" w:rsidRPr="00B467DD" w:rsidRDefault="00252E09" w:rsidP="00E8485B">
            <w:pPr>
              <w:rPr>
                <w:sz w:val="20"/>
                <w:szCs w:val="20"/>
              </w:rPr>
            </w:pPr>
          </w:p>
        </w:tc>
      </w:tr>
      <w:tr w:rsidR="00252E09" w:rsidRPr="00B467DD" w14:paraId="162F0343"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9DF008D"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B25034D"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35FC9842"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669FC69"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B051938"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DA5415A"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37C8E287"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30A71DCD" w14:textId="77777777" w:rsidR="00252E09" w:rsidRPr="00B467DD" w:rsidRDefault="00252E09" w:rsidP="00E8485B">
            <w:pPr>
              <w:rPr>
                <w:sz w:val="20"/>
                <w:szCs w:val="20"/>
              </w:rPr>
            </w:pPr>
          </w:p>
        </w:tc>
      </w:tr>
      <w:tr w:rsidR="00252E09" w:rsidRPr="00B467DD" w14:paraId="00771657" w14:textId="77777777" w:rsidTr="00E8485B">
        <w:trPr>
          <w:cantSplit/>
          <w:trHeight w:val="139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CE740" w14:textId="77777777" w:rsidR="00252E09" w:rsidRPr="00B467DD" w:rsidRDefault="00252E09" w:rsidP="00E8485B">
            <w:pPr>
              <w:jc w:val="center"/>
            </w:pPr>
            <w:r w:rsidRPr="00B467DD">
              <w:t>7</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047C9" w14:textId="77777777" w:rsidR="00252E09" w:rsidRPr="00B467DD" w:rsidRDefault="00252E09" w:rsidP="00E8485B">
            <w:r w:rsidRPr="00B467D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2021 года</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2AEB313" w14:textId="77777777" w:rsidR="00252E09" w:rsidRPr="00B467DD" w:rsidRDefault="00252E09" w:rsidP="00E8485B">
            <w:pPr>
              <w:jc w:val="center"/>
              <w:rPr>
                <w:color w:val="000000"/>
              </w:rPr>
            </w:pPr>
            <w:r w:rsidRPr="00B467DD">
              <w:rPr>
                <w:color w:val="000000"/>
              </w:rPr>
              <w:t>-3 440,21</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18BD8F" w14:textId="77777777" w:rsidR="00252E09" w:rsidRPr="00B467DD" w:rsidRDefault="00252E09" w:rsidP="00E8485B">
            <w:pPr>
              <w:jc w:val="center"/>
              <w:rPr>
                <w:color w:val="000000"/>
              </w:rPr>
            </w:pPr>
            <w:r w:rsidRPr="00B467DD">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72D191A" w14:textId="77777777" w:rsidR="00252E09" w:rsidRPr="00B467DD" w:rsidRDefault="00252E09" w:rsidP="00E8485B">
            <w:pPr>
              <w:jc w:val="center"/>
              <w:rPr>
                <w:color w:val="000000"/>
              </w:rPr>
            </w:pPr>
            <w:r w:rsidRPr="00B467DD">
              <w:rPr>
                <w:color w:val="000000"/>
              </w:rPr>
              <w:t>0,00</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28C18E" w14:textId="77777777" w:rsidR="00252E09" w:rsidRPr="00B467DD" w:rsidRDefault="00252E09" w:rsidP="00E8485B">
            <w:pPr>
              <w:jc w:val="center"/>
              <w:rPr>
                <w:color w:val="000000"/>
              </w:rPr>
            </w:pPr>
            <w:r w:rsidRPr="00B467DD">
              <w:rPr>
                <w:color w:val="000000"/>
              </w:rPr>
              <w:t>3 440,21</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962687" w14:textId="77777777" w:rsidR="00252E09" w:rsidRPr="00B467DD" w:rsidRDefault="00252E09" w:rsidP="00E8485B">
            <w:pPr>
              <w:ind w:left="-507" w:firstLine="283"/>
              <w:jc w:val="center"/>
              <w:rPr>
                <w:color w:val="000000"/>
              </w:rPr>
            </w:pPr>
            <w:r w:rsidRPr="00B467DD">
              <w:rPr>
                <w:color w:val="000000"/>
              </w:rPr>
              <w:t>-100,00</w:t>
            </w:r>
          </w:p>
        </w:tc>
        <w:tc>
          <w:tcPr>
            <w:tcW w:w="236" w:type="dxa"/>
            <w:tcBorders>
              <w:left w:val="single" w:sz="4" w:space="0" w:color="auto"/>
            </w:tcBorders>
            <w:vAlign w:val="center"/>
            <w:hideMark/>
          </w:tcPr>
          <w:p w14:paraId="3150B687" w14:textId="77777777" w:rsidR="00252E09" w:rsidRPr="00B467DD" w:rsidRDefault="00252E09" w:rsidP="00E8485B">
            <w:pPr>
              <w:rPr>
                <w:sz w:val="20"/>
                <w:szCs w:val="20"/>
              </w:rPr>
            </w:pPr>
          </w:p>
        </w:tc>
      </w:tr>
      <w:tr w:rsidR="00252E09" w:rsidRPr="00B467DD" w14:paraId="4E80E697"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3A0AB0B"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5CEC1FA"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17F4784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8B7EBC8"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2DD07E9"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54854E95"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9249B46"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2C658A8C" w14:textId="77777777" w:rsidR="00252E09" w:rsidRPr="00B467DD" w:rsidRDefault="00252E09" w:rsidP="00E8485B">
            <w:pPr>
              <w:jc w:val="center"/>
              <w:rPr>
                <w:color w:val="000000"/>
              </w:rPr>
            </w:pPr>
          </w:p>
        </w:tc>
      </w:tr>
      <w:tr w:rsidR="00252E09" w:rsidRPr="00B467DD" w14:paraId="315A544D"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21AFE81"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0A277ED"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13DF8981"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1AADB81"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12B39BD6"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0F6E2E86"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0FB83A1"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1BF56CC4" w14:textId="77777777" w:rsidR="00252E09" w:rsidRPr="00B467DD" w:rsidRDefault="00252E09" w:rsidP="00E8485B">
            <w:pPr>
              <w:rPr>
                <w:sz w:val="20"/>
                <w:szCs w:val="20"/>
              </w:rPr>
            </w:pPr>
          </w:p>
        </w:tc>
      </w:tr>
      <w:tr w:rsidR="00252E09" w:rsidRPr="00B467DD" w14:paraId="094FD73E"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160D12E"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A45CF4B"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532E3435"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E95A56E"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DF82E13"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750C62D2"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737FCE9"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39EE62C4" w14:textId="77777777" w:rsidR="00252E09" w:rsidRPr="00B467DD" w:rsidRDefault="00252E09" w:rsidP="00E8485B">
            <w:pPr>
              <w:rPr>
                <w:sz w:val="20"/>
                <w:szCs w:val="20"/>
              </w:rPr>
            </w:pPr>
          </w:p>
        </w:tc>
      </w:tr>
      <w:tr w:rsidR="00252E09" w:rsidRPr="00B467DD" w14:paraId="4434A3BF"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701176D"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FEC8963"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105F7E2C"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A782458"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E170CF3"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5589CF8"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38AB600"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2B750B06" w14:textId="77777777" w:rsidR="00252E09" w:rsidRPr="00B467DD" w:rsidRDefault="00252E09" w:rsidP="00E8485B">
            <w:pPr>
              <w:rPr>
                <w:sz w:val="20"/>
                <w:szCs w:val="20"/>
              </w:rPr>
            </w:pPr>
          </w:p>
        </w:tc>
      </w:tr>
      <w:tr w:rsidR="00252E09" w:rsidRPr="00B467DD" w14:paraId="6D537579" w14:textId="77777777" w:rsidTr="00E8485B">
        <w:trPr>
          <w:trHeight w:val="51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AA390" w14:textId="77777777" w:rsidR="00252E09" w:rsidRPr="00B467DD" w:rsidRDefault="00252E09" w:rsidP="00E8485B">
            <w:pPr>
              <w:jc w:val="center"/>
            </w:pPr>
            <w:r w:rsidRPr="00B467DD">
              <w:t>8</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1A89A" w14:textId="77777777" w:rsidR="00252E09" w:rsidRPr="00B467DD" w:rsidRDefault="00252E09" w:rsidP="00E8485B">
            <w:r w:rsidRPr="00B467DD">
              <w:rPr>
                <w:snapToGrid w:val="0"/>
                <w:szCs w:val="28"/>
              </w:rPr>
              <w:t>Итого необходимая валовая выручка</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0DD4E4" w14:textId="77777777" w:rsidR="00252E09" w:rsidRPr="00B467DD" w:rsidRDefault="00252E09" w:rsidP="00E8485B">
            <w:pPr>
              <w:ind w:right="-38"/>
              <w:jc w:val="center"/>
            </w:pPr>
            <w:r w:rsidRPr="00B467DD">
              <w:t>152 769,27</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AD0A76" w14:textId="77777777" w:rsidR="00252E09" w:rsidRPr="00B467DD" w:rsidRDefault="00252E09" w:rsidP="00E8485B">
            <w:pPr>
              <w:jc w:val="center"/>
            </w:pPr>
            <w:r w:rsidRPr="00B467DD">
              <w:t>192 290,63</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756B0" w14:textId="77777777" w:rsidR="00252E09" w:rsidRPr="00B467DD" w:rsidRDefault="00252E09" w:rsidP="00E8485B">
            <w:pPr>
              <w:jc w:val="center"/>
            </w:pPr>
            <w:r w:rsidRPr="00B467DD">
              <w:t>167 420,82</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4587A9" w14:textId="77777777" w:rsidR="00252E09" w:rsidRPr="00B467DD" w:rsidRDefault="00252E09" w:rsidP="00E8485B">
            <w:pPr>
              <w:jc w:val="center"/>
            </w:pPr>
            <w:r w:rsidRPr="00B467DD">
              <w:t>14 651,55</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72438C" w14:textId="77777777" w:rsidR="00252E09" w:rsidRPr="00B467DD" w:rsidRDefault="00252E09" w:rsidP="00E8485B">
            <w:pPr>
              <w:jc w:val="center"/>
            </w:pPr>
            <w:r w:rsidRPr="00B467DD">
              <w:t>9,59</w:t>
            </w:r>
          </w:p>
        </w:tc>
        <w:tc>
          <w:tcPr>
            <w:tcW w:w="236" w:type="dxa"/>
            <w:tcBorders>
              <w:left w:val="single" w:sz="4" w:space="0" w:color="auto"/>
            </w:tcBorders>
            <w:vAlign w:val="center"/>
            <w:hideMark/>
          </w:tcPr>
          <w:p w14:paraId="109633F2" w14:textId="77777777" w:rsidR="00252E09" w:rsidRPr="00B467DD" w:rsidRDefault="00252E09" w:rsidP="00E8485B">
            <w:pPr>
              <w:rPr>
                <w:sz w:val="20"/>
                <w:szCs w:val="20"/>
              </w:rPr>
            </w:pPr>
          </w:p>
        </w:tc>
      </w:tr>
      <w:tr w:rsidR="00252E09" w:rsidRPr="00B467DD" w14:paraId="401E0BDA"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5CE8364"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E93647A"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07826B4C"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tcPr>
          <w:p w14:paraId="315B0752"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tcPr>
          <w:p w14:paraId="0C349DEC" w14:textId="77777777" w:rsidR="00252E09" w:rsidRPr="00B467DD" w:rsidRDefault="00252E09" w:rsidP="00E8485B"/>
        </w:tc>
        <w:tc>
          <w:tcPr>
            <w:tcW w:w="1245" w:type="dxa"/>
            <w:vMerge/>
            <w:tcBorders>
              <w:top w:val="single" w:sz="4" w:space="0" w:color="auto"/>
              <w:left w:val="single" w:sz="4" w:space="0" w:color="auto"/>
              <w:bottom w:val="single" w:sz="4" w:space="0" w:color="auto"/>
              <w:right w:val="single" w:sz="4" w:space="0" w:color="auto"/>
            </w:tcBorders>
            <w:vAlign w:val="center"/>
          </w:tcPr>
          <w:p w14:paraId="599B2500" w14:textId="77777777" w:rsidR="00252E09" w:rsidRPr="00B467DD" w:rsidRDefault="00252E09" w:rsidP="00E8485B"/>
        </w:tc>
        <w:tc>
          <w:tcPr>
            <w:tcW w:w="1247" w:type="dxa"/>
            <w:vMerge/>
            <w:tcBorders>
              <w:top w:val="single" w:sz="4" w:space="0" w:color="auto"/>
              <w:left w:val="single" w:sz="4" w:space="0" w:color="auto"/>
              <w:bottom w:val="single" w:sz="4" w:space="0" w:color="auto"/>
              <w:right w:val="single" w:sz="4" w:space="0" w:color="auto"/>
            </w:tcBorders>
            <w:vAlign w:val="center"/>
          </w:tcPr>
          <w:p w14:paraId="2FE748AB" w14:textId="77777777" w:rsidR="00252E09" w:rsidRPr="00B467DD" w:rsidRDefault="00252E09" w:rsidP="00E8485B"/>
        </w:tc>
        <w:tc>
          <w:tcPr>
            <w:tcW w:w="236" w:type="dxa"/>
            <w:tcBorders>
              <w:left w:val="single" w:sz="4" w:space="0" w:color="auto"/>
            </w:tcBorders>
            <w:shd w:val="clear" w:color="auto" w:fill="auto"/>
            <w:noWrap/>
            <w:hideMark/>
          </w:tcPr>
          <w:p w14:paraId="56DB8F87" w14:textId="77777777" w:rsidR="00252E09" w:rsidRPr="00B467DD" w:rsidRDefault="00252E09" w:rsidP="00E8485B">
            <w:pPr>
              <w:jc w:val="center"/>
            </w:pPr>
          </w:p>
        </w:tc>
      </w:tr>
      <w:tr w:rsidR="00252E09" w:rsidRPr="00B467DD" w14:paraId="1C094E4D" w14:textId="77777777" w:rsidTr="00E8485B">
        <w:trPr>
          <w:trHeight w:val="52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BB993EB" w14:textId="77777777" w:rsidR="00252E09" w:rsidRPr="00B467DD" w:rsidRDefault="00252E09" w:rsidP="00E8485B"/>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C8385" w14:textId="77777777" w:rsidR="00252E09" w:rsidRPr="00B467DD" w:rsidRDefault="00252E09" w:rsidP="00E8485B">
            <w:r w:rsidRPr="00B467DD">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FE8DC3" w14:textId="77777777" w:rsidR="00252E09" w:rsidRPr="00B467DD" w:rsidRDefault="00252E09" w:rsidP="00E8485B">
            <w:pPr>
              <w:jc w:val="center"/>
            </w:pPr>
            <w:r w:rsidRPr="00B467DD">
              <w:t>148 724,88</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142D7" w14:textId="77777777" w:rsidR="00252E09" w:rsidRPr="00B467DD" w:rsidRDefault="00252E09" w:rsidP="00E8485B">
            <w:pPr>
              <w:jc w:val="center"/>
            </w:pPr>
            <w:r w:rsidRPr="00B467DD">
              <w:t>187 267,42</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BDF326" w14:textId="77777777" w:rsidR="00252E09" w:rsidRPr="00B467DD" w:rsidRDefault="00252E09" w:rsidP="00E8485B">
            <w:pPr>
              <w:jc w:val="center"/>
            </w:pPr>
            <w:r w:rsidRPr="00B467DD">
              <w:t>163 071,04</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59F64" w14:textId="77777777" w:rsidR="00252E09" w:rsidRPr="00B467DD" w:rsidRDefault="00252E09" w:rsidP="00E8485B">
            <w:pPr>
              <w:jc w:val="center"/>
            </w:pPr>
            <w:r w:rsidRPr="00B467DD">
              <w:t>14 346,16</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0AE14" w14:textId="77777777" w:rsidR="00252E09" w:rsidRPr="00B467DD" w:rsidRDefault="00252E09" w:rsidP="00E8485B">
            <w:pPr>
              <w:jc w:val="center"/>
            </w:pPr>
            <w:r w:rsidRPr="00B467DD">
              <w:t>9,65</w:t>
            </w:r>
          </w:p>
        </w:tc>
        <w:tc>
          <w:tcPr>
            <w:tcW w:w="236" w:type="dxa"/>
            <w:tcBorders>
              <w:left w:val="single" w:sz="4" w:space="0" w:color="auto"/>
            </w:tcBorders>
            <w:vAlign w:val="center"/>
            <w:hideMark/>
          </w:tcPr>
          <w:p w14:paraId="4502EB4A" w14:textId="77777777" w:rsidR="00252E09" w:rsidRPr="00B467DD" w:rsidRDefault="00252E09" w:rsidP="00E8485B">
            <w:pPr>
              <w:rPr>
                <w:sz w:val="20"/>
                <w:szCs w:val="20"/>
              </w:rPr>
            </w:pPr>
          </w:p>
        </w:tc>
      </w:tr>
      <w:tr w:rsidR="00252E09" w:rsidRPr="00B467DD" w14:paraId="16F5A739"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C0DA056"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1CCDE35"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4B755E5C"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tcPr>
          <w:p w14:paraId="70B1D7B8" w14:textId="77777777" w:rsidR="00252E09" w:rsidRPr="00B467DD" w:rsidRDefault="00252E09" w:rsidP="00E8485B"/>
        </w:tc>
        <w:tc>
          <w:tcPr>
            <w:tcW w:w="1330" w:type="dxa"/>
            <w:vMerge/>
            <w:tcBorders>
              <w:top w:val="single" w:sz="4" w:space="0" w:color="auto"/>
              <w:left w:val="single" w:sz="4" w:space="0" w:color="auto"/>
              <w:bottom w:val="single" w:sz="4" w:space="0" w:color="auto"/>
              <w:right w:val="single" w:sz="4" w:space="0" w:color="auto"/>
            </w:tcBorders>
            <w:vAlign w:val="center"/>
          </w:tcPr>
          <w:p w14:paraId="71ADA80D" w14:textId="77777777" w:rsidR="00252E09" w:rsidRPr="00B467DD" w:rsidRDefault="00252E09" w:rsidP="00E8485B"/>
        </w:tc>
        <w:tc>
          <w:tcPr>
            <w:tcW w:w="1245" w:type="dxa"/>
            <w:vMerge/>
            <w:tcBorders>
              <w:top w:val="single" w:sz="4" w:space="0" w:color="auto"/>
              <w:left w:val="single" w:sz="4" w:space="0" w:color="auto"/>
              <w:bottom w:val="single" w:sz="4" w:space="0" w:color="auto"/>
              <w:right w:val="single" w:sz="4" w:space="0" w:color="auto"/>
            </w:tcBorders>
            <w:vAlign w:val="center"/>
          </w:tcPr>
          <w:p w14:paraId="2E14DE74" w14:textId="77777777" w:rsidR="00252E09" w:rsidRPr="00B467DD" w:rsidRDefault="00252E09" w:rsidP="00E8485B"/>
        </w:tc>
        <w:tc>
          <w:tcPr>
            <w:tcW w:w="1247" w:type="dxa"/>
            <w:vMerge/>
            <w:tcBorders>
              <w:top w:val="single" w:sz="4" w:space="0" w:color="auto"/>
              <w:left w:val="single" w:sz="4" w:space="0" w:color="auto"/>
              <w:bottom w:val="single" w:sz="4" w:space="0" w:color="auto"/>
              <w:right w:val="single" w:sz="4" w:space="0" w:color="auto"/>
            </w:tcBorders>
            <w:vAlign w:val="center"/>
          </w:tcPr>
          <w:p w14:paraId="71A6D8FC" w14:textId="77777777" w:rsidR="00252E09" w:rsidRPr="00B467DD" w:rsidRDefault="00252E09" w:rsidP="00E8485B"/>
        </w:tc>
        <w:tc>
          <w:tcPr>
            <w:tcW w:w="236" w:type="dxa"/>
            <w:tcBorders>
              <w:left w:val="single" w:sz="4" w:space="0" w:color="auto"/>
            </w:tcBorders>
            <w:shd w:val="clear" w:color="auto" w:fill="auto"/>
            <w:noWrap/>
            <w:hideMark/>
          </w:tcPr>
          <w:p w14:paraId="28DF3B60" w14:textId="77777777" w:rsidR="00252E09" w:rsidRPr="00B467DD" w:rsidRDefault="00252E09" w:rsidP="00E8485B">
            <w:pPr>
              <w:jc w:val="center"/>
            </w:pPr>
          </w:p>
        </w:tc>
      </w:tr>
      <w:tr w:rsidR="00252E09" w:rsidRPr="00B467DD" w14:paraId="3D4FBAC4" w14:textId="77777777" w:rsidTr="00E8485B">
        <w:trPr>
          <w:trHeight w:val="1388"/>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CE4E9" w14:textId="77777777" w:rsidR="00252E09" w:rsidRPr="00B467DD" w:rsidRDefault="00252E09" w:rsidP="00E8485B">
            <w:pPr>
              <w:jc w:val="center"/>
            </w:pPr>
            <w:r w:rsidRPr="00B467DD">
              <w:t>9</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6A91F" w14:textId="77777777" w:rsidR="00252E09" w:rsidRPr="00B467DD" w:rsidRDefault="00252E09" w:rsidP="00E8485B">
            <w:r w:rsidRPr="00B467DD">
              <w:rPr>
                <w:snapToGrid w:val="0"/>
                <w:szCs w:val="28"/>
              </w:rPr>
              <w:t>Корректировка, связанная с соблюдением статьи 3 Федерального закона от 27.07.2010 № 190-ФЗ "О теплоснабжении"</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D12C203" w14:textId="77777777" w:rsidR="00252E09" w:rsidRPr="00B467DD" w:rsidRDefault="00252E09" w:rsidP="00E8485B">
            <w:pPr>
              <w:jc w:val="center"/>
              <w:rPr>
                <w:color w:val="000000"/>
              </w:rPr>
            </w:pPr>
          </w:p>
          <w:p w14:paraId="23A9A5F6" w14:textId="77777777" w:rsidR="00252E09" w:rsidRPr="00B467DD" w:rsidRDefault="00252E09" w:rsidP="00E8485B">
            <w:pPr>
              <w:jc w:val="center"/>
              <w:rPr>
                <w:color w:val="000000"/>
              </w:rPr>
            </w:pPr>
            <w:r w:rsidRPr="00B467DD">
              <w:rPr>
                <w:color w:val="000000"/>
              </w:rPr>
              <w:t>-4 650,00</w:t>
            </w:r>
          </w:p>
          <w:p w14:paraId="3E50A309" w14:textId="77777777" w:rsidR="00252E09" w:rsidRPr="00B467DD" w:rsidRDefault="00252E09" w:rsidP="00E8485B">
            <w:pPr>
              <w:jc w:val="center"/>
              <w:rPr>
                <w:color w:val="000000"/>
              </w:rPr>
            </w:pP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68B73DA" w14:textId="77777777" w:rsidR="00252E09" w:rsidRPr="00B467DD" w:rsidRDefault="00252E09" w:rsidP="00E8485B">
            <w:pPr>
              <w:jc w:val="center"/>
              <w:rPr>
                <w:color w:val="000000"/>
              </w:rPr>
            </w:pPr>
            <w:r w:rsidRPr="00B467DD">
              <w:rPr>
                <w:color w:val="000000"/>
              </w:rPr>
              <w:t>0,00</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EE83509" w14:textId="77777777" w:rsidR="00252E09" w:rsidRPr="00B467DD" w:rsidRDefault="00252E09" w:rsidP="00E8485B">
            <w:pPr>
              <w:jc w:val="center"/>
              <w:rPr>
                <w:color w:val="000000"/>
              </w:rPr>
            </w:pPr>
            <w:r w:rsidRPr="00B467DD">
              <w:rPr>
                <w:color w:val="000000"/>
              </w:rPr>
              <w:t>-12 838,49</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474EA5" w14:textId="77777777" w:rsidR="00252E09" w:rsidRPr="00B467DD" w:rsidRDefault="00252E09" w:rsidP="00E8485B">
            <w:pPr>
              <w:jc w:val="center"/>
              <w:rPr>
                <w:color w:val="000000"/>
              </w:rPr>
            </w:pPr>
            <w:r w:rsidRPr="00B467DD">
              <w:rPr>
                <w:color w:val="000000"/>
              </w:rPr>
              <w:t>-8 188,49</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A0E882" w14:textId="77777777" w:rsidR="00252E09" w:rsidRPr="00B467DD" w:rsidRDefault="00252E09" w:rsidP="00E8485B">
            <w:pPr>
              <w:jc w:val="center"/>
              <w:rPr>
                <w:color w:val="000000"/>
              </w:rPr>
            </w:pPr>
            <w:r w:rsidRPr="00B467DD">
              <w:rPr>
                <w:color w:val="000000"/>
              </w:rPr>
              <w:t>176,10</w:t>
            </w:r>
          </w:p>
        </w:tc>
        <w:tc>
          <w:tcPr>
            <w:tcW w:w="236" w:type="dxa"/>
            <w:tcBorders>
              <w:left w:val="single" w:sz="4" w:space="0" w:color="auto"/>
            </w:tcBorders>
            <w:vAlign w:val="center"/>
            <w:hideMark/>
          </w:tcPr>
          <w:p w14:paraId="0F049188" w14:textId="77777777" w:rsidR="00252E09" w:rsidRPr="00B467DD" w:rsidRDefault="00252E09" w:rsidP="00E8485B">
            <w:pPr>
              <w:rPr>
                <w:sz w:val="20"/>
                <w:szCs w:val="20"/>
              </w:rPr>
            </w:pPr>
          </w:p>
        </w:tc>
      </w:tr>
      <w:tr w:rsidR="00252E09" w:rsidRPr="00B467DD" w14:paraId="025F4A74"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6BCB90F"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11455B6"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0428D1C1"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D039A27"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E3DA29D"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1D9456CA"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ED234E9"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4144AAF5" w14:textId="77777777" w:rsidR="00252E09" w:rsidRPr="00B467DD" w:rsidRDefault="00252E09" w:rsidP="00E8485B">
            <w:pPr>
              <w:jc w:val="center"/>
              <w:rPr>
                <w:color w:val="000000"/>
              </w:rPr>
            </w:pPr>
          </w:p>
        </w:tc>
      </w:tr>
      <w:tr w:rsidR="00252E09" w:rsidRPr="00B467DD" w14:paraId="22DB0252"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CB808A1"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B2FBCB7"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51679A1C"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0E901804"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8F5FDE3"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019BC4B"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6594006"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78F9D12F" w14:textId="77777777" w:rsidR="00252E09" w:rsidRPr="00B467DD" w:rsidRDefault="00252E09" w:rsidP="00E8485B">
            <w:pPr>
              <w:rPr>
                <w:sz w:val="20"/>
                <w:szCs w:val="20"/>
              </w:rPr>
            </w:pPr>
          </w:p>
        </w:tc>
      </w:tr>
      <w:tr w:rsidR="00252E09" w:rsidRPr="00B467DD" w14:paraId="4676F50D"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6F4BC36"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5E534D7"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3528F20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7EDA9D4F"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23D1CF92"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314CEDC"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105097F4"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7EE230CC" w14:textId="77777777" w:rsidR="00252E09" w:rsidRPr="00B467DD" w:rsidRDefault="00252E09" w:rsidP="00E8485B">
            <w:pPr>
              <w:rPr>
                <w:sz w:val="20"/>
                <w:szCs w:val="20"/>
              </w:rPr>
            </w:pPr>
          </w:p>
        </w:tc>
      </w:tr>
      <w:tr w:rsidR="00252E09" w:rsidRPr="00B467DD" w14:paraId="4E17B163" w14:textId="77777777" w:rsidTr="00E8485B">
        <w:trPr>
          <w:trHeight w:val="7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CA3BFC6"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100F6C9"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6D08270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CCF1A1A"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6029455D"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2A56EC9C"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3BFDEC2"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52D19A42" w14:textId="77777777" w:rsidR="00252E09" w:rsidRPr="00B467DD" w:rsidRDefault="00252E09" w:rsidP="00E8485B">
            <w:pPr>
              <w:rPr>
                <w:sz w:val="20"/>
                <w:szCs w:val="20"/>
              </w:rPr>
            </w:pPr>
          </w:p>
        </w:tc>
      </w:tr>
      <w:tr w:rsidR="00252E09" w:rsidRPr="00B467DD" w14:paraId="33A0099D" w14:textId="77777777" w:rsidTr="00E8485B">
        <w:trPr>
          <w:trHeight w:val="9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D13E1" w14:textId="77777777" w:rsidR="00252E09" w:rsidRPr="00B467DD" w:rsidRDefault="00252E09" w:rsidP="00E8485B">
            <w:pPr>
              <w:jc w:val="center"/>
            </w:pPr>
          </w:p>
          <w:p w14:paraId="70F094AC" w14:textId="77777777" w:rsidR="00252E09" w:rsidRPr="00B467DD" w:rsidRDefault="00252E09" w:rsidP="00E8485B">
            <w:pPr>
              <w:jc w:val="center"/>
            </w:pPr>
          </w:p>
          <w:p w14:paraId="58848717" w14:textId="77777777" w:rsidR="00252E09" w:rsidRPr="00B467DD" w:rsidRDefault="00252E09" w:rsidP="00E8485B">
            <w:pPr>
              <w:jc w:val="center"/>
            </w:pPr>
          </w:p>
          <w:p w14:paraId="6F3F59E4" w14:textId="77777777" w:rsidR="00252E09" w:rsidRPr="00B467DD" w:rsidRDefault="00252E09" w:rsidP="00E8485B">
            <w:pPr>
              <w:jc w:val="center"/>
            </w:pPr>
            <w:r w:rsidRPr="00B467DD">
              <w:t>10</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8662E" w14:textId="77777777" w:rsidR="00252E09" w:rsidRPr="00B467DD" w:rsidRDefault="00252E09" w:rsidP="00E8485B">
            <w:r w:rsidRPr="00B467DD">
              <w:rPr>
                <w:snapToGrid w:val="0"/>
                <w:szCs w:val="28"/>
              </w:rPr>
              <w:t>Итого скорректированная необходимая валовая выручка</w:t>
            </w:r>
          </w:p>
        </w:tc>
        <w:tc>
          <w:tcPr>
            <w:tcW w:w="1306" w:type="dxa"/>
            <w:vMerge w:val="restart"/>
            <w:tcBorders>
              <w:top w:val="nil"/>
              <w:left w:val="nil"/>
              <w:bottom w:val="single" w:sz="4" w:space="0" w:color="auto"/>
              <w:right w:val="single" w:sz="4" w:space="0" w:color="auto"/>
            </w:tcBorders>
            <w:shd w:val="clear" w:color="000000" w:fill="FFFFFF"/>
            <w:vAlign w:val="center"/>
          </w:tcPr>
          <w:p w14:paraId="7C24D158" w14:textId="77777777" w:rsidR="00252E09" w:rsidRPr="00B467DD" w:rsidRDefault="00252E09" w:rsidP="00E8485B">
            <w:pPr>
              <w:jc w:val="center"/>
              <w:rPr>
                <w:snapToGrid w:val="0"/>
                <w:color w:val="000000"/>
              </w:rPr>
            </w:pPr>
          </w:p>
          <w:p w14:paraId="2B8006B2" w14:textId="77777777" w:rsidR="00252E09" w:rsidRPr="00B467DD" w:rsidRDefault="00252E09" w:rsidP="00E8485B">
            <w:pPr>
              <w:jc w:val="center"/>
              <w:rPr>
                <w:snapToGrid w:val="0"/>
                <w:color w:val="000000"/>
              </w:rPr>
            </w:pPr>
          </w:p>
          <w:p w14:paraId="698D9987" w14:textId="77777777" w:rsidR="00252E09" w:rsidRPr="00B467DD" w:rsidRDefault="00252E09" w:rsidP="00E8485B">
            <w:pPr>
              <w:jc w:val="center"/>
              <w:rPr>
                <w:color w:val="000000"/>
              </w:rPr>
            </w:pPr>
            <w:r w:rsidRPr="00B467DD">
              <w:rPr>
                <w:snapToGrid w:val="0"/>
                <w:color w:val="000000"/>
              </w:rPr>
              <w:t>148 119,27</w:t>
            </w:r>
          </w:p>
          <w:p w14:paraId="7847B917" w14:textId="77777777" w:rsidR="00252E09" w:rsidRPr="00B467DD" w:rsidRDefault="00252E09" w:rsidP="00E8485B">
            <w:pPr>
              <w:jc w:val="center"/>
              <w:rPr>
                <w:snapToGrid w:val="0"/>
                <w:color w:val="000000"/>
              </w:rPr>
            </w:pPr>
          </w:p>
          <w:p w14:paraId="72949A84" w14:textId="77777777" w:rsidR="00252E09" w:rsidRPr="00B467DD" w:rsidRDefault="00252E09" w:rsidP="00E8485B">
            <w:pPr>
              <w:jc w:val="center"/>
              <w:rPr>
                <w:color w:val="000000"/>
              </w:rPr>
            </w:pP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F8C133" w14:textId="77777777" w:rsidR="00252E09" w:rsidRPr="00B467DD" w:rsidRDefault="00252E09" w:rsidP="00E8485B">
            <w:pPr>
              <w:jc w:val="center"/>
            </w:pPr>
          </w:p>
          <w:p w14:paraId="6718961F" w14:textId="77777777" w:rsidR="00252E09" w:rsidRPr="00B467DD" w:rsidRDefault="00252E09" w:rsidP="00E8485B">
            <w:pPr>
              <w:jc w:val="center"/>
              <w:rPr>
                <w:color w:val="000000"/>
              </w:rPr>
            </w:pPr>
            <w:r w:rsidRPr="00B467DD">
              <w:t>192 290,63</w:t>
            </w:r>
          </w:p>
          <w:p w14:paraId="3543FFE0" w14:textId="77777777" w:rsidR="00252E09" w:rsidRPr="00B467DD" w:rsidRDefault="00252E09" w:rsidP="00E8485B">
            <w:pPr>
              <w:jc w:val="center"/>
              <w:rPr>
                <w:color w:val="000000"/>
              </w:rPr>
            </w:pP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CBBFB56" w14:textId="77777777" w:rsidR="00252E09" w:rsidRPr="00B467DD" w:rsidRDefault="00252E09" w:rsidP="00E8485B">
            <w:pPr>
              <w:jc w:val="center"/>
              <w:rPr>
                <w:color w:val="000000"/>
              </w:rPr>
            </w:pPr>
            <w:r w:rsidRPr="00B467DD">
              <w:rPr>
                <w:color w:val="000000"/>
              </w:rPr>
              <w:t>154 582,33</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2A5C63F" w14:textId="77777777" w:rsidR="00252E09" w:rsidRPr="00B467DD" w:rsidRDefault="00252E09" w:rsidP="00E8485B">
            <w:pPr>
              <w:jc w:val="center"/>
              <w:rPr>
                <w:color w:val="000000"/>
              </w:rPr>
            </w:pPr>
            <w:r w:rsidRPr="00B467DD">
              <w:rPr>
                <w:color w:val="000000"/>
              </w:rPr>
              <w:t>6 463,06</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CB3149C" w14:textId="77777777" w:rsidR="00252E09" w:rsidRPr="00B467DD" w:rsidRDefault="00252E09" w:rsidP="00E8485B">
            <w:pPr>
              <w:jc w:val="center"/>
              <w:rPr>
                <w:color w:val="000000"/>
              </w:rPr>
            </w:pPr>
            <w:r w:rsidRPr="00B467DD">
              <w:rPr>
                <w:color w:val="000000"/>
              </w:rPr>
              <w:t>4,36</w:t>
            </w:r>
          </w:p>
        </w:tc>
        <w:tc>
          <w:tcPr>
            <w:tcW w:w="236" w:type="dxa"/>
            <w:tcBorders>
              <w:left w:val="single" w:sz="4" w:space="0" w:color="auto"/>
            </w:tcBorders>
            <w:vAlign w:val="center"/>
            <w:hideMark/>
          </w:tcPr>
          <w:p w14:paraId="0D2A8795" w14:textId="77777777" w:rsidR="00252E09" w:rsidRPr="00B467DD" w:rsidRDefault="00252E09" w:rsidP="00E8485B">
            <w:pPr>
              <w:rPr>
                <w:sz w:val="20"/>
                <w:szCs w:val="20"/>
              </w:rPr>
            </w:pPr>
          </w:p>
        </w:tc>
      </w:tr>
      <w:tr w:rsidR="00252E09" w:rsidRPr="00B467DD" w14:paraId="69D570AD" w14:textId="77777777" w:rsidTr="00E8485B">
        <w:trPr>
          <w:trHeight w:val="22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D9DA581"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3E2F4B2" w14:textId="77777777" w:rsidR="00252E09" w:rsidRPr="00B467DD" w:rsidRDefault="00252E09" w:rsidP="00E8485B"/>
        </w:tc>
        <w:tc>
          <w:tcPr>
            <w:tcW w:w="1306" w:type="dxa"/>
            <w:vMerge/>
            <w:tcBorders>
              <w:top w:val="nil"/>
              <w:left w:val="nil"/>
              <w:bottom w:val="single" w:sz="4" w:space="0" w:color="auto"/>
              <w:right w:val="single" w:sz="4" w:space="0" w:color="auto"/>
            </w:tcBorders>
            <w:shd w:val="clear" w:color="000000" w:fill="FFFFFF"/>
            <w:vAlign w:val="center"/>
          </w:tcPr>
          <w:p w14:paraId="74D2184B"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3AFAE7F6"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6A1A5CD"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26296B8"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B3CE43D"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4A0CD85E" w14:textId="77777777" w:rsidR="00252E09" w:rsidRPr="00B467DD" w:rsidRDefault="00252E09" w:rsidP="00E8485B">
            <w:pPr>
              <w:jc w:val="center"/>
              <w:rPr>
                <w:color w:val="000000"/>
              </w:rPr>
            </w:pPr>
          </w:p>
        </w:tc>
      </w:tr>
      <w:tr w:rsidR="00252E09" w:rsidRPr="00B467DD" w14:paraId="1B47FA5C" w14:textId="77777777" w:rsidTr="00E8485B">
        <w:trPr>
          <w:trHeight w:val="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C509795"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AD3F6D5"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30B14310"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6960E"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9975760"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DFFD1DE"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A23233D"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610BC316" w14:textId="77777777" w:rsidR="00252E09" w:rsidRPr="00B467DD" w:rsidRDefault="00252E09" w:rsidP="00E8485B">
            <w:pPr>
              <w:rPr>
                <w:sz w:val="20"/>
                <w:szCs w:val="20"/>
              </w:rPr>
            </w:pPr>
          </w:p>
        </w:tc>
      </w:tr>
      <w:tr w:rsidR="00252E09" w:rsidRPr="00B467DD" w14:paraId="57F9880B" w14:textId="77777777" w:rsidTr="00E8485B">
        <w:trPr>
          <w:trHeight w:val="5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C6D52" w14:textId="77777777" w:rsidR="00252E09" w:rsidRPr="00B467DD" w:rsidRDefault="00252E09" w:rsidP="00E8485B">
            <w:pPr>
              <w:jc w:val="center"/>
            </w:pPr>
            <w:r w:rsidRPr="00B467DD">
              <w:rPr>
                <w:snapToGrid w:val="0"/>
                <w:szCs w:val="28"/>
              </w:rPr>
              <w:t> </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AAAB8" w14:textId="77777777" w:rsidR="00252E09" w:rsidRPr="00B467DD" w:rsidRDefault="00252E09" w:rsidP="00E8485B">
            <w:r w:rsidRPr="00B467DD">
              <w:t>В том числе на потребительский рынок</w:t>
            </w:r>
          </w:p>
        </w:tc>
        <w:tc>
          <w:tcPr>
            <w:tcW w:w="13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D43D13" w14:textId="77777777" w:rsidR="00252E09" w:rsidRPr="00B467DD" w:rsidRDefault="00252E09" w:rsidP="00E8485B">
            <w:pPr>
              <w:jc w:val="center"/>
              <w:rPr>
                <w:color w:val="000000"/>
              </w:rPr>
            </w:pPr>
            <w:r w:rsidRPr="00B467DD">
              <w:rPr>
                <w:color w:val="000000"/>
              </w:rPr>
              <w:t>144 074,88</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14:paraId="7F37A87D" w14:textId="77777777" w:rsidR="00252E09" w:rsidRPr="00B467DD" w:rsidRDefault="00252E09" w:rsidP="00E8485B">
            <w:pPr>
              <w:jc w:val="center"/>
              <w:rPr>
                <w:color w:val="000000"/>
              </w:rPr>
            </w:pPr>
            <w:r w:rsidRPr="00B467DD">
              <w:t>187 267,42</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47B228" w14:textId="77777777" w:rsidR="00252E09" w:rsidRPr="00B467DD" w:rsidRDefault="00252E09" w:rsidP="00E8485B">
            <w:pPr>
              <w:jc w:val="center"/>
              <w:rPr>
                <w:color w:val="000000"/>
              </w:rPr>
            </w:pPr>
            <w:r w:rsidRPr="00B467DD">
              <w:rPr>
                <w:color w:val="000000"/>
              </w:rPr>
              <w:t>150 232,55</w:t>
            </w:r>
          </w:p>
        </w:tc>
        <w:tc>
          <w:tcPr>
            <w:tcW w:w="12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A8A6DFD" w14:textId="77777777" w:rsidR="00252E09" w:rsidRPr="00B467DD" w:rsidRDefault="00252E09" w:rsidP="00E8485B">
            <w:pPr>
              <w:jc w:val="center"/>
              <w:rPr>
                <w:color w:val="000000"/>
              </w:rPr>
            </w:pPr>
            <w:r w:rsidRPr="00B467DD">
              <w:rPr>
                <w:color w:val="000000"/>
              </w:rPr>
              <w:t>6 157,67</w:t>
            </w:r>
          </w:p>
        </w:tc>
        <w:tc>
          <w:tcPr>
            <w:tcW w:w="12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AA6B5D" w14:textId="77777777" w:rsidR="00252E09" w:rsidRPr="00B467DD" w:rsidRDefault="00252E09" w:rsidP="00E8485B">
            <w:pPr>
              <w:jc w:val="center"/>
              <w:rPr>
                <w:color w:val="000000"/>
              </w:rPr>
            </w:pPr>
            <w:r w:rsidRPr="00B467DD">
              <w:rPr>
                <w:color w:val="000000"/>
              </w:rPr>
              <w:t>4,27</w:t>
            </w:r>
          </w:p>
        </w:tc>
        <w:tc>
          <w:tcPr>
            <w:tcW w:w="236" w:type="dxa"/>
            <w:tcBorders>
              <w:left w:val="single" w:sz="4" w:space="0" w:color="auto"/>
            </w:tcBorders>
            <w:vAlign w:val="center"/>
            <w:hideMark/>
          </w:tcPr>
          <w:p w14:paraId="43E58A5A" w14:textId="77777777" w:rsidR="00252E09" w:rsidRPr="00B467DD" w:rsidRDefault="00252E09" w:rsidP="00E8485B">
            <w:pPr>
              <w:rPr>
                <w:sz w:val="20"/>
                <w:szCs w:val="20"/>
              </w:rPr>
            </w:pPr>
          </w:p>
        </w:tc>
      </w:tr>
      <w:tr w:rsidR="00252E09" w:rsidRPr="00B467DD" w14:paraId="56DCDE21" w14:textId="77777777" w:rsidTr="00E8485B">
        <w:trPr>
          <w:trHeight w:val="2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AE4F6AC" w14:textId="77777777" w:rsidR="00252E09" w:rsidRPr="00B467DD" w:rsidRDefault="00252E09" w:rsidP="00E8485B"/>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CD7F4CE" w14:textId="77777777" w:rsidR="00252E09" w:rsidRPr="00B467DD" w:rsidRDefault="00252E09" w:rsidP="00E8485B"/>
        </w:tc>
        <w:tc>
          <w:tcPr>
            <w:tcW w:w="1306" w:type="dxa"/>
            <w:vMerge/>
            <w:tcBorders>
              <w:top w:val="single" w:sz="4" w:space="0" w:color="auto"/>
              <w:left w:val="single" w:sz="4" w:space="0" w:color="auto"/>
              <w:bottom w:val="single" w:sz="4" w:space="0" w:color="auto"/>
              <w:right w:val="single" w:sz="4" w:space="0" w:color="auto"/>
            </w:tcBorders>
            <w:vAlign w:val="center"/>
          </w:tcPr>
          <w:p w14:paraId="63D7783F"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5C2CFAED" w14:textId="77777777" w:rsidR="00252E09" w:rsidRPr="00B467DD" w:rsidRDefault="00252E09" w:rsidP="00E8485B">
            <w:pPr>
              <w:rPr>
                <w:color w:val="000000"/>
              </w:rPr>
            </w:pPr>
          </w:p>
        </w:tc>
        <w:tc>
          <w:tcPr>
            <w:tcW w:w="1330" w:type="dxa"/>
            <w:vMerge/>
            <w:tcBorders>
              <w:top w:val="single" w:sz="4" w:space="0" w:color="auto"/>
              <w:left w:val="single" w:sz="4" w:space="0" w:color="auto"/>
              <w:bottom w:val="single" w:sz="4" w:space="0" w:color="auto"/>
              <w:right w:val="single" w:sz="4" w:space="0" w:color="auto"/>
            </w:tcBorders>
            <w:vAlign w:val="center"/>
          </w:tcPr>
          <w:p w14:paraId="44A34178" w14:textId="77777777" w:rsidR="00252E09" w:rsidRPr="00B467DD" w:rsidRDefault="00252E09" w:rsidP="00E8485B">
            <w:pPr>
              <w:rPr>
                <w:color w:val="00000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46137D99" w14:textId="77777777" w:rsidR="00252E09" w:rsidRPr="00B467DD" w:rsidRDefault="00252E09" w:rsidP="00E8485B">
            <w:pPr>
              <w:rPr>
                <w:color w:val="000000"/>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74C62AB9" w14:textId="77777777" w:rsidR="00252E09" w:rsidRPr="00B467DD" w:rsidRDefault="00252E09" w:rsidP="00E8485B">
            <w:pPr>
              <w:rPr>
                <w:color w:val="000000"/>
              </w:rPr>
            </w:pPr>
          </w:p>
        </w:tc>
        <w:tc>
          <w:tcPr>
            <w:tcW w:w="236" w:type="dxa"/>
            <w:tcBorders>
              <w:left w:val="single" w:sz="4" w:space="0" w:color="auto"/>
            </w:tcBorders>
            <w:shd w:val="clear" w:color="auto" w:fill="auto"/>
            <w:noWrap/>
            <w:hideMark/>
          </w:tcPr>
          <w:p w14:paraId="7161FABB" w14:textId="77777777" w:rsidR="00252E09" w:rsidRPr="00B467DD" w:rsidRDefault="00252E09" w:rsidP="00E8485B">
            <w:pPr>
              <w:jc w:val="center"/>
              <w:rPr>
                <w:color w:val="000000"/>
              </w:rPr>
            </w:pPr>
          </w:p>
        </w:tc>
      </w:tr>
    </w:tbl>
    <w:p w14:paraId="72427E1D" w14:textId="77777777" w:rsidR="00252E09" w:rsidRPr="00B467DD" w:rsidRDefault="00252E09" w:rsidP="00252E09">
      <w:pPr>
        <w:jc w:val="right"/>
        <w:rPr>
          <w:snapToGrid w:val="0"/>
          <w:sz w:val="28"/>
          <w:szCs w:val="28"/>
        </w:rPr>
      </w:pPr>
    </w:p>
    <w:p w14:paraId="7BED0E7A" w14:textId="77777777" w:rsidR="00252E09" w:rsidRPr="00B467DD" w:rsidRDefault="00252E09" w:rsidP="00252E09">
      <w:pPr>
        <w:tabs>
          <w:tab w:val="left" w:pos="709"/>
        </w:tabs>
        <w:jc w:val="both"/>
        <w:rPr>
          <w:sz w:val="28"/>
          <w:szCs w:val="28"/>
        </w:rPr>
      </w:pPr>
      <w:r w:rsidRPr="00B467DD">
        <w:rPr>
          <w:sz w:val="28"/>
          <w:szCs w:val="28"/>
        </w:rPr>
        <w:t>Общая величина НВВ на 2024 год должна составить 154 582,33 тыс. руб., в том числе на потребительский рынок 150 232,55</w:t>
      </w:r>
      <w:r w:rsidRPr="00B467DD">
        <w:rPr>
          <w:snapToGrid w:val="0"/>
          <w:color w:val="000000"/>
        </w:rPr>
        <w:t xml:space="preserve"> </w:t>
      </w:r>
      <w:r w:rsidRPr="00B467DD">
        <w:rPr>
          <w:sz w:val="28"/>
          <w:szCs w:val="28"/>
        </w:rPr>
        <w:t>тыс. руб. с учетом корректировки (-12 838,49 тыс. руб.), соблюдены интересы теплоснабжающей организации и интересы потребителей, согласно «Закона о теплоснабжении»</w:t>
      </w:r>
      <w:r w:rsidRPr="00B467DD">
        <w:rPr>
          <w:snapToGrid w:val="0"/>
          <w:szCs w:val="28"/>
        </w:rPr>
        <w:t xml:space="preserve"> </w:t>
      </w:r>
      <w:r w:rsidRPr="00B467DD">
        <w:rPr>
          <w:sz w:val="28"/>
          <w:szCs w:val="28"/>
        </w:rPr>
        <w:t xml:space="preserve">(Федеральный закон от 27.07.2010 №190-ФЗ (пп.5 ст.3, ст.7)). </w:t>
      </w:r>
    </w:p>
    <w:p w14:paraId="5051468B" w14:textId="77777777" w:rsidR="00252E09" w:rsidRPr="00B467DD" w:rsidRDefault="00252E09" w:rsidP="00252E09">
      <w:pPr>
        <w:tabs>
          <w:tab w:val="left" w:pos="1134"/>
        </w:tabs>
        <w:snapToGrid w:val="0"/>
        <w:ind w:firstLine="709"/>
        <w:jc w:val="both"/>
        <w:rPr>
          <w:sz w:val="28"/>
          <w:szCs w:val="28"/>
        </w:rPr>
      </w:pPr>
    </w:p>
    <w:p w14:paraId="590C35CF"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91" w:name="_Toc153869351"/>
      <w:r w:rsidRPr="00B467DD">
        <w:rPr>
          <w:rFonts w:cs="Arial"/>
          <w:b/>
          <w:bCs/>
          <w:snapToGrid w:val="0"/>
          <w:kern w:val="32"/>
          <w:sz w:val="28"/>
          <w:szCs w:val="32"/>
          <w:lang w:eastAsia="en-US"/>
        </w:rPr>
        <w:t>15.Тарифы ООО «ТеплоСнаб» на тепловую энергию на 2024 год</w:t>
      </w:r>
      <w:bookmarkEnd w:id="291"/>
    </w:p>
    <w:p w14:paraId="447934F1" w14:textId="77777777" w:rsidR="00252E09" w:rsidRPr="00B467DD" w:rsidRDefault="00252E09" w:rsidP="00252E09">
      <w:pPr>
        <w:ind w:right="142" w:firstLine="709"/>
        <w:jc w:val="both"/>
        <w:rPr>
          <w:sz w:val="28"/>
          <w:szCs w:val="28"/>
        </w:rPr>
      </w:pPr>
      <w:r w:rsidRPr="00B467DD">
        <w:rPr>
          <w:sz w:val="28"/>
          <w:szCs w:val="28"/>
        </w:rPr>
        <w:t>На основании необходимой валовой выручки на 2024 год в размере 150 232,55 тыс. руб. эксперты рассчитали тарифы на тепловую энергию ООО «ТеплоСнаб», данные сведены в таблице 17.</w:t>
      </w:r>
    </w:p>
    <w:p w14:paraId="78F0ED38" w14:textId="77777777" w:rsidR="00252E09" w:rsidRPr="00B467DD" w:rsidRDefault="00252E09" w:rsidP="00252E09">
      <w:pPr>
        <w:tabs>
          <w:tab w:val="left" w:pos="1890"/>
        </w:tabs>
        <w:spacing w:line="360" w:lineRule="auto"/>
        <w:ind w:left="8081" w:right="142" w:hanging="7939"/>
        <w:jc w:val="right"/>
        <w:rPr>
          <w:snapToGrid w:val="0"/>
          <w:sz w:val="28"/>
          <w:szCs w:val="28"/>
        </w:rPr>
      </w:pPr>
      <w:r w:rsidRPr="00B467DD">
        <w:rPr>
          <w:snapToGrid w:val="0"/>
          <w:sz w:val="28"/>
          <w:szCs w:val="28"/>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294"/>
        <w:gridCol w:w="3248"/>
      </w:tblGrid>
      <w:tr w:rsidR="00252E09" w:rsidRPr="00B467DD" w14:paraId="067EB465" w14:textId="77777777" w:rsidTr="00E8485B">
        <w:tc>
          <w:tcPr>
            <w:tcW w:w="809" w:type="dxa"/>
            <w:shd w:val="clear" w:color="auto" w:fill="auto"/>
          </w:tcPr>
          <w:p w14:paraId="4DC97E38" w14:textId="77777777" w:rsidR="00252E09" w:rsidRPr="00B467DD" w:rsidRDefault="00252E09" w:rsidP="00E8485B">
            <w:pPr>
              <w:jc w:val="center"/>
            </w:pPr>
            <w:r w:rsidRPr="00B467DD">
              <w:t>№ п/п</w:t>
            </w:r>
          </w:p>
        </w:tc>
        <w:tc>
          <w:tcPr>
            <w:tcW w:w="5294" w:type="dxa"/>
            <w:shd w:val="clear" w:color="auto" w:fill="auto"/>
          </w:tcPr>
          <w:p w14:paraId="45FC145E" w14:textId="77777777" w:rsidR="00252E09" w:rsidRPr="00B467DD" w:rsidRDefault="00252E09" w:rsidP="00E8485B">
            <w:pPr>
              <w:jc w:val="center"/>
            </w:pPr>
            <w:r w:rsidRPr="00B467DD">
              <w:t>Показатели</w:t>
            </w:r>
          </w:p>
        </w:tc>
        <w:tc>
          <w:tcPr>
            <w:tcW w:w="3248" w:type="dxa"/>
            <w:shd w:val="clear" w:color="auto" w:fill="auto"/>
          </w:tcPr>
          <w:p w14:paraId="72A634CF" w14:textId="77777777" w:rsidR="00252E09" w:rsidRPr="00B467DD" w:rsidRDefault="00252E09" w:rsidP="00E8485B">
            <w:pPr>
              <w:jc w:val="center"/>
            </w:pPr>
            <w:r w:rsidRPr="00B467DD">
              <w:t xml:space="preserve">Предложение экспертов </w:t>
            </w:r>
          </w:p>
          <w:p w14:paraId="6D44E128" w14:textId="77777777" w:rsidR="00252E09" w:rsidRPr="00B467DD" w:rsidRDefault="00252E09" w:rsidP="00E8485B">
            <w:pPr>
              <w:jc w:val="center"/>
            </w:pPr>
            <w:r w:rsidRPr="00B467DD">
              <w:t>на 2024 год</w:t>
            </w:r>
          </w:p>
        </w:tc>
      </w:tr>
      <w:tr w:rsidR="00252E09" w:rsidRPr="00B467DD" w14:paraId="5A8E1539" w14:textId="77777777" w:rsidTr="00E8485B">
        <w:tc>
          <w:tcPr>
            <w:tcW w:w="809" w:type="dxa"/>
            <w:shd w:val="clear" w:color="auto" w:fill="auto"/>
          </w:tcPr>
          <w:p w14:paraId="45DB39B8" w14:textId="77777777" w:rsidR="00252E09" w:rsidRPr="00B467DD" w:rsidRDefault="00252E09" w:rsidP="00E8485B">
            <w:pPr>
              <w:jc w:val="both"/>
            </w:pPr>
            <w:r w:rsidRPr="00B467DD">
              <w:t>1</w:t>
            </w:r>
          </w:p>
        </w:tc>
        <w:tc>
          <w:tcPr>
            <w:tcW w:w="5294" w:type="dxa"/>
            <w:shd w:val="clear" w:color="auto" w:fill="auto"/>
          </w:tcPr>
          <w:p w14:paraId="06421613" w14:textId="77777777" w:rsidR="00252E09" w:rsidRPr="00B467DD" w:rsidRDefault="00252E09" w:rsidP="00E8485B">
            <w:pPr>
              <w:jc w:val="both"/>
            </w:pPr>
            <w:r w:rsidRPr="00B467DD">
              <w:t>НВВ на потребительский рынок, тыс. руб.</w:t>
            </w:r>
          </w:p>
        </w:tc>
        <w:tc>
          <w:tcPr>
            <w:tcW w:w="3248" w:type="dxa"/>
            <w:shd w:val="clear" w:color="auto" w:fill="auto"/>
          </w:tcPr>
          <w:p w14:paraId="30557C4B" w14:textId="77777777" w:rsidR="00252E09" w:rsidRPr="00B467DD" w:rsidRDefault="00252E09" w:rsidP="00E8485B">
            <w:pPr>
              <w:jc w:val="center"/>
            </w:pPr>
            <w:r w:rsidRPr="00B467DD">
              <w:t>150 232,55</w:t>
            </w:r>
          </w:p>
        </w:tc>
      </w:tr>
      <w:tr w:rsidR="00252E09" w:rsidRPr="00B467DD" w14:paraId="72012A64" w14:textId="77777777" w:rsidTr="00E8485B">
        <w:tc>
          <w:tcPr>
            <w:tcW w:w="809" w:type="dxa"/>
            <w:shd w:val="clear" w:color="auto" w:fill="auto"/>
          </w:tcPr>
          <w:p w14:paraId="17D10C98" w14:textId="77777777" w:rsidR="00252E09" w:rsidRPr="00B467DD" w:rsidRDefault="00252E09" w:rsidP="00E8485B">
            <w:pPr>
              <w:jc w:val="both"/>
            </w:pPr>
            <w:r w:rsidRPr="00B467DD">
              <w:t>1.1</w:t>
            </w:r>
          </w:p>
        </w:tc>
        <w:tc>
          <w:tcPr>
            <w:tcW w:w="5294" w:type="dxa"/>
            <w:shd w:val="clear" w:color="auto" w:fill="auto"/>
          </w:tcPr>
          <w:p w14:paraId="49DCD160" w14:textId="77777777" w:rsidR="00252E09" w:rsidRPr="00B467DD" w:rsidRDefault="00252E09" w:rsidP="00E8485B">
            <w:pPr>
              <w:jc w:val="both"/>
            </w:pPr>
            <w:r w:rsidRPr="00B467DD">
              <w:t>1 полугодие</w:t>
            </w:r>
          </w:p>
        </w:tc>
        <w:tc>
          <w:tcPr>
            <w:tcW w:w="3248" w:type="dxa"/>
            <w:shd w:val="clear" w:color="auto" w:fill="auto"/>
          </w:tcPr>
          <w:p w14:paraId="37592585" w14:textId="77777777" w:rsidR="00252E09" w:rsidRPr="00B467DD" w:rsidRDefault="00252E09" w:rsidP="00E8485B">
            <w:pPr>
              <w:jc w:val="center"/>
            </w:pPr>
            <w:r w:rsidRPr="00B467DD">
              <w:t>79 932,79</w:t>
            </w:r>
          </w:p>
        </w:tc>
      </w:tr>
      <w:tr w:rsidR="00252E09" w:rsidRPr="00B467DD" w14:paraId="7ED3BE8D" w14:textId="77777777" w:rsidTr="00E8485B">
        <w:tc>
          <w:tcPr>
            <w:tcW w:w="809" w:type="dxa"/>
            <w:shd w:val="clear" w:color="auto" w:fill="auto"/>
          </w:tcPr>
          <w:p w14:paraId="31C43EAE" w14:textId="77777777" w:rsidR="00252E09" w:rsidRPr="00B467DD" w:rsidRDefault="00252E09" w:rsidP="00E8485B">
            <w:pPr>
              <w:jc w:val="both"/>
            </w:pPr>
            <w:r w:rsidRPr="00B467DD">
              <w:t>1.2</w:t>
            </w:r>
          </w:p>
        </w:tc>
        <w:tc>
          <w:tcPr>
            <w:tcW w:w="5294" w:type="dxa"/>
            <w:shd w:val="clear" w:color="auto" w:fill="auto"/>
          </w:tcPr>
          <w:p w14:paraId="50A578E5" w14:textId="77777777" w:rsidR="00252E09" w:rsidRPr="00B467DD" w:rsidRDefault="00252E09" w:rsidP="00E8485B">
            <w:pPr>
              <w:jc w:val="both"/>
            </w:pPr>
            <w:r w:rsidRPr="00B467DD">
              <w:t>2 полугодие</w:t>
            </w:r>
          </w:p>
        </w:tc>
        <w:tc>
          <w:tcPr>
            <w:tcW w:w="3248" w:type="dxa"/>
            <w:shd w:val="clear" w:color="auto" w:fill="auto"/>
          </w:tcPr>
          <w:p w14:paraId="771BC14E" w14:textId="77777777" w:rsidR="00252E09" w:rsidRPr="00B467DD" w:rsidRDefault="00252E09" w:rsidP="00E8485B">
            <w:pPr>
              <w:jc w:val="center"/>
            </w:pPr>
            <w:r w:rsidRPr="00B467DD">
              <w:t>70 299,77</w:t>
            </w:r>
          </w:p>
        </w:tc>
      </w:tr>
      <w:tr w:rsidR="00252E09" w:rsidRPr="00B467DD" w14:paraId="0D1C1AA9" w14:textId="77777777" w:rsidTr="00E8485B">
        <w:tc>
          <w:tcPr>
            <w:tcW w:w="809" w:type="dxa"/>
            <w:shd w:val="clear" w:color="auto" w:fill="auto"/>
          </w:tcPr>
          <w:p w14:paraId="1C4212BF" w14:textId="77777777" w:rsidR="00252E09" w:rsidRPr="00B467DD" w:rsidRDefault="00252E09" w:rsidP="00E8485B">
            <w:pPr>
              <w:jc w:val="both"/>
            </w:pPr>
            <w:r w:rsidRPr="00B467DD">
              <w:t>2</w:t>
            </w:r>
          </w:p>
        </w:tc>
        <w:tc>
          <w:tcPr>
            <w:tcW w:w="5294" w:type="dxa"/>
            <w:shd w:val="clear" w:color="auto" w:fill="auto"/>
          </w:tcPr>
          <w:p w14:paraId="2DD5F60A" w14:textId="77777777" w:rsidR="00252E09" w:rsidRPr="00B467DD" w:rsidRDefault="00252E09" w:rsidP="00E8485B">
            <w:pPr>
              <w:jc w:val="both"/>
            </w:pPr>
            <w:r w:rsidRPr="00B467DD">
              <w:t>Полезный отпуск на потребительский рынок, Гкал</w:t>
            </w:r>
          </w:p>
        </w:tc>
        <w:tc>
          <w:tcPr>
            <w:tcW w:w="3248" w:type="dxa"/>
            <w:shd w:val="clear" w:color="auto" w:fill="auto"/>
          </w:tcPr>
          <w:p w14:paraId="044CB082" w14:textId="77777777" w:rsidR="00252E09" w:rsidRPr="00B467DD" w:rsidRDefault="00252E09" w:rsidP="00E8485B">
            <w:pPr>
              <w:jc w:val="center"/>
            </w:pPr>
            <w:r w:rsidRPr="00B467DD">
              <w:t>31 480,37</w:t>
            </w:r>
          </w:p>
        </w:tc>
      </w:tr>
      <w:tr w:rsidR="00252E09" w:rsidRPr="00B467DD" w14:paraId="4F365DB9" w14:textId="77777777" w:rsidTr="00E8485B">
        <w:tc>
          <w:tcPr>
            <w:tcW w:w="809" w:type="dxa"/>
            <w:shd w:val="clear" w:color="auto" w:fill="auto"/>
          </w:tcPr>
          <w:p w14:paraId="0A37780D" w14:textId="77777777" w:rsidR="00252E09" w:rsidRPr="00B467DD" w:rsidRDefault="00252E09" w:rsidP="00E8485B">
            <w:pPr>
              <w:jc w:val="both"/>
            </w:pPr>
            <w:r w:rsidRPr="00B467DD">
              <w:t>2.1</w:t>
            </w:r>
          </w:p>
        </w:tc>
        <w:tc>
          <w:tcPr>
            <w:tcW w:w="5294" w:type="dxa"/>
            <w:shd w:val="clear" w:color="auto" w:fill="auto"/>
          </w:tcPr>
          <w:p w14:paraId="0D05361C" w14:textId="77777777" w:rsidR="00252E09" w:rsidRPr="00B467DD" w:rsidRDefault="00252E09" w:rsidP="00E8485B">
            <w:pPr>
              <w:jc w:val="both"/>
            </w:pPr>
            <w:r w:rsidRPr="00B467DD">
              <w:t>1 полугодие</w:t>
            </w:r>
          </w:p>
        </w:tc>
        <w:tc>
          <w:tcPr>
            <w:tcW w:w="3248" w:type="dxa"/>
            <w:shd w:val="clear" w:color="auto" w:fill="auto"/>
          </w:tcPr>
          <w:p w14:paraId="1BF98A2B" w14:textId="77777777" w:rsidR="00252E09" w:rsidRPr="00B467DD" w:rsidRDefault="00252E09" w:rsidP="00E8485B">
            <w:pPr>
              <w:jc w:val="center"/>
            </w:pPr>
            <w:r w:rsidRPr="00B467DD">
              <w:t>17 465,31</w:t>
            </w:r>
          </w:p>
        </w:tc>
      </w:tr>
      <w:tr w:rsidR="00252E09" w:rsidRPr="00B467DD" w14:paraId="3BA05A6A" w14:textId="77777777" w:rsidTr="00E8485B">
        <w:tc>
          <w:tcPr>
            <w:tcW w:w="809" w:type="dxa"/>
            <w:shd w:val="clear" w:color="auto" w:fill="auto"/>
          </w:tcPr>
          <w:p w14:paraId="73B674B2" w14:textId="77777777" w:rsidR="00252E09" w:rsidRPr="00B467DD" w:rsidRDefault="00252E09" w:rsidP="00E8485B">
            <w:pPr>
              <w:jc w:val="both"/>
            </w:pPr>
            <w:r w:rsidRPr="00B467DD">
              <w:t>2.2</w:t>
            </w:r>
          </w:p>
        </w:tc>
        <w:tc>
          <w:tcPr>
            <w:tcW w:w="5294" w:type="dxa"/>
            <w:shd w:val="clear" w:color="auto" w:fill="auto"/>
          </w:tcPr>
          <w:p w14:paraId="39A7BF7C" w14:textId="77777777" w:rsidR="00252E09" w:rsidRPr="00B467DD" w:rsidRDefault="00252E09" w:rsidP="00E8485B">
            <w:pPr>
              <w:jc w:val="both"/>
            </w:pPr>
            <w:r w:rsidRPr="00B467DD">
              <w:t>2 полугодие</w:t>
            </w:r>
          </w:p>
        </w:tc>
        <w:tc>
          <w:tcPr>
            <w:tcW w:w="3248" w:type="dxa"/>
            <w:shd w:val="clear" w:color="auto" w:fill="auto"/>
          </w:tcPr>
          <w:p w14:paraId="7369C465" w14:textId="77777777" w:rsidR="00252E09" w:rsidRPr="00B467DD" w:rsidRDefault="00252E09" w:rsidP="00E8485B">
            <w:pPr>
              <w:jc w:val="center"/>
            </w:pPr>
            <w:r w:rsidRPr="00B467DD">
              <w:t>14 015,06</w:t>
            </w:r>
          </w:p>
        </w:tc>
      </w:tr>
      <w:tr w:rsidR="00252E09" w:rsidRPr="00B467DD" w14:paraId="56718D67" w14:textId="77777777" w:rsidTr="00E8485B">
        <w:tc>
          <w:tcPr>
            <w:tcW w:w="809" w:type="dxa"/>
            <w:shd w:val="clear" w:color="auto" w:fill="auto"/>
          </w:tcPr>
          <w:p w14:paraId="11B97AF0" w14:textId="77777777" w:rsidR="00252E09" w:rsidRPr="00B467DD" w:rsidRDefault="00252E09" w:rsidP="00E8485B">
            <w:pPr>
              <w:jc w:val="both"/>
            </w:pPr>
            <w:r w:rsidRPr="00B467DD">
              <w:t>3</w:t>
            </w:r>
          </w:p>
        </w:tc>
        <w:tc>
          <w:tcPr>
            <w:tcW w:w="5294" w:type="dxa"/>
            <w:shd w:val="clear" w:color="auto" w:fill="auto"/>
          </w:tcPr>
          <w:p w14:paraId="13AE0848" w14:textId="77777777" w:rsidR="00252E09" w:rsidRPr="00B467DD" w:rsidRDefault="00252E09" w:rsidP="00E8485B">
            <w:pPr>
              <w:jc w:val="both"/>
            </w:pPr>
            <w:r w:rsidRPr="00B467DD">
              <w:t>Тариф, руб./Гкал, в т.ч.</w:t>
            </w:r>
          </w:p>
        </w:tc>
        <w:tc>
          <w:tcPr>
            <w:tcW w:w="3248" w:type="dxa"/>
            <w:shd w:val="clear" w:color="auto" w:fill="auto"/>
          </w:tcPr>
          <w:p w14:paraId="16806363" w14:textId="77777777" w:rsidR="00252E09" w:rsidRPr="00B467DD" w:rsidRDefault="00252E09" w:rsidP="00E8485B">
            <w:pPr>
              <w:jc w:val="center"/>
            </w:pPr>
            <w:r w:rsidRPr="00B467DD">
              <w:t>4 772,26</w:t>
            </w:r>
          </w:p>
        </w:tc>
      </w:tr>
      <w:tr w:rsidR="00252E09" w:rsidRPr="00B467DD" w14:paraId="36FD2CCA" w14:textId="77777777" w:rsidTr="00E8485B">
        <w:tc>
          <w:tcPr>
            <w:tcW w:w="809" w:type="dxa"/>
            <w:shd w:val="clear" w:color="auto" w:fill="auto"/>
          </w:tcPr>
          <w:p w14:paraId="5D4A8A59" w14:textId="77777777" w:rsidR="00252E09" w:rsidRPr="00B467DD" w:rsidRDefault="00252E09" w:rsidP="00E8485B">
            <w:pPr>
              <w:jc w:val="both"/>
            </w:pPr>
            <w:r w:rsidRPr="00B467DD">
              <w:t>3.1</w:t>
            </w:r>
          </w:p>
        </w:tc>
        <w:tc>
          <w:tcPr>
            <w:tcW w:w="5294" w:type="dxa"/>
            <w:shd w:val="clear" w:color="auto" w:fill="auto"/>
          </w:tcPr>
          <w:p w14:paraId="0FAA61AF" w14:textId="77777777" w:rsidR="00252E09" w:rsidRPr="00B467DD" w:rsidRDefault="00252E09" w:rsidP="00E8485B">
            <w:pPr>
              <w:jc w:val="both"/>
            </w:pPr>
            <w:r w:rsidRPr="00B467DD">
              <w:t xml:space="preserve">с 01.01.2024 </w:t>
            </w:r>
          </w:p>
        </w:tc>
        <w:tc>
          <w:tcPr>
            <w:tcW w:w="3248" w:type="dxa"/>
            <w:shd w:val="clear" w:color="auto" w:fill="auto"/>
          </w:tcPr>
          <w:p w14:paraId="167238E3" w14:textId="77777777" w:rsidR="00252E09" w:rsidRPr="00B467DD" w:rsidRDefault="00252E09" w:rsidP="00E8485B">
            <w:pPr>
              <w:jc w:val="center"/>
            </w:pPr>
            <w:r w:rsidRPr="00B467DD">
              <w:t>4 576,66</w:t>
            </w:r>
          </w:p>
        </w:tc>
      </w:tr>
      <w:tr w:rsidR="00252E09" w:rsidRPr="00B467DD" w14:paraId="5CDC2E83" w14:textId="77777777" w:rsidTr="00E8485B">
        <w:tc>
          <w:tcPr>
            <w:tcW w:w="809" w:type="dxa"/>
            <w:shd w:val="clear" w:color="auto" w:fill="auto"/>
          </w:tcPr>
          <w:p w14:paraId="29AC106F" w14:textId="77777777" w:rsidR="00252E09" w:rsidRPr="00B467DD" w:rsidRDefault="00252E09" w:rsidP="00E8485B">
            <w:pPr>
              <w:jc w:val="both"/>
            </w:pPr>
            <w:r w:rsidRPr="00B467DD">
              <w:t>3.2</w:t>
            </w:r>
          </w:p>
        </w:tc>
        <w:tc>
          <w:tcPr>
            <w:tcW w:w="5294" w:type="dxa"/>
            <w:shd w:val="clear" w:color="auto" w:fill="auto"/>
          </w:tcPr>
          <w:p w14:paraId="48FF3E00" w14:textId="77777777" w:rsidR="00252E09" w:rsidRPr="00B467DD" w:rsidRDefault="00252E09" w:rsidP="00E8485B">
            <w:pPr>
              <w:jc w:val="both"/>
            </w:pPr>
            <w:r w:rsidRPr="00B467DD">
              <w:t>с 01.07.2024</w:t>
            </w:r>
          </w:p>
        </w:tc>
        <w:tc>
          <w:tcPr>
            <w:tcW w:w="3248" w:type="dxa"/>
            <w:shd w:val="clear" w:color="auto" w:fill="auto"/>
          </w:tcPr>
          <w:p w14:paraId="02FA7160" w14:textId="77777777" w:rsidR="00252E09" w:rsidRPr="00B467DD" w:rsidRDefault="00252E09" w:rsidP="00E8485B">
            <w:pPr>
              <w:jc w:val="center"/>
            </w:pPr>
            <w:r w:rsidRPr="00B467DD">
              <w:t>5 016,02</w:t>
            </w:r>
          </w:p>
        </w:tc>
      </w:tr>
      <w:tr w:rsidR="00252E09" w:rsidRPr="00B467DD" w14:paraId="2494B797" w14:textId="77777777" w:rsidTr="00E8485B">
        <w:tc>
          <w:tcPr>
            <w:tcW w:w="809" w:type="dxa"/>
            <w:shd w:val="clear" w:color="auto" w:fill="auto"/>
          </w:tcPr>
          <w:p w14:paraId="05F1521B" w14:textId="77777777" w:rsidR="00252E09" w:rsidRPr="00B467DD" w:rsidRDefault="00252E09" w:rsidP="00E8485B">
            <w:pPr>
              <w:jc w:val="both"/>
            </w:pPr>
            <w:r w:rsidRPr="00B467DD">
              <w:t>3.1.1</w:t>
            </w:r>
          </w:p>
        </w:tc>
        <w:tc>
          <w:tcPr>
            <w:tcW w:w="5294" w:type="dxa"/>
            <w:shd w:val="clear" w:color="auto" w:fill="auto"/>
          </w:tcPr>
          <w:p w14:paraId="15E77941" w14:textId="77777777" w:rsidR="00252E09" w:rsidRPr="00B467DD" w:rsidRDefault="00252E09" w:rsidP="00E8485B">
            <w:pPr>
              <w:jc w:val="both"/>
            </w:pPr>
            <w:r w:rsidRPr="00B467DD">
              <w:rPr>
                <w:iCs/>
                <w:color w:val="000000"/>
              </w:rPr>
              <w:t>Рост тарифа, %</w:t>
            </w:r>
          </w:p>
        </w:tc>
        <w:tc>
          <w:tcPr>
            <w:tcW w:w="3248" w:type="dxa"/>
            <w:shd w:val="clear" w:color="auto" w:fill="auto"/>
          </w:tcPr>
          <w:p w14:paraId="6C2362DD" w14:textId="77777777" w:rsidR="00252E09" w:rsidRPr="00B467DD" w:rsidRDefault="00252E09" w:rsidP="00E8485B">
            <w:pPr>
              <w:jc w:val="center"/>
            </w:pPr>
            <w:r w:rsidRPr="00B467DD">
              <w:t>9,60</w:t>
            </w:r>
          </w:p>
        </w:tc>
      </w:tr>
    </w:tbl>
    <w:p w14:paraId="7853E6B5"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92" w:name="_Toc153869352"/>
      <w:bookmarkStart w:id="293" w:name="_Hlk56089068"/>
      <w:r w:rsidRPr="00B467DD">
        <w:rPr>
          <w:rFonts w:cs="Arial"/>
          <w:b/>
          <w:bCs/>
          <w:snapToGrid w:val="0"/>
          <w:kern w:val="32"/>
          <w:sz w:val="28"/>
          <w:szCs w:val="32"/>
          <w:lang w:eastAsia="en-US"/>
        </w:rPr>
        <w:lastRenderedPageBreak/>
        <w:t>16.Тарифы на теплоноситель</w:t>
      </w:r>
      <w:bookmarkEnd w:id="292"/>
    </w:p>
    <w:p w14:paraId="45C69933"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bookmarkEnd w:id="293"/>
    <w:p w14:paraId="6EF025A5" w14:textId="77777777" w:rsidR="00252E09" w:rsidRPr="00B467DD" w:rsidRDefault="00252E09" w:rsidP="00252E09">
      <w:pPr>
        <w:ind w:firstLine="709"/>
        <w:jc w:val="both"/>
        <w:rPr>
          <w:sz w:val="28"/>
          <w:szCs w:val="28"/>
        </w:rPr>
      </w:pPr>
      <w:r w:rsidRPr="00B467DD">
        <w:rPr>
          <w:sz w:val="28"/>
          <w:szCs w:val="28"/>
        </w:rPr>
        <w:t xml:space="preserve">Предлагаемые для установления тарифы на теплоноситель рассчитаны в соответствии с разделом </w:t>
      </w:r>
      <w:r w:rsidRPr="00B467DD">
        <w:rPr>
          <w:sz w:val="28"/>
          <w:szCs w:val="28"/>
          <w:lang w:val="en-US"/>
        </w:rPr>
        <w:t>I</w:t>
      </w:r>
      <w:r w:rsidRPr="00B467DD">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B467DD">
        <w:rPr>
          <w:sz w:val="28"/>
          <w:szCs w:val="28"/>
          <w:lang w:val="en-US"/>
        </w:rPr>
        <w:t>IX</w:t>
      </w:r>
      <w:r w:rsidRPr="00B467DD">
        <w:rPr>
          <w:sz w:val="28"/>
          <w:szCs w:val="28"/>
        </w:rPr>
        <w:t>.</w:t>
      </w:r>
      <w:r w:rsidRPr="00B467DD">
        <w:rPr>
          <w:sz w:val="28"/>
          <w:szCs w:val="28"/>
          <w:lang w:val="en-US"/>
        </w:rPr>
        <w:t>V</w:t>
      </w:r>
      <w:r w:rsidRPr="00B467DD">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0DE12F45" w14:textId="77777777" w:rsidR="00252E09" w:rsidRPr="00B467DD" w:rsidRDefault="00252E09" w:rsidP="00252E09">
      <w:pPr>
        <w:ind w:right="142" w:firstLine="709"/>
        <w:jc w:val="both"/>
        <w:rPr>
          <w:color w:val="000000"/>
          <w:sz w:val="28"/>
          <w:szCs w:val="20"/>
        </w:rPr>
      </w:pPr>
      <w:bookmarkStart w:id="294" w:name="_Hlk54024648"/>
      <w:r w:rsidRPr="00B467DD">
        <w:rPr>
          <w:color w:val="000000"/>
          <w:sz w:val="28"/>
          <w:szCs w:val="20"/>
        </w:rPr>
        <w:t xml:space="preserve">Структура планового объема отпуска теплоносителя принята экспертами на уровне предложений предприятия. </w:t>
      </w:r>
    </w:p>
    <w:p w14:paraId="12DF1527" w14:textId="77777777" w:rsidR="00252E09" w:rsidRPr="00B467DD" w:rsidRDefault="00252E09" w:rsidP="00252E09">
      <w:pPr>
        <w:ind w:right="142" w:firstLine="709"/>
        <w:jc w:val="both"/>
        <w:rPr>
          <w:color w:val="000000"/>
          <w:sz w:val="28"/>
          <w:szCs w:val="20"/>
        </w:rPr>
      </w:pPr>
      <w:r w:rsidRPr="00B467DD">
        <w:rPr>
          <w:color w:val="000000"/>
          <w:sz w:val="28"/>
          <w:szCs w:val="20"/>
        </w:rPr>
        <w:t xml:space="preserve">Всего объем теплоносителя – 34 389,45 </w:t>
      </w:r>
      <w:r w:rsidRPr="00B467DD">
        <w:rPr>
          <w:sz w:val="28"/>
          <w:szCs w:val="28"/>
        </w:rPr>
        <w:t>м³</w:t>
      </w:r>
      <w:r w:rsidRPr="00B467DD">
        <w:rPr>
          <w:color w:val="000000"/>
          <w:sz w:val="28"/>
          <w:szCs w:val="20"/>
        </w:rPr>
        <w:t>, в том числе для целей горячего водоснабжения на потребительский рынок – 20 940,12 м³.</w:t>
      </w:r>
    </w:p>
    <w:bookmarkEnd w:id="294"/>
    <w:p w14:paraId="133B3DA8" w14:textId="77777777" w:rsidR="00252E09" w:rsidRPr="00B467DD" w:rsidRDefault="00252E09" w:rsidP="00252E09">
      <w:pPr>
        <w:tabs>
          <w:tab w:val="left" w:pos="1890"/>
        </w:tabs>
        <w:ind w:firstLine="709"/>
        <w:jc w:val="both"/>
        <w:rPr>
          <w:sz w:val="28"/>
          <w:szCs w:val="28"/>
        </w:rPr>
      </w:pPr>
      <w:r w:rsidRPr="00B467DD">
        <w:rPr>
          <w:sz w:val="28"/>
          <w:szCs w:val="28"/>
        </w:rPr>
        <w:t xml:space="preserve">Объем теплоносителя на собственные нужды котельных принят экспертами на уровне, учтённом в составе затрат на производство и реализацию тепловой энергии (5 346,57 м³), объем нормативных потерь теплоносителя в тепловых сетях принят </w:t>
      </w:r>
      <w:bookmarkStart w:id="295" w:name="_Hlk117171414"/>
      <w:r w:rsidRPr="00B467DD">
        <w:rPr>
          <w:sz w:val="28"/>
          <w:szCs w:val="28"/>
        </w:rPr>
        <w:t xml:space="preserve">в размере 8 102,76 м³ </w:t>
      </w:r>
      <w:bookmarkEnd w:id="295"/>
      <w:r w:rsidRPr="00B467DD">
        <w:rPr>
          <w:sz w:val="28"/>
          <w:szCs w:val="28"/>
        </w:rPr>
        <w:t xml:space="preserve">, </w:t>
      </w:r>
      <w:r w:rsidRPr="00B467DD">
        <w:rPr>
          <w:snapToGrid w:val="0"/>
          <w:sz w:val="28"/>
          <w:szCs w:val="28"/>
        </w:rPr>
        <w:t xml:space="preserve">согласно постановлению РЭК КО от 12.12.2019 № 592 в размере 8 425,58 </w:t>
      </w:r>
      <w:r w:rsidRPr="00B467DD">
        <w:rPr>
          <w:sz w:val="28"/>
          <w:szCs w:val="28"/>
        </w:rPr>
        <w:t xml:space="preserve">м³, </w:t>
      </w:r>
      <w:r w:rsidRPr="00B467DD">
        <w:rPr>
          <w:snapToGrid w:val="0"/>
          <w:sz w:val="28"/>
          <w:szCs w:val="28"/>
        </w:rPr>
        <w:t>в том числе по 6 котельным в размере 7 448,54</w:t>
      </w:r>
      <w:r w:rsidRPr="00B467DD">
        <w:rPr>
          <w:sz w:val="28"/>
          <w:szCs w:val="28"/>
        </w:rPr>
        <w:t xml:space="preserve"> м³ и по 2 котельным в размере 654,22</w:t>
      </w:r>
      <w:r w:rsidRPr="00B467DD">
        <w:rPr>
          <w:snapToGrid w:val="0"/>
          <w:sz w:val="28"/>
          <w:szCs w:val="28"/>
        </w:rPr>
        <w:t xml:space="preserve"> </w:t>
      </w:r>
      <w:r w:rsidRPr="00B467DD">
        <w:rPr>
          <w:sz w:val="28"/>
          <w:szCs w:val="28"/>
        </w:rPr>
        <w:t xml:space="preserve">м³, </w:t>
      </w:r>
      <w:r w:rsidRPr="00B467DD">
        <w:rPr>
          <w:snapToGrid w:val="0"/>
          <w:sz w:val="28"/>
          <w:szCs w:val="28"/>
        </w:rPr>
        <w:t xml:space="preserve">согласно постановлению РЭК Кузбасса от  27.10.2022 № 321, всего по 8 котельным </w:t>
      </w:r>
      <w:r w:rsidRPr="00B467DD">
        <w:rPr>
          <w:sz w:val="28"/>
          <w:szCs w:val="28"/>
        </w:rPr>
        <w:t>объем нормативных потерь теплоносителя в тепловых сетях принят в размере 8 102,76 м³ =             (7 448,54 м³ + 654,22 м³).</w:t>
      </w:r>
    </w:p>
    <w:p w14:paraId="62B90A41" w14:textId="77777777" w:rsidR="00252E09" w:rsidRPr="00B467DD" w:rsidRDefault="00252E09" w:rsidP="00252E09">
      <w:pPr>
        <w:tabs>
          <w:tab w:val="left" w:pos="1890"/>
        </w:tabs>
        <w:ind w:firstLine="567"/>
        <w:jc w:val="both"/>
        <w:rPr>
          <w:sz w:val="28"/>
          <w:szCs w:val="28"/>
        </w:rPr>
      </w:pPr>
      <w:r w:rsidRPr="00B467DD">
        <w:rPr>
          <w:sz w:val="28"/>
          <w:szCs w:val="28"/>
        </w:rPr>
        <w:t>Баланс теплоносителя сведен в таблице 18.</w:t>
      </w:r>
    </w:p>
    <w:p w14:paraId="6FCB509A" w14:textId="77777777" w:rsidR="00252E09" w:rsidRPr="00B467DD" w:rsidRDefault="00252E09" w:rsidP="00252E09">
      <w:pPr>
        <w:spacing w:line="288" w:lineRule="auto"/>
        <w:ind w:firstLine="567"/>
        <w:jc w:val="right"/>
        <w:rPr>
          <w:sz w:val="28"/>
          <w:szCs w:val="28"/>
        </w:rPr>
      </w:pPr>
      <w:r w:rsidRPr="00B467DD">
        <w:rPr>
          <w:sz w:val="28"/>
          <w:szCs w:val="28"/>
        </w:rPr>
        <w:t>Таблица 18</w:t>
      </w:r>
    </w:p>
    <w:p w14:paraId="65E020D9" w14:textId="77777777" w:rsidR="00252E09" w:rsidRPr="00B467DD" w:rsidRDefault="00252E09" w:rsidP="00252E09">
      <w:pPr>
        <w:spacing w:line="288" w:lineRule="auto"/>
        <w:ind w:firstLine="567"/>
        <w:jc w:val="center"/>
        <w:rPr>
          <w:sz w:val="28"/>
          <w:szCs w:val="28"/>
        </w:rPr>
      </w:pPr>
      <w:r w:rsidRPr="00B467DD">
        <w:rPr>
          <w:sz w:val="28"/>
          <w:szCs w:val="28"/>
        </w:rPr>
        <w:t>Баланс теплоносителя</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703"/>
        <w:gridCol w:w="1530"/>
        <w:gridCol w:w="1713"/>
        <w:gridCol w:w="1696"/>
      </w:tblGrid>
      <w:tr w:rsidR="00252E09" w:rsidRPr="00B467DD" w14:paraId="63FEDEE0" w14:textId="77777777" w:rsidTr="00E8485B">
        <w:trPr>
          <w:trHeight w:val="756"/>
        </w:trPr>
        <w:tc>
          <w:tcPr>
            <w:tcW w:w="761" w:type="dxa"/>
          </w:tcPr>
          <w:p w14:paraId="62591D3D" w14:textId="77777777" w:rsidR="00252E09" w:rsidRPr="00B467DD" w:rsidRDefault="00252E09" w:rsidP="00E8485B">
            <w:pPr>
              <w:spacing w:line="360" w:lineRule="auto"/>
              <w:ind w:right="-284"/>
            </w:pPr>
            <w:r w:rsidRPr="00B467DD">
              <w:t xml:space="preserve">  №</w:t>
            </w:r>
          </w:p>
          <w:p w14:paraId="0FC3A965" w14:textId="77777777" w:rsidR="00252E09" w:rsidRPr="00B467DD" w:rsidRDefault="00252E09" w:rsidP="00E8485B">
            <w:pPr>
              <w:spacing w:line="360" w:lineRule="auto"/>
              <w:ind w:right="-284"/>
            </w:pPr>
            <w:r w:rsidRPr="00B467DD">
              <w:t xml:space="preserve"> п</w:t>
            </w:r>
            <w:r w:rsidRPr="00B467DD">
              <w:rPr>
                <w:lang w:val="en-US"/>
              </w:rPr>
              <w:t>/</w:t>
            </w:r>
            <w:r w:rsidRPr="00B467DD">
              <w:t>п</w:t>
            </w:r>
          </w:p>
        </w:tc>
        <w:tc>
          <w:tcPr>
            <w:tcW w:w="3703" w:type="dxa"/>
            <w:shd w:val="clear" w:color="auto" w:fill="auto"/>
          </w:tcPr>
          <w:p w14:paraId="6046414F" w14:textId="77777777" w:rsidR="00252E09" w:rsidRPr="00B467DD" w:rsidRDefault="00252E09" w:rsidP="00E8485B">
            <w:pPr>
              <w:spacing w:line="360" w:lineRule="auto"/>
              <w:ind w:right="-284"/>
              <w:jc w:val="center"/>
            </w:pPr>
            <w:r w:rsidRPr="00B467DD">
              <w:t>Показатели</w:t>
            </w:r>
          </w:p>
        </w:tc>
        <w:tc>
          <w:tcPr>
            <w:tcW w:w="1530" w:type="dxa"/>
            <w:shd w:val="clear" w:color="auto" w:fill="auto"/>
          </w:tcPr>
          <w:p w14:paraId="024467B1" w14:textId="77777777" w:rsidR="00252E09" w:rsidRPr="00B467DD" w:rsidRDefault="00252E09" w:rsidP="00E8485B">
            <w:pPr>
              <w:spacing w:line="360" w:lineRule="auto"/>
              <w:ind w:right="-284"/>
              <w:jc w:val="center"/>
            </w:pPr>
            <w:r w:rsidRPr="00B467DD">
              <w:t>Единицы</w:t>
            </w:r>
          </w:p>
          <w:p w14:paraId="154AABAC" w14:textId="77777777" w:rsidR="00252E09" w:rsidRPr="00B467DD" w:rsidRDefault="00252E09" w:rsidP="00E8485B">
            <w:pPr>
              <w:spacing w:line="360" w:lineRule="auto"/>
              <w:ind w:right="-284"/>
              <w:jc w:val="center"/>
            </w:pPr>
            <w:r w:rsidRPr="00B467DD">
              <w:t>измерения</w:t>
            </w:r>
          </w:p>
        </w:tc>
        <w:tc>
          <w:tcPr>
            <w:tcW w:w="1713" w:type="dxa"/>
            <w:tcBorders>
              <w:bottom w:val="single" w:sz="4" w:space="0" w:color="auto"/>
            </w:tcBorders>
            <w:shd w:val="clear" w:color="auto" w:fill="auto"/>
          </w:tcPr>
          <w:p w14:paraId="6CA8AC11" w14:textId="77777777" w:rsidR="00252E09" w:rsidRPr="00B467DD" w:rsidRDefault="00252E09" w:rsidP="00E8485B">
            <w:pPr>
              <w:jc w:val="center"/>
              <w:rPr>
                <w:bCs/>
              </w:rPr>
            </w:pPr>
            <w:r w:rsidRPr="00B467DD">
              <w:rPr>
                <w:bCs/>
              </w:rPr>
              <w:t>Предложения предприятия</w:t>
            </w:r>
          </w:p>
          <w:p w14:paraId="1DDDFD11" w14:textId="77777777" w:rsidR="00252E09" w:rsidRPr="00B467DD" w:rsidRDefault="00252E09" w:rsidP="00E8485B">
            <w:pPr>
              <w:spacing w:line="360" w:lineRule="auto"/>
              <w:ind w:right="-284"/>
            </w:pPr>
            <w:r w:rsidRPr="00B467DD">
              <w:rPr>
                <w:bCs/>
              </w:rPr>
              <w:t xml:space="preserve">    на 2024 год</w:t>
            </w:r>
          </w:p>
        </w:tc>
        <w:tc>
          <w:tcPr>
            <w:tcW w:w="1696" w:type="dxa"/>
            <w:tcBorders>
              <w:bottom w:val="single" w:sz="4" w:space="0" w:color="auto"/>
            </w:tcBorders>
            <w:shd w:val="clear" w:color="auto" w:fill="auto"/>
          </w:tcPr>
          <w:p w14:paraId="68423670" w14:textId="77777777" w:rsidR="00252E09" w:rsidRPr="00B467DD" w:rsidRDefault="00252E09" w:rsidP="00E8485B">
            <w:pPr>
              <w:jc w:val="center"/>
              <w:rPr>
                <w:bCs/>
              </w:rPr>
            </w:pPr>
            <w:r w:rsidRPr="00B467DD">
              <w:rPr>
                <w:bCs/>
              </w:rPr>
              <w:t>Предложения экспертов</w:t>
            </w:r>
          </w:p>
          <w:p w14:paraId="4F2F488B" w14:textId="77777777" w:rsidR="00252E09" w:rsidRPr="00B467DD" w:rsidRDefault="00252E09" w:rsidP="00E8485B">
            <w:pPr>
              <w:spacing w:line="360" w:lineRule="auto"/>
              <w:ind w:right="-284"/>
            </w:pPr>
            <w:r w:rsidRPr="00B467DD">
              <w:rPr>
                <w:bCs/>
              </w:rPr>
              <w:t xml:space="preserve">    на 2024 год</w:t>
            </w:r>
          </w:p>
        </w:tc>
      </w:tr>
      <w:tr w:rsidR="00252E09" w:rsidRPr="00B467DD" w14:paraId="2FC76841" w14:textId="77777777" w:rsidTr="00E8485B">
        <w:trPr>
          <w:trHeight w:val="345"/>
        </w:trPr>
        <w:tc>
          <w:tcPr>
            <w:tcW w:w="761" w:type="dxa"/>
          </w:tcPr>
          <w:p w14:paraId="43B9242C" w14:textId="77777777" w:rsidR="00252E09" w:rsidRPr="00B467DD" w:rsidRDefault="00252E09" w:rsidP="00E8485B">
            <w:pPr>
              <w:spacing w:line="360" w:lineRule="auto"/>
              <w:ind w:right="-284"/>
            </w:pPr>
            <w:r w:rsidRPr="00B467DD">
              <w:t xml:space="preserve"> 1.</w:t>
            </w:r>
          </w:p>
        </w:tc>
        <w:tc>
          <w:tcPr>
            <w:tcW w:w="3703" w:type="dxa"/>
            <w:shd w:val="clear" w:color="auto" w:fill="auto"/>
          </w:tcPr>
          <w:p w14:paraId="30AD7BEF" w14:textId="77777777" w:rsidR="00252E09" w:rsidRPr="00B467DD" w:rsidRDefault="00252E09" w:rsidP="00E8485B">
            <w:pPr>
              <w:spacing w:line="360" w:lineRule="auto"/>
              <w:ind w:right="-284"/>
            </w:pPr>
            <w:r w:rsidRPr="00B467DD">
              <w:t>Теплоносителя всего, в том числе</w:t>
            </w:r>
          </w:p>
        </w:tc>
        <w:tc>
          <w:tcPr>
            <w:tcW w:w="1530" w:type="dxa"/>
            <w:shd w:val="clear" w:color="auto" w:fill="auto"/>
          </w:tcPr>
          <w:p w14:paraId="0A785266"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44FDCCF9" w14:textId="77777777" w:rsidR="00252E09" w:rsidRPr="00B467DD" w:rsidRDefault="00252E09" w:rsidP="00E8485B">
            <w:pPr>
              <w:spacing w:line="360" w:lineRule="auto"/>
              <w:ind w:right="-284"/>
              <w:jc w:val="center"/>
            </w:pPr>
            <w:r w:rsidRPr="00B467DD">
              <w:t>34 389,45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7AD55F4" w14:textId="77777777" w:rsidR="00252E09" w:rsidRPr="00B467DD" w:rsidRDefault="00252E09" w:rsidP="00E8485B">
            <w:pPr>
              <w:spacing w:line="360" w:lineRule="auto"/>
              <w:ind w:right="-284"/>
              <w:jc w:val="center"/>
            </w:pPr>
            <w:r w:rsidRPr="00B467DD">
              <w:t>34 389,45</w:t>
            </w:r>
          </w:p>
        </w:tc>
      </w:tr>
      <w:tr w:rsidR="00252E09" w:rsidRPr="00B467DD" w14:paraId="1DA492B9" w14:textId="77777777" w:rsidTr="00E8485B">
        <w:tc>
          <w:tcPr>
            <w:tcW w:w="761" w:type="dxa"/>
          </w:tcPr>
          <w:p w14:paraId="0FF74DB3" w14:textId="77777777" w:rsidR="00252E09" w:rsidRPr="00B467DD" w:rsidRDefault="00252E09" w:rsidP="00E8485B">
            <w:pPr>
              <w:spacing w:line="360" w:lineRule="auto"/>
              <w:ind w:right="-284"/>
            </w:pPr>
            <w:r w:rsidRPr="00B467DD">
              <w:t xml:space="preserve"> 2.</w:t>
            </w:r>
          </w:p>
        </w:tc>
        <w:tc>
          <w:tcPr>
            <w:tcW w:w="3703" w:type="dxa"/>
            <w:shd w:val="clear" w:color="auto" w:fill="auto"/>
          </w:tcPr>
          <w:p w14:paraId="1D6C7577" w14:textId="77777777" w:rsidR="00252E09" w:rsidRPr="00B467DD" w:rsidRDefault="00252E09" w:rsidP="00E8485B">
            <w:pPr>
              <w:spacing w:line="360" w:lineRule="auto"/>
              <w:ind w:right="-284"/>
            </w:pPr>
            <w:r w:rsidRPr="00B467DD">
              <w:t>Полезный отпуск теплоносителя:</w:t>
            </w:r>
          </w:p>
        </w:tc>
        <w:tc>
          <w:tcPr>
            <w:tcW w:w="1530" w:type="dxa"/>
            <w:shd w:val="clear" w:color="auto" w:fill="auto"/>
          </w:tcPr>
          <w:p w14:paraId="64E31ADD"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778A78CF" w14:textId="77777777" w:rsidR="00252E09" w:rsidRPr="00B467DD" w:rsidRDefault="00252E09" w:rsidP="00E8485B">
            <w:pPr>
              <w:spacing w:line="360" w:lineRule="auto"/>
              <w:ind w:right="-284"/>
              <w:jc w:val="center"/>
            </w:pPr>
            <w:r w:rsidRPr="00B467DD">
              <w:t>20 940,12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164985F4" w14:textId="77777777" w:rsidR="00252E09" w:rsidRPr="00B467DD" w:rsidRDefault="00252E09" w:rsidP="00E8485B">
            <w:pPr>
              <w:spacing w:line="360" w:lineRule="auto"/>
              <w:ind w:right="-284"/>
              <w:jc w:val="center"/>
            </w:pPr>
            <w:r w:rsidRPr="00B467DD">
              <w:t>20 940,12</w:t>
            </w:r>
          </w:p>
        </w:tc>
      </w:tr>
      <w:tr w:rsidR="00252E09" w:rsidRPr="00B467DD" w14:paraId="480BF33C" w14:textId="77777777" w:rsidTr="00E8485B">
        <w:tc>
          <w:tcPr>
            <w:tcW w:w="761" w:type="dxa"/>
          </w:tcPr>
          <w:p w14:paraId="4D9D75B5" w14:textId="77777777" w:rsidR="00252E09" w:rsidRPr="00B467DD" w:rsidRDefault="00252E09" w:rsidP="00E8485B">
            <w:pPr>
              <w:spacing w:line="360" w:lineRule="auto"/>
              <w:ind w:right="-284"/>
            </w:pPr>
            <w:r w:rsidRPr="00B467DD">
              <w:t xml:space="preserve"> 2.1</w:t>
            </w:r>
          </w:p>
        </w:tc>
        <w:tc>
          <w:tcPr>
            <w:tcW w:w="3703" w:type="dxa"/>
            <w:shd w:val="clear" w:color="auto" w:fill="auto"/>
          </w:tcPr>
          <w:p w14:paraId="2CB98AEE" w14:textId="77777777" w:rsidR="00252E09" w:rsidRPr="00B467DD" w:rsidRDefault="00252E09" w:rsidP="00E8485B">
            <w:pPr>
              <w:spacing w:line="360" w:lineRule="auto"/>
              <w:ind w:right="-284"/>
            </w:pPr>
            <w:r w:rsidRPr="00B467DD">
              <w:t>население</w:t>
            </w:r>
          </w:p>
        </w:tc>
        <w:tc>
          <w:tcPr>
            <w:tcW w:w="1530" w:type="dxa"/>
            <w:shd w:val="clear" w:color="auto" w:fill="auto"/>
          </w:tcPr>
          <w:p w14:paraId="65138EB2"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3A563262" w14:textId="77777777" w:rsidR="00252E09" w:rsidRPr="00B467DD" w:rsidRDefault="00252E09" w:rsidP="00E8485B">
            <w:pPr>
              <w:spacing w:line="360" w:lineRule="auto"/>
              <w:ind w:right="-284"/>
              <w:jc w:val="center"/>
            </w:pPr>
            <w:r w:rsidRPr="00B467DD">
              <w:t>20 349,24</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17D7ACC6" w14:textId="77777777" w:rsidR="00252E09" w:rsidRPr="00B467DD" w:rsidRDefault="00252E09" w:rsidP="00E8485B">
            <w:pPr>
              <w:spacing w:line="360" w:lineRule="auto"/>
              <w:ind w:right="-284"/>
              <w:jc w:val="center"/>
            </w:pPr>
            <w:r w:rsidRPr="00B467DD">
              <w:t>20 349,24</w:t>
            </w:r>
          </w:p>
        </w:tc>
      </w:tr>
      <w:tr w:rsidR="00252E09" w:rsidRPr="00B467DD" w14:paraId="180EA686" w14:textId="77777777" w:rsidTr="00E8485B">
        <w:tc>
          <w:tcPr>
            <w:tcW w:w="761" w:type="dxa"/>
          </w:tcPr>
          <w:p w14:paraId="0D7F0D55" w14:textId="77777777" w:rsidR="00252E09" w:rsidRPr="00B467DD" w:rsidRDefault="00252E09" w:rsidP="00E8485B">
            <w:pPr>
              <w:spacing w:line="360" w:lineRule="auto"/>
              <w:ind w:right="-284"/>
            </w:pPr>
            <w:r w:rsidRPr="00B467DD">
              <w:t xml:space="preserve"> 2.2</w:t>
            </w:r>
          </w:p>
        </w:tc>
        <w:tc>
          <w:tcPr>
            <w:tcW w:w="3703" w:type="dxa"/>
            <w:shd w:val="clear" w:color="auto" w:fill="auto"/>
          </w:tcPr>
          <w:p w14:paraId="5E2F22C2" w14:textId="77777777" w:rsidR="00252E09" w:rsidRPr="00B467DD" w:rsidRDefault="00252E09" w:rsidP="00E8485B">
            <w:pPr>
              <w:spacing w:line="360" w:lineRule="auto"/>
              <w:ind w:right="-284"/>
            </w:pPr>
            <w:r w:rsidRPr="00B467DD">
              <w:t>бюджет</w:t>
            </w:r>
          </w:p>
        </w:tc>
        <w:tc>
          <w:tcPr>
            <w:tcW w:w="1530" w:type="dxa"/>
            <w:shd w:val="clear" w:color="auto" w:fill="auto"/>
          </w:tcPr>
          <w:p w14:paraId="5155651C"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5414CDF2" w14:textId="77777777" w:rsidR="00252E09" w:rsidRPr="00B467DD" w:rsidRDefault="00252E09" w:rsidP="00E8485B">
            <w:pPr>
              <w:spacing w:line="360" w:lineRule="auto"/>
              <w:ind w:right="-284"/>
              <w:jc w:val="center"/>
            </w:pPr>
            <w:r w:rsidRPr="00B467DD">
              <w:t>389,14</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3D2D9089" w14:textId="77777777" w:rsidR="00252E09" w:rsidRPr="00B467DD" w:rsidRDefault="00252E09" w:rsidP="00E8485B">
            <w:pPr>
              <w:spacing w:line="360" w:lineRule="auto"/>
              <w:ind w:right="-284"/>
              <w:jc w:val="center"/>
            </w:pPr>
            <w:r w:rsidRPr="00B467DD">
              <w:t>389,14</w:t>
            </w:r>
          </w:p>
        </w:tc>
      </w:tr>
      <w:tr w:rsidR="00252E09" w:rsidRPr="00B467DD" w14:paraId="639E09C5" w14:textId="77777777" w:rsidTr="00E8485B">
        <w:tc>
          <w:tcPr>
            <w:tcW w:w="761" w:type="dxa"/>
          </w:tcPr>
          <w:p w14:paraId="0517127D" w14:textId="77777777" w:rsidR="00252E09" w:rsidRPr="00B467DD" w:rsidRDefault="00252E09" w:rsidP="00E8485B">
            <w:pPr>
              <w:spacing w:line="360" w:lineRule="auto"/>
              <w:ind w:right="-284"/>
            </w:pPr>
            <w:r w:rsidRPr="00B467DD">
              <w:t xml:space="preserve"> 2.3</w:t>
            </w:r>
          </w:p>
        </w:tc>
        <w:tc>
          <w:tcPr>
            <w:tcW w:w="3703" w:type="dxa"/>
            <w:shd w:val="clear" w:color="auto" w:fill="auto"/>
          </w:tcPr>
          <w:p w14:paraId="612CF48A" w14:textId="77777777" w:rsidR="00252E09" w:rsidRPr="00B467DD" w:rsidRDefault="00252E09" w:rsidP="00E8485B">
            <w:pPr>
              <w:spacing w:line="360" w:lineRule="auto"/>
              <w:ind w:right="-284"/>
            </w:pPr>
            <w:r w:rsidRPr="00B467DD">
              <w:t>иные</w:t>
            </w:r>
          </w:p>
        </w:tc>
        <w:tc>
          <w:tcPr>
            <w:tcW w:w="1530" w:type="dxa"/>
            <w:shd w:val="clear" w:color="auto" w:fill="auto"/>
          </w:tcPr>
          <w:p w14:paraId="14AE35A4"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7A4C9071" w14:textId="77777777" w:rsidR="00252E09" w:rsidRPr="00B467DD" w:rsidRDefault="00252E09" w:rsidP="00E8485B">
            <w:pPr>
              <w:spacing w:line="360" w:lineRule="auto"/>
              <w:ind w:right="-284"/>
              <w:jc w:val="center"/>
            </w:pPr>
            <w:r w:rsidRPr="00B467DD">
              <w:t>201,74</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664E4445" w14:textId="77777777" w:rsidR="00252E09" w:rsidRPr="00B467DD" w:rsidRDefault="00252E09" w:rsidP="00E8485B">
            <w:pPr>
              <w:spacing w:line="360" w:lineRule="auto"/>
              <w:ind w:right="-284"/>
              <w:jc w:val="center"/>
            </w:pPr>
            <w:r w:rsidRPr="00B467DD">
              <w:t>201,74</w:t>
            </w:r>
          </w:p>
        </w:tc>
      </w:tr>
      <w:tr w:rsidR="00252E09" w:rsidRPr="00B467DD" w14:paraId="08A42EE6" w14:textId="77777777" w:rsidTr="00E8485B">
        <w:trPr>
          <w:trHeight w:val="418"/>
        </w:trPr>
        <w:tc>
          <w:tcPr>
            <w:tcW w:w="761" w:type="dxa"/>
          </w:tcPr>
          <w:p w14:paraId="40E9AA53" w14:textId="77777777" w:rsidR="00252E09" w:rsidRPr="00B467DD" w:rsidRDefault="00252E09" w:rsidP="00E8485B">
            <w:pPr>
              <w:spacing w:line="360" w:lineRule="auto"/>
              <w:ind w:right="-284"/>
            </w:pPr>
            <w:r w:rsidRPr="00B467DD">
              <w:t xml:space="preserve"> 2.4</w:t>
            </w:r>
          </w:p>
        </w:tc>
        <w:tc>
          <w:tcPr>
            <w:tcW w:w="3703" w:type="dxa"/>
            <w:shd w:val="clear" w:color="auto" w:fill="auto"/>
          </w:tcPr>
          <w:p w14:paraId="5F38113C" w14:textId="77777777" w:rsidR="00252E09" w:rsidRPr="00B467DD" w:rsidRDefault="00252E09" w:rsidP="00E8485B">
            <w:pPr>
              <w:spacing w:line="360" w:lineRule="auto"/>
              <w:ind w:right="-284"/>
            </w:pPr>
            <w:r w:rsidRPr="00B467DD">
              <w:t>производственные нужды предприятия</w:t>
            </w:r>
          </w:p>
        </w:tc>
        <w:tc>
          <w:tcPr>
            <w:tcW w:w="1530" w:type="dxa"/>
            <w:shd w:val="clear" w:color="auto" w:fill="auto"/>
          </w:tcPr>
          <w:p w14:paraId="04FA17E5"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97371A7" w14:textId="77777777" w:rsidR="00252E09" w:rsidRPr="00B467DD" w:rsidRDefault="00252E09" w:rsidP="00E8485B">
            <w:pPr>
              <w:spacing w:line="360" w:lineRule="auto"/>
              <w:ind w:right="-284"/>
              <w:jc w:val="center"/>
            </w:pPr>
            <w:r w:rsidRPr="00B467DD">
              <w:t>0,00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2CDBD5C2" w14:textId="77777777" w:rsidR="00252E09" w:rsidRPr="00B467DD" w:rsidRDefault="00252E09" w:rsidP="00E8485B">
            <w:pPr>
              <w:spacing w:line="360" w:lineRule="auto"/>
              <w:ind w:right="-284"/>
              <w:jc w:val="center"/>
            </w:pPr>
            <w:r w:rsidRPr="00B467DD">
              <w:t>0,00</w:t>
            </w:r>
          </w:p>
        </w:tc>
      </w:tr>
      <w:tr w:rsidR="00252E09" w:rsidRPr="00B467DD" w14:paraId="06DCA673" w14:textId="77777777" w:rsidTr="00E8485B">
        <w:trPr>
          <w:trHeight w:val="609"/>
        </w:trPr>
        <w:tc>
          <w:tcPr>
            <w:tcW w:w="761" w:type="dxa"/>
          </w:tcPr>
          <w:p w14:paraId="1DA7E29B" w14:textId="77777777" w:rsidR="00252E09" w:rsidRPr="00B467DD" w:rsidRDefault="00252E09" w:rsidP="00E8485B">
            <w:pPr>
              <w:spacing w:line="360" w:lineRule="auto"/>
              <w:ind w:right="-284"/>
            </w:pPr>
            <w:r w:rsidRPr="00B467DD">
              <w:t xml:space="preserve"> 3.</w:t>
            </w:r>
          </w:p>
        </w:tc>
        <w:tc>
          <w:tcPr>
            <w:tcW w:w="3703" w:type="dxa"/>
            <w:shd w:val="clear" w:color="auto" w:fill="auto"/>
          </w:tcPr>
          <w:p w14:paraId="4CAD1EDD" w14:textId="77777777" w:rsidR="00252E09" w:rsidRPr="00B467DD" w:rsidRDefault="00252E09" w:rsidP="00E8485B">
            <w:pPr>
              <w:spacing w:line="360" w:lineRule="auto"/>
              <w:ind w:right="-284"/>
            </w:pPr>
            <w:r w:rsidRPr="00B467DD">
              <w:t>Потери, всего</w:t>
            </w:r>
          </w:p>
        </w:tc>
        <w:tc>
          <w:tcPr>
            <w:tcW w:w="1530" w:type="dxa"/>
            <w:shd w:val="clear" w:color="auto" w:fill="auto"/>
          </w:tcPr>
          <w:p w14:paraId="2885D3DC" w14:textId="77777777" w:rsidR="00252E09" w:rsidRPr="00B467DD" w:rsidRDefault="00252E09" w:rsidP="00E8485B">
            <w:pPr>
              <w:spacing w:line="360" w:lineRule="auto"/>
              <w:ind w:right="-284"/>
              <w:jc w:val="center"/>
              <w:rPr>
                <w:vertAlign w:val="superscript"/>
              </w:rP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311D7504" w14:textId="77777777" w:rsidR="00252E09" w:rsidRPr="00B467DD" w:rsidRDefault="00252E09" w:rsidP="00E8485B">
            <w:pPr>
              <w:spacing w:line="360" w:lineRule="auto"/>
              <w:ind w:right="-284"/>
              <w:jc w:val="center"/>
            </w:pPr>
            <w:r w:rsidRPr="00B467DD">
              <w:t>13 449,33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21EE8FA" w14:textId="77777777" w:rsidR="00252E09" w:rsidRPr="00B467DD" w:rsidRDefault="00252E09" w:rsidP="00E8485B">
            <w:pPr>
              <w:spacing w:line="360" w:lineRule="auto"/>
              <w:ind w:right="-284"/>
              <w:jc w:val="center"/>
            </w:pPr>
            <w:r w:rsidRPr="00B467DD">
              <w:t>13 449,33</w:t>
            </w:r>
          </w:p>
        </w:tc>
      </w:tr>
      <w:tr w:rsidR="00252E09" w:rsidRPr="00B467DD" w14:paraId="06213D0C" w14:textId="77777777" w:rsidTr="00E8485B">
        <w:trPr>
          <w:trHeight w:val="609"/>
        </w:trPr>
        <w:tc>
          <w:tcPr>
            <w:tcW w:w="761" w:type="dxa"/>
          </w:tcPr>
          <w:p w14:paraId="59EA4545" w14:textId="77777777" w:rsidR="00252E09" w:rsidRPr="00B467DD" w:rsidRDefault="00252E09" w:rsidP="00E8485B">
            <w:pPr>
              <w:spacing w:line="360" w:lineRule="auto"/>
              <w:ind w:right="-284"/>
            </w:pPr>
            <w:r w:rsidRPr="00B467DD">
              <w:t xml:space="preserve"> 3.1.</w:t>
            </w:r>
          </w:p>
        </w:tc>
        <w:tc>
          <w:tcPr>
            <w:tcW w:w="3703" w:type="dxa"/>
            <w:shd w:val="clear" w:color="auto" w:fill="auto"/>
          </w:tcPr>
          <w:p w14:paraId="0B704A73" w14:textId="77777777" w:rsidR="00252E09" w:rsidRPr="00B467DD" w:rsidRDefault="00252E09" w:rsidP="00E8485B">
            <w:pPr>
              <w:spacing w:line="360" w:lineRule="auto"/>
              <w:ind w:right="-284"/>
            </w:pPr>
            <w:r w:rsidRPr="00B467DD">
              <w:t xml:space="preserve">собственные нужды предприятия </w:t>
            </w:r>
          </w:p>
        </w:tc>
        <w:tc>
          <w:tcPr>
            <w:tcW w:w="1530" w:type="dxa"/>
            <w:shd w:val="clear" w:color="auto" w:fill="auto"/>
          </w:tcPr>
          <w:p w14:paraId="6DE4E435" w14:textId="77777777" w:rsidR="00252E09" w:rsidRPr="00B467DD" w:rsidRDefault="00252E09" w:rsidP="00E8485B">
            <w:pPr>
              <w:spacing w:line="360" w:lineRule="auto"/>
              <w:ind w:right="-284"/>
              <w:jc w:val="cente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113BB92" w14:textId="77777777" w:rsidR="00252E09" w:rsidRPr="00B467DD" w:rsidRDefault="00252E09" w:rsidP="00E8485B">
            <w:pPr>
              <w:spacing w:line="360" w:lineRule="auto"/>
              <w:ind w:right="-284"/>
              <w:jc w:val="center"/>
            </w:pPr>
            <w:r w:rsidRPr="00B467DD">
              <w:t>5 346,57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6D0F7C52" w14:textId="77777777" w:rsidR="00252E09" w:rsidRPr="00B467DD" w:rsidRDefault="00252E09" w:rsidP="00E8485B">
            <w:pPr>
              <w:spacing w:line="360" w:lineRule="auto"/>
              <w:ind w:right="-284"/>
              <w:jc w:val="center"/>
            </w:pPr>
            <w:r w:rsidRPr="00B467DD">
              <w:t>5 346,57</w:t>
            </w:r>
          </w:p>
        </w:tc>
      </w:tr>
      <w:tr w:rsidR="00252E09" w:rsidRPr="00B467DD" w14:paraId="51B58419" w14:textId="77777777" w:rsidTr="00E8485B">
        <w:trPr>
          <w:trHeight w:val="609"/>
        </w:trPr>
        <w:tc>
          <w:tcPr>
            <w:tcW w:w="761" w:type="dxa"/>
          </w:tcPr>
          <w:p w14:paraId="442F998D" w14:textId="77777777" w:rsidR="00252E09" w:rsidRPr="00B467DD" w:rsidRDefault="00252E09" w:rsidP="00E8485B">
            <w:pPr>
              <w:spacing w:line="360" w:lineRule="auto"/>
              <w:ind w:right="-284"/>
            </w:pPr>
            <w:r w:rsidRPr="00B467DD">
              <w:t xml:space="preserve"> 3.2</w:t>
            </w:r>
          </w:p>
        </w:tc>
        <w:tc>
          <w:tcPr>
            <w:tcW w:w="3703" w:type="dxa"/>
            <w:shd w:val="clear" w:color="auto" w:fill="auto"/>
          </w:tcPr>
          <w:p w14:paraId="712285CB" w14:textId="77777777" w:rsidR="00252E09" w:rsidRPr="00B467DD" w:rsidRDefault="00252E09" w:rsidP="00E8485B">
            <w:pPr>
              <w:spacing w:line="360" w:lineRule="auto"/>
              <w:ind w:right="-284"/>
            </w:pPr>
            <w:r w:rsidRPr="00B467DD">
              <w:t>в тепловых сетях</w:t>
            </w:r>
          </w:p>
        </w:tc>
        <w:tc>
          <w:tcPr>
            <w:tcW w:w="1530" w:type="dxa"/>
            <w:shd w:val="clear" w:color="auto" w:fill="auto"/>
          </w:tcPr>
          <w:p w14:paraId="5473B933" w14:textId="77777777" w:rsidR="00252E09" w:rsidRPr="00B467DD" w:rsidRDefault="00252E09" w:rsidP="00E8485B">
            <w:pPr>
              <w:spacing w:line="360" w:lineRule="auto"/>
              <w:ind w:right="-284"/>
              <w:jc w:val="center"/>
              <w:rPr>
                <w:vertAlign w:val="superscript"/>
              </w:rPr>
            </w:pPr>
            <w:r w:rsidRPr="00B467DD">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7694CE7D" w14:textId="77777777" w:rsidR="00252E09" w:rsidRPr="00B467DD" w:rsidRDefault="00252E09" w:rsidP="00E8485B">
            <w:pPr>
              <w:spacing w:line="360" w:lineRule="auto"/>
              <w:ind w:right="-284"/>
              <w:jc w:val="center"/>
            </w:pPr>
            <w:r w:rsidRPr="00B467DD">
              <w:t>8 102,76</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45C28001" w14:textId="77777777" w:rsidR="00252E09" w:rsidRPr="00B467DD" w:rsidRDefault="00252E09" w:rsidP="00E8485B">
            <w:pPr>
              <w:spacing w:line="360" w:lineRule="auto"/>
              <w:ind w:right="-284"/>
              <w:jc w:val="center"/>
            </w:pPr>
            <w:r w:rsidRPr="00B467DD">
              <w:t>8 102,76</w:t>
            </w:r>
          </w:p>
        </w:tc>
      </w:tr>
    </w:tbl>
    <w:p w14:paraId="3B9995D7" w14:textId="77777777" w:rsidR="00252E09" w:rsidRPr="00B467DD" w:rsidRDefault="00252E09" w:rsidP="00252E09">
      <w:pPr>
        <w:ind w:firstLine="709"/>
        <w:jc w:val="both"/>
        <w:rPr>
          <w:snapToGrid w:val="0"/>
          <w:sz w:val="28"/>
          <w:szCs w:val="28"/>
        </w:rPr>
      </w:pPr>
    </w:p>
    <w:p w14:paraId="0E161C05"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96" w:name="_Toc153869353"/>
      <w:r w:rsidRPr="00B467DD">
        <w:rPr>
          <w:rFonts w:cs="Arial"/>
          <w:b/>
          <w:bCs/>
          <w:snapToGrid w:val="0"/>
          <w:kern w:val="32"/>
          <w:sz w:val="28"/>
          <w:szCs w:val="32"/>
          <w:lang w:eastAsia="en-US"/>
        </w:rPr>
        <w:lastRenderedPageBreak/>
        <w:t>17.Расчет расходов на приобретение энергетических ресурсов</w:t>
      </w:r>
      <w:bookmarkEnd w:id="296"/>
    </w:p>
    <w:p w14:paraId="013DA72A"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297" w:name="_Toc153869354"/>
      <w:r w:rsidRPr="00B467DD">
        <w:rPr>
          <w:rFonts w:cs="Arial"/>
          <w:b/>
          <w:bCs/>
          <w:snapToGrid w:val="0"/>
          <w:kern w:val="32"/>
          <w:sz w:val="28"/>
          <w:szCs w:val="32"/>
          <w:lang w:eastAsia="en-US"/>
        </w:rPr>
        <w:t>Стоимость исходной воды</w:t>
      </w:r>
      <w:bookmarkEnd w:id="297"/>
    </w:p>
    <w:p w14:paraId="3542A457"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58A76C48" w14:textId="77777777" w:rsidR="00252E09" w:rsidRPr="00B467DD" w:rsidRDefault="00252E09" w:rsidP="00252E09">
      <w:pPr>
        <w:tabs>
          <w:tab w:val="left" w:pos="1890"/>
        </w:tabs>
        <w:ind w:firstLine="720"/>
        <w:jc w:val="both"/>
        <w:rPr>
          <w:color w:val="000000"/>
          <w:sz w:val="28"/>
          <w:szCs w:val="28"/>
          <w:u w:val="single"/>
        </w:rPr>
      </w:pPr>
      <w:r w:rsidRPr="00B467DD">
        <w:rPr>
          <w:color w:val="000000"/>
          <w:sz w:val="28"/>
          <w:szCs w:val="28"/>
        </w:rPr>
        <w:t>Предприятием заявлены расходы по статье на уровне 830,96 тыс. руб. при объеме покупной воды на производство теплоносителя 34,389 тыс. м³.</w:t>
      </w:r>
    </w:p>
    <w:p w14:paraId="29F1E0DC"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 xml:space="preserve">Экспертами принят объем воды на производство теплоносителя в размере 34,389 тыс. м³ (согласно балансу теплоносителя – таблица 22). </w:t>
      </w:r>
    </w:p>
    <w:p w14:paraId="3F4C19DC"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Услугу по водоснабжению оказывают:</w:t>
      </w:r>
    </w:p>
    <w:p w14:paraId="6588E0C4"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(п.30 часть 4). </w:t>
      </w:r>
    </w:p>
    <w:p w14:paraId="4F23A2DB"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xml:space="preserve">ООО «Горводоканал» (Мариинский муниципальный район) (договор №36/22 “Г” от 01.09.2022), (п.30 часть 7).       </w:t>
      </w:r>
    </w:p>
    <w:p w14:paraId="252B9BBA"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Цена 1 м³ воды принята экспертами, согласно п. 38 Основ ценообразования, с учётом пп. а) п.28 Основ, как среднегодовая, исходя из стоимости воды установленной постановлениями Региональной энергетической комиссии Кузбасса.</w:t>
      </w:r>
    </w:p>
    <w:p w14:paraId="15020531"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Данные по среднегодовому тарифу сведены в таблице 19.</w:t>
      </w:r>
    </w:p>
    <w:p w14:paraId="098DDB62" w14:textId="77777777" w:rsidR="00252E09" w:rsidRPr="00B467DD" w:rsidRDefault="00252E09" w:rsidP="00252E09">
      <w:pPr>
        <w:tabs>
          <w:tab w:val="left" w:pos="1890"/>
        </w:tabs>
        <w:ind w:firstLine="720"/>
        <w:jc w:val="center"/>
        <w:rPr>
          <w:color w:val="000000"/>
          <w:sz w:val="28"/>
          <w:szCs w:val="28"/>
        </w:rPr>
      </w:pPr>
      <w:r w:rsidRPr="00B467DD">
        <w:rPr>
          <w:color w:val="000000"/>
          <w:sz w:val="28"/>
          <w:szCs w:val="28"/>
        </w:rPr>
        <w:t xml:space="preserve">                                                                                            </w:t>
      </w:r>
    </w:p>
    <w:p w14:paraId="2225E305" w14:textId="77777777" w:rsidR="00252E09" w:rsidRPr="00B467DD" w:rsidRDefault="00252E09" w:rsidP="00252E09">
      <w:pPr>
        <w:tabs>
          <w:tab w:val="left" w:pos="1890"/>
        </w:tabs>
        <w:ind w:firstLine="720"/>
        <w:jc w:val="right"/>
        <w:rPr>
          <w:color w:val="000000"/>
          <w:sz w:val="28"/>
          <w:szCs w:val="28"/>
        </w:rPr>
      </w:pPr>
      <w:r w:rsidRPr="00B467DD">
        <w:rPr>
          <w:color w:val="000000"/>
          <w:sz w:val="28"/>
          <w:szCs w:val="28"/>
        </w:rPr>
        <w:t xml:space="preserve">       Таблица 19</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268"/>
      </w:tblGrid>
      <w:tr w:rsidR="00252E09" w:rsidRPr="00B467DD" w14:paraId="1D913954" w14:textId="77777777" w:rsidTr="00E8485B">
        <w:trPr>
          <w:trHeight w:val="360"/>
        </w:trPr>
        <w:tc>
          <w:tcPr>
            <w:tcW w:w="2410" w:type="dxa"/>
            <w:shd w:val="clear" w:color="auto" w:fill="auto"/>
            <w:noWrap/>
            <w:vAlign w:val="bottom"/>
          </w:tcPr>
          <w:p w14:paraId="2282F4EF" w14:textId="77777777" w:rsidR="00252E09" w:rsidRPr="00B467DD" w:rsidRDefault="00252E09" w:rsidP="00E8485B">
            <w:r w:rsidRPr="00B467DD">
              <w:t>Наименование</w:t>
            </w:r>
          </w:p>
        </w:tc>
        <w:tc>
          <w:tcPr>
            <w:tcW w:w="2410" w:type="dxa"/>
            <w:tcBorders>
              <w:bottom w:val="single" w:sz="4" w:space="0" w:color="auto"/>
            </w:tcBorders>
            <w:shd w:val="clear" w:color="auto" w:fill="auto"/>
            <w:noWrap/>
            <w:vAlign w:val="bottom"/>
          </w:tcPr>
          <w:p w14:paraId="14FB3E8E" w14:textId="77777777" w:rsidR="00252E09" w:rsidRPr="00B467DD" w:rsidRDefault="00252E09" w:rsidP="00E8485B">
            <w:pPr>
              <w:jc w:val="center"/>
            </w:pPr>
            <w:r w:rsidRPr="00B467DD">
              <w:t>Плановый объём покупки воды в 2024г., м³</w:t>
            </w:r>
          </w:p>
        </w:tc>
        <w:tc>
          <w:tcPr>
            <w:tcW w:w="2268" w:type="dxa"/>
            <w:tcBorders>
              <w:bottom w:val="single" w:sz="4" w:space="0" w:color="auto"/>
            </w:tcBorders>
            <w:shd w:val="clear" w:color="auto" w:fill="auto"/>
            <w:noWrap/>
            <w:vAlign w:val="bottom"/>
          </w:tcPr>
          <w:p w14:paraId="059B9D3D" w14:textId="77777777" w:rsidR="00252E09" w:rsidRPr="00B467DD" w:rsidRDefault="00252E09" w:rsidP="00E8485B">
            <w:pPr>
              <w:jc w:val="center"/>
            </w:pPr>
            <w:r w:rsidRPr="00B467DD">
              <w:t xml:space="preserve">Средневзвешенный тариф </w:t>
            </w:r>
            <w:bookmarkStart w:id="298" w:name="_Hlk56094518"/>
            <w:r w:rsidRPr="00B467DD">
              <w:t>руб./м³</w:t>
            </w:r>
            <w:bookmarkEnd w:id="298"/>
          </w:p>
        </w:tc>
        <w:tc>
          <w:tcPr>
            <w:tcW w:w="2268" w:type="dxa"/>
            <w:tcBorders>
              <w:bottom w:val="single" w:sz="4" w:space="0" w:color="auto"/>
            </w:tcBorders>
            <w:shd w:val="clear" w:color="auto" w:fill="auto"/>
            <w:noWrap/>
            <w:vAlign w:val="bottom"/>
          </w:tcPr>
          <w:p w14:paraId="3DEBE3DC" w14:textId="77777777" w:rsidR="00252E09" w:rsidRPr="00B467DD" w:rsidRDefault="00252E09" w:rsidP="00E8485B">
            <w:pPr>
              <w:jc w:val="center"/>
            </w:pPr>
            <w:r w:rsidRPr="00B467DD">
              <w:t>Сумма, тыс. руб.</w:t>
            </w:r>
          </w:p>
        </w:tc>
      </w:tr>
      <w:tr w:rsidR="00252E09" w:rsidRPr="00B467DD" w14:paraId="238BAECF" w14:textId="77777777" w:rsidTr="00E8485B">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67510D27" w14:textId="77777777" w:rsidR="00252E09" w:rsidRPr="00B467DD" w:rsidRDefault="00252E09" w:rsidP="00E8485B">
            <w:r w:rsidRPr="00B467DD">
              <w:rPr>
                <w:bCs/>
              </w:rPr>
              <w:t xml:space="preserve">ОАО «РЖД» </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B726F81" w14:textId="77777777" w:rsidR="00252E09" w:rsidRPr="00B467DD" w:rsidRDefault="00252E09" w:rsidP="00E8485B">
            <w:pPr>
              <w:jc w:val="center"/>
              <w:rPr>
                <w:bCs/>
              </w:rPr>
            </w:pPr>
            <w:r w:rsidRPr="00B467DD">
              <w:rPr>
                <w:bCs/>
              </w:rPr>
              <w:t>26 578,88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C75A3" w14:textId="77777777" w:rsidR="00252E09" w:rsidRPr="00B467DD" w:rsidRDefault="00252E09" w:rsidP="00E8485B">
            <w:pPr>
              <w:jc w:val="center"/>
              <w:rPr>
                <w:bCs/>
              </w:rPr>
            </w:pPr>
            <w:r w:rsidRPr="00B467DD">
              <w:rPr>
                <w:bCs/>
              </w:rPr>
              <w:t>22,16</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4A9DCE3" w14:textId="77777777" w:rsidR="00252E09" w:rsidRPr="00B467DD" w:rsidRDefault="00252E09" w:rsidP="00E8485B">
            <w:pPr>
              <w:jc w:val="center"/>
              <w:rPr>
                <w:bCs/>
              </w:rPr>
            </w:pPr>
            <w:r w:rsidRPr="00B467DD">
              <w:rPr>
                <w:bCs/>
              </w:rPr>
              <w:t>588,98</w:t>
            </w:r>
          </w:p>
        </w:tc>
      </w:tr>
      <w:tr w:rsidR="00252E09" w:rsidRPr="00B467DD" w14:paraId="72C19C8D" w14:textId="77777777" w:rsidTr="00E8485B">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40BDF378" w14:textId="77777777" w:rsidR="00252E09" w:rsidRPr="00B467DD" w:rsidRDefault="00252E09" w:rsidP="00E8485B">
            <w:r w:rsidRPr="00B467DD">
              <w:rPr>
                <w:bCs/>
              </w:rPr>
              <w:t>ООО «Горводоканал» (Мариинский муниципальный округ)</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2322C3E" w14:textId="77777777" w:rsidR="00252E09" w:rsidRPr="00B467DD" w:rsidRDefault="00252E09" w:rsidP="00E8485B">
            <w:pPr>
              <w:jc w:val="center"/>
              <w:rPr>
                <w:bCs/>
              </w:rPr>
            </w:pPr>
            <w:r w:rsidRPr="00B467DD">
              <w:rPr>
                <w:bCs/>
              </w:rPr>
              <w:t>7 810,57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824B5" w14:textId="77777777" w:rsidR="00252E09" w:rsidRPr="00B467DD" w:rsidRDefault="00252E09" w:rsidP="00E8485B">
            <w:pPr>
              <w:jc w:val="center"/>
              <w:rPr>
                <w:bCs/>
              </w:rPr>
            </w:pPr>
            <w:r w:rsidRPr="00B467DD">
              <w:rPr>
                <w:bCs/>
              </w:rPr>
              <w:t>30,97</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40519F5" w14:textId="77777777" w:rsidR="00252E09" w:rsidRPr="00B467DD" w:rsidRDefault="00252E09" w:rsidP="00E8485B">
            <w:pPr>
              <w:jc w:val="center"/>
              <w:rPr>
                <w:bCs/>
              </w:rPr>
            </w:pPr>
            <w:r w:rsidRPr="00B467DD">
              <w:rPr>
                <w:bCs/>
              </w:rPr>
              <w:t>241,98</w:t>
            </w:r>
          </w:p>
        </w:tc>
      </w:tr>
      <w:tr w:rsidR="00252E09" w:rsidRPr="00B467DD" w14:paraId="4C7529B5" w14:textId="77777777" w:rsidTr="00E8485B">
        <w:trPr>
          <w:trHeight w:val="360"/>
        </w:trPr>
        <w:tc>
          <w:tcPr>
            <w:tcW w:w="2410" w:type="dxa"/>
            <w:shd w:val="clear" w:color="auto" w:fill="auto"/>
            <w:noWrap/>
            <w:vAlign w:val="bottom"/>
          </w:tcPr>
          <w:p w14:paraId="089FB12E" w14:textId="77777777" w:rsidR="00252E09" w:rsidRPr="00B467DD" w:rsidRDefault="00252E09" w:rsidP="00E8485B">
            <w:r w:rsidRPr="00B467DD">
              <w:t>Итого</w:t>
            </w:r>
          </w:p>
        </w:tc>
        <w:tc>
          <w:tcPr>
            <w:tcW w:w="2410" w:type="dxa"/>
            <w:shd w:val="clear" w:color="auto" w:fill="auto"/>
            <w:noWrap/>
            <w:vAlign w:val="center"/>
            <w:hideMark/>
          </w:tcPr>
          <w:p w14:paraId="715CF12C" w14:textId="77777777" w:rsidR="00252E09" w:rsidRPr="00B467DD" w:rsidRDefault="00252E09" w:rsidP="00E8485B">
            <w:pPr>
              <w:jc w:val="center"/>
              <w:rPr>
                <w:bCs/>
              </w:rPr>
            </w:pPr>
          </w:p>
          <w:p w14:paraId="159D1F6C" w14:textId="77777777" w:rsidR="00252E09" w:rsidRPr="00B467DD" w:rsidRDefault="00252E09" w:rsidP="00E8485B">
            <w:pPr>
              <w:jc w:val="center"/>
            </w:pPr>
            <w:r w:rsidRPr="00B467DD">
              <w:t>34 389,45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B1E38" w14:textId="77777777" w:rsidR="00252E09" w:rsidRPr="00B467DD" w:rsidRDefault="00252E09" w:rsidP="00E8485B">
            <w:pPr>
              <w:jc w:val="center"/>
              <w:rPr>
                <w:bCs/>
              </w:rPr>
            </w:pPr>
            <w:r w:rsidRPr="00B467DD">
              <w:rPr>
                <w:bCs/>
              </w:rPr>
              <w:t>24,16</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65315B8" w14:textId="77777777" w:rsidR="00252E09" w:rsidRPr="00B467DD" w:rsidRDefault="00252E09" w:rsidP="00E8485B">
            <w:pPr>
              <w:jc w:val="center"/>
              <w:rPr>
                <w:bCs/>
              </w:rPr>
            </w:pPr>
            <w:r w:rsidRPr="00B467DD">
              <w:rPr>
                <w:bCs/>
              </w:rPr>
              <w:t>830,96</w:t>
            </w:r>
          </w:p>
        </w:tc>
      </w:tr>
    </w:tbl>
    <w:p w14:paraId="45CDD3E1" w14:textId="77777777" w:rsidR="00252E09" w:rsidRPr="00B467DD" w:rsidRDefault="00252E09" w:rsidP="00252E09">
      <w:pPr>
        <w:tabs>
          <w:tab w:val="left" w:pos="1890"/>
        </w:tabs>
        <w:ind w:firstLine="720"/>
        <w:jc w:val="both"/>
        <w:rPr>
          <w:color w:val="000000"/>
          <w:sz w:val="28"/>
          <w:szCs w:val="28"/>
        </w:rPr>
      </w:pPr>
    </w:p>
    <w:p w14:paraId="04463163" w14:textId="77777777" w:rsidR="00252E09" w:rsidRPr="00B467DD" w:rsidRDefault="00252E09" w:rsidP="00252E09">
      <w:pPr>
        <w:ind w:right="142" w:firstLine="709"/>
        <w:jc w:val="both"/>
        <w:rPr>
          <w:sz w:val="28"/>
          <w:szCs w:val="28"/>
        </w:rPr>
      </w:pPr>
      <w:r w:rsidRPr="00B467DD">
        <w:rPr>
          <w:sz w:val="28"/>
          <w:szCs w:val="28"/>
        </w:rPr>
        <w:t xml:space="preserve">Средневзвешенный тариф (таблица 23) рассчитан экспертами на основании тарифов на воду, установленных постановлениями РЭК Кузбасса:   </w:t>
      </w:r>
    </w:p>
    <w:p w14:paraId="13E163DB" w14:textId="77777777" w:rsidR="00252E09" w:rsidRPr="00B467DD" w:rsidRDefault="00252E09" w:rsidP="00252E09">
      <w:pPr>
        <w:tabs>
          <w:tab w:val="left" w:pos="1890"/>
        </w:tabs>
        <w:ind w:firstLine="709"/>
        <w:jc w:val="both"/>
        <w:rPr>
          <w:color w:val="000000"/>
          <w:sz w:val="28"/>
          <w:szCs w:val="28"/>
        </w:rPr>
      </w:pPr>
      <w:r w:rsidRPr="00B467DD">
        <w:rPr>
          <w:color w:val="000000"/>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(п.30 часть 4 тарифного дела). Тариф утвержден постановлением РЭК Кузбасса от 09.11.2023 г. №260 по периодам:</w:t>
      </w:r>
    </w:p>
    <w:p w14:paraId="48C08793"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01.01.2024 г. –15,11 руб./м³ (с НДС);</w:t>
      </w:r>
    </w:p>
    <w:p w14:paraId="1D1DE307"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01.07.2024 г. – 30,95 руб./м³ (с НДС).</w:t>
      </w:r>
    </w:p>
    <w:p w14:paraId="1E9B481B" w14:textId="77777777" w:rsidR="00252E09" w:rsidRPr="00B467DD" w:rsidRDefault="00252E09" w:rsidP="00252E09">
      <w:pPr>
        <w:tabs>
          <w:tab w:val="left" w:pos="0"/>
          <w:tab w:val="left" w:pos="9900"/>
        </w:tabs>
        <w:jc w:val="both"/>
        <w:rPr>
          <w:color w:val="000000"/>
          <w:sz w:val="28"/>
          <w:szCs w:val="28"/>
        </w:rPr>
      </w:pPr>
      <w:r w:rsidRPr="00B467DD">
        <w:rPr>
          <w:rFonts w:eastAsia="Calibri"/>
          <w:sz w:val="28"/>
          <w:szCs w:val="28"/>
          <w:lang w:eastAsia="en-US"/>
        </w:rPr>
        <w:t xml:space="preserve">Средневзвешенный тариф покупки воды от </w:t>
      </w:r>
      <w:r w:rsidRPr="00B467DD">
        <w:rPr>
          <w:color w:val="000000"/>
          <w:sz w:val="28"/>
          <w:szCs w:val="28"/>
        </w:rPr>
        <w:t xml:space="preserve">ОАО «РЖД» </w:t>
      </w:r>
      <w:r w:rsidRPr="00B467DD">
        <w:rPr>
          <w:rFonts w:eastAsia="Calibri"/>
          <w:sz w:val="28"/>
          <w:szCs w:val="28"/>
          <w:lang w:eastAsia="en-US"/>
        </w:rPr>
        <w:t>на 2024 г. составил 22,16</w:t>
      </w:r>
      <w:r w:rsidRPr="00B467DD">
        <w:rPr>
          <w:color w:val="000000"/>
          <w:sz w:val="28"/>
          <w:szCs w:val="28"/>
        </w:rPr>
        <w:t xml:space="preserve"> руб./м³ (с НДС).</w:t>
      </w:r>
    </w:p>
    <w:p w14:paraId="4629EF00"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lastRenderedPageBreak/>
        <w:t xml:space="preserve">ООО «Горводоканал» (Мариинский муниципальный округ) (договор №36/22 “Г” от 01.09.2022) (п.30 часть 7 тарифного дела). Тариф утвержден постановлением РЭК Кузбасса от 28.11.2022 г. №761 (в редакции постановления РЭК Кузбасса от 06.07.2023 № 75), по периодам: </w:t>
      </w:r>
    </w:p>
    <w:p w14:paraId="51C2BFDF"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с 01.01.2024 г. – 28,65 руб./м³ (НДС не облагается);</w:t>
      </w:r>
    </w:p>
    <w:p w14:paraId="3747A4EE" w14:textId="77777777" w:rsidR="00252E09" w:rsidRPr="00B467DD" w:rsidRDefault="00252E09" w:rsidP="00252E09">
      <w:pPr>
        <w:ind w:firstLine="708"/>
        <w:jc w:val="both"/>
        <w:rPr>
          <w:sz w:val="28"/>
          <w:szCs w:val="28"/>
        </w:rPr>
      </w:pPr>
      <w:r w:rsidRPr="00B467DD">
        <w:rPr>
          <w:color w:val="000000"/>
          <w:sz w:val="28"/>
          <w:szCs w:val="28"/>
        </w:rPr>
        <w:t xml:space="preserve">- с 01.07.2024 г. – 33,87 руб./м³ (НДС не облагается). </w:t>
      </w:r>
    </w:p>
    <w:p w14:paraId="528F0CE9" w14:textId="77777777" w:rsidR="00252E09" w:rsidRPr="00B467DD" w:rsidRDefault="00252E09" w:rsidP="00252E09">
      <w:pPr>
        <w:tabs>
          <w:tab w:val="left" w:pos="0"/>
          <w:tab w:val="left" w:pos="9900"/>
        </w:tabs>
        <w:jc w:val="both"/>
        <w:rPr>
          <w:color w:val="000000"/>
          <w:sz w:val="28"/>
          <w:szCs w:val="28"/>
        </w:rPr>
      </w:pPr>
      <w:r w:rsidRPr="00B467DD">
        <w:rPr>
          <w:rFonts w:eastAsia="Calibri"/>
          <w:sz w:val="28"/>
          <w:szCs w:val="28"/>
          <w:lang w:eastAsia="en-US"/>
        </w:rPr>
        <w:t xml:space="preserve">Средневзвешенный тариф покупки воды от </w:t>
      </w:r>
      <w:r w:rsidRPr="00B467DD">
        <w:rPr>
          <w:color w:val="000000"/>
          <w:sz w:val="28"/>
          <w:szCs w:val="28"/>
        </w:rPr>
        <w:t xml:space="preserve">ООО «Горводоканал» (Мариинский муниципальный округ) </w:t>
      </w:r>
      <w:r w:rsidRPr="00B467DD">
        <w:rPr>
          <w:rFonts w:eastAsia="Calibri"/>
          <w:sz w:val="28"/>
          <w:szCs w:val="28"/>
          <w:lang w:eastAsia="en-US"/>
        </w:rPr>
        <w:t>на 2024 г. составил 30,97</w:t>
      </w:r>
      <w:r w:rsidRPr="00B467DD">
        <w:rPr>
          <w:color w:val="000000"/>
          <w:sz w:val="28"/>
          <w:szCs w:val="28"/>
        </w:rPr>
        <w:t xml:space="preserve"> руб./м³ (с НДС).</w:t>
      </w:r>
    </w:p>
    <w:p w14:paraId="54EF274D" w14:textId="77777777" w:rsidR="00252E09" w:rsidRPr="00B467DD" w:rsidRDefault="00252E09" w:rsidP="00252E09">
      <w:pPr>
        <w:tabs>
          <w:tab w:val="left" w:pos="0"/>
          <w:tab w:val="left" w:pos="9900"/>
        </w:tabs>
        <w:ind w:firstLine="709"/>
        <w:jc w:val="both"/>
        <w:rPr>
          <w:color w:val="000000"/>
          <w:sz w:val="28"/>
          <w:szCs w:val="28"/>
        </w:rPr>
      </w:pPr>
    </w:p>
    <w:p w14:paraId="75C39AF2" w14:textId="77777777" w:rsidR="00252E09" w:rsidRPr="00B467DD" w:rsidRDefault="00252E09" w:rsidP="00252E09">
      <w:pPr>
        <w:ind w:firstLine="709"/>
        <w:jc w:val="both"/>
        <w:rPr>
          <w:snapToGrid w:val="0"/>
          <w:color w:val="000000"/>
          <w:sz w:val="28"/>
          <w:szCs w:val="28"/>
        </w:rPr>
      </w:pPr>
      <w:r w:rsidRPr="00B467DD">
        <w:rPr>
          <w:sz w:val="28"/>
          <w:szCs w:val="28"/>
        </w:rPr>
        <w:t>Всего расходы на приобретение холодной воды на 2024 год эксперты предлагают учесть по 6 котельным в размере 304,47 тыс. руб., со средним тарифом покупки 25,57 руб./м³</w:t>
      </w:r>
      <w:r w:rsidRPr="00B467DD">
        <w:rPr>
          <w:sz w:val="28"/>
          <w:szCs w:val="28"/>
          <w:vertAlign w:val="superscript"/>
        </w:rPr>
        <w:t xml:space="preserve"> </w:t>
      </w:r>
      <w:r w:rsidRPr="00B467DD">
        <w:rPr>
          <w:sz w:val="28"/>
          <w:szCs w:val="28"/>
        </w:rPr>
        <w:t>(с НДС), по 2 котельным в размере 47,82 тыс. руб., со средним тарифом покупки 30,97 руб./м³</w:t>
      </w:r>
      <w:r w:rsidRPr="00B467DD">
        <w:rPr>
          <w:sz w:val="28"/>
          <w:szCs w:val="28"/>
          <w:vertAlign w:val="superscript"/>
        </w:rPr>
        <w:t xml:space="preserve"> </w:t>
      </w:r>
      <w:r w:rsidRPr="00B467DD">
        <w:rPr>
          <w:sz w:val="28"/>
          <w:szCs w:val="28"/>
        </w:rPr>
        <w:t>(</w:t>
      </w:r>
      <w:r w:rsidRPr="00B467DD">
        <w:rPr>
          <w:color w:val="000000"/>
          <w:sz w:val="28"/>
          <w:szCs w:val="28"/>
        </w:rPr>
        <w:t>НДС не облагается</w:t>
      </w:r>
      <w:r w:rsidRPr="00B467DD">
        <w:rPr>
          <w:sz w:val="28"/>
          <w:szCs w:val="28"/>
        </w:rPr>
        <w:t>), всего расходы на приобретение холодной воды на 2024 год эксперты предлагают учесть в размере 352,29 тыс. руб., со средним тарифом покупки 26,19 руб./м³</w:t>
      </w:r>
      <w:r w:rsidRPr="00B467DD">
        <w:rPr>
          <w:sz w:val="28"/>
          <w:szCs w:val="28"/>
          <w:vertAlign w:val="superscript"/>
        </w:rPr>
        <w:t xml:space="preserve"> </w:t>
      </w:r>
      <w:r w:rsidRPr="00B467DD">
        <w:rPr>
          <w:sz w:val="28"/>
          <w:szCs w:val="28"/>
        </w:rPr>
        <w:t xml:space="preserve">(с НДС). </w:t>
      </w:r>
      <w:r w:rsidRPr="00B467DD">
        <w:rPr>
          <w:snapToGrid w:val="0"/>
          <w:sz w:val="28"/>
          <w:szCs w:val="28"/>
        </w:rPr>
        <w:t>Корректировка отсутствует</w:t>
      </w:r>
      <w:r w:rsidRPr="00B467DD">
        <w:rPr>
          <w:snapToGrid w:val="0"/>
          <w:color w:val="000000"/>
          <w:sz w:val="28"/>
          <w:szCs w:val="28"/>
        </w:rPr>
        <w:t xml:space="preserve">. </w:t>
      </w:r>
    </w:p>
    <w:p w14:paraId="6C1C3E48" w14:textId="77777777" w:rsidR="00252E09" w:rsidRPr="00B467DD" w:rsidRDefault="00252E09" w:rsidP="00252E09">
      <w:pPr>
        <w:tabs>
          <w:tab w:val="left" w:pos="0"/>
          <w:tab w:val="left" w:pos="9900"/>
        </w:tabs>
        <w:ind w:firstLine="709"/>
        <w:jc w:val="both"/>
        <w:rPr>
          <w:color w:val="000000"/>
          <w:sz w:val="28"/>
          <w:szCs w:val="28"/>
        </w:rPr>
      </w:pPr>
    </w:p>
    <w:p w14:paraId="128E407A" w14:textId="77777777" w:rsidR="00252E09" w:rsidRPr="00B467DD" w:rsidRDefault="00252E09" w:rsidP="00252E09">
      <w:pPr>
        <w:ind w:firstLine="567"/>
        <w:jc w:val="both"/>
        <w:rPr>
          <w:rFonts w:eastAsia="Calibri"/>
          <w:sz w:val="28"/>
          <w:szCs w:val="28"/>
        </w:rPr>
      </w:pPr>
      <w:r w:rsidRPr="00B467DD">
        <w:rPr>
          <w:rFonts w:eastAsia="Calibri"/>
          <w:sz w:val="28"/>
          <w:szCs w:val="28"/>
        </w:rPr>
        <w:t>Стоимость теплоносителя равная средневзвешенному тарифу на холодную воду на 2024 год</w:t>
      </w:r>
      <w:r w:rsidRPr="00B467DD">
        <w:t xml:space="preserve"> </w:t>
      </w:r>
      <w:r w:rsidRPr="00B467DD">
        <w:rPr>
          <w:rFonts w:eastAsia="Calibri"/>
          <w:sz w:val="28"/>
          <w:szCs w:val="28"/>
        </w:rPr>
        <w:t>принята</w:t>
      </w:r>
      <w:r w:rsidRPr="00B467DD">
        <w:t xml:space="preserve"> </w:t>
      </w:r>
      <w:r w:rsidRPr="00B467DD">
        <w:rPr>
          <w:rFonts w:eastAsia="Calibri"/>
          <w:sz w:val="28"/>
          <w:szCs w:val="28"/>
        </w:rPr>
        <w:t>в размере 24,16 руб./</w:t>
      </w:r>
      <w:r w:rsidRPr="00B467DD">
        <w:rPr>
          <w:sz w:val="28"/>
          <w:szCs w:val="28"/>
        </w:rPr>
        <w:t>м³</w:t>
      </w:r>
      <w:r w:rsidRPr="00B467DD">
        <w:rPr>
          <w:rFonts w:eastAsia="Calibri"/>
          <w:sz w:val="28"/>
          <w:szCs w:val="28"/>
        </w:rPr>
        <w:t xml:space="preserve"> (таблица 23). Применены доли полезного отпуска тепловой энергии по полугодиям 0,555 и 0,445 соответственно.</w:t>
      </w:r>
    </w:p>
    <w:p w14:paraId="764C4695" w14:textId="77777777" w:rsidR="00252E09" w:rsidRPr="00B467DD" w:rsidRDefault="00252E09" w:rsidP="00252E09">
      <w:pPr>
        <w:tabs>
          <w:tab w:val="left" w:pos="1890"/>
        </w:tabs>
        <w:ind w:firstLine="720"/>
        <w:jc w:val="both"/>
        <w:rPr>
          <w:color w:val="000000"/>
          <w:sz w:val="28"/>
          <w:szCs w:val="28"/>
        </w:rPr>
      </w:pPr>
      <w:r w:rsidRPr="00B467DD">
        <w:rPr>
          <w:color w:val="000000"/>
          <w:sz w:val="28"/>
          <w:szCs w:val="28"/>
        </w:rPr>
        <w:t>Всего плановые расходы на 2024 год должны составить 830,96 тыс. руб.</w:t>
      </w:r>
    </w:p>
    <w:p w14:paraId="673CC028" w14:textId="77777777" w:rsidR="00252E09" w:rsidRPr="00B467DD" w:rsidRDefault="00252E09" w:rsidP="00252E09">
      <w:pPr>
        <w:tabs>
          <w:tab w:val="left" w:pos="1890"/>
        </w:tabs>
        <w:ind w:firstLine="720"/>
        <w:jc w:val="both"/>
        <w:rPr>
          <w:color w:val="000000"/>
          <w:sz w:val="28"/>
          <w:szCs w:val="28"/>
        </w:rPr>
      </w:pPr>
      <w:r w:rsidRPr="00B467DD">
        <w:rPr>
          <w:snapToGrid w:val="0"/>
          <w:sz w:val="28"/>
          <w:szCs w:val="28"/>
        </w:rPr>
        <w:t>Корректировка отсутствует</w:t>
      </w:r>
      <w:r w:rsidRPr="00B467DD">
        <w:rPr>
          <w:color w:val="000000"/>
          <w:sz w:val="28"/>
          <w:szCs w:val="28"/>
        </w:rPr>
        <w:t xml:space="preserve">. </w:t>
      </w:r>
    </w:p>
    <w:p w14:paraId="20A4AC74" w14:textId="77777777" w:rsidR="00252E09" w:rsidRPr="00B467DD" w:rsidRDefault="00252E09" w:rsidP="00252E09">
      <w:pPr>
        <w:keepNext/>
        <w:jc w:val="center"/>
        <w:outlineLvl w:val="2"/>
        <w:rPr>
          <w:b/>
          <w:sz w:val="28"/>
          <w:szCs w:val="28"/>
        </w:rPr>
      </w:pPr>
      <w:bookmarkStart w:id="299" w:name="_Hlk56408722"/>
    </w:p>
    <w:p w14:paraId="6878A386" w14:textId="77777777" w:rsidR="00252E09" w:rsidRPr="00B467DD" w:rsidRDefault="00252E09" w:rsidP="00252E09">
      <w:pPr>
        <w:keepNext/>
        <w:jc w:val="center"/>
        <w:outlineLvl w:val="2"/>
        <w:rPr>
          <w:b/>
          <w:sz w:val="28"/>
          <w:szCs w:val="28"/>
        </w:rPr>
      </w:pPr>
      <w:bookmarkStart w:id="300" w:name="_Toc153869355"/>
      <w:r w:rsidRPr="00B467DD">
        <w:rPr>
          <w:b/>
          <w:sz w:val="28"/>
          <w:szCs w:val="28"/>
        </w:rPr>
        <w:t>18.Корректировка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2022 год</w:t>
      </w:r>
      <w:bookmarkEnd w:id="300"/>
      <w:r w:rsidRPr="00B467DD">
        <w:rPr>
          <w:b/>
          <w:sz w:val="28"/>
          <w:szCs w:val="28"/>
        </w:rPr>
        <w:t xml:space="preserve">  </w:t>
      </w:r>
    </w:p>
    <w:p w14:paraId="77262D29" w14:textId="77777777" w:rsidR="00252E09" w:rsidRPr="00B467DD" w:rsidRDefault="00252E09" w:rsidP="00252E09">
      <w:pPr>
        <w:ind w:right="142" w:firstLine="709"/>
        <w:jc w:val="both"/>
        <w:rPr>
          <w:sz w:val="28"/>
          <w:szCs w:val="28"/>
        </w:rPr>
      </w:pPr>
    </w:p>
    <w:p w14:paraId="0E9F63CD" w14:textId="77777777" w:rsidR="00252E09" w:rsidRPr="00B467DD" w:rsidRDefault="00252E09" w:rsidP="00252E09">
      <w:pPr>
        <w:tabs>
          <w:tab w:val="left" w:pos="1890"/>
        </w:tabs>
        <w:ind w:firstLine="709"/>
        <w:jc w:val="both"/>
        <w:rPr>
          <w:snapToGrid w:val="0"/>
          <w:color w:val="000000"/>
          <w:sz w:val="28"/>
          <w:szCs w:val="28"/>
        </w:rPr>
      </w:pPr>
      <w:r w:rsidRPr="00B467DD">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3C46426"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В расчет фактической необходимой валовой выручки, согласно Методическим указаниям, включаются:</w:t>
      </w:r>
    </w:p>
    <w:p w14:paraId="7042D3E1"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4EC742EB"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4D5F05AA"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lastRenderedPageBreak/>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16931DC"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4BAA9C5D"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 фактическая прибыль.</w:t>
      </w:r>
    </w:p>
    <w:p w14:paraId="6B3D74A6" w14:textId="77777777" w:rsidR="00252E09" w:rsidRPr="00B467DD" w:rsidRDefault="00252E09" w:rsidP="00252E09">
      <w:pPr>
        <w:ind w:firstLine="720"/>
        <w:jc w:val="both"/>
        <w:rPr>
          <w:snapToGrid w:val="0"/>
          <w:color w:val="000000"/>
          <w:sz w:val="28"/>
          <w:szCs w:val="28"/>
        </w:rPr>
      </w:pPr>
      <w:r w:rsidRPr="00B467DD">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FB0EE7B" w14:textId="77777777" w:rsidR="00252E09" w:rsidRPr="00B467DD" w:rsidRDefault="00252E09" w:rsidP="00252E09">
      <w:pPr>
        <w:widowControl w:val="0"/>
        <w:ind w:firstLine="720"/>
        <w:jc w:val="both"/>
        <w:rPr>
          <w:snapToGrid w:val="0"/>
          <w:color w:val="000000"/>
          <w:sz w:val="28"/>
          <w:szCs w:val="28"/>
        </w:rPr>
      </w:pPr>
      <w:r w:rsidRPr="00B467DD">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31B9A6FF" w14:textId="77777777" w:rsidR="00252E09" w:rsidRPr="00B467DD" w:rsidRDefault="00252E09" w:rsidP="00252E09">
      <w:pPr>
        <w:ind w:firstLine="708"/>
        <w:jc w:val="both"/>
        <w:rPr>
          <w:bCs/>
          <w:sz w:val="28"/>
          <w:szCs w:val="28"/>
        </w:rPr>
      </w:pPr>
      <w:r w:rsidRPr="00B467DD">
        <w:rPr>
          <w:snapToGrid w:val="0"/>
          <w:color w:val="000000"/>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r w:rsidRPr="00B467DD">
        <w:rPr>
          <w:sz w:val="28"/>
          <w:szCs w:val="28"/>
        </w:rPr>
        <w:t xml:space="preserve"> в размере 0,00</w:t>
      </w:r>
      <w:r w:rsidRPr="00B467DD">
        <w:rPr>
          <w:b/>
          <w:bCs/>
          <w:sz w:val="28"/>
          <w:szCs w:val="28"/>
        </w:rPr>
        <w:t xml:space="preserve"> </w:t>
      </w:r>
      <w:r w:rsidRPr="00B467DD">
        <w:rPr>
          <w:bCs/>
          <w:sz w:val="28"/>
          <w:szCs w:val="28"/>
        </w:rPr>
        <w:t>тыс. руб. Операционные расходы отсутствуют, поскольку дополнительная водоподготовка покупной воды не осуществляется.</w:t>
      </w:r>
    </w:p>
    <w:p w14:paraId="3A4854F6" w14:textId="77777777" w:rsidR="00252E09" w:rsidRPr="00B467DD" w:rsidRDefault="00252E09" w:rsidP="00252E09">
      <w:pPr>
        <w:ind w:right="142" w:firstLine="709"/>
        <w:jc w:val="both"/>
        <w:rPr>
          <w:sz w:val="28"/>
          <w:szCs w:val="28"/>
        </w:rPr>
      </w:pPr>
    </w:p>
    <w:p w14:paraId="03F0306C" w14:textId="77777777" w:rsidR="00252E09" w:rsidRPr="00B467DD" w:rsidRDefault="00252E09" w:rsidP="00252E09">
      <w:pPr>
        <w:ind w:right="142" w:firstLine="709"/>
        <w:jc w:val="both"/>
        <w:rPr>
          <w:sz w:val="28"/>
          <w:szCs w:val="28"/>
        </w:rPr>
      </w:pPr>
      <w:r w:rsidRPr="00B467DD">
        <w:rPr>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должны быть документально подтверждены и фактически отражены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 </w:t>
      </w:r>
      <w:r w:rsidRPr="00B467DD">
        <w:rPr>
          <w:snapToGrid w:val="0"/>
          <w:color w:val="000000"/>
          <w:sz w:val="28"/>
          <w:szCs w:val="28"/>
        </w:rPr>
        <w:t>Предприятием не заявлены н</w:t>
      </w:r>
      <w:r w:rsidRPr="00B467DD">
        <w:rPr>
          <w:sz w:val="28"/>
          <w:szCs w:val="28"/>
        </w:rPr>
        <w:t>еподконтрольные расходы.</w:t>
      </w:r>
    </w:p>
    <w:p w14:paraId="307E448D" w14:textId="77777777" w:rsidR="00252E09" w:rsidRPr="00B467DD" w:rsidRDefault="00252E09" w:rsidP="00252E09">
      <w:pPr>
        <w:jc w:val="right"/>
        <w:rPr>
          <w:b/>
          <w:sz w:val="28"/>
          <w:szCs w:val="28"/>
          <w:lang w:eastAsia="en-US"/>
        </w:rPr>
      </w:pPr>
    </w:p>
    <w:p w14:paraId="77189A3B" w14:textId="77777777" w:rsidR="00252E09" w:rsidRPr="00B467DD" w:rsidRDefault="00252E09" w:rsidP="00252E09">
      <w:pPr>
        <w:ind w:right="142" w:firstLine="720"/>
        <w:jc w:val="both"/>
        <w:rPr>
          <w:sz w:val="28"/>
          <w:szCs w:val="28"/>
        </w:rPr>
      </w:pPr>
      <w:r w:rsidRPr="00B467DD">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05E1AE71" w14:textId="77777777" w:rsidR="00252E09" w:rsidRPr="00B467DD" w:rsidRDefault="00252E09" w:rsidP="00252E09">
      <w:pPr>
        <w:widowControl w:val="0"/>
        <w:tabs>
          <w:tab w:val="left" w:pos="1890"/>
        </w:tabs>
        <w:spacing w:before="240" w:after="120"/>
        <w:ind w:firstLine="720"/>
        <w:jc w:val="both"/>
        <w:rPr>
          <w:snapToGrid w:val="0"/>
          <w:color w:val="000000"/>
          <w:sz w:val="28"/>
          <w:szCs w:val="28"/>
        </w:rPr>
      </w:pPr>
      <w:r w:rsidRPr="00B467DD">
        <w:rPr>
          <w:snapToGrid w:val="0"/>
          <w:color w:val="000000"/>
          <w:sz w:val="28"/>
          <w:szCs w:val="28"/>
        </w:rPr>
        <w:t>Экспертами проведён анализ фактических</w:t>
      </w:r>
      <w:r w:rsidRPr="00B467DD">
        <w:rPr>
          <w:bCs/>
          <w:sz w:val="28"/>
          <w:szCs w:val="28"/>
        </w:rPr>
        <w:t xml:space="preserve"> расходов на приобретение энергетических ресурсов, холодной воды</w:t>
      </w:r>
      <w:r w:rsidRPr="00B467DD">
        <w:rPr>
          <w:snapToGrid w:val="0"/>
          <w:color w:val="000000"/>
          <w:sz w:val="28"/>
          <w:szCs w:val="28"/>
        </w:rPr>
        <w:t xml:space="preserve"> предприятия за 2022 год. Цены и объемы по</w:t>
      </w:r>
      <w:r w:rsidRPr="00B467DD">
        <w:rPr>
          <w:bCs/>
          <w:sz w:val="28"/>
          <w:szCs w:val="28"/>
        </w:rPr>
        <w:t xml:space="preserve"> приобретенным энергетическим ресурсам, холодной воды</w:t>
      </w:r>
      <w:r w:rsidRPr="00B467DD">
        <w:rPr>
          <w:snapToGrid w:val="0"/>
          <w:color w:val="000000"/>
          <w:sz w:val="28"/>
          <w:szCs w:val="28"/>
        </w:rPr>
        <w:t xml:space="preserve"> в 2022 году представлены в Приложении №1.</w:t>
      </w:r>
    </w:p>
    <w:p w14:paraId="3DEDD2D5" w14:textId="77777777" w:rsidR="00252E09" w:rsidRPr="00B467DD" w:rsidRDefault="00252E09" w:rsidP="00252E09">
      <w:pPr>
        <w:tabs>
          <w:tab w:val="left" w:pos="1890"/>
        </w:tabs>
        <w:ind w:firstLine="720"/>
        <w:jc w:val="both"/>
        <w:rPr>
          <w:bCs/>
          <w:sz w:val="28"/>
          <w:szCs w:val="28"/>
        </w:rPr>
      </w:pPr>
      <w:r w:rsidRPr="00B467DD">
        <w:rPr>
          <w:sz w:val="28"/>
          <w:szCs w:val="28"/>
        </w:rPr>
        <w:t xml:space="preserve">По расчетам экспертов, фактические расходы на приобретение энергетических ресурсов, холодной воды в 2022 году </w:t>
      </w:r>
      <w:r w:rsidRPr="00B467DD">
        <w:rPr>
          <w:sz w:val="28"/>
          <w:szCs w:val="28"/>
        </w:rPr>
        <w:lastRenderedPageBreak/>
        <w:t xml:space="preserve">составили 752,75 тыс. руб. </w:t>
      </w:r>
      <w:r w:rsidRPr="00B467DD">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20.</w:t>
      </w:r>
    </w:p>
    <w:p w14:paraId="67BE0E8B" w14:textId="77777777" w:rsidR="00252E09" w:rsidRPr="00B467DD" w:rsidRDefault="00252E09" w:rsidP="00252E09">
      <w:pPr>
        <w:tabs>
          <w:tab w:val="left" w:pos="1890"/>
        </w:tabs>
        <w:ind w:left="1440" w:right="-1"/>
        <w:jc w:val="right"/>
        <w:rPr>
          <w:bCs/>
          <w:sz w:val="28"/>
          <w:szCs w:val="28"/>
        </w:rPr>
      </w:pPr>
      <w:r w:rsidRPr="00B467DD">
        <w:rPr>
          <w:bCs/>
          <w:sz w:val="28"/>
          <w:szCs w:val="28"/>
        </w:rPr>
        <w:t>Таблица 20</w:t>
      </w:r>
    </w:p>
    <w:p w14:paraId="0140CA2F" w14:textId="77777777" w:rsidR="00252E09" w:rsidRPr="00B467DD" w:rsidRDefault="00252E09" w:rsidP="00252E09">
      <w:pPr>
        <w:jc w:val="center"/>
        <w:rPr>
          <w:bCs/>
          <w:sz w:val="28"/>
          <w:szCs w:val="28"/>
        </w:rPr>
      </w:pPr>
      <w:r w:rsidRPr="00B467DD">
        <w:rPr>
          <w:bCs/>
          <w:sz w:val="28"/>
          <w:szCs w:val="28"/>
        </w:rPr>
        <w:t>Реестр фактических расходов на приобретение энергетических ресурсов, холодной воды и теплоносителя</w:t>
      </w:r>
    </w:p>
    <w:p w14:paraId="2D991ED4" w14:textId="77777777" w:rsidR="00252E09" w:rsidRPr="00B467DD" w:rsidRDefault="00252E09" w:rsidP="00252E09">
      <w:pPr>
        <w:jc w:val="right"/>
        <w:rPr>
          <w:sz w:val="28"/>
          <w:szCs w:val="28"/>
        </w:rPr>
      </w:pPr>
      <w:r w:rsidRPr="00B467D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252E09" w:rsidRPr="00B467DD" w14:paraId="5F15A1A1" w14:textId="77777777" w:rsidTr="00E8485B">
        <w:trPr>
          <w:trHeight w:val="634"/>
        </w:trPr>
        <w:tc>
          <w:tcPr>
            <w:tcW w:w="540" w:type="dxa"/>
            <w:shd w:val="clear" w:color="auto" w:fill="auto"/>
            <w:vAlign w:val="center"/>
            <w:hideMark/>
          </w:tcPr>
          <w:p w14:paraId="664075DE" w14:textId="77777777" w:rsidR="00252E09" w:rsidRPr="00B467DD" w:rsidRDefault="00252E09" w:rsidP="00E8485B">
            <w:pPr>
              <w:jc w:val="center"/>
              <w:rPr>
                <w:szCs w:val="20"/>
              </w:rPr>
            </w:pPr>
            <w:r w:rsidRPr="00B467DD">
              <w:rPr>
                <w:szCs w:val="20"/>
              </w:rPr>
              <w:t>№ п/п</w:t>
            </w:r>
          </w:p>
        </w:tc>
        <w:tc>
          <w:tcPr>
            <w:tcW w:w="4467" w:type="dxa"/>
            <w:shd w:val="clear" w:color="auto" w:fill="auto"/>
            <w:vAlign w:val="center"/>
            <w:hideMark/>
          </w:tcPr>
          <w:p w14:paraId="51F6BC99" w14:textId="77777777" w:rsidR="00252E09" w:rsidRPr="00B467DD" w:rsidRDefault="00252E09" w:rsidP="00E8485B">
            <w:pPr>
              <w:jc w:val="center"/>
              <w:rPr>
                <w:szCs w:val="20"/>
              </w:rPr>
            </w:pPr>
            <w:r w:rsidRPr="00B467DD">
              <w:rPr>
                <w:szCs w:val="20"/>
              </w:rPr>
              <w:t>Наименование расхода</w:t>
            </w:r>
          </w:p>
        </w:tc>
        <w:tc>
          <w:tcPr>
            <w:tcW w:w="1548" w:type="dxa"/>
            <w:vAlign w:val="center"/>
          </w:tcPr>
          <w:p w14:paraId="01AE0DCE" w14:textId="77777777" w:rsidR="00252E09" w:rsidRPr="00B467DD" w:rsidRDefault="00252E09" w:rsidP="00E8485B">
            <w:pPr>
              <w:jc w:val="center"/>
              <w:rPr>
                <w:szCs w:val="20"/>
              </w:rPr>
            </w:pPr>
            <w:r w:rsidRPr="00B467DD">
              <w:rPr>
                <w:szCs w:val="20"/>
              </w:rPr>
              <w:t xml:space="preserve">Утверждено </w:t>
            </w:r>
            <w:r w:rsidRPr="00B467DD">
              <w:rPr>
                <w:szCs w:val="20"/>
              </w:rPr>
              <w:br/>
              <w:t>на 2022 год</w:t>
            </w:r>
          </w:p>
        </w:tc>
        <w:tc>
          <w:tcPr>
            <w:tcW w:w="1376" w:type="dxa"/>
            <w:shd w:val="clear" w:color="auto" w:fill="auto"/>
            <w:vAlign w:val="center"/>
            <w:hideMark/>
          </w:tcPr>
          <w:p w14:paraId="0D54519C" w14:textId="77777777" w:rsidR="00252E09" w:rsidRPr="00B467DD" w:rsidRDefault="00252E09" w:rsidP="00E8485B">
            <w:pPr>
              <w:jc w:val="center"/>
              <w:rPr>
                <w:szCs w:val="20"/>
              </w:rPr>
            </w:pPr>
            <w:r w:rsidRPr="00B467DD">
              <w:rPr>
                <w:szCs w:val="20"/>
              </w:rPr>
              <w:t>Факт</w:t>
            </w:r>
          </w:p>
          <w:p w14:paraId="76CB82DF" w14:textId="77777777" w:rsidR="00252E09" w:rsidRPr="00B467DD" w:rsidRDefault="00252E09" w:rsidP="00E8485B">
            <w:pPr>
              <w:jc w:val="center"/>
              <w:rPr>
                <w:szCs w:val="20"/>
              </w:rPr>
            </w:pPr>
            <w:r w:rsidRPr="00B467DD">
              <w:rPr>
                <w:szCs w:val="20"/>
              </w:rPr>
              <w:t>2022 года</w:t>
            </w:r>
          </w:p>
        </w:tc>
        <w:tc>
          <w:tcPr>
            <w:tcW w:w="1449" w:type="dxa"/>
            <w:vAlign w:val="center"/>
          </w:tcPr>
          <w:p w14:paraId="7868947E" w14:textId="77777777" w:rsidR="00252E09" w:rsidRPr="00B467DD" w:rsidRDefault="00252E09" w:rsidP="00E8485B">
            <w:pPr>
              <w:jc w:val="center"/>
              <w:rPr>
                <w:szCs w:val="20"/>
              </w:rPr>
            </w:pPr>
            <w:r w:rsidRPr="00B467DD">
              <w:rPr>
                <w:szCs w:val="20"/>
              </w:rPr>
              <w:t xml:space="preserve">Отклонение </w:t>
            </w:r>
            <w:r w:rsidRPr="00B467DD">
              <w:rPr>
                <w:szCs w:val="20"/>
              </w:rPr>
              <w:br/>
              <w:t>(4-3)</w:t>
            </w:r>
          </w:p>
        </w:tc>
      </w:tr>
      <w:tr w:rsidR="00252E09" w:rsidRPr="00B467DD" w14:paraId="6460179B" w14:textId="77777777" w:rsidTr="00E8485B">
        <w:trPr>
          <w:trHeight w:val="149"/>
        </w:trPr>
        <w:tc>
          <w:tcPr>
            <w:tcW w:w="540" w:type="dxa"/>
            <w:shd w:val="clear" w:color="auto" w:fill="auto"/>
            <w:vAlign w:val="center"/>
          </w:tcPr>
          <w:p w14:paraId="5BE68111" w14:textId="77777777" w:rsidR="00252E09" w:rsidRPr="00B467DD" w:rsidRDefault="00252E09" w:rsidP="00E8485B">
            <w:pPr>
              <w:jc w:val="center"/>
              <w:rPr>
                <w:szCs w:val="20"/>
              </w:rPr>
            </w:pPr>
            <w:r w:rsidRPr="00B467DD">
              <w:rPr>
                <w:szCs w:val="20"/>
              </w:rPr>
              <w:t>1</w:t>
            </w:r>
          </w:p>
        </w:tc>
        <w:tc>
          <w:tcPr>
            <w:tcW w:w="4467" w:type="dxa"/>
            <w:shd w:val="clear" w:color="auto" w:fill="auto"/>
            <w:vAlign w:val="center"/>
          </w:tcPr>
          <w:p w14:paraId="34F25260" w14:textId="77777777" w:rsidR="00252E09" w:rsidRPr="00B467DD" w:rsidRDefault="00252E09" w:rsidP="00E8485B">
            <w:pPr>
              <w:jc w:val="center"/>
              <w:rPr>
                <w:szCs w:val="20"/>
              </w:rPr>
            </w:pPr>
            <w:r w:rsidRPr="00B467DD">
              <w:rPr>
                <w:szCs w:val="20"/>
              </w:rPr>
              <w:t>2</w:t>
            </w:r>
          </w:p>
        </w:tc>
        <w:tc>
          <w:tcPr>
            <w:tcW w:w="1548" w:type="dxa"/>
            <w:vAlign w:val="center"/>
          </w:tcPr>
          <w:p w14:paraId="4F4F079D" w14:textId="77777777" w:rsidR="00252E09" w:rsidRPr="00B467DD" w:rsidRDefault="00252E09" w:rsidP="00E8485B">
            <w:pPr>
              <w:jc w:val="center"/>
              <w:rPr>
                <w:szCs w:val="20"/>
              </w:rPr>
            </w:pPr>
            <w:r w:rsidRPr="00B467DD">
              <w:rPr>
                <w:szCs w:val="20"/>
              </w:rPr>
              <w:t>3</w:t>
            </w:r>
          </w:p>
        </w:tc>
        <w:tc>
          <w:tcPr>
            <w:tcW w:w="1376" w:type="dxa"/>
            <w:shd w:val="clear" w:color="auto" w:fill="auto"/>
            <w:vAlign w:val="center"/>
          </w:tcPr>
          <w:p w14:paraId="25E3EA9A" w14:textId="77777777" w:rsidR="00252E09" w:rsidRPr="00B467DD" w:rsidRDefault="00252E09" w:rsidP="00E8485B">
            <w:pPr>
              <w:jc w:val="center"/>
              <w:rPr>
                <w:szCs w:val="20"/>
              </w:rPr>
            </w:pPr>
            <w:r w:rsidRPr="00B467DD">
              <w:rPr>
                <w:szCs w:val="20"/>
              </w:rPr>
              <w:t>4</w:t>
            </w:r>
          </w:p>
        </w:tc>
        <w:tc>
          <w:tcPr>
            <w:tcW w:w="1449" w:type="dxa"/>
            <w:vAlign w:val="center"/>
          </w:tcPr>
          <w:p w14:paraId="33ABE43F" w14:textId="77777777" w:rsidR="00252E09" w:rsidRPr="00B467DD" w:rsidRDefault="00252E09" w:rsidP="00E8485B">
            <w:pPr>
              <w:jc w:val="center"/>
              <w:rPr>
                <w:szCs w:val="20"/>
              </w:rPr>
            </w:pPr>
            <w:r w:rsidRPr="00B467DD">
              <w:rPr>
                <w:szCs w:val="20"/>
              </w:rPr>
              <w:t>5</w:t>
            </w:r>
          </w:p>
        </w:tc>
      </w:tr>
      <w:tr w:rsidR="00252E09" w:rsidRPr="00B467DD" w14:paraId="141BD9D0" w14:textId="77777777" w:rsidTr="00E8485B">
        <w:trPr>
          <w:trHeight w:val="353"/>
        </w:trPr>
        <w:tc>
          <w:tcPr>
            <w:tcW w:w="540" w:type="dxa"/>
            <w:shd w:val="clear" w:color="auto" w:fill="auto"/>
            <w:vAlign w:val="center"/>
            <w:hideMark/>
          </w:tcPr>
          <w:p w14:paraId="55768387" w14:textId="77777777" w:rsidR="00252E09" w:rsidRPr="00B467DD" w:rsidRDefault="00252E09" w:rsidP="00E8485B">
            <w:pPr>
              <w:jc w:val="center"/>
              <w:rPr>
                <w:szCs w:val="20"/>
              </w:rPr>
            </w:pPr>
            <w:r w:rsidRPr="00B467DD">
              <w:rPr>
                <w:szCs w:val="20"/>
              </w:rPr>
              <w:t>1</w:t>
            </w:r>
          </w:p>
        </w:tc>
        <w:tc>
          <w:tcPr>
            <w:tcW w:w="4467" w:type="dxa"/>
            <w:shd w:val="clear" w:color="auto" w:fill="auto"/>
            <w:vAlign w:val="center"/>
            <w:hideMark/>
          </w:tcPr>
          <w:p w14:paraId="3EA0B34D" w14:textId="77777777" w:rsidR="00252E09" w:rsidRPr="00B467DD" w:rsidRDefault="00252E09" w:rsidP="00E8485B">
            <w:pPr>
              <w:rPr>
                <w:szCs w:val="20"/>
              </w:rPr>
            </w:pPr>
            <w:r w:rsidRPr="00B467DD">
              <w:rPr>
                <w:szCs w:val="20"/>
              </w:rPr>
              <w:t>Расходы на топливо</w:t>
            </w:r>
          </w:p>
        </w:tc>
        <w:tc>
          <w:tcPr>
            <w:tcW w:w="1548" w:type="dxa"/>
            <w:shd w:val="clear" w:color="auto" w:fill="auto"/>
            <w:vAlign w:val="center"/>
          </w:tcPr>
          <w:p w14:paraId="360B61F9" w14:textId="77777777" w:rsidR="00252E09" w:rsidRPr="00B467DD" w:rsidRDefault="00252E09" w:rsidP="00E8485B">
            <w:pPr>
              <w:jc w:val="center"/>
              <w:rPr>
                <w:szCs w:val="20"/>
              </w:rPr>
            </w:pPr>
            <w:r w:rsidRPr="00B467DD">
              <w:rPr>
                <w:szCs w:val="20"/>
              </w:rPr>
              <w:t>0,00</w:t>
            </w:r>
          </w:p>
        </w:tc>
        <w:tc>
          <w:tcPr>
            <w:tcW w:w="1376" w:type="dxa"/>
            <w:shd w:val="clear" w:color="auto" w:fill="auto"/>
            <w:vAlign w:val="center"/>
          </w:tcPr>
          <w:p w14:paraId="6DBA4E7E" w14:textId="77777777" w:rsidR="00252E09" w:rsidRPr="00B467DD" w:rsidRDefault="00252E09" w:rsidP="00E8485B">
            <w:pPr>
              <w:jc w:val="center"/>
              <w:rPr>
                <w:szCs w:val="20"/>
              </w:rPr>
            </w:pPr>
            <w:r w:rsidRPr="00B467DD">
              <w:rPr>
                <w:szCs w:val="20"/>
              </w:rPr>
              <w:t>0,00</w:t>
            </w:r>
          </w:p>
        </w:tc>
        <w:tc>
          <w:tcPr>
            <w:tcW w:w="1449" w:type="dxa"/>
            <w:shd w:val="clear" w:color="auto" w:fill="auto"/>
            <w:vAlign w:val="center"/>
          </w:tcPr>
          <w:p w14:paraId="1F622B17" w14:textId="77777777" w:rsidR="00252E09" w:rsidRPr="00B467DD" w:rsidRDefault="00252E09" w:rsidP="00E8485B">
            <w:pPr>
              <w:jc w:val="center"/>
              <w:rPr>
                <w:szCs w:val="20"/>
              </w:rPr>
            </w:pPr>
            <w:r w:rsidRPr="00B467DD">
              <w:rPr>
                <w:szCs w:val="20"/>
              </w:rPr>
              <w:t>0,00</w:t>
            </w:r>
          </w:p>
        </w:tc>
      </w:tr>
      <w:tr w:rsidR="00252E09" w:rsidRPr="00B467DD" w14:paraId="4FD17C72" w14:textId="77777777" w:rsidTr="00E8485B">
        <w:trPr>
          <w:trHeight w:val="353"/>
        </w:trPr>
        <w:tc>
          <w:tcPr>
            <w:tcW w:w="540" w:type="dxa"/>
            <w:shd w:val="clear" w:color="auto" w:fill="auto"/>
            <w:vAlign w:val="center"/>
            <w:hideMark/>
          </w:tcPr>
          <w:p w14:paraId="0B7FCCD8" w14:textId="77777777" w:rsidR="00252E09" w:rsidRPr="00B467DD" w:rsidRDefault="00252E09" w:rsidP="00E8485B">
            <w:pPr>
              <w:jc w:val="center"/>
              <w:rPr>
                <w:szCs w:val="20"/>
              </w:rPr>
            </w:pPr>
            <w:r w:rsidRPr="00B467DD">
              <w:rPr>
                <w:szCs w:val="20"/>
              </w:rPr>
              <w:t>2</w:t>
            </w:r>
          </w:p>
        </w:tc>
        <w:tc>
          <w:tcPr>
            <w:tcW w:w="4467" w:type="dxa"/>
            <w:shd w:val="clear" w:color="auto" w:fill="auto"/>
            <w:vAlign w:val="center"/>
            <w:hideMark/>
          </w:tcPr>
          <w:p w14:paraId="40E22A80" w14:textId="77777777" w:rsidR="00252E09" w:rsidRPr="00B467DD" w:rsidRDefault="00252E09" w:rsidP="00E8485B">
            <w:pPr>
              <w:rPr>
                <w:szCs w:val="20"/>
              </w:rPr>
            </w:pPr>
            <w:r w:rsidRPr="00B467DD">
              <w:rPr>
                <w:szCs w:val="20"/>
              </w:rPr>
              <w:t>Расходы на электрическую энергию</w:t>
            </w:r>
          </w:p>
        </w:tc>
        <w:tc>
          <w:tcPr>
            <w:tcW w:w="1548" w:type="dxa"/>
            <w:shd w:val="clear" w:color="auto" w:fill="auto"/>
            <w:vAlign w:val="center"/>
          </w:tcPr>
          <w:p w14:paraId="3F853489" w14:textId="77777777" w:rsidR="00252E09" w:rsidRPr="00B467DD" w:rsidRDefault="00252E09" w:rsidP="00E8485B">
            <w:pPr>
              <w:jc w:val="center"/>
              <w:rPr>
                <w:szCs w:val="20"/>
              </w:rPr>
            </w:pPr>
            <w:r w:rsidRPr="00B467DD">
              <w:rPr>
                <w:szCs w:val="20"/>
              </w:rPr>
              <w:t>0,00</w:t>
            </w:r>
          </w:p>
        </w:tc>
        <w:tc>
          <w:tcPr>
            <w:tcW w:w="1376" w:type="dxa"/>
            <w:shd w:val="clear" w:color="auto" w:fill="auto"/>
            <w:vAlign w:val="center"/>
          </w:tcPr>
          <w:p w14:paraId="743D42E9" w14:textId="77777777" w:rsidR="00252E09" w:rsidRPr="00B467DD" w:rsidRDefault="00252E09" w:rsidP="00E8485B">
            <w:pPr>
              <w:jc w:val="center"/>
              <w:rPr>
                <w:szCs w:val="20"/>
              </w:rPr>
            </w:pPr>
            <w:r w:rsidRPr="00B467DD">
              <w:rPr>
                <w:szCs w:val="20"/>
              </w:rPr>
              <w:t>0,00</w:t>
            </w:r>
          </w:p>
        </w:tc>
        <w:tc>
          <w:tcPr>
            <w:tcW w:w="1449" w:type="dxa"/>
            <w:shd w:val="clear" w:color="auto" w:fill="auto"/>
            <w:vAlign w:val="center"/>
          </w:tcPr>
          <w:p w14:paraId="6D3CC7FF" w14:textId="77777777" w:rsidR="00252E09" w:rsidRPr="00B467DD" w:rsidRDefault="00252E09" w:rsidP="00E8485B">
            <w:pPr>
              <w:jc w:val="center"/>
              <w:rPr>
                <w:szCs w:val="20"/>
              </w:rPr>
            </w:pPr>
            <w:r w:rsidRPr="00B467DD">
              <w:rPr>
                <w:szCs w:val="20"/>
              </w:rPr>
              <w:t>0,00</w:t>
            </w:r>
          </w:p>
        </w:tc>
      </w:tr>
      <w:tr w:rsidR="00252E09" w:rsidRPr="00B467DD" w14:paraId="240A9E07" w14:textId="77777777" w:rsidTr="00E8485B">
        <w:trPr>
          <w:trHeight w:val="353"/>
        </w:trPr>
        <w:tc>
          <w:tcPr>
            <w:tcW w:w="540" w:type="dxa"/>
            <w:shd w:val="clear" w:color="auto" w:fill="auto"/>
            <w:vAlign w:val="center"/>
            <w:hideMark/>
          </w:tcPr>
          <w:p w14:paraId="329FF02A" w14:textId="77777777" w:rsidR="00252E09" w:rsidRPr="00B467DD" w:rsidRDefault="00252E09" w:rsidP="00E8485B">
            <w:pPr>
              <w:jc w:val="center"/>
              <w:rPr>
                <w:szCs w:val="20"/>
              </w:rPr>
            </w:pPr>
            <w:r w:rsidRPr="00B467DD">
              <w:rPr>
                <w:szCs w:val="20"/>
              </w:rPr>
              <w:t>3</w:t>
            </w:r>
          </w:p>
        </w:tc>
        <w:tc>
          <w:tcPr>
            <w:tcW w:w="4467" w:type="dxa"/>
            <w:shd w:val="clear" w:color="auto" w:fill="auto"/>
            <w:vAlign w:val="center"/>
            <w:hideMark/>
          </w:tcPr>
          <w:p w14:paraId="3CCD516D" w14:textId="77777777" w:rsidR="00252E09" w:rsidRPr="00B467DD" w:rsidRDefault="00252E09" w:rsidP="00E8485B">
            <w:pPr>
              <w:rPr>
                <w:szCs w:val="20"/>
              </w:rPr>
            </w:pPr>
            <w:r w:rsidRPr="00B467DD">
              <w:rPr>
                <w:szCs w:val="20"/>
              </w:rPr>
              <w:t>Расходы на воду</w:t>
            </w:r>
          </w:p>
        </w:tc>
        <w:tc>
          <w:tcPr>
            <w:tcW w:w="1548" w:type="dxa"/>
            <w:shd w:val="clear" w:color="auto" w:fill="auto"/>
            <w:vAlign w:val="center"/>
          </w:tcPr>
          <w:p w14:paraId="2BB99818" w14:textId="77777777" w:rsidR="00252E09" w:rsidRPr="00B467DD" w:rsidRDefault="00252E09" w:rsidP="00E8485B">
            <w:pPr>
              <w:jc w:val="center"/>
              <w:rPr>
                <w:szCs w:val="20"/>
              </w:rPr>
            </w:pPr>
            <w:r w:rsidRPr="00B467DD">
              <w:rPr>
                <w:szCs w:val="20"/>
              </w:rPr>
              <w:t>870,83</w:t>
            </w:r>
          </w:p>
        </w:tc>
        <w:tc>
          <w:tcPr>
            <w:tcW w:w="1376" w:type="dxa"/>
            <w:shd w:val="clear" w:color="auto" w:fill="auto"/>
            <w:vAlign w:val="center"/>
          </w:tcPr>
          <w:p w14:paraId="0A0C8DDD" w14:textId="77777777" w:rsidR="00252E09" w:rsidRPr="00B467DD" w:rsidRDefault="00252E09" w:rsidP="00E8485B">
            <w:pPr>
              <w:jc w:val="center"/>
              <w:rPr>
                <w:szCs w:val="20"/>
              </w:rPr>
            </w:pPr>
            <w:r w:rsidRPr="00B467DD">
              <w:rPr>
                <w:szCs w:val="20"/>
              </w:rPr>
              <w:t>752,75</w:t>
            </w:r>
          </w:p>
        </w:tc>
        <w:tc>
          <w:tcPr>
            <w:tcW w:w="1449" w:type="dxa"/>
            <w:shd w:val="clear" w:color="auto" w:fill="auto"/>
            <w:vAlign w:val="center"/>
          </w:tcPr>
          <w:p w14:paraId="1EAB1328" w14:textId="77777777" w:rsidR="00252E09" w:rsidRPr="00B467DD" w:rsidRDefault="00252E09" w:rsidP="00E8485B">
            <w:pPr>
              <w:jc w:val="center"/>
              <w:rPr>
                <w:szCs w:val="20"/>
              </w:rPr>
            </w:pPr>
            <w:r w:rsidRPr="00B467DD">
              <w:rPr>
                <w:szCs w:val="20"/>
              </w:rPr>
              <w:t>-118,08</w:t>
            </w:r>
          </w:p>
        </w:tc>
      </w:tr>
      <w:tr w:rsidR="00252E09" w:rsidRPr="00B467DD" w14:paraId="19A5E3CB" w14:textId="77777777" w:rsidTr="00E8485B">
        <w:trPr>
          <w:trHeight w:val="353"/>
        </w:trPr>
        <w:tc>
          <w:tcPr>
            <w:tcW w:w="540" w:type="dxa"/>
            <w:shd w:val="clear" w:color="auto" w:fill="auto"/>
            <w:vAlign w:val="center"/>
          </w:tcPr>
          <w:p w14:paraId="465D4ABC" w14:textId="77777777" w:rsidR="00252E09" w:rsidRPr="00B467DD" w:rsidRDefault="00252E09" w:rsidP="00E8485B">
            <w:pPr>
              <w:jc w:val="center"/>
              <w:rPr>
                <w:szCs w:val="20"/>
                <w:lang w:val="en-US"/>
              </w:rPr>
            </w:pPr>
            <w:r w:rsidRPr="00B467DD">
              <w:rPr>
                <w:szCs w:val="20"/>
                <w:lang w:val="en-US"/>
              </w:rPr>
              <w:t>3.1</w:t>
            </w:r>
          </w:p>
        </w:tc>
        <w:tc>
          <w:tcPr>
            <w:tcW w:w="4467" w:type="dxa"/>
            <w:shd w:val="clear" w:color="auto" w:fill="auto"/>
            <w:vAlign w:val="center"/>
          </w:tcPr>
          <w:p w14:paraId="0408E01F" w14:textId="77777777" w:rsidR="00252E09" w:rsidRPr="00B467DD" w:rsidRDefault="00252E09" w:rsidP="00E8485B">
            <w:pPr>
              <w:rPr>
                <w:szCs w:val="20"/>
              </w:rPr>
            </w:pPr>
            <w:r w:rsidRPr="00B467DD">
              <w:rPr>
                <w:szCs w:val="20"/>
              </w:rPr>
              <w:t>Объем исходной воды,</w:t>
            </w:r>
            <w:r w:rsidRPr="00B467DD">
              <w:rPr>
                <w:szCs w:val="20"/>
                <w:lang w:val="en-US"/>
              </w:rPr>
              <w:t xml:space="preserve"> </w:t>
            </w:r>
            <w:r w:rsidRPr="00B467DD">
              <w:rPr>
                <w:color w:val="000000"/>
              </w:rPr>
              <w:t>м³</w:t>
            </w:r>
          </w:p>
        </w:tc>
        <w:tc>
          <w:tcPr>
            <w:tcW w:w="1548" w:type="dxa"/>
            <w:shd w:val="clear" w:color="auto" w:fill="auto"/>
            <w:vAlign w:val="center"/>
          </w:tcPr>
          <w:p w14:paraId="638AC639" w14:textId="77777777" w:rsidR="00252E09" w:rsidRPr="00B467DD" w:rsidRDefault="00252E09" w:rsidP="00E8485B">
            <w:pPr>
              <w:jc w:val="center"/>
              <w:rPr>
                <w:color w:val="000000"/>
                <w:szCs w:val="20"/>
              </w:rPr>
            </w:pPr>
            <w:r w:rsidRPr="00B467DD">
              <w:rPr>
                <w:color w:val="000000"/>
                <w:szCs w:val="20"/>
              </w:rPr>
              <w:t>49 849,32</w:t>
            </w:r>
          </w:p>
        </w:tc>
        <w:tc>
          <w:tcPr>
            <w:tcW w:w="1376" w:type="dxa"/>
            <w:shd w:val="clear" w:color="auto" w:fill="auto"/>
            <w:vAlign w:val="center"/>
          </w:tcPr>
          <w:p w14:paraId="5DE3650D" w14:textId="77777777" w:rsidR="00252E09" w:rsidRPr="00B467DD" w:rsidRDefault="00252E09" w:rsidP="00E8485B">
            <w:pPr>
              <w:jc w:val="center"/>
              <w:rPr>
                <w:color w:val="000000"/>
                <w:szCs w:val="20"/>
              </w:rPr>
            </w:pPr>
            <w:r w:rsidRPr="00B467DD">
              <w:rPr>
                <w:color w:val="000000"/>
                <w:szCs w:val="20"/>
              </w:rPr>
              <w:t>43 208,30</w:t>
            </w:r>
          </w:p>
        </w:tc>
        <w:tc>
          <w:tcPr>
            <w:tcW w:w="1449" w:type="dxa"/>
            <w:shd w:val="clear" w:color="auto" w:fill="auto"/>
            <w:vAlign w:val="center"/>
          </w:tcPr>
          <w:p w14:paraId="77A89696" w14:textId="77777777" w:rsidR="00252E09" w:rsidRPr="00B467DD" w:rsidRDefault="00252E09" w:rsidP="00E8485B">
            <w:pPr>
              <w:jc w:val="center"/>
              <w:rPr>
                <w:color w:val="000000"/>
                <w:szCs w:val="20"/>
              </w:rPr>
            </w:pPr>
            <w:r w:rsidRPr="00B467DD">
              <w:rPr>
                <w:color w:val="000000"/>
                <w:szCs w:val="20"/>
              </w:rPr>
              <w:t>-6 641,02</w:t>
            </w:r>
          </w:p>
        </w:tc>
      </w:tr>
      <w:tr w:rsidR="00252E09" w:rsidRPr="00B467DD" w14:paraId="6FF58688" w14:textId="77777777" w:rsidTr="00E8485B">
        <w:trPr>
          <w:trHeight w:val="353"/>
        </w:trPr>
        <w:tc>
          <w:tcPr>
            <w:tcW w:w="540" w:type="dxa"/>
            <w:shd w:val="clear" w:color="auto" w:fill="auto"/>
            <w:vAlign w:val="center"/>
          </w:tcPr>
          <w:p w14:paraId="0C209A6C" w14:textId="77777777" w:rsidR="00252E09" w:rsidRPr="00B467DD" w:rsidRDefault="00252E09" w:rsidP="00E8485B">
            <w:pPr>
              <w:jc w:val="center"/>
              <w:rPr>
                <w:szCs w:val="20"/>
                <w:lang w:val="en-US"/>
              </w:rPr>
            </w:pPr>
            <w:r w:rsidRPr="00B467DD">
              <w:rPr>
                <w:szCs w:val="20"/>
                <w:lang w:val="en-US"/>
              </w:rPr>
              <w:t>3.2</w:t>
            </w:r>
          </w:p>
        </w:tc>
        <w:tc>
          <w:tcPr>
            <w:tcW w:w="4467" w:type="dxa"/>
            <w:shd w:val="clear" w:color="auto" w:fill="auto"/>
            <w:vAlign w:val="center"/>
          </w:tcPr>
          <w:p w14:paraId="59D0D323" w14:textId="77777777" w:rsidR="00252E09" w:rsidRPr="00B467DD" w:rsidRDefault="00252E09" w:rsidP="00E8485B">
            <w:pPr>
              <w:rPr>
                <w:szCs w:val="20"/>
              </w:rPr>
            </w:pPr>
            <w:r w:rsidRPr="00B467DD">
              <w:rPr>
                <w:szCs w:val="20"/>
              </w:rPr>
              <w:t>Цена исходной воды (средневзвешенный тариф), руб./</w:t>
            </w:r>
            <w:r w:rsidRPr="00B467DD">
              <w:rPr>
                <w:color w:val="000000"/>
              </w:rPr>
              <w:t xml:space="preserve"> м³</w:t>
            </w:r>
          </w:p>
        </w:tc>
        <w:tc>
          <w:tcPr>
            <w:tcW w:w="1548" w:type="dxa"/>
            <w:shd w:val="clear" w:color="auto" w:fill="auto"/>
            <w:vAlign w:val="center"/>
          </w:tcPr>
          <w:p w14:paraId="3B40BE81" w14:textId="77777777" w:rsidR="00252E09" w:rsidRPr="00B467DD" w:rsidRDefault="00252E09" w:rsidP="00E8485B">
            <w:pPr>
              <w:jc w:val="center"/>
              <w:rPr>
                <w:color w:val="000000"/>
                <w:szCs w:val="20"/>
              </w:rPr>
            </w:pPr>
            <w:r w:rsidRPr="00B467DD">
              <w:rPr>
                <w:color w:val="000000"/>
                <w:szCs w:val="20"/>
              </w:rPr>
              <w:t>17,47</w:t>
            </w:r>
          </w:p>
        </w:tc>
        <w:tc>
          <w:tcPr>
            <w:tcW w:w="1376" w:type="dxa"/>
            <w:shd w:val="clear" w:color="auto" w:fill="auto"/>
            <w:vAlign w:val="center"/>
          </w:tcPr>
          <w:p w14:paraId="3DD93E12" w14:textId="77777777" w:rsidR="00252E09" w:rsidRPr="00B467DD" w:rsidRDefault="00252E09" w:rsidP="00E8485B">
            <w:pPr>
              <w:jc w:val="center"/>
              <w:rPr>
                <w:color w:val="000000"/>
                <w:szCs w:val="20"/>
              </w:rPr>
            </w:pPr>
            <w:r w:rsidRPr="00B467DD">
              <w:rPr>
                <w:color w:val="000000"/>
                <w:szCs w:val="20"/>
              </w:rPr>
              <w:t>17,42</w:t>
            </w:r>
          </w:p>
        </w:tc>
        <w:tc>
          <w:tcPr>
            <w:tcW w:w="1449" w:type="dxa"/>
            <w:shd w:val="clear" w:color="auto" w:fill="auto"/>
            <w:vAlign w:val="center"/>
          </w:tcPr>
          <w:p w14:paraId="522EFEE5" w14:textId="77777777" w:rsidR="00252E09" w:rsidRPr="00B467DD" w:rsidRDefault="00252E09" w:rsidP="00E8485B">
            <w:pPr>
              <w:jc w:val="center"/>
              <w:rPr>
                <w:color w:val="000000"/>
                <w:szCs w:val="20"/>
              </w:rPr>
            </w:pPr>
            <w:r w:rsidRPr="00B467DD">
              <w:rPr>
                <w:color w:val="000000"/>
                <w:szCs w:val="20"/>
              </w:rPr>
              <w:t>-0,05</w:t>
            </w:r>
          </w:p>
        </w:tc>
      </w:tr>
      <w:tr w:rsidR="00252E09" w:rsidRPr="00B467DD" w14:paraId="22ADECB9" w14:textId="77777777" w:rsidTr="00E8485B">
        <w:trPr>
          <w:trHeight w:val="391"/>
        </w:trPr>
        <w:tc>
          <w:tcPr>
            <w:tcW w:w="540" w:type="dxa"/>
            <w:shd w:val="clear" w:color="auto" w:fill="auto"/>
            <w:vAlign w:val="center"/>
            <w:hideMark/>
          </w:tcPr>
          <w:p w14:paraId="39370C76" w14:textId="77777777" w:rsidR="00252E09" w:rsidRPr="00B467DD" w:rsidRDefault="00252E09" w:rsidP="00E8485B">
            <w:pPr>
              <w:jc w:val="center"/>
              <w:rPr>
                <w:szCs w:val="20"/>
              </w:rPr>
            </w:pPr>
          </w:p>
        </w:tc>
        <w:tc>
          <w:tcPr>
            <w:tcW w:w="4467" w:type="dxa"/>
            <w:shd w:val="clear" w:color="auto" w:fill="auto"/>
            <w:vAlign w:val="center"/>
            <w:hideMark/>
          </w:tcPr>
          <w:p w14:paraId="0FE5EADB" w14:textId="77777777" w:rsidR="00252E09" w:rsidRPr="00B467DD" w:rsidRDefault="00252E09" w:rsidP="00E8485B">
            <w:pPr>
              <w:rPr>
                <w:szCs w:val="20"/>
              </w:rPr>
            </w:pPr>
            <w:r w:rsidRPr="00B467DD">
              <w:rPr>
                <w:szCs w:val="20"/>
              </w:rPr>
              <w:t>ИТОГО</w:t>
            </w:r>
          </w:p>
        </w:tc>
        <w:tc>
          <w:tcPr>
            <w:tcW w:w="1548" w:type="dxa"/>
            <w:shd w:val="clear" w:color="auto" w:fill="auto"/>
            <w:vAlign w:val="center"/>
          </w:tcPr>
          <w:p w14:paraId="026F7AD3" w14:textId="77777777" w:rsidR="00252E09" w:rsidRPr="00B467DD" w:rsidRDefault="00252E09" w:rsidP="00E8485B">
            <w:pPr>
              <w:jc w:val="center"/>
            </w:pPr>
            <w:r w:rsidRPr="00B467DD">
              <w:t>870,83</w:t>
            </w:r>
          </w:p>
        </w:tc>
        <w:tc>
          <w:tcPr>
            <w:tcW w:w="1376" w:type="dxa"/>
            <w:shd w:val="clear" w:color="auto" w:fill="auto"/>
            <w:vAlign w:val="center"/>
          </w:tcPr>
          <w:p w14:paraId="09C7AB06" w14:textId="77777777" w:rsidR="00252E09" w:rsidRPr="00B467DD" w:rsidRDefault="00252E09" w:rsidP="00E8485B">
            <w:pPr>
              <w:jc w:val="center"/>
            </w:pPr>
            <w:r w:rsidRPr="00B467DD">
              <w:t>752,75</w:t>
            </w:r>
          </w:p>
        </w:tc>
        <w:tc>
          <w:tcPr>
            <w:tcW w:w="1449" w:type="dxa"/>
            <w:shd w:val="clear" w:color="auto" w:fill="auto"/>
            <w:vAlign w:val="center"/>
          </w:tcPr>
          <w:p w14:paraId="4BF8CBC4" w14:textId="77777777" w:rsidR="00252E09" w:rsidRPr="00B467DD" w:rsidRDefault="00252E09" w:rsidP="00E8485B">
            <w:pPr>
              <w:jc w:val="center"/>
            </w:pPr>
            <w:r w:rsidRPr="00B467DD">
              <w:t>-118,08</w:t>
            </w:r>
          </w:p>
        </w:tc>
      </w:tr>
    </w:tbl>
    <w:p w14:paraId="055F2730" w14:textId="77777777" w:rsidR="00252E09" w:rsidRPr="00B467DD" w:rsidRDefault="00252E09" w:rsidP="00252E09">
      <w:pPr>
        <w:tabs>
          <w:tab w:val="left" w:pos="1890"/>
        </w:tabs>
        <w:ind w:firstLine="720"/>
        <w:jc w:val="both"/>
        <w:rPr>
          <w:snapToGrid w:val="0"/>
          <w:color w:val="000000"/>
          <w:sz w:val="28"/>
          <w:szCs w:val="28"/>
        </w:rPr>
      </w:pPr>
      <w:r w:rsidRPr="00B467DD">
        <w:rPr>
          <w:sz w:val="28"/>
          <w:szCs w:val="28"/>
        </w:rPr>
        <w:t>4.Нормативный уровень прибыли д</w:t>
      </w:r>
      <w:r w:rsidRPr="00B467DD">
        <w:rPr>
          <w:snapToGrid w:val="0"/>
          <w:color w:val="000000"/>
          <w:sz w:val="28"/>
          <w:szCs w:val="28"/>
        </w:rPr>
        <w:t>ля ООО «ТеплоСнаб» на 2022 год отсутствует, так как мероприятия касаемые теплоносителя в инвестиционной программе отсутствуют.</w:t>
      </w:r>
    </w:p>
    <w:p w14:paraId="2E6F15D5" w14:textId="77777777" w:rsidR="00252E09" w:rsidRPr="00B467DD" w:rsidRDefault="00252E09" w:rsidP="00252E09">
      <w:pPr>
        <w:tabs>
          <w:tab w:val="left" w:pos="1890"/>
        </w:tabs>
        <w:ind w:firstLine="720"/>
        <w:jc w:val="both"/>
        <w:rPr>
          <w:snapToGrid w:val="0"/>
          <w:sz w:val="28"/>
          <w:szCs w:val="28"/>
        </w:rPr>
      </w:pPr>
      <w:r w:rsidRPr="00B467DD">
        <w:rPr>
          <w:snapToGrid w:val="0"/>
          <w:color w:val="000000"/>
          <w:sz w:val="28"/>
          <w:szCs w:val="28"/>
        </w:rPr>
        <w:t>5.</w:t>
      </w:r>
      <w:r w:rsidRPr="00B467DD">
        <w:rPr>
          <w:snapToGrid w:val="0"/>
          <w:sz w:val="28"/>
          <w:szCs w:val="28"/>
        </w:rPr>
        <w:t xml:space="preserve"> Предпринимательская прибыль, определяется в соответствии с пунктом 74(1) Основ ценообразования.</w:t>
      </w:r>
      <w:r w:rsidRPr="00B467DD">
        <w:rPr>
          <w:snapToGrid w:val="0"/>
          <w:color w:val="000000"/>
          <w:sz w:val="28"/>
          <w:szCs w:val="28"/>
        </w:rPr>
        <w:t xml:space="preserve"> </w:t>
      </w:r>
      <w:r w:rsidRPr="00B467DD">
        <w:rPr>
          <w:snapToGrid w:val="0"/>
          <w:sz w:val="28"/>
          <w:szCs w:val="28"/>
        </w:rPr>
        <w:t>Предпринимательская прибыль на 2022 год</w:t>
      </w:r>
      <w:r w:rsidRPr="00B467DD">
        <w:rPr>
          <w:snapToGrid w:val="0"/>
          <w:color w:val="000000"/>
          <w:sz w:val="28"/>
          <w:szCs w:val="28"/>
        </w:rPr>
        <w:t xml:space="preserve"> предприятием не заявлялась</w:t>
      </w:r>
      <w:r w:rsidRPr="00B467DD">
        <w:rPr>
          <w:snapToGrid w:val="0"/>
          <w:sz w:val="28"/>
          <w:szCs w:val="28"/>
        </w:rPr>
        <w:t>.</w:t>
      </w:r>
    </w:p>
    <w:p w14:paraId="76A56B76"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6. Фактическая необходимая валовая выручка за 2022 год составила 752,75 тыс. руб., в т.ч. на потребительский рынок 364,81 тыс. руб.</w:t>
      </w:r>
    </w:p>
    <w:p w14:paraId="43187AF7" w14:textId="77777777" w:rsidR="00252E09" w:rsidRPr="00B467DD" w:rsidRDefault="00252E09" w:rsidP="00252E09">
      <w:pPr>
        <w:autoSpaceDE w:val="0"/>
        <w:autoSpaceDN w:val="0"/>
        <w:adjustRightInd w:val="0"/>
        <w:ind w:firstLine="709"/>
        <w:jc w:val="both"/>
        <w:rPr>
          <w:rFonts w:eastAsia="Calibri"/>
          <w:sz w:val="28"/>
          <w:szCs w:val="28"/>
        </w:rPr>
      </w:pPr>
      <w:r w:rsidRPr="00B467DD">
        <w:rPr>
          <w:snapToGrid w:val="0"/>
          <w:color w:val="000000"/>
          <w:sz w:val="28"/>
          <w:szCs w:val="28"/>
        </w:rPr>
        <w:t>7. Фактическая товарная выручка предприятия за 2022 год составила 364,78 тыс. руб. Тарифы для ООО «ТеплоСнаб» на 2022 год утверждены</w:t>
      </w:r>
      <w:r w:rsidRPr="00B467DD">
        <w:rPr>
          <w:rFonts w:eastAsia="Calibri"/>
          <w:sz w:val="28"/>
          <w:szCs w:val="28"/>
        </w:rPr>
        <w:t xml:space="preserve"> постановлением РЭК Кузбасса от 23.07.2020 № 153 (ред. от 25.11.2022 № 690).</w:t>
      </w:r>
    </w:p>
    <w:p w14:paraId="1D321B31" w14:textId="77777777" w:rsidR="00252E09" w:rsidRPr="00B467DD" w:rsidRDefault="00252E09" w:rsidP="00252E09">
      <w:pPr>
        <w:tabs>
          <w:tab w:val="left" w:pos="1890"/>
        </w:tabs>
        <w:ind w:firstLine="720"/>
        <w:jc w:val="both"/>
        <w:rPr>
          <w:snapToGrid w:val="0"/>
          <w:color w:val="000000"/>
          <w:sz w:val="28"/>
          <w:szCs w:val="28"/>
        </w:rPr>
      </w:pPr>
      <w:r w:rsidRPr="00B467DD">
        <w:rPr>
          <w:snapToGrid w:val="0"/>
          <w:color w:val="000000"/>
          <w:sz w:val="28"/>
          <w:szCs w:val="28"/>
        </w:rPr>
        <w:t>Расчёт товарной выручки ООО «ТеплоСнаб» за 2022 год представлен в таблице 21.</w:t>
      </w:r>
    </w:p>
    <w:p w14:paraId="2649E8E4" w14:textId="77777777" w:rsidR="00252E09" w:rsidRPr="00B467DD" w:rsidRDefault="00252E09" w:rsidP="00252E09">
      <w:pPr>
        <w:tabs>
          <w:tab w:val="left" w:pos="1890"/>
        </w:tabs>
        <w:ind w:firstLine="720"/>
        <w:jc w:val="right"/>
        <w:rPr>
          <w:snapToGrid w:val="0"/>
          <w:sz w:val="28"/>
          <w:szCs w:val="28"/>
        </w:rPr>
      </w:pPr>
      <w:r w:rsidRPr="00B467DD">
        <w:rPr>
          <w:snapToGrid w:val="0"/>
          <w:sz w:val="28"/>
          <w:szCs w:val="28"/>
        </w:rPr>
        <w:t>Таблица 21</w:t>
      </w:r>
    </w:p>
    <w:p w14:paraId="7C782E3E" w14:textId="77777777" w:rsidR="00252E09" w:rsidRPr="00B467DD" w:rsidRDefault="00252E09" w:rsidP="00252E09">
      <w:pPr>
        <w:tabs>
          <w:tab w:val="left" w:pos="1890"/>
        </w:tabs>
        <w:ind w:firstLine="720"/>
        <w:jc w:val="center"/>
        <w:rPr>
          <w:snapToGrid w:val="0"/>
          <w:sz w:val="28"/>
          <w:szCs w:val="28"/>
        </w:rPr>
      </w:pPr>
      <w:r w:rsidRPr="00B467DD">
        <w:rPr>
          <w:snapToGrid w:val="0"/>
          <w:color w:val="000000"/>
          <w:sz w:val="28"/>
          <w:szCs w:val="28"/>
        </w:rPr>
        <w:t>Расчёт товарной выручки ООО «ТеплоСнаб» за 2022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252E09" w:rsidRPr="00B467DD" w14:paraId="6269C2E5" w14:textId="77777777" w:rsidTr="00E8485B">
        <w:tc>
          <w:tcPr>
            <w:tcW w:w="1560" w:type="dxa"/>
            <w:shd w:val="clear" w:color="auto" w:fill="auto"/>
            <w:vAlign w:val="center"/>
          </w:tcPr>
          <w:p w14:paraId="2993024D" w14:textId="77777777" w:rsidR="00252E09" w:rsidRPr="00B467DD" w:rsidRDefault="00252E09" w:rsidP="00E8485B">
            <w:pPr>
              <w:tabs>
                <w:tab w:val="left" w:pos="1890"/>
              </w:tabs>
              <w:jc w:val="center"/>
              <w:rPr>
                <w:snapToGrid w:val="0"/>
                <w:szCs w:val="20"/>
              </w:rPr>
            </w:pPr>
            <w:r w:rsidRPr="00B467DD">
              <w:rPr>
                <w:snapToGrid w:val="0"/>
                <w:szCs w:val="20"/>
              </w:rPr>
              <w:t>Период</w:t>
            </w:r>
          </w:p>
        </w:tc>
        <w:tc>
          <w:tcPr>
            <w:tcW w:w="1842" w:type="dxa"/>
            <w:shd w:val="clear" w:color="auto" w:fill="auto"/>
            <w:vAlign w:val="center"/>
          </w:tcPr>
          <w:p w14:paraId="07CC0E88" w14:textId="77777777" w:rsidR="00252E09" w:rsidRPr="00B467DD" w:rsidRDefault="00252E09" w:rsidP="00E8485B">
            <w:pPr>
              <w:tabs>
                <w:tab w:val="left" w:pos="1890"/>
              </w:tabs>
              <w:jc w:val="center"/>
              <w:rPr>
                <w:snapToGrid w:val="0"/>
                <w:szCs w:val="20"/>
              </w:rPr>
            </w:pPr>
            <w:r w:rsidRPr="00B467DD">
              <w:rPr>
                <w:snapToGrid w:val="0"/>
                <w:szCs w:val="20"/>
              </w:rPr>
              <w:t xml:space="preserve">Полезный отпуск на потребительс-кий рынок, </w:t>
            </w:r>
            <w:r w:rsidRPr="00B467DD">
              <w:rPr>
                <w:color w:val="000000"/>
              </w:rPr>
              <w:t>м³</w:t>
            </w:r>
          </w:p>
        </w:tc>
        <w:tc>
          <w:tcPr>
            <w:tcW w:w="1701" w:type="dxa"/>
            <w:shd w:val="clear" w:color="auto" w:fill="auto"/>
            <w:vAlign w:val="center"/>
          </w:tcPr>
          <w:p w14:paraId="3A56209E" w14:textId="77777777" w:rsidR="00252E09" w:rsidRPr="00B467DD" w:rsidRDefault="00252E09" w:rsidP="00E8485B">
            <w:pPr>
              <w:tabs>
                <w:tab w:val="left" w:pos="1890"/>
              </w:tabs>
              <w:jc w:val="center"/>
              <w:rPr>
                <w:snapToGrid w:val="0"/>
                <w:szCs w:val="20"/>
              </w:rPr>
            </w:pPr>
            <w:r w:rsidRPr="00B467DD">
              <w:rPr>
                <w:snapToGrid w:val="0"/>
                <w:szCs w:val="20"/>
              </w:rPr>
              <w:t>Размер тарифа, руб./</w:t>
            </w:r>
            <w:r w:rsidRPr="00B467DD">
              <w:rPr>
                <w:color w:val="000000"/>
              </w:rPr>
              <w:t>м³</w:t>
            </w:r>
          </w:p>
        </w:tc>
        <w:tc>
          <w:tcPr>
            <w:tcW w:w="1701" w:type="dxa"/>
            <w:shd w:val="clear" w:color="auto" w:fill="auto"/>
            <w:vAlign w:val="center"/>
          </w:tcPr>
          <w:p w14:paraId="152E237E" w14:textId="77777777" w:rsidR="00252E09" w:rsidRPr="00B467DD" w:rsidRDefault="00252E09" w:rsidP="00E8485B">
            <w:pPr>
              <w:tabs>
                <w:tab w:val="left" w:pos="1890"/>
              </w:tabs>
              <w:jc w:val="center"/>
              <w:rPr>
                <w:snapToGrid w:val="0"/>
                <w:szCs w:val="20"/>
              </w:rPr>
            </w:pPr>
            <w:r w:rsidRPr="00B467DD">
              <w:rPr>
                <w:snapToGrid w:val="0"/>
                <w:szCs w:val="20"/>
              </w:rPr>
              <w:t>Товарная выручка, тыс. руб.</w:t>
            </w:r>
          </w:p>
          <w:p w14:paraId="2614674D" w14:textId="77777777" w:rsidR="00252E09" w:rsidRPr="00B467DD" w:rsidRDefault="00252E09" w:rsidP="00E8485B">
            <w:pPr>
              <w:tabs>
                <w:tab w:val="left" w:pos="1890"/>
              </w:tabs>
              <w:jc w:val="center"/>
              <w:rPr>
                <w:snapToGrid w:val="0"/>
                <w:szCs w:val="20"/>
              </w:rPr>
            </w:pPr>
            <w:r w:rsidRPr="00B467DD">
              <w:rPr>
                <w:snapToGrid w:val="0"/>
                <w:szCs w:val="20"/>
              </w:rPr>
              <w:t>(2 × 3)/1000</w:t>
            </w:r>
          </w:p>
        </w:tc>
        <w:tc>
          <w:tcPr>
            <w:tcW w:w="1537" w:type="dxa"/>
            <w:shd w:val="clear" w:color="auto" w:fill="auto"/>
            <w:vAlign w:val="center"/>
          </w:tcPr>
          <w:p w14:paraId="77CBB63B" w14:textId="77777777" w:rsidR="00252E09" w:rsidRPr="00B467DD" w:rsidRDefault="00252E09" w:rsidP="00E8485B">
            <w:pPr>
              <w:tabs>
                <w:tab w:val="left" w:pos="1890"/>
              </w:tabs>
              <w:jc w:val="center"/>
              <w:rPr>
                <w:snapToGrid w:val="0"/>
                <w:szCs w:val="20"/>
              </w:rPr>
            </w:pPr>
            <w:r w:rsidRPr="00B467DD">
              <w:rPr>
                <w:snapToGrid w:val="0"/>
                <w:szCs w:val="20"/>
              </w:rPr>
              <w:t>НВВ на потребительский рынок, тыс. руб.</w:t>
            </w:r>
          </w:p>
        </w:tc>
        <w:tc>
          <w:tcPr>
            <w:tcW w:w="1292" w:type="dxa"/>
            <w:shd w:val="clear" w:color="auto" w:fill="auto"/>
            <w:vAlign w:val="center"/>
          </w:tcPr>
          <w:p w14:paraId="5D1AFDA7" w14:textId="77777777" w:rsidR="00252E09" w:rsidRPr="00B467DD" w:rsidRDefault="00252E09" w:rsidP="00E8485B">
            <w:pPr>
              <w:tabs>
                <w:tab w:val="left" w:pos="1890"/>
              </w:tabs>
              <w:jc w:val="center"/>
              <w:rPr>
                <w:snapToGrid w:val="0"/>
                <w:szCs w:val="20"/>
              </w:rPr>
            </w:pPr>
            <w:r w:rsidRPr="00B467DD">
              <w:rPr>
                <w:snapToGrid w:val="0"/>
                <w:szCs w:val="20"/>
              </w:rPr>
              <w:t>Дельта НВВ, тыс. руб.</w:t>
            </w:r>
          </w:p>
          <w:p w14:paraId="6F81D232" w14:textId="77777777" w:rsidR="00252E09" w:rsidRPr="00B467DD" w:rsidRDefault="00252E09" w:rsidP="00E8485B">
            <w:pPr>
              <w:tabs>
                <w:tab w:val="left" w:pos="1890"/>
              </w:tabs>
              <w:jc w:val="center"/>
              <w:rPr>
                <w:snapToGrid w:val="0"/>
                <w:szCs w:val="20"/>
              </w:rPr>
            </w:pPr>
            <w:r w:rsidRPr="00B467DD">
              <w:rPr>
                <w:snapToGrid w:val="0"/>
                <w:szCs w:val="20"/>
              </w:rPr>
              <w:t>(5 – 4)</w:t>
            </w:r>
          </w:p>
        </w:tc>
      </w:tr>
      <w:tr w:rsidR="00252E09" w:rsidRPr="00B467DD" w14:paraId="5D23D00A" w14:textId="77777777" w:rsidTr="00E8485B">
        <w:tc>
          <w:tcPr>
            <w:tcW w:w="1560" w:type="dxa"/>
            <w:shd w:val="clear" w:color="auto" w:fill="auto"/>
            <w:vAlign w:val="center"/>
          </w:tcPr>
          <w:p w14:paraId="0E66B96A" w14:textId="77777777" w:rsidR="00252E09" w:rsidRPr="00B467DD" w:rsidRDefault="00252E09" w:rsidP="00E8485B">
            <w:pPr>
              <w:tabs>
                <w:tab w:val="left" w:pos="1890"/>
              </w:tabs>
              <w:jc w:val="center"/>
              <w:rPr>
                <w:snapToGrid w:val="0"/>
                <w:szCs w:val="20"/>
              </w:rPr>
            </w:pPr>
            <w:r w:rsidRPr="00B467DD">
              <w:rPr>
                <w:snapToGrid w:val="0"/>
                <w:szCs w:val="20"/>
              </w:rPr>
              <w:t>1</w:t>
            </w:r>
          </w:p>
        </w:tc>
        <w:tc>
          <w:tcPr>
            <w:tcW w:w="1842" w:type="dxa"/>
            <w:shd w:val="clear" w:color="auto" w:fill="auto"/>
            <w:vAlign w:val="center"/>
          </w:tcPr>
          <w:p w14:paraId="15E3D268" w14:textId="77777777" w:rsidR="00252E09" w:rsidRPr="00B467DD" w:rsidRDefault="00252E09" w:rsidP="00E8485B">
            <w:pPr>
              <w:tabs>
                <w:tab w:val="left" w:pos="1890"/>
              </w:tabs>
              <w:jc w:val="center"/>
              <w:rPr>
                <w:snapToGrid w:val="0"/>
                <w:szCs w:val="20"/>
              </w:rPr>
            </w:pPr>
            <w:r w:rsidRPr="00B467DD">
              <w:rPr>
                <w:snapToGrid w:val="0"/>
                <w:szCs w:val="20"/>
              </w:rPr>
              <w:t>2</w:t>
            </w:r>
          </w:p>
        </w:tc>
        <w:tc>
          <w:tcPr>
            <w:tcW w:w="1701" w:type="dxa"/>
            <w:shd w:val="clear" w:color="auto" w:fill="auto"/>
            <w:vAlign w:val="center"/>
          </w:tcPr>
          <w:p w14:paraId="600B8A6A" w14:textId="77777777" w:rsidR="00252E09" w:rsidRPr="00B467DD" w:rsidRDefault="00252E09" w:rsidP="00E8485B">
            <w:pPr>
              <w:tabs>
                <w:tab w:val="left" w:pos="1890"/>
              </w:tabs>
              <w:jc w:val="center"/>
              <w:rPr>
                <w:snapToGrid w:val="0"/>
                <w:szCs w:val="20"/>
              </w:rPr>
            </w:pPr>
            <w:r w:rsidRPr="00B467DD">
              <w:rPr>
                <w:snapToGrid w:val="0"/>
                <w:szCs w:val="20"/>
              </w:rPr>
              <w:t>3</w:t>
            </w:r>
          </w:p>
        </w:tc>
        <w:tc>
          <w:tcPr>
            <w:tcW w:w="1701" w:type="dxa"/>
            <w:shd w:val="clear" w:color="auto" w:fill="auto"/>
            <w:vAlign w:val="center"/>
          </w:tcPr>
          <w:p w14:paraId="35C9EBE9" w14:textId="77777777" w:rsidR="00252E09" w:rsidRPr="00B467DD" w:rsidRDefault="00252E09" w:rsidP="00E8485B">
            <w:pPr>
              <w:tabs>
                <w:tab w:val="left" w:pos="1890"/>
              </w:tabs>
              <w:jc w:val="center"/>
              <w:rPr>
                <w:snapToGrid w:val="0"/>
                <w:szCs w:val="20"/>
              </w:rPr>
            </w:pPr>
            <w:r w:rsidRPr="00B467DD">
              <w:rPr>
                <w:snapToGrid w:val="0"/>
                <w:szCs w:val="20"/>
              </w:rPr>
              <w:t>4</w:t>
            </w:r>
          </w:p>
        </w:tc>
        <w:tc>
          <w:tcPr>
            <w:tcW w:w="1537" w:type="dxa"/>
            <w:shd w:val="clear" w:color="auto" w:fill="auto"/>
            <w:vAlign w:val="center"/>
          </w:tcPr>
          <w:p w14:paraId="1E6C1699" w14:textId="77777777" w:rsidR="00252E09" w:rsidRPr="00B467DD" w:rsidRDefault="00252E09" w:rsidP="00E8485B">
            <w:pPr>
              <w:tabs>
                <w:tab w:val="left" w:pos="1890"/>
              </w:tabs>
              <w:jc w:val="center"/>
              <w:rPr>
                <w:snapToGrid w:val="0"/>
                <w:szCs w:val="20"/>
              </w:rPr>
            </w:pPr>
            <w:r w:rsidRPr="00B467DD">
              <w:rPr>
                <w:snapToGrid w:val="0"/>
                <w:szCs w:val="20"/>
              </w:rPr>
              <w:t>5</w:t>
            </w:r>
          </w:p>
        </w:tc>
        <w:tc>
          <w:tcPr>
            <w:tcW w:w="1292" w:type="dxa"/>
            <w:shd w:val="clear" w:color="auto" w:fill="auto"/>
            <w:vAlign w:val="center"/>
          </w:tcPr>
          <w:p w14:paraId="33ABB3F7" w14:textId="77777777" w:rsidR="00252E09" w:rsidRPr="00B467DD" w:rsidRDefault="00252E09" w:rsidP="00E8485B">
            <w:pPr>
              <w:tabs>
                <w:tab w:val="left" w:pos="1890"/>
              </w:tabs>
              <w:jc w:val="center"/>
              <w:rPr>
                <w:snapToGrid w:val="0"/>
                <w:szCs w:val="20"/>
              </w:rPr>
            </w:pPr>
            <w:r w:rsidRPr="00B467DD">
              <w:rPr>
                <w:snapToGrid w:val="0"/>
                <w:szCs w:val="20"/>
              </w:rPr>
              <w:t>6</w:t>
            </w:r>
          </w:p>
        </w:tc>
      </w:tr>
      <w:tr w:rsidR="00252E09" w:rsidRPr="00B467DD" w14:paraId="65A3E673" w14:textId="77777777" w:rsidTr="00E8485B">
        <w:tc>
          <w:tcPr>
            <w:tcW w:w="1560" w:type="dxa"/>
            <w:shd w:val="clear" w:color="auto" w:fill="auto"/>
            <w:vAlign w:val="center"/>
          </w:tcPr>
          <w:p w14:paraId="41F0EA25" w14:textId="77777777" w:rsidR="00252E09" w:rsidRPr="00B467DD" w:rsidRDefault="00252E09" w:rsidP="00E8485B">
            <w:pPr>
              <w:tabs>
                <w:tab w:val="left" w:pos="1890"/>
              </w:tabs>
              <w:jc w:val="both"/>
              <w:rPr>
                <w:snapToGrid w:val="0"/>
                <w:szCs w:val="20"/>
              </w:rPr>
            </w:pPr>
            <w:r w:rsidRPr="00B467DD">
              <w:rPr>
                <w:snapToGrid w:val="0"/>
                <w:szCs w:val="20"/>
              </w:rPr>
              <w:t>1 полугодие</w:t>
            </w:r>
          </w:p>
        </w:tc>
        <w:tc>
          <w:tcPr>
            <w:tcW w:w="1842" w:type="dxa"/>
            <w:shd w:val="clear" w:color="auto" w:fill="auto"/>
            <w:vAlign w:val="bottom"/>
          </w:tcPr>
          <w:p w14:paraId="52537777" w14:textId="77777777" w:rsidR="00252E09" w:rsidRPr="00B467DD" w:rsidRDefault="00252E09" w:rsidP="00E8485B">
            <w:pPr>
              <w:jc w:val="center"/>
              <w:rPr>
                <w:snapToGrid w:val="0"/>
                <w:szCs w:val="20"/>
              </w:rPr>
            </w:pPr>
            <w:r w:rsidRPr="00B467DD">
              <w:rPr>
                <w:snapToGrid w:val="0"/>
                <w:szCs w:val="20"/>
              </w:rPr>
              <w:t>11 008,49</w:t>
            </w:r>
          </w:p>
        </w:tc>
        <w:tc>
          <w:tcPr>
            <w:tcW w:w="1701" w:type="dxa"/>
            <w:shd w:val="clear" w:color="auto" w:fill="auto"/>
            <w:vAlign w:val="center"/>
          </w:tcPr>
          <w:p w14:paraId="671AEAE4" w14:textId="77777777" w:rsidR="00252E09" w:rsidRPr="00B467DD" w:rsidRDefault="00252E09" w:rsidP="00E8485B">
            <w:pPr>
              <w:jc w:val="center"/>
              <w:rPr>
                <w:snapToGrid w:val="0"/>
                <w:szCs w:val="20"/>
              </w:rPr>
            </w:pPr>
            <w:r w:rsidRPr="00B467DD">
              <w:rPr>
                <w:snapToGrid w:val="0"/>
                <w:szCs w:val="20"/>
              </w:rPr>
              <w:t>17,08</w:t>
            </w:r>
          </w:p>
        </w:tc>
        <w:tc>
          <w:tcPr>
            <w:tcW w:w="1701" w:type="dxa"/>
            <w:shd w:val="clear" w:color="auto" w:fill="auto"/>
            <w:vAlign w:val="center"/>
          </w:tcPr>
          <w:p w14:paraId="0EB224CB" w14:textId="77777777" w:rsidR="00252E09" w:rsidRPr="00B467DD" w:rsidRDefault="00252E09" w:rsidP="00E8485B">
            <w:pPr>
              <w:jc w:val="center"/>
              <w:rPr>
                <w:snapToGrid w:val="0"/>
                <w:szCs w:val="20"/>
              </w:rPr>
            </w:pPr>
            <w:r w:rsidRPr="00B467DD">
              <w:rPr>
                <w:snapToGrid w:val="0"/>
                <w:szCs w:val="20"/>
              </w:rPr>
              <w:t>188,02</w:t>
            </w:r>
          </w:p>
        </w:tc>
        <w:tc>
          <w:tcPr>
            <w:tcW w:w="1537" w:type="dxa"/>
            <w:shd w:val="clear" w:color="auto" w:fill="auto"/>
            <w:vAlign w:val="center"/>
          </w:tcPr>
          <w:p w14:paraId="633A2BCD" w14:textId="77777777" w:rsidR="00252E09" w:rsidRPr="00B467DD" w:rsidRDefault="00252E09" w:rsidP="00E8485B">
            <w:pPr>
              <w:tabs>
                <w:tab w:val="left" w:pos="1890"/>
              </w:tabs>
              <w:jc w:val="center"/>
              <w:rPr>
                <w:snapToGrid w:val="0"/>
                <w:szCs w:val="20"/>
              </w:rPr>
            </w:pPr>
          </w:p>
        </w:tc>
        <w:tc>
          <w:tcPr>
            <w:tcW w:w="1292" w:type="dxa"/>
            <w:shd w:val="clear" w:color="auto" w:fill="auto"/>
            <w:vAlign w:val="center"/>
          </w:tcPr>
          <w:p w14:paraId="49AF502F" w14:textId="77777777" w:rsidR="00252E09" w:rsidRPr="00B467DD" w:rsidRDefault="00252E09" w:rsidP="00E8485B">
            <w:pPr>
              <w:tabs>
                <w:tab w:val="left" w:pos="1890"/>
              </w:tabs>
              <w:jc w:val="center"/>
              <w:rPr>
                <w:snapToGrid w:val="0"/>
                <w:szCs w:val="20"/>
              </w:rPr>
            </w:pPr>
          </w:p>
        </w:tc>
      </w:tr>
      <w:tr w:rsidR="00252E09" w:rsidRPr="00B467DD" w14:paraId="6F70B32D" w14:textId="77777777" w:rsidTr="00E8485B">
        <w:tc>
          <w:tcPr>
            <w:tcW w:w="1560" w:type="dxa"/>
            <w:shd w:val="clear" w:color="auto" w:fill="auto"/>
            <w:vAlign w:val="center"/>
          </w:tcPr>
          <w:p w14:paraId="5BCCBFA3" w14:textId="77777777" w:rsidR="00252E09" w:rsidRPr="00B467DD" w:rsidRDefault="00252E09" w:rsidP="00E8485B">
            <w:pPr>
              <w:tabs>
                <w:tab w:val="left" w:pos="1890"/>
              </w:tabs>
              <w:jc w:val="both"/>
              <w:rPr>
                <w:snapToGrid w:val="0"/>
                <w:szCs w:val="20"/>
              </w:rPr>
            </w:pPr>
            <w:r w:rsidRPr="00B467DD">
              <w:rPr>
                <w:snapToGrid w:val="0"/>
                <w:szCs w:val="20"/>
              </w:rPr>
              <w:t>С 01.07.22 по 30.11.22 г.</w:t>
            </w:r>
          </w:p>
        </w:tc>
        <w:tc>
          <w:tcPr>
            <w:tcW w:w="1842" w:type="dxa"/>
            <w:shd w:val="clear" w:color="auto" w:fill="auto"/>
            <w:vAlign w:val="bottom"/>
          </w:tcPr>
          <w:p w14:paraId="58E0C5B4" w14:textId="77777777" w:rsidR="00252E09" w:rsidRPr="00B467DD" w:rsidRDefault="00252E09" w:rsidP="00E8485B">
            <w:pPr>
              <w:jc w:val="center"/>
              <w:rPr>
                <w:snapToGrid w:val="0"/>
                <w:szCs w:val="20"/>
              </w:rPr>
            </w:pPr>
            <w:r w:rsidRPr="00B467DD">
              <w:rPr>
                <w:snapToGrid w:val="0"/>
                <w:szCs w:val="20"/>
              </w:rPr>
              <w:t>7 845,25</w:t>
            </w:r>
          </w:p>
        </w:tc>
        <w:tc>
          <w:tcPr>
            <w:tcW w:w="1701" w:type="dxa"/>
            <w:shd w:val="clear" w:color="auto" w:fill="auto"/>
            <w:vAlign w:val="center"/>
          </w:tcPr>
          <w:p w14:paraId="420D5D09" w14:textId="77777777" w:rsidR="00252E09" w:rsidRPr="00B467DD" w:rsidRDefault="00252E09" w:rsidP="00E8485B">
            <w:pPr>
              <w:jc w:val="center"/>
              <w:rPr>
                <w:snapToGrid w:val="0"/>
                <w:szCs w:val="20"/>
              </w:rPr>
            </w:pPr>
          </w:p>
          <w:p w14:paraId="15B70986" w14:textId="77777777" w:rsidR="00252E09" w:rsidRPr="00B467DD" w:rsidRDefault="00252E09" w:rsidP="00E8485B">
            <w:pPr>
              <w:jc w:val="center"/>
              <w:rPr>
                <w:snapToGrid w:val="0"/>
                <w:szCs w:val="20"/>
              </w:rPr>
            </w:pPr>
            <w:r w:rsidRPr="00B467DD">
              <w:rPr>
                <w:snapToGrid w:val="0"/>
                <w:szCs w:val="20"/>
              </w:rPr>
              <w:t>17,89</w:t>
            </w:r>
          </w:p>
        </w:tc>
        <w:tc>
          <w:tcPr>
            <w:tcW w:w="1701" w:type="dxa"/>
            <w:shd w:val="clear" w:color="auto" w:fill="auto"/>
            <w:vAlign w:val="center"/>
          </w:tcPr>
          <w:p w14:paraId="29F518B2" w14:textId="77777777" w:rsidR="00252E09" w:rsidRPr="00B467DD" w:rsidRDefault="00252E09" w:rsidP="00E8485B">
            <w:pPr>
              <w:jc w:val="center"/>
              <w:rPr>
                <w:snapToGrid w:val="0"/>
                <w:szCs w:val="20"/>
              </w:rPr>
            </w:pPr>
          </w:p>
          <w:p w14:paraId="3AC1354A" w14:textId="77777777" w:rsidR="00252E09" w:rsidRPr="00B467DD" w:rsidRDefault="00252E09" w:rsidP="00E8485B">
            <w:pPr>
              <w:jc w:val="center"/>
              <w:rPr>
                <w:snapToGrid w:val="0"/>
                <w:szCs w:val="20"/>
              </w:rPr>
            </w:pPr>
            <w:r w:rsidRPr="00B467DD">
              <w:rPr>
                <w:snapToGrid w:val="0"/>
                <w:szCs w:val="20"/>
              </w:rPr>
              <w:t>140,35</w:t>
            </w:r>
          </w:p>
        </w:tc>
        <w:tc>
          <w:tcPr>
            <w:tcW w:w="1537" w:type="dxa"/>
            <w:shd w:val="clear" w:color="auto" w:fill="auto"/>
            <w:vAlign w:val="center"/>
          </w:tcPr>
          <w:p w14:paraId="21261C72" w14:textId="77777777" w:rsidR="00252E09" w:rsidRPr="00B467DD" w:rsidRDefault="00252E09" w:rsidP="00E8485B">
            <w:pPr>
              <w:tabs>
                <w:tab w:val="left" w:pos="1890"/>
              </w:tabs>
              <w:jc w:val="center"/>
              <w:rPr>
                <w:snapToGrid w:val="0"/>
                <w:szCs w:val="20"/>
              </w:rPr>
            </w:pPr>
          </w:p>
        </w:tc>
        <w:tc>
          <w:tcPr>
            <w:tcW w:w="1292" w:type="dxa"/>
            <w:shd w:val="clear" w:color="auto" w:fill="auto"/>
            <w:vAlign w:val="center"/>
          </w:tcPr>
          <w:p w14:paraId="4E1DFC9B" w14:textId="77777777" w:rsidR="00252E09" w:rsidRPr="00B467DD" w:rsidRDefault="00252E09" w:rsidP="00E8485B">
            <w:pPr>
              <w:tabs>
                <w:tab w:val="left" w:pos="1890"/>
              </w:tabs>
              <w:jc w:val="center"/>
              <w:rPr>
                <w:snapToGrid w:val="0"/>
                <w:szCs w:val="20"/>
              </w:rPr>
            </w:pPr>
          </w:p>
        </w:tc>
      </w:tr>
      <w:tr w:rsidR="00252E09" w:rsidRPr="00B467DD" w14:paraId="7F69F7FB" w14:textId="77777777" w:rsidTr="00E8485B">
        <w:tc>
          <w:tcPr>
            <w:tcW w:w="1560" w:type="dxa"/>
            <w:shd w:val="clear" w:color="auto" w:fill="auto"/>
            <w:vAlign w:val="center"/>
          </w:tcPr>
          <w:p w14:paraId="5196C2A1" w14:textId="77777777" w:rsidR="00252E09" w:rsidRPr="00B467DD" w:rsidRDefault="00252E09" w:rsidP="00E8485B">
            <w:pPr>
              <w:tabs>
                <w:tab w:val="left" w:pos="1890"/>
              </w:tabs>
              <w:jc w:val="both"/>
              <w:rPr>
                <w:snapToGrid w:val="0"/>
                <w:szCs w:val="20"/>
              </w:rPr>
            </w:pPr>
            <w:r w:rsidRPr="00B467DD">
              <w:rPr>
                <w:snapToGrid w:val="0"/>
                <w:szCs w:val="20"/>
              </w:rPr>
              <w:t>С 01.12.22 по 31.12.22 г.</w:t>
            </w:r>
          </w:p>
        </w:tc>
        <w:tc>
          <w:tcPr>
            <w:tcW w:w="1842" w:type="dxa"/>
            <w:shd w:val="clear" w:color="auto" w:fill="auto"/>
            <w:vAlign w:val="bottom"/>
          </w:tcPr>
          <w:p w14:paraId="1FB568F1" w14:textId="77777777" w:rsidR="00252E09" w:rsidRPr="00B467DD" w:rsidRDefault="00252E09" w:rsidP="00E8485B">
            <w:pPr>
              <w:jc w:val="center"/>
              <w:rPr>
                <w:color w:val="000000"/>
                <w:szCs w:val="20"/>
              </w:rPr>
            </w:pPr>
            <w:r w:rsidRPr="00B467DD">
              <w:rPr>
                <w:color w:val="000000"/>
                <w:szCs w:val="20"/>
              </w:rPr>
              <w:t>2 086,38</w:t>
            </w:r>
          </w:p>
        </w:tc>
        <w:tc>
          <w:tcPr>
            <w:tcW w:w="1701" w:type="dxa"/>
            <w:shd w:val="clear" w:color="auto" w:fill="auto"/>
            <w:vAlign w:val="center"/>
          </w:tcPr>
          <w:p w14:paraId="0D879FD9" w14:textId="77777777" w:rsidR="00252E09" w:rsidRPr="00B467DD" w:rsidRDefault="00252E09" w:rsidP="00E8485B">
            <w:pPr>
              <w:jc w:val="center"/>
              <w:rPr>
                <w:snapToGrid w:val="0"/>
                <w:szCs w:val="20"/>
              </w:rPr>
            </w:pPr>
          </w:p>
          <w:p w14:paraId="270C0773" w14:textId="77777777" w:rsidR="00252E09" w:rsidRPr="00B467DD" w:rsidRDefault="00252E09" w:rsidP="00E8485B">
            <w:pPr>
              <w:jc w:val="center"/>
              <w:rPr>
                <w:snapToGrid w:val="0"/>
                <w:szCs w:val="20"/>
              </w:rPr>
            </w:pPr>
            <w:r w:rsidRPr="00B467DD">
              <w:rPr>
                <w:snapToGrid w:val="0"/>
                <w:szCs w:val="20"/>
              </w:rPr>
              <w:t>17,45</w:t>
            </w:r>
          </w:p>
        </w:tc>
        <w:tc>
          <w:tcPr>
            <w:tcW w:w="1701" w:type="dxa"/>
            <w:shd w:val="clear" w:color="auto" w:fill="auto"/>
            <w:vAlign w:val="center"/>
          </w:tcPr>
          <w:p w14:paraId="1386826C" w14:textId="77777777" w:rsidR="00252E09" w:rsidRPr="00B467DD" w:rsidRDefault="00252E09" w:rsidP="00E8485B">
            <w:pPr>
              <w:jc w:val="center"/>
              <w:rPr>
                <w:snapToGrid w:val="0"/>
                <w:szCs w:val="20"/>
              </w:rPr>
            </w:pPr>
          </w:p>
          <w:p w14:paraId="2A463331" w14:textId="77777777" w:rsidR="00252E09" w:rsidRPr="00B467DD" w:rsidRDefault="00252E09" w:rsidP="00E8485B">
            <w:pPr>
              <w:jc w:val="center"/>
              <w:rPr>
                <w:snapToGrid w:val="0"/>
                <w:szCs w:val="20"/>
              </w:rPr>
            </w:pPr>
            <w:r w:rsidRPr="00B467DD">
              <w:rPr>
                <w:snapToGrid w:val="0"/>
                <w:szCs w:val="20"/>
              </w:rPr>
              <w:t>36,41</w:t>
            </w:r>
          </w:p>
        </w:tc>
        <w:tc>
          <w:tcPr>
            <w:tcW w:w="1537" w:type="dxa"/>
            <w:shd w:val="clear" w:color="auto" w:fill="auto"/>
            <w:vAlign w:val="center"/>
          </w:tcPr>
          <w:p w14:paraId="62269CFD" w14:textId="77777777" w:rsidR="00252E09" w:rsidRPr="00B467DD" w:rsidRDefault="00252E09" w:rsidP="00E8485B">
            <w:pPr>
              <w:tabs>
                <w:tab w:val="left" w:pos="1890"/>
              </w:tabs>
              <w:jc w:val="center"/>
              <w:rPr>
                <w:snapToGrid w:val="0"/>
                <w:szCs w:val="20"/>
              </w:rPr>
            </w:pPr>
          </w:p>
        </w:tc>
        <w:tc>
          <w:tcPr>
            <w:tcW w:w="1292" w:type="dxa"/>
            <w:shd w:val="clear" w:color="auto" w:fill="auto"/>
            <w:vAlign w:val="center"/>
          </w:tcPr>
          <w:p w14:paraId="7E618CF8" w14:textId="77777777" w:rsidR="00252E09" w:rsidRPr="00B467DD" w:rsidRDefault="00252E09" w:rsidP="00E8485B">
            <w:pPr>
              <w:tabs>
                <w:tab w:val="left" w:pos="1890"/>
              </w:tabs>
              <w:jc w:val="center"/>
              <w:rPr>
                <w:snapToGrid w:val="0"/>
                <w:szCs w:val="20"/>
              </w:rPr>
            </w:pPr>
          </w:p>
        </w:tc>
      </w:tr>
      <w:tr w:rsidR="00252E09" w:rsidRPr="00B467DD" w14:paraId="0D8ECE21" w14:textId="77777777" w:rsidTr="00E8485B">
        <w:tc>
          <w:tcPr>
            <w:tcW w:w="1560" w:type="dxa"/>
            <w:shd w:val="clear" w:color="auto" w:fill="auto"/>
            <w:vAlign w:val="center"/>
          </w:tcPr>
          <w:p w14:paraId="1F5B5BFC" w14:textId="77777777" w:rsidR="00252E09" w:rsidRPr="00B467DD" w:rsidRDefault="00252E09" w:rsidP="00E8485B">
            <w:pPr>
              <w:tabs>
                <w:tab w:val="left" w:pos="1890"/>
              </w:tabs>
              <w:jc w:val="both"/>
              <w:rPr>
                <w:snapToGrid w:val="0"/>
                <w:szCs w:val="20"/>
              </w:rPr>
            </w:pPr>
            <w:r w:rsidRPr="00B467DD">
              <w:rPr>
                <w:snapToGrid w:val="0"/>
                <w:szCs w:val="20"/>
              </w:rPr>
              <w:t>Итого за год</w:t>
            </w:r>
          </w:p>
        </w:tc>
        <w:tc>
          <w:tcPr>
            <w:tcW w:w="1842" w:type="dxa"/>
            <w:shd w:val="clear" w:color="auto" w:fill="auto"/>
            <w:vAlign w:val="bottom"/>
          </w:tcPr>
          <w:p w14:paraId="0EE49982" w14:textId="77777777" w:rsidR="00252E09" w:rsidRPr="00B467DD" w:rsidRDefault="00252E09" w:rsidP="00E8485B">
            <w:pPr>
              <w:jc w:val="center"/>
              <w:rPr>
                <w:snapToGrid w:val="0"/>
                <w:szCs w:val="20"/>
              </w:rPr>
            </w:pPr>
            <w:r w:rsidRPr="00B467DD">
              <w:rPr>
                <w:snapToGrid w:val="0"/>
                <w:szCs w:val="20"/>
              </w:rPr>
              <w:t>20 940,12</w:t>
            </w:r>
          </w:p>
        </w:tc>
        <w:tc>
          <w:tcPr>
            <w:tcW w:w="1701" w:type="dxa"/>
            <w:shd w:val="clear" w:color="auto" w:fill="auto"/>
            <w:vAlign w:val="center"/>
          </w:tcPr>
          <w:p w14:paraId="72E1C439" w14:textId="77777777" w:rsidR="00252E09" w:rsidRPr="00B467DD" w:rsidRDefault="00252E09" w:rsidP="00E8485B">
            <w:pPr>
              <w:jc w:val="center"/>
              <w:rPr>
                <w:snapToGrid w:val="0"/>
                <w:szCs w:val="20"/>
              </w:rPr>
            </w:pPr>
          </w:p>
        </w:tc>
        <w:tc>
          <w:tcPr>
            <w:tcW w:w="1701" w:type="dxa"/>
            <w:shd w:val="clear" w:color="auto" w:fill="auto"/>
            <w:vAlign w:val="center"/>
          </w:tcPr>
          <w:p w14:paraId="5A31C128" w14:textId="77777777" w:rsidR="00252E09" w:rsidRPr="00B467DD" w:rsidRDefault="00252E09" w:rsidP="00E8485B">
            <w:pPr>
              <w:jc w:val="center"/>
              <w:rPr>
                <w:snapToGrid w:val="0"/>
                <w:szCs w:val="20"/>
              </w:rPr>
            </w:pPr>
            <w:r w:rsidRPr="00B467DD">
              <w:rPr>
                <w:snapToGrid w:val="0"/>
                <w:szCs w:val="20"/>
              </w:rPr>
              <w:t>364,78</w:t>
            </w:r>
          </w:p>
        </w:tc>
        <w:tc>
          <w:tcPr>
            <w:tcW w:w="1537" w:type="dxa"/>
            <w:shd w:val="clear" w:color="auto" w:fill="auto"/>
            <w:vAlign w:val="center"/>
          </w:tcPr>
          <w:p w14:paraId="41CBFE83" w14:textId="77777777" w:rsidR="00252E09" w:rsidRPr="00B467DD" w:rsidRDefault="00252E09" w:rsidP="00E8485B">
            <w:pPr>
              <w:jc w:val="center"/>
              <w:rPr>
                <w:snapToGrid w:val="0"/>
                <w:szCs w:val="20"/>
              </w:rPr>
            </w:pPr>
            <w:r w:rsidRPr="00B467DD">
              <w:rPr>
                <w:snapToGrid w:val="0"/>
                <w:szCs w:val="20"/>
              </w:rPr>
              <w:t>364,81</w:t>
            </w:r>
          </w:p>
        </w:tc>
        <w:tc>
          <w:tcPr>
            <w:tcW w:w="1292" w:type="dxa"/>
            <w:shd w:val="clear" w:color="auto" w:fill="auto"/>
            <w:vAlign w:val="center"/>
          </w:tcPr>
          <w:p w14:paraId="49EFBF68" w14:textId="77777777" w:rsidR="00252E09" w:rsidRPr="00B467DD" w:rsidRDefault="00252E09" w:rsidP="00E8485B">
            <w:pPr>
              <w:jc w:val="center"/>
              <w:rPr>
                <w:snapToGrid w:val="0"/>
                <w:szCs w:val="20"/>
              </w:rPr>
            </w:pPr>
            <w:r w:rsidRPr="00B467DD">
              <w:rPr>
                <w:snapToGrid w:val="0"/>
                <w:szCs w:val="20"/>
              </w:rPr>
              <w:t>0,03</w:t>
            </w:r>
          </w:p>
        </w:tc>
      </w:tr>
    </w:tbl>
    <w:p w14:paraId="3A867732" w14:textId="77777777" w:rsidR="00252E09" w:rsidRPr="00B467DD" w:rsidRDefault="00252E09" w:rsidP="00252E09">
      <w:pPr>
        <w:shd w:val="clear" w:color="auto" w:fill="FFFFFF"/>
        <w:ind w:firstLine="709"/>
        <w:jc w:val="both"/>
        <w:rPr>
          <w:snapToGrid w:val="0"/>
          <w:sz w:val="28"/>
          <w:szCs w:val="28"/>
        </w:rPr>
      </w:pPr>
      <w:r w:rsidRPr="00B467DD">
        <w:rPr>
          <w:snapToGrid w:val="0"/>
          <w:sz w:val="28"/>
          <w:szCs w:val="28"/>
        </w:rPr>
        <w:t xml:space="preserve">В целях корректировки необходимой валовой выручки на 2024 год, был проведен анализ деятельности предприятия в 2022 году. По итогу анализа </w:t>
      </w:r>
      <w:r w:rsidRPr="00B467DD">
        <w:rPr>
          <w:snapToGrid w:val="0"/>
          <w:sz w:val="28"/>
          <w:szCs w:val="28"/>
        </w:rPr>
        <w:lastRenderedPageBreak/>
        <w:t>деятельности предприятия в 2022 году в необходимую валовую выручку предприятия, для установления тарифов на теплоноситель на 2024 год, необходимо включить сумму в размере 0,03 тыс. руб. (в ценах 2022 года).</w:t>
      </w:r>
    </w:p>
    <w:p w14:paraId="53977D46" w14:textId="77777777" w:rsidR="00252E09" w:rsidRPr="00B467DD" w:rsidRDefault="00252E09" w:rsidP="00252E09">
      <w:pPr>
        <w:ind w:firstLine="709"/>
        <w:rPr>
          <w:snapToGrid w:val="0"/>
          <w:sz w:val="28"/>
          <w:szCs w:val="28"/>
        </w:rPr>
      </w:pPr>
      <w:r w:rsidRPr="00B467DD">
        <w:rPr>
          <w:snapToGrid w:val="0"/>
          <w:sz w:val="28"/>
          <w:szCs w:val="28"/>
        </w:rPr>
        <w:t>Дельта НВВ (в ценах 2022 г) по теплоносителю составила:                0,03 тыс. руб. (364,81 тыс. руб. – 364,78 тыс. руб.).</w:t>
      </w:r>
    </w:p>
    <w:p w14:paraId="75ADC489" w14:textId="77777777" w:rsidR="00252E09" w:rsidRPr="00B467DD" w:rsidRDefault="00252E09" w:rsidP="00252E09">
      <w:pPr>
        <w:ind w:firstLine="720"/>
        <w:jc w:val="both"/>
        <w:rPr>
          <w:snapToGrid w:val="0"/>
          <w:sz w:val="28"/>
          <w:szCs w:val="28"/>
        </w:rPr>
      </w:pPr>
      <w:r w:rsidRPr="00B467DD">
        <w:rPr>
          <w:snapToGrid w:val="0"/>
          <w:sz w:val="28"/>
          <w:szCs w:val="28"/>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2659C15E" w14:textId="77777777" w:rsidR="00252E09" w:rsidRPr="00B467DD" w:rsidRDefault="00252E09" w:rsidP="00252E09">
      <w:pPr>
        <w:ind w:firstLine="720"/>
        <w:jc w:val="both"/>
        <w:rPr>
          <w:snapToGrid w:val="0"/>
          <w:sz w:val="28"/>
          <w:szCs w:val="28"/>
        </w:rPr>
      </w:pPr>
      <w:r w:rsidRPr="00B467DD">
        <w:rPr>
          <w:snapToGrid w:val="0"/>
          <w:sz w:val="28"/>
          <w:szCs w:val="28"/>
        </w:rPr>
        <w:t>0,03 тыс. руб. × 1,058 (ИПЦ) × 1,072 (ИПЦ) = 0,03 тыс. руб.</w:t>
      </w:r>
    </w:p>
    <w:p w14:paraId="5C5C07E4" w14:textId="77777777" w:rsidR="00252E09" w:rsidRPr="00B467DD" w:rsidRDefault="00252E09" w:rsidP="00252E09">
      <w:pPr>
        <w:ind w:firstLine="720"/>
        <w:jc w:val="both"/>
        <w:rPr>
          <w:snapToGrid w:val="0"/>
          <w:sz w:val="28"/>
          <w:szCs w:val="28"/>
        </w:rPr>
      </w:pPr>
    </w:p>
    <w:p w14:paraId="51A7A060"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301" w:name="_Toc153869356"/>
      <w:r w:rsidRPr="00B467DD">
        <w:rPr>
          <w:rFonts w:cs="Arial"/>
          <w:b/>
          <w:bCs/>
          <w:snapToGrid w:val="0"/>
          <w:kern w:val="32"/>
          <w:sz w:val="28"/>
          <w:szCs w:val="32"/>
          <w:lang w:eastAsia="en-US"/>
        </w:rPr>
        <w:t>19.Расчет необходимой валовой выручки методом индексации установленных тарифов ООО «ТеплоСнаб» на 2024 год</w:t>
      </w:r>
      <w:bookmarkEnd w:id="301"/>
    </w:p>
    <w:p w14:paraId="26C067F5"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p>
    <w:p w14:paraId="3E60D6C1" w14:textId="77777777" w:rsidR="00252E09" w:rsidRPr="00B467DD" w:rsidRDefault="00252E09" w:rsidP="00252E09">
      <w:pPr>
        <w:tabs>
          <w:tab w:val="left" w:pos="1890"/>
        </w:tabs>
        <w:ind w:firstLine="720"/>
        <w:jc w:val="both"/>
        <w:rPr>
          <w:sz w:val="28"/>
          <w:szCs w:val="28"/>
        </w:rPr>
      </w:pPr>
      <w:r w:rsidRPr="00B467DD">
        <w:rPr>
          <w:color w:val="000000"/>
          <w:sz w:val="28"/>
          <w:szCs w:val="28"/>
        </w:rPr>
        <w:t>Согласно пункту 51 Методических указаний, необходимая валовая выручка, принимаемая к расчету при установлении</w:t>
      </w:r>
      <w:r w:rsidRPr="00B467DD">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41B7F29" w14:textId="77777777" w:rsidR="00252E09" w:rsidRPr="00B467DD" w:rsidRDefault="00252E09" w:rsidP="00252E09">
      <w:pPr>
        <w:tabs>
          <w:tab w:val="left" w:pos="1890"/>
        </w:tabs>
        <w:ind w:firstLine="720"/>
        <w:jc w:val="both"/>
        <w:rPr>
          <w:sz w:val="28"/>
          <w:szCs w:val="28"/>
        </w:rPr>
      </w:pPr>
      <w:r w:rsidRPr="00B467DD">
        <w:rPr>
          <w:sz w:val="28"/>
          <w:szCs w:val="28"/>
        </w:rPr>
        <w:t>Расчет необходимой валовой выручки на 2024 год постатейно отражен в таблице 22.</w:t>
      </w:r>
    </w:p>
    <w:p w14:paraId="4DEA0197" w14:textId="77777777" w:rsidR="00252E09" w:rsidRPr="00B467DD" w:rsidRDefault="00252E09" w:rsidP="00252E09">
      <w:pPr>
        <w:tabs>
          <w:tab w:val="left" w:pos="1890"/>
        </w:tabs>
        <w:spacing w:line="360" w:lineRule="auto"/>
        <w:ind w:left="8081" w:right="142" w:hanging="8081"/>
        <w:jc w:val="right"/>
        <w:rPr>
          <w:snapToGrid w:val="0"/>
          <w:sz w:val="28"/>
          <w:szCs w:val="28"/>
        </w:rPr>
      </w:pPr>
      <w:r w:rsidRPr="00B467DD">
        <w:rPr>
          <w:snapToGrid w:val="0"/>
          <w:sz w:val="28"/>
          <w:szCs w:val="28"/>
        </w:rPr>
        <w:t>Таблица 22</w:t>
      </w:r>
    </w:p>
    <w:p w14:paraId="254BD274" w14:textId="77777777" w:rsidR="00252E09" w:rsidRPr="00B467DD" w:rsidRDefault="00252E09" w:rsidP="00252E09">
      <w:pPr>
        <w:tabs>
          <w:tab w:val="left" w:pos="1890"/>
        </w:tabs>
        <w:ind w:firstLine="720"/>
        <w:jc w:val="center"/>
        <w:rPr>
          <w:snapToGrid w:val="0"/>
          <w:color w:val="000000"/>
          <w:sz w:val="28"/>
          <w:szCs w:val="28"/>
        </w:rPr>
      </w:pPr>
      <w:r w:rsidRPr="00B467DD">
        <w:rPr>
          <w:snapToGrid w:val="0"/>
          <w:color w:val="000000"/>
          <w:sz w:val="28"/>
          <w:szCs w:val="28"/>
        </w:rPr>
        <w:t>Расчёт необходимой валовой выручки на теплоноситель</w:t>
      </w:r>
      <w:r w:rsidRPr="00B467DD">
        <w:rPr>
          <w:snapToGrid w:val="0"/>
          <w:color w:val="000000"/>
          <w:sz w:val="28"/>
          <w:szCs w:val="28"/>
        </w:rPr>
        <w:br/>
        <w:t xml:space="preserve"> методом индексации установленных тарифов</w:t>
      </w:r>
    </w:p>
    <w:p w14:paraId="68D56263" w14:textId="77777777" w:rsidR="00252E09" w:rsidRPr="00B467DD" w:rsidRDefault="00252E09" w:rsidP="00252E09">
      <w:pPr>
        <w:tabs>
          <w:tab w:val="left" w:pos="1890"/>
        </w:tabs>
        <w:ind w:firstLine="720"/>
        <w:rPr>
          <w:snapToGrid w:val="0"/>
          <w:color w:val="000000"/>
          <w:sz w:val="28"/>
          <w:szCs w:val="28"/>
        </w:rPr>
      </w:pPr>
      <w:r w:rsidRPr="00B467DD">
        <w:rPr>
          <w:sz w:val="28"/>
          <w:szCs w:val="28"/>
        </w:rPr>
        <w:t xml:space="preserve">                   (Приложение 5.9 к Методическим указаниям)</w:t>
      </w:r>
    </w:p>
    <w:p w14:paraId="5D2C5D49" w14:textId="77777777" w:rsidR="00252E09" w:rsidRPr="00B467DD" w:rsidRDefault="00252E09" w:rsidP="00252E09">
      <w:pPr>
        <w:jc w:val="right"/>
        <w:rPr>
          <w:snapToGrid w:val="0"/>
          <w:sz w:val="28"/>
          <w:szCs w:val="28"/>
        </w:rPr>
      </w:pPr>
      <w:r w:rsidRPr="00B467DD">
        <w:rPr>
          <w:snapToGrid w:val="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915"/>
        <w:gridCol w:w="1559"/>
        <w:gridCol w:w="1559"/>
        <w:gridCol w:w="1276"/>
        <w:gridCol w:w="1418"/>
      </w:tblGrid>
      <w:tr w:rsidR="00252E09" w:rsidRPr="00B467DD" w14:paraId="482659DE" w14:textId="77777777" w:rsidTr="00E8485B">
        <w:trPr>
          <w:trHeight w:val="322"/>
          <w:tblHeader/>
        </w:trPr>
        <w:tc>
          <w:tcPr>
            <w:tcW w:w="658" w:type="dxa"/>
            <w:vMerge w:val="restart"/>
            <w:tcBorders>
              <w:bottom w:val="single" w:sz="4" w:space="0" w:color="auto"/>
            </w:tcBorders>
            <w:shd w:val="clear" w:color="auto" w:fill="auto"/>
            <w:vAlign w:val="center"/>
            <w:hideMark/>
          </w:tcPr>
          <w:p w14:paraId="0A0393E3" w14:textId="77777777" w:rsidR="00252E09" w:rsidRPr="00B467DD" w:rsidRDefault="00252E09" w:rsidP="00E8485B">
            <w:pPr>
              <w:jc w:val="center"/>
              <w:rPr>
                <w:snapToGrid w:val="0"/>
                <w:szCs w:val="28"/>
              </w:rPr>
            </w:pPr>
            <w:r w:rsidRPr="00B467DD">
              <w:rPr>
                <w:snapToGrid w:val="0"/>
                <w:szCs w:val="28"/>
              </w:rPr>
              <w:t>№ п/п</w:t>
            </w:r>
          </w:p>
        </w:tc>
        <w:tc>
          <w:tcPr>
            <w:tcW w:w="2915" w:type="dxa"/>
            <w:vMerge w:val="restart"/>
            <w:tcBorders>
              <w:bottom w:val="single" w:sz="4" w:space="0" w:color="auto"/>
            </w:tcBorders>
            <w:shd w:val="clear" w:color="auto" w:fill="auto"/>
            <w:vAlign w:val="center"/>
            <w:hideMark/>
          </w:tcPr>
          <w:p w14:paraId="464D2130" w14:textId="77777777" w:rsidR="00252E09" w:rsidRPr="00B467DD" w:rsidRDefault="00252E09" w:rsidP="00E8485B">
            <w:pPr>
              <w:jc w:val="center"/>
              <w:rPr>
                <w:snapToGrid w:val="0"/>
                <w:szCs w:val="28"/>
              </w:rPr>
            </w:pPr>
            <w:r w:rsidRPr="00B467DD">
              <w:rPr>
                <w:snapToGrid w:val="0"/>
                <w:szCs w:val="28"/>
              </w:rPr>
              <w:t>Наименование расхода</w:t>
            </w:r>
          </w:p>
        </w:tc>
        <w:tc>
          <w:tcPr>
            <w:tcW w:w="1559" w:type="dxa"/>
            <w:vMerge w:val="restart"/>
            <w:tcBorders>
              <w:bottom w:val="single" w:sz="4" w:space="0" w:color="auto"/>
            </w:tcBorders>
          </w:tcPr>
          <w:p w14:paraId="17FF1158" w14:textId="77777777" w:rsidR="00252E09" w:rsidRPr="00B467DD" w:rsidRDefault="00252E09" w:rsidP="00E8485B">
            <w:pPr>
              <w:ind w:left="-57" w:right="-57"/>
              <w:jc w:val="center"/>
              <w:rPr>
                <w:snapToGrid w:val="0"/>
                <w:szCs w:val="28"/>
              </w:rPr>
            </w:pPr>
            <w:r w:rsidRPr="00B467DD">
              <w:rPr>
                <w:snapToGrid w:val="0"/>
                <w:szCs w:val="28"/>
              </w:rPr>
              <w:t>Утверждено на 2023 год</w:t>
            </w:r>
          </w:p>
        </w:tc>
        <w:tc>
          <w:tcPr>
            <w:tcW w:w="1559" w:type="dxa"/>
            <w:vMerge w:val="restart"/>
            <w:tcBorders>
              <w:bottom w:val="single" w:sz="4" w:space="0" w:color="auto"/>
              <w:right w:val="single" w:sz="4" w:space="0" w:color="auto"/>
            </w:tcBorders>
          </w:tcPr>
          <w:p w14:paraId="2F492DD1" w14:textId="77777777" w:rsidR="00252E09" w:rsidRPr="00B467DD" w:rsidRDefault="00252E09" w:rsidP="00E8485B">
            <w:pPr>
              <w:ind w:left="-57" w:right="-57"/>
              <w:jc w:val="center"/>
              <w:rPr>
                <w:snapToGrid w:val="0"/>
                <w:szCs w:val="28"/>
              </w:rPr>
            </w:pPr>
            <w:r w:rsidRPr="00B467DD">
              <w:rPr>
                <w:snapToGrid w:val="0"/>
                <w:szCs w:val="28"/>
              </w:rPr>
              <w:t>Предложение экспертов</w:t>
            </w:r>
          </w:p>
          <w:p w14:paraId="256F8464" w14:textId="77777777" w:rsidR="00252E09" w:rsidRPr="00B467DD" w:rsidRDefault="00252E09" w:rsidP="00E8485B">
            <w:pPr>
              <w:ind w:left="-57" w:right="-57"/>
              <w:jc w:val="center"/>
              <w:rPr>
                <w:snapToGrid w:val="0"/>
                <w:szCs w:val="28"/>
              </w:rPr>
            </w:pPr>
            <w:r w:rsidRPr="00B467DD">
              <w:rPr>
                <w:snapToGrid w:val="0"/>
                <w:szCs w:val="28"/>
              </w:rPr>
              <w:t xml:space="preserve"> на 2024 год</w:t>
            </w:r>
          </w:p>
        </w:tc>
        <w:tc>
          <w:tcPr>
            <w:tcW w:w="1276" w:type="dxa"/>
            <w:tcBorders>
              <w:top w:val="single" w:sz="4" w:space="0" w:color="auto"/>
              <w:left w:val="single" w:sz="4" w:space="0" w:color="auto"/>
              <w:bottom w:val="nil"/>
              <w:right w:val="single" w:sz="4" w:space="0" w:color="auto"/>
            </w:tcBorders>
            <w:shd w:val="clear" w:color="auto" w:fill="auto"/>
          </w:tcPr>
          <w:p w14:paraId="4236C586" w14:textId="77777777" w:rsidR="00252E09" w:rsidRPr="00B467DD" w:rsidRDefault="00252E09" w:rsidP="00E8485B">
            <w:pPr>
              <w:ind w:left="-138" w:right="-153"/>
              <w:jc w:val="center"/>
              <w:rPr>
                <w:sz w:val="22"/>
                <w:szCs w:val="22"/>
              </w:rPr>
            </w:pPr>
            <w:r w:rsidRPr="00B467DD">
              <w:rPr>
                <w:sz w:val="22"/>
                <w:szCs w:val="22"/>
              </w:rPr>
              <w:t>Отклонение</w:t>
            </w:r>
          </w:p>
          <w:p w14:paraId="4A446D50" w14:textId="77777777" w:rsidR="00252E09" w:rsidRPr="00B467DD" w:rsidRDefault="00252E09" w:rsidP="00E8485B">
            <w:pPr>
              <w:ind w:left="-57" w:right="-57"/>
              <w:jc w:val="center"/>
              <w:rPr>
                <w:snapToGrid w:val="0"/>
                <w:szCs w:val="28"/>
              </w:rPr>
            </w:pPr>
            <w:r w:rsidRPr="00B467DD">
              <w:rPr>
                <w:sz w:val="22"/>
                <w:szCs w:val="22"/>
              </w:rPr>
              <w:t>(4-3)</w:t>
            </w:r>
          </w:p>
        </w:tc>
        <w:tc>
          <w:tcPr>
            <w:tcW w:w="1418" w:type="dxa"/>
            <w:tcBorders>
              <w:top w:val="single" w:sz="4" w:space="0" w:color="auto"/>
              <w:left w:val="single" w:sz="4" w:space="0" w:color="auto"/>
              <w:bottom w:val="nil"/>
              <w:right w:val="single" w:sz="4" w:space="0" w:color="auto"/>
            </w:tcBorders>
          </w:tcPr>
          <w:p w14:paraId="3E22626A" w14:textId="77777777" w:rsidR="00252E09" w:rsidRPr="00B467DD" w:rsidRDefault="00252E09" w:rsidP="00E8485B">
            <w:pPr>
              <w:ind w:left="-138" w:right="-153"/>
              <w:jc w:val="center"/>
              <w:rPr>
                <w:sz w:val="22"/>
                <w:szCs w:val="22"/>
              </w:rPr>
            </w:pPr>
            <w:r w:rsidRPr="00B467DD">
              <w:rPr>
                <w:sz w:val="22"/>
                <w:szCs w:val="22"/>
              </w:rPr>
              <w:t>Динамика расходов, %</w:t>
            </w:r>
          </w:p>
        </w:tc>
      </w:tr>
      <w:tr w:rsidR="00252E09" w:rsidRPr="00B467DD" w14:paraId="439FA758" w14:textId="77777777" w:rsidTr="00E8485B">
        <w:trPr>
          <w:trHeight w:val="360"/>
          <w:tblHeader/>
        </w:trPr>
        <w:tc>
          <w:tcPr>
            <w:tcW w:w="658" w:type="dxa"/>
            <w:vMerge/>
            <w:tcBorders>
              <w:top w:val="single" w:sz="4" w:space="0" w:color="auto"/>
            </w:tcBorders>
            <w:shd w:val="clear" w:color="auto" w:fill="auto"/>
            <w:vAlign w:val="center"/>
            <w:hideMark/>
          </w:tcPr>
          <w:p w14:paraId="02527FEE" w14:textId="77777777" w:rsidR="00252E09" w:rsidRPr="00B467DD" w:rsidRDefault="00252E09" w:rsidP="00E8485B">
            <w:pPr>
              <w:jc w:val="center"/>
              <w:rPr>
                <w:snapToGrid w:val="0"/>
                <w:szCs w:val="28"/>
              </w:rPr>
            </w:pPr>
          </w:p>
        </w:tc>
        <w:tc>
          <w:tcPr>
            <w:tcW w:w="2915" w:type="dxa"/>
            <w:vMerge/>
            <w:tcBorders>
              <w:top w:val="single" w:sz="4" w:space="0" w:color="auto"/>
            </w:tcBorders>
            <w:shd w:val="clear" w:color="auto" w:fill="auto"/>
            <w:vAlign w:val="center"/>
            <w:hideMark/>
          </w:tcPr>
          <w:p w14:paraId="32027E9D" w14:textId="77777777" w:rsidR="00252E09" w:rsidRPr="00B467DD" w:rsidRDefault="00252E09" w:rsidP="00E8485B">
            <w:pPr>
              <w:jc w:val="center"/>
              <w:rPr>
                <w:snapToGrid w:val="0"/>
                <w:szCs w:val="28"/>
              </w:rPr>
            </w:pPr>
          </w:p>
        </w:tc>
        <w:tc>
          <w:tcPr>
            <w:tcW w:w="1559" w:type="dxa"/>
            <w:vMerge/>
            <w:tcBorders>
              <w:top w:val="single" w:sz="4" w:space="0" w:color="auto"/>
            </w:tcBorders>
            <w:vAlign w:val="center"/>
          </w:tcPr>
          <w:p w14:paraId="24C02CDF" w14:textId="77777777" w:rsidR="00252E09" w:rsidRPr="00B467DD" w:rsidRDefault="00252E09" w:rsidP="00E8485B">
            <w:pPr>
              <w:jc w:val="center"/>
              <w:rPr>
                <w:snapToGrid w:val="0"/>
                <w:szCs w:val="28"/>
              </w:rPr>
            </w:pPr>
          </w:p>
        </w:tc>
        <w:tc>
          <w:tcPr>
            <w:tcW w:w="1559" w:type="dxa"/>
            <w:vMerge/>
            <w:tcBorders>
              <w:top w:val="single" w:sz="4" w:space="0" w:color="auto"/>
              <w:right w:val="single" w:sz="4" w:space="0" w:color="auto"/>
            </w:tcBorders>
            <w:shd w:val="clear" w:color="auto" w:fill="FFFFCC"/>
            <w:vAlign w:val="center"/>
          </w:tcPr>
          <w:p w14:paraId="7B863DB3" w14:textId="77777777" w:rsidR="00252E09" w:rsidRPr="00B467DD" w:rsidRDefault="00252E09" w:rsidP="00E8485B">
            <w:pPr>
              <w:jc w:val="center"/>
              <w:rPr>
                <w:snapToGrid w:val="0"/>
                <w:szCs w:val="28"/>
              </w:rPr>
            </w:pPr>
          </w:p>
        </w:tc>
        <w:tc>
          <w:tcPr>
            <w:tcW w:w="1276" w:type="dxa"/>
            <w:tcBorders>
              <w:top w:val="nil"/>
              <w:left w:val="single" w:sz="4" w:space="0" w:color="auto"/>
              <w:bottom w:val="single" w:sz="4" w:space="0" w:color="auto"/>
              <w:right w:val="single" w:sz="4" w:space="0" w:color="auto"/>
            </w:tcBorders>
            <w:shd w:val="clear" w:color="auto" w:fill="auto"/>
          </w:tcPr>
          <w:p w14:paraId="67FA024C" w14:textId="77777777" w:rsidR="00252E09" w:rsidRPr="00B467DD" w:rsidRDefault="00252E09" w:rsidP="00E8485B">
            <w:pPr>
              <w:jc w:val="center"/>
              <w:rPr>
                <w:snapToGrid w:val="0"/>
                <w:szCs w:val="28"/>
              </w:rPr>
            </w:pPr>
          </w:p>
        </w:tc>
        <w:tc>
          <w:tcPr>
            <w:tcW w:w="1418" w:type="dxa"/>
            <w:tcBorders>
              <w:top w:val="nil"/>
              <w:left w:val="single" w:sz="4" w:space="0" w:color="auto"/>
              <w:bottom w:val="single" w:sz="4" w:space="0" w:color="auto"/>
              <w:right w:val="single" w:sz="4" w:space="0" w:color="auto"/>
            </w:tcBorders>
          </w:tcPr>
          <w:p w14:paraId="7D370AA0" w14:textId="77777777" w:rsidR="00252E09" w:rsidRPr="00B467DD" w:rsidRDefault="00252E09" w:rsidP="00E8485B">
            <w:pPr>
              <w:jc w:val="center"/>
              <w:rPr>
                <w:snapToGrid w:val="0"/>
                <w:szCs w:val="28"/>
              </w:rPr>
            </w:pPr>
          </w:p>
        </w:tc>
      </w:tr>
      <w:tr w:rsidR="00252E09" w:rsidRPr="00B467DD" w14:paraId="5572982C" w14:textId="77777777" w:rsidTr="00E8485B">
        <w:trPr>
          <w:trHeight w:val="349"/>
        </w:trPr>
        <w:tc>
          <w:tcPr>
            <w:tcW w:w="658" w:type="dxa"/>
            <w:shd w:val="clear" w:color="auto" w:fill="auto"/>
            <w:vAlign w:val="center"/>
          </w:tcPr>
          <w:p w14:paraId="5EE3A153" w14:textId="77777777" w:rsidR="00252E09" w:rsidRPr="00B467DD" w:rsidRDefault="00252E09" w:rsidP="00E8485B">
            <w:pPr>
              <w:jc w:val="center"/>
              <w:rPr>
                <w:snapToGrid w:val="0"/>
                <w:szCs w:val="28"/>
              </w:rPr>
            </w:pPr>
            <w:r w:rsidRPr="00B467DD">
              <w:rPr>
                <w:snapToGrid w:val="0"/>
                <w:szCs w:val="28"/>
              </w:rPr>
              <w:t>1</w:t>
            </w:r>
          </w:p>
        </w:tc>
        <w:tc>
          <w:tcPr>
            <w:tcW w:w="2915" w:type="dxa"/>
            <w:shd w:val="clear" w:color="auto" w:fill="auto"/>
            <w:vAlign w:val="center"/>
          </w:tcPr>
          <w:p w14:paraId="5DB0DC7F" w14:textId="77777777" w:rsidR="00252E09" w:rsidRPr="00B467DD" w:rsidRDefault="00252E09" w:rsidP="00E8485B">
            <w:pPr>
              <w:jc w:val="center"/>
              <w:rPr>
                <w:snapToGrid w:val="0"/>
                <w:szCs w:val="28"/>
              </w:rPr>
            </w:pPr>
            <w:r w:rsidRPr="00B467DD">
              <w:rPr>
                <w:snapToGrid w:val="0"/>
                <w:szCs w:val="2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507CAD4" w14:textId="77777777" w:rsidR="00252E09" w:rsidRPr="00B467DD" w:rsidRDefault="00252E09" w:rsidP="00E8485B">
            <w:pPr>
              <w:jc w:val="center"/>
              <w:rPr>
                <w:color w:val="000000"/>
              </w:rPr>
            </w:pPr>
            <w:r w:rsidRPr="00B467DD">
              <w:rPr>
                <w:color w:val="000000"/>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6FD06EC" w14:textId="77777777" w:rsidR="00252E09" w:rsidRPr="00B467DD" w:rsidRDefault="00252E09" w:rsidP="00E8485B">
            <w:pPr>
              <w:jc w:val="center"/>
              <w:rPr>
                <w:snapToGrid w:val="0"/>
                <w:color w:val="000000"/>
              </w:rPr>
            </w:pPr>
            <w:r w:rsidRPr="00B467DD">
              <w:rPr>
                <w:snapToGrid w:val="0"/>
                <w:color w:val="000000"/>
              </w:rPr>
              <w:t>4</w:t>
            </w:r>
          </w:p>
        </w:tc>
        <w:tc>
          <w:tcPr>
            <w:tcW w:w="1276" w:type="dxa"/>
            <w:tcBorders>
              <w:top w:val="single" w:sz="4" w:space="0" w:color="auto"/>
              <w:left w:val="nil"/>
              <w:bottom w:val="single" w:sz="4" w:space="0" w:color="auto"/>
              <w:right w:val="single" w:sz="4" w:space="0" w:color="auto"/>
            </w:tcBorders>
            <w:shd w:val="clear" w:color="000000" w:fill="FFFFFF"/>
          </w:tcPr>
          <w:p w14:paraId="63FF78C1" w14:textId="77777777" w:rsidR="00252E09" w:rsidRPr="00B467DD" w:rsidRDefault="00252E09" w:rsidP="00E8485B">
            <w:pPr>
              <w:jc w:val="center"/>
              <w:rPr>
                <w:snapToGrid w:val="0"/>
                <w:color w:val="000000"/>
              </w:rPr>
            </w:pPr>
            <w:r w:rsidRPr="00B467DD">
              <w:rPr>
                <w:snapToGrid w:val="0"/>
                <w:color w:val="000000"/>
              </w:rPr>
              <w:t>5</w:t>
            </w:r>
          </w:p>
        </w:tc>
        <w:tc>
          <w:tcPr>
            <w:tcW w:w="1418" w:type="dxa"/>
            <w:tcBorders>
              <w:top w:val="single" w:sz="4" w:space="0" w:color="auto"/>
              <w:left w:val="nil"/>
              <w:bottom w:val="single" w:sz="4" w:space="0" w:color="auto"/>
              <w:right w:val="single" w:sz="4" w:space="0" w:color="auto"/>
            </w:tcBorders>
            <w:shd w:val="clear" w:color="000000" w:fill="FFFFFF"/>
          </w:tcPr>
          <w:p w14:paraId="5AC8690A" w14:textId="77777777" w:rsidR="00252E09" w:rsidRPr="00B467DD" w:rsidRDefault="00252E09" w:rsidP="00E8485B">
            <w:pPr>
              <w:jc w:val="center"/>
              <w:rPr>
                <w:snapToGrid w:val="0"/>
                <w:color w:val="000000"/>
              </w:rPr>
            </w:pPr>
            <w:r w:rsidRPr="00B467DD">
              <w:rPr>
                <w:snapToGrid w:val="0"/>
                <w:color w:val="000000"/>
              </w:rPr>
              <w:t>6</w:t>
            </w:r>
          </w:p>
        </w:tc>
      </w:tr>
      <w:tr w:rsidR="00252E09" w:rsidRPr="00B467DD" w14:paraId="70F63EBB" w14:textId="77777777" w:rsidTr="00E8485B">
        <w:trPr>
          <w:trHeight w:val="349"/>
        </w:trPr>
        <w:tc>
          <w:tcPr>
            <w:tcW w:w="658" w:type="dxa"/>
            <w:shd w:val="clear" w:color="auto" w:fill="auto"/>
            <w:vAlign w:val="center"/>
            <w:hideMark/>
          </w:tcPr>
          <w:p w14:paraId="2844AD46" w14:textId="77777777" w:rsidR="00252E09" w:rsidRPr="00B467DD" w:rsidRDefault="00252E09" w:rsidP="00E8485B">
            <w:pPr>
              <w:jc w:val="center"/>
              <w:rPr>
                <w:snapToGrid w:val="0"/>
                <w:szCs w:val="28"/>
              </w:rPr>
            </w:pPr>
            <w:r w:rsidRPr="00B467DD">
              <w:rPr>
                <w:snapToGrid w:val="0"/>
                <w:szCs w:val="28"/>
              </w:rPr>
              <w:t>1</w:t>
            </w:r>
          </w:p>
        </w:tc>
        <w:tc>
          <w:tcPr>
            <w:tcW w:w="2915" w:type="dxa"/>
            <w:shd w:val="clear" w:color="auto" w:fill="auto"/>
            <w:vAlign w:val="center"/>
            <w:hideMark/>
          </w:tcPr>
          <w:p w14:paraId="6DB80F5F" w14:textId="77777777" w:rsidR="00252E09" w:rsidRPr="00B467DD" w:rsidRDefault="00252E09" w:rsidP="00E8485B">
            <w:pPr>
              <w:rPr>
                <w:snapToGrid w:val="0"/>
                <w:szCs w:val="28"/>
              </w:rPr>
            </w:pPr>
            <w:r w:rsidRPr="00B467DD">
              <w:rPr>
                <w:snapToGrid w:val="0"/>
                <w:szCs w:val="28"/>
              </w:rPr>
              <w:t xml:space="preserve">Операционные (подконтрольные)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932B183" w14:textId="77777777" w:rsidR="00252E09" w:rsidRPr="00B467DD" w:rsidRDefault="00252E09" w:rsidP="00E8485B">
            <w:pPr>
              <w:jc w:val="center"/>
              <w:rPr>
                <w:color w:val="000000"/>
              </w:rPr>
            </w:pPr>
            <w:r w:rsidRPr="00B467DD">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8D0CE20" w14:textId="77777777" w:rsidR="00252E09" w:rsidRPr="00B467DD" w:rsidRDefault="00252E09" w:rsidP="00E8485B">
            <w:pPr>
              <w:jc w:val="center"/>
              <w:rPr>
                <w:snapToGrid w:val="0"/>
                <w:color w:val="000000"/>
              </w:rPr>
            </w:pPr>
            <w:r w:rsidRPr="00B467DD">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3D806BCE" w14:textId="77777777" w:rsidR="00252E09" w:rsidRPr="00B467DD" w:rsidRDefault="00252E09" w:rsidP="00E8485B">
            <w:pPr>
              <w:jc w:val="center"/>
              <w:rPr>
                <w:snapToGrid w:val="0"/>
                <w:color w:val="000000"/>
              </w:rPr>
            </w:pPr>
          </w:p>
          <w:p w14:paraId="02B490EF" w14:textId="77777777" w:rsidR="00252E09" w:rsidRPr="00B467DD" w:rsidRDefault="00252E09" w:rsidP="00E8485B">
            <w:pPr>
              <w:jc w:val="center"/>
              <w:rPr>
                <w:snapToGrid w:val="0"/>
                <w:color w:val="000000"/>
              </w:rPr>
            </w:pPr>
            <w:r w:rsidRPr="00B467DD">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6428E528" w14:textId="77777777" w:rsidR="00252E09" w:rsidRPr="00B467DD" w:rsidRDefault="00252E09" w:rsidP="00E8485B">
            <w:pPr>
              <w:jc w:val="center"/>
              <w:rPr>
                <w:snapToGrid w:val="0"/>
                <w:color w:val="000000"/>
              </w:rPr>
            </w:pPr>
          </w:p>
          <w:p w14:paraId="0FEC228D" w14:textId="77777777" w:rsidR="00252E09" w:rsidRPr="00B467DD" w:rsidRDefault="00252E09" w:rsidP="00E8485B">
            <w:pPr>
              <w:jc w:val="center"/>
              <w:rPr>
                <w:snapToGrid w:val="0"/>
                <w:color w:val="000000"/>
              </w:rPr>
            </w:pPr>
            <w:r w:rsidRPr="00B467DD">
              <w:rPr>
                <w:snapToGrid w:val="0"/>
                <w:color w:val="000000"/>
              </w:rPr>
              <w:t>0,00</w:t>
            </w:r>
          </w:p>
        </w:tc>
      </w:tr>
      <w:tr w:rsidR="00252E09" w:rsidRPr="00B467DD" w14:paraId="012D1123" w14:textId="77777777" w:rsidTr="00E8485B">
        <w:trPr>
          <w:trHeight w:val="204"/>
        </w:trPr>
        <w:tc>
          <w:tcPr>
            <w:tcW w:w="658" w:type="dxa"/>
            <w:tcBorders>
              <w:top w:val="single" w:sz="4" w:space="0" w:color="auto"/>
            </w:tcBorders>
            <w:shd w:val="clear" w:color="auto" w:fill="auto"/>
            <w:vAlign w:val="center"/>
            <w:hideMark/>
          </w:tcPr>
          <w:p w14:paraId="31D17F06" w14:textId="77777777" w:rsidR="00252E09" w:rsidRPr="00B467DD" w:rsidRDefault="00252E09" w:rsidP="00E8485B">
            <w:pPr>
              <w:jc w:val="center"/>
              <w:rPr>
                <w:snapToGrid w:val="0"/>
                <w:szCs w:val="28"/>
              </w:rPr>
            </w:pPr>
            <w:r w:rsidRPr="00B467DD">
              <w:rPr>
                <w:snapToGrid w:val="0"/>
                <w:szCs w:val="28"/>
              </w:rPr>
              <w:t>2</w:t>
            </w:r>
          </w:p>
        </w:tc>
        <w:tc>
          <w:tcPr>
            <w:tcW w:w="2915" w:type="dxa"/>
            <w:tcBorders>
              <w:top w:val="single" w:sz="4" w:space="0" w:color="auto"/>
            </w:tcBorders>
            <w:shd w:val="clear" w:color="auto" w:fill="auto"/>
            <w:vAlign w:val="center"/>
            <w:hideMark/>
          </w:tcPr>
          <w:p w14:paraId="4D02E305" w14:textId="77777777" w:rsidR="00252E09" w:rsidRPr="00B467DD" w:rsidRDefault="00252E09" w:rsidP="00E8485B">
            <w:pPr>
              <w:rPr>
                <w:snapToGrid w:val="0"/>
                <w:szCs w:val="28"/>
              </w:rPr>
            </w:pPr>
            <w:r w:rsidRPr="00B467DD">
              <w:rPr>
                <w:snapToGrid w:val="0"/>
                <w:szCs w:val="28"/>
              </w:rPr>
              <w:t xml:space="preserve">Неподконтрольные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2CC087E" w14:textId="77777777" w:rsidR="00252E09" w:rsidRPr="00B467DD" w:rsidRDefault="00252E09" w:rsidP="00E8485B">
            <w:pPr>
              <w:jc w:val="center"/>
              <w:rPr>
                <w:snapToGrid w:val="0"/>
                <w:color w:val="000000"/>
              </w:rPr>
            </w:pPr>
          </w:p>
          <w:p w14:paraId="686E7CCC" w14:textId="77777777" w:rsidR="00252E09" w:rsidRPr="00B467DD" w:rsidRDefault="00252E09" w:rsidP="00E8485B">
            <w:pPr>
              <w:jc w:val="center"/>
              <w:rPr>
                <w:snapToGrid w:val="0"/>
                <w:color w:val="000000"/>
              </w:rPr>
            </w:pPr>
            <w:r w:rsidRPr="00B467DD">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1B692B3" w14:textId="77777777" w:rsidR="00252E09" w:rsidRPr="00B467DD" w:rsidRDefault="00252E09" w:rsidP="00E8485B">
            <w:pPr>
              <w:jc w:val="center"/>
              <w:rPr>
                <w:snapToGrid w:val="0"/>
                <w:color w:val="000000"/>
              </w:rPr>
            </w:pPr>
          </w:p>
          <w:p w14:paraId="0426BFC9" w14:textId="77777777" w:rsidR="00252E09" w:rsidRPr="00B467DD" w:rsidRDefault="00252E09" w:rsidP="00E8485B">
            <w:pPr>
              <w:jc w:val="center"/>
              <w:rPr>
                <w:snapToGrid w:val="0"/>
                <w:color w:val="000000"/>
              </w:rPr>
            </w:pPr>
            <w:r w:rsidRPr="00B467DD">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5D984514" w14:textId="77777777" w:rsidR="00252E09" w:rsidRPr="00B467DD" w:rsidRDefault="00252E09" w:rsidP="00E8485B">
            <w:pPr>
              <w:jc w:val="center"/>
              <w:rPr>
                <w:snapToGrid w:val="0"/>
                <w:color w:val="000000"/>
              </w:rPr>
            </w:pPr>
          </w:p>
          <w:p w14:paraId="359EFFE9" w14:textId="77777777" w:rsidR="00252E09" w:rsidRPr="00B467DD" w:rsidRDefault="00252E09" w:rsidP="00E8485B">
            <w:pPr>
              <w:jc w:val="center"/>
              <w:rPr>
                <w:snapToGrid w:val="0"/>
                <w:color w:val="000000"/>
              </w:rPr>
            </w:pPr>
            <w:r w:rsidRPr="00B467DD">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2FCC59D9" w14:textId="77777777" w:rsidR="00252E09" w:rsidRPr="00B467DD" w:rsidRDefault="00252E09" w:rsidP="00E8485B">
            <w:pPr>
              <w:jc w:val="center"/>
              <w:rPr>
                <w:snapToGrid w:val="0"/>
                <w:color w:val="000000"/>
              </w:rPr>
            </w:pPr>
          </w:p>
          <w:p w14:paraId="4D9FA941" w14:textId="77777777" w:rsidR="00252E09" w:rsidRPr="00B467DD" w:rsidRDefault="00252E09" w:rsidP="00E8485B">
            <w:pPr>
              <w:jc w:val="center"/>
              <w:rPr>
                <w:snapToGrid w:val="0"/>
                <w:color w:val="000000"/>
              </w:rPr>
            </w:pPr>
            <w:r w:rsidRPr="00B467DD">
              <w:rPr>
                <w:snapToGrid w:val="0"/>
                <w:color w:val="000000"/>
              </w:rPr>
              <w:t>0,00</w:t>
            </w:r>
          </w:p>
        </w:tc>
      </w:tr>
      <w:tr w:rsidR="00252E09" w:rsidRPr="00B467DD" w14:paraId="7A17A59A" w14:textId="77777777" w:rsidTr="00E8485B">
        <w:trPr>
          <w:trHeight w:val="818"/>
        </w:trPr>
        <w:tc>
          <w:tcPr>
            <w:tcW w:w="658" w:type="dxa"/>
            <w:tcBorders>
              <w:top w:val="single" w:sz="4" w:space="0" w:color="auto"/>
            </w:tcBorders>
            <w:shd w:val="clear" w:color="auto" w:fill="auto"/>
            <w:vAlign w:val="center"/>
            <w:hideMark/>
          </w:tcPr>
          <w:p w14:paraId="38F71C1F" w14:textId="77777777" w:rsidR="00252E09" w:rsidRPr="00B467DD" w:rsidRDefault="00252E09" w:rsidP="00E8485B">
            <w:pPr>
              <w:jc w:val="center"/>
              <w:rPr>
                <w:snapToGrid w:val="0"/>
                <w:szCs w:val="28"/>
              </w:rPr>
            </w:pPr>
            <w:r w:rsidRPr="00B467DD">
              <w:rPr>
                <w:snapToGrid w:val="0"/>
                <w:szCs w:val="28"/>
              </w:rPr>
              <w:t>3</w:t>
            </w:r>
          </w:p>
        </w:tc>
        <w:tc>
          <w:tcPr>
            <w:tcW w:w="2915" w:type="dxa"/>
            <w:tcBorders>
              <w:top w:val="single" w:sz="4" w:space="0" w:color="auto"/>
            </w:tcBorders>
            <w:shd w:val="clear" w:color="auto" w:fill="auto"/>
            <w:vAlign w:val="center"/>
            <w:hideMark/>
          </w:tcPr>
          <w:p w14:paraId="7AFE91C6" w14:textId="77777777" w:rsidR="00252E09" w:rsidRPr="00B467DD" w:rsidRDefault="00252E09" w:rsidP="00E8485B">
            <w:pPr>
              <w:rPr>
                <w:snapToGrid w:val="0"/>
                <w:szCs w:val="28"/>
              </w:rPr>
            </w:pPr>
            <w:r w:rsidRPr="00B467DD">
              <w:rPr>
                <w:snapToGrid w:val="0"/>
                <w:szCs w:val="28"/>
              </w:rPr>
              <w:t>Расходы на приобретение (производство) энергетических ресурсов, холодной воды и теплоносителя</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32B4D4C" w14:textId="77777777" w:rsidR="00252E09" w:rsidRPr="00B467DD" w:rsidRDefault="00252E09" w:rsidP="00E8485B">
            <w:pPr>
              <w:jc w:val="center"/>
              <w:rPr>
                <w:snapToGrid w:val="0"/>
                <w:color w:val="000000"/>
              </w:rPr>
            </w:pPr>
          </w:p>
          <w:p w14:paraId="7F411387" w14:textId="77777777" w:rsidR="00252E09" w:rsidRPr="00B467DD" w:rsidRDefault="00252E09" w:rsidP="00E8485B">
            <w:pPr>
              <w:jc w:val="center"/>
              <w:rPr>
                <w:snapToGrid w:val="0"/>
                <w:color w:val="000000"/>
              </w:rPr>
            </w:pPr>
          </w:p>
          <w:p w14:paraId="7E9727B6" w14:textId="77777777" w:rsidR="00252E09" w:rsidRPr="00B467DD" w:rsidRDefault="00252E09" w:rsidP="00E8485B">
            <w:pPr>
              <w:jc w:val="center"/>
              <w:rPr>
                <w:snapToGrid w:val="0"/>
                <w:color w:val="000000"/>
              </w:rPr>
            </w:pPr>
            <w:r w:rsidRPr="00B467DD">
              <w:rPr>
                <w:snapToGrid w:val="0"/>
                <w:color w:val="000000"/>
              </w:rPr>
              <w:t>517,40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7DB731F" w14:textId="77777777" w:rsidR="00252E09" w:rsidRPr="00B467DD" w:rsidRDefault="00252E09" w:rsidP="00E8485B">
            <w:pPr>
              <w:jc w:val="center"/>
              <w:rPr>
                <w:snapToGrid w:val="0"/>
                <w:color w:val="000000"/>
              </w:rPr>
            </w:pPr>
          </w:p>
          <w:p w14:paraId="08DC2570" w14:textId="77777777" w:rsidR="00252E09" w:rsidRPr="00B467DD" w:rsidRDefault="00252E09" w:rsidP="00E8485B">
            <w:pPr>
              <w:jc w:val="center"/>
              <w:rPr>
                <w:snapToGrid w:val="0"/>
                <w:color w:val="000000"/>
              </w:rPr>
            </w:pPr>
          </w:p>
          <w:p w14:paraId="0094DD82" w14:textId="77777777" w:rsidR="00252E09" w:rsidRPr="00B467DD" w:rsidRDefault="00252E09" w:rsidP="00E8485B">
            <w:pPr>
              <w:jc w:val="center"/>
              <w:rPr>
                <w:snapToGrid w:val="0"/>
                <w:color w:val="000000"/>
              </w:rPr>
            </w:pPr>
            <w:r w:rsidRPr="00B467DD">
              <w:rPr>
                <w:snapToGrid w:val="0"/>
                <w:color w:val="000000"/>
              </w:rPr>
              <w:t>830,96</w:t>
            </w:r>
          </w:p>
        </w:tc>
        <w:tc>
          <w:tcPr>
            <w:tcW w:w="1276" w:type="dxa"/>
            <w:tcBorders>
              <w:top w:val="single" w:sz="4" w:space="0" w:color="auto"/>
              <w:left w:val="nil"/>
              <w:bottom w:val="single" w:sz="4" w:space="0" w:color="auto"/>
              <w:right w:val="single" w:sz="4" w:space="0" w:color="auto"/>
            </w:tcBorders>
            <w:shd w:val="clear" w:color="000000" w:fill="FFFFFF"/>
          </w:tcPr>
          <w:p w14:paraId="6A0270F5" w14:textId="77777777" w:rsidR="00252E09" w:rsidRPr="00B467DD" w:rsidRDefault="00252E09" w:rsidP="00E8485B">
            <w:pPr>
              <w:jc w:val="center"/>
              <w:rPr>
                <w:snapToGrid w:val="0"/>
                <w:color w:val="000000"/>
              </w:rPr>
            </w:pPr>
          </w:p>
          <w:p w14:paraId="7AB451B3" w14:textId="77777777" w:rsidR="00252E09" w:rsidRPr="00B467DD" w:rsidRDefault="00252E09" w:rsidP="00E8485B">
            <w:pPr>
              <w:jc w:val="center"/>
              <w:rPr>
                <w:snapToGrid w:val="0"/>
                <w:color w:val="000000"/>
              </w:rPr>
            </w:pPr>
          </w:p>
          <w:p w14:paraId="72AF3E81" w14:textId="77777777" w:rsidR="00252E09" w:rsidRPr="00B467DD" w:rsidRDefault="00252E09" w:rsidP="00E8485B">
            <w:pPr>
              <w:jc w:val="center"/>
              <w:rPr>
                <w:snapToGrid w:val="0"/>
                <w:color w:val="000000"/>
              </w:rPr>
            </w:pPr>
          </w:p>
          <w:p w14:paraId="47FDCC14" w14:textId="77777777" w:rsidR="00252E09" w:rsidRPr="00B467DD" w:rsidRDefault="00252E09" w:rsidP="00E8485B">
            <w:pPr>
              <w:jc w:val="center"/>
              <w:rPr>
                <w:snapToGrid w:val="0"/>
                <w:color w:val="000000"/>
              </w:rPr>
            </w:pPr>
            <w:r w:rsidRPr="00B467DD">
              <w:rPr>
                <w:snapToGrid w:val="0"/>
                <w:color w:val="000000"/>
              </w:rPr>
              <w:t>313,56</w:t>
            </w:r>
          </w:p>
        </w:tc>
        <w:tc>
          <w:tcPr>
            <w:tcW w:w="1418" w:type="dxa"/>
            <w:tcBorders>
              <w:top w:val="single" w:sz="4" w:space="0" w:color="auto"/>
              <w:left w:val="nil"/>
              <w:bottom w:val="single" w:sz="4" w:space="0" w:color="auto"/>
              <w:right w:val="single" w:sz="4" w:space="0" w:color="auto"/>
            </w:tcBorders>
            <w:shd w:val="clear" w:color="000000" w:fill="FFFFFF"/>
          </w:tcPr>
          <w:p w14:paraId="6E8B06C9" w14:textId="77777777" w:rsidR="00252E09" w:rsidRPr="00B467DD" w:rsidRDefault="00252E09" w:rsidP="00E8485B">
            <w:pPr>
              <w:jc w:val="center"/>
              <w:rPr>
                <w:snapToGrid w:val="0"/>
                <w:color w:val="000000"/>
              </w:rPr>
            </w:pPr>
          </w:p>
          <w:p w14:paraId="66903FF5" w14:textId="77777777" w:rsidR="00252E09" w:rsidRPr="00B467DD" w:rsidRDefault="00252E09" w:rsidP="00E8485B">
            <w:pPr>
              <w:jc w:val="center"/>
              <w:rPr>
                <w:snapToGrid w:val="0"/>
                <w:color w:val="000000"/>
              </w:rPr>
            </w:pPr>
          </w:p>
          <w:p w14:paraId="46F28C6B" w14:textId="77777777" w:rsidR="00252E09" w:rsidRPr="00B467DD" w:rsidRDefault="00252E09" w:rsidP="00E8485B">
            <w:pPr>
              <w:jc w:val="center"/>
              <w:rPr>
                <w:snapToGrid w:val="0"/>
                <w:color w:val="000000"/>
              </w:rPr>
            </w:pPr>
          </w:p>
          <w:p w14:paraId="6201CCB8" w14:textId="77777777" w:rsidR="00252E09" w:rsidRPr="00B467DD" w:rsidRDefault="00252E09" w:rsidP="00E8485B">
            <w:pPr>
              <w:jc w:val="center"/>
              <w:rPr>
                <w:snapToGrid w:val="0"/>
                <w:color w:val="000000"/>
              </w:rPr>
            </w:pPr>
            <w:r w:rsidRPr="00B467DD">
              <w:rPr>
                <w:snapToGrid w:val="0"/>
                <w:color w:val="000000"/>
              </w:rPr>
              <w:t>60,60</w:t>
            </w:r>
          </w:p>
        </w:tc>
      </w:tr>
      <w:tr w:rsidR="00252E09" w:rsidRPr="00B467DD" w14:paraId="43C52437" w14:textId="77777777" w:rsidTr="00E8485B">
        <w:trPr>
          <w:trHeight w:val="183"/>
        </w:trPr>
        <w:tc>
          <w:tcPr>
            <w:tcW w:w="658" w:type="dxa"/>
            <w:shd w:val="clear" w:color="auto" w:fill="auto"/>
            <w:vAlign w:val="center"/>
            <w:hideMark/>
          </w:tcPr>
          <w:p w14:paraId="78390153" w14:textId="77777777" w:rsidR="00252E09" w:rsidRPr="00B467DD" w:rsidRDefault="00252E09" w:rsidP="00E8485B">
            <w:pPr>
              <w:jc w:val="center"/>
              <w:rPr>
                <w:snapToGrid w:val="0"/>
                <w:szCs w:val="28"/>
              </w:rPr>
            </w:pPr>
            <w:r w:rsidRPr="00B467DD">
              <w:rPr>
                <w:snapToGrid w:val="0"/>
                <w:szCs w:val="28"/>
              </w:rPr>
              <w:t>4</w:t>
            </w:r>
          </w:p>
        </w:tc>
        <w:tc>
          <w:tcPr>
            <w:tcW w:w="2915" w:type="dxa"/>
            <w:shd w:val="clear" w:color="auto" w:fill="auto"/>
            <w:vAlign w:val="center"/>
            <w:hideMark/>
          </w:tcPr>
          <w:p w14:paraId="3DF4BB13" w14:textId="77777777" w:rsidR="00252E09" w:rsidRPr="00B467DD" w:rsidRDefault="00252E09" w:rsidP="00E8485B">
            <w:pPr>
              <w:rPr>
                <w:snapToGrid w:val="0"/>
                <w:szCs w:val="28"/>
              </w:rPr>
            </w:pPr>
            <w:r w:rsidRPr="00B467DD">
              <w:rPr>
                <w:snapToGrid w:val="0"/>
                <w:szCs w:val="28"/>
              </w:rPr>
              <w:t>Нормативная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0B98D5C" w14:textId="77777777" w:rsidR="00252E09" w:rsidRPr="00B467DD" w:rsidRDefault="00252E09" w:rsidP="00E8485B">
            <w:pPr>
              <w:jc w:val="center"/>
              <w:rPr>
                <w:snapToGrid w:val="0"/>
                <w:color w:val="000000"/>
              </w:rPr>
            </w:pPr>
          </w:p>
          <w:p w14:paraId="1970EAE0" w14:textId="77777777" w:rsidR="00252E09" w:rsidRPr="00B467DD" w:rsidRDefault="00252E09" w:rsidP="00E8485B">
            <w:pPr>
              <w:jc w:val="center"/>
              <w:rPr>
                <w:snapToGrid w:val="0"/>
                <w:color w:val="000000"/>
              </w:rPr>
            </w:pPr>
            <w:r w:rsidRPr="00B467DD">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BEF4EF2" w14:textId="77777777" w:rsidR="00252E09" w:rsidRPr="00B467DD" w:rsidRDefault="00252E09" w:rsidP="00E8485B">
            <w:pPr>
              <w:jc w:val="center"/>
              <w:rPr>
                <w:snapToGrid w:val="0"/>
                <w:color w:val="000000"/>
              </w:rPr>
            </w:pPr>
          </w:p>
          <w:p w14:paraId="46B45CE6" w14:textId="77777777" w:rsidR="00252E09" w:rsidRPr="00B467DD" w:rsidRDefault="00252E09" w:rsidP="00E8485B">
            <w:pPr>
              <w:jc w:val="center"/>
              <w:rPr>
                <w:snapToGrid w:val="0"/>
                <w:color w:val="000000"/>
              </w:rPr>
            </w:pPr>
            <w:r w:rsidRPr="00B467DD">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105CCC3C" w14:textId="77777777" w:rsidR="00252E09" w:rsidRPr="00B467DD" w:rsidRDefault="00252E09" w:rsidP="00E8485B">
            <w:pPr>
              <w:jc w:val="center"/>
              <w:rPr>
                <w:snapToGrid w:val="0"/>
                <w:color w:val="000000"/>
              </w:rPr>
            </w:pPr>
          </w:p>
          <w:p w14:paraId="5313C3C2" w14:textId="77777777" w:rsidR="00252E09" w:rsidRPr="00B467DD" w:rsidRDefault="00252E09" w:rsidP="00E8485B">
            <w:pPr>
              <w:jc w:val="center"/>
              <w:rPr>
                <w:snapToGrid w:val="0"/>
                <w:color w:val="000000"/>
              </w:rPr>
            </w:pPr>
            <w:r w:rsidRPr="00B467DD">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3849B887" w14:textId="77777777" w:rsidR="00252E09" w:rsidRPr="00B467DD" w:rsidRDefault="00252E09" w:rsidP="00E8485B">
            <w:pPr>
              <w:jc w:val="center"/>
              <w:rPr>
                <w:snapToGrid w:val="0"/>
                <w:color w:val="000000"/>
              </w:rPr>
            </w:pPr>
          </w:p>
          <w:p w14:paraId="7F38DEB8" w14:textId="77777777" w:rsidR="00252E09" w:rsidRPr="00B467DD" w:rsidRDefault="00252E09" w:rsidP="00E8485B">
            <w:pPr>
              <w:jc w:val="center"/>
              <w:rPr>
                <w:snapToGrid w:val="0"/>
                <w:color w:val="000000"/>
              </w:rPr>
            </w:pPr>
            <w:r w:rsidRPr="00B467DD">
              <w:rPr>
                <w:snapToGrid w:val="0"/>
                <w:color w:val="000000"/>
              </w:rPr>
              <w:t>0,00</w:t>
            </w:r>
          </w:p>
        </w:tc>
      </w:tr>
      <w:tr w:rsidR="00252E09" w:rsidRPr="00B467DD" w14:paraId="538419ED" w14:textId="77777777" w:rsidTr="00E8485B">
        <w:trPr>
          <w:trHeight w:val="515"/>
        </w:trPr>
        <w:tc>
          <w:tcPr>
            <w:tcW w:w="658" w:type="dxa"/>
            <w:tcBorders>
              <w:top w:val="single" w:sz="4" w:space="0" w:color="auto"/>
            </w:tcBorders>
            <w:shd w:val="clear" w:color="auto" w:fill="auto"/>
            <w:vAlign w:val="center"/>
          </w:tcPr>
          <w:p w14:paraId="7D0B370E" w14:textId="77777777" w:rsidR="00252E09" w:rsidRPr="00B467DD" w:rsidRDefault="00252E09" w:rsidP="00E8485B">
            <w:pPr>
              <w:jc w:val="center"/>
              <w:rPr>
                <w:snapToGrid w:val="0"/>
                <w:szCs w:val="28"/>
              </w:rPr>
            </w:pPr>
            <w:r w:rsidRPr="00B467DD">
              <w:rPr>
                <w:snapToGrid w:val="0"/>
                <w:szCs w:val="28"/>
              </w:rPr>
              <w:t>5</w:t>
            </w:r>
          </w:p>
        </w:tc>
        <w:tc>
          <w:tcPr>
            <w:tcW w:w="2915" w:type="dxa"/>
            <w:tcBorders>
              <w:top w:val="single" w:sz="4" w:space="0" w:color="auto"/>
            </w:tcBorders>
            <w:shd w:val="clear" w:color="auto" w:fill="auto"/>
            <w:vAlign w:val="center"/>
          </w:tcPr>
          <w:p w14:paraId="324C1590" w14:textId="77777777" w:rsidR="00252E09" w:rsidRPr="00B467DD" w:rsidRDefault="00252E09" w:rsidP="00E8485B">
            <w:pPr>
              <w:rPr>
                <w:snapToGrid w:val="0"/>
                <w:szCs w:val="28"/>
              </w:rPr>
            </w:pPr>
            <w:r w:rsidRPr="00B467DD">
              <w:rPr>
                <w:snapToGrid w:val="0"/>
                <w:szCs w:val="28"/>
              </w:rPr>
              <w:t>Расчетная предпринимательская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BE40A5C" w14:textId="77777777" w:rsidR="00252E09" w:rsidRPr="00B467DD" w:rsidRDefault="00252E09" w:rsidP="00E8485B">
            <w:pPr>
              <w:jc w:val="center"/>
              <w:rPr>
                <w:snapToGrid w:val="0"/>
                <w:color w:val="000000"/>
              </w:rPr>
            </w:pPr>
          </w:p>
          <w:p w14:paraId="666E251D" w14:textId="77777777" w:rsidR="00252E09" w:rsidRPr="00B467DD" w:rsidRDefault="00252E09" w:rsidP="00E8485B">
            <w:pPr>
              <w:jc w:val="center"/>
              <w:rPr>
                <w:snapToGrid w:val="0"/>
                <w:color w:val="000000"/>
              </w:rPr>
            </w:pPr>
          </w:p>
          <w:p w14:paraId="2A92C47E" w14:textId="77777777" w:rsidR="00252E09" w:rsidRPr="00B467DD" w:rsidRDefault="00252E09" w:rsidP="00E8485B">
            <w:pPr>
              <w:jc w:val="center"/>
              <w:rPr>
                <w:snapToGrid w:val="0"/>
                <w:color w:val="000000"/>
              </w:rPr>
            </w:pPr>
            <w:r w:rsidRPr="00B467DD">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B88F262" w14:textId="77777777" w:rsidR="00252E09" w:rsidRPr="00B467DD" w:rsidRDefault="00252E09" w:rsidP="00E8485B">
            <w:pPr>
              <w:jc w:val="center"/>
              <w:rPr>
                <w:snapToGrid w:val="0"/>
                <w:color w:val="000000"/>
              </w:rPr>
            </w:pPr>
          </w:p>
          <w:p w14:paraId="2FC786EC" w14:textId="77777777" w:rsidR="00252E09" w:rsidRPr="00B467DD" w:rsidRDefault="00252E09" w:rsidP="00E8485B">
            <w:pPr>
              <w:jc w:val="center"/>
              <w:rPr>
                <w:snapToGrid w:val="0"/>
                <w:color w:val="000000"/>
              </w:rPr>
            </w:pPr>
          </w:p>
          <w:p w14:paraId="148FE61A" w14:textId="77777777" w:rsidR="00252E09" w:rsidRPr="00B467DD" w:rsidRDefault="00252E09" w:rsidP="00E8485B">
            <w:pPr>
              <w:jc w:val="center"/>
              <w:rPr>
                <w:snapToGrid w:val="0"/>
                <w:color w:val="000000"/>
              </w:rPr>
            </w:pPr>
            <w:r w:rsidRPr="00B467DD">
              <w:rPr>
                <w:snapToGrid w:val="0"/>
                <w:color w:val="000000"/>
              </w:rPr>
              <w:t>0,00</w:t>
            </w:r>
          </w:p>
        </w:tc>
        <w:tc>
          <w:tcPr>
            <w:tcW w:w="1276" w:type="dxa"/>
            <w:tcBorders>
              <w:top w:val="single" w:sz="4" w:space="0" w:color="auto"/>
              <w:left w:val="nil"/>
              <w:bottom w:val="single" w:sz="4" w:space="0" w:color="auto"/>
              <w:right w:val="single" w:sz="4" w:space="0" w:color="auto"/>
            </w:tcBorders>
            <w:shd w:val="clear" w:color="000000" w:fill="FFFFFF"/>
          </w:tcPr>
          <w:p w14:paraId="6F7B292B" w14:textId="77777777" w:rsidR="00252E09" w:rsidRPr="00B467DD" w:rsidRDefault="00252E09" w:rsidP="00E8485B">
            <w:pPr>
              <w:jc w:val="center"/>
              <w:rPr>
                <w:snapToGrid w:val="0"/>
                <w:color w:val="000000"/>
              </w:rPr>
            </w:pPr>
          </w:p>
          <w:p w14:paraId="62E73986" w14:textId="77777777" w:rsidR="00252E09" w:rsidRPr="00B467DD" w:rsidRDefault="00252E09" w:rsidP="00E8485B">
            <w:pPr>
              <w:jc w:val="center"/>
              <w:rPr>
                <w:snapToGrid w:val="0"/>
                <w:color w:val="000000"/>
              </w:rPr>
            </w:pPr>
          </w:p>
          <w:p w14:paraId="5B96C0E4" w14:textId="77777777" w:rsidR="00252E09" w:rsidRPr="00B467DD" w:rsidRDefault="00252E09" w:rsidP="00E8485B">
            <w:pPr>
              <w:jc w:val="center"/>
              <w:rPr>
                <w:snapToGrid w:val="0"/>
                <w:color w:val="000000"/>
              </w:rPr>
            </w:pPr>
            <w:r w:rsidRPr="00B467DD">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4172C44B" w14:textId="77777777" w:rsidR="00252E09" w:rsidRPr="00B467DD" w:rsidRDefault="00252E09" w:rsidP="00E8485B">
            <w:pPr>
              <w:jc w:val="center"/>
              <w:rPr>
                <w:snapToGrid w:val="0"/>
                <w:color w:val="000000"/>
              </w:rPr>
            </w:pPr>
          </w:p>
          <w:p w14:paraId="6AE14670" w14:textId="77777777" w:rsidR="00252E09" w:rsidRPr="00B467DD" w:rsidRDefault="00252E09" w:rsidP="00E8485B">
            <w:pPr>
              <w:jc w:val="center"/>
              <w:rPr>
                <w:snapToGrid w:val="0"/>
                <w:color w:val="000000"/>
              </w:rPr>
            </w:pPr>
          </w:p>
          <w:p w14:paraId="5F5824AE" w14:textId="77777777" w:rsidR="00252E09" w:rsidRPr="00B467DD" w:rsidRDefault="00252E09" w:rsidP="00E8485B">
            <w:pPr>
              <w:jc w:val="center"/>
              <w:rPr>
                <w:snapToGrid w:val="0"/>
                <w:color w:val="000000"/>
              </w:rPr>
            </w:pPr>
            <w:r w:rsidRPr="00B467DD">
              <w:rPr>
                <w:snapToGrid w:val="0"/>
                <w:color w:val="000000"/>
              </w:rPr>
              <w:t>0,00</w:t>
            </w:r>
          </w:p>
        </w:tc>
      </w:tr>
      <w:tr w:rsidR="00252E09" w:rsidRPr="00B467DD" w14:paraId="2CF562D0" w14:textId="77777777" w:rsidTr="00E8485B">
        <w:trPr>
          <w:cantSplit/>
          <w:trHeight w:val="488"/>
        </w:trPr>
        <w:tc>
          <w:tcPr>
            <w:tcW w:w="658" w:type="dxa"/>
            <w:tcBorders>
              <w:top w:val="single" w:sz="4" w:space="0" w:color="auto"/>
            </w:tcBorders>
            <w:shd w:val="clear" w:color="auto" w:fill="auto"/>
            <w:vAlign w:val="center"/>
            <w:hideMark/>
          </w:tcPr>
          <w:p w14:paraId="0DE37676" w14:textId="77777777" w:rsidR="00252E09" w:rsidRPr="00B467DD" w:rsidRDefault="00252E09" w:rsidP="00E8485B">
            <w:pPr>
              <w:jc w:val="center"/>
              <w:rPr>
                <w:snapToGrid w:val="0"/>
                <w:szCs w:val="28"/>
              </w:rPr>
            </w:pPr>
            <w:r w:rsidRPr="00B467DD">
              <w:rPr>
                <w:snapToGrid w:val="0"/>
                <w:szCs w:val="28"/>
              </w:rPr>
              <w:lastRenderedPageBreak/>
              <w:t>6</w:t>
            </w:r>
          </w:p>
        </w:tc>
        <w:tc>
          <w:tcPr>
            <w:tcW w:w="2915" w:type="dxa"/>
            <w:tcBorders>
              <w:top w:val="single" w:sz="4" w:space="0" w:color="auto"/>
            </w:tcBorders>
            <w:shd w:val="clear" w:color="auto" w:fill="auto"/>
            <w:vAlign w:val="center"/>
          </w:tcPr>
          <w:p w14:paraId="6A444CC7" w14:textId="77777777" w:rsidR="00252E09" w:rsidRPr="00B467DD" w:rsidRDefault="00252E09" w:rsidP="00E8485B">
            <w:pPr>
              <w:rPr>
                <w:snapToGrid w:val="0"/>
                <w:szCs w:val="28"/>
              </w:rPr>
            </w:pPr>
            <w:r w:rsidRPr="00B467DD">
              <w:rPr>
                <w:snapToGrid w:val="0"/>
                <w:szCs w:val="28"/>
              </w:rPr>
              <w:t>Корректировка с целью учета отклонения факт. значений параметров расчета тарифов от значений, учтенных при установлении тарифов по итогу 2021 года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9426C2C" w14:textId="77777777" w:rsidR="00252E09" w:rsidRPr="00B467DD" w:rsidRDefault="00252E09" w:rsidP="00E8485B">
            <w:pPr>
              <w:jc w:val="center"/>
              <w:rPr>
                <w:snapToGrid w:val="0"/>
                <w:color w:val="000000"/>
              </w:rPr>
            </w:pPr>
            <w:r w:rsidRPr="00B467DD">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43CB3D1" w14:textId="77777777" w:rsidR="00252E09" w:rsidRPr="00B467DD" w:rsidRDefault="00252E09" w:rsidP="00E8485B">
            <w:pPr>
              <w:jc w:val="center"/>
              <w:rPr>
                <w:snapToGrid w:val="0"/>
                <w:color w:val="000000"/>
              </w:rPr>
            </w:pPr>
            <w:r w:rsidRPr="00B467DD">
              <w:rPr>
                <w:snapToGrid w:val="0"/>
                <w:color w:val="000000"/>
              </w:rPr>
              <w:t>0,03</w:t>
            </w:r>
          </w:p>
        </w:tc>
        <w:tc>
          <w:tcPr>
            <w:tcW w:w="1276" w:type="dxa"/>
            <w:tcBorders>
              <w:top w:val="single" w:sz="4" w:space="0" w:color="auto"/>
              <w:left w:val="nil"/>
              <w:bottom w:val="single" w:sz="4" w:space="0" w:color="auto"/>
              <w:right w:val="single" w:sz="4" w:space="0" w:color="auto"/>
            </w:tcBorders>
            <w:shd w:val="clear" w:color="000000" w:fill="FFFFFF"/>
          </w:tcPr>
          <w:p w14:paraId="07CB3EFB" w14:textId="77777777" w:rsidR="00252E09" w:rsidRPr="00B467DD" w:rsidRDefault="00252E09" w:rsidP="00E8485B">
            <w:pPr>
              <w:jc w:val="center"/>
              <w:rPr>
                <w:snapToGrid w:val="0"/>
                <w:color w:val="000000"/>
              </w:rPr>
            </w:pPr>
          </w:p>
          <w:p w14:paraId="1B3BE5CC" w14:textId="77777777" w:rsidR="00252E09" w:rsidRPr="00B467DD" w:rsidRDefault="00252E09" w:rsidP="00E8485B">
            <w:pPr>
              <w:jc w:val="center"/>
              <w:rPr>
                <w:snapToGrid w:val="0"/>
                <w:color w:val="000000"/>
              </w:rPr>
            </w:pPr>
          </w:p>
          <w:p w14:paraId="63EB88F1" w14:textId="77777777" w:rsidR="00252E09" w:rsidRPr="00B467DD" w:rsidRDefault="00252E09" w:rsidP="00E8485B">
            <w:pPr>
              <w:jc w:val="center"/>
              <w:rPr>
                <w:snapToGrid w:val="0"/>
                <w:color w:val="000000"/>
              </w:rPr>
            </w:pPr>
          </w:p>
          <w:p w14:paraId="5DF16A7A" w14:textId="77777777" w:rsidR="00252E09" w:rsidRPr="00B467DD" w:rsidRDefault="00252E09" w:rsidP="00E8485B">
            <w:pPr>
              <w:jc w:val="center"/>
              <w:rPr>
                <w:snapToGrid w:val="0"/>
                <w:color w:val="000000"/>
              </w:rPr>
            </w:pPr>
            <w:r w:rsidRPr="00B467DD">
              <w:rPr>
                <w:snapToGrid w:val="0"/>
                <w:color w:val="000000"/>
              </w:rPr>
              <w:t>0,03</w:t>
            </w:r>
          </w:p>
        </w:tc>
        <w:tc>
          <w:tcPr>
            <w:tcW w:w="1418" w:type="dxa"/>
            <w:tcBorders>
              <w:top w:val="single" w:sz="4" w:space="0" w:color="auto"/>
              <w:left w:val="nil"/>
              <w:bottom w:val="single" w:sz="4" w:space="0" w:color="auto"/>
              <w:right w:val="single" w:sz="4" w:space="0" w:color="auto"/>
            </w:tcBorders>
            <w:shd w:val="clear" w:color="000000" w:fill="FFFFFF"/>
          </w:tcPr>
          <w:p w14:paraId="118EBDDD" w14:textId="77777777" w:rsidR="00252E09" w:rsidRPr="00B467DD" w:rsidRDefault="00252E09" w:rsidP="00E8485B">
            <w:pPr>
              <w:jc w:val="center"/>
              <w:rPr>
                <w:snapToGrid w:val="0"/>
                <w:color w:val="000000"/>
              </w:rPr>
            </w:pPr>
          </w:p>
          <w:p w14:paraId="2C167E36" w14:textId="77777777" w:rsidR="00252E09" w:rsidRPr="00B467DD" w:rsidRDefault="00252E09" w:rsidP="00E8485B">
            <w:pPr>
              <w:jc w:val="center"/>
              <w:rPr>
                <w:snapToGrid w:val="0"/>
                <w:color w:val="000000"/>
              </w:rPr>
            </w:pPr>
          </w:p>
          <w:p w14:paraId="75F4968F" w14:textId="77777777" w:rsidR="00252E09" w:rsidRPr="00B467DD" w:rsidRDefault="00252E09" w:rsidP="00E8485B">
            <w:pPr>
              <w:jc w:val="center"/>
              <w:rPr>
                <w:snapToGrid w:val="0"/>
                <w:color w:val="000000"/>
              </w:rPr>
            </w:pPr>
          </w:p>
          <w:p w14:paraId="4340EDF3" w14:textId="77777777" w:rsidR="00252E09" w:rsidRPr="00B467DD" w:rsidRDefault="00252E09" w:rsidP="00E8485B">
            <w:pPr>
              <w:jc w:val="center"/>
              <w:rPr>
                <w:snapToGrid w:val="0"/>
                <w:color w:val="000000"/>
              </w:rPr>
            </w:pPr>
            <w:r w:rsidRPr="00B467DD">
              <w:rPr>
                <w:snapToGrid w:val="0"/>
                <w:color w:val="000000"/>
              </w:rPr>
              <w:t>0,00</w:t>
            </w:r>
          </w:p>
        </w:tc>
      </w:tr>
      <w:tr w:rsidR="00252E09" w:rsidRPr="00B467DD" w14:paraId="5673CB3F" w14:textId="77777777" w:rsidTr="00E8485B">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5CDC8FBD" w14:textId="77777777" w:rsidR="00252E09" w:rsidRPr="00B467DD" w:rsidRDefault="00252E09" w:rsidP="00E8485B">
            <w:pPr>
              <w:jc w:val="center"/>
              <w:rPr>
                <w:snapToGrid w:val="0"/>
                <w:szCs w:val="28"/>
              </w:rPr>
            </w:pPr>
            <w:r w:rsidRPr="00B467DD">
              <w:rPr>
                <w:snapToGrid w:val="0"/>
                <w:szCs w:val="28"/>
              </w:rPr>
              <w:t>7</w:t>
            </w:r>
          </w:p>
        </w:tc>
        <w:tc>
          <w:tcPr>
            <w:tcW w:w="2915" w:type="dxa"/>
            <w:tcBorders>
              <w:top w:val="single" w:sz="4" w:space="0" w:color="auto"/>
              <w:left w:val="single" w:sz="4" w:space="0" w:color="auto"/>
              <w:bottom w:val="single" w:sz="4" w:space="0" w:color="auto"/>
            </w:tcBorders>
            <w:shd w:val="clear" w:color="auto" w:fill="auto"/>
            <w:vAlign w:val="center"/>
          </w:tcPr>
          <w:p w14:paraId="14833F1F" w14:textId="77777777" w:rsidR="00252E09" w:rsidRPr="00B467DD" w:rsidRDefault="00252E09" w:rsidP="00E8485B">
            <w:pPr>
              <w:rPr>
                <w:snapToGrid w:val="0"/>
                <w:szCs w:val="28"/>
              </w:rPr>
            </w:pPr>
            <w:r w:rsidRPr="00B467DD">
              <w:rPr>
                <w:snapToGrid w:val="0"/>
                <w:szCs w:val="28"/>
              </w:rPr>
              <w:t>Итого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A194C9A" w14:textId="77777777" w:rsidR="00252E09" w:rsidRPr="00B467DD" w:rsidRDefault="00252E09" w:rsidP="00E8485B">
            <w:pPr>
              <w:jc w:val="center"/>
              <w:rPr>
                <w:snapToGrid w:val="0"/>
                <w:color w:val="000000"/>
              </w:rPr>
            </w:pPr>
          </w:p>
          <w:p w14:paraId="079C563D" w14:textId="77777777" w:rsidR="00252E09" w:rsidRPr="00B467DD" w:rsidRDefault="00252E09" w:rsidP="00E8485B">
            <w:pPr>
              <w:jc w:val="center"/>
              <w:rPr>
                <w:snapToGrid w:val="0"/>
                <w:color w:val="000000"/>
              </w:rPr>
            </w:pPr>
          </w:p>
          <w:p w14:paraId="13A50EAC" w14:textId="77777777" w:rsidR="00252E09" w:rsidRPr="00B467DD" w:rsidRDefault="00252E09" w:rsidP="00E8485B">
            <w:pPr>
              <w:jc w:val="center"/>
              <w:rPr>
                <w:snapToGrid w:val="0"/>
                <w:color w:val="000000"/>
              </w:rPr>
            </w:pPr>
            <w:r w:rsidRPr="00B467DD">
              <w:rPr>
                <w:snapToGrid w:val="0"/>
                <w:color w:val="000000"/>
              </w:rPr>
              <w:t>517,40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E308BEA" w14:textId="77777777" w:rsidR="00252E09" w:rsidRPr="00B467DD" w:rsidRDefault="00252E09" w:rsidP="00E8485B">
            <w:pPr>
              <w:jc w:val="center"/>
              <w:rPr>
                <w:snapToGrid w:val="0"/>
                <w:color w:val="000000"/>
              </w:rPr>
            </w:pPr>
          </w:p>
          <w:p w14:paraId="67746905" w14:textId="77777777" w:rsidR="00252E09" w:rsidRPr="00B467DD" w:rsidRDefault="00252E09" w:rsidP="00E8485B">
            <w:pPr>
              <w:jc w:val="center"/>
              <w:rPr>
                <w:snapToGrid w:val="0"/>
                <w:color w:val="000000"/>
              </w:rPr>
            </w:pPr>
          </w:p>
          <w:p w14:paraId="77EDDCEC" w14:textId="77777777" w:rsidR="00252E09" w:rsidRPr="00B467DD" w:rsidRDefault="00252E09" w:rsidP="00E8485B">
            <w:pPr>
              <w:jc w:val="center"/>
              <w:rPr>
                <w:snapToGrid w:val="0"/>
                <w:color w:val="000000"/>
              </w:rPr>
            </w:pPr>
            <w:r w:rsidRPr="00B467DD">
              <w:rPr>
                <w:snapToGrid w:val="0"/>
                <w:color w:val="000000"/>
              </w:rPr>
              <w:t>830,99</w:t>
            </w:r>
          </w:p>
        </w:tc>
        <w:tc>
          <w:tcPr>
            <w:tcW w:w="1276" w:type="dxa"/>
            <w:tcBorders>
              <w:top w:val="single" w:sz="4" w:space="0" w:color="auto"/>
              <w:left w:val="nil"/>
              <w:bottom w:val="single" w:sz="4" w:space="0" w:color="auto"/>
              <w:right w:val="single" w:sz="4" w:space="0" w:color="auto"/>
            </w:tcBorders>
            <w:shd w:val="clear" w:color="000000" w:fill="FFFFFF"/>
          </w:tcPr>
          <w:p w14:paraId="7B415074" w14:textId="77777777" w:rsidR="00252E09" w:rsidRPr="00B467DD" w:rsidRDefault="00252E09" w:rsidP="00E8485B">
            <w:pPr>
              <w:jc w:val="center"/>
              <w:rPr>
                <w:snapToGrid w:val="0"/>
                <w:color w:val="000000"/>
              </w:rPr>
            </w:pPr>
          </w:p>
          <w:p w14:paraId="13B862C3" w14:textId="77777777" w:rsidR="00252E09" w:rsidRPr="00B467DD" w:rsidRDefault="00252E09" w:rsidP="00E8485B">
            <w:pPr>
              <w:jc w:val="center"/>
              <w:rPr>
                <w:snapToGrid w:val="0"/>
                <w:color w:val="000000"/>
              </w:rPr>
            </w:pPr>
          </w:p>
          <w:p w14:paraId="23B1869E" w14:textId="77777777" w:rsidR="00252E09" w:rsidRPr="00B467DD" w:rsidRDefault="00252E09" w:rsidP="00E8485B">
            <w:pPr>
              <w:jc w:val="center"/>
              <w:rPr>
                <w:snapToGrid w:val="0"/>
                <w:color w:val="000000"/>
              </w:rPr>
            </w:pPr>
            <w:r w:rsidRPr="00B467DD">
              <w:rPr>
                <w:snapToGrid w:val="0"/>
                <w:color w:val="000000"/>
              </w:rPr>
              <w:t>313,59</w:t>
            </w:r>
          </w:p>
        </w:tc>
        <w:tc>
          <w:tcPr>
            <w:tcW w:w="1418" w:type="dxa"/>
            <w:tcBorders>
              <w:top w:val="single" w:sz="4" w:space="0" w:color="auto"/>
              <w:left w:val="nil"/>
              <w:bottom w:val="single" w:sz="4" w:space="0" w:color="auto"/>
              <w:right w:val="single" w:sz="4" w:space="0" w:color="auto"/>
            </w:tcBorders>
            <w:shd w:val="clear" w:color="000000" w:fill="FFFFFF"/>
          </w:tcPr>
          <w:p w14:paraId="6C862294" w14:textId="77777777" w:rsidR="00252E09" w:rsidRPr="00B467DD" w:rsidRDefault="00252E09" w:rsidP="00E8485B">
            <w:pPr>
              <w:jc w:val="center"/>
              <w:rPr>
                <w:snapToGrid w:val="0"/>
                <w:color w:val="000000"/>
              </w:rPr>
            </w:pPr>
          </w:p>
          <w:p w14:paraId="70E97708" w14:textId="77777777" w:rsidR="00252E09" w:rsidRPr="00B467DD" w:rsidRDefault="00252E09" w:rsidP="00E8485B">
            <w:pPr>
              <w:jc w:val="center"/>
              <w:rPr>
                <w:snapToGrid w:val="0"/>
                <w:color w:val="000000"/>
              </w:rPr>
            </w:pPr>
          </w:p>
          <w:p w14:paraId="47886411" w14:textId="77777777" w:rsidR="00252E09" w:rsidRPr="00B467DD" w:rsidRDefault="00252E09" w:rsidP="00E8485B">
            <w:pPr>
              <w:jc w:val="center"/>
              <w:rPr>
                <w:snapToGrid w:val="0"/>
                <w:color w:val="000000"/>
              </w:rPr>
            </w:pPr>
            <w:r w:rsidRPr="00B467DD">
              <w:rPr>
                <w:snapToGrid w:val="0"/>
                <w:color w:val="000000"/>
              </w:rPr>
              <w:t>60,61</w:t>
            </w:r>
          </w:p>
        </w:tc>
      </w:tr>
      <w:tr w:rsidR="00252E09" w:rsidRPr="00B467DD" w14:paraId="373B50E7" w14:textId="77777777" w:rsidTr="00E8485B">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33491F62" w14:textId="77777777" w:rsidR="00252E09" w:rsidRPr="00B467DD" w:rsidRDefault="00252E09" w:rsidP="00E8485B">
            <w:pPr>
              <w:jc w:val="center"/>
              <w:rPr>
                <w:snapToGrid w:val="0"/>
                <w:szCs w:val="28"/>
              </w:rPr>
            </w:pPr>
            <w:r w:rsidRPr="00B467DD">
              <w:rPr>
                <w:snapToGrid w:val="0"/>
                <w:szCs w:val="28"/>
              </w:rPr>
              <w:t>8</w:t>
            </w:r>
          </w:p>
        </w:tc>
        <w:tc>
          <w:tcPr>
            <w:tcW w:w="2915" w:type="dxa"/>
            <w:tcBorders>
              <w:top w:val="single" w:sz="4" w:space="0" w:color="auto"/>
              <w:left w:val="single" w:sz="4" w:space="0" w:color="auto"/>
              <w:bottom w:val="single" w:sz="4" w:space="0" w:color="auto"/>
            </w:tcBorders>
            <w:shd w:val="clear" w:color="auto" w:fill="auto"/>
            <w:vAlign w:val="center"/>
          </w:tcPr>
          <w:p w14:paraId="1745B0DF" w14:textId="77777777" w:rsidR="00252E09" w:rsidRPr="00B467DD" w:rsidRDefault="00252E09" w:rsidP="00E8485B">
            <w:pPr>
              <w:rPr>
                <w:snapToGrid w:val="0"/>
                <w:szCs w:val="28"/>
              </w:rPr>
            </w:pPr>
            <w:r w:rsidRPr="00B467DD">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9F0C50" w14:textId="77777777" w:rsidR="00252E09" w:rsidRPr="00B467DD" w:rsidRDefault="00252E09" w:rsidP="00E8485B">
            <w:pPr>
              <w:jc w:val="center"/>
              <w:rPr>
                <w:snapToGrid w:val="0"/>
                <w:color w:val="000000"/>
              </w:rPr>
            </w:pPr>
          </w:p>
          <w:p w14:paraId="5BA846D5" w14:textId="77777777" w:rsidR="00252E09" w:rsidRPr="00B467DD" w:rsidRDefault="00252E09" w:rsidP="00E8485B">
            <w:pPr>
              <w:jc w:val="center"/>
              <w:rPr>
                <w:snapToGrid w:val="0"/>
                <w:color w:val="000000"/>
              </w:rPr>
            </w:pPr>
            <w:r w:rsidRPr="00B467DD">
              <w:rPr>
                <w:snapToGrid w:val="0"/>
                <w:color w:val="000000"/>
              </w:rPr>
              <w:t>282,72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1B23730" w14:textId="77777777" w:rsidR="00252E09" w:rsidRPr="00B467DD" w:rsidRDefault="00252E09" w:rsidP="00E8485B">
            <w:pPr>
              <w:jc w:val="center"/>
              <w:rPr>
                <w:snapToGrid w:val="0"/>
                <w:color w:val="000000"/>
              </w:rPr>
            </w:pPr>
          </w:p>
          <w:p w14:paraId="0CFC162A" w14:textId="77777777" w:rsidR="00252E09" w:rsidRPr="00B467DD" w:rsidRDefault="00252E09" w:rsidP="00E8485B">
            <w:pPr>
              <w:jc w:val="center"/>
              <w:rPr>
                <w:snapToGrid w:val="0"/>
                <w:color w:val="000000"/>
              </w:rPr>
            </w:pPr>
            <w:r w:rsidRPr="00B467DD">
              <w:rPr>
                <w:snapToGrid w:val="0"/>
                <w:color w:val="000000"/>
              </w:rPr>
              <w:t>506,02</w:t>
            </w:r>
          </w:p>
        </w:tc>
        <w:tc>
          <w:tcPr>
            <w:tcW w:w="1276" w:type="dxa"/>
            <w:tcBorders>
              <w:top w:val="single" w:sz="4" w:space="0" w:color="auto"/>
              <w:left w:val="nil"/>
              <w:bottom w:val="single" w:sz="4" w:space="0" w:color="auto"/>
              <w:right w:val="single" w:sz="4" w:space="0" w:color="auto"/>
            </w:tcBorders>
            <w:shd w:val="clear" w:color="000000" w:fill="FFFFFF"/>
          </w:tcPr>
          <w:p w14:paraId="3DEB080C" w14:textId="77777777" w:rsidR="00252E09" w:rsidRPr="00B467DD" w:rsidRDefault="00252E09" w:rsidP="00E8485B">
            <w:pPr>
              <w:jc w:val="center"/>
              <w:rPr>
                <w:snapToGrid w:val="0"/>
                <w:color w:val="000000"/>
              </w:rPr>
            </w:pPr>
          </w:p>
          <w:p w14:paraId="7CA09670" w14:textId="77777777" w:rsidR="00252E09" w:rsidRPr="00B467DD" w:rsidRDefault="00252E09" w:rsidP="00E8485B">
            <w:pPr>
              <w:jc w:val="center"/>
              <w:rPr>
                <w:snapToGrid w:val="0"/>
                <w:color w:val="000000"/>
              </w:rPr>
            </w:pPr>
            <w:r w:rsidRPr="00B467DD">
              <w:rPr>
                <w:snapToGrid w:val="0"/>
                <w:color w:val="000000"/>
              </w:rPr>
              <w:t>223,30</w:t>
            </w:r>
          </w:p>
        </w:tc>
        <w:tc>
          <w:tcPr>
            <w:tcW w:w="1418" w:type="dxa"/>
            <w:tcBorders>
              <w:top w:val="single" w:sz="4" w:space="0" w:color="auto"/>
              <w:left w:val="nil"/>
              <w:bottom w:val="single" w:sz="4" w:space="0" w:color="auto"/>
              <w:right w:val="single" w:sz="4" w:space="0" w:color="auto"/>
            </w:tcBorders>
            <w:shd w:val="clear" w:color="000000" w:fill="FFFFFF"/>
          </w:tcPr>
          <w:p w14:paraId="37B83DF9" w14:textId="77777777" w:rsidR="00252E09" w:rsidRPr="00B467DD" w:rsidRDefault="00252E09" w:rsidP="00E8485B">
            <w:pPr>
              <w:jc w:val="center"/>
              <w:rPr>
                <w:snapToGrid w:val="0"/>
                <w:color w:val="000000"/>
              </w:rPr>
            </w:pPr>
          </w:p>
          <w:p w14:paraId="322E59E4" w14:textId="77777777" w:rsidR="00252E09" w:rsidRPr="00B467DD" w:rsidRDefault="00252E09" w:rsidP="00E8485B">
            <w:pPr>
              <w:jc w:val="center"/>
              <w:rPr>
                <w:snapToGrid w:val="0"/>
                <w:color w:val="000000"/>
              </w:rPr>
            </w:pPr>
            <w:r w:rsidRPr="00B467DD">
              <w:rPr>
                <w:snapToGrid w:val="0"/>
                <w:color w:val="000000"/>
              </w:rPr>
              <w:t>78,98</w:t>
            </w:r>
          </w:p>
        </w:tc>
      </w:tr>
      <w:tr w:rsidR="00252E09" w:rsidRPr="00B467DD" w14:paraId="36C13FD1" w14:textId="77777777" w:rsidTr="00E8485B">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99B75EC" w14:textId="77777777" w:rsidR="00252E09" w:rsidRPr="00B467DD" w:rsidRDefault="00252E09" w:rsidP="00E8485B">
            <w:pPr>
              <w:jc w:val="center"/>
              <w:rPr>
                <w:snapToGrid w:val="0"/>
                <w:szCs w:val="28"/>
              </w:rPr>
            </w:pPr>
            <w:r w:rsidRPr="00B467DD">
              <w:rPr>
                <w:snapToGrid w:val="0"/>
                <w:szCs w:val="28"/>
              </w:rPr>
              <w:t>9</w:t>
            </w:r>
          </w:p>
        </w:tc>
        <w:tc>
          <w:tcPr>
            <w:tcW w:w="2915" w:type="dxa"/>
            <w:tcBorders>
              <w:top w:val="single" w:sz="4" w:space="0" w:color="auto"/>
              <w:left w:val="single" w:sz="4" w:space="0" w:color="auto"/>
              <w:bottom w:val="single" w:sz="4" w:space="0" w:color="auto"/>
            </w:tcBorders>
            <w:shd w:val="clear" w:color="auto" w:fill="auto"/>
            <w:vAlign w:val="center"/>
          </w:tcPr>
          <w:p w14:paraId="5C07CDED" w14:textId="77777777" w:rsidR="00252E09" w:rsidRPr="00B467DD" w:rsidRDefault="00252E09" w:rsidP="00E8485B">
            <w:pPr>
              <w:rPr>
                <w:szCs w:val="20"/>
              </w:rPr>
            </w:pPr>
            <w:r w:rsidRPr="00B467DD">
              <w:rPr>
                <w:szCs w:val="20"/>
              </w:rPr>
              <w:t>Корректировка, связанная с соблюдением статьи 3 Федерального закона от 27.07.2010 № 190-ФЗ «О теплоснабжении»</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273EC38" w14:textId="77777777" w:rsidR="00252E09" w:rsidRPr="00B467DD" w:rsidRDefault="00252E09" w:rsidP="00E8485B">
            <w:pPr>
              <w:jc w:val="center"/>
              <w:rPr>
                <w:snapToGrid w:val="0"/>
                <w:color w:val="000000"/>
              </w:rPr>
            </w:pPr>
            <w:r w:rsidRPr="00B467DD">
              <w:rPr>
                <w:snapToGrid w:val="0"/>
                <w:color w:val="000000"/>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439E222" w14:textId="77777777" w:rsidR="00252E09" w:rsidRPr="00B467DD" w:rsidRDefault="00252E09" w:rsidP="00E8485B">
            <w:pPr>
              <w:jc w:val="center"/>
              <w:rPr>
                <w:snapToGrid w:val="0"/>
                <w:color w:val="000000"/>
              </w:rPr>
            </w:pPr>
            <w:r w:rsidRPr="00B467DD">
              <w:rPr>
                <w:snapToGrid w:val="0"/>
                <w:color w:val="000000"/>
              </w:rPr>
              <w:t>-125,00</w:t>
            </w:r>
          </w:p>
        </w:tc>
        <w:tc>
          <w:tcPr>
            <w:tcW w:w="1276" w:type="dxa"/>
            <w:tcBorders>
              <w:top w:val="single" w:sz="4" w:space="0" w:color="auto"/>
              <w:left w:val="nil"/>
              <w:bottom w:val="single" w:sz="4" w:space="0" w:color="auto"/>
              <w:right w:val="single" w:sz="4" w:space="0" w:color="auto"/>
            </w:tcBorders>
            <w:shd w:val="clear" w:color="000000" w:fill="FFFFFF"/>
          </w:tcPr>
          <w:p w14:paraId="5BA4F842" w14:textId="77777777" w:rsidR="00252E09" w:rsidRPr="00B467DD" w:rsidRDefault="00252E09" w:rsidP="00E8485B">
            <w:pPr>
              <w:jc w:val="center"/>
              <w:rPr>
                <w:snapToGrid w:val="0"/>
                <w:color w:val="000000"/>
              </w:rPr>
            </w:pPr>
          </w:p>
          <w:p w14:paraId="62D4E7DF" w14:textId="77777777" w:rsidR="00252E09" w:rsidRPr="00B467DD" w:rsidRDefault="00252E09" w:rsidP="00E8485B">
            <w:pPr>
              <w:jc w:val="center"/>
              <w:rPr>
                <w:snapToGrid w:val="0"/>
                <w:color w:val="000000"/>
              </w:rPr>
            </w:pPr>
          </w:p>
          <w:p w14:paraId="1CD0456F" w14:textId="77777777" w:rsidR="00252E09" w:rsidRPr="00B467DD" w:rsidRDefault="00252E09" w:rsidP="00E8485B">
            <w:pPr>
              <w:jc w:val="center"/>
              <w:rPr>
                <w:snapToGrid w:val="0"/>
                <w:color w:val="000000"/>
              </w:rPr>
            </w:pPr>
            <w:r w:rsidRPr="00B467DD">
              <w:rPr>
                <w:snapToGrid w:val="0"/>
                <w:color w:val="000000"/>
              </w:rPr>
              <w:t>-125,00</w:t>
            </w:r>
          </w:p>
        </w:tc>
        <w:tc>
          <w:tcPr>
            <w:tcW w:w="1418" w:type="dxa"/>
            <w:tcBorders>
              <w:top w:val="single" w:sz="4" w:space="0" w:color="auto"/>
              <w:left w:val="nil"/>
              <w:bottom w:val="single" w:sz="4" w:space="0" w:color="auto"/>
              <w:right w:val="single" w:sz="4" w:space="0" w:color="auto"/>
            </w:tcBorders>
            <w:shd w:val="clear" w:color="000000" w:fill="FFFFFF"/>
          </w:tcPr>
          <w:p w14:paraId="7D046A9E" w14:textId="77777777" w:rsidR="00252E09" w:rsidRPr="00B467DD" w:rsidRDefault="00252E09" w:rsidP="00E8485B">
            <w:pPr>
              <w:jc w:val="center"/>
              <w:rPr>
                <w:snapToGrid w:val="0"/>
                <w:color w:val="000000"/>
              </w:rPr>
            </w:pPr>
          </w:p>
          <w:p w14:paraId="2D7B318D" w14:textId="77777777" w:rsidR="00252E09" w:rsidRPr="00B467DD" w:rsidRDefault="00252E09" w:rsidP="00E8485B">
            <w:pPr>
              <w:jc w:val="center"/>
              <w:rPr>
                <w:snapToGrid w:val="0"/>
                <w:color w:val="000000"/>
              </w:rPr>
            </w:pPr>
          </w:p>
          <w:p w14:paraId="6A28B554" w14:textId="77777777" w:rsidR="00252E09" w:rsidRPr="00B467DD" w:rsidRDefault="00252E09" w:rsidP="00E8485B">
            <w:pPr>
              <w:jc w:val="center"/>
              <w:rPr>
                <w:snapToGrid w:val="0"/>
                <w:color w:val="000000"/>
              </w:rPr>
            </w:pPr>
            <w:r w:rsidRPr="00B467DD">
              <w:rPr>
                <w:snapToGrid w:val="0"/>
                <w:color w:val="000000"/>
              </w:rPr>
              <w:t>0,00</w:t>
            </w:r>
          </w:p>
        </w:tc>
      </w:tr>
      <w:tr w:rsidR="00252E09" w:rsidRPr="00B467DD" w14:paraId="2030E301" w14:textId="77777777" w:rsidTr="00E8485B">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2EBA08C6" w14:textId="77777777" w:rsidR="00252E09" w:rsidRPr="00B467DD" w:rsidRDefault="00252E09" w:rsidP="00E8485B">
            <w:pPr>
              <w:jc w:val="center"/>
              <w:rPr>
                <w:snapToGrid w:val="0"/>
                <w:szCs w:val="28"/>
              </w:rPr>
            </w:pPr>
            <w:r w:rsidRPr="00B467DD">
              <w:rPr>
                <w:snapToGrid w:val="0"/>
                <w:szCs w:val="28"/>
              </w:rPr>
              <w:t>10</w:t>
            </w:r>
          </w:p>
        </w:tc>
        <w:tc>
          <w:tcPr>
            <w:tcW w:w="2915" w:type="dxa"/>
            <w:tcBorders>
              <w:top w:val="single" w:sz="4" w:space="0" w:color="auto"/>
              <w:left w:val="single" w:sz="4" w:space="0" w:color="auto"/>
              <w:bottom w:val="single" w:sz="4" w:space="0" w:color="auto"/>
            </w:tcBorders>
            <w:shd w:val="clear" w:color="auto" w:fill="auto"/>
            <w:vAlign w:val="center"/>
          </w:tcPr>
          <w:p w14:paraId="31EF5139" w14:textId="77777777" w:rsidR="00252E09" w:rsidRPr="00B467DD" w:rsidRDefault="00252E09" w:rsidP="00E8485B">
            <w:pPr>
              <w:rPr>
                <w:szCs w:val="20"/>
              </w:rPr>
            </w:pPr>
            <w:r w:rsidRPr="00B467DD">
              <w:rPr>
                <w:szCs w:val="20"/>
              </w:rPr>
              <w:t>Итого скорректированная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50BC183" w14:textId="77777777" w:rsidR="00252E09" w:rsidRPr="00B467DD" w:rsidRDefault="00252E09" w:rsidP="00E8485B">
            <w:pPr>
              <w:jc w:val="center"/>
              <w:rPr>
                <w:snapToGrid w:val="0"/>
                <w:color w:val="000000"/>
              </w:rPr>
            </w:pPr>
          </w:p>
          <w:p w14:paraId="6F0B9534" w14:textId="77777777" w:rsidR="00252E09" w:rsidRPr="00B467DD" w:rsidRDefault="00252E09" w:rsidP="00E8485B">
            <w:pPr>
              <w:jc w:val="center"/>
              <w:rPr>
                <w:snapToGrid w:val="0"/>
                <w:color w:val="000000"/>
              </w:rPr>
            </w:pPr>
          </w:p>
          <w:p w14:paraId="2A67EB32" w14:textId="77777777" w:rsidR="00252E09" w:rsidRPr="00B467DD" w:rsidRDefault="00252E09" w:rsidP="00E8485B">
            <w:pPr>
              <w:jc w:val="center"/>
              <w:rPr>
                <w:snapToGrid w:val="0"/>
                <w:color w:val="000000"/>
              </w:rPr>
            </w:pPr>
            <w:r w:rsidRPr="00B467DD">
              <w:rPr>
                <w:snapToGrid w:val="0"/>
                <w:color w:val="000000"/>
              </w:rPr>
              <w:t>517,40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FB6A804" w14:textId="77777777" w:rsidR="00252E09" w:rsidRPr="00B467DD" w:rsidRDefault="00252E09" w:rsidP="00E8485B">
            <w:pPr>
              <w:jc w:val="center"/>
              <w:rPr>
                <w:snapToGrid w:val="0"/>
                <w:color w:val="000000"/>
              </w:rPr>
            </w:pPr>
          </w:p>
          <w:p w14:paraId="4D588CE6" w14:textId="77777777" w:rsidR="00252E09" w:rsidRPr="00B467DD" w:rsidRDefault="00252E09" w:rsidP="00E8485B">
            <w:pPr>
              <w:jc w:val="center"/>
              <w:rPr>
                <w:snapToGrid w:val="0"/>
                <w:color w:val="000000"/>
              </w:rPr>
            </w:pPr>
          </w:p>
          <w:p w14:paraId="59223FAD" w14:textId="77777777" w:rsidR="00252E09" w:rsidRPr="00B467DD" w:rsidRDefault="00252E09" w:rsidP="00E8485B">
            <w:pPr>
              <w:jc w:val="center"/>
              <w:rPr>
                <w:snapToGrid w:val="0"/>
                <w:color w:val="000000"/>
              </w:rPr>
            </w:pPr>
            <w:r w:rsidRPr="00B467DD">
              <w:rPr>
                <w:snapToGrid w:val="0"/>
                <w:color w:val="000000"/>
              </w:rPr>
              <w:t>705,99</w:t>
            </w:r>
          </w:p>
        </w:tc>
        <w:tc>
          <w:tcPr>
            <w:tcW w:w="1276" w:type="dxa"/>
            <w:tcBorders>
              <w:top w:val="single" w:sz="4" w:space="0" w:color="auto"/>
              <w:left w:val="nil"/>
              <w:bottom w:val="single" w:sz="4" w:space="0" w:color="auto"/>
              <w:right w:val="single" w:sz="4" w:space="0" w:color="auto"/>
            </w:tcBorders>
            <w:shd w:val="clear" w:color="000000" w:fill="FFFFFF"/>
          </w:tcPr>
          <w:p w14:paraId="11F1ADD0" w14:textId="77777777" w:rsidR="00252E09" w:rsidRPr="00B467DD" w:rsidRDefault="00252E09" w:rsidP="00E8485B">
            <w:pPr>
              <w:jc w:val="center"/>
              <w:rPr>
                <w:snapToGrid w:val="0"/>
                <w:color w:val="000000"/>
              </w:rPr>
            </w:pPr>
          </w:p>
          <w:p w14:paraId="7FA5AF7E" w14:textId="77777777" w:rsidR="00252E09" w:rsidRPr="00B467DD" w:rsidRDefault="00252E09" w:rsidP="00E8485B">
            <w:pPr>
              <w:jc w:val="center"/>
              <w:rPr>
                <w:snapToGrid w:val="0"/>
                <w:color w:val="000000"/>
              </w:rPr>
            </w:pPr>
          </w:p>
          <w:p w14:paraId="124A780D" w14:textId="77777777" w:rsidR="00252E09" w:rsidRPr="00B467DD" w:rsidRDefault="00252E09" w:rsidP="00E8485B">
            <w:pPr>
              <w:jc w:val="center"/>
              <w:rPr>
                <w:snapToGrid w:val="0"/>
                <w:color w:val="000000"/>
              </w:rPr>
            </w:pPr>
            <w:r w:rsidRPr="00B467DD">
              <w:rPr>
                <w:snapToGrid w:val="0"/>
                <w:color w:val="000000"/>
              </w:rPr>
              <w:t>188,59</w:t>
            </w:r>
          </w:p>
        </w:tc>
        <w:tc>
          <w:tcPr>
            <w:tcW w:w="1418" w:type="dxa"/>
            <w:tcBorders>
              <w:top w:val="single" w:sz="4" w:space="0" w:color="auto"/>
              <w:left w:val="nil"/>
              <w:bottom w:val="single" w:sz="4" w:space="0" w:color="auto"/>
              <w:right w:val="single" w:sz="4" w:space="0" w:color="auto"/>
            </w:tcBorders>
            <w:shd w:val="clear" w:color="000000" w:fill="FFFFFF"/>
          </w:tcPr>
          <w:p w14:paraId="4DEC4730" w14:textId="77777777" w:rsidR="00252E09" w:rsidRPr="00B467DD" w:rsidRDefault="00252E09" w:rsidP="00E8485B">
            <w:pPr>
              <w:jc w:val="center"/>
              <w:rPr>
                <w:snapToGrid w:val="0"/>
                <w:color w:val="000000"/>
              </w:rPr>
            </w:pPr>
          </w:p>
          <w:p w14:paraId="7C73ECAD" w14:textId="77777777" w:rsidR="00252E09" w:rsidRPr="00B467DD" w:rsidRDefault="00252E09" w:rsidP="00E8485B">
            <w:pPr>
              <w:jc w:val="center"/>
              <w:rPr>
                <w:snapToGrid w:val="0"/>
                <w:color w:val="000000"/>
              </w:rPr>
            </w:pPr>
          </w:p>
          <w:p w14:paraId="064BACCD" w14:textId="77777777" w:rsidR="00252E09" w:rsidRPr="00B467DD" w:rsidRDefault="00252E09" w:rsidP="00E8485B">
            <w:pPr>
              <w:jc w:val="center"/>
              <w:rPr>
                <w:snapToGrid w:val="0"/>
                <w:color w:val="000000"/>
              </w:rPr>
            </w:pPr>
            <w:r w:rsidRPr="00B467DD">
              <w:rPr>
                <w:snapToGrid w:val="0"/>
                <w:color w:val="000000"/>
              </w:rPr>
              <w:t>36,45</w:t>
            </w:r>
          </w:p>
        </w:tc>
      </w:tr>
      <w:tr w:rsidR="00252E09" w:rsidRPr="00B467DD" w14:paraId="67B35BEF" w14:textId="77777777" w:rsidTr="00E8485B">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E816F7D" w14:textId="77777777" w:rsidR="00252E09" w:rsidRPr="00B467DD" w:rsidRDefault="00252E09" w:rsidP="00E8485B">
            <w:pPr>
              <w:jc w:val="center"/>
              <w:rPr>
                <w:snapToGrid w:val="0"/>
                <w:szCs w:val="28"/>
              </w:rPr>
            </w:pPr>
            <w:r w:rsidRPr="00B467DD">
              <w:rPr>
                <w:snapToGrid w:val="0"/>
                <w:szCs w:val="28"/>
              </w:rPr>
              <w:t>11</w:t>
            </w:r>
          </w:p>
        </w:tc>
        <w:tc>
          <w:tcPr>
            <w:tcW w:w="2915" w:type="dxa"/>
            <w:tcBorders>
              <w:top w:val="single" w:sz="4" w:space="0" w:color="auto"/>
              <w:left w:val="single" w:sz="4" w:space="0" w:color="auto"/>
            </w:tcBorders>
            <w:shd w:val="clear" w:color="auto" w:fill="auto"/>
            <w:vAlign w:val="center"/>
          </w:tcPr>
          <w:p w14:paraId="169EC4E3" w14:textId="77777777" w:rsidR="00252E09" w:rsidRPr="00B467DD" w:rsidRDefault="00252E09" w:rsidP="00E8485B">
            <w:pPr>
              <w:rPr>
                <w:szCs w:val="20"/>
              </w:rPr>
            </w:pPr>
            <w:r w:rsidRPr="00B467DD">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3F3EDF6" w14:textId="77777777" w:rsidR="00252E09" w:rsidRPr="00B467DD" w:rsidRDefault="00252E09" w:rsidP="00E8485B">
            <w:pPr>
              <w:jc w:val="center"/>
              <w:rPr>
                <w:snapToGrid w:val="0"/>
                <w:color w:val="000000"/>
              </w:rPr>
            </w:pPr>
          </w:p>
          <w:p w14:paraId="1FFCEABC" w14:textId="77777777" w:rsidR="00252E09" w:rsidRPr="00B467DD" w:rsidRDefault="00252E09" w:rsidP="00E8485B">
            <w:pPr>
              <w:jc w:val="center"/>
              <w:rPr>
                <w:snapToGrid w:val="0"/>
                <w:color w:val="000000"/>
              </w:rPr>
            </w:pPr>
            <w:r w:rsidRPr="00B467DD">
              <w:rPr>
                <w:snapToGrid w:val="0"/>
                <w:color w:val="000000"/>
              </w:rPr>
              <w:t>282,72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4C5E525" w14:textId="77777777" w:rsidR="00252E09" w:rsidRPr="00B467DD" w:rsidRDefault="00252E09" w:rsidP="00E8485B">
            <w:pPr>
              <w:jc w:val="center"/>
              <w:rPr>
                <w:snapToGrid w:val="0"/>
                <w:color w:val="000000"/>
              </w:rPr>
            </w:pPr>
          </w:p>
          <w:p w14:paraId="76F494C7" w14:textId="77777777" w:rsidR="00252E09" w:rsidRPr="00B467DD" w:rsidRDefault="00252E09" w:rsidP="00E8485B">
            <w:pPr>
              <w:jc w:val="center"/>
              <w:rPr>
                <w:snapToGrid w:val="0"/>
                <w:color w:val="000000"/>
              </w:rPr>
            </w:pPr>
            <w:r w:rsidRPr="00B467DD">
              <w:rPr>
                <w:snapToGrid w:val="0"/>
                <w:color w:val="000000"/>
              </w:rPr>
              <w:t>381,02</w:t>
            </w:r>
          </w:p>
        </w:tc>
        <w:tc>
          <w:tcPr>
            <w:tcW w:w="1276" w:type="dxa"/>
            <w:tcBorders>
              <w:top w:val="single" w:sz="4" w:space="0" w:color="auto"/>
              <w:left w:val="nil"/>
              <w:bottom w:val="single" w:sz="4" w:space="0" w:color="auto"/>
              <w:right w:val="single" w:sz="4" w:space="0" w:color="auto"/>
            </w:tcBorders>
            <w:shd w:val="clear" w:color="000000" w:fill="FFFFFF"/>
          </w:tcPr>
          <w:p w14:paraId="1FFC9C6B" w14:textId="77777777" w:rsidR="00252E09" w:rsidRPr="00B467DD" w:rsidRDefault="00252E09" w:rsidP="00E8485B">
            <w:pPr>
              <w:jc w:val="center"/>
              <w:rPr>
                <w:snapToGrid w:val="0"/>
                <w:color w:val="000000"/>
              </w:rPr>
            </w:pPr>
          </w:p>
          <w:p w14:paraId="39096DBE" w14:textId="77777777" w:rsidR="00252E09" w:rsidRPr="00B467DD" w:rsidRDefault="00252E09" w:rsidP="00E8485B">
            <w:pPr>
              <w:jc w:val="center"/>
              <w:rPr>
                <w:snapToGrid w:val="0"/>
                <w:color w:val="000000"/>
              </w:rPr>
            </w:pPr>
            <w:r w:rsidRPr="00B467DD">
              <w:rPr>
                <w:snapToGrid w:val="0"/>
                <w:color w:val="000000"/>
              </w:rPr>
              <w:t>98,30</w:t>
            </w:r>
          </w:p>
        </w:tc>
        <w:tc>
          <w:tcPr>
            <w:tcW w:w="1418" w:type="dxa"/>
            <w:tcBorders>
              <w:top w:val="single" w:sz="4" w:space="0" w:color="auto"/>
              <w:left w:val="nil"/>
              <w:bottom w:val="single" w:sz="4" w:space="0" w:color="auto"/>
              <w:right w:val="single" w:sz="4" w:space="0" w:color="auto"/>
            </w:tcBorders>
            <w:shd w:val="clear" w:color="000000" w:fill="FFFFFF"/>
          </w:tcPr>
          <w:p w14:paraId="39C3E6B1" w14:textId="77777777" w:rsidR="00252E09" w:rsidRPr="00B467DD" w:rsidRDefault="00252E09" w:rsidP="00E8485B">
            <w:pPr>
              <w:jc w:val="center"/>
              <w:rPr>
                <w:snapToGrid w:val="0"/>
                <w:color w:val="000000"/>
              </w:rPr>
            </w:pPr>
          </w:p>
          <w:p w14:paraId="2B75F7E2" w14:textId="77777777" w:rsidR="00252E09" w:rsidRPr="00B467DD" w:rsidRDefault="00252E09" w:rsidP="00E8485B">
            <w:pPr>
              <w:jc w:val="center"/>
              <w:rPr>
                <w:snapToGrid w:val="0"/>
                <w:color w:val="000000"/>
              </w:rPr>
            </w:pPr>
            <w:r w:rsidRPr="00B467DD">
              <w:rPr>
                <w:snapToGrid w:val="0"/>
                <w:color w:val="000000"/>
              </w:rPr>
              <w:t>34,77</w:t>
            </w:r>
          </w:p>
        </w:tc>
      </w:tr>
    </w:tbl>
    <w:p w14:paraId="66DAE0EC" w14:textId="77777777" w:rsidR="00252E09" w:rsidRPr="00B467DD" w:rsidRDefault="00252E09" w:rsidP="00252E09">
      <w:pPr>
        <w:ind w:firstLine="720"/>
        <w:jc w:val="both"/>
        <w:rPr>
          <w:snapToGrid w:val="0"/>
          <w:sz w:val="28"/>
          <w:szCs w:val="28"/>
        </w:rPr>
      </w:pPr>
    </w:p>
    <w:p w14:paraId="75F3BCA9"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302" w:name="_Toc153869357"/>
      <w:bookmarkEnd w:id="299"/>
      <w:r w:rsidRPr="00B467DD">
        <w:rPr>
          <w:rFonts w:cs="Arial"/>
          <w:b/>
          <w:bCs/>
          <w:snapToGrid w:val="0"/>
          <w:kern w:val="32"/>
          <w:sz w:val="28"/>
          <w:szCs w:val="32"/>
          <w:lang w:eastAsia="en-US"/>
        </w:rPr>
        <w:t>20.Тарифы ООО «ТеплоСнаб» на теплоноситель на 2024 год</w:t>
      </w:r>
      <w:bookmarkEnd w:id="302"/>
    </w:p>
    <w:p w14:paraId="2299940F" w14:textId="77777777" w:rsidR="00252E09" w:rsidRPr="00B467DD" w:rsidRDefault="00252E09" w:rsidP="00252E09">
      <w:pPr>
        <w:ind w:right="142" w:firstLine="709"/>
        <w:jc w:val="both"/>
        <w:rPr>
          <w:sz w:val="28"/>
          <w:szCs w:val="28"/>
        </w:rPr>
      </w:pPr>
      <w:r w:rsidRPr="00B467DD">
        <w:rPr>
          <w:sz w:val="28"/>
          <w:szCs w:val="28"/>
        </w:rPr>
        <w:t>На основании необходимой валовой выручки, относимой на производство теплоносителя на 2024 год в размере 381,02 тыс. руб. эксперты рассчитали тарифы на теплоноситель ООО «ТеплоСнаб», данные сведены в таблице 23.</w:t>
      </w:r>
    </w:p>
    <w:p w14:paraId="78D1D63E" w14:textId="77777777" w:rsidR="00252E09" w:rsidRPr="00B467DD" w:rsidRDefault="00252E09" w:rsidP="00252E09">
      <w:pPr>
        <w:tabs>
          <w:tab w:val="left" w:pos="1890"/>
        </w:tabs>
        <w:spacing w:line="360" w:lineRule="auto"/>
        <w:ind w:left="8081" w:right="142" w:hanging="7939"/>
        <w:jc w:val="right"/>
        <w:rPr>
          <w:snapToGrid w:val="0"/>
          <w:sz w:val="28"/>
          <w:szCs w:val="28"/>
        </w:rPr>
      </w:pPr>
      <w:r w:rsidRPr="00B467DD">
        <w:rPr>
          <w:snapToGrid w:val="0"/>
          <w:sz w:val="28"/>
          <w:szCs w:val="28"/>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504"/>
        <w:gridCol w:w="3175"/>
      </w:tblGrid>
      <w:tr w:rsidR="00252E09" w:rsidRPr="00B467DD" w14:paraId="39F135F5" w14:textId="77777777" w:rsidTr="00E8485B">
        <w:tc>
          <w:tcPr>
            <w:tcW w:w="809" w:type="dxa"/>
            <w:shd w:val="clear" w:color="auto" w:fill="auto"/>
          </w:tcPr>
          <w:p w14:paraId="2514FDB7" w14:textId="77777777" w:rsidR="00252E09" w:rsidRPr="00B467DD" w:rsidRDefault="00252E09" w:rsidP="00E8485B">
            <w:pPr>
              <w:jc w:val="center"/>
            </w:pPr>
            <w:r w:rsidRPr="00B467DD">
              <w:t>№ п/п</w:t>
            </w:r>
          </w:p>
        </w:tc>
        <w:tc>
          <w:tcPr>
            <w:tcW w:w="5504" w:type="dxa"/>
            <w:shd w:val="clear" w:color="auto" w:fill="auto"/>
          </w:tcPr>
          <w:p w14:paraId="31560C41" w14:textId="77777777" w:rsidR="00252E09" w:rsidRPr="00B467DD" w:rsidRDefault="00252E09" w:rsidP="00E8485B">
            <w:pPr>
              <w:jc w:val="center"/>
            </w:pPr>
            <w:r w:rsidRPr="00B467DD">
              <w:t>Показатели</w:t>
            </w:r>
          </w:p>
        </w:tc>
        <w:tc>
          <w:tcPr>
            <w:tcW w:w="3175" w:type="dxa"/>
            <w:shd w:val="clear" w:color="auto" w:fill="auto"/>
          </w:tcPr>
          <w:p w14:paraId="4D20EAFC" w14:textId="77777777" w:rsidR="00252E09" w:rsidRPr="00B467DD" w:rsidRDefault="00252E09" w:rsidP="00E8485B">
            <w:pPr>
              <w:jc w:val="center"/>
            </w:pPr>
            <w:r w:rsidRPr="00B467DD">
              <w:t xml:space="preserve">Предложение </w:t>
            </w:r>
          </w:p>
          <w:p w14:paraId="02E3A96E" w14:textId="77777777" w:rsidR="00252E09" w:rsidRPr="00B467DD" w:rsidRDefault="00252E09" w:rsidP="00E8485B">
            <w:pPr>
              <w:jc w:val="center"/>
            </w:pPr>
            <w:r w:rsidRPr="00B467DD">
              <w:t xml:space="preserve">экспертов </w:t>
            </w:r>
          </w:p>
          <w:p w14:paraId="72E7994E" w14:textId="77777777" w:rsidR="00252E09" w:rsidRPr="00B467DD" w:rsidRDefault="00252E09" w:rsidP="00E8485B">
            <w:pPr>
              <w:jc w:val="center"/>
            </w:pPr>
            <w:r w:rsidRPr="00B467DD">
              <w:t>на 2024 год</w:t>
            </w:r>
          </w:p>
        </w:tc>
      </w:tr>
      <w:tr w:rsidR="00252E09" w:rsidRPr="00B467DD" w14:paraId="795DCBEF" w14:textId="77777777" w:rsidTr="00E8485B">
        <w:tc>
          <w:tcPr>
            <w:tcW w:w="809" w:type="dxa"/>
            <w:shd w:val="clear" w:color="auto" w:fill="auto"/>
          </w:tcPr>
          <w:p w14:paraId="75AFC2B4" w14:textId="77777777" w:rsidR="00252E09" w:rsidRPr="00B467DD" w:rsidRDefault="00252E09" w:rsidP="00E8485B">
            <w:pPr>
              <w:jc w:val="both"/>
            </w:pPr>
            <w:r w:rsidRPr="00B467DD">
              <w:t>1</w:t>
            </w:r>
          </w:p>
        </w:tc>
        <w:tc>
          <w:tcPr>
            <w:tcW w:w="5504" w:type="dxa"/>
            <w:shd w:val="clear" w:color="auto" w:fill="auto"/>
          </w:tcPr>
          <w:p w14:paraId="72CD7743" w14:textId="77777777" w:rsidR="00252E09" w:rsidRPr="00B467DD" w:rsidRDefault="00252E09" w:rsidP="00E8485B">
            <w:pPr>
              <w:jc w:val="both"/>
            </w:pPr>
            <w:r w:rsidRPr="00B467DD">
              <w:t>НВВ на производство теплоносителя, на потребительский рынок, тыс. руб.</w:t>
            </w:r>
          </w:p>
        </w:tc>
        <w:tc>
          <w:tcPr>
            <w:tcW w:w="3175" w:type="dxa"/>
            <w:shd w:val="clear" w:color="auto" w:fill="auto"/>
          </w:tcPr>
          <w:p w14:paraId="4F65398E" w14:textId="77777777" w:rsidR="00252E09" w:rsidRPr="00B467DD" w:rsidRDefault="00252E09" w:rsidP="00E8485B">
            <w:pPr>
              <w:jc w:val="center"/>
            </w:pPr>
            <w:r w:rsidRPr="00B467DD">
              <w:t>381,02</w:t>
            </w:r>
          </w:p>
        </w:tc>
      </w:tr>
      <w:tr w:rsidR="00252E09" w:rsidRPr="00B467DD" w14:paraId="6FED44CE" w14:textId="77777777" w:rsidTr="00E8485B">
        <w:tc>
          <w:tcPr>
            <w:tcW w:w="809" w:type="dxa"/>
            <w:shd w:val="clear" w:color="auto" w:fill="auto"/>
          </w:tcPr>
          <w:p w14:paraId="1E657761" w14:textId="77777777" w:rsidR="00252E09" w:rsidRPr="00B467DD" w:rsidRDefault="00252E09" w:rsidP="00E8485B">
            <w:pPr>
              <w:jc w:val="both"/>
            </w:pPr>
            <w:r w:rsidRPr="00B467DD">
              <w:t>1.1</w:t>
            </w:r>
          </w:p>
        </w:tc>
        <w:tc>
          <w:tcPr>
            <w:tcW w:w="5504" w:type="dxa"/>
            <w:shd w:val="clear" w:color="auto" w:fill="auto"/>
          </w:tcPr>
          <w:p w14:paraId="35A178EA" w14:textId="77777777" w:rsidR="00252E09" w:rsidRPr="00B467DD" w:rsidRDefault="00252E09" w:rsidP="00E8485B">
            <w:pPr>
              <w:jc w:val="both"/>
            </w:pPr>
            <w:r w:rsidRPr="00B467DD">
              <w:t>1 полугодие</w:t>
            </w:r>
          </w:p>
        </w:tc>
        <w:tc>
          <w:tcPr>
            <w:tcW w:w="3175" w:type="dxa"/>
            <w:shd w:val="clear" w:color="auto" w:fill="auto"/>
          </w:tcPr>
          <w:p w14:paraId="0EA87716" w14:textId="77777777" w:rsidR="00252E09" w:rsidRPr="00B467DD" w:rsidRDefault="00252E09" w:rsidP="00E8485B">
            <w:pPr>
              <w:jc w:val="center"/>
            </w:pPr>
            <w:r w:rsidRPr="00B467DD">
              <w:t>202,73</w:t>
            </w:r>
          </w:p>
        </w:tc>
      </w:tr>
      <w:tr w:rsidR="00252E09" w:rsidRPr="00B467DD" w14:paraId="513E4B75" w14:textId="77777777" w:rsidTr="00E8485B">
        <w:tc>
          <w:tcPr>
            <w:tcW w:w="809" w:type="dxa"/>
            <w:shd w:val="clear" w:color="auto" w:fill="auto"/>
          </w:tcPr>
          <w:p w14:paraId="7C758D6A" w14:textId="77777777" w:rsidR="00252E09" w:rsidRPr="00B467DD" w:rsidRDefault="00252E09" w:rsidP="00E8485B">
            <w:pPr>
              <w:jc w:val="both"/>
            </w:pPr>
            <w:r w:rsidRPr="00B467DD">
              <w:t>1.2</w:t>
            </w:r>
          </w:p>
        </w:tc>
        <w:tc>
          <w:tcPr>
            <w:tcW w:w="5504" w:type="dxa"/>
            <w:shd w:val="clear" w:color="auto" w:fill="auto"/>
          </w:tcPr>
          <w:p w14:paraId="44BF2201" w14:textId="77777777" w:rsidR="00252E09" w:rsidRPr="00B467DD" w:rsidRDefault="00252E09" w:rsidP="00E8485B">
            <w:pPr>
              <w:jc w:val="both"/>
            </w:pPr>
            <w:r w:rsidRPr="00B467DD">
              <w:t>2 полугодие</w:t>
            </w:r>
          </w:p>
        </w:tc>
        <w:tc>
          <w:tcPr>
            <w:tcW w:w="3175" w:type="dxa"/>
            <w:shd w:val="clear" w:color="auto" w:fill="auto"/>
          </w:tcPr>
          <w:p w14:paraId="73885BFF" w14:textId="77777777" w:rsidR="00252E09" w:rsidRPr="00B467DD" w:rsidRDefault="00252E09" w:rsidP="00E8485B">
            <w:pPr>
              <w:jc w:val="center"/>
            </w:pPr>
            <w:r w:rsidRPr="00B467DD">
              <w:t>178,29</w:t>
            </w:r>
          </w:p>
        </w:tc>
      </w:tr>
      <w:tr w:rsidR="00252E09" w:rsidRPr="00B467DD" w14:paraId="485C8D4E" w14:textId="77777777" w:rsidTr="00E8485B">
        <w:tc>
          <w:tcPr>
            <w:tcW w:w="809" w:type="dxa"/>
            <w:shd w:val="clear" w:color="auto" w:fill="auto"/>
          </w:tcPr>
          <w:p w14:paraId="5DE1B13A" w14:textId="77777777" w:rsidR="00252E09" w:rsidRPr="00B467DD" w:rsidRDefault="00252E09" w:rsidP="00E8485B">
            <w:pPr>
              <w:jc w:val="both"/>
            </w:pPr>
            <w:r w:rsidRPr="00B467DD">
              <w:t>2</w:t>
            </w:r>
          </w:p>
        </w:tc>
        <w:tc>
          <w:tcPr>
            <w:tcW w:w="5504" w:type="dxa"/>
            <w:shd w:val="clear" w:color="auto" w:fill="auto"/>
          </w:tcPr>
          <w:p w14:paraId="3658E339" w14:textId="77777777" w:rsidR="00252E09" w:rsidRPr="00B467DD" w:rsidRDefault="00252E09" w:rsidP="00E8485B">
            <w:pPr>
              <w:jc w:val="both"/>
            </w:pPr>
            <w:r w:rsidRPr="00B467DD">
              <w:t>Полезный отпуск на потребительский рынок, тыс.м³</w:t>
            </w:r>
          </w:p>
        </w:tc>
        <w:tc>
          <w:tcPr>
            <w:tcW w:w="3175" w:type="dxa"/>
            <w:shd w:val="clear" w:color="auto" w:fill="auto"/>
          </w:tcPr>
          <w:p w14:paraId="0B11E3CB" w14:textId="77777777" w:rsidR="00252E09" w:rsidRPr="00B467DD" w:rsidRDefault="00252E09" w:rsidP="00E8485B">
            <w:pPr>
              <w:jc w:val="center"/>
            </w:pPr>
            <w:r w:rsidRPr="00B467DD">
              <w:t>20,94</w:t>
            </w:r>
          </w:p>
        </w:tc>
      </w:tr>
      <w:tr w:rsidR="00252E09" w:rsidRPr="00B467DD" w14:paraId="1B37C566" w14:textId="77777777" w:rsidTr="00E8485B">
        <w:tc>
          <w:tcPr>
            <w:tcW w:w="809" w:type="dxa"/>
            <w:shd w:val="clear" w:color="auto" w:fill="auto"/>
          </w:tcPr>
          <w:p w14:paraId="21A5C9C5" w14:textId="77777777" w:rsidR="00252E09" w:rsidRPr="00B467DD" w:rsidRDefault="00252E09" w:rsidP="00E8485B">
            <w:pPr>
              <w:jc w:val="both"/>
            </w:pPr>
            <w:r w:rsidRPr="00B467DD">
              <w:t>2.1</w:t>
            </w:r>
          </w:p>
        </w:tc>
        <w:tc>
          <w:tcPr>
            <w:tcW w:w="5504" w:type="dxa"/>
            <w:shd w:val="clear" w:color="auto" w:fill="auto"/>
          </w:tcPr>
          <w:p w14:paraId="703A5BA3" w14:textId="77777777" w:rsidR="00252E09" w:rsidRPr="00B467DD" w:rsidRDefault="00252E09" w:rsidP="00E8485B">
            <w:pPr>
              <w:jc w:val="both"/>
            </w:pPr>
            <w:r w:rsidRPr="00B467DD">
              <w:t>1 полугодие</w:t>
            </w:r>
          </w:p>
        </w:tc>
        <w:tc>
          <w:tcPr>
            <w:tcW w:w="3175" w:type="dxa"/>
            <w:shd w:val="clear" w:color="auto" w:fill="auto"/>
          </w:tcPr>
          <w:p w14:paraId="09DA6A96" w14:textId="77777777" w:rsidR="00252E09" w:rsidRPr="00B467DD" w:rsidRDefault="00252E09" w:rsidP="00E8485B">
            <w:pPr>
              <w:jc w:val="center"/>
            </w:pPr>
            <w:r w:rsidRPr="00B467DD">
              <w:t>11,62</w:t>
            </w:r>
          </w:p>
        </w:tc>
      </w:tr>
      <w:tr w:rsidR="00252E09" w:rsidRPr="00B467DD" w14:paraId="63485BB3" w14:textId="77777777" w:rsidTr="00E8485B">
        <w:tc>
          <w:tcPr>
            <w:tcW w:w="809" w:type="dxa"/>
            <w:shd w:val="clear" w:color="auto" w:fill="auto"/>
          </w:tcPr>
          <w:p w14:paraId="459CA9C7" w14:textId="77777777" w:rsidR="00252E09" w:rsidRPr="00B467DD" w:rsidRDefault="00252E09" w:rsidP="00E8485B">
            <w:pPr>
              <w:jc w:val="both"/>
            </w:pPr>
            <w:r w:rsidRPr="00B467DD">
              <w:t>2.2</w:t>
            </w:r>
          </w:p>
        </w:tc>
        <w:tc>
          <w:tcPr>
            <w:tcW w:w="5504" w:type="dxa"/>
            <w:shd w:val="clear" w:color="auto" w:fill="auto"/>
          </w:tcPr>
          <w:p w14:paraId="262A1B53" w14:textId="77777777" w:rsidR="00252E09" w:rsidRPr="00B467DD" w:rsidRDefault="00252E09" w:rsidP="00E8485B">
            <w:pPr>
              <w:jc w:val="both"/>
            </w:pPr>
            <w:r w:rsidRPr="00B467DD">
              <w:t>2 полугодие</w:t>
            </w:r>
          </w:p>
        </w:tc>
        <w:tc>
          <w:tcPr>
            <w:tcW w:w="3175" w:type="dxa"/>
            <w:shd w:val="clear" w:color="auto" w:fill="auto"/>
          </w:tcPr>
          <w:p w14:paraId="38670570" w14:textId="77777777" w:rsidR="00252E09" w:rsidRPr="00B467DD" w:rsidRDefault="00252E09" w:rsidP="00E8485B">
            <w:pPr>
              <w:jc w:val="center"/>
            </w:pPr>
            <w:r w:rsidRPr="00B467DD">
              <w:t>9,32</w:t>
            </w:r>
          </w:p>
        </w:tc>
      </w:tr>
      <w:tr w:rsidR="00252E09" w:rsidRPr="00B467DD" w14:paraId="758A6992" w14:textId="77777777" w:rsidTr="00E8485B">
        <w:tc>
          <w:tcPr>
            <w:tcW w:w="809" w:type="dxa"/>
            <w:shd w:val="clear" w:color="auto" w:fill="auto"/>
          </w:tcPr>
          <w:p w14:paraId="69F2BCD7" w14:textId="77777777" w:rsidR="00252E09" w:rsidRPr="00B467DD" w:rsidRDefault="00252E09" w:rsidP="00E8485B">
            <w:pPr>
              <w:jc w:val="both"/>
            </w:pPr>
            <w:r w:rsidRPr="00B467DD">
              <w:t>3</w:t>
            </w:r>
          </w:p>
        </w:tc>
        <w:tc>
          <w:tcPr>
            <w:tcW w:w="5504" w:type="dxa"/>
            <w:shd w:val="clear" w:color="auto" w:fill="auto"/>
          </w:tcPr>
          <w:p w14:paraId="204363A4" w14:textId="77777777" w:rsidR="00252E09" w:rsidRPr="00B467DD" w:rsidRDefault="00252E09" w:rsidP="00E8485B">
            <w:pPr>
              <w:jc w:val="both"/>
            </w:pPr>
            <w:r w:rsidRPr="00B467DD">
              <w:t>Тариф, руб./м³</w:t>
            </w:r>
          </w:p>
        </w:tc>
        <w:tc>
          <w:tcPr>
            <w:tcW w:w="3175" w:type="dxa"/>
            <w:shd w:val="clear" w:color="auto" w:fill="auto"/>
          </w:tcPr>
          <w:p w14:paraId="545254C2" w14:textId="77777777" w:rsidR="00252E09" w:rsidRPr="00B467DD" w:rsidRDefault="00252E09" w:rsidP="00E8485B">
            <w:pPr>
              <w:jc w:val="center"/>
            </w:pPr>
          </w:p>
        </w:tc>
      </w:tr>
      <w:tr w:rsidR="00252E09" w:rsidRPr="00B467DD" w14:paraId="3F9EE0C4" w14:textId="77777777" w:rsidTr="00E8485B">
        <w:tc>
          <w:tcPr>
            <w:tcW w:w="809" w:type="dxa"/>
            <w:shd w:val="clear" w:color="auto" w:fill="auto"/>
          </w:tcPr>
          <w:p w14:paraId="5A00F0BC" w14:textId="77777777" w:rsidR="00252E09" w:rsidRPr="00B467DD" w:rsidRDefault="00252E09" w:rsidP="00E8485B">
            <w:pPr>
              <w:jc w:val="both"/>
            </w:pPr>
            <w:r w:rsidRPr="00B467DD">
              <w:t>3.1</w:t>
            </w:r>
          </w:p>
        </w:tc>
        <w:tc>
          <w:tcPr>
            <w:tcW w:w="5504" w:type="dxa"/>
            <w:shd w:val="clear" w:color="auto" w:fill="auto"/>
          </w:tcPr>
          <w:p w14:paraId="71204F4F" w14:textId="77777777" w:rsidR="00252E09" w:rsidRPr="00B467DD" w:rsidRDefault="00252E09" w:rsidP="00E8485B">
            <w:pPr>
              <w:jc w:val="both"/>
            </w:pPr>
            <w:r w:rsidRPr="00B467DD">
              <w:t xml:space="preserve">с 01.01.2024 </w:t>
            </w:r>
          </w:p>
        </w:tc>
        <w:tc>
          <w:tcPr>
            <w:tcW w:w="3175" w:type="dxa"/>
            <w:shd w:val="clear" w:color="auto" w:fill="auto"/>
          </w:tcPr>
          <w:p w14:paraId="7F8F82EE" w14:textId="77777777" w:rsidR="00252E09" w:rsidRPr="00B467DD" w:rsidRDefault="00252E09" w:rsidP="00E8485B">
            <w:pPr>
              <w:jc w:val="center"/>
            </w:pPr>
            <w:r w:rsidRPr="00B467DD">
              <w:t>17,45</w:t>
            </w:r>
          </w:p>
        </w:tc>
      </w:tr>
      <w:tr w:rsidR="00252E09" w:rsidRPr="00B467DD" w14:paraId="03EDF482" w14:textId="77777777" w:rsidTr="00E8485B">
        <w:tc>
          <w:tcPr>
            <w:tcW w:w="809" w:type="dxa"/>
            <w:shd w:val="clear" w:color="auto" w:fill="auto"/>
          </w:tcPr>
          <w:p w14:paraId="4D21A63B" w14:textId="77777777" w:rsidR="00252E09" w:rsidRPr="00B467DD" w:rsidRDefault="00252E09" w:rsidP="00E8485B">
            <w:pPr>
              <w:jc w:val="both"/>
            </w:pPr>
            <w:r w:rsidRPr="00B467DD">
              <w:t>3.2</w:t>
            </w:r>
          </w:p>
        </w:tc>
        <w:tc>
          <w:tcPr>
            <w:tcW w:w="5504" w:type="dxa"/>
            <w:shd w:val="clear" w:color="auto" w:fill="auto"/>
          </w:tcPr>
          <w:p w14:paraId="1EF2F5E9" w14:textId="77777777" w:rsidR="00252E09" w:rsidRPr="00B467DD" w:rsidRDefault="00252E09" w:rsidP="00E8485B">
            <w:pPr>
              <w:jc w:val="both"/>
            </w:pPr>
            <w:r w:rsidRPr="00B467DD">
              <w:t>с 01.07.2024</w:t>
            </w:r>
          </w:p>
        </w:tc>
        <w:tc>
          <w:tcPr>
            <w:tcW w:w="3175" w:type="dxa"/>
            <w:shd w:val="clear" w:color="auto" w:fill="auto"/>
          </w:tcPr>
          <w:p w14:paraId="69D0A244" w14:textId="77777777" w:rsidR="00252E09" w:rsidRPr="00B467DD" w:rsidRDefault="00252E09" w:rsidP="00E8485B">
            <w:pPr>
              <w:jc w:val="center"/>
            </w:pPr>
            <w:r w:rsidRPr="00B467DD">
              <w:t>19,12</w:t>
            </w:r>
          </w:p>
        </w:tc>
      </w:tr>
      <w:tr w:rsidR="00252E09" w:rsidRPr="00B467DD" w14:paraId="6F3302C6" w14:textId="77777777" w:rsidTr="00E8485B">
        <w:tc>
          <w:tcPr>
            <w:tcW w:w="809" w:type="dxa"/>
            <w:shd w:val="clear" w:color="auto" w:fill="auto"/>
          </w:tcPr>
          <w:p w14:paraId="5AC9BE9F" w14:textId="77777777" w:rsidR="00252E09" w:rsidRPr="00B467DD" w:rsidRDefault="00252E09" w:rsidP="00E8485B">
            <w:pPr>
              <w:jc w:val="both"/>
            </w:pPr>
            <w:r w:rsidRPr="00B467DD">
              <w:t>4</w:t>
            </w:r>
          </w:p>
        </w:tc>
        <w:tc>
          <w:tcPr>
            <w:tcW w:w="5504" w:type="dxa"/>
            <w:shd w:val="clear" w:color="auto" w:fill="auto"/>
          </w:tcPr>
          <w:p w14:paraId="08A2B7BA" w14:textId="77777777" w:rsidR="00252E09" w:rsidRPr="00B467DD" w:rsidRDefault="00252E09" w:rsidP="00E8485B">
            <w:pPr>
              <w:jc w:val="both"/>
            </w:pPr>
            <w:r w:rsidRPr="00B467DD">
              <w:t>Рост тарифа, %</w:t>
            </w:r>
          </w:p>
        </w:tc>
        <w:tc>
          <w:tcPr>
            <w:tcW w:w="3175" w:type="dxa"/>
            <w:shd w:val="clear" w:color="auto" w:fill="auto"/>
          </w:tcPr>
          <w:p w14:paraId="656F0581" w14:textId="77777777" w:rsidR="00252E09" w:rsidRPr="00B467DD" w:rsidRDefault="00252E09" w:rsidP="00E8485B">
            <w:pPr>
              <w:jc w:val="center"/>
            </w:pPr>
            <w:r w:rsidRPr="00B467DD">
              <w:t>9,57</w:t>
            </w:r>
          </w:p>
        </w:tc>
      </w:tr>
    </w:tbl>
    <w:p w14:paraId="12FE48C3" w14:textId="77777777" w:rsidR="00252E09" w:rsidRPr="00B467DD" w:rsidRDefault="00252E09" w:rsidP="00252E09">
      <w:pPr>
        <w:keepNext/>
        <w:tabs>
          <w:tab w:val="left" w:pos="284"/>
        </w:tabs>
        <w:jc w:val="center"/>
        <w:outlineLvl w:val="0"/>
        <w:rPr>
          <w:rFonts w:cs="Arial"/>
          <w:b/>
          <w:bCs/>
          <w:snapToGrid w:val="0"/>
          <w:kern w:val="32"/>
          <w:sz w:val="28"/>
          <w:szCs w:val="32"/>
          <w:lang w:eastAsia="en-US"/>
        </w:rPr>
      </w:pPr>
      <w:bookmarkStart w:id="303" w:name="_Toc153869358"/>
      <w:r w:rsidRPr="00B467DD">
        <w:rPr>
          <w:rFonts w:cs="Arial"/>
          <w:b/>
          <w:bCs/>
          <w:snapToGrid w:val="0"/>
          <w:kern w:val="32"/>
          <w:sz w:val="28"/>
          <w:szCs w:val="32"/>
          <w:lang w:eastAsia="en-US"/>
        </w:rPr>
        <w:lastRenderedPageBreak/>
        <w:t>21. Тарифы на горячую воду</w:t>
      </w:r>
      <w:bookmarkEnd w:id="303"/>
      <w:r w:rsidRPr="00B467DD">
        <w:rPr>
          <w:rFonts w:cs="Arial"/>
          <w:b/>
          <w:bCs/>
          <w:snapToGrid w:val="0"/>
          <w:kern w:val="32"/>
          <w:sz w:val="28"/>
          <w:szCs w:val="32"/>
          <w:lang w:eastAsia="en-US"/>
        </w:rPr>
        <w:t xml:space="preserve"> </w:t>
      </w:r>
    </w:p>
    <w:p w14:paraId="403A2ACB" w14:textId="77777777" w:rsidR="00252E09" w:rsidRPr="00B467DD" w:rsidRDefault="00252E09" w:rsidP="00252E09">
      <w:pPr>
        <w:keepNext/>
        <w:tabs>
          <w:tab w:val="left" w:pos="284"/>
        </w:tabs>
        <w:jc w:val="center"/>
        <w:outlineLvl w:val="0"/>
        <w:rPr>
          <w:b/>
          <w:bCs/>
          <w:szCs w:val="20"/>
        </w:rPr>
      </w:pPr>
    </w:p>
    <w:p w14:paraId="1288924E"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16" w:history="1">
        <w:r w:rsidRPr="00B467DD">
          <w:rPr>
            <w:color w:val="000000"/>
            <w:sz w:val="28"/>
            <w:szCs w:val="28"/>
          </w:rPr>
          <w:t>устанавливаются</w:t>
        </w:r>
      </w:hyperlink>
      <w:r w:rsidRPr="00B467DD">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1C6164AC"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Компонент на тепловую энергию соответствует тарифу на тепловую энергию на 2024 год, согласно данному экспертному заключению.</w:t>
      </w:r>
    </w:p>
    <w:p w14:paraId="5F5FE603"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Стоимость тепловой энергии в горячей воде составляет:</w:t>
      </w:r>
    </w:p>
    <w:p w14:paraId="7D07DE86" w14:textId="77777777" w:rsidR="00252E09" w:rsidRPr="00B467DD" w:rsidRDefault="00252E09" w:rsidP="00252E09">
      <w:pPr>
        <w:tabs>
          <w:tab w:val="left" w:pos="0"/>
          <w:tab w:val="left" w:pos="9900"/>
        </w:tabs>
        <w:ind w:firstLine="709"/>
        <w:jc w:val="right"/>
        <w:rPr>
          <w:color w:val="000000"/>
          <w:sz w:val="28"/>
          <w:szCs w:val="28"/>
        </w:rPr>
      </w:pPr>
    </w:p>
    <w:p w14:paraId="31F0A7ED" w14:textId="77777777" w:rsidR="00252E09" w:rsidRPr="00B467DD" w:rsidRDefault="00252E09" w:rsidP="00252E09">
      <w:pPr>
        <w:tabs>
          <w:tab w:val="left" w:pos="0"/>
          <w:tab w:val="left" w:pos="9900"/>
        </w:tabs>
        <w:ind w:firstLine="709"/>
        <w:jc w:val="right"/>
        <w:rPr>
          <w:color w:val="000000"/>
          <w:sz w:val="28"/>
          <w:szCs w:val="28"/>
        </w:rPr>
      </w:pPr>
      <w:r w:rsidRPr="00B467DD">
        <w:rPr>
          <w:color w:val="000000"/>
          <w:sz w:val="28"/>
          <w:szCs w:val="28"/>
        </w:rPr>
        <w:t>Таблица 24</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252E09" w:rsidRPr="00B467DD" w14:paraId="37F756FF" w14:textId="77777777" w:rsidTr="00E8485B">
        <w:trPr>
          <w:trHeight w:val="870"/>
        </w:trPr>
        <w:tc>
          <w:tcPr>
            <w:tcW w:w="4248" w:type="dxa"/>
            <w:vMerge w:val="restart"/>
            <w:shd w:val="clear" w:color="auto" w:fill="auto"/>
            <w:vAlign w:val="center"/>
            <w:hideMark/>
          </w:tcPr>
          <w:p w14:paraId="786702A4"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Период</w:t>
            </w:r>
          </w:p>
        </w:tc>
        <w:tc>
          <w:tcPr>
            <w:tcW w:w="5499" w:type="dxa"/>
            <w:vMerge w:val="restart"/>
            <w:shd w:val="clear" w:color="auto" w:fill="auto"/>
            <w:vAlign w:val="center"/>
            <w:hideMark/>
          </w:tcPr>
          <w:p w14:paraId="22DD3BBA" w14:textId="77777777" w:rsidR="00252E09" w:rsidRPr="00B467DD" w:rsidRDefault="00252E09" w:rsidP="00E8485B">
            <w:pPr>
              <w:jc w:val="center"/>
            </w:pPr>
            <w:r w:rsidRPr="00B467DD">
              <w:t>Компонент на тепловую энергию</w:t>
            </w:r>
          </w:p>
          <w:p w14:paraId="1C4902A6" w14:textId="77777777" w:rsidR="00252E09" w:rsidRPr="00B467DD" w:rsidRDefault="00252E09" w:rsidP="00E8485B">
            <w:pPr>
              <w:jc w:val="center"/>
            </w:pPr>
            <w:r w:rsidRPr="00B467DD">
              <w:t>руб./Гкал (без НДС)</w:t>
            </w:r>
          </w:p>
        </w:tc>
      </w:tr>
      <w:tr w:rsidR="00252E09" w:rsidRPr="00B467DD" w14:paraId="34488973" w14:textId="77777777" w:rsidTr="00E8485B">
        <w:trPr>
          <w:trHeight w:val="458"/>
        </w:trPr>
        <w:tc>
          <w:tcPr>
            <w:tcW w:w="4248" w:type="dxa"/>
            <w:vMerge/>
            <w:vAlign w:val="center"/>
            <w:hideMark/>
          </w:tcPr>
          <w:p w14:paraId="26D1536C" w14:textId="77777777" w:rsidR="00252E09" w:rsidRPr="00B467DD" w:rsidRDefault="00252E09" w:rsidP="00E8485B">
            <w:pPr>
              <w:tabs>
                <w:tab w:val="left" w:pos="0"/>
                <w:tab w:val="left" w:pos="9900"/>
              </w:tabs>
              <w:ind w:firstLine="709"/>
              <w:jc w:val="both"/>
              <w:rPr>
                <w:color w:val="000000"/>
                <w:sz w:val="28"/>
                <w:szCs w:val="28"/>
              </w:rPr>
            </w:pPr>
          </w:p>
        </w:tc>
        <w:tc>
          <w:tcPr>
            <w:tcW w:w="5499" w:type="dxa"/>
            <w:vMerge/>
            <w:shd w:val="clear" w:color="auto" w:fill="auto"/>
            <w:vAlign w:val="center"/>
            <w:hideMark/>
          </w:tcPr>
          <w:p w14:paraId="477A2775" w14:textId="77777777" w:rsidR="00252E09" w:rsidRPr="00B467DD" w:rsidRDefault="00252E09" w:rsidP="00E8485B">
            <w:pPr>
              <w:tabs>
                <w:tab w:val="left" w:pos="0"/>
                <w:tab w:val="left" w:pos="9900"/>
              </w:tabs>
              <w:ind w:firstLine="709"/>
              <w:jc w:val="both"/>
              <w:rPr>
                <w:color w:val="000000"/>
                <w:sz w:val="28"/>
                <w:szCs w:val="28"/>
              </w:rPr>
            </w:pPr>
          </w:p>
        </w:tc>
      </w:tr>
      <w:tr w:rsidR="00252E09" w:rsidRPr="00B467DD" w14:paraId="7E0C73C6" w14:textId="77777777" w:rsidTr="00E8485B">
        <w:trPr>
          <w:trHeight w:val="458"/>
        </w:trPr>
        <w:tc>
          <w:tcPr>
            <w:tcW w:w="4248" w:type="dxa"/>
            <w:vMerge/>
            <w:vAlign w:val="center"/>
            <w:hideMark/>
          </w:tcPr>
          <w:p w14:paraId="5DCDC15D" w14:textId="77777777" w:rsidR="00252E09" w:rsidRPr="00B467DD" w:rsidRDefault="00252E09" w:rsidP="00E8485B">
            <w:pPr>
              <w:tabs>
                <w:tab w:val="left" w:pos="0"/>
                <w:tab w:val="left" w:pos="9900"/>
              </w:tabs>
              <w:ind w:firstLine="709"/>
              <w:jc w:val="both"/>
              <w:rPr>
                <w:color w:val="000000"/>
                <w:sz w:val="28"/>
                <w:szCs w:val="28"/>
              </w:rPr>
            </w:pPr>
          </w:p>
        </w:tc>
        <w:tc>
          <w:tcPr>
            <w:tcW w:w="5499" w:type="dxa"/>
            <w:vMerge/>
            <w:vAlign w:val="center"/>
            <w:hideMark/>
          </w:tcPr>
          <w:p w14:paraId="397FFCA7" w14:textId="77777777" w:rsidR="00252E09" w:rsidRPr="00B467DD" w:rsidRDefault="00252E09" w:rsidP="00E8485B">
            <w:pPr>
              <w:tabs>
                <w:tab w:val="left" w:pos="0"/>
                <w:tab w:val="left" w:pos="9900"/>
              </w:tabs>
              <w:ind w:firstLine="709"/>
              <w:jc w:val="both"/>
              <w:rPr>
                <w:color w:val="000000"/>
                <w:sz w:val="28"/>
                <w:szCs w:val="28"/>
              </w:rPr>
            </w:pPr>
          </w:p>
        </w:tc>
      </w:tr>
      <w:tr w:rsidR="00252E09" w:rsidRPr="00B467DD" w14:paraId="48442DAE" w14:textId="77777777" w:rsidTr="00E8485B">
        <w:trPr>
          <w:trHeight w:val="346"/>
        </w:trPr>
        <w:tc>
          <w:tcPr>
            <w:tcW w:w="4248" w:type="dxa"/>
            <w:shd w:val="clear" w:color="auto" w:fill="auto"/>
            <w:vAlign w:val="center"/>
            <w:hideMark/>
          </w:tcPr>
          <w:p w14:paraId="3EC25C5B"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с 01.01.2024</w:t>
            </w:r>
          </w:p>
        </w:tc>
        <w:tc>
          <w:tcPr>
            <w:tcW w:w="5499" w:type="dxa"/>
            <w:shd w:val="clear" w:color="auto" w:fill="auto"/>
            <w:vAlign w:val="center"/>
          </w:tcPr>
          <w:p w14:paraId="415DD86A" w14:textId="77777777" w:rsidR="00252E09" w:rsidRPr="00B467DD" w:rsidRDefault="00252E09" w:rsidP="00E8485B">
            <w:pPr>
              <w:tabs>
                <w:tab w:val="left" w:pos="0"/>
                <w:tab w:val="left" w:pos="9900"/>
              </w:tabs>
              <w:ind w:firstLine="709"/>
              <w:jc w:val="center"/>
              <w:rPr>
                <w:color w:val="000000"/>
                <w:sz w:val="28"/>
                <w:szCs w:val="28"/>
              </w:rPr>
            </w:pPr>
            <w:r w:rsidRPr="00B467DD">
              <w:rPr>
                <w:color w:val="000000"/>
                <w:sz w:val="28"/>
                <w:szCs w:val="28"/>
              </w:rPr>
              <w:t>4 576,66</w:t>
            </w:r>
          </w:p>
        </w:tc>
      </w:tr>
      <w:tr w:rsidR="00252E09" w:rsidRPr="00B467DD" w14:paraId="343AE74B" w14:textId="77777777" w:rsidTr="00E8485B">
        <w:trPr>
          <w:trHeight w:val="346"/>
        </w:trPr>
        <w:tc>
          <w:tcPr>
            <w:tcW w:w="4248" w:type="dxa"/>
            <w:shd w:val="clear" w:color="auto" w:fill="auto"/>
            <w:vAlign w:val="center"/>
          </w:tcPr>
          <w:p w14:paraId="7A993783"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с 01.07.2024</w:t>
            </w:r>
          </w:p>
        </w:tc>
        <w:tc>
          <w:tcPr>
            <w:tcW w:w="5499" w:type="dxa"/>
            <w:shd w:val="clear" w:color="auto" w:fill="auto"/>
            <w:vAlign w:val="center"/>
          </w:tcPr>
          <w:p w14:paraId="62F38B7B" w14:textId="77777777" w:rsidR="00252E09" w:rsidRPr="00B467DD" w:rsidRDefault="00252E09" w:rsidP="00E8485B">
            <w:pPr>
              <w:tabs>
                <w:tab w:val="left" w:pos="0"/>
                <w:tab w:val="left" w:pos="9900"/>
              </w:tabs>
              <w:ind w:firstLine="709"/>
              <w:jc w:val="center"/>
              <w:rPr>
                <w:color w:val="000000"/>
                <w:sz w:val="28"/>
                <w:szCs w:val="28"/>
              </w:rPr>
            </w:pPr>
            <w:r w:rsidRPr="00B467DD">
              <w:rPr>
                <w:color w:val="000000"/>
                <w:sz w:val="28"/>
                <w:szCs w:val="28"/>
              </w:rPr>
              <w:t>5 016,02</w:t>
            </w:r>
          </w:p>
        </w:tc>
      </w:tr>
    </w:tbl>
    <w:p w14:paraId="52C7FA84" w14:textId="77777777" w:rsidR="00252E09" w:rsidRPr="00B467DD" w:rsidRDefault="00252E09" w:rsidP="00252E09">
      <w:pPr>
        <w:tabs>
          <w:tab w:val="left" w:pos="0"/>
          <w:tab w:val="left" w:pos="9900"/>
        </w:tabs>
        <w:ind w:firstLine="709"/>
        <w:jc w:val="both"/>
        <w:rPr>
          <w:color w:val="000000"/>
          <w:sz w:val="28"/>
          <w:szCs w:val="28"/>
        </w:rPr>
      </w:pPr>
    </w:p>
    <w:p w14:paraId="5CE284B9"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Нормативы расхода тепловой энергии, необходимые для осуществления горячего водоснабжения ООО «ТеплоСнаб»,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90AA730"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 xml:space="preserve">                                                                                                </w:t>
      </w:r>
    </w:p>
    <w:p w14:paraId="28BCD18D" w14:textId="77777777" w:rsidR="00252E09" w:rsidRPr="00B467DD" w:rsidRDefault="00252E09" w:rsidP="00252E09">
      <w:pPr>
        <w:tabs>
          <w:tab w:val="left" w:pos="0"/>
          <w:tab w:val="left" w:pos="9900"/>
        </w:tabs>
        <w:ind w:firstLine="709"/>
        <w:jc w:val="right"/>
        <w:rPr>
          <w:color w:val="000000"/>
          <w:sz w:val="28"/>
          <w:szCs w:val="28"/>
        </w:rPr>
      </w:pPr>
      <w:r w:rsidRPr="00B467DD">
        <w:rPr>
          <w:color w:val="000000"/>
          <w:sz w:val="28"/>
          <w:szCs w:val="28"/>
        </w:rPr>
        <w:t xml:space="preserve">                                                                                                     Таблица 25</w:t>
      </w:r>
    </w:p>
    <w:p w14:paraId="6EBFE476" w14:textId="77777777" w:rsidR="00252E09" w:rsidRPr="00B467DD" w:rsidRDefault="00252E09" w:rsidP="00252E09">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252E09" w:rsidRPr="00B467DD" w14:paraId="541FF9EC" w14:textId="77777777" w:rsidTr="00E8485B">
        <w:trPr>
          <w:trHeight w:val="485"/>
        </w:trPr>
        <w:tc>
          <w:tcPr>
            <w:tcW w:w="4844" w:type="dxa"/>
            <w:gridSpan w:val="2"/>
            <w:shd w:val="clear" w:color="auto" w:fill="auto"/>
            <w:vAlign w:val="center"/>
          </w:tcPr>
          <w:p w14:paraId="52AC85B1"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С изолированными стояками</w:t>
            </w:r>
          </w:p>
        </w:tc>
        <w:tc>
          <w:tcPr>
            <w:tcW w:w="4790" w:type="dxa"/>
            <w:gridSpan w:val="2"/>
            <w:shd w:val="clear" w:color="auto" w:fill="auto"/>
            <w:vAlign w:val="center"/>
            <w:hideMark/>
          </w:tcPr>
          <w:p w14:paraId="3F91B6D6"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С неизолированными стояками</w:t>
            </w:r>
          </w:p>
        </w:tc>
      </w:tr>
      <w:tr w:rsidR="00252E09" w:rsidRPr="00B467DD" w14:paraId="02D7A081" w14:textId="77777777" w:rsidTr="00E8485B">
        <w:trPr>
          <w:trHeight w:val="293"/>
        </w:trPr>
        <w:tc>
          <w:tcPr>
            <w:tcW w:w="2405" w:type="dxa"/>
            <w:shd w:val="clear" w:color="auto" w:fill="auto"/>
            <w:vAlign w:val="center"/>
            <w:hideMark/>
          </w:tcPr>
          <w:p w14:paraId="69C3A5D4"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с полотенце-сушителем</w:t>
            </w:r>
          </w:p>
        </w:tc>
        <w:tc>
          <w:tcPr>
            <w:tcW w:w="2439" w:type="dxa"/>
            <w:shd w:val="clear" w:color="auto" w:fill="auto"/>
            <w:vAlign w:val="center"/>
            <w:hideMark/>
          </w:tcPr>
          <w:p w14:paraId="11BDA0B7"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без полотенце-сушителя</w:t>
            </w:r>
          </w:p>
        </w:tc>
        <w:tc>
          <w:tcPr>
            <w:tcW w:w="2522" w:type="dxa"/>
            <w:shd w:val="clear" w:color="auto" w:fill="auto"/>
            <w:vAlign w:val="center"/>
            <w:hideMark/>
          </w:tcPr>
          <w:p w14:paraId="32CB5922"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с полотенце-сушителем</w:t>
            </w:r>
          </w:p>
        </w:tc>
        <w:tc>
          <w:tcPr>
            <w:tcW w:w="2268" w:type="dxa"/>
            <w:shd w:val="clear" w:color="auto" w:fill="auto"/>
            <w:vAlign w:val="center"/>
            <w:hideMark/>
          </w:tcPr>
          <w:p w14:paraId="3E274039" w14:textId="77777777" w:rsidR="00252E09" w:rsidRPr="00B467DD" w:rsidRDefault="00252E09" w:rsidP="00E8485B">
            <w:pPr>
              <w:tabs>
                <w:tab w:val="left" w:pos="0"/>
                <w:tab w:val="left" w:pos="9900"/>
              </w:tabs>
              <w:ind w:firstLine="709"/>
              <w:jc w:val="both"/>
              <w:rPr>
                <w:color w:val="000000"/>
                <w:sz w:val="28"/>
                <w:szCs w:val="28"/>
              </w:rPr>
            </w:pPr>
            <w:r w:rsidRPr="00B467DD">
              <w:rPr>
                <w:color w:val="000000"/>
                <w:sz w:val="28"/>
                <w:szCs w:val="28"/>
              </w:rPr>
              <w:t>без полотенце-сушителя</w:t>
            </w:r>
          </w:p>
        </w:tc>
      </w:tr>
      <w:tr w:rsidR="00252E09" w:rsidRPr="00B467DD" w14:paraId="37DD111B" w14:textId="77777777" w:rsidTr="00E8485B">
        <w:trPr>
          <w:trHeight w:val="293"/>
        </w:trPr>
        <w:tc>
          <w:tcPr>
            <w:tcW w:w="2405" w:type="dxa"/>
            <w:shd w:val="clear" w:color="auto" w:fill="auto"/>
            <w:vAlign w:val="center"/>
          </w:tcPr>
          <w:p w14:paraId="25352784" w14:textId="77777777" w:rsidR="00252E09" w:rsidRPr="00B467DD" w:rsidRDefault="00252E09" w:rsidP="00E8485B">
            <w:pPr>
              <w:tabs>
                <w:tab w:val="left" w:pos="0"/>
                <w:tab w:val="left" w:pos="9900"/>
              </w:tabs>
              <w:ind w:firstLine="709"/>
              <w:jc w:val="both"/>
              <w:rPr>
                <w:color w:val="000000"/>
                <w:sz w:val="28"/>
                <w:szCs w:val="28"/>
                <w:lang w:val="en-US"/>
              </w:rPr>
            </w:pPr>
            <w:r w:rsidRPr="00B467DD">
              <w:rPr>
                <w:color w:val="000000"/>
                <w:sz w:val="28"/>
                <w:szCs w:val="28"/>
              </w:rPr>
              <w:t>0,0</w:t>
            </w:r>
            <w:r w:rsidRPr="00B467DD">
              <w:rPr>
                <w:color w:val="000000"/>
                <w:sz w:val="28"/>
                <w:szCs w:val="28"/>
                <w:lang w:val="en-US"/>
              </w:rPr>
              <w:t>544</w:t>
            </w:r>
          </w:p>
        </w:tc>
        <w:tc>
          <w:tcPr>
            <w:tcW w:w="2439" w:type="dxa"/>
            <w:shd w:val="clear" w:color="auto" w:fill="auto"/>
            <w:vAlign w:val="center"/>
          </w:tcPr>
          <w:p w14:paraId="0339C4B5" w14:textId="77777777" w:rsidR="00252E09" w:rsidRPr="00B467DD" w:rsidRDefault="00252E09" w:rsidP="00E8485B">
            <w:pPr>
              <w:tabs>
                <w:tab w:val="left" w:pos="0"/>
                <w:tab w:val="left" w:pos="9900"/>
              </w:tabs>
              <w:ind w:firstLine="709"/>
              <w:jc w:val="both"/>
              <w:rPr>
                <w:color w:val="000000"/>
                <w:sz w:val="28"/>
                <w:szCs w:val="28"/>
                <w:lang w:val="en-US"/>
              </w:rPr>
            </w:pPr>
            <w:r w:rsidRPr="00B467DD">
              <w:rPr>
                <w:color w:val="000000"/>
                <w:sz w:val="28"/>
                <w:szCs w:val="28"/>
              </w:rPr>
              <w:t>0,05</w:t>
            </w:r>
            <w:r w:rsidRPr="00B467DD">
              <w:rPr>
                <w:color w:val="000000"/>
                <w:sz w:val="28"/>
                <w:szCs w:val="28"/>
                <w:lang w:val="en-US"/>
              </w:rPr>
              <w:t>36</w:t>
            </w:r>
          </w:p>
        </w:tc>
        <w:tc>
          <w:tcPr>
            <w:tcW w:w="2522" w:type="dxa"/>
            <w:shd w:val="clear" w:color="auto" w:fill="auto"/>
            <w:vAlign w:val="center"/>
          </w:tcPr>
          <w:p w14:paraId="5A3BFE63" w14:textId="77777777" w:rsidR="00252E09" w:rsidRPr="00B467DD" w:rsidRDefault="00252E09" w:rsidP="00E8485B">
            <w:pPr>
              <w:tabs>
                <w:tab w:val="left" w:pos="0"/>
                <w:tab w:val="left" w:pos="9900"/>
              </w:tabs>
              <w:ind w:firstLine="709"/>
              <w:jc w:val="both"/>
              <w:rPr>
                <w:color w:val="000000"/>
                <w:sz w:val="28"/>
                <w:szCs w:val="28"/>
                <w:lang w:val="en-US"/>
              </w:rPr>
            </w:pPr>
            <w:r w:rsidRPr="00B467DD">
              <w:rPr>
                <w:color w:val="000000"/>
                <w:sz w:val="28"/>
                <w:szCs w:val="28"/>
              </w:rPr>
              <w:t>0,0</w:t>
            </w:r>
            <w:r w:rsidRPr="00B467DD">
              <w:rPr>
                <w:color w:val="000000"/>
                <w:sz w:val="28"/>
                <w:szCs w:val="28"/>
                <w:lang w:val="en-US"/>
              </w:rPr>
              <w:t>580</w:t>
            </w:r>
          </w:p>
        </w:tc>
        <w:tc>
          <w:tcPr>
            <w:tcW w:w="2268" w:type="dxa"/>
            <w:shd w:val="clear" w:color="auto" w:fill="auto"/>
            <w:vAlign w:val="center"/>
          </w:tcPr>
          <w:p w14:paraId="4A9B035E" w14:textId="77777777" w:rsidR="00252E09" w:rsidRPr="00B467DD" w:rsidRDefault="00252E09" w:rsidP="00E8485B">
            <w:pPr>
              <w:tabs>
                <w:tab w:val="left" w:pos="0"/>
                <w:tab w:val="left" w:pos="9900"/>
              </w:tabs>
              <w:ind w:firstLine="709"/>
              <w:jc w:val="both"/>
              <w:rPr>
                <w:color w:val="000000"/>
                <w:sz w:val="28"/>
                <w:szCs w:val="28"/>
                <w:lang w:val="en-US"/>
              </w:rPr>
            </w:pPr>
            <w:r w:rsidRPr="00B467DD">
              <w:rPr>
                <w:color w:val="000000"/>
                <w:sz w:val="28"/>
                <w:szCs w:val="28"/>
              </w:rPr>
              <w:t>0,0</w:t>
            </w:r>
            <w:r w:rsidRPr="00B467DD">
              <w:rPr>
                <w:color w:val="000000"/>
                <w:sz w:val="28"/>
                <w:szCs w:val="28"/>
                <w:lang w:val="en-US"/>
              </w:rPr>
              <w:t>548</w:t>
            </w:r>
          </w:p>
        </w:tc>
      </w:tr>
    </w:tbl>
    <w:p w14:paraId="36E5F820"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На основании вышеуказанного, эксперты предлагают принять тарифы на горячую воду в открытой системе горячего водоснабжения на 2024 год для ООО «ТеплоСнаб» в следующем виде:</w:t>
      </w:r>
    </w:p>
    <w:p w14:paraId="2F6CA9C2" w14:textId="77777777" w:rsidR="00252E09" w:rsidRPr="00B467DD" w:rsidRDefault="00252E09" w:rsidP="00252E09">
      <w:pPr>
        <w:rPr>
          <w:color w:val="000000"/>
          <w:sz w:val="28"/>
          <w:szCs w:val="28"/>
        </w:rPr>
      </w:pPr>
      <w:r w:rsidRPr="00B467DD">
        <w:rPr>
          <w:color w:val="000000"/>
          <w:sz w:val="28"/>
          <w:szCs w:val="28"/>
        </w:rPr>
        <w:br w:type="page"/>
      </w:r>
    </w:p>
    <w:p w14:paraId="76B951E9" w14:textId="77777777" w:rsidR="00252E09" w:rsidRPr="00B467DD" w:rsidRDefault="00252E09" w:rsidP="00252E09">
      <w:pPr>
        <w:tabs>
          <w:tab w:val="left" w:pos="0"/>
          <w:tab w:val="left" w:pos="9900"/>
        </w:tabs>
        <w:ind w:firstLine="709"/>
        <w:jc w:val="both"/>
        <w:rPr>
          <w:color w:val="000000"/>
          <w:sz w:val="28"/>
          <w:szCs w:val="28"/>
        </w:rPr>
        <w:sectPr w:rsidR="00252E09" w:rsidRPr="00B467DD" w:rsidSect="00252E09">
          <w:headerReference w:type="default" r:id="rId117"/>
          <w:footerReference w:type="even" r:id="rId118"/>
          <w:pgSz w:w="11906" w:h="16838"/>
          <w:pgMar w:top="993" w:right="707" w:bottom="1134" w:left="1701" w:header="709" w:footer="709" w:gutter="0"/>
          <w:cols w:space="708"/>
          <w:titlePg/>
          <w:docGrid w:linePitch="381"/>
        </w:sectPr>
      </w:pPr>
    </w:p>
    <w:p w14:paraId="3E886110" w14:textId="77777777" w:rsidR="00252E09" w:rsidRPr="00B467DD" w:rsidRDefault="00252E09" w:rsidP="00252E09">
      <w:pPr>
        <w:tabs>
          <w:tab w:val="left" w:pos="1890"/>
        </w:tabs>
        <w:jc w:val="center"/>
        <w:rPr>
          <w:snapToGrid w:val="0"/>
          <w:sz w:val="28"/>
          <w:szCs w:val="28"/>
        </w:rPr>
      </w:pPr>
      <w:r w:rsidRPr="00B467DD">
        <w:rPr>
          <w:snapToGrid w:val="0"/>
          <w:sz w:val="28"/>
          <w:szCs w:val="28"/>
        </w:rPr>
        <w:lastRenderedPageBreak/>
        <w:t xml:space="preserve">Тарифы на горячую воду ООО «ТеплоСнаб», </w:t>
      </w:r>
      <w:r w:rsidRPr="00B467DD">
        <w:rPr>
          <w:snapToGrid w:val="0"/>
          <w:sz w:val="28"/>
          <w:szCs w:val="28"/>
        </w:rPr>
        <w:br/>
        <w:t xml:space="preserve">реализуемую в открытой системе горячего водоснабжения </w:t>
      </w:r>
      <w:r w:rsidRPr="00B467DD">
        <w:rPr>
          <w:snapToGrid w:val="0"/>
          <w:sz w:val="28"/>
          <w:szCs w:val="28"/>
        </w:rPr>
        <w:br/>
        <w:t>на потребительском рынке г. Мариинска (Мариинского муниципального округа)</w:t>
      </w:r>
    </w:p>
    <w:p w14:paraId="110081C0" w14:textId="77777777" w:rsidR="00252E09" w:rsidRPr="00B467DD" w:rsidRDefault="00252E09" w:rsidP="00252E09">
      <w:pPr>
        <w:tabs>
          <w:tab w:val="left" w:pos="0"/>
          <w:tab w:val="left" w:pos="9900"/>
        </w:tabs>
        <w:ind w:firstLine="709"/>
        <w:jc w:val="both"/>
        <w:rPr>
          <w:color w:val="000000"/>
          <w:sz w:val="28"/>
          <w:szCs w:val="28"/>
        </w:rPr>
      </w:pPr>
      <w:r w:rsidRPr="00B467DD">
        <w:rPr>
          <w:color w:val="000000"/>
          <w:sz w:val="28"/>
          <w:szCs w:val="28"/>
        </w:rPr>
        <w:tab/>
        <w:t xml:space="preserve">                                            Таблица 26 </w:t>
      </w:r>
    </w:p>
    <w:p w14:paraId="5B7E5B8B" w14:textId="77777777" w:rsidR="00252E09" w:rsidRPr="00B467DD" w:rsidRDefault="00252E09" w:rsidP="00252E09">
      <w:pPr>
        <w:tabs>
          <w:tab w:val="left" w:pos="0"/>
          <w:tab w:val="left" w:pos="9900"/>
        </w:tabs>
        <w:ind w:firstLine="709"/>
        <w:jc w:val="both"/>
        <w:rPr>
          <w:color w:val="000000"/>
        </w:rPr>
      </w:pPr>
    </w:p>
    <w:tbl>
      <w:tblPr>
        <w:tblW w:w="14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468"/>
        <w:gridCol w:w="963"/>
        <w:gridCol w:w="1134"/>
        <w:gridCol w:w="1134"/>
        <w:gridCol w:w="993"/>
        <w:gridCol w:w="992"/>
        <w:gridCol w:w="992"/>
        <w:gridCol w:w="992"/>
        <w:gridCol w:w="993"/>
        <w:gridCol w:w="1134"/>
        <w:gridCol w:w="1588"/>
      </w:tblGrid>
      <w:tr w:rsidR="00252E09" w:rsidRPr="00B467DD" w14:paraId="138E6BE9" w14:textId="77777777" w:rsidTr="00E8485B">
        <w:trPr>
          <w:trHeight w:val="315"/>
          <w:jc w:val="center"/>
        </w:trPr>
        <w:tc>
          <w:tcPr>
            <w:tcW w:w="2100" w:type="dxa"/>
            <w:vMerge w:val="restart"/>
            <w:shd w:val="clear" w:color="auto" w:fill="auto"/>
            <w:vAlign w:val="center"/>
            <w:hideMark/>
          </w:tcPr>
          <w:p w14:paraId="198AD790" w14:textId="77777777" w:rsidR="00252E09" w:rsidRPr="00B467DD" w:rsidRDefault="00252E09" w:rsidP="00E8485B">
            <w:pPr>
              <w:jc w:val="center"/>
            </w:pPr>
            <w:r w:rsidRPr="00B467DD">
              <w:t>Наименование регулируемой организации</w:t>
            </w:r>
          </w:p>
        </w:tc>
        <w:tc>
          <w:tcPr>
            <w:tcW w:w="1468" w:type="dxa"/>
            <w:vMerge w:val="restart"/>
            <w:shd w:val="clear" w:color="auto" w:fill="auto"/>
            <w:vAlign w:val="center"/>
            <w:hideMark/>
          </w:tcPr>
          <w:p w14:paraId="7E7C70A6" w14:textId="77777777" w:rsidR="00252E09" w:rsidRPr="00B467DD" w:rsidRDefault="00252E09" w:rsidP="00E8485B">
            <w:pPr>
              <w:jc w:val="center"/>
            </w:pPr>
            <w:r w:rsidRPr="00B467DD">
              <w:t>Период</w:t>
            </w:r>
          </w:p>
        </w:tc>
        <w:tc>
          <w:tcPr>
            <w:tcW w:w="4224" w:type="dxa"/>
            <w:gridSpan w:val="4"/>
            <w:shd w:val="clear" w:color="auto" w:fill="auto"/>
            <w:vAlign w:val="center"/>
            <w:hideMark/>
          </w:tcPr>
          <w:p w14:paraId="06FA7922" w14:textId="77777777" w:rsidR="00252E09" w:rsidRPr="00B467DD" w:rsidRDefault="00252E09" w:rsidP="00E8485B">
            <w:pPr>
              <w:jc w:val="center"/>
            </w:pPr>
            <w:r w:rsidRPr="00B467DD">
              <w:t>Тариф на горячую воду для населения, руб./м³ * ( НДС не облагается)</w:t>
            </w:r>
          </w:p>
        </w:tc>
        <w:tc>
          <w:tcPr>
            <w:tcW w:w="3969" w:type="dxa"/>
            <w:gridSpan w:val="4"/>
            <w:shd w:val="clear" w:color="auto" w:fill="auto"/>
            <w:vAlign w:val="center"/>
            <w:hideMark/>
          </w:tcPr>
          <w:p w14:paraId="5205C552" w14:textId="77777777" w:rsidR="00252E09" w:rsidRPr="00B467DD" w:rsidRDefault="00252E09" w:rsidP="00E8485B">
            <w:pPr>
              <w:jc w:val="center"/>
            </w:pPr>
            <w:r w:rsidRPr="00B467DD">
              <w:t>Тариф на горячую воду для прочих потребителей, руб./ м³ (НДС не облагается)</w:t>
            </w:r>
          </w:p>
        </w:tc>
        <w:tc>
          <w:tcPr>
            <w:tcW w:w="1134" w:type="dxa"/>
            <w:vMerge w:val="restart"/>
            <w:shd w:val="clear" w:color="auto" w:fill="auto"/>
            <w:vAlign w:val="center"/>
            <w:hideMark/>
          </w:tcPr>
          <w:p w14:paraId="426FCEEE" w14:textId="77777777" w:rsidR="00252E09" w:rsidRPr="00B467DD" w:rsidRDefault="00252E09" w:rsidP="00E8485B">
            <w:pPr>
              <w:jc w:val="center"/>
            </w:pPr>
            <w:r w:rsidRPr="00B467DD">
              <w:t>Компо-нент на теплоно-ситель, руб./м³ **  (НДС не облага-ется)</w:t>
            </w:r>
          </w:p>
        </w:tc>
        <w:tc>
          <w:tcPr>
            <w:tcW w:w="1588" w:type="dxa"/>
            <w:shd w:val="clear" w:color="auto" w:fill="auto"/>
            <w:vAlign w:val="center"/>
            <w:hideMark/>
          </w:tcPr>
          <w:p w14:paraId="566248C4" w14:textId="77777777" w:rsidR="00252E09" w:rsidRPr="00B467DD" w:rsidRDefault="00252E09" w:rsidP="00E8485B">
            <w:pPr>
              <w:jc w:val="center"/>
            </w:pPr>
            <w:r w:rsidRPr="00B467DD">
              <w:t>Компонент на тепловую энергию</w:t>
            </w:r>
          </w:p>
        </w:tc>
      </w:tr>
      <w:tr w:rsidR="00252E09" w:rsidRPr="00B467DD" w14:paraId="7A7A0FFA" w14:textId="77777777" w:rsidTr="00E8485B">
        <w:trPr>
          <w:trHeight w:val="315"/>
          <w:jc w:val="center"/>
        </w:trPr>
        <w:tc>
          <w:tcPr>
            <w:tcW w:w="2100" w:type="dxa"/>
            <w:vMerge/>
            <w:shd w:val="clear" w:color="auto" w:fill="auto"/>
            <w:vAlign w:val="center"/>
            <w:hideMark/>
          </w:tcPr>
          <w:p w14:paraId="59CE81EA" w14:textId="77777777" w:rsidR="00252E09" w:rsidRPr="00B467DD" w:rsidRDefault="00252E09" w:rsidP="00E8485B">
            <w:pPr>
              <w:tabs>
                <w:tab w:val="left" w:pos="0"/>
                <w:tab w:val="left" w:pos="9900"/>
              </w:tabs>
              <w:ind w:firstLine="709"/>
              <w:jc w:val="both"/>
              <w:rPr>
                <w:color w:val="000000"/>
              </w:rPr>
            </w:pPr>
          </w:p>
        </w:tc>
        <w:tc>
          <w:tcPr>
            <w:tcW w:w="1468" w:type="dxa"/>
            <w:vMerge/>
            <w:vAlign w:val="center"/>
            <w:hideMark/>
          </w:tcPr>
          <w:p w14:paraId="625AD7A8" w14:textId="77777777" w:rsidR="00252E09" w:rsidRPr="00B467DD" w:rsidRDefault="00252E09" w:rsidP="00E8485B">
            <w:pPr>
              <w:tabs>
                <w:tab w:val="left" w:pos="0"/>
                <w:tab w:val="left" w:pos="9900"/>
              </w:tabs>
              <w:ind w:firstLine="709"/>
              <w:jc w:val="both"/>
              <w:rPr>
                <w:color w:val="000000"/>
              </w:rPr>
            </w:pPr>
          </w:p>
        </w:tc>
        <w:tc>
          <w:tcPr>
            <w:tcW w:w="2097" w:type="dxa"/>
            <w:gridSpan w:val="2"/>
            <w:shd w:val="clear" w:color="auto" w:fill="auto"/>
            <w:vAlign w:val="center"/>
            <w:hideMark/>
          </w:tcPr>
          <w:p w14:paraId="52102637" w14:textId="77777777" w:rsidR="00252E09" w:rsidRPr="00B467DD" w:rsidRDefault="00252E09" w:rsidP="00E8485B">
            <w:pPr>
              <w:jc w:val="center"/>
            </w:pPr>
            <w:r w:rsidRPr="00B467DD">
              <w:t>Изолированные стояки</w:t>
            </w:r>
          </w:p>
        </w:tc>
        <w:tc>
          <w:tcPr>
            <w:tcW w:w="2127" w:type="dxa"/>
            <w:gridSpan w:val="2"/>
            <w:shd w:val="clear" w:color="auto" w:fill="auto"/>
            <w:vAlign w:val="center"/>
            <w:hideMark/>
          </w:tcPr>
          <w:p w14:paraId="5096F22F" w14:textId="77777777" w:rsidR="00252E09" w:rsidRPr="00B467DD" w:rsidRDefault="00252E09" w:rsidP="00E8485B">
            <w:pPr>
              <w:jc w:val="center"/>
            </w:pPr>
            <w:r w:rsidRPr="00B467DD">
              <w:t>Неизолированные стояки</w:t>
            </w:r>
          </w:p>
        </w:tc>
        <w:tc>
          <w:tcPr>
            <w:tcW w:w="1984" w:type="dxa"/>
            <w:gridSpan w:val="2"/>
            <w:shd w:val="clear" w:color="auto" w:fill="auto"/>
            <w:vAlign w:val="center"/>
            <w:hideMark/>
          </w:tcPr>
          <w:p w14:paraId="49D5C59F" w14:textId="77777777" w:rsidR="00252E09" w:rsidRPr="00B467DD" w:rsidRDefault="00252E09" w:rsidP="00E8485B">
            <w:pPr>
              <w:jc w:val="center"/>
            </w:pPr>
            <w:r w:rsidRPr="00B467DD">
              <w:t>Изолированные стояки</w:t>
            </w:r>
          </w:p>
        </w:tc>
        <w:tc>
          <w:tcPr>
            <w:tcW w:w="1985" w:type="dxa"/>
            <w:gridSpan w:val="2"/>
            <w:shd w:val="clear" w:color="auto" w:fill="auto"/>
            <w:vAlign w:val="center"/>
            <w:hideMark/>
          </w:tcPr>
          <w:p w14:paraId="290B48B8" w14:textId="77777777" w:rsidR="00252E09" w:rsidRPr="00B467DD" w:rsidRDefault="00252E09" w:rsidP="00E8485B">
            <w:pPr>
              <w:jc w:val="center"/>
            </w:pPr>
            <w:r w:rsidRPr="00B467DD">
              <w:t>Неизолированные стояки</w:t>
            </w:r>
          </w:p>
        </w:tc>
        <w:tc>
          <w:tcPr>
            <w:tcW w:w="1134" w:type="dxa"/>
            <w:vMerge/>
            <w:vAlign w:val="center"/>
            <w:hideMark/>
          </w:tcPr>
          <w:p w14:paraId="30F17A29" w14:textId="77777777" w:rsidR="00252E09" w:rsidRPr="00B467DD" w:rsidRDefault="00252E09" w:rsidP="00E8485B">
            <w:pPr>
              <w:jc w:val="center"/>
            </w:pPr>
          </w:p>
        </w:tc>
        <w:tc>
          <w:tcPr>
            <w:tcW w:w="1588" w:type="dxa"/>
            <w:vMerge w:val="restart"/>
            <w:shd w:val="clear" w:color="auto" w:fill="auto"/>
            <w:vAlign w:val="center"/>
            <w:hideMark/>
          </w:tcPr>
          <w:p w14:paraId="3AE83D07" w14:textId="77777777" w:rsidR="00252E09" w:rsidRPr="00B467DD" w:rsidRDefault="00252E09" w:rsidP="00E8485B">
            <w:pPr>
              <w:jc w:val="center"/>
            </w:pPr>
            <w:r w:rsidRPr="00B467DD">
              <w:t xml:space="preserve">Односта-вочный, руб./Гкал </w:t>
            </w:r>
            <w:r w:rsidRPr="00B467DD">
              <w:br/>
              <w:t>*** (НДС не облагается)</w:t>
            </w:r>
          </w:p>
        </w:tc>
      </w:tr>
      <w:tr w:rsidR="00252E09" w:rsidRPr="00B467DD" w14:paraId="392234E1" w14:textId="77777777" w:rsidTr="00E8485B">
        <w:trPr>
          <w:trHeight w:val="1575"/>
          <w:jc w:val="center"/>
        </w:trPr>
        <w:tc>
          <w:tcPr>
            <w:tcW w:w="2100" w:type="dxa"/>
            <w:vMerge/>
            <w:shd w:val="clear" w:color="auto" w:fill="auto"/>
            <w:vAlign w:val="center"/>
            <w:hideMark/>
          </w:tcPr>
          <w:p w14:paraId="37C3F33D" w14:textId="77777777" w:rsidR="00252E09" w:rsidRPr="00B467DD" w:rsidRDefault="00252E09" w:rsidP="00E8485B">
            <w:pPr>
              <w:tabs>
                <w:tab w:val="left" w:pos="0"/>
                <w:tab w:val="left" w:pos="9900"/>
              </w:tabs>
              <w:ind w:firstLine="709"/>
              <w:jc w:val="both"/>
              <w:rPr>
                <w:color w:val="000000"/>
              </w:rPr>
            </w:pPr>
          </w:p>
        </w:tc>
        <w:tc>
          <w:tcPr>
            <w:tcW w:w="1468" w:type="dxa"/>
            <w:vMerge/>
            <w:vAlign w:val="center"/>
            <w:hideMark/>
          </w:tcPr>
          <w:p w14:paraId="73574A17" w14:textId="77777777" w:rsidR="00252E09" w:rsidRPr="00B467DD" w:rsidRDefault="00252E09" w:rsidP="00E8485B">
            <w:pPr>
              <w:tabs>
                <w:tab w:val="left" w:pos="0"/>
                <w:tab w:val="left" w:pos="9900"/>
              </w:tabs>
              <w:ind w:firstLine="709"/>
              <w:jc w:val="both"/>
              <w:rPr>
                <w:color w:val="000000"/>
              </w:rPr>
            </w:pPr>
          </w:p>
        </w:tc>
        <w:tc>
          <w:tcPr>
            <w:tcW w:w="963" w:type="dxa"/>
            <w:shd w:val="clear" w:color="auto" w:fill="auto"/>
            <w:vAlign w:val="center"/>
            <w:hideMark/>
          </w:tcPr>
          <w:p w14:paraId="76C259E0" w14:textId="77777777" w:rsidR="00252E09" w:rsidRPr="00B467DD" w:rsidRDefault="00252E09" w:rsidP="00E8485B">
            <w:pPr>
              <w:jc w:val="center"/>
            </w:pPr>
            <w:r w:rsidRPr="00B467DD">
              <w:t>с поло-тенце-суши-телями</w:t>
            </w:r>
          </w:p>
        </w:tc>
        <w:tc>
          <w:tcPr>
            <w:tcW w:w="1134" w:type="dxa"/>
            <w:shd w:val="clear" w:color="auto" w:fill="auto"/>
            <w:vAlign w:val="center"/>
            <w:hideMark/>
          </w:tcPr>
          <w:p w14:paraId="18FEDA97" w14:textId="77777777" w:rsidR="00252E09" w:rsidRPr="00B467DD" w:rsidRDefault="00252E09" w:rsidP="00E8485B">
            <w:pPr>
              <w:jc w:val="center"/>
            </w:pPr>
            <w:r w:rsidRPr="00B467DD">
              <w:t>без поло-тенце-суши-теля</w:t>
            </w:r>
          </w:p>
        </w:tc>
        <w:tc>
          <w:tcPr>
            <w:tcW w:w="1134" w:type="dxa"/>
            <w:shd w:val="clear" w:color="auto" w:fill="auto"/>
            <w:vAlign w:val="center"/>
            <w:hideMark/>
          </w:tcPr>
          <w:p w14:paraId="0414A235" w14:textId="77777777" w:rsidR="00252E09" w:rsidRPr="00B467DD" w:rsidRDefault="00252E09" w:rsidP="00E8485B">
            <w:pPr>
              <w:jc w:val="center"/>
            </w:pPr>
            <w:r w:rsidRPr="00B467DD">
              <w:t>с поло-тенце-суши-телями</w:t>
            </w:r>
          </w:p>
        </w:tc>
        <w:tc>
          <w:tcPr>
            <w:tcW w:w="993" w:type="dxa"/>
            <w:shd w:val="clear" w:color="auto" w:fill="auto"/>
            <w:vAlign w:val="center"/>
            <w:hideMark/>
          </w:tcPr>
          <w:p w14:paraId="269F8C72" w14:textId="77777777" w:rsidR="00252E09" w:rsidRPr="00B467DD" w:rsidRDefault="00252E09" w:rsidP="00E8485B">
            <w:pPr>
              <w:jc w:val="center"/>
            </w:pPr>
            <w:r w:rsidRPr="00B467DD">
              <w:t>без поло-тенце-суши-теля</w:t>
            </w:r>
          </w:p>
        </w:tc>
        <w:tc>
          <w:tcPr>
            <w:tcW w:w="992" w:type="dxa"/>
            <w:shd w:val="clear" w:color="auto" w:fill="auto"/>
            <w:vAlign w:val="center"/>
            <w:hideMark/>
          </w:tcPr>
          <w:p w14:paraId="51DBA5F0" w14:textId="77777777" w:rsidR="00252E09" w:rsidRPr="00B467DD" w:rsidRDefault="00252E09" w:rsidP="00E8485B">
            <w:pPr>
              <w:jc w:val="center"/>
            </w:pPr>
            <w:r w:rsidRPr="00B467DD">
              <w:t>с поло-тенце-суши-телями</w:t>
            </w:r>
          </w:p>
        </w:tc>
        <w:tc>
          <w:tcPr>
            <w:tcW w:w="992" w:type="dxa"/>
            <w:shd w:val="clear" w:color="auto" w:fill="auto"/>
            <w:vAlign w:val="center"/>
            <w:hideMark/>
          </w:tcPr>
          <w:p w14:paraId="7279CEB0" w14:textId="77777777" w:rsidR="00252E09" w:rsidRPr="00B467DD" w:rsidRDefault="00252E09" w:rsidP="00E8485B">
            <w:pPr>
              <w:jc w:val="center"/>
            </w:pPr>
            <w:r w:rsidRPr="00B467DD">
              <w:t>без поло-тенце-суши-теля</w:t>
            </w:r>
          </w:p>
        </w:tc>
        <w:tc>
          <w:tcPr>
            <w:tcW w:w="992" w:type="dxa"/>
            <w:shd w:val="clear" w:color="auto" w:fill="auto"/>
            <w:vAlign w:val="center"/>
            <w:hideMark/>
          </w:tcPr>
          <w:p w14:paraId="45FB225C" w14:textId="77777777" w:rsidR="00252E09" w:rsidRPr="00B467DD" w:rsidRDefault="00252E09" w:rsidP="00E8485B">
            <w:pPr>
              <w:jc w:val="center"/>
            </w:pPr>
            <w:r w:rsidRPr="00B467DD">
              <w:t>с поло-тенце-суши-телями</w:t>
            </w:r>
          </w:p>
        </w:tc>
        <w:tc>
          <w:tcPr>
            <w:tcW w:w="993" w:type="dxa"/>
            <w:shd w:val="clear" w:color="auto" w:fill="auto"/>
            <w:vAlign w:val="center"/>
            <w:hideMark/>
          </w:tcPr>
          <w:p w14:paraId="4E61F6F7" w14:textId="77777777" w:rsidR="00252E09" w:rsidRPr="00B467DD" w:rsidRDefault="00252E09" w:rsidP="00E8485B">
            <w:pPr>
              <w:jc w:val="center"/>
            </w:pPr>
            <w:r w:rsidRPr="00B467DD">
              <w:t>без поло-тенце-суши-теля</w:t>
            </w:r>
          </w:p>
        </w:tc>
        <w:tc>
          <w:tcPr>
            <w:tcW w:w="1134" w:type="dxa"/>
            <w:vMerge/>
            <w:vAlign w:val="center"/>
            <w:hideMark/>
          </w:tcPr>
          <w:p w14:paraId="1F4C4FE1" w14:textId="77777777" w:rsidR="00252E09" w:rsidRPr="00B467DD" w:rsidRDefault="00252E09" w:rsidP="00E8485B">
            <w:pPr>
              <w:tabs>
                <w:tab w:val="left" w:pos="0"/>
                <w:tab w:val="left" w:pos="9900"/>
              </w:tabs>
              <w:ind w:firstLine="709"/>
              <w:jc w:val="both"/>
              <w:rPr>
                <w:color w:val="000000"/>
              </w:rPr>
            </w:pPr>
          </w:p>
        </w:tc>
        <w:tc>
          <w:tcPr>
            <w:tcW w:w="1588" w:type="dxa"/>
            <w:vMerge/>
            <w:vAlign w:val="center"/>
            <w:hideMark/>
          </w:tcPr>
          <w:p w14:paraId="4DA11EAA" w14:textId="77777777" w:rsidR="00252E09" w:rsidRPr="00B467DD" w:rsidRDefault="00252E09" w:rsidP="00E8485B">
            <w:pPr>
              <w:tabs>
                <w:tab w:val="left" w:pos="0"/>
                <w:tab w:val="left" w:pos="9900"/>
              </w:tabs>
              <w:ind w:firstLine="709"/>
              <w:jc w:val="both"/>
              <w:rPr>
                <w:color w:val="000000"/>
              </w:rPr>
            </w:pPr>
          </w:p>
        </w:tc>
      </w:tr>
      <w:tr w:rsidR="00252E09" w:rsidRPr="00B467DD" w14:paraId="0BCD37FC" w14:textId="77777777" w:rsidTr="00E8485B">
        <w:trPr>
          <w:trHeight w:val="315"/>
          <w:jc w:val="center"/>
        </w:trPr>
        <w:tc>
          <w:tcPr>
            <w:tcW w:w="2100" w:type="dxa"/>
            <w:vMerge w:val="restart"/>
            <w:shd w:val="clear" w:color="auto" w:fill="auto"/>
            <w:vAlign w:val="center"/>
            <w:hideMark/>
          </w:tcPr>
          <w:p w14:paraId="70535C66" w14:textId="77777777" w:rsidR="00252E09" w:rsidRPr="00B467DD" w:rsidRDefault="00252E09" w:rsidP="00E8485B">
            <w:pPr>
              <w:tabs>
                <w:tab w:val="left" w:pos="0"/>
                <w:tab w:val="left" w:pos="9900"/>
              </w:tabs>
              <w:jc w:val="both"/>
              <w:rPr>
                <w:color w:val="000000"/>
              </w:rPr>
            </w:pPr>
            <w:r w:rsidRPr="00B467DD">
              <w:rPr>
                <w:color w:val="000000"/>
              </w:rPr>
              <w:t xml:space="preserve">        ООО «ТеплоСнаб»</w:t>
            </w:r>
          </w:p>
        </w:tc>
        <w:tc>
          <w:tcPr>
            <w:tcW w:w="1468" w:type="dxa"/>
            <w:shd w:val="clear" w:color="auto" w:fill="auto"/>
            <w:vAlign w:val="center"/>
            <w:hideMark/>
          </w:tcPr>
          <w:p w14:paraId="490CABE4" w14:textId="77777777" w:rsidR="00252E09" w:rsidRPr="00B467DD" w:rsidRDefault="00252E09" w:rsidP="00E8485B">
            <w:pPr>
              <w:tabs>
                <w:tab w:val="left" w:pos="0"/>
                <w:tab w:val="left" w:pos="9900"/>
              </w:tabs>
              <w:ind w:left="-56"/>
              <w:jc w:val="both"/>
              <w:rPr>
                <w:color w:val="000000"/>
              </w:rPr>
            </w:pPr>
            <w:r w:rsidRPr="00B467DD">
              <w:rPr>
                <w:color w:val="000000"/>
              </w:rPr>
              <w:t>с 01.07.2022</w:t>
            </w:r>
          </w:p>
        </w:tc>
        <w:tc>
          <w:tcPr>
            <w:tcW w:w="963" w:type="dxa"/>
            <w:shd w:val="clear" w:color="auto" w:fill="auto"/>
            <w:vAlign w:val="center"/>
            <w:hideMark/>
          </w:tcPr>
          <w:p w14:paraId="062B26F8" w14:textId="77777777" w:rsidR="00252E09" w:rsidRPr="00B467DD" w:rsidRDefault="00252E09" w:rsidP="00E8485B">
            <w:pPr>
              <w:jc w:val="center"/>
              <w:rPr>
                <w:color w:val="000000"/>
              </w:rPr>
            </w:pPr>
            <w:r w:rsidRPr="00B467DD">
              <w:t>266,42</w:t>
            </w:r>
          </w:p>
        </w:tc>
        <w:tc>
          <w:tcPr>
            <w:tcW w:w="1134" w:type="dxa"/>
            <w:shd w:val="clear" w:color="auto" w:fill="auto"/>
            <w:vAlign w:val="center"/>
            <w:hideMark/>
          </w:tcPr>
          <w:p w14:paraId="4082A31A" w14:textId="77777777" w:rsidR="00252E09" w:rsidRPr="00B467DD" w:rsidRDefault="00252E09" w:rsidP="00E8485B">
            <w:pPr>
              <w:jc w:val="center"/>
              <w:rPr>
                <w:color w:val="000000"/>
                <w:lang w:val="en-US"/>
              </w:rPr>
            </w:pPr>
            <w:r w:rsidRPr="00B467DD">
              <w:t>262,76</w:t>
            </w:r>
          </w:p>
        </w:tc>
        <w:tc>
          <w:tcPr>
            <w:tcW w:w="1134" w:type="dxa"/>
            <w:shd w:val="clear" w:color="auto" w:fill="auto"/>
            <w:vAlign w:val="center"/>
            <w:hideMark/>
          </w:tcPr>
          <w:p w14:paraId="6EB80052" w14:textId="77777777" w:rsidR="00252E09" w:rsidRPr="00B467DD" w:rsidRDefault="00252E09" w:rsidP="00E8485B">
            <w:pPr>
              <w:jc w:val="center"/>
              <w:rPr>
                <w:color w:val="000000"/>
              </w:rPr>
            </w:pPr>
            <w:r w:rsidRPr="00B467DD">
              <w:t>282,90</w:t>
            </w:r>
          </w:p>
        </w:tc>
        <w:tc>
          <w:tcPr>
            <w:tcW w:w="993" w:type="dxa"/>
            <w:shd w:val="clear" w:color="auto" w:fill="auto"/>
            <w:vAlign w:val="center"/>
            <w:hideMark/>
          </w:tcPr>
          <w:p w14:paraId="23F14EDD" w14:textId="77777777" w:rsidR="00252E09" w:rsidRPr="00B467DD" w:rsidRDefault="00252E09" w:rsidP="00E8485B">
            <w:pPr>
              <w:jc w:val="center"/>
              <w:rPr>
                <w:color w:val="000000"/>
              </w:rPr>
            </w:pPr>
            <w:r w:rsidRPr="00B467DD">
              <w:t>268,25</w:t>
            </w:r>
          </w:p>
        </w:tc>
        <w:tc>
          <w:tcPr>
            <w:tcW w:w="992" w:type="dxa"/>
            <w:shd w:val="clear" w:color="auto" w:fill="auto"/>
            <w:vAlign w:val="center"/>
            <w:hideMark/>
          </w:tcPr>
          <w:p w14:paraId="7B6B3E89" w14:textId="77777777" w:rsidR="00252E09" w:rsidRPr="00B467DD" w:rsidRDefault="00252E09" w:rsidP="00E8485B">
            <w:pPr>
              <w:jc w:val="center"/>
              <w:rPr>
                <w:color w:val="000000"/>
              </w:rPr>
            </w:pPr>
            <w:r w:rsidRPr="00B467DD">
              <w:rPr>
                <w:color w:val="000000"/>
              </w:rPr>
              <w:t>266,42</w:t>
            </w:r>
          </w:p>
        </w:tc>
        <w:tc>
          <w:tcPr>
            <w:tcW w:w="992" w:type="dxa"/>
            <w:shd w:val="clear" w:color="auto" w:fill="auto"/>
            <w:vAlign w:val="center"/>
            <w:hideMark/>
          </w:tcPr>
          <w:p w14:paraId="5C4B0E32" w14:textId="77777777" w:rsidR="00252E09" w:rsidRPr="00B467DD" w:rsidRDefault="00252E09" w:rsidP="00E8485B">
            <w:pPr>
              <w:jc w:val="center"/>
              <w:rPr>
                <w:color w:val="000000"/>
              </w:rPr>
            </w:pPr>
            <w:r w:rsidRPr="00B467DD">
              <w:rPr>
                <w:color w:val="000000"/>
              </w:rPr>
              <w:t>262,76</w:t>
            </w:r>
          </w:p>
        </w:tc>
        <w:tc>
          <w:tcPr>
            <w:tcW w:w="992" w:type="dxa"/>
            <w:shd w:val="clear" w:color="auto" w:fill="auto"/>
            <w:vAlign w:val="center"/>
            <w:hideMark/>
          </w:tcPr>
          <w:p w14:paraId="466C7AE4" w14:textId="77777777" w:rsidR="00252E09" w:rsidRPr="00B467DD" w:rsidRDefault="00252E09" w:rsidP="00E8485B">
            <w:pPr>
              <w:jc w:val="center"/>
              <w:rPr>
                <w:color w:val="000000"/>
              </w:rPr>
            </w:pPr>
            <w:r w:rsidRPr="00B467DD">
              <w:rPr>
                <w:color w:val="000000"/>
              </w:rPr>
              <w:t>282,90</w:t>
            </w:r>
          </w:p>
        </w:tc>
        <w:tc>
          <w:tcPr>
            <w:tcW w:w="993" w:type="dxa"/>
            <w:shd w:val="clear" w:color="auto" w:fill="auto"/>
            <w:vAlign w:val="center"/>
            <w:hideMark/>
          </w:tcPr>
          <w:p w14:paraId="4AB357CA" w14:textId="77777777" w:rsidR="00252E09" w:rsidRPr="00B467DD" w:rsidRDefault="00252E09" w:rsidP="00E8485B">
            <w:pPr>
              <w:jc w:val="center"/>
              <w:rPr>
                <w:color w:val="000000"/>
              </w:rPr>
            </w:pPr>
            <w:r w:rsidRPr="00B467DD">
              <w:rPr>
                <w:color w:val="000000"/>
              </w:rPr>
              <w:t>268,25</w:t>
            </w:r>
          </w:p>
        </w:tc>
        <w:tc>
          <w:tcPr>
            <w:tcW w:w="1134" w:type="dxa"/>
            <w:shd w:val="clear" w:color="auto" w:fill="auto"/>
            <w:vAlign w:val="center"/>
            <w:hideMark/>
          </w:tcPr>
          <w:p w14:paraId="5D3BCDDA" w14:textId="77777777" w:rsidR="00252E09" w:rsidRPr="00B467DD" w:rsidRDefault="00252E09" w:rsidP="00E8485B">
            <w:pPr>
              <w:jc w:val="center"/>
              <w:rPr>
                <w:color w:val="000000"/>
              </w:rPr>
            </w:pPr>
            <w:r w:rsidRPr="00B467DD">
              <w:rPr>
                <w:color w:val="000000"/>
              </w:rPr>
              <w:t>17,45</w:t>
            </w:r>
          </w:p>
        </w:tc>
        <w:tc>
          <w:tcPr>
            <w:tcW w:w="1588" w:type="dxa"/>
            <w:shd w:val="clear" w:color="auto" w:fill="auto"/>
            <w:vAlign w:val="center"/>
            <w:hideMark/>
          </w:tcPr>
          <w:p w14:paraId="5A550C7F" w14:textId="77777777" w:rsidR="00252E09" w:rsidRPr="00B467DD" w:rsidRDefault="00252E09" w:rsidP="00E8485B">
            <w:pPr>
              <w:jc w:val="center"/>
              <w:rPr>
                <w:color w:val="000000"/>
              </w:rPr>
            </w:pPr>
            <w:r w:rsidRPr="00B467DD">
              <w:rPr>
                <w:color w:val="000000"/>
              </w:rPr>
              <w:t>4 576,66</w:t>
            </w:r>
          </w:p>
        </w:tc>
      </w:tr>
      <w:tr w:rsidR="00252E09" w:rsidRPr="00B467DD" w14:paraId="015A2C70" w14:textId="77777777" w:rsidTr="00E8485B">
        <w:trPr>
          <w:trHeight w:val="315"/>
          <w:jc w:val="center"/>
        </w:trPr>
        <w:tc>
          <w:tcPr>
            <w:tcW w:w="2100" w:type="dxa"/>
            <w:vMerge/>
            <w:shd w:val="clear" w:color="auto" w:fill="auto"/>
            <w:vAlign w:val="center"/>
            <w:hideMark/>
          </w:tcPr>
          <w:p w14:paraId="5AE97BD6" w14:textId="77777777" w:rsidR="00252E09" w:rsidRPr="00B467DD" w:rsidRDefault="00252E09" w:rsidP="00E8485B">
            <w:pPr>
              <w:tabs>
                <w:tab w:val="left" w:pos="0"/>
                <w:tab w:val="left" w:pos="9900"/>
              </w:tabs>
              <w:ind w:firstLine="709"/>
              <w:jc w:val="both"/>
              <w:rPr>
                <w:color w:val="000000"/>
              </w:rPr>
            </w:pPr>
          </w:p>
        </w:tc>
        <w:tc>
          <w:tcPr>
            <w:tcW w:w="1468" w:type="dxa"/>
            <w:shd w:val="clear" w:color="auto" w:fill="auto"/>
            <w:vAlign w:val="center"/>
            <w:hideMark/>
          </w:tcPr>
          <w:p w14:paraId="4A40B0E9" w14:textId="77777777" w:rsidR="00252E09" w:rsidRPr="00B467DD" w:rsidRDefault="00252E09" w:rsidP="00E8485B">
            <w:pPr>
              <w:tabs>
                <w:tab w:val="left" w:pos="0"/>
                <w:tab w:val="left" w:pos="9900"/>
              </w:tabs>
              <w:ind w:hanging="56"/>
              <w:jc w:val="both"/>
              <w:rPr>
                <w:color w:val="000000"/>
              </w:rPr>
            </w:pPr>
            <w:r w:rsidRPr="00B467DD">
              <w:rPr>
                <w:color w:val="000000"/>
              </w:rPr>
              <w:t>с 01.12.2022</w:t>
            </w:r>
          </w:p>
        </w:tc>
        <w:tc>
          <w:tcPr>
            <w:tcW w:w="963" w:type="dxa"/>
            <w:shd w:val="clear" w:color="auto" w:fill="auto"/>
            <w:vAlign w:val="center"/>
            <w:hideMark/>
          </w:tcPr>
          <w:p w14:paraId="2ECFB143" w14:textId="77777777" w:rsidR="00252E09" w:rsidRPr="00B467DD" w:rsidRDefault="00252E09" w:rsidP="00E8485B">
            <w:pPr>
              <w:jc w:val="center"/>
              <w:rPr>
                <w:color w:val="000000"/>
              </w:rPr>
            </w:pPr>
            <w:r w:rsidRPr="00B467DD">
              <w:t>291,99</w:t>
            </w:r>
          </w:p>
        </w:tc>
        <w:tc>
          <w:tcPr>
            <w:tcW w:w="1134" w:type="dxa"/>
            <w:shd w:val="clear" w:color="auto" w:fill="auto"/>
            <w:vAlign w:val="center"/>
            <w:hideMark/>
          </w:tcPr>
          <w:p w14:paraId="70D03047" w14:textId="77777777" w:rsidR="00252E09" w:rsidRPr="00B467DD" w:rsidRDefault="00252E09" w:rsidP="00E8485B">
            <w:pPr>
              <w:jc w:val="center"/>
              <w:rPr>
                <w:color w:val="000000"/>
                <w:lang w:val="en-US"/>
              </w:rPr>
            </w:pPr>
            <w:r w:rsidRPr="00B467DD">
              <w:t>287,98</w:t>
            </w:r>
          </w:p>
        </w:tc>
        <w:tc>
          <w:tcPr>
            <w:tcW w:w="1134" w:type="dxa"/>
            <w:shd w:val="clear" w:color="auto" w:fill="auto"/>
            <w:vAlign w:val="center"/>
            <w:hideMark/>
          </w:tcPr>
          <w:p w14:paraId="7DD904EE" w14:textId="77777777" w:rsidR="00252E09" w:rsidRPr="00B467DD" w:rsidRDefault="00252E09" w:rsidP="00E8485B">
            <w:pPr>
              <w:jc w:val="center"/>
              <w:rPr>
                <w:color w:val="000000"/>
              </w:rPr>
            </w:pPr>
            <w:r w:rsidRPr="00B467DD">
              <w:t>310,05</w:t>
            </w:r>
          </w:p>
        </w:tc>
        <w:tc>
          <w:tcPr>
            <w:tcW w:w="993" w:type="dxa"/>
            <w:shd w:val="clear" w:color="auto" w:fill="auto"/>
            <w:vAlign w:val="center"/>
            <w:hideMark/>
          </w:tcPr>
          <w:p w14:paraId="099F2975" w14:textId="77777777" w:rsidR="00252E09" w:rsidRPr="00B467DD" w:rsidRDefault="00252E09" w:rsidP="00E8485B">
            <w:pPr>
              <w:jc w:val="center"/>
              <w:rPr>
                <w:color w:val="000000"/>
              </w:rPr>
            </w:pPr>
            <w:r w:rsidRPr="00B467DD">
              <w:t>294,00</w:t>
            </w:r>
          </w:p>
        </w:tc>
        <w:tc>
          <w:tcPr>
            <w:tcW w:w="992" w:type="dxa"/>
            <w:shd w:val="clear" w:color="auto" w:fill="auto"/>
            <w:vAlign w:val="center"/>
            <w:hideMark/>
          </w:tcPr>
          <w:p w14:paraId="3A061EE2" w14:textId="77777777" w:rsidR="00252E09" w:rsidRPr="00B467DD" w:rsidRDefault="00252E09" w:rsidP="00E8485B">
            <w:pPr>
              <w:jc w:val="center"/>
              <w:rPr>
                <w:color w:val="000000"/>
              </w:rPr>
            </w:pPr>
            <w:r w:rsidRPr="00B467DD">
              <w:rPr>
                <w:color w:val="000000"/>
              </w:rPr>
              <w:t>291,99</w:t>
            </w:r>
          </w:p>
        </w:tc>
        <w:tc>
          <w:tcPr>
            <w:tcW w:w="992" w:type="dxa"/>
            <w:shd w:val="clear" w:color="auto" w:fill="auto"/>
            <w:vAlign w:val="center"/>
            <w:hideMark/>
          </w:tcPr>
          <w:p w14:paraId="17DB927B" w14:textId="77777777" w:rsidR="00252E09" w:rsidRPr="00B467DD" w:rsidRDefault="00252E09" w:rsidP="00E8485B">
            <w:pPr>
              <w:jc w:val="center"/>
              <w:rPr>
                <w:color w:val="000000"/>
              </w:rPr>
            </w:pPr>
            <w:r w:rsidRPr="00B467DD">
              <w:rPr>
                <w:color w:val="000000"/>
              </w:rPr>
              <w:t>287,98</w:t>
            </w:r>
          </w:p>
        </w:tc>
        <w:tc>
          <w:tcPr>
            <w:tcW w:w="992" w:type="dxa"/>
            <w:shd w:val="clear" w:color="auto" w:fill="auto"/>
            <w:vAlign w:val="center"/>
            <w:hideMark/>
          </w:tcPr>
          <w:p w14:paraId="5D8F2C02" w14:textId="77777777" w:rsidR="00252E09" w:rsidRPr="00B467DD" w:rsidRDefault="00252E09" w:rsidP="00E8485B">
            <w:pPr>
              <w:jc w:val="center"/>
              <w:rPr>
                <w:color w:val="000000"/>
              </w:rPr>
            </w:pPr>
            <w:r w:rsidRPr="00B467DD">
              <w:rPr>
                <w:color w:val="000000"/>
              </w:rPr>
              <w:t>310,05</w:t>
            </w:r>
          </w:p>
        </w:tc>
        <w:tc>
          <w:tcPr>
            <w:tcW w:w="993" w:type="dxa"/>
            <w:shd w:val="clear" w:color="auto" w:fill="auto"/>
            <w:vAlign w:val="center"/>
            <w:hideMark/>
          </w:tcPr>
          <w:p w14:paraId="589832D3" w14:textId="77777777" w:rsidR="00252E09" w:rsidRPr="00B467DD" w:rsidRDefault="00252E09" w:rsidP="00E8485B">
            <w:pPr>
              <w:jc w:val="center"/>
              <w:rPr>
                <w:color w:val="000000"/>
              </w:rPr>
            </w:pPr>
            <w:r w:rsidRPr="00B467DD">
              <w:rPr>
                <w:color w:val="000000"/>
              </w:rPr>
              <w:t>294,00</w:t>
            </w:r>
          </w:p>
        </w:tc>
        <w:tc>
          <w:tcPr>
            <w:tcW w:w="1134" w:type="dxa"/>
            <w:shd w:val="clear" w:color="auto" w:fill="auto"/>
            <w:vAlign w:val="center"/>
            <w:hideMark/>
          </w:tcPr>
          <w:p w14:paraId="61E2AA48" w14:textId="77777777" w:rsidR="00252E09" w:rsidRPr="00B467DD" w:rsidRDefault="00252E09" w:rsidP="00E8485B">
            <w:pPr>
              <w:jc w:val="center"/>
              <w:rPr>
                <w:color w:val="000000"/>
              </w:rPr>
            </w:pPr>
            <w:r w:rsidRPr="00B467DD">
              <w:rPr>
                <w:color w:val="000000"/>
              </w:rPr>
              <w:t>19,12</w:t>
            </w:r>
          </w:p>
        </w:tc>
        <w:tc>
          <w:tcPr>
            <w:tcW w:w="1588" w:type="dxa"/>
            <w:shd w:val="clear" w:color="auto" w:fill="auto"/>
            <w:vAlign w:val="center"/>
            <w:hideMark/>
          </w:tcPr>
          <w:p w14:paraId="4FAB7FFF" w14:textId="77777777" w:rsidR="00252E09" w:rsidRPr="00B467DD" w:rsidRDefault="00252E09" w:rsidP="00E8485B">
            <w:pPr>
              <w:jc w:val="center"/>
              <w:rPr>
                <w:color w:val="000000"/>
              </w:rPr>
            </w:pPr>
            <w:r w:rsidRPr="00B467DD">
              <w:rPr>
                <w:color w:val="000000"/>
              </w:rPr>
              <w:t>5 016,02</w:t>
            </w:r>
          </w:p>
        </w:tc>
      </w:tr>
      <w:tr w:rsidR="00252E09" w:rsidRPr="00B467DD" w14:paraId="688DC8CA" w14:textId="77777777" w:rsidTr="00E8485B">
        <w:trPr>
          <w:trHeight w:val="315"/>
          <w:jc w:val="center"/>
        </w:trPr>
        <w:tc>
          <w:tcPr>
            <w:tcW w:w="2100" w:type="dxa"/>
            <w:vAlign w:val="center"/>
          </w:tcPr>
          <w:p w14:paraId="7B676D25" w14:textId="77777777" w:rsidR="00252E09" w:rsidRPr="00B467DD" w:rsidRDefault="00252E09" w:rsidP="00E8485B">
            <w:r w:rsidRPr="00B467DD">
              <w:t xml:space="preserve">Рост тарифов </w:t>
            </w:r>
          </w:p>
        </w:tc>
        <w:tc>
          <w:tcPr>
            <w:tcW w:w="1468" w:type="dxa"/>
            <w:shd w:val="clear" w:color="auto" w:fill="auto"/>
            <w:vAlign w:val="center"/>
          </w:tcPr>
          <w:p w14:paraId="49D327F1" w14:textId="77777777" w:rsidR="00252E09" w:rsidRPr="00B467DD" w:rsidRDefault="00252E09" w:rsidP="00E8485B">
            <w:pPr>
              <w:tabs>
                <w:tab w:val="left" w:pos="0"/>
                <w:tab w:val="left" w:pos="9900"/>
              </w:tabs>
              <w:ind w:firstLine="709"/>
              <w:jc w:val="both"/>
              <w:rPr>
                <w:color w:val="000000"/>
              </w:rPr>
            </w:pPr>
            <w:r w:rsidRPr="00B467DD">
              <w:rPr>
                <w:color w:val="000000"/>
              </w:rPr>
              <w:t>%</w:t>
            </w:r>
          </w:p>
        </w:tc>
        <w:tc>
          <w:tcPr>
            <w:tcW w:w="963" w:type="dxa"/>
            <w:shd w:val="clear" w:color="auto" w:fill="auto"/>
            <w:vAlign w:val="center"/>
          </w:tcPr>
          <w:p w14:paraId="44B02589" w14:textId="77777777" w:rsidR="00252E09" w:rsidRPr="00B467DD" w:rsidRDefault="00252E09" w:rsidP="00E8485B">
            <w:pPr>
              <w:jc w:val="center"/>
            </w:pPr>
            <w:r w:rsidRPr="00B467DD">
              <w:t>9,60</w:t>
            </w:r>
          </w:p>
        </w:tc>
        <w:tc>
          <w:tcPr>
            <w:tcW w:w="1134" w:type="dxa"/>
            <w:shd w:val="clear" w:color="auto" w:fill="auto"/>
            <w:vAlign w:val="center"/>
          </w:tcPr>
          <w:p w14:paraId="349CE292" w14:textId="77777777" w:rsidR="00252E09" w:rsidRPr="00B467DD" w:rsidRDefault="00252E09" w:rsidP="00E8485B">
            <w:pPr>
              <w:jc w:val="center"/>
            </w:pPr>
            <w:r w:rsidRPr="00B467DD">
              <w:t>9,60</w:t>
            </w:r>
          </w:p>
        </w:tc>
        <w:tc>
          <w:tcPr>
            <w:tcW w:w="1134" w:type="dxa"/>
            <w:shd w:val="clear" w:color="auto" w:fill="auto"/>
            <w:vAlign w:val="center"/>
          </w:tcPr>
          <w:p w14:paraId="01ACC0CD" w14:textId="77777777" w:rsidR="00252E09" w:rsidRPr="00B467DD" w:rsidRDefault="00252E09" w:rsidP="00E8485B">
            <w:pPr>
              <w:jc w:val="center"/>
            </w:pPr>
            <w:r w:rsidRPr="00B467DD">
              <w:t>9,60</w:t>
            </w:r>
          </w:p>
        </w:tc>
        <w:tc>
          <w:tcPr>
            <w:tcW w:w="993" w:type="dxa"/>
            <w:shd w:val="clear" w:color="auto" w:fill="auto"/>
            <w:vAlign w:val="center"/>
          </w:tcPr>
          <w:p w14:paraId="5B6D3011" w14:textId="77777777" w:rsidR="00252E09" w:rsidRPr="00B467DD" w:rsidRDefault="00252E09" w:rsidP="00E8485B">
            <w:pPr>
              <w:jc w:val="center"/>
            </w:pPr>
            <w:r w:rsidRPr="00B467DD">
              <w:t>9,60</w:t>
            </w:r>
          </w:p>
        </w:tc>
        <w:tc>
          <w:tcPr>
            <w:tcW w:w="992" w:type="dxa"/>
            <w:shd w:val="clear" w:color="auto" w:fill="auto"/>
            <w:vAlign w:val="center"/>
          </w:tcPr>
          <w:p w14:paraId="06D9F3D8" w14:textId="77777777" w:rsidR="00252E09" w:rsidRPr="00B467DD" w:rsidRDefault="00252E09" w:rsidP="00E8485B">
            <w:pPr>
              <w:jc w:val="center"/>
            </w:pPr>
            <w:r w:rsidRPr="00B467DD">
              <w:t>9,60</w:t>
            </w:r>
          </w:p>
        </w:tc>
        <w:tc>
          <w:tcPr>
            <w:tcW w:w="992" w:type="dxa"/>
            <w:shd w:val="clear" w:color="auto" w:fill="auto"/>
            <w:vAlign w:val="center"/>
          </w:tcPr>
          <w:p w14:paraId="726C4CA7" w14:textId="77777777" w:rsidR="00252E09" w:rsidRPr="00B467DD" w:rsidRDefault="00252E09" w:rsidP="00E8485B">
            <w:pPr>
              <w:jc w:val="center"/>
            </w:pPr>
            <w:r w:rsidRPr="00B467DD">
              <w:t>9,60</w:t>
            </w:r>
          </w:p>
        </w:tc>
        <w:tc>
          <w:tcPr>
            <w:tcW w:w="992" w:type="dxa"/>
            <w:shd w:val="clear" w:color="auto" w:fill="auto"/>
            <w:vAlign w:val="center"/>
          </w:tcPr>
          <w:p w14:paraId="3FC5A2CC" w14:textId="77777777" w:rsidR="00252E09" w:rsidRPr="00B467DD" w:rsidRDefault="00252E09" w:rsidP="00E8485B">
            <w:pPr>
              <w:jc w:val="center"/>
            </w:pPr>
            <w:r w:rsidRPr="00B467DD">
              <w:t>9,60</w:t>
            </w:r>
          </w:p>
        </w:tc>
        <w:tc>
          <w:tcPr>
            <w:tcW w:w="993" w:type="dxa"/>
            <w:shd w:val="clear" w:color="auto" w:fill="auto"/>
            <w:vAlign w:val="center"/>
          </w:tcPr>
          <w:p w14:paraId="1C0336F7" w14:textId="77777777" w:rsidR="00252E09" w:rsidRPr="00B467DD" w:rsidRDefault="00252E09" w:rsidP="00E8485B">
            <w:pPr>
              <w:jc w:val="center"/>
            </w:pPr>
            <w:r w:rsidRPr="00B467DD">
              <w:t>9,60</w:t>
            </w:r>
          </w:p>
        </w:tc>
        <w:tc>
          <w:tcPr>
            <w:tcW w:w="1134" w:type="dxa"/>
            <w:shd w:val="clear" w:color="auto" w:fill="auto"/>
            <w:vAlign w:val="center"/>
          </w:tcPr>
          <w:p w14:paraId="426066D1" w14:textId="77777777" w:rsidR="00252E09" w:rsidRPr="00B467DD" w:rsidRDefault="00252E09" w:rsidP="00E8485B">
            <w:pPr>
              <w:jc w:val="center"/>
            </w:pPr>
            <w:r w:rsidRPr="00B467DD">
              <w:t>9,57</w:t>
            </w:r>
          </w:p>
        </w:tc>
        <w:tc>
          <w:tcPr>
            <w:tcW w:w="1588" w:type="dxa"/>
            <w:shd w:val="clear" w:color="auto" w:fill="auto"/>
            <w:vAlign w:val="center"/>
          </w:tcPr>
          <w:p w14:paraId="0755258A" w14:textId="77777777" w:rsidR="00252E09" w:rsidRPr="00B467DD" w:rsidRDefault="00252E09" w:rsidP="00E8485B">
            <w:pPr>
              <w:jc w:val="center"/>
            </w:pPr>
            <w:r w:rsidRPr="00B467DD">
              <w:t>9,60</w:t>
            </w:r>
          </w:p>
        </w:tc>
      </w:tr>
    </w:tbl>
    <w:p w14:paraId="225CED4A" w14:textId="77777777" w:rsidR="00252E09" w:rsidRPr="00B467DD" w:rsidRDefault="00252E09" w:rsidP="00252E09">
      <w:pPr>
        <w:jc w:val="both"/>
        <w:rPr>
          <w:color w:val="000000"/>
          <w:sz w:val="28"/>
          <w:szCs w:val="28"/>
        </w:rPr>
      </w:pPr>
    </w:p>
    <w:p w14:paraId="6207E5AE" w14:textId="77777777" w:rsidR="00252E09" w:rsidRPr="00B467DD" w:rsidRDefault="00252E09" w:rsidP="00252E09">
      <w:pPr>
        <w:jc w:val="both"/>
        <w:rPr>
          <w:color w:val="000000"/>
          <w:sz w:val="28"/>
          <w:szCs w:val="28"/>
        </w:rPr>
      </w:pPr>
      <w:r w:rsidRPr="00B467DD">
        <w:rPr>
          <w:color w:val="000000"/>
          <w:sz w:val="28"/>
          <w:szCs w:val="28"/>
        </w:rPr>
        <w:t>1. Физические показатели ООО «ТеплоСнаб» за 2022 г., на 2024 г.</w:t>
      </w:r>
    </w:p>
    <w:p w14:paraId="64032E15" w14:textId="77777777" w:rsidR="00252E09" w:rsidRPr="00B467DD" w:rsidRDefault="00252E09" w:rsidP="00252E09">
      <w:pPr>
        <w:jc w:val="both"/>
        <w:rPr>
          <w:color w:val="000000"/>
          <w:sz w:val="28"/>
          <w:szCs w:val="28"/>
        </w:rPr>
      </w:pPr>
      <w:r w:rsidRPr="00B467DD">
        <w:rPr>
          <w:color w:val="000000"/>
          <w:sz w:val="28"/>
          <w:szCs w:val="28"/>
        </w:rPr>
        <w:t>2. Смета расходов на тепловую энергию ООО «ТеплоСнаб» за 2022 г., на 2024 г.</w:t>
      </w:r>
    </w:p>
    <w:p w14:paraId="690BCEB7" w14:textId="77777777" w:rsidR="00252E09" w:rsidRPr="00B467DD" w:rsidRDefault="00252E09" w:rsidP="00252E09">
      <w:pPr>
        <w:jc w:val="both"/>
        <w:rPr>
          <w:color w:val="000000"/>
          <w:sz w:val="28"/>
          <w:szCs w:val="28"/>
        </w:rPr>
      </w:pPr>
      <w:r w:rsidRPr="00B467DD">
        <w:rPr>
          <w:color w:val="000000"/>
          <w:sz w:val="28"/>
          <w:szCs w:val="28"/>
        </w:rPr>
        <w:t>3. Расчет арендной платы ООО «ТеплоСнаб» на 2024 год.</w:t>
      </w:r>
    </w:p>
    <w:p w14:paraId="050642B0" w14:textId="77777777" w:rsidR="00252E09" w:rsidRPr="00B467DD" w:rsidRDefault="00252E09" w:rsidP="00252E09">
      <w:pPr>
        <w:jc w:val="both"/>
        <w:rPr>
          <w:color w:val="000000"/>
          <w:sz w:val="28"/>
          <w:szCs w:val="28"/>
        </w:rPr>
      </w:pPr>
      <w:r w:rsidRPr="00B467DD">
        <w:rPr>
          <w:color w:val="000000"/>
          <w:sz w:val="28"/>
          <w:szCs w:val="28"/>
        </w:rPr>
        <w:t>4. Расчет амортизации ООО «ТеплоСнаб» на 2024 год.</w:t>
      </w:r>
    </w:p>
    <w:p w14:paraId="5C39053F" w14:textId="77777777" w:rsidR="00252E09" w:rsidRPr="00B467DD" w:rsidRDefault="00252E09" w:rsidP="00252E09">
      <w:pPr>
        <w:jc w:val="both"/>
        <w:rPr>
          <w:color w:val="000000"/>
          <w:sz w:val="28"/>
          <w:szCs w:val="28"/>
        </w:rPr>
      </w:pPr>
      <w:r w:rsidRPr="00B467DD">
        <w:rPr>
          <w:color w:val="000000"/>
          <w:sz w:val="28"/>
          <w:szCs w:val="28"/>
        </w:rPr>
        <w:t>5. Смета расходов на теплоноситель ООО «ТеплоСнаб» за 2022, на 2024 г.</w:t>
      </w:r>
    </w:p>
    <w:p w14:paraId="128B1B47" w14:textId="77777777" w:rsidR="00252E09" w:rsidRPr="00B467DD" w:rsidRDefault="00252E09" w:rsidP="00252E09">
      <w:pPr>
        <w:spacing w:after="120"/>
        <w:ind w:right="-1"/>
        <w:jc w:val="both"/>
        <w:rPr>
          <w:sz w:val="28"/>
          <w:szCs w:val="28"/>
        </w:rPr>
      </w:pPr>
    </w:p>
    <w:p w14:paraId="7DA24104" w14:textId="77777777" w:rsidR="00252E09" w:rsidRPr="00B467DD" w:rsidRDefault="00252E09" w:rsidP="00252E09">
      <w:pPr>
        <w:tabs>
          <w:tab w:val="left" w:pos="0"/>
          <w:tab w:val="left" w:pos="9900"/>
        </w:tabs>
        <w:ind w:firstLine="709"/>
        <w:jc w:val="both"/>
        <w:rPr>
          <w:b/>
          <w:bCs/>
          <w:snapToGrid w:val="0"/>
          <w:sz w:val="28"/>
          <w:szCs w:val="28"/>
        </w:rPr>
      </w:pPr>
    </w:p>
    <w:p w14:paraId="54A52891" w14:textId="77777777" w:rsidR="00252E09" w:rsidRDefault="00252E09" w:rsidP="00252E09">
      <w:pPr>
        <w:tabs>
          <w:tab w:val="left" w:pos="5580"/>
          <w:tab w:val="left" w:pos="9498"/>
        </w:tabs>
        <w:sectPr w:rsidR="00252E09" w:rsidSect="00252E09">
          <w:pgSz w:w="16838" w:h="11906" w:orient="landscape"/>
          <w:pgMar w:top="1418" w:right="709" w:bottom="707" w:left="426" w:header="709" w:footer="709" w:gutter="0"/>
          <w:cols w:space="708"/>
          <w:docGrid w:linePitch="360"/>
        </w:sectPr>
      </w:pPr>
    </w:p>
    <w:tbl>
      <w:tblPr>
        <w:tblW w:w="5000" w:type="pct"/>
        <w:jc w:val="center"/>
        <w:tblLook w:val="04A0" w:firstRow="1" w:lastRow="0" w:firstColumn="1" w:lastColumn="0" w:noHBand="0" w:noVBand="1"/>
      </w:tblPr>
      <w:tblGrid>
        <w:gridCol w:w="2474"/>
        <w:gridCol w:w="914"/>
        <w:gridCol w:w="830"/>
        <w:gridCol w:w="830"/>
        <w:gridCol w:w="830"/>
        <w:gridCol w:w="782"/>
        <w:gridCol w:w="782"/>
        <w:gridCol w:w="820"/>
        <w:gridCol w:w="804"/>
        <w:gridCol w:w="804"/>
        <w:gridCol w:w="804"/>
        <w:gridCol w:w="820"/>
        <w:gridCol w:w="820"/>
        <w:gridCol w:w="820"/>
        <w:gridCol w:w="783"/>
        <w:gridCol w:w="783"/>
        <w:gridCol w:w="783"/>
        <w:gridCol w:w="220"/>
      </w:tblGrid>
      <w:tr w:rsidR="00252E09" w:rsidRPr="001119A5" w14:paraId="6A4065DE" w14:textId="77777777" w:rsidTr="00E8485B">
        <w:trPr>
          <w:gridAfter w:val="1"/>
          <w:wAfter w:w="16" w:type="dxa"/>
          <w:trHeight w:val="345"/>
          <w:jc w:val="center"/>
        </w:trPr>
        <w:tc>
          <w:tcPr>
            <w:tcW w:w="4051" w:type="dxa"/>
            <w:tcBorders>
              <w:top w:val="nil"/>
              <w:left w:val="nil"/>
              <w:bottom w:val="nil"/>
              <w:right w:val="nil"/>
            </w:tcBorders>
            <w:shd w:val="clear" w:color="auto" w:fill="auto"/>
            <w:noWrap/>
            <w:vAlign w:val="bottom"/>
            <w:hideMark/>
          </w:tcPr>
          <w:p w14:paraId="5F123517" w14:textId="77777777" w:rsidR="00252E09" w:rsidRPr="001119A5" w:rsidRDefault="00252E09" w:rsidP="00E8485B">
            <w:pPr>
              <w:rPr>
                <w:sz w:val="11"/>
                <w:szCs w:val="11"/>
              </w:rPr>
            </w:pPr>
          </w:p>
        </w:tc>
        <w:tc>
          <w:tcPr>
            <w:tcW w:w="1400" w:type="dxa"/>
            <w:tcBorders>
              <w:top w:val="nil"/>
              <w:left w:val="nil"/>
              <w:bottom w:val="nil"/>
              <w:right w:val="nil"/>
            </w:tcBorders>
            <w:shd w:val="clear" w:color="auto" w:fill="auto"/>
            <w:noWrap/>
            <w:vAlign w:val="bottom"/>
            <w:hideMark/>
          </w:tcPr>
          <w:p w14:paraId="588B9B34" w14:textId="77777777" w:rsidR="00252E09" w:rsidRPr="001119A5" w:rsidRDefault="00252E09" w:rsidP="00E8485B">
            <w:pPr>
              <w:rPr>
                <w:sz w:val="11"/>
                <w:szCs w:val="11"/>
              </w:rPr>
            </w:pPr>
          </w:p>
        </w:tc>
        <w:tc>
          <w:tcPr>
            <w:tcW w:w="1260" w:type="dxa"/>
            <w:tcBorders>
              <w:top w:val="nil"/>
              <w:left w:val="nil"/>
              <w:bottom w:val="nil"/>
              <w:right w:val="nil"/>
            </w:tcBorders>
            <w:shd w:val="clear" w:color="auto" w:fill="auto"/>
            <w:noWrap/>
            <w:vAlign w:val="bottom"/>
            <w:hideMark/>
          </w:tcPr>
          <w:p w14:paraId="7ECE10A6" w14:textId="77777777" w:rsidR="00252E09" w:rsidRPr="001119A5" w:rsidRDefault="00252E09" w:rsidP="00E8485B">
            <w:pPr>
              <w:rPr>
                <w:sz w:val="11"/>
                <w:szCs w:val="11"/>
              </w:rPr>
            </w:pPr>
          </w:p>
        </w:tc>
        <w:tc>
          <w:tcPr>
            <w:tcW w:w="1260" w:type="dxa"/>
            <w:tcBorders>
              <w:top w:val="nil"/>
              <w:left w:val="nil"/>
              <w:bottom w:val="nil"/>
              <w:right w:val="nil"/>
            </w:tcBorders>
            <w:shd w:val="clear" w:color="auto" w:fill="auto"/>
            <w:noWrap/>
            <w:vAlign w:val="bottom"/>
            <w:hideMark/>
          </w:tcPr>
          <w:p w14:paraId="4261ACB0" w14:textId="77777777" w:rsidR="00252E09" w:rsidRPr="001119A5" w:rsidRDefault="00252E09" w:rsidP="00E8485B">
            <w:pPr>
              <w:rPr>
                <w:sz w:val="11"/>
                <w:szCs w:val="11"/>
              </w:rPr>
            </w:pPr>
          </w:p>
        </w:tc>
        <w:tc>
          <w:tcPr>
            <w:tcW w:w="1260" w:type="dxa"/>
            <w:tcBorders>
              <w:top w:val="nil"/>
              <w:left w:val="nil"/>
              <w:bottom w:val="nil"/>
              <w:right w:val="nil"/>
            </w:tcBorders>
            <w:shd w:val="clear" w:color="auto" w:fill="auto"/>
            <w:noWrap/>
            <w:vAlign w:val="bottom"/>
            <w:hideMark/>
          </w:tcPr>
          <w:p w14:paraId="382AA37F" w14:textId="77777777" w:rsidR="00252E09" w:rsidRPr="001119A5" w:rsidRDefault="00252E09" w:rsidP="00E8485B">
            <w:pPr>
              <w:rPr>
                <w:sz w:val="11"/>
                <w:szCs w:val="11"/>
              </w:rPr>
            </w:pPr>
          </w:p>
        </w:tc>
        <w:tc>
          <w:tcPr>
            <w:tcW w:w="1178" w:type="dxa"/>
            <w:tcBorders>
              <w:top w:val="nil"/>
              <w:left w:val="nil"/>
              <w:bottom w:val="nil"/>
              <w:right w:val="nil"/>
            </w:tcBorders>
            <w:shd w:val="clear" w:color="auto" w:fill="auto"/>
            <w:vAlign w:val="bottom"/>
            <w:hideMark/>
          </w:tcPr>
          <w:p w14:paraId="56CF0485" w14:textId="77777777" w:rsidR="00252E09" w:rsidRPr="001119A5" w:rsidRDefault="00252E09" w:rsidP="00E8485B">
            <w:pPr>
              <w:rPr>
                <w:sz w:val="11"/>
                <w:szCs w:val="11"/>
              </w:rPr>
            </w:pPr>
          </w:p>
        </w:tc>
        <w:tc>
          <w:tcPr>
            <w:tcW w:w="1178" w:type="dxa"/>
            <w:tcBorders>
              <w:top w:val="nil"/>
              <w:left w:val="nil"/>
              <w:bottom w:val="nil"/>
              <w:right w:val="nil"/>
            </w:tcBorders>
            <w:shd w:val="clear" w:color="auto" w:fill="auto"/>
            <w:vAlign w:val="bottom"/>
            <w:hideMark/>
          </w:tcPr>
          <w:p w14:paraId="5EED43CC" w14:textId="77777777" w:rsidR="00252E09" w:rsidRPr="001119A5" w:rsidRDefault="00252E09" w:rsidP="00E8485B">
            <w:pPr>
              <w:jc w:val="center"/>
              <w:rPr>
                <w:sz w:val="11"/>
                <w:szCs w:val="11"/>
              </w:rPr>
            </w:pPr>
          </w:p>
        </w:tc>
        <w:tc>
          <w:tcPr>
            <w:tcW w:w="1243" w:type="dxa"/>
            <w:tcBorders>
              <w:top w:val="nil"/>
              <w:left w:val="nil"/>
              <w:bottom w:val="nil"/>
              <w:right w:val="nil"/>
            </w:tcBorders>
            <w:shd w:val="clear" w:color="auto" w:fill="auto"/>
            <w:vAlign w:val="bottom"/>
            <w:hideMark/>
          </w:tcPr>
          <w:p w14:paraId="4F4ECF03" w14:textId="77777777" w:rsidR="00252E09" w:rsidRPr="001119A5" w:rsidRDefault="00252E09" w:rsidP="00E8485B">
            <w:pPr>
              <w:jc w:val="center"/>
              <w:rPr>
                <w:sz w:val="11"/>
                <w:szCs w:val="11"/>
              </w:rPr>
            </w:pPr>
          </w:p>
        </w:tc>
        <w:tc>
          <w:tcPr>
            <w:tcW w:w="1216" w:type="dxa"/>
            <w:tcBorders>
              <w:top w:val="nil"/>
              <w:left w:val="nil"/>
              <w:bottom w:val="nil"/>
              <w:right w:val="nil"/>
            </w:tcBorders>
            <w:shd w:val="clear" w:color="auto" w:fill="auto"/>
            <w:vAlign w:val="bottom"/>
            <w:hideMark/>
          </w:tcPr>
          <w:p w14:paraId="1D688121" w14:textId="77777777" w:rsidR="00252E09" w:rsidRPr="001119A5" w:rsidRDefault="00252E09" w:rsidP="00E8485B">
            <w:pPr>
              <w:jc w:val="center"/>
              <w:rPr>
                <w:sz w:val="11"/>
                <w:szCs w:val="11"/>
              </w:rPr>
            </w:pPr>
          </w:p>
        </w:tc>
        <w:tc>
          <w:tcPr>
            <w:tcW w:w="1216" w:type="dxa"/>
            <w:tcBorders>
              <w:top w:val="nil"/>
              <w:left w:val="nil"/>
              <w:bottom w:val="nil"/>
              <w:right w:val="nil"/>
            </w:tcBorders>
            <w:shd w:val="clear" w:color="auto" w:fill="auto"/>
            <w:vAlign w:val="bottom"/>
            <w:hideMark/>
          </w:tcPr>
          <w:p w14:paraId="4D2E9D10" w14:textId="77777777" w:rsidR="00252E09" w:rsidRPr="001119A5" w:rsidRDefault="00252E09" w:rsidP="00E8485B">
            <w:pPr>
              <w:jc w:val="center"/>
              <w:rPr>
                <w:sz w:val="11"/>
                <w:szCs w:val="11"/>
              </w:rPr>
            </w:pPr>
          </w:p>
        </w:tc>
        <w:tc>
          <w:tcPr>
            <w:tcW w:w="1216" w:type="dxa"/>
            <w:tcBorders>
              <w:top w:val="nil"/>
              <w:left w:val="nil"/>
              <w:bottom w:val="nil"/>
              <w:right w:val="nil"/>
            </w:tcBorders>
            <w:shd w:val="clear" w:color="auto" w:fill="auto"/>
            <w:vAlign w:val="bottom"/>
            <w:hideMark/>
          </w:tcPr>
          <w:p w14:paraId="104C52FF" w14:textId="77777777" w:rsidR="00252E09" w:rsidRPr="001119A5" w:rsidRDefault="00252E09" w:rsidP="00E8485B">
            <w:pPr>
              <w:jc w:val="center"/>
              <w:rPr>
                <w:sz w:val="11"/>
                <w:szCs w:val="11"/>
              </w:rPr>
            </w:pPr>
          </w:p>
        </w:tc>
        <w:tc>
          <w:tcPr>
            <w:tcW w:w="1243" w:type="dxa"/>
            <w:tcBorders>
              <w:top w:val="nil"/>
              <w:left w:val="nil"/>
              <w:bottom w:val="nil"/>
              <w:right w:val="nil"/>
            </w:tcBorders>
            <w:shd w:val="clear" w:color="auto" w:fill="auto"/>
            <w:vAlign w:val="bottom"/>
            <w:hideMark/>
          </w:tcPr>
          <w:p w14:paraId="5B18AE7E" w14:textId="77777777" w:rsidR="00252E09" w:rsidRPr="001119A5" w:rsidRDefault="00252E09" w:rsidP="00E8485B">
            <w:pPr>
              <w:jc w:val="center"/>
              <w:rPr>
                <w:sz w:val="11"/>
                <w:szCs w:val="11"/>
              </w:rPr>
            </w:pPr>
          </w:p>
        </w:tc>
        <w:tc>
          <w:tcPr>
            <w:tcW w:w="1243" w:type="dxa"/>
            <w:tcBorders>
              <w:top w:val="nil"/>
              <w:left w:val="nil"/>
              <w:bottom w:val="nil"/>
              <w:right w:val="nil"/>
            </w:tcBorders>
            <w:shd w:val="clear" w:color="auto" w:fill="auto"/>
            <w:vAlign w:val="bottom"/>
            <w:hideMark/>
          </w:tcPr>
          <w:p w14:paraId="5CEAF7E8" w14:textId="77777777" w:rsidR="00252E09" w:rsidRPr="001119A5" w:rsidRDefault="00252E09" w:rsidP="00E8485B">
            <w:pPr>
              <w:jc w:val="center"/>
              <w:rPr>
                <w:sz w:val="11"/>
                <w:szCs w:val="11"/>
              </w:rPr>
            </w:pPr>
          </w:p>
        </w:tc>
        <w:tc>
          <w:tcPr>
            <w:tcW w:w="1243" w:type="dxa"/>
            <w:tcBorders>
              <w:top w:val="nil"/>
              <w:left w:val="nil"/>
              <w:bottom w:val="nil"/>
              <w:right w:val="nil"/>
            </w:tcBorders>
            <w:shd w:val="clear" w:color="auto" w:fill="auto"/>
            <w:vAlign w:val="bottom"/>
            <w:hideMark/>
          </w:tcPr>
          <w:p w14:paraId="3D355AD8" w14:textId="77777777" w:rsidR="00252E09" w:rsidRPr="001119A5" w:rsidRDefault="00252E09" w:rsidP="00E8485B">
            <w:pPr>
              <w:jc w:val="center"/>
              <w:rPr>
                <w:sz w:val="11"/>
                <w:szCs w:val="11"/>
              </w:rPr>
            </w:pPr>
          </w:p>
        </w:tc>
        <w:tc>
          <w:tcPr>
            <w:tcW w:w="2358" w:type="dxa"/>
            <w:gridSpan w:val="2"/>
            <w:tcBorders>
              <w:top w:val="nil"/>
              <w:left w:val="nil"/>
              <w:bottom w:val="nil"/>
              <w:right w:val="nil"/>
            </w:tcBorders>
            <w:shd w:val="clear" w:color="auto" w:fill="auto"/>
            <w:vAlign w:val="bottom"/>
            <w:hideMark/>
          </w:tcPr>
          <w:p w14:paraId="42EAE8F6" w14:textId="77777777" w:rsidR="00252E09" w:rsidRPr="001119A5" w:rsidRDefault="00252E09" w:rsidP="00E8485B">
            <w:pPr>
              <w:jc w:val="center"/>
              <w:rPr>
                <w:b/>
                <w:bCs/>
                <w:sz w:val="11"/>
                <w:szCs w:val="11"/>
              </w:rPr>
            </w:pPr>
            <w:r w:rsidRPr="001119A5">
              <w:rPr>
                <w:b/>
                <w:bCs/>
                <w:sz w:val="11"/>
                <w:szCs w:val="11"/>
              </w:rPr>
              <w:t xml:space="preserve">Приложение № 1                                                                                                               </w:t>
            </w:r>
          </w:p>
        </w:tc>
        <w:tc>
          <w:tcPr>
            <w:tcW w:w="1179" w:type="dxa"/>
            <w:tcBorders>
              <w:top w:val="nil"/>
              <w:left w:val="nil"/>
              <w:bottom w:val="nil"/>
              <w:right w:val="nil"/>
            </w:tcBorders>
            <w:shd w:val="clear" w:color="auto" w:fill="auto"/>
            <w:vAlign w:val="bottom"/>
            <w:hideMark/>
          </w:tcPr>
          <w:p w14:paraId="48F7ECB3" w14:textId="77777777" w:rsidR="00252E09" w:rsidRPr="001119A5" w:rsidRDefault="00252E09" w:rsidP="00E8485B">
            <w:pPr>
              <w:jc w:val="center"/>
              <w:rPr>
                <w:b/>
                <w:bCs/>
                <w:sz w:val="11"/>
                <w:szCs w:val="11"/>
              </w:rPr>
            </w:pPr>
          </w:p>
        </w:tc>
      </w:tr>
      <w:tr w:rsidR="00252E09" w:rsidRPr="001119A5" w14:paraId="28743D8E" w14:textId="77777777" w:rsidTr="00E8485B">
        <w:trPr>
          <w:gridAfter w:val="1"/>
          <w:wAfter w:w="16" w:type="dxa"/>
          <w:trHeight w:val="420"/>
          <w:jc w:val="center"/>
        </w:trPr>
        <w:tc>
          <w:tcPr>
            <w:tcW w:w="23744" w:type="dxa"/>
            <w:gridSpan w:val="17"/>
            <w:tcBorders>
              <w:top w:val="nil"/>
              <w:left w:val="nil"/>
              <w:bottom w:val="nil"/>
              <w:right w:val="nil"/>
            </w:tcBorders>
            <w:shd w:val="clear" w:color="auto" w:fill="auto"/>
            <w:vAlign w:val="center"/>
            <w:hideMark/>
          </w:tcPr>
          <w:p w14:paraId="4390E37E" w14:textId="77777777" w:rsidR="00252E09" w:rsidRPr="001119A5" w:rsidRDefault="00252E09" w:rsidP="00E8485B">
            <w:pPr>
              <w:jc w:val="center"/>
              <w:rPr>
                <w:b/>
                <w:bCs/>
                <w:sz w:val="11"/>
                <w:szCs w:val="11"/>
              </w:rPr>
            </w:pPr>
            <w:r w:rsidRPr="001119A5">
              <w:rPr>
                <w:b/>
                <w:bCs/>
                <w:sz w:val="11"/>
                <w:szCs w:val="11"/>
              </w:rPr>
              <w:t xml:space="preserve"> Физические показатели  ООО "ТеплоСнаб"(г. Мариинск) за 2022 г., на 2024 г.</w:t>
            </w:r>
          </w:p>
        </w:tc>
      </w:tr>
      <w:tr w:rsidR="00252E09" w:rsidRPr="001119A5" w14:paraId="530E9B57" w14:textId="77777777" w:rsidTr="00E8485B">
        <w:trPr>
          <w:gridAfter w:val="1"/>
          <w:wAfter w:w="16" w:type="dxa"/>
          <w:trHeight w:val="75"/>
          <w:jc w:val="center"/>
        </w:trPr>
        <w:tc>
          <w:tcPr>
            <w:tcW w:w="4051" w:type="dxa"/>
            <w:tcBorders>
              <w:top w:val="nil"/>
              <w:left w:val="nil"/>
              <w:bottom w:val="nil"/>
              <w:right w:val="nil"/>
            </w:tcBorders>
            <w:shd w:val="clear" w:color="auto" w:fill="auto"/>
            <w:noWrap/>
            <w:vAlign w:val="bottom"/>
            <w:hideMark/>
          </w:tcPr>
          <w:p w14:paraId="0E6A2FD4" w14:textId="77777777" w:rsidR="00252E09" w:rsidRPr="001119A5" w:rsidRDefault="00252E09" w:rsidP="00E8485B">
            <w:pPr>
              <w:jc w:val="center"/>
              <w:rPr>
                <w:b/>
                <w:bCs/>
                <w:sz w:val="11"/>
                <w:szCs w:val="11"/>
              </w:rPr>
            </w:pPr>
          </w:p>
        </w:tc>
        <w:tc>
          <w:tcPr>
            <w:tcW w:w="1400" w:type="dxa"/>
            <w:tcBorders>
              <w:top w:val="nil"/>
              <w:left w:val="nil"/>
              <w:bottom w:val="nil"/>
              <w:right w:val="nil"/>
            </w:tcBorders>
            <w:shd w:val="clear" w:color="auto" w:fill="auto"/>
            <w:noWrap/>
            <w:vAlign w:val="center"/>
            <w:hideMark/>
          </w:tcPr>
          <w:p w14:paraId="1AB9972F" w14:textId="77777777" w:rsidR="00252E09" w:rsidRPr="001119A5" w:rsidRDefault="00252E09" w:rsidP="00E8485B">
            <w:pPr>
              <w:rPr>
                <w:sz w:val="11"/>
                <w:szCs w:val="11"/>
              </w:rPr>
            </w:pPr>
          </w:p>
        </w:tc>
        <w:tc>
          <w:tcPr>
            <w:tcW w:w="2520" w:type="dxa"/>
            <w:gridSpan w:val="2"/>
            <w:tcBorders>
              <w:top w:val="nil"/>
              <w:left w:val="nil"/>
              <w:bottom w:val="single" w:sz="8" w:space="0" w:color="auto"/>
              <w:right w:val="nil"/>
            </w:tcBorders>
            <w:shd w:val="clear" w:color="000000" w:fill="FFFFFF"/>
            <w:vAlign w:val="bottom"/>
            <w:hideMark/>
          </w:tcPr>
          <w:p w14:paraId="5CE99E45" w14:textId="77777777" w:rsidR="00252E09" w:rsidRPr="001119A5" w:rsidRDefault="00252E09" w:rsidP="00E8485B">
            <w:pPr>
              <w:jc w:val="center"/>
              <w:rPr>
                <w:b/>
                <w:bCs/>
                <w:sz w:val="11"/>
                <w:szCs w:val="11"/>
              </w:rPr>
            </w:pPr>
            <w:r w:rsidRPr="001119A5">
              <w:rPr>
                <w:b/>
                <w:bCs/>
                <w:sz w:val="11"/>
                <w:szCs w:val="11"/>
              </w:rPr>
              <w:t> </w:t>
            </w:r>
          </w:p>
        </w:tc>
        <w:tc>
          <w:tcPr>
            <w:tcW w:w="1260" w:type="dxa"/>
            <w:tcBorders>
              <w:top w:val="nil"/>
              <w:left w:val="nil"/>
              <w:bottom w:val="nil"/>
              <w:right w:val="nil"/>
            </w:tcBorders>
            <w:shd w:val="clear" w:color="000000" w:fill="FFFFFF"/>
            <w:vAlign w:val="bottom"/>
            <w:hideMark/>
          </w:tcPr>
          <w:p w14:paraId="09699FC0"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nil"/>
              <w:right w:val="nil"/>
            </w:tcBorders>
            <w:shd w:val="clear" w:color="000000" w:fill="FFFFFF"/>
            <w:noWrap/>
            <w:vAlign w:val="center"/>
            <w:hideMark/>
          </w:tcPr>
          <w:p w14:paraId="342244B2"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nil"/>
              <w:right w:val="nil"/>
            </w:tcBorders>
            <w:shd w:val="clear" w:color="000000" w:fill="FFFFFF"/>
            <w:noWrap/>
            <w:vAlign w:val="center"/>
            <w:hideMark/>
          </w:tcPr>
          <w:p w14:paraId="21B22021"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nil"/>
            </w:tcBorders>
            <w:shd w:val="clear" w:color="000000" w:fill="FFFFFF"/>
            <w:noWrap/>
            <w:vAlign w:val="center"/>
            <w:hideMark/>
          </w:tcPr>
          <w:p w14:paraId="4987660F"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nil"/>
              <w:right w:val="nil"/>
            </w:tcBorders>
            <w:shd w:val="clear" w:color="000000" w:fill="FFFFFF"/>
            <w:noWrap/>
            <w:vAlign w:val="center"/>
            <w:hideMark/>
          </w:tcPr>
          <w:p w14:paraId="6A631FA5"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nil"/>
              <w:right w:val="nil"/>
            </w:tcBorders>
            <w:shd w:val="clear" w:color="000000" w:fill="FFFFFF"/>
            <w:noWrap/>
            <w:vAlign w:val="center"/>
            <w:hideMark/>
          </w:tcPr>
          <w:p w14:paraId="77C1E0BE"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nil"/>
              <w:right w:val="nil"/>
            </w:tcBorders>
            <w:shd w:val="clear" w:color="000000" w:fill="FFFFFF"/>
            <w:noWrap/>
            <w:vAlign w:val="center"/>
            <w:hideMark/>
          </w:tcPr>
          <w:p w14:paraId="63D7D720"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nil"/>
            </w:tcBorders>
            <w:shd w:val="clear" w:color="000000" w:fill="FFFFFF"/>
            <w:noWrap/>
            <w:vAlign w:val="center"/>
            <w:hideMark/>
          </w:tcPr>
          <w:p w14:paraId="6A64DB70"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nil"/>
            </w:tcBorders>
            <w:shd w:val="clear" w:color="000000" w:fill="FFFFFF"/>
            <w:noWrap/>
            <w:vAlign w:val="center"/>
            <w:hideMark/>
          </w:tcPr>
          <w:p w14:paraId="3A433858"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nil"/>
            </w:tcBorders>
            <w:shd w:val="clear" w:color="000000" w:fill="FFFFFF"/>
            <w:noWrap/>
            <w:vAlign w:val="center"/>
            <w:hideMark/>
          </w:tcPr>
          <w:p w14:paraId="3FD56DF2"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nil"/>
              <w:right w:val="nil"/>
            </w:tcBorders>
            <w:shd w:val="clear" w:color="000000" w:fill="FFFFFF"/>
            <w:noWrap/>
            <w:vAlign w:val="center"/>
            <w:hideMark/>
          </w:tcPr>
          <w:p w14:paraId="79E7BEEB"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nil"/>
              <w:right w:val="nil"/>
            </w:tcBorders>
            <w:shd w:val="clear" w:color="000000" w:fill="FFFFFF"/>
            <w:noWrap/>
            <w:vAlign w:val="center"/>
            <w:hideMark/>
          </w:tcPr>
          <w:p w14:paraId="4A942DB0"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nil"/>
              <w:right w:val="nil"/>
            </w:tcBorders>
            <w:shd w:val="clear" w:color="000000" w:fill="FFFFFF"/>
            <w:noWrap/>
            <w:vAlign w:val="center"/>
            <w:hideMark/>
          </w:tcPr>
          <w:p w14:paraId="31A99D91" w14:textId="77777777" w:rsidR="00252E09" w:rsidRPr="001119A5" w:rsidRDefault="00252E09" w:rsidP="00E8485B">
            <w:pPr>
              <w:jc w:val="center"/>
              <w:rPr>
                <w:sz w:val="11"/>
                <w:szCs w:val="11"/>
              </w:rPr>
            </w:pPr>
            <w:r w:rsidRPr="001119A5">
              <w:rPr>
                <w:sz w:val="11"/>
                <w:szCs w:val="11"/>
              </w:rPr>
              <w:t> </w:t>
            </w:r>
          </w:p>
        </w:tc>
      </w:tr>
      <w:tr w:rsidR="00252E09" w:rsidRPr="001119A5" w14:paraId="3B001D03" w14:textId="77777777" w:rsidTr="00E8485B">
        <w:trPr>
          <w:gridAfter w:val="1"/>
          <w:wAfter w:w="16" w:type="dxa"/>
          <w:trHeight w:val="480"/>
          <w:jc w:val="center"/>
        </w:trPr>
        <w:tc>
          <w:tcPr>
            <w:tcW w:w="405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26A465F" w14:textId="77777777" w:rsidR="00252E09" w:rsidRPr="001119A5" w:rsidRDefault="00252E09" w:rsidP="00E8485B">
            <w:pPr>
              <w:jc w:val="center"/>
              <w:rPr>
                <w:b/>
                <w:bCs/>
                <w:sz w:val="11"/>
                <w:szCs w:val="11"/>
              </w:rPr>
            </w:pPr>
            <w:r w:rsidRPr="001119A5">
              <w:rPr>
                <w:b/>
                <w:bCs/>
                <w:sz w:val="11"/>
                <w:szCs w:val="11"/>
              </w:rPr>
              <w:t>Показатели</w:t>
            </w:r>
          </w:p>
        </w:tc>
        <w:tc>
          <w:tcPr>
            <w:tcW w:w="140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21AAEAF" w14:textId="77777777" w:rsidR="00252E09" w:rsidRPr="001119A5" w:rsidRDefault="00252E09" w:rsidP="00E8485B">
            <w:pPr>
              <w:jc w:val="center"/>
              <w:rPr>
                <w:b/>
                <w:bCs/>
                <w:sz w:val="11"/>
                <w:szCs w:val="11"/>
              </w:rPr>
            </w:pPr>
            <w:r w:rsidRPr="001119A5">
              <w:rPr>
                <w:b/>
                <w:bCs/>
                <w:sz w:val="11"/>
                <w:szCs w:val="11"/>
              </w:rPr>
              <w:t>Ед. изм.</w:t>
            </w:r>
          </w:p>
        </w:tc>
        <w:tc>
          <w:tcPr>
            <w:tcW w:w="12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AC594D" w14:textId="77777777" w:rsidR="00252E09" w:rsidRPr="001119A5" w:rsidRDefault="00252E09" w:rsidP="00E8485B">
            <w:pPr>
              <w:jc w:val="center"/>
              <w:rPr>
                <w:b/>
                <w:bCs/>
                <w:sz w:val="11"/>
                <w:szCs w:val="11"/>
              </w:rPr>
            </w:pPr>
            <w:r w:rsidRPr="001119A5">
              <w:rPr>
                <w:b/>
                <w:bCs/>
                <w:sz w:val="11"/>
                <w:szCs w:val="11"/>
              </w:rPr>
              <w:t>План на 2022 год в оценке экспертов на 6 котельных (переход на УСН)</w:t>
            </w:r>
          </w:p>
        </w:tc>
        <w:tc>
          <w:tcPr>
            <w:tcW w:w="12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EA9DD6" w14:textId="77777777" w:rsidR="00252E09" w:rsidRPr="001119A5" w:rsidRDefault="00252E09" w:rsidP="00E8485B">
            <w:pPr>
              <w:jc w:val="center"/>
              <w:rPr>
                <w:b/>
                <w:bCs/>
                <w:sz w:val="11"/>
                <w:szCs w:val="11"/>
              </w:rPr>
            </w:pPr>
            <w:r w:rsidRPr="001119A5">
              <w:rPr>
                <w:b/>
                <w:bCs/>
                <w:sz w:val="11"/>
                <w:szCs w:val="11"/>
              </w:rPr>
              <w:t>План на 2022 год в оценке экспертов на 2 котельных (переход на УСН)</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DB603CA" w14:textId="77777777" w:rsidR="00252E09" w:rsidRPr="001119A5" w:rsidRDefault="00252E09" w:rsidP="00E8485B">
            <w:pPr>
              <w:jc w:val="center"/>
              <w:rPr>
                <w:b/>
                <w:bCs/>
                <w:sz w:val="11"/>
                <w:szCs w:val="11"/>
              </w:rPr>
            </w:pPr>
            <w:r w:rsidRPr="001119A5">
              <w:rPr>
                <w:b/>
                <w:bCs/>
                <w:sz w:val="11"/>
                <w:szCs w:val="11"/>
              </w:rPr>
              <w:t>План на 2022 год в оценке экспертов (скор в связи с переходом на УСН)</w:t>
            </w:r>
          </w:p>
        </w:tc>
        <w:tc>
          <w:tcPr>
            <w:tcW w:w="117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ABC4F8D" w14:textId="77777777" w:rsidR="00252E09" w:rsidRPr="001119A5" w:rsidRDefault="00252E09" w:rsidP="00E8485B">
            <w:pPr>
              <w:jc w:val="center"/>
              <w:rPr>
                <w:b/>
                <w:bCs/>
                <w:sz w:val="11"/>
                <w:szCs w:val="11"/>
              </w:rPr>
            </w:pPr>
            <w:r w:rsidRPr="001119A5">
              <w:rPr>
                <w:b/>
                <w:bCs/>
                <w:sz w:val="11"/>
                <w:szCs w:val="11"/>
              </w:rPr>
              <w:t>Факт экспертов за 2022 год на 6 котельных</w:t>
            </w:r>
          </w:p>
        </w:tc>
        <w:tc>
          <w:tcPr>
            <w:tcW w:w="117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448EAB" w14:textId="77777777" w:rsidR="00252E09" w:rsidRPr="001119A5" w:rsidRDefault="00252E09" w:rsidP="00E8485B">
            <w:pPr>
              <w:jc w:val="center"/>
              <w:rPr>
                <w:b/>
                <w:bCs/>
                <w:sz w:val="11"/>
                <w:szCs w:val="11"/>
              </w:rPr>
            </w:pPr>
            <w:r w:rsidRPr="001119A5">
              <w:rPr>
                <w:b/>
                <w:bCs/>
                <w:sz w:val="11"/>
                <w:szCs w:val="11"/>
              </w:rPr>
              <w:t>Факт экспертов за 2022 год на 2 котельных</w:t>
            </w:r>
          </w:p>
        </w:tc>
        <w:tc>
          <w:tcPr>
            <w:tcW w:w="12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2203AD" w14:textId="77777777" w:rsidR="00252E09" w:rsidRPr="001119A5" w:rsidRDefault="00252E09" w:rsidP="00E8485B">
            <w:pPr>
              <w:jc w:val="center"/>
              <w:rPr>
                <w:b/>
                <w:bCs/>
                <w:sz w:val="11"/>
                <w:szCs w:val="11"/>
              </w:rPr>
            </w:pPr>
            <w:r w:rsidRPr="001119A5">
              <w:rPr>
                <w:b/>
                <w:bCs/>
                <w:sz w:val="11"/>
                <w:szCs w:val="11"/>
              </w:rPr>
              <w:t>Факт предприятия за 2022 в оценке экспертов</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DF3B73F" w14:textId="77777777" w:rsidR="00252E09" w:rsidRPr="001119A5" w:rsidRDefault="00252E09" w:rsidP="00E8485B">
            <w:pPr>
              <w:jc w:val="center"/>
              <w:rPr>
                <w:b/>
                <w:bCs/>
                <w:sz w:val="11"/>
                <w:szCs w:val="11"/>
              </w:rPr>
            </w:pPr>
            <w:r w:rsidRPr="001119A5">
              <w:rPr>
                <w:b/>
                <w:bCs/>
                <w:sz w:val="11"/>
                <w:szCs w:val="11"/>
              </w:rPr>
              <w:t>Утверждено на 2023 г на 6 котельных</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9C9DCF5" w14:textId="77777777" w:rsidR="00252E09" w:rsidRPr="001119A5" w:rsidRDefault="00252E09" w:rsidP="00E8485B">
            <w:pPr>
              <w:jc w:val="center"/>
              <w:rPr>
                <w:b/>
                <w:bCs/>
                <w:sz w:val="11"/>
                <w:szCs w:val="11"/>
              </w:rPr>
            </w:pPr>
            <w:r w:rsidRPr="001119A5">
              <w:rPr>
                <w:b/>
                <w:bCs/>
                <w:sz w:val="11"/>
                <w:szCs w:val="11"/>
              </w:rPr>
              <w:t>Утверждено на 2023 г на 2 котельных</w:t>
            </w:r>
          </w:p>
        </w:tc>
        <w:tc>
          <w:tcPr>
            <w:tcW w:w="12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2E7128" w14:textId="77777777" w:rsidR="00252E09" w:rsidRPr="001119A5" w:rsidRDefault="00252E09" w:rsidP="00E8485B">
            <w:pPr>
              <w:jc w:val="center"/>
              <w:rPr>
                <w:b/>
                <w:bCs/>
                <w:sz w:val="11"/>
                <w:szCs w:val="11"/>
              </w:rPr>
            </w:pPr>
            <w:r w:rsidRPr="001119A5">
              <w:rPr>
                <w:b/>
                <w:bCs/>
                <w:sz w:val="11"/>
                <w:szCs w:val="11"/>
              </w:rPr>
              <w:t>Утверждено на 2023 г на 6 котельных</w:t>
            </w:r>
          </w:p>
        </w:tc>
        <w:tc>
          <w:tcPr>
            <w:tcW w:w="12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0B7D050" w14:textId="77777777" w:rsidR="00252E09" w:rsidRPr="001119A5" w:rsidRDefault="00252E09" w:rsidP="00E8485B">
            <w:pPr>
              <w:jc w:val="center"/>
              <w:rPr>
                <w:b/>
                <w:bCs/>
                <w:sz w:val="11"/>
                <w:szCs w:val="11"/>
              </w:rPr>
            </w:pPr>
            <w:r w:rsidRPr="001119A5">
              <w:rPr>
                <w:b/>
                <w:bCs/>
                <w:sz w:val="11"/>
                <w:szCs w:val="11"/>
              </w:rPr>
              <w:t>Предложе-ние предприятия на 2024 год на 6 котельных</w:t>
            </w:r>
          </w:p>
        </w:tc>
        <w:tc>
          <w:tcPr>
            <w:tcW w:w="12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6BF8387" w14:textId="77777777" w:rsidR="00252E09" w:rsidRPr="001119A5" w:rsidRDefault="00252E09" w:rsidP="00E8485B">
            <w:pPr>
              <w:jc w:val="center"/>
              <w:rPr>
                <w:b/>
                <w:bCs/>
                <w:sz w:val="11"/>
                <w:szCs w:val="11"/>
              </w:rPr>
            </w:pPr>
            <w:r w:rsidRPr="001119A5">
              <w:rPr>
                <w:b/>
                <w:bCs/>
                <w:sz w:val="11"/>
                <w:szCs w:val="11"/>
              </w:rPr>
              <w:t>Предложе-ние предприятия на 2024год на 2 котельных</w:t>
            </w:r>
          </w:p>
        </w:tc>
        <w:tc>
          <w:tcPr>
            <w:tcW w:w="12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C258C2F" w14:textId="77777777" w:rsidR="00252E09" w:rsidRPr="001119A5" w:rsidRDefault="00252E09" w:rsidP="00E8485B">
            <w:pPr>
              <w:jc w:val="center"/>
              <w:rPr>
                <w:b/>
                <w:bCs/>
                <w:sz w:val="11"/>
                <w:szCs w:val="11"/>
              </w:rPr>
            </w:pPr>
            <w:r w:rsidRPr="001119A5">
              <w:rPr>
                <w:b/>
                <w:bCs/>
                <w:sz w:val="11"/>
                <w:szCs w:val="11"/>
              </w:rPr>
              <w:t>Предложе-ние предприятия на 2024</w:t>
            </w:r>
          </w:p>
        </w:tc>
        <w:tc>
          <w:tcPr>
            <w:tcW w:w="117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7FE57A" w14:textId="77777777" w:rsidR="00252E09" w:rsidRPr="001119A5" w:rsidRDefault="00252E09" w:rsidP="00E8485B">
            <w:pPr>
              <w:jc w:val="center"/>
              <w:rPr>
                <w:b/>
                <w:bCs/>
                <w:sz w:val="11"/>
                <w:szCs w:val="11"/>
              </w:rPr>
            </w:pPr>
            <w:r w:rsidRPr="001119A5">
              <w:rPr>
                <w:b/>
                <w:bCs/>
                <w:sz w:val="11"/>
                <w:szCs w:val="11"/>
              </w:rPr>
              <w:t>Предложе-ние  экспертов на 2024 год на 6 котельных</w:t>
            </w:r>
          </w:p>
        </w:tc>
        <w:tc>
          <w:tcPr>
            <w:tcW w:w="117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9363A6" w14:textId="77777777" w:rsidR="00252E09" w:rsidRPr="001119A5" w:rsidRDefault="00252E09" w:rsidP="00E8485B">
            <w:pPr>
              <w:jc w:val="center"/>
              <w:rPr>
                <w:b/>
                <w:bCs/>
                <w:sz w:val="11"/>
                <w:szCs w:val="11"/>
              </w:rPr>
            </w:pPr>
            <w:r w:rsidRPr="001119A5">
              <w:rPr>
                <w:b/>
                <w:bCs/>
                <w:sz w:val="11"/>
                <w:szCs w:val="11"/>
              </w:rPr>
              <w:t>Предложе-ние экспертов 2024год на 2 котельных</w:t>
            </w:r>
          </w:p>
        </w:tc>
        <w:tc>
          <w:tcPr>
            <w:tcW w:w="117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162811E" w14:textId="77777777" w:rsidR="00252E09" w:rsidRPr="001119A5" w:rsidRDefault="00252E09" w:rsidP="00E8485B">
            <w:pPr>
              <w:jc w:val="center"/>
              <w:rPr>
                <w:b/>
                <w:bCs/>
                <w:sz w:val="11"/>
                <w:szCs w:val="11"/>
              </w:rPr>
            </w:pPr>
            <w:r w:rsidRPr="001119A5">
              <w:rPr>
                <w:b/>
                <w:bCs/>
                <w:sz w:val="11"/>
                <w:szCs w:val="11"/>
              </w:rPr>
              <w:t>Предложе-ние экспертов 2024год на 8 котельных</w:t>
            </w:r>
          </w:p>
        </w:tc>
      </w:tr>
      <w:tr w:rsidR="00252E09" w:rsidRPr="001119A5" w14:paraId="29420AEB" w14:textId="77777777" w:rsidTr="00E8485B">
        <w:trPr>
          <w:trHeight w:val="1140"/>
          <w:jc w:val="center"/>
        </w:trPr>
        <w:tc>
          <w:tcPr>
            <w:tcW w:w="4051" w:type="dxa"/>
            <w:vMerge/>
            <w:tcBorders>
              <w:top w:val="single" w:sz="8" w:space="0" w:color="auto"/>
              <w:left w:val="single" w:sz="8" w:space="0" w:color="auto"/>
              <w:bottom w:val="single" w:sz="4" w:space="0" w:color="auto"/>
              <w:right w:val="single" w:sz="4" w:space="0" w:color="auto"/>
            </w:tcBorders>
            <w:vAlign w:val="center"/>
            <w:hideMark/>
          </w:tcPr>
          <w:p w14:paraId="0E65D004" w14:textId="77777777" w:rsidR="00252E09" w:rsidRPr="001119A5" w:rsidRDefault="00252E09" w:rsidP="00E8485B">
            <w:pPr>
              <w:rPr>
                <w:b/>
                <w:bCs/>
                <w:sz w:val="11"/>
                <w:szCs w:val="11"/>
              </w:rPr>
            </w:pPr>
          </w:p>
        </w:tc>
        <w:tc>
          <w:tcPr>
            <w:tcW w:w="1400" w:type="dxa"/>
            <w:vMerge/>
            <w:tcBorders>
              <w:top w:val="single" w:sz="8" w:space="0" w:color="auto"/>
              <w:left w:val="single" w:sz="4" w:space="0" w:color="auto"/>
              <w:bottom w:val="single" w:sz="4" w:space="0" w:color="auto"/>
              <w:right w:val="single" w:sz="4" w:space="0" w:color="auto"/>
            </w:tcBorders>
            <w:vAlign w:val="center"/>
            <w:hideMark/>
          </w:tcPr>
          <w:p w14:paraId="72E9D2D0" w14:textId="77777777" w:rsidR="00252E09" w:rsidRPr="001119A5" w:rsidRDefault="00252E09" w:rsidP="00E8485B">
            <w:pPr>
              <w:rPr>
                <w:b/>
                <w:bCs/>
                <w:sz w:val="11"/>
                <w:szCs w:val="11"/>
              </w:rPr>
            </w:pPr>
          </w:p>
        </w:tc>
        <w:tc>
          <w:tcPr>
            <w:tcW w:w="1260" w:type="dxa"/>
            <w:vMerge/>
            <w:tcBorders>
              <w:top w:val="nil"/>
              <w:left w:val="single" w:sz="8" w:space="0" w:color="auto"/>
              <w:bottom w:val="single" w:sz="8" w:space="0" w:color="000000"/>
              <w:right w:val="single" w:sz="8" w:space="0" w:color="auto"/>
            </w:tcBorders>
            <w:vAlign w:val="center"/>
            <w:hideMark/>
          </w:tcPr>
          <w:p w14:paraId="0F495998" w14:textId="77777777" w:rsidR="00252E09" w:rsidRPr="001119A5" w:rsidRDefault="00252E09" w:rsidP="00E8485B">
            <w:pPr>
              <w:rPr>
                <w:b/>
                <w:bCs/>
                <w:sz w:val="11"/>
                <w:szCs w:val="11"/>
              </w:rPr>
            </w:pPr>
          </w:p>
        </w:tc>
        <w:tc>
          <w:tcPr>
            <w:tcW w:w="1260" w:type="dxa"/>
            <w:vMerge/>
            <w:tcBorders>
              <w:top w:val="nil"/>
              <w:left w:val="single" w:sz="8" w:space="0" w:color="auto"/>
              <w:bottom w:val="single" w:sz="8" w:space="0" w:color="000000"/>
              <w:right w:val="single" w:sz="8" w:space="0" w:color="auto"/>
            </w:tcBorders>
            <w:vAlign w:val="center"/>
            <w:hideMark/>
          </w:tcPr>
          <w:p w14:paraId="0BFEE294" w14:textId="77777777" w:rsidR="00252E09" w:rsidRPr="001119A5" w:rsidRDefault="00252E09" w:rsidP="00E8485B">
            <w:pPr>
              <w:rPr>
                <w:b/>
                <w:bCs/>
                <w:sz w:val="11"/>
                <w:szCs w:val="11"/>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C4710BF" w14:textId="77777777" w:rsidR="00252E09" w:rsidRPr="001119A5" w:rsidRDefault="00252E09" w:rsidP="00E8485B">
            <w:pPr>
              <w:rPr>
                <w:b/>
                <w:bCs/>
                <w:sz w:val="11"/>
                <w:szCs w:val="11"/>
              </w:rPr>
            </w:pPr>
          </w:p>
        </w:tc>
        <w:tc>
          <w:tcPr>
            <w:tcW w:w="1178" w:type="dxa"/>
            <w:vMerge/>
            <w:tcBorders>
              <w:top w:val="single" w:sz="8" w:space="0" w:color="auto"/>
              <w:left w:val="single" w:sz="8" w:space="0" w:color="auto"/>
              <w:bottom w:val="single" w:sz="8" w:space="0" w:color="000000"/>
              <w:right w:val="single" w:sz="8" w:space="0" w:color="auto"/>
            </w:tcBorders>
            <w:vAlign w:val="center"/>
            <w:hideMark/>
          </w:tcPr>
          <w:p w14:paraId="5D5A4614" w14:textId="77777777" w:rsidR="00252E09" w:rsidRPr="001119A5" w:rsidRDefault="00252E09" w:rsidP="00E8485B">
            <w:pPr>
              <w:rPr>
                <w:b/>
                <w:bCs/>
                <w:sz w:val="11"/>
                <w:szCs w:val="11"/>
              </w:rPr>
            </w:pPr>
          </w:p>
        </w:tc>
        <w:tc>
          <w:tcPr>
            <w:tcW w:w="1178" w:type="dxa"/>
            <w:vMerge/>
            <w:tcBorders>
              <w:top w:val="single" w:sz="8" w:space="0" w:color="auto"/>
              <w:left w:val="single" w:sz="8" w:space="0" w:color="auto"/>
              <w:bottom w:val="single" w:sz="8" w:space="0" w:color="000000"/>
              <w:right w:val="single" w:sz="8" w:space="0" w:color="auto"/>
            </w:tcBorders>
            <w:vAlign w:val="center"/>
            <w:hideMark/>
          </w:tcPr>
          <w:p w14:paraId="6B3F4D2C" w14:textId="77777777" w:rsidR="00252E09" w:rsidRPr="001119A5" w:rsidRDefault="00252E09" w:rsidP="00E8485B">
            <w:pPr>
              <w:rPr>
                <w:b/>
                <w:bCs/>
                <w:sz w:val="11"/>
                <w:szCs w:val="11"/>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6807E01" w14:textId="77777777" w:rsidR="00252E09" w:rsidRPr="001119A5" w:rsidRDefault="00252E09" w:rsidP="00E8485B">
            <w:pPr>
              <w:rPr>
                <w:b/>
                <w:bCs/>
                <w:sz w:val="11"/>
                <w:szCs w:val="11"/>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3A6ED14B" w14:textId="77777777" w:rsidR="00252E09" w:rsidRPr="001119A5" w:rsidRDefault="00252E09" w:rsidP="00E8485B">
            <w:pPr>
              <w:rPr>
                <w:b/>
                <w:bCs/>
                <w:sz w:val="11"/>
                <w:szCs w:val="11"/>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485FF77F" w14:textId="77777777" w:rsidR="00252E09" w:rsidRPr="001119A5" w:rsidRDefault="00252E09" w:rsidP="00E8485B">
            <w:pPr>
              <w:rPr>
                <w:b/>
                <w:bCs/>
                <w:sz w:val="11"/>
                <w:szCs w:val="11"/>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24A6A765" w14:textId="77777777" w:rsidR="00252E09" w:rsidRPr="001119A5" w:rsidRDefault="00252E09" w:rsidP="00E8485B">
            <w:pPr>
              <w:rPr>
                <w:b/>
                <w:bCs/>
                <w:sz w:val="11"/>
                <w:szCs w:val="11"/>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8708285" w14:textId="77777777" w:rsidR="00252E09" w:rsidRPr="001119A5" w:rsidRDefault="00252E09" w:rsidP="00E8485B">
            <w:pPr>
              <w:rPr>
                <w:b/>
                <w:bCs/>
                <w:sz w:val="11"/>
                <w:szCs w:val="11"/>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F4BDDF6" w14:textId="77777777" w:rsidR="00252E09" w:rsidRPr="001119A5" w:rsidRDefault="00252E09" w:rsidP="00E8485B">
            <w:pPr>
              <w:rPr>
                <w:b/>
                <w:bCs/>
                <w:sz w:val="11"/>
                <w:szCs w:val="11"/>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1C8F28AC" w14:textId="77777777" w:rsidR="00252E09" w:rsidRPr="001119A5" w:rsidRDefault="00252E09" w:rsidP="00E8485B">
            <w:pPr>
              <w:rPr>
                <w:b/>
                <w:bCs/>
                <w:sz w:val="11"/>
                <w:szCs w:val="11"/>
              </w:rPr>
            </w:pPr>
          </w:p>
        </w:tc>
        <w:tc>
          <w:tcPr>
            <w:tcW w:w="1179" w:type="dxa"/>
            <w:vMerge/>
            <w:tcBorders>
              <w:top w:val="single" w:sz="8" w:space="0" w:color="auto"/>
              <w:left w:val="single" w:sz="8" w:space="0" w:color="auto"/>
              <w:bottom w:val="single" w:sz="8" w:space="0" w:color="000000"/>
              <w:right w:val="single" w:sz="8" w:space="0" w:color="auto"/>
            </w:tcBorders>
            <w:vAlign w:val="center"/>
            <w:hideMark/>
          </w:tcPr>
          <w:p w14:paraId="3B17FD2A" w14:textId="77777777" w:rsidR="00252E09" w:rsidRPr="001119A5" w:rsidRDefault="00252E09" w:rsidP="00E8485B">
            <w:pPr>
              <w:rPr>
                <w:b/>
                <w:bCs/>
                <w:sz w:val="11"/>
                <w:szCs w:val="11"/>
              </w:rPr>
            </w:pPr>
          </w:p>
        </w:tc>
        <w:tc>
          <w:tcPr>
            <w:tcW w:w="1179" w:type="dxa"/>
            <w:vMerge/>
            <w:tcBorders>
              <w:top w:val="single" w:sz="8" w:space="0" w:color="auto"/>
              <w:left w:val="single" w:sz="8" w:space="0" w:color="auto"/>
              <w:bottom w:val="single" w:sz="8" w:space="0" w:color="000000"/>
              <w:right w:val="single" w:sz="8" w:space="0" w:color="auto"/>
            </w:tcBorders>
            <w:vAlign w:val="center"/>
            <w:hideMark/>
          </w:tcPr>
          <w:p w14:paraId="22581451" w14:textId="77777777" w:rsidR="00252E09" w:rsidRPr="001119A5" w:rsidRDefault="00252E09" w:rsidP="00E8485B">
            <w:pPr>
              <w:rPr>
                <w:b/>
                <w:bCs/>
                <w:sz w:val="11"/>
                <w:szCs w:val="11"/>
              </w:rPr>
            </w:pPr>
          </w:p>
        </w:tc>
        <w:tc>
          <w:tcPr>
            <w:tcW w:w="1179" w:type="dxa"/>
            <w:vMerge/>
            <w:tcBorders>
              <w:top w:val="single" w:sz="8" w:space="0" w:color="auto"/>
              <w:left w:val="single" w:sz="8" w:space="0" w:color="auto"/>
              <w:bottom w:val="single" w:sz="8" w:space="0" w:color="000000"/>
              <w:right w:val="single" w:sz="8" w:space="0" w:color="auto"/>
            </w:tcBorders>
            <w:vAlign w:val="center"/>
            <w:hideMark/>
          </w:tcPr>
          <w:p w14:paraId="28103C06" w14:textId="77777777" w:rsidR="00252E09" w:rsidRPr="001119A5" w:rsidRDefault="00252E09" w:rsidP="00E8485B">
            <w:pPr>
              <w:rPr>
                <w:b/>
                <w:bCs/>
                <w:sz w:val="11"/>
                <w:szCs w:val="11"/>
              </w:rPr>
            </w:pPr>
          </w:p>
        </w:tc>
        <w:tc>
          <w:tcPr>
            <w:tcW w:w="16" w:type="dxa"/>
            <w:tcBorders>
              <w:top w:val="nil"/>
              <w:left w:val="nil"/>
              <w:bottom w:val="nil"/>
              <w:right w:val="nil"/>
            </w:tcBorders>
            <w:shd w:val="clear" w:color="auto" w:fill="auto"/>
            <w:noWrap/>
            <w:vAlign w:val="bottom"/>
            <w:hideMark/>
          </w:tcPr>
          <w:p w14:paraId="11DB686E" w14:textId="77777777" w:rsidR="00252E09" w:rsidRPr="001119A5" w:rsidRDefault="00252E09" w:rsidP="00E8485B">
            <w:pPr>
              <w:jc w:val="center"/>
              <w:rPr>
                <w:b/>
                <w:bCs/>
                <w:sz w:val="11"/>
                <w:szCs w:val="11"/>
              </w:rPr>
            </w:pPr>
          </w:p>
        </w:tc>
      </w:tr>
      <w:tr w:rsidR="00252E09" w:rsidRPr="001119A5" w14:paraId="4D7D514D" w14:textId="77777777" w:rsidTr="00E8485B">
        <w:trPr>
          <w:trHeight w:val="285"/>
          <w:jc w:val="center"/>
        </w:trPr>
        <w:tc>
          <w:tcPr>
            <w:tcW w:w="405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A9B3BC" w14:textId="77777777" w:rsidR="00252E09" w:rsidRPr="001119A5" w:rsidRDefault="00252E09" w:rsidP="00E8485B">
            <w:pPr>
              <w:jc w:val="center"/>
              <w:rPr>
                <w:b/>
                <w:bCs/>
                <w:sz w:val="11"/>
                <w:szCs w:val="11"/>
              </w:rPr>
            </w:pPr>
            <w:r w:rsidRPr="001119A5">
              <w:rPr>
                <w:b/>
                <w:bCs/>
                <w:sz w:val="11"/>
                <w:szCs w:val="11"/>
              </w:rPr>
              <w:t>1</w:t>
            </w:r>
          </w:p>
        </w:tc>
        <w:tc>
          <w:tcPr>
            <w:tcW w:w="1400" w:type="dxa"/>
            <w:tcBorders>
              <w:top w:val="single" w:sz="8" w:space="0" w:color="auto"/>
              <w:left w:val="nil"/>
              <w:bottom w:val="single" w:sz="8" w:space="0" w:color="auto"/>
              <w:right w:val="single" w:sz="4" w:space="0" w:color="auto"/>
            </w:tcBorders>
            <w:shd w:val="clear" w:color="auto" w:fill="auto"/>
            <w:noWrap/>
            <w:vAlign w:val="center"/>
            <w:hideMark/>
          </w:tcPr>
          <w:p w14:paraId="3A610F62" w14:textId="77777777" w:rsidR="00252E09" w:rsidRPr="001119A5" w:rsidRDefault="00252E09" w:rsidP="00E8485B">
            <w:pPr>
              <w:jc w:val="center"/>
              <w:rPr>
                <w:b/>
                <w:bCs/>
                <w:sz w:val="11"/>
                <w:szCs w:val="11"/>
              </w:rPr>
            </w:pPr>
            <w:r w:rsidRPr="001119A5">
              <w:rPr>
                <w:b/>
                <w:bCs/>
                <w:sz w:val="11"/>
                <w:szCs w:val="11"/>
              </w:rPr>
              <w:t>2</w:t>
            </w:r>
          </w:p>
        </w:tc>
        <w:tc>
          <w:tcPr>
            <w:tcW w:w="1260" w:type="dxa"/>
            <w:tcBorders>
              <w:top w:val="nil"/>
              <w:left w:val="nil"/>
              <w:bottom w:val="single" w:sz="8" w:space="0" w:color="auto"/>
              <w:right w:val="single" w:sz="4" w:space="0" w:color="auto"/>
            </w:tcBorders>
            <w:shd w:val="clear" w:color="000000" w:fill="FFFFFF"/>
            <w:vAlign w:val="center"/>
            <w:hideMark/>
          </w:tcPr>
          <w:p w14:paraId="38980582" w14:textId="77777777" w:rsidR="00252E09" w:rsidRPr="001119A5" w:rsidRDefault="00252E09" w:rsidP="00E8485B">
            <w:pPr>
              <w:jc w:val="center"/>
              <w:rPr>
                <w:b/>
                <w:bCs/>
                <w:sz w:val="11"/>
                <w:szCs w:val="11"/>
              </w:rPr>
            </w:pPr>
            <w:r w:rsidRPr="001119A5">
              <w:rPr>
                <w:b/>
                <w:bCs/>
                <w:sz w:val="11"/>
                <w:szCs w:val="11"/>
              </w:rPr>
              <w:t>3</w:t>
            </w:r>
          </w:p>
        </w:tc>
        <w:tc>
          <w:tcPr>
            <w:tcW w:w="1260" w:type="dxa"/>
            <w:tcBorders>
              <w:top w:val="nil"/>
              <w:left w:val="nil"/>
              <w:bottom w:val="single" w:sz="8" w:space="0" w:color="auto"/>
              <w:right w:val="single" w:sz="4" w:space="0" w:color="auto"/>
            </w:tcBorders>
            <w:shd w:val="clear" w:color="000000" w:fill="FFFFFF"/>
            <w:vAlign w:val="center"/>
            <w:hideMark/>
          </w:tcPr>
          <w:p w14:paraId="3B181D13" w14:textId="77777777" w:rsidR="00252E09" w:rsidRPr="001119A5" w:rsidRDefault="00252E09" w:rsidP="00E8485B">
            <w:pPr>
              <w:jc w:val="center"/>
              <w:rPr>
                <w:b/>
                <w:bCs/>
                <w:sz w:val="11"/>
                <w:szCs w:val="11"/>
              </w:rPr>
            </w:pPr>
            <w:r w:rsidRPr="001119A5">
              <w:rPr>
                <w:b/>
                <w:bCs/>
                <w:sz w:val="11"/>
                <w:szCs w:val="11"/>
              </w:rPr>
              <w:t>4</w:t>
            </w:r>
          </w:p>
        </w:tc>
        <w:tc>
          <w:tcPr>
            <w:tcW w:w="1260" w:type="dxa"/>
            <w:tcBorders>
              <w:top w:val="nil"/>
              <w:left w:val="nil"/>
              <w:bottom w:val="single" w:sz="8" w:space="0" w:color="auto"/>
              <w:right w:val="single" w:sz="4" w:space="0" w:color="auto"/>
            </w:tcBorders>
            <w:shd w:val="clear" w:color="000000" w:fill="FFFFFF"/>
            <w:vAlign w:val="center"/>
            <w:hideMark/>
          </w:tcPr>
          <w:p w14:paraId="27203B5E" w14:textId="77777777" w:rsidR="00252E09" w:rsidRPr="001119A5" w:rsidRDefault="00252E09" w:rsidP="00E8485B">
            <w:pPr>
              <w:jc w:val="center"/>
              <w:rPr>
                <w:b/>
                <w:bCs/>
                <w:sz w:val="11"/>
                <w:szCs w:val="11"/>
              </w:rPr>
            </w:pPr>
            <w:r w:rsidRPr="001119A5">
              <w:rPr>
                <w:b/>
                <w:bCs/>
                <w:sz w:val="11"/>
                <w:szCs w:val="11"/>
              </w:rPr>
              <w:t>5</w:t>
            </w:r>
          </w:p>
        </w:tc>
        <w:tc>
          <w:tcPr>
            <w:tcW w:w="1178" w:type="dxa"/>
            <w:tcBorders>
              <w:top w:val="nil"/>
              <w:left w:val="nil"/>
              <w:bottom w:val="single" w:sz="8" w:space="0" w:color="auto"/>
              <w:right w:val="nil"/>
            </w:tcBorders>
            <w:shd w:val="clear" w:color="000000" w:fill="FFFFFF"/>
            <w:vAlign w:val="center"/>
            <w:hideMark/>
          </w:tcPr>
          <w:p w14:paraId="1A925A58" w14:textId="77777777" w:rsidR="00252E09" w:rsidRPr="001119A5" w:rsidRDefault="00252E09" w:rsidP="00E8485B">
            <w:pPr>
              <w:jc w:val="center"/>
              <w:rPr>
                <w:b/>
                <w:bCs/>
                <w:sz w:val="11"/>
                <w:szCs w:val="11"/>
              </w:rPr>
            </w:pPr>
            <w:r w:rsidRPr="001119A5">
              <w:rPr>
                <w:b/>
                <w:bCs/>
                <w:sz w:val="11"/>
                <w:szCs w:val="11"/>
              </w:rPr>
              <w:t>6</w:t>
            </w:r>
          </w:p>
        </w:tc>
        <w:tc>
          <w:tcPr>
            <w:tcW w:w="1178" w:type="dxa"/>
            <w:tcBorders>
              <w:top w:val="nil"/>
              <w:left w:val="nil"/>
              <w:bottom w:val="single" w:sz="8" w:space="0" w:color="auto"/>
              <w:right w:val="nil"/>
            </w:tcBorders>
            <w:shd w:val="clear" w:color="000000" w:fill="FFFFFF"/>
            <w:vAlign w:val="center"/>
            <w:hideMark/>
          </w:tcPr>
          <w:p w14:paraId="7BA0A999" w14:textId="77777777" w:rsidR="00252E09" w:rsidRPr="001119A5" w:rsidRDefault="00252E09" w:rsidP="00E8485B">
            <w:pPr>
              <w:jc w:val="center"/>
              <w:rPr>
                <w:b/>
                <w:bCs/>
                <w:sz w:val="11"/>
                <w:szCs w:val="11"/>
              </w:rPr>
            </w:pPr>
            <w:r w:rsidRPr="001119A5">
              <w:rPr>
                <w:b/>
                <w:bCs/>
                <w:sz w:val="11"/>
                <w:szCs w:val="11"/>
              </w:rPr>
              <w:t>7</w:t>
            </w:r>
          </w:p>
        </w:tc>
        <w:tc>
          <w:tcPr>
            <w:tcW w:w="1243" w:type="dxa"/>
            <w:tcBorders>
              <w:top w:val="nil"/>
              <w:left w:val="nil"/>
              <w:bottom w:val="single" w:sz="8" w:space="0" w:color="auto"/>
              <w:right w:val="nil"/>
            </w:tcBorders>
            <w:shd w:val="clear" w:color="000000" w:fill="FFFFFF"/>
            <w:vAlign w:val="center"/>
            <w:hideMark/>
          </w:tcPr>
          <w:p w14:paraId="5D97454C" w14:textId="77777777" w:rsidR="00252E09" w:rsidRPr="001119A5" w:rsidRDefault="00252E09" w:rsidP="00E8485B">
            <w:pPr>
              <w:jc w:val="center"/>
              <w:rPr>
                <w:b/>
                <w:bCs/>
                <w:sz w:val="11"/>
                <w:szCs w:val="11"/>
              </w:rPr>
            </w:pPr>
            <w:r w:rsidRPr="001119A5">
              <w:rPr>
                <w:b/>
                <w:bCs/>
                <w:sz w:val="11"/>
                <w:szCs w:val="11"/>
              </w:rPr>
              <w:t>8</w:t>
            </w:r>
          </w:p>
        </w:tc>
        <w:tc>
          <w:tcPr>
            <w:tcW w:w="1216" w:type="dxa"/>
            <w:tcBorders>
              <w:top w:val="nil"/>
              <w:left w:val="nil"/>
              <w:bottom w:val="single" w:sz="8" w:space="0" w:color="auto"/>
              <w:right w:val="nil"/>
            </w:tcBorders>
            <w:shd w:val="clear" w:color="000000" w:fill="FFFFFF"/>
            <w:vAlign w:val="center"/>
            <w:hideMark/>
          </w:tcPr>
          <w:p w14:paraId="0F4A520C" w14:textId="77777777" w:rsidR="00252E09" w:rsidRPr="001119A5" w:rsidRDefault="00252E09" w:rsidP="00E8485B">
            <w:pPr>
              <w:jc w:val="center"/>
              <w:rPr>
                <w:b/>
                <w:bCs/>
                <w:sz w:val="11"/>
                <w:szCs w:val="11"/>
              </w:rPr>
            </w:pPr>
            <w:r w:rsidRPr="001119A5">
              <w:rPr>
                <w:b/>
                <w:bCs/>
                <w:sz w:val="11"/>
                <w:szCs w:val="11"/>
              </w:rPr>
              <w:t>9</w:t>
            </w:r>
          </w:p>
        </w:tc>
        <w:tc>
          <w:tcPr>
            <w:tcW w:w="1216" w:type="dxa"/>
            <w:tcBorders>
              <w:top w:val="nil"/>
              <w:left w:val="nil"/>
              <w:bottom w:val="single" w:sz="8" w:space="0" w:color="auto"/>
              <w:right w:val="nil"/>
            </w:tcBorders>
            <w:shd w:val="clear" w:color="000000" w:fill="FFFFFF"/>
            <w:vAlign w:val="center"/>
            <w:hideMark/>
          </w:tcPr>
          <w:p w14:paraId="313A5D3E" w14:textId="77777777" w:rsidR="00252E09" w:rsidRPr="001119A5" w:rsidRDefault="00252E09" w:rsidP="00E8485B">
            <w:pPr>
              <w:jc w:val="center"/>
              <w:rPr>
                <w:b/>
                <w:bCs/>
                <w:sz w:val="11"/>
                <w:szCs w:val="11"/>
              </w:rPr>
            </w:pPr>
            <w:r w:rsidRPr="001119A5">
              <w:rPr>
                <w:b/>
                <w:bCs/>
                <w:sz w:val="11"/>
                <w:szCs w:val="11"/>
              </w:rPr>
              <w:t>10</w:t>
            </w:r>
          </w:p>
        </w:tc>
        <w:tc>
          <w:tcPr>
            <w:tcW w:w="1216" w:type="dxa"/>
            <w:tcBorders>
              <w:top w:val="nil"/>
              <w:left w:val="nil"/>
              <w:bottom w:val="single" w:sz="8" w:space="0" w:color="auto"/>
              <w:right w:val="nil"/>
            </w:tcBorders>
            <w:shd w:val="clear" w:color="000000" w:fill="FFFFFF"/>
            <w:vAlign w:val="center"/>
            <w:hideMark/>
          </w:tcPr>
          <w:p w14:paraId="2717E6EC" w14:textId="77777777" w:rsidR="00252E09" w:rsidRPr="001119A5" w:rsidRDefault="00252E09" w:rsidP="00E8485B">
            <w:pPr>
              <w:jc w:val="center"/>
              <w:rPr>
                <w:b/>
                <w:bCs/>
                <w:sz w:val="11"/>
                <w:szCs w:val="11"/>
              </w:rPr>
            </w:pPr>
            <w:r w:rsidRPr="001119A5">
              <w:rPr>
                <w:b/>
                <w:bCs/>
                <w:sz w:val="11"/>
                <w:szCs w:val="11"/>
              </w:rPr>
              <w:t>11</w:t>
            </w:r>
          </w:p>
        </w:tc>
        <w:tc>
          <w:tcPr>
            <w:tcW w:w="1243" w:type="dxa"/>
            <w:tcBorders>
              <w:top w:val="nil"/>
              <w:left w:val="nil"/>
              <w:bottom w:val="single" w:sz="8" w:space="0" w:color="auto"/>
              <w:right w:val="nil"/>
            </w:tcBorders>
            <w:shd w:val="clear" w:color="000000" w:fill="FFFFFF"/>
            <w:vAlign w:val="center"/>
            <w:hideMark/>
          </w:tcPr>
          <w:p w14:paraId="5B02A594" w14:textId="77777777" w:rsidR="00252E09" w:rsidRPr="001119A5" w:rsidRDefault="00252E09" w:rsidP="00E8485B">
            <w:pPr>
              <w:jc w:val="center"/>
              <w:rPr>
                <w:b/>
                <w:bCs/>
                <w:sz w:val="11"/>
                <w:szCs w:val="11"/>
              </w:rPr>
            </w:pPr>
            <w:r w:rsidRPr="001119A5">
              <w:rPr>
                <w:b/>
                <w:bCs/>
                <w:sz w:val="11"/>
                <w:szCs w:val="11"/>
              </w:rPr>
              <w:t>12</w:t>
            </w:r>
          </w:p>
        </w:tc>
        <w:tc>
          <w:tcPr>
            <w:tcW w:w="1243" w:type="dxa"/>
            <w:tcBorders>
              <w:top w:val="nil"/>
              <w:left w:val="nil"/>
              <w:bottom w:val="single" w:sz="8" w:space="0" w:color="auto"/>
              <w:right w:val="nil"/>
            </w:tcBorders>
            <w:shd w:val="clear" w:color="000000" w:fill="FFFFFF"/>
            <w:vAlign w:val="center"/>
            <w:hideMark/>
          </w:tcPr>
          <w:p w14:paraId="0F97014D" w14:textId="77777777" w:rsidR="00252E09" w:rsidRPr="001119A5" w:rsidRDefault="00252E09" w:rsidP="00E8485B">
            <w:pPr>
              <w:jc w:val="center"/>
              <w:rPr>
                <w:b/>
                <w:bCs/>
                <w:sz w:val="11"/>
                <w:szCs w:val="11"/>
              </w:rPr>
            </w:pPr>
            <w:r w:rsidRPr="001119A5">
              <w:rPr>
                <w:b/>
                <w:bCs/>
                <w:sz w:val="11"/>
                <w:szCs w:val="11"/>
              </w:rPr>
              <w:t>13</w:t>
            </w:r>
          </w:p>
        </w:tc>
        <w:tc>
          <w:tcPr>
            <w:tcW w:w="1243" w:type="dxa"/>
            <w:tcBorders>
              <w:top w:val="nil"/>
              <w:left w:val="nil"/>
              <w:bottom w:val="single" w:sz="8" w:space="0" w:color="auto"/>
              <w:right w:val="nil"/>
            </w:tcBorders>
            <w:shd w:val="clear" w:color="000000" w:fill="FFFFFF"/>
            <w:vAlign w:val="center"/>
            <w:hideMark/>
          </w:tcPr>
          <w:p w14:paraId="2F1994FB" w14:textId="77777777" w:rsidR="00252E09" w:rsidRPr="001119A5" w:rsidRDefault="00252E09" w:rsidP="00E8485B">
            <w:pPr>
              <w:jc w:val="center"/>
              <w:rPr>
                <w:b/>
                <w:bCs/>
                <w:sz w:val="11"/>
                <w:szCs w:val="11"/>
              </w:rPr>
            </w:pPr>
            <w:r w:rsidRPr="001119A5">
              <w:rPr>
                <w:b/>
                <w:bCs/>
                <w:sz w:val="11"/>
                <w:szCs w:val="11"/>
              </w:rPr>
              <w:t>14</w:t>
            </w:r>
          </w:p>
        </w:tc>
        <w:tc>
          <w:tcPr>
            <w:tcW w:w="1179" w:type="dxa"/>
            <w:tcBorders>
              <w:top w:val="nil"/>
              <w:left w:val="nil"/>
              <w:bottom w:val="single" w:sz="8" w:space="0" w:color="auto"/>
              <w:right w:val="nil"/>
            </w:tcBorders>
            <w:shd w:val="clear" w:color="000000" w:fill="FFFFFF"/>
            <w:vAlign w:val="center"/>
            <w:hideMark/>
          </w:tcPr>
          <w:p w14:paraId="037528E5" w14:textId="77777777" w:rsidR="00252E09" w:rsidRPr="001119A5" w:rsidRDefault="00252E09" w:rsidP="00E8485B">
            <w:pPr>
              <w:jc w:val="center"/>
              <w:rPr>
                <w:b/>
                <w:bCs/>
                <w:sz w:val="11"/>
                <w:szCs w:val="11"/>
              </w:rPr>
            </w:pPr>
            <w:r w:rsidRPr="001119A5">
              <w:rPr>
                <w:b/>
                <w:bCs/>
                <w:sz w:val="11"/>
                <w:szCs w:val="11"/>
              </w:rPr>
              <w:t>15</w:t>
            </w:r>
          </w:p>
        </w:tc>
        <w:tc>
          <w:tcPr>
            <w:tcW w:w="1179" w:type="dxa"/>
            <w:tcBorders>
              <w:top w:val="nil"/>
              <w:left w:val="nil"/>
              <w:bottom w:val="single" w:sz="8" w:space="0" w:color="auto"/>
              <w:right w:val="nil"/>
            </w:tcBorders>
            <w:shd w:val="clear" w:color="000000" w:fill="FFFFFF"/>
            <w:vAlign w:val="center"/>
            <w:hideMark/>
          </w:tcPr>
          <w:p w14:paraId="40AE8626" w14:textId="77777777" w:rsidR="00252E09" w:rsidRPr="001119A5" w:rsidRDefault="00252E09" w:rsidP="00E8485B">
            <w:pPr>
              <w:jc w:val="center"/>
              <w:rPr>
                <w:b/>
                <w:bCs/>
                <w:sz w:val="11"/>
                <w:szCs w:val="11"/>
              </w:rPr>
            </w:pPr>
            <w:r w:rsidRPr="001119A5">
              <w:rPr>
                <w:b/>
                <w:bCs/>
                <w:sz w:val="11"/>
                <w:szCs w:val="11"/>
              </w:rPr>
              <w:t>16</w:t>
            </w:r>
          </w:p>
        </w:tc>
        <w:tc>
          <w:tcPr>
            <w:tcW w:w="1179" w:type="dxa"/>
            <w:tcBorders>
              <w:top w:val="nil"/>
              <w:left w:val="nil"/>
              <w:bottom w:val="single" w:sz="8" w:space="0" w:color="auto"/>
              <w:right w:val="nil"/>
            </w:tcBorders>
            <w:shd w:val="clear" w:color="000000" w:fill="FFFFFF"/>
            <w:vAlign w:val="center"/>
            <w:hideMark/>
          </w:tcPr>
          <w:p w14:paraId="025D390C" w14:textId="77777777" w:rsidR="00252E09" w:rsidRPr="001119A5" w:rsidRDefault="00252E09" w:rsidP="00E8485B">
            <w:pPr>
              <w:jc w:val="center"/>
              <w:rPr>
                <w:b/>
                <w:bCs/>
                <w:sz w:val="11"/>
                <w:szCs w:val="11"/>
              </w:rPr>
            </w:pPr>
            <w:r w:rsidRPr="001119A5">
              <w:rPr>
                <w:b/>
                <w:bCs/>
                <w:sz w:val="11"/>
                <w:szCs w:val="11"/>
              </w:rPr>
              <w:t>17</w:t>
            </w:r>
          </w:p>
        </w:tc>
        <w:tc>
          <w:tcPr>
            <w:tcW w:w="16" w:type="dxa"/>
            <w:vAlign w:val="center"/>
            <w:hideMark/>
          </w:tcPr>
          <w:p w14:paraId="4D6241A6" w14:textId="77777777" w:rsidR="00252E09" w:rsidRPr="001119A5" w:rsidRDefault="00252E09" w:rsidP="00E8485B">
            <w:pPr>
              <w:rPr>
                <w:sz w:val="11"/>
                <w:szCs w:val="11"/>
              </w:rPr>
            </w:pPr>
          </w:p>
        </w:tc>
      </w:tr>
      <w:tr w:rsidR="00252E09" w:rsidRPr="001119A5" w14:paraId="5656B6DB" w14:textId="77777777" w:rsidTr="00E8485B">
        <w:trPr>
          <w:trHeight w:val="345"/>
          <w:jc w:val="center"/>
        </w:trPr>
        <w:tc>
          <w:tcPr>
            <w:tcW w:w="9231" w:type="dxa"/>
            <w:gridSpan w:val="5"/>
            <w:tcBorders>
              <w:top w:val="single" w:sz="8" w:space="0" w:color="auto"/>
              <w:left w:val="single" w:sz="8" w:space="0" w:color="auto"/>
              <w:bottom w:val="single" w:sz="8" w:space="0" w:color="auto"/>
              <w:right w:val="nil"/>
            </w:tcBorders>
            <w:shd w:val="clear" w:color="auto" w:fill="auto"/>
            <w:vAlign w:val="center"/>
            <w:hideMark/>
          </w:tcPr>
          <w:p w14:paraId="5BA4D934" w14:textId="77777777" w:rsidR="00252E09" w:rsidRPr="001119A5" w:rsidRDefault="00252E09" w:rsidP="00E8485B">
            <w:pPr>
              <w:jc w:val="center"/>
              <w:rPr>
                <w:b/>
                <w:bCs/>
                <w:sz w:val="11"/>
                <w:szCs w:val="11"/>
              </w:rPr>
            </w:pPr>
            <w:r w:rsidRPr="001119A5">
              <w:rPr>
                <w:b/>
                <w:bCs/>
                <w:sz w:val="11"/>
                <w:szCs w:val="11"/>
              </w:rPr>
              <w:t>Производство и отпуск тепловой энергии</w:t>
            </w:r>
          </w:p>
        </w:tc>
        <w:tc>
          <w:tcPr>
            <w:tcW w:w="1178" w:type="dxa"/>
            <w:tcBorders>
              <w:top w:val="nil"/>
              <w:left w:val="nil"/>
              <w:bottom w:val="single" w:sz="8" w:space="0" w:color="auto"/>
              <w:right w:val="nil"/>
            </w:tcBorders>
            <w:shd w:val="clear" w:color="auto" w:fill="auto"/>
            <w:vAlign w:val="center"/>
            <w:hideMark/>
          </w:tcPr>
          <w:p w14:paraId="5E2D7EC0"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vAlign w:val="center"/>
            <w:hideMark/>
          </w:tcPr>
          <w:p w14:paraId="126463F2"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305AE660"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vAlign w:val="center"/>
            <w:hideMark/>
          </w:tcPr>
          <w:p w14:paraId="2A44B1D7"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vAlign w:val="center"/>
            <w:hideMark/>
          </w:tcPr>
          <w:p w14:paraId="28674B17"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vAlign w:val="center"/>
            <w:hideMark/>
          </w:tcPr>
          <w:p w14:paraId="1DB87DDC"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49C125DB"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11D62099"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5EAD3F7C"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vAlign w:val="center"/>
            <w:hideMark/>
          </w:tcPr>
          <w:p w14:paraId="376950D6"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vAlign w:val="center"/>
            <w:hideMark/>
          </w:tcPr>
          <w:p w14:paraId="5E4F04F2"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vAlign w:val="center"/>
            <w:hideMark/>
          </w:tcPr>
          <w:p w14:paraId="187DA4A3" w14:textId="77777777" w:rsidR="00252E09" w:rsidRPr="001119A5" w:rsidRDefault="00252E09" w:rsidP="00E8485B">
            <w:pPr>
              <w:jc w:val="center"/>
              <w:rPr>
                <w:b/>
                <w:bCs/>
                <w:sz w:val="11"/>
                <w:szCs w:val="11"/>
              </w:rPr>
            </w:pPr>
            <w:r w:rsidRPr="001119A5">
              <w:rPr>
                <w:b/>
                <w:bCs/>
                <w:sz w:val="11"/>
                <w:szCs w:val="11"/>
              </w:rPr>
              <w:t> </w:t>
            </w:r>
          </w:p>
        </w:tc>
        <w:tc>
          <w:tcPr>
            <w:tcW w:w="16" w:type="dxa"/>
            <w:vAlign w:val="center"/>
            <w:hideMark/>
          </w:tcPr>
          <w:p w14:paraId="2721CA32" w14:textId="77777777" w:rsidR="00252E09" w:rsidRPr="001119A5" w:rsidRDefault="00252E09" w:rsidP="00E8485B">
            <w:pPr>
              <w:rPr>
                <w:sz w:val="11"/>
                <w:szCs w:val="11"/>
              </w:rPr>
            </w:pPr>
          </w:p>
        </w:tc>
      </w:tr>
      <w:tr w:rsidR="00252E09" w:rsidRPr="001119A5" w14:paraId="2A3E4F67" w14:textId="77777777" w:rsidTr="00E8485B">
        <w:trPr>
          <w:trHeight w:val="270"/>
          <w:jc w:val="center"/>
        </w:trPr>
        <w:tc>
          <w:tcPr>
            <w:tcW w:w="4051" w:type="dxa"/>
            <w:tcBorders>
              <w:top w:val="nil"/>
              <w:left w:val="single" w:sz="8" w:space="0" w:color="auto"/>
              <w:bottom w:val="single" w:sz="8" w:space="0" w:color="auto"/>
              <w:right w:val="single" w:sz="4" w:space="0" w:color="auto"/>
            </w:tcBorders>
            <w:shd w:val="clear" w:color="auto" w:fill="auto"/>
            <w:noWrap/>
            <w:vAlign w:val="center"/>
            <w:hideMark/>
          </w:tcPr>
          <w:p w14:paraId="57B1CF77" w14:textId="77777777" w:rsidR="00252E09" w:rsidRPr="001119A5" w:rsidRDefault="00252E09" w:rsidP="00E8485B">
            <w:pPr>
              <w:rPr>
                <w:sz w:val="11"/>
                <w:szCs w:val="11"/>
              </w:rPr>
            </w:pPr>
            <w:r w:rsidRPr="001119A5">
              <w:rPr>
                <w:sz w:val="11"/>
                <w:szCs w:val="11"/>
              </w:rPr>
              <w:t>Количество котельных</w:t>
            </w:r>
          </w:p>
        </w:tc>
        <w:tc>
          <w:tcPr>
            <w:tcW w:w="1400" w:type="dxa"/>
            <w:tcBorders>
              <w:top w:val="nil"/>
              <w:left w:val="nil"/>
              <w:bottom w:val="single" w:sz="8" w:space="0" w:color="auto"/>
              <w:right w:val="single" w:sz="4" w:space="0" w:color="auto"/>
            </w:tcBorders>
            <w:shd w:val="clear" w:color="auto" w:fill="auto"/>
            <w:noWrap/>
            <w:vAlign w:val="center"/>
            <w:hideMark/>
          </w:tcPr>
          <w:p w14:paraId="5B70F540" w14:textId="77777777" w:rsidR="00252E09" w:rsidRPr="001119A5" w:rsidRDefault="00252E09" w:rsidP="00E8485B">
            <w:pPr>
              <w:jc w:val="center"/>
              <w:rPr>
                <w:sz w:val="11"/>
                <w:szCs w:val="11"/>
              </w:rPr>
            </w:pPr>
            <w:r w:rsidRPr="001119A5">
              <w:rPr>
                <w:sz w:val="11"/>
                <w:szCs w:val="11"/>
              </w:rPr>
              <w:t>шт.</w:t>
            </w:r>
          </w:p>
        </w:tc>
        <w:tc>
          <w:tcPr>
            <w:tcW w:w="1260" w:type="dxa"/>
            <w:tcBorders>
              <w:top w:val="nil"/>
              <w:left w:val="nil"/>
              <w:bottom w:val="single" w:sz="8" w:space="0" w:color="auto"/>
              <w:right w:val="single" w:sz="4" w:space="0" w:color="auto"/>
            </w:tcBorders>
            <w:shd w:val="clear" w:color="auto" w:fill="auto"/>
            <w:noWrap/>
            <w:vAlign w:val="center"/>
            <w:hideMark/>
          </w:tcPr>
          <w:p w14:paraId="177D7D1B"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8" w:space="0" w:color="auto"/>
              <w:right w:val="single" w:sz="4" w:space="0" w:color="auto"/>
            </w:tcBorders>
            <w:shd w:val="clear" w:color="auto" w:fill="auto"/>
            <w:noWrap/>
            <w:vAlign w:val="center"/>
            <w:hideMark/>
          </w:tcPr>
          <w:p w14:paraId="44353B04"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8" w:space="0" w:color="auto"/>
              <w:right w:val="nil"/>
            </w:tcBorders>
            <w:shd w:val="clear" w:color="auto" w:fill="auto"/>
            <w:noWrap/>
            <w:vAlign w:val="center"/>
            <w:hideMark/>
          </w:tcPr>
          <w:p w14:paraId="4925E9DC"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single" w:sz="8" w:space="0" w:color="auto"/>
              <w:right w:val="single" w:sz="4" w:space="0" w:color="auto"/>
            </w:tcBorders>
            <w:shd w:val="clear" w:color="auto" w:fill="auto"/>
            <w:noWrap/>
            <w:vAlign w:val="center"/>
            <w:hideMark/>
          </w:tcPr>
          <w:p w14:paraId="4E897BDB"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single" w:sz="8" w:space="0" w:color="auto"/>
              <w:right w:val="single" w:sz="4" w:space="0" w:color="auto"/>
            </w:tcBorders>
            <w:shd w:val="clear" w:color="auto" w:fill="auto"/>
            <w:noWrap/>
            <w:vAlign w:val="center"/>
            <w:hideMark/>
          </w:tcPr>
          <w:p w14:paraId="0B615FB9"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8" w:space="0" w:color="auto"/>
              <w:right w:val="single" w:sz="4" w:space="0" w:color="auto"/>
            </w:tcBorders>
            <w:shd w:val="clear" w:color="auto" w:fill="auto"/>
            <w:noWrap/>
            <w:vAlign w:val="center"/>
            <w:hideMark/>
          </w:tcPr>
          <w:p w14:paraId="31A1E38C"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8" w:space="0" w:color="auto"/>
              <w:right w:val="single" w:sz="4" w:space="0" w:color="auto"/>
            </w:tcBorders>
            <w:shd w:val="clear" w:color="auto" w:fill="auto"/>
            <w:noWrap/>
            <w:vAlign w:val="center"/>
            <w:hideMark/>
          </w:tcPr>
          <w:p w14:paraId="2AA33333"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8" w:space="0" w:color="auto"/>
              <w:right w:val="single" w:sz="4" w:space="0" w:color="auto"/>
            </w:tcBorders>
            <w:shd w:val="clear" w:color="auto" w:fill="auto"/>
            <w:noWrap/>
            <w:vAlign w:val="center"/>
            <w:hideMark/>
          </w:tcPr>
          <w:p w14:paraId="51EFEDFD"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8" w:space="0" w:color="auto"/>
              <w:right w:val="single" w:sz="4" w:space="0" w:color="auto"/>
            </w:tcBorders>
            <w:shd w:val="clear" w:color="auto" w:fill="auto"/>
            <w:noWrap/>
            <w:vAlign w:val="center"/>
            <w:hideMark/>
          </w:tcPr>
          <w:p w14:paraId="7C89E12B"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8" w:space="0" w:color="auto"/>
              <w:right w:val="single" w:sz="4" w:space="0" w:color="auto"/>
            </w:tcBorders>
            <w:shd w:val="clear" w:color="auto" w:fill="auto"/>
            <w:noWrap/>
            <w:vAlign w:val="center"/>
            <w:hideMark/>
          </w:tcPr>
          <w:p w14:paraId="50901BCA"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8" w:space="0" w:color="auto"/>
              <w:right w:val="single" w:sz="4" w:space="0" w:color="auto"/>
            </w:tcBorders>
            <w:shd w:val="clear" w:color="auto" w:fill="auto"/>
            <w:noWrap/>
            <w:vAlign w:val="center"/>
            <w:hideMark/>
          </w:tcPr>
          <w:p w14:paraId="4387073F"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8" w:space="0" w:color="auto"/>
              <w:right w:val="single" w:sz="4" w:space="0" w:color="auto"/>
            </w:tcBorders>
            <w:shd w:val="clear" w:color="auto" w:fill="auto"/>
            <w:noWrap/>
            <w:vAlign w:val="center"/>
            <w:hideMark/>
          </w:tcPr>
          <w:p w14:paraId="2E2DE72F"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8" w:space="0" w:color="auto"/>
              <w:right w:val="single" w:sz="4" w:space="0" w:color="auto"/>
            </w:tcBorders>
            <w:shd w:val="clear" w:color="auto" w:fill="auto"/>
            <w:noWrap/>
            <w:vAlign w:val="center"/>
            <w:hideMark/>
          </w:tcPr>
          <w:p w14:paraId="320AD41C"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8" w:space="0" w:color="auto"/>
              <w:right w:val="single" w:sz="4" w:space="0" w:color="auto"/>
            </w:tcBorders>
            <w:shd w:val="clear" w:color="auto" w:fill="auto"/>
            <w:noWrap/>
            <w:vAlign w:val="center"/>
            <w:hideMark/>
          </w:tcPr>
          <w:p w14:paraId="64780E6F"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8" w:space="0" w:color="auto"/>
              <w:right w:val="single" w:sz="4" w:space="0" w:color="auto"/>
            </w:tcBorders>
            <w:shd w:val="clear" w:color="auto" w:fill="auto"/>
            <w:noWrap/>
            <w:vAlign w:val="center"/>
            <w:hideMark/>
          </w:tcPr>
          <w:p w14:paraId="6CCEB77A"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5161A686" w14:textId="77777777" w:rsidR="00252E09" w:rsidRPr="001119A5" w:rsidRDefault="00252E09" w:rsidP="00E8485B">
            <w:pPr>
              <w:rPr>
                <w:sz w:val="11"/>
                <w:szCs w:val="11"/>
              </w:rPr>
            </w:pPr>
          </w:p>
        </w:tc>
      </w:tr>
      <w:tr w:rsidR="00252E09" w:rsidRPr="001119A5" w14:paraId="7B4E4EE8" w14:textId="77777777" w:rsidTr="00E8485B">
        <w:trPr>
          <w:trHeight w:val="255"/>
          <w:jc w:val="center"/>
        </w:trPr>
        <w:tc>
          <w:tcPr>
            <w:tcW w:w="4051" w:type="dxa"/>
            <w:tcBorders>
              <w:top w:val="single" w:sz="8" w:space="0" w:color="auto"/>
              <w:left w:val="single" w:sz="8" w:space="0" w:color="auto"/>
              <w:bottom w:val="single" w:sz="4" w:space="0" w:color="auto"/>
              <w:right w:val="single" w:sz="4" w:space="0" w:color="auto"/>
            </w:tcBorders>
            <w:shd w:val="clear" w:color="auto" w:fill="auto"/>
            <w:hideMark/>
          </w:tcPr>
          <w:p w14:paraId="3378EB66" w14:textId="77777777" w:rsidR="00252E09" w:rsidRPr="001119A5" w:rsidRDefault="00252E09" w:rsidP="00E8485B">
            <w:pPr>
              <w:rPr>
                <w:sz w:val="11"/>
                <w:szCs w:val="11"/>
              </w:rPr>
            </w:pPr>
            <w:r w:rsidRPr="001119A5">
              <w:rPr>
                <w:sz w:val="11"/>
                <w:szCs w:val="11"/>
              </w:rPr>
              <w:t>Нормативная выработка</w:t>
            </w:r>
          </w:p>
        </w:tc>
        <w:tc>
          <w:tcPr>
            <w:tcW w:w="1400" w:type="dxa"/>
            <w:tcBorders>
              <w:top w:val="single" w:sz="8" w:space="0" w:color="auto"/>
              <w:left w:val="nil"/>
              <w:bottom w:val="single" w:sz="4" w:space="0" w:color="auto"/>
              <w:right w:val="single" w:sz="4" w:space="0" w:color="auto"/>
            </w:tcBorders>
            <w:shd w:val="clear" w:color="auto" w:fill="auto"/>
            <w:hideMark/>
          </w:tcPr>
          <w:p w14:paraId="40EB7EBF" w14:textId="77777777" w:rsidR="00252E09" w:rsidRPr="001119A5" w:rsidRDefault="00252E09" w:rsidP="00E8485B">
            <w:pPr>
              <w:jc w:val="center"/>
              <w:rPr>
                <w:sz w:val="11"/>
                <w:szCs w:val="11"/>
              </w:rPr>
            </w:pPr>
            <w:r w:rsidRPr="001119A5">
              <w:rPr>
                <w:sz w:val="11"/>
                <w:szCs w:val="11"/>
              </w:rPr>
              <w:t>Гкал</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14:paraId="256A454C" w14:textId="77777777" w:rsidR="00252E09" w:rsidRPr="001119A5" w:rsidRDefault="00252E09" w:rsidP="00E8485B">
            <w:pPr>
              <w:jc w:val="center"/>
              <w:rPr>
                <w:sz w:val="11"/>
                <w:szCs w:val="11"/>
              </w:rPr>
            </w:pPr>
            <w:r w:rsidRPr="001119A5">
              <w:rPr>
                <w:sz w:val="11"/>
                <w:szCs w:val="11"/>
              </w:rPr>
              <w:t>36 982,53</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14:paraId="78F13B43" w14:textId="77777777" w:rsidR="00252E09" w:rsidRPr="001119A5" w:rsidRDefault="00252E09" w:rsidP="00E8485B">
            <w:pPr>
              <w:jc w:val="center"/>
              <w:rPr>
                <w:sz w:val="11"/>
                <w:szCs w:val="11"/>
              </w:rPr>
            </w:pPr>
            <w:r w:rsidRPr="001119A5">
              <w:rPr>
                <w:sz w:val="11"/>
                <w:szCs w:val="11"/>
              </w:rPr>
              <w:t>7 093,65</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14:paraId="597B848E" w14:textId="77777777" w:rsidR="00252E09" w:rsidRPr="001119A5" w:rsidRDefault="00252E09" w:rsidP="00E8485B">
            <w:pPr>
              <w:jc w:val="center"/>
              <w:rPr>
                <w:sz w:val="11"/>
                <w:szCs w:val="11"/>
              </w:rPr>
            </w:pPr>
            <w:r w:rsidRPr="001119A5">
              <w:rPr>
                <w:sz w:val="11"/>
                <w:szCs w:val="11"/>
              </w:rPr>
              <w:t>44 076,18</w:t>
            </w:r>
          </w:p>
        </w:tc>
        <w:tc>
          <w:tcPr>
            <w:tcW w:w="1178" w:type="dxa"/>
            <w:tcBorders>
              <w:top w:val="single" w:sz="8" w:space="0" w:color="auto"/>
              <w:left w:val="nil"/>
              <w:bottom w:val="single" w:sz="4" w:space="0" w:color="auto"/>
              <w:right w:val="single" w:sz="4" w:space="0" w:color="auto"/>
            </w:tcBorders>
            <w:shd w:val="clear" w:color="auto" w:fill="auto"/>
            <w:noWrap/>
            <w:vAlign w:val="center"/>
            <w:hideMark/>
          </w:tcPr>
          <w:p w14:paraId="7299284E" w14:textId="77777777" w:rsidR="00252E09" w:rsidRPr="001119A5" w:rsidRDefault="00252E09" w:rsidP="00E8485B">
            <w:pPr>
              <w:jc w:val="center"/>
              <w:rPr>
                <w:sz w:val="11"/>
                <w:szCs w:val="11"/>
              </w:rPr>
            </w:pPr>
            <w:r w:rsidRPr="001119A5">
              <w:rPr>
                <w:sz w:val="11"/>
                <w:szCs w:val="11"/>
              </w:rPr>
              <w:t>37 637,88</w:t>
            </w:r>
          </w:p>
        </w:tc>
        <w:tc>
          <w:tcPr>
            <w:tcW w:w="1178" w:type="dxa"/>
            <w:tcBorders>
              <w:top w:val="single" w:sz="8" w:space="0" w:color="auto"/>
              <w:left w:val="nil"/>
              <w:bottom w:val="single" w:sz="4" w:space="0" w:color="auto"/>
              <w:right w:val="single" w:sz="4" w:space="0" w:color="auto"/>
            </w:tcBorders>
            <w:shd w:val="clear" w:color="auto" w:fill="auto"/>
            <w:noWrap/>
            <w:vAlign w:val="center"/>
            <w:hideMark/>
          </w:tcPr>
          <w:p w14:paraId="78AC27AD" w14:textId="77777777" w:rsidR="00252E09" w:rsidRPr="001119A5" w:rsidRDefault="00252E09" w:rsidP="00E8485B">
            <w:pPr>
              <w:jc w:val="center"/>
              <w:rPr>
                <w:sz w:val="11"/>
                <w:szCs w:val="11"/>
              </w:rPr>
            </w:pPr>
            <w:r w:rsidRPr="001119A5">
              <w:rPr>
                <w:sz w:val="11"/>
                <w:szCs w:val="11"/>
              </w:rPr>
              <w:t>7 218,86</w:t>
            </w:r>
          </w:p>
        </w:tc>
        <w:tc>
          <w:tcPr>
            <w:tcW w:w="1243" w:type="dxa"/>
            <w:tcBorders>
              <w:top w:val="single" w:sz="8" w:space="0" w:color="auto"/>
              <w:left w:val="nil"/>
              <w:bottom w:val="single" w:sz="4" w:space="0" w:color="auto"/>
              <w:right w:val="single" w:sz="4" w:space="0" w:color="auto"/>
            </w:tcBorders>
            <w:shd w:val="clear" w:color="auto" w:fill="auto"/>
            <w:noWrap/>
            <w:vAlign w:val="center"/>
            <w:hideMark/>
          </w:tcPr>
          <w:p w14:paraId="7F7B150D" w14:textId="77777777" w:rsidR="00252E09" w:rsidRPr="001119A5" w:rsidRDefault="00252E09" w:rsidP="00E8485B">
            <w:pPr>
              <w:jc w:val="center"/>
              <w:rPr>
                <w:sz w:val="11"/>
                <w:szCs w:val="11"/>
              </w:rPr>
            </w:pPr>
            <w:r w:rsidRPr="001119A5">
              <w:rPr>
                <w:sz w:val="11"/>
                <w:szCs w:val="11"/>
              </w:rPr>
              <w:t>44 856,73</w:t>
            </w:r>
          </w:p>
        </w:tc>
        <w:tc>
          <w:tcPr>
            <w:tcW w:w="1216" w:type="dxa"/>
            <w:tcBorders>
              <w:top w:val="single" w:sz="8" w:space="0" w:color="auto"/>
              <w:left w:val="nil"/>
              <w:bottom w:val="single" w:sz="4" w:space="0" w:color="auto"/>
              <w:right w:val="single" w:sz="4" w:space="0" w:color="auto"/>
            </w:tcBorders>
            <w:shd w:val="clear" w:color="auto" w:fill="auto"/>
            <w:noWrap/>
            <w:vAlign w:val="center"/>
            <w:hideMark/>
          </w:tcPr>
          <w:p w14:paraId="2FE381A5" w14:textId="77777777" w:rsidR="00252E09" w:rsidRPr="001119A5" w:rsidRDefault="00252E09" w:rsidP="00E8485B">
            <w:pPr>
              <w:jc w:val="center"/>
              <w:rPr>
                <w:sz w:val="11"/>
                <w:szCs w:val="11"/>
              </w:rPr>
            </w:pPr>
            <w:r w:rsidRPr="001119A5">
              <w:rPr>
                <w:sz w:val="11"/>
                <w:szCs w:val="11"/>
              </w:rPr>
              <w:t>36 775,87</w:t>
            </w:r>
          </w:p>
        </w:tc>
        <w:tc>
          <w:tcPr>
            <w:tcW w:w="1216" w:type="dxa"/>
            <w:tcBorders>
              <w:top w:val="single" w:sz="8" w:space="0" w:color="auto"/>
              <w:left w:val="nil"/>
              <w:bottom w:val="single" w:sz="4" w:space="0" w:color="auto"/>
              <w:right w:val="single" w:sz="4" w:space="0" w:color="auto"/>
            </w:tcBorders>
            <w:shd w:val="clear" w:color="auto" w:fill="auto"/>
            <w:noWrap/>
            <w:vAlign w:val="center"/>
            <w:hideMark/>
          </w:tcPr>
          <w:p w14:paraId="45F15C66" w14:textId="77777777" w:rsidR="00252E09" w:rsidRPr="001119A5" w:rsidRDefault="00252E09" w:rsidP="00E8485B">
            <w:pPr>
              <w:jc w:val="center"/>
              <w:rPr>
                <w:sz w:val="11"/>
                <w:szCs w:val="11"/>
              </w:rPr>
            </w:pPr>
            <w:r w:rsidRPr="001119A5">
              <w:rPr>
                <w:sz w:val="11"/>
                <w:szCs w:val="11"/>
              </w:rPr>
              <w:t>4 303,98</w:t>
            </w:r>
          </w:p>
        </w:tc>
        <w:tc>
          <w:tcPr>
            <w:tcW w:w="1216" w:type="dxa"/>
            <w:tcBorders>
              <w:top w:val="single" w:sz="8" w:space="0" w:color="auto"/>
              <w:left w:val="nil"/>
              <w:bottom w:val="single" w:sz="4" w:space="0" w:color="auto"/>
              <w:right w:val="single" w:sz="4" w:space="0" w:color="auto"/>
            </w:tcBorders>
            <w:shd w:val="clear" w:color="auto" w:fill="auto"/>
            <w:noWrap/>
            <w:vAlign w:val="center"/>
            <w:hideMark/>
          </w:tcPr>
          <w:p w14:paraId="57729D81" w14:textId="77777777" w:rsidR="00252E09" w:rsidRPr="001119A5" w:rsidRDefault="00252E09" w:rsidP="00E8485B">
            <w:pPr>
              <w:jc w:val="center"/>
              <w:rPr>
                <w:sz w:val="11"/>
                <w:szCs w:val="11"/>
              </w:rPr>
            </w:pPr>
            <w:r w:rsidRPr="001119A5">
              <w:rPr>
                <w:sz w:val="11"/>
                <w:szCs w:val="11"/>
              </w:rPr>
              <w:t>41 079,85</w:t>
            </w:r>
          </w:p>
        </w:tc>
        <w:tc>
          <w:tcPr>
            <w:tcW w:w="1243" w:type="dxa"/>
            <w:tcBorders>
              <w:top w:val="single" w:sz="8" w:space="0" w:color="auto"/>
              <w:left w:val="nil"/>
              <w:bottom w:val="single" w:sz="4" w:space="0" w:color="auto"/>
              <w:right w:val="single" w:sz="4" w:space="0" w:color="auto"/>
            </w:tcBorders>
            <w:shd w:val="clear" w:color="auto" w:fill="auto"/>
            <w:noWrap/>
            <w:vAlign w:val="center"/>
            <w:hideMark/>
          </w:tcPr>
          <w:p w14:paraId="63113FA5" w14:textId="77777777" w:rsidR="00252E09" w:rsidRPr="001119A5" w:rsidRDefault="00252E09" w:rsidP="00E8485B">
            <w:pPr>
              <w:jc w:val="center"/>
              <w:rPr>
                <w:sz w:val="11"/>
                <w:szCs w:val="11"/>
              </w:rPr>
            </w:pPr>
            <w:r w:rsidRPr="001119A5">
              <w:rPr>
                <w:sz w:val="11"/>
                <w:szCs w:val="11"/>
              </w:rPr>
              <w:t>36 775,86</w:t>
            </w:r>
          </w:p>
        </w:tc>
        <w:tc>
          <w:tcPr>
            <w:tcW w:w="1243" w:type="dxa"/>
            <w:tcBorders>
              <w:top w:val="single" w:sz="8" w:space="0" w:color="auto"/>
              <w:left w:val="nil"/>
              <w:bottom w:val="single" w:sz="4" w:space="0" w:color="auto"/>
              <w:right w:val="single" w:sz="4" w:space="0" w:color="auto"/>
            </w:tcBorders>
            <w:shd w:val="clear" w:color="auto" w:fill="auto"/>
            <w:noWrap/>
            <w:vAlign w:val="center"/>
            <w:hideMark/>
          </w:tcPr>
          <w:p w14:paraId="27C3785B" w14:textId="77777777" w:rsidR="00252E09" w:rsidRPr="001119A5" w:rsidRDefault="00252E09" w:rsidP="00E8485B">
            <w:pPr>
              <w:jc w:val="center"/>
              <w:rPr>
                <w:sz w:val="11"/>
                <w:szCs w:val="11"/>
              </w:rPr>
            </w:pPr>
            <w:r w:rsidRPr="001119A5">
              <w:rPr>
                <w:sz w:val="11"/>
                <w:szCs w:val="11"/>
              </w:rPr>
              <w:t>4 303,98</w:t>
            </w:r>
          </w:p>
        </w:tc>
        <w:tc>
          <w:tcPr>
            <w:tcW w:w="1243" w:type="dxa"/>
            <w:tcBorders>
              <w:top w:val="single" w:sz="8" w:space="0" w:color="auto"/>
              <w:left w:val="nil"/>
              <w:bottom w:val="single" w:sz="4" w:space="0" w:color="auto"/>
              <w:right w:val="single" w:sz="4" w:space="0" w:color="auto"/>
            </w:tcBorders>
            <w:shd w:val="clear" w:color="auto" w:fill="auto"/>
            <w:noWrap/>
            <w:vAlign w:val="center"/>
            <w:hideMark/>
          </w:tcPr>
          <w:p w14:paraId="10ED059E" w14:textId="77777777" w:rsidR="00252E09" w:rsidRPr="001119A5" w:rsidRDefault="00252E09" w:rsidP="00E8485B">
            <w:pPr>
              <w:jc w:val="center"/>
              <w:rPr>
                <w:sz w:val="11"/>
                <w:szCs w:val="11"/>
              </w:rPr>
            </w:pPr>
            <w:r w:rsidRPr="001119A5">
              <w:rPr>
                <w:sz w:val="11"/>
                <w:szCs w:val="11"/>
              </w:rPr>
              <w:t>41 079,84</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6FFD279B" w14:textId="77777777" w:rsidR="00252E09" w:rsidRPr="001119A5" w:rsidRDefault="00252E09" w:rsidP="00E8485B">
            <w:pPr>
              <w:jc w:val="center"/>
              <w:rPr>
                <w:sz w:val="11"/>
                <w:szCs w:val="11"/>
              </w:rPr>
            </w:pPr>
            <w:r w:rsidRPr="001119A5">
              <w:rPr>
                <w:sz w:val="11"/>
                <w:szCs w:val="11"/>
              </w:rPr>
              <w:t>36 789,25</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5DE561C3" w14:textId="77777777" w:rsidR="00252E09" w:rsidRPr="001119A5" w:rsidRDefault="00252E09" w:rsidP="00E8485B">
            <w:pPr>
              <w:jc w:val="center"/>
              <w:rPr>
                <w:sz w:val="11"/>
                <w:szCs w:val="11"/>
              </w:rPr>
            </w:pPr>
            <w:r w:rsidRPr="001119A5">
              <w:rPr>
                <w:sz w:val="11"/>
                <w:szCs w:val="11"/>
              </w:rPr>
              <w:t>4 304,03</w:t>
            </w:r>
          </w:p>
        </w:tc>
        <w:tc>
          <w:tcPr>
            <w:tcW w:w="1179" w:type="dxa"/>
            <w:tcBorders>
              <w:top w:val="single" w:sz="8" w:space="0" w:color="auto"/>
              <w:left w:val="nil"/>
              <w:bottom w:val="single" w:sz="4" w:space="0" w:color="auto"/>
              <w:right w:val="single" w:sz="8" w:space="0" w:color="auto"/>
            </w:tcBorders>
            <w:shd w:val="clear" w:color="auto" w:fill="auto"/>
            <w:noWrap/>
            <w:vAlign w:val="center"/>
            <w:hideMark/>
          </w:tcPr>
          <w:p w14:paraId="43E46ACE" w14:textId="77777777" w:rsidR="00252E09" w:rsidRPr="001119A5" w:rsidRDefault="00252E09" w:rsidP="00E8485B">
            <w:pPr>
              <w:jc w:val="center"/>
              <w:rPr>
                <w:sz w:val="11"/>
                <w:szCs w:val="11"/>
              </w:rPr>
            </w:pPr>
            <w:r w:rsidRPr="001119A5">
              <w:rPr>
                <w:sz w:val="11"/>
                <w:szCs w:val="11"/>
              </w:rPr>
              <w:t>41 093,28</w:t>
            </w:r>
          </w:p>
        </w:tc>
        <w:tc>
          <w:tcPr>
            <w:tcW w:w="16" w:type="dxa"/>
            <w:vAlign w:val="center"/>
            <w:hideMark/>
          </w:tcPr>
          <w:p w14:paraId="2CE22911" w14:textId="77777777" w:rsidR="00252E09" w:rsidRPr="001119A5" w:rsidRDefault="00252E09" w:rsidP="00E8485B">
            <w:pPr>
              <w:rPr>
                <w:sz w:val="11"/>
                <w:szCs w:val="11"/>
              </w:rPr>
            </w:pPr>
          </w:p>
        </w:tc>
      </w:tr>
      <w:tr w:rsidR="00252E09" w:rsidRPr="001119A5" w14:paraId="5534D95C"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06362367" w14:textId="77777777" w:rsidR="00252E09" w:rsidRPr="001119A5" w:rsidRDefault="00252E09" w:rsidP="00E8485B">
            <w:pPr>
              <w:rPr>
                <w:sz w:val="11"/>
                <w:szCs w:val="11"/>
              </w:rPr>
            </w:pPr>
            <w:r w:rsidRPr="001119A5">
              <w:rPr>
                <w:sz w:val="11"/>
                <w:szCs w:val="11"/>
              </w:rPr>
              <w:t>Полезный отпуск</w:t>
            </w:r>
          </w:p>
        </w:tc>
        <w:tc>
          <w:tcPr>
            <w:tcW w:w="1400" w:type="dxa"/>
            <w:tcBorders>
              <w:top w:val="single" w:sz="4" w:space="0" w:color="auto"/>
              <w:left w:val="single" w:sz="4" w:space="0" w:color="auto"/>
              <w:bottom w:val="single" w:sz="4" w:space="0" w:color="auto"/>
              <w:right w:val="single" w:sz="4" w:space="0" w:color="auto"/>
            </w:tcBorders>
            <w:shd w:val="clear" w:color="auto" w:fill="auto"/>
            <w:hideMark/>
          </w:tcPr>
          <w:p w14:paraId="65F8E97A" w14:textId="77777777" w:rsidR="00252E09" w:rsidRPr="001119A5" w:rsidRDefault="00252E09" w:rsidP="00E8485B">
            <w:pPr>
              <w:jc w:val="center"/>
              <w:rPr>
                <w:sz w:val="11"/>
                <w:szCs w:val="11"/>
              </w:rPr>
            </w:pPr>
            <w:r w:rsidRPr="001119A5">
              <w:rPr>
                <w:sz w:val="11"/>
                <w:szCs w:val="11"/>
              </w:rPr>
              <w:t>Гкал</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921DCF7" w14:textId="77777777" w:rsidR="00252E09" w:rsidRPr="001119A5" w:rsidRDefault="00252E09" w:rsidP="00E8485B">
            <w:pPr>
              <w:jc w:val="center"/>
              <w:rPr>
                <w:sz w:val="11"/>
                <w:szCs w:val="11"/>
              </w:rPr>
            </w:pPr>
            <w:r w:rsidRPr="001119A5">
              <w:rPr>
                <w:sz w:val="11"/>
                <w:szCs w:val="11"/>
              </w:rPr>
              <w:t>29 513,77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326BBEF" w14:textId="77777777" w:rsidR="00252E09" w:rsidRPr="001119A5" w:rsidRDefault="00252E09" w:rsidP="00E8485B">
            <w:pPr>
              <w:jc w:val="center"/>
              <w:rPr>
                <w:sz w:val="11"/>
                <w:szCs w:val="11"/>
              </w:rPr>
            </w:pPr>
            <w:r w:rsidRPr="001119A5">
              <w:rPr>
                <w:sz w:val="11"/>
                <w:szCs w:val="11"/>
              </w:rPr>
              <w:t>4 304,23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0048F40" w14:textId="77777777" w:rsidR="00252E09" w:rsidRPr="001119A5" w:rsidRDefault="00252E09" w:rsidP="00E8485B">
            <w:pPr>
              <w:jc w:val="center"/>
              <w:rPr>
                <w:sz w:val="11"/>
                <w:szCs w:val="11"/>
              </w:rPr>
            </w:pPr>
            <w:r w:rsidRPr="001119A5">
              <w:rPr>
                <w:sz w:val="11"/>
                <w:szCs w:val="11"/>
              </w:rPr>
              <w:t>33 818,00</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09F85269" w14:textId="77777777" w:rsidR="00252E09" w:rsidRPr="001119A5" w:rsidRDefault="00252E09" w:rsidP="00E8485B">
            <w:pPr>
              <w:jc w:val="center"/>
              <w:rPr>
                <w:sz w:val="11"/>
                <w:szCs w:val="11"/>
              </w:rPr>
            </w:pPr>
            <w:r w:rsidRPr="001119A5">
              <w:rPr>
                <w:sz w:val="11"/>
                <w:szCs w:val="11"/>
              </w:rPr>
              <w:t>30 157,67</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167E368D" w14:textId="77777777" w:rsidR="00252E09" w:rsidRPr="001119A5" w:rsidRDefault="00252E09" w:rsidP="00E8485B">
            <w:pPr>
              <w:jc w:val="center"/>
              <w:rPr>
                <w:sz w:val="11"/>
                <w:szCs w:val="11"/>
              </w:rPr>
            </w:pPr>
            <w:r w:rsidRPr="001119A5">
              <w:rPr>
                <w:sz w:val="11"/>
                <w:szCs w:val="11"/>
              </w:rPr>
              <w:t>4 427,25</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02FF7FBD" w14:textId="77777777" w:rsidR="00252E09" w:rsidRPr="001119A5" w:rsidRDefault="00252E09" w:rsidP="00E8485B">
            <w:pPr>
              <w:jc w:val="center"/>
              <w:rPr>
                <w:sz w:val="11"/>
                <w:szCs w:val="11"/>
              </w:rPr>
            </w:pPr>
            <w:r w:rsidRPr="001119A5">
              <w:rPr>
                <w:sz w:val="11"/>
                <w:szCs w:val="11"/>
              </w:rPr>
              <w:t>34 584,92</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1ED43833" w14:textId="77777777" w:rsidR="00252E09" w:rsidRPr="001119A5" w:rsidRDefault="00252E09" w:rsidP="00E8485B">
            <w:pPr>
              <w:jc w:val="center"/>
              <w:rPr>
                <w:sz w:val="11"/>
                <w:szCs w:val="11"/>
              </w:rPr>
            </w:pPr>
            <w:r w:rsidRPr="001119A5">
              <w:rPr>
                <w:sz w:val="11"/>
                <w:szCs w:val="11"/>
              </w:rPr>
              <w:t>29 321,92</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4E7CBB65" w14:textId="77777777" w:rsidR="00252E09" w:rsidRPr="001119A5" w:rsidRDefault="00252E09" w:rsidP="00E8485B">
            <w:pPr>
              <w:jc w:val="center"/>
              <w:rPr>
                <w:sz w:val="11"/>
                <w:szCs w:val="11"/>
              </w:rPr>
            </w:pPr>
            <w:r w:rsidRPr="001119A5">
              <w:rPr>
                <w:sz w:val="11"/>
                <w:szCs w:val="11"/>
              </w:rPr>
              <w:t>3 046,79</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222DEB62" w14:textId="77777777" w:rsidR="00252E09" w:rsidRPr="001119A5" w:rsidRDefault="00252E09" w:rsidP="00E8485B">
            <w:pPr>
              <w:jc w:val="center"/>
              <w:rPr>
                <w:sz w:val="11"/>
                <w:szCs w:val="11"/>
              </w:rPr>
            </w:pPr>
            <w:r w:rsidRPr="001119A5">
              <w:rPr>
                <w:sz w:val="11"/>
                <w:szCs w:val="11"/>
              </w:rPr>
              <w:t>32 368,71</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56ABD256" w14:textId="77777777" w:rsidR="00252E09" w:rsidRPr="001119A5" w:rsidRDefault="00252E09" w:rsidP="00E8485B">
            <w:pPr>
              <w:jc w:val="center"/>
              <w:rPr>
                <w:sz w:val="11"/>
                <w:szCs w:val="11"/>
              </w:rPr>
            </w:pPr>
            <w:r w:rsidRPr="001119A5">
              <w:rPr>
                <w:sz w:val="11"/>
                <w:szCs w:val="11"/>
              </w:rPr>
              <w:t>29 321,91</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18B10EE0" w14:textId="77777777" w:rsidR="00252E09" w:rsidRPr="001119A5" w:rsidRDefault="00252E09" w:rsidP="00E8485B">
            <w:pPr>
              <w:jc w:val="center"/>
              <w:rPr>
                <w:sz w:val="11"/>
                <w:szCs w:val="11"/>
              </w:rPr>
            </w:pPr>
            <w:r w:rsidRPr="001119A5">
              <w:rPr>
                <w:sz w:val="11"/>
                <w:szCs w:val="11"/>
              </w:rPr>
              <w:t>3 046,79</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5B9474D9" w14:textId="77777777" w:rsidR="00252E09" w:rsidRPr="001119A5" w:rsidRDefault="00252E09" w:rsidP="00E8485B">
            <w:pPr>
              <w:jc w:val="center"/>
              <w:rPr>
                <w:sz w:val="11"/>
                <w:szCs w:val="11"/>
              </w:rPr>
            </w:pPr>
            <w:r w:rsidRPr="001119A5">
              <w:rPr>
                <w:sz w:val="11"/>
                <w:szCs w:val="11"/>
              </w:rPr>
              <w:t>32 368,70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6953A1FD" w14:textId="77777777" w:rsidR="00252E09" w:rsidRPr="001119A5" w:rsidRDefault="00252E09" w:rsidP="00E8485B">
            <w:pPr>
              <w:jc w:val="center"/>
              <w:rPr>
                <w:sz w:val="11"/>
                <w:szCs w:val="11"/>
              </w:rPr>
            </w:pPr>
            <w:r w:rsidRPr="001119A5">
              <w:rPr>
                <w:sz w:val="11"/>
                <w:szCs w:val="11"/>
              </w:rPr>
              <w:t>29 321,92</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487A5C19" w14:textId="77777777" w:rsidR="00252E09" w:rsidRPr="001119A5" w:rsidRDefault="00252E09" w:rsidP="00E8485B">
            <w:pPr>
              <w:jc w:val="center"/>
              <w:rPr>
                <w:sz w:val="11"/>
                <w:szCs w:val="11"/>
              </w:rPr>
            </w:pPr>
            <w:r w:rsidRPr="001119A5">
              <w:rPr>
                <w:sz w:val="11"/>
                <w:szCs w:val="11"/>
              </w:rPr>
              <w:t>3 046,79</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192C0838" w14:textId="77777777" w:rsidR="00252E09" w:rsidRPr="001119A5" w:rsidRDefault="00252E09" w:rsidP="00E8485B">
            <w:pPr>
              <w:jc w:val="center"/>
              <w:rPr>
                <w:sz w:val="11"/>
                <w:szCs w:val="11"/>
              </w:rPr>
            </w:pPr>
            <w:r w:rsidRPr="001119A5">
              <w:rPr>
                <w:sz w:val="11"/>
                <w:szCs w:val="11"/>
              </w:rPr>
              <w:t>32 368,71</w:t>
            </w:r>
          </w:p>
        </w:tc>
        <w:tc>
          <w:tcPr>
            <w:tcW w:w="16" w:type="dxa"/>
            <w:vAlign w:val="center"/>
            <w:hideMark/>
          </w:tcPr>
          <w:p w14:paraId="49441DB7" w14:textId="77777777" w:rsidR="00252E09" w:rsidRPr="001119A5" w:rsidRDefault="00252E09" w:rsidP="00E8485B">
            <w:pPr>
              <w:rPr>
                <w:sz w:val="11"/>
                <w:szCs w:val="11"/>
              </w:rPr>
            </w:pPr>
          </w:p>
        </w:tc>
      </w:tr>
      <w:tr w:rsidR="00252E09" w:rsidRPr="001119A5" w14:paraId="10624C73"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67837D21" w14:textId="77777777" w:rsidR="00252E09" w:rsidRPr="001119A5" w:rsidRDefault="00252E09" w:rsidP="00E8485B">
            <w:pPr>
              <w:rPr>
                <w:sz w:val="11"/>
                <w:szCs w:val="11"/>
              </w:rPr>
            </w:pPr>
            <w:r w:rsidRPr="001119A5">
              <w:rPr>
                <w:sz w:val="11"/>
                <w:szCs w:val="11"/>
              </w:rPr>
              <w:t>Отпуск жилищным организациям</w:t>
            </w:r>
          </w:p>
        </w:tc>
        <w:tc>
          <w:tcPr>
            <w:tcW w:w="1400" w:type="dxa"/>
            <w:tcBorders>
              <w:top w:val="nil"/>
              <w:left w:val="single" w:sz="4" w:space="0" w:color="auto"/>
              <w:bottom w:val="single" w:sz="4" w:space="0" w:color="auto"/>
              <w:right w:val="single" w:sz="4" w:space="0" w:color="auto"/>
            </w:tcBorders>
            <w:shd w:val="clear" w:color="auto" w:fill="auto"/>
            <w:hideMark/>
          </w:tcPr>
          <w:p w14:paraId="3A644B9B" w14:textId="77777777" w:rsidR="00252E09" w:rsidRPr="001119A5" w:rsidRDefault="00252E09" w:rsidP="00E8485B">
            <w:pPr>
              <w:jc w:val="center"/>
              <w:rPr>
                <w:sz w:val="11"/>
                <w:szCs w:val="11"/>
              </w:rPr>
            </w:pPr>
            <w:r w:rsidRPr="001119A5">
              <w:rPr>
                <w:sz w:val="11"/>
                <w:szCs w:val="11"/>
              </w:rPr>
              <w:t>Гкал</w:t>
            </w:r>
          </w:p>
        </w:tc>
        <w:tc>
          <w:tcPr>
            <w:tcW w:w="1260" w:type="dxa"/>
            <w:tcBorders>
              <w:top w:val="nil"/>
              <w:left w:val="nil"/>
              <w:bottom w:val="single" w:sz="4" w:space="0" w:color="auto"/>
              <w:right w:val="single" w:sz="4" w:space="0" w:color="auto"/>
            </w:tcBorders>
            <w:shd w:val="clear" w:color="auto" w:fill="auto"/>
            <w:noWrap/>
            <w:vAlign w:val="center"/>
            <w:hideMark/>
          </w:tcPr>
          <w:p w14:paraId="34B55360" w14:textId="77777777" w:rsidR="00252E09" w:rsidRPr="001119A5" w:rsidRDefault="00252E09" w:rsidP="00E8485B">
            <w:pPr>
              <w:jc w:val="center"/>
              <w:rPr>
                <w:sz w:val="11"/>
                <w:szCs w:val="11"/>
              </w:rPr>
            </w:pPr>
            <w:r w:rsidRPr="001119A5">
              <w:rPr>
                <w:sz w:val="11"/>
                <w:szCs w:val="11"/>
              </w:rPr>
              <w:t>16 126,54</w:t>
            </w:r>
          </w:p>
        </w:tc>
        <w:tc>
          <w:tcPr>
            <w:tcW w:w="1260" w:type="dxa"/>
            <w:tcBorders>
              <w:top w:val="nil"/>
              <w:left w:val="nil"/>
              <w:bottom w:val="single" w:sz="4" w:space="0" w:color="auto"/>
              <w:right w:val="single" w:sz="4" w:space="0" w:color="auto"/>
            </w:tcBorders>
            <w:shd w:val="clear" w:color="auto" w:fill="auto"/>
            <w:noWrap/>
            <w:vAlign w:val="center"/>
            <w:hideMark/>
          </w:tcPr>
          <w:p w14:paraId="2B4C4A17" w14:textId="77777777" w:rsidR="00252E09" w:rsidRPr="001119A5" w:rsidRDefault="00252E09" w:rsidP="00E8485B">
            <w:pPr>
              <w:jc w:val="center"/>
              <w:rPr>
                <w:sz w:val="11"/>
                <w:szCs w:val="11"/>
              </w:rPr>
            </w:pPr>
            <w:r w:rsidRPr="001119A5">
              <w:rPr>
                <w:sz w:val="11"/>
                <w:szCs w:val="11"/>
              </w:rPr>
              <w:t>3 935,40</w:t>
            </w:r>
          </w:p>
        </w:tc>
        <w:tc>
          <w:tcPr>
            <w:tcW w:w="1260" w:type="dxa"/>
            <w:tcBorders>
              <w:top w:val="nil"/>
              <w:left w:val="nil"/>
              <w:bottom w:val="single" w:sz="4" w:space="0" w:color="auto"/>
              <w:right w:val="single" w:sz="4" w:space="0" w:color="auto"/>
            </w:tcBorders>
            <w:shd w:val="clear" w:color="auto" w:fill="auto"/>
            <w:noWrap/>
            <w:vAlign w:val="center"/>
            <w:hideMark/>
          </w:tcPr>
          <w:p w14:paraId="28C32162" w14:textId="77777777" w:rsidR="00252E09" w:rsidRPr="001119A5" w:rsidRDefault="00252E09" w:rsidP="00E8485B">
            <w:pPr>
              <w:jc w:val="center"/>
              <w:rPr>
                <w:sz w:val="11"/>
                <w:szCs w:val="11"/>
              </w:rPr>
            </w:pPr>
            <w:r w:rsidRPr="001119A5">
              <w:rPr>
                <w:sz w:val="11"/>
                <w:szCs w:val="11"/>
              </w:rPr>
              <w:t>20 061,94</w:t>
            </w:r>
          </w:p>
        </w:tc>
        <w:tc>
          <w:tcPr>
            <w:tcW w:w="1178" w:type="dxa"/>
            <w:tcBorders>
              <w:top w:val="nil"/>
              <w:left w:val="nil"/>
              <w:bottom w:val="single" w:sz="4" w:space="0" w:color="auto"/>
              <w:right w:val="single" w:sz="4" w:space="0" w:color="auto"/>
            </w:tcBorders>
            <w:shd w:val="clear" w:color="auto" w:fill="auto"/>
            <w:noWrap/>
            <w:vAlign w:val="center"/>
            <w:hideMark/>
          </w:tcPr>
          <w:p w14:paraId="60E47BF3" w14:textId="77777777" w:rsidR="00252E09" w:rsidRPr="001119A5" w:rsidRDefault="00252E09" w:rsidP="00E8485B">
            <w:pPr>
              <w:jc w:val="center"/>
              <w:rPr>
                <w:sz w:val="11"/>
                <w:szCs w:val="11"/>
              </w:rPr>
            </w:pPr>
            <w:r w:rsidRPr="001119A5">
              <w:rPr>
                <w:sz w:val="11"/>
                <w:szCs w:val="11"/>
              </w:rPr>
              <w:t>16 481,43</w:t>
            </w:r>
          </w:p>
        </w:tc>
        <w:tc>
          <w:tcPr>
            <w:tcW w:w="1178" w:type="dxa"/>
            <w:tcBorders>
              <w:top w:val="nil"/>
              <w:left w:val="nil"/>
              <w:bottom w:val="single" w:sz="4" w:space="0" w:color="auto"/>
              <w:right w:val="single" w:sz="4" w:space="0" w:color="auto"/>
            </w:tcBorders>
            <w:shd w:val="clear" w:color="auto" w:fill="auto"/>
            <w:noWrap/>
            <w:vAlign w:val="center"/>
            <w:hideMark/>
          </w:tcPr>
          <w:p w14:paraId="387400D4" w14:textId="77777777" w:rsidR="00252E09" w:rsidRPr="001119A5" w:rsidRDefault="00252E09" w:rsidP="00E8485B">
            <w:pPr>
              <w:jc w:val="center"/>
              <w:rPr>
                <w:sz w:val="11"/>
                <w:szCs w:val="11"/>
              </w:rPr>
            </w:pPr>
            <w:r w:rsidRPr="001119A5">
              <w:rPr>
                <w:sz w:val="11"/>
                <w:szCs w:val="11"/>
              </w:rPr>
              <w:t>4 022,01</w:t>
            </w:r>
          </w:p>
        </w:tc>
        <w:tc>
          <w:tcPr>
            <w:tcW w:w="1243" w:type="dxa"/>
            <w:tcBorders>
              <w:top w:val="nil"/>
              <w:left w:val="nil"/>
              <w:bottom w:val="single" w:sz="4" w:space="0" w:color="auto"/>
              <w:right w:val="single" w:sz="4" w:space="0" w:color="auto"/>
            </w:tcBorders>
            <w:shd w:val="clear" w:color="auto" w:fill="auto"/>
            <w:noWrap/>
            <w:vAlign w:val="center"/>
            <w:hideMark/>
          </w:tcPr>
          <w:p w14:paraId="55509FE7" w14:textId="77777777" w:rsidR="00252E09" w:rsidRPr="001119A5" w:rsidRDefault="00252E09" w:rsidP="00E8485B">
            <w:pPr>
              <w:jc w:val="center"/>
              <w:rPr>
                <w:sz w:val="11"/>
                <w:szCs w:val="11"/>
              </w:rPr>
            </w:pPr>
            <w:r w:rsidRPr="001119A5">
              <w:rPr>
                <w:sz w:val="11"/>
                <w:szCs w:val="11"/>
              </w:rPr>
              <w:t>20 503,44</w:t>
            </w:r>
          </w:p>
        </w:tc>
        <w:tc>
          <w:tcPr>
            <w:tcW w:w="1216" w:type="dxa"/>
            <w:tcBorders>
              <w:top w:val="nil"/>
              <w:left w:val="nil"/>
              <w:bottom w:val="single" w:sz="4" w:space="0" w:color="auto"/>
              <w:right w:val="single" w:sz="4" w:space="0" w:color="auto"/>
            </w:tcBorders>
            <w:shd w:val="clear" w:color="auto" w:fill="auto"/>
            <w:noWrap/>
            <w:vAlign w:val="center"/>
            <w:hideMark/>
          </w:tcPr>
          <w:p w14:paraId="1113476C" w14:textId="77777777" w:rsidR="00252E09" w:rsidRPr="001119A5" w:rsidRDefault="00252E09" w:rsidP="00E8485B">
            <w:pPr>
              <w:jc w:val="center"/>
              <w:rPr>
                <w:sz w:val="11"/>
                <w:szCs w:val="11"/>
              </w:rPr>
            </w:pPr>
            <w:r w:rsidRPr="001119A5">
              <w:rPr>
                <w:sz w:val="11"/>
                <w:szCs w:val="11"/>
              </w:rPr>
              <w:t>17 931,98</w:t>
            </w:r>
          </w:p>
        </w:tc>
        <w:tc>
          <w:tcPr>
            <w:tcW w:w="1216" w:type="dxa"/>
            <w:tcBorders>
              <w:top w:val="nil"/>
              <w:left w:val="nil"/>
              <w:bottom w:val="single" w:sz="4" w:space="0" w:color="auto"/>
              <w:right w:val="single" w:sz="4" w:space="0" w:color="auto"/>
            </w:tcBorders>
            <w:shd w:val="clear" w:color="auto" w:fill="auto"/>
            <w:noWrap/>
            <w:vAlign w:val="center"/>
            <w:hideMark/>
          </w:tcPr>
          <w:p w14:paraId="2BA7C04B" w14:textId="77777777" w:rsidR="00252E09" w:rsidRPr="001119A5" w:rsidRDefault="00252E09" w:rsidP="00E8485B">
            <w:pPr>
              <w:jc w:val="center"/>
              <w:rPr>
                <w:sz w:val="11"/>
                <w:szCs w:val="11"/>
              </w:rPr>
            </w:pPr>
            <w:r w:rsidRPr="001119A5">
              <w:rPr>
                <w:sz w:val="11"/>
                <w:szCs w:val="11"/>
              </w:rPr>
              <w:t>1 903,76</w:t>
            </w:r>
          </w:p>
        </w:tc>
        <w:tc>
          <w:tcPr>
            <w:tcW w:w="1216" w:type="dxa"/>
            <w:tcBorders>
              <w:top w:val="nil"/>
              <w:left w:val="nil"/>
              <w:bottom w:val="single" w:sz="4" w:space="0" w:color="auto"/>
              <w:right w:val="single" w:sz="4" w:space="0" w:color="auto"/>
            </w:tcBorders>
            <w:shd w:val="clear" w:color="auto" w:fill="auto"/>
            <w:noWrap/>
            <w:vAlign w:val="center"/>
            <w:hideMark/>
          </w:tcPr>
          <w:p w14:paraId="5D88D0B7" w14:textId="77777777" w:rsidR="00252E09" w:rsidRPr="001119A5" w:rsidRDefault="00252E09" w:rsidP="00E8485B">
            <w:pPr>
              <w:jc w:val="center"/>
              <w:rPr>
                <w:sz w:val="11"/>
                <w:szCs w:val="11"/>
              </w:rPr>
            </w:pPr>
            <w:r w:rsidRPr="001119A5">
              <w:rPr>
                <w:sz w:val="11"/>
                <w:szCs w:val="11"/>
              </w:rPr>
              <w:t>19 835,74</w:t>
            </w:r>
          </w:p>
        </w:tc>
        <w:tc>
          <w:tcPr>
            <w:tcW w:w="1243" w:type="dxa"/>
            <w:tcBorders>
              <w:top w:val="nil"/>
              <w:left w:val="nil"/>
              <w:bottom w:val="single" w:sz="4" w:space="0" w:color="auto"/>
              <w:right w:val="single" w:sz="4" w:space="0" w:color="auto"/>
            </w:tcBorders>
            <w:shd w:val="clear" w:color="auto" w:fill="auto"/>
            <w:noWrap/>
            <w:vAlign w:val="center"/>
            <w:hideMark/>
          </w:tcPr>
          <w:p w14:paraId="64BBE3A8" w14:textId="77777777" w:rsidR="00252E09" w:rsidRPr="001119A5" w:rsidRDefault="00252E09" w:rsidP="00E8485B">
            <w:pPr>
              <w:jc w:val="center"/>
              <w:rPr>
                <w:sz w:val="11"/>
                <w:szCs w:val="11"/>
              </w:rPr>
            </w:pPr>
            <w:r w:rsidRPr="001119A5">
              <w:rPr>
                <w:sz w:val="11"/>
                <w:szCs w:val="11"/>
              </w:rPr>
              <w:t>17 931,98</w:t>
            </w:r>
          </w:p>
        </w:tc>
        <w:tc>
          <w:tcPr>
            <w:tcW w:w="1243" w:type="dxa"/>
            <w:tcBorders>
              <w:top w:val="nil"/>
              <w:left w:val="nil"/>
              <w:bottom w:val="single" w:sz="4" w:space="0" w:color="auto"/>
              <w:right w:val="single" w:sz="4" w:space="0" w:color="auto"/>
            </w:tcBorders>
            <w:shd w:val="clear" w:color="auto" w:fill="auto"/>
            <w:noWrap/>
            <w:vAlign w:val="center"/>
            <w:hideMark/>
          </w:tcPr>
          <w:p w14:paraId="17198272" w14:textId="77777777" w:rsidR="00252E09" w:rsidRPr="001119A5" w:rsidRDefault="00252E09" w:rsidP="00E8485B">
            <w:pPr>
              <w:jc w:val="center"/>
              <w:rPr>
                <w:sz w:val="11"/>
                <w:szCs w:val="11"/>
              </w:rPr>
            </w:pPr>
            <w:r w:rsidRPr="001119A5">
              <w:rPr>
                <w:sz w:val="11"/>
                <w:szCs w:val="11"/>
              </w:rPr>
              <w:t>1 903,76</w:t>
            </w:r>
          </w:p>
        </w:tc>
        <w:tc>
          <w:tcPr>
            <w:tcW w:w="1243" w:type="dxa"/>
            <w:tcBorders>
              <w:top w:val="nil"/>
              <w:left w:val="nil"/>
              <w:bottom w:val="single" w:sz="4" w:space="0" w:color="auto"/>
              <w:right w:val="single" w:sz="4" w:space="0" w:color="auto"/>
            </w:tcBorders>
            <w:shd w:val="clear" w:color="auto" w:fill="auto"/>
            <w:noWrap/>
            <w:vAlign w:val="center"/>
            <w:hideMark/>
          </w:tcPr>
          <w:p w14:paraId="48ADFDCB" w14:textId="77777777" w:rsidR="00252E09" w:rsidRPr="001119A5" w:rsidRDefault="00252E09" w:rsidP="00E8485B">
            <w:pPr>
              <w:jc w:val="center"/>
              <w:rPr>
                <w:sz w:val="11"/>
                <w:szCs w:val="11"/>
              </w:rPr>
            </w:pPr>
            <w:r w:rsidRPr="001119A5">
              <w:rPr>
                <w:sz w:val="11"/>
                <w:szCs w:val="11"/>
              </w:rPr>
              <w:t>19 835,74</w:t>
            </w:r>
          </w:p>
        </w:tc>
        <w:tc>
          <w:tcPr>
            <w:tcW w:w="1179" w:type="dxa"/>
            <w:tcBorders>
              <w:top w:val="nil"/>
              <w:left w:val="nil"/>
              <w:bottom w:val="single" w:sz="4" w:space="0" w:color="auto"/>
              <w:right w:val="single" w:sz="4" w:space="0" w:color="auto"/>
            </w:tcBorders>
            <w:shd w:val="clear" w:color="auto" w:fill="auto"/>
            <w:noWrap/>
            <w:vAlign w:val="center"/>
            <w:hideMark/>
          </w:tcPr>
          <w:p w14:paraId="55EE3F4B" w14:textId="77777777" w:rsidR="00252E09" w:rsidRPr="001119A5" w:rsidRDefault="00252E09" w:rsidP="00E8485B">
            <w:pPr>
              <w:jc w:val="center"/>
              <w:rPr>
                <w:sz w:val="11"/>
                <w:szCs w:val="11"/>
              </w:rPr>
            </w:pPr>
            <w:r w:rsidRPr="001119A5">
              <w:rPr>
                <w:sz w:val="11"/>
                <w:szCs w:val="11"/>
              </w:rPr>
              <w:t>17 931,98</w:t>
            </w:r>
          </w:p>
        </w:tc>
        <w:tc>
          <w:tcPr>
            <w:tcW w:w="1179" w:type="dxa"/>
            <w:tcBorders>
              <w:top w:val="nil"/>
              <w:left w:val="nil"/>
              <w:bottom w:val="single" w:sz="4" w:space="0" w:color="auto"/>
              <w:right w:val="single" w:sz="4" w:space="0" w:color="auto"/>
            </w:tcBorders>
            <w:shd w:val="clear" w:color="auto" w:fill="auto"/>
            <w:noWrap/>
            <w:vAlign w:val="center"/>
            <w:hideMark/>
          </w:tcPr>
          <w:p w14:paraId="2FFF0553" w14:textId="77777777" w:rsidR="00252E09" w:rsidRPr="001119A5" w:rsidRDefault="00252E09" w:rsidP="00E8485B">
            <w:pPr>
              <w:jc w:val="center"/>
              <w:rPr>
                <w:sz w:val="11"/>
                <w:szCs w:val="11"/>
              </w:rPr>
            </w:pPr>
            <w:r w:rsidRPr="001119A5">
              <w:rPr>
                <w:sz w:val="11"/>
                <w:szCs w:val="11"/>
              </w:rPr>
              <w:t>1 903,76</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657C1C43" w14:textId="77777777" w:rsidR="00252E09" w:rsidRPr="001119A5" w:rsidRDefault="00252E09" w:rsidP="00E8485B">
            <w:pPr>
              <w:jc w:val="center"/>
              <w:rPr>
                <w:sz w:val="11"/>
                <w:szCs w:val="11"/>
              </w:rPr>
            </w:pPr>
            <w:r w:rsidRPr="001119A5">
              <w:rPr>
                <w:sz w:val="11"/>
                <w:szCs w:val="11"/>
              </w:rPr>
              <w:t>19 835,74</w:t>
            </w:r>
          </w:p>
        </w:tc>
        <w:tc>
          <w:tcPr>
            <w:tcW w:w="16" w:type="dxa"/>
            <w:vAlign w:val="center"/>
            <w:hideMark/>
          </w:tcPr>
          <w:p w14:paraId="655531BF" w14:textId="77777777" w:rsidR="00252E09" w:rsidRPr="001119A5" w:rsidRDefault="00252E09" w:rsidP="00E8485B">
            <w:pPr>
              <w:rPr>
                <w:sz w:val="11"/>
                <w:szCs w:val="11"/>
              </w:rPr>
            </w:pPr>
          </w:p>
        </w:tc>
      </w:tr>
      <w:tr w:rsidR="00252E09" w:rsidRPr="001119A5" w14:paraId="4BAA3898"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261B8603" w14:textId="77777777" w:rsidR="00252E09" w:rsidRPr="001119A5" w:rsidRDefault="00252E09" w:rsidP="00E8485B">
            <w:pPr>
              <w:rPr>
                <w:sz w:val="11"/>
                <w:szCs w:val="11"/>
              </w:rPr>
            </w:pPr>
            <w:r w:rsidRPr="001119A5">
              <w:rPr>
                <w:sz w:val="11"/>
                <w:szCs w:val="11"/>
              </w:rPr>
              <w:t>Отпуск бюджетным потребителям</w:t>
            </w:r>
          </w:p>
        </w:tc>
        <w:tc>
          <w:tcPr>
            <w:tcW w:w="1400" w:type="dxa"/>
            <w:tcBorders>
              <w:top w:val="nil"/>
              <w:left w:val="single" w:sz="4" w:space="0" w:color="auto"/>
              <w:bottom w:val="single" w:sz="4" w:space="0" w:color="auto"/>
              <w:right w:val="single" w:sz="4" w:space="0" w:color="auto"/>
            </w:tcBorders>
            <w:shd w:val="clear" w:color="auto" w:fill="auto"/>
            <w:hideMark/>
          </w:tcPr>
          <w:p w14:paraId="08F0D757" w14:textId="77777777" w:rsidR="00252E09" w:rsidRPr="001119A5" w:rsidRDefault="00252E09" w:rsidP="00E8485B">
            <w:pPr>
              <w:jc w:val="center"/>
              <w:rPr>
                <w:sz w:val="11"/>
                <w:szCs w:val="11"/>
              </w:rPr>
            </w:pPr>
            <w:r w:rsidRPr="001119A5">
              <w:rPr>
                <w:sz w:val="11"/>
                <w:szCs w:val="11"/>
              </w:rPr>
              <w:t>Гкал</w:t>
            </w:r>
          </w:p>
        </w:tc>
        <w:tc>
          <w:tcPr>
            <w:tcW w:w="1260" w:type="dxa"/>
            <w:tcBorders>
              <w:top w:val="nil"/>
              <w:left w:val="nil"/>
              <w:bottom w:val="single" w:sz="4" w:space="0" w:color="auto"/>
              <w:right w:val="single" w:sz="4" w:space="0" w:color="auto"/>
            </w:tcBorders>
            <w:shd w:val="clear" w:color="auto" w:fill="auto"/>
            <w:noWrap/>
            <w:vAlign w:val="center"/>
            <w:hideMark/>
          </w:tcPr>
          <w:p w14:paraId="1A81EB91" w14:textId="77777777" w:rsidR="00252E09" w:rsidRPr="001119A5" w:rsidRDefault="00252E09" w:rsidP="00E8485B">
            <w:pPr>
              <w:jc w:val="center"/>
              <w:rPr>
                <w:sz w:val="11"/>
                <w:szCs w:val="11"/>
              </w:rPr>
            </w:pPr>
            <w:r w:rsidRPr="001119A5">
              <w:rPr>
                <w:sz w:val="11"/>
                <w:szCs w:val="11"/>
              </w:rPr>
              <w:t>5 744,66</w:t>
            </w:r>
          </w:p>
        </w:tc>
        <w:tc>
          <w:tcPr>
            <w:tcW w:w="1260" w:type="dxa"/>
            <w:tcBorders>
              <w:top w:val="nil"/>
              <w:left w:val="nil"/>
              <w:bottom w:val="single" w:sz="4" w:space="0" w:color="auto"/>
              <w:right w:val="single" w:sz="4" w:space="0" w:color="auto"/>
            </w:tcBorders>
            <w:shd w:val="clear" w:color="auto" w:fill="auto"/>
            <w:noWrap/>
            <w:vAlign w:val="center"/>
            <w:hideMark/>
          </w:tcPr>
          <w:p w14:paraId="0536CDAE" w14:textId="77777777" w:rsidR="00252E09" w:rsidRPr="001119A5" w:rsidRDefault="00252E09" w:rsidP="00E8485B">
            <w:pPr>
              <w:jc w:val="center"/>
              <w:rPr>
                <w:sz w:val="11"/>
                <w:szCs w:val="11"/>
              </w:rPr>
            </w:pPr>
            <w:r w:rsidRPr="001119A5">
              <w:rPr>
                <w:sz w:val="11"/>
                <w:szCs w:val="11"/>
              </w:rPr>
              <w:t>327,25</w:t>
            </w:r>
          </w:p>
        </w:tc>
        <w:tc>
          <w:tcPr>
            <w:tcW w:w="1260" w:type="dxa"/>
            <w:tcBorders>
              <w:top w:val="nil"/>
              <w:left w:val="nil"/>
              <w:bottom w:val="single" w:sz="4" w:space="0" w:color="auto"/>
              <w:right w:val="single" w:sz="4" w:space="0" w:color="auto"/>
            </w:tcBorders>
            <w:shd w:val="clear" w:color="auto" w:fill="auto"/>
            <w:noWrap/>
            <w:vAlign w:val="center"/>
            <w:hideMark/>
          </w:tcPr>
          <w:p w14:paraId="227D41F0" w14:textId="77777777" w:rsidR="00252E09" w:rsidRPr="001119A5" w:rsidRDefault="00252E09" w:rsidP="00E8485B">
            <w:pPr>
              <w:jc w:val="center"/>
              <w:rPr>
                <w:sz w:val="11"/>
                <w:szCs w:val="11"/>
              </w:rPr>
            </w:pPr>
            <w:r w:rsidRPr="001119A5">
              <w:rPr>
                <w:sz w:val="11"/>
                <w:szCs w:val="11"/>
              </w:rPr>
              <w:t>6 071,91</w:t>
            </w:r>
          </w:p>
        </w:tc>
        <w:tc>
          <w:tcPr>
            <w:tcW w:w="1178" w:type="dxa"/>
            <w:tcBorders>
              <w:top w:val="nil"/>
              <w:left w:val="nil"/>
              <w:bottom w:val="single" w:sz="4" w:space="0" w:color="auto"/>
              <w:right w:val="single" w:sz="4" w:space="0" w:color="auto"/>
            </w:tcBorders>
            <w:shd w:val="clear" w:color="auto" w:fill="auto"/>
            <w:noWrap/>
            <w:vAlign w:val="center"/>
            <w:hideMark/>
          </w:tcPr>
          <w:p w14:paraId="3A5750BB" w14:textId="77777777" w:rsidR="00252E09" w:rsidRPr="001119A5" w:rsidRDefault="00252E09" w:rsidP="00E8485B">
            <w:pPr>
              <w:jc w:val="center"/>
              <w:rPr>
                <w:sz w:val="11"/>
                <w:szCs w:val="11"/>
              </w:rPr>
            </w:pPr>
            <w:r w:rsidRPr="001119A5">
              <w:rPr>
                <w:sz w:val="11"/>
                <w:szCs w:val="11"/>
              </w:rPr>
              <w:t>6 426,36</w:t>
            </w:r>
          </w:p>
        </w:tc>
        <w:tc>
          <w:tcPr>
            <w:tcW w:w="1178" w:type="dxa"/>
            <w:tcBorders>
              <w:top w:val="nil"/>
              <w:left w:val="nil"/>
              <w:bottom w:val="single" w:sz="4" w:space="0" w:color="auto"/>
              <w:right w:val="single" w:sz="4" w:space="0" w:color="auto"/>
            </w:tcBorders>
            <w:shd w:val="clear" w:color="auto" w:fill="auto"/>
            <w:noWrap/>
            <w:vAlign w:val="center"/>
            <w:hideMark/>
          </w:tcPr>
          <w:p w14:paraId="42C0E6C8" w14:textId="77777777" w:rsidR="00252E09" w:rsidRPr="001119A5" w:rsidRDefault="00252E09" w:rsidP="00E8485B">
            <w:pPr>
              <w:jc w:val="center"/>
              <w:rPr>
                <w:sz w:val="11"/>
                <w:szCs w:val="11"/>
              </w:rPr>
            </w:pPr>
            <w:r w:rsidRPr="001119A5">
              <w:rPr>
                <w:sz w:val="11"/>
                <w:szCs w:val="11"/>
              </w:rPr>
              <w:t>366,08</w:t>
            </w:r>
          </w:p>
        </w:tc>
        <w:tc>
          <w:tcPr>
            <w:tcW w:w="1243" w:type="dxa"/>
            <w:tcBorders>
              <w:top w:val="nil"/>
              <w:left w:val="nil"/>
              <w:bottom w:val="single" w:sz="4" w:space="0" w:color="auto"/>
              <w:right w:val="single" w:sz="4" w:space="0" w:color="auto"/>
            </w:tcBorders>
            <w:shd w:val="clear" w:color="auto" w:fill="auto"/>
            <w:noWrap/>
            <w:vAlign w:val="center"/>
            <w:hideMark/>
          </w:tcPr>
          <w:p w14:paraId="7D62601E" w14:textId="77777777" w:rsidR="00252E09" w:rsidRPr="001119A5" w:rsidRDefault="00252E09" w:rsidP="00E8485B">
            <w:pPr>
              <w:jc w:val="center"/>
              <w:rPr>
                <w:sz w:val="11"/>
                <w:szCs w:val="11"/>
              </w:rPr>
            </w:pPr>
            <w:r w:rsidRPr="001119A5">
              <w:rPr>
                <w:sz w:val="11"/>
                <w:szCs w:val="11"/>
              </w:rPr>
              <w:t>6 792,44</w:t>
            </w:r>
          </w:p>
        </w:tc>
        <w:tc>
          <w:tcPr>
            <w:tcW w:w="1216" w:type="dxa"/>
            <w:tcBorders>
              <w:top w:val="nil"/>
              <w:left w:val="nil"/>
              <w:bottom w:val="single" w:sz="4" w:space="0" w:color="auto"/>
              <w:right w:val="single" w:sz="4" w:space="0" w:color="auto"/>
            </w:tcBorders>
            <w:shd w:val="clear" w:color="auto" w:fill="auto"/>
            <w:noWrap/>
            <w:vAlign w:val="center"/>
            <w:hideMark/>
          </w:tcPr>
          <w:p w14:paraId="420E5A75" w14:textId="77777777" w:rsidR="00252E09" w:rsidRPr="001119A5" w:rsidRDefault="00252E09" w:rsidP="00E8485B">
            <w:pPr>
              <w:jc w:val="center"/>
              <w:rPr>
                <w:sz w:val="11"/>
                <w:szCs w:val="11"/>
              </w:rPr>
            </w:pPr>
            <w:r w:rsidRPr="001119A5">
              <w:rPr>
                <w:sz w:val="11"/>
                <w:szCs w:val="11"/>
              </w:rPr>
              <w:t>5 340,20</w:t>
            </w:r>
          </w:p>
        </w:tc>
        <w:tc>
          <w:tcPr>
            <w:tcW w:w="1216" w:type="dxa"/>
            <w:tcBorders>
              <w:top w:val="nil"/>
              <w:left w:val="nil"/>
              <w:bottom w:val="single" w:sz="4" w:space="0" w:color="auto"/>
              <w:right w:val="single" w:sz="4" w:space="0" w:color="auto"/>
            </w:tcBorders>
            <w:shd w:val="clear" w:color="auto" w:fill="auto"/>
            <w:noWrap/>
            <w:vAlign w:val="center"/>
            <w:hideMark/>
          </w:tcPr>
          <w:p w14:paraId="3BB10236" w14:textId="77777777" w:rsidR="00252E09" w:rsidRPr="001119A5" w:rsidRDefault="00252E09" w:rsidP="00E8485B">
            <w:pPr>
              <w:jc w:val="center"/>
              <w:rPr>
                <w:sz w:val="11"/>
                <w:szCs w:val="11"/>
              </w:rPr>
            </w:pPr>
            <w:r w:rsidRPr="001119A5">
              <w:rPr>
                <w:sz w:val="11"/>
                <w:szCs w:val="11"/>
              </w:rPr>
              <w:t>926,77</w:t>
            </w:r>
          </w:p>
        </w:tc>
        <w:tc>
          <w:tcPr>
            <w:tcW w:w="1216" w:type="dxa"/>
            <w:tcBorders>
              <w:top w:val="nil"/>
              <w:left w:val="nil"/>
              <w:bottom w:val="single" w:sz="4" w:space="0" w:color="auto"/>
              <w:right w:val="single" w:sz="4" w:space="0" w:color="auto"/>
            </w:tcBorders>
            <w:shd w:val="clear" w:color="auto" w:fill="auto"/>
            <w:noWrap/>
            <w:vAlign w:val="center"/>
            <w:hideMark/>
          </w:tcPr>
          <w:p w14:paraId="10AEA4F1" w14:textId="77777777" w:rsidR="00252E09" w:rsidRPr="001119A5" w:rsidRDefault="00252E09" w:rsidP="00E8485B">
            <w:pPr>
              <w:jc w:val="center"/>
              <w:rPr>
                <w:sz w:val="11"/>
                <w:szCs w:val="11"/>
              </w:rPr>
            </w:pPr>
            <w:r w:rsidRPr="001119A5">
              <w:rPr>
                <w:sz w:val="11"/>
                <w:szCs w:val="11"/>
              </w:rPr>
              <w:t>6 266,97</w:t>
            </w:r>
          </w:p>
        </w:tc>
        <w:tc>
          <w:tcPr>
            <w:tcW w:w="1243" w:type="dxa"/>
            <w:tcBorders>
              <w:top w:val="nil"/>
              <w:left w:val="nil"/>
              <w:bottom w:val="single" w:sz="4" w:space="0" w:color="auto"/>
              <w:right w:val="single" w:sz="4" w:space="0" w:color="auto"/>
            </w:tcBorders>
            <w:shd w:val="clear" w:color="auto" w:fill="auto"/>
            <w:noWrap/>
            <w:vAlign w:val="center"/>
            <w:hideMark/>
          </w:tcPr>
          <w:p w14:paraId="16FA646E" w14:textId="77777777" w:rsidR="00252E09" w:rsidRPr="001119A5" w:rsidRDefault="00252E09" w:rsidP="00E8485B">
            <w:pPr>
              <w:jc w:val="center"/>
              <w:rPr>
                <w:sz w:val="11"/>
                <w:szCs w:val="11"/>
              </w:rPr>
            </w:pPr>
            <w:r w:rsidRPr="001119A5">
              <w:rPr>
                <w:sz w:val="11"/>
                <w:szCs w:val="11"/>
              </w:rPr>
              <w:t>5 340,20</w:t>
            </w:r>
          </w:p>
        </w:tc>
        <w:tc>
          <w:tcPr>
            <w:tcW w:w="1243" w:type="dxa"/>
            <w:tcBorders>
              <w:top w:val="nil"/>
              <w:left w:val="nil"/>
              <w:bottom w:val="single" w:sz="4" w:space="0" w:color="auto"/>
              <w:right w:val="single" w:sz="4" w:space="0" w:color="auto"/>
            </w:tcBorders>
            <w:shd w:val="clear" w:color="auto" w:fill="auto"/>
            <w:noWrap/>
            <w:vAlign w:val="center"/>
            <w:hideMark/>
          </w:tcPr>
          <w:p w14:paraId="1EEB9040" w14:textId="77777777" w:rsidR="00252E09" w:rsidRPr="001119A5" w:rsidRDefault="00252E09" w:rsidP="00E8485B">
            <w:pPr>
              <w:jc w:val="center"/>
              <w:rPr>
                <w:sz w:val="11"/>
                <w:szCs w:val="11"/>
              </w:rPr>
            </w:pPr>
            <w:r w:rsidRPr="001119A5">
              <w:rPr>
                <w:sz w:val="11"/>
                <w:szCs w:val="11"/>
              </w:rPr>
              <w:t>926,77</w:t>
            </w:r>
          </w:p>
        </w:tc>
        <w:tc>
          <w:tcPr>
            <w:tcW w:w="1243" w:type="dxa"/>
            <w:tcBorders>
              <w:top w:val="nil"/>
              <w:left w:val="nil"/>
              <w:bottom w:val="single" w:sz="4" w:space="0" w:color="auto"/>
              <w:right w:val="single" w:sz="4" w:space="0" w:color="auto"/>
            </w:tcBorders>
            <w:shd w:val="clear" w:color="auto" w:fill="auto"/>
            <w:noWrap/>
            <w:vAlign w:val="center"/>
            <w:hideMark/>
          </w:tcPr>
          <w:p w14:paraId="4E09BB3E" w14:textId="77777777" w:rsidR="00252E09" w:rsidRPr="001119A5" w:rsidRDefault="00252E09" w:rsidP="00E8485B">
            <w:pPr>
              <w:jc w:val="center"/>
              <w:rPr>
                <w:sz w:val="11"/>
                <w:szCs w:val="11"/>
              </w:rPr>
            </w:pPr>
            <w:r w:rsidRPr="001119A5">
              <w:rPr>
                <w:sz w:val="11"/>
                <w:szCs w:val="11"/>
              </w:rPr>
              <w:t>6 266,97</w:t>
            </w:r>
          </w:p>
        </w:tc>
        <w:tc>
          <w:tcPr>
            <w:tcW w:w="1179" w:type="dxa"/>
            <w:tcBorders>
              <w:top w:val="nil"/>
              <w:left w:val="nil"/>
              <w:bottom w:val="single" w:sz="4" w:space="0" w:color="auto"/>
              <w:right w:val="single" w:sz="4" w:space="0" w:color="auto"/>
            </w:tcBorders>
            <w:shd w:val="clear" w:color="auto" w:fill="auto"/>
            <w:noWrap/>
            <w:vAlign w:val="center"/>
            <w:hideMark/>
          </w:tcPr>
          <w:p w14:paraId="66612B1D" w14:textId="77777777" w:rsidR="00252E09" w:rsidRPr="001119A5" w:rsidRDefault="00252E09" w:rsidP="00E8485B">
            <w:pPr>
              <w:jc w:val="center"/>
              <w:rPr>
                <w:sz w:val="11"/>
                <w:szCs w:val="11"/>
              </w:rPr>
            </w:pPr>
            <w:r w:rsidRPr="001119A5">
              <w:rPr>
                <w:sz w:val="11"/>
                <w:szCs w:val="11"/>
              </w:rPr>
              <w:t>5 277,42</w:t>
            </w:r>
          </w:p>
        </w:tc>
        <w:tc>
          <w:tcPr>
            <w:tcW w:w="1179" w:type="dxa"/>
            <w:tcBorders>
              <w:top w:val="nil"/>
              <w:left w:val="nil"/>
              <w:bottom w:val="single" w:sz="4" w:space="0" w:color="auto"/>
              <w:right w:val="single" w:sz="4" w:space="0" w:color="auto"/>
            </w:tcBorders>
            <w:shd w:val="clear" w:color="auto" w:fill="auto"/>
            <w:noWrap/>
            <w:vAlign w:val="center"/>
            <w:hideMark/>
          </w:tcPr>
          <w:p w14:paraId="38BFDF76" w14:textId="77777777" w:rsidR="00252E09" w:rsidRPr="001119A5" w:rsidRDefault="00252E09" w:rsidP="00E8485B">
            <w:pPr>
              <w:jc w:val="center"/>
              <w:rPr>
                <w:sz w:val="11"/>
                <w:szCs w:val="11"/>
              </w:rPr>
            </w:pPr>
            <w:r w:rsidRPr="001119A5">
              <w:rPr>
                <w:sz w:val="11"/>
                <w:szCs w:val="11"/>
              </w:rPr>
              <w:t>1 032,57</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33EC893C" w14:textId="77777777" w:rsidR="00252E09" w:rsidRPr="001119A5" w:rsidRDefault="00252E09" w:rsidP="00E8485B">
            <w:pPr>
              <w:jc w:val="center"/>
              <w:rPr>
                <w:sz w:val="11"/>
                <w:szCs w:val="11"/>
              </w:rPr>
            </w:pPr>
            <w:r w:rsidRPr="001119A5">
              <w:rPr>
                <w:sz w:val="11"/>
                <w:szCs w:val="11"/>
              </w:rPr>
              <w:t>6 309,99</w:t>
            </w:r>
          </w:p>
        </w:tc>
        <w:tc>
          <w:tcPr>
            <w:tcW w:w="16" w:type="dxa"/>
            <w:vAlign w:val="center"/>
            <w:hideMark/>
          </w:tcPr>
          <w:p w14:paraId="145994B2" w14:textId="77777777" w:rsidR="00252E09" w:rsidRPr="001119A5" w:rsidRDefault="00252E09" w:rsidP="00E8485B">
            <w:pPr>
              <w:rPr>
                <w:sz w:val="11"/>
                <w:szCs w:val="11"/>
              </w:rPr>
            </w:pPr>
          </w:p>
        </w:tc>
      </w:tr>
      <w:tr w:rsidR="00252E09" w:rsidRPr="001119A5" w14:paraId="2D45CFA0"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5C4A0771" w14:textId="77777777" w:rsidR="00252E09" w:rsidRPr="001119A5" w:rsidRDefault="00252E09" w:rsidP="00E8485B">
            <w:pPr>
              <w:rPr>
                <w:sz w:val="11"/>
                <w:szCs w:val="11"/>
              </w:rPr>
            </w:pPr>
            <w:r w:rsidRPr="001119A5">
              <w:rPr>
                <w:sz w:val="11"/>
                <w:szCs w:val="11"/>
              </w:rPr>
              <w:t>Отпуск иным потребителям</w:t>
            </w:r>
          </w:p>
        </w:tc>
        <w:tc>
          <w:tcPr>
            <w:tcW w:w="1400" w:type="dxa"/>
            <w:tcBorders>
              <w:top w:val="nil"/>
              <w:left w:val="single" w:sz="4" w:space="0" w:color="auto"/>
              <w:bottom w:val="single" w:sz="4" w:space="0" w:color="auto"/>
              <w:right w:val="single" w:sz="4" w:space="0" w:color="auto"/>
            </w:tcBorders>
            <w:shd w:val="clear" w:color="auto" w:fill="auto"/>
            <w:hideMark/>
          </w:tcPr>
          <w:p w14:paraId="1F0C6D4B" w14:textId="77777777" w:rsidR="00252E09" w:rsidRPr="001119A5" w:rsidRDefault="00252E09" w:rsidP="00E8485B">
            <w:pPr>
              <w:jc w:val="center"/>
              <w:rPr>
                <w:sz w:val="11"/>
                <w:szCs w:val="11"/>
              </w:rPr>
            </w:pPr>
            <w:r w:rsidRPr="001119A5">
              <w:rPr>
                <w:sz w:val="11"/>
                <w:szCs w:val="11"/>
              </w:rPr>
              <w:t>Гкал</w:t>
            </w:r>
          </w:p>
        </w:tc>
        <w:tc>
          <w:tcPr>
            <w:tcW w:w="1260" w:type="dxa"/>
            <w:tcBorders>
              <w:top w:val="nil"/>
              <w:left w:val="nil"/>
              <w:bottom w:val="single" w:sz="4" w:space="0" w:color="auto"/>
              <w:right w:val="single" w:sz="4" w:space="0" w:color="auto"/>
            </w:tcBorders>
            <w:shd w:val="clear" w:color="auto" w:fill="auto"/>
            <w:noWrap/>
            <w:vAlign w:val="center"/>
            <w:hideMark/>
          </w:tcPr>
          <w:p w14:paraId="3AC997A9" w14:textId="77777777" w:rsidR="00252E09" w:rsidRPr="001119A5" w:rsidRDefault="00252E09" w:rsidP="00E8485B">
            <w:pPr>
              <w:jc w:val="center"/>
              <w:rPr>
                <w:sz w:val="11"/>
                <w:szCs w:val="11"/>
              </w:rPr>
            </w:pPr>
            <w:r w:rsidRPr="001119A5">
              <w:rPr>
                <w:sz w:val="11"/>
                <w:szCs w:val="11"/>
              </w:rPr>
              <w:t>6 754,23</w:t>
            </w:r>
          </w:p>
        </w:tc>
        <w:tc>
          <w:tcPr>
            <w:tcW w:w="1260" w:type="dxa"/>
            <w:tcBorders>
              <w:top w:val="nil"/>
              <w:left w:val="nil"/>
              <w:bottom w:val="single" w:sz="4" w:space="0" w:color="auto"/>
              <w:right w:val="single" w:sz="4" w:space="0" w:color="auto"/>
            </w:tcBorders>
            <w:shd w:val="clear" w:color="auto" w:fill="auto"/>
            <w:noWrap/>
            <w:vAlign w:val="center"/>
            <w:hideMark/>
          </w:tcPr>
          <w:p w14:paraId="62CBF7D3" w14:textId="77777777" w:rsidR="00252E09" w:rsidRPr="001119A5" w:rsidRDefault="00252E09" w:rsidP="00E8485B">
            <w:pPr>
              <w:jc w:val="center"/>
              <w:rPr>
                <w:sz w:val="11"/>
                <w:szCs w:val="11"/>
              </w:rPr>
            </w:pPr>
            <w:r w:rsidRPr="001119A5">
              <w:rPr>
                <w:sz w:val="11"/>
                <w:szCs w:val="11"/>
              </w:rPr>
              <w:t>41,58</w:t>
            </w:r>
          </w:p>
        </w:tc>
        <w:tc>
          <w:tcPr>
            <w:tcW w:w="1260" w:type="dxa"/>
            <w:tcBorders>
              <w:top w:val="nil"/>
              <w:left w:val="nil"/>
              <w:bottom w:val="single" w:sz="4" w:space="0" w:color="auto"/>
              <w:right w:val="single" w:sz="4" w:space="0" w:color="auto"/>
            </w:tcBorders>
            <w:shd w:val="clear" w:color="auto" w:fill="auto"/>
            <w:noWrap/>
            <w:vAlign w:val="center"/>
            <w:hideMark/>
          </w:tcPr>
          <w:p w14:paraId="45EF33CB" w14:textId="77777777" w:rsidR="00252E09" w:rsidRPr="001119A5" w:rsidRDefault="00252E09" w:rsidP="00E8485B">
            <w:pPr>
              <w:jc w:val="center"/>
              <w:rPr>
                <w:sz w:val="11"/>
                <w:szCs w:val="11"/>
              </w:rPr>
            </w:pPr>
            <w:r w:rsidRPr="001119A5">
              <w:rPr>
                <w:sz w:val="11"/>
                <w:szCs w:val="11"/>
              </w:rPr>
              <w:t>6 795,81</w:t>
            </w:r>
          </w:p>
        </w:tc>
        <w:tc>
          <w:tcPr>
            <w:tcW w:w="1178" w:type="dxa"/>
            <w:tcBorders>
              <w:top w:val="nil"/>
              <w:left w:val="nil"/>
              <w:bottom w:val="single" w:sz="4" w:space="0" w:color="auto"/>
              <w:right w:val="single" w:sz="4" w:space="0" w:color="auto"/>
            </w:tcBorders>
            <w:shd w:val="clear" w:color="auto" w:fill="auto"/>
            <w:noWrap/>
            <w:vAlign w:val="center"/>
            <w:hideMark/>
          </w:tcPr>
          <w:p w14:paraId="04A2B9EF" w14:textId="77777777" w:rsidR="00252E09" w:rsidRPr="001119A5" w:rsidRDefault="00252E09" w:rsidP="00E8485B">
            <w:pPr>
              <w:jc w:val="center"/>
              <w:rPr>
                <w:sz w:val="11"/>
                <w:szCs w:val="11"/>
              </w:rPr>
            </w:pPr>
            <w:r w:rsidRPr="001119A5">
              <w:rPr>
                <w:sz w:val="11"/>
                <w:szCs w:val="11"/>
              </w:rPr>
              <w:t>6 361,54</w:t>
            </w:r>
          </w:p>
        </w:tc>
        <w:tc>
          <w:tcPr>
            <w:tcW w:w="1178" w:type="dxa"/>
            <w:tcBorders>
              <w:top w:val="nil"/>
              <w:left w:val="nil"/>
              <w:bottom w:val="single" w:sz="4" w:space="0" w:color="auto"/>
              <w:right w:val="single" w:sz="4" w:space="0" w:color="auto"/>
            </w:tcBorders>
            <w:shd w:val="clear" w:color="auto" w:fill="auto"/>
            <w:noWrap/>
            <w:vAlign w:val="center"/>
            <w:hideMark/>
          </w:tcPr>
          <w:p w14:paraId="71C3A85D" w14:textId="77777777" w:rsidR="00252E09" w:rsidRPr="001119A5" w:rsidRDefault="00252E09" w:rsidP="00E8485B">
            <w:pPr>
              <w:jc w:val="center"/>
              <w:rPr>
                <w:sz w:val="11"/>
                <w:szCs w:val="11"/>
              </w:rPr>
            </w:pPr>
            <w:r w:rsidRPr="001119A5">
              <w:rPr>
                <w:sz w:val="11"/>
                <w:szCs w:val="11"/>
              </w:rPr>
              <w:t>39,16</w:t>
            </w:r>
          </w:p>
        </w:tc>
        <w:tc>
          <w:tcPr>
            <w:tcW w:w="1243" w:type="dxa"/>
            <w:tcBorders>
              <w:top w:val="nil"/>
              <w:left w:val="nil"/>
              <w:bottom w:val="single" w:sz="4" w:space="0" w:color="auto"/>
              <w:right w:val="single" w:sz="4" w:space="0" w:color="auto"/>
            </w:tcBorders>
            <w:shd w:val="clear" w:color="auto" w:fill="auto"/>
            <w:noWrap/>
            <w:vAlign w:val="center"/>
            <w:hideMark/>
          </w:tcPr>
          <w:p w14:paraId="7A1EEDDE" w14:textId="77777777" w:rsidR="00252E09" w:rsidRPr="001119A5" w:rsidRDefault="00252E09" w:rsidP="00E8485B">
            <w:pPr>
              <w:jc w:val="center"/>
              <w:rPr>
                <w:sz w:val="11"/>
                <w:szCs w:val="11"/>
              </w:rPr>
            </w:pPr>
            <w:r w:rsidRPr="001119A5">
              <w:rPr>
                <w:sz w:val="11"/>
                <w:szCs w:val="11"/>
              </w:rPr>
              <w:t>6 400,70</w:t>
            </w:r>
          </w:p>
        </w:tc>
        <w:tc>
          <w:tcPr>
            <w:tcW w:w="1216" w:type="dxa"/>
            <w:tcBorders>
              <w:top w:val="nil"/>
              <w:left w:val="nil"/>
              <w:bottom w:val="single" w:sz="4" w:space="0" w:color="auto"/>
              <w:right w:val="single" w:sz="4" w:space="0" w:color="auto"/>
            </w:tcBorders>
            <w:shd w:val="clear" w:color="auto" w:fill="auto"/>
            <w:noWrap/>
            <w:vAlign w:val="center"/>
            <w:hideMark/>
          </w:tcPr>
          <w:p w14:paraId="0F98680B" w14:textId="77777777" w:rsidR="00252E09" w:rsidRPr="001119A5" w:rsidRDefault="00252E09" w:rsidP="00E8485B">
            <w:pPr>
              <w:jc w:val="center"/>
              <w:rPr>
                <w:sz w:val="11"/>
                <w:szCs w:val="11"/>
              </w:rPr>
            </w:pPr>
            <w:r w:rsidRPr="001119A5">
              <w:rPr>
                <w:sz w:val="11"/>
                <w:szCs w:val="11"/>
              </w:rPr>
              <w:t>5 161,39</w:t>
            </w:r>
          </w:p>
        </w:tc>
        <w:tc>
          <w:tcPr>
            <w:tcW w:w="1216" w:type="dxa"/>
            <w:tcBorders>
              <w:top w:val="nil"/>
              <w:left w:val="nil"/>
              <w:bottom w:val="single" w:sz="4" w:space="0" w:color="auto"/>
              <w:right w:val="single" w:sz="4" w:space="0" w:color="auto"/>
            </w:tcBorders>
            <w:shd w:val="clear" w:color="auto" w:fill="auto"/>
            <w:noWrap/>
            <w:vAlign w:val="center"/>
            <w:hideMark/>
          </w:tcPr>
          <w:p w14:paraId="64DC345A" w14:textId="77777777" w:rsidR="00252E09" w:rsidRPr="001119A5" w:rsidRDefault="00252E09" w:rsidP="00E8485B">
            <w:pPr>
              <w:jc w:val="center"/>
              <w:rPr>
                <w:sz w:val="11"/>
                <w:szCs w:val="11"/>
              </w:rPr>
            </w:pPr>
            <w:r w:rsidRPr="001119A5">
              <w:rPr>
                <w:sz w:val="11"/>
                <w:szCs w:val="11"/>
              </w:rPr>
              <w:t>216,26</w:t>
            </w:r>
          </w:p>
        </w:tc>
        <w:tc>
          <w:tcPr>
            <w:tcW w:w="1216" w:type="dxa"/>
            <w:tcBorders>
              <w:top w:val="nil"/>
              <w:left w:val="nil"/>
              <w:bottom w:val="single" w:sz="4" w:space="0" w:color="auto"/>
              <w:right w:val="single" w:sz="4" w:space="0" w:color="auto"/>
            </w:tcBorders>
            <w:shd w:val="clear" w:color="auto" w:fill="auto"/>
            <w:noWrap/>
            <w:vAlign w:val="center"/>
            <w:hideMark/>
          </w:tcPr>
          <w:p w14:paraId="6ED15009" w14:textId="77777777" w:rsidR="00252E09" w:rsidRPr="001119A5" w:rsidRDefault="00252E09" w:rsidP="00E8485B">
            <w:pPr>
              <w:jc w:val="center"/>
              <w:rPr>
                <w:sz w:val="11"/>
                <w:szCs w:val="11"/>
              </w:rPr>
            </w:pPr>
            <w:r w:rsidRPr="001119A5">
              <w:rPr>
                <w:sz w:val="11"/>
                <w:szCs w:val="11"/>
              </w:rPr>
              <w:t>5 377,66</w:t>
            </w:r>
          </w:p>
        </w:tc>
        <w:tc>
          <w:tcPr>
            <w:tcW w:w="1243" w:type="dxa"/>
            <w:tcBorders>
              <w:top w:val="nil"/>
              <w:left w:val="nil"/>
              <w:bottom w:val="single" w:sz="4" w:space="0" w:color="auto"/>
              <w:right w:val="single" w:sz="4" w:space="0" w:color="auto"/>
            </w:tcBorders>
            <w:shd w:val="clear" w:color="auto" w:fill="auto"/>
            <w:noWrap/>
            <w:vAlign w:val="center"/>
            <w:hideMark/>
          </w:tcPr>
          <w:p w14:paraId="6EF86653" w14:textId="77777777" w:rsidR="00252E09" w:rsidRPr="001119A5" w:rsidRDefault="00252E09" w:rsidP="00E8485B">
            <w:pPr>
              <w:jc w:val="center"/>
              <w:rPr>
                <w:sz w:val="11"/>
                <w:szCs w:val="11"/>
              </w:rPr>
            </w:pPr>
            <w:r w:rsidRPr="001119A5">
              <w:rPr>
                <w:sz w:val="11"/>
                <w:szCs w:val="11"/>
              </w:rPr>
              <w:t>5 161,39</w:t>
            </w:r>
          </w:p>
        </w:tc>
        <w:tc>
          <w:tcPr>
            <w:tcW w:w="1243" w:type="dxa"/>
            <w:tcBorders>
              <w:top w:val="nil"/>
              <w:left w:val="nil"/>
              <w:bottom w:val="single" w:sz="4" w:space="0" w:color="auto"/>
              <w:right w:val="single" w:sz="4" w:space="0" w:color="auto"/>
            </w:tcBorders>
            <w:shd w:val="clear" w:color="auto" w:fill="auto"/>
            <w:noWrap/>
            <w:vAlign w:val="center"/>
            <w:hideMark/>
          </w:tcPr>
          <w:p w14:paraId="4A7A5E23" w14:textId="77777777" w:rsidR="00252E09" w:rsidRPr="001119A5" w:rsidRDefault="00252E09" w:rsidP="00E8485B">
            <w:pPr>
              <w:jc w:val="center"/>
              <w:rPr>
                <w:sz w:val="11"/>
                <w:szCs w:val="11"/>
              </w:rPr>
            </w:pPr>
            <w:r w:rsidRPr="001119A5">
              <w:rPr>
                <w:sz w:val="11"/>
                <w:szCs w:val="11"/>
              </w:rPr>
              <w:t>216,26</w:t>
            </w:r>
          </w:p>
        </w:tc>
        <w:tc>
          <w:tcPr>
            <w:tcW w:w="1243" w:type="dxa"/>
            <w:tcBorders>
              <w:top w:val="nil"/>
              <w:left w:val="nil"/>
              <w:bottom w:val="single" w:sz="4" w:space="0" w:color="auto"/>
              <w:right w:val="single" w:sz="4" w:space="0" w:color="auto"/>
            </w:tcBorders>
            <w:shd w:val="clear" w:color="auto" w:fill="auto"/>
            <w:noWrap/>
            <w:vAlign w:val="center"/>
            <w:hideMark/>
          </w:tcPr>
          <w:p w14:paraId="537A326A" w14:textId="77777777" w:rsidR="00252E09" w:rsidRPr="001119A5" w:rsidRDefault="00252E09" w:rsidP="00E8485B">
            <w:pPr>
              <w:jc w:val="center"/>
              <w:rPr>
                <w:sz w:val="11"/>
                <w:szCs w:val="11"/>
              </w:rPr>
            </w:pPr>
            <w:r w:rsidRPr="001119A5">
              <w:rPr>
                <w:sz w:val="11"/>
                <w:szCs w:val="11"/>
              </w:rPr>
              <w:t>5 377,65</w:t>
            </w:r>
          </w:p>
        </w:tc>
        <w:tc>
          <w:tcPr>
            <w:tcW w:w="1179" w:type="dxa"/>
            <w:tcBorders>
              <w:top w:val="nil"/>
              <w:left w:val="nil"/>
              <w:bottom w:val="single" w:sz="4" w:space="0" w:color="auto"/>
              <w:right w:val="single" w:sz="4" w:space="0" w:color="auto"/>
            </w:tcBorders>
            <w:shd w:val="clear" w:color="auto" w:fill="auto"/>
            <w:noWrap/>
            <w:vAlign w:val="center"/>
            <w:hideMark/>
          </w:tcPr>
          <w:p w14:paraId="11ECF436" w14:textId="77777777" w:rsidR="00252E09" w:rsidRPr="001119A5" w:rsidRDefault="00252E09" w:rsidP="00E8485B">
            <w:pPr>
              <w:jc w:val="center"/>
              <w:rPr>
                <w:sz w:val="11"/>
                <w:szCs w:val="11"/>
              </w:rPr>
            </w:pPr>
            <w:r w:rsidRPr="001119A5">
              <w:rPr>
                <w:sz w:val="11"/>
                <w:szCs w:val="11"/>
              </w:rPr>
              <w:t>5 224,18</w:t>
            </w:r>
          </w:p>
        </w:tc>
        <w:tc>
          <w:tcPr>
            <w:tcW w:w="1179" w:type="dxa"/>
            <w:tcBorders>
              <w:top w:val="nil"/>
              <w:left w:val="nil"/>
              <w:bottom w:val="single" w:sz="4" w:space="0" w:color="auto"/>
              <w:right w:val="single" w:sz="4" w:space="0" w:color="auto"/>
            </w:tcBorders>
            <w:shd w:val="clear" w:color="auto" w:fill="auto"/>
            <w:noWrap/>
            <w:vAlign w:val="center"/>
            <w:hideMark/>
          </w:tcPr>
          <w:p w14:paraId="4A617E14" w14:textId="77777777" w:rsidR="00252E09" w:rsidRPr="001119A5" w:rsidRDefault="00252E09" w:rsidP="00E8485B">
            <w:pPr>
              <w:jc w:val="center"/>
              <w:rPr>
                <w:sz w:val="11"/>
                <w:szCs w:val="11"/>
              </w:rPr>
            </w:pPr>
            <w:r w:rsidRPr="001119A5">
              <w:rPr>
                <w:sz w:val="11"/>
                <w:szCs w:val="11"/>
              </w:rPr>
              <w:t>110,46</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192EA387" w14:textId="77777777" w:rsidR="00252E09" w:rsidRPr="001119A5" w:rsidRDefault="00252E09" w:rsidP="00E8485B">
            <w:pPr>
              <w:jc w:val="center"/>
              <w:rPr>
                <w:sz w:val="11"/>
                <w:szCs w:val="11"/>
              </w:rPr>
            </w:pPr>
            <w:r w:rsidRPr="001119A5">
              <w:rPr>
                <w:sz w:val="11"/>
                <w:szCs w:val="11"/>
              </w:rPr>
              <w:t>5 334,64</w:t>
            </w:r>
          </w:p>
        </w:tc>
        <w:tc>
          <w:tcPr>
            <w:tcW w:w="16" w:type="dxa"/>
            <w:vAlign w:val="center"/>
            <w:hideMark/>
          </w:tcPr>
          <w:p w14:paraId="2D4438DA" w14:textId="77777777" w:rsidR="00252E09" w:rsidRPr="001119A5" w:rsidRDefault="00252E09" w:rsidP="00E8485B">
            <w:pPr>
              <w:rPr>
                <w:sz w:val="11"/>
                <w:szCs w:val="11"/>
              </w:rPr>
            </w:pPr>
          </w:p>
        </w:tc>
      </w:tr>
      <w:tr w:rsidR="00252E09" w:rsidRPr="001119A5" w14:paraId="02F91849"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noWrap/>
            <w:vAlign w:val="bottom"/>
            <w:hideMark/>
          </w:tcPr>
          <w:p w14:paraId="6A3AEB17" w14:textId="77777777" w:rsidR="00252E09" w:rsidRPr="001119A5" w:rsidRDefault="00252E09" w:rsidP="00E8485B">
            <w:pPr>
              <w:rPr>
                <w:sz w:val="11"/>
                <w:szCs w:val="11"/>
              </w:rPr>
            </w:pPr>
            <w:r w:rsidRPr="001119A5">
              <w:rPr>
                <w:sz w:val="11"/>
                <w:szCs w:val="11"/>
              </w:rPr>
              <w:t>Отпуск на производственные нужды</w:t>
            </w:r>
          </w:p>
        </w:tc>
        <w:tc>
          <w:tcPr>
            <w:tcW w:w="1400" w:type="dxa"/>
            <w:tcBorders>
              <w:top w:val="nil"/>
              <w:left w:val="single" w:sz="4" w:space="0" w:color="auto"/>
              <w:bottom w:val="single" w:sz="4" w:space="0" w:color="auto"/>
              <w:right w:val="single" w:sz="4" w:space="0" w:color="auto"/>
            </w:tcBorders>
            <w:shd w:val="clear" w:color="auto" w:fill="auto"/>
            <w:hideMark/>
          </w:tcPr>
          <w:p w14:paraId="7159B382" w14:textId="77777777" w:rsidR="00252E09" w:rsidRPr="001119A5" w:rsidRDefault="00252E09" w:rsidP="00E8485B">
            <w:pPr>
              <w:jc w:val="center"/>
              <w:rPr>
                <w:sz w:val="11"/>
                <w:szCs w:val="11"/>
              </w:rPr>
            </w:pPr>
            <w:r w:rsidRPr="001119A5">
              <w:rPr>
                <w:sz w:val="11"/>
                <w:szCs w:val="11"/>
              </w:rPr>
              <w:t>Гкал</w:t>
            </w:r>
          </w:p>
        </w:tc>
        <w:tc>
          <w:tcPr>
            <w:tcW w:w="1260" w:type="dxa"/>
            <w:tcBorders>
              <w:top w:val="nil"/>
              <w:left w:val="nil"/>
              <w:bottom w:val="single" w:sz="4" w:space="0" w:color="auto"/>
              <w:right w:val="single" w:sz="4" w:space="0" w:color="auto"/>
            </w:tcBorders>
            <w:shd w:val="clear" w:color="auto" w:fill="auto"/>
            <w:noWrap/>
            <w:vAlign w:val="center"/>
            <w:hideMark/>
          </w:tcPr>
          <w:p w14:paraId="1948807C" w14:textId="77777777" w:rsidR="00252E09" w:rsidRPr="001119A5" w:rsidRDefault="00252E09" w:rsidP="00E8485B">
            <w:pPr>
              <w:jc w:val="center"/>
              <w:rPr>
                <w:sz w:val="11"/>
                <w:szCs w:val="11"/>
              </w:rPr>
            </w:pPr>
            <w:r w:rsidRPr="001119A5">
              <w:rPr>
                <w:sz w:val="11"/>
                <w:szCs w:val="11"/>
              </w:rPr>
              <w:t>888,34</w:t>
            </w:r>
          </w:p>
        </w:tc>
        <w:tc>
          <w:tcPr>
            <w:tcW w:w="1260" w:type="dxa"/>
            <w:tcBorders>
              <w:top w:val="nil"/>
              <w:left w:val="nil"/>
              <w:bottom w:val="single" w:sz="4" w:space="0" w:color="auto"/>
              <w:right w:val="single" w:sz="4" w:space="0" w:color="auto"/>
            </w:tcBorders>
            <w:shd w:val="clear" w:color="auto" w:fill="auto"/>
            <w:noWrap/>
            <w:vAlign w:val="center"/>
            <w:hideMark/>
          </w:tcPr>
          <w:p w14:paraId="0D75CB13" w14:textId="77777777" w:rsidR="00252E09" w:rsidRPr="001119A5" w:rsidRDefault="00252E09" w:rsidP="00E8485B">
            <w:pPr>
              <w:jc w:val="center"/>
              <w:rPr>
                <w:sz w:val="11"/>
                <w:szCs w:val="11"/>
              </w:rPr>
            </w:pPr>
            <w:r w:rsidRPr="001119A5">
              <w:rPr>
                <w:sz w:val="11"/>
                <w:szCs w:val="11"/>
              </w:rPr>
              <w:t>0,00</w:t>
            </w:r>
          </w:p>
        </w:tc>
        <w:tc>
          <w:tcPr>
            <w:tcW w:w="1260" w:type="dxa"/>
            <w:tcBorders>
              <w:top w:val="nil"/>
              <w:left w:val="nil"/>
              <w:bottom w:val="single" w:sz="4" w:space="0" w:color="auto"/>
              <w:right w:val="single" w:sz="4" w:space="0" w:color="auto"/>
            </w:tcBorders>
            <w:shd w:val="clear" w:color="auto" w:fill="auto"/>
            <w:noWrap/>
            <w:vAlign w:val="center"/>
            <w:hideMark/>
          </w:tcPr>
          <w:p w14:paraId="7AFC49F4" w14:textId="77777777" w:rsidR="00252E09" w:rsidRPr="001119A5" w:rsidRDefault="00252E09" w:rsidP="00E8485B">
            <w:pPr>
              <w:jc w:val="center"/>
              <w:rPr>
                <w:sz w:val="11"/>
                <w:szCs w:val="11"/>
              </w:rPr>
            </w:pPr>
            <w:r w:rsidRPr="001119A5">
              <w:rPr>
                <w:sz w:val="11"/>
                <w:szCs w:val="11"/>
              </w:rPr>
              <w:t>888,34</w:t>
            </w:r>
          </w:p>
        </w:tc>
        <w:tc>
          <w:tcPr>
            <w:tcW w:w="1178" w:type="dxa"/>
            <w:tcBorders>
              <w:top w:val="nil"/>
              <w:left w:val="nil"/>
              <w:bottom w:val="single" w:sz="4" w:space="0" w:color="auto"/>
              <w:right w:val="single" w:sz="4" w:space="0" w:color="auto"/>
            </w:tcBorders>
            <w:shd w:val="clear" w:color="auto" w:fill="auto"/>
            <w:noWrap/>
            <w:vAlign w:val="center"/>
            <w:hideMark/>
          </w:tcPr>
          <w:p w14:paraId="3BADFC5E" w14:textId="77777777" w:rsidR="00252E09" w:rsidRPr="001119A5" w:rsidRDefault="00252E09" w:rsidP="00E8485B">
            <w:pPr>
              <w:jc w:val="center"/>
              <w:rPr>
                <w:sz w:val="11"/>
                <w:szCs w:val="11"/>
              </w:rPr>
            </w:pPr>
            <w:r w:rsidRPr="001119A5">
              <w:rPr>
                <w:sz w:val="11"/>
                <w:szCs w:val="11"/>
              </w:rPr>
              <w:t>888,34</w:t>
            </w:r>
          </w:p>
        </w:tc>
        <w:tc>
          <w:tcPr>
            <w:tcW w:w="1178" w:type="dxa"/>
            <w:tcBorders>
              <w:top w:val="nil"/>
              <w:left w:val="nil"/>
              <w:bottom w:val="single" w:sz="4" w:space="0" w:color="auto"/>
              <w:right w:val="single" w:sz="4" w:space="0" w:color="auto"/>
            </w:tcBorders>
            <w:shd w:val="clear" w:color="auto" w:fill="auto"/>
            <w:noWrap/>
            <w:vAlign w:val="center"/>
            <w:hideMark/>
          </w:tcPr>
          <w:p w14:paraId="1CB77D30"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nil"/>
              <w:bottom w:val="single" w:sz="4" w:space="0" w:color="auto"/>
              <w:right w:val="single" w:sz="4" w:space="0" w:color="auto"/>
            </w:tcBorders>
            <w:shd w:val="clear" w:color="auto" w:fill="auto"/>
            <w:noWrap/>
            <w:vAlign w:val="center"/>
            <w:hideMark/>
          </w:tcPr>
          <w:p w14:paraId="464A6883" w14:textId="77777777" w:rsidR="00252E09" w:rsidRPr="001119A5" w:rsidRDefault="00252E09" w:rsidP="00E8485B">
            <w:pPr>
              <w:jc w:val="center"/>
              <w:rPr>
                <w:sz w:val="11"/>
                <w:szCs w:val="11"/>
              </w:rPr>
            </w:pPr>
            <w:r w:rsidRPr="001119A5">
              <w:rPr>
                <w:sz w:val="11"/>
                <w:szCs w:val="11"/>
              </w:rPr>
              <w:t>888,34</w:t>
            </w:r>
          </w:p>
        </w:tc>
        <w:tc>
          <w:tcPr>
            <w:tcW w:w="1216" w:type="dxa"/>
            <w:tcBorders>
              <w:top w:val="nil"/>
              <w:left w:val="nil"/>
              <w:bottom w:val="single" w:sz="4" w:space="0" w:color="auto"/>
              <w:right w:val="single" w:sz="4" w:space="0" w:color="auto"/>
            </w:tcBorders>
            <w:shd w:val="clear" w:color="auto" w:fill="auto"/>
            <w:noWrap/>
            <w:vAlign w:val="center"/>
            <w:hideMark/>
          </w:tcPr>
          <w:p w14:paraId="2F984DC5" w14:textId="77777777" w:rsidR="00252E09" w:rsidRPr="001119A5" w:rsidRDefault="00252E09" w:rsidP="00E8485B">
            <w:pPr>
              <w:jc w:val="center"/>
              <w:rPr>
                <w:sz w:val="11"/>
                <w:szCs w:val="11"/>
              </w:rPr>
            </w:pPr>
            <w:r w:rsidRPr="001119A5">
              <w:rPr>
                <w:sz w:val="11"/>
                <w:szCs w:val="11"/>
              </w:rPr>
              <w:t>888,34</w:t>
            </w:r>
          </w:p>
        </w:tc>
        <w:tc>
          <w:tcPr>
            <w:tcW w:w="1216" w:type="dxa"/>
            <w:tcBorders>
              <w:top w:val="nil"/>
              <w:left w:val="nil"/>
              <w:bottom w:val="single" w:sz="4" w:space="0" w:color="auto"/>
              <w:right w:val="single" w:sz="4" w:space="0" w:color="auto"/>
            </w:tcBorders>
            <w:shd w:val="clear" w:color="auto" w:fill="auto"/>
            <w:noWrap/>
            <w:vAlign w:val="center"/>
            <w:hideMark/>
          </w:tcPr>
          <w:p w14:paraId="00EC52CA" w14:textId="77777777" w:rsidR="00252E09" w:rsidRPr="001119A5" w:rsidRDefault="00252E09" w:rsidP="00E8485B">
            <w:pPr>
              <w:jc w:val="center"/>
              <w:rPr>
                <w:sz w:val="11"/>
                <w:szCs w:val="11"/>
              </w:rPr>
            </w:pPr>
            <w:r w:rsidRPr="001119A5">
              <w:rPr>
                <w:sz w:val="11"/>
                <w:szCs w:val="11"/>
              </w:rPr>
              <w:t>0,00</w:t>
            </w:r>
          </w:p>
        </w:tc>
        <w:tc>
          <w:tcPr>
            <w:tcW w:w="1216" w:type="dxa"/>
            <w:tcBorders>
              <w:top w:val="nil"/>
              <w:left w:val="nil"/>
              <w:bottom w:val="single" w:sz="4" w:space="0" w:color="auto"/>
              <w:right w:val="single" w:sz="4" w:space="0" w:color="auto"/>
            </w:tcBorders>
            <w:shd w:val="clear" w:color="auto" w:fill="auto"/>
            <w:noWrap/>
            <w:vAlign w:val="center"/>
            <w:hideMark/>
          </w:tcPr>
          <w:p w14:paraId="0530C928" w14:textId="77777777" w:rsidR="00252E09" w:rsidRPr="001119A5" w:rsidRDefault="00252E09" w:rsidP="00E8485B">
            <w:pPr>
              <w:jc w:val="center"/>
              <w:rPr>
                <w:sz w:val="11"/>
                <w:szCs w:val="11"/>
              </w:rPr>
            </w:pPr>
            <w:r w:rsidRPr="001119A5">
              <w:rPr>
                <w:sz w:val="11"/>
                <w:szCs w:val="11"/>
              </w:rPr>
              <w:t>888,34</w:t>
            </w:r>
          </w:p>
        </w:tc>
        <w:tc>
          <w:tcPr>
            <w:tcW w:w="1243" w:type="dxa"/>
            <w:tcBorders>
              <w:top w:val="nil"/>
              <w:left w:val="nil"/>
              <w:bottom w:val="single" w:sz="4" w:space="0" w:color="auto"/>
              <w:right w:val="single" w:sz="4" w:space="0" w:color="auto"/>
            </w:tcBorders>
            <w:shd w:val="clear" w:color="auto" w:fill="auto"/>
            <w:noWrap/>
            <w:vAlign w:val="center"/>
            <w:hideMark/>
          </w:tcPr>
          <w:p w14:paraId="3BA1B8BB" w14:textId="77777777" w:rsidR="00252E09" w:rsidRPr="001119A5" w:rsidRDefault="00252E09" w:rsidP="00E8485B">
            <w:pPr>
              <w:jc w:val="center"/>
              <w:rPr>
                <w:sz w:val="11"/>
                <w:szCs w:val="11"/>
              </w:rPr>
            </w:pPr>
            <w:r w:rsidRPr="001119A5">
              <w:rPr>
                <w:sz w:val="11"/>
                <w:szCs w:val="11"/>
              </w:rPr>
              <w:t>888,34</w:t>
            </w:r>
          </w:p>
        </w:tc>
        <w:tc>
          <w:tcPr>
            <w:tcW w:w="1243" w:type="dxa"/>
            <w:tcBorders>
              <w:top w:val="nil"/>
              <w:left w:val="nil"/>
              <w:bottom w:val="single" w:sz="4" w:space="0" w:color="auto"/>
              <w:right w:val="single" w:sz="4" w:space="0" w:color="auto"/>
            </w:tcBorders>
            <w:shd w:val="clear" w:color="auto" w:fill="auto"/>
            <w:noWrap/>
            <w:vAlign w:val="center"/>
            <w:hideMark/>
          </w:tcPr>
          <w:p w14:paraId="4638C1EC"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nil"/>
              <w:bottom w:val="single" w:sz="4" w:space="0" w:color="auto"/>
              <w:right w:val="single" w:sz="4" w:space="0" w:color="auto"/>
            </w:tcBorders>
            <w:shd w:val="clear" w:color="auto" w:fill="auto"/>
            <w:noWrap/>
            <w:vAlign w:val="center"/>
            <w:hideMark/>
          </w:tcPr>
          <w:p w14:paraId="0A74491D" w14:textId="77777777" w:rsidR="00252E09" w:rsidRPr="001119A5" w:rsidRDefault="00252E09" w:rsidP="00E8485B">
            <w:pPr>
              <w:jc w:val="center"/>
              <w:rPr>
                <w:sz w:val="11"/>
                <w:szCs w:val="11"/>
              </w:rPr>
            </w:pPr>
            <w:r w:rsidRPr="001119A5">
              <w:rPr>
                <w:sz w:val="11"/>
                <w:szCs w:val="11"/>
              </w:rPr>
              <w:t>888,34</w:t>
            </w:r>
          </w:p>
        </w:tc>
        <w:tc>
          <w:tcPr>
            <w:tcW w:w="1179" w:type="dxa"/>
            <w:tcBorders>
              <w:top w:val="nil"/>
              <w:left w:val="nil"/>
              <w:bottom w:val="single" w:sz="4" w:space="0" w:color="auto"/>
              <w:right w:val="single" w:sz="4" w:space="0" w:color="auto"/>
            </w:tcBorders>
            <w:shd w:val="clear" w:color="auto" w:fill="auto"/>
            <w:noWrap/>
            <w:vAlign w:val="center"/>
            <w:hideMark/>
          </w:tcPr>
          <w:p w14:paraId="2A2590DD" w14:textId="77777777" w:rsidR="00252E09" w:rsidRPr="001119A5" w:rsidRDefault="00252E09" w:rsidP="00E8485B">
            <w:pPr>
              <w:jc w:val="center"/>
              <w:rPr>
                <w:sz w:val="11"/>
                <w:szCs w:val="11"/>
              </w:rPr>
            </w:pPr>
            <w:r w:rsidRPr="001119A5">
              <w:rPr>
                <w:sz w:val="11"/>
                <w:szCs w:val="11"/>
              </w:rPr>
              <w:t>888,34</w:t>
            </w:r>
          </w:p>
        </w:tc>
        <w:tc>
          <w:tcPr>
            <w:tcW w:w="1179" w:type="dxa"/>
            <w:tcBorders>
              <w:top w:val="nil"/>
              <w:left w:val="nil"/>
              <w:bottom w:val="single" w:sz="4" w:space="0" w:color="auto"/>
              <w:right w:val="single" w:sz="4" w:space="0" w:color="auto"/>
            </w:tcBorders>
            <w:shd w:val="clear" w:color="auto" w:fill="auto"/>
            <w:noWrap/>
            <w:vAlign w:val="center"/>
            <w:hideMark/>
          </w:tcPr>
          <w:p w14:paraId="7E333204" w14:textId="77777777" w:rsidR="00252E09" w:rsidRPr="001119A5" w:rsidRDefault="00252E09" w:rsidP="00E8485B">
            <w:pPr>
              <w:jc w:val="center"/>
              <w:rPr>
                <w:sz w:val="11"/>
                <w:szCs w:val="11"/>
              </w:rPr>
            </w:pPr>
            <w:r w:rsidRPr="001119A5">
              <w:rPr>
                <w:sz w:val="11"/>
                <w:szCs w:val="11"/>
              </w:rPr>
              <w:t>0,00</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0D12CB74" w14:textId="77777777" w:rsidR="00252E09" w:rsidRPr="001119A5" w:rsidRDefault="00252E09" w:rsidP="00E8485B">
            <w:pPr>
              <w:jc w:val="center"/>
              <w:rPr>
                <w:sz w:val="11"/>
                <w:szCs w:val="11"/>
              </w:rPr>
            </w:pPr>
            <w:r w:rsidRPr="001119A5">
              <w:rPr>
                <w:sz w:val="11"/>
                <w:szCs w:val="11"/>
              </w:rPr>
              <w:t>888,34</w:t>
            </w:r>
          </w:p>
        </w:tc>
        <w:tc>
          <w:tcPr>
            <w:tcW w:w="16" w:type="dxa"/>
            <w:vAlign w:val="center"/>
            <w:hideMark/>
          </w:tcPr>
          <w:p w14:paraId="2513C855" w14:textId="77777777" w:rsidR="00252E09" w:rsidRPr="001119A5" w:rsidRDefault="00252E09" w:rsidP="00E8485B">
            <w:pPr>
              <w:rPr>
                <w:sz w:val="11"/>
                <w:szCs w:val="11"/>
              </w:rPr>
            </w:pPr>
          </w:p>
        </w:tc>
      </w:tr>
      <w:tr w:rsidR="00252E09" w:rsidRPr="001119A5" w14:paraId="7352DCDB" w14:textId="77777777" w:rsidTr="00E8485B">
        <w:trPr>
          <w:trHeight w:val="270"/>
          <w:jc w:val="center"/>
        </w:trPr>
        <w:tc>
          <w:tcPr>
            <w:tcW w:w="4051" w:type="dxa"/>
            <w:tcBorders>
              <w:top w:val="nil"/>
              <w:left w:val="single" w:sz="8" w:space="0" w:color="auto"/>
              <w:bottom w:val="single" w:sz="4" w:space="0" w:color="auto"/>
              <w:right w:val="single" w:sz="4" w:space="0" w:color="auto"/>
            </w:tcBorders>
            <w:shd w:val="clear" w:color="auto" w:fill="auto"/>
            <w:noWrap/>
            <w:vAlign w:val="bottom"/>
            <w:hideMark/>
          </w:tcPr>
          <w:p w14:paraId="29254CDD" w14:textId="77777777" w:rsidR="00252E09" w:rsidRPr="001119A5" w:rsidRDefault="00252E09" w:rsidP="00E8485B">
            <w:pPr>
              <w:rPr>
                <w:sz w:val="11"/>
                <w:szCs w:val="11"/>
              </w:rPr>
            </w:pPr>
            <w:r w:rsidRPr="001119A5">
              <w:rPr>
                <w:sz w:val="11"/>
                <w:szCs w:val="11"/>
              </w:rPr>
              <w:t>Отпуск на потребительский рынок</w:t>
            </w:r>
          </w:p>
        </w:tc>
        <w:tc>
          <w:tcPr>
            <w:tcW w:w="1400" w:type="dxa"/>
            <w:tcBorders>
              <w:top w:val="nil"/>
              <w:left w:val="single" w:sz="4" w:space="0" w:color="auto"/>
              <w:bottom w:val="single" w:sz="4" w:space="0" w:color="auto"/>
              <w:right w:val="single" w:sz="4" w:space="0" w:color="auto"/>
            </w:tcBorders>
            <w:shd w:val="clear" w:color="auto" w:fill="auto"/>
            <w:hideMark/>
          </w:tcPr>
          <w:p w14:paraId="17027170" w14:textId="77777777" w:rsidR="00252E09" w:rsidRPr="001119A5" w:rsidRDefault="00252E09" w:rsidP="00E8485B">
            <w:pPr>
              <w:jc w:val="center"/>
              <w:rPr>
                <w:sz w:val="11"/>
                <w:szCs w:val="11"/>
              </w:rPr>
            </w:pPr>
            <w:r w:rsidRPr="001119A5">
              <w:rPr>
                <w:sz w:val="11"/>
                <w:szCs w:val="11"/>
              </w:rPr>
              <w:t>Гкал</w:t>
            </w:r>
          </w:p>
        </w:tc>
        <w:tc>
          <w:tcPr>
            <w:tcW w:w="1260" w:type="dxa"/>
            <w:tcBorders>
              <w:top w:val="nil"/>
              <w:left w:val="nil"/>
              <w:bottom w:val="single" w:sz="4" w:space="0" w:color="auto"/>
              <w:right w:val="single" w:sz="4" w:space="0" w:color="auto"/>
            </w:tcBorders>
            <w:shd w:val="clear" w:color="auto" w:fill="auto"/>
            <w:vAlign w:val="center"/>
            <w:hideMark/>
          </w:tcPr>
          <w:p w14:paraId="53C6942D" w14:textId="77777777" w:rsidR="00252E09" w:rsidRPr="001119A5" w:rsidRDefault="00252E09" w:rsidP="00E8485B">
            <w:pPr>
              <w:jc w:val="center"/>
              <w:rPr>
                <w:sz w:val="11"/>
                <w:szCs w:val="11"/>
              </w:rPr>
            </w:pPr>
            <w:r w:rsidRPr="001119A5">
              <w:rPr>
                <w:sz w:val="11"/>
                <w:szCs w:val="11"/>
              </w:rPr>
              <w:t>34 175,78</w:t>
            </w:r>
          </w:p>
        </w:tc>
        <w:tc>
          <w:tcPr>
            <w:tcW w:w="1260" w:type="dxa"/>
            <w:tcBorders>
              <w:top w:val="nil"/>
              <w:left w:val="nil"/>
              <w:bottom w:val="single" w:sz="4" w:space="0" w:color="auto"/>
              <w:right w:val="single" w:sz="4" w:space="0" w:color="auto"/>
            </w:tcBorders>
            <w:shd w:val="clear" w:color="auto" w:fill="auto"/>
            <w:vAlign w:val="center"/>
            <w:hideMark/>
          </w:tcPr>
          <w:p w14:paraId="042F6EEC" w14:textId="77777777" w:rsidR="00252E09" w:rsidRPr="001119A5" w:rsidRDefault="00252E09" w:rsidP="00E8485B">
            <w:pPr>
              <w:jc w:val="center"/>
              <w:rPr>
                <w:sz w:val="11"/>
                <w:szCs w:val="11"/>
              </w:rPr>
            </w:pPr>
            <w:r w:rsidRPr="001119A5">
              <w:rPr>
                <w:sz w:val="11"/>
                <w:szCs w:val="11"/>
              </w:rPr>
              <w:t>4 304,23</w:t>
            </w:r>
          </w:p>
        </w:tc>
        <w:tc>
          <w:tcPr>
            <w:tcW w:w="1260" w:type="dxa"/>
            <w:tcBorders>
              <w:top w:val="nil"/>
              <w:left w:val="nil"/>
              <w:bottom w:val="single" w:sz="4" w:space="0" w:color="auto"/>
              <w:right w:val="single" w:sz="4" w:space="0" w:color="auto"/>
            </w:tcBorders>
            <w:shd w:val="clear" w:color="auto" w:fill="auto"/>
            <w:noWrap/>
            <w:vAlign w:val="center"/>
            <w:hideMark/>
          </w:tcPr>
          <w:p w14:paraId="2ABF0EC8" w14:textId="77777777" w:rsidR="00252E09" w:rsidRPr="001119A5" w:rsidRDefault="00252E09" w:rsidP="00E8485B">
            <w:pPr>
              <w:jc w:val="center"/>
              <w:rPr>
                <w:sz w:val="11"/>
                <w:szCs w:val="11"/>
              </w:rPr>
            </w:pPr>
            <w:r w:rsidRPr="001119A5">
              <w:rPr>
                <w:sz w:val="11"/>
                <w:szCs w:val="11"/>
              </w:rPr>
              <w:t>38 480,01</w:t>
            </w:r>
          </w:p>
        </w:tc>
        <w:tc>
          <w:tcPr>
            <w:tcW w:w="1178" w:type="dxa"/>
            <w:tcBorders>
              <w:top w:val="nil"/>
              <w:left w:val="nil"/>
              <w:bottom w:val="single" w:sz="4" w:space="0" w:color="auto"/>
              <w:right w:val="single" w:sz="4" w:space="0" w:color="auto"/>
            </w:tcBorders>
            <w:shd w:val="clear" w:color="auto" w:fill="auto"/>
            <w:noWrap/>
            <w:vAlign w:val="center"/>
            <w:hideMark/>
          </w:tcPr>
          <w:p w14:paraId="7EA6C739" w14:textId="77777777" w:rsidR="00252E09" w:rsidRPr="001119A5" w:rsidRDefault="00252E09" w:rsidP="00E8485B">
            <w:pPr>
              <w:jc w:val="center"/>
              <w:rPr>
                <w:sz w:val="11"/>
                <w:szCs w:val="11"/>
              </w:rPr>
            </w:pPr>
            <w:r w:rsidRPr="001119A5">
              <w:rPr>
                <w:sz w:val="11"/>
                <w:szCs w:val="11"/>
              </w:rPr>
              <w:t>29 269,33</w:t>
            </w:r>
          </w:p>
        </w:tc>
        <w:tc>
          <w:tcPr>
            <w:tcW w:w="1178" w:type="dxa"/>
            <w:tcBorders>
              <w:top w:val="nil"/>
              <w:left w:val="nil"/>
              <w:bottom w:val="single" w:sz="4" w:space="0" w:color="auto"/>
              <w:right w:val="single" w:sz="4" w:space="0" w:color="auto"/>
            </w:tcBorders>
            <w:shd w:val="clear" w:color="auto" w:fill="auto"/>
            <w:noWrap/>
            <w:vAlign w:val="center"/>
            <w:hideMark/>
          </w:tcPr>
          <w:p w14:paraId="5F35DB3A" w14:textId="77777777" w:rsidR="00252E09" w:rsidRPr="001119A5" w:rsidRDefault="00252E09" w:rsidP="00E8485B">
            <w:pPr>
              <w:jc w:val="center"/>
              <w:rPr>
                <w:sz w:val="11"/>
                <w:szCs w:val="11"/>
              </w:rPr>
            </w:pPr>
            <w:r w:rsidRPr="001119A5">
              <w:rPr>
                <w:sz w:val="11"/>
                <w:szCs w:val="11"/>
              </w:rPr>
              <w:t>4 427,25</w:t>
            </w:r>
          </w:p>
        </w:tc>
        <w:tc>
          <w:tcPr>
            <w:tcW w:w="1243" w:type="dxa"/>
            <w:tcBorders>
              <w:top w:val="nil"/>
              <w:left w:val="nil"/>
              <w:bottom w:val="single" w:sz="4" w:space="0" w:color="auto"/>
              <w:right w:val="single" w:sz="4" w:space="0" w:color="auto"/>
            </w:tcBorders>
            <w:shd w:val="clear" w:color="auto" w:fill="auto"/>
            <w:noWrap/>
            <w:vAlign w:val="center"/>
            <w:hideMark/>
          </w:tcPr>
          <w:p w14:paraId="30283449" w14:textId="77777777" w:rsidR="00252E09" w:rsidRPr="001119A5" w:rsidRDefault="00252E09" w:rsidP="00E8485B">
            <w:pPr>
              <w:jc w:val="center"/>
              <w:rPr>
                <w:sz w:val="11"/>
                <w:szCs w:val="11"/>
              </w:rPr>
            </w:pPr>
            <w:r w:rsidRPr="001119A5">
              <w:rPr>
                <w:sz w:val="11"/>
                <w:szCs w:val="11"/>
              </w:rPr>
              <w:t>33 696,58</w:t>
            </w:r>
          </w:p>
        </w:tc>
        <w:tc>
          <w:tcPr>
            <w:tcW w:w="1216" w:type="dxa"/>
            <w:tcBorders>
              <w:top w:val="nil"/>
              <w:left w:val="nil"/>
              <w:bottom w:val="single" w:sz="4" w:space="0" w:color="auto"/>
              <w:right w:val="single" w:sz="4" w:space="0" w:color="auto"/>
            </w:tcBorders>
            <w:shd w:val="clear" w:color="auto" w:fill="auto"/>
            <w:noWrap/>
            <w:vAlign w:val="center"/>
            <w:hideMark/>
          </w:tcPr>
          <w:p w14:paraId="116AA3CC" w14:textId="77777777" w:rsidR="00252E09" w:rsidRPr="001119A5" w:rsidRDefault="00252E09" w:rsidP="00E8485B">
            <w:pPr>
              <w:jc w:val="center"/>
              <w:rPr>
                <w:sz w:val="11"/>
                <w:szCs w:val="11"/>
              </w:rPr>
            </w:pPr>
            <w:r w:rsidRPr="001119A5">
              <w:rPr>
                <w:sz w:val="11"/>
                <w:szCs w:val="11"/>
              </w:rPr>
              <w:t>28 433,58</w:t>
            </w:r>
          </w:p>
        </w:tc>
        <w:tc>
          <w:tcPr>
            <w:tcW w:w="1216" w:type="dxa"/>
            <w:tcBorders>
              <w:top w:val="nil"/>
              <w:left w:val="nil"/>
              <w:bottom w:val="single" w:sz="4" w:space="0" w:color="auto"/>
              <w:right w:val="single" w:sz="4" w:space="0" w:color="auto"/>
            </w:tcBorders>
            <w:shd w:val="clear" w:color="auto" w:fill="auto"/>
            <w:noWrap/>
            <w:vAlign w:val="center"/>
            <w:hideMark/>
          </w:tcPr>
          <w:p w14:paraId="431A8354" w14:textId="77777777" w:rsidR="00252E09" w:rsidRPr="001119A5" w:rsidRDefault="00252E09" w:rsidP="00E8485B">
            <w:pPr>
              <w:jc w:val="center"/>
              <w:rPr>
                <w:sz w:val="11"/>
                <w:szCs w:val="11"/>
              </w:rPr>
            </w:pPr>
            <w:r w:rsidRPr="001119A5">
              <w:rPr>
                <w:sz w:val="11"/>
                <w:szCs w:val="11"/>
              </w:rPr>
              <w:t>3 046,79</w:t>
            </w:r>
          </w:p>
        </w:tc>
        <w:tc>
          <w:tcPr>
            <w:tcW w:w="1216" w:type="dxa"/>
            <w:tcBorders>
              <w:top w:val="nil"/>
              <w:left w:val="nil"/>
              <w:bottom w:val="single" w:sz="4" w:space="0" w:color="auto"/>
              <w:right w:val="single" w:sz="4" w:space="0" w:color="auto"/>
            </w:tcBorders>
            <w:shd w:val="clear" w:color="auto" w:fill="auto"/>
            <w:noWrap/>
            <w:vAlign w:val="center"/>
            <w:hideMark/>
          </w:tcPr>
          <w:p w14:paraId="6B2D0C86" w14:textId="77777777" w:rsidR="00252E09" w:rsidRPr="001119A5" w:rsidRDefault="00252E09" w:rsidP="00E8485B">
            <w:pPr>
              <w:jc w:val="center"/>
              <w:rPr>
                <w:sz w:val="11"/>
                <w:szCs w:val="11"/>
              </w:rPr>
            </w:pPr>
            <w:r w:rsidRPr="001119A5">
              <w:rPr>
                <w:sz w:val="11"/>
                <w:szCs w:val="11"/>
              </w:rPr>
              <w:t>31 480,37</w:t>
            </w:r>
          </w:p>
        </w:tc>
        <w:tc>
          <w:tcPr>
            <w:tcW w:w="1243" w:type="dxa"/>
            <w:tcBorders>
              <w:top w:val="nil"/>
              <w:left w:val="nil"/>
              <w:bottom w:val="single" w:sz="4" w:space="0" w:color="auto"/>
              <w:right w:val="single" w:sz="4" w:space="0" w:color="auto"/>
            </w:tcBorders>
            <w:shd w:val="clear" w:color="auto" w:fill="auto"/>
            <w:noWrap/>
            <w:vAlign w:val="center"/>
            <w:hideMark/>
          </w:tcPr>
          <w:p w14:paraId="3A4656CF" w14:textId="77777777" w:rsidR="00252E09" w:rsidRPr="001119A5" w:rsidRDefault="00252E09" w:rsidP="00E8485B">
            <w:pPr>
              <w:jc w:val="center"/>
              <w:rPr>
                <w:sz w:val="11"/>
                <w:szCs w:val="11"/>
              </w:rPr>
            </w:pPr>
            <w:r w:rsidRPr="001119A5">
              <w:rPr>
                <w:sz w:val="11"/>
                <w:szCs w:val="11"/>
              </w:rPr>
              <w:t>28 433,57</w:t>
            </w:r>
          </w:p>
        </w:tc>
        <w:tc>
          <w:tcPr>
            <w:tcW w:w="1243" w:type="dxa"/>
            <w:tcBorders>
              <w:top w:val="nil"/>
              <w:left w:val="nil"/>
              <w:bottom w:val="single" w:sz="4" w:space="0" w:color="auto"/>
              <w:right w:val="single" w:sz="4" w:space="0" w:color="auto"/>
            </w:tcBorders>
            <w:shd w:val="clear" w:color="auto" w:fill="auto"/>
            <w:noWrap/>
            <w:vAlign w:val="center"/>
            <w:hideMark/>
          </w:tcPr>
          <w:p w14:paraId="377D0CDB" w14:textId="77777777" w:rsidR="00252E09" w:rsidRPr="001119A5" w:rsidRDefault="00252E09" w:rsidP="00E8485B">
            <w:pPr>
              <w:jc w:val="center"/>
              <w:rPr>
                <w:sz w:val="11"/>
                <w:szCs w:val="11"/>
              </w:rPr>
            </w:pPr>
            <w:r w:rsidRPr="001119A5">
              <w:rPr>
                <w:sz w:val="11"/>
                <w:szCs w:val="11"/>
              </w:rPr>
              <w:t>3 046,79</w:t>
            </w:r>
          </w:p>
        </w:tc>
        <w:tc>
          <w:tcPr>
            <w:tcW w:w="1243" w:type="dxa"/>
            <w:tcBorders>
              <w:top w:val="nil"/>
              <w:left w:val="nil"/>
              <w:bottom w:val="single" w:sz="4" w:space="0" w:color="auto"/>
              <w:right w:val="single" w:sz="4" w:space="0" w:color="auto"/>
            </w:tcBorders>
            <w:shd w:val="clear" w:color="auto" w:fill="auto"/>
            <w:noWrap/>
            <w:vAlign w:val="center"/>
            <w:hideMark/>
          </w:tcPr>
          <w:p w14:paraId="5362F63D" w14:textId="77777777" w:rsidR="00252E09" w:rsidRPr="001119A5" w:rsidRDefault="00252E09" w:rsidP="00E8485B">
            <w:pPr>
              <w:jc w:val="center"/>
              <w:rPr>
                <w:sz w:val="11"/>
                <w:szCs w:val="11"/>
              </w:rPr>
            </w:pPr>
            <w:r w:rsidRPr="001119A5">
              <w:rPr>
                <w:sz w:val="11"/>
                <w:szCs w:val="11"/>
              </w:rPr>
              <w:t>31 480,36</w:t>
            </w:r>
          </w:p>
        </w:tc>
        <w:tc>
          <w:tcPr>
            <w:tcW w:w="1179" w:type="dxa"/>
            <w:tcBorders>
              <w:top w:val="nil"/>
              <w:left w:val="nil"/>
              <w:bottom w:val="single" w:sz="4" w:space="0" w:color="auto"/>
              <w:right w:val="single" w:sz="4" w:space="0" w:color="auto"/>
            </w:tcBorders>
            <w:shd w:val="clear" w:color="auto" w:fill="auto"/>
            <w:noWrap/>
            <w:vAlign w:val="center"/>
            <w:hideMark/>
          </w:tcPr>
          <w:p w14:paraId="168D6358" w14:textId="77777777" w:rsidR="00252E09" w:rsidRPr="001119A5" w:rsidRDefault="00252E09" w:rsidP="00E8485B">
            <w:pPr>
              <w:jc w:val="center"/>
              <w:rPr>
                <w:sz w:val="11"/>
                <w:szCs w:val="11"/>
              </w:rPr>
            </w:pPr>
            <w:r w:rsidRPr="001119A5">
              <w:rPr>
                <w:sz w:val="11"/>
                <w:szCs w:val="11"/>
              </w:rPr>
              <w:t>28 433,58</w:t>
            </w:r>
          </w:p>
        </w:tc>
        <w:tc>
          <w:tcPr>
            <w:tcW w:w="1179" w:type="dxa"/>
            <w:tcBorders>
              <w:top w:val="nil"/>
              <w:left w:val="nil"/>
              <w:bottom w:val="single" w:sz="4" w:space="0" w:color="auto"/>
              <w:right w:val="single" w:sz="4" w:space="0" w:color="auto"/>
            </w:tcBorders>
            <w:shd w:val="clear" w:color="auto" w:fill="auto"/>
            <w:noWrap/>
            <w:vAlign w:val="center"/>
            <w:hideMark/>
          </w:tcPr>
          <w:p w14:paraId="4928F0FF" w14:textId="77777777" w:rsidR="00252E09" w:rsidRPr="001119A5" w:rsidRDefault="00252E09" w:rsidP="00E8485B">
            <w:pPr>
              <w:jc w:val="center"/>
              <w:rPr>
                <w:sz w:val="11"/>
                <w:szCs w:val="11"/>
              </w:rPr>
            </w:pPr>
            <w:r w:rsidRPr="001119A5">
              <w:rPr>
                <w:sz w:val="11"/>
                <w:szCs w:val="11"/>
              </w:rPr>
              <w:t>3 046,79</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42B25229" w14:textId="77777777" w:rsidR="00252E09" w:rsidRPr="001119A5" w:rsidRDefault="00252E09" w:rsidP="00E8485B">
            <w:pPr>
              <w:jc w:val="center"/>
              <w:rPr>
                <w:sz w:val="11"/>
                <w:szCs w:val="11"/>
              </w:rPr>
            </w:pPr>
            <w:r w:rsidRPr="001119A5">
              <w:rPr>
                <w:sz w:val="11"/>
                <w:szCs w:val="11"/>
              </w:rPr>
              <w:t>31 480,37</w:t>
            </w:r>
          </w:p>
        </w:tc>
        <w:tc>
          <w:tcPr>
            <w:tcW w:w="16" w:type="dxa"/>
            <w:vAlign w:val="center"/>
            <w:hideMark/>
          </w:tcPr>
          <w:p w14:paraId="4E06BB79" w14:textId="77777777" w:rsidR="00252E09" w:rsidRPr="001119A5" w:rsidRDefault="00252E09" w:rsidP="00E8485B">
            <w:pPr>
              <w:rPr>
                <w:sz w:val="11"/>
                <w:szCs w:val="11"/>
              </w:rPr>
            </w:pPr>
          </w:p>
        </w:tc>
      </w:tr>
      <w:tr w:rsidR="00252E09" w:rsidRPr="001119A5" w14:paraId="6FB76039"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noWrap/>
            <w:vAlign w:val="bottom"/>
            <w:hideMark/>
          </w:tcPr>
          <w:p w14:paraId="4CEFBDD6" w14:textId="77777777" w:rsidR="00252E09" w:rsidRPr="001119A5" w:rsidRDefault="00252E09" w:rsidP="00E8485B">
            <w:pPr>
              <w:rPr>
                <w:sz w:val="11"/>
                <w:szCs w:val="11"/>
              </w:rPr>
            </w:pPr>
            <w:r w:rsidRPr="001119A5">
              <w:rPr>
                <w:sz w:val="11"/>
                <w:szCs w:val="11"/>
              </w:rPr>
              <w:t>Расход на собственные нужды</w:t>
            </w:r>
          </w:p>
        </w:tc>
        <w:tc>
          <w:tcPr>
            <w:tcW w:w="1400" w:type="dxa"/>
            <w:tcBorders>
              <w:top w:val="nil"/>
              <w:left w:val="single" w:sz="4" w:space="0" w:color="auto"/>
              <w:bottom w:val="single" w:sz="4" w:space="0" w:color="auto"/>
              <w:right w:val="single" w:sz="4" w:space="0" w:color="auto"/>
            </w:tcBorders>
            <w:shd w:val="clear" w:color="auto" w:fill="auto"/>
            <w:hideMark/>
          </w:tcPr>
          <w:p w14:paraId="24529362" w14:textId="77777777" w:rsidR="00252E09" w:rsidRPr="001119A5" w:rsidRDefault="00252E09" w:rsidP="00E8485B">
            <w:pPr>
              <w:jc w:val="center"/>
              <w:rPr>
                <w:sz w:val="11"/>
                <w:szCs w:val="11"/>
              </w:rPr>
            </w:pPr>
            <w:r w:rsidRPr="001119A5">
              <w:rPr>
                <w:sz w:val="11"/>
                <w:szCs w:val="11"/>
              </w:rPr>
              <w:t>Гкал</w:t>
            </w:r>
          </w:p>
        </w:tc>
        <w:tc>
          <w:tcPr>
            <w:tcW w:w="1260" w:type="dxa"/>
            <w:tcBorders>
              <w:top w:val="nil"/>
              <w:left w:val="nil"/>
              <w:bottom w:val="single" w:sz="4" w:space="0" w:color="auto"/>
              <w:right w:val="single" w:sz="4" w:space="0" w:color="auto"/>
            </w:tcBorders>
            <w:shd w:val="clear" w:color="auto" w:fill="auto"/>
            <w:noWrap/>
            <w:vAlign w:val="center"/>
            <w:hideMark/>
          </w:tcPr>
          <w:p w14:paraId="0EECEBE0" w14:textId="77777777" w:rsidR="00252E09" w:rsidRPr="001119A5" w:rsidRDefault="00252E09" w:rsidP="00E8485B">
            <w:pPr>
              <w:jc w:val="center"/>
              <w:rPr>
                <w:sz w:val="11"/>
                <w:szCs w:val="11"/>
              </w:rPr>
            </w:pPr>
            <w:r w:rsidRPr="001119A5">
              <w:rPr>
                <w:sz w:val="11"/>
                <w:szCs w:val="11"/>
              </w:rPr>
              <w:t>645,89</w:t>
            </w:r>
          </w:p>
        </w:tc>
        <w:tc>
          <w:tcPr>
            <w:tcW w:w="1260" w:type="dxa"/>
            <w:tcBorders>
              <w:top w:val="nil"/>
              <w:left w:val="nil"/>
              <w:bottom w:val="single" w:sz="4" w:space="0" w:color="auto"/>
              <w:right w:val="single" w:sz="4" w:space="0" w:color="auto"/>
            </w:tcBorders>
            <w:shd w:val="clear" w:color="auto" w:fill="auto"/>
            <w:noWrap/>
            <w:vAlign w:val="center"/>
            <w:hideMark/>
          </w:tcPr>
          <w:p w14:paraId="3221989D" w14:textId="77777777" w:rsidR="00252E09" w:rsidRPr="001119A5" w:rsidRDefault="00252E09" w:rsidP="00E8485B">
            <w:pPr>
              <w:jc w:val="center"/>
              <w:rPr>
                <w:sz w:val="11"/>
                <w:szCs w:val="11"/>
              </w:rPr>
            </w:pPr>
            <w:r w:rsidRPr="001119A5">
              <w:rPr>
                <w:sz w:val="11"/>
                <w:szCs w:val="11"/>
              </w:rPr>
              <w:t>123,89</w:t>
            </w:r>
          </w:p>
        </w:tc>
        <w:tc>
          <w:tcPr>
            <w:tcW w:w="1260" w:type="dxa"/>
            <w:tcBorders>
              <w:top w:val="nil"/>
              <w:left w:val="nil"/>
              <w:bottom w:val="single" w:sz="4" w:space="0" w:color="auto"/>
              <w:right w:val="single" w:sz="4" w:space="0" w:color="auto"/>
            </w:tcBorders>
            <w:shd w:val="clear" w:color="auto" w:fill="auto"/>
            <w:noWrap/>
            <w:vAlign w:val="center"/>
            <w:hideMark/>
          </w:tcPr>
          <w:p w14:paraId="4DE88744" w14:textId="77777777" w:rsidR="00252E09" w:rsidRPr="001119A5" w:rsidRDefault="00252E09" w:rsidP="00E8485B">
            <w:pPr>
              <w:jc w:val="center"/>
              <w:rPr>
                <w:sz w:val="11"/>
                <w:szCs w:val="11"/>
              </w:rPr>
            </w:pPr>
            <w:r w:rsidRPr="001119A5">
              <w:rPr>
                <w:sz w:val="11"/>
                <w:szCs w:val="11"/>
              </w:rPr>
              <w:t>769,78</w:t>
            </w:r>
          </w:p>
        </w:tc>
        <w:tc>
          <w:tcPr>
            <w:tcW w:w="1178" w:type="dxa"/>
            <w:tcBorders>
              <w:top w:val="nil"/>
              <w:left w:val="nil"/>
              <w:bottom w:val="single" w:sz="4" w:space="0" w:color="auto"/>
              <w:right w:val="single" w:sz="4" w:space="0" w:color="auto"/>
            </w:tcBorders>
            <w:shd w:val="clear" w:color="auto" w:fill="auto"/>
            <w:noWrap/>
            <w:vAlign w:val="center"/>
            <w:hideMark/>
          </w:tcPr>
          <w:p w14:paraId="6C9A1970" w14:textId="77777777" w:rsidR="00252E09" w:rsidRPr="001119A5" w:rsidRDefault="00252E09" w:rsidP="00E8485B">
            <w:pPr>
              <w:jc w:val="center"/>
              <w:rPr>
                <w:sz w:val="11"/>
                <w:szCs w:val="11"/>
              </w:rPr>
            </w:pPr>
            <w:r w:rsidRPr="001119A5">
              <w:rPr>
                <w:sz w:val="11"/>
                <w:szCs w:val="11"/>
              </w:rPr>
              <w:t>657,34</w:t>
            </w:r>
          </w:p>
        </w:tc>
        <w:tc>
          <w:tcPr>
            <w:tcW w:w="1178" w:type="dxa"/>
            <w:tcBorders>
              <w:top w:val="nil"/>
              <w:left w:val="nil"/>
              <w:bottom w:val="single" w:sz="4" w:space="0" w:color="auto"/>
              <w:right w:val="single" w:sz="4" w:space="0" w:color="auto"/>
            </w:tcBorders>
            <w:shd w:val="clear" w:color="auto" w:fill="auto"/>
            <w:noWrap/>
            <w:vAlign w:val="center"/>
            <w:hideMark/>
          </w:tcPr>
          <w:p w14:paraId="6ECEC071" w14:textId="77777777" w:rsidR="00252E09" w:rsidRPr="001119A5" w:rsidRDefault="00252E09" w:rsidP="00E8485B">
            <w:pPr>
              <w:jc w:val="center"/>
              <w:rPr>
                <w:sz w:val="11"/>
                <w:szCs w:val="11"/>
              </w:rPr>
            </w:pPr>
            <w:r w:rsidRPr="001119A5">
              <w:rPr>
                <w:sz w:val="11"/>
                <w:szCs w:val="11"/>
              </w:rPr>
              <w:t>126,08</w:t>
            </w:r>
          </w:p>
        </w:tc>
        <w:tc>
          <w:tcPr>
            <w:tcW w:w="1243" w:type="dxa"/>
            <w:tcBorders>
              <w:top w:val="nil"/>
              <w:left w:val="nil"/>
              <w:bottom w:val="single" w:sz="4" w:space="0" w:color="auto"/>
              <w:right w:val="single" w:sz="4" w:space="0" w:color="auto"/>
            </w:tcBorders>
            <w:shd w:val="clear" w:color="auto" w:fill="auto"/>
            <w:noWrap/>
            <w:vAlign w:val="center"/>
            <w:hideMark/>
          </w:tcPr>
          <w:p w14:paraId="0CB9987A" w14:textId="77777777" w:rsidR="00252E09" w:rsidRPr="001119A5" w:rsidRDefault="00252E09" w:rsidP="00E8485B">
            <w:pPr>
              <w:jc w:val="center"/>
              <w:rPr>
                <w:sz w:val="11"/>
                <w:szCs w:val="11"/>
              </w:rPr>
            </w:pPr>
            <w:r w:rsidRPr="001119A5">
              <w:rPr>
                <w:sz w:val="11"/>
                <w:szCs w:val="11"/>
              </w:rPr>
              <w:t>783,41</w:t>
            </w:r>
          </w:p>
        </w:tc>
        <w:tc>
          <w:tcPr>
            <w:tcW w:w="1216" w:type="dxa"/>
            <w:tcBorders>
              <w:top w:val="nil"/>
              <w:left w:val="nil"/>
              <w:bottom w:val="single" w:sz="4" w:space="0" w:color="auto"/>
              <w:right w:val="single" w:sz="4" w:space="0" w:color="auto"/>
            </w:tcBorders>
            <w:shd w:val="clear" w:color="auto" w:fill="auto"/>
            <w:noWrap/>
            <w:vAlign w:val="center"/>
            <w:hideMark/>
          </w:tcPr>
          <w:p w14:paraId="471B49AD" w14:textId="77777777" w:rsidR="00252E09" w:rsidRPr="001119A5" w:rsidRDefault="00252E09" w:rsidP="00E8485B">
            <w:pPr>
              <w:jc w:val="center"/>
              <w:rPr>
                <w:sz w:val="11"/>
                <w:szCs w:val="11"/>
              </w:rPr>
            </w:pPr>
            <w:r w:rsidRPr="001119A5">
              <w:rPr>
                <w:sz w:val="11"/>
                <w:szCs w:val="11"/>
              </w:rPr>
              <w:t>631,08</w:t>
            </w:r>
          </w:p>
        </w:tc>
        <w:tc>
          <w:tcPr>
            <w:tcW w:w="1216" w:type="dxa"/>
            <w:tcBorders>
              <w:top w:val="nil"/>
              <w:left w:val="nil"/>
              <w:bottom w:val="single" w:sz="4" w:space="0" w:color="auto"/>
              <w:right w:val="single" w:sz="4" w:space="0" w:color="auto"/>
            </w:tcBorders>
            <w:shd w:val="clear" w:color="auto" w:fill="auto"/>
            <w:noWrap/>
            <w:vAlign w:val="center"/>
            <w:hideMark/>
          </w:tcPr>
          <w:p w14:paraId="7CE64504" w14:textId="77777777" w:rsidR="00252E09" w:rsidRPr="001119A5" w:rsidRDefault="00252E09" w:rsidP="00E8485B">
            <w:pPr>
              <w:jc w:val="center"/>
              <w:rPr>
                <w:sz w:val="11"/>
                <w:szCs w:val="11"/>
              </w:rPr>
            </w:pPr>
            <w:r w:rsidRPr="001119A5">
              <w:rPr>
                <w:sz w:val="11"/>
                <w:szCs w:val="11"/>
              </w:rPr>
              <w:t>119,59</w:t>
            </w:r>
          </w:p>
        </w:tc>
        <w:tc>
          <w:tcPr>
            <w:tcW w:w="1216" w:type="dxa"/>
            <w:tcBorders>
              <w:top w:val="nil"/>
              <w:left w:val="nil"/>
              <w:bottom w:val="single" w:sz="4" w:space="0" w:color="auto"/>
              <w:right w:val="single" w:sz="4" w:space="0" w:color="auto"/>
            </w:tcBorders>
            <w:shd w:val="clear" w:color="auto" w:fill="auto"/>
            <w:noWrap/>
            <w:vAlign w:val="center"/>
            <w:hideMark/>
          </w:tcPr>
          <w:p w14:paraId="28F29C1F" w14:textId="77777777" w:rsidR="00252E09" w:rsidRPr="001119A5" w:rsidRDefault="00252E09" w:rsidP="00E8485B">
            <w:pPr>
              <w:jc w:val="center"/>
              <w:rPr>
                <w:sz w:val="11"/>
                <w:szCs w:val="11"/>
              </w:rPr>
            </w:pPr>
            <w:r w:rsidRPr="001119A5">
              <w:rPr>
                <w:sz w:val="11"/>
                <w:szCs w:val="11"/>
              </w:rPr>
              <w:t>750,67</w:t>
            </w:r>
          </w:p>
        </w:tc>
        <w:tc>
          <w:tcPr>
            <w:tcW w:w="1243" w:type="dxa"/>
            <w:tcBorders>
              <w:top w:val="nil"/>
              <w:left w:val="nil"/>
              <w:bottom w:val="single" w:sz="4" w:space="0" w:color="auto"/>
              <w:right w:val="single" w:sz="4" w:space="0" w:color="auto"/>
            </w:tcBorders>
            <w:shd w:val="clear" w:color="auto" w:fill="auto"/>
            <w:noWrap/>
            <w:vAlign w:val="center"/>
            <w:hideMark/>
          </w:tcPr>
          <w:p w14:paraId="7E5C19DD" w14:textId="77777777" w:rsidR="00252E09" w:rsidRPr="001119A5" w:rsidRDefault="00252E09" w:rsidP="00E8485B">
            <w:pPr>
              <w:jc w:val="center"/>
              <w:rPr>
                <w:sz w:val="11"/>
                <w:szCs w:val="11"/>
              </w:rPr>
            </w:pPr>
            <w:r w:rsidRPr="001119A5">
              <w:rPr>
                <w:sz w:val="11"/>
                <w:szCs w:val="11"/>
              </w:rPr>
              <w:t>631,08</w:t>
            </w:r>
          </w:p>
        </w:tc>
        <w:tc>
          <w:tcPr>
            <w:tcW w:w="1243" w:type="dxa"/>
            <w:tcBorders>
              <w:top w:val="nil"/>
              <w:left w:val="nil"/>
              <w:bottom w:val="single" w:sz="4" w:space="0" w:color="auto"/>
              <w:right w:val="single" w:sz="4" w:space="0" w:color="auto"/>
            </w:tcBorders>
            <w:shd w:val="clear" w:color="auto" w:fill="auto"/>
            <w:noWrap/>
            <w:vAlign w:val="center"/>
            <w:hideMark/>
          </w:tcPr>
          <w:p w14:paraId="2E5933DD" w14:textId="77777777" w:rsidR="00252E09" w:rsidRPr="001119A5" w:rsidRDefault="00252E09" w:rsidP="00E8485B">
            <w:pPr>
              <w:jc w:val="center"/>
              <w:rPr>
                <w:sz w:val="11"/>
                <w:szCs w:val="11"/>
              </w:rPr>
            </w:pPr>
            <w:r w:rsidRPr="001119A5">
              <w:rPr>
                <w:sz w:val="11"/>
                <w:szCs w:val="11"/>
              </w:rPr>
              <w:t>119,59</w:t>
            </w:r>
          </w:p>
        </w:tc>
        <w:tc>
          <w:tcPr>
            <w:tcW w:w="1243" w:type="dxa"/>
            <w:tcBorders>
              <w:top w:val="nil"/>
              <w:left w:val="nil"/>
              <w:bottom w:val="single" w:sz="4" w:space="0" w:color="auto"/>
              <w:right w:val="single" w:sz="4" w:space="0" w:color="auto"/>
            </w:tcBorders>
            <w:shd w:val="clear" w:color="auto" w:fill="auto"/>
            <w:noWrap/>
            <w:vAlign w:val="center"/>
            <w:hideMark/>
          </w:tcPr>
          <w:p w14:paraId="2F277370" w14:textId="77777777" w:rsidR="00252E09" w:rsidRPr="001119A5" w:rsidRDefault="00252E09" w:rsidP="00E8485B">
            <w:pPr>
              <w:jc w:val="center"/>
              <w:rPr>
                <w:sz w:val="11"/>
                <w:szCs w:val="11"/>
              </w:rPr>
            </w:pPr>
            <w:r w:rsidRPr="001119A5">
              <w:rPr>
                <w:sz w:val="11"/>
                <w:szCs w:val="11"/>
              </w:rPr>
              <w:t>750,67</w:t>
            </w:r>
          </w:p>
        </w:tc>
        <w:tc>
          <w:tcPr>
            <w:tcW w:w="1179" w:type="dxa"/>
            <w:tcBorders>
              <w:top w:val="nil"/>
              <w:left w:val="nil"/>
              <w:bottom w:val="single" w:sz="4" w:space="0" w:color="auto"/>
              <w:right w:val="single" w:sz="4" w:space="0" w:color="auto"/>
            </w:tcBorders>
            <w:shd w:val="clear" w:color="auto" w:fill="auto"/>
            <w:noWrap/>
            <w:vAlign w:val="center"/>
            <w:hideMark/>
          </w:tcPr>
          <w:p w14:paraId="17845479" w14:textId="77777777" w:rsidR="00252E09" w:rsidRPr="001119A5" w:rsidRDefault="00252E09" w:rsidP="00E8485B">
            <w:pPr>
              <w:jc w:val="center"/>
              <w:rPr>
                <w:sz w:val="11"/>
                <w:szCs w:val="11"/>
              </w:rPr>
            </w:pPr>
            <w:r w:rsidRPr="001119A5">
              <w:rPr>
                <w:sz w:val="11"/>
                <w:szCs w:val="11"/>
              </w:rPr>
              <w:t>644,46</w:t>
            </w:r>
          </w:p>
        </w:tc>
        <w:tc>
          <w:tcPr>
            <w:tcW w:w="1179" w:type="dxa"/>
            <w:tcBorders>
              <w:top w:val="nil"/>
              <w:left w:val="nil"/>
              <w:bottom w:val="single" w:sz="4" w:space="0" w:color="auto"/>
              <w:right w:val="single" w:sz="4" w:space="0" w:color="auto"/>
            </w:tcBorders>
            <w:shd w:val="clear" w:color="auto" w:fill="auto"/>
            <w:noWrap/>
            <w:vAlign w:val="center"/>
            <w:hideMark/>
          </w:tcPr>
          <w:p w14:paraId="4AA9760E" w14:textId="77777777" w:rsidR="00252E09" w:rsidRPr="001119A5" w:rsidRDefault="00252E09" w:rsidP="00E8485B">
            <w:pPr>
              <w:jc w:val="center"/>
              <w:rPr>
                <w:sz w:val="11"/>
                <w:szCs w:val="11"/>
              </w:rPr>
            </w:pPr>
            <w:r w:rsidRPr="001119A5">
              <w:rPr>
                <w:sz w:val="11"/>
                <w:szCs w:val="11"/>
              </w:rPr>
              <w:t>119,64</w:t>
            </w:r>
          </w:p>
        </w:tc>
        <w:tc>
          <w:tcPr>
            <w:tcW w:w="1179" w:type="dxa"/>
            <w:tcBorders>
              <w:top w:val="nil"/>
              <w:left w:val="single" w:sz="4" w:space="0" w:color="auto"/>
              <w:bottom w:val="single" w:sz="4" w:space="0" w:color="auto"/>
              <w:right w:val="single" w:sz="8" w:space="0" w:color="auto"/>
            </w:tcBorders>
            <w:shd w:val="clear" w:color="auto" w:fill="auto"/>
            <w:noWrap/>
            <w:vAlign w:val="center"/>
            <w:hideMark/>
          </w:tcPr>
          <w:p w14:paraId="6222D798" w14:textId="77777777" w:rsidR="00252E09" w:rsidRPr="001119A5" w:rsidRDefault="00252E09" w:rsidP="00E8485B">
            <w:pPr>
              <w:jc w:val="center"/>
              <w:rPr>
                <w:sz w:val="11"/>
                <w:szCs w:val="11"/>
              </w:rPr>
            </w:pPr>
            <w:r w:rsidRPr="001119A5">
              <w:rPr>
                <w:sz w:val="11"/>
                <w:szCs w:val="11"/>
              </w:rPr>
              <w:t>764,10</w:t>
            </w:r>
          </w:p>
        </w:tc>
        <w:tc>
          <w:tcPr>
            <w:tcW w:w="16" w:type="dxa"/>
            <w:vAlign w:val="center"/>
            <w:hideMark/>
          </w:tcPr>
          <w:p w14:paraId="6DB5BA42" w14:textId="77777777" w:rsidR="00252E09" w:rsidRPr="001119A5" w:rsidRDefault="00252E09" w:rsidP="00E8485B">
            <w:pPr>
              <w:rPr>
                <w:sz w:val="11"/>
                <w:szCs w:val="11"/>
              </w:rPr>
            </w:pPr>
          </w:p>
        </w:tc>
      </w:tr>
      <w:tr w:rsidR="00252E09" w:rsidRPr="001119A5" w14:paraId="296CA18A" w14:textId="77777777" w:rsidTr="00E8485B">
        <w:trPr>
          <w:trHeight w:val="270"/>
          <w:jc w:val="center"/>
        </w:trPr>
        <w:tc>
          <w:tcPr>
            <w:tcW w:w="4051" w:type="dxa"/>
            <w:tcBorders>
              <w:top w:val="nil"/>
              <w:left w:val="single" w:sz="8" w:space="0" w:color="auto"/>
              <w:bottom w:val="single" w:sz="8" w:space="0" w:color="auto"/>
              <w:right w:val="single" w:sz="4" w:space="0" w:color="auto"/>
            </w:tcBorders>
            <w:shd w:val="clear" w:color="auto" w:fill="auto"/>
            <w:noWrap/>
            <w:vAlign w:val="bottom"/>
            <w:hideMark/>
          </w:tcPr>
          <w:p w14:paraId="68F35A6C" w14:textId="77777777" w:rsidR="00252E09" w:rsidRPr="001119A5" w:rsidRDefault="00252E09" w:rsidP="00E8485B">
            <w:pPr>
              <w:rPr>
                <w:sz w:val="11"/>
                <w:szCs w:val="11"/>
              </w:rPr>
            </w:pPr>
            <w:r w:rsidRPr="001119A5">
              <w:rPr>
                <w:sz w:val="11"/>
                <w:szCs w:val="11"/>
              </w:rPr>
              <w:t>Потери в сетях предприятия</w:t>
            </w:r>
          </w:p>
        </w:tc>
        <w:tc>
          <w:tcPr>
            <w:tcW w:w="1400" w:type="dxa"/>
            <w:tcBorders>
              <w:top w:val="single" w:sz="4" w:space="0" w:color="auto"/>
              <w:left w:val="nil"/>
              <w:bottom w:val="single" w:sz="8" w:space="0" w:color="auto"/>
              <w:right w:val="single" w:sz="4" w:space="0" w:color="auto"/>
            </w:tcBorders>
            <w:shd w:val="clear" w:color="auto" w:fill="auto"/>
            <w:hideMark/>
          </w:tcPr>
          <w:p w14:paraId="5AE0DAD7" w14:textId="77777777" w:rsidR="00252E09" w:rsidRPr="001119A5" w:rsidRDefault="00252E09" w:rsidP="00E8485B">
            <w:pPr>
              <w:jc w:val="center"/>
              <w:rPr>
                <w:sz w:val="11"/>
                <w:szCs w:val="11"/>
              </w:rPr>
            </w:pPr>
            <w:r w:rsidRPr="001119A5">
              <w:rPr>
                <w:sz w:val="11"/>
                <w:szCs w:val="11"/>
              </w:rPr>
              <w:t>Гкал</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7F3862BD" w14:textId="77777777" w:rsidR="00252E09" w:rsidRPr="001119A5" w:rsidRDefault="00252E09" w:rsidP="00E8485B">
            <w:pPr>
              <w:jc w:val="center"/>
              <w:rPr>
                <w:sz w:val="11"/>
                <w:szCs w:val="11"/>
              </w:rPr>
            </w:pPr>
            <w:r w:rsidRPr="001119A5">
              <w:rPr>
                <w:sz w:val="11"/>
                <w:szCs w:val="11"/>
              </w:rPr>
              <w:t>6 822,87</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3130D76F" w14:textId="77777777" w:rsidR="00252E09" w:rsidRPr="001119A5" w:rsidRDefault="00252E09" w:rsidP="00E8485B">
            <w:pPr>
              <w:jc w:val="center"/>
              <w:rPr>
                <w:sz w:val="11"/>
                <w:szCs w:val="11"/>
              </w:rPr>
            </w:pPr>
            <w:r w:rsidRPr="001119A5">
              <w:rPr>
                <w:sz w:val="11"/>
                <w:szCs w:val="11"/>
              </w:rPr>
              <w:t>2 665,53</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39C59105" w14:textId="77777777" w:rsidR="00252E09" w:rsidRPr="001119A5" w:rsidRDefault="00252E09" w:rsidP="00E8485B">
            <w:pPr>
              <w:jc w:val="center"/>
              <w:rPr>
                <w:sz w:val="11"/>
                <w:szCs w:val="11"/>
              </w:rPr>
            </w:pPr>
            <w:r w:rsidRPr="001119A5">
              <w:rPr>
                <w:sz w:val="11"/>
                <w:szCs w:val="11"/>
              </w:rPr>
              <w:t>9 488,40</w:t>
            </w:r>
          </w:p>
        </w:tc>
        <w:tc>
          <w:tcPr>
            <w:tcW w:w="1178" w:type="dxa"/>
            <w:tcBorders>
              <w:top w:val="single" w:sz="4" w:space="0" w:color="auto"/>
              <w:left w:val="nil"/>
              <w:bottom w:val="single" w:sz="8" w:space="0" w:color="auto"/>
              <w:right w:val="single" w:sz="4" w:space="0" w:color="auto"/>
            </w:tcBorders>
            <w:shd w:val="clear" w:color="auto" w:fill="auto"/>
            <w:noWrap/>
            <w:vAlign w:val="center"/>
            <w:hideMark/>
          </w:tcPr>
          <w:p w14:paraId="6B594288" w14:textId="77777777" w:rsidR="00252E09" w:rsidRPr="001119A5" w:rsidRDefault="00252E09" w:rsidP="00E8485B">
            <w:pPr>
              <w:jc w:val="center"/>
              <w:rPr>
                <w:sz w:val="11"/>
                <w:szCs w:val="11"/>
              </w:rPr>
            </w:pPr>
            <w:r w:rsidRPr="001119A5">
              <w:rPr>
                <w:sz w:val="11"/>
                <w:szCs w:val="11"/>
              </w:rPr>
              <w:t>6 822,87</w:t>
            </w:r>
          </w:p>
        </w:tc>
        <w:tc>
          <w:tcPr>
            <w:tcW w:w="1178" w:type="dxa"/>
            <w:tcBorders>
              <w:top w:val="single" w:sz="4" w:space="0" w:color="auto"/>
              <w:left w:val="nil"/>
              <w:bottom w:val="single" w:sz="8" w:space="0" w:color="auto"/>
              <w:right w:val="single" w:sz="4" w:space="0" w:color="auto"/>
            </w:tcBorders>
            <w:shd w:val="clear" w:color="auto" w:fill="auto"/>
            <w:noWrap/>
            <w:vAlign w:val="center"/>
            <w:hideMark/>
          </w:tcPr>
          <w:p w14:paraId="5A5A53D1" w14:textId="77777777" w:rsidR="00252E09" w:rsidRPr="001119A5" w:rsidRDefault="00252E09" w:rsidP="00E8485B">
            <w:pPr>
              <w:jc w:val="center"/>
              <w:rPr>
                <w:sz w:val="11"/>
                <w:szCs w:val="11"/>
              </w:rPr>
            </w:pPr>
            <w:r w:rsidRPr="001119A5">
              <w:rPr>
                <w:sz w:val="11"/>
                <w:szCs w:val="11"/>
              </w:rPr>
              <w:t>2 665,53</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564E4EDE" w14:textId="77777777" w:rsidR="00252E09" w:rsidRPr="001119A5" w:rsidRDefault="00252E09" w:rsidP="00E8485B">
            <w:pPr>
              <w:jc w:val="center"/>
              <w:rPr>
                <w:sz w:val="11"/>
                <w:szCs w:val="11"/>
              </w:rPr>
            </w:pPr>
            <w:r w:rsidRPr="001119A5">
              <w:rPr>
                <w:sz w:val="11"/>
                <w:szCs w:val="11"/>
              </w:rPr>
              <w:t>9 488,40</w:t>
            </w:r>
          </w:p>
        </w:tc>
        <w:tc>
          <w:tcPr>
            <w:tcW w:w="1216" w:type="dxa"/>
            <w:tcBorders>
              <w:top w:val="single" w:sz="4" w:space="0" w:color="auto"/>
              <w:left w:val="nil"/>
              <w:bottom w:val="single" w:sz="8" w:space="0" w:color="auto"/>
              <w:right w:val="single" w:sz="4" w:space="0" w:color="auto"/>
            </w:tcBorders>
            <w:shd w:val="clear" w:color="auto" w:fill="auto"/>
            <w:noWrap/>
            <w:vAlign w:val="center"/>
            <w:hideMark/>
          </w:tcPr>
          <w:p w14:paraId="1534819A" w14:textId="77777777" w:rsidR="00252E09" w:rsidRPr="001119A5" w:rsidRDefault="00252E09" w:rsidP="00E8485B">
            <w:pPr>
              <w:jc w:val="center"/>
              <w:rPr>
                <w:sz w:val="11"/>
                <w:szCs w:val="11"/>
              </w:rPr>
            </w:pPr>
            <w:r w:rsidRPr="001119A5">
              <w:rPr>
                <w:sz w:val="11"/>
                <w:szCs w:val="11"/>
              </w:rPr>
              <w:t>6 822,87</w:t>
            </w:r>
          </w:p>
        </w:tc>
        <w:tc>
          <w:tcPr>
            <w:tcW w:w="1216" w:type="dxa"/>
            <w:tcBorders>
              <w:top w:val="single" w:sz="4" w:space="0" w:color="auto"/>
              <w:left w:val="nil"/>
              <w:bottom w:val="single" w:sz="8" w:space="0" w:color="auto"/>
              <w:right w:val="single" w:sz="4" w:space="0" w:color="auto"/>
            </w:tcBorders>
            <w:shd w:val="clear" w:color="auto" w:fill="auto"/>
            <w:noWrap/>
            <w:vAlign w:val="center"/>
            <w:hideMark/>
          </w:tcPr>
          <w:p w14:paraId="1A5CBA74" w14:textId="77777777" w:rsidR="00252E09" w:rsidRPr="001119A5" w:rsidRDefault="00252E09" w:rsidP="00E8485B">
            <w:pPr>
              <w:jc w:val="center"/>
              <w:rPr>
                <w:sz w:val="11"/>
                <w:szCs w:val="11"/>
              </w:rPr>
            </w:pPr>
            <w:r w:rsidRPr="001119A5">
              <w:rPr>
                <w:sz w:val="11"/>
                <w:szCs w:val="11"/>
              </w:rPr>
              <w:t>1 137,60</w:t>
            </w:r>
          </w:p>
        </w:tc>
        <w:tc>
          <w:tcPr>
            <w:tcW w:w="1216" w:type="dxa"/>
            <w:tcBorders>
              <w:top w:val="single" w:sz="4" w:space="0" w:color="auto"/>
              <w:left w:val="nil"/>
              <w:bottom w:val="single" w:sz="8" w:space="0" w:color="auto"/>
              <w:right w:val="single" w:sz="4" w:space="0" w:color="auto"/>
            </w:tcBorders>
            <w:shd w:val="clear" w:color="auto" w:fill="auto"/>
            <w:noWrap/>
            <w:vAlign w:val="center"/>
            <w:hideMark/>
          </w:tcPr>
          <w:p w14:paraId="7269AEE2" w14:textId="77777777" w:rsidR="00252E09" w:rsidRPr="001119A5" w:rsidRDefault="00252E09" w:rsidP="00E8485B">
            <w:pPr>
              <w:jc w:val="center"/>
              <w:rPr>
                <w:sz w:val="11"/>
                <w:szCs w:val="11"/>
              </w:rPr>
            </w:pPr>
            <w:r w:rsidRPr="001119A5">
              <w:rPr>
                <w:sz w:val="11"/>
                <w:szCs w:val="11"/>
              </w:rPr>
              <w:t>7 960,47</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5B66FD86" w14:textId="77777777" w:rsidR="00252E09" w:rsidRPr="001119A5" w:rsidRDefault="00252E09" w:rsidP="00E8485B">
            <w:pPr>
              <w:jc w:val="center"/>
              <w:rPr>
                <w:sz w:val="11"/>
                <w:szCs w:val="11"/>
              </w:rPr>
            </w:pPr>
            <w:r w:rsidRPr="001119A5">
              <w:rPr>
                <w:sz w:val="11"/>
                <w:szCs w:val="11"/>
              </w:rPr>
              <w:t>6 822,87</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1918ED67" w14:textId="77777777" w:rsidR="00252E09" w:rsidRPr="001119A5" w:rsidRDefault="00252E09" w:rsidP="00E8485B">
            <w:pPr>
              <w:jc w:val="center"/>
              <w:rPr>
                <w:sz w:val="11"/>
                <w:szCs w:val="11"/>
              </w:rPr>
            </w:pPr>
            <w:r w:rsidRPr="001119A5">
              <w:rPr>
                <w:sz w:val="11"/>
                <w:szCs w:val="11"/>
              </w:rPr>
              <w:t>1 137,60</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6C583539" w14:textId="77777777" w:rsidR="00252E09" w:rsidRPr="001119A5" w:rsidRDefault="00252E09" w:rsidP="00E8485B">
            <w:pPr>
              <w:jc w:val="center"/>
              <w:rPr>
                <w:sz w:val="11"/>
                <w:szCs w:val="11"/>
              </w:rPr>
            </w:pPr>
            <w:r w:rsidRPr="001119A5">
              <w:rPr>
                <w:sz w:val="11"/>
                <w:szCs w:val="11"/>
              </w:rPr>
              <w:t>7 960,47</w:t>
            </w:r>
          </w:p>
        </w:tc>
        <w:tc>
          <w:tcPr>
            <w:tcW w:w="1179" w:type="dxa"/>
            <w:tcBorders>
              <w:top w:val="single" w:sz="4" w:space="0" w:color="auto"/>
              <w:left w:val="nil"/>
              <w:bottom w:val="single" w:sz="8" w:space="0" w:color="auto"/>
              <w:right w:val="single" w:sz="4" w:space="0" w:color="auto"/>
            </w:tcBorders>
            <w:shd w:val="clear" w:color="auto" w:fill="auto"/>
            <w:noWrap/>
            <w:vAlign w:val="center"/>
            <w:hideMark/>
          </w:tcPr>
          <w:p w14:paraId="0EFEBD60" w14:textId="77777777" w:rsidR="00252E09" w:rsidRPr="001119A5" w:rsidRDefault="00252E09" w:rsidP="00E8485B">
            <w:pPr>
              <w:jc w:val="center"/>
              <w:rPr>
                <w:sz w:val="11"/>
                <w:szCs w:val="11"/>
              </w:rPr>
            </w:pPr>
            <w:r w:rsidRPr="001119A5">
              <w:rPr>
                <w:sz w:val="11"/>
                <w:szCs w:val="11"/>
              </w:rPr>
              <w:t>6 822,87</w:t>
            </w:r>
          </w:p>
        </w:tc>
        <w:tc>
          <w:tcPr>
            <w:tcW w:w="1179" w:type="dxa"/>
            <w:tcBorders>
              <w:top w:val="single" w:sz="4" w:space="0" w:color="auto"/>
              <w:left w:val="nil"/>
              <w:bottom w:val="single" w:sz="8" w:space="0" w:color="auto"/>
              <w:right w:val="single" w:sz="4" w:space="0" w:color="auto"/>
            </w:tcBorders>
            <w:shd w:val="clear" w:color="auto" w:fill="auto"/>
            <w:noWrap/>
            <w:vAlign w:val="center"/>
            <w:hideMark/>
          </w:tcPr>
          <w:p w14:paraId="5DB3D47B" w14:textId="77777777" w:rsidR="00252E09" w:rsidRPr="001119A5" w:rsidRDefault="00252E09" w:rsidP="00E8485B">
            <w:pPr>
              <w:jc w:val="center"/>
              <w:rPr>
                <w:sz w:val="11"/>
                <w:szCs w:val="11"/>
              </w:rPr>
            </w:pPr>
            <w:r w:rsidRPr="001119A5">
              <w:rPr>
                <w:sz w:val="11"/>
                <w:szCs w:val="11"/>
              </w:rPr>
              <w:t>1 137,60</w:t>
            </w:r>
          </w:p>
        </w:tc>
        <w:tc>
          <w:tcPr>
            <w:tcW w:w="1179" w:type="dxa"/>
            <w:tcBorders>
              <w:top w:val="nil"/>
              <w:left w:val="nil"/>
              <w:bottom w:val="single" w:sz="8" w:space="0" w:color="auto"/>
              <w:right w:val="single" w:sz="8" w:space="0" w:color="auto"/>
            </w:tcBorders>
            <w:shd w:val="clear" w:color="auto" w:fill="auto"/>
            <w:noWrap/>
            <w:vAlign w:val="center"/>
            <w:hideMark/>
          </w:tcPr>
          <w:p w14:paraId="56EB4CE5" w14:textId="77777777" w:rsidR="00252E09" w:rsidRPr="001119A5" w:rsidRDefault="00252E09" w:rsidP="00E8485B">
            <w:pPr>
              <w:jc w:val="center"/>
              <w:rPr>
                <w:sz w:val="11"/>
                <w:szCs w:val="11"/>
              </w:rPr>
            </w:pPr>
            <w:r w:rsidRPr="001119A5">
              <w:rPr>
                <w:sz w:val="11"/>
                <w:szCs w:val="11"/>
              </w:rPr>
              <w:t>7 960,47</w:t>
            </w:r>
          </w:p>
        </w:tc>
        <w:tc>
          <w:tcPr>
            <w:tcW w:w="16" w:type="dxa"/>
            <w:vAlign w:val="center"/>
            <w:hideMark/>
          </w:tcPr>
          <w:p w14:paraId="1BF1E1B5" w14:textId="77777777" w:rsidR="00252E09" w:rsidRPr="001119A5" w:rsidRDefault="00252E09" w:rsidP="00E8485B">
            <w:pPr>
              <w:rPr>
                <w:sz w:val="11"/>
                <w:szCs w:val="11"/>
              </w:rPr>
            </w:pPr>
          </w:p>
        </w:tc>
      </w:tr>
      <w:tr w:rsidR="00252E09" w:rsidRPr="001119A5" w14:paraId="5ED4E818" w14:textId="77777777" w:rsidTr="00E8485B">
        <w:trPr>
          <w:trHeight w:val="390"/>
          <w:jc w:val="center"/>
        </w:trPr>
        <w:tc>
          <w:tcPr>
            <w:tcW w:w="7971" w:type="dxa"/>
            <w:gridSpan w:val="4"/>
            <w:tcBorders>
              <w:top w:val="nil"/>
              <w:left w:val="single" w:sz="8" w:space="0" w:color="auto"/>
              <w:bottom w:val="single" w:sz="8" w:space="0" w:color="auto"/>
              <w:right w:val="nil"/>
            </w:tcBorders>
            <w:shd w:val="clear" w:color="auto" w:fill="auto"/>
            <w:hideMark/>
          </w:tcPr>
          <w:p w14:paraId="477DFB3B" w14:textId="77777777" w:rsidR="00252E09" w:rsidRPr="001119A5" w:rsidRDefault="00252E09" w:rsidP="00E8485B">
            <w:pPr>
              <w:jc w:val="center"/>
              <w:rPr>
                <w:b/>
                <w:bCs/>
                <w:sz w:val="11"/>
                <w:szCs w:val="11"/>
              </w:rPr>
            </w:pPr>
            <w:r w:rsidRPr="001119A5">
              <w:rPr>
                <w:b/>
                <w:bCs/>
                <w:sz w:val="11"/>
                <w:szCs w:val="11"/>
              </w:rPr>
              <w:t>Топливо</w:t>
            </w:r>
          </w:p>
        </w:tc>
        <w:tc>
          <w:tcPr>
            <w:tcW w:w="1260" w:type="dxa"/>
            <w:tcBorders>
              <w:top w:val="nil"/>
              <w:left w:val="nil"/>
              <w:bottom w:val="single" w:sz="8" w:space="0" w:color="auto"/>
              <w:right w:val="nil"/>
            </w:tcBorders>
            <w:shd w:val="clear" w:color="auto" w:fill="auto"/>
            <w:hideMark/>
          </w:tcPr>
          <w:p w14:paraId="471BE6F1"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hideMark/>
          </w:tcPr>
          <w:p w14:paraId="14778398"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hideMark/>
          </w:tcPr>
          <w:p w14:paraId="4800221B"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48292F03"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hideMark/>
          </w:tcPr>
          <w:p w14:paraId="6EFD71AF"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hideMark/>
          </w:tcPr>
          <w:p w14:paraId="0BFF407C"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hideMark/>
          </w:tcPr>
          <w:p w14:paraId="5A599CE7"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3AE52B2D"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04B62E59"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5C1CCD5E"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hideMark/>
          </w:tcPr>
          <w:p w14:paraId="57FF8276"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hideMark/>
          </w:tcPr>
          <w:p w14:paraId="003CD79E"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hideMark/>
          </w:tcPr>
          <w:p w14:paraId="39286758" w14:textId="77777777" w:rsidR="00252E09" w:rsidRPr="001119A5" w:rsidRDefault="00252E09" w:rsidP="00E8485B">
            <w:pPr>
              <w:jc w:val="center"/>
              <w:rPr>
                <w:b/>
                <w:bCs/>
                <w:sz w:val="11"/>
                <w:szCs w:val="11"/>
              </w:rPr>
            </w:pPr>
            <w:r w:rsidRPr="001119A5">
              <w:rPr>
                <w:b/>
                <w:bCs/>
                <w:sz w:val="11"/>
                <w:szCs w:val="11"/>
              </w:rPr>
              <w:t> </w:t>
            </w:r>
          </w:p>
        </w:tc>
        <w:tc>
          <w:tcPr>
            <w:tcW w:w="16" w:type="dxa"/>
            <w:vAlign w:val="center"/>
            <w:hideMark/>
          </w:tcPr>
          <w:p w14:paraId="5E11757B" w14:textId="77777777" w:rsidR="00252E09" w:rsidRPr="001119A5" w:rsidRDefault="00252E09" w:rsidP="00E8485B">
            <w:pPr>
              <w:rPr>
                <w:sz w:val="11"/>
                <w:szCs w:val="11"/>
              </w:rPr>
            </w:pPr>
          </w:p>
        </w:tc>
      </w:tr>
      <w:tr w:rsidR="00252E09" w:rsidRPr="001119A5" w14:paraId="5C1600C5" w14:textId="77777777" w:rsidTr="00E8485B">
        <w:trPr>
          <w:trHeight w:val="300"/>
          <w:jc w:val="center"/>
        </w:trPr>
        <w:tc>
          <w:tcPr>
            <w:tcW w:w="4051" w:type="dxa"/>
            <w:tcBorders>
              <w:top w:val="nil"/>
              <w:left w:val="single" w:sz="8" w:space="0" w:color="auto"/>
              <w:bottom w:val="single" w:sz="4" w:space="0" w:color="auto"/>
              <w:right w:val="single" w:sz="4" w:space="0" w:color="auto"/>
            </w:tcBorders>
            <w:shd w:val="clear" w:color="auto" w:fill="auto"/>
            <w:hideMark/>
          </w:tcPr>
          <w:p w14:paraId="28D8B697" w14:textId="77777777" w:rsidR="00252E09" w:rsidRPr="001119A5" w:rsidRDefault="00252E09" w:rsidP="00E8485B">
            <w:pPr>
              <w:rPr>
                <w:sz w:val="11"/>
                <w:szCs w:val="11"/>
              </w:rPr>
            </w:pPr>
            <w:r w:rsidRPr="001119A5">
              <w:rPr>
                <w:sz w:val="11"/>
                <w:szCs w:val="11"/>
              </w:rPr>
              <w:t>Удельный расход условного топлива, в т.ч.</w:t>
            </w:r>
          </w:p>
        </w:tc>
        <w:tc>
          <w:tcPr>
            <w:tcW w:w="1400" w:type="dxa"/>
            <w:tcBorders>
              <w:top w:val="nil"/>
              <w:left w:val="nil"/>
              <w:bottom w:val="single" w:sz="4" w:space="0" w:color="auto"/>
              <w:right w:val="single" w:sz="4" w:space="0" w:color="auto"/>
            </w:tcBorders>
            <w:shd w:val="clear" w:color="auto" w:fill="auto"/>
            <w:vAlign w:val="center"/>
            <w:hideMark/>
          </w:tcPr>
          <w:p w14:paraId="1CE1787A" w14:textId="77777777" w:rsidR="00252E09" w:rsidRPr="001119A5" w:rsidRDefault="00252E09" w:rsidP="00E8485B">
            <w:pPr>
              <w:jc w:val="center"/>
              <w:rPr>
                <w:sz w:val="11"/>
                <w:szCs w:val="11"/>
              </w:rPr>
            </w:pPr>
            <w:r w:rsidRPr="001119A5">
              <w:rPr>
                <w:sz w:val="11"/>
                <w:szCs w:val="11"/>
              </w:rPr>
              <w:t>кг у.т./Гкал</w:t>
            </w:r>
          </w:p>
        </w:tc>
        <w:tc>
          <w:tcPr>
            <w:tcW w:w="1260" w:type="dxa"/>
            <w:tcBorders>
              <w:top w:val="nil"/>
              <w:left w:val="nil"/>
              <w:bottom w:val="single" w:sz="4" w:space="0" w:color="auto"/>
              <w:right w:val="single" w:sz="4" w:space="0" w:color="auto"/>
            </w:tcBorders>
            <w:shd w:val="clear" w:color="auto" w:fill="auto"/>
            <w:vAlign w:val="center"/>
            <w:hideMark/>
          </w:tcPr>
          <w:p w14:paraId="10D7ADF3" w14:textId="77777777" w:rsidR="00252E09" w:rsidRPr="001119A5" w:rsidRDefault="00252E09" w:rsidP="00E8485B">
            <w:pPr>
              <w:jc w:val="center"/>
              <w:rPr>
                <w:sz w:val="11"/>
                <w:szCs w:val="11"/>
              </w:rPr>
            </w:pPr>
            <w:r w:rsidRPr="001119A5">
              <w:rPr>
                <w:sz w:val="11"/>
                <w:szCs w:val="11"/>
              </w:rPr>
              <w:t>248,09</w:t>
            </w:r>
          </w:p>
        </w:tc>
        <w:tc>
          <w:tcPr>
            <w:tcW w:w="1260" w:type="dxa"/>
            <w:tcBorders>
              <w:top w:val="nil"/>
              <w:left w:val="nil"/>
              <w:bottom w:val="single" w:sz="4" w:space="0" w:color="auto"/>
              <w:right w:val="single" w:sz="4" w:space="0" w:color="auto"/>
            </w:tcBorders>
            <w:shd w:val="clear" w:color="auto" w:fill="auto"/>
            <w:vAlign w:val="center"/>
            <w:hideMark/>
          </w:tcPr>
          <w:p w14:paraId="3D38FDA6" w14:textId="77777777" w:rsidR="00252E09" w:rsidRPr="001119A5" w:rsidRDefault="00252E09" w:rsidP="00E8485B">
            <w:pPr>
              <w:jc w:val="center"/>
              <w:rPr>
                <w:sz w:val="11"/>
                <w:szCs w:val="11"/>
              </w:rPr>
            </w:pPr>
            <w:r w:rsidRPr="001119A5">
              <w:rPr>
                <w:sz w:val="11"/>
                <w:szCs w:val="11"/>
              </w:rPr>
              <w:t>251,71</w:t>
            </w:r>
          </w:p>
        </w:tc>
        <w:tc>
          <w:tcPr>
            <w:tcW w:w="1260" w:type="dxa"/>
            <w:tcBorders>
              <w:top w:val="nil"/>
              <w:left w:val="nil"/>
              <w:bottom w:val="single" w:sz="4" w:space="0" w:color="auto"/>
              <w:right w:val="nil"/>
            </w:tcBorders>
            <w:shd w:val="clear" w:color="auto" w:fill="auto"/>
            <w:vAlign w:val="center"/>
            <w:hideMark/>
          </w:tcPr>
          <w:p w14:paraId="4E678FE3" w14:textId="77777777" w:rsidR="00252E09" w:rsidRPr="001119A5" w:rsidRDefault="00252E09" w:rsidP="00E8485B">
            <w:pPr>
              <w:jc w:val="center"/>
              <w:rPr>
                <w:sz w:val="11"/>
                <w:szCs w:val="11"/>
              </w:rPr>
            </w:pPr>
            <w:r w:rsidRPr="001119A5">
              <w:rPr>
                <w:sz w:val="11"/>
                <w:szCs w:val="11"/>
              </w:rPr>
              <w:t>248,67</w:t>
            </w:r>
          </w:p>
        </w:tc>
        <w:tc>
          <w:tcPr>
            <w:tcW w:w="1178" w:type="dxa"/>
            <w:tcBorders>
              <w:top w:val="nil"/>
              <w:left w:val="nil"/>
              <w:bottom w:val="single" w:sz="4" w:space="0" w:color="auto"/>
              <w:right w:val="nil"/>
            </w:tcBorders>
            <w:shd w:val="clear" w:color="auto" w:fill="auto"/>
            <w:noWrap/>
            <w:vAlign w:val="center"/>
            <w:hideMark/>
          </w:tcPr>
          <w:p w14:paraId="7607D559" w14:textId="77777777" w:rsidR="00252E09" w:rsidRPr="001119A5" w:rsidRDefault="00252E09" w:rsidP="00E8485B">
            <w:pPr>
              <w:jc w:val="center"/>
              <w:rPr>
                <w:sz w:val="11"/>
                <w:szCs w:val="11"/>
              </w:rPr>
            </w:pPr>
            <w:r w:rsidRPr="001119A5">
              <w:rPr>
                <w:sz w:val="11"/>
                <w:szCs w:val="11"/>
              </w:rPr>
              <w:t>248,09</w:t>
            </w:r>
          </w:p>
        </w:tc>
        <w:tc>
          <w:tcPr>
            <w:tcW w:w="1178" w:type="dxa"/>
            <w:tcBorders>
              <w:top w:val="nil"/>
              <w:left w:val="nil"/>
              <w:bottom w:val="single" w:sz="4" w:space="0" w:color="auto"/>
              <w:right w:val="nil"/>
            </w:tcBorders>
            <w:shd w:val="clear" w:color="auto" w:fill="auto"/>
            <w:noWrap/>
            <w:vAlign w:val="center"/>
            <w:hideMark/>
          </w:tcPr>
          <w:p w14:paraId="2590A807" w14:textId="77777777" w:rsidR="00252E09" w:rsidRPr="001119A5" w:rsidRDefault="00252E09" w:rsidP="00E8485B">
            <w:pPr>
              <w:jc w:val="center"/>
              <w:rPr>
                <w:sz w:val="11"/>
                <w:szCs w:val="11"/>
              </w:rPr>
            </w:pPr>
            <w:r w:rsidRPr="001119A5">
              <w:rPr>
                <w:sz w:val="11"/>
                <w:szCs w:val="11"/>
              </w:rPr>
              <w:t>251,71</w:t>
            </w:r>
          </w:p>
        </w:tc>
        <w:tc>
          <w:tcPr>
            <w:tcW w:w="1243" w:type="dxa"/>
            <w:tcBorders>
              <w:top w:val="nil"/>
              <w:left w:val="nil"/>
              <w:bottom w:val="single" w:sz="4" w:space="0" w:color="auto"/>
              <w:right w:val="nil"/>
            </w:tcBorders>
            <w:shd w:val="clear" w:color="auto" w:fill="auto"/>
            <w:noWrap/>
            <w:vAlign w:val="center"/>
            <w:hideMark/>
          </w:tcPr>
          <w:p w14:paraId="398ACF36" w14:textId="77777777" w:rsidR="00252E09" w:rsidRPr="001119A5" w:rsidRDefault="00252E09" w:rsidP="00E8485B">
            <w:pPr>
              <w:jc w:val="center"/>
              <w:rPr>
                <w:sz w:val="11"/>
                <w:szCs w:val="11"/>
              </w:rPr>
            </w:pPr>
            <w:r w:rsidRPr="001119A5">
              <w:rPr>
                <w:sz w:val="11"/>
                <w:szCs w:val="11"/>
              </w:rPr>
              <w:t>248,67</w:t>
            </w:r>
          </w:p>
        </w:tc>
        <w:tc>
          <w:tcPr>
            <w:tcW w:w="1216" w:type="dxa"/>
            <w:tcBorders>
              <w:top w:val="nil"/>
              <w:left w:val="nil"/>
              <w:bottom w:val="single" w:sz="4" w:space="0" w:color="auto"/>
              <w:right w:val="nil"/>
            </w:tcBorders>
            <w:shd w:val="clear" w:color="auto" w:fill="auto"/>
            <w:noWrap/>
            <w:vAlign w:val="center"/>
            <w:hideMark/>
          </w:tcPr>
          <w:p w14:paraId="1D3C2D13" w14:textId="77777777" w:rsidR="00252E09" w:rsidRPr="001119A5" w:rsidRDefault="00252E09" w:rsidP="00E8485B">
            <w:pPr>
              <w:jc w:val="center"/>
              <w:rPr>
                <w:sz w:val="11"/>
                <w:szCs w:val="11"/>
              </w:rPr>
            </w:pPr>
            <w:r w:rsidRPr="001119A5">
              <w:rPr>
                <w:sz w:val="11"/>
                <w:szCs w:val="11"/>
              </w:rPr>
              <w:t>248,65</w:t>
            </w:r>
          </w:p>
        </w:tc>
        <w:tc>
          <w:tcPr>
            <w:tcW w:w="1216" w:type="dxa"/>
            <w:tcBorders>
              <w:top w:val="nil"/>
              <w:left w:val="nil"/>
              <w:bottom w:val="single" w:sz="4" w:space="0" w:color="auto"/>
              <w:right w:val="nil"/>
            </w:tcBorders>
            <w:shd w:val="clear" w:color="auto" w:fill="auto"/>
            <w:noWrap/>
            <w:vAlign w:val="center"/>
            <w:hideMark/>
          </w:tcPr>
          <w:p w14:paraId="2899FF4E" w14:textId="77777777" w:rsidR="00252E09" w:rsidRPr="001119A5" w:rsidRDefault="00252E09" w:rsidP="00E8485B">
            <w:pPr>
              <w:jc w:val="center"/>
              <w:rPr>
                <w:sz w:val="11"/>
                <w:szCs w:val="11"/>
              </w:rPr>
            </w:pPr>
            <w:r w:rsidRPr="001119A5">
              <w:rPr>
                <w:sz w:val="11"/>
                <w:szCs w:val="11"/>
              </w:rPr>
              <w:t>255,65</w:t>
            </w:r>
          </w:p>
        </w:tc>
        <w:tc>
          <w:tcPr>
            <w:tcW w:w="1216" w:type="dxa"/>
            <w:tcBorders>
              <w:top w:val="nil"/>
              <w:left w:val="nil"/>
              <w:bottom w:val="single" w:sz="4" w:space="0" w:color="auto"/>
              <w:right w:val="nil"/>
            </w:tcBorders>
            <w:shd w:val="clear" w:color="auto" w:fill="auto"/>
            <w:noWrap/>
            <w:vAlign w:val="center"/>
            <w:hideMark/>
          </w:tcPr>
          <w:p w14:paraId="36E41F2A" w14:textId="77777777" w:rsidR="00252E09" w:rsidRPr="001119A5" w:rsidRDefault="00252E09" w:rsidP="00E8485B">
            <w:pPr>
              <w:jc w:val="center"/>
              <w:rPr>
                <w:sz w:val="11"/>
                <w:szCs w:val="11"/>
              </w:rPr>
            </w:pPr>
            <w:r w:rsidRPr="001119A5">
              <w:rPr>
                <w:sz w:val="11"/>
                <w:szCs w:val="11"/>
              </w:rPr>
              <w:t>249,36</w:t>
            </w:r>
          </w:p>
        </w:tc>
        <w:tc>
          <w:tcPr>
            <w:tcW w:w="1243" w:type="dxa"/>
            <w:tcBorders>
              <w:top w:val="nil"/>
              <w:left w:val="nil"/>
              <w:bottom w:val="single" w:sz="4" w:space="0" w:color="auto"/>
              <w:right w:val="nil"/>
            </w:tcBorders>
            <w:shd w:val="clear" w:color="auto" w:fill="auto"/>
            <w:noWrap/>
            <w:vAlign w:val="center"/>
            <w:hideMark/>
          </w:tcPr>
          <w:p w14:paraId="688C6134" w14:textId="77777777" w:rsidR="00252E09" w:rsidRPr="001119A5" w:rsidRDefault="00252E09" w:rsidP="00E8485B">
            <w:pPr>
              <w:jc w:val="center"/>
              <w:rPr>
                <w:sz w:val="11"/>
                <w:szCs w:val="11"/>
              </w:rPr>
            </w:pPr>
            <w:r w:rsidRPr="001119A5">
              <w:rPr>
                <w:sz w:val="11"/>
                <w:szCs w:val="11"/>
              </w:rPr>
              <w:t>248,65</w:t>
            </w:r>
          </w:p>
        </w:tc>
        <w:tc>
          <w:tcPr>
            <w:tcW w:w="1243" w:type="dxa"/>
            <w:tcBorders>
              <w:top w:val="nil"/>
              <w:left w:val="nil"/>
              <w:bottom w:val="single" w:sz="4" w:space="0" w:color="auto"/>
              <w:right w:val="nil"/>
            </w:tcBorders>
            <w:shd w:val="clear" w:color="auto" w:fill="auto"/>
            <w:noWrap/>
            <w:vAlign w:val="center"/>
            <w:hideMark/>
          </w:tcPr>
          <w:p w14:paraId="6C79E4A6" w14:textId="77777777" w:rsidR="00252E09" w:rsidRPr="001119A5" w:rsidRDefault="00252E09" w:rsidP="00E8485B">
            <w:pPr>
              <w:jc w:val="center"/>
              <w:rPr>
                <w:sz w:val="11"/>
                <w:szCs w:val="11"/>
              </w:rPr>
            </w:pPr>
            <w:r w:rsidRPr="001119A5">
              <w:rPr>
                <w:sz w:val="11"/>
                <w:szCs w:val="11"/>
              </w:rPr>
              <w:t>255,65</w:t>
            </w:r>
          </w:p>
        </w:tc>
        <w:tc>
          <w:tcPr>
            <w:tcW w:w="1243" w:type="dxa"/>
            <w:tcBorders>
              <w:top w:val="nil"/>
              <w:left w:val="nil"/>
              <w:bottom w:val="single" w:sz="4" w:space="0" w:color="auto"/>
              <w:right w:val="nil"/>
            </w:tcBorders>
            <w:shd w:val="clear" w:color="auto" w:fill="auto"/>
            <w:noWrap/>
            <w:vAlign w:val="center"/>
            <w:hideMark/>
          </w:tcPr>
          <w:p w14:paraId="1B45AF90" w14:textId="77777777" w:rsidR="00252E09" w:rsidRPr="001119A5" w:rsidRDefault="00252E09" w:rsidP="00E8485B">
            <w:pPr>
              <w:jc w:val="center"/>
              <w:rPr>
                <w:sz w:val="11"/>
                <w:szCs w:val="11"/>
              </w:rPr>
            </w:pPr>
            <w:r w:rsidRPr="001119A5">
              <w:rPr>
                <w:sz w:val="11"/>
                <w:szCs w:val="11"/>
              </w:rPr>
              <w:t>249,36</w:t>
            </w:r>
          </w:p>
        </w:tc>
        <w:tc>
          <w:tcPr>
            <w:tcW w:w="1179" w:type="dxa"/>
            <w:tcBorders>
              <w:top w:val="nil"/>
              <w:left w:val="nil"/>
              <w:bottom w:val="single" w:sz="4" w:space="0" w:color="auto"/>
              <w:right w:val="nil"/>
            </w:tcBorders>
            <w:shd w:val="clear" w:color="auto" w:fill="auto"/>
            <w:noWrap/>
            <w:vAlign w:val="center"/>
            <w:hideMark/>
          </w:tcPr>
          <w:p w14:paraId="5B6CF982" w14:textId="77777777" w:rsidR="00252E09" w:rsidRPr="001119A5" w:rsidRDefault="00252E09" w:rsidP="00E8485B">
            <w:pPr>
              <w:jc w:val="center"/>
              <w:rPr>
                <w:sz w:val="11"/>
                <w:szCs w:val="11"/>
              </w:rPr>
            </w:pPr>
            <w:r w:rsidRPr="001119A5">
              <w:rPr>
                <w:sz w:val="11"/>
                <w:szCs w:val="11"/>
              </w:rPr>
              <w:t>248,70</w:t>
            </w:r>
          </w:p>
        </w:tc>
        <w:tc>
          <w:tcPr>
            <w:tcW w:w="1179" w:type="dxa"/>
            <w:tcBorders>
              <w:top w:val="nil"/>
              <w:left w:val="nil"/>
              <w:bottom w:val="single" w:sz="4" w:space="0" w:color="auto"/>
              <w:right w:val="nil"/>
            </w:tcBorders>
            <w:shd w:val="clear" w:color="auto" w:fill="auto"/>
            <w:noWrap/>
            <w:vAlign w:val="center"/>
            <w:hideMark/>
          </w:tcPr>
          <w:p w14:paraId="7EACD407" w14:textId="77777777" w:rsidR="00252E09" w:rsidRPr="001119A5" w:rsidRDefault="00252E09" w:rsidP="00E8485B">
            <w:pPr>
              <w:jc w:val="center"/>
              <w:rPr>
                <w:sz w:val="11"/>
                <w:szCs w:val="11"/>
              </w:rPr>
            </w:pPr>
            <w:r w:rsidRPr="001119A5">
              <w:rPr>
                <w:sz w:val="11"/>
                <w:szCs w:val="11"/>
              </w:rPr>
              <w:t>255,60</w:t>
            </w:r>
          </w:p>
        </w:tc>
        <w:tc>
          <w:tcPr>
            <w:tcW w:w="1179" w:type="dxa"/>
            <w:tcBorders>
              <w:top w:val="nil"/>
              <w:left w:val="nil"/>
              <w:bottom w:val="single" w:sz="4" w:space="0" w:color="auto"/>
              <w:right w:val="nil"/>
            </w:tcBorders>
            <w:shd w:val="clear" w:color="auto" w:fill="auto"/>
            <w:noWrap/>
            <w:vAlign w:val="center"/>
            <w:hideMark/>
          </w:tcPr>
          <w:p w14:paraId="474F0EA6" w14:textId="77777777" w:rsidR="00252E09" w:rsidRPr="001119A5" w:rsidRDefault="00252E09" w:rsidP="00E8485B">
            <w:pPr>
              <w:jc w:val="center"/>
              <w:rPr>
                <w:sz w:val="11"/>
                <w:szCs w:val="11"/>
              </w:rPr>
            </w:pPr>
            <w:r w:rsidRPr="001119A5">
              <w:rPr>
                <w:sz w:val="11"/>
                <w:szCs w:val="11"/>
              </w:rPr>
              <w:t>249,40</w:t>
            </w:r>
          </w:p>
        </w:tc>
        <w:tc>
          <w:tcPr>
            <w:tcW w:w="16" w:type="dxa"/>
            <w:vAlign w:val="center"/>
            <w:hideMark/>
          </w:tcPr>
          <w:p w14:paraId="3EF1C4C1" w14:textId="77777777" w:rsidR="00252E09" w:rsidRPr="001119A5" w:rsidRDefault="00252E09" w:rsidP="00E8485B">
            <w:pPr>
              <w:rPr>
                <w:sz w:val="11"/>
                <w:szCs w:val="11"/>
              </w:rPr>
            </w:pPr>
          </w:p>
        </w:tc>
      </w:tr>
      <w:tr w:rsidR="00252E09" w:rsidRPr="001119A5" w14:paraId="57366BB9"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53286B8B" w14:textId="77777777" w:rsidR="00252E09" w:rsidRPr="001119A5" w:rsidRDefault="00252E09" w:rsidP="00E8485B">
            <w:pPr>
              <w:ind w:firstLineChars="200" w:firstLine="220"/>
              <w:rPr>
                <w:sz w:val="11"/>
                <w:szCs w:val="11"/>
              </w:rPr>
            </w:pPr>
            <w:r w:rsidRPr="001119A5">
              <w:rPr>
                <w:sz w:val="11"/>
                <w:szCs w:val="11"/>
              </w:rPr>
              <w:t>- уголь каменный</w:t>
            </w:r>
          </w:p>
        </w:tc>
        <w:tc>
          <w:tcPr>
            <w:tcW w:w="1400" w:type="dxa"/>
            <w:tcBorders>
              <w:top w:val="nil"/>
              <w:left w:val="nil"/>
              <w:bottom w:val="single" w:sz="4" w:space="0" w:color="auto"/>
              <w:right w:val="single" w:sz="4" w:space="0" w:color="auto"/>
            </w:tcBorders>
            <w:shd w:val="clear" w:color="auto" w:fill="auto"/>
            <w:hideMark/>
          </w:tcPr>
          <w:p w14:paraId="50B29580" w14:textId="77777777" w:rsidR="00252E09" w:rsidRPr="001119A5" w:rsidRDefault="00252E09" w:rsidP="00E8485B">
            <w:pPr>
              <w:jc w:val="center"/>
              <w:rPr>
                <w:sz w:val="11"/>
                <w:szCs w:val="11"/>
              </w:rPr>
            </w:pPr>
            <w:r w:rsidRPr="001119A5">
              <w:rPr>
                <w:sz w:val="11"/>
                <w:szCs w:val="11"/>
              </w:rPr>
              <w:t>кг у.т./Гкал</w:t>
            </w:r>
          </w:p>
        </w:tc>
        <w:tc>
          <w:tcPr>
            <w:tcW w:w="1260" w:type="dxa"/>
            <w:tcBorders>
              <w:top w:val="nil"/>
              <w:left w:val="nil"/>
              <w:bottom w:val="single" w:sz="4" w:space="0" w:color="auto"/>
              <w:right w:val="single" w:sz="4" w:space="0" w:color="auto"/>
            </w:tcBorders>
            <w:shd w:val="clear" w:color="auto" w:fill="auto"/>
            <w:noWrap/>
            <w:vAlign w:val="center"/>
            <w:hideMark/>
          </w:tcPr>
          <w:p w14:paraId="6E1E3FD1" w14:textId="77777777" w:rsidR="00252E09" w:rsidRPr="001119A5" w:rsidRDefault="00252E09" w:rsidP="00E8485B">
            <w:pPr>
              <w:jc w:val="center"/>
              <w:rPr>
                <w:sz w:val="11"/>
                <w:szCs w:val="11"/>
              </w:rPr>
            </w:pPr>
            <w:r w:rsidRPr="001119A5">
              <w:rPr>
                <w:sz w:val="11"/>
                <w:szCs w:val="11"/>
              </w:rPr>
              <w:t>248,09</w:t>
            </w:r>
          </w:p>
        </w:tc>
        <w:tc>
          <w:tcPr>
            <w:tcW w:w="1260" w:type="dxa"/>
            <w:tcBorders>
              <w:top w:val="nil"/>
              <w:left w:val="nil"/>
              <w:bottom w:val="single" w:sz="4" w:space="0" w:color="auto"/>
              <w:right w:val="single" w:sz="4" w:space="0" w:color="auto"/>
            </w:tcBorders>
            <w:shd w:val="clear" w:color="auto" w:fill="auto"/>
            <w:noWrap/>
            <w:vAlign w:val="center"/>
            <w:hideMark/>
          </w:tcPr>
          <w:p w14:paraId="1983197B" w14:textId="77777777" w:rsidR="00252E09" w:rsidRPr="001119A5" w:rsidRDefault="00252E09" w:rsidP="00E8485B">
            <w:pPr>
              <w:jc w:val="center"/>
              <w:rPr>
                <w:sz w:val="11"/>
                <w:szCs w:val="11"/>
              </w:rPr>
            </w:pPr>
            <w:r w:rsidRPr="001119A5">
              <w:rPr>
                <w:sz w:val="11"/>
                <w:szCs w:val="11"/>
              </w:rPr>
              <w:t>251,71</w:t>
            </w:r>
          </w:p>
        </w:tc>
        <w:tc>
          <w:tcPr>
            <w:tcW w:w="1260" w:type="dxa"/>
            <w:tcBorders>
              <w:top w:val="nil"/>
              <w:left w:val="nil"/>
              <w:bottom w:val="single" w:sz="4" w:space="0" w:color="auto"/>
              <w:right w:val="nil"/>
            </w:tcBorders>
            <w:shd w:val="clear" w:color="auto" w:fill="auto"/>
            <w:noWrap/>
            <w:vAlign w:val="center"/>
            <w:hideMark/>
          </w:tcPr>
          <w:p w14:paraId="55755488" w14:textId="77777777" w:rsidR="00252E09" w:rsidRPr="001119A5" w:rsidRDefault="00252E09" w:rsidP="00E8485B">
            <w:pPr>
              <w:jc w:val="center"/>
              <w:rPr>
                <w:sz w:val="11"/>
                <w:szCs w:val="11"/>
              </w:rPr>
            </w:pPr>
            <w:r w:rsidRPr="001119A5">
              <w:rPr>
                <w:sz w:val="11"/>
                <w:szCs w:val="11"/>
              </w:rPr>
              <w:t>248,67</w:t>
            </w:r>
          </w:p>
        </w:tc>
        <w:tc>
          <w:tcPr>
            <w:tcW w:w="1178" w:type="dxa"/>
            <w:tcBorders>
              <w:top w:val="nil"/>
              <w:left w:val="nil"/>
              <w:bottom w:val="single" w:sz="4" w:space="0" w:color="auto"/>
              <w:right w:val="nil"/>
            </w:tcBorders>
            <w:shd w:val="clear" w:color="auto" w:fill="auto"/>
            <w:noWrap/>
            <w:vAlign w:val="center"/>
            <w:hideMark/>
          </w:tcPr>
          <w:p w14:paraId="1138BEE0" w14:textId="77777777" w:rsidR="00252E09" w:rsidRPr="001119A5" w:rsidRDefault="00252E09" w:rsidP="00E8485B">
            <w:pPr>
              <w:jc w:val="center"/>
              <w:rPr>
                <w:sz w:val="11"/>
                <w:szCs w:val="11"/>
              </w:rPr>
            </w:pPr>
            <w:r w:rsidRPr="001119A5">
              <w:rPr>
                <w:sz w:val="11"/>
                <w:szCs w:val="11"/>
              </w:rPr>
              <w:t>248,09</w:t>
            </w:r>
          </w:p>
        </w:tc>
        <w:tc>
          <w:tcPr>
            <w:tcW w:w="1178" w:type="dxa"/>
            <w:tcBorders>
              <w:top w:val="nil"/>
              <w:left w:val="nil"/>
              <w:bottom w:val="single" w:sz="4" w:space="0" w:color="auto"/>
              <w:right w:val="nil"/>
            </w:tcBorders>
            <w:shd w:val="clear" w:color="auto" w:fill="auto"/>
            <w:noWrap/>
            <w:vAlign w:val="center"/>
            <w:hideMark/>
          </w:tcPr>
          <w:p w14:paraId="48FF4634" w14:textId="77777777" w:rsidR="00252E09" w:rsidRPr="001119A5" w:rsidRDefault="00252E09" w:rsidP="00E8485B">
            <w:pPr>
              <w:jc w:val="center"/>
              <w:rPr>
                <w:sz w:val="11"/>
                <w:szCs w:val="11"/>
              </w:rPr>
            </w:pPr>
            <w:r w:rsidRPr="001119A5">
              <w:rPr>
                <w:sz w:val="11"/>
                <w:szCs w:val="11"/>
              </w:rPr>
              <w:t>251,71</w:t>
            </w:r>
          </w:p>
        </w:tc>
        <w:tc>
          <w:tcPr>
            <w:tcW w:w="1243" w:type="dxa"/>
            <w:tcBorders>
              <w:top w:val="nil"/>
              <w:left w:val="nil"/>
              <w:bottom w:val="single" w:sz="4" w:space="0" w:color="auto"/>
              <w:right w:val="nil"/>
            </w:tcBorders>
            <w:shd w:val="clear" w:color="auto" w:fill="auto"/>
            <w:noWrap/>
            <w:vAlign w:val="center"/>
            <w:hideMark/>
          </w:tcPr>
          <w:p w14:paraId="043526E4" w14:textId="77777777" w:rsidR="00252E09" w:rsidRPr="001119A5" w:rsidRDefault="00252E09" w:rsidP="00E8485B">
            <w:pPr>
              <w:jc w:val="center"/>
              <w:rPr>
                <w:sz w:val="11"/>
                <w:szCs w:val="11"/>
              </w:rPr>
            </w:pPr>
            <w:r w:rsidRPr="001119A5">
              <w:rPr>
                <w:sz w:val="11"/>
                <w:szCs w:val="11"/>
              </w:rPr>
              <w:t>248,67</w:t>
            </w:r>
          </w:p>
        </w:tc>
        <w:tc>
          <w:tcPr>
            <w:tcW w:w="1216" w:type="dxa"/>
            <w:tcBorders>
              <w:top w:val="nil"/>
              <w:left w:val="nil"/>
              <w:bottom w:val="single" w:sz="4" w:space="0" w:color="auto"/>
              <w:right w:val="nil"/>
            </w:tcBorders>
            <w:shd w:val="clear" w:color="auto" w:fill="auto"/>
            <w:noWrap/>
            <w:vAlign w:val="center"/>
            <w:hideMark/>
          </w:tcPr>
          <w:p w14:paraId="06219ED2" w14:textId="77777777" w:rsidR="00252E09" w:rsidRPr="001119A5" w:rsidRDefault="00252E09" w:rsidP="00E8485B">
            <w:pPr>
              <w:jc w:val="center"/>
              <w:rPr>
                <w:sz w:val="11"/>
                <w:szCs w:val="11"/>
              </w:rPr>
            </w:pPr>
            <w:r w:rsidRPr="001119A5">
              <w:rPr>
                <w:sz w:val="11"/>
                <w:szCs w:val="11"/>
              </w:rPr>
              <w:t>248,65</w:t>
            </w:r>
          </w:p>
        </w:tc>
        <w:tc>
          <w:tcPr>
            <w:tcW w:w="1216" w:type="dxa"/>
            <w:tcBorders>
              <w:top w:val="nil"/>
              <w:left w:val="nil"/>
              <w:bottom w:val="single" w:sz="4" w:space="0" w:color="auto"/>
              <w:right w:val="nil"/>
            </w:tcBorders>
            <w:shd w:val="clear" w:color="auto" w:fill="auto"/>
            <w:noWrap/>
            <w:vAlign w:val="center"/>
            <w:hideMark/>
          </w:tcPr>
          <w:p w14:paraId="52D69549" w14:textId="77777777" w:rsidR="00252E09" w:rsidRPr="001119A5" w:rsidRDefault="00252E09" w:rsidP="00E8485B">
            <w:pPr>
              <w:jc w:val="center"/>
              <w:rPr>
                <w:sz w:val="11"/>
                <w:szCs w:val="11"/>
              </w:rPr>
            </w:pPr>
            <w:r w:rsidRPr="001119A5">
              <w:rPr>
                <w:sz w:val="11"/>
                <w:szCs w:val="11"/>
              </w:rPr>
              <w:t>255,65</w:t>
            </w:r>
          </w:p>
        </w:tc>
        <w:tc>
          <w:tcPr>
            <w:tcW w:w="1216" w:type="dxa"/>
            <w:tcBorders>
              <w:top w:val="nil"/>
              <w:left w:val="nil"/>
              <w:bottom w:val="single" w:sz="4" w:space="0" w:color="auto"/>
              <w:right w:val="nil"/>
            </w:tcBorders>
            <w:shd w:val="clear" w:color="auto" w:fill="auto"/>
            <w:noWrap/>
            <w:vAlign w:val="center"/>
            <w:hideMark/>
          </w:tcPr>
          <w:p w14:paraId="0D29F7CD" w14:textId="77777777" w:rsidR="00252E09" w:rsidRPr="001119A5" w:rsidRDefault="00252E09" w:rsidP="00E8485B">
            <w:pPr>
              <w:jc w:val="center"/>
              <w:rPr>
                <w:sz w:val="11"/>
                <w:szCs w:val="11"/>
              </w:rPr>
            </w:pPr>
            <w:r w:rsidRPr="001119A5">
              <w:rPr>
                <w:sz w:val="11"/>
                <w:szCs w:val="11"/>
              </w:rPr>
              <w:t>249,36</w:t>
            </w:r>
          </w:p>
        </w:tc>
        <w:tc>
          <w:tcPr>
            <w:tcW w:w="1243" w:type="dxa"/>
            <w:tcBorders>
              <w:top w:val="nil"/>
              <w:left w:val="nil"/>
              <w:bottom w:val="single" w:sz="4" w:space="0" w:color="auto"/>
              <w:right w:val="nil"/>
            </w:tcBorders>
            <w:shd w:val="clear" w:color="auto" w:fill="auto"/>
            <w:noWrap/>
            <w:vAlign w:val="center"/>
            <w:hideMark/>
          </w:tcPr>
          <w:p w14:paraId="1E1424A1" w14:textId="77777777" w:rsidR="00252E09" w:rsidRPr="001119A5" w:rsidRDefault="00252E09" w:rsidP="00E8485B">
            <w:pPr>
              <w:jc w:val="center"/>
              <w:rPr>
                <w:sz w:val="11"/>
                <w:szCs w:val="11"/>
              </w:rPr>
            </w:pPr>
            <w:r w:rsidRPr="001119A5">
              <w:rPr>
                <w:sz w:val="11"/>
                <w:szCs w:val="11"/>
              </w:rPr>
              <w:t>248,65</w:t>
            </w:r>
          </w:p>
        </w:tc>
        <w:tc>
          <w:tcPr>
            <w:tcW w:w="1243" w:type="dxa"/>
            <w:tcBorders>
              <w:top w:val="nil"/>
              <w:left w:val="nil"/>
              <w:bottom w:val="single" w:sz="4" w:space="0" w:color="auto"/>
              <w:right w:val="nil"/>
            </w:tcBorders>
            <w:shd w:val="clear" w:color="auto" w:fill="auto"/>
            <w:noWrap/>
            <w:vAlign w:val="center"/>
            <w:hideMark/>
          </w:tcPr>
          <w:p w14:paraId="05CDEDF6" w14:textId="77777777" w:rsidR="00252E09" w:rsidRPr="001119A5" w:rsidRDefault="00252E09" w:rsidP="00E8485B">
            <w:pPr>
              <w:jc w:val="center"/>
              <w:rPr>
                <w:sz w:val="11"/>
                <w:szCs w:val="11"/>
              </w:rPr>
            </w:pPr>
            <w:r w:rsidRPr="001119A5">
              <w:rPr>
                <w:sz w:val="11"/>
                <w:szCs w:val="11"/>
              </w:rPr>
              <w:t>255,65</w:t>
            </w:r>
          </w:p>
        </w:tc>
        <w:tc>
          <w:tcPr>
            <w:tcW w:w="1243" w:type="dxa"/>
            <w:tcBorders>
              <w:top w:val="nil"/>
              <w:left w:val="nil"/>
              <w:bottom w:val="single" w:sz="4" w:space="0" w:color="auto"/>
              <w:right w:val="nil"/>
            </w:tcBorders>
            <w:shd w:val="clear" w:color="auto" w:fill="auto"/>
            <w:noWrap/>
            <w:vAlign w:val="center"/>
            <w:hideMark/>
          </w:tcPr>
          <w:p w14:paraId="482EB60E" w14:textId="77777777" w:rsidR="00252E09" w:rsidRPr="001119A5" w:rsidRDefault="00252E09" w:rsidP="00E8485B">
            <w:pPr>
              <w:jc w:val="center"/>
              <w:rPr>
                <w:sz w:val="11"/>
                <w:szCs w:val="11"/>
              </w:rPr>
            </w:pPr>
            <w:r w:rsidRPr="001119A5">
              <w:rPr>
                <w:sz w:val="11"/>
                <w:szCs w:val="11"/>
              </w:rPr>
              <w:t>249,36</w:t>
            </w:r>
          </w:p>
        </w:tc>
        <w:tc>
          <w:tcPr>
            <w:tcW w:w="1179" w:type="dxa"/>
            <w:tcBorders>
              <w:top w:val="nil"/>
              <w:left w:val="nil"/>
              <w:bottom w:val="single" w:sz="4" w:space="0" w:color="auto"/>
              <w:right w:val="nil"/>
            </w:tcBorders>
            <w:shd w:val="clear" w:color="auto" w:fill="auto"/>
            <w:noWrap/>
            <w:vAlign w:val="center"/>
            <w:hideMark/>
          </w:tcPr>
          <w:p w14:paraId="430B2010" w14:textId="77777777" w:rsidR="00252E09" w:rsidRPr="001119A5" w:rsidRDefault="00252E09" w:rsidP="00E8485B">
            <w:pPr>
              <w:jc w:val="center"/>
              <w:rPr>
                <w:sz w:val="11"/>
                <w:szCs w:val="11"/>
              </w:rPr>
            </w:pPr>
            <w:r w:rsidRPr="001119A5">
              <w:rPr>
                <w:sz w:val="11"/>
                <w:szCs w:val="11"/>
              </w:rPr>
              <w:t>248,70</w:t>
            </w:r>
          </w:p>
        </w:tc>
        <w:tc>
          <w:tcPr>
            <w:tcW w:w="1179" w:type="dxa"/>
            <w:tcBorders>
              <w:top w:val="nil"/>
              <w:left w:val="nil"/>
              <w:bottom w:val="single" w:sz="4" w:space="0" w:color="auto"/>
              <w:right w:val="nil"/>
            </w:tcBorders>
            <w:shd w:val="clear" w:color="auto" w:fill="auto"/>
            <w:noWrap/>
            <w:vAlign w:val="center"/>
            <w:hideMark/>
          </w:tcPr>
          <w:p w14:paraId="1CD9CBA6" w14:textId="77777777" w:rsidR="00252E09" w:rsidRPr="001119A5" w:rsidRDefault="00252E09" w:rsidP="00E8485B">
            <w:pPr>
              <w:jc w:val="center"/>
              <w:rPr>
                <w:sz w:val="11"/>
                <w:szCs w:val="11"/>
              </w:rPr>
            </w:pPr>
            <w:r w:rsidRPr="001119A5">
              <w:rPr>
                <w:sz w:val="11"/>
                <w:szCs w:val="11"/>
              </w:rPr>
              <w:t>255,60</w:t>
            </w:r>
          </w:p>
        </w:tc>
        <w:tc>
          <w:tcPr>
            <w:tcW w:w="1179" w:type="dxa"/>
            <w:tcBorders>
              <w:top w:val="nil"/>
              <w:left w:val="nil"/>
              <w:bottom w:val="single" w:sz="4" w:space="0" w:color="auto"/>
              <w:right w:val="nil"/>
            </w:tcBorders>
            <w:shd w:val="clear" w:color="auto" w:fill="auto"/>
            <w:noWrap/>
            <w:vAlign w:val="center"/>
            <w:hideMark/>
          </w:tcPr>
          <w:p w14:paraId="6A665DDE" w14:textId="77777777" w:rsidR="00252E09" w:rsidRPr="001119A5" w:rsidRDefault="00252E09" w:rsidP="00E8485B">
            <w:pPr>
              <w:jc w:val="center"/>
              <w:rPr>
                <w:sz w:val="11"/>
                <w:szCs w:val="11"/>
              </w:rPr>
            </w:pPr>
            <w:r w:rsidRPr="001119A5">
              <w:rPr>
                <w:sz w:val="11"/>
                <w:szCs w:val="11"/>
              </w:rPr>
              <w:t>249,40</w:t>
            </w:r>
          </w:p>
        </w:tc>
        <w:tc>
          <w:tcPr>
            <w:tcW w:w="16" w:type="dxa"/>
            <w:vAlign w:val="center"/>
            <w:hideMark/>
          </w:tcPr>
          <w:p w14:paraId="742C012F" w14:textId="77777777" w:rsidR="00252E09" w:rsidRPr="001119A5" w:rsidRDefault="00252E09" w:rsidP="00E8485B">
            <w:pPr>
              <w:rPr>
                <w:sz w:val="11"/>
                <w:szCs w:val="11"/>
              </w:rPr>
            </w:pPr>
          </w:p>
        </w:tc>
      </w:tr>
      <w:tr w:rsidR="00252E09" w:rsidRPr="001119A5" w14:paraId="77B091A5"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noWrap/>
            <w:vAlign w:val="center"/>
            <w:hideMark/>
          </w:tcPr>
          <w:p w14:paraId="5DCF7797" w14:textId="77777777" w:rsidR="00252E09" w:rsidRPr="001119A5" w:rsidRDefault="00252E09" w:rsidP="00E8485B">
            <w:pPr>
              <w:rPr>
                <w:sz w:val="11"/>
                <w:szCs w:val="11"/>
              </w:rPr>
            </w:pPr>
            <w:r w:rsidRPr="001119A5">
              <w:rPr>
                <w:sz w:val="11"/>
                <w:szCs w:val="11"/>
              </w:rPr>
              <w:t>Тепловой эквивалент</w:t>
            </w:r>
          </w:p>
        </w:tc>
        <w:tc>
          <w:tcPr>
            <w:tcW w:w="1400" w:type="dxa"/>
            <w:tcBorders>
              <w:top w:val="nil"/>
              <w:left w:val="nil"/>
              <w:bottom w:val="single" w:sz="4" w:space="0" w:color="auto"/>
              <w:right w:val="single" w:sz="4" w:space="0" w:color="auto"/>
            </w:tcBorders>
            <w:shd w:val="clear" w:color="auto" w:fill="auto"/>
            <w:hideMark/>
          </w:tcPr>
          <w:p w14:paraId="7B2BBE75"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vAlign w:val="center"/>
            <w:hideMark/>
          </w:tcPr>
          <w:p w14:paraId="58369034" w14:textId="77777777" w:rsidR="00252E09" w:rsidRPr="001119A5" w:rsidRDefault="00252E09" w:rsidP="00E8485B">
            <w:pPr>
              <w:jc w:val="center"/>
              <w:rPr>
                <w:sz w:val="11"/>
                <w:szCs w:val="11"/>
              </w:rPr>
            </w:pPr>
            <w:r w:rsidRPr="001119A5">
              <w:rPr>
                <w:sz w:val="11"/>
                <w:szCs w:val="11"/>
              </w:rPr>
              <w:t>0,685</w:t>
            </w:r>
          </w:p>
        </w:tc>
        <w:tc>
          <w:tcPr>
            <w:tcW w:w="1260" w:type="dxa"/>
            <w:tcBorders>
              <w:top w:val="nil"/>
              <w:left w:val="nil"/>
              <w:bottom w:val="single" w:sz="4" w:space="0" w:color="auto"/>
              <w:right w:val="single" w:sz="4" w:space="0" w:color="auto"/>
            </w:tcBorders>
            <w:shd w:val="clear" w:color="auto" w:fill="auto"/>
            <w:vAlign w:val="center"/>
            <w:hideMark/>
          </w:tcPr>
          <w:p w14:paraId="404704EA" w14:textId="77777777" w:rsidR="00252E09" w:rsidRPr="001119A5" w:rsidRDefault="00252E09" w:rsidP="00E8485B">
            <w:pPr>
              <w:jc w:val="center"/>
              <w:rPr>
                <w:sz w:val="11"/>
                <w:szCs w:val="11"/>
              </w:rPr>
            </w:pPr>
            <w:r w:rsidRPr="001119A5">
              <w:rPr>
                <w:sz w:val="11"/>
                <w:szCs w:val="11"/>
              </w:rPr>
              <w:t>0,685</w:t>
            </w:r>
          </w:p>
        </w:tc>
        <w:tc>
          <w:tcPr>
            <w:tcW w:w="1260" w:type="dxa"/>
            <w:tcBorders>
              <w:top w:val="nil"/>
              <w:left w:val="nil"/>
              <w:bottom w:val="single" w:sz="4" w:space="0" w:color="auto"/>
              <w:right w:val="nil"/>
            </w:tcBorders>
            <w:shd w:val="clear" w:color="auto" w:fill="auto"/>
            <w:vAlign w:val="center"/>
            <w:hideMark/>
          </w:tcPr>
          <w:p w14:paraId="7F945FAB" w14:textId="77777777" w:rsidR="00252E09" w:rsidRPr="001119A5" w:rsidRDefault="00252E09" w:rsidP="00E8485B">
            <w:pPr>
              <w:jc w:val="center"/>
              <w:rPr>
                <w:sz w:val="11"/>
                <w:szCs w:val="11"/>
              </w:rPr>
            </w:pPr>
            <w:r w:rsidRPr="001119A5">
              <w:rPr>
                <w:sz w:val="11"/>
                <w:szCs w:val="11"/>
              </w:rPr>
              <w:t>0,685</w:t>
            </w:r>
          </w:p>
        </w:tc>
        <w:tc>
          <w:tcPr>
            <w:tcW w:w="1178" w:type="dxa"/>
            <w:tcBorders>
              <w:top w:val="nil"/>
              <w:left w:val="nil"/>
              <w:bottom w:val="single" w:sz="4" w:space="0" w:color="auto"/>
              <w:right w:val="nil"/>
            </w:tcBorders>
            <w:shd w:val="clear" w:color="auto" w:fill="auto"/>
            <w:vAlign w:val="center"/>
            <w:hideMark/>
          </w:tcPr>
          <w:p w14:paraId="7A271B14" w14:textId="77777777" w:rsidR="00252E09" w:rsidRPr="001119A5" w:rsidRDefault="00252E09" w:rsidP="00E8485B">
            <w:pPr>
              <w:jc w:val="center"/>
              <w:rPr>
                <w:sz w:val="11"/>
                <w:szCs w:val="11"/>
              </w:rPr>
            </w:pPr>
            <w:r w:rsidRPr="001119A5">
              <w:rPr>
                <w:sz w:val="11"/>
                <w:szCs w:val="11"/>
              </w:rPr>
              <w:t>0,635</w:t>
            </w:r>
          </w:p>
        </w:tc>
        <w:tc>
          <w:tcPr>
            <w:tcW w:w="1178" w:type="dxa"/>
            <w:tcBorders>
              <w:top w:val="nil"/>
              <w:left w:val="nil"/>
              <w:bottom w:val="single" w:sz="4" w:space="0" w:color="auto"/>
              <w:right w:val="nil"/>
            </w:tcBorders>
            <w:shd w:val="clear" w:color="auto" w:fill="auto"/>
            <w:vAlign w:val="center"/>
            <w:hideMark/>
          </w:tcPr>
          <w:p w14:paraId="4946C720" w14:textId="77777777" w:rsidR="00252E09" w:rsidRPr="001119A5" w:rsidRDefault="00252E09" w:rsidP="00E8485B">
            <w:pPr>
              <w:jc w:val="center"/>
              <w:rPr>
                <w:sz w:val="11"/>
                <w:szCs w:val="11"/>
              </w:rPr>
            </w:pPr>
            <w:r w:rsidRPr="001119A5">
              <w:rPr>
                <w:sz w:val="11"/>
                <w:szCs w:val="11"/>
              </w:rPr>
              <w:t>0,635</w:t>
            </w:r>
          </w:p>
        </w:tc>
        <w:tc>
          <w:tcPr>
            <w:tcW w:w="1243" w:type="dxa"/>
            <w:tcBorders>
              <w:top w:val="nil"/>
              <w:left w:val="nil"/>
              <w:bottom w:val="single" w:sz="4" w:space="0" w:color="auto"/>
              <w:right w:val="nil"/>
            </w:tcBorders>
            <w:shd w:val="clear" w:color="auto" w:fill="auto"/>
            <w:vAlign w:val="center"/>
            <w:hideMark/>
          </w:tcPr>
          <w:p w14:paraId="3B51F004" w14:textId="77777777" w:rsidR="00252E09" w:rsidRPr="001119A5" w:rsidRDefault="00252E09" w:rsidP="00E8485B">
            <w:pPr>
              <w:jc w:val="center"/>
              <w:rPr>
                <w:sz w:val="11"/>
                <w:szCs w:val="11"/>
              </w:rPr>
            </w:pPr>
            <w:r w:rsidRPr="001119A5">
              <w:rPr>
                <w:sz w:val="11"/>
                <w:szCs w:val="11"/>
              </w:rPr>
              <w:t>0,635</w:t>
            </w:r>
          </w:p>
        </w:tc>
        <w:tc>
          <w:tcPr>
            <w:tcW w:w="1216" w:type="dxa"/>
            <w:tcBorders>
              <w:top w:val="nil"/>
              <w:left w:val="nil"/>
              <w:bottom w:val="single" w:sz="4" w:space="0" w:color="auto"/>
              <w:right w:val="nil"/>
            </w:tcBorders>
            <w:shd w:val="clear" w:color="auto" w:fill="auto"/>
            <w:vAlign w:val="center"/>
            <w:hideMark/>
          </w:tcPr>
          <w:p w14:paraId="517197AD" w14:textId="77777777" w:rsidR="00252E09" w:rsidRPr="001119A5" w:rsidRDefault="00252E09" w:rsidP="00E8485B">
            <w:pPr>
              <w:jc w:val="center"/>
              <w:rPr>
                <w:sz w:val="11"/>
                <w:szCs w:val="11"/>
              </w:rPr>
            </w:pPr>
            <w:r w:rsidRPr="001119A5">
              <w:rPr>
                <w:sz w:val="11"/>
                <w:szCs w:val="11"/>
              </w:rPr>
              <w:t>0,671</w:t>
            </w:r>
          </w:p>
        </w:tc>
        <w:tc>
          <w:tcPr>
            <w:tcW w:w="1216" w:type="dxa"/>
            <w:tcBorders>
              <w:top w:val="nil"/>
              <w:left w:val="nil"/>
              <w:bottom w:val="single" w:sz="4" w:space="0" w:color="auto"/>
              <w:right w:val="nil"/>
            </w:tcBorders>
            <w:shd w:val="clear" w:color="auto" w:fill="auto"/>
            <w:vAlign w:val="center"/>
            <w:hideMark/>
          </w:tcPr>
          <w:p w14:paraId="0DD4B9F8" w14:textId="77777777" w:rsidR="00252E09" w:rsidRPr="001119A5" w:rsidRDefault="00252E09" w:rsidP="00E8485B">
            <w:pPr>
              <w:jc w:val="center"/>
              <w:rPr>
                <w:sz w:val="11"/>
                <w:szCs w:val="11"/>
              </w:rPr>
            </w:pPr>
            <w:r w:rsidRPr="001119A5">
              <w:rPr>
                <w:sz w:val="11"/>
                <w:szCs w:val="11"/>
              </w:rPr>
              <w:t>0,671</w:t>
            </w:r>
          </w:p>
        </w:tc>
        <w:tc>
          <w:tcPr>
            <w:tcW w:w="1216" w:type="dxa"/>
            <w:tcBorders>
              <w:top w:val="nil"/>
              <w:left w:val="nil"/>
              <w:bottom w:val="single" w:sz="4" w:space="0" w:color="auto"/>
              <w:right w:val="nil"/>
            </w:tcBorders>
            <w:shd w:val="clear" w:color="auto" w:fill="auto"/>
            <w:vAlign w:val="center"/>
            <w:hideMark/>
          </w:tcPr>
          <w:p w14:paraId="34EF04B5" w14:textId="77777777" w:rsidR="00252E09" w:rsidRPr="001119A5" w:rsidRDefault="00252E09" w:rsidP="00E8485B">
            <w:pPr>
              <w:jc w:val="center"/>
              <w:rPr>
                <w:sz w:val="11"/>
                <w:szCs w:val="11"/>
              </w:rPr>
            </w:pPr>
            <w:r w:rsidRPr="001119A5">
              <w:rPr>
                <w:sz w:val="11"/>
                <w:szCs w:val="11"/>
              </w:rPr>
              <w:t>0,671</w:t>
            </w:r>
          </w:p>
        </w:tc>
        <w:tc>
          <w:tcPr>
            <w:tcW w:w="1243" w:type="dxa"/>
            <w:tcBorders>
              <w:top w:val="nil"/>
              <w:left w:val="nil"/>
              <w:bottom w:val="single" w:sz="4" w:space="0" w:color="auto"/>
              <w:right w:val="nil"/>
            </w:tcBorders>
            <w:shd w:val="clear" w:color="auto" w:fill="auto"/>
            <w:noWrap/>
            <w:vAlign w:val="center"/>
            <w:hideMark/>
          </w:tcPr>
          <w:p w14:paraId="509474A3" w14:textId="77777777" w:rsidR="00252E09" w:rsidRPr="001119A5" w:rsidRDefault="00252E09" w:rsidP="00E8485B">
            <w:pPr>
              <w:jc w:val="center"/>
              <w:rPr>
                <w:sz w:val="11"/>
                <w:szCs w:val="11"/>
              </w:rPr>
            </w:pPr>
            <w:r w:rsidRPr="001119A5">
              <w:rPr>
                <w:sz w:val="11"/>
                <w:szCs w:val="11"/>
              </w:rPr>
              <w:t>0,67</w:t>
            </w:r>
          </w:p>
        </w:tc>
        <w:tc>
          <w:tcPr>
            <w:tcW w:w="1243" w:type="dxa"/>
            <w:tcBorders>
              <w:top w:val="nil"/>
              <w:left w:val="nil"/>
              <w:bottom w:val="single" w:sz="4" w:space="0" w:color="auto"/>
              <w:right w:val="nil"/>
            </w:tcBorders>
            <w:shd w:val="clear" w:color="auto" w:fill="auto"/>
            <w:noWrap/>
            <w:vAlign w:val="center"/>
            <w:hideMark/>
          </w:tcPr>
          <w:p w14:paraId="6A4B65BB" w14:textId="77777777" w:rsidR="00252E09" w:rsidRPr="001119A5" w:rsidRDefault="00252E09" w:rsidP="00E8485B">
            <w:pPr>
              <w:jc w:val="center"/>
              <w:rPr>
                <w:sz w:val="11"/>
                <w:szCs w:val="11"/>
              </w:rPr>
            </w:pPr>
            <w:r w:rsidRPr="001119A5">
              <w:rPr>
                <w:sz w:val="11"/>
                <w:szCs w:val="11"/>
              </w:rPr>
              <w:t>0,67</w:t>
            </w:r>
          </w:p>
        </w:tc>
        <w:tc>
          <w:tcPr>
            <w:tcW w:w="1243" w:type="dxa"/>
            <w:tcBorders>
              <w:top w:val="nil"/>
              <w:left w:val="nil"/>
              <w:bottom w:val="single" w:sz="4" w:space="0" w:color="auto"/>
              <w:right w:val="nil"/>
            </w:tcBorders>
            <w:shd w:val="clear" w:color="auto" w:fill="auto"/>
            <w:noWrap/>
            <w:vAlign w:val="center"/>
            <w:hideMark/>
          </w:tcPr>
          <w:p w14:paraId="698AB2F0" w14:textId="77777777" w:rsidR="00252E09" w:rsidRPr="001119A5" w:rsidRDefault="00252E09" w:rsidP="00E8485B">
            <w:pPr>
              <w:jc w:val="center"/>
              <w:rPr>
                <w:sz w:val="11"/>
                <w:szCs w:val="11"/>
              </w:rPr>
            </w:pPr>
            <w:r w:rsidRPr="001119A5">
              <w:rPr>
                <w:sz w:val="11"/>
                <w:szCs w:val="11"/>
              </w:rPr>
              <w:t>0,67</w:t>
            </w:r>
          </w:p>
        </w:tc>
        <w:tc>
          <w:tcPr>
            <w:tcW w:w="1179" w:type="dxa"/>
            <w:tcBorders>
              <w:top w:val="nil"/>
              <w:left w:val="nil"/>
              <w:bottom w:val="single" w:sz="4" w:space="0" w:color="auto"/>
              <w:right w:val="nil"/>
            </w:tcBorders>
            <w:shd w:val="clear" w:color="auto" w:fill="auto"/>
            <w:noWrap/>
            <w:vAlign w:val="center"/>
            <w:hideMark/>
          </w:tcPr>
          <w:p w14:paraId="08FF92A2" w14:textId="77777777" w:rsidR="00252E09" w:rsidRPr="001119A5" w:rsidRDefault="00252E09" w:rsidP="00E8485B">
            <w:pPr>
              <w:jc w:val="center"/>
              <w:rPr>
                <w:sz w:val="11"/>
                <w:szCs w:val="11"/>
              </w:rPr>
            </w:pPr>
            <w:r w:rsidRPr="001119A5">
              <w:rPr>
                <w:sz w:val="11"/>
                <w:szCs w:val="11"/>
              </w:rPr>
              <w:t>0,67</w:t>
            </w:r>
          </w:p>
        </w:tc>
        <w:tc>
          <w:tcPr>
            <w:tcW w:w="1179" w:type="dxa"/>
            <w:tcBorders>
              <w:top w:val="nil"/>
              <w:left w:val="nil"/>
              <w:bottom w:val="single" w:sz="4" w:space="0" w:color="auto"/>
              <w:right w:val="nil"/>
            </w:tcBorders>
            <w:shd w:val="clear" w:color="auto" w:fill="auto"/>
            <w:noWrap/>
            <w:vAlign w:val="center"/>
            <w:hideMark/>
          </w:tcPr>
          <w:p w14:paraId="4FA9047A" w14:textId="77777777" w:rsidR="00252E09" w:rsidRPr="001119A5" w:rsidRDefault="00252E09" w:rsidP="00E8485B">
            <w:pPr>
              <w:jc w:val="center"/>
              <w:rPr>
                <w:sz w:val="11"/>
                <w:szCs w:val="11"/>
              </w:rPr>
            </w:pPr>
            <w:r w:rsidRPr="001119A5">
              <w:rPr>
                <w:sz w:val="11"/>
                <w:szCs w:val="11"/>
              </w:rPr>
              <w:t>0,67</w:t>
            </w:r>
          </w:p>
        </w:tc>
        <w:tc>
          <w:tcPr>
            <w:tcW w:w="1179" w:type="dxa"/>
            <w:tcBorders>
              <w:top w:val="nil"/>
              <w:left w:val="nil"/>
              <w:bottom w:val="single" w:sz="4" w:space="0" w:color="auto"/>
              <w:right w:val="nil"/>
            </w:tcBorders>
            <w:shd w:val="clear" w:color="auto" w:fill="auto"/>
            <w:noWrap/>
            <w:vAlign w:val="center"/>
            <w:hideMark/>
          </w:tcPr>
          <w:p w14:paraId="221D9BEE" w14:textId="77777777" w:rsidR="00252E09" w:rsidRPr="001119A5" w:rsidRDefault="00252E09" w:rsidP="00E8485B">
            <w:pPr>
              <w:jc w:val="center"/>
              <w:rPr>
                <w:sz w:val="11"/>
                <w:szCs w:val="11"/>
              </w:rPr>
            </w:pPr>
            <w:r w:rsidRPr="001119A5">
              <w:rPr>
                <w:sz w:val="11"/>
                <w:szCs w:val="11"/>
              </w:rPr>
              <w:t>0,67</w:t>
            </w:r>
          </w:p>
        </w:tc>
        <w:tc>
          <w:tcPr>
            <w:tcW w:w="16" w:type="dxa"/>
            <w:vAlign w:val="center"/>
            <w:hideMark/>
          </w:tcPr>
          <w:p w14:paraId="64F3CA9B" w14:textId="77777777" w:rsidR="00252E09" w:rsidRPr="001119A5" w:rsidRDefault="00252E09" w:rsidP="00E8485B">
            <w:pPr>
              <w:rPr>
                <w:sz w:val="11"/>
                <w:szCs w:val="11"/>
              </w:rPr>
            </w:pPr>
          </w:p>
        </w:tc>
      </w:tr>
      <w:tr w:rsidR="00252E09" w:rsidRPr="001119A5" w14:paraId="1D6E222B"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4BD05203" w14:textId="77777777" w:rsidR="00252E09" w:rsidRPr="001119A5" w:rsidRDefault="00252E09" w:rsidP="00E8485B">
            <w:pPr>
              <w:ind w:firstLineChars="200" w:firstLine="220"/>
              <w:rPr>
                <w:sz w:val="11"/>
                <w:szCs w:val="11"/>
              </w:rPr>
            </w:pPr>
            <w:r w:rsidRPr="001119A5">
              <w:rPr>
                <w:sz w:val="11"/>
                <w:szCs w:val="11"/>
              </w:rPr>
              <w:t>- уголь каменный</w:t>
            </w:r>
          </w:p>
        </w:tc>
        <w:tc>
          <w:tcPr>
            <w:tcW w:w="1400" w:type="dxa"/>
            <w:tcBorders>
              <w:top w:val="nil"/>
              <w:left w:val="nil"/>
              <w:bottom w:val="single" w:sz="4" w:space="0" w:color="auto"/>
              <w:right w:val="single" w:sz="4" w:space="0" w:color="auto"/>
            </w:tcBorders>
            <w:shd w:val="clear" w:color="auto" w:fill="auto"/>
            <w:hideMark/>
          </w:tcPr>
          <w:p w14:paraId="11E72CA9"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A914A0" w14:textId="77777777" w:rsidR="00252E09" w:rsidRPr="001119A5" w:rsidRDefault="00252E09" w:rsidP="00E8485B">
            <w:pPr>
              <w:jc w:val="center"/>
              <w:rPr>
                <w:sz w:val="11"/>
                <w:szCs w:val="11"/>
              </w:rPr>
            </w:pPr>
            <w:r w:rsidRPr="001119A5">
              <w:rPr>
                <w:sz w:val="11"/>
                <w:szCs w:val="11"/>
              </w:rPr>
              <w:t>0,685</w:t>
            </w:r>
          </w:p>
        </w:tc>
        <w:tc>
          <w:tcPr>
            <w:tcW w:w="1260" w:type="dxa"/>
            <w:tcBorders>
              <w:top w:val="nil"/>
              <w:left w:val="nil"/>
              <w:bottom w:val="single" w:sz="4" w:space="0" w:color="auto"/>
              <w:right w:val="single" w:sz="4" w:space="0" w:color="auto"/>
            </w:tcBorders>
            <w:shd w:val="clear" w:color="auto" w:fill="auto"/>
            <w:noWrap/>
            <w:vAlign w:val="center"/>
            <w:hideMark/>
          </w:tcPr>
          <w:p w14:paraId="2D893809" w14:textId="77777777" w:rsidR="00252E09" w:rsidRPr="001119A5" w:rsidRDefault="00252E09" w:rsidP="00E8485B">
            <w:pPr>
              <w:jc w:val="center"/>
              <w:rPr>
                <w:sz w:val="11"/>
                <w:szCs w:val="11"/>
              </w:rPr>
            </w:pPr>
            <w:r w:rsidRPr="001119A5">
              <w:rPr>
                <w:sz w:val="11"/>
                <w:szCs w:val="11"/>
              </w:rPr>
              <w:t>0,685</w:t>
            </w:r>
          </w:p>
        </w:tc>
        <w:tc>
          <w:tcPr>
            <w:tcW w:w="1260" w:type="dxa"/>
            <w:tcBorders>
              <w:top w:val="nil"/>
              <w:left w:val="nil"/>
              <w:bottom w:val="single" w:sz="4" w:space="0" w:color="auto"/>
              <w:right w:val="nil"/>
            </w:tcBorders>
            <w:shd w:val="clear" w:color="auto" w:fill="auto"/>
            <w:noWrap/>
            <w:vAlign w:val="center"/>
            <w:hideMark/>
          </w:tcPr>
          <w:p w14:paraId="04377921" w14:textId="77777777" w:rsidR="00252E09" w:rsidRPr="001119A5" w:rsidRDefault="00252E09" w:rsidP="00E8485B">
            <w:pPr>
              <w:jc w:val="center"/>
              <w:rPr>
                <w:sz w:val="11"/>
                <w:szCs w:val="11"/>
              </w:rPr>
            </w:pPr>
            <w:r w:rsidRPr="001119A5">
              <w:rPr>
                <w:sz w:val="11"/>
                <w:szCs w:val="11"/>
              </w:rPr>
              <w:t>0,685</w:t>
            </w:r>
          </w:p>
        </w:tc>
        <w:tc>
          <w:tcPr>
            <w:tcW w:w="1178" w:type="dxa"/>
            <w:tcBorders>
              <w:top w:val="nil"/>
              <w:left w:val="nil"/>
              <w:bottom w:val="single" w:sz="4" w:space="0" w:color="auto"/>
              <w:right w:val="nil"/>
            </w:tcBorders>
            <w:shd w:val="clear" w:color="auto" w:fill="auto"/>
            <w:vAlign w:val="center"/>
            <w:hideMark/>
          </w:tcPr>
          <w:p w14:paraId="5F2EA1E1" w14:textId="77777777" w:rsidR="00252E09" w:rsidRPr="001119A5" w:rsidRDefault="00252E09" w:rsidP="00E8485B">
            <w:pPr>
              <w:jc w:val="center"/>
              <w:rPr>
                <w:sz w:val="11"/>
                <w:szCs w:val="11"/>
              </w:rPr>
            </w:pPr>
            <w:r w:rsidRPr="001119A5">
              <w:rPr>
                <w:sz w:val="11"/>
                <w:szCs w:val="11"/>
              </w:rPr>
              <w:t>0,635</w:t>
            </w:r>
          </w:p>
        </w:tc>
        <w:tc>
          <w:tcPr>
            <w:tcW w:w="1178" w:type="dxa"/>
            <w:tcBorders>
              <w:top w:val="nil"/>
              <w:left w:val="nil"/>
              <w:bottom w:val="single" w:sz="4" w:space="0" w:color="auto"/>
              <w:right w:val="nil"/>
            </w:tcBorders>
            <w:shd w:val="clear" w:color="auto" w:fill="auto"/>
            <w:noWrap/>
            <w:vAlign w:val="center"/>
            <w:hideMark/>
          </w:tcPr>
          <w:p w14:paraId="1B052C1A" w14:textId="77777777" w:rsidR="00252E09" w:rsidRPr="001119A5" w:rsidRDefault="00252E09" w:rsidP="00E8485B">
            <w:pPr>
              <w:jc w:val="center"/>
              <w:rPr>
                <w:sz w:val="11"/>
                <w:szCs w:val="11"/>
              </w:rPr>
            </w:pPr>
            <w:r w:rsidRPr="001119A5">
              <w:rPr>
                <w:sz w:val="11"/>
                <w:szCs w:val="11"/>
              </w:rPr>
              <w:t>0,635</w:t>
            </w:r>
          </w:p>
        </w:tc>
        <w:tc>
          <w:tcPr>
            <w:tcW w:w="1243" w:type="dxa"/>
            <w:tcBorders>
              <w:top w:val="nil"/>
              <w:left w:val="nil"/>
              <w:bottom w:val="single" w:sz="4" w:space="0" w:color="auto"/>
              <w:right w:val="nil"/>
            </w:tcBorders>
            <w:shd w:val="clear" w:color="auto" w:fill="auto"/>
            <w:noWrap/>
            <w:vAlign w:val="center"/>
            <w:hideMark/>
          </w:tcPr>
          <w:p w14:paraId="3079A27C" w14:textId="77777777" w:rsidR="00252E09" w:rsidRPr="001119A5" w:rsidRDefault="00252E09" w:rsidP="00E8485B">
            <w:pPr>
              <w:jc w:val="center"/>
              <w:rPr>
                <w:sz w:val="11"/>
                <w:szCs w:val="11"/>
              </w:rPr>
            </w:pPr>
            <w:r w:rsidRPr="001119A5">
              <w:rPr>
                <w:sz w:val="11"/>
                <w:szCs w:val="11"/>
              </w:rPr>
              <w:t>0,635</w:t>
            </w:r>
          </w:p>
        </w:tc>
        <w:tc>
          <w:tcPr>
            <w:tcW w:w="1216" w:type="dxa"/>
            <w:tcBorders>
              <w:top w:val="nil"/>
              <w:left w:val="nil"/>
              <w:bottom w:val="single" w:sz="4" w:space="0" w:color="auto"/>
              <w:right w:val="nil"/>
            </w:tcBorders>
            <w:shd w:val="clear" w:color="auto" w:fill="auto"/>
            <w:noWrap/>
            <w:vAlign w:val="center"/>
            <w:hideMark/>
          </w:tcPr>
          <w:p w14:paraId="455B3C00" w14:textId="77777777" w:rsidR="00252E09" w:rsidRPr="001119A5" w:rsidRDefault="00252E09" w:rsidP="00E8485B">
            <w:pPr>
              <w:jc w:val="center"/>
              <w:rPr>
                <w:sz w:val="11"/>
                <w:szCs w:val="11"/>
              </w:rPr>
            </w:pPr>
            <w:r w:rsidRPr="001119A5">
              <w:rPr>
                <w:sz w:val="11"/>
                <w:szCs w:val="11"/>
              </w:rPr>
              <w:t>0,671</w:t>
            </w:r>
          </w:p>
        </w:tc>
        <w:tc>
          <w:tcPr>
            <w:tcW w:w="1216" w:type="dxa"/>
            <w:tcBorders>
              <w:top w:val="nil"/>
              <w:left w:val="nil"/>
              <w:bottom w:val="single" w:sz="4" w:space="0" w:color="auto"/>
              <w:right w:val="nil"/>
            </w:tcBorders>
            <w:shd w:val="clear" w:color="auto" w:fill="auto"/>
            <w:noWrap/>
            <w:vAlign w:val="center"/>
            <w:hideMark/>
          </w:tcPr>
          <w:p w14:paraId="58199461" w14:textId="77777777" w:rsidR="00252E09" w:rsidRPr="001119A5" w:rsidRDefault="00252E09" w:rsidP="00E8485B">
            <w:pPr>
              <w:jc w:val="center"/>
              <w:rPr>
                <w:sz w:val="11"/>
                <w:szCs w:val="11"/>
              </w:rPr>
            </w:pPr>
            <w:r w:rsidRPr="001119A5">
              <w:rPr>
                <w:sz w:val="11"/>
                <w:szCs w:val="11"/>
              </w:rPr>
              <w:t>0,671</w:t>
            </w:r>
          </w:p>
        </w:tc>
        <w:tc>
          <w:tcPr>
            <w:tcW w:w="1216" w:type="dxa"/>
            <w:tcBorders>
              <w:top w:val="nil"/>
              <w:left w:val="nil"/>
              <w:bottom w:val="single" w:sz="4" w:space="0" w:color="auto"/>
              <w:right w:val="nil"/>
            </w:tcBorders>
            <w:shd w:val="clear" w:color="auto" w:fill="auto"/>
            <w:noWrap/>
            <w:vAlign w:val="center"/>
            <w:hideMark/>
          </w:tcPr>
          <w:p w14:paraId="685E38E8" w14:textId="77777777" w:rsidR="00252E09" w:rsidRPr="001119A5" w:rsidRDefault="00252E09" w:rsidP="00E8485B">
            <w:pPr>
              <w:jc w:val="center"/>
              <w:rPr>
                <w:sz w:val="11"/>
                <w:szCs w:val="11"/>
              </w:rPr>
            </w:pPr>
            <w:r w:rsidRPr="001119A5">
              <w:rPr>
                <w:sz w:val="11"/>
                <w:szCs w:val="11"/>
              </w:rPr>
              <w:t>0,671</w:t>
            </w:r>
          </w:p>
        </w:tc>
        <w:tc>
          <w:tcPr>
            <w:tcW w:w="1243" w:type="dxa"/>
            <w:tcBorders>
              <w:top w:val="nil"/>
              <w:left w:val="nil"/>
              <w:bottom w:val="single" w:sz="4" w:space="0" w:color="auto"/>
              <w:right w:val="nil"/>
            </w:tcBorders>
            <w:shd w:val="clear" w:color="auto" w:fill="auto"/>
            <w:noWrap/>
            <w:vAlign w:val="center"/>
            <w:hideMark/>
          </w:tcPr>
          <w:p w14:paraId="01BA1D29" w14:textId="77777777" w:rsidR="00252E09" w:rsidRPr="001119A5" w:rsidRDefault="00252E09" w:rsidP="00E8485B">
            <w:pPr>
              <w:jc w:val="center"/>
              <w:rPr>
                <w:sz w:val="11"/>
                <w:szCs w:val="11"/>
              </w:rPr>
            </w:pPr>
            <w:r w:rsidRPr="001119A5">
              <w:rPr>
                <w:sz w:val="11"/>
                <w:szCs w:val="11"/>
              </w:rPr>
              <w:t>0,67</w:t>
            </w:r>
          </w:p>
        </w:tc>
        <w:tc>
          <w:tcPr>
            <w:tcW w:w="1243" w:type="dxa"/>
            <w:tcBorders>
              <w:top w:val="nil"/>
              <w:left w:val="nil"/>
              <w:bottom w:val="single" w:sz="4" w:space="0" w:color="auto"/>
              <w:right w:val="nil"/>
            </w:tcBorders>
            <w:shd w:val="clear" w:color="auto" w:fill="auto"/>
            <w:noWrap/>
            <w:vAlign w:val="center"/>
            <w:hideMark/>
          </w:tcPr>
          <w:p w14:paraId="5BFD718E" w14:textId="77777777" w:rsidR="00252E09" w:rsidRPr="001119A5" w:rsidRDefault="00252E09" w:rsidP="00E8485B">
            <w:pPr>
              <w:jc w:val="center"/>
              <w:rPr>
                <w:sz w:val="11"/>
                <w:szCs w:val="11"/>
              </w:rPr>
            </w:pPr>
            <w:r w:rsidRPr="001119A5">
              <w:rPr>
                <w:sz w:val="11"/>
                <w:szCs w:val="11"/>
              </w:rPr>
              <w:t>0,67</w:t>
            </w:r>
          </w:p>
        </w:tc>
        <w:tc>
          <w:tcPr>
            <w:tcW w:w="1243" w:type="dxa"/>
            <w:tcBorders>
              <w:top w:val="nil"/>
              <w:left w:val="nil"/>
              <w:bottom w:val="single" w:sz="4" w:space="0" w:color="auto"/>
              <w:right w:val="nil"/>
            </w:tcBorders>
            <w:shd w:val="clear" w:color="auto" w:fill="auto"/>
            <w:noWrap/>
            <w:vAlign w:val="center"/>
            <w:hideMark/>
          </w:tcPr>
          <w:p w14:paraId="24FA2F41" w14:textId="77777777" w:rsidR="00252E09" w:rsidRPr="001119A5" w:rsidRDefault="00252E09" w:rsidP="00E8485B">
            <w:pPr>
              <w:jc w:val="center"/>
              <w:rPr>
                <w:sz w:val="11"/>
                <w:szCs w:val="11"/>
              </w:rPr>
            </w:pPr>
            <w:r w:rsidRPr="001119A5">
              <w:rPr>
                <w:sz w:val="11"/>
                <w:szCs w:val="11"/>
              </w:rPr>
              <w:t>0,67</w:t>
            </w:r>
          </w:p>
        </w:tc>
        <w:tc>
          <w:tcPr>
            <w:tcW w:w="1179" w:type="dxa"/>
            <w:tcBorders>
              <w:top w:val="nil"/>
              <w:left w:val="nil"/>
              <w:bottom w:val="single" w:sz="4" w:space="0" w:color="auto"/>
              <w:right w:val="nil"/>
            </w:tcBorders>
            <w:shd w:val="clear" w:color="auto" w:fill="auto"/>
            <w:noWrap/>
            <w:vAlign w:val="center"/>
            <w:hideMark/>
          </w:tcPr>
          <w:p w14:paraId="2CF392DA" w14:textId="77777777" w:rsidR="00252E09" w:rsidRPr="001119A5" w:rsidRDefault="00252E09" w:rsidP="00E8485B">
            <w:pPr>
              <w:jc w:val="center"/>
              <w:rPr>
                <w:sz w:val="11"/>
                <w:szCs w:val="11"/>
              </w:rPr>
            </w:pPr>
            <w:r w:rsidRPr="001119A5">
              <w:rPr>
                <w:sz w:val="11"/>
                <w:szCs w:val="11"/>
              </w:rPr>
              <w:t>0,67</w:t>
            </w:r>
          </w:p>
        </w:tc>
        <w:tc>
          <w:tcPr>
            <w:tcW w:w="1179" w:type="dxa"/>
            <w:tcBorders>
              <w:top w:val="nil"/>
              <w:left w:val="nil"/>
              <w:bottom w:val="single" w:sz="4" w:space="0" w:color="auto"/>
              <w:right w:val="nil"/>
            </w:tcBorders>
            <w:shd w:val="clear" w:color="auto" w:fill="auto"/>
            <w:noWrap/>
            <w:vAlign w:val="center"/>
            <w:hideMark/>
          </w:tcPr>
          <w:p w14:paraId="17557E8E" w14:textId="77777777" w:rsidR="00252E09" w:rsidRPr="001119A5" w:rsidRDefault="00252E09" w:rsidP="00E8485B">
            <w:pPr>
              <w:jc w:val="center"/>
              <w:rPr>
                <w:sz w:val="11"/>
                <w:szCs w:val="11"/>
              </w:rPr>
            </w:pPr>
            <w:r w:rsidRPr="001119A5">
              <w:rPr>
                <w:sz w:val="11"/>
                <w:szCs w:val="11"/>
              </w:rPr>
              <w:t>0,67</w:t>
            </w:r>
          </w:p>
        </w:tc>
        <w:tc>
          <w:tcPr>
            <w:tcW w:w="1179" w:type="dxa"/>
            <w:tcBorders>
              <w:top w:val="nil"/>
              <w:left w:val="nil"/>
              <w:bottom w:val="single" w:sz="4" w:space="0" w:color="auto"/>
              <w:right w:val="nil"/>
            </w:tcBorders>
            <w:shd w:val="clear" w:color="auto" w:fill="auto"/>
            <w:noWrap/>
            <w:vAlign w:val="center"/>
            <w:hideMark/>
          </w:tcPr>
          <w:p w14:paraId="45E4BA65" w14:textId="77777777" w:rsidR="00252E09" w:rsidRPr="001119A5" w:rsidRDefault="00252E09" w:rsidP="00E8485B">
            <w:pPr>
              <w:jc w:val="center"/>
              <w:rPr>
                <w:sz w:val="11"/>
                <w:szCs w:val="11"/>
              </w:rPr>
            </w:pPr>
            <w:r w:rsidRPr="001119A5">
              <w:rPr>
                <w:sz w:val="11"/>
                <w:szCs w:val="11"/>
              </w:rPr>
              <w:t>0,67</w:t>
            </w:r>
          </w:p>
        </w:tc>
        <w:tc>
          <w:tcPr>
            <w:tcW w:w="16" w:type="dxa"/>
            <w:vAlign w:val="center"/>
            <w:hideMark/>
          </w:tcPr>
          <w:p w14:paraId="72CF7FFE" w14:textId="77777777" w:rsidR="00252E09" w:rsidRPr="001119A5" w:rsidRDefault="00252E09" w:rsidP="00E8485B">
            <w:pPr>
              <w:rPr>
                <w:sz w:val="11"/>
                <w:szCs w:val="11"/>
              </w:rPr>
            </w:pPr>
          </w:p>
        </w:tc>
      </w:tr>
      <w:tr w:rsidR="00252E09" w:rsidRPr="001119A5" w14:paraId="281B8089" w14:textId="77777777" w:rsidTr="00E8485B">
        <w:trPr>
          <w:trHeight w:val="300"/>
          <w:jc w:val="center"/>
        </w:trPr>
        <w:tc>
          <w:tcPr>
            <w:tcW w:w="4051" w:type="dxa"/>
            <w:tcBorders>
              <w:top w:val="nil"/>
              <w:left w:val="single" w:sz="8" w:space="0" w:color="auto"/>
              <w:bottom w:val="single" w:sz="4" w:space="0" w:color="auto"/>
              <w:right w:val="single" w:sz="4" w:space="0" w:color="auto"/>
            </w:tcBorders>
            <w:shd w:val="clear" w:color="auto" w:fill="auto"/>
            <w:hideMark/>
          </w:tcPr>
          <w:p w14:paraId="25219EDE" w14:textId="77777777" w:rsidR="00252E09" w:rsidRPr="001119A5" w:rsidRDefault="00252E09" w:rsidP="00E8485B">
            <w:pPr>
              <w:rPr>
                <w:sz w:val="11"/>
                <w:szCs w:val="11"/>
              </w:rPr>
            </w:pPr>
            <w:r w:rsidRPr="001119A5">
              <w:rPr>
                <w:sz w:val="11"/>
                <w:szCs w:val="11"/>
              </w:rPr>
              <w:t>Удельный расход натурального топлива, в т. ч.</w:t>
            </w:r>
          </w:p>
        </w:tc>
        <w:tc>
          <w:tcPr>
            <w:tcW w:w="1400" w:type="dxa"/>
            <w:tcBorders>
              <w:top w:val="nil"/>
              <w:left w:val="nil"/>
              <w:bottom w:val="single" w:sz="4" w:space="0" w:color="auto"/>
              <w:right w:val="single" w:sz="4" w:space="0" w:color="auto"/>
            </w:tcBorders>
            <w:shd w:val="clear" w:color="auto" w:fill="auto"/>
            <w:vAlign w:val="center"/>
            <w:hideMark/>
          </w:tcPr>
          <w:p w14:paraId="15D87CEC" w14:textId="77777777" w:rsidR="00252E09" w:rsidRPr="001119A5" w:rsidRDefault="00252E09" w:rsidP="00E8485B">
            <w:pPr>
              <w:jc w:val="center"/>
              <w:rPr>
                <w:sz w:val="11"/>
                <w:szCs w:val="11"/>
              </w:rPr>
            </w:pPr>
            <w:r w:rsidRPr="001119A5">
              <w:rPr>
                <w:sz w:val="11"/>
                <w:szCs w:val="11"/>
              </w:rPr>
              <w:t>кг/Гкал</w:t>
            </w:r>
          </w:p>
        </w:tc>
        <w:tc>
          <w:tcPr>
            <w:tcW w:w="1260" w:type="dxa"/>
            <w:tcBorders>
              <w:top w:val="nil"/>
              <w:left w:val="nil"/>
              <w:bottom w:val="single" w:sz="4" w:space="0" w:color="auto"/>
              <w:right w:val="single" w:sz="4" w:space="0" w:color="auto"/>
            </w:tcBorders>
            <w:shd w:val="clear" w:color="auto" w:fill="auto"/>
            <w:noWrap/>
            <w:vAlign w:val="center"/>
            <w:hideMark/>
          </w:tcPr>
          <w:p w14:paraId="2D3D2E25" w14:textId="77777777" w:rsidR="00252E09" w:rsidRPr="001119A5" w:rsidRDefault="00252E09" w:rsidP="00E8485B">
            <w:pPr>
              <w:jc w:val="center"/>
              <w:rPr>
                <w:color w:val="000000"/>
                <w:sz w:val="11"/>
                <w:szCs w:val="11"/>
              </w:rPr>
            </w:pPr>
            <w:r w:rsidRPr="001119A5">
              <w:rPr>
                <w:color w:val="000000"/>
                <w:sz w:val="11"/>
                <w:szCs w:val="11"/>
              </w:rPr>
              <w:t>362,40</w:t>
            </w:r>
          </w:p>
        </w:tc>
        <w:tc>
          <w:tcPr>
            <w:tcW w:w="1260" w:type="dxa"/>
            <w:tcBorders>
              <w:top w:val="nil"/>
              <w:left w:val="nil"/>
              <w:bottom w:val="single" w:sz="4" w:space="0" w:color="auto"/>
              <w:right w:val="single" w:sz="4" w:space="0" w:color="auto"/>
            </w:tcBorders>
            <w:shd w:val="clear" w:color="auto" w:fill="auto"/>
            <w:noWrap/>
            <w:vAlign w:val="center"/>
            <w:hideMark/>
          </w:tcPr>
          <w:p w14:paraId="1F201510" w14:textId="77777777" w:rsidR="00252E09" w:rsidRPr="001119A5" w:rsidRDefault="00252E09" w:rsidP="00E8485B">
            <w:pPr>
              <w:jc w:val="center"/>
              <w:rPr>
                <w:color w:val="000000"/>
                <w:sz w:val="11"/>
                <w:szCs w:val="11"/>
              </w:rPr>
            </w:pPr>
            <w:r w:rsidRPr="001119A5">
              <w:rPr>
                <w:color w:val="000000"/>
                <w:sz w:val="11"/>
                <w:szCs w:val="11"/>
              </w:rPr>
              <w:t>367,69</w:t>
            </w:r>
          </w:p>
        </w:tc>
        <w:tc>
          <w:tcPr>
            <w:tcW w:w="1260" w:type="dxa"/>
            <w:tcBorders>
              <w:top w:val="nil"/>
              <w:left w:val="nil"/>
              <w:bottom w:val="single" w:sz="4" w:space="0" w:color="auto"/>
              <w:right w:val="nil"/>
            </w:tcBorders>
            <w:shd w:val="clear" w:color="auto" w:fill="auto"/>
            <w:noWrap/>
            <w:vAlign w:val="center"/>
            <w:hideMark/>
          </w:tcPr>
          <w:p w14:paraId="2CD4D590" w14:textId="77777777" w:rsidR="00252E09" w:rsidRPr="001119A5" w:rsidRDefault="00252E09" w:rsidP="00E8485B">
            <w:pPr>
              <w:jc w:val="center"/>
              <w:rPr>
                <w:color w:val="000000"/>
                <w:sz w:val="11"/>
                <w:szCs w:val="11"/>
              </w:rPr>
            </w:pPr>
            <w:r w:rsidRPr="001119A5">
              <w:rPr>
                <w:color w:val="000000"/>
                <w:sz w:val="11"/>
                <w:szCs w:val="11"/>
              </w:rPr>
              <w:t>363,25</w:t>
            </w:r>
          </w:p>
        </w:tc>
        <w:tc>
          <w:tcPr>
            <w:tcW w:w="1178" w:type="dxa"/>
            <w:tcBorders>
              <w:top w:val="nil"/>
              <w:left w:val="nil"/>
              <w:bottom w:val="single" w:sz="4" w:space="0" w:color="auto"/>
              <w:right w:val="nil"/>
            </w:tcBorders>
            <w:shd w:val="clear" w:color="auto" w:fill="auto"/>
            <w:noWrap/>
            <w:vAlign w:val="center"/>
            <w:hideMark/>
          </w:tcPr>
          <w:p w14:paraId="7C11CB7A" w14:textId="77777777" w:rsidR="00252E09" w:rsidRPr="001119A5" w:rsidRDefault="00252E09" w:rsidP="00E8485B">
            <w:pPr>
              <w:jc w:val="center"/>
              <w:rPr>
                <w:color w:val="000000"/>
                <w:sz w:val="11"/>
                <w:szCs w:val="11"/>
              </w:rPr>
            </w:pPr>
            <w:r w:rsidRPr="001119A5">
              <w:rPr>
                <w:color w:val="000000"/>
                <w:sz w:val="11"/>
                <w:szCs w:val="11"/>
              </w:rPr>
              <w:t>390,69</w:t>
            </w:r>
          </w:p>
        </w:tc>
        <w:tc>
          <w:tcPr>
            <w:tcW w:w="1178" w:type="dxa"/>
            <w:tcBorders>
              <w:top w:val="nil"/>
              <w:left w:val="nil"/>
              <w:bottom w:val="single" w:sz="4" w:space="0" w:color="auto"/>
              <w:right w:val="nil"/>
            </w:tcBorders>
            <w:shd w:val="clear" w:color="auto" w:fill="auto"/>
            <w:noWrap/>
            <w:vAlign w:val="center"/>
            <w:hideMark/>
          </w:tcPr>
          <w:p w14:paraId="51B8032D" w14:textId="77777777" w:rsidR="00252E09" w:rsidRPr="001119A5" w:rsidRDefault="00252E09" w:rsidP="00E8485B">
            <w:pPr>
              <w:jc w:val="center"/>
              <w:rPr>
                <w:color w:val="000000"/>
                <w:sz w:val="11"/>
                <w:szCs w:val="11"/>
              </w:rPr>
            </w:pPr>
            <w:r w:rsidRPr="001119A5">
              <w:rPr>
                <w:color w:val="000000"/>
                <w:sz w:val="11"/>
                <w:szCs w:val="11"/>
              </w:rPr>
              <w:t>396,40</w:t>
            </w:r>
          </w:p>
        </w:tc>
        <w:tc>
          <w:tcPr>
            <w:tcW w:w="1243" w:type="dxa"/>
            <w:tcBorders>
              <w:top w:val="nil"/>
              <w:left w:val="nil"/>
              <w:bottom w:val="single" w:sz="4" w:space="0" w:color="auto"/>
              <w:right w:val="nil"/>
            </w:tcBorders>
            <w:shd w:val="clear" w:color="auto" w:fill="auto"/>
            <w:noWrap/>
            <w:vAlign w:val="center"/>
            <w:hideMark/>
          </w:tcPr>
          <w:p w14:paraId="1B5EB8EE" w14:textId="77777777" w:rsidR="00252E09" w:rsidRPr="001119A5" w:rsidRDefault="00252E09" w:rsidP="00E8485B">
            <w:pPr>
              <w:jc w:val="center"/>
              <w:rPr>
                <w:color w:val="000000"/>
                <w:sz w:val="11"/>
                <w:szCs w:val="11"/>
              </w:rPr>
            </w:pPr>
            <w:r w:rsidRPr="001119A5">
              <w:rPr>
                <w:color w:val="000000"/>
                <w:sz w:val="11"/>
                <w:szCs w:val="11"/>
              </w:rPr>
              <w:t>391,61</w:t>
            </w:r>
          </w:p>
        </w:tc>
        <w:tc>
          <w:tcPr>
            <w:tcW w:w="1216" w:type="dxa"/>
            <w:tcBorders>
              <w:top w:val="nil"/>
              <w:left w:val="nil"/>
              <w:bottom w:val="single" w:sz="4" w:space="0" w:color="auto"/>
              <w:right w:val="nil"/>
            </w:tcBorders>
            <w:shd w:val="clear" w:color="auto" w:fill="auto"/>
            <w:noWrap/>
            <w:vAlign w:val="center"/>
            <w:hideMark/>
          </w:tcPr>
          <w:p w14:paraId="1BE9454D" w14:textId="77777777" w:rsidR="00252E09" w:rsidRPr="001119A5" w:rsidRDefault="00252E09" w:rsidP="00E8485B">
            <w:pPr>
              <w:jc w:val="center"/>
              <w:rPr>
                <w:color w:val="000000"/>
                <w:sz w:val="11"/>
                <w:szCs w:val="11"/>
              </w:rPr>
            </w:pPr>
            <w:r w:rsidRPr="001119A5">
              <w:rPr>
                <w:color w:val="000000"/>
                <w:sz w:val="11"/>
                <w:szCs w:val="11"/>
              </w:rPr>
              <w:t>370,33</w:t>
            </w:r>
          </w:p>
        </w:tc>
        <w:tc>
          <w:tcPr>
            <w:tcW w:w="1216" w:type="dxa"/>
            <w:tcBorders>
              <w:top w:val="nil"/>
              <w:left w:val="nil"/>
              <w:bottom w:val="single" w:sz="4" w:space="0" w:color="auto"/>
              <w:right w:val="nil"/>
            </w:tcBorders>
            <w:shd w:val="clear" w:color="auto" w:fill="auto"/>
            <w:noWrap/>
            <w:vAlign w:val="center"/>
            <w:hideMark/>
          </w:tcPr>
          <w:p w14:paraId="5F144F59" w14:textId="77777777" w:rsidR="00252E09" w:rsidRPr="001119A5" w:rsidRDefault="00252E09" w:rsidP="00E8485B">
            <w:pPr>
              <w:jc w:val="center"/>
              <w:rPr>
                <w:color w:val="000000"/>
                <w:sz w:val="11"/>
                <w:szCs w:val="11"/>
              </w:rPr>
            </w:pPr>
            <w:r w:rsidRPr="001119A5">
              <w:rPr>
                <w:color w:val="000000"/>
                <w:sz w:val="11"/>
                <w:szCs w:val="11"/>
              </w:rPr>
              <w:t>380,75</w:t>
            </w:r>
          </w:p>
        </w:tc>
        <w:tc>
          <w:tcPr>
            <w:tcW w:w="1216" w:type="dxa"/>
            <w:tcBorders>
              <w:top w:val="nil"/>
              <w:left w:val="nil"/>
              <w:bottom w:val="single" w:sz="4" w:space="0" w:color="auto"/>
              <w:right w:val="nil"/>
            </w:tcBorders>
            <w:shd w:val="clear" w:color="auto" w:fill="auto"/>
            <w:noWrap/>
            <w:vAlign w:val="center"/>
            <w:hideMark/>
          </w:tcPr>
          <w:p w14:paraId="2934E1E6" w14:textId="77777777" w:rsidR="00252E09" w:rsidRPr="001119A5" w:rsidRDefault="00252E09" w:rsidP="00E8485B">
            <w:pPr>
              <w:jc w:val="center"/>
              <w:rPr>
                <w:color w:val="000000"/>
                <w:sz w:val="11"/>
                <w:szCs w:val="11"/>
              </w:rPr>
            </w:pPr>
            <w:r w:rsidRPr="001119A5">
              <w:rPr>
                <w:color w:val="000000"/>
                <w:sz w:val="11"/>
                <w:szCs w:val="11"/>
              </w:rPr>
              <w:t>371,41</w:t>
            </w:r>
          </w:p>
        </w:tc>
        <w:tc>
          <w:tcPr>
            <w:tcW w:w="1243" w:type="dxa"/>
            <w:tcBorders>
              <w:top w:val="nil"/>
              <w:left w:val="nil"/>
              <w:bottom w:val="single" w:sz="4" w:space="0" w:color="auto"/>
              <w:right w:val="nil"/>
            </w:tcBorders>
            <w:shd w:val="clear" w:color="auto" w:fill="auto"/>
            <w:noWrap/>
            <w:vAlign w:val="center"/>
            <w:hideMark/>
          </w:tcPr>
          <w:p w14:paraId="6CCB02DA" w14:textId="77777777" w:rsidR="00252E09" w:rsidRPr="001119A5" w:rsidRDefault="00252E09" w:rsidP="00E8485B">
            <w:pPr>
              <w:jc w:val="center"/>
              <w:rPr>
                <w:sz w:val="11"/>
                <w:szCs w:val="11"/>
              </w:rPr>
            </w:pPr>
            <w:r w:rsidRPr="001119A5">
              <w:rPr>
                <w:sz w:val="11"/>
                <w:szCs w:val="11"/>
              </w:rPr>
              <w:t>370,33</w:t>
            </w:r>
          </w:p>
        </w:tc>
        <w:tc>
          <w:tcPr>
            <w:tcW w:w="1243" w:type="dxa"/>
            <w:tcBorders>
              <w:top w:val="nil"/>
              <w:left w:val="nil"/>
              <w:bottom w:val="single" w:sz="4" w:space="0" w:color="auto"/>
              <w:right w:val="nil"/>
            </w:tcBorders>
            <w:shd w:val="clear" w:color="auto" w:fill="auto"/>
            <w:noWrap/>
            <w:vAlign w:val="center"/>
            <w:hideMark/>
          </w:tcPr>
          <w:p w14:paraId="43395E48" w14:textId="77777777" w:rsidR="00252E09" w:rsidRPr="001119A5" w:rsidRDefault="00252E09" w:rsidP="00E8485B">
            <w:pPr>
              <w:jc w:val="center"/>
              <w:rPr>
                <w:sz w:val="11"/>
                <w:szCs w:val="11"/>
              </w:rPr>
            </w:pPr>
            <w:r w:rsidRPr="001119A5">
              <w:rPr>
                <w:sz w:val="11"/>
                <w:szCs w:val="11"/>
              </w:rPr>
              <w:t>380,75</w:t>
            </w:r>
          </w:p>
        </w:tc>
        <w:tc>
          <w:tcPr>
            <w:tcW w:w="1243" w:type="dxa"/>
            <w:tcBorders>
              <w:top w:val="nil"/>
              <w:left w:val="nil"/>
              <w:bottom w:val="single" w:sz="4" w:space="0" w:color="auto"/>
              <w:right w:val="nil"/>
            </w:tcBorders>
            <w:shd w:val="clear" w:color="auto" w:fill="auto"/>
            <w:noWrap/>
            <w:vAlign w:val="center"/>
            <w:hideMark/>
          </w:tcPr>
          <w:p w14:paraId="0AE2B804" w14:textId="77777777" w:rsidR="00252E09" w:rsidRPr="001119A5" w:rsidRDefault="00252E09" w:rsidP="00E8485B">
            <w:pPr>
              <w:jc w:val="center"/>
              <w:rPr>
                <w:sz w:val="11"/>
                <w:szCs w:val="11"/>
              </w:rPr>
            </w:pPr>
            <w:r w:rsidRPr="001119A5">
              <w:rPr>
                <w:sz w:val="11"/>
                <w:szCs w:val="11"/>
              </w:rPr>
              <w:t>371,41</w:t>
            </w:r>
          </w:p>
        </w:tc>
        <w:tc>
          <w:tcPr>
            <w:tcW w:w="1179" w:type="dxa"/>
            <w:tcBorders>
              <w:top w:val="nil"/>
              <w:left w:val="nil"/>
              <w:bottom w:val="single" w:sz="4" w:space="0" w:color="auto"/>
              <w:right w:val="nil"/>
            </w:tcBorders>
            <w:shd w:val="clear" w:color="auto" w:fill="auto"/>
            <w:noWrap/>
            <w:vAlign w:val="center"/>
            <w:hideMark/>
          </w:tcPr>
          <w:p w14:paraId="36BA2C59" w14:textId="77777777" w:rsidR="00252E09" w:rsidRPr="001119A5" w:rsidRDefault="00252E09" w:rsidP="00E8485B">
            <w:pPr>
              <w:jc w:val="center"/>
              <w:rPr>
                <w:sz w:val="11"/>
                <w:szCs w:val="11"/>
              </w:rPr>
            </w:pPr>
            <w:r w:rsidRPr="001119A5">
              <w:rPr>
                <w:sz w:val="11"/>
                <w:szCs w:val="11"/>
              </w:rPr>
              <w:t>370,40</w:t>
            </w:r>
          </w:p>
        </w:tc>
        <w:tc>
          <w:tcPr>
            <w:tcW w:w="1179" w:type="dxa"/>
            <w:tcBorders>
              <w:top w:val="nil"/>
              <w:left w:val="nil"/>
              <w:bottom w:val="single" w:sz="4" w:space="0" w:color="auto"/>
              <w:right w:val="nil"/>
            </w:tcBorders>
            <w:shd w:val="clear" w:color="auto" w:fill="auto"/>
            <w:noWrap/>
            <w:vAlign w:val="center"/>
            <w:hideMark/>
          </w:tcPr>
          <w:p w14:paraId="1F442355" w14:textId="77777777" w:rsidR="00252E09" w:rsidRPr="001119A5" w:rsidRDefault="00252E09" w:rsidP="00E8485B">
            <w:pPr>
              <w:jc w:val="center"/>
              <w:rPr>
                <w:sz w:val="11"/>
                <w:szCs w:val="11"/>
              </w:rPr>
            </w:pPr>
            <w:r w:rsidRPr="001119A5">
              <w:rPr>
                <w:sz w:val="11"/>
                <w:szCs w:val="11"/>
              </w:rPr>
              <w:t>380,68</w:t>
            </w:r>
          </w:p>
        </w:tc>
        <w:tc>
          <w:tcPr>
            <w:tcW w:w="1179" w:type="dxa"/>
            <w:tcBorders>
              <w:top w:val="nil"/>
              <w:left w:val="nil"/>
              <w:bottom w:val="single" w:sz="4" w:space="0" w:color="auto"/>
              <w:right w:val="nil"/>
            </w:tcBorders>
            <w:shd w:val="clear" w:color="auto" w:fill="auto"/>
            <w:noWrap/>
            <w:vAlign w:val="center"/>
            <w:hideMark/>
          </w:tcPr>
          <w:p w14:paraId="140C34EB" w14:textId="77777777" w:rsidR="00252E09" w:rsidRPr="001119A5" w:rsidRDefault="00252E09" w:rsidP="00E8485B">
            <w:pPr>
              <w:jc w:val="center"/>
              <w:rPr>
                <w:sz w:val="11"/>
                <w:szCs w:val="11"/>
              </w:rPr>
            </w:pPr>
            <w:r w:rsidRPr="001119A5">
              <w:rPr>
                <w:sz w:val="11"/>
                <w:szCs w:val="11"/>
              </w:rPr>
              <w:t>371,41</w:t>
            </w:r>
          </w:p>
        </w:tc>
        <w:tc>
          <w:tcPr>
            <w:tcW w:w="16" w:type="dxa"/>
            <w:vAlign w:val="center"/>
            <w:hideMark/>
          </w:tcPr>
          <w:p w14:paraId="3356E853" w14:textId="77777777" w:rsidR="00252E09" w:rsidRPr="001119A5" w:rsidRDefault="00252E09" w:rsidP="00E8485B">
            <w:pPr>
              <w:rPr>
                <w:sz w:val="11"/>
                <w:szCs w:val="11"/>
              </w:rPr>
            </w:pPr>
          </w:p>
        </w:tc>
      </w:tr>
      <w:tr w:rsidR="00252E09" w:rsidRPr="001119A5" w14:paraId="7F52E801"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421ECD14" w14:textId="77777777" w:rsidR="00252E09" w:rsidRPr="001119A5" w:rsidRDefault="00252E09" w:rsidP="00E8485B">
            <w:pPr>
              <w:ind w:firstLineChars="200" w:firstLine="220"/>
              <w:rPr>
                <w:sz w:val="11"/>
                <w:szCs w:val="11"/>
              </w:rPr>
            </w:pPr>
            <w:r w:rsidRPr="001119A5">
              <w:rPr>
                <w:sz w:val="11"/>
                <w:szCs w:val="11"/>
              </w:rPr>
              <w:t>-уголь каменный</w:t>
            </w:r>
          </w:p>
        </w:tc>
        <w:tc>
          <w:tcPr>
            <w:tcW w:w="1400" w:type="dxa"/>
            <w:tcBorders>
              <w:top w:val="nil"/>
              <w:left w:val="nil"/>
              <w:bottom w:val="single" w:sz="4" w:space="0" w:color="auto"/>
              <w:right w:val="single" w:sz="4" w:space="0" w:color="auto"/>
            </w:tcBorders>
            <w:shd w:val="clear" w:color="auto" w:fill="auto"/>
            <w:hideMark/>
          </w:tcPr>
          <w:p w14:paraId="32AE52C8" w14:textId="77777777" w:rsidR="00252E09" w:rsidRPr="001119A5" w:rsidRDefault="00252E09" w:rsidP="00E8485B">
            <w:pPr>
              <w:jc w:val="center"/>
              <w:rPr>
                <w:sz w:val="11"/>
                <w:szCs w:val="11"/>
              </w:rPr>
            </w:pPr>
            <w:r w:rsidRPr="001119A5">
              <w:rPr>
                <w:sz w:val="11"/>
                <w:szCs w:val="11"/>
              </w:rPr>
              <w:t>кг/Гкал</w:t>
            </w:r>
          </w:p>
        </w:tc>
        <w:tc>
          <w:tcPr>
            <w:tcW w:w="1260" w:type="dxa"/>
            <w:tcBorders>
              <w:top w:val="nil"/>
              <w:left w:val="nil"/>
              <w:bottom w:val="single" w:sz="4" w:space="0" w:color="auto"/>
              <w:right w:val="single" w:sz="4" w:space="0" w:color="auto"/>
            </w:tcBorders>
            <w:shd w:val="clear" w:color="auto" w:fill="auto"/>
            <w:noWrap/>
            <w:vAlign w:val="center"/>
            <w:hideMark/>
          </w:tcPr>
          <w:p w14:paraId="64AA8651" w14:textId="77777777" w:rsidR="00252E09" w:rsidRPr="001119A5" w:rsidRDefault="00252E09" w:rsidP="00E8485B">
            <w:pPr>
              <w:jc w:val="center"/>
              <w:rPr>
                <w:color w:val="000000"/>
                <w:sz w:val="11"/>
                <w:szCs w:val="11"/>
              </w:rPr>
            </w:pPr>
            <w:r w:rsidRPr="001119A5">
              <w:rPr>
                <w:color w:val="000000"/>
                <w:sz w:val="11"/>
                <w:szCs w:val="11"/>
              </w:rPr>
              <w:t>362,40</w:t>
            </w:r>
          </w:p>
        </w:tc>
        <w:tc>
          <w:tcPr>
            <w:tcW w:w="1260" w:type="dxa"/>
            <w:tcBorders>
              <w:top w:val="nil"/>
              <w:left w:val="nil"/>
              <w:bottom w:val="single" w:sz="4" w:space="0" w:color="auto"/>
              <w:right w:val="single" w:sz="4" w:space="0" w:color="auto"/>
            </w:tcBorders>
            <w:shd w:val="clear" w:color="auto" w:fill="auto"/>
            <w:noWrap/>
            <w:vAlign w:val="center"/>
            <w:hideMark/>
          </w:tcPr>
          <w:p w14:paraId="7CEFAC16" w14:textId="77777777" w:rsidR="00252E09" w:rsidRPr="001119A5" w:rsidRDefault="00252E09" w:rsidP="00E8485B">
            <w:pPr>
              <w:jc w:val="center"/>
              <w:rPr>
                <w:color w:val="000000"/>
                <w:sz w:val="11"/>
                <w:szCs w:val="11"/>
              </w:rPr>
            </w:pPr>
            <w:r w:rsidRPr="001119A5">
              <w:rPr>
                <w:color w:val="000000"/>
                <w:sz w:val="11"/>
                <w:szCs w:val="11"/>
              </w:rPr>
              <w:t>367,69</w:t>
            </w:r>
          </w:p>
        </w:tc>
        <w:tc>
          <w:tcPr>
            <w:tcW w:w="1260" w:type="dxa"/>
            <w:tcBorders>
              <w:top w:val="nil"/>
              <w:left w:val="nil"/>
              <w:bottom w:val="single" w:sz="4" w:space="0" w:color="auto"/>
              <w:right w:val="nil"/>
            </w:tcBorders>
            <w:shd w:val="clear" w:color="auto" w:fill="auto"/>
            <w:noWrap/>
            <w:vAlign w:val="center"/>
            <w:hideMark/>
          </w:tcPr>
          <w:p w14:paraId="11A9BFF5" w14:textId="77777777" w:rsidR="00252E09" w:rsidRPr="001119A5" w:rsidRDefault="00252E09" w:rsidP="00E8485B">
            <w:pPr>
              <w:jc w:val="center"/>
              <w:rPr>
                <w:color w:val="000000"/>
                <w:sz w:val="11"/>
                <w:szCs w:val="11"/>
              </w:rPr>
            </w:pPr>
            <w:r w:rsidRPr="001119A5">
              <w:rPr>
                <w:color w:val="000000"/>
                <w:sz w:val="11"/>
                <w:szCs w:val="11"/>
              </w:rPr>
              <w:t>363,25</w:t>
            </w:r>
          </w:p>
        </w:tc>
        <w:tc>
          <w:tcPr>
            <w:tcW w:w="1178" w:type="dxa"/>
            <w:tcBorders>
              <w:top w:val="nil"/>
              <w:left w:val="nil"/>
              <w:bottom w:val="single" w:sz="4" w:space="0" w:color="auto"/>
              <w:right w:val="nil"/>
            </w:tcBorders>
            <w:shd w:val="clear" w:color="auto" w:fill="auto"/>
            <w:noWrap/>
            <w:vAlign w:val="center"/>
            <w:hideMark/>
          </w:tcPr>
          <w:p w14:paraId="3835C623" w14:textId="77777777" w:rsidR="00252E09" w:rsidRPr="001119A5" w:rsidRDefault="00252E09" w:rsidP="00E8485B">
            <w:pPr>
              <w:jc w:val="center"/>
              <w:rPr>
                <w:sz w:val="11"/>
                <w:szCs w:val="11"/>
              </w:rPr>
            </w:pPr>
            <w:r w:rsidRPr="001119A5">
              <w:rPr>
                <w:sz w:val="11"/>
                <w:szCs w:val="11"/>
              </w:rPr>
              <w:t>390,69</w:t>
            </w:r>
          </w:p>
        </w:tc>
        <w:tc>
          <w:tcPr>
            <w:tcW w:w="1178" w:type="dxa"/>
            <w:tcBorders>
              <w:top w:val="nil"/>
              <w:left w:val="nil"/>
              <w:bottom w:val="single" w:sz="4" w:space="0" w:color="auto"/>
              <w:right w:val="nil"/>
            </w:tcBorders>
            <w:shd w:val="clear" w:color="auto" w:fill="auto"/>
            <w:noWrap/>
            <w:vAlign w:val="center"/>
            <w:hideMark/>
          </w:tcPr>
          <w:p w14:paraId="01FF0609" w14:textId="77777777" w:rsidR="00252E09" w:rsidRPr="001119A5" w:rsidRDefault="00252E09" w:rsidP="00E8485B">
            <w:pPr>
              <w:jc w:val="center"/>
              <w:rPr>
                <w:sz w:val="11"/>
                <w:szCs w:val="11"/>
              </w:rPr>
            </w:pPr>
            <w:r w:rsidRPr="001119A5">
              <w:rPr>
                <w:sz w:val="11"/>
                <w:szCs w:val="11"/>
              </w:rPr>
              <w:t>396,40</w:t>
            </w:r>
          </w:p>
        </w:tc>
        <w:tc>
          <w:tcPr>
            <w:tcW w:w="1243" w:type="dxa"/>
            <w:tcBorders>
              <w:top w:val="nil"/>
              <w:left w:val="nil"/>
              <w:bottom w:val="single" w:sz="4" w:space="0" w:color="auto"/>
              <w:right w:val="nil"/>
            </w:tcBorders>
            <w:shd w:val="clear" w:color="auto" w:fill="auto"/>
            <w:noWrap/>
            <w:vAlign w:val="center"/>
            <w:hideMark/>
          </w:tcPr>
          <w:p w14:paraId="2F97282A" w14:textId="77777777" w:rsidR="00252E09" w:rsidRPr="001119A5" w:rsidRDefault="00252E09" w:rsidP="00E8485B">
            <w:pPr>
              <w:jc w:val="center"/>
              <w:rPr>
                <w:sz w:val="11"/>
                <w:szCs w:val="11"/>
              </w:rPr>
            </w:pPr>
            <w:r w:rsidRPr="001119A5">
              <w:rPr>
                <w:sz w:val="11"/>
                <w:szCs w:val="11"/>
              </w:rPr>
              <w:t>391,61</w:t>
            </w:r>
          </w:p>
        </w:tc>
        <w:tc>
          <w:tcPr>
            <w:tcW w:w="1216" w:type="dxa"/>
            <w:tcBorders>
              <w:top w:val="nil"/>
              <w:left w:val="nil"/>
              <w:bottom w:val="single" w:sz="4" w:space="0" w:color="auto"/>
              <w:right w:val="nil"/>
            </w:tcBorders>
            <w:shd w:val="clear" w:color="auto" w:fill="auto"/>
            <w:noWrap/>
            <w:vAlign w:val="center"/>
            <w:hideMark/>
          </w:tcPr>
          <w:p w14:paraId="54ECA322" w14:textId="77777777" w:rsidR="00252E09" w:rsidRPr="001119A5" w:rsidRDefault="00252E09" w:rsidP="00E8485B">
            <w:pPr>
              <w:jc w:val="center"/>
              <w:rPr>
                <w:sz w:val="11"/>
                <w:szCs w:val="11"/>
              </w:rPr>
            </w:pPr>
            <w:r w:rsidRPr="001119A5">
              <w:rPr>
                <w:sz w:val="11"/>
                <w:szCs w:val="11"/>
              </w:rPr>
              <w:t>370,33</w:t>
            </w:r>
          </w:p>
        </w:tc>
        <w:tc>
          <w:tcPr>
            <w:tcW w:w="1216" w:type="dxa"/>
            <w:tcBorders>
              <w:top w:val="nil"/>
              <w:left w:val="nil"/>
              <w:bottom w:val="single" w:sz="4" w:space="0" w:color="auto"/>
              <w:right w:val="nil"/>
            </w:tcBorders>
            <w:shd w:val="clear" w:color="auto" w:fill="auto"/>
            <w:noWrap/>
            <w:vAlign w:val="center"/>
            <w:hideMark/>
          </w:tcPr>
          <w:p w14:paraId="153B31F6" w14:textId="77777777" w:rsidR="00252E09" w:rsidRPr="001119A5" w:rsidRDefault="00252E09" w:rsidP="00E8485B">
            <w:pPr>
              <w:jc w:val="center"/>
              <w:rPr>
                <w:sz w:val="11"/>
                <w:szCs w:val="11"/>
              </w:rPr>
            </w:pPr>
            <w:r w:rsidRPr="001119A5">
              <w:rPr>
                <w:sz w:val="11"/>
                <w:szCs w:val="11"/>
              </w:rPr>
              <w:t>380,75</w:t>
            </w:r>
          </w:p>
        </w:tc>
        <w:tc>
          <w:tcPr>
            <w:tcW w:w="1216" w:type="dxa"/>
            <w:tcBorders>
              <w:top w:val="nil"/>
              <w:left w:val="nil"/>
              <w:bottom w:val="single" w:sz="4" w:space="0" w:color="auto"/>
              <w:right w:val="nil"/>
            </w:tcBorders>
            <w:shd w:val="clear" w:color="auto" w:fill="auto"/>
            <w:noWrap/>
            <w:vAlign w:val="center"/>
            <w:hideMark/>
          </w:tcPr>
          <w:p w14:paraId="1AF85F58" w14:textId="77777777" w:rsidR="00252E09" w:rsidRPr="001119A5" w:rsidRDefault="00252E09" w:rsidP="00E8485B">
            <w:pPr>
              <w:jc w:val="center"/>
              <w:rPr>
                <w:sz w:val="11"/>
                <w:szCs w:val="11"/>
              </w:rPr>
            </w:pPr>
            <w:r w:rsidRPr="001119A5">
              <w:rPr>
                <w:sz w:val="11"/>
                <w:szCs w:val="11"/>
              </w:rPr>
              <w:t>371,41</w:t>
            </w:r>
          </w:p>
        </w:tc>
        <w:tc>
          <w:tcPr>
            <w:tcW w:w="1243" w:type="dxa"/>
            <w:tcBorders>
              <w:top w:val="nil"/>
              <w:left w:val="nil"/>
              <w:bottom w:val="single" w:sz="4" w:space="0" w:color="auto"/>
              <w:right w:val="nil"/>
            </w:tcBorders>
            <w:shd w:val="clear" w:color="auto" w:fill="auto"/>
            <w:noWrap/>
            <w:vAlign w:val="center"/>
            <w:hideMark/>
          </w:tcPr>
          <w:p w14:paraId="456E768E" w14:textId="77777777" w:rsidR="00252E09" w:rsidRPr="001119A5" w:rsidRDefault="00252E09" w:rsidP="00E8485B">
            <w:pPr>
              <w:jc w:val="center"/>
              <w:rPr>
                <w:sz w:val="11"/>
                <w:szCs w:val="11"/>
              </w:rPr>
            </w:pPr>
            <w:r w:rsidRPr="001119A5">
              <w:rPr>
                <w:sz w:val="11"/>
                <w:szCs w:val="11"/>
              </w:rPr>
              <w:t>370,33</w:t>
            </w:r>
          </w:p>
        </w:tc>
        <w:tc>
          <w:tcPr>
            <w:tcW w:w="1243" w:type="dxa"/>
            <w:tcBorders>
              <w:top w:val="nil"/>
              <w:left w:val="nil"/>
              <w:bottom w:val="single" w:sz="4" w:space="0" w:color="auto"/>
              <w:right w:val="nil"/>
            </w:tcBorders>
            <w:shd w:val="clear" w:color="auto" w:fill="auto"/>
            <w:noWrap/>
            <w:vAlign w:val="center"/>
            <w:hideMark/>
          </w:tcPr>
          <w:p w14:paraId="39C6F948" w14:textId="77777777" w:rsidR="00252E09" w:rsidRPr="001119A5" w:rsidRDefault="00252E09" w:rsidP="00E8485B">
            <w:pPr>
              <w:jc w:val="center"/>
              <w:rPr>
                <w:sz w:val="11"/>
                <w:szCs w:val="11"/>
              </w:rPr>
            </w:pPr>
            <w:r w:rsidRPr="001119A5">
              <w:rPr>
                <w:sz w:val="11"/>
                <w:szCs w:val="11"/>
              </w:rPr>
              <w:t>380,75</w:t>
            </w:r>
          </w:p>
        </w:tc>
        <w:tc>
          <w:tcPr>
            <w:tcW w:w="1243" w:type="dxa"/>
            <w:tcBorders>
              <w:top w:val="nil"/>
              <w:left w:val="nil"/>
              <w:bottom w:val="single" w:sz="4" w:space="0" w:color="auto"/>
              <w:right w:val="nil"/>
            </w:tcBorders>
            <w:shd w:val="clear" w:color="auto" w:fill="auto"/>
            <w:noWrap/>
            <w:vAlign w:val="center"/>
            <w:hideMark/>
          </w:tcPr>
          <w:p w14:paraId="215614E0" w14:textId="77777777" w:rsidR="00252E09" w:rsidRPr="001119A5" w:rsidRDefault="00252E09" w:rsidP="00E8485B">
            <w:pPr>
              <w:jc w:val="center"/>
              <w:rPr>
                <w:sz w:val="11"/>
                <w:szCs w:val="11"/>
              </w:rPr>
            </w:pPr>
            <w:r w:rsidRPr="001119A5">
              <w:rPr>
                <w:sz w:val="11"/>
                <w:szCs w:val="11"/>
              </w:rPr>
              <w:t>371,41</w:t>
            </w:r>
          </w:p>
        </w:tc>
        <w:tc>
          <w:tcPr>
            <w:tcW w:w="1179" w:type="dxa"/>
            <w:tcBorders>
              <w:top w:val="nil"/>
              <w:left w:val="nil"/>
              <w:bottom w:val="single" w:sz="4" w:space="0" w:color="auto"/>
              <w:right w:val="nil"/>
            </w:tcBorders>
            <w:shd w:val="clear" w:color="auto" w:fill="auto"/>
            <w:noWrap/>
            <w:vAlign w:val="center"/>
            <w:hideMark/>
          </w:tcPr>
          <w:p w14:paraId="7E6BA76B" w14:textId="77777777" w:rsidR="00252E09" w:rsidRPr="001119A5" w:rsidRDefault="00252E09" w:rsidP="00E8485B">
            <w:pPr>
              <w:jc w:val="center"/>
              <w:rPr>
                <w:sz w:val="11"/>
                <w:szCs w:val="11"/>
              </w:rPr>
            </w:pPr>
            <w:r w:rsidRPr="001119A5">
              <w:rPr>
                <w:sz w:val="11"/>
                <w:szCs w:val="11"/>
              </w:rPr>
              <w:t>370,40</w:t>
            </w:r>
          </w:p>
        </w:tc>
        <w:tc>
          <w:tcPr>
            <w:tcW w:w="1179" w:type="dxa"/>
            <w:tcBorders>
              <w:top w:val="nil"/>
              <w:left w:val="nil"/>
              <w:bottom w:val="single" w:sz="4" w:space="0" w:color="auto"/>
              <w:right w:val="nil"/>
            </w:tcBorders>
            <w:shd w:val="clear" w:color="auto" w:fill="auto"/>
            <w:noWrap/>
            <w:vAlign w:val="center"/>
            <w:hideMark/>
          </w:tcPr>
          <w:p w14:paraId="0302B01B" w14:textId="77777777" w:rsidR="00252E09" w:rsidRPr="001119A5" w:rsidRDefault="00252E09" w:rsidP="00E8485B">
            <w:pPr>
              <w:jc w:val="center"/>
              <w:rPr>
                <w:sz w:val="11"/>
                <w:szCs w:val="11"/>
              </w:rPr>
            </w:pPr>
            <w:r w:rsidRPr="001119A5">
              <w:rPr>
                <w:sz w:val="11"/>
                <w:szCs w:val="11"/>
              </w:rPr>
              <w:t>380,68</w:t>
            </w:r>
          </w:p>
        </w:tc>
        <w:tc>
          <w:tcPr>
            <w:tcW w:w="1179" w:type="dxa"/>
            <w:tcBorders>
              <w:top w:val="nil"/>
              <w:left w:val="nil"/>
              <w:bottom w:val="single" w:sz="4" w:space="0" w:color="auto"/>
              <w:right w:val="nil"/>
            </w:tcBorders>
            <w:shd w:val="clear" w:color="auto" w:fill="auto"/>
            <w:noWrap/>
            <w:vAlign w:val="center"/>
            <w:hideMark/>
          </w:tcPr>
          <w:p w14:paraId="192AB595" w14:textId="77777777" w:rsidR="00252E09" w:rsidRPr="001119A5" w:rsidRDefault="00252E09" w:rsidP="00E8485B">
            <w:pPr>
              <w:jc w:val="center"/>
              <w:rPr>
                <w:sz w:val="11"/>
                <w:szCs w:val="11"/>
              </w:rPr>
            </w:pPr>
            <w:r w:rsidRPr="001119A5">
              <w:rPr>
                <w:sz w:val="11"/>
                <w:szCs w:val="11"/>
              </w:rPr>
              <w:t>371,45</w:t>
            </w:r>
          </w:p>
        </w:tc>
        <w:tc>
          <w:tcPr>
            <w:tcW w:w="16" w:type="dxa"/>
            <w:vAlign w:val="center"/>
            <w:hideMark/>
          </w:tcPr>
          <w:p w14:paraId="1684CA55" w14:textId="77777777" w:rsidR="00252E09" w:rsidRPr="001119A5" w:rsidRDefault="00252E09" w:rsidP="00E8485B">
            <w:pPr>
              <w:rPr>
                <w:sz w:val="11"/>
                <w:szCs w:val="11"/>
              </w:rPr>
            </w:pPr>
          </w:p>
        </w:tc>
      </w:tr>
      <w:tr w:rsidR="00252E09" w:rsidRPr="001119A5" w14:paraId="09D29A22" w14:textId="77777777" w:rsidTr="00E8485B">
        <w:trPr>
          <w:trHeight w:val="315"/>
          <w:jc w:val="center"/>
        </w:trPr>
        <w:tc>
          <w:tcPr>
            <w:tcW w:w="4051" w:type="dxa"/>
            <w:tcBorders>
              <w:top w:val="nil"/>
              <w:left w:val="single" w:sz="8" w:space="0" w:color="auto"/>
              <w:bottom w:val="single" w:sz="4" w:space="0" w:color="auto"/>
              <w:right w:val="single" w:sz="4" w:space="0" w:color="auto"/>
            </w:tcBorders>
            <w:shd w:val="clear" w:color="auto" w:fill="auto"/>
            <w:hideMark/>
          </w:tcPr>
          <w:p w14:paraId="2A9B795B" w14:textId="77777777" w:rsidR="00252E09" w:rsidRPr="001119A5" w:rsidRDefault="00252E09" w:rsidP="00E8485B">
            <w:pPr>
              <w:rPr>
                <w:sz w:val="11"/>
                <w:szCs w:val="11"/>
              </w:rPr>
            </w:pPr>
            <w:r w:rsidRPr="001119A5">
              <w:rPr>
                <w:sz w:val="11"/>
                <w:szCs w:val="11"/>
              </w:rPr>
              <w:t>Расход натурального топлива, всего, в т. ч.</w:t>
            </w:r>
          </w:p>
        </w:tc>
        <w:tc>
          <w:tcPr>
            <w:tcW w:w="1400" w:type="dxa"/>
            <w:tcBorders>
              <w:top w:val="nil"/>
              <w:left w:val="nil"/>
              <w:bottom w:val="single" w:sz="4" w:space="0" w:color="auto"/>
              <w:right w:val="single" w:sz="4" w:space="0" w:color="auto"/>
            </w:tcBorders>
            <w:shd w:val="clear" w:color="auto" w:fill="auto"/>
            <w:hideMark/>
          </w:tcPr>
          <w:p w14:paraId="298B6FCD" w14:textId="77777777" w:rsidR="00252E09" w:rsidRPr="001119A5" w:rsidRDefault="00252E09" w:rsidP="00E8485B">
            <w:pPr>
              <w:jc w:val="center"/>
              <w:rPr>
                <w:sz w:val="11"/>
                <w:szCs w:val="11"/>
              </w:rPr>
            </w:pPr>
            <w:r w:rsidRPr="001119A5">
              <w:rPr>
                <w:sz w:val="11"/>
                <w:szCs w:val="11"/>
              </w:rPr>
              <w:t>т</w:t>
            </w:r>
          </w:p>
        </w:tc>
        <w:tc>
          <w:tcPr>
            <w:tcW w:w="1260" w:type="dxa"/>
            <w:tcBorders>
              <w:top w:val="nil"/>
              <w:left w:val="nil"/>
              <w:bottom w:val="single" w:sz="4" w:space="0" w:color="auto"/>
              <w:right w:val="single" w:sz="4" w:space="0" w:color="auto"/>
            </w:tcBorders>
            <w:shd w:val="clear" w:color="auto" w:fill="auto"/>
            <w:noWrap/>
            <w:vAlign w:val="center"/>
            <w:hideMark/>
          </w:tcPr>
          <w:p w14:paraId="654CD9D8" w14:textId="77777777" w:rsidR="00252E09" w:rsidRPr="001119A5" w:rsidRDefault="00252E09" w:rsidP="00E8485B">
            <w:pPr>
              <w:jc w:val="center"/>
              <w:rPr>
                <w:color w:val="000000"/>
                <w:sz w:val="11"/>
                <w:szCs w:val="11"/>
              </w:rPr>
            </w:pPr>
            <w:r w:rsidRPr="001119A5">
              <w:rPr>
                <w:color w:val="000000"/>
                <w:sz w:val="11"/>
                <w:szCs w:val="11"/>
              </w:rPr>
              <w:t>13 168,36</w:t>
            </w:r>
          </w:p>
        </w:tc>
        <w:tc>
          <w:tcPr>
            <w:tcW w:w="1260" w:type="dxa"/>
            <w:tcBorders>
              <w:top w:val="nil"/>
              <w:left w:val="nil"/>
              <w:bottom w:val="single" w:sz="4" w:space="0" w:color="auto"/>
              <w:right w:val="single" w:sz="4" w:space="0" w:color="auto"/>
            </w:tcBorders>
            <w:shd w:val="clear" w:color="auto" w:fill="auto"/>
            <w:noWrap/>
            <w:vAlign w:val="center"/>
            <w:hideMark/>
          </w:tcPr>
          <w:p w14:paraId="504E3385" w14:textId="77777777" w:rsidR="00252E09" w:rsidRPr="001119A5" w:rsidRDefault="00252E09" w:rsidP="00E8485B">
            <w:pPr>
              <w:jc w:val="center"/>
              <w:rPr>
                <w:color w:val="000000"/>
                <w:sz w:val="11"/>
                <w:szCs w:val="11"/>
              </w:rPr>
            </w:pPr>
            <w:r w:rsidRPr="001119A5">
              <w:rPr>
                <w:color w:val="000000"/>
                <w:sz w:val="11"/>
                <w:szCs w:val="11"/>
              </w:rPr>
              <w:t>2 562,73</w:t>
            </w:r>
          </w:p>
        </w:tc>
        <w:tc>
          <w:tcPr>
            <w:tcW w:w="1260" w:type="dxa"/>
            <w:tcBorders>
              <w:top w:val="nil"/>
              <w:left w:val="nil"/>
              <w:bottom w:val="single" w:sz="4" w:space="0" w:color="auto"/>
              <w:right w:val="nil"/>
            </w:tcBorders>
            <w:shd w:val="clear" w:color="auto" w:fill="auto"/>
            <w:noWrap/>
            <w:vAlign w:val="center"/>
            <w:hideMark/>
          </w:tcPr>
          <w:p w14:paraId="631B5F6A" w14:textId="77777777" w:rsidR="00252E09" w:rsidRPr="001119A5" w:rsidRDefault="00252E09" w:rsidP="00E8485B">
            <w:pPr>
              <w:jc w:val="center"/>
              <w:rPr>
                <w:color w:val="000000"/>
                <w:sz w:val="11"/>
                <w:szCs w:val="11"/>
              </w:rPr>
            </w:pPr>
            <w:r w:rsidRPr="001119A5">
              <w:rPr>
                <w:color w:val="000000"/>
                <w:sz w:val="11"/>
                <w:szCs w:val="11"/>
              </w:rPr>
              <w:t>15 731,09</w:t>
            </w:r>
          </w:p>
        </w:tc>
        <w:tc>
          <w:tcPr>
            <w:tcW w:w="1178" w:type="dxa"/>
            <w:tcBorders>
              <w:top w:val="nil"/>
              <w:left w:val="nil"/>
              <w:bottom w:val="single" w:sz="4" w:space="0" w:color="auto"/>
              <w:right w:val="nil"/>
            </w:tcBorders>
            <w:shd w:val="clear" w:color="auto" w:fill="auto"/>
            <w:noWrap/>
            <w:vAlign w:val="center"/>
            <w:hideMark/>
          </w:tcPr>
          <w:p w14:paraId="2C284724" w14:textId="77777777" w:rsidR="00252E09" w:rsidRPr="001119A5" w:rsidRDefault="00252E09" w:rsidP="00E8485B">
            <w:pPr>
              <w:jc w:val="center"/>
              <w:rPr>
                <w:sz w:val="11"/>
                <w:szCs w:val="11"/>
              </w:rPr>
            </w:pPr>
            <w:r w:rsidRPr="001119A5">
              <w:rPr>
                <w:sz w:val="11"/>
                <w:szCs w:val="11"/>
              </w:rPr>
              <w:t>14 447,92</w:t>
            </w:r>
          </w:p>
        </w:tc>
        <w:tc>
          <w:tcPr>
            <w:tcW w:w="1178" w:type="dxa"/>
            <w:tcBorders>
              <w:top w:val="nil"/>
              <w:left w:val="nil"/>
              <w:bottom w:val="single" w:sz="4" w:space="0" w:color="auto"/>
              <w:right w:val="nil"/>
            </w:tcBorders>
            <w:shd w:val="clear" w:color="auto" w:fill="auto"/>
            <w:noWrap/>
            <w:vAlign w:val="center"/>
            <w:hideMark/>
          </w:tcPr>
          <w:p w14:paraId="203DFD8E" w14:textId="77777777" w:rsidR="00252E09" w:rsidRPr="001119A5" w:rsidRDefault="00252E09" w:rsidP="00E8485B">
            <w:pPr>
              <w:jc w:val="center"/>
              <w:rPr>
                <w:sz w:val="11"/>
                <w:szCs w:val="11"/>
              </w:rPr>
            </w:pPr>
            <w:r w:rsidRPr="001119A5">
              <w:rPr>
                <w:sz w:val="11"/>
                <w:szCs w:val="11"/>
              </w:rPr>
              <w:t>2 811,56</w:t>
            </w:r>
          </w:p>
        </w:tc>
        <w:tc>
          <w:tcPr>
            <w:tcW w:w="1243" w:type="dxa"/>
            <w:tcBorders>
              <w:top w:val="nil"/>
              <w:left w:val="nil"/>
              <w:bottom w:val="single" w:sz="4" w:space="0" w:color="auto"/>
              <w:right w:val="nil"/>
            </w:tcBorders>
            <w:shd w:val="clear" w:color="auto" w:fill="auto"/>
            <w:noWrap/>
            <w:vAlign w:val="center"/>
            <w:hideMark/>
          </w:tcPr>
          <w:p w14:paraId="05350363" w14:textId="77777777" w:rsidR="00252E09" w:rsidRPr="001119A5" w:rsidRDefault="00252E09" w:rsidP="00E8485B">
            <w:pPr>
              <w:jc w:val="center"/>
              <w:rPr>
                <w:sz w:val="11"/>
                <w:szCs w:val="11"/>
              </w:rPr>
            </w:pPr>
            <w:r w:rsidRPr="001119A5">
              <w:rPr>
                <w:sz w:val="11"/>
                <w:szCs w:val="11"/>
              </w:rPr>
              <w:t>17 259,47</w:t>
            </w:r>
          </w:p>
        </w:tc>
        <w:tc>
          <w:tcPr>
            <w:tcW w:w="1216" w:type="dxa"/>
            <w:tcBorders>
              <w:top w:val="nil"/>
              <w:left w:val="nil"/>
              <w:bottom w:val="single" w:sz="4" w:space="0" w:color="auto"/>
              <w:right w:val="nil"/>
            </w:tcBorders>
            <w:shd w:val="clear" w:color="auto" w:fill="auto"/>
            <w:noWrap/>
            <w:vAlign w:val="center"/>
            <w:hideMark/>
          </w:tcPr>
          <w:p w14:paraId="5DCF956D" w14:textId="77777777" w:rsidR="00252E09" w:rsidRPr="001119A5" w:rsidRDefault="00252E09" w:rsidP="00E8485B">
            <w:pPr>
              <w:jc w:val="center"/>
              <w:rPr>
                <w:sz w:val="11"/>
                <w:szCs w:val="11"/>
              </w:rPr>
            </w:pPr>
            <w:r w:rsidRPr="001119A5">
              <w:rPr>
                <w:sz w:val="11"/>
                <w:szCs w:val="11"/>
              </w:rPr>
              <w:t>13 385,44</w:t>
            </w:r>
          </w:p>
        </w:tc>
        <w:tc>
          <w:tcPr>
            <w:tcW w:w="1216" w:type="dxa"/>
            <w:tcBorders>
              <w:top w:val="nil"/>
              <w:left w:val="nil"/>
              <w:bottom w:val="single" w:sz="4" w:space="0" w:color="auto"/>
              <w:right w:val="nil"/>
            </w:tcBorders>
            <w:shd w:val="clear" w:color="auto" w:fill="auto"/>
            <w:noWrap/>
            <w:vAlign w:val="center"/>
            <w:hideMark/>
          </w:tcPr>
          <w:p w14:paraId="7FA453BB" w14:textId="77777777" w:rsidR="00252E09" w:rsidRPr="001119A5" w:rsidRDefault="00252E09" w:rsidP="00E8485B">
            <w:pPr>
              <w:jc w:val="center"/>
              <w:rPr>
                <w:sz w:val="11"/>
                <w:szCs w:val="11"/>
              </w:rPr>
            </w:pPr>
            <w:r w:rsidRPr="001119A5">
              <w:rPr>
                <w:sz w:val="11"/>
                <w:szCs w:val="11"/>
              </w:rPr>
              <w:t>1 593,20</w:t>
            </w:r>
          </w:p>
        </w:tc>
        <w:tc>
          <w:tcPr>
            <w:tcW w:w="1216" w:type="dxa"/>
            <w:tcBorders>
              <w:top w:val="nil"/>
              <w:left w:val="nil"/>
              <w:bottom w:val="single" w:sz="4" w:space="0" w:color="auto"/>
              <w:right w:val="nil"/>
            </w:tcBorders>
            <w:shd w:val="clear" w:color="auto" w:fill="auto"/>
            <w:noWrap/>
            <w:vAlign w:val="center"/>
            <w:hideMark/>
          </w:tcPr>
          <w:p w14:paraId="5E2D24AB" w14:textId="77777777" w:rsidR="00252E09" w:rsidRPr="001119A5" w:rsidRDefault="00252E09" w:rsidP="00E8485B">
            <w:pPr>
              <w:jc w:val="center"/>
              <w:rPr>
                <w:sz w:val="11"/>
                <w:szCs w:val="11"/>
              </w:rPr>
            </w:pPr>
            <w:r w:rsidRPr="001119A5">
              <w:rPr>
                <w:sz w:val="11"/>
                <w:szCs w:val="11"/>
              </w:rPr>
              <w:t>14 978,64</w:t>
            </w:r>
          </w:p>
        </w:tc>
        <w:tc>
          <w:tcPr>
            <w:tcW w:w="1243" w:type="dxa"/>
            <w:tcBorders>
              <w:top w:val="nil"/>
              <w:left w:val="nil"/>
              <w:bottom w:val="single" w:sz="4" w:space="0" w:color="auto"/>
              <w:right w:val="nil"/>
            </w:tcBorders>
            <w:shd w:val="clear" w:color="auto" w:fill="auto"/>
            <w:noWrap/>
            <w:vAlign w:val="center"/>
            <w:hideMark/>
          </w:tcPr>
          <w:p w14:paraId="04E49827" w14:textId="77777777" w:rsidR="00252E09" w:rsidRPr="001119A5" w:rsidRDefault="00252E09" w:rsidP="00E8485B">
            <w:pPr>
              <w:jc w:val="center"/>
              <w:rPr>
                <w:sz w:val="11"/>
                <w:szCs w:val="11"/>
              </w:rPr>
            </w:pPr>
            <w:r w:rsidRPr="001119A5">
              <w:rPr>
                <w:sz w:val="11"/>
                <w:szCs w:val="11"/>
              </w:rPr>
              <w:t>15 893,02</w:t>
            </w:r>
          </w:p>
        </w:tc>
        <w:tc>
          <w:tcPr>
            <w:tcW w:w="1243" w:type="dxa"/>
            <w:tcBorders>
              <w:top w:val="nil"/>
              <w:left w:val="nil"/>
              <w:bottom w:val="single" w:sz="4" w:space="0" w:color="auto"/>
              <w:right w:val="nil"/>
            </w:tcBorders>
            <w:shd w:val="clear" w:color="auto" w:fill="auto"/>
            <w:noWrap/>
            <w:vAlign w:val="center"/>
            <w:hideMark/>
          </w:tcPr>
          <w:p w14:paraId="50ADD673" w14:textId="77777777" w:rsidR="00252E09" w:rsidRPr="001119A5" w:rsidRDefault="00252E09" w:rsidP="00E8485B">
            <w:pPr>
              <w:jc w:val="center"/>
              <w:rPr>
                <w:sz w:val="11"/>
                <w:szCs w:val="11"/>
              </w:rPr>
            </w:pPr>
            <w:r w:rsidRPr="001119A5">
              <w:rPr>
                <w:sz w:val="11"/>
                <w:szCs w:val="11"/>
              </w:rPr>
              <w:t>3 092,98</w:t>
            </w:r>
          </w:p>
        </w:tc>
        <w:tc>
          <w:tcPr>
            <w:tcW w:w="1243" w:type="dxa"/>
            <w:tcBorders>
              <w:top w:val="nil"/>
              <w:left w:val="nil"/>
              <w:bottom w:val="single" w:sz="4" w:space="0" w:color="auto"/>
              <w:right w:val="nil"/>
            </w:tcBorders>
            <w:shd w:val="clear" w:color="auto" w:fill="auto"/>
            <w:noWrap/>
            <w:vAlign w:val="center"/>
            <w:hideMark/>
          </w:tcPr>
          <w:p w14:paraId="3808E227" w14:textId="77777777" w:rsidR="00252E09" w:rsidRPr="001119A5" w:rsidRDefault="00252E09" w:rsidP="00E8485B">
            <w:pPr>
              <w:jc w:val="center"/>
              <w:rPr>
                <w:sz w:val="11"/>
                <w:szCs w:val="11"/>
              </w:rPr>
            </w:pPr>
            <w:r w:rsidRPr="001119A5">
              <w:rPr>
                <w:sz w:val="11"/>
                <w:szCs w:val="11"/>
              </w:rPr>
              <w:t>18 986,00</w:t>
            </w:r>
          </w:p>
        </w:tc>
        <w:tc>
          <w:tcPr>
            <w:tcW w:w="1179" w:type="dxa"/>
            <w:tcBorders>
              <w:top w:val="nil"/>
              <w:left w:val="nil"/>
              <w:bottom w:val="single" w:sz="4" w:space="0" w:color="auto"/>
              <w:right w:val="nil"/>
            </w:tcBorders>
            <w:shd w:val="clear" w:color="auto" w:fill="auto"/>
            <w:noWrap/>
            <w:vAlign w:val="center"/>
            <w:hideMark/>
          </w:tcPr>
          <w:p w14:paraId="47D8CCFB" w14:textId="77777777" w:rsidR="00252E09" w:rsidRPr="001119A5" w:rsidRDefault="00252E09" w:rsidP="00E8485B">
            <w:pPr>
              <w:jc w:val="center"/>
              <w:rPr>
                <w:sz w:val="11"/>
                <w:szCs w:val="11"/>
              </w:rPr>
            </w:pPr>
            <w:r w:rsidRPr="001119A5">
              <w:rPr>
                <w:sz w:val="11"/>
                <w:szCs w:val="11"/>
              </w:rPr>
              <w:t>13 388,18</w:t>
            </w:r>
          </w:p>
        </w:tc>
        <w:tc>
          <w:tcPr>
            <w:tcW w:w="1179" w:type="dxa"/>
            <w:tcBorders>
              <w:top w:val="nil"/>
              <w:left w:val="nil"/>
              <w:bottom w:val="single" w:sz="4" w:space="0" w:color="auto"/>
              <w:right w:val="nil"/>
            </w:tcBorders>
            <w:shd w:val="clear" w:color="auto" w:fill="auto"/>
            <w:noWrap/>
            <w:vAlign w:val="center"/>
            <w:hideMark/>
          </w:tcPr>
          <w:p w14:paraId="633C98B7" w14:textId="77777777" w:rsidR="00252E09" w:rsidRPr="001119A5" w:rsidRDefault="00252E09" w:rsidP="00E8485B">
            <w:pPr>
              <w:jc w:val="center"/>
              <w:rPr>
                <w:sz w:val="11"/>
                <w:szCs w:val="11"/>
              </w:rPr>
            </w:pPr>
            <w:r w:rsidRPr="001119A5">
              <w:rPr>
                <w:sz w:val="11"/>
                <w:szCs w:val="11"/>
              </w:rPr>
              <w:t>1 592,92</w:t>
            </w:r>
          </w:p>
        </w:tc>
        <w:tc>
          <w:tcPr>
            <w:tcW w:w="1179" w:type="dxa"/>
            <w:tcBorders>
              <w:top w:val="nil"/>
              <w:left w:val="nil"/>
              <w:bottom w:val="single" w:sz="4" w:space="0" w:color="auto"/>
              <w:right w:val="nil"/>
            </w:tcBorders>
            <w:shd w:val="clear" w:color="auto" w:fill="auto"/>
            <w:noWrap/>
            <w:vAlign w:val="center"/>
            <w:hideMark/>
          </w:tcPr>
          <w:p w14:paraId="26BB9506" w14:textId="77777777" w:rsidR="00252E09" w:rsidRPr="001119A5" w:rsidRDefault="00252E09" w:rsidP="00E8485B">
            <w:pPr>
              <w:jc w:val="center"/>
              <w:rPr>
                <w:sz w:val="11"/>
                <w:szCs w:val="11"/>
              </w:rPr>
            </w:pPr>
            <w:r w:rsidRPr="001119A5">
              <w:rPr>
                <w:sz w:val="11"/>
                <w:szCs w:val="11"/>
              </w:rPr>
              <w:t>14 981,10</w:t>
            </w:r>
          </w:p>
        </w:tc>
        <w:tc>
          <w:tcPr>
            <w:tcW w:w="16" w:type="dxa"/>
            <w:vAlign w:val="center"/>
            <w:hideMark/>
          </w:tcPr>
          <w:p w14:paraId="0550DA47" w14:textId="77777777" w:rsidR="00252E09" w:rsidRPr="001119A5" w:rsidRDefault="00252E09" w:rsidP="00E8485B">
            <w:pPr>
              <w:rPr>
                <w:sz w:val="11"/>
                <w:szCs w:val="11"/>
              </w:rPr>
            </w:pPr>
          </w:p>
        </w:tc>
      </w:tr>
      <w:tr w:rsidR="00252E09" w:rsidRPr="001119A5" w14:paraId="7113883B" w14:textId="77777777" w:rsidTr="00E8485B">
        <w:trPr>
          <w:trHeight w:val="300"/>
          <w:jc w:val="center"/>
        </w:trPr>
        <w:tc>
          <w:tcPr>
            <w:tcW w:w="4051" w:type="dxa"/>
            <w:tcBorders>
              <w:top w:val="nil"/>
              <w:left w:val="single" w:sz="8" w:space="0" w:color="auto"/>
              <w:bottom w:val="single" w:sz="4" w:space="0" w:color="auto"/>
              <w:right w:val="single" w:sz="4" w:space="0" w:color="auto"/>
            </w:tcBorders>
            <w:shd w:val="clear" w:color="auto" w:fill="auto"/>
            <w:hideMark/>
          </w:tcPr>
          <w:p w14:paraId="6F6FB0A3" w14:textId="77777777" w:rsidR="00252E09" w:rsidRPr="001119A5" w:rsidRDefault="00252E09" w:rsidP="00E8485B">
            <w:pPr>
              <w:ind w:firstLineChars="200" w:firstLine="220"/>
              <w:rPr>
                <w:sz w:val="11"/>
                <w:szCs w:val="11"/>
              </w:rPr>
            </w:pPr>
            <w:r w:rsidRPr="001119A5">
              <w:rPr>
                <w:sz w:val="11"/>
                <w:szCs w:val="11"/>
              </w:rPr>
              <w:t>-уголь каменный</w:t>
            </w:r>
          </w:p>
        </w:tc>
        <w:tc>
          <w:tcPr>
            <w:tcW w:w="1400" w:type="dxa"/>
            <w:tcBorders>
              <w:top w:val="nil"/>
              <w:left w:val="nil"/>
              <w:bottom w:val="single" w:sz="4" w:space="0" w:color="auto"/>
              <w:right w:val="single" w:sz="4" w:space="0" w:color="auto"/>
            </w:tcBorders>
            <w:shd w:val="clear" w:color="auto" w:fill="auto"/>
            <w:hideMark/>
          </w:tcPr>
          <w:p w14:paraId="2AD85673" w14:textId="77777777" w:rsidR="00252E09" w:rsidRPr="001119A5" w:rsidRDefault="00252E09" w:rsidP="00E8485B">
            <w:pPr>
              <w:jc w:val="center"/>
              <w:rPr>
                <w:sz w:val="11"/>
                <w:szCs w:val="11"/>
              </w:rPr>
            </w:pPr>
            <w:r w:rsidRPr="001119A5">
              <w:rPr>
                <w:sz w:val="11"/>
                <w:szCs w:val="11"/>
              </w:rPr>
              <w:t>т</w:t>
            </w:r>
          </w:p>
        </w:tc>
        <w:tc>
          <w:tcPr>
            <w:tcW w:w="1260" w:type="dxa"/>
            <w:tcBorders>
              <w:top w:val="nil"/>
              <w:left w:val="nil"/>
              <w:bottom w:val="single" w:sz="4" w:space="0" w:color="auto"/>
              <w:right w:val="single" w:sz="4" w:space="0" w:color="auto"/>
            </w:tcBorders>
            <w:shd w:val="clear" w:color="auto" w:fill="auto"/>
            <w:noWrap/>
            <w:vAlign w:val="center"/>
            <w:hideMark/>
          </w:tcPr>
          <w:p w14:paraId="48794FB8" w14:textId="77777777" w:rsidR="00252E09" w:rsidRPr="001119A5" w:rsidRDefault="00252E09" w:rsidP="00E8485B">
            <w:pPr>
              <w:jc w:val="center"/>
              <w:rPr>
                <w:color w:val="000000"/>
                <w:sz w:val="11"/>
                <w:szCs w:val="11"/>
              </w:rPr>
            </w:pPr>
            <w:r w:rsidRPr="001119A5">
              <w:rPr>
                <w:color w:val="000000"/>
                <w:sz w:val="11"/>
                <w:szCs w:val="11"/>
              </w:rPr>
              <w:t>13 168,36</w:t>
            </w:r>
          </w:p>
        </w:tc>
        <w:tc>
          <w:tcPr>
            <w:tcW w:w="1260" w:type="dxa"/>
            <w:tcBorders>
              <w:top w:val="nil"/>
              <w:left w:val="nil"/>
              <w:bottom w:val="single" w:sz="4" w:space="0" w:color="auto"/>
              <w:right w:val="single" w:sz="4" w:space="0" w:color="auto"/>
            </w:tcBorders>
            <w:shd w:val="clear" w:color="auto" w:fill="auto"/>
            <w:noWrap/>
            <w:vAlign w:val="center"/>
            <w:hideMark/>
          </w:tcPr>
          <w:p w14:paraId="70F42CCB" w14:textId="77777777" w:rsidR="00252E09" w:rsidRPr="001119A5" w:rsidRDefault="00252E09" w:rsidP="00E8485B">
            <w:pPr>
              <w:jc w:val="center"/>
              <w:rPr>
                <w:color w:val="000000"/>
                <w:sz w:val="11"/>
                <w:szCs w:val="11"/>
              </w:rPr>
            </w:pPr>
            <w:r w:rsidRPr="001119A5">
              <w:rPr>
                <w:color w:val="000000"/>
                <w:sz w:val="11"/>
                <w:szCs w:val="11"/>
              </w:rPr>
              <w:t>2 562,73</w:t>
            </w:r>
          </w:p>
        </w:tc>
        <w:tc>
          <w:tcPr>
            <w:tcW w:w="1260" w:type="dxa"/>
            <w:tcBorders>
              <w:top w:val="nil"/>
              <w:left w:val="nil"/>
              <w:bottom w:val="single" w:sz="4" w:space="0" w:color="auto"/>
              <w:right w:val="nil"/>
            </w:tcBorders>
            <w:shd w:val="clear" w:color="auto" w:fill="auto"/>
            <w:noWrap/>
            <w:vAlign w:val="center"/>
            <w:hideMark/>
          </w:tcPr>
          <w:p w14:paraId="6267579D" w14:textId="77777777" w:rsidR="00252E09" w:rsidRPr="001119A5" w:rsidRDefault="00252E09" w:rsidP="00E8485B">
            <w:pPr>
              <w:jc w:val="center"/>
              <w:rPr>
                <w:color w:val="000000"/>
                <w:sz w:val="11"/>
                <w:szCs w:val="11"/>
              </w:rPr>
            </w:pPr>
            <w:r w:rsidRPr="001119A5">
              <w:rPr>
                <w:color w:val="000000"/>
                <w:sz w:val="11"/>
                <w:szCs w:val="11"/>
              </w:rPr>
              <w:t>15 731,09</w:t>
            </w:r>
          </w:p>
        </w:tc>
        <w:tc>
          <w:tcPr>
            <w:tcW w:w="1178" w:type="dxa"/>
            <w:tcBorders>
              <w:top w:val="nil"/>
              <w:left w:val="nil"/>
              <w:bottom w:val="single" w:sz="4" w:space="0" w:color="auto"/>
              <w:right w:val="nil"/>
            </w:tcBorders>
            <w:shd w:val="clear" w:color="auto" w:fill="auto"/>
            <w:noWrap/>
            <w:vAlign w:val="center"/>
            <w:hideMark/>
          </w:tcPr>
          <w:p w14:paraId="31990338" w14:textId="77777777" w:rsidR="00252E09" w:rsidRPr="001119A5" w:rsidRDefault="00252E09" w:rsidP="00E8485B">
            <w:pPr>
              <w:jc w:val="center"/>
              <w:rPr>
                <w:sz w:val="11"/>
                <w:szCs w:val="11"/>
              </w:rPr>
            </w:pPr>
            <w:r w:rsidRPr="001119A5">
              <w:rPr>
                <w:sz w:val="11"/>
                <w:szCs w:val="11"/>
              </w:rPr>
              <w:t>14 447,92</w:t>
            </w:r>
          </w:p>
        </w:tc>
        <w:tc>
          <w:tcPr>
            <w:tcW w:w="1178" w:type="dxa"/>
            <w:tcBorders>
              <w:top w:val="nil"/>
              <w:left w:val="nil"/>
              <w:bottom w:val="single" w:sz="4" w:space="0" w:color="auto"/>
              <w:right w:val="nil"/>
            </w:tcBorders>
            <w:shd w:val="clear" w:color="auto" w:fill="auto"/>
            <w:noWrap/>
            <w:vAlign w:val="center"/>
            <w:hideMark/>
          </w:tcPr>
          <w:p w14:paraId="561D455F" w14:textId="77777777" w:rsidR="00252E09" w:rsidRPr="001119A5" w:rsidRDefault="00252E09" w:rsidP="00E8485B">
            <w:pPr>
              <w:jc w:val="center"/>
              <w:rPr>
                <w:sz w:val="11"/>
                <w:szCs w:val="11"/>
              </w:rPr>
            </w:pPr>
            <w:r w:rsidRPr="001119A5">
              <w:rPr>
                <w:sz w:val="11"/>
                <w:szCs w:val="11"/>
              </w:rPr>
              <w:t>2 811,56</w:t>
            </w:r>
          </w:p>
        </w:tc>
        <w:tc>
          <w:tcPr>
            <w:tcW w:w="1243" w:type="dxa"/>
            <w:tcBorders>
              <w:top w:val="nil"/>
              <w:left w:val="nil"/>
              <w:bottom w:val="single" w:sz="4" w:space="0" w:color="auto"/>
              <w:right w:val="nil"/>
            </w:tcBorders>
            <w:shd w:val="clear" w:color="auto" w:fill="auto"/>
            <w:noWrap/>
            <w:vAlign w:val="center"/>
            <w:hideMark/>
          </w:tcPr>
          <w:p w14:paraId="3BFB3909" w14:textId="77777777" w:rsidR="00252E09" w:rsidRPr="001119A5" w:rsidRDefault="00252E09" w:rsidP="00E8485B">
            <w:pPr>
              <w:jc w:val="center"/>
              <w:rPr>
                <w:sz w:val="11"/>
                <w:szCs w:val="11"/>
              </w:rPr>
            </w:pPr>
            <w:r w:rsidRPr="001119A5">
              <w:rPr>
                <w:sz w:val="11"/>
                <w:szCs w:val="11"/>
              </w:rPr>
              <w:t>17 259,47</w:t>
            </w:r>
          </w:p>
        </w:tc>
        <w:tc>
          <w:tcPr>
            <w:tcW w:w="1216" w:type="dxa"/>
            <w:tcBorders>
              <w:top w:val="nil"/>
              <w:left w:val="nil"/>
              <w:bottom w:val="single" w:sz="4" w:space="0" w:color="auto"/>
              <w:right w:val="nil"/>
            </w:tcBorders>
            <w:shd w:val="clear" w:color="auto" w:fill="auto"/>
            <w:noWrap/>
            <w:vAlign w:val="center"/>
            <w:hideMark/>
          </w:tcPr>
          <w:p w14:paraId="2FC7DAD9" w14:textId="77777777" w:rsidR="00252E09" w:rsidRPr="001119A5" w:rsidRDefault="00252E09" w:rsidP="00E8485B">
            <w:pPr>
              <w:jc w:val="center"/>
              <w:rPr>
                <w:sz w:val="11"/>
                <w:szCs w:val="11"/>
              </w:rPr>
            </w:pPr>
            <w:r w:rsidRPr="001119A5">
              <w:rPr>
                <w:sz w:val="11"/>
                <w:szCs w:val="11"/>
              </w:rPr>
              <w:t>13 385,44</w:t>
            </w:r>
          </w:p>
        </w:tc>
        <w:tc>
          <w:tcPr>
            <w:tcW w:w="1216" w:type="dxa"/>
            <w:tcBorders>
              <w:top w:val="nil"/>
              <w:left w:val="nil"/>
              <w:bottom w:val="single" w:sz="4" w:space="0" w:color="auto"/>
              <w:right w:val="nil"/>
            </w:tcBorders>
            <w:shd w:val="clear" w:color="auto" w:fill="auto"/>
            <w:noWrap/>
            <w:vAlign w:val="center"/>
            <w:hideMark/>
          </w:tcPr>
          <w:p w14:paraId="212382BD" w14:textId="77777777" w:rsidR="00252E09" w:rsidRPr="001119A5" w:rsidRDefault="00252E09" w:rsidP="00E8485B">
            <w:pPr>
              <w:jc w:val="center"/>
              <w:rPr>
                <w:sz w:val="11"/>
                <w:szCs w:val="11"/>
              </w:rPr>
            </w:pPr>
            <w:r w:rsidRPr="001119A5">
              <w:rPr>
                <w:sz w:val="11"/>
                <w:szCs w:val="11"/>
              </w:rPr>
              <w:t>1 593,20</w:t>
            </w:r>
          </w:p>
        </w:tc>
        <w:tc>
          <w:tcPr>
            <w:tcW w:w="1216" w:type="dxa"/>
            <w:tcBorders>
              <w:top w:val="nil"/>
              <w:left w:val="nil"/>
              <w:bottom w:val="single" w:sz="4" w:space="0" w:color="auto"/>
              <w:right w:val="nil"/>
            </w:tcBorders>
            <w:shd w:val="clear" w:color="auto" w:fill="auto"/>
            <w:noWrap/>
            <w:vAlign w:val="center"/>
            <w:hideMark/>
          </w:tcPr>
          <w:p w14:paraId="6A5B4035" w14:textId="77777777" w:rsidR="00252E09" w:rsidRPr="001119A5" w:rsidRDefault="00252E09" w:rsidP="00E8485B">
            <w:pPr>
              <w:jc w:val="center"/>
              <w:rPr>
                <w:sz w:val="11"/>
                <w:szCs w:val="11"/>
              </w:rPr>
            </w:pPr>
            <w:r w:rsidRPr="001119A5">
              <w:rPr>
                <w:sz w:val="11"/>
                <w:szCs w:val="11"/>
              </w:rPr>
              <w:t>14 978,64</w:t>
            </w:r>
          </w:p>
        </w:tc>
        <w:tc>
          <w:tcPr>
            <w:tcW w:w="1243" w:type="dxa"/>
            <w:tcBorders>
              <w:top w:val="nil"/>
              <w:left w:val="nil"/>
              <w:bottom w:val="single" w:sz="4" w:space="0" w:color="auto"/>
              <w:right w:val="nil"/>
            </w:tcBorders>
            <w:shd w:val="clear" w:color="auto" w:fill="auto"/>
            <w:noWrap/>
            <w:vAlign w:val="center"/>
            <w:hideMark/>
          </w:tcPr>
          <w:p w14:paraId="49BB3042" w14:textId="77777777" w:rsidR="00252E09" w:rsidRPr="001119A5" w:rsidRDefault="00252E09" w:rsidP="00E8485B">
            <w:pPr>
              <w:jc w:val="center"/>
              <w:rPr>
                <w:sz w:val="11"/>
                <w:szCs w:val="11"/>
              </w:rPr>
            </w:pPr>
            <w:r w:rsidRPr="001119A5">
              <w:rPr>
                <w:sz w:val="11"/>
                <w:szCs w:val="11"/>
              </w:rPr>
              <w:t>15 893,02</w:t>
            </w:r>
          </w:p>
        </w:tc>
        <w:tc>
          <w:tcPr>
            <w:tcW w:w="1243" w:type="dxa"/>
            <w:tcBorders>
              <w:top w:val="nil"/>
              <w:left w:val="nil"/>
              <w:bottom w:val="single" w:sz="4" w:space="0" w:color="auto"/>
              <w:right w:val="nil"/>
            </w:tcBorders>
            <w:shd w:val="clear" w:color="auto" w:fill="auto"/>
            <w:noWrap/>
            <w:vAlign w:val="center"/>
            <w:hideMark/>
          </w:tcPr>
          <w:p w14:paraId="2D37293F" w14:textId="77777777" w:rsidR="00252E09" w:rsidRPr="001119A5" w:rsidRDefault="00252E09" w:rsidP="00E8485B">
            <w:pPr>
              <w:jc w:val="center"/>
              <w:rPr>
                <w:sz w:val="11"/>
                <w:szCs w:val="11"/>
              </w:rPr>
            </w:pPr>
            <w:r w:rsidRPr="001119A5">
              <w:rPr>
                <w:sz w:val="11"/>
                <w:szCs w:val="11"/>
              </w:rPr>
              <w:t>3 092,98</w:t>
            </w:r>
          </w:p>
        </w:tc>
        <w:tc>
          <w:tcPr>
            <w:tcW w:w="1243" w:type="dxa"/>
            <w:tcBorders>
              <w:top w:val="nil"/>
              <w:left w:val="nil"/>
              <w:bottom w:val="single" w:sz="4" w:space="0" w:color="auto"/>
              <w:right w:val="nil"/>
            </w:tcBorders>
            <w:shd w:val="clear" w:color="auto" w:fill="auto"/>
            <w:noWrap/>
            <w:vAlign w:val="center"/>
            <w:hideMark/>
          </w:tcPr>
          <w:p w14:paraId="3836247D" w14:textId="77777777" w:rsidR="00252E09" w:rsidRPr="001119A5" w:rsidRDefault="00252E09" w:rsidP="00E8485B">
            <w:pPr>
              <w:jc w:val="center"/>
              <w:rPr>
                <w:sz w:val="11"/>
                <w:szCs w:val="11"/>
              </w:rPr>
            </w:pPr>
            <w:r w:rsidRPr="001119A5">
              <w:rPr>
                <w:sz w:val="11"/>
                <w:szCs w:val="11"/>
              </w:rPr>
              <w:t>18 986,00</w:t>
            </w:r>
          </w:p>
        </w:tc>
        <w:tc>
          <w:tcPr>
            <w:tcW w:w="1179" w:type="dxa"/>
            <w:tcBorders>
              <w:top w:val="nil"/>
              <w:left w:val="nil"/>
              <w:bottom w:val="single" w:sz="4" w:space="0" w:color="auto"/>
              <w:right w:val="nil"/>
            </w:tcBorders>
            <w:shd w:val="clear" w:color="auto" w:fill="auto"/>
            <w:noWrap/>
            <w:vAlign w:val="center"/>
            <w:hideMark/>
          </w:tcPr>
          <w:p w14:paraId="102297A5" w14:textId="77777777" w:rsidR="00252E09" w:rsidRPr="001119A5" w:rsidRDefault="00252E09" w:rsidP="00E8485B">
            <w:pPr>
              <w:jc w:val="center"/>
              <w:rPr>
                <w:sz w:val="11"/>
                <w:szCs w:val="11"/>
              </w:rPr>
            </w:pPr>
            <w:r w:rsidRPr="001119A5">
              <w:rPr>
                <w:sz w:val="11"/>
                <w:szCs w:val="11"/>
              </w:rPr>
              <w:t>13 388,18</w:t>
            </w:r>
          </w:p>
        </w:tc>
        <w:tc>
          <w:tcPr>
            <w:tcW w:w="1179" w:type="dxa"/>
            <w:tcBorders>
              <w:top w:val="nil"/>
              <w:left w:val="nil"/>
              <w:bottom w:val="single" w:sz="4" w:space="0" w:color="auto"/>
              <w:right w:val="nil"/>
            </w:tcBorders>
            <w:shd w:val="clear" w:color="auto" w:fill="auto"/>
            <w:noWrap/>
            <w:vAlign w:val="center"/>
            <w:hideMark/>
          </w:tcPr>
          <w:p w14:paraId="1A204C51" w14:textId="77777777" w:rsidR="00252E09" w:rsidRPr="001119A5" w:rsidRDefault="00252E09" w:rsidP="00E8485B">
            <w:pPr>
              <w:jc w:val="center"/>
              <w:rPr>
                <w:sz w:val="11"/>
                <w:szCs w:val="11"/>
              </w:rPr>
            </w:pPr>
            <w:r w:rsidRPr="001119A5">
              <w:rPr>
                <w:sz w:val="11"/>
                <w:szCs w:val="11"/>
              </w:rPr>
              <w:t>1 592,92</w:t>
            </w:r>
          </w:p>
        </w:tc>
        <w:tc>
          <w:tcPr>
            <w:tcW w:w="1179" w:type="dxa"/>
            <w:tcBorders>
              <w:top w:val="nil"/>
              <w:left w:val="nil"/>
              <w:bottom w:val="single" w:sz="4" w:space="0" w:color="auto"/>
              <w:right w:val="nil"/>
            </w:tcBorders>
            <w:shd w:val="clear" w:color="auto" w:fill="auto"/>
            <w:noWrap/>
            <w:vAlign w:val="center"/>
            <w:hideMark/>
          </w:tcPr>
          <w:p w14:paraId="641C7BD1" w14:textId="77777777" w:rsidR="00252E09" w:rsidRPr="001119A5" w:rsidRDefault="00252E09" w:rsidP="00E8485B">
            <w:pPr>
              <w:jc w:val="center"/>
              <w:rPr>
                <w:sz w:val="11"/>
                <w:szCs w:val="11"/>
              </w:rPr>
            </w:pPr>
            <w:r w:rsidRPr="001119A5">
              <w:rPr>
                <w:sz w:val="11"/>
                <w:szCs w:val="11"/>
              </w:rPr>
              <w:t>14 981,10</w:t>
            </w:r>
          </w:p>
        </w:tc>
        <w:tc>
          <w:tcPr>
            <w:tcW w:w="16" w:type="dxa"/>
            <w:vAlign w:val="center"/>
            <w:hideMark/>
          </w:tcPr>
          <w:p w14:paraId="33C6EA33" w14:textId="77777777" w:rsidR="00252E09" w:rsidRPr="001119A5" w:rsidRDefault="00252E09" w:rsidP="00E8485B">
            <w:pPr>
              <w:rPr>
                <w:sz w:val="11"/>
                <w:szCs w:val="11"/>
              </w:rPr>
            </w:pPr>
          </w:p>
        </w:tc>
      </w:tr>
      <w:tr w:rsidR="00252E09" w:rsidRPr="001119A5" w14:paraId="20A6F458" w14:textId="77777777" w:rsidTr="00E8485B">
        <w:trPr>
          <w:trHeight w:val="510"/>
          <w:jc w:val="center"/>
        </w:trPr>
        <w:tc>
          <w:tcPr>
            <w:tcW w:w="4051" w:type="dxa"/>
            <w:tcBorders>
              <w:top w:val="nil"/>
              <w:left w:val="single" w:sz="8" w:space="0" w:color="auto"/>
              <w:bottom w:val="single" w:sz="4" w:space="0" w:color="auto"/>
              <w:right w:val="single" w:sz="4" w:space="0" w:color="auto"/>
            </w:tcBorders>
            <w:shd w:val="clear" w:color="auto" w:fill="auto"/>
            <w:hideMark/>
          </w:tcPr>
          <w:p w14:paraId="155E3A3E" w14:textId="77777777" w:rsidR="00252E09" w:rsidRPr="001119A5" w:rsidRDefault="00252E09" w:rsidP="00E8485B">
            <w:pPr>
              <w:rPr>
                <w:sz w:val="11"/>
                <w:szCs w:val="11"/>
              </w:rPr>
            </w:pPr>
            <w:r w:rsidRPr="001119A5">
              <w:rPr>
                <w:sz w:val="11"/>
                <w:szCs w:val="11"/>
              </w:rPr>
              <w:t>Естественная убыль натурального топлива, всего, в т. ч.</w:t>
            </w:r>
          </w:p>
        </w:tc>
        <w:tc>
          <w:tcPr>
            <w:tcW w:w="1400" w:type="dxa"/>
            <w:tcBorders>
              <w:top w:val="nil"/>
              <w:left w:val="nil"/>
              <w:bottom w:val="single" w:sz="4" w:space="0" w:color="auto"/>
              <w:right w:val="single" w:sz="4" w:space="0" w:color="auto"/>
            </w:tcBorders>
            <w:shd w:val="clear" w:color="auto" w:fill="auto"/>
            <w:vAlign w:val="center"/>
            <w:hideMark/>
          </w:tcPr>
          <w:p w14:paraId="5AED2B46" w14:textId="77777777" w:rsidR="00252E09" w:rsidRPr="001119A5" w:rsidRDefault="00252E09" w:rsidP="00E8485B">
            <w:pPr>
              <w:jc w:val="center"/>
              <w:rPr>
                <w:sz w:val="11"/>
                <w:szCs w:val="11"/>
              </w:rPr>
            </w:pPr>
            <w:r w:rsidRPr="001119A5">
              <w:rPr>
                <w:sz w:val="11"/>
                <w:szCs w:val="11"/>
              </w:rPr>
              <w:t>%</w:t>
            </w:r>
          </w:p>
        </w:tc>
        <w:tc>
          <w:tcPr>
            <w:tcW w:w="1260" w:type="dxa"/>
            <w:tcBorders>
              <w:top w:val="nil"/>
              <w:left w:val="nil"/>
              <w:bottom w:val="single" w:sz="4" w:space="0" w:color="auto"/>
              <w:right w:val="single" w:sz="4" w:space="0" w:color="auto"/>
            </w:tcBorders>
            <w:shd w:val="clear" w:color="auto" w:fill="auto"/>
            <w:noWrap/>
            <w:vAlign w:val="center"/>
            <w:hideMark/>
          </w:tcPr>
          <w:p w14:paraId="57A1F299" w14:textId="77777777" w:rsidR="00252E09" w:rsidRPr="001119A5" w:rsidRDefault="00252E09" w:rsidP="00E8485B">
            <w:pPr>
              <w:jc w:val="center"/>
              <w:rPr>
                <w:color w:val="000000"/>
                <w:sz w:val="11"/>
                <w:szCs w:val="11"/>
              </w:rPr>
            </w:pPr>
            <w:r w:rsidRPr="001119A5">
              <w:rPr>
                <w:color w:val="000000"/>
                <w:sz w:val="11"/>
                <w:szCs w:val="11"/>
              </w:rPr>
              <w:t>0,20</w:t>
            </w:r>
          </w:p>
        </w:tc>
        <w:tc>
          <w:tcPr>
            <w:tcW w:w="1260" w:type="dxa"/>
            <w:tcBorders>
              <w:top w:val="nil"/>
              <w:left w:val="nil"/>
              <w:bottom w:val="single" w:sz="4" w:space="0" w:color="auto"/>
              <w:right w:val="single" w:sz="4" w:space="0" w:color="auto"/>
            </w:tcBorders>
            <w:shd w:val="clear" w:color="auto" w:fill="auto"/>
            <w:noWrap/>
            <w:vAlign w:val="center"/>
            <w:hideMark/>
          </w:tcPr>
          <w:p w14:paraId="7AE4AD12" w14:textId="77777777" w:rsidR="00252E09" w:rsidRPr="001119A5" w:rsidRDefault="00252E09" w:rsidP="00E8485B">
            <w:pPr>
              <w:jc w:val="center"/>
              <w:rPr>
                <w:color w:val="000000"/>
                <w:sz w:val="11"/>
                <w:szCs w:val="11"/>
              </w:rPr>
            </w:pPr>
            <w:r w:rsidRPr="001119A5">
              <w:rPr>
                <w:color w:val="000000"/>
                <w:sz w:val="11"/>
                <w:szCs w:val="11"/>
              </w:rPr>
              <w:t>0,25</w:t>
            </w:r>
          </w:p>
        </w:tc>
        <w:tc>
          <w:tcPr>
            <w:tcW w:w="1260" w:type="dxa"/>
            <w:tcBorders>
              <w:top w:val="nil"/>
              <w:left w:val="nil"/>
              <w:bottom w:val="single" w:sz="4" w:space="0" w:color="auto"/>
              <w:right w:val="nil"/>
            </w:tcBorders>
            <w:shd w:val="clear" w:color="auto" w:fill="auto"/>
            <w:noWrap/>
            <w:vAlign w:val="center"/>
            <w:hideMark/>
          </w:tcPr>
          <w:p w14:paraId="31D09569" w14:textId="77777777" w:rsidR="00252E09" w:rsidRPr="001119A5" w:rsidRDefault="00252E09" w:rsidP="00E8485B">
            <w:pPr>
              <w:jc w:val="center"/>
              <w:rPr>
                <w:color w:val="000000"/>
                <w:sz w:val="11"/>
                <w:szCs w:val="11"/>
              </w:rPr>
            </w:pPr>
            <w:r w:rsidRPr="001119A5">
              <w:rPr>
                <w:color w:val="000000"/>
                <w:sz w:val="11"/>
                <w:szCs w:val="11"/>
              </w:rPr>
              <w:t>0,25</w:t>
            </w:r>
          </w:p>
        </w:tc>
        <w:tc>
          <w:tcPr>
            <w:tcW w:w="1178" w:type="dxa"/>
            <w:tcBorders>
              <w:top w:val="nil"/>
              <w:left w:val="nil"/>
              <w:bottom w:val="single" w:sz="4" w:space="0" w:color="auto"/>
              <w:right w:val="nil"/>
            </w:tcBorders>
            <w:shd w:val="clear" w:color="auto" w:fill="auto"/>
            <w:noWrap/>
            <w:vAlign w:val="center"/>
            <w:hideMark/>
          </w:tcPr>
          <w:p w14:paraId="2A009904"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single" w:sz="4" w:space="0" w:color="auto"/>
              <w:right w:val="nil"/>
            </w:tcBorders>
            <w:shd w:val="clear" w:color="auto" w:fill="auto"/>
            <w:noWrap/>
            <w:vAlign w:val="center"/>
            <w:hideMark/>
          </w:tcPr>
          <w:p w14:paraId="73FAE6F2"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7B7AD077"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nil"/>
            </w:tcBorders>
            <w:shd w:val="clear" w:color="auto" w:fill="auto"/>
            <w:noWrap/>
            <w:vAlign w:val="center"/>
            <w:hideMark/>
          </w:tcPr>
          <w:p w14:paraId="319C5D7E"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nil"/>
            </w:tcBorders>
            <w:shd w:val="clear" w:color="auto" w:fill="auto"/>
            <w:noWrap/>
            <w:vAlign w:val="center"/>
            <w:hideMark/>
          </w:tcPr>
          <w:p w14:paraId="56BB72C7"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nil"/>
            </w:tcBorders>
            <w:shd w:val="clear" w:color="auto" w:fill="auto"/>
            <w:noWrap/>
            <w:vAlign w:val="center"/>
            <w:hideMark/>
          </w:tcPr>
          <w:p w14:paraId="702F2B7C"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5CA4232A"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1FE5EA7C"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526163EC"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noWrap/>
            <w:vAlign w:val="center"/>
            <w:hideMark/>
          </w:tcPr>
          <w:p w14:paraId="7D433C82"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noWrap/>
            <w:vAlign w:val="center"/>
            <w:hideMark/>
          </w:tcPr>
          <w:p w14:paraId="17753706"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noWrap/>
            <w:vAlign w:val="center"/>
            <w:hideMark/>
          </w:tcPr>
          <w:p w14:paraId="06CC94F5"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717B422F" w14:textId="77777777" w:rsidR="00252E09" w:rsidRPr="001119A5" w:rsidRDefault="00252E09" w:rsidP="00E8485B">
            <w:pPr>
              <w:rPr>
                <w:sz w:val="11"/>
                <w:szCs w:val="11"/>
              </w:rPr>
            </w:pPr>
          </w:p>
        </w:tc>
      </w:tr>
      <w:tr w:rsidR="00252E09" w:rsidRPr="001119A5" w14:paraId="6E55B99A"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3FF8A3C5" w14:textId="77777777" w:rsidR="00252E09" w:rsidRPr="001119A5" w:rsidRDefault="00252E09" w:rsidP="00E8485B">
            <w:pPr>
              <w:ind w:firstLineChars="200" w:firstLine="220"/>
              <w:rPr>
                <w:sz w:val="11"/>
                <w:szCs w:val="11"/>
              </w:rPr>
            </w:pPr>
            <w:r w:rsidRPr="001119A5">
              <w:rPr>
                <w:sz w:val="11"/>
                <w:szCs w:val="11"/>
              </w:rPr>
              <w:t>-при автомобильных перевозках и хранении на складе</w:t>
            </w:r>
          </w:p>
        </w:tc>
        <w:tc>
          <w:tcPr>
            <w:tcW w:w="1400" w:type="dxa"/>
            <w:tcBorders>
              <w:top w:val="nil"/>
              <w:left w:val="nil"/>
              <w:bottom w:val="single" w:sz="4" w:space="0" w:color="auto"/>
              <w:right w:val="single" w:sz="4" w:space="0" w:color="auto"/>
            </w:tcBorders>
            <w:shd w:val="clear" w:color="auto" w:fill="auto"/>
            <w:vAlign w:val="center"/>
            <w:hideMark/>
          </w:tcPr>
          <w:p w14:paraId="40AF8133" w14:textId="77777777" w:rsidR="00252E09" w:rsidRPr="001119A5" w:rsidRDefault="00252E09" w:rsidP="00E8485B">
            <w:pPr>
              <w:jc w:val="center"/>
              <w:rPr>
                <w:sz w:val="11"/>
                <w:szCs w:val="11"/>
              </w:rPr>
            </w:pPr>
            <w:r w:rsidRPr="001119A5">
              <w:rPr>
                <w:sz w:val="11"/>
                <w:szCs w:val="11"/>
              </w:rPr>
              <w:t>%</w:t>
            </w:r>
          </w:p>
        </w:tc>
        <w:tc>
          <w:tcPr>
            <w:tcW w:w="1260" w:type="dxa"/>
            <w:tcBorders>
              <w:top w:val="nil"/>
              <w:left w:val="nil"/>
              <w:bottom w:val="single" w:sz="4" w:space="0" w:color="auto"/>
              <w:right w:val="single" w:sz="4" w:space="0" w:color="auto"/>
            </w:tcBorders>
            <w:shd w:val="clear" w:color="auto" w:fill="auto"/>
            <w:vAlign w:val="center"/>
            <w:hideMark/>
          </w:tcPr>
          <w:p w14:paraId="27FC6A0E" w14:textId="77777777" w:rsidR="00252E09" w:rsidRPr="001119A5" w:rsidRDefault="00252E09" w:rsidP="00E8485B">
            <w:pPr>
              <w:jc w:val="center"/>
              <w:rPr>
                <w:sz w:val="11"/>
                <w:szCs w:val="11"/>
              </w:rPr>
            </w:pPr>
            <w:r w:rsidRPr="001119A5">
              <w:rPr>
                <w:sz w:val="11"/>
                <w:szCs w:val="11"/>
              </w:rPr>
              <w:t>0,20</w:t>
            </w:r>
          </w:p>
        </w:tc>
        <w:tc>
          <w:tcPr>
            <w:tcW w:w="1260" w:type="dxa"/>
            <w:tcBorders>
              <w:top w:val="nil"/>
              <w:left w:val="nil"/>
              <w:bottom w:val="single" w:sz="4" w:space="0" w:color="auto"/>
              <w:right w:val="single" w:sz="4" w:space="0" w:color="auto"/>
            </w:tcBorders>
            <w:shd w:val="clear" w:color="auto" w:fill="auto"/>
            <w:vAlign w:val="center"/>
            <w:hideMark/>
          </w:tcPr>
          <w:p w14:paraId="197D5D7A" w14:textId="77777777" w:rsidR="00252E09" w:rsidRPr="001119A5" w:rsidRDefault="00252E09" w:rsidP="00E8485B">
            <w:pPr>
              <w:jc w:val="center"/>
              <w:rPr>
                <w:sz w:val="11"/>
                <w:szCs w:val="11"/>
              </w:rPr>
            </w:pPr>
            <w:r w:rsidRPr="001119A5">
              <w:rPr>
                <w:sz w:val="11"/>
                <w:szCs w:val="11"/>
              </w:rPr>
              <w:t>0,25</w:t>
            </w:r>
          </w:p>
        </w:tc>
        <w:tc>
          <w:tcPr>
            <w:tcW w:w="1260" w:type="dxa"/>
            <w:tcBorders>
              <w:top w:val="nil"/>
              <w:left w:val="nil"/>
              <w:bottom w:val="single" w:sz="4" w:space="0" w:color="auto"/>
              <w:right w:val="nil"/>
            </w:tcBorders>
            <w:shd w:val="clear" w:color="auto" w:fill="auto"/>
            <w:vAlign w:val="center"/>
            <w:hideMark/>
          </w:tcPr>
          <w:p w14:paraId="7977C23F" w14:textId="77777777" w:rsidR="00252E09" w:rsidRPr="001119A5" w:rsidRDefault="00252E09" w:rsidP="00E8485B">
            <w:pPr>
              <w:jc w:val="center"/>
              <w:rPr>
                <w:sz w:val="11"/>
                <w:szCs w:val="11"/>
              </w:rPr>
            </w:pPr>
            <w:r w:rsidRPr="001119A5">
              <w:rPr>
                <w:sz w:val="11"/>
                <w:szCs w:val="11"/>
              </w:rPr>
              <w:t>0,25</w:t>
            </w:r>
          </w:p>
        </w:tc>
        <w:tc>
          <w:tcPr>
            <w:tcW w:w="1178" w:type="dxa"/>
            <w:tcBorders>
              <w:top w:val="nil"/>
              <w:left w:val="nil"/>
              <w:bottom w:val="single" w:sz="4" w:space="0" w:color="auto"/>
              <w:right w:val="nil"/>
            </w:tcBorders>
            <w:shd w:val="clear" w:color="auto" w:fill="auto"/>
            <w:noWrap/>
            <w:vAlign w:val="center"/>
            <w:hideMark/>
          </w:tcPr>
          <w:p w14:paraId="0263DC2F"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single" w:sz="4" w:space="0" w:color="auto"/>
              <w:right w:val="nil"/>
            </w:tcBorders>
            <w:shd w:val="clear" w:color="auto" w:fill="auto"/>
            <w:noWrap/>
            <w:vAlign w:val="center"/>
            <w:hideMark/>
          </w:tcPr>
          <w:p w14:paraId="4C029CC3"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1B44CCB2"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nil"/>
            </w:tcBorders>
            <w:shd w:val="clear" w:color="auto" w:fill="auto"/>
            <w:noWrap/>
            <w:vAlign w:val="center"/>
            <w:hideMark/>
          </w:tcPr>
          <w:p w14:paraId="396D89B4"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nil"/>
            </w:tcBorders>
            <w:shd w:val="clear" w:color="auto" w:fill="auto"/>
            <w:noWrap/>
            <w:vAlign w:val="center"/>
            <w:hideMark/>
          </w:tcPr>
          <w:p w14:paraId="3A488B58"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nil"/>
            </w:tcBorders>
            <w:shd w:val="clear" w:color="auto" w:fill="auto"/>
            <w:noWrap/>
            <w:vAlign w:val="center"/>
            <w:hideMark/>
          </w:tcPr>
          <w:p w14:paraId="0C16775A"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54ED7D01"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35E169E1"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nil"/>
            </w:tcBorders>
            <w:shd w:val="clear" w:color="auto" w:fill="auto"/>
            <w:noWrap/>
            <w:vAlign w:val="center"/>
            <w:hideMark/>
          </w:tcPr>
          <w:p w14:paraId="23A7A067"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noWrap/>
            <w:vAlign w:val="center"/>
            <w:hideMark/>
          </w:tcPr>
          <w:p w14:paraId="70C143B7"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noWrap/>
            <w:vAlign w:val="center"/>
            <w:hideMark/>
          </w:tcPr>
          <w:p w14:paraId="414FBB71"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noWrap/>
            <w:vAlign w:val="center"/>
            <w:hideMark/>
          </w:tcPr>
          <w:p w14:paraId="2AD6B08C"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093FC42D" w14:textId="77777777" w:rsidR="00252E09" w:rsidRPr="001119A5" w:rsidRDefault="00252E09" w:rsidP="00E8485B">
            <w:pPr>
              <w:rPr>
                <w:sz w:val="11"/>
                <w:szCs w:val="11"/>
              </w:rPr>
            </w:pPr>
          </w:p>
        </w:tc>
      </w:tr>
      <w:tr w:rsidR="00252E09" w:rsidRPr="001119A5" w14:paraId="2D5EA436" w14:textId="77777777" w:rsidTr="00E8485B">
        <w:trPr>
          <w:trHeight w:val="540"/>
          <w:jc w:val="center"/>
        </w:trPr>
        <w:tc>
          <w:tcPr>
            <w:tcW w:w="4051" w:type="dxa"/>
            <w:tcBorders>
              <w:top w:val="nil"/>
              <w:left w:val="single" w:sz="8" w:space="0" w:color="auto"/>
              <w:bottom w:val="single" w:sz="4" w:space="0" w:color="auto"/>
              <w:right w:val="single" w:sz="4" w:space="0" w:color="auto"/>
            </w:tcBorders>
            <w:shd w:val="clear" w:color="auto" w:fill="auto"/>
            <w:hideMark/>
          </w:tcPr>
          <w:p w14:paraId="69BE3F2E" w14:textId="77777777" w:rsidR="00252E09" w:rsidRPr="001119A5" w:rsidRDefault="00252E09" w:rsidP="00E8485B">
            <w:pPr>
              <w:rPr>
                <w:sz w:val="11"/>
                <w:szCs w:val="11"/>
              </w:rPr>
            </w:pPr>
            <w:r w:rsidRPr="001119A5">
              <w:rPr>
                <w:sz w:val="11"/>
                <w:szCs w:val="11"/>
              </w:rPr>
              <w:lastRenderedPageBreak/>
              <w:t>Расход натурального топлива с учётом естественной убыли и потерь, всего, в т. ч.</w:t>
            </w:r>
          </w:p>
        </w:tc>
        <w:tc>
          <w:tcPr>
            <w:tcW w:w="1400" w:type="dxa"/>
            <w:tcBorders>
              <w:top w:val="nil"/>
              <w:left w:val="nil"/>
              <w:bottom w:val="single" w:sz="4" w:space="0" w:color="auto"/>
              <w:right w:val="single" w:sz="4" w:space="0" w:color="auto"/>
            </w:tcBorders>
            <w:shd w:val="clear" w:color="auto" w:fill="auto"/>
            <w:vAlign w:val="center"/>
            <w:hideMark/>
          </w:tcPr>
          <w:p w14:paraId="428AB9D4" w14:textId="77777777" w:rsidR="00252E09" w:rsidRPr="001119A5" w:rsidRDefault="00252E09" w:rsidP="00E8485B">
            <w:pPr>
              <w:jc w:val="center"/>
              <w:rPr>
                <w:sz w:val="11"/>
                <w:szCs w:val="11"/>
              </w:rPr>
            </w:pPr>
            <w:r w:rsidRPr="001119A5">
              <w:rPr>
                <w:sz w:val="11"/>
                <w:szCs w:val="11"/>
              </w:rPr>
              <w:t>т</w:t>
            </w:r>
          </w:p>
        </w:tc>
        <w:tc>
          <w:tcPr>
            <w:tcW w:w="1260" w:type="dxa"/>
            <w:tcBorders>
              <w:top w:val="nil"/>
              <w:left w:val="nil"/>
              <w:bottom w:val="single" w:sz="4" w:space="0" w:color="auto"/>
              <w:right w:val="single" w:sz="4" w:space="0" w:color="auto"/>
            </w:tcBorders>
            <w:shd w:val="clear" w:color="auto" w:fill="auto"/>
            <w:noWrap/>
            <w:vAlign w:val="center"/>
            <w:hideMark/>
          </w:tcPr>
          <w:p w14:paraId="5F07C5FE" w14:textId="77777777" w:rsidR="00252E09" w:rsidRPr="001119A5" w:rsidRDefault="00252E09" w:rsidP="00E8485B">
            <w:pPr>
              <w:jc w:val="center"/>
              <w:rPr>
                <w:color w:val="000000"/>
                <w:sz w:val="11"/>
                <w:szCs w:val="11"/>
              </w:rPr>
            </w:pPr>
            <w:r w:rsidRPr="001119A5">
              <w:rPr>
                <w:color w:val="000000"/>
                <w:sz w:val="11"/>
                <w:szCs w:val="11"/>
              </w:rPr>
              <w:t>13 194,70</w:t>
            </w:r>
          </w:p>
        </w:tc>
        <w:tc>
          <w:tcPr>
            <w:tcW w:w="1260" w:type="dxa"/>
            <w:tcBorders>
              <w:top w:val="nil"/>
              <w:left w:val="nil"/>
              <w:bottom w:val="single" w:sz="4" w:space="0" w:color="auto"/>
              <w:right w:val="single" w:sz="4" w:space="0" w:color="auto"/>
            </w:tcBorders>
            <w:shd w:val="clear" w:color="auto" w:fill="auto"/>
            <w:noWrap/>
            <w:vAlign w:val="center"/>
            <w:hideMark/>
          </w:tcPr>
          <w:p w14:paraId="48438228" w14:textId="77777777" w:rsidR="00252E09" w:rsidRPr="001119A5" w:rsidRDefault="00252E09" w:rsidP="00E8485B">
            <w:pPr>
              <w:jc w:val="center"/>
              <w:rPr>
                <w:color w:val="000000"/>
                <w:sz w:val="11"/>
                <w:szCs w:val="11"/>
              </w:rPr>
            </w:pPr>
            <w:r w:rsidRPr="001119A5">
              <w:rPr>
                <w:color w:val="000000"/>
                <w:sz w:val="11"/>
                <w:szCs w:val="11"/>
              </w:rPr>
              <w:t>2 569,14</w:t>
            </w:r>
          </w:p>
        </w:tc>
        <w:tc>
          <w:tcPr>
            <w:tcW w:w="1260" w:type="dxa"/>
            <w:tcBorders>
              <w:top w:val="nil"/>
              <w:left w:val="nil"/>
              <w:bottom w:val="single" w:sz="4" w:space="0" w:color="auto"/>
              <w:right w:val="single" w:sz="4" w:space="0" w:color="auto"/>
            </w:tcBorders>
            <w:shd w:val="clear" w:color="auto" w:fill="auto"/>
            <w:noWrap/>
            <w:vAlign w:val="center"/>
            <w:hideMark/>
          </w:tcPr>
          <w:p w14:paraId="60E50D0C" w14:textId="77777777" w:rsidR="00252E09" w:rsidRPr="001119A5" w:rsidRDefault="00252E09" w:rsidP="00E8485B">
            <w:pPr>
              <w:jc w:val="center"/>
              <w:rPr>
                <w:color w:val="000000"/>
                <w:sz w:val="11"/>
                <w:szCs w:val="11"/>
              </w:rPr>
            </w:pPr>
            <w:r w:rsidRPr="001119A5">
              <w:rPr>
                <w:color w:val="000000"/>
                <w:sz w:val="11"/>
                <w:szCs w:val="11"/>
              </w:rPr>
              <w:t>15 763,84</w:t>
            </w:r>
          </w:p>
        </w:tc>
        <w:tc>
          <w:tcPr>
            <w:tcW w:w="1178" w:type="dxa"/>
            <w:tcBorders>
              <w:top w:val="nil"/>
              <w:left w:val="nil"/>
              <w:bottom w:val="single" w:sz="4" w:space="0" w:color="auto"/>
              <w:right w:val="single" w:sz="4" w:space="0" w:color="auto"/>
            </w:tcBorders>
            <w:shd w:val="clear" w:color="auto" w:fill="auto"/>
            <w:noWrap/>
            <w:vAlign w:val="center"/>
            <w:hideMark/>
          </w:tcPr>
          <w:p w14:paraId="4E32815D" w14:textId="77777777" w:rsidR="00252E09" w:rsidRPr="001119A5" w:rsidRDefault="00252E09" w:rsidP="00E8485B">
            <w:pPr>
              <w:jc w:val="center"/>
              <w:rPr>
                <w:sz w:val="11"/>
                <w:szCs w:val="11"/>
              </w:rPr>
            </w:pPr>
            <w:r w:rsidRPr="001119A5">
              <w:rPr>
                <w:sz w:val="11"/>
                <w:szCs w:val="11"/>
              </w:rPr>
              <w:t>14 447,92</w:t>
            </w:r>
          </w:p>
        </w:tc>
        <w:tc>
          <w:tcPr>
            <w:tcW w:w="1178" w:type="dxa"/>
            <w:tcBorders>
              <w:top w:val="nil"/>
              <w:left w:val="nil"/>
              <w:bottom w:val="single" w:sz="4" w:space="0" w:color="auto"/>
              <w:right w:val="single" w:sz="4" w:space="0" w:color="auto"/>
            </w:tcBorders>
            <w:shd w:val="clear" w:color="auto" w:fill="auto"/>
            <w:noWrap/>
            <w:vAlign w:val="center"/>
            <w:hideMark/>
          </w:tcPr>
          <w:p w14:paraId="0299BE3B" w14:textId="77777777" w:rsidR="00252E09" w:rsidRPr="001119A5" w:rsidRDefault="00252E09" w:rsidP="00E8485B">
            <w:pPr>
              <w:jc w:val="center"/>
              <w:rPr>
                <w:sz w:val="11"/>
                <w:szCs w:val="11"/>
              </w:rPr>
            </w:pPr>
            <w:r w:rsidRPr="001119A5">
              <w:rPr>
                <w:sz w:val="11"/>
                <w:szCs w:val="11"/>
              </w:rPr>
              <w:t>2 811,56</w:t>
            </w:r>
          </w:p>
        </w:tc>
        <w:tc>
          <w:tcPr>
            <w:tcW w:w="1243" w:type="dxa"/>
            <w:tcBorders>
              <w:top w:val="nil"/>
              <w:left w:val="nil"/>
              <w:bottom w:val="single" w:sz="4" w:space="0" w:color="auto"/>
              <w:right w:val="single" w:sz="4" w:space="0" w:color="auto"/>
            </w:tcBorders>
            <w:shd w:val="clear" w:color="auto" w:fill="auto"/>
            <w:noWrap/>
            <w:vAlign w:val="center"/>
            <w:hideMark/>
          </w:tcPr>
          <w:p w14:paraId="5F23910F" w14:textId="77777777" w:rsidR="00252E09" w:rsidRPr="001119A5" w:rsidRDefault="00252E09" w:rsidP="00E8485B">
            <w:pPr>
              <w:jc w:val="center"/>
              <w:rPr>
                <w:sz w:val="11"/>
                <w:szCs w:val="11"/>
              </w:rPr>
            </w:pPr>
            <w:r w:rsidRPr="001119A5">
              <w:rPr>
                <w:sz w:val="11"/>
                <w:szCs w:val="11"/>
              </w:rPr>
              <w:t>17 259,47</w:t>
            </w:r>
          </w:p>
        </w:tc>
        <w:tc>
          <w:tcPr>
            <w:tcW w:w="1216" w:type="dxa"/>
            <w:tcBorders>
              <w:top w:val="nil"/>
              <w:left w:val="nil"/>
              <w:bottom w:val="single" w:sz="4" w:space="0" w:color="auto"/>
              <w:right w:val="single" w:sz="4" w:space="0" w:color="auto"/>
            </w:tcBorders>
            <w:shd w:val="clear" w:color="auto" w:fill="auto"/>
            <w:noWrap/>
            <w:vAlign w:val="center"/>
            <w:hideMark/>
          </w:tcPr>
          <w:p w14:paraId="7280CC0F" w14:textId="77777777" w:rsidR="00252E09" w:rsidRPr="001119A5" w:rsidRDefault="00252E09" w:rsidP="00E8485B">
            <w:pPr>
              <w:jc w:val="center"/>
              <w:rPr>
                <w:sz w:val="11"/>
                <w:szCs w:val="11"/>
              </w:rPr>
            </w:pPr>
            <w:r w:rsidRPr="001119A5">
              <w:rPr>
                <w:sz w:val="11"/>
                <w:szCs w:val="11"/>
              </w:rPr>
              <w:t>13 385,44</w:t>
            </w:r>
          </w:p>
        </w:tc>
        <w:tc>
          <w:tcPr>
            <w:tcW w:w="1216" w:type="dxa"/>
            <w:tcBorders>
              <w:top w:val="nil"/>
              <w:left w:val="nil"/>
              <w:bottom w:val="single" w:sz="4" w:space="0" w:color="auto"/>
              <w:right w:val="single" w:sz="4" w:space="0" w:color="auto"/>
            </w:tcBorders>
            <w:shd w:val="clear" w:color="auto" w:fill="auto"/>
            <w:noWrap/>
            <w:vAlign w:val="center"/>
            <w:hideMark/>
          </w:tcPr>
          <w:p w14:paraId="52214399" w14:textId="77777777" w:rsidR="00252E09" w:rsidRPr="001119A5" w:rsidRDefault="00252E09" w:rsidP="00E8485B">
            <w:pPr>
              <w:jc w:val="center"/>
              <w:rPr>
                <w:sz w:val="11"/>
                <w:szCs w:val="11"/>
              </w:rPr>
            </w:pPr>
            <w:r w:rsidRPr="001119A5">
              <w:rPr>
                <w:sz w:val="11"/>
                <w:szCs w:val="11"/>
              </w:rPr>
              <w:t>1 593,20</w:t>
            </w:r>
          </w:p>
        </w:tc>
        <w:tc>
          <w:tcPr>
            <w:tcW w:w="1216" w:type="dxa"/>
            <w:tcBorders>
              <w:top w:val="nil"/>
              <w:left w:val="nil"/>
              <w:bottom w:val="single" w:sz="4" w:space="0" w:color="auto"/>
              <w:right w:val="single" w:sz="4" w:space="0" w:color="auto"/>
            </w:tcBorders>
            <w:shd w:val="clear" w:color="auto" w:fill="auto"/>
            <w:noWrap/>
            <w:vAlign w:val="center"/>
            <w:hideMark/>
          </w:tcPr>
          <w:p w14:paraId="612B3100" w14:textId="77777777" w:rsidR="00252E09" w:rsidRPr="001119A5" w:rsidRDefault="00252E09" w:rsidP="00E8485B">
            <w:pPr>
              <w:jc w:val="center"/>
              <w:rPr>
                <w:sz w:val="11"/>
                <w:szCs w:val="11"/>
              </w:rPr>
            </w:pPr>
            <w:r w:rsidRPr="001119A5">
              <w:rPr>
                <w:sz w:val="11"/>
                <w:szCs w:val="11"/>
              </w:rPr>
              <w:t>14 978,64</w:t>
            </w:r>
          </w:p>
        </w:tc>
        <w:tc>
          <w:tcPr>
            <w:tcW w:w="1243" w:type="dxa"/>
            <w:tcBorders>
              <w:top w:val="nil"/>
              <w:left w:val="nil"/>
              <w:bottom w:val="single" w:sz="4" w:space="0" w:color="auto"/>
              <w:right w:val="single" w:sz="4" w:space="0" w:color="auto"/>
            </w:tcBorders>
            <w:shd w:val="clear" w:color="auto" w:fill="auto"/>
            <w:noWrap/>
            <w:vAlign w:val="center"/>
            <w:hideMark/>
          </w:tcPr>
          <w:p w14:paraId="5103C6D5" w14:textId="77777777" w:rsidR="00252E09" w:rsidRPr="001119A5" w:rsidRDefault="00252E09" w:rsidP="00E8485B">
            <w:pPr>
              <w:jc w:val="center"/>
              <w:rPr>
                <w:sz w:val="11"/>
                <w:szCs w:val="11"/>
              </w:rPr>
            </w:pPr>
            <w:r w:rsidRPr="001119A5">
              <w:rPr>
                <w:sz w:val="11"/>
                <w:szCs w:val="11"/>
              </w:rPr>
              <w:t>15 893,02</w:t>
            </w:r>
          </w:p>
        </w:tc>
        <w:tc>
          <w:tcPr>
            <w:tcW w:w="1243" w:type="dxa"/>
            <w:tcBorders>
              <w:top w:val="nil"/>
              <w:left w:val="nil"/>
              <w:bottom w:val="single" w:sz="4" w:space="0" w:color="auto"/>
              <w:right w:val="single" w:sz="4" w:space="0" w:color="auto"/>
            </w:tcBorders>
            <w:shd w:val="clear" w:color="auto" w:fill="auto"/>
            <w:noWrap/>
            <w:vAlign w:val="center"/>
            <w:hideMark/>
          </w:tcPr>
          <w:p w14:paraId="18EFC08F" w14:textId="77777777" w:rsidR="00252E09" w:rsidRPr="001119A5" w:rsidRDefault="00252E09" w:rsidP="00E8485B">
            <w:pPr>
              <w:jc w:val="center"/>
              <w:rPr>
                <w:sz w:val="11"/>
                <w:szCs w:val="11"/>
              </w:rPr>
            </w:pPr>
            <w:r w:rsidRPr="001119A5">
              <w:rPr>
                <w:sz w:val="11"/>
                <w:szCs w:val="11"/>
              </w:rPr>
              <w:t>3 092,98</w:t>
            </w:r>
          </w:p>
        </w:tc>
        <w:tc>
          <w:tcPr>
            <w:tcW w:w="1243" w:type="dxa"/>
            <w:tcBorders>
              <w:top w:val="nil"/>
              <w:left w:val="nil"/>
              <w:bottom w:val="single" w:sz="4" w:space="0" w:color="auto"/>
              <w:right w:val="single" w:sz="4" w:space="0" w:color="auto"/>
            </w:tcBorders>
            <w:shd w:val="clear" w:color="auto" w:fill="auto"/>
            <w:noWrap/>
            <w:vAlign w:val="center"/>
            <w:hideMark/>
          </w:tcPr>
          <w:p w14:paraId="40BAE5FF" w14:textId="77777777" w:rsidR="00252E09" w:rsidRPr="001119A5" w:rsidRDefault="00252E09" w:rsidP="00E8485B">
            <w:pPr>
              <w:jc w:val="center"/>
              <w:rPr>
                <w:sz w:val="11"/>
                <w:szCs w:val="11"/>
              </w:rPr>
            </w:pPr>
            <w:r w:rsidRPr="001119A5">
              <w:rPr>
                <w:sz w:val="11"/>
                <w:szCs w:val="11"/>
              </w:rPr>
              <w:t>18 986,00</w:t>
            </w:r>
          </w:p>
        </w:tc>
        <w:tc>
          <w:tcPr>
            <w:tcW w:w="1179" w:type="dxa"/>
            <w:tcBorders>
              <w:top w:val="nil"/>
              <w:left w:val="nil"/>
              <w:bottom w:val="single" w:sz="4" w:space="0" w:color="auto"/>
              <w:right w:val="single" w:sz="4" w:space="0" w:color="auto"/>
            </w:tcBorders>
            <w:shd w:val="clear" w:color="auto" w:fill="auto"/>
            <w:noWrap/>
            <w:vAlign w:val="center"/>
            <w:hideMark/>
          </w:tcPr>
          <w:p w14:paraId="5D163C61" w14:textId="77777777" w:rsidR="00252E09" w:rsidRPr="001119A5" w:rsidRDefault="00252E09" w:rsidP="00E8485B">
            <w:pPr>
              <w:jc w:val="center"/>
              <w:rPr>
                <w:sz w:val="11"/>
                <w:szCs w:val="11"/>
              </w:rPr>
            </w:pPr>
            <w:r w:rsidRPr="001119A5">
              <w:rPr>
                <w:sz w:val="11"/>
                <w:szCs w:val="11"/>
              </w:rPr>
              <w:t>13 388,18</w:t>
            </w:r>
          </w:p>
        </w:tc>
        <w:tc>
          <w:tcPr>
            <w:tcW w:w="1179" w:type="dxa"/>
            <w:tcBorders>
              <w:top w:val="nil"/>
              <w:left w:val="nil"/>
              <w:bottom w:val="single" w:sz="4" w:space="0" w:color="auto"/>
              <w:right w:val="single" w:sz="4" w:space="0" w:color="auto"/>
            </w:tcBorders>
            <w:shd w:val="clear" w:color="auto" w:fill="auto"/>
            <w:noWrap/>
            <w:vAlign w:val="center"/>
            <w:hideMark/>
          </w:tcPr>
          <w:p w14:paraId="39173FC9" w14:textId="77777777" w:rsidR="00252E09" w:rsidRPr="001119A5" w:rsidRDefault="00252E09" w:rsidP="00E8485B">
            <w:pPr>
              <w:jc w:val="center"/>
              <w:rPr>
                <w:sz w:val="11"/>
                <w:szCs w:val="11"/>
              </w:rPr>
            </w:pPr>
            <w:r w:rsidRPr="001119A5">
              <w:rPr>
                <w:sz w:val="11"/>
                <w:szCs w:val="11"/>
              </w:rPr>
              <w:t>1 592,92</w:t>
            </w:r>
          </w:p>
        </w:tc>
        <w:tc>
          <w:tcPr>
            <w:tcW w:w="1179" w:type="dxa"/>
            <w:tcBorders>
              <w:top w:val="nil"/>
              <w:left w:val="nil"/>
              <w:bottom w:val="single" w:sz="4" w:space="0" w:color="auto"/>
              <w:right w:val="single" w:sz="4" w:space="0" w:color="auto"/>
            </w:tcBorders>
            <w:shd w:val="clear" w:color="auto" w:fill="auto"/>
            <w:noWrap/>
            <w:vAlign w:val="center"/>
            <w:hideMark/>
          </w:tcPr>
          <w:p w14:paraId="4BF6E719" w14:textId="77777777" w:rsidR="00252E09" w:rsidRPr="001119A5" w:rsidRDefault="00252E09" w:rsidP="00E8485B">
            <w:pPr>
              <w:jc w:val="center"/>
              <w:rPr>
                <w:sz w:val="11"/>
                <w:szCs w:val="11"/>
              </w:rPr>
            </w:pPr>
            <w:r w:rsidRPr="001119A5">
              <w:rPr>
                <w:sz w:val="11"/>
                <w:szCs w:val="11"/>
              </w:rPr>
              <w:t>14 981,10</w:t>
            </w:r>
          </w:p>
        </w:tc>
        <w:tc>
          <w:tcPr>
            <w:tcW w:w="16" w:type="dxa"/>
            <w:vAlign w:val="center"/>
            <w:hideMark/>
          </w:tcPr>
          <w:p w14:paraId="5A0C8532" w14:textId="77777777" w:rsidR="00252E09" w:rsidRPr="001119A5" w:rsidRDefault="00252E09" w:rsidP="00E8485B">
            <w:pPr>
              <w:rPr>
                <w:sz w:val="11"/>
                <w:szCs w:val="11"/>
              </w:rPr>
            </w:pPr>
          </w:p>
        </w:tc>
      </w:tr>
      <w:tr w:rsidR="00252E09" w:rsidRPr="001119A5" w14:paraId="583394B3"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22CE6550" w14:textId="77777777" w:rsidR="00252E09" w:rsidRPr="001119A5" w:rsidRDefault="00252E09" w:rsidP="00E8485B">
            <w:pPr>
              <w:ind w:firstLineChars="200" w:firstLine="220"/>
              <w:rPr>
                <w:sz w:val="11"/>
                <w:szCs w:val="11"/>
              </w:rPr>
            </w:pPr>
            <w:r w:rsidRPr="001119A5">
              <w:rPr>
                <w:sz w:val="11"/>
                <w:szCs w:val="11"/>
              </w:rPr>
              <w:t>-уголь бурый</w:t>
            </w:r>
          </w:p>
        </w:tc>
        <w:tc>
          <w:tcPr>
            <w:tcW w:w="1400" w:type="dxa"/>
            <w:tcBorders>
              <w:top w:val="nil"/>
              <w:left w:val="nil"/>
              <w:bottom w:val="single" w:sz="4" w:space="0" w:color="auto"/>
              <w:right w:val="single" w:sz="4" w:space="0" w:color="auto"/>
            </w:tcBorders>
            <w:shd w:val="clear" w:color="auto" w:fill="auto"/>
            <w:vAlign w:val="center"/>
            <w:hideMark/>
          </w:tcPr>
          <w:p w14:paraId="631182A8" w14:textId="77777777" w:rsidR="00252E09" w:rsidRPr="001119A5" w:rsidRDefault="00252E09" w:rsidP="00E8485B">
            <w:pPr>
              <w:jc w:val="center"/>
              <w:rPr>
                <w:sz w:val="11"/>
                <w:szCs w:val="11"/>
              </w:rPr>
            </w:pPr>
            <w:r w:rsidRPr="001119A5">
              <w:rPr>
                <w:sz w:val="11"/>
                <w:szCs w:val="11"/>
              </w:rPr>
              <w:t>т</w:t>
            </w:r>
          </w:p>
        </w:tc>
        <w:tc>
          <w:tcPr>
            <w:tcW w:w="1260" w:type="dxa"/>
            <w:tcBorders>
              <w:top w:val="nil"/>
              <w:left w:val="nil"/>
              <w:bottom w:val="single" w:sz="4" w:space="0" w:color="auto"/>
              <w:right w:val="single" w:sz="4" w:space="0" w:color="auto"/>
            </w:tcBorders>
            <w:shd w:val="clear" w:color="auto" w:fill="auto"/>
            <w:noWrap/>
            <w:vAlign w:val="center"/>
            <w:hideMark/>
          </w:tcPr>
          <w:p w14:paraId="31CE43A5" w14:textId="77777777" w:rsidR="00252E09" w:rsidRPr="001119A5" w:rsidRDefault="00252E09" w:rsidP="00E8485B">
            <w:pPr>
              <w:jc w:val="center"/>
              <w:rPr>
                <w:color w:val="000000"/>
                <w:sz w:val="11"/>
                <w:szCs w:val="11"/>
              </w:rPr>
            </w:pPr>
            <w:r w:rsidRPr="001119A5">
              <w:rPr>
                <w:color w:val="000000"/>
                <w:sz w:val="11"/>
                <w:szCs w:val="11"/>
              </w:rPr>
              <w:t>13 194,70</w:t>
            </w:r>
          </w:p>
        </w:tc>
        <w:tc>
          <w:tcPr>
            <w:tcW w:w="1260" w:type="dxa"/>
            <w:tcBorders>
              <w:top w:val="nil"/>
              <w:left w:val="nil"/>
              <w:bottom w:val="single" w:sz="4" w:space="0" w:color="auto"/>
              <w:right w:val="single" w:sz="4" w:space="0" w:color="auto"/>
            </w:tcBorders>
            <w:shd w:val="clear" w:color="auto" w:fill="auto"/>
            <w:noWrap/>
            <w:vAlign w:val="center"/>
            <w:hideMark/>
          </w:tcPr>
          <w:p w14:paraId="5105D7E6" w14:textId="77777777" w:rsidR="00252E09" w:rsidRPr="001119A5" w:rsidRDefault="00252E09" w:rsidP="00E8485B">
            <w:pPr>
              <w:jc w:val="center"/>
              <w:rPr>
                <w:color w:val="000000"/>
                <w:sz w:val="11"/>
                <w:szCs w:val="11"/>
              </w:rPr>
            </w:pPr>
            <w:r w:rsidRPr="001119A5">
              <w:rPr>
                <w:color w:val="000000"/>
                <w:sz w:val="11"/>
                <w:szCs w:val="11"/>
              </w:rPr>
              <w:t>2 569,14</w:t>
            </w:r>
          </w:p>
        </w:tc>
        <w:tc>
          <w:tcPr>
            <w:tcW w:w="1260" w:type="dxa"/>
            <w:tcBorders>
              <w:top w:val="nil"/>
              <w:left w:val="nil"/>
              <w:bottom w:val="single" w:sz="4" w:space="0" w:color="auto"/>
              <w:right w:val="single" w:sz="4" w:space="0" w:color="auto"/>
            </w:tcBorders>
            <w:shd w:val="clear" w:color="auto" w:fill="auto"/>
            <w:noWrap/>
            <w:vAlign w:val="center"/>
            <w:hideMark/>
          </w:tcPr>
          <w:p w14:paraId="68386CEB" w14:textId="77777777" w:rsidR="00252E09" w:rsidRPr="001119A5" w:rsidRDefault="00252E09" w:rsidP="00E8485B">
            <w:pPr>
              <w:jc w:val="center"/>
              <w:rPr>
                <w:color w:val="000000"/>
                <w:sz w:val="11"/>
                <w:szCs w:val="11"/>
              </w:rPr>
            </w:pPr>
            <w:r w:rsidRPr="001119A5">
              <w:rPr>
                <w:color w:val="000000"/>
                <w:sz w:val="11"/>
                <w:szCs w:val="11"/>
              </w:rPr>
              <w:t>15 763,84</w:t>
            </w:r>
          </w:p>
        </w:tc>
        <w:tc>
          <w:tcPr>
            <w:tcW w:w="1178" w:type="dxa"/>
            <w:tcBorders>
              <w:top w:val="nil"/>
              <w:left w:val="nil"/>
              <w:bottom w:val="single" w:sz="4" w:space="0" w:color="auto"/>
              <w:right w:val="single" w:sz="4" w:space="0" w:color="auto"/>
            </w:tcBorders>
            <w:shd w:val="clear" w:color="auto" w:fill="auto"/>
            <w:noWrap/>
            <w:vAlign w:val="center"/>
            <w:hideMark/>
          </w:tcPr>
          <w:p w14:paraId="57B74F75" w14:textId="77777777" w:rsidR="00252E09" w:rsidRPr="001119A5" w:rsidRDefault="00252E09" w:rsidP="00E8485B">
            <w:pPr>
              <w:jc w:val="center"/>
              <w:rPr>
                <w:sz w:val="11"/>
                <w:szCs w:val="11"/>
              </w:rPr>
            </w:pPr>
            <w:r w:rsidRPr="001119A5">
              <w:rPr>
                <w:sz w:val="11"/>
                <w:szCs w:val="11"/>
              </w:rPr>
              <w:t>14 447,92</w:t>
            </w:r>
          </w:p>
        </w:tc>
        <w:tc>
          <w:tcPr>
            <w:tcW w:w="1178" w:type="dxa"/>
            <w:tcBorders>
              <w:top w:val="nil"/>
              <w:left w:val="nil"/>
              <w:bottom w:val="single" w:sz="4" w:space="0" w:color="auto"/>
              <w:right w:val="single" w:sz="4" w:space="0" w:color="auto"/>
            </w:tcBorders>
            <w:shd w:val="clear" w:color="auto" w:fill="auto"/>
            <w:noWrap/>
            <w:vAlign w:val="center"/>
            <w:hideMark/>
          </w:tcPr>
          <w:p w14:paraId="2E701E69" w14:textId="77777777" w:rsidR="00252E09" w:rsidRPr="001119A5" w:rsidRDefault="00252E09" w:rsidP="00E8485B">
            <w:pPr>
              <w:jc w:val="center"/>
              <w:rPr>
                <w:sz w:val="11"/>
                <w:szCs w:val="11"/>
              </w:rPr>
            </w:pPr>
            <w:r w:rsidRPr="001119A5">
              <w:rPr>
                <w:sz w:val="11"/>
                <w:szCs w:val="11"/>
              </w:rPr>
              <w:t>2 811,56</w:t>
            </w:r>
          </w:p>
        </w:tc>
        <w:tc>
          <w:tcPr>
            <w:tcW w:w="1243" w:type="dxa"/>
            <w:tcBorders>
              <w:top w:val="nil"/>
              <w:left w:val="nil"/>
              <w:bottom w:val="single" w:sz="4" w:space="0" w:color="auto"/>
              <w:right w:val="single" w:sz="4" w:space="0" w:color="auto"/>
            </w:tcBorders>
            <w:shd w:val="clear" w:color="auto" w:fill="auto"/>
            <w:noWrap/>
            <w:vAlign w:val="center"/>
            <w:hideMark/>
          </w:tcPr>
          <w:p w14:paraId="1E4B72FF" w14:textId="77777777" w:rsidR="00252E09" w:rsidRPr="001119A5" w:rsidRDefault="00252E09" w:rsidP="00E8485B">
            <w:pPr>
              <w:jc w:val="center"/>
              <w:rPr>
                <w:sz w:val="11"/>
                <w:szCs w:val="11"/>
              </w:rPr>
            </w:pPr>
            <w:r w:rsidRPr="001119A5">
              <w:rPr>
                <w:sz w:val="11"/>
                <w:szCs w:val="11"/>
              </w:rPr>
              <w:t>17 259,47</w:t>
            </w:r>
          </w:p>
        </w:tc>
        <w:tc>
          <w:tcPr>
            <w:tcW w:w="1216" w:type="dxa"/>
            <w:tcBorders>
              <w:top w:val="nil"/>
              <w:left w:val="nil"/>
              <w:bottom w:val="single" w:sz="4" w:space="0" w:color="auto"/>
              <w:right w:val="single" w:sz="4" w:space="0" w:color="auto"/>
            </w:tcBorders>
            <w:shd w:val="clear" w:color="auto" w:fill="auto"/>
            <w:noWrap/>
            <w:vAlign w:val="center"/>
            <w:hideMark/>
          </w:tcPr>
          <w:p w14:paraId="4F8753BD" w14:textId="77777777" w:rsidR="00252E09" w:rsidRPr="001119A5" w:rsidRDefault="00252E09" w:rsidP="00E8485B">
            <w:pPr>
              <w:jc w:val="center"/>
              <w:rPr>
                <w:sz w:val="11"/>
                <w:szCs w:val="11"/>
              </w:rPr>
            </w:pPr>
            <w:r w:rsidRPr="001119A5">
              <w:rPr>
                <w:sz w:val="11"/>
                <w:szCs w:val="11"/>
              </w:rPr>
              <w:t>13 385,44</w:t>
            </w:r>
          </w:p>
        </w:tc>
        <w:tc>
          <w:tcPr>
            <w:tcW w:w="1216" w:type="dxa"/>
            <w:tcBorders>
              <w:top w:val="nil"/>
              <w:left w:val="nil"/>
              <w:bottom w:val="single" w:sz="4" w:space="0" w:color="auto"/>
              <w:right w:val="single" w:sz="4" w:space="0" w:color="auto"/>
            </w:tcBorders>
            <w:shd w:val="clear" w:color="auto" w:fill="auto"/>
            <w:noWrap/>
            <w:vAlign w:val="center"/>
            <w:hideMark/>
          </w:tcPr>
          <w:p w14:paraId="15A44EDB" w14:textId="77777777" w:rsidR="00252E09" w:rsidRPr="001119A5" w:rsidRDefault="00252E09" w:rsidP="00E8485B">
            <w:pPr>
              <w:jc w:val="center"/>
              <w:rPr>
                <w:sz w:val="11"/>
                <w:szCs w:val="11"/>
              </w:rPr>
            </w:pPr>
            <w:r w:rsidRPr="001119A5">
              <w:rPr>
                <w:sz w:val="11"/>
                <w:szCs w:val="11"/>
              </w:rPr>
              <w:t>1 593,20</w:t>
            </w:r>
          </w:p>
        </w:tc>
        <w:tc>
          <w:tcPr>
            <w:tcW w:w="1216" w:type="dxa"/>
            <w:tcBorders>
              <w:top w:val="nil"/>
              <w:left w:val="nil"/>
              <w:bottom w:val="single" w:sz="4" w:space="0" w:color="auto"/>
              <w:right w:val="single" w:sz="4" w:space="0" w:color="auto"/>
            </w:tcBorders>
            <w:shd w:val="clear" w:color="auto" w:fill="auto"/>
            <w:noWrap/>
            <w:vAlign w:val="center"/>
            <w:hideMark/>
          </w:tcPr>
          <w:p w14:paraId="5B71EF30" w14:textId="77777777" w:rsidR="00252E09" w:rsidRPr="001119A5" w:rsidRDefault="00252E09" w:rsidP="00E8485B">
            <w:pPr>
              <w:jc w:val="center"/>
              <w:rPr>
                <w:sz w:val="11"/>
                <w:szCs w:val="11"/>
              </w:rPr>
            </w:pPr>
            <w:r w:rsidRPr="001119A5">
              <w:rPr>
                <w:sz w:val="11"/>
                <w:szCs w:val="11"/>
              </w:rPr>
              <w:t>14 978,64</w:t>
            </w:r>
          </w:p>
        </w:tc>
        <w:tc>
          <w:tcPr>
            <w:tcW w:w="1243" w:type="dxa"/>
            <w:tcBorders>
              <w:top w:val="nil"/>
              <w:left w:val="nil"/>
              <w:bottom w:val="single" w:sz="4" w:space="0" w:color="auto"/>
              <w:right w:val="single" w:sz="4" w:space="0" w:color="auto"/>
            </w:tcBorders>
            <w:shd w:val="clear" w:color="auto" w:fill="auto"/>
            <w:noWrap/>
            <w:vAlign w:val="center"/>
            <w:hideMark/>
          </w:tcPr>
          <w:p w14:paraId="3CF1F727" w14:textId="77777777" w:rsidR="00252E09" w:rsidRPr="001119A5" w:rsidRDefault="00252E09" w:rsidP="00E8485B">
            <w:pPr>
              <w:jc w:val="center"/>
              <w:rPr>
                <w:sz w:val="11"/>
                <w:szCs w:val="11"/>
              </w:rPr>
            </w:pPr>
            <w:r w:rsidRPr="001119A5">
              <w:rPr>
                <w:sz w:val="11"/>
                <w:szCs w:val="11"/>
              </w:rPr>
              <w:t>15 893,02</w:t>
            </w:r>
          </w:p>
        </w:tc>
        <w:tc>
          <w:tcPr>
            <w:tcW w:w="1243" w:type="dxa"/>
            <w:tcBorders>
              <w:top w:val="nil"/>
              <w:left w:val="nil"/>
              <w:bottom w:val="single" w:sz="4" w:space="0" w:color="auto"/>
              <w:right w:val="single" w:sz="4" w:space="0" w:color="auto"/>
            </w:tcBorders>
            <w:shd w:val="clear" w:color="auto" w:fill="auto"/>
            <w:noWrap/>
            <w:vAlign w:val="center"/>
            <w:hideMark/>
          </w:tcPr>
          <w:p w14:paraId="29A37088" w14:textId="77777777" w:rsidR="00252E09" w:rsidRPr="001119A5" w:rsidRDefault="00252E09" w:rsidP="00E8485B">
            <w:pPr>
              <w:jc w:val="center"/>
              <w:rPr>
                <w:sz w:val="11"/>
                <w:szCs w:val="11"/>
              </w:rPr>
            </w:pPr>
            <w:r w:rsidRPr="001119A5">
              <w:rPr>
                <w:sz w:val="11"/>
                <w:szCs w:val="11"/>
              </w:rPr>
              <w:t>3 092,98</w:t>
            </w:r>
          </w:p>
        </w:tc>
        <w:tc>
          <w:tcPr>
            <w:tcW w:w="1243" w:type="dxa"/>
            <w:tcBorders>
              <w:top w:val="nil"/>
              <w:left w:val="nil"/>
              <w:bottom w:val="single" w:sz="4" w:space="0" w:color="auto"/>
              <w:right w:val="single" w:sz="4" w:space="0" w:color="auto"/>
            </w:tcBorders>
            <w:shd w:val="clear" w:color="auto" w:fill="auto"/>
            <w:noWrap/>
            <w:vAlign w:val="center"/>
            <w:hideMark/>
          </w:tcPr>
          <w:p w14:paraId="7E20D151" w14:textId="77777777" w:rsidR="00252E09" w:rsidRPr="001119A5" w:rsidRDefault="00252E09" w:rsidP="00E8485B">
            <w:pPr>
              <w:jc w:val="center"/>
              <w:rPr>
                <w:sz w:val="11"/>
                <w:szCs w:val="11"/>
              </w:rPr>
            </w:pPr>
            <w:r w:rsidRPr="001119A5">
              <w:rPr>
                <w:sz w:val="11"/>
                <w:szCs w:val="11"/>
              </w:rPr>
              <w:t>18 986,00</w:t>
            </w:r>
          </w:p>
        </w:tc>
        <w:tc>
          <w:tcPr>
            <w:tcW w:w="1179" w:type="dxa"/>
            <w:tcBorders>
              <w:top w:val="nil"/>
              <w:left w:val="nil"/>
              <w:bottom w:val="single" w:sz="4" w:space="0" w:color="auto"/>
              <w:right w:val="single" w:sz="4" w:space="0" w:color="auto"/>
            </w:tcBorders>
            <w:shd w:val="clear" w:color="auto" w:fill="auto"/>
            <w:noWrap/>
            <w:vAlign w:val="center"/>
            <w:hideMark/>
          </w:tcPr>
          <w:p w14:paraId="4C0B0E4E" w14:textId="77777777" w:rsidR="00252E09" w:rsidRPr="001119A5" w:rsidRDefault="00252E09" w:rsidP="00E8485B">
            <w:pPr>
              <w:jc w:val="center"/>
              <w:rPr>
                <w:sz w:val="11"/>
                <w:szCs w:val="11"/>
              </w:rPr>
            </w:pPr>
            <w:r w:rsidRPr="001119A5">
              <w:rPr>
                <w:sz w:val="11"/>
                <w:szCs w:val="11"/>
              </w:rPr>
              <w:t>13 388,18</w:t>
            </w:r>
          </w:p>
        </w:tc>
        <w:tc>
          <w:tcPr>
            <w:tcW w:w="1179" w:type="dxa"/>
            <w:tcBorders>
              <w:top w:val="nil"/>
              <w:left w:val="nil"/>
              <w:bottom w:val="single" w:sz="4" w:space="0" w:color="auto"/>
              <w:right w:val="single" w:sz="4" w:space="0" w:color="auto"/>
            </w:tcBorders>
            <w:shd w:val="clear" w:color="auto" w:fill="auto"/>
            <w:noWrap/>
            <w:vAlign w:val="center"/>
            <w:hideMark/>
          </w:tcPr>
          <w:p w14:paraId="5F30A62B" w14:textId="77777777" w:rsidR="00252E09" w:rsidRPr="001119A5" w:rsidRDefault="00252E09" w:rsidP="00E8485B">
            <w:pPr>
              <w:jc w:val="center"/>
              <w:rPr>
                <w:sz w:val="11"/>
                <w:szCs w:val="11"/>
              </w:rPr>
            </w:pPr>
            <w:r w:rsidRPr="001119A5">
              <w:rPr>
                <w:sz w:val="11"/>
                <w:szCs w:val="11"/>
              </w:rPr>
              <w:t>1 592,92</w:t>
            </w:r>
          </w:p>
        </w:tc>
        <w:tc>
          <w:tcPr>
            <w:tcW w:w="1179" w:type="dxa"/>
            <w:tcBorders>
              <w:top w:val="nil"/>
              <w:left w:val="nil"/>
              <w:bottom w:val="single" w:sz="4" w:space="0" w:color="auto"/>
              <w:right w:val="single" w:sz="4" w:space="0" w:color="auto"/>
            </w:tcBorders>
            <w:shd w:val="clear" w:color="auto" w:fill="auto"/>
            <w:noWrap/>
            <w:vAlign w:val="center"/>
            <w:hideMark/>
          </w:tcPr>
          <w:p w14:paraId="6863A5AC" w14:textId="77777777" w:rsidR="00252E09" w:rsidRPr="001119A5" w:rsidRDefault="00252E09" w:rsidP="00E8485B">
            <w:pPr>
              <w:jc w:val="center"/>
              <w:rPr>
                <w:sz w:val="11"/>
                <w:szCs w:val="11"/>
              </w:rPr>
            </w:pPr>
            <w:r w:rsidRPr="001119A5">
              <w:rPr>
                <w:sz w:val="11"/>
                <w:szCs w:val="11"/>
              </w:rPr>
              <w:t>14 981,10</w:t>
            </w:r>
          </w:p>
        </w:tc>
        <w:tc>
          <w:tcPr>
            <w:tcW w:w="16" w:type="dxa"/>
            <w:vAlign w:val="center"/>
            <w:hideMark/>
          </w:tcPr>
          <w:p w14:paraId="51D7A075" w14:textId="77777777" w:rsidR="00252E09" w:rsidRPr="001119A5" w:rsidRDefault="00252E09" w:rsidP="00E8485B">
            <w:pPr>
              <w:rPr>
                <w:sz w:val="11"/>
                <w:szCs w:val="11"/>
              </w:rPr>
            </w:pPr>
          </w:p>
        </w:tc>
      </w:tr>
      <w:tr w:rsidR="00252E09" w:rsidRPr="001119A5" w14:paraId="2DBCA85C"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4DDC7BF5" w14:textId="77777777" w:rsidR="00252E09" w:rsidRPr="001119A5" w:rsidRDefault="00252E09" w:rsidP="00E8485B">
            <w:pPr>
              <w:rPr>
                <w:sz w:val="11"/>
                <w:szCs w:val="11"/>
              </w:rPr>
            </w:pPr>
            <w:r w:rsidRPr="001119A5">
              <w:rPr>
                <w:sz w:val="11"/>
                <w:szCs w:val="11"/>
              </w:rPr>
              <w:t xml:space="preserve">Цена  натурального топлива </w:t>
            </w:r>
          </w:p>
        </w:tc>
        <w:tc>
          <w:tcPr>
            <w:tcW w:w="1400" w:type="dxa"/>
            <w:tcBorders>
              <w:top w:val="nil"/>
              <w:left w:val="nil"/>
              <w:bottom w:val="single" w:sz="4" w:space="0" w:color="auto"/>
              <w:right w:val="single" w:sz="4" w:space="0" w:color="auto"/>
            </w:tcBorders>
            <w:shd w:val="clear" w:color="auto" w:fill="auto"/>
            <w:hideMark/>
          </w:tcPr>
          <w:p w14:paraId="1E8C332F" w14:textId="77777777" w:rsidR="00252E09" w:rsidRPr="001119A5" w:rsidRDefault="00252E09" w:rsidP="00E8485B">
            <w:pPr>
              <w:jc w:val="center"/>
              <w:rPr>
                <w:sz w:val="11"/>
                <w:szCs w:val="11"/>
              </w:rPr>
            </w:pPr>
            <w:r w:rsidRPr="001119A5">
              <w:rPr>
                <w:sz w:val="11"/>
                <w:szCs w:val="11"/>
              </w:rPr>
              <w:t>руб./т</w:t>
            </w:r>
          </w:p>
        </w:tc>
        <w:tc>
          <w:tcPr>
            <w:tcW w:w="1260" w:type="dxa"/>
            <w:tcBorders>
              <w:top w:val="nil"/>
              <w:left w:val="nil"/>
              <w:bottom w:val="single" w:sz="4" w:space="0" w:color="auto"/>
              <w:right w:val="single" w:sz="4" w:space="0" w:color="auto"/>
            </w:tcBorders>
            <w:shd w:val="clear" w:color="auto" w:fill="auto"/>
            <w:vAlign w:val="center"/>
            <w:hideMark/>
          </w:tcPr>
          <w:p w14:paraId="03944900" w14:textId="77777777" w:rsidR="00252E09" w:rsidRPr="001119A5" w:rsidRDefault="00252E09" w:rsidP="00E8485B">
            <w:pPr>
              <w:jc w:val="center"/>
              <w:rPr>
                <w:sz w:val="11"/>
                <w:szCs w:val="11"/>
              </w:rPr>
            </w:pPr>
            <w:r w:rsidRPr="001119A5">
              <w:rPr>
                <w:sz w:val="11"/>
                <w:szCs w:val="11"/>
              </w:rPr>
              <w:t>1 300,00</w:t>
            </w:r>
          </w:p>
        </w:tc>
        <w:tc>
          <w:tcPr>
            <w:tcW w:w="1260" w:type="dxa"/>
            <w:tcBorders>
              <w:top w:val="nil"/>
              <w:left w:val="nil"/>
              <w:bottom w:val="single" w:sz="4" w:space="0" w:color="auto"/>
              <w:right w:val="single" w:sz="4" w:space="0" w:color="auto"/>
            </w:tcBorders>
            <w:shd w:val="clear" w:color="auto" w:fill="auto"/>
            <w:vAlign w:val="center"/>
            <w:hideMark/>
          </w:tcPr>
          <w:p w14:paraId="6AC13DF1" w14:textId="77777777" w:rsidR="00252E09" w:rsidRPr="001119A5" w:rsidRDefault="00252E09" w:rsidP="00E8485B">
            <w:pPr>
              <w:jc w:val="center"/>
              <w:rPr>
                <w:sz w:val="11"/>
                <w:szCs w:val="11"/>
              </w:rPr>
            </w:pPr>
            <w:r w:rsidRPr="001119A5">
              <w:rPr>
                <w:sz w:val="11"/>
                <w:szCs w:val="11"/>
              </w:rPr>
              <w:t>1 300,00</w:t>
            </w:r>
          </w:p>
        </w:tc>
        <w:tc>
          <w:tcPr>
            <w:tcW w:w="1260" w:type="dxa"/>
            <w:tcBorders>
              <w:top w:val="nil"/>
              <w:left w:val="nil"/>
              <w:bottom w:val="single" w:sz="4" w:space="0" w:color="auto"/>
              <w:right w:val="single" w:sz="4" w:space="0" w:color="auto"/>
            </w:tcBorders>
            <w:shd w:val="clear" w:color="auto" w:fill="auto"/>
            <w:vAlign w:val="center"/>
            <w:hideMark/>
          </w:tcPr>
          <w:p w14:paraId="1272488E" w14:textId="77777777" w:rsidR="00252E09" w:rsidRPr="001119A5" w:rsidRDefault="00252E09" w:rsidP="00E8485B">
            <w:pPr>
              <w:jc w:val="center"/>
              <w:rPr>
                <w:sz w:val="11"/>
                <w:szCs w:val="11"/>
              </w:rPr>
            </w:pPr>
            <w:r w:rsidRPr="001119A5">
              <w:rPr>
                <w:sz w:val="11"/>
                <w:szCs w:val="11"/>
              </w:rPr>
              <w:t>1 300,00</w:t>
            </w:r>
          </w:p>
        </w:tc>
        <w:tc>
          <w:tcPr>
            <w:tcW w:w="1178" w:type="dxa"/>
            <w:tcBorders>
              <w:top w:val="nil"/>
              <w:left w:val="nil"/>
              <w:bottom w:val="single" w:sz="4" w:space="0" w:color="auto"/>
              <w:right w:val="single" w:sz="4" w:space="0" w:color="auto"/>
            </w:tcBorders>
            <w:shd w:val="clear" w:color="auto" w:fill="auto"/>
            <w:noWrap/>
            <w:vAlign w:val="center"/>
            <w:hideMark/>
          </w:tcPr>
          <w:p w14:paraId="455628AE" w14:textId="77777777" w:rsidR="00252E09" w:rsidRPr="001119A5" w:rsidRDefault="00252E09" w:rsidP="00E8485B">
            <w:pPr>
              <w:jc w:val="center"/>
              <w:rPr>
                <w:sz w:val="11"/>
                <w:szCs w:val="11"/>
              </w:rPr>
            </w:pPr>
            <w:r w:rsidRPr="001119A5">
              <w:rPr>
                <w:sz w:val="11"/>
                <w:szCs w:val="11"/>
              </w:rPr>
              <w:t>1 116,81</w:t>
            </w:r>
          </w:p>
        </w:tc>
        <w:tc>
          <w:tcPr>
            <w:tcW w:w="1178" w:type="dxa"/>
            <w:tcBorders>
              <w:top w:val="nil"/>
              <w:left w:val="nil"/>
              <w:bottom w:val="single" w:sz="4" w:space="0" w:color="auto"/>
              <w:right w:val="single" w:sz="4" w:space="0" w:color="auto"/>
            </w:tcBorders>
            <w:shd w:val="clear" w:color="auto" w:fill="auto"/>
            <w:noWrap/>
            <w:vAlign w:val="center"/>
            <w:hideMark/>
          </w:tcPr>
          <w:p w14:paraId="156384CA" w14:textId="77777777" w:rsidR="00252E09" w:rsidRPr="001119A5" w:rsidRDefault="00252E09" w:rsidP="00E8485B">
            <w:pPr>
              <w:jc w:val="center"/>
              <w:rPr>
                <w:sz w:val="11"/>
                <w:szCs w:val="11"/>
              </w:rPr>
            </w:pPr>
            <w:r w:rsidRPr="001119A5">
              <w:rPr>
                <w:sz w:val="11"/>
                <w:szCs w:val="11"/>
              </w:rPr>
              <w:t>1 116,81</w:t>
            </w:r>
          </w:p>
        </w:tc>
        <w:tc>
          <w:tcPr>
            <w:tcW w:w="1243" w:type="dxa"/>
            <w:tcBorders>
              <w:top w:val="nil"/>
              <w:left w:val="nil"/>
              <w:bottom w:val="single" w:sz="4" w:space="0" w:color="auto"/>
              <w:right w:val="single" w:sz="4" w:space="0" w:color="auto"/>
            </w:tcBorders>
            <w:shd w:val="clear" w:color="auto" w:fill="auto"/>
            <w:noWrap/>
            <w:vAlign w:val="center"/>
            <w:hideMark/>
          </w:tcPr>
          <w:p w14:paraId="25E9EA3D" w14:textId="77777777" w:rsidR="00252E09" w:rsidRPr="001119A5" w:rsidRDefault="00252E09" w:rsidP="00E8485B">
            <w:pPr>
              <w:jc w:val="center"/>
              <w:rPr>
                <w:sz w:val="11"/>
                <w:szCs w:val="11"/>
              </w:rPr>
            </w:pPr>
            <w:r w:rsidRPr="001119A5">
              <w:rPr>
                <w:sz w:val="11"/>
                <w:szCs w:val="11"/>
              </w:rPr>
              <w:t>1 116,81</w:t>
            </w:r>
          </w:p>
        </w:tc>
        <w:tc>
          <w:tcPr>
            <w:tcW w:w="1216" w:type="dxa"/>
            <w:tcBorders>
              <w:top w:val="nil"/>
              <w:left w:val="nil"/>
              <w:bottom w:val="single" w:sz="4" w:space="0" w:color="auto"/>
              <w:right w:val="single" w:sz="4" w:space="0" w:color="auto"/>
            </w:tcBorders>
            <w:shd w:val="clear" w:color="auto" w:fill="auto"/>
            <w:noWrap/>
            <w:vAlign w:val="center"/>
            <w:hideMark/>
          </w:tcPr>
          <w:p w14:paraId="19CBEA1F" w14:textId="77777777" w:rsidR="00252E09" w:rsidRPr="001119A5" w:rsidRDefault="00252E09" w:rsidP="00E8485B">
            <w:pPr>
              <w:jc w:val="center"/>
              <w:rPr>
                <w:sz w:val="11"/>
                <w:szCs w:val="11"/>
              </w:rPr>
            </w:pPr>
            <w:r w:rsidRPr="001119A5">
              <w:rPr>
                <w:sz w:val="11"/>
                <w:szCs w:val="11"/>
              </w:rPr>
              <w:t>1 026,25</w:t>
            </w:r>
          </w:p>
        </w:tc>
        <w:tc>
          <w:tcPr>
            <w:tcW w:w="1216" w:type="dxa"/>
            <w:tcBorders>
              <w:top w:val="nil"/>
              <w:left w:val="nil"/>
              <w:bottom w:val="single" w:sz="4" w:space="0" w:color="auto"/>
              <w:right w:val="single" w:sz="4" w:space="0" w:color="auto"/>
            </w:tcBorders>
            <w:shd w:val="clear" w:color="auto" w:fill="auto"/>
            <w:noWrap/>
            <w:vAlign w:val="center"/>
            <w:hideMark/>
          </w:tcPr>
          <w:p w14:paraId="3EE1776F" w14:textId="77777777" w:rsidR="00252E09" w:rsidRPr="001119A5" w:rsidRDefault="00252E09" w:rsidP="00E8485B">
            <w:pPr>
              <w:jc w:val="center"/>
              <w:rPr>
                <w:sz w:val="11"/>
                <w:szCs w:val="11"/>
              </w:rPr>
            </w:pPr>
            <w:r w:rsidRPr="001119A5">
              <w:rPr>
                <w:sz w:val="11"/>
                <w:szCs w:val="11"/>
              </w:rPr>
              <w:t>1 026,25</w:t>
            </w:r>
          </w:p>
        </w:tc>
        <w:tc>
          <w:tcPr>
            <w:tcW w:w="1216" w:type="dxa"/>
            <w:tcBorders>
              <w:top w:val="nil"/>
              <w:left w:val="nil"/>
              <w:bottom w:val="single" w:sz="4" w:space="0" w:color="auto"/>
              <w:right w:val="single" w:sz="4" w:space="0" w:color="auto"/>
            </w:tcBorders>
            <w:shd w:val="clear" w:color="auto" w:fill="auto"/>
            <w:noWrap/>
            <w:vAlign w:val="center"/>
            <w:hideMark/>
          </w:tcPr>
          <w:p w14:paraId="6AAFC4CC" w14:textId="77777777" w:rsidR="00252E09" w:rsidRPr="001119A5" w:rsidRDefault="00252E09" w:rsidP="00E8485B">
            <w:pPr>
              <w:jc w:val="center"/>
              <w:rPr>
                <w:sz w:val="11"/>
                <w:szCs w:val="11"/>
              </w:rPr>
            </w:pPr>
            <w:r w:rsidRPr="001119A5">
              <w:rPr>
                <w:sz w:val="11"/>
                <w:szCs w:val="11"/>
              </w:rPr>
              <w:t>1 026,25</w:t>
            </w:r>
          </w:p>
        </w:tc>
        <w:tc>
          <w:tcPr>
            <w:tcW w:w="1243" w:type="dxa"/>
            <w:tcBorders>
              <w:top w:val="nil"/>
              <w:left w:val="nil"/>
              <w:bottom w:val="single" w:sz="4" w:space="0" w:color="auto"/>
              <w:right w:val="single" w:sz="4" w:space="0" w:color="auto"/>
            </w:tcBorders>
            <w:shd w:val="clear" w:color="auto" w:fill="auto"/>
            <w:noWrap/>
            <w:vAlign w:val="center"/>
            <w:hideMark/>
          </w:tcPr>
          <w:p w14:paraId="741DC064" w14:textId="77777777" w:rsidR="00252E09" w:rsidRPr="001119A5" w:rsidRDefault="00252E09" w:rsidP="00E8485B">
            <w:pPr>
              <w:jc w:val="center"/>
              <w:rPr>
                <w:sz w:val="11"/>
                <w:szCs w:val="11"/>
              </w:rPr>
            </w:pPr>
            <w:r w:rsidRPr="001119A5">
              <w:rPr>
                <w:sz w:val="11"/>
                <w:szCs w:val="11"/>
              </w:rPr>
              <w:t>1 400,00</w:t>
            </w:r>
          </w:p>
        </w:tc>
        <w:tc>
          <w:tcPr>
            <w:tcW w:w="1243" w:type="dxa"/>
            <w:tcBorders>
              <w:top w:val="nil"/>
              <w:left w:val="nil"/>
              <w:bottom w:val="single" w:sz="4" w:space="0" w:color="auto"/>
              <w:right w:val="single" w:sz="4" w:space="0" w:color="auto"/>
            </w:tcBorders>
            <w:shd w:val="clear" w:color="auto" w:fill="auto"/>
            <w:noWrap/>
            <w:vAlign w:val="center"/>
            <w:hideMark/>
          </w:tcPr>
          <w:p w14:paraId="346AA6F4" w14:textId="77777777" w:rsidR="00252E09" w:rsidRPr="001119A5" w:rsidRDefault="00252E09" w:rsidP="00E8485B">
            <w:pPr>
              <w:jc w:val="center"/>
              <w:rPr>
                <w:sz w:val="11"/>
                <w:szCs w:val="11"/>
              </w:rPr>
            </w:pPr>
            <w:r w:rsidRPr="001119A5">
              <w:rPr>
                <w:sz w:val="11"/>
                <w:szCs w:val="11"/>
              </w:rPr>
              <w:t>1 400,00</w:t>
            </w:r>
          </w:p>
        </w:tc>
        <w:tc>
          <w:tcPr>
            <w:tcW w:w="1243" w:type="dxa"/>
            <w:tcBorders>
              <w:top w:val="nil"/>
              <w:left w:val="nil"/>
              <w:bottom w:val="single" w:sz="4" w:space="0" w:color="auto"/>
              <w:right w:val="single" w:sz="4" w:space="0" w:color="auto"/>
            </w:tcBorders>
            <w:shd w:val="clear" w:color="auto" w:fill="auto"/>
            <w:noWrap/>
            <w:vAlign w:val="center"/>
            <w:hideMark/>
          </w:tcPr>
          <w:p w14:paraId="7A93A465" w14:textId="77777777" w:rsidR="00252E09" w:rsidRPr="001119A5" w:rsidRDefault="00252E09" w:rsidP="00E8485B">
            <w:pPr>
              <w:jc w:val="center"/>
              <w:rPr>
                <w:sz w:val="11"/>
                <w:szCs w:val="11"/>
              </w:rPr>
            </w:pPr>
            <w:r w:rsidRPr="001119A5">
              <w:rPr>
                <w:sz w:val="11"/>
                <w:szCs w:val="11"/>
              </w:rPr>
              <w:t>1 400,00</w:t>
            </w:r>
          </w:p>
        </w:tc>
        <w:tc>
          <w:tcPr>
            <w:tcW w:w="1179" w:type="dxa"/>
            <w:tcBorders>
              <w:top w:val="nil"/>
              <w:left w:val="nil"/>
              <w:bottom w:val="single" w:sz="4" w:space="0" w:color="auto"/>
              <w:right w:val="single" w:sz="4" w:space="0" w:color="auto"/>
            </w:tcBorders>
            <w:shd w:val="clear" w:color="auto" w:fill="auto"/>
            <w:noWrap/>
            <w:vAlign w:val="center"/>
            <w:hideMark/>
          </w:tcPr>
          <w:p w14:paraId="0D16BB05" w14:textId="77777777" w:rsidR="00252E09" w:rsidRPr="001119A5" w:rsidRDefault="00252E09" w:rsidP="00E8485B">
            <w:pPr>
              <w:jc w:val="center"/>
              <w:rPr>
                <w:sz w:val="11"/>
                <w:szCs w:val="11"/>
              </w:rPr>
            </w:pPr>
            <w:r w:rsidRPr="001119A5">
              <w:rPr>
                <w:sz w:val="11"/>
                <w:szCs w:val="11"/>
              </w:rPr>
              <w:t>1 400,00</w:t>
            </w:r>
          </w:p>
        </w:tc>
        <w:tc>
          <w:tcPr>
            <w:tcW w:w="1179" w:type="dxa"/>
            <w:tcBorders>
              <w:top w:val="nil"/>
              <w:left w:val="nil"/>
              <w:bottom w:val="single" w:sz="4" w:space="0" w:color="auto"/>
              <w:right w:val="single" w:sz="4" w:space="0" w:color="auto"/>
            </w:tcBorders>
            <w:shd w:val="clear" w:color="auto" w:fill="auto"/>
            <w:noWrap/>
            <w:vAlign w:val="center"/>
            <w:hideMark/>
          </w:tcPr>
          <w:p w14:paraId="3C1159E7" w14:textId="77777777" w:rsidR="00252E09" w:rsidRPr="001119A5" w:rsidRDefault="00252E09" w:rsidP="00E8485B">
            <w:pPr>
              <w:jc w:val="center"/>
              <w:rPr>
                <w:sz w:val="11"/>
                <w:szCs w:val="11"/>
              </w:rPr>
            </w:pPr>
            <w:r w:rsidRPr="001119A5">
              <w:rPr>
                <w:sz w:val="11"/>
                <w:szCs w:val="11"/>
              </w:rPr>
              <w:t>1 400,00</w:t>
            </w:r>
          </w:p>
        </w:tc>
        <w:tc>
          <w:tcPr>
            <w:tcW w:w="1179" w:type="dxa"/>
            <w:tcBorders>
              <w:top w:val="nil"/>
              <w:left w:val="nil"/>
              <w:bottom w:val="single" w:sz="4" w:space="0" w:color="auto"/>
              <w:right w:val="single" w:sz="4" w:space="0" w:color="auto"/>
            </w:tcBorders>
            <w:shd w:val="clear" w:color="auto" w:fill="auto"/>
            <w:noWrap/>
            <w:vAlign w:val="center"/>
            <w:hideMark/>
          </w:tcPr>
          <w:p w14:paraId="00B2B768" w14:textId="77777777" w:rsidR="00252E09" w:rsidRPr="001119A5" w:rsidRDefault="00252E09" w:rsidP="00E8485B">
            <w:pPr>
              <w:jc w:val="center"/>
              <w:rPr>
                <w:sz w:val="11"/>
                <w:szCs w:val="11"/>
              </w:rPr>
            </w:pPr>
            <w:r w:rsidRPr="001119A5">
              <w:rPr>
                <w:sz w:val="11"/>
                <w:szCs w:val="11"/>
              </w:rPr>
              <w:t>1 400,00</w:t>
            </w:r>
          </w:p>
        </w:tc>
        <w:tc>
          <w:tcPr>
            <w:tcW w:w="16" w:type="dxa"/>
            <w:vAlign w:val="center"/>
            <w:hideMark/>
          </w:tcPr>
          <w:p w14:paraId="6332C501" w14:textId="77777777" w:rsidR="00252E09" w:rsidRPr="001119A5" w:rsidRDefault="00252E09" w:rsidP="00E8485B">
            <w:pPr>
              <w:rPr>
                <w:sz w:val="11"/>
                <w:szCs w:val="11"/>
              </w:rPr>
            </w:pPr>
          </w:p>
        </w:tc>
      </w:tr>
      <w:tr w:rsidR="00252E09" w:rsidRPr="001119A5" w14:paraId="183FBDA6"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39938D11" w14:textId="77777777" w:rsidR="00252E09" w:rsidRPr="001119A5" w:rsidRDefault="00252E09" w:rsidP="00E8485B">
            <w:pPr>
              <w:ind w:firstLineChars="200" w:firstLine="220"/>
              <w:rPr>
                <w:sz w:val="11"/>
                <w:szCs w:val="11"/>
              </w:rPr>
            </w:pPr>
            <w:r w:rsidRPr="001119A5">
              <w:rPr>
                <w:sz w:val="11"/>
                <w:szCs w:val="11"/>
              </w:rPr>
              <w:t>-уголь бурый</w:t>
            </w:r>
          </w:p>
        </w:tc>
        <w:tc>
          <w:tcPr>
            <w:tcW w:w="1400" w:type="dxa"/>
            <w:tcBorders>
              <w:top w:val="nil"/>
              <w:left w:val="nil"/>
              <w:bottom w:val="single" w:sz="4" w:space="0" w:color="auto"/>
              <w:right w:val="single" w:sz="4" w:space="0" w:color="auto"/>
            </w:tcBorders>
            <w:shd w:val="clear" w:color="auto" w:fill="auto"/>
            <w:hideMark/>
          </w:tcPr>
          <w:p w14:paraId="6C978F21" w14:textId="77777777" w:rsidR="00252E09" w:rsidRPr="001119A5" w:rsidRDefault="00252E09" w:rsidP="00E8485B">
            <w:pPr>
              <w:jc w:val="center"/>
              <w:rPr>
                <w:sz w:val="11"/>
                <w:szCs w:val="11"/>
              </w:rPr>
            </w:pPr>
            <w:r w:rsidRPr="001119A5">
              <w:rPr>
                <w:sz w:val="11"/>
                <w:szCs w:val="11"/>
              </w:rPr>
              <w:t>руб./т</w:t>
            </w:r>
          </w:p>
        </w:tc>
        <w:tc>
          <w:tcPr>
            <w:tcW w:w="1260" w:type="dxa"/>
            <w:tcBorders>
              <w:top w:val="nil"/>
              <w:left w:val="nil"/>
              <w:bottom w:val="single" w:sz="4" w:space="0" w:color="auto"/>
              <w:right w:val="single" w:sz="4" w:space="0" w:color="auto"/>
            </w:tcBorders>
            <w:shd w:val="clear" w:color="auto" w:fill="auto"/>
            <w:vAlign w:val="center"/>
            <w:hideMark/>
          </w:tcPr>
          <w:p w14:paraId="0D5AC98C" w14:textId="77777777" w:rsidR="00252E09" w:rsidRPr="001119A5" w:rsidRDefault="00252E09" w:rsidP="00E8485B">
            <w:pPr>
              <w:jc w:val="center"/>
              <w:rPr>
                <w:sz w:val="11"/>
                <w:szCs w:val="11"/>
              </w:rPr>
            </w:pPr>
            <w:r w:rsidRPr="001119A5">
              <w:rPr>
                <w:sz w:val="11"/>
                <w:szCs w:val="11"/>
              </w:rPr>
              <w:t>1 300,00</w:t>
            </w:r>
          </w:p>
        </w:tc>
        <w:tc>
          <w:tcPr>
            <w:tcW w:w="1260" w:type="dxa"/>
            <w:tcBorders>
              <w:top w:val="nil"/>
              <w:left w:val="nil"/>
              <w:bottom w:val="single" w:sz="4" w:space="0" w:color="auto"/>
              <w:right w:val="single" w:sz="4" w:space="0" w:color="auto"/>
            </w:tcBorders>
            <w:shd w:val="clear" w:color="auto" w:fill="auto"/>
            <w:vAlign w:val="center"/>
            <w:hideMark/>
          </w:tcPr>
          <w:p w14:paraId="6EF2AA57" w14:textId="77777777" w:rsidR="00252E09" w:rsidRPr="001119A5" w:rsidRDefault="00252E09" w:rsidP="00E8485B">
            <w:pPr>
              <w:jc w:val="center"/>
              <w:rPr>
                <w:sz w:val="11"/>
                <w:szCs w:val="11"/>
              </w:rPr>
            </w:pPr>
            <w:r w:rsidRPr="001119A5">
              <w:rPr>
                <w:sz w:val="11"/>
                <w:szCs w:val="11"/>
              </w:rPr>
              <w:t>1 300,00</w:t>
            </w:r>
          </w:p>
        </w:tc>
        <w:tc>
          <w:tcPr>
            <w:tcW w:w="1260" w:type="dxa"/>
            <w:tcBorders>
              <w:top w:val="nil"/>
              <w:left w:val="nil"/>
              <w:bottom w:val="single" w:sz="4" w:space="0" w:color="auto"/>
              <w:right w:val="single" w:sz="4" w:space="0" w:color="auto"/>
            </w:tcBorders>
            <w:shd w:val="clear" w:color="auto" w:fill="auto"/>
            <w:vAlign w:val="center"/>
            <w:hideMark/>
          </w:tcPr>
          <w:p w14:paraId="6E7DCB6E" w14:textId="77777777" w:rsidR="00252E09" w:rsidRPr="001119A5" w:rsidRDefault="00252E09" w:rsidP="00E8485B">
            <w:pPr>
              <w:jc w:val="center"/>
              <w:rPr>
                <w:sz w:val="11"/>
                <w:szCs w:val="11"/>
              </w:rPr>
            </w:pPr>
            <w:r w:rsidRPr="001119A5">
              <w:rPr>
                <w:sz w:val="11"/>
                <w:szCs w:val="11"/>
              </w:rPr>
              <w:t>1 300,00</w:t>
            </w:r>
          </w:p>
        </w:tc>
        <w:tc>
          <w:tcPr>
            <w:tcW w:w="1178" w:type="dxa"/>
            <w:tcBorders>
              <w:top w:val="nil"/>
              <w:left w:val="nil"/>
              <w:bottom w:val="single" w:sz="4" w:space="0" w:color="auto"/>
              <w:right w:val="single" w:sz="4" w:space="0" w:color="auto"/>
            </w:tcBorders>
            <w:shd w:val="clear" w:color="auto" w:fill="auto"/>
            <w:noWrap/>
            <w:vAlign w:val="center"/>
            <w:hideMark/>
          </w:tcPr>
          <w:p w14:paraId="6AF236AA" w14:textId="77777777" w:rsidR="00252E09" w:rsidRPr="001119A5" w:rsidRDefault="00252E09" w:rsidP="00E8485B">
            <w:pPr>
              <w:jc w:val="center"/>
              <w:rPr>
                <w:sz w:val="11"/>
                <w:szCs w:val="11"/>
              </w:rPr>
            </w:pPr>
            <w:r w:rsidRPr="001119A5">
              <w:rPr>
                <w:sz w:val="11"/>
                <w:szCs w:val="11"/>
              </w:rPr>
              <w:t>1 116,81</w:t>
            </w:r>
          </w:p>
        </w:tc>
        <w:tc>
          <w:tcPr>
            <w:tcW w:w="1178" w:type="dxa"/>
            <w:tcBorders>
              <w:top w:val="nil"/>
              <w:left w:val="nil"/>
              <w:bottom w:val="single" w:sz="4" w:space="0" w:color="auto"/>
              <w:right w:val="single" w:sz="4" w:space="0" w:color="auto"/>
            </w:tcBorders>
            <w:shd w:val="clear" w:color="auto" w:fill="auto"/>
            <w:noWrap/>
            <w:vAlign w:val="center"/>
            <w:hideMark/>
          </w:tcPr>
          <w:p w14:paraId="692813C3" w14:textId="77777777" w:rsidR="00252E09" w:rsidRPr="001119A5" w:rsidRDefault="00252E09" w:rsidP="00E8485B">
            <w:pPr>
              <w:jc w:val="center"/>
              <w:rPr>
                <w:sz w:val="11"/>
                <w:szCs w:val="11"/>
              </w:rPr>
            </w:pPr>
            <w:r w:rsidRPr="001119A5">
              <w:rPr>
                <w:sz w:val="11"/>
                <w:szCs w:val="11"/>
              </w:rPr>
              <w:t>1 116,81</w:t>
            </w:r>
          </w:p>
        </w:tc>
        <w:tc>
          <w:tcPr>
            <w:tcW w:w="1243" w:type="dxa"/>
            <w:tcBorders>
              <w:top w:val="nil"/>
              <w:left w:val="nil"/>
              <w:bottom w:val="single" w:sz="4" w:space="0" w:color="auto"/>
              <w:right w:val="single" w:sz="4" w:space="0" w:color="auto"/>
            </w:tcBorders>
            <w:shd w:val="clear" w:color="auto" w:fill="auto"/>
            <w:noWrap/>
            <w:vAlign w:val="center"/>
            <w:hideMark/>
          </w:tcPr>
          <w:p w14:paraId="418B115B" w14:textId="77777777" w:rsidR="00252E09" w:rsidRPr="001119A5" w:rsidRDefault="00252E09" w:rsidP="00E8485B">
            <w:pPr>
              <w:jc w:val="center"/>
              <w:rPr>
                <w:sz w:val="11"/>
                <w:szCs w:val="11"/>
              </w:rPr>
            </w:pPr>
            <w:r w:rsidRPr="001119A5">
              <w:rPr>
                <w:sz w:val="11"/>
                <w:szCs w:val="11"/>
              </w:rPr>
              <w:t>1 116,81</w:t>
            </w:r>
          </w:p>
        </w:tc>
        <w:tc>
          <w:tcPr>
            <w:tcW w:w="1216" w:type="dxa"/>
            <w:tcBorders>
              <w:top w:val="nil"/>
              <w:left w:val="nil"/>
              <w:bottom w:val="single" w:sz="4" w:space="0" w:color="auto"/>
              <w:right w:val="single" w:sz="4" w:space="0" w:color="auto"/>
            </w:tcBorders>
            <w:shd w:val="clear" w:color="auto" w:fill="auto"/>
            <w:noWrap/>
            <w:vAlign w:val="center"/>
            <w:hideMark/>
          </w:tcPr>
          <w:p w14:paraId="0F25B105" w14:textId="77777777" w:rsidR="00252E09" w:rsidRPr="001119A5" w:rsidRDefault="00252E09" w:rsidP="00E8485B">
            <w:pPr>
              <w:jc w:val="center"/>
              <w:rPr>
                <w:sz w:val="11"/>
                <w:szCs w:val="11"/>
              </w:rPr>
            </w:pPr>
            <w:r w:rsidRPr="001119A5">
              <w:rPr>
                <w:sz w:val="11"/>
                <w:szCs w:val="11"/>
              </w:rPr>
              <w:t>1 026,25</w:t>
            </w:r>
          </w:p>
        </w:tc>
        <w:tc>
          <w:tcPr>
            <w:tcW w:w="1216" w:type="dxa"/>
            <w:tcBorders>
              <w:top w:val="nil"/>
              <w:left w:val="nil"/>
              <w:bottom w:val="single" w:sz="4" w:space="0" w:color="auto"/>
              <w:right w:val="single" w:sz="4" w:space="0" w:color="auto"/>
            </w:tcBorders>
            <w:shd w:val="clear" w:color="auto" w:fill="auto"/>
            <w:noWrap/>
            <w:vAlign w:val="center"/>
            <w:hideMark/>
          </w:tcPr>
          <w:p w14:paraId="3404C1F1" w14:textId="77777777" w:rsidR="00252E09" w:rsidRPr="001119A5" w:rsidRDefault="00252E09" w:rsidP="00E8485B">
            <w:pPr>
              <w:jc w:val="center"/>
              <w:rPr>
                <w:sz w:val="11"/>
                <w:szCs w:val="11"/>
              </w:rPr>
            </w:pPr>
            <w:r w:rsidRPr="001119A5">
              <w:rPr>
                <w:sz w:val="11"/>
                <w:szCs w:val="11"/>
              </w:rPr>
              <w:t>1 026,25</w:t>
            </w:r>
          </w:p>
        </w:tc>
        <w:tc>
          <w:tcPr>
            <w:tcW w:w="1216" w:type="dxa"/>
            <w:tcBorders>
              <w:top w:val="nil"/>
              <w:left w:val="nil"/>
              <w:bottom w:val="single" w:sz="4" w:space="0" w:color="auto"/>
              <w:right w:val="single" w:sz="4" w:space="0" w:color="auto"/>
            </w:tcBorders>
            <w:shd w:val="clear" w:color="auto" w:fill="auto"/>
            <w:noWrap/>
            <w:vAlign w:val="center"/>
            <w:hideMark/>
          </w:tcPr>
          <w:p w14:paraId="35910C13" w14:textId="77777777" w:rsidR="00252E09" w:rsidRPr="001119A5" w:rsidRDefault="00252E09" w:rsidP="00E8485B">
            <w:pPr>
              <w:jc w:val="center"/>
              <w:rPr>
                <w:sz w:val="11"/>
                <w:szCs w:val="11"/>
              </w:rPr>
            </w:pPr>
            <w:r w:rsidRPr="001119A5">
              <w:rPr>
                <w:sz w:val="11"/>
                <w:szCs w:val="11"/>
              </w:rPr>
              <w:t>1 026,25</w:t>
            </w:r>
          </w:p>
        </w:tc>
        <w:tc>
          <w:tcPr>
            <w:tcW w:w="1243" w:type="dxa"/>
            <w:tcBorders>
              <w:top w:val="nil"/>
              <w:left w:val="nil"/>
              <w:bottom w:val="single" w:sz="4" w:space="0" w:color="auto"/>
              <w:right w:val="single" w:sz="4" w:space="0" w:color="auto"/>
            </w:tcBorders>
            <w:shd w:val="clear" w:color="auto" w:fill="auto"/>
            <w:noWrap/>
            <w:vAlign w:val="center"/>
            <w:hideMark/>
          </w:tcPr>
          <w:p w14:paraId="1889005C" w14:textId="77777777" w:rsidR="00252E09" w:rsidRPr="001119A5" w:rsidRDefault="00252E09" w:rsidP="00E8485B">
            <w:pPr>
              <w:jc w:val="center"/>
              <w:rPr>
                <w:sz w:val="11"/>
                <w:szCs w:val="11"/>
              </w:rPr>
            </w:pPr>
            <w:r w:rsidRPr="001119A5">
              <w:rPr>
                <w:sz w:val="11"/>
                <w:szCs w:val="11"/>
              </w:rPr>
              <w:t>1 400,00</w:t>
            </w:r>
          </w:p>
        </w:tc>
        <w:tc>
          <w:tcPr>
            <w:tcW w:w="1243" w:type="dxa"/>
            <w:tcBorders>
              <w:top w:val="nil"/>
              <w:left w:val="nil"/>
              <w:bottom w:val="single" w:sz="4" w:space="0" w:color="auto"/>
              <w:right w:val="single" w:sz="4" w:space="0" w:color="auto"/>
            </w:tcBorders>
            <w:shd w:val="clear" w:color="auto" w:fill="auto"/>
            <w:noWrap/>
            <w:vAlign w:val="center"/>
            <w:hideMark/>
          </w:tcPr>
          <w:p w14:paraId="5ADF7986" w14:textId="77777777" w:rsidR="00252E09" w:rsidRPr="001119A5" w:rsidRDefault="00252E09" w:rsidP="00E8485B">
            <w:pPr>
              <w:jc w:val="center"/>
              <w:rPr>
                <w:sz w:val="11"/>
                <w:szCs w:val="11"/>
              </w:rPr>
            </w:pPr>
            <w:r w:rsidRPr="001119A5">
              <w:rPr>
                <w:sz w:val="11"/>
                <w:szCs w:val="11"/>
              </w:rPr>
              <w:t>1 400,00</w:t>
            </w:r>
          </w:p>
        </w:tc>
        <w:tc>
          <w:tcPr>
            <w:tcW w:w="1243" w:type="dxa"/>
            <w:tcBorders>
              <w:top w:val="nil"/>
              <w:left w:val="nil"/>
              <w:bottom w:val="single" w:sz="4" w:space="0" w:color="auto"/>
              <w:right w:val="single" w:sz="4" w:space="0" w:color="auto"/>
            </w:tcBorders>
            <w:shd w:val="clear" w:color="auto" w:fill="auto"/>
            <w:noWrap/>
            <w:vAlign w:val="center"/>
            <w:hideMark/>
          </w:tcPr>
          <w:p w14:paraId="4A45FB0C" w14:textId="77777777" w:rsidR="00252E09" w:rsidRPr="001119A5" w:rsidRDefault="00252E09" w:rsidP="00E8485B">
            <w:pPr>
              <w:jc w:val="center"/>
              <w:rPr>
                <w:sz w:val="11"/>
                <w:szCs w:val="11"/>
              </w:rPr>
            </w:pPr>
            <w:r w:rsidRPr="001119A5">
              <w:rPr>
                <w:sz w:val="11"/>
                <w:szCs w:val="11"/>
              </w:rPr>
              <w:t>1 400,00</w:t>
            </w:r>
          </w:p>
        </w:tc>
        <w:tc>
          <w:tcPr>
            <w:tcW w:w="1179" w:type="dxa"/>
            <w:tcBorders>
              <w:top w:val="nil"/>
              <w:left w:val="nil"/>
              <w:bottom w:val="single" w:sz="4" w:space="0" w:color="auto"/>
              <w:right w:val="single" w:sz="4" w:space="0" w:color="auto"/>
            </w:tcBorders>
            <w:shd w:val="clear" w:color="auto" w:fill="auto"/>
            <w:noWrap/>
            <w:vAlign w:val="center"/>
            <w:hideMark/>
          </w:tcPr>
          <w:p w14:paraId="79BCCE60" w14:textId="77777777" w:rsidR="00252E09" w:rsidRPr="001119A5" w:rsidRDefault="00252E09" w:rsidP="00E8485B">
            <w:pPr>
              <w:jc w:val="center"/>
              <w:rPr>
                <w:sz w:val="11"/>
                <w:szCs w:val="11"/>
              </w:rPr>
            </w:pPr>
            <w:r w:rsidRPr="001119A5">
              <w:rPr>
                <w:sz w:val="11"/>
                <w:szCs w:val="11"/>
              </w:rPr>
              <w:t>1 400,00</w:t>
            </w:r>
          </w:p>
        </w:tc>
        <w:tc>
          <w:tcPr>
            <w:tcW w:w="1179" w:type="dxa"/>
            <w:tcBorders>
              <w:top w:val="nil"/>
              <w:left w:val="nil"/>
              <w:bottom w:val="single" w:sz="4" w:space="0" w:color="auto"/>
              <w:right w:val="single" w:sz="4" w:space="0" w:color="auto"/>
            </w:tcBorders>
            <w:shd w:val="clear" w:color="auto" w:fill="auto"/>
            <w:noWrap/>
            <w:vAlign w:val="center"/>
            <w:hideMark/>
          </w:tcPr>
          <w:p w14:paraId="5B4642F7" w14:textId="77777777" w:rsidR="00252E09" w:rsidRPr="001119A5" w:rsidRDefault="00252E09" w:rsidP="00E8485B">
            <w:pPr>
              <w:jc w:val="center"/>
              <w:rPr>
                <w:sz w:val="11"/>
                <w:szCs w:val="11"/>
              </w:rPr>
            </w:pPr>
            <w:r w:rsidRPr="001119A5">
              <w:rPr>
                <w:sz w:val="11"/>
                <w:szCs w:val="11"/>
              </w:rPr>
              <w:t>1 400,00</w:t>
            </w:r>
          </w:p>
        </w:tc>
        <w:tc>
          <w:tcPr>
            <w:tcW w:w="1179" w:type="dxa"/>
            <w:tcBorders>
              <w:top w:val="nil"/>
              <w:left w:val="nil"/>
              <w:bottom w:val="single" w:sz="4" w:space="0" w:color="auto"/>
              <w:right w:val="single" w:sz="4" w:space="0" w:color="auto"/>
            </w:tcBorders>
            <w:shd w:val="clear" w:color="auto" w:fill="auto"/>
            <w:noWrap/>
            <w:vAlign w:val="center"/>
            <w:hideMark/>
          </w:tcPr>
          <w:p w14:paraId="3183F4F1" w14:textId="77777777" w:rsidR="00252E09" w:rsidRPr="001119A5" w:rsidRDefault="00252E09" w:rsidP="00E8485B">
            <w:pPr>
              <w:jc w:val="center"/>
              <w:rPr>
                <w:sz w:val="11"/>
                <w:szCs w:val="11"/>
              </w:rPr>
            </w:pPr>
            <w:r w:rsidRPr="001119A5">
              <w:rPr>
                <w:sz w:val="11"/>
                <w:szCs w:val="11"/>
              </w:rPr>
              <w:t>1 400,00</w:t>
            </w:r>
          </w:p>
        </w:tc>
        <w:tc>
          <w:tcPr>
            <w:tcW w:w="16" w:type="dxa"/>
            <w:vAlign w:val="center"/>
            <w:hideMark/>
          </w:tcPr>
          <w:p w14:paraId="2E589B04" w14:textId="77777777" w:rsidR="00252E09" w:rsidRPr="001119A5" w:rsidRDefault="00252E09" w:rsidP="00E8485B">
            <w:pPr>
              <w:rPr>
                <w:sz w:val="11"/>
                <w:szCs w:val="11"/>
              </w:rPr>
            </w:pPr>
          </w:p>
        </w:tc>
      </w:tr>
      <w:tr w:rsidR="00252E09" w:rsidRPr="001119A5" w14:paraId="5D4F3245" w14:textId="77777777" w:rsidTr="00E8485B">
        <w:trPr>
          <w:trHeight w:val="315"/>
          <w:jc w:val="center"/>
        </w:trPr>
        <w:tc>
          <w:tcPr>
            <w:tcW w:w="4051" w:type="dxa"/>
            <w:tcBorders>
              <w:top w:val="nil"/>
              <w:left w:val="single" w:sz="8" w:space="0" w:color="auto"/>
              <w:bottom w:val="single" w:sz="4" w:space="0" w:color="auto"/>
              <w:right w:val="single" w:sz="4" w:space="0" w:color="auto"/>
            </w:tcBorders>
            <w:shd w:val="clear" w:color="auto" w:fill="auto"/>
            <w:hideMark/>
          </w:tcPr>
          <w:p w14:paraId="605B50EF" w14:textId="77777777" w:rsidR="00252E09" w:rsidRPr="001119A5" w:rsidRDefault="00252E09" w:rsidP="00E8485B">
            <w:pPr>
              <w:rPr>
                <w:sz w:val="11"/>
                <w:szCs w:val="11"/>
              </w:rPr>
            </w:pPr>
            <w:r w:rsidRPr="001119A5">
              <w:rPr>
                <w:sz w:val="11"/>
                <w:szCs w:val="11"/>
              </w:rPr>
              <w:t>Стоимость топлива, всего, в т.ч.</w:t>
            </w:r>
          </w:p>
        </w:tc>
        <w:tc>
          <w:tcPr>
            <w:tcW w:w="1400" w:type="dxa"/>
            <w:tcBorders>
              <w:top w:val="nil"/>
              <w:left w:val="nil"/>
              <w:bottom w:val="single" w:sz="4" w:space="0" w:color="auto"/>
              <w:right w:val="single" w:sz="4" w:space="0" w:color="auto"/>
            </w:tcBorders>
            <w:shd w:val="clear" w:color="auto" w:fill="auto"/>
            <w:hideMark/>
          </w:tcPr>
          <w:p w14:paraId="2A3CD38B"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vAlign w:val="center"/>
            <w:hideMark/>
          </w:tcPr>
          <w:p w14:paraId="7A8C327D" w14:textId="77777777" w:rsidR="00252E09" w:rsidRPr="001119A5" w:rsidRDefault="00252E09" w:rsidP="00E8485B">
            <w:pPr>
              <w:jc w:val="center"/>
              <w:rPr>
                <w:b/>
                <w:bCs/>
                <w:sz w:val="11"/>
                <w:szCs w:val="11"/>
              </w:rPr>
            </w:pPr>
            <w:r w:rsidRPr="001119A5">
              <w:rPr>
                <w:b/>
                <w:bCs/>
                <w:sz w:val="11"/>
                <w:szCs w:val="11"/>
              </w:rPr>
              <w:t>17 153,11</w:t>
            </w:r>
          </w:p>
        </w:tc>
        <w:tc>
          <w:tcPr>
            <w:tcW w:w="1260" w:type="dxa"/>
            <w:tcBorders>
              <w:top w:val="nil"/>
              <w:left w:val="nil"/>
              <w:bottom w:val="single" w:sz="4" w:space="0" w:color="auto"/>
              <w:right w:val="single" w:sz="4" w:space="0" w:color="auto"/>
            </w:tcBorders>
            <w:shd w:val="clear" w:color="auto" w:fill="auto"/>
            <w:vAlign w:val="center"/>
            <w:hideMark/>
          </w:tcPr>
          <w:p w14:paraId="6F79F20C" w14:textId="77777777" w:rsidR="00252E09" w:rsidRPr="001119A5" w:rsidRDefault="00252E09" w:rsidP="00E8485B">
            <w:pPr>
              <w:jc w:val="center"/>
              <w:rPr>
                <w:b/>
                <w:bCs/>
                <w:sz w:val="11"/>
                <w:szCs w:val="11"/>
              </w:rPr>
            </w:pPr>
            <w:r w:rsidRPr="001119A5">
              <w:rPr>
                <w:b/>
                <w:bCs/>
                <w:sz w:val="11"/>
                <w:szCs w:val="11"/>
              </w:rPr>
              <w:t>3 339,88</w:t>
            </w:r>
          </w:p>
        </w:tc>
        <w:tc>
          <w:tcPr>
            <w:tcW w:w="1260" w:type="dxa"/>
            <w:tcBorders>
              <w:top w:val="nil"/>
              <w:left w:val="nil"/>
              <w:bottom w:val="single" w:sz="4" w:space="0" w:color="auto"/>
              <w:right w:val="single" w:sz="4" w:space="0" w:color="auto"/>
            </w:tcBorders>
            <w:shd w:val="clear" w:color="auto" w:fill="auto"/>
            <w:vAlign w:val="center"/>
            <w:hideMark/>
          </w:tcPr>
          <w:p w14:paraId="3447B451" w14:textId="77777777" w:rsidR="00252E09" w:rsidRPr="001119A5" w:rsidRDefault="00252E09" w:rsidP="00E8485B">
            <w:pPr>
              <w:jc w:val="center"/>
              <w:rPr>
                <w:b/>
                <w:bCs/>
                <w:sz w:val="11"/>
                <w:szCs w:val="11"/>
              </w:rPr>
            </w:pPr>
            <w:r w:rsidRPr="001119A5">
              <w:rPr>
                <w:b/>
                <w:bCs/>
                <w:sz w:val="11"/>
                <w:szCs w:val="11"/>
              </w:rPr>
              <w:t>20 492,99</w:t>
            </w:r>
          </w:p>
        </w:tc>
        <w:tc>
          <w:tcPr>
            <w:tcW w:w="1178" w:type="dxa"/>
            <w:tcBorders>
              <w:top w:val="nil"/>
              <w:left w:val="nil"/>
              <w:bottom w:val="single" w:sz="4" w:space="0" w:color="auto"/>
              <w:right w:val="single" w:sz="4" w:space="0" w:color="auto"/>
            </w:tcBorders>
            <w:shd w:val="clear" w:color="auto" w:fill="auto"/>
            <w:noWrap/>
            <w:vAlign w:val="center"/>
            <w:hideMark/>
          </w:tcPr>
          <w:p w14:paraId="3DDD47F1" w14:textId="77777777" w:rsidR="00252E09" w:rsidRPr="001119A5" w:rsidRDefault="00252E09" w:rsidP="00E8485B">
            <w:pPr>
              <w:jc w:val="center"/>
              <w:rPr>
                <w:b/>
                <w:bCs/>
                <w:sz w:val="11"/>
                <w:szCs w:val="11"/>
              </w:rPr>
            </w:pPr>
            <w:r w:rsidRPr="001119A5">
              <w:rPr>
                <w:b/>
                <w:bCs/>
                <w:sz w:val="11"/>
                <w:szCs w:val="11"/>
              </w:rPr>
              <w:t>16 135,58</w:t>
            </w:r>
          </w:p>
        </w:tc>
        <w:tc>
          <w:tcPr>
            <w:tcW w:w="1178" w:type="dxa"/>
            <w:tcBorders>
              <w:top w:val="nil"/>
              <w:left w:val="nil"/>
              <w:bottom w:val="single" w:sz="4" w:space="0" w:color="auto"/>
              <w:right w:val="single" w:sz="4" w:space="0" w:color="auto"/>
            </w:tcBorders>
            <w:shd w:val="clear" w:color="auto" w:fill="auto"/>
            <w:noWrap/>
            <w:vAlign w:val="center"/>
            <w:hideMark/>
          </w:tcPr>
          <w:p w14:paraId="6D1DAB16" w14:textId="77777777" w:rsidR="00252E09" w:rsidRPr="001119A5" w:rsidRDefault="00252E09" w:rsidP="00E8485B">
            <w:pPr>
              <w:jc w:val="center"/>
              <w:rPr>
                <w:b/>
                <w:bCs/>
                <w:sz w:val="11"/>
                <w:szCs w:val="11"/>
              </w:rPr>
            </w:pPr>
            <w:r w:rsidRPr="001119A5">
              <w:rPr>
                <w:b/>
                <w:bCs/>
                <w:sz w:val="11"/>
                <w:szCs w:val="11"/>
              </w:rPr>
              <w:t>3 139,97</w:t>
            </w:r>
          </w:p>
        </w:tc>
        <w:tc>
          <w:tcPr>
            <w:tcW w:w="1243" w:type="dxa"/>
            <w:tcBorders>
              <w:top w:val="nil"/>
              <w:left w:val="nil"/>
              <w:bottom w:val="single" w:sz="4" w:space="0" w:color="auto"/>
              <w:right w:val="single" w:sz="4" w:space="0" w:color="auto"/>
            </w:tcBorders>
            <w:shd w:val="clear" w:color="auto" w:fill="auto"/>
            <w:noWrap/>
            <w:vAlign w:val="center"/>
            <w:hideMark/>
          </w:tcPr>
          <w:p w14:paraId="26395039" w14:textId="77777777" w:rsidR="00252E09" w:rsidRPr="001119A5" w:rsidRDefault="00252E09" w:rsidP="00E8485B">
            <w:pPr>
              <w:jc w:val="center"/>
              <w:rPr>
                <w:b/>
                <w:bCs/>
                <w:sz w:val="11"/>
                <w:szCs w:val="11"/>
              </w:rPr>
            </w:pPr>
            <w:r w:rsidRPr="001119A5">
              <w:rPr>
                <w:b/>
                <w:bCs/>
                <w:sz w:val="11"/>
                <w:szCs w:val="11"/>
              </w:rPr>
              <w:t>19 275,55</w:t>
            </w:r>
          </w:p>
        </w:tc>
        <w:tc>
          <w:tcPr>
            <w:tcW w:w="1216" w:type="dxa"/>
            <w:tcBorders>
              <w:top w:val="nil"/>
              <w:left w:val="nil"/>
              <w:bottom w:val="single" w:sz="4" w:space="0" w:color="auto"/>
              <w:right w:val="single" w:sz="4" w:space="0" w:color="auto"/>
            </w:tcBorders>
            <w:shd w:val="clear" w:color="auto" w:fill="auto"/>
            <w:noWrap/>
            <w:vAlign w:val="center"/>
            <w:hideMark/>
          </w:tcPr>
          <w:p w14:paraId="7FC75D77" w14:textId="77777777" w:rsidR="00252E09" w:rsidRPr="001119A5" w:rsidRDefault="00252E09" w:rsidP="00E8485B">
            <w:pPr>
              <w:jc w:val="center"/>
              <w:rPr>
                <w:b/>
                <w:bCs/>
                <w:sz w:val="11"/>
                <w:szCs w:val="11"/>
              </w:rPr>
            </w:pPr>
            <w:r w:rsidRPr="001119A5">
              <w:rPr>
                <w:b/>
                <w:bCs/>
                <w:sz w:val="11"/>
                <w:szCs w:val="11"/>
              </w:rPr>
              <w:t>13 736,81</w:t>
            </w:r>
          </w:p>
        </w:tc>
        <w:tc>
          <w:tcPr>
            <w:tcW w:w="1216" w:type="dxa"/>
            <w:tcBorders>
              <w:top w:val="nil"/>
              <w:left w:val="nil"/>
              <w:bottom w:val="single" w:sz="4" w:space="0" w:color="auto"/>
              <w:right w:val="single" w:sz="4" w:space="0" w:color="auto"/>
            </w:tcBorders>
            <w:shd w:val="clear" w:color="auto" w:fill="auto"/>
            <w:noWrap/>
            <w:vAlign w:val="center"/>
            <w:hideMark/>
          </w:tcPr>
          <w:p w14:paraId="1E59985E" w14:textId="77777777" w:rsidR="00252E09" w:rsidRPr="001119A5" w:rsidRDefault="00252E09" w:rsidP="00E8485B">
            <w:pPr>
              <w:jc w:val="center"/>
              <w:rPr>
                <w:b/>
                <w:bCs/>
                <w:sz w:val="11"/>
                <w:szCs w:val="11"/>
              </w:rPr>
            </w:pPr>
            <w:r w:rsidRPr="001119A5">
              <w:rPr>
                <w:b/>
                <w:bCs/>
                <w:sz w:val="11"/>
                <w:szCs w:val="11"/>
              </w:rPr>
              <w:t>1 635,02</w:t>
            </w:r>
          </w:p>
        </w:tc>
        <w:tc>
          <w:tcPr>
            <w:tcW w:w="1216" w:type="dxa"/>
            <w:tcBorders>
              <w:top w:val="nil"/>
              <w:left w:val="nil"/>
              <w:bottom w:val="single" w:sz="4" w:space="0" w:color="auto"/>
              <w:right w:val="single" w:sz="4" w:space="0" w:color="auto"/>
            </w:tcBorders>
            <w:shd w:val="clear" w:color="auto" w:fill="auto"/>
            <w:noWrap/>
            <w:vAlign w:val="center"/>
            <w:hideMark/>
          </w:tcPr>
          <w:p w14:paraId="6E37049E" w14:textId="77777777" w:rsidR="00252E09" w:rsidRPr="001119A5" w:rsidRDefault="00252E09" w:rsidP="00E8485B">
            <w:pPr>
              <w:jc w:val="center"/>
              <w:rPr>
                <w:b/>
                <w:bCs/>
                <w:sz w:val="11"/>
                <w:szCs w:val="11"/>
              </w:rPr>
            </w:pPr>
            <w:r w:rsidRPr="001119A5">
              <w:rPr>
                <w:b/>
                <w:bCs/>
                <w:sz w:val="11"/>
                <w:szCs w:val="11"/>
              </w:rPr>
              <w:t>15 371,83</w:t>
            </w:r>
          </w:p>
        </w:tc>
        <w:tc>
          <w:tcPr>
            <w:tcW w:w="1243" w:type="dxa"/>
            <w:tcBorders>
              <w:top w:val="nil"/>
              <w:left w:val="nil"/>
              <w:bottom w:val="single" w:sz="4" w:space="0" w:color="auto"/>
              <w:right w:val="single" w:sz="4" w:space="0" w:color="auto"/>
            </w:tcBorders>
            <w:shd w:val="clear" w:color="auto" w:fill="auto"/>
            <w:noWrap/>
            <w:vAlign w:val="center"/>
            <w:hideMark/>
          </w:tcPr>
          <w:p w14:paraId="4FB923A0" w14:textId="77777777" w:rsidR="00252E09" w:rsidRPr="001119A5" w:rsidRDefault="00252E09" w:rsidP="00E8485B">
            <w:pPr>
              <w:jc w:val="center"/>
              <w:rPr>
                <w:b/>
                <w:bCs/>
                <w:sz w:val="11"/>
                <w:szCs w:val="11"/>
              </w:rPr>
            </w:pPr>
            <w:r w:rsidRPr="001119A5">
              <w:rPr>
                <w:b/>
                <w:bCs/>
                <w:sz w:val="11"/>
                <w:szCs w:val="11"/>
              </w:rPr>
              <w:t>22 250,23</w:t>
            </w:r>
          </w:p>
        </w:tc>
        <w:tc>
          <w:tcPr>
            <w:tcW w:w="1243" w:type="dxa"/>
            <w:tcBorders>
              <w:top w:val="nil"/>
              <w:left w:val="nil"/>
              <w:bottom w:val="single" w:sz="4" w:space="0" w:color="auto"/>
              <w:right w:val="single" w:sz="4" w:space="0" w:color="auto"/>
            </w:tcBorders>
            <w:shd w:val="clear" w:color="auto" w:fill="auto"/>
            <w:noWrap/>
            <w:vAlign w:val="center"/>
            <w:hideMark/>
          </w:tcPr>
          <w:p w14:paraId="0C987F47" w14:textId="77777777" w:rsidR="00252E09" w:rsidRPr="001119A5" w:rsidRDefault="00252E09" w:rsidP="00E8485B">
            <w:pPr>
              <w:jc w:val="center"/>
              <w:rPr>
                <w:b/>
                <w:bCs/>
                <w:sz w:val="11"/>
                <w:szCs w:val="11"/>
              </w:rPr>
            </w:pPr>
            <w:r w:rsidRPr="001119A5">
              <w:rPr>
                <w:b/>
                <w:bCs/>
                <w:sz w:val="11"/>
                <w:szCs w:val="11"/>
              </w:rPr>
              <w:t>4 330,17</w:t>
            </w:r>
          </w:p>
        </w:tc>
        <w:tc>
          <w:tcPr>
            <w:tcW w:w="1243" w:type="dxa"/>
            <w:tcBorders>
              <w:top w:val="nil"/>
              <w:left w:val="nil"/>
              <w:bottom w:val="single" w:sz="4" w:space="0" w:color="auto"/>
              <w:right w:val="single" w:sz="4" w:space="0" w:color="auto"/>
            </w:tcBorders>
            <w:shd w:val="clear" w:color="auto" w:fill="auto"/>
            <w:noWrap/>
            <w:vAlign w:val="center"/>
            <w:hideMark/>
          </w:tcPr>
          <w:p w14:paraId="51578B94" w14:textId="77777777" w:rsidR="00252E09" w:rsidRPr="001119A5" w:rsidRDefault="00252E09" w:rsidP="00E8485B">
            <w:pPr>
              <w:jc w:val="center"/>
              <w:rPr>
                <w:b/>
                <w:bCs/>
                <w:sz w:val="11"/>
                <w:szCs w:val="11"/>
              </w:rPr>
            </w:pPr>
            <w:r w:rsidRPr="001119A5">
              <w:rPr>
                <w:b/>
                <w:bCs/>
                <w:sz w:val="11"/>
                <w:szCs w:val="11"/>
              </w:rPr>
              <w:t>26 580,40</w:t>
            </w:r>
          </w:p>
        </w:tc>
        <w:tc>
          <w:tcPr>
            <w:tcW w:w="1179" w:type="dxa"/>
            <w:tcBorders>
              <w:top w:val="nil"/>
              <w:left w:val="nil"/>
              <w:bottom w:val="single" w:sz="4" w:space="0" w:color="auto"/>
              <w:right w:val="single" w:sz="4" w:space="0" w:color="auto"/>
            </w:tcBorders>
            <w:shd w:val="clear" w:color="auto" w:fill="auto"/>
            <w:noWrap/>
            <w:vAlign w:val="center"/>
            <w:hideMark/>
          </w:tcPr>
          <w:p w14:paraId="26927CDE" w14:textId="77777777" w:rsidR="00252E09" w:rsidRPr="001119A5" w:rsidRDefault="00252E09" w:rsidP="00E8485B">
            <w:pPr>
              <w:jc w:val="center"/>
              <w:rPr>
                <w:b/>
                <w:bCs/>
                <w:sz w:val="11"/>
                <w:szCs w:val="11"/>
              </w:rPr>
            </w:pPr>
            <w:r w:rsidRPr="001119A5">
              <w:rPr>
                <w:b/>
                <w:bCs/>
                <w:sz w:val="11"/>
                <w:szCs w:val="11"/>
              </w:rPr>
              <w:t>18 743,46</w:t>
            </w:r>
          </w:p>
        </w:tc>
        <w:tc>
          <w:tcPr>
            <w:tcW w:w="1179" w:type="dxa"/>
            <w:tcBorders>
              <w:top w:val="nil"/>
              <w:left w:val="nil"/>
              <w:bottom w:val="single" w:sz="4" w:space="0" w:color="auto"/>
              <w:right w:val="single" w:sz="4" w:space="0" w:color="auto"/>
            </w:tcBorders>
            <w:shd w:val="clear" w:color="auto" w:fill="auto"/>
            <w:noWrap/>
            <w:vAlign w:val="center"/>
            <w:hideMark/>
          </w:tcPr>
          <w:p w14:paraId="5CCD0ACB" w14:textId="77777777" w:rsidR="00252E09" w:rsidRPr="001119A5" w:rsidRDefault="00252E09" w:rsidP="00E8485B">
            <w:pPr>
              <w:jc w:val="center"/>
              <w:rPr>
                <w:b/>
                <w:bCs/>
                <w:sz w:val="11"/>
                <w:szCs w:val="11"/>
              </w:rPr>
            </w:pPr>
            <w:r w:rsidRPr="001119A5">
              <w:rPr>
                <w:b/>
                <w:bCs/>
                <w:sz w:val="11"/>
                <w:szCs w:val="11"/>
              </w:rPr>
              <w:t>2 230,08</w:t>
            </w:r>
          </w:p>
        </w:tc>
        <w:tc>
          <w:tcPr>
            <w:tcW w:w="1179" w:type="dxa"/>
            <w:tcBorders>
              <w:top w:val="nil"/>
              <w:left w:val="nil"/>
              <w:bottom w:val="single" w:sz="4" w:space="0" w:color="auto"/>
              <w:right w:val="single" w:sz="4" w:space="0" w:color="auto"/>
            </w:tcBorders>
            <w:shd w:val="clear" w:color="auto" w:fill="auto"/>
            <w:noWrap/>
            <w:vAlign w:val="center"/>
            <w:hideMark/>
          </w:tcPr>
          <w:p w14:paraId="4123E5C9" w14:textId="77777777" w:rsidR="00252E09" w:rsidRPr="001119A5" w:rsidRDefault="00252E09" w:rsidP="00E8485B">
            <w:pPr>
              <w:jc w:val="center"/>
              <w:rPr>
                <w:b/>
                <w:bCs/>
                <w:sz w:val="11"/>
                <w:szCs w:val="11"/>
              </w:rPr>
            </w:pPr>
            <w:r w:rsidRPr="001119A5">
              <w:rPr>
                <w:b/>
                <w:bCs/>
                <w:sz w:val="11"/>
                <w:szCs w:val="11"/>
              </w:rPr>
              <w:t>20 973,54</w:t>
            </w:r>
          </w:p>
        </w:tc>
        <w:tc>
          <w:tcPr>
            <w:tcW w:w="16" w:type="dxa"/>
            <w:vAlign w:val="center"/>
            <w:hideMark/>
          </w:tcPr>
          <w:p w14:paraId="19333A45" w14:textId="77777777" w:rsidR="00252E09" w:rsidRPr="001119A5" w:rsidRDefault="00252E09" w:rsidP="00E8485B">
            <w:pPr>
              <w:rPr>
                <w:sz w:val="11"/>
                <w:szCs w:val="11"/>
              </w:rPr>
            </w:pPr>
          </w:p>
        </w:tc>
      </w:tr>
      <w:tr w:rsidR="00252E09" w:rsidRPr="001119A5" w14:paraId="08476163"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42486CAA" w14:textId="77777777" w:rsidR="00252E09" w:rsidRPr="001119A5" w:rsidRDefault="00252E09" w:rsidP="00E8485B">
            <w:pPr>
              <w:ind w:firstLineChars="200" w:firstLine="220"/>
              <w:rPr>
                <w:sz w:val="11"/>
                <w:szCs w:val="11"/>
              </w:rPr>
            </w:pPr>
            <w:r w:rsidRPr="001119A5">
              <w:rPr>
                <w:sz w:val="11"/>
                <w:szCs w:val="11"/>
              </w:rPr>
              <w:t>-уголь бурый</w:t>
            </w:r>
          </w:p>
        </w:tc>
        <w:tc>
          <w:tcPr>
            <w:tcW w:w="1400" w:type="dxa"/>
            <w:tcBorders>
              <w:top w:val="nil"/>
              <w:left w:val="nil"/>
              <w:bottom w:val="single" w:sz="4" w:space="0" w:color="auto"/>
              <w:right w:val="single" w:sz="4" w:space="0" w:color="auto"/>
            </w:tcBorders>
            <w:shd w:val="clear" w:color="auto" w:fill="auto"/>
            <w:hideMark/>
          </w:tcPr>
          <w:p w14:paraId="6F7D894D"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noWrap/>
            <w:vAlign w:val="center"/>
            <w:hideMark/>
          </w:tcPr>
          <w:p w14:paraId="3E093D1E" w14:textId="77777777" w:rsidR="00252E09" w:rsidRPr="001119A5" w:rsidRDefault="00252E09" w:rsidP="00E8485B">
            <w:pPr>
              <w:jc w:val="center"/>
              <w:rPr>
                <w:sz w:val="11"/>
                <w:szCs w:val="11"/>
              </w:rPr>
            </w:pPr>
            <w:r w:rsidRPr="001119A5">
              <w:rPr>
                <w:sz w:val="11"/>
                <w:szCs w:val="11"/>
              </w:rPr>
              <w:t>17 153,11</w:t>
            </w:r>
          </w:p>
        </w:tc>
        <w:tc>
          <w:tcPr>
            <w:tcW w:w="1260" w:type="dxa"/>
            <w:tcBorders>
              <w:top w:val="nil"/>
              <w:left w:val="nil"/>
              <w:bottom w:val="single" w:sz="4" w:space="0" w:color="auto"/>
              <w:right w:val="single" w:sz="4" w:space="0" w:color="auto"/>
            </w:tcBorders>
            <w:shd w:val="clear" w:color="auto" w:fill="auto"/>
            <w:noWrap/>
            <w:vAlign w:val="center"/>
            <w:hideMark/>
          </w:tcPr>
          <w:p w14:paraId="037A8257" w14:textId="77777777" w:rsidR="00252E09" w:rsidRPr="001119A5" w:rsidRDefault="00252E09" w:rsidP="00E8485B">
            <w:pPr>
              <w:jc w:val="center"/>
              <w:rPr>
                <w:sz w:val="11"/>
                <w:szCs w:val="11"/>
              </w:rPr>
            </w:pPr>
            <w:r w:rsidRPr="001119A5">
              <w:rPr>
                <w:sz w:val="11"/>
                <w:szCs w:val="11"/>
              </w:rPr>
              <w:t>3 339,88</w:t>
            </w:r>
          </w:p>
        </w:tc>
        <w:tc>
          <w:tcPr>
            <w:tcW w:w="1260" w:type="dxa"/>
            <w:tcBorders>
              <w:top w:val="nil"/>
              <w:left w:val="nil"/>
              <w:bottom w:val="single" w:sz="4" w:space="0" w:color="auto"/>
              <w:right w:val="single" w:sz="4" w:space="0" w:color="auto"/>
            </w:tcBorders>
            <w:shd w:val="clear" w:color="auto" w:fill="auto"/>
            <w:noWrap/>
            <w:vAlign w:val="center"/>
            <w:hideMark/>
          </w:tcPr>
          <w:p w14:paraId="0DE7004D" w14:textId="77777777" w:rsidR="00252E09" w:rsidRPr="001119A5" w:rsidRDefault="00252E09" w:rsidP="00E8485B">
            <w:pPr>
              <w:jc w:val="center"/>
              <w:rPr>
                <w:sz w:val="11"/>
                <w:szCs w:val="11"/>
              </w:rPr>
            </w:pPr>
            <w:r w:rsidRPr="001119A5">
              <w:rPr>
                <w:sz w:val="11"/>
                <w:szCs w:val="11"/>
              </w:rPr>
              <w:t>20 492,99</w:t>
            </w:r>
          </w:p>
        </w:tc>
        <w:tc>
          <w:tcPr>
            <w:tcW w:w="1178" w:type="dxa"/>
            <w:tcBorders>
              <w:top w:val="nil"/>
              <w:left w:val="nil"/>
              <w:bottom w:val="single" w:sz="4" w:space="0" w:color="auto"/>
              <w:right w:val="single" w:sz="4" w:space="0" w:color="auto"/>
            </w:tcBorders>
            <w:shd w:val="clear" w:color="auto" w:fill="auto"/>
            <w:noWrap/>
            <w:vAlign w:val="center"/>
            <w:hideMark/>
          </w:tcPr>
          <w:p w14:paraId="72034264" w14:textId="77777777" w:rsidR="00252E09" w:rsidRPr="001119A5" w:rsidRDefault="00252E09" w:rsidP="00E8485B">
            <w:pPr>
              <w:jc w:val="center"/>
              <w:rPr>
                <w:sz w:val="11"/>
                <w:szCs w:val="11"/>
              </w:rPr>
            </w:pPr>
            <w:r w:rsidRPr="001119A5">
              <w:rPr>
                <w:sz w:val="11"/>
                <w:szCs w:val="11"/>
              </w:rPr>
              <w:t>16 135,58</w:t>
            </w:r>
          </w:p>
        </w:tc>
        <w:tc>
          <w:tcPr>
            <w:tcW w:w="1178" w:type="dxa"/>
            <w:tcBorders>
              <w:top w:val="nil"/>
              <w:left w:val="nil"/>
              <w:bottom w:val="single" w:sz="4" w:space="0" w:color="auto"/>
              <w:right w:val="single" w:sz="4" w:space="0" w:color="auto"/>
            </w:tcBorders>
            <w:shd w:val="clear" w:color="auto" w:fill="auto"/>
            <w:noWrap/>
            <w:vAlign w:val="center"/>
            <w:hideMark/>
          </w:tcPr>
          <w:p w14:paraId="0216EDEB" w14:textId="77777777" w:rsidR="00252E09" w:rsidRPr="001119A5" w:rsidRDefault="00252E09" w:rsidP="00E8485B">
            <w:pPr>
              <w:jc w:val="center"/>
              <w:rPr>
                <w:sz w:val="11"/>
                <w:szCs w:val="11"/>
              </w:rPr>
            </w:pPr>
            <w:r w:rsidRPr="001119A5">
              <w:rPr>
                <w:sz w:val="11"/>
                <w:szCs w:val="11"/>
              </w:rPr>
              <w:t>3 139,97</w:t>
            </w:r>
          </w:p>
        </w:tc>
        <w:tc>
          <w:tcPr>
            <w:tcW w:w="1243" w:type="dxa"/>
            <w:tcBorders>
              <w:top w:val="nil"/>
              <w:left w:val="nil"/>
              <w:bottom w:val="single" w:sz="4" w:space="0" w:color="auto"/>
              <w:right w:val="single" w:sz="4" w:space="0" w:color="auto"/>
            </w:tcBorders>
            <w:shd w:val="clear" w:color="auto" w:fill="auto"/>
            <w:noWrap/>
            <w:vAlign w:val="center"/>
            <w:hideMark/>
          </w:tcPr>
          <w:p w14:paraId="44B1FFF3" w14:textId="77777777" w:rsidR="00252E09" w:rsidRPr="001119A5" w:rsidRDefault="00252E09" w:rsidP="00E8485B">
            <w:pPr>
              <w:jc w:val="center"/>
              <w:rPr>
                <w:sz w:val="11"/>
                <w:szCs w:val="11"/>
              </w:rPr>
            </w:pPr>
            <w:r w:rsidRPr="001119A5">
              <w:rPr>
                <w:sz w:val="11"/>
                <w:szCs w:val="11"/>
              </w:rPr>
              <w:t>19 275,55</w:t>
            </w:r>
          </w:p>
        </w:tc>
        <w:tc>
          <w:tcPr>
            <w:tcW w:w="1216" w:type="dxa"/>
            <w:tcBorders>
              <w:top w:val="nil"/>
              <w:left w:val="nil"/>
              <w:bottom w:val="single" w:sz="4" w:space="0" w:color="auto"/>
              <w:right w:val="single" w:sz="4" w:space="0" w:color="auto"/>
            </w:tcBorders>
            <w:shd w:val="clear" w:color="auto" w:fill="auto"/>
            <w:noWrap/>
            <w:vAlign w:val="center"/>
            <w:hideMark/>
          </w:tcPr>
          <w:p w14:paraId="7BB4F43A" w14:textId="77777777" w:rsidR="00252E09" w:rsidRPr="001119A5" w:rsidRDefault="00252E09" w:rsidP="00E8485B">
            <w:pPr>
              <w:jc w:val="center"/>
              <w:rPr>
                <w:sz w:val="11"/>
                <w:szCs w:val="11"/>
              </w:rPr>
            </w:pPr>
            <w:r w:rsidRPr="001119A5">
              <w:rPr>
                <w:sz w:val="11"/>
                <w:szCs w:val="11"/>
              </w:rPr>
              <w:t>13 736,81</w:t>
            </w:r>
          </w:p>
        </w:tc>
        <w:tc>
          <w:tcPr>
            <w:tcW w:w="1216" w:type="dxa"/>
            <w:tcBorders>
              <w:top w:val="nil"/>
              <w:left w:val="nil"/>
              <w:bottom w:val="single" w:sz="4" w:space="0" w:color="auto"/>
              <w:right w:val="single" w:sz="4" w:space="0" w:color="auto"/>
            </w:tcBorders>
            <w:shd w:val="clear" w:color="auto" w:fill="auto"/>
            <w:noWrap/>
            <w:vAlign w:val="center"/>
            <w:hideMark/>
          </w:tcPr>
          <w:p w14:paraId="680A5BF0" w14:textId="77777777" w:rsidR="00252E09" w:rsidRPr="001119A5" w:rsidRDefault="00252E09" w:rsidP="00E8485B">
            <w:pPr>
              <w:jc w:val="center"/>
              <w:rPr>
                <w:sz w:val="11"/>
                <w:szCs w:val="11"/>
              </w:rPr>
            </w:pPr>
            <w:r w:rsidRPr="001119A5">
              <w:rPr>
                <w:sz w:val="11"/>
                <w:szCs w:val="11"/>
              </w:rPr>
              <w:t>1 635,02</w:t>
            </w:r>
          </w:p>
        </w:tc>
        <w:tc>
          <w:tcPr>
            <w:tcW w:w="1216" w:type="dxa"/>
            <w:tcBorders>
              <w:top w:val="nil"/>
              <w:left w:val="nil"/>
              <w:bottom w:val="single" w:sz="4" w:space="0" w:color="auto"/>
              <w:right w:val="single" w:sz="4" w:space="0" w:color="auto"/>
            </w:tcBorders>
            <w:shd w:val="clear" w:color="auto" w:fill="auto"/>
            <w:noWrap/>
            <w:vAlign w:val="center"/>
            <w:hideMark/>
          </w:tcPr>
          <w:p w14:paraId="70760497" w14:textId="77777777" w:rsidR="00252E09" w:rsidRPr="001119A5" w:rsidRDefault="00252E09" w:rsidP="00E8485B">
            <w:pPr>
              <w:jc w:val="center"/>
              <w:rPr>
                <w:sz w:val="11"/>
                <w:szCs w:val="11"/>
              </w:rPr>
            </w:pPr>
            <w:r w:rsidRPr="001119A5">
              <w:rPr>
                <w:sz w:val="11"/>
                <w:szCs w:val="11"/>
              </w:rPr>
              <w:t>15 371,83</w:t>
            </w:r>
          </w:p>
        </w:tc>
        <w:tc>
          <w:tcPr>
            <w:tcW w:w="1243" w:type="dxa"/>
            <w:tcBorders>
              <w:top w:val="nil"/>
              <w:left w:val="nil"/>
              <w:bottom w:val="single" w:sz="4" w:space="0" w:color="auto"/>
              <w:right w:val="single" w:sz="4" w:space="0" w:color="auto"/>
            </w:tcBorders>
            <w:shd w:val="clear" w:color="auto" w:fill="auto"/>
            <w:noWrap/>
            <w:vAlign w:val="center"/>
            <w:hideMark/>
          </w:tcPr>
          <w:p w14:paraId="7A9AFF1A" w14:textId="77777777" w:rsidR="00252E09" w:rsidRPr="001119A5" w:rsidRDefault="00252E09" w:rsidP="00E8485B">
            <w:pPr>
              <w:jc w:val="center"/>
              <w:rPr>
                <w:sz w:val="11"/>
                <w:szCs w:val="11"/>
              </w:rPr>
            </w:pPr>
            <w:r w:rsidRPr="001119A5">
              <w:rPr>
                <w:sz w:val="11"/>
                <w:szCs w:val="11"/>
              </w:rPr>
              <w:t>22 250,23</w:t>
            </w:r>
          </w:p>
        </w:tc>
        <w:tc>
          <w:tcPr>
            <w:tcW w:w="1243" w:type="dxa"/>
            <w:tcBorders>
              <w:top w:val="nil"/>
              <w:left w:val="nil"/>
              <w:bottom w:val="single" w:sz="4" w:space="0" w:color="auto"/>
              <w:right w:val="single" w:sz="4" w:space="0" w:color="auto"/>
            </w:tcBorders>
            <w:shd w:val="clear" w:color="auto" w:fill="auto"/>
            <w:noWrap/>
            <w:vAlign w:val="center"/>
            <w:hideMark/>
          </w:tcPr>
          <w:p w14:paraId="2739782A" w14:textId="77777777" w:rsidR="00252E09" w:rsidRPr="001119A5" w:rsidRDefault="00252E09" w:rsidP="00E8485B">
            <w:pPr>
              <w:jc w:val="center"/>
              <w:rPr>
                <w:sz w:val="11"/>
                <w:szCs w:val="11"/>
              </w:rPr>
            </w:pPr>
            <w:r w:rsidRPr="001119A5">
              <w:rPr>
                <w:sz w:val="11"/>
                <w:szCs w:val="11"/>
              </w:rPr>
              <w:t>4 330,17</w:t>
            </w:r>
          </w:p>
        </w:tc>
        <w:tc>
          <w:tcPr>
            <w:tcW w:w="1243" w:type="dxa"/>
            <w:tcBorders>
              <w:top w:val="nil"/>
              <w:left w:val="nil"/>
              <w:bottom w:val="single" w:sz="4" w:space="0" w:color="auto"/>
              <w:right w:val="single" w:sz="4" w:space="0" w:color="auto"/>
            </w:tcBorders>
            <w:shd w:val="clear" w:color="auto" w:fill="auto"/>
            <w:noWrap/>
            <w:vAlign w:val="center"/>
            <w:hideMark/>
          </w:tcPr>
          <w:p w14:paraId="62C3B680" w14:textId="77777777" w:rsidR="00252E09" w:rsidRPr="001119A5" w:rsidRDefault="00252E09" w:rsidP="00E8485B">
            <w:pPr>
              <w:jc w:val="center"/>
              <w:rPr>
                <w:sz w:val="11"/>
                <w:szCs w:val="11"/>
              </w:rPr>
            </w:pPr>
            <w:r w:rsidRPr="001119A5">
              <w:rPr>
                <w:sz w:val="11"/>
                <w:szCs w:val="11"/>
              </w:rPr>
              <w:t>26 580,40</w:t>
            </w:r>
          </w:p>
        </w:tc>
        <w:tc>
          <w:tcPr>
            <w:tcW w:w="1179" w:type="dxa"/>
            <w:tcBorders>
              <w:top w:val="nil"/>
              <w:left w:val="nil"/>
              <w:bottom w:val="single" w:sz="4" w:space="0" w:color="auto"/>
              <w:right w:val="single" w:sz="4" w:space="0" w:color="auto"/>
            </w:tcBorders>
            <w:shd w:val="clear" w:color="auto" w:fill="auto"/>
            <w:noWrap/>
            <w:vAlign w:val="center"/>
            <w:hideMark/>
          </w:tcPr>
          <w:p w14:paraId="093D4523" w14:textId="77777777" w:rsidR="00252E09" w:rsidRPr="001119A5" w:rsidRDefault="00252E09" w:rsidP="00E8485B">
            <w:pPr>
              <w:jc w:val="center"/>
              <w:rPr>
                <w:sz w:val="11"/>
                <w:szCs w:val="11"/>
              </w:rPr>
            </w:pPr>
            <w:r w:rsidRPr="001119A5">
              <w:rPr>
                <w:sz w:val="11"/>
                <w:szCs w:val="11"/>
              </w:rPr>
              <w:t>18 743,46</w:t>
            </w:r>
          </w:p>
        </w:tc>
        <w:tc>
          <w:tcPr>
            <w:tcW w:w="1179" w:type="dxa"/>
            <w:tcBorders>
              <w:top w:val="nil"/>
              <w:left w:val="nil"/>
              <w:bottom w:val="single" w:sz="4" w:space="0" w:color="auto"/>
              <w:right w:val="single" w:sz="4" w:space="0" w:color="auto"/>
            </w:tcBorders>
            <w:shd w:val="clear" w:color="auto" w:fill="auto"/>
            <w:noWrap/>
            <w:vAlign w:val="center"/>
            <w:hideMark/>
          </w:tcPr>
          <w:p w14:paraId="0E921421" w14:textId="77777777" w:rsidR="00252E09" w:rsidRPr="001119A5" w:rsidRDefault="00252E09" w:rsidP="00E8485B">
            <w:pPr>
              <w:jc w:val="center"/>
              <w:rPr>
                <w:sz w:val="11"/>
                <w:szCs w:val="11"/>
              </w:rPr>
            </w:pPr>
            <w:r w:rsidRPr="001119A5">
              <w:rPr>
                <w:sz w:val="11"/>
                <w:szCs w:val="11"/>
              </w:rPr>
              <w:t>2 230,08</w:t>
            </w:r>
          </w:p>
        </w:tc>
        <w:tc>
          <w:tcPr>
            <w:tcW w:w="1179" w:type="dxa"/>
            <w:tcBorders>
              <w:top w:val="nil"/>
              <w:left w:val="nil"/>
              <w:bottom w:val="single" w:sz="4" w:space="0" w:color="auto"/>
              <w:right w:val="single" w:sz="4" w:space="0" w:color="auto"/>
            </w:tcBorders>
            <w:shd w:val="clear" w:color="auto" w:fill="auto"/>
            <w:noWrap/>
            <w:vAlign w:val="center"/>
            <w:hideMark/>
          </w:tcPr>
          <w:p w14:paraId="151AE33F" w14:textId="77777777" w:rsidR="00252E09" w:rsidRPr="001119A5" w:rsidRDefault="00252E09" w:rsidP="00E8485B">
            <w:pPr>
              <w:jc w:val="center"/>
              <w:rPr>
                <w:sz w:val="11"/>
                <w:szCs w:val="11"/>
              </w:rPr>
            </w:pPr>
            <w:r w:rsidRPr="001119A5">
              <w:rPr>
                <w:sz w:val="11"/>
                <w:szCs w:val="11"/>
              </w:rPr>
              <w:t>20 973,54</w:t>
            </w:r>
          </w:p>
        </w:tc>
        <w:tc>
          <w:tcPr>
            <w:tcW w:w="16" w:type="dxa"/>
            <w:vAlign w:val="center"/>
            <w:hideMark/>
          </w:tcPr>
          <w:p w14:paraId="438CB6A3" w14:textId="77777777" w:rsidR="00252E09" w:rsidRPr="001119A5" w:rsidRDefault="00252E09" w:rsidP="00E8485B">
            <w:pPr>
              <w:rPr>
                <w:sz w:val="11"/>
                <w:szCs w:val="11"/>
              </w:rPr>
            </w:pPr>
          </w:p>
        </w:tc>
      </w:tr>
      <w:tr w:rsidR="00252E09" w:rsidRPr="001119A5" w14:paraId="0AA4725E" w14:textId="77777777" w:rsidTr="00E8485B">
        <w:trPr>
          <w:trHeight w:val="510"/>
          <w:jc w:val="center"/>
        </w:trPr>
        <w:tc>
          <w:tcPr>
            <w:tcW w:w="4051" w:type="dxa"/>
            <w:tcBorders>
              <w:top w:val="nil"/>
              <w:left w:val="single" w:sz="8" w:space="0" w:color="auto"/>
              <w:bottom w:val="single" w:sz="4" w:space="0" w:color="auto"/>
              <w:right w:val="single" w:sz="4" w:space="0" w:color="auto"/>
            </w:tcBorders>
            <w:shd w:val="clear" w:color="auto" w:fill="auto"/>
            <w:hideMark/>
          </w:tcPr>
          <w:p w14:paraId="356FC219" w14:textId="77777777" w:rsidR="00252E09" w:rsidRPr="001119A5" w:rsidRDefault="00252E09" w:rsidP="00E8485B">
            <w:pPr>
              <w:rPr>
                <w:sz w:val="11"/>
                <w:szCs w:val="11"/>
              </w:rPr>
            </w:pPr>
            <w:r w:rsidRPr="001119A5">
              <w:rPr>
                <w:sz w:val="11"/>
                <w:szCs w:val="11"/>
              </w:rPr>
              <w:t>Стоимость расходов по транспортировке, всего, в т.ч.:</w:t>
            </w:r>
          </w:p>
        </w:tc>
        <w:tc>
          <w:tcPr>
            <w:tcW w:w="1400" w:type="dxa"/>
            <w:tcBorders>
              <w:top w:val="nil"/>
              <w:left w:val="nil"/>
              <w:bottom w:val="single" w:sz="4" w:space="0" w:color="auto"/>
              <w:right w:val="single" w:sz="4" w:space="0" w:color="auto"/>
            </w:tcBorders>
            <w:shd w:val="clear" w:color="auto" w:fill="auto"/>
            <w:vAlign w:val="center"/>
            <w:hideMark/>
          </w:tcPr>
          <w:p w14:paraId="1B75F63A"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vAlign w:val="center"/>
            <w:hideMark/>
          </w:tcPr>
          <w:p w14:paraId="1773CAF1" w14:textId="77777777" w:rsidR="00252E09" w:rsidRPr="001119A5" w:rsidRDefault="00252E09" w:rsidP="00E8485B">
            <w:pPr>
              <w:jc w:val="center"/>
              <w:rPr>
                <w:b/>
                <w:bCs/>
                <w:sz w:val="11"/>
                <w:szCs w:val="11"/>
              </w:rPr>
            </w:pPr>
            <w:r w:rsidRPr="001119A5">
              <w:rPr>
                <w:b/>
                <w:bCs/>
                <w:sz w:val="11"/>
                <w:szCs w:val="11"/>
              </w:rPr>
              <w:t>20 187,84</w:t>
            </w:r>
          </w:p>
        </w:tc>
        <w:tc>
          <w:tcPr>
            <w:tcW w:w="1260" w:type="dxa"/>
            <w:tcBorders>
              <w:top w:val="nil"/>
              <w:left w:val="nil"/>
              <w:bottom w:val="single" w:sz="4" w:space="0" w:color="auto"/>
              <w:right w:val="single" w:sz="4" w:space="0" w:color="auto"/>
            </w:tcBorders>
            <w:shd w:val="clear" w:color="auto" w:fill="auto"/>
            <w:vAlign w:val="center"/>
            <w:hideMark/>
          </w:tcPr>
          <w:p w14:paraId="503D380C" w14:textId="77777777" w:rsidR="00252E09" w:rsidRPr="001119A5" w:rsidRDefault="00252E09" w:rsidP="00E8485B">
            <w:pPr>
              <w:jc w:val="center"/>
              <w:rPr>
                <w:b/>
                <w:bCs/>
                <w:sz w:val="11"/>
                <w:szCs w:val="11"/>
              </w:rPr>
            </w:pPr>
            <w:r w:rsidRPr="001119A5">
              <w:rPr>
                <w:b/>
                <w:bCs/>
                <w:sz w:val="11"/>
                <w:szCs w:val="11"/>
              </w:rPr>
              <w:t>3 930,77</w:t>
            </w:r>
          </w:p>
        </w:tc>
        <w:tc>
          <w:tcPr>
            <w:tcW w:w="1260" w:type="dxa"/>
            <w:tcBorders>
              <w:top w:val="nil"/>
              <w:left w:val="nil"/>
              <w:bottom w:val="single" w:sz="4" w:space="0" w:color="auto"/>
              <w:right w:val="single" w:sz="4" w:space="0" w:color="auto"/>
            </w:tcBorders>
            <w:shd w:val="clear" w:color="auto" w:fill="auto"/>
            <w:vAlign w:val="center"/>
            <w:hideMark/>
          </w:tcPr>
          <w:p w14:paraId="579BFC8D" w14:textId="77777777" w:rsidR="00252E09" w:rsidRPr="001119A5" w:rsidRDefault="00252E09" w:rsidP="00E8485B">
            <w:pPr>
              <w:jc w:val="center"/>
              <w:rPr>
                <w:b/>
                <w:bCs/>
                <w:sz w:val="11"/>
                <w:szCs w:val="11"/>
              </w:rPr>
            </w:pPr>
            <w:r w:rsidRPr="001119A5">
              <w:rPr>
                <w:b/>
                <w:bCs/>
                <w:sz w:val="11"/>
                <w:szCs w:val="11"/>
              </w:rPr>
              <w:t>24 118,61</w:t>
            </w:r>
          </w:p>
        </w:tc>
        <w:tc>
          <w:tcPr>
            <w:tcW w:w="1178" w:type="dxa"/>
            <w:tcBorders>
              <w:top w:val="nil"/>
              <w:left w:val="nil"/>
              <w:bottom w:val="single" w:sz="4" w:space="0" w:color="auto"/>
              <w:right w:val="single" w:sz="4" w:space="0" w:color="auto"/>
            </w:tcBorders>
            <w:shd w:val="clear" w:color="auto" w:fill="auto"/>
            <w:noWrap/>
            <w:vAlign w:val="center"/>
            <w:hideMark/>
          </w:tcPr>
          <w:p w14:paraId="16347F0C" w14:textId="77777777" w:rsidR="00252E09" w:rsidRPr="001119A5" w:rsidRDefault="00252E09" w:rsidP="00E8485B">
            <w:pPr>
              <w:jc w:val="center"/>
              <w:rPr>
                <w:sz w:val="11"/>
                <w:szCs w:val="11"/>
              </w:rPr>
            </w:pPr>
            <w:r w:rsidRPr="001119A5">
              <w:rPr>
                <w:sz w:val="11"/>
                <w:szCs w:val="11"/>
              </w:rPr>
              <w:t>22 170,63</w:t>
            </w:r>
          </w:p>
        </w:tc>
        <w:tc>
          <w:tcPr>
            <w:tcW w:w="1178" w:type="dxa"/>
            <w:tcBorders>
              <w:top w:val="nil"/>
              <w:left w:val="nil"/>
              <w:bottom w:val="single" w:sz="4" w:space="0" w:color="auto"/>
              <w:right w:val="single" w:sz="4" w:space="0" w:color="auto"/>
            </w:tcBorders>
            <w:shd w:val="clear" w:color="auto" w:fill="auto"/>
            <w:noWrap/>
            <w:vAlign w:val="center"/>
            <w:hideMark/>
          </w:tcPr>
          <w:p w14:paraId="76FAB052" w14:textId="77777777" w:rsidR="00252E09" w:rsidRPr="001119A5" w:rsidRDefault="00252E09" w:rsidP="00E8485B">
            <w:pPr>
              <w:jc w:val="center"/>
              <w:rPr>
                <w:sz w:val="11"/>
                <w:szCs w:val="11"/>
              </w:rPr>
            </w:pPr>
            <w:r w:rsidRPr="001119A5">
              <w:rPr>
                <w:sz w:val="11"/>
                <w:szCs w:val="11"/>
              </w:rPr>
              <w:t>4 314,39</w:t>
            </w:r>
          </w:p>
        </w:tc>
        <w:tc>
          <w:tcPr>
            <w:tcW w:w="1243" w:type="dxa"/>
            <w:tcBorders>
              <w:top w:val="nil"/>
              <w:left w:val="nil"/>
              <w:bottom w:val="single" w:sz="4" w:space="0" w:color="auto"/>
              <w:right w:val="single" w:sz="4" w:space="0" w:color="auto"/>
            </w:tcBorders>
            <w:shd w:val="clear" w:color="auto" w:fill="auto"/>
            <w:noWrap/>
            <w:vAlign w:val="center"/>
            <w:hideMark/>
          </w:tcPr>
          <w:p w14:paraId="0A4B2624" w14:textId="77777777" w:rsidR="00252E09" w:rsidRPr="001119A5" w:rsidRDefault="00252E09" w:rsidP="00E8485B">
            <w:pPr>
              <w:jc w:val="center"/>
              <w:rPr>
                <w:sz w:val="11"/>
                <w:szCs w:val="11"/>
              </w:rPr>
            </w:pPr>
            <w:r w:rsidRPr="001119A5">
              <w:rPr>
                <w:sz w:val="11"/>
                <w:szCs w:val="11"/>
              </w:rPr>
              <w:t>26 485,02</w:t>
            </w:r>
          </w:p>
        </w:tc>
        <w:tc>
          <w:tcPr>
            <w:tcW w:w="1216" w:type="dxa"/>
            <w:tcBorders>
              <w:top w:val="nil"/>
              <w:left w:val="nil"/>
              <w:bottom w:val="single" w:sz="4" w:space="0" w:color="auto"/>
              <w:right w:val="single" w:sz="4" w:space="0" w:color="auto"/>
            </w:tcBorders>
            <w:shd w:val="clear" w:color="auto" w:fill="auto"/>
            <w:noWrap/>
            <w:vAlign w:val="center"/>
            <w:hideMark/>
          </w:tcPr>
          <w:p w14:paraId="0002D95F" w14:textId="77777777" w:rsidR="00252E09" w:rsidRPr="001119A5" w:rsidRDefault="00252E09" w:rsidP="00E8485B">
            <w:pPr>
              <w:jc w:val="center"/>
              <w:rPr>
                <w:sz w:val="11"/>
                <w:szCs w:val="11"/>
              </w:rPr>
            </w:pPr>
            <w:r w:rsidRPr="001119A5">
              <w:rPr>
                <w:sz w:val="11"/>
                <w:szCs w:val="11"/>
              </w:rPr>
              <w:t>33 282,63</w:t>
            </w:r>
          </w:p>
        </w:tc>
        <w:tc>
          <w:tcPr>
            <w:tcW w:w="1216" w:type="dxa"/>
            <w:tcBorders>
              <w:top w:val="nil"/>
              <w:left w:val="nil"/>
              <w:bottom w:val="single" w:sz="4" w:space="0" w:color="auto"/>
              <w:right w:val="single" w:sz="4" w:space="0" w:color="auto"/>
            </w:tcBorders>
            <w:shd w:val="clear" w:color="auto" w:fill="auto"/>
            <w:noWrap/>
            <w:vAlign w:val="center"/>
            <w:hideMark/>
          </w:tcPr>
          <w:p w14:paraId="0859BE06" w14:textId="77777777" w:rsidR="00252E09" w:rsidRPr="001119A5" w:rsidRDefault="00252E09" w:rsidP="00E8485B">
            <w:pPr>
              <w:jc w:val="center"/>
              <w:rPr>
                <w:sz w:val="11"/>
                <w:szCs w:val="11"/>
              </w:rPr>
            </w:pPr>
            <w:r w:rsidRPr="001119A5">
              <w:rPr>
                <w:sz w:val="11"/>
                <w:szCs w:val="11"/>
              </w:rPr>
              <w:t>3 961,45</w:t>
            </w:r>
          </w:p>
        </w:tc>
        <w:tc>
          <w:tcPr>
            <w:tcW w:w="1216" w:type="dxa"/>
            <w:tcBorders>
              <w:top w:val="nil"/>
              <w:left w:val="nil"/>
              <w:bottom w:val="single" w:sz="4" w:space="0" w:color="auto"/>
              <w:right w:val="single" w:sz="4" w:space="0" w:color="auto"/>
            </w:tcBorders>
            <w:shd w:val="clear" w:color="auto" w:fill="auto"/>
            <w:noWrap/>
            <w:vAlign w:val="center"/>
            <w:hideMark/>
          </w:tcPr>
          <w:p w14:paraId="75DB9B9C" w14:textId="77777777" w:rsidR="00252E09" w:rsidRPr="001119A5" w:rsidRDefault="00252E09" w:rsidP="00E8485B">
            <w:pPr>
              <w:jc w:val="center"/>
              <w:rPr>
                <w:sz w:val="11"/>
                <w:szCs w:val="11"/>
              </w:rPr>
            </w:pPr>
            <w:r w:rsidRPr="001119A5">
              <w:rPr>
                <w:sz w:val="11"/>
                <w:szCs w:val="11"/>
              </w:rPr>
              <w:t>37 244,08</w:t>
            </w:r>
          </w:p>
        </w:tc>
        <w:tc>
          <w:tcPr>
            <w:tcW w:w="1243" w:type="dxa"/>
            <w:tcBorders>
              <w:top w:val="nil"/>
              <w:left w:val="nil"/>
              <w:bottom w:val="single" w:sz="4" w:space="0" w:color="auto"/>
              <w:right w:val="single" w:sz="4" w:space="0" w:color="auto"/>
            </w:tcBorders>
            <w:shd w:val="clear" w:color="auto" w:fill="auto"/>
            <w:noWrap/>
            <w:vAlign w:val="center"/>
            <w:hideMark/>
          </w:tcPr>
          <w:p w14:paraId="04ED9686" w14:textId="77777777" w:rsidR="00252E09" w:rsidRPr="001119A5" w:rsidRDefault="00252E09" w:rsidP="00E8485B">
            <w:pPr>
              <w:jc w:val="center"/>
              <w:rPr>
                <w:sz w:val="11"/>
                <w:szCs w:val="11"/>
              </w:rPr>
            </w:pPr>
            <w:r w:rsidRPr="001119A5">
              <w:rPr>
                <w:sz w:val="11"/>
                <w:szCs w:val="11"/>
              </w:rPr>
              <w:t>40 833,58</w:t>
            </w:r>
          </w:p>
        </w:tc>
        <w:tc>
          <w:tcPr>
            <w:tcW w:w="1243" w:type="dxa"/>
            <w:tcBorders>
              <w:top w:val="nil"/>
              <w:left w:val="nil"/>
              <w:bottom w:val="single" w:sz="4" w:space="0" w:color="auto"/>
              <w:right w:val="single" w:sz="4" w:space="0" w:color="auto"/>
            </w:tcBorders>
            <w:shd w:val="clear" w:color="auto" w:fill="auto"/>
            <w:noWrap/>
            <w:vAlign w:val="center"/>
            <w:hideMark/>
          </w:tcPr>
          <w:p w14:paraId="29B44DF3" w14:textId="77777777" w:rsidR="00252E09" w:rsidRPr="001119A5" w:rsidRDefault="00252E09" w:rsidP="00E8485B">
            <w:pPr>
              <w:jc w:val="center"/>
              <w:rPr>
                <w:sz w:val="11"/>
                <w:szCs w:val="11"/>
              </w:rPr>
            </w:pPr>
            <w:r w:rsidRPr="001119A5">
              <w:rPr>
                <w:sz w:val="11"/>
                <w:szCs w:val="11"/>
              </w:rPr>
              <w:t>8 875,30</w:t>
            </w:r>
          </w:p>
        </w:tc>
        <w:tc>
          <w:tcPr>
            <w:tcW w:w="1243" w:type="dxa"/>
            <w:tcBorders>
              <w:top w:val="nil"/>
              <w:left w:val="nil"/>
              <w:bottom w:val="single" w:sz="4" w:space="0" w:color="auto"/>
              <w:right w:val="single" w:sz="4" w:space="0" w:color="auto"/>
            </w:tcBorders>
            <w:shd w:val="clear" w:color="auto" w:fill="auto"/>
            <w:noWrap/>
            <w:vAlign w:val="center"/>
            <w:hideMark/>
          </w:tcPr>
          <w:p w14:paraId="051F30C2" w14:textId="77777777" w:rsidR="00252E09" w:rsidRPr="001119A5" w:rsidRDefault="00252E09" w:rsidP="00E8485B">
            <w:pPr>
              <w:jc w:val="center"/>
              <w:rPr>
                <w:sz w:val="11"/>
                <w:szCs w:val="11"/>
              </w:rPr>
            </w:pPr>
            <w:r w:rsidRPr="001119A5">
              <w:rPr>
                <w:sz w:val="11"/>
                <w:szCs w:val="11"/>
              </w:rPr>
              <w:t>49 708,88</w:t>
            </w:r>
          </w:p>
        </w:tc>
        <w:tc>
          <w:tcPr>
            <w:tcW w:w="1179" w:type="dxa"/>
            <w:tcBorders>
              <w:top w:val="nil"/>
              <w:left w:val="nil"/>
              <w:bottom w:val="single" w:sz="4" w:space="0" w:color="auto"/>
              <w:right w:val="single" w:sz="4" w:space="0" w:color="auto"/>
            </w:tcBorders>
            <w:shd w:val="clear" w:color="auto" w:fill="auto"/>
            <w:noWrap/>
            <w:vAlign w:val="center"/>
            <w:hideMark/>
          </w:tcPr>
          <w:p w14:paraId="189E2EE9" w14:textId="77777777" w:rsidR="00252E09" w:rsidRPr="001119A5" w:rsidRDefault="00252E09" w:rsidP="00E8485B">
            <w:pPr>
              <w:jc w:val="center"/>
              <w:rPr>
                <w:sz w:val="11"/>
                <w:szCs w:val="11"/>
              </w:rPr>
            </w:pPr>
            <w:r w:rsidRPr="001119A5">
              <w:rPr>
                <w:sz w:val="11"/>
                <w:szCs w:val="11"/>
              </w:rPr>
              <w:t>32 149,09</w:t>
            </w:r>
          </w:p>
        </w:tc>
        <w:tc>
          <w:tcPr>
            <w:tcW w:w="1179" w:type="dxa"/>
            <w:tcBorders>
              <w:top w:val="nil"/>
              <w:left w:val="nil"/>
              <w:bottom w:val="single" w:sz="4" w:space="0" w:color="auto"/>
              <w:right w:val="single" w:sz="4" w:space="0" w:color="auto"/>
            </w:tcBorders>
            <w:shd w:val="clear" w:color="auto" w:fill="auto"/>
            <w:noWrap/>
            <w:vAlign w:val="center"/>
            <w:hideMark/>
          </w:tcPr>
          <w:p w14:paraId="077A6F79" w14:textId="77777777" w:rsidR="00252E09" w:rsidRPr="001119A5" w:rsidRDefault="00252E09" w:rsidP="00E8485B">
            <w:pPr>
              <w:jc w:val="center"/>
              <w:rPr>
                <w:sz w:val="11"/>
                <w:szCs w:val="11"/>
              </w:rPr>
            </w:pPr>
            <w:r w:rsidRPr="001119A5">
              <w:rPr>
                <w:sz w:val="11"/>
                <w:szCs w:val="11"/>
              </w:rPr>
              <w:t>3 825,08</w:t>
            </w:r>
          </w:p>
        </w:tc>
        <w:tc>
          <w:tcPr>
            <w:tcW w:w="1179" w:type="dxa"/>
            <w:tcBorders>
              <w:top w:val="nil"/>
              <w:left w:val="nil"/>
              <w:bottom w:val="single" w:sz="4" w:space="0" w:color="auto"/>
              <w:right w:val="single" w:sz="4" w:space="0" w:color="auto"/>
            </w:tcBorders>
            <w:shd w:val="clear" w:color="auto" w:fill="auto"/>
            <w:noWrap/>
            <w:vAlign w:val="center"/>
            <w:hideMark/>
          </w:tcPr>
          <w:p w14:paraId="7F132BBA" w14:textId="77777777" w:rsidR="00252E09" w:rsidRPr="001119A5" w:rsidRDefault="00252E09" w:rsidP="00E8485B">
            <w:pPr>
              <w:jc w:val="center"/>
              <w:rPr>
                <w:sz w:val="11"/>
                <w:szCs w:val="11"/>
              </w:rPr>
            </w:pPr>
            <w:r w:rsidRPr="001119A5">
              <w:rPr>
                <w:sz w:val="11"/>
                <w:szCs w:val="11"/>
              </w:rPr>
              <w:t>35 974,17</w:t>
            </w:r>
          </w:p>
        </w:tc>
        <w:tc>
          <w:tcPr>
            <w:tcW w:w="16" w:type="dxa"/>
            <w:vAlign w:val="center"/>
            <w:hideMark/>
          </w:tcPr>
          <w:p w14:paraId="1D81764F" w14:textId="77777777" w:rsidR="00252E09" w:rsidRPr="001119A5" w:rsidRDefault="00252E09" w:rsidP="00E8485B">
            <w:pPr>
              <w:rPr>
                <w:sz w:val="11"/>
                <w:szCs w:val="11"/>
              </w:rPr>
            </w:pPr>
          </w:p>
        </w:tc>
      </w:tr>
      <w:tr w:rsidR="00252E09" w:rsidRPr="001119A5" w14:paraId="190968D2"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61C4466E" w14:textId="77777777" w:rsidR="00252E09" w:rsidRPr="001119A5" w:rsidRDefault="00252E09" w:rsidP="00E8485B">
            <w:pPr>
              <w:rPr>
                <w:sz w:val="11"/>
                <w:szCs w:val="11"/>
              </w:rPr>
            </w:pPr>
            <w:r w:rsidRPr="001119A5">
              <w:rPr>
                <w:sz w:val="11"/>
                <w:szCs w:val="11"/>
              </w:rPr>
              <w:t>цена доставки за 1 тонну</w:t>
            </w:r>
          </w:p>
        </w:tc>
        <w:tc>
          <w:tcPr>
            <w:tcW w:w="1400" w:type="dxa"/>
            <w:tcBorders>
              <w:top w:val="nil"/>
              <w:left w:val="nil"/>
              <w:bottom w:val="single" w:sz="4" w:space="0" w:color="auto"/>
              <w:right w:val="single" w:sz="4" w:space="0" w:color="auto"/>
            </w:tcBorders>
            <w:shd w:val="clear" w:color="auto" w:fill="auto"/>
            <w:vAlign w:val="center"/>
            <w:hideMark/>
          </w:tcPr>
          <w:p w14:paraId="41CED256"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vAlign w:val="center"/>
            <w:hideMark/>
          </w:tcPr>
          <w:p w14:paraId="3668080E" w14:textId="77777777" w:rsidR="00252E09" w:rsidRPr="001119A5" w:rsidRDefault="00252E09" w:rsidP="00E8485B">
            <w:pPr>
              <w:jc w:val="center"/>
              <w:rPr>
                <w:b/>
                <w:bCs/>
                <w:sz w:val="11"/>
                <w:szCs w:val="11"/>
              </w:rPr>
            </w:pPr>
            <w:r w:rsidRPr="001119A5">
              <w:rPr>
                <w:b/>
                <w:bCs/>
                <w:sz w:val="11"/>
                <w:szCs w:val="11"/>
              </w:rPr>
              <w:t> </w:t>
            </w:r>
          </w:p>
        </w:tc>
        <w:tc>
          <w:tcPr>
            <w:tcW w:w="1260" w:type="dxa"/>
            <w:tcBorders>
              <w:top w:val="nil"/>
              <w:left w:val="nil"/>
              <w:bottom w:val="single" w:sz="4" w:space="0" w:color="auto"/>
              <w:right w:val="single" w:sz="4" w:space="0" w:color="auto"/>
            </w:tcBorders>
            <w:shd w:val="clear" w:color="auto" w:fill="auto"/>
            <w:vAlign w:val="center"/>
            <w:hideMark/>
          </w:tcPr>
          <w:p w14:paraId="5009E09E" w14:textId="77777777" w:rsidR="00252E09" w:rsidRPr="001119A5" w:rsidRDefault="00252E09" w:rsidP="00E8485B">
            <w:pPr>
              <w:jc w:val="center"/>
              <w:rPr>
                <w:b/>
                <w:bCs/>
                <w:sz w:val="11"/>
                <w:szCs w:val="11"/>
              </w:rPr>
            </w:pPr>
            <w:r w:rsidRPr="001119A5">
              <w:rPr>
                <w:b/>
                <w:bCs/>
                <w:sz w:val="11"/>
                <w:szCs w:val="11"/>
              </w:rPr>
              <w:t> </w:t>
            </w:r>
          </w:p>
        </w:tc>
        <w:tc>
          <w:tcPr>
            <w:tcW w:w="1260" w:type="dxa"/>
            <w:tcBorders>
              <w:top w:val="nil"/>
              <w:left w:val="nil"/>
              <w:bottom w:val="single" w:sz="4" w:space="0" w:color="auto"/>
              <w:right w:val="single" w:sz="4" w:space="0" w:color="auto"/>
            </w:tcBorders>
            <w:shd w:val="clear" w:color="auto" w:fill="auto"/>
            <w:vAlign w:val="center"/>
            <w:hideMark/>
          </w:tcPr>
          <w:p w14:paraId="25FAFDF1"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4" w:space="0" w:color="auto"/>
              <w:right w:val="single" w:sz="4" w:space="0" w:color="auto"/>
            </w:tcBorders>
            <w:shd w:val="clear" w:color="auto" w:fill="auto"/>
            <w:noWrap/>
            <w:vAlign w:val="center"/>
            <w:hideMark/>
          </w:tcPr>
          <w:p w14:paraId="28ECD9A6" w14:textId="77777777" w:rsidR="00252E09" w:rsidRPr="001119A5" w:rsidRDefault="00252E09" w:rsidP="00E8485B">
            <w:pPr>
              <w:jc w:val="center"/>
              <w:rPr>
                <w:sz w:val="11"/>
                <w:szCs w:val="11"/>
              </w:rPr>
            </w:pPr>
            <w:r w:rsidRPr="001119A5">
              <w:rPr>
                <w:sz w:val="11"/>
                <w:szCs w:val="11"/>
              </w:rPr>
              <w:t>1 187,52</w:t>
            </w:r>
          </w:p>
        </w:tc>
        <w:tc>
          <w:tcPr>
            <w:tcW w:w="1178" w:type="dxa"/>
            <w:tcBorders>
              <w:top w:val="nil"/>
              <w:left w:val="nil"/>
              <w:bottom w:val="single" w:sz="4" w:space="0" w:color="auto"/>
              <w:right w:val="single" w:sz="4" w:space="0" w:color="auto"/>
            </w:tcBorders>
            <w:shd w:val="clear" w:color="auto" w:fill="auto"/>
            <w:noWrap/>
            <w:vAlign w:val="center"/>
            <w:hideMark/>
          </w:tcPr>
          <w:p w14:paraId="216679A4" w14:textId="77777777" w:rsidR="00252E09" w:rsidRPr="001119A5" w:rsidRDefault="00252E09" w:rsidP="00E8485B">
            <w:pPr>
              <w:jc w:val="center"/>
              <w:rPr>
                <w:sz w:val="11"/>
                <w:szCs w:val="11"/>
              </w:rPr>
            </w:pPr>
            <w:r w:rsidRPr="001119A5">
              <w:rPr>
                <w:sz w:val="11"/>
                <w:szCs w:val="11"/>
              </w:rPr>
              <w:t>1 187,52</w:t>
            </w:r>
          </w:p>
        </w:tc>
        <w:tc>
          <w:tcPr>
            <w:tcW w:w="1243" w:type="dxa"/>
            <w:tcBorders>
              <w:top w:val="nil"/>
              <w:left w:val="nil"/>
              <w:bottom w:val="single" w:sz="4" w:space="0" w:color="auto"/>
              <w:right w:val="single" w:sz="4" w:space="0" w:color="auto"/>
            </w:tcBorders>
            <w:shd w:val="clear" w:color="auto" w:fill="auto"/>
            <w:noWrap/>
            <w:vAlign w:val="center"/>
            <w:hideMark/>
          </w:tcPr>
          <w:p w14:paraId="7355553A" w14:textId="77777777" w:rsidR="00252E09" w:rsidRPr="001119A5" w:rsidRDefault="00252E09" w:rsidP="00E8485B">
            <w:pPr>
              <w:jc w:val="center"/>
              <w:rPr>
                <w:sz w:val="11"/>
                <w:szCs w:val="11"/>
              </w:rPr>
            </w:pPr>
            <w:r w:rsidRPr="001119A5">
              <w:rPr>
                <w:sz w:val="11"/>
                <w:szCs w:val="11"/>
              </w:rPr>
              <w:t>1 187,52</w:t>
            </w:r>
          </w:p>
        </w:tc>
        <w:tc>
          <w:tcPr>
            <w:tcW w:w="1216" w:type="dxa"/>
            <w:tcBorders>
              <w:top w:val="nil"/>
              <w:left w:val="nil"/>
              <w:bottom w:val="single" w:sz="4" w:space="0" w:color="auto"/>
              <w:right w:val="single" w:sz="4" w:space="0" w:color="auto"/>
            </w:tcBorders>
            <w:shd w:val="clear" w:color="auto" w:fill="auto"/>
            <w:noWrap/>
            <w:vAlign w:val="center"/>
            <w:hideMark/>
          </w:tcPr>
          <w:p w14:paraId="2BB38B4E" w14:textId="77777777" w:rsidR="00252E09" w:rsidRPr="001119A5" w:rsidRDefault="00252E09" w:rsidP="00E8485B">
            <w:pPr>
              <w:jc w:val="center"/>
              <w:rPr>
                <w:sz w:val="11"/>
                <w:szCs w:val="11"/>
              </w:rPr>
            </w:pPr>
            <w:r w:rsidRPr="001119A5">
              <w:rPr>
                <w:sz w:val="11"/>
                <w:szCs w:val="11"/>
              </w:rPr>
              <w:t>1 850,00</w:t>
            </w:r>
          </w:p>
        </w:tc>
        <w:tc>
          <w:tcPr>
            <w:tcW w:w="1216" w:type="dxa"/>
            <w:tcBorders>
              <w:top w:val="nil"/>
              <w:left w:val="nil"/>
              <w:bottom w:val="single" w:sz="4" w:space="0" w:color="auto"/>
              <w:right w:val="single" w:sz="4" w:space="0" w:color="auto"/>
            </w:tcBorders>
            <w:shd w:val="clear" w:color="auto" w:fill="auto"/>
            <w:noWrap/>
            <w:vAlign w:val="center"/>
            <w:hideMark/>
          </w:tcPr>
          <w:p w14:paraId="21F40548" w14:textId="77777777" w:rsidR="00252E09" w:rsidRPr="001119A5" w:rsidRDefault="00252E09" w:rsidP="00E8485B">
            <w:pPr>
              <w:jc w:val="center"/>
              <w:rPr>
                <w:sz w:val="11"/>
                <w:szCs w:val="11"/>
              </w:rPr>
            </w:pPr>
            <w:r w:rsidRPr="001119A5">
              <w:rPr>
                <w:sz w:val="11"/>
                <w:szCs w:val="11"/>
              </w:rPr>
              <w:t>1 850,00</w:t>
            </w:r>
          </w:p>
        </w:tc>
        <w:tc>
          <w:tcPr>
            <w:tcW w:w="1216" w:type="dxa"/>
            <w:tcBorders>
              <w:top w:val="nil"/>
              <w:left w:val="nil"/>
              <w:bottom w:val="single" w:sz="4" w:space="0" w:color="auto"/>
              <w:right w:val="single" w:sz="4" w:space="0" w:color="auto"/>
            </w:tcBorders>
            <w:shd w:val="clear" w:color="auto" w:fill="auto"/>
            <w:noWrap/>
            <w:vAlign w:val="center"/>
            <w:hideMark/>
          </w:tcPr>
          <w:p w14:paraId="297B5BBF" w14:textId="77777777" w:rsidR="00252E09" w:rsidRPr="001119A5" w:rsidRDefault="00252E09" w:rsidP="00E8485B">
            <w:pPr>
              <w:jc w:val="center"/>
              <w:rPr>
                <w:sz w:val="11"/>
                <w:szCs w:val="11"/>
              </w:rPr>
            </w:pPr>
            <w:r w:rsidRPr="001119A5">
              <w:rPr>
                <w:sz w:val="11"/>
                <w:szCs w:val="11"/>
              </w:rPr>
              <w:t>1 850,00</w:t>
            </w:r>
          </w:p>
        </w:tc>
        <w:tc>
          <w:tcPr>
            <w:tcW w:w="1243" w:type="dxa"/>
            <w:tcBorders>
              <w:top w:val="nil"/>
              <w:left w:val="nil"/>
              <w:bottom w:val="single" w:sz="4" w:space="0" w:color="auto"/>
              <w:right w:val="single" w:sz="4" w:space="0" w:color="auto"/>
            </w:tcBorders>
            <w:shd w:val="clear" w:color="auto" w:fill="auto"/>
            <w:noWrap/>
            <w:vAlign w:val="center"/>
            <w:hideMark/>
          </w:tcPr>
          <w:p w14:paraId="7C7B77E3" w14:textId="77777777" w:rsidR="00252E09" w:rsidRPr="001119A5" w:rsidRDefault="00252E09" w:rsidP="00E8485B">
            <w:pPr>
              <w:jc w:val="center"/>
              <w:rPr>
                <w:sz w:val="11"/>
                <w:szCs w:val="11"/>
              </w:rPr>
            </w:pPr>
            <w:r w:rsidRPr="001119A5">
              <w:rPr>
                <w:sz w:val="11"/>
                <w:szCs w:val="11"/>
              </w:rPr>
              <w:t>2 000,00</w:t>
            </w:r>
          </w:p>
        </w:tc>
        <w:tc>
          <w:tcPr>
            <w:tcW w:w="1243" w:type="dxa"/>
            <w:tcBorders>
              <w:top w:val="nil"/>
              <w:left w:val="nil"/>
              <w:bottom w:val="single" w:sz="4" w:space="0" w:color="auto"/>
              <w:right w:val="single" w:sz="4" w:space="0" w:color="auto"/>
            </w:tcBorders>
            <w:shd w:val="clear" w:color="auto" w:fill="auto"/>
            <w:noWrap/>
            <w:vAlign w:val="center"/>
            <w:hideMark/>
          </w:tcPr>
          <w:p w14:paraId="27B346F0" w14:textId="77777777" w:rsidR="00252E09" w:rsidRPr="001119A5" w:rsidRDefault="00252E09" w:rsidP="00E8485B">
            <w:pPr>
              <w:jc w:val="center"/>
              <w:rPr>
                <w:sz w:val="11"/>
                <w:szCs w:val="11"/>
              </w:rPr>
            </w:pPr>
            <w:r w:rsidRPr="001119A5">
              <w:rPr>
                <w:sz w:val="11"/>
                <w:szCs w:val="11"/>
              </w:rPr>
              <w:t>2 000,00</w:t>
            </w:r>
          </w:p>
        </w:tc>
        <w:tc>
          <w:tcPr>
            <w:tcW w:w="1243" w:type="dxa"/>
            <w:tcBorders>
              <w:top w:val="nil"/>
              <w:left w:val="nil"/>
              <w:bottom w:val="single" w:sz="4" w:space="0" w:color="auto"/>
              <w:right w:val="single" w:sz="4" w:space="0" w:color="auto"/>
            </w:tcBorders>
            <w:shd w:val="clear" w:color="auto" w:fill="auto"/>
            <w:noWrap/>
            <w:vAlign w:val="center"/>
            <w:hideMark/>
          </w:tcPr>
          <w:p w14:paraId="23B52840" w14:textId="77777777" w:rsidR="00252E09" w:rsidRPr="001119A5" w:rsidRDefault="00252E09" w:rsidP="00E8485B">
            <w:pPr>
              <w:jc w:val="center"/>
              <w:rPr>
                <w:sz w:val="11"/>
                <w:szCs w:val="11"/>
              </w:rPr>
            </w:pPr>
            <w:r w:rsidRPr="001119A5">
              <w:rPr>
                <w:sz w:val="11"/>
                <w:szCs w:val="11"/>
              </w:rPr>
              <w:t>2 000,00</w:t>
            </w:r>
          </w:p>
        </w:tc>
        <w:tc>
          <w:tcPr>
            <w:tcW w:w="1179" w:type="dxa"/>
            <w:tcBorders>
              <w:top w:val="nil"/>
              <w:left w:val="nil"/>
              <w:bottom w:val="single" w:sz="4" w:space="0" w:color="auto"/>
              <w:right w:val="single" w:sz="4" w:space="0" w:color="auto"/>
            </w:tcBorders>
            <w:shd w:val="clear" w:color="auto" w:fill="auto"/>
            <w:noWrap/>
            <w:vAlign w:val="center"/>
            <w:hideMark/>
          </w:tcPr>
          <w:p w14:paraId="77D5E887" w14:textId="77777777" w:rsidR="00252E09" w:rsidRPr="001119A5" w:rsidRDefault="00252E09" w:rsidP="00E8485B">
            <w:pPr>
              <w:jc w:val="center"/>
              <w:rPr>
                <w:sz w:val="11"/>
                <w:szCs w:val="11"/>
              </w:rPr>
            </w:pPr>
            <w:r w:rsidRPr="001119A5">
              <w:rPr>
                <w:sz w:val="11"/>
                <w:szCs w:val="11"/>
              </w:rPr>
              <w:t>2 000,00</w:t>
            </w:r>
          </w:p>
        </w:tc>
        <w:tc>
          <w:tcPr>
            <w:tcW w:w="1179" w:type="dxa"/>
            <w:tcBorders>
              <w:top w:val="nil"/>
              <w:left w:val="nil"/>
              <w:bottom w:val="single" w:sz="4" w:space="0" w:color="auto"/>
              <w:right w:val="single" w:sz="4" w:space="0" w:color="auto"/>
            </w:tcBorders>
            <w:shd w:val="clear" w:color="auto" w:fill="auto"/>
            <w:noWrap/>
            <w:vAlign w:val="center"/>
            <w:hideMark/>
          </w:tcPr>
          <w:p w14:paraId="6446759B" w14:textId="77777777" w:rsidR="00252E09" w:rsidRPr="001119A5" w:rsidRDefault="00252E09" w:rsidP="00E8485B">
            <w:pPr>
              <w:jc w:val="center"/>
              <w:rPr>
                <w:sz w:val="11"/>
                <w:szCs w:val="11"/>
              </w:rPr>
            </w:pPr>
            <w:r w:rsidRPr="001119A5">
              <w:rPr>
                <w:sz w:val="11"/>
                <w:szCs w:val="11"/>
              </w:rPr>
              <w:t>2 000,00</w:t>
            </w:r>
          </w:p>
        </w:tc>
        <w:tc>
          <w:tcPr>
            <w:tcW w:w="1179" w:type="dxa"/>
            <w:tcBorders>
              <w:top w:val="nil"/>
              <w:left w:val="nil"/>
              <w:bottom w:val="single" w:sz="4" w:space="0" w:color="auto"/>
              <w:right w:val="single" w:sz="4" w:space="0" w:color="auto"/>
            </w:tcBorders>
            <w:shd w:val="clear" w:color="auto" w:fill="auto"/>
            <w:noWrap/>
            <w:vAlign w:val="center"/>
            <w:hideMark/>
          </w:tcPr>
          <w:p w14:paraId="7E1AB12B" w14:textId="77777777" w:rsidR="00252E09" w:rsidRPr="001119A5" w:rsidRDefault="00252E09" w:rsidP="00E8485B">
            <w:pPr>
              <w:jc w:val="center"/>
              <w:rPr>
                <w:sz w:val="11"/>
                <w:szCs w:val="11"/>
              </w:rPr>
            </w:pPr>
            <w:r w:rsidRPr="001119A5">
              <w:rPr>
                <w:sz w:val="11"/>
                <w:szCs w:val="11"/>
              </w:rPr>
              <w:t>2 000,00</w:t>
            </w:r>
          </w:p>
        </w:tc>
        <w:tc>
          <w:tcPr>
            <w:tcW w:w="16" w:type="dxa"/>
            <w:vAlign w:val="center"/>
            <w:hideMark/>
          </w:tcPr>
          <w:p w14:paraId="610BB41B" w14:textId="77777777" w:rsidR="00252E09" w:rsidRPr="001119A5" w:rsidRDefault="00252E09" w:rsidP="00E8485B">
            <w:pPr>
              <w:rPr>
                <w:sz w:val="11"/>
                <w:szCs w:val="11"/>
              </w:rPr>
            </w:pPr>
          </w:p>
        </w:tc>
      </w:tr>
      <w:tr w:rsidR="00252E09" w:rsidRPr="001119A5" w14:paraId="387BFBB5"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noWrap/>
            <w:hideMark/>
          </w:tcPr>
          <w:p w14:paraId="1907012E" w14:textId="77777777" w:rsidR="00252E09" w:rsidRPr="001119A5" w:rsidRDefault="00252E09" w:rsidP="00E8485B">
            <w:pPr>
              <w:rPr>
                <w:sz w:val="11"/>
                <w:szCs w:val="11"/>
              </w:rPr>
            </w:pPr>
            <w:r w:rsidRPr="001119A5">
              <w:rPr>
                <w:sz w:val="11"/>
                <w:szCs w:val="11"/>
              </w:rPr>
              <w:t>автомобильные перевозки до основного склада</w:t>
            </w:r>
          </w:p>
        </w:tc>
        <w:tc>
          <w:tcPr>
            <w:tcW w:w="1400" w:type="dxa"/>
            <w:tcBorders>
              <w:top w:val="nil"/>
              <w:left w:val="nil"/>
              <w:bottom w:val="single" w:sz="4" w:space="0" w:color="auto"/>
              <w:right w:val="single" w:sz="4" w:space="0" w:color="auto"/>
            </w:tcBorders>
            <w:shd w:val="clear" w:color="auto" w:fill="auto"/>
            <w:vAlign w:val="bottom"/>
            <w:hideMark/>
          </w:tcPr>
          <w:p w14:paraId="3CC500BA"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vAlign w:val="center"/>
            <w:hideMark/>
          </w:tcPr>
          <w:p w14:paraId="6CB9B031" w14:textId="77777777" w:rsidR="00252E09" w:rsidRPr="001119A5" w:rsidRDefault="00252E09" w:rsidP="00E8485B">
            <w:pPr>
              <w:jc w:val="center"/>
              <w:rPr>
                <w:sz w:val="11"/>
                <w:szCs w:val="11"/>
              </w:rPr>
            </w:pPr>
            <w:r w:rsidRPr="001119A5">
              <w:rPr>
                <w:sz w:val="11"/>
                <w:szCs w:val="11"/>
              </w:rPr>
              <w:t>16 493,37</w:t>
            </w:r>
          </w:p>
        </w:tc>
        <w:tc>
          <w:tcPr>
            <w:tcW w:w="1260" w:type="dxa"/>
            <w:tcBorders>
              <w:top w:val="nil"/>
              <w:left w:val="nil"/>
              <w:bottom w:val="single" w:sz="4" w:space="0" w:color="auto"/>
              <w:right w:val="single" w:sz="4" w:space="0" w:color="auto"/>
            </w:tcBorders>
            <w:shd w:val="clear" w:color="auto" w:fill="auto"/>
            <w:vAlign w:val="center"/>
            <w:hideMark/>
          </w:tcPr>
          <w:p w14:paraId="2AA932BA" w14:textId="77777777" w:rsidR="00252E09" w:rsidRPr="001119A5" w:rsidRDefault="00252E09" w:rsidP="00E8485B">
            <w:pPr>
              <w:jc w:val="center"/>
              <w:rPr>
                <w:sz w:val="11"/>
                <w:szCs w:val="11"/>
              </w:rPr>
            </w:pPr>
            <w:r w:rsidRPr="001119A5">
              <w:rPr>
                <w:sz w:val="11"/>
                <w:szCs w:val="11"/>
              </w:rPr>
              <w:t>3 211,42</w:t>
            </w:r>
          </w:p>
        </w:tc>
        <w:tc>
          <w:tcPr>
            <w:tcW w:w="1260" w:type="dxa"/>
            <w:tcBorders>
              <w:top w:val="nil"/>
              <w:left w:val="nil"/>
              <w:bottom w:val="single" w:sz="4" w:space="0" w:color="auto"/>
              <w:right w:val="single" w:sz="4" w:space="0" w:color="auto"/>
            </w:tcBorders>
            <w:shd w:val="clear" w:color="auto" w:fill="auto"/>
            <w:vAlign w:val="center"/>
            <w:hideMark/>
          </w:tcPr>
          <w:p w14:paraId="380BC4D7" w14:textId="77777777" w:rsidR="00252E09" w:rsidRPr="001119A5" w:rsidRDefault="00252E09" w:rsidP="00E8485B">
            <w:pPr>
              <w:jc w:val="center"/>
              <w:rPr>
                <w:sz w:val="11"/>
                <w:szCs w:val="11"/>
              </w:rPr>
            </w:pPr>
            <w:r w:rsidRPr="001119A5">
              <w:rPr>
                <w:sz w:val="11"/>
                <w:szCs w:val="11"/>
              </w:rPr>
              <w:t>19 704,80</w:t>
            </w:r>
          </w:p>
        </w:tc>
        <w:tc>
          <w:tcPr>
            <w:tcW w:w="1178" w:type="dxa"/>
            <w:tcBorders>
              <w:top w:val="nil"/>
              <w:left w:val="nil"/>
              <w:bottom w:val="single" w:sz="4" w:space="0" w:color="auto"/>
              <w:right w:val="single" w:sz="4" w:space="0" w:color="auto"/>
            </w:tcBorders>
            <w:shd w:val="clear" w:color="auto" w:fill="auto"/>
            <w:noWrap/>
            <w:vAlign w:val="center"/>
            <w:hideMark/>
          </w:tcPr>
          <w:p w14:paraId="368B3995" w14:textId="77777777" w:rsidR="00252E09" w:rsidRPr="001119A5" w:rsidRDefault="00252E09" w:rsidP="00E8485B">
            <w:pPr>
              <w:jc w:val="center"/>
              <w:rPr>
                <w:sz w:val="11"/>
                <w:szCs w:val="11"/>
              </w:rPr>
            </w:pPr>
            <w:r w:rsidRPr="001119A5">
              <w:rPr>
                <w:sz w:val="11"/>
                <w:szCs w:val="11"/>
              </w:rPr>
              <w:t>17 157,19</w:t>
            </w:r>
          </w:p>
        </w:tc>
        <w:tc>
          <w:tcPr>
            <w:tcW w:w="1178" w:type="dxa"/>
            <w:tcBorders>
              <w:top w:val="nil"/>
              <w:left w:val="nil"/>
              <w:bottom w:val="single" w:sz="4" w:space="0" w:color="auto"/>
              <w:right w:val="single" w:sz="4" w:space="0" w:color="auto"/>
            </w:tcBorders>
            <w:shd w:val="clear" w:color="auto" w:fill="auto"/>
            <w:noWrap/>
            <w:vAlign w:val="center"/>
            <w:hideMark/>
          </w:tcPr>
          <w:p w14:paraId="162CDBED" w14:textId="77777777" w:rsidR="00252E09" w:rsidRPr="001119A5" w:rsidRDefault="00252E09" w:rsidP="00E8485B">
            <w:pPr>
              <w:jc w:val="center"/>
              <w:rPr>
                <w:sz w:val="11"/>
                <w:szCs w:val="11"/>
              </w:rPr>
            </w:pPr>
            <w:r w:rsidRPr="001119A5">
              <w:rPr>
                <w:sz w:val="11"/>
                <w:szCs w:val="11"/>
              </w:rPr>
              <w:t>3 338,78</w:t>
            </w:r>
          </w:p>
        </w:tc>
        <w:tc>
          <w:tcPr>
            <w:tcW w:w="1243" w:type="dxa"/>
            <w:tcBorders>
              <w:top w:val="nil"/>
              <w:left w:val="nil"/>
              <w:bottom w:val="single" w:sz="4" w:space="0" w:color="auto"/>
              <w:right w:val="single" w:sz="4" w:space="0" w:color="auto"/>
            </w:tcBorders>
            <w:shd w:val="clear" w:color="auto" w:fill="auto"/>
            <w:noWrap/>
            <w:vAlign w:val="center"/>
            <w:hideMark/>
          </w:tcPr>
          <w:p w14:paraId="51FDE1EC" w14:textId="77777777" w:rsidR="00252E09" w:rsidRPr="001119A5" w:rsidRDefault="00252E09" w:rsidP="00E8485B">
            <w:pPr>
              <w:jc w:val="center"/>
              <w:rPr>
                <w:sz w:val="11"/>
                <w:szCs w:val="11"/>
              </w:rPr>
            </w:pPr>
            <w:r w:rsidRPr="001119A5">
              <w:rPr>
                <w:sz w:val="11"/>
                <w:szCs w:val="11"/>
              </w:rPr>
              <w:t>20 495,97</w:t>
            </w:r>
          </w:p>
        </w:tc>
        <w:tc>
          <w:tcPr>
            <w:tcW w:w="1216" w:type="dxa"/>
            <w:tcBorders>
              <w:top w:val="nil"/>
              <w:left w:val="nil"/>
              <w:bottom w:val="single" w:sz="4" w:space="0" w:color="auto"/>
              <w:right w:val="single" w:sz="4" w:space="0" w:color="auto"/>
            </w:tcBorders>
            <w:shd w:val="clear" w:color="auto" w:fill="auto"/>
            <w:noWrap/>
            <w:vAlign w:val="center"/>
            <w:hideMark/>
          </w:tcPr>
          <w:p w14:paraId="13D0F7E0" w14:textId="77777777" w:rsidR="00252E09" w:rsidRPr="001119A5" w:rsidRDefault="00252E09" w:rsidP="00E8485B">
            <w:pPr>
              <w:jc w:val="center"/>
              <w:rPr>
                <w:sz w:val="11"/>
                <w:szCs w:val="11"/>
              </w:rPr>
            </w:pPr>
            <w:r w:rsidRPr="001119A5">
              <w:rPr>
                <w:sz w:val="11"/>
                <w:szCs w:val="11"/>
              </w:rPr>
              <w:t>24 763,06</w:t>
            </w:r>
          </w:p>
        </w:tc>
        <w:tc>
          <w:tcPr>
            <w:tcW w:w="1216" w:type="dxa"/>
            <w:tcBorders>
              <w:top w:val="nil"/>
              <w:left w:val="nil"/>
              <w:bottom w:val="single" w:sz="4" w:space="0" w:color="auto"/>
              <w:right w:val="single" w:sz="4" w:space="0" w:color="auto"/>
            </w:tcBorders>
            <w:shd w:val="clear" w:color="auto" w:fill="auto"/>
            <w:noWrap/>
            <w:vAlign w:val="center"/>
            <w:hideMark/>
          </w:tcPr>
          <w:p w14:paraId="52C1F762" w14:textId="77777777" w:rsidR="00252E09" w:rsidRPr="001119A5" w:rsidRDefault="00252E09" w:rsidP="00E8485B">
            <w:pPr>
              <w:jc w:val="center"/>
              <w:rPr>
                <w:sz w:val="11"/>
                <w:szCs w:val="11"/>
              </w:rPr>
            </w:pPr>
            <w:r w:rsidRPr="001119A5">
              <w:rPr>
                <w:sz w:val="11"/>
                <w:szCs w:val="11"/>
              </w:rPr>
              <w:t>2 947,42</w:t>
            </w:r>
          </w:p>
        </w:tc>
        <w:tc>
          <w:tcPr>
            <w:tcW w:w="1216" w:type="dxa"/>
            <w:tcBorders>
              <w:top w:val="nil"/>
              <w:left w:val="nil"/>
              <w:bottom w:val="single" w:sz="4" w:space="0" w:color="auto"/>
              <w:right w:val="single" w:sz="4" w:space="0" w:color="auto"/>
            </w:tcBorders>
            <w:shd w:val="clear" w:color="auto" w:fill="auto"/>
            <w:noWrap/>
            <w:vAlign w:val="center"/>
            <w:hideMark/>
          </w:tcPr>
          <w:p w14:paraId="029BA366" w14:textId="77777777" w:rsidR="00252E09" w:rsidRPr="001119A5" w:rsidRDefault="00252E09" w:rsidP="00E8485B">
            <w:pPr>
              <w:jc w:val="center"/>
              <w:rPr>
                <w:sz w:val="11"/>
                <w:szCs w:val="11"/>
              </w:rPr>
            </w:pPr>
            <w:r w:rsidRPr="001119A5">
              <w:rPr>
                <w:sz w:val="11"/>
                <w:szCs w:val="11"/>
              </w:rPr>
              <w:t>27 710,48</w:t>
            </w:r>
          </w:p>
        </w:tc>
        <w:tc>
          <w:tcPr>
            <w:tcW w:w="1243" w:type="dxa"/>
            <w:tcBorders>
              <w:top w:val="nil"/>
              <w:left w:val="nil"/>
              <w:bottom w:val="single" w:sz="4" w:space="0" w:color="auto"/>
              <w:right w:val="single" w:sz="4" w:space="0" w:color="auto"/>
            </w:tcBorders>
            <w:shd w:val="clear" w:color="auto" w:fill="auto"/>
            <w:noWrap/>
            <w:vAlign w:val="center"/>
            <w:hideMark/>
          </w:tcPr>
          <w:p w14:paraId="27D823F2" w14:textId="77777777" w:rsidR="00252E09" w:rsidRPr="001119A5" w:rsidRDefault="00252E09" w:rsidP="00E8485B">
            <w:pPr>
              <w:jc w:val="center"/>
              <w:rPr>
                <w:sz w:val="11"/>
                <w:szCs w:val="11"/>
              </w:rPr>
            </w:pPr>
            <w:r w:rsidRPr="001119A5">
              <w:rPr>
                <w:sz w:val="11"/>
                <w:szCs w:val="11"/>
              </w:rPr>
              <w:t>31 786,04</w:t>
            </w:r>
          </w:p>
        </w:tc>
        <w:tc>
          <w:tcPr>
            <w:tcW w:w="1243" w:type="dxa"/>
            <w:tcBorders>
              <w:top w:val="nil"/>
              <w:left w:val="nil"/>
              <w:bottom w:val="single" w:sz="4" w:space="0" w:color="auto"/>
              <w:right w:val="single" w:sz="4" w:space="0" w:color="auto"/>
            </w:tcBorders>
            <w:shd w:val="clear" w:color="auto" w:fill="auto"/>
            <w:noWrap/>
            <w:vAlign w:val="center"/>
            <w:hideMark/>
          </w:tcPr>
          <w:p w14:paraId="29E7D4FB" w14:textId="77777777" w:rsidR="00252E09" w:rsidRPr="001119A5" w:rsidRDefault="00252E09" w:rsidP="00E8485B">
            <w:pPr>
              <w:jc w:val="center"/>
              <w:rPr>
                <w:sz w:val="11"/>
                <w:szCs w:val="11"/>
              </w:rPr>
            </w:pPr>
            <w:r w:rsidRPr="001119A5">
              <w:rPr>
                <w:sz w:val="11"/>
                <w:szCs w:val="11"/>
              </w:rPr>
              <w:t>6 185,96</w:t>
            </w:r>
          </w:p>
        </w:tc>
        <w:tc>
          <w:tcPr>
            <w:tcW w:w="1243" w:type="dxa"/>
            <w:tcBorders>
              <w:top w:val="nil"/>
              <w:left w:val="nil"/>
              <w:bottom w:val="single" w:sz="4" w:space="0" w:color="auto"/>
              <w:right w:val="single" w:sz="4" w:space="0" w:color="auto"/>
            </w:tcBorders>
            <w:shd w:val="clear" w:color="auto" w:fill="auto"/>
            <w:noWrap/>
            <w:vAlign w:val="center"/>
            <w:hideMark/>
          </w:tcPr>
          <w:p w14:paraId="3DE27867" w14:textId="77777777" w:rsidR="00252E09" w:rsidRPr="001119A5" w:rsidRDefault="00252E09" w:rsidP="00E8485B">
            <w:pPr>
              <w:jc w:val="center"/>
              <w:rPr>
                <w:sz w:val="11"/>
                <w:szCs w:val="11"/>
              </w:rPr>
            </w:pPr>
            <w:r w:rsidRPr="001119A5">
              <w:rPr>
                <w:sz w:val="11"/>
                <w:szCs w:val="11"/>
              </w:rPr>
              <w:t>37 972,00</w:t>
            </w:r>
          </w:p>
        </w:tc>
        <w:tc>
          <w:tcPr>
            <w:tcW w:w="1179" w:type="dxa"/>
            <w:tcBorders>
              <w:top w:val="nil"/>
              <w:left w:val="nil"/>
              <w:bottom w:val="single" w:sz="4" w:space="0" w:color="auto"/>
              <w:right w:val="single" w:sz="4" w:space="0" w:color="auto"/>
            </w:tcBorders>
            <w:shd w:val="clear" w:color="auto" w:fill="auto"/>
            <w:noWrap/>
            <w:vAlign w:val="center"/>
            <w:hideMark/>
          </w:tcPr>
          <w:p w14:paraId="3431CB61" w14:textId="77777777" w:rsidR="00252E09" w:rsidRPr="001119A5" w:rsidRDefault="00252E09" w:rsidP="00E8485B">
            <w:pPr>
              <w:jc w:val="center"/>
              <w:rPr>
                <w:sz w:val="11"/>
                <w:szCs w:val="11"/>
              </w:rPr>
            </w:pPr>
            <w:r w:rsidRPr="001119A5">
              <w:rPr>
                <w:sz w:val="11"/>
                <w:szCs w:val="11"/>
              </w:rPr>
              <w:t>26 776,37</w:t>
            </w:r>
          </w:p>
        </w:tc>
        <w:tc>
          <w:tcPr>
            <w:tcW w:w="1179" w:type="dxa"/>
            <w:tcBorders>
              <w:top w:val="nil"/>
              <w:left w:val="nil"/>
              <w:bottom w:val="single" w:sz="4" w:space="0" w:color="auto"/>
              <w:right w:val="single" w:sz="4" w:space="0" w:color="auto"/>
            </w:tcBorders>
            <w:shd w:val="clear" w:color="auto" w:fill="auto"/>
            <w:noWrap/>
            <w:vAlign w:val="center"/>
            <w:hideMark/>
          </w:tcPr>
          <w:p w14:paraId="75541869" w14:textId="77777777" w:rsidR="00252E09" w:rsidRPr="001119A5" w:rsidRDefault="00252E09" w:rsidP="00E8485B">
            <w:pPr>
              <w:jc w:val="center"/>
              <w:rPr>
                <w:sz w:val="11"/>
                <w:szCs w:val="11"/>
              </w:rPr>
            </w:pPr>
            <w:r w:rsidRPr="001119A5">
              <w:rPr>
                <w:sz w:val="11"/>
                <w:szCs w:val="11"/>
              </w:rPr>
              <w:t>3 185,83</w:t>
            </w:r>
          </w:p>
        </w:tc>
        <w:tc>
          <w:tcPr>
            <w:tcW w:w="1179" w:type="dxa"/>
            <w:tcBorders>
              <w:top w:val="nil"/>
              <w:left w:val="nil"/>
              <w:bottom w:val="single" w:sz="4" w:space="0" w:color="auto"/>
              <w:right w:val="single" w:sz="4" w:space="0" w:color="auto"/>
            </w:tcBorders>
            <w:shd w:val="clear" w:color="auto" w:fill="auto"/>
            <w:noWrap/>
            <w:vAlign w:val="center"/>
            <w:hideMark/>
          </w:tcPr>
          <w:p w14:paraId="36395B9F" w14:textId="77777777" w:rsidR="00252E09" w:rsidRPr="001119A5" w:rsidRDefault="00252E09" w:rsidP="00E8485B">
            <w:pPr>
              <w:jc w:val="center"/>
              <w:rPr>
                <w:sz w:val="11"/>
                <w:szCs w:val="11"/>
              </w:rPr>
            </w:pPr>
            <w:r w:rsidRPr="001119A5">
              <w:rPr>
                <w:sz w:val="11"/>
                <w:szCs w:val="11"/>
              </w:rPr>
              <w:t>29 962,20</w:t>
            </w:r>
          </w:p>
        </w:tc>
        <w:tc>
          <w:tcPr>
            <w:tcW w:w="16" w:type="dxa"/>
            <w:vAlign w:val="center"/>
            <w:hideMark/>
          </w:tcPr>
          <w:p w14:paraId="517CB6C1" w14:textId="77777777" w:rsidR="00252E09" w:rsidRPr="001119A5" w:rsidRDefault="00252E09" w:rsidP="00E8485B">
            <w:pPr>
              <w:rPr>
                <w:sz w:val="11"/>
                <w:szCs w:val="11"/>
              </w:rPr>
            </w:pPr>
          </w:p>
        </w:tc>
      </w:tr>
      <w:tr w:rsidR="00252E09" w:rsidRPr="001119A5" w14:paraId="66FE044D"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noWrap/>
            <w:hideMark/>
          </w:tcPr>
          <w:p w14:paraId="07741052" w14:textId="77777777" w:rsidR="00252E09" w:rsidRPr="001119A5" w:rsidRDefault="00252E09" w:rsidP="00E8485B">
            <w:pPr>
              <w:rPr>
                <w:sz w:val="11"/>
                <w:szCs w:val="11"/>
              </w:rPr>
            </w:pPr>
            <w:r w:rsidRPr="001119A5">
              <w:rPr>
                <w:sz w:val="11"/>
                <w:szCs w:val="11"/>
              </w:rPr>
              <w:t>автомобильные перевозки между котельными</w:t>
            </w:r>
          </w:p>
        </w:tc>
        <w:tc>
          <w:tcPr>
            <w:tcW w:w="1400" w:type="dxa"/>
            <w:tcBorders>
              <w:top w:val="nil"/>
              <w:left w:val="nil"/>
              <w:bottom w:val="single" w:sz="4" w:space="0" w:color="auto"/>
              <w:right w:val="single" w:sz="4" w:space="0" w:color="auto"/>
            </w:tcBorders>
            <w:shd w:val="clear" w:color="auto" w:fill="auto"/>
            <w:vAlign w:val="bottom"/>
            <w:hideMark/>
          </w:tcPr>
          <w:p w14:paraId="0AA2CACC"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noWrap/>
            <w:vAlign w:val="center"/>
            <w:hideMark/>
          </w:tcPr>
          <w:p w14:paraId="224A9FA5"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DB44E0"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2DEE073D"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single" w:sz="4" w:space="0" w:color="auto"/>
              <w:right w:val="single" w:sz="4" w:space="0" w:color="auto"/>
            </w:tcBorders>
            <w:shd w:val="clear" w:color="auto" w:fill="auto"/>
            <w:noWrap/>
            <w:vAlign w:val="center"/>
            <w:hideMark/>
          </w:tcPr>
          <w:p w14:paraId="1F987C0A" w14:textId="77777777" w:rsidR="00252E09" w:rsidRPr="001119A5" w:rsidRDefault="00252E09" w:rsidP="00E8485B">
            <w:pPr>
              <w:jc w:val="center"/>
              <w:rPr>
                <w:sz w:val="11"/>
                <w:szCs w:val="11"/>
              </w:rPr>
            </w:pPr>
            <w:r w:rsidRPr="001119A5">
              <w:rPr>
                <w:sz w:val="11"/>
                <w:szCs w:val="11"/>
              </w:rPr>
              <w:t>2 269,05</w:t>
            </w:r>
          </w:p>
        </w:tc>
        <w:tc>
          <w:tcPr>
            <w:tcW w:w="1178" w:type="dxa"/>
            <w:tcBorders>
              <w:top w:val="nil"/>
              <w:left w:val="nil"/>
              <w:bottom w:val="single" w:sz="4" w:space="0" w:color="auto"/>
              <w:right w:val="single" w:sz="4" w:space="0" w:color="auto"/>
            </w:tcBorders>
            <w:shd w:val="clear" w:color="auto" w:fill="auto"/>
            <w:noWrap/>
            <w:vAlign w:val="center"/>
            <w:hideMark/>
          </w:tcPr>
          <w:p w14:paraId="37DB4D0C" w14:textId="77777777" w:rsidR="00252E09" w:rsidRPr="001119A5" w:rsidRDefault="00252E09" w:rsidP="00E8485B">
            <w:pPr>
              <w:jc w:val="center"/>
              <w:rPr>
                <w:sz w:val="11"/>
                <w:szCs w:val="11"/>
              </w:rPr>
            </w:pPr>
            <w:r w:rsidRPr="001119A5">
              <w:rPr>
                <w:sz w:val="11"/>
                <w:szCs w:val="11"/>
              </w:rPr>
              <w:t>441,56</w:t>
            </w:r>
          </w:p>
        </w:tc>
        <w:tc>
          <w:tcPr>
            <w:tcW w:w="1243" w:type="dxa"/>
            <w:tcBorders>
              <w:top w:val="nil"/>
              <w:left w:val="nil"/>
              <w:bottom w:val="single" w:sz="4" w:space="0" w:color="auto"/>
              <w:right w:val="single" w:sz="4" w:space="0" w:color="auto"/>
            </w:tcBorders>
            <w:shd w:val="clear" w:color="auto" w:fill="auto"/>
            <w:noWrap/>
            <w:vAlign w:val="center"/>
            <w:hideMark/>
          </w:tcPr>
          <w:p w14:paraId="73278EC9" w14:textId="77777777" w:rsidR="00252E09" w:rsidRPr="001119A5" w:rsidRDefault="00252E09" w:rsidP="00E8485B">
            <w:pPr>
              <w:jc w:val="center"/>
              <w:rPr>
                <w:sz w:val="11"/>
                <w:szCs w:val="11"/>
              </w:rPr>
            </w:pPr>
            <w:r w:rsidRPr="001119A5">
              <w:rPr>
                <w:sz w:val="11"/>
                <w:szCs w:val="11"/>
              </w:rPr>
              <w:t>2 710,61</w:t>
            </w:r>
          </w:p>
        </w:tc>
        <w:tc>
          <w:tcPr>
            <w:tcW w:w="1216" w:type="dxa"/>
            <w:tcBorders>
              <w:top w:val="nil"/>
              <w:left w:val="nil"/>
              <w:bottom w:val="single" w:sz="4" w:space="0" w:color="auto"/>
              <w:right w:val="single" w:sz="4" w:space="0" w:color="auto"/>
            </w:tcBorders>
            <w:shd w:val="clear" w:color="auto" w:fill="auto"/>
            <w:noWrap/>
            <w:vAlign w:val="center"/>
            <w:hideMark/>
          </w:tcPr>
          <w:p w14:paraId="4F9DB585"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single" w:sz="4" w:space="0" w:color="auto"/>
            </w:tcBorders>
            <w:shd w:val="clear" w:color="auto" w:fill="auto"/>
            <w:noWrap/>
            <w:vAlign w:val="center"/>
            <w:hideMark/>
          </w:tcPr>
          <w:p w14:paraId="70499CEF"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single" w:sz="4" w:space="0" w:color="auto"/>
            </w:tcBorders>
            <w:shd w:val="clear" w:color="auto" w:fill="auto"/>
            <w:noWrap/>
            <w:vAlign w:val="center"/>
            <w:hideMark/>
          </w:tcPr>
          <w:p w14:paraId="5316730F"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F48F891" w14:textId="77777777" w:rsidR="00252E09" w:rsidRPr="001119A5" w:rsidRDefault="00252E09" w:rsidP="00E8485B">
            <w:pPr>
              <w:jc w:val="center"/>
              <w:rPr>
                <w:sz w:val="11"/>
                <w:szCs w:val="11"/>
              </w:rPr>
            </w:pPr>
            <w:r w:rsidRPr="001119A5">
              <w:rPr>
                <w:sz w:val="11"/>
                <w:szCs w:val="11"/>
              </w:rPr>
              <w:t>3 043,50</w:t>
            </w:r>
          </w:p>
        </w:tc>
        <w:tc>
          <w:tcPr>
            <w:tcW w:w="1243" w:type="dxa"/>
            <w:tcBorders>
              <w:top w:val="nil"/>
              <w:left w:val="nil"/>
              <w:bottom w:val="single" w:sz="4" w:space="0" w:color="auto"/>
              <w:right w:val="single" w:sz="4" w:space="0" w:color="auto"/>
            </w:tcBorders>
            <w:shd w:val="clear" w:color="auto" w:fill="auto"/>
            <w:noWrap/>
            <w:vAlign w:val="center"/>
            <w:hideMark/>
          </w:tcPr>
          <w:p w14:paraId="4D749EA7" w14:textId="77777777" w:rsidR="00252E09" w:rsidRPr="001119A5" w:rsidRDefault="00252E09" w:rsidP="00E8485B">
            <w:pPr>
              <w:jc w:val="center"/>
              <w:rPr>
                <w:sz w:val="11"/>
                <w:szCs w:val="11"/>
              </w:rPr>
            </w:pPr>
            <w:r w:rsidRPr="001119A5">
              <w:rPr>
                <w:sz w:val="11"/>
                <w:szCs w:val="11"/>
              </w:rPr>
              <w:t>568,10</w:t>
            </w:r>
          </w:p>
        </w:tc>
        <w:tc>
          <w:tcPr>
            <w:tcW w:w="1243" w:type="dxa"/>
            <w:tcBorders>
              <w:top w:val="nil"/>
              <w:left w:val="nil"/>
              <w:bottom w:val="single" w:sz="4" w:space="0" w:color="auto"/>
              <w:right w:val="single" w:sz="4" w:space="0" w:color="auto"/>
            </w:tcBorders>
            <w:shd w:val="clear" w:color="auto" w:fill="auto"/>
            <w:noWrap/>
            <w:vAlign w:val="center"/>
            <w:hideMark/>
          </w:tcPr>
          <w:p w14:paraId="0DF74D8E" w14:textId="77777777" w:rsidR="00252E09" w:rsidRPr="001119A5" w:rsidRDefault="00252E09" w:rsidP="00E8485B">
            <w:pPr>
              <w:jc w:val="center"/>
              <w:rPr>
                <w:sz w:val="11"/>
                <w:szCs w:val="11"/>
              </w:rPr>
            </w:pPr>
            <w:r w:rsidRPr="001119A5">
              <w:rPr>
                <w:sz w:val="11"/>
                <w:szCs w:val="11"/>
              </w:rPr>
              <w:t>3 611,60</w:t>
            </w:r>
          </w:p>
        </w:tc>
        <w:tc>
          <w:tcPr>
            <w:tcW w:w="1179" w:type="dxa"/>
            <w:tcBorders>
              <w:top w:val="nil"/>
              <w:left w:val="nil"/>
              <w:bottom w:val="single" w:sz="4" w:space="0" w:color="auto"/>
              <w:right w:val="single" w:sz="4" w:space="0" w:color="auto"/>
            </w:tcBorders>
            <w:shd w:val="clear" w:color="auto" w:fill="auto"/>
            <w:noWrap/>
            <w:vAlign w:val="center"/>
            <w:hideMark/>
          </w:tcPr>
          <w:p w14:paraId="6366EEBD" w14:textId="77777777" w:rsidR="00252E09" w:rsidRPr="001119A5" w:rsidRDefault="00252E09" w:rsidP="00E8485B">
            <w:pPr>
              <w:jc w:val="center"/>
              <w:rPr>
                <w:sz w:val="11"/>
                <w:szCs w:val="11"/>
              </w:rPr>
            </w:pPr>
            <w:r w:rsidRPr="001119A5">
              <w:rPr>
                <w:sz w:val="11"/>
                <w:szCs w:val="11"/>
              </w:rPr>
              <w:t>2 431,66</w:t>
            </w:r>
          </w:p>
        </w:tc>
        <w:tc>
          <w:tcPr>
            <w:tcW w:w="1179" w:type="dxa"/>
            <w:tcBorders>
              <w:top w:val="nil"/>
              <w:left w:val="nil"/>
              <w:bottom w:val="single" w:sz="4" w:space="0" w:color="auto"/>
              <w:right w:val="single" w:sz="4" w:space="0" w:color="auto"/>
            </w:tcBorders>
            <w:shd w:val="clear" w:color="auto" w:fill="auto"/>
            <w:noWrap/>
            <w:vAlign w:val="center"/>
            <w:hideMark/>
          </w:tcPr>
          <w:p w14:paraId="7EE1C4AA" w14:textId="77777777" w:rsidR="00252E09" w:rsidRPr="001119A5" w:rsidRDefault="00252E09" w:rsidP="00E8485B">
            <w:pPr>
              <w:jc w:val="center"/>
              <w:rPr>
                <w:sz w:val="11"/>
                <w:szCs w:val="11"/>
              </w:rPr>
            </w:pPr>
            <w:r w:rsidRPr="001119A5">
              <w:rPr>
                <w:sz w:val="11"/>
                <w:szCs w:val="11"/>
              </w:rPr>
              <w:t>289,32</w:t>
            </w:r>
          </w:p>
        </w:tc>
        <w:tc>
          <w:tcPr>
            <w:tcW w:w="1179" w:type="dxa"/>
            <w:tcBorders>
              <w:top w:val="nil"/>
              <w:left w:val="nil"/>
              <w:bottom w:val="single" w:sz="4" w:space="0" w:color="auto"/>
              <w:right w:val="single" w:sz="4" w:space="0" w:color="auto"/>
            </w:tcBorders>
            <w:shd w:val="clear" w:color="auto" w:fill="auto"/>
            <w:noWrap/>
            <w:vAlign w:val="center"/>
            <w:hideMark/>
          </w:tcPr>
          <w:p w14:paraId="36429F33" w14:textId="77777777" w:rsidR="00252E09" w:rsidRPr="001119A5" w:rsidRDefault="00252E09" w:rsidP="00E8485B">
            <w:pPr>
              <w:jc w:val="center"/>
              <w:rPr>
                <w:sz w:val="11"/>
                <w:szCs w:val="11"/>
              </w:rPr>
            </w:pPr>
            <w:r w:rsidRPr="001119A5">
              <w:rPr>
                <w:sz w:val="11"/>
                <w:szCs w:val="11"/>
              </w:rPr>
              <w:t>2 720,98</w:t>
            </w:r>
          </w:p>
        </w:tc>
        <w:tc>
          <w:tcPr>
            <w:tcW w:w="16" w:type="dxa"/>
            <w:vAlign w:val="center"/>
            <w:hideMark/>
          </w:tcPr>
          <w:p w14:paraId="34E241AB" w14:textId="77777777" w:rsidR="00252E09" w:rsidRPr="001119A5" w:rsidRDefault="00252E09" w:rsidP="00E8485B">
            <w:pPr>
              <w:rPr>
                <w:sz w:val="11"/>
                <w:szCs w:val="11"/>
              </w:rPr>
            </w:pPr>
          </w:p>
        </w:tc>
      </w:tr>
      <w:tr w:rsidR="00252E09" w:rsidRPr="001119A5" w14:paraId="44ABCD09" w14:textId="77777777" w:rsidTr="00E8485B">
        <w:trPr>
          <w:trHeight w:val="285"/>
          <w:jc w:val="center"/>
        </w:trPr>
        <w:tc>
          <w:tcPr>
            <w:tcW w:w="4051" w:type="dxa"/>
            <w:tcBorders>
              <w:top w:val="nil"/>
              <w:left w:val="single" w:sz="8" w:space="0" w:color="auto"/>
              <w:bottom w:val="single" w:sz="4" w:space="0" w:color="auto"/>
              <w:right w:val="single" w:sz="4" w:space="0" w:color="auto"/>
            </w:tcBorders>
            <w:shd w:val="clear" w:color="auto" w:fill="auto"/>
            <w:hideMark/>
          </w:tcPr>
          <w:p w14:paraId="39F7ED3E" w14:textId="77777777" w:rsidR="00252E09" w:rsidRPr="001119A5" w:rsidRDefault="00252E09" w:rsidP="00E8485B">
            <w:pPr>
              <w:rPr>
                <w:sz w:val="11"/>
                <w:szCs w:val="11"/>
              </w:rPr>
            </w:pPr>
            <w:r w:rsidRPr="001119A5">
              <w:rPr>
                <w:sz w:val="11"/>
                <w:szCs w:val="11"/>
              </w:rPr>
              <w:t>погрузка, разгрузка, услуги тракт. Парка, буртовка</w:t>
            </w:r>
          </w:p>
        </w:tc>
        <w:tc>
          <w:tcPr>
            <w:tcW w:w="1400" w:type="dxa"/>
            <w:tcBorders>
              <w:top w:val="nil"/>
              <w:left w:val="nil"/>
              <w:bottom w:val="single" w:sz="4" w:space="0" w:color="auto"/>
              <w:right w:val="single" w:sz="4" w:space="0" w:color="auto"/>
            </w:tcBorders>
            <w:shd w:val="clear" w:color="auto" w:fill="auto"/>
            <w:vAlign w:val="center"/>
            <w:hideMark/>
          </w:tcPr>
          <w:p w14:paraId="7755333E"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noWrap/>
            <w:vAlign w:val="center"/>
            <w:hideMark/>
          </w:tcPr>
          <w:p w14:paraId="1A9BDBEB" w14:textId="77777777" w:rsidR="00252E09" w:rsidRPr="001119A5" w:rsidRDefault="00252E09" w:rsidP="00E8485B">
            <w:pPr>
              <w:jc w:val="center"/>
              <w:rPr>
                <w:sz w:val="11"/>
                <w:szCs w:val="11"/>
              </w:rPr>
            </w:pPr>
            <w:r w:rsidRPr="001119A5">
              <w:rPr>
                <w:sz w:val="11"/>
                <w:szCs w:val="11"/>
              </w:rPr>
              <w:t>3 694,46</w:t>
            </w:r>
          </w:p>
        </w:tc>
        <w:tc>
          <w:tcPr>
            <w:tcW w:w="1260" w:type="dxa"/>
            <w:tcBorders>
              <w:top w:val="nil"/>
              <w:left w:val="nil"/>
              <w:bottom w:val="single" w:sz="4" w:space="0" w:color="auto"/>
              <w:right w:val="single" w:sz="4" w:space="0" w:color="auto"/>
            </w:tcBorders>
            <w:shd w:val="clear" w:color="auto" w:fill="auto"/>
            <w:noWrap/>
            <w:vAlign w:val="center"/>
            <w:hideMark/>
          </w:tcPr>
          <w:p w14:paraId="68508CBA" w14:textId="77777777" w:rsidR="00252E09" w:rsidRPr="001119A5" w:rsidRDefault="00252E09" w:rsidP="00E8485B">
            <w:pPr>
              <w:jc w:val="center"/>
              <w:rPr>
                <w:sz w:val="11"/>
                <w:szCs w:val="11"/>
              </w:rPr>
            </w:pPr>
            <w:r w:rsidRPr="001119A5">
              <w:rPr>
                <w:sz w:val="11"/>
                <w:szCs w:val="11"/>
              </w:rPr>
              <w:t>719,35</w:t>
            </w:r>
          </w:p>
        </w:tc>
        <w:tc>
          <w:tcPr>
            <w:tcW w:w="1260" w:type="dxa"/>
            <w:tcBorders>
              <w:top w:val="nil"/>
              <w:left w:val="nil"/>
              <w:bottom w:val="single" w:sz="4" w:space="0" w:color="auto"/>
              <w:right w:val="single" w:sz="4" w:space="0" w:color="auto"/>
            </w:tcBorders>
            <w:shd w:val="clear" w:color="auto" w:fill="auto"/>
            <w:noWrap/>
            <w:vAlign w:val="center"/>
            <w:hideMark/>
          </w:tcPr>
          <w:p w14:paraId="7533AAE9" w14:textId="77777777" w:rsidR="00252E09" w:rsidRPr="001119A5" w:rsidRDefault="00252E09" w:rsidP="00E8485B">
            <w:pPr>
              <w:jc w:val="center"/>
              <w:rPr>
                <w:sz w:val="11"/>
                <w:szCs w:val="11"/>
              </w:rPr>
            </w:pPr>
            <w:r w:rsidRPr="001119A5">
              <w:rPr>
                <w:sz w:val="11"/>
                <w:szCs w:val="11"/>
              </w:rPr>
              <w:t>4 413,81</w:t>
            </w:r>
          </w:p>
        </w:tc>
        <w:tc>
          <w:tcPr>
            <w:tcW w:w="1178" w:type="dxa"/>
            <w:tcBorders>
              <w:top w:val="nil"/>
              <w:left w:val="nil"/>
              <w:bottom w:val="single" w:sz="4" w:space="0" w:color="auto"/>
              <w:right w:val="single" w:sz="4" w:space="0" w:color="auto"/>
            </w:tcBorders>
            <w:shd w:val="clear" w:color="auto" w:fill="auto"/>
            <w:noWrap/>
            <w:vAlign w:val="center"/>
            <w:hideMark/>
          </w:tcPr>
          <w:p w14:paraId="5A30A9B3" w14:textId="77777777" w:rsidR="00252E09" w:rsidRPr="001119A5" w:rsidRDefault="00252E09" w:rsidP="00E8485B">
            <w:pPr>
              <w:jc w:val="center"/>
              <w:rPr>
                <w:sz w:val="11"/>
                <w:szCs w:val="11"/>
              </w:rPr>
            </w:pPr>
            <w:r w:rsidRPr="001119A5">
              <w:rPr>
                <w:sz w:val="11"/>
                <w:szCs w:val="11"/>
              </w:rPr>
              <w:t>2 744,39</w:t>
            </w:r>
          </w:p>
        </w:tc>
        <w:tc>
          <w:tcPr>
            <w:tcW w:w="1178" w:type="dxa"/>
            <w:tcBorders>
              <w:top w:val="nil"/>
              <w:left w:val="nil"/>
              <w:bottom w:val="single" w:sz="4" w:space="0" w:color="auto"/>
              <w:right w:val="single" w:sz="4" w:space="0" w:color="auto"/>
            </w:tcBorders>
            <w:shd w:val="clear" w:color="auto" w:fill="auto"/>
            <w:noWrap/>
            <w:vAlign w:val="center"/>
            <w:hideMark/>
          </w:tcPr>
          <w:p w14:paraId="17EB1803" w14:textId="77777777" w:rsidR="00252E09" w:rsidRPr="001119A5" w:rsidRDefault="00252E09" w:rsidP="00E8485B">
            <w:pPr>
              <w:jc w:val="center"/>
              <w:rPr>
                <w:sz w:val="11"/>
                <w:szCs w:val="11"/>
              </w:rPr>
            </w:pPr>
            <w:r w:rsidRPr="001119A5">
              <w:rPr>
                <w:sz w:val="11"/>
                <w:szCs w:val="11"/>
              </w:rPr>
              <w:t>534,06</w:t>
            </w:r>
          </w:p>
        </w:tc>
        <w:tc>
          <w:tcPr>
            <w:tcW w:w="1243" w:type="dxa"/>
            <w:tcBorders>
              <w:top w:val="nil"/>
              <w:left w:val="nil"/>
              <w:bottom w:val="single" w:sz="4" w:space="0" w:color="auto"/>
              <w:right w:val="single" w:sz="4" w:space="0" w:color="auto"/>
            </w:tcBorders>
            <w:shd w:val="clear" w:color="auto" w:fill="auto"/>
            <w:noWrap/>
            <w:vAlign w:val="center"/>
            <w:hideMark/>
          </w:tcPr>
          <w:p w14:paraId="3104F8B7" w14:textId="77777777" w:rsidR="00252E09" w:rsidRPr="001119A5" w:rsidRDefault="00252E09" w:rsidP="00E8485B">
            <w:pPr>
              <w:jc w:val="center"/>
              <w:rPr>
                <w:sz w:val="11"/>
                <w:szCs w:val="11"/>
              </w:rPr>
            </w:pPr>
            <w:r w:rsidRPr="001119A5">
              <w:rPr>
                <w:sz w:val="11"/>
                <w:szCs w:val="11"/>
              </w:rPr>
              <w:t>3 278,45</w:t>
            </w:r>
          </w:p>
        </w:tc>
        <w:tc>
          <w:tcPr>
            <w:tcW w:w="1216" w:type="dxa"/>
            <w:tcBorders>
              <w:top w:val="nil"/>
              <w:left w:val="nil"/>
              <w:bottom w:val="single" w:sz="4" w:space="0" w:color="auto"/>
              <w:right w:val="single" w:sz="4" w:space="0" w:color="auto"/>
            </w:tcBorders>
            <w:shd w:val="clear" w:color="auto" w:fill="auto"/>
            <w:noWrap/>
            <w:vAlign w:val="center"/>
            <w:hideMark/>
          </w:tcPr>
          <w:p w14:paraId="26C66537" w14:textId="77777777" w:rsidR="00252E09" w:rsidRPr="001119A5" w:rsidRDefault="00252E09" w:rsidP="00E8485B">
            <w:pPr>
              <w:jc w:val="center"/>
              <w:rPr>
                <w:sz w:val="11"/>
                <w:szCs w:val="11"/>
              </w:rPr>
            </w:pPr>
            <w:r w:rsidRPr="001119A5">
              <w:rPr>
                <w:sz w:val="11"/>
                <w:szCs w:val="11"/>
              </w:rPr>
              <w:t>8 519,56</w:t>
            </w:r>
          </w:p>
        </w:tc>
        <w:tc>
          <w:tcPr>
            <w:tcW w:w="1216" w:type="dxa"/>
            <w:tcBorders>
              <w:top w:val="nil"/>
              <w:left w:val="nil"/>
              <w:bottom w:val="single" w:sz="4" w:space="0" w:color="auto"/>
              <w:right w:val="single" w:sz="4" w:space="0" w:color="auto"/>
            </w:tcBorders>
            <w:shd w:val="clear" w:color="auto" w:fill="auto"/>
            <w:noWrap/>
            <w:vAlign w:val="center"/>
            <w:hideMark/>
          </w:tcPr>
          <w:p w14:paraId="2425B591" w14:textId="77777777" w:rsidR="00252E09" w:rsidRPr="001119A5" w:rsidRDefault="00252E09" w:rsidP="00E8485B">
            <w:pPr>
              <w:jc w:val="center"/>
              <w:rPr>
                <w:sz w:val="11"/>
                <w:szCs w:val="11"/>
              </w:rPr>
            </w:pPr>
            <w:r w:rsidRPr="001119A5">
              <w:rPr>
                <w:sz w:val="11"/>
                <w:szCs w:val="11"/>
              </w:rPr>
              <w:t>1 014,04</w:t>
            </w:r>
          </w:p>
        </w:tc>
        <w:tc>
          <w:tcPr>
            <w:tcW w:w="1216" w:type="dxa"/>
            <w:tcBorders>
              <w:top w:val="nil"/>
              <w:left w:val="nil"/>
              <w:bottom w:val="single" w:sz="4" w:space="0" w:color="auto"/>
              <w:right w:val="single" w:sz="4" w:space="0" w:color="auto"/>
            </w:tcBorders>
            <w:shd w:val="clear" w:color="auto" w:fill="auto"/>
            <w:noWrap/>
            <w:vAlign w:val="center"/>
            <w:hideMark/>
          </w:tcPr>
          <w:p w14:paraId="55B33332" w14:textId="77777777" w:rsidR="00252E09" w:rsidRPr="001119A5" w:rsidRDefault="00252E09" w:rsidP="00E8485B">
            <w:pPr>
              <w:jc w:val="center"/>
              <w:rPr>
                <w:sz w:val="11"/>
                <w:szCs w:val="11"/>
              </w:rPr>
            </w:pPr>
            <w:r w:rsidRPr="001119A5">
              <w:rPr>
                <w:sz w:val="11"/>
                <w:szCs w:val="11"/>
              </w:rPr>
              <w:t>9 533,60</w:t>
            </w:r>
          </w:p>
        </w:tc>
        <w:tc>
          <w:tcPr>
            <w:tcW w:w="1243" w:type="dxa"/>
            <w:tcBorders>
              <w:top w:val="nil"/>
              <w:left w:val="nil"/>
              <w:bottom w:val="single" w:sz="4" w:space="0" w:color="auto"/>
              <w:right w:val="single" w:sz="4" w:space="0" w:color="auto"/>
            </w:tcBorders>
            <w:shd w:val="clear" w:color="auto" w:fill="auto"/>
            <w:noWrap/>
            <w:vAlign w:val="center"/>
            <w:hideMark/>
          </w:tcPr>
          <w:p w14:paraId="56BFF5DB" w14:textId="77777777" w:rsidR="00252E09" w:rsidRPr="001119A5" w:rsidRDefault="00252E09" w:rsidP="00E8485B">
            <w:pPr>
              <w:jc w:val="center"/>
              <w:rPr>
                <w:sz w:val="11"/>
                <w:szCs w:val="11"/>
              </w:rPr>
            </w:pPr>
            <w:r w:rsidRPr="001119A5">
              <w:rPr>
                <w:sz w:val="11"/>
                <w:szCs w:val="11"/>
              </w:rPr>
              <w:t>6 004,04</w:t>
            </w:r>
          </w:p>
        </w:tc>
        <w:tc>
          <w:tcPr>
            <w:tcW w:w="1243" w:type="dxa"/>
            <w:tcBorders>
              <w:top w:val="nil"/>
              <w:left w:val="nil"/>
              <w:bottom w:val="single" w:sz="4" w:space="0" w:color="auto"/>
              <w:right w:val="single" w:sz="4" w:space="0" w:color="auto"/>
            </w:tcBorders>
            <w:shd w:val="clear" w:color="auto" w:fill="auto"/>
            <w:noWrap/>
            <w:vAlign w:val="center"/>
            <w:hideMark/>
          </w:tcPr>
          <w:p w14:paraId="1D47B398" w14:textId="77777777" w:rsidR="00252E09" w:rsidRPr="001119A5" w:rsidRDefault="00252E09" w:rsidP="00E8485B">
            <w:pPr>
              <w:jc w:val="center"/>
              <w:rPr>
                <w:sz w:val="11"/>
                <w:szCs w:val="11"/>
              </w:rPr>
            </w:pPr>
            <w:r w:rsidRPr="001119A5">
              <w:rPr>
                <w:sz w:val="11"/>
                <w:szCs w:val="11"/>
              </w:rPr>
              <w:t>2 121,24</w:t>
            </w:r>
          </w:p>
        </w:tc>
        <w:tc>
          <w:tcPr>
            <w:tcW w:w="1243" w:type="dxa"/>
            <w:tcBorders>
              <w:top w:val="nil"/>
              <w:left w:val="nil"/>
              <w:bottom w:val="single" w:sz="4" w:space="0" w:color="auto"/>
              <w:right w:val="single" w:sz="4" w:space="0" w:color="auto"/>
            </w:tcBorders>
            <w:shd w:val="clear" w:color="auto" w:fill="auto"/>
            <w:noWrap/>
            <w:vAlign w:val="center"/>
            <w:hideMark/>
          </w:tcPr>
          <w:p w14:paraId="62C18A4F" w14:textId="77777777" w:rsidR="00252E09" w:rsidRPr="001119A5" w:rsidRDefault="00252E09" w:rsidP="00E8485B">
            <w:pPr>
              <w:jc w:val="center"/>
              <w:rPr>
                <w:sz w:val="11"/>
                <w:szCs w:val="11"/>
              </w:rPr>
            </w:pPr>
            <w:r w:rsidRPr="001119A5">
              <w:rPr>
                <w:sz w:val="11"/>
                <w:szCs w:val="11"/>
              </w:rPr>
              <w:t>8 125,28</w:t>
            </w:r>
          </w:p>
        </w:tc>
        <w:tc>
          <w:tcPr>
            <w:tcW w:w="1179" w:type="dxa"/>
            <w:tcBorders>
              <w:top w:val="nil"/>
              <w:left w:val="nil"/>
              <w:bottom w:val="single" w:sz="4" w:space="0" w:color="auto"/>
              <w:right w:val="single" w:sz="4" w:space="0" w:color="auto"/>
            </w:tcBorders>
            <w:shd w:val="clear" w:color="auto" w:fill="auto"/>
            <w:noWrap/>
            <w:vAlign w:val="center"/>
            <w:hideMark/>
          </w:tcPr>
          <w:p w14:paraId="35E3EC77" w14:textId="77777777" w:rsidR="00252E09" w:rsidRPr="001119A5" w:rsidRDefault="00252E09" w:rsidP="00E8485B">
            <w:pPr>
              <w:jc w:val="center"/>
              <w:rPr>
                <w:sz w:val="11"/>
                <w:szCs w:val="11"/>
              </w:rPr>
            </w:pPr>
            <w:r w:rsidRPr="001119A5">
              <w:rPr>
                <w:sz w:val="11"/>
                <w:szCs w:val="11"/>
              </w:rPr>
              <w:t>2 941,06</w:t>
            </w:r>
          </w:p>
        </w:tc>
        <w:tc>
          <w:tcPr>
            <w:tcW w:w="1179" w:type="dxa"/>
            <w:tcBorders>
              <w:top w:val="nil"/>
              <w:left w:val="nil"/>
              <w:bottom w:val="single" w:sz="4" w:space="0" w:color="auto"/>
              <w:right w:val="single" w:sz="4" w:space="0" w:color="auto"/>
            </w:tcBorders>
            <w:shd w:val="clear" w:color="auto" w:fill="auto"/>
            <w:noWrap/>
            <w:vAlign w:val="center"/>
            <w:hideMark/>
          </w:tcPr>
          <w:p w14:paraId="03F35D10" w14:textId="77777777" w:rsidR="00252E09" w:rsidRPr="001119A5" w:rsidRDefault="00252E09" w:rsidP="00E8485B">
            <w:pPr>
              <w:jc w:val="center"/>
              <w:rPr>
                <w:sz w:val="11"/>
                <w:szCs w:val="11"/>
              </w:rPr>
            </w:pPr>
            <w:r w:rsidRPr="001119A5">
              <w:rPr>
                <w:sz w:val="11"/>
                <w:szCs w:val="11"/>
              </w:rPr>
              <w:t>349,93</w:t>
            </w:r>
          </w:p>
        </w:tc>
        <w:tc>
          <w:tcPr>
            <w:tcW w:w="1179" w:type="dxa"/>
            <w:tcBorders>
              <w:top w:val="nil"/>
              <w:left w:val="nil"/>
              <w:bottom w:val="single" w:sz="4" w:space="0" w:color="auto"/>
              <w:right w:val="single" w:sz="4" w:space="0" w:color="auto"/>
            </w:tcBorders>
            <w:shd w:val="clear" w:color="auto" w:fill="auto"/>
            <w:noWrap/>
            <w:vAlign w:val="center"/>
            <w:hideMark/>
          </w:tcPr>
          <w:p w14:paraId="2A45DB66" w14:textId="77777777" w:rsidR="00252E09" w:rsidRPr="001119A5" w:rsidRDefault="00252E09" w:rsidP="00E8485B">
            <w:pPr>
              <w:jc w:val="center"/>
              <w:rPr>
                <w:sz w:val="11"/>
                <w:szCs w:val="11"/>
              </w:rPr>
            </w:pPr>
            <w:r w:rsidRPr="001119A5">
              <w:rPr>
                <w:sz w:val="11"/>
                <w:szCs w:val="11"/>
              </w:rPr>
              <w:t>3 290,99</w:t>
            </w:r>
          </w:p>
        </w:tc>
        <w:tc>
          <w:tcPr>
            <w:tcW w:w="16" w:type="dxa"/>
            <w:vAlign w:val="center"/>
            <w:hideMark/>
          </w:tcPr>
          <w:p w14:paraId="54FE8E74" w14:textId="77777777" w:rsidR="00252E09" w:rsidRPr="001119A5" w:rsidRDefault="00252E09" w:rsidP="00E8485B">
            <w:pPr>
              <w:rPr>
                <w:sz w:val="11"/>
                <w:szCs w:val="11"/>
              </w:rPr>
            </w:pPr>
          </w:p>
        </w:tc>
      </w:tr>
      <w:tr w:rsidR="00252E09" w:rsidRPr="001119A5" w14:paraId="51CD662E" w14:textId="77777777" w:rsidTr="00E8485B">
        <w:trPr>
          <w:trHeight w:val="360"/>
          <w:jc w:val="center"/>
        </w:trPr>
        <w:tc>
          <w:tcPr>
            <w:tcW w:w="4051" w:type="dxa"/>
            <w:tcBorders>
              <w:top w:val="single" w:sz="4" w:space="0" w:color="auto"/>
              <w:left w:val="single" w:sz="8" w:space="0" w:color="auto"/>
              <w:bottom w:val="nil"/>
              <w:right w:val="single" w:sz="4" w:space="0" w:color="auto"/>
            </w:tcBorders>
            <w:shd w:val="clear" w:color="auto" w:fill="auto"/>
            <w:noWrap/>
            <w:hideMark/>
          </w:tcPr>
          <w:p w14:paraId="0DE5A465" w14:textId="77777777" w:rsidR="00252E09" w:rsidRPr="001119A5" w:rsidRDefault="00252E09" w:rsidP="00E8485B">
            <w:pPr>
              <w:rPr>
                <w:sz w:val="11"/>
                <w:szCs w:val="11"/>
              </w:rPr>
            </w:pPr>
            <w:r w:rsidRPr="001119A5">
              <w:rPr>
                <w:sz w:val="11"/>
                <w:szCs w:val="11"/>
              </w:rPr>
              <w:t>цена погрузки, буртовки</w:t>
            </w:r>
          </w:p>
        </w:tc>
        <w:tc>
          <w:tcPr>
            <w:tcW w:w="1400" w:type="dxa"/>
            <w:tcBorders>
              <w:top w:val="nil"/>
              <w:left w:val="nil"/>
              <w:bottom w:val="single" w:sz="4" w:space="0" w:color="auto"/>
              <w:right w:val="single" w:sz="4" w:space="0" w:color="auto"/>
            </w:tcBorders>
            <w:shd w:val="clear" w:color="auto" w:fill="auto"/>
            <w:vAlign w:val="center"/>
            <w:hideMark/>
          </w:tcPr>
          <w:p w14:paraId="3DE06D2A"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nil"/>
              <w:right w:val="single" w:sz="4" w:space="0" w:color="auto"/>
            </w:tcBorders>
            <w:shd w:val="clear" w:color="auto" w:fill="auto"/>
            <w:noWrap/>
            <w:vAlign w:val="center"/>
            <w:hideMark/>
          </w:tcPr>
          <w:p w14:paraId="65C8C01E"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nil"/>
              <w:right w:val="single" w:sz="4" w:space="0" w:color="auto"/>
            </w:tcBorders>
            <w:shd w:val="clear" w:color="auto" w:fill="auto"/>
            <w:noWrap/>
            <w:vAlign w:val="center"/>
            <w:hideMark/>
          </w:tcPr>
          <w:p w14:paraId="617F3343"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DE6E8C"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single" w:sz="4" w:space="0" w:color="auto"/>
              <w:right w:val="single" w:sz="4" w:space="0" w:color="auto"/>
            </w:tcBorders>
            <w:shd w:val="clear" w:color="auto" w:fill="auto"/>
            <w:noWrap/>
            <w:vAlign w:val="center"/>
            <w:hideMark/>
          </w:tcPr>
          <w:p w14:paraId="5B43EF90" w14:textId="77777777" w:rsidR="00252E09" w:rsidRPr="001119A5" w:rsidRDefault="00252E09" w:rsidP="00E8485B">
            <w:pPr>
              <w:jc w:val="center"/>
              <w:rPr>
                <w:sz w:val="11"/>
                <w:szCs w:val="11"/>
              </w:rPr>
            </w:pPr>
            <w:r w:rsidRPr="001119A5">
              <w:rPr>
                <w:sz w:val="11"/>
                <w:szCs w:val="11"/>
              </w:rPr>
              <w:t>189,95</w:t>
            </w:r>
          </w:p>
        </w:tc>
        <w:tc>
          <w:tcPr>
            <w:tcW w:w="1178" w:type="dxa"/>
            <w:tcBorders>
              <w:top w:val="nil"/>
              <w:left w:val="nil"/>
              <w:bottom w:val="single" w:sz="4" w:space="0" w:color="auto"/>
              <w:right w:val="single" w:sz="4" w:space="0" w:color="auto"/>
            </w:tcBorders>
            <w:shd w:val="clear" w:color="auto" w:fill="auto"/>
            <w:noWrap/>
            <w:vAlign w:val="center"/>
            <w:hideMark/>
          </w:tcPr>
          <w:p w14:paraId="584A4712" w14:textId="77777777" w:rsidR="00252E09" w:rsidRPr="001119A5" w:rsidRDefault="00252E09" w:rsidP="00E8485B">
            <w:pPr>
              <w:jc w:val="center"/>
              <w:rPr>
                <w:sz w:val="11"/>
                <w:szCs w:val="11"/>
              </w:rPr>
            </w:pPr>
            <w:r w:rsidRPr="001119A5">
              <w:rPr>
                <w:sz w:val="11"/>
                <w:szCs w:val="11"/>
              </w:rPr>
              <w:t>189,95</w:t>
            </w:r>
          </w:p>
        </w:tc>
        <w:tc>
          <w:tcPr>
            <w:tcW w:w="1243" w:type="dxa"/>
            <w:tcBorders>
              <w:top w:val="nil"/>
              <w:left w:val="nil"/>
              <w:bottom w:val="single" w:sz="4" w:space="0" w:color="auto"/>
              <w:right w:val="single" w:sz="4" w:space="0" w:color="auto"/>
            </w:tcBorders>
            <w:shd w:val="clear" w:color="auto" w:fill="auto"/>
            <w:noWrap/>
            <w:vAlign w:val="center"/>
            <w:hideMark/>
          </w:tcPr>
          <w:p w14:paraId="34955CA0" w14:textId="77777777" w:rsidR="00252E09" w:rsidRPr="001119A5" w:rsidRDefault="00252E09" w:rsidP="00E8485B">
            <w:pPr>
              <w:jc w:val="center"/>
              <w:rPr>
                <w:sz w:val="11"/>
                <w:szCs w:val="11"/>
              </w:rPr>
            </w:pPr>
            <w:r w:rsidRPr="001119A5">
              <w:rPr>
                <w:sz w:val="11"/>
                <w:szCs w:val="11"/>
              </w:rPr>
              <w:t>189,95</w:t>
            </w:r>
          </w:p>
        </w:tc>
        <w:tc>
          <w:tcPr>
            <w:tcW w:w="1216" w:type="dxa"/>
            <w:tcBorders>
              <w:top w:val="nil"/>
              <w:left w:val="nil"/>
              <w:bottom w:val="single" w:sz="4" w:space="0" w:color="auto"/>
              <w:right w:val="single" w:sz="4" w:space="0" w:color="auto"/>
            </w:tcBorders>
            <w:shd w:val="clear" w:color="auto" w:fill="auto"/>
            <w:noWrap/>
            <w:vAlign w:val="center"/>
            <w:hideMark/>
          </w:tcPr>
          <w:p w14:paraId="610F2CDB"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single" w:sz="4" w:space="0" w:color="auto"/>
            </w:tcBorders>
            <w:shd w:val="clear" w:color="auto" w:fill="auto"/>
            <w:noWrap/>
            <w:vAlign w:val="center"/>
            <w:hideMark/>
          </w:tcPr>
          <w:p w14:paraId="1E38B962"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single" w:sz="4" w:space="0" w:color="auto"/>
              <w:right w:val="single" w:sz="4" w:space="0" w:color="auto"/>
            </w:tcBorders>
            <w:shd w:val="clear" w:color="auto" w:fill="auto"/>
            <w:noWrap/>
            <w:vAlign w:val="center"/>
            <w:hideMark/>
          </w:tcPr>
          <w:p w14:paraId="012CA6B1"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9038FB8" w14:textId="77777777" w:rsidR="00252E09" w:rsidRPr="001119A5" w:rsidRDefault="00252E09" w:rsidP="00E8485B">
            <w:pPr>
              <w:jc w:val="center"/>
              <w:rPr>
                <w:sz w:val="11"/>
                <w:szCs w:val="11"/>
              </w:rPr>
            </w:pPr>
            <w:r w:rsidRPr="001119A5">
              <w:rPr>
                <w:sz w:val="11"/>
                <w:szCs w:val="11"/>
              </w:rPr>
              <w:t>305,69</w:t>
            </w:r>
          </w:p>
        </w:tc>
        <w:tc>
          <w:tcPr>
            <w:tcW w:w="1243" w:type="dxa"/>
            <w:tcBorders>
              <w:top w:val="nil"/>
              <w:left w:val="nil"/>
              <w:bottom w:val="single" w:sz="4" w:space="0" w:color="auto"/>
              <w:right w:val="single" w:sz="4" w:space="0" w:color="auto"/>
            </w:tcBorders>
            <w:shd w:val="clear" w:color="auto" w:fill="auto"/>
            <w:noWrap/>
            <w:vAlign w:val="center"/>
            <w:hideMark/>
          </w:tcPr>
          <w:p w14:paraId="08AD6143" w14:textId="77777777" w:rsidR="00252E09" w:rsidRPr="001119A5" w:rsidRDefault="00252E09" w:rsidP="00E8485B">
            <w:pPr>
              <w:jc w:val="center"/>
              <w:rPr>
                <w:sz w:val="11"/>
                <w:szCs w:val="11"/>
              </w:rPr>
            </w:pPr>
            <w:r w:rsidRPr="001119A5">
              <w:rPr>
                <w:sz w:val="11"/>
                <w:szCs w:val="11"/>
              </w:rPr>
              <w:t>305,69</w:t>
            </w:r>
          </w:p>
        </w:tc>
        <w:tc>
          <w:tcPr>
            <w:tcW w:w="1243" w:type="dxa"/>
            <w:tcBorders>
              <w:top w:val="nil"/>
              <w:left w:val="nil"/>
              <w:bottom w:val="single" w:sz="4" w:space="0" w:color="auto"/>
              <w:right w:val="single" w:sz="4" w:space="0" w:color="auto"/>
            </w:tcBorders>
            <w:shd w:val="clear" w:color="auto" w:fill="auto"/>
            <w:noWrap/>
            <w:vAlign w:val="center"/>
            <w:hideMark/>
          </w:tcPr>
          <w:p w14:paraId="7E78F707" w14:textId="77777777" w:rsidR="00252E09" w:rsidRPr="001119A5" w:rsidRDefault="00252E09" w:rsidP="00E8485B">
            <w:pPr>
              <w:jc w:val="center"/>
              <w:rPr>
                <w:sz w:val="11"/>
                <w:szCs w:val="11"/>
              </w:rPr>
            </w:pPr>
            <w:r w:rsidRPr="001119A5">
              <w:rPr>
                <w:sz w:val="11"/>
                <w:szCs w:val="11"/>
              </w:rPr>
              <w:t>305,69</w:t>
            </w:r>
          </w:p>
        </w:tc>
        <w:tc>
          <w:tcPr>
            <w:tcW w:w="1179" w:type="dxa"/>
            <w:tcBorders>
              <w:top w:val="nil"/>
              <w:left w:val="nil"/>
              <w:bottom w:val="single" w:sz="4" w:space="0" w:color="auto"/>
              <w:right w:val="single" w:sz="4" w:space="0" w:color="auto"/>
            </w:tcBorders>
            <w:shd w:val="clear" w:color="auto" w:fill="auto"/>
            <w:noWrap/>
            <w:vAlign w:val="center"/>
            <w:hideMark/>
          </w:tcPr>
          <w:p w14:paraId="01A9CC22" w14:textId="77777777" w:rsidR="00252E09" w:rsidRPr="001119A5" w:rsidRDefault="00252E09" w:rsidP="00E8485B">
            <w:pPr>
              <w:jc w:val="center"/>
              <w:rPr>
                <w:sz w:val="11"/>
                <w:szCs w:val="11"/>
              </w:rPr>
            </w:pPr>
            <w:r w:rsidRPr="001119A5">
              <w:rPr>
                <w:sz w:val="11"/>
                <w:szCs w:val="11"/>
              </w:rPr>
              <w:t>219,68</w:t>
            </w:r>
          </w:p>
        </w:tc>
        <w:tc>
          <w:tcPr>
            <w:tcW w:w="1179" w:type="dxa"/>
            <w:tcBorders>
              <w:top w:val="nil"/>
              <w:left w:val="nil"/>
              <w:bottom w:val="single" w:sz="4" w:space="0" w:color="auto"/>
              <w:right w:val="single" w:sz="4" w:space="0" w:color="auto"/>
            </w:tcBorders>
            <w:shd w:val="clear" w:color="auto" w:fill="auto"/>
            <w:noWrap/>
            <w:vAlign w:val="center"/>
            <w:hideMark/>
          </w:tcPr>
          <w:p w14:paraId="6A08E487" w14:textId="77777777" w:rsidR="00252E09" w:rsidRPr="001119A5" w:rsidRDefault="00252E09" w:rsidP="00E8485B">
            <w:pPr>
              <w:jc w:val="center"/>
              <w:rPr>
                <w:sz w:val="11"/>
                <w:szCs w:val="11"/>
              </w:rPr>
            </w:pPr>
            <w:r w:rsidRPr="001119A5">
              <w:rPr>
                <w:sz w:val="11"/>
                <w:szCs w:val="11"/>
              </w:rPr>
              <w:t>219,68</w:t>
            </w:r>
          </w:p>
        </w:tc>
        <w:tc>
          <w:tcPr>
            <w:tcW w:w="1179" w:type="dxa"/>
            <w:tcBorders>
              <w:top w:val="nil"/>
              <w:left w:val="nil"/>
              <w:bottom w:val="single" w:sz="4" w:space="0" w:color="auto"/>
              <w:right w:val="single" w:sz="4" w:space="0" w:color="auto"/>
            </w:tcBorders>
            <w:shd w:val="clear" w:color="auto" w:fill="auto"/>
            <w:noWrap/>
            <w:vAlign w:val="center"/>
            <w:hideMark/>
          </w:tcPr>
          <w:p w14:paraId="72340760" w14:textId="77777777" w:rsidR="00252E09" w:rsidRPr="001119A5" w:rsidRDefault="00252E09" w:rsidP="00E8485B">
            <w:pPr>
              <w:jc w:val="center"/>
              <w:rPr>
                <w:sz w:val="11"/>
                <w:szCs w:val="11"/>
              </w:rPr>
            </w:pPr>
            <w:r w:rsidRPr="001119A5">
              <w:rPr>
                <w:sz w:val="11"/>
                <w:szCs w:val="11"/>
              </w:rPr>
              <w:t>219,68</w:t>
            </w:r>
          </w:p>
        </w:tc>
        <w:tc>
          <w:tcPr>
            <w:tcW w:w="16" w:type="dxa"/>
            <w:vAlign w:val="center"/>
            <w:hideMark/>
          </w:tcPr>
          <w:p w14:paraId="510BEE9A" w14:textId="77777777" w:rsidR="00252E09" w:rsidRPr="001119A5" w:rsidRDefault="00252E09" w:rsidP="00E8485B">
            <w:pPr>
              <w:rPr>
                <w:sz w:val="11"/>
                <w:szCs w:val="11"/>
              </w:rPr>
            </w:pPr>
          </w:p>
        </w:tc>
      </w:tr>
      <w:tr w:rsidR="00252E09" w:rsidRPr="001119A5" w14:paraId="5CAA1512" w14:textId="77777777" w:rsidTr="00E8485B">
        <w:trPr>
          <w:trHeight w:val="600"/>
          <w:jc w:val="center"/>
        </w:trPr>
        <w:tc>
          <w:tcPr>
            <w:tcW w:w="4051" w:type="dxa"/>
            <w:tcBorders>
              <w:top w:val="single" w:sz="4" w:space="0" w:color="auto"/>
              <w:left w:val="single" w:sz="8" w:space="0" w:color="auto"/>
              <w:bottom w:val="single" w:sz="8" w:space="0" w:color="auto"/>
              <w:right w:val="single" w:sz="4" w:space="0" w:color="auto"/>
            </w:tcBorders>
            <w:shd w:val="clear" w:color="auto" w:fill="auto"/>
            <w:hideMark/>
          </w:tcPr>
          <w:p w14:paraId="4FD5E38D" w14:textId="77777777" w:rsidR="00252E09" w:rsidRPr="001119A5" w:rsidRDefault="00252E09" w:rsidP="00E8485B">
            <w:pPr>
              <w:rPr>
                <w:b/>
                <w:bCs/>
                <w:i/>
                <w:iCs/>
                <w:sz w:val="11"/>
                <w:szCs w:val="11"/>
              </w:rPr>
            </w:pPr>
            <w:r w:rsidRPr="001119A5">
              <w:rPr>
                <w:b/>
                <w:bCs/>
                <w:i/>
                <w:iCs/>
                <w:sz w:val="11"/>
                <w:szCs w:val="11"/>
              </w:rPr>
              <w:t>Общая стоимость топлива с расходами по транспортировке</w:t>
            </w:r>
          </w:p>
        </w:tc>
        <w:tc>
          <w:tcPr>
            <w:tcW w:w="1400" w:type="dxa"/>
            <w:tcBorders>
              <w:top w:val="nil"/>
              <w:left w:val="nil"/>
              <w:bottom w:val="single" w:sz="8" w:space="0" w:color="auto"/>
              <w:right w:val="single" w:sz="4" w:space="0" w:color="auto"/>
            </w:tcBorders>
            <w:shd w:val="clear" w:color="auto" w:fill="auto"/>
            <w:vAlign w:val="center"/>
            <w:hideMark/>
          </w:tcPr>
          <w:p w14:paraId="5B878731"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795A3D03" w14:textId="77777777" w:rsidR="00252E09" w:rsidRPr="001119A5" w:rsidRDefault="00252E09" w:rsidP="00E8485B">
            <w:pPr>
              <w:jc w:val="center"/>
              <w:rPr>
                <w:b/>
                <w:bCs/>
                <w:sz w:val="11"/>
                <w:szCs w:val="11"/>
              </w:rPr>
            </w:pPr>
            <w:r w:rsidRPr="001119A5">
              <w:rPr>
                <w:b/>
                <w:bCs/>
                <w:sz w:val="11"/>
                <w:szCs w:val="11"/>
              </w:rPr>
              <w:t>37 340,95</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15E3909B" w14:textId="77777777" w:rsidR="00252E09" w:rsidRPr="001119A5" w:rsidRDefault="00252E09" w:rsidP="00E8485B">
            <w:pPr>
              <w:jc w:val="center"/>
              <w:rPr>
                <w:b/>
                <w:bCs/>
                <w:sz w:val="11"/>
                <w:szCs w:val="11"/>
              </w:rPr>
            </w:pPr>
            <w:r w:rsidRPr="001119A5">
              <w:rPr>
                <w:b/>
                <w:bCs/>
                <w:sz w:val="11"/>
                <w:szCs w:val="11"/>
              </w:rPr>
              <w:t>7 270,65</w:t>
            </w:r>
          </w:p>
        </w:tc>
        <w:tc>
          <w:tcPr>
            <w:tcW w:w="1260" w:type="dxa"/>
            <w:tcBorders>
              <w:top w:val="nil"/>
              <w:left w:val="nil"/>
              <w:bottom w:val="single" w:sz="8" w:space="0" w:color="auto"/>
              <w:right w:val="single" w:sz="4" w:space="0" w:color="auto"/>
            </w:tcBorders>
            <w:shd w:val="clear" w:color="auto" w:fill="auto"/>
            <w:noWrap/>
            <w:vAlign w:val="center"/>
            <w:hideMark/>
          </w:tcPr>
          <w:p w14:paraId="562F4F2B" w14:textId="77777777" w:rsidR="00252E09" w:rsidRPr="001119A5" w:rsidRDefault="00252E09" w:rsidP="00E8485B">
            <w:pPr>
              <w:jc w:val="center"/>
              <w:rPr>
                <w:b/>
                <w:bCs/>
                <w:sz w:val="11"/>
                <w:szCs w:val="11"/>
              </w:rPr>
            </w:pPr>
            <w:r w:rsidRPr="001119A5">
              <w:rPr>
                <w:b/>
                <w:bCs/>
                <w:sz w:val="11"/>
                <w:szCs w:val="11"/>
              </w:rPr>
              <w:t>44 611,60</w:t>
            </w:r>
          </w:p>
        </w:tc>
        <w:tc>
          <w:tcPr>
            <w:tcW w:w="1178" w:type="dxa"/>
            <w:tcBorders>
              <w:top w:val="nil"/>
              <w:left w:val="nil"/>
              <w:bottom w:val="single" w:sz="8" w:space="0" w:color="auto"/>
              <w:right w:val="single" w:sz="4" w:space="0" w:color="auto"/>
            </w:tcBorders>
            <w:shd w:val="clear" w:color="auto" w:fill="auto"/>
            <w:noWrap/>
            <w:vAlign w:val="center"/>
            <w:hideMark/>
          </w:tcPr>
          <w:p w14:paraId="6FFCFBAF" w14:textId="77777777" w:rsidR="00252E09" w:rsidRPr="001119A5" w:rsidRDefault="00252E09" w:rsidP="00E8485B">
            <w:pPr>
              <w:jc w:val="center"/>
              <w:rPr>
                <w:b/>
                <w:bCs/>
                <w:sz w:val="11"/>
                <w:szCs w:val="11"/>
              </w:rPr>
            </w:pPr>
            <w:r w:rsidRPr="001119A5">
              <w:rPr>
                <w:b/>
                <w:bCs/>
                <w:sz w:val="11"/>
                <w:szCs w:val="11"/>
              </w:rPr>
              <w:t>38 496,16</w:t>
            </w:r>
          </w:p>
        </w:tc>
        <w:tc>
          <w:tcPr>
            <w:tcW w:w="1178" w:type="dxa"/>
            <w:tcBorders>
              <w:top w:val="nil"/>
              <w:left w:val="nil"/>
              <w:bottom w:val="single" w:sz="8" w:space="0" w:color="auto"/>
              <w:right w:val="single" w:sz="4" w:space="0" w:color="auto"/>
            </w:tcBorders>
            <w:shd w:val="clear" w:color="auto" w:fill="auto"/>
            <w:noWrap/>
            <w:vAlign w:val="center"/>
            <w:hideMark/>
          </w:tcPr>
          <w:p w14:paraId="57506B53" w14:textId="77777777" w:rsidR="00252E09" w:rsidRPr="001119A5" w:rsidRDefault="00252E09" w:rsidP="00E8485B">
            <w:pPr>
              <w:jc w:val="center"/>
              <w:rPr>
                <w:b/>
                <w:bCs/>
                <w:sz w:val="11"/>
                <w:szCs w:val="11"/>
              </w:rPr>
            </w:pPr>
            <w:r w:rsidRPr="001119A5">
              <w:rPr>
                <w:b/>
                <w:bCs/>
                <w:sz w:val="11"/>
                <w:szCs w:val="11"/>
              </w:rPr>
              <w:t>7 644,31</w:t>
            </w:r>
          </w:p>
        </w:tc>
        <w:tc>
          <w:tcPr>
            <w:tcW w:w="1243" w:type="dxa"/>
            <w:tcBorders>
              <w:top w:val="nil"/>
              <w:left w:val="nil"/>
              <w:bottom w:val="single" w:sz="8" w:space="0" w:color="auto"/>
              <w:right w:val="single" w:sz="4" w:space="0" w:color="auto"/>
            </w:tcBorders>
            <w:shd w:val="clear" w:color="auto" w:fill="auto"/>
            <w:noWrap/>
            <w:vAlign w:val="center"/>
            <w:hideMark/>
          </w:tcPr>
          <w:p w14:paraId="433227A5" w14:textId="77777777" w:rsidR="00252E09" w:rsidRPr="001119A5" w:rsidRDefault="00252E09" w:rsidP="00E8485B">
            <w:pPr>
              <w:jc w:val="center"/>
              <w:rPr>
                <w:b/>
                <w:bCs/>
                <w:sz w:val="11"/>
                <w:szCs w:val="11"/>
              </w:rPr>
            </w:pPr>
            <w:r w:rsidRPr="001119A5">
              <w:rPr>
                <w:b/>
                <w:bCs/>
                <w:sz w:val="11"/>
                <w:szCs w:val="11"/>
              </w:rPr>
              <w:t>45 950,53</w:t>
            </w:r>
          </w:p>
        </w:tc>
        <w:tc>
          <w:tcPr>
            <w:tcW w:w="1216" w:type="dxa"/>
            <w:tcBorders>
              <w:top w:val="nil"/>
              <w:left w:val="nil"/>
              <w:bottom w:val="single" w:sz="8" w:space="0" w:color="auto"/>
              <w:right w:val="single" w:sz="4" w:space="0" w:color="auto"/>
            </w:tcBorders>
            <w:shd w:val="clear" w:color="auto" w:fill="auto"/>
            <w:noWrap/>
            <w:vAlign w:val="center"/>
            <w:hideMark/>
          </w:tcPr>
          <w:p w14:paraId="7627AC45" w14:textId="77777777" w:rsidR="00252E09" w:rsidRPr="001119A5" w:rsidRDefault="00252E09" w:rsidP="00E8485B">
            <w:pPr>
              <w:jc w:val="center"/>
              <w:rPr>
                <w:b/>
                <w:bCs/>
                <w:sz w:val="11"/>
                <w:szCs w:val="11"/>
              </w:rPr>
            </w:pPr>
            <w:r w:rsidRPr="001119A5">
              <w:rPr>
                <w:b/>
                <w:bCs/>
                <w:sz w:val="11"/>
                <w:szCs w:val="11"/>
              </w:rPr>
              <w:t>47 019,44</w:t>
            </w:r>
          </w:p>
        </w:tc>
        <w:tc>
          <w:tcPr>
            <w:tcW w:w="1216" w:type="dxa"/>
            <w:tcBorders>
              <w:top w:val="nil"/>
              <w:left w:val="nil"/>
              <w:bottom w:val="single" w:sz="8" w:space="0" w:color="auto"/>
              <w:right w:val="single" w:sz="4" w:space="0" w:color="auto"/>
            </w:tcBorders>
            <w:shd w:val="clear" w:color="auto" w:fill="auto"/>
            <w:noWrap/>
            <w:vAlign w:val="center"/>
            <w:hideMark/>
          </w:tcPr>
          <w:p w14:paraId="6B08D045" w14:textId="77777777" w:rsidR="00252E09" w:rsidRPr="001119A5" w:rsidRDefault="00252E09" w:rsidP="00E8485B">
            <w:pPr>
              <w:jc w:val="center"/>
              <w:rPr>
                <w:b/>
                <w:bCs/>
                <w:sz w:val="11"/>
                <w:szCs w:val="11"/>
              </w:rPr>
            </w:pPr>
            <w:r w:rsidRPr="001119A5">
              <w:rPr>
                <w:b/>
                <w:bCs/>
                <w:sz w:val="11"/>
                <w:szCs w:val="11"/>
              </w:rPr>
              <w:t>5 596,47</w:t>
            </w:r>
          </w:p>
        </w:tc>
        <w:tc>
          <w:tcPr>
            <w:tcW w:w="1216" w:type="dxa"/>
            <w:tcBorders>
              <w:top w:val="nil"/>
              <w:left w:val="nil"/>
              <w:bottom w:val="single" w:sz="8" w:space="0" w:color="auto"/>
              <w:right w:val="single" w:sz="4" w:space="0" w:color="auto"/>
            </w:tcBorders>
            <w:shd w:val="clear" w:color="auto" w:fill="auto"/>
            <w:noWrap/>
            <w:vAlign w:val="center"/>
            <w:hideMark/>
          </w:tcPr>
          <w:p w14:paraId="4C2AD4FC" w14:textId="77777777" w:rsidR="00252E09" w:rsidRPr="001119A5" w:rsidRDefault="00252E09" w:rsidP="00E8485B">
            <w:pPr>
              <w:jc w:val="center"/>
              <w:rPr>
                <w:b/>
                <w:bCs/>
                <w:sz w:val="11"/>
                <w:szCs w:val="11"/>
              </w:rPr>
            </w:pPr>
            <w:r w:rsidRPr="001119A5">
              <w:rPr>
                <w:b/>
                <w:bCs/>
                <w:sz w:val="11"/>
                <w:szCs w:val="11"/>
              </w:rPr>
              <w:t>52 615,91</w:t>
            </w:r>
          </w:p>
        </w:tc>
        <w:tc>
          <w:tcPr>
            <w:tcW w:w="1243" w:type="dxa"/>
            <w:tcBorders>
              <w:top w:val="nil"/>
              <w:left w:val="nil"/>
              <w:bottom w:val="single" w:sz="8" w:space="0" w:color="auto"/>
              <w:right w:val="single" w:sz="4" w:space="0" w:color="auto"/>
            </w:tcBorders>
            <w:shd w:val="clear" w:color="auto" w:fill="auto"/>
            <w:noWrap/>
            <w:vAlign w:val="center"/>
            <w:hideMark/>
          </w:tcPr>
          <w:p w14:paraId="2239B35F" w14:textId="77777777" w:rsidR="00252E09" w:rsidRPr="001119A5" w:rsidRDefault="00252E09" w:rsidP="00E8485B">
            <w:pPr>
              <w:jc w:val="center"/>
              <w:rPr>
                <w:b/>
                <w:bCs/>
                <w:sz w:val="11"/>
                <w:szCs w:val="11"/>
              </w:rPr>
            </w:pPr>
            <w:r w:rsidRPr="001119A5">
              <w:rPr>
                <w:b/>
                <w:bCs/>
                <w:sz w:val="11"/>
                <w:szCs w:val="11"/>
              </w:rPr>
              <w:t>63 083,81</w:t>
            </w:r>
          </w:p>
        </w:tc>
        <w:tc>
          <w:tcPr>
            <w:tcW w:w="1243" w:type="dxa"/>
            <w:tcBorders>
              <w:top w:val="nil"/>
              <w:left w:val="nil"/>
              <w:bottom w:val="single" w:sz="8" w:space="0" w:color="auto"/>
              <w:right w:val="single" w:sz="4" w:space="0" w:color="auto"/>
            </w:tcBorders>
            <w:shd w:val="clear" w:color="auto" w:fill="auto"/>
            <w:noWrap/>
            <w:vAlign w:val="center"/>
            <w:hideMark/>
          </w:tcPr>
          <w:p w14:paraId="1AA3059A" w14:textId="77777777" w:rsidR="00252E09" w:rsidRPr="001119A5" w:rsidRDefault="00252E09" w:rsidP="00E8485B">
            <w:pPr>
              <w:jc w:val="center"/>
              <w:rPr>
                <w:b/>
                <w:bCs/>
                <w:sz w:val="11"/>
                <w:szCs w:val="11"/>
              </w:rPr>
            </w:pPr>
            <w:r w:rsidRPr="001119A5">
              <w:rPr>
                <w:b/>
                <w:bCs/>
                <w:sz w:val="11"/>
                <w:szCs w:val="11"/>
              </w:rPr>
              <w:t>13 205,47</w:t>
            </w:r>
          </w:p>
        </w:tc>
        <w:tc>
          <w:tcPr>
            <w:tcW w:w="1243" w:type="dxa"/>
            <w:tcBorders>
              <w:top w:val="nil"/>
              <w:left w:val="nil"/>
              <w:bottom w:val="single" w:sz="8" w:space="0" w:color="auto"/>
              <w:right w:val="single" w:sz="4" w:space="0" w:color="auto"/>
            </w:tcBorders>
            <w:shd w:val="clear" w:color="auto" w:fill="auto"/>
            <w:noWrap/>
            <w:vAlign w:val="center"/>
            <w:hideMark/>
          </w:tcPr>
          <w:p w14:paraId="7B1AA05C" w14:textId="77777777" w:rsidR="00252E09" w:rsidRPr="001119A5" w:rsidRDefault="00252E09" w:rsidP="00E8485B">
            <w:pPr>
              <w:jc w:val="center"/>
              <w:rPr>
                <w:b/>
                <w:bCs/>
                <w:sz w:val="11"/>
                <w:szCs w:val="11"/>
              </w:rPr>
            </w:pPr>
            <w:r w:rsidRPr="001119A5">
              <w:rPr>
                <w:b/>
                <w:bCs/>
                <w:sz w:val="11"/>
                <w:szCs w:val="11"/>
              </w:rPr>
              <w:t>76 289,28</w:t>
            </w:r>
          </w:p>
        </w:tc>
        <w:tc>
          <w:tcPr>
            <w:tcW w:w="1179" w:type="dxa"/>
            <w:tcBorders>
              <w:top w:val="nil"/>
              <w:left w:val="nil"/>
              <w:bottom w:val="single" w:sz="8" w:space="0" w:color="auto"/>
              <w:right w:val="single" w:sz="4" w:space="0" w:color="auto"/>
            </w:tcBorders>
            <w:shd w:val="clear" w:color="auto" w:fill="auto"/>
            <w:noWrap/>
            <w:vAlign w:val="center"/>
            <w:hideMark/>
          </w:tcPr>
          <w:p w14:paraId="4786EB33" w14:textId="77777777" w:rsidR="00252E09" w:rsidRPr="001119A5" w:rsidRDefault="00252E09" w:rsidP="00E8485B">
            <w:pPr>
              <w:jc w:val="center"/>
              <w:rPr>
                <w:b/>
                <w:bCs/>
                <w:sz w:val="11"/>
                <w:szCs w:val="11"/>
              </w:rPr>
            </w:pPr>
            <w:r w:rsidRPr="001119A5">
              <w:rPr>
                <w:b/>
                <w:bCs/>
                <w:sz w:val="11"/>
                <w:szCs w:val="11"/>
              </w:rPr>
              <w:t>50 892,55</w:t>
            </w:r>
          </w:p>
        </w:tc>
        <w:tc>
          <w:tcPr>
            <w:tcW w:w="1179" w:type="dxa"/>
            <w:tcBorders>
              <w:top w:val="nil"/>
              <w:left w:val="nil"/>
              <w:bottom w:val="single" w:sz="8" w:space="0" w:color="auto"/>
              <w:right w:val="single" w:sz="4" w:space="0" w:color="auto"/>
            </w:tcBorders>
            <w:shd w:val="clear" w:color="auto" w:fill="auto"/>
            <w:noWrap/>
            <w:vAlign w:val="center"/>
            <w:hideMark/>
          </w:tcPr>
          <w:p w14:paraId="1DF9CE15" w14:textId="77777777" w:rsidR="00252E09" w:rsidRPr="001119A5" w:rsidRDefault="00252E09" w:rsidP="00E8485B">
            <w:pPr>
              <w:jc w:val="center"/>
              <w:rPr>
                <w:b/>
                <w:bCs/>
                <w:sz w:val="11"/>
                <w:szCs w:val="11"/>
              </w:rPr>
            </w:pPr>
            <w:r w:rsidRPr="001119A5">
              <w:rPr>
                <w:b/>
                <w:bCs/>
                <w:sz w:val="11"/>
                <w:szCs w:val="11"/>
              </w:rPr>
              <w:t>6 055,16</w:t>
            </w:r>
          </w:p>
        </w:tc>
        <w:tc>
          <w:tcPr>
            <w:tcW w:w="1179" w:type="dxa"/>
            <w:tcBorders>
              <w:top w:val="nil"/>
              <w:left w:val="nil"/>
              <w:bottom w:val="single" w:sz="8" w:space="0" w:color="auto"/>
              <w:right w:val="single" w:sz="4" w:space="0" w:color="auto"/>
            </w:tcBorders>
            <w:shd w:val="clear" w:color="auto" w:fill="auto"/>
            <w:noWrap/>
            <w:vAlign w:val="center"/>
            <w:hideMark/>
          </w:tcPr>
          <w:p w14:paraId="1363CB35" w14:textId="77777777" w:rsidR="00252E09" w:rsidRPr="001119A5" w:rsidRDefault="00252E09" w:rsidP="00E8485B">
            <w:pPr>
              <w:jc w:val="center"/>
              <w:rPr>
                <w:b/>
                <w:bCs/>
                <w:sz w:val="11"/>
                <w:szCs w:val="11"/>
              </w:rPr>
            </w:pPr>
            <w:r w:rsidRPr="001119A5">
              <w:rPr>
                <w:b/>
                <w:bCs/>
                <w:sz w:val="11"/>
                <w:szCs w:val="11"/>
              </w:rPr>
              <w:t>56 947,71</w:t>
            </w:r>
          </w:p>
        </w:tc>
        <w:tc>
          <w:tcPr>
            <w:tcW w:w="16" w:type="dxa"/>
            <w:vAlign w:val="center"/>
            <w:hideMark/>
          </w:tcPr>
          <w:p w14:paraId="76775FFB" w14:textId="77777777" w:rsidR="00252E09" w:rsidRPr="001119A5" w:rsidRDefault="00252E09" w:rsidP="00E8485B">
            <w:pPr>
              <w:rPr>
                <w:sz w:val="11"/>
                <w:szCs w:val="11"/>
              </w:rPr>
            </w:pPr>
          </w:p>
        </w:tc>
      </w:tr>
      <w:tr w:rsidR="00252E09" w:rsidRPr="001119A5" w14:paraId="4AC83EC2" w14:textId="77777777" w:rsidTr="00E8485B">
        <w:trPr>
          <w:trHeight w:val="330"/>
          <w:jc w:val="center"/>
        </w:trPr>
        <w:tc>
          <w:tcPr>
            <w:tcW w:w="7971" w:type="dxa"/>
            <w:gridSpan w:val="4"/>
            <w:tcBorders>
              <w:top w:val="single" w:sz="8" w:space="0" w:color="auto"/>
              <w:left w:val="single" w:sz="8" w:space="0" w:color="auto"/>
              <w:bottom w:val="single" w:sz="8" w:space="0" w:color="auto"/>
              <w:right w:val="nil"/>
            </w:tcBorders>
            <w:shd w:val="clear" w:color="auto" w:fill="auto"/>
            <w:hideMark/>
          </w:tcPr>
          <w:p w14:paraId="03F73B2B" w14:textId="77777777" w:rsidR="00252E09" w:rsidRPr="001119A5" w:rsidRDefault="00252E09" w:rsidP="00E8485B">
            <w:pPr>
              <w:jc w:val="center"/>
              <w:rPr>
                <w:b/>
                <w:bCs/>
                <w:sz w:val="11"/>
                <w:szCs w:val="11"/>
              </w:rPr>
            </w:pPr>
            <w:r w:rsidRPr="001119A5">
              <w:rPr>
                <w:b/>
                <w:bCs/>
                <w:sz w:val="11"/>
                <w:szCs w:val="11"/>
              </w:rPr>
              <w:t>Электроэнергия</w:t>
            </w:r>
          </w:p>
        </w:tc>
        <w:tc>
          <w:tcPr>
            <w:tcW w:w="1260" w:type="dxa"/>
            <w:tcBorders>
              <w:top w:val="nil"/>
              <w:left w:val="nil"/>
              <w:bottom w:val="single" w:sz="8" w:space="0" w:color="auto"/>
              <w:right w:val="nil"/>
            </w:tcBorders>
            <w:shd w:val="clear" w:color="auto" w:fill="auto"/>
            <w:hideMark/>
          </w:tcPr>
          <w:p w14:paraId="3EA59C1D"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hideMark/>
          </w:tcPr>
          <w:p w14:paraId="7262E6EA"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hideMark/>
          </w:tcPr>
          <w:p w14:paraId="57418BCD"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089D2DCA"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hideMark/>
          </w:tcPr>
          <w:p w14:paraId="10F24A98"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hideMark/>
          </w:tcPr>
          <w:p w14:paraId="3A246324"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hideMark/>
          </w:tcPr>
          <w:p w14:paraId="20FC1F37"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0346513C"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3BA70C84"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hideMark/>
          </w:tcPr>
          <w:p w14:paraId="1297F3C2"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hideMark/>
          </w:tcPr>
          <w:p w14:paraId="6A6F0EC0"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hideMark/>
          </w:tcPr>
          <w:p w14:paraId="4195BB35"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hideMark/>
          </w:tcPr>
          <w:p w14:paraId="283BC9D4" w14:textId="77777777" w:rsidR="00252E09" w:rsidRPr="001119A5" w:rsidRDefault="00252E09" w:rsidP="00E8485B">
            <w:pPr>
              <w:jc w:val="center"/>
              <w:rPr>
                <w:b/>
                <w:bCs/>
                <w:sz w:val="11"/>
                <w:szCs w:val="11"/>
              </w:rPr>
            </w:pPr>
            <w:r w:rsidRPr="001119A5">
              <w:rPr>
                <w:b/>
                <w:bCs/>
                <w:sz w:val="11"/>
                <w:szCs w:val="11"/>
              </w:rPr>
              <w:t> </w:t>
            </w:r>
          </w:p>
        </w:tc>
        <w:tc>
          <w:tcPr>
            <w:tcW w:w="16" w:type="dxa"/>
            <w:vAlign w:val="center"/>
            <w:hideMark/>
          </w:tcPr>
          <w:p w14:paraId="18BAA13C" w14:textId="77777777" w:rsidR="00252E09" w:rsidRPr="001119A5" w:rsidRDefault="00252E09" w:rsidP="00E8485B">
            <w:pPr>
              <w:rPr>
                <w:sz w:val="11"/>
                <w:szCs w:val="11"/>
              </w:rPr>
            </w:pPr>
          </w:p>
        </w:tc>
      </w:tr>
      <w:tr w:rsidR="00252E09" w:rsidRPr="001119A5" w14:paraId="1C5393D8" w14:textId="77777777" w:rsidTr="00E8485B">
        <w:trPr>
          <w:trHeight w:val="330"/>
          <w:jc w:val="center"/>
        </w:trPr>
        <w:tc>
          <w:tcPr>
            <w:tcW w:w="4051" w:type="dxa"/>
            <w:tcBorders>
              <w:top w:val="nil"/>
              <w:left w:val="single" w:sz="8" w:space="0" w:color="auto"/>
              <w:bottom w:val="nil"/>
              <w:right w:val="single" w:sz="4" w:space="0" w:color="auto"/>
            </w:tcBorders>
            <w:shd w:val="clear" w:color="auto" w:fill="auto"/>
            <w:vAlign w:val="center"/>
            <w:hideMark/>
          </w:tcPr>
          <w:p w14:paraId="7F1C68A5" w14:textId="77777777" w:rsidR="00252E09" w:rsidRPr="001119A5" w:rsidRDefault="00252E09" w:rsidP="00E8485B">
            <w:pPr>
              <w:rPr>
                <w:sz w:val="11"/>
                <w:szCs w:val="11"/>
              </w:rPr>
            </w:pPr>
            <w:r w:rsidRPr="001119A5">
              <w:rPr>
                <w:sz w:val="11"/>
                <w:szCs w:val="11"/>
              </w:rPr>
              <w:t>Общий расход электроэнергии, в т.ч.:</w:t>
            </w:r>
          </w:p>
        </w:tc>
        <w:tc>
          <w:tcPr>
            <w:tcW w:w="1400" w:type="dxa"/>
            <w:tcBorders>
              <w:top w:val="nil"/>
              <w:left w:val="nil"/>
              <w:bottom w:val="nil"/>
              <w:right w:val="single" w:sz="4" w:space="0" w:color="auto"/>
            </w:tcBorders>
            <w:shd w:val="clear" w:color="auto" w:fill="auto"/>
            <w:vAlign w:val="center"/>
            <w:hideMark/>
          </w:tcPr>
          <w:p w14:paraId="7FE78FC7" w14:textId="77777777" w:rsidR="00252E09" w:rsidRPr="001119A5" w:rsidRDefault="00252E09" w:rsidP="00E8485B">
            <w:pPr>
              <w:jc w:val="center"/>
              <w:rPr>
                <w:sz w:val="11"/>
                <w:szCs w:val="11"/>
              </w:rPr>
            </w:pPr>
            <w:r w:rsidRPr="001119A5">
              <w:rPr>
                <w:sz w:val="11"/>
                <w:szCs w:val="11"/>
              </w:rPr>
              <w:t>тыс. кВт*ч</w:t>
            </w:r>
          </w:p>
        </w:tc>
        <w:tc>
          <w:tcPr>
            <w:tcW w:w="1260" w:type="dxa"/>
            <w:tcBorders>
              <w:top w:val="nil"/>
              <w:left w:val="nil"/>
              <w:bottom w:val="single" w:sz="4" w:space="0" w:color="auto"/>
              <w:right w:val="single" w:sz="4" w:space="0" w:color="auto"/>
            </w:tcBorders>
            <w:shd w:val="clear" w:color="auto" w:fill="auto"/>
            <w:vAlign w:val="center"/>
            <w:hideMark/>
          </w:tcPr>
          <w:p w14:paraId="7183BFA6" w14:textId="77777777" w:rsidR="00252E09" w:rsidRPr="001119A5" w:rsidRDefault="00252E09" w:rsidP="00E8485B">
            <w:pPr>
              <w:jc w:val="center"/>
              <w:rPr>
                <w:sz w:val="11"/>
                <w:szCs w:val="11"/>
              </w:rPr>
            </w:pPr>
            <w:r w:rsidRPr="001119A5">
              <w:rPr>
                <w:sz w:val="11"/>
                <w:szCs w:val="11"/>
              </w:rPr>
              <w:t>2 125,20</w:t>
            </w:r>
          </w:p>
        </w:tc>
        <w:tc>
          <w:tcPr>
            <w:tcW w:w="1260" w:type="dxa"/>
            <w:tcBorders>
              <w:top w:val="nil"/>
              <w:left w:val="nil"/>
              <w:bottom w:val="single" w:sz="4" w:space="0" w:color="auto"/>
              <w:right w:val="single" w:sz="4" w:space="0" w:color="auto"/>
            </w:tcBorders>
            <w:shd w:val="clear" w:color="auto" w:fill="auto"/>
            <w:vAlign w:val="center"/>
            <w:hideMark/>
          </w:tcPr>
          <w:p w14:paraId="665C34F8" w14:textId="77777777" w:rsidR="00252E09" w:rsidRPr="001119A5" w:rsidRDefault="00252E09" w:rsidP="00E8485B">
            <w:pPr>
              <w:jc w:val="center"/>
              <w:rPr>
                <w:sz w:val="11"/>
                <w:szCs w:val="11"/>
              </w:rPr>
            </w:pPr>
            <w:r w:rsidRPr="001119A5">
              <w:rPr>
                <w:sz w:val="11"/>
                <w:szCs w:val="11"/>
              </w:rPr>
              <w:t>369,76</w:t>
            </w:r>
          </w:p>
        </w:tc>
        <w:tc>
          <w:tcPr>
            <w:tcW w:w="1260" w:type="dxa"/>
            <w:tcBorders>
              <w:top w:val="nil"/>
              <w:left w:val="nil"/>
              <w:bottom w:val="single" w:sz="4" w:space="0" w:color="auto"/>
              <w:right w:val="single" w:sz="4" w:space="0" w:color="auto"/>
            </w:tcBorders>
            <w:shd w:val="clear" w:color="auto" w:fill="auto"/>
            <w:vAlign w:val="center"/>
            <w:hideMark/>
          </w:tcPr>
          <w:p w14:paraId="7A68FD0F" w14:textId="77777777" w:rsidR="00252E09" w:rsidRPr="001119A5" w:rsidRDefault="00252E09" w:rsidP="00E8485B">
            <w:pPr>
              <w:jc w:val="center"/>
              <w:rPr>
                <w:sz w:val="11"/>
                <w:szCs w:val="11"/>
              </w:rPr>
            </w:pPr>
            <w:r w:rsidRPr="001119A5">
              <w:rPr>
                <w:sz w:val="11"/>
                <w:szCs w:val="11"/>
              </w:rPr>
              <w:t>2 494,958</w:t>
            </w:r>
          </w:p>
        </w:tc>
        <w:tc>
          <w:tcPr>
            <w:tcW w:w="1178" w:type="dxa"/>
            <w:tcBorders>
              <w:top w:val="nil"/>
              <w:left w:val="nil"/>
              <w:bottom w:val="single" w:sz="4" w:space="0" w:color="auto"/>
              <w:right w:val="single" w:sz="4" w:space="0" w:color="auto"/>
            </w:tcBorders>
            <w:shd w:val="clear" w:color="auto" w:fill="auto"/>
            <w:vAlign w:val="center"/>
            <w:hideMark/>
          </w:tcPr>
          <w:p w14:paraId="28C12907" w14:textId="77777777" w:rsidR="00252E09" w:rsidRPr="001119A5" w:rsidRDefault="00252E09" w:rsidP="00E8485B">
            <w:pPr>
              <w:jc w:val="center"/>
              <w:rPr>
                <w:sz w:val="11"/>
                <w:szCs w:val="11"/>
              </w:rPr>
            </w:pPr>
            <w:r w:rsidRPr="001119A5">
              <w:rPr>
                <w:sz w:val="11"/>
                <w:szCs w:val="11"/>
              </w:rPr>
              <w:t>2 171,56</w:t>
            </w:r>
          </w:p>
        </w:tc>
        <w:tc>
          <w:tcPr>
            <w:tcW w:w="1178" w:type="dxa"/>
            <w:tcBorders>
              <w:top w:val="nil"/>
              <w:left w:val="nil"/>
              <w:bottom w:val="single" w:sz="4" w:space="0" w:color="auto"/>
              <w:right w:val="single" w:sz="4" w:space="0" w:color="auto"/>
            </w:tcBorders>
            <w:shd w:val="clear" w:color="auto" w:fill="auto"/>
            <w:vAlign w:val="center"/>
            <w:hideMark/>
          </w:tcPr>
          <w:p w14:paraId="154FBFB2" w14:textId="77777777" w:rsidR="00252E09" w:rsidRPr="001119A5" w:rsidRDefault="00252E09" w:rsidP="00E8485B">
            <w:pPr>
              <w:jc w:val="center"/>
              <w:rPr>
                <w:sz w:val="11"/>
                <w:szCs w:val="11"/>
              </w:rPr>
            </w:pPr>
            <w:r w:rsidRPr="001119A5">
              <w:rPr>
                <w:sz w:val="11"/>
                <w:szCs w:val="11"/>
              </w:rPr>
              <w:t>380,33</w:t>
            </w:r>
          </w:p>
        </w:tc>
        <w:tc>
          <w:tcPr>
            <w:tcW w:w="1243" w:type="dxa"/>
            <w:tcBorders>
              <w:top w:val="nil"/>
              <w:left w:val="nil"/>
              <w:bottom w:val="single" w:sz="4" w:space="0" w:color="auto"/>
              <w:right w:val="single" w:sz="4" w:space="0" w:color="auto"/>
            </w:tcBorders>
            <w:shd w:val="clear" w:color="auto" w:fill="auto"/>
            <w:vAlign w:val="center"/>
            <w:hideMark/>
          </w:tcPr>
          <w:p w14:paraId="2F79D473" w14:textId="77777777" w:rsidR="00252E09" w:rsidRPr="001119A5" w:rsidRDefault="00252E09" w:rsidP="00E8485B">
            <w:pPr>
              <w:jc w:val="center"/>
              <w:rPr>
                <w:sz w:val="11"/>
                <w:szCs w:val="11"/>
              </w:rPr>
            </w:pPr>
            <w:r w:rsidRPr="001119A5">
              <w:rPr>
                <w:sz w:val="11"/>
                <w:szCs w:val="11"/>
              </w:rPr>
              <w:t>2 551,89</w:t>
            </w:r>
          </w:p>
        </w:tc>
        <w:tc>
          <w:tcPr>
            <w:tcW w:w="1216" w:type="dxa"/>
            <w:tcBorders>
              <w:top w:val="nil"/>
              <w:left w:val="nil"/>
              <w:bottom w:val="single" w:sz="4" w:space="0" w:color="auto"/>
              <w:right w:val="single" w:sz="4" w:space="0" w:color="auto"/>
            </w:tcBorders>
            <w:shd w:val="clear" w:color="auto" w:fill="auto"/>
            <w:vAlign w:val="center"/>
            <w:hideMark/>
          </w:tcPr>
          <w:p w14:paraId="6FD80FE0" w14:textId="77777777" w:rsidR="00252E09" w:rsidRPr="001119A5" w:rsidRDefault="00252E09" w:rsidP="00E8485B">
            <w:pPr>
              <w:jc w:val="center"/>
              <w:rPr>
                <w:sz w:val="11"/>
                <w:szCs w:val="11"/>
              </w:rPr>
            </w:pPr>
            <w:r w:rsidRPr="001119A5">
              <w:rPr>
                <w:sz w:val="11"/>
                <w:szCs w:val="11"/>
              </w:rPr>
              <w:t>2 111,38</w:t>
            </w:r>
          </w:p>
        </w:tc>
        <w:tc>
          <w:tcPr>
            <w:tcW w:w="1216" w:type="dxa"/>
            <w:tcBorders>
              <w:top w:val="nil"/>
              <w:left w:val="nil"/>
              <w:bottom w:val="single" w:sz="4" w:space="0" w:color="auto"/>
              <w:right w:val="single" w:sz="4" w:space="0" w:color="auto"/>
            </w:tcBorders>
            <w:shd w:val="clear" w:color="auto" w:fill="auto"/>
            <w:vAlign w:val="center"/>
            <w:hideMark/>
          </w:tcPr>
          <w:p w14:paraId="4EE5E4E2" w14:textId="77777777" w:rsidR="00252E09" w:rsidRPr="001119A5" w:rsidRDefault="00252E09" w:rsidP="00E8485B">
            <w:pPr>
              <w:jc w:val="center"/>
              <w:rPr>
                <w:sz w:val="11"/>
                <w:szCs w:val="11"/>
              </w:rPr>
            </w:pPr>
            <w:r w:rsidRPr="001119A5">
              <w:rPr>
                <w:sz w:val="11"/>
                <w:szCs w:val="11"/>
              </w:rPr>
              <w:t>332,21</w:t>
            </w:r>
          </w:p>
        </w:tc>
        <w:tc>
          <w:tcPr>
            <w:tcW w:w="1216" w:type="dxa"/>
            <w:tcBorders>
              <w:top w:val="nil"/>
              <w:left w:val="nil"/>
              <w:bottom w:val="single" w:sz="4" w:space="0" w:color="auto"/>
              <w:right w:val="single" w:sz="4" w:space="0" w:color="auto"/>
            </w:tcBorders>
            <w:shd w:val="clear" w:color="auto" w:fill="auto"/>
            <w:vAlign w:val="center"/>
            <w:hideMark/>
          </w:tcPr>
          <w:p w14:paraId="648A8A24" w14:textId="77777777" w:rsidR="00252E09" w:rsidRPr="001119A5" w:rsidRDefault="00252E09" w:rsidP="00E8485B">
            <w:pPr>
              <w:jc w:val="center"/>
              <w:rPr>
                <w:sz w:val="11"/>
                <w:szCs w:val="11"/>
              </w:rPr>
            </w:pPr>
            <w:r w:rsidRPr="001119A5">
              <w:rPr>
                <w:sz w:val="11"/>
                <w:szCs w:val="11"/>
              </w:rPr>
              <w:t>2 443,59</w:t>
            </w:r>
          </w:p>
        </w:tc>
        <w:tc>
          <w:tcPr>
            <w:tcW w:w="1243" w:type="dxa"/>
            <w:tcBorders>
              <w:top w:val="nil"/>
              <w:left w:val="nil"/>
              <w:bottom w:val="single" w:sz="4" w:space="0" w:color="auto"/>
              <w:right w:val="single" w:sz="4" w:space="0" w:color="auto"/>
            </w:tcBorders>
            <w:shd w:val="clear" w:color="auto" w:fill="auto"/>
            <w:vAlign w:val="center"/>
            <w:hideMark/>
          </w:tcPr>
          <w:p w14:paraId="31E27154" w14:textId="77777777" w:rsidR="00252E09" w:rsidRPr="001119A5" w:rsidRDefault="00252E09" w:rsidP="00E8485B">
            <w:pPr>
              <w:jc w:val="center"/>
              <w:rPr>
                <w:sz w:val="11"/>
                <w:szCs w:val="11"/>
              </w:rPr>
            </w:pPr>
            <w:r w:rsidRPr="001119A5">
              <w:rPr>
                <w:sz w:val="11"/>
                <w:szCs w:val="11"/>
              </w:rPr>
              <w:t>2 469,78</w:t>
            </w:r>
          </w:p>
        </w:tc>
        <w:tc>
          <w:tcPr>
            <w:tcW w:w="1243" w:type="dxa"/>
            <w:tcBorders>
              <w:top w:val="nil"/>
              <w:left w:val="nil"/>
              <w:bottom w:val="single" w:sz="4" w:space="0" w:color="auto"/>
              <w:right w:val="single" w:sz="4" w:space="0" w:color="auto"/>
            </w:tcBorders>
            <w:shd w:val="clear" w:color="auto" w:fill="auto"/>
            <w:vAlign w:val="center"/>
            <w:hideMark/>
          </w:tcPr>
          <w:p w14:paraId="57226CB8" w14:textId="77777777" w:rsidR="00252E09" w:rsidRPr="001119A5" w:rsidRDefault="00252E09" w:rsidP="00E8485B">
            <w:pPr>
              <w:jc w:val="center"/>
              <w:rPr>
                <w:sz w:val="11"/>
                <w:szCs w:val="11"/>
              </w:rPr>
            </w:pPr>
            <w:r w:rsidRPr="001119A5">
              <w:rPr>
                <w:sz w:val="11"/>
                <w:szCs w:val="11"/>
              </w:rPr>
              <w:t>429,71</w:t>
            </w:r>
          </w:p>
        </w:tc>
        <w:tc>
          <w:tcPr>
            <w:tcW w:w="1243" w:type="dxa"/>
            <w:tcBorders>
              <w:top w:val="nil"/>
              <w:left w:val="nil"/>
              <w:bottom w:val="single" w:sz="4" w:space="0" w:color="auto"/>
              <w:right w:val="single" w:sz="4" w:space="0" w:color="auto"/>
            </w:tcBorders>
            <w:shd w:val="clear" w:color="auto" w:fill="auto"/>
            <w:vAlign w:val="center"/>
            <w:hideMark/>
          </w:tcPr>
          <w:p w14:paraId="5EB1BA70" w14:textId="77777777" w:rsidR="00252E09" w:rsidRPr="001119A5" w:rsidRDefault="00252E09" w:rsidP="00E8485B">
            <w:pPr>
              <w:jc w:val="center"/>
              <w:rPr>
                <w:sz w:val="11"/>
                <w:szCs w:val="11"/>
              </w:rPr>
            </w:pPr>
            <w:r w:rsidRPr="001119A5">
              <w:rPr>
                <w:sz w:val="11"/>
                <w:szCs w:val="11"/>
              </w:rPr>
              <w:t>2 899,49</w:t>
            </w:r>
          </w:p>
        </w:tc>
        <w:tc>
          <w:tcPr>
            <w:tcW w:w="1179" w:type="dxa"/>
            <w:tcBorders>
              <w:top w:val="nil"/>
              <w:left w:val="nil"/>
              <w:bottom w:val="single" w:sz="4" w:space="0" w:color="auto"/>
              <w:right w:val="single" w:sz="4" w:space="0" w:color="auto"/>
            </w:tcBorders>
            <w:shd w:val="clear" w:color="auto" w:fill="auto"/>
            <w:vAlign w:val="center"/>
            <w:hideMark/>
          </w:tcPr>
          <w:p w14:paraId="634A5498" w14:textId="77777777" w:rsidR="00252E09" w:rsidRPr="001119A5" w:rsidRDefault="00252E09" w:rsidP="00E8485B">
            <w:pPr>
              <w:jc w:val="center"/>
              <w:rPr>
                <w:sz w:val="11"/>
                <w:szCs w:val="11"/>
              </w:rPr>
            </w:pPr>
            <w:r w:rsidRPr="001119A5">
              <w:rPr>
                <w:sz w:val="11"/>
                <w:szCs w:val="11"/>
              </w:rPr>
              <w:t>2 111,38</w:t>
            </w:r>
          </w:p>
        </w:tc>
        <w:tc>
          <w:tcPr>
            <w:tcW w:w="1179" w:type="dxa"/>
            <w:tcBorders>
              <w:top w:val="nil"/>
              <w:left w:val="nil"/>
              <w:bottom w:val="single" w:sz="4" w:space="0" w:color="auto"/>
              <w:right w:val="single" w:sz="4" w:space="0" w:color="auto"/>
            </w:tcBorders>
            <w:shd w:val="clear" w:color="auto" w:fill="auto"/>
            <w:vAlign w:val="center"/>
            <w:hideMark/>
          </w:tcPr>
          <w:p w14:paraId="359C395D" w14:textId="77777777" w:rsidR="00252E09" w:rsidRPr="001119A5" w:rsidRDefault="00252E09" w:rsidP="00E8485B">
            <w:pPr>
              <w:jc w:val="center"/>
              <w:rPr>
                <w:sz w:val="11"/>
                <w:szCs w:val="11"/>
              </w:rPr>
            </w:pPr>
            <w:r w:rsidRPr="001119A5">
              <w:rPr>
                <w:sz w:val="11"/>
                <w:szCs w:val="11"/>
              </w:rPr>
              <w:t>332,21</w:t>
            </w:r>
          </w:p>
        </w:tc>
        <w:tc>
          <w:tcPr>
            <w:tcW w:w="1179" w:type="dxa"/>
            <w:tcBorders>
              <w:top w:val="nil"/>
              <w:left w:val="nil"/>
              <w:bottom w:val="single" w:sz="4" w:space="0" w:color="auto"/>
              <w:right w:val="single" w:sz="4" w:space="0" w:color="auto"/>
            </w:tcBorders>
            <w:shd w:val="clear" w:color="auto" w:fill="auto"/>
            <w:vAlign w:val="center"/>
            <w:hideMark/>
          </w:tcPr>
          <w:p w14:paraId="45517F13" w14:textId="77777777" w:rsidR="00252E09" w:rsidRPr="001119A5" w:rsidRDefault="00252E09" w:rsidP="00E8485B">
            <w:pPr>
              <w:jc w:val="center"/>
              <w:rPr>
                <w:sz w:val="11"/>
                <w:szCs w:val="11"/>
              </w:rPr>
            </w:pPr>
            <w:r w:rsidRPr="001119A5">
              <w:rPr>
                <w:sz w:val="11"/>
                <w:szCs w:val="11"/>
              </w:rPr>
              <w:t>2 443,59</w:t>
            </w:r>
          </w:p>
        </w:tc>
        <w:tc>
          <w:tcPr>
            <w:tcW w:w="16" w:type="dxa"/>
            <w:vAlign w:val="center"/>
            <w:hideMark/>
          </w:tcPr>
          <w:p w14:paraId="6284D105" w14:textId="77777777" w:rsidR="00252E09" w:rsidRPr="001119A5" w:rsidRDefault="00252E09" w:rsidP="00E8485B">
            <w:pPr>
              <w:rPr>
                <w:sz w:val="11"/>
                <w:szCs w:val="11"/>
              </w:rPr>
            </w:pPr>
          </w:p>
        </w:tc>
      </w:tr>
      <w:tr w:rsidR="00252E09" w:rsidRPr="001119A5" w14:paraId="77A21302" w14:textId="77777777" w:rsidTr="00E8485B">
        <w:trPr>
          <w:trHeight w:val="375"/>
          <w:jc w:val="center"/>
        </w:trPr>
        <w:tc>
          <w:tcPr>
            <w:tcW w:w="4051" w:type="dxa"/>
            <w:tcBorders>
              <w:top w:val="nil"/>
              <w:left w:val="single" w:sz="8" w:space="0" w:color="auto"/>
              <w:bottom w:val="single" w:sz="4" w:space="0" w:color="auto"/>
              <w:right w:val="single" w:sz="4" w:space="0" w:color="auto"/>
            </w:tcBorders>
            <w:shd w:val="clear" w:color="auto" w:fill="auto"/>
            <w:vAlign w:val="center"/>
            <w:hideMark/>
          </w:tcPr>
          <w:p w14:paraId="4D5B95F1" w14:textId="77777777" w:rsidR="00252E09" w:rsidRPr="001119A5" w:rsidRDefault="00252E09" w:rsidP="00E8485B">
            <w:pPr>
              <w:rPr>
                <w:sz w:val="11"/>
                <w:szCs w:val="11"/>
              </w:rPr>
            </w:pPr>
            <w:r w:rsidRPr="001119A5">
              <w:rPr>
                <w:sz w:val="11"/>
                <w:szCs w:val="11"/>
              </w:rPr>
              <w:t>Средневзвешенный тариф за 1 кВт*ч потреблен.эл.энергии, в т.ч.:</w:t>
            </w:r>
          </w:p>
        </w:tc>
        <w:tc>
          <w:tcPr>
            <w:tcW w:w="1400" w:type="dxa"/>
            <w:tcBorders>
              <w:top w:val="nil"/>
              <w:left w:val="nil"/>
              <w:bottom w:val="single" w:sz="4" w:space="0" w:color="auto"/>
              <w:right w:val="single" w:sz="4" w:space="0" w:color="auto"/>
            </w:tcBorders>
            <w:shd w:val="clear" w:color="auto" w:fill="auto"/>
            <w:vAlign w:val="center"/>
            <w:hideMark/>
          </w:tcPr>
          <w:p w14:paraId="4D941B89" w14:textId="77777777" w:rsidR="00252E09" w:rsidRPr="001119A5" w:rsidRDefault="00252E09" w:rsidP="00E8485B">
            <w:pPr>
              <w:jc w:val="center"/>
              <w:rPr>
                <w:sz w:val="11"/>
                <w:szCs w:val="11"/>
              </w:rPr>
            </w:pPr>
            <w:r w:rsidRPr="001119A5">
              <w:rPr>
                <w:sz w:val="11"/>
                <w:szCs w:val="11"/>
              </w:rPr>
              <w:t>руб.</w:t>
            </w:r>
          </w:p>
        </w:tc>
        <w:tc>
          <w:tcPr>
            <w:tcW w:w="1260" w:type="dxa"/>
            <w:tcBorders>
              <w:top w:val="nil"/>
              <w:left w:val="nil"/>
              <w:bottom w:val="single" w:sz="4" w:space="0" w:color="auto"/>
              <w:right w:val="single" w:sz="4" w:space="0" w:color="auto"/>
            </w:tcBorders>
            <w:shd w:val="clear" w:color="auto" w:fill="auto"/>
            <w:vAlign w:val="center"/>
            <w:hideMark/>
          </w:tcPr>
          <w:p w14:paraId="45F14091" w14:textId="77777777" w:rsidR="00252E09" w:rsidRPr="001119A5" w:rsidRDefault="00252E09" w:rsidP="00E8485B">
            <w:pPr>
              <w:jc w:val="center"/>
              <w:rPr>
                <w:sz w:val="11"/>
                <w:szCs w:val="11"/>
              </w:rPr>
            </w:pPr>
            <w:r w:rsidRPr="001119A5">
              <w:rPr>
                <w:sz w:val="11"/>
                <w:szCs w:val="11"/>
              </w:rPr>
              <w:t>5,059</w:t>
            </w:r>
          </w:p>
        </w:tc>
        <w:tc>
          <w:tcPr>
            <w:tcW w:w="1260" w:type="dxa"/>
            <w:tcBorders>
              <w:top w:val="nil"/>
              <w:left w:val="nil"/>
              <w:bottom w:val="single" w:sz="4" w:space="0" w:color="auto"/>
              <w:right w:val="single" w:sz="4" w:space="0" w:color="auto"/>
            </w:tcBorders>
            <w:shd w:val="clear" w:color="auto" w:fill="auto"/>
            <w:vAlign w:val="center"/>
            <w:hideMark/>
          </w:tcPr>
          <w:p w14:paraId="5346E6CC" w14:textId="77777777" w:rsidR="00252E09" w:rsidRPr="001119A5" w:rsidRDefault="00252E09" w:rsidP="00E8485B">
            <w:pPr>
              <w:jc w:val="center"/>
              <w:rPr>
                <w:sz w:val="11"/>
                <w:szCs w:val="11"/>
              </w:rPr>
            </w:pPr>
            <w:r w:rsidRPr="001119A5">
              <w:rPr>
                <w:sz w:val="11"/>
                <w:szCs w:val="11"/>
              </w:rPr>
              <w:t>5,059</w:t>
            </w:r>
          </w:p>
        </w:tc>
        <w:tc>
          <w:tcPr>
            <w:tcW w:w="1260" w:type="dxa"/>
            <w:tcBorders>
              <w:top w:val="nil"/>
              <w:left w:val="nil"/>
              <w:bottom w:val="single" w:sz="4" w:space="0" w:color="auto"/>
              <w:right w:val="single" w:sz="4" w:space="0" w:color="auto"/>
            </w:tcBorders>
            <w:shd w:val="clear" w:color="auto" w:fill="auto"/>
            <w:vAlign w:val="center"/>
            <w:hideMark/>
          </w:tcPr>
          <w:p w14:paraId="6210FE11" w14:textId="77777777" w:rsidR="00252E09" w:rsidRPr="001119A5" w:rsidRDefault="00252E09" w:rsidP="00E8485B">
            <w:pPr>
              <w:jc w:val="center"/>
              <w:rPr>
                <w:sz w:val="11"/>
                <w:szCs w:val="11"/>
              </w:rPr>
            </w:pPr>
            <w:r w:rsidRPr="001119A5">
              <w:rPr>
                <w:sz w:val="11"/>
                <w:szCs w:val="11"/>
              </w:rPr>
              <w:t>5,059</w:t>
            </w:r>
          </w:p>
        </w:tc>
        <w:tc>
          <w:tcPr>
            <w:tcW w:w="1178" w:type="dxa"/>
            <w:tcBorders>
              <w:top w:val="nil"/>
              <w:left w:val="nil"/>
              <w:bottom w:val="single" w:sz="4" w:space="0" w:color="auto"/>
              <w:right w:val="single" w:sz="4" w:space="0" w:color="auto"/>
            </w:tcBorders>
            <w:shd w:val="clear" w:color="auto" w:fill="auto"/>
            <w:vAlign w:val="center"/>
            <w:hideMark/>
          </w:tcPr>
          <w:p w14:paraId="40EFC9D6" w14:textId="77777777" w:rsidR="00252E09" w:rsidRPr="001119A5" w:rsidRDefault="00252E09" w:rsidP="00E8485B">
            <w:pPr>
              <w:jc w:val="center"/>
              <w:rPr>
                <w:sz w:val="11"/>
                <w:szCs w:val="11"/>
              </w:rPr>
            </w:pPr>
            <w:r w:rsidRPr="001119A5">
              <w:rPr>
                <w:sz w:val="11"/>
                <w:szCs w:val="11"/>
              </w:rPr>
              <w:t>5,458</w:t>
            </w:r>
          </w:p>
        </w:tc>
        <w:tc>
          <w:tcPr>
            <w:tcW w:w="1178" w:type="dxa"/>
            <w:tcBorders>
              <w:top w:val="nil"/>
              <w:left w:val="nil"/>
              <w:bottom w:val="single" w:sz="4" w:space="0" w:color="auto"/>
              <w:right w:val="single" w:sz="4" w:space="0" w:color="auto"/>
            </w:tcBorders>
            <w:shd w:val="clear" w:color="auto" w:fill="auto"/>
            <w:vAlign w:val="center"/>
            <w:hideMark/>
          </w:tcPr>
          <w:p w14:paraId="4A1EF3A7" w14:textId="77777777" w:rsidR="00252E09" w:rsidRPr="001119A5" w:rsidRDefault="00252E09" w:rsidP="00E8485B">
            <w:pPr>
              <w:jc w:val="center"/>
              <w:rPr>
                <w:sz w:val="11"/>
                <w:szCs w:val="11"/>
              </w:rPr>
            </w:pPr>
            <w:r w:rsidRPr="001119A5">
              <w:rPr>
                <w:sz w:val="11"/>
                <w:szCs w:val="11"/>
              </w:rPr>
              <w:t>5,458</w:t>
            </w:r>
          </w:p>
        </w:tc>
        <w:tc>
          <w:tcPr>
            <w:tcW w:w="1243" w:type="dxa"/>
            <w:tcBorders>
              <w:top w:val="nil"/>
              <w:left w:val="nil"/>
              <w:bottom w:val="single" w:sz="4" w:space="0" w:color="auto"/>
              <w:right w:val="single" w:sz="4" w:space="0" w:color="auto"/>
            </w:tcBorders>
            <w:shd w:val="clear" w:color="auto" w:fill="auto"/>
            <w:vAlign w:val="center"/>
            <w:hideMark/>
          </w:tcPr>
          <w:p w14:paraId="20763080" w14:textId="77777777" w:rsidR="00252E09" w:rsidRPr="001119A5" w:rsidRDefault="00252E09" w:rsidP="00E8485B">
            <w:pPr>
              <w:jc w:val="center"/>
              <w:rPr>
                <w:sz w:val="11"/>
                <w:szCs w:val="11"/>
              </w:rPr>
            </w:pPr>
            <w:r w:rsidRPr="001119A5">
              <w:rPr>
                <w:sz w:val="11"/>
                <w:szCs w:val="11"/>
              </w:rPr>
              <w:t>5,458</w:t>
            </w:r>
          </w:p>
        </w:tc>
        <w:tc>
          <w:tcPr>
            <w:tcW w:w="1216" w:type="dxa"/>
            <w:tcBorders>
              <w:top w:val="nil"/>
              <w:left w:val="nil"/>
              <w:bottom w:val="single" w:sz="4" w:space="0" w:color="auto"/>
              <w:right w:val="single" w:sz="4" w:space="0" w:color="auto"/>
            </w:tcBorders>
            <w:shd w:val="clear" w:color="auto" w:fill="auto"/>
            <w:vAlign w:val="center"/>
            <w:hideMark/>
          </w:tcPr>
          <w:p w14:paraId="712F6860" w14:textId="77777777" w:rsidR="00252E09" w:rsidRPr="001119A5" w:rsidRDefault="00252E09" w:rsidP="00E8485B">
            <w:pPr>
              <w:jc w:val="center"/>
              <w:rPr>
                <w:sz w:val="11"/>
                <w:szCs w:val="11"/>
              </w:rPr>
            </w:pPr>
            <w:r w:rsidRPr="001119A5">
              <w:rPr>
                <w:sz w:val="11"/>
                <w:szCs w:val="11"/>
              </w:rPr>
              <w:t>5,601</w:t>
            </w:r>
          </w:p>
        </w:tc>
        <w:tc>
          <w:tcPr>
            <w:tcW w:w="1216" w:type="dxa"/>
            <w:tcBorders>
              <w:top w:val="nil"/>
              <w:left w:val="nil"/>
              <w:bottom w:val="single" w:sz="4" w:space="0" w:color="auto"/>
              <w:right w:val="single" w:sz="4" w:space="0" w:color="auto"/>
            </w:tcBorders>
            <w:shd w:val="clear" w:color="auto" w:fill="auto"/>
            <w:vAlign w:val="center"/>
            <w:hideMark/>
          </w:tcPr>
          <w:p w14:paraId="42C42ED3" w14:textId="77777777" w:rsidR="00252E09" w:rsidRPr="001119A5" w:rsidRDefault="00252E09" w:rsidP="00E8485B">
            <w:pPr>
              <w:jc w:val="center"/>
              <w:rPr>
                <w:sz w:val="11"/>
                <w:szCs w:val="11"/>
              </w:rPr>
            </w:pPr>
            <w:r w:rsidRPr="001119A5">
              <w:rPr>
                <w:sz w:val="11"/>
                <w:szCs w:val="11"/>
              </w:rPr>
              <w:t>5,601</w:t>
            </w:r>
          </w:p>
        </w:tc>
        <w:tc>
          <w:tcPr>
            <w:tcW w:w="1216" w:type="dxa"/>
            <w:tcBorders>
              <w:top w:val="nil"/>
              <w:left w:val="nil"/>
              <w:bottom w:val="single" w:sz="4" w:space="0" w:color="auto"/>
              <w:right w:val="single" w:sz="4" w:space="0" w:color="auto"/>
            </w:tcBorders>
            <w:shd w:val="clear" w:color="auto" w:fill="auto"/>
            <w:vAlign w:val="center"/>
            <w:hideMark/>
          </w:tcPr>
          <w:p w14:paraId="7B45298B" w14:textId="77777777" w:rsidR="00252E09" w:rsidRPr="001119A5" w:rsidRDefault="00252E09" w:rsidP="00E8485B">
            <w:pPr>
              <w:jc w:val="center"/>
              <w:rPr>
                <w:sz w:val="11"/>
                <w:szCs w:val="11"/>
              </w:rPr>
            </w:pPr>
            <w:r w:rsidRPr="001119A5">
              <w:rPr>
                <w:sz w:val="11"/>
                <w:szCs w:val="11"/>
              </w:rPr>
              <w:t>5,601</w:t>
            </w:r>
          </w:p>
        </w:tc>
        <w:tc>
          <w:tcPr>
            <w:tcW w:w="1243" w:type="dxa"/>
            <w:tcBorders>
              <w:top w:val="nil"/>
              <w:left w:val="nil"/>
              <w:bottom w:val="single" w:sz="4" w:space="0" w:color="auto"/>
              <w:right w:val="single" w:sz="4" w:space="0" w:color="auto"/>
            </w:tcBorders>
            <w:shd w:val="clear" w:color="auto" w:fill="auto"/>
            <w:vAlign w:val="center"/>
            <w:hideMark/>
          </w:tcPr>
          <w:p w14:paraId="2757B1FC" w14:textId="77777777" w:rsidR="00252E09" w:rsidRPr="001119A5" w:rsidRDefault="00252E09" w:rsidP="00E8485B">
            <w:pPr>
              <w:jc w:val="center"/>
              <w:rPr>
                <w:sz w:val="11"/>
                <w:szCs w:val="11"/>
              </w:rPr>
            </w:pPr>
            <w:r w:rsidRPr="001119A5">
              <w:rPr>
                <w:sz w:val="11"/>
                <w:szCs w:val="11"/>
              </w:rPr>
              <w:t>6,455</w:t>
            </w:r>
          </w:p>
        </w:tc>
        <w:tc>
          <w:tcPr>
            <w:tcW w:w="1243" w:type="dxa"/>
            <w:tcBorders>
              <w:top w:val="nil"/>
              <w:left w:val="nil"/>
              <w:bottom w:val="single" w:sz="4" w:space="0" w:color="auto"/>
              <w:right w:val="single" w:sz="4" w:space="0" w:color="auto"/>
            </w:tcBorders>
            <w:shd w:val="clear" w:color="auto" w:fill="auto"/>
            <w:vAlign w:val="center"/>
            <w:hideMark/>
          </w:tcPr>
          <w:p w14:paraId="6A53C704" w14:textId="77777777" w:rsidR="00252E09" w:rsidRPr="001119A5" w:rsidRDefault="00252E09" w:rsidP="00E8485B">
            <w:pPr>
              <w:jc w:val="center"/>
              <w:rPr>
                <w:sz w:val="11"/>
                <w:szCs w:val="11"/>
              </w:rPr>
            </w:pPr>
            <w:r w:rsidRPr="001119A5">
              <w:rPr>
                <w:sz w:val="11"/>
                <w:szCs w:val="11"/>
              </w:rPr>
              <w:t>6,455</w:t>
            </w:r>
          </w:p>
        </w:tc>
        <w:tc>
          <w:tcPr>
            <w:tcW w:w="1243" w:type="dxa"/>
            <w:tcBorders>
              <w:top w:val="nil"/>
              <w:left w:val="nil"/>
              <w:bottom w:val="single" w:sz="4" w:space="0" w:color="auto"/>
              <w:right w:val="single" w:sz="4" w:space="0" w:color="auto"/>
            </w:tcBorders>
            <w:shd w:val="clear" w:color="auto" w:fill="auto"/>
            <w:vAlign w:val="center"/>
            <w:hideMark/>
          </w:tcPr>
          <w:p w14:paraId="2B06E6AE" w14:textId="77777777" w:rsidR="00252E09" w:rsidRPr="001119A5" w:rsidRDefault="00252E09" w:rsidP="00E8485B">
            <w:pPr>
              <w:jc w:val="center"/>
              <w:rPr>
                <w:sz w:val="11"/>
                <w:szCs w:val="11"/>
              </w:rPr>
            </w:pPr>
            <w:r w:rsidRPr="001119A5">
              <w:rPr>
                <w:sz w:val="11"/>
                <w:szCs w:val="11"/>
              </w:rPr>
              <w:t>6,455</w:t>
            </w:r>
          </w:p>
        </w:tc>
        <w:tc>
          <w:tcPr>
            <w:tcW w:w="1179" w:type="dxa"/>
            <w:tcBorders>
              <w:top w:val="nil"/>
              <w:left w:val="nil"/>
              <w:bottom w:val="single" w:sz="4" w:space="0" w:color="auto"/>
              <w:right w:val="single" w:sz="4" w:space="0" w:color="auto"/>
            </w:tcBorders>
            <w:shd w:val="clear" w:color="auto" w:fill="auto"/>
            <w:vAlign w:val="center"/>
            <w:hideMark/>
          </w:tcPr>
          <w:p w14:paraId="42CC6F36" w14:textId="77777777" w:rsidR="00252E09" w:rsidRPr="001119A5" w:rsidRDefault="00252E09" w:rsidP="00E8485B">
            <w:pPr>
              <w:jc w:val="center"/>
              <w:rPr>
                <w:sz w:val="11"/>
                <w:szCs w:val="11"/>
              </w:rPr>
            </w:pPr>
            <w:r w:rsidRPr="001119A5">
              <w:rPr>
                <w:sz w:val="11"/>
                <w:szCs w:val="11"/>
              </w:rPr>
              <w:t>6,455</w:t>
            </w:r>
          </w:p>
        </w:tc>
        <w:tc>
          <w:tcPr>
            <w:tcW w:w="1179" w:type="dxa"/>
            <w:tcBorders>
              <w:top w:val="nil"/>
              <w:left w:val="nil"/>
              <w:bottom w:val="single" w:sz="4" w:space="0" w:color="auto"/>
              <w:right w:val="single" w:sz="4" w:space="0" w:color="auto"/>
            </w:tcBorders>
            <w:shd w:val="clear" w:color="auto" w:fill="auto"/>
            <w:vAlign w:val="center"/>
            <w:hideMark/>
          </w:tcPr>
          <w:p w14:paraId="37D347D4" w14:textId="77777777" w:rsidR="00252E09" w:rsidRPr="001119A5" w:rsidRDefault="00252E09" w:rsidP="00E8485B">
            <w:pPr>
              <w:jc w:val="center"/>
              <w:rPr>
                <w:sz w:val="11"/>
                <w:szCs w:val="11"/>
              </w:rPr>
            </w:pPr>
            <w:r w:rsidRPr="001119A5">
              <w:rPr>
                <w:sz w:val="11"/>
                <w:szCs w:val="11"/>
              </w:rPr>
              <w:t>6,455</w:t>
            </w:r>
          </w:p>
        </w:tc>
        <w:tc>
          <w:tcPr>
            <w:tcW w:w="1179" w:type="dxa"/>
            <w:tcBorders>
              <w:top w:val="nil"/>
              <w:left w:val="nil"/>
              <w:bottom w:val="single" w:sz="4" w:space="0" w:color="auto"/>
              <w:right w:val="single" w:sz="4" w:space="0" w:color="auto"/>
            </w:tcBorders>
            <w:shd w:val="clear" w:color="auto" w:fill="auto"/>
            <w:vAlign w:val="center"/>
            <w:hideMark/>
          </w:tcPr>
          <w:p w14:paraId="3F77685B" w14:textId="77777777" w:rsidR="00252E09" w:rsidRPr="001119A5" w:rsidRDefault="00252E09" w:rsidP="00E8485B">
            <w:pPr>
              <w:jc w:val="center"/>
              <w:rPr>
                <w:sz w:val="11"/>
                <w:szCs w:val="11"/>
              </w:rPr>
            </w:pPr>
            <w:r w:rsidRPr="001119A5">
              <w:rPr>
                <w:sz w:val="11"/>
                <w:szCs w:val="11"/>
              </w:rPr>
              <w:t>6,455</w:t>
            </w:r>
          </w:p>
        </w:tc>
        <w:tc>
          <w:tcPr>
            <w:tcW w:w="16" w:type="dxa"/>
            <w:vAlign w:val="center"/>
            <w:hideMark/>
          </w:tcPr>
          <w:p w14:paraId="62EB4AD1" w14:textId="77777777" w:rsidR="00252E09" w:rsidRPr="001119A5" w:rsidRDefault="00252E09" w:rsidP="00E8485B">
            <w:pPr>
              <w:rPr>
                <w:sz w:val="11"/>
                <w:szCs w:val="11"/>
              </w:rPr>
            </w:pPr>
          </w:p>
        </w:tc>
      </w:tr>
      <w:tr w:rsidR="00252E09" w:rsidRPr="001119A5" w14:paraId="1E65AE0C"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vAlign w:val="center"/>
            <w:hideMark/>
          </w:tcPr>
          <w:p w14:paraId="1FC020D3" w14:textId="77777777" w:rsidR="00252E09" w:rsidRPr="001119A5" w:rsidRDefault="00252E09" w:rsidP="00E8485B">
            <w:pPr>
              <w:rPr>
                <w:sz w:val="11"/>
                <w:szCs w:val="11"/>
              </w:rPr>
            </w:pPr>
            <w:r w:rsidRPr="001119A5">
              <w:rPr>
                <w:sz w:val="11"/>
                <w:szCs w:val="11"/>
              </w:rPr>
              <w:t>Удельный расход</w:t>
            </w:r>
          </w:p>
        </w:tc>
        <w:tc>
          <w:tcPr>
            <w:tcW w:w="1400" w:type="dxa"/>
            <w:tcBorders>
              <w:top w:val="nil"/>
              <w:left w:val="nil"/>
              <w:bottom w:val="single" w:sz="4" w:space="0" w:color="auto"/>
              <w:right w:val="single" w:sz="4" w:space="0" w:color="auto"/>
            </w:tcBorders>
            <w:shd w:val="clear" w:color="auto" w:fill="auto"/>
            <w:vAlign w:val="center"/>
            <w:hideMark/>
          </w:tcPr>
          <w:p w14:paraId="28B8041D" w14:textId="77777777" w:rsidR="00252E09" w:rsidRPr="001119A5" w:rsidRDefault="00252E09" w:rsidP="00E8485B">
            <w:pPr>
              <w:jc w:val="center"/>
              <w:rPr>
                <w:sz w:val="11"/>
                <w:szCs w:val="11"/>
              </w:rPr>
            </w:pPr>
            <w:r w:rsidRPr="001119A5">
              <w:rPr>
                <w:sz w:val="11"/>
                <w:szCs w:val="11"/>
              </w:rPr>
              <w:t>кВт*ч/Гкал</w:t>
            </w:r>
          </w:p>
        </w:tc>
        <w:tc>
          <w:tcPr>
            <w:tcW w:w="1260" w:type="dxa"/>
            <w:tcBorders>
              <w:top w:val="nil"/>
              <w:left w:val="nil"/>
              <w:bottom w:val="single" w:sz="4" w:space="0" w:color="auto"/>
              <w:right w:val="single" w:sz="4" w:space="0" w:color="auto"/>
            </w:tcBorders>
            <w:shd w:val="clear" w:color="auto" w:fill="auto"/>
            <w:noWrap/>
            <w:vAlign w:val="center"/>
            <w:hideMark/>
          </w:tcPr>
          <w:p w14:paraId="36828E9F" w14:textId="77777777" w:rsidR="00252E09" w:rsidRPr="001119A5" w:rsidRDefault="00252E09" w:rsidP="00E8485B">
            <w:pPr>
              <w:jc w:val="center"/>
              <w:rPr>
                <w:sz w:val="11"/>
                <w:szCs w:val="11"/>
              </w:rPr>
            </w:pPr>
            <w:r w:rsidRPr="001119A5">
              <w:rPr>
                <w:sz w:val="11"/>
                <w:szCs w:val="11"/>
              </w:rPr>
              <w:t>72,007</w:t>
            </w:r>
          </w:p>
        </w:tc>
        <w:tc>
          <w:tcPr>
            <w:tcW w:w="1260" w:type="dxa"/>
            <w:tcBorders>
              <w:top w:val="nil"/>
              <w:left w:val="nil"/>
              <w:bottom w:val="single" w:sz="4" w:space="0" w:color="auto"/>
              <w:right w:val="single" w:sz="4" w:space="0" w:color="auto"/>
            </w:tcBorders>
            <w:shd w:val="clear" w:color="auto" w:fill="auto"/>
            <w:noWrap/>
            <w:vAlign w:val="center"/>
            <w:hideMark/>
          </w:tcPr>
          <w:p w14:paraId="49A64B8B" w14:textId="77777777" w:rsidR="00252E09" w:rsidRPr="001119A5" w:rsidRDefault="00252E09" w:rsidP="00E8485B">
            <w:pPr>
              <w:jc w:val="center"/>
              <w:rPr>
                <w:sz w:val="11"/>
                <w:szCs w:val="11"/>
              </w:rPr>
            </w:pPr>
            <w:r w:rsidRPr="001119A5">
              <w:rPr>
                <w:sz w:val="11"/>
                <w:szCs w:val="11"/>
              </w:rPr>
              <w:t>85,906</w:t>
            </w:r>
          </w:p>
        </w:tc>
        <w:tc>
          <w:tcPr>
            <w:tcW w:w="1260" w:type="dxa"/>
            <w:tcBorders>
              <w:top w:val="nil"/>
              <w:left w:val="nil"/>
              <w:bottom w:val="single" w:sz="4" w:space="0" w:color="auto"/>
              <w:right w:val="single" w:sz="4" w:space="0" w:color="auto"/>
            </w:tcBorders>
            <w:shd w:val="clear" w:color="auto" w:fill="auto"/>
            <w:noWrap/>
            <w:vAlign w:val="center"/>
            <w:hideMark/>
          </w:tcPr>
          <w:p w14:paraId="0BACEEEA" w14:textId="77777777" w:rsidR="00252E09" w:rsidRPr="001119A5" w:rsidRDefault="00252E09" w:rsidP="00E8485B">
            <w:pPr>
              <w:jc w:val="center"/>
              <w:rPr>
                <w:sz w:val="11"/>
                <w:szCs w:val="11"/>
              </w:rPr>
            </w:pPr>
            <w:r w:rsidRPr="001119A5">
              <w:rPr>
                <w:sz w:val="11"/>
                <w:szCs w:val="11"/>
              </w:rPr>
              <w:t>73,776</w:t>
            </w:r>
          </w:p>
        </w:tc>
        <w:tc>
          <w:tcPr>
            <w:tcW w:w="1178" w:type="dxa"/>
            <w:tcBorders>
              <w:top w:val="nil"/>
              <w:left w:val="nil"/>
              <w:bottom w:val="single" w:sz="4" w:space="0" w:color="auto"/>
              <w:right w:val="single" w:sz="4" w:space="0" w:color="auto"/>
            </w:tcBorders>
            <w:shd w:val="clear" w:color="auto" w:fill="auto"/>
            <w:noWrap/>
            <w:vAlign w:val="center"/>
            <w:hideMark/>
          </w:tcPr>
          <w:p w14:paraId="04562B34" w14:textId="77777777" w:rsidR="00252E09" w:rsidRPr="001119A5" w:rsidRDefault="00252E09" w:rsidP="00E8485B">
            <w:pPr>
              <w:jc w:val="center"/>
              <w:rPr>
                <w:sz w:val="11"/>
                <w:szCs w:val="11"/>
              </w:rPr>
            </w:pPr>
            <w:r w:rsidRPr="001119A5">
              <w:rPr>
                <w:sz w:val="11"/>
                <w:szCs w:val="11"/>
              </w:rPr>
              <w:t>72,007</w:t>
            </w:r>
          </w:p>
        </w:tc>
        <w:tc>
          <w:tcPr>
            <w:tcW w:w="1178" w:type="dxa"/>
            <w:tcBorders>
              <w:top w:val="nil"/>
              <w:left w:val="nil"/>
              <w:bottom w:val="single" w:sz="4" w:space="0" w:color="auto"/>
              <w:right w:val="single" w:sz="4" w:space="0" w:color="auto"/>
            </w:tcBorders>
            <w:shd w:val="clear" w:color="auto" w:fill="auto"/>
            <w:noWrap/>
            <w:vAlign w:val="center"/>
            <w:hideMark/>
          </w:tcPr>
          <w:p w14:paraId="78C41319" w14:textId="77777777" w:rsidR="00252E09" w:rsidRPr="001119A5" w:rsidRDefault="00252E09" w:rsidP="00E8485B">
            <w:pPr>
              <w:jc w:val="center"/>
              <w:rPr>
                <w:sz w:val="11"/>
                <w:szCs w:val="11"/>
              </w:rPr>
            </w:pPr>
            <w:r w:rsidRPr="001119A5">
              <w:rPr>
                <w:sz w:val="11"/>
                <w:szCs w:val="11"/>
              </w:rPr>
              <w:t>85,906</w:t>
            </w:r>
          </w:p>
        </w:tc>
        <w:tc>
          <w:tcPr>
            <w:tcW w:w="1243" w:type="dxa"/>
            <w:tcBorders>
              <w:top w:val="nil"/>
              <w:left w:val="nil"/>
              <w:bottom w:val="single" w:sz="4" w:space="0" w:color="auto"/>
              <w:right w:val="single" w:sz="4" w:space="0" w:color="auto"/>
            </w:tcBorders>
            <w:shd w:val="clear" w:color="auto" w:fill="auto"/>
            <w:noWrap/>
            <w:vAlign w:val="center"/>
            <w:hideMark/>
          </w:tcPr>
          <w:p w14:paraId="151DA28A" w14:textId="77777777" w:rsidR="00252E09" w:rsidRPr="001119A5" w:rsidRDefault="00252E09" w:rsidP="00E8485B">
            <w:pPr>
              <w:jc w:val="center"/>
              <w:rPr>
                <w:sz w:val="11"/>
                <w:szCs w:val="11"/>
              </w:rPr>
            </w:pPr>
            <w:r w:rsidRPr="001119A5">
              <w:rPr>
                <w:sz w:val="11"/>
                <w:szCs w:val="11"/>
              </w:rPr>
              <w:t>73,786</w:t>
            </w:r>
          </w:p>
        </w:tc>
        <w:tc>
          <w:tcPr>
            <w:tcW w:w="1216" w:type="dxa"/>
            <w:tcBorders>
              <w:top w:val="nil"/>
              <w:left w:val="nil"/>
              <w:bottom w:val="single" w:sz="4" w:space="0" w:color="auto"/>
              <w:right w:val="single" w:sz="4" w:space="0" w:color="auto"/>
            </w:tcBorders>
            <w:shd w:val="clear" w:color="auto" w:fill="auto"/>
            <w:noWrap/>
            <w:vAlign w:val="center"/>
            <w:hideMark/>
          </w:tcPr>
          <w:p w14:paraId="2CF156BC" w14:textId="77777777" w:rsidR="00252E09" w:rsidRPr="001119A5" w:rsidRDefault="00252E09" w:rsidP="00E8485B">
            <w:pPr>
              <w:jc w:val="center"/>
              <w:rPr>
                <w:sz w:val="11"/>
                <w:szCs w:val="11"/>
              </w:rPr>
            </w:pPr>
            <w:r w:rsidRPr="001119A5">
              <w:rPr>
                <w:sz w:val="11"/>
                <w:szCs w:val="11"/>
              </w:rPr>
              <w:t>72,007</w:t>
            </w:r>
          </w:p>
        </w:tc>
        <w:tc>
          <w:tcPr>
            <w:tcW w:w="1216" w:type="dxa"/>
            <w:tcBorders>
              <w:top w:val="nil"/>
              <w:left w:val="nil"/>
              <w:bottom w:val="single" w:sz="4" w:space="0" w:color="auto"/>
              <w:right w:val="single" w:sz="4" w:space="0" w:color="auto"/>
            </w:tcBorders>
            <w:shd w:val="clear" w:color="auto" w:fill="auto"/>
            <w:noWrap/>
            <w:vAlign w:val="center"/>
            <w:hideMark/>
          </w:tcPr>
          <w:p w14:paraId="41993287" w14:textId="77777777" w:rsidR="00252E09" w:rsidRPr="001119A5" w:rsidRDefault="00252E09" w:rsidP="00E8485B">
            <w:pPr>
              <w:jc w:val="center"/>
              <w:rPr>
                <w:sz w:val="11"/>
                <w:szCs w:val="11"/>
              </w:rPr>
            </w:pPr>
            <w:r w:rsidRPr="001119A5">
              <w:rPr>
                <w:sz w:val="11"/>
                <w:szCs w:val="11"/>
              </w:rPr>
              <w:t>109,036</w:t>
            </w:r>
          </w:p>
        </w:tc>
        <w:tc>
          <w:tcPr>
            <w:tcW w:w="1216" w:type="dxa"/>
            <w:tcBorders>
              <w:top w:val="nil"/>
              <w:left w:val="nil"/>
              <w:bottom w:val="single" w:sz="4" w:space="0" w:color="auto"/>
              <w:right w:val="single" w:sz="4" w:space="0" w:color="auto"/>
            </w:tcBorders>
            <w:shd w:val="clear" w:color="auto" w:fill="auto"/>
            <w:noWrap/>
            <w:vAlign w:val="center"/>
            <w:hideMark/>
          </w:tcPr>
          <w:p w14:paraId="2D3442C8" w14:textId="77777777" w:rsidR="00252E09" w:rsidRPr="001119A5" w:rsidRDefault="00252E09" w:rsidP="00E8485B">
            <w:pPr>
              <w:jc w:val="center"/>
              <w:rPr>
                <w:sz w:val="11"/>
                <w:szCs w:val="11"/>
              </w:rPr>
            </w:pPr>
            <w:r w:rsidRPr="001119A5">
              <w:rPr>
                <w:sz w:val="11"/>
                <w:szCs w:val="11"/>
              </w:rPr>
              <w:t>73,776</w:t>
            </w:r>
          </w:p>
        </w:tc>
        <w:tc>
          <w:tcPr>
            <w:tcW w:w="1243" w:type="dxa"/>
            <w:tcBorders>
              <w:top w:val="nil"/>
              <w:left w:val="nil"/>
              <w:bottom w:val="single" w:sz="4" w:space="0" w:color="auto"/>
              <w:right w:val="single" w:sz="4" w:space="0" w:color="auto"/>
            </w:tcBorders>
            <w:shd w:val="clear" w:color="auto" w:fill="auto"/>
            <w:noWrap/>
            <w:vAlign w:val="center"/>
            <w:hideMark/>
          </w:tcPr>
          <w:p w14:paraId="48F2AF0C" w14:textId="77777777" w:rsidR="00252E09" w:rsidRPr="001119A5" w:rsidRDefault="00252E09" w:rsidP="00E8485B">
            <w:pPr>
              <w:jc w:val="center"/>
              <w:rPr>
                <w:sz w:val="11"/>
                <w:szCs w:val="11"/>
              </w:rPr>
            </w:pPr>
            <w:r w:rsidRPr="001119A5">
              <w:rPr>
                <w:sz w:val="11"/>
                <w:szCs w:val="11"/>
              </w:rPr>
              <w:t>84,230</w:t>
            </w:r>
          </w:p>
        </w:tc>
        <w:tc>
          <w:tcPr>
            <w:tcW w:w="1243" w:type="dxa"/>
            <w:tcBorders>
              <w:top w:val="nil"/>
              <w:left w:val="nil"/>
              <w:bottom w:val="single" w:sz="4" w:space="0" w:color="auto"/>
              <w:right w:val="single" w:sz="4" w:space="0" w:color="auto"/>
            </w:tcBorders>
            <w:shd w:val="clear" w:color="auto" w:fill="auto"/>
            <w:noWrap/>
            <w:vAlign w:val="center"/>
            <w:hideMark/>
          </w:tcPr>
          <w:p w14:paraId="213248A3" w14:textId="77777777" w:rsidR="00252E09" w:rsidRPr="001119A5" w:rsidRDefault="00252E09" w:rsidP="00E8485B">
            <w:pPr>
              <w:jc w:val="center"/>
              <w:rPr>
                <w:sz w:val="11"/>
                <w:szCs w:val="11"/>
              </w:rPr>
            </w:pPr>
            <w:r w:rsidRPr="001119A5">
              <w:rPr>
                <w:sz w:val="11"/>
                <w:szCs w:val="11"/>
              </w:rPr>
              <w:t>141,038</w:t>
            </w:r>
          </w:p>
        </w:tc>
        <w:tc>
          <w:tcPr>
            <w:tcW w:w="1243" w:type="dxa"/>
            <w:tcBorders>
              <w:top w:val="nil"/>
              <w:left w:val="nil"/>
              <w:bottom w:val="single" w:sz="4" w:space="0" w:color="auto"/>
              <w:right w:val="single" w:sz="4" w:space="0" w:color="auto"/>
            </w:tcBorders>
            <w:shd w:val="clear" w:color="auto" w:fill="auto"/>
            <w:noWrap/>
            <w:vAlign w:val="center"/>
            <w:hideMark/>
          </w:tcPr>
          <w:p w14:paraId="2119508F" w14:textId="77777777" w:rsidR="00252E09" w:rsidRPr="001119A5" w:rsidRDefault="00252E09" w:rsidP="00E8485B">
            <w:pPr>
              <w:jc w:val="center"/>
              <w:rPr>
                <w:sz w:val="11"/>
                <w:szCs w:val="11"/>
              </w:rPr>
            </w:pPr>
            <w:r w:rsidRPr="001119A5">
              <w:rPr>
                <w:sz w:val="11"/>
                <w:szCs w:val="11"/>
              </w:rPr>
              <w:t>89,577</w:t>
            </w:r>
          </w:p>
        </w:tc>
        <w:tc>
          <w:tcPr>
            <w:tcW w:w="1179" w:type="dxa"/>
            <w:tcBorders>
              <w:top w:val="nil"/>
              <w:left w:val="nil"/>
              <w:bottom w:val="single" w:sz="4" w:space="0" w:color="auto"/>
              <w:right w:val="single" w:sz="4" w:space="0" w:color="auto"/>
            </w:tcBorders>
            <w:shd w:val="clear" w:color="auto" w:fill="auto"/>
            <w:noWrap/>
            <w:vAlign w:val="center"/>
            <w:hideMark/>
          </w:tcPr>
          <w:p w14:paraId="63345264" w14:textId="77777777" w:rsidR="00252E09" w:rsidRPr="001119A5" w:rsidRDefault="00252E09" w:rsidP="00E8485B">
            <w:pPr>
              <w:jc w:val="center"/>
              <w:rPr>
                <w:sz w:val="11"/>
                <w:szCs w:val="11"/>
              </w:rPr>
            </w:pPr>
            <w:r w:rsidRPr="001119A5">
              <w:rPr>
                <w:sz w:val="11"/>
                <w:szCs w:val="11"/>
              </w:rPr>
              <w:t>72,007</w:t>
            </w:r>
          </w:p>
        </w:tc>
        <w:tc>
          <w:tcPr>
            <w:tcW w:w="1179" w:type="dxa"/>
            <w:tcBorders>
              <w:top w:val="nil"/>
              <w:left w:val="nil"/>
              <w:bottom w:val="single" w:sz="4" w:space="0" w:color="auto"/>
              <w:right w:val="single" w:sz="4" w:space="0" w:color="auto"/>
            </w:tcBorders>
            <w:shd w:val="clear" w:color="auto" w:fill="auto"/>
            <w:noWrap/>
            <w:vAlign w:val="center"/>
            <w:hideMark/>
          </w:tcPr>
          <w:p w14:paraId="6949BB5D" w14:textId="77777777" w:rsidR="00252E09" w:rsidRPr="001119A5" w:rsidRDefault="00252E09" w:rsidP="00E8485B">
            <w:pPr>
              <w:jc w:val="center"/>
              <w:rPr>
                <w:sz w:val="11"/>
                <w:szCs w:val="11"/>
              </w:rPr>
            </w:pPr>
            <w:r w:rsidRPr="001119A5">
              <w:rPr>
                <w:sz w:val="11"/>
                <w:szCs w:val="11"/>
              </w:rPr>
              <w:t>109,036</w:t>
            </w:r>
          </w:p>
        </w:tc>
        <w:tc>
          <w:tcPr>
            <w:tcW w:w="1179" w:type="dxa"/>
            <w:tcBorders>
              <w:top w:val="nil"/>
              <w:left w:val="nil"/>
              <w:bottom w:val="single" w:sz="4" w:space="0" w:color="auto"/>
              <w:right w:val="single" w:sz="4" w:space="0" w:color="auto"/>
            </w:tcBorders>
            <w:shd w:val="clear" w:color="auto" w:fill="auto"/>
            <w:noWrap/>
            <w:vAlign w:val="center"/>
            <w:hideMark/>
          </w:tcPr>
          <w:p w14:paraId="4CA5D459" w14:textId="77777777" w:rsidR="00252E09" w:rsidRPr="001119A5" w:rsidRDefault="00252E09" w:rsidP="00E8485B">
            <w:pPr>
              <w:jc w:val="center"/>
              <w:rPr>
                <w:sz w:val="11"/>
                <w:szCs w:val="11"/>
              </w:rPr>
            </w:pPr>
            <w:r w:rsidRPr="001119A5">
              <w:rPr>
                <w:sz w:val="11"/>
                <w:szCs w:val="11"/>
              </w:rPr>
              <w:t>75,492</w:t>
            </w:r>
          </w:p>
        </w:tc>
        <w:tc>
          <w:tcPr>
            <w:tcW w:w="16" w:type="dxa"/>
            <w:vAlign w:val="center"/>
            <w:hideMark/>
          </w:tcPr>
          <w:p w14:paraId="10D033F3" w14:textId="77777777" w:rsidR="00252E09" w:rsidRPr="001119A5" w:rsidRDefault="00252E09" w:rsidP="00E8485B">
            <w:pPr>
              <w:rPr>
                <w:sz w:val="11"/>
                <w:szCs w:val="11"/>
              </w:rPr>
            </w:pPr>
          </w:p>
        </w:tc>
      </w:tr>
      <w:tr w:rsidR="00252E09" w:rsidRPr="001119A5" w14:paraId="232F48BC" w14:textId="77777777" w:rsidTr="00E8485B">
        <w:trPr>
          <w:trHeight w:val="255"/>
          <w:jc w:val="center"/>
        </w:trPr>
        <w:tc>
          <w:tcPr>
            <w:tcW w:w="4051" w:type="dxa"/>
            <w:tcBorders>
              <w:top w:val="nil"/>
              <w:left w:val="single" w:sz="8" w:space="0" w:color="auto"/>
              <w:bottom w:val="nil"/>
              <w:right w:val="single" w:sz="4" w:space="0" w:color="auto"/>
            </w:tcBorders>
            <w:shd w:val="clear" w:color="auto" w:fill="auto"/>
            <w:vAlign w:val="center"/>
            <w:hideMark/>
          </w:tcPr>
          <w:p w14:paraId="3DD2C1C0" w14:textId="77777777" w:rsidR="00252E09" w:rsidRPr="001119A5" w:rsidRDefault="00252E09" w:rsidP="00E8485B">
            <w:pPr>
              <w:rPr>
                <w:sz w:val="11"/>
                <w:szCs w:val="11"/>
              </w:rPr>
            </w:pPr>
            <w:r w:rsidRPr="001119A5">
              <w:rPr>
                <w:sz w:val="11"/>
                <w:szCs w:val="11"/>
              </w:rPr>
              <w:t>Разрешенная мощность</w:t>
            </w:r>
          </w:p>
        </w:tc>
        <w:tc>
          <w:tcPr>
            <w:tcW w:w="1400" w:type="dxa"/>
            <w:tcBorders>
              <w:top w:val="nil"/>
              <w:left w:val="nil"/>
              <w:bottom w:val="nil"/>
              <w:right w:val="single" w:sz="4" w:space="0" w:color="auto"/>
            </w:tcBorders>
            <w:shd w:val="clear" w:color="auto" w:fill="auto"/>
            <w:vAlign w:val="center"/>
            <w:hideMark/>
          </w:tcPr>
          <w:p w14:paraId="595FAFDA" w14:textId="77777777" w:rsidR="00252E09" w:rsidRPr="001119A5" w:rsidRDefault="00252E09" w:rsidP="00E8485B">
            <w:pPr>
              <w:jc w:val="center"/>
              <w:rPr>
                <w:sz w:val="11"/>
                <w:szCs w:val="11"/>
              </w:rPr>
            </w:pPr>
            <w:r w:rsidRPr="001119A5">
              <w:rPr>
                <w:sz w:val="11"/>
                <w:szCs w:val="11"/>
              </w:rPr>
              <w:t>МВт</w:t>
            </w:r>
          </w:p>
        </w:tc>
        <w:tc>
          <w:tcPr>
            <w:tcW w:w="1260" w:type="dxa"/>
            <w:tcBorders>
              <w:top w:val="nil"/>
              <w:left w:val="nil"/>
              <w:bottom w:val="nil"/>
              <w:right w:val="single" w:sz="4" w:space="0" w:color="auto"/>
            </w:tcBorders>
            <w:shd w:val="clear" w:color="auto" w:fill="auto"/>
            <w:noWrap/>
            <w:vAlign w:val="center"/>
            <w:hideMark/>
          </w:tcPr>
          <w:p w14:paraId="46EA1483"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nil"/>
              <w:right w:val="single" w:sz="4" w:space="0" w:color="auto"/>
            </w:tcBorders>
            <w:shd w:val="clear" w:color="auto" w:fill="auto"/>
            <w:noWrap/>
            <w:vAlign w:val="center"/>
            <w:hideMark/>
          </w:tcPr>
          <w:p w14:paraId="1D21C906"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nil"/>
              <w:right w:val="single" w:sz="4" w:space="0" w:color="auto"/>
            </w:tcBorders>
            <w:shd w:val="clear" w:color="auto" w:fill="auto"/>
            <w:noWrap/>
            <w:vAlign w:val="center"/>
            <w:hideMark/>
          </w:tcPr>
          <w:p w14:paraId="3429A015"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nil"/>
              <w:right w:val="single" w:sz="4" w:space="0" w:color="auto"/>
            </w:tcBorders>
            <w:shd w:val="clear" w:color="auto" w:fill="auto"/>
            <w:noWrap/>
            <w:vAlign w:val="center"/>
            <w:hideMark/>
          </w:tcPr>
          <w:p w14:paraId="3BEF023F"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nil"/>
              <w:bottom w:val="nil"/>
              <w:right w:val="single" w:sz="4" w:space="0" w:color="auto"/>
            </w:tcBorders>
            <w:shd w:val="clear" w:color="auto" w:fill="auto"/>
            <w:noWrap/>
            <w:vAlign w:val="center"/>
            <w:hideMark/>
          </w:tcPr>
          <w:p w14:paraId="5B3602B4"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single" w:sz="4" w:space="0" w:color="auto"/>
            </w:tcBorders>
            <w:shd w:val="clear" w:color="auto" w:fill="auto"/>
            <w:noWrap/>
            <w:vAlign w:val="center"/>
            <w:hideMark/>
          </w:tcPr>
          <w:p w14:paraId="421288BC"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nil"/>
              <w:right w:val="single" w:sz="4" w:space="0" w:color="auto"/>
            </w:tcBorders>
            <w:shd w:val="clear" w:color="auto" w:fill="auto"/>
            <w:noWrap/>
            <w:vAlign w:val="center"/>
            <w:hideMark/>
          </w:tcPr>
          <w:p w14:paraId="5C1469DD"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nil"/>
              <w:right w:val="single" w:sz="4" w:space="0" w:color="auto"/>
            </w:tcBorders>
            <w:shd w:val="clear" w:color="auto" w:fill="auto"/>
            <w:noWrap/>
            <w:vAlign w:val="center"/>
            <w:hideMark/>
          </w:tcPr>
          <w:p w14:paraId="162E2DC3"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nil"/>
              <w:bottom w:val="nil"/>
              <w:right w:val="single" w:sz="4" w:space="0" w:color="auto"/>
            </w:tcBorders>
            <w:shd w:val="clear" w:color="auto" w:fill="auto"/>
            <w:noWrap/>
            <w:vAlign w:val="center"/>
            <w:hideMark/>
          </w:tcPr>
          <w:p w14:paraId="049E4997"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single" w:sz="4" w:space="0" w:color="auto"/>
            </w:tcBorders>
            <w:shd w:val="clear" w:color="auto" w:fill="auto"/>
            <w:noWrap/>
            <w:vAlign w:val="center"/>
            <w:hideMark/>
          </w:tcPr>
          <w:p w14:paraId="4779DEBA"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single" w:sz="4" w:space="0" w:color="auto"/>
            </w:tcBorders>
            <w:shd w:val="clear" w:color="auto" w:fill="auto"/>
            <w:noWrap/>
            <w:vAlign w:val="center"/>
            <w:hideMark/>
          </w:tcPr>
          <w:p w14:paraId="29625A3E"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nil"/>
              <w:bottom w:val="nil"/>
              <w:right w:val="single" w:sz="4" w:space="0" w:color="auto"/>
            </w:tcBorders>
            <w:shd w:val="clear" w:color="auto" w:fill="auto"/>
            <w:noWrap/>
            <w:vAlign w:val="center"/>
            <w:hideMark/>
          </w:tcPr>
          <w:p w14:paraId="3D2CB9BE"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nil"/>
              <w:right w:val="single" w:sz="4" w:space="0" w:color="auto"/>
            </w:tcBorders>
            <w:shd w:val="clear" w:color="auto" w:fill="auto"/>
            <w:noWrap/>
            <w:vAlign w:val="center"/>
            <w:hideMark/>
          </w:tcPr>
          <w:p w14:paraId="77DE70DB"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nil"/>
              <w:right w:val="single" w:sz="4" w:space="0" w:color="auto"/>
            </w:tcBorders>
            <w:shd w:val="clear" w:color="auto" w:fill="auto"/>
            <w:noWrap/>
            <w:vAlign w:val="center"/>
            <w:hideMark/>
          </w:tcPr>
          <w:p w14:paraId="2B9C82A9"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nil"/>
              <w:right w:val="single" w:sz="4" w:space="0" w:color="auto"/>
            </w:tcBorders>
            <w:shd w:val="clear" w:color="auto" w:fill="auto"/>
            <w:noWrap/>
            <w:vAlign w:val="center"/>
            <w:hideMark/>
          </w:tcPr>
          <w:p w14:paraId="2E4D6609"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6A503C89" w14:textId="77777777" w:rsidR="00252E09" w:rsidRPr="001119A5" w:rsidRDefault="00252E09" w:rsidP="00E8485B">
            <w:pPr>
              <w:rPr>
                <w:sz w:val="11"/>
                <w:szCs w:val="11"/>
              </w:rPr>
            </w:pPr>
          </w:p>
        </w:tc>
      </w:tr>
      <w:tr w:rsidR="00252E09" w:rsidRPr="001119A5" w14:paraId="25F96AA5" w14:textId="77777777" w:rsidTr="00E8485B">
        <w:trPr>
          <w:trHeight w:val="255"/>
          <w:jc w:val="center"/>
        </w:trPr>
        <w:tc>
          <w:tcPr>
            <w:tcW w:w="4051" w:type="dxa"/>
            <w:tcBorders>
              <w:top w:val="single" w:sz="4" w:space="0" w:color="auto"/>
              <w:left w:val="single" w:sz="8" w:space="0" w:color="auto"/>
              <w:bottom w:val="nil"/>
              <w:right w:val="single" w:sz="4" w:space="0" w:color="auto"/>
            </w:tcBorders>
            <w:shd w:val="clear" w:color="auto" w:fill="auto"/>
            <w:vAlign w:val="center"/>
            <w:hideMark/>
          </w:tcPr>
          <w:p w14:paraId="68061C87" w14:textId="77777777" w:rsidR="00252E09" w:rsidRPr="001119A5" w:rsidRDefault="00252E09" w:rsidP="00E8485B">
            <w:pPr>
              <w:rPr>
                <w:sz w:val="11"/>
                <w:szCs w:val="11"/>
              </w:rPr>
            </w:pPr>
            <w:r w:rsidRPr="001119A5">
              <w:rPr>
                <w:sz w:val="11"/>
                <w:szCs w:val="11"/>
              </w:rPr>
              <w:t>Плата за мощность</w:t>
            </w:r>
          </w:p>
        </w:tc>
        <w:tc>
          <w:tcPr>
            <w:tcW w:w="1400" w:type="dxa"/>
            <w:tcBorders>
              <w:top w:val="single" w:sz="4" w:space="0" w:color="auto"/>
              <w:left w:val="nil"/>
              <w:bottom w:val="nil"/>
              <w:right w:val="single" w:sz="4" w:space="0" w:color="auto"/>
            </w:tcBorders>
            <w:shd w:val="clear" w:color="auto" w:fill="auto"/>
            <w:vAlign w:val="center"/>
            <w:hideMark/>
          </w:tcPr>
          <w:p w14:paraId="4D8144C7" w14:textId="77777777" w:rsidR="00252E09" w:rsidRPr="001119A5" w:rsidRDefault="00252E09" w:rsidP="00E8485B">
            <w:pPr>
              <w:jc w:val="center"/>
              <w:rPr>
                <w:sz w:val="11"/>
                <w:szCs w:val="11"/>
              </w:rPr>
            </w:pPr>
            <w:r w:rsidRPr="001119A5">
              <w:rPr>
                <w:sz w:val="11"/>
                <w:szCs w:val="11"/>
              </w:rPr>
              <w:t>руб</w:t>
            </w:r>
          </w:p>
        </w:tc>
        <w:tc>
          <w:tcPr>
            <w:tcW w:w="1260" w:type="dxa"/>
            <w:tcBorders>
              <w:top w:val="single" w:sz="4" w:space="0" w:color="auto"/>
              <w:left w:val="nil"/>
              <w:bottom w:val="nil"/>
              <w:right w:val="single" w:sz="4" w:space="0" w:color="auto"/>
            </w:tcBorders>
            <w:shd w:val="clear" w:color="auto" w:fill="auto"/>
            <w:noWrap/>
            <w:vAlign w:val="center"/>
            <w:hideMark/>
          </w:tcPr>
          <w:p w14:paraId="7338690C" w14:textId="77777777" w:rsidR="00252E09" w:rsidRPr="001119A5" w:rsidRDefault="00252E09" w:rsidP="00E8485B">
            <w:pPr>
              <w:jc w:val="center"/>
              <w:rPr>
                <w:sz w:val="11"/>
                <w:szCs w:val="11"/>
              </w:rPr>
            </w:pPr>
            <w:r w:rsidRPr="001119A5">
              <w:rPr>
                <w:sz w:val="11"/>
                <w:szCs w:val="11"/>
              </w:rPr>
              <w:t> </w:t>
            </w:r>
          </w:p>
        </w:tc>
        <w:tc>
          <w:tcPr>
            <w:tcW w:w="1260" w:type="dxa"/>
            <w:tcBorders>
              <w:top w:val="single" w:sz="4" w:space="0" w:color="auto"/>
              <w:left w:val="nil"/>
              <w:bottom w:val="nil"/>
              <w:right w:val="single" w:sz="4" w:space="0" w:color="auto"/>
            </w:tcBorders>
            <w:shd w:val="clear" w:color="auto" w:fill="auto"/>
            <w:noWrap/>
            <w:vAlign w:val="center"/>
            <w:hideMark/>
          </w:tcPr>
          <w:p w14:paraId="5622DAA2" w14:textId="77777777" w:rsidR="00252E09" w:rsidRPr="001119A5" w:rsidRDefault="00252E09" w:rsidP="00E8485B">
            <w:pPr>
              <w:jc w:val="center"/>
              <w:rPr>
                <w:sz w:val="11"/>
                <w:szCs w:val="11"/>
              </w:rPr>
            </w:pPr>
            <w:r w:rsidRPr="001119A5">
              <w:rPr>
                <w:sz w:val="11"/>
                <w:szCs w:val="11"/>
              </w:rPr>
              <w:t> </w:t>
            </w:r>
          </w:p>
        </w:tc>
        <w:tc>
          <w:tcPr>
            <w:tcW w:w="1260" w:type="dxa"/>
            <w:tcBorders>
              <w:top w:val="single" w:sz="4" w:space="0" w:color="auto"/>
              <w:left w:val="nil"/>
              <w:bottom w:val="nil"/>
              <w:right w:val="single" w:sz="4" w:space="0" w:color="auto"/>
            </w:tcBorders>
            <w:shd w:val="clear" w:color="auto" w:fill="auto"/>
            <w:noWrap/>
            <w:vAlign w:val="center"/>
            <w:hideMark/>
          </w:tcPr>
          <w:p w14:paraId="122A5AA3" w14:textId="77777777" w:rsidR="00252E09" w:rsidRPr="001119A5" w:rsidRDefault="00252E09" w:rsidP="00E8485B">
            <w:pPr>
              <w:jc w:val="center"/>
              <w:rPr>
                <w:sz w:val="11"/>
                <w:szCs w:val="11"/>
              </w:rPr>
            </w:pPr>
            <w:r w:rsidRPr="001119A5">
              <w:rPr>
                <w:sz w:val="11"/>
                <w:szCs w:val="11"/>
              </w:rPr>
              <w:t> </w:t>
            </w:r>
          </w:p>
        </w:tc>
        <w:tc>
          <w:tcPr>
            <w:tcW w:w="1178" w:type="dxa"/>
            <w:tcBorders>
              <w:top w:val="single" w:sz="4" w:space="0" w:color="auto"/>
              <w:left w:val="nil"/>
              <w:bottom w:val="nil"/>
              <w:right w:val="single" w:sz="4" w:space="0" w:color="auto"/>
            </w:tcBorders>
            <w:shd w:val="clear" w:color="auto" w:fill="auto"/>
            <w:noWrap/>
            <w:vAlign w:val="center"/>
            <w:hideMark/>
          </w:tcPr>
          <w:p w14:paraId="7DE3D443" w14:textId="77777777" w:rsidR="00252E09" w:rsidRPr="001119A5" w:rsidRDefault="00252E09" w:rsidP="00E8485B">
            <w:pPr>
              <w:jc w:val="center"/>
              <w:rPr>
                <w:sz w:val="11"/>
                <w:szCs w:val="11"/>
              </w:rPr>
            </w:pPr>
            <w:r w:rsidRPr="001119A5">
              <w:rPr>
                <w:sz w:val="11"/>
                <w:szCs w:val="11"/>
              </w:rPr>
              <w:t> </w:t>
            </w:r>
          </w:p>
        </w:tc>
        <w:tc>
          <w:tcPr>
            <w:tcW w:w="1178" w:type="dxa"/>
            <w:tcBorders>
              <w:top w:val="single" w:sz="4" w:space="0" w:color="auto"/>
              <w:left w:val="nil"/>
              <w:bottom w:val="nil"/>
              <w:right w:val="single" w:sz="4" w:space="0" w:color="auto"/>
            </w:tcBorders>
            <w:shd w:val="clear" w:color="auto" w:fill="auto"/>
            <w:noWrap/>
            <w:vAlign w:val="center"/>
            <w:hideMark/>
          </w:tcPr>
          <w:p w14:paraId="2852FF42"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131756A1" w14:textId="77777777" w:rsidR="00252E09" w:rsidRPr="001119A5" w:rsidRDefault="00252E09" w:rsidP="00E8485B">
            <w:pPr>
              <w:jc w:val="center"/>
              <w:rPr>
                <w:sz w:val="11"/>
                <w:szCs w:val="11"/>
              </w:rPr>
            </w:pPr>
            <w:r w:rsidRPr="001119A5">
              <w:rPr>
                <w:sz w:val="11"/>
                <w:szCs w:val="11"/>
              </w:rPr>
              <w:t> </w:t>
            </w:r>
          </w:p>
        </w:tc>
        <w:tc>
          <w:tcPr>
            <w:tcW w:w="1216" w:type="dxa"/>
            <w:tcBorders>
              <w:top w:val="single" w:sz="4" w:space="0" w:color="auto"/>
              <w:left w:val="nil"/>
              <w:bottom w:val="nil"/>
              <w:right w:val="single" w:sz="4" w:space="0" w:color="auto"/>
            </w:tcBorders>
            <w:shd w:val="clear" w:color="auto" w:fill="auto"/>
            <w:noWrap/>
            <w:vAlign w:val="center"/>
            <w:hideMark/>
          </w:tcPr>
          <w:p w14:paraId="01631531" w14:textId="77777777" w:rsidR="00252E09" w:rsidRPr="001119A5" w:rsidRDefault="00252E09" w:rsidP="00E8485B">
            <w:pPr>
              <w:jc w:val="center"/>
              <w:rPr>
                <w:sz w:val="11"/>
                <w:szCs w:val="11"/>
              </w:rPr>
            </w:pPr>
            <w:r w:rsidRPr="001119A5">
              <w:rPr>
                <w:sz w:val="11"/>
                <w:szCs w:val="11"/>
              </w:rPr>
              <w:t> </w:t>
            </w:r>
          </w:p>
        </w:tc>
        <w:tc>
          <w:tcPr>
            <w:tcW w:w="1216" w:type="dxa"/>
            <w:tcBorders>
              <w:top w:val="single" w:sz="4" w:space="0" w:color="auto"/>
              <w:left w:val="nil"/>
              <w:bottom w:val="nil"/>
              <w:right w:val="single" w:sz="4" w:space="0" w:color="auto"/>
            </w:tcBorders>
            <w:shd w:val="clear" w:color="auto" w:fill="auto"/>
            <w:noWrap/>
            <w:vAlign w:val="center"/>
            <w:hideMark/>
          </w:tcPr>
          <w:p w14:paraId="51309CD7" w14:textId="77777777" w:rsidR="00252E09" w:rsidRPr="001119A5" w:rsidRDefault="00252E09" w:rsidP="00E8485B">
            <w:pPr>
              <w:jc w:val="center"/>
              <w:rPr>
                <w:sz w:val="11"/>
                <w:szCs w:val="11"/>
              </w:rPr>
            </w:pPr>
            <w:r w:rsidRPr="001119A5">
              <w:rPr>
                <w:sz w:val="11"/>
                <w:szCs w:val="11"/>
              </w:rPr>
              <w:t> </w:t>
            </w:r>
          </w:p>
        </w:tc>
        <w:tc>
          <w:tcPr>
            <w:tcW w:w="1216" w:type="dxa"/>
            <w:tcBorders>
              <w:top w:val="single" w:sz="4" w:space="0" w:color="auto"/>
              <w:left w:val="nil"/>
              <w:bottom w:val="nil"/>
              <w:right w:val="single" w:sz="4" w:space="0" w:color="auto"/>
            </w:tcBorders>
            <w:shd w:val="clear" w:color="auto" w:fill="auto"/>
            <w:noWrap/>
            <w:vAlign w:val="center"/>
            <w:hideMark/>
          </w:tcPr>
          <w:p w14:paraId="50FDCC1B"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338C119C"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1F8C536F"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656980EB" w14:textId="77777777" w:rsidR="00252E09" w:rsidRPr="001119A5" w:rsidRDefault="00252E09" w:rsidP="00E8485B">
            <w:pPr>
              <w:jc w:val="center"/>
              <w:rPr>
                <w:sz w:val="11"/>
                <w:szCs w:val="11"/>
              </w:rPr>
            </w:pPr>
            <w:r w:rsidRPr="001119A5">
              <w:rPr>
                <w:sz w:val="11"/>
                <w:szCs w:val="11"/>
              </w:rPr>
              <w:t> </w:t>
            </w:r>
          </w:p>
        </w:tc>
        <w:tc>
          <w:tcPr>
            <w:tcW w:w="1179" w:type="dxa"/>
            <w:tcBorders>
              <w:top w:val="single" w:sz="4" w:space="0" w:color="auto"/>
              <w:left w:val="nil"/>
              <w:bottom w:val="nil"/>
              <w:right w:val="single" w:sz="4" w:space="0" w:color="auto"/>
            </w:tcBorders>
            <w:shd w:val="clear" w:color="auto" w:fill="auto"/>
            <w:noWrap/>
            <w:vAlign w:val="center"/>
            <w:hideMark/>
          </w:tcPr>
          <w:p w14:paraId="1B83AF09" w14:textId="77777777" w:rsidR="00252E09" w:rsidRPr="001119A5" w:rsidRDefault="00252E09" w:rsidP="00E8485B">
            <w:pPr>
              <w:jc w:val="center"/>
              <w:rPr>
                <w:sz w:val="11"/>
                <w:szCs w:val="11"/>
              </w:rPr>
            </w:pPr>
            <w:r w:rsidRPr="001119A5">
              <w:rPr>
                <w:sz w:val="11"/>
                <w:szCs w:val="11"/>
              </w:rPr>
              <w:t> </w:t>
            </w:r>
          </w:p>
        </w:tc>
        <w:tc>
          <w:tcPr>
            <w:tcW w:w="1179" w:type="dxa"/>
            <w:tcBorders>
              <w:top w:val="single" w:sz="4" w:space="0" w:color="auto"/>
              <w:left w:val="nil"/>
              <w:bottom w:val="nil"/>
              <w:right w:val="single" w:sz="4" w:space="0" w:color="auto"/>
            </w:tcBorders>
            <w:shd w:val="clear" w:color="auto" w:fill="auto"/>
            <w:noWrap/>
            <w:vAlign w:val="center"/>
            <w:hideMark/>
          </w:tcPr>
          <w:p w14:paraId="25DEA2D2" w14:textId="77777777" w:rsidR="00252E09" w:rsidRPr="001119A5" w:rsidRDefault="00252E09" w:rsidP="00E8485B">
            <w:pPr>
              <w:jc w:val="center"/>
              <w:rPr>
                <w:sz w:val="11"/>
                <w:szCs w:val="11"/>
              </w:rPr>
            </w:pPr>
            <w:r w:rsidRPr="001119A5">
              <w:rPr>
                <w:sz w:val="11"/>
                <w:szCs w:val="11"/>
              </w:rPr>
              <w:t> </w:t>
            </w:r>
          </w:p>
        </w:tc>
        <w:tc>
          <w:tcPr>
            <w:tcW w:w="1179" w:type="dxa"/>
            <w:tcBorders>
              <w:top w:val="single" w:sz="4" w:space="0" w:color="auto"/>
              <w:left w:val="nil"/>
              <w:bottom w:val="nil"/>
              <w:right w:val="single" w:sz="4" w:space="0" w:color="auto"/>
            </w:tcBorders>
            <w:shd w:val="clear" w:color="auto" w:fill="auto"/>
            <w:noWrap/>
            <w:vAlign w:val="center"/>
            <w:hideMark/>
          </w:tcPr>
          <w:p w14:paraId="69190EC1"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0157F25C" w14:textId="77777777" w:rsidR="00252E09" w:rsidRPr="001119A5" w:rsidRDefault="00252E09" w:rsidP="00E8485B">
            <w:pPr>
              <w:rPr>
                <w:sz w:val="11"/>
                <w:szCs w:val="11"/>
              </w:rPr>
            </w:pPr>
          </w:p>
        </w:tc>
      </w:tr>
      <w:tr w:rsidR="00252E09" w:rsidRPr="001119A5" w14:paraId="66A4B290" w14:textId="77777777" w:rsidTr="00E8485B">
        <w:trPr>
          <w:trHeight w:val="255"/>
          <w:jc w:val="center"/>
        </w:trPr>
        <w:tc>
          <w:tcPr>
            <w:tcW w:w="4051" w:type="dxa"/>
            <w:tcBorders>
              <w:top w:val="single" w:sz="4" w:space="0" w:color="auto"/>
              <w:left w:val="single" w:sz="8" w:space="0" w:color="auto"/>
              <w:bottom w:val="nil"/>
              <w:right w:val="single" w:sz="4" w:space="0" w:color="auto"/>
            </w:tcBorders>
            <w:shd w:val="clear" w:color="auto" w:fill="auto"/>
            <w:vAlign w:val="center"/>
            <w:hideMark/>
          </w:tcPr>
          <w:p w14:paraId="6C7D10C2" w14:textId="77777777" w:rsidR="00252E09" w:rsidRPr="001119A5" w:rsidRDefault="00252E09" w:rsidP="00E8485B">
            <w:pPr>
              <w:rPr>
                <w:sz w:val="11"/>
                <w:szCs w:val="11"/>
              </w:rPr>
            </w:pPr>
            <w:r w:rsidRPr="001119A5">
              <w:rPr>
                <w:sz w:val="11"/>
                <w:szCs w:val="11"/>
              </w:rPr>
              <w:t>Стоимость за мощность</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4F8DF7F"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single" w:sz="4" w:space="0" w:color="auto"/>
              <w:left w:val="nil"/>
              <w:bottom w:val="nil"/>
              <w:right w:val="single" w:sz="4" w:space="0" w:color="auto"/>
            </w:tcBorders>
            <w:shd w:val="clear" w:color="auto" w:fill="auto"/>
            <w:noWrap/>
            <w:vAlign w:val="center"/>
            <w:hideMark/>
          </w:tcPr>
          <w:p w14:paraId="2AA2D47E" w14:textId="77777777" w:rsidR="00252E09" w:rsidRPr="001119A5" w:rsidRDefault="00252E09" w:rsidP="00E8485B">
            <w:pPr>
              <w:jc w:val="center"/>
              <w:rPr>
                <w:sz w:val="11"/>
                <w:szCs w:val="11"/>
              </w:rPr>
            </w:pPr>
            <w:r w:rsidRPr="001119A5">
              <w:rPr>
                <w:sz w:val="11"/>
                <w:szCs w:val="11"/>
              </w:rPr>
              <w:t> </w:t>
            </w:r>
          </w:p>
        </w:tc>
        <w:tc>
          <w:tcPr>
            <w:tcW w:w="1260" w:type="dxa"/>
            <w:tcBorders>
              <w:top w:val="single" w:sz="4" w:space="0" w:color="auto"/>
              <w:left w:val="nil"/>
              <w:bottom w:val="nil"/>
              <w:right w:val="single" w:sz="4" w:space="0" w:color="auto"/>
            </w:tcBorders>
            <w:shd w:val="clear" w:color="auto" w:fill="auto"/>
            <w:noWrap/>
            <w:vAlign w:val="center"/>
            <w:hideMark/>
          </w:tcPr>
          <w:p w14:paraId="43BEB8F2" w14:textId="77777777" w:rsidR="00252E09" w:rsidRPr="001119A5" w:rsidRDefault="00252E09" w:rsidP="00E8485B">
            <w:pPr>
              <w:jc w:val="center"/>
              <w:rPr>
                <w:sz w:val="11"/>
                <w:szCs w:val="11"/>
              </w:rPr>
            </w:pPr>
            <w:r w:rsidRPr="001119A5">
              <w:rPr>
                <w:sz w:val="11"/>
                <w:szCs w:val="11"/>
              </w:rPr>
              <w:t> </w:t>
            </w:r>
          </w:p>
        </w:tc>
        <w:tc>
          <w:tcPr>
            <w:tcW w:w="1260" w:type="dxa"/>
            <w:tcBorders>
              <w:top w:val="single" w:sz="4" w:space="0" w:color="auto"/>
              <w:left w:val="nil"/>
              <w:bottom w:val="nil"/>
              <w:right w:val="single" w:sz="4" w:space="0" w:color="auto"/>
            </w:tcBorders>
            <w:shd w:val="clear" w:color="auto" w:fill="auto"/>
            <w:noWrap/>
            <w:vAlign w:val="center"/>
            <w:hideMark/>
          </w:tcPr>
          <w:p w14:paraId="06C9E739" w14:textId="77777777" w:rsidR="00252E09" w:rsidRPr="001119A5" w:rsidRDefault="00252E09" w:rsidP="00E8485B">
            <w:pPr>
              <w:jc w:val="center"/>
              <w:rPr>
                <w:sz w:val="11"/>
                <w:szCs w:val="11"/>
              </w:rPr>
            </w:pPr>
            <w:r w:rsidRPr="001119A5">
              <w:rPr>
                <w:sz w:val="11"/>
                <w:szCs w:val="11"/>
              </w:rPr>
              <w:t> </w:t>
            </w:r>
          </w:p>
        </w:tc>
        <w:tc>
          <w:tcPr>
            <w:tcW w:w="1178" w:type="dxa"/>
            <w:tcBorders>
              <w:top w:val="single" w:sz="4" w:space="0" w:color="auto"/>
              <w:left w:val="nil"/>
              <w:bottom w:val="nil"/>
              <w:right w:val="single" w:sz="4" w:space="0" w:color="auto"/>
            </w:tcBorders>
            <w:shd w:val="clear" w:color="auto" w:fill="auto"/>
            <w:noWrap/>
            <w:vAlign w:val="center"/>
            <w:hideMark/>
          </w:tcPr>
          <w:p w14:paraId="0AB817E1" w14:textId="77777777" w:rsidR="00252E09" w:rsidRPr="001119A5" w:rsidRDefault="00252E09" w:rsidP="00E8485B">
            <w:pPr>
              <w:jc w:val="center"/>
              <w:rPr>
                <w:sz w:val="11"/>
                <w:szCs w:val="11"/>
              </w:rPr>
            </w:pPr>
            <w:r w:rsidRPr="001119A5">
              <w:rPr>
                <w:sz w:val="11"/>
                <w:szCs w:val="11"/>
              </w:rPr>
              <w:t> </w:t>
            </w:r>
          </w:p>
        </w:tc>
        <w:tc>
          <w:tcPr>
            <w:tcW w:w="1178" w:type="dxa"/>
            <w:tcBorders>
              <w:top w:val="single" w:sz="4" w:space="0" w:color="auto"/>
              <w:left w:val="nil"/>
              <w:bottom w:val="nil"/>
              <w:right w:val="single" w:sz="4" w:space="0" w:color="auto"/>
            </w:tcBorders>
            <w:shd w:val="clear" w:color="auto" w:fill="auto"/>
            <w:noWrap/>
            <w:vAlign w:val="center"/>
            <w:hideMark/>
          </w:tcPr>
          <w:p w14:paraId="5378BF9F"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5A5C0908" w14:textId="77777777" w:rsidR="00252E09" w:rsidRPr="001119A5" w:rsidRDefault="00252E09" w:rsidP="00E8485B">
            <w:pPr>
              <w:jc w:val="center"/>
              <w:rPr>
                <w:sz w:val="11"/>
                <w:szCs w:val="11"/>
              </w:rPr>
            </w:pPr>
            <w:r w:rsidRPr="001119A5">
              <w:rPr>
                <w:sz w:val="11"/>
                <w:szCs w:val="11"/>
              </w:rPr>
              <w:t> </w:t>
            </w:r>
          </w:p>
        </w:tc>
        <w:tc>
          <w:tcPr>
            <w:tcW w:w="1216" w:type="dxa"/>
            <w:tcBorders>
              <w:top w:val="single" w:sz="4" w:space="0" w:color="auto"/>
              <w:left w:val="nil"/>
              <w:bottom w:val="nil"/>
              <w:right w:val="single" w:sz="4" w:space="0" w:color="auto"/>
            </w:tcBorders>
            <w:shd w:val="clear" w:color="auto" w:fill="auto"/>
            <w:noWrap/>
            <w:vAlign w:val="center"/>
            <w:hideMark/>
          </w:tcPr>
          <w:p w14:paraId="17D362AF" w14:textId="77777777" w:rsidR="00252E09" w:rsidRPr="001119A5" w:rsidRDefault="00252E09" w:rsidP="00E8485B">
            <w:pPr>
              <w:jc w:val="center"/>
              <w:rPr>
                <w:sz w:val="11"/>
                <w:szCs w:val="11"/>
              </w:rPr>
            </w:pPr>
            <w:r w:rsidRPr="001119A5">
              <w:rPr>
                <w:sz w:val="11"/>
                <w:szCs w:val="11"/>
              </w:rPr>
              <w:t> </w:t>
            </w:r>
          </w:p>
        </w:tc>
        <w:tc>
          <w:tcPr>
            <w:tcW w:w="1216" w:type="dxa"/>
            <w:tcBorders>
              <w:top w:val="single" w:sz="4" w:space="0" w:color="auto"/>
              <w:left w:val="nil"/>
              <w:bottom w:val="nil"/>
              <w:right w:val="single" w:sz="4" w:space="0" w:color="auto"/>
            </w:tcBorders>
            <w:shd w:val="clear" w:color="auto" w:fill="auto"/>
            <w:noWrap/>
            <w:vAlign w:val="center"/>
            <w:hideMark/>
          </w:tcPr>
          <w:p w14:paraId="237D80D5" w14:textId="77777777" w:rsidR="00252E09" w:rsidRPr="001119A5" w:rsidRDefault="00252E09" w:rsidP="00E8485B">
            <w:pPr>
              <w:jc w:val="center"/>
              <w:rPr>
                <w:sz w:val="11"/>
                <w:szCs w:val="11"/>
              </w:rPr>
            </w:pPr>
            <w:r w:rsidRPr="001119A5">
              <w:rPr>
                <w:sz w:val="11"/>
                <w:szCs w:val="11"/>
              </w:rPr>
              <w:t> </w:t>
            </w:r>
          </w:p>
        </w:tc>
        <w:tc>
          <w:tcPr>
            <w:tcW w:w="1216" w:type="dxa"/>
            <w:tcBorders>
              <w:top w:val="single" w:sz="4" w:space="0" w:color="auto"/>
              <w:left w:val="nil"/>
              <w:bottom w:val="nil"/>
              <w:right w:val="single" w:sz="4" w:space="0" w:color="auto"/>
            </w:tcBorders>
            <w:shd w:val="clear" w:color="auto" w:fill="auto"/>
            <w:noWrap/>
            <w:vAlign w:val="center"/>
            <w:hideMark/>
          </w:tcPr>
          <w:p w14:paraId="20C43A21"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22F6DA28"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731C0606" w14:textId="77777777" w:rsidR="00252E09" w:rsidRPr="001119A5" w:rsidRDefault="00252E09" w:rsidP="00E8485B">
            <w:pPr>
              <w:jc w:val="center"/>
              <w:rPr>
                <w:sz w:val="11"/>
                <w:szCs w:val="11"/>
              </w:rPr>
            </w:pPr>
            <w:r w:rsidRPr="001119A5">
              <w:rPr>
                <w:sz w:val="11"/>
                <w:szCs w:val="11"/>
              </w:rPr>
              <w:t> </w:t>
            </w:r>
          </w:p>
        </w:tc>
        <w:tc>
          <w:tcPr>
            <w:tcW w:w="1243" w:type="dxa"/>
            <w:tcBorders>
              <w:top w:val="single" w:sz="4" w:space="0" w:color="auto"/>
              <w:left w:val="nil"/>
              <w:bottom w:val="nil"/>
              <w:right w:val="single" w:sz="4" w:space="0" w:color="auto"/>
            </w:tcBorders>
            <w:shd w:val="clear" w:color="auto" w:fill="auto"/>
            <w:noWrap/>
            <w:vAlign w:val="center"/>
            <w:hideMark/>
          </w:tcPr>
          <w:p w14:paraId="151FF7B0" w14:textId="77777777" w:rsidR="00252E09" w:rsidRPr="001119A5" w:rsidRDefault="00252E09" w:rsidP="00E8485B">
            <w:pPr>
              <w:jc w:val="center"/>
              <w:rPr>
                <w:sz w:val="11"/>
                <w:szCs w:val="11"/>
              </w:rPr>
            </w:pPr>
            <w:r w:rsidRPr="001119A5">
              <w:rPr>
                <w:sz w:val="11"/>
                <w:szCs w:val="11"/>
              </w:rPr>
              <w:t> </w:t>
            </w:r>
          </w:p>
        </w:tc>
        <w:tc>
          <w:tcPr>
            <w:tcW w:w="1179" w:type="dxa"/>
            <w:tcBorders>
              <w:top w:val="single" w:sz="4" w:space="0" w:color="auto"/>
              <w:left w:val="nil"/>
              <w:bottom w:val="nil"/>
              <w:right w:val="single" w:sz="4" w:space="0" w:color="auto"/>
            </w:tcBorders>
            <w:shd w:val="clear" w:color="auto" w:fill="auto"/>
            <w:noWrap/>
            <w:vAlign w:val="center"/>
            <w:hideMark/>
          </w:tcPr>
          <w:p w14:paraId="066DD6CF" w14:textId="77777777" w:rsidR="00252E09" w:rsidRPr="001119A5" w:rsidRDefault="00252E09" w:rsidP="00E8485B">
            <w:pPr>
              <w:jc w:val="center"/>
              <w:rPr>
                <w:sz w:val="11"/>
                <w:szCs w:val="11"/>
              </w:rPr>
            </w:pPr>
            <w:r w:rsidRPr="001119A5">
              <w:rPr>
                <w:sz w:val="11"/>
                <w:szCs w:val="11"/>
              </w:rPr>
              <w:t> </w:t>
            </w:r>
          </w:p>
        </w:tc>
        <w:tc>
          <w:tcPr>
            <w:tcW w:w="1179" w:type="dxa"/>
            <w:tcBorders>
              <w:top w:val="single" w:sz="4" w:space="0" w:color="auto"/>
              <w:left w:val="nil"/>
              <w:bottom w:val="nil"/>
              <w:right w:val="single" w:sz="4" w:space="0" w:color="auto"/>
            </w:tcBorders>
            <w:shd w:val="clear" w:color="auto" w:fill="auto"/>
            <w:noWrap/>
            <w:vAlign w:val="center"/>
            <w:hideMark/>
          </w:tcPr>
          <w:p w14:paraId="3ED67BB2" w14:textId="77777777" w:rsidR="00252E09" w:rsidRPr="001119A5" w:rsidRDefault="00252E09" w:rsidP="00E8485B">
            <w:pPr>
              <w:jc w:val="center"/>
              <w:rPr>
                <w:sz w:val="11"/>
                <w:szCs w:val="11"/>
              </w:rPr>
            </w:pPr>
            <w:r w:rsidRPr="001119A5">
              <w:rPr>
                <w:sz w:val="11"/>
                <w:szCs w:val="11"/>
              </w:rPr>
              <w:t> </w:t>
            </w:r>
          </w:p>
        </w:tc>
        <w:tc>
          <w:tcPr>
            <w:tcW w:w="1179" w:type="dxa"/>
            <w:tcBorders>
              <w:top w:val="single" w:sz="4" w:space="0" w:color="auto"/>
              <w:left w:val="nil"/>
              <w:bottom w:val="nil"/>
              <w:right w:val="single" w:sz="4" w:space="0" w:color="auto"/>
            </w:tcBorders>
            <w:shd w:val="clear" w:color="auto" w:fill="auto"/>
            <w:noWrap/>
            <w:vAlign w:val="center"/>
            <w:hideMark/>
          </w:tcPr>
          <w:p w14:paraId="455433DB"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4A562A61" w14:textId="77777777" w:rsidR="00252E09" w:rsidRPr="001119A5" w:rsidRDefault="00252E09" w:rsidP="00E8485B">
            <w:pPr>
              <w:rPr>
                <w:sz w:val="11"/>
                <w:szCs w:val="11"/>
              </w:rPr>
            </w:pPr>
          </w:p>
        </w:tc>
      </w:tr>
      <w:tr w:rsidR="00252E09" w:rsidRPr="001119A5" w14:paraId="044B2DAC" w14:textId="77777777" w:rsidTr="00E8485B">
        <w:trPr>
          <w:trHeight w:val="300"/>
          <w:jc w:val="center"/>
        </w:trPr>
        <w:tc>
          <w:tcPr>
            <w:tcW w:w="405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7632AA8" w14:textId="77777777" w:rsidR="00252E09" w:rsidRPr="001119A5" w:rsidRDefault="00252E09" w:rsidP="00E8485B">
            <w:pPr>
              <w:rPr>
                <w:b/>
                <w:bCs/>
                <w:i/>
                <w:iCs/>
                <w:sz w:val="11"/>
                <w:szCs w:val="11"/>
              </w:rPr>
            </w:pPr>
            <w:r w:rsidRPr="001119A5">
              <w:rPr>
                <w:b/>
                <w:bCs/>
                <w:i/>
                <w:iCs/>
                <w:sz w:val="11"/>
                <w:szCs w:val="11"/>
              </w:rPr>
              <w:t>Стоимость электроэнергии</w:t>
            </w:r>
          </w:p>
        </w:tc>
        <w:tc>
          <w:tcPr>
            <w:tcW w:w="1400" w:type="dxa"/>
            <w:tcBorders>
              <w:top w:val="nil"/>
              <w:left w:val="nil"/>
              <w:bottom w:val="single" w:sz="8" w:space="0" w:color="auto"/>
              <w:right w:val="single" w:sz="4" w:space="0" w:color="auto"/>
            </w:tcBorders>
            <w:shd w:val="clear" w:color="auto" w:fill="auto"/>
            <w:vAlign w:val="center"/>
            <w:hideMark/>
          </w:tcPr>
          <w:p w14:paraId="126861E6"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4980797D" w14:textId="77777777" w:rsidR="00252E09" w:rsidRPr="001119A5" w:rsidRDefault="00252E09" w:rsidP="00E8485B">
            <w:pPr>
              <w:jc w:val="center"/>
              <w:rPr>
                <w:b/>
                <w:bCs/>
                <w:sz w:val="11"/>
                <w:szCs w:val="11"/>
              </w:rPr>
            </w:pPr>
            <w:r w:rsidRPr="001119A5">
              <w:rPr>
                <w:b/>
                <w:bCs/>
                <w:sz w:val="11"/>
                <w:szCs w:val="11"/>
              </w:rPr>
              <w:t>10 752,41</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60C18E72" w14:textId="77777777" w:rsidR="00252E09" w:rsidRPr="001119A5" w:rsidRDefault="00252E09" w:rsidP="00E8485B">
            <w:pPr>
              <w:jc w:val="center"/>
              <w:rPr>
                <w:b/>
                <w:bCs/>
                <w:sz w:val="11"/>
                <w:szCs w:val="11"/>
              </w:rPr>
            </w:pPr>
            <w:r w:rsidRPr="001119A5">
              <w:rPr>
                <w:b/>
                <w:bCs/>
                <w:sz w:val="11"/>
                <w:szCs w:val="11"/>
              </w:rPr>
              <w:t>1 870,79</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7C8283AD" w14:textId="77777777" w:rsidR="00252E09" w:rsidRPr="001119A5" w:rsidRDefault="00252E09" w:rsidP="00E8485B">
            <w:pPr>
              <w:jc w:val="center"/>
              <w:rPr>
                <w:b/>
                <w:bCs/>
                <w:sz w:val="11"/>
                <w:szCs w:val="11"/>
              </w:rPr>
            </w:pPr>
            <w:r w:rsidRPr="001119A5">
              <w:rPr>
                <w:b/>
                <w:bCs/>
                <w:sz w:val="11"/>
                <w:szCs w:val="11"/>
              </w:rPr>
              <w:t>12 623,20</w:t>
            </w:r>
          </w:p>
        </w:tc>
        <w:tc>
          <w:tcPr>
            <w:tcW w:w="1178" w:type="dxa"/>
            <w:tcBorders>
              <w:top w:val="single" w:sz="4" w:space="0" w:color="auto"/>
              <w:left w:val="nil"/>
              <w:bottom w:val="single" w:sz="8" w:space="0" w:color="auto"/>
              <w:right w:val="single" w:sz="4" w:space="0" w:color="auto"/>
            </w:tcBorders>
            <w:shd w:val="clear" w:color="auto" w:fill="auto"/>
            <w:noWrap/>
            <w:vAlign w:val="center"/>
            <w:hideMark/>
          </w:tcPr>
          <w:p w14:paraId="36028300" w14:textId="77777777" w:rsidR="00252E09" w:rsidRPr="001119A5" w:rsidRDefault="00252E09" w:rsidP="00E8485B">
            <w:pPr>
              <w:jc w:val="center"/>
              <w:rPr>
                <w:b/>
                <w:bCs/>
                <w:sz w:val="11"/>
                <w:szCs w:val="11"/>
              </w:rPr>
            </w:pPr>
            <w:r w:rsidRPr="001119A5">
              <w:rPr>
                <w:b/>
                <w:bCs/>
                <w:sz w:val="11"/>
                <w:szCs w:val="11"/>
              </w:rPr>
              <w:t>11 851,86</w:t>
            </w:r>
          </w:p>
        </w:tc>
        <w:tc>
          <w:tcPr>
            <w:tcW w:w="1178" w:type="dxa"/>
            <w:tcBorders>
              <w:top w:val="single" w:sz="4" w:space="0" w:color="auto"/>
              <w:left w:val="nil"/>
              <w:bottom w:val="single" w:sz="8" w:space="0" w:color="auto"/>
              <w:right w:val="single" w:sz="4" w:space="0" w:color="auto"/>
            </w:tcBorders>
            <w:shd w:val="clear" w:color="auto" w:fill="auto"/>
            <w:noWrap/>
            <w:vAlign w:val="center"/>
            <w:hideMark/>
          </w:tcPr>
          <w:p w14:paraId="19687A48" w14:textId="77777777" w:rsidR="00252E09" w:rsidRPr="001119A5" w:rsidRDefault="00252E09" w:rsidP="00E8485B">
            <w:pPr>
              <w:jc w:val="center"/>
              <w:rPr>
                <w:b/>
                <w:bCs/>
                <w:sz w:val="11"/>
                <w:szCs w:val="11"/>
              </w:rPr>
            </w:pPr>
            <w:r w:rsidRPr="001119A5">
              <w:rPr>
                <w:b/>
                <w:bCs/>
                <w:sz w:val="11"/>
                <w:szCs w:val="11"/>
              </w:rPr>
              <w:t>2 075,74</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5827E97B" w14:textId="77777777" w:rsidR="00252E09" w:rsidRPr="001119A5" w:rsidRDefault="00252E09" w:rsidP="00E8485B">
            <w:pPr>
              <w:jc w:val="center"/>
              <w:rPr>
                <w:b/>
                <w:bCs/>
                <w:sz w:val="11"/>
                <w:szCs w:val="11"/>
              </w:rPr>
            </w:pPr>
            <w:r w:rsidRPr="001119A5">
              <w:rPr>
                <w:b/>
                <w:bCs/>
                <w:sz w:val="11"/>
                <w:szCs w:val="11"/>
              </w:rPr>
              <w:t>13 927,60</w:t>
            </w:r>
          </w:p>
        </w:tc>
        <w:tc>
          <w:tcPr>
            <w:tcW w:w="1216" w:type="dxa"/>
            <w:tcBorders>
              <w:top w:val="single" w:sz="4" w:space="0" w:color="auto"/>
              <w:left w:val="nil"/>
              <w:bottom w:val="single" w:sz="8" w:space="0" w:color="auto"/>
              <w:right w:val="single" w:sz="4" w:space="0" w:color="auto"/>
            </w:tcBorders>
            <w:shd w:val="clear" w:color="auto" w:fill="auto"/>
            <w:noWrap/>
            <w:vAlign w:val="center"/>
            <w:hideMark/>
          </w:tcPr>
          <w:p w14:paraId="0E34FEE9" w14:textId="77777777" w:rsidR="00252E09" w:rsidRPr="001119A5" w:rsidRDefault="00252E09" w:rsidP="00E8485B">
            <w:pPr>
              <w:jc w:val="center"/>
              <w:rPr>
                <w:b/>
                <w:bCs/>
                <w:sz w:val="11"/>
                <w:szCs w:val="11"/>
              </w:rPr>
            </w:pPr>
            <w:r w:rsidRPr="001119A5">
              <w:rPr>
                <w:b/>
                <w:bCs/>
                <w:sz w:val="11"/>
                <w:szCs w:val="11"/>
              </w:rPr>
              <w:t>11 826,69</w:t>
            </w:r>
          </w:p>
        </w:tc>
        <w:tc>
          <w:tcPr>
            <w:tcW w:w="1216" w:type="dxa"/>
            <w:tcBorders>
              <w:top w:val="single" w:sz="4" w:space="0" w:color="auto"/>
              <w:left w:val="nil"/>
              <w:bottom w:val="single" w:sz="8" w:space="0" w:color="auto"/>
              <w:right w:val="single" w:sz="4" w:space="0" w:color="auto"/>
            </w:tcBorders>
            <w:shd w:val="clear" w:color="auto" w:fill="auto"/>
            <w:noWrap/>
            <w:vAlign w:val="center"/>
            <w:hideMark/>
          </w:tcPr>
          <w:p w14:paraId="2223E15A" w14:textId="77777777" w:rsidR="00252E09" w:rsidRPr="001119A5" w:rsidRDefault="00252E09" w:rsidP="00E8485B">
            <w:pPr>
              <w:jc w:val="center"/>
              <w:rPr>
                <w:b/>
                <w:bCs/>
                <w:sz w:val="11"/>
                <w:szCs w:val="11"/>
              </w:rPr>
            </w:pPr>
            <w:r w:rsidRPr="001119A5">
              <w:rPr>
                <w:b/>
                <w:bCs/>
                <w:sz w:val="11"/>
                <w:szCs w:val="11"/>
              </w:rPr>
              <w:t>1 860,84</w:t>
            </w:r>
          </w:p>
        </w:tc>
        <w:tc>
          <w:tcPr>
            <w:tcW w:w="1216" w:type="dxa"/>
            <w:tcBorders>
              <w:top w:val="single" w:sz="4" w:space="0" w:color="auto"/>
              <w:left w:val="nil"/>
              <w:bottom w:val="single" w:sz="8" w:space="0" w:color="auto"/>
              <w:right w:val="single" w:sz="4" w:space="0" w:color="auto"/>
            </w:tcBorders>
            <w:shd w:val="clear" w:color="auto" w:fill="auto"/>
            <w:noWrap/>
            <w:vAlign w:val="center"/>
            <w:hideMark/>
          </w:tcPr>
          <w:p w14:paraId="5588EFB8" w14:textId="77777777" w:rsidR="00252E09" w:rsidRPr="001119A5" w:rsidRDefault="00252E09" w:rsidP="00E8485B">
            <w:pPr>
              <w:jc w:val="center"/>
              <w:rPr>
                <w:b/>
                <w:bCs/>
                <w:sz w:val="11"/>
                <w:szCs w:val="11"/>
              </w:rPr>
            </w:pPr>
            <w:r w:rsidRPr="001119A5">
              <w:rPr>
                <w:b/>
                <w:bCs/>
                <w:sz w:val="11"/>
                <w:szCs w:val="11"/>
              </w:rPr>
              <w:t>13 687,52</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01613E43" w14:textId="77777777" w:rsidR="00252E09" w:rsidRPr="001119A5" w:rsidRDefault="00252E09" w:rsidP="00E8485B">
            <w:pPr>
              <w:jc w:val="center"/>
              <w:rPr>
                <w:b/>
                <w:bCs/>
                <w:sz w:val="11"/>
                <w:szCs w:val="11"/>
              </w:rPr>
            </w:pPr>
            <w:r w:rsidRPr="001119A5">
              <w:rPr>
                <w:b/>
                <w:bCs/>
                <w:sz w:val="11"/>
                <w:szCs w:val="11"/>
              </w:rPr>
              <w:t>15 942,42</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0A9E50B5" w14:textId="77777777" w:rsidR="00252E09" w:rsidRPr="001119A5" w:rsidRDefault="00252E09" w:rsidP="00E8485B">
            <w:pPr>
              <w:jc w:val="center"/>
              <w:rPr>
                <w:b/>
                <w:bCs/>
                <w:sz w:val="11"/>
                <w:szCs w:val="11"/>
              </w:rPr>
            </w:pPr>
            <w:r w:rsidRPr="001119A5">
              <w:rPr>
                <w:b/>
                <w:bCs/>
                <w:sz w:val="11"/>
                <w:szCs w:val="11"/>
              </w:rPr>
              <w:t>2 773,79</w:t>
            </w:r>
          </w:p>
        </w:tc>
        <w:tc>
          <w:tcPr>
            <w:tcW w:w="1243" w:type="dxa"/>
            <w:tcBorders>
              <w:top w:val="single" w:sz="4" w:space="0" w:color="auto"/>
              <w:left w:val="nil"/>
              <w:bottom w:val="single" w:sz="8" w:space="0" w:color="auto"/>
              <w:right w:val="single" w:sz="4" w:space="0" w:color="auto"/>
            </w:tcBorders>
            <w:shd w:val="clear" w:color="auto" w:fill="auto"/>
            <w:noWrap/>
            <w:vAlign w:val="center"/>
            <w:hideMark/>
          </w:tcPr>
          <w:p w14:paraId="768AE45A" w14:textId="77777777" w:rsidR="00252E09" w:rsidRPr="001119A5" w:rsidRDefault="00252E09" w:rsidP="00E8485B">
            <w:pPr>
              <w:jc w:val="center"/>
              <w:rPr>
                <w:b/>
                <w:bCs/>
                <w:sz w:val="11"/>
                <w:szCs w:val="11"/>
              </w:rPr>
            </w:pPr>
            <w:r w:rsidRPr="001119A5">
              <w:rPr>
                <w:b/>
                <w:bCs/>
                <w:sz w:val="11"/>
                <w:szCs w:val="11"/>
              </w:rPr>
              <w:t>18 716,21</w:t>
            </w:r>
          </w:p>
        </w:tc>
        <w:tc>
          <w:tcPr>
            <w:tcW w:w="1179" w:type="dxa"/>
            <w:tcBorders>
              <w:top w:val="single" w:sz="4" w:space="0" w:color="auto"/>
              <w:left w:val="nil"/>
              <w:bottom w:val="single" w:sz="8" w:space="0" w:color="auto"/>
              <w:right w:val="single" w:sz="4" w:space="0" w:color="auto"/>
            </w:tcBorders>
            <w:shd w:val="clear" w:color="auto" w:fill="auto"/>
            <w:noWrap/>
            <w:vAlign w:val="center"/>
            <w:hideMark/>
          </w:tcPr>
          <w:p w14:paraId="496749AB" w14:textId="77777777" w:rsidR="00252E09" w:rsidRPr="001119A5" w:rsidRDefault="00252E09" w:rsidP="00E8485B">
            <w:pPr>
              <w:jc w:val="center"/>
              <w:rPr>
                <w:b/>
                <w:bCs/>
                <w:sz w:val="11"/>
                <w:szCs w:val="11"/>
              </w:rPr>
            </w:pPr>
            <w:r w:rsidRPr="001119A5">
              <w:rPr>
                <w:b/>
                <w:bCs/>
                <w:sz w:val="11"/>
                <w:szCs w:val="11"/>
              </w:rPr>
              <w:t>13 628,97</w:t>
            </w:r>
          </w:p>
        </w:tc>
        <w:tc>
          <w:tcPr>
            <w:tcW w:w="1179" w:type="dxa"/>
            <w:tcBorders>
              <w:top w:val="single" w:sz="4" w:space="0" w:color="auto"/>
              <w:left w:val="nil"/>
              <w:bottom w:val="single" w:sz="8" w:space="0" w:color="auto"/>
              <w:right w:val="single" w:sz="4" w:space="0" w:color="auto"/>
            </w:tcBorders>
            <w:shd w:val="clear" w:color="auto" w:fill="auto"/>
            <w:noWrap/>
            <w:vAlign w:val="center"/>
            <w:hideMark/>
          </w:tcPr>
          <w:p w14:paraId="1A81F5D2" w14:textId="77777777" w:rsidR="00252E09" w:rsidRPr="001119A5" w:rsidRDefault="00252E09" w:rsidP="00E8485B">
            <w:pPr>
              <w:jc w:val="center"/>
              <w:rPr>
                <w:b/>
                <w:bCs/>
                <w:sz w:val="11"/>
                <w:szCs w:val="11"/>
              </w:rPr>
            </w:pPr>
            <w:r w:rsidRPr="001119A5">
              <w:rPr>
                <w:b/>
                <w:bCs/>
                <w:sz w:val="11"/>
                <w:szCs w:val="11"/>
              </w:rPr>
              <w:t>2 144,41</w:t>
            </w:r>
          </w:p>
        </w:tc>
        <w:tc>
          <w:tcPr>
            <w:tcW w:w="1179" w:type="dxa"/>
            <w:tcBorders>
              <w:top w:val="single" w:sz="4" w:space="0" w:color="auto"/>
              <w:left w:val="nil"/>
              <w:bottom w:val="single" w:sz="8" w:space="0" w:color="auto"/>
              <w:right w:val="single" w:sz="4" w:space="0" w:color="auto"/>
            </w:tcBorders>
            <w:shd w:val="clear" w:color="auto" w:fill="auto"/>
            <w:noWrap/>
            <w:vAlign w:val="center"/>
            <w:hideMark/>
          </w:tcPr>
          <w:p w14:paraId="06C044D2" w14:textId="77777777" w:rsidR="00252E09" w:rsidRPr="001119A5" w:rsidRDefault="00252E09" w:rsidP="00E8485B">
            <w:pPr>
              <w:jc w:val="center"/>
              <w:rPr>
                <w:b/>
                <w:bCs/>
                <w:sz w:val="11"/>
                <w:szCs w:val="11"/>
              </w:rPr>
            </w:pPr>
            <w:r w:rsidRPr="001119A5">
              <w:rPr>
                <w:b/>
                <w:bCs/>
                <w:sz w:val="11"/>
                <w:szCs w:val="11"/>
              </w:rPr>
              <w:t>15 773,39</w:t>
            </w:r>
          </w:p>
        </w:tc>
        <w:tc>
          <w:tcPr>
            <w:tcW w:w="16" w:type="dxa"/>
            <w:vAlign w:val="center"/>
            <w:hideMark/>
          </w:tcPr>
          <w:p w14:paraId="191CE35D" w14:textId="77777777" w:rsidR="00252E09" w:rsidRPr="001119A5" w:rsidRDefault="00252E09" w:rsidP="00E8485B">
            <w:pPr>
              <w:rPr>
                <w:sz w:val="11"/>
                <w:szCs w:val="11"/>
              </w:rPr>
            </w:pPr>
          </w:p>
        </w:tc>
      </w:tr>
      <w:tr w:rsidR="00252E09" w:rsidRPr="001119A5" w14:paraId="579734E0" w14:textId="77777777" w:rsidTr="00E8485B">
        <w:trPr>
          <w:trHeight w:val="375"/>
          <w:jc w:val="center"/>
        </w:trPr>
        <w:tc>
          <w:tcPr>
            <w:tcW w:w="7971" w:type="dxa"/>
            <w:gridSpan w:val="4"/>
            <w:tcBorders>
              <w:top w:val="single" w:sz="8" w:space="0" w:color="auto"/>
              <w:left w:val="single" w:sz="8" w:space="0" w:color="auto"/>
              <w:bottom w:val="single" w:sz="8" w:space="0" w:color="auto"/>
              <w:right w:val="nil"/>
            </w:tcBorders>
            <w:shd w:val="clear" w:color="auto" w:fill="auto"/>
            <w:vAlign w:val="center"/>
            <w:hideMark/>
          </w:tcPr>
          <w:p w14:paraId="5323CC84" w14:textId="77777777" w:rsidR="00252E09" w:rsidRPr="001119A5" w:rsidRDefault="00252E09" w:rsidP="00E8485B">
            <w:pPr>
              <w:jc w:val="center"/>
              <w:rPr>
                <w:b/>
                <w:bCs/>
                <w:sz w:val="11"/>
                <w:szCs w:val="11"/>
              </w:rPr>
            </w:pPr>
            <w:r w:rsidRPr="001119A5">
              <w:rPr>
                <w:b/>
                <w:bCs/>
                <w:sz w:val="11"/>
                <w:szCs w:val="11"/>
              </w:rPr>
              <w:t>Вода и канализация</w:t>
            </w:r>
          </w:p>
        </w:tc>
        <w:tc>
          <w:tcPr>
            <w:tcW w:w="1260" w:type="dxa"/>
            <w:tcBorders>
              <w:top w:val="nil"/>
              <w:left w:val="nil"/>
              <w:bottom w:val="single" w:sz="8" w:space="0" w:color="auto"/>
              <w:right w:val="nil"/>
            </w:tcBorders>
            <w:shd w:val="clear" w:color="auto" w:fill="auto"/>
            <w:vAlign w:val="center"/>
            <w:hideMark/>
          </w:tcPr>
          <w:p w14:paraId="1F69C42A"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vAlign w:val="center"/>
            <w:hideMark/>
          </w:tcPr>
          <w:p w14:paraId="37973B6D" w14:textId="77777777" w:rsidR="00252E09" w:rsidRPr="001119A5" w:rsidRDefault="00252E09" w:rsidP="00E8485B">
            <w:pPr>
              <w:jc w:val="center"/>
              <w:rPr>
                <w:b/>
                <w:bCs/>
                <w:sz w:val="11"/>
                <w:szCs w:val="11"/>
              </w:rPr>
            </w:pPr>
            <w:r w:rsidRPr="001119A5">
              <w:rPr>
                <w:b/>
                <w:bCs/>
                <w:sz w:val="11"/>
                <w:szCs w:val="11"/>
              </w:rPr>
              <w:t> </w:t>
            </w:r>
          </w:p>
        </w:tc>
        <w:tc>
          <w:tcPr>
            <w:tcW w:w="1178" w:type="dxa"/>
            <w:tcBorders>
              <w:top w:val="nil"/>
              <w:left w:val="nil"/>
              <w:bottom w:val="single" w:sz="8" w:space="0" w:color="auto"/>
              <w:right w:val="nil"/>
            </w:tcBorders>
            <w:shd w:val="clear" w:color="auto" w:fill="auto"/>
            <w:vAlign w:val="center"/>
            <w:hideMark/>
          </w:tcPr>
          <w:p w14:paraId="3FCF98F8"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1A2C29CE"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vAlign w:val="center"/>
            <w:hideMark/>
          </w:tcPr>
          <w:p w14:paraId="2B4C70CB"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vAlign w:val="center"/>
            <w:hideMark/>
          </w:tcPr>
          <w:p w14:paraId="2E8FF4FD" w14:textId="77777777" w:rsidR="00252E09" w:rsidRPr="001119A5" w:rsidRDefault="00252E09" w:rsidP="00E8485B">
            <w:pPr>
              <w:jc w:val="center"/>
              <w:rPr>
                <w:b/>
                <w:bCs/>
                <w:sz w:val="11"/>
                <w:szCs w:val="11"/>
              </w:rPr>
            </w:pPr>
            <w:r w:rsidRPr="001119A5">
              <w:rPr>
                <w:b/>
                <w:bCs/>
                <w:sz w:val="11"/>
                <w:szCs w:val="11"/>
              </w:rPr>
              <w:t> </w:t>
            </w:r>
          </w:p>
        </w:tc>
        <w:tc>
          <w:tcPr>
            <w:tcW w:w="1216" w:type="dxa"/>
            <w:tcBorders>
              <w:top w:val="nil"/>
              <w:left w:val="nil"/>
              <w:bottom w:val="single" w:sz="8" w:space="0" w:color="auto"/>
              <w:right w:val="nil"/>
            </w:tcBorders>
            <w:shd w:val="clear" w:color="auto" w:fill="auto"/>
            <w:vAlign w:val="center"/>
            <w:hideMark/>
          </w:tcPr>
          <w:p w14:paraId="63B64E32"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63E2CE85"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0F19B5E9" w14:textId="77777777" w:rsidR="00252E09" w:rsidRPr="001119A5" w:rsidRDefault="00252E09" w:rsidP="00E8485B">
            <w:pPr>
              <w:jc w:val="center"/>
              <w:rPr>
                <w:b/>
                <w:bCs/>
                <w:sz w:val="11"/>
                <w:szCs w:val="11"/>
              </w:rPr>
            </w:pPr>
            <w:r w:rsidRPr="001119A5">
              <w:rPr>
                <w:b/>
                <w:bCs/>
                <w:sz w:val="11"/>
                <w:szCs w:val="11"/>
              </w:rPr>
              <w:t> </w:t>
            </w:r>
          </w:p>
        </w:tc>
        <w:tc>
          <w:tcPr>
            <w:tcW w:w="1243" w:type="dxa"/>
            <w:tcBorders>
              <w:top w:val="nil"/>
              <w:left w:val="nil"/>
              <w:bottom w:val="single" w:sz="8" w:space="0" w:color="auto"/>
              <w:right w:val="nil"/>
            </w:tcBorders>
            <w:shd w:val="clear" w:color="auto" w:fill="auto"/>
            <w:vAlign w:val="center"/>
            <w:hideMark/>
          </w:tcPr>
          <w:p w14:paraId="68646D34"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vAlign w:val="center"/>
            <w:hideMark/>
          </w:tcPr>
          <w:p w14:paraId="6FBE619E"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vAlign w:val="center"/>
            <w:hideMark/>
          </w:tcPr>
          <w:p w14:paraId="75B3E2A8" w14:textId="77777777" w:rsidR="00252E09" w:rsidRPr="001119A5" w:rsidRDefault="00252E09" w:rsidP="00E8485B">
            <w:pPr>
              <w:jc w:val="center"/>
              <w:rPr>
                <w:b/>
                <w:bCs/>
                <w:sz w:val="11"/>
                <w:szCs w:val="11"/>
              </w:rPr>
            </w:pPr>
            <w:r w:rsidRPr="001119A5">
              <w:rPr>
                <w:b/>
                <w:bCs/>
                <w:sz w:val="11"/>
                <w:szCs w:val="11"/>
              </w:rPr>
              <w:t> </w:t>
            </w:r>
          </w:p>
        </w:tc>
        <w:tc>
          <w:tcPr>
            <w:tcW w:w="1179" w:type="dxa"/>
            <w:tcBorders>
              <w:top w:val="nil"/>
              <w:left w:val="nil"/>
              <w:bottom w:val="single" w:sz="8" w:space="0" w:color="auto"/>
              <w:right w:val="nil"/>
            </w:tcBorders>
            <w:shd w:val="clear" w:color="auto" w:fill="auto"/>
            <w:vAlign w:val="center"/>
            <w:hideMark/>
          </w:tcPr>
          <w:p w14:paraId="110B3567" w14:textId="77777777" w:rsidR="00252E09" w:rsidRPr="001119A5" w:rsidRDefault="00252E09" w:rsidP="00E8485B">
            <w:pPr>
              <w:jc w:val="center"/>
              <w:rPr>
                <w:b/>
                <w:bCs/>
                <w:sz w:val="11"/>
                <w:szCs w:val="11"/>
              </w:rPr>
            </w:pPr>
            <w:r w:rsidRPr="001119A5">
              <w:rPr>
                <w:b/>
                <w:bCs/>
                <w:sz w:val="11"/>
                <w:szCs w:val="11"/>
              </w:rPr>
              <w:t> </w:t>
            </w:r>
          </w:p>
        </w:tc>
        <w:tc>
          <w:tcPr>
            <w:tcW w:w="16" w:type="dxa"/>
            <w:vAlign w:val="center"/>
            <w:hideMark/>
          </w:tcPr>
          <w:p w14:paraId="760C7952" w14:textId="77777777" w:rsidR="00252E09" w:rsidRPr="001119A5" w:rsidRDefault="00252E09" w:rsidP="00E8485B">
            <w:pPr>
              <w:rPr>
                <w:sz w:val="11"/>
                <w:szCs w:val="11"/>
              </w:rPr>
            </w:pPr>
          </w:p>
        </w:tc>
      </w:tr>
      <w:tr w:rsidR="00252E09" w:rsidRPr="001119A5" w14:paraId="39307959"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5ED45967" w14:textId="77777777" w:rsidR="00252E09" w:rsidRPr="001119A5" w:rsidRDefault="00252E09" w:rsidP="00E8485B">
            <w:pPr>
              <w:rPr>
                <w:sz w:val="11"/>
                <w:szCs w:val="11"/>
              </w:rPr>
            </w:pPr>
            <w:r w:rsidRPr="001119A5">
              <w:rPr>
                <w:sz w:val="11"/>
                <w:szCs w:val="11"/>
              </w:rPr>
              <w:t>Общее количество воды, всего</w:t>
            </w:r>
          </w:p>
        </w:tc>
        <w:tc>
          <w:tcPr>
            <w:tcW w:w="1400" w:type="dxa"/>
            <w:tcBorders>
              <w:top w:val="nil"/>
              <w:left w:val="nil"/>
              <w:bottom w:val="single" w:sz="4" w:space="0" w:color="auto"/>
              <w:right w:val="single" w:sz="4" w:space="0" w:color="auto"/>
            </w:tcBorders>
            <w:shd w:val="clear" w:color="auto" w:fill="auto"/>
            <w:hideMark/>
          </w:tcPr>
          <w:p w14:paraId="1376B111" w14:textId="77777777" w:rsidR="00252E09" w:rsidRPr="001119A5" w:rsidRDefault="00252E09" w:rsidP="00E8485B">
            <w:pPr>
              <w:jc w:val="center"/>
              <w:rPr>
                <w:sz w:val="11"/>
                <w:szCs w:val="11"/>
              </w:rPr>
            </w:pPr>
            <w:r w:rsidRPr="001119A5">
              <w:rPr>
                <w:sz w:val="11"/>
                <w:szCs w:val="11"/>
              </w:rPr>
              <w:t>тыс. м3</w:t>
            </w:r>
          </w:p>
        </w:tc>
        <w:tc>
          <w:tcPr>
            <w:tcW w:w="1260" w:type="dxa"/>
            <w:tcBorders>
              <w:top w:val="nil"/>
              <w:left w:val="nil"/>
              <w:bottom w:val="single" w:sz="4" w:space="0" w:color="auto"/>
              <w:right w:val="single" w:sz="4" w:space="0" w:color="auto"/>
            </w:tcBorders>
            <w:shd w:val="clear" w:color="auto" w:fill="auto"/>
            <w:noWrap/>
            <w:vAlign w:val="center"/>
            <w:hideMark/>
          </w:tcPr>
          <w:p w14:paraId="4B739B30" w14:textId="77777777" w:rsidR="00252E09" w:rsidRPr="001119A5" w:rsidRDefault="00252E09" w:rsidP="00E8485B">
            <w:pPr>
              <w:jc w:val="center"/>
              <w:rPr>
                <w:sz w:val="11"/>
                <w:szCs w:val="11"/>
              </w:rPr>
            </w:pPr>
            <w:r w:rsidRPr="001119A5">
              <w:rPr>
                <w:sz w:val="11"/>
                <w:szCs w:val="11"/>
              </w:rPr>
              <w:t>10,75</w:t>
            </w:r>
          </w:p>
        </w:tc>
        <w:tc>
          <w:tcPr>
            <w:tcW w:w="1260" w:type="dxa"/>
            <w:tcBorders>
              <w:top w:val="nil"/>
              <w:left w:val="nil"/>
              <w:bottom w:val="single" w:sz="4" w:space="0" w:color="auto"/>
              <w:right w:val="single" w:sz="4" w:space="0" w:color="auto"/>
            </w:tcBorders>
            <w:shd w:val="clear" w:color="auto" w:fill="auto"/>
            <w:noWrap/>
            <w:vAlign w:val="center"/>
            <w:hideMark/>
          </w:tcPr>
          <w:p w14:paraId="2D155B41" w14:textId="77777777" w:rsidR="00252E09" w:rsidRPr="001119A5" w:rsidRDefault="00252E09" w:rsidP="00E8485B">
            <w:pPr>
              <w:jc w:val="center"/>
              <w:rPr>
                <w:sz w:val="11"/>
                <w:szCs w:val="11"/>
              </w:rPr>
            </w:pPr>
            <w:r w:rsidRPr="001119A5">
              <w:rPr>
                <w:sz w:val="11"/>
                <w:szCs w:val="11"/>
              </w:rPr>
              <w:t>2,235</w:t>
            </w:r>
          </w:p>
        </w:tc>
        <w:tc>
          <w:tcPr>
            <w:tcW w:w="1260" w:type="dxa"/>
            <w:tcBorders>
              <w:top w:val="nil"/>
              <w:left w:val="nil"/>
              <w:bottom w:val="single" w:sz="4" w:space="0" w:color="auto"/>
              <w:right w:val="nil"/>
            </w:tcBorders>
            <w:shd w:val="clear" w:color="auto" w:fill="auto"/>
            <w:noWrap/>
            <w:vAlign w:val="center"/>
            <w:hideMark/>
          </w:tcPr>
          <w:p w14:paraId="275A85C9" w14:textId="77777777" w:rsidR="00252E09" w:rsidRPr="001119A5" w:rsidRDefault="00252E09" w:rsidP="00E8485B">
            <w:pPr>
              <w:jc w:val="center"/>
              <w:rPr>
                <w:sz w:val="11"/>
                <w:szCs w:val="11"/>
              </w:rPr>
            </w:pPr>
            <w:r w:rsidRPr="001119A5">
              <w:rPr>
                <w:sz w:val="11"/>
                <w:szCs w:val="11"/>
              </w:rPr>
              <w:t>12,99</w:t>
            </w:r>
          </w:p>
        </w:tc>
        <w:tc>
          <w:tcPr>
            <w:tcW w:w="1178" w:type="dxa"/>
            <w:tcBorders>
              <w:top w:val="nil"/>
              <w:left w:val="single" w:sz="4" w:space="0" w:color="auto"/>
              <w:bottom w:val="single" w:sz="4" w:space="0" w:color="auto"/>
              <w:right w:val="nil"/>
            </w:tcBorders>
            <w:shd w:val="clear" w:color="auto" w:fill="auto"/>
            <w:vAlign w:val="center"/>
            <w:hideMark/>
          </w:tcPr>
          <w:p w14:paraId="56CB3A33" w14:textId="77777777" w:rsidR="00252E09" w:rsidRPr="001119A5" w:rsidRDefault="00252E09" w:rsidP="00E8485B">
            <w:pPr>
              <w:jc w:val="center"/>
              <w:rPr>
                <w:sz w:val="11"/>
                <w:szCs w:val="11"/>
              </w:rPr>
            </w:pPr>
            <w:r w:rsidRPr="001119A5">
              <w:rPr>
                <w:sz w:val="11"/>
                <w:szCs w:val="11"/>
              </w:rPr>
              <w:t>10,99</w:t>
            </w:r>
          </w:p>
        </w:tc>
        <w:tc>
          <w:tcPr>
            <w:tcW w:w="1178" w:type="dxa"/>
            <w:tcBorders>
              <w:top w:val="nil"/>
              <w:left w:val="single" w:sz="4" w:space="0" w:color="auto"/>
              <w:bottom w:val="single" w:sz="4" w:space="0" w:color="auto"/>
              <w:right w:val="nil"/>
            </w:tcBorders>
            <w:shd w:val="clear" w:color="auto" w:fill="auto"/>
            <w:vAlign w:val="center"/>
            <w:hideMark/>
          </w:tcPr>
          <w:p w14:paraId="4D84899F" w14:textId="77777777" w:rsidR="00252E09" w:rsidRPr="001119A5" w:rsidRDefault="00252E09" w:rsidP="00E8485B">
            <w:pPr>
              <w:jc w:val="center"/>
              <w:rPr>
                <w:sz w:val="11"/>
                <w:szCs w:val="11"/>
              </w:rPr>
            </w:pPr>
            <w:r w:rsidRPr="001119A5">
              <w:rPr>
                <w:sz w:val="11"/>
                <w:szCs w:val="11"/>
              </w:rPr>
              <w:t>2,30</w:t>
            </w:r>
          </w:p>
        </w:tc>
        <w:tc>
          <w:tcPr>
            <w:tcW w:w="1243" w:type="dxa"/>
            <w:tcBorders>
              <w:top w:val="nil"/>
              <w:left w:val="single" w:sz="4" w:space="0" w:color="auto"/>
              <w:bottom w:val="single" w:sz="4" w:space="0" w:color="auto"/>
              <w:right w:val="nil"/>
            </w:tcBorders>
            <w:shd w:val="clear" w:color="auto" w:fill="auto"/>
            <w:vAlign w:val="center"/>
            <w:hideMark/>
          </w:tcPr>
          <w:p w14:paraId="70A08375" w14:textId="77777777" w:rsidR="00252E09" w:rsidRPr="001119A5" w:rsidRDefault="00252E09" w:rsidP="00E8485B">
            <w:pPr>
              <w:jc w:val="center"/>
              <w:rPr>
                <w:sz w:val="11"/>
                <w:szCs w:val="11"/>
              </w:rPr>
            </w:pPr>
            <w:r w:rsidRPr="001119A5">
              <w:rPr>
                <w:sz w:val="11"/>
                <w:szCs w:val="11"/>
              </w:rPr>
              <w:t>13,29</w:t>
            </w:r>
          </w:p>
        </w:tc>
        <w:tc>
          <w:tcPr>
            <w:tcW w:w="1216" w:type="dxa"/>
            <w:tcBorders>
              <w:top w:val="nil"/>
              <w:left w:val="single" w:sz="4" w:space="0" w:color="auto"/>
              <w:bottom w:val="single" w:sz="4" w:space="0" w:color="auto"/>
              <w:right w:val="nil"/>
            </w:tcBorders>
            <w:shd w:val="clear" w:color="auto" w:fill="auto"/>
            <w:vAlign w:val="center"/>
            <w:hideMark/>
          </w:tcPr>
          <w:p w14:paraId="58E01285" w14:textId="77777777" w:rsidR="00252E09" w:rsidRPr="001119A5" w:rsidRDefault="00252E09" w:rsidP="00E8485B">
            <w:pPr>
              <w:jc w:val="center"/>
              <w:rPr>
                <w:sz w:val="11"/>
                <w:szCs w:val="11"/>
              </w:rPr>
            </w:pPr>
            <w:r w:rsidRPr="001119A5">
              <w:rPr>
                <w:sz w:val="11"/>
                <w:szCs w:val="11"/>
              </w:rPr>
              <w:t>11,91</w:t>
            </w:r>
          </w:p>
        </w:tc>
        <w:tc>
          <w:tcPr>
            <w:tcW w:w="1216" w:type="dxa"/>
            <w:tcBorders>
              <w:top w:val="nil"/>
              <w:left w:val="single" w:sz="4" w:space="0" w:color="auto"/>
              <w:bottom w:val="single" w:sz="4" w:space="0" w:color="auto"/>
              <w:right w:val="nil"/>
            </w:tcBorders>
            <w:shd w:val="clear" w:color="auto" w:fill="auto"/>
            <w:vAlign w:val="center"/>
            <w:hideMark/>
          </w:tcPr>
          <w:p w14:paraId="27334B44" w14:textId="77777777" w:rsidR="00252E09" w:rsidRPr="001119A5" w:rsidRDefault="00252E09" w:rsidP="00E8485B">
            <w:pPr>
              <w:jc w:val="center"/>
              <w:rPr>
                <w:sz w:val="11"/>
                <w:szCs w:val="11"/>
              </w:rPr>
            </w:pPr>
            <w:r w:rsidRPr="001119A5">
              <w:rPr>
                <w:sz w:val="11"/>
                <w:szCs w:val="11"/>
              </w:rPr>
              <w:t>1,54</w:t>
            </w:r>
          </w:p>
        </w:tc>
        <w:tc>
          <w:tcPr>
            <w:tcW w:w="1216" w:type="dxa"/>
            <w:tcBorders>
              <w:top w:val="nil"/>
              <w:left w:val="single" w:sz="4" w:space="0" w:color="auto"/>
              <w:bottom w:val="single" w:sz="4" w:space="0" w:color="auto"/>
              <w:right w:val="nil"/>
            </w:tcBorders>
            <w:shd w:val="clear" w:color="auto" w:fill="auto"/>
            <w:vAlign w:val="center"/>
            <w:hideMark/>
          </w:tcPr>
          <w:p w14:paraId="75DB2619" w14:textId="77777777" w:rsidR="00252E09" w:rsidRPr="001119A5" w:rsidRDefault="00252E09" w:rsidP="00E8485B">
            <w:pPr>
              <w:jc w:val="center"/>
              <w:rPr>
                <w:sz w:val="11"/>
                <w:szCs w:val="11"/>
              </w:rPr>
            </w:pPr>
            <w:r w:rsidRPr="001119A5">
              <w:rPr>
                <w:sz w:val="11"/>
                <w:szCs w:val="11"/>
              </w:rPr>
              <w:t>13,45</w:t>
            </w:r>
          </w:p>
        </w:tc>
        <w:tc>
          <w:tcPr>
            <w:tcW w:w="1243" w:type="dxa"/>
            <w:tcBorders>
              <w:top w:val="nil"/>
              <w:left w:val="single" w:sz="4" w:space="0" w:color="auto"/>
              <w:bottom w:val="single" w:sz="4" w:space="0" w:color="auto"/>
              <w:right w:val="nil"/>
            </w:tcBorders>
            <w:shd w:val="clear" w:color="auto" w:fill="auto"/>
            <w:vAlign w:val="center"/>
            <w:hideMark/>
          </w:tcPr>
          <w:p w14:paraId="73518856" w14:textId="77777777" w:rsidR="00252E09" w:rsidRPr="001119A5" w:rsidRDefault="00252E09" w:rsidP="00E8485B">
            <w:pPr>
              <w:jc w:val="center"/>
              <w:rPr>
                <w:sz w:val="11"/>
                <w:szCs w:val="11"/>
              </w:rPr>
            </w:pPr>
            <w:r w:rsidRPr="001119A5">
              <w:rPr>
                <w:sz w:val="11"/>
                <w:szCs w:val="11"/>
              </w:rPr>
              <w:t>11,905</w:t>
            </w:r>
          </w:p>
        </w:tc>
        <w:tc>
          <w:tcPr>
            <w:tcW w:w="1243" w:type="dxa"/>
            <w:tcBorders>
              <w:top w:val="nil"/>
              <w:left w:val="single" w:sz="4" w:space="0" w:color="auto"/>
              <w:bottom w:val="single" w:sz="4" w:space="0" w:color="auto"/>
              <w:right w:val="nil"/>
            </w:tcBorders>
            <w:shd w:val="clear" w:color="auto" w:fill="auto"/>
            <w:vAlign w:val="center"/>
            <w:hideMark/>
          </w:tcPr>
          <w:p w14:paraId="19E843CE" w14:textId="77777777" w:rsidR="00252E09" w:rsidRPr="001119A5" w:rsidRDefault="00252E09" w:rsidP="00E8485B">
            <w:pPr>
              <w:jc w:val="center"/>
              <w:rPr>
                <w:sz w:val="11"/>
                <w:szCs w:val="11"/>
              </w:rPr>
            </w:pPr>
            <w:r w:rsidRPr="001119A5">
              <w:rPr>
                <w:sz w:val="11"/>
                <w:szCs w:val="11"/>
              </w:rPr>
              <w:t>1,54</w:t>
            </w:r>
          </w:p>
        </w:tc>
        <w:tc>
          <w:tcPr>
            <w:tcW w:w="1243" w:type="dxa"/>
            <w:tcBorders>
              <w:top w:val="nil"/>
              <w:left w:val="single" w:sz="4" w:space="0" w:color="auto"/>
              <w:bottom w:val="single" w:sz="4" w:space="0" w:color="auto"/>
              <w:right w:val="nil"/>
            </w:tcBorders>
            <w:shd w:val="clear" w:color="auto" w:fill="auto"/>
            <w:vAlign w:val="center"/>
            <w:hideMark/>
          </w:tcPr>
          <w:p w14:paraId="7E7DF359" w14:textId="77777777" w:rsidR="00252E09" w:rsidRPr="001119A5" w:rsidRDefault="00252E09" w:rsidP="00E8485B">
            <w:pPr>
              <w:jc w:val="center"/>
              <w:rPr>
                <w:sz w:val="11"/>
                <w:szCs w:val="11"/>
              </w:rPr>
            </w:pPr>
            <w:r w:rsidRPr="001119A5">
              <w:rPr>
                <w:sz w:val="11"/>
                <w:szCs w:val="11"/>
              </w:rPr>
              <w:t>13,45</w:t>
            </w:r>
          </w:p>
        </w:tc>
        <w:tc>
          <w:tcPr>
            <w:tcW w:w="1179" w:type="dxa"/>
            <w:tcBorders>
              <w:top w:val="nil"/>
              <w:left w:val="nil"/>
              <w:bottom w:val="single" w:sz="4" w:space="0" w:color="auto"/>
              <w:right w:val="nil"/>
            </w:tcBorders>
            <w:shd w:val="clear" w:color="auto" w:fill="auto"/>
            <w:vAlign w:val="center"/>
            <w:hideMark/>
          </w:tcPr>
          <w:p w14:paraId="40EDA268" w14:textId="77777777" w:rsidR="00252E09" w:rsidRPr="001119A5" w:rsidRDefault="00252E09" w:rsidP="00E8485B">
            <w:pPr>
              <w:jc w:val="center"/>
              <w:rPr>
                <w:sz w:val="11"/>
                <w:szCs w:val="11"/>
              </w:rPr>
            </w:pPr>
            <w:r w:rsidRPr="001119A5">
              <w:rPr>
                <w:sz w:val="11"/>
                <w:szCs w:val="11"/>
              </w:rPr>
              <w:t>11,905</w:t>
            </w:r>
          </w:p>
        </w:tc>
        <w:tc>
          <w:tcPr>
            <w:tcW w:w="1179" w:type="dxa"/>
            <w:tcBorders>
              <w:top w:val="nil"/>
              <w:left w:val="nil"/>
              <w:bottom w:val="single" w:sz="4" w:space="0" w:color="auto"/>
              <w:right w:val="nil"/>
            </w:tcBorders>
            <w:shd w:val="clear" w:color="auto" w:fill="auto"/>
            <w:vAlign w:val="center"/>
            <w:hideMark/>
          </w:tcPr>
          <w:p w14:paraId="777C3A08" w14:textId="77777777" w:rsidR="00252E09" w:rsidRPr="001119A5" w:rsidRDefault="00252E09" w:rsidP="00E8485B">
            <w:pPr>
              <w:jc w:val="center"/>
              <w:rPr>
                <w:sz w:val="11"/>
                <w:szCs w:val="11"/>
              </w:rPr>
            </w:pPr>
            <w:r w:rsidRPr="001119A5">
              <w:rPr>
                <w:sz w:val="11"/>
                <w:szCs w:val="11"/>
              </w:rPr>
              <w:t>1,544</w:t>
            </w:r>
          </w:p>
        </w:tc>
        <w:tc>
          <w:tcPr>
            <w:tcW w:w="1179" w:type="dxa"/>
            <w:tcBorders>
              <w:top w:val="nil"/>
              <w:left w:val="nil"/>
              <w:bottom w:val="single" w:sz="4" w:space="0" w:color="auto"/>
              <w:right w:val="nil"/>
            </w:tcBorders>
            <w:shd w:val="clear" w:color="auto" w:fill="auto"/>
            <w:vAlign w:val="center"/>
            <w:hideMark/>
          </w:tcPr>
          <w:p w14:paraId="73CB4555" w14:textId="77777777" w:rsidR="00252E09" w:rsidRPr="001119A5" w:rsidRDefault="00252E09" w:rsidP="00E8485B">
            <w:pPr>
              <w:jc w:val="center"/>
              <w:rPr>
                <w:sz w:val="11"/>
                <w:szCs w:val="11"/>
              </w:rPr>
            </w:pPr>
            <w:r w:rsidRPr="001119A5">
              <w:rPr>
                <w:sz w:val="11"/>
                <w:szCs w:val="11"/>
              </w:rPr>
              <w:t>13,45</w:t>
            </w:r>
          </w:p>
        </w:tc>
        <w:tc>
          <w:tcPr>
            <w:tcW w:w="16" w:type="dxa"/>
            <w:vAlign w:val="center"/>
            <w:hideMark/>
          </w:tcPr>
          <w:p w14:paraId="582FB49B" w14:textId="77777777" w:rsidR="00252E09" w:rsidRPr="001119A5" w:rsidRDefault="00252E09" w:rsidP="00E8485B">
            <w:pPr>
              <w:rPr>
                <w:sz w:val="11"/>
                <w:szCs w:val="11"/>
              </w:rPr>
            </w:pPr>
          </w:p>
        </w:tc>
      </w:tr>
      <w:tr w:rsidR="00252E09" w:rsidRPr="001119A5" w14:paraId="4562B7D7" w14:textId="77777777" w:rsidTr="00E8485B">
        <w:trPr>
          <w:trHeight w:val="765"/>
          <w:jc w:val="center"/>
        </w:trPr>
        <w:tc>
          <w:tcPr>
            <w:tcW w:w="4051" w:type="dxa"/>
            <w:tcBorders>
              <w:top w:val="nil"/>
              <w:left w:val="single" w:sz="8" w:space="0" w:color="auto"/>
              <w:bottom w:val="single" w:sz="4" w:space="0" w:color="auto"/>
              <w:right w:val="single" w:sz="4" w:space="0" w:color="auto"/>
            </w:tcBorders>
            <w:shd w:val="clear" w:color="auto" w:fill="auto"/>
            <w:hideMark/>
          </w:tcPr>
          <w:p w14:paraId="13AC1969" w14:textId="77777777" w:rsidR="00252E09" w:rsidRPr="001119A5" w:rsidRDefault="00252E09" w:rsidP="00E8485B">
            <w:pPr>
              <w:rPr>
                <w:sz w:val="11"/>
                <w:szCs w:val="11"/>
              </w:rPr>
            </w:pPr>
            <w:r w:rsidRPr="001119A5">
              <w:rPr>
                <w:sz w:val="11"/>
                <w:szCs w:val="11"/>
              </w:rPr>
              <w:t xml:space="preserve"> -покупка от ОАО "РЖД" (кот. Тургенева 31 и кот Ленина 99, Южная 7) </w:t>
            </w:r>
          </w:p>
        </w:tc>
        <w:tc>
          <w:tcPr>
            <w:tcW w:w="1400" w:type="dxa"/>
            <w:tcBorders>
              <w:top w:val="nil"/>
              <w:left w:val="nil"/>
              <w:bottom w:val="single" w:sz="4" w:space="0" w:color="auto"/>
              <w:right w:val="single" w:sz="4" w:space="0" w:color="auto"/>
            </w:tcBorders>
            <w:shd w:val="clear" w:color="auto" w:fill="auto"/>
            <w:hideMark/>
          </w:tcPr>
          <w:p w14:paraId="4C578EF6" w14:textId="77777777" w:rsidR="00252E09" w:rsidRPr="001119A5" w:rsidRDefault="00252E09" w:rsidP="00E8485B">
            <w:pPr>
              <w:jc w:val="center"/>
              <w:rPr>
                <w:sz w:val="11"/>
                <w:szCs w:val="11"/>
              </w:rPr>
            </w:pPr>
            <w:r w:rsidRPr="001119A5">
              <w:rPr>
                <w:sz w:val="11"/>
                <w:szCs w:val="11"/>
              </w:rPr>
              <w:t>тыс. м3</w:t>
            </w:r>
          </w:p>
        </w:tc>
        <w:tc>
          <w:tcPr>
            <w:tcW w:w="1260" w:type="dxa"/>
            <w:tcBorders>
              <w:top w:val="nil"/>
              <w:left w:val="nil"/>
              <w:bottom w:val="single" w:sz="4" w:space="0" w:color="auto"/>
              <w:right w:val="single" w:sz="4" w:space="0" w:color="auto"/>
            </w:tcBorders>
            <w:shd w:val="clear" w:color="auto" w:fill="auto"/>
            <w:noWrap/>
            <w:vAlign w:val="center"/>
            <w:hideMark/>
          </w:tcPr>
          <w:p w14:paraId="56144796" w14:textId="77777777" w:rsidR="00252E09" w:rsidRPr="001119A5" w:rsidRDefault="00252E09" w:rsidP="00E8485B">
            <w:pPr>
              <w:jc w:val="center"/>
              <w:rPr>
                <w:sz w:val="11"/>
                <w:szCs w:val="11"/>
              </w:rPr>
            </w:pPr>
            <w:r w:rsidRPr="001119A5">
              <w:rPr>
                <w:sz w:val="11"/>
                <w:szCs w:val="11"/>
              </w:rPr>
              <w:t>7,34</w:t>
            </w:r>
          </w:p>
        </w:tc>
        <w:tc>
          <w:tcPr>
            <w:tcW w:w="1260" w:type="dxa"/>
            <w:tcBorders>
              <w:top w:val="nil"/>
              <w:left w:val="nil"/>
              <w:bottom w:val="single" w:sz="4" w:space="0" w:color="auto"/>
              <w:right w:val="single" w:sz="4" w:space="0" w:color="auto"/>
            </w:tcBorders>
            <w:shd w:val="clear" w:color="auto" w:fill="auto"/>
            <w:noWrap/>
            <w:vAlign w:val="center"/>
            <w:hideMark/>
          </w:tcPr>
          <w:p w14:paraId="630B25A0" w14:textId="77777777" w:rsidR="00252E09" w:rsidRPr="001119A5" w:rsidRDefault="00252E09" w:rsidP="00E8485B">
            <w:pPr>
              <w:jc w:val="center"/>
              <w:rPr>
                <w:sz w:val="11"/>
                <w:szCs w:val="11"/>
              </w:rPr>
            </w:pPr>
            <w:r w:rsidRPr="001119A5">
              <w:rPr>
                <w:sz w:val="11"/>
                <w:szCs w:val="11"/>
              </w:rPr>
              <w:t>0,000</w:t>
            </w:r>
          </w:p>
        </w:tc>
        <w:tc>
          <w:tcPr>
            <w:tcW w:w="1260" w:type="dxa"/>
            <w:tcBorders>
              <w:top w:val="nil"/>
              <w:left w:val="nil"/>
              <w:bottom w:val="single" w:sz="4" w:space="0" w:color="auto"/>
              <w:right w:val="nil"/>
            </w:tcBorders>
            <w:shd w:val="clear" w:color="auto" w:fill="auto"/>
            <w:noWrap/>
            <w:vAlign w:val="center"/>
            <w:hideMark/>
          </w:tcPr>
          <w:p w14:paraId="3DAF46B0" w14:textId="77777777" w:rsidR="00252E09" w:rsidRPr="001119A5" w:rsidRDefault="00252E09" w:rsidP="00E8485B">
            <w:pPr>
              <w:jc w:val="center"/>
              <w:rPr>
                <w:sz w:val="11"/>
                <w:szCs w:val="11"/>
              </w:rPr>
            </w:pPr>
            <w:r w:rsidRPr="001119A5">
              <w:rPr>
                <w:sz w:val="11"/>
                <w:szCs w:val="11"/>
              </w:rPr>
              <w:t>7,34</w:t>
            </w:r>
          </w:p>
        </w:tc>
        <w:tc>
          <w:tcPr>
            <w:tcW w:w="1178" w:type="dxa"/>
            <w:tcBorders>
              <w:top w:val="nil"/>
              <w:left w:val="single" w:sz="4" w:space="0" w:color="auto"/>
              <w:bottom w:val="single" w:sz="4" w:space="0" w:color="auto"/>
              <w:right w:val="nil"/>
            </w:tcBorders>
            <w:shd w:val="clear" w:color="auto" w:fill="auto"/>
            <w:vAlign w:val="center"/>
            <w:hideMark/>
          </w:tcPr>
          <w:p w14:paraId="0837A66E" w14:textId="77777777" w:rsidR="00252E09" w:rsidRPr="001119A5" w:rsidRDefault="00252E09" w:rsidP="00E8485B">
            <w:pPr>
              <w:jc w:val="center"/>
              <w:rPr>
                <w:sz w:val="11"/>
                <w:szCs w:val="11"/>
              </w:rPr>
            </w:pPr>
            <w:r w:rsidRPr="001119A5">
              <w:rPr>
                <w:sz w:val="11"/>
                <w:szCs w:val="11"/>
              </w:rPr>
              <w:t>7,50</w:t>
            </w:r>
          </w:p>
        </w:tc>
        <w:tc>
          <w:tcPr>
            <w:tcW w:w="1178" w:type="dxa"/>
            <w:tcBorders>
              <w:top w:val="nil"/>
              <w:left w:val="single" w:sz="4" w:space="0" w:color="auto"/>
              <w:bottom w:val="single" w:sz="4" w:space="0" w:color="auto"/>
              <w:right w:val="nil"/>
            </w:tcBorders>
            <w:shd w:val="clear" w:color="auto" w:fill="auto"/>
            <w:vAlign w:val="center"/>
            <w:hideMark/>
          </w:tcPr>
          <w:p w14:paraId="59F8914B"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2FEAC117" w14:textId="77777777" w:rsidR="00252E09" w:rsidRPr="001119A5" w:rsidRDefault="00252E09" w:rsidP="00E8485B">
            <w:pPr>
              <w:jc w:val="center"/>
              <w:rPr>
                <w:sz w:val="11"/>
                <w:szCs w:val="11"/>
              </w:rPr>
            </w:pPr>
            <w:r w:rsidRPr="001119A5">
              <w:rPr>
                <w:sz w:val="11"/>
                <w:szCs w:val="11"/>
              </w:rPr>
              <w:t>7,50</w:t>
            </w:r>
          </w:p>
        </w:tc>
        <w:tc>
          <w:tcPr>
            <w:tcW w:w="1216" w:type="dxa"/>
            <w:tcBorders>
              <w:top w:val="nil"/>
              <w:left w:val="single" w:sz="4" w:space="0" w:color="auto"/>
              <w:bottom w:val="single" w:sz="4" w:space="0" w:color="auto"/>
              <w:right w:val="nil"/>
            </w:tcBorders>
            <w:shd w:val="clear" w:color="auto" w:fill="auto"/>
            <w:vAlign w:val="center"/>
            <w:hideMark/>
          </w:tcPr>
          <w:p w14:paraId="5BFE56D6" w14:textId="77777777" w:rsidR="00252E09" w:rsidRPr="001119A5" w:rsidRDefault="00252E09" w:rsidP="00E8485B">
            <w:pPr>
              <w:jc w:val="center"/>
              <w:rPr>
                <w:sz w:val="11"/>
                <w:szCs w:val="11"/>
              </w:rPr>
            </w:pPr>
            <w:r w:rsidRPr="001119A5">
              <w:rPr>
                <w:sz w:val="11"/>
                <w:szCs w:val="11"/>
              </w:rPr>
              <w:t>7,29</w:t>
            </w:r>
          </w:p>
        </w:tc>
        <w:tc>
          <w:tcPr>
            <w:tcW w:w="1216" w:type="dxa"/>
            <w:tcBorders>
              <w:top w:val="nil"/>
              <w:left w:val="single" w:sz="4" w:space="0" w:color="auto"/>
              <w:bottom w:val="single" w:sz="4" w:space="0" w:color="auto"/>
              <w:right w:val="nil"/>
            </w:tcBorders>
            <w:shd w:val="clear" w:color="auto" w:fill="auto"/>
            <w:vAlign w:val="center"/>
            <w:hideMark/>
          </w:tcPr>
          <w:p w14:paraId="47563485"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5129B7EB" w14:textId="77777777" w:rsidR="00252E09" w:rsidRPr="001119A5" w:rsidRDefault="00252E09" w:rsidP="00E8485B">
            <w:pPr>
              <w:jc w:val="center"/>
              <w:rPr>
                <w:sz w:val="11"/>
                <w:szCs w:val="11"/>
              </w:rPr>
            </w:pPr>
            <w:r w:rsidRPr="001119A5">
              <w:rPr>
                <w:sz w:val="11"/>
                <w:szCs w:val="11"/>
              </w:rPr>
              <w:t>7,29</w:t>
            </w:r>
          </w:p>
        </w:tc>
        <w:tc>
          <w:tcPr>
            <w:tcW w:w="1243" w:type="dxa"/>
            <w:tcBorders>
              <w:top w:val="nil"/>
              <w:left w:val="single" w:sz="4" w:space="0" w:color="auto"/>
              <w:bottom w:val="single" w:sz="4" w:space="0" w:color="auto"/>
              <w:right w:val="nil"/>
            </w:tcBorders>
            <w:shd w:val="clear" w:color="auto" w:fill="auto"/>
            <w:vAlign w:val="center"/>
            <w:hideMark/>
          </w:tcPr>
          <w:p w14:paraId="488197E6" w14:textId="77777777" w:rsidR="00252E09" w:rsidRPr="001119A5" w:rsidRDefault="00252E09" w:rsidP="00E8485B">
            <w:pPr>
              <w:jc w:val="center"/>
              <w:rPr>
                <w:sz w:val="11"/>
                <w:szCs w:val="11"/>
              </w:rPr>
            </w:pPr>
            <w:r w:rsidRPr="001119A5">
              <w:rPr>
                <w:sz w:val="11"/>
                <w:szCs w:val="11"/>
              </w:rPr>
              <w:t>7,29</w:t>
            </w:r>
          </w:p>
        </w:tc>
        <w:tc>
          <w:tcPr>
            <w:tcW w:w="1243" w:type="dxa"/>
            <w:tcBorders>
              <w:top w:val="nil"/>
              <w:left w:val="single" w:sz="4" w:space="0" w:color="auto"/>
              <w:bottom w:val="single" w:sz="4" w:space="0" w:color="auto"/>
              <w:right w:val="nil"/>
            </w:tcBorders>
            <w:shd w:val="clear" w:color="auto" w:fill="auto"/>
            <w:vAlign w:val="center"/>
            <w:hideMark/>
          </w:tcPr>
          <w:p w14:paraId="2EAD311E"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45420837" w14:textId="77777777" w:rsidR="00252E09" w:rsidRPr="001119A5" w:rsidRDefault="00252E09" w:rsidP="00E8485B">
            <w:pPr>
              <w:jc w:val="center"/>
              <w:rPr>
                <w:sz w:val="11"/>
                <w:szCs w:val="11"/>
              </w:rPr>
            </w:pPr>
            <w:r w:rsidRPr="001119A5">
              <w:rPr>
                <w:sz w:val="11"/>
                <w:szCs w:val="11"/>
              </w:rPr>
              <w:t>7,29</w:t>
            </w:r>
          </w:p>
        </w:tc>
        <w:tc>
          <w:tcPr>
            <w:tcW w:w="1179" w:type="dxa"/>
            <w:tcBorders>
              <w:top w:val="nil"/>
              <w:left w:val="nil"/>
              <w:bottom w:val="single" w:sz="4" w:space="0" w:color="auto"/>
              <w:right w:val="nil"/>
            </w:tcBorders>
            <w:shd w:val="clear" w:color="auto" w:fill="auto"/>
            <w:vAlign w:val="center"/>
            <w:hideMark/>
          </w:tcPr>
          <w:p w14:paraId="1142084A" w14:textId="77777777" w:rsidR="00252E09" w:rsidRPr="001119A5" w:rsidRDefault="00252E09" w:rsidP="00E8485B">
            <w:pPr>
              <w:jc w:val="center"/>
              <w:rPr>
                <w:sz w:val="11"/>
                <w:szCs w:val="11"/>
              </w:rPr>
            </w:pPr>
            <w:r w:rsidRPr="001119A5">
              <w:rPr>
                <w:sz w:val="11"/>
                <w:szCs w:val="11"/>
              </w:rPr>
              <w:t>7,29</w:t>
            </w:r>
          </w:p>
        </w:tc>
        <w:tc>
          <w:tcPr>
            <w:tcW w:w="1179" w:type="dxa"/>
            <w:tcBorders>
              <w:top w:val="nil"/>
              <w:left w:val="nil"/>
              <w:bottom w:val="single" w:sz="4" w:space="0" w:color="auto"/>
              <w:right w:val="nil"/>
            </w:tcBorders>
            <w:shd w:val="clear" w:color="auto" w:fill="auto"/>
            <w:vAlign w:val="center"/>
            <w:hideMark/>
          </w:tcPr>
          <w:p w14:paraId="2D44BE59"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41473067" w14:textId="77777777" w:rsidR="00252E09" w:rsidRPr="001119A5" w:rsidRDefault="00252E09" w:rsidP="00E8485B">
            <w:pPr>
              <w:jc w:val="center"/>
              <w:rPr>
                <w:sz w:val="11"/>
                <w:szCs w:val="11"/>
              </w:rPr>
            </w:pPr>
            <w:r w:rsidRPr="001119A5">
              <w:rPr>
                <w:sz w:val="11"/>
                <w:szCs w:val="11"/>
              </w:rPr>
              <w:t>7,29</w:t>
            </w:r>
          </w:p>
        </w:tc>
        <w:tc>
          <w:tcPr>
            <w:tcW w:w="16" w:type="dxa"/>
            <w:vAlign w:val="center"/>
            <w:hideMark/>
          </w:tcPr>
          <w:p w14:paraId="6318B19D" w14:textId="77777777" w:rsidR="00252E09" w:rsidRPr="001119A5" w:rsidRDefault="00252E09" w:rsidP="00E8485B">
            <w:pPr>
              <w:rPr>
                <w:sz w:val="11"/>
                <w:szCs w:val="11"/>
              </w:rPr>
            </w:pPr>
          </w:p>
        </w:tc>
      </w:tr>
      <w:tr w:rsidR="00252E09" w:rsidRPr="001119A5" w14:paraId="19C0951A"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77338AD8" w14:textId="77777777" w:rsidR="00252E09" w:rsidRPr="001119A5" w:rsidRDefault="00252E09" w:rsidP="00E8485B">
            <w:pPr>
              <w:rPr>
                <w:sz w:val="11"/>
                <w:szCs w:val="11"/>
              </w:rPr>
            </w:pPr>
            <w:r w:rsidRPr="001119A5">
              <w:rPr>
                <w:sz w:val="11"/>
                <w:szCs w:val="11"/>
              </w:rPr>
              <w:t xml:space="preserve"> - покупка от ООО "Горводоканал"</w:t>
            </w:r>
          </w:p>
        </w:tc>
        <w:tc>
          <w:tcPr>
            <w:tcW w:w="1400" w:type="dxa"/>
            <w:tcBorders>
              <w:top w:val="nil"/>
              <w:left w:val="nil"/>
              <w:bottom w:val="single" w:sz="4" w:space="0" w:color="auto"/>
              <w:right w:val="single" w:sz="4" w:space="0" w:color="auto"/>
            </w:tcBorders>
            <w:shd w:val="clear" w:color="auto" w:fill="auto"/>
            <w:hideMark/>
          </w:tcPr>
          <w:p w14:paraId="0F627536"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374C18" w14:textId="77777777" w:rsidR="00252E09" w:rsidRPr="001119A5" w:rsidRDefault="00252E09" w:rsidP="00E8485B">
            <w:pPr>
              <w:jc w:val="center"/>
              <w:rPr>
                <w:sz w:val="11"/>
                <w:szCs w:val="11"/>
              </w:rPr>
            </w:pPr>
            <w:r w:rsidRPr="001119A5">
              <w:rPr>
                <w:sz w:val="11"/>
                <w:szCs w:val="11"/>
              </w:rPr>
              <w:t>3,41</w:t>
            </w:r>
          </w:p>
        </w:tc>
        <w:tc>
          <w:tcPr>
            <w:tcW w:w="1260" w:type="dxa"/>
            <w:tcBorders>
              <w:top w:val="nil"/>
              <w:left w:val="nil"/>
              <w:bottom w:val="single" w:sz="4" w:space="0" w:color="auto"/>
              <w:right w:val="single" w:sz="4" w:space="0" w:color="auto"/>
            </w:tcBorders>
            <w:shd w:val="clear" w:color="auto" w:fill="auto"/>
            <w:noWrap/>
            <w:vAlign w:val="center"/>
            <w:hideMark/>
          </w:tcPr>
          <w:p w14:paraId="176F0665" w14:textId="77777777" w:rsidR="00252E09" w:rsidRPr="001119A5" w:rsidRDefault="00252E09" w:rsidP="00E8485B">
            <w:pPr>
              <w:jc w:val="center"/>
              <w:rPr>
                <w:sz w:val="11"/>
                <w:szCs w:val="11"/>
              </w:rPr>
            </w:pPr>
            <w:r w:rsidRPr="001119A5">
              <w:rPr>
                <w:sz w:val="11"/>
                <w:szCs w:val="11"/>
              </w:rPr>
              <w:t>1,037</w:t>
            </w:r>
          </w:p>
        </w:tc>
        <w:tc>
          <w:tcPr>
            <w:tcW w:w="1260" w:type="dxa"/>
            <w:tcBorders>
              <w:top w:val="nil"/>
              <w:left w:val="nil"/>
              <w:bottom w:val="single" w:sz="4" w:space="0" w:color="auto"/>
              <w:right w:val="nil"/>
            </w:tcBorders>
            <w:shd w:val="clear" w:color="auto" w:fill="auto"/>
            <w:noWrap/>
            <w:vAlign w:val="center"/>
            <w:hideMark/>
          </w:tcPr>
          <w:p w14:paraId="195503B8" w14:textId="77777777" w:rsidR="00252E09" w:rsidRPr="001119A5" w:rsidRDefault="00252E09" w:rsidP="00E8485B">
            <w:pPr>
              <w:jc w:val="center"/>
              <w:rPr>
                <w:sz w:val="11"/>
                <w:szCs w:val="11"/>
              </w:rPr>
            </w:pPr>
            <w:r w:rsidRPr="001119A5">
              <w:rPr>
                <w:sz w:val="11"/>
                <w:szCs w:val="11"/>
              </w:rPr>
              <w:t>4,45</w:t>
            </w:r>
          </w:p>
        </w:tc>
        <w:tc>
          <w:tcPr>
            <w:tcW w:w="1178" w:type="dxa"/>
            <w:tcBorders>
              <w:top w:val="nil"/>
              <w:left w:val="single" w:sz="4" w:space="0" w:color="auto"/>
              <w:bottom w:val="single" w:sz="4" w:space="0" w:color="auto"/>
              <w:right w:val="nil"/>
            </w:tcBorders>
            <w:shd w:val="clear" w:color="auto" w:fill="auto"/>
            <w:vAlign w:val="center"/>
            <w:hideMark/>
          </w:tcPr>
          <w:p w14:paraId="6D7C7811" w14:textId="77777777" w:rsidR="00252E09" w:rsidRPr="001119A5" w:rsidRDefault="00252E09" w:rsidP="00E8485B">
            <w:pPr>
              <w:jc w:val="center"/>
              <w:rPr>
                <w:sz w:val="11"/>
                <w:szCs w:val="11"/>
              </w:rPr>
            </w:pPr>
            <w:r w:rsidRPr="001119A5">
              <w:rPr>
                <w:sz w:val="11"/>
                <w:szCs w:val="11"/>
              </w:rPr>
              <w:t>3,49</w:t>
            </w:r>
          </w:p>
        </w:tc>
        <w:tc>
          <w:tcPr>
            <w:tcW w:w="1178" w:type="dxa"/>
            <w:tcBorders>
              <w:top w:val="nil"/>
              <w:left w:val="single" w:sz="4" w:space="0" w:color="auto"/>
              <w:bottom w:val="single" w:sz="4" w:space="0" w:color="auto"/>
              <w:right w:val="nil"/>
            </w:tcBorders>
            <w:shd w:val="clear" w:color="auto" w:fill="auto"/>
            <w:vAlign w:val="center"/>
            <w:hideMark/>
          </w:tcPr>
          <w:p w14:paraId="5B17164A" w14:textId="77777777" w:rsidR="00252E09" w:rsidRPr="001119A5" w:rsidRDefault="00252E09" w:rsidP="00E8485B">
            <w:pPr>
              <w:jc w:val="center"/>
              <w:rPr>
                <w:sz w:val="11"/>
                <w:szCs w:val="11"/>
              </w:rPr>
            </w:pPr>
            <w:r w:rsidRPr="001119A5">
              <w:rPr>
                <w:sz w:val="11"/>
                <w:szCs w:val="11"/>
              </w:rPr>
              <w:t>2,30</w:t>
            </w:r>
          </w:p>
        </w:tc>
        <w:tc>
          <w:tcPr>
            <w:tcW w:w="1243" w:type="dxa"/>
            <w:tcBorders>
              <w:top w:val="nil"/>
              <w:left w:val="single" w:sz="4" w:space="0" w:color="auto"/>
              <w:bottom w:val="single" w:sz="4" w:space="0" w:color="auto"/>
              <w:right w:val="nil"/>
            </w:tcBorders>
            <w:shd w:val="clear" w:color="auto" w:fill="auto"/>
            <w:vAlign w:val="center"/>
            <w:hideMark/>
          </w:tcPr>
          <w:p w14:paraId="1FBF074D" w14:textId="77777777" w:rsidR="00252E09" w:rsidRPr="001119A5" w:rsidRDefault="00252E09" w:rsidP="00E8485B">
            <w:pPr>
              <w:jc w:val="center"/>
              <w:rPr>
                <w:sz w:val="11"/>
                <w:szCs w:val="11"/>
              </w:rPr>
            </w:pPr>
            <w:r w:rsidRPr="001119A5">
              <w:rPr>
                <w:sz w:val="11"/>
                <w:szCs w:val="11"/>
              </w:rPr>
              <w:t>5,79</w:t>
            </w:r>
          </w:p>
        </w:tc>
        <w:tc>
          <w:tcPr>
            <w:tcW w:w="1216" w:type="dxa"/>
            <w:tcBorders>
              <w:top w:val="nil"/>
              <w:left w:val="single" w:sz="4" w:space="0" w:color="auto"/>
              <w:bottom w:val="single" w:sz="4" w:space="0" w:color="auto"/>
              <w:right w:val="nil"/>
            </w:tcBorders>
            <w:shd w:val="clear" w:color="auto" w:fill="auto"/>
            <w:vAlign w:val="center"/>
            <w:hideMark/>
          </w:tcPr>
          <w:p w14:paraId="7E87D675" w14:textId="77777777" w:rsidR="00252E09" w:rsidRPr="001119A5" w:rsidRDefault="00252E09" w:rsidP="00E8485B">
            <w:pPr>
              <w:jc w:val="center"/>
              <w:rPr>
                <w:sz w:val="11"/>
                <w:szCs w:val="11"/>
              </w:rPr>
            </w:pPr>
            <w:r w:rsidRPr="001119A5">
              <w:rPr>
                <w:sz w:val="11"/>
                <w:szCs w:val="11"/>
              </w:rPr>
              <w:t>4,61</w:t>
            </w:r>
          </w:p>
        </w:tc>
        <w:tc>
          <w:tcPr>
            <w:tcW w:w="1216" w:type="dxa"/>
            <w:tcBorders>
              <w:top w:val="nil"/>
              <w:left w:val="single" w:sz="4" w:space="0" w:color="auto"/>
              <w:bottom w:val="single" w:sz="4" w:space="0" w:color="auto"/>
              <w:right w:val="nil"/>
            </w:tcBorders>
            <w:shd w:val="clear" w:color="auto" w:fill="auto"/>
            <w:vAlign w:val="center"/>
            <w:hideMark/>
          </w:tcPr>
          <w:p w14:paraId="3C3B3D44" w14:textId="77777777" w:rsidR="00252E09" w:rsidRPr="001119A5" w:rsidRDefault="00252E09" w:rsidP="00E8485B">
            <w:pPr>
              <w:jc w:val="center"/>
              <w:rPr>
                <w:sz w:val="11"/>
                <w:szCs w:val="11"/>
              </w:rPr>
            </w:pPr>
            <w:r w:rsidRPr="001119A5">
              <w:rPr>
                <w:sz w:val="11"/>
                <w:szCs w:val="11"/>
              </w:rPr>
              <w:t>1,54</w:t>
            </w:r>
          </w:p>
        </w:tc>
        <w:tc>
          <w:tcPr>
            <w:tcW w:w="1216" w:type="dxa"/>
            <w:tcBorders>
              <w:top w:val="nil"/>
              <w:left w:val="single" w:sz="4" w:space="0" w:color="auto"/>
              <w:bottom w:val="single" w:sz="4" w:space="0" w:color="auto"/>
              <w:right w:val="nil"/>
            </w:tcBorders>
            <w:shd w:val="clear" w:color="auto" w:fill="auto"/>
            <w:vAlign w:val="center"/>
            <w:hideMark/>
          </w:tcPr>
          <w:p w14:paraId="47AA2FCC" w14:textId="77777777" w:rsidR="00252E09" w:rsidRPr="001119A5" w:rsidRDefault="00252E09" w:rsidP="00E8485B">
            <w:pPr>
              <w:jc w:val="center"/>
              <w:rPr>
                <w:sz w:val="11"/>
                <w:szCs w:val="11"/>
              </w:rPr>
            </w:pPr>
            <w:r w:rsidRPr="001119A5">
              <w:rPr>
                <w:sz w:val="11"/>
                <w:szCs w:val="11"/>
              </w:rPr>
              <w:t>6,15</w:t>
            </w:r>
          </w:p>
        </w:tc>
        <w:tc>
          <w:tcPr>
            <w:tcW w:w="1243" w:type="dxa"/>
            <w:tcBorders>
              <w:top w:val="nil"/>
              <w:left w:val="single" w:sz="4" w:space="0" w:color="auto"/>
              <w:bottom w:val="single" w:sz="4" w:space="0" w:color="auto"/>
              <w:right w:val="nil"/>
            </w:tcBorders>
            <w:shd w:val="clear" w:color="auto" w:fill="auto"/>
            <w:vAlign w:val="center"/>
            <w:hideMark/>
          </w:tcPr>
          <w:p w14:paraId="66F873A2" w14:textId="77777777" w:rsidR="00252E09" w:rsidRPr="001119A5" w:rsidRDefault="00252E09" w:rsidP="00E8485B">
            <w:pPr>
              <w:jc w:val="center"/>
              <w:rPr>
                <w:sz w:val="11"/>
                <w:szCs w:val="11"/>
              </w:rPr>
            </w:pPr>
            <w:r w:rsidRPr="001119A5">
              <w:rPr>
                <w:sz w:val="11"/>
                <w:szCs w:val="11"/>
              </w:rPr>
              <w:t>4,61</w:t>
            </w:r>
          </w:p>
        </w:tc>
        <w:tc>
          <w:tcPr>
            <w:tcW w:w="1243" w:type="dxa"/>
            <w:tcBorders>
              <w:top w:val="nil"/>
              <w:left w:val="single" w:sz="4" w:space="0" w:color="auto"/>
              <w:bottom w:val="single" w:sz="4" w:space="0" w:color="auto"/>
              <w:right w:val="nil"/>
            </w:tcBorders>
            <w:shd w:val="clear" w:color="auto" w:fill="auto"/>
            <w:vAlign w:val="center"/>
            <w:hideMark/>
          </w:tcPr>
          <w:p w14:paraId="6478F57A" w14:textId="77777777" w:rsidR="00252E09" w:rsidRPr="001119A5" w:rsidRDefault="00252E09" w:rsidP="00E8485B">
            <w:pPr>
              <w:jc w:val="center"/>
              <w:rPr>
                <w:sz w:val="11"/>
                <w:szCs w:val="11"/>
              </w:rPr>
            </w:pPr>
            <w:r w:rsidRPr="001119A5">
              <w:rPr>
                <w:sz w:val="11"/>
                <w:szCs w:val="11"/>
              </w:rPr>
              <w:t>1,54</w:t>
            </w:r>
          </w:p>
        </w:tc>
        <w:tc>
          <w:tcPr>
            <w:tcW w:w="1243" w:type="dxa"/>
            <w:tcBorders>
              <w:top w:val="nil"/>
              <w:left w:val="single" w:sz="4" w:space="0" w:color="auto"/>
              <w:bottom w:val="single" w:sz="4" w:space="0" w:color="auto"/>
              <w:right w:val="nil"/>
            </w:tcBorders>
            <w:shd w:val="clear" w:color="auto" w:fill="auto"/>
            <w:vAlign w:val="center"/>
            <w:hideMark/>
          </w:tcPr>
          <w:p w14:paraId="0F6E2B2E" w14:textId="77777777" w:rsidR="00252E09" w:rsidRPr="001119A5" w:rsidRDefault="00252E09" w:rsidP="00E8485B">
            <w:pPr>
              <w:jc w:val="center"/>
              <w:rPr>
                <w:sz w:val="11"/>
                <w:szCs w:val="11"/>
              </w:rPr>
            </w:pPr>
            <w:r w:rsidRPr="001119A5">
              <w:rPr>
                <w:sz w:val="11"/>
                <w:szCs w:val="11"/>
              </w:rPr>
              <w:t>6,16</w:t>
            </w:r>
          </w:p>
        </w:tc>
        <w:tc>
          <w:tcPr>
            <w:tcW w:w="1179" w:type="dxa"/>
            <w:tcBorders>
              <w:top w:val="nil"/>
              <w:left w:val="nil"/>
              <w:bottom w:val="single" w:sz="4" w:space="0" w:color="auto"/>
              <w:right w:val="nil"/>
            </w:tcBorders>
            <w:shd w:val="clear" w:color="auto" w:fill="auto"/>
            <w:vAlign w:val="center"/>
            <w:hideMark/>
          </w:tcPr>
          <w:p w14:paraId="107B3FBB" w14:textId="77777777" w:rsidR="00252E09" w:rsidRPr="001119A5" w:rsidRDefault="00252E09" w:rsidP="00E8485B">
            <w:pPr>
              <w:jc w:val="center"/>
              <w:rPr>
                <w:sz w:val="11"/>
                <w:szCs w:val="11"/>
              </w:rPr>
            </w:pPr>
            <w:r w:rsidRPr="001119A5">
              <w:rPr>
                <w:sz w:val="11"/>
                <w:szCs w:val="11"/>
              </w:rPr>
              <w:t>4,61</w:t>
            </w:r>
          </w:p>
        </w:tc>
        <w:tc>
          <w:tcPr>
            <w:tcW w:w="1179" w:type="dxa"/>
            <w:tcBorders>
              <w:top w:val="nil"/>
              <w:left w:val="nil"/>
              <w:bottom w:val="single" w:sz="4" w:space="0" w:color="auto"/>
              <w:right w:val="nil"/>
            </w:tcBorders>
            <w:shd w:val="clear" w:color="auto" w:fill="auto"/>
            <w:vAlign w:val="center"/>
            <w:hideMark/>
          </w:tcPr>
          <w:p w14:paraId="6348AF5D" w14:textId="77777777" w:rsidR="00252E09" w:rsidRPr="001119A5" w:rsidRDefault="00252E09" w:rsidP="00E8485B">
            <w:pPr>
              <w:jc w:val="center"/>
              <w:rPr>
                <w:sz w:val="11"/>
                <w:szCs w:val="11"/>
              </w:rPr>
            </w:pPr>
            <w:r w:rsidRPr="001119A5">
              <w:rPr>
                <w:sz w:val="11"/>
                <w:szCs w:val="11"/>
              </w:rPr>
              <w:t>1,54</w:t>
            </w:r>
          </w:p>
        </w:tc>
        <w:tc>
          <w:tcPr>
            <w:tcW w:w="1179" w:type="dxa"/>
            <w:tcBorders>
              <w:top w:val="nil"/>
              <w:left w:val="nil"/>
              <w:bottom w:val="single" w:sz="4" w:space="0" w:color="auto"/>
              <w:right w:val="nil"/>
            </w:tcBorders>
            <w:shd w:val="clear" w:color="auto" w:fill="auto"/>
            <w:vAlign w:val="center"/>
            <w:hideMark/>
          </w:tcPr>
          <w:p w14:paraId="767C7918" w14:textId="77777777" w:rsidR="00252E09" w:rsidRPr="001119A5" w:rsidRDefault="00252E09" w:rsidP="00E8485B">
            <w:pPr>
              <w:jc w:val="center"/>
              <w:rPr>
                <w:sz w:val="11"/>
                <w:szCs w:val="11"/>
              </w:rPr>
            </w:pPr>
            <w:r w:rsidRPr="001119A5">
              <w:rPr>
                <w:sz w:val="11"/>
                <w:szCs w:val="11"/>
              </w:rPr>
              <w:t>6,15</w:t>
            </w:r>
          </w:p>
        </w:tc>
        <w:tc>
          <w:tcPr>
            <w:tcW w:w="16" w:type="dxa"/>
            <w:vAlign w:val="center"/>
            <w:hideMark/>
          </w:tcPr>
          <w:p w14:paraId="203E86A8" w14:textId="77777777" w:rsidR="00252E09" w:rsidRPr="001119A5" w:rsidRDefault="00252E09" w:rsidP="00E8485B">
            <w:pPr>
              <w:rPr>
                <w:sz w:val="11"/>
                <w:szCs w:val="11"/>
              </w:rPr>
            </w:pPr>
          </w:p>
        </w:tc>
      </w:tr>
      <w:tr w:rsidR="00252E09" w:rsidRPr="001119A5" w14:paraId="5A5CFCA5" w14:textId="77777777" w:rsidTr="00E8485B">
        <w:trPr>
          <w:trHeight w:val="510"/>
          <w:jc w:val="center"/>
        </w:trPr>
        <w:tc>
          <w:tcPr>
            <w:tcW w:w="4051" w:type="dxa"/>
            <w:tcBorders>
              <w:top w:val="nil"/>
              <w:left w:val="single" w:sz="8" w:space="0" w:color="auto"/>
              <w:bottom w:val="single" w:sz="4" w:space="0" w:color="auto"/>
              <w:right w:val="single" w:sz="4" w:space="0" w:color="auto"/>
            </w:tcBorders>
            <w:shd w:val="clear" w:color="auto" w:fill="auto"/>
            <w:hideMark/>
          </w:tcPr>
          <w:p w14:paraId="0C24D785" w14:textId="77777777" w:rsidR="00252E09" w:rsidRPr="001119A5" w:rsidRDefault="00252E09" w:rsidP="00E8485B">
            <w:pPr>
              <w:rPr>
                <w:sz w:val="11"/>
                <w:szCs w:val="11"/>
              </w:rPr>
            </w:pPr>
            <w:r w:rsidRPr="001119A5">
              <w:rPr>
                <w:sz w:val="11"/>
                <w:szCs w:val="11"/>
              </w:rPr>
              <w:t xml:space="preserve"> - покупка от ФГПУ комбинат Алтай Росрезерва</w:t>
            </w:r>
          </w:p>
        </w:tc>
        <w:tc>
          <w:tcPr>
            <w:tcW w:w="1400" w:type="dxa"/>
            <w:tcBorders>
              <w:top w:val="nil"/>
              <w:left w:val="nil"/>
              <w:bottom w:val="single" w:sz="4" w:space="0" w:color="auto"/>
              <w:right w:val="single" w:sz="4" w:space="0" w:color="auto"/>
            </w:tcBorders>
            <w:shd w:val="clear" w:color="auto" w:fill="auto"/>
            <w:hideMark/>
          </w:tcPr>
          <w:p w14:paraId="7C6CD152" w14:textId="77777777" w:rsidR="00252E09" w:rsidRPr="001119A5" w:rsidRDefault="00252E09" w:rsidP="00E8485B">
            <w:pPr>
              <w:jc w:val="center"/>
              <w:rPr>
                <w:sz w:val="11"/>
                <w:szCs w:val="11"/>
              </w:rPr>
            </w:pPr>
            <w:r w:rsidRPr="001119A5">
              <w:rPr>
                <w:sz w:val="11"/>
                <w:szCs w:val="11"/>
              </w:rPr>
              <w:t>тыс. м3</w:t>
            </w:r>
          </w:p>
        </w:tc>
        <w:tc>
          <w:tcPr>
            <w:tcW w:w="1260" w:type="dxa"/>
            <w:tcBorders>
              <w:top w:val="nil"/>
              <w:left w:val="nil"/>
              <w:bottom w:val="single" w:sz="4" w:space="0" w:color="auto"/>
              <w:right w:val="single" w:sz="4" w:space="0" w:color="auto"/>
            </w:tcBorders>
            <w:shd w:val="clear" w:color="auto" w:fill="auto"/>
            <w:noWrap/>
            <w:vAlign w:val="center"/>
            <w:hideMark/>
          </w:tcPr>
          <w:p w14:paraId="75A725FB"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68FD4E" w14:textId="77777777" w:rsidR="00252E09" w:rsidRPr="001119A5" w:rsidRDefault="00252E09" w:rsidP="00E8485B">
            <w:pPr>
              <w:jc w:val="center"/>
              <w:rPr>
                <w:sz w:val="11"/>
                <w:szCs w:val="11"/>
              </w:rPr>
            </w:pPr>
            <w:r w:rsidRPr="001119A5">
              <w:rPr>
                <w:sz w:val="11"/>
                <w:szCs w:val="11"/>
              </w:rPr>
              <w:t>1,198</w:t>
            </w:r>
          </w:p>
        </w:tc>
        <w:tc>
          <w:tcPr>
            <w:tcW w:w="1260" w:type="dxa"/>
            <w:tcBorders>
              <w:top w:val="nil"/>
              <w:left w:val="nil"/>
              <w:bottom w:val="single" w:sz="4" w:space="0" w:color="auto"/>
              <w:right w:val="nil"/>
            </w:tcBorders>
            <w:shd w:val="clear" w:color="auto" w:fill="auto"/>
            <w:noWrap/>
            <w:vAlign w:val="center"/>
            <w:hideMark/>
          </w:tcPr>
          <w:p w14:paraId="5ECA5B32" w14:textId="77777777" w:rsidR="00252E09" w:rsidRPr="001119A5" w:rsidRDefault="00252E09" w:rsidP="00E8485B">
            <w:pPr>
              <w:jc w:val="center"/>
              <w:rPr>
                <w:sz w:val="11"/>
                <w:szCs w:val="11"/>
              </w:rPr>
            </w:pPr>
            <w:r w:rsidRPr="001119A5">
              <w:rPr>
                <w:sz w:val="11"/>
                <w:szCs w:val="11"/>
              </w:rPr>
              <w:t>1,20</w:t>
            </w:r>
          </w:p>
        </w:tc>
        <w:tc>
          <w:tcPr>
            <w:tcW w:w="1178" w:type="dxa"/>
            <w:tcBorders>
              <w:top w:val="nil"/>
              <w:left w:val="single" w:sz="4" w:space="0" w:color="auto"/>
              <w:bottom w:val="single" w:sz="4" w:space="0" w:color="auto"/>
              <w:right w:val="nil"/>
            </w:tcBorders>
            <w:shd w:val="clear" w:color="auto" w:fill="auto"/>
            <w:vAlign w:val="center"/>
            <w:hideMark/>
          </w:tcPr>
          <w:p w14:paraId="14198068"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315FD732"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44CF6298" w14:textId="77777777" w:rsidR="00252E09" w:rsidRPr="001119A5" w:rsidRDefault="00252E09" w:rsidP="00E8485B">
            <w:pPr>
              <w:jc w:val="center"/>
              <w:rPr>
                <w:sz w:val="11"/>
                <w:szCs w:val="11"/>
              </w:rPr>
            </w:pPr>
            <w:r w:rsidRPr="001119A5">
              <w:rPr>
                <w:sz w:val="11"/>
                <w:szCs w:val="11"/>
              </w:rPr>
              <w:t>0,00</w:t>
            </w:r>
          </w:p>
        </w:tc>
        <w:tc>
          <w:tcPr>
            <w:tcW w:w="1216" w:type="dxa"/>
            <w:tcBorders>
              <w:top w:val="nil"/>
              <w:left w:val="single" w:sz="4" w:space="0" w:color="auto"/>
              <w:bottom w:val="single" w:sz="4" w:space="0" w:color="auto"/>
              <w:right w:val="nil"/>
            </w:tcBorders>
            <w:shd w:val="clear" w:color="auto" w:fill="auto"/>
            <w:vAlign w:val="center"/>
            <w:hideMark/>
          </w:tcPr>
          <w:p w14:paraId="63063B5B"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011FFF9C"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439DA637"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single" w:sz="4" w:space="0" w:color="auto"/>
              <w:bottom w:val="single" w:sz="4" w:space="0" w:color="auto"/>
              <w:right w:val="nil"/>
            </w:tcBorders>
            <w:shd w:val="clear" w:color="auto" w:fill="auto"/>
            <w:vAlign w:val="center"/>
            <w:hideMark/>
          </w:tcPr>
          <w:p w14:paraId="11FE5BB5"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610F7E2"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34027DBB"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5E9E4699"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79074959"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2795DF82"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3BAC4196" w14:textId="77777777" w:rsidR="00252E09" w:rsidRPr="001119A5" w:rsidRDefault="00252E09" w:rsidP="00E8485B">
            <w:pPr>
              <w:rPr>
                <w:sz w:val="11"/>
                <w:szCs w:val="11"/>
              </w:rPr>
            </w:pPr>
          </w:p>
        </w:tc>
      </w:tr>
      <w:tr w:rsidR="00252E09" w:rsidRPr="001119A5" w14:paraId="1430293D"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3C552806" w14:textId="77777777" w:rsidR="00252E09" w:rsidRPr="001119A5" w:rsidRDefault="00252E09" w:rsidP="00E8485B">
            <w:pPr>
              <w:rPr>
                <w:sz w:val="11"/>
                <w:szCs w:val="11"/>
              </w:rPr>
            </w:pPr>
            <w:r w:rsidRPr="001119A5">
              <w:rPr>
                <w:sz w:val="11"/>
                <w:szCs w:val="11"/>
              </w:rPr>
              <w:t>Общее количество стоков, всего</w:t>
            </w:r>
          </w:p>
        </w:tc>
        <w:tc>
          <w:tcPr>
            <w:tcW w:w="1400" w:type="dxa"/>
            <w:tcBorders>
              <w:top w:val="nil"/>
              <w:left w:val="nil"/>
              <w:bottom w:val="single" w:sz="4" w:space="0" w:color="auto"/>
              <w:right w:val="single" w:sz="4" w:space="0" w:color="auto"/>
            </w:tcBorders>
            <w:shd w:val="clear" w:color="auto" w:fill="auto"/>
            <w:hideMark/>
          </w:tcPr>
          <w:p w14:paraId="29ED3F1B" w14:textId="77777777" w:rsidR="00252E09" w:rsidRPr="001119A5" w:rsidRDefault="00252E09" w:rsidP="00E8485B">
            <w:pPr>
              <w:jc w:val="center"/>
              <w:rPr>
                <w:sz w:val="11"/>
                <w:szCs w:val="11"/>
              </w:rPr>
            </w:pPr>
            <w:r w:rsidRPr="001119A5">
              <w:rPr>
                <w:sz w:val="11"/>
                <w:szCs w:val="11"/>
              </w:rPr>
              <w:t>тыс. м3</w:t>
            </w:r>
          </w:p>
        </w:tc>
        <w:tc>
          <w:tcPr>
            <w:tcW w:w="1260" w:type="dxa"/>
            <w:tcBorders>
              <w:top w:val="nil"/>
              <w:left w:val="nil"/>
              <w:bottom w:val="single" w:sz="4" w:space="0" w:color="auto"/>
              <w:right w:val="single" w:sz="4" w:space="0" w:color="auto"/>
            </w:tcBorders>
            <w:shd w:val="clear" w:color="auto" w:fill="auto"/>
            <w:noWrap/>
            <w:vAlign w:val="center"/>
            <w:hideMark/>
          </w:tcPr>
          <w:p w14:paraId="0D9AA8E2" w14:textId="77777777" w:rsidR="00252E09" w:rsidRPr="001119A5" w:rsidRDefault="00252E09" w:rsidP="00E8485B">
            <w:pPr>
              <w:jc w:val="center"/>
              <w:rPr>
                <w:sz w:val="11"/>
                <w:szCs w:val="11"/>
              </w:rPr>
            </w:pPr>
            <w:r w:rsidRPr="001119A5">
              <w:rPr>
                <w:sz w:val="11"/>
                <w:szCs w:val="11"/>
              </w:rPr>
              <w:t>4,07</w:t>
            </w:r>
          </w:p>
        </w:tc>
        <w:tc>
          <w:tcPr>
            <w:tcW w:w="1260" w:type="dxa"/>
            <w:tcBorders>
              <w:top w:val="nil"/>
              <w:left w:val="nil"/>
              <w:bottom w:val="single" w:sz="4" w:space="0" w:color="auto"/>
              <w:right w:val="single" w:sz="4" w:space="0" w:color="auto"/>
            </w:tcBorders>
            <w:shd w:val="clear" w:color="auto" w:fill="auto"/>
            <w:noWrap/>
            <w:vAlign w:val="center"/>
            <w:hideMark/>
          </w:tcPr>
          <w:p w14:paraId="014D90D1" w14:textId="77777777" w:rsidR="00252E09" w:rsidRPr="001119A5" w:rsidRDefault="00252E09" w:rsidP="00E8485B">
            <w:pPr>
              <w:jc w:val="center"/>
              <w:rPr>
                <w:sz w:val="11"/>
                <w:szCs w:val="11"/>
              </w:rPr>
            </w:pPr>
            <w:r w:rsidRPr="001119A5">
              <w:rPr>
                <w:sz w:val="11"/>
                <w:szCs w:val="11"/>
              </w:rPr>
              <w:t>0,95</w:t>
            </w:r>
          </w:p>
        </w:tc>
        <w:tc>
          <w:tcPr>
            <w:tcW w:w="1260" w:type="dxa"/>
            <w:tcBorders>
              <w:top w:val="nil"/>
              <w:left w:val="nil"/>
              <w:bottom w:val="single" w:sz="4" w:space="0" w:color="auto"/>
              <w:right w:val="nil"/>
            </w:tcBorders>
            <w:shd w:val="clear" w:color="auto" w:fill="auto"/>
            <w:noWrap/>
            <w:vAlign w:val="center"/>
            <w:hideMark/>
          </w:tcPr>
          <w:p w14:paraId="17B94392" w14:textId="77777777" w:rsidR="00252E09" w:rsidRPr="001119A5" w:rsidRDefault="00252E09" w:rsidP="00E8485B">
            <w:pPr>
              <w:jc w:val="center"/>
              <w:rPr>
                <w:sz w:val="11"/>
                <w:szCs w:val="11"/>
              </w:rPr>
            </w:pPr>
            <w:r w:rsidRPr="001119A5">
              <w:rPr>
                <w:sz w:val="11"/>
                <w:szCs w:val="11"/>
              </w:rPr>
              <w:t>5,02</w:t>
            </w:r>
          </w:p>
        </w:tc>
        <w:tc>
          <w:tcPr>
            <w:tcW w:w="1178" w:type="dxa"/>
            <w:tcBorders>
              <w:top w:val="nil"/>
              <w:left w:val="single" w:sz="4" w:space="0" w:color="auto"/>
              <w:bottom w:val="single" w:sz="4" w:space="0" w:color="auto"/>
              <w:right w:val="nil"/>
            </w:tcBorders>
            <w:shd w:val="clear" w:color="auto" w:fill="auto"/>
            <w:vAlign w:val="center"/>
            <w:hideMark/>
          </w:tcPr>
          <w:p w14:paraId="396200DF" w14:textId="77777777" w:rsidR="00252E09" w:rsidRPr="001119A5" w:rsidRDefault="00252E09" w:rsidP="00E8485B">
            <w:pPr>
              <w:jc w:val="center"/>
              <w:rPr>
                <w:sz w:val="11"/>
                <w:szCs w:val="11"/>
              </w:rPr>
            </w:pPr>
            <w:r w:rsidRPr="001119A5">
              <w:rPr>
                <w:sz w:val="11"/>
                <w:szCs w:val="11"/>
              </w:rPr>
              <w:t>0,104</w:t>
            </w:r>
          </w:p>
        </w:tc>
        <w:tc>
          <w:tcPr>
            <w:tcW w:w="1178" w:type="dxa"/>
            <w:tcBorders>
              <w:top w:val="nil"/>
              <w:left w:val="single" w:sz="4" w:space="0" w:color="auto"/>
              <w:bottom w:val="single" w:sz="4" w:space="0" w:color="auto"/>
              <w:right w:val="nil"/>
            </w:tcBorders>
            <w:shd w:val="clear" w:color="auto" w:fill="auto"/>
            <w:vAlign w:val="center"/>
            <w:hideMark/>
          </w:tcPr>
          <w:p w14:paraId="7FC83F44"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40300A8A" w14:textId="77777777" w:rsidR="00252E09" w:rsidRPr="001119A5" w:rsidRDefault="00252E09" w:rsidP="00E8485B">
            <w:pPr>
              <w:jc w:val="center"/>
              <w:rPr>
                <w:sz w:val="11"/>
                <w:szCs w:val="11"/>
              </w:rPr>
            </w:pPr>
            <w:r w:rsidRPr="001119A5">
              <w:rPr>
                <w:sz w:val="11"/>
                <w:szCs w:val="11"/>
              </w:rPr>
              <w:t>0,10</w:t>
            </w:r>
          </w:p>
        </w:tc>
        <w:tc>
          <w:tcPr>
            <w:tcW w:w="1216" w:type="dxa"/>
            <w:tcBorders>
              <w:top w:val="nil"/>
              <w:left w:val="single" w:sz="4" w:space="0" w:color="auto"/>
              <w:bottom w:val="single" w:sz="4" w:space="0" w:color="auto"/>
              <w:right w:val="nil"/>
            </w:tcBorders>
            <w:shd w:val="clear" w:color="auto" w:fill="auto"/>
            <w:vAlign w:val="center"/>
            <w:hideMark/>
          </w:tcPr>
          <w:p w14:paraId="0E112D46" w14:textId="77777777" w:rsidR="00252E09" w:rsidRPr="001119A5" w:rsidRDefault="00252E09" w:rsidP="00E8485B">
            <w:pPr>
              <w:jc w:val="center"/>
              <w:rPr>
                <w:sz w:val="11"/>
                <w:szCs w:val="11"/>
              </w:rPr>
            </w:pPr>
            <w:r w:rsidRPr="001119A5">
              <w:rPr>
                <w:sz w:val="11"/>
                <w:szCs w:val="11"/>
              </w:rPr>
              <w:t>4,05</w:t>
            </w:r>
          </w:p>
        </w:tc>
        <w:tc>
          <w:tcPr>
            <w:tcW w:w="1216" w:type="dxa"/>
            <w:tcBorders>
              <w:top w:val="nil"/>
              <w:left w:val="single" w:sz="4" w:space="0" w:color="auto"/>
              <w:bottom w:val="single" w:sz="4" w:space="0" w:color="auto"/>
              <w:right w:val="nil"/>
            </w:tcBorders>
            <w:shd w:val="clear" w:color="auto" w:fill="auto"/>
            <w:vAlign w:val="center"/>
            <w:hideMark/>
          </w:tcPr>
          <w:p w14:paraId="44028170" w14:textId="77777777" w:rsidR="00252E09" w:rsidRPr="001119A5" w:rsidRDefault="00252E09" w:rsidP="00E8485B">
            <w:pPr>
              <w:jc w:val="center"/>
              <w:rPr>
                <w:sz w:val="11"/>
                <w:szCs w:val="11"/>
              </w:rPr>
            </w:pPr>
            <w:r w:rsidRPr="001119A5">
              <w:rPr>
                <w:sz w:val="11"/>
                <w:szCs w:val="11"/>
              </w:rPr>
              <w:t>0,01</w:t>
            </w:r>
          </w:p>
        </w:tc>
        <w:tc>
          <w:tcPr>
            <w:tcW w:w="1216" w:type="dxa"/>
            <w:tcBorders>
              <w:top w:val="nil"/>
              <w:left w:val="single" w:sz="4" w:space="0" w:color="auto"/>
              <w:bottom w:val="single" w:sz="4" w:space="0" w:color="auto"/>
              <w:right w:val="nil"/>
            </w:tcBorders>
            <w:shd w:val="clear" w:color="auto" w:fill="auto"/>
            <w:vAlign w:val="center"/>
            <w:hideMark/>
          </w:tcPr>
          <w:p w14:paraId="2F2C8991" w14:textId="77777777" w:rsidR="00252E09" w:rsidRPr="001119A5" w:rsidRDefault="00252E09" w:rsidP="00E8485B">
            <w:pPr>
              <w:jc w:val="center"/>
              <w:rPr>
                <w:sz w:val="11"/>
                <w:szCs w:val="11"/>
              </w:rPr>
            </w:pPr>
            <w:r w:rsidRPr="001119A5">
              <w:rPr>
                <w:sz w:val="11"/>
                <w:szCs w:val="11"/>
              </w:rPr>
              <w:t>4,06</w:t>
            </w:r>
          </w:p>
        </w:tc>
        <w:tc>
          <w:tcPr>
            <w:tcW w:w="1243" w:type="dxa"/>
            <w:tcBorders>
              <w:top w:val="nil"/>
              <w:left w:val="single" w:sz="4" w:space="0" w:color="auto"/>
              <w:bottom w:val="single" w:sz="4" w:space="0" w:color="auto"/>
              <w:right w:val="nil"/>
            </w:tcBorders>
            <w:shd w:val="clear" w:color="auto" w:fill="auto"/>
            <w:vAlign w:val="center"/>
            <w:hideMark/>
          </w:tcPr>
          <w:p w14:paraId="5AA65E62" w14:textId="77777777" w:rsidR="00252E09" w:rsidRPr="001119A5" w:rsidRDefault="00252E09" w:rsidP="00E8485B">
            <w:pPr>
              <w:jc w:val="center"/>
              <w:rPr>
                <w:sz w:val="11"/>
                <w:szCs w:val="11"/>
              </w:rPr>
            </w:pPr>
            <w:r w:rsidRPr="001119A5">
              <w:rPr>
                <w:sz w:val="11"/>
                <w:szCs w:val="11"/>
              </w:rPr>
              <w:t>4,05</w:t>
            </w:r>
          </w:p>
        </w:tc>
        <w:tc>
          <w:tcPr>
            <w:tcW w:w="1243" w:type="dxa"/>
            <w:tcBorders>
              <w:top w:val="nil"/>
              <w:left w:val="single" w:sz="4" w:space="0" w:color="auto"/>
              <w:bottom w:val="single" w:sz="4" w:space="0" w:color="auto"/>
              <w:right w:val="nil"/>
            </w:tcBorders>
            <w:shd w:val="clear" w:color="auto" w:fill="auto"/>
            <w:vAlign w:val="center"/>
            <w:hideMark/>
          </w:tcPr>
          <w:p w14:paraId="3B7FC638"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2FE42C69" w14:textId="77777777" w:rsidR="00252E09" w:rsidRPr="001119A5" w:rsidRDefault="00252E09" w:rsidP="00E8485B">
            <w:pPr>
              <w:jc w:val="center"/>
              <w:rPr>
                <w:sz w:val="11"/>
                <w:szCs w:val="11"/>
              </w:rPr>
            </w:pPr>
            <w:r w:rsidRPr="001119A5">
              <w:rPr>
                <w:sz w:val="11"/>
                <w:szCs w:val="11"/>
              </w:rPr>
              <w:t>4,05</w:t>
            </w:r>
          </w:p>
        </w:tc>
        <w:tc>
          <w:tcPr>
            <w:tcW w:w="1179" w:type="dxa"/>
            <w:tcBorders>
              <w:top w:val="nil"/>
              <w:left w:val="nil"/>
              <w:bottom w:val="single" w:sz="4" w:space="0" w:color="auto"/>
              <w:right w:val="nil"/>
            </w:tcBorders>
            <w:shd w:val="clear" w:color="auto" w:fill="auto"/>
            <w:vAlign w:val="center"/>
            <w:hideMark/>
          </w:tcPr>
          <w:p w14:paraId="5F88785B" w14:textId="77777777" w:rsidR="00252E09" w:rsidRPr="001119A5" w:rsidRDefault="00252E09" w:rsidP="00E8485B">
            <w:pPr>
              <w:jc w:val="center"/>
              <w:rPr>
                <w:sz w:val="11"/>
                <w:szCs w:val="11"/>
              </w:rPr>
            </w:pPr>
            <w:r w:rsidRPr="001119A5">
              <w:rPr>
                <w:sz w:val="11"/>
                <w:szCs w:val="11"/>
              </w:rPr>
              <w:t>0,104</w:t>
            </w:r>
          </w:p>
        </w:tc>
        <w:tc>
          <w:tcPr>
            <w:tcW w:w="1179" w:type="dxa"/>
            <w:tcBorders>
              <w:top w:val="nil"/>
              <w:left w:val="nil"/>
              <w:bottom w:val="single" w:sz="4" w:space="0" w:color="auto"/>
              <w:right w:val="nil"/>
            </w:tcBorders>
            <w:shd w:val="clear" w:color="auto" w:fill="auto"/>
            <w:vAlign w:val="center"/>
            <w:hideMark/>
          </w:tcPr>
          <w:p w14:paraId="117E2E74" w14:textId="77777777" w:rsidR="00252E09" w:rsidRPr="001119A5" w:rsidRDefault="00252E09" w:rsidP="00E8485B">
            <w:pPr>
              <w:jc w:val="center"/>
              <w:rPr>
                <w:sz w:val="11"/>
                <w:szCs w:val="11"/>
              </w:rPr>
            </w:pPr>
            <w:r w:rsidRPr="001119A5">
              <w:rPr>
                <w:sz w:val="11"/>
                <w:szCs w:val="11"/>
              </w:rPr>
              <w:t>0,00</w:t>
            </w:r>
          </w:p>
        </w:tc>
        <w:tc>
          <w:tcPr>
            <w:tcW w:w="1179" w:type="dxa"/>
            <w:tcBorders>
              <w:top w:val="nil"/>
              <w:left w:val="nil"/>
              <w:bottom w:val="single" w:sz="4" w:space="0" w:color="auto"/>
              <w:right w:val="nil"/>
            </w:tcBorders>
            <w:shd w:val="clear" w:color="auto" w:fill="auto"/>
            <w:vAlign w:val="center"/>
            <w:hideMark/>
          </w:tcPr>
          <w:p w14:paraId="30C8C121" w14:textId="77777777" w:rsidR="00252E09" w:rsidRPr="001119A5" w:rsidRDefault="00252E09" w:rsidP="00E8485B">
            <w:pPr>
              <w:jc w:val="center"/>
              <w:rPr>
                <w:sz w:val="11"/>
                <w:szCs w:val="11"/>
              </w:rPr>
            </w:pPr>
            <w:r w:rsidRPr="001119A5">
              <w:rPr>
                <w:sz w:val="11"/>
                <w:szCs w:val="11"/>
              </w:rPr>
              <w:t>0,10</w:t>
            </w:r>
          </w:p>
        </w:tc>
        <w:tc>
          <w:tcPr>
            <w:tcW w:w="16" w:type="dxa"/>
            <w:vAlign w:val="center"/>
            <w:hideMark/>
          </w:tcPr>
          <w:p w14:paraId="20A5D02E" w14:textId="77777777" w:rsidR="00252E09" w:rsidRPr="001119A5" w:rsidRDefault="00252E09" w:rsidP="00E8485B">
            <w:pPr>
              <w:rPr>
                <w:sz w:val="11"/>
                <w:szCs w:val="11"/>
              </w:rPr>
            </w:pPr>
          </w:p>
        </w:tc>
      </w:tr>
      <w:tr w:rsidR="00252E09" w:rsidRPr="001119A5" w14:paraId="35EDD567" w14:textId="77777777" w:rsidTr="00E8485B">
        <w:trPr>
          <w:trHeight w:val="510"/>
          <w:jc w:val="center"/>
        </w:trPr>
        <w:tc>
          <w:tcPr>
            <w:tcW w:w="4051" w:type="dxa"/>
            <w:tcBorders>
              <w:top w:val="nil"/>
              <w:left w:val="single" w:sz="8" w:space="0" w:color="auto"/>
              <w:bottom w:val="single" w:sz="4" w:space="0" w:color="auto"/>
              <w:right w:val="single" w:sz="4" w:space="0" w:color="auto"/>
            </w:tcBorders>
            <w:shd w:val="clear" w:color="auto" w:fill="auto"/>
            <w:hideMark/>
          </w:tcPr>
          <w:p w14:paraId="16AAC94D" w14:textId="77777777" w:rsidR="00252E09" w:rsidRPr="001119A5" w:rsidRDefault="00252E09" w:rsidP="00E8485B">
            <w:pPr>
              <w:rPr>
                <w:sz w:val="11"/>
                <w:szCs w:val="11"/>
              </w:rPr>
            </w:pPr>
            <w:r w:rsidRPr="001119A5">
              <w:rPr>
                <w:sz w:val="11"/>
                <w:szCs w:val="11"/>
              </w:rPr>
              <w:lastRenderedPageBreak/>
              <w:t>ООО "Горводоканал" (кот. Тургенева 31 и кот Ленина 99), №3,№12, №25</w:t>
            </w:r>
          </w:p>
        </w:tc>
        <w:tc>
          <w:tcPr>
            <w:tcW w:w="1400" w:type="dxa"/>
            <w:tcBorders>
              <w:top w:val="nil"/>
              <w:left w:val="nil"/>
              <w:bottom w:val="single" w:sz="4" w:space="0" w:color="auto"/>
              <w:right w:val="single" w:sz="4" w:space="0" w:color="auto"/>
            </w:tcBorders>
            <w:shd w:val="clear" w:color="auto" w:fill="auto"/>
            <w:hideMark/>
          </w:tcPr>
          <w:p w14:paraId="30F95508"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683FE760" w14:textId="77777777" w:rsidR="00252E09" w:rsidRPr="001119A5" w:rsidRDefault="00252E09" w:rsidP="00E8485B">
            <w:pPr>
              <w:jc w:val="center"/>
              <w:rPr>
                <w:sz w:val="11"/>
                <w:szCs w:val="11"/>
              </w:rPr>
            </w:pPr>
            <w:r w:rsidRPr="001119A5">
              <w:rPr>
                <w:sz w:val="11"/>
                <w:szCs w:val="11"/>
              </w:rPr>
              <w:t>2,10</w:t>
            </w:r>
          </w:p>
        </w:tc>
        <w:tc>
          <w:tcPr>
            <w:tcW w:w="1260" w:type="dxa"/>
            <w:tcBorders>
              <w:top w:val="nil"/>
              <w:left w:val="nil"/>
              <w:bottom w:val="single" w:sz="4" w:space="0" w:color="auto"/>
              <w:right w:val="single" w:sz="4" w:space="0" w:color="auto"/>
            </w:tcBorders>
            <w:shd w:val="clear" w:color="auto" w:fill="auto"/>
            <w:noWrap/>
            <w:vAlign w:val="center"/>
            <w:hideMark/>
          </w:tcPr>
          <w:p w14:paraId="769C350C"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nil"/>
            </w:tcBorders>
            <w:shd w:val="clear" w:color="auto" w:fill="auto"/>
            <w:noWrap/>
            <w:vAlign w:val="center"/>
            <w:hideMark/>
          </w:tcPr>
          <w:p w14:paraId="61AC1221" w14:textId="77777777" w:rsidR="00252E09" w:rsidRPr="001119A5" w:rsidRDefault="00252E09" w:rsidP="00E8485B">
            <w:pPr>
              <w:jc w:val="center"/>
              <w:rPr>
                <w:sz w:val="11"/>
                <w:szCs w:val="11"/>
              </w:rPr>
            </w:pPr>
            <w:r w:rsidRPr="001119A5">
              <w:rPr>
                <w:sz w:val="11"/>
                <w:szCs w:val="11"/>
              </w:rPr>
              <w:t>2,10</w:t>
            </w:r>
          </w:p>
        </w:tc>
        <w:tc>
          <w:tcPr>
            <w:tcW w:w="1178" w:type="dxa"/>
            <w:tcBorders>
              <w:top w:val="nil"/>
              <w:left w:val="single" w:sz="4" w:space="0" w:color="auto"/>
              <w:bottom w:val="single" w:sz="4" w:space="0" w:color="auto"/>
              <w:right w:val="nil"/>
            </w:tcBorders>
            <w:shd w:val="clear" w:color="auto" w:fill="auto"/>
            <w:vAlign w:val="center"/>
            <w:hideMark/>
          </w:tcPr>
          <w:p w14:paraId="21407719" w14:textId="77777777" w:rsidR="00252E09" w:rsidRPr="001119A5" w:rsidRDefault="00252E09" w:rsidP="00E8485B">
            <w:pPr>
              <w:jc w:val="center"/>
              <w:rPr>
                <w:sz w:val="11"/>
                <w:szCs w:val="11"/>
              </w:rPr>
            </w:pPr>
            <w:r w:rsidRPr="001119A5">
              <w:rPr>
                <w:sz w:val="11"/>
                <w:szCs w:val="11"/>
              </w:rPr>
              <w:t>0,10</w:t>
            </w:r>
          </w:p>
        </w:tc>
        <w:tc>
          <w:tcPr>
            <w:tcW w:w="1178" w:type="dxa"/>
            <w:tcBorders>
              <w:top w:val="nil"/>
              <w:left w:val="single" w:sz="4" w:space="0" w:color="auto"/>
              <w:bottom w:val="single" w:sz="4" w:space="0" w:color="auto"/>
              <w:right w:val="nil"/>
            </w:tcBorders>
            <w:shd w:val="clear" w:color="auto" w:fill="auto"/>
            <w:vAlign w:val="center"/>
            <w:hideMark/>
          </w:tcPr>
          <w:p w14:paraId="4125BE44"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0011BC8" w14:textId="77777777" w:rsidR="00252E09" w:rsidRPr="001119A5" w:rsidRDefault="00252E09" w:rsidP="00E8485B">
            <w:pPr>
              <w:jc w:val="center"/>
              <w:rPr>
                <w:sz w:val="11"/>
                <w:szCs w:val="11"/>
              </w:rPr>
            </w:pPr>
            <w:r w:rsidRPr="001119A5">
              <w:rPr>
                <w:sz w:val="11"/>
                <w:szCs w:val="11"/>
              </w:rPr>
              <w:t>0,10</w:t>
            </w:r>
          </w:p>
        </w:tc>
        <w:tc>
          <w:tcPr>
            <w:tcW w:w="1216" w:type="dxa"/>
            <w:tcBorders>
              <w:top w:val="nil"/>
              <w:left w:val="single" w:sz="4" w:space="0" w:color="auto"/>
              <w:bottom w:val="single" w:sz="4" w:space="0" w:color="auto"/>
              <w:right w:val="nil"/>
            </w:tcBorders>
            <w:shd w:val="clear" w:color="auto" w:fill="auto"/>
            <w:vAlign w:val="center"/>
            <w:hideMark/>
          </w:tcPr>
          <w:p w14:paraId="2593A2C5" w14:textId="77777777" w:rsidR="00252E09" w:rsidRPr="001119A5" w:rsidRDefault="00252E09" w:rsidP="00E8485B">
            <w:pPr>
              <w:jc w:val="center"/>
              <w:rPr>
                <w:sz w:val="11"/>
                <w:szCs w:val="11"/>
              </w:rPr>
            </w:pPr>
            <w:r w:rsidRPr="001119A5">
              <w:rPr>
                <w:sz w:val="11"/>
                <w:szCs w:val="11"/>
              </w:rPr>
              <w:t>4,05</w:t>
            </w:r>
          </w:p>
        </w:tc>
        <w:tc>
          <w:tcPr>
            <w:tcW w:w="1216" w:type="dxa"/>
            <w:tcBorders>
              <w:top w:val="nil"/>
              <w:left w:val="single" w:sz="4" w:space="0" w:color="auto"/>
              <w:bottom w:val="single" w:sz="4" w:space="0" w:color="auto"/>
              <w:right w:val="nil"/>
            </w:tcBorders>
            <w:shd w:val="clear" w:color="auto" w:fill="auto"/>
            <w:vAlign w:val="center"/>
            <w:hideMark/>
          </w:tcPr>
          <w:p w14:paraId="2BD8349D"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206724BB" w14:textId="77777777" w:rsidR="00252E09" w:rsidRPr="001119A5" w:rsidRDefault="00252E09" w:rsidP="00E8485B">
            <w:pPr>
              <w:jc w:val="center"/>
              <w:rPr>
                <w:sz w:val="11"/>
                <w:szCs w:val="11"/>
              </w:rPr>
            </w:pPr>
            <w:r w:rsidRPr="001119A5">
              <w:rPr>
                <w:sz w:val="11"/>
                <w:szCs w:val="11"/>
              </w:rPr>
              <w:t>4,05</w:t>
            </w:r>
          </w:p>
        </w:tc>
        <w:tc>
          <w:tcPr>
            <w:tcW w:w="1243" w:type="dxa"/>
            <w:tcBorders>
              <w:top w:val="nil"/>
              <w:left w:val="single" w:sz="4" w:space="0" w:color="auto"/>
              <w:bottom w:val="single" w:sz="4" w:space="0" w:color="auto"/>
              <w:right w:val="nil"/>
            </w:tcBorders>
            <w:shd w:val="clear" w:color="auto" w:fill="auto"/>
            <w:vAlign w:val="center"/>
            <w:hideMark/>
          </w:tcPr>
          <w:p w14:paraId="2FF8EE87" w14:textId="77777777" w:rsidR="00252E09" w:rsidRPr="001119A5" w:rsidRDefault="00252E09" w:rsidP="00E8485B">
            <w:pPr>
              <w:jc w:val="center"/>
              <w:rPr>
                <w:sz w:val="11"/>
                <w:szCs w:val="11"/>
              </w:rPr>
            </w:pPr>
            <w:r w:rsidRPr="001119A5">
              <w:rPr>
                <w:sz w:val="11"/>
                <w:szCs w:val="11"/>
              </w:rPr>
              <w:t>4,05</w:t>
            </w:r>
          </w:p>
        </w:tc>
        <w:tc>
          <w:tcPr>
            <w:tcW w:w="1243" w:type="dxa"/>
            <w:tcBorders>
              <w:top w:val="nil"/>
              <w:left w:val="single" w:sz="4" w:space="0" w:color="auto"/>
              <w:bottom w:val="single" w:sz="4" w:space="0" w:color="auto"/>
              <w:right w:val="nil"/>
            </w:tcBorders>
            <w:shd w:val="clear" w:color="auto" w:fill="auto"/>
            <w:vAlign w:val="center"/>
            <w:hideMark/>
          </w:tcPr>
          <w:p w14:paraId="7BE38DA7"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3BE2CFD" w14:textId="77777777" w:rsidR="00252E09" w:rsidRPr="001119A5" w:rsidRDefault="00252E09" w:rsidP="00E8485B">
            <w:pPr>
              <w:jc w:val="center"/>
              <w:rPr>
                <w:sz w:val="11"/>
                <w:szCs w:val="11"/>
              </w:rPr>
            </w:pPr>
            <w:r w:rsidRPr="001119A5">
              <w:rPr>
                <w:sz w:val="11"/>
                <w:szCs w:val="11"/>
              </w:rPr>
              <w:t>4,05</w:t>
            </w:r>
          </w:p>
        </w:tc>
        <w:tc>
          <w:tcPr>
            <w:tcW w:w="1179" w:type="dxa"/>
            <w:tcBorders>
              <w:top w:val="nil"/>
              <w:left w:val="nil"/>
              <w:bottom w:val="single" w:sz="4" w:space="0" w:color="auto"/>
              <w:right w:val="nil"/>
            </w:tcBorders>
            <w:shd w:val="clear" w:color="auto" w:fill="auto"/>
            <w:vAlign w:val="center"/>
            <w:hideMark/>
          </w:tcPr>
          <w:p w14:paraId="11D0C05A"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106FF964"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32BF29C0"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6AB17BF8" w14:textId="77777777" w:rsidR="00252E09" w:rsidRPr="001119A5" w:rsidRDefault="00252E09" w:rsidP="00E8485B">
            <w:pPr>
              <w:rPr>
                <w:sz w:val="11"/>
                <w:szCs w:val="11"/>
              </w:rPr>
            </w:pPr>
          </w:p>
        </w:tc>
      </w:tr>
      <w:tr w:rsidR="00252E09" w:rsidRPr="001119A5" w14:paraId="34A0045A"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00209103" w14:textId="77777777" w:rsidR="00252E09" w:rsidRPr="001119A5" w:rsidRDefault="00252E09" w:rsidP="00E8485B">
            <w:pPr>
              <w:rPr>
                <w:sz w:val="11"/>
                <w:szCs w:val="11"/>
              </w:rPr>
            </w:pPr>
            <w:r w:rsidRPr="001119A5">
              <w:rPr>
                <w:sz w:val="11"/>
                <w:szCs w:val="11"/>
              </w:rPr>
              <w:t xml:space="preserve">ООО "ПромСибУглеМет" вывоз ЖБО </w:t>
            </w:r>
          </w:p>
        </w:tc>
        <w:tc>
          <w:tcPr>
            <w:tcW w:w="1400" w:type="dxa"/>
            <w:tcBorders>
              <w:top w:val="nil"/>
              <w:left w:val="nil"/>
              <w:bottom w:val="single" w:sz="4" w:space="0" w:color="auto"/>
              <w:right w:val="single" w:sz="4" w:space="0" w:color="auto"/>
            </w:tcBorders>
            <w:shd w:val="clear" w:color="auto" w:fill="auto"/>
            <w:hideMark/>
          </w:tcPr>
          <w:p w14:paraId="7C67C33A"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B98F8B" w14:textId="77777777" w:rsidR="00252E09" w:rsidRPr="001119A5" w:rsidRDefault="00252E09" w:rsidP="00E8485B">
            <w:pPr>
              <w:jc w:val="center"/>
              <w:rPr>
                <w:sz w:val="11"/>
                <w:szCs w:val="11"/>
              </w:rPr>
            </w:pPr>
            <w:r w:rsidRPr="001119A5">
              <w:rPr>
                <w:sz w:val="11"/>
                <w:szCs w:val="11"/>
              </w:rPr>
              <w:t>1,98</w:t>
            </w:r>
          </w:p>
        </w:tc>
        <w:tc>
          <w:tcPr>
            <w:tcW w:w="1260" w:type="dxa"/>
            <w:tcBorders>
              <w:top w:val="nil"/>
              <w:left w:val="nil"/>
              <w:bottom w:val="single" w:sz="4" w:space="0" w:color="auto"/>
              <w:right w:val="single" w:sz="4" w:space="0" w:color="auto"/>
            </w:tcBorders>
            <w:shd w:val="clear" w:color="auto" w:fill="auto"/>
            <w:noWrap/>
            <w:vAlign w:val="center"/>
            <w:hideMark/>
          </w:tcPr>
          <w:p w14:paraId="70C498F1" w14:textId="77777777" w:rsidR="00252E09" w:rsidRPr="001119A5" w:rsidRDefault="00252E09" w:rsidP="00E8485B">
            <w:pPr>
              <w:jc w:val="center"/>
              <w:rPr>
                <w:sz w:val="11"/>
                <w:szCs w:val="11"/>
              </w:rPr>
            </w:pPr>
            <w:r w:rsidRPr="001119A5">
              <w:rPr>
                <w:sz w:val="11"/>
                <w:szCs w:val="11"/>
              </w:rPr>
              <w:t>0,951</w:t>
            </w:r>
          </w:p>
        </w:tc>
        <w:tc>
          <w:tcPr>
            <w:tcW w:w="1260" w:type="dxa"/>
            <w:tcBorders>
              <w:top w:val="nil"/>
              <w:left w:val="nil"/>
              <w:bottom w:val="single" w:sz="4" w:space="0" w:color="auto"/>
              <w:right w:val="nil"/>
            </w:tcBorders>
            <w:shd w:val="clear" w:color="auto" w:fill="auto"/>
            <w:noWrap/>
            <w:vAlign w:val="center"/>
            <w:hideMark/>
          </w:tcPr>
          <w:p w14:paraId="412C4066" w14:textId="77777777" w:rsidR="00252E09" w:rsidRPr="001119A5" w:rsidRDefault="00252E09" w:rsidP="00E8485B">
            <w:pPr>
              <w:jc w:val="center"/>
              <w:rPr>
                <w:sz w:val="11"/>
                <w:szCs w:val="11"/>
              </w:rPr>
            </w:pPr>
            <w:r w:rsidRPr="001119A5">
              <w:rPr>
                <w:sz w:val="11"/>
                <w:szCs w:val="11"/>
              </w:rPr>
              <w:t>2,93</w:t>
            </w:r>
          </w:p>
        </w:tc>
        <w:tc>
          <w:tcPr>
            <w:tcW w:w="1178" w:type="dxa"/>
            <w:tcBorders>
              <w:top w:val="nil"/>
              <w:left w:val="single" w:sz="4" w:space="0" w:color="auto"/>
              <w:bottom w:val="single" w:sz="4" w:space="0" w:color="auto"/>
              <w:right w:val="nil"/>
            </w:tcBorders>
            <w:shd w:val="clear" w:color="auto" w:fill="auto"/>
            <w:vAlign w:val="center"/>
            <w:hideMark/>
          </w:tcPr>
          <w:p w14:paraId="59AF63CB"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38943B50"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29B43A5D"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022FD483"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7FF84714"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72CBD1E3"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single" w:sz="4" w:space="0" w:color="auto"/>
              <w:bottom w:val="single" w:sz="4" w:space="0" w:color="auto"/>
              <w:right w:val="nil"/>
            </w:tcBorders>
            <w:shd w:val="clear" w:color="auto" w:fill="auto"/>
            <w:vAlign w:val="center"/>
            <w:hideMark/>
          </w:tcPr>
          <w:p w14:paraId="103FD98B"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7C896882"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3E7B3A37"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1875148B"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5EA1D3B0"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0142F3D0"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0090231F" w14:textId="77777777" w:rsidR="00252E09" w:rsidRPr="001119A5" w:rsidRDefault="00252E09" w:rsidP="00E8485B">
            <w:pPr>
              <w:rPr>
                <w:sz w:val="11"/>
                <w:szCs w:val="11"/>
              </w:rPr>
            </w:pPr>
          </w:p>
        </w:tc>
      </w:tr>
      <w:tr w:rsidR="00252E09" w:rsidRPr="001119A5" w14:paraId="3B39B4D9" w14:textId="77777777" w:rsidTr="00E8485B">
        <w:trPr>
          <w:trHeight w:val="255"/>
          <w:jc w:val="center"/>
        </w:trPr>
        <w:tc>
          <w:tcPr>
            <w:tcW w:w="4051" w:type="dxa"/>
            <w:tcBorders>
              <w:top w:val="nil"/>
              <w:left w:val="single" w:sz="8" w:space="0" w:color="auto"/>
              <w:bottom w:val="single" w:sz="4" w:space="0" w:color="auto"/>
              <w:right w:val="single" w:sz="4" w:space="0" w:color="auto"/>
            </w:tcBorders>
            <w:shd w:val="clear" w:color="auto" w:fill="auto"/>
            <w:hideMark/>
          </w:tcPr>
          <w:p w14:paraId="79D3B67C" w14:textId="77777777" w:rsidR="00252E09" w:rsidRPr="001119A5" w:rsidRDefault="00252E09" w:rsidP="00E8485B">
            <w:pPr>
              <w:rPr>
                <w:sz w:val="11"/>
                <w:szCs w:val="11"/>
              </w:rPr>
            </w:pPr>
            <w:r w:rsidRPr="001119A5">
              <w:rPr>
                <w:sz w:val="11"/>
                <w:szCs w:val="11"/>
              </w:rPr>
              <w:t> </w:t>
            </w:r>
          </w:p>
        </w:tc>
        <w:tc>
          <w:tcPr>
            <w:tcW w:w="1400" w:type="dxa"/>
            <w:tcBorders>
              <w:top w:val="nil"/>
              <w:left w:val="nil"/>
              <w:bottom w:val="single" w:sz="4" w:space="0" w:color="auto"/>
              <w:right w:val="single" w:sz="4" w:space="0" w:color="auto"/>
            </w:tcBorders>
            <w:shd w:val="clear" w:color="auto" w:fill="auto"/>
            <w:hideMark/>
          </w:tcPr>
          <w:p w14:paraId="4A0CB708"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D6996D"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C8DD8A"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nil"/>
            </w:tcBorders>
            <w:shd w:val="clear" w:color="auto" w:fill="auto"/>
            <w:noWrap/>
            <w:vAlign w:val="center"/>
            <w:hideMark/>
          </w:tcPr>
          <w:p w14:paraId="0FE7C30A" w14:textId="77777777" w:rsidR="00252E09" w:rsidRPr="001119A5" w:rsidRDefault="00252E09" w:rsidP="00E8485B">
            <w:pPr>
              <w:jc w:val="center"/>
              <w:rPr>
                <w:sz w:val="11"/>
                <w:szCs w:val="11"/>
              </w:rPr>
            </w:pPr>
            <w:r w:rsidRPr="001119A5">
              <w:rPr>
                <w:sz w:val="11"/>
                <w:szCs w:val="11"/>
              </w:rPr>
              <w:t>0,000</w:t>
            </w:r>
          </w:p>
        </w:tc>
        <w:tc>
          <w:tcPr>
            <w:tcW w:w="1178" w:type="dxa"/>
            <w:tcBorders>
              <w:top w:val="nil"/>
              <w:left w:val="single" w:sz="4" w:space="0" w:color="auto"/>
              <w:bottom w:val="single" w:sz="4" w:space="0" w:color="auto"/>
              <w:right w:val="nil"/>
            </w:tcBorders>
            <w:shd w:val="clear" w:color="auto" w:fill="auto"/>
            <w:vAlign w:val="center"/>
            <w:hideMark/>
          </w:tcPr>
          <w:p w14:paraId="49320A2F"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1FBD85B7"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44BF92C0"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046D9E5B"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7C60AAEC"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238A23D6"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single" w:sz="4" w:space="0" w:color="auto"/>
              <w:bottom w:val="single" w:sz="4" w:space="0" w:color="auto"/>
              <w:right w:val="nil"/>
            </w:tcBorders>
            <w:shd w:val="clear" w:color="auto" w:fill="auto"/>
            <w:vAlign w:val="center"/>
            <w:hideMark/>
          </w:tcPr>
          <w:p w14:paraId="058D8537"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213C3280"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1D6A0FB9"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08EA0108"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143634B3"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7E90719E"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0663BC41" w14:textId="77777777" w:rsidR="00252E09" w:rsidRPr="001119A5" w:rsidRDefault="00252E09" w:rsidP="00E8485B">
            <w:pPr>
              <w:rPr>
                <w:sz w:val="11"/>
                <w:szCs w:val="11"/>
              </w:rPr>
            </w:pPr>
          </w:p>
        </w:tc>
      </w:tr>
      <w:tr w:rsidR="00252E09" w:rsidRPr="001119A5" w14:paraId="56B71F6B" w14:textId="77777777" w:rsidTr="00E8485B">
        <w:trPr>
          <w:trHeight w:val="315"/>
          <w:jc w:val="center"/>
        </w:trPr>
        <w:tc>
          <w:tcPr>
            <w:tcW w:w="4051" w:type="dxa"/>
            <w:tcBorders>
              <w:top w:val="nil"/>
              <w:left w:val="single" w:sz="8" w:space="0" w:color="auto"/>
              <w:bottom w:val="single" w:sz="4" w:space="0" w:color="auto"/>
              <w:right w:val="single" w:sz="4" w:space="0" w:color="auto"/>
            </w:tcBorders>
            <w:shd w:val="clear" w:color="auto" w:fill="auto"/>
            <w:hideMark/>
          </w:tcPr>
          <w:p w14:paraId="2FDBBB41" w14:textId="77777777" w:rsidR="00252E09" w:rsidRPr="001119A5" w:rsidRDefault="00252E09" w:rsidP="00E8485B">
            <w:pPr>
              <w:rPr>
                <w:sz w:val="11"/>
                <w:szCs w:val="11"/>
              </w:rPr>
            </w:pPr>
            <w:r w:rsidRPr="001119A5">
              <w:rPr>
                <w:sz w:val="11"/>
                <w:szCs w:val="11"/>
              </w:rPr>
              <w:t>Тариф на воду</w:t>
            </w:r>
          </w:p>
        </w:tc>
        <w:tc>
          <w:tcPr>
            <w:tcW w:w="1400" w:type="dxa"/>
            <w:tcBorders>
              <w:top w:val="nil"/>
              <w:left w:val="nil"/>
              <w:bottom w:val="single" w:sz="4" w:space="0" w:color="auto"/>
              <w:right w:val="single" w:sz="4" w:space="0" w:color="auto"/>
            </w:tcBorders>
            <w:shd w:val="clear" w:color="auto" w:fill="auto"/>
            <w:hideMark/>
          </w:tcPr>
          <w:p w14:paraId="1BAB7EF6" w14:textId="77777777" w:rsidR="00252E09" w:rsidRPr="001119A5" w:rsidRDefault="00252E09" w:rsidP="00E8485B">
            <w:pPr>
              <w:jc w:val="center"/>
              <w:rPr>
                <w:sz w:val="11"/>
                <w:szCs w:val="11"/>
              </w:rPr>
            </w:pPr>
            <w:r w:rsidRPr="001119A5">
              <w:rPr>
                <w:sz w:val="11"/>
                <w:szCs w:val="11"/>
              </w:rPr>
              <w:t>руб./м3</w:t>
            </w:r>
          </w:p>
        </w:tc>
        <w:tc>
          <w:tcPr>
            <w:tcW w:w="1260" w:type="dxa"/>
            <w:tcBorders>
              <w:top w:val="nil"/>
              <w:left w:val="nil"/>
              <w:bottom w:val="single" w:sz="4" w:space="0" w:color="auto"/>
              <w:right w:val="single" w:sz="4" w:space="0" w:color="auto"/>
            </w:tcBorders>
            <w:shd w:val="clear" w:color="auto" w:fill="auto"/>
            <w:noWrap/>
            <w:vAlign w:val="center"/>
            <w:hideMark/>
          </w:tcPr>
          <w:p w14:paraId="1D326EBF" w14:textId="77777777" w:rsidR="00252E09" w:rsidRPr="001119A5" w:rsidRDefault="00252E09" w:rsidP="00E8485B">
            <w:pPr>
              <w:jc w:val="center"/>
              <w:rPr>
                <w:sz w:val="11"/>
                <w:szCs w:val="11"/>
              </w:rPr>
            </w:pPr>
            <w:r w:rsidRPr="001119A5">
              <w:rPr>
                <w:sz w:val="11"/>
                <w:szCs w:val="11"/>
              </w:rPr>
              <w:t>19,59</w:t>
            </w:r>
          </w:p>
        </w:tc>
        <w:tc>
          <w:tcPr>
            <w:tcW w:w="1260" w:type="dxa"/>
            <w:tcBorders>
              <w:top w:val="nil"/>
              <w:left w:val="nil"/>
              <w:bottom w:val="single" w:sz="4" w:space="0" w:color="auto"/>
              <w:right w:val="single" w:sz="4" w:space="0" w:color="auto"/>
            </w:tcBorders>
            <w:shd w:val="clear" w:color="auto" w:fill="auto"/>
            <w:noWrap/>
            <w:vAlign w:val="center"/>
            <w:hideMark/>
          </w:tcPr>
          <w:p w14:paraId="32CF64E3" w14:textId="77777777" w:rsidR="00252E09" w:rsidRPr="001119A5" w:rsidRDefault="00252E09" w:rsidP="00E8485B">
            <w:pPr>
              <w:jc w:val="center"/>
              <w:rPr>
                <w:sz w:val="11"/>
                <w:szCs w:val="11"/>
              </w:rPr>
            </w:pPr>
            <w:r w:rsidRPr="001119A5">
              <w:rPr>
                <w:sz w:val="11"/>
                <w:szCs w:val="11"/>
              </w:rPr>
              <w:t>21,04</w:t>
            </w:r>
          </w:p>
        </w:tc>
        <w:tc>
          <w:tcPr>
            <w:tcW w:w="1260" w:type="dxa"/>
            <w:tcBorders>
              <w:top w:val="nil"/>
              <w:left w:val="nil"/>
              <w:bottom w:val="single" w:sz="4" w:space="0" w:color="auto"/>
              <w:right w:val="nil"/>
            </w:tcBorders>
            <w:shd w:val="clear" w:color="auto" w:fill="auto"/>
            <w:noWrap/>
            <w:vAlign w:val="center"/>
            <w:hideMark/>
          </w:tcPr>
          <w:p w14:paraId="595E2797" w14:textId="77777777" w:rsidR="00252E09" w:rsidRPr="001119A5" w:rsidRDefault="00252E09" w:rsidP="00E8485B">
            <w:pPr>
              <w:jc w:val="center"/>
              <w:rPr>
                <w:sz w:val="11"/>
                <w:szCs w:val="11"/>
              </w:rPr>
            </w:pPr>
            <w:r w:rsidRPr="001119A5">
              <w:rPr>
                <w:sz w:val="11"/>
                <w:szCs w:val="11"/>
              </w:rPr>
              <w:t>19,84</w:t>
            </w:r>
          </w:p>
        </w:tc>
        <w:tc>
          <w:tcPr>
            <w:tcW w:w="1178" w:type="dxa"/>
            <w:tcBorders>
              <w:top w:val="nil"/>
              <w:left w:val="single" w:sz="4" w:space="0" w:color="auto"/>
              <w:bottom w:val="single" w:sz="4" w:space="0" w:color="auto"/>
              <w:right w:val="nil"/>
            </w:tcBorders>
            <w:shd w:val="clear" w:color="auto" w:fill="auto"/>
            <w:vAlign w:val="center"/>
            <w:hideMark/>
          </w:tcPr>
          <w:p w14:paraId="0C219E81" w14:textId="77777777" w:rsidR="00252E09" w:rsidRPr="001119A5" w:rsidRDefault="00252E09" w:rsidP="00E8485B">
            <w:pPr>
              <w:jc w:val="center"/>
              <w:rPr>
                <w:sz w:val="11"/>
                <w:szCs w:val="11"/>
              </w:rPr>
            </w:pPr>
            <w:r w:rsidRPr="001119A5">
              <w:rPr>
                <w:sz w:val="11"/>
                <w:szCs w:val="11"/>
              </w:rPr>
              <w:t>17,95</w:t>
            </w:r>
          </w:p>
        </w:tc>
        <w:tc>
          <w:tcPr>
            <w:tcW w:w="1178" w:type="dxa"/>
            <w:tcBorders>
              <w:top w:val="nil"/>
              <w:left w:val="single" w:sz="4" w:space="0" w:color="auto"/>
              <w:bottom w:val="single" w:sz="4" w:space="0" w:color="auto"/>
              <w:right w:val="nil"/>
            </w:tcBorders>
            <w:shd w:val="clear" w:color="auto" w:fill="auto"/>
            <w:vAlign w:val="center"/>
            <w:hideMark/>
          </w:tcPr>
          <w:p w14:paraId="00CA7BC1" w14:textId="77777777" w:rsidR="00252E09" w:rsidRPr="001119A5" w:rsidRDefault="00252E09" w:rsidP="00E8485B">
            <w:pPr>
              <w:jc w:val="center"/>
              <w:rPr>
                <w:sz w:val="11"/>
                <w:szCs w:val="11"/>
              </w:rPr>
            </w:pPr>
            <w:r w:rsidRPr="001119A5">
              <w:rPr>
                <w:sz w:val="11"/>
                <w:szCs w:val="11"/>
              </w:rPr>
              <w:t>24,17</w:t>
            </w:r>
          </w:p>
        </w:tc>
        <w:tc>
          <w:tcPr>
            <w:tcW w:w="1243" w:type="dxa"/>
            <w:tcBorders>
              <w:top w:val="nil"/>
              <w:left w:val="single" w:sz="4" w:space="0" w:color="auto"/>
              <w:bottom w:val="single" w:sz="4" w:space="0" w:color="auto"/>
              <w:right w:val="nil"/>
            </w:tcBorders>
            <w:shd w:val="clear" w:color="auto" w:fill="auto"/>
            <w:vAlign w:val="center"/>
            <w:hideMark/>
          </w:tcPr>
          <w:p w14:paraId="72FA5A20" w14:textId="77777777" w:rsidR="00252E09" w:rsidRPr="001119A5" w:rsidRDefault="00252E09" w:rsidP="00E8485B">
            <w:pPr>
              <w:jc w:val="center"/>
              <w:rPr>
                <w:sz w:val="11"/>
                <w:szCs w:val="11"/>
              </w:rPr>
            </w:pPr>
            <w:r w:rsidRPr="001119A5">
              <w:rPr>
                <w:sz w:val="11"/>
                <w:szCs w:val="11"/>
              </w:rPr>
              <w:t>19,03</w:t>
            </w:r>
          </w:p>
        </w:tc>
        <w:tc>
          <w:tcPr>
            <w:tcW w:w="1216" w:type="dxa"/>
            <w:tcBorders>
              <w:top w:val="nil"/>
              <w:left w:val="single" w:sz="4" w:space="0" w:color="auto"/>
              <w:bottom w:val="single" w:sz="4" w:space="0" w:color="auto"/>
              <w:right w:val="nil"/>
            </w:tcBorders>
            <w:shd w:val="clear" w:color="auto" w:fill="auto"/>
            <w:vAlign w:val="center"/>
            <w:hideMark/>
          </w:tcPr>
          <w:p w14:paraId="0960749E"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54667B22"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7A8EA7DB"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single" w:sz="4" w:space="0" w:color="auto"/>
              <w:bottom w:val="single" w:sz="4" w:space="0" w:color="auto"/>
              <w:right w:val="nil"/>
            </w:tcBorders>
            <w:shd w:val="clear" w:color="auto" w:fill="auto"/>
            <w:vAlign w:val="center"/>
            <w:hideMark/>
          </w:tcPr>
          <w:p w14:paraId="4DCA7AF6" w14:textId="77777777" w:rsidR="00252E09" w:rsidRPr="001119A5" w:rsidRDefault="00252E09" w:rsidP="00E8485B">
            <w:pPr>
              <w:jc w:val="center"/>
              <w:rPr>
                <w:sz w:val="11"/>
                <w:szCs w:val="11"/>
              </w:rPr>
            </w:pPr>
            <w:r w:rsidRPr="001119A5">
              <w:rPr>
                <w:sz w:val="11"/>
                <w:szCs w:val="11"/>
              </w:rPr>
              <w:t>25,57</w:t>
            </w:r>
          </w:p>
        </w:tc>
        <w:tc>
          <w:tcPr>
            <w:tcW w:w="1243" w:type="dxa"/>
            <w:tcBorders>
              <w:top w:val="nil"/>
              <w:left w:val="single" w:sz="4" w:space="0" w:color="auto"/>
              <w:bottom w:val="single" w:sz="4" w:space="0" w:color="auto"/>
              <w:right w:val="nil"/>
            </w:tcBorders>
            <w:shd w:val="clear" w:color="auto" w:fill="auto"/>
            <w:vAlign w:val="center"/>
            <w:hideMark/>
          </w:tcPr>
          <w:p w14:paraId="6BDC19B0" w14:textId="77777777" w:rsidR="00252E09" w:rsidRPr="001119A5" w:rsidRDefault="00252E09" w:rsidP="00E8485B">
            <w:pPr>
              <w:jc w:val="center"/>
              <w:rPr>
                <w:sz w:val="11"/>
                <w:szCs w:val="11"/>
              </w:rPr>
            </w:pPr>
            <w:r w:rsidRPr="001119A5">
              <w:rPr>
                <w:sz w:val="11"/>
                <w:szCs w:val="11"/>
              </w:rPr>
              <w:t>30,97</w:t>
            </w:r>
          </w:p>
        </w:tc>
        <w:tc>
          <w:tcPr>
            <w:tcW w:w="1243" w:type="dxa"/>
            <w:tcBorders>
              <w:top w:val="nil"/>
              <w:left w:val="single" w:sz="4" w:space="0" w:color="auto"/>
              <w:bottom w:val="single" w:sz="4" w:space="0" w:color="auto"/>
              <w:right w:val="nil"/>
            </w:tcBorders>
            <w:shd w:val="clear" w:color="auto" w:fill="auto"/>
            <w:vAlign w:val="center"/>
            <w:hideMark/>
          </w:tcPr>
          <w:p w14:paraId="75D26B79" w14:textId="77777777" w:rsidR="00252E09" w:rsidRPr="001119A5" w:rsidRDefault="00252E09" w:rsidP="00E8485B">
            <w:pPr>
              <w:jc w:val="center"/>
              <w:rPr>
                <w:sz w:val="11"/>
                <w:szCs w:val="11"/>
              </w:rPr>
            </w:pPr>
            <w:r w:rsidRPr="001119A5">
              <w:rPr>
                <w:sz w:val="11"/>
                <w:szCs w:val="11"/>
              </w:rPr>
              <w:t>26,19</w:t>
            </w:r>
          </w:p>
        </w:tc>
        <w:tc>
          <w:tcPr>
            <w:tcW w:w="1179" w:type="dxa"/>
            <w:tcBorders>
              <w:top w:val="nil"/>
              <w:left w:val="nil"/>
              <w:bottom w:val="single" w:sz="4" w:space="0" w:color="auto"/>
              <w:right w:val="nil"/>
            </w:tcBorders>
            <w:shd w:val="clear" w:color="auto" w:fill="auto"/>
            <w:vAlign w:val="center"/>
            <w:hideMark/>
          </w:tcPr>
          <w:p w14:paraId="2471E896" w14:textId="77777777" w:rsidR="00252E09" w:rsidRPr="001119A5" w:rsidRDefault="00252E09" w:rsidP="00E8485B">
            <w:pPr>
              <w:jc w:val="center"/>
              <w:rPr>
                <w:sz w:val="11"/>
                <w:szCs w:val="11"/>
              </w:rPr>
            </w:pPr>
            <w:r w:rsidRPr="001119A5">
              <w:rPr>
                <w:sz w:val="11"/>
                <w:szCs w:val="11"/>
              </w:rPr>
              <w:t>25,57</w:t>
            </w:r>
          </w:p>
        </w:tc>
        <w:tc>
          <w:tcPr>
            <w:tcW w:w="1179" w:type="dxa"/>
            <w:tcBorders>
              <w:top w:val="nil"/>
              <w:left w:val="nil"/>
              <w:bottom w:val="single" w:sz="4" w:space="0" w:color="auto"/>
              <w:right w:val="nil"/>
            </w:tcBorders>
            <w:shd w:val="clear" w:color="auto" w:fill="auto"/>
            <w:vAlign w:val="center"/>
            <w:hideMark/>
          </w:tcPr>
          <w:p w14:paraId="40F47E0F" w14:textId="77777777" w:rsidR="00252E09" w:rsidRPr="001119A5" w:rsidRDefault="00252E09" w:rsidP="00E8485B">
            <w:pPr>
              <w:jc w:val="center"/>
              <w:rPr>
                <w:sz w:val="11"/>
                <w:szCs w:val="11"/>
              </w:rPr>
            </w:pPr>
            <w:r w:rsidRPr="001119A5">
              <w:rPr>
                <w:sz w:val="11"/>
                <w:szCs w:val="11"/>
              </w:rPr>
              <w:t>30,97</w:t>
            </w:r>
          </w:p>
        </w:tc>
        <w:tc>
          <w:tcPr>
            <w:tcW w:w="1179" w:type="dxa"/>
            <w:tcBorders>
              <w:top w:val="nil"/>
              <w:left w:val="nil"/>
              <w:bottom w:val="single" w:sz="4" w:space="0" w:color="auto"/>
              <w:right w:val="nil"/>
            </w:tcBorders>
            <w:shd w:val="clear" w:color="auto" w:fill="auto"/>
            <w:vAlign w:val="center"/>
            <w:hideMark/>
          </w:tcPr>
          <w:p w14:paraId="7E94EECB" w14:textId="77777777" w:rsidR="00252E09" w:rsidRPr="001119A5" w:rsidRDefault="00252E09" w:rsidP="00E8485B">
            <w:pPr>
              <w:jc w:val="center"/>
              <w:rPr>
                <w:sz w:val="11"/>
                <w:szCs w:val="11"/>
              </w:rPr>
            </w:pPr>
            <w:r w:rsidRPr="001119A5">
              <w:rPr>
                <w:sz w:val="11"/>
                <w:szCs w:val="11"/>
              </w:rPr>
              <w:t>26,19</w:t>
            </w:r>
          </w:p>
        </w:tc>
        <w:tc>
          <w:tcPr>
            <w:tcW w:w="16" w:type="dxa"/>
            <w:vAlign w:val="center"/>
            <w:hideMark/>
          </w:tcPr>
          <w:p w14:paraId="3299F0C9" w14:textId="77777777" w:rsidR="00252E09" w:rsidRPr="001119A5" w:rsidRDefault="00252E09" w:rsidP="00E8485B">
            <w:pPr>
              <w:rPr>
                <w:sz w:val="11"/>
                <w:szCs w:val="11"/>
              </w:rPr>
            </w:pPr>
          </w:p>
        </w:tc>
      </w:tr>
      <w:tr w:rsidR="00252E09" w:rsidRPr="001119A5" w14:paraId="30203E59" w14:textId="77777777" w:rsidTr="00E8485B">
        <w:trPr>
          <w:trHeight w:val="315"/>
          <w:jc w:val="center"/>
        </w:trPr>
        <w:tc>
          <w:tcPr>
            <w:tcW w:w="4051" w:type="dxa"/>
            <w:tcBorders>
              <w:top w:val="nil"/>
              <w:left w:val="single" w:sz="8" w:space="0" w:color="auto"/>
              <w:bottom w:val="single" w:sz="4" w:space="0" w:color="auto"/>
              <w:right w:val="single" w:sz="4" w:space="0" w:color="auto"/>
            </w:tcBorders>
            <w:shd w:val="clear" w:color="auto" w:fill="auto"/>
            <w:hideMark/>
          </w:tcPr>
          <w:p w14:paraId="4A3D21E3" w14:textId="77777777" w:rsidR="00252E09" w:rsidRPr="001119A5" w:rsidRDefault="00252E09" w:rsidP="00E8485B">
            <w:pPr>
              <w:rPr>
                <w:sz w:val="11"/>
                <w:szCs w:val="11"/>
              </w:rPr>
            </w:pPr>
            <w:r w:rsidRPr="001119A5">
              <w:rPr>
                <w:sz w:val="11"/>
                <w:szCs w:val="11"/>
              </w:rPr>
              <w:t xml:space="preserve">Стоимость воды от ОАО "РЖД" </w:t>
            </w:r>
          </w:p>
        </w:tc>
        <w:tc>
          <w:tcPr>
            <w:tcW w:w="1400" w:type="dxa"/>
            <w:tcBorders>
              <w:top w:val="nil"/>
              <w:left w:val="nil"/>
              <w:bottom w:val="single" w:sz="4" w:space="0" w:color="auto"/>
              <w:right w:val="single" w:sz="4" w:space="0" w:color="auto"/>
            </w:tcBorders>
            <w:shd w:val="clear" w:color="auto" w:fill="auto"/>
            <w:hideMark/>
          </w:tcPr>
          <w:p w14:paraId="2649EF63"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716E58" w14:textId="77777777" w:rsidR="00252E09" w:rsidRPr="001119A5" w:rsidRDefault="00252E09" w:rsidP="00E8485B">
            <w:pPr>
              <w:jc w:val="center"/>
              <w:rPr>
                <w:sz w:val="11"/>
                <w:szCs w:val="11"/>
              </w:rPr>
            </w:pPr>
            <w:r w:rsidRPr="001119A5">
              <w:rPr>
                <w:sz w:val="11"/>
                <w:szCs w:val="11"/>
              </w:rPr>
              <w:t>14,94</w:t>
            </w:r>
          </w:p>
        </w:tc>
        <w:tc>
          <w:tcPr>
            <w:tcW w:w="1260" w:type="dxa"/>
            <w:tcBorders>
              <w:top w:val="nil"/>
              <w:left w:val="nil"/>
              <w:bottom w:val="single" w:sz="4" w:space="0" w:color="auto"/>
              <w:right w:val="single" w:sz="4" w:space="0" w:color="auto"/>
            </w:tcBorders>
            <w:shd w:val="clear" w:color="auto" w:fill="auto"/>
            <w:noWrap/>
            <w:vAlign w:val="center"/>
            <w:hideMark/>
          </w:tcPr>
          <w:p w14:paraId="03A32DD1" w14:textId="77777777" w:rsidR="00252E09" w:rsidRPr="001119A5" w:rsidRDefault="00252E09" w:rsidP="00E8485B">
            <w:pPr>
              <w:jc w:val="center"/>
              <w:rPr>
                <w:sz w:val="11"/>
                <w:szCs w:val="11"/>
              </w:rPr>
            </w:pPr>
            <w:r w:rsidRPr="001119A5">
              <w:rPr>
                <w:sz w:val="11"/>
                <w:szCs w:val="11"/>
              </w:rPr>
              <w:t>14,94</w:t>
            </w:r>
          </w:p>
        </w:tc>
        <w:tc>
          <w:tcPr>
            <w:tcW w:w="1260" w:type="dxa"/>
            <w:tcBorders>
              <w:top w:val="nil"/>
              <w:left w:val="nil"/>
              <w:bottom w:val="single" w:sz="4" w:space="0" w:color="auto"/>
              <w:right w:val="nil"/>
            </w:tcBorders>
            <w:shd w:val="clear" w:color="auto" w:fill="auto"/>
            <w:noWrap/>
            <w:vAlign w:val="center"/>
            <w:hideMark/>
          </w:tcPr>
          <w:p w14:paraId="26216A8B" w14:textId="77777777" w:rsidR="00252E09" w:rsidRPr="001119A5" w:rsidRDefault="00252E09" w:rsidP="00E8485B">
            <w:pPr>
              <w:jc w:val="center"/>
              <w:rPr>
                <w:sz w:val="11"/>
                <w:szCs w:val="11"/>
              </w:rPr>
            </w:pPr>
            <w:r w:rsidRPr="001119A5">
              <w:rPr>
                <w:sz w:val="11"/>
                <w:szCs w:val="11"/>
              </w:rPr>
              <w:t>14,94</w:t>
            </w:r>
          </w:p>
        </w:tc>
        <w:tc>
          <w:tcPr>
            <w:tcW w:w="1178" w:type="dxa"/>
            <w:tcBorders>
              <w:top w:val="nil"/>
              <w:left w:val="single" w:sz="4" w:space="0" w:color="auto"/>
              <w:bottom w:val="single" w:sz="4" w:space="0" w:color="auto"/>
              <w:right w:val="nil"/>
            </w:tcBorders>
            <w:shd w:val="clear" w:color="auto" w:fill="auto"/>
            <w:vAlign w:val="center"/>
            <w:hideMark/>
          </w:tcPr>
          <w:p w14:paraId="6B011223" w14:textId="77777777" w:rsidR="00252E09" w:rsidRPr="001119A5" w:rsidRDefault="00252E09" w:rsidP="00E8485B">
            <w:pPr>
              <w:jc w:val="center"/>
              <w:rPr>
                <w:sz w:val="11"/>
                <w:szCs w:val="11"/>
              </w:rPr>
            </w:pPr>
            <w:r w:rsidRPr="001119A5">
              <w:rPr>
                <w:sz w:val="11"/>
                <w:szCs w:val="11"/>
              </w:rPr>
              <w:t>15,06</w:t>
            </w:r>
          </w:p>
        </w:tc>
        <w:tc>
          <w:tcPr>
            <w:tcW w:w="1178" w:type="dxa"/>
            <w:tcBorders>
              <w:top w:val="nil"/>
              <w:left w:val="single" w:sz="4" w:space="0" w:color="auto"/>
              <w:bottom w:val="single" w:sz="4" w:space="0" w:color="auto"/>
              <w:right w:val="nil"/>
            </w:tcBorders>
            <w:shd w:val="clear" w:color="auto" w:fill="auto"/>
            <w:vAlign w:val="center"/>
            <w:hideMark/>
          </w:tcPr>
          <w:p w14:paraId="2321B909" w14:textId="77777777" w:rsidR="00252E09" w:rsidRPr="001119A5" w:rsidRDefault="00252E09" w:rsidP="00E8485B">
            <w:pPr>
              <w:jc w:val="center"/>
              <w:rPr>
                <w:sz w:val="11"/>
                <w:szCs w:val="11"/>
              </w:rPr>
            </w:pPr>
            <w:r w:rsidRPr="001119A5">
              <w:rPr>
                <w:sz w:val="11"/>
                <w:szCs w:val="11"/>
              </w:rPr>
              <w:t>15,06</w:t>
            </w:r>
          </w:p>
        </w:tc>
        <w:tc>
          <w:tcPr>
            <w:tcW w:w="1243" w:type="dxa"/>
            <w:tcBorders>
              <w:top w:val="nil"/>
              <w:left w:val="single" w:sz="4" w:space="0" w:color="auto"/>
              <w:bottom w:val="single" w:sz="4" w:space="0" w:color="auto"/>
              <w:right w:val="nil"/>
            </w:tcBorders>
            <w:shd w:val="clear" w:color="auto" w:fill="auto"/>
            <w:vAlign w:val="center"/>
            <w:hideMark/>
          </w:tcPr>
          <w:p w14:paraId="5FC44C89" w14:textId="77777777" w:rsidR="00252E09" w:rsidRPr="001119A5" w:rsidRDefault="00252E09" w:rsidP="00E8485B">
            <w:pPr>
              <w:jc w:val="center"/>
              <w:rPr>
                <w:sz w:val="11"/>
                <w:szCs w:val="11"/>
              </w:rPr>
            </w:pPr>
            <w:r w:rsidRPr="001119A5">
              <w:rPr>
                <w:sz w:val="11"/>
                <w:szCs w:val="11"/>
              </w:rPr>
              <w:t>15,06</w:t>
            </w:r>
          </w:p>
        </w:tc>
        <w:tc>
          <w:tcPr>
            <w:tcW w:w="1216" w:type="dxa"/>
            <w:tcBorders>
              <w:top w:val="nil"/>
              <w:left w:val="single" w:sz="4" w:space="0" w:color="auto"/>
              <w:bottom w:val="single" w:sz="4" w:space="0" w:color="auto"/>
              <w:right w:val="nil"/>
            </w:tcBorders>
            <w:shd w:val="clear" w:color="auto" w:fill="auto"/>
            <w:vAlign w:val="center"/>
            <w:hideMark/>
          </w:tcPr>
          <w:p w14:paraId="08B8FB70" w14:textId="77777777" w:rsidR="00252E09" w:rsidRPr="001119A5" w:rsidRDefault="00252E09" w:rsidP="00E8485B">
            <w:pPr>
              <w:jc w:val="center"/>
              <w:rPr>
                <w:sz w:val="11"/>
                <w:szCs w:val="11"/>
              </w:rPr>
            </w:pPr>
            <w:r w:rsidRPr="001119A5">
              <w:rPr>
                <w:sz w:val="11"/>
                <w:szCs w:val="11"/>
              </w:rPr>
              <w:t>15,11</w:t>
            </w:r>
          </w:p>
        </w:tc>
        <w:tc>
          <w:tcPr>
            <w:tcW w:w="1216" w:type="dxa"/>
            <w:tcBorders>
              <w:top w:val="nil"/>
              <w:left w:val="single" w:sz="4" w:space="0" w:color="auto"/>
              <w:bottom w:val="single" w:sz="4" w:space="0" w:color="auto"/>
              <w:right w:val="nil"/>
            </w:tcBorders>
            <w:shd w:val="clear" w:color="auto" w:fill="auto"/>
            <w:vAlign w:val="center"/>
            <w:hideMark/>
          </w:tcPr>
          <w:p w14:paraId="3B92BF18"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07B9D988" w14:textId="77777777" w:rsidR="00252E09" w:rsidRPr="001119A5" w:rsidRDefault="00252E09" w:rsidP="00E8485B">
            <w:pPr>
              <w:jc w:val="center"/>
              <w:rPr>
                <w:sz w:val="11"/>
                <w:szCs w:val="11"/>
              </w:rPr>
            </w:pPr>
            <w:r w:rsidRPr="001119A5">
              <w:rPr>
                <w:sz w:val="11"/>
                <w:szCs w:val="11"/>
              </w:rPr>
              <w:t>15,11</w:t>
            </w:r>
          </w:p>
        </w:tc>
        <w:tc>
          <w:tcPr>
            <w:tcW w:w="1243" w:type="dxa"/>
            <w:tcBorders>
              <w:top w:val="nil"/>
              <w:left w:val="single" w:sz="4" w:space="0" w:color="auto"/>
              <w:bottom w:val="single" w:sz="4" w:space="0" w:color="auto"/>
              <w:right w:val="nil"/>
            </w:tcBorders>
            <w:shd w:val="clear" w:color="auto" w:fill="auto"/>
            <w:vAlign w:val="center"/>
            <w:hideMark/>
          </w:tcPr>
          <w:p w14:paraId="7FDAF9C3" w14:textId="77777777" w:rsidR="00252E09" w:rsidRPr="001119A5" w:rsidRDefault="00252E09" w:rsidP="00E8485B">
            <w:pPr>
              <w:jc w:val="center"/>
              <w:rPr>
                <w:sz w:val="11"/>
                <w:szCs w:val="11"/>
              </w:rPr>
            </w:pPr>
            <w:r w:rsidRPr="001119A5">
              <w:rPr>
                <w:sz w:val="11"/>
                <w:szCs w:val="11"/>
              </w:rPr>
              <w:t>22,16</w:t>
            </w:r>
          </w:p>
        </w:tc>
        <w:tc>
          <w:tcPr>
            <w:tcW w:w="1243" w:type="dxa"/>
            <w:tcBorders>
              <w:top w:val="nil"/>
              <w:left w:val="single" w:sz="4" w:space="0" w:color="auto"/>
              <w:bottom w:val="single" w:sz="4" w:space="0" w:color="auto"/>
              <w:right w:val="nil"/>
            </w:tcBorders>
            <w:shd w:val="clear" w:color="auto" w:fill="auto"/>
            <w:vAlign w:val="center"/>
            <w:hideMark/>
          </w:tcPr>
          <w:p w14:paraId="0EACB95C" w14:textId="77777777" w:rsidR="00252E09" w:rsidRPr="001119A5" w:rsidRDefault="00252E09" w:rsidP="00E8485B">
            <w:pPr>
              <w:jc w:val="center"/>
              <w:rPr>
                <w:sz w:val="11"/>
                <w:szCs w:val="11"/>
              </w:rPr>
            </w:pPr>
            <w:r w:rsidRPr="001119A5">
              <w:rPr>
                <w:sz w:val="11"/>
                <w:szCs w:val="11"/>
              </w:rPr>
              <w:t>22,16</w:t>
            </w:r>
          </w:p>
        </w:tc>
        <w:tc>
          <w:tcPr>
            <w:tcW w:w="1243" w:type="dxa"/>
            <w:tcBorders>
              <w:top w:val="nil"/>
              <w:left w:val="single" w:sz="4" w:space="0" w:color="auto"/>
              <w:bottom w:val="single" w:sz="4" w:space="0" w:color="auto"/>
              <w:right w:val="nil"/>
            </w:tcBorders>
            <w:shd w:val="clear" w:color="auto" w:fill="auto"/>
            <w:vAlign w:val="center"/>
            <w:hideMark/>
          </w:tcPr>
          <w:p w14:paraId="134FBA4B" w14:textId="77777777" w:rsidR="00252E09" w:rsidRPr="001119A5" w:rsidRDefault="00252E09" w:rsidP="00E8485B">
            <w:pPr>
              <w:jc w:val="center"/>
              <w:rPr>
                <w:sz w:val="11"/>
                <w:szCs w:val="11"/>
              </w:rPr>
            </w:pPr>
            <w:r w:rsidRPr="001119A5">
              <w:rPr>
                <w:sz w:val="11"/>
                <w:szCs w:val="11"/>
              </w:rPr>
              <w:t>22,16</w:t>
            </w:r>
          </w:p>
        </w:tc>
        <w:tc>
          <w:tcPr>
            <w:tcW w:w="1179" w:type="dxa"/>
            <w:tcBorders>
              <w:top w:val="nil"/>
              <w:left w:val="nil"/>
              <w:bottom w:val="single" w:sz="4" w:space="0" w:color="auto"/>
              <w:right w:val="nil"/>
            </w:tcBorders>
            <w:shd w:val="clear" w:color="auto" w:fill="auto"/>
            <w:vAlign w:val="center"/>
            <w:hideMark/>
          </w:tcPr>
          <w:p w14:paraId="74AA87BD" w14:textId="77777777" w:rsidR="00252E09" w:rsidRPr="001119A5" w:rsidRDefault="00252E09" w:rsidP="00E8485B">
            <w:pPr>
              <w:jc w:val="center"/>
              <w:rPr>
                <w:sz w:val="11"/>
                <w:szCs w:val="11"/>
              </w:rPr>
            </w:pPr>
            <w:r w:rsidRPr="001119A5">
              <w:rPr>
                <w:sz w:val="11"/>
                <w:szCs w:val="11"/>
              </w:rPr>
              <w:t>22,16</w:t>
            </w:r>
          </w:p>
        </w:tc>
        <w:tc>
          <w:tcPr>
            <w:tcW w:w="1179" w:type="dxa"/>
            <w:tcBorders>
              <w:top w:val="nil"/>
              <w:left w:val="nil"/>
              <w:bottom w:val="single" w:sz="4" w:space="0" w:color="auto"/>
              <w:right w:val="nil"/>
            </w:tcBorders>
            <w:shd w:val="clear" w:color="auto" w:fill="auto"/>
            <w:vAlign w:val="center"/>
            <w:hideMark/>
          </w:tcPr>
          <w:p w14:paraId="4D265C37" w14:textId="77777777" w:rsidR="00252E09" w:rsidRPr="001119A5" w:rsidRDefault="00252E09" w:rsidP="00E8485B">
            <w:pPr>
              <w:jc w:val="center"/>
              <w:rPr>
                <w:sz w:val="11"/>
                <w:szCs w:val="11"/>
              </w:rPr>
            </w:pPr>
            <w:r w:rsidRPr="001119A5">
              <w:rPr>
                <w:sz w:val="11"/>
                <w:szCs w:val="11"/>
              </w:rPr>
              <w:t>22,16</w:t>
            </w:r>
          </w:p>
        </w:tc>
        <w:tc>
          <w:tcPr>
            <w:tcW w:w="1179" w:type="dxa"/>
            <w:tcBorders>
              <w:top w:val="nil"/>
              <w:left w:val="nil"/>
              <w:bottom w:val="single" w:sz="4" w:space="0" w:color="auto"/>
              <w:right w:val="nil"/>
            </w:tcBorders>
            <w:shd w:val="clear" w:color="auto" w:fill="auto"/>
            <w:vAlign w:val="center"/>
            <w:hideMark/>
          </w:tcPr>
          <w:p w14:paraId="53AC7BE0" w14:textId="77777777" w:rsidR="00252E09" w:rsidRPr="001119A5" w:rsidRDefault="00252E09" w:rsidP="00E8485B">
            <w:pPr>
              <w:jc w:val="center"/>
              <w:rPr>
                <w:sz w:val="11"/>
                <w:szCs w:val="11"/>
              </w:rPr>
            </w:pPr>
            <w:r w:rsidRPr="001119A5">
              <w:rPr>
                <w:sz w:val="11"/>
                <w:szCs w:val="11"/>
              </w:rPr>
              <w:t>22,16</w:t>
            </w:r>
          </w:p>
        </w:tc>
        <w:tc>
          <w:tcPr>
            <w:tcW w:w="16" w:type="dxa"/>
            <w:vAlign w:val="center"/>
            <w:hideMark/>
          </w:tcPr>
          <w:p w14:paraId="1B192EAC" w14:textId="77777777" w:rsidR="00252E09" w:rsidRPr="001119A5" w:rsidRDefault="00252E09" w:rsidP="00E8485B">
            <w:pPr>
              <w:rPr>
                <w:sz w:val="11"/>
                <w:szCs w:val="11"/>
              </w:rPr>
            </w:pPr>
          </w:p>
        </w:tc>
      </w:tr>
      <w:tr w:rsidR="00252E09" w:rsidRPr="001119A5" w14:paraId="6E53EB7E" w14:textId="77777777" w:rsidTr="00E8485B">
        <w:trPr>
          <w:trHeight w:val="315"/>
          <w:jc w:val="center"/>
        </w:trPr>
        <w:tc>
          <w:tcPr>
            <w:tcW w:w="4051" w:type="dxa"/>
            <w:tcBorders>
              <w:top w:val="nil"/>
              <w:left w:val="single" w:sz="8" w:space="0" w:color="auto"/>
              <w:bottom w:val="single" w:sz="4" w:space="0" w:color="auto"/>
              <w:right w:val="single" w:sz="4" w:space="0" w:color="auto"/>
            </w:tcBorders>
            <w:shd w:val="clear" w:color="auto" w:fill="auto"/>
            <w:hideMark/>
          </w:tcPr>
          <w:p w14:paraId="6004A935" w14:textId="77777777" w:rsidR="00252E09" w:rsidRPr="001119A5" w:rsidRDefault="00252E09" w:rsidP="00E8485B">
            <w:pPr>
              <w:rPr>
                <w:sz w:val="11"/>
                <w:szCs w:val="11"/>
              </w:rPr>
            </w:pPr>
            <w:r w:rsidRPr="001119A5">
              <w:rPr>
                <w:sz w:val="11"/>
                <w:szCs w:val="11"/>
              </w:rPr>
              <w:t xml:space="preserve">Стоимость воды от ООО "Горводоканал" </w:t>
            </w:r>
          </w:p>
        </w:tc>
        <w:tc>
          <w:tcPr>
            <w:tcW w:w="1400" w:type="dxa"/>
            <w:tcBorders>
              <w:top w:val="nil"/>
              <w:left w:val="nil"/>
              <w:bottom w:val="single" w:sz="4" w:space="0" w:color="auto"/>
              <w:right w:val="single" w:sz="4" w:space="0" w:color="auto"/>
            </w:tcBorders>
            <w:shd w:val="clear" w:color="auto" w:fill="auto"/>
            <w:hideMark/>
          </w:tcPr>
          <w:p w14:paraId="2DDC3E08"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448255" w14:textId="77777777" w:rsidR="00252E09" w:rsidRPr="001119A5" w:rsidRDefault="00252E09" w:rsidP="00E8485B">
            <w:pPr>
              <w:jc w:val="center"/>
              <w:rPr>
                <w:sz w:val="11"/>
                <w:szCs w:val="11"/>
              </w:rPr>
            </w:pPr>
            <w:r w:rsidRPr="001119A5">
              <w:rPr>
                <w:sz w:val="11"/>
                <w:szCs w:val="11"/>
              </w:rPr>
              <w:t>29,60</w:t>
            </w:r>
          </w:p>
        </w:tc>
        <w:tc>
          <w:tcPr>
            <w:tcW w:w="1260" w:type="dxa"/>
            <w:tcBorders>
              <w:top w:val="nil"/>
              <w:left w:val="nil"/>
              <w:bottom w:val="single" w:sz="4" w:space="0" w:color="auto"/>
              <w:right w:val="single" w:sz="4" w:space="0" w:color="auto"/>
            </w:tcBorders>
            <w:shd w:val="clear" w:color="auto" w:fill="auto"/>
            <w:noWrap/>
            <w:vAlign w:val="center"/>
            <w:hideMark/>
          </w:tcPr>
          <w:p w14:paraId="6048F761" w14:textId="77777777" w:rsidR="00252E09" w:rsidRPr="001119A5" w:rsidRDefault="00252E09" w:rsidP="00E8485B">
            <w:pPr>
              <w:jc w:val="center"/>
              <w:rPr>
                <w:sz w:val="11"/>
                <w:szCs w:val="11"/>
              </w:rPr>
            </w:pPr>
            <w:r w:rsidRPr="001119A5">
              <w:rPr>
                <w:sz w:val="11"/>
                <w:szCs w:val="11"/>
              </w:rPr>
              <w:t>29,60</w:t>
            </w:r>
          </w:p>
        </w:tc>
        <w:tc>
          <w:tcPr>
            <w:tcW w:w="1260" w:type="dxa"/>
            <w:tcBorders>
              <w:top w:val="nil"/>
              <w:left w:val="nil"/>
              <w:bottom w:val="single" w:sz="4" w:space="0" w:color="auto"/>
              <w:right w:val="nil"/>
            </w:tcBorders>
            <w:shd w:val="clear" w:color="auto" w:fill="auto"/>
            <w:noWrap/>
            <w:vAlign w:val="center"/>
            <w:hideMark/>
          </w:tcPr>
          <w:p w14:paraId="6A4731DB" w14:textId="77777777" w:rsidR="00252E09" w:rsidRPr="001119A5" w:rsidRDefault="00252E09" w:rsidP="00E8485B">
            <w:pPr>
              <w:jc w:val="center"/>
              <w:rPr>
                <w:sz w:val="11"/>
                <w:szCs w:val="11"/>
              </w:rPr>
            </w:pPr>
            <w:r w:rsidRPr="001119A5">
              <w:rPr>
                <w:sz w:val="11"/>
                <w:szCs w:val="11"/>
              </w:rPr>
              <w:t>29,60</w:t>
            </w:r>
          </w:p>
        </w:tc>
        <w:tc>
          <w:tcPr>
            <w:tcW w:w="1178" w:type="dxa"/>
            <w:tcBorders>
              <w:top w:val="nil"/>
              <w:left w:val="single" w:sz="4" w:space="0" w:color="auto"/>
              <w:bottom w:val="single" w:sz="4" w:space="0" w:color="auto"/>
              <w:right w:val="nil"/>
            </w:tcBorders>
            <w:shd w:val="clear" w:color="auto" w:fill="auto"/>
            <w:vAlign w:val="center"/>
            <w:hideMark/>
          </w:tcPr>
          <w:p w14:paraId="485094CC" w14:textId="77777777" w:rsidR="00252E09" w:rsidRPr="001119A5" w:rsidRDefault="00252E09" w:rsidP="00E8485B">
            <w:pPr>
              <w:jc w:val="center"/>
              <w:rPr>
                <w:sz w:val="11"/>
                <w:szCs w:val="11"/>
              </w:rPr>
            </w:pPr>
            <w:r w:rsidRPr="001119A5">
              <w:rPr>
                <w:sz w:val="11"/>
                <w:szCs w:val="11"/>
              </w:rPr>
              <w:t>24,17</w:t>
            </w:r>
          </w:p>
        </w:tc>
        <w:tc>
          <w:tcPr>
            <w:tcW w:w="1178" w:type="dxa"/>
            <w:tcBorders>
              <w:top w:val="nil"/>
              <w:left w:val="single" w:sz="4" w:space="0" w:color="auto"/>
              <w:bottom w:val="single" w:sz="4" w:space="0" w:color="auto"/>
              <w:right w:val="nil"/>
            </w:tcBorders>
            <w:shd w:val="clear" w:color="auto" w:fill="auto"/>
            <w:vAlign w:val="center"/>
            <w:hideMark/>
          </w:tcPr>
          <w:p w14:paraId="566921B6" w14:textId="77777777" w:rsidR="00252E09" w:rsidRPr="001119A5" w:rsidRDefault="00252E09" w:rsidP="00E8485B">
            <w:pPr>
              <w:jc w:val="center"/>
              <w:rPr>
                <w:sz w:val="11"/>
                <w:szCs w:val="11"/>
              </w:rPr>
            </w:pPr>
            <w:r w:rsidRPr="001119A5">
              <w:rPr>
                <w:sz w:val="11"/>
                <w:szCs w:val="11"/>
              </w:rPr>
              <w:t>24,17</w:t>
            </w:r>
          </w:p>
        </w:tc>
        <w:tc>
          <w:tcPr>
            <w:tcW w:w="1243" w:type="dxa"/>
            <w:tcBorders>
              <w:top w:val="nil"/>
              <w:left w:val="single" w:sz="4" w:space="0" w:color="auto"/>
              <w:bottom w:val="single" w:sz="4" w:space="0" w:color="auto"/>
              <w:right w:val="nil"/>
            </w:tcBorders>
            <w:shd w:val="clear" w:color="auto" w:fill="auto"/>
            <w:vAlign w:val="center"/>
            <w:hideMark/>
          </w:tcPr>
          <w:p w14:paraId="1A3F2786" w14:textId="77777777" w:rsidR="00252E09" w:rsidRPr="001119A5" w:rsidRDefault="00252E09" w:rsidP="00E8485B">
            <w:pPr>
              <w:jc w:val="center"/>
              <w:rPr>
                <w:sz w:val="11"/>
                <w:szCs w:val="11"/>
              </w:rPr>
            </w:pPr>
            <w:r w:rsidRPr="001119A5">
              <w:rPr>
                <w:sz w:val="11"/>
                <w:szCs w:val="11"/>
              </w:rPr>
              <w:t>24,17</w:t>
            </w:r>
          </w:p>
        </w:tc>
        <w:tc>
          <w:tcPr>
            <w:tcW w:w="1216" w:type="dxa"/>
            <w:tcBorders>
              <w:top w:val="nil"/>
              <w:left w:val="single" w:sz="4" w:space="0" w:color="auto"/>
              <w:bottom w:val="single" w:sz="4" w:space="0" w:color="auto"/>
              <w:right w:val="nil"/>
            </w:tcBorders>
            <w:shd w:val="clear" w:color="auto" w:fill="auto"/>
            <w:vAlign w:val="center"/>
            <w:hideMark/>
          </w:tcPr>
          <w:p w14:paraId="03DC0272" w14:textId="77777777" w:rsidR="00252E09" w:rsidRPr="001119A5" w:rsidRDefault="00252E09" w:rsidP="00E8485B">
            <w:pPr>
              <w:jc w:val="center"/>
              <w:rPr>
                <w:sz w:val="11"/>
                <w:szCs w:val="11"/>
              </w:rPr>
            </w:pPr>
            <w:r w:rsidRPr="001119A5">
              <w:rPr>
                <w:sz w:val="11"/>
                <w:szCs w:val="11"/>
              </w:rPr>
              <w:t>24,45</w:t>
            </w:r>
          </w:p>
        </w:tc>
        <w:tc>
          <w:tcPr>
            <w:tcW w:w="1216" w:type="dxa"/>
            <w:tcBorders>
              <w:top w:val="nil"/>
              <w:left w:val="single" w:sz="4" w:space="0" w:color="auto"/>
              <w:bottom w:val="single" w:sz="4" w:space="0" w:color="auto"/>
              <w:right w:val="nil"/>
            </w:tcBorders>
            <w:shd w:val="clear" w:color="auto" w:fill="auto"/>
            <w:vAlign w:val="center"/>
            <w:hideMark/>
          </w:tcPr>
          <w:p w14:paraId="2A567CD2" w14:textId="77777777" w:rsidR="00252E09" w:rsidRPr="001119A5" w:rsidRDefault="00252E09" w:rsidP="00E8485B">
            <w:pPr>
              <w:jc w:val="center"/>
              <w:rPr>
                <w:sz w:val="11"/>
                <w:szCs w:val="11"/>
              </w:rPr>
            </w:pPr>
            <w:r w:rsidRPr="001119A5">
              <w:rPr>
                <w:sz w:val="11"/>
                <w:szCs w:val="11"/>
              </w:rPr>
              <w:t>24,45</w:t>
            </w:r>
          </w:p>
        </w:tc>
        <w:tc>
          <w:tcPr>
            <w:tcW w:w="1216" w:type="dxa"/>
            <w:tcBorders>
              <w:top w:val="nil"/>
              <w:left w:val="single" w:sz="4" w:space="0" w:color="auto"/>
              <w:bottom w:val="single" w:sz="4" w:space="0" w:color="auto"/>
              <w:right w:val="nil"/>
            </w:tcBorders>
            <w:shd w:val="clear" w:color="auto" w:fill="auto"/>
            <w:vAlign w:val="center"/>
            <w:hideMark/>
          </w:tcPr>
          <w:p w14:paraId="52FF60F9" w14:textId="77777777" w:rsidR="00252E09" w:rsidRPr="001119A5" w:rsidRDefault="00252E09" w:rsidP="00E8485B">
            <w:pPr>
              <w:jc w:val="center"/>
              <w:rPr>
                <w:sz w:val="11"/>
                <w:szCs w:val="11"/>
              </w:rPr>
            </w:pPr>
            <w:r w:rsidRPr="001119A5">
              <w:rPr>
                <w:sz w:val="11"/>
                <w:szCs w:val="11"/>
              </w:rPr>
              <w:t>24,45</w:t>
            </w:r>
          </w:p>
        </w:tc>
        <w:tc>
          <w:tcPr>
            <w:tcW w:w="1243" w:type="dxa"/>
            <w:tcBorders>
              <w:top w:val="nil"/>
              <w:left w:val="single" w:sz="4" w:space="0" w:color="auto"/>
              <w:bottom w:val="single" w:sz="4" w:space="0" w:color="auto"/>
              <w:right w:val="nil"/>
            </w:tcBorders>
            <w:shd w:val="clear" w:color="auto" w:fill="auto"/>
            <w:vAlign w:val="center"/>
            <w:hideMark/>
          </w:tcPr>
          <w:p w14:paraId="2A3824BF" w14:textId="77777777" w:rsidR="00252E09" w:rsidRPr="001119A5" w:rsidRDefault="00252E09" w:rsidP="00E8485B">
            <w:pPr>
              <w:jc w:val="center"/>
              <w:rPr>
                <w:sz w:val="11"/>
                <w:szCs w:val="11"/>
              </w:rPr>
            </w:pPr>
            <w:r w:rsidRPr="001119A5">
              <w:rPr>
                <w:sz w:val="11"/>
                <w:szCs w:val="11"/>
              </w:rPr>
              <w:t>30,97</w:t>
            </w:r>
          </w:p>
        </w:tc>
        <w:tc>
          <w:tcPr>
            <w:tcW w:w="1243" w:type="dxa"/>
            <w:tcBorders>
              <w:top w:val="nil"/>
              <w:left w:val="single" w:sz="4" w:space="0" w:color="auto"/>
              <w:bottom w:val="single" w:sz="4" w:space="0" w:color="auto"/>
              <w:right w:val="nil"/>
            </w:tcBorders>
            <w:shd w:val="clear" w:color="auto" w:fill="auto"/>
            <w:vAlign w:val="center"/>
            <w:hideMark/>
          </w:tcPr>
          <w:p w14:paraId="46E689A1" w14:textId="77777777" w:rsidR="00252E09" w:rsidRPr="001119A5" w:rsidRDefault="00252E09" w:rsidP="00E8485B">
            <w:pPr>
              <w:jc w:val="center"/>
              <w:rPr>
                <w:sz w:val="11"/>
                <w:szCs w:val="11"/>
              </w:rPr>
            </w:pPr>
            <w:r w:rsidRPr="001119A5">
              <w:rPr>
                <w:sz w:val="11"/>
                <w:szCs w:val="11"/>
              </w:rPr>
              <w:t>30,97</w:t>
            </w:r>
          </w:p>
        </w:tc>
        <w:tc>
          <w:tcPr>
            <w:tcW w:w="1243" w:type="dxa"/>
            <w:tcBorders>
              <w:top w:val="nil"/>
              <w:left w:val="single" w:sz="4" w:space="0" w:color="auto"/>
              <w:bottom w:val="single" w:sz="4" w:space="0" w:color="auto"/>
              <w:right w:val="nil"/>
            </w:tcBorders>
            <w:shd w:val="clear" w:color="auto" w:fill="auto"/>
            <w:vAlign w:val="center"/>
            <w:hideMark/>
          </w:tcPr>
          <w:p w14:paraId="153AC1F4" w14:textId="77777777" w:rsidR="00252E09" w:rsidRPr="001119A5" w:rsidRDefault="00252E09" w:rsidP="00E8485B">
            <w:pPr>
              <w:jc w:val="center"/>
              <w:rPr>
                <w:sz w:val="11"/>
                <w:szCs w:val="11"/>
              </w:rPr>
            </w:pPr>
            <w:r w:rsidRPr="001119A5">
              <w:rPr>
                <w:sz w:val="11"/>
                <w:szCs w:val="11"/>
              </w:rPr>
              <w:t>30,97</w:t>
            </w:r>
          </w:p>
        </w:tc>
        <w:tc>
          <w:tcPr>
            <w:tcW w:w="1179" w:type="dxa"/>
            <w:tcBorders>
              <w:top w:val="nil"/>
              <w:left w:val="nil"/>
              <w:bottom w:val="single" w:sz="4" w:space="0" w:color="auto"/>
              <w:right w:val="nil"/>
            </w:tcBorders>
            <w:shd w:val="clear" w:color="auto" w:fill="auto"/>
            <w:vAlign w:val="center"/>
            <w:hideMark/>
          </w:tcPr>
          <w:p w14:paraId="0A2F66AA" w14:textId="77777777" w:rsidR="00252E09" w:rsidRPr="001119A5" w:rsidRDefault="00252E09" w:rsidP="00E8485B">
            <w:pPr>
              <w:jc w:val="center"/>
              <w:rPr>
                <w:sz w:val="11"/>
                <w:szCs w:val="11"/>
              </w:rPr>
            </w:pPr>
            <w:r w:rsidRPr="001119A5">
              <w:rPr>
                <w:sz w:val="11"/>
                <w:szCs w:val="11"/>
              </w:rPr>
              <w:t>30,97</w:t>
            </w:r>
          </w:p>
        </w:tc>
        <w:tc>
          <w:tcPr>
            <w:tcW w:w="1179" w:type="dxa"/>
            <w:tcBorders>
              <w:top w:val="nil"/>
              <w:left w:val="nil"/>
              <w:bottom w:val="single" w:sz="4" w:space="0" w:color="auto"/>
              <w:right w:val="nil"/>
            </w:tcBorders>
            <w:shd w:val="clear" w:color="auto" w:fill="auto"/>
            <w:vAlign w:val="center"/>
            <w:hideMark/>
          </w:tcPr>
          <w:p w14:paraId="57824400" w14:textId="77777777" w:rsidR="00252E09" w:rsidRPr="001119A5" w:rsidRDefault="00252E09" w:rsidP="00E8485B">
            <w:pPr>
              <w:jc w:val="center"/>
              <w:rPr>
                <w:sz w:val="11"/>
                <w:szCs w:val="11"/>
              </w:rPr>
            </w:pPr>
            <w:r w:rsidRPr="001119A5">
              <w:rPr>
                <w:sz w:val="11"/>
                <w:szCs w:val="11"/>
              </w:rPr>
              <w:t>30,97</w:t>
            </w:r>
          </w:p>
        </w:tc>
        <w:tc>
          <w:tcPr>
            <w:tcW w:w="1179" w:type="dxa"/>
            <w:tcBorders>
              <w:top w:val="nil"/>
              <w:left w:val="nil"/>
              <w:bottom w:val="single" w:sz="4" w:space="0" w:color="auto"/>
              <w:right w:val="nil"/>
            </w:tcBorders>
            <w:shd w:val="clear" w:color="auto" w:fill="auto"/>
            <w:vAlign w:val="center"/>
            <w:hideMark/>
          </w:tcPr>
          <w:p w14:paraId="3B778F57" w14:textId="77777777" w:rsidR="00252E09" w:rsidRPr="001119A5" w:rsidRDefault="00252E09" w:rsidP="00E8485B">
            <w:pPr>
              <w:jc w:val="center"/>
              <w:rPr>
                <w:sz w:val="11"/>
                <w:szCs w:val="11"/>
              </w:rPr>
            </w:pPr>
            <w:r w:rsidRPr="001119A5">
              <w:rPr>
                <w:sz w:val="11"/>
                <w:szCs w:val="11"/>
              </w:rPr>
              <w:t>30,97</w:t>
            </w:r>
          </w:p>
        </w:tc>
        <w:tc>
          <w:tcPr>
            <w:tcW w:w="16" w:type="dxa"/>
            <w:vAlign w:val="center"/>
            <w:hideMark/>
          </w:tcPr>
          <w:p w14:paraId="74C2C030" w14:textId="77777777" w:rsidR="00252E09" w:rsidRPr="001119A5" w:rsidRDefault="00252E09" w:rsidP="00E8485B">
            <w:pPr>
              <w:rPr>
                <w:sz w:val="11"/>
                <w:szCs w:val="11"/>
              </w:rPr>
            </w:pPr>
          </w:p>
        </w:tc>
      </w:tr>
      <w:tr w:rsidR="00252E09" w:rsidRPr="001119A5" w14:paraId="5D4808C2" w14:textId="77777777" w:rsidTr="00E8485B">
        <w:trPr>
          <w:trHeight w:val="315"/>
          <w:jc w:val="center"/>
        </w:trPr>
        <w:tc>
          <w:tcPr>
            <w:tcW w:w="4051" w:type="dxa"/>
            <w:tcBorders>
              <w:top w:val="nil"/>
              <w:left w:val="single" w:sz="8" w:space="0" w:color="auto"/>
              <w:bottom w:val="single" w:sz="4" w:space="0" w:color="auto"/>
              <w:right w:val="single" w:sz="4" w:space="0" w:color="auto"/>
            </w:tcBorders>
            <w:shd w:val="clear" w:color="auto" w:fill="auto"/>
            <w:hideMark/>
          </w:tcPr>
          <w:p w14:paraId="247E3CEE" w14:textId="77777777" w:rsidR="00252E09" w:rsidRPr="001119A5" w:rsidRDefault="00252E09" w:rsidP="00E8485B">
            <w:pPr>
              <w:rPr>
                <w:sz w:val="11"/>
                <w:szCs w:val="11"/>
              </w:rPr>
            </w:pPr>
            <w:r w:rsidRPr="001119A5">
              <w:rPr>
                <w:sz w:val="11"/>
                <w:szCs w:val="11"/>
              </w:rPr>
              <w:t>ФГПУ комбинат Алтай Росрезерва</w:t>
            </w:r>
          </w:p>
        </w:tc>
        <w:tc>
          <w:tcPr>
            <w:tcW w:w="1400" w:type="dxa"/>
            <w:tcBorders>
              <w:top w:val="nil"/>
              <w:left w:val="nil"/>
              <w:bottom w:val="single" w:sz="4" w:space="0" w:color="auto"/>
              <w:right w:val="single" w:sz="4" w:space="0" w:color="auto"/>
            </w:tcBorders>
            <w:shd w:val="clear" w:color="auto" w:fill="auto"/>
            <w:hideMark/>
          </w:tcPr>
          <w:p w14:paraId="19F44F8E" w14:textId="77777777" w:rsidR="00252E09" w:rsidRPr="001119A5" w:rsidRDefault="00252E09" w:rsidP="00E8485B">
            <w:pPr>
              <w:jc w:val="center"/>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4C9CACF0" w14:textId="77777777" w:rsidR="00252E09" w:rsidRPr="001119A5" w:rsidRDefault="00252E09" w:rsidP="00E8485B">
            <w:pPr>
              <w:jc w:val="center"/>
              <w:rPr>
                <w:sz w:val="11"/>
                <w:szCs w:val="11"/>
              </w:rPr>
            </w:pPr>
            <w:r w:rsidRPr="001119A5">
              <w:rPr>
                <w:sz w:val="11"/>
                <w:szCs w:val="11"/>
              </w:rPr>
              <w:t>13,64</w:t>
            </w:r>
          </w:p>
        </w:tc>
        <w:tc>
          <w:tcPr>
            <w:tcW w:w="1260" w:type="dxa"/>
            <w:tcBorders>
              <w:top w:val="nil"/>
              <w:left w:val="nil"/>
              <w:bottom w:val="single" w:sz="4" w:space="0" w:color="auto"/>
              <w:right w:val="single" w:sz="4" w:space="0" w:color="auto"/>
            </w:tcBorders>
            <w:shd w:val="clear" w:color="auto" w:fill="auto"/>
            <w:noWrap/>
            <w:vAlign w:val="center"/>
            <w:hideMark/>
          </w:tcPr>
          <w:p w14:paraId="31A34F6D" w14:textId="77777777" w:rsidR="00252E09" w:rsidRPr="001119A5" w:rsidRDefault="00252E09" w:rsidP="00E8485B">
            <w:pPr>
              <w:jc w:val="center"/>
              <w:rPr>
                <w:sz w:val="11"/>
                <w:szCs w:val="11"/>
              </w:rPr>
            </w:pPr>
            <w:r w:rsidRPr="001119A5">
              <w:rPr>
                <w:sz w:val="11"/>
                <w:szCs w:val="11"/>
              </w:rPr>
              <w:t>13,64</w:t>
            </w:r>
          </w:p>
        </w:tc>
        <w:tc>
          <w:tcPr>
            <w:tcW w:w="1260" w:type="dxa"/>
            <w:tcBorders>
              <w:top w:val="nil"/>
              <w:left w:val="nil"/>
              <w:bottom w:val="single" w:sz="4" w:space="0" w:color="auto"/>
              <w:right w:val="nil"/>
            </w:tcBorders>
            <w:shd w:val="clear" w:color="auto" w:fill="auto"/>
            <w:noWrap/>
            <w:vAlign w:val="center"/>
            <w:hideMark/>
          </w:tcPr>
          <w:p w14:paraId="612AD313" w14:textId="77777777" w:rsidR="00252E09" w:rsidRPr="001119A5" w:rsidRDefault="00252E09" w:rsidP="00E8485B">
            <w:pPr>
              <w:jc w:val="center"/>
              <w:rPr>
                <w:sz w:val="11"/>
                <w:szCs w:val="11"/>
              </w:rPr>
            </w:pPr>
            <w:r w:rsidRPr="001119A5">
              <w:rPr>
                <w:sz w:val="11"/>
                <w:szCs w:val="11"/>
              </w:rPr>
              <w:t>13,64</w:t>
            </w:r>
          </w:p>
        </w:tc>
        <w:tc>
          <w:tcPr>
            <w:tcW w:w="1178" w:type="dxa"/>
            <w:tcBorders>
              <w:top w:val="nil"/>
              <w:left w:val="single" w:sz="4" w:space="0" w:color="auto"/>
              <w:bottom w:val="single" w:sz="4" w:space="0" w:color="auto"/>
              <w:right w:val="nil"/>
            </w:tcBorders>
            <w:shd w:val="clear" w:color="auto" w:fill="auto"/>
            <w:vAlign w:val="center"/>
            <w:hideMark/>
          </w:tcPr>
          <w:p w14:paraId="42F06EDF" w14:textId="77777777" w:rsidR="00252E09" w:rsidRPr="001119A5" w:rsidRDefault="00252E09" w:rsidP="00E8485B">
            <w:pPr>
              <w:jc w:val="center"/>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1CDA3B3A"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7B1EEE38"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6CA5C57D"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2E964306"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55960556"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77578B02"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747CB29A"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EDCA6EB"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21FC71A5"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6CA08C8C" w14:textId="77777777" w:rsidR="00252E09" w:rsidRPr="001119A5" w:rsidRDefault="00252E09" w:rsidP="00E8485B">
            <w:pPr>
              <w:jc w:val="center"/>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663CCD3E" w14:textId="77777777" w:rsidR="00252E09" w:rsidRPr="001119A5" w:rsidRDefault="00252E09" w:rsidP="00E8485B">
            <w:pPr>
              <w:jc w:val="center"/>
              <w:rPr>
                <w:sz w:val="11"/>
                <w:szCs w:val="11"/>
              </w:rPr>
            </w:pPr>
            <w:r w:rsidRPr="001119A5">
              <w:rPr>
                <w:sz w:val="11"/>
                <w:szCs w:val="11"/>
              </w:rPr>
              <w:t> </w:t>
            </w:r>
          </w:p>
        </w:tc>
        <w:tc>
          <w:tcPr>
            <w:tcW w:w="16" w:type="dxa"/>
            <w:vAlign w:val="center"/>
            <w:hideMark/>
          </w:tcPr>
          <w:p w14:paraId="459AC36D" w14:textId="77777777" w:rsidR="00252E09" w:rsidRPr="001119A5" w:rsidRDefault="00252E09" w:rsidP="00E8485B">
            <w:pPr>
              <w:rPr>
                <w:sz w:val="11"/>
                <w:szCs w:val="11"/>
              </w:rPr>
            </w:pPr>
          </w:p>
        </w:tc>
      </w:tr>
      <w:tr w:rsidR="00252E09" w:rsidRPr="001119A5" w14:paraId="618B6E7C" w14:textId="77777777" w:rsidTr="00E8485B">
        <w:trPr>
          <w:trHeight w:val="240"/>
          <w:jc w:val="center"/>
        </w:trPr>
        <w:tc>
          <w:tcPr>
            <w:tcW w:w="4051" w:type="dxa"/>
            <w:tcBorders>
              <w:top w:val="nil"/>
              <w:left w:val="single" w:sz="8" w:space="0" w:color="auto"/>
              <w:bottom w:val="single" w:sz="4" w:space="0" w:color="auto"/>
              <w:right w:val="single" w:sz="4" w:space="0" w:color="auto"/>
            </w:tcBorders>
            <w:shd w:val="clear" w:color="auto" w:fill="auto"/>
            <w:hideMark/>
          </w:tcPr>
          <w:p w14:paraId="2F84E45A" w14:textId="77777777" w:rsidR="00252E09" w:rsidRPr="001119A5" w:rsidRDefault="00252E09" w:rsidP="00E8485B">
            <w:pPr>
              <w:rPr>
                <w:sz w:val="11"/>
                <w:szCs w:val="11"/>
              </w:rPr>
            </w:pPr>
            <w:r w:rsidRPr="001119A5">
              <w:rPr>
                <w:sz w:val="11"/>
                <w:szCs w:val="11"/>
              </w:rPr>
              <w:t>Тариф на водоотведение</w:t>
            </w:r>
          </w:p>
        </w:tc>
        <w:tc>
          <w:tcPr>
            <w:tcW w:w="1400" w:type="dxa"/>
            <w:tcBorders>
              <w:top w:val="nil"/>
              <w:left w:val="nil"/>
              <w:bottom w:val="single" w:sz="4" w:space="0" w:color="auto"/>
              <w:right w:val="single" w:sz="4" w:space="0" w:color="auto"/>
            </w:tcBorders>
            <w:shd w:val="clear" w:color="auto" w:fill="auto"/>
            <w:hideMark/>
          </w:tcPr>
          <w:p w14:paraId="18391D6D" w14:textId="77777777" w:rsidR="00252E09" w:rsidRPr="001119A5" w:rsidRDefault="00252E09" w:rsidP="00E8485B">
            <w:pPr>
              <w:jc w:val="center"/>
              <w:rPr>
                <w:sz w:val="11"/>
                <w:szCs w:val="11"/>
              </w:rPr>
            </w:pPr>
            <w:r w:rsidRPr="001119A5">
              <w:rPr>
                <w:sz w:val="11"/>
                <w:szCs w:val="11"/>
              </w:rPr>
              <w:t>руб./м3</w:t>
            </w:r>
          </w:p>
        </w:tc>
        <w:tc>
          <w:tcPr>
            <w:tcW w:w="1260" w:type="dxa"/>
            <w:tcBorders>
              <w:top w:val="nil"/>
              <w:left w:val="nil"/>
              <w:bottom w:val="single" w:sz="4" w:space="0" w:color="auto"/>
              <w:right w:val="single" w:sz="4" w:space="0" w:color="auto"/>
            </w:tcBorders>
            <w:shd w:val="clear" w:color="auto" w:fill="auto"/>
            <w:noWrap/>
            <w:vAlign w:val="center"/>
            <w:hideMark/>
          </w:tcPr>
          <w:p w14:paraId="622A9212" w14:textId="77777777" w:rsidR="00252E09" w:rsidRPr="001119A5" w:rsidRDefault="00252E09" w:rsidP="00E8485B">
            <w:pPr>
              <w:jc w:val="center"/>
              <w:rPr>
                <w:sz w:val="11"/>
                <w:szCs w:val="11"/>
              </w:rPr>
            </w:pPr>
            <w:r w:rsidRPr="001119A5">
              <w:rPr>
                <w:sz w:val="11"/>
                <w:szCs w:val="11"/>
              </w:rPr>
              <w:t>404,42</w:t>
            </w:r>
          </w:p>
        </w:tc>
        <w:tc>
          <w:tcPr>
            <w:tcW w:w="1260" w:type="dxa"/>
            <w:tcBorders>
              <w:top w:val="nil"/>
              <w:left w:val="nil"/>
              <w:bottom w:val="single" w:sz="4" w:space="0" w:color="auto"/>
              <w:right w:val="single" w:sz="4" w:space="0" w:color="auto"/>
            </w:tcBorders>
            <w:shd w:val="clear" w:color="auto" w:fill="auto"/>
            <w:noWrap/>
            <w:vAlign w:val="center"/>
            <w:hideMark/>
          </w:tcPr>
          <w:p w14:paraId="1632B494" w14:textId="77777777" w:rsidR="00252E09" w:rsidRPr="001119A5" w:rsidRDefault="00252E09" w:rsidP="00E8485B">
            <w:pPr>
              <w:jc w:val="center"/>
              <w:rPr>
                <w:sz w:val="11"/>
                <w:szCs w:val="11"/>
              </w:rPr>
            </w:pPr>
            <w:r w:rsidRPr="001119A5">
              <w:rPr>
                <w:sz w:val="11"/>
                <w:szCs w:val="11"/>
              </w:rPr>
              <w:t>404,42</w:t>
            </w:r>
          </w:p>
        </w:tc>
        <w:tc>
          <w:tcPr>
            <w:tcW w:w="1260" w:type="dxa"/>
            <w:tcBorders>
              <w:top w:val="nil"/>
              <w:left w:val="nil"/>
              <w:bottom w:val="single" w:sz="4" w:space="0" w:color="auto"/>
              <w:right w:val="nil"/>
            </w:tcBorders>
            <w:shd w:val="clear" w:color="auto" w:fill="auto"/>
            <w:noWrap/>
            <w:vAlign w:val="center"/>
            <w:hideMark/>
          </w:tcPr>
          <w:p w14:paraId="324644CB" w14:textId="77777777" w:rsidR="00252E09" w:rsidRPr="001119A5" w:rsidRDefault="00252E09" w:rsidP="00E8485B">
            <w:pPr>
              <w:jc w:val="center"/>
              <w:rPr>
                <w:sz w:val="11"/>
                <w:szCs w:val="11"/>
              </w:rPr>
            </w:pPr>
            <w:r w:rsidRPr="001119A5">
              <w:rPr>
                <w:sz w:val="11"/>
                <w:szCs w:val="11"/>
              </w:rPr>
              <w:t>404,42</w:t>
            </w:r>
          </w:p>
        </w:tc>
        <w:tc>
          <w:tcPr>
            <w:tcW w:w="1178" w:type="dxa"/>
            <w:tcBorders>
              <w:top w:val="nil"/>
              <w:left w:val="single" w:sz="4" w:space="0" w:color="auto"/>
              <w:bottom w:val="single" w:sz="4" w:space="0" w:color="auto"/>
              <w:right w:val="nil"/>
            </w:tcBorders>
            <w:shd w:val="clear" w:color="auto" w:fill="auto"/>
            <w:vAlign w:val="center"/>
            <w:hideMark/>
          </w:tcPr>
          <w:p w14:paraId="4CC9EDF9" w14:textId="77777777" w:rsidR="00252E09" w:rsidRPr="001119A5" w:rsidRDefault="00252E09" w:rsidP="00E8485B">
            <w:pPr>
              <w:jc w:val="center"/>
              <w:rPr>
                <w:sz w:val="11"/>
                <w:szCs w:val="11"/>
              </w:rPr>
            </w:pPr>
            <w:r w:rsidRPr="001119A5">
              <w:rPr>
                <w:sz w:val="11"/>
                <w:szCs w:val="11"/>
              </w:rPr>
              <w:t>67,71</w:t>
            </w:r>
          </w:p>
        </w:tc>
        <w:tc>
          <w:tcPr>
            <w:tcW w:w="1178" w:type="dxa"/>
            <w:tcBorders>
              <w:top w:val="nil"/>
              <w:left w:val="single" w:sz="4" w:space="0" w:color="auto"/>
              <w:bottom w:val="single" w:sz="4" w:space="0" w:color="auto"/>
              <w:right w:val="nil"/>
            </w:tcBorders>
            <w:shd w:val="clear" w:color="auto" w:fill="auto"/>
            <w:vAlign w:val="center"/>
            <w:hideMark/>
          </w:tcPr>
          <w:p w14:paraId="79BB3535"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1DF52499" w14:textId="77777777" w:rsidR="00252E09" w:rsidRPr="001119A5" w:rsidRDefault="00252E09" w:rsidP="00E8485B">
            <w:pPr>
              <w:jc w:val="center"/>
              <w:rPr>
                <w:sz w:val="11"/>
                <w:szCs w:val="11"/>
              </w:rPr>
            </w:pPr>
            <w:r w:rsidRPr="001119A5">
              <w:rPr>
                <w:sz w:val="11"/>
                <w:szCs w:val="11"/>
              </w:rPr>
              <w:t>67,71</w:t>
            </w:r>
          </w:p>
        </w:tc>
        <w:tc>
          <w:tcPr>
            <w:tcW w:w="1216" w:type="dxa"/>
            <w:tcBorders>
              <w:top w:val="nil"/>
              <w:left w:val="single" w:sz="4" w:space="0" w:color="auto"/>
              <w:bottom w:val="single" w:sz="4" w:space="0" w:color="auto"/>
              <w:right w:val="nil"/>
            </w:tcBorders>
            <w:shd w:val="clear" w:color="auto" w:fill="auto"/>
            <w:vAlign w:val="center"/>
            <w:hideMark/>
          </w:tcPr>
          <w:p w14:paraId="6089BC40"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1F07C5B5" w14:textId="77777777" w:rsidR="00252E09" w:rsidRPr="001119A5" w:rsidRDefault="00252E09" w:rsidP="00E8485B">
            <w:pPr>
              <w:jc w:val="center"/>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08387E29"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7A4C905B" w14:textId="77777777" w:rsidR="00252E09" w:rsidRPr="001119A5" w:rsidRDefault="00252E09" w:rsidP="00E8485B">
            <w:pPr>
              <w:jc w:val="center"/>
              <w:rPr>
                <w:sz w:val="11"/>
                <w:szCs w:val="11"/>
              </w:rPr>
            </w:pPr>
            <w:r w:rsidRPr="001119A5">
              <w:rPr>
                <w:sz w:val="11"/>
                <w:szCs w:val="11"/>
              </w:rPr>
              <w:t>78,30</w:t>
            </w:r>
          </w:p>
        </w:tc>
        <w:tc>
          <w:tcPr>
            <w:tcW w:w="1243" w:type="dxa"/>
            <w:tcBorders>
              <w:top w:val="nil"/>
              <w:left w:val="single" w:sz="4" w:space="0" w:color="auto"/>
              <w:bottom w:val="single" w:sz="4" w:space="0" w:color="auto"/>
              <w:right w:val="nil"/>
            </w:tcBorders>
            <w:shd w:val="clear" w:color="auto" w:fill="auto"/>
            <w:vAlign w:val="center"/>
            <w:hideMark/>
          </w:tcPr>
          <w:p w14:paraId="664AEC5E" w14:textId="77777777" w:rsidR="00252E09" w:rsidRPr="001119A5" w:rsidRDefault="00252E09" w:rsidP="00E8485B">
            <w:pPr>
              <w:jc w:val="center"/>
              <w:rPr>
                <w:sz w:val="11"/>
                <w:szCs w:val="11"/>
              </w:rPr>
            </w:pPr>
            <w:r w:rsidRPr="001119A5">
              <w:rPr>
                <w:sz w:val="11"/>
                <w:szCs w:val="11"/>
              </w:rPr>
              <w:t>78,30</w:t>
            </w:r>
          </w:p>
        </w:tc>
        <w:tc>
          <w:tcPr>
            <w:tcW w:w="1243" w:type="dxa"/>
            <w:tcBorders>
              <w:top w:val="nil"/>
              <w:left w:val="single" w:sz="4" w:space="0" w:color="auto"/>
              <w:bottom w:val="single" w:sz="4" w:space="0" w:color="auto"/>
              <w:right w:val="nil"/>
            </w:tcBorders>
            <w:shd w:val="clear" w:color="auto" w:fill="auto"/>
            <w:vAlign w:val="center"/>
            <w:hideMark/>
          </w:tcPr>
          <w:p w14:paraId="635AAEFC" w14:textId="77777777" w:rsidR="00252E09" w:rsidRPr="001119A5" w:rsidRDefault="00252E09" w:rsidP="00E8485B">
            <w:pPr>
              <w:jc w:val="center"/>
              <w:rPr>
                <w:sz w:val="11"/>
                <w:szCs w:val="11"/>
              </w:rPr>
            </w:pPr>
            <w:r w:rsidRPr="001119A5">
              <w:rPr>
                <w:sz w:val="11"/>
                <w:szCs w:val="11"/>
              </w:rPr>
              <w:t>78,30</w:t>
            </w:r>
          </w:p>
        </w:tc>
        <w:tc>
          <w:tcPr>
            <w:tcW w:w="1179" w:type="dxa"/>
            <w:tcBorders>
              <w:top w:val="nil"/>
              <w:left w:val="nil"/>
              <w:bottom w:val="single" w:sz="4" w:space="0" w:color="auto"/>
              <w:right w:val="nil"/>
            </w:tcBorders>
            <w:shd w:val="clear" w:color="auto" w:fill="auto"/>
            <w:vAlign w:val="center"/>
            <w:hideMark/>
          </w:tcPr>
          <w:p w14:paraId="28F7D569" w14:textId="77777777" w:rsidR="00252E09" w:rsidRPr="001119A5" w:rsidRDefault="00252E09" w:rsidP="00E8485B">
            <w:pPr>
              <w:jc w:val="center"/>
              <w:rPr>
                <w:sz w:val="11"/>
                <w:szCs w:val="11"/>
              </w:rPr>
            </w:pPr>
            <w:r w:rsidRPr="001119A5">
              <w:rPr>
                <w:sz w:val="11"/>
                <w:szCs w:val="11"/>
              </w:rPr>
              <w:t>75,00</w:t>
            </w:r>
          </w:p>
        </w:tc>
        <w:tc>
          <w:tcPr>
            <w:tcW w:w="1179" w:type="dxa"/>
            <w:tcBorders>
              <w:top w:val="nil"/>
              <w:left w:val="nil"/>
              <w:bottom w:val="single" w:sz="4" w:space="0" w:color="auto"/>
              <w:right w:val="nil"/>
            </w:tcBorders>
            <w:shd w:val="clear" w:color="auto" w:fill="auto"/>
            <w:vAlign w:val="center"/>
            <w:hideMark/>
          </w:tcPr>
          <w:p w14:paraId="46C2EB25" w14:textId="77777777" w:rsidR="00252E09" w:rsidRPr="001119A5" w:rsidRDefault="00252E09" w:rsidP="00E8485B">
            <w:pPr>
              <w:jc w:val="center"/>
              <w:rPr>
                <w:sz w:val="11"/>
                <w:szCs w:val="11"/>
              </w:rPr>
            </w:pPr>
            <w:r w:rsidRPr="001119A5">
              <w:rPr>
                <w:sz w:val="11"/>
                <w:szCs w:val="11"/>
              </w:rPr>
              <w:t>75,00</w:t>
            </w:r>
          </w:p>
        </w:tc>
        <w:tc>
          <w:tcPr>
            <w:tcW w:w="1179" w:type="dxa"/>
            <w:tcBorders>
              <w:top w:val="nil"/>
              <w:left w:val="nil"/>
              <w:bottom w:val="single" w:sz="4" w:space="0" w:color="auto"/>
              <w:right w:val="nil"/>
            </w:tcBorders>
            <w:shd w:val="clear" w:color="auto" w:fill="auto"/>
            <w:vAlign w:val="center"/>
            <w:hideMark/>
          </w:tcPr>
          <w:p w14:paraId="3EC3C7A7" w14:textId="77777777" w:rsidR="00252E09" w:rsidRPr="001119A5" w:rsidRDefault="00252E09" w:rsidP="00E8485B">
            <w:pPr>
              <w:jc w:val="center"/>
              <w:rPr>
                <w:sz w:val="11"/>
                <w:szCs w:val="11"/>
              </w:rPr>
            </w:pPr>
            <w:r w:rsidRPr="001119A5">
              <w:rPr>
                <w:sz w:val="11"/>
                <w:szCs w:val="11"/>
              </w:rPr>
              <w:t>75,00</w:t>
            </w:r>
          </w:p>
        </w:tc>
        <w:tc>
          <w:tcPr>
            <w:tcW w:w="16" w:type="dxa"/>
            <w:vAlign w:val="center"/>
            <w:hideMark/>
          </w:tcPr>
          <w:p w14:paraId="77CF2A01" w14:textId="77777777" w:rsidR="00252E09" w:rsidRPr="001119A5" w:rsidRDefault="00252E09" w:rsidP="00E8485B">
            <w:pPr>
              <w:rPr>
                <w:sz w:val="11"/>
                <w:szCs w:val="11"/>
              </w:rPr>
            </w:pPr>
          </w:p>
        </w:tc>
      </w:tr>
      <w:tr w:rsidR="00252E09" w:rsidRPr="001119A5" w14:paraId="73ADB071" w14:textId="77777777" w:rsidTr="00E8485B">
        <w:trPr>
          <w:trHeight w:val="240"/>
          <w:jc w:val="center"/>
        </w:trPr>
        <w:tc>
          <w:tcPr>
            <w:tcW w:w="4051" w:type="dxa"/>
            <w:tcBorders>
              <w:top w:val="nil"/>
              <w:left w:val="single" w:sz="8" w:space="0" w:color="auto"/>
              <w:bottom w:val="single" w:sz="4" w:space="0" w:color="auto"/>
              <w:right w:val="single" w:sz="4" w:space="0" w:color="auto"/>
            </w:tcBorders>
            <w:shd w:val="clear" w:color="auto" w:fill="auto"/>
            <w:hideMark/>
          </w:tcPr>
          <w:p w14:paraId="3D1A6A48" w14:textId="77777777" w:rsidR="00252E09" w:rsidRPr="001119A5" w:rsidRDefault="00252E09" w:rsidP="00E8485B">
            <w:pPr>
              <w:outlineLvl w:val="0"/>
              <w:rPr>
                <w:sz w:val="11"/>
                <w:szCs w:val="11"/>
              </w:rPr>
            </w:pPr>
            <w:r w:rsidRPr="001119A5">
              <w:rPr>
                <w:sz w:val="11"/>
                <w:szCs w:val="11"/>
              </w:rPr>
              <w:t>ООО "Горводоканал"</w:t>
            </w:r>
          </w:p>
        </w:tc>
        <w:tc>
          <w:tcPr>
            <w:tcW w:w="1400" w:type="dxa"/>
            <w:tcBorders>
              <w:top w:val="nil"/>
              <w:left w:val="nil"/>
              <w:bottom w:val="single" w:sz="4" w:space="0" w:color="auto"/>
              <w:right w:val="single" w:sz="4" w:space="0" w:color="auto"/>
            </w:tcBorders>
            <w:shd w:val="clear" w:color="auto" w:fill="auto"/>
            <w:hideMark/>
          </w:tcPr>
          <w:p w14:paraId="396C20D3" w14:textId="77777777" w:rsidR="00252E09" w:rsidRPr="001119A5" w:rsidRDefault="00252E09" w:rsidP="00E8485B">
            <w:pPr>
              <w:jc w:val="center"/>
              <w:outlineLvl w:val="0"/>
              <w:rPr>
                <w:sz w:val="11"/>
                <w:szCs w:val="11"/>
              </w:rPr>
            </w:pPr>
            <w:r w:rsidRPr="001119A5">
              <w:rPr>
                <w:sz w:val="11"/>
                <w:szCs w:val="11"/>
              </w:rPr>
              <w:t>руб./м3</w:t>
            </w:r>
          </w:p>
        </w:tc>
        <w:tc>
          <w:tcPr>
            <w:tcW w:w="1260" w:type="dxa"/>
            <w:tcBorders>
              <w:top w:val="nil"/>
              <w:left w:val="nil"/>
              <w:bottom w:val="single" w:sz="4" w:space="0" w:color="auto"/>
              <w:right w:val="single" w:sz="4" w:space="0" w:color="auto"/>
            </w:tcBorders>
            <w:shd w:val="clear" w:color="auto" w:fill="auto"/>
            <w:noWrap/>
            <w:vAlign w:val="center"/>
            <w:hideMark/>
          </w:tcPr>
          <w:p w14:paraId="0434223C" w14:textId="77777777" w:rsidR="00252E09" w:rsidRPr="001119A5" w:rsidRDefault="00252E09" w:rsidP="00E8485B">
            <w:pPr>
              <w:jc w:val="center"/>
              <w:outlineLvl w:val="0"/>
              <w:rPr>
                <w:sz w:val="11"/>
                <w:szCs w:val="11"/>
              </w:rPr>
            </w:pPr>
            <w:r w:rsidRPr="001119A5">
              <w:rPr>
                <w:sz w:val="11"/>
                <w:szCs w:val="11"/>
              </w:rPr>
              <w:t>52,73</w:t>
            </w:r>
          </w:p>
        </w:tc>
        <w:tc>
          <w:tcPr>
            <w:tcW w:w="1260" w:type="dxa"/>
            <w:tcBorders>
              <w:top w:val="nil"/>
              <w:left w:val="nil"/>
              <w:bottom w:val="single" w:sz="4" w:space="0" w:color="auto"/>
              <w:right w:val="single" w:sz="4" w:space="0" w:color="auto"/>
            </w:tcBorders>
            <w:shd w:val="clear" w:color="auto" w:fill="auto"/>
            <w:noWrap/>
            <w:vAlign w:val="center"/>
            <w:hideMark/>
          </w:tcPr>
          <w:p w14:paraId="5F121AA2" w14:textId="77777777" w:rsidR="00252E09" w:rsidRPr="001119A5" w:rsidRDefault="00252E09" w:rsidP="00E8485B">
            <w:pPr>
              <w:jc w:val="center"/>
              <w:outlineLvl w:val="0"/>
              <w:rPr>
                <w:sz w:val="11"/>
                <w:szCs w:val="11"/>
              </w:rPr>
            </w:pPr>
            <w:r w:rsidRPr="001119A5">
              <w:rPr>
                <w:sz w:val="11"/>
                <w:szCs w:val="11"/>
              </w:rPr>
              <w:t>52,73</w:t>
            </w:r>
          </w:p>
        </w:tc>
        <w:tc>
          <w:tcPr>
            <w:tcW w:w="1260" w:type="dxa"/>
            <w:tcBorders>
              <w:top w:val="nil"/>
              <w:left w:val="nil"/>
              <w:bottom w:val="single" w:sz="4" w:space="0" w:color="auto"/>
              <w:right w:val="nil"/>
            </w:tcBorders>
            <w:shd w:val="clear" w:color="auto" w:fill="auto"/>
            <w:noWrap/>
            <w:vAlign w:val="center"/>
            <w:hideMark/>
          </w:tcPr>
          <w:p w14:paraId="54949397" w14:textId="77777777" w:rsidR="00252E09" w:rsidRPr="001119A5" w:rsidRDefault="00252E09" w:rsidP="00E8485B">
            <w:pPr>
              <w:jc w:val="center"/>
              <w:outlineLvl w:val="0"/>
              <w:rPr>
                <w:sz w:val="11"/>
                <w:szCs w:val="11"/>
              </w:rPr>
            </w:pPr>
            <w:r w:rsidRPr="001119A5">
              <w:rPr>
                <w:sz w:val="11"/>
                <w:szCs w:val="11"/>
              </w:rPr>
              <w:t>52,73</w:t>
            </w:r>
          </w:p>
        </w:tc>
        <w:tc>
          <w:tcPr>
            <w:tcW w:w="1178" w:type="dxa"/>
            <w:tcBorders>
              <w:top w:val="nil"/>
              <w:left w:val="single" w:sz="4" w:space="0" w:color="auto"/>
              <w:bottom w:val="single" w:sz="4" w:space="0" w:color="auto"/>
              <w:right w:val="nil"/>
            </w:tcBorders>
            <w:shd w:val="clear" w:color="auto" w:fill="auto"/>
            <w:vAlign w:val="center"/>
            <w:hideMark/>
          </w:tcPr>
          <w:p w14:paraId="62EEE06B" w14:textId="77777777" w:rsidR="00252E09" w:rsidRPr="001119A5" w:rsidRDefault="00252E09" w:rsidP="00E8485B">
            <w:pPr>
              <w:jc w:val="center"/>
              <w:outlineLvl w:val="0"/>
              <w:rPr>
                <w:sz w:val="11"/>
                <w:szCs w:val="11"/>
              </w:rPr>
            </w:pPr>
            <w:r w:rsidRPr="001119A5">
              <w:rPr>
                <w:sz w:val="11"/>
                <w:szCs w:val="11"/>
              </w:rPr>
              <w:t>67,71</w:t>
            </w:r>
          </w:p>
        </w:tc>
        <w:tc>
          <w:tcPr>
            <w:tcW w:w="1178" w:type="dxa"/>
            <w:tcBorders>
              <w:top w:val="nil"/>
              <w:left w:val="single" w:sz="4" w:space="0" w:color="auto"/>
              <w:bottom w:val="single" w:sz="4" w:space="0" w:color="auto"/>
              <w:right w:val="nil"/>
            </w:tcBorders>
            <w:shd w:val="clear" w:color="auto" w:fill="auto"/>
            <w:vAlign w:val="center"/>
            <w:hideMark/>
          </w:tcPr>
          <w:p w14:paraId="01245D8A"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B25237D" w14:textId="77777777" w:rsidR="00252E09" w:rsidRPr="001119A5" w:rsidRDefault="00252E09" w:rsidP="00E8485B">
            <w:pPr>
              <w:jc w:val="center"/>
              <w:outlineLvl w:val="0"/>
              <w:rPr>
                <w:sz w:val="11"/>
                <w:szCs w:val="11"/>
              </w:rPr>
            </w:pPr>
            <w:r w:rsidRPr="001119A5">
              <w:rPr>
                <w:sz w:val="11"/>
                <w:szCs w:val="11"/>
              </w:rPr>
              <w:t>67,71</w:t>
            </w:r>
          </w:p>
        </w:tc>
        <w:tc>
          <w:tcPr>
            <w:tcW w:w="1216" w:type="dxa"/>
            <w:tcBorders>
              <w:top w:val="nil"/>
              <w:left w:val="single" w:sz="4" w:space="0" w:color="auto"/>
              <w:bottom w:val="single" w:sz="4" w:space="0" w:color="auto"/>
              <w:right w:val="nil"/>
            </w:tcBorders>
            <w:shd w:val="clear" w:color="auto" w:fill="auto"/>
            <w:vAlign w:val="center"/>
            <w:hideMark/>
          </w:tcPr>
          <w:p w14:paraId="0ACF60A2" w14:textId="77777777" w:rsidR="00252E09" w:rsidRPr="001119A5" w:rsidRDefault="00252E09" w:rsidP="00E8485B">
            <w:pPr>
              <w:jc w:val="center"/>
              <w:outlineLvl w:val="0"/>
              <w:rPr>
                <w:sz w:val="11"/>
                <w:szCs w:val="11"/>
              </w:rPr>
            </w:pPr>
            <w:r w:rsidRPr="001119A5">
              <w:rPr>
                <w:sz w:val="11"/>
                <w:szCs w:val="11"/>
              </w:rPr>
              <w:t>67,93</w:t>
            </w:r>
          </w:p>
        </w:tc>
        <w:tc>
          <w:tcPr>
            <w:tcW w:w="1216" w:type="dxa"/>
            <w:tcBorders>
              <w:top w:val="nil"/>
              <w:left w:val="single" w:sz="4" w:space="0" w:color="auto"/>
              <w:bottom w:val="single" w:sz="4" w:space="0" w:color="auto"/>
              <w:right w:val="nil"/>
            </w:tcBorders>
            <w:shd w:val="clear" w:color="auto" w:fill="auto"/>
            <w:vAlign w:val="center"/>
            <w:hideMark/>
          </w:tcPr>
          <w:p w14:paraId="50BAED5C" w14:textId="77777777" w:rsidR="00252E09" w:rsidRPr="001119A5" w:rsidRDefault="00252E09" w:rsidP="00E8485B">
            <w:pPr>
              <w:jc w:val="center"/>
              <w:outlineLvl w:val="0"/>
              <w:rPr>
                <w:sz w:val="11"/>
                <w:szCs w:val="11"/>
              </w:rPr>
            </w:pPr>
            <w:r w:rsidRPr="001119A5">
              <w:rPr>
                <w:sz w:val="11"/>
                <w:szCs w:val="11"/>
              </w:rPr>
              <w:t>67,93</w:t>
            </w:r>
          </w:p>
        </w:tc>
        <w:tc>
          <w:tcPr>
            <w:tcW w:w="1216" w:type="dxa"/>
            <w:tcBorders>
              <w:top w:val="nil"/>
              <w:left w:val="single" w:sz="4" w:space="0" w:color="auto"/>
              <w:bottom w:val="single" w:sz="4" w:space="0" w:color="auto"/>
              <w:right w:val="nil"/>
            </w:tcBorders>
            <w:shd w:val="clear" w:color="auto" w:fill="auto"/>
            <w:vAlign w:val="center"/>
            <w:hideMark/>
          </w:tcPr>
          <w:p w14:paraId="2E30B957" w14:textId="77777777" w:rsidR="00252E09" w:rsidRPr="001119A5" w:rsidRDefault="00252E09" w:rsidP="00E8485B">
            <w:pPr>
              <w:jc w:val="center"/>
              <w:outlineLvl w:val="0"/>
              <w:rPr>
                <w:sz w:val="11"/>
                <w:szCs w:val="11"/>
              </w:rPr>
            </w:pPr>
            <w:r w:rsidRPr="001119A5">
              <w:rPr>
                <w:sz w:val="11"/>
                <w:szCs w:val="11"/>
              </w:rPr>
              <w:t>67,93</w:t>
            </w:r>
          </w:p>
        </w:tc>
        <w:tc>
          <w:tcPr>
            <w:tcW w:w="1243" w:type="dxa"/>
            <w:tcBorders>
              <w:top w:val="nil"/>
              <w:left w:val="single" w:sz="4" w:space="0" w:color="auto"/>
              <w:bottom w:val="single" w:sz="4" w:space="0" w:color="auto"/>
              <w:right w:val="nil"/>
            </w:tcBorders>
            <w:shd w:val="clear" w:color="auto" w:fill="auto"/>
            <w:vAlign w:val="center"/>
            <w:hideMark/>
          </w:tcPr>
          <w:p w14:paraId="1E430D0F" w14:textId="77777777" w:rsidR="00252E09" w:rsidRPr="001119A5" w:rsidRDefault="00252E09" w:rsidP="00E8485B">
            <w:pPr>
              <w:jc w:val="center"/>
              <w:outlineLvl w:val="0"/>
              <w:rPr>
                <w:sz w:val="11"/>
                <w:szCs w:val="11"/>
              </w:rPr>
            </w:pPr>
            <w:r w:rsidRPr="001119A5">
              <w:rPr>
                <w:sz w:val="11"/>
                <w:szCs w:val="11"/>
              </w:rPr>
              <w:t>78,30</w:t>
            </w:r>
          </w:p>
        </w:tc>
        <w:tc>
          <w:tcPr>
            <w:tcW w:w="1243" w:type="dxa"/>
            <w:tcBorders>
              <w:top w:val="nil"/>
              <w:left w:val="single" w:sz="4" w:space="0" w:color="auto"/>
              <w:bottom w:val="single" w:sz="4" w:space="0" w:color="auto"/>
              <w:right w:val="nil"/>
            </w:tcBorders>
            <w:shd w:val="clear" w:color="auto" w:fill="auto"/>
            <w:vAlign w:val="center"/>
            <w:hideMark/>
          </w:tcPr>
          <w:p w14:paraId="0D58B2BF" w14:textId="77777777" w:rsidR="00252E09" w:rsidRPr="001119A5" w:rsidRDefault="00252E09" w:rsidP="00E8485B">
            <w:pPr>
              <w:jc w:val="center"/>
              <w:outlineLvl w:val="0"/>
              <w:rPr>
                <w:sz w:val="11"/>
                <w:szCs w:val="11"/>
              </w:rPr>
            </w:pPr>
            <w:r w:rsidRPr="001119A5">
              <w:rPr>
                <w:sz w:val="11"/>
                <w:szCs w:val="11"/>
              </w:rPr>
              <w:t>78,30</w:t>
            </w:r>
          </w:p>
        </w:tc>
        <w:tc>
          <w:tcPr>
            <w:tcW w:w="1243" w:type="dxa"/>
            <w:tcBorders>
              <w:top w:val="nil"/>
              <w:left w:val="single" w:sz="4" w:space="0" w:color="auto"/>
              <w:bottom w:val="single" w:sz="4" w:space="0" w:color="auto"/>
              <w:right w:val="nil"/>
            </w:tcBorders>
            <w:shd w:val="clear" w:color="auto" w:fill="auto"/>
            <w:vAlign w:val="center"/>
            <w:hideMark/>
          </w:tcPr>
          <w:p w14:paraId="1ECE0901" w14:textId="77777777" w:rsidR="00252E09" w:rsidRPr="001119A5" w:rsidRDefault="00252E09" w:rsidP="00E8485B">
            <w:pPr>
              <w:jc w:val="center"/>
              <w:outlineLvl w:val="0"/>
              <w:rPr>
                <w:sz w:val="11"/>
                <w:szCs w:val="11"/>
              </w:rPr>
            </w:pPr>
            <w:r w:rsidRPr="001119A5">
              <w:rPr>
                <w:sz w:val="11"/>
                <w:szCs w:val="11"/>
              </w:rPr>
              <w:t>78,30</w:t>
            </w:r>
          </w:p>
        </w:tc>
        <w:tc>
          <w:tcPr>
            <w:tcW w:w="1179" w:type="dxa"/>
            <w:tcBorders>
              <w:top w:val="nil"/>
              <w:left w:val="nil"/>
              <w:bottom w:val="single" w:sz="4" w:space="0" w:color="auto"/>
              <w:right w:val="nil"/>
            </w:tcBorders>
            <w:shd w:val="clear" w:color="auto" w:fill="auto"/>
            <w:vAlign w:val="center"/>
            <w:hideMark/>
          </w:tcPr>
          <w:p w14:paraId="613C2701" w14:textId="77777777" w:rsidR="00252E09" w:rsidRPr="001119A5" w:rsidRDefault="00252E09" w:rsidP="00E8485B">
            <w:pPr>
              <w:jc w:val="center"/>
              <w:outlineLvl w:val="0"/>
              <w:rPr>
                <w:sz w:val="11"/>
                <w:szCs w:val="11"/>
              </w:rPr>
            </w:pPr>
            <w:r w:rsidRPr="001119A5">
              <w:rPr>
                <w:sz w:val="11"/>
                <w:szCs w:val="11"/>
              </w:rPr>
              <w:t>75,00</w:t>
            </w:r>
          </w:p>
        </w:tc>
        <w:tc>
          <w:tcPr>
            <w:tcW w:w="1179" w:type="dxa"/>
            <w:tcBorders>
              <w:top w:val="nil"/>
              <w:left w:val="nil"/>
              <w:bottom w:val="single" w:sz="4" w:space="0" w:color="auto"/>
              <w:right w:val="nil"/>
            </w:tcBorders>
            <w:shd w:val="clear" w:color="auto" w:fill="auto"/>
            <w:vAlign w:val="center"/>
            <w:hideMark/>
          </w:tcPr>
          <w:p w14:paraId="5BB141AE" w14:textId="77777777" w:rsidR="00252E09" w:rsidRPr="001119A5" w:rsidRDefault="00252E09" w:rsidP="00E8485B">
            <w:pPr>
              <w:jc w:val="center"/>
              <w:outlineLvl w:val="0"/>
              <w:rPr>
                <w:sz w:val="11"/>
                <w:szCs w:val="11"/>
              </w:rPr>
            </w:pPr>
            <w:r w:rsidRPr="001119A5">
              <w:rPr>
                <w:sz w:val="11"/>
                <w:szCs w:val="11"/>
              </w:rPr>
              <w:t>75,00</w:t>
            </w:r>
          </w:p>
        </w:tc>
        <w:tc>
          <w:tcPr>
            <w:tcW w:w="1179" w:type="dxa"/>
            <w:tcBorders>
              <w:top w:val="nil"/>
              <w:left w:val="nil"/>
              <w:bottom w:val="single" w:sz="4" w:space="0" w:color="auto"/>
              <w:right w:val="nil"/>
            </w:tcBorders>
            <w:shd w:val="clear" w:color="auto" w:fill="auto"/>
            <w:vAlign w:val="center"/>
            <w:hideMark/>
          </w:tcPr>
          <w:p w14:paraId="3A3194C4" w14:textId="77777777" w:rsidR="00252E09" w:rsidRPr="001119A5" w:rsidRDefault="00252E09" w:rsidP="00E8485B">
            <w:pPr>
              <w:jc w:val="center"/>
              <w:outlineLvl w:val="0"/>
              <w:rPr>
                <w:sz w:val="11"/>
                <w:szCs w:val="11"/>
              </w:rPr>
            </w:pPr>
            <w:r w:rsidRPr="001119A5">
              <w:rPr>
                <w:sz w:val="11"/>
                <w:szCs w:val="11"/>
              </w:rPr>
              <w:t>75,00</w:t>
            </w:r>
          </w:p>
        </w:tc>
        <w:tc>
          <w:tcPr>
            <w:tcW w:w="16" w:type="dxa"/>
            <w:vAlign w:val="center"/>
            <w:hideMark/>
          </w:tcPr>
          <w:p w14:paraId="1B24F3E7" w14:textId="77777777" w:rsidR="00252E09" w:rsidRPr="001119A5" w:rsidRDefault="00252E09" w:rsidP="00E8485B">
            <w:pPr>
              <w:rPr>
                <w:sz w:val="11"/>
                <w:szCs w:val="11"/>
              </w:rPr>
            </w:pPr>
          </w:p>
        </w:tc>
      </w:tr>
      <w:tr w:rsidR="00252E09" w:rsidRPr="001119A5" w14:paraId="0EBA75F0" w14:textId="77777777" w:rsidTr="00E8485B">
        <w:trPr>
          <w:trHeight w:val="240"/>
          <w:jc w:val="center"/>
        </w:trPr>
        <w:tc>
          <w:tcPr>
            <w:tcW w:w="4051" w:type="dxa"/>
            <w:tcBorders>
              <w:top w:val="nil"/>
              <w:left w:val="single" w:sz="8" w:space="0" w:color="auto"/>
              <w:bottom w:val="single" w:sz="4" w:space="0" w:color="auto"/>
              <w:right w:val="single" w:sz="4" w:space="0" w:color="auto"/>
            </w:tcBorders>
            <w:shd w:val="clear" w:color="auto" w:fill="auto"/>
            <w:hideMark/>
          </w:tcPr>
          <w:p w14:paraId="6956E2D9" w14:textId="77777777" w:rsidR="00252E09" w:rsidRPr="001119A5" w:rsidRDefault="00252E09" w:rsidP="00E8485B">
            <w:pPr>
              <w:outlineLvl w:val="0"/>
              <w:rPr>
                <w:sz w:val="11"/>
                <w:szCs w:val="11"/>
              </w:rPr>
            </w:pPr>
            <w:r w:rsidRPr="001119A5">
              <w:rPr>
                <w:sz w:val="11"/>
                <w:szCs w:val="11"/>
              </w:rPr>
              <w:t xml:space="preserve">ООО "ПромСибУглеМет" вывоз ЖБС </w:t>
            </w:r>
          </w:p>
        </w:tc>
        <w:tc>
          <w:tcPr>
            <w:tcW w:w="1400" w:type="dxa"/>
            <w:tcBorders>
              <w:top w:val="nil"/>
              <w:left w:val="nil"/>
              <w:bottom w:val="single" w:sz="4" w:space="0" w:color="auto"/>
              <w:right w:val="single" w:sz="4" w:space="0" w:color="auto"/>
            </w:tcBorders>
            <w:shd w:val="clear" w:color="auto" w:fill="auto"/>
            <w:hideMark/>
          </w:tcPr>
          <w:p w14:paraId="45498C27" w14:textId="77777777" w:rsidR="00252E09" w:rsidRPr="001119A5" w:rsidRDefault="00252E09" w:rsidP="00E8485B">
            <w:pPr>
              <w:jc w:val="center"/>
              <w:outlineLvl w:val="0"/>
              <w:rPr>
                <w:sz w:val="11"/>
                <w:szCs w:val="11"/>
              </w:rPr>
            </w:pPr>
            <w:r w:rsidRPr="001119A5">
              <w:rPr>
                <w:sz w:val="11"/>
                <w:szCs w:val="11"/>
              </w:rPr>
              <w:t>руб./м3</w:t>
            </w:r>
          </w:p>
        </w:tc>
        <w:tc>
          <w:tcPr>
            <w:tcW w:w="1260" w:type="dxa"/>
            <w:tcBorders>
              <w:top w:val="nil"/>
              <w:left w:val="nil"/>
              <w:bottom w:val="single" w:sz="4" w:space="0" w:color="auto"/>
              <w:right w:val="single" w:sz="4" w:space="0" w:color="auto"/>
            </w:tcBorders>
            <w:shd w:val="clear" w:color="auto" w:fill="auto"/>
            <w:noWrap/>
            <w:vAlign w:val="center"/>
            <w:hideMark/>
          </w:tcPr>
          <w:p w14:paraId="31928E88" w14:textId="77777777" w:rsidR="00252E09" w:rsidRPr="001119A5" w:rsidRDefault="00252E09" w:rsidP="00E8485B">
            <w:pPr>
              <w:jc w:val="center"/>
              <w:outlineLvl w:val="0"/>
              <w:rPr>
                <w:sz w:val="11"/>
                <w:szCs w:val="11"/>
              </w:rPr>
            </w:pPr>
            <w:r w:rsidRPr="001119A5">
              <w:rPr>
                <w:sz w:val="11"/>
                <w:szCs w:val="11"/>
              </w:rPr>
              <w:t>210,30</w:t>
            </w:r>
          </w:p>
        </w:tc>
        <w:tc>
          <w:tcPr>
            <w:tcW w:w="1260" w:type="dxa"/>
            <w:tcBorders>
              <w:top w:val="nil"/>
              <w:left w:val="nil"/>
              <w:bottom w:val="single" w:sz="4" w:space="0" w:color="auto"/>
              <w:right w:val="single" w:sz="4" w:space="0" w:color="auto"/>
            </w:tcBorders>
            <w:shd w:val="clear" w:color="auto" w:fill="auto"/>
            <w:noWrap/>
            <w:vAlign w:val="center"/>
            <w:hideMark/>
          </w:tcPr>
          <w:p w14:paraId="5E72D37E" w14:textId="77777777" w:rsidR="00252E09" w:rsidRPr="001119A5" w:rsidRDefault="00252E09" w:rsidP="00E8485B">
            <w:pPr>
              <w:jc w:val="center"/>
              <w:outlineLvl w:val="0"/>
              <w:rPr>
                <w:sz w:val="11"/>
                <w:szCs w:val="11"/>
              </w:rPr>
            </w:pPr>
            <w:r w:rsidRPr="001119A5">
              <w:rPr>
                <w:sz w:val="11"/>
                <w:szCs w:val="11"/>
              </w:rPr>
              <w:t>210,30</w:t>
            </w:r>
          </w:p>
        </w:tc>
        <w:tc>
          <w:tcPr>
            <w:tcW w:w="1260" w:type="dxa"/>
            <w:tcBorders>
              <w:top w:val="nil"/>
              <w:left w:val="nil"/>
              <w:bottom w:val="single" w:sz="4" w:space="0" w:color="auto"/>
              <w:right w:val="nil"/>
            </w:tcBorders>
            <w:shd w:val="clear" w:color="auto" w:fill="auto"/>
            <w:noWrap/>
            <w:vAlign w:val="center"/>
            <w:hideMark/>
          </w:tcPr>
          <w:p w14:paraId="76286BAD" w14:textId="77777777" w:rsidR="00252E09" w:rsidRPr="001119A5" w:rsidRDefault="00252E09" w:rsidP="00E8485B">
            <w:pPr>
              <w:jc w:val="center"/>
              <w:outlineLvl w:val="0"/>
              <w:rPr>
                <w:sz w:val="11"/>
                <w:szCs w:val="11"/>
              </w:rPr>
            </w:pPr>
            <w:r w:rsidRPr="001119A5">
              <w:rPr>
                <w:sz w:val="11"/>
                <w:szCs w:val="11"/>
              </w:rPr>
              <w:t>210,30</w:t>
            </w:r>
          </w:p>
        </w:tc>
        <w:tc>
          <w:tcPr>
            <w:tcW w:w="1178" w:type="dxa"/>
            <w:tcBorders>
              <w:top w:val="nil"/>
              <w:left w:val="single" w:sz="4" w:space="0" w:color="auto"/>
              <w:bottom w:val="single" w:sz="4" w:space="0" w:color="auto"/>
              <w:right w:val="nil"/>
            </w:tcBorders>
            <w:shd w:val="clear" w:color="auto" w:fill="auto"/>
            <w:vAlign w:val="center"/>
            <w:hideMark/>
          </w:tcPr>
          <w:p w14:paraId="07B7C310" w14:textId="77777777" w:rsidR="00252E09" w:rsidRPr="001119A5" w:rsidRDefault="00252E09" w:rsidP="00E8485B">
            <w:pPr>
              <w:jc w:val="center"/>
              <w:outlineLvl w:val="0"/>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2FC2EFFD"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47D9912"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4166316A"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08827C3D"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10E4E3A4"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37FDB5E3"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1B379EDB"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3FD605C9"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10A8BBC6"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343866E8"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72D0B329" w14:textId="77777777" w:rsidR="00252E09" w:rsidRPr="001119A5" w:rsidRDefault="00252E09" w:rsidP="00E8485B">
            <w:pPr>
              <w:jc w:val="center"/>
              <w:outlineLvl w:val="0"/>
              <w:rPr>
                <w:sz w:val="11"/>
                <w:szCs w:val="11"/>
              </w:rPr>
            </w:pPr>
            <w:r w:rsidRPr="001119A5">
              <w:rPr>
                <w:sz w:val="11"/>
                <w:szCs w:val="11"/>
              </w:rPr>
              <w:t> </w:t>
            </w:r>
          </w:p>
        </w:tc>
        <w:tc>
          <w:tcPr>
            <w:tcW w:w="16" w:type="dxa"/>
            <w:vAlign w:val="center"/>
            <w:hideMark/>
          </w:tcPr>
          <w:p w14:paraId="4B7626C7" w14:textId="77777777" w:rsidR="00252E09" w:rsidRPr="001119A5" w:rsidRDefault="00252E09" w:rsidP="00E8485B">
            <w:pPr>
              <w:rPr>
                <w:sz w:val="11"/>
                <w:szCs w:val="11"/>
              </w:rPr>
            </w:pPr>
          </w:p>
        </w:tc>
      </w:tr>
      <w:tr w:rsidR="00252E09" w:rsidRPr="001119A5" w14:paraId="42A0A6C4" w14:textId="77777777" w:rsidTr="00E8485B">
        <w:trPr>
          <w:trHeight w:val="240"/>
          <w:jc w:val="center"/>
        </w:trPr>
        <w:tc>
          <w:tcPr>
            <w:tcW w:w="4051" w:type="dxa"/>
            <w:tcBorders>
              <w:top w:val="nil"/>
              <w:left w:val="single" w:sz="8" w:space="0" w:color="auto"/>
              <w:bottom w:val="single" w:sz="4" w:space="0" w:color="auto"/>
              <w:right w:val="single" w:sz="4" w:space="0" w:color="auto"/>
            </w:tcBorders>
            <w:shd w:val="clear" w:color="auto" w:fill="auto"/>
            <w:hideMark/>
          </w:tcPr>
          <w:p w14:paraId="224B4345" w14:textId="77777777" w:rsidR="00252E09" w:rsidRPr="001119A5" w:rsidRDefault="00252E09" w:rsidP="00E8485B">
            <w:pPr>
              <w:outlineLvl w:val="0"/>
              <w:rPr>
                <w:sz w:val="11"/>
                <w:szCs w:val="11"/>
              </w:rPr>
            </w:pPr>
            <w:r w:rsidRPr="001119A5">
              <w:rPr>
                <w:sz w:val="11"/>
                <w:szCs w:val="11"/>
              </w:rPr>
              <w:t xml:space="preserve">ООО "УЮТ" вывоз ЖБС </w:t>
            </w:r>
          </w:p>
        </w:tc>
        <w:tc>
          <w:tcPr>
            <w:tcW w:w="1400" w:type="dxa"/>
            <w:tcBorders>
              <w:top w:val="nil"/>
              <w:left w:val="nil"/>
              <w:bottom w:val="single" w:sz="4" w:space="0" w:color="auto"/>
              <w:right w:val="single" w:sz="4" w:space="0" w:color="auto"/>
            </w:tcBorders>
            <w:shd w:val="clear" w:color="auto" w:fill="auto"/>
            <w:hideMark/>
          </w:tcPr>
          <w:p w14:paraId="3C6061B1" w14:textId="77777777" w:rsidR="00252E09" w:rsidRPr="001119A5" w:rsidRDefault="00252E09" w:rsidP="00E8485B">
            <w:pPr>
              <w:jc w:val="center"/>
              <w:outlineLvl w:val="0"/>
              <w:rPr>
                <w:sz w:val="11"/>
                <w:szCs w:val="11"/>
              </w:rPr>
            </w:pPr>
            <w:r w:rsidRPr="001119A5">
              <w:rPr>
                <w:sz w:val="11"/>
                <w:szCs w:val="11"/>
              </w:rPr>
              <w:t>руб./м3</w:t>
            </w:r>
          </w:p>
        </w:tc>
        <w:tc>
          <w:tcPr>
            <w:tcW w:w="1260" w:type="dxa"/>
            <w:tcBorders>
              <w:top w:val="nil"/>
              <w:left w:val="nil"/>
              <w:bottom w:val="single" w:sz="4" w:space="0" w:color="auto"/>
              <w:right w:val="single" w:sz="4" w:space="0" w:color="auto"/>
            </w:tcBorders>
            <w:shd w:val="clear" w:color="auto" w:fill="auto"/>
            <w:noWrap/>
            <w:vAlign w:val="center"/>
            <w:hideMark/>
          </w:tcPr>
          <w:p w14:paraId="5890A2E8" w14:textId="77777777" w:rsidR="00252E09" w:rsidRPr="001119A5" w:rsidRDefault="00252E09" w:rsidP="00E8485B">
            <w:pPr>
              <w:jc w:val="center"/>
              <w:outlineLvl w:val="0"/>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C695CB" w14:textId="77777777" w:rsidR="00252E09" w:rsidRPr="001119A5" w:rsidRDefault="00252E09" w:rsidP="00E8485B">
            <w:pPr>
              <w:jc w:val="center"/>
              <w:outlineLvl w:val="0"/>
              <w:rPr>
                <w:sz w:val="11"/>
                <w:szCs w:val="11"/>
              </w:rPr>
            </w:pPr>
            <w:r w:rsidRPr="001119A5">
              <w:rPr>
                <w:sz w:val="11"/>
                <w:szCs w:val="11"/>
              </w:rPr>
              <w:t> </w:t>
            </w:r>
          </w:p>
        </w:tc>
        <w:tc>
          <w:tcPr>
            <w:tcW w:w="1260" w:type="dxa"/>
            <w:tcBorders>
              <w:top w:val="nil"/>
              <w:left w:val="nil"/>
              <w:bottom w:val="single" w:sz="4" w:space="0" w:color="auto"/>
              <w:right w:val="nil"/>
            </w:tcBorders>
            <w:shd w:val="clear" w:color="auto" w:fill="auto"/>
            <w:noWrap/>
            <w:vAlign w:val="center"/>
            <w:hideMark/>
          </w:tcPr>
          <w:p w14:paraId="406D5BB9" w14:textId="77777777" w:rsidR="00252E09" w:rsidRPr="001119A5" w:rsidRDefault="00252E09" w:rsidP="00E8485B">
            <w:pPr>
              <w:jc w:val="center"/>
              <w:outlineLvl w:val="0"/>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3E648CEB" w14:textId="77777777" w:rsidR="00252E09" w:rsidRPr="001119A5" w:rsidRDefault="00252E09" w:rsidP="00E8485B">
            <w:pPr>
              <w:jc w:val="center"/>
              <w:outlineLvl w:val="0"/>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327EDC81"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47DDFF21"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2A916CA8"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28023071"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7709167F"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32B0EFDD"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48EEB026"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07E88ADC"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7F23C05B"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19976A3B"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60D326FC" w14:textId="77777777" w:rsidR="00252E09" w:rsidRPr="001119A5" w:rsidRDefault="00252E09" w:rsidP="00E8485B">
            <w:pPr>
              <w:jc w:val="center"/>
              <w:outlineLvl w:val="0"/>
              <w:rPr>
                <w:sz w:val="11"/>
                <w:szCs w:val="11"/>
              </w:rPr>
            </w:pPr>
            <w:r w:rsidRPr="001119A5">
              <w:rPr>
                <w:sz w:val="11"/>
                <w:szCs w:val="11"/>
              </w:rPr>
              <w:t> </w:t>
            </w:r>
          </w:p>
        </w:tc>
        <w:tc>
          <w:tcPr>
            <w:tcW w:w="16" w:type="dxa"/>
            <w:vAlign w:val="center"/>
            <w:hideMark/>
          </w:tcPr>
          <w:p w14:paraId="1F8B6B50" w14:textId="77777777" w:rsidR="00252E09" w:rsidRPr="001119A5" w:rsidRDefault="00252E09" w:rsidP="00E8485B">
            <w:pPr>
              <w:rPr>
                <w:sz w:val="11"/>
                <w:szCs w:val="11"/>
              </w:rPr>
            </w:pPr>
          </w:p>
        </w:tc>
      </w:tr>
      <w:tr w:rsidR="00252E09" w:rsidRPr="001119A5" w14:paraId="21AB1D2F" w14:textId="77777777" w:rsidTr="00E8485B">
        <w:trPr>
          <w:trHeight w:val="270"/>
          <w:jc w:val="center"/>
        </w:trPr>
        <w:tc>
          <w:tcPr>
            <w:tcW w:w="4051" w:type="dxa"/>
            <w:tcBorders>
              <w:top w:val="nil"/>
              <w:left w:val="single" w:sz="8" w:space="0" w:color="auto"/>
              <w:bottom w:val="single" w:sz="4" w:space="0" w:color="auto"/>
              <w:right w:val="single" w:sz="4" w:space="0" w:color="auto"/>
            </w:tcBorders>
            <w:shd w:val="clear" w:color="auto" w:fill="auto"/>
            <w:hideMark/>
          </w:tcPr>
          <w:p w14:paraId="282A8AB7" w14:textId="77777777" w:rsidR="00252E09" w:rsidRPr="001119A5" w:rsidRDefault="00252E09" w:rsidP="00E8485B">
            <w:pPr>
              <w:outlineLvl w:val="0"/>
              <w:rPr>
                <w:sz w:val="11"/>
                <w:szCs w:val="11"/>
              </w:rPr>
            </w:pPr>
            <w:r w:rsidRPr="001119A5">
              <w:rPr>
                <w:sz w:val="11"/>
                <w:szCs w:val="11"/>
              </w:rPr>
              <w:t>ООО "Сервис Услуги" прием и очистка ЖБС</w:t>
            </w:r>
          </w:p>
        </w:tc>
        <w:tc>
          <w:tcPr>
            <w:tcW w:w="1400" w:type="dxa"/>
            <w:tcBorders>
              <w:top w:val="nil"/>
              <w:left w:val="nil"/>
              <w:bottom w:val="single" w:sz="4" w:space="0" w:color="auto"/>
              <w:right w:val="single" w:sz="4" w:space="0" w:color="auto"/>
            </w:tcBorders>
            <w:shd w:val="clear" w:color="auto" w:fill="auto"/>
            <w:hideMark/>
          </w:tcPr>
          <w:p w14:paraId="03185C56" w14:textId="77777777" w:rsidR="00252E09" w:rsidRPr="001119A5" w:rsidRDefault="00252E09" w:rsidP="00E8485B">
            <w:pPr>
              <w:jc w:val="center"/>
              <w:outlineLvl w:val="0"/>
              <w:rPr>
                <w:sz w:val="11"/>
                <w:szCs w:val="11"/>
              </w:rPr>
            </w:pPr>
            <w:r w:rsidRPr="001119A5">
              <w:rPr>
                <w:sz w:val="11"/>
                <w:szCs w:val="11"/>
              </w:rPr>
              <w:t>руб./м3</w:t>
            </w:r>
          </w:p>
        </w:tc>
        <w:tc>
          <w:tcPr>
            <w:tcW w:w="1260" w:type="dxa"/>
            <w:tcBorders>
              <w:top w:val="nil"/>
              <w:left w:val="nil"/>
              <w:bottom w:val="single" w:sz="4" w:space="0" w:color="auto"/>
              <w:right w:val="single" w:sz="4" w:space="0" w:color="auto"/>
            </w:tcBorders>
            <w:shd w:val="clear" w:color="auto" w:fill="auto"/>
            <w:noWrap/>
            <w:vAlign w:val="center"/>
            <w:hideMark/>
          </w:tcPr>
          <w:p w14:paraId="589AF827" w14:textId="77777777" w:rsidR="00252E09" w:rsidRPr="001119A5" w:rsidRDefault="00252E09" w:rsidP="00E8485B">
            <w:pPr>
              <w:jc w:val="center"/>
              <w:outlineLvl w:val="0"/>
              <w:rPr>
                <w:sz w:val="11"/>
                <w:szCs w:val="11"/>
              </w:rPr>
            </w:pPr>
            <w:r w:rsidRPr="001119A5">
              <w:rPr>
                <w:sz w:val="11"/>
                <w:szCs w:val="11"/>
              </w:rPr>
              <w:t> </w:t>
            </w:r>
          </w:p>
        </w:tc>
        <w:tc>
          <w:tcPr>
            <w:tcW w:w="1260" w:type="dxa"/>
            <w:tcBorders>
              <w:top w:val="nil"/>
              <w:left w:val="nil"/>
              <w:bottom w:val="single" w:sz="4" w:space="0" w:color="auto"/>
              <w:right w:val="single" w:sz="4" w:space="0" w:color="auto"/>
            </w:tcBorders>
            <w:shd w:val="clear" w:color="auto" w:fill="auto"/>
            <w:noWrap/>
            <w:vAlign w:val="center"/>
            <w:hideMark/>
          </w:tcPr>
          <w:p w14:paraId="4C2ED0C1" w14:textId="77777777" w:rsidR="00252E09" w:rsidRPr="001119A5" w:rsidRDefault="00252E09" w:rsidP="00E8485B">
            <w:pPr>
              <w:jc w:val="center"/>
              <w:outlineLvl w:val="0"/>
              <w:rPr>
                <w:sz w:val="11"/>
                <w:szCs w:val="11"/>
              </w:rPr>
            </w:pPr>
            <w:r w:rsidRPr="001119A5">
              <w:rPr>
                <w:sz w:val="11"/>
                <w:szCs w:val="11"/>
              </w:rPr>
              <w:t> </w:t>
            </w:r>
          </w:p>
        </w:tc>
        <w:tc>
          <w:tcPr>
            <w:tcW w:w="1260" w:type="dxa"/>
            <w:tcBorders>
              <w:top w:val="nil"/>
              <w:left w:val="nil"/>
              <w:bottom w:val="single" w:sz="4" w:space="0" w:color="auto"/>
              <w:right w:val="nil"/>
            </w:tcBorders>
            <w:shd w:val="clear" w:color="auto" w:fill="auto"/>
            <w:noWrap/>
            <w:vAlign w:val="center"/>
            <w:hideMark/>
          </w:tcPr>
          <w:p w14:paraId="3B0B4BC3" w14:textId="77777777" w:rsidR="00252E09" w:rsidRPr="001119A5" w:rsidRDefault="00252E09" w:rsidP="00E8485B">
            <w:pPr>
              <w:jc w:val="center"/>
              <w:outlineLvl w:val="0"/>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3B6654E7" w14:textId="77777777" w:rsidR="00252E09" w:rsidRPr="001119A5" w:rsidRDefault="00252E09" w:rsidP="00E8485B">
            <w:pPr>
              <w:jc w:val="center"/>
              <w:outlineLvl w:val="0"/>
              <w:rPr>
                <w:sz w:val="11"/>
                <w:szCs w:val="11"/>
              </w:rPr>
            </w:pPr>
            <w:r w:rsidRPr="001119A5">
              <w:rPr>
                <w:sz w:val="11"/>
                <w:szCs w:val="11"/>
              </w:rPr>
              <w:t> </w:t>
            </w:r>
          </w:p>
        </w:tc>
        <w:tc>
          <w:tcPr>
            <w:tcW w:w="1178" w:type="dxa"/>
            <w:tcBorders>
              <w:top w:val="nil"/>
              <w:left w:val="single" w:sz="4" w:space="0" w:color="auto"/>
              <w:bottom w:val="single" w:sz="4" w:space="0" w:color="auto"/>
              <w:right w:val="nil"/>
            </w:tcBorders>
            <w:shd w:val="clear" w:color="auto" w:fill="auto"/>
            <w:vAlign w:val="center"/>
            <w:hideMark/>
          </w:tcPr>
          <w:p w14:paraId="5FD3EC52"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601DEDCA"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77383CB7"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437E2C9F" w14:textId="77777777" w:rsidR="00252E09" w:rsidRPr="001119A5" w:rsidRDefault="00252E09" w:rsidP="00E8485B">
            <w:pPr>
              <w:jc w:val="center"/>
              <w:outlineLvl w:val="0"/>
              <w:rPr>
                <w:sz w:val="11"/>
                <w:szCs w:val="11"/>
              </w:rPr>
            </w:pPr>
            <w:r w:rsidRPr="001119A5">
              <w:rPr>
                <w:sz w:val="11"/>
                <w:szCs w:val="11"/>
              </w:rPr>
              <w:t> </w:t>
            </w:r>
          </w:p>
        </w:tc>
        <w:tc>
          <w:tcPr>
            <w:tcW w:w="1216" w:type="dxa"/>
            <w:tcBorders>
              <w:top w:val="nil"/>
              <w:left w:val="single" w:sz="4" w:space="0" w:color="auto"/>
              <w:bottom w:val="single" w:sz="4" w:space="0" w:color="auto"/>
              <w:right w:val="nil"/>
            </w:tcBorders>
            <w:shd w:val="clear" w:color="auto" w:fill="auto"/>
            <w:vAlign w:val="center"/>
            <w:hideMark/>
          </w:tcPr>
          <w:p w14:paraId="5A829837"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5F16689F"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79B87227" w14:textId="77777777" w:rsidR="00252E09" w:rsidRPr="001119A5" w:rsidRDefault="00252E09" w:rsidP="00E8485B">
            <w:pPr>
              <w:jc w:val="center"/>
              <w:outlineLvl w:val="0"/>
              <w:rPr>
                <w:sz w:val="11"/>
                <w:szCs w:val="11"/>
              </w:rPr>
            </w:pPr>
            <w:r w:rsidRPr="001119A5">
              <w:rPr>
                <w:sz w:val="11"/>
                <w:szCs w:val="11"/>
              </w:rPr>
              <w:t> </w:t>
            </w:r>
          </w:p>
        </w:tc>
        <w:tc>
          <w:tcPr>
            <w:tcW w:w="1243" w:type="dxa"/>
            <w:tcBorders>
              <w:top w:val="nil"/>
              <w:left w:val="single" w:sz="4" w:space="0" w:color="auto"/>
              <w:bottom w:val="single" w:sz="4" w:space="0" w:color="auto"/>
              <w:right w:val="nil"/>
            </w:tcBorders>
            <w:shd w:val="clear" w:color="auto" w:fill="auto"/>
            <w:vAlign w:val="center"/>
            <w:hideMark/>
          </w:tcPr>
          <w:p w14:paraId="34002C91"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05BA8DD2"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60DF6E47" w14:textId="77777777" w:rsidR="00252E09" w:rsidRPr="001119A5" w:rsidRDefault="00252E09" w:rsidP="00E8485B">
            <w:pPr>
              <w:jc w:val="center"/>
              <w:outlineLvl w:val="0"/>
              <w:rPr>
                <w:sz w:val="11"/>
                <w:szCs w:val="11"/>
              </w:rPr>
            </w:pPr>
            <w:r w:rsidRPr="001119A5">
              <w:rPr>
                <w:sz w:val="11"/>
                <w:szCs w:val="11"/>
              </w:rPr>
              <w:t> </w:t>
            </w:r>
          </w:p>
        </w:tc>
        <w:tc>
          <w:tcPr>
            <w:tcW w:w="1179" w:type="dxa"/>
            <w:tcBorders>
              <w:top w:val="nil"/>
              <w:left w:val="nil"/>
              <w:bottom w:val="single" w:sz="4" w:space="0" w:color="auto"/>
              <w:right w:val="nil"/>
            </w:tcBorders>
            <w:shd w:val="clear" w:color="auto" w:fill="auto"/>
            <w:vAlign w:val="center"/>
            <w:hideMark/>
          </w:tcPr>
          <w:p w14:paraId="76969473" w14:textId="77777777" w:rsidR="00252E09" w:rsidRPr="001119A5" w:rsidRDefault="00252E09" w:rsidP="00E8485B">
            <w:pPr>
              <w:jc w:val="center"/>
              <w:outlineLvl w:val="0"/>
              <w:rPr>
                <w:sz w:val="11"/>
                <w:szCs w:val="11"/>
              </w:rPr>
            </w:pPr>
            <w:r w:rsidRPr="001119A5">
              <w:rPr>
                <w:sz w:val="11"/>
                <w:szCs w:val="11"/>
              </w:rPr>
              <w:t> </w:t>
            </w:r>
          </w:p>
        </w:tc>
        <w:tc>
          <w:tcPr>
            <w:tcW w:w="16" w:type="dxa"/>
            <w:vAlign w:val="center"/>
            <w:hideMark/>
          </w:tcPr>
          <w:p w14:paraId="09C9E6E2" w14:textId="77777777" w:rsidR="00252E09" w:rsidRPr="001119A5" w:rsidRDefault="00252E09" w:rsidP="00E8485B">
            <w:pPr>
              <w:rPr>
                <w:sz w:val="11"/>
                <w:szCs w:val="11"/>
              </w:rPr>
            </w:pPr>
          </w:p>
        </w:tc>
      </w:tr>
      <w:tr w:rsidR="00252E09" w:rsidRPr="001119A5" w14:paraId="6548B247" w14:textId="77777777" w:rsidTr="00E8485B">
        <w:trPr>
          <w:trHeight w:val="300"/>
          <w:jc w:val="center"/>
        </w:trPr>
        <w:tc>
          <w:tcPr>
            <w:tcW w:w="4051" w:type="dxa"/>
            <w:tcBorders>
              <w:top w:val="nil"/>
              <w:left w:val="single" w:sz="8" w:space="0" w:color="auto"/>
              <w:bottom w:val="single" w:sz="4" w:space="0" w:color="auto"/>
              <w:right w:val="single" w:sz="4" w:space="0" w:color="auto"/>
            </w:tcBorders>
            <w:shd w:val="clear" w:color="auto" w:fill="auto"/>
            <w:hideMark/>
          </w:tcPr>
          <w:p w14:paraId="3C8B4694" w14:textId="77777777" w:rsidR="00252E09" w:rsidRPr="001119A5" w:rsidRDefault="00252E09" w:rsidP="00E8485B">
            <w:pPr>
              <w:rPr>
                <w:b/>
                <w:bCs/>
                <w:sz w:val="11"/>
                <w:szCs w:val="11"/>
              </w:rPr>
            </w:pPr>
            <w:r w:rsidRPr="001119A5">
              <w:rPr>
                <w:b/>
                <w:bCs/>
                <w:sz w:val="11"/>
                <w:szCs w:val="11"/>
              </w:rPr>
              <w:t>Стоимость теплоносителя и канализации</w:t>
            </w:r>
          </w:p>
        </w:tc>
        <w:tc>
          <w:tcPr>
            <w:tcW w:w="1400" w:type="dxa"/>
            <w:tcBorders>
              <w:top w:val="nil"/>
              <w:left w:val="nil"/>
              <w:bottom w:val="single" w:sz="4" w:space="0" w:color="auto"/>
              <w:right w:val="single" w:sz="4" w:space="0" w:color="auto"/>
            </w:tcBorders>
            <w:shd w:val="clear" w:color="auto" w:fill="auto"/>
            <w:hideMark/>
          </w:tcPr>
          <w:p w14:paraId="461F5F93"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noWrap/>
            <w:vAlign w:val="center"/>
            <w:hideMark/>
          </w:tcPr>
          <w:p w14:paraId="3CA27301" w14:textId="77777777" w:rsidR="00252E09" w:rsidRPr="001119A5" w:rsidRDefault="00252E09" w:rsidP="00E8485B">
            <w:pPr>
              <w:jc w:val="center"/>
              <w:rPr>
                <w:b/>
                <w:bCs/>
                <w:sz w:val="11"/>
                <w:szCs w:val="11"/>
              </w:rPr>
            </w:pPr>
            <w:r w:rsidRPr="001119A5">
              <w:rPr>
                <w:b/>
                <w:bCs/>
                <w:sz w:val="11"/>
                <w:szCs w:val="11"/>
              </w:rPr>
              <w:t>1 858,28</w:t>
            </w:r>
          </w:p>
        </w:tc>
        <w:tc>
          <w:tcPr>
            <w:tcW w:w="1260" w:type="dxa"/>
            <w:tcBorders>
              <w:top w:val="nil"/>
              <w:left w:val="nil"/>
              <w:bottom w:val="single" w:sz="4" w:space="0" w:color="auto"/>
              <w:right w:val="single" w:sz="4" w:space="0" w:color="auto"/>
            </w:tcBorders>
            <w:shd w:val="clear" w:color="auto" w:fill="auto"/>
            <w:noWrap/>
            <w:vAlign w:val="center"/>
            <w:hideMark/>
          </w:tcPr>
          <w:p w14:paraId="3F22B6B8" w14:textId="77777777" w:rsidR="00252E09" w:rsidRPr="001119A5" w:rsidRDefault="00252E09" w:rsidP="00E8485B">
            <w:pPr>
              <w:jc w:val="center"/>
              <w:rPr>
                <w:b/>
                <w:bCs/>
                <w:sz w:val="11"/>
                <w:szCs w:val="11"/>
              </w:rPr>
            </w:pPr>
            <w:r w:rsidRPr="001119A5">
              <w:rPr>
                <w:b/>
                <w:bCs/>
                <w:sz w:val="11"/>
                <w:szCs w:val="11"/>
              </w:rPr>
              <w:t>431,51</w:t>
            </w:r>
          </w:p>
        </w:tc>
        <w:tc>
          <w:tcPr>
            <w:tcW w:w="1260" w:type="dxa"/>
            <w:tcBorders>
              <w:top w:val="nil"/>
              <w:left w:val="nil"/>
              <w:bottom w:val="single" w:sz="4" w:space="0" w:color="auto"/>
              <w:right w:val="single" w:sz="4" w:space="0" w:color="auto"/>
            </w:tcBorders>
            <w:shd w:val="clear" w:color="auto" w:fill="auto"/>
            <w:noWrap/>
            <w:vAlign w:val="center"/>
            <w:hideMark/>
          </w:tcPr>
          <w:p w14:paraId="31C88404" w14:textId="77777777" w:rsidR="00252E09" w:rsidRPr="001119A5" w:rsidRDefault="00252E09" w:rsidP="00E8485B">
            <w:pPr>
              <w:jc w:val="center"/>
              <w:rPr>
                <w:b/>
                <w:bCs/>
                <w:sz w:val="11"/>
                <w:szCs w:val="11"/>
              </w:rPr>
            </w:pPr>
            <w:r w:rsidRPr="001119A5">
              <w:rPr>
                <w:b/>
                <w:bCs/>
                <w:sz w:val="11"/>
                <w:szCs w:val="11"/>
              </w:rPr>
              <w:t>2 289,79</w:t>
            </w:r>
          </w:p>
        </w:tc>
        <w:tc>
          <w:tcPr>
            <w:tcW w:w="1178" w:type="dxa"/>
            <w:tcBorders>
              <w:top w:val="nil"/>
              <w:left w:val="single" w:sz="4" w:space="0" w:color="auto"/>
              <w:bottom w:val="single" w:sz="4" w:space="0" w:color="auto"/>
              <w:right w:val="nil"/>
            </w:tcBorders>
            <w:shd w:val="clear" w:color="auto" w:fill="auto"/>
            <w:vAlign w:val="center"/>
            <w:hideMark/>
          </w:tcPr>
          <w:p w14:paraId="747D58C1" w14:textId="77777777" w:rsidR="00252E09" w:rsidRPr="001119A5" w:rsidRDefault="00252E09" w:rsidP="00E8485B">
            <w:pPr>
              <w:jc w:val="center"/>
              <w:rPr>
                <w:b/>
                <w:bCs/>
                <w:sz w:val="11"/>
                <w:szCs w:val="11"/>
              </w:rPr>
            </w:pPr>
            <w:r w:rsidRPr="001119A5">
              <w:rPr>
                <w:b/>
                <w:bCs/>
                <w:sz w:val="11"/>
                <w:szCs w:val="11"/>
              </w:rPr>
              <w:t>204,30</w:t>
            </w:r>
          </w:p>
        </w:tc>
        <w:tc>
          <w:tcPr>
            <w:tcW w:w="1178" w:type="dxa"/>
            <w:tcBorders>
              <w:top w:val="nil"/>
              <w:left w:val="single" w:sz="4" w:space="0" w:color="auto"/>
              <w:bottom w:val="single" w:sz="4" w:space="0" w:color="auto"/>
              <w:right w:val="nil"/>
            </w:tcBorders>
            <w:shd w:val="clear" w:color="auto" w:fill="auto"/>
            <w:vAlign w:val="center"/>
            <w:hideMark/>
          </w:tcPr>
          <w:p w14:paraId="07C2D303" w14:textId="77777777" w:rsidR="00252E09" w:rsidRPr="001119A5" w:rsidRDefault="00252E09" w:rsidP="00E8485B">
            <w:pPr>
              <w:jc w:val="center"/>
              <w:rPr>
                <w:b/>
                <w:bCs/>
                <w:sz w:val="11"/>
                <w:szCs w:val="11"/>
              </w:rPr>
            </w:pPr>
            <w:r w:rsidRPr="001119A5">
              <w:rPr>
                <w:b/>
                <w:bCs/>
                <w:sz w:val="11"/>
                <w:szCs w:val="11"/>
              </w:rPr>
              <w:t>55,57</w:t>
            </w:r>
          </w:p>
        </w:tc>
        <w:tc>
          <w:tcPr>
            <w:tcW w:w="1243" w:type="dxa"/>
            <w:tcBorders>
              <w:top w:val="nil"/>
              <w:left w:val="single" w:sz="4" w:space="0" w:color="auto"/>
              <w:bottom w:val="single" w:sz="4" w:space="0" w:color="auto"/>
              <w:right w:val="nil"/>
            </w:tcBorders>
            <w:shd w:val="clear" w:color="auto" w:fill="auto"/>
            <w:vAlign w:val="center"/>
            <w:hideMark/>
          </w:tcPr>
          <w:p w14:paraId="5825C6F9" w14:textId="77777777" w:rsidR="00252E09" w:rsidRPr="001119A5" w:rsidRDefault="00252E09" w:rsidP="00E8485B">
            <w:pPr>
              <w:jc w:val="center"/>
              <w:rPr>
                <w:b/>
                <w:bCs/>
                <w:sz w:val="11"/>
                <w:szCs w:val="11"/>
              </w:rPr>
            </w:pPr>
            <w:r w:rsidRPr="001119A5">
              <w:rPr>
                <w:b/>
                <w:bCs/>
                <w:sz w:val="11"/>
                <w:szCs w:val="11"/>
              </w:rPr>
              <w:t>259,87</w:t>
            </w:r>
          </w:p>
        </w:tc>
        <w:tc>
          <w:tcPr>
            <w:tcW w:w="1216" w:type="dxa"/>
            <w:tcBorders>
              <w:top w:val="nil"/>
              <w:left w:val="single" w:sz="4" w:space="0" w:color="auto"/>
              <w:bottom w:val="single" w:sz="4" w:space="0" w:color="auto"/>
              <w:right w:val="nil"/>
            </w:tcBorders>
            <w:shd w:val="clear" w:color="auto" w:fill="auto"/>
            <w:vAlign w:val="center"/>
            <w:hideMark/>
          </w:tcPr>
          <w:p w14:paraId="3C4F10BB" w14:textId="77777777" w:rsidR="00252E09" w:rsidRPr="001119A5" w:rsidRDefault="00252E09" w:rsidP="00E8485B">
            <w:pPr>
              <w:jc w:val="center"/>
              <w:rPr>
                <w:b/>
                <w:bCs/>
                <w:sz w:val="11"/>
                <w:szCs w:val="11"/>
              </w:rPr>
            </w:pPr>
            <w:r w:rsidRPr="001119A5">
              <w:rPr>
                <w:b/>
                <w:bCs/>
                <w:sz w:val="11"/>
                <w:szCs w:val="11"/>
              </w:rPr>
              <w:t>497,89</w:t>
            </w:r>
          </w:p>
        </w:tc>
        <w:tc>
          <w:tcPr>
            <w:tcW w:w="1216" w:type="dxa"/>
            <w:tcBorders>
              <w:top w:val="nil"/>
              <w:left w:val="single" w:sz="4" w:space="0" w:color="auto"/>
              <w:bottom w:val="single" w:sz="4" w:space="0" w:color="auto"/>
              <w:right w:val="nil"/>
            </w:tcBorders>
            <w:shd w:val="clear" w:color="auto" w:fill="auto"/>
            <w:vAlign w:val="center"/>
            <w:hideMark/>
          </w:tcPr>
          <w:p w14:paraId="40419A58" w14:textId="77777777" w:rsidR="00252E09" w:rsidRPr="001119A5" w:rsidRDefault="00252E09" w:rsidP="00E8485B">
            <w:pPr>
              <w:jc w:val="center"/>
              <w:rPr>
                <w:b/>
                <w:bCs/>
                <w:sz w:val="11"/>
                <w:szCs w:val="11"/>
              </w:rPr>
            </w:pPr>
            <w:r w:rsidRPr="001119A5">
              <w:rPr>
                <w:b/>
                <w:bCs/>
                <w:sz w:val="11"/>
                <w:szCs w:val="11"/>
              </w:rPr>
              <w:t>38,32</w:t>
            </w:r>
          </w:p>
        </w:tc>
        <w:tc>
          <w:tcPr>
            <w:tcW w:w="1216" w:type="dxa"/>
            <w:tcBorders>
              <w:top w:val="nil"/>
              <w:left w:val="single" w:sz="4" w:space="0" w:color="auto"/>
              <w:bottom w:val="single" w:sz="4" w:space="0" w:color="auto"/>
              <w:right w:val="nil"/>
            </w:tcBorders>
            <w:shd w:val="clear" w:color="auto" w:fill="auto"/>
            <w:vAlign w:val="center"/>
            <w:hideMark/>
          </w:tcPr>
          <w:p w14:paraId="2FCAF597" w14:textId="77777777" w:rsidR="00252E09" w:rsidRPr="001119A5" w:rsidRDefault="00252E09" w:rsidP="00E8485B">
            <w:pPr>
              <w:jc w:val="center"/>
              <w:rPr>
                <w:b/>
                <w:bCs/>
                <w:sz w:val="11"/>
                <w:szCs w:val="11"/>
              </w:rPr>
            </w:pPr>
            <w:r w:rsidRPr="001119A5">
              <w:rPr>
                <w:b/>
                <w:bCs/>
                <w:sz w:val="11"/>
                <w:szCs w:val="11"/>
              </w:rPr>
              <w:t>536,21</w:t>
            </w:r>
          </w:p>
        </w:tc>
        <w:tc>
          <w:tcPr>
            <w:tcW w:w="1243" w:type="dxa"/>
            <w:tcBorders>
              <w:top w:val="nil"/>
              <w:left w:val="single" w:sz="4" w:space="0" w:color="auto"/>
              <w:bottom w:val="single" w:sz="4" w:space="0" w:color="auto"/>
              <w:right w:val="nil"/>
            </w:tcBorders>
            <w:shd w:val="clear" w:color="auto" w:fill="auto"/>
            <w:vAlign w:val="center"/>
            <w:hideMark/>
          </w:tcPr>
          <w:p w14:paraId="183C709C" w14:textId="77777777" w:rsidR="00252E09" w:rsidRPr="001119A5" w:rsidRDefault="00252E09" w:rsidP="00E8485B">
            <w:pPr>
              <w:jc w:val="center"/>
              <w:rPr>
                <w:b/>
                <w:bCs/>
                <w:sz w:val="11"/>
                <w:szCs w:val="11"/>
              </w:rPr>
            </w:pPr>
            <w:r w:rsidRPr="001119A5">
              <w:rPr>
                <w:b/>
                <w:bCs/>
                <w:sz w:val="11"/>
                <w:szCs w:val="11"/>
              </w:rPr>
              <w:t>621,35</w:t>
            </w:r>
          </w:p>
        </w:tc>
        <w:tc>
          <w:tcPr>
            <w:tcW w:w="1243" w:type="dxa"/>
            <w:tcBorders>
              <w:top w:val="nil"/>
              <w:left w:val="single" w:sz="4" w:space="0" w:color="auto"/>
              <w:bottom w:val="single" w:sz="4" w:space="0" w:color="auto"/>
              <w:right w:val="nil"/>
            </w:tcBorders>
            <w:shd w:val="clear" w:color="auto" w:fill="auto"/>
            <w:vAlign w:val="center"/>
            <w:hideMark/>
          </w:tcPr>
          <w:p w14:paraId="61B8C079" w14:textId="77777777" w:rsidR="00252E09" w:rsidRPr="001119A5" w:rsidRDefault="00252E09" w:rsidP="00E8485B">
            <w:pPr>
              <w:jc w:val="center"/>
              <w:rPr>
                <w:b/>
                <w:bCs/>
                <w:sz w:val="11"/>
                <w:szCs w:val="11"/>
              </w:rPr>
            </w:pPr>
            <w:r w:rsidRPr="001119A5">
              <w:rPr>
                <w:b/>
                <w:bCs/>
                <w:sz w:val="11"/>
                <w:szCs w:val="11"/>
              </w:rPr>
              <w:t>47,82</w:t>
            </w:r>
          </w:p>
        </w:tc>
        <w:tc>
          <w:tcPr>
            <w:tcW w:w="1243" w:type="dxa"/>
            <w:tcBorders>
              <w:top w:val="nil"/>
              <w:left w:val="single" w:sz="4" w:space="0" w:color="auto"/>
              <w:bottom w:val="single" w:sz="4" w:space="0" w:color="auto"/>
              <w:right w:val="nil"/>
            </w:tcBorders>
            <w:shd w:val="clear" w:color="auto" w:fill="auto"/>
            <w:vAlign w:val="center"/>
            <w:hideMark/>
          </w:tcPr>
          <w:p w14:paraId="07BCDDD1" w14:textId="77777777" w:rsidR="00252E09" w:rsidRPr="001119A5" w:rsidRDefault="00252E09" w:rsidP="00E8485B">
            <w:pPr>
              <w:jc w:val="center"/>
              <w:rPr>
                <w:b/>
                <w:bCs/>
                <w:sz w:val="11"/>
                <w:szCs w:val="11"/>
              </w:rPr>
            </w:pPr>
            <w:r w:rsidRPr="001119A5">
              <w:rPr>
                <w:b/>
                <w:bCs/>
                <w:sz w:val="11"/>
                <w:szCs w:val="11"/>
              </w:rPr>
              <w:t>669,17</w:t>
            </w:r>
          </w:p>
        </w:tc>
        <w:tc>
          <w:tcPr>
            <w:tcW w:w="1179" w:type="dxa"/>
            <w:tcBorders>
              <w:top w:val="nil"/>
              <w:left w:val="nil"/>
              <w:bottom w:val="nil"/>
              <w:right w:val="nil"/>
            </w:tcBorders>
            <w:shd w:val="clear" w:color="auto" w:fill="auto"/>
            <w:vAlign w:val="center"/>
            <w:hideMark/>
          </w:tcPr>
          <w:p w14:paraId="73965810" w14:textId="77777777" w:rsidR="00252E09" w:rsidRPr="001119A5" w:rsidRDefault="00252E09" w:rsidP="00E8485B">
            <w:pPr>
              <w:jc w:val="center"/>
              <w:rPr>
                <w:b/>
                <w:bCs/>
                <w:sz w:val="11"/>
                <w:szCs w:val="11"/>
              </w:rPr>
            </w:pPr>
            <w:r w:rsidRPr="001119A5">
              <w:rPr>
                <w:b/>
                <w:bCs/>
                <w:sz w:val="11"/>
                <w:szCs w:val="11"/>
              </w:rPr>
              <w:t>312,27</w:t>
            </w:r>
          </w:p>
        </w:tc>
        <w:tc>
          <w:tcPr>
            <w:tcW w:w="1179" w:type="dxa"/>
            <w:tcBorders>
              <w:top w:val="nil"/>
              <w:left w:val="nil"/>
              <w:bottom w:val="nil"/>
              <w:right w:val="nil"/>
            </w:tcBorders>
            <w:shd w:val="clear" w:color="auto" w:fill="auto"/>
            <w:vAlign w:val="center"/>
            <w:hideMark/>
          </w:tcPr>
          <w:p w14:paraId="69BD6668" w14:textId="77777777" w:rsidR="00252E09" w:rsidRPr="001119A5" w:rsidRDefault="00252E09" w:rsidP="00E8485B">
            <w:pPr>
              <w:jc w:val="center"/>
              <w:rPr>
                <w:b/>
                <w:bCs/>
                <w:sz w:val="11"/>
                <w:szCs w:val="11"/>
              </w:rPr>
            </w:pPr>
            <w:r w:rsidRPr="001119A5">
              <w:rPr>
                <w:b/>
                <w:bCs/>
                <w:sz w:val="11"/>
                <w:szCs w:val="11"/>
              </w:rPr>
              <w:t>47,82</w:t>
            </w:r>
          </w:p>
        </w:tc>
        <w:tc>
          <w:tcPr>
            <w:tcW w:w="1179" w:type="dxa"/>
            <w:tcBorders>
              <w:top w:val="nil"/>
              <w:left w:val="nil"/>
              <w:bottom w:val="nil"/>
              <w:right w:val="nil"/>
            </w:tcBorders>
            <w:shd w:val="clear" w:color="auto" w:fill="auto"/>
            <w:vAlign w:val="center"/>
            <w:hideMark/>
          </w:tcPr>
          <w:p w14:paraId="220E82B8" w14:textId="77777777" w:rsidR="00252E09" w:rsidRPr="001119A5" w:rsidRDefault="00252E09" w:rsidP="00E8485B">
            <w:pPr>
              <w:jc w:val="center"/>
              <w:rPr>
                <w:b/>
                <w:bCs/>
                <w:sz w:val="11"/>
                <w:szCs w:val="11"/>
              </w:rPr>
            </w:pPr>
            <w:r w:rsidRPr="001119A5">
              <w:rPr>
                <w:b/>
                <w:bCs/>
                <w:sz w:val="11"/>
                <w:szCs w:val="11"/>
              </w:rPr>
              <w:t>360,09</w:t>
            </w:r>
          </w:p>
        </w:tc>
        <w:tc>
          <w:tcPr>
            <w:tcW w:w="16" w:type="dxa"/>
            <w:vAlign w:val="center"/>
            <w:hideMark/>
          </w:tcPr>
          <w:p w14:paraId="21B985A4" w14:textId="77777777" w:rsidR="00252E09" w:rsidRPr="001119A5" w:rsidRDefault="00252E09" w:rsidP="00E8485B">
            <w:pPr>
              <w:rPr>
                <w:sz w:val="11"/>
                <w:szCs w:val="11"/>
              </w:rPr>
            </w:pPr>
          </w:p>
        </w:tc>
      </w:tr>
      <w:tr w:rsidR="00252E09" w:rsidRPr="001119A5" w14:paraId="0921DEA1" w14:textId="77777777" w:rsidTr="00E8485B">
        <w:trPr>
          <w:trHeight w:val="285"/>
          <w:jc w:val="center"/>
        </w:trPr>
        <w:tc>
          <w:tcPr>
            <w:tcW w:w="4051" w:type="dxa"/>
            <w:tcBorders>
              <w:top w:val="nil"/>
              <w:left w:val="single" w:sz="8" w:space="0" w:color="auto"/>
              <w:bottom w:val="single" w:sz="4" w:space="0" w:color="auto"/>
              <w:right w:val="single" w:sz="4" w:space="0" w:color="auto"/>
            </w:tcBorders>
            <w:shd w:val="clear" w:color="auto" w:fill="auto"/>
            <w:hideMark/>
          </w:tcPr>
          <w:p w14:paraId="30EC357F" w14:textId="77777777" w:rsidR="00252E09" w:rsidRPr="001119A5" w:rsidRDefault="00252E09" w:rsidP="00E8485B">
            <w:pPr>
              <w:rPr>
                <w:sz w:val="11"/>
                <w:szCs w:val="11"/>
              </w:rPr>
            </w:pPr>
            <w:r w:rsidRPr="001119A5">
              <w:rPr>
                <w:sz w:val="11"/>
                <w:szCs w:val="11"/>
              </w:rPr>
              <w:t>Стоимость воды</w:t>
            </w:r>
          </w:p>
        </w:tc>
        <w:tc>
          <w:tcPr>
            <w:tcW w:w="1400" w:type="dxa"/>
            <w:tcBorders>
              <w:top w:val="nil"/>
              <w:left w:val="nil"/>
              <w:bottom w:val="single" w:sz="4" w:space="0" w:color="auto"/>
              <w:right w:val="single" w:sz="4" w:space="0" w:color="auto"/>
            </w:tcBorders>
            <w:shd w:val="clear" w:color="auto" w:fill="auto"/>
            <w:hideMark/>
          </w:tcPr>
          <w:p w14:paraId="70CD0B98"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4" w:space="0" w:color="auto"/>
              <w:right w:val="single" w:sz="4" w:space="0" w:color="auto"/>
            </w:tcBorders>
            <w:shd w:val="clear" w:color="auto" w:fill="auto"/>
            <w:noWrap/>
            <w:vAlign w:val="center"/>
            <w:hideMark/>
          </w:tcPr>
          <w:p w14:paraId="0542CAD9" w14:textId="77777777" w:rsidR="00252E09" w:rsidRPr="001119A5" w:rsidRDefault="00252E09" w:rsidP="00E8485B">
            <w:pPr>
              <w:jc w:val="center"/>
              <w:rPr>
                <w:sz w:val="11"/>
                <w:szCs w:val="11"/>
              </w:rPr>
            </w:pPr>
            <w:r w:rsidRPr="001119A5">
              <w:rPr>
                <w:sz w:val="11"/>
                <w:szCs w:val="11"/>
              </w:rPr>
              <w:t>210,71</w:t>
            </w:r>
          </w:p>
        </w:tc>
        <w:tc>
          <w:tcPr>
            <w:tcW w:w="1260" w:type="dxa"/>
            <w:tcBorders>
              <w:top w:val="nil"/>
              <w:left w:val="nil"/>
              <w:bottom w:val="single" w:sz="4" w:space="0" w:color="auto"/>
              <w:right w:val="single" w:sz="4" w:space="0" w:color="auto"/>
            </w:tcBorders>
            <w:shd w:val="clear" w:color="auto" w:fill="auto"/>
            <w:noWrap/>
            <w:vAlign w:val="center"/>
            <w:hideMark/>
          </w:tcPr>
          <w:p w14:paraId="6E6C876C" w14:textId="77777777" w:rsidR="00252E09" w:rsidRPr="001119A5" w:rsidRDefault="00252E09" w:rsidP="00E8485B">
            <w:pPr>
              <w:jc w:val="center"/>
              <w:rPr>
                <w:sz w:val="11"/>
                <w:szCs w:val="11"/>
              </w:rPr>
            </w:pPr>
            <w:r w:rsidRPr="001119A5">
              <w:rPr>
                <w:sz w:val="11"/>
                <w:szCs w:val="11"/>
              </w:rPr>
              <w:t>47,04</w:t>
            </w:r>
          </w:p>
        </w:tc>
        <w:tc>
          <w:tcPr>
            <w:tcW w:w="1260" w:type="dxa"/>
            <w:tcBorders>
              <w:top w:val="nil"/>
              <w:left w:val="nil"/>
              <w:bottom w:val="single" w:sz="4" w:space="0" w:color="auto"/>
              <w:right w:val="nil"/>
            </w:tcBorders>
            <w:shd w:val="clear" w:color="auto" w:fill="auto"/>
            <w:noWrap/>
            <w:vAlign w:val="center"/>
            <w:hideMark/>
          </w:tcPr>
          <w:p w14:paraId="54943AF6" w14:textId="77777777" w:rsidR="00252E09" w:rsidRPr="001119A5" w:rsidRDefault="00252E09" w:rsidP="00E8485B">
            <w:pPr>
              <w:jc w:val="center"/>
              <w:rPr>
                <w:sz w:val="11"/>
                <w:szCs w:val="11"/>
              </w:rPr>
            </w:pPr>
            <w:r w:rsidRPr="001119A5">
              <w:rPr>
                <w:sz w:val="11"/>
                <w:szCs w:val="11"/>
              </w:rPr>
              <w:t>257,75</w:t>
            </w:r>
          </w:p>
        </w:tc>
        <w:tc>
          <w:tcPr>
            <w:tcW w:w="1178" w:type="dxa"/>
            <w:tcBorders>
              <w:top w:val="nil"/>
              <w:left w:val="single" w:sz="4" w:space="0" w:color="auto"/>
              <w:bottom w:val="single" w:sz="4" w:space="0" w:color="auto"/>
              <w:right w:val="nil"/>
            </w:tcBorders>
            <w:shd w:val="clear" w:color="auto" w:fill="auto"/>
            <w:vAlign w:val="center"/>
            <w:hideMark/>
          </w:tcPr>
          <w:p w14:paraId="55A6CB9A" w14:textId="77777777" w:rsidR="00252E09" w:rsidRPr="001119A5" w:rsidRDefault="00252E09" w:rsidP="00E8485B">
            <w:pPr>
              <w:jc w:val="center"/>
              <w:rPr>
                <w:sz w:val="11"/>
                <w:szCs w:val="11"/>
              </w:rPr>
            </w:pPr>
            <w:r w:rsidRPr="001119A5">
              <w:rPr>
                <w:sz w:val="11"/>
                <w:szCs w:val="11"/>
              </w:rPr>
              <w:t>197,26</w:t>
            </w:r>
          </w:p>
        </w:tc>
        <w:tc>
          <w:tcPr>
            <w:tcW w:w="1178" w:type="dxa"/>
            <w:tcBorders>
              <w:top w:val="nil"/>
              <w:left w:val="single" w:sz="4" w:space="0" w:color="auto"/>
              <w:bottom w:val="single" w:sz="4" w:space="0" w:color="auto"/>
              <w:right w:val="nil"/>
            </w:tcBorders>
            <w:shd w:val="clear" w:color="auto" w:fill="auto"/>
            <w:vAlign w:val="center"/>
            <w:hideMark/>
          </w:tcPr>
          <w:p w14:paraId="7ADDC3C9" w14:textId="77777777" w:rsidR="00252E09" w:rsidRPr="001119A5" w:rsidRDefault="00252E09" w:rsidP="00E8485B">
            <w:pPr>
              <w:jc w:val="center"/>
              <w:rPr>
                <w:sz w:val="11"/>
                <w:szCs w:val="11"/>
              </w:rPr>
            </w:pPr>
            <w:r w:rsidRPr="001119A5">
              <w:rPr>
                <w:sz w:val="11"/>
                <w:szCs w:val="11"/>
              </w:rPr>
              <w:t>55,57</w:t>
            </w:r>
          </w:p>
        </w:tc>
        <w:tc>
          <w:tcPr>
            <w:tcW w:w="1243" w:type="dxa"/>
            <w:tcBorders>
              <w:top w:val="nil"/>
              <w:left w:val="single" w:sz="4" w:space="0" w:color="auto"/>
              <w:bottom w:val="single" w:sz="4" w:space="0" w:color="auto"/>
              <w:right w:val="nil"/>
            </w:tcBorders>
            <w:shd w:val="clear" w:color="auto" w:fill="auto"/>
            <w:vAlign w:val="center"/>
            <w:hideMark/>
          </w:tcPr>
          <w:p w14:paraId="28ACE4FD" w14:textId="77777777" w:rsidR="00252E09" w:rsidRPr="001119A5" w:rsidRDefault="00252E09" w:rsidP="00E8485B">
            <w:pPr>
              <w:jc w:val="center"/>
              <w:rPr>
                <w:sz w:val="11"/>
                <w:szCs w:val="11"/>
              </w:rPr>
            </w:pPr>
            <w:r w:rsidRPr="001119A5">
              <w:rPr>
                <w:sz w:val="11"/>
                <w:szCs w:val="11"/>
              </w:rPr>
              <w:t>252,83</w:t>
            </w:r>
          </w:p>
        </w:tc>
        <w:tc>
          <w:tcPr>
            <w:tcW w:w="1216" w:type="dxa"/>
            <w:tcBorders>
              <w:top w:val="nil"/>
              <w:left w:val="single" w:sz="4" w:space="0" w:color="auto"/>
              <w:bottom w:val="single" w:sz="4" w:space="0" w:color="auto"/>
              <w:right w:val="nil"/>
            </w:tcBorders>
            <w:shd w:val="clear" w:color="auto" w:fill="auto"/>
            <w:vAlign w:val="center"/>
            <w:hideMark/>
          </w:tcPr>
          <w:p w14:paraId="0BD99834" w14:textId="77777777" w:rsidR="00252E09" w:rsidRPr="001119A5" w:rsidRDefault="00252E09" w:rsidP="00E8485B">
            <w:pPr>
              <w:jc w:val="center"/>
              <w:rPr>
                <w:sz w:val="11"/>
                <w:szCs w:val="11"/>
              </w:rPr>
            </w:pPr>
            <w:r w:rsidRPr="001119A5">
              <w:rPr>
                <w:sz w:val="11"/>
                <w:szCs w:val="11"/>
              </w:rPr>
              <w:t>222,94</w:t>
            </w:r>
          </w:p>
        </w:tc>
        <w:tc>
          <w:tcPr>
            <w:tcW w:w="1216" w:type="dxa"/>
            <w:tcBorders>
              <w:top w:val="nil"/>
              <w:left w:val="single" w:sz="4" w:space="0" w:color="auto"/>
              <w:bottom w:val="single" w:sz="4" w:space="0" w:color="auto"/>
              <w:right w:val="nil"/>
            </w:tcBorders>
            <w:shd w:val="clear" w:color="auto" w:fill="auto"/>
            <w:vAlign w:val="center"/>
            <w:hideMark/>
          </w:tcPr>
          <w:p w14:paraId="35B0B1A6" w14:textId="77777777" w:rsidR="00252E09" w:rsidRPr="001119A5" w:rsidRDefault="00252E09" w:rsidP="00E8485B">
            <w:pPr>
              <w:jc w:val="center"/>
              <w:rPr>
                <w:sz w:val="11"/>
                <w:szCs w:val="11"/>
              </w:rPr>
            </w:pPr>
            <w:r w:rsidRPr="001119A5">
              <w:rPr>
                <w:sz w:val="11"/>
                <w:szCs w:val="11"/>
              </w:rPr>
              <w:t>37,75</w:t>
            </w:r>
          </w:p>
        </w:tc>
        <w:tc>
          <w:tcPr>
            <w:tcW w:w="1216" w:type="dxa"/>
            <w:tcBorders>
              <w:top w:val="nil"/>
              <w:left w:val="single" w:sz="4" w:space="0" w:color="auto"/>
              <w:bottom w:val="single" w:sz="4" w:space="0" w:color="auto"/>
              <w:right w:val="nil"/>
            </w:tcBorders>
            <w:shd w:val="clear" w:color="auto" w:fill="auto"/>
            <w:vAlign w:val="center"/>
            <w:hideMark/>
          </w:tcPr>
          <w:p w14:paraId="569BEDF7" w14:textId="77777777" w:rsidR="00252E09" w:rsidRPr="001119A5" w:rsidRDefault="00252E09" w:rsidP="00E8485B">
            <w:pPr>
              <w:jc w:val="center"/>
              <w:rPr>
                <w:sz w:val="11"/>
                <w:szCs w:val="11"/>
              </w:rPr>
            </w:pPr>
            <w:r w:rsidRPr="001119A5">
              <w:rPr>
                <w:sz w:val="11"/>
                <w:szCs w:val="11"/>
              </w:rPr>
              <w:t>260,69</w:t>
            </w:r>
          </w:p>
        </w:tc>
        <w:tc>
          <w:tcPr>
            <w:tcW w:w="1243" w:type="dxa"/>
            <w:tcBorders>
              <w:top w:val="nil"/>
              <w:left w:val="single" w:sz="4" w:space="0" w:color="auto"/>
              <w:bottom w:val="single" w:sz="4" w:space="0" w:color="auto"/>
              <w:right w:val="nil"/>
            </w:tcBorders>
            <w:shd w:val="clear" w:color="auto" w:fill="auto"/>
            <w:vAlign w:val="center"/>
            <w:hideMark/>
          </w:tcPr>
          <w:p w14:paraId="37051391" w14:textId="77777777" w:rsidR="00252E09" w:rsidRPr="001119A5" w:rsidRDefault="00252E09" w:rsidP="00E8485B">
            <w:pPr>
              <w:jc w:val="center"/>
              <w:rPr>
                <w:sz w:val="11"/>
                <w:szCs w:val="11"/>
              </w:rPr>
            </w:pPr>
            <w:r w:rsidRPr="001119A5">
              <w:rPr>
                <w:sz w:val="11"/>
                <w:szCs w:val="11"/>
              </w:rPr>
              <w:t>304,47</w:t>
            </w:r>
          </w:p>
        </w:tc>
        <w:tc>
          <w:tcPr>
            <w:tcW w:w="1243" w:type="dxa"/>
            <w:tcBorders>
              <w:top w:val="nil"/>
              <w:left w:val="single" w:sz="4" w:space="0" w:color="auto"/>
              <w:bottom w:val="single" w:sz="4" w:space="0" w:color="auto"/>
              <w:right w:val="nil"/>
            </w:tcBorders>
            <w:shd w:val="clear" w:color="auto" w:fill="auto"/>
            <w:vAlign w:val="center"/>
            <w:hideMark/>
          </w:tcPr>
          <w:p w14:paraId="58CC7EA9" w14:textId="77777777" w:rsidR="00252E09" w:rsidRPr="001119A5" w:rsidRDefault="00252E09" w:rsidP="00E8485B">
            <w:pPr>
              <w:jc w:val="center"/>
              <w:rPr>
                <w:sz w:val="11"/>
                <w:szCs w:val="11"/>
              </w:rPr>
            </w:pPr>
            <w:r w:rsidRPr="001119A5">
              <w:rPr>
                <w:sz w:val="11"/>
                <w:szCs w:val="11"/>
              </w:rPr>
              <w:t>47,82</w:t>
            </w:r>
          </w:p>
        </w:tc>
        <w:tc>
          <w:tcPr>
            <w:tcW w:w="1243" w:type="dxa"/>
            <w:tcBorders>
              <w:top w:val="nil"/>
              <w:left w:val="single" w:sz="4" w:space="0" w:color="auto"/>
              <w:bottom w:val="single" w:sz="4" w:space="0" w:color="auto"/>
              <w:right w:val="nil"/>
            </w:tcBorders>
            <w:shd w:val="clear" w:color="auto" w:fill="auto"/>
            <w:vAlign w:val="center"/>
            <w:hideMark/>
          </w:tcPr>
          <w:p w14:paraId="38240332" w14:textId="77777777" w:rsidR="00252E09" w:rsidRPr="001119A5" w:rsidRDefault="00252E09" w:rsidP="00E8485B">
            <w:pPr>
              <w:jc w:val="center"/>
              <w:rPr>
                <w:sz w:val="11"/>
                <w:szCs w:val="11"/>
              </w:rPr>
            </w:pPr>
            <w:r w:rsidRPr="001119A5">
              <w:rPr>
                <w:sz w:val="11"/>
                <w:szCs w:val="11"/>
              </w:rPr>
              <w:t>352,29</w:t>
            </w:r>
          </w:p>
        </w:tc>
        <w:tc>
          <w:tcPr>
            <w:tcW w:w="1179" w:type="dxa"/>
            <w:tcBorders>
              <w:top w:val="nil"/>
              <w:left w:val="nil"/>
              <w:bottom w:val="nil"/>
              <w:right w:val="nil"/>
            </w:tcBorders>
            <w:shd w:val="clear" w:color="auto" w:fill="auto"/>
            <w:vAlign w:val="center"/>
            <w:hideMark/>
          </w:tcPr>
          <w:p w14:paraId="589B5AEC" w14:textId="77777777" w:rsidR="00252E09" w:rsidRPr="001119A5" w:rsidRDefault="00252E09" w:rsidP="00E8485B">
            <w:pPr>
              <w:jc w:val="center"/>
              <w:rPr>
                <w:sz w:val="11"/>
                <w:szCs w:val="11"/>
              </w:rPr>
            </w:pPr>
            <w:r w:rsidRPr="001119A5">
              <w:rPr>
                <w:sz w:val="11"/>
                <w:szCs w:val="11"/>
              </w:rPr>
              <w:t>304,47</w:t>
            </w:r>
          </w:p>
        </w:tc>
        <w:tc>
          <w:tcPr>
            <w:tcW w:w="1179" w:type="dxa"/>
            <w:tcBorders>
              <w:top w:val="nil"/>
              <w:left w:val="nil"/>
              <w:bottom w:val="nil"/>
              <w:right w:val="nil"/>
            </w:tcBorders>
            <w:shd w:val="clear" w:color="auto" w:fill="auto"/>
            <w:vAlign w:val="center"/>
            <w:hideMark/>
          </w:tcPr>
          <w:p w14:paraId="5AFBEDB1" w14:textId="77777777" w:rsidR="00252E09" w:rsidRPr="001119A5" w:rsidRDefault="00252E09" w:rsidP="00E8485B">
            <w:pPr>
              <w:jc w:val="center"/>
              <w:rPr>
                <w:sz w:val="11"/>
                <w:szCs w:val="11"/>
              </w:rPr>
            </w:pPr>
            <w:r w:rsidRPr="001119A5">
              <w:rPr>
                <w:sz w:val="11"/>
                <w:szCs w:val="11"/>
              </w:rPr>
              <w:t>47,82</w:t>
            </w:r>
          </w:p>
        </w:tc>
        <w:tc>
          <w:tcPr>
            <w:tcW w:w="1179" w:type="dxa"/>
            <w:tcBorders>
              <w:top w:val="nil"/>
              <w:left w:val="nil"/>
              <w:bottom w:val="nil"/>
              <w:right w:val="nil"/>
            </w:tcBorders>
            <w:shd w:val="clear" w:color="auto" w:fill="auto"/>
            <w:vAlign w:val="center"/>
            <w:hideMark/>
          </w:tcPr>
          <w:p w14:paraId="0DDA96F7" w14:textId="77777777" w:rsidR="00252E09" w:rsidRPr="001119A5" w:rsidRDefault="00252E09" w:rsidP="00E8485B">
            <w:pPr>
              <w:jc w:val="center"/>
              <w:rPr>
                <w:sz w:val="11"/>
                <w:szCs w:val="11"/>
              </w:rPr>
            </w:pPr>
            <w:r w:rsidRPr="001119A5">
              <w:rPr>
                <w:sz w:val="11"/>
                <w:szCs w:val="11"/>
              </w:rPr>
              <w:t>352,29</w:t>
            </w:r>
          </w:p>
        </w:tc>
        <w:tc>
          <w:tcPr>
            <w:tcW w:w="16" w:type="dxa"/>
            <w:vAlign w:val="center"/>
            <w:hideMark/>
          </w:tcPr>
          <w:p w14:paraId="15DE3848" w14:textId="77777777" w:rsidR="00252E09" w:rsidRPr="001119A5" w:rsidRDefault="00252E09" w:rsidP="00E8485B">
            <w:pPr>
              <w:rPr>
                <w:sz w:val="11"/>
                <w:szCs w:val="11"/>
              </w:rPr>
            </w:pPr>
          </w:p>
        </w:tc>
      </w:tr>
      <w:tr w:rsidR="00252E09" w:rsidRPr="001119A5" w14:paraId="4566EB37" w14:textId="77777777" w:rsidTr="00E8485B">
        <w:trPr>
          <w:trHeight w:val="285"/>
          <w:jc w:val="center"/>
        </w:trPr>
        <w:tc>
          <w:tcPr>
            <w:tcW w:w="4051" w:type="dxa"/>
            <w:tcBorders>
              <w:top w:val="nil"/>
              <w:left w:val="single" w:sz="8" w:space="0" w:color="auto"/>
              <w:bottom w:val="single" w:sz="8" w:space="0" w:color="auto"/>
              <w:right w:val="single" w:sz="4" w:space="0" w:color="auto"/>
            </w:tcBorders>
            <w:shd w:val="clear" w:color="auto" w:fill="auto"/>
            <w:hideMark/>
          </w:tcPr>
          <w:p w14:paraId="73666A00" w14:textId="77777777" w:rsidR="00252E09" w:rsidRPr="001119A5" w:rsidRDefault="00252E09" w:rsidP="00E8485B">
            <w:pPr>
              <w:rPr>
                <w:sz w:val="11"/>
                <w:szCs w:val="11"/>
              </w:rPr>
            </w:pPr>
            <w:r w:rsidRPr="001119A5">
              <w:rPr>
                <w:sz w:val="11"/>
                <w:szCs w:val="11"/>
              </w:rPr>
              <w:t>Стоимость канализации</w:t>
            </w:r>
          </w:p>
        </w:tc>
        <w:tc>
          <w:tcPr>
            <w:tcW w:w="1400" w:type="dxa"/>
            <w:tcBorders>
              <w:top w:val="nil"/>
              <w:left w:val="nil"/>
              <w:bottom w:val="single" w:sz="8" w:space="0" w:color="auto"/>
              <w:right w:val="single" w:sz="4" w:space="0" w:color="auto"/>
            </w:tcBorders>
            <w:shd w:val="clear" w:color="auto" w:fill="auto"/>
            <w:hideMark/>
          </w:tcPr>
          <w:p w14:paraId="3AFD85F3" w14:textId="77777777" w:rsidR="00252E09" w:rsidRPr="001119A5" w:rsidRDefault="00252E09" w:rsidP="00E8485B">
            <w:pPr>
              <w:jc w:val="center"/>
              <w:rPr>
                <w:sz w:val="11"/>
                <w:szCs w:val="11"/>
              </w:rPr>
            </w:pPr>
            <w:r w:rsidRPr="001119A5">
              <w:rPr>
                <w:sz w:val="11"/>
                <w:szCs w:val="11"/>
              </w:rPr>
              <w:t>тыс. руб.</w:t>
            </w:r>
          </w:p>
        </w:tc>
        <w:tc>
          <w:tcPr>
            <w:tcW w:w="1260" w:type="dxa"/>
            <w:tcBorders>
              <w:top w:val="nil"/>
              <w:left w:val="nil"/>
              <w:bottom w:val="single" w:sz="8" w:space="0" w:color="auto"/>
              <w:right w:val="single" w:sz="4" w:space="0" w:color="auto"/>
            </w:tcBorders>
            <w:shd w:val="clear" w:color="auto" w:fill="auto"/>
            <w:noWrap/>
            <w:vAlign w:val="center"/>
            <w:hideMark/>
          </w:tcPr>
          <w:p w14:paraId="2B08902C" w14:textId="77777777" w:rsidR="00252E09" w:rsidRPr="001119A5" w:rsidRDefault="00252E09" w:rsidP="00E8485B">
            <w:pPr>
              <w:jc w:val="center"/>
              <w:rPr>
                <w:sz w:val="11"/>
                <w:szCs w:val="11"/>
              </w:rPr>
            </w:pPr>
            <w:r w:rsidRPr="001119A5">
              <w:rPr>
                <w:sz w:val="11"/>
                <w:szCs w:val="11"/>
              </w:rPr>
              <w:t>1 647,57</w:t>
            </w:r>
          </w:p>
        </w:tc>
        <w:tc>
          <w:tcPr>
            <w:tcW w:w="1260" w:type="dxa"/>
            <w:tcBorders>
              <w:top w:val="nil"/>
              <w:left w:val="nil"/>
              <w:bottom w:val="single" w:sz="8" w:space="0" w:color="auto"/>
              <w:right w:val="single" w:sz="4" w:space="0" w:color="auto"/>
            </w:tcBorders>
            <w:shd w:val="clear" w:color="auto" w:fill="auto"/>
            <w:noWrap/>
            <w:vAlign w:val="center"/>
            <w:hideMark/>
          </w:tcPr>
          <w:p w14:paraId="028FBA1C" w14:textId="77777777" w:rsidR="00252E09" w:rsidRPr="001119A5" w:rsidRDefault="00252E09" w:rsidP="00E8485B">
            <w:pPr>
              <w:jc w:val="center"/>
              <w:rPr>
                <w:sz w:val="11"/>
                <w:szCs w:val="11"/>
              </w:rPr>
            </w:pPr>
            <w:r w:rsidRPr="001119A5">
              <w:rPr>
                <w:sz w:val="11"/>
                <w:szCs w:val="11"/>
              </w:rPr>
              <w:t>384,47</w:t>
            </w:r>
          </w:p>
        </w:tc>
        <w:tc>
          <w:tcPr>
            <w:tcW w:w="1260" w:type="dxa"/>
            <w:tcBorders>
              <w:top w:val="nil"/>
              <w:left w:val="nil"/>
              <w:bottom w:val="single" w:sz="8" w:space="0" w:color="auto"/>
              <w:right w:val="nil"/>
            </w:tcBorders>
            <w:shd w:val="clear" w:color="auto" w:fill="auto"/>
            <w:noWrap/>
            <w:vAlign w:val="center"/>
            <w:hideMark/>
          </w:tcPr>
          <w:p w14:paraId="5EE37AA5" w14:textId="77777777" w:rsidR="00252E09" w:rsidRPr="001119A5" w:rsidRDefault="00252E09" w:rsidP="00E8485B">
            <w:pPr>
              <w:jc w:val="center"/>
              <w:rPr>
                <w:sz w:val="11"/>
                <w:szCs w:val="11"/>
              </w:rPr>
            </w:pPr>
            <w:r w:rsidRPr="001119A5">
              <w:rPr>
                <w:sz w:val="11"/>
                <w:szCs w:val="11"/>
              </w:rPr>
              <w:t>2 032,04</w:t>
            </w:r>
          </w:p>
        </w:tc>
        <w:tc>
          <w:tcPr>
            <w:tcW w:w="1178" w:type="dxa"/>
            <w:tcBorders>
              <w:top w:val="nil"/>
              <w:left w:val="single" w:sz="4" w:space="0" w:color="auto"/>
              <w:bottom w:val="single" w:sz="8" w:space="0" w:color="auto"/>
              <w:right w:val="nil"/>
            </w:tcBorders>
            <w:shd w:val="clear" w:color="auto" w:fill="auto"/>
            <w:vAlign w:val="center"/>
            <w:hideMark/>
          </w:tcPr>
          <w:p w14:paraId="57E4E7CE" w14:textId="77777777" w:rsidR="00252E09" w:rsidRPr="001119A5" w:rsidRDefault="00252E09" w:rsidP="00E8485B">
            <w:pPr>
              <w:jc w:val="center"/>
              <w:rPr>
                <w:sz w:val="11"/>
                <w:szCs w:val="11"/>
              </w:rPr>
            </w:pPr>
            <w:r w:rsidRPr="001119A5">
              <w:rPr>
                <w:sz w:val="11"/>
                <w:szCs w:val="11"/>
              </w:rPr>
              <w:t>7,04</w:t>
            </w:r>
          </w:p>
        </w:tc>
        <w:tc>
          <w:tcPr>
            <w:tcW w:w="1178" w:type="dxa"/>
            <w:tcBorders>
              <w:top w:val="nil"/>
              <w:left w:val="single" w:sz="4" w:space="0" w:color="auto"/>
              <w:bottom w:val="single" w:sz="8" w:space="0" w:color="auto"/>
              <w:right w:val="nil"/>
            </w:tcBorders>
            <w:shd w:val="clear" w:color="auto" w:fill="auto"/>
            <w:vAlign w:val="center"/>
            <w:hideMark/>
          </w:tcPr>
          <w:p w14:paraId="039DAED8" w14:textId="77777777" w:rsidR="00252E09" w:rsidRPr="001119A5" w:rsidRDefault="00252E09" w:rsidP="00E8485B">
            <w:pPr>
              <w:jc w:val="center"/>
              <w:rPr>
                <w:sz w:val="11"/>
                <w:szCs w:val="11"/>
              </w:rPr>
            </w:pPr>
            <w:r w:rsidRPr="001119A5">
              <w:rPr>
                <w:sz w:val="11"/>
                <w:szCs w:val="11"/>
              </w:rPr>
              <w:t>0,00</w:t>
            </w:r>
          </w:p>
        </w:tc>
        <w:tc>
          <w:tcPr>
            <w:tcW w:w="1243" w:type="dxa"/>
            <w:tcBorders>
              <w:top w:val="nil"/>
              <w:left w:val="single" w:sz="4" w:space="0" w:color="auto"/>
              <w:bottom w:val="single" w:sz="8" w:space="0" w:color="auto"/>
              <w:right w:val="nil"/>
            </w:tcBorders>
            <w:shd w:val="clear" w:color="auto" w:fill="auto"/>
            <w:vAlign w:val="center"/>
            <w:hideMark/>
          </w:tcPr>
          <w:p w14:paraId="53494240" w14:textId="77777777" w:rsidR="00252E09" w:rsidRPr="001119A5" w:rsidRDefault="00252E09" w:rsidP="00E8485B">
            <w:pPr>
              <w:jc w:val="center"/>
              <w:rPr>
                <w:sz w:val="11"/>
                <w:szCs w:val="11"/>
              </w:rPr>
            </w:pPr>
            <w:r w:rsidRPr="001119A5">
              <w:rPr>
                <w:sz w:val="11"/>
                <w:szCs w:val="11"/>
              </w:rPr>
              <w:t>7,04</w:t>
            </w:r>
          </w:p>
        </w:tc>
        <w:tc>
          <w:tcPr>
            <w:tcW w:w="1216" w:type="dxa"/>
            <w:tcBorders>
              <w:top w:val="nil"/>
              <w:left w:val="single" w:sz="4" w:space="0" w:color="auto"/>
              <w:bottom w:val="single" w:sz="8" w:space="0" w:color="auto"/>
              <w:right w:val="nil"/>
            </w:tcBorders>
            <w:shd w:val="clear" w:color="auto" w:fill="auto"/>
            <w:vAlign w:val="center"/>
            <w:hideMark/>
          </w:tcPr>
          <w:p w14:paraId="3C7F6A6A" w14:textId="77777777" w:rsidR="00252E09" w:rsidRPr="001119A5" w:rsidRDefault="00252E09" w:rsidP="00E8485B">
            <w:pPr>
              <w:jc w:val="center"/>
              <w:rPr>
                <w:sz w:val="11"/>
                <w:szCs w:val="11"/>
              </w:rPr>
            </w:pPr>
            <w:r w:rsidRPr="001119A5">
              <w:rPr>
                <w:sz w:val="11"/>
                <w:szCs w:val="11"/>
              </w:rPr>
              <w:t>274,95</w:t>
            </w:r>
          </w:p>
        </w:tc>
        <w:tc>
          <w:tcPr>
            <w:tcW w:w="1216" w:type="dxa"/>
            <w:tcBorders>
              <w:top w:val="nil"/>
              <w:left w:val="single" w:sz="4" w:space="0" w:color="auto"/>
              <w:bottom w:val="single" w:sz="8" w:space="0" w:color="auto"/>
              <w:right w:val="nil"/>
            </w:tcBorders>
            <w:shd w:val="clear" w:color="auto" w:fill="auto"/>
            <w:vAlign w:val="center"/>
            <w:hideMark/>
          </w:tcPr>
          <w:p w14:paraId="7F224430" w14:textId="77777777" w:rsidR="00252E09" w:rsidRPr="001119A5" w:rsidRDefault="00252E09" w:rsidP="00E8485B">
            <w:pPr>
              <w:jc w:val="center"/>
              <w:rPr>
                <w:sz w:val="11"/>
                <w:szCs w:val="11"/>
              </w:rPr>
            </w:pPr>
            <w:r w:rsidRPr="001119A5">
              <w:rPr>
                <w:sz w:val="11"/>
                <w:szCs w:val="11"/>
              </w:rPr>
              <w:t>0,57</w:t>
            </w:r>
          </w:p>
        </w:tc>
        <w:tc>
          <w:tcPr>
            <w:tcW w:w="1216" w:type="dxa"/>
            <w:tcBorders>
              <w:top w:val="nil"/>
              <w:left w:val="single" w:sz="4" w:space="0" w:color="auto"/>
              <w:bottom w:val="single" w:sz="8" w:space="0" w:color="auto"/>
              <w:right w:val="nil"/>
            </w:tcBorders>
            <w:shd w:val="clear" w:color="auto" w:fill="auto"/>
            <w:vAlign w:val="center"/>
            <w:hideMark/>
          </w:tcPr>
          <w:p w14:paraId="609EE3EA" w14:textId="77777777" w:rsidR="00252E09" w:rsidRPr="001119A5" w:rsidRDefault="00252E09" w:rsidP="00E8485B">
            <w:pPr>
              <w:jc w:val="center"/>
              <w:rPr>
                <w:sz w:val="11"/>
                <w:szCs w:val="11"/>
              </w:rPr>
            </w:pPr>
            <w:r w:rsidRPr="001119A5">
              <w:rPr>
                <w:sz w:val="11"/>
                <w:szCs w:val="11"/>
              </w:rPr>
              <w:t>275,52</w:t>
            </w:r>
          </w:p>
        </w:tc>
        <w:tc>
          <w:tcPr>
            <w:tcW w:w="1243" w:type="dxa"/>
            <w:tcBorders>
              <w:top w:val="nil"/>
              <w:left w:val="single" w:sz="4" w:space="0" w:color="auto"/>
              <w:bottom w:val="single" w:sz="8" w:space="0" w:color="auto"/>
              <w:right w:val="nil"/>
            </w:tcBorders>
            <w:shd w:val="clear" w:color="auto" w:fill="auto"/>
            <w:vAlign w:val="center"/>
            <w:hideMark/>
          </w:tcPr>
          <w:p w14:paraId="4A9A7939" w14:textId="77777777" w:rsidR="00252E09" w:rsidRPr="001119A5" w:rsidRDefault="00252E09" w:rsidP="00E8485B">
            <w:pPr>
              <w:jc w:val="center"/>
              <w:rPr>
                <w:sz w:val="11"/>
                <w:szCs w:val="11"/>
              </w:rPr>
            </w:pPr>
            <w:r w:rsidRPr="001119A5">
              <w:rPr>
                <w:sz w:val="11"/>
                <w:szCs w:val="11"/>
              </w:rPr>
              <w:t>316,88</w:t>
            </w:r>
          </w:p>
        </w:tc>
        <w:tc>
          <w:tcPr>
            <w:tcW w:w="1243" w:type="dxa"/>
            <w:tcBorders>
              <w:top w:val="nil"/>
              <w:left w:val="single" w:sz="4" w:space="0" w:color="auto"/>
              <w:bottom w:val="single" w:sz="8" w:space="0" w:color="auto"/>
              <w:right w:val="nil"/>
            </w:tcBorders>
            <w:shd w:val="clear" w:color="auto" w:fill="auto"/>
            <w:vAlign w:val="center"/>
            <w:hideMark/>
          </w:tcPr>
          <w:p w14:paraId="23296B28" w14:textId="77777777" w:rsidR="00252E09" w:rsidRPr="001119A5" w:rsidRDefault="00252E09" w:rsidP="00E8485B">
            <w:pPr>
              <w:jc w:val="center"/>
              <w:rPr>
                <w:sz w:val="11"/>
                <w:szCs w:val="11"/>
              </w:rPr>
            </w:pPr>
            <w:r w:rsidRPr="001119A5">
              <w:rPr>
                <w:sz w:val="11"/>
                <w:szCs w:val="11"/>
              </w:rPr>
              <w:t> </w:t>
            </w:r>
          </w:p>
        </w:tc>
        <w:tc>
          <w:tcPr>
            <w:tcW w:w="1243" w:type="dxa"/>
            <w:tcBorders>
              <w:top w:val="nil"/>
              <w:left w:val="single" w:sz="4" w:space="0" w:color="auto"/>
              <w:bottom w:val="single" w:sz="8" w:space="0" w:color="auto"/>
              <w:right w:val="nil"/>
            </w:tcBorders>
            <w:shd w:val="clear" w:color="auto" w:fill="auto"/>
            <w:vAlign w:val="center"/>
            <w:hideMark/>
          </w:tcPr>
          <w:p w14:paraId="0700A325" w14:textId="77777777" w:rsidR="00252E09" w:rsidRPr="001119A5" w:rsidRDefault="00252E09" w:rsidP="00E8485B">
            <w:pPr>
              <w:jc w:val="center"/>
              <w:rPr>
                <w:sz w:val="11"/>
                <w:szCs w:val="11"/>
              </w:rPr>
            </w:pPr>
            <w:r w:rsidRPr="001119A5">
              <w:rPr>
                <w:sz w:val="11"/>
                <w:szCs w:val="11"/>
              </w:rPr>
              <w:t>316,88</w:t>
            </w:r>
          </w:p>
        </w:tc>
        <w:tc>
          <w:tcPr>
            <w:tcW w:w="1179" w:type="dxa"/>
            <w:tcBorders>
              <w:top w:val="single" w:sz="4" w:space="0" w:color="auto"/>
              <w:left w:val="nil"/>
              <w:bottom w:val="single" w:sz="8" w:space="0" w:color="auto"/>
              <w:right w:val="nil"/>
            </w:tcBorders>
            <w:shd w:val="clear" w:color="auto" w:fill="auto"/>
            <w:vAlign w:val="center"/>
            <w:hideMark/>
          </w:tcPr>
          <w:p w14:paraId="3E7F6C1A" w14:textId="77777777" w:rsidR="00252E09" w:rsidRPr="001119A5" w:rsidRDefault="00252E09" w:rsidP="00E8485B">
            <w:pPr>
              <w:jc w:val="center"/>
              <w:rPr>
                <w:sz w:val="11"/>
                <w:szCs w:val="11"/>
              </w:rPr>
            </w:pPr>
            <w:r w:rsidRPr="001119A5">
              <w:rPr>
                <w:sz w:val="11"/>
                <w:szCs w:val="11"/>
              </w:rPr>
              <w:t>7,80</w:t>
            </w:r>
          </w:p>
        </w:tc>
        <w:tc>
          <w:tcPr>
            <w:tcW w:w="1179" w:type="dxa"/>
            <w:tcBorders>
              <w:top w:val="single" w:sz="4" w:space="0" w:color="auto"/>
              <w:left w:val="nil"/>
              <w:bottom w:val="single" w:sz="8" w:space="0" w:color="auto"/>
              <w:right w:val="nil"/>
            </w:tcBorders>
            <w:shd w:val="clear" w:color="auto" w:fill="auto"/>
            <w:vAlign w:val="center"/>
            <w:hideMark/>
          </w:tcPr>
          <w:p w14:paraId="3962FAFC" w14:textId="77777777" w:rsidR="00252E09" w:rsidRPr="001119A5" w:rsidRDefault="00252E09" w:rsidP="00E8485B">
            <w:pPr>
              <w:jc w:val="center"/>
              <w:rPr>
                <w:sz w:val="11"/>
                <w:szCs w:val="11"/>
              </w:rPr>
            </w:pPr>
            <w:r w:rsidRPr="001119A5">
              <w:rPr>
                <w:sz w:val="11"/>
                <w:szCs w:val="11"/>
              </w:rPr>
              <w:t>0,00</w:t>
            </w:r>
          </w:p>
        </w:tc>
        <w:tc>
          <w:tcPr>
            <w:tcW w:w="1179" w:type="dxa"/>
            <w:tcBorders>
              <w:top w:val="single" w:sz="4" w:space="0" w:color="auto"/>
              <w:left w:val="nil"/>
              <w:bottom w:val="single" w:sz="8" w:space="0" w:color="auto"/>
              <w:right w:val="nil"/>
            </w:tcBorders>
            <w:shd w:val="clear" w:color="auto" w:fill="auto"/>
            <w:vAlign w:val="center"/>
            <w:hideMark/>
          </w:tcPr>
          <w:p w14:paraId="254371B6" w14:textId="77777777" w:rsidR="00252E09" w:rsidRPr="001119A5" w:rsidRDefault="00252E09" w:rsidP="00E8485B">
            <w:pPr>
              <w:jc w:val="center"/>
              <w:rPr>
                <w:sz w:val="11"/>
                <w:szCs w:val="11"/>
              </w:rPr>
            </w:pPr>
            <w:r w:rsidRPr="001119A5">
              <w:rPr>
                <w:sz w:val="11"/>
                <w:szCs w:val="11"/>
              </w:rPr>
              <w:t>7,80</w:t>
            </w:r>
          </w:p>
        </w:tc>
        <w:tc>
          <w:tcPr>
            <w:tcW w:w="16" w:type="dxa"/>
            <w:vAlign w:val="center"/>
            <w:hideMark/>
          </w:tcPr>
          <w:p w14:paraId="276E16A1" w14:textId="77777777" w:rsidR="00252E09" w:rsidRPr="001119A5" w:rsidRDefault="00252E09" w:rsidP="00E8485B">
            <w:pPr>
              <w:rPr>
                <w:sz w:val="11"/>
                <w:szCs w:val="11"/>
              </w:rPr>
            </w:pPr>
          </w:p>
        </w:tc>
      </w:tr>
    </w:tbl>
    <w:p w14:paraId="185A76D2" w14:textId="77777777" w:rsidR="00252E09" w:rsidRDefault="00252E09" w:rsidP="00252E09">
      <w:pPr>
        <w:tabs>
          <w:tab w:val="left" w:pos="5580"/>
          <w:tab w:val="left" w:pos="9498"/>
        </w:tabs>
        <w:ind w:right="-569"/>
        <w:sectPr w:rsidR="00252E09" w:rsidSect="00252E09">
          <w:pgSz w:w="16838" w:h="11906" w:orient="landscape"/>
          <w:pgMar w:top="1418" w:right="709" w:bottom="707" w:left="426" w:header="709" w:footer="709" w:gutter="0"/>
          <w:cols w:space="708"/>
          <w:docGrid w:linePitch="360"/>
        </w:sectPr>
      </w:pPr>
    </w:p>
    <w:tbl>
      <w:tblPr>
        <w:tblW w:w="3085" w:type="pct"/>
        <w:jc w:val="center"/>
        <w:tblCellMar>
          <w:left w:w="0" w:type="dxa"/>
          <w:right w:w="0" w:type="dxa"/>
        </w:tblCellMar>
        <w:tblLook w:val="04A0" w:firstRow="1" w:lastRow="0" w:firstColumn="1" w:lastColumn="0" w:noHBand="0" w:noVBand="1"/>
      </w:tblPr>
      <w:tblGrid>
        <w:gridCol w:w="314"/>
        <w:gridCol w:w="1045"/>
        <w:gridCol w:w="422"/>
        <w:gridCol w:w="340"/>
        <w:gridCol w:w="586"/>
        <w:gridCol w:w="589"/>
        <w:gridCol w:w="787"/>
        <w:gridCol w:w="788"/>
        <w:gridCol w:w="658"/>
        <w:gridCol w:w="806"/>
        <w:gridCol w:w="806"/>
        <w:gridCol w:w="806"/>
        <w:gridCol w:w="894"/>
        <w:gridCol w:w="894"/>
        <w:gridCol w:w="894"/>
        <w:gridCol w:w="894"/>
        <w:gridCol w:w="894"/>
        <w:gridCol w:w="894"/>
        <w:gridCol w:w="791"/>
        <w:gridCol w:w="791"/>
        <w:gridCol w:w="791"/>
        <w:gridCol w:w="19"/>
      </w:tblGrid>
      <w:tr w:rsidR="00252E09" w:rsidRPr="00D24F8D" w14:paraId="31DDBBD6" w14:textId="77777777" w:rsidTr="00E8485B">
        <w:trPr>
          <w:gridAfter w:val="1"/>
          <w:wAfter w:w="11" w:type="dxa"/>
          <w:trHeight w:val="480"/>
          <w:jc w:val="center"/>
        </w:trPr>
        <w:tc>
          <w:tcPr>
            <w:tcW w:w="211" w:type="dxa"/>
            <w:tcBorders>
              <w:top w:val="nil"/>
              <w:left w:val="nil"/>
              <w:bottom w:val="nil"/>
              <w:right w:val="nil"/>
            </w:tcBorders>
            <w:shd w:val="clear" w:color="auto" w:fill="auto"/>
            <w:noWrap/>
            <w:vAlign w:val="bottom"/>
            <w:hideMark/>
          </w:tcPr>
          <w:p w14:paraId="618D27F6" w14:textId="77777777" w:rsidR="00252E09" w:rsidRPr="00D24F8D" w:rsidRDefault="00252E09" w:rsidP="00E8485B">
            <w:pPr>
              <w:rPr>
                <w:sz w:val="15"/>
                <w:szCs w:val="15"/>
              </w:rPr>
            </w:pPr>
            <w:bookmarkStart w:id="304" w:name="RANGE!A1:CM151"/>
            <w:bookmarkEnd w:id="304"/>
          </w:p>
        </w:tc>
        <w:tc>
          <w:tcPr>
            <w:tcW w:w="1031" w:type="dxa"/>
            <w:tcBorders>
              <w:top w:val="nil"/>
              <w:left w:val="nil"/>
              <w:bottom w:val="nil"/>
              <w:right w:val="nil"/>
            </w:tcBorders>
            <w:shd w:val="clear" w:color="auto" w:fill="auto"/>
            <w:noWrap/>
            <w:vAlign w:val="bottom"/>
            <w:hideMark/>
          </w:tcPr>
          <w:p w14:paraId="7F42E1C1" w14:textId="77777777" w:rsidR="00252E09" w:rsidRPr="00D24F8D" w:rsidRDefault="00252E09" w:rsidP="00E8485B">
            <w:pPr>
              <w:rPr>
                <w:sz w:val="15"/>
                <w:szCs w:val="15"/>
              </w:rPr>
            </w:pPr>
          </w:p>
        </w:tc>
        <w:tc>
          <w:tcPr>
            <w:tcW w:w="407" w:type="dxa"/>
            <w:tcBorders>
              <w:top w:val="nil"/>
              <w:left w:val="nil"/>
              <w:bottom w:val="nil"/>
              <w:right w:val="nil"/>
            </w:tcBorders>
            <w:shd w:val="clear" w:color="auto" w:fill="auto"/>
            <w:noWrap/>
            <w:vAlign w:val="bottom"/>
            <w:hideMark/>
          </w:tcPr>
          <w:p w14:paraId="43DB9DB4" w14:textId="77777777" w:rsidR="00252E09" w:rsidRPr="00D24F8D" w:rsidRDefault="00252E09" w:rsidP="00E8485B">
            <w:pPr>
              <w:rPr>
                <w:sz w:val="15"/>
                <w:szCs w:val="15"/>
              </w:rPr>
            </w:pPr>
          </w:p>
        </w:tc>
        <w:tc>
          <w:tcPr>
            <w:tcW w:w="221" w:type="dxa"/>
            <w:tcBorders>
              <w:top w:val="nil"/>
              <w:left w:val="nil"/>
              <w:bottom w:val="nil"/>
              <w:right w:val="nil"/>
            </w:tcBorders>
            <w:shd w:val="clear" w:color="auto" w:fill="auto"/>
            <w:noWrap/>
            <w:vAlign w:val="bottom"/>
            <w:hideMark/>
          </w:tcPr>
          <w:p w14:paraId="5B3DCE24"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6D1A2D6B" w14:textId="77777777" w:rsidR="00252E09" w:rsidRPr="00D24F8D" w:rsidRDefault="00252E09" w:rsidP="00E8485B">
            <w:pPr>
              <w:rPr>
                <w:sz w:val="15"/>
                <w:szCs w:val="15"/>
              </w:rPr>
            </w:pPr>
          </w:p>
        </w:tc>
        <w:tc>
          <w:tcPr>
            <w:tcW w:w="317" w:type="dxa"/>
            <w:tcBorders>
              <w:top w:val="nil"/>
              <w:left w:val="nil"/>
              <w:bottom w:val="nil"/>
              <w:right w:val="nil"/>
            </w:tcBorders>
            <w:shd w:val="clear" w:color="auto" w:fill="auto"/>
            <w:noWrap/>
            <w:vAlign w:val="bottom"/>
            <w:hideMark/>
          </w:tcPr>
          <w:p w14:paraId="204D42C1"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4F06BAB5"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50358E5D"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31A3731B"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6683AD2C"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64974D12" w14:textId="77777777" w:rsidR="00252E09" w:rsidRPr="00D24F8D" w:rsidRDefault="00252E09" w:rsidP="00E8485B">
            <w:pPr>
              <w:rPr>
                <w:sz w:val="15"/>
                <w:szCs w:val="15"/>
              </w:rPr>
            </w:pPr>
          </w:p>
        </w:tc>
        <w:tc>
          <w:tcPr>
            <w:tcW w:w="460" w:type="dxa"/>
            <w:tcBorders>
              <w:top w:val="nil"/>
              <w:left w:val="nil"/>
              <w:bottom w:val="nil"/>
              <w:right w:val="nil"/>
            </w:tcBorders>
            <w:shd w:val="clear" w:color="auto" w:fill="auto"/>
            <w:noWrap/>
            <w:vAlign w:val="bottom"/>
            <w:hideMark/>
          </w:tcPr>
          <w:p w14:paraId="1B748E72"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61897C43"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7270EFCD"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71AC8707" w14:textId="77777777" w:rsidR="00252E09" w:rsidRPr="00D24F8D" w:rsidRDefault="00252E09" w:rsidP="00E8485B">
            <w:pPr>
              <w:rPr>
                <w:sz w:val="15"/>
                <w:szCs w:val="15"/>
              </w:rPr>
            </w:pPr>
          </w:p>
        </w:tc>
        <w:tc>
          <w:tcPr>
            <w:tcW w:w="482" w:type="dxa"/>
            <w:tcBorders>
              <w:top w:val="nil"/>
              <w:left w:val="nil"/>
              <w:bottom w:val="nil"/>
              <w:right w:val="nil"/>
            </w:tcBorders>
            <w:shd w:val="clear" w:color="auto" w:fill="auto"/>
            <w:noWrap/>
            <w:vAlign w:val="bottom"/>
            <w:hideMark/>
          </w:tcPr>
          <w:p w14:paraId="02C5059E"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5B752B6E"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390FFB2C" w14:textId="77777777" w:rsidR="00252E09" w:rsidRPr="00D24F8D" w:rsidRDefault="00252E09" w:rsidP="00E8485B">
            <w:pPr>
              <w:rPr>
                <w:sz w:val="15"/>
                <w:szCs w:val="15"/>
              </w:rPr>
            </w:pPr>
          </w:p>
        </w:tc>
        <w:tc>
          <w:tcPr>
            <w:tcW w:w="1248" w:type="dxa"/>
            <w:gridSpan w:val="3"/>
            <w:tcBorders>
              <w:top w:val="nil"/>
              <w:left w:val="nil"/>
              <w:bottom w:val="nil"/>
              <w:right w:val="nil"/>
            </w:tcBorders>
            <w:shd w:val="clear" w:color="auto" w:fill="auto"/>
            <w:noWrap/>
            <w:vAlign w:val="bottom"/>
            <w:hideMark/>
          </w:tcPr>
          <w:p w14:paraId="35239A28" w14:textId="77777777" w:rsidR="00252E09" w:rsidRPr="00D24F8D" w:rsidRDefault="00252E09" w:rsidP="00E8485B">
            <w:pPr>
              <w:rPr>
                <w:b/>
                <w:bCs/>
                <w:sz w:val="15"/>
                <w:szCs w:val="15"/>
              </w:rPr>
            </w:pPr>
            <w:r w:rsidRPr="00D24F8D">
              <w:rPr>
                <w:b/>
                <w:bCs/>
                <w:sz w:val="15"/>
                <w:szCs w:val="15"/>
              </w:rPr>
              <w:t xml:space="preserve">Приложение № 2                                                                                                               </w:t>
            </w:r>
          </w:p>
        </w:tc>
      </w:tr>
      <w:tr w:rsidR="00252E09" w:rsidRPr="00D24F8D" w14:paraId="6404A9C2" w14:textId="77777777" w:rsidTr="00E8485B">
        <w:trPr>
          <w:gridAfter w:val="1"/>
          <w:wAfter w:w="11" w:type="dxa"/>
          <w:trHeight w:val="195"/>
          <w:jc w:val="center"/>
        </w:trPr>
        <w:tc>
          <w:tcPr>
            <w:tcW w:w="211" w:type="dxa"/>
            <w:tcBorders>
              <w:top w:val="nil"/>
              <w:left w:val="nil"/>
              <w:bottom w:val="nil"/>
              <w:right w:val="nil"/>
            </w:tcBorders>
            <w:shd w:val="clear" w:color="auto" w:fill="auto"/>
            <w:noWrap/>
            <w:vAlign w:val="bottom"/>
            <w:hideMark/>
          </w:tcPr>
          <w:p w14:paraId="227BC946" w14:textId="77777777" w:rsidR="00252E09" w:rsidRPr="00D24F8D" w:rsidRDefault="00252E09" w:rsidP="00E8485B">
            <w:pPr>
              <w:rPr>
                <w:b/>
                <w:bCs/>
                <w:sz w:val="15"/>
                <w:szCs w:val="15"/>
              </w:rPr>
            </w:pPr>
          </w:p>
        </w:tc>
        <w:tc>
          <w:tcPr>
            <w:tcW w:w="1031" w:type="dxa"/>
            <w:tcBorders>
              <w:top w:val="nil"/>
              <w:left w:val="nil"/>
              <w:bottom w:val="nil"/>
              <w:right w:val="nil"/>
            </w:tcBorders>
            <w:shd w:val="clear" w:color="auto" w:fill="auto"/>
            <w:noWrap/>
            <w:vAlign w:val="bottom"/>
            <w:hideMark/>
          </w:tcPr>
          <w:p w14:paraId="01E555AE" w14:textId="77777777" w:rsidR="00252E09" w:rsidRPr="00D24F8D" w:rsidRDefault="00252E09" w:rsidP="00E8485B">
            <w:pPr>
              <w:rPr>
                <w:sz w:val="15"/>
                <w:szCs w:val="15"/>
              </w:rPr>
            </w:pPr>
          </w:p>
        </w:tc>
        <w:tc>
          <w:tcPr>
            <w:tcW w:w="407" w:type="dxa"/>
            <w:tcBorders>
              <w:top w:val="nil"/>
              <w:left w:val="nil"/>
              <w:bottom w:val="nil"/>
              <w:right w:val="nil"/>
            </w:tcBorders>
            <w:shd w:val="clear" w:color="auto" w:fill="auto"/>
            <w:noWrap/>
            <w:vAlign w:val="bottom"/>
            <w:hideMark/>
          </w:tcPr>
          <w:p w14:paraId="5614A01E" w14:textId="77777777" w:rsidR="00252E09" w:rsidRPr="00D24F8D" w:rsidRDefault="00252E09" w:rsidP="00E8485B">
            <w:pPr>
              <w:rPr>
                <w:sz w:val="15"/>
                <w:szCs w:val="15"/>
              </w:rPr>
            </w:pPr>
          </w:p>
        </w:tc>
        <w:tc>
          <w:tcPr>
            <w:tcW w:w="221" w:type="dxa"/>
            <w:tcBorders>
              <w:top w:val="nil"/>
              <w:left w:val="nil"/>
              <w:bottom w:val="nil"/>
              <w:right w:val="nil"/>
            </w:tcBorders>
            <w:shd w:val="clear" w:color="auto" w:fill="auto"/>
            <w:noWrap/>
            <w:vAlign w:val="bottom"/>
            <w:hideMark/>
          </w:tcPr>
          <w:p w14:paraId="704F89AC"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3661761C" w14:textId="77777777" w:rsidR="00252E09" w:rsidRPr="00D24F8D" w:rsidRDefault="00252E09" w:rsidP="00E8485B">
            <w:pPr>
              <w:rPr>
                <w:sz w:val="15"/>
                <w:szCs w:val="15"/>
              </w:rPr>
            </w:pPr>
          </w:p>
        </w:tc>
        <w:tc>
          <w:tcPr>
            <w:tcW w:w="317" w:type="dxa"/>
            <w:tcBorders>
              <w:top w:val="nil"/>
              <w:left w:val="nil"/>
              <w:bottom w:val="nil"/>
              <w:right w:val="nil"/>
            </w:tcBorders>
            <w:shd w:val="clear" w:color="auto" w:fill="auto"/>
            <w:noWrap/>
            <w:vAlign w:val="bottom"/>
            <w:hideMark/>
          </w:tcPr>
          <w:p w14:paraId="53FCD5EE"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25A7E96C"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35B2A588"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21852F52"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0D751942"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6056C2DB" w14:textId="77777777" w:rsidR="00252E09" w:rsidRPr="00D24F8D" w:rsidRDefault="00252E09" w:rsidP="00E8485B">
            <w:pPr>
              <w:rPr>
                <w:sz w:val="15"/>
                <w:szCs w:val="15"/>
              </w:rPr>
            </w:pPr>
          </w:p>
        </w:tc>
        <w:tc>
          <w:tcPr>
            <w:tcW w:w="460" w:type="dxa"/>
            <w:tcBorders>
              <w:top w:val="nil"/>
              <w:left w:val="nil"/>
              <w:bottom w:val="nil"/>
              <w:right w:val="nil"/>
            </w:tcBorders>
            <w:shd w:val="clear" w:color="auto" w:fill="auto"/>
            <w:noWrap/>
            <w:vAlign w:val="bottom"/>
            <w:hideMark/>
          </w:tcPr>
          <w:p w14:paraId="7B7E2924"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31FD4543"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5C56E67E"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0CD550BC" w14:textId="77777777" w:rsidR="00252E09" w:rsidRPr="00D24F8D" w:rsidRDefault="00252E09" w:rsidP="00E8485B">
            <w:pPr>
              <w:rPr>
                <w:sz w:val="15"/>
                <w:szCs w:val="15"/>
              </w:rPr>
            </w:pPr>
          </w:p>
        </w:tc>
        <w:tc>
          <w:tcPr>
            <w:tcW w:w="482" w:type="dxa"/>
            <w:tcBorders>
              <w:top w:val="nil"/>
              <w:left w:val="nil"/>
              <w:bottom w:val="nil"/>
              <w:right w:val="nil"/>
            </w:tcBorders>
            <w:shd w:val="clear" w:color="auto" w:fill="auto"/>
            <w:noWrap/>
            <w:vAlign w:val="bottom"/>
            <w:hideMark/>
          </w:tcPr>
          <w:p w14:paraId="6E86F16B"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49E88DC2"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799316ED"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1AE37EEE"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24893B9E"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3FC0D6FE" w14:textId="77777777" w:rsidR="00252E09" w:rsidRPr="00D24F8D" w:rsidRDefault="00252E09" w:rsidP="00E8485B">
            <w:pPr>
              <w:rPr>
                <w:sz w:val="15"/>
                <w:szCs w:val="15"/>
              </w:rPr>
            </w:pPr>
          </w:p>
        </w:tc>
      </w:tr>
      <w:tr w:rsidR="00252E09" w:rsidRPr="00D24F8D" w14:paraId="464A0E3D" w14:textId="77777777" w:rsidTr="00E8485B">
        <w:trPr>
          <w:gridAfter w:val="1"/>
          <w:wAfter w:w="11" w:type="dxa"/>
          <w:trHeight w:val="540"/>
          <w:jc w:val="center"/>
        </w:trPr>
        <w:tc>
          <w:tcPr>
            <w:tcW w:w="9678" w:type="dxa"/>
            <w:gridSpan w:val="21"/>
            <w:tcBorders>
              <w:top w:val="nil"/>
              <w:left w:val="nil"/>
              <w:bottom w:val="nil"/>
              <w:right w:val="nil"/>
            </w:tcBorders>
            <w:shd w:val="clear" w:color="auto" w:fill="auto"/>
            <w:noWrap/>
            <w:vAlign w:val="bottom"/>
            <w:hideMark/>
          </w:tcPr>
          <w:p w14:paraId="21F16F5D" w14:textId="77777777" w:rsidR="00252E09" w:rsidRPr="00D24F8D" w:rsidRDefault="00252E09" w:rsidP="00E8485B">
            <w:pPr>
              <w:jc w:val="center"/>
              <w:rPr>
                <w:b/>
                <w:bCs/>
                <w:sz w:val="15"/>
                <w:szCs w:val="15"/>
              </w:rPr>
            </w:pPr>
            <w:r w:rsidRPr="00D24F8D">
              <w:rPr>
                <w:b/>
                <w:bCs/>
                <w:sz w:val="15"/>
                <w:szCs w:val="15"/>
              </w:rPr>
              <w:t>Смета расходов на тепловую энергию ООО «ТеплоСнаб» за 2022 г., на 2024 г.</w:t>
            </w:r>
          </w:p>
        </w:tc>
      </w:tr>
      <w:tr w:rsidR="00252E09" w:rsidRPr="00D24F8D" w14:paraId="38C16BDE" w14:textId="77777777" w:rsidTr="00E8485B">
        <w:trPr>
          <w:gridAfter w:val="1"/>
          <w:wAfter w:w="11" w:type="dxa"/>
          <w:trHeight w:val="540"/>
          <w:jc w:val="center"/>
        </w:trPr>
        <w:tc>
          <w:tcPr>
            <w:tcW w:w="7118" w:type="dxa"/>
            <w:gridSpan w:val="15"/>
            <w:tcBorders>
              <w:top w:val="nil"/>
              <w:left w:val="nil"/>
              <w:bottom w:val="nil"/>
              <w:right w:val="nil"/>
            </w:tcBorders>
            <w:shd w:val="clear" w:color="auto" w:fill="auto"/>
            <w:vAlign w:val="bottom"/>
            <w:hideMark/>
          </w:tcPr>
          <w:p w14:paraId="221110A1" w14:textId="77777777" w:rsidR="00252E09" w:rsidRPr="00D24F8D" w:rsidRDefault="00252E09" w:rsidP="00E8485B">
            <w:pPr>
              <w:jc w:val="center"/>
              <w:rPr>
                <w:b/>
                <w:bCs/>
                <w:sz w:val="15"/>
                <w:szCs w:val="15"/>
              </w:rPr>
            </w:pPr>
          </w:p>
        </w:tc>
        <w:tc>
          <w:tcPr>
            <w:tcW w:w="482" w:type="dxa"/>
            <w:tcBorders>
              <w:top w:val="nil"/>
              <w:left w:val="nil"/>
              <w:bottom w:val="nil"/>
              <w:right w:val="nil"/>
            </w:tcBorders>
            <w:shd w:val="clear" w:color="auto" w:fill="auto"/>
            <w:vAlign w:val="bottom"/>
            <w:hideMark/>
          </w:tcPr>
          <w:p w14:paraId="03B7BB7F" w14:textId="77777777" w:rsidR="00252E09" w:rsidRPr="00D24F8D" w:rsidRDefault="00252E09" w:rsidP="00E8485B">
            <w:pPr>
              <w:jc w:val="center"/>
              <w:rPr>
                <w:sz w:val="15"/>
                <w:szCs w:val="15"/>
              </w:rPr>
            </w:pPr>
          </w:p>
        </w:tc>
        <w:tc>
          <w:tcPr>
            <w:tcW w:w="415" w:type="dxa"/>
            <w:tcBorders>
              <w:top w:val="nil"/>
              <w:left w:val="nil"/>
              <w:bottom w:val="nil"/>
              <w:right w:val="nil"/>
            </w:tcBorders>
            <w:shd w:val="clear" w:color="auto" w:fill="auto"/>
            <w:vAlign w:val="bottom"/>
            <w:hideMark/>
          </w:tcPr>
          <w:p w14:paraId="3AA0A3CB"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vAlign w:val="bottom"/>
            <w:hideMark/>
          </w:tcPr>
          <w:p w14:paraId="3FB8867A"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vAlign w:val="bottom"/>
            <w:hideMark/>
          </w:tcPr>
          <w:p w14:paraId="250BC718"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vAlign w:val="bottom"/>
            <w:hideMark/>
          </w:tcPr>
          <w:p w14:paraId="4FE1B637"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vAlign w:val="bottom"/>
            <w:hideMark/>
          </w:tcPr>
          <w:p w14:paraId="2118354C" w14:textId="77777777" w:rsidR="00252E09" w:rsidRPr="00D24F8D" w:rsidRDefault="00252E09" w:rsidP="00E8485B">
            <w:pPr>
              <w:rPr>
                <w:sz w:val="15"/>
                <w:szCs w:val="15"/>
              </w:rPr>
            </w:pPr>
          </w:p>
        </w:tc>
      </w:tr>
      <w:tr w:rsidR="00252E09" w:rsidRPr="00D24F8D" w14:paraId="2FFB56C9" w14:textId="77777777" w:rsidTr="00E8485B">
        <w:trPr>
          <w:gridAfter w:val="1"/>
          <w:wAfter w:w="11" w:type="dxa"/>
          <w:trHeight w:val="15"/>
          <w:jc w:val="center"/>
        </w:trPr>
        <w:tc>
          <w:tcPr>
            <w:tcW w:w="211" w:type="dxa"/>
            <w:tcBorders>
              <w:top w:val="nil"/>
              <w:left w:val="nil"/>
              <w:bottom w:val="nil"/>
              <w:right w:val="nil"/>
            </w:tcBorders>
            <w:shd w:val="clear" w:color="auto" w:fill="auto"/>
            <w:noWrap/>
            <w:vAlign w:val="bottom"/>
            <w:hideMark/>
          </w:tcPr>
          <w:p w14:paraId="6F53F385" w14:textId="77777777" w:rsidR="00252E09" w:rsidRPr="00D24F8D" w:rsidRDefault="00252E09" w:rsidP="00E8485B">
            <w:pPr>
              <w:rPr>
                <w:sz w:val="15"/>
                <w:szCs w:val="15"/>
              </w:rPr>
            </w:pPr>
          </w:p>
        </w:tc>
        <w:tc>
          <w:tcPr>
            <w:tcW w:w="1031" w:type="dxa"/>
            <w:tcBorders>
              <w:top w:val="nil"/>
              <w:left w:val="nil"/>
              <w:bottom w:val="nil"/>
              <w:right w:val="nil"/>
            </w:tcBorders>
            <w:shd w:val="clear" w:color="auto" w:fill="auto"/>
            <w:noWrap/>
            <w:vAlign w:val="bottom"/>
            <w:hideMark/>
          </w:tcPr>
          <w:p w14:paraId="02B22749" w14:textId="77777777" w:rsidR="00252E09" w:rsidRPr="00D24F8D" w:rsidRDefault="00252E09" w:rsidP="00E8485B">
            <w:pPr>
              <w:rPr>
                <w:sz w:val="15"/>
                <w:szCs w:val="15"/>
              </w:rPr>
            </w:pPr>
          </w:p>
        </w:tc>
        <w:tc>
          <w:tcPr>
            <w:tcW w:w="407" w:type="dxa"/>
            <w:tcBorders>
              <w:top w:val="nil"/>
              <w:left w:val="nil"/>
              <w:bottom w:val="nil"/>
              <w:right w:val="nil"/>
            </w:tcBorders>
            <w:shd w:val="clear" w:color="auto" w:fill="auto"/>
            <w:noWrap/>
            <w:vAlign w:val="bottom"/>
            <w:hideMark/>
          </w:tcPr>
          <w:p w14:paraId="0799D9A4" w14:textId="77777777" w:rsidR="00252E09" w:rsidRPr="00D24F8D" w:rsidRDefault="00252E09" w:rsidP="00E8485B">
            <w:pPr>
              <w:rPr>
                <w:sz w:val="15"/>
                <w:szCs w:val="15"/>
              </w:rPr>
            </w:pPr>
          </w:p>
        </w:tc>
        <w:tc>
          <w:tcPr>
            <w:tcW w:w="221" w:type="dxa"/>
            <w:tcBorders>
              <w:top w:val="nil"/>
              <w:left w:val="nil"/>
              <w:bottom w:val="nil"/>
              <w:right w:val="nil"/>
            </w:tcBorders>
            <w:shd w:val="clear" w:color="auto" w:fill="auto"/>
            <w:noWrap/>
            <w:vAlign w:val="bottom"/>
            <w:hideMark/>
          </w:tcPr>
          <w:p w14:paraId="343F0BF3"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71BA298E" w14:textId="77777777" w:rsidR="00252E09" w:rsidRPr="00D24F8D" w:rsidRDefault="00252E09" w:rsidP="00E8485B">
            <w:pPr>
              <w:rPr>
                <w:sz w:val="15"/>
                <w:szCs w:val="15"/>
              </w:rPr>
            </w:pPr>
          </w:p>
        </w:tc>
        <w:tc>
          <w:tcPr>
            <w:tcW w:w="317" w:type="dxa"/>
            <w:tcBorders>
              <w:top w:val="nil"/>
              <w:left w:val="nil"/>
              <w:bottom w:val="nil"/>
              <w:right w:val="nil"/>
            </w:tcBorders>
            <w:shd w:val="clear" w:color="auto" w:fill="auto"/>
            <w:noWrap/>
            <w:vAlign w:val="bottom"/>
            <w:hideMark/>
          </w:tcPr>
          <w:p w14:paraId="0DD917B3"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5C6EE77F"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25B3D931"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7F9FEF69"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35B07B58"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4E789D89" w14:textId="77777777" w:rsidR="00252E09" w:rsidRPr="00D24F8D" w:rsidRDefault="00252E09" w:rsidP="00E8485B">
            <w:pPr>
              <w:rPr>
                <w:sz w:val="15"/>
                <w:szCs w:val="15"/>
              </w:rPr>
            </w:pPr>
          </w:p>
        </w:tc>
        <w:tc>
          <w:tcPr>
            <w:tcW w:w="460" w:type="dxa"/>
            <w:tcBorders>
              <w:top w:val="nil"/>
              <w:left w:val="nil"/>
              <w:bottom w:val="nil"/>
              <w:right w:val="nil"/>
            </w:tcBorders>
            <w:shd w:val="clear" w:color="auto" w:fill="auto"/>
            <w:noWrap/>
            <w:vAlign w:val="bottom"/>
            <w:hideMark/>
          </w:tcPr>
          <w:p w14:paraId="04405DF3"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3460EA33"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050585D7"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3FEC3E61" w14:textId="77777777" w:rsidR="00252E09" w:rsidRPr="00D24F8D" w:rsidRDefault="00252E09" w:rsidP="00E8485B">
            <w:pPr>
              <w:rPr>
                <w:sz w:val="15"/>
                <w:szCs w:val="15"/>
              </w:rPr>
            </w:pPr>
          </w:p>
        </w:tc>
        <w:tc>
          <w:tcPr>
            <w:tcW w:w="482" w:type="dxa"/>
            <w:tcBorders>
              <w:top w:val="nil"/>
              <w:left w:val="nil"/>
              <w:bottom w:val="nil"/>
              <w:right w:val="nil"/>
            </w:tcBorders>
            <w:shd w:val="clear" w:color="auto" w:fill="auto"/>
            <w:noWrap/>
            <w:vAlign w:val="bottom"/>
            <w:hideMark/>
          </w:tcPr>
          <w:p w14:paraId="6521EEB2"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61CF0C3C"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5F155760"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50C5E833"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5369BCB3"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1A790682" w14:textId="77777777" w:rsidR="00252E09" w:rsidRPr="00D24F8D" w:rsidRDefault="00252E09" w:rsidP="00E8485B">
            <w:pPr>
              <w:rPr>
                <w:sz w:val="15"/>
                <w:szCs w:val="15"/>
              </w:rPr>
            </w:pPr>
          </w:p>
        </w:tc>
      </w:tr>
      <w:tr w:rsidR="00252E09" w:rsidRPr="00D24F8D" w14:paraId="3CC0B995" w14:textId="77777777" w:rsidTr="00E8485B">
        <w:trPr>
          <w:gridAfter w:val="1"/>
          <w:wAfter w:w="11" w:type="dxa"/>
          <w:trHeight w:val="300"/>
          <w:jc w:val="center"/>
        </w:trPr>
        <w:tc>
          <w:tcPr>
            <w:tcW w:w="211" w:type="dxa"/>
            <w:tcBorders>
              <w:top w:val="nil"/>
              <w:left w:val="nil"/>
              <w:bottom w:val="nil"/>
              <w:right w:val="nil"/>
            </w:tcBorders>
            <w:shd w:val="clear" w:color="auto" w:fill="auto"/>
            <w:noWrap/>
            <w:vAlign w:val="bottom"/>
            <w:hideMark/>
          </w:tcPr>
          <w:p w14:paraId="583D2147" w14:textId="77777777" w:rsidR="00252E09" w:rsidRPr="00D24F8D" w:rsidRDefault="00252E09" w:rsidP="00E8485B">
            <w:pPr>
              <w:rPr>
                <w:sz w:val="15"/>
                <w:szCs w:val="15"/>
              </w:rPr>
            </w:pPr>
          </w:p>
        </w:tc>
        <w:tc>
          <w:tcPr>
            <w:tcW w:w="1031" w:type="dxa"/>
            <w:tcBorders>
              <w:top w:val="nil"/>
              <w:left w:val="nil"/>
              <w:bottom w:val="nil"/>
              <w:right w:val="nil"/>
            </w:tcBorders>
            <w:shd w:val="clear" w:color="auto" w:fill="auto"/>
            <w:noWrap/>
            <w:vAlign w:val="bottom"/>
            <w:hideMark/>
          </w:tcPr>
          <w:p w14:paraId="3C328CD7" w14:textId="77777777" w:rsidR="00252E09" w:rsidRPr="00D24F8D" w:rsidRDefault="00252E09" w:rsidP="00E8485B">
            <w:pPr>
              <w:jc w:val="center"/>
              <w:rPr>
                <w:sz w:val="15"/>
                <w:szCs w:val="15"/>
              </w:rPr>
            </w:pPr>
          </w:p>
        </w:tc>
        <w:tc>
          <w:tcPr>
            <w:tcW w:w="407" w:type="dxa"/>
            <w:tcBorders>
              <w:top w:val="nil"/>
              <w:left w:val="nil"/>
              <w:bottom w:val="nil"/>
              <w:right w:val="nil"/>
            </w:tcBorders>
            <w:shd w:val="clear" w:color="auto" w:fill="auto"/>
            <w:noWrap/>
            <w:vAlign w:val="bottom"/>
            <w:hideMark/>
          </w:tcPr>
          <w:p w14:paraId="7A51EB18" w14:textId="77777777" w:rsidR="00252E09" w:rsidRPr="00D24F8D" w:rsidRDefault="00252E09" w:rsidP="00E8485B">
            <w:pPr>
              <w:jc w:val="center"/>
              <w:rPr>
                <w:sz w:val="15"/>
                <w:szCs w:val="15"/>
              </w:rPr>
            </w:pPr>
          </w:p>
        </w:tc>
        <w:tc>
          <w:tcPr>
            <w:tcW w:w="221" w:type="dxa"/>
            <w:tcBorders>
              <w:top w:val="nil"/>
              <w:left w:val="nil"/>
              <w:bottom w:val="nil"/>
              <w:right w:val="nil"/>
            </w:tcBorders>
            <w:shd w:val="clear" w:color="auto" w:fill="auto"/>
            <w:noWrap/>
            <w:vAlign w:val="bottom"/>
            <w:hideMark/>
          </w:tcPr>
          <w:p w14:paraId="33B4F380" w14:textId="77777777" w:rsidR="00252E09" w:rsidRPr="00D24F8D" w:rsidRDefault="00252E09" w:rsidP="00E8485B">
            <w:pPr>
              <w:jc w:val="center"/>
              <w:rPr>
                <w:sz w:val="15"/>
                <w:szCs w:val="15"/>
              </w:rPr>
            </w:pPr>
          </w:p>
        </w:tc>
        <w:tc>
          <w:tcPr>
            <w:tcW w:w="571" w:type="dxa"/>
            <w:tcBorders>
              <w:top w:val="nil"/>
              <w:left w:val="nil"/>
              <w:bottom w:val="nil"/>
              <w:right w:val="nil"/>
            </w:tcBorders>
            <w:shd w:val="clear" w:color="auto" w:fill="auto"/>
            <w:noWrap/>
            <w:vAlign w:val="bottom"/>
            <w:hideMark/>
          </w:tcPr>
          <w:p w14:paraId="3FEE5209" w14:textId="77777777" w:rsidR="00252E09" w:rsidRPr="00D24F8D" w:rsidRDefault="00252E09" w:rsidP="00E8485B">
            <w:pPr>
              <w:jc w:val="center"/>
              <w:rPr>
                <w:sz w:val="15"/>
                <w:szCs w:val="15"/>
              </w:rPr>
            </w:pPr>
          </w:p>
        </w:tc>
        <w:tc>
          <w:tcPr>
            <w:tcW w:w="317" w:type="dxa"/>
            <w:tcBorders>
              <w:top w:val="nil"/>
              <w:left w:val="nil"/>
              <w:bottom w:val="nil"/>
              <w:right w:val="nil"/>
            </w:tcBorders>
            <w:shd w:val="clear" w:color="auto" w:fill="auto"/>
            <w:noWrap/>
            <w:vAlign w:val="bottom"/>
            <w:hideMark/>
          </w:tcPr>
          <w:p w14:paraId="34CE099F" w14:textId="77777777" w:rsidR="00252E09" w:rsidRPr="00D24F8D" w:rsidRDefault="00252E09" w:rsidP="00E8485B">
            <w:pPr>
              <w:jc w:val="center"/>
              <w:rPr>
                <w:sz w:val="15"/>
                <w:szCs w:val="15"/>
              </w:rPr>
            </w:pPr>
          </w:p>
        </w:tc>
        <w:tc>
          <w:tcPr>
            <w:tcW w:w="531" w:type="dxa"/>
            <w:tcBorders>
              <w:top w:val="nil"/>
              <w:left w:val="nil"/>
              <w:bottom w:val="nil"/>
              <w:right w:val="nil"/>
            </w:tcBorders>
            <w:shd w:val="clear" w:color="auto" w:fill="auto"/>
            <w:noWrap/>
            <w:vAlign w:val="bottom"/>
            <w:hideMark/>
          </w:tcPr>
          <w:p w14:paraId="5F53F73F" w14:textId="77777777" w:rsidR="00252E09" w:rsidRPr="00D24F8D" w:rsidRDefault="00252E09" w:rsidP="00E8485B">
            <w:pPr>
              <w:jc w:val="center"/>
              <w:rPr>
                <w:sz w:val="15"/>
                <w:szCs w:val="15"/>
              </w:rPr>
            </w:pPr>
          </w:p>
        </w:tc>
        <w:tc>
          <w:tcPr>
            <w:tcW w:w="531" w:type="dxa"/>
            <w:tcBorders>
              <w:top w:val="nil"/>
              <w:left w:val="nil"/>
              <w:bottom w:val="nil"/>
              <w:right w:val="nil"/>
            </w:tcBorders>
            <w:shd w:val="clear" w:color="auto" w:fill="auto"/>
            <w:noWrap/>
            <w:vAlign w:val="bottom"/>
            <w:hideMark/>
          </w:tcPr>
          <w:p w14:paraId="3341079A"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60CD5F02"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41C2B52E"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65AD7D4D" w14:textId="77777777" w:rsidR="00252E09" w:rsidRPr="00D24F8D" w:rsidRDefault="00252E09" w:rsidP="00E8485B">
            <w:pPr>
              <w:rPr>
                <w:sz w:val="15"/>
                <w:szCs w:val="15"/>
              </w:rPr>
            </w:pPr>
          </w:p>
        </w:tc>
        <w:tc>
          <w:tcPr>
            <w:tcW w:w="460" w:type="dxa"/>
            <w:tcBorders>
              <w:top w:val="nil"/>
              <w:left w:val="nil"/>
              <w:bottom w:val="nil"/>
              <w:right w:val="nil"/>
            </w:tcBorders>
            <w:shd w:val="clear" w:color="auto" w:fill="auto"/>
            <w:noWrap/>
            <w:vAlign w:val="bottom"/>
            <w:hideMark/>
          </w:tcPr>
          <w:p w14:paraId="4BACD9C6"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412B62DC"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387C7B46"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1A91EEBE" w14:textId="77777777" w:rsidR="00252E09" w:rsidRPr="00D24F8D" w:rsidRDefault="00252E09" w:rsidP="00E8485B">
            <w:pPr>
              <w:rPr>
                <w:sz w:val="15"/>
                <w:szCs w:val="15"/>
              </w:rPr>
            </w:pPr>
          </w:p>
        </w:tc>
        <w:tc>
          <w:tcPr>
            <w:tcW w:w="482" w:type="dxa"/>
            <w:tcBorders>
              <w:top w:val="nil"/>
              <w:left w:val="nil"/>
              <w:bottom w:val="nil"/>
              <w:right w:val="nil"/>
            </w:tcBorders>
            <w:shd w:val="clear" w:color="auto" w:fill="auto"/>
            <w:noWrap/>
            <w:vAlign w:val="bottom"/>
            <w:hideMark/>
          </w:tcPr>
          <w:p w14:paraId="6B80BF58"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45398862"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4B31E35B"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53EBE609"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1BE4C828"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32DF54B0" w14:textId="77777777" w:rsidR="00252E09" w:rsidRPr="00D24F8D" w:rsidRDefault="00252E09" w:rsidP="00E8485B">
            <w:pPr>
              <w:rPr>
                <w:sz w:val="15"/>
                <w:szCs w:val="15"/>
              </w:rPr>
            </w:pPr>
          </w:p>
        </w:tc>
      </w:tr>
      <w:tr w:rsidR="00252E09" w:rsidRPr="00D24F8D" w14:paraId="59D16F3A" w14:textId="77777777" w:rsidTr="00E8485B">
        <w:trPr>
          <w:gridAfter w:val="1"/>
          <w:wAfter w:w="11" w:type="dxa"/>
          <w:trHeight w:val="60"/>
          <w:jc w:val="center"/>
        </w:trPr>
        <w:tc>
          <w:tcPr>
            <w:tcW w:w="211" w:type="dxa"/>
            <w:tcBorders>
              <w:top w:val="nil"/>
              <w:left w:val="nil"/>
              <w:bottom w:val="nil"/>
              <w:right w:val="nil"/>
            </w:tcBorders>
            <w:shd w:val="clear" w:color="auto" w:fill="auto"/>
            <w:noWrap/>
            <w:vAlign w:val="bottom"/>
            <w:hideMark/>
          </w:tcPr>
          <w:p w14:paraId="489C5435" w14:textId="77777777" w:rsidR="00252E09" w:rsidRPr="00D24F8D" w:rsidRDefault="00252E09" w:rsidP="00E8485B">
            <w:pPr>
              <w:rPr>
                <w:sz w:val="15"/>
                <w:szCs w:val="15"/>
              </w:rPr>
            </w:pPr>
          </w:p>
        </w:tc>
        <w:tc>
          <w:tcPr>
            <w:tcW w:w="1031" w:type="dxa"/>
            <w:tcBorders>
              <w:top w:val="nil"/>
              <w:left w:val="nil"/>
              <w:bottom w:val="nil"/>
              <w:right w:val="nil"/>
            </w:tcBorders>
            <w:shd w:val="clear" w:color="auto" w:fill="auto"/>
            <w:noWrap/>
            <w:vAlign w:val="bottom"/>
            <w:hideMark/>
          </w:tcPr>
          <w:p w14:paraId="30574F3E" w14:textId="77777777" w:rsidR="00252E09" w:rsidRPr="00D24F8D" w:rsidRDefault="00252E09" w:rsidP="00E8485B">
            <w:pPr>
              <w:jc w:val="center"/>
              <w:rPr>
                <w:sz w:val="15"/>
                <w:szCs w:val="15"/>
              </w:rPr>
            </w:pPr>
          </w:p>
        </w:tc>
        <w:tc>
          <w:tcPr>
            <w:tcW w:w="407" w:type="dxa"/>
            <w:tcBorders>
              <w:top w:val="nil"/>
              <w:left w:val="nil"/>
              <w:bottom w:val="nil"/>
              <w:right w:val="nil"/>
            </w:tcBorders>
            <w:shd w:val="clear" w:color="auto" w:fill="auto"/>
            <w:noWrap/>
            <w:vAlign w:val="bottom"/>
            <w:hideMark/>
          </w:tcPr>
          <w:p w14:paraId="2087DD22" w14:textId="77777777" w:rsidR="00252E09" w:rsidRPr="00D24F8D" w:rsidRDefault="00252E09" w:rsidP="00E8485B">
            <w:pPr>
              <w:jc w:val="center"/>
              <w:rPr>
                <w:sz w:val="15"/>
                <w:szCs w:val="15"/>
              </w:rPr>
            </w:pPr>
          </w:p>
        </w:tc>
        <w:tc>
          <w:tcPr>
            <w:tcW w:w="221" w:type="dxa"/>
            <w:tcBorders>
              <w:top w:val="nil"/>
              <w:left w:val="nil"/>
              <w:bottom w:val="nil"/>
              <w:right w:val="nil"/>
            </w:tcBorders>
            <w:shd w:val="clear" w:color="auto" w:fill="auto"/>
            <w:noWrap/>
            <w:vAlign w:val="bottom"/>
            <w:hideMark/>
          </w:tcPr>
          <w:p w14:paraId="173B3280" w14:textId="77777777" w:rsidR="00252E09" w:rsidRPr="00D24F8D" w:rsidRDefault="00252E09" w:rsidP="00E8485B">
            <w:pPr>
              <w:jc w:val="center"/>
              <w:rPr>
                <w:sz w:val="15"/>
                <w:szCs w:val="15"/>
              </w:rPr>
            </w:pPr>
          </w:p>
        </w:tc>
        <w:tc>
          <w:tcPr>
            <w:tcW w:w="571" w:type="dxa"/>
            <w:tcBorders>
              <w:top w:val="nil"/>
              <w:left w:val="nil"/>
              <w:bottom w:val="nil"/>
              <w:right w:val="nil"/>
            </w:tcBorders>
            <w:shd w:val="clear" w:color="auto" w:fill="auto"/>
            <w:noWrap/>
            <w:vAlign w:val="bottom"/>
            <w:hideMark/>
          </w:tcPr>
          <w:p w14:paraId="550D2779" w14:textId="77777777" w:rsidR="00252E09" w:rsidRPr="00D24F8D" w:rsidRDefault="00252E09" w:rsidP="00E8485B">
            <w:pPr>
              <w:jc w:val="center"/>
              <w:rPr>
                <w:sz w:val="15"/>
                <w:szCs w:val="15"/>
              </w:rPr>
            </w:pPr>
          </w:p>
        </w:tc>
        <w:tc>
          <w:tcPr>
            <w:tcW w:w="317" w:type="dxa"/>
            <w:tcBorders>
              <w:top w:val="nil"/>
              <w:left w:val="nil"/>
              <w:bottom w:val="nil"/>
              <w:right w:val="nil"/>
            </w:tcBorders>
            <w:shd w:val="clear" w:color="auto" w:fill="auto"/>
            <w:noWrap/>
            <w:vAlign w:val="bottom"/>
            <w:hideMark/>
          </w:tcPr>
          <w:p w14:paraId="74B03807" w14:textId="77777777" w:rsidR="00252E09" w:rsidRPr="00D24F8D" w:rsidRDefault="00252E09" w:rsidP="00E8485B">
            <w:pPr>
              <w:jc w:val="center"/>
              <w:rPr>
                <w:sz w:val="15"/>
                <w:szCs w:val="15"/>
              </w:rPr>
            </w:pPr>
          </w:p>
        </w:tc>
        <w:tc>
          <w:tcPr>
            <w:tcW w:w="531" w:type="dxa"/>
            <w:tcBorders>
              <w:top w:val="nil"/>
              <w:left w:val="nil"/>
              <w:bottom w:val="nil"/>
              <w:right w:val="nil"/>
            </w:tcBorders>
            <w:shd w:val="clear" w:color="auto" w:fill="auto"/>
            <w:noWrap/>
            <w:vAlign w:val="bottom"/>
            <w:hideMark/>
          </w:tcPr>
          <w:p w14:paraId="2762540A" w14:textId="77777777" w:rsidR="00252E09" w:rsidRPr="00D24F8D" w:rsidRDefault="00252E09" w:rsidP="00E8485B">
            <w:pPr>
              <w:jc w:val="right"/>
              <w:rPr>
                <w:color w:val="FFFFFF"/>
                <w:sz w:val="15"/>
                <w:szCs w:val="15"/>
              </w:rPr>
            </w:pPr>
            <w:r w:rsidRPr="00D24F8D">
              <w:rPr>
                <w:color w:val="FFFFFF"/>
                <w:sz w:val="15"/>
                <w:szCs w:val="15"/>
              </w:rPr>
              <w:t>1,126620061</w:t>
            </w:r>
          </w:p>
        </w:tc>
        <w:tc>
          <w:tcPr>
            <w:tcW w:w="531" w:type="dxa"/>
            <w:tcBorders>
              <w:top w:val="nil"/>
              <w:left w:val="nil"/>
              <w:bottom w:val="nil"/>
              <w:right w:val="nil"/>
            </w:tcBorders>
            <w:shd w:val="clear" w:color="auto" w:fill="auto"/>
            <w:noWrap/>
            <w:vAlign w:val="bottom"/>
            <w:hideMark/>
          </w:tcPr>
          <w:p w14:paraId="023EC1E7" w14:textId="77777777" w:rsidR="00252E09" w:rsidRPr="00D24F8D" w:rsidRDefault="00252E09" w:rsidP="00E8485B">
            <w:pPr>
              <w:jc w:val="right"/>
              <w:rPr>
                <w:color w:val="FFFFFF"/>
                <w:sz w:val="15"/>
                <w:szCs w:val="15"/>
              </w:rPr>
            </w:pPr>
            <w:r w:rsidRPr="00D24F8D">
              <w:rPr>
                <w:color w:val="FFFFFF"/>
                <w:sz w:val="15"/>
                <w:szCs w:val="15"/>
              </w:rPr>
              <w:t>1,126620424</w:t>
            </w:r>
          </w:p>
        </w:tc>
        <w:tc>
          <w:tcPr>
            <w:tcW w:w="531" w:type="dxa"/>
            <w:tcBorders>
              <w:top w:val="nil"/>
              <w:left w:val="nil"/>
              <w:bottom w:val="nil"/>
              <w:right w:val="nil"/>
            </w:tcBorders>
            <w:shd w:val="clear" w:color="auto" w:fill="auto"/>
            <w:noWrap/>
            <w:vAlign w:val="bottom"/>
            <w:hideMark/>
          </w:tcPr>
          <w:p w14:paraId="3CA16C39" w14:textId="77777777" w:rsidR="00252E09" w:rsidRPr="00D24F8D" w:rsidRDefault="00252E09" w:rsidP="00E8485B">
            <w:pPr>
              <w:jc w:val="right"/>
              <w:rPr>
                <w:color w:val="FFFFFF"/>
                <w:sz w:val="15"/>
                <w:szCs w:val="15"/>
              </w:rPr>
            </w:pPr>
          </w:p>
        </w:tc>
        <w:tc>
          <w:tcPr>
            <w:tcW w:w="531" w:type="dxa"/>
            <w:tcBorders>
              <w:top w:val="nil"/>
              <w:left w:val="nil"/>
              <w:bottom w:val="nil"/>
              <w:right w:val="nil"/>
            </w:tcBorders>
            <w:shd w:val="clear" w:color="auto" w:fill="auto"/>
            <w:noWrap/>
            <w:vAlign w:val="bottom"/>
            <w:hideMark/>
          </w:tcPr>
          <w:p w14:paraId="17C18E1E"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7775E358" w14:textId="77777777" w:rsidR="00252E09" w:rsidRPr="00D24F8D" w:rsidRDefault="00252E09" w:rsidP="00E8485B">
            <w:pPr>
              <w:rPr>
                <w:sz w:val="15"/>
                <w:szCs w:val="15"/>
              </w:rPr>
            </w:pPr>
          </w:p>
        </w:tc>
        <w:tc>
          <w:tcPr>
            <w:tcW w:w="460" w:type="dxa"/>
            <w:tcBorders>
              <w:top w:val="nil"/>
              <w:left w:val="nil"/>
              <w:bottom w:val="nil"/>
              <w:right w:val="nil"/>
            </w:tcBorders>
            <w:shd w:val="clear" w:color="auto" w:fill="auto"/>
            <w:noWrap/>
            <w:vAlign w:val="bottom"/>
            <w:hideMark/>
          </w:tcPr>
          <w:p w14:paraId="009FADFE"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08E2A90B"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7A7BAE36" w14:textId="77777777" w:rsidR="00252E09" w:rsidRPr="00D24F8D" w:rsidRDefault="00252E09" w:rsidP="00E8485B">
            <w:pPr>
              <w:rPr>
                <w:sz w:val="15"/>
                <w:szCs w:val="15"/>
              </w:rPr>
            </w:pPr>
          </w:p>
        </w:tc>
        <w:tc>
          <w:tcPr>
            <w:tcW w:w="415" w:type="dxa"/>
            <w:tcBorders>
              <w:top w:val="nil"/>
              <w:left w:val="nil"/>
              <w:bottom w:val="nil"/>
              <w:right w:val="nil"/>
            </w:tcBorders>
            <w:shd w:val="clear" w:color="auto" w:fill="auto"/>
            <w:noWrap/>
            <w:vAlign w:val="bottom"/>
            <w:hideMark/>
          </w:tcPr>
          <w:p w14:paraId="75D74131" w14:textId="77777777" w:rsidR="00252E09" w:rsidRPr="00D24F8D" w:rsidRDefault="00252E09" w:rsidP="00E8485B">
            <w:pPr>
              <w:rPr>
                <w:sz w:val="15"/>
                <w:szCs w:val="15"/>
              </w:rPr>
            </w:pPr>
          </w:p>
        </w:tc>
        <w:tc>
          <w:tcPr>
            <w:tcW w:w="482" w:type="dxa"/>
            <w:tcBorders>
              <w:top w:val="nil"/>
              <w:left w:val="nil"/>
              <w:bottom w:val="nil"/>
              <w:right w:val="nil"/>
            </w:tcBorders>
            <w:shd w:val="clear" w:color="auto" w:fill="auto"/>
            <w:noWrap/>
            <w:vAlign w:val="bottom"/>
            <w:hideMark/>
          </w:tcPr>
          <w:p w14:paraId="5DECE8DD" w14:textId="77777777" w:rsidR="00252E09" w:rsidRPr="00D24F8D" w:rsidRDefault="00252E09" w:rsidP="00E8485B">
            <w:pPr>
              <w:jc w:val="right"/>
              <w:rPr>
                <w:color w:val="FFFFFF"/>
                <w:sz w:val="15"/>
                <w:szCs w:val="15"/>
              </w:rPr>
            </w:pPr>
            <w:r w:rsidRPr="00D24F8D">
              <w:rPr>
                <w:color w:val="FFFFFF"/>
                <w:sz w:val="15"/>
                <w:szCs w:val="15"/>
              </w:rPr>
              <w:t>1,061279979</w:t>
            </w:r>
          </w:p>
        </w:tc>
        <w:tc>
          <w:tcPr>
            <w:tcW w:w="415" w:type="dxa"/>
            <w:tcBorders>
              <w:top w:val="nil"/>
              <w:left w:val="nil"/>
              <w:bottom w:val="nil"/>
              <w:right w:val="nil"/>
            </w:tcBorders>
            <w:shd w:val="clear" w:color="auto" w:fill="auto"/>
            <w:noWrap/>
            <w:vAlign w:val="bottom"/>
            <w:hideMark/>
          </w:tcPr>
          <w:p w14:paraId="64AE4E0F" w14:textId="77777777" w:rsidR="00252E09" w:rsidRPr="00D24F8D" w:rsidRDefault="00252E09" w:rsidP="00E8485B">
            <w:pPr>
              <w:jc w:val="right"/>
              <w:rPr>
                <w:color w:val="FFFFFF"/>
                <w:sz w:val="15"/>
                <w:szCs w:val="15"/>
              </w:rPr>
            </w:pPr>
            <w:r w:rsidRPr="00D24F8D">
              <w:rPr>
                <w:color w:val="FFFFFF"/>
                <w:sz w:val="15"/>
                <w:szCs w:val="15"/>
              </w:rPr>
              <w:t>1,061279847</w:t>
            </w:r>
          </w:p>
        </w:tc>
        <w:tc>
          <w:tcPr>
            <w:tcW w:w="415" w:type="dxa"/>
            <w:tcBorders>
              <w:top w:val="nil"/>
              <w:left w:val="nil"/>
              <w:bottom w:val="nil"/>
              <w:right w:val="nil"/>
            </w:tcBorders>
            <w:shd w:val="clear" w:color="auto" w:fill="auto"/>
            <w:noWrap/>
            <w:vAlign w:val="bottom"/>
            <w:hideMark/>
          </w:tcPr>
          <w:p w14:paraId="0DF5853F" w14:textId="77777777" w:rsidR="00252E09" w:rsidRPr="00D24F8D" w:rsidRDefault="00252E09" w:rsidP="00E8485B">
            <w:pPr>
              <w:jc w:val="right"/>
              <w:rPr>
                <w:color w:val="FFFFFF"/>
                <w:sz w:val="15"/>
                <w:szCs w:val="15"/>
              </w:rPr>
            </w:pPr>
          </w:p>
        </w:tc>
        <w:tc>
          <w:tcPr>
            <w:tcW w:w="416" w:type="dxa"/>
            <w:tcBorders>
              <w:top w:val="nil"/>
              <w:left w:val="nil"/>
              <w:bottom w:val="nil"/>
              <w:right w:val="nil"/>
            </w:tcBorders>
            <w:shd w:val="clear" w:color="auto" w:fill="auto"/>
            <w:noWrap/>
            <w:vAlign w:val="bottom"/>
            <w:hideMark/>
          </w:tcPr>
          <w:p w14:paraId="1F0575AA"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2F7FC1F1" w14:textId="77777777" w:rsidR="00252E09" w:rsidRPr="00D24F8D" w:rsidRDefault="00252E09" w:rsidP="00E8485B">
            <w:pPr>
              <w:rPr>
                <w:sz w:val="15"/>
                <w:szCs w:val="15"/>
              </w:rPr>
            </w:pPr>
          </w:p>
        </w:tc>
        <w:tc>
          <w:tcPr>
            <w:tcW w:w="416" w:type="dxa"/>
            <w:tcBorders>
              <w:top w:val="nil"/>
              <w:left w:val="nil"/>
              <w:bottom w:val="nil"/>
              <w:right w:val="nil"/>
            </w:tcBorders>
            <w:shd w:val="clear" w:color="auto" w:fill="auto"/>
            <w:noWrap/>
            <w:vAlign w:val="bottom"/>
            <w:hideMark/>
          </w:tcPr>
          <w:p w14:paraId="53400375" w14:textId="77777777" w:rsidR="00252E09" w:rsidRPr="00D24F8D" w:rsidRDefault="00252E09" w:rsidP="00E8485B">
            <w:pPr>
              <w:rPr>
                <w:sz w:val="15"/>
                <w:szCs w:val="15"/>
              </w:rPr>
            </w:pPr>
          </w:p>
        </w:tc>
      </w:tr>
      <w:tr w:rsidR="00252E09" w:rsidRPr="00D24F8D" w14:paraId="59646A58" w14:textId="77777777" w:rsidTr="00E8485B">
        <w:trPr>
          <w:gridAfter w:val="1"/>
          <w:wAfter w:w="11" w:type="dxa"/>
          <w:trHeight w:val="458"/>
          <w:jc w:val="center"/>
        </w:trPr>
        <w:tc>
          <w:tcPr>
            <w:tcW w:w="211"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52A4E819" w14:textId="77777777" w:rsidR="00252E09" w:rsidRPr="00D24F8D" w:rsidRDefault="00252E09" w:rsidP="00E8485B">
            <w:pPr>
              <w:jc w:val="center"/>
              <w:rPr>
                <w:sz w:val="15"/>
                <w:szCs w:val="15"/>
              </w:rPr>
            </w:pPr>
            <w:r w:rsidRPr="00D24F8D">
              <w:rPr>
                <w:sz w:val="15"/>
                <w:szCs w:val="15"/>
              </w:rPr>
              <w:t>№ п/п</w:t>
            </w:r>
          </w:p>
        </w:tc>
        <w:tc>
          <w:tcPr>
            <w:tcW w:w="2230" w:type="dxa"/>
            <w:gridSpan w:val="4"/>
            <w:vMerge w:val="restart"/>
            <w:tcBorders>
              <w:top w:val="single" w:sz="8" w:space="0" w:color="auto"/>
              <w:left w:val="single" w:sz="4" w:space="0" w:color="auto"/>
              <w:bottom w:val="nil"/>
              <w:right w:val="nil"/>
            </w:tcBorders>
            <w:shd w:val="clear" w:color="000000" w:fill="FFFFFF"/>
            <w:noWrap/>
            <w:vAlign w:val="center"/>
            <w:hideMark/>
          </w:tcPr>
          <w:p w14:paraId="1B68F3BB" w14:textId="77777777" w:rsidR="00252E09" w:rsidRPr="00D24F8D" w:rsidRDefault="00252E09" w:rsidP="00E8485B">
            <w:pPr>
              <w:jc w:val="center"/>
              <w:rPr>
                <w:sz w:val="15"/>
                <w:szCs w:val="15"/>
              </w:rPr>
            </w:pPr>
            <w:r w:rsidRPr="00D24F8D">
              <w:rPr>
                <w:sz w:val="15"/>
                <w:szCs w:val="15"/>
              </w:rPr>
              <w:t>Показатели</w:t>
            </w:r>
          </w:p>
        </w:tc>
        <w:tc>
          <w:tcPr>
            <w:tcW w:w="317" w:type="dxa"/>
            <w:vMerge w:val="restart"/>
            <w:tcBorders>
              <w:top w:val="single" w:sz="8" w:space="0" w:color="auto"/>
              <w:left w:val="single" w:sz="8" w:space="0" w:color="auto"/>
              <w:bottom w:val="nil"/>
              <w:right w:val="single" w:sz="8" w:space="0" w:color="auto"/>
            </w:tcBorders>
            <w:shd w:val="clear" w:color="000000" w:fill="FFFFFF"/>
            <w:noWrap/>
            <w:vAlign w:val="center"/>
            <w:hideMark/>
          </w:tcPr>
          <w:p w14:paraId="245B0EF3" w14:textId="77777777" w:rsidR="00252E09" w:rsidRPr="00D24F8D" w:rsidRDefault="00252E09" w:rsidP="00E8485B">
            <w:pPr>
              <w:jc w:val="center"/>
              <w:rPr>
                <w:sz w:val="15"/>
                <w:szCs w:val="15"/>
              </w:rPr>
            </w:pPr>
            <w:r w:rsidRPr="00D24F8D">
              <w:rPr>
                <w:sz w:val="15"/>
                <w:szCs w:val="15"/>
              </w:rPr>
              <w:t>Ед.изм.</w:t>
            </w:r>
          </w:p>
        </w:tc>
        <w:tc>
          <w:tcPr>
            <w:tcW w:w="531" w:type="dxa"/>
            <w:vMerge w:val="restart"/>
            <w:tcBorders>
              <w:top w:val="single" w:sz="8" w:space="0" w:color="auto"/>
              <w:left w:val="single" w:sz="8" w:space="0" w:color="auto"/>
              <w:bottom w:val="nil"/>
              <w:right w:val="single" w:sz="8" w:space="0" w:color="auto"/>
            </w:tcBorders>
            <w:shd w:val="clear" w:color="auto" w:fill="auto"/>
            <w:vAlign w:val="center"/>
            <w:hideMark/>
          </w:tcPr>
          <w:p w14:paraId="545934BA" w14:textId="77777777" w:rsidR="00252E09" w:rsidRPr="00D24F8D" w:rsidRDefault="00252E09" w:rsidP="00E8485B">
            <w:pPr>
              <w:jc w:val="center"/>
              <w:rPr>
                <w:sz w:val="15"/>
                <w:szCs w:val="15"/>
              </w:rPr>
            </w:pPr>
            <w:r w:rsidRPr="00D24F8D">
              <w:rPr>
                <w:sz w:val="15"/>
                <w:szCs w:val="15"/>
              </w:rPr>
              <w:t>Факт за 2022 год по 6 котельным в оценке экспертов</w:t>
            </w:r>
          </w:p>
        </w:tc>
        <w:tc>
          <w:tcPr>
            <w:tcW w:w="531" w:type="dxa"/>
            <w:vMerge w:val="restart"/>
            <w:tcBorders>
              <w:top w:val="single" w:sz="8" w:space="0" w:color="auto"/>
              <w:left w:val="single" w:sz="8" w:space="0" w:color="auto"/>
              <w:bottom w:val="nil"/>
              <w:right w:val="single" w:sz="8" w:space="0" w:color="auto"/>
            </w:tcBorders>
            <w:shd w:val="clear" w:color="auto" w:fill="auto"/>
            <w:vAlign w:val="center"/>
            <w:hideMark/>
          </w:tcPr>
          <w:p w14:paraId="7D48A31A" w14:textId="77777777" w:rsidR="00252E09" w:rsidRPr="00D24F8D" w:rsidRDefault="00252E09" w:rsidP="00E8485B">
            <w:pPr>
              <w:jc w:val="center"/>
              <w:rPr>
                <w:sz w:val="15"/>
                <w:szCs w:val="15"/>
              </w:rPr>
            </w:pPr>
            <w:r w:rsidRPr="00D24F8D">
              <w:rPr>
                <w:sz w:val="15"/>
                <w:szCs w:val="15"/>
              </w:rPr>
              <w:t>Факт за 2022 год по 2 котельным в оценке экспертов</w:t>
            </w:r>
          </w:p>
        </w:tc>
        <w:tc>
          <w:tcPr>
            <w:tcW w:w="531" w:type="dxa"/>
            <w:vMerge w:val="restart"/>
            <w:tcBorders>
              <w:top w:val="single" w:sz="8" w:space="0" w:color="auto"/>
              <w:left w:val="single" w:sz="8" w:space="0" w:color="auto"/>
              <w:bottom w:val="nil"/>
              <w:right w:val="single" w:sz="8" w:space="0" w:color="auto"/>
            </w:tcBorders>
            <w:shd w:val="clear" w:color="auto" w:fill="auto"/>
            <w:vAlign w:val="center"/>
            <w:hideMark/>
          </w:tcPr>
          <w:p w14:paraId="66A60CFC" w14:textId="77777777" w:rsidR="00252E09" w:rsidRPr="00D24F8D" w:rsidRDefault="00252E09" w:rsidP="00E8485B">
            <w:pPr>
              <w:jc w:val="center"/>
              <w:rPr>
                <w:sz w:val="15"/>
                <w:szCs w:val="15"/>
              </w:rPr>
            </w:pPr>
            <w:r w:rsidRPr="00D24F8D">
              <w:rPr>
                <w:sz w:val="15"/>
                <w:szCs w:val="15"/>
              </w:rPr>
              <w:t>Факт  за 2022 год в оценке экспертов</w:t>
            </w:r>
          </w:p>
        </w:tc>
        <w:tc>
          <w:tcPr>
            <w:tcW w:w="531" w:type="dxa"/>
            <w:vMerge w:val="restart"/>
            <w:tcBorders>
              <w:top w:val="single" w:sz="8" w:space="0" w:color="auto"/>
              <w:left w:val="single" w:sz="4" w:space="0" w:color="auto"/>
              <w:bottom w:val="nil"/>
              <w:right w:val="single" w:sz="8" w:space="0" w:color="auto"/>
            </w:tcBorders>
            <w:shd w:val="clear" w:color="auto" w:fill="auto"/>
            <w:vAlign w:val="center"/>
            <w:hideMark/>
          </w:tcPr>
          <w:p w14:paraId="0B4D1929" w14:textId="77777777" w:rsidR="00252E09" w:rsidRPr="00D24F8D" w:rsidRDefault="00252E09" w:rsidP="00E8485B">
            <w:pPr>
              <w:jc w:val="center"/>
              <w:rPr>
                <w:sz w:val="15"/>
                <w:szCs w:val="15"/>
              </w:rPr>
            </w:pPr>
            <w:r w:rsidRPr="00D24F8D">
              <w:rPr>
                <w:sz w:val="15"/>
                <w:szCs w:val="15"/>
              </w:rPr>
              <w:t>Утверждено на 2023 год  на 6 котельных</w:t>
            </w:r>
          </w:p>
        </w:tc>
        <w:tc>
          <w:tcPr>
            <w:tcW w:w="531" w:type="dxa"/>
            <w:vMerge w:val="restart"/>
            <w:tcBorders>
              <w:top w:val="single" w:sz="8" w:space="0" w:color="auto"/>
              <w:left w:val="single" w:sz="4" w:space="0" w:color="auto"/>
              <w:bottom w:val="nil"/>
              <w:right w:val="single" w:sz="8" w:space="0" w:color="auto"/>
            </w:tcBorders>
            <w:shd w:val="clear" w:color="auto" w:fill="auto"/>
            <w:vAlign w:val="center"/>
            <w:hideMark/>
          </w:tcPr>
          <w:p w14:paraId="27CAE5CE" w14:textId="77777777" w:rsidR="00252E09" w:rsidRPr="00D24F8D" w:rsidRDefault="00252E09" w:rsidP="00E8485B">
            <w:pPr>
              <w:jc w:val="center"/>
              <w:rPr>
                <w:sz w:val="15"/>
                <w:szCs w:val="15"/>
              </w:rPr>
            </w:pPr>
            <w:r w:rsidRPr="00D24F8D">
              <w:rPr>
                <w:sz w:val="15"/>
                <w:szCs w:val="15"/>
              </w:rPr>
              <w:t xml:space="preserve">Утверждено  на 2023 год на 2 котельных </w:t>
            </w:r>
          </w:p>
        </w:tc>
        <w:tc>
          <w:tcPr>
            <w:tcW w:w="460" w:type="dxa"/>
            <w:vMerge w:val="restart"/>
            <w:tcBorders>
              <w:top w:val="single" w:sz="8" w:space="0" w:color="auto"/>
              <w:left w:val="single" w:sz="8" w:space="0" w:color="auto"/>
              <w:bottom w:val="nil"/>
              <w:right w:val="single" w:sz="8" w:space="0" w:color="auto"/>
            </w:tcBorders>
            <w:shd w:val="clear" w:color="auto" w:fill="auto"/>
            <w:vAlign w:val="center"/>
            <w:hideMark/>
          </w:tcPr>
          <w:p w14:paraId="2DDED43F" w14:textId="77777777" w:rsidR="00252E09" w:rsidRPr="00D24F8D" w:rsidRDefault="00252E09" w:rsidP="00E8485B">
            <w:pPr>
              <w:jc w:val="center"/>
              <w:rPr>
                <w:sz w:val="15"/>
                <w:szCs w:val="15"/>
              </w:rPr>
            </w:pPr>
            <w:r w:rsidRPr="00D24F8D">
              <w:rPr>
                <w:sz w:val="15"/>
                <w:szCs w:val="15"/>
              </w:rPr>
              <w:t xml:space="preserve">Утверждено на 2023 год </w:t>
            </w:r>
          </w:p>
        </w:tc>
        <w:tc>
          <w:tcPr>
            <w:tcW w:w="415" w:type="dxa"/>
            <w:vMerge w:val="restart"/>
            <w:tcBorders>
              <w:top w:val="single" w:sz="8" w:space="0" w:color="auto"/>
              <w:left w:val="single" w:sz="4" w:space="0" w:color="auto"/>
              <w:bottom w:val="nil"/>
              <w:right w:val="single" w:sz="8" w:space="0" w:color="auto"/>
            </w:tcBorders>
            <w:shd w:val="clear" w:color="auto" w:fill="auto"/>
            <w:vAlign w:val="center"/>
            <w:hideMark/>
          </w:tcPr>
          <w:p w14:paraId="58814881" w14:textId="77777777" w:rsidR="00252E09" w:rsidRPr="00D24F8D" w:rsidRDefault="00252E09" w:rsidP="00E8485B">
            <w:pPr>
              <w:jc w:val="center"/>
              <w:rPr>
                <w:sz w:val="15"/>
                <w:szCs w:val="15"/>
              </w:rPr>
            </w:pPr>
            <w:r w:rsidRPr="00D24F8D">
              <w:rPr>
                <w:sz w:val="15"/>
                <w:szCs w:val="15"/>
              </w:rPr>
              <w:t>Предложение предприятия на 2024 год  на 6 котельных</w:t>
            </w:r>
          </w:p>
        </w:tc>
        <w:tc>
          <w:tcPr>
            <w:tcW w:w="415" w:type="dxa"/>
            <w:vMerge w:val="restart"/>
            <w:tcBorders>
              <w:top w:val="single" w:sz="8" w:space="0" w:color="auto"/>
              <w:left w:val="single" w:sz="4" w:space="0" w:color="auto"/>
              <w:bottom w:val="nil"/>
              <w:right w:val="single" w:sz="8" w:space="0" w:color="auto"/>
            </w:tcBorders>
            <w:shd w:val="clear" w:color="auto" w:fill="auto"/>
            <w:vAlign w:val="center"/>
            <w:hideMark/>
          </w:tcPr>
          <w:p w14:paraId="72C771F9" w14:textId="77777777" w:rsidR="00252E09" w:rsidRPr="00D24F8D" w:rsidRDefault="00252E09" w:rsidP="00E8485B">
            <w:pPr>
              <w:jc w:val="center"/>
              <w:rPr>
                <w:sz w:val="15"/>
                <w:szCs w:val="15"/>
              </w:rPr>
            </w:pPr>
            <w:r w:rsidRPr="00D24F8D">
              <w:rPr>
                <w:sz w:val="15"/>
                <w:szCs w:val="15"/>
              </w:rPr>
              <w:t xml:space="preserve">Предложение предприятия на 2024 год на 2 котельных </w:t>
            </w:r>
          </w:p>
        </w:tc>
        <w:tc>
          <w:tcPr>
            <w:tcW w:w="415" w:type="dxa"/>
            <w:vMerge w:val="restart"/>
            <w:tcBorders>
              <w:top w:val="single" w:sz="8" w:space="0" w:color="auto"/>
              <w:left w:val="single" w:sz="8" w:space="0" w:color="auto"/>
              <w:bottom w:val="nil"/>
              <w:right w:val="single" w:sz="8" w:space="0" w:color="auto"/>
            </w:tcBorders>
            <w:shd w:val="clear" w:color="auto" w:fill="auto"/>
            <w:vAlign w:val="center"/>
            <w:hideMark/>
          </w:tcPr>
          <w:p w14:paraId="686C59FC" w14:textId="77777777" w:rsidR="00252E09" w:rsidRPr="00D24F8D" w:rsidRDefault="00252E09" w:rsidP="00E8485B">
            <w:pPr>
              <w:jc w:val="center"/>
              <w:rPr>
                <w:sz w:val="15"/>
                <w:szCs w:val="15"/>
              </w:rPr>
            </w:pPr>
            <w:r w:rsidRPr="00D24F8D">
              <w:rPr>
                <w:sz w:val="15"/>
                <w:szCs w:val="15"/>
              </w:rPr>
              <w:t xml:space="preserve">Предложение предприятия на 2024 год </w:t>
            </w:r>
          </w:p>
        </w:tc>
        <w:tc>
          <w:tcPr>
            <w:tcW w:w="482" w:type="dxa"/>
            <w:vMerge w:val="restart"/>
            <w:tcBorders>
              <w:top w:val="single" w:sz="8" w:space="0" w:color="auto"/>
              <w:left w:val="single" w:sz="4" w:space="0" w:color="auto"/>
              <w:bottom w:val="nil"/>
              <w:right w:val="single" w:sz="8" w:space="0" w:color="auto"/>
            </w:tcBorders>
            <w:shd w:val="clear" w:color="auto" w:fill="auto"/>
            <w:vAlign w:val="center"/>
            <w:hideMark/>
          </w:tcPr>
          <w:p w14:paraId="1FC5148E" w14:textId="77777777" w:rsidR="00252E09" w:rsidRPr="00D24F8D" w:rsidRDefault="00252E09" w:rsidP="00E8485B">
            <w:pPr>
              <w:jc w:val="center"/>
              <w:rPr>
                <w:sz w:val="15"/>
                <w:szCs w:val="15"/>
              </w:rPr>
            </w:pPr>
            <w:r w:rsidRPr="00D24F8D">
              <w:rPr>
                <w:sz w:val="15"/>
                <w:szCs w:val="15"/>
              </w:rPr>
              <w:t>Предложение экспертов на 2024 год  на 6 котельных</w:t>
            </w:r>
          </w:p>
        </w:tc>
        <w:tc>
          <w:tcPr>
            <w:tcW w:w="415" w:type="dxa"/>
            <w:vMerge w:val="restart"/>
            <w:tcBorders>
              <w:top w:val="single" w:sz="8" w:space="0" w:color="auto"/>
              <w:left w:val="single" w:sz="4" w:space="0" w:color="auto"/>
              <w:bottom w:val="nil"/>
              <w:right w:val="single" w:sz="8" w:space="0" w:color="auto"/>
            </w:tcBorders>
            <w:shd w:val="clear" w:color="auto" w:fill="auto"/>
            <w:vAlign w:val="center"/>
            <w:hideMark/>
          </w:tcPr>
          <w:p w14:paraId="66B256A9" w14:textId="77777777" w:rsidR="00252E09" w:rsidRPr="00D24F8D" w:rsidRDefault="00252E09" w:rsidP="00E8485B">
            <w:pPr>
              <w:jc w:val="center"/>
              <w:rPr>
                <w:sz w:val="15"/>
                <w:szCs w:val="15"/>
              </w:rPr>
            </w:pPr>
            <w:r w:rsidRPr="00D24F8D">
              <w:rPr>
                <w:sz w:val="15"/>
                <w:szCs w:val="15"/>
              </w:rPr>
              <w:t xml:space="preserve">Предложение экспертов на 2024 год на 2 котельных </w:t>
            </w:r>
          </w:p>
        </w:tc>
        <w:tc>
          <w:tcPr>
            <w:tcW w:w="415" w:type="dxa"/>
            <w:vMerge w:val="restart"/>
            <w:tcBorders>
              <w:top w:val="single" w:sz="8" w:space="0" w:color="auto"/>
              <w:left w:val="single" w:sz="8" w:space="0" w:color="auto"/>
              <w:bottom w:val="nil"/>
              <w:right w:val="single" w:sz="8" w:space="0" w:color="auto"/>
            </w:tcBorders>
            <w:shd w:val="clear" w:color="auto" w:fill="auto"/>
            <w:vAlign w:val="center"/>
            <w:hideMark/>
          </w:tcPr>
          <w:p w14:paraId="62B391BF" w14:textId="77777777" w:rsidR="00252E09" w:rsidRPr="00D24F8D" w:rsidRDefault="00252E09" w:rsidP="00E8485B">
            <w:pPr>
              <w:jc w:val="center"/>
              <w:rPr>
                <w:sz w:val="15"/>
                <w:szCs w:val="15"/>
              </w:rPr>
            </w:pPr>
            <w:r w:rsidRPr="00D24F8D">
              <w:rPr>
                <w:sz w:val="15"/>
                <w:szCs w:val="15"/>
              </w:rPr>
              <w:t xml:space="preserve">Предложение экспертов на 2024 год </w:t>
            </w:r>
          </w:p>
        </w:tc>
        <w:tc>
          <w:tcPr>
            <w:tcW w:w="416" w:type="dxa"/>
            <w:vMerge w:val="restart"/>
            <w:tcBorders>
              <w:top w:val="single" w:sz="8" w:space="0" w:color="auto"/>
              <w:left w:val="single" w:sz="8" w:space="0" w:color="auto"/>
              <w:bottom w:val="nil"/>
              <w:right w:val="single" w:sz="8" w:space="0" w:color="auto"/>
            </w:tcBorders>
            <w:shd w:val="clear" w:color="auto" w:fill="auto"/>
            <w:vAlign w:val="center"/>
            <w:hideMark/>
          </w:tcPr>
          <w:p w14:paraId="1DEB2BFF" w14:textId="77777777" w:rsidR="00252E09" w:rsidRPr="00D24F8D" w:rsidRDefault="00252E09" w:rsidP="00E8485B">
            <w:pPr>
              <w:jc w:val="center"/>
              <w:rPr>
                <w:sz w:val="15"/>
                <w:szCs w:val="15"/>
              </w:rPr>
            </w:pPr>
            <w:r w:rsidRPr="00D24F8D">
              <w:rPr>
                <w:sz w:val="15"/>
                <w:szCs w:val="15"/>
              </w:rPr>
              <w:t>Отклонение по 6 котельным</w:t>
            </w:r>
          </w:p>
        </w:tc>
        <w:tc>
          <w:tcPr>
            <w:tcW w:w="416" w:type="dxa"/>
            <w:vMerge w:val="restart"/>
            <w:tcBorders>
              <w:top w:val="single" w:sz="8" w:space="0" w:color="auto"/>
              <w:left w:val="single" w:sz="8" w:space="0" w:color="auto"/>
              <w:bottom w:val="nil"/>
              <w:right w:val="single" w:sz="8" w:space="0" w:color="auto"/>
            </w:tcBorders>
            <w:shd w:val="clear" w:color="auto" w:fill="auto"/>
            <w:vAlign w:val="center"/>
            <w:hideMark/>
          </w:tcPr>
          <w:p w14:paraId="6203A6C8" w14:textId="77777777" w:rsidR="00252E09" w:rsidRPr="00D24F8D" w:rsidRDefault="00252E09" w:rsidP="00E8485B">
            <w:pPr>
              <w:jc w:val="center"/>
              <w:rPr>
                <w:sz w:val="15"/>
                <w:szCs w:val="15"/>
              </w:rPr>
            </w:pPr>
            <w:r w:rsidRPr="00D24F8D">
              <w:rPr>
                <w:sz w:val="15"/>
                <w:szCs w:val="15"/>
              </w:rPr>
              <w:t>Отклонение по 2 котельным</w:t>
            </w:r>
          </w:p>
        </w:tc>
        <w:tc>
          <w:tcPr>
            <w:tcW w:w="416" w:type="dxa"/>
            <w:vMerge w:val="restart"/>
            <w:tcBorders>
              <w:top w:val="single" w:sz="8" w:space="0" w:color="auto"/>
              <w:left w:val="single" w:sz="8" w:space="0" w:color="auto"/>
              <w:bottom w:val="nil"/>
              <w:right w:val="single" w:sz="8" w:space="0" w:color="auto"/>
            </w:tcBorders>
            <w:shd w:val="clear" w:color="auto" w:fill="auto"/>
            <w:vAlign w:val="center"/>
            <w:hideMark/>
          </w:tcPr>
          <w:p w14:paraId="41223BFF" w14:textId="77777777" w:rsidR="00252E09" w:rsidRPr="00D24F8D" w:rsidRDefault="00252E09" w:rsidP="00E8485B">
            <w:pPr>
              <w:jc w:val="center"/>
              <w:rPr>
                <w:sz w:val="15"/>
                <w:szCs w:val="15"/>
              </w:rPr>
            </w:pPr>
            <w:r w:rsidRPr="00D24F8D">
              <w:rPr>
                <w:sz w:val="15"/>
                <w:szCs w:val="15"/>
              </w:rPr>
              <w:t>Отклонение по 8 котельным</w:t>
            </w:r>
          </w:p>
        </w:tc>
      </w:tr>
      <w:tr w:rsidR="00252E09" w:rsidRPr="00D24F8D" w14:paraId="1A2452C4" w14:textId="77777777" w:rsidTr="00E8485B">
        <w:trPr>
          <w:trHeight w:val="315"/>
          <w:jc w:val="center"/>
        </w:trPr>
        <w:tc>
          <w:tcPr>
            <w:tcW w:w="211" w:type="dxa"/>
            <w:vMerge/>
            <w:tcBorders>
              <w:top w:val="single" w:sz="8" w:space="0" w:color="auto"/>
              <w:left w:val="single" w:sz="8" w:space="0" w:color="auto"/>
              <w:bottom w:val="nil"/>
              <w:right w:val="single" w:sz="4" w:space="0" w:color="auto"/>
            </w:tcBorders>
            <w:vAlign w:val="center"/>
            <w:hideMark/>
          </w:tcPr>
          <w:p w14:paraId="7C50A175" w14:textId="77777777" w:rsidR="00252E09" w:rsidRPr="00D24F8D" w:rsidRDefault="00252E09" w:rsidP="00E8485B">
            <w:pPr>
              <w:rPr>
                <w:sz w:val="15"/>
                <w:szCs w:val="15"/>
              </w:rPr>
            </w:pPr>
          </w:p>
        </w:tc>
        <w:tc>
          <w:tcPr>
            <w:tcW w:w="2230" w:type="dxa"/>
            <w:gridSpan w:val="4"/>
            <w:vMerge/>
            <w:tcBorders>
              <w:top w:val="single" w:sz="8" w:space="0" w:color="auto"/>
              <w:left w:val="single" w:sz="4" w:space="0" w:color="auto"/>
              <w:bottom w:val="nil"/>
              <w:right w:val="nil"/>
            </w:tcBorders>
            <w:vAlign w:val="center"/>
            <w:hideMark/>
          </w:tcPr>
          <w:p w14:paraId="3C4F107F" w14:textId="77777777" w:rsidR="00252E09" w:rsidRPr="00D24F8D" w:rsidRDefault="00252E09" w:rsidP="00E8485B">
            <w:pPr>
              <w:rPr>
                <w:sz w:val="15"/>
                <w:szCs w:val="15"/>
              </w:rPr>
            </w:pPr>
          </w:p>
        </w:tc>
        <w:tc>
          <w:tcPr>
            <w:tcW w:w="317" w:type="dxa"/>
            <w:vMerge/>
            <w:tcBorders>
              <w:top w:val="single" w:sz="8" w:space="0" w:color="auto"/>
              <w:left w:val="single" w:sz="8" w:space="0" w:color="auto"/>
              <w:bottom w:val="nil"/>
              <w:right w:val="single" w:sz="8" w:space="0" w:color="auto"/>
            </w:tcBorders>
            <w:vAlign w:val="center"/>
            <w:hideMark/>
          </w:tcPr>
          <w:p w14:paraId="4038AFE1"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59C0191D"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3990473A"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6F093FCE" w14:textId="77777777" w:rsidR="00252E09" w:rsidRPr="00D24F8D" w:rsidRDefault="00252E09" w:rsidP="00E8485B">
            <w:pPr>
              <w:rPr>
                <w:sz w:val="15"/>
                <w:szCs w:val="15"/>
              </w:rPr>
            </w:pPr>
          </w:p>
        </w:tc>
        <w:tc>
          <w:tcPr>
            <w:tcW w:w="531" w:type="dxa"/>
            <w:vMerge/>
            <w:tcBorders>
              <w:top w:val="single" w:sz="8" w:space="0" w:color="auto"/>
              <w:left w:val="single" w:sz="4" w:space="0" w:color="auto"/>
              <w:bottom w:val="nil"/>
              <w:right w:val="single" w:sz="8" w:space="0" w:color="auto"/>
            </w:tcBorders>
            <w:vAlign w:val="center"/>
            <w:hideMark/>
          </w:tcPr>
          <w:p w14:paraId="50E1A378" w14:textId="77777777" w:rsidR="00252E09" w:rsidRPr="00D24F8D" w:rsidRDefault="00252E09" w:rsidP="00E8485B">
            <w:pPr>
              <w:rPr>
                <w:sz w:val="15"/>
                <w:szCs w:val="15"/>
              </w:rPr>
            </w:pPr>
          </w:p>
        </w:tc>
        <w:tc>
          <w:tcPr>
            <w:tcW w:w="531" w:type="dxa"/>
            <w:vMerge/>
            <w:tcBorders>
              <w:top w:val="single" w:sz="8" w:space="0" w:color="auto"/>
              <w:left w:val="single" w:sz="4" w:space="0" w:color="auto"/>
              <w:bottom w:val="nil"/>
              <w:right w:val="single" w:sz="8" w:space="0" w:color="auto"/>
            </w:tcBorders>
            <w:vAlign w:val="center"/>
            <w:hideMark/>
          </w:tcPr>
          <w:p w14:paraId="7B490024" w14:textId="77777777" w:rsidR="00252E09" w:rsidRPr="00D24F8D" w:rsidRDefault="00252E09" w:rsidP="00E8485B">
            <w:pPr>
              <w:rPr>
                <w:sz w:val="15"/>
                <w:szCs w:val="15"/>
              </w:rPr>
            </w:pPr>
          </w:p>
        </w:tc>
        <w:tc>
          <w:tcPr>
            <w:tcW w:w="460" w:type="dxa"/>
            <w:vMerge/>
            <w:tcBorders>
              <w:top w:val="single" w:sz="8" w:space="0" w:color="auto"/>
              <w:left w:val="single" w:sz="8" w:space="0" w:color="auto"/>
              <w:bottom w:val="nil"/>
              <w:right w:val="single" w:sz="8" w:space="0" w:color="auto"/>
            </w:tcBorders>
            <w:vAlign w:val="center"/>
            <w:hideMark/>
          </w:tcPr>
          <w:p w14:paraId="3A976535"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5D126D1B"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26F09042" w14:textId="77777777" w:rsidR="00252E09" w:rsidRPr="00D24F8D" w:rsidRDefault="00252E09" w:rsidP="00E8485B">
            <w:pPr>
              <w:rPr>
                <w:sz w:val="15"/>
                <w:szCs w:val="15"/>
              </w:rPr>
            </w:pPr>
          </w:p>
        </w:tc>
        <w:tc>
          <w:tcPr>
            <w:tcW w:w="415" w:type="dxa"/>
            <w:vMerge/>
            <w:tcBorders>
              <w:top w:val="single" w:sz="8" w:space="0" w:color="auto"/>
              <w:left w:val="single" w:sz="8" w:space="0" w:color="auto"/>
              <w:bottom w:val="nil"/>
              <w:right w:val="single" w:sz="8" w:space="0" w:color="auto"/>
            </w:tcBorders>
            <w:vAlign w:val="center"/>
            <w:hideMark/>
          </w:tcPr>
          <w:p w14:paraId="75DAF995" w14:textId="77777777" w:rsidR="00252E09" w:rsidRPr="00D24F8D" w:rsidRDefault="00252E09" w:rsidP="00E8485B">
            <w:pPr>
              <w:rPr>
                <w:sz w:val="15"/>
                <w:szCs w:val="15"/>
              </w:rPr>
            </w:pPr>
          </w:p>
        </w:tc>
        <w:tc>
          <w:tcPr>
            <w:tcW w:w="482" w:type="dxa"/>
            <w:vMerge/>
            <w:tcBorders>
              <w:top w:val="single" w:sz="8" w:space="0" w:color="auto"/>
              <w:left w:val="single" w:sz="4" w:space="0" w:color="auto"/>
              <w:bottom w:val="nil"/>
              <w:right w:val="single" w:sz="8" w:space="0" w:color="auto"/>
            </w:tcBorders>
            <w:vAlign w:val="center"/>
            <w:hideMark/>
          </w:tcPr>
          <w:p w14:paraId="6CA5BF83"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2DB1047E" w14:textId="77777777" w:rsidR="00252E09" w:rsidRPr="00D24F8D" w:rsidRDefault="00252E09" w:rsidP="00E8485B">
            <w:pPr>
              <w:rPr>
                <w:sz w:val="15"/>
                <w:szCs w:val="15"/>
              </w:rPr>
            </w:pPr>
          </w:p>
        </w:tc>
        <w:tc>
          <w:tcPr>
            <w:tcW w:w="415" w:type="dxa"/>
            <w:vMerge/>
            <w:tcBorders>
              <w:top w:val="single" w:sz="8" w:space="0" w:color="auto"/>
              <w:left w:val="single" w:sz="8" w:space="0" w:color="auto"/>
              <w:bottom w:val="nil"/>
              <w:right w:val="single" w:sz="8" w:space="0" w:color="auto"/>
            </w:tcBorders>
            <w:vAlign w:val="center"/>
            <w:hideMark/>
          </w:tcPr>
          <w:p w14:paraId="7B063202"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37B96792"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5EC714CB"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167597E6" w14:textId="77777777" w:rsidR="00252E09" w:rsidRPr="00D24F8D" w:rsidRDefault="00252E09" w:rsidP="00E8485B">
            <w:pPr>
              <w:rPr>
                <w:sz w:val="15"/>
                <w:szCs w:val="15"/>
              </w:rPr>
            </w:pPr>
          </w:p>
        </w:tc>
        <w:tc>
          <w:tcPr>
            <w:tcW w:w="11" w:type="dxa"/>
            <w:tcBorders>
              <w:top w:val="nil"/>
              <w:left w:val="nil"/>
              <w:bottom w:val="nil"/>
              <w:right w:val="nil"/>
            </w:tcBorders>
            <w:shd w:val="clear" w:color="auto" w:fill="auto"/>
            <w:noWrap/>
            <w:vAlign w:val="bottom"/>
            <w:hideMark/>
          </w:tcPr>
          <w:p w14:paraId="38511877" w14:textId="77777777" w:rsidR="00252E09" w:rsidRPr="00D24F8D" w:rsidRDefault="00252E09" w:rsidP="00E8485B">
            <w:pPr>
              <w:jc w:val="center"/>
              <w:rPr>
                <w:sz w:val="15"/>
                <w:szCs w:val="15"/>
              </w:rPr>
            </w:pPr>
          </w:p>
        </w:tc>
      </w:tr>
      <w:tr w:rsidR="00252E09" w:rsidRPr="00D24F8D" w14:paraId="1DD8668B" w14:textId="77777777" w:rsidTr="00E8485B">
        <w:trPr>
          <w:trHeight w:val="315"/>
          <w:jc w:val="center"/>
        </w:trPr>
        <w:tc>
          <w:tcPr>
            <w:tcW w:w="211" w:type="dxa"/>
            <w:vMerge/>
            <w:tcBorders>
              <w:top w:val="single" w:sz="8" w:space="0" w:color="auto"/>
              <w:left w:val="single" w:sz="8" w:space="0" w:color="auto"/>
              <w:bottom w:val="nil"/>
              <w:right w:val="single" w:sz="4" w:space="0" w:color="auto"/>
            </w:tcBorders>
            <w:vAlign w:val="center"/>
            <w:hideMark/>
          </w:tcPr>
          <w:p w14:paraId="7E87F241" w14:textId="77777777" w:rsidR="00252E09" w:rsidRPr="00D24F8D" w:rsidRDefault="00252E09" w:rsidP="00E8485B">
            <w:pPr>
              <w:rPr>
                <w:sz w:val="15"/>
                <w:szCs w:val="15"/>
              </w:rPr>
            </w:pPr>
          </w:p>
        </w:tc>
        <w:tc>
          <w:tcPr>
            <w:tcW w:w="2230" w:type="dxa"/>
            <w:gridSpan w:val="4"/>
            <w:vMerge/>
            <w:tcBorders>
              <w:top w:val="single" w:sz="8" w:space="0" w:color="auto"/>
              <w:left w:val="single" w:sz="4" w:space="0" w:color="auto"/>
              <w:bottom w:val="nil"/>
              <w:right w:val="nil"/>
            </w:tcBorders>
            <w:vAlign w:val="center"/>
            <w:hideMark/>
          </w:tcPr>
          <w:p w14:paraId="4065ABA3" w14:textId="77777777" w:rsidR="00252E09" w:rsidRPr="00D24F8D" w:rsidRDefault="00252E09" w:rsidP="00E8485B">
            <w:pPr>
              <w:rPr>
                <w:sz w:val="15"/>
                <w:szCs w:val="15"/>
              </w:rPr>
            </w:pPr>
          </w:p>
        </w:tc>
        <w:tc>
          <w:tcPr>
            <w:tcW w:w="317" w:type="dxa"/>
            <w:vMerge/>
            <w:tcBorders>
              <w:top w:val="single" w:sz="8" w:space="0" w:color="auto"/>
              <w:left w:val="single" w:sz="8" w:space="0" w:color="auto"/>
              <w:bottom w:val="nil"/>
              <w:right w:val="single" w:sz="8" w:space="0" w:color="auto"/>
            </w:tcBorders>
            <w:vAlign w:val="center"/>
            <w:hideMark/>
          </w:tcPr>
          <w:p w14:paraId="17766828"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34867523"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254898CE"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6D1AEF8C" w14:textId="77777777" w:rsidR="00252E09" w:rsidRPr="00D24F8D" w:rsidRDefault="00252E09" w:rsidP="00E8485B">
            <w:pPr>
              <w:rPr>
                <w:sz w:val="15"/>
                <w:szCs w:val="15"/>
              </w:rPr>
            </w:pPr>
          </w:p>
        </w:tc>
        <w:tc>
          <w:tcPr>
            <w:tcW w:w="531" w:type="dxa"/>
            <w:vMerge/>
            <w:tcBorders>
              <w:top w:val="single" w:sz="8" w:space="0" w:color="auto"/>
              <w:left w:val="single" w:sz="4" w:space="0" w:color="auto"/>
              <w:bottom w:val="nil"/>
              <w:right w:val="single" w:sz="8" w:space="0" w:color="auto"/>
            </w:tcBorders>
            <w:vAlign w:val="center"/>
            <w:hideMark/>
          </w:tcPr>
          <w:p w14:paraId="3D64D076" w14:textId="77777777" w:rsidR="00252E09" w:rsidRPr="00D24F8D" w:rsidRDefault="00252E09" w:rsidP="00E8485B">
            <w:pPr>
              <w:rPr>
                <w:sz w:val="15"/>
                <w:szCs w:val="15"/>
              </w:rPr>
            </w:pPr>
          </w:p>
        </w:tc>
        <w:tc>
          <w:tcPr>
            <w:tcW w:w="531" w:type="dxa"/>
            <w:vMerge/>
            <w:tcBorders>
              <w:top w:val="single" w:sz="8" w:space="0" w:color="auto"/>
              <w:left w:val="single" w:sz="4" w:space="0" w:color="auto"/>
              <w:bottom w:val="nil"/>
              <w:right w:val="single" w:sz="8" w:space="0" w:color="auto"/>
            </w:tcBorders>
            <w:vAlign w:val="center"/>
            <w:hideMark/>
          </w:tcPr>
          <w:p w14:paraId="5F9E096B" w14:textId="77777777" w:rsidR="00252E09" w:rsidRPr="00D24F8D" w:rsidRDefault="00252E09" w:rsidP="00E8485B">
            <w:pPr>
              <w:rPr>
                <w:sz w:val="15"/>
                <w:szCs w:val="15"/>
              </w:rPr>
            </w:pPr>
          </w:p>
        </w:tc>
        <w:tc>
          <w:tcPr>
            <w:tcW w:w="460" w:type="dxa"/>
            <w:vMerge/>
            <w:tcBorders>
              <w:top w:val="single" w:sz="8" w:space="0" w:color="auto"/>
              <w:left w:val="single" w:sz="8" w:space="0" w:color="auto"/>
              <w:bottom w:val="nil"/>
              <w:right w:val="single" w:sz="8" w:space="0" w:color="auto"/>
            </w:tcBorders>
            <w:vAlign w:val="center"/>
            <w:hideMark/>
          </w:tcPr>
          <w:p w14:paraId="4CDC43CF"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3922324B"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6FF035C5" w14:textId="77777777" w:rsidR="00252E09" w:rsidRPr="00D24F8D" w:rsidRDefault="00252E09" w:rsidP="00E8485B">
            <w:pPr>
              <w:rPr>
                <w:sz w:val="15"/>
                <w:szCs w:val="15"/>
              </w:rPr>
            </w:pPr>
          </w:p>
        </w:tc>
        <w:tc>
          <w:tcPr>
            <w:tcW w:w="415" w:type="dxa"/>
            <w:vMerge/>
            <w:tcBorders>
              <w:top w:val="single" w:sz="8" w:space="0" w:color="auto"/>
              <w:left w:val="single" w:sz="8" w:space="0" w:color="auto"/>
              <w:bottom w:val="nil"/>
              <w:right w:val="single" w:sz="8" w:space="0" w:color="auto"/>
            </w:tcBorders>
            <w:vAlign w:val="center"/>
            <w:hideMark/>
          </w:tcPr>
          <w:p w14:paraId="6D4BAE31" w14:textId="77777777" w:rsidR="00252E09" w:rsidRPr="00D24F8D" w:rsidRDefault="00252E09" w:rsidP="00E8485B">
            <w:pPr>
              <w:rPr>
                <w:sz w:val="15"/>
                <w:szCs w:val="15"/>
              </w:rPr>
            </w:pPr>
          </w:p>
        </w:tc>
        <w:tc>
          <w:tcPr>
            <w:tcW w:w="482" w:type="dxa"/>
            <w:vMerge/>
            <w:tcBorders>
              <w:top w:val="single" w:sz="8" w:space="0" w:color="auto"/>
              <w:left w:val="single" w:sz="4" w:space="0" w:color="auto"/>
              <w:bottom w:val="nil"/>
              <w:right w:val="single" w:sz="8" w:space="0" w:color="auto"/>
            </w:tcBorders>
            <w:vAlign w:val="center"/>
            <w:hideMark/>
          </w:tcPr>
          <w:p w14:paraId="0B666FBC"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73D9425B" w14:textId="77777777" w:rsidR="00252E09" w:rsidRPr="00D24F8D" w:rsidRDefault="00252E09" w:rsidP="00E8485B">
            <w:pPr>
              <w:rPr>
                <w:sz w:val="15"/>
                <w:szCs w:val="15"/>
              </w:rPr>
            </w:pPr>
          </w:p>
        </w:tc>
        <w:tc>
          <w:tcPr>
            <w:tcW w:w="415" w:type="dxa"/>
            <w:vMerge/>
            <w:tcBorders>
              <w:top w:val="single" w:sz="8" w:space="0" w:color="auto"/>
              <w:left w:val="single" w:sz="8" w:space="0" w:color="auto"/>
              <w:bottom w:val="nil"/>
              <w:right w:val="single" w:sz="8" w:space="0" w:color="auto"/>
            </w:tcBorders>
            <w:vAlign w:val="center"/>
            <w:hideMark/>
          </w:tcPr>
          <w:p w14:paraId="70D38CB3"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7EC9A1BD"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184ED376"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23131CD4" w14:textId="77777777" w:rsidR="00252E09" w:rsidRPr="00D24F8D" w:rsidRDefault="00252E09" w:rsidP="00E8485B">
            <w:pPr>
              <w:rPr>
                <w:sz w:val="15"/>
                <w:szCs w:val="15"/>
              </w:rPr>
            </w:pPr>
          </w:p>
        </w:tc>
        <w:tc>
          <w:tcPr>
            <w:tcW w:w="11" w:type="dxa"/>
            <w:tcBorders>
              <w:top w:val="nil"/>
              <w:left w:val="nil"/>
              <w:bottom w:val="nil"/>
              <w:right w:val="nil"/>
            </w:tcBorders>
            <w:shd w:val="clear" w:color="auto" w:fill="auto"/>
            <w:noWrap/>
            <w:vAlign w:val="bottom"/>
            <w:hideMark/>
          </w:tcPr>
          <w:p w14:paraId="2F45A504" w14:textId="77777777" w:rsidR="00252E09" w:rsidRPr="00D24F8D" w:rsidRDefault="00252E09" w:rsidP="00E8485B">
            <w:pPr>
              <w:rPr>
                <w:sz w:val="15"/>
                <w:szCs w:val="15"/>
              </w:rPr>
            </w:pPr>
          </w:p>
        </w:tc>
      </w:tr>
      <w:tr w:rsidR="00252E09" w:rsidRPr="00D24F8D" w14:paraId="738F08A7" w14:textId="77777777" w:rsidTr="00E8485B">
        <w:trPr>
          <w:trHeight w:val="1425"/>
          <w:jc w:val="center"/>
        </w:trPr>
        <w:tc>
          <w:tcPr>
            <w:tcW w:w="211" w:type="dxa"/>
            <w:vMerge/>
            <w:tcBorders>
              <w:top w:val="single" w:sz="8" w:space="0" w:color="auto"/>
              <w:left w:val="single" w:sz="8" w:space="0" w:color="auto"/>
              <w:bottom w:val="nil"/>
              <w:right w:val="single" w:sz="4" w:space="0" w:color="auto"/>
            </w:tcBorders>
            <w:vAlign w:val="center"/>
            <w:hideMark/>
          </w:tcPr>
          <w:p w14:paraId="11E29F0B" w14:textId="77777777" w:rsidR="00252E09" w:rsidRPr="00D24F8D" w:rsidRDefault="00252E09" w:rsidP="00E8485B">
            <w:pPr>
              <w:rPr>
                <w:sz w:val="15"/>
                <w:szCs w:val="15"/>
              </w:rPr>
            </w:pPr>
          </w:p>
        </w:tc>
        <w:tc>
          <w:tcPr>
            <w:tcW w:w="2230" w:type="dxa"/>
            <w:gridSpan w:val="4"/>
            <w:vMerge/>
            <w:tcBorders>
              <w:top w:val="single" w:sz="8" w:space="0" w:color="auto"/>
              <w:left w:val="single" w:sz="4" w:space="0" w:color="auto"/>
              <w:bottom w:val="nil"/>
              <w:right w:val="nil"/>
            </w:tcBorders>
            <w:vAlign w:val="center"/>
            <w:hideMark/>
          </w:tcPr>
          <w:p w14:paraId="3DFC137B" w14:textId="77777777" w:rsidR="00252E09" w:rsidRPr="00D24F8D" w:rsidRDefault="00252E09" w:rsidP="00E8485B">
            <w:pPr>
              <w:rPr>
                <w:sz w:val="15"/>
                <w:szCs w:val="15"/>
              </w:rPr>
            </w:pPr>
          </w:p>
        </w:tc>
        <w:tc>
          <w:tcPr>
            <w:tcW w:w="317" w:type="dxa"/>
            <w:vMerge/>
            <w:tcBorders>
              <w:top w:val="single" w:sz="8" w:space="0" w:color="auto"/>
              <w:left w:val="single" w:sz="8" w:space="0" w:color="auto"/>
              <w:bottom w:val="nil"/>
              <w:right w:val="single" w:sz="8" w:space="0" w:color="auto"/>
            </w:tcBorders>
            <w:vAlign w:val="center"/>
            <w:hideMark/>
          </w:tcPr>
          <w:p w14:paraId="0A842F27"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0C119A00"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1A4DB9A2" w14:textId="77777777" w:rsidR="00252E09" w:rsidRPr="00D24F8D" w:rsidRDefault="00252E09" w:rsidP="00E8485B">
            <w:pPr>
              <w:rPr>
                <w:sz w:val="15"/>
                <w:szCs w:val="15"/>
              </w:rPr>
            </w:pPr>
          </w:p>
        </w:tc>
        <w:tc>
          <w:tcPr>
            <w:tcW w:w="531" w:type="dxa"/>
            <w:vMerge/>
            <w:tcBorders>
              <w:top w:val="single" w:sz="8" w:space="0" w:color="auto"/>
              <w:left w:val="single" w:sz="8" w:space="0" w:color="auto"/>
              <w:bottom w:val="nil"/>
              <w:right w:val="single" w:sz="8" w:space="0" w:color="auto"/>
            </w:tcBorders>
            <w:vAlign w:val="center"/>
            <w:hideMark/>
          </w:tcPr>
          <w:p w14:paraId="32D74834" w14:textId="77777777" w:rsidR="00252E09" w:rsidRPr="00D24F8D" w:rsidRDefault="00252E09" w:rsidP="00E8485B">
            <w:pPr>
              <w:rPr>
                <w:sz w:val="15"/>
                <w:szCs w:val="15"/>
              </w:rPr>
            </w:pPr>
          </w:p>
        </w:tc>
        <w:tc>
          <w:tcPr>
            <w:tcW w:w="531" w:type="dxa"/>
            <w:vMerge/>
            <w:tcBorders>
              <w:top w:val="single" w:sz="8" w:space="0" w:color="auto"/>
              <w:left w:val="single" w:sz="4" w:space="0" w:color="auto"/>
              <w:bottom w:val="nil"/>
              <w:right w:val="single" w:sz="8" w:space="0" w:color="auto"/>
            </w:tcBorders>
            <w:vAlign w:val="center"/>
            <w:hideMark/>
          </w:tcPr>
          <w:p w14:paraId="07F9D041" w14:textId="77777777" w:rsidR="00252E09" w:rsidRPr="00D24F8D" w:rsidRDefault="00252E09" w:rsidP="00E8485B">
            <w:pPr>
              <w:rPr>
                <w:sz w:val="15"/>
                <w:szCs w:val="15"/>
              </w:rPr>
            </w:pPr>
          </w:p>
        </w:tc>
        <w:tc>
          <w:tcPr>
            <w:tcW w:w="531" w:type="dxa"/>
            <w:vMerge/>
            <w:tcBorders>
              <w:top w:val="single" w:sz="8" w:space="0" w:color="auto"/>
              <w:left w:val="single" w:sz="4" w:space="0" w:color="auto"/>
              <w:bottom w:val="nil"/>
              <w:right w:val="single" w:sz="8" w:space="0" w:color="auto"/>
            </w:tcBorders>
            <w:vAlign w:val="center"/>
            <w:hideMark/>
          </w:tcPr>
          <w:p w14:paraId="15B70D88" w14:textId="77777777" w:rsidR="00252E09" w:rsidRPr="00D24F8D" w:rsidRDefault="00252E09" w:rsidP="00E8485B">
            <w:pPr>
              <w:rPr>
                <w:sz w:val="15"/>
                <w:szCs w:val="15"/>
              </w:rPr>
            </w:pPr>
          </w:p>
        </w:tc>
        <w:tc>
          <w:tcPr>
            <w:tcW w:w="460" w:type="dxa"/>
            <w:vMerge/>
            <w:tcBorders>
              <w:top w:val="single" w:sz="8" w:space="0" w:color="auto"/>
              <w:left w:val="single" w:sz="8" w:space="0" w:color="auto"/>
              <w:bottom w:val="nil"/>
              <w:right w:val="single" w:sz="8" w:space="0" w:color="auto"/>
            </w:tcBorders>
            <w:vAlign w:val="center"/>
            <w:hideMark/>
          </w:tcPr>
          <w:p w14:paraId="2A8ECB90"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43240CC8"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590B3AB5" w14:textId="77777777" w:rsidR="00252E09" w:rsidRPr="00D24F8D" w:rsidRDefault="00252E09" w:rsidP="00E8485B">
            <w:pPr>
              <w:rPr>
                <w:sz w:val="15"/>
                <w:szCs w:val="15"/>
              </w:rPr>
            </w:pPr>
          </w:p>
        </w:tc>
        <w:tc>
          <w:tcPr>
            <w:tcW w:w="415" w:type="dxa"/>
            <w:vMerge/>
            <w:tcBorders>
              <w:top w:val="single" w:sz="8" w:space="0" w:color="auto"/>
              <w:left w:val="single" w:sz="8" w:space="0" w:color="auto"/>
              <w:bottom w:val="nil"/>
              <w:right w:val="single" w:sz="8" w:space="0" w:color="auto"/>
            </w:tcBorders>
            <w:vAlign w:val="center"/>
            <w:hideMark/>
          </w:tcPr>
          <w:p w14:paraId="1ED81ABB" w14:textId="77777777" w:rsidR="00252E09" w:rsidRPr="00D24F8D" w:rsidRDefault="00252E09" w:rsidP="00E8485B">
            <w:pPr>
              <w:rPr>
                <w:sz w:val="15"/>
                <w:szCs w:val="15"/>
              </w:rPr>
            </w:pPr>
          </w:p>
        </w:tc>
        <w:tc>
          <w:tcPr>
            <w:tcW w:w="482" w:type="dxa"/>
            <w:vMerge/>
            <w:tcBorders>
              <w:top w:val="single" w:sz="8" w:space="0" w:color="auto"/>
              <w:left w:val="single" w:sz="4" w:space="0" w:color="auto"/>
              <w:bottom w:val="nil"/>
              <w:right w:val="single" w:sz="8" w:space="0" w:color="auto"/>
            </w:tcBorders>
            <w:vAlign w:val="center"/>
            <w:hideMark/>
          </w:tcPr>
          <w:p w14:paraId="63863DC4" w14:textId="77777777" w:rsidR="00252E09" w:rsidRPr="00D24F8D" w:rsidRDefault="00252E09" w:rsidP="00E8485B">
            <w:pPr>
              <w:rPr>
                <w:sz w:val="15"/>
                <w:szCs w:val="15"/>
              </w:rPr>
            </w:pPr>
          </w:p>
        </w:tc>
        <w:tc>
          <w:tcPr>
            <w:tcW w:w="415" w:type="dxa"/>
            <w:vMerge/>
            <w:tcBorders>
              <w:top w:val="single" w:sz="8" w:space="0" w:color="auto"/>
              <w:left w:val="single" w:sz="4" w:space="0" w:color="auto"/>
              <w:bottom w:val="nil"/>
              <w:right w:val="single" w:sz="8" w:space="0" w:color="auto"/>
            </w:tcBorders>
            <w:vAlign w:val="center"/>
            <w:hideMark/>
          </w:tcPr>
          <w:p w14:paraId="2FFC6D22" w14:textId="77777777" w:rsidR="00252E09" w:rsidRPr="00D24F8D" w:rsidRDefault="00252E09" w:rsidP="00E8485B">
            <w:pPr>
              <w:rPr>
                <w:sz w:val="15"/>
                <w:szCs w:val="15"/>
              </w:rPr>
            </w:pPr>
          </w:p>
        </w:tc>
        <w:tc>
          <w:tcPr>
            <w:tcW w:w="415" w:type="dxa"/>
            <w:vMerge/>
            <w:tcBorders>
              <w:top w:val="single" w:sz="8" w:space="0" w:color="auto"/>
              <w:left w:val="single" w:sz="8" w:space="0" w:color="auto"/>
              <w:bottom w:val="nil"/>
              <w:right w:val="single" w:sz="8" w:space="0" w:color="auto"/>
            </w:tcBorders>
            <w:vAlign w:val="center"/>
            <w:hideMark/>
          </w:tcPr>
          <w:p w14:paraId="01F37E88"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7549DE53"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2DE31BD4" w14:textId="77777777" w:rsidR="00252E09" w:rsidRPr="00D24F8D" w:rsidRDefault="00252E09" w:rsidP="00E8485B">
            <w:pPr>
              <w:rPr>
                <w:sz w:val="15"/>
                <w:szCs w:val="15"/>
              </w:rPr>
            </w:pPr>
          </w:p>
        </w:tc>
        <w:tc>
          <w:tcPr>
            <w:tcW w:w="416" w:type="dxa"/>
            <w:vMerge/>
            <w:tcBorders>
              <w:top w:val="single" w:sz="8" w:space="0" w:color="auto"/>
              <w:left w:val="single" w:sz="8" w:space="0" w:color="auto"/>
              <w:bottom w:val="nil"/>
              <w:right w:val="single" w:sz="8" w:space="0" w:color="auto"/>
            </w:tcBorders>
            <w:vAlign w:val="center"/>
            <w:hideMark/>
          </w:tcPr>
          <w:p w14:paraId="7CAF605D" w14:textId="77777777" w:rsidR="00252E09" w:rsidRPr="00D24F8D" w:rsidRDefault="00252E09" w:rsidP="00E8485B">
            <w:pPr>
              <w:rPr>
                <w:sz w:val="15"/>
                <w:szCs w:val="15"/>
              </w:rPr>
            </w:pPr>
          </w:p>
        </w:tc>
        <w:tc>
          <w:tcPr>
            <w:tcW w:w="11" w:type="dxa"/>
            <w:tcBorders>
              <w:top w:val="nil"/>
              <w:left w:val="nil"/>
              <w:bottom w:val="nil"/>
              <w:right w:val="nil"/>
            </w:tcBorders>
            <w:shd w:val="clear" w:color="auto" w:fill="auto"/>
            <w:noWrap/>
            <w:vAlign w:val="bottom"/>
            <w:hideMark/>
          </w:tcPr>
          <w:p w14:paraId="6F10D382" w14:textId="77777777" w:rsidR="00252E09" w:rsidRPr="00D24F8D" w:rsidRDefault="00252E09" w:rsidP="00E8485B">
            <w:pPr>
              <w:rPr>
                <w:sz w:val="15"/>
                <w:szCs w:val="15"/>
              </w:rPr>
            </w:pPr>
          </w:p>
        </w:tc>
      </w:tr>
      <w:tr w:rsidR="00252E09" w:rsidRPr="00D24F8D" w14:paraId="56039006" w14:textId="77777777" w:rsidTr="00E8485B">
        <w:trPr>
          <w:trHeight w:val="31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514BD432" w14:textId="77777777" w:rsidR="00252E09" w:rsidRPr="00D24F8D" w:rsidRDefault="00252E09" w:rsidP="00E8485B">
            <w:pPr>
              <w:rPr>
                <w:sz w:val="15"/>
                <w:szCs w:val="15"/>
              </w:rPr>
            </w:pPr>
            <w:r w:rsidRPr="00D24F8D">
              <w:rPr>
                <w:sz w:val="15"/>
                <w:szCs w:val="15"/>
              </w:rPr>
              <w:t> </w:t>
            </w:r>
          </w:p>
        </w:tc>
        <w:tc>
          <w:tcPr>
            <w:tcW w:w="1031" w:type="dxa"/>
            <w:tcBorders>
              <w:top w:val="nil"/>
              <w:left w:val="nil"/>
              <w:bottom w:val="nil"/>
              <w:right w:val="nil"/>
            </w:tcBorders>
            <w:shd w:val="clear" w:color="000000" w:fill="FFFFFF"/>
            <w:noWrap/>
            <w:vAlign w:val="bottom"/>
            <w:hideMark/>
          </w:tcPr>
          <w:p w14:paraId="651860CC" w14:textId="77777777" w:rsidR="00252E09" w:rsidRPr="00D24F8D" w:rsidRDefault="00252E09" w:rsidP="00E8485B">
            <w:pPr>
              <w:rPr>
                <w:sz w:val="15"/>
                <w:szCs w:val="15"/>
              </w:rPr>
            </w:pPr>
            <w:r w:rsidRPr="00D24F8D">
              <w:rPr>
                <w:sz w:val="15"/>
                <w:szCs w:val="15"/>
              </w:rPr>
              <w:t> </w:t>
            </w:r>
          </w:p>
        </w:tc>
        <w:tc>
          <w:tcPr>
            <w:tcW w:w="407" w:type="dxa"/>
            <w:tcBorders>
              <w:top w:val="nil"/>
              <w:left w:val="nil"/>
              <w:bottom w:val="nil"/>
              <w:right w:val="nil"/>
            </w:tcBorders>
            <w:shd w:val="clear" w:color="000000" w:fill="FFFFFF"/>
            <w:noWrap/>
            <w:vAlign w:val="bottom"/>
            <w:hideMark/>
          </w:tcPr>
          <w:p w14:paraId="73465BC1" w14:textId="77777777" w:rsidR="00252E09" w:rsidRPr="00D24F8D" w:rsidRDefault="00252E09" w:rsidP="00E8485B">
            <w:pPr>
              <w:rPr>
                <w:sz w:val="15"/>
                <w:szCs w:val="15"/>
              </w:rPr>
            </w:pPr>
            <w:r w:rsidRPr="00D24F8D">
              <w:rPr>
                <w:sz w:val="15"/>
                <w:szCs w:val="15"/>
              </w:rPr>
              <w:t> </w:t>
            </w:r>
          </w:p>
        </w:tc>
        <w:tc>
          <w:tcPr>
            <w:tcW w:w="221" w:type="dxa"/>
            <w:tcBorders>
              <w:top w:val="nil"/>
              <w:left w:val="nil"/>
              <w:bottom w:val="nil"/>
              <w:right w:val="nil"/>
            </w:tcBorders>
            <w:shd w:val="clear" w:color="000000" w:fill="FFFFFF"/>
            <w:noWrap/>
            <w:vAlign w:val="bottom"/>
            <w:hideMark/>
          </w:tcPr>
          <w:p w14:paraId="6D3AFFA9"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nil"/>
              <w:right w:val="nil"/>
            </w:tcBorders>
            <w:shd w:val="clear" w:color="000000" w:fill="FFFFFF"/>
            <w:noWrap/>
            <w:vAlign w:val="bottom"/>
            <w:hideMark/>
          </w:tcPr>
          <w:p w14:paraId="0B6EDCAD"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37148A14" w14:textId="77777777" w:rsidR="00252E09" w:rsidRPr="00D24F8D" w:rsidRDefault="00252E09" w:rsidP="00E8485B">
            <w:pPr>
              <w:rPr>
                <w:sz w:val="15"/>
                <w:szCs w:val="15"/>
              </w:rPr>
            </w:pPr>
            <w:r w:rsidRPr="00D24F8D">
              <w:rPr>
                <w:sz w:val="15"/>
                <w:szCs w:val="15"/>
              </w:rPr>
              <w:t> </w:t>
            </w:r>
          </w:p>
        </w:tc>
        <w:tc>
          <w:tcPr>
            <w:tcW w:w="531" w:type="dxa"/>
            <w:tcBorders>
              <w:top w:val="nil"/>
              <w:left w:val="nil"/>
              <w:bottom w:val="nil"/>
              <w:right w:val="nil"/>
            </w:tcBorders>
            <w:shd w:val="clear" w:color="000000" w:fill="FFFFFF"/>
            <w:noWrap/>
            <w:vAlign w:val="bottom"/>
            <w:hideMark/>
          </w:tcPr>
          <w:p w14:paraId="2A01E1B5" w14:textId="77777777" w:rsidR="00252E09" w:rsidRPr="00D24F8D" w:rsidRDefault="00252E09" w:rsidP="00E8485B">
            <w:pPr>
              <w:rPr>
                <w:sz w:val="15"/>
                <w:szCs w:val="15"/>
              </w:rPr>
            </w:pPr>
            <w:r w:rsidRPr="00D24F8D">
              <w:rPr>
                <w:sz w:val="15"/>
                <w:szCs w:val="15"/>
              </w:rPr>
              <w:t> </w:t>
            </w:r>
          </w:p>
        </w:tc>
        <w:tc>
          <w:tcPr>
            <w:tcW w:w="531" w:type="dxa"/>
            <w:tcBorders>
              <w:top w:val="nil"/>
              <w:left w:val="nil"/>
              <w:bottom w:val="nil"/>
              <w:right w:val="nil"/>
            </w:tcBorders>
            <w:shd w:val="clear" w:color="000000" w:fill="FFFFFF"/>
            <w:noWrap/>
            <w:vAlign w:val="bottom"/>
            <w:hideMark/>
          </w:tcPr>
          <w:p w14:paraId="253C9853" w14:textId="77777777" w:rsidR="00252E09" w:rsidRPr="00D24F8D" w:rsidRDefault="00252E09" w:rsidP="00E8485B">
            <w:pPr>
              <w:rPr>
                <w:sz w:val="15"/>
                <w:szCs w:val="15"/>
              </w:rPr>
            </w:pPr>
            <w:r w:rsidRPr="00D24F8D">
              <w:rPr>
                <w:sz w:val="15"/>
                <w:szCs w:val="15"/>
              </w:rPr>
              <w:t> </w:t>
            </w:r>
          </w:p>
        </w:tc>
        <w:tc>
          <w:tcPr>
            <w:tcW w:w="531" w:type="dxa"/>
            <w:tcBorders>
              <w:top w:val="nil"/>
              <w:left w:val="nil"/>
              <w:bottom w:val="nil"/>
              <w:right w:val="nil"/>
            </w:tcBorders>
            <w:shd w:val="clear" w:color="000000" w:fill="FFFFFF"/>
            <w:noWrap/>
            <w:vAlign w:val="bottom"/>
            <w:hideMark/>
          </w:tcPr>
          <w:p w14:paraId="20AC6B24" w14:textId="77777777" w:rsidR="00252E09" w:rsidRPr="00D24F8D" w:rsidRDefault="00252E09" w:rsidP="00E8485B">
            <w:pPr>
              <w:rPr>
                <w:sz w:val="15"/>
                <w:szCs w:val="15"/>
              </w:rPr>
            </w:pPr>
            <w:r w:rsidRPr="00D24F8D">
              <w:rPr>
                <w:sz w:val="15"/>
                <w:szCs w:val="15"/>
              </w:rPr>
              <w:t> </w:t>
            </w:r>
          </w:p>
        </w:tc>
        <w:tc>
          <w:tcPr>
            <w:tcW w:w="531" w:type="dxa"/>
            <w:tcBorders>
              <w:top w:val="nil"/>
              <w:left w:val="nil"/>
              <w:bottom w:val="nil"/>
              <w:right w:val="nil"/>
            </w:tcBorders>
            <w:shd w:val="clear" w:color="000000" w:fill="FFFFFF"/>
            <w:noWrap/>
            <w:vAlign w:val="bottom"/>
            <w:hideMark/>
          </w:tcPr>
          <w:p w14:paraId="11970665" w14:textId="77777777" w:rsidR="00252E09" w:rsidRPr="00D24F8D" w:rsidRDefault="00252E09" w:rsidP="00E8485B">
            <w:pPr>
              <w:rPr>
                <w:sz w:val="15"/>
                <w:szCs w:val="15"/>
              </w:rPr>
            </w:pPr>
            <w:r w:rsidRPr="00D24F8D">
              <w:rPr>
                <w:sz w:val="15"/>
                <w:szCs w:val="15"/>
              </w:rPr>
              <w:t> </w:t>
            </w:r>
          </w:p>
        </w:tc>
        <w:tc>
          <w:tcPr>
            <w:tcW w:w="531" w:type="dxa"/>
            <w:tcBorders>
              <w:top w:val="nil"/>
              <w:left w:val="nil"/>
              <w:bottom w:val="nil"/>
              <w:right w:val="nil"/>
            </w:tcBorders>
            <w:shd w:val="clear" w:color="000000" w:fill="FFFFFF"/>
            <w:noWrap/>
            <w:vAlign w:val="bottom"/>
            <w:hideMark/>
          </w:tcPr>
          <w:p w14:paraId="69DCFAA6" w14:textId="77777777" w:rsidR="00252E09" w:rsidRPr="00D24F8D" w:rsidRDefault="00252E09" w:rsidP="00E8485B">
            <w:pPr>
              <w:rPr>
                <w:sz w:val="15"/>
                <w:szCs w:val="15"/>
              </w:rPr>
            </w:pPr>
            <w:r w:rsidRPr="00D24F8D">
              <w:rPr>
                <w:sz w:val="15"/>
                <w:szCs w:val="15"/>
              </w:rPr>
              <w:t> </w:t>
            </w:r>
          </w:p>
        </w:tc>
        <w:tc>
          <w:tcPr>
            <w:tcW w:w="460" w:type="dxa"/>
            <w:tcBorders>
              <w:top w:val="nil"/>
              <w:left w:val="nil"/>
              <w:bottom w:val="nil"/>
              <w:right w:val="nil"/>
            </w:tcBorders>
            <w:shd w:val="clear" w:color="000000" w:fill="FFFFFF"/>
            <w:noWrap/>
            <w:vAlign w:val="bottom"/>
            <w:hideMark/>
          </w:tcPr>
          <w:p w14:paraId="5D88A7B7" w14:textId="77777777" w:rsidR="00252E09" w:rsidRPr="00D24F8D" w:rsidRDefault="00252E09" w:rsidP="00E8485B">
            <w:pPr>
              <w:rPr>
                <w:sz w:val="15"/>
                <w:szCs w:val="15"/>
              </w:rPr>
            </w:pPr>
            <w:r w:rsidRPr="00D24F8D">
              <w:rPr>
                <w:sz w:val="15"/>
                <w:szCs w:val="15"/>
              </w:rPr>
              <w:t> </w:t>
            </w:r>
          </w:p>
        </w:tc>
        <w:tc>
          <w:tcPr>
            <w:tcW w:w="415" w:type="dxa"/>
            <w:tcBorders>
              <w:top w:val="nil"/>
              <w:left w:val="nil"/>
              <w:bottom w:val="nil"/>
              <w:right w:val="nil"/>
            </w:tcBorders>
            <w:shd w:val="clear" w:color="000000" w:fill="FFFFFF"/>
            <w:noWrap/>
            <w:vAlign w:val="bottom"/>
            <w:hideMark/>
          </w:tcPr>
          <w:p w14:paraId="5E970985" w14:textId="77777777" w:rsidR="00252E09" w:rsidRPr="00D24F8D" w:rsidRDefault="00252E09" w:rsidP="00E8485B">
            <w:pPr>
              <w:rPr>
                <w:sz w:val="15"/>
                <w:szCs w:val="15"/>
              </w:rPr>
            </w:pPr>
            <w:r w:rsidRPr="00D24F8D">
              <w:rPr>
                <w:sz w:val="15"/>
                <w:szCs w:val="15"/>
              </w:rPr>
              <w:t> </w:t>
            </w:r>
          </w:p>
        </w:tc>
        <w:tc>
          <w:tcPr>
            <w:tcW w:w="415" w:type="dxa"/>
            <w:tcBorders>
              <w:top w:val="nil"/>
              <w:left w:val="nil"/>
              <w:bottom w:val="nil"/>
              <w:right w:val="nil"/>
            </w:tcBorders>
            <w:shd w:val="clear" w:color="000000" w:fill="FFFFFF"/>
            <w:noWrap/>
            <w:vAlign w:val="bottom"/>
            <w:hideMark/>
          </w:tcPr>
          <w:p w14:paraId="63551EB0" w14:textId="77777777" w:rsidR="00252E09" w:rsidRPr="00D24F8D" w:rsidRDefault="00252E09" w:rsidP="00E8485B">
            <w:pPr>
              <w:rPr>
                <w:sz w:val="15"/>
                <w:szCs w:val="15"/>
              </w:rPr>
            </w:pPr>
            <w:r w:rsidRPr="00D24F8D">
              <w:rPr>
                <w:sz w:val="15"/>
                <w:szCs w:val="15"/>
              </w:rPr>
              <w:t> </w:t>
            </w:r>
          </w:p>
        </w:tc>
        <w:tc>
          <w:tcPr>
            <w:tcW w:w="415" w:type="dxa"/>
            <w:tcBorders>
              <w:top w:val="nil"/>
              <w:left w:val="nil"/>
              <w:bottom w:val="nil"/>
              <w:right w:val="nil"/>
            </w:tcBorders>
            <w:shd w:val="clear" w:color="000000" w:fill="FFFFFF"/>
            <w:noWrap/>
            <w:vAlign w:val="bottom"/>
            <w:hideMark/>
          </w:tcPr>
          <w:p w14:paraId="53872AF1" w14:textId="77777777" w:rsidR="00252E09" w:rsidRPr="00D24F8D" w:rsidRDefault="00252E09" w:rsidP="00E8485B">
            <w:pPr>
              <w:rPr>
                <w:sz w:val="15"/>
                <w:szCs w:val="15"/>
              </w:rPr>
            </w:pPr>
            <w:r w:rsidRPr="00D24F8D">
              <w:rPr>
                <w:sz w:val="15"/>
                <w:szCs w:val="15"/>
              </w:rPr>
              <w:t> </w:t>
            </w:r>
          </w:p>
        </w:tc>
        <w:tc>
          <w:tcPr>
            <w:tcW w:w="482" w:type="dxa"/>
            <w:tcBorders>
              <w:top w:val="nil"/>
              <w:left w:val="nil"/>
              <w:bottom w:val="nil"/>
              <w:right w:val="nil"/>
            </w:tcBorders>
            <w:shd w:val="clear" w:color="000000" w:fill="FFFFFF"/>
            <w:noWrap/>
            <w:vAlign w:val="bottom"/>
            <w:hideMark/>
          </w:tcPr>
          <w:p w14:paraId="038733B3" w14:textId="77777777" w:rsidR="00252E09" w:rsidRPr="00D24F8D" w:rsidRDefault="00252E09" w:rsidP="00E8485B">
            <w:pPr>
              <w:rPr>
                <w:sz w:val="15"/>
                <w:szCs w:val="15"/>
              </w:rPr>
            </w:pPr>
            <w:r w:rsidRPr="00D24F8D">
              <w:rPr>
                <w:sz w:val="15"/>
                <w:szCs w:val="15"/>
              </w:rPr>
              <w:t> </w:t>
            </w:r>
          </w:p>
        </w:tc>
        <w:tc>
          <w:tcPr>
            <w:tcW w:w="415" w:type="dxa"/>
            <w:tcBorders>
              <w:top w:val="nil"/>
              <w:left w:val="nil"/>
              <w:bottom w:val="nil"/>
              <w:right w:val="nil"/>
            </w:tcBorders>
            <w:shd w:val="clear" w:color="000000" w:fill="FFFFFF"/>
            <w:noWrap/>
            <w:vAlign w:val="bottom"/>
            <w:hideMark/>
          </w:tcPr>
          <w:p w14:paraId="74D70CD3" w14:textId="77777777" w:rsidR="00252E09" w:rsidRPr="00D24F8D" w:rsidRDefault="00252E09" w:rsidP="00E8485B">
            <w:pPr>
              <w:rPr>
                <w:sz w:val="15"/>
                <w:szCs w:val="15"/>
              </w:rPr>
            </w:pPr>
            <w:r w:rsidRPr="00D24F8D">
              <w:rPr>
                <w:sz w:val="15"/>
                <w:szCs w:val="15"/>
              </w:rPr>
              <w:t> </w:t>
            </w:r>
          </w:p>
        </w:tc>
        <w:tc>
          <w:tcPr>
            <w:tcW w:w="415" w:type="dxa"/>
            <w:tcBorders>
              <w:top w:val="nil"/>
              <w:left w:val="nil"/>
              <w:bottom w:val="nil"/>
              <w:right w:val="nil"/>
            </w:tcBorders>
            <w:shd w:val="clear" w:color="000000" w:fill="FFFFFF"/>
            <w:noWrap/>
            <w:vAlign w:val="bottom"/>
            <w:hideMark/>
          </w:tcPr>
          <w:p w14:paraId="791400B2" w14:textId="77777777" w:rsidR="00252E09" w:rsidRPr="00D24F8D" w:rsidRDefault="00252E09" w:rsidP="00E8485B">
            <w:pPr>
              <w:rPr>
                <w:sz w:val="15"/>
                <w:szCs w:val="15"/>
              </w:rPr>
            </w:pPr>
            <w:r w:rsidRPr="00D24F8D">
              <w:rPr>
                <w:sz w:val="15"/>
                <w:szCs w:val="15"/>
              </w:rPr>
              <w:t> </w:t>
            </w:r>
          </w:p>
        </w:tc>
        <w:tc>
          <w:tcPr>
            <w:tcW w:w="416" w:type="dxa"/>
            <w:tcBorders>
              <w:top w:val="nil"/>
              <w:left w:val="nil"/>
              <w:bottom w:val="nil"/>
              <w:right w:val="nil"/>
            </w:tcBorders>
            <w:shd w:val="clear" w:color="000000" w:fill="FFFFFF"/>
            <w:noWrap/>
            <w:vAlign w:val="bottom"/>
            <w:hideMark/>
          </w:tcPr>
          <w:p w14:paraId="0F6BAB39" w14:textId="77777777" w:rsidR="00252E09" w:rsidRPr="00D24F8D" w:rsidRDefault="00252E09" w:rsidP="00E8485B">
            <w:pPr>
              <w:rPr>
                <w:sz w:val="15"/>
                <w:szCs w:val="15"/>
              </w:rPr>
            </w:pPr>
            <w:r w:rsidRPr="00D24F8D">
              <w:rPr>
                <w:sz w:val="15"/>
                <w:szCs w:val="15"/>
              </w:rPr>
              <w:t> </w:t>
            </w:r>
          </w:p>
        </w:tc>
        <w:tc>
          <w:tcPr>
            <w:tcW w:w="416" w:type="dxa"/>
            <w:tcBorders>
              <w:top w:val="nil"/>
              <w:left w:val="nil"/>
              <w:bottom w:val="nil"/>
              <w:right w:val="nil"/>
            </w:tcBorders>
            <w:shd w:val="clear" w:color="000000" w:fill="FFFFFF"/>
            <w:noWrap/>
            <w:vAlign w:val="bottom"/>
            <w:hideMark/>
          </w:tcPr>
          <w:p w14:paraId="3094553E" w14:textId="77777777" w:rsidR="00252E09" w:rsidRPr="00D24F8D" w:rsidRDefault="00252E09" w:rsidP="00E8485B">
            <w:pPr>
              <w:rPr>
                <w:sz w:val="15"/>
                <w:szCs w:val="15"/>
              </w:rPr>
            </w:pPr>
            <w:r w:rsidRPr="00D24F8D">
              <w:rPr>
                <w:sz w:val="15"/>
                <w:szCs w:val="15"/>
              </w:rPr>
              <w:t> </w:t>
            </w:r>
          </w:p>
        </w:tc>
        <w:tc>
          <w:tcPr>
            <w:tcW w:w="416" w:type="dxa"/>
            <w:tcBorders>
              <w:top w:val="nil"/>
              <w:left w:val="nil"/>
              <w:bottom w:val="nil"/>
              <w:right w:val="nil"/>
            </w:tcBorders>
            <w:shd w:val="clear" w:color="000000" w:fill="FFFFFF"/>
            <w:noWrap/>
            <w:vAlign w:val="bottom"/>
            <w:hideMark/>
          </w:tcPr>
          <w:p w14:paraId="4596F374" w14:textId="77777777" w:rsidR="00252E09" w:rsidRPr="00D24F8D" w:rsidRDefault="00252E09" w:rsidP="00E8485B">
            <w:pPr>
              <w:rPr>
                <w:sz w:val="15"/>
                <w:szCs w:val="15"/>
              </w:rPr>
            </w:pPr>
            <w:r w:rsidRPr="00D24F8D">
              <w:rPr>
                <w:sz w:val="15"/>
                <w:szCs w:val="15"/>
              </w:rPr>
              <w:t> </w:t>
            </w:r>
          </w:p>
        </w:tc>
        <w:tc>
          <w:tcPr>
            <w:tcW w:w="11" w:type="dxa"/>
            <w:vAlign w:val="center"/>
            <w:hideMark/>
          </w:tcPr>
          <w:p w14:paraId="4B06915E" w14:textId="77777777" w:rsidR="00252E09" w:rsidRPr="00D24F8D" w:rsidRDefault="00252E09" w:rsidP="00E8485B">
            <w:pPr>
              <w:rPr>
                <w:sz w:val="15"/>
                <w:szCs w:val="15"/>
              </w:rPr>
            </w:pPr>
          </w:p>
        </w:tc>
      </w:tr>
      <w:tr w:rsidR="00252E09" w:rsidRPr="00D24F8D" w14:paraId="056BC73B" w14:textId="77777777" w:rsidTr="00E8485B">
        <w:trPr>
          <w:trHeight w:val="390"/>
          <w:jc w:val="center"/>
        </w:trPr>
        <w:tc>
          <w:tcPr>
            <w:tcW w:w="211" w:type="dxa"/>
            <w:tcBorders>
              <w:top w:val="single" w:sz="4" w:space="0" w:color="auto"/>
              <w:left w:val="single" w:sz="4" w:space="0" w:color="auto"/>
              <w:bottom w:val="nil"/>
              <w:right w:val="single" w:sz="4" w:space="0" w:color="auto"/>
            </w:tcBorders>
            <w:shd w:val="clear" w:color="000000" w:fill="FFFFFF"/>
            <w:noWrap/>
            <w:vAlign w:val="bottom"/>
            <w:hideMark/>
          </w:tcPr>
          <w:p w14:paraId="61B91DF4" w14:textId="77777777" w:rsidR="00252E09" w:rsidRPr="00D24F8D" w:rsidRDefault="00252E09" w:rsidP="00E8485B">
            <w:pPr>
              <w:rPr>
                <w:sz w:val="15"/>
                <w:szCs w:val="15"/>
              </w:rPr>
            </w:pPr>
            <w:r w:rsidRPr="00D24F8D">
              <w:rPr>
                <w:sz w:val="15"/>
                <w:szCs w:val="15"/>
              </w:rPr>
              <w:t> </w:t>
            </w:r>
          </w:p>
        </w:tc>
        <w:tc>
          <w:tcPr>
            <w:tcW w:w="1031" w:type="dxa"/>
            <w:tcBorders>
              <w:top w:val="single" w:sz="4" w:space="0" w:color="auto"/>
              <w:left w:val="nil"/>
              <w:bottom w:val="nil"/>
              <w:right w:val="single" w:sz="4" w:space="0" w:color="auto"/>
            </w:tcBorders>
            <w:shd w:val="clear" w:color="000000" w:fill="FFFFFF"/>
            <w:noWrap/>
            <w:vAlign w:val="bottom"/>
            <w:hideMark/>
          </w:tcPr>
          <w:p w14:paraId="15BF0970" w14:textId="77777777" w:rsidR="00252E09" w:rsidRPr="00D24F8D" w:rsidRDefault="00252E09" w:rsidP="00E8485B">
            <w:pPr>
              <w:rPr>
                <w:b/>
                <w:bCs/>
                <w:sz w:val="15"/>
                <w:szCs w:val="15"/>
              </w:rPr>
            </w:pPr>
            <w:r w:rsidRPr="00D24F8D">
              <w:rPr>
                <w:b/>
                <w:bCs/>
                <w:sz w:val="15"/>
                <w:szCs w:val="15"/>
              </w:rPr>
              <w:t>Количество котельных</w:t>
            </w:r>
          </w:p>
        </w:tc>
        <w:tc>
          <w:tcPr>
            <w:tcW w:w="407" w:type="dxa"/>
            <w:tcBorders>
              <w:top w:val="single" w:sz="4" w:space="0" w:color="auto"/>
              <w:left w:val="nil"/>
              <w:bottom w:val="nil"/>
              <w:right w:val="single" w:sz="4" w:space="0" w:color="auto"/>
            </w:tcBorders>
            <w:shd w:val="clear" w:color="000000" w:fill="FFFFFF"/>
            <w:noWrap/>
            <w:vAlign w:val="bottom"/>
            <w:hideMark/>
          </w:tcPr>
          <w:p w14:paraId="5CD9C176" w14:textId="77777777" w:rsidR="00252E09" w:rsidRPr="00D24F8D" w:rsidRDefault="00252E09" w:rsidP="00E8485B">
            <w:pPr>
              <w:rPr>
                <w:sz w:val="15"/>
                <w:szCs w:val="15"/>
              </w:rPr>
            </w:pPr>
            <w:r w:rsidRPr="00D24F8D">
              <w:rPr>
                <w:sz w:val="15"/>
                <w:szCs w:val="15"/>
              </w:rPr>
              <w:t> </w:t>
            </w:r>
          </w:p>
        </w:tc>
        <w:tc>
          <w:tcPr>
            <w:tcW w:w="221" w:type="dxa"/>
            <w:tcBorders>
              <w:top w:val="single" w:sz="4" w:space="0" w:color="auto"/>
              <w:left w:val="nil"/>
              <w:bottom w:val="nil"/>
              <w:right w:val="single" w:sz="4" w:space="0" w:color="auto"/>
            </w:tcBorders>
            <w:shd w:val="clear" w:color="000000" w:fill="FFFFFF"/>
            <w:noWrap/>
            <w:vAlign w:val="bottom"/>
            <w:hideMark/>
          </w:tcPr>
          <w:p w14:paraId="28DFB96A" w14:textId="77777777" w:rsidR="00252E09" w:rsidRPr="00D24F8D" w:rsidRDefault="00252E09" w:rsidP="00E8485B">
            <w:pPr>
              <w:rPr>
                <w:sz w:val="15"/>
                <w:szCs w:val="15"/>
              </w:rPr>
            </w:pPr>
            <w:r w:rsidRPr="00D24F8D">
              <w:rPr>
                <w:sz w:val="15"/>
                <w:szCs w:val="15"/>
              </w:rPr>
              <w:t> </w:t>
            </w:r>
          </w:p>
        </w:tc>
        <w:tc>
          <w:tcPr>
            <w:tcW w:w="571" w:type="dxa"/>
            <w:tcBorders>
              <w:top w:val="single" w:sz="4" w:space="0" w:color="auto"/>
              <w:left w:val="nil"/>
              <w:bottom w:val="nil"/>
              <w:right w:val="single" w:sz="4" w:space="0" w:color="auto"/>
            </w:tcBorders>
            <w:shd w:val="clear" w:color="000000" w:fill="FFFFFF"/>
            <w:noWrap/>
            <w:vAlign w:val="bottom"/>
            <w:hideMark/>
          </w:tcPr>
          <w:p w14:paraId="29D8E06A" w14:textId="77777777" w:rsidR="00252E09" w:rsidRPr="00D24F8D" w:rsidRDefault="00252E09" w:rsidP="00E8485B">
            <w:pPr>
              <w:rPr>
                <w:sz w:val="15"/>
                <w:szCs w:val="15"/>
              </w:rPr>
            </w:pPr>
            <w:r w:rsidRPr="00D24F8D">
              <w:rPr>
                <w:sz w:val="15"/>
                <w:szCs w:val="15"/>
              </w:rPr>
              <w:t> </w:t>
            </w:r>
          </w:p>
        </w:tc>
        <w:tc>
          <w:tcPr>
            <w:tcW w:w="317" w:type="dxa"/>
            <w:tcBorders>
              <w:top w:val="single" w:sz="4" w:space="0" w:color="auto"/>
              <w:left w:val="nil"/>
              <w:bottom w:val="nil"/>
              <w:right w:val="single" w:sz="4" w:space="0" w:color="auto"/>
            </w:tcBorders>
            <w:shd w:val="clear" w:color="000000" w:fill="FFFFFF"/>
            <w:noWrap/>
            <w:vAlign w:val="bottom"/>
            <w:hideMark/>
          </w:tcPr>
          <w:p w14:paraId="0026123C" w14:textId="77777777" w:rsidR="00252E09" w:rsidRPr="00D24F8D" w:rsidRDefault="00252E09" w:rsidP="00E8485B">
            <w:pPr>
              <w:rPr>
                <w:sz w:val="15"/>
                <w:szCs w:val="15"/>
              </w:rPr>
            </w:pPr>
            <w:r w:rsidRPr="00D24F8D">
              <w:rPr>
                <w:sz w:val="15"/>
                <w:szCs w:val="15"/>
              </w:rPr>
              <w:t> </w:t>
            </w:r>
          </w:p>
        </w:tc>
        <w:tc>
          <w:tcPr>
            <w:tcW w:w="531" w:type="dxa"/>
            <w:tcBorders>
              <w:top w:val="single" w:sz="4" w:space="0" w:color="auto"/>
              <w:left w:val="nil"/>
              <w:bottom w:val="nil"/>
              <w:right w:val="single" w:sz="4" w:space="0" w:color="auto"/>
            </w:tcBorders>
            <w:shd w:val="clear" w:color="000000" w:fill="FFFFFF"/>
            <w:noWrap/>
            <w:vAlign w:val="bottom"/>
            <w:hideMark/>
          </w:tcPr>
          <w:p w14:paraId="4F964576" w14:textId="77777777" w:rsidR="00252E09" w:rsidRPr="00D24F8D" w:rsidRDefault="00252E09" w:rsidP="00E8485B">
            <w:pPr>
              <w:jc w:val="center"/>
              <w:rPr>
                <w:b/>
                <w:bCs/>
                <w:sz w:val="15"/>
                <w:szCs w:val="15"/>
              </w:rPr>
            </w:pPr>
            <w:r w:rsidRPr="00D24F8D">
              <w:rPr>
                <w:b/>
                <w:bCs/>
                <w:sz w:val="15"/>
                <w:szCs w:val="15"/>
              </w:rPr>
              <w:t>6</w:t>
            </w:r>
          </w:p>
        </w:tc>
        <w:tc>
          <w:tcPr>
            <w:tcW w:w="531" w:type="dxa"/>
            <w:tcBorders>
              <w:top w:val="single" w:sz="4" w:space="0" w:color="auto"/>
              <w:left w:val="nil"/>
              <w:bottom w:val="nil"/>
              <w:right w:val="single" w:sz="4" w:space="0" w:color="auto"/>
            </w:tcBorders>
            <w:shd w:val="clear" w:color="000000" w:fill="FFFFFF"/>
            <w:noWrap/>
            <w:vAlign w:val="bottom"/>
            <w:hideMark/>
          </w:tcPr>
          <w:p w14:paraId="52F3AC84" w14:textId="77777777" w:rsidR="00252E09" w:rsidRPr="00D24F8D" w:rsidRDefault="00252E09" w:rsidP="00E8485B">
            <w:pPr>
              <w:jc w:val="center"/>
              <w:rPr>
                <w:b/>
                <w:bCs/>
                <w:sz w:val="15"/>
                <w:szCs w:val="15"/>
              </w:rPr>
            </w:pPr>
            <w:r w:rsidRPr="00D24F8D">
              <w:rPr>
                <w:b/>
                <w:bCs/>
                <w:sz w:val="15"/>
                <w:szCs w:val="15"/>
              </w:rPr>
              <w:t>2</w:t>
            </w:r>
          </w:p>
        </w:tc>
        <w:tc>
          <w:tcPr>
            <w:tcW w:w="531" w:type="dxa"/>
            <w:tcBorders>
              <w:top w:val="single" w:sz="4" w:space="0" w:color="auto"/>
              <w:left w:val="nil"/>
              <w:bottom w:val="nil"/>
              <w:right w:val="single" w:sz="4" w:space="0" w:color="auto"/>
            </w:tcBorders>
            <w:shd w:val="clear" w:color="000000" w:fill="FFFFFF"/>
            <w:noWrap/>
            <w:vAlign w:val="bottom"/>
            <w:hideMark/>
          </w:tcPr>
          <w:p w14:paraId="692E1459" w14:textId="77777777" w:rsidR="00252E09" w:rsidRPr="00D24F8D" w:rsidRDefault="00252E09" w:rsidP="00E8485B">
            <w:pPr>
              <w:jc w:val="center"/>
              <w:rPr>
                <w:b/>
                <w:bCs/>
                <w:sz w:val="15"/>
                <w:szCs w:val="15"/>
              </w:rPr>
            </w:pPr>
            <w:r w:rsidRPr="00D24F8D">
              <w:rPr>
                <w:b/>
                <w:bCs/>
                <w:sz w:val="15"/>
                <w:szCs w:val="15"/>
              </w:rPr>
              <w:t>8</w:t>
            </w:r>
          </w:p>
        </w:tc>
        <w:tc>
          <w:tcPr>
            <w:tcW w:w="531" w:type="dxa"/>
            <w:tcBorders>
              <w:top w:val="single" w:sz="4" w:space="0" w:color="auto"/>
              <w:left w:val="nil"/>
              <w:bottom w:val="nil"/>
              <w:right w:val="single" w:sz="4" w:space="0" w:color="auto"/>
            </w:tcBorders>
            <w:shd w:val="clear" w:color="000000" w:fill="FFFFFF"/>
            <w:noWrap/>
            <w:vAlign w:val="bottom"/>
            <w:hideMark/>
          </w:tcPr>
          <w:p w14:paraId="27CF96B7" w14:textId="77777777" w:rsidR="00252E09" w:rsidRPr="00D24F8D" w:rsidRDefault="00252E09" w:rsidP="00E8485B">
            <w:pPr>
              <w:jc w:val="center"/>
              <w:rPr>
                <w:b/>
                <w:bCs/>
                <w:sz w:val="15"/>
                <w:szCs w:val="15"/>
              </w:rPr>
            </w:pPr>
            <w:r w:rsidRPr="00D24F8D">
              <w:rPr>
                <w:b/>
                <w:bCs/>
                <w:sz w:val="15"/>
                <w:szCs w:val="15"/>
              </w:rPr>
              <w:t>6</w:t>
            </w:r>
          </w:p>
        </w:tc>
        <w:tc>
          <w:tcPr>
            <w:tcW w:w="531" w:type="dxa"/>
            <w:tcBorders>
              <w:top w:val="single" w:sz="4" w:space="0" w:color="auto"/>
              <w:left w:val="nil"/>
              <w:bottom w:val="nil"/>
              <w:right w:val="single" w:sz="4" w:space="0" w:color="auto"/>
            </w:tcBorders>
            <w:shd w:val="clear" w:color="000000" w:fill="FFFFFF"/>
            <w:noWrap/>
            <w:vAlign w:val="bottom"/>
            <w:hideMark/>
          </w:tcPr>
          <w:p w14:paraId="61D5B209" w14:textId="77777777" w:rsidR="00252E09" w:rsidRPr="00D24F8D" w:rsidRDefault="00252E09" w:rsidP="00E8485B">
            <w:pPr>
              <w:jc w:val="center"/>
              <w:rPr>
                <w:b/>
                <w:bCs/>
                <w:sz w:val="15"/>
                <w:szCs w:val="15"/>
              </w:rPr>
            </w:pPr>
            <w:r w:rsidRPr="00D24F8D">
              <w:rPr>
                <w:b/>
                <w:bCs/>
                <w:sz w:val="15"/>
                <w:szCs w:val="15"/>
              </w:rPr>
              <w:t>2</w:t>
            </w:r>
          </w:p>
        </w:tc>
        <w:tc>
          <w:tcPr>
            <w:tcW w:w="460" w:type="dxa"/>
            <w:tcBorders>
              <w:top w:val="single" w:sz="4" w:space="0" w:color="auto"/>
              <w:left w:val="nil"/>
              <w:bottom w:val="nil"/>
              <w:right w:val="single" w:sz="4" w:space="0" w:color="auto"/>
            </w:tcBorders>
            <w:shd w:val="clear" w:color="000000" w:fill="FFFFFF"/>
            <w:noWrap/>
            <w:vAlign w:val="bottom"/>
            <w:hideMark/>
          </w:tcPr>
          <w:p w14:paraId="5E1BEF04" w14:textId="77777777" w:rsidR="00252E09" w:rsidRPr="00D24F8D" w:rsidRDefault="00252E09" w:rsidP="00E8485B">
            <w:pPr>
              <w:jc w:val="center"/>
              <w:rPr>
                <w:b/>
                <w:bCs/>
                <w:sz w:val="15"/>
                <w:szCs w:val="15"/>
              </w:rPr>
            </w:pPr>
            <w:r w:rsidRPr="00D24F8D">
              <w:rPr>
                <w:b/>
                <w:bCs/>
                <w:sz w:val="15"/>
                <w:szCs w:val="15"/>
              </w:rPr>
              <w:t>8</w:t>
            </w:r>
          </w:p>
        </w:tc>
        <w:tc>
          <w:tcPr>
            <w:tcW w:w="415" w:type="dxa"/>
            <w:tcBorders>
              <w:top w:val="single" w:sz="4" w:space="0" w:color="auto"/>
              <w:left w:val="nil"/>
              <w:bottom w:val="nil"/>
              <w:right w:val="single" w:sz="4" w:space="0" w:color="auto"/>
            </w:tcBorders>
            <w:shd w:val="clear" w:color="000000" w:fill="FFFFFF"/>
            <w:noWrap/>
            <w:vAlign w:val="bottom"/>
            <w:hideMark/>
          </w:tcPr>
          <w:p w14:paraId="70AD4DEF" w14:textId="77777777" w:rsidR="00252E09" w:rsidRPr="00D24F8D" w:rsidRDefault="00252E09" w:rsidP="00E8485B">
            <w:pPr>
              <w:jc w:val="center"/>
              <w:rPr>
                <w:b/>
                <w:bCs/>
                <w:sz w:val="15"/>
                <w:szCs w:val="15"/>
              </w:rPr>
            </w:pPr>
            <w:r w:rsidRPr="00D24F8D">
              <w:rPr>
                <w:b/>
                <w:bCs/>
                <w:sz w:val="15"/>
                <w:szCs w:val="15"/>
              </w:rPr>
              <w:t>6</w:t>
            </w:r>
          </w:p>
        </w:tc>
        <w:tc>
          <w:tcPr>
            <w:tcW w:w="415" w:type="dxa"/>
            <w:tcBorders>
              <w:top w:val="single" w:sz="4" w:space="0" w:color="auto"/>
              <w:left w:val="nil"/>
              <w:bottom w:val="nil"/>
              <w:right w:val="single" w:sz="4" w:space="0" w:color="auto"/>
            </w:tcBorders>
            <w:shd w:val="clear" w:color="000000" w:fill="FFFFFF"/>
            <w:noWrap/>
            <w:vAlign w:val="bottom"/>
            <w:hideMark/>
          </w:tcPr>
          <w:p w14:paraId="4393AFBA" w14:textId="77777777" w:rsidR="00252E09" w:rsidRPr="00D24F8D" w:rsidRDefault="00252E09" w:rsidP="00E8485B">
            <w:pPr>
              <w:jc w:val="center"/>
              <w:rPr>
                <w:b/>
                <w:bCs/>
                <w:sz w:val="15"/>
                <w:szCs w:val="15"/>
              </w:rPr>
            </w:pPr>
            <w:r w:rsidRPr="00D24F8D">
              <w:rPr>
                <w:b/>
                <w:bCs/>
                <w:sz w:val="15"/>
                <w:szCs w:val="15"/>
              </w:rPr>
              <w:t>2</w:t>
            </w:r>
          </w:p>
        </w:tc>
        <w:tc>
          <w:tcPr>
            <w:tcW w:w="415" w:type="dxa"/>
            <w:tcBorders>
              <w:top w:val="single" w:sz="4" w:space="0" w:color="auto"/>
              <w:left w:val="nil"/>
              <w:bottom w:val="nil"/>
              <w:right w:val="single" w:sz="4" w:space="0" w:color="auto"/>
            </w:tcBorders>
            <w:shd w:val="clear" w:color="000000" w:fill="FFFFFF"/>
            <w:noWrap/>
            <w:vAlign w:val="bottom"/>
            <w:hideMark/>
          </w:tcPr>
          <w:p w14:paraId="13C94D9C" w14:textId="77777777" w:rsidR="00252E09" w:rsidRPr="00D24F8D" w:rsidRDefault="00252E09" w:rsidP="00E8485B">
            <w:pPr>
              <w:jc w:val="center"/>
              <w:rPr>
                <w:b/>
                <w:bCs/>
                <w:sz w:val="15"/>
                <w:szCs w:val="15"/>
              </w:rPr>
            </w:pPr>
            <w:r w:rsidRPr="00D24F8D">
              <w:rPr>
                <w:b/>
                <w:bCs/>
                <w:sz w:val="15"/>
                <w:szCs w:val="15"/>
              </w:rPr>
              <w:t>8</w:t>
            </w:r>
          </w:p>
        </w:tc>
        <w:tc>
          <w:tcPr>
            <w:tcW w:w="482" w:type="dxa"/>
            <w:tcBorders>
              <w:top w:val="single" w:sz="4" w:space="0" w:color="auto"/>
              <w:left w:val="nil"/>
              <w:bottom w:val="nil"/>
              <w:right w:val="single" w:sz="4" w:space="0" w:color="auto"/>
            </w:tcBorders>
            <w:shd w:val="clear" w:color="000000" w:fill="FFFFFF"/>
            <w:noWrap/>
            <w:vAlign w:val="bottom"/>
            <w:hideMark/>
          </w:tcPr>
          <w:p w14:paraId="2CB327C0" w14:textId="77777777" w:rsidR="00252E09" w:rsidRPr="00D24F8D" w:rsidRDefault="00252E09" w:rsidP="00E8485B">
            <w:pPr>
              <w:jc w:val="center"/>
              <w:rPr>
                <w:b/>
                <w:bCs/>
                <w:sz w:val="15"/>
                <w:szCs w:val="15"/>
              </w:rPr>
            </w:pPr>
            <w:r w:rsidRPr="00D24F8D">
              <w:rPr>
                <w:b/>
                <w:bCs/>
                <w:sz w:val="15"/>
                <w:szCs w:val="15"/>
              </w:rPr>
              <w:t>6</w:t>
            </w:r>
          </w:p>
        </w:tc>
        <w:tc>
          <w:tcPr>
            <w:tcW w:w="415" w:type="dxa"/>
            <w:tcBorders>
              <w:top w:val="single" w:sz="4" w:space="0" w:color="auto"/>
              <w:left w:val="nil"/>
              <w:bottom w:val="nil"/>
              <w:right w:val="single" w:sz="4" w:space="0" w:color="auto"/>
            </w:tcBorders>
            <w:shd w:val="clear" w:color="000000" w:fill="FFFFFF"/>
            <w:noWrap/>
            <w:vAlign w:val="bottom"/>
            <w:hideMark/>
          </w:tcPr>
          <w:p w14:paraId="7008AE90" w14:textId="77777777" w:rsidR="00252E09" w:rsidRPr="00D24F8D" w:rsidRDefault="00252E09" w:rsidP="00E8485B">
            <w:pPr>
              <w:jc w:val="center"/>
              <w:rPr>
                <w:b/>
                <w:bCs/>
                <w:sz w:val="15"/>
                <w:szCs w:val="15"/>
              </w:rPr>
            </w:pPr>
            <w:r w:rsidRPr="00D24F8D">
              <w:rPr>
                <w:b/>
                <w:bCs/>
                <w:sz w:val="15"/>
                <w:szCs w:val="15"/>
              </w:rPr>
              <w:t>2</w:t>
            </w:r>
          </w:p>
        </w:tc>
        <w:tc>
          <w:tcPr>
            <w:tcW w:w="415" w:type="dxa"/>
            <w:tcBorders>
              <w:top w:val="single" w:sz="4" w:space="0" w:color="auto"/>
              <w:left w:val="nil"/>
              <w:bottom w:val="nil"/>
              <w:right w:val="single" w:sz="4" w:space="0" w:color="auto"/>
            </w:tcBorders>
            <w:shd w:val="clear" w:color="000000" w:fill="FFFFFF"/>
            <w:noWrap/>
            <w:vAlign w:val="bottom"/>
            <w:hideMark/>
          </w:tcPr>
          <w:p w14:paraId="181DC4E6" w14:textId="77777777" w:rsidR="00252E09" w:rsidRPr="00D24F8D" w:rsidRDefault="00252E09" w:rsidP="00E8485B">
            <w:pPr>
              <w:jc w:val="center"/>
              <w:rPr>
                <w:b/>
                <w:bCs/>
                <w:sz w:val="15"/>
                <w:szCs w:val="15"/>
              </w:rPr>
            </w:pPr>
            <w:r w:rsidRPr="00D24F8D">
              <w:rPr>
                <w:b/>
                <w:bCs/>
                <w:sz w:val="15"/>
                <w:szCs w:val="15"/>
              </w:rPr>
              <w:t>8</w:t>
            </w:r>
          </w:p>
        </w:tc>
        <w:tc>
          <w:tcPr>
            <w:tcW w:w="416" w:type="dxa"/>
            <w:tcBorders>
              <w:top w:val="single" w:sz="4" w:space="0" w:color="auto"/>
              <w:left w:val="nil"/>
              <w:bottom w:val="nil"/>
              <w:right w:val="single" w:sz="4" w:space="0" w:color="auto"/>
            </w:tcBorders>
            <w:shd w:val="clear" w:color="000000" w:fill="FFFFFF"/>
            <w:noWrap/>
            <w:vAlign w:val="bottom"/>
            <w:hideMark/>
          </w:tcPr>
          <w:p w14:paraId="49176553" w14:textId="77777777" w:rsidR="00252E09" w:rsidRPr="00D24F8D" w:rsidRDefault="00252E09" w:rsidP="00E8485B">
            <w:pPr>
              <w:jc w:val="center"/>
              <w:rPr>
                <w:b/>
                <w:bCs/>
                <w:sz w:val="15"/>
                <w:szCs w:val="15"/>
              </w:rPr>
            </w:pPr>
            <w:r w:rsidRPr="00D24F8D">
              <w:rPr>
                <w:b/>
                <w:bCs/>
                <w:sz w:val="15"/>
                <w:szCs w:val="15"/>
              </w:rPr>
              <w:t>0</w:t>
            </w:r>
          </w:p>
        </w:tc>
        <w:tc>
          <w:tcPr>
            <w:tcW w:w="416" w:type="dxa"/>
            <w:tcBorders>
              <w:top w:val="single" w:sz="4" w:space="0" w:color="auto"/>
              <w:left w:val="nil"/>
              <w:bottom w:val="nil"/>
              <w:right w:val="single" w:sz="4" w:space="0" w:color="auto"/>
            </w:tcBorders>
            <w:shd w:val="clear" w:color="000000" w:fill="FFFFFF"/>
            <w:noWrap/>
            <w:vAlign w:val="bottom"/>
            <w:hideMark/>
          </w:tcPr>
          <w:p w14:paraId="2196FCB8" w14:textId="77777777" w:rsidR="00252E09" w:rsidRPr="00D24F8D" w:rsidRDefault="00252E09" w:rsidP="00E8485B">
            <w:pPr>
              <w:jc w:val="center"/>
              <w:rPr>
                <w:b/>
                <w:bCs/>
                <w:sz w:val="15"/>
                <w:szCs w:val="15"/>
              </w:rPr>
            </w:pPr>
            <w:r w:rsidRPr="00D24F8D">
              <w:rPr>
                <w:b/>
                <w:bCs/>
                <w:sz w:val="15"/>
                <w:szCs w:val="15"/>
              </w:rPr>
              <w:t>0</w:t>
            </w:r>
          </w:p>
        </w:tc>
        <w:tc>
          <w:tcPr>
            <w:tcW w:w="416" w:type="dxa"/>
            <w:tcBorders>
              <w:top w:val="single" w:sz="4" w:space="0" w:color="auto"/>
              <w:left w:val="nil"/>
              <w:bottom w:val="nil"/>
              <w:right w:val="single" w:sz="4" w:space="0" w:color="auto"/>
            </w:tcBorders>
            <w:shd w:val="clear" w:color="000000" w:fill="FFFFFF"/>
            <w:noWrap/>
            <w:vAlign w:val="bottom"/>
            <w:hideMark/>
          </w:tcPr>
          <w:p w14:paraId="3869D0F9" w14:textId="77777777" w:rsidR="00252E09" w:rsidRPr="00D24F8D" w:rsidRDefault="00252E09" w:rsidP="00E8485B">
            <w:pPr>
              <w:jc w:val="center"/>
              <w:rPr>
                <w:b/>
                <w:bCs/>
                <w:sz w:val="15"/>
                <w:szCs w:val="15"/>
              </w:rPr>
            </w:pPr>
            <w:r w:rsidRPr="00D24F8D">
              <w:rPr>
                <w:b/>
                <w:bCs/>
                <w:sz w:val="15"/>
                <w:szCs w:val="15"/>
              </w:rPr>
              <w:t>0</w:t>
            </w:r>
          </w:p>
        </w:tc>
        <w:tc>
          <w:tcPr>
            <w:tcW w:w="11" w:type="dxa"/>
            <w:vAlign w:val="center"/>
            <w:hideMark/>
          </w:tcPr>
          <w:p w14:paraId="4E82A7CA" w14:textId="77777777" w:rsidR="00252E09" w:rsidRPr="00D24F8D" w:rsidRDefault="00252E09" w:rsidP="00E8485B">
            <w:pPr>
              <w:rPr>
                <w:sz w:val="15"/>
                <w:szCs w:val="15"/>
              </w:rPr>
            </w:pPr>
          </w:p>
        </w:tc>
      </w:tr>
      <w:tr w:rsidR="00252E09" w:rsidRPr="00D24F8D" w14:paraId="796B1AD9" w14:textId="77777777" w:rsidTr="00E8485B">
        <w:trPr>
          <w:trHeight w:val="375"/>
          <w:jc w:val="center"/>
        </w:trPr>
        <w:tc>
          <w:tcPr>
            <w:tcW w:w="211" w:type="dxa"/>
            <w:tcBorders>
              <w:top w:val="single" w:sz="8" w:space="0" w:color="auto"/>
              <w:left w:val="single" w:sz="8" w:space="0" w:color="auto"/>
              <w:bottom w:val="nil"/>
              <w:right w:val="single" w:sz="4" w:space="0" w:color="auto"/>
            </w:tcBorders>
            <w:shd w:val="clear" w:color="000000" w:fill="FFFFFF"/>
            <w:noWrap/>
            <w:vAlign w:val="bottom"/>
            <w:hideMark/>
          </w:tcPr>
          <w:p w14:paraId="12C6C38E" w14:textId="77777777" w:rsidR="00252E09" w:rsidRPr="00D24F8D" w:rsidRDefault="00252E09" w:rsidP="00E8485B">
            <w:pPr>
              <w:rPr>
                <w:sz w:val="15"/>
                <w:szCs w:val="15"/>
              </w:rPr>
            </w:pPr>
            <w:r w:rsidRPr="00D24F8D">
              <w:rPr>
                <w:sz w:val="15"/>
                <w:szCs w:val="15"/>
              </w:rPr>
              <w:t> </w:t>
            </w:r>
          </w:p>
        </w:tc>
        <w:tc>
          <w:tcPr>
            <w:tcW w:w="2230" w:type="dxa"/>
            <w:gridSpan w:val="4"/>
            <w:tcBorders>
              <w:top w:val="single" w:sz="8" w:space="0" w:color="auto"/>
              <w:left w:val="single" w:sz="4" w:space="0" w:color="auto"/>
              <w:bottom w:val="nil"/>
              <w:right w:val="nil"/>
            </w:tcBorders>
            <w:shd w:val="clear" w:color="000000" w:fill="FFFFFF"/>
            <w:noWrap/>
            <w:vAlign w:val="bottom"/>
            <w:hideMark/>
          </w:tcPr>
          <w:p w14:paraId="6E48DD00" w14:textId="77777777" w:rsidR="00252E09" w:rsidRPr="00D24F8D" w:rsidRDefault="00252E09" w:rsidP="00E8485B">
            <w:pPr>
              <w:rPr>
                <w:b/>
                <w:bCs/>
                <w:sz w:val="15"/>
                <w:szCs w:val="15"/>
              </w:rPr>
            </w:pPr>
            <w:r w:rsidRPr="00D24F8D">
              <w:rPr>
                <w:b/>
                <w:bCs/>
                <w:sz w:val="15"/>
                <w:szCs w:val="15"/>
              </w:rPr>
              <w:t>Нормативная выработка т/энергии</w:t>
            </w:r>
          </w:p>
        </w:tc>
        <w:tc>
          <w:tcPr>
            <w:tcW w:w="317" w:type="dxa"/>
            <w:tcBorders>
              <w:top w:val="single" w:sz="8" w:space="0" w:color="auto"/>
              <w:left w:val="single" w:sz="8" w:space="0" w:color="auto"/>
              <w:bottom w:val="nil"/>
              <w:right w:val="single" w:sz="8" w:space="0" w:color="auto"/>
            </w:tcBorders>
            <w:shd w:val="clear" w:color="000000" w:fill="FFFFFF"/>
            <w:noWrap/>
            <w:vAlign w:val="bottom"/>
            <w:hideMark/>
          </w:tcPr>
          <w:p w14:paraId="7C532E99" w14:textId="77777777" w:rsidR="00252E09" w:rsidRPr="00D24F8D" w:rsidRDefault="00252E09" w:rsidP="00E8485B">
            <w:pPr>
              <w:jc w:val="center"/>
              <w:rPr>
                <w:sz w:val="15"/>
                <w:szCs w:val="15"/>
              </w:rPr>
            </w:pPr>
            <w:r w:rsidRPr="00D24F8D">
              <w:rPr>
                <w:sz w:val="15"/>
                <w:szCs w:val="15"/>
              </w:rPr>
              <w:t>Гкал</w:t>
            </w:r>
          </w:p>
        </w:tc>
        <w:tc>
          <w:tcPr>
            <w:tcW w:w="531" w:type="dxa"/>
            <w:tcBorders>
              <w:top w:val="single" w:sz="8" w:space="0" w:color="auto"/>
              <w:left w:val="single" w:sz="4" w:space="0" w:color="auto"/>
              <w:bottom w:val="single" w:sz="4" w:space="0" w:color="auto"/>
              <w:right w:val="nil"/>
            </w:tcBorders>
            <w:shd w:val="clear" w:color="000000" w:fill="FFFFFF"/>
            <w:noWrap/>
            <w:vAlign w:val="bottom"/>
            <w:hideMark/>
          </w:tcPr>
          <w:p w14:paraId="1E2FAF7A" w14:textId="77777777" w:rsidR="00252E09" w:rsidRPr="00D24F8D" w:rsidRDefault="00252E09" w:rsidP="00E8485B">
            <w:pPr>
              <w:jc w:val="center"/>
              <w:rPr>
                <w:b/>
                <w:bCs/>
                <w:sz w:val="15"/>
                <w:szCs w:val="15"/>
              </w:rPr>
            </w:pPr>
            <w:r w:rsidRPr="00D24F8D">
              <w:rPr>
                <w:b/>
                <w:bCs/>
                <w:sz w:val="15"/>
                <w:szCs w:val="15"/>
              </w:rPr>
              <w:t>37 637,88</w:t>
            </w:r>
          </w:p>
        </w:tc>
        <w:tc>
          <w:tcPr>
            <w:tcW w:w="531" w:type="dxa"/>
            <w:tcBorders>
              <w:top w:val="single" w:sz="8" w:space="0" w:color="auto"/>
              <w:left w:val="single" w:sz="4" w:space="0" w:color="auto"/>
              <w:bottom w:val="single" w:sz="4" w:space="0" w:color="auto"/>
              <w:right w:val="nil"/>
            </w:tcBorders>
            <w:shd w:val="clear" w:color="000000" w:fill="FFFFFF"/>
            <w:noWrap/>
            <w:vAlign w:val="bottom"/>
            <w:hideMark/>
          </w:tcPr>
          <w:p w14:paraId="266B9398" w14:textId="77777777" w:rsidR="00252E09" w:rsidRPr="00D24F8D" w:rsidRDefault="00252E09" w:rsidP="00E8485B">
            <w:pPr>
              <w:jc w:val="center"/>
              <w:rPr>
                <w:b/>
                <w:bCs/>
                <w:sz w:val="15"/>
                <w:szCs w:val="15"/>
              </w:rPr>
            </w:pPr>
            <w:r w:rsidRPr="00D24F8D">
              <w:rPr>
                <w:b/>
                <w:bCs/>
                <w:sz w:val="15"/>
                <w:szCs w:val="15"/>
              </w:rPr>
              <w:t>7 218,86</w:t>
            </w:r>
          </w:p>
        </w:tc>
        <w:tc>
          <w:tcPr>
            <w:tcW w:w="531" w:type="dxa"/>
            <w:tcBorders>
              <w:top w:val="single" w:sz="8" w:space="0" w:color="auto"/>
              <w:left w:val="single" w:sz="4" w:space="0" w:color="auto"/>
              <w:bottom w:val="single" w:sz="4" w:space="0" w:color="auto"/>
              <w:right w:val="nil"/>
            </w:tcBorders>
            <w:shd w:val="clear" w:color="000000" w:fill="FFFFFF"/>
            <w:noWrap/>
            <w:vAlign w:val="bottom"/>
            <w:hideMark/>
          </w:tcPr>
          <w:p w14:paraId="0809F182" w14:textId="77777777" w:rsidR="00252E09" w:rsidRPr="00D24F8D" w:rsidRDefault="00252E09" w:rsidP="00E8485B">
            <w:pPr>
              <w:jc w:val="center"/>
              <w:rPr>
                <w:b/>
                <w:bCs/>
                <w:sz w:val="15"/>
                <w:szCs w:val="15"/>
              </w:rPr>
            </w:pPr>
            <w:r w:rsidRPr="00D24F8D">
              <w:rPr>
                <w:b/>
                <w:bCs/>
                <w:sz w:val="15"/>
                <w:szCs w:val="15"/>
              </w:rPr>
              <w:t>44 856,73</w:t>
            </w:r>
          </w:p>
        </w:tc>
        <w:tc>
          <w:tcPr>
            <w:tcW w:w="531" w:type="dxa"/>
            <w:tcBorders>
              <w:top w:val="single" w:sz="8" w:space="0" w:color="auto"/>
              <w:left w:val="single" w:sz="4" w:space="0" w:color="auto"/>
              <w:bottom w:val="single" w:sz="4" w:space="0" w:color="auto"/>
              <w:right w:val="nil"/>
            </w:tcBorders>
            <w:shd w:val="clear" w:color="000000" w:fill="FFFFFF"/>
            <w:noWrap/>
            <w:vAlign w:val="bottom"/>
            <w:hideMark/>
          </w:tcPr>
          <w:p w14:paraId="0082C00D" w14:textId="77777777" w:rsidR="00252E09" w:rsidRPr="00D24F8D" w:rsidRDefault="00252E09" w:rsidP="00E8485B">
            <w:pPr>
              <w:jc w:val="center"/>
              <w:rPr>
                <w:b/>
                <w:bCs/>
                <w:sz w:val="15"/>
                <w:szCs w:val="15"/>
              </w:rPr>
            </w:pPr>
            <w:r w:rsidRPr="00D24F8D">
              <w:rPr>
                <w:b/>
                <w:bCs/>
                <w:sz w:val="15"/>
                <w:szCs w:val="15"/>
              </w:rPr>
              <w:t>36 775,87</w:t>
            </w:r>
          </w:p>
        </w:tc>
        <w:tc>
          <w:tcPr>
            <w:tcW w:w="531" w:type="dxa"/>
            <w:tcBorders>
              <w:top w:val="single" w:sz="8" w:space="0" w:color="auto"/>
              <w:left w:val="single" w:sz="4" w:space="0" w:color="auto"/>
              <w:bottom w:val="single" w:sz="4" w:space="0" w:color="auto"/>
              <w:right w:val="nil"/>
            </w:tcBorders>
            <w:shd w:val="clear" w:color="000000" w:fill="FFFFFF"/>
            <w:noWrap/>
            <w:vAlign w:val="bottom"/>
            <w:hideMark/>
          </w:tcPr>
          <w:p w14:paraId="330E7290" w14:textId="77777777" w:rsidR="00252E09" w:rsidRPr="00D24F8D" w:rsidRDefault="00252E09" w:rsidP="00E8485B">
            <w:pPr>
              <w:jc w:val="center"/>
              <w:rPr>
                <w:b/>
                <w:bCs/>
                <w:sz w:val="15"/>
                <w:szCs w:val="15"/>
              </w:rPr>
            </w:pPr>
            <w:r w:rsidRPr="00D24F8D">
              <w:rPr>
                <w:b/>
                <w:bCs/>
                <w:sz w:val="15"/>
                <w:szCs w:val="15"/>
              </w:rPr>
              <w:t>4 303,98</w:t>
            </w:r>
          </w:p>
        </w:tc>
        <w:tc>
          <w:tcPr>
            <w:tcW w:w="460" w:type="dxa"/>
            <w:tcBorders>
              <w:top w:val="single" w:sz="8" w:space="0" w:color="auto"/>
              <w:left w:val="single" w:sz="4" w:space="0" w:color="auto"/>
              <w:bottom w:val="single" w:sz="4" w:space="0" w:color="auto"/>
              <w:right w:val="nil"/>
            </w:tcBorders>
            <w:shd w:val="clear" w:color="000000" w:fill="FFFFFF"/>
            <w:noWrap/>
            <w:vAlign w:val="bottom"/>
            <w:hideMark/>
          </w:tcPr>
          <w:p w14:paraId="4C4DCEDC" w14:textId="77777777" w:rsidR="00252E09" w:rsidRPr="00D24F8D" w:rsidRDefault="00252E09" w:rsidP="00E8485B">
            <w:pPr>
              <w:jc w:val="center"/>
              <w:rPr>
                <w:b/>
                <w:bCs/>
                <w:sz w:val="15"/>
                <w:szCs w:val="15"/>
              </w:rPr>
            </w:pPr>
            <w:r w:rsidRPr="00D24F8D">
              <w:rPr>
                <w:b/>
                <w:bCs/>
                <w:sz w:val="15"/>
                <w:szCs w:val="15"/>
              </w:rPr>
              <w:t>41 079,85</w:t>
            </w:r>
          </w:p>
        </w:tc>
        <w:tc>
          <w:tcPr>
            <w:tcW w:w="415"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6005BD60" w14:textId="77777777" w:rsidR="00252E09" w:rsidRPr="00D24F8D" w:rsidRDefault="00252E09" w:rsidP="00E8485B">
            <w:pPr>
              <w:jc w:val="center"/>
              <w:rPr>
                <w:b/>
                <w:bCs/>
                <w:sz w:val="15"/>
                <w:szCs w:val="15"/>
              </w:rPr>
            </w:pPr>
            <w:r w:rsidRPr="00D24F8D">
              <w:rPr>
                <w:b/>
                <w:bCs/>
                <w:sz w:val="15"/>
                <w:szCs w:val="15"/>
              </w:rPr>
              <w:t>36 775,86</w:t>
            </w:r>
          </w:p>
        </w:tc>
        <w:tc>
          <w:tcPr>
            <w:tcW w:w="415" w:type="dxa"/>
            <w:tcBorders>
              <w:top w:val="single" w:sz="8" w:space="0" w:color="auto"/>
              <w:left w:val="nil"/>
              <w:bottom w:val="single" w:sz="4" w:space="0" w:color="auto"/>
              <w:right w:val="single" w:sz="4" w:space="0" w:color="auto"/>
            </w:tcBorders>
            <w:shd w:val="clear" w:color="000000" w:fill="FFFFFF"/>
            <w:noWrap/>
            <w:vAlign w:val="bottom"/>
            <w:hideMark/>
          </w:tcPr>
          <w:p w14:paraId="573F002A" w14:textId="77777777" w:rsidR="00252E09" w:rsidRPr="00D24F8D" w:rsidRDefault="00252E09" w:rsidP="00E8485B">
            <w:pPr>
              <w:jc w:val="center"/>
              <w:rPr>
                <w:b/>
                <w:bCs/>
                <w:sz w:val="15"/>
                <w:szCs w:val="15"/>
              </w:rPr>
            </w:pPr>
            <w:r w:rsidRPr="00D24F8D">
              <w:rPr>
                <w:b/>
                <w:bCs/>
                <w:sz w:val="15"/>
                <w:szCs w:val="15"/>
              </w:rPr>
              <w:t>4 303,98</w:t>
            </w:r>
          </w:p>
        </w:tc>
        <w:tc>
          <w:tcPr>
            <w:tcW w:w="415" w:type="dxa"/>
            <w:tcBorders>
              <w:top w:val="single" w:sz="8" w:space="0" w:color="auto"/>
              <w:left w:val="nil"/>
              <w:bottom w:val="single" w:sz="4" w:space="0" w:color="auto"/>
              <w:right w:val="single" w:sz="4" w:space="0" w:color="auto"/>
            </w:tcBorders>
            <w:shd w:val="clear" w:color="000000" w:fill="FFFFFF"/>
            <w:noWrap/>
            <w:vAlign w:val="bottom"/>
            <w:hideMark/>
          </w:tcPr>
          <w:p w14:paraId="26F62181" w14:textId="77777777" w:rsidR="00252E09" w:rsidRPr="00D24F8D" w:rsidRDefault="00252E09" w:rsidP="00E8485B">
            <w:pPr>
              <w:jc w:val="center"/>
              <w:rPr>
                <w:b/>
                <w:bCs/>
                <w:sz w:val="15"/>
                <w:szCs w:val="15"/>
              </w:rPr>
            </w:pPr>
            <w:r w:rsidRPr="00D24F8D">
              <w:rPr>
                <w:b/>
                <w:bCs/>
                <w:sz w:val="15"/>
                <w:szCs w:val="15"/>
              </w:rPr>
              <w:t>41 079,84</w:t>
            </w:r>
          </w:p>
        </w:tc>
        <w:tc>
          <w:tcPr>
            <w:tcW w:w="482" w:type="dxa"/>
            <w:tcBorders>
              <w:top w:val="single" w:sz="8" w:space="0" w:color="auto"/>
              <w:left w:val="nil"/>
              <w:bottom w:val="single" w:sz="4" w:space="0" w:color="auto"/>
              <w:right w:val="single" w:sz="4" w:space="0" w:color="auto"/>
            </w:tcBorders>
            <w:shd w:val="clear" w:color="000000" w:fill="FFFFFF"/>
            <w:noWrap/>
            <w:vAlign w:val="bottom"/>
            <w:hideMark/>
          </w:tcPr>
          <w:p w14:paraId="4B7007F6" w14:textId="77777777" w:rsidR="00252E09" w:rsidRPr="00D24F8D" w:rsidRDefault="00252E09" w:rsidP="00E8485B">
            <w:pPr>
              <w:jc w:val="center"/>
              <w:rPr>
                <w:b/>
                <w:bCs/>
                <w:sz w:val="15"/>
                <w:szCs w:val="15"/>
              </w:rPr>
            </w:pPr>
            <w:r w:rsidRPr="00D24F8D">
              <w:rPr>
                <w:b/>
                <w:bCs/>
                <w:sz w:val="15"/>
                <w:szCs w:val="15"/>
              </w:rPr>
              <w:t>36 789,25</w:t>
            </w:r>
          </w:p>
        </w:tc>
        <w:tc>
          <w:tcPr>
            <w:tcW w:w="415" w:type="dxa"/>
            <w:tcBorders>
              <w:top w:val="single" w:sz="8" w:space="0" w:color="auto"/>
              <w:left w:val="nil"/>
              <w:bottom w:val="single" w:sz="4" w:space="0" w:color="auto"/>
              <w:right w:val="single" w:sz="4" w:space="0" w:color="auto"/>
            </w:tcBorders>
            <w:shd w:val="clear" w:color="000000" w:fill="FFFFFF"/>
            <w:noWrap/>
            <w:vAlign w:val="bottom"/>
            <w:hideMark/>
          </w:tcPr>
          <w:p w14:paraId="23EE47C1" w14:textId="77777777" w:rsidR="00252E09" w:rsidRPr="00D24F8D" w:rsidRDefault="00252E09" w:rsidP="00E8485B">
            <w:pPr>
              <w:jc w:val="center"/>
              <w:rPr>
                <w:b/>
                <w:bCs/>
                <w:sz w:val="15"/>
                <w:szCs w:val="15"/>
              </w:rPr>
            </w:pPr>
            <w:r w:rsidRPr="00D24F8D">
              <w:rPr>
                <w:b/>
                <w:bCs/>
                <w:sz w:val="15"/>
                <w:szCs w:val="15"/>
              </w:rPr>
              <w:t>4 304,03</w:t>
            </w:r>
          </w:p>
        </w:tc>
        <w:tc>
          <w:tcPr>
            <w:tcW w:w="415" w:type="dxa"/>
            <w:tcBorders>
              <w:top w:val="single" w:sz="8" w:space="0" w:color="auto"/>
              <w:left w:val="nil"/>
              <w:bottom w:val="single" w:sz="4" w:space="0" w:color="auto"/>
              <w:right w:val="single" w:sz="4" w:space="0" w:color="auto"/>
            </w:tcBorders>
            <w:shd w:val="clear" w:color="000000" w:fill="FFFFFF"/>
            <w:noWrap/>
            <w:vAlign w:val="bottom"/>
            <w:hideMark/>
          </w:tcPr>
          <w:p w14:paraId="0743735C" w14:textId="77777777" w:rsidR="00252E09" w:rsidRPr="00D24F8D" w:rsidRDefault="00252E09" w:rsidP="00E8485B">
            <w:pPr>
              <w:jc w:val="center"/>
              <w:rPr>
                <w:b/>
                <w:bCs/>
                <w:sz w:val="15"/>
                <w:szCs w:val="15"/>
              </w:rPr>
            </w:pPr>
            <w:r w:rsidRPr="00D24F8D">
              <w:rPr>
                <w:b/>
                <w:bCs/>
                <w:sz w:val="15"/>
                <w:szCs w:val="15"/>
              </w:rPr>
              <w:t>41 093,28</w:t>
            </w:r>
          </w:p>
        </w:tc>
        <w:tc>
          <w:tcPr>
            <w:tcW w:w="416" w:type="dxa"/>
            <w:tcBorders>
              <w:top w:val="single" w:sz="8" w:space="0" w:color="auto"/>
              <w:left w:val="nil"/>
              <w:bottom w:val="single" w:sz="4" w:space="0" w:color="auto"/>
              <w:right w:val="single" w:sz="4" w:space="0" w:color="auto"/>
            </w:tcBorders>
            <w:shd w:val="clear" w:color="000000" w:fill="FFFFFF"/>
            <w:noWrap/>
            <w:vAlign w:val="bottom"/>
            <w:hideMark/>
          </w:tcPr>
          <w:p w14:paraId="41AD4565" w14:textId="77777777" w:rsidR="00252E09" w:rsidRPr="00D24F8D" w:rsidRDefault="00252E09" w:rsidP="00E8485B">
            <w:pPr>
              <w:jc w:val="center"/>
              <w:rPr>
                <w:b/>
                <w:bCs/>
                <w:sz w:val="15"/>
                <w:szCs w:val="15"/>
              </w:rPr>
            </w:pPr>
            <w:r w:rsidRPr="00D24F8D">
              <w:rPr>
                <w:b/>
                <w:bCs/>
                <w:sz w:val="15"/>
                <w:szCs w:val="15"/>
              </w:rPr>
              <w:t>13,39</w:t>
            </w:r>
          </w:p>
        </w:tc>
        <w:tc>
          <w:tcPr>
            <w:tcW w:w="416" w:type="dxa"/>
            <w:tcBorders>
              <w:top w:val="single" w:sz="8" w:space="0" w:color="auto"/>
              <w:left w:val="nil"/>
              <w:bottom w:val="single" w:sz="4" w:space="0" w:color="auto"/>
              <w:right w:val="single" w:sz="4" w:space="0" w:color="auto"/>
            </w:tcBorders>
            <w:shd w:val="clear" w:color="000000" w:fill="FFFFFF"/>
            <w:noWrap/>
            <w:vAlign w:val="bottom"/>
            <w:hideMark/>
          </w:tcPr>
          <w:p w14:paraId="2F4C1DA4" w14:textId="77777777" w:rsidR="00252E09" w:rsidRPr="00D24F8D" w:rsidRDefault="00252E09" w:rsidP="00E8485B">
            <w:pPr>
              <w:jc w:val="center"/>
              <w:rPr>
                <w:b/>
                <w:bCs/>
                <w:sz w:val="15"/>
                <w:szCs w:val="15"/>
              </w:rPr>
            </w:pPr>
            <w:r w:rsidRPr="00D24F8D">
              <w:rPr>
                <w:b/>
                <w:bCs/>
                <w:sz w:val="15"/>
                <w:szCs w:val="15"/>
              </w:rPr>
              <w:t>0,05</w:t>
            </w:r>
          </w:p>
        </w:tc>
        <w:tc>
          <w:tcPr>
            <w:tcW w:w="416" w:type="dxa"/>
            <w:tcBorders>
              <w:top w:val="single" w:sz="8" w:space="0" w:color="auto"/>
              <w:left w:val="nil"/>
              <w:bottom w:val="single" w:sz="4" w:space="0" w:color="auto"/>
              <w:right w:val="single" w:sz="8" w:space="0" w:color="auto"/>
            </w:tcBorders>
            <w:shd w:val="clear" w:color="000000" w:fill="FFFFFF"/>
            <w:noWrap/>
            <w:vAlign w:val="bottom"/>
            <w:hideMark/>
          </w:tcPr>
          <w:p w14:paraId="1619F047" w14:textId="77777777" w:rsidR="00252E09" w:rsidRPr="00D24F8D" w:rsidRDefault="00252E09" w:rsidP="00E8485B">
            <w:pPr>
              <w:jc w:val="center"/>
              <w:rPr>
                <w:b/>
                <w:bCs/>
                <w:sz w:val="15"/>
                <w:szCs w:val="15"/>
              </w:rPr>
            </w:pPr>
            <w:r w:rsidRPr="00D24F8D">
              <w:rPr>
                <w:b/>
                <w:bCs/>
                <w:sz w:val="15"/>
                <w:szCs w:val="15"/>
              </w:rPr>
              <w:t>13,44</w:t>
            </w:r>
          </w:p>
        </w:tc>
        <w:tc>
          <w:tcPr>
            <w:tcW w:w="11" w:type="dxa"/>
            <w:vAlign w:val="center"/>
            <w:hideMark/>
          </w:tcPr>
          <w:p w14:paraId="7C238325" w14:textId="77777777" w:rsidR="00252E09" w:rsidRPr="00D24F8D" w:rsidRDefault="00252E09" w:rsidP="00E8485B">
            <w:pPr>
              <w:rPr>
                <w:sz w:val="15"/>
                <w:szCs w:val="15"/>
              </w:rPr>
            </w:pPr>
          </w:p>
        </w:tc>
      </w:tr>
      <w:tr w:rsidR="00252E09" w:rsidRPr="00D24F8D" w14:paraId="1F03A19F"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1CF1F324" w14:textId="77777777" w:rsidR="00252E09" w:rsidRPr="00D24F8D" w:rsidRDefault="00252E09" w:rsidP="00E8485B">
            <w:pPr>
              <w:rPr>
                <w:sz w:val="15"/>
                <w:szCs w:val="15"/>
              </w:rPr>
            </w:pPr>
            <w:r w:rsidRPr="00D24F8D">
              <w:rPr>
                <w:sz w:val="15"/>
                <w:szCs w:val="15"/>
              </w:rPr>
              <w:t> </w:t>
            </w:r>
          </w:p>
        </w:tc>
        <w:tc>
          <w:tcPr>
            <w:tcW w:w="1438" w:type="dxa"/>
            <w:gridSpan w:val="2"/>
            <w:tcBorders>
              <w:top w:val="nil"/>
              <w:left w:val="single" w:sz="4" w:space="0" w:color="auto"/>
              <w:bottom w:val="nil"/>
              <w:right w:val="nil"/>
            </w:tcBorders>
            <w:shd w:val="clear" w:color="000000" w:fill="FFFFFF"/>
            <w:noWrap/>
            <w:vAlign w:val="bottom"/>
            <w:hideMark/>
          </w:tcPr>
          <w:p w14:paraId="09096CBF" w14:textId="77777777" w:rsidR="00252E09" w:rsidRPr="00D24F8D" w:rsidRDefault="00252E09" w:rsidP="00E8485B">
            <w:pPr>
              <w:rPr>
                <w:b/>
                <w:bCs/>
                <w:sz w:val="15"/>
                <w:szCs w:val="15"/>
              </w:rPr>
            </w:pPr>
            <w:r w:rsidRPr="00D24F8D">
              <w:rPr>
                <w:b/>
                <w:bCs/>
                <w:sz w:val="15"/>
                <w:szCs w:val="15"/>
              </w:rPr>
              <w:t>Полезный отпуск</w:t>
            </w:r>
          </w:p>
        </w:tc>
        <w:tc>
          <w:tcPr>
            <w:tcW w:w="221" w:type="dxa"/>
            <w:tcBorders>
              <w:top w:val="nil"/>
              <w:left w:val="nil"/>
              <w:bottom w:val="nil"/>
              <w:right w:val="nil"/>
            </w:tcBorders>
            <w:shd w:val="clear" w:color="000000" w:fill="FFFFFF"/>
            <w:noWrap/>
            <w:vAlign w:val="bottom"/>
            <w:hideMark/>
          </w:tcPr>
          <w:p w14:paraId="499D857F"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nil"/>
              <w:right w:val="nil"/>
            </w:tcBorders>
            <w:shd w:val="clear" w:color="000000" w:fill="FFFFFF"/>
            <w:noWrap/>
            <w:vAlign w:val="bottom"/>
            <w:hideMark/>
          </w:tcPr>
          <w:p w14:paraId="3B173620"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04842D10"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5DC18492" w14:textId="77777777" w:rsidR="00252E09" w:rsidRPr="00D24F8D" w:rsidRDefault="00252E09" w:rsidP="00E8485B">
            <w:pPr>
              <w:jc w:val="center"/>
              <w:rPr>
                <w:b/>
                <w:bCs/>
                <w:sz w:val="15"/>
                <w:szCs w:val="15"/>
              </w:rPr>
            </w:pPr>
            <w:r w:rsidRPr="00D24F8D">
              <w:rPr>
                <w:b/>
                <w:bCs/>
                <w:sz w:val="15"/>
                <w:szCs w:val="15"/>
              </w:rPr>
              <w:t>30 157,67</w:t>
            </w:r>
          </w:p>
        </w:tc>
        <w:tc>
          <w:tcPr>
            <w:tcW w:w="531" w:type="dxa"/>
            <w:tcBorders>
              <w:top w:val="nil"/>
              <w:left w:val="single" w:sz="4" w:space="0" w:color="auto"/>
              <w:bottom w:val="single" w:sz="4" w:space="0" w:color="auto"/>
              <w:right w:val="nil"/>
            </w:tcBorders>
            <w:shd w:val="clear" w:color="000000" w:fill="FFFFFF"/>
            <w:noWrap/>
            <w:vAlign w:val="bottom"/>
            <w:hideMark/>
          </w:tcPr>
          <w:p w14:paraId="6407B2FF" w14:textId="77777777" w:rsidR="00252E09" w:rsidRPr="00D24F8D" w:rsidRDefault="00252E09" w:rsidP="00E8485B">
            <w:pPr>
              <w:jc w:val="center"/>
              <w:rPr>
                <w:b/>
                <w:bCs/>
                <w:sz w:val="15"/>
                <w:szCs w:val="15"/>
              </w:rPr>
            </w:pPr>
            <w:r w:rsidRPr="00D24F8D">
              <w:rPr>
                <w:b/>
                <w:bCs/>
                <w:sz w:val="15"/>
                <w:szCs w:val="15"/>
              </w:rPr>
              <w:t>4 427,25</w:t>
            </w:r>
          </w:p>
        </w:tc>
        <w:tc>
          <w:tcPr>
            <w:tcW w:w="531" w:type="dxa"/>
            <w:tcBorders>
              <w:top w:val="nil"/>
              <w:left w:val="single" w:sz="4" w:space="0" w:color="auto"/>
              <w:bottom w:val="single" w:sz="4" w:space="0" w:color="auto"/>
              <w:right w:val="nil"/>
            </w:tcBorders>
            <w:shd w:val="clear" w:color="000000" w:fill="FFFFFF"/>
            <w:noWrap/>
            <w:vAlign w:val="bottom"/>
            <w:hideMark/>
          </w:tcPr>
          <w:p w14:paraId="166AD84D" w14:textId="77777777" w:rsidR="00252E09" w:rsidRPr="00D24F8D" w:rsidRDefault="00252E09" w:rsidP="00E8485B">
            <w:pPr>
              <w:jc w:val="center"/>
              <w:rPr>
                <w:b/>
                <w:bCs/>
                <w:sz w:val="15"/>
                <w:szCs w:val="15"/>
              </w:rPr>
            </w:pPr>
            <w:r w:rsidRPr="00D24F8D">
              <w:rPr>
                <w:b/>
                <w:bCs/>
                <w:sz w:val="15"/>
                <w:szCs w:val="15"/>
              </w:rPr>
              <w:t>34 584,92</w:t>
            </w:r>
          </w:p>
        </w:tc>
        <w:tc>
          <w:tcPr>
            <w:tcW w:w="531" w:type="dxa"/>
            <w:tcBorders>
              <w:top w:val="nil"/>
              <w:left w:val="single" w:sz="4" w:space="0" w:color="auto"/>
              <w:bottom w:val="single" w:sz="4" w:space="0" w:color="auto"/>
              <w:right w:val="nil"/>
            </w:tcBorders>
            <w:shd w:val="clear" w:color="000000" w:fill="FFFFFF"/>
            <w:noWrap/>
            <w:vAlign w:val="bottom"/>
            <w:hideMark/>
          </w:tcPr>
          <w:p w14:paraId="1BF8B886" w14:textId="77777777" w:rsidR="00252E09" w:rsidRPr="00D24F8D" w:rsidRDefault="00252E09" w:rsidP="00E8485B">
            <w:pPr>
              <w:jc w:val="center"/>
              <w:rPr>
                <w:b/>
                <w:bCs/>
                <w:sz w:val="15"/>
                <w:szCs w:val="15"/>
              </w:rPr>
            </w:pPr>
            <w:r w:rsidRPr="00D24F8D">
              <w:rPr>
                <w:b/>
                <w:bCs/>
                <w:sz w:val="15"/>
                <w:szCs w:val="15"/>
              </w:rPr>
              <w:t>29 321,92</w:t>
            </w:r>
          </w:p>
        </w:tc>
        <w:tc>
          <w:tcPr>
            <w:tcW w:w="531" w:type="dxa"/>
            <w:tcBorders>
              <w:top w:val="nil"/>
              <w:left w:val="single" w:sz="4" w:space="0" w:color="auto"/>
              <w:bottom w:val="single" w:sz="4" w:space="0" w:color="auto"/>
              <w:right w:val="nil"/>
            </w:tcBorders>
            <w:shd w:val="clear" w:color="000000" w:fill="FFFFFF"/>
            <w:noWrap/>
            <w:vAlign w:val="bottom"/>
            <w:hideMark/>
          </w:tcPr>
          <w:p w14:paraId="2FCBA926" w14:textId="77777777" w:rsidR="00252E09" w:rsidRPr="00D24F8D" w:rsidRDefault="00252E09" w:rsidP="00E8485B">
            <w:pPr>
              <w:jc w:val="center"/>
              <w:rPr>
                <w:b/>
                <w:bCs/>
                <w:sz w:val="15"/>
                <w:szCs w:val="15"/>
              </w:rPr>
            </w:pPr>
            <w:r w:rsidRPr="00D24F8D">
              <w:rPr>
                <w:b/>
                <w:bCs/>
                <w:sz w:val="15"/>
                <w:szCs w:val="15"/>
              </w:rPr>
              <w:t>3 046,79</w:t>
            </w:r>
          </w:p>
        </w:tc>
        <w:tc>
          <w:tcPr>
            <w:tcW w:w="460" w:type="dxa"/>
            <w:tcBorders>
              <w:top w:val="nil"/>
              <w:left w:val="single" w:sz="4" w:space="0" w:color="auto"/>
              <w:bottom w:val="single" w:sz="4" w:space="0" w:color="auto"/>
              <w:right w:val="nil"/>
            </w:tcBorders>
            <w:shd w:val="clear" w:color="000000" w:fill="FFFFFF"/>
            <w:noWrap/>
            <w:vAlign w:val="bottom"/>
            <w:hideMark/>
          </w:tcPr>
          <w:p w14:paraId="3324E0AF" w14:textId="77777777" w:rsidR="00252E09" w:rsidRPr="00D24F8D" w:rsidRDefault="00252E09" w:rsidP="00E8485B">
            <w:pPr>
              <w:jc w:val="center"/>
              <w:rPr>
                <w:b/>
                <w:bCs/>
                <w:sz w:val="15"/>
                <w:szCs w:val="15"/>
              </w:rPr>
            </w:pPr>
            <w:r w:rsidRPr="00D24F8D">
              <w:rPr>
                <w:b/>
                <w:bCs/>
                <w:sz w:val="15"/>
                <w:szCs w:val="15"/>
              </w:rPr>
              <w:t>32 368,71</w:t>
            </w:r>
          </w:p>
        </w:tc>
        <w:tc>
          <w:tcPr>
            <w:tcW w:w="4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C7729" w14:textId="77777777" w:rsidR="00252E09" w:rsidRPr="00D24F8D" w:rsidRDefault="00252E09" w:rsidP="00E8485B">
            <w:pPr>
              <w:jc w:val="center"/>
              <w:rPr>
                <w:b/>
                <w:bCs/>
                <w:sz w:val="15"/>
                <w:szCs w:val="15"/>
              </w:rPr>
            </w:pPr>
            <w:r w:rsidRPr="00D24F8D">
              <w:rPr>
                <w:b/>
                <w:bCs/>
                <w:sz w:val="15"/>
                <w:szCs w:val="15"/>
              </w:rPr>
              <w:t>29 321,91</w:t>
            </w:r>
          </w:p>
        </w:tc>
        <w:tc>
          <w:tcPr>
            <w:tcW w:w="415" w:type="dxa"/>
            <w:tcBorders>
              <w:top w:val="single" w:sz="4" w:space="0" w:color="auto"/>
              <w:left w:val="nil"/>
              <w:bottom w:val="single" w:sz="4" w:space="0" w:color="auto"/>
              <w:right w:val="single" w:sz="4" w:space="0" w:color="auto"/>
            </w:tcBorders>
            <w:shd w:val="clear" w:color="000000" w:fill="FFFFFF"/>
            <w:noWrap/>
            <w:vAlign w:val="bottom"/>
            <w:hideMark/>
          </w:tcPr>
          <w:p w14:paraId="470434B7" w14:textId="77777777" w:rsidR="00252E09" w:rsidRPr="00D24F8D" w:rsidRDefault="00252E09" w:rsidP="00E8485B">
            <w:pPr>
              <w:jc w:val="center"/>
              <w:rPr>
                <w:b/>
                <w:bCs/>
                <w:sz w:val="15"/>
                <w:szCs w:val="15"/>
              </w:rPr>
            </w:pPr>
            <w:r w:rsidRPr="00D24F8D">
              <w:rPr>
                <w:b/>
                <w:bCs/>
                <w:sz w:val="15"/>
                <w:szCs w:val="15"/>
              </w:rPr>
              <w:t>3 046,79</w:t>
            </w:r>
          </w:p>
        </w:tc>
        <w:tc>
          <w:tcPr>
            <w:tcW w:w="415" w:type="dxa"/>
            <w:tcBorders>
              <w:top w:val="single" w:sz="4" w:space="0" w:color="auto"/>
              <w:left w:val="nil"/>
              <w:bottom w:val="single" w:sz="4" w:space="0" w:color="auto"/>
              <w:right w:val="single" w:sz="4" w:space="0" w:color="auto"/>
            </w:tcBorders>
            <w:shd w:val="clear" w:color="000000" w:fill="FFFFFF"/>
            <w:noWrap/>
            <w:vAlign w:val="bottom"/>
            <w:hideMark/>
          </w:tcPr>
          <w:p w14:paraId="07671BA3" w14:textId="77777777" w:rsidR="00252E09" w:rsidRPr="00D24F8D" w:rsidRDefault="00252E09" w:rsidP="00E8485B">
            <w:pPr>
              <w:jc w:val="center"/>
              <w:rPr>
                <w:b/>
                <w:bCs/>
                <w:sz w:val="15"/>
                <w:szCs w:val="15"/>
              </w:rPr>
            </w:pPr>
            <w:r w:rsidRPr="00D24F8D">
              <w:rPr>
                <w:b/>
                <w:bCs/>
                <w:sz w:val="15"/>
                <w:szCs w:val="15"/>
              </w:rPr>
              <w:t>32 368,70</w:t>
            </w:r>
          </w:p>
        </w:tc>
        <w:tc>
          <w:tcPr>
            <w:tcW w:w="482" w:type="dxa"/>
            <w:tcBorders>
              <w:top w:val="single" w:sz="4" w:space="0" w:color="auto"/>
              <w:left w:val="nil"/>
              <w:bottom w:val="single" w:sz="4" w:space="0" w:color="auto"/>
              <w:right w:val="single" w:sz="4" w:space="0" w:color="auto"/>
            </w:tcBorders>
            <w:shd w:val="clear" w:color="000000" w:fill="FFFFFF"/>
            <w:noWrap/>
            <w:vAlign w:val="bottom"/>
            <w:hideMark/>
          </w:tcPr>
          <w:p w14:paraId="199BF6D0" w14:textId="77777777" w:rsidR="00252E09" w:rsidRPr="00D24F8D" w:rsidRDefault="00252E09" w:rsidP="00E8485B">
            <w:pPr>
              <w:jc w:val="center"/>
              <w:rPr>
                <w:b/>
                <w:bCs/>
                <w:sz w:val="15"/>
                <w:szCs w:val="15"/>
              </w:rPr>
            </w:pPr>
            <w:r w:rsidRPr="00D24F8D">
              <w:rPr>
                <w:b/>
                <w:bCs/>
                <w:sz w:val="15"/>
                <w:szCs w:val="15"/>
              </w:rPr>
              <w:t>29 321,92</w:t>
            </w:r>
          </w:p>
        </w:tc>
        <w:tc>
          <w:tcPr>
            <w:tcW w:w="415" w:type="dxa"/>
            <w:tcBorders>
              <w:top w:val="single" w:sz="4" w:space="0" w:color="auto"/>
              <w:left w:val="nil"/>
              <w:bottom w:val="single" w:sz="4" w:space="0" w:color="auto"/>
              <w:right w:val="single" w:sz="4" w:space="0" w:color="auto"/>
            </w:tcBorders>
            <w:shd w:val="clear" w:color="000000" w:fill="FFFFFF"/>
            <w:noWrap/>
            <w:vAlign w:val="bottom"/>
            <w:hideMark/>
          </w:tcPr>
          <w:p w14:paraId="0F583EB1" w14:textId="77777777" w:rsidR="00252E09" w:rsidRPr="00D24F8D" w:rsidRDefault="00252E09" w:rsidP="00E8485B">
            <w:pPr>
              <w:jc w:val="center"/>
              <w:rPr>
                <w:b/>
                <w:bCs/>
                <w:sz w:val="15"/>
                <w:szCs w:val="15"/>
              </w:rPr>
            </w:pPr>
            <w:r w:rsidRPr="00D24F8D">
              <w:rPr>
                <w:b/>
                <w:bCs/>
                <w:sz w:val="15"/>
                <w:szCs w:val="15"/>
              </w:rPr>
              <w:t>3 046,79</w:t>
            </w:r>
          </w:p>
        </w:tc>
        <w:tc>
          <w:tcPr>
            <w:tcW w:w="415" w:type="dxa"/>
            <w:tcBorders>
              <w:top w:val="single" w:sz="4" w:space="0" w:color="auto"/>
              <w:left w:val="nil"/>
              <w:bottom w:val="single" w:sz="4" w:space="0" w:color="auto"/>
              <w:right w:val="single" w:sz="4" w:space="0" w:color="auto"/>
            </w:tcBorders>
            <w:shd w:val="clear" w:color="000000" w:fill="FFFFFF"/>
            <w:noWrap/>
            <w:vAlign w:val="bottom"/>
            <w:hideMark/>
          </w:tcPr>
          <w:p w14:paraId="4769B776" w14:textId="77777777" w:rsidR="00252E09" w:rsidRPr="00D24F8D" w:rsidRDefault="00252E09" w:rsidP="00E8485B">
            <w:pPr>
              <w:jc w:val="center"/>
              <w:rPr>
                <w:b/>
                <w:bCs/>
                <w:sz w:val="15"/>
                <w:szCs w:val="15"/>
              </w:rPr>
            </w:pPr>
            <w:r w:rsidRPr="00D24F8D">
              <w:rPr>
                <w:b/>
                <w:bCs/>
                <w:sz w:val="15"/>
                <w:szCs w:val="15"/>
              </w:rPr>
              <w:t>32 368,71</w:t>
            </w:r>
          </w:p>
        </w:tc>
        <w:tc>
          <w:tcPr>
            <w:tcW w:w="416" w:type="dxa"/>
            <w:tcBorders>
              <w:top w:val="single" w:sz="4" w:space="0" w:color="auto"/>
              <w:left w:val="nil"/>
              <w:bottom w:val="single" w:sz="4" w:space="0" w:color="auto"/>
              <w:right w:val="single" w:sz="4" w:space="0" w:color="auto"/>
            </w:tcBorders>
            <w:shd w:val="clear" w:color="000000" w:fill="FFFFFF"/>
            <w:noWrap/>
            <w:vAlign w:val="bottom"/>
            <w:hideMark/>
          </w:tcPr>
          <w:p w14:paraId="3DAFF552" w14:textId="77777777" w:rsidR="00252E09" w:rsidRPr="00D24F8D" w:rsidRDefault="00252E09" w:rsidP="00E8485B">
            <w:pPr>
              <w:jc w:val="center"/>
              <w:rPr>
                <w:b/>
                <w:bCs/>
                <w:sz w:val="15"/>
                <w:szCs w:val="15"/>
              </w:rPr>
            </w:pPr>
            <w:r w:rsidRPr="00D24F8D">
              <w:rPr>
                <w:b/>
                <w:bCs/>
                <w:sz w:val="15"/>
                <w:szCs w:val="15"/>
              </w:rPr>
              <w:t>0,01</w:t>
            </w:r>
          </w:p>
        </w:tc>
        <w:tc>
          <w:tcPr>
            <w:tcW w:w="416" w:type="dxa"/>
            <w:tcBorders>
              <w:top w:val="single" w:sz="4" w:space="0" w:color="auto"/>
              <w:left w:val="nil"/>
              <w:bottom w:val="single" w:sz="4" w:space="0" w:color="auto"/>
              <w:right w:val="single" w:sz="4" w:space="0" w:color="auto"/>
            </w:tcBorders>
            <w:shd w:val="clear" w:color="000000" w:fill="FFFFFF"/>
            <w:noWrap/>
            <w:vAlign w:val="bottom"/>
            <w:hideMark/>
          </w:tcPr>
          <w:p w14:paraId="22632142"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4FFFABFB" w14:textId="77777777" w:rsidR="00252E09" w:rsidRPr="00D24F8D" w:rsidRDefault="00252E09" w:rsidP="00E8485B">
            <w:pPr>
              <w:jc w:val="center"/>
              <w:rPr>
                <w:b/>
                <w:bCs/>
                <w:sz w:val="15"/>
                <w:szCs w:val="15"/>
              </w:rPr>
            </w:pPr>
            <w:r w:rsidRPr="00D24F8D">
              <w:rPr>
                <w:b/>
                <w:bCs/>
                <w:sz w:val="15"/>
                <w:szCs w:val="15"/>
              </w:rPr>
              <w:t>0,01</w:t>
            </w:r>
          </w:p>
        </w:tc>
        <w:tc>
          <w:tcPr>
            <w:tcW w:w="11" w:type="dxa"/>
            <w:vAlign w:val="center"/>
            <w:hideMark/>
          </w:tcPr>
          <w:p w14:paraId="1E758F35" w14:textId="77777777" w:rsidR="00252E09" w:rsidRPr="00D24F8D" w:rsidRDefault="00252E09" w:rsidP="00E8485B">
            <w:pPr>
              <w:rPr>
                <w:sz w:val="15"/>
                <w:szCs w:val="15"/>
              </w:rPr>
            </w:pPr>
          </w:p>
        </w:tc>
      </w:tr>
      <w:tr w:rsidR="00252E09" w:rsidRPr="00D24F8D" w14:paraId="4F4CCB06"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695C2188" w14:textId="77777777" w:rsidR="00252E09" w:rsidRPr="00D24F8D" w:rsidRDefault="00252E09" w:rsidP="00E8485B">
            <w:pPr>
              <w:rPr>
                <w:sz w:val="15"/>
                <w:szCs w:val="15"/>
              </w:rPr>
            </w:pPr>
            <w:r w:rsidRPr="00D24F8D">
              <w:rPr>
                <w:sz w:val="15"/>
                <w:szCs w:val="15"/>
              </w:rPr>
              <w:t> </w:t>
            </w:r>
          </w:p>
        </w:tc>
        <w:tc>
          <w:tcPr>
            <w:tcW w:w="2230" w:type="dxa"/>
            <w:gridSpan w:val="4"/>
            <w:tcBorders>
              <w:top w:val="nil"/>
              <w:left w:val="single" w:sz="4" w:space="0" w:color="auto"/>
              <w:bottom w:val="nil"/>
              <w:right w:val="nil"/>
            </w:tcBorders>
            <w:shd w:val="clear" w:color="000000" w:fill="FFFFFF"/>
            <w:noWrap/>
            <w:vAlign w:val="bottom"/>
            <w:hideMark/>
          </w:tcPr>
          <w:p w14:paraId="0E7F5745" w14:textId="77777777" w:rsidR="00252E09" w:rsidRPr="00D24F8D" w:rsidRDefault="00252E09" w:rsidP="00E8485B">
            <w:pPr>
              <w:rPr>
                <w:b/>
                <w:bCs/>
                <w:sz w:val="15"/>
                <w:szCs w:val="15"/>
              </w:rPr>
            </w:pPr>
            <w:r w:rsidRPr="00D24F8D">
              <w:rPr>
                <w:b/>
                <w:bCs/>
                <w:sz w:val="15"/>
                <w:szCs w:val="15"/>
              </w:rPr>
              <w:t>Полезный отпуск на потребительский рынок</w:t>
            </w:r>
          </w:p>
        </w:tc>
        <w:tc>
          <w:tcPr>
            <w:tcW w:w="317" w:type="dxa"/>
            <w:tcBorders>
              <w:top w:val="nil"/>
              <w:left w:val="single" w:sz="8" w:space="0" w:color="auto"/>
              <w:bottom w:val="nil"/>
              <w:right w:val="single" w:sz="8" w:space="0" w:color="auto"/>
            </w:tcBorders>
            <w:shd w:val="clear" w:color="000000" w:fill="FFFFFF"/>
            <w:noWrap/>
            <w:vAlign w:val="bottom"/>
            <w:hideMark/>
          </w:tcPr>
          <w:p w14:paraId="4643A505"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2C1E7813" w14:textId="77777777" w:rsidR="00252E09" w:rsidRPr="00D24F8D" w:rsidRDefault="00252E09" w:rsidP="00E8485B">
            <w:pPr>
              <w:jc w:val="center"/>
              <w:rPr>
                <w:b/>
                <w:bCs/>
                <w:sz w:val="15"/>
                <w:szCs w:val="15"/>
              </w:rPr>
            </w:pPr>
            <w:r w:rsidRPr="00D24F8D">
              <w:rPr>
                <w:b/>
                <w:bCs/>
                <w:sz w:val="15"/>
                <w:szCs w:val="15"/>
              </w:rPr>
              <w:t>29 269,33</w:t>
            </w:r>
          </w:p>
        </w:tc>
        <w:tc>
          <w:tcPr>
            <w:tcW w:w="531" w:type="dxa"/>
            <w:tcBorders>
              <w:top w:val="nil"/>
              <w:left w:val="single" w:sz="4" w:space="0" w:color="auto"/>
              <w:bottom w:val="single" w:sz="4" w:space="0" w:color="auto"/>
              <w:right w:val="nil"/>
            </w:tcBorders>
            <w:shd w:val="clear" w:color="000000" w:fill="FFFFFF"/>
            <w:noWrap/>
            <w:vAlign w:val="bottom"/>
            <w:hideMark/>
          </w:tcPr>
          <w:p w14:paraId="27F140C7" w14:textId="77777777" w:rsidR="00252E09" w:rsidRPr="00D24F8D" w:rsidRDefault="00252E09" w:rsidP="00E8485B">
            <w:pPr>
              <w:jc w:val="center"/>
              <w:rPr>
                <w:b/>
                <w:bCs/>
                <w:sz w:val="15"/>
                <w:szCs w:val="15"/>
              </w:rPr>
            </w:pPr>
            <w:r w:rsidRPr="00D24F8D">
              <w:rPr>
                <w:b/>
                <w:bCs/>
                <w:sz w:val="15"/>
                <w:szCs w:val="15"/>
              </w:rPr>
              <w:t>4 427,25</w:t>
            </w:r>
          </w:p>
        </w:tc>
        <w:tc>
          <w:tcPr>
            <w:tcW w:w="531" w:type="dxa"/>
            <w:tcBorders>
              <w:top w:val="nil"/>
              <w:left w:val="single" w:sz="4" w:space="0" w:color="auto"/>
              <w:bottom w:val="single" w:sz="4" w:space="0" w:color="auto"/>
              <w:right w:val="nil"/>
            </w:tcBorders>
            <w:shd w:val="clear" w:color="000000" w:fill="FFFFFF"/>
            <w:noWrap/>
            <w:vAlign w:val="bottom"/>
            <w:hideMark/>
          </w:tcPr>
          <w:p w14:paraId="6D4EDDE5" w14:textId="77777777" w:rsidR="00252E09" w:rsidRPr="00D24F8D" w:rsidRDefault="00252E09" w:rsidP="00E8485B">
            <w:pPr>
              <w:jc w:val="center"/>
              <w:rPr>
                <w:b/>
                <w:bCs/>
                <w:sz w:val="15"/>
                <w:szCs w:val="15"/>
              </w:rPr>
            </w:pPr>
            <w:r w:rsidRPr="00D24F8D">
              <w:rPr>
                <w:b/>
                <w:bCs/>
                <w:sz w:val="15"/>
                <w:szCs w:val="15"/>
              </w:rPr>
              <w:t>33 696,58</w:t>
            </w:r>
          </w:p>
        </w:tc>
        <w:tc>
          <w:tcPr>
            <w:tcW w:w="531" w:type="dxa"/>
            <w:tcBorders>
              <w:top w:val="nil"/>
              <w:left w:val="single" w:sz="4" w:space="0" w:color="auto"/>
              <w:bottom w:val="single" w:sz="4" w:space="0" w:color="auto"/>
              <w:right w:val="nil"/>
            </w:tcBorders>
            <w:shd w:val="clear" w:color="000000" w:fill="FFFFFF"/>
            <w:noWrap/>
            <w:vAlign w:val="bottom"/>
            <w:hideMark/>
          </w:tcPr>
          <w:p w14:paraId="05A37E99" w14:textId="77777777" w:rsidR="00252E09" w:rsidRPr="00D24F8D" w:rsidRDefault="00252E09" w:rsidP="00E8485B">
            <w:pPr>
              <w:jc w:val="center"/>
              <w:rPr>
                <w:b/>
                <w:bCs/>
                <w:sz w:val="15"/>
                <w:szCs w:val="15"/>
              </w:rPr>
            </w:pPr>
            <w:r w:rsidRPr="00D24F8D">
              <w:rPr>
                <w:b/>
                <w:bCs/>
                <w:sz w:val="15"/>
                <w:szCs w:val="15"/>
              </w:rPr>
              <w:t>28 433,58</w:t>
            </w:r>
          </w:p>
        </w:tc>
        <w:tc>
          <w:tcPr>
            <w:tcW w:w="531" w:type="dxa"/>
            <w:tcBorders>
              <w:top w:val="nil"/>
              <w:left w:val="single" w:sz="4" w:space="0" w:color="auto"/>
              <w:bottom w:val="single" w:sz="4" w:space="0" w:color="auto"/>
              <w:right w:val="nil"/>
            </w:tcBorders>
            <w:shd w:val="clear" w:color="000000" w:fill="FFFFFF"/>
            <w:noWrap/>
            <w:vAlign w:val="bottom"/>
            <w:hideMark/>
          </w:tcPr>
          <w:p w14:paraId="6C3C7657" w14:textId="77777777" w:rsidR="00252E09" w:rsidRPr="00D24F8D" w:rsidRDefault="00252E09" w:rsidP="00E8485B">
            <w:pPr>
              <w:jc w:val="center"/>
              <w:rPr>
                <w:b/>
                <w:bCs/>
                <w:sz w:val="15"/>
                <w:szCs w:val="15"/>
              </w:rPr>
            </w:pPr>
            <w:r w:rsidRPr="00D24F8D">
              <w:rPr>
                <w:b/>
                <w:bCs/>
                <w:sz w:val="15"/>
                <w:szCs w:val="15"/>
              </w:rPr>
              <w:t>3 046,79</w:t>
            </w:r>
          </w:p>
        </w:tc>
        <w:tc>
          <w:tcPr>
            <w:tcW w:w="460" w:type="dxa"/>
            <w:tcBorders>
              <w:top w:val="nil"/>
              <w:left w:val="single" w:sz="4" w:space="0" w:color="auto"/>
              <w:bottom w:val="single" w:sz="4" w:space="0" w:color="auto"/>
              <w:right w:val="nil"/>
            </w:tcBorders>
            <w:shd w:val="clear" w:color="000000" w:fill="FFFFFF"/>
            <w:noWrap/>
            <w:vAlign w:val="bottom"/>
            <w:hideMark/>
          </w:tcPr>
          <w:p w14:paraId="6694E1BD" w14:textId="77777777" w:rsidR="00252E09" w:rsidRPr="00D24F8D" w:rsidRDefault="00252E09" w:rsidP="00E8485B">
            <w:pPr>
              <w:jc w:val="center"/>
              <w:rPr>
                <w:b/>
                <w:bCs/>
                <w:sz w:val="15"/>
                <w:szCs w:val="15"/>
              </w:rPr>
            </w:pPr>
            <w:r w:rsidRPr="00D24F8D">
              <w:rPr>
                <w:b/>
                <w:bCs/>
                <w:sz w:val="15"/>
                <w:szCs w:val="15"/>
              </w:rPr>
              <w:t>31 480,37</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78A4EC7E" w14:textId="77777777" w:rsidR="00252E09" w:rsidRPr="00D24F8D" w:rsidRDefault="00252E09" w:rsidP="00E8485B">
            <w:pPr>
              <w:jc w:val="center"/>
              <w:rPr>
                <w:b/>
                <w:bCs/>
                <w:sz w:val="15"/>
                <w:szCs w:val="15"/>
              </w:rPr>
            </w:pPr>
            <w:r w:rsidRPr="00D24F8D">
              <w:rPr>
                <w:b/>
                <w:bCs/>
                <w:sz w:val="15"/>
                <w:szCs w:val="15"/>
              </w:rPr>
              <w:t>28 433,57</w:t>
            </w:r>
          </w:p>
        </w:tc>
        <w:tc>
          <w:tcPr>
            <w:tcW w:w="415" w:type="dxa"/>
            <w:tcBorders>
              <w:top w:val="nil"/>
              <w:left w:val="nil"/>
              <w:bottom w:val="single" w:sz="4" w:space="0" w:color="auto"/>
              <w:right w:val="single" w:sz="4" w:space="0" w:color="auto"/>
            </w:tcBorders>
            <w:shd w:val="clear" w:color="000000" w:fill="FFFFFF"/>
            <w:noWrap/>
            <w:vAlign w:val="bottom"/>
            <w:hideMark/>
          </w:tcPr>
          <w:p w14:paraId="6A119FFF" w14:textId="77777777" w:rsidR="00252E09" w:rsidRPr="00D24F8D" w:rsidRDefault="00252E09" w:rsidP="00E8485B">
            <w:pPr>
              <w:jc w:val="center"/>
              <w:rPr>
                <w:b/>
                <w:bCs/>
                <w:sz w:val="15"/>
                <w:szCs w:val="15"/>
              </w:rPr>
            </w:pPr>
            <w:r w:rsidRPr="00D24F8D">
              <w:rPr>
                <w:b/>
                <w:bCs/>
                <w:sz w:val="15"/>
                <w:szCs w:val="15"/>
              </w:rPr>
              <w:t>3 046,79</w:t>
            </w:r>
          </w:p>
        </w:tc>
        <w:tc>
          <w:tcPr>
            <w:tcW w:w="415" w:type="dxa"/>
            <w:tcBorders>
              <w:top w:val="nil"/>
              <w:left w:val="nil"/>
              <w:bottom w:val="single" w:sz="4" w:space="0" w:color="auto"/>
              <w:right w:val="single" w:sz="4" w:space="0" w:color="auto"/>
            </w:tcBorders>
            <w:shd w:val="clear" w:color="000000" w:fill="FFFFFF"/>
            <w:noWrap/>
            <w:vAlign w:val="bottom"/>
            <w:hideMark/>
          </w:tcPr>
          <w:p w14:paraId="4133EE27" w14:textId="77777777" w:rsidR="00252E09" w:rsidRPr="00D24F8D" w:rsidRDefault="00252E09" w:rsidP="00E8485B">
            <w:pPr>
              <w:jc w:val="center"/>
              <w:rPr>
                <w:b/>
                <w:bCs/>
                <w:sz w:val="15"/>
                <w:szCs w:val="15"/>
              </w:rPr>
            </w:pPr>
            <w:r w:rsidRPr="00D24F8D">
              <w:rPr>
                <w:b/>
                <w:bCs/>
                <w:sz w:val="15"/>
                <w:szCs w:val="15"/>
              </w:rPr>
              <w:t>31 480,36</w:t>
            </w:r>
          </w:p>
        </w:tc>
        <w:tc>
          <w:tcPr>
            <w:tcW w:w="482" w:type="dxa"/>
            <w:tcBorders>
              <w:top w:val="nil"/>
              <w:left w:val="nil"/>
              <w:bottom w:val="single" w:sz="4" w:space="0" w:color="auto"/>
              <w:right w:val="single" w:sz="4" w:space="0" w:color="auto"/>
            </w:tcBorders>
            <w:shd w:val="clear" w:color="000000" w:fill="FFFFFF"/>
            <w:noWrap/>
            <w:vAlign w:val="bottom"/>
            <w:hideMark/>
          </w:tcPr>
          <w:p w14:paraId="004412F5" w14:textId="77777777" w:rsidR="00252E09" w:rsidRPr="00D24F8D" w:rsidRDefault="00252E09" w:rsidP="00E8485B">
            <w:pPr>
              <w:jc w:val="center"/>
              <w:rPr>
                <w:b/>
                <w:bCs/>
                <w:sz w:val="15"/>
                <w:szCs w:val="15"/>
              </w:rPr>
            </w:pPr>
            <w:r w:rsidRPr="00D24F8D">
              <w:rPr>
                <w:b/>
                <w:bCs/>
                <w:sz w:val="15"/>
                <w:szCs w:val="15"/>
              </w:rPr>
              <w:t>28 433,58</w:t>
            </w:r>
          </w:p>
        </w:tc>
        <w:tc>
          <w:tcPr>
            <w:tcW w:w="415" w:type="dxa"/>
            <w:tcBorders>
              <w:top w:val="nil"/>
              <w:left w:val="nil"/>
              <w:bottom w:val="single" w:sz="4" w:space="0" w:color="auto"/>
              <w:right w:val="single" w:sz="4" w:space="0" w:color="auto"/>
            </w:tcBorders>
            <w:shd w:val="clear" w:color="000000" w:fill="FFFFFF"/>
            <w:noWrap/>
            <w:vAlign w:val="bottom"/>
            <w:hideMark/>
          </w:tcPr>
          <w:p w14:paraId="4E97EABD" w14:textId="77777777" w:rsidR="00252E09" w:rsidRPr="00D24F8D" w:rsidRDefault="00252E09" w:rsidP="00E8485B">
            <w:pPr>
              <w:jc w:val="center"/>
              <w:rPr>
                <w:b/>
                <w:bCs/>
                <w:sz w:val="15"/>
                <w:szCs w:val="15"/>
              </w:rPr>
            </w:pPr>
            <w:r w:rsidRPr="00D24F8D">
              <w:rPr>
                <w:b/>
                <w:bCs/>
                <w:sz w:val="15"/>
                <w:szCs w:val="15"/>
              </w:rPr>
              <w:t>3 046,79</w:t>
            </w:r>
          </w:p>
        </w:tc>
        <w:tc>
          <w:tcPr>
            <w:tcW w:w="415" w:type="dxa"/>
            <w:tcBorders>
              <w:top w:val="nil"/>
              <w:left w:val="nil"/>
              <w:bottom w:val="single" w:sz="4" w:space="0" w:color="auto"/>
              <w:right w:val="single" w:sz="4" w:space="0" w:color="auto"/>
            </w:tcBorders>
            <w:shd w:val="clear" w:color="000000" w:fill="FFFFFF"/>
            <w:noWrap/>
            <w:vAlign w:val="bottom"/>
            <w:hideMark/>
          </w:tcPr>
          <w:p w14:paraId="3515352C" w14:textId="77777777" w:rsidR="00252E09" w:rsidRPr="00D24F8D" w:rsidRDefault="00252E09" w:rsidP="00E8485B">
            <w:pPr>
              <w:jc w:val="center"/>
              <w:rPr>
                <w:b/>
                <w:bCs/>
                <w:sz w:val="15"/>
                <w:szCs w:val="15"/>
              </w:rPr>
            </w:pPr>
            <w:r w:rsidRPr="00D24F8D">
              <w:rPr>
                <w:b/>
                <w:bCs/>
                <w:sz w:val="15"/>
                <w:szCs w:val="15"/>
              </w:rPr>
              <w:t>31 480,37</w:t>
            </w:r>
          </w:p>
        </w:tc>
        <w:tc>
          <w:tcPr>
            <w:tcW w:w="416" w:type="dxa"/>
            <w:tcBorders>
              <w:top w:val="nil"/>
              <w:left w:val="nil"/>
              <w:bottom w:val="single" w:sz="4" w:space="0" w:color="auto"/>
              <w:right w:val="single" w:sz="4" w:space="0" w:color="auto"/>
            </w:tcBorders>
            <w:shd w:val="clear" w:color="000000" w:fill="FFFFFF"/>
            <w:noWrap/>
            <w:vAlign w:val="bottom"/>
            <w:hideMark/>
          </w:tcPr>
          <w:p w14:paraId="09A5990D" w14:textId="77777777" w:rsidR="00252E09" w:rsidRPr="00D24F8D" w:rsidRDefault="00252E09" w:rsidP="00E8485B">
            <w:pPr>
              <w:jc w:val="center"/>
              <w:rPr>
                <w:b/>
                <w:bCs/>
                <w:sz w:val="15"/>
                <w:szCs w:val="15"/>
              </w:rPr>
            </w:pPr>
            <w:r w:rsidRPr="00D24F8D">
              <w:rPr>
                <w:b/>
                <w:bCs/>
                <w:sz w:val="15"/>
                <w:szCs w:val="15"/>
              </w:rPr>
              <w:t>0,01</w:t>
            </w:r>
          </w:p>
        </w:tc>
        <w:tc>
          <w:tcPr>
            <w:tcW w:w="416" w:type="dxa"/>
            <w:tcBorders>
              <w:top w:val="nil"/>
              <w:left w:val="nil"/>
              <w:bottom w:val="single" w:sz="4" w:space="0" w:color="auto"/>
              <w:right w:val="single" w:sz="4" w:space="0" w:color="auto"/>
            </w:tcBorders>
            <w:shd w:val="clear" w:color="000000" w:fill="FFFFFF"/>
            <w:noWrap/>
            <w:vAlign w:val="bottom"/>
            <w:hideMark/>
          </w:tcPr>
          <w:p w14:paraId="30ED46D0"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19C27128" w14:textId="77777777" w:rsidR="00252E09" w:rsidRPr="00D24F8D" w:rsidRDefault="00252E09" w:rsidP="00E8485B">
            <w:pPr>
              <w:jc w:val="center"/>
              <w:rPr>
                <w:b/>
                <w:bCs/>
                <w:sz w:val="15"/>
                <w:szCs w:val="15"/>
              </w:rPr>
            </w:pPr>
            <w:r w:rsidRPr="00D24F8D">
              <w:rPr>
                <w:b/>
                <w:bCs/>
                <w:sz w:val="15"/>
                <w:szCs w:val="15"/>
              </w:rPr>
              <w:t>0,01</w:t>
            </w:r>
          </w:p>
        </w:tc>
        <w:tc>
          <w:tcPr>
            <w:tcW w:w="11" w:type="dxa"/>
            <w:vAlign w:val="center"/>
            <w:hideMark/>
          </w:tcPr>
          <w:p w14:paraId="537BCBF8" w14:textId="77777777" w:rsidR="00252E09" w:rsidRPr="00D24F8D" w:rsidRDefault="00252E09" w:rsidP="00E8485B">
            <w:pPr>
              <w:rPr>
                <w:sz w:val="15"/>
                <w:szCs w:val="15"/>
              </w:rPr>
            </w:pPr>
          </w:p>
        </w:tc>
      </w:tr>
      <w:tr w:rsidR="00252E09" w:rsidRPr="00D24F8D" w14:paraId="6A778348"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50158E87"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000000" w:fill="FFFFFF"/>
            <w:noWrap/>
            <w:vAlign w:val="bottom"/>
            <w:hideMark/>
          </w:tcPr>
          <w:p w14:paraId="6609B9B7" w14:textId="77777777" w:rsidR="00252E09" w:rsidRPr="00D24F8D" w:rsidRDefault="00252E09" w:rsidP="00E8485B">
            <w:pPr>
              <w:rPr>
                <w:sz w:val="15"/>
                <w:szCs w:val="15"/>
              </w:rPr>
            </w:pPr>
            <w:r w:rsidRPr="00D24F8D">
              <w:rPr>
                <w:sz w:val="15"/>
                <w:szCs w:val="15"/>
              </w:rPr>
              <w:t xml:space="preserve">     - жилищные организации</w:t>
            </w:r>
          </w:p>
        </w:tc>
        <w:tc>
          <w:tcPr>
            <w:tcW w:w="571" w:type="dxa"/>
            <w:tcBorders>
              <w:top w:val="nil"/>
              <w:left w:val="nil"/>
              <w:bottom w:val="nil"/>
              <w:right w:val="nil"/>
            </w:tcBorders>
            <w:shd w:val="clear" w:color="000000" w:fill="FFFFFF"/>
            <w:noWrap/>
            <w:vAlign w:val="bottom"/>
            <w:hideMark/>
          </w:tcPr>
          <w:p w14:paraId="1E26982B"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49A878AC"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5F2A2A29" w14:textId="77777777" w:rsidR="00252E09" w:rsidRPr="00D24F8D" w:rsidRDefault="00252E09" w:rsidP="00E8485B">
            <w:pPr>
              <w:jc w:val="center"/>
              <w:rPr>
                <w:sz w:val="15"/>
                <w:szCs w:val="15"/>
              </w:rPr>
            </w:pPr>
            <w:r w:rsidRPr="00D24F8D">
              <w:rPr>
                <w:sz w:val="15"/>
                <w:szCs w:val="15"/>
              </w:rPr>
              <w:t>16 481,43</w:t>
            </w:r>
          </w:p>
        </w:tc>
        <w:tc>
          <w:tcPr>
            <w:tcW w:w="531" w:type="dxa"/>
            <w:tcBorders>
              <w:top w:val="nil"/>
              <w:left w:val="single" w:sz="4" w:space="0" w:color="auto"/>
              <w:bottom w:val="single" w:sz="4" w:space="0" w:color="auto"/>
              <w:right w:val="nil"/>
            </w:tcBorders>
            <w:shd w:val="clear" w:color="000000" w:fill="FFFFFF"/>
            <w:noWrap/>
            <w:vAlign w:val="bottom"/>
            <w:hideMark/>
          </w:tcPr>
          <w:p w14:paraId="6FA05244" w14:textId="77777777" w:rsidR="00252E09" w:rsidRPr="00D24F8D" w:rsidRDefault="00252E09" w:rsidP="00E8485B">
            <w:pPr>
              <w:jc w:val="center"/>
              <w:rPr>
                <w:sz w:val="15"/>
                <w:szCs w:val="15"/>
              </w:rPr>
            </w:pPr>
            <w:r w:rsidRPr="00D24F8D">
              <w:rPr>
                <w:sz w:val="15"/>
                <w:szCs w:val="15"/>
              </w:rPr>
              <w:t>4 022,01</w:t>
            </w:r>
          </w:p>
        </w:tc>
        <w:tc>
          <w:tcPr>
            <w:tcW w:w="531" w:type="dxa"/>
            <w:tcBorders>
              <w:top w:val="nil"/>
              <w:left w:val="single" w:sz="4" w:space="0" w:color="auto"/>
              <w:bottom w:val="single" w:sz="4" w:space="0" w:color="auto"/>
              <w:right w:val="nil"/>
            </w:tcBorders>
            <w:shd w:val="clear" w:color="000000" w:fill="FFFFFF"/>
            <w:noWrap/>
            <w:vAlign w:val="bottom"/>
            <w:hideMark/>
          </w:tcPr>
          <w:p w14:paraId="7480DFB4" w14:textId="77777777" w:rsidR="00252E09" w:rsidRPr="00D24F8D" w:rsidRDefault="00252E09" w:rsidP="00E8485B">
            <w:pPr>
              <w:jc w:val="center"/>
              <w:rPr>
                <w:sz w:val="15"/>
                <w:szCs w:val="15"/>
              </w:rPr>
            </w:pPr>
            <w:r w:rsidRPr="00D24F8D">
              <w:rPr>
                <w:sz w:val="15"/>
                <w:szCs w:val="15"/>
              </w:rPr>
              <w:t>20 503,44</w:t>
            </w:r>
          </w:p>
        </w:tc>
        <w:tc>
          <w:tcPr>
            <w:tcW w:w="531" w:type="dxa"/>
            <w:tcBorders>
              <w:top w:val="nil"/>
              <w:left w:val="single" w:sz="4" w:space="0" w:color="auto"/>
              <w:bottom w:val="single" w:sz="4" w:space="0" w:color="auto"/>
              <w:right w:val="nil"/>
            </w:tcBorders>
            <w:shd w:val="clear" w:color="000000" w:fill="FFFFFF"/>
            <w:noWrap/>
            <w:vAlign w:val="bottom"/>
            <w:hideMark/>
          </w:tcPr>
          <w:p w14:paraId="0F12F6E7" w14:textId="77777777" w:rsidR="00252E09" w:rsidRPr="00D24F8D" w:rsidRDefault="00252E09" w:rsidP="00E8485B">
            <w:pPr>
              <w:jc w:val="center"/>
              <w:rPr>
                <w:sz w:val="15"/>
                <w:szCs w:val="15"/>
              </w:rPr>
            </w:pPr>
            <w:r w:rsidRPr="00D24F8D">
              <w:rPr>
                <w:sz w:val="15"/>
                <w:szCs w:val="15"/>
              </w:rPr>
              <w:t>17 931,98</w:t>
            </w:r>
          </w:p>
        </w:tc>
        <w:tc>
          <w:tcPr>
            <w:tcW w:w="531" w:type="dxa"/>
            <w:tcBorders>
              <w:top w:val="nil"/>
              <w:left w:val="single" w:sz="4" w:space="0" w:color="auto"/>
              <w:bottom w:val="single" w:sz="4" w:space="0" w:color="auto"/>
              <w:right w:val="nil"/>
            </w:tcBorders>
            <w:shd w:val="clear" w:color="000000" w:fill="FFFFFF"/>
            <w:noWrap/>
            <w:vAlign w:val="bottom"/>
            <w:hideMark/>
          </w:tcPr>
          <w:p w14:paraId="6596AECB" w14:textId="77777777" w:rsidR="00252E09" w:rsidRPr="00D24F8D" w:rsidRDefault="00252E09" w:rsidP="00E8485B">
            <w:pPr>
              <w:jc w:val="center"/>
              <w:rPr>
                <w:sz w:val="15"/>
                <w:szCs w:val="15"/>
              </w:rPr>
            </w:pPr>
            <w:r w:rsidRPr="00D24F8D">
              <w:rPr>
                <w:sz w:val="15"/>
                <w:szCs w:val="15"/>
              </w:rPr>
              <w:t>1 903,76</w:t>
            </w:r>
          </w:p>
        </w:tc>
        <w:tc>
          <w:tcPr>
            <w:tcW w:w="460" w:type="dxa"/>
            <w:tcBorders>
              <w:top w:val="nil"/>
              <w:left w:val="single" w:sz="4" w:space="0" w:color="auto"/>
              <w:bottom w:val="single" w:sz="4" w:space="0" w:color="auto"/>
              <w:right w:val="nil"/>
            </w:tcBorders>
            <w:shd w:val="clear" w:color="000000" w:fill="FFFFFF"/>
            <w:noWrap/>
            <w:vAlign w:val="bottom"/>
            <w:hideMark/>
          </w:tcPr>
          <w:p w14:paraId="60BC8865" w14:textId="77777777" w:rsidR="00252E09" w:rsidRPr="00D24F8D" w:rsidRDefault="00252E09" w:rsidP="00E8485B">
            <w:pPr>
              <w:jc w:val="center"/>
              <w:rPr>
                <w:sz w:val="15"/>
                <w:szCs w:val="15"/>
              </w:rPr>
            </w:pPr>
            <w:r w:rsidRPr="00D24F8D">
              <w:rPr>
                <w:sz w:val="15"/>
                <w:szCs w:val="15"/>
              </w:rPr>
              <w:t>19 835,74</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3BC9850D" w14:textId="77777777" w:rsidR="00252E09" w:rsidRPr="00D24F8D" w:rsidRDefault="00252E09" w:rsidP="00E8485B">
            <w:pPr>
              <w:jc w:val="center"/>
              <w:rPr>
                <w:sz w:val="15"/>
                <w:szCs w:val="15"/>
              </w:rPr>
            </w:pPr>
            <w:r w:rsidRPr="00D24F8D">
              <w:rPr>
                <w:sz w:val="15"/>
                <w:szCs w:val="15"/>
              </w:rPr>
              <w:t>17 931,98</w:t>
            </w:r>
          </w:p>
        </w:tc>
        <w:tc>
          <w:tcPr>
            <w:tcW w:w="415" w:type="dxa"/>
            <w:tcBorders>
              <w:top w:val="nil"/>
              <w:left w:val="nil"/>
              <w:bottom w:val="single" w:sz="4" w:space="0" w:color="auto"/>
              <w:right w:val="single" w:sz="4" w:space="0" w:color="auto"/>
            </w:tcBorders>
            <w:shd w:val="clear" w:color="000000" w:fill="FFFFFF"/>
            <w:noWrap/>
            <w:vAlign w:val="bottom"/>
            <w:hideMark/>
          </w:tcPr>
          <w:p w14:paraId="3D020EF3" w14:textId="77777777" w:rsidR="00252E09" w:rsidRPr="00D24F8D" w:rsidRDefault="00252E09" w:rsidP="00E8485B">
            <w:pPr>
              <w:jc w:val="center"/>
              <w:rPr>
                <w:sz w:val="15"/>
                <w:szCs w:val="15"/>
              </w:rPr>
            </w:pPr>
            <w:r w:rsidRPr="00D24F8D">
              <w:rPr>
                <w:sz w:val="15"/>
                <w:szCs w:val="15"/>
              </w:rPr>
              <w:t>1 903,76</w:t>
            </w:r>
          </w:p>
        </w:tc>
        <w:tc>
          <w:tcPr>
            <w:tcW w:w="415" w:type="dxa"/>
            <w:tcBorders>
              <w:top w:val="nil"/>
              <w:left w:val="nil"/>
              <w:bottom w:val="single" w:sz="4" w:space="0" w:color="auto"/>
              <w:right w:val="single" w:sz="4" w:space="0" w:color="auto"/>
            </w:tcBorders>
            <w:shd w:val="clear" w:color="000000" w:fill="FFFFFF"/>
            <w:noWrap/>
            <w:vAlign w:val="bottom"/>
            <w:hideMark/>
          </w:tcPr>
          <w:p w14:paraId="13046835" w14:textId="77777777" w:rsidR="00252E09" w:rsidRPr="00D24F8D" w:rsidRDefault="00252E09" w:rsidP="00E8485B">
            <w:pPr>
              <w:jc w:val="center"/>
              <w:rPr>
                <w:sz w:val="15"/>
                <w:szCs w:val="15"/>
              </w:rPr>
            </w:pPr>
            <w:r w:rsidRPr="00D24F8D">
              <w:rPr>
                <w:sz w:val="15"/>
                <w:szCs w:val="15"/>
              </w:rPr>
              <w:t>19 835,74</w:t>
            </w:r>
          </w:p>
        </w:tc>
        <w:tc>
          <w:tcPr>
            <w:tcW w:w="482" w:type="dxa"/>
            <w:tcBorders>
              <w:top w:val="nil"/>
              <w:left w:val="nil"/>
              <w:bottom w:val="single" w:sz="4" w:space="0" w:color="auto"/>
              <w:right w:val="single" w:sz="4" w:space="0" w:color="auto"/>
            </w:tcBorders>
            <w:shd w:val="clear" w:color="000000" w:fill="FFFFFF"/>
            <w:noWrap/>
            <w:vAlign w:val="bottom"/>
            <w:hideMark/>
          </w:tcPr>
          <w:p w14:paraId="2B1E6A42" w14:textId="77777777" w:rsidR="00252E09" w:rsidRPr="00D24F8D" w:rsidRDefault="00252E09" w:rsidP="00E8485B">
            <w:pPr>
              <w:jc w:val="center"/>
              <w:rPr>
                <w:sz w:val="15"/>
                <w:szCs w:val="15"/>
              </w:rPr>
            </w:pPr>
            <w:r w:rsidRPr="00D24F8D">
              <w:rPr>
                <w:sz w:val="15"/>
                <w:szCs w:val="15"/>
              </w:rPr>
              <w:t>17 931,98</w:t>
            </w:r>
          </w:p>
        </w:tc>
        <w:tc>
          <w:tcPr>
            <w:tcW w:w="415" w:type="dxa"/>
            <w:tcBorders>
              <w:top w:val="nil"/>
              <w:left w:val="nil"/>
              <w:bottom w:val="single" w:sz="4" w:space="0" w:color="auto"/>
              <w:right w:val="single" w:sz="4" w:space="0" w:color="auto"/>
            </w:tcBorders>
            <w:shd w:val="clear" w:color="000000" w:fill="FFFFFF"/>
            <w:noWrap/>
            <w:vAlign w:val="bottom"/>
            <w:hideMark/>
          </w:tcPr>
          <w:p w14:paraId="48DF37DF" w14:textId="77777777" w:rsidR="00252E09" w:rsidRPr="00D24F8D" w:rsidRDefault="00252E09" w:rsidP="00E8485B">
            <w:pPr>
              <w:jc w:val="center"/>
              <w:rPr>
                <w:sz w:val="15"/>
                <w:szCs w:val="15"/>
              </w:rPr>
            </w:pPr>
            <w:r w:rsidRPr="00D24F8D">
              <w:rPr>
                <w:sz w:val="15"/>
                <w:szCs w:val="15"/>
              </w:rPr>
              <w:t>1 903,76</w:t>
            </w:r>
          </w:p>
        </w:tc>
        <w:tc>
          <w:tcPr>
            <w:tcW w:w="415" w:type="dxa"/>
            <w:tcBorders>
              <w:top w:val="nil"/>
              <w:left w:val="nil"/>
              <w:bottom w:val="single" w:sz="4" w:space="0" w:color="auto"/>
              <w:right w:val="single" w:sz="4" w:space="0" w:color="auto"/>
            </w:tcBorders>
            <w:shd w:val="clear" w:color="000000" w:fill="FFFFFF"/>
            <w:noWrap/>
            <w:vAlign w:val="bottom"/>
            <w:hideMark/>
          </w:tcPr>
          <w:p w14:paraId="366F544F" w14:textId="77777777" w:rsidR="00252E09" w:rsidRPr="00D24F8D" w:rsidRDefault="00252E09" w:rsidP="00E8485B">
            <w:pPr>
              <w:jc w:val="center"/>
              <w:rPr>
                <w:sz w:val="15"/>
                <w:szCs w:val="15"/>
              </w:rPr>
            </w:pPr>
            <w:r w:rsidRPr="00D24F8D">
              <w:rPr>
                <w:sz w:val="15"/>
                <w:szCs w:val="15"/>
              </w:rPr>
              <w:t>19 835,74</w:t>
            </w:r>
          </w:p>
        </w:tc>
        <w:tc>
          <w:tcPr>
            <w:tcW w:w="416" w:type="dxa"/>
            <w:tcBorders>
              <w:top w:val="nil"/>
              <w:left w:val="nil"/>
              <w:bottom w:val="single" w:sz="4" w:space="0" w:color="auto"/>
              <w:right w:val="single" w:sz="4" w:space="0" w:color="auto"/>
            </w:tcBorders>
            <w:shd w:val="clear" w:color="000000" w:fill="FFFFFF"/>
            <w:noWrap/>
            <w:vAlign w:val="bottom"/>
            <w:hideMark/>
          </w:tcPr>
          <w:p w14:paraId="68021C8F"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000000" w:fill="FFFFFF"/>
            <w:noWrap/>
            <w:vAlign w:val="bottom"/>
            <w:hideMark/>
          </w:tcPr>
          <w:p w14:paraId="340E8D3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2D4B5237"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3D9DD169" w14:textId="77777777" w:rsidR="00252E09" w:rsidRPr="00D24F8D" w:rsidRDefault="00252E09" w:rsidP="00E8485B">
            <w:pPr>
              <w:rPr>
                <w:sz w:val="15"/>
                <w:szCs w:val="15"/>
              </w:rPr>
            </w:pPr>
          </w:p>
        </w:tc>
      </w:tr>
      <w:tr w:rsidR="00252E09" w:rsidRPr="00D24F8D" w14:paraId="125E5AAE"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05F44EB5"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000000" w:fill="FFFFFF"/>
            <w:noWrap/>
            <w:vAlign w:val="bottom"/>
            <w:hideMark/>
          </w:tcPr>
          <w:p w14:paraId="087C184D" w14:textId="77777777" w:rsidR="00252E09" w:rsidRPr="00D24F8D" w:rsidRDefault="00252E09" w:rsidP="00E8485B">
            <w:pPr>
              <w:rPr>
                <w:sz w:val="15"/>
                <w:szCs w:val="15"/>
              </w:rPr>
            </w:pPr>
            <w:r w:rsidRPr="00D24F8D">
              <w:rPr>
                <w:sz w:val="15"/>
                <w:szCs w:val="15"/>
              </w:rPr>
              <w:t xml:space="preserve">     - бюджетные организации</w:t>
            </w:r>
          </w:p>
        </w:tc>
        <w:tc>
          <w:tcPr>
            <w:tcW w:w="571" w:type="dxa"/>
            <w:tcBorders>
              <w:top w:val="nil"/>
              <w:left w:val="nil"/>
              <w:bottom w:val="nil"/>
              <w:right w:val="nil"/>
            </w:tcBorders>
            <w:shd w:val="clear" w:color="000000" w:fill="FFFFFF"/>
            <w:noWrap/>
            <w:vAlign w:val="bottom"/>
            <w:hideMark/>
          </w:tcPr>
          <w:p w14:paraId="1BBCEB56"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399CFFE9"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571253ED" w14:textId="77777777" w:rsidR="00252E09" w:rsidRPr="00D24F8D" w:rsidRDefault="00252E09" w:rsidP="00E8485B">
            <w:pPr>
              <w:jc w:val="center"/>
              <w:rPr>
                <w:sz w:val="15"/>
                <w:szCs w:val="15"/>
              </w:rPr>
            </w:pPr>
            <w:r w:rsidRPr="00D24F8D">
              <w:rPr>
                <w:sz w:val="15"/>
                <w:szCs w:val="15"/>
              </w:rPr>
              <w:t>6 426,36</w:t>
            </w:r>
          </w:p>
        </w:tc>
        <w:tc>
          <w:tcPr>
            <w:tcW w:w="531" w:type="dxa"/>
            <w:tcBorders>
              <w:top w:val="nil"/>
              <w:left w:val="single" w:sz="4" w:space="0" w:color="auto"/>
              <w:bottom w:val="single" w:sz="4" w:space="0" w:color="auto"/>
              <w:right w:val="nil"/>
            </w:tcBorders>
            <w:shd w:val="clear" w:color="000000" w:fill="FFFFFF"/>
            <w:noWrap/>
            <w:vAlign w:val="bottom"/>
            <w:hideMark/>
          </w:tcPr>
          <w:p w14:paraId="752A9378" w14:textId="77777777" w:rsidR="00252E09" w:rsidRPr="00D24F8D" w:rsidRDefault="00252E09" w:rsidP="00E8485B">
            <w:pPr>
              <w:jc w:val="center"/>
              <w:rPr>
                <w:sz w:val="15"/>
                <w:szCs w:val="15"/>
              </w:rPr>
            </w:pPr>
            <w:r w:rsidRPr="00D24F8D">
              <w:rPr>
                <w:sz w:val="15"/>
                <w:szCs w:val="15"/>
              </w:rPr>
              <w:t>366,08</w:t>
            </w:r>
          </w:p>
        </w:tc>
        <w:tc>
          <w:tcPr>
            <w:tcW w:w="531" w:type="dxa"/>
            <w:tcBorders>
              <w:top w:val="nil"/>
              <w:left w:val="single" w:sz="4" w:space="0" w:color="auto"/>
              <w:bottom w:val="single" w:sz="4" w:space="0" w:color="auto"/>
              <w:right w:val="nil"/>
            </w:tcBorders>
            <w:shd w:val="clear" w:color="000000" w:fill="FFFFFF"/>
            <w:noWrap/>
            <w:vAlign w:val="bottom"/>
            <w:hideMark/>
          </w:tcPr>
          <w:p w14:paraId="7D6863C4" w14:textId="77777777" w:rsidR="00252E09" w:rsidRPr="00D24F8D" w:rsidRDefault="00252E09" w:rsidP="00E8485B">
            <w:pPr>
              <w:jc w:val="center"/>
              <w:rPr>
                <w:sz w:val="15"/>
                <w:szCs w:val="15"/>
              </w:rPr>
            </w:pPr>
            <w:r w:rsidRPr="00D24F8D">
              <w:rPr>
                <w:sz w:val="15"/>
                <w:szCs w:val="15"/>
              </w:rPr>
              <w:t>6 792,44</w:t>
            </w:r>
          </w:p>
        </w:tc>
        <w:tc>
          <w:tcPr>
            <w:tcW w:w="531" w:type="dxa"/>
            <w:tcBorders>
              <w:top w:val="nil"/>
              <w:left w:val="single" w:sz="4" w:space="0" w:color="auto"/>
              <w:bottom w:val="single" w:sz="4" w:space="0" w:color="auto"/>
              <w:right w:val="nil"/>
            </w:tcBorders>
            <w:shd w:val="clear" w:color="000000" w:fill="FFFFFF"/>
            <w:noWrap/>
            <w:vAlign w:val="bottom"/>
            <w:hideMark/>
          </w:tcPr>
          <w:p w14:paraId="28C85C1A" w14:textId="77777777" w:rsidR="00252E09" w:rsidRPr="00D24F8D" w:rsidRDefault="00252E09" w:rsidP="00E8485B">
            <w:pPr>
              <w:jc w:val="center"/>
              <w:rPr>
                <w:sz w:val="15"/>
                <w:szCs w:val="15"/>
              </w:rPr>
            </w:pPr>
            <w:r w:rsidRPr="00D24F8D">
              <w:rPr>
                <w:sz w:val="15"/>
                <w:szCs w:val="15"/>
              </w:rPr>
              <w:t>5 340,20</w:t>
            </w:r>
          </w:p>
        </w:tc>
        <w:tc>
          <w:tcPr>
            <w:tcW w:w="531" w:type="dxa"/>
            <w:tcBorders>
              <w:top w:val="nil"/>
              <w:left w:val="single" w:sz="4" w:space="0" w:color="auto"/>
              <w:bottom w:val="single" w:sz="4" w:space="0" w:color="auto"/>
              <w:right w:val="nil"/>
            </w:tcBorders>
            <w:shd w:val="clear" w:color="000000" w:fill="FFFFFF"/>
            <w:noWrap/>
            <w:vAlign w:val="bottom"/>
            <w:hideMark/>
          </w:tcPr>
          <w:p w14:paraId="29821BB3" w14:textId="77777777" w:rsidR="00252E09" w:rsidRPr="00D24F8D" w:rsidRDefault="00252E09" w:rsidP="00E8485B">
            <w:pPr>
              <w:jc w:val="center"/>
              <w:rPr>
                <w:sz w:val="15"/>
                <w:szCs w:val="15"/>
              </w:rPr>
            </w:pPr>
            <w:r w:rsidRPr="00D24F8D">
              <w:rPr>
                <w:sz w:val="15"/>
                <w:szCs w:val="15"/>
              </w:rPr>
              <w:t>926,77</w:t>
            </w:r>
          </w:p>
        </w:tc>
        <w:tc>
          <w:tcPr>
            <w:tcW w:w="460" w:type="dxa"/>
            <w:tcBorders>
              <w:top w:val="nil"/>
              <w:left w:val="single" w:sz="4" w:space="0" w:color="auto"/>
              <w:bottom w:val="single" w:sz="4" w:space="0" w:color="auto"/>
              <w:right w:val="nil"/>
            </w:tcBorders>
            <w:shd w:val="clear" w:color="000000" w:fill="FFFFFF"/>
            <w:noWrap/>
            <w:vAlign w:val="bottom"/>
            <w:hideMark/>
          </w:tcPr>
          <w:p w14:paraId="7F6D7C16" w14:textId="77777777" w:rsidR="00252E09" w:rsidRPr="00D24F8D" w:rsidRDefault="00252E09" w:rsidP="00E8485B">
            <w:pPr>
              <w:jc w:val="center"/>
              <w:rPr>
                <w:sz w:val="15"/>
                <w:szCs w:val="15"/>
              </w:rPr>
            </w:pPr>
            <w:r w:rsidRPr="00D24F8D">
              <w:rPr>
                <w:sz w:val="15"/>
                <w:szCs w:val="15"/>
              </w:rPr>
              <w:t>6 266,97</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263E64EF" w14:textId="77777777" w:rsidR="00252E09" w:rsidRPr="00D24F8D" w:rsidRDefault="00252E09" w:rsidP="00E8485B">
            <w:pPr>
              <w:jc w:val="center"/>
              <w:rPr>
                <w:sz w:val="15"/>
                <w:szCs w:val="15"/>
              </w:rPr>
            </w:pPr>
            <w:r w:rsidRPr="00D24F8D">
              <w:rPr>
                <w:sz w:val="15"/>
                <w:szCs w:val="15"/>
              </w:rPr>
              <w:t>5 340,20</w:t>
            </w:r>
          </w:p>
        </w:tc>
        <w:tc>
          <w:tcPr>
            <w:tcW w:w="415" w:type="dxa"/>
            <w:tcBorders>
              <w:top w:val="nil"/>
              <w:left w:val="nil"/>
              <w:bottom w:val="single" w:sz="4" w:space="0" w:color="auto"/>
              <w:right w:val="single" w:sz="4" w:space="0" w:color="auto"/>
            </w:tcBorders>
            <w:shd w:val="clear" w:color="000000" w:fill="FFFFFF"/>
            <w:noWrap/>
            <w:vAlign w:val="bottom"/>
            <w:hideMark/>
          </w:tcPr>
          <w:p w14:paraId="42B2F1ED" w14:textId="77777777" w:rsidR="00252E09" w:rsidRPr="00D24F8D" w:rsidRDefault="00252E09" w:rsidP="00E8485B">
            <w:pPr>
              <w:jc w:val="center"/>
              <w:rPr>
                <w:sz w:val="15"/>
                <w:szCs w:val="15"/>
              </w:rPr>
            </w:pPr>
            <w:r w:rsidRPr="00D24F8D">
              <w:rPr>
                <w:sz w:val="15"/>
                <w:szCs w:val="15"/>
              </w:rPr>
              <w:t>926,77</w:t>
            </w:r>
          </w:p>
        </w:tc>
        <w:tc>
          <w:tcPr>
            <w:tcW w:w="415" w:type="dxa"/>
            <w:tcBorders>
              <w:top w:val="nil"/>
              <w:left w:val="nil"/>
              <w:bottom w:val="single" w:sz="4" w:space="0" w:color="auto"/>
              <w:right w:val="single" w:sz="4" w:space="0" w:color="auto"/>
            </w:tcBorders>
            <w:shd w:val="clear" w:color="000000" w:fill="FFFFFF"/>
            <w:noWrap/>
            <w:vAlign w:val="bottom"/>
            <w:hideMark/>
          </w:tcPr>
          <w:p w14:paraId="65F7E76A" w14:textId="77777777" w:rsidR="00252E09" w:rsidRPr="00D24F8D" w:rsidRDefault="00252E09" w:rsidP="00E8485B">
            <w:pPr>
              <w:jc w:val="center"/>
              <w:rPr>
                <w:sz w:val="15"/>
                <w:szCs w:val="15"/>
              </w:rPr>
            </w:pPr>
            <w:r w:rsidRPr="00D24F8D">
              <w:rPr>
                <w:sz w:val="15"/>
                <w:szCs w:val="15"/>
              </w:rPr>
              <w:t>6 266,97</w:t>
            </w:r>
          </w:p>
        </w:tc>
        <w:tc>
          <w:tcPr>
            <w:tcW w:w="482" w:type="dxa"/>
            <w:tcBorders>
              <w:top w:val="nil"/>
              <w:left w:val="nil"/>
              <w:bottom w:val="single" w:sz="4" w:space="0" w:color="auto"/>
              <w:right w:val="single" w:sz="4" w:space="0" w:color="auto"/>
            </w:tcBorders>
            <w:shd w:val="clear" w:color="000000" w:fill="FFFFFF"/>
            <w:noWrap/>
            <w:vAlign w:val="bottom"/>
            <w:hideMark/>
          </w:tcPr>
          <w:p w14:paraId="7275B0EF" w14:textId="77777777" w:rsidR="00252E09" w:rsidRPr="00D24F8D" w:rsidRDefault="00252E09" w:rsidP="00E8485B">
            <w:pPr>
              <w:jc w:val="center"/>
              <w:rPr>
                <w:sz w:val="15"/>
                <w:szCs w:val="15"/>
              </w:rPr>
            </w:pPr>
            <w:r w:rsidRPr="00D24F8D">
              <w:rPr>
                <w:sz w:val="15"/>
                <w:szCs w:val="15"/>
              </w:rPr>
              <w:t>5 277,42</w:t>
            </w:r>
          </w:p>
        </w:tc>
        <w:tc>
          <w:tcPr>
            <w:tcW w:w="415" w:type="dxa"/>
            <w:tcBorders>
              <w:top w:val="nil"/>
              <w:left w:val="nil"/>
              <w:bottom w:val="single" w:sz="4" w:space="0" w:color="auto"/>
              <w:right w:val="single" w:sz="4" w:space="0" w:color="auto"/>
            </w:tcBorders>
            <w:shd w:val="clear" w:color="000000" w:fill="FFFFFF"/>
            <w:noWrap/>
            <w:vAlign w:val="bottom"/>
            <w:hideMark/>
          </w:tcPr>
          <w:p w14:paraId="2811C274" w14:textId="77777777" w:rsidR="00252E09" w:rsidRPr="00D24F8D" w:rsidRDefault="00252E09" w:rsidP="00E8485B">
            <w:pPr>
              <w:jc w:val="center"/>
              <w:rPr>
                <w:sz w:val="15"/>
                <w:szCs w:val="15"/>
              </w:rPr>
            </w:pPr>
            <w:r w:rsidRPr="00D24F8D">
              <w:rPr>
                <w:sz w:val="15"/>
                <w:szCs w:val="15"/>
              </w:rPr>
              <w:t>1 032,57</w:t>
            </w:r>
          </w:p>
        </w:tc>
        <w:tc>
          <w:tcPr>
            <w:tcW w:w="415" w:type="dxa"/>
            <w:tcBorders>
              <w:top w:val="nil"/>
              <w:left w:val="nil"/>
              <w:bottom w:val="single" w:sz="4" w:space="0" w:color="auto"/>
              <w:right w:val="single" w:sz="4" w:space="0" w:color="auto"/>
            </w:tcBorders>
            <w:shd w:val="clear" w:color="000000" w:fill="FFFFFF"/>
            <w:noWrap/>
            <w:vAlign w:val="bottom"/>
            <w:hideMark/>
          </w:tcPr>
          <w:p w14:paraId="4C5D98E8" w14:textId="77777777" w:rsidR="00252E09" w:rsidRPr="00D24F8D" w:rsidRDefault="00252E09" w:rsidP="00E8485B">
            <w:pPr>
              <w:jc w:val="center"/>
              <w:rPr>
                <w:sz w:val="15"/>
                <w:szCs w:val="15"/>
              </w:rPr>
            </w:pPr>
            <w:r w:rsidRPr="00D24F8D">
              <w:rPr>
                <w:sz w:val="15"/>
                <w:szCs w:val="15"/>
              </w:rPr>
              <w:t>6 309,99</w:t>
            </w:r>
          </w:p>
        </w:tc>
        <w:tc>
          <w:tcPr>
            <w:tcW w:w="416" w:type="dxa"/>
            <w:tcBorders>
              <w:top w:val="nil"/>
              <w:left w:val="nil"/>
              <w:bottom w:val="single" w:sz="4" w:space="0" w:color="auto"/>
              <w:right w:val="single" w:sz="4" w:space="0" w:color="auto"/>
            </w:tcBorders>
            <w:shd w:val="clear" w:color="000000" w:fill="FFFFFF"/>
            <w:noWrap/>
            <w:vAlign w:val="bottom"/>
            <w:hideMark/>
          </w:tcPr>
          <w:p w14:paraId="3DBFE209" w14:textId="77777777" w:rsidR="00252E09" w:rsidRPr="00D24F8D" w:rsidRDefault="00252E09" w:rsidP="00E8485B">
            <w:pPr>
              <w:jc w:val="center"/>
              <w:rPr>
                <w:sz w:val="15"/>
                <w:szCs w:val="15"/>
              </w:rPr>
            </w:pPr>
            <w:r w:rsidRPr="00D24F8D">
              <w:rPr>
                <w:sz w:val="15"/>
                <w:szCs w:val="15"/>
              </w:rPr>
              <w:t>-62,78</w:t>
            </w:r>
          </w:p>
        </w:tc>
        <w:tc>
          <w:tcPr>
            <w:tcW w:w="416" w:type="dxa"/>
            <w:tcBorders>
              <w:top w:val="nil"/>
              <w:left w:val="nil"/>
              <w:bottom w:val="single" w:sz="4" w:space="0" w:color="auto"/>
              <w:right w:val="single" w:sz="4" w:space="0" w:color="auto"/>
            </w:tcBorders>
            <w:shd w:val="clear" w:color="000000" w:fill="FFFFFF"/>
            <w:noWrap/>
            <w:vAlign w:val="bottom"/>
            <w:hideMark/>
          </w:tcPr>
          <w:p w14:paraId="054F4060" w14:textId="77777777" w:rsidR="00252E09" w:rsidRPr="00D24F8D" w:rsidRDefault="00252E09" w:rsidP="00E8485B">
            <w:pPr>
              <w:jc w:val="center"/>
              <w:rPr>
                <w:sz w:val="15"/>
                <w:szCs w:val="15"/>
              </w:rPr>
            </w:pPr>
            <w:r w:rsidRPr="00D24F8D">
              <w:rPr>
                <w:sz w:val="15"/>
                <w:szCs w:val="15"/>
              </w:rPr>
              <w:t>105,80</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4C6552D4" w14:textId="77777777" w:rsidR="00252E09" w:rsidRPr="00D24F8D" w:rsidRDefault="00252E09" w:rsidP="00E8485B">
            <w:pPr>
              <w:jc w:val="center"/>
              <w:rPr>
                <w:sz w:val="15"/>
                <w:szCs w:val="15"/>
              </w:rPr>
            </w:pPr>
            <w:r w:rsidRPr="00D24F8D">
              <w:rPr>
                <w:sz w:val="15"/>
                <w:szCs w:val="15"/>
              </w:rPr>
              <w:t>43,02</w:t>
            </w:r>
          </w:p>
        </w:tc>
        <w:tc>
          <w:tcPr>
            <w:tcW w:w="11" w:type="dxa"/>
            <w:vAlign w:val="center"/>
            <w:hideMark/>
          </w:tcPr>
          <w:p w14:paraId="66277272" w14:textId="77777777" w:rsidR="00252E09" w:rsidRPr="00D24F8D" w:rsidRDefault="00252E09" w:rsidP="00E8485B">
            <w:pPr>
              <w:rPr>
                <w:sz w:val="15"/>
                <w:szCs w:val="15"/>
              </w:rPr>
            </w:pPr>
          </w:p>
        </w:tc>
      </w:tr>
      <w:tr w:rsidR="00252E09" w:rsidRPr="00D24F8D" w14:paraId="3465B82D"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48C981D4"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000000" w:fill="FFFFFF"/>
            <w:noWrap/>
            <w:vAlign w:val="bottom"/>
            <w:hideMark/>
          </w:tcPr>
          <w:p w14:paraId="758679D4" w14:textId="77777777" w:rsidR="00252E09" w:rsidRPr="00D24F8D" w:rsidRDefault="00252E09" w:rsidP="00E8485B">
            <w:pPr>
              <w:rPr>
                <w:sz w:val="15"/>
                <w:szCs w:val="15"/>
              </w:rPr>
            </w:pPr>
            <w:r w:rsidRPr="00D24F8D">
              <w:rPr>
                <w:sz w:val="15"/>
                <w:szCs w:val="15"/>
              </w:rPr>
              <w:t xml:space="preserve">     - прочие потребители </w:t>
            </w:r>
          </w:p>
        </w:tc>
        <w:tc>
          <w:tcPr>
            <w:tcW w:w="571" w:type="dxa"/>
            <w:tcBorders>
              <w:top w:val="nil"/>
              <w:left w:val="nil"/>
              <w:bottom w:val="nil"/>
              <w:right w:val="nil"/>
            </w:tcBorders>
            <w:shd w:val="clear" w:color="000000" w:fill="FFFFFF"/>
            <w:noWrap/>
            <w:vAlign w:val="bottom"/>
            <w:hideMark/>
          </w:tcPr>
          <w:p w14:paraId="42FCB5B9"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73D44FD9"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33082946" w14:textId="77777777" w:rsidR="00252E09" w:rsidRPr="00D24F8D" w:rsidRDefault="00252E09" w:rsidP="00E8485B">
            <w:pPr>
              <w:jc w:val="center"/>
              <w:rPr>
                <w:sz w:val="15"/>
                <w:szCs w:val="15"/>
              </w:rPr>
            </w:pPr>
            <w:r w:rsidRPr="00D24F8D">
              <w:rPr>
                <w:sz w:val="15"/>
                <w:szCs w:val="15"/>
              </w:rPr>
              <w:t>6 361,54</w:t>
            </w:r>
          </w:p>
        </w:tc>
        <w:tc>
          <w:tcPr>
            <w:tcW w:w="531" w:type="dxa"/>
            <w:tcBorders>
              <w:top w:val="nil"/>
              <w:left w:val="single" w:sz="4" w:space="0" w:color="auto"/>
              <w:bottom w:val="single" w:sz="4" w:space="0" w:color="auto"/>
              <w:right w:val="nil"/>
            </w:tcBorders>
            <w:shd w:val="clear" w:color="000000" w:fill="FFFFFF"/>
            <w:noWrap/>
            <w:vAlign w:val="bottom"/>
            <w:hideMark/>
          </w:tcPr>
          <w:p w14:paraId="5B243C91" w14:textId="77777777" w:rsidR="00252E09" w:rsidRPr="00D24F8D" w:rsidRDefault="00252E09" w:rsidP="00E8485B">
            <w:pPr>
              <w:jc w:val="center"/>
              <w:rPr>
                <w:sz w:val="15"/>
                <w:szCs w:val="15"/>
              </w:rPr>
            </w:pPr>
            <w:r w:rsidRPr="00D24F8D">
              <w:rPr>
                <w:sz w:val="15"/>
                <w:szCs w:val="15"/>
              </w:rPr>
              <w:t>39,16</w:t>
            </w:r>
          </w:p>
        </w:tc>
        <w:tc>
          <w:tcPr>
            <w:tcW w:w="531" w:type="dxa"/>
            <w:tcBorders>
              <w:top w:val="nil"/>
              <w:left w:val="single" w:sz="4" w:space="0" w:color="auto"/>
              <w:bottom w:val="single" w:sz="4" w:space="0" w:color="auto"/>
              <w:right w:val="nil"/>
            </w:tcBorders>
            <w:shd w:val="clear" w:color="000000" w:fill="FFFFFF"/>
            <w:noWrap/>
            <w:vAlign w:val="bottom"/>
            <w:hideMark/>
          </w:tcPr>
          <w:p w14:paraId="18347439" w14:textId="77777777" w:rsidR="00252E09" w:rsidRPr="00D24F8D" w:rsidRDefault="00252E09" w:rsidP="00E8485B">
            <w:pPr>
              <w:jc w:val="center"/>
              <w:rPr>
                <w:sz w:val="15"/>
                <w:szCs w:val="15"/>
              </w:rPr>
            </w:pPr>
            <w:r w:rsidRPr="00D24F8D">
              <w:rPr>
                <w:sz w:val="15"/>
                <w:szCs w:val="15"/>
              </w:rPr>
              <w:t>6 400,70</w:t>
            </w:r>
          </w:p>
        </w:tc>
        <w:tc>
          <w:tcPr>
            <w:tcW w:w="531" w:type="dxa"/>
            <w:tcBorders>
              <w:top w:val="nil"/>
              <w:left w:val="single" w:sz="4" w:space="0" w:color="auto"/>
              <w:bottom w:val="single" w:sz="4" w:space="0" w:color="auto"/>
              <w:right w:val="nil"/>
            </w:tcBorders>
            <w:shd w:val="clear" w:color="000000" w:fill="FFFFFF"/>
            <w:noWrap/>
            <w:vAlign w:val="bottom"/>
            <w:hideMark/>
          </w:tcPr>
          <w:p w14:paraId="2F5B779D" w14:textId="77777777" w:rsidR="00252E09" w:rsidRPr="00D24F8D" w:rsidRDefault="00252E09" w:rsidP="00E8485B">
            <w:pPr>
              <w:jc w:val="center"/>
              <w:rPr>
                <w:sz w:val="15"/>
                <w:szCs w:val="15"/>
              </w:rPr>
            </w:pPr>
            <w:r w:rsidRPr="00D24F8D">
              <w:rPr>
                <w:sz w:val="15"/>
                <w:szCs w:val="15"/>
              </w:rPr>
              <w:t>5 161,39</w:t>
            </w:r>
          </w:p>
        </w:tc>
        <w:tc>
          <w:tcPr>
            <w:tcW w:w="531" w:type="dxa"/>
            <w:tcBorders>
              <w:top w:val="nil"/>
              <w:left w:val="single" w:sz="4" w:space="0" w:color="auto"/>
              <w:bottom w:val="single" w:sz="4" w:space="0" w:color="auto"/>
              <w:right w:val="nil"/>
            </w:tcBorders>
            <w:shd w:val="clear" w:color="000000" w:fill="FFFFFF"/>
            <w:noWrap/>
            <w:vAlign w:val="bottom"/>
            <w:hideMark/>
          </w:tcPr>
          <w:p w14:paraId="630891C2" w14:textId="77777777" w:rsidR="00252E09" w:rsidRPr="00D24F8D" w:rsidRDefault="00252E09" w:rsidP="00E8485B">
            <w:pPr>
              <w:jc w:val="center"/>
              <w:rPr>
                <w:sz w:val="15"/>
                <w:szCs w:val="15"/>
              </w:rPr>
            </w:pPr>
            <w:r w:rsidRPr="00D24F8D">
              <w:rPr>
                <w:sz w:val="15"/>
                <w:szCs w:val="15"/>
              </w:rPr>
              <w:t>216,26</w:t>
            </w:r>
          </w:p>
        </w:tc>
        <w:tc>
          <w:tcPr>
            <w:tcW w:w="460" w:type="dxa"/>
            <w:tcBorders>
              <w:top w:val="nil"/>
              <w:left w:val="single" w:sz="4" w:space="0" w:color="auto"/>
              <w:bottom w:val="single" w:sz="4" w:space="0" w:color="auto"/>
              <w:right w:val="nil"/>
            </w:tcBorders>
            <w:shd w:val="clear" w:color="000000" w:fill="FFFFFF"/>
            <w:noWrap/>
            <w:vAlign w:val="bottom"/>
            <w:hideMark/>
          </w:tcPr>
          <w:p w14:paraId="5ACCA381" w14:textId="77777777" w:rsidR="00252E09" w:rsidRPr="00D24F8D" w:rsidRDefault="00252E09" w:rsidP="00E8485B">
            <w:pPr>
              <w:jc w:val="center"/>
              <w:rPr>
                <w:sz w:val="15"/>
                <w:szCs w:val="15"/>
              </w:rPr>
            </w:pPr>
            <w:r w:rsidRPr="00D24F8D">
              <w:rPr>
                <w:sz w:val="15"/>
                <w:szCs w:val="15"/>
              </w:rPr>
              <w:t>5 377,66</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77A97882" w14:textId="77777777" w:rsidR="00252E09" w:rsidRPr="00D24F8D" w:rsidRDefault="00252E09" w:rsidP="00E8485B">
            <w:pPr>
              <w:jc w:val="center"/>
              <w:rPr>
                <w:sz w:val="15"/>
                <w:szCs w:val="15"/>
              </w:rPr>
            </w:pPr>
            <w:r w:rsidRPr="00D24F8D">
              <w:rPr>
                <w:sz w:val="15"/>
                <w:szCs w:val="15"/>
              </w:rPr>
              <w:t>5 161,39</w:t>
            </w:r>
          </w:p>
        </w:tc>
        <w:tc>
          <w:tcPr>
            <w:tcW w:w="415" w:type="dxa"/>
            <w:tcBorders>
              <w:top w:val="nil"/>
              <w:left w:val="nil"/>
              <w:bottom w:val="single" w:sz="4" w:space="0" w:color="auto"/>
              <w:right w:val="single" w:sz="4" w:space="0" w:color="auto"/>
            </w:tcBorders>
            <w:shd w:val="clear" w:color="000000" w:fill="FFFFFF"/>
            <w:noWrap/>
            <w:vAlign w:val="bottom"/>
            <w:hideMark/>
          </w:tcPr>
          <w:p w14:paraId="3B80FB9A" w14:textId="77777777" w:rsidR="00252E09" w:rsidRPr="00D24F8D" w:rsidRDefault="00252E09" w:rsidP="00E8485B">
            <w:pPr>
              <w:jc w:val="center"/>
              <w:rPr>
                <w:sz w:val="15"/>
                <w:szCs w:val="15"/>
              </w:rPr>
            </w:pPr>
            <w:r w:rsidRPr="00D24F8D">
              <w:rPr>
                <w:sz w:val="15"/>
                <w:szCs w:val="15"/>
              </w:rPr>
              <w:t>216,26</w:t>
            </w:r>
          </w:p>
        </w:tc>
        <w:tc>
          <w:tcPr>
            <w:tcW w:w="415" w:type="dxa"/>
            <w:tcBorders>
              <w:top w:val="nil"/>
              <w:left w:val="nil"/>
              <w:bottom w:val="single" w:sz="4" w:space="0" w:color="auto"/>
              <w:right w:val="single" w:sz="4" w:space="0" w:color="auto"/>
            </w:tcBorders>
            <w:shd w:val="clear" w:color="000000" w:fill="FFFFFF"/>
            <w:noWrap/>
            <w:vAlign w:val="bottom"/>
            <w:hideMark/>
          </w:tcPr>
          <w:p w14:paraId="5E411DD5" w14:textId="77777777" w:rsidR="00252E09" w:rsidRPr="00D24F8D" w:rsidRDefault="00252E09" w:rsidP="00E8485B">
            <w:pPr>
              <w:jc w:val="center"/>
              <w:rPr>
                <w:sz w:val="15"/>
                <w:szCs w:val="15"/>
              </w:rPr>
            </w:pPr>
            <w:r w:rsidRPr="00D24F8D">
              <w:rPr>
                <w:sz w:val="15"/>
                <w:szCs w:val="15"/>
              </w:rPr>
              <w:t>5 377,66</w:t>
            </w:r>
          </w:p>
        </w:tc>
        <w:tc>
          <w:tcPr>
            <w:tcW w:w="482" w:type="dxa"/>
            <w:tcBorders>
              <w:top w:val="nil"/>
              <w:left w:val="nil"/>
              <w:bottom w:val="single" w:sz="4" w:space="0" w:color="auto"/>
              <w:right w:val="single" w:sz="4" w:space="0" w:color="auto"/>
            </w:tcBorders>
            <w:shd w:val="clear" w:color="000000" w:fill="FFFFFF"/>
            <w:noWrap/>
            <w:vAlign w:val="bottom"/>
            <w:hideMark/>
          </w:tcPr>
          <w:p w14:paraId="03225AE3" w14:textId="77777777" w:rsidR="00252E09" w:rsidRPr="00D24F8D" w:rsidRDefault="00252E09" w:rsidP="00E8485B">
            <w:pPr>
              <w:jc w:val="center"/>
              <w:rPr>
                <w:sz w:val="15"/>
                <w:szCs w:val="15"/>
              </w:rPr>
            </w:pPr>
            <w:r w:rsidRPr="00D24F8D">
              <w:rPr>
                <w:sz w:val="15"/>
                <w:szCs w:val="15"/>
              </w:rPr>
              <w:t>5 224,18</w:t>
            </w:r>
          </w:p>
        </w:tc>
        <w:tc>
          <w:tcPr>
            <w:tcW w:w="415" w:type="dxa"/>
            <w:tcBorders>
              <w:top w:val="nil"/>
              <w:left w:val="nil"/>
              <w:bottom w:val="single" w:sz="4" w:space="0" w:color="auto"/>
              <w:right w:val="single" w:sz="4" w:space="0" w:color="auto"/>
            </w:tcBorders>
            <w:shd w:val="clear" w:color="000000" w:fill="FFFFFF"/>
            <w:noWrap/>
            <w:vAlign w:val="bottom"/>
            <w:hideMark/>
          </w:tcPr>
          <w:p w14:paraId="58055629" w14:textId="77777777" w:rsidR="00252E09" w:rsidRPr="00D24F8D" w:rsidRDefault="00252E09" w:rsidP="00E8485B">
            <w:pPr>
              <w:jc w:val="center"/>
              <w:rPr>
                <w:sz w:val="15"/>
                <w:szCs w:val="15"/>
              </w:rPr>
            </w:pPr>
            <w:r w:rsidRPr="00D24F8D">
              <w:rPr>
                <w:sz w:val="15"/>
                <w:szCs w:val="15"/>
              </w:rPr>
              <w:t>110,46</w:t>
            </w:r>
          </w:p>
        </w:tc>
        <w:tc>
          <w:tcPr>
            <w:tcW w:w="415" w:type="dxa"/>
            <w:tcBorders>
              <w:top w:val="nil"/>
              <w:left w:val="nil"/>
              <w:bottom w:val="single" w:sz="4" w:space="0" w:color="auto"/>
              <w:right w:val="single" w:sz="4" w:space="0" w:color="auto"/>
            </w:tcBorders>
            <w:shd w:val="clear" w:color="000000" w:fill="FFFFFF"/>
            <w:noWrap/>
            <w:vAlign w:val="bottom"/>
            <w:hideMark/>
          </w:tcPr>
          <w:p w14:paraId="5FC7365E" w14:textId="77777777" w:rsidR="00252E09" w:rsidRPr="00D24F8D" w:rsidRDefault="00252E09" w:rsidP="00E8485B">
            <w:pPr>
              <w:jc w:val="center"/>
              <w:rPr>
                <w:sz w:val="15"/>
                <w:szCs w:val="15"/>
              </w:rPr>
            </w:pPr>
            <w:r w:rsidRPr="00D24F8D">
              <w:rPr>
                <w:sz w:val="15"/>
                <w:szCs w:val="15"/>
              </w:rPr>
              <w:t>5 334,64</w:t>
            </w:r>
          </w:p>
        </w:tc>
        <w:tc>
          <w:tcPr>
            <w:tcW w:w="416" w:type="dxa"/>
            <w:tcBorders>
              <w:top w:val="nil"/>
              <w:left w:val="nil"/>
              <w:bottom w:val="single" w:sz="4" w:space="0" w:color="auto"/>
              <w:right w:val="single" w:sz="4" w:space="0" w:color="auto"/>
            </w:tcBorders>
            <w:shd w:val="clear" w:color="000000" w:fill="FFFFFF"/>
            <w:noWrap/>
            <w:vAlign w:val="bottom"/>
            <w:hideMark/>
          </w:tcPr>
          <w:p w14:paraId="787D8BF6" w14:textId="77777777" w:rsidR="00252E09" w:rsidRPr="00D24F8D" w:rsidRDefault="00252E09" w:rsidP="00E8485B">
            <w:pPr>
              <w:jc w:val="center"/>
              <w:rPr>
                <w:sz w:val="15"/>
                <w:szCs w:val="15"/>
              </w:rPr>
            </w:pPr>
            <w:r w:rsidRPr="00D24F8D">
              <w:rPr>
                <w:sz w:val="15"/>
                <w:szCs w:val="15"/>
              </w:rPr>
              <w:t>62,79</w:t>
            </w:r>
          </w:p>
        </w:tc>
        <w:tc>
          <w:tcPr>
            <w:tcW w:w="416" w:type="dxa"/>
            <w:tcBorders>
              <w:top w:val="nil"/>
              <w:left w:val="nil"/>
              <w:bottom w:val="single" w:sz="4" w:space="0" w:color="auto"/>
              <w:right w:val="single" w:sz="4" w:space="0" w:color="auto"/>
            </w:tcBorders>
            <w:shd w:val="clear" w:color="000000" w:fill="FFFFFF"/>
            <w:noWrap/>
            <w:vAlign w:val="bottom"/>
            <w:hideMark/>
          </w:tcPr>
          <w:p w14:paraId="036F5814" w14:textId="77777777" w:rsidR="00252E09" w:rsidRPr="00D24F8D" w:rsidRDefault="00252E09" w:rsidP="00E8485B">
            <w:pPr>
              <w:jc w:val="center"/>
              <w:rPr>
                <w:sz w:val="15"/>
                <w:szCs w:val="15"/>
              </w:rPr>
            </w:pPr>
            <w:r w:rsidRPr="00D24F8D">
              <w:rPr>
                <w:sz w:val="15"/>
                <w:szCs w:val="15"/>
              </w:rPr>
              <w:t>-105,80</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6192A68B" w14:textId="77777777" w:rsidR="00252E09" w:rsidRPr="00D24F8D" w:rsidRDefault="00252E09" w:rsidP="00E8485B">
            <w:pPr>
              <w:jc w:val="center"/>
              <w:rPr>
                <w:sz w:val="15"/>
                <w:szCs w:val="15"/>
              </w:rPr>
            </w:pPr>
            <w:r w:rsidRPr="00D24F8D">
              <w:rPr>
                <w:sz w:val="15"/>
                <w:szCs w:val="15"/>
              </w:rPr>
              <w:t>-43,02</w:t>
            </w:r>
          </w:p>
        </w:tc>
        <w:tc>
          <w:tcPr>
            <w:tcW w:w="11" w:type="dxa"/>
            <w:vAlign w:val="center"/>
            <w:hideMark/>
          </w:tcPr>
          <w:p w14:paraId="520C13F0" w14:textId="77777777" w:rsidR="00252E09" w:rsidRPr="00D24F8D" w:rsidRDefault="00252E09" w:rsidP="00E8485B">
            <w:pPr>
              <w:rPr>
                <w:sz w:val="15"/>
                <w:szCs w:val="15"/>
              </w:rPr>
            </w:pPr>
          </w:p>
        </w:tc>
      </w:tr>
      <w:tr w:rsidR="00252E09" w:rsidRPr="00D24F8D" w14:paraId="7D7F19B1"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3D5775F5" w14:textId="77777777" w:rsidR="00252E09" w:rsidRPr="00D24F8D" w:rsidRDefault="00252E09" w:rsidP="00E8485B">
            <w:pPr>
              <w:rPr>
                <w:sz w:val="15"/>
                <w:szCs w:val="15"/>
              </w:rPr>
            </w:pPr>
            <w:r w:rsidRPr="00D24F8D">
              <w:rPr>
                <w:sz w:val="15"/>
                <w:szCs w:val="15"/>
              </w:rPr>
              <w:t> </w:t>
            </w:r>
          </w:p>
        </w:tc>
        <w:tc>
          <w:tcPr>
            <w:tcW w:w="2230" w:type="dxa"/>
            <w:gridSpan w:val="4"/>
            <w:tcBorders>
              <w:top w:val="nil"/>
              <w:left w:val="nil"/>
              <w:bottom w:val="nil"/>
              <w:right w:val="nil"/>
            </w:tcBorders>
            <w:shd w:val="clear" w:color="000000" w:fill="FFFFFF"/>
            <w:noWrap/>
            <w:vAlign w:val="bottom"/>
            <w:hideMark/>
          </w:tcPr>
          <w:p w14:paraId="5F550926" w14:textId="77777777" w:rsidR="00252E09" w:rsidRPr="00D24F8D" w:rsidRDefault="00252E09" w:rsidP="00E8485B">
            <w:pPr>
              <w:rPr>
                <w:sz w:val="15"/>
                <w:szCs w:val="15"/>
              </w:rPr>
            </w:pPr>
            <w:r w:rsidRPr="00D24F8D">
              <w:rPr>
                <w:sz w:val="15"/>
                <w:szCs w:val="15"/>
              </w:rPr>
              <w:t xml:space="preserve">     - производственные нужды</w:t>
            </w:r>
          </w:p>
        </w:tc>
        <w:tc>
          <w:tcPr>
            <w:tcW w:w="317" w:type="dxa"/>
            <w:tcBorders>
              <w:top w:val="nil"/>
              <w:left w:val="single" w:sz="8" w:space="0" w:color="auto"/>
              <w:bottom w:val="nil"/>
              <w:right w:val="single" w:sz="8" w:space="0" w:color="auto"/>
            </w:tcBorders>
            <w:shd w:val="clear" w:color="000000" w:fill="FFFFFF"/>
            <w:noWrap/>
            <w:vAlign w:val="bottom"/>
            <w:hideMark/>
          </w:tcPr>
          <w:p w14:paraId="5C4CEC24"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0E0C0C27" w14:textId="77777777" w:rsidR="00252E09" w:rsidRPr="00D24F8D" w:rsidRDefault="00252E09" w:rsidP="00E8485B">
            <w:pPr>
              <w:jc w:val="center"/>
              <w:rPr>
                <w:sz w:val="15"/>
                <w:szCs w:val="15"/>
              </w:rPr>
            </w:pPr>
            <w:r w:rsidRPr="00D24F8D">
              <w:rPr>
                <w:sz w:val="15"/>
                <w:szCs w:val="15"/>
              </w:rPr>
              <w:t>888,34</w:t>
            </w:r>
          </w:p>
        </w:tc>
        <w:tc>
          <w:tcPr>
            <w:tcW w:w="531" w:type="dxa"/>
            <w:tcBorders>
              <w:top w:val="nil"/>
              <w:left w:val="single" w:sz="4" w:space="0" w:color="auto"/>
              <w:bottom w:val="single" w:sz="4" w:space="0" w:color="auto"/>
              <w:right w:val="nil"/>
            </w:tcBorders>
            <w:shd w:val="clear" w:color="000000" w:fill="FFFFFF"/>
            <w:noWrap/>
            <w:vAlign w:val="bottom"/>
            <w:hideMark/>
          </w:tcPr>
          <w:p w14:paraId="7F3AFD4B"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single" w:sz="4" w:space="0" w:color="auto"/>
              <w:bottom w:val="single" w:sz="4" w:space="0" w:color="auto"/>
              <w:right w:val="nil"/>
            </w:tcBorders>
            <w:shd w:val="clear" w:color="000000" w:fill="FFFFFF"/>
            <w:noWrap/>
            <w:vAlign w:val="bottom"/>
            <w:hideMark/>
          </w:tcPr>
          <w:p w14:paraId="1514313E" w14:textId="77777777" w:rsidR="00252E09" w:rsidRPr="00D24F8D" w:rsidRDefault="00252E09" w:rsidP="00E8485B">
            <w:pPr>
              <w:jc w:val="center"/>
              <w:rPr>
                <w:sz w:val="15"/>
                <w:szCs w:val="15"/>
              </w:rPr>
            </w:pPr>
            <w:r w:rsidRPr="00D24F8D">
              <w:rPr>
                <w:sz w:val="15"/>
                <w:szCs w:val="15"/>
              </w:rPr>
              <w:t>888,34</w:t>
            </w:r>
          </w:p>
        </w:tc>
        <w:tc>
          <w:tcPr>
            <w:tcW w:w="531" w:type="dxa"/>
            <w:tcBorders>
              <w:top w:val="nil"/>
              <w:left w:val="single" w:sz="4" w:space="0" w:color="auto"/>
              <w:bottom w:val="single" w:sz="4" w:space="0" w:color="auto"/>
              <w:right w:val="nil"/>
            </w:tcBorders>
            <w:shd w:val="clear" w:color="000000" w:fill="FFFFFF"/>
            <w:noWrap/>
            <w:vAlign w:val="bottom"/>
            <w:hideMark/>
          </w:tcPr>
          <w:p w14:paraId="42B1C8E7" w14:textId="77777777" w:rsidR="00252E09" w:rsidRPr="00D24F8D" w:rsidRDefault="00252E09" w:rsidP="00E8485B">
            <w:pPr>
              <w:jc w:val="center"/>
              <w:rPr>
                <w:sz w:val="15"/>
                <w:szCs w:val="15"/>
              </w:rPr>
            </w:pPr>
            <w:r w:rsidRPr="00D24F8D">
              <w:rPr>
                <w:sz w:val="15"/>
                <w:szCs w:val="15"/>
              </w:rPr>
              <w:t>888,34</w:t>
            </w:r>
          </w:p>
        </w:tc>
        <w:tc>
          <w:tcPr>
            <w:tcW w:w="531" w:type="dxa"/>
            <w:tcBorders>
              <w:top w:val="nil"/>
              <w:left w:val="single" w:sz="4" w:space="0" w:color="auto"/>
              <w:bottom w:val="single" w:sz="4" w:space="0" w:color="auto"/>
              <w:right w:val="nil"/>
            </w:tcBorders>
            <w:shd w:val="clear" w:color="000000" w:fill="FFFFFF"/>
            <w:noWrap/>
            <w:vAlign w:val="bottom"/>
            <w:hideMark/>
          </w:tcPr>
          <w:p w14:paraId="3975144B" w14:textId="77777777" w:rsidR="00252E09" w:rsidRPr="00D24F8D" w:rsidRDefault="00252E09" w:rsidP="00E8485B">
            <w:pPr>
              <w:jc w:val="center"/>
              <w:rPr>
                <w:sz w:val="15"/>
                <w:szCs w:val="15"/>
              </w:rPr>
            </w:pPr>
            <w:r w:rsidRPr="00D24F8D">
              <w:rPr>
                <w:sz w:val="15"/>
                <w:szCs w:val="15"/>
              </w:rPr>
              <w:t>0,00</w:t>
            </w:r>
          </w:p>
        </w:tc>
        <w:tc>
          <w:tcPr>
            <w:tcW w:w="460" w:type="dxa"/>
            <w:tcBorders>
              <w:top w:val="nil"/>
              <w:left w:val="single" w:sz="4" w:space="0" w:color="auto"/>
              <w:bottom w:val="single" w:sz="4" w:space="0" w:color="auto"/>
              <w:right w:val="nil"/>
            </w:tcBorders>
            <w:shd w:val="clear" w:color="000000" w:fill="FFFFFF"/>
            <w:noWrap/>
            <w:vAlign w:val="bottom"/>
            <w:hideMark/>
          </w:tcPr>
          <w:p w14:paraId="5B985AEF" w14:textId="77777777" w:rsidR="00252E09" w:rsidRPr="00D24F8D" w:rsidRDefault="00252E09" w:rsidP="00E8485B">
            <w:pPr>
              <w:jc w:val="center"/>
              <w:rPr>
                <w:sz w:val="15"/>
                <w:szCs w:val="15"/>
              </w:rPr>
            </w:pPr>
            <w:r w:rsidRPr="00D24F8D">
              <w:rPr>
                <w:sz w:val="15"/>
                <w:szCs w:val="15"/>
              </w:rPr>
              <w:t>888,34</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7EE56CEB" w14:textId="77777777" w:rsidR="00252E09" w:rsidRPr="00D24F8D" w:rsidRDefault="00252E09" w:rsidP="00E8485B">
            <w:pPr>
              <w:jc w:val="center"/>
              <w:rPr>
                <w:sz w:val="15"/>
                <w:szCs w:val="15"/>
              </w:rPr>
            </w:pPr>
            <w:r w:rsidRPr="00D24F8D">
              <w:rPr>
                <w:sz w:val="15"/>
                <w:szCs w:val="15"/>
              </w:rPr>
              <w:t>888,34</w:t>
            </w:r>
          </w:p>
        </w:tc>
        <w:tc>
          <w:tcPr>
            <w:tcW w:w="415" w:type="dxa"/>
            <w:tcBorders>
              <w:top w:val="nil"/>
              <w:left w:val="nil"/>
              <w:bottom w:val="single" w:sz="4" w:space="0" w:color="auto"/>
              <w:right w:val="single" w:sz="4" w:space="0" w:color="auto"/>
            </w:tcBorders>
            <w:shd w:val="clear" w:color="000000" w:fill="FFFFFF"/>
            <w:noWrap/>
            <w:vAlign w:val="bottom"/>
            <w:hideMark/>
          </w:tcPr>
          <w:p w14:paraId="42907B5E"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4" w:space="0" w:color="auto"/>
              <w:right w:val="single" w:sz="4" w:space="0" w:color="auto"/>
            </w:tcBorders>
            <w:shd w:val="clear" w:color="000000" w:fill="FFFFFF"/>
            <w:noWrap/>
            <w:vAlign w:val="bottom"/>
            <w:hideMark/>
          </w:tcPr>
          <w:p w14:paraId="3BD992B3" w14:textId="77777777" w:rsidR="00252E09" w:rsidRPr="00D24F8D" w:rsidRDefault="00252E09" w:rsidP="00E8485B">
            <w:pPr>
              <w:jc w:val="center"/>
              <w:rPr>
                <w:sz w:val="15"/>
                <w:szCs w:val="15"/>
              </w:rPr>
            </w:pPr>
            <w:r w:rsidRPr="00D24F8D">
              <w:rPr>
                <w:sz w:val="15"/>
                <w:szCs w:val="15"/>
              </w:rPr>
              <w:t>888,34</w:t>
            </w:r>
          </w:p>
        </w:tc>
        <w:tc>
          <w:tcPr>
            <w:tcW w:w="482" w:type="dxa"/>
            <w:tcBorders>
              <w:top w:val="nil"/>
              <w:left w:val="nil"/>
              <w:bottom w:val="single" w:sz="4" w:space="0" w:color="auto"/>
              <w:right w:val="single" w:sz="4" w:space="0" w:color="auto"/>
            </w:tcBorders>
            <w:shd w:val="clear" w:color="000000" w:fill="FFFFFF"/>
            <w:noWrap/>
            <w:vAlign w:val="bottom"/>
            <w:hideMark/>
          </w:tcPr>
          <w:p w14:paraId="24DDB6CB" w14:textId="77777777" w:rsidR="00252E09" w:rsidRPr="00D24F8D" w:rsidRDefault="00252E09" w:rsidP="00E8485B">
            <w:pPr>
              <w:jc w:val="center"/>
              <w:rPr>
                <w:sz w:val="15"/>
                <w:szCs w:val="15"/>
              </w:rPr>
            </w:pPr>
            <w:r w:rsidRPr="00D24F8D">
              <w:rPr>
                <w:sz w:val="15"/>
                <w:szCs w:val="15"/>
              </w:rPr>
              <w:t>888,34</w:t>
            </w:r>
          </w:p>
        </w:tc>
        <w:tc>
          <w:tcPr>
            <w:tcW w:w="415" w:type="dxa"/>
            <w:tcBorders>
              <w:top w:val="nil"/>
              <w:left w:val="nil"/>
              <w:bottom w:val="single" w:sz="4" w:space="0" w:color="auto"/>
              <w:right w:val="single" w:sz="4" w:space="0" w:color="auto"/>
            </w:tcBorders>
            <w:shd w:val="clear" w:color="000000" w:fill="FFFFFF"/>
            <w:noWrap/>
            <w:vAlign w:val="bottom"/>
            <w:hideMark/>
          </w:tcPr>
          <w:p w14:paraId="68BA5473"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4" w:space="0" w:color="auto"/>
              <w:right w:val="single" w:sz="4" w:space="0" w:color="auto"/>
            </w:tcBorders>
            <w:shd w:val="clear" w:color="000000" w:fill="FFFFFF"/>
            <w:noWrap/>
            <w:vAlign w:val="bottom"/>
            <w:hideMark/>
          </w:tcPr>
          <w:p w14:paraId="4F469D4A" w14:textId="77777777" w:rsidR="00252E09" w:rsidRPr="00D24F8D" w:rsidRDefault="00252E09" w:rsidP="00E8485B">
            <w:pPr>
              <w:jc w:val="center"/>
              <w:rPr>
                <w:sz w:val="15"/>
                <w:szCs w:val="15"/>
              </w:rPr>
            </w:pPr>
            <w:r w:rsidRPr="00D24F8D">
              <w:rPr>
                <w:sz w:val="15"/>
                <w:szCs w:val="15"/>
              </w:rPr>
              <w:t>888,34</w:t>
            </w:r>
          </w:p>
        </w:tc>
        <w:tc>
          <w:tcPr>
            <w:tcW w:w="416" w:type="dxa"/>
            <w:tcBorders>
              <w:top w:val="nil"/>
              <w:left w:val="nil"/>
              <w:bottom w:val="single" w:sz="4" w:space="0" w:color="auto"/>
              <w:right w:val="single" w:sz="4" w:space="0" w:color="auto"/>
            </w:tcBorders>
            <w:shd w:val="clear" w:color="000000" w:fill="FFFFFF"/>
            <w:noWrap/>
            <w:vAlign w:val="bottom"/>
            <w:hideMark/>
          </w:tcPr>
          <w:p w14:paraId="630CEDBB"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000000" w:fill="FFFFFF"/>
            <w:noWrap/>
            <w:vAlign w:val="bottom"/>
            <w:hideMark/>
          </w:tcPr>
          <w:p w14:paraId="02091493"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3167059F"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584F83C6" w14:textId="77777777" w:rsidR="00252E09" w:rsidRPr="00D24F8D" w:rsidRDefault="00252E09" w:rsidP="00E8485B">
            <w:pPr>
              <w:rPr>
                <w:sz w:val="15"/>
                <w:szCs w:val="15"/>
              </w:rPr>
            </w:pPr>
          </w:p>
        </w:tc>
      </w:tr>
      <w:tr w:rsidR="00252E09" w:rsidRPr="00D24F8D" w14:paraId="07E24C07"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1009A88B" w14:textId="77777777" w:rsidR="00252E09" w:rsidRPr="00D24F8D" w:rsidRDefault="00252E09" w:rsidP="00E8485B">
            <w:pPr>
              <w:rPr>
                <w:sz w:val="15"/>
                <w:szCs w:val="15"/>
              </w:rPr>
            </w:pPr>
            <w:r w:rsidRPr="00D24F8D">
              <w:rPr>
                <w:sz w:val="15"/>
                <w:szCs w:val="15"/>
              </w:rPr>
              <w:t> </w:t>
            </w:r>
          </w:p>
        </w:tc>
        <w:tc>
          <w:tcPr>
            <w:tcW w:w="1438" w:type="dxa"/>
            <w:gridSpan w:val="2"/>
            <w:tcBorders>
              <w:top w:val="nil"/>
              <w:left w:val="nil"/>
              <w:bottom w:val="nil"/>
              <w:right w:val="nil"/>
            </w:tcBorders>
            <w:shd w:val="clear" w:color="000000" w:fill="FFFFFF"/>
            <w:noWrap/>
            <w:vAlign w:val="bottom"/>
            <w:hideMark/>
          </w:tcPr>
          <w:p w14:paraId="5D939F1B" w14:textId="77777777" w:rsidR="00252E09" w:rsidRPr="00D24F8D" w:rsidRDefault="00252E09" w:rsidP="00E8485B">
            <w:pPr>
              <w:rPr>
                <w:b/>
                <w:bCs/>
                <w:sz w:val="15"/>
                <w:szCs w:val="15"/>
              </w:rPr>
            </w:pPr>
            <w:r w:rsidRPr="00D24F8D">
              <w:rPr>
                <w:b/>
                <w:bCs/>
                <w:sz w:val="15"/>
                <w:szCs w:val="15"/>
              </w:rPr>
              <w:t>Потери, всего</w:t>
            </w:r>
          </w:p>
        </w:tc>
        <w:tc>
          <w:tcPr>
            <w:tcW w:w="221" w:type="dxa"/>
            <w:tcBorders>
              <w:top w:val="nil"/>
              <w:left w:val="nil"/>
              <w:bottom w:val="nil"/>
              <w:right w:val="nil"/>
            </w:tcBorders>
            <w:shd w:val="clear" w:color="000000" w:fill="FFFFFF"/>
            <w:noWrap/>
            <w:vAlign w:val="bottom"/>
            <w:hideMark/>
          </w:tcPr>
          <w:p w14:paraId="034BBB02"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nil"/>
              <w:right w:val="nil"/>
            </w:tcBorders>
            <w:shd w:val="clear" w:color="000000" w:fill="FFFFFF"/>
            <w:noWrap/>
            <w:vAlign w:val="bottom"/>
            <w:hideMark/>
          </w:tcPr>
          <w:p w14:paraId="0B51FA4C"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62FBDC6C"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73440F83" w14:textId="77777777" w:rsidR="00252E09" w:rsidRPr="00D24F8D" w:rsidRDefault="00252E09" w:rsidP="00E8485B">
            <w:pPr>
              <w:jc w:val="center"/>
              <w:rPr>
                <w:b/>
                <w:bCs/>
                <w:sz w:val="15"/>
                <w:szCs w:val="15"/>
              </w:rPr>
            </w:pPr>
            <w:r w:rsidRPr="00D24F8D">
              <w:rPr>
                <w:b/>
                <w:bCs/>
                <w:sz w:val="15"/>
                <w:szCs w:val="15"/>
              </w:rPr>
              <w:t>7 480,21</w:t>
            </w:r>
          </w:p>
        </w:tc>
        <w:tc>
          <w:tcPr>
            <w:tcW w:w="531" w:type="dxa"/>
            <w:tcBorders>
              <w:top w:val="nil"/>
              <w:left w:val="single" w:sz="4" w:space="0" w:color="auto"/>
              <w:bottom w:val="single" w:sz="4" w:space="0" w:color="auto"/>
              <w:right w:val="nil"/>
            </w:tcBorders>
            <w:shd w:val="clear" w:color="000000" w:fill="FFFFFF"/>
            <w:noWrap/>
            <w:vAlign w:val="bottom"/>
            <w:hideMark/>
          </w:tcPr>
          <w:p w14:paraId="151401EA" w14:textId="77777777" w:rsidR="00252E09" w:rsidRPr="00D24F8D" w:rsidRDefault="00252E09" w:rsidP="00E8485B">
            <w:pPr>
              <w:jc w:val="center"/>
              <w:rPr>
                <w:b/>
                <w:bCs/>
                <w:sz w:val="15"/>
                <w:szCs w:val="15"/>
              </w:rPr>
            </w:pPr>
            <w:r w:rsidRPr="00D24F8D">
              <w:rPr>
                <w:b/>
                <w:bCs/>
                <w:sz w:val="15"/>
                <w:szCs w:val="15"/>
              </w:rPr>
              <w:t>2 791,61</w:t>
            </w:r>
          </w:p>
        </w:tc>
        <w:tc>
          <w:tcPr>
            <w:tcW w:w="531" w:type="dxa"/>
            <w:tcBorders>
              <w:top w:val="nil"/>
              <w:left w:val="single" w:sz="4" w:space="0" w:color="auto"/>
              <w:bottom w:val="single" w:sz="4" w:space="0" w:color="auto"/>
              <w:right w:val="nil"/>
            </w:tcBorders>
            <w:shd w:val="clear" w:color="000000" w:fill="FFFFFF"/>
            <w:noWrap/>
            <w:vAlign w:val="bottom"/>
            <w:hideMark/>
          </w:tcPr>
          <w:p w14:paraId="3B9A2215" w14:textId="77777777" w:rsidR="00252E09" w:rsidRPr="00D24F8D" w:rsidRDefault="00252E09" w:rsidP="00E8485B">
            <w:pPr>
              <w:jc w:val="center"/>
              <w:rPr>
                <w:b/>
                <w:bCs/>
                <w:sz w:val="15"/>
                <w:szCs w:val="15"/>
              </w:rPr>
            </w:pPr>
            <w:r w:rsidRPr="00D24F8D">
              <w:rPr>
                <w:b/>
                <w:bCs/>
                <w:sz w:val="15"/>
                <w:szCs w:val="15"/>
              </w:rPr>
              <w:t>10 271,81</w:t>
            </w:r>
          </w:p>
        </w:tc>
        <w:tc>
          <w:tcPr>
            <w:tcW w:w="531" w:type="dxa"/>
            <w:tcBorders>
              <w:top w:val="nil"/>
              <w:left w:val="single" w:sz="4" w:space="0" w:color="auto"/>
              <w:bottom w:val="single" w:sz="4" w:space="0" w:color="auto"/>
              <w:right w:val="nil"/>
            </w:tcBorders>
            <w:shd w:val="clear" w:color="000000" w:fill="FFFFFF"/>
            <w:noWrap/>
            <w:vAlign w:val="bottom"/>
            <w:hideMark/>
          </w:tcPr>
          <w:p w14:paraId="231A62B0" w14:textId="77777777" w:rsidR="00252E09" w:rsidRPr="00D24F8D" w:rsidRDefault="00252E09" w:rsidP="00E8485B">
            <w:pPr>
              <w:jc w:val="center"/>
              <w:rPr>
                <w:b/>
                <w:bCs/>
                <w:sz w:val="15"/>
                <w:szCs w:val="15"/>
              </w:rPr>
            </w:pPr>
            <w:r w:rsidRPr="00D24F8D">
              <w:rPr>
                <w:b/>
                <w:bCs/>
                <w:sz w:val="15"/>
                <w:szCs w:val="15"/>
              </w:rPr>
              <w:t>7 453,95</w:t>
            </w:r>
          </w:p>
        </w:tc>
        <w:tc>
          <w:tcPr>
            <w:tcW w:w="531" w:type="dxa"/>
            <w:tcBorders>
              <w:top w:val="nil"/>
              <w:left w:val="single" w:sz="4" w:space="0" w:color="auto"/>
              <w:bottom w:val="single" w:sz="4" w:space="0" w:color="auto"/>
              <w:right w:val="nil"/>
            </w:tcBorders>
            <w:shd w:val="clear" w:color="000000" w:fill="FFFFFF"/>
            <w:noWrap/>
            <w:vAlign w:val="bottom"/>
            <w:hideMark/>
          </w:tcPr>
          <w:p w14:paraId="4648B25C" w14:textId="77777777" w:rsidR="00252E09" w:rsidRPr="00D24F8D" w:rsidRDefault="00252E09" w:rsidP="00E8485B">
            <w:pPr>
              <w:jc w:val="center"/>
              <w:rPr>
                <w:b/>
                <w:bCs/>
                <w:sz w:val="15"/>
                <w:szCs w:val="15"/>
              </w:rPr>
            </w:pPr>
            <w:r w:rsidRPr="00D24F8D">
              <w:rPr>
                <w:b/>
                <w:bCs/>
                <w:sz w:val="15"/>
                <w:szCs w:val="15"/>
              </w:rPr>
              <w:t>1 257,19</w:t>
            </w:r>
          </w:p>
        </w:tc>
        <w:tc>
          <w:tcPr>
            <w:tcW w:w="460" w:type="dxa"/>
            <w:tcBorders>
              <w:top w:val="nil"/>
              <w:left w:val="single" w:sz="4" w:space="0" w:color="auto"/>
              <w:bottom w:val="single" w:sz="4" w:space="0" w:color="auto"/>
              <w:right w:val="nil"/>
            </w:tcBorders>
            <w:shd w:val="clear" w:color="000000" w:fill="FFFFFF"/>
            <w:noWrap/>
            <w:vAlign w:val="bottom"/>
            <w:hideMark/>
          </w:tcPr>
          <w:p w14:paraId="6DEF44A4" w14:textId="77777777" w:rsidR="00252E09" w:rsidRPr="00D24F8D" w:rsidRDefault="00252E09" w:rsidP="00E8485B">
            <w:pPr>
              <w:jc w:val="center"/>
              <w:rPr>
                <w:b/>
                <w:bCs/>
                <w:sz w:val="15"/>
                <w:szCs w:val="15"/>
              </w:rPr>
            </w:pPr>
            <w:r w:rsidRPr="00D24F8D">
              <w:rPr>
                <w:b/>
                <w:bCs/>
                <w:sz w:val="15"/>
                <w:szCs w:val="15"/>
              </w:rPr>
              <w:t>8 711,14</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0F2943E3" w14:textId="77777777" w:rsidR="00252E09" w:rsidRPr="00D24F8D" w:rsidRDefault="00252E09" w:rsidP="00E8485B">
            <w:pPr>
              <w:jc w:val="center"/>
              <w:rPr>
                <w:b/>
                <w:bCs/>
                <w:sz w:val="15"/>
                <w:szCs w:val="15"/>
              </w:rPr>
            </w:pPr>
            <w:r w:rsidRPr="00D24F8D">
              <w:rPr>
                <w:b/>
                <w:bCs/>
                <w:sz w:val="15"/>
                <w:szCs w:val="15"/>
              </w:rPr>
              <w:t>7 453,95</w:t>
            </w:r>
          </w:p>
        </w:tc>
        <w:tc>
          <w:tcPr>
            <w:tcW w:w="415" w:type="dxa"/>
            <w:tcBorders>
              <w:top w:val="nil"/>
              <w:left w:val="nil"/>
              <w:bottom w:val="single" w:sz="4" w:space="0" w:color="auto"/>
              <w:right w:val="single" w:sz="4" w:space="0" w:color="auto"/>
            </w:tcBorders>
            <w:shd w:val="clear" w:color="000000" w:fill="FFFFFF"/>
            <w:noWrap/>
            <w:vAlign w:val="bottom"/>
            <w:hideMark/>
          </w:tcPr>
          <w:p w14:paraId="3D1E1C21" w14:textId="77777777" w:rsidR="00252E09" w:rsidRPr="00D24F8D" w:rsidRDefault="00252E09" w:rsidP="00E8485B">
            <w:pPr>
              <w:jc w:val="center"/>
              <w:rPr>
                <w:b/>
                <w:bCs/>
                <w:sz w:val="15"/>
                <w:szCs w:val="15"/>
              </w:rPr>
            </w:pPr>
            <w:r w:rsidRPr="00D24F8D">
              <w:rPr>
                <w:b/>
                <w:bCs/>
                <w:sz w:val="15"/>
                <w:szCs w:val="15"/>
              </w:rPr>
              <w:t>1 257,19</w:t>
            </w:r>
          </w:p>
        </w:tc>
        <w:tc>
          <w:tcPr>
            <w:tcW w:w="415" w:type="dxa"/>
            <w:tcBorders>
              <w:top w:val="nil"/>
              <w:left w:val="nil"/>
              <w:bottom w:val="single" w:sz="4" w:space="0" w:color="auto"/>
              <w:right w:val="single" w:sz="4" w:space="0" w:color="auto"/>
            </w:tcBorders>
            <w:shd w:val="clear" w:color="000000" w:fill="FFFFFF"/>
            <w:noWrap/>
            <w:vAlign w:val="bottom"/>
            <w:hideMark/>
          </w:tcPr>
          <w:p w14:paraId="4729EE76" w14:textId="77777777" w:rsidR="00252E09" w:rsidRPr="00D24F8D" w:rsidRDefault="00252E09" w:rsidP="00E8485B">
            <w:pPr>
              <w:jc w:val="center"/>
              <w:rPr>
                <w:b/>
                <w:bCs/>
                <w:sz w:val="15"/>
                <w:szCs w:val="15"/>
              </w:rPr>
            </w:pPr>
            <w:r w:rsidRPr="00D24F8D">
              <w:rPr>
                <w:b/>
                <w:bCs/>
                <w:sz w:val="15"/>
                <w:szCs w:val="15"/>
              </w:rPr>
              <w:t>8 711,14</w:t>
            </w:r>
          </w:p>
        </w:tc>
        <w:tc>
          <w:tcPr>
            <w:tcW w:w="482" w:type="dxa"/>
            <w:tcBorders>
              <w:top w:val="nil"/>
              <w:left w:val="nil"/>
              <w:bottom w:val="single" w:sz="4" w:space="0" w:color="auto"/>
              <w:right w:val="single" w:sz="4" w:space="0" w:color="auto"/>
            </w:tcBorders>
            <w:shd w:val="clear" w:color="000000" w:fill="FFFFFF"/>
            <w:noWrap/>
            <w:vAlign w:val="bottom"/>
            <w:hideMark/>
          </w:tcPr>
          <w:p w14:paraId="2EAE01DB" w14:textId="77777777" w:rsidR="00252E09" w:rsidRPr="00D24F8D" w:rsidRDefault="00252E09" w:rsidP="00E8485B">
            <w:pPr>
              <w:jc w:val="center"/>
              <w:rPr>
                <w:b/>
                <w:bCs/>
                <w:sz w:val="15"/>
                <w:szCs w:val="15"/>
              </w:rPr>
            </w:pPr>
            <w:r w:rsidRPr="00D24F8D">
              <w:rPr>
                <w:b/>
                <w:bCs/>
                <w:sz w:val="15"/>
                <w:szCs w:val="15"/>
              </w:rPr>
              <w:t>7 467,33</w:t>
            </w:r>
          </w:p>
        </w:tc>
        <w:tc>
          <w:tcPr>
            <w:tcW w:w="415" w:type="dxa"/>
            <w:tcBorders>
              <w:top w:val="nil"/>
              <w:left w:val="nil"/>
              <w:bottom w:val="single" w:sz="4" w:space="0" w:color="auto"/>
              <w:right w:val="single" w:sz="4" w:space="0" w:color="auto"/>
            </w:tcBorders>
            <w:shd w:val="clear" w:color="000000" w:fill="FFFFFF"/>
            <w:noWrap/>
            <w:vAlign w:val="bottom"/>
            <w:hideMark/>
          </w:tcPr>
          <w:p w14:paraId="6489F1FE" w14:textId="77777777" w:rsidR="00252E09" w:rsidRPr="00D24F8D" w:rsidRDefault="00252E09" w:rsidP="00E8485B">
            <w:pPr>
              <w:jc w:val="center"/>
              <w:rPr>
                <w:b/>
                <w:bCs/>
                <w:sz w:val="15"/>
                <w:szCs w:val="15"/>
              </w:rPr>
            </w:pPr>
            <w:r w:rsidRPr="00D24F8D">
              <w:rPr>
                <w:b/>
                <w:bCs/>
                <w:sz w:val="15"/>
                <w:szCs w:val="15"/>
              </w:rPr>
              <w:t>1 257,24</w:t>
            </w:r>
          </w:p>
        </w:tc>
        <w:tc>
          <w:tcPr>
            <w:tcW w:w="415" w:type="dxa"/>
            <w:tcBorders>
              <w:top w:val="nil"/>
              <w:left w:val="nil"/>
              <w:bottom w:val="single" w:sz="4" w:space="0" w:color="auto"/>
              <w:right w:val="single" w:sz="4" w:space="0" w:color="auto"/>
            </w:tcBorders>
            <w:shd w:val="clear" w:color="000000" w:fill="FFFFFF"/>
            <w:noWrap/>
            <w:vAlign w:val="bottom"/>
            <w:hideMark/>
          </w:tcPr>
          <w:p w14:paraId="1B158966" w14:textId="77777777" w:rsidR="00252E09" w:rsidRPr="00D24F8D" w:rsidRDefault="00252E09" w:rsidP="00E8485B">
            <w:pPr>
              <w:jc w:val="center"/>
              <w:rPr>
                <w:b/>
                <w:bCs/>
                <w:sz w:val="15"/>
                <w:szCs w:val="15"/>
              </w:rPr>
            </w:pPr>
            <w:r w:rsidRPr="00D24F8D">
              <w:rPr>
                <w:b/>
                <w:bCs/>
                <w:sz w:val="15"/>
                <w:szCs w:val="15"/>
              </w:rPr>
              <w:t>8 724,57</w:t>
            </w:r>
          </w:p>
        </w:tc>
        <w:tc>
          <w:tcPr>
            <w:tcW w:w="416" w:type="dxa"/>
            <w:tcBorders>
              <w:top w:val="nil"/>
              <w:left w:val="nil"/>
              <w:bottom w:val="single" w:sz="4" w:space="0" w:color="auto"/>
              <w:right w:val="single" w:sz="4" w:space="0" w:color="auto"/>
            </w:tcBorders>
            <w:shd w:val="clear" w:color="000000" w:fill="FFFFFF"/>
            <w:noWrap/>
            <w:vAlign w:val="bottom"/>
            <w:hideMark/>
          </w:tcPr>
          <w:p w14:paraId="2444C5A7" w14:textId="77777777" w:rsidR="00252E09" w:rsidRPr="00D24F8D" w:rsidRDefault="00252E09" w:rsidP="00E8485B">
            <w:pPr>
              <w:jc w:val="center"/>
              <w:rPr>
                <w:b/>
                <w:bCs/>
                <w:sz w:val="15"/>
                <w:szCs w:val="15"/>
              </w:rPr>
            </w:pPr>
            <w:r w:rsidRPr="00D24F8D">
              <w:rPr>
                <w:b/>
                <w:bCs/>
                <w:sz w:val="15"/>
                <w:szCs w:val="15"/>
              </w:rPr>
              <w:t>13,38</w:t>
            </w:r>
          </w:p>
        </w:tc>
        <w:tc>
          <w:tcPr>
            <w:tcW w:w="416" w:type="dxa"/>
            <w:tcBorders>
              <w:top w:val="nil"/>
              <w:left w:val="nil"/>
              <w:bottom w:val="single" w:sz="4" w:space="0" w:color="auto"/>
              <w:right w:val="single" w:sz="4" w:space="0" w:color="auto"/>
            </w:tcBorders>
            <w:shd w:val="clear" w:color="000000" w:fill="FFFFFF"/>
            <w:noWrap/>
            <w:vAlign w:val="bottom"/>
            <w:hideMark/>
          </w:tcPr>
          <w:p w14:paraId="7D5F68F6" w14:textId="77777777" w:rsidR="00252E09" w:rsidRPr="00D24F8D" w:rsidRDefault="00252E09" w:rsidP="00E8485B">
            <w:pPr>
              <w:jc w:val="center"/>
              <w:rPr>
                <w:b/>
                <w:bCs/>
                <w:sz w:val="15"/>
                <w:szCs w:val="15"/>
              </w:rPr>
            </w:pPr>
            <w:r w:rsidRPr="00D24F8D">
              <w:rPr>
                <w:b/>
                <w:bCs/>
                <w:sz w:val="15"/>
                <w:szCs w:val="15"/>
              </w:rPr>
              <w:t>0,05</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504AA8A4" w14:textId="77777777" w:rsidR="00252E09" w:rsidRPr="00D24F8D" w:rsidRDefault="00252E09" w:rsidP="00E8485B">
            <w:pPr>
              <w:jc w:val="center"/>
              <w:rPr>
                <w:b/>
                <w:bCs/>
                <w:sz w:val="15"/>
                <w:szCs w:val="15"/>
              </w:rPr>
            </w:pPr>
            <w:r w:rsidRPr="00D24F8D">
              <w:rPr>
                <w:b/>
                <w:bCs/>
                <w:sz w:val="15"/>
                <w:szCs w:val="15"/>
              </w:rPr>
              <w:t>13,43</w:t>
            </w:r>
          </w:p>
        </w:tc>
        <w:tc>
          <w:tcPr>
            <w:tcW w:w="11" w:type="dxa"/>
            <w:vAlign w:val="center"/>
            <w:hideMark/>
          </w:tcPr>
          <w:p w14:paraId="5B347E68" w14:textId="77777777" w:rsidR="00252E09" w:rsidRPr="00D24F8D" w:rsidRDefault="00252E09" w:rsidP="00E8485B">
            <w:pPr>
              <w:rPr>
                <w:sz w:val="15"/>
                <w:szCs w:val="15"/>
              </w:rPr>
            </w:pPr>
          </w:p>
        </w:tc>
      </w:tr>
      <w:tr w:rsidR="00252E09" w:rsidRPr="00D24F8D" w14:paraId="73A20C57" w14:textId="77777777" w:rsidTr="00E8485B">
        <w:trPr>
          <w:trHeight w:val="375"/>
          <w:jc w:val="center"/>
        </w:trPr>
        <w:tc>
          <w:tcPr>
            <w:tcW w:w="211" w:type="dxa"/>
            <w:tcBorders>
              <w:top w:val="nil"/>
              <w:left w:val="single" w:sz="8" w:space="0" w:color="auto"/>
              <w:bottom w:val="nil"/>
              <w:right w:val="single" w:sz="4" w:space="0" w:color="auto"/>
            </w:tcBorders>
            <w:shd w:val="clear" w:color="000000" w:fill="FFFFFF"/>
            <w:noWrap/>
            <w:vAlign w:val="bottom"/>
            <w:hideMark/>
          </w:tcPr>
          <w:p w14:paraId="0F8B5FC5" w14:textId="77777777" w:rsidR="00252E09" w:rsidRPr="00D24F8D" w:rsidRDefault="00252E09" w:rsidP="00E8485B">
            <w:pPr>
              <w:rPr>
                <w:sz w:val="15"/>
                <w:szCs w:val="15"/>
              </w:rPr>
            </w:pPr>
            <w:r w:rsidRPr="00D24F8D">
              <w:rPr>
                <w:sz w:val="15"/>
                <w:szCs w:val="15"/>
              </w:rPr>
              <w:t> </w:t>
            </w:r>
          </w:p>
        </w:tc>
        <w:tc>
          <w:tcPr>
            <w:tcW w:w="1031" w:type="dxa"/>
            <w:tcBorders>
              <w:top w:val="nil"/>
              <w:left w:val="nil"/>
              <w:bottom w:val="nil"/>
              <w:right w:val="single" w:sz="4" w:space="0" w:color="auto"/>
            </w:tcBorders>
            <w:shd w:val="clear" w:color="000000" w:fill="FFFFFF"/>
            <w:noWrap/>
            <w:vAlign w:val="bottom"/>
            <w:hideMark/>
          </w:tcPr>
          <w:p w14:paraId="70E5B705" w14:textId="77777777" w:rsidR="00252E09" w:rsidRPr="00D24F8D" w:rsidRDefault="00252E09" w:rsidP="00E8485B">
            <w:pPr>
              <w:rPr>
                <w:sz w:val="15"/>
                <w:szCs w:val="15"/>
              </w:rPr>
            </w:pPr>
            <w:r w:rsidRPr="00D24F8D">
              <w:rPr>
                <w:sz w:val="15"/>
                <w:szCs w:val="15"/>
              </w:rPr>
              <w:t xml:space="preserve">     - на собственные </w:t>
            </w:r>
            <w:r w:rsidRPr="00D24F8D">
              <w:rPr>
                <w:sz w:val="15"/>
                <w:szCs w:val="15"/>
              </w:rPr>
              <w:lastRenderedPageBreak/>
              <w:t>нужды котельной</w:t>
            </w:r>
          </w:p>
        </w:tc>
        <w:tc>
          <w:tcPr>
            <w:tcW w:w="407" w:type="dxa"/>
            <w:tcBorders>
              <w:top w:val="nil"/>
              <w:left w:val="nil"/>
              <w:bottom w:val="nil"/>
              <w:right w:val="nil"/>
            </w:tcBorders>
            <w:shd w:val="clear" w:color="000000" w:fill="FFFFFF"/>
            <w:noWrap/>
            <w:vAlign w:val="bottom"/>
            <w:hideMark/>
          </w:tcPr>
          <w:p w14:paraId="37AB2C55" w14:textId="77777777" w:rsidR="00252E09" w:rsidRPr="00D24F8D" w:rsidRDefault="00252E09" w:rsidP="00E8485B">
            <w:pPr>
              <w:rPr>
                <w:sz w:val="15"/>
                <w:szCs w:val="15"/>
              </w:rPr>
            </w:pPr>
            <w:r w:rsidRPr="00D24F8D">
              <w:rPr>
                <w:sz w:val="15"/>
                <w:szCs w:val="15"/>
              </w:rPr>
              <w:lastRenderedPageBreak/>
              <w:t> </w:t>
            </w:r>
          </w:p>
        </w:tc>
        <w:tc>
          <w:tcPr>
            <w:tcW w:w="221" w:type="dxa"/>
            <w:tcBorders>
              <w:top w:val="nil"/>
              <w:left w:val="nil"/>
              <w:bottom w:val="nil"/>
              <w:right w:val="nil"/>
            </w:tcBorders>
            <w:shd w:val="clear" w:color="000000" w:fill="FFFFFF"/>
            <w:noWrap/>
            <w:vAlign w:val="bottom"/>
            <w:hideMark/>
          </w:tcPr>
          <w:p w14:paraId="3CD099E9"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nil"/>
              <w:right w:val="nil"/>
            </w:tcBorders>
            <w:shd w:val="clear" w:color="000000" w:fill="FFFFFF"/>
            <w:noWrap/>
            <w:vAlign w:val="bottom"/>
            <w:hideMark/>
          </w:tcPr>
          <w:p w14:paraId="29AD621A"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000000" w:fill="FFFFFF"/>
            <w:noWrap/>
            <w:vAlign w:val="bottom"/>
            <w:hideMark/>
          </w:tcPr>
          <w:p w14:paraId="7B994CD8"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000000" w:fill="FFFFFF"/>
            <w:noWrap/>
            <w:vAlign w:val="bottom"/>
            <w:hideMark/>
          </w:tcPr>
          <w:p w14:paraId="4325ECA9" w14:textId="77777777" w:rsidR="00252E09" w:rsidRPr="00D24F8D" w:rsidRDefault="00252E09" w:rsidP="00E8485B">
            <w:pPr>
              <w:jc w:val="center"/>
              <w:rPr>
                <w:sz w:val="15"/>
                <w:szCs w:val="15"/>
              </w:rPr>
            </w:pPr>
            <w:r w:rsidRPr="00D24F8D">
              <w:rPr>
                <w:sz w:val="15"/>
                <w:szCs w:val="15"/>
              </w:rPr>
              <w:t>657,34</w:t>
            </w:r>
          </w:p>
        </w:tc>
        <w:tc>
          <w:tcPr>
            <w:tcW w:w="531" w:type="dxa"/>
            <w:tcBorders>
              <w:top w:val="nil"/>
              <w:left w:val="single" w:sz="4" w:space="0" w:color="auto"/>
              <w:bottom w:val="single" w:sz="4" w:space="0" w:color="auto"/>
              <w:right w:val="nil"/>
            </w:tcBorders>
            <w:shd w:val="clear" w:color="000000" w:fill="FFFFFF"/>
            <w:noWrap/>
            <w:vAlign w:val="bottom"/>
            <w:hideMark/>
          </w:tcPr>
          <w:p w14:paraId="20F4E258" w14:textId="77777777" w:rsidR="00252E09" w:rsidRPr="00D24F8D" w:rsidRDefault="00252E09" w:rsidP="00E8485B">
            <w:pPr>
              <w:jc w:val="center"/>
              <w:rPr>
                <w:sz w:val="15"/>
                <w:szCs w:val="15"/>
              </w:rPr>
            </w:pPr>
            <w:r w:rsidRPr="00D24F8D">
              <w:rPr>
                <w:sz w:val="15"/>
                <w:szCs w:val="15"/>
              </w:rPr>
              <w:t>126,08</w:t>
            </w:r>
          </w:p>
        </w:tc>
        <w:tc>
          <w:tcPr>
            <w:tcW w:w="531" w:type="dxa"/>
            <w:tcBorders>
              <w:top w:val="nil"/>
              <w:left w:val="single" w:sz="4" w:space="0" w:color="auto"/>
              <w:bottom w:val="single" w:sz="4" w:space="0" w:color="auto"/>
              <w:right w:val="nil"/>
            </w:tcBorders>
            <w:shd w:val="clear" w:color="000000" w:fill="FFFFFF"/>
            <w:noWrap/>
            <w:vAlign w:val="bottom"/>
            <w:hideMark/>
          </w:tcPr>
          <w:p w14:paraId="6D9C005D" w14:textId="77777777" w:rsidR="00252E09" w:rsidRPr="00D24F8D" w:rsidRDefault="00252E09" w:rsidP="00E8485B">
            <w:pPr>
              <w:jc w:val="center"/>
              <w:rPr>
                <w:sz w:val="15"/>
                <w:szCs w:val="15"/>
              </w:rPr>
            </w:pPr>
            <w:r w:rsidRPr="00D24F8D">
              <w:rPr>
                <w:sz w:val="15"/>
                <w:szCs w:val="15"/>
              </w:rPr>
              <w:t>783,41</w:t>
            </w:r>
          </w:p>
        </w:tc>
        <w:tc>
          <w:tcPr>
            <w:tcW w:w="531" w:type="dxa"/>
            <w:tcBorders>
              <w:top w:val="nil"/>
              <w:left w:val="single" w:sz="4" w:space="0" w:color="auto"/>
              <w:bottom w:val="single" w:sz="4" w:space="0" w:color="auto"/>
              <w:right w:val="nil"/>
            </w:tcBorders>
            <w:shd w:val="clear" w:color="000000" w:fill="FFFFFF"/>
            <w:noWrap/>
            <w:vAlign w:val="bottom"/>
            <w:hideMark/>
          </w:tcPr>
          <w:p w14:paraId="14C6EB0C" w14:textId="77777777" w:rsidR="00252E09" w:rsidRPr="00D24F8D" w:rsidRDefault="00252E09" w:rsidP="00E8485B">
            <w:pPr>
              <w:jc w:val="center"/>
              <w:rPr>
                <w:sz w:val="15"/>
                <w:szCs w:val="15"/>
              </w:rPr>
            </w:pPr>
            <w:r w:rsidRPr="00D24F8D">
              <w:rPr>
                <w:sz w:val="15"/>
                <w:szCs w:val="15"/>
              </w:rPr>
              <w:t>631,08</w:t>
            </w:r>
          </w:p>
        </w:tc>
        <w:tc>
          <w:tcPr>
            <w:tcW w:w="531" w:type="dxa"/>
            <w:tcBorders>
              <w:top w:val="nil"/>
              <w:left w:val="single" w:sz="4" w:space="0" w:color="auto"/>
              <w:bottom w:val="single" w:sz="4" w:space="0" w:color="auto"/>
              <w:right w:val="nil"/>
            </w:tcBorders>
            <w:shd w:val="clear" w:color="000000" w:fill="FFFFFF"/>
            <w:noWrap/>
            <w:vAlign w:val="bottom"/>
            <w:hideMark/>
          </w:tcPr>
          <w:p w14:paraId="2E33D732" w14:textId="77777777" w:rsidR="00252E09" w:rsidRPr="00D24F8D" w:rsidRDefault="00252E09" w:rsidP="00E8485B">
            <w:pPr>
              <w:jc w:val="center"/>
              <w:rPr>
                <w:sz w:val="15"/>
                <w:szCs w:val="15"/>
              </w:rPr>
            </w:pPr>
            <w:r w:rsidRPr="00D24F8D">
              <w:rPr>
                <w:sz w:val="15"/>
                <w:szCs w:val="15"/>
              </w:rPr>
              <w:t>119,59</w:t>
            </w:r>
          </w:p>
        </w:tc>
        <w:tc>
          <w:tcPr>
            <w:tcW w:w="460" w:type="dxa"/>
            <w:tcBorders>
              <w:top w:val="nil"/>
              <w:left w:val="single" w:sz="4" w:space="0" w:color="auto"/>
              <w:bottom w:val="single" w:sz="4" w:space="0" w:color="auto"/>
              <w:right w:val="nil"/>
            </w:tcBorders>
            <w:shd w:val="clear" w:color="000000" w:fill="FFFFFF"/>
            <w:noWrap/>
            <w:vAlign w:val="bottom"/>
            <w:hideMark/>
          </w:tcPr>
          <w:p w14:paraId="15D3569C" w14:textId="77777777" w:rsidR="00252E09" w:rsidRPr="00D24F8D" w:rsidRDefault="00252E09" w:rsidP="00E8485B">
            <w:pPr>
              <w:jc w:val="center"/>
              <w:rPr>
                <w:sz w:val="15"/>
                <w:szCs w:val="15"/>
              </w:rPr>
            </w:pPr>
            <w:r w:rsidRPr="00D24F8D">
              <w:rPr>
                <w:sz w:val="15"/>
                <w:szCs w:val="15"/>
              </w:rPr>
              <w:t>750,67</w:t>
            </w:r>
          </w:p>
        </w:tc>
        <w:tc>
          <w:tcPr>
            <w:tcW w:w="415" w:type="dxa"/>
            <w:tcBorders>
              <w:top w:val="nil"/>
              <w:left w:val="single" w:sz="4" w:space="0" w:color="auto"/>
              <w:bottom w:val="single" w:sz="4" w:space="0" w:color="auto"/>
              <w:right w:val="single" w:sz="4" w:space="0" w:color="auto"/>
            </w:tcBorders>
            <w:shd w:val="clear" w:color="000000" w:fill="FFFFFF"/>
            <w:noWrap/>
            <w:vAlign w:val="bottom"/>
            <w:hideMark/>
          </w:tcPr>
          <w:p w14:paraId="67AE500C" w14:textId="77777777" w:rsidR="00252E09" w:rsidRPr="00D24F8D" w:rsidRDefault="00252E09" w:rsidP="00E8485B">
            <w:pPr>
              <w:jc w:val="center"/>
              <w:rPr>
                <w:sz w:val="15"/>
                <w:szCs w:val="15"/>
              </w:rPr>
            </w:pPr>
            <w:r w:rsidRPr="00D24F8D">
              <w:rPr>
                <w:sz w:val="15"/>
                <w:szCs w:val="15"/>
              </w:rPr>
              <w:t>631,08</w:t>
            </w:r>
          </w:p>
        </w:tc>
        <w:tc>
          <w:tcPr>
            <w:tcW w:w="415" w:type="dxa"/>
            <w:tcBorders>
              <w:top w:val="nil"/>
              <w:left w:val="nil"/>
              <w:bottom w:val="single" w:sz="4" w:space="0" w:color="auto"/>
              <w:right w:val="single" w:sz="4" w:space="0" w:color="auto"/>
            </w:tcBorders>
            <w:shd w:val="clear" w:color="000000" w:fill="FFFFFF"/>
            <w:noWrap/>
            <w:vAlign w:val="bottom"/>
            <w:hideMark/>
          </w:tcPr>
          <w:p w14:paraId="2541D119" w14:textId="77777777" w:rsidR="00252E09" w:rsidRPr="00D24F8D" w:rsidRDefault="00252E09" w:rsidP="00E8485B">
            <w:pPr>
              <w:jc w:val="center"/>
              <w:rPr>
                <w:sz w:val="15"/>
                <w:szCs w:val="15"/>
              </w:rPr>
            </w:pPr>
            <w:r w:rsidRPr="00D24F8D">
              <w:rPr>
                <w:sz w:val="15"/>
                <w:szCs w:val="15"/>
              </w:rPr>
              <w:t>119,59</w:t>
            </w:r>
          </w:p>
        </w:tc>
        <w:tc>
          <w:tcPr>
            <w:tcW w:w="415" w:type="dxa"/>
            <w:tcBorders>
              <w:top w:val="nil"/>
              <w:left w:val="nil"/>
              <w:bottom w:val="single" w:sz="4" w:space="0" w:color="auto"/>
              <w:right w:val="single" w:sz="4" w:space="0" w:color="auto"/>
            </w:tcBorders>
            <w:shd w:val="clear" w:color="000000" w:fill="FFFFFF"/>
            <w:noWrap/>
            <w:vAlign w:val="bottom"/>
            <w:hideMark/>
          </w:tcPr>
          <w:p w14:paraId="68FF85C5" w14:textId="77777777" w:rsidR="00252E09" w:rsidRPr="00D24F8D" w:rsidRDefault="00252E09" w:rsidP="00E8485B">
            <w:pPr>
              <w:jc w:val="center"/>
              <w:rPr>
                <w:sz w:val="15"/>
                <w:szCs w:val="15"/>
              </w:rPr>
            </w:pPr>
            <w:r w:rsidRPr="00D24F8D">
              <w:rPr>
                <w:sz w:val="15"/>
                <w:szCs w:val="15"/>
              </w:rPr>
              <w:t>750,67</w:t>
            </w:r>
          </w:p>
        </w:tc>
        <w:tc>
          <w:tcPr>
            <w:tcW w:w="482" w:type="dxa"/>
            <w:tcBorders>
              <w:top w:val="nil"/>
              <w:left w:val="nil"/>
              <w:bottom w:val="single" w:sz="4" w:space="0" w:color="auto"/>
              <w:right w:val="single" w:sz="4" w:space="0" w:color="auto"/>
            </w:tcBorders>
            <w:shd w:val="clear" w:color="000000" w:fill="FFFFFF"/>
            <w:noWrap/>
            <w:vAlign w:val="bottom"/>
            <w:hideMark/>
          </w:tcPr>
          <w:p w14:paraId="2DBBC0AB" w14:textId="77777777" w:rsidR="00252E09" w:rsidRPr="00D24F8D" w:rsidRDefault="00252E09" w:rsidP="00E8485B">
            <w:pPr>
              <w:jc w:val="center"/>
              <w:rPr>
                <w:sz w:val="15"/>
                <w:szCs w:val="15"/>
              </w:rPr>
            </w:pPr>
            <w:r w:rsidRPr="00D24F8D">
              <w:rPr>
                <w:sz w:val="15"/>
                <w:szCs w:val="15"/>
              </w:rPr>
              <w:t>644,46</w:t>
            </w:r>
          </w:p>
        </w:tc>
        <w:tc>
          <w:tcPr>
            <w:tcW w:w="415" w:type="dxa"/>
            <w:tcBorders>
              <w:top w:val="nil"/>
              <w:left w:val="nil"/>
              <w:bottom w:val="single" w:sz="4" w:space="0" w:color="auto"/>
              <w:right w:val="single" w:sz="4" w:space="0" w:color="auto"/>
            </w:tcBorders>
            <w:shd w:val="clear" w:color="000000" w:fill="FFFFFF"/>
            <w:noWrap/>
            <w:vAlign w:val="bottom"/>
            <w:hideMark/>
          </w:tcPr>
          <w:p w14:paraId="16DB1B64" w14:textId="77777777" w:rsidR="00252E09" w:rsidRPr="00D24F8D" w:rsidRDefault="00252E09" w:rsidP="00E8485B">
            <w:pPr>
              <w:jc w:val="center"/>
              <w:rPr>
                <w:sz w:val="15"/>
                <w:szCs w:val="15"/>
              </w:rPr>
            </w:pPr>
            <w:r w:rsidRPr="00D24F8D">
              <w:rPr>
                <w:sz w:val="15"/>
                <w:szCs w:val="15"/>
              </w:rPr>
              <w:t>119,64</w:t>
            </w:r>
          </w:p>
        </w:tc>
        <w:tc>
          <w:tcPr>
            <w:tcW w:w="415" w:type="dxa"/>
            <w:tcBorders>
              <w:top w:val="nil"/>
              <w:left w:val="nil"/>
              <w:bottom w:val="single" w:sz="4" w:space="0" w:color="auto"/>
              <w:right w:val="single" w:sz="4" w:space="0" w:color="auto"/>
            </w:tcBorders>
            <w:shd w:val="clear" w:color="000000" w:fill="FFFFFF"/>
            <w:noWrap/>
            <w:vAlign w:val="bottom"/>
            <w:hideMark/>
          </w:tcPr>
          <w:p w14:paraId="6EB698CD" w14:textId="77777777" w:rsidR="00252E09" w:rsidRPr="00D24F8D" w:rsidRDefault="00252E09" w:rsidP="00E8485B">
            <w:pPr>
              <w:jc w:val="center"/>
              <w:rPr>
                <w:sz w:val="15"/>
                <w:szCs w:val="15"/>
              </w:rPr>
            </w:pPr>
            <w:r w:rsidRPr="00D24F8D">
              <w:rPr>
                <w:sz w:val="15"/>
                <w:szCs w:val="15"/>
              </w:rPr>
              <w:t>764,10</w:t>
            </w:r>
          </w:p>
        </w:tc>
        <w:tc>
          <w:tcPr>
            <w:tcW w:w="416" w:type="dxa"/>
            <w:tcBorders>
              <w:top w:val="nil"/>
              <w:left w:val="nil"/>
              <w:bottom w:val="single" w:sz="4" w:space="0" w:color="auto"/>
              <w:right w:val="single" w:sz="4" w:space="0" w:color="auto"/>
            </w:tcBorders>
            <w:shd w:val="clear" w:color="000000" w:fill="FFFFFF"/>
            <w:noWrap/>
            <w:vAlign w:val="bottom"/>
            <w:hideMark/>
          </w:tcPr>
          <w:p w14:paraId="6E10E9A1" w14:textId="77777777" w:rsidR="00252E09" w:rsidRPr="00D24F8D" w:rsidRDefault="00252E09" w:rsidP="00E8485B">
            <w:pPr>
              <w:jc w:val="center"/>
              <w:rPr>
                <w:sz w:val="15"/>
                <w:szCs w:val="15"/>
              </w:rPr>
            </w:pPr>
            <w:r w:rsidRPr="00D24F8D">
              <w:rPr>
                <w:sz w:val="15"/>
                <w:szCs w:val="15"/>
              </w:rPr>
              <w:t>13,38</w:t>
            </w:r>
          </w:p>
        </w:tc>
        <w:tc>
          <w:tcPr>
            <w:tcW w:w="416" w:type="dxa"/>
            <w:tcBorders>
              <w:top w:val="nil"/>
              <w:left w:val="nil"/>
              <w:bottom w:val="single" w:sz="4" w:space="0" w:color="auto"/>
              <w:right w:val="single" w:sz="4" w:space="0" w:color="auto"/>
            </w:tcBorders>
            <w:shd w:val="clear" w:color="000000" w:fill="FFFFFF"/>
            <w:noWrap/>
            <w:vAlign w:val="bottom"/>
            <w:hideMark/>
          </w:tcPr>
          <w:p w14:paraId="19DFBAC1" w14:textId="77777777" w:rsidR="00252E09" w:rsidRPr="00D24F8D" w:rsidRDefault="00252E09" w:rsidP="00E8485B">
            <w:pPr>
              <w:jc w:val="center"/>
              <w:rPr>
                <w:sz w:val="15"/>
                <w:szCs w:val="15"/>
              </w:rPr>
            </w:pPr>
            <w:r w:rsidRPr="00D24F8D">
              <w:rPr>
                <w:sz w:val="15"/>
                <w:szCs w:val="15"/>
              </w:rPr>
              <w:t>0,05</w:t>
            </w:r>
          </w:p>
        </w:tc>
        <w:tc>
          <w:tcPr>
            <w:tcW w:w="416" w:type="dxa"/>
            <w:tcBorders>
              <w:top w:val="nil"/>
              <w:left w:val="single" w:sz="4" w:space="0" w:color="auto"/>
              <w:bottom w:val="single" w:sz="4" w:space="0" w:color="auto"/>
              <w:right w:val="single" w:sz="8" w:space="0" w:color="auto"/>
            </w:tcBorders>
            <w:shd w:val="clear" w:color="000000" w:fill="FFFFFF"/>
            <w:noWrap/>
            <w:vAlign w:val="bottom"/>
            <w:hideMark/>
          </w:tcPr>
          <w:p w14:paraId="370C3BEE" w14:textId="77777777" w:rsidR="00252E09" w:rsidRPr="00D24F8D" w:rsidRDefault="00252E09" w:rsidP="00E8485B">
            <w:pPr>
              <w:jc w:val="center"/>
              <w:rPr>
                <w:sz w:val="15"/>
                <w:szCs w:val="15"/>
              </w:rPr>
            </w:pPr>
            <w:r w:rsidRPr="00D24F8D">
              <w:rPr>
                <w:sz w:val="15"/>
                <w:szCs w:val="15"/>
              </w:rPr>
              <w:t>13,43</w:t>
            </w:r>
          </w:p>
        </w:tc>
        <w:tc>
          <w:tcPr>
            <w:tcW w:w="11" w:type="dxa"/>
            <w:vAlign w:val="center"/>
            <w:hideMark/>
          </w:tcPr>
          <w:p w14:paraId="6B63EDAE" w14:textId="77777777" w:rsidR="00252E09" w:rsidRPr="00D24F8D" w:rsidRDefault="00252E09" w:rsidP="00E8485B">
            <w:pPr>
              <w:rPr>
                <w:sz w:val="15"/>
                <w:szCs w:val="15"/>
              </w:rPr>
            </w:pPr>
          </w:p>
        </w:tc>
      </w:tr>
      <w:tr w:rsidR="00252E09" w:rsidRPr="00D24F8D" w14:paraId="4D5169F7"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000000" w:fill="FFFFFF"/>
            <w:noWrap/>
            <w:vAlign w:val="bottom"/>
            <w:hideMark/>
          </w:tcPr>
          <w:p w14:paraId="2AC0679C"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single" w:sz="4" w:space="0" w:color="auto"/>
              <w:bottom w:val="single" w:sz="8" w:space="0" w:color="auto"/>
              <w:right w:val="nil"/>
            </w:tcBorders>
            <w:shd w:val="clear" w:color="000000" w:fill="FFFFFF"/>
            <w:noWrap/>
            <w:vAlign w:val="bottom"/>
            <w:hideMark/>
          </w:tcPr>
          <w:p w14:paraId="325384D8" w14:textId="77777777" w:rsidR="00252E09" w:rsidRPr="00D24F8D" w:rsidRDefault="00252E09" w:rsidP="00E8485B">
            <w:pPr>
              <w:rPr>
                <w:sz w:val="15"/>
                <w:szCs w:val="15"/>
              </w:rPr>
            </w:pPr>
            <w:r w:rsidRPr="00D24F8D">
              <w:rPr>
                <w:sz w:val="15"/>
                <w:szCs w:val="15"/>
              </w:rPr>
              <w:t xml:space="preserve">     - в тепловых сетях </w:t>
            </w:r>
          </w:p>
        </w:tc>
        <w:tc>
          <w:tcPr>
            <w:tcW w:w="571" w:type="dxa"/>
            <w:tcBorders>
              <w:top w:val="nil"/>
              <w:left w:val="nil"/>
              <w:bottom w:val="single" w:sz="8" w:space="0" w:color="auto"/>
              <w:right w:val="nil"/>
            </w:tcBorders>
            <w:shd w:val="clear" w:color="000000" w:fill="FFFFFF"/>
            <w:noWrap/>
            <w:vAlign w:val="bottom"/>
            <w:hideMark/>
          </w:tcPr>
          <w:p w14:paraId="491C1CA6"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000000" w:fill="FFFFFF"/>
            <w:noWrap/>
            <w:vAlign w:val="bottom"/>
            <w:hideMark/>
          </w:tcPr>
          <w:p w14:paraId="5683DF66"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8" w:space="0" w:color="auto"/>
              <w:right w:val="nil"/>
            </w:tcBorders>
            <w:shd w:val="clear" w:color="000000" w:fill="FFFFFF"/>
            <w:noWrap/>
            <w:vAlign w:val="bottom"/>
            <w:hideMark/>
          </w:tcPr>
          <w:p w14:paraId="1C1E36C1" w14:textId="77777777" w:rsidR="00252E09" w:rsidRPr="00D24F8D" w:rsidRDefault="00252E09" w:rsidP="00E8485B">
            <w:pPr>
              <w:jc w:val="center"/>
              <w:rPr>
                <w:sz w:val="15"/>
                <w:szCs w:val="15"/>
              </w:rPr>
            </w:pPr>
            <w:r w:rsidRPr="00D24F8D">
              <w:rPr>
                <w:sz w:val="15"/>
                <w:szCs w:val="15"/>
              </w:rPr>
              <w:t>6 822,87</w:t>
            </w:r>
          </w:p>
        </w:tc>
        <w:tc>
          <w:tcPr>
            <w:tcW w:w="531" w:type="dxa"/>
            <w:tcBorders>
              <w:top w:val="nil"/>
              <w:left w:val="single" w:sz="4" w:space="0" w:color="auto"/>
              <w:bottom w:val="single" w:sz="8" w:space="0" w:color="auto"/>
              <w:right w:val="nil"/>
            </w:tcBorders>
            <w:shd w:val="clear" w:color="000000" w:fill="FFFFFF"/>
            <w:noWrap/>
            <w:vAlign w:val="bottom"/>
            <w:hideMark/>
          </w:tcPr>
          <w:p w14:paraId="4E2756C4" w14:textId="77777777" w:rsidR="00252E09" w:rsidRPr="00D24F8D" w:rsidRDefault="00252E09" w:rsidP="00E8485B">
            <w:pPr>
              <w:jc w:val="center"/>
              <w:rPr>
                <w:sz w:val="15"/>
                <w:szCs w:val="15"/>
              </w:rPr>
            </w:pPr>
            <w:r w:rsidRPr="00D24F8D">
              <w:rPr>
                <w:sz w:val="15"/>
                <w:szCs w:val="15"/>
              </w:rPr>
              <w:t>2 665,53</w:t>
            </w:r>
          </w:p>
        </w:tc>
        <w:tc>
          <w:tcPr>
            <w:tcW w:w="531" w:type="dxa"/>
            <w:tcBorders>
              <w:top w:val="nil"/>
              <w:left w:val="single" w:sz="4" w:space="0" w:color="auto"/>
              <w:bottom w:val="single" w:sz="8" w:space="0" w:color="auto"/>
              <w:right w:val="nil"/>
            </w:tcBorders>
            <w:shd w:val="clear" w:color="000000" w:fill="FFFFFF"/>
            <w:noWrap/>
            <w:vAlign w:val="bottom"/>
            <w:hideMark/>
          </w:tcPr>
          <w:p w14:paraId="56387013" w14:textId="77777777" w:rsidR="00252E09" w:rsidRPr="00D24F8D" w:rsidRDefault="00252E09" w:rsidP="00E8485B">
            <w:pPr>
              <w:jc w:val="center"/>
              <w:rPr>
                <w:sz w:val="15"/>
                <w:szCs w:val="15"/>
              </w:rPr>
            </w:pPr>
            <w:r w:rsidRPr="00D24F8D">
              <w:rPr>
                <w:sz w:val="15"/>
                <w:szCs w:val="15"/>
              </w:rPr>
              <w:t>9 488,40</w:t>
            </w:r>
          </w:p>
        </w:tc>
        <w:tc>
          <w:tcPr>
            <w:tcW w:w="531" w:type="dxa"/>
            <w:tcBorders>
              <w:top w:val="nil"/>
              <w:left w:val="single" w:sz="4" w:space="0" w:color="auto"/>
              <w:bottom w:val="single" w:sz="8" w:space="0" w:color="auto"/>
              <w:right w:val="nil"/>
            </w:tcBorders>
            <w:shd w:val="clear" w:color="000000" w:fill="FFFFFF"/>
            <w:noWrap/>
            <w:vAlign w:val="bottom"/>
            <w:hideMark/>
          </w:tcPr>
          <w:p w14:paraId="4E305EB2" w14:textId="77777777" w:rsidR="00252E09" w:rsidRPr="00D24F8D" w:rsidRDefault="00252E09" w:rsidP="00E8485B">
            <w:pPr>
              <w:jc w:val="center"/>
              <w:rPr>
                <w:sz w:val="15"/>
                <w:szCs w:val="15"/>
              </w:rPr>
            </w:pPr>
            <w:r w:rsidRPr="00D24F8D">
              <w:rPr>
                <w:sz w:val="15"/>
                <w:szCs w:val="15"/>
              </w:rPr>
              <w:t>6 822,87</w:t>
            </w:r>
          </w:p>
        </w:tc>
        <w:tc>
          <w:tcPr>
            <w:tcW w:w="531" w:type="dxa"/>
            <w:tcBorders>
              <w:top w:val="nil"/>
              <w:left w:val="single" w:sz="4" w:space="0" w:color="auto"/>
              <w:bottom w:val="single" w:sz="8" w:space="0" w:color="auto"/>
              <w:right w:val="nil"/>
            </w:tcBorders>
            <w:shd w:val="clear" w:color="000000" w:fill="FFFFFF"/>
            <w:noWrap/>
            <w:vAlign w:val="bottom"/>
            <w:hideMark/>
          </w:tcPr>
          <w:p w14:paraId="30ADABAE" w14:textId="77777777" w:rsidR="00252E09" w:rsidRPr="00D24F8D" w:rsidRDefault="00252E09" w:rsidP="00E8485B">
            <w:pPr>
              <w:jc w:val="center"/>
              <w:rPr>
                <w:sz w:val="15"/>
                <w:szCs w:val="15"/>
              </w:rPr>
            </w:pPr>
            <w:r w:rsidRPr="00D24F8D">
              <w:rPr>
                <w:sz w:val="15"/>
                <w:szCs w:val="15"/>
              </w:rPr>
              <w:t>1 137,60</w:t>
            </w:r>
          </w:p>
        </w:tc>
        <w:tc>
          <w:tcPr>
            <w:tcW w:w="460" w:type="dxa"/>
            <w:tcBorders>
              <w:top w:val="nil"/>
              <w:left w:val="single" w:sz="4" w:space="0" w:color="auto"/>
              <w:bottom w:val="single" w:sz="8" w:space="0" w:color="auto"/>
              <w:right w:val="nil"/>
            </w:tcBorders>
            <w:shd w:val="clear" w:color="000000" w:fill="FFFFFF"/>
            <w:noWrap/>
            <w:vAlign w:val="bottom"/>
            <w:hideMark/>
          </w:tcPr>
          <w:p w14:paraId="11A003F6" w14:textId="77777777" w:rsidR="00252E09" w:rsidRPr="00D24F8D" w:rsidRDefault="00252E09" w:rsidP="00E8485B">
            <w:pPr>
              <w:jc w:val="center"/>
              <w:rPr>
                <w:sz w:val="15"/>
                <w:szCs w:val="15"/>
              </w:rPr>
            </w:pPr>
            <w:r w:rsidRPr="00D24F8D">
              <w:rPr>
                <w:sz w:val="15"/>
                <w:szCs w:val="15"/>
              </w:rPr>
              <w:t>7 960,47</w:t>
            </w:r>
          </w:p>
        </w:tc>
        <w:tc>
          <w:tcPr>
            <w:tcW w:w="415"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42C4AE5D" w14:textId="77777777" w:rsidR="00252E09" w:rsidRPr="00D24F8D" w:rsidRDefault="00252E09" w:rsidP="00E8485B">
            <w:pPr>
              <w:jc w:val="center"/>
              <w:rPr>
                <w:sz w:val="15"/>
                <w:szCs w:val="15"/>
              </w:rPr>
            </w:pPr>
            <w:r w:rsidRPr="00D24F8D">
              <w:rPr>
                <w:sz w:val="15"/>
                <w:szCs w:val="15"/>
              </w:rPr>
              <w:t>6 822,87</w:t>
            </w:r>
          </w:p>
        </w:tc>
        <w:tc>
          <w:tcPr>
            <w:tcW w:w="415" w:type="dxa"/>
            <w:tcBorders>
              <w:top w:val="single" w:sz="4" w:space="0" w:color="auto"/>
              <w:left w:val="nil"/>
              <w:bottom w:val="single" w:sz="8" w:space="0" w:color="auto"/>
              <w:right w:val="single" w:sz="4" w:space="0" w:color="auto"/>
            </w:tcBorders>
            <w:shd w:val="clear" w:color="000000" w:fill="FFFFFF"/>
            <w:noWrap/>
            <w:vAlign w:val="bottom"/>
            <w:hideMark/>
          </w:tcPr>
          <w:p w14:paraId="0E61EFE5" w14:textId="77777777" w:rsidR="00252E09" w:rsidRPr="00D24F8D" w:rsidRDefault="00252E09" w:rsidP="00E8485B">
            <w:pPr>
              <w:jc w:val="center"/>
              <w:rPr>
                <w:sz w:val="15"/>
                <w:szCs w:val="15"/>
              </w:rPr>
            </w:pPr>
            <w:r w:rsidRPr="00D24F8D">
              <w:rPr>
                <w:sz w:val="15"/>
                <w:szCs w:val="15"/>
              </w:rPr>
              <w:t>1 137,60</w:t>
            </w:r>
          </w:p>
        </w:tc>
        <w:tc>
          <w:tcPr>
            <w:tcW w:w="415" w:type="dxa"/>
            <w:tcBorders>
              <w:top w:val="single" w:sz="4" w:space="0" w:color="auto"/>
              <w:left w:val="nil"/>
              <w:bottom w:val="single" w:sz="8" w:space="0" w:color="auto"/>
              <w:right w:val="single" w:sz="4" w:space="0" w:color="auto"/>
            </w:tcBorders>
            <w:shd w:val="clear" w:color="000000" w:fill="FFFFFF"/>
            <w:noWrap/>
            <w:vAlign w:val="bottom"/>
            <w:hideMark/>
          </w:tcPr>
          <w:p w14:paraId="5E3CC9F4" w14:textId="77777777" w:rsidR="00252E09" w:rsidRPr="00D24F8D" w:rsidRDefault="00252E09" w:rsidP="00E8485B">
            <w:pPr>
              <w:jc w:val="center"/>
              <w:rPr>
                <w:sz w:val="15"/>
                <w:szCs w:val="15"/>
              </w:rPr>
            </w:pPr>
            <w:r w:rsidRPr="00D24F8D">
              <w:rPr>
                <w:sz w:val="15"/>
                <w:szCs w:val="15"/>
              </w:rPr>
              <w:t>7 960,47</w:t>
            </w:r>
          </w:p>
        </w:tc>
        <w:tc>
          <w:tcPr>
            <w:tcW w:w="482" w:type="dxa"/>
            <w:tcBorders>
              <w:top w:val="single" w:sz="4" w:space="0" w:color="auto"/>
              <w:left w:val="nil"/>
              <w:bottom w:val="single" w:sz="8" w:space="0" w:color="auto"/>
              <w:right w:val="single" w:sz="4" w:space="0" w:color="auto"/>
            </w:tcBorders>
            <w:shd w:val="clear" w:color="000000" w:fill="FFFFFF"/>
            <w:noWrap/>
            <w:vAlign w:val="bottom"/>
            <w:hideMark/>
          </w:tcPr>
          <w:p w14:paraId="5D1C8475" w14:textId="77777777" w:rsidR="00252E09" w:rsidRPr="00D24F8D" w:rsidRDefault="00252E09" w:rsidP="00E8485B">
            <w:pPr>
              <w:jc w:val="center"/>
              <w:rPr>
                <w:sz w:val="15"/>
                <w:szCs w:val="15"/>
              </w:rPr>
            </w:pPr>
            <w:r w:rsidRPr="00D24F8D">
              <w:rPr>
                <w:sz w:val="15"/>
                <w:szCs w:val="15"/>
              </w:rPr>
              <w:t>6 822,87</w:t>
            </w:r>
          </w:p>
        </w:tc>
        <w:tc>
          <w:tcPr>
            <w:tcW w:w="415" w:type="dxa"/>
            <w:tcBorders>
              <w:top w:val="single" w:sz="4" w:space="0" w:color="auto"/>
              <w:left w:val="nil"/>
              <w:bottom w:val="single" w:sz="8" w:space="0" w:color="auto"/>
              <w:right w:val="single" w:sz="4" w:space="0" w:color="auto"/>
            </w:tcBorders>
            <w:shd w:val="clear" w:color="000000" w:fill="FFFFFF"/>
            <w:noWrap/>
            <w:vAlign w:val="bottom"/>
            <w:hideMark/>
          </w:tcPr>
          <w:p w14:paraId="2A126F25" w14:textId="77777777" w:rsidR="00252E09" w:rsidRPr="00D24F8D" w:rsidRDefault="00252E09" w:rsidP="00E8485B">
            <w:pPr>
              <w:jc w:val="center"/>
              <w:rPr>
                <w:sz w:val="15"/>
                <w:szCs w:val="15"/>
              </w:rPr>
            </w:pPr>
            <w:r w:rsidRPr="00D24F8D">
              <w:rPr>
                <w:sz w:val="15"/>
                <w:szCs w:val="15"/>
              </w:rPr>
              <w:t>1 137,60</w:t>
            </w:r>
          </w:p>
        </w:tc>
        <w:tc>
          <w:tcPr>
            <w:tcW w:w="415" w:type="dxa"/>
            <w:tcBorders>
              <w:top w:val="single" w:sz="4" w:space="0" w:color="auto"/>
              <w:left w:val="nil"/>
              <w:bottom w:val="single" w:sz="8" w:space="0" w:color="auto"/>
              <w:right w:val="single" w:sz="4" w:space="0" w:color="auto"/>
            </w:tcBorders>
            <w:shd w:val="clear" w:color="000000" w:fill="FFFFFF"/>
            <w:noWrap/>
            <w:vAlign w:val="bottom"/>
            <w:hideMark/>
          </w:tcPr>
          <w:p w14:paraId="203EB4D6" w14:textId="77777777" w:rsidR="00252E09" w:rsidRPr="00D24F8D" w:rsidRDefault="00252E09" w:rsidP="00E8485B">
            <w:pPr>
              <w:jc w:val="center"/>
              <w:rPr>
                <w:sz w:val="15"/>
                <w:szCs w:val="15"/>
              </w:rPr>
            </w:pPr>
            <w:r w:rsidRPr="00D24F8D">
              <w:rPr>
                <w:sz w:val="15"/>
                <w:szCs w:val="15"/>
              </w:rPr>
              <w:t>7 960,47</w:t>
            </w:r>
          </w:p>
        </w:tc>
        <w:tc>
          <w:tcPr>
            <w:tcW w:w="416" w:type="dxa"/>
            <w:tcBorders>
              <w:top w:val="single" w:sz="4" w:space="0" w:color="auto"/>
              <w:left w:val="nil"/>
              <w:bottom w:val="single" w:sz="8" w:space="0" w:color="auto"/>
              <w:right w:val="single" w:sz="4" w:space="0" w:color="auto"/>
            </w:tcBorders>
            <w:shd w:val="clear" w:color="000000" w:fill="FFFFFF"/>
            <w:noWrap/>
            <w:vAlign w:val="bottom"/>
            <w:hideMark/>
          </w:tcPr>
          <w:p w14:paraId="20AC39C8" w14:textId="77777777" w:rsidR="00252E09" w:rsidRPr="00D24F8D" w:rsidRDefault="00252E09" w:rsidP="00E8485B">
            <w:pPr>
              <w:jc w:val="center"/>
              <w:rPr>
                <w:sz w:val="15"/>
                <w:szCs w:val="15"/>
              </w:rPr>
            </w:pPr>
            <w:r w:rsidRPr="00D24F8D">
              <w:rPr>
                <w:sz w:val="15"/>
                <w:szCs w:val="15"/>
              </w:rPr>
              <w:t>0,00</w:t>
            </w:r>
          </w:p>
        </w:tc>
        <w:tc>
          <w:tcPr>
            <w:tcW w:w="416" w:type="dxa"/>
            <w:tcBorders>
              <w:top w:val="single" w:sz="4" w:space="0" w:color="auto"/>
              <w:left w:val="nil"/>
              <w:bottom w:val="single" w:sz="8" w:space="0" w:color="auto"/>
              <w:right w:val="single" w:sz="4" w:space="0" w:color="auto"/>
            </w:tcBorders>
            <w:shd w:val="clear" w:color="000000" w:fill="FFFFFF"/>
            <w:noWrap/>
            <w:vAlign w:val="bottom"/>
            <w:hideMark/>
          </w:tcPr>
          <w:p w14:paraId="0A315E70"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000000" w:fill="FFFFFF"/>
            <w:noWrap/>
            <w:vAlign w:val="bottom"/>
            <w:hideMark/>
          </w:tcPr>
          <w:p w14:paraId="2300ABAE"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6BC70681" w14:textId="77777777" w:rsidR="00252E09" w:rsidRPr="00D24F8D" w:rsidRDefault="00252E09" w:rsidP="00E8485B">
            <w:pPr>
              <w:rPr>
                <w:sz w:val="15"/>
                <w:szCs w:val="15"/>
              </w:rPr>
            </w:pPr>
          </w:p>
        </w:tc>
      </w:tr>
      <w:tr w:rsidR="00252E09" w:rsidRPr="00D24F8D" w14:paraId="09501F02" w14:textId="77777777" w:rsidTr="00E8485B">
        <w:trPr>
          <w:trHeight w:val="645"/>
          <w:jc w:val="center"/>
        </w:trPr>
        <w:tc>
          <w:tcPr>
            <w:tcW w:w="9678" w:type="dxa"/>
            <w:gridSpan w:val="21"/>
            <w:vMerge w:val="restart"/>
            <w:tcBorders>
              <w:top w:val="nil"/>
              <w:left w:val="single" w:sz="8" w:space="0" w:color="auto"/>
              <w:bottom w:val="single" w:sz="8" w:space="0" w:color="000000"/>
              <w:right w:val="nil"/>
            </w:tcBorders>
            <w:shd w:val="clear" w:color="000000" w:fill="FFFFFF"/>
            <w:vAlign w:val="bottom"/>
            <w:hideMark/>
          </w:tcPr>
          <w:p w14:paraId="475B002C" w14:textId="77777777" w:rsidR="00252E09" w:rsidRPr="00D24F8D" w:rsidRDefault="00252E09" w:rsidP="00E8485B">
            <w:pPr>
              <w:jc w:val="center"/>
              <w:rPr>
                <w:b/>
                <w:bCs/>
                <w:sz w:val="15"/>
                <w:szCs w:val="15"/>
              </w:rPr>
            </w:pPr>
            <w:r w:rsidRPr="00D24F8D">
              <w:rPr>
                <w:b/>
                <w:bCs/>
                <w:sz w:val="15"/>
                <w:szCs w:val="15"/>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1" w:type="dxa"/>
            <w:vAlign w:val="center"/>
            <w:hideMark/>
          </w:tcPr>
          <w:p w14:paraId="092270DA" w14:textId="77777777" w:rsidR="00252E09" w:rsidRPr="00D24F8D" w:rsidRDefault="00252E09" w:rsidP="00E8485B">
            <w:pPr>
              <w:rPr>
                <w:sz w:val="15"/>
                <w:szCs w:val="15"/>
              </w:rPr>
            </w:pPr>
          </w:p>
        </w:tc>
      </w:tr>
      <w:tr w:rsidR="00252E09" w:rsidRPr="00D24F8D" w14:paraId="06F4312B" w14:textId="77777777" w:rsidTr="00E8485B">
        <w:trPr>
          <w:trHeight w:val="150"/>
          <w:jc w:val="center"/>
        </w:trPr>
        <w:tc>
          <w:tcPr>
            <w:tcW w:w="9678" w:type="dxa"/>
            <w:gridSpan w:val="21"/>
            <w:vMerge/>
            <w:tcBorders>
              <w:top w:val="nil"/>
              <w:left w:val="single" w:sz="8" w:space="0" w:color="auto"/>
              <w:bottom w:val="single" w:sz="8" w:space="0" w:color="000000"/>
              <w:right w:val="nil"/>
            </w:tcBorders>
            <w:vAlign w:val="center"/>
            <w:hideMark/>
          </w:tcPr>
          <w:p w14:paraId="61C251F6" w14:textId="77777777" w:rsidR="00252E09" w:rsidRPr="00D24F8D" w:rsidRDefault="00252E09" w:rsidP="00E8485B">
            <w:pPr>
              <w:rPr>
                <w:b/>
                <w:bCs/>
                <w:sz w:val="15"/>
                <w:szCs w:val="15"/>
              </w:rPr>
            </w:pPr>
          </w:p>
        </w:tc>
        <w:tc>
          <w:tcPr>
            <w:tcW w:w="11" w:type="dxa"/>
            <w:tcBorders>
              <w:top w:val="nil"/>
              <w:left w:val="nil"/>
              <w:bottom w:val="nil"/>
              <w:right w:val="nil"/>
            </w:tcBorders>
            <w:shd w:val="clear" w:color="auto" w:fill="auto"/>
            <w:noWrap/>
            <w:vAlign w:val="bottom"/>
            <w:hideMark/>
          </w:tcPr>
          <w:p w14:paraId="76CF3A15" w14:textId="77777777" w:rsidR="00252E09" w:rsidRPr="00D24F8D" w:rsidRDefault="00252E09" w:rsidP="00E8485B">
            <w:pPr>
              <w:jc w:val="center"/>
              <w:rPr>
                <w:b/>
                <w:bCs/>
                <w:sz w:val="15"/>
                <w:szCs w:val="15"/>
              </w:rPr>
            </w:pPr>
          </w:p>
        </w:tc>
      </w:tr>
      <w:tr w:rsidR="00252E09" w:rsidRPr="00D24F8D" w14:paraId="54F401F2"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610EE3B5" w14:textId="77777777" w:rsidR="00252E09" w:rsidRPr="00D24F8D" w:rsidRDefault="00252E09" w:rsidP="00E8485B">
            <w:pPr>
              <w:jc w:val="center"/>
              <w:rPr>
                <w:sz w:val="15"/>
                <w:szCs w:val="15"/>
              </w:rPr>
            </w:pPr>
            <w:r w:rsidRPr="00D24F8D">
              <w:rPr>
                <w:sz w:val="15"/>
                <w:szCs w:val="15"/>
              </w:rPr>
              <w:t xml:space="preserve"> 1.1</w:t>
            </w:r>
          </w:p>
        </w:tc>
        <w:tc>
          <w:tcPr>
            <w:tcW w:w="2230" w:type="dxa"/>
            <w:gridSpan w:val="4"/>
            <w:tcBorders>
              <w:top w:val="nil"/>
              <w:left w:val="nil"/>
              <w:bottom w:val="nil"/>
              <w:right w:val="nil"/>
            </w:tcBorders>
            <w:shd w:val="clear" w:color="auto" w:fill="auto"/>
            <w:noWrap/>
            <w:vAlign w:val="bottom"/>
            <w:hideMark/>
          </w:tcPr>
          <w:p w14:paraId="13429396" w14:textId="77777777" w:rsidR="00252E09" w:rsidRPr="00D24F8D" w:rsidRDefault="00252E09" w:rsidP="00E8485B">
            <w:pPr>
              <w:rPr>
                <w:b/>
                <w:bCs/>
                <w:sz w:val="15"/>
                <w:szCs w:val="15"/>
              </w:rPr>
            </w:pPr>
            <w:r w:rsidRPr="00D24F8D">
              <w:rPr>
                <w:b/>
                <w:bCs/>
                <w:sz w:val="15"/>
                <w:szCs w:val="15"/>
              </w:rPr>
              <w:t xml:space="preserve">Расходы на топливо, всего: </w:t>
            </w:r>
          </w:p>
        </w:tc>
        <w:tc>
          <w:tcPr>
            <w:tcW w:w="317" w:type="dxa"/>
            <w:tcBorders>
              <w:top w:val="nil"/>
              <w:left w:val="single" w:sz="8" w:space="0" w:color="auto"/>
              <w:bottom w:val="nil"/>
              <w:right w:val="single" w:sz="8" w:space="0" w:color="auto"/>
            </w:tcBorders>
            <w:shd w:val="clear" w:color="auto" w:fill="auto"/>
            <w:noWrap/>
            <w:vAlign w:val="bottom"/>
            <w:hideMark/>
          </w:tcPr>
          <w:p w14:paraId="7C24AC7E"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4" w:space="0" w:color="auto"/>
              <w:left w:val="single" w:sz="4" w:space="0" w:color="auto"/>
              <w:bottom w:val="single" w:sz="4" w:space="0" w:color="auto"/>
              <w:right w:val="nil"/>
            </w:tcBorders>
            <w:shd w:val="clear" w:color="auto" w:fill="auto"/>
            <w:noWrap/>
            <w:vAlign w:val="bottom"/>
            <w:hideMark/>
          </w:tcPr>
          <w:p w14:paraId="25FA5729" w14:textId="77777777" w:rsidR="00252E09" w:rsidRPr="00D24F8D" w:rsidRDefault="00252E09" w:rsidP="00E8485B">
            <w:pPr>
              <w:jc w:val="center"/>
              <w:rPr>
                <w:b/>
                <w:bCs/>
                <w:sz w:val="15"/>
                <w:szCs w:val="15"/>
              </w:rPr>
            </w:pPr>
            <w:r w:rsidRPr="00D24F8D">
              <w:rPr>
                <w:b/>
                <w:bCs/>
                <w:sz w:val="15"/>
                <w:szCs w:val="15"/>
              </w:rPr>
              <w:t>38 306,21</w:t>
            </w:r>
          </w:p>
        </w:tc>
        <w:tc>
          <w:tcPr>
            <w:tcW w:w="531" w:type="dxa"/>
            <w:tcBorders>
              <w:top w:val="single" w:sz="4" w:space="0" w:color="auto"/>
              <w:left w:val="single" w:sz="4" w:space="0" w:color="auto"/>
              <w:bottom w:val="single" w:sz="4" w:space="0" w:color="auto"/>
              <w:right w:val="nil"/>
            </w:tcBorders>
            <w:shd w:val="clear" w:color="auto" w:fill="auto"/>
            <w:noWrap/>
            <w:vAlign w:val="bottom"/>
            <w:hideMark/>
          </w:tcPr>
          <w:p w14:paraId="0FEE7D44" w14:textId="77777777" w:rsidR="00252E09" w:rsidRPr="00D24F8D" w:rsidRDefault="00252E09" w:rsidP="00E8485B">
            <w:pPr>
              <w:jc w:val="center"/>
              <w:rPr>
                <w:b/>
                <w:bCs/>
                <w:sz w:val="15"/>
                <w:szCs w:val="15"/>
              </w:rPr>
            </w:pPr>
            <w:r w:rsidRPr="00D24F8D">
              <w:rPr>
                <w:b/>
                <w:bCs/>
                <w:sz w:val="15"/>
                <w:szCs w:val="15"/>
              </w:rPr>
              <w:t>7 454,36</w:t>
            </w:r>
          </w:p>
        </w:tc>
        <w:tc>
          <w:tcPr>
            <w:tcW w:w="531" w:type="dxa"/>
            <w:tcBorders>
              <w:top w:val="single" w:sz="4" w:space="0" w:color="auto"/>
              <w:left w:val="single" w:sz="4" w:space="0" w:color="auto"/>
              <w:bottom w:val="single" w:sz="4" w:space="0" w:color="auto"/>
              <w:right w:val="nil"/>
            </w:tcBorders>
            <w:shd w:val="clear" w:color="auto" w:fill="auto"/>
            <w:noWrap/>
            <w:vAlign w:val="bottom"/>
            <w:hideMark/>
          </w:tcPr>
          <w:p w14:paraId="4B48441D" w14:textId="77777777" w:rsidR="00252E09" w:rsidRPr="00D24F8D" w:rsidRDefault="00252E09" w:rsidP="00E8485B">
            <w:pPr>
              <w:jc w:val="center"/>
              <w:rPr>
                <w:b/>
                <w:bCs/>
                <w:sz w:val="15"/>
                <w:szCs w:val="15"/>
              </w:rPr>
            </w:pPr>
            <w:r w:rsidRPr="00D24F8D">
              <w:rPr>
                <w:b/>
                <w:bCs/>
                <w:sz w:val="15"/>
                <w:szCs w:val="15"/>
              </w:rPr>
              <w:t>45 760,57</w:t>
            </w:r>
          </w:p>
        </w:tc>
        <w:tc>
          <w:tcPr>
            <w:tcW w:w="531" w:type="dxa"/>
            <w:tcBorders>
              <w:top w:val="single" w:sz="4" w:space="0" w:color="auto"/>
              <w:left w:val="single" w:sz="4" w:space="0" w:color="auto"/>
              <w:bottom w:val="single" w:sz="4" w:space="0" w:color="auto"/>
              <w:right w:val="nil"/>
            </w:tcBorders>
            <w:shd w:val="clear" w:color="auto" w:fill="auto"/>
            <w:noWrap/>
            <w:vAlign w:val="bottom"/>
            <w:hideMark/>
          </w:tcPr>
          <w:p w14:paraId="2E69DF08" w14:textId="77777777" w:rsidR="00252E09" w:rsidRPr="00D24F8D" w:rsidRDefault="00252E09" w:rsidP="00E8485B">
            <w:pPr>
              <w:jc w:val="center"/>
              <w:rPr>
                <w:b/>
                <w:bCs/>
                <w:sz w:val="15"/>
                <w:szCs w:val="15"/>
              </w:rPr>
            </w:pPr>
            <w:r w:rsidRPr="00D24F8D">
              <w:rPr>
                <w:b/>
                <w:bCs/>
                <w:sz w:val="15"/>
                <w:szCs w:val="15"/>
              </w:rPr>
              <w:t>47 019,44</w:t>
            </w:r>
          </w:p>
        </w:tc>
        <w:tc>
          <w:tcPr>
            <w:tcW w:w="531" w:type="dxa"/>
            <w:tcBorders>
              <w:top w:val="single" w:sz="4" w:space="0" w:color="auto"/>
              <w:left w:val="single" w:sz="4" w:space="0" w:color="auto"/>
              <w:bottom w:val="single" w:sz="4" w:space="0" w:color="auto"/>
              <w:right w:val="nil"/>
            </w:tcBorders>
            <w:shd w:val="clear" w:color="auto" w:fill="auto"/>
            <w:noWrap/>
            <w:vAlign w:val="bottom"/>
            <w:hideMark/>
          </w:tcPr>
          <w:p w14:paraId="2E9E0F39" w14:textId="77777777" w:rsidR="00252E09" w:rsidRPr="00D24F8D" w:rsidRDefault="00252E09" w:rsidP="00E8485B">
            <w:pPr>
              <w:jc w:val="center"/>
              <w:rPr>
                <w:b/>
                <w:bCs/>
                <w:sz w:val="15"/>
                <w:szCs w:val="15"/>
              </w:rPr>
            </w:pPr>
            <w:r w:rsidRPr="00D24F8D">
              <w:rPr>
                <w:b/>
                <w:bCs/>
                <w:sz w:val="15"/>
                <w:szCs w:val="15"/>
              </w:rPr>
              <w:t>5 596,47</w:t>
            </w:r>
          </w:p>
        </w:tc>
        <w:tc>
          <w:tcPr>
            <w:tcW w:w="460" w:type="dxa"/>
            <w:tcBorders>
              <w:top w:val="single" w:sz="4" w:space="0" w:color="auto"/>
              <w:left w:val="single" w:sz="4" w:space="0" w:color="auto"/>
              <w:bottom w:val="single" w:sz="4" w:space="0" w:color="auto"/>
              <w:right w:val="nil"/>
            </w:tcBorders>
            <w:shd w:val="clear" w:color="auto" w:fill="auto"/>
            <w:noWrap/>
            <w:vAlign w:val="bottom"/>
            <w:hideMark/>
          </w:tcPr>
          <w:p w14:paraId="00BAC4F8" w14:textId="77777777" w:rsidR="00252E09" w:rsidRPr="00D24F8D" w:rsidRDefault="00252E09" w:rsidP="00E8485B">
            <w:pPr>
              <w:jc w:val="center"/>
              <w:rPr>
                <w:b/>
                <w:bCs/>
                <w:sz w:val="15"/>
                <w:szCs w:val="15"/>
              </w:rPr>
            </w:pPr>
            <w:r w:rsidRPr="00D24F8D">
              <w:rPr>
                <w:b/>
                <w:bCs/>
                <w:sz w:val="15"/>
                <w:szCs w:val="15"/>
              </w:rPr>
              <w:t>52 615,91</w:t>
            </w:r>
          </w:p>
        </w:tc>
        <w:tc>
          <w:tcPr>
            <w:tcW w:w="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3079B" w14:textId="77777777" w:rsidR="00252E09" w:rsidRPr="00D24F8D" w:rsidRDefault="00252E09" w:rsidP="00E8485B">
            <w:pPr>
              <w:jc w:val="center"/>
              <w:rPr>
                <w:b/>
                <w:bCs/>
                <w:sz w:val="15"/>
                <w:szCs w:val="15"/>
              </w:rPr>
            </w:pPr>
            <w:r w:rsidRPr="00D24F8D">
              <w:rPr>
                <w:b/>
                <w:bCs/>
                <w:sz w:val="15"/>
                <w:szCs w:val="15"/>
              </w:rPr>
              <w:t>63 083,81</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12E790EA" w14:textId="77777777" w:rsidR="00252E09" w:rsidRPr="00D24F8D" w:rsidRDefault="00252E09" w:rsidP="00E8485B">
            <w:pPr>
              <w:jc w:val="center"/>
              <w:rPr>
                <w:b/>
                <w:bCs/>
                <w:sz w:val="15"/>
                <w:szCs w:val="15"/>
              </w:rPr>
            </w:pPr>
            <w:r w:rsidRPr="00D24F8D">
              <w:rPr>
                <w:b/>
                <w:bCs/>
                <w:sz w:val="15"/>
                <w:szCs w:val="15"/>
              </w:rPr>
              <w:t>13 205,47</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58AF2A8C" w14:textId="77777777" w:rsidR="00252E09" w:rsidRPr="00D24F8D" w:rsidRDefault="00252E09" w:rsidP="00E8485B">
            <w:pPr>
              <w:jc w:val="center"/>
              <w:rPr>
                <w:b/>
                <w:bCs/>
                <w:sz w:val="15"/>
                <w:szCs w:val="15"/>
              </w:rPr>
            </w:pPr>
            <w:r w:rsidRPr="00D24F8D">
              <w:rPr>
                <w:b/>
                <w:bCs/>
                <w:sz w:val="15"/>
                <w:szCs w:val="15"/>
              </w:rPr>
              <w:t>76 289,28</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530034A2" w14:textId="77777777" w:rsidR="00252E09" w:rsidRPr="00D24F8D" w:rsidRDefault="00252E09" w:rsidP="00E8485B">
            <w:pPr>
              <w:jc w:val="center"/>
              <w:rPr>
                <w:b/>
                <w:bCs/>
                <w:sz w:val="15"/>
                <w:szCs w:val="15"/>
              </w:rPr>
            </w:pPr>
            <w:r w:rsidRPr="00D24F8D">
              <w:rPr>
                <w:b/>
                <w:bCs/>
                <w:sz w:val="15"/>
                <w:szCs w:val="15"/>
              </w:rPr>
              <w:t>50 892,55</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49EFFF12" w14:textId="77777777" w:rsidR="00252E09" w:rsidRPr="00D24F8D" w:rsidRDefault="00252E09" w:rsidP="00E8485B">
            <w:pPr>
              <w:jc w:val="center"/>
              <w:rPr>
                <w:b/>
                <w:bCs/>
                <w:sz w:val="15"/>
                <w:szCs w:val="15"/>
              </w:rPr>
            </w:pPr>
            <w:r w:rsidRPr="00D24F8D">
              <w:rPr>
                <w:b/>
                <w:bCs/>
                <w:sz w:val="15"/>
                <w:szCs w:val="15"/>
              </w:rPr>
              <w:t>6 055,16</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171935AD" w14:textId="77777777" w:rsidR="00252E09" w:rsidRPr="00D24F8D" w:rsidRDefault="00252E09" w:rsidP="00E8485B">
            <w:pPr>
              <w:jc w:val="center"/>
              <w:rPr>
                <w:b/>
                <w:bCs/>
                <w:sz w:val="15"/>
                <w:szCs w:val="15"/>
              </w:rPr>
            </w:pPr>
            <w:r w:rsidRPr="00D24F8D">
              <w:rPr>
                <w:b/>
                <w:bCs/>
                <w:sz w:val="15"/>
                <w:szCs w:val="15"/>
              </w:rPr>
              <w:t>56 947,71</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3D2CE30C" w14:textId="77777777" w:rsidR="00252E09" w:rsidRPr="00D24F8D" w:rsidRDefault="00252E09" w:rsidP="00E8485B">
            <w:pPr>
              <w:jc w:val="center"/>
              <w:rPr>
                <w:b/>
                <w:bCs/>
                <w:sz w:val="15"/>
                <w:szCs w:val="15"/>
              </w:rPr>
            </w:pPr>
            <w:r w:rsidRPr="00D24F8D">
              <w:rPr>
                <w:b/>
                <w:bCs/>
                <w:sz w:val="15"/>
                <w:szCs w:val="15"/>
              </w:rPr>
              <w:t>-12 191,26</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7E0F1BD9" w14:textId="77777777" w:rsidR="00252E09" w:rsidRPr="00D24F8D" w:rsidRDefault="00252E09" w:rsidP="00E8485B">
            <w:pPr>
              <w:jc w:val="center"/>
              <w:rPr>
                <w:b/>
                <w:bCs/>
                <w:sz w:val="15"/>
                <w:szCs w:val="15"/>
              </w:rPr>
            </w:pPr>
            <w:r w:rsidRPr="00D24F8D">
              <w:rPr>
                <w:b/>
                <w:bCs/>
                <w:sz w:val="15"/>
                <w:szCs w:val="15"/>
              </w:rPr>
              <w:t>-7 150,31</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24AC4187" w14:textId="77777777" w:rsidR="00252E09" w:rsidRPr="00D24F8D" w:rsidRDefault="00252E09" w:rsidP="00E8485B">
            <w:pPr>
              <w:jc w:val="center"/>
              <w:rPr>
                <w:b/>
                <w:bCs/>
                <w:sz w:val="15"/>
                <w:szCs w:val="15"/>
              </w:rPr>
            </w:pPr>
            <w:r w:rsidRPr="00D24F8D">
              <w:rPr>
                <w:b/>
                <w:bCs/>
                <w:sz w:val="15"/>
                <w:szCs w:val="15"/>
              </w:rPr>
              <w:t>-19 341,57</w:t>
            </w:r>
          </w:p>
        </w:tc>
        <w:tc>
          <w:tcPr>
            <w:tcW w:w="11" w:type="dxa"/>
            <w:vAlign w:val="center"/>
            <w:hideMark/>
          </w:tcPr>
          <w:p w14:paraId="7F5AAEE2" w14:textId="77777777" w:rsidR="00252E09" w:rsidRPr="00D24F8D" w:rsidRDefault="00252E09" w:rsidP="00E8485B">
            <w:pPr>
              <w:rPr>
                <w:sz w:val="15"/>
                <w:szCs w:val="15"/>
              </w:rPr>
            </w:pPr>
          </w:p>
        </w:tc>
      </w:tr>
      <w:tr w:rsidR="00252E09" w:rsidRPr="00D24F8D" w14:paraId="53819832"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2FFB85D8" w14:textId="77777777" w:rsidR="00252E09" w:rsidRPr="00D24F8D" w:rsidRDefault="00252E09" w:rsidP="00E8485B">
            <w:pPr>
              <w:jc w:val="cente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5F4A7CA5" w14:textId="77777777" w:rsidR="00252E09" w:rsidRPr="00D24F8D" w:rsidRDefault="00252E09" w:rsidP="00E8485B">
            <w:pPr>
              <w:rPr>
                <w:sz w:val="15"/>
                <w:szCs w:val="15"/>
              </w:rPr>
            </w:pPr>
            <w:r w:rsidRPr="00D24F8D">
              <w:rPr>
                <w:sz w:val="15"/>
                <w:szCs w:val="15"/>
              </w:rPr>
              <w:t xml:space="preserve">  в т.ч.   - уголь каменный </w:t>
            </w:r>
          </w:p>
        </w:tc>
        <w:tc>
          <w:tcPr>
            <w:tcW w:w="571" w:type="dxa"/>
            <w:tcBorders>
              <w:top w:val="nil"/>
              <w:left w:val="nil"/>
              <w:bottom w:val="nil"/>
              <w:right w:val="nil"/>
            </w:tcBorders>
            <w:shd w:val="clear" w:color="auto" w:fill="auto"/>
            <w:noWrap/>
            <w:vAlign w:val="bottom"/>
            <w:hideMark/>
          </w:tcPr>
          <w:p w14:paraId="479CA33A"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5F2EC761"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20A3AFE1"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429F03D5"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962EBF3"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1302C6DC"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C93A9E1"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single" w:sz="4" w:space="0" w:color="auto"/>
              <w:bottom w:val="single" w:sz="4" w:space="0" w:color="auto"/>
              <w:right w:val="nil"/>
            </w:tcBorders>
            <w:shd w:val="clear" w:color="auto" w:fill="auto"/>
            <w:noWrap/>
            <w:vAlign w:val="bottom"/>
            <w:hideMark/>
          </w:tcPr>
          <w:p w14:paraId="77E91346"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43954C0E"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1939704"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4" w:space="0" w:color="auto"/>
              <w:right w:val="single" w:sz="4" w:space="0" w:color="auto"/>
            </w:tcBorders>
            <w:shd w:val="clear" w:color="auto" w:fill="auto"/>
            <w:noWrap/>
            <w:vAlign w:val="bottom"/>
            <w:hideMark/>
          </w:tcPr>
          <w:p w14:paraId="26155DCE" w14:textId="77777777" w:rsidR="00252E09" w:rsidRPr="00D24F8D" w:rsidRDefault="00252E09" w:rsidP="00E8485B">
            <w:pPr>
              <w:jc w:val="center"/>
              <w:rPr>
                <w:sz w:val="15"/>
                <w:szCs w:val="15"/>
              </w:rPr>
            </w:pPr>
            <w:r w:rsidRPr="00D24F8D">
              <w:rPr>
                <w:sz w:val="15"/>
                <w:szCs w:val="15"/>
              </w:rPr>
              <w:t>0,00</w:t>
            </w:r>
          </w:p>
        </w:tc>
        <w:tc>
          <w:tcPr>
            <w:tcW w:w="482" w:type="dxa"/>
            <w:tcBorders>
              <w:top w:val="nil"/>
              <w:left w:val="nil"/>
              <w:bottom w:val="single" w:sz="4" w:space="0" w:color="auto"/>
              <w:right w:val="single" w:sz="4" w:space="0" w:color="auto"/>
            </w:tcBorders>
            <w:shd w:val="clear" w:color="auto" w:fill="auto"/>
            <w:noWrap/>
            <w:vAlign w:val="bottom"/>
            <w:hideMark/>
          </w:tcPr>
          <w:p w14:paraId="1CBC6A26"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03410422"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4" w:space="0" w:color="auto"/>
              <w:right w:val="single" w:sz="4" w:space="0" w:color="auto"/>
            </w:tcBorders>
            <w:shd w:val="clear" w:color="auto" w:fill="auto"/>
            <w:noWrap/>
            <w:vAlign w:val="bottom"/>
            <w:hideMark/>
          </w:tcPr>
          <w:p w14:paraId="70483509"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1D278C5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113EB527"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2DB855B6"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13BCF7F8" w14:textId="77777777" w:rsidR="00252E09" w:rsidRPr="00D24F8D" w:rsidRDefault="00252E09" w:rsidP="00E8485B">
            <w:pPr>
              <w:rPr>
                <w:sz w:val="15"/>
                <w:szCs w:val="15"/>
              </w:rPr>
            </w:pPr>
          </w:p>
        </w:tc>
      </w:tr>
      <w:tr w:rsidR="00252E09" w:rsidRPr="00D24F8D" w14:paraId="210B0D46"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2DB88B5C"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1BC7100E" w14:textId="77777777" w:rsidR="00252E09" w:rsidRPr="00D24F8D" w:rsidRDefault="00252E09" w:rsidP="00E8485B">
            <w:pPr>
              <w:rPr>
                <w:sz w:val="15"/>
                <w:szCs w:val="15"/>
              </w:rPr>
            </w:pPr>
            <w:r w:rsidRPr="00D24F8D">
              <w:rPr>
                <w:sz w:val="15"/>
                <w:szCs w:val="15"/>
              </w:rPr>
              <w:t xml:space="preserve">              - уголь бурый</w:t>
            </w:r>
          </w:p>
        </w:tc>
        <w:tc>
          <w:tcPr>
            <w:tcW w:w="571" w:type="dxa"/>
            <w:tcBorders>
              <w:top w:val="nil"/>
              <w:left w:val="nil"/>
              <w:bottom w:val="nil"/>
              <w:right w:val="nil"/>
            </w:tcBorders>
            <w:shd w:val="clear" w:color="auto" w:fill="auto"/>
            <w:noWrap/>
            <w:vAlign w:val="bottom"/>
            <w:hideMark/>
          </w:tcPr>
          <w:p w14:paraId="3EBFB570"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5BA0670C"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339E1DA3" w14:textId="77777777" w:rsidR="00252E09" w:rsidRPr="00D24F8D" w:rsidRDefault="00252E09" w:rsidP="00E8485B">
            <w:pPr>
              <w:jc w:val="center"/>
              <w:rPr>
                <w:sz w:val="15"/>
                <w:szCs w:val="15"/>
              </w:rPr>
            </w:pPr>
            <w:r w:rsidRPr="00D24F8D">
              <w:rPr>
                <w:sz w:val="15"/>
                <w:szCs w:val="15"/>
              </w:rPr>
              <w:t>38 306,21</w:t>
            </w:r>
          </w:p>
        </w:tc>
        <w:tc>
          <w:tcPr>
            <w:tcW w:w="531" w:type="dxa"/>
            <w:tcBorders>
              <w:top w:val="nil"/>
              <w:left w:val="single" w:sz="4" w:space="0" w:color="auto"/>
              <w:bottom w:val="single" w:sz="4" w:space="0" w:color="auto"/>
              <w:right w:val="nil"/>
            </w:tcBorders>
            <w:shd w:val="clear" w:color="auto" w:fill="auto"/>
            <w:noWrap/>
            <w:vAlign w:val="bottom"/>
            <w:hideMark/>
          </w:tcPr>
          <w:p w14:paraId="53E3CDBB" w14:textId="77777777" w:rsidR="00252E09" w:rsidRPr="00D24F8D" w:rsidRDefault="00252E09" w:rsidP="00E8485B">
            <w:pPr>
              <w:jc w:val="center"/>
              <w:rPr>
                <w:sz w:val="15"/>
                <w:szCs w:val="15"/>
              </w:rPr>
            </w:pPr>
            <w:r w:rsidRPr="00D24F8D">
              <w:rPr>
                <w:sz w:val="15"/>
                <w:szCs w:val="15"/>
              </w:rPr>
              <w:t>7 454,36</w:t>
            </w:r>
          </w:p>
        </w:tc>
        <w:tc>
          <w:tcPr>
            <w:tcW w:w="531" w:type="dxa"/>
            <w:tcBorders>
              <w:top w:val="nil"/>
              <w:left w:val="single" w:sz="4" w:space="0" w:color="auto"/>
              <w:bottom w:val="single" w:sz="4" w:space="0" w:color="auto"/>
              <w:right w:val="nil"/>
            </w:tcBorders>
            <w:shd w:val="clear" w:color="auto" w:fill="auto"/>
            <w:noWrap/>
            <w:vAlign w:val="bottom"/>
            <w:hideMark/>
          </w:tcPr>
          <w:p w14:paraId="65585EC4" w14:textId="77777777" w:rsidR="00252E09" w:rsidRPr="00D24F8D" w:rsidRDefault="00252E09" w:rsidP="00E8485B">
            <w:pPr>
              <w:jc w:val="center"/>
              <w:rPr>
                <w:sz w:val="15"/>
                <w:szCs w:val="15"/>
              </w:rPr>
            </w:pPr>
            <w:r w:rsidRPr="00D24F8D">
              <w:rPr>
                <w:sz w:val="15"/>
                <w:szCs w:val="15"/>
              </w:rPr>
              <w:t>45 760,57</w:t>
            </w:r>
          </w:p>
        </w:tc>
        <w:tc>
          <w:tcPr>
            <w:tcW w:w="531" w:type="dxa"/>
            <w:tcBorders>
              <w:top w:val="nil"/>
              <w:left w:val="single" w:sz="4" w:space="0" w:color="auto"/>
              <w:bottom w:val="single" w:sz="4" w:space="0" w:color="auto"/>
              <w:right w:val="nil"/>
            </w:tcBorders>
            <w:shd w:val="clear" w:color="auto" w:fill="auto"/>
            <w:noWrap/>
            <w:vAlign w:val="bottom"/>
            <w:hideMark/>
          </w:tcPr>
          <w:p w14:paraId="0A386B42" w14:textId="77777777" w:rsidR="00252E09" w:rsidRPr="00D24F8D" w:rsidRDefault="00252E09" w:rsidP="00E8485B">
            <w:pPr>
              <w:jc w:val="center"/>
              <w:rPr>
                <w:sz w:val="15"/>
                <w:szCs w:val="15"/>
              </w:rPr>
            </w:pPr>
            <w:r w:rsidRPr="00D24F8D">
              <w:rPr>
                <w:sz w:val="15"/>
                <w:szCs w:val="15"/>
              </w:rPr>
              <w:t>47 019,44</w:t>
            </w:r>
          </w:p>
        </w:tc>
        <w:tc>
          <w:tcPr>
            <w:tcW w:w="531" w:type="dxa"/>
            <w:tcBorders>
              <w:top w:val="nil"/>
              <w:left w:val="single" w:sz="4" w:space="0" w:color="auto"/>
              <w:bottom w:val="single" w:sz="4" w:space="0" w:color="auto"/>
              <w:right w:val="nil"/>
            </w:tcBorders>
            <w:shd w:val="clear" w:color="auto" w:fill="auto"/>
            <w:noWrap/>
            <w:vAlign w:val="bottom"/>
            <w:hideMark/>
          </w:tcPr>
          <w:p w14:paraId="31778597" w14:textId="77777777" w:rsidR="00252E09" w:rsidRPr="00D24F8D" w:rsidRDefault="00252E09" w:rsidP="00E8485B">
            <w:pPr>
              <w:jc w:val="center"/>
              <w:rPr>
                <w:sz w:val="15"/>
                <w:szCs w:val="15"/>
              </w:rPr>
            </w:pPr>
            <w:r w:rsidRPr="00D24F8D">
              <w:rPr>
                <w:sz w:val="15"/>
                <w:szCs w:val="15"/>
              </w:rPr>
              <w:t>5 596,47</w:t>
            </w:r>
          </w:p>
        </w:tc>
        <w:tc>
          <w:tcPr>
            <w:tcW w:w="460" w:type="dxa"/>
            <w:tcBorders>
              <w:top w:val="nil"/>
              <w:left w:val="single" w:sz="4" w:space="0" w:color="auto"/>
              <w:bottom w:val="single" w:sz="4" w:space="0" w:color="auto"/>
              <w:right w:val="nil"/>
            </w:tcBorders>
            <w:shd w:val="clear" w:color="auto" w:fill="auto"/>
            <w:noWrap/>
            <w:vAlign w:val="bottom"/>
            <w:hideMark/>
          </w:tcPr>
          <w:p w14:paraId="514CB7B0" w14:textId="77777777" w:rsidR="00252E09" w:rsidRPr="00D24F8D" w:rsidRDefault="00252E09" w:rsidP="00E8485B">
            <w:pPr>
              <w:jc w:val="center"/>
              <w:rPr>
                <w:sz w:val="15"/>
                <w:szCs w:val="15"/>
              </w:rPr>
            </w:pPr>
            <w:r w:rsidRPr="00D24F8D">
              <w:rPr>
                <w:sz w:val="15"/>
                <w:szCs w:val="15"/>
              </w:rPr>
              <w:t>52 615,91</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072FBFDF" w14:textId="77777777" w:rsidR="00252E09" w:rsidRPr="00D24F8D" w:rsidRDefault="00252E09" w:rsidP="00E8485B">
            <w:pPr>
              <w:jc w:val="center"/>
              <w:rPr>
                <w:b/>
                <w:bCs/>
                <w:sz w:val="15"/>
                <w:szCs w:val="15"/>
              </w:rPr>
            </w:pPr>
            <w:r w:rsidRPr="00D24F8D">
              <w:rPr>
                <w:b/>
                <w:bCs/>
                <w:sz w:val="15"/>
                <w:szCs w:val="15"/>
              </w:rPr>
              <w:t>63 083,81</w:t>
            </w:r>
          </w:p>
        </w:tc>
        <w:tc>
          <w:tcPr>
            <w:tcW w:w="415" w:type="dxa"/>
            <w:tcBorders>
              <w:top w:val="nil"/>
              <w:left w:val="nil"/>
              <w:bottom w:val="single" w:sz="4" w:space="0" w:color="auto"/>
              <w:right w:val="single" w:sz="4" w:space="0" w:color="auto"/>
            </w:tcBorders>
            <w:shd w:val="clear" w:color="auto" w:fill="auto"/>
            <w:noWrap/>
            <w:vAlign w:val="bottom"/>
            <w:hideMark/>
          </w:tcPr>
          <w:p w14:paraId="4DE074D3" w14:textId="77777777" w:rsidR="00252E09" w:rsidRPr="00D24F8D" w:rsidRDefault="00252E09" w:rsidP="00E8485B">
            <w:pPr>
              <w:jc w:val="center"/>
              <w:rPr>
                <w:sz w:val="15"/>
                <w:szCs w:val="15"/>
              </w:rPr>
            </w:pPr>
            <w:r w:rsidRPr="00D24F8D">
              <w:rPr>
                <w:sz w:val="15"/>
                <w:szCs w:val="15"/>
              </w:rPr>
              <w:t>13 205,47</w:t>
            </w:r>
          </w:p>
        </w:tc>
        <w:tc>
          <w:tcPr>
            <w:tcW w:w="415" w:type="dxa"/>
            <w:tcBorders>
              <w:top w:val="nil"/>
              <w:left w:val="nil"/>
              <w:bottom w:val="single" w:sz="4" w:space="0" w:color="auto"/>
              <w:right w:val="single" w:sz="4" w:space="0" w:color="auto"/>
            </w:tcBorders>
            <w:shd w:val="clear" w:color="auto" w:fill="auto"/>
            <w:noWrap/>
            <w:vAlign w:val="bottom"/>
            <w:hideMark/>
          </w:tcPr>
          <w:p w14:paraId="36EE9FF0" w14:textId="77777777" w:rsidR="00252E09" w:rsidRPr="00D24F8D" w:rsidRDefault="00252E09" w:rsidP="00E8485B">
            <w:pPr>
              <w:jc w:val="center"/>
              <w:rPr>
                <w:b/>
                <w:bCs/>
                <w:sz w:val="15"/>
                <w:szCs w:val="15"/>
              </w:rPr>
            </w:pPr>
            <w:r w:rsidRPr="00D24F8D">
              <w:rPr>
                <w:b/>
                <w:bCs/>
                <w:sz w:val="15"/>
                <w:szCs w:val="15"/>
              </w:rPr>
              <w:t>76 289,28</w:t>
            </w:r>
          </w:p>
        </w:tc>
        <w:tc>
          <w:tcPr>
            <w:tcW w:w="482" w:type="dxa"/>
            <w:tcBorders>
              <w:top w:val="nil"/>
              <w:left w:val="nil"/>
              <w:bottom w:val="single" w:sz="4" w:space="0" w:color="auto"/>
              <w:right w:val="single" w:sz="4" w:space="0" w:color="auto"/>
            </w:tcBorders>
            <w:shd w:val="clear" w:color="auto" w:fill="auto"/>
            <w:noWrap/>
            <w:vAlign w:val="bottom"/>
            <w:hideMark/>
          </w:tcPr>
          <w:p w14:paraId="7B7A997E" w14:textId="77777777" w:rsidR="00252E09" w:rsidRPr="00D24F8D" w:rsidRDefault="00252E09" w:rsidP="00E8485B">
            <w:pPr>
              <w:jc w:val="center"/>
              <w:rPr>
                <w:b/>
                <w:bCs/>
                <w:sz w:val="15"/>
                <w:szCs w:val="15"/>
              </w:rPr>
            </w:pPr>
            <w:r w:rsidRPr="00D24F8D">
              <w:rPr>
                <w:b/>
                <w:bCs/>
                <w:sz w:val="15"/>
                <w:szCs w:val="15"/>
              </w:rPr>
              <w:t>50 892,55</w:t>
            </w:r>
          </w:p>
        </w:tc>
        <w:tc>
          <w:tcPr>
            <w:tcW w:w="415" w:type="dxa"/>
            <w:tcBorders>
              <w:top w:val="nil"/>
              <w:left w:val="nil"/>
              <w:bottom w:val="single" w:sz="4" w:space="0" w:color="auto"/>
              <w:right w:val="single" w:sz="4" w:space="0" w:color="auto"/>
            </w:tcBorders>
            <w:shd w:val="clear" w:color="auto" w:fill="auto"/>
            <w:noWrap/>
            <w:vAlign w:val="bottom"/>
            <w:hideMark/>
          </w:tcPr>
          <w:p w14:paraId="295F78C7" w14:textId="77777777" w:rsidR="00252E09" w:rsidRPr="00D24F8D" w:rsidRDefault="00252E09" w:rsidP="00E8485B">
            <w:pPr>
              <w:jc w:val="center"/>
              <w:rPr>
                <w:sz w:val="15"/>
                <w:szCs w:val="15"/>
              </w:rPr>
            </w:pPr>
            <w:r w:rsidRPr="00D24F8D">
              <w:rPr>
                <w:sz w:val="15"/>
                <w:szCs w:val="15"/>
              </w:rPr>
              <w:t>6 055,16</w:t>
            </w:r>
          </w:p>
        </w:tc>
        <w:tc>
          <w:tcPr>
            <w:tcW w:w="415" w:type="dxa"/>
            <w:tcBorders>
              <w:top w:val="nil"/>
              <w:left w:val="nil"/>
              <w:bottom w:val="single" w:sz="4" w:space="0" w:color="auto"/>
              <w:right w:val="single" w:sz="4" w:space="0" w:color="auto"/>
            </w:tcBorders>
            <w:shd w:val="clear" w:color="auto" w:fill="auto"/>
            <w:noWrap/>
            <w:vAlign w:val="bottom"/>
            <w:hideMark/>
          </w:tcPr>
          <w:p w14:paraId="4EA92376" w14:textId="77777777" w:rsidR="00252E09" w:rsidRPr="00D24F8D" w:rsidRDefault="00252E09" w:rsidP="00E8485B">
            <w:pPr>
              <w:jc w:val="center"/>
              <w:rPr>
                <w:b/>
                <w:bCs/>
                <w:sz w:val="15"/>
                <w:szCs w:val="15"/>
              </w:rPr>
            </w:pPr>
            <w:r w:rsidRPr="00D24F8D">
              <w:rPr>
                <w:b/>
                <w:bCs/>
                <w:sz w:val="15"/>
                <w:szCs w:val="15"/>
              </w:rPr>
              <w:t>56 947,71</w:t>
            </w:r>
          </w:p>
        </w:tc>
        <w:tc>
          <w:tcPr>
            <w:tcW w:w="416" w:type="dxa"/>
            <w:tcBorders>
              <w:top w:val="nil"/>
              <w:left w:val="nil"/>
              <w:bottom w:val="single" w:sz="4" w:space="0" w:color="auto"/>
              <w:right w:val="single" w:sz="4" w:space="0" w:color="auto"/>
            </w:tcBorders>
            <w:shd w:val="clear" w:color="auto" w:fill="auto"/>
            <w:noWrap/>
            <w:vAlign w:val="bottom"/>
            <w:hideMark/>
          </w:tcPr>
          <w:p w14:paraId="49C25669" w14:textId="77777777" w:rsidR="00252E09" w:rsidRPr="00D24F8D" w:rsidRDefault="00252E09" w:rsidP="00E8485B">
            <w:pPr>
              <w:jc w:val="center"/>
              <w:rPr>
                <w:b/>
                <w:bCs/>
                <w:sz w:val="15"/>
                <w:szCs w:val="15"/>
              </w:rPr>
            </w:pPr>
            <w:r w:rsidRPr="00D24F8D">
              <w:rPr>
                <w:b/>
                <w:bCs/>
                <w:sz w:val="15"/>
                <w:szCs w:val="15"/>
              </w:rPr>
              <w:t>-12 191,26</w:t>
            </w:r>
          </w:p>
        </w:tc>
        <w:tc>
          <w:tcPr>
            <w:tcW w:w="416" w:type="dxa"/>
            <w:tcBorders>
              <w:top w:val="nil"/>
              <w:left w:val="nil"/>
              <w:bottom w:val="single" w:sz="4" w:space="0" w:color="auto"/>
              <w:right w:val="single" w:sz="4" w:space="0" w:color="auto"/>
            </w:tcBorders>
            <w:shd w:val="clear" w:color="auto" w:fill="auto"/>
            <w:noWrap/>
            <w:vAlign w:val="bottom"/>
            <w:hideMark/>
          </w:tcPr>
          <w:p w14:paraId="3F79CD3E" w14:textId="77777777" w:rsidR="00252E09" w:rsidRPr="00D24F8D" w:rsidRDefault="00252E09" w:rsidP="00E8485B">
            <w:pPr>
              <w:jc w:val="center"/>
              <w:rPr>
                <w:sz w:val="15"/>
                <w:szCs w:val="15"/>
              </w:rPr>
            </w:pPr>
            <w:r w:rsidRPr="00D24F8D">
              <w:rPr>
                <w:sz w:val="15"/>
                <w:szCs w:val="15"/>
              </w:rPr>
              <w:t>-7 150,31</w:t>
            </w:r>
          </w:p>
        </w:tc>
        <w:tc>
          <w:tcPr>
            <w:tcW w:w="416" w:type="dxa"/>
            <w:tcBorders>
              <w:top w:val="nil"/>
              <w:left w:val="nil"/>
              <w:bottom w:val="single" w:sz="4" w:space="0" w:color="auto"/>
              <w:right w:val="single" w:sz="4" w:space="0" w:color="auto"/>
            </w:tcBorders>
            <w:shd w:val="clear" w:color="auto" w:fill="auto"/>
            <w:noWrap/>
            <w:vAlign w:val="bottom"/>
            <w:hideMark/>
          </w:tcPr>
          <w:p w14:paraId="3EC387DC" w14:textId="77777777" w:rsidR="00252E09" w:rsidRPr="00D24F8D" w:rsidRDefault="00252E09" w:rsidP="00E8485B">
            <w:pPr>
              <w:jc w:val="center"/>
              <w:rPr>
                <w:b/>
                <w:bCs/>
                <w:sz w:val="15"/>
                <w:szCs w:val="15"/>
              </w:rPr>
            </w:pPr>
            <w:r w:rsidRPr="00D24F8D">
              <w:rPr>
                <w:b/>
                <w:bCs/>
                <w:sz w:val="15"/>
                <w:szCs w:val="15"/>
              </w:rPr>
              <w:t>-19 341,57</w:t>
            </w:r>
          </w:p>
        </w:tc>
        <w:tc>
          <w:tcPr>
            <w:tcW w:w="11" w:type="dxa"/>
            <w:vAlign w:val="center"/>
            <w:hideMark/>
          </w:tcPr>
          <w:p w14:paraId="6E3FCF92" w14:textId="77777777" w:rsidR="00252E09" w:rsidRPr="00D24F8D" w:rsidRDefault="00252E09" w:rsidP="00E8485B">
            <w:pPr>
              <w:rPr>
                <w:sz w:val="15"/>
                <w:szCs w:val="15"/>
              </w:rPr>
            </w:pPr>
          </w:p>
        </w:tc>
      </w:tr>
      <w:tr w:rsidR="00252E09" w:rsidRPr="00D24F8D" w14:paraId="2978B837"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40090C5F"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362C7F77" w14:textId="77777777" w:rsidR="00252E09" w:rsidRPr="00D24F8D" w:rsidRDefault="00252E09" w:rsidP="00E8485B">
            <w:pPr>
              <w:rPr>
                <w:sz w:val="15"/>
                <w:szCs w:val="15"/>
              </w:rPr>
            </w:pPr>
            <w:r w:rsidRPr="00D24F8D">
              <w:rPr>
                <w:sz w:val="15"/>
                <w:szCs w:val="15"/>
              </w:rPr>
              <w:t xml:space="preserve"> в т.ч. натуральное топливо</w:t>
            </w:r>
          </w:p>
        </w:tc>
        <w:tc>
          <w:tcPr>
            <w:tcW w:w="571" w:type="dxa"/>
            <w:tcBorders>
              <w:top w:val="nil"/>
              <w:left w:val="nil"/>
              <w:bottom w:val="nil"/>
              <w:right w:val="nil"/>
            </w:tcBorders>
            <w:shd w:val="clear" w:color="auto" w:fill="auto"/>
            <w:noWrap/>
            <w:vAlign w:val="bottom"/>
            <w:hideMark/>
          </w:tcPr>
          <w:p w14:paraId="6422C1BC"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246F2A68"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57BA9AD7" w14:textId="77777777" w:rsidR="00252E09" w:rsidRPr="00D24F8D" w:rsidRDefault="00252E09" w:rsidP="00E8485B">
            <w:pPr>
              <w:jc w:val="center"/>
              <w:rPr>
                <w:b/>
                <w:bCs/>
                <w:sz w:val="15"/>
                <w:szCs w:val="15"/>
              </w:rPr>
            </w:pPr>
            <w:r w:rsidRPr="00D24F8D">
              <w:rPr>
                <w:b/>
                <w:bCs/>
                <w:sz w:val="15"/>
                <w:szCs w:val="15"/>
              </w:rPr>
              <w:t>16 135,58</w:t>
            </w:r>
          </w:p>
        </w:tc>
        <w:tc>
          <w:tcPr>
            <w:tcW w:w="531" w:type="dxa"/>
            <w:tcBorders>
              <w:top w:val="nil"/>
              <w:left w:val="single" w:sz="4" w:space="0" w:color="auto"/>
              <w:bottom w:val="single" w:sz="4" w:space="0" w:color="auto"/>
              <w:right w:val="nil"/>
            </w:tcBorders>
            <w:shd w:val="clear" w:color="auto" w:fill="auto"/>
            <w:noWrap/>
            <w:vAlign w:val="bottom"/>
            <w:hideMark/>
          </w:tcPr>
          <w:p w14:paraId="2CD319C0" w14:textId="77777777" w:rsidR="00252E09" w:rsidRPr="00D24F8D" w:rsidRDefault="00252E09" w:rsidP="00E8485B">
            <w:pPr>
              <w:jc w:val="center"/>
              <w:rPr>
                <w:b/>
                <w:bCs/>
                <w:sz w:val="15"/>
                <w:szCs w:val="15"/>
              </w:rPr>
            </w:pPr>
            <w:r w:rsidRPr="00D24F8D">
              <w:rPr>
                <w:b/>
                <w:bCs/>
                <w:sz w:val="15"/>
                <w:szCs w:val="15"/>
              </w:rPr>
              <w:t>3 139,97</w:t>
            </w:r>
          </w:p>
        </w:tc>
        <w:tc>
          <w:tcPr>
            <w:tcW w:w="531" w:type="dxa"/>
            <w:tcBorders>
              <w:top w:val="nil"/>
              <w:left w:val="single" w:sz="4" w:space="0" w:color="auto"/>
              <w:bottom w:val="single" w:sz="4" w:space="0" w:color="auto"/>
              <w:right w:val="nil"/>
            </w:tcBorders>
            <w:shd w:val="clear" w:color="auto" w:fill="auto"/>
            <w:noWrap/>
            <w:vAlign w:val="bottom"/>
            <w:hideMark/>
          </w:tcPr>
          <w:p w14:paraId="398FA6F4" w14:textId="77777777" w:rsidR="00252E09" w:rsidRPr="00D24F8D" w:rsidRDefault="00252E09" w:rsidP="00E8485B">
            <w:pPr>
              <w:jc w:val="center"/>
              <w:rPr>
                <w:b/>
                <w:bCs/>
                <w:sz w:val="15"/>
                <w:szCs w:val="15"/>
              </w:rPr>
            </w:pPr>
            <w:r w:rsidRPr="00D24F8D">
              <w:rPr>
                <w:b/>
                <w:bCs/>
                <w:sz w:val="15"/>
                <w:szCs w:val="15"/>
              </w:rPr>
              <w:t>19 275,55</w:t>
            </w:r>
          </w:p>
        </w:tc>
        <w:tc>
          <w:tcPr>
            <w:tcW w:w="531" w:type="dxa"/>
            <w:tcBorders>
              <w:top w:val="nil"/>
              <w:left w:val="single" w:sz="4" w:space="0" w:color="auto"/>
              <w:bottom w:val="single" w:sz="4" w:space="0" w:color="auto"/>
              <w:right w:val="nil"/>
            </w:tcBorders>
            <w:shd w:val="clear" w:color="auto" w:fill="auto"/>
            <w:noWrap/>
            <w:vAlign w:val="bottom"/>
            <w:hideMark/>
          </w:tcPr>
          <w:p w14:paraId="5704AE10" w14:textId="77777777" w:rsidR="00252E09" w:rsidRPr="00D24F8D" w:rsidRDefault="00252E09" w:rsidP="00E8485B">
            <w:pPr>
              <w:jc w:val="center"/>
              <w:rPr>
                <w:b/>
                <w:bCs/>
                <w:sz w:val="15"/>
                <w:szCs w:val="15"/>
              </w:rPr>
            </w:pPr>
            <w:r w:rsidRPr="00D24F8D">
              <w:rPr>
                <w:b/>
                <w:bCs/>
                <w:sz w:val="15"/>
                <w:szCs w:val="15"/>
              </w:rPr>
              <w:t>13 736,81</w:t>
            </w:r>
          </w:p>
        </w:tc>
        <w:tc>
          <w:tcPr>
            <w:tcW w:w="531" w:type="dxa"/>
            <w:tcBorders>
              <w:top w:val="nil"/>
              <w:left w:val="single" w:sz="4" w:space="0" w:color="auto"/>
              <w:bottom w:val="single" w:sz="4" w:space="0" w:color="auto"/>
              <w:right w:val="nil"/>
            </w:tcBorders>
            <w:shd w:val="clear" w:color="auto" w:fill="auto"/>
            <w:noWrap/>
            <w:vAlign w:val="bottom"/>
            <w:hideMark/>
          </w:tcPr>
          <w:p w14:paraId="69968A54" w14:textId="77777777" w:rsidR="00252E09" w:rsidRPr="00D24F8D" w:rsidRDefault="00252E09" w:rsidP="00E8485B">
            <w:pPr>
              <w:jc w:val="center"/>
              <w:rPr>
                <w:b/>
                <w:bCs/>
                <w:sz w:val="15"/>
                <w:szCs w:val="15"/>
              </w:rPr>
            </w:pPr>
            <w:r w:rsidRPr="00D24F8D">
              <w:rPr>
                <w:b/>
                <w:bCs/>
                <w:sz w:val="15"/>
                <w:szCs w:val="15"/>
              </w:rPr>
              <w:t>1 635,02</w:t>
            </w:r>
          </w:p>
        </w:tc>
        <w:tc>
          <w:tcPr>
            <w:tcW w:w="460" w:type="dxa"/>
            <w:tcBorders>
              <w:top w:val="nil"/>
              <w:left w:val="single" w:sz="4" w:space="0" w:color="auto"/>
              <w:bottom w:val="single" w:sz="4" w:space="0" w:color="auto"/>
              <w:right w:val="nil"/>
            </w:tcBorders>
            <w:shd w:val="clear" w:color="auto" w:fill="auto"/>
            <w:noWrap/>
            <w:vAlign w:val="bottom"/>
            <w:hideMark/>
          </w:tcPr>
          <w:p w14:paraId="4F45B5A5" w14:textId="77777777" w:rsidR="00252E09" w:rsidRPr="00D24F8D" w:rsidRDefault="00252E09" w:rsidP="00E8485B">
            <w:pPr>
              <w:jc w:val="center"/>
              <w:rPr>
                <w:b/>
                <w:bCs/>
                <w:sz w:val="15"/>
                <w:szCs w:val="15"/>
              </w:rPr>
            </w:pPr>
            <w:r w:rsidRPr="00D24F8D">
              <w:rPr>
                <w:b/>
                <w:bCs/>
                <w:sz w:val="15"/>
                <w:szCs w:val="15"/>
              </w:rPr>
              <w:t>15 371,83</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405661D1" w14:textId="77777777" w:rsidR="00252E09" w:rsidRPr="00D24F8D" w:rsidRDefault="00252E09" w:rsidP="00E8485B">
            <w:pPr>
              <w:jc w:val="center"/>
              <w:rPr>
                <w:b/>
                <w:bCs/>
                <w:sz w:val="15"/>
                <w:szCs w:val="15"/>
              </w:rPr>
            </w:pPr>
            <w:r w:rsidRPr="00D24F8D">
              <w:rPr>
                <w:b/>
                <w:bCs/>
                <w:sz w:val="15"/>
                <w:szCs w:val="15"/>
              </w:rPr>
              <w:t>22 250,23</w:t>
            </w:r>
          </w:p>
        </w:tc>
        <w:tc>
          <w:tcPr>
            <w:tcW w:w="415" w:type="dxa"/>
            <w:tcBorders>
              <w:top w:val="nil"/>
              <w:left w:val="nil"/>
              <w:bottom w:val="single" w:sz="4" w:space="0" w:color="auto"/>
              <w:right w:val="single" w:sz="4" w:space="0" w:color="auto"/>
            </w:tcBorders>
            <w:shd w:val="clear" w:color="auto" w:fill="auto"/>
            <w:noWrap/>
            <w:vAlign w:val="bottom"/>
            <w:hideMark/>
          </w:tcPr>
          <w:p w14:paraId="4CF377D3" w14:textId="77777777" w:rsidR="00252E09" w:rsidRPr="00D24F8D" w:rsidRDefault="00252E09" w:rsidP="00E8485B">
            <w:pPr>
              <w:jc w:val="center"/>
              <w:rPr>
                <w:b/>
                <w:bCs/>
                <w:sz w:val="15"/>
                <w:szCs w:val="15"/>
              </w:rPr>
            </w:pPr>
            <w:r w:rsidRPr="00D24F8D">
              <w:rPr>
                <w:b/>
                <w:bCs/>
                <w:sz w:val="15"/>
                <w:szCs w:val="15"/>
              </w:rPr>
              <w:t>4 330,17</w:t>
            </w:r>
          </w:p>
        </w:tc>
        <w:tc>
          <w:tcPr>
            <w:tcW w:w="415" w:type="dxa"/>
            <w:tcBorders>
              <w:top w:val="nil"/>
              <w:left w:val="nil"/>
              <w:bottom w:val="single" w:sz="4" w:space="0" w:color="auto"/>
              <w:right w:val="nil"/>
            </w:tcBorders>
            <w:shd w:val="clear" w:color="auto" w:fill="auto"/>
            <w:noWrap/>
            <w:vAlign w:val="bottom"/>
            <w:hideMark/>
          </w:tcPr>
          <w:p w14:paraId="3348BEE2" w14:textId="77777777" w:rsidR="00252E09" w:rsidRPr="00D24F8D" w:rsidRDefault="00252E09" w:rsidP="00E8485B">
            <w:pPr>
              <w:jc w:val="center"/>
              <w:rPr>
                <w:b/>
                <w:bCs/>
                <w:sz w:val="15"/>
                <w:szCs w:val="15"/>
              </w:rPr>
            </w:pPr>
            <w:r w:rsidRPr="00D24F8D">
              <w:rPr>
                <w:b/>
                <w:bCs/>
                <w:sz w:val="15"/>
                <w:szCs w:val="15"/>
              </w:rPr>
              <w:t>26 580,40</w:t>
            </w:r>
          </w:p>
        </w:tc>
        <w:tc>
          <w:tcPr>
            <w:tcW w:w="482" w:type="dxa"/>
            <w:tcBorders>
              <w:top w:val="nil"/>
              <w:left w:val="nil"/>
              <w:bottom w:val="single" w:sz="4" w:space="0" w:color="auto"/>
              <w:right w:val="single" w:sz="4" w:space="0" w:color="auto"/>
            </w:tcBorders>
            <w:shd w:val="clear" w:color="auto" w:fill="auto"/>
            <w:noWrap/>
            <w:vAlign w:val="bottom"/>
            <w:hideMark/>
          </w:tcPr>
          <w:p w14:paraId="08CFA6CB" w14:textId="77777777" w:rsidR="00252E09" w:rsidRPr="00D24F8D" w:rsidRDefault="00252E09" w:rsidP="00E8485B">
            <w:pPr>
              <w:jc w:val="center"/>
              <w:rPr>
                <w:b/>
                <w:bCs/>
                <w:sz w:val="15"/>
                <w:szCs w:val="15"/>
              </w:rPr>
            </w:pPr>
            <w:r w:rsidRPr="00D24F8D">
              <w:rPr>
                <w:b/>
                <w:bCs/>
                <w:sz w:val="15"/>
                <w:szCs w:val="15"/>
              </w:rPr>
              <w:t>18 743,46</w:t>
            </w:r>
          </w:p>
        </w:tc>
        <w:tc>
          <w:tcPr>
            <w:tcW w:w="415" w:type="dxa"/>
            <w:tcBorders>
              <w:top w:val="nil"/>
              <w:left w:val="nil"/>
              <w:bottom w:val="single" w:sz="4" w:space="0" w:color="auto"/>
              <w:right w:val="single" w:sz="4" w:space="0" w:color="auto"/>
            </w:tcBorders>
            <w:shd w:val="clear" w:color="auto" w:fill="auto"/>
            <w:noWrap/>
            <w:vAlign w:val="bottom"/>
            <w:hideMark/>
          </w:tcPr>
          <w:p w14:paraId="213E6030" w14:textId="77777777" w:rsidR="00252E09" w:rsidRPr="00D24F8D" w:rsidRDefault="00252E09" w:rsidP="00E8485B">
            <w:pPr>
              <w:jc w:val="center"/>
              <w:rPr>
                <w:b/>
                <w:bCs/>
                <w:sz w:val="15"/>
                <w:szCs w:val="15"/>
              </w:rPr>
            </w:pPr>
            <w:r w:rsidRPr="00D24F8D">
              <w:rPr>
                <w:b/>
                <w:bCs/>
                <w:sz w:val="15"/>
                <w:szCs w:val="15"/>
              </w:rPr>
              <w:t>2 230,08</w:t>
            </w:r>
          </w:p>
        </w:tc>
        <w:tc>
          <w:tcPr>
            <w:tcW w:w="415" w:type="dxa"/>
            <w:tcBorders>
              <w:top w:val="nil"/>
              <w:left w:val="nil"/>
              <w:bottom w:val="single" w:sz="4" w:space="0" w:color="auto"/>
              <w:right w:val="single" w:sz="4" w:space="0" w:color="auto"/>
            </w:tcBorders>
            <w:shd w:val="clear" w:color="auto" w:fill="auto"/>
            <w:noWrap/>
            <w:vAlign w:val="bottom"/>
            <w:hideMark/>
          </w:tcPr>
          <w:p w14:paraId="70FCCBE1" w14:textId="77777777" w:rsidR="00252E09" w:rsidRPr="00D24F8D" w:rsidRDefault="00252E09" w:rsidP="00E8485B">
            <w:pPr>
              <w:jc w:val="center"/>
              <w:rPr>
                <w:b/>
                <w:bCs/>
                <w:sz w:val="15"/>
                <w:szCs w:val="15"/>
              </w:rPr>
            </w:pPr>
            <w:r w:rsidRPr="00D24F8D">
              <w:rPr>
                <w:b/>
                <w:bCs/>
                <w:sz w:val="15"/>
                <w:szCs w:val="15"/>
              </w:rPr>
              <w:t>20 973,54</w:t>
            </w:r>
          </w:p>
        </w:tc>
        <w:tc>
          <w:tcPr>
            <w:tcW w:w="416" w:type="dxa"/>
            <w:tcBorders>
              <w:top w:val="nil"/>
              <w:left w:val="nil"/>
              <w:bottom w:val="single" w:sz="4" w:space="0" w:color="auto"/>
              <w:right w:val="single" w:sz="4" w:space="0" w:color="auto"/>
            </w:tcBorders>
            <w:shd w:val="clear" w:color="auto" w:fill="auto"/>
            <w:noWrap/>
            <w:vAlign w:val="bottom"/>
            <w:hideMark/>
          </w:tcPr>
          <w:p w14:paraId="2D266AA7" w14:textId="77777777" w:rsidR="00252E09" w:rsidRPr="00D24F8D" w:rsidRDefault="00252E09" w:rsidP="00E8485B">
            <w:pPr>
              <w:jc w:val="center"/>
              <w:rPr>
                <w:b/>
                <w:bCs/>
                <w:sz w:val="15"/>
                <w:szCs w:val="15"/>
              </w:rPr>
            </w:pPr>
            <w:r w:rsidRPr="00D24F8D">
              <w:rPr>
                <w:b/>
                <w:bCs/>
                <w:sz w:val="15"/>
                <w:szCs w:val="15"/>
              </w:rPr>
              <w:t>-3 506,77</w:t>
            </w:r>
          </w:p>
        </w:tc>
        <w:tc>
          <w:tcPr>
            <w:tcW w:w="416" w:type="dxa"/>
            <w:tcBorders>
              <w:top w:val="nil"/>
              <w:left w:val="nil"/>
              <w:bottom w:val="single" w:sz="4" w:space="0" w:color="auto"/>
              <w:right w:val="single" w:sz="4" w:space="0" w:color="auto"/>
            </w:tcBorders>
            <w:shd w:val="clear" w:color="auto" w:fill="auto"/>
            <w:noWrap/>
            <w:vAlign w:val="bottom"/>
            <w:hideMark/>
          </w:tcPr>
          <w:p w14:paraId="35D66282" w14:textId="77777777" w:rsidR="00252E09" w:rsidRPr="00D24F8D" w:rsidRDefault="00252E09" w:rsidP="00E8485B">
            <w:pPr>
              <w:jc w:val="center"/>
              <w:rPr>
                <w:b/>
                <w:bCs/>
                <w:sz w:val="15"/>
                <w:szCs w:val="15"/>
              </w:rPr>
            </w:pPr>
            <w:r w:rsidRPr="00D24F8D">
              <w:rPr>
                <w:b/>
                <w:bCs/>
                <w:sz w:val="15"/>
                <w:szCs w:val="15"/>
              </w:rPr>
              <w:t>-2 100,09</w:t>
            </w:r>
          </w:p>
        </w:tc>
        <w:tc>
          <w:tcPr>
            <w:tcW w:w="416" w:type="dxa"/>
            <w:tcBorders>
              <w:top w:val="nil"/>
              <w:left w:val="nil"/>
              <w:bottom w:val="single" w:sz="4" w:space="0" w:color="auto"/>
              <w:right w:val="single" w:sz="4" w:space="0" w:color="auto"/>
            </w:tcBorders>
            <w:shd w:val="clear" w:color="auto" w:fill="auto"/>
            <w:noWrap/>
            <w:vAlign w:val="bottom"/>
            <w:hideMark/>
          </w:tcPr>
          <w:p w14:paraId="7C8DE6E5" w14:textId="77777777" w:rsidR="00252E09" w:rsidRPr="00D24F8D" w:rsidRDefault="00252E09" w:rsidP="00E8485B">
            <w:pPr>
              <w:jc w:val="center"/>
              <w:rPr>
                <w:b/>
                <w:bCs/>
                <w:sz w:val="15"/>
                <w:szCs w:val="15"/>
              </w:rPr>
            </w:pPr>
            <w:r w:rsidRPr="00D24F8D">
              <w:rPr>
                <w:b/>
                <w:bCs/>
                <w:sz w:val="15"/>
                <w:szCs w:val="15"/>
              </w:rPr>
              <w:t>-5 606,86</w:t>
            </w:r>
          </w:p>
        </w:tc>
        <w:tc>
          <w:tcPr>
            <w:tcW w:w="11" w:type="dxa"/>
            <w:vAlign w:val="center"/>
            <w:hideMark/>
          </w:tcPr>
          <w:p w14:paraId="6ADFDEF1" w14:textId="77777777" w:rsidR="00252E09" w:rsidRPr="00D24F8D" w:rsidRDefault="00252E09" w:rsidP="00E8485B">
            <w:pPr>
              <w:rPr>
                <w:sz w:val="15"/>
                <w:szCs w:val="15"/>
              </w:rPr>
            </w:pPr>
          </w:p>
        </w:tc>
      </w:tr>
      <w:tr w:rsidR="00252E09" w:rsidRPr="00D24F8D" w14:paraId="245892FE"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173FE8C7"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09D1E91F" w14:textId="77777777" w:rsidR="00252E09" w:rsidRPr="00D24F8D" w:rsidRDefault="00252E09" w:rsidP="00E8485B">
            <w:pPr>
              <w:rPr>
                <w:sz w:val="15"/>
                <w:szCs w:val="15"/>
              </w:rPr>
            </w:pPr>
            <w:r w:rsidRPr="00D24F8D">
              <w:rPr>
                <w:sz w:val="15"/>
                <w:szCs w:val="15"/>
              </w:rPr>
              <w:t xml:space="preserve">              - уголь каменный </w:t>
            </w:r>
          </w:p>
        </w:tc>
        <w:tc>
          <w:tcPr>
            <w:tcW w:w="571" w:type="dxa"/>
            <w:tcBorders>
              <w:top w:val="nil"/>
              <w:left w:val="nil"/>
              <w:bottom w:val="nil"/>
              <w:right w:val="nil"/>
            </w:tcBorders>
            <w:shd w:val="clear" w:color="auto" w:fill="auto"/>
            <w:noWrap/>
            <w:vAlign w:val="bottom"/>
            <w:hideMark/>
          </w:tcPr>
          <w:p w14:paraId="54E90109"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09D987A5"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79358274"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14DAA137"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2267853D"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786F28DC"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5B7F667F"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single" w:sz="4" w:space="0" w:color="auto"/>
              <w:bottom w:val="single" w:sz="4" w:space="0" w:color="auto"/>
              <w:right w:val="nil"/>
            </w:tcBorders>
            <w:shd w:val="clear" w:color="auto" w:fill="auto"/>
            <w:noWrap/>
            <w:vAlign w:val="bottom"/>
            <w:hideMark/>
          </w:tcPr>
          <w:p w14:paraId="418C099A"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34592F44"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C7700C5"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C6560D4"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single" w:sz="4" w:space="0" w:color="auto"/>
              <w:right w:val="single" w:sz="4" w:space="0" w:color="auto"/>
            </w:tcBorders>
            <w:shd w:val="clear" w:color="auto" w:fill="auto"/>
            <w:noWrap/>
            <w:vAlign w:val="bottom"/>
            <w:hideMark/>
          </w:tcPr>
          <w:p w14:paraId="384087FF"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1EAE1974"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18134C7D"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4" w:space="0" w:color="auto"/>
              <w:right w:val="single" w:sz="4" w:space="0" w:color="auto"/>
            </w:tcBorders>
            <w:shd w:val="clear" w:color="auto" w:fill="auto"/>
            <w:noWrap/>
            <w:vAlign w:val="bottom"/>
            <w:hideMark/>
          </w:tcPr>
          <w:p w14:paraId="376A069E"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798C9F8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22D01C57"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24DBEE7A" w14:textId="77777777" w:rsidR="00252E09" w:rsidRPr="00D24F8D" w:rsidRDefault="00252E09" w:rsidP="00E8485B">
            <w:pPr>
              <w:rPr>
                <w:sz w:val="15"/>
                <w:szCs w:val="15"/>
              </w:rPr>
            </w:pPr>
          </w:p>
        </w:tc>
      </w:tr>
      <w:tr w:rsidR="00252E09" w:rsidRPr="00D24F8D" w14:paraId="1861B6F8"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750BD77D"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6256BF9C" w14:textId="77777777" w:rsidR="00252E09" w:rsidRPr="00D24F8D" w:rsidRDefault="00252E09" w:rsidP="00E8485B">
            <w:pPr>
              <w:rPr>
                <w:sz w:val="15"/>
                <w:szCs w:val="15"/>
              </w:rPr>
            </w:pPr>
            <w:r w:rsidRPr="00D24F8D">
              <w:rPr>
                <w:sz w:val="15"/>
                <w:szCs w:val="15"/>
              </w:rPr>
              <w:t xml:space="preserve">              - уголь бурый</w:t>
            </w:r>
          </w:p>
        </w:tc>
        <w:tc>
          <w:tcPr>
            <w:tcW w:w="571" w:type="dxa"/>
            <w:tcBorders>
              <w:top w:val="nil"/>
              <w:left w:val="nil"/>
              <w:bottom w:val="nil"/>
              <w:right w:val="nil"/>
            </w:tcBorders>
            <w:shd w:val="clear" w:color="auto" w:fill="auto"/>
            <w:noWrap/>
            <w:vAlign w:val="bottom"/>
            <w:hideMark/>
          </w:tcPr>
          <w:p w14:paraId="35019E69"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1A26FAB6"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646CE66A" w14:textId="77777777" w:rsidR="00252E09" w:rsidRPr="00D24F8D" w:rsidRDefault="00252E09" w:rsidP="00E8485B">
            <w:pPr>
              <w:jc w:val="center"/>
              <w:rPr>
                <w:sz w:val="15"/>
                <w:szCs w:val="15"/>
              </w:rPr>
            </w:pPr>
            <w:r w:rsidRPr="00D24F8D">
              <w:rPr>
                <w:sz w:val="15"/>
                <w:szCs w:val="15"/>
              </w:rPr>
              <w:t>16 135,58</w:t>
            </w:r>
          </w:p>
        </w:tc>
        <w:tc>
          <w:tcPr>
            <w:tcW w:w="531" w:type="dxa"/>
            <w:tcBorders>
              <w:top w:val="nil"/>
              <w:left w:val="single" w:sz="4" w:space="0" w:color="auto"/>
              <w:bottom w:val="single" w:sz="4" w:space="0" w:color="auto"/>
              <w:right w:val="nil"/>
            </w:tcBorders>
            <w:shd w:val="clear" w:color="auto" w:fill="auto"/>
            <w:noWrap/>
            <w:vAlign w:val="bottom"/>
            <w:hideMark/>
          </w:tcPr>
          <w:p w14:paraId="40D06998" w14:textId="77777777" w:rsidR="00252E09" w:rsidRPr="00D24F8D" w:rsidRDefault="00252E09" w:rsidP="00E8485B">
            <w:pPr>
              <w:jc w:val="center"/>
              <w:rPr>
                <w:sz w:val="15"/>
                <w:szCs w:val="15"/>
              </w:rPr>
            </w:pPr>
            <w:r w:rsidRPr="00D24F8D">
              <w:rPr>
                <w:sz w:val="15"/>
                <w:szCs w:val="15"/>
              </w:rPr>
              <w:t>3 139,97</w:t>
            </w:r>
          </w:p>
        </w:tc>
        <w:tc>
          <w:tcPr>
            <w:tcW w:w="531" w:type="dxa"/>
            <w:tcBorders>
              <w:top w:val="nil"/>
              <w:left w:val="single" w:sz="4" w:space="0" w:color="auto"/>
              <w:bottom w:val="single" w:sz="4" w:space="0" w:color="auto"/>
              <w:right w:val="nil"/>
            </w:tcBorders>
            <w:shd w:val="clear" w:color="auto" w:fill="auto"/>
            <w:noWrap/>
            <w:vAlign w:val="bottom"/>
            <w:hideMark/>
          </w:tcPr>
          <w:p w14:paraId="166FB414" w14:textId="77777777" w:rsidR="00252E09" w:rsidRPr="00D24F8D" w:rsidRDefault="00252E09" w:rsidP="00E8485B">
            <w:pPr>
              <w:jc w:val="center"/>
              <w:rPr>
                <w:sz w:val="15"/>
                <w:szCs w:val="15"/>
              </w:rPr>
            </w:pPr>
            <w:r w:rsidRPr="00D24F8D">
              <w:rPr>
                <w:sz w:val="15"/>
                <w:szCs w:val="15"/>
              </w:rPr>
              <w:t>19 275,55</w:t>
            </w:r>
          </w:p>
        </w:tc>
        <w:tc>
          <w:tcPr>
            <w:tcW w:w="531" w:type="dxa"/>
            <w:tcBorders>
              <w:top w:val="nil"/>
              <w:left w:val="single" w:sz="4" w:space="0" w:color="auto"/>
              <w:bottom w:val="single" w:sz="4" w:space="0" w:color="auto"/>
              <w:right w:val="nil"/>
            </w:tcBorders>
            <w:shd w:val="clear" w:color="auto" w:fill="auto"/>
            <w:noWrap/>
            <w:vAlign w:val="bottom"/>
            <w:hideMark/>
          </w:tcPr>
          <w:p w14:paraId="565C1E29" w14:textId="77777777" w:rsidR="00252E09" w:rsidRPr="00D24F8D" w:rsidRDefault="00252E09" w:rsidP="00E8485B">
            <w:pPr>
              <w:jc w:val="center"/>
              <w:rPr>
                <w:sz w:val="15"/>
                <w:szCs w:val="15"/>
              </w:rPr>
            </w:pPr>
            <w:r w:rsidRPr="00D24F8D">
              <w:rPr>
                <w:sz w:val="15"/>
                <w:szCs w:val="15"/>
              </w:rPr>
              <w:t>13 736,81</w:t>
            </w:r>
          </w:p>
        </w:tc>
        <w:tc>
          <w:tcPr>
            <w:tcW w:w="531" w:type="dxa"/>
            <w:tcBorders>
              <w:top w:val="nil"/>
              <w:left w:val="single" w:sz="4" w:space="0" w:color="auto"/>
              <w:bottom w:val="single" w:sz="4" w:space="0" w:color="auto"/>
              <w:right w:val="nil"/>
            </w:tcBorders>
            <w:shd w:val="clear" w:color="auto" w:fill="auto"/>
            <w:noWrap/>
            <w:vAlign w:val="bottom"/>
            <w:hideMark/>
          </w:tcPr>
          <w:p w14:paraId="26FDDBE5" w14:textId="77777777" w:rsidR="00252E09" w:rsidRPr="00D24F8D" w:rsidRDefault="00252E09" w:rsidP="00E8485B">
            <w:pPr>
              <w:jc w:val="center"/>
              <w:rPr>
                <w:sz w:val="15"/>
                <w:szCs w:val="15"/>
              </w:rPr>
            </w:pPr>
            <w:r w:rsidRPr="00D24F8D">
              <w:rPr>
                <w:sz w:val="15"/>
                <w:szCs w:val="15"/>
              </w:rPr>
              <w:t>1 635,02</w:t>
            </w:r>
          </w:p>
        </w:tc>
        <w:tc>
          <w:tcPr>
            <w:tcW w:w="460" w:type="dxa"/>
            <w:tcBorders>
              <w:top w:val="nil"/>
              <w:left w:val="single" w:sz="4" w:space="0" w:color="auto"/>
              <w:bottom w:val="single" w:sz="4" w:space="0" w:color="auto"/>
              <w:right w:val="nil"/>
            </w:tcBorders>
            <w:shd w:val="clear" w:color="auto" w:fill="auto"/>
            <w:noWrap/>
            <w:vAlign w:val="bottom"/>
            <w:hideMark/>
          </w:tcPr>
          <w:p w14:paraId="73E9A13A" w14:textId="77777777" w:rsidR="00252E09" w:rsidRPr="00D24F8D" w:rsidRDefault="00252E09" w:rsidP="00E8485B">
            <w:pPr>
              <w:jc w:val="center"/>
              <w:rPr>
                <w:sz w:val="15"/>
                <w:szCs w:val="15"/>
              </w:rPr>
            </w:pPr>
            <w:r w:rsidRPr="00D24F8D">
              <w:rPr>
                <w:sz w:val="15"/>
                <w:szCs w:val="15"/>
              </w:rPr>
              <w:t>15 371,83</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64DB2162" w14:textId="77777777" w:rsidR="00252E09" w:rsidRPr="00D24F8D" w:rsidRDefault="00252E09" w:rsidP="00E8485B">
            <w:pPr>
              <w:jc w:val="center"/>
              <w:rPr>
                <w:sz w:val="15"/>
                <w:szCs w:val="15"/>
              </w:rPr>
            </w:pPr>
            <w:r w:rsidRPr="00D24F8D">
              <w:rPr>
                <w:sz w:val="15"/>
                <w:szCs w:val="15"/>
              </w:rPr>
              <w:t>22 250,23</w:t>
            </w:r>
          </w:p>
        </w:tc>
        <w:tc>
          <w:tcPr>
            <w:tcW w:w="415" w:type="dxa"/>
            <w:tcBorders>
              <w:top w:val="nil"/>
              <w:left w:val="nil"/>
              <w:bottom w:val="single" w:sz="4" w:space="0" w:color="auto"/>
              <w:right w:val="single" w:sz="4" w:space="0" w:color="auto"/>
            </w:tcBorders>
            <w:shd w:val="clear" w:color="auto" w:fill="auto"/>
            <w:noWrap/>
            <w:vAlign w:val="bottom"/>
            <w:hideMark/>
          </w:tcPr>
          <w:p w14:paraId="459C9B6C" w14:textId="77777777" w:rsidR="00252E09" w:rsidRPr="00D24F8D" w:rsidRDefault="00252E09" w:rsidP="00E8485B">
            <w:pPr>
              <w:jc w:val="center"/>
              <w:rPr>
                <w:sz w:val="15"/>
                <w:szCs w:val="15"/>
              </w:rPr>
            </w:pPr>
            <w:r w:rsidRPr="00D24F8D">
              <w:rPr>
                <w:sz w:val="15"/>
                <w:szCs w:val="15"/>
              </w:rPr>
              <w:t>4 330,17</w:t>
            </w:r>
          </w:p>
        </w:tc>
        <w:tc>
          <w:tcPr>
            <w:tcW w:w="415" w:type="dxa"/>
            <w:tcBorders>
              <w:top w:val="nil"/>
              <w:left w:val="nil"/>
              <w:bottom w:val="single" w:sz="4" w:space="0" w:color="auto"/>
              <w:right w:val="single" w:sz="4" w:space="0" w:color="auto"/>
            </w:tcBorders>
            <w:shd w:val="clear" w:color="auto" w:fill="auto"/>
            <w:noWrap/>
            <w:vAlign w:val="bottom"/>
            <w:hideMark/>
          </w:tcPr>
          <w:p w14:paraId="24034A83" w14:textId="77777777" w:rsidR="00252E09" w:rsidRPr="00D24F8D" w:rsidRDefault="00252E09" w:rsidP="00E8485B">
            <w:pPr>
              <w:jc w:val="center"/>
              <w:rPr>
                <w:sz w:val="15"/>
                <w:szCs w:val="15"/>
              </w:rPr>
            </w:pPr>
            <w:r w:rsidRPr="00D24F8D">
              <w:rPr>
                <w:sz w:val="15"/>
                <w:szCs w:val="15"/>
              </w:rPr>
              <w:t>26 580,40</w:t>
            </w:r>
          </w:p>
        </w:tc>
        <w:tc>
          <w:tcPr>
            <w:tcW w:w="482" w:type="dxa"/>
            <w:tcBorders>
              <w:top w:val="nil"/>
              <w:left w:val="nil"/>
              <w:bottom w:val="single" w:sz="4" w:space="0" w:color="auto"/>
              <w:right w:val="single" w:sz="4" w:space="0" w:color="auto"/>
            </w:tcBorders>
            <w:shd w:val="clear" w:color="auto" w:fill="auto"/>
            <w:noWrap/>
            <w:vAlign w:val="bottom"/>
            <w:hideMark/>
          </w:tcPr>
          <w:p w14:paraId="2D4E59FC" w14:textId="77777777" w:rsidR="00252E09" w:rsidRPr="00D24F8D" w:rsidRDefault="00252E09" w:rsidP="00E8485B">
            <w:pPr>
              <w:jc w:val="center"/>
              <w:rPr>
                <w:b/>
                <w:bCs/>
                <w:sz w:val="15"/>
                <w:szCs w:val="15"/>
              </w:rPr>
            </w:pPr>
            <w:r w:rsidRPr="00D24F8D">
              <w:rPr>
                <w:b/>
                <w:bCs/>
                <w:sz w:val="15"/>
                <w:szCs w:val="15"/>
              </w:rPr>
              <w:t>18 743,46</w:t>
            </w:r>
          </w:p>
        </w:tc>
        <w:tc>
          <w:tcPr>
            <w:tcW w:w="415" w:type="dxa"/>
            <w:tcBorders>
              <w:top w:val="nil"/>
              <w:left w:val="nil"/>
              <w:bottom w:val="single" w:sz="4" w:space="0" w:color="auto"/>
              <w:right w:val="single" w:sz="4" w:space="0" w:color="auto"/>
            </w:tcBorders>
            <w:shd w:val="clear" w:color="auto" w:fill="auto"/>
            <w:noWrap/>
            <w:vAlign w:val="bottom"/>
            <w:hideMark/>
          </w:tcPr>
          <w:p w14:paraId="31DEDC95" w14:textId="77777777" w:rsidR="00252E09" w:rsidRPr="00D24F8D" w:rsidRDefault="00252E09" w:rsidP="00E8485B">
            <w:pPr>
              <w:jc w:val="center"/>
              <w:rPr>
                <w:b/>
                <w:bCs/>
                <w:sz w:val="15"/>
                <w:szCs w:val="15"/>
              </w:rPr>
            </w:pPr>
            <w:r w:rsidRPr="00D24F8D">
              <w:rPr>
                <w:b/>
                <w:bCs/>
                <w:sz w:val="15"/>
                <w:szCs w:val="15"/>
              </w:rPr>
              <w:t>2 230,08</w:t>
            </w:r>
          </w:p>
        </w:tc>
        <w:tc>
          <w:tcPr>
            <w:tcW w:w="415" w:type="dxa"/>
            <w:tcBorders>
              <w:top w:val="nil"/>
              <w:left w:val="nil"/>
              <w:bottom w:val="single" w:sz="4" w:space="0" w:color="auto"/>
              <w:right w:val="single" w:sz="4" w:space="0" w:color="auto"/>
            </w:tcBorders>
            <w:shd w:val="clear" w:color="auto" w:fill="auto"/>
            <w:noWrap/>
            <w:vAlign w:val="bottom"/>
            <w:hideMark/>
          </w:tcPr>
          <w:p w14:paraId="4DC11745" w14:textId="77777777" w:rsidR="00252E09" w:rsidRPr="00D24F8D" w:rsidRDefault="00252E09" w:rsidP="00E8485B">
            <w:pPr>
              <w:jc w:val="center"/>
              <w:rPr>
                <w:b/>
                <w:bCs/>
                <w:sz w:val="15"/>
                <w:szCs w:val="15"/>
              </w:rPr>
            </w:pPr>
            <w:r w:rsidRPr="00D24F8D">
              <w:rPr>
                <w:b/>
                <w:bCs/>
                <w:sz w:val="15"/>
                <w:szCs w:val="15"/>
              </w:rPr>
              <w:t>20 973,54</w:t>
            </w:r>
          </w:p>
        </w:tc>
        <w:tc>
          <w:tcPr>
            <w:tcW w:w="416" w:type="dxa"/>
            <w:tcBorders>
              <w:top w:val="nil"/>
              <w:left w:val="nil"/>
              <w:bottom w:val="single" w:sz="4" w:space="0" w:color="auto"/>
              <w:right w:val="single" w:sz="4" w:space="0" w:color="auto"/>
            </w:tcBorders>
            <w:shd w:val="clear" w:color="auto" w:fill="auto"/>
            <w:noWrap/>
            <w:vAlign w:val="bottom"/>
            <w:hideMark/>
          </w:tcPr>
          <w:p w14:paraId="03A6956D" w14:textId="77777777" w:rsidR="00252E09" w:rsidRPr="00D24F8D" w:rsidRDefault="00252E09" w:rsidP="00E8485B">
            <w:pPr>
              <w:jc w:val="center"/>
              <w:rPr>
                <w:b/>
                <w:bCs/>
                <w:sz w:val="15"/>
                <w:szCs w:val="15"/>
              </w:rPr>
            </w:pPr>
            <w:r w:rsidRPr="00D24F8D">
              <w:rPr>
                <w:b/>
                <w:bCs/>
                <w:sz w:val="15"/>
                <w:szCs w:val="15"/>
              </w:rPr>
              <w:t>-3 506,77</w:t>
            </w:r>
          </w:p>
        </w:tc>
        <w:tc>
          <w:tcPr>
            <w:tcW w:w="416" w:type="dxa"/>
            <w:tcBorders>
              <w:top w:val="nil"/>
              <w:left w:val="nil"/>
              <w:bottom w:val="single" w:sz="4" w:space="0" w:color="auto"/>
              <w:right w:val="single" w:sz="4" w:space="0" w:color="auto"/>
            </w:tcBorders>
            <w:shd w:val="clear" w:color="auto" w:fill="auto"/>
            <w:noWrap/>
            <w:vAlign w:val="bottom"/>
            <w:hideMark/>
          </w:tcPr>
          <w:p w14:paraId="28BF2488" w14:textId="77777777" w:rsidR="00252E09" w:rsidRPr="00D24F8D" w:rsidRDefault="00252E09" w:rsidP="00E8485B">
            <w:pPr>
              <w:jc w:val="center"/>
              <w:rPr>
                <w:b/>
                <w:bCs/>
                <w:sz w:val="15"/>
                <w:szCs w:val="15"/>
              </w:rPr>
            </w:pPr>
            <w:r w:rsidRPr="00D24F8D">
              <w:rPr>
                <w:b/>
                <w:bCs/>
                <w:sz w:val="15"/>
                <w:szCs w:val="15"/>
              </w:rPr>
              <w:t>-2 100,09</w:t>
            </w:r>
          </w:p>
        </w:tc>
        <w:tc>
          <w:tcPr>
            <w:tcW w:w="416" w:type="dxa"/>
            <w:tcBorders>
              <w:top w:val="nil"/>
              <w:left w:val="nil"/>
              <w:bottom w:val="single" w:sz="4" w:space="0" w:color="auto"/>
              <w:right w:val="single" w:sz="4" w:space="0" w:color="auto"/>
            </w:tcBorders>
            <w:shd w:val="clear" w:color="auto" w:fill="auto"/>
            <w:noWrap/>
            <w:vAlign w:val="bottom"/>
            <w:hideMark/>
          </w:tcPr>
          <w:p w14:paraId="47E93625" w14:textId="77777777" w:rsidR="00252E09" w:rsidRPr="00D24F8D" w:rsidRDefault="00252E09" w:rsidP="00E8485B">
            <w:pPr>
              <w:jc w:val="center"/>
              <w:rPr>
                <w:b/>
                <w:bCs/>
                <w:sz w:val="15"/>
                <w:szCs w:val="15"/>
              </w:rPr>
            </w:pPr>
            <w:r w:rsidRPr="00D24F8D">
              <w:rPr>
                <w:b/>
                <w:bCs/>
                <w:sz w:val="15"/>
                <w:szCs w:val="15"/>
              </w:rPr>
              <w:t>-5 606,86</w:t>
            </w:r>
          </w:p>
        </w:tc>
        <w:tc>
          <w:tcPr>
            <w:tcW w:w="11" w:type="dxa"/>
            <w:vAlign w:val="center"/>
            <w:hideMark/>
          </w:tcPr>
          <w:p w14:paraId="58CF00E2" w14:textId="77777777" w:rsidR="00252E09" w:rsidRPr="00D24F8D" w:rsidRDefault="00252E09" w:rsidP="00E8485B">
            <w:pPr>
              <w:rPr>
                <w:sz w:val="15"/>
                <w:szCs w:val="15"/>
              </w:rPr>
            </w:pPr>
          </w:p>
        </w:tc>
      </w:tr>
      <w:tr w:rsidR="00252E09" w:rsidRPr="00D24F8D" w14:paraId="1970238F"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77B50BE7"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nil"/>
              <w:left w:val="nil"/>
              <w:bottom w:val="nil"/>
              <w:right w:val="nil"/>
            </w:tcBorders>
            <w:shd w:val="clear" w:color="auto" w:fill="auto"/>
            <w:noWrap/>
            <w:vAlign w:val="bottom"/>
            <w:hideMark/>
          </w:tcPr>
          <w:p w14:paraId="77968584" w14:textId="77777777" w:rsidR="00252E09" w:rsidRPr="00D24F8D" w:rsidRDefault="00252E09" w:rsidP="00E8485B">
            <w:pPr>
              <w:rPr>
                <w:sz w:val="15"/>
                <w:szCs w:val="15"/>
              </w:rPr>
            </w:pPr>
            <w:r w:rsidRPr="00D24F8D">
              <w:rPr>
                <w:sz w:val="15"/>
                <w:szCs w:val="15"/>
              </w:rPr>
              <w:t xml:space="preserve"> в т.ч. транспорт топлива, буртовка, анализ качества угля</w:t>
            </w:r>
          </w:p>
        </w:tc>
        <w:tc>
          <w:tcPr>
            <w:tcW w:w="317" w:type="dxa"/>
            <w:tcBorders>
              <w:top w:val="nil"/>
              <w:left w:val="single" w:sz="8" w:space="0" w:color="auto"/>
              <w:bottom w:val="nil"/>
              <w:right w:val="single" w:sz="8" w:space="0" w:color="auto"/>
            </w:tcBorders>
            <w:shd w:val="clear" w:color="auto" w:fill="auto"/>
            <w:noWrap/>
            <w:vAlign w:val="bottom"/>
            <w:hideMark/>
          </w:tcPr>
          <w:p w14:paraId="648D08AB"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119281BC" w14:textId="77777777" w:rsidR="00252E09" w:rsidRPr="00D24F8D" w:rsidRDefault="00252E09" w:rsidP="00E8485B">
            <w:pPr>
              <w:jc w:val="center"/>
              <w:rPr>
                <w:b/>
                <w:bCs/>
                <w:sz w:val="15"/>
                <w:szCs w:val="15"/>
              </w:rPr>
            </w:pPr>
            <w:r w:rsidRPr="00D24F8D">
              <w:rPr>
                <w:b/>
                <w:bCs/>
                <w:sz w:val="15"/>
                <w:szCs w:val="15"/>
              </w:rPr>
              <w:t>22 170,63</w:t>
            </w:r>
          </w:p>
        </w:tc>
        <w:tc>
          <w:tcPr>
            <w:tcW w:w="531" w:type="dxa"/>
            <w:tcBorders>
              <w:top w:val="nil"/>
              <w:left w:val="single" w:sz="4" w:space="0" w:color="auto"/>
              <w:bottom w:val="single" w:sz="4" w:space="0" w:color="auto"/>
              <w:right w:val="nil"/>
            </w:tcBorders>
            <w:shd w:val="clear" w:color="auto" w:fill="auto"/>
            <w:noWrap/>
            <w:vAlign w:val="bottom"/>
            <w:hideMark/>
          </w:tcPr>
          <w:p w14:paraId="3C87B535" w14:textId="77777777" w:rsidR="00252E09" w:rsidRPr="00D24F8D" w:rsidRDefault="00252E09" w:rsidP="00E8485B">
            <w:pPr>
              <w:jc w:val="center"/>
              <w:rPr>
                <w:b/>
                <w:bCs/>
                <w:sz w:val="15"/>
                <w:szCs w:val="15"/>
              </w:rPr>
            </w:pPr>
            <w:r w:rsidRPr="00D24F8D">
              <w:rPr>
                <w:b/>
                <w:bCs/>
                <w:sz w:val="15"/>
                <w:szCs w:val="15"/>
              </w:rPr>
              <w:t>4 314,39</w:t>
            </w:r>
          </w:p>
        </w:tc>
        <w:tc>
          <w:tcPr>
            <w:tcW w:w="531" w:type="dxa"/>
            <w:tcBorders>
              <w:top w:val="nil"/>
              <w:left w:val="single" w:sz="4" w:space="0" w:color="auto"/>
              <w:bottom w:val="single" w:sz="4" w:space="0" w:color="auto"/>
              <w:right w:val="nil"/>
            </w:tcBorders>
            <w:shd w:val="clear" w:color="auto" w:fill="auto"/>
            <w:noWrap/>
            <w:vAlign w:val="bottom"/>
            <w:hideMark/>
          </w:tcPr>
          <w:p w14:paraId="3D3F76AA" w14:textId="77777777" w:rsidR="00252E09" w:rsidRPr="00D24F8D" w:rsidRDefault="00252E09" w:rsidP="00E8485B">
            <w:pPr>
              <w:jc w:val="center"/>
              <w:rPr>
                <w:b/>
                <w:bCs/>
                <w:sz w:val="15"/>
                <w:szCs w:val="15"/>
              </w:rPr>
            </w:pPr>
            <w:r w:rsidRPr="00D24F8D">
              <w:rPr>
                <w:b/>
                <w:bCs/>
                <w:sz w:val="15"/>
                <w:szCs w:val="15"/>
              </w:rPr>
              <w:t>26 485,02</w:t>
            </w:r>
          </w:p>
        </w:tc>
        <w:tc>
          <w:tcPr>
            <w:tcW w:w="531" w:type="dxa"/>
            <w:tcBorders>
              <w:top w:val="nil"/>
              <w:left w:val="single" w:sz="4" w:space="0" w:color="auto"/>
              <w:bottom w:val="single" w:sz="4" w:space="0" w:color="auto"/>
              <w:right w:val="nil"/>
            </w:tcBorders>
            <w:shd w:val="clear" w:color="auto" w:fill="auto"/>
            <w:noWrap/>
            <w:vAlign w:val="bottom"/>
            <w:hideMark/>
          </w:tcPr>
          <w:p w14:paraId="46B82B61" w14:textId="77777777" w:rsidR="00252E09" w:rsidRPr="00D24F8D" w:rsidRDefault="00252E09" w:rsidP="00E8485B">
            <w:pPr>
              <w:jc w:val="center"/>
              <w:rPr>
                <w:b/>
                <w:bCs/>
                <w:sz w:val="15"/>
                <w:szCs w:val="15"/>
              </w:rPr>
            </w:pPr>
            <w:r w:rsidRPr="00D24F8D">
              <w:rPr>
                <w:b/>
                <w:bCs/>
                <w:sz w:val="15"/>
                <w:szCs w:val="15"/>
              </w:rPr>
              <w:t>33 282,63</w:t>
            </w:r>
          </w:p>
        </w:tc>
        <w:tc>
          <w:tcPr>
            <w:tcW w:w="531" w:type="dxa"/>
            <w:tcBorders>
              <w:top w:val="nil"/>
              <w:left w:val="single" w:sz="4" w:space="0" w:color="auto"/>
              <w:bottom w:val="single" w:sz="4" w:space="0" w:color="auto"/>
              <w:right w:val="nil"/>
            </w:tcBorders>
            <w:shd w:val="clear" w:color="auto" w:fill="auto"/>
            <w:noWrap/>
            <w:vAlign w:val="bottom"/>
            <w:hideMark/>
          </w:tcPr>
          <w:p w14:paraId="2264F6FD" w14:textId="77777777" w:rsidR="00252E09" w:rsidRPr="00D24F8D" w:rsidRDefault="00252E09" w:rsidP="00E8485B">
            <w:pPr>
              <w:jc w:val="center"/>
              <w:rPr>
                <w:b/>
                <w:bCs/>
                <w:sz w:val="15"/>
                <w:szCs w:val="15"/>
              </w:rPr>
            </w:pPr>
            <w:r w:rsidRPr="00D24F8D">
              <w:rPr>
                <w:b/>
                <w:bCs/>
                <w:sz w:val="15"/>
                <w:szCs w:val="15"/>
              </w:rPr>
              <w:t>3 961,45</w:t>
            </w:r>
          </w:p>
        </w:tc>
        <w:tc>
          <w:tcPr>
            <w:tcW w:w="460" w:type="dxa"/>
            <w:tcBorders>
              <w:top w:val="nil"/>
              <w:left w:val="single" w:sz="4" w:space="0" w:color="auto"/>
              <w:bottom w:val="single" w:sz="4" w:space="0" w:color="auto"/>
              <w:right w:val="nil"/>
            </w:tcBorders>
            <w:shd w:val="clear" w:color="auto" w:fill="auto"/>
            <w:noWrap/>
            <w:vAlign w:val="bottom"/>
            <w:hideMark/>
          </w:tcPr>
          <w:p w14:paraId="16641E15" w14:textId="77777777" w:rsidR="00252E09" w:rsidRPr="00D24F8D" w:rsidRDefault="00252E09" w:rsidP="00E8485B">
            <w:pPr>
              <w:jc w:val="center"/>
              <w:rPr>
                <w:b/>
                <w:bCs/>
                <w:sz w:val="15"/>
                <w:szCs w:val="15"/>
              </w:rPr>
            </w:pPr>
            <w:r w:rsidRPr="00D24F8D">
              <w:rPr>
                <w:b/>
                <w:bCs/>
                <w:sz w:val="15"/>
                <w:szCs w:val="15"/>
              </w:rPr>
              <w:t>37 244,08</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19E2BAC3" w14:textId="77777777" w:rsidR="00252E09" w:rsidRPr="00D24F8D" w:rsidRDefault="00252E09" w:rsidP="00E8485B">
            <w:pPr>
              <w:jc w:val="center"/>
              <w:rPr>
                <w:b/>
                <w:bCs/>
                <w:sz w:val="15"/>
                <w:szCs w:val="15"/>
              </w:rPr>
            </w:pPr>
            <w:r w:rsidRPr="00D24F8D">
              <w:rPr>
                <w:b/>
                <w:bCs/>
                <w:sz w:val="15"/>
                <w:szCs w:val="15"/>
              </w:rPr>
              <w:t>40 833,58</w:t>
            </w:r>
          </w:p>
        </w:tc>
        <w:tc>
          <w:tcPr>
            <w:tcW w:w="415" w:type="dxa"/>
            <w:tcBorders>
              <w:top w:val="nil"/>
              <w:left w:val="nil"/>
              <w:bottom w:val="single" w:sz="4" w:space="0" w:color="auto"/>
              <w:right w:val="single" w:sz="4" w:space="0" w:color="auto"/>
            </w:tcBorders>
            <w:shd w:val="clear" w:color="auto" w:fill="auto"/>
            <w:noWrap/>
            <w:vAlign w:val="bottom"/>
            <w:hideMark/>
          </w:tcPr>
          <w:p w14:paraId="2A2387FC" w14:textId="77777777" w:rsidR="00252E09" w:rsidRPr="00D24F8D" w:rsidRDefault="00252E09" w:rsidP="00E8485B">
            <w:pPr>
              <w:jc w:val="center"/>
              <w:rPr>
                <w:b/>
                <w:bCs/>
                <w:sz w:val="15"/>
                <w:szCs w:val="15"/>
              </w:rPr>
            </w:pPr>
            <w:r w:rsidRPr="00D24F8D">
              <w:rPr>
                <w:b/>
                <w:bCs/>
                <w:sz w:val="15"/>
                <w:szCs w:val="15"/>
              </w:rPr>
              <w:t>8 875,30</w:t>
            </w:r>
          </w:p>
        </w:tc>
        <w:tc>
          <w:tcPr>
            <w:tcW w:w="415" w:type="dxa"/>
            <w:tcBorders>
              <w:top w:val="nil"/>
              <w:left w:val="nil"/>
              <w:bottom w:val="single" w:sz="4" w:space="0" w:color="auto"/>
              <w:right w:val="nil"/>
            </w:tcBorders>
            <w:shd w:val="clear" w:color="auto" w:fill="auto"/>
            <w:noWrap/>
            <w:vAlign w:val="bottom"/>
            <w:hideMark/>
          </w:tcPr>
          <w:p w14:paraId="30248A6A" w14:textId="77777777" w:rsidR="00252E09" w:rsidRPr="00D24F8D" w:rsidRDefault="00252E09" w:rsidP="00E8485B">
            <w:pPr>
              <w:jc w:val="center"/>
              <w:rPr>
                <w:b/>
                <w:bCs/>
                <w:sz w:val="15"/>
                <w:szCs w:val="15"/>
              </w:rPr>
            </w:pPr>
            <w:r w:rsidRPr="00D24F8D">
              <w:rPr>
                <w:b/>
                <w:bCs/>
                <w:sz w:val="15"/>
                <w:szCs w:val="15"/>
              </w:rPr>
              <w:t>49 708,88</w:t>
            </w:r>
          </w:p>
        </w:tc>
        <w:tc>
          <w:tcPr>
            <w:tcW w:w="482" w:type="dxa"/>
            <w:tcBorders>
              <w:top w:val="nil"/>
              <w:left w:val="nil"/>
              <w:bottom w:val="single" w:sz="4" w:space="0" w:color="auto"/>
              <w:right w:val="single" w:sz="4" w:space="0" w:color="auto"/>
            </w:tcBorders>
            <w:shd w:val="clear" w:color="auto" w:fill="auto"/>
            <w:noWrap/>
            <w:vAlign w:val="bottom"/>
            <w:hideMark/>
          </w:tcPr>
          <w:p w14:paraId="04DEE35F" w14:textId="77777777" w:rsidR="00252E09" w:rsidRPr="00D24F8D" w:rsidRDefault="00252E09" w:rsidP="00E8485B">
            <w:pPr>
              <w:jc w:val="center"/>
              <w:rPr>
                <w:b/>
                <w:bCs/>
                <w:sz w:val="15"/>
                <w:szCs w:val="15"/>
              </w:rPr>
            </w:pPr>
            <w:r w:rsidRPr="00D24F8D">
              <w:rPr>
                <w:b/>
                <w:bCs/>
                <w:sz w:val="15"/>
                <w:szCs w:val="15"/>
              </w:rPr>
              <w:t>32 149,09</w:t>
            </w:r>
          </w:p>
        </w:tc>
        <w:tc>
          <w:tcPr>
            <w:tcW w:w="415" w:type="dxa"/>
            <w:tcBorders>
              <w:top w:val="nil"/>
              <w:left w:val="nil"/>
              <w:bottom w:val="single" w:sz="4" w:space="0" w:color="auto"/>
              <w:right w:val="single" w:sz="4" w:space="0" w:color="auto"/>
            </w:tcBorders>
            <w:shd w:val="clear" w:color="auto" w:fill="auto"/>
            <w:noWrap/>
            <w:vAlign w:val="bottom"/>
            <w:hideMark/>
          </w:tcPr>
          <w:p w14:paraId="75C56556" w14:textId="77777777" w:rsidR="00252E09" w:rsidRPr="00D24F8D" w:rsidRDefault="00252E09" w:rsidP="00E8485B">
            <w:pPr>
              <w:jc w:val="center"/>
              <w:rPr>
                <w:b/>
                <w:bCs/>
                <w:sz w:val="15"/>
                <w:szCs w:val="15"/>
              </w:rPr>
            </w:pPr>
            <w:r w:rsidRPr="00D24F8D">
              <w:rPr>
                <w:b/>
                <w:bCs/>
                <w:sz w:val="15"/>
                <w:szCs w:val="15"/>
              </w:rPr>
              <w:t>3 825,08</w:t>
            </w:r>
          </w:p>
        </w:tc>
        <w:tc>
          <w:tcPr>
            <w:tcW w:w="415" w:type="dxa"/>
            <w:tcBorders>
              <w:top w:val="nil"/>
              <w:left w:val="nil"/>
              <w:bottom w:val="single" w:sz="4" w:space="0" w:color="auto"/>
              <w:right w:val="single" w:sz="4" w:space="0" w:color="auto"/>
            </w:tcBorders>
            <w:shd w:val="clear" w:color="auto" w:fill="auto"/>
            <w:noWrap/>
            <w:vAlign w:val="bottom"/>
            <w:hideMark/>
          </w:tcPr>
          <w:p w14:paraId="30CD8C6E" w14:textId="77777777" w:rsidR="00252E09" w:rsidRPr="00D24F8D" w:rsidRDefault="00252E09" w:rsidP="00E8485B">
            <w:pPr>
              <w:jc w:val="center"/>
              <w:rPr>
                <w:b/>
                <w:bCs/>
                <w:sz w:val="15"/>
                <w:szCs w:val="15"/>
              </w:rPr>
            </w:pPr>
            <w:r w:rsidRPr="00D24F8D">
              <w:rPr>
                <w:b/>
                <w:bCs/>
                <w:sz w:val="15"/>
                <w:szCs w:val="15"/>
              </w:rPr>
              <w:t>35 974,17</w:t>
            </w:r>
          </w:p>
        </w:tc>
        <w:tc>
          <w:tcPr>
            <w:tcW w:w="416" w:type="dxa"/>
            <w:tcBorders>
              <w:top w:val="nil"/>
              <w:left w:val="nil"/>
              <w:bottom w:val="single" w:sz="4" w:space="0" w:color="auto"/>
              <w:right w:val="single" w:sz="4" w:space="0" w:color="auto"/>
            </w:tcBorders>
            <w:shd w:val="clear" w:color="auto" w:fill="auto"/>
            <w:noWrap/>
            <w:vAlign w:val="bottom"/>
            <w:hideMark/>
          </w:tcPr>
          <w:p w14:paraId="589118EC" w14:textId="77777777" w:rsidR="00252E09" w:rsidRPr="00D24F8D" w:rsidRDefault="00252E09" w:rsidP="00E8485B">
            <w:pPr>
              <w:jc w:val="center"/>
              <w:rPr>
                <w:b/>
                <w:bCs/>
                <w:sz w:val="15"/>
                <w:szCs w:val="15"/>
              </w:rPr>
            </w:pPr>
            <w:r w:rsidRPr="00D24F8D">
              <w:rPr>
                <w:b/>
                <w:bCs/>
                <w:sz w:val="15"/>
                <w:szCs w:val="15"/>
              </w:rPr>
              <w:t>-8 684,49</w:t>
            </w:r>
          </w:p>
        </w:tc>
        <w:tc>
          <w:tcPr>
            <w:tcW w:w="416" w:type="dxa"/>
            <w:tcBorders>
              <w:top w:val="nil"/>
              <w:left w:val="nil"/>
              <w:bottom w:val="single" w:sz="4" w:space="0" w:color="auto"/>
              <w:right w:val="single" w:sz="4" w:space="0" w:color="auto"/>
            </w:tcBorders>
            <w:shd w:val="clear" w:color="auto" w:fill="auto"/>
            <w:noWrap/>
            <w:vAlign w:val="bottom"/>
            <w:hideMark/>
          </w:tcPr>
          <w:p w14:paraId="51760214" w14:textId="77777777" w:rsidR="00252E09" w:rsidRPr="00D24F8D" w:rsidRDefault="00252E09" w:rsidP="00E8485B">
            <w:pPr>
              <w:jc w:val="center"/>
              <w:rPr>
                <w:b/>
                <w:bCs/>
                <w:sz w:val="15"/>
                <w:szCs w:val="15"/>
              </w:rPr>
            </w:pPr>
            <w:r w:rsidRPr="00D24F8D">
              <w:rPr>
                <w:b/>
                <w:bCs/>
                <w:sz w:val="15"/>
                <w:szCs w:val="15"/>
              </w:rPr>
              <w:t>-5 050,22</w:t>
            </w:r>
          </w:p>
        </w:tc>
        <w:tc>
          <w:tcPr>
            <w:tcW w:w="416" w:type="dxa"/>
            <w:tcBorders>
              <w:top w:val="nil"/>
              <w:left w:val="nil"/>
              <w:bottom w:val="single" w:sz="4" w:space="0" w:color="auto"/>
              <w:right w:val="single" w:sz="4" w:space="0" w:color="auto"/>
            </w:tcBorders>
            <w:shd w:val="clear" w:color="auto" w:fill="auto"/>
            <w:noWrap/>
            <w:vAlign w:val="bottom"/>
            <w:hideMark/>
          </w:tcPr>
          <w:p w14:paraId="373AAC22" w14:textId="77777777" w:rsidR="00252E09" w:rsidRPr="00D24F8D" w:rsidRDefault="00252E09" w:rsidP="00E8485B">
            <w:pPr>
              <w:jc w:val="center"/>
              <w:rPr>
                <w:b/>
                <w:bCs/>
                <w:sz w:val="15"/>
                <w:szCs w:val="15"/>
              </w:rPr>
            </w:pPr>
            <w:r w:rsidRPr="00D24F8D">
              <w:rPr>
                <w:b/>
                <w:bCs/>
                <w:sz w:val="15"/>
                <w:szCs w:val="15"/>
              </w:rPr>
              <w:t>-13 734,71</w:t>
            </w:r>
          </w:p>
        </w:tc>
        <w:tc>
          <w:tcPr>
            <w:tcW w:w="11" w:type="dxa"/>
            <w:vAlign w:val="center"/>
            <w:hideMark/>
          </w:tcPr>
          <w:p w14:paraId="60EA5949" w14:textId="77777777" w:rsidR="00252E09" w:rsidRPr="00D24F8D" w:rsidRDefault="00252E09" w:rsidP="00E8485B">
            <w:pPr>
              <w:rPr>
                <w:sz w:val="15"/>
                <w:szCs w:val="15"/>
              </w:rPr>
            </w:pPr>
          </w:p>
        </w:tc>
      </w:tr>
      <w:tr w:rsidR="00252E09" w:rsidRPr="00D24F8D" w14:paraId="27F15E1C" w14:textId="77777777" w:rsidTr="00E8485B">
        <w:trPr>
          <w:trHeight w:val="540"/>
          <w:jc w:val="center"/>
        </w:trPr>
        <w:tc>
          <w:tcPr>
            <w:tcW w:w="211" w:type="dxa"/>
            <w:tcBorders>
              <w:top w:val="nil"/>
              <w:left w:val="single" w:sz="8" w:space="0" w:color="auto"/>
              <w:bottom w:val="nil"/>
              <w:right w:val="single" w:sz="4" w:space="0" w:color="auto"/>
            </w:tcBorders>
            <w:shd w:val="clear" w:color="auto" w:fill="auto"/>
            <w:noWrap/>
            <w:vAlign w:val="bottom"/>
            <w:hideMark/>
          </w:tcPr>
          <w:p w14:paraId="7E10D6D9"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670F41FC" w14:textId="77777777" w:rsidR="00252E09" w:rsidRPr="00D24F8D" w:rsidRDefault="00252E09" w:rsidP="00E8485B">
            <w:pPr>
              <w:rPr>
                <w:sz w:val="15"/>
                <w:szCs w:val="15"/>
              </w:rPr>
            </w:pPr>
            <w:r w:rsidRPr="00D24F8D">
              <w:rPr>
                <w:sz w:val="15"/>
                <w:szCs w:val="15"/>
              </w:rPr>
              <w:t xml:space="preserve">              - уголь каменный </w:t>
            </w:r>
          </w:p>
        </w:tc>
        <w:tc>
          <w:tcPr>
            <w:tcW w:w="571" w:type="dxa"/>
            <w:tcBorders>
              <w:top w:val="nil"/>
              <w:left w:val="nil"/>
              <w:bottom w:val="nil"/>
              <w:right w:val="nil"/>
            </w:tcBorders>
            <w:shd w:val="clear" w:color="auto" w:fill="auto"/>
            <w:noWrap/>
            <w:vAlign w:val="bottom"/>
            <w:hideMark/>
          </w:tcPr>
          <w:p w14:paraId="4F6343D4"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2E2DE958"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single" w:sz="4" w:space="0" w:color="auto"/>
              <w:right w:val="nil"/>
            </w:tcBorders>
            <w:shd w:val="clear" w:color="auto" w:fill="auto"/>
            <w:noWrap/>
            <w:vAlign w:val="bottom"/>
            <w:hideMark/>
          </w:tcPr>
          <w:p w14:paraId="325D99D4"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4BE33115"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5DECF03"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2FB8A4DF"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5999BF60"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single" w:sz="4" w:space="0" w:color="auto"/>
              <w:bottom w:val="single" w:sz="4" w:space="0" w:color="auto"/>
              <w:right w:val="nil"/>
            </w:tcBorders>
            <w:shd w:val="clear" w:color="auto" w:fill="auto"/>
            <w:noWrap/>
            <w:vAlign w:val="bottom"/>
            <w:hideMark/>
          </w:tcPr>
          <w:p w14:paraId="7A4FA0D6"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5BDA1F36"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9EC42FE"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7D2E516" w14:textId="77777777" w:rsidR="00252E09" w:rsidRPr="00D24F8D" w:rsidRDefault="00252E09" w:rsidP="00E8485B">
            <w:pPr>
              <w:jc w:val="center"/>
              <w:rPr>
                <w:b/>
                <w:bCs/>
                <w:sz w:val="15"/>
                <w:szCs w:val="15"/>
              </w:rPr>
            </w:pPr>
            <w:r w:rsidRPr="00D24F8D">
              <w:rPr>
                <w:b/>
                <w:bCs/>
                <w:sz w:val="15"/>
                <w:szCs w:val="15"/>
              </w:rPr>
              <w:t> </w:t>
            </w:r>
          </w:p>
        </w:tc>
        <w:tc>
          <w:tcPr>
            <w:tcW w:w="482" w:type="dxa"/>
            <w:tcBorders>
              <w:top w:val="nil"/>
              <w:left w:val="nil"/>
              <w:bottom w:val="single" w:sz="4" w:space="0" w:color="auto"/>
              <w:right w:val="single" w:sz="4" w:space="0" w:color="auto"/>
            </w:tcBorders>
            <w:shd w:val="clear" w:color="auto" w:fill="auto"/>
            <w:noWrap/>
            <w:vAlign w:val="bottom"/>
            <w:hideMark/>
          </w:tcPr>
          <w:p w14:paraId="50AB5C86"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9097139"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A496ACD"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4" w:space="0" w:color="auto"/>
              <w:right w:val="single" w:sz="4" w:space="0" w:color="auto"/>
            </w:tcBorders>
            <w:shd w:val="clear" w:color="auto" w:fill="auto"/>
            <w:noWrap/>
            <w:vAlign w:val="bottom"/>
            <w:hideMark/>
          </w:tcPr>
          <w:p w14:paraId="4D93252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2105D5A3"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77E1A115"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25ED9EC9" w14:textId="77777777" w:rsidR="00252E09" w:rsidRPr="00D24F8D" w:rsidRDefault="00252E09" w:rsidP="00E8485B">
            <w:pPr>
              <w:rPr>
                <w:sz w:val="15"/>
                <w:szCs w:val="15"/>
              </w:rPr>
            </w:pPr>
          </w:p>
        </w:tc>
      </w:tr>
      <w:tr w:rsidR="00252E09" w:rsidRPr="00D24F8D" w14:paraId="469785DE" w14:textId="77777777" w:rsidTr="00E8485B">
        <w:trPr>
          <w:trHeight w:val="405"/>
          <w:jc w:val="center"/>
        </w:trPr>
        <w:tc>
          <w:tcPr>
            <w:tcW w:w="211" w:type="dxa"/>
            <w:tcBorders>
              <w:top w:val="nil"/>
              <w:left w:val="single" w:sz="8" w:space="0" w:color="auto"/>
              <w:bottom w:val="nil"/>
              <w:right w:val="single" w:sz="4" w:space="0" w:color="auto"/>
            </w:tcBorders>
            <w:shd w:val="clear" w:color="auto" w:fill="auto"/>
            <w:noWrap/>
            <w:vAlign w:val="bottom"/>
            <w:hideMark/>
          </w:tcPr>
          <w:p w14:paraId="71B430E2" w14:textId="77777777" w:rsidR="00252E09" w:rsidRPr="00D24F8D" w:rsidRDefault="00252E09" w:rsidP="00E8485B">
            <w:pPr>
              <w:rPr>
                <w:sz w:val="15"/>
                <w:szCs w:val="15"/>
              </w:rPr>
            </w:pPr>
            <w:r w:rsidRPr="00D24F8D">
              <w:rPr>
                <w:sz w:val="15"/>
                <w:szCs w:val="15"/>
              </w:rPr>
              <w:t> </w:t>
            </w:r>
          </w:p>
        </w:tc>
        <w:tc>
          <w:tcPr>
            <w:tcW w:w="1659" w:type="dxa"/>
            <w:gridSpan w:val="3"/>
            <w:tcBorders>
              <w:top w:val="nil"/>
              <w:left w:val="nil"/>
              <w:bottom w:val="nil"/>
              <w:right w:val="nil"/>
            </w:tcBorders>
            <w:shd w:val="clear" w:color="auto" w:fill="auto"/>
            <w:noWrap/>
            <w:vAlign w:val="bottom"/>
            <w:hideMark/>
          </w:tcPr>
          <w:p w14:paraId="28C450B4" w14:textId="77777777" w:rsidR="00252E09" w:rsidRPr="00D24F8D" w:rsidRDefault="00252E09" w:rsidP="00E8485B">
            <w:pPr>
              <w:rPr>
                <w:sz w:val="15"/>
                <w:szCs w:val="15"/>
              </w:rPr>
            </w:pPr>
            <w:r w:rsidRPr="00D24F8D">
              <w:rPr>
                <w:sz w:val="15"/>
                <w:szCs w:val="15"/>
              </w:rPr>
              <w:t xml:space="preserve">              - уголь бурый</w:t>
            </w:r>
          </w:p>
        </w:tc>
        <w:tc>
          <w:tcPr>
            <w:tcW w:w="571" w:type="dxa"/>
            <w:tcBorders>
              <w:top w:val="nil"/>
              <w:left w:val="nil"/>
              <w:bottom w:val="nil"/>
              <w:right w:val="nil"/>
            </w:tcBorders>
            <w:shd w:val="clear" w:color="auto" w:fill="auto"/>
            <w:noWrap/>
            <w:vAlign w:val="bottom"/>
            <w:hideMark/>
          </w:tcPr>
          <w:p w14:paraId="0E58D3F3"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00C7BA7E"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single" w:sz="4" w:space="0" w:color="auto"/>
              <w:bottom w:val="nil"/>
              <w:right w:val="nil"/>
            </w:tcBorders>
            <w:shd w:val="clear" w:color="auto" w:fill="auto"/>
            <w:noWrap/>
            <w:vAlign w:val="bottom"/>
            <w:hideMark/>
          </w:tcPr>
          <w:p w14:paraId="094A2382" w14:textId="77777777" w:rsidR="00252E09" w:rsidRPr="00D24F8D" w:rsidRDefault="00252E09" w:rsidP="00E8485B">
            <w:pPr>
              <w:jc w:val="center"/>
              <w:rPr>
                <w:sz w:val="15"/>
                <w:szCs w:val="15"/>
              </w:rPr>
            </w:pPr>
            <w:r w:rsidRPr="00D24F8D">
              <w:rPr>
                <w:sz w:val="15"/>
                <w:szCs w:val="15"/>
              </w:rPr>
              <w:t>22 170,63</w:t>
            </w:r>
          </w:p>
        </w:tc>
        <w:tc>
          <w:tcPr>
            <w:tcW w:w="531" w:type="dxa"/>
            <w:tcBorders>
              <w:top w:val="nil"/>
              <w:left w:val="single" w:sz="4" w:space="0" w:color="auto"/>
              <w:bottom w:val="nil"/>
              <w:right w:val="nil"/>
            </w:tcBorders>
            <w:shd w:val="clear" w:color="auto" w:fill="auto"/>
            <w:noWrap/>
            <w:vAlign w:val="bottom"/>
            <w:hideMark/>
          </w:tcPr>
          <w:p w14:paraId="7C40DA63" w14:textId="77777777" w:rsidR="00252E09" w:rsidRPr="00D24F8D" w:rsidRDefault="00252E09" w:rsidP="00E8485B">
            <w:pPr>
              <w:jc w:val="center"/>
              <w:rPr>
                <w:sz w:val="15"/>
                <w:szCs w:val="15"/>
              </w:rPr>
            </w:pPr>
            <w:r w:rsidRPr="00D24F8D">
              <w:rPr>
                <w:sz w:val="15"/>
                <w:szCs w:val="15"/>
              </w:rPr>
              <w:t>4 314,39</w:t>
            </w:r>
          </w:p>
        </w:tc>
        <w:tc>
          <w:tcPr>
            <w:tcW w:w="531" w:type="dxa"/>
            <w:tcBorders>
              <w:top w:val="nil"/>
              <w:left w:val="single" w:sz="4" w:space="0" w:color="auto"/>
              <w:bottom w:val="nil"/>
              <w:right w:val="nil"/>
            </w:tcBorders>
            <w:shd w:val="clear" w:color="auto" w:fill="auto"/>
            <w:noWrap/>
            <w:vAlign w:val="bottom"/>
            <w:hideMark/>
          </w:tcPr>
          <w:p w14:paraId="5F06FB17" w14:textId="77777777" w:rsidR="00252E09" w:rsidRPr="00D24F8D" w:rsidRDefault="00252E09" w:rsidP="00E8485B">
            <w:pPr>
              <w:jc w:val="center"/>
              <w:rPr>
                <w:sz w:val="15"/>
                <w:szCs w:val="15"/>
              </w:rPr>
            </w:pPr>
            <w:r w:rsidRPr="00D24F8D">
              <w:rPr>
                <w:sz w:val="15"/>
                <w:szCs w:val="15"/>
              </w:rPr>
              <w:t>26 485,02</w:t>
            </w:r>
          </w:p>
        </w:tc>
        <w:tc>
          <w:tcPr>
            <w:tcW w:w="531" w:type="dxa"/>
            <w:tcBorders>
              <w:top w:val="nil"/>
              <w:left w:val="single" w:sz="4" w:space="0" w:color="auto"/>
              <w:bottom w:val="nil"/>
              <w:right w:val="nil"/>
            </w:tcBorders>
            <w:shd w:val="clear" w:color="auto" w:fill="auto"/>
            <w:noWrap/>
            <w:vAlign w:val="bottom"/>
            <w:hideMark/>
          </w:tcPr>
          <w:p w14:paraId="29DB91F9" w14:textId="77777777" w:rsidR="00252E09" w:rsidRPr="00D24F8D" w:rsidRDefault="00252E09" w:rsidP="00E8485B">
            <w:pPr>
              <w:jc w:val="center"/>
              <w:rPr>
                <w:sz w:val="15"/>
                <w:szCs w:val="15"/>
              </w:rPr>
            </w:pPr>
            <w:r w:rsidRPr="00D24F8D">
              <w:rPr>
                <w:sz w:val="15"/>
                <w:szCs w:val="15"/>
              </w:rPr>
              <w:t>33 282,63</w:t>
            </w:r>
          </w:p>
        </w:tc>
        <w:tc>
          <w:tcPr>
            <w:tcW w:w="531" w:type="dxa"/>
            <w:tcBorders>
              <w:top w:val="nil"/>
              <w:left w:val="single" w:sz="4" w:space="0" w:color="auto"/>
              <w:bottom w:val="nil"/>
              <w:right w:val="nil"/>
            </w:tcBorders>
            <w:shd w:val="clear" w:color="auto" w:fill="auto"/>
            <w:noWrap/>
            <w:vAlign w:val="bottom"/>
            <w:hideMark/>
          </w:tcPr>
          <w:p w14:paraId="677BD785" w14:textId="77777777" w:rsidR="00252E09" w:rsidRPr="00D24F8D" w:rsidRDefault="00252E09" w:rsidP="00E8485B">
            <w:pPr>
              <w:jc w:val="center"/>
              <w:rPr>
                <w:sz w:val="15"/>
                <w:szCs w:val="15"/>
              </w:rPr>
            </w:pPr>
            <w:r w:rsidRPr="00D24F8D">
              <w:rPr>
                <w:sz w:val="15"/>
                <w:szCs w:val="15"/>
              </w:rPr>
              <w:t>3 961,45</w:t>
            </w:r>
          </w:p>
        </w:tc>
        <w:tc>
          <w:tcPr>
            <w:tcW w:w="460" w:type="dxa"/>
            <w:tcBorders>
              <w:top w:val="nil"/>
              <w:left w:val="single" w:sz="4" w:space="0" w:color="auto"/>
              <w:bottom w:val="nil"/>
              <w:right w:val="nil"/>
            </w:tcBorders>
            <w:shd w:val="clear" w:color="auto" w:fill="auto"/>
            <w:noWrap/>
            <w:vAlign w:val="bottom"/>
            <w:hideMark/>
          </w:tcPr>
          <w:p w14:paraId="1507EFE5" w14:textId="77777777" w:rsidR="00252E09" w:rsidRPr="00D24F8D" w:rsidRDefault="00252E09" w:rsidP="00E8485B">
            <w:pPr>
              <w:jc w:val="center"/>
              <w:rPr>
                <w:sz w:val="15"/>
                <w:szCs w:val="15"/>
              </w:rPr>
            </w:pPr>
            <w:r w:rsidRPr="00D24F8D">
              <w:rPr>
                <w:sz w:val="15"/>
                <w:szCs w:val="15"/>
              </w:rPr>
              <w:t>37 244,08</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6C8AF137" w14:textId="77777777" w:rsidR="00252E09" w:rsidRPr="00D24F8D" w:rsidRDefault="00252E09" w:rsidP="00E8485B">
            <w:pPr>
              <w:jc w:val="center"/>
              <w:rPr>
                <w:sz w:val="15"/>
                <w:szCs w:val="15"/>
              </w:rPr>
            </w:pPr>
            <w:r w:rsidRPr="00D24F8D">
              <w:rPr>
                <w:sz w:val="15"/>
                <w:szCs w:val="15"/>
              </w:rPr>
              <w:t>40 833,58</w:t>
            </w:r>
          </w:p>
        </w:tc>
        <w:tc>
          <w:tcPr>
            <w:tcW w:w="415" w:type="dxa"/>
            <w:tcBorders>
              <w:top w:val="nil"/>
              <w:left w:val="nil"/>
              <w:bottom w:val="single" w:sz="4" w:space="0" w:color="auto"/>
              <w:right w:val="single" w:sz="4" w:space="0" w:color="auto"/>
            </w:tcBorders>
            <w:shd w:val="clear" w:color="auto" w:fill="auto"/>
            <w:noWrap/>
            <w:vAlign w:val="bottom"/>
            <w:hideMark/>
          </w:tcPr>
          <w:p w14:paraId="2954C0B2" w14:textId="77777777" w:rsidR="00252E09" w:rsidRPr="00D24F8D" w:rsidRDefault="00252E09" w:rsidP="00E8485B">
            <w:pPr>
              <w:jc w:val="center"/>
              <w:rPr>
                <w:sz w:val="15"/>
                <w:szCs w:val="15"/>
              </w:rPr>
            </w:pPr>
            <w:r w:rsidRPr="00D24F8D">
              <w:rPr>
                <w:sz w:val="15"/>
                <w:szCs w:val="15"/>
              </w:rPr>
              <w:t>8 875,30</w:t>
            </w:r>
          </w:p>
        </w:tc>
        <w:tc>
          <w:tcPr>
            <w:tcW w:w="415" w:type="dxa"/>
            <w:tcBorders>
              <w:top w:val="nil"/>
              <w:left w:val="nil"/>
              <w:bottom w:val="single" w:sz="4" w:space="0" w:color="auto"/>
              <w:right w:val="single" w:sz="4" w:space="0" w:color="auto"/>
            </w:tcBorders>
            <w:shd w:val="clear" w:color="auto" w:fill="auto"/>
            <w:noWrap/>
            <w:vAlign w:val="bottom"/>
            <w:hideMark/>
          </w:tcPr>
          <w:p w14:paraId="33712DED" w14:textId="77777777" w:rsidR="00252E09" w:rsidRPr="00D24F8D" w:rsidRDefault="00252E09" w:rsidP="00E8485B">
            <w:pPr>
              <w:jc w:val="center"/>
              <w:rPr>
                <w:sz w:val="15"/>
                <w:szCs w:val="15"/>
              </w:rPr>
            </w:pPr>
            <w:r w:rsidRPr="00D24F8D">
              <w:rPr>
                <w:sz w:val="15"/>
                <w:szCs w:val="15"/>
              </w:rPr>
              <w:t>49 708,88</w:t>
            </w:r>
          </w:p>
        </w:tc>
        <w:tc>
          <w:tcPr>
            <w:tcW w:w="482" w:type="dxa"/>
            <w:tcBorders>
              <w:top w:val="nil"/>
              <w:left w:val="nil"/>
              <w:bottom w:val="single" w:sz="8" w:space="0" w:color="auto"/>
              <w:right w:val="single" w:sz="4" w:space="0" w:color="auto"/>
            </w:tcBorders>
            <w:shd w:val="clear" w:color="auto" w:fill="auto"/>
            <w:noWrap/>
            <w:vAlign w:val="bottom"/>
            <w:hideMark/>
          </w:tcPr>
          <w:p w14:paraId="17FBBEF5" w14:textId="77777777" w:rsidR="00252E09" w:rsidRPr="00D24F8D" w:rsidRDefault="00252E09" w:rsidP="00E8485B">
            <w:pPr>
              <w:jc w:val="center"/>
              <w:rPr>
                <w:b/>
                <w:bCs/>
                <w:sz w:val="15"/>
                <w:szCs w:val="15"/>
              </w:rPr>
            </w:pPr>
            <w:r w:rsidRPr="00D24F8D">
              <w:rPr>
                <w:b/>
                <w:bCs/>
                <w:sz w:val="15"/>
                <w:szCs w:val="15"/>
              </w:rPr>
              <w:t>32 149,09</w:t>
            </w:r>
          </w:p>
        </w:tc>
        <w:tc>
          <w:tcPr>
            <w:tcW w:w="415" w:type="dxa"/>
            <w:tcBorders>
              <w:top w:val="nil"/>
              <w:left w:val="nil"/>
              <w:bottom w:val="single" w:sz="8" w:space="0" w:color="auto"/>
              <w:right w:val="single" w:sz="4" w:space="0" w:color="auto"/>
            </w:tcBorders>
            <w:shd w:val="clear" w:color="auto" w:fill="auto"/>
            <w:noWrap/>
            <w:vAlign w:val="bottom"/>
            <w:hideMark/>
          </w:tcPr>
          <w:p w14:paraId="2FD97906" w14:textId="77777777" w:rsidR="00252E09" w:rsidRPr="00D24F8D" w:rsidRDefault="00252E09" w:rsidP="00E8485B">
            <w:pPr>
              <w:jc w:val="center"/>
              <w:rPr>
                <w:b/>
                <w:bCs/>
                <w:sz w:val="15"/>
                <w:szCs w:val="15"/>
              </w:rPr>
            </w:pPr>
            <w:r w:rsidRPr="00D24F8D">
              <w:rPr>
                <w:b/>
                <w:bCs/>
                <w:sz w:val="15"/>
                <w:szCs w:val="15"/>
              </w:rPr>
              <w:t>3 825,08</w:t>
            </w:r>
          </w:p>
        </w:tc>
        <w:tc>
          <w:tcPr>
            <w:tcW w:w="415" w:type="dxa"/>
            <w:tcBorders>
              <w:top w:val="nil"/>
              <w:left w:val="nil"/>
              <w:bottom w:val="single" w:sz="8" w:space="0" w:color="auto"/>
              <w:right w:val="single" w:sz="4" w:space="0" w:color="auto"/>
            </w:tcBorders>
            <w:shd w:val="clear" w:color="auto" w:fill="auto"/>
            <w:noWrap/>
            <w:vAlign w:val="bottom"/>
            <w:hideMark/>
          </w:tcPr>
          <w:p w14:paraId="4504A19D" w14:textId="77777777" w:rsidR="00252E09" w:rsidRPr="00D24F8D" w:rsidRDefault="00252E09" w:rsidP="00E8485B">
            <w:pPr>
              <w:jc w:val="center"/>
              <w:rPr>
                <w:b/>
                <w:bCs/>
                <w:sz w:val="15"/>
                <w:szCs w:val="15"/>
              </w:rPr>
            </w:pPr>
            <w:r w:rsidRPr="00D24F8D">
              <w:rPr>
                <w:b/>
                <w:bCs/>
                <w:sz w:val="15"/>
                <w:szCs w:val="15"/>
              </w:rPr>
              <w:t>35 974,17</w:t>
            </w:r>
          </w:p>
        </w:tc>
        <w:tc>
          <w:tcPr>
            <w:tcW w:w="416" w:type="dxa"/>
            <w:tcBorders>
              <w:top w:val="nil"/>
              <w:left w:val="nil"/>
              <w:bottom w:val="single" w:sz="8" w:space="0" w:color="auto"/>
              <w:right w:val="single" w:sz="4" w:space="0" w:color="auto"/>
            </w:tcBorders>
            <w:shd w:val="clear" w:color="auto" w:fill="auto"/>
            <w:noWrap/>
            <w:vAlign w:val="bottom"/>
            <w:hideMark/>
          </w:tcPr>
          <w:p w14:paraId="5DB8D3FB" w14:textId="77777777" w:rsidR="00252E09" w:rsidRPr="00D24F8D" w:rsidRDefault="00252E09" w:rsidP="00E8485B">
            <w:pPr>
              <w:jc w:val="center"/>
              <w:rPr>
                <w:b/>
                <w:bCs/>
                <w:sz w:val="15"/>
                <w:szCs w:val="15"/>
              </w:rPr>
            </w:pPr>
            <w:r w:rsidRPr="00D24F8D">
              <w:rPr>
                <w:b/>
                <w:bCs/>
                <w:sz w:val="15"/>
                <w:szCs w:val="15"/>
              </w:rPr>
              <w:t>-8 684,49</w:t>
            </w:r>
          </w:p>
        </w:tc>
        <w:tc>
          <w:tcPr>
            <w:tcW w:w="416" w:type="dxa"/>
            <w:tcBorders>
              <w:top w:val="nil"/>
              <w:left w:val="nil"/>
              <w:bottom w:val="single" w:sz="8" w:space="0" w:color="auto"/>
              <w:right w:val="single" w:sz="4" w:space="0" w:color="auto"/>
            </w:tcBorders>
            <w:shd w:val="clear" w:color="auto" w:fill="auto"/>
            <w:noWrap/>
            <w:vAlign w:val="bottom"/>
            <w:hideMark/>
          </w:tcPr>
          <w:p w14:paraId="16A93D1F" w14:textId="77777777" w:rsidR="00252E09" w:rsidRPr="00D24F8D" w:rsidRDefault="00252E09" w:rsidP="00E8485B">
            <w:pPr>
              <w:jc w:val="center"/>
              <w:rPr>
                <w:b/>
                <w:bCs/>
                <w:sz w:val="15"/>
                <w:szCs w:val="15"/>
              </w:rPr>
            </w:pPr>
            <w:r w:rsidRPr="00D24F8D">
              <w:rPr>
                <w:b/>
                <w:bCs/>
                <w:sz w:val="15"/>
                <w:szCs w:val="15"/>
              </w:rPr>
              <w:t>-5 050,22</w:t>
            </w:r>
          </w:p>
        </w:tc>
        <w:tc>
          <w:tcPr>
            <w:tcW w:w="416" w:type="dxa"/>
            <w:tcBorders>
              <w:top w:val="nil"/>
              <w:left w:val="nil"/>
              <w:bottom w:val="single" w:sz="8" w:space="0" w:color="auto"/>
              <w:right w:val="single" w:sz="4" w:space="0" w:color="auto"/>
            </w:tcBorders>
            <w:shd w:val="clear" w:color="auto" w:fill="auto"/>
            <w:noWrap/>
            <w:vAlign w:val="bottom"/>
            <w:hideMark/>
          </w:tcPr>
          <w:p w14:paraId="759A882E" w14:textId="77777777" w:rsidR="00252E09" w:rsidRPr="00D24F8D" w:rsidRDefault="00252E09" w:rsidP="00E8485B">
            <w:pPr>
              <w:jc w:val="center"/>
              <w:rPr>
                <w:b/>
                <w:bCs/>
                <w:sz w:val="15"/>
                <w:szCs w:val="15"/>
              </w:rPr>
            </w:pPr>
            <w:r w:rsidRPr="00D24F8D">
              <w:rPr>
                <w:b/>
                <w:bCs/>
                <w:sz w:val="15"/>
                <w:szCs w:val="15"/>
              </w:rPr>
              <w:t>-13 734,71</w:t>
            </w:r>
          </w:p>
        </w:tc>
        <w:tc>
          <w:tcPr>
            <w:tcW w:w="11" w:type="dxa"/>
            <w:vAlign w:val="center"/>
            <w:hideMark/>
          </w:tcPr>
          <w:p w14:paraId="44673636" w14:textId="77777777" w:rsidR="00252E09" w:rsidRPr="00D24F8D" w:rsidRDefault="00252E09" w:rsidP="00E8485B">
            <w:pPr>
              <w:rPr>
                <w:sz w:val="15"/>
                <w:szCs w:val="15"/>
              </w:rPr>
            </w:pPr>
          </w:p>
        </w:tc>
      </w:tr>
      <w:tr w:rsidR="00252E09" w:rsidRPr="00D24F8D" w14:paraId="30255083" w14:textId="77777777" w:rsidTr="00E8485B">
        <w:trPr>
          <w:trHeight w:val="390"/>
          <w:jc w:val="center"/>
        </w:trPr>
        <w:tc>
          <w:tcPr>
            <w:tcW w:w="211" w:type="dxa"/>
            <w:tcBorders>
              <w:top w:val="single" w:sz="8" w:space="0" w:color="auto"/>
              <w:left w:val="single" w:sz="8" w:space="0" w:color="auto"/>
              <w:bottom w:val="nil"/>
              <w:right w:val="single" w:sz="4" w:space="0" w:color="auto"/>
            </w:tcBorders>
            <w:shd w:val="clear" w:color="auto" w:fill="auto"/>
            <w:noWrap/>
            <w:vAlign w:val="bottom"/>
            <w:hideMark/>
          </w:tcPr>
          <w:p w14:paraId="3DF75DBB" w14:textId="77777777" w:rsidR="00252E09" w:rsidRPr="00D24F8D" w:rsidRDefault="00252E09" w:rsidP="00E8485B">
            <w:pPr>
              <w:jc w:val="center"/>
              <w:rPr>
                <w:sz w:val="15"/>
                <w:szCs w:val="15"/>
              </w:rPr>
            </w:pPr>
            <w:r w:rsidRPr="00D24F8D">
              <w:rPr>
                <w:sz w:val="15"/>
                <w:szCs w:val="15"/>
              </w:rPr>
              <w:t xml:space="preserve"> 1.2</w:t>
            </w:r>
          </w:p>
        </w:tc>
        <w:tc>
          <w:tcPr>
            <w:tcW w:w="2230" w:type="dxa"/>
            <w:gridSpan w:val="4"/>
            <w:tcBorders>
              <w:top w:val="single" w:sz="8" w:space="0" w:color="auto"/>
              <w:left w:val="single" w:sz="4" w:space="0" w:color="auto"/>
              <w:bottom w:val="nil"/>
              <w:right w:val="nil"/>
            </w:tcBorders>
            <w:shd w:val="clear" w:color="auto" w:fill="auto"/>
            <w:noWrap/>
            <w:vAlign w:val="bottom"/>
            <w:hideMark/>
          </w:tcPr>
          <w:p w14:paraId="55D39EBB" w14:textId="77777777" w:rsidR="00252E09" w:rsidRPr="00D24F8D" w:rsidRDefault="00252E09" w:rsidP="00E8485B">
            <w:pPr>
              <w:rPr>
                <w:b/>
                <w:bCs/>
                <w:sz w:val="15"/>
                <w:szCs w:val="15"/>
              </w:rPr>
            </w:pPr>
            <w:r w:rsidRPr="00D24F8D">
              <w:rPr>
                <w:b/>
                <w:bCs/>
                <w:sz w:val="15"/>
                <w:szCs w:val="15"/>
              </w:rPr>
              <w:t>Расходы на электрическую энергию</w:t>
            </w:r>
          </w:p>
        </w:tc>
        <w:tc>
          <w:tcPr>
            <w:tcW w:w="317" w:type="dxa"/>
            <w:tcBorders>
              <w:top w:val="single" w:sz="8" w:space="0" w:color="auto"/>
              <w:left w:val="single" w:sz="8" w:space="0" w:color="auto"/>
              <w:bottom w:val="nil"/>
              <w:right w:val="single" w:sz="8" w:space="0" w:color="auto"/>
            </w:tcBorders>
            <w:shd w:val="clear" w:color="auto" w:fill="auto"/>
            <w:noWrap/>
            <w:vAlign w:val="bottom"/>
            <w:hideMark/>
          </w:tcPr>
          <w:p w14:paraId="327D56EF"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single" w:sz="4" w:space="0" w:color="auto"/>
              <w:bottom w:val="single" w:sz="8" w:space="0" w:color="auto"/>
              <w:right w:val="nil"/>
            </w:tcBorders>
            <w:shd w:val="clear" w:color="auto" w:fill="auto"/>
            <w:noWrap/>
            <w:vAlign w:val="bottom"/>
            <w:hideMark/>
          </w:tcPr>
          <w:p w14:paraId="0D7CD0FD" w14:textId="77777777" w:rsidR="00252E09" w:rsidRPr="00D24F8D" w:rsidRDefault="00252E09" w:rsidP="00E8485B">
            <w:pPr>
              <w:jc w:val="center"/>
              <w:rPr>
                <w:b/>
                <w:bCs/>
                <w:sz w:val="15"/>
                <w:szCs w:val="15"/>
              </w:rPr>
            </w:pPr>
            <w:r w:rsidRPr="00D24F8D">
              <w:rPr>
                <w:b/>
                <w:bCs/>
                <w:sz w:val="15"/>
                <w:szCs w:val="15"/>
              </w:rPr>
              <w:t>11 851,86</w:t>
            </w:r>
          </w:p>
        </w:tc>
        <w:tc>
          <w:tcPr>
            <w:tcW w:w="531" w:type="dxa"/>
            <w:tcBorders>
              <w:top w:val="single" w:sz="8" w:space="0" w:color="auto"/>
              <w:left w:val="single" w:sz="4" w:space="0" w:color="auto"/>
              <w:bottom w:val="single" w:sz="8" w:space="0" w:color="auto"/>
              <w:right w:val="nil"/>
            </w:tcBorders>
            <w:shd w:val="clear" w:color="auto" w:fill="auto"/>
            <w:noWrap/>
            <w:vAlign w:val="bottom"/>
            <w:hideMark/>
          </w:tcPr>
          <w:p w14:paraId="086A3C4D" w14:textId="77777777" w:rsidR="00252E09" w:rsidRPr="00D24F8D" w:rsidRDefault="00252E09" w:rsidP="00E8485B">
            <w:pPr>
              <w:jc w:val="center"/>
              <w:rPr>
                <w:b/>
                <w:bCs/>
                <w:sz w:val="15"/>
                <w:szCs w:val="15"/>
              </w:rPr>
            </w:pPr>
            <w:r w:rsidRPr="00D24F8D">
              <w:rPr>
                <w:b/>
                <w:bCs/>
                <w:sz w:val="15"/>
                <w:szCs w:val="15"/>
              </w:rPr>
              <w:t>2 075,74</w:t>
            </w:r>
          </w:p>
        </w:tc>
        <w:tc>
          <w:tcPr>
            <w:tcW w:w="531" w:type="dxa"/>
            <w:tcBorders>
              <w:top w:val="single" w:sz="8" w:space="0" w:color="auto"/>
              <w:left w:val="single" w:sz="4" w:space="0" w:color="auto"/>
              <w:bottom w:val="single" w:sz="8" w:space="0" w:color="auto"/>
              <w:right w:val="nil"/>
            </w:tcBorders>
            <w:shd w:val="clear" w:color="auto" w:fill="auto"/>
            <w:noWrap/>
            <w:vAlign w:val="bottom"/>
            <w:hideMark/>
          </w:tcPr>
          <w:p w14:paraId="6E9806E6" w14:textId="77777777" w:rsidR="00252E09" w:rsidRPr="00D24F8D" w:rsidRDefault="00252E09" w:rsidP="00E8485B">
            <w:pPr>
              <w:jc w:val="center"/>
              <w:rPr>
                <w:b/>
                <w:bCs/>
                <w:sz w:val="15"/>
                <w:szCs w:val="15"/>
              </w:rPr>
            </w:pPr>
            <w:r w:rsidRPr="00D24F8D">
              <w:rPr>
                <w:b/>
                <w:bCs/>
                <w:sz w:val="15"/>
                <w:szCs w:val="15"/>
              </w:rPr>
              <w:t>13 927,60</w:t>
            </w:r>
          </w:p>
        </w:tc>
        <w:tc>
          <w:tcPr>
            <w:tcW w:w="531" w:type="dxa"/>
            <w:tcBorders>
              <w:top w:val="single" w:sz="8" w:space="0" w:color="auto"/>
              <w:left w:val="single" w:sz="4" w:space="0" w:color="auto"/>
              <w:bottom w:val="single" w:sz="8" w:space="0" w:color="auto"/>
              <w:right w:val="nil"/>
            </w:tcBorders>
            <w:shd w:val="clear" w:color="auto" w:fill="auto"/>
            <w:noWrap/>
            <w:vAlign w:val="bottom"/>
            <w:hideMark/>
          </w:tcPr>
          <w:p w14:paraId="594D96D8" w14:textId="77777777" w:rsidR="00252E09" w:rsidRPr="00D24F8D" w:rsidRDefault="00252E09" w:rsidP="00E8485B">
            <w:pPr>
              <w:jc w:val="center"/>
              <w:rPr>
                <w:b/>
                <w:bCs/>
                <w:sz w:val="15"/>
                <w:szCs w:val="15"/>
              </w:rPr>
            </w:pPr>
            <w:r w:rsidRPr="00D24F8D">
              <w:rPr>
                <w:b/>
                <w:bCs/>
                <w:sz w:val="15"/>
                <w:szCs w:val="15"/>
              </w:rPr>
              <w:t>11 826,69</w:t>
            </w:r>
          </w:p>
        </w:tc>
        <w:tc>
          <w:tcPr>
            <w:tcW w:w="531" w:type="dxa"/>
            <w:tcBorders>
              <w:top w:val="single" w:sz="8" w:space="0" w:color="auto"/>
              <w:left w:val="single" w:sz="4" w:space="0" w:color="auto"/>
              <w:bottom w:val="single" w:sz="8" w:space="0" w:color="auto"/>
              <w:right w:val="nil"/>
            </w:tcBorders>
            <w:shd w:val="clear" w:color="auto" w:fill="auto"/>
            <w:noWrap/>
            <w:vAlign w:val="bottom"/>
            <w:hideMark/>
          </w:tcPr>
          <w:p w14:paraId="10A0CEE3" w14:textId="77777777" w:rsidR="00252E09" w:rsidRPr="00D24F8D" w:rsidRDefault="00252E09" w:rsidP="00E8485B">
            <w:pPr>
              <w:jc w:val="center"/>
              <w:rPr>
                <w:b/>
                <w:bCs/>
                <w:sz w:val="15"/>
                <w:szCs w:val="15"/>
              </w:rPr>
            </w:pPr>
            <w:r w:rsidRPr="00D24F8D">
              <w:rPr>
                <w:b/>
                <w:bCs/>
                <w:sz w:val="15"/>
                <w:szCs w:val="15"/>
              </w:rPr>
              <w:t>1 860,84</w:t>
            </w:r>
          </w:p>
        </w:tc>
        <w:tc>
          <w:tcPr>
            <w:tcW w:w="460" w:type="dxa"/>
            <w:tcBorders>
              <w:top w:val="single" w:sz="8" w:space="0" w:color="auto"/>
              <w:left w:val="single" w:sz="4" w:space="0" w:color="auto"/>
              <w:bottom w:val="single" w:sz="8" w:space="0" w:color="auto"/>
              <w:right w:val="nil"/>
            </w:tcBorders>
            <w:shd w:val="clear" w:color="auto" w:fill="auto"/>
            <w:noWrap/>
            <w:vAlign w:val="bottom"/>
            <w:hideMark/>
          </w:tcPr>
          <w:p w14:paraId="042D9BF5" w14:textId="77777777" w:rsidR="00252E09" w:rsidRPr="00D24F8D" w:rsidRDefault="00252E09" w:rsidP="00E8485B">
            <w:pPr>
              <w:jc w:val="center"/>
              <w:rPr>
                <w:b/>
                <w:bCs/>
                <w:sz w:val="15"/>
                <w:szCs w:val="15"/>
              </w:rPr>
            </w:pPr>
            <w:r w:rsidRPr="00D24F8D">
              <w:rPr>
                <w:b/>
                <w:bCs/>
                <w:sz w:val="15"/>
                <w:szCs w:val="15"/>
              </w:rPr>
              <w:t>13 687,53</w:t>
            </w:r>
          </w:p>
        </w:tc>
        <w:tc>
          <w:tcPr>
            <w:tcW w:w="41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4C4B009" w14:textId="77777777" w:rsidR="00252E09" w:rsidRPr="00D24F8D" w:rsidRDefault="00252E09" w:rsidP="00E8485B">
            <w:pPr>
              <w:jc w:val="center"/>
              <w:rPr>
                <w:b/>
                <w:bCs/>
                <w:sz w:val="15"/>
                <w:szCs w:val="15"/>
              </w:rPr>
            </w:pPr>
            <w:r w:rsidRPr="00D24F8D">
              <w:rPr>
                <w:b/>
                <w:bCs/>
                <w:sz w:val="15"/>
                <w:szCs w:val="15"/>
              </w:rPr>
              <w:t>15 942,42</w:t>
            </w:r>
          </w:p>
        </w:tc>
        <w:tc>
          <w:tcPr>
            <w:tcW w:w="415" w:type="dxa"/>
            <w:tcBorders>
              <w:top w:val="single" w:sz="8" w:space="0" w:color="auto"/>
              <w:left w:val="nil"/>
              <w:bottom w:val="single" w:sz="8" w:space="0" w:color="auto"/>
              <w:right w:val="nil"/>
            </w:tcBorders>
            <w:shd w:val="clear" w:color="auto" w:fill="auto"/>
            <w:noWrap/>
            <w:vAlign w:val="bottom"/>
            <w:hideMark/>
          </w:tcPr>
          <w:p w14:paraId="68A245A6" w14:textId="77777777" w:rsidR="00252E09" w:rsidRPr="00D24F8D" w:rsidRDefault="00252E09" w:rsidP="00E8485B">
            <w:pPr>
              <w:jc w:val="center"/>
              <w:rPr>
                <w:b/>
                <w:bCs/>
                <w:sz w:val="15"/>
                <w:szCs w:val="15"/>
              </w:rPr>
            </w:pPr>
            <w:r w:rsidRPr="00D24F8D">
              <w:rPr>
                <w:b/>
                <w:bCs/>
                <w:sz w:val="15"/>
                <w:szCs w:val="15"/>
              </w:rPr>
              <w:t>2 773,79</w:t>
            </w:r>
          </w:p>
        </w:tc>
        <w:tc>
          <w:tcPr>
            <w:tcW w:w="4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56DF3A" w14:textId="77777777" w:rsidR="00252E09" w:rsidRPr="00D24F8D" w:rsidRDefault="00252E09" w:rsidP="00E8485B">
            <w:pPr>
              <w:jc w:val="center"/>
              <w:rPr>
                <w:b/>
                <w:bCs/>
                <w:sz w:val="15"/>
                <w:szCs w:val="15"/>
              </w:rPr>
            </w:pPr>
            <w:r w:rsidRPr="00D24F8D">
              <w:rPr>
                <w:b/>
                <w:bCs/>
                <w:sz w:val="15"/>
                <w:szCs w:val="15"/>
              </w:rPr>
              <w:t>18 716,21</w:t>
            </w:r>
          </w:p>
        </w:tc>
        <w:tc>
          <w:tcPr>
            <w:tcW w:w="482" w:type="dxa"/>
            <w:tcBorders>
              <w:top w:val="nil"/>
              <w:left w:val="single" w:sz="4" w:space="0" w:color="auto"/>
              <w:bottom w:val="single" w:sz="8" w:space="0" w:color="auto"/>
              <w:right w:val="single" w:sz="4" w:space="0" w:color="auto"/>
            </w:tcBorders>
            <w:shd w:val="clear" w:color="auto" w:fill="auto"/>
            <w:noWrap/>
            <w:vAlign w:val="bottom"/>
            <w:hideMark/>
          </w:tcPr>
          <w:p w14:paraId="03BE7975" w14:textId="77777777" w:rsidR="00252E09" w:rsidRPr="00D24F8D" w:rsidRDefault="00252E09" w:rsidP="00E8485B">
            <w:pPr>
              <w:jc w:val="center"/>
              <w:rPr>
                <w:b/>
                <w:bCs/>
                <w:sz w:val="15"/>
                <w:szCs w:val="15"/>
              </w:rPr>
            </w:pPr>
            <w:r w:rsidRPr="00D24F8D">
              <w:rPr>
                <w:b/>
                <w:bCs/>
                <w:sz w:val="15"/>
                <w:szCs w:val="15"/>
              </w:rPr>
              <w:t>13 628,97</w:t>
            </w:r>
          </w:p>
        </w:tc>
        <w:tc>
          <w:tcPr>
            <w:tcW w:w="415" w:type="dxa"/>
            <w:tcBorders>
              <w:top w:val="nil"/>
              <w:left w:val="nil"/>
              <w:bottom w:val="single" w:sz="8" w:space="0" w:color="auto"/>
              <w:right w:val="nil"/>
            </w:tcBorders>
            <w:shd w:val="clear" w:color="auto" w:fill="auto"/>
            <w:noWrap/>
            <w:vAlign w:val="bottom"/>
            <w:hideMark/>
          </w:tcPr>
          <w:p w14:paraId="3D46389F" w14:textId="77777777" w:rsidR="00252E09" w:rsidRPr="00D24F8D" w:rsidRDefault="00252E09" w:rsidP="00E8485B">
            <w:pPr>
              <w:jc w:val="center"/>
              <w:rPr>
                <w:b/>
                <w:bCs/>
                <w:sz w:val="15"/>
                <w:szCs w:val="15"/>
              </w:rPr>
            </w:pPr>
            <w:r w:rsidRPr="00D24F8D">
              <w:rPr>
                <w:b/>
                <w:bCs/>
                <w:sz w:val="15"/>
                <w:szCs w:val="15"/>
              </w:rPr>
              <w:t>2 144,41</w:t>
            </w:r>
          </w:p>
        </w:tc>
        <w:tc>
          <w:tcPr>
            <w:tcW w:w="415" w:type="dxa"/>
            <w:tcBorders>
              <w:top w:val="nil"/>
              <w:left w:val="single" w:sz="8" w:space="0" w:color="auto"/>
              <w:bottom w:val="single" w:sz="8" w:space="0" w:color="auto"/>
              <w:right w:val="single" w:sz="8" w:space="0" w:color="auto"/>
            </w:tcBorders>
            <w:shd w:val="clear" w:color="auto" w:fill="auto"/>
            <w:noWrap/>
            <w:vAlign w:val="bottom"/>
            <w:hideMark/>
          </w:tcPr>
          <w:p w14:paraId="49F711AA" w14:textId="77777777" w:rsidR="00252E09" w:rsidRPr="00D24F8D" w:rsidRDefault="00252E09" w:rsidP="00E8485B">
            <w:pPr>
              <w:jc w:val="center"/>
              <w:rPr>
                <w:b/>
                <w:bCs/>
                <w:sz w:val="15"/>
                <w:szCs w:val="15"/>
              </w:rPr>
            </w:pPr>
            <w:r w:rsidRPr="00D24F8D">
              <w:rPr>
                <w:b/>
                <w:bCs/>
                <w:sz w:val="15"/>
                <w:szCs w:val="15"/>
              </w:rPr>
              <w:t>15 773,39</w:t>
            </w:r>
          </w:p>
        </w:tc>
        <w:tc>
          <w:tcPr>
            <w:tcW w:w="416" w:type="dxa"/>
            <w:tcBorders>
              <w:top w:val="nil"/>
              <w:left w:val="single" w:sz="4" w:space="0" w:color="auto"/>
              <w:bottom w:val="single" w:sz="8" w:space="0" w:color="auto"/>
              <w:right w:val="single" w:sz="4" w:space="0" w:color="auto"/>
            </w:tcBorders>
            <w:shd w:val="clear" w:color="auto" w:fill="auto"/>
            <w:noWrap/>
            <w:vAlign w:val="bottom"/>
            <w:hideMark/>
          </w:tcPr>
          <w:p w14:paraId="266D81CC" w14:textId="77777777" w:rsidR="00252E09" w:rsidRPr="00D24F8D" w:rsidRDefault="00252E09" w:rsidP="00E8485B">
            <w:pPr>
              <w:jc w:val="center"/>
              <w:rPr>
                <w:b/>
                <w:bCs/>
                <w:sz w:val="15"/>
                <w:szCs w:val="15"/>
              </w:rPr>
            </w:pPr>
            <w:r w:rsidRPr="00D24F8D">
              <w:rPr>
                <w:b/>
                <w:bCs/>
                <w:sz w:val="15"/>
                <w:szCs w:val="15"/>
              </w:rPr>
              <w:t>-2 313,45</w:t>
            </w:r>
          </w:p>
        </w:tc>
        <w:tc>
          <w:tcPr>
            <w:tcW w:w="416" w:type="dxa"/>
            <w:tcBorders>
              <w:top w:val="nil"/>
              <w:left w:val="nil"/>
              <w:bottom w:val="single" w:sz="8" w:space="0" w:color="auto"/>
              <w:right w:val="nil"/>
            </w:tcBorders>
            <w:shd w:val="clear" w:color="auto" w:fill="auto"/>
            <w:noWrap/>
            <w:vAlign w:val="bottom"/>
            <w:hideMark/>
          </w:tcPr>
          <w:p w14:paraId="52193D2F" w14:textId="77777777" w:rsidR="00252E09" w:rsidRPr="00D24F8D" w:rsidRDefault="00252E09" w:rsidP="00E8485B">
            <w:pPr>
              <w:jc w:val="center"/>
              <w:rPr>
                <w:b/>
                <w:bCs/>
                <w:sz w:val="15"/>
                <w:szCs w:val="15"/>
              </w:rPr>
            </w:pPr>
            <w:r w:rsidRPr="00D24F8D">
              <w:rPr>
                <w:b/>
                <w:bCs/>
                <w:sz w:val="15"/>
                <w:szCs w:val="15"/>
              </w:rPr>
              <w:t>-629,38</w:t>
            </w:r>
          </w:p>
        </w:tc>
        <w:tc>
          <w:tcPr>
            <w:tcW w:w="416" w:type="dxa"/>
            <w:tcBorders>
              <w:top w:val="nil"/>
              <w:left w:val="single" w:sz="8" w:space="0" w:color="auto"/>
              <w:bottom w:val="single" w:sz="8" w:space="0" w:color="auto"/>
              <w:right w:val="single" w:sz="8" w:space="0" w:color="auto"/>
            </w:tcBorders>
            <w:shd w:val="clear" w:color="auto" w:fill="auto"/>
            <w:noWrap/>
            <w:vAlign w:val="bottom"/>
            <w:hideMark/>
          </w:tcPr>
          <w:p w14:paraId="2D4D1841" w14:textId="77777777" w:rsidR="00252E09" w:rsidRPr="00D24F8D" w:rsidRDefault="00252E09" w:rsidP="00E8485B">
            <w:pPr>
              <w:jc w:val="center"/>
              <w:rPr>
                <w:b/>
                <w:bCs/>
                <w:sz w:val="15"/>
                <w:szCs w:val="15"/>
              </w:rPr>
            </w:pPr>
            <w:r w:rsidRPr="00D24F8D">
              <w:rPr>
                <w:b/>
                <w:bCs/>
                <w:sz w:val="15"/>
                <w:szCs w:val="15"/>
              </w:rPr>
              <w:t>-2 942,82</w:t>
            </w:r>
          </w:p>
        </w:tc>
        <w:tc>
          <w:tcPr>
            <w:tcW w:w="11" w:type="dxa"/>
            <w:vAlign w:val="center"/>
            <w:hideMark/>
          </w:tcPr>
          <w:p w14:paraId="01A849D6" w14:textId="77777777" w:rsidR="00252E09" w:rsidRPr="00D24F8D" w:rsidRDefault="00252E09" w:rsidP="00E8485B">
            <w:pPr>
              <w:rPr>
                <w:sz w:val="15"/>
                <w:szCs w:val="15"/>
              </w:rPr>
            </w:pPr>
          </w:p>
        </w:tc>
      </w:tr>
      <w:tr w:rsidR="00252E09" w:rsidRPr="00D24F8D" w14:paraId="2FB4E9D4" w14:textId="77777777" w:rsidTr="00E8485B">
        <w:trPr>
          <w:trHeight w:val="375"/>
          <w:jc w:val="center"/>
        </w:trPr>
        <w:tc>
          <w:tcPr>
            <w:tcW w:w="211" w:type="dxa"/>
            <w:tcBorders>
              <w:top w:val="single" w:sz="8" w:space="0" w:color="auto"/>
              <w:left w:val="single" w:sz="8" w:space="0" w:color="auto"/>
              <w:bottom w:val="nil"/>
              <w:right w:val="single" w:sz="4" w:space="0" w:color="auto"/>
            </w:tcBorders>
            <w:shd w:val="clear" w:color="auto" w:fill="auto"/>
            <w:noWrap/>
            <w:vAlign w:val="bottom"/>
            <w:hideMark/>
          </w:tcPr>
          <w:p w14:paraId="228E8D28" w14:textId="77777777" w:rsidR="00252E09" w:rsidRPr="00D24F8D" w:rsidRDefault="00252E09" w:rsidP="00E8485B">
            <w:pPr>
              <w:jc w:val="center"/>
              <w:rPr>
                <w:sz w:val="15"/>
                <w:szCs w:val="15"/>
              </w:rPr>
            </w:pPr>
            <w:r w:rsidRPr="00D24F8D">
              <w:rPr>
                <w:sz w:val="15"/>
                <w:szCs w:val="15"/>
              </w:rPr>
              <w:t xml:space="preserve"> 1.3</w:t>
            </w:r>
          </w:p>
        </w:tc>
        <w:tc>
          <w:tcPr>
            <w:tcW w:w="1438" w:type="dxa"/>
            <w:gridSpan w:val="2"/>
            <w:tcBorders>
              <w:top w:val="single" w:sz="8" w:space="0" w:color="auto"/>
              <w:left w:val="single" w:sz="4" w:space="0" w:color="auto"/>
              <w:bottom w:val="nil"/>
              <w:right w:val="nil"/>
            </w:tcBorders>
            <w:shd w:val="clear" w:color="auto" w:fill="auto"/>
            <w:noWrap/>
            <w:vAlign w:val="bottom"/>
            <w:hideMark/>
          </w:tcPr>
          <w:p w14:paraId="51C9F529" w14:textId="77777777" w:rsidR="00252E09" w:rsidRPr="00D24F8D" w:rsidRDefault="00252E09" w:rsidP="00E8485B">
            <w:pPr>
              <w:rPr>
                <w:b/>
                <w:bCs/>
                <w:sz w:val="15"/>
                <w:szCs w:val="15"/>
              </w:rPr>
            </w:pPr>
            <w:r w:rsidRPr="00D24F8D">
              <w:rPr>
                <w:b/>
                <w:bCs/>
                <w:sz w:val="15"/>
                <w:szCs w:val="15"/>
              </w:rPr>
              <w:t>Расходы на воду</w:t>
            </w:r>
          </w:p>
        </w:tc>
        <w:tc>
          <w:tcPr>
            <w:tcW w:w="221" w:type="dxa"/>
            <w:tcBorders>
              <w:top w:val="single" w:sz="8" w:space="0" w:color="auto"/>
              <w:left w:val="nil"/>
              <w:bottom w:val="nil"/>
              <w:right w:val="nil"/>
            </w:tcBorders>
            <w:shd w:val="clear" w:color="auto" w:fill="auto"/>
            <w:noWrap/>
            <w:vAlign w:val="bottom"/>
            <w:hideMark/>
          </w:tcPr>
          <w:p w14:paraId="4BCEFBE0" w14:textId="77777777" w:rsidR="00252E09" w:rsidRPr="00D24F8D" w:rsidRDefault="00252E09" w:rsidP="00E8485B">
            <w:pPr>
              <w:rPr>
                <w:sz w:val="15"/>
                <w:szCs w:val="15"/>
              </w:rPr>
            </w:pPr>
            <w:r w:rsidRPr="00D24F8D">
              <w:rPr>
                <w:sz w:val="15"/>
                <w:szCs w:val="15"/>
              </w:rPr>
              <w:t> </w:t>
            </w:r>
          </w:p>
        </w:tc>
        <w:tc>
          <w:tcPr>
            <w:tcW w:w="571" w:type="dxa"/>
            <w:tcBorders>
              <w:top w:val="single" w:sz="8" w:space="0" w:color="auto"/>
              <w:left w:val="nil"/>
              <w:bottom w:val="nil"/>
              <w:right w:val="nil"/>
            </w:tcBorders>
            <w:shd w:val="clear" w:color="auto" w:fill="auto"/>
            <w:noWrap/>
            <w:vAlign w:val="bottom"/>
            <w:hideMark/>
          </w:tcPr>
          <w:p w14:paraId="5EA19797" w14:textId="77777777" w:rsidR="00252E09" w:rsidRPr="00D24F8D" w:rsidRDefault="00252E09" w:rsidP="00E8485B">
            <w:pPr>
              <w:rPr>
                <w:sz w:val="15"/>
                <w:szCs w:val="15"/>
              </w:rPr>
            </w:pPr>
            <w:r w:rsidRPr="00D24F8D">
              <w:rPr>
                <w:sz w:val="15"/>
                <w:szCs w:val="15"/>
              </w:rPr>
              <w:t> </w:t>
            </w:r>
          </w:p>
        </w:tc>
        <w:tc>
          <w:tcPr>
            <w:tcW w:w="317" w:type="dxa"/>
            <w:tcBorders>
              <w:top w:val="single" w:sz="8" w:space="0" w:color="auto"/>
              <w:left w:val="single" w:sz="8" w:space="0" w:color="auto"/>
              <w:bottom w:val="nil"/>
              <w:right w:val="single" w:sz="8" w:space="0" w:color="auto"/>
            </w:tcBorders>
            <w:shd w:val="clear" w:color="auto" w:fill="auto"/>
            <w:noWrap/>
            <w:vAlign w:val="bottom"/>
            <w:hideMark/>
          </w:tcPr>
          <w:p w14:paraId="7841662D"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single" w:sz="4" w:space="0" w:color="auto"/>
              <w:bottom w:val="single" w:sz="4" w:space="0" w:color="auto"/>
              <w:right w:val="nil"/>
            </w:tcBorders>
            <w:shd w:val="clear" w:color="auto" w:fill="auto"/>
            <w:noWrap/>
            <w:vAlign w:val="bottom"/>
            <w:hideMark/>
          </w:tcPr>
          <w:p w14:paraId="7FF9C2E1" w14:textId="77777777" w:rsidR="00252E09" w:rsidRPr="00D24F8D" w:rsidRDefault="00252E09" w:rsidP="00E8485B">
            <w:pPr>
              <w:jc w:val="center"/>
              <w:rPr>
                <w:b/>
                <w:bCs/>
                <w:sz w:val="15"/>
                <w:szCs w:val="15"/>
              </w:rPr>
            </w:pPr>
            <w:r w:rsidRPr="00D24F8D">
              <w:rPr>
                <w:b/>
                <w:bCs/>
                <w:sz w:val="15"/>
                <w:szCs w:val="15"/>
              </w:rPr>
              <w:t>197,26</w:t>
            </w:r>
          </w:p>
        </w:tc>
        <w:tc>
          <w:tcPr>
            <w:tcW w:w="531" w:type="dxa"/>
            <w:tcBorders>
              <w:top w:val="nil"/>
              <w:left w:val="single" w:sz="4" w:space="0" w:color="auto"/>
              <w:bottom w:val="single" w:sz="4" w:space="0" w:color="auto"/>
              <w:right w:val="nil"/>
            </w:tcBorders>
            <w:shd w:val="clear" w:color="auto" w:fill="auto"/>
            <w:noWrap/>
            <w:vAlign w:val="bottom"/>
            <w:hideMark/>
          </w:tcPr>
          <w:p w14:paraId="2BB63FBB" w14:textId="77777777" w:rsidR="00252E09" w:rsidRPr="00D24F8D" w:rsidRDefault="00252E09" w:rsidP="00E8485B">
            <w:pPr>
              <w:jc w:val="center"/>
              <w:rPr>
                <w:b/>
                <w:bCs/>
                <w:sz w:val="15"/>
                <w:szCs w:val="15"/>
              </w:rPr>
            </w:pPr>
            <w:r w:rsidRPr="00D24F8D">
              <w:rPr>
                <w:b/>
                <w:bCs/>
                <w:sz w:val="15"/>
                <w:szCs w:val="15"/>
              </w:rPr>
              <w:t>55,57</w:t>
            </w:r>
          </w:p>
        </w:tc>
        <w:tc>
          <w:tcPr>
            <w:tcW w:w="531" w:type="dxa"/>
            <w:tcBorders>
              <w:top w:val="nil"/>
              <w:left w:val="single" w:sz="4" w:space="0" w:color="auto"/>
              <w:bottom w:val="single" w:sz="4" w:space="0" w:color="auto"/>
              <w:right w:val="nil"/>
            </w:tcBorders>
            <w:shd w:val="clear" w:color="auto" w:fill="auto"/>
            <w:noWrap/>
            <w:vAlign w:val="bottom"/>
            <w:hideMark/>
          </w:tcPr>
          <w:p w14:paraId="09B7A481" w14:textId="77777777" w:rsidR="00252E09" w:rsidRPr="00D24F8D" w:rsidRDefault="00252E09" w:rsidP="00E8485B">
            <w:pPr>
              <w:jc w:val="center"/>
              <w:rPr>
                <w:b/>
                <w:bCs/>
                <w:sz w:val="15"/>
                <w:szCs w:val="15"/>
              </w:rPr>
            </w:pPr>
            <w:r w:rsidRPr="00D24F8D">
              <w:rPr>
                <w:b/>
                <w:bCs/>
                <w:sz w:val="15"/>
                <w:szCs w:val="15"/>
              </w:rPr>
              <w:t>252,83</w:t>
            </w:r>
          </w:p>
        </w:tc>
        <w:tc>
          <w:tcPr>
            <w:tcW w:w="531" w:type="dxa"/>
            <w:tcBorders>
              <w:top w:val="nil"/>
              <w:left w:val="single" w:sz="4" w:space="0" w:color="auto"/>
              <w:bottom w:val="single" w:sz="4" w:space="0" w:color="auto"/>
              <w:right w:val="nil"/>
            </w:tcBorders>
            <w:shd w:val="clear" w:color="auto" w:fill="auto"/>
            <w:noWrap/>
            <w:vAlign w:val="bottom"/>
            <w:hideMark/>
          </w:tcPr>
          <w:p w14:paraId="652EABD9" w14:textId="77777777" w:rsidR="00252E09" w:rsidRPr="00D24F8D" w:rsidRDefault="00252E09" w:rsidP="00E8485B">
            <w:pPr>
              <w:jc w:val="center"/>
              <w:rPr>
                <w:b/>
                <w:bCs/>
                <w:sz w:val="15"/>
                <w:szCs w:val="15"/>
              </w:rPr>
            </w:pPr>
            <w:r w:rsidRPr="00D24F8D">
              <w:rPr>
                <w:b/>
                <w:bCs/>
                <w:sz w:val="15"/>
                <w:szCs w:val="15"/>
              </w:rPr>
              <w:t>222,94</w:t>
            </w:r>
          </w:p>
        </w:tc>
        <w:tc>
          <w:tcPr>
            <w:tcW w:w="531" w:type="dxa"/>
            <w:tcBorders>
              <w:top w:val="nil"/>
              <w:left w:val="single" w:sz="4" w:space="0" w:color="auto"/>
              <w:bottom w:val="single" w:sz="4" w:space="0" w:color="auto"/>
              <w:right w:val="nil"/>
            </w:tcBorders>
            <w:shd w:val="clear" w:color="auto" w:fill="auto"/>
            <w:noWrap/>
            <w:vAlign w:val="bottom"/>
            <w:hideMark/>
          </w:tcPr>
          <w:p w14:paraId="4A838C82" w14:textId="77777777" w:rsidR="00252E09" w:rsidRPr="00D24F8D" w:rsidRDefault="00252E09" w:rsidP="00E8485B">
            <w:pPr>
              <w:jc w:val="center"/>
              <w:rPr>
                <w:b/>
                <w:bCs/>
                <w:sz w:val="15"/>
                <w:szCs w:val="15"/>
              </w:rPr>
            </w:pPr>
            <w:r w:rsidRPr="00D24F8D">
              <w:rPr>
                <w:b/>
                <w:bCs/>
                <w:sz w:val="15"/>
                <w:szCs w:val="15"/>
              </w:rPr>
              <w:t>37,75</w:t>
            </w:r>
          </w:p>
        </w:tc>
        <w:tc>
          <w:tcPr>
            <w:tcW w:w="460" w:type="dxa"/>
            <w:tcBorders>
              <w:top w:val="nil"/>
              <w:left w:val="single" w:sz="4" w:space="0" w:color="auto"/>
              <w:bottom w:val="single" w:sz="4" w:space="0" w:color="auto"/>
              <w:right w:val="nil"/>
            </w:tcBorders>
            <w:shd w:val="clear" w:color="auto" w:fill="auto"/>
            <w:noWrap/>
            <w:vAlign w:val="bottom"/>
            <w:hideMark/>
          </w:tcPr>
          <w:p w14:paraId="33B2278D" w14:textId="77777777" w:rsidR="00252E09" w:rsidRPr="00D24F8D" w:rsidRDefault="00252E09" w:rsidP="00E8485B">
            <w:pPr>
              <w:jc w:val="center"/>
              <w:rPr>
                <w:b/>
                <w:bCs/>
                <w:sz w:val="15"/>
                <w:szCs w:val="15"/>
              </w:rPr>
            </w:pPr>
            <w:r w:rsidRPr="00D24F8D">
              <w:rPr>
                <w:b/>
                <w:bCs/>
                <w:sz w:val="15"/>
                <w:szCs w:val="15"/>
              </w:rPr>
              <w:t>260,69</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54A41B45" w14:textId="77777777" w:rsidR="00252E09" w:rsidRPr="00D24F8D" w:rsidRDefault="00252E09" w:rsidP="00E8485B">
            <w:pPr>
              <w:jc w:val="center"/>
              <w:rPr>
                <w:b/>
                <w:bCs/>
                <w:sz w:val="15"/>
                <w:szCs w:val="15"/>
              </w:rPr>
            </w:pPr>
            <w:r w:rsidRPr="00D24F8D">
              <w:rPr>
                <w:b/>
                <w:bCs/>
                <w:sz w:val="15"/>
                <w:szCs w:val="15"/>
              </w:rPr>
              <w:t>304,47</w:t>
            </w:r>
          </w:p>
        </w:tc>
        <w:tc>
          <w:tcPr>
            <w:tcW w:w="415" w:type="dxa"/>
            <w:tcBorders>
              <w:top w:val="nil"/>
              <w:left w:val="nil"/>
              <w:bottom w:val="single" w:sz="4" w:space="0" w:color="auto"/>
              <w:right w:val="single" w:sz="4" w:space="0" w:color="auto"/>
            </w:tcBorders>
            <w:shd w:val="clear" w:color="auto" w:fill="auto"/>
            <w:noWrap/>
            <w:vAlign w:val="bottom"/>
            <w:hideMark/>
          </w:tcPr>
          <w:p w14:paraId="36B7181C" w14:textId="77777777" w:rsidR="00252E09" w:rsidRPr="00D24F8D" w:rsidRDefault="00252E09" w:rsidP="00E8485B">
            <w:pPr>
              <w:jc w:val="center"/>
              <w:rPr>
                <w:b/>
                <w:bCs/>
                <w:sz w:val="15"/>
                <w:szCs w:val="15"/>
              </w:rPr>
            </w:pPr>
            <w:r w:rsidRPr="00D24F8D">
              <w:rPr>
                <w:b/>
                <w:bCs/>
                <w:sz w:val="15"/>
                <w:szCs w:val="15"/>
              </w:rPr>
              <w:t>47,82</w:t>
            </w:r>
          </w:p>
        </w:tc>
        <w:tc>
          <w:tcPr>
            <w:tcW w:w="415" w:type="dxa"/>
            <w:tcBorders>
              <w:top w:val="nil"/>
              <w:left w:val="nil"/>
              <w:bottom w:val="single" w:sz="4" w:space="0" w:color="auto"/>
              <w:right w:val="single" w:sz="4" w:space="0" w:color="auto"/>
            </w:tcBorders>
            <w:shd w:val="clear" w:color="auto" w:fill="auto"/>
            <w:noWrap/>
            <w:vAlign w:val="bottom"/>
            <w:hideMark/>
          </w:tcPr>
          <w:p w14:paraId="2924AF2F" w14:textId="77777777" w:rsidR="00252E09" w:rsidRPr="00D24F8D" w:rsidRDefault="00252E09" w:rsidP="00E8485B">
            <w:pPr>
              <w:jc w:val="center"/>
              <w:rPr>
                <w:b/>
                <w:bCs/>
                <w:sz w:val="15"/>
                <w:szCs w:val="15"/>
              </w:rPr>
            </w:pPr>
            <w:r w:rsidRPr="00D24F8D">
              <w:rPr>
                <w:b/>
                <w:bCs/>
                <w:sz w:val="15"/>
                <w:szCs w:val="15"/>
              </w:rPr>
              <w:t>352,29</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7F615CB6" w14:textId="77777777" w:rsidR="00252E09" w:rsidRPr="00D24F8D" w:rsidRDefault="00252E09" w:rsidP="00E8485B">
            <w:pPr>
              <w:jc w:val="center"/>
              <w:rPr>
                <w:b/>
                <w:bCs/>
                <w:sz w:val="15"/>
                <w:szCs w:val="15"/>
              </w:rPr>
            </w:pPr>
            <w:r w:rsidRPr="00D24F8D">
              <w:rPr>
                <w:b/>
                <w:bCs/>
                <w:sz w:val="15"/>
                <w:szCs w:val="15"/>
              </w:rPr>
              <w:t>304,47</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552EACA0" w14:textId="77777777" w:rsidR="00252E09" w:rsidRPr="00D24F8D" w:rsidRDefault="00252E09" w:rsidP="00E8485B">
            <w:pPr>
              <w:jc w:val="center"/>
              <w:rPr>
                <w:b/>
                <w:bCs/>
                <w:sz w:val="15"/>
                <w:szCs w:val="15"/>
              </w:rPr>
            </w:pPr>
            <w:r w:rsidRPr="00D24F8D">
              <w:rPr>
                <w:b/>
                <w:bCs/>
                <w:sz w:val="15"/>
                <w:szCs w:val="15"/>
              </w:rPr>
              <w:t>47,82</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7AA14F5D" w14:textId="77777777" w:rsidR="00252E09" w:rsidRPr="00D24F8D" w:rsidRDefault="00252E09" w:rsidP="00E8485B">
            <w:pPr>
              <w:jc w:val="center"/>
              <w:rPr>
                <w:b/>
                <w:bCs/>
                <w:sz w:val="15"/>
                <w:szCs w:val="15"/>
              </w:rPr>
            </w:pPr>
            <w:r w:rsidRPr="00D24F8D">
              <w:rPr>
                <w:b/>
                <w:bCs/>
                <w:sz w:val="15"/>
                <w:szCs w:val="15"/>
              </w:rPr>
              <w:t>352,29</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196E8971"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409B61D5"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14:paraId="2405018C"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6F19112D" w14:textId="77777777" w:rsidR="00252E09" w:rsidRPr="00D24F8D" w:rsidRDefault="00252E09" w:rsidP="00E8485B">
            <w:pPr>
              <w:rPr>
                <w:sz w:val="15"/>
                <w:szCs w:val="15"/>
              </w:rPr>
            </w:pPr>
          </w:p>
        </w:tc>
      </w:tr>
      <w:tr w:rsidR="00252E09" w:rsidRPr="00D24F8D" w14:paraId="4E5AC399"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4A7B34DE" w14:textId="77777777" w:rsidR="00252E09" w:rsidRPr="00D24F8D" w:rsidRDefault="00252E09" w:rsidP="00E8485B">
            <w:pPr>
              <w:jc w:val="center"/>
              <w:rPr>
                <w:sz w:val="15"/>
                <w:szCs w:val="15"/>
              </w:rPr>
            </w:pPr>
            <w:r w:rsidRPr="00D24F8D">
              <w:rPr>
                <w:sz w:val="15"/>
                <w:szCs w:val="15"/>
              </w:rPr>
              <w:t> </w:t>
            </w:r>
          </w:p>
        </w:tc>
        <w:tc>
          <w:tcPr>
            <w:tcW w:w="1659" w:type="dxa"/>
            <w:gridSpan w:val="3"/>
            <w:tcBorders>
              <w:top w:val="nil"/>
              <w:left w:val="single" w:sz="4" w:space="0" w:color="auto"/>
              <w:bottom w:val="nil"/>
              <w:right w:val="nil"/>
            </w:tcBorders>
            <w:shd w:val="clear" w:color="auto" w:fill="auto"/>
            <w:noWrap/>
            <w:vAlign w:val="bottom"/>
            <w:hideMark/>
          </w:tcPr>
          <w:p w14:paraId="73A81418" w14:textId="77777777" w:rsidR="00252E09" w:rsidRPr="00D24F8D" w:rsidRDefault="00252E09" w:rsidP="00E8485B">
            <w:pPr>
              <w:rPr>
                <w:sz w:val="15"/>
                <w:szCs w:val="15"/>
              </w:rPr>
            </w:pPr>
            <w:r w:rsidRPr="00D24F8D">
              <w:rPr>
                <w:sz w:val="15"/>
                <w:szCs w:val="15"/>
              </w:rPr>
              <w:t xml:space="preserve">  - расходы  холодная вода</w:t>
            </w:r>
          </w:p>
        </w:tc>
        <w:tc>
          <w:tcPr>
            <w:tcW w:w="571" w:type="dxa"/>
            <w:tcBorders>
              <w:top w:val="nil"/>
              <w:left w:val="nil"/>
              <w:bottom w:val="nil"/>
              <w:right w:val="nil"/>
            </w:tcBorders>
            <w:shd w:val="clear" w:color="auto" w:fill="auto"/>
            <w:noWrap/>
            <w:vAlign w:val="bottom"/>
            <w:hideMark/>
          </w:tcPr>
          <w:p w14:paraId="1217C8B2"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357AFE66"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single" w:sz="4" w:space="0" w:color="auto"/>
              <w:bottom w:val="single" w:sz="4" w:space="0" w:color="auto"/>
              <w:right w:val="nil"/>
            </w:tcBorders>
            <w:shd w:val="clear" w:color="auto" w:fill="auto"/>
            <w:noWrap/>
            <w:vAlign w:val="bottom"/>
            <w:hideMark/>
          </w:tcPr>
          <w:p w14:paraId="4A7E6F90" w14:textId="77777777" w:rsidR="00252E09" w:rsidRPr="00D24F8D" w:rsidRDefault="00252E09" w:rsidP="00E8485B">
            <w:pPr>
              <w:jc w:val="center"/>
              <w:rPr>
                <w:sz w:val="15"/>
                <w:szCs w:val="15"/>
              </w:rPr>
            </w:pPr>
            <w:r w:rsidRPr="00D24F8D">
              <w:rPr>
                <w:sz w:val="15"/>
                <w:szCs w:val="15"/>
              </w:rPr>
              <w:t>197,26</w:t>
            </w:r>
          </w:p>
        </w:tc>
        <w:tc>
          <w:tcPr>
            <w:tcW w:w="531" w:type="dxa"/>
            <w:tcBorders>
              <w:top w:val="nil"/>
              <w:left w:val="single" w:sz="4" w:space="0" w:color="auto"/>
              <w:bottom w:val="single" w:sz="4" w:space="0" w:color="auto"/>
              <w:right w:val="nil"/>
            </w:tcBorders>
            <w:shd w:val="clear" w:color="auto" w:fill="auto"/>
            <w:noWrap/>
            <w:vAlign w:val="bottom"/>
            <w:hideMark/>
          </w:tcPr>
          <w:p w14:paraId="6F8ABF5A" w14:textId="77777777" w:rsidR="00252E09" w:rsidRPr="00D24F8D" w:rsidRDefault="00252E09" w:rsidP="00E8485B">
            <w:pPr>
              <w:jc w:val="center"/>
              <w:rPr>
                <w:sz w:val="15"/>
                <w:szCs w:val="15"/>
              </w:rPr>
            </w:pPr>
            <w:r w:rsidRPr="00D24F8D">
              <w:rPr>
                <w:sz w:val="15"/>
                <w:szCs w:val="15"/>
              </w:rPr>
              <w:t>55,57</w:t>
            </w:r>
          </w:p>
        </w:tc>
        <w:tc>
          <w:tcPr>
            <w:tcW w:w="531" w:type="dxa"/>
            <w:tcBorders>
              <w:top w:val="nil"/>
              <w:left w:val="single" w:sz="4" w:space="0" w:color="auto"/>
              <w:bottom w:val="single" w:sz="4" w:space="0" w:color="auto"/>
              <w:right w:val="nil"/>
            </w:tcBorders>
            <w:shd w:val="clear" w:color="auto" w:fill="auto"/>
            <w:noWrap/>
            <w:vAlign w:val="bottom"/>
            <w:hideMark/>
          </w:tcPr>
          <w:p w14:paraId="38DBC9F2" w14:textId="77777777" w:rsidR="00252E09" w:rsidRPr="00D24F8D" w:rsidRDefault="00252E09" w:rsidP="00E8485B">
            <w:pPr>
              <w:jc w:val="center"/>
              <w:rPr>
                <w:sz w:val="15"/>
                <w:szCs w:val="15"/>
              </w:rPr>
            </w:pPr>
            <w:r w:rsidRPr="00D24F8D">
              <w:rPr>
                <w:sz w:val="15"/>
                <w:szCs w:val="15"/>
              </w:rPr>
              <w:t>252,83</w:t>
            </w:r>
          </w:p>
        </w:tc>
        <w:tc>
          <w:tcPr>
            <w:tcW w:w="531" w:type="dxa"/>
            <w:tcBorders>
              <w:top w:val="nil"/>
              <w:left w:val="single" w:sz="4" w:space="0" w:color="auto"/>
              <w:bottom w:val="single" w:sz="4" w:space="0" w:color="auto"/>
              <w:right w:val="nil"/>
            </w:tcBorders>
            <w:shd w:val="clear" w:color="auto" w:fill="auto"/>
            <w:noWrap/>
            <w:vAlign w:val="bottom"/>
            <w:hideMark/>
          </w:tcPr>
          <w:p w14:paraId="62DF1244" w14:textId="77777777" w:rsidR="00252E09" w:rsidRPr="00D24F8D" w:rsidRDefault="00252E09" w:rsidP="00E8485B">
            <w:pPr>
              <w:jc w:val="center"/>
              <w:rPr>
                <w:sz w:val="15"/>
                <w:szCs w:val="15"/>
              </w:rPr>
            </w:pPr>
            <w:r w:rsidRPr="00D24F8D">
              <w:rPr>
                <w:sz w:val="15"/>
                <w:szCs w:val="15"/>
              </w:rPr>
              <w:t>222,94</w:t>
            </w:r>
          </w:p>
        </w:tc>
        <w:tc>
          <w:tcPr>
            <w:tcW w:w="531" w:type="dxa"/>
            <w:tcBorders>
              <w:top w:val="nil"/>
              <w:left w:val="single" w:sz="4" w:space="0" w:color="auto"/>
              <w:bottom w:val="single" w:sz="4" w:space="0" w:color="auto"/>
              <w:right w:val="nil"/>
            </w:tcBorders>
            <w:shd w:val="clear" w:color="auto" w:fill="auto"/>
            <w:noWrap/>
            <w:vAlign w:val="bottom"/>
            <w:hideMark/>
          </w:tcPr>
          <w:p w14:paraId="22CCB43D" w14:textId="77777777" w:rsidR="00252E09" w:rsidRPr="00D24F8D" w:rsidRDefault="00252E09" w:rsidP="00E8485B">
            <w:pPr>
              <w:jc w:val="center"/>
              <w:rPr>
                <w:sz w:val="15"/>
                <w:szCs w:val="15"/>
              </w:rPr>
            </w:pPr>
            <w:r w:rsidRPr="00D24F8D">
              <w:rPr>
                <w:sz w:val="15"/>
                <w:szCs w:val="15"/>
              </w:rPr>
              <w:t>37,75</w:t>
            </w:r>
          </w:p>
        </w:tc>
        <w:tc>
          <w:tcPr>
            <w:tcW w:w="460" w:type="dxa"/>
            <w:tcBorders>
              <w:top w:val="nil"/>
              <w:left w:val="single" w:sz="4" w:space="0" w:color="auto"/>
              <w:bottom w:val="single" w:sz="4" w:space="0" w:color="auto"/>
              <w:right w:val="nil"/>
            </w:tcBorders>
            <w:shd w:val="clear" w:color="auto" w:fill="auto"/>
            <w:noWrap/>
            <w:vAlign w:val="bottom"/>
            <w:hideMark/>
          </w:tcPr>
          <w:p w14:paraId="222B5377" w14:textId="77777777" w:rsidR="00252E09" w:rsidRPr="00D24F8D" w:rsidRDefault="00252E09" w:rsidP="00E8485B">
            <w:pPr>
              <w:jc w:val="center"/>
              <w:rPr>
                <w:sz w:val="15"/>
                <w:szCs w:val="15"/>
              </w:rPr>
            </w:pPr>
            <w:r w:rsidRPr="00D24F8D">
              <w:rPr>
                <w:sz w:val="15"/>
                <w:szCs w:val="15"/>
              </w:rPr>
              <w:t>260,69</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732DC4C2" w14:textId="77777777" w:rsidR="00252E09" w:rsidRPr="00D24F8D" w:rsidRDefault="00252E09" w:rsidP="00E8485B">
            <w:pPr>
              <w:jc w:val="center"/>
              <w:rPr>
                <w:sz w:val="15"/>
                <w:szCs w:val="15"/>
              </w:rPr>
            </w:pPr>
            <w:r w:rsidRPr="00D24F8D">
              <w:rPr>
                <w:sz w:val="15"/>
                <w:szCs w:val="15"/>
              </w:rPr>
              <w:t>304,47</w:t>
            </w:r>
          </w:p>
        </w:tc>
        <w:tc>
          <w:tcPr>
            <w:tcW w:w="415" w:type="dxa"/>
            <w:tcBorders>
              <w:top w:val="nil"/>
              <w:left w:val="nil"/>
              <w:bottom w:val="single" w:sz="4" w:space="0" w:color="auto"/>
              <w:right w:val="single" w:sz="4" w:space="0" w:color="auto"/>
            </w:tcBorders>
            <w:shd w:val="clear" w:color="auto" w:fill="auto"/>
            <w:noWrap/>
            <w:vAlign w:val="bottom"/>
            <w:hideMark/>
          </w:tcPr>
          <w:p w14:paraId="3DE24016" w14:textId="77777777" w:rsidR="00252E09" w:rsidRPr="00D24F8D" w:rsidRDefault="00252E09" w:rsidP="00E8485B">
            <w:pPr>
              <w:jc w:val="center"/>
              <w:rPr>
                <w:sz w:val="15"/>
                <w:szCs w:val="15"/>
              </w:rPr>
            </w:pPr>
            <w:r w:rsidRPr="00D24F8D">
              <w:rPr>
                <w:sz w:val="15"/>
                <w:szCs w:val="15"/>
              </w:rPr>
              <w:t>47,82</w:t>
            </w:r>
          </w:p>
        </w:tc>
        <w:tc>
          <w:tcPr>
            <w:tcW w:w="415" w:type="dxa"/>
            <w:tcBorders>
              <w:top w:val="nil"/>
              <w:left w:val="nil"/>
              <w:bottom w:val="single" w:sz="4" w:space="0" w:color="auto"/>
              <w:right w:val="single" w:sz="4" w:space="0" w:color="auto"/>
            </w:tcBorders>
            <w:shd w:val="clear" w:color="auto" w:fill="auto"/>
            <w:noWrap/>
            <w:vAlign w:val="bottom"/>
            <w:hideMark/>
          </w:tcPr>
          <w:p w14:paraId="2BC15E57" w14:textId="77777777" w:rsidR="00252E09" w:rsidRPr="00D24F8D" w:rsidRDefault="00252E09" w:rsidP="00E8485B">
            <w:pPr>
              <w:jc w:val="center"/>
              <w:rPr>
                <w:sz w:val="15"/>
                <w:szCs w:val="15"/>
              </w:rPr>
            </w:pPr>
            <w:r w:rsidRPr="00D24F8D">
              <w:rPr>
                <w:sz w:val="15"/>
                <w:szCs w:val="15"/>
              </w:rPr>
              <w:t>352,29</w:t>
            </w:r>
          </w:p>
        </w:tc>
        <w:tc>
          <w:tcPr>
            <w:tcW w:w="482" w:type="dxa"/>
            <w:tcBorders>
              <w:top w:val="nil"/>
              <w:left w:val="nil"/>
              <w:bottom w:val="single" w:sz="4" w:space="0" w:color="auto"/>
              <w:right w:val="single" w:sz="4" w:space="0" w:color="auto"/>
            </w:tcBorders>
            <w:shd w:val="clear" w:color="auto" w:fill="auto"/>
            <w:noWrap/>
            <w:vAlign w:val="bottom"/>
            <w:hideMark/>
          </w:tcPr>
          <w:p w14:paraId="344CFAFC" w14:textId="77777777" w:rsidR="00252E09" w:rsidRPr="00D24F8D" w:rsidRDefault="00252E09" w:rsidP="00E8485B">
            <w:pPr>
              <w:jc w:val="center"/>
              <w:rPr>
                <w:sz w:val="15"/>
                <w:szCs w:val="15"/>
              </w:rPr>
            </w:pPr>
            <w:r w:rsidRPr="00D24F8D">
              <w:rPr>
                <w:sz w:val="15"/>
                <w:szCs w:val="15"/>
              </w:rPr>
              <w:t>304,47</w:t>
            </w:r>
          </w:p>
        </w:tc>
        <w:tc>
          <w:tcPr>
            <w:tcW w:w="415" w:type="dxa"/>
            <w:tcBorders>
              <w:top w:val="nil"/>
              <w:left w:val="nil"/>
              <w:bottom w:val="single" w:sz="4" w:space="0" w:color="auto"/>
              <w:right w:val="single" w:sz="4" w:space="0" w:color="auto"/>
            </w:tcBorders>
            <w:shd w:val="clear" w:color="auto" w:fill="auto"/>
            <w:noWrap/>
            <w:vAlign w:val="bottom"/>
            <w:hideMark/>
          </w:tcPr>
          <w:p w14:paraId="0845650D" w14:textId="77777777" w:rsidR="00252E09" w:rsidRPr="00D24F8D" w:rsidRDefault="00252E09" w:rsidP="00E8485B">
            <w:pPr>
              <w:jc w:val="center"/>
              <w:rPr>
                <w:sz w:val="15"/>
                <w:szCs w:val="15"/>
              </w:rPr>
            </w:pPr>
            <w:r w:rsidRPr="00D24F8D">
              <w:rPr>
                <w:sz w:val="15"/>
                <w:szCs w:val="15"/>
              </w:rPr>
              <w:t>47,82</w:t>
            </w:r>
          </w:p>
        </w:tc>
        <w:tc>
          <w:tcPr>
            <w:tcW w:w="415" w:type="dxa"/>
            <w:tcBorders>
              <w:top w:val="nil"/>
              <w:left w:val="nil"/>
              <w:bottom w:val="single" w:sz="4" w:space="0" w:color="auto"/>
              <w:right w:val="single" w:sz="4" w:space="0" w:color="auto"/>
            </w:tcBorders>
            <w:shd w:val="clear" w:color="auto" w:fill="auto"/>
            <w:noWrap/>
            <w:vAlign w:val="bottom"/>
            <w:hideMark/>
          </w:tcPr>
          <w:p w14:paraId="69424C7B" w14:textId="77777777" w:rsidR="00252E09" w:rsidRPr="00D24F8D" w:rsidRDefault="00252E09" w:rsidP="00E8485B">
            <w:pPr>
              <w:jc w:val="center"/>
              <w:rPr>
                <w:sz w:val="15"/>
                <w:szCs w:val="15"/>
              </w:rPr>
            </w:pPr>
            <w:r w:rsidRPr="00D24F8D">
              <w:rPr>
                <w:sz w:val="15"/>
                <w:szCs w:val="15"/>
              </w:rPr>
              <w:t>352,29</w:t>
            </w:r>
          </w:p>
        </w:tc>
        <w:tc>
          <w:tcPr>
            <w:tcW w:w="416" w:type="dxa"/>
            <w:tcBorders>
              <w:top w:val="nil"/>
              <w:left w:val="nil"/>
              <w:bottom w:val="single" w:sz="4" w:space="0" w:color="auto"/>
              <w:right w:val="single" w:sz="4" w:space="0" w:color="auto"/>
            </w:tcBorders>
            <w:shd w:val="clear" w:color="auto" w:fill="auto"/>
            <w:noWrap/>
            <w:vAlign w:val="bottom"/>
            <w:hideMark/>
          </w:tcPr>
          <w:p w14:paraId="2F7D03B2"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6A03848D"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2400FA9A"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549AB691" w14:textId="77777777" w:rsidR="00252E09" w:rsidRPr="00D24F8D" w:rsidRDefault="00252E09" w:rsidP="00E8485B">
            <w:pPr>
              <w:rPr>
                <w:sz w:val="15"/>
                <w:szCs w:val="15"/>
              </w:rPr>
            </w:pPr>
          </w:p>
        </w:tc>
      </w:tr>
      <w:tr w:rsidR="00252E09" w:rsidRPr="00D24F8D" w14:paraId="670F67D3"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0B0EA624" w14:textId="77777777" w:rsidR="00252E09" w:rsidRPr="00D24F8D" w:rsidRDefault="00252E09" w:rsidP="00E8485B">
            <w:pPr>
              <w:jc w:val="center"/>
              <w:rPr>
                <w:sz w:val="15"/>
                <w:szCs w:val="15"/>
              </w:rPr>
            </w:pPr>
            <w:r w:rsidRPr="00D24F8D">
              <w:rPr>
                <w:sz w:val="15"/>
                <w:szCs w:val="15"/>
              </w:rPr>
              <w:t> </w:t>
            </w:r>
          </w:p>
        </w:tc>
        <w:tc>
          <w:tcPr>
            <w:tcW w:w="1659" w:type="dxa"/>
            <w:gridSpan w:val="3"/>
            <w:tcBorders>
              <w:top w:val="nil"/>
              <w:left w:val="single" w:sz="4" w:space="0" w:color="auto"/>
              <w:bottom w:val="nil"/>
              <w:right w:val="nil"/>
            </w:tcBorders>
            <w:shd w:val="clear" w:color="auto" w:fill="auto"/>
            <w:noWrap/>
            <w:vAlign w:val="bottom"/>
            <w:hideMark/>
          </w:tcPr>
          <w:p w14:paraId="4C087996" w14:textId="77777777" w:rsidR="00252E09" w:rsidRPr="00D24F8D" w:rsidRDefault="00252E09" w:rsidP="00E8485B">
            <w:pPr>
              <w:rPr>
                <w:sz w:val="15"/>
                <w:szCs w:val="15"/>
              </w:rPr>
            </w:pPr>
            <w:r w:rsidRPr="00D24F8D">
              <w:rPr>
                <w:sz w:val="15"/>
                <w:szCs w:val="15"/>
              </w:rPr>
              <w:t xml:space="preserve"> - расходы  теплоноситель</w:t>
            </w:r>
          </w:p>
        </w:tc>
        <w:tc>
          <w:tcPr>
            <w:tcW w:w="571" w:type="dxa"/>
            <w:tcBorders>
              <w:top w:val="nil"/>
              <w:left w:val="nil"/>
              <w:bottom w:val="nil"/>
              <w:right w:val="nil"/>
            </w:tcBorders>
            <w:shd w:val="clear" w:color="auto" w:fill="auto"/>
            <w:noWrap/>
            <w:vAlign w:val="bottom"/>
            <w:hideMark/>
          </w:tcPr>
          <w:p w14:paraId="7C2D4668"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6FF2F898"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single" w:sz="4" w:space="0" w:color="auto"/>
              <w:bottom w:val="single" w:sz="4" w:space="0" w:color="auto"/>
              <w:right w:val="nil"/>
            </w:tcBorders>
            <w:shd w:val="clear" w:color="auto" w:fill="auto"/>
            <w:noWrap/>
            <w:vAlign w:val="bottom"/>
            <w:hideMark/>
          </w:tcPr>
          <w:p w14:paraId="5737BFF3"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10CBBA4D"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72B6DA76"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BE7CD7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36C1232C"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single" w:sz="4" w:space="0" w:color="auto"/>
              <w:bottom w:val="single" w:sz="4" w:space="0" w:color="auto"/>
              <w:right w:val="nil"/>
            </w:tcBorders>
            <w:shd w:val="clear" w:color="auto" w:fill="auto"/>
            <w:noWrap/>
            <w:vAlign w:val="bottom"/>
            <w:hideMark/>
          </w:tcPr>
          <w:p w14:paraId="2A6F0E9A"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018FE598"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nil"/>
            </w:tcBorders>
            <w:shd w:val="clear" w:color="auto" w:fill="auto"/>
            <w:noWrap/>
            <w:vAlign w:val="bottom"/>
            <w:hideMark/>
          </w:tcPr>
          <w:p w14:paraId="08679BD0"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09D138C2"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single" w:sz="4" w:space="0" w:color="auto"/>
              <w:right w:val="single" w:sz="4" w:space="0" w:color="auto"/>
            </w:tcBorders>
            <w:shd w:val="clear" w:color="auto" w:fill="auto"/>
            <w:noWrap/>
            <w:vAlign w:val="bottom"/>
            <w:hideMark/>
          </w:tcPr>
          <w:p w14:paraId="3A7B2050"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2093773E"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54523CF8"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4" w:space="0" w:color="auto"/>
              <w:right w:val="single" w:sz="4" w:space="0" w:color="auto"/>
            </w:tcBorders>
            <w:shd w:val="clear" w:color="auto" w:fill="auto"/>
            <w:noWrap/>
            <w:vAlign w:val="bottom"/>
            <w:hideMark/>
          </w:tcPr>
          <w:p w14:paraId="71F9DFD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1A0C3A15"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621CF37F"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0BB62E00" w14:textId="77777777" w:rsidR="00252E09" w:rsidRPr="00D24F8D" w:rsidRDefault="00252E09" w:rsidP="00E8485B">
            <w:pPr>
              <w:rPr>
                <w:sz w:val="15"/>
                <w:szCs w:val="15"/>
              </w:rPr>
            </w:pPr>
          </w:p>
        </w:tc>
      </w:tr>
      <w:tr w:rsidR="00252E09" w:rsidRPr="00D24F8D" w14:paraId="739ED8D2"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550F01D6"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nil"/>
              <w:left w:val="single" w:sz="4" w:space="0" w:color="auto"/>
              <w:bottom w:val="nil"/>
              <w:right w:val="nil"/>
            </w:tcBorders>
            <w:shd w:val="clear" w:color="auto" w:fill="auto"/>
            <w:noWrap/>
            <w:vAlign w:val="bottom"/>
            <w:hideMark/>
          </w:tcPr>
          <w:p w14:paraId="3BC65612" w14:textId="77777777" w:rsidR="00252E09" w:rsidRPr="00D24F8D" w:rsidRDefault="00252E09" w:rsidP="00E8485B">
            <w:pPr>
              <w:rPr>
                <w:sz w:val="15"/>
                <w:szCs w:val="15"/>
              </w:rPr>
            </w:pPr>
            <w:r w:rsidRPr="00D24F8D">
              <w:rPr>
                <w:sz w:val="15"/>
                <w:szCs w:val="15"/>
              </w:rPr>
              <w:t xml:space="preserve">  - объём воды холодная вода </w:t>
            </w:r>
          </w:p>
        </w:tc>
        <w:tc>
          <w:tcPr>
            <w:tcW w:w="317" w:type="dxa"/>
            <w:tcBorders>
              <w:top w:val="nil"/>
              <w:left w:val="single" w:sz="8" w:space="0" w:color="auto"/>
              <w:bottom w:val="nil"/>
              <w:right w:val="single" w:sz="8" w:space="0" w:color="auto"/>
            </w:tcBorders>
            <w:shd w:val="clear" w:color="auto" w:fill="auto"/>
            <w:noWrap/>
            <w:vAlign w:val="bottom"/>
            <w:hideMark/>
          </w:tcPr>
          <w:p w14:paraId="42E0B686" w14:textId="77777777" w:rsidR="00252E09" w:rsidRPr="00D24F8D" w:rsidRDefault="00252E09" w:rsidP="00E8485B">
            <w:pPr>
              <w:jc w:val="center"/>
              <w:rPr>
                <w:sz w:val="15"/>
                <w:szCs w:val="15"/>
              </w:rPr>
            </w:pPr>
            <w:r w:rsidRPr="00D24F8D">
              <w:rPr>
                <w:sz w:val="15"/>
                <w:szCs w:val="15"/>
              </w:rPr>
              <w:t>м3</w:t>
            </w:r>
          </w:p>
        </w:tc>
        <w:tc>
          <w:tcPr>
            <w:tcW w:w="531" w:type="dxa"/>
            <w:tcBorders>
              <w:top w:val="nil"/>
              <w:left w:val="single" w:sz="4" w:space="0" w:color="auto"/>
              <w:bottom w:val="single" w:sz="4" w:space="0" w:color="auto"/>
              <w:right w:val="nil"/>
            </w:tcBorders>
            <w:shd w:val="clear" w:color="auto" w:fill="auto"/>
            <w:noWrap/>
            <w:vAlign w:val="bottom"/>
            <w:hideMark/>
          </w:tcPr>
          <w:p w14:paraId="41C6FF2F" w14:textId="77777777" w:rsidR="00252E09" w:rsidRPr="00D24F8D" w:rsidRDefault="00252E09" w:rsidP="00E8485B">
            <w:pPr>
              <w:jc w:val="center"/>
              <w:rPr>
                <w:sz w:val="15"/>
                <w:szCs w:val="15"/>
              </w:rPr>
            </w:pPr>
            <w:r w:rsidRPr="00D24F8D">
              <w:rPr>
                <w:sz w:val="15"/>
                <w:szCs w:val="15"/>
              </w:rPr>
              <w:t>10 989,14</w:t>
            </w:r>
          </w:p>
        </w:tc>
        <w:tc>
          <w:tcPr>
            <w:tcW w:w="531" w:type="dxa"/>
            <w:tcBorders>
              <w:top w:val="nil"/>
              <w:left w:val="single" w:sz="4" w:space="0" w:color="auto"/>
              <w:bottom w:val="single" w:sz="4" w:space="0" w:color="auto"/>
              <w:right w:val="nil"/>
            </w:tcBorders>
            <w:shd w:val="clear" w:color="auto" w:fill="auto"/>
            <w:noWrap/>
            <w:vAlign w:val="bottom"/>
            <w:hideMark/>
          </w:tcPr>
          <w:p w14:paraId="0A387303" w14:textId="77777777" w:rsidR="00252E09" w:rsidRPr="00D24F8D" w:rsidRDefault="00252E09" w:rsidP="00E8485B">
            <w:pPr>
              <w:jc w:val="center"/>
              <w:rPr>
                <w:sz w:val="15"/>
                <w:szCs w:val="15"/>
              </w:rPr>
            </w:pPr>
            <w:r w:rsidRPr="00D24F8D">
              <w:rPr>
                <w:sz w:val="15"/>
                <w:szCs w:val="15"/>
              </w:rPr>
              <w:t>2 299,16</w:t>
            </w:r>
          </w:p>
        </w:tc>
        <w:tc>
          <w:tcPr>
            <w:tcW w:w="531" w:type="dxa"/>
            <w:tcBorders>
              <w:top w:val="nil"/>
              <w:left w:val="single" w:sz="4" w:space="0" w:color="auto"/>
              <w:bottom w:val="single" w:sz="4" w:space="0" w:color="auto"/>
              <w:right w:val="nil"/>
            </w:tcBorders>
            <w:shd w:val="clear" w:color="auto" w:fill="auto"/>
            <w:noWrap/>
            <w:vAlign w:val="bottom"/>
            <w:hideMark/>
          </w:tcPr>
          <w:p w14:paraId="32A0F1C3" w14:textId="77777777" w:rsidR="00252E09" w:rsidRPr="00D24F8D" w:rsidRDefault="00252E09" w:rsidP="00E8485B">
            <w:pPr>
              <w:jc w:val="center"/>
              <w:rPr>
                <w:sz w:val="15"/>
                <w:szCs w:val="15"/>
              </w:rPr>
            </w:pPr>
            <w:r w:rsidRPr="00D24F8D">
              <w:rPr>
                <w:sz w:val="15"/>
                <w:szCs w:val="15"/>
              </w:rPr>
              <w:t>13 288,30</w:t>
            </w:r>
          </w:p>
        </w:tc>
        <w:tc>
          <w:tcPr>
            <w:tcW w:w="531" w:type="dxa"/>
            <w:tcBorders>
              <w:top w:val="nil"/>
              <w:left w:val="single" w:sz="4" w:space="0" w:color="auto"/>
              <w:bottom w:val="single" w:sz="4" w:space="0" w:color="auto"/>
              <w:right w:val="nil"/>
            </w:tcBorders>
            <w:shd w:val="clear" w:color="auto" w:fill="auto"/>
            <w:noWrap/>
            <w:vAlign w:val="bottom"/>
            <w:hideMark/>
          </w:tcPr>
          <w:p w14:paraId="63679E1B" w14:textId="77777777" w:rsidR="00252E09" w:rsidRPr="00D24F8D" w:rsidRDefault="00252E09" w:rsidP="00E8485B">
            <w:pPr>
              <w:jc w:val="center"/>
              <w:rPr>
                <w:sz w:val="15"/>
                <w:szCs w:val="15"/>
              </w:rPr>
            </w:pPr>
            <w:r w:rsidRPr="00D24F8D">
              <w:rPr>
                <w:sz w:val="15"/>
                <w:szCs w:val="15"/>
              </w:rPr>
              <w:t>11 905,11</w:t>
            </w:r>
          </w:p>
        </w:tc>
        <w:tc>
          <w:tcPr>
            <w:tcW w:w="531" w:type="dxa"/>
            <w:tcBorders>
              <w:top w:val="nil"/>
              <w:left w:val="single" w:sz="4" w:space="0" w:color="auto"/>
              <w:bottom w:val="single" w:sz="4" w:space="0" w:color="auto"/>
              <w:right w:val="nil"/>
            </w:tcBorders>
            <w:shd w:val="clear" w:color="auto" w:fill="auto"/>
            <w:noWrap/>
            <w:vAlign w:val="bottom"/>
            <w:hideMark/>
          </w:tcPr>
          <w:p w14:paraId="19294A9A" w14:textId="77777777" w:rsidR="00252E09" w:rsidRPr="00D24F8D" w:rsidRDefault="00252E09" w:rsidP="00E8485B">
            <w:pPr>
              <w:jc w:val="center"/>
              <w:rPr>
                <w:sz w:val="15"/>
                <w:szCs w:val="15"/>
              </w:rPr>
            </w:pPr>
            <w:r w:rsidRPr="00D24F8D">
              <w:rPr>
                <w:sz w:val="15"/>
                <w:szCs w:val="15"/>
              </w:rPr>
              <w:t>1 544,00</w:t>
            </w:r>
          </w:p>
        </w:tc>
        <w:tc>
          <w:tcPr>
            <w:tcW w:w="460" w:type="dxa"/>
            <w:tcBorders>
              <w:top w:val="nil"/>
              <w:left w:val="single" w:sz="4" w:space="0" w:color="auto"/>
              <w:bottom w:val="single" w:sz="4" w:space="0" w:color="auto"/>
              <w:right w:val="nil"/>
            </w:tcBorders>
            <w:shd w:val="clear" w:color="auto" w:fill="auto"/>
            <w:noWrap/>
            <w:vAlign w:val="bottom"/>
            <w:hideMark/>
          </w:tcPr>
          <w:p w14:paraId="601FB2C9" w14:textId="77777777" w:rsidR="00252E09" w:rsidRPr="00D24F8D" w:rsidRDefault="00252E09" w:rsidP="00E8485B">
            <w:pPr>
              <w:jc w:val="center"/>
              <w:rPr>
                <w:sz w:val="15"/>
                <w:szCs w:val="15"/>
              </w:rPr>
            </w:pPr>
            <w:r w:rsidRPr="00D24F8D">
              <w:rPr>
                <w:sz w:val="15"/>
                <w:szCs w:val="15"/>
              </w:rPr>
              <w:t>13 449,11</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3B1AB5BE" w14:textId="77777777" w:rsidR="00252E09" w:rsidRPr="00D24F8D" w:rsidRDefault="00252E09" w:rsidP="00E8485B">
            <w:pPr>
              <w:jc w:val="center"/>
              <w:rPr>
                <w:sz w:val="15"/>
                <w:szCs w:val="15"/>
              </w:rPr>
            </w:pPr>
            <w:r w:rsidRPr="00D24F8D">
              <w:rPr>
                <w:sz w:val="15"/>
                <w:szCs w:val="15"/>
              </w:rPr>
              <w:t>11 905,00</w:t>
            </w:r>
          </w:p>
        </w:tc>
        <w:tc>
          <w:tcPr>
            <w:tcW w:w="415" w:type="dxa"/>
            <w:tcBorders>
              <w:top w:val="nil"/>
              <w:left w:val="nil"/>
              <w:bottom w:val="single" w:sz="4" w:space="0" w:color="auto"/>
              <w:right w:val="nil"/>
            </w:tcBorders>
            <w:shd w:val="clear" w:color="auto" w:fill="auto"/>
            <w:noWrap/>
            <w:vAlign w:val="bottom"/>
            <w:hideMark/>
          </w:tcPr>
          <w:p w14:paraId="0ABB0302" w14:textId="77777777" w:rsidR="00252E09" w:rsidRPr="00D24F8D" w:rsidRDefault="00252E09" w:rsidP="00E8485B">
            <w:pPr>
              <w:jc w:val="center"/>
              <w:rPr>
                <w:sz w:val="15"/>
                <w:szCs w:val="15"/>
              </w:rPr>
            </w:pPr>
            <w:r w:rsidRPr="00D24F8D">
              <w:rPr>
                <w:sz w:val="15"/>
                <w:szCs w:val="15"/>
              </w:rPr>
              <w:t>1 544,00</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436F140E" w14:textId="77777777" w:rsidR="00252E09" w:rsidRPr="00D24F8D" w:rsidRDefault="00252E09" w:rsidP="00E8485B">
            <w:pPr>
              <w:jc w:val="center"/>
              <w:rPr>
                <w:sz w:val="15"/>
                <w:szCs w:val="15"/>
              </w:rPr>
            </w:pPr>
            <w:r w:rsidRPr="00D24F8D">
              <w:rPr>
                <w:sz w:val="15"/>
                <w:szCs w:val="15"/>
              </w:rPr>
              <w:t>13 449,00</w:t>
            </w:r>
          </w:p>
        </w:tc>
        <w:tc>
          <w:tcPr>
            <w:tcW w:w="482" w:type="dxa"/>
            <w:tcBorders>
              <w:top w:val="nil"/>
              <w:left w:val="nil"/>
              <w:bottom w:val="single" w:sz="4" w:space="0" w:color="auto"/>
              <w:right w:val="single" w:sz="4" w:space="0" w:color="auto"/>
            </w:tcBorders>
            <w:shd w:val="clear" w:color="auto" w:fill="auto"/>
            <w:noWrap/>
            <w:vAlign w:val="bottom"/>
            <w:hideMark/>
          </w:tcPr>
          <w:p w14:paraId="17613CFF" w14:textId="77777777" w:rsidR="00252E09" w:rsidRPr="00D24F8D" w:rsidRDefault="00252E09" w:rsidP="00E8485B">
            <w:pPr>
              <w:jc w:val="center"/>
              <w:rPr>
                <w:sz w:val="15"/>
                <w:szCs w:val="15"/>
              </w:rPr>
            </w:pPr>
            <w:r w:rsidRPr="00D24F8D">
              <w:rPr>
                <w:sz w:val="15"/>
                <w:szCs w:val="15"/>
              </w:rPr>
              <w:t>11 905,00</w:t>
            </w:r>
          </w:p>
        </w:tc>
        <w:tc>
          <w:tcPr>
            <w:tcW w:w="415" w:type="dxa"/>
            <w:tcBorders>
              <w:top w:val="nil"/>
              <w:left w:val="nil"/>
              <w:bottom w:val="single" w:sz="4" w:space="0" w:color="auto"/>
              <w:right w:val="single" w:sz="4" w:space="0" w:color="auto"/>
            </w:tcBorders>
            <w:shd w:val="clear" w:color="auto" w:fill="auto"/>
            <w:noWrap/>
            <w:vAlign w:val="bottom"/>
            <w:hideMark/>
          </w:tcPr>
          <w:p w14:paraId="086DC94C" w14:textId="77777777" w:rsidR="00252E09" w:rsidRPr="00D24F8D" w:rsidRDefault="00252E09" w:rsidP="00E8485B">
            <w:pPr>
              <w:jc w:val="center"/>
              <w:rPr>
                <w:sz w:val="15"/>
                <w:szCs w:val="15"/>
              </w:rPr>
            </w:pPr>
            <w:r w:rsidRPr="00D24F8D">
              <w:rPr>
                <w:sz w:val="15"/>
                <w:szCs w:val="15"/>
              </w:rPr>
              <w:t>1 544,00</w:t>
            </w:r>
          </w:p>
        </w:tc>
        <w:tc>
          <w:tcPr>
            <w:tcW w:w="415" w:type="dxa"/>
            <w:tcBorders>
              <w:top w:val="nil"/>
              <w:left w:val="nil"/>
              <w:bottom w:val="single" w:sz="4" w:space="0" w:color="auto"/>
              <w:right w:val="single" w:sz="4" w:space="0" w:color="auto"/>
            </w:tcBorders>
            <w:shd w:val="clear" w:color="auto" w:fill="auto"/>
            <w:noWrap/>
            <w:vAlign w:val="bottom"/>
            <w:hideMark/>
          </w:tcPr>
          <w:p w14:paraId="76D02719" w14:textId="77777777" w:rsidR="00252E09" w:rsidRPr="00D24F8D" w:rsidRDefault="00252E09" w:rsidP="00E8485B">
            <w:pPr>
              <w:jc w:val="center"/>
              <w:rPr>
                <w:sz w:val="15"/>
                <w:szCs w:val="15"/>
              </w:rPr>
            </w:pPr>
            <w:r w:rsidRPr="00D24F8D">
              <w:rPr>
                <w:sz w:val="15"/>
                <w:szCs w:val="15"/>
              </w:rPr>
              <w:t>13 449,00</w:t>
            </w:r>
          </w:p>
        </w:tc>
        <w:tc>
          <w:tcPr>
            <w:tcW w:w="416" w:type="dxa"/>
            <w:tcBorders>
              <w:top w:val="nil"/>
              <w:left w:val="nil"/>
              <w:bottom w:val="single" w:sz="4" w:space="0" w:color="auto"/>
              <w:right w:val="single" w:sz="4" w:space="0" w:color="auto"/>
            </w:tcBorders>
            <w:shd w:val="clear" w:color="auto" w:fill="auto"/>
            <w:noWrap/>
            <w:vAlign w:val="bottom"/>
            <w:hideMark/>
          </w:tcPr>
          <w:p w14:paraId="2A78D6A8"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78CFA626"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5125E5B5"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35EA2BCB" w14:textId="77777777" w:rsidR="00252E09" w:rsidRPr="00D24F8D" w:rsidRDefault="00252E09" w:rsidP="00E8485B">
            <w:pPr>
              <w:rPr>
                <w:sz w:val="15"/>
                <w:szCs w:val="15"/>
              </w:rPr>
            </w:pPr>
          </w:p>
        </w:tc>
      </w:tr>
      <w:tr w:rsidR="00252E09" w:rsidRPr="00D24F8D" w14:paraId="486CC102"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2FF0D478" w14:textId="77777777" w:rsidR="00252E09" w:rsidRPr="00D24F8D" w:rsidRDefault="00252E09" w:rsidP="00E8485B">
            <w:pPr>
              <w:jc w:val="center"/>
              <w:rPr>
                <w:sz w:val="15"/>
                <w:szCs w:val="15"/>
              </w:rPr>
            </w:pPr>
            <w:r w:rsidRPr="00D24F8D">
              <w:rPr>
                <w:sz w:val="15"/>
                <w:szCs w:val="15"/>
              </w:rPr>
              <w:t> </w:t>
            </w:r>
          </w:p>
        </w:tc>
        <w:tc>
          <w:tcPr>
            <w:tcW w:w="1659" w:type="dxa"/>
            <w:gridSpan w:val="3"/>
            <w:tcBorders>
              <w:top w:val="nil"/>
              <w:left w:val="single" w:sz="4" w:space="0" w:color="auto"/>
              <w:bottom w:val="nil"/>
              <w:right w:val="nil"/>
            </w:tcBorders>
            <w:shd w:val="clear" w:color="auto" w:fill="auto"/>
            <w:noWrap/>
            <w:vAlign w:val="bottom"/>
            <w:hideMark/>
          </w:tcPr>
          <w:p w14:paraId="4513D3E3" w14:textId="77777777" w:rsidR="00252E09" w:rsidRPr="00D24F8D" w:rsidRDefault="00252E09" w:rsidP="00E8485B">
            <w:pPr>
              <w:rPr>
                <w:sz w:val="15"/>
                <w:szCs w:val="15"/>
              </w:rPr>
            </w:pPr>
            <w:r w:rsidRPr="00D24F8D">
              <w:rPr>
                <w:sz w:val="15"/>
                <w:szCs w:val="15"/>
              </w:rPr>
              <w:t xml:space="preserve"> - объём воды теплоноситель</w:t>
            </w:r>
          </w:p>
        </w:tc>
        <w:tc>
          <w:tcPr>
            <w:tcW w:w="571" w:type="dxa"/>
            <w:tcBorders>
              <w:top w:val="nil"/>
              <w:left w:val="nil"/>
              <w:bottom w:val="nil"/>
              <w:right w:val="nil"/>
            </w:tcBorders>
            <w:shd w:val="clear" w:color="auto" w:fill="auto"/>
            <w:noWrap/>
            <w:vAlign w:val="bottom"/>
            <w:hideMark/>
          </w:tcPr>
          <w:p w14:paraId="24B49291"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3E679C1E" w14:textId="77777777" w:rsidR="00252E09" w:rsidRPr="00D24F8D" w:rsidRDefault="00252E09" w:rsidP="00E8485B">
            <w:pPr>
              <w:jc w:val="center"/>
              <w:rPr>
                <w:sz w:val="15"/>
                <w:szCs w:val="15"/>
              </w:rPr>
            </w:pPr>
            <w:r w:rsidRPr="00D24F8D">
              <w:rPr>
                <w:sz w:val="15"/>
                <w:szCs w:val="15"/>
              </w:rPr>
              <w:t>м3</w:t>
            </w:r>
          </w:p>
        </w:tc>
        <w:tc>
          <w:tcPr>
            <w:tcW w:w="531" w:type="dxa"/>
            <w:tcBorders>
              <w:top w:val="nil"/>
              <w:left w:val="single" w:sz="4" w:space="0" w:color="auto"/>
              <w:bottom w:val="single" w:sz="4" w:space="0" w:color="auto"/>
              <w:right w:val="nil"/>
            </w:tcBorders>
            <w:shd w:val="clear" w:color="auto" w:fill="auto"/>
            <w:noWrap/>
            <w:vAlign w:val="bottom"/>
            <w:hideMark/>
          </w:tcPr>
          <w:p w14:paraId="27DD03C4"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4E63A03"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F4C6DB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6218E8A7"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single" w:sz="4" w:space="0" w:color="auto"/>
              <w:right w:val="nil"/>
            </w:tcBorders>
            <w:shd w:val="clear" w:color="auto" w:fill="auto"/>
            <w:noWrap/>
            <w:vAlign w:val="bottom"/>
            <w:hideMark/>
          </w:tcPr>
          <w:p w14:paraId="70A24846"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single" w:sz="4" w:space="0" w:color="auto"/>
              <w:bottom w:val="single" w:sz="4" w:space="0" w:color="auto"/>
              <w:right w:val="nil"/>
            </w:tcBorders>
            <w:shd w:val="clear" w:color="auto" w:fill="auto"/>
            <w:noWrap/>
            <w:vAlign w:val="bottom"/>
            <w:hideMark/>
          </w:tcPr>
          <w:p w14:paraId="1CBB9E11"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64ABB6BC"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nil"/>
            </w:tcBorders>
            <w:shd w:val="clear" w:color="auto" w:fill="auto"/>
            <w:noWrap/>
            <w:vAlign w:val="bottom"/>
            <w:hideMark/>
          </w:tcPr>
          <w:p w14:paraId="2A8E2BDB"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2B353711"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single" w:sz="4" w:space="0" w:color="auto"/>
              <w:right w:val="single" w:sz="4" w:space="0" w:color="auto"/>
            </w:tcBorders>
            <w:shd w:val="clear" w:color="auto" w:fill="auto"/>
            <w:noWrap/>
            <w:vAlign w:val="bottom"/>
            <w:hideMark/>
          </w:tcPr>
          <w:p w14:paraId="338E5E18"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77BC8D2A"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4" w:space="0" w:color="auto"/>
              <w:right w:val="single" w:sz="4" w:space="0" w:color="auto"/>
            </w:tcBorders>
            <w:shd w:val="clear" w:color="auto" w:fill="auto"/>
            <w:noWrap/>
            <w:vAlign w:val="bottom"/>
            <w:hideMark/>
          </w:tcPr>
          <w:p w14:paraId="17808B48"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4" w:space="0" w:color="auto"/>
              <w:right w:val="single" w:sz="4" w:space="0" w:color="auto"/>
            </w:tcBorders>
            <w:shd w:val="clear" w:color="auto" w:fill="auto"/>
            <w:noWrap/>
            <w:vAlign w:val="bottom"/>
            <w:hideMark/>
          </w:tcPr>
          <w:p w14:paraId="396C08E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009F0F5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711B5823"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41111C05" w14:textId="77777777" w:rsidR="00252E09" w:rsidRPr="00D24F8D" w:rsidRDefault="00252E09" w:rsidP="00E8485B">
            <w:pPr>
              <w:rPr>
                <w:sz w:val="15"/>
                <w:szCs w:val="15"/>
              </w:rPr>
            </w:pPr>
          </w:p>
        </w:tc>
      </w:tr>
      <w:tr w:rsidR="00252E09" w:rsidRPr="00D24F8D" w14:paraId="036510CC"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0F3557B9" w14:textId="77777777" w:rsidR="00252E09" w:rsidRPr="00D24F8D" w:rsidRDefault="00252E09" w:rsidP="00E8485B">
            <w:pPr>
              <w:jc w:val="center"/>
              <w:rPr>
                <w:sz w:val="15"/>
                <w:szCs w:val="15"/>
              </w:rPr>
            </w:pPr>
            <w:r w:rsidRPr="00D24F8D">
              <w:rPr>
                <w:sz w:val="15"/>
                <w:szCs w:val="15"/>
              </w:rPr>
              <w:t> </w:t>
            </w:r>
          </w:p>
        </w:tc>
        <w:tc>
          <w:tcPr>
            <w:tcW w:w="1659" w:type="dxa"/>
            <w:gridSpan w:val="3"/>
            <w:tcBorders>
              <w:top w:val="nil"/>
              <w:left w:val="single" w:sz="4" w:space="0" w:color="auto"/>
              <w:bottom w:val="nil"/>
              <w:right w:val="nil"/>
            </w:tcBorders>
            <w:shd w:val="clear" w:color="auto" w:fill="auto"/>
            <w:noWrap/>
            <w:vAlign w:val="bottom"/>
            <w:hideMark/>
          </w:tcPr>
          <w:p w14:paraId="0C732090" w14:textId="77777777" w:rsidR="00252E09" w:rsidRPr="00D24F8D" w:rsidRDefault="00252E09" w:rsidP="00E8485B">
            <w:pPr>
              <w:rPr>
                <w:sz w:val="15"/>
                <w:szCs w:val="15"/>
              </w:rPr>
            </w:pPr>
            <w:r w:rsidRPr="00D24F8D">
              <w:rPr>
                <w:sz w:val="15"/>
                <w:szCs w:val="15"/>
              </w:rPr>
              <w:t xml:space="preserve">  - цена холодная вода </w:t>
            </w:r>
          </w:p>
        </w:tc>
        <w:tc>
          <w:tcPr>
            <w:tcW w:w="571" w:type="dxa"/>
            <w:tcBorders>
              <w:top w:val="nil"/>
              <w:left w:val="nil"/>
              <w:bottom w:val="nil"/>
              <w:right w:val="nil"/>
            </w:tcBorders>
            <w:shd w:val="clear" w:color="auto" w:fill="auto"/>
            <w:noWrap/>
            <w:vAlign w:val="bottom"/>
            <w:hideMark/>
          </w:tcPr>
          <w:p w14:paraId="37B4EB50"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32B41BFA" w14:textId="77777777" w:rsidR="00252E09" w:rsidRPr="00D24F8D" w:rsidRDefault="00252E09" w:rsidP="00E8485B">
            <w:pPr>
              <w:jc w:val="center"/>
              <w:rPr>
                <w:sz w:val="15"/>
                <w:szCs w:val="15"/>
              </w:rPr>
            </w:pPr>
            <w:r w:rsidRPr="00D24F8D">
              <w:rPr>
                <w:sz w:val="15"/>
                <w:szCs w:val="15"/>
              </w:rPr>
              <w:t>руб/м3</w:t>
            </w:r>
          </w:p>
        </w:tc>
        <w:tc>
          <w:tcPr>
            <w:tcW w:w="531" w:type="dxa"/>
            <w:tcBorders>
              <w:top w:val="nil"/>
              <w:left w:val="single" w:sz="4" w:space="0" w:color="auto"/>
              <w:bottom w:val="single" w:sz="4" w:space="0" w:color="auto"/>
              <w:right w:val="nil"/>
            </w:tcBorders>
            <w:shd w:val="clear" w:color="auto" w:fill="auto"/>
            <w:noWrap/>
            <w:vAlign w:val="bottom"/>
            <w:hideMark/>
          </w:tcPr>
          <w:p w14:paraId="42A21D56" w14:textId="77777777" w:rsidR="00252E09" w:rsidRPr="00D24F8D" w:rsidRDefault="00252E09" w:rsidP="00E8485B">
            <w:pPr>
              <w:jc w:val="center"/>
              <w:rPr>
                <w:sz w:val="15"/>
                <w:szCs w:val="15"/>
              </w:rPr>
            </w:pPr>
            <w:r w:rsidRPr="00D24F8D">
              <w:rPr>
                <w:sz w:val="15"/>
                <w:szCs w:val="15"/>
              </w:rPr>
              <w:t>17,95</w:t>
            </w:r>
          </w:p>
        </w:tc>
        <w:tc>
          <w:tcPr>
            <w:tcW w:w="531" w:type="dxa"/>
            <w:tcBorders>
              <w:top w:val="nil"/>
              <w:left w:val="single" w:sz="4" w:space="0" w:color="auto"/>
              <w:bottom w:val="single" w:sz="4" w:space="0" w:color="auto"/>
              <w:right w:val="nil"/>
            </w:tcBorders>
            <w:shd w:val="clear" w:color="auto" w:fill="auto"/>
            <w:noWrap/>
            <w:vAlign w:val="bottom"/>
            <w:hideMark/>
          </w:tcPr>
          <w:p w14:paraId="604C4C13" w14:textId="77777777" w:rsidR="00252E09" w:rsidRPr="00D24F8D" w:rsidRDefault="00252E09" w:rsidP="00E8485B">
            <w:pPr>
              <w:jc w:val="center"/>
              <w:rPr>
                <w:sz w:val="15"/>
                <w:szCs w:val="15"/>
              </w:rPr>
            </w:pPr>
            <w:r w:rsidRPr="00D24F8D">
              <w:rPr>
                <w:sz w:val="15"/>
                <w:szCs w:val="15"/>
              </w:rPr>
              <w:t>24,17</w:t>
            </w:r>
          </w:p>
        </w:tc>
        <w:tc>
          <w:tcPr>
            <w:tcW w:w="531" w:type="dxa"/>
            <w:tcBorders>
              <w:top w:val="nil"/>
              <w:left w:val="single" w:sz="4" w:space="0" w:color="auto"/>
              <w:bottom w:val="single" w:sz="4" w:space="0" w:color="auto"/>
              <w:right w:val="nil"/>
            </w:tcBorders>
            <w:shd w:val="clear" w:color="auto" w:fill="auto"/>
            <w:noWrap/>
            <w:vAlign w:val="bottom"/>
            <w:hideMark/>
          </w:tcPr>
          <w:p w14:paraId="6A0F5AF4" w14:textId="77777777" w:rsidR="00252E09" w:rsidRPr="00D24F8D" w:rsidRDefault="00252E09" w:rsidP="00E8485B">
            <w:pPr>
              <w:jc w:val="center"/>
              <w:rPr>
                <w:sz w:val="15"/>
                <w:szCs w:val="15"/>
              </w:rPr>
            </w:pPr>
            <w:r w:rsidRPr="00D24F8D">
              <w:rPr>
                <w:sz w:val="15"/>
                <w:szCs w:val="15"/>
              </w:rPr>
              <w:t>19,03</w:t>
            </w:r>
          </w:p>
        </w:tc>
        <w:tc>
          <w:tcPr>
            <w:tcW w:w="531" w:type="dxa"/>
            <w:tcBorders>
              <w:top w:val="nil"/>
              <w:left w:val="single" w:sz="4" w:space="0" w:color="auto"/>
              <w:bottom w:val="single" w:sz="4" w:space="0" w:color="auto"/>
              <w:right w:val="nil"/>
            </w:tcBorders>
            <w:shd w:val="clear" w:color="auto" w:fill="auto"/>
            <w:noWrap/>
            <w:vAlign w:val="bottom"/>
            <w:hideMark/>
          </w:tcPr>
          <w:p w14:paraId="6A212B9D" w14:textId="77777777" w:rsidR="00252E09" w:rsidRPr="00D24F8D" w:rsidRDefault="00252E09" w:rsidP="00E8485B">
            <w:pPr>
              <w:jc w:val="center"/>
              <w:rPr>
                <w:sz w:val="15"/>
                <w:szCs w:val="15"/>
              </w:rPr>
            </w:pPr>
            <w:r w:rsidRPr="00D24F8D">
              <w:rPr>
                <w:sz w:val="15"/>
                <w:szCs w:val="15"/>
              </w:rPr>
              <w:t>18,73</w:t>
            </w:r>
          </w:p>
        </w:tc>
        <w:tc>
          <w:tcPr>
            <w:tcW w:w="531" w:type="dxa"/>
            <w:tcBorders>
              <w:top w:val="nil"/>
              <w:left w:val="single" w:sz="4" w:space="0" w:color="auto"/>
              <w:bottom w:val="single" w:sz="4" w:space="0" w:color="auto"/>
              <w:right w:val="nil"/>
            </w:tcBorders>
            <w:shd w:val="clear" w:color="auto" w:fill="auto"/>
            <w:noWrap/>
            <w:vAlign w:val="bottom"/>
            <w:hideMark/>
          </w:tcPr>
          <w:p w14:paraId="1593123C" w14:textId="77777777" w:rsidR="00252E09" w:rsidRPr="00D24F8D" w:rsidRDefault="00252E09" w:rsidP="00E8485B">
            <w:pPr>
              <w:jc w:val="center"/>
              <w:rPr>
                <w:sz w:val="15"/>
                <w:szCs w:val="15"/>
              </w:rPr>
            </w:pPr>
            <w:r w:rsidRPr="00D24F8D">
              <w:rPr>
                <w:sz w:val="15"/>
                <w:szCs w:val="15"/>
              </w:rPr>
              <w:t>24,45</w:t>
            </w:r>
          </w:p>
        </w:tc>
        <w:tc>
          <w:tcPr>
            <w:tcW w:w="460" w:type="dxa"/>
            <w:tcBorders>
              <w:top w:val="nil"/>
              <w:left w:val="single" w:sz="4" w:space="0" w:color="auto"/>
              <w:bottom w:val="single" w:sz="4" w:space="0" w:color="auto"/>
              <w:right w:val="nil"/>
            </w:tcBorders>
            <w:shd w:val="clear" w:color="auto" w:fill="auto"/>
            <w:noWrap/>
            <w:vAlign w:val="bottom"/>
            <w:hideMark/>
          </w:tcPr>
          <w:p w14:paraId="462F465D" w14:textId="77777777" w:rsidR="00252E09" w:rsidRPr="00D24F8D" w:rsidRDefault="00252E09" w:rsidP="00E8485B">
            <w:pPr>
              <w:jc w:val="center"/>
              <w:rPr>
                <w:sz w:val="15"/>
                <w:szCs w:val="15"/>
              </w:rPr>
            </w:pPr>
            <w:r w:rsidRPr="00D24F8D">
              <w:rPr>
                <w:sz w:val="15"/>
                <w:szCs w:val="15"/>
              </w:rPr>
              <w:t>19,38</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14:paraId="1EAB2AF7" w14:textId="77777777" w:rsidR="00252E09" w:rsidRPr="00D24F8D" w:rsidRDefault="00252E09" w:rsidP="00E8485B">
            <w:pPr>
              <w:jc w:val="center"/>
              <w:rPr>
                <w:sz w:val="15"/>
                <w:szCs w:val="15"/>
              </w:rPr>
            </w:pPr>
            <w:r w:rsidRPr="00D24F8D">
              <w:rPr>
                <w:sz w:val="15"/>
                <w:szCs w:val="15"/>
              </w:rPr>
              <w:t>25,57</w:t>
            </w:r>
          </w:p>
        </w:tc>
        <w:tc>
          <w:tcPr>
            <w:tcW w:w="415" w:type="dxa"/>
            <w:tcBorders>
              <w:top w:val="nil"/>
              <w:left w:val="nil"/>
              <w:bottom w:val="single" w:sz="4" w:space="0" w:color="auto"/>
              <w:right w:val="single" w:sz="4" w:space="0" w:color="auto"/>
            </w:tcBorders>
            <w:shd w:val="clear" w:color="auto" w:fill="auto"/>
            <w:noWrap/>
            <w:vAlign w:val="bottom"/>
            <w:hideMark/>
          </w:tcPr>
          <w:p w14:paraId="279BFCA8" w14:textId="77777777" w:rsidR="00252E09" w:rsidRPr="00D24F8D" w:rsidRDefault="00252E09" w:rsidP="00E8485B">
            <w:pPr>
              <w:jc w:val="center"/>
              <w:rPr>
                <w:sz w:val="15"/>
                <w:szCs w:val="15"/>
              </w:rPr>
            </w:pPr>
            <w:r w:rsidRPr="00D24F8D">
              <w:rPr>
                <w:sz w:val="15"/>
                <w:szCs w:val="15"/>
              </w:rPr>
              <w:t>30,97</w:t>
            </w:r>
          </w:p>
        </w:tc>
        <w:tc>
          <w:tcPr>
            <w:tcW w:w="415" w:type="dxa"/>
            <w:tcBorders>
              <w:top w:val="nil"/>
              <w:left w:val="nil"/>
              <w:bottom w:val="single" w:sz="4" w:space="0" w:color="auto"/>
              <w:right w:val="single" w:sz="4" w:space="0" w:color="auto"/>
            </w:tcBorders>
            <w:shd w:val="clear" w:color="auto" w:fill="auto"/>
            <w:noWrap/>
            <w:vAlign w:val="bottom"/>
            <w:hideMark/>
          </w:tcPr>
          <w:p w14:paraId="263871FB" w14:textId="77777777" w:rsidR="00252E09" w:rsidRPr="00D24F8D" w:rsidRDefault="00252E09" w:rsidP="00E8485B">
            <w:pPr>
              <w:jc w:val="center"/>
              <w:rPr>
                <w:sz w:val="15"/>
                <w:szCs w:val="15"/>
              </w:rPr>
            </w:pPr>
            <w:r w:rsidRPr="00D24F8D">
              <w:rPr>
                <w:sz w:val="15"/>
                <w:szCs w:val="15"/>
              </w:rPr>
              <w:t>26,19</w:t>
            </w:r>
          </w:p>
        </w:tc>
        <w:tc>
          <w:tcPr>
            <w:tcW w:w="482" w:type="dxa"/>
            <w:tcBorders>
              <w:top w:val="nil"/>
              <w:left w:val="nil"/>
              <w:bottom w:val="single" w:sz="4" w:space="0" w:color="auto"/>
              <w:right w:val="single" w:sz="4" w:space="0" w:color="auto"/>
            </w:tcBorders>
            <w:shd w:val="clear" w:color="auto" w:fill="auto"/>
            <w:noWrap/>
            <w:vAlign w:val="bottom"/>
            <w:hideMark/>
          </w:tcPr>
          <w:p w14:paraId="5E795F75" w14:textId="77777777" w:rsidR="00252E09" w:rsidRPr="00D24F8D" w:rsidRDefault="00252E09" w:rsidP="00E8485B">
            <w:pPr>
              <w:jc w:val="center"/>
              <w:rPr>
                <w:sz w:val="15"/>
                <w:szCs w:val="15"/>
              </w:rPr>
            </w:pPr>
            <w:r w:rsidRPr="00D24F8D">
              <w:rPr>
                <w:sz w:val="15"/>
                <w:szCs w:val="15"/>
              </w:rPr>
              <w:t>25,57</w:t>
            </w:r>
          </w:p>
        </w:tc>
        <w:tc>
          <w:tcPr>
            <w:tcW w:w="415" w:type="dxa"/>
            <w:tcBorders>
              <w:top w:val="nil"/>
              <w:left w:val="nil"/>
              <w:bottom w:val="single" w:sz="4" w:space="0" w:color="auto"/>
              <w:right w:val="single" w:sz="4" w:space="0" w:color="auto"/>
            </w:tcBorders>
            <w:shd w:val="clear" w:color="auto" w:fill="auto"/>
            <w:noWrap/>
            <w:vAlign w:val="bottom"/>
            <w:hideMark/>
          </w:tcPr>
          <w:p w14:paraId="714FEAF6" w14:textId="77777777" w:rsidR="00252E09" w:rsidRPr="00D24F8D" w:rsidRDefault="00252E09" w:rsidP="00E8485B">
            <w:pPr>
              <w:jc w:val="center"/>
              <w:rPr>
                <w:sz w:val="15"/>
                <w:szCs w:val="15"/>
              </w:rPr>
            </w:pPr>
            <w:r w:rsidRPr="00D24F8D">
              <w:rPr>
                <w:sz w:val="15"/>
                <w:szCs w:val="15"/>
              </w:rPr>
              <w:t>30,97</w:t>
            </w:r>
          </w:p>
        </w:tc>
        <w:tc>
          <w:tcPr>
            <w:tcW w:w="415" w:type="dxa"/>
            <w:tcBorders>
              <w:top w:val="nil"/>
              <w:left w:val="nil"/>
              <w:bottom w:val="single" w:sz="4" w:space="0" w:color="auto"/>
              <w:right w:val="single" w:sz="4" w:space="0" w:color="auto"/>
            </w:tcBorders>
            <w:shd w:val="clear" w:color="auto" w:fill="auto"/>
            <w:noWrap/>
            <w:vAlign w:val="bottom"/>
            <w:hideMark/>
          </w:tcPr>
          <w:p w14:paraId="21F5C8F1" w14:textId="77777777" w:rsidR="00252E09" w:rsidRPr="00D24F8D" w:rsidRDefault="00252E09" w:rsidP="00E8485B">
            <w:pPr>
              <w:jc w:val="center"/>
              <w:rPr>
                <w:sz w:val="15"/>
                <w:szCs w:val="15"/>
              </w:rPr>
            </w:pPr>
            <w:r w:rsidRPr="00D24F8D">
              <w:rPr>
                <w:sz w:val="15"/>
                <w:szCs w:val="15"/>
              </w:rPr>
              <w:t>26,19</w:t>
            </w:r>
          </w:p>
        </w:tc>
        <w:tc>
          <w:tcPr>
            <w:tcW w:w="416" w:type="dxa"/>
            <w:tcBorders>
              <w:top w:val="nil"/>
              <w:left w:val="nil"/>
              <w:bottom w:val="single" w:sz="4" w:space="0" w:color="auto"/>
              <w:right w:val="single" w:sz="4" w:space="0" w:color="auto"/>
            </w:tcBorders>
            <w:shd w:val="clear" w:color="auto" w:fill="auto"/>
            <w:noWrap/>
            <w:vAlign w:val="bottom"/>
            <w:hideMark/>
          </w:tcPr>
          <w:p w14:paraId="6D2A9CD7"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16CFD566"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4" w:space="0" w:color="auto"/>
            </w:tcBorders>
            <w:shd w:val="clear" w:color="auto" w:fill="auto"/>
            <w:noWrap/>
            <w:vAlign w:val="bottom"/>
            <w:hideMark/>
          </w:tcPr>
          <w:p w14:paraId="3E3A761B"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63D1D1A8" w14:textId="77777777" w:rsidR="00252E09" w:rsidRPr="00D24F8D" w:rsidRDefault="00252E09" w:rsidP="00E8485B">
            <w:pPr>
              <w:rPr>
                <w:sz w:val="15"/>
                <w:szCs w:val="15"/>
              </w:rPr>
            </w:pPr>
          </w:p>
        </w:tc>
      </w:tr>
      <w:tr w:rsidR="00252E09" w:rsidRPr="00D24F8D" w14:paraId="1DA2A962" w14:textId="77777777" w:rsidTr="00E8485B">
        <w:trPr>
          <w:trHeight w:val="390"/>
          <w:jc w:val="center"/>
        </w:trPr>
        <w:tc>
          <w:tcPr>
            <w:tcW w:w="211" w:type="dxa"/>
            <w:tcBorders>
              <w:top w:val="nil"/>
              <w:left w:val="single" w:sz="8" w:space="0" w:color="auto"/>
              <w:bottom w:val="single" w:sz="8" w:space="0" w:color="auto"/>
              <w:right w:val="nil"/>
            </w:tcBorders>
            <w:shd w:val="clear" w:color="auto" w:fill="auto"/>
            <w:noWrap/>
            <w:vAlign w:val="bottom"/>
            <w:hideMark/>
          </w:tcPr>
          <w:p w14:paraId="574211C3" w14:textId="77777777" w:rsidR="00252E09" w:rsidRPr="00D24F8D" w:rsidRDefault="00252E09" w:rsidP="00E8485B">
            <w:pPr>
              <w:jc w:val="center"/>
              <w:rPr>
                <w:sz w:val="15"/>
                <w:szCs w:val="15"/>
              </w:rPr>
            </w:pPr>
            <w:r w:rsidRPr="00D24F8D">
              <w:rPr>
                <w:sz w:val="15"/>
                <w:szCs w:val="15"/>
              </w:rPr>
              <w:t> </w:t>
            </w:r>
          </w:p>
        </w:tc>
        <w:tc>
          <w:tcPr>
            <w:tcW w:w="1659" w:type="dxa"/>
            <w:gridSpan w:val="3"/>
            <w:tcBorders>
              <w:top w:val="nil"/>
              <w:left w:val="single" w:sz="4" w:space="0" w:color="auto"/>
              <w:bottom w:val="single" w:sz="8" w:space="0" w:color="auto"/>
              <w:right w:val="nil"/>
            </w:tcBorders>
            <w:shd w:val="clear" w:color="auto" w:fill="auto"/>
            <w:noWrap/>
            <w:vAlign w:val="bottom"/>
            <w:hideMark/>
          </w:tcPr>
          <w:p w14:paraId="1CB053C3" w14:textId="77777777" w:rsidR="00252E09" w:rsidRPr="00D24F8D" w:rsidRDefault="00252E09" w:rsidP="00E8485B">
            <w:pPr>
              <w:rPr>
                <w:sz w:val="15"/>
                <w:szCs w:val="15"/>
              </w:rPr>
            </w:pPr>
            <w:r w:rsidRPr="00D24F8D">
              <w:rPr>
                <w:sz w:val="15"/>
                <w:szCs w:val="15"/>
              </w:rPr>
              <w:t xml:space="preserve">  - цена воды теплоноситель</w:t>
            </w:r>
          </w:p>
        </w:tc>
        <w:tc>
          <w:tcPr>
            <w:tcW w:w="571" w:type="dxa"/>
            <w:tcBorders>
              <w:top w:val="nil"/>
              <w:left w:val="nil"/>
              <w:bottom w:val="single" w:sz="8" w:space="0" w:color="auto"/>
              <w:right w:val="nil"/>
            </w:tcBorders>
            <w:shd w:val="clear" w:color="auto" w:fill="auto"/>
            <w:noWrap/>
            <w:vAlign w:val="bottom"/>
            <w:hideMark/>
          </w:tcPr>
          <w:p w14:paraId="338A2539"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55C2DD30" w14:textId="77777777" w:rsidR="00252E09" w:rsidRPr="00D24F8D" w:rsidRDefault="00252E09" w:rsidP="00E8485B">
            <w:pPr>
              <w:jc w:val="center"/>
              <w:rPr>
                <w:sz w:val="15"/>
                <w:szCs w:val="15"/>
              </w:rPr>
            </w:pPr>
            <w:r w:rsidRPr="00D24F8D">
              <w:rPr>
                <w:sz w:val="15"/>
                <w:szCs w:val="15"/>
              </w:rPr>
              <w:t>руб/м3</w:t>
            </w:r>
          </w:p>
        </w:tc>
        <w:tc>
          <w:tcPr>
            <w:tcW w:w="531" w:type="dxa"/>
            <w:tcBorders>
              <w:top w:val="nil"/>
              <w:left w:val="single" w:sz="4" w:space="0" w:color="auto"/>
              <w:bottom w:val="nil"/>
              <w:right w:val="nil"/>
            </w:tcBorders>
            <w:shd w:val="clear" w:color="auto" w:fill="auto"/>
            <w:noWrap/>
            <w:vAlign w:val="bottom"/>
            <w:hideMark/>
          </w:tcPr>
          <w:p w14:paraId="2FAC6057"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nil"/>
              <w:right w:val="nil"/>
            </w:tcBorders>
            <w:shd w:val="clear" w:color="auto" w:fill="auto"/>
            <w:noWrap/>
            <w:vAlign w:val="bottom"/>
            <w:hideMark/>
          </w:tcPr>
          <w:p w14:paraId="02F8C4A6"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nil"/>
              <w:right w:val="nil"/>
            </w:tcBorders>
            <w:shd w:val="clear" w:color="auto" w:fill="auto"/>
            <w:noWrap/>
            <w:vAlign w:val="bottom"/>
            <w:hideMark/>
          </w:tcPr>
          <w:p w14:paraId="1C9CBC05"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nil"/>
              <w:right w:val="nil"/>
            </w:tcBorders>
            <w:shd w:val="clear" w:color="auto" w:fill="auto"/>
            <w:noWrap/>
            <w:vAlign w:val="bottom"/>
            <w:hideMark/>
          </w:tcPr>
          <w:p w14:paraId="43E5C9A2"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single" w:sz="4" w:space="0" w:color="auto"/>
              <w:bottom w:val="nil"/>
              <w:right w:val="nil"/>
            </w:tcBorders>
            <w:shd w:val="clear" w:color="auto" w:fill="auto"/>
            <w:noWrap/>
            <w:vAlign w:val="bottom"/>
            <w:hideMark/>
          </w:tcPr>
          <w:p w14:paraId="61753712"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single" w:sz="4" w:space="0" w:color="auto"/>
              <w:bottom w:val="nil"/>
              <w:right w:val="nil"/>
            </w:tcBorders>
            <w:shd w:val="clear" w:color="auto" w:fill="auto"/>
            <w:noWrap/>
            <w:vAlign w:val="bottom"/>
            <w:hideMark/>
          </w:tcPr>
          <w:p w14:paraId="68CEAAF8"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4" w:space="0" w:color="auto"/>
              <w:bottom w:val="nil"/>
              <w:right w:val="single" w:sz="4" w:space="0" w:color="auto"/>
            </w:tcBorders>
            <w:shd w:val="clear" w:color="auto" w:fill="auto"/>
            <w:noWrap/>
            <w:vAlign w:val="bottom"/>
            <w:hideMark/>
          </w:tcPr>
          <w:p w14:paraId="5B81C87B"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4" w:space="0" w:color="auto"/>
            </w:tcBorders>
            <w:shd w:val="clear" w:color="auto" w:fill="auto"/>
            <w:noWrap/>
            <w:vAlign w:val="bottom"/>
            <w:hideMark/>
          </w:tcPr>
          <w:p w14:paraId="1CF4EF1A"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4" w:space="0" w:color="auto"/>
            </w:tcBorders>
            <w:shd w:val="clear" w:color="auto" w:fill="auto"/>
            <w:noWrap/>
            <w:vAlign w:val="bottom"/>
            <w:hideMark/>
          </w:tcPr>
          <w:p w14:paraId="7B8578CE"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single" w:sz="8" w:space="0" w:color="auto"/>
              <w:right w:val="single" w:sz="8" w:space="0" w:color="auto"/>
            </w:tcBorders>
            <w:shd w:val="clear" w:color="auto" w:fill="auto"/>
            <w:noWrap/>
            <w:vAlign w:val="bottom"/>
            <w:hideMark/>
          </w:tcPr>
          <w:p w14:paraId="4A787829"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0AA6AA85"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36E859D4"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0ACAE59F"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24D7C2CE"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04591B9A"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6984905A" w14:textId="77777777" w:rsidR="00252E09" w:rsidRPr="00D24F8D" w:rsidRDefault="00252E09" w:rsidP="00E8485B">
            <w:pPr>
              <w:rPr>
                <w:sz w:val="15"/>
                <w:szCs w:val="15"/>
              </w:rPr>
            </w:pPr>
          </w:p>
        </w:tc>
      </w:tr>
      <w:tr w:rsidR="00252E09" w:rsidRPr="00D24F8D" w14:paraId="5AAC46A6"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0448E288" w14:textId="77777777" w:rsidR="00252E09" w:rsidRPr="00D24F8D" w:rsidRDefault="00252E09" w:rsidP="00E8485B">
            <w:pPr>
              <w:jc w:val="center"/>
              <w:rPr>
                <w:sz w:val="15"/>
                <w:szCs w:val="15"/>
              </w:rPr>
            </w:pPr>
            <w:r w:rsidRPr="00D24F8D">
              <w:rPr>
                <w:sz w:val="15"/>
                <w:szCs w:val="15"/>
              </w:rPr>
              <w:t xml:space="preserve"> 1.4</w:t>
            </w:r>
          </w:p>
        </w:tc>
        <w:tc>
          <w:tcPr>
            <w:tcW w:w="2230" w:type="dxa"/>
            <w:gridSpan w:val="4"/>
            <w:tcBorders>
              <w:top w:val="nil"/>
              <w:left w:val="nil"/>
              <w:bottom w:val="nil"/>
              <w:right w:val="nil"/>
            </w:tcBorders>
            <w:shd w:val="clear" w:color="auto" w:fill="auto"/>
            <w:noWrap/>
            <w:vAlign w:val="bottom"/>
            <w:hideMark/>
          </w:tcPr>
          <w:p w14:paraId="7B272B48" w14:textId="77777777" w:rsidR="00252E09" w:rsidRPr="00D24F8D" w:rsidRDefault="00252E09" w:rsidP="00E8485B">
            <w:pPr>
              <w:rPr>
                <w:b/>
                <w:bCs/>
                <w:sz w:val="15"/>
                <w:szCs w:val="15"/>
              </w:rPr>
            </w:pPr>
            <w:r w:rsidRPr="00D24F8D">
              <w:rPr>
                <w:b/>
                <w:bCs/>
                <w:sz w:val="15"/>
                <w:szCs w:val="15"/>
              </w:rPr>
              <w:t xml:space="preserve"> Расходы, связанные с созданием нормативных запасов топлива</w:t>
            </w:r>
          </w:p>
        </w:tc>
        <w:tc>
          <w:tcPr>
            <w:tcW w:w="317" w:type="dxa"/>
            <w:tcBorders>
              <w:top w:val="nil"/>
              <w:left w:val="single" w:sz="8" w:space="0" w:color="auto"/>
              <w:bottom w:val="nil"/>
              <w:right w:val="single" w:sz="8" w:space="0" w:color="auto"/>
            </w:tcBorders>
            <w:shd w:val="clear" w:color="auto" w:fill="auto"/>
            <w:noWrap/>
            <w:vAlign w:val="bottom"/>
            <w:hideMark/>
          </w:tcPr>
          <w:p w14:paraId="28B46BFC"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single" w:sz="8" w:space="0" w:color="auto"/>
              <w:right w:val="nil"/>
            </w:tcBorders>
            <w:shd w:val="clear" w:color="auto" w:fill="auto"/>
            <w:noWrap/>
            <w:vAlign w:val="bottom"/>
            <w:hideMark/>
          </w:tcPr>
          <w:p w14:paraId="2C9F5BB8"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8" w:space="0" w:color="auto"/>
              <w:right w:val="nil"/>
            </w:tcBorders>
            <w:shd w:val="clear" w:color="auto" w:fill="auto"/>
            <w:noWrap/>
            <w:vAlign w:val="bottom"/>
            <w:hideMark/>
          </w:tcPr>
          <w:p w14:paraId="788E6C05"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8" w:space="0" w:color="auto"/>
              <w:right w:val="nil"/>
            </w:tcBorders>
            <w:shd w:val="clear" w:color="auto" w:fill="auto"/>
            <w:noWrap/>
            <w:vAlign w:val="bottom"/>
            <w:hideMark/>
          </w:tcPr>
          <w:p w14:paraId="0AD2F54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8" w:space="0" w:color="auto"/>
              <w:right w:val="nil"/>
            </w:tcBorders>
            <w:shd w:val="clear" w:color="auto" w:fill="auto"/>
            <w:noWrap/>
            <w:vAlign w:val="bottom"/>
            <w:hideMark/>
          </w:tcPr>
          <w:p w14:paraId="5A186934"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8" w:space="0" w:color="auto"/>
              <w:right w:val="nil"/>
            </w:tcBorders>
            <w:shd w:val="clear" w:color="auto" w:fill="auto"/>
            <w:noWrap/>
            <w:vAlign w:val="bottom"/>
            <w:hideMark/>
          </w:tcPr>
          <w:p w14:paraId="7588C382"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single" w:sz="8" w:space="0" w:color="auto"/>
              <w:left w:val="nil"/>
              <w:bottom w:val="single" w:sz="8" w:space="0" w:color="auto"/>
              <w:right w:val="nil"/>
            </w:tcBorders>
            <w:shd w:val="clear" w:color="auto" w:fill="auto"/>
            <w:noWrap/>
            <w:vAlign w:val="bottom"/>
            <w:hideMark/>
          </w:tcPr>
          <w:p w14:paraId="1AC14758"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DAAADA"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8" w:space="0" w:color="auto"/>
              <w:right w:val="single" w:sz="4" w:space="0" w:color="auto"/>
            </w:tcBorders>
            <w:shd w:val="clear" w:color="auto" w:fill="auto"/>
            <w:noWrap/>
            <w:vAlign w:val="bottom"/>
            <w:hideMark/>
          </w:tcPr>
          <w:p w14:paraId="76D9234A"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032BD3A2" w14:textId="77777777" w:rsidR="00252E09" w:rsidRPr="00D24F8D" w:rsidRDefault="00252E09" w:rsidP="00E8485B">
            <w:pPr>
              <w:jc w:val="center"/>
              <w:rPr>
                <w:b/>
                <w:bCs/>
                <w:sz w:val="15"/>
                <w:szCs w:val="15"/>
              </w:rPr>
            </w:pPr>
            <w:r w:rsidRPr="00D24F8D">
              <w:rPr>
                <w:b/>
                <w:bCs/>
                <w:sz w:val="15"/>
                <w:szCs w:val="15"/>
              </w:rPr>
              <w:t> </w:t>
            </w:r>
          </w:p>
        </w:tc>
        <w:tc>
          <w:tcPr>
            <w:tcW w:w="482" w:type="dxa"/>
            <w:tcBorders>
              <w:top w:val="nil"/>
              <w:left w:val="nil"/>
              <w:bottom w:val="single" w:sz="8" w:space="0" w:color="auto"/>
              <w:right w:val="single" w:sz="8" w:space="0" w:color="auto"/>
            </w:tcBorders>
            <w:shd w:val="clear" w:color="auto" w:fill="auto"/>
            <w:noWrap/>
            <w:vAlign w:val="bottom"/>
            <w:hideMark/>
          </w:tcPr>
          <w:p w14:paraId="4362AA2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3B2715EE"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658121ED"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25FF7277"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53D71240"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7CE404FA"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529FE1F5" w14:textId="77777777" w:rsidR="00252E09" w:rsidRPr="00D24F8D" w:rsidRDefault="00252E09" w:rsidP="00E8485B">
            <w:pPr>
              <w:rPr>
                <w:sz w:val="15"/>
                <w:szCs w:val="15"/>
              </w:rPr>
            </w:pPr>
          </w:p>
        </w:tc>
      </w:tr>
      <w:tr w:rsidR="00252E09" w:rsidRPr="00D24F8D" w14:paraId="03258A02" w14:textId="77777777" w:rsidTr="00E8485B">
        <w:trPr>
          <w:trHeight w:val="390"/>
          <w:jc w:val="center"/>
        </w:trPr>
        <w:tc>
          <w:tcPr>
            <w:tcW w:w="211" w:type="dxa"/>
            <w:tcBorders>
              <w:top w:val="single" w:sz="8" w:space="0" w:color="auto"/>
              <w:left w:val="single" w:sz="8" w:space="0" w:color="auto"/>
              <w:bottom w:val="single" w:sz="8" w:space="0" w:color="auto"/>
              <w:right w:val="nil"/>
            </w:tcBorders>
            <w:shd w:val="clear" w:color="auto" w:fill="auto"/>
            <w:noWrap/>
            <w:vAlign w:val="bottom"/>
            <w:hideMark/>
          </w:tcPr>
          <w:p w14:paraId="1E1F358F"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nil"/>
              <w:bottom w:val="single" w:sz="8" w:space="0" w:color="auto"/>
              <w:right w:val="nil"/>
            </w:tcBorders>
            <w:shd w:val="clear" w:color="auto" w:fill="auto"/>
            <w:noWrap/>
            <w:vAlign w:val="bottom"/>
            <w:hideMark/>
          </w:tcPr>
          <w:p w14:paraId="2E566DF7" w14:textId="77777777" w:rsidR="00252E09" w:rsidRPr="00D24F8D" w:rsidRDefault="00252E09" w:rsidP="00E8485B">
            <w:pPr>
              <w:rPr>
                <w:b/>
                <w:bCs/>
                <w:sz w:val="15"/>
                <w:szCs w:val="15"/>
              </w:rPr>
            </w:pPr>
            <w:r w:rsidRPr="00D24F8D">
              <w:rPr>
                <w:b/>
                <w:bCs/>
                <w:sz w:val="15"/>
                <w:szCs w:val="15"/>
              </w:rPr>
              <w:t>Итого расходы на приобретение энергетических ресурсов</w:t>
            </w:r>
          </w:p>
        </w:tc>
        <w:tc>
          <w:tcPr>
            <w:tcW w:w="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C56D5A"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6501009E" w14:textId="77777777" w:rsidR="00252E09" w:rsidRPr="00D24F8D" w:rsidRDefault="00252E09" w:rsidP="00E8485B">
            <w:pPr>
              <w:jc w:val="center"/>
              <w:rPr>
                <w:b/>
                <w:bCs/>
                <w:sz w:val="15"/>
                <w:szCs w:val="15"/>
              </w:rPr>
            </w:pPr>
            <w:r w:rsidRPr="00D24F8D">
              <w:rPr>
                <w:b/>
                <w:bCs/>
                <w:sz w:val="15"/>
                <w:szCs w:val="15"/>
              </w:rPr>
              <w:t>50 355,34</w:t>
            </w:r>
          </w:p>
        </w:tc>
        <w:tc>
          <w:tcPr>
            <w:tcW w:w="531" w:type="dxa"/>
            <w:tcBorders>
              <w:top w:val="nil"/>
              <w:left w:val="nil"/>
              <w:bottom w:val="single" w:sz="8" w:space="0" w:color="auto"/>
              <w:right w:val="single" w:sz="8" w:space="0" w:color="auto"/>
            </w:tcBorders>
            <w:shd w:val="clear" w:color="auto" w:fill="auto"/>
            <w:noWrap/>
            <w:vAlign w:val="bottom"/>
            <w:hideMark/>
          </w:tcPr>
          <w:p w14:paraId="72818EF4" w14:textId="77777777" w:rsidR="00252E09" w:rsidRPr="00D24F8D" w:rsidRDefault="00252E09" w:rsidP="00E8485B">
            <w:pPr>
              <w:jc w:val="center"/>
              <w:rPr>
                <w:b/>
                <w:bCs/>
                <w:sz w:val="15"/>
                <w:szCs w:val="15"/>
              </w:rPr>
            </w:pPr>
            <w:r w:rsidRPr="00D24F8D">
              <w:rPr>
                <w:b/>
                <w:bCs/>
                <w:sz w:val="15"/>
                <w:szCs w:val="15"/>
              </w:rPr>
              <w:t>9 585,67</w:t>
            </w:r>
          </w:p>
        </w:tc>
        <w:tc>
          <w:tcPr>
            <w:tcW w:w="531" w:type="dxa"/>
            <w:tcBorders>
              <w:top w:val="nil"/>
              <w:left w:val="nil"/>
              <w:bottom w:val="single" w:sz="8" w:space="0" w:color="auto"/>
              <w:right w:val="single" w:sz="8" w:space="0" w:color="auto"/>
            </w:tcBorders>
            <w:shd w:val="clear" w:color="auto" w:fill="auto"/>
            <w:noWrap/>
            <w:vAlign w:val="bottom"/>
            <w:hideMark/>
          </w:tcPr>
          <w:p w14:paraId="6F561382" w14:textId="77777777" w:rsidR="00252E09" w:rsidRPr="00D24F8D" w:rsidRDefault="00252E09" w:rsidP="00E8485B">
            <w:pPr>
              <w:jc w:val="center"/>
              <w:rPr>
                <w:b/>
                <w:bCs/>
                <w:sz w:val="15"/>
                <w:szCs w:val="15"/>
              </w:rPr>
            </w:pPr>
            <w:r w:rsidRPr="00D24F8D">
              <w:rPr>
                <w:b/>
                <w:bCs/>
                <w:sz w:val="15"/>
                <w:szCs w:val="15"/>
              </w:rPr>
              <w:t>59 941,01</w:t>
            </w:r>
          </w:p>
        </w:tc>
        <w:tc>
          <w:tcPr>
            <w:tcW w:w="531" w:type="dxa"/>
            <w:tcBorders>
              <w:top w:val="nil"/>
              <w:left w:val="nil"/>
              <w:bottom w:val="single" w:sz="8" w:space="0" w:color="auto"/>
              <w:right w:val="single" w:sz="8" w:space="0" w:color="auto"/>
            </w:tcBorders>
            <w:shd w:val="clear" w:color="auto" w:fill="auto"/>
            <w:noWrap/>
            <w:vAlign w:val="bottom"/>
            <w:hideMark/>
          </w:tcPr>
          <w:p w14:paraId="54375F95" w14:textId="77777777" w:rsidR="00252E09" w:rsidRPr="00D24F8D" w:rsidRDefault="00252E09" w:rsidP="00E8485B">
            <w:pPr>
              <w:jc w:val="center"/>
              <w:rPr>
                <w:b/>
                <w:bCs/>
                <w:sz w:val="15"/>
                <w:szCs w:val="15"/>
              </w:rPr>
            </w:pPr>
            <w:r w:rsidRPr="00D24F8D">
              <w:rPr>
                <w:b/>
                <w:bCs/>
                <w:sz w:val="15"/>
                <w:szCs w:val="15"/>
              </w:rPr>
              <w:t>59 069,07</w:t>
            </w:r>
          </w:p>
        </w:tc>
        <w:tc>
          <w:tcPr>
            <w:tcW w:w="531" w:type="dxa"/>
            <w:tcBorders>
              <w:top w:val="nil"/>
              <w:left w:val="nil"/>
              <w:bottom w:val="single" w:sz="8" w:space="0" w:color="auto"/>
              <w:right w:val="single" w:sz="8" w:space="0" w:color="auto"/>
            </w:tcBorders>
            <w:shd w:val="clear" w:color="auto" w:fill="auto"/>
            <w:noWrap/>
            <w:vAlign w:val="bottom"/>
            <w:hideMark/>
          </w:tcPr>
          <w:p w14:paraId="6B5AAC9F" w14:textId="77777777" w:rsidR="00252E09" w:rsidRPr="00D24F8D" w:rsidRDefault="00252E09" w:rsidP="00E8485B">
            <w:pPr>
              <w:jc w:val="center"/>
              <w:rPr>
                <w:b/>
                <w:bCs/>
                <w:sz w:val="15"/>
                <w:szCs w:val="15"/>
              </w:rPr>
            </w:pPr>
            <w:r w:rsidRPr="00D24F8D">
              <w:rPr>
                <w:b/>
                <w:bCs/>
                <w:sz w:val="15"/>
                <w:szCs w:val="15"/>
              </w:rPr>
              <w:t>7 495,06</w:t>
            </w:r>
          </w:p>
        </w:tc>
        <w:tc>
          <w:tcPr>
            <w:tcW w:w="460" w:type="dxa"/>
            <w:tcBorders>
              <w:top w:val="nil"/>
              <w:left w:val="nil"/>
              <w:bottom w:val="single" w:sz="8" w:space="0" w:color="auto"/>
              <w:right w:val="single" w:sz="8" w:space="0" w:color="auto"/>
            </w:tcBorders>
            <w:shd w:val="clear" w:color="auto" w:fill="auto"/>
            <w:noWrap/>
            <w:vAlign w:val="bottom"/>
            <w:hideMark/>
          </w:tcPr>
          <w:p w14:paraId="109D3345" w14:textId="77777777" w:rsidR="00252E09" w:rsidRPr="00D24F8D" w:rsidRDefault="00252E09" w:rsidP="00E8485B">
            <w:pPr>
              <w:jc w:val="center"/>
              <w:rPr>
                <w:b/>
                <w:bCs/>
                <w:sz w:val="15"/>
                <w:szCs w:val="15"/>
              </w:rPr>
            </w:pPr>
            <w:r w:rsidRPr="00D24F8D">
              <w:rPr>
                <w:b/>
                <w:bCs/>
                <w:sz w:val="15"/>
                <w:szCs w:val="15"/>
              </w:rPr>
              <w:t>66 564,13</w:t>
            </w:r>
          </w:p>
        </w:tc>
        <w:tc>
          <w:tcPr>
            <w:tcW w:w="415" w:type="dxa"/>
            <w:tcBorders>
              <w:top w:val="nil"/>
              <w:left w:val="nil"/>
              <w:bottom w:val="single" w:sz="8" w:space="0" w:color="auto"/>
              <w:right w:val="single" w:sz="8" w:space="0" w:color="auto"/>
            </w:tcBorders>
            <w:shd w:val="clear" w:color="auto" w:fill="auto"/>
            <w:noWrap/>
            <w:vAlign w:val="bottom"/>
            <w:hideMark/>
          </w:tcPr>
          <w:p w14:paraId="79C499EE" w14:textId="77777777" w:rsidR="00252E09" w:rsidRPr="00D24F8D" w:rsidRDefault="00252E09" w:rsidP="00E8485B">
            <w:pPr>
              <w:jc w:val="center"/>
              <w:rPr>
                <w:b/>
                <w:bCs/>
                <w:sz w:val="15"/>
                <w:szCs w:val="15"/>
              </w:rPr>
            </w:pPr>
            <w:r w:rsidRPr="00D24F8D">
              <w:rPr>
                <w:b/>
                <w:bCs/>
                <w:sz w:val="15"/>
                <w:szCs w:val="15"/>
              </w:rPr>
              <w:t>79 330,70</w:t>
            </w:r>
          </w:p>
        </w:tc>
        <w:tc>
          <w:tcPr>
            <w:tcW w:w="415" w:type="dxa"/>
            <w:tcBorders>
              <w:top w:val="nil"/>
              <w:left w:val="nil"/>
              <w:bottom w:val="single" w:sz="8" w:space="0" w:color="auto"/>
              <w:right w:val="single" w:sz="8" w:space="0" w:color="auto"/>
            </w:tcBorders>
            <w:shd w:val="clear" w:color="auto" w:fill="auto"/>
            <w:noWrap/>
            <w:vAlign w:val="bottom"/>
            <w:hideMark/>
          </w:tcPr>
          <w:p w14:paraId="065244B0" w14:textId="77777777" w:rsidR="00252E09" w:rsidRPr="00D24F8D" w:rsidRDefault="00252E09" w:rsidP="00E8485B">
            <w:pPr>
              <w:jc w:val="center"/>
              <w:rPr>
                <w:b/>
                <w:bCs/>
                <w:sz w:val="15"/>
                <w:szCs w:val="15"/>
              </w:rPr>
            </w:pPr>
            <w:r w:rsidRPr="00D24F8D">
              <w:rPr>
                <w:b/>
                <w:bCs/>
                <w:sz w:val="15"/>
                <w:szCs w:val="15"/>
              </w:rPr>
              <w:t>16 027,08</w:t>
            </w:r>
          </w:p>
        </w:tc>
        <w:tc>
          <w:tcPr>
            <w:tcW w:w="415" w:type="dxa"/>
            <w:tcBorders>
              <w:top w:val="nil"/>
              <w:left w:val="nil"/>
              <w:bottom w:val="single" w:sz="8" w:space="0" w:color="auto"/>
              <w:right w:val="single" w:sz="8" w:space="0" w:color="auto"/>
            </w:tcBorders>
            <w:shd w:val="clear" w:color="auto" w:fill="auto"/>
            <w:noWrap/>
            <w:vAlign w:val="bottom"/>
            <w:hideMark/>
          </w:tcPr>
          <w:p w14:paraId="1D21C5EB" w14:textId="77777777" w:rsidR="00252E09" w:rsidRPr="00D24F8D" w:rsidRDefault="00252E09" w:rsidP="00E8485B">
            <w:pPr>
              <w:jc w:val="center"/>
              <w:rPr>
                <w:b/>
                <w:bCs/>
                <w:sz w:val="15"/>
                <w:szCs w:val="15"/>
              </w:rPr>
            </w:pPr>
            <w:r w:rsidRPr="00D24F8D">
              <w:rPr>
                <w:b/>
                <w:bCs/>
                <w:sz w:val="15"/>
                <w:szCs w:val="15"/>
              </w:rPr>
              <w:t>95 357,78</w:t>
            </w:r>
          </w:p>
        </w:tc>
        <w:tc>
          <w:tcPr>
            <w:tcW w:w="482" w:type="dxa"/>
            <w:tcBorders>
              <w:top w:val="nil"/>
              <w:left w:val="nil"/>
              <w:bottom w:val="single" w:sz="8" w:space="0" w:color="auto"/>
              <w:right w:val="single" w:sz="8" w:space="0" w:color="auto"/>
            </w:tcBorders>
            <w:shd w:val="clear" w:color="auto" w:fill="auto"/>
            <w:noWrap/>
            <w:vAlign w:val="bottom"/>
            <w:hideMark/>
          </w:tcPr>
          <w:p w14:paraId="33B281C4" w14:textId="77777777" w:rsidR="00252E09" w:rsidRPr="00D24F8D" w:rsidRDefault="00252E09" w:rsidP="00E8485B">
            <w:pPr>
              <w:jc w:val="center"/>
              <w:rPr>
                <w:b/>
                <w:bCs/>
                <w:sz w:val="15"/>
                <w:szCs w:val="15"/>
              </w:rPr>
            </w:pPr>
            <w:r w:rsidRPr="00D24F8D">
              <w:rPr>
                <w:b/>
                <w:bCs/>
                <w:sz w:val="15"/>
                <w:szCs w:val="15"/>
              </w:rPr>
              <w:t>64 825,99</w:t>
            </w:r>
          </w:p>
        </w:tc>
        <w:tc>
          <w:tcPr>
            <w:tcW w:w="415" w:type="dxa"/>
            <w:tcBorders>
              <w:top w:val="nil"/>
              <w:left w:val="nil"/>
              <w:bottom w:val="single" w:sz="8" w:space="0" w:color="auto"/>
              <w:right w:val="single" w:sz="8" w:space="0" w:color="auto"/>
            </w:tcBorders>
            <w:shd w:val="clear" w:color="auto" w:fill="auto"/>
            <w:noWrap/>
            <w:vAlign w:val="bottom"/>
            <w:hideMark/>
          </w:tcPr>
          <w:p w14:paraId="62291B49" w14:textId="77777777" w:rsidR="00252E09" w:rsidRPr="00D24F8D" w:rsidRDefault="00252E09" w:rsidP="00E8485B">
            <w:pPr>
              <w:jc w:val="center"/>
              <w:rPr>
                <w:b/>
                <w:bCs/>
                <w:sz w:val="15"/>
                <w:szCs w:val="15"/>
              </w:rPr>
            </w:pPr>
            <w:r w:rsidRPr="00D24F8D">
              <w:rPr>
                <w:b/>
                <w:bCs/>
                <w:sz w:val="15"/>
                <w:szCs w:val="15"/>
              </w:rPr>
              <w:t>8 247,40</w:t>
            </w:r>
          </w:p>
        </w:tc>
        <w:tc>
          <w:tcPr>
            <w:tcW w:w="415" w:type="dxa"/>
            <w:tcBorders>
              <w:top w:val="nil"/>
              <w:left w:val="nil"/>
              <w:bottom w:val="single" w:sz="8" w:space="0" w:color="auto"/>
              <w:right w:val="single" w:sz="8" w:space="0" w:color="auto"/>
            </w:tcBorders>
            <w:shd w:val="clear" w:color="auto" w:fill="auto"/>
            <w:noWrap/>
            <w:vAlign w:val="bottom"/>
            <w:hideMark/>
          </w:tcPr>
          <w:p w14:paraId="5E08AC9D" w14:textId="77777777" w:rsidR="00252E09" w:rsidRPr="00D24F8D" w:rsidRDefault="00252E09" w:rsidP="00E8485B">
            <w:pPr>
              <w:jc w:val="center"/>
              <w:rPr>
                <w:b/>
                <w:bCs/>
                <w:sz w:val="15"/>
                <w:szCs w:val="15"/>
              </w:rPr>
            </w:pPr>
            <w:r w:rsidRPr="00D24F8D">
              <w:rPr>
                <w:b/>
                <w:bCs/>
                <w:sz w:val="15"/>
                <w:szCs w:val="15"/>
              </w:rPr>
              <w:t>73 073,39</w:t>
            </w:r>
          </w:p>
        </w:tc>
        <w:tc>
          <w:tcPr>
            <w:tcW w:w="416" w:type="dxa"/>
            <w:tcBorders>
              <w:top w:val="nil"/>
              <w:left w:val="nil"/>
              <w:bottom w:val="single" w:sz="8" w:space="0" w:color="auto"/>
              <w:right w:val="single" w:sz="8" w:space="0" w:color="auto"/>
            </w:tcBorders>
            <w:shd w:val="clear" w:color="auto" w:fill="auto"/>
            <w:noWrap/>
            <w:vAlign w:val="bottom"/>
            <w:hideMark/>
          </w:tcPr>
          <w:p w14:paraId="0DD2EEDC" w14:textId="77777777" w:rsidR="00252E09" w:rsidRPr="00D24F8D" w:rsidRDefault="00252E09" w:rsidP="00E8485B">
            <w:pPr>
              <w:jc w:val="center"/>
              <w:rPr>
                <w:b/>
                <w:bCs/>
                <w:sz w:val="15"/>
                <w:szCs w:val="15"/>
              </w:rPr>
            </w:pPr>
            <w:r w:rsidRPr="00D24F8D">
              <w:rPr>
                <w:b/>
                <w:bCs/>
                <w:sz w:val="15"/>
                <w:szCs w:val="15"/>
              </w:rPr>
              <w:t>-14 504,71</w:t>
            </w:r>
          </w:p>
        </w:tc>
        <w:tc>
          <w:tcPr>
            <w:tcW w:w="416" w:type="dxa"/>
            <w:tcBorders>
              <w:top w:val="nil"/>
              <w:left w:val="nil"/>
              <w:bottom w:val="single" w:sz="8" w:space="0" w:color="auto"/>
              <w:right w:val="single" w:sz="8" w:space="0" w:color="auto"/>
            </w:tcBorders>
            <w:shd w:val="clear" w:color="auto" w:fill="auto"/>
            <w:noWrap/>
            <w:vAlign w:val="bottom"/>
            <w:hideMark/>
          </w:tcPr>
          <w:p w14:paraId="70223002" w14:textId="77777777" w:rsidR="00252E09" w:rsidRPr="00D24F8D" w:rsidRDefault="00252E09" w:rsidP="00E8485B">
            <w:pPr>
              <w:jc w:val="center"/>
              <w:rPr>
                <w:b/>
                <w:bCs/>
                <w:sz w:val="15"/>
                <w:szCs w:val="15"/>
              </w:rPr>
            </w:pPr>
            <w:r w:rsidRPr="00D24F8D">
              <w:rPr>
                <w:b/>
                <w:bCs/>
                <w:sz w:val="15"/>
                <w:szCs w:val="15"/>
              </w:rPr>
              <w:t>-7 779,69</w:t>
            </w:r>
          </w:p>
        </w:tc>
        <w:tc>
          <w:tcPr>
            <w:tcW w:w="416" w:type="dxa"/>
            <w:tcBorders>
              <w:top w:val="nil"/>
              <w:left w:val="nil"/>
              <w:bottom w:val="single" w:sz="8" w:space="0" w:color="auto"/>
              <w:right w:val="single" w:sz="8" w:space="0" w:color="auto"/>
            </w:tcBorders>
            <w:shd w:val="clear" w:color="auto" w:fill="auto"/>
            <w:noWrap/>
            <w:vAlign w:val="bottom"/>
            <w:hideMark/>
          </w:tcPr>
          <w:p w14:paraId="6A989E81" w14:textId="77777777" w:rsidR="00252E09" w:rsidRPr="00D24F8D" w:rsidRDefault="00252E09" w:rsidP="00E8485B">
            <w:pPr>
              <w:jc w:val="center"/>
              <w:rPr>
                <w:b/>
                <w:bCs/>
                <w:sz w:val="15"/>
                <w:szCs w:val="15"/>
              </w:rPr>
            </w:pPr>
            <w:r w:rsidRPr="00D24F8D">
              <w:rPr>
                <w:b/>
                <w:bCs/>
                <w:sz w:val="15"/>
                <w:szCs w:val="15"/>
              </w:rPr>
              <w:t>-22 284,40</w:t>
            </w:r>
          </w:p>
        </w:tc>
        <w:tc>
          <w:tcPr>
            <w:tcW w:w="11" w:type="dxa"/>
            <w:vAlign w:val="center"/>
            <w:hideMark/>
          </w:tcPr>
          <w:p w14:paraId="7C05BCB6" w14:textId="77777777" w:rsidR="00252E09" w:rsidRPr="00D24F8D" w:rsidRDefault="00252E09" w:rsidP="00E8485B">
            <w:pPr>
              <w:rPr>
                <w:sz w:val="15"/>
                <w:szCs w:val="15"/>
              </w:rPr>
            </w:pPr>
          </w:p>
        </w:tc>
      </w:tr>
      <w:tr w:rsidR="00252E09" w:rsidRPr="00D24F8D" w14:paraId="43B877B3" w14:textId="77777777" w:rsidTr="00E8485B">
        <w:trPr>
          <w:trHeight w:val="390"/>
          <w:jc w:val="center"/>
        </w:trPr>
        <w:tc>
          <w:tcPr>
            <w:tcW w:w="9678" w:type="dxa"/>
            <w:gridSpan w:val="21"/>
            <w:tcBorders>
              <w:top w:val="single" w:sz="8" w:space="0" w:color="auto"/>
              <w:left w:val="single" w:sz="8" w:space="0" w:color="auto"/>
              <w:bottom w:val="single" w:sz="8" w:space="0" w:color="auto"/>
              <w:right w:val="nil"/>
            </w:tcBorders>
            <w:shd w:val="clear" w:color="auto" w:fill="auto"/>
            <w:vAlign w:val="bottom"/>
            <w:hideMark/>
          </w:tcPr>
          <w:p w14:paraId="522C13D1" w14:textId="77777777" w:rsidR="00252E09" w:rsidRPr="00D24F8D" w:rsidRDefault="00252E09" w:rsidP="00E8485B">
            <w:pPr>
              <w:jc w:val="center"/>
              <w:rPr>
                <w:b/>
                <w:bCs/>
                <w:sz w:val="15"/>
                <w:szCs w:val="15"/>
              </w:rPr>
            </w:pPr>
            <w:r w:rsidRPr="00D24F8D">
              <w:rPr>
                <w:b/>
                <w:bCs/>
                <w:sz w:val="15"/>
                <w:szCs w:val="15"/>
              </w:rPr>
              <w:lastRenderedPageBreak/>
              <w:t>Определение операционных (подконтрольных) расходов ( базовый уровень согласно приложению 5.1 метод.указаний)</w:t>
            </w:r>
          </w:p>
        </w:tc>
        <w:tc>
          <w:tcPr>
            <w:tcW w:w="11" w:type="dxa"/>
            <w:vAlign w:val="center"/>
            <w:hideMark/>
          </w:tcPr>
          <w:p w14:paraId="00010F66" w14:textId="77777777" w:rsidR="00252E09" w:rsidRPr="00D24F8D" w:rsidRDefault="00252E09" w:rsidP="00E8485B">
            <w:pPr>
              <w:rPr>
                <w:sz w:val="15"/>
                <w:szCs w:val="15"/>
              </w:rPr>
            </w:pPr>
          </w:p>
        </w:tc>
      </w:tr>
      <w:tr w:rsidR="00252E09" w:rsidRPr="00D24F8D" w14:paraId="72B40388" w14:textId="77777777" w:rsidTr="00E8485B">
        <w:trPr>
          <w:trHeight w:val="37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16D4D7FC" w14:textId="77777777" w:rsidR="00252E09" w:rsidRPr="00D24F8D" w:rsidRDefault="00252E09" w:rsidP="00E8485B">
            <w:pPr>
              <w:jc w:val="center"/>
              <w:rPr>
                <w:sz w:val="15"/>
                <w:szCs w:val="15"/>
              </w:rPr>
            </w:pPr>
            <w:r w:rsidRPr="00D24F8D">
              <w:rPr>
                <w:sz w:val="15"/>
                <w:szCs w:val="15"/>
              </w:rPr>
              <w:t>1</w:t>
            </w:r>
          </w:p>
        </w:tc>
        <w:tc>
          <w:tcPr>
            <w:tcW w:w="2230" w:type="dxa"/>
            <w:gridSpan w:val="4"/>
            <w:tcBorders>
              <w:top w:val="nil"/>
              <w:left w:val="single" w:sz="4" w:space="0" w:color="auto"/>
              <w:bottom w:val="single" w:sz="8" w:space="0" w:color="auto"/>
              <w:right w:val="nil"/>
            </w:tcBorders>
            <w:shd w:val="clear" w:color="auto" w:fill="auto"/>
            <w:noWrap/>
            <w:vAlign w:val="bottom"/>
            <w:hideMark/>
          </w:tcPr>
          <w:p w14:paraId="7E6EAA98" w14:textId="77777777" w:rsidR="00252E09" w:rsidRPr="00D24F8D" w:rsidRDefault="00252E09" w:rsidP="00E8485B">
            <w:pPr>
              <w:rPr>
                <w:b/>
                <w:bCs/>
                <w:sz w:val="15"/>
                <w:szCs w:val="15"/>
              </w:rPr>
            </w:pPr>
            <w:r w:rsidRPr="00D24F8D">
              <w:rPr>
                <w:b/>
                <w:bCs/>
                <w:sz w:val="15"/>
                <w:szCs w:val="15"/>
              </w:rPr>
              <w:t xml:space="preserve">Расходы на сырьё и материалы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7693976E"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17254DE0" w14:textId="77777777" w:rsidR="00252E09" w:rsidRPr="00D24F8D" w:rsidRDefault="00252E09" w:rsidP="00E8485B">
            <w:pPr>
              <w:jc w:val="center"/>
              <w:rPr>
                <w:b/>
                <w:bCs/>
                <w:sz w:val="15"/>
                <w:szCs w:val="15"/>
              </w:rPr>
            </w:pPr>
            <w:r w:rsidRPr="00D24F8D">
              <w:rPr>
                <w:b/>
                <w:bCs/>
                <w:sz w:val="15"/>
                <w:szCs w:val="15"/>
              </w:rPr>
              <w:t>260,79</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0D29480B" w14:textId="77777777" w:rsidR="00252E09" w:rsidRPr="00D24F8D" w:rsidRDefault="00252E09" w:rsidP="00E8485B">
            <w:pPr>
              <w:jc w:val="center"/>
              <w:rPr>
                <w:b/>
                <w:bCs/>
                <w:sz w:val="15"/>
                <w:szCs w:val="15"/>
              </w:rPr>
            </w:pPr>
            <w:r w:rsidRPr="00D24F8D">
              <w:rPr>
                <w:b/>
                <w:bCs/>
                <w:sz w:val="15"/>
                <w:szCs w:val="15"/>
              </w:rPr>
              <w:t>187,65</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03BD9448" w14:textId="77777777" w:rsidR="00252E09" w:rsidRPr="00D24F8D" w:rsidRDefault="00252E09" w:rsidP="00E8485B">
            <w:pPr>
              <w:jc w:val="center"/>
              <w:rPr>
                <w:b/>
                <w:bCs/>
                <w:sz w:val="15"/>
                <w:szCs w:val="15"/>
              </w:rPr>
            </w:pPr>
            <w:r w:rsidRPr="00D24F8D">
              <w:rPr>
                <w:b/>
                <w:bCs/>
                <w:sz w:val="15"/>
                <w:szCs w:val="15"/>
              </w:rPr>
              <w:t>448,44</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1AEE502C" w14:textId="77777777" w:rsidR="00252E09" w:rsidRPr="00D24F8D" w:rsidRDefault="00252E09" w:rsidP="00E8485B">
            <w:pPr>
              <w:jc w:val="center"/>
              <w:rPr>
                <w:b/>
                <w:bCs/>
                <w:sz w:val="15"/>
                <w:szCs w:val="15"/>
              </w:rPr>
            </w:pPr>
            <w:r w:rsidRPr="00D24F8D">
              <w:rPr>
                <w:b/>
                <w:bCs/>
                <w:sz w:val="15"/>
                <w:szCs w:val="15"/>
              </w:rPr>
              <w:t>242,61</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43865C6F" w14:textId="77777777" w:rsidR="00252E09" w:rsidRPr="00D24F8D" w:rsidRDefault="00252E09" w:rsidP="00E8485B">
            <w:pPr>
              <w:jc w:val="center"/>
              <w:rPr>
                <w:b/>
                <w:bCs/>
                <w:sz w:val="15"/>
                <w:szCs w:val="15"/>
              </w:rPr>
            </w:pPr>
            <w:r w:rsidRPr="00D24F8D">
              <w:rPr>
                <w:b/>
                <w:bCs/>
                <w:sz w:val="15"/>
                <w:szCs w:val="15"/>
              </w:rPr>
              <w:t>456,89</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494EDDC" w14:textId="77777777" w:rsidR="00252E09" w:rsidRPr="00D24F8D" w:rsidRDefault="00252E09" w:rsidP="00E8485B">
            <w:pPr>
              <w:jc w:val="center"/>
              <w:rPr>
                <w:b/>
                <w:bCs/>
                <w:sz w:val="15"/>
                <w:szCs w:val="15"/>
              </w:rPr>
            </w:pPr>
            <w:r w:rsidRPr="00D24F8D">
              <w:rPr>
                <w:b/>
                <w:bCs/>
                <w:sz w:val="15"/>
                <w:szCs w:val="15"/>
              </w:rPr>
              <w:t>699,50</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3075DB1A" w14:textId="77777777" w:rsidR="00252E09" w:rsidRPr="00D24F8D" w:rsidRDefault="00252E09" w:rsidP="00E8485B">
            <w:pPr>
              <w:jc w:val="center"/>
              <w:rPr>
                <w:b/>
                <w:bCs/>
                <w:sz w:val="15"/>
                <w:szCs w:val="15"/>
              </w:rPr>
            </w:pPr>
            <w:r w:rsidRPr="00D24F8D">
              <w:rPr>
                <w:b/>
                <w:bCs/>
                <w:sz w:val="15"/>
                <w:szCs w:val="15"/>
              </w:rPr>
              <w:t>259,59</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3463478B" w14:textId="77777777" w:rsidR="00252E09" w:rsidRPr="00D24F8D" w:rsidRDefault="00252E09" w:rsidP="00E8485B">
            <w:pPr>
              <w:jc w:val="center"/>
              <w:rPr>
                <w:b/>
                <w:bCs/>
                <w:sz w:val="15"/>
                <w:szCs w:val="15"/>
              </w:rPr>
            </w:pPr>
            <w:r w:rsidRPr="00D24F8D">
              <w:rPr>
                <w:b/>
                <w:bCs/>
                <w:sz w:val="15"/>
                <w:szCs w:val="15"/>
              </w:rPr>
              <w:t>488,87</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5FBC63D4" w14:textId="77777777" w:rsidR="00252E09" w:rsidRPr="00D24F8D" w:rsidRDefault="00252E09" w:rsidP="00E8485B">
            <w:pPr>
              <w:jc w:val="center"/>
              <w:rPr>
                <w:b/>
                <w:bCs/>
                <w:sz w:val="15"/>
                <w:szCs w:val="15"/>
              </w:rPr>
            </w:pPr>
            <w:r w:rsidRPr="00D24F8D">
              <w:rPr>
                <w:b/>
                <w:bCs/>
                <w:sz w:val="15"/>
                <w:szCs w:val="15"/>
              </w:rPr>
              <w:t>748,47</w:t>
            </w:r>
          </w:p>
        </w:tc>
        <w:tc>
          <w:tcPr>
            <w:tcW w:w="482" w:type="dxa"/>
            <w:tcBorders>
              <w:top w:val="nil"/>
              <w:left w:val="nil"/>
              <w:bottom w:val="single" w:sz="8" w:space="0" w:color="auto"/>
              <w:right w:val="single" w:sz="8" w:space="0" w:color="auto"/>
            </w:tcBorders>
            <w:shd w:val="clear" w:color="auto" w:fill="auto"/>
            <w:noWrap/>
            <w:vAlign w:val="bottom"/>
            <w:hideMark/>
          </w:tcPr>
          <w:p w14:paraId="594EAF08" w14:textId="77777777" w:rsidR="00252E09" w:rsidRPr="00D24F8D" w:rsidRDefault="00252E09" w:rsidP="00E8485B">
            <w:pPr>
              <w:jc w:val="center"/>
              <w:rPr>
                <w:b/>
                <w:bCs/>
                <w:sz w:val="15"/>
                <w:szCs w:val="15"/>
              </w:rPr>
            </w:pPr>
            <w:r w:rsidRPr="00D24F8D">
              <w:rPr>
                <w:b/>
                <w:bCs/>
                <w:sz w:val="15"/>
                <w:szCs w:val="15"/>
              </w:rPr>
              <w:t>257,48</w:t>
            </w:r>
          </w:p>
        </w:tc>
        <w:tc>
          <w:tcPr>
            <w:tcW w:w="415" w:type="dxa"/>
            <w:tcBorders>
              <w:top w:val="nil"/>
              <w:left w:val="nil"/>
              <w:bottom w:val="single" w:sz="8" w:space="0" w:color="auto"/>
              <w:right w:val="single" w:sz="8" w:space="0" w:color="auto"/>
            </w:tcBorders>
            <w:shd w:val="clear" w:color="auto" w:fill="auto"/>
            <w:noWrap/>
            <w:vAlign w:val="bottom"/>
            <w:hideMark/>
          </w:tcPr>
          <w:p w14:paraId="3A9D98C7" w14:textId="77777777" w:rsidR="00252E09" w:rsidRPr="00D24F8D" w:rsidRDefault="00252E09" w:rsidP="00E8485B">
            <w:pPr>
              <w:jc w:val="center"/>
              <w:rPr>
                <w:b/>
                <w:bCs/>
                <w:sz w:val="15"/>
                <w:szCs w:val="15"/>
              </w:rPr>
            </w:pPr>
            <w:r w:rsidRPr="00D24F8D">
              <w:rPr>
                <w:b/>
                <w:bCs/>
                <w:sz w:val="15"/>
                <w:szCs w:val="15"/>
              </w:rPr>
              <w:t>484,89</w:t>
            </w:r>
          </w:p>
        </w:tc>
        <w:tc>
          <w:tcPr>
            <w:tcW w:w="415" w:type="dxa"/>
            <w:tcBorders>
              <w:top w:val="nil"/>
              <w:left w:val="nil"/>
              <w:bottom w:val="single" w:sz="8" w:space="0" w:color="auto"/>
              <w:right w:val="single" w:sz="8" w:space="0" w:color="auto"/>
            </w:tcBorders>
            <w:shd w:val="clear" w:color="auto" w:fill="auto"/>
            <w:noWrap/>
            <w:vAlign w:val="bottom"/>
            <w:hideMark/>
          </w:tcPr>
          <w:p w14:paraId="4AFAE016" w14:textId="77777777" w:rsidR="00252E09" w:rsidRPr="00D24F8D" w:rsidRDefault="00252E09" w:rsidP="00E8485B">
            <w:pPr>
              <w:jc w:val="center"/>
              <w:rPr>
                <w:b/>
                <w:bCs/>
                <w:sz w:val="15"/>
                <w:szCs w:val="15"/>
              </w:rPr>
            </w:pPr>
            <w:r w:rsidRPr="00D24F8D">
              <w:rPr>
                <w:b/>
                <w:bCs/>
                <w:sz w:val="15"/>
                <w:szCs w:val="15"/>
              </w:rPr>
              <w:t>742,37</w:t>
            </w:r>
          </w:p>
        </w:tc>
        <w:tc>
          <w:tcPr>
            <w:tcW w:w="416" w:type="dxa"/>
            <w:tcBorders>
              <w:top w:val="nil"/>
              <w:left w:val="nil"/>
              <w:bottom w:val="single" w:sz="8" w:space="0" w:color="auto"/>
              <w:right w:val="single" w:sz="8" w:space="0" w:color="auto"/>
            </w:tcBorders>
            <w:shd w:val="clear" w:color="auto" w:fill="auto"/>
            <w:noWrap/>
            <w:vAlign w:val="bottom"/>
            <w:hideMark/>
          </w:tcPr>
          <w:p w14:paraId="15738503" w14:textId="77777777" w:rsidR="00252E09" w:rsidRPr="00D24F8D" w:rsidRDefault="00252E09" w:rsidP="00E8485B">
            <w:pPr>
              <w:jc w:val="center"/>
              <w:rPr>
                <w:b/>
                <w:bCs/>
                <w:sz w:val="15"/>
                <w:szCs w:val="15"/>
              </w:rPr>
            </w:pPr>
            <w:r w:rsidRPr="00D24F8D">
              <w:rPr>
                <w:b/>
                <w:bCs/>
                <w:sz w:val="15"/>
                <w:szCs w:val="15"/>
              </w:rPr>
              <w:t>-2,12</w:t>
            </w:r>
          </w:p>
        </w:tc>
        <w:tc>
          <w:tcPr>
            <w:tcW w:w="416" w:type="dxa"/>
            <w:tcBorders>
              <w:top w:val="nil"/>
              <w:left w:val="nil"/>
              <w:bottom w:val="single" w:sz="8" w:space="0" w:color="auto"/>
              <w:right w:val="single" w:sz="8" w:space="0" w:color="auto"/>
            </w:tcBorders>
            <w:shd w:val="clear" w:color="auto" w:fill="auto"/>
            <w:noWrap/>
            <w:vAlign w:val="bottom"/>
            <w:hideMark/>
          </w:tcPr>
          <w:p w14:paraId="0BC26F7A" w14:textId="77777777" w:rsidR="00252E09" w:rsidRPr="00D24F8D" w:rsidRDefault="00252E09" w:rsidP="00E8485B">
            <w:pPr>
              <w:jc w:val="center"/>
              <w:rPr>
                <w:b/>
                <w:bCs/>
                <w:sz w:val="15"/>
                <w:szCs w:val="15"/>
              </w:rPr>
            </w:pPr>
            <w:r w:rsidRPr="00D24F8D">
              <w:rPr>
                <w:b/>
                <w:bCs/>
                <w:sz w:val="15"/>
                <w:szCs w:val="15"/>
              </w:rPr>
              <w:t>-3,98</w:t>
            </w:r>
          </w:p>
        </w:tc>
        <w:tc>
          <w:tcPr>
            <w:tcW w:w="416" w:type="dxa"/>
            <w:tcBorders>
              <w:top w:val="nil"/>
              <w:left w:val="nil"/>
              <w:bottom w:val="single" w:sz="8" w:space="0" w:color="auto"/>
              <w:right w:val="single" w:sz="8" w:space="0" w:color="auto"/>
            </w:tcBorders>
            <w:shd w:val="clear" w:color="auto" w:fill="auto"/>
            <w:noWrap/>
            <w:vAlign w:val="bottom"/>
            <w:hideMark/>
          </w:tcPr>
          <w:p w14:paraId="3D3B5551" w14:textId="77777777" w:rsidR="00252E09" w:rsidRPr="00D24F8D" w:rsidRDefault="00252E09" w:rsidP="00E8485B">
            <w:pPr>
              <w:jc w:val="center"/>
              <w:rPr>
                <w:b/>
                <w:bCs/>
                <w:sz w:val="15"/>
                <w:szCs w:val="15"/>
              </w:rPr>
            </w:pPr>
            <w:r w:rsidRPr="00D24F8D">
              <w:rPr>
                <w:b/>
                <w:bCs/>
                <w:sz w:val="15"/>
                <w:szCs w:val="15"/>
              </w:rPr>
              <w:t>-6,10</w:t>
            </w:r>
          </w:p>
        </w:tc>
        <w:tc>
          <w:tcPr>
            <w:tcW w:w="11" w:type="dxa"/>
            <w:vAlign w:val="center"/>
            <w:hideMark/>
          </w:tcPr>
          <w:p w14:paraId="2844CE88" w14:textId="77777777" w:rsidR="00252E09" w:rsidRPr="00D24F8D" w:rsidRDefault="00252E09" w:rsidP="00E8485B">
            <w:pPr>
              <w:rPr>
                <w:sz w:val="15"/>
                <w:szCs w:val="15"/>
              </w:rPr>
            </w:pPr>
          </w:p>
        </w:tc>
      </w:tr>
      <w:tr w:rsidR="00252E09" w:rsidRPr="00D24F8D" w14:paraId="33F175D8" w14:textId="77777777" w:rsidTr="00E8485B">
        <w:trPr>
          <w:trHeight w:val="37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7EF86739" w14:textId="77777777" w:rsidR="00252E09" w:rsidRPr="00D24F8D" w:rsidRDefault="00252E09" w:rsidP="00E8485B">
            <w:pPr>
              <w:jc w:val="center"/>
              <w:rPr>
                <w:sz w:val="15"/>
                <w:szCs w:val="15"/>
              </w:rPr>
            </w:pPr>
            <w:r w:rsidRPr="00D24F8D">
              <w:rPr>
                <w:sz w:val="15"/>
                <w:szCs w:val="15"/>
              </w:rPr>
              <w:t>2</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1A9CE86D" w14:textId="77777777" w:rsidR="00252E09" w:rsidRPr="00D24F8D" w:rsidRDefault="00252E09" w:rsidP="00E8485B">
            <w:pPr>
              <w:rPr>
                <w:b/>
                <w:bCs/>
                <w:sz w:val="15"/>
                <w:szCs w:val="15"/>
              </w:rPr>
            </w:pPr>
            <w:r w:rsidRPr="00D24F8D">
              <w:rPr>
                <w:b/>
                <w:bCs/>
                <w:sz w:val="15"/>
                <w:szCs w:val="15"/>
              </w:rPr>
              <w:t>Расходы на ремонт основных средств</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108D54AC"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4" w:space="0" w:color="auto"/>
            </w:tcBorders>
            <w:shd w:val="clear" w:color="auto" w:fill="auto"/>
            <w:noWrap/>
            <w:vAlign w:val="bottom"/>
            <w:hideMark/>
          </w:tcPr>
          <w:p w14:paraId="18F6115F" w14:textId="77777777" w:rsidR="00252E09" w:rsidRPr="00D24F8D" w:rsidRDefault="00252E09" w:rsidP="00E8485B">
            <w:pPr>
              <w:jc w:val="center"/>
              <w:rPr>
                <w:b/>
                <w:bCs/>
                <w:sz w:val="15"/>
                <w:szCs w:val="15"/>
              </w:rPr>
            </w:pPr>
            <w:r w:rsidRPr="00D24F8D">
              <w:rPr>
                <w:b/>
                <w:bCs/>
                <w:sz w:val="15"/>
                <w:szCs w:val="15"/>
              </w:rPr>
              <w:t>8 313,90</w:t>
            </w:r>
          </w:p>
        </w:tc>
        <w:tc>
          <w:tcPr>
            <w:tcW w:w="531" w:type="dxa"/>
            <w:tcBorders>
              <w:top w:val="nil"/>
              <w:left w:val="nil"/>
              <w:bottom w:val="single" w:sz="4" w:space="0" w:color="auto"/>
              <w:right w:val="single" w:sz="4" w:space="0" w:color="auto"/>
            </w:tcBorders>
            <w:shd w:val="clear" w:color="auto" w:fill="auto"/>
            <w:noWrap/>
            <w:vAlign w:val="bottom"/>
            <w:hideMark/>
          </w:tcPr>
          <w:p w14:paraId="3305168B" w14:textId="77777777" w:rsidR="00252E09" w:rsidRPr="00D24F8D" w:rsidRDefault="00252E09" w:rsidP="00E8485B">
            <w:pPr>
              <w:jc w:val="center"/>
              <w:rPr>
                <w:b/>
                <w:bCs/>
                <w:sz w:val="15"/>
                <w:szCs w:val="15"/>
              </w:rPr>
            </w:pPr>
            <w:r w:rsidRPr="00D24F8D">
              <w:rPr>
                <w:b/>
                <w:bCs/>
                <w:sz w:val="15"/>
                <w:szCs w:val="15"/>
              </w:rPr>
              <w:t>130,90</w:t>
            </w:r>
          </w:p>
        </w:tc>
        <w:tc>
          <w:tcPr>
            <w:tcW w:w="531" w:type="dxa"/>
            <w:tcBorders>
              <w:top w:val="nil"/>
              <w:left w:val="nil"/>
              <w:bottom w:val="single" w:sz="4" w:space="0" w:color="auto"/>
              <w:right w:val="single" w:sz="4" w:space="0" w:color="auto"/>
            </w:tcBorders>
            <w:shd w:val="clear" w:color="auto" w:fill="auto"/>
            <w:noWrap/>
            <w:vAlign w:val="bottom"/>
            <w:hideMark/>
          </w:tcPr>
          <w:p w14:paraId="653EB2B4" w14:textId="77777777" w:rsidR="00252E09" w:rsidRPr="00D24F8D" w:rsidRDefault="00252E09" w:rsidP="00E8485B">
            <w:pPr>
              <w:jc w:val="center"/>
              <w:rPr>
                <w:b/>
                <w:bCs/>
                <w:sz w:val="15"/>
                <w:szCs w:val="15"/>
              </w:rPr>
            </w:pPr>
            <w:r w:rsidRPr="00D24F8D">
              <w:rPr>
                <w:b/>
                <w:bCs/>
                <w:sz w:val="15"/>
                <w:szCs w:val="15"/>
              </w:rPr>
              <w:t>8 444,80</w:t>
            </w:r>
          </w:p>
        </w:tc>
        <w:tc>
          <w:tcPr>
            <w:tcW w:w="531" w:type="dxa"/>
            <w:tcBorders>
              <w:top w:val="nil"/>
              <w:left w:val="nil"/>
              <w:bottom w:val="single" w:sz="4" w:space="0" w:color="auto"/>
              <w:right w:val="single" w:sz="4" w:space="0" w:color="auto"/>
            </w:tcBorders>
            <w:shd w:val="clear" w:color="auto" w:fill="auto"/>
            <w:noWrap/>
            <w:vAlign w:val="bottom"/>
            <w:hideMark/>
          </w:tcPr>
          <w:p w14:paraId="315A85EC" w14:textId="77777777" w:rsidR="00252E09" w:rsidRPr="00D24F8D" w:rsidRDefault="00252E09" w:rsidP="00E8485B">
            <w:pPr>
              <w:jc w:val="center"/>
              <w:rPr>
                <w:b/>
                <w:bCs/>
                <w:sz w:val="15"/>
                <w:szCs w:val="15"/>
              </w:rPr>
            </w:pPr>
            <w:r w:rsidRPr="00D24F8D">
              <w:rPr>
                <w:b/>
                <w:bCs/>
                <w:sz w:val="15"/>
                <w:szCs w:val="15"/>
              </w:rPr>
              <w:t>7 734,18</w:t>
            </w:r>
          </w:p>
        </w:tc>
        <w:tc>
          <w:tcPr>
            <w:tcW w:w="531" w:type="dxa"/>
            <w:tcBorders>
              <w:top w:val="nil"/>
              <w:left w:val="nil"/>
              <w:bottom w:val="single" w:sz="4" w:space="0" w:color="auto"/>
              <w:right w:val="single" w:sz="4" w:space="0" w:color="auto"/>
            </w:tcBorders>
            <w:shd w:val="clear" w:color="auto" w:fill="auto"/>
            <w:noWrap/>
            <w:vAlign w:val="bottom"/>
            <w:hideMark/>
          </w:tcPr>
          <w:p w14:paraId="78D0831A" w14:textId="77777777" w:rsidR="00252E09" w:rsidRPr="00D24F8D" w:rsidRDefault="00252E09" w:rsidP="00E8485B">
            <w:pPr>
              <w:jc w:val="center"/>
              <w:rPr>
                <w:b/>
                <w:bCs/>
                <w:sz w:val="15"/>
                <w:szCs w:val="15"/>
              </w:rPr>
            </w:pPr>
            <w:r w:rsidRPr="00D24F8D">
              <w:rPr>
                <w:b/>
                <w:bCs/>
                <w:sz w:val="15"/>
                <w:szCs w:val="15"/>
              </w:rPr>
              <w:t>2 629,40</w:t>
            </w:r>
          </w:p>
        </w:tc>
        <w:tc>
          <w:tcPr>
            <w:tcW w:w="460" w:type="dxa"/>
            <w:tcBorders>
              <w:top w:val="nil"/>
              <w:left w:val="nil"/>
              <w:bottom w:val="single" w:sz="4" w:space="0" w:color="auto"/>
              <w:right w:val="single" w:sz="4" w:space="0" w:color="auto"/>
            </w:tcBorders>
            <w:shd w:val="clear" w:color="auto" w:fill="auto"/>
            <w:noWrap/>
            <w:vAlign w:val="bottom"/>
            <w:hideMark/>
          </w:tcPr>
          <w:p w14:paraId="72426A83" w14:textId="77777777" w:rsidR="00252E09" w:rsidRPr="00D24F8D" w:rsidRDefault="00252E09" w:rsidP="00E8485B">
            <w:pPr>
              <w:jc w:val="center"/>
              <w:rPr>
                <w:b/>
                <w:bCs/>
                <w:sz w:val="15"/>
                <w:szCs w:val="15"/>
              </w:rPr>
            </w:pPr>
            <w:r w:rsidRPr="00D24F8D">
              <w:rPr>
                <w:b/>
                <w:bCs/>
                <w:sz w:val="15"/>
                <w:szCs w:val="15"/>
              </w:rPr>
              <w:t>10 363,58</w:t>
            </w:r>
          </w:p>
        </w:tc>
        <w:tc>
          <w:tcPr>
            <w:tcW w:w="415" w:type="dxa"/>
            <w:tcBorders>
              <w:top w:val="nil"/>
              <w:left w:val="nil"/>
              <w:bottom w:val="single" w:sz="4" w:space="0" w:color="auto"/>
              <w:right w:val="single" w:sz="4" w:space="0" w:color="auto"/>
            </w:tcBorders>
            <w:shd w:val="clear" w:color="auto" w:fill="auto"/>
            <w:noWrap/>
            <w:vAlign w:val="bottom"/>
            <w:hideMark/>
          </w:tcPr>
          <w:p w14:paraId="78FD1D58" w14:textId="77777777" w:rsidR="00252E09" w:rsidRPr="00D24F8D" w:rsidRDefault="00252E09" w:rsidP="00E8485B">
            <w:pPr>
              <w:jc w:val="center"/>
              <w:rPr>
                <w:b/>
                <w:bCs/>
                <w:sz w:val="15"/>
                <w:szCs w:val="15"/>
              </w:rPr>
            </w:pPr>
            <w:r w:rsidRPr="00D24F8D">
              <w:rPr>
                <w:b/>
                <w:bCs/>
                <w:sz w:val="15"/>
                <w:szCs w:val="15"/>
              </w:rPr>
              <w:t>8 275,57</w:t>
            </w:r>
          </w:p>
        </w:tc>
        <w:tc>
          <w:tcPr>
            <w:tcW w:w="415" w:type="dxa"/>
            <w:tcBorders>
              <w:top w:val="nil"/>
              <w:left w:val="nil"/>
              <w:bottom w:val="single" w:sz="4" w:space="0" w:color="auto"/>
              <w:right w:val="single" w:sz="4" w:space="0" w:color="auto"/>
            </w:tcBorders>
            <w:shd w:val="clear" w:color="auto" w:fill="auto"/>
            <w:noWrap/>
            <w:vAlign w:val="bottom"/>
            <w:hideMark/>
          </w:tcPr>
          <w:p w14:paraId="215BBF9E" w14:textId="77777777" w:rsidR="00252E09" w:rsidRPr="00D24F8D" w:rsidRDefault="00252E09" w:rsidP="00E8485B">
            <w:pPr>
              <w:jc w:val="center"/>
              <w:rPr>
                <w:b/>
                <w:bCs/>
                <w:sz w:val="15"/>
                <w:szCs w:val="15"/>
              </w:rPr>
            </w:pPr>
            <w:r w:rsidRPr="00D24F8D">
              <w:rPr>
                <w:b/>
                <w:bCs/>
                <w:sz w:val="15"/>
                <w:szCs w:val="15"/>
              </w:rPr>
              <w:t>2 813,46</w:t>
            </w:r>
          </w:p>
        </w:tc>
        <w:tc>
          <w:tcPr>
            <w:tcW w:w="415" w:type="dxa"/>
            <w:tcBorders>
              <w:top w:val="nil"/>
              <w:left w:val="nil"/>
              <w:bottom w:val="single" w:sz="4" w:space="0" w:color="auto"/>
              <w:right w:val="single" w:sz="4" w:space="0" w:color="auto"/>
            </w:tcBorders>
            <w:shd w:val="clear" w:color="auto" w:fill="auto"/>
            <w:noWrap/>
            <w:vAlign w:val="bottom"/>
            <w:hideMark/>
          </w:tcPr>
          <w:p w14:paraId="57D2D39C" w14:textId="77777777" w:rsidR="00252E09" w:rsidRPr="00D24F8D" w:rsidRDefault="00252E09" w:rsidP="00E8485B">
            <w:pPr>
              <w:jc w:val="center"/>
              <w:rPr>
                <w:b/>
                <w:bCs/>
                <w:sz w:val="15"/>
                <w:szCs w:val="15"/>
              </w:rPr>
            </w:pPr>
            <w:r w:rsidRPr="00D24F8D">
              <w:rPr>
                <w:b/>
                <w:bCs/>
                <w:sz w:val="15"/>
                <w:szCs w:val="15"/>
              </w:rPr>
              <w:t>11 089,03</w:t>
            </w:r>
          </w:p>
        </w:tc>
        <w:tc>
          <w:tcPr>
            <w:tcW w:w="482" w:type="dxa"/>
            <w:tcBorders>
              <w:top w:val="nil"/>
              <w:left w:val="nil"/>
              <w:bottom w:val="single" w:sz="8" w:space="0" w:color="auto"/>
              <w:right w:val="single" w:sz="8" w:space="0" w:color="auto"/>
            </w:tcBorders>
            <w:shd w:val="clear" w:color="auto" w:fill="auto"/>
            <w:noWrap/>
            <w:vAlign w:val="bottom"/>
            <w:hideMark/>
          </w:tcPr>
          <w:p w14:paraId="4E0CDEE3" w14:textId="77777777" w:rsidR="00252E09" w:rsidRPr="00D24F8D" w:rsidRDefault="00252E09" w:rsidP="00E8485B">
            <w:pPr>
              <w:jc w:val="center"/>
              <w:rPr>
                <w:b/>
                <w:bCs/>
                <w:sz w:val="15"/>
                <w:szCs w:val="15"/>
              </w:rPr>
            </w:pPr>
            <w:r w:rsidRPr="00D24F8D">
              <w:rPr>
                <w:b/>
                <w:bCs/>
                <w:sz w:val="15"/>
                <w:szCs w:val="15"/>
              </w:rPr>
              <w:t>8 208,13</w:t>
            </w:r>
          </w:p>
        </w:tc>
        <w:tc>
          <w:tcPr>
            <w:tcW w:w="415" w:type="dxa"/>
            <w:tcBorders>
              <w:top w:val="nil"/>
              <w:left w:val="nil"/>
              <w:bottom w:val="single" w:sz="8" w:space="0" w:color="auto"/>
              <w:right w:val="single" w:sz="8" w:space="0" w:color="auto"/>
            </w:tcBorders>
            <w:shd w:val="clear" w:color="auto" w:fill="auto"/>
            <w:noWrap/>
            <w:vAlign w:val="bottom"/>
            <w:hideMark/>
          </w:tcPr>
          <w:p w14:paraId="5ECF94C9" w14:textId="77777777" w:rsidR="00252E09" w:rsidRPr="00D24F8D" w:rsidRDefault="00252E09" w:rsidP="00E8485B">
            <w:pPr>
              <w:jc w:val="center"/>
              <w:rPr>
                <w:b/>
                <w:bCs/>
                <w:sz w:val="15"/>
                <w:szCs w:val="15"/>
              </w:rPr>
            </w:pPr>
            <w:r w:rsidRPr="00D24F8D">
              <w:rPr>
                <w:b/>
                <w:bCs/>
                <w:sz w:val="15"/>
                <w:szCs w:val="15"/>
              </w:rPr>
              <w:t>2 790,53</w:t>
            </w:r>
          </w:p>
        </w:tc>
        <w:tc>
          <w:tcPr>
            <w:tcW w:w="415" w:type="dxa"/>
            <w:tcBorders>
              <w:top w:val="nil"/>
              <w:left w:val="nil"/>
              <w:bottom w:val="single" w:sz="8" w:space="0" w:color="auto"/>
              <w:right w:val="single" w:sz="8" w:space="0" w:color="auto"/>
            </w:tcBorders>
            <w:shd w:val="clear" w:color="auto" w:fill="auto"/>
            <w:noWrap/>
            <w:vAlign w:val="bottom"/>
            <w:hideMark/>
          </w:tcPr>
          <w:p w14:paraId="5C8BD98E" w14:textId="77777777" w:rsidR="00252E09" w:rsidRPr="00D24F8D" w:rsidRDefault="00252E09" w:rsidP="00E8485B">
            <w:pPr>
              <w:jc w:val="center"/>
              <w:rPr>
                <w:b/>
                <w:bCs/>
                <w:sz w:val="15"/>
                <w:szCs w:val="15"/>
              </w:rPr>
            </w:pPr>
            <w:r w:rsidRPr="00D24F8D">
              <w:rPr>
                <w:b/>
                <w:bCs/>
                <w:sz w:val="15"/>
                <w:szCs w:val="15"/>
              </w:rPr>
              <w:t>10 998,66</w:t>
            </w:r>
          </w:p>
        </w:tc>
        <w:tc>
          <w:tcPr>
            <w:tcW w:w="416" w:type="dxa"/>
            <w:tcBorders>
              <w:top w:val="nil"/>
              <w:left w:val="nil"/>
              <w:bottom w:val="single" w:sz="8" w:space="0" w:color="auto"/>
              <w:right w:val="single" w:sz="8" w:space="0" w:color="auto"/>
            </w:tcBorders>
            <w:shd w:val="clear" w:color="auto" w:fill="auto"/>
            <w:noWrap/>
            <w:vAlign w:val="bottom"/>
            <w:hideMark/>
          </w:tcPr>
          <w:p w14:paraId="7C26040F" w14:textId="77777777" w:rsidR="00252E09" w:rsidRPr="00D24F8D" w:rsidRDefault="00252E09" w:rsidP="00E8485B">
            <w:pPr>
              <w:jc w:val="center"/>
              <w:rPr>
                <w:b/>
                <w:bCs/>
                <w:sz w:val="15"/>
                <w:szCs w:val="15"/>
              </w:rPr>
            </w:pPr>
            <w:r w:rsidRPr="00D24F8D">
              <w:rPr>
                <w:b/>
                <w:bCs/>
                <w:sz w:val="15"/>
                <w:szCs w:val="15"/>
              </w:rPr>
              <w:t>-67,44</w:t>
            </w:r>
          </w:p>
        </w:tc>
        <w:tc>
          <w:tcPr>
            <w:tcW w:w="416" w:type="dxa"/>
            <w:tcBorders>
              <w:top w:val="nil"/>
              <w:left w:val="nil"/>
              <w:bottom w:val="single" w:sz="8" w:space="0" w:color="auto"/>
              <w:right w:val="single" w:sz="8" w:space="0" w:color="auto"/>
            </w:tcBorders>
            <w:shd w:val="clear" w:color="auto" w:fill="auto"/>
            <w:noWrap/>
            <w:vAlign w:val="bottom"/>
            <w:hideMark/>
          </w:tcPr>
          <w:p w14:paraId="5976ADBB" w14:textId="77777777" w:rsidR="00252E09" w:rsidRPr="00D24F8D" w:rsidRDefault="00252E09" w:rsidP="00E8485B">
            <w:pPr>
              <w:jc w:val="center"/>
              <w:rPr>
                <w:b/>
                <w:bCs/>
                <w:sz w:val="15"/>
                <w:szCs w:val="15"/>
              </w:rPr>
            </w:pPr>
            <w:r w:rsidRPr="00D24F8D">
              <w:rPr>
                <w:b/>
                <w:bCs/>
                <w:sz w:val="15"/>
                <w:szCs w:val="15"/>
              </w:rPr>
              <w:t>-22,93</w:t>
            </w:r>
          </w:p>
        </w:tc>
        <w:tc>
          <w:tcPr>
            <w:tcW w:w="416" w:type="dxa"/>
            <w:tcBorders>
              <w:top w:val="nil"/>
              <w:left w:val="nil"/>
              <w:bottom w:val="single" w:sz="8" w:space="0" w:color="auto"/>
              <w:right w:val="single" w:sz="8" w:space="0" w:color="auto"/>
            </w:tcBorders>
            <w:shd w:val="clear" w:color="auto" w:fill="auto"/>
            <w:noWrap/>
            <w:vAlign w:val="bottom"/>
            <w:hideMark/>
          </w:tcPr>
          <w:p w14:paraId="38F3C98F" w14:textId="77777777" w:rsidR="00252E09" w:rsidRPr="00D24F8D" w:rsidRDefault="00252E09" w:rsidP="00E8485B">
            <w:pPr>
              <w:jc w:val="center"/>
              <w:rPr>
                <w:b/>
                <w:bCs/>
                <w:sz w:val="15"/>
                <w:szCs w:val="15"/>
              </w:rPr>
            </w:pPr>
            <w:r w:rsidRPr="00D24F8D">
              <w:rPr>
                <w:b/>
                <w:bCs/>
                <w:sz w:val="15"/>
                <w:szCs w:val="15"/>
              </w:rPr>
              <w:t>-90,37</w:t>
            </w:r>
          </w:p>
        </w:tc>
        <w:tc>
          <w:tcPr>
            <w:tcW w:w="11" w:type="dxa"/>
            <w:vAlign w:val="center"/>
            <w:hideMark/>
          </w:tcPr>
          <w:p w14:paraId="7B8838A1" w14:textId="77777777" w:rsidR="00252E09" w:rsidRPr="00D24F8D" w:rsidRDefault="00252E09" w:rsidP="00E8485B">
            <w:pPr>
              <w:rPr>
                <w:sz w:val="15"/>
                <w:szCs w:val="15"/>
              </w:rPr>
            </w:pPr>
          </w:p>
        </w:tc>
      </w:tr>
      <w:tr w:rsidR="00252E09" w:rsidRPr="00D24F8D" w14:paraId="4EA1973C" w14:textId="77777777" w:rsidTr="00E8485B">
        <w:trPr>
          <w:trHeight w:val="360"/>
          <w:jc w:val="center"/>
        </w:trPr>
        <w:tc>
          <w:tcPr>
            <w:tcW w:w="211" w:type="dxa"/>
            <w:tcBorders>
              <w:top w:val="nil"/>
              <w:left w:val="single" w:sz="8" w:space="0" w:color="auto"/>
              <w:bottom w:val="single" w:sz="8" w:space="0" w:color="auto"/>
              <w:right w:val="nil"/>
            </w:tcBorders>
            <w:shd w:val="clear" w:color="auto" w:fill="auto"/>
            <w:noWrap/>
            <w:vAlign w:val="bottom"/>
            <w:hideMark/>
          </w:tcPr>
          <w:p w14:paraId="5142B4F6" w14:textId="77777777" w:rsidR="00252E09" w:rsidRPr="00D24F8D" w:rsidRDefault="00252E09" w:rsidP="00E8485B">
            <w:pPr>
              <w:jc w:val="center"/>
              <w:rPr>
                <w:sz w:val="15"/>
                <w:szCs w:val="15"/>
              </w:rPr>
            </w:pPr>
            <w:r w:rsidRPr="00D24F8D">
              <w:rPr>
                <w:sz w:val="15"/>
                <w:szCs w:val="15"/>
              </w:rPr>
              <w:t>3</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072524E0" w14:textId="77777777" w:rsidR="00252E09" w:rsidRPr="00D24F8D" w:rsidRDefault="00252E09" w:rsidP="00E8485B">
            <w:pPr>
              <w:rPr>
                <w:b/>
                <w:bCs/>
                <w:sz w:val="15"/>
                <w:szCs w:val="15"/>
              </w:rPr>
            </w:pPr>
            <w:r w:rsidRPr="00D24F8D">
              <w:rPr>
                <w:b/>
                <w:bCs/>
                <w:sz w:val="15"/>
                <w:szCs w:val="15"/>
              </w:rPr>
              <w:t>Расходы на оплату труда, всего</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3704613E"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4" w:space="0" w:color="auto"/>
            </w:tcBorders>
            <w:shd w:val="clear" w:color="auto" w:fill="auto"/>
            <w:noWrap/>
            <w:vAlign w:val="bottom"/>
            <w:hideMark/>
          </w:tcPr>
          <w:p w14:paraId="3E136662" w14:textId="77777777" w:rsidR="00252E09" w:rsidRPr="00D24F8D" w:rsidRDefault="00252E09" w:rsidP="00E8485B">
            <w:pPr>
              <w:jc w:val="center"/>
              <w:rPr>
                <w:b/>
                <w:bCs/>
                <w:sz w:val="15"/>
                <w:szCs w:val="15"/>
              </w:rPr>
            </w:pPr>
            <w:r w:rsidRPr="00D24F8D">
              <w:rPr>
                <w:b/>
                <w:bCs/>
                <w:sz w:val="15"/>
                <w:szCs w:val="15"/>
              </w:rPr>
              <w:t>36 475,48</w:t>
            </w:r>
          </w:p>
        </w:tc>
        <w:tc>
          <w:tcPr>
            <w:tcW w:w="531" w:type="dxa"/>
            <w:tcBorders>
              <w:top w:val="nil"/>
              <w:left w:val="nil"/>
              <w:bottom w:val="single" w:sz="4" w:space="0" w:color="auto"/>
              <w:right w:val="single" w:sz="4" w:space="0" w:color="auto"/>
            </w:tcBorders>
            <w:shd w:val="clear" w:color="auto" w:fill="auto"/>
            <w:noWrap/>
            <w:vAlign w:val="bottom"/>
            <w:hideMark/>
          </w:tcPr>
          <w:p w14:paraId="094B95CC" w14:textId="77777777" w:rsidR="00252E09" w:rsidRPr="00D24F8D" w:rsidRDefault="00252E09" w:rsidP="00E8485B">
            <w:pPr>
              <w:jc w:val="center"/>
              <w:rPr>
                <w:b/>
                <w:bCs/>
                <w:sz w:val="15"/>
                <w:szCs w:val="15"/>
              </w:rPr>
            </w:pPr>
            <w:r w:rsidRPr="00D24F8D">
              <w:rPr>
                <w:b/>
                <w:bCs/>
                <w:sz w:val="15"/>
                <w:szCs w:val="15"/>
              </w:rPr>
              <w:t>11 346,24</w:t>
            </w:r>
          </w:p>
        </w:tc>
        <w:tc>
          <w:tcPr>
            <w:tcW w:w="531" w:type="dxa"/>
            <w:tcBorders>
              <w:top w:val="nil"/>
              <w:left w:val="nil"/>
              <w:bottom w:val="single" w:sz="4" w:space="0" w:color="auto"/>
              <w:right w:val="single" w:sz="4" w:space="0" w:color="auto"/>
            </w:tcBorders>
            <w:shd w:val="clear" w:color="auto" w:fill="auto"/>
            <w:noWrap/>
            <w:vAlign w:val="bottom"/>
            <w:hideMark/>
          </w:tcPr>
          <w:p w14:paraId="33BE5E92" w14:textId="77777777" w:rsidR="00252E09" w:rsidRPr="00D24F8D" w:rsidRDefault="00252E09" w:rsidP="00E8485B">
            <w:pPr>
              <w:jc w:val="center"/>
              <w:rPr>
                <w:b/>
                <w:bCs/>
                <w:sz w:val="15"/>
                <w:szCs w:val="15"/>
              </w:rPr>
            </w:pPr>
            <w:r w:rsidRPr="00D24F8D">
              <w:rPr>
                <w:b/>
                <w:bCs/>
                <w:sz w:val="15"/>
                <w:szCs w:val="15"/>
              </w:rPr>
              <w:t>47 821,72</w:t>
            </w:r>
          </w:p>
        </w:tc>
        <w:tc>
          <w:tcPr>
            <w:tcW w:w="531" w:type="dxa"/>
            <w:tcBorders>
              <w:top w:val="nil"/>
              <w:left w:val="nil"/>
              <w:bottom w:val="single" w:sz="4" w:space="0" w:color="auto"/>
              <w:right w:val="single" w:sz="4" w:space="0" w:color="auto"/>
            </w:tcBorders>
            <w:shd w:val="clear" w:color="auto" w:fill="auto"/>
            <w:noWrap/>
            <w:vAlign w:val="bottom"/>
            <w:hideMark/>
          </w:tcPr>
          <w:p w14:paraId="293EC801" w14:textId="77777777" w:rsidR="00252E09" w:rsidRPr="00D24F8D" w:rsidRDefault="00252E09" w:rsidP="00E8485B">
            <w:pPr>
              <w:jc w:val="center"/>
              <w:rPr>
                <w:b/>
                <w:bCs/>
                <w:sz w:val="15"/>
                <w:szCs w:val="15"/>
              </w:rPr>
            </w:pPr>
            <w:r w:rsidRPr="00D24F8D">
              <w:rPr>
                <w:b/>
                <w:bCs/>
                <w:sz w:val="15"/>
                <w:szCs w:val="15"/>
              </w:rPr>
              <w:t>33 932,10</w:t>
            </w:r>
          </w:p>
        </w:tc>
        <w:tc>
          <w:tcPr>
            <w:tcW w:w="531" w:type="dxa"/>
            <w:tcBorders>
              <w:top w:val="nil"/>
              <w:left w:val="nil"/>
              <w:bottom w:val="single" w:sz="4" w:space="0" w:color="auto"/>
              <w:right w:val="single" w:sz="4" w:space="0" w:color="auto"/>
            </w:tcBorders>
            <w:shd w:val="clear" w:color="auto" w:fill="auto"/>
            <w:noWrap/>
            <w:vAlign w:val="bottom"/>
            <w:hideMark/>
          </w:tcPr>
          <w:p w14:paraId="688B9458" w14:textId="77777777" w:rsidR="00252E09" w:rsidRPr="00D24F8D" w:rsidRDefault="00252E09" w:rsidP="00E8485B">
            <w:pPr>
              <w:jc w:val="center"/>
              <w:rPr>
                <w:b/>
                <w:bCs/>
                <w:sz w:val="15"/>
                <w:szCs w:val="15"/>
              </w:rPr>
            </w:pPr>
            <w:r w:rsidRPr="00D24F8D">
              <w:rPr>
                <w:b/>
                <w:bCs/>
                <w:sz w:val="15"/>
                <w:szCs w:val="15"/>
              </w:rPr>
              <w:t>12 376,55</w:t>
            </w:r>
          </w:p>
        </w:tc>
        <w:tc>
          <w:tcPr>
            <w:tcW w:w="460" w:type="dxa"/>
            <w:tcBorders>
              <w:top w:val="nil"/>
              <w:left w:val="nil"/>
              <w:bottom w:val="single" w:sz="4" w:space="0" w:color="auto"/>
              <w:right w:val="single" w:sz="4" w:space="0" w:color="auto"/>
            </w:tcBorders>
            <w:shd w:val="clear" w:color="auto" w:fill="auto"/>
            <w:noWrap/>
            <w:vAlign w:val="bottom"/>
            <w:hideMark/>
          </w:tcPr>
          <w:p w14:paraId="4DC6E6D5" w14:textId="77777777" w:rsidR="00252E09" w:rsidRPr="00D24F8D" w:rsidRDefault="00252E09" w:rsidP="00E8485B">
            <w:pPr>
              <w:jc w:val="center"/>
              <w:rPr>
                <w:b/>
                <w:bCs/>
                <w:sz w:val="15"/>
                <w:szCs w:val="15"/>
              </w:rPr>
            </w:pPr>
            <w:r w:rsidRPr="00D24F8D">
              <w:rPr>
                <w:b/>
                <w:bCs/>
                <w:sz w:val="15"/>
                <w:szCs w:val="15"/>
              </w:rPr>
              <w:t>46 308,65</w:t>
            </w:r>
          </w:p>
        </w:tc>
        <w:tc>
          <w:tcPr>
            <w:tcW w:w="415" w:type="dxa"/>
            <w:tcBorders>
              <w:top w:val="nil"/>
              <w:left w:val="nil"/>
              <w:bottom w:val="single" w:sz="4" w:space="0" w:color="auto"/>
              <w:right w:val="single" w:sz="4" w:space="0" w:color="auto"/>
            </w:tcBorders>
            <w:shd w:val="clear" w:color="auto" w:fill="auto"/>
            <w:noWrap/>
            <w:vAlign w:val="bottom"/>
            <w:hideMark/>
          </w:tcPr>
          <w:p w14:paraId="629264AD" w14:textId="77777777" w:rsidR="00252E09" w:rsidRPr="00D24F8D" w:rsidRDefault="00252E09" w:rsidP="00E8485B">
            <w:pPr>
              <w:jc w:val="center"/>
              <w:rPr>
                <w:b/>
                <w:bCs/>
                <w:sz w:val="15"/>
                <w:szCs w:val="15"/>
              </w:rPr>
            </w:pPr>
            <w:r w:rsidRPr="00D24F8D">
              <w:rPr>
                <w:b/>
                <w:bCs/>
                <w:sz w:val="15"/>
                <w:szCs w:val="15"/>
              </w:rPr>
              <w:t>36 011,46</w:t>
            </w:r>
          </w:p>
        </w:tc>
        <w:tc>
          <w:tcPr>
            <w:tcW w:w="415" w:type="dxa"/>
            <w:tcBorders>
              <w:top w:val="nil"/>
              <w:left w:val="nil"/>
              <w:bottom w:val="single" w:sz="4" w:space="0" w:color="auto"/>
              <w:right w:val="single" w:sz="4" w:space="0" w:color="auto"/>
            </w:tcBorders>
            <w:shd w:val="clear" w:color="auto" w:fill="auto"/>
            <w:noWrap/>
            <w:vAlign w:val="bottom"/>
            <w:hideMark/>
          </w:tcPr>
          <w:p w14:paraId="252D1EE2" w14:textId="77777777" w:rsidR="00252E09" w:rsidRPr="00D24F8D" w:rsidRDefault="00252E09" w:rsidP="00E8485B">
            <w:pPr>
              <w:jc w:val="center"/>
              <w:rPr>
                <w:b/>
                <w:bCs/>
                <w:sz w:val="15"/>
                <w:szCs w:val="15"/>
              </w:rPr>
            </w:pPr>
            <w:r w:rsidRPr="00D24F8D">
              <w:rPr>
                <w:b/>
                <w:bCs/>
                <w:sz w:val="15"/>
                <w:szCs w:val="15"/>
              </w:rPr>
              <w:t>13 134,99</w:t>
            </w:r>
          </w:p>
        </w:tc>
        <w:tc>
          <w:tcPr>
            <w:tcW w:w="415" w:type="dxa"/>
            <w:tcBorders>
              <w:top w:val="nil"/>
              <w:left w:val="nil"/>
              <w:bottom w:val="single" w:sz="4" w:space="0" w:color="auto"/>
              <w:right w:val="single" w:sz="4" w:space="0" w:color="auto"/>
            </w:tcBorders>
            <w:shd w:val="clear" w:color="auto" w:fill="auto"/>
            <w:noWrap/>
            <w:vAlign w:val="bottom"/>
            <w:hideMark/>
          </w:tcPr>
          <w:p w14:paraId="4F069C5E" w14:textId="77777777" w:rsidR="00252E09" w:rsidRPr="00D24F8D" w:rsidRDefault="00252E09" w:rsidP="00E8485B">
            <w:pPr>
              <w:jc w:val="center"/>
              <w:rPr>
                <w:b/>
                <w:bCs/>
                <w:sz w:val="15"/>
                <w:szCs w:val="15"/>
              </w:rPr>
            </w:pPr>
            <w:r w:rsidRPr="00D24F8D">
              <w:rPr>
                <w:b/>
                <w:bCs/>
                <w:sz w:val="15"/>
                <w:szCs w:val="15"/>
              </w:rPr>
              <w:t>49 146,45</w:t>
            </w:r>
          </w:p>
        </w:tc>
        <w:tc>
          <w:tcPr>
            <w:tcW w:w="482" w:type="dxa"/>
            <w:tcBorders>
              <w:top w:val="nil"/>
              <w:left w:val="nil"/>
              <w:bottom w:val="single" w:sz="8" w:space="0" w:color="auto"/>
              <w:right w:val="single" w:sz="8" w:space="0" w:color="auto"/>
            </w:tcBorders>
            <w:shd w:val="clear" w:color="auto" w:fill="auto"/>
            <w:noWrap/>
            <w:vAlign w:val="bottom"/>
            <w:hideMark/>
          </w:tcPr>
          <w:p w14:paraId="4BA99AF0" w14:textId="77777777" w:rsidR="00252E09" w:rsidRPr="00D24F8D" w:rsidRDefault="00252E09" w:rsidP="00E8485B">
            <w:pPr>
              <w:jc w:val="center"/>
              <w:rPr>
                <w:b/>
                <w:bCs/>
                <w:sz w:val="15"/>
                <w:szCs w:val="15"/>
              </w:rPr>
            </w:pPr>
            <w:r w:rsidRPr="00D24F8D">
              <w:rPr>
                <w:b/>
                <w:bCs/>
                <w:sz w:val="15"/>
                <w:szCs w:val="15"/>
              </w:rPr>
              <w:t>36 011,46</w:t>
            </w:r>
          </w:p>
        </w:tc>
        <w:tc>
          <w:tcPr>
            <w:tcW w:w="415" w:type="dxa"/>
            <w:tcBorders>
              <w:top w:val="nil"/>
              <w:left w:val="nil"/>
              <w:bottom w:val="single" w:sz="8" w:space="0" w:color="auto"/>
              <w:right w:val="single" w:sz="8" w:space="0" w:color="auto"/>
            </w:tcBorders>
            <w:shd w:val="clear" w:color="auto" w:fill="auto"/>
            <w:noWrap/>
            <w:vAlign w:val="bottom"/>
            <w:hideMark/>
          </w:tcPr>
          <w:p w14:paraId="44A9CC65" w14:textId="77777777" w:rsidR="00252E09" w:rsidRPr="00D24F8D" w:rsidRDefault="00252E09" w:rsidP="00E8485B">
            <w:pPr>
              <w:jc w:val="center"/>
              <w:rPr>
                <w:b/>
                <w:bCs/>
                <w:sz w:val="15"/>
                <w:szCs w:val="15"/>
              </w:rPr>
            </w:pPr>
            <w:r w:rsidRPr="00D24F8D">
              <w:rPr>
                <w:b/>
                <w:bCs/>
                <w:sz w:val="15"/>
                <w:szCs w:val="15"/>
              </w:rPr>
              <w:t>13 134,99</w:t>
            </w:r>
          </w:p>
        </w:tc>
        <w:tc>
          <w:tcPr>
            <w:tcW w:w="415" w:type="dxa"/>
            <w:tcBorders>
              <w:top w:val="nil"/>
              <w:left w:val="nil"/>
              <w:bottom w:val="single" w:sz="8" w:space="0" w:color="auto"/>
              <w:right w:val="single" w:sz="8" w:space="0" w:color="auto"/>
            </w:tcBorders>
            <w:shd w:val="clear" w:color="auto" w:fill="auto"/>
            <w:noWrap/>
            <w:vAlign w:val="bottom"/>
            <w:hideMark/>
          </w:tcPr>
          <w:p w14:paraId="4113050D" w14:textId="77777777" w:rsidR="00252E09" w:rsidRPr="00D24F8D" w:rsidRDefault="00252E09" w:rsidP="00E8485B">
            <w:pPr>
              <w:jc w:val="center"/>
              <w:rPr>
                <w:b/>
                <w:bCs/>
                <w:sz w:val="15"/>
                <w:szCs w:val="15"/>
              </w:rPr>
            </w:pPr>
            <w:r w:rsidRPr="00D24F8D">
              <w:rPr>
                <w:b/>
                <w:bCs/>
                <w:sz w:val="15"/>
                <w:szCs w:val="15"/>
              </w:rPr>
              <w:t>49 146,45</w:t>
            </w:r>
          </w:p>
        </w:tc>
        <w:tc>
          <w:tcPr>
            <w:tcW w:w="416" w:type="dxa"/>
            <w:tcBorders>
              <w:top w:val="nil"/>
              <w:left w:val="nil"/>
              <w:bottom w:val="single" w:sz="8" w:space="0" w:color="auto"/>
              <w:right w:val="single" w:sz="8" w:space="0" w:color="auto"/>
            </w:tcBorders>
            <w:shd w:val="clear" w:color="auto" w:fill="auto"/>
            <w:noWrap/>
            <w:vAlign w:val="bottom"/>
            <w:hideMark/>
          </w:tcPr>
          <w:p w14:paraId="11B58CB5"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7CE3AC14"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454D818A"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496F51CA" w14:textId="77777777" w:rsidR="00252E09" w:rsidRPr="00D24F8D" w:rsidRDefault="00252E09" w:rsidP="00E8485B">
            <w:pPr>
              <w:rPr>
                <w:sz w:val="15"/>
                <w:szCs w:val="15"/>
              </w:rPr>
            </w:pPr>
          </w:p>
        </w:tc>
      </w:tr>
      <w:tr w:rsidR="00252E09" w:rsidRPr="00D24F8D" w14:paraId="3AB274D8" w14:textId="77777777" w:rsidTr="00E8485B">
        <w:trPr>
          <w:trHeight w:val="390"/>
          <w:jc w:val="center"/>
        </w:trPr>
        <w:tc>
          <w:tcPr>
            <w:tcW w:w="211" w:type="dxa"/>
            <w:tcBorders>
              <w:top w:val="nil"/>
              <w:left w:val="single" w:sz="8" w:space="0" w:color="auto"/>
              <w:bottom w:val="nil"/>
              <w:right w:val="nil"/>
            </w:tcBorders>
            <w:shd w:val="clear" w:color="auto" w:fill="auto"/>
            <w:noWrap/>
            <w:vAlign w:val="bottom"/>
            <w:hideMark/>
          </w:tcPr>
          <w:p w14:paraId="2833C55F" w14:textId="77777777" w:rsidR="00252E09" w:rsidRPr="00D24F8D" w:rsidRDefault="00252E09" w:rsidP="00E8485B">
            <w:pPr>
              <w:jc w:val="center"/>
              <w:rPr>
                <w:sz w:val="15"/>
                <w:szCs w:val="15"/>
              </w:rPr>
            </w:pPr>
            <w:r w:rsidRPr="00D24F8D">
              <w:rPr>
                <w:sz w:val="15"/>
                <w:szCs w:val="15"/>
              </w:rPr>
              <w:t> </w:t>
            </w:r>
          </w:p>
        </w:tc>
        <w:tc>
          <w:tcPr>
            <w:tcW w:w="1438" w:type="dxa"/>
            <w:gridSpan w:val="2"/>
            <w:tcBorders>
              <w:top w:val="nil"/>
              <w:left w:val="single" w:sz="4" w:space="0" w:color="auto"/>
              <w:bottom w:val="nil"/>
              <w:right w:val="nil"/>
            </w:tcBorders>
            <w:shd w:val="clear" w:color="auto" w:fill="auto"/>
            <w:noWrap/>
            <w:vAlign w:val="bottom"/>
            <w:hideMark/>
          </w:tcPr>
          <w:p w14:paraId="6527888E" w14:textId="77777777" w:rsidR="00252E09" w:rsidRPr="00D24F8D" w:rsidRDefault="00252E09" w:rsidP="00E8485B">
            <w:pPr>
              <w:rPr>
                <w:sz w:val="15"/>
                <w:szCs w:val="15"/>
              </w:rPr>
            </w:pPr>
            <w:r w:rsidRPr="00D24F8D">
              <w:rPr>
                <w:sz w:val="15"/>
                <w:szCs w:val="15"/>
              </w:rPr>
              <w:t xml:space="preserve"> в том числе ППП</w:t>
            </w:r>
          </w:p>
        </w:tc>
        <w:tc>
          <w:tcPr>
            <w:tcW w:w="221" w:type="dxa"/>
            <w:tcBorders>
              <w:top w:val="nil"/>
              <w:left w:val="nil"/>
              <w:bottom w:val="nil"/>
              <w:right w:val="nil"/>
            </w:tcBorders>
            <w:shd w:val="clear" w:color="auto" w:fill="auto"/>
            <w:noWrap/>
            <w:vAlign w:val="bottom"/>
            <w:hideMark/>
          </w:tcPr>
          <w:p w14:paraId="38AE8E85"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1B9E637A"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265B0D06"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4" w:space="0" w:color="auto"/>
            </w:tcBorders>
            <w:shd w:val="clear" w:color="auto" w:fill="auto"/>
            <w:noWrap/>
            <w:vAlign w:val="bottom"/>
            <w:hideMark/>
          </w:tcPr>
          <w:p w14:paraId="0E0F6085" w14:textId="77777777" w:rsidR="00252E09" w:rsidRPr="00D24F8D" w:rsidRDefault="00252E09" w:rsidP="00E8485B">
            <w:pPr>
              <w:jc w:val="center"/>
              <w:rPr>
                <w:b/>
                <w:bCs/>
                <w:sz w:val="15"/>
                <w:szCs w:val="15"/>
              </w:rPr>
            </w:pPr>
            <w:r w:rsidRPr="00D24F8D">
              <w:rPr>
                <w:b/>
                <w:bCs/>
                <w:sz w:val="15"/>
                <w:szCs w:val="15"/>
              </w:rPr>
              <w:t>24 521,04</w:t>
            </w:r>
          </w:p>
        </w:tc>
        <w:tc>
          <w:tcPr>
            <w:tcW w:w="531" w:type="dxa"/>
            <w:tcBorders>
              <w:top w:val="nil"/>
              <w:left w:val="nil"/>
              <w:bottom w:val="single" w:sz="4" w:space="0" w:color="auto"/>
              <w:right w:val="single" w:sz="4" w:space="0" w:color="auto"/>
            </w:tcBorders>
            <w:shd w:val="clear" w:color="auto" w:fill="auto"/>
            <w:noWrap/>
            <w:vAlign w:val="bottom"/>
            <w:hideMark/>
          </w:tcPr>
          <w:p w14:paraId="7EF690C6" w14:textId="77777777" w:rsidR="00252E09" w:rsidRPr="00D24F8D" w:rsidRDefault="00252E09" w:rsidP="00E8485B">
            <w:pPr>
              <w:jc w:val="center"/>
              <w:rPr>
                <w:b/>
                <w:bCs/>
                <w:sz w:val="15"/>
                <w:szCs w:val="15"/>
              </w:rPr>
            </w:pPr>
            <w:r w:rsidRPr="00D24F8D">
              <w:rPr>
                <w:b/>
                <w:bCs/>
                <w:sz w:val="15"/>
                <w:szCs w:val="15"/>
              </w:rPr>
              <w:t>9 568,35</w:t>
            </w:r>
          </w:p>
        </w:tc>
        <w:tc>
          <w:tcPr>
            <w:tcW w:w="531" w:type="dxa"/>
            <w:tcBorders>
              <w:top w:val="nil"/>
              <w:left w:val="nil"/>
              <w:bottom w:val="single" w:sz="4" w:space="0" w:color="auto"/>
              <w:right w:val="single" w:sz="4" w:space="0" w:color="auto"/>
            </w:tcBorders>
            <w:shd w:val="clear" w:color="auto" w:fill="auto"/>
            <w:noWrap/>
            <w:vAlign w:val="bottom"/>
            <w:hideMark/>
          </w:tcPr>
          <w:p w14:paraId="541D008D" w14:textId="77777777" w:rsidR="00252E09" w:rsidRPr="00D24F8D" w:rsidRDefault="00252E09" w:rsidP="00E8485B">
            <w:pPr>
              <w:jc w:val="center"/>
              <w:rPr>
                <w:b/>
                <w:bCs/>
                <w:sz w:val="15"/>
                <w:szCs w:val="15"/>
              </w:rPr>
            </w:pPr>
            <w:r w:rsidRPr="00D24F8D">
              <w:rPr>
                <w:b/>
                <w:bCs/>
                <w:sz w:val="15"/>
                <w:szCs w:val="15"/>
              </w:rPr>
              <w:t>34 089,39</w:t>
            </w:r>
          </w:p>
        </w:tc>
        <w:tc>
          <w:tcPr>
            <w:tcW w:w="531" w:type="dxa"/>
            <w:tcBorders>
              <w:top w:val="nil"/>
              <w:left w:val="nil"/>
              <w:bottom w:val="single" w:sz="4" w:space="0" w:color="auto"/>
              <w:right w:val="single" w:sz="4" w:space="0" w:color="auto"/>
            </w:tcBorders>
            <w:shd w:val="clear" w:color="auto" w:fill="auto"/>
            <w:noWrap/>
            <w:vAlign w:val="bottom"/>
            <w:hideMark/>
          </w:tcPr>
          <w:p w14:paraId="77AB0E8A" w14:textId="77777777" w:rsidR="00252E09" w:rsidRPr="00D24F8D" w:rsidRDefault="00252E09" w:rsidP="00E8485B">
            <w:pPr>
              <w:jc w:val="center"/>
              <w:rPr>
                <w:b/>
                <w:bCs/>
                <w:sz w:val="15"/>
                <w:szCs w:val="15"/>
              </w:rPr>
            </w:pPr>
            <w:r w:rsidRPr="00D24F8D">
              <w:rPr>
                <w:b/>
                <w:bCs/>
                <w:sz w:val="15"/>
                <w:szCs w:val="15"/>
              </w:rPr>
              <w:t>22 811,22</w:t>
            </w:r>
          </w:p>
        </w:tc>
        <w:tc>
          <w:tcPr>
            <w:tcW w:w="531" w:type="dxa"/>
            <w:tcBorders>
              <w:top w:val="nil"/>
              <w:left w:val="nil"/>
              <w:bottom w:val="single" w:sz="4" w:space="0" w:color="auto"/>
              <w:right w:val="single" w:sz="4" w:space="0" w:color="auto"/>
            </w:tcBorders>
            <w:shd w:val="clear" w:color="auto" w:fill="auto"/>
            <w:noWrap/>
            <w:vAlign w:val="bottom"/>
            <w:hideMark/>
          </w:tcPr>
          <w:p w14:paraId="7859C4DB" w14:textId="77777777" w:rsidR="00252E09" w:rsidRPr="00D24F8D" w:rsidRDefault="00252E09" w:rsidP="00E8485B">
            <w:pPr>
              <w:jc w:val="center"/>
              <w:rPr>
                <w:b/>
                <w:bCs/>
                <w:sz w:val="15"/>
                <w:szCs w:val="15"/>
              </w:rPr>
            </w:pPr>
            <w:r w:rsidRPr="00D24F8D">
              <w:rPr>
                <w:b/>
                <w:bCs/>
                <w:sz w:val="15"/>
                <w:szCs w:val="15"/>
              </w:rPr>
              <w:t>11 278,61</w:t>
            </w:r>
          </w:p>
        </w:tc>
        <w:tc>
          <w:tcPr>
            <w:tcW w:w="460" w:type="dxa"/>
            <w:tcBorders>
              <w:top w:val="nil"/>
              <w:left w:val="nil"/>
              <w:bottom w:val="single" w:sz="4" w:space="0" w:color="auto"/>
              <w:right w:val="single" w:sz="4" w:space="0" w:color="auto"/>
            </w:tcBorders>
            <w:shd w:val="clear" w:color="auto" w:fill="auto"/>
            <w:noWrap/>
            <w:vAlign w:val="bottom"/>
            <w:hideMark/>
          </w:tcPr>
          <w:p w14:paraId="26E20829" w14:textId="77777777" w:rsidR="00252E09" w:rsidRPr="00D24F8D" w:rsidRDefault="00252E09" w:rsidP="00E8485B">
            <w:pPr>
              <w:jc w:val="center"/>
              <w:rPr>
                <w:b/>
                <w:bCs/>
                <w:sz w:val="15"/>
                <w:szCs w:val="15"/>
              </w:rPr>
            </w:pPr>
            <w:r w:rsidRPr="00D24F8D">
              <w:rPr>
                <w:b/>
                <w:bCs/>
                <w:sz w:val="15"/>
                <w:szCs w:val="15"/>
              </w:rPr>
              <w:t>34 089,83</w:t>
            </w:r>
          </w:p>
        </w:tc>
        <w:tc>
          <w:tcPr>
            <w:tcW w:w="415" w:type="dxa"/>
            <w:tcBorders>
              <w:top w:val="nil"/>
              <w:left w:val="nil"/>
              <w:bottom w:val="single" w:sz="4" w:space="0" w:color="auto"/>
              <w:right w:val="single" w:sz="4" w:space="0" w:color="auto"/>
            </w:tcBorders>
            <w:shd w:val="clear" w:color="auto" w:fill="auto"/>
            <w:noWrap/>
            <w:vAlign w:val="bottom"/>
            <w:hideMark/>
          </w:tcPr>
          <w:p w14:paraId="485FD773" w14:textId="77777777" w:rsidR="00252E09" w:rsidRPr="00D24F8D" w:rsidRDefault="00252E09" w:rsidP="00E8485B">
            <w:pPr>
              <w:jc w:val="center"/>
              <w:rPr>
                <w:b/>
                <w:bCs/>
                <w:sz w:val="15"/>
                <w:szCs w:val="15"/>
              </w:rPr>
            </w:pPr>
            <w:r w:rsidRPr="00D24F8D">
              <w:rPr>
                <w:b/>
                <w:bCs/>
                <w:sz w:val="15"/>
                <w:szCs w:val="15"/>
              </w:rPr>
              <w:t>24 209,09</w:t>
            </w:r>
          </w:p>
        </w:tc>
        <w:tc>
          <w:tcPr>
            <w:tcW w:w="415" w:type="dxa"/>
            <w:tcBorders>
              <w:top w:val="nil"/>
              <w:left w:val="nil"/>
              <w:bottom w:val="single" w:sz="4" w:space="0" w:color="auto"/>
              <w:right w:val="single" w:sz="4" w:space="0" w:color="auto"/>
            </w:tcBorders>
            <w:shd w:val="clear" w:color="auto" w:fill="auto"/>
            <w:noWrap/>
            <w:vAlign w:val="bottom"/>
            <w:hideMark/>
          </w:tcPr>
          <w:p w14:paraId="1FD9265A" w14:textId="77777777" w:rsidR="00252E09" w:rsidRPr="00D24F8D" w:rsidRDefault="00252E09" w:rsidP="00E8485B">
            <w:pPr>
              <w:jc w:val="center"/>
              <w:rPr>
                <w:b/>
                <w:bCs/>
                <w:sz w:val="15"/>
                <w:szCs w:val="15"/>
              </w:rPr>
            </w:pPr>
            <w:r w:rsidRPr="00D24F8D">
              <w:rPr>
                <w:b/>
                <w:bCs/>
                <w:sz w:val="15"/>
                <w:szCs w:val="15"/>
              </w:rPr>
              <w:t>11 969,76</w:t>
            </w:r>
          </w:p>
        </w:tc>
        <w:tc>
          <w:tcPr>
            <w:tcW w:w="415" w:type="dxa"/>
            <w:tcBorders>
              <w:top w:val="nil"/>
              <w:left w:val="nil"/>
              <w:bottom w:val="single" w:sz="4" w:space="0" w:color="auto"/>
              <w:right w:val="single" w:sz="4" w:space="0" w:color="auto"/>
            </w:tcBorders>
            <w:shd w:val="clear" w:color="auto" w:fill="auto"/>
            <w:noWrap/>
            <w:vAlign w:val="bottom"/>
            <w:hideMark/>
          </w:tcPr>
          <w:p w14:paraId="68A120C9" w14:textId="77777777" w:rsidR="00252E09" w:rsidRPr="00D24F8D" w:rsidRDefault="00252E09" w:rsidP="00E8485B">
            <w:pPr>
              <w:jc w:val="center"/>
              <w:rPr>
                <w:b/>
                <w:bCs/>
                <w:sz w:val="15"/>
                <w:szCs w:val="15"/>
              </w:rPr>
            </w:pPr>
            <w:r w:rsidRPr="00D24F8D">
              <w:rPr>
                <w:b/>
                <w:bCs/>
                <w:sz w:val="15"/>
                <w:szCs w:val="15"/>
              </w:rPr>
              <w:t>36 178,85</w:t>
            </w:r>
          </w:p>
        </w:tc>
        <w:tc>
          <w:tcPr>
            <w:tcW w:w="482" w:type="dxa"/>
            <w:tcBorders>
              <w:top w:val="nil"/>
              <w:left w:val="nil"/>
              <w:bottom w:val="single" w:sz="8" w:space="0" w:color="auto"/>
              <w:right w:val="single" w:sz="8" w:space="0" w:color="auto"/>
            </w:tcBorders>
            <w:shd w:val="clear" w:color="auto" w:fill="auto"/>
            <w:noWrap/>
            <w:vAlign w:val="bottom"/>
            <w:hideMark/>
          </w:tcPr>
          <w:p w14:paraId="0873B3E9" w14:textId="77777777" w:rsidR="00252E09" w:rsidRPr="00D24F8D" w:rsidRDefault="00252E09" w:rsidP="00E8485B">
            <w:pPr>
              <w:jc w:val="center"/>
              <w:rPr>
                <w:b/>
                <w:bCs/>
                <w:sz w:val="15"/>
                <w:szCs w:val="15"/>
              </w:rPr>
            </w:pPr>
            <w:r w:rsidRPr="00D24F8D">
              <w:rPr>
                <w:b/>
                <w:bCs/>
                <w:sz w:val="15"/>
                <w:szCs w:val="15"/>
              </w:rPr>
              <w:t>24 209,09</w:t>
            </w:r>
          </w:p>
        </w:tc>
        <w:tc>
          <w:tcPr>
            <w:tcW w:w="415" w:type="dxa"/>
            <w:tcBorders>
              <w:top w:val="nil"/>
              <w:left w:val="nil"/>
              <w:bottom w:val="single" w:sz="8" w:space="0" w:color="auto"/>
              <w:right w:val="single" w:sz="8" w:space="0" w:color="auto"/>
            </w:tcBorders>
            <w:shd w:val="clear" w:color="auto" w:fill="auto"/>
            <w:noWrap/>
            <w:vAlign w:val="bottom"/>
            <w:hideMark/>
          </w:tcPr>
          <w:p w14:paraId="59C9B2E8" w14:textId="77777777" w:rsidR="00252E09" w:rsidRPr="00D24F8D" w:rsidRDefault="00252E09" w:rsidP="00E8485B">
            <w:pPr>
              <w:jc w:val="center"/>
              <w:rPr>
                <w:b/>
                <w:bCs/>
                <w:sz w:val="15"/>
                <w:szCs w:val="15"/>
              </w:rPr>
            </w:pPr>
            <w:r w:rsidRPr="00D24F8D">
              <w:rPr>
                <w:b/>
                <w:bCs/>
                <w:sz w:val="15"/>
                <w:szCs w:val="15"/>
              </w:rPr>
              <w:t>11 969,76</w:t>
            </w:r>
          </w:p>
        </w:tc>
        <w:tc>
          <w:tcPr>
            <w:tcW w:w="415" w:type="dxa"/>
            <w:tcBorders>
              <w:top w:val="nil"/>
              <w:left w:val="nil"/>
              <w:bottom w:val="single" w:sz="8" w:space="0" w:color="auto"/>
              <w:right w:val="single" w:sz="8" w:space="0" w:color="auto"/>
            </w:tcBorders>
            <w:shd w:val="clear" w:color="auto" w:fill="auto"/>
            <w:noWrap/>
            <w:vAlign w:val="bottom"/>
            <w:hideMark/>
          </w:tcPr>
          <w:p w14:paraId="29E15024" w14:textId="77777777" w:rsidR="00252E09" w:rsidRPr="00D24F8D" w:rsidRDefault="00252E09" w:rsidP="00E8485B">
            <w:pPr>
              <w:jc w:val="center"/>
              <w:rPr>
                <w:b/>
                <w:bCs/>
                <w:sz w:val="15"/>
                <w:szCs w:val="15"/>
              </w:rPr>
            </w:pPr>
            <w:r w:rsidRPr="00D24F8D">
              <w:rPr>
                <w:b/>
                <w:bCs/>
                <w:sz w:val="15"/>
                <w:szCs w:val="15"/>
              </w:rPr>
              <w:t>36 178,85</w:t>
            </w:r>
          </w:p>
        </w:tc>
        <w:tc>
          <w:tcPr>
            <w:tcW w:w="416" w:type="dxa"/>
            <w:tcBorders>
              <w:top w:val="nil"/>
              <w:left w:val="nil"/>
              <w:bottom w:val="nil"/>
              <w:right w:val="single" w:sz="8" w:space="0" w:color="auto"/>
            </w:tcBorders>
            <w:shd w:val="clear" w:color="auto" w:fill="auto"/>
            <w:noWrap/>
            <w:vAlign w:val="bottom"/>
            <w:hideMark/>
          </w:tcPr>
          <w:p w14:paraId="43CC311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0B845285"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6E5E61E6"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35DEAD7D" w14:textId="77777777" w:rsidR="00252E09" w:rsidRPr="00D24F8D" w:rsidRDefault="00252E09" w:rsidP="00E8485B">
            <w:pPr>
              <w:rPr>
                <w:sz w:val="15"/>
                <w:szCs w:val="15"/>
              </w:rPr>
            </w:pPr>
          </w:p>
        </w:tc>
      </w:tr>
      <w:tr w:rsidR="00252E09" w:rsidRPr="00D24F8D" w14:paraId="2FDDC058"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6B39538A" w14:textId="77777777" w:rsidR="00252E09" w:rsidRPr="00D24F8D" w:rsidRDefault="00252E09" w:rsidP="00E8485B">
            <w:pPr>
              <w:jc w:val="center"/>
              <w:rPr>
                <w:sz w:val="15"/>
                <w:szCs w:val="15"/>
              </w:rPr>
            </w:pPr>
            <w:r w:rsidRPr="00D24F8D">
              <w:rPr>
                <w:sz w:val="15"/>
                <w:szCs w:val="15"/>
              </w:rPr>
              <w:t> </w:t>
            </w:r>
          </w:p>
        </w:tc>
        <w:tc>
          <w:tcPr>
            <w:tcW w:w="1438" w:type="dxa"/>
            <w:gridSpan w:val="2"/>
            <w:tcBorders>
              <w:top w:val="nil"/>
              <w:left w:val="single" w:sz="4" w:space="0" w:color="auto"/>
              <w:bottom w:val="nil"/>
              <w:right w:val="nil"/>
            </w:tcBorders>
            <w:shd w:val="clear" w:color="auto" w:fill="auto"/>
            <w:noWrap/>
            <w:vAlign w:val="bottom"/>
            <w:hideMark/>
          </w:tcPr>
          <w:p w14:paraId="1146C381" w14:textId="77777777" w:rsidR="00252E09" w:rsidRPr="00D24F8D" w:rsidRDefault="00252E09" w:rsidP="00E8485B">
            <w:pPr>
              <w:rPr>
                <w:sz w:val="15"/>
                <w:szCs w:val="15"/>
              </w:rPr>
            </w:pPr>
            <w:r w:rsidRPr="00D24F8D">
              <w:rPr>
                <w:sz w:val="15"/>
                <w:szCs w:val="15"/>
              </w:rPr>
              <w:t xml:space="preserve">  численность, всего </w:t>
            </w:r>
          </w:p>
        </w:tc>
        <w:tc>
          <w:tcPr>
            <w:tcW w:w="221" w:type="dxa"/>
            <w:tcBorders>
              <w:top w:val="nil"/>
              <w:left w:val="nil"/>
              <w:bottom w:val="nil"/>
              <w:right w:val="nil"/>
            </w:tcBorders>
            <w:shd w:val="clear" w:color="auto" w:fill="auto"/>
            <w:noWrap/>
            <w:vAlign w:val="bottom"/>
            <w:hideMark/>
          </w:tcPr>
          <w:p w14:paraId="62C6F4C4"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05A8F94B"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3E706FEA" w14:textId="77777777" w:rsidR="00252E09" w:rsidRPr="00D24F8D" w:rsidRDefault="00252E09" w:rsidP="00E8485B">
            <w:pPr>
              <w:jc w:val="center"/>
              <w:rPr>
                <w:sz w:val="15"/>
                <w:szCs w:val="15"/>
              </w:rPr>
            </w:pPr>
            <w:r w:rsidRPr="00D24F8D">
              <w:rPr>
                <w:sz w:val="15"/>
                <w:szCs w:val="15"/>
              </w:rPr>
              <w:t>чел.</w:t>
            </w:r>
          </w:p>
        </w:tc>
        <w:tc>
          <w:tcPr>
            <w:tcW w:w="531" w:type="dxa"/>
            <w:tcBorders>
              <w:top w:val="nil"/>
              <w:left w:val="nil"/>
              <w:bottom w:val="single" w:sz="4" w:space="0" w:color="auto"/>
              <w:right w:val="single" w:sz="4" w:space="0" w:color="auto"/>
            </w:tcBorders>
            <w:shd w:val="clear" w:color="auto" w:fill="auto"/>
            <w:noWrap/>
            <w:vAlign w:val="bottom"/>
            <w:hideMark/>
          </w:tcPr>
          <w:p w14:paraId="7A822A4A" w14:textId="77777777" w:rsidR="00252E09" w:rsidRPr="00D24F8D" w:rsidRDefault="00252E09" w:rsidP="00E8485B">
            <w:pPr>
              <w:jc w:val="center"/>
              <w:rPr>
                <w:sz w:val="15"/>
                <w:szCs w:val="15"/>
              </w:rPr>
            </w:pPr>
            <w:r w:rsidRPr="00D24F8D">
              <w:rPr>
                <w:sz w:val="15"/>
                <w:szCs w:val="15"/>
              </w:rPr>
              <w:t>95,8</w:t>
            </w:r>
          </w:p>
        </w:tc>
        <w:tc>
          <w:tcPr>
            <w:tcW w:w="531" w:type="dxa"/>
            <w:tcBorders>
              <w:top w:val="nil"/>
              <w:left w:val="nil"/>
              <w:bottom w:val="single" w:sz="4" w:space="0" w:color="auto"/>
              <w:right w:val="single" w:sz="4" w:space="0" w:color="auto"/>
            </w:tcBorders>
            <w:shd w:val="clear" w:color="auto" w:fill="auto"/>
            <w:noWrap/>
            <w:vAlign w:val="bottom"/>
            <w:hideMark/>
          </w:tcPr>
          <w:p w14:paraId="6E9D4141" w14:textId="77777777" w:rsidR="00252E09" w:rsidRPr="00D24F8D" w:rsidRDefault="00252E09" w:rsidP="00E8485B">
            <w:pPr>
              <w:jc w:val="center"/>
              <w:rPr>
                <w:sz w:val="15"/>
                <w:szCs w:val="15"/>
              </w:rPr>
            </w:pPr>
            <w:r w:rsidRPr="00D24F8D">
              <w:rPr>
                <w:sz w:val="15"/>
                <w:szCs w:val="15"/>
              </w:rPr>
              <w:t>29,5</w:t>
            </w:r>
          </w:p>
        </w:tc>
        <w:tc>
          <w:tcPr>
            <w:tcW w:w="531" w:type="dxa"/>
            <w:tcBorders>
              <w:top w:val="nil"/>
              <w:left w:val="nil"/>
              <w:bottom w:val="single" w:sz="4" w:space="0" w:color="auto"/>
              <w:right w:val="single" w:sz="4" w:space="0" w:color="auto"/>
            </w:tcBorders>
            <w:shd w:val="clear" w:color="auto" w:fill="auto"/>
            <w:noWrap/>
            <w:vAlign w:val="bottom"/>
            <w:hideMark/>
          </w:tcPr>
          <w:p w14:paraId="21DD5BDE" w14:textId="77777777" w:rsidR="00252E09" w:rsidRPr="00D24F8D" w:rsidRDefault="00252E09" w:rsidP="00E8485B">
            <w:pPr>
              <w:jc w:val="center"/>
              <w:rPr>
                <w:b/>
                <w:bCs/>
                <w:sz w:val="15"/>
                <w:szCs w:val="15"/>
              </w:rPr>
            </w:pPr>
            <w:r w:rsidRPr="00D24F8D">
              <w:rPr>
                <w:b/>
                <w:bCs/>
                <w:sz w:val="15"/>
                <w:szCs w:val="15"/>
              </w:rPr>
              <w:t>125,30</w:t>
            </w:r>
          </w:p>
        </w:tc>
        <w:tc>
          <w:tcPr>
            <w:tcW w:w="531" w:type="dxa"/>
            <w:tcBorders>
              <w:top w:val="nil"/>
              <w:left w:val="nil"/>
              <w:bottom w:val="single" w:sz="4" w:space="0" w:color="auto"/>
              <w:right w:val="single" w:sz="4" w:space="0" w:color="auto"/>
            </w:tcBorders>
            <w:shd w:val="clear" w:color="auto" w:fill="auto"/>
            <w:noWrap/>
            <w:vAlign w:val="bottom"/>
            <w:hideMark/>
          </w:tcPr>
          <w:p w14:paraId="441A13DD" w14:textId="77777777" w:rsidR="00252E09" w:rsidRPr="00D24F8D" w:rsidRDefault="00252E09" w:rsidP="00E8485B">
            <w:pPr>
              <w:jc w:val="center"/>
              <w:rPr>
                <w:sz w:val="15"/>
                <w:szCs w:val="15"/>
              </w:rPr>
            </w:pPr>
            <w:r w:rsidRPr="00D24F8D">
              <w:rPr>
                <w:sz w:val="15"/>
                <w:szCs w:val="15"/>
              </w:rPr>
              <w:t>95,80</w:t>
            </w:r>
          </w:p>
        </w:tc>
        <w:tc>
          <w:tcPr>
            <w:tcW w:w="531" w:type="dxa"/>
            <w:tcBorders>
              <w:top w:val="nil"/>
              <w:left w:val="nil"/>
              <w:bottom w:val="single" w:sz="4" w:space="0" w:color="auto"/>
              <w:right w:val="single" w:sz="4" w:space="0" w:color="auto"/>
            </w:tcBorders>
            <w:shd w:val="clear" w:color="auto" w:fill="auto"/>
            <w:noWrap/>
            <w:vAlign w:val="bottom"/>
            <w:hideMark/>
          </w:tcPr>
          <w:p w14:paraId="3778D250" w14:textId="77777777" w:rsidR="00252E09" w:rsidRPr="00D24F8D" w:rsidRDefault="00252E09" w:rsidP="00E8485B">
            <w:pPr>
              <w:jc w:val="center"/>
              <w:rPr>
                <w:sz w:val="15"/>
                <w:szCs w:val="15"/>
              </w:rPr>
            </w:pPr>
            <w:r w:rsidRPr="00D24F8D">
              <w:rPr>
                <w:sz w:val="15"/>
                <w:szCs w:val="15"/>
              </w:rPr>
              <w:t>29,00</w:t>
            </w:r>
          </w:p>
        </w:tc>
        <w:tc>
          <w:tcPr>
            <w:tcW w:w="460" w:type="dxa"/>
            <w:tcBorders>
              <w:top w:val="nil"/>
              <w:left w:val="nil"/>
              <w:bottom w:val="single" w:sz="4" w:space="0" w:color="auto"/>
              <w:right w:val="single" w:sz="4" w:space="0" w:color="auto"/>
            </w:tcBorders>
            <w:shd w:val="clear" w:color="auto" w:fill="auto"/>
            <w:noWrap/>
            <w:vAlign w:val="bottom"/>
            <w:hideMark/>
          </w:tcPr>
          <w:p w14:paraId="3129166A" w14:textId="77777777" w:rsidR="00252E09" w:rsidRPr="00D24F8D" w:rsidRDefault="00252E09" w:rsidP="00E8485B">
            <w:pPr>
              <w:jc w:val="center"/>
              <w:rPr>
                <w:sz w:val="15"/>
                <w:szCs w:val="15"/>
              </w:rPr>
            </w:pPr>
            <w:r w:rsidRPr="00D24F8D">
              <w:rPr>
                <w:sz w:val="15"/>
                <w:szCs w:val="15"/>
              </w:rPr>
              <w:t>124,80</w:t>
            </w:r>
          </w:p>
        </w:tc>
        <w:tc>
          <w:tcPr>
            <w:tcW w:w="415" w:type="dxa"/>
            <w:tcBorders>
              <w:top w:val="nil"/>
              <w:left w:val="nil"/>
              <w:bottom w:val="single" w:sz="4" w:space="0" w:color="auto"/>
              <w:right w:val="single" w:sz="4" w:space="0" w:color="auto"/>
            </w:tcBorders>
            <w:shd w:val="clear" w:color="auto" w:fill="auto"/>
            <w:noWrap/>
            <w:vAlign w:val="bottom"/>
            <w:hideMark/>
          </w:tcPr>
          <w:p w14:paraId="104DA1B3" w14:textId="77777777" w:rsidR="00252E09" w:rsidRPr="00D24F8D" w:rsidRDefault="00252E09" w:rsidP="00E8485B">
            <w:pPr>
              <w:jc w:val="center"/>
              <w:rPr>
                <w:sz w:val="15"/>
                <w:szCs w:val="15"/>
              </w:rPr>
            </w:pPr>
            <w:r w:rsidRPr="00D24F8D">
              <w:rPr>
                <w:sz w:val="15"/>
                <w:szCs w:val="15"/>
              </w:rPr>
              <w:t>95,8</w:t>
            </w:r>
          </w:p>
        </w:tc>
        <w:tc>
          <w:tcPr>
            <w:tcW w:w="415" w:type="dxa"/>
            <w:tcBorders>
              <w:top w:val="nil"/>
              <w:left w:val="nil"/>
              <w:bottom w:val="single" w:sz="4" w:space="0" w:color="auto"/>
              <w:right w:val="single" w:sz="4" w:space="0" w:color="auto"/>
            </w:tcBorders>
            <w:shd w:val="clear" w:color="auto" w:fill="auto"/>
            <w:noWrap/>
            <w:vAlign w:val="bottom"/>
            <w:hideMark/>
          </w:tcPr>
          <w:p w14:paraId="0D41048E" w14:textId="77777777" w:rsidR="00252E09" w:rsidRPr="00D24F8D" w:rsidRDefault="00252E09" w:rsidP="00E8485B">
            <w:pPr>
              <w:jc w:val="center"/>
              <w:rPr>
                <w:sz w:val="15"/>
                <w:szCs w:val="15"/>
              </w:rPr>
            </w:pPr>
            <w:r w:rsidRPr="00D24F8D">
              <w:rPr>
                <w:sz w:val="15"/>
                <w:szCs w:val="15"/>
              </w:rPr>
              <w:t>29,0</w:t>
            </w:r>
          </w:p>
        </w:tc>
        <w:tc>
          <w:tcPr>
            <w:tcW w:w="415" w:type="dxa"/>
            <w:tcBorders>
              <w:top w:val="nil"/>
              <w:left w:val="nil"/>
              <w:bottom w:val="single" w:sz="4" w:space="0" w:color="auto"/>
              <w:right w:val="single" w:sz="4" w:space="0" w:color="auto"/>
            </w:tcBorders>
            <w:shd w:val="clear" w:color="auto" w:fill="auto"/>
            <w:noWrap/>
            <w:vAlign w:val="bottom"/>
            <w:hideMark/>
          </w:tcPr>
          <w:p w14:paraId="12587BBA" w14:textId="77777777" w:rsidR="00252E09" w:rsidRPr="00D24F8D" w:rsidRDefault="00252E09" w:rsidP="00E8485B">
            <w:pPr>
              <w:jc w:val="center"/>
              <w:rPr>
                <w:sz w:val="15"/>
                <w:szCs w:val="15"/>
              </w:rPr>
            </w:pPr>
            <w:r w:rsidRPr="00D24F8D">
              <w:rPr>
                <w:sz w:val="15"/>
                <w:szCs w:val="15"/>
              </w:rPr>
              <w:t>124,8</w:t>
            </w:r>
          </w:p>
        </w:tc>
        <w:tc>
          <w:tcPr>
            <w:tcW w:w="482" w:type="dxa"/>
            <w:tcBorders>
              <w:top w:val="nil"/>
              <w:left w:val="nil"/>
              <w:bottom w:val="nil"/>
              <w:right w:val="single" w:sz="8" w:space="0" w:color="auto"/>
            </w:tcBorders>
            <w:shd w:val="clear" w:color="auto" w:fill="auto"/>
            <w:noWrap/>
            <w:vAlign w:val="bottom"/>
            <w:hideMark/>
          </w:tcPr>
          <w:p w14:paraId="678F54A0" w14:textId="77777777" w:rsidR="00252E09" w:rsidRPr="00D24F8D" w:rsidRDefault="00252E09" w:rsidP="00E8485B">
            <w:pPr>
              <w:jc w:val="center"/>
              <w:rPr>
                <w:sz w:val="15"/>
                <w:szCs w:val="15"/>
              </w:rPr>
            </w:pPr>
            <w:r w:rsidRPr="00D24F8D">
              <w:rPr>
                <w:sz w:val="15"/>
                <w:szCs w:val="15"/>
              </w:rPr>
              <w:t>95,8</w:t>
            </w:r>
          </w:p>
        </w:tc>
        <w:tc>
          <w:tcPr>
            <w:tcW w:w="415" w:type="dxa"/>
            <w:tcBorders>
              <w:top w:val="nil"/>
              <w:left w:val="nil"/>
              <w:bottom w:val="nil"/>
              <w:right w:val="single" w:sz="8" w:space="0" w:color="auto"/>
            </w:tcBorders>
            <w:shd w:val="clear" w:color="auto" w:fill="auto"/>
            <w:noWrap/>
            <w:vAlign w:val="bottom"/>
            <w:hideMark/>
          </w:tcPr>
          <w:p w14:paraId="00AE77F6" w14:textId="77777777" w:rsidR="00252E09" w:rsidRPr="00D24F8D" w:rsidRDefault="00252E09" w:rsidP="00E8485B">
            <w:pPr>
              <w:jc w:val="center"/>
              <w:rPr>
                <w:sz w:val="15"/>
                <w:szCs w:val="15"/>
              </w:rPr>
            </w:pPr>
            <w:r w:rsidRPr="00D24F8D">
              <w:rPr>
                <w:sz w:val="15"/>
                <w:szCs w:val="15"/>
              </w:rPr>
              <w:t>29,0</w:t>
            </w:r>
          </w:p>
        </w:tc>
        <w:tc>
          <w:tcPr>
            <w:tcW w:w="415" w:type="dxa"/>
            <w:tcBorders>
              <w:top w:val="nil"/>
              <w:left w:val="nil"/>
              <w:bottom w:val="nil"/>
              <w:right w:val="single" w:sz="8" w:space="0" w:color="auto"/>
            </w:tcBorders>
            <w:shd w:val="clear" w:color="auto" w:fill="auto"/>
            <w:noWrap/>
            <w:vAlign w:val="bottom"/>
            <w:hideMark/>
          </w:tcPr>
          <w:p w14:paraId="403CD92E" w14:textId="77777777" w:rsidR="00252E09" w:rsidRPr="00D24F8D" w:rsidRDefault="00252E09" w:rsidP="00E8485B">
            <w:pPr>
              <w:jc w:val="center"/>
              <w:rPr>
                <w:sz w:val="15"/>
                <w:szCs w:val="15"/>
              </w:rPr>
            </w:pPr>
            <w:r w:rsidRPr="00D24F8D">
              <w:rPr>
                <w:sz w:val="15"/>
                <w:szCs w:val="15"/>
              </w:rPr>
              <w:t>124,8</w:t>
            </w:r>
          </w:p>
        </w:tc>
        <w:tc>
          <w:tcPr>
            <w:tcW w:w="416" w:type="dxa"/>
            <w:tcBorders>
              <w:top w:val="nil"/>
              <w:left w:val="nil"/>
              <w:bottom w:val="nil"/>
              <w:right w:val="single" w:sz="8" w:space="0" w:color="auto"/>
            </w:tcBorders>
            <w:shd w:val="clear" w:color="auto" w:fill="auto"/>
            <w:noWrap/>
            <w:vAlign w:val="bottom"/>
            <w:hideMark/>
          </w:tcPr>
          <w:p w14:paraId="7964981E" w14:textId="77777777" w:rsidR="00252E09" w:rsidRPr="00D24F8D" w:rsidRDefault="00252E09" w:rsidP="00E8485B">
            <w:pPr>
              <w:jc w:val="center"/>
              <w:rPr>
                <w:sz w:val="15"/>
                <w:szCs w:val="15"/>
              </w:rPr>
            </w:pPr>
            <w:r w:rsidRPr="00D24F8D">
              <w:rPr>
                <w:sz w:val="15"/>
                <w:szCs w:val="15"/>
              </w:rPr>
              <w:t>0,0</w:t>
            </w:r>
          </w:p>
        </w:tc>
        <w:tc>
          <w:tcPr>
            <w:tcW w:w="416" w:type="dxa"/>
            <w:tcBorders>
              <w:top w:val="nil"/>
              <w:left w:val="nil"/>
              <w:bottom w:val="nil"/>
              <w:right w:val="single" w:sz="8" w:space="0" w:color="auto"/>
            </w:tcBorders>
            <w:shd w:val="clear" w:color="auto" w:fill="auto"/>
            <w:noWrap/>
            <w:vAlign w:val="bottom"/>
            <w:hideMark/>
          </w:tcPr>
          <w:p w14:paraId="232CBD79" w14:textId="77777777" w:rsidR="00252E09" w:rsidRPr="00D24F8D" w:rsidRDefault="00252E09" w:rsidP="00E8485B">
            <w:pPr>
              <w:jc w:val="center"/>
              <w:rPr>
                <w:sz w:val="15"/>
                <w:szCs w:val="15"/>
              </w:rPr>
            </w:pPr>
            <w:r w:rsidRPr="00D24F8D">
              <w:rPr>
                <w:sz w:val="15"/>
                <w:szCs w:val="15"/>
              </w:rPr>
              <w:t>0,0</w:t>
            </w:r>
          </w:p>
        </w:tc>
        <w:tc>
          <w:tcPr>
            <w:tcW w:w="416" w:type="dxa"/>
            <w:tcBorders>
              <w:top w:val="nil"/>
              <w:left w:val="nil"/>
              <w:bottom w:val="nil"/>
              <w:right w:val="single" w:sz="8" w:space="0" w:color="auto"/>
            </w:tcBorders>
            <w:shd w:val="clear" w:color="auto" w:fill="auto"/>
            <w:noWrap/>
            <w:vAlign w:val="bottom"/>
            <w:hideMark/>
          </w:tcPr>
          <w:p w14:paraId="066D8721" w14:textId="77777777" w:rsidR="00252E09" w:rsidRPr="00D24F8D" w:rsidRDefault="00252E09" w:rsidP="00E8485B">
            <w:pPr>
              <w:jc w:val="center"/>
              <w:rPr>
                <w:sz w:val="15"/>
                <w:szCs w:val="15"/>
              </w:rPr>
            </w:pPr>
            <w:r w:rsidRPr="00D24F8D">
              <w:rPr>
                <w:sz w:val="15"/>
                <w:szCs w:val="15"/>
              </w:rPr>
              <w:t>0,0</w:t>
            </w:r>
          </w:p>
        </w:tc>
        <w:tc>
          <w:tcPr>
            <w:tcW w:w="11" w:type="dxa"/>
            <w:vAlign w:val="center"/>
            <w:hideMark/>
          </w:tcPr>
          <w:p w14:paraId="32E5AAFF" w14:textId="77777777" w:rsidR="00252E09" w:rsidRPr="00D24F8D" w:rsidRDefault="00252E09" w:rsidP="00E8485B">
            <w:pPr>
              <w:rPr>
                <w:sz w:val="15"/>
                <w:szCs w:val="15"/>
              </w:rPr>
            </w:pPr>
          </w:p>
        </w:tc>
      </w:tr>
      <w:tr w:rsidR="00252E09" w:rsidRPr="00D24F8D" w14:paraId="319864CF" w14:textId="77777777" w:rsidTr="00E8485B">
        <w:trPr>
          <w:trHeight w:val="390"/>
          <w:jc w:val="center"/>
        </w:trPr>
        <w:tc>
          <w:tcPr>
            <w:tcW w:w="211" w:type="dxa"/>
            <w:tcBorders>
              <w:top w:val="nil"/>
              <w:left w:val="single" w:sz="8" w:space="0" w:color="auto"/>
              <w:bottom w:val="nil"/>
              <w:right w:val="nil"/>
            </w:tcBorders>
            <w:shd w:val="clear" w:color="auto" w:fill="auto"/>
            <w:noWrap/>
            <w:vAlign w:val="bottom"/>
            <w:hideMark/>
          </w:tcPr>
          <w:p w14:paraId="6928C349" w14:textId="77777777" w:rsidR="00252E09" w:rsidRPr="00D24F8D" w:rsidRDefault="00252E09" w:rsidP="00E8485B">
            <w:pPr>
              <w:rPr>
                <w:sz w:val="15"/>
                <w:szCs w:val="15"/>
              </w:rPr>
            </w:pPr>
            <w:r w:rsidRPr="00D24F8D">
              <w:rPr>
                <w:sz w:val="15"/>
                <w:szCs w:val="15"/>
              </w:rPr>
              <w:t> </w:t>
            </w:r>
          </w:p>
        </w:tc>
        <w:tc>
          <w:tcPr>
            <w:tcW w:w="1438" w:type="dxa"/>
            <w:gridSpan w:val="2"/>
            <w:tcBorders>
              <w:top w:val="nil"/>
              <w:left w:val="single" w:sz="4" w:space="0" w:color="auto"/>
              <w:bottom w:val="nil"/>
              <w:right w:val="nil"/>
            </w:tcBorders>
            <w:shd w:val="clear" w:color="auto" w:fill="auto"/>
            <w:noWrap/>
            <w:vAlign w:val="bottom"/>
            <w:hideMark/>
          </w:tcPr>
          <w:p w14:paraId="5BD8C71F" w14:textId="77777777" w:rsidR="00252E09" w:rsidRPr="00D24F8D" w:rsidRDefault="00252E09" w:rsidP="00E8485B">
            <w:pPr>
              <w:rPr>
                <w:sz w:val="15"/>
                <w:szCs w:val="15"/>
              </w:rPr>
            </w:pPr>
            <w:r w:rsidRPr="00D24F8D">
              <w:rPr>
                <w:sz w:val="15"/>
                <w:szCs w:val="15"/>
              </w:rPr>
              <w:t xml:space="preserve">  в том числе ППП</w:t>
            </w:r>
          </w:p>
        </w:tc>
        <w:tc>
          <w:tcPr>
            <w:tcW w:w="221" w:type="dxa"/>
            <w:tcBorders>
              <w:top w:val="nil"/>
              <w:left w:val="nil"/>
              <w:bottom w:val="nil"/>
              <w:right w:val="nil"/>
            </w:tcBorders>
            <w:shd w:val="clear" w:color="auto" w:fill="auto"/>
            <w:noWrap/>
            <w:vAlign w:val="bottom"/>
            <w:hideMark/>
          </w:tcPr>
          <w:p w14:paraId="265BD6EA"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2C50A301"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2C8A2898" w14:textId="77777777" w:rsidR="00252E09" w:rsidRPr="00D24F8D" w:rsidRDefault="00252E09" w:rsidP="00E8485B">
            <w:pPr>
              <w:jc w:val="center"/>
              <w:rPr>
                <w:sz w:val="15"/>
                <w:szCs w:val="15"/>
              </w:rPr>
            </w:pPr>
            <w:r w:rsidRPr="00D24F8D">
              <w:rPr>
                <w:sz w:val="15"/>
                <w:szCs w:val="15"/>
              </w:rPr>
              <w:t>чел.</w:t>
            </w:r>
          </w:p>
        </w:tc>
        <w:tc>
          <w:tcPr>
            <w:tcW w:w="531" w:type="dxa"/>
            <w:tcBorders>
              <w:top w:val="nil"/>
              <w:left w:val="nil"/>
              <w:bottom w:val="single" w:sz="8" w:space="0" w:color="auto"/>
              <w:right w:val="single" w:sz="4" w:space="0" w:color="auto"/>
            </w:tcBorders>
            <w:shd w:val="clear" w:color="auto" w:fill="auto"/>
            <w:noWrap/>
            <w:vAlign w:val="bottom"/>
            <w:hideMark/>
          </w:tcPr>
          <w:p w14:paraId="4B4410C8" w14:textId="77777777" w:rsidR="00252E09" w:rsidRPr="00D24F8D" w:rsidRDefault="00252E09" w:rsidP="00E8485B">
            <w:pPr>
              <w:jc w:val="center"/>
              <w:rPr>
                <w:sz w:val="15"/>
                <w:szCs w:val="15"/>
              </w:rPr>
            </w:pPr>
            <w:r w:rsidRPr="00D24F8D">
              <w:rPr>
                <w:sz w:val="15"/>
                <w:szCs w:val="15"/>
              </w:rPr>
              <w:t>71,5</w:t>
            </w:r>
          </w:p>
        </w:tc>
        <w:tc>
          <w:tcPr>
            <w:tcW w:w="531" w:type="dxa"/>
            <w:tcBorders>
              <w:top w:val="nil"/>
              <w:left w:val="nil"/>
              <w:bottom w:val="single" w:sz="8" w:space="0" w:color="auto"/>
              <w:right w:val="single" w:sz="4" w:space="0" w:color="auto"/>
            </w:tcBorders>
            <w:shd w:val="clear" w:color="auto" w:fill="auto"/>
            <w:noWrap/>
            <w:vAlign w:val="bottom"/>
            <w:hideMark/>
          </w:tcPr>
          <w:p w14:paraId="0D44A007" w14:textId="77777777" w:rsidR="00252E09" w:rsidRPr="00D24F8D" w:rsidRDefault="00252E09" w:rsidP="00E8485B">
            <w:pPr>
              <w:jc w:val="center"/>
              <w:rPr>
                <w:sz w:val="15"/>
                <w:szCs w:val="15"/>
              </w:rPr>
            </w:pPr>
            <w:r w:rsidRPr="00D24F8D">
              <w:rPr>
                <w:sz w:val="15"/>
                <w:szCs w:val="15"/>
              </w:rPr>
              <w:t>27,9</w:t>
            </w:r>
          </w:p>
        </w:tc>
        <w:tc>
          <w:tcPr>
            <w:tcW w:w="531" w:type="dxa"/>
            <w:tcBorders>
              <w:top w:val="nil"/>
              <w:left w:val="nil"/>
              <w:bottom w:val="single" w:sz="4" w:space="0" w:color="auto"/>
              <w:right w:val="single" w:sz="4" w:space="0" w:color="auto"/>
            </w:tcBorders>
            <w:shd w:val="clear" w:color="auto" w:fill="auto"/>
            <w:noWrap/>
            <w:vAlign w:val="bottom"/>
            <w:hideMark/>
          </w:tcPr>
          <w:p w14:paraId="1CBBD814" w14:textId="77777777" w:rsidR="00252E09" w:rsidRPr="00D24F8D" w:rsidRDefault="00252E09" w:rsidP="00E8485B">
            <w:pPr>
              <w:jc w:val="center"/>
              <w:rPr>
                <w:b/>
                <w:bCs/>
                <w:sz w:val="15"/>
                <w:szCs w:val="15"/>
              </w:rPr>
            </w:pPr>
            <w:r w:rsidRPr="00D24F8D">
              <w:rPr>
                <w:b/>
                <w:bCs/>
                <w:sz w:val="15"/>
                <w:szCs w:val="15"/>
              </w:rPr>
              <w:t>99,40</w:t>
            </w:r>
          </w:p>
        </w:tc>
        <w:tc>
          <w:tcPr>
            <w:tcW w:w="531" w:type="dxa"/>
            <w:tcBorders>
              <w:top w:val="nil"/>
              <w:left w:val="nil"/>
              <w:bottom w:val="nil"/>
              <w:right w:val="single" w:sz="4" w:space="0" w:color="auto"/>
            </w:tcBorders>
            <w:shd w:val="clear" w:color="auto" w:fill="auto"/>
            <w:noWrap/>
            <w:vAlign w:val="bottom"/>
            <w:hideMark/>
          </w:tcPr>
          <w:p w14:paraId="6D5D3F32" w14:textId="77777777" w:rsidR="00252E09" w:rsidRPr="00D24F8D" w:rsidRDefault="00252E09" w:rsidP="00E8485B">
            <w:pPr>
              <w:jc w:val="center"/>
              <w:rPr>
                <w:sz w:val="15"/>
                <w:szCs w:val="15"/>
              </w:rPr>
            </w:pPr>
            <w:r w:rsidRPr="00D24F8D">
              <w:rPr>
                <w:sz w:val="15"/>
                <w:szCs w:val="15"/>
              </w:rPr>
              <w:t>71,50</w:t>
            </w:r>
          </w:p>
        </w:tc>
        <w:tc>
          <w:tcPr>
            <w:tcW w:w="531" w:type="dxa"/>
            <w:tcBorders>
              <w:top w:val="nil"/>
              <w:left w:val="nil"/>
              <w:bottom w:val="nil"/>
              <w:right w:val="single" w:sz="4" w:space="0" w:color="auto"/>
            </w:tcBorders>
            <w:shd w:val="clear" w:color="auto" w:fill="auto"/>
            <w:noWrap/>
            <w:vAlign w:val="bottom"/>
            <w:hideMark/>
          </w:tcPr>
          <w:p w14:paraId="2D4E4964" w14:textId="77777777" w:rsidR="00252E09" w:rsidRPr="00D24F8D" w:rsidRDefault="00252E09" w:rsidP="00E8485B">
            <w:pPr>
              <w:jc w:val="center"/>
              <w:rPr>
                <w:sz w:val="15"/>
                <w:szCs w:val="15"/>
              </w:rPr>
            </w:pPr>
            <w:r w:rsidRPr="00D24F8D">
              <w:rPr>
                <w:sz w:val="15"/>
                <w:szCs w:val="15"/>
              </w:rPr>
              <w:t>27,00</w:t>
            </w:r>
          </w:p>
        </w:tc>
        <w:tc>
          <w:tcPr>
            <w:tcW w:w="460" w:type="dxa"/>
            <w:tcBorders>
              <w:top w:val="nil"/>
              <w:left w:val="nil"/>
              <w:bottom w:val="nil"/>
              <w:right w:val="single" w:sz="4" w:space="0" w:color="auto"/>
            </w:tcBorders>
            <w:shd w:val="clear" w:color="auto" w:fill="auto"/>
            <w:noWrap/>
            <w:vAlign w:val="bottom"/>
            <w:hideMark/>
          </w:tcPr>
          <w:p w14:paraId="2F624E48" w14:textId="77777777" w:rsidR="00252E09" w:rsidRPr="00D24F8D" w:rsidRDefault="00252E09" w:rsidP="00E8485B">
            <w:pPr>
              <w:jc w:val="center"/>
              <w:rPr>
                <w:sz w:val="15"/>
                <w:szCs w:val="15"/>
              </w:rPr>
            </w:pPr>
            <w:r w:rsidRPr="00D24F8D">
              <w:rPr>
                <w:sz w:val="15"/>
                <w:szCs w:val="15"/>
              </w:rPr>
              <w:t>98,50</w:t>
            </w:r>
          </w:p>
        </w:tc>
        <w:tc>
          <w:tcPr>
            <w:tcW w:w="415" w:type="dxa"/>
            <w:tcBorders>
              <w:top w:val="nil"/>
              <w:left w:val="nil"/>
              <w:bottom w:val="single" w:sz="8" w:space="0" w:color="auto"/>
              <w:right w:val="single" w:sz="4" w:space="0" w:color="auto"/>
            </w:tcBorders>
            <w:shd w:val="clear" w:color="auto" w:fill="auto"/>
            <w:noWrap/>
            <w:vAlign w:val="bottom"/>
            <w:hideMark/>
          </w:tcPr>
          <w:p w14:paraId="6961E889" w14:textId="77777777" w:rsidR="00252E09" w:rsidRPr="00D24F8D" w:rsidRDefault="00252E09" w:rsidP="00E8485B">
            <w:pPr>
              <w:jc w:val="center"/>
              <w:rPr>
                <w:sz w:val="15"/>
                <w:szCs w:val="15"/>
              </w:rPr>
            </w:pPr>
            <w:r w:rsidRPr="00D24F8D">
              <w:rPr>
                <w:sz w:val="15"/>
                <w:szCs w:val="15"/>
              </w:rPr>
              <w:t>71,5</w:t>
            </w:r>
          </w:p>
        </w:tc>
        <w:tc>
          <w:tcPr>
            <w:tcW w:w="415" w:type="dxa"/>
            <w:tcBorders>
              <w:top w:val="nil"/>
              <w:left w:val="nil"/>
              <w:bottom w:val="single" w:sz="8" w:space="0" w:color="auto"/>
              <w:right w:val="single" w:sz="4" w:space="0" w:color="auto"/>
            </w:tcBorders>
            <w:shd w:val="clear" w:color="auto" w:fill="auto"/>
            <w:noWrap/>
            <w:vAlign w:val="bottom"/>
            <w:hideMark/>
          </w:tcPr>
          <w:p w14:paraId="6C22BB70" w14:textId="77777777" w:rsidR="00252E09" w:rsidRPr="00D24F8D" w:rsidRDefault="00252E09" w:rsidP="00E8485B">
            <w:pPr>
              <w:jc w:val="center"/>
              <w:rPr>
                <w:sz w:val="15"/>
                <w:szCs w:val="15"/>
              </w:rPr>
            </w:pPr>
            <w:r w:rsidRPr="00D24F8D">
              <w:rPr>
                <w:sz w:val="15"/>
                <w:szCs w:val="15"/>
              </w:rPr>
              <w:t>27,0</w:t>
            </w:r>
          </w:p>
        </w:tc>
        <w:tc>
          <w:tcPr>
            <w:tcW w:w="415" w:type="dxa"/>
            <w:tcBorders>
              <w:top w:val="nil"/>
              <w:left w:val="nil"/>
              <w:bottom w:val="single" w:sz="8" w:space="0" w:color="auto"/>
              <w:right w:val="single" w:sz="8" w:space="0" w:color="auto"/>
            </w:tcBorders>
            <w:shd w:val="clear" w:color="auto" w:fill="auto"/>
            <w:noWrap/>
            <w:vAlign w:val="bottom"/>
            <w:hideMark/>
          </w:tcPr>
          <w:p w14:paraId="0B7DB891" w14:textId="77777777" w:rsidR="00252E09" w:rsidRPr="00D24F8D" w:rsidRDefault="00252E09" w:rsidP="00E8485B">
            <w:pPr>
              <w:jc w:val="center"/>
              <w:rPr>
                <w:sz w:val="15"/>
                <w:szCs w:val="15"/>
              </w:rPr>
            </w:pPr>
            <w:r w:rsidRPr="00D24F8D">
              <w:rPr>
                <w:sz w:val="15"/>
                <w:szCs w:val="15"/>
              </w:rPr>
              <w:t>98,5</w:t>
            </w:r>
          </w:p>
        </w:tc>
        <w:tc>
          <w:tcPr>
            <w:tcW w:w="482" w:type="dxa"/>
            <w:tcBorders>
              <w:top w:val="nil"/>
              <w:left w:val="nil"/>
              <w:bottom w:val="single" w:sz="8" w:space="0" w:color="auto"/>
              <w:right w:val="single" w:sz="8" w:space="0" w:color="auto"/>
            </w:tcBorders>
            <w:shd w:val="clear" w:color="auto" w:fill="auto"/>
            <w:noWrap/>
            <w:vAlign w:val="bottom"/>
            <w:hideMark/>
          </w:tcPr>
          <w:p w14:paraId="711E5655" w14:textId="77777777" w:rsidR="00252E09" w:rsidRPr="00D24F8D" w:rsidRDefault="00252E09" w:rsidP="00E8485B">
            <w:pPr>
              <w:jc w:val="center"/>
              <w:rPr>
                <w:sz w:val="15"/>
                <w:szCs w:val="15"/>
              </w:rPr>
            </w:pPr>
            <w:r w:rsidRPr="00D24F8D">
              <w:rPr>
                <w:sz w:val="15"/>
                <w:szCs w:val="15"/>
              </w:rPr>
              <w:t>71,5</w:t>
            </w:r>
          </w:p>
        </w:tc>
        <w:tc>
          <w:tcPr>
            <w:tcW w:w="415" w:type="dxa"/>
            <w:tcBorders>
              <w:top w:val="nil"/>
              <w:left w:val="nil"/>
              <w:bottom w:val="single" w:sz="8" w:space="0" w:color="auto"/>
              <w:right w:val="single" w:sz="8" w:space="0" w:color="auto"/>
            </w:tcBorders>
            <w:shd w:val="clear" w:color="auto" w:fill="auto"/>
            <w:noWrap/>
            <w:vAlign w:val="bottom"/>
            <w:hideMark/>
          </w:tcPr>
          <w:p w14:paraId="33E2FBE8" w14:textId="77777777" w:rsidR="00252E09" w:rsidRPr="00D24F8D" w:rsidRDefault="00252E09" w:rsidP="00E8485B">
            <w:pPr>
              <w:jc w:val="center"/>
              <w:rPr>
                <w:sz w:val="15"/>
                <w:szCs w:val="15"/>
              </w:rPr>
            </w:pPr>
            <w:r w:rsidRPr="00D24F8D">
              <w:rPr>
                <w:sz w:val="15"/>
                <w:szCs w:val="15"/>
              </w:rPr>
              <w:t>27,0</w:t>
            </w:r>
          </w:p>
        </w:tc>
        <w:tc>
          <w:tcPr>
            <w:tcW w:w="415" w:type="dxa"/>
            <w:tcBorders>
              <w:top w:val="nil"/>
              <w:left w:val="nil"/>
              <w:bottom w:val="single" w:sz="8" w:space="0" w:color="auto"/>
              <w:right w:val="single" w:sz="8" w:space="0" w:color="auto"/>
            </w:tcBorders>
            <w:shd w:val="clear" w:color="auto" w:fill="auto"/>
            <w:noWrap/>
            <w:vAlign w:val="bottom"/>
            <w:hideMark/>
          </w:tcPr>
          <w:p w14:paraId="25E6C508" w14:textId="77777777" w:rsidR="00252E09" w:rsidRPr="00D24F8D" w:rsidRDefault="00252E09" w:rsidP="00E8485B">
            <w:pPr>
              <w:jc w:val="center"/>
              <w:rPr>
                <w:sz w:val="15"/>
                <w:szCs w:val="15"/>
              </w:rPr>
            </w:pPr>
            <w:r w:rsidRPr="00D24F8D">
              <w:rPr>
                <w:sz w:val="15"/>
                <w:szCs w:val="15"/>
              </w:rPr>
              <w:t>98,5</w:t>
            </w:r>
          </w:p>
        </w:tc>
        <w:tc>
          <w:tcPr>
            <w:tcW w:w="416" w:type="dxa"/>
            <w:tcBorders>
              <w:top w:val="nil"/>
              <w:left w:val="nil"/>
              <w:bottom w:val="single" w:sz="8" w:space="0" w:color="auto"/>
              <w:right w:val="single" w:sz="8" w:space="0" w:color="auto"/>
            </w:tcBorders>
            <w:shd w:val="clear" w:color="auto" w:fill="auto"/>
            <w:noWrap/>
            <w:vAlign w:val="bottom"/>
            <w:hideMark/>
          </w:tcPr>
          <w:p w14:paraId="21217DE7" w14:textId="77777777" w:rsidR="00252E09" w:rsidRPr="00D24F8D" w:rsidRDefault="00252E09" w:rsidP="00E8485B">
            <w:pPr>
              <w:jc w:val="center"/>
              <w:rPr>
                <w:sz w:val="15"/>
                <w:szCs w:val="15"/>
              </w:rPr>
            </w:pPr>
            <w:r w:rsidRPr="00D24F8D">
              <w:rPr>
                <w:sz w:val="15"/>
                <w:szCs w:val="15"/>
              </w:rPr>
              <w:t>0,0</w:t>
            </w:r>
          </w:p>
        </w:tc>
        <w:tc>
          <w:tcPr>
            <w:tcW w:w="416" w:type="dxa"/>
            <w:tcBorders>
              <w:top w:val="nil"/>
              <w:left w:val="nil"/>
              <w:bottom w:val="single" w:sz="8" w:space="0" w:color="auto"/>
              <w:right w:val="single" w:sz="8" w:space="0" w:color="auto"/>
            </w:tcBorders>
            <w:shd w:val="clear" w:color="auto" w:fill="auto"/>
            <w:noWrap/>
            <w:vAlign w:val="bottom"/>
            <w:hideMark/>
          </w:tcPr>
          <w:p w14:paraId="1CE7D106" w14:textId="77777777" w:rsidR="00252E09" w:rsidRPr="00D24F8D" w:rsidRDefault="00252E09" w:rsidP="00E8485B">
            <w:pPr>
              <w:jc w:val="center"/>
              <w:rPr>
                <w:sz w:val="15"/>
                <w:szCs w:val="15"/>
              </w:rPr>
            </w:pPr>
            <w:r w:rsidRPr="00D24F8D">
              <w:rPr>
                <w:sz w:val="15"/>
                <w:szCs w:val="15"/>
              </w:rPr>
              <w:t>0,0</w:t>
            </w:r>
          </w:p>
        </w:tc>
        <w:tc>
          <w:tcPr>
            <w:tcW w:w="416" w:type="dxa"/>
            <w:tcBorders>
              <w:top w:val="nil"/>
              <w:left w:val="nil"/>
              <w:bottom w:val="single" w:sz="8" w:space="0" w:color="auto"/>
              <w:right w:val="single" w:sz="8" w:space="0" w:color="auto"/>
            </w:tcBorders>
            <w:shd w:val="clear" w:color="auto" w:fill="auto"/>
            <w:noWrap/>
            <w:vAlign w:val="bottom"/>
            <w:hideMark/>
          </w:tcPr>
          <w:p w14:paraId="044A9F50" w14:textId="77777777" w:rsidR="00252E09" w:rsidRPr="00D24F8D" w:rsidRDefault="00252E09" w:rsidP="00E8485B">
            <w:pPr>
              <w:jc w:val="center"/>
              <w:rPr>
                <w:sz w:val="15"/>
                <w:szCs w:val="15"/>
              </w:rPr>
            </w:pPr>
            <w:r w:rsidRPr="00D24F8D">
              <w:rPr>
                <w:sz w:val="15"/>
                <w:szCs w:val="15"/>
              </w:rPr>
              <w:t>0,0</w:t>
            </w:r>
          </w:p>
        </w:tc>
        <w:tc>
          <w:tcPr>
            <w:tcW w:w="11" w:type="dxa"/>
            <w:vAlign w:val="center"/>
            <w:hideMark/>
          </w:tcPr>
          <w:p w14:paraId="3DCE6228" w14:textId="77777777" w:rsidR="00252E09" w:rsidRPr="00D24F8D" w:rsidRDefault="00252E09" w:rsidP="00E8485B">
            <w:pPr>
              <w:rPr>
                <w:sz w:val="15"/>
                <w:szCs w:val="15"/>
              </w:rPr>
            </w:pPr>
          </w:p>
        </w:tc>
      </w:tr>
      <w:tr w:rsidR="00252E09" w:rsidRPr="00D24F8D" w14:paraId="4ED1F03B" w14:textId="77777777" w:rsidTr="00E8485B">
        <w:trPr>
          <w:trHeight w:val="375"/>
          <w:jc w:val="center"/>
        </w:trPr>
        <w:tc>
          <w:tcPr>
            <w:tcW w:w="211" w:type="dxa"/>
            <w:tcBorders>
              <w:top w:val="single" w:sz="8" w:space="0" w:color="auto"/>
              <w:left w:val="single" w:sz="8" w:space="0" w:color="auto"/>
              <w:bottom w:val="nil"/>
              <w:right w:val="nil"/>
            </w:tcBorders>
            <w:shd w:val="clear" w:color="auto" w:fill="auto"/>
            <w:noWrap/>
            <w:vAlign w:val="bottom"/>
            <w:hideMark/>
          </w:tcPr>
          <w:p w14:paraId="3E602F98" w14:textId="77777777" w:rsidR="00252E09" w:rsidRPr="00D24F8D" w:rsidRDefault="00252E09" w:rsidP="00E8485B">
            <w:pPr>
              <w:rPr>
                <w:sz w:val="15"/>
                <w:szCs w:val="15"/>
              </w:rPr>
            </w:pPr>
            <w:r w:rsidRPr="00D24F8D">
              <w:rPr>
                <w:sz w:val="15"/>
                <w:szCs w:val="15"/>
              </w:rPr>
              <w:t> </w:t>
            </w:r>
          </w:p>
        </w:tc>
        <w:tc>
          <w:tcPr>
            <w:tcW w:w="1438" w:type="dxa"/>
            <w:gridSpan w:val="2"/>
            <w:tcBorders>
              <w:top w:val="single" w:sz="8" w:space="0" w:color="auto"/>
              <w:left w:val="single" w:sz="4" w:space="0" w:color="auto"/>
              <w:bottom w:val="nil"/>
              <w:right w:val="nil"/>
            </w:tcBorders>
            <w:shd w:val="clear" w:color="auto" w:fill="auto"/>
            <w:noWrap/>
            <w:vAlign w:val="bottom"/>
            <w:hideMark/>
          </w:tcPr>
          <w:p w14:paraId="0B0E9E42" w14:textId="77777777" w:rsidR="00252E09" w:rsidRPr="00D24F8D" w:rsidRDefault="00252E09" w:rsidP="00E8485B">
            <w:pPr>
              <w:rPr>
                <w:sz w:val="15"/>
                <w:szCs w:val="15"/>
              </w:rPr>
            </w:pPr>
            <w:r w:rsidRPr="00D24F8D">
              <w:rPr>
                <w:sz w:val="15"/>
                <w:szCs w:val="15"/>
              </w:rPr>
              <w:t xml:space="preserve"> средняя зарплата</w:t>
            </w:r>
          </w:p>
        </w:tc>
        <w:tc>
          <w:tcPr>
            <w:tcW w:w="221" w:type="dxa"/>
            <w:tcBorders>
              <w:top w:val="single" w:sz="8" w:space="0" w:color="auto"/>
              <w:left w:val="nil"/>
              <w:bottom w:val="nil"/>
              <w:right w:val="nil"/>
            </w:tcBorders>
            <w:shd w:val="clear" w:color="auto" w:fill="auto"/>
            <w:noWrap/>
            <w:vAlign w:val="bottom"/>
            <w:hideMark/>
          </w:tcPr>
          <w:p w14:paraId="4AD9FAC1" w14:textId="77777777" w:rsidR="00252E09" w:rsidRPr="00D24F8D" w:rsidRDefault="00252E09" w:rsidP="00E8485B">
            <w:pPr>
              <w:rPr>
                <w:sz w:val="15"/>
                <w:szCs w:val="15"/>
              </w:rPr>
            </w:pPr>
            <w:r w:rsidRPr="00D24F8D">
              <w:rPr>
                <w:sz w:val="15"/>
                <w:szCs w:val="15"/>
              </w:rPr>
              <w:t>всего</w:t>
            </w:r>
          </w:p>
        </w:tc>
        <w:tc>
          <w:tcPr>
            <w:tcW w:w="571" w:type="dxa"/>
            <w:tcBorders>
              <w:top w:val="single" w:sz="8" w:space="0" w:color="auto"/>
              <w:left w:val="nil"/>
              <w:bottom w:val="nil"/>
              <w:right w:val="nil"/>
            </w:tcBorders>
            <w:shd w:val="clear" w:color="auto" w:fill="auto"/>
            <w:noWrap/>
            <w:vAlign w:val="bottom"/>
            <w:hideMark/>
          </w:tcPr>
          <w:p w14:paraId="2775A178" w14:textId="77777777" w:rsidR="00252E09" w:rsidRPr="00D24F8D" w:rsidRDefault="00252E09" w:rsidP="00E8485B">
            <w:pPr>
              <w:rPr>
                <w:sz w:val="15"/>
                <w:szCs w:val="15"/>
              </w:rPr>
            </w:pPr>
            <w:r w:rsidRPr="00D24F8D">
              <w:rPr>
                <w:sz w:val="15"/>
                <w:szCs w:val="15"/>
              </w:rPr>
              <w:t> </w:t>
            </w:r>
          </w:p>
        </w:tc>
        <w:tc>
          <w:tcPr>
            <w:tcW w:w="317" w:type="dxa"/>
            <w:tcBorders>
              <w:top w:val="single" w:sz="8" w:space="0" w:color="auto"/>
              <w:left w:val="single" w:sz="8" w:space="0" w:color="auto"/>
              <w:bottom w:val="nil"/>
              <w:right w:val="single" w:sz="8" w:space="0" w:color="auto"/>
            </w:tcBorders>
            <w:shd w:val="clear" w:color="auto" w:fill="auto"/>
            <w:noWrap/>
            <w:vAlign w:val="bottom"/>
            <w:hideMark/>
          </w:tcPr>
          <w:p w14:paraId="66C04CE3" w14:textId="77777777" w:rsidR="00252E09" w:rsidRPr="00D24F8D" w:rsidRDefault="00252E09" w:rsidP="00E8485B">
            <w:pPr>
              <w:jc w:val="center"/>
              <w:rPr>
                <w:sz w:val="15"/>
                <w:szCs w:val="15"/>
              </w:rPr>
            </w:pPr>
            <w:r w:rsidRPr="00D24F8D">
              <w:rPr>
                <w:sz w:val="15"/>
                <w:szCs w:val="15"/>
              </w:rPr>
              <w:t>руб./чел.</w:t>
            </w:r>
          </w:p>
        </w:tc>
        <w:tc>
          <w:tcPr>
            <w:tcW w:w="531" w:type="dxa"/>
            <w:tcBorders>
              <w:top w:val="nil"/>
              <w:left w:val="nil"/>
              <w:bottom w:val="single" w:sz="4" w:space="0" w:color="auto"/>
              <w:right w:val="single" w:sz="4" w:space="0" w:color="auto"/>
            </w:tcBorders>
            <w:shd w:val="clear" w:color="auto" w:fill="auto"/>
            <w:noWrap/>
            <w:vAlign w:val="bottom"/>
            <w:hideMark/>
          </w:tcPr>
          <w:p w14:paraId="7A528790" w14:textId="77777777" w:rsidR="00252E09" w:rsidRPr="00D24F8D" w:rsidRDefault="00252E09" w:rsidP="00E8485B">
            <w:pPr>
              <w:jc w:val="center"/>
              <w:rPr>
                <w:sz w:val="15"/>
                <w:szCs w:val="15"/>
              </w:rPr>
            </w:pPr>
            <w:r w:rsidRPr="00D24F8D">
              <w:rPr>
                <w:sz w:val="15"/>
                <w:szCs w:val="15"/>
              </w:rPr>
              <w:t>31 728,85</w:t>
            </w:r>
          </w:p>
        </w:tc>
        <w:tc>
          <w:tcPr>
            <w:tcW w:w="531" w:type="dxa"/>
            <w:tcBorders>
              <w:top w:val="nil"/>
              <w:left w:val="nil"/>
              <w:bottom w:val="single" w:sz="4" w:space="0" w:color="auto"/>
              <w:right w:val="single" w:sz="4" w:space="0" w:color="auto"/>
            </w:tcBorders>
            <w:shd w:val="clear" w:color="auto" w:fill="auto"/>
            <w:noWrap/>
            <w:vAlign w:val="bottom"/>
            <w:hideMark/>
          </w:tcPr>
          <w:p w14:paraId="4B279D1E" w14:textId="77777777" w:rsidR="00252E09" w:rsidRPr="00D24F8D" w:rsidRDefault="00252E09" w:rsidP="00E8485B">
            <w:pPr>
              <w:jc w:val="center"/>
              <w:rPr>
                <w:sz w:val="15"/>
                <w:szCs w:val="15"/>
              </w:rPr>
            </w:pPr>
            <w:r w:rsidRPr="00D24F8D">
              <w:rPr>
                <w:sz w:val="15"/>
                <w:szCs w:val="15"/>
              </w:rPr>
              <w:t>32 051,52</w:t>
            </w:r>
          </w:p>
        </w:tc>
        <w:tc>
          <w:tcPr>
            <w:tcW w:w="531" w:type="dxa"/>
            <w:tcBorders>
              <w:top w:val="nil"/>
              <w:left w:val="nil"/>
              <w:bottom w:val="single" w:sz="4" w:space="0" w:color="auto"/>
              <w:right w:val="single" w:sz="4" w:space="0" w:color="auto"/>
            </w:tcBorders>
            <w:shd w:val="clear" w:color="auto" w:fill="auto"/>
            <w:noWrap/>
            <w:vAlign w:val="bottom"/>
            <w:hideMark/>
          </w:tcPr>
          <w:p w14:paraId="49C360D7" w14:textId="77777777" w:rsidR="00252E09" w:rsidRPr="00D24F8D" w:rsidRDefault="00252E09" w:rsidP="00E8485B">
            <w:pPr>
              <w:jc w:val="center"/>
              <w:rPr>
                <w:b/>
                <w:bCs/>
                <w:sz w:val="15"/>
                <w:szCs w:val="15"/>
              </w:rPr>
            </w:pPr>
            <w:r w:rsidRPr="00D24F8D">
              <w:rPr>
                <w:b/>
                <w:bCs/>
                <w:sz w:val="15"/>
                <w:szCs w:val="15"/>
              </w:rPr>
              <w:t>31 804,82</w:t>
            </w:r>
          </w:p>
        </w:tc>
        <w:tc>
          <w:tcPr>
            <w:tcW w:w="531" w:type="dxa"/>
            <w:tcBorders>
              <w:top w:val="nil"/>
              <w:left w:val="nil"/>
              <w:bottom w:val="single" w:sz="4" w:space="0" w:color="auto"/>
              <w:right w:val="single" w:sz="4" w:space="0" w:color="auto"/>
            </w:tcBorders>
            <w:shd w:val="clear" w:color="auto" w:fill="auto"/>
            <w:noWrap/>
            <w:vAlign w:val="bottom"/>
            <w:hideMark/>
          </w:tcPr>
          <w:p w14:paraId="6766E2E2" w14:textId="77777777" w:rsidR="00252E09" w:rsidRPr="00D24F8D" w:rsidRDefault="00252E09" w:rsidP="00E8485B">
            <w:pPr>
              <w:jc w:val="center"/>
              <w:rPr>
                <w:b/>
                <w:bCs/>
                <w:sz w:val="15"/>
                <w:szCs w:val="15"/>
              </w:rPr>
            </w:pPr>
            <w:r w:rsidRPr="00D24F8D">
              <w:rPr>
                <w:b/>
                <w:bCs/>
                <w:sz w:val="15"/>
                <w:szCs w:val="15"/>
              </w:rPr>
              <w:t>29 516,44</w:t>
            </w:r>
          </w:p>
        </w:tc>
        <w:tc>
          <w:tcPr>
            <w:tcW w:w="531" w:type="dxa"/>
            <w:tcBorders>
              <w:top w:val="nil"/>
              <w:left w:val="nil"/>
              <w:bottom w:val="single" w:sz="4" w:space="0" w:color="auto"/>
              <w:right w:val="single" w:sz="4" w:space="0" w:color="auto"/>
            </w:tcBorders>
            <w:shd w:val="clear" w:color="auto" w:fill="auto"/>
            <w:noWrap/>
            <w:vAlign w:val="bottom"/>
            <w:hideMark/>
          </w:tcPr>
          <w:p w14:paraId="711ADC94" w14:textId="77777777" w:rsidR="00252E09" w:rsidRPr="00D24F8D" w:rsidRDefault="00252E09" w:rsidP="00E8485B">
            <w:pPr>
              <w:jc w:val="center"/>
              <w:rPr>
                <w:b/>
                <w:bCs/>
                <w:sz w:val="15"/>
                <w:szCs w:val="15"/>
              </w:rPr>
            </w:pPr>
            <w:r w:rsidRPr="00D24F8D">
              <w:rPr>
                <w:b/>
                <w:bCs/>
                <w:sz w:val="15"/>
                <w:szCs w:val="15"/>
              </w:rPr>
              <w:t>35 564,81</w:t>
            </w:r>
          </w:p>
        </w:tc>
        <w:tc>
          <w:tcPr>
            <w:tcW w:w="460" w:type="dxa"/>
            <w:tcBorders>
              <w:top w:val="nil"/>
              <w:left w:val="nil"/>
              <w:bottom w:val="single" w:sz="4" w:space="0" w:color="auto"/>
              <w:right w:val="single" w:sz="4" w:space="0" w:color="auto"/>
            </w:tcBorders>
            <w:shd w:val="clear" w:color="auto" w:fill="auto"/>
            <w:noWrap/>
            <w:vAlign w:val="bottom"/>
            <w:hideMark/>
          </w:tcPr>
          <w:p w14:paraId="2E8D09DC" w14:textId="77777777" w:rsidR="00252E09" w:rsidRPr="00D24F8D" w:rsidRDefault="00252E09" w:rsidP="00E8485B">
            <w:pPr>
              <w:jc w:val="center"/>
              <w:rPr>
                <w:b/>
                <w:bCs/>
                <w:sz w:val="15"/>
                <w:szCs w:val="15"/>
              </w:rPr>
            </w:pPr>
            <w:r w:rsidRPr="00D24F8D">
              <w:rPr>
                <w:b/>
                <w:bCs/>
                <w:sz w:val="15"/>
                <w:szCs w:val="15"/>
              </w:rPr>
              <w:t>30 921,91</w:t>
            </w:r>
          </w:p>
        </w:tc>
        <w:tc>
          <w:tcPr>
            <w:tcW w:w="415" w:type="dxa"/>
            <w:tcBorders>
              <w:top w:val="nil"/>
              <w:left w:val="nil"/>
              <w:bottom w:val="single" w:sz="4" w:space="0" w:color="auto"/>
              <w:right w:val="single" w:sz="4" w:space="0" w:color="auto"/>
            </w:tcBorders>
            <w:shd w:val="clear" w:color="auto" w:fill="auto"/>
            <w:noWrap/>
            <w:vAlign w:val="bottom"/>
            <w:hideMark/>
          </w:tcPr>
          <w:p w14:paraId="73C00C91" w14:textId="77777777" w:rsidR="00252E09" w:rsidRPr="00D24F8D" w:rsidRDefault="00252E09" w:rsidP="00E8485B">
            <w:pPr>
              <w:jc w:val="center"/>
              <w:rPr>
                <w:sz w:val="15"/>
                <w:szCs w:val="15"/>
              </w:rPr>
            </w:pPr>
            <w:r w:rsidRPr="00D24F8D">
              <w:rPr>
                <w:sz w:val="15"/>
                <w:szCs w:val="15"/>
              </w:rPr>
              <w:t>31 325,21</w:t>
            </w:r>
          </w:p>
        </w:tc>
        <w:tc>
          <w:tcPr>
            <w:tcW w:w="415" w:type="dxa"/>
            <w:tcBorders>
              <w:top w:val="nil"/>
              <w:left w:val="nil"/>
              <w:bottom w:val="single" w:sz="4" w:space="0" w:color="auto"/>
              <w:right w:val="single" w:sz="4" w:space="0" w:color="auto"/>
            </w:tcBorders>
            <w:shd w:val="clear" w:color="auto" w:fill="auto"/>
            <w:noWrap/>
            <w:vAlign w:val="bottom"/>
            <w:hideMark/>
          </w:tcPr>
          <w:p w14:paraId="29AF1A1A" w14:textId="77777777" w:rsidR="00252E09" w:rsidRPr="00D24F8D" w:rsidRDefault="00252E09" w:rsidP="00E8485B">
            <w:pPr>
              <w:jc w:val="center"/>
              <w:rPr>
                <w:sz w:val="15"/>
                <w:szCs w:val="15"/>
              </w:rPr>
            </w:pPr>
            <w:r w:rsidRPr="00D24F8D">
              <w:rPr>
                <w:sz w:val="15"/>
                <w:szCs w:val="15"/>
              </w:rPr>
              <w:t>35 564,81</w:t>
            </w:r>
          </w:p>
        </w:tc>
        <w:tc>
          <w:tcPr>
            <w:tcW w:w="415" w:type="dxa"/>
            <w:tcBorders>
              <w:top w:val="nil"/>
              <w:left w:val="nil"/>
              <w:bottom w:val="single" w:sz="4" w:space="0" w:color="auto"/>
              <w:right w:val="single" w:sz="4" w:space="0" w:color="auto"/>
            </w:tcBorders>
            <w:shd w:val="clear" w:color="auto" w:fill="auto"/>
            <w:noWrap/>
            <w:vAlign w:val="bottom"/>
            <w:hideMark/>
          </w:tcPr>
          <w:p w14:paraId="3D892200" w14:textId="77777777" w:rsidR="00252E09" w:rsidRPr="00D24F8D" w:rsidRDefault="00252E09" w:rsidP="00E8485B">
            <w:pPr>
              <w:jc w:val="center"/>
              <w:rPr>
                <w:sz w:val="15"/>
                <w:szCs w:val="15"/>
              </w:rPr>
            </w:pPr>
            <w:r w:rsidRPr="00D24F8D">
              <w:rPr>
                <w:sz w:val="15"/>
                <w:szCs w:val="15"/>
              </w:rPr>
              <w:t>32 816,80</w:t>
            </w:r>
          </w:p>
        </w:tc>
        <w:tc>
          <w:tcPr>
            <w:tcW w:w="482" w:type="dxa"/>
            <w:tcBorders>
              <w:top w:val="nil"/>
              <w:left w:val="nil"/>
              <w:bottom w:val="nil"/>
              <w:right w:val="single" w:sz="8" w:space="0" w:color="auto"/>
            </w:tcBorders>
            <w:shd w:val="clear" w:color="auto" w:fill="auto"/>
            <w:noWrap/>
            <w:vAlign w:val="bottom"/>
            <w:hideMark/>
          </w:tcPr>
          <w:p w14:paraId="50EA2993" w14:textId="77777777" w:rsidR="00252E09" w:rsidRPr="00D24F8D" w:rsidRDefault="00252E09" w:rsidP="00E8485B">
            <w:pPr>
              <w:jc w:val="center"/>
              <w:rPr>
                <w:sz w:val="15"/>
                <w:szCs w:val="15"/>
              </w:rPr>
            </w:pPr>
            <w:r w:rsidRPr="00D24F8D">
              <w:rPr>
                <w:sz w:val="15"/>
                <w:szCs w:val="15"/>
              </w:rPr>
              <w:t>31 325,21</w:t>
            </w:r>
          </w:p>
        </w:tc>
        <w:tc>
          <w:tcPr>
            <w:tcW w:w="415" w:type="dxa"/>
            <w:tcBorders>
              <w:top w:val="nil"/>
              <w:left w:val="nil"/>
              <w:bottom w:val="nil"/>
              <w:right w:val="single" w:sz="8" w:space="0" w:color="auto"/>
            </w:tcBorders>
            <w:shd w:val="clear" w:color="auto" w:fill="auto"/>
            <w:noWrap/>
            <w:vAlign w:val="bottom"/>
            <w:hideMark/>
          </w:tcPr>
          <w:p w14:paraId="4249C27F" w14:textId="77777777" w:rsidR="00252E09" w:rsidRPr="00D24F8D" w:rsidRDefault="00252E09" w:rsidP="00E8485B">
            <w:pPr>
              <w:jc w:val="center"/>
              <w:rPr>
                <w:sz w:val="15"/>
                <w:szCs w:val="15"/>
              </w:rPr>
            </w:pPr>
            <w:r w:rsidRPr="00D24F8D">
              <w:rPr>
                <w:sz w:val="15"/>
                <w:szCs w:val="15"/>
              </w:rPr>
              <w:t>35 564,81</w:t>
            </w:r>
          </w:p>
        </w:tc>
        <w:tc>
          <w:tcPr>
            <w:tcW w:w="415" w:type="dxa"/>
            <w:tcBorders>
              <w:top w:val="nil"/>
              <w:left w:val="nil"/>
              <w:bottom w:val="nil"/>
              <w:right w:val="single" w:sz="8" w:space="0" w:color="auto"/>
            </w:tcBorders>
            <w:shd w:val="clear" w:color="auto" w:fill="auto"/>
            <w:noWrap/>
            <w:vAlign w:val="bottom"/>
            <w:hideMark/>
          </w:tcPr>
          <w:p w14:paraId="22B750AA" w14:textId="77777777" w:rsidR="00252E09" w:rsidRPr="00D24F8D" w:rsidRDefault="00252E09" w:rsidP="00E8485B">
            <w:pPr>
              <w:jc w:val="center"/>
              <w:rPr>
                <w:sz w:val="15"/>
                <w:szCs w:val="15"/>
              </w:rPr>
            </w:pPr>
            <w:r w:rsidRPr="00D24F8D">
              <w:rPr>
                <w:sz w:val="15"/>
                <w:szCs w:val="15"/>
              </w:rPr>
              <w:t>32 816,80</w:t>
            </w:r>
          </w:p>
        </w:tc>
        <w:tc>
          <w:tcPr>
            <w:tcW w:w="416" w:type="dxa"/>
            <w:tcBorders>
              <w:top w:val="nil"/>
              <w:left w:val="nil"/>
              <w:bottom w:val="nil"/>
              <w:right w:val="single" w:sz="8" w:space="0" w:color="auto"/>
            </w:tcBorders>
            <w:shd w:val="clear" w:color="auto" w:fill="auto"/>
            <w:noWrap/>
            <w:vAlign w:val="bottom"/>
            <w:hideMark/>
          </w:tcPr>
          <w:p w14:paraId="6D9E4B05"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6CB0E0A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58A80904"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416EB2E6" w14:textId="77777777" w:rsidR="00252E09" w:rsidRPr="00D24F8D" w:rsidRDefault="00252E09" w:rsidP="00E8485B">
            <w:pPr>
              <w:rPr>
                <w:sz w:val="15"/>
                <w:szCs w:val="15"/>
              </w:rPr>
            </w:pPr>
          </w:p>
        </w:tc>
      </w:tr>
      <w:tr w:rsidR="00252E09" w:rsidRPr="00D24F8D" w14:paraId="4492FB7C" w14:textId="77777777" w:rsidTr="00E8485B">
        <w:trPr>
          <w:trHeight w:val="390"/>
          <w:jc w:val="center"/>
        </w:trPr>
        <w:tc>
          <w:tcPr>
            <w:tcW w:w="211" w:type="dxa"/>
            <w:tcBorders>
              <w:top w:val="nil"/>
              <w:left w:val="single" w:sz="8" w:space="0" w:color="auto"/>
              <w:bottom w:val="single" w:sz="8" w:space="0" w:color="auto"/>
              <w:right w:val="nil"/>
            </w:tcBorders>
            <w:shd w:val="clear" w:color="auto" w:fill="auto"/>
            <w:noWrap/>
            <w:vAlign w:val="bottom"/>
            <w:hideMark/>
          </w:tcPr>
          <w:p w14:paraId="66F9D6A1" w14:textId="77777777" w:rsidR="00252E09" w:rsidRPr="00D24F8D" w:rsidRDefault="00252E09" w:rsidP="00E8485B">
            <w:pPr>
              <w:rPr>
                <w:sz w:val="15"/>
                <w:szCs w:val="15"/>
              </w:rPr>
            </w:pPr>
            <w:r w:rsidRPr="00D24F8D">
              <w:rPr>
                <w:sz w:val="15"/>
                <w:szCs w:val="15"/>
              </w:rPr>
              <w:t> </w:t>
            </w:r>
          </w:p>
        </w:tc>
        <w:tc>
          <w:tcPr>
            <w:tcW w:w="1438" w:type="dxa"/>
            <w:gridSpan w:val="2"/>
            <w:tcBorders>
              <w:top w:val="nil"/>
              <w:left w:val="single" w:sz="4" w:space="0" w:color="auto"/>
              <w:bottom w:val="single" w:sz="8" w:space="0" w:color="auto"/>
              <w:right w:val="nil"/>
            </w:tcBorders>
            <w:shd w:val="clear" w:color="auto" w:fill="auto"/>
            <w:noWrap/>
            <w:vAlign w:val="bottom"/>
            <w:hideMark/>
          </w:tcPr>
          <w:p w14:paraId="19ABDE78" w14:textId="77777777" w:rsidR="00252E09" w:rsidRPr="00D24F8D" w:rsidRDefault="00252E09" w:rsidP="00E8485B">
            <w:pPr>
              <w:rPr>
                <w:sz w:val="15"/>
                <w:szCs w:val="15"/>
              </w:rPr>
            </w:pPr>
            <w:r w:rsidRPr="00D24F8D">
              <w:rPr>
                <w:sz w:val="15"/>
                <w:szCs w:val="15"/>
              </w:rPr>
              <w:t xml:space="preserve"> в том числе ППП</w:t>
            </w:r>
          </w:p>
        </w:tc>
        <w:tc>
          <w:tcPr>
            <w:tcW w:w="221" w:type="dxa"/>
            <w:tcBorders>
              <w:top w:val="nil"/>
              <w:left w:val="nil"/>
              <w:bottom w:val="single" w:sz="8" w:space="0" w:color="auto"/>
              <w:right w:val="nil"/>
            </w:tcBorders>
            <w:shd w:val="clear" w:color="auto" w:fill="auto"/>
            <w:noWrap/>
            <w:vAlign w:val="bottom"/>
            <w:hideMark/>
          </w:tcPr>
          <w:p w14:paraId="71825E5C"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8" w:space="0" w:color="auto"/>
              <w:right w:val="nil"/>
            </w:tcBorders>
            <w:shd w:val="clear" w:color="auto" w:fill="auto"/>
            <w:noWrap/>
            <w:vAlign w:val="bottom"/>
            <w:hideMark/>
          </w:tcPr>
          <w:p w14:paraId="316AD52D"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6A80EC99" w14:textId="77777777" w:rsidR="00252E09" w:rsidRPr="00D24F8D" w:rsidRDefault="00252E09" w:rsidP="00E8485B">
            <w:pPr>
              <w:jc w:val="center"/>
              <w:rPr>
                <w:sz w:val="15"/>
                <w:szCs w:val="15"/>
              </w:rPr>
            </w:pPr>
            <w:r w:rsidRPr="00D24F8D">
              <w:rPr>
                <w:sz w:val="15"/>
                <w:szCs w:val="15"/>
              </w:rPr>
              <w:t>руб./чел.</w:t>
            </w:r>
          </w:p>
        </w:tc>
        <w:tc>
          <w:tcPr>
            <w:tcW w:w="531" w:type="dxa"/>
            <w:tcBorders>
              <w:top w:val="nil"/>
              <w:left w:val="nil"/>
              <w:bottom w:val="nil"/>
              <w:right w:val="single" w:sz="4" w:space="0" w:color="auto"/>
            </w:tcBorders>
            <w:shd w:val="clear" w:color="auto" w:fill="auto"/>
            <w:noWrap/>
            <w:vAlign w:val="bottom"/>
            <w:hideMark/>
          </w:tcPr>
          <w:p w14:paraId="6F018DD5" w14:textId="77777777" w:rsidR="00252E09" w:rsidRPr="00D24F8D" w:rsidRDefault="00252E09" w:rsidP="00E8485B">
            <w:pPr>
              <w:jc w:val="center"/>
              <w:rPr>
                <w:sz w:val="15"/>
                <w:szCs w:val="15"/>
              </w:rPr>
            </w:pPr>
            <w:r w:rsidRPr="00D24F8D">
              <w:rPr>
                <w:sz w:val="15"/>
                <w:szCs w:val="15"/>
              </w:rPr>
              <w:t>28 579,30</w:t>
            </w:r>
          </w:p>
        </w:tc>
        <w:tc>
          <w:tcPr>
            <w:tcW w:w="531" w:type="dxa"/>
            <w:tcBorders>
              <w:top w:val="nil"/>
              <w:left w:val="nil"/>
              <w:bottom w:val="nil"/>
              <w:right w:val="single" w:sz="4" w:space="0" w:color="auto"/>
            </w:tcBorders>
            <w:shd w:val="clear" w:color="auto" w:fill="auto"/>
            <w:noWrap/>
            <w:vAlign w:val="bottom"/>
            <w:hideMark/>
          </w:tcPr>
          <w:p w14:paraId="29AB25EE" w14:textId="77777777" w:rsidR="00252E09" w:rsidRPr="00D24F8D" w:rsidRDefault="00252E09" w:rsidP="00E8485B">
            <w:pPr>
              <w:jc w:val="center"/>
              <w:rPr>
                <w:sz w:val="15"/>
                <w:szCs w:val="15"/>
              </w:rPr>
            </w:pPr>
            <w:r w:rsidRPr="00D24F8D">
              <w:rPr>
                <w:sz w:val="15"/>
                <w:szCs w:val="15"/>
              </w:rPr>
              <w:t>28 579,31</w:t>
            </w:r>
          </w:p>
        </w:tc>
        <w:tc>
          <w:tcPr>
            <w:tcW w:w="531" w:type="dxa"/>
            <w:tcBorders>
              <w:top w:val="nil"/>
              <w:left w:val="nil"/>
              <w:bottom w:val="single" w:sz="4" w:space="0" w:color="auto"/>
              <w:right w:val="single" w:sz="4" w:space="0" w:color="auto"/>
            </w:tcBorders>
            <w:shd w:val="clear" w:color="auto" w:fill="auto"/>
            <w:noWrap/>
            <w:vAlign w:val="bottom"/>
            <w:hideMark/>
          </w:tcPr>
          <w:p w14:paraId="25DAF78D" w14:textId="77777777" w:rsidR="00252E09" w:rsidRPr="00D24F8D" w:rsidRDefault="00252E09" w:rsidP="00E8485B">
            <w:pPr>
              <w:jc w:val="center"/>
              <w:rPr>
                <w:b/>
                <w:bCs/>
                <w:sz w:val="15"/>
                <w:szCs w:val="15"/>
              </w:rPr>
            </w:pPr>
            <w:r w:rsidRPr="00D24F8D">
              <w:rPr>
                <w:b/>
                <w:bCs/>
                <w:sz w:val="15"/>
                <w:szCs w:val="15"/>
              </w:rPr>
              <w:t>28 579,30</w:t>
            </w:r>
          </w:p>
        </w:tc>
        <w:tc>
          <w:tcPr>
            <w:tcW w:w="531" w:type="dxa"/>
            <w:tcBorders>
              <w:top w:val="nil"/>
              <w:left w:val="nil"/>
              <w:bottom w:val="nil"/>
              <w:right w:val="single" w:sz="4" w:space="0" w:color="auto"/>
            </w:tcBorders>
            <w:shd w:val="clear" w:color="auto" w:fill="auto"/>
            <w:noWrap/>
            <w:vAlign w:val="bottom"/>
            <w:hideMark/>
          </w:tcPr>
          <w:p w14:paraId="5C5798C3" w14:textId="77777777" w:rsidR="00252E09" w:rsidRPr="00D24F8D" w:rsidRDefault="00252E09" w:rsidP="00E8485B">
            <w:pPr>
              <w:jc w:val="center"/>
              <w:rPr>
                <w:b/>
                <w:bCs/>
                <w:sz w:val="15"/>
                <w:szCs w:val="15"/>
              </w:rPr>
            </w:pPr>
            <w:r w:rsidRPr="00D24F8D">
              <w:rPr>
                <w:b/>
                <w:bCs/>
                <w:sz w:val="15"/>
                <w:szCs w:val="15"/>
              </w:rPr>
              <w:t>26 586,50</w:t>
            </w:r>
          </w:p>
        </w:tc>
        <w:tc>
          <w:tcPr>
            <w:tcW w:w="531" w:type="dxa"/>
            <w:tcBorders>
              <w:top w:val="nil"/>
              <w:left w:val="nil"/>
              <w:bottom w:val="nil"/>
              <w:right w:val="single" w:sz="4" w:space="0" w:color="auto"/>
            </w:tcBorders>
            <w:shd w:val="clear" w:color="auto" w:fill="auto"/>
            <w:noWrap/>
            <w:vAlign w:val="bottom"/>
            <w:hideMark/>
          </w:tcPr>
          <w:p w14:paraId="278C680D" w14:textId="77777777" w:rsidR="00252E09" w:rsidRPr="00D24F8D" w:rsidRDefault="00252E09" w:rsidP="00E8485B">
            <w:pPr>
              <w:jc w:val="center"/>
              <w:rPr>
                <w:b/>
                <w:bCs/>
                <w:sz w:val="15"/>
                <w:szCs w:val="15"/>
              </w:rPr>
            </w:pPr>
            <w:r w:rsidRPr="00D24F8D">
              <w:rPr>
                <w:b/>
                <w:bCs/>
                <w:sz w:val="15"/>
                <w:szCs w:val="15"/>
              </w:rPr>
              <w:t>34 810,52</w:t>
            </w:r>
          </w:p>
        </w:tc>
        <w:tc>
          <w:tcPr>
            <w:tcW w:w="460" w:type="dxa"/>
            <w:tcBorders>
              <w:top w:val="nil"/>
              <w:left w:val="nil"/>
              <w:bottom w:val="nil"/>
              <w:right w:val="single" w:sz="4" w:space="0" w:color="auto"/>
            </w:tcBorders>
            <w:shd w:val="clear" w:color="auto" w:fill="auto"/>
            <w:noWrap/>
            <w:vAlign w:val="bottom"/>
            <w:hideMark/>
          </w:tcPr>
          <w:p w14:paraId="50809430" w14:textId="77777777" w:rsidR="00252E09" w:rsidRPr="00D24F8D" w:rsidRDefault="00252E09" w:rsidP="00E8485B">
            <w:pPr>
              <w:jc w:val="center"/>
              <w:rPr>
                <w:b/>
                <w:bCs/>
                <w:sz w:val="15"/>
                <w:szCs w:val="15"/>
              </w:rPr>
            </w:pPr>
            <w:r w:rsidRPr="00D24F8D">
              <w:rPr>
                <w:b/>
                <w:bCs/>
                <w:sz w:val="15"/>
                <w:szCs w:val="15"/>
              </w:rPr>
              <w:t>28 840,80</w:t>
            </w:r>
          </w:p>
        </w:tc>
        <w:tc>
          <w:tcPr>
            <w:tcW w:w="415" w:type="dxa"/>
            <w:tcBorders>
              <w:top w:val="nil"/>
              <w:left w:val="nil"/>
              <w:bottom w:val="single" w:sz="8" w:space="0" w:color="auto"/>
              <w:right w:val="single" w:sz="4" w:space="0" w:color="auto"/>
            </w:tcBorders>
            <w:shd w:val="clear" w:color="auto" w:fill="auto"/>
            <w:noWrap/>
            <w:vAlign w:val="bottom"/>
            <w:hideMark/>
          </w:tcPr>
          <w:p w14:paraId="6FC1CAA1" w14:textId="77777777" w:rsidR="00252E09" w:rsidRPr="00D24F8D" w:rsidRDefault="00252E09" w:rsidP="00E8485B">
            <w:pPr>
              <w:jc w:val="center"/>
              <w:rPr>
                <w:sz w:val="15"/>
                <w:szCs w:val="15"/>
              </w:rPr>
            </w:pPr>
            <w:r w:rsidRPr="00D24F8D">
              <w:rPr>
                <w:sz w:val="15"/>
                <w:szCs w:val="15"/>
              </w:rPr>
              <w:t>28 215,72</w:t>
            </w:r>
          </w:p>
        </w:tc>
        <w:tc>
          <w:tcPr>
            <w:tcW w:w="415" w:type="dxa"/>
            <w:tcBorders>
              <w:top w:val="nil"/>
              <w:left w:val="nil"/>
              <w:bottom w:val="nil"/>
              <w:right w:val="single" w:sz="4" w:space="0" w:color="auto"/>
            </w:tcBorders>
            <w:shd w:val="clear" w:color="auto" w:fill="auto"/>
            <w:noWrap/>
            <w:vAlign w:val="bottom"/>
            <w:hideMark/>
          </w:tcPr>
          <w:p w14:paraId="7887707B" w14:textId="77777777" w:rsidR="00252E09" w:rsidRPr="00D24F8D" w:rsidRDefault="00252E09" w:rsidP="00E8485B">
            <w:pPr>
              <w:jc w:val="center"/>
              <w:rPr>
                <w:sz w:val="15"/>
                <w:szCs w:val="15"/>
              </w:rPr>
            </w:pPr>
            <w:r w:rsidRPr="00D24F8D">
              <w:rPr>
                <w:sz w:val="15"/>
                <w:szCs w:val="15"/>
              </w:rPr>
              <w:t>34 810,52</w:t>
            </w:r>
          </w:p>
        </w:tc>
        <w:tc>
          <w:tcPr>
            <w:tcW w:w="415" w:type="dxa"/>
            <w:tcBorders>
              <w:top w:val="nil"/>
              <w:left w:val="nil"/>
              <w:bottom w:val="nil"/>
              <w:right w:val="single" w:sz="4" w:space="0" w:color="auto"/>
            </w:tcBorders>
            <w:shd w:val="clear" w:color="auto" w:fill="auto"/>
            <w:noWrap/>
            <w:vAlign w:val="bottom"/>
            <w:hideMark/>
          </w:tcPr>
          <w:p w14:paraId="7EF31165" w14:textId="77777777" w:rsidR="00252E09" w:rsidRPr="00D24F8D" w:rsidRDefault="00252E09" w:rsidP="00E8485B">
            <w:pPr>
              <w:jc w:val="center"/>
              <w:rPr>
                <w:sz w:val="15"/>
                <w:szCs w:val="15"/>
              </w:rPr>
            </w:pPr>
            <w:r w:rsidRPr="00D24F8D">
              <w:rPr>
                <w:sz w:val="15"/>
                <w:szCs w:val="15"/>
              </w:rPr>
              <w:t>30 608,16</w:t>
            </w:r>
          </w:p>
        </w:tc>
        <w:tc>
          <w:tcPr>
            <w:tcW w:w="482" w:type="dxa"/>
            <w:tcBorders>
              <w:top w:val="nil"/>
              <w:left w:val="nil"/>
              <w:bottom w:val="nil"/>
              <w:right w:val="single" w:sz="8" w:space="0" w:color="auto"/>
            </w:tcBorders>
            <w:shd w:val="clear" w:color="auto" w:fill="auto"/>
            <w:noWrap/>
            <w:vAlign w:val="bottom"/>
            <w:hideMark/>
          </w:tcPr>
          <w:p w14:paraId="4DEF537D" w14:textId="77777777" w:rsidR="00252E09" w:rsidRPr="00D24F8D" w:rsidRDefault="00252E09" w:rsidP="00E8485B">
            <w:pPr>
              <w:jc w:val="center"/>
              <w:rPr>
                <w:sz w:val="15"/>
                <w:szCs w:val="15"/>
              </w:rPr>
            </w:pPr>
            <w:r w:rsidRPr="00D24F8D">
              <w:rPr>
                <w:sz w:val="15"/>
                <w:szCs w:val="15"/>
              </w:rPr>
              <w:t>28 215,72</w:t>
            </w:r>
          </w:p>
        </w:tc>
        <w:tc>
          <w:tcPr>
            <w:tcW w:w="415" w:type="dxa"/>
            <w:tcBorders>
              <w:top w:val="nil"/>
              <w:left w:val="nil"/>
              <w:bottom w:val="nil"/>
              <w:right w:val="single" w:sz="8" w:space="0" w:color="auto"/>
            </w:tcBorders>
            <w:shd w:val="clear" w:color="auto" w:fill="auto"/>
            <w:noWrap/>
            <w:vAlign w:val="bottom"/>
            <w:hideMark/>
          </w:tcPr>
          <w:p w14:paraId="7162CFBA" w14:textId="77777777" w:rsidR="00252E09" w:rsidRPr="00D24F8D" w:rsidRDefault="00252E09" w:rsidP="00E8485B">
            <w:pPr>
              <w:jc w:val="center"/>
              <w:rPr>
                <w:sz w:val="15"/>
                <w:szCs w:val="15"/>
              </w:rPr>
            </w:pPr>
            <w:r w:rsidRPr="00D24F8D">
              <w:rPr>
                <w:sz w:val="15"/>
                <w:szCs w:val="15"/>
              </w:rPr>
              <w:t>34 810,52</w:t>
            </w:r>
          </w:p>
        </w:tc>
        <w:tc>
          <w:tcPr>
            <w:tcW w:w="415" w:type="dxa"/>
            <w:tcBorders>
              <w:top w:val="nil"/>
              <w:left w:val="nil"/>
              <w:bottom w:val="nil"/>
              <w:right w:val="single" w:sz="8" w:space="0" w:color="auto"/>
            </w:tcBorders>
            <w:shd w:val="clear" w:color="auto" w:fill="auto"/>
            <w:noWrap/>
            <w:vAlign w:val="bottom"/>
            <w:hideMark/>
          </w:tcPr>
          <w:p w14:paraId="76C8134B" w14:textId="77777777" w:rsidR="00252E09" w:rsidRPr="00D24F8D" w:rsidRDefault="00252E09" w:rsidP="00E8485B">
            <w:pPr>
              <w:jc w:val="center"/>
              <w:rPr>
                <w:sz w:val="15"/>
                <w:szCs w:val="15"/>
              </w:rPr>
            </w:pPr>
            <w:r w:rsidRPr="00D24F8D">
              <w:rPr>
                <w:sz w:val="15"/>
                <w:szCs w:val="15"/>
              </w:rPr>
              <w:t>30 608,16</w:t>
            </w:r>
          </w:p>
        </w:tc>
        <w:tc>
          <w:tcPr>
            <w:tcW w:w="416" w:type="dxa"/>
            <w:tcBorders>
              <w:top w:val="nil"/>
              <w:left w:val="nil"/>
              <w:bottom w:val="nil"/>
              <w:right w:val="single" w:sz="8" w:space="0" w:color="auto"/>
            </w:tcBorders>
            <w:shd w:val="clear" w:color="auto" w:fill="auto"/>
            <w:noWrap/>
            <w:vAlign w:val="bottom"/>
            <w:hideMark/>
          </w:tcPr>
          <w:p w14:paraId="749926D8"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32741D63"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2B982E9D"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08411A1A" w14:textId="77777777" w:rsidR="00252E09" w:rsidRPr="00D24F8D" w:rsidRDefault="00252E09" w:rsidP="00E8485B">
            <w:pPr>
              <w:rPr>
                <w:sz w:val="15"/>
                <w:szCs w:val="15"/>
              </w:rPr>
            </w:pPr>
          </w:p>
        </w:tc>
      </w:tr>
      <w:tr w:rsidR="00252E09" w:rsidRPr="00D24F8D" w14:paraId="4ADBBFA6" w14:textId="77777777" w:rsidTr="00E8485B">
        <w:trPr>
          <w:trHeight w:val="360"/>
          <w:jc w:val="center"/>
        </w:trPr>
        <w:tc>
          <w:tcPr>
            <w:tcW w:w="211" w:type="dxa"/>
            <w:tcBorders>
              <w:top w:val="nil"/>
              <w:left w:val="single" w:sz="8" w:space="0" w:color="auto"/>
              <w:bottom w:val="nil"/>
              <w:right w:val="single" w:sz="4" w:space="0" w:color="auto"/>
            </w:tcBorders>
            <w:shd w:val="clear" w:color="auto" w:fill="auto"/>
            <w:noWrap/>
            <w:vAlign w:val="bottom"/>
            <w:hideMark/>
          </w:tcPr>
          <w:p w14:paraId="55C6AC0C" w14:textId="77777777" w:rsidR="00252E09" w:rsidRPr="00D24F8D" w:rsidRDefault="00252E09" w:rsidP="00E8485B">
            <w:pPr>
              <w:jc w:val="center"/>
              <w:rPr>
                <w:sz w:val="15"/>
                <w:szCs w:val="15"/>
              </w:rPr>
            </w:pPr>
            <w:r w:rsidRPr="00D24F8D">
              <w:rPr>
                <w:sz w:val="15"/>
                <w:szCs w:val="15"/>
              </w:rPr>
              <w:t>4</w:t>
            </w:r>
          </w:p>
        </w:tc>
        <w:tc>
          <w:tcPr>
            <w:tcW w:w="2230" w:type="dxa"/>
            <w:gridSpan w:val="4"/>
            <w:vMerge w:val="restart"/>
            <w:tcBorders>
              <w:top w:val="single" w:sz="8" w:space="0" w:color="auto"/>
              <w:left w:val="single" w:sz="4" w:space="0" w:color="auto"/>
              <w:bottom w:val="single" w:sz="8" w:space="0" w:color="000000"/>
              <w:right w:val="nil"/>
            </w:tcBorders>
            <w:shd w:val="clear" w:color="auto" w:fill="auto"/>
            <w:vAlign w:val="center"/>
            <w:hideMark/>
          </w:tcPr>
          <w:p w14:paraId="41C326B2" w14:textId="77777777" w:rsidR="00252E09" w:rsidRPr="00D24F8D" w:rsidRDefault="00252E09" w:rsidP="00E8485B">
            <w:pPr>
              <w:rPr>
                <w:b/>
                <w:bCs/>
                <w:sz w:val="15"/>
                <w:szCs w:val="15"/>
              </w:rPr>
            </w:pPr>
            <w:r w:rsidRPr="00D24F8D">
              <w:rPr>
                <w:b/>
                <w:bCs/>
                <w:sz w:val="15"/>
                <w:szCs w:val="15"/>
              </w:rPr>
              <w:t xml:space="preserve"> Расходы на выполнение работ и услуг производственного характера, выполн-й по договорам со сторонними организациями,услуги собственных подразделений предпр-я, общехозяйственные</w:t>
            </w:r>
          </w:p>
        </w:tc>
        <w:tc>
          <w:tcPr>
            <w:tcW w:w="317" w:type="dxa"/>
            <w:tcBorders>
              <w:top w:val="nil"/>
              <w:left w:val="single" w:sz="8" w:space="0" w:color="auto"/>
              <w:bottom w:val="nil"/>
              <w:right w:val="single" w:sz="8" w:space="0" w:color="auto"/>
            </w:tcBorders>
            <w:shd w:val="clear" w:color="auto" w:fill="auto"/>
            <w:noWrap/>
            <w:vAlign w:val="bottom"/>
            <w:hideMark/>
          </w:tcPr>
          <w:p w14:paraId="76B04870"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nil"/>
            </w:tcBorders>
            <w:shd w:val="clear" w:color="auto" w:fill="auto"/>
            <w:noWrap/>
            <w:hideMark/>
          </w:tcPr>
          <w:p w14:paraId="63D7DF5B" w14:textId="77777777" w:rsidR="00252E09" w:rsidRPr="00D24F8D" w:rsidRDefault="00252E09" w:rsidP="00E8485B">
            <w:pPr>
              <w:jc w:val="center"/>
              <w:rPr>
                <w:b/>
                <w:bCs/>
                <w:sz w:val="15"/>
                <w:szCs w:val="15"/>
              </w:rPr>
            </w:pPr>
            <w:r w:rsidRPr="00D24F8D">
              <w:rPr>
                <w:b/>
                <w:bCs/>
                <w:sz w:val="15"/>
                <w:szCs w:val="15"/>
              </w:rPr>
              <w:t>676,26</w:t>
            </w:r>
          </w:p>
        </w:tc>
        <w:tc>
          <w:tcPr>
            <w:tcW w:w="531" w:type="dxa"/>
            <w:tcBorders>
              <w:top w:val="single" w:sz="8" w:space="0" w:color="auto"/>
              <w:left w:val="nil"/>
              <w:bottom w:val="nil"/>
              <w:right w:val="nil"/>
            </w:tcBorders>
            <w:shd w:val="clear" w:color="auto" w:fill="auto"/>
            <w:noWrap/>
            <w:hideMark/>
          </w:tcPr>
          <w:p w14:paraId="6BA08AD6" w14:textId="77777777" w:rsidR="00252E09" w:rsidRPr="00D24F8D" w:rsidRDefault="00252E09" w:rsidP="00E8485B">
            <w:pPr>
              <w:jc w:val="center"/>
              <w:rPr>
                <w:b/>
                <w:bCs/>
                <w:sz w:val="15"/>
                <w:szCs w:val="15"/>
              </w:rPr>
            </w:pPr>
            <w:r w:rsidRPr="00D24F8D">
              <w:rPr>
                <w:b/>
                <w:bCs/>
                <w:sz w:val="15"/>
                <w:szCs w:val="15"/>
              </w:rPr>
              <w:t>148,52</w:t>
            </w:r>
          </w:p>
        </w:tc>
        <w:tc>
          <w:tcPr>
            <w:tcW w:w="531" w:type="dxa"/>
            <w:tcBorders>
              <w:top w:val="single" w:sz="8" w:space="0" w:color="auto"/>
              <w:left w:val="nil"/>
              <w:bottom w:val="nil"/>
              <w:right w:val="nil"/>
            </w:tcBorders>
            <w:shd w:val="clear" w:color="auto" w:fill="auto"/>
            <w:noWrap/>
            <w:hideMark/>
          </w:tcPr>
          <w:p w14:paraId="08FB1959" w14:textId="77777777" w:rsidR="00252E09" w:rsidRPr="00D24F8D" w:rsidRDefault="00252E09" w:rsidP="00E8485B">
            <w:pPr>
              <w:jc w:val="center"/>
              <w:rPr>
                <w:b/>
                <w:bCs/>
                <w:sz w:val="15"/>
                <w:szCs w:val="15"/>
              </w:rPr>
            </w:pPr>
            <w:r w:rsidRPr="00D24F8D">
              <w:rPr>
                <w:b/>
                <w:bCs/>
                <w:sz w:val="15"/>
                <w:szCs w:val="15"/>
              </w:rPr>
              <w:t>824,78</w:t>
            </w:r>
          </w:p>
        </w:tc>
        <w:tc>
          <w:tcPr>
            <w:tcW w:w="531" w:type="dxa"/>
            <w:tcBorders>
              <w:top w:val="single" w:sz="8" w:space="0" w:color="auto"/>
              <w:left w:val="nil"/>
              <w:bottom w:val="nil"/>
              <w:right w:val="nil"/>
            </w:tcBorders>
            <w:shd w:val="clear" w:color="auto" w:fill="auto"/>
            <w:noWrap/>
            <w:hideMark/>
          </w:tcPr>
          <w:p w14:paraId="24082A80" w14:textId="77777777" w:rsidR="00252E09" w:rsidRPr="00D24F8D" w:rsidRDefault="00252E09" w:rsidP="00E8485B">
            <w:pPr>
              <w:jc w:val="center"/>
              <w:rPr>
                <w:b/>
                <w:bCs/>
                <w:sz w:val="15"/>
                <w:szCs w:val="15"/>
              </w:rPr>
            </w:pPr>
            <w:r w:rsidRPr="00D24F8D">
              <w:rPr>
                <w:b/>
                <w:bCs/>
                <w:sz w:val="15"/>
                <w:szCs w:val="15"/>
              </w:rPr>
              <w:t>629,10</w:t>
            </w:r>
          </w:p>
        </w:tc>
        <w:tc>
          <w:tcPr>
            <w:tcW w:w="531" w:type="dxa"/>
            <w:tcBorders>
              <w:top w:val="single" w:sz="8" w:space="0" w:color="auto"/>
              <w:left w:val="nil"/>
              <w:bottom w:val="nil"/>
              <w:right w:val="nil"/>
            </w:tcBorders>
            <w:shd w:val="clear" w:color="auto" w:fill="auto"/>
            <w:noWrap/>
            <w:hideMark/>
          </w:tcPr>
          <w:p w14:paraId="685328B2" w14:textId="77777777" w:rsidR="00252E09" w:rsidRPr="00D24F8D" w:rsidRDefault="00252E09" w:rsidP="00E8485B">
            <w:pPr>
              <w:jc w:val="center"/>
              <w:rPr>
                <w:b/>
                <w:bCs/>
                <w:sz w:val="15"/>
                <w:szCs w:val="15"/>
              </w:rPr>
            </w:pPr>
            <w:r w:rsidRPr="00D24F8D">
              <w:rPr>
                <w:b/>
                <w:bCs/>
                <w:sz w:val="15"/>
                <w:szCs w:val="15"/>
              </w:rPr>
              <w:t>1 023,97</w:t>
            </w:r>
          </w:p>
        </w:tc>
        <w:tc>
          <w:tcPr>
            <w:tcW w:w="460" w:type="dxa"/>
            <w:tcBorders>
              <w:top w:val="single" w:sz="8" w:space="0" w:color="auto"/>
              <w:left w:val="nil"/>
              <w:bottom w:val="nil"/>
              <w:right w:val="nil"/>
            </w:tcBorders>
            <w:shd w:val="clear" w:color="auto" w:fill="auto"/>
            <w:noWrap/>
            <w:hideMark/>
          </w:tcPr>
          <w:p w14:paraId="594D1758" w14:textId="77777777" w:rsidR="00252E09" w:rsidRPr="00D24F8D" w:rsidRDefault="00252E09" w:rsidP="00E8485B">
            <w:pPr>
              <w:jc w:val="center"/>
              <w:rPr>
                <w:b/>
                <w:bCs/>
                <w:sz w:val="15"/>
                <w:szCs w:val="15"/>
              </w:rPr>
            </w:pPr>
            <w:r w:rsidRPr="00D24F8D">
              <w:rPr>
                <w:b/>
                <w:bCs/>
                <w:sz w:val="15"/>
                <w:szCs w:val="15"/>
              </w:rPr>
              <w:t>1 653,07</w:t>
            </w:r>
          </w:p>
        </w:tc>
        <w:tc>
          <w:tcPr>
            <w:tcW w:w="415" w:type="dxa"/>
            <w:vMerge w:val="restart"/>
            <w:tcBorders>
              <w:top w:val="nil"/>
              <w:left w:val="nil"/>
              <w:bottom w:val="single" w:sz="8" w:space="0" w:color="000000"/>
              <w:right w:val="single" w:sz="4" w:space="0" w:color="auto"/>
            </w:tcBorders>
            <w:shd w:val="clear" w:color="auto" w:fill="auto"/>
            <w:noWrap/>
            <w:hideMark/>
          </w:tcPr>
          <w:p w14:paraId="7D856D45" w14:textId="77777777" w:rsidR="00252E09" w:rsidRPr="00D24F8D" w:rsidRDefault="00252E09" w:rsidP="00E8485B">
            <w:pPr>
              <w:jc w:val="center"/>
              <w:rPr>
                <w:b/>
                <w:bCs/>
                <w:sz w:val="15"/>
                <w:szCs w:val="15"/>
              </w:rPr>
            </w:pPr>
            <w:r w:rsidRPr="00D24F8D">
              <w:rPr>
                <w:b/>
                <w:bCs/>
                <w:sz w:val="15"/>
                <w:szCs w:val="15"/>
              </w:rPr>
              <w:t>673,14</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02BDFC43" w14:textId="77777777" w:rsidR="00252E09" w:rsidRPr="00D24F8D" w:rsidRDefault="00252E09" w:rsidP="00E8485B">
            <w:pPr>
              <w:jc w:val="center"/>
              <w:rPr>
                <w:b/>
                <w:bCs/>
                <w:sz w:val="15"/>
                <w:szCs w:val="15"/>
              </w:rPr>
            </w:pPr>
            <w:r w:rsidRPr="00D24F8D">
              <w:rPr>
                <w:b/>
                <w:bCs/>
                <w:sz w:val="15"/>
                <w:szCs w:val="15"/>
              </w:rPr>
              <w:t>1 095,65</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14:paraId="4D83441F" w14:textId="77777777" w:rsidR="00252E09" w:rsidRPr="00D24F8D" w:rsidRDefault="00252E09" w:rsidP="00E8485B">
            <w:pPr>
              <w:jc w:val="center"/>
              <w:rPr>
                <w:b/>
                <w:bCs/>
                <w:sz w:val="15"/>
                <w:szCs w:val="15"/>
              </w:rPr>
            </w:pPr>
            <w:r w:rsidRPr="00D24F8D">
              <w:rPr>
                <w:b/>
                <w:bCs/>
                <w:sz w:val="15"/>
                <w:szCs w:val="15"/>
              </w:rPr>
              <w:t>1 768,78</w:t>
            </w:r>
          </w:p>
        </w:tc>
        <w:tc>
          <w:tcPr>
            <w:tcW w:w="482" w:type="dxa"/>
            <w:tcBorders>
              <w:top w:val="single" w:sz="8" w:space="0" w:color="auto"/>
              <w:left w:val="nil"/>
              <w:bottom w:val="nil"/>
              <w:right w:val="single" w:sz="8" w:space="0" w:color="auto"/>
            </w:tcBorders>
            <w:shd w:val="clear" w:color="auto" w:fill="auto"/>
            <w:noWrap/>
            <w:vAlign w:val="bottom"/>
            <w:hideMark/>
          </w:tcPr>
          <w:p w14:paraId="3FD9326E" w14:textId="77777777" w:rsidR="00252E09" w:rsidRPr="00D24F8D" w:rsidRDefault="00252E09" w:rsidP="00E8485B">
            <w:pPr>
              <w:jc w:val="center"/>
              <w:rPr>
                <w:b/>
                <w:bCs/>
                <w:sz w:val="15"/>
                <w:szCs w:val="15"/>
              </w:rPr>
            </w:pPr>
            <w:r w:rsidRPr="00D24F8D">
              <w:rPr>
                <w:b/>
                <w:bCs/>
                <w:sz w:val="15"/>
                <w:szCs w:val="15"/>
              </w:rPr>
              <w:t>667,65</w:t>
            </w:r>
          </w:p>
        </w:tc>
        <w:tc>
          <w:tcPr>
            <w:tcW w:w="415" w:type="dxa"/>
            <w:tcBorders>
              <w:top w:val="single" w:sz="8" w:space="0" w:color="auto"/>
              <w:left w:val="nil"/>
              <w:bottom w:val="nil"/>
              <w:right w:val="single" w:sz="8" w:space="0" w:color="auto"/>
            </w:tcBorders>
            <w:shd w:val="clear" w:color="auto" w:fill="auto"/>
            <w:noWrap/>
            <w:vAlign w:val="bottom"/>
            <w:hideMark/>
          </w:tcPr>
          <w:p w14:paraId="0A70764A" w14:textId="77777777" w:rsidR="00252E09" w:rsidRPr="00D24F8D" w:rsidRDefault="00252E09" w:rsidP="00E8485B">
            <w:pPr>
              <w:jc w:val="center"/>
              <w:rPr>
                <w:b/>
                <w:bCs/>
                <w:sz w:val="15"/>
                <w:szCs w:val="15"/>
              </w:rPr>
            </w:pPr>
            <w:r w:rsidRPr="00D24F8D">
              <w:rPr>
                <w:b/>
                <w:bCs/>
                <w:sz w:val="15"/>
                <w:szCs w:val="15"/>
              </w:rPr>
              <w:t>1 086,72</w:t>
            </w:r>
          </w:p>
        </w:tc>
        <w:tc>
          <w:tcPr>
            <w:tcW w:w="415" w:type="dxa"/>
            <w:tcBorders>
              <w:top w:val="single" w:sz="8" w:space="0" w:color="auto"/>
              <w:left w:val="nil"/>
              <w:bottom w:val="nil"/>
              <w:right w:val="single" w:sz="8" w:space="0" w:color="auto"/>
            </w:tcBorders>
            <w:shd w:val="clear" w:color="auto" w:fill="auto"/>
            <w:noWrap/>
            <w:vAlign w:val="bottom"/>
            <w:hideMark/>
          </w:tcPr>
          <w:p w14:paraId="17769D92" w14:textId="77777777" w:rsidR="00252E09" w:rsidRPr="00D24F8D" w:rsidRDefault="00252E09" w:rsidP="00E8485B">
            <w:pPr>
              <w:jc w:val="center"/>
              <w:rPr>
                <w:b/>
                <w:bCs/>
                <w:sz w:val="15"/>
                <w:szCs w:val="15"/>
              </w:rPr>
            </w:pPr>
            <w:r w:rsidRPr="00D24F8D">
              <w:rPr>
                <w:b/>
                <w:bCs/>
                <w:sz w:val="15"/>
                <w:szCs w:val="15"/>
              </w:rPr>
              <w:t>1 754,37</w:t>
            </w:r>
          </w:p>
        </w:tc>
        <w:tc>
          <w:tcPr>
            <w:tcW w:w="416" w:type="dxa"/>
            <w:tcBorders>
              <w:top w:val="single" w:sz="8" w:space="0" w:color="auto"/>
              <w:left w:val="nil"/>
              <w:bottom w:val="nil"/>
              <w:right w:val="single" w:sz="8" w:space="0" w:color="auto"/>
            </w:tcBorders>
            <w:shd w:val="clear" w:color="auto" w:fill="auto"/>
            <w:noWrap/>
            <w:vAlign w:val="bottom"/>
            <w:hideMark/>
          </w:tcPr>
          <w:p w14:paraId="3C87B5B8" w14:textId="77777777" w:rsidR="00252E09" w:rsidRPr="00D24F8D" w:rsidRDefault="00252E09" w:rsidP="00E8485B">
            <w:pPr>
              <w:jc w:val="center"/>
              <w:rPr>
                <w:b/>
                <w:bCs/>
                <w:sz w:val="15"/>
                <w:szCs w:val="15"/>
              </w:rPr>
            </w:pPr>
            <w:r w:rsidRPr="00D24F8D">
              <w:rPr>
                <w:b/>
                <w:bCs/>
                <w:sz w:val="15"/>
                <w:szCs w:val="15"/>
              </w:rPr>
              <w:t>-5,49</w:t>
            </w:r>
          </w:p>
        </w:tc>
        <w:tc>
          <w:tcPr>
            <w:tcW w:w="416" w:type="dxa"/>
            <w:tcBorders>
              <w:top w:val="single" w:sz="8" w:space="0" w:color="auto"/>
              <w:left w:val="nil"/>
              <w:bottom w:val="nil"/>
              <w:right w:val="single" w:sz="8" w:space="0" w:color="auto"/>
            </w:tcBorders>
            <w:shd w:val="clear" w:color="auto" w:fill="auto"/>
            <w:noWrap/>
            <w:vAlign w:val="bottom"/>
            <w:hideMark/>
          </w:tcPr>
          <w:p w14:paraId="3D5318DA" w14:textId="77777777" w:rsidR="00252E09" w:rsidRPr="00D24F8D" w:rsidRDefault="00252E09" w:rsidP="00E8485B">
            <w:pPr>
              <w:jc w:val="center"/>
              <w:rPr>
                <w:b/>
                <w:bCs/>
                <w:sz w:val="15"/>
                <w:szCs w:val="15"/>
              </w:rPr>
            </w:pPr>
            <w:r w:rsidRPr="00D24F8D">
              <w:rPr>
                <w:b/>
                <w:bCs/>
                <w:sz w:val="15"/>
                <w:szCs w:val="15"/>
              </w:rPr>
              <w:t>-8,93</w:t>
            </w:r>
          </w:p>
        </w:tc>
        <w:tc>
          <w:tcPr>
            <w:tcW w:w="416" w:type="dxa"/>
            <w:tcBorders>
              <w:top w:val="single" w:sz="8" w:space="0" w:color="auto"/>
              <w:left w:val="nil"/>
              <w:bottom w:val="nil"/>
              <w:right w:val="single" w:sz="8" w:space="0" w:color="auto"/>
            </w:tcBorders>
            <w:shd w:val="clear" w:color="auto" w:fill="auto"/>
            <w:noWrap/>
            <w:vAlign w:val="bottom"/>
            <w:hideMark/>
          </w:tcPr>
          <w:p w14:paraId="37ED4833" w14:textId="77777777" w:rsidR="00252E09" w:rsidRPr="00D24F8D" w:rsidRDefault="00252E09" w:rsidP="00E8485B">
            <w:pPr>
              <w:jc w:val="center"/>
              <w:rPr>
                <w:b/>
                <w:bCs/>
                <w:sz w:val="15"/>
                <w:szCs w:val="15"/>
              </w:rPr>
            </w:pPr>
            <w:r w:rsidRPr="00D24F8D">
              <w:rPr>
                <w:b/>
                <w:bCs/>
                <w:sz w:val="15"/>
                <w:szCs w:val="15"/>
              </w:rPr>
              <w:t>-14,41</w:t>
            </w:r>
          </w:p>
        </w:tc>
        <w:tc>
          <w:tcPr>
            <w:tcW w:w="11" w:type="dxa"/>
            <w:vAlign w:val="center"/>
            <w:hideMark/>
          </w:tcPr>
          <w:p w14:paraId="24F7A0AC" w14:textId="77777777" w:rsidR="00252E09" w:rsidRPr="00D24F8D" w:rsidRDefault="00252E09" w:rsidP="00E8485B">
            <w:pPr>
              <w:rPr>
                <w:sz w:val="15"/>
                <w:szCs w:val="15"/>
              </w:rPr>
            </w:pPr>
          </w:p>
        </w:tc>
      </w:tr>
      <w:tr w:rsidR="00252E09" w:rsidRPr="00D24F8D" w14:paraId="690113C1"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6B5422FC" w14:textId="77777777" w:rsidR="00252E09" w:rsidRPr="00D24F8D" w:rsidRDefault="00252E09" w:rsidP="00E8485B">
            <w:pPr>
              <w:jc w:val="center"/>
              <w:rPr>
                <w:sz w:val="15"/>
                <w:szCs w:val="15"/>
              </w:rPr>
            </w:pPr>
            <w:r w:rsidRPr="00D24F8D">
              <w:rPr>
                <w:sz w:val="15"/>
                <w:szCs w:val="15"/>
              </w:rPr>
              <w:t> </w:t>
            </w:r>
          </w:p>
        </w:tc>
        <w:tc>
          <w:tcPr>
            <w:tcW w:w="2230" w:type="dxa"/>
            <w:gridSpan w:val="4"/>
            <w:vMerge/>
            <w:tcBorders>
              <w:top w:val="nil"/>
              <w:left w:val="single" w:sz="8" w:space="0" w:color="auto"/>
              <w:bottom w:val="nil"/>
              <w:right w:val="single" w:sz="4" w:space="0" w:color="auto"/>
            </w:tcBorders>
            <w:vAlign w:val="center"/>
            <w:hideMark/>
          </w:tcPr>
          <w:p w14:paraId="15CF1C07" w14:textId="77777777" w:rsidR="00252E09" w:rsidRPr="00D24F8D" w:rsidRDefault="00252E09" w:rsidP="00E8485B">
            <w:pPr>
              <w:rPr>
                <w:b/>
                <w:bCs/>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45730365"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nil"/>
            </w:tcBorders>
            <w:shd w:val="clear" w:color="auto" w:fill="auto"/>
            <w:noWrap/>
            <w:hideMark/>
          </w:tcPr>
          <w:p w14:paraId="68562523"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nil"/>
              <w:right w:val="nil"/>
            </w:tcBorders>
            <w:shd w:val="clear" w:color="auto" w:fill="auto"/>
            <w:noWrap/>
            <w:hideMark/>
          </w:tcPr>
          <w:p w14:paraId="4BDB9BB0"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nil"/>
              <w:right w:val="nil"/>
            </w:tcBorders>
            <w:shd w:val="clear" w:color="auto" w:fill="auto"/>
            <w:noWrap/>
            <w:hideMark/>
          </w:tcPr>
          <w:p w14:paraId="42F07EF6"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nil"/>
              <w:right w:val="nil"/>
            </w:tcBorders>
            <w:shd w:val="clear" w:color="auto" w:fill="auto"/>
            <w:noWrap/>
            <w:hideMark/>
          </w:tcPr>
          <w:p w14:paraId="1F437CE9" w14:textId="77777777" w:rsidR="00252E09" w:rsidRPr="00D24F8D" w:rsidRDefault="00252E09" w:rsidP="00E8485B">
            <w:pPr>
              <w:jc w:val="center"/>
              <w:rPr>
                <w:b/>
                <w:bCs/>
                <w:sz w:val="15"/>
                <w:szCs w:val="15"/>
              </w:rPr>
            </w:pPr>
          </w:p>
        </w:tc>
        <w:tc>
          <w:tcPr>
            <w:tcW w:w="531" w:type="dxa"/>
            <w:tcBorders>
              <w:top w:val="nil"/>
              <w:left w:val="nil"/>
              <w:bottom w:val="nil"/>
              <w:right w:val="nil"/>
            </w:tcBorders>
            <w:shd w:val="clear" w:color="auto" w:fill="auto"/>
            <w:noWrap/>
            <w:hideMark/>
          </w:tcPr>
          <w:p w14:paraId="7B1BAC71" w14:textId="77777777" w:rsidR="00252E09" w:rsidRPr="00D24F8D" w:rsidRDefault="00252E09" w:rsidP="00E8485B">
            <w:pPr>
              <w:jc w:val="center"/>
              <w:rPr>
                <w:sz w:val="15"/>
                <w:szCs w:val="15"/>
              </w:rPr>
            </w:pPr>
          </w:p>
        </w:tc>
        <w:tc>
          <w:tcPr>
            <w:tcW w:w="460" w:type="dxa"/>
            <w:tcBorders>
              <w:top w:val="nil"/>
              <w:left w:val="nil"/>
              <w:bottom w:val="nil"/>
              <w:right w:val="nil"/>
            </w:tcBorders>
            <w:shd w:val="clear" w:color="auto" w:fill="auto"/>
            <w:noWrap/>
            <w:hideMark/>
          </w:tcPr>
          <w:p w14:paraId="6FB354EC" w14:textId="77777777" w:rsidR="00252E09" w:rsidRPr="00D24F8D" w:rsidRDefault="00252E09" w:rsidP="00E8485B">
            <w:pPr>
              <w:jc w:val="center"/>
              <w:rPr>
                <w:sz w:val="15"/>
                <w:szCs w:val="15"/>
              </w:rPr>
            </w:pPr>
          </w:p>
        </w:tc>
        <w:tc>
          <w:tcPr>
            <w:tcW w:w="415" w:type="dxa"/>
            <w:vMerge/>
            <w:tcBorders>
              <w:top w:val="nil"/>
              <w:left w:val="nil"/>
              <w:bottom w:val="single" w:sz="8" w:space="0" w:color="000000"/>
              <w:right w:val="single" w:sz="4" w:space="0" w:color="auto"/>
            </w:tcBorders>
            <w:vAlign w:val="center"/>
            <w:hideMark/>
          </w:tcPr>
          <w:p w14:paraId="4DCDD4E6" w14:textId="77777777" w:rsidR="00252E09" w:rsidRPr="00D24F8D" w:rsidRDefault="00252E09" w:rsidP="00E8485B">
            <w:pPr>
              <w:rPr>
                <w:b/>
                <w:bCs/>
                <w:sz w:val="15"/>
                <w:szCs w:val="15"/>
              </w:rPr>
            </w:pPr>
          </w:p>
        </w:tc>
        <w:tc>
          <w:tcPr>
            <w:tcW w:w="415" w:type="dxa"/>
            <w:tcBorders>
              <w:top w:val="nil"/>
              <w:left w:val="nil"/>
              <w:bottom w:val="nil"/>
              <w:right w:val="single" w:sz="4" w:space="0" w:color="auto"/>
            </w:tcBorders>
            <w:shd w:val="clear" w:color="auto" w:fill="auto"/>
            <w:noWrap/>
            <w:vAlign w:val="bottom"/>
            <w:hideMark/>
          </w:tcPr>
          <w:p w14:paraId="6C6D5C6F"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3A800935"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nil"/>
              <w:right w:val="single" w:sz="8" w:space="0" w:color="auto"/>
            </w:tcBorders>
            <w:shd w:val="clear" w:color="auto" w:fill="auto"/>
            <w:noWrap/>
            <w:vAlign w:val="bottom"/>
            <w:hideMark/>
          </w:tcPr>
          <w:p w14:paraId="5CEE0BE5"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334B41A2"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6921BDD7"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nil"/>
              <w:right w:val="single" w:sz="8" w:space="0" w:color="auto"/>
            </w:tcBorders>
            <w:shd w:val="clear" w:color="auto" w:fill="auto"/>
            <w:noWrap/>
            <w:vAlign w:val="bottom"/>
            <w:hideMark/>
          </w:tcPr>
          <w:p w14:paraId="4E7CC0B7"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22F9FDA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6B83D876"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3C1411F1" w14:textId="77777777" w:rsidR="00252E09" w:rsidRPr="00D24F8D" w:rsidRDefault="00252E09" w:rsidP="00E8485B">
            <w:pPr>
              <w:rPr>
                <w:sz w:val="15"/>
                <w:szCs w:val="15"/>
              </w:rPr>
            </w:pPr>
          </w:p>
        </w:tc>
      </w:tr>
      <w:tr w:rsidR="00252E09" w:rsidRPr="00D24F8D" w14:paraId="69ACC863" w14:textId="77777777" w:rsidTr="00E8485B">
        <w:trPr>
          <w:trHeight w:val="55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695FBEB5" w14:textId="77777777" w:rsidR="00252E09" w:rsidRPr="00D24F8D" w:rsidRDefault="00252E09" w:rsidP="00E8485B">
            <w:pPr>
              <w:jc w:val="center"/>
              <w:rPr>
                <w:sz w:val="15"/>
                <w:szCs w:val="15"/>
              </w:rPr>
            </w:pPr>
            <w:r w:rsidRPr="00D24F8D">
              <w:rPr>
                <w:sz w:val="15"/>
                <w:szCs w:val="15"/>
              </w:rPr>
              <w:t> </w:t>
            </w:r>
          </w:p>
        </w:tc>
        <w:tc>
          <w:tcPr>
            <w:tcW w:w="2230" w:type="dxa"/>
            <w:gridSpan w:val="4"/>
            <w:vMerge/>
            <w:tcBorders>
              <w:top w:val="nil"/>
              <w:left w:val="single" w:sz="8" w:space="0" w:color="auto"/>
              <w:bottom w:val="single" w:sz="8" w:space="0" w:color="auto"/>
              <w:right w:val="single" w:sz="4" w:space="0" w:color="auto"/>
            </w:tcBorders>
            <w:vAlign w:val="center"/>
            <w:hideMark/>
          </w:tcPr>
          <w:p w14:paraId="19241FAA" w14:textId="77777777" w:rsidR="00252E09" w:rsidRPr="00D24F8D" w:rsidRDefault="00252E09" w:rsidP="00E8485B">
            <w:pPr>
              <w:rPr>
                <w:b/>
                <w:bCs/>
                <w:sz w:val="15"/>
                <w:szCs w:val="15"/>
              </w:rPr>
            </w:pP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19DF848B"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nil"/>
            </w:tcBorders>
            <w:shd w:val="clear" w:color="auto" w:fill="auto"/>
            <w:noWrap/>
            <w:hideMark/>
          </w:tcPr>
          <w:p w14:paraId="2EEC7C6C"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single" w:sz="8" w:space="0" w:color="auto"/>
              <w:right w:val="nil"/>
            </w:tcBorders>
            <w:shd w:val="clear" w:color="auto" w:fill="auto"/>
            <w:noWrap/>
            <w:hideMark/>
          </w:tcPr>
          <w:p w14:paraId="416E105A"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single" w:sz="8" w:space="0" w:color="auto"/>
              <w:right w:val="nil"/>
            </w:tcBorders>
            <w:shd w:val="clear" w:color="auto" w:fill="auto"/>
            <w:noWrap/>
            <w:hideMark/>
          </w:tcPr>
          <w:p w14:paraId="367633B9"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single" w:sz="8" w:space="0" w:color="auto"/>
              <w:right w:val="nil"/>
            </w:tcBorders>
            <w:shd w:val="clear" w:color="auto" w:fill="auto"/>
            <w:noWrap/>
            <w:hideMark/>
          </w:tcPr>
          <w:p w14:paraId="6FAB10A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nil"/>
            </w:tcBorders>
            <w:shd w:val="clear" w:color="auto" w:fill="auto"/>
            <w:noWrap/>
            <w:hideMark/>
          </w:tcPr>
          <w:p w14:paraId="10ABC033"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8" w:space="0" w:color="auto"/>
              <w:right w:val="nil"/>
            </w:tcBorders>
            <w:shd w:val="clear" w:color="auto" w:fill="auto"/>
            <w:noWrap/>
            <w:hideMark/>
          </w:tcPr>
          <w:p w14:paraId="27F9280A" w14:textId="77777777" w:rsidR="00252E09" w:rsidRPr="00D24F8D" w:rsidRDefault="00252E09" w:rsidP="00E8485B">
            <w:pPr>
              <w:jc w:val="center"/>
              <w:rPr>
                <w:b/>
                <w:bCs/>
                <w:sz w:val="15"/>
                <w:szCs w:val="15"/>
              </w:rPr>
            </w:pPr>
            <w:r w:rsidRPr="00D24F8D">
              <w:rPr>
                <w:b/>
                <w:bCs/>
                <w:sz w:val="15"/>
                <w:szCs w:val="15"/>
              </w:rPr>
              <w:t> </w:t>
            </w:r>
          </w:p>
        </w:tc>
        <w:tc>
          <w:tcPr>
            <w:tcW w:w="415" w:type="dxa"/>
            <w:vMerge/>
            <w:tcBorders>
              <w:top w:val="nil"/>
              <w:left w:val="nil"/>
              <w:bottom w:val="single" w:sz="8" w:space="0" w:color="000000"/>
              <w:right w:val="single" w:sz="4" w:space="0" w:color="auto"/>
            </w:tcBorders>
            <w:vAlign w:val="center"/>
            <w:hideMark/>
          </w:tcPr>
          <w:p w14:paraId="1C81D45D" w14:textId="77777777" w:rsidR="00252E09" w:rsidRPr="00D24F8D" w:rsidRDefault="00252E09" w:rsidP="00E8485B">
            <w:pPr>
              <w:rPr>
                <w:b/>
                <w:bCs/>
                <w:sz w:val="15"/>
                <w:szCs w:val="15"/>
              </w:rPr>
            </w:pPr>
          </w:p>
        </w:tc>
        <w:tc>
          <w:tcPr>
            <w:tcW w:w="415" w:type="dxa"/>
            <w:tcBorders>
              <w:top w:val="nil"/>
              <w:left w:val="nil"/>
              <w:bottom w:val="single" w:sz="8" w:space="0" w:color="auto"/>
              <w:right w:val="single" w:sz="4" w:space="0" w:color="auto"/>
            </w:tcBorders>
            <w:shd w:val="clear" w:color="auto" w:fill="auto"/>
            <w:noWrap/>
            <w:vAlign w:val="bottom"/>
            <w:hideMark/>
          </w:tcPr>
          <w:p w14:paraId="3BBCA743"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4F698703"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single" w:sz="8" w:space="0" w:color="auto"/>
              <w:right w:val="single" w:sz="8" w:space="0" w:color="auto"/>
            </w:tcBorders>
            <w:shd w:val="clear" w:color="auto" w:fill="auto"/>
            <w:noWrap/>
            <w:vAlign w:val="bottom"/>
            <w:hideMark/>
          </w:tcPr>
          <w:p w14:paraId="1E6D577B"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63C1D7E8"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1E84D166"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68620208"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12F4CDCB"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548792E7" w14:textId="77777777" w:rsidR="00252E09" w:rsidRPr="00D24F8D" w:rsidRDefault="00252E09" w:rsidP="00E8485B">
            <w:pPr>
              <w:jc w:val="center"/>
              <w:rPr>
                <w:sz w:val="15"/>
                <w:szCs w:val="15"/>
              </w:rPr>
            </w:pPr>
            <w:r w:rsidRPr="00D24F8D">
              <w:rPr>
                <w:sz w:val="15"/>
                <w:szCs w:val="15"/>
              </w:rPr>
              <w:t> </w:t>
            </w:r>
          </w:p>
        </w:tc>
        <w:tc>
          <w:tcPr>
            <w:tcW w:w="11" w:type="dxa"/>
            <w:vAlign w:val="center"/>
            <w:hideMark/>
          </w:tcPr>
          <w:p w14:paraId="701B7D8F" w14:textId="77777777" w:rsidR="00252E09" w:rsidRPr="00D24F8D" w:rsidRDefault="00252E09" w:rsidP="00E8485B">
            <w:pPr>
              <w:rPr>
                <w:sz w:val="15"/>
                <w:szCs w:val="15"/>
              </w:rPr>
            </w:pPr>
          </w:p>
        </w:tc>
      </w:tr>
      <w:tr w:rsidR="00252E09" w:rsidRPr="00D24F8D" w14:paraId="790F75DA" w14:textId="77777777" w:rsidTr="00E8485B">
        <w:trPr>
          <w:trHeight w:val="795"/>
          <w:jc w:val="center"/>
        </w:trPr>
        <w:tc>
          <w:tcPr>
            <w:tcW w:w="211" w:type="dxa"/>
            <w:tcBorders>
              <w:top w:val="nil"/>
              <w:left w:val="single" w:sz="8" w:space="0" w:color="auto"/>
              <w:bottom w:val="nil"/>
              <w:right w:val="single" w:sz="4" w:space="0" w:color="auto"/>
            </w:tcBorders>
            <w:shd w:val="clear" w:color="auto" w:fill="auto"/>
            <w:noWrap/>
            <w:vAlign w:val="bottom"/>
            <w:hideMark/>
          </w:tcPr>
          <w:p w14:paraId="24907E78" w14:textId="77777777" w:rsidR="00252E09" w:rsidRPr="00D24F8D" w:rsidRDefault="00252E09" w:rsidP="00E8485B">
            <w:pPr>
              <w:jc w:val="center"/>
              <w:rPr>
                <w:sz w:val="15"/>
                <w:szCs w:val="15"/>
              </w:rPr>
            </w:pPr>
            <w:r w:rsidRPr="00D24F8D">
              <w:rPr>
                <w:sz w:val="15"/>
                <w:szCs w:val="15"/>
              </w:rPr>
              <w:t>5</w:t>
            </w:r>
          </w:p>
        </w:tc>
        <w:tc>
          <w:tcPr>
            <w:tcW w:w="2230" w:type="dxa"/>
            <w:gridSpan w:val="4"/>
            <w:tcBorders>
              <w:top w:val="nil"/>
              <w:left w:val="nil"/>
              <w:bottom w:val="nil"/>
              <w:right w:val="nil"/>
            </w:tcBorders>
            <w:shd w:val="clear" w:color="auto" w:fill="auto"/>
            <w:hideMark/>
          </w:tcPr>
          <w:p w14:paraId="565088C6" w14:textId="77777777" w:rsidR="00252E09" w:rsidRPr="00D24F8D" w:rsidRDefault="00252E09" w:rsidP="00E8485B">
            <w:pPr>
              <w:rPr>
                <w:b/>
                <w:bCs/>
                <w:sz w:val="15"/>
                <w:szCs w:val="15"/>
              </w:rPr>
            </w:pPr>
            <w:r w:rsidRPr="00D24F8D">
              <w:rPr>
                <w:b/>
                <w:bCs/>
                <w:sz w:val="15"/>
                <w:szCs w:val="15"/>
              </w:rPr>
              <w:t>Затраты на ремонт и эксплуатацию собственного автотранспорта</w:t>
            </w:r>
          </w:p>
        </w:tc>
        <w:tc>
          <w:tcPr>
            <w:tcW w:w="317" w:type="dxa"/>
            <w:tcBorders>
              <w:top w:val="nil"/>
              <w:left w:val="single" w:sz="8" w:space="0" w:color="auto"/>
              <w:bottom w:val="nil"/>
              <w:right w:val="single" w:sz="8" w:space="0" w:color="auto"/>
            </w:tcBorders>
            <w:shd w:val="clear" w:color="auto" w:fill="auto"/>
            <w:noWrap/>
            <w:vAlign w:val="bottom"/>
            <w:hideMark/>
          </w:tcPr>
          <w:p w14:paraId="6A9C0332"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nil"/>
            </w:tcBorders>
            <w:shd w:val="clear" w:color="auto" w:fill="auto"/>
            <w:noWrap/>
            <w:vAlign w:val="bottom"/>
            <w:hideMark/>
          </w:tcPr>
          <w:p w14:paraId="7E338B3F"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nil"/>
            </w:tcBorders>
            <w:shd w:val="clear" w:color="auto" w:fill="auto"/>
            <w:noWrap/>
            <w:vAlign w:val="bottom"/>
            <w:hideMark/>
          </w:tcPr>
          <w:p w14:paraId="1A71FA48"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nil"/>
            </w:tcBorders>
            <w:shd w:val="clear" w:color="auto" w:fill="auto"/>
            <w:noWrap/>
            <w:vAlign w:val="bottom"/>
            <w:hideMark/>
          </w:tcPr>
          <w:p w14:paraId="219B6284"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nil"/>
            </w:tcBorders>
            <w:shd w:val="clear" w:color="auto" w:fill="auto"/>
            <w:noWrap/>
            <w:vAlign w:val="bottom"/>
            <w:hideMark/>
          </w:tcPr>
          <w:p w14:paraId="611F2AEE"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nil"/>
            </w:tcBorders>
            <w:shd w:val="clear" w:color="auto" w:fill="auto"/>
            <w:noWrap/>
            <w:vAlign w:val="bottom"/>
            <w:hideMark/>
          </w:tcPr>
          <w:p w14:paraId="03BEE985"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single" w:sz="8" w:space="0" w:color="auto"/>
              <w:right w:val="nil"/>
            </w:tcBorders>
            <w:shd w:val="clear" w:color="auto" w:fill="auto"/>
            <w:noWrap/>
            <w:vAlign w:val="bottom"/>
            <w:hideMark/>
          </w:tcPr>
          <w:p w14:paraId="4E114CDC"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single" w:sz="8" w:space="0" w:color="auto"/>
              <w:bottom w:val="single" w:sz="8" w:space="0" w:color="auto"/>
              <w:right w:val="single" w:sz="8" w:space="0" w:color="auto"/>
            </w:tcBorders>
            <w:shd w:val="clear" w:color="auto" w:fill="auto"/>
            <w:noWrap/>
            <w:vAlign w:val="bottom"/>
            <w:hideMark/>
          </w:tcPr>
          <w:p w14:paraId="08BE80F2"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nil"/>
            </w:tcBorders>
            <w:shd w:val="clear" w:color="auto" w:fill="auto"/>
            <w:noWrap/>
            <w:vAlign w:val="bottom"/>
            <w:hideMark/>
          </w:tcPr>
          <w:p w14:paraId="0F658268"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nil"/>
            </w:tcBorders>
            <w:shd w:val="clear" w:color="auto" w:fill="auto"/>
            <w:noWrap/>
            <w:vAlign w:val="bottom"/>
            <w:hideMark/>
          </w:tcPr>
          <w:p w14:paraId="444895FD" w14:textId="77777777" w:rsidR="00252E09" w:rsidRPr="00D24F8D" w:rsidRDefault="00252E09" w:rsidP="00E8485B">
            <w:pPr>
              <w:jc w:val="center"/>
              <w:rPr>
                <w:sz w:val="15"/>
                <w:szCs w:val="15"/>
              </w:rPr>
            </w:pPr>
          </w:p>
        </w:tc>
        <w:tc>
          <w:tcPr>
            <w:tcW w:w="482" w:type="dxa"/>
            <w:tcBorders>
              <w:top w:val="nil"/>
              <w:left w:val="nil"/>
              <w:bottom w:val="nil"/>
              <w:right w:val="nil"/>
            </w:tcBorders>
            <w:shd w:val="clear" w:color="auto" w:fill="auto"/>
            <w:noWrap/>
            <w:vAlign w:val="bottom"/>
            <w:hideMark/>
          </w:tcPr>
          <w:p w14:paraId="2FAEEC51" w14:textId="77777777" w:rsidR="00252E09" w:rsidRPr="00D24F8D" w:rsidRDefault="00252E09" w:rsidP="00E8485B">
            <w:pPr>
              <w:jc w:val="center"/>
              <w:rPr>
                <w:sz w:val="15"/>
                <w:szCs w:val="15"/>
              </w:rPr>
            </w:pPr>
          </w:p>
        </w:tc>
        <w:tc>
          <w:tcPr>
            <w:tcW w:w="415" w:type="dxa"/>
            <w:tcBorders>
              <w:top w:val="nil"/>
              <w:left w:val="nil"/>
              <w:bottom w:val="nil"/>
              <w:right w:val="nil"/>
            </w:tcBorders>
            <w:shd w:val="clear" w:color="auto" w:fill="auto"/>
            <w:noWrap/>
            <w:vAlign w:val="bottom"/>
            <w:hideMark/>
          </w:tcPr>
          <w:p w14:paraId="64ACBE5C" w14:textId="77777777" w:rsidR="00252E09" w:rsidRPr="00D24F8D" w:rsidRDefault="00252E09" w:rsidP="00E8485B">
            <w:pPr>
              <w:jc w:val="center"/>
              <w:rPr>
                <w:sz w:val="15"/>
                <w:szCs w:val="15"/>
              </w:rPr>
            </w:pPr>
          </w:p>
        </w:tc>
        <w:tc>
          <w:tcPr>
            <w:tcW w:w="415" w:type="dxa"/>
            <w:tcBorders>
              <w:top w:val="nil"/>
              <w:left w:val="nil"/>
              <w:bottom w:val="nil"/>
              <w:right w:val="nil"/>
            </w:tcBorders>
            <w:shd w:val="clear" w:color="auto" w:fill="auto"/>
            <w:noWrap/>
            <w:vAlign w:val="bottom"/>
            <w:hideMark/>
          </w:tcPr>
          <w:p w14:paraId="520FAE94" w14:textId="77777777" w:rsidR="00252E09" w:rsidRPr="00D24F8D" w:rsidRDefault="00252E09" w:rsidP="00E8485B">
            <w:pPr>
              <w:jc w:val="center"/>
              <w:rPr>
                <w:sz w:val="15"/>
                <w:szCs w:val="15"/>
              </w:rPr>
            </w:pPr>
          </w:p>
        </w:tc>
        <w:tc>
          <w:tcPr>
            <w:tcW w:w="416" w:type="dxa"/>
            <w:tcBorders>
              <w:top w:val="nil"/>
              <w:left w:val="nil"/>
              <w:bottom w:val="nil"/>
              <w:right w:val="nil"/>
            </w:tcBorders>
            <w:shd w:val="clear" w:color="auto" w:fill="auto"/>
            <w:noWrap/>
            <w:vAlign w:val="bottom"/>
            <w:hideMark/>
          </w:tcPr>
          <w:p w14:paraId="3EA957D4" w14:textId="77777777" w:rsidR="00252E09" w:rsidRPr="00D24F8D" w:rsidRDefault="00252E09" w:rsidP="00E8485B">
            <w:pPr>
              <w:jc w:val="center"/>
              <w:rPr>
                <w:sz w:val="15"/>
                <w:szCs w:val="15"/>
              </w:rPr>
            </w:pPr>
          </w:p>
        </w:tc>
        <w:tc>
          <w:tcPr>
            <w:tcW w:w="416" w:type="dxa"/>
            <w:tcBorders>
              <w:top w:val="nil"/>
              <w:left w:val="nil"/>
              <w:bottom w:val="nil"/>
              <w:right w:val="nil"/>
            </w:tcBorders>
            <w:shd w:val="clear" w:color="auto" w:fill="auto"/>
            <w:noWrap/>
            <w:vAlign w:val="bottom"/>
            <w:hideMark/>
          </w:tcPr>
          <w:p w14:paraId="019B47B8" w14:textId="77777777" w:rsidR="00252E09" w:rsidRPr="00D24F8D" w:rsidRDefault="00252E09" w:rsidP="00E8485B">
            <w:pPr>
              <w:jc w:val="center"/>
              <w:rPr>
                <w:sz w:val="15"/>
                <w:szCs w:val="15"/>
              </w:rPr>
            </w:pPr>
          </w:p>
        </w:tc>
        <w:tc>
          <w:tcPr>
            <w:tcW w:w="416" w:type="dxa"/>
            <w:tcBorders>
              <w:top w:val="nil"/>
              <w:left w:val="nil"/>
              <w:bottom w:val="nil"/>
              <w:right w:val="nil"/>
            </w:tcBorders>
            <w:shd w:val="clear" w:color="auto" w:fill="auto"/>
            <w:noWrap/>
            <w:vAlign w:val="bottom"/>
            <w:hideMark/>
          </w:tcPr>
          <w:p w14:paraId="3D1B204E" w14:textId="77777777" w:rsidR="00252E09" w:rsidRPr="00D24F8D" w:rsidRDefault="00252E09" w:rsidP="00E8485B">
            <w:pPr>
              <w:jc w:val="center"/>
              <w:rPr>
                <w:sz w:val="15"/>
                <w:szCs w:val="15"/>
              </w:rPr>
            </w:pPr>
          </w:p>
        </w:tc>
        <w:tc>
          <w:tcPr>
            <w:tcW w:w="11" w:type="dxa"/>
            <w:vAlign w:val="center"/>
            <w:hideMark/>
          </w:tcPr>
          <w:p w14:paraId="54B32E99" w14:textId="77777777" w:rsidR="00252E09" w:rsidRPr="00D24F8D" w:rsidRDefault="00252E09" w:rsidP="00E8485B">
            <w:pPr>
              <w:rPr>
                <w:sz w:val="15"/>
                <w:szCs w:val="15"/>
              </w:rPr>
            </w:pPr>
          </w:p>
        </w:tc>
      </w:tr>
      <w:tr w:rsidR="00252E09" w:rsidRPr="00D24F8D" w14:paraId="7B273409" w14:textId="77777777" w:rsidTr="00E8485B">
        <w:trPr>
          <w:trHeight w:val="375"/>
          <w:jc w:val="center"/>
        </w:trPr>
        <w:tc>
          <w:tcPr>
            <w:tcW w:w="211" w:type="dxa"/>
            <w:tcBorders>
              <w:top w:val="single" w:sz="8" w:space="0" w:color="auto"/>
              <w:left w:val="single" w:sz="8" w:space="0" w:color="auto"/>
              <w:bottom w:val="nil"/>
              <w:right w:val="single" w:sz="4" w:space="0" w:color="auto"/>
            </w:tcBorders>
            <w:shd w:val="clear" w:color="auto" w:fill="auto"/>
            <w:noWrap/>
            <w:vAlign w:val="bottom"/>
            <w:hideMark/>
          </w:tcPr>
          <w:p w14:paraId="612916F7" w14:textId="77777777" w:rsidR="00252E09" w:rsidRPr="00D24F8D" w:rsidRDefault="00252E09" w:rsidP="00E8485B">
            <w:pPr>
              <w:jc w:val="center"/>
              <w:rPr>
                <w:sz w:val="15"/>
                <w:szCs w:val="15"/>
              </w:rPr>
            </w:pPr>
            <w:r w:rsidRPr="00D24F8D">
              <w:rPr>
                <w:sz w:val="15"/>
                <w:szCs w:val="15"/>
              </w:rPr>
              <w:t>6</w:t>
            </w:r>
          </w:p>
        </w:tc>
        <w:tc>
          <w:tcPr>
            <w:tcW w:w="2230" w:type="dxa"/>
            <w:gridSpan w:val="4"/>
            <w:tcBorders>
              <w:top w:val="single" w:sz="8" w:space="0" w:color="auto"/>
              <w:left w:val="single" w:sz="4" w:space="0" w:color="auto"/>
              <w:bottom w:val="nil"/>
              <w:right w:val="nil"/>
            </w:tcBorders>
            <w:shd w:val="clear" w:color="auto" w:fill="auto"/>
            <w:noWrap/>
            <w:vAlign w:val="bottom"/>
            <w:hideMark/>
          </w:tcPr>
          <w:p w14:paraId="0062FBCB" w14:textId="77777777" w:rsidR="00252E09" w:rsidRPr="00D24F8D" w:rsidRDefault="00252E09" w:rsidP="00E8485B">
            <w:pPr>
              <w:rPr>
                <w:b/>
                <w:bCs/>
                <w:sz w:val="15"/>
                <w:szCs w:val="15"/>
              </w:rPr>
            </w:pPr>
            <w:r w:rsidRPr="00D24F8D">
              <w:rPr>
                <w:b/>
                <w:bCs/>
                <w:sz w:val="15"/>
                <w:szCs w:val="15"/>
              </w:rPr>
              <w:t xml:space="preserve"> Расходы на оплату иных работ и услуг, выполняемых по договорам</w:t>
            </w:r>
          </w:p>
        </w:tc>
        <w:tc>
          <w:tcPr>
            <w:tcW w:w="317" w:type="dxa"/>
            <w:tcBorders>
              <w:top w:val="single" w:sz="8" w:space="0" w:color="auto"/>
              <w:left w:val="single" w:sz="8" w:space="0" w:color="auto"/>
              <w:bottom w:val="nil"/>
              <w:right w:val="single" w:sz="8" w:space="0" w:color="auto"/>
            </w:tcBorders>
            <w:shd w:val="clear" w:color="auto" w:fill="auto"/>
            <w:noWrap/>
            <w:vAlign w:val="bottom"/>
            <w:hideMark/>
          </w:tcPr>
          <w:p w14:paraId="70624A19"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05C1997F" w14:textId="77777777" w:rsidR="00252E09" w:rsidRPr="00D24F8D" w:rsidRDefault="00252E09" w:rsidP="00E8485B">
            <w:pPr>
              <w:jc w:val="center"/>
              <w:rPr>
                <w:b/>
                <w:bCs/>
                <w:sz w:val="15"/>
                <w:szCs w:val="15"/>
              </w:rPr>
            </w:pPr>
            <w:r w:rsidRPr="00D24F8D">
              <w:rPr>
                <w:b/>
                <w:bCs/>
                <w:sz w:val="15"/>
                <w:szCs w:val="15"/>
              </w:rPr>
              <w:t>1 238,97</w:t>
            </w:r>
          </w:p>
        </w:tc>
        <w:tc>
          <w:tcPr>
            <w:tcW w:w="531" w:type="dxa"/>
            <w:tcBorders>
              <w:top w:val="nil"/>
              <w:left w:val="nil"/>
              <w:bottom w:val="nil"/>
              <w:right w:val="single" w:sz="8" w:space="0" w:color="auto"/>
            </w:tcBorders>
            <w:shd w:val="clear" w:color="auto" w:fill="auto"/>
            <w:noWrap/>
            <w:vAlign w:val="bottom"/>
            <w:hideMark/>
          </w:tcPr>
          <w:p w14:paraId="6F2A5B1A" w14:textId="77777777" w:rsidR="00252E09" w:rsidRPr="00D24F8D" w:rsidRDefault="00252E09" w:rsidP="00E8485B">
            <w:pPr>
              <w:jc w:val="center"/>
              <w:rPr>
                <w:b/>
                <w:bCs/>
                <w:sz w:val="15"/>
                <w:szCs w:val="15"/>
              </w:rPr>
            </w:pPr>
            <w:r w:rsidRPr="00D24F8D">
              <w:rPr>
                <w:b/>
                <w:bCs/>
                <w:sz w:val="15"/>
                <w:szCs w:val="15"/>
              </w:rPr>
              <w:t>484,17</w:t>
            </w:r>
          </w:p>
        </w:tc>
        <w:tc>
          <w:tcPr>
            <w:tcW w:w="531" w:type="dxa"/>
            <w:tcBorders>
              <w:top w:val="nil"/>
              <w:left w:val="nil"/>
              <w:bottom w:val="nil"/>
              <w:right w:val="single" w:sz="8" w:space="0" w:color="auto"/>
            </w:tcBorders>
            <w:shd w:val="clear" w:color="auto" w:fill="auto"/>
            <w:noWrap/>
            <w:vAlign w:val="bottom"/>
            <w:hideMark/>
          </w:tcPr>
          <w:p w14:paraId="46F5D69A" w14:textId="77777777" w:rsidR="00252E09" w:rsidRPr="00D24F8D" w:rsidRDefault="00252E09" w:rsidP="00E8485B">
            <w:pPr>
              <w:jc w:val="center"/>
              <w:rPr>
                <w:b/>
                <w:bCs/>
                <w:sz w:val="15"/>
                <w:szCs w:val="15"/>
              </w:rPr>
            </w:pPr>
            <w:r w:rsidRPr="00D24F8D">
              <w:rPr>
                <w:b/>
                <w:bCs/>
                <w:sz w:val="15"/>
                <w:szCs w:val="15"/>
              </w:rPr>
              <w:t>1 723,14</w:t>
            </w:r>
          </w:p>
        </w:tc>
        <w:tc>
          <w:tcPr>
            <w:tcW w:w="531" w:type="dxa"/>
            <w:tcBorders>
              <w:top w:val="nil"/>
              <w:left w:val="nil"/>
              <w:bottom w:val="nil"/>
              <w:right w:val="single" w:sz="8" w:space="0" w:color="auto"/>
            </w:tcBorders>
            <w:shd w:val="clear" w:color="auto" w:fill="auto"/>
            <w:noWrap/>
            <w:vAlign w:val="bottom"/>
            <w:hideMark/>
          </w:tcPr>
          <w:p w14:paraId="6036A9FC" w14:textId="77777777" w:rsidR="00252E09" w:rsidRPr="00D24F8D" w:rsidRDefault="00252E09" w:rsidP="00E8485B">
            <w:pPr>
              <w:jc w:val="center"/>
              <w:rPr>
                <w:b/>
                <w:bCs/>
                <w:sz w:val="15"/>
                <w:szCs w:val="15"/>
              </w:rPr>
            </w:pPr>
            <w:r w:rsidRPr="00D24F8D">
              <w:rPr>
                <w:b/>
                <w:bCs/>
                <w:sz w:val="15"/>
                <w:szCs w:val="15"/>
              </w:rPr>
              <w:t>1 152,57</w:t>
            </w:r>
          </w:p>
        </w:tc>
        <w:tc>
          <w:tcPr>
            <w:tcW w:w="531" w:type="dxa"/>
            <w:tcBorders>
              <w:top w:val="nil"/>
              <w:left w:val="nil"/>
              <w:bottom w:val="nil"/>
              <w:right w:val="single" w:sz="8" w:space="0" w:color="auto"/>
            </w:tcBorders>
            <w:shd w:val="clear" w:color="auto" w:fill="auto"/>
            <w:noWrap/>
            <w:vAlign w:val="bottom"/>
            <w:hideMark/>
          </w:tcPr>
          <w:p w14:paraId="2C2412CC" w14:textId="77777777" w:rsidR="00252E09" w:rsidRPr="00D24F8D" w:rsidRDefault="00252E09" w:rsidP="00E8485B">
            <w:pPr>
              <w:jc w:val="center"/>
              <w:rPr>
                <w:b/>
                <w:bCs/>
                <w:sz w:val="15"/>
                <w:szCs w:val="15"/>
              </w:rPr>
            </w:pPr>
            <w:r w:rsidRPr="00D24F8D">
              <w:rPr>
                <w:b/>
                <w:bCs/>
                <w:sz w:val="15"/>
                <w:szCs w:val="15"/>
              </w:rPr>
              <w:t>65,29</w:t>
            </w:r>
          </w:p>
        </w:tc>
        <w:tc>
          <w:tcPr>
            <w:tcW w:w="460" w:type="dxa"/>
            <w:tcBorders>
              <w:top w:val="nil"/>
              <w:left w:val="nil"/>
              <w:bottom w:val="nil"/>
              <w:right w:val="single" w:sz="8" w:space="0" w:color="auto"/>
            </w:tcBorders>
            <w:shd w:val="clear" w:color="auto" w:fill="auto"/>
            <w:noWrap/>
            <w:vAlign w:val="bottom"/>
            <w:hideMark/>
          </w:tcPr>
          <w:p w14:paraId="7EF1E550" w14:textId="77777777" w:rsidR="00252E09" w:rsidRPr="00D24F8D" w:rsidRDefault="00252E09" w:rsidP="00E8485B">
            <w:pPr>
              <w:jc w:val="center"/>
              <w:rPr>
                <w:b/>
                <w:bCs/>
                <w:sz w:val="15"/>
                <w:szCs w:val="15"/>
              </w:rPr>
            </w:pPr>
            <w:r w:rsidRPr="00D24F8D">
              <w:rPr>
                <w:b/>
                <w:bCs/>
                <w:sz w:val="15"/>
                <w:szCs w:val="15"/>
              </w:rPr>
              <w:t>1 217,86</w:t>
            </w:r>
          </w:p>
        </w:tc>
        <w:tc>
          <w:tcPr>
            <w:tcW w:w="415" w:type="dxa"/>
            <w:tcBorders>
              <w:top w:val="nil"/>
              <w:left w:val="nil"/>
              <w:bottom w:val="nil"/>
              <w:right w:val="single" w:sz="8" w:space="0" w:color="auto"/>
            </w:tcBorders>
            <w:shd w:val="clear" w:color="auto" w:fill="auto"/>
            <w:noWrap/>
            <w:vAlign w:val="bottom"/>
            <w:hideMark/>
          </w:tcPr>
          <w:p w14:paraId="20F719A9" w14:textId="77777777" w:rsidR="00252E09" w:rsidRPr="00D24F8D" w:rsidRDefault="00252E09" w:rsidP="00E8485B">
            <w:pPr>
              <w:jc w:val="center"/>
              <w:rPr>
                <w:b/>
                <w:bCs/>
                <w:sz w:val="15"/>
                <w:szCs w:val="15"/>
              </w:rPr>
            </w:pPr>
            <w:r w:rsidRPr="00D24F8D">
              <w:rPr>
                <w:b/>
                <w:bCs/>
                <w:sz w:val="15"/>
                <w:szCs w:val="15"/>
              </w:rPr>
              <w:t>1 233,25</w:t>
            </w:r>
          </w:p>
        </w:tc>
        <w:tc>
          <w:tcPr>
            <w:tcW w:w="415" w:type="dxa"/>
            <w:tcBorders>
              <w:top w:val="nil"/>
              <w:left w:val="nil"/>
              <w:bottom w:val="nil"/>
              <w:right w:val="single" w:sz="8" w:space="0" w:color="auto"/>
            </w:tcBorders>
            <w:shd w:val="clear" w:color="auto" w:fill="auto"/>
            <w:noWrap/>
            <w:vAlign w:val="bottom"/>
            <w:hideMark/>
          </w:tcPr>
          <w:p w14:paraId="42A03BF1" w14:textId="77777777" w:rsidR="00252E09" w:rsidRPr="00D24F8D" w:rsidRDefault="00252E09" w:rsidP="00E8485B">
            <w:pPr>
              <w:jc w:val="center"/>
              <w:rPr>
                <w:b/>
                <w:bCs/>
                <w:sz w:val="15"/>
                <w:szCs w:val="15"/>
              </w:rPr>
            </w:pPr>
            <w:r w:rsidRPr="00D24F8D">
              <w:rPr>
                <w:b/>
                <w:bCs/>
                <w:sz w:val="15"/>
                <w:szCs w:val="15"/>
              </w:rPr>
              <w:t>69,86</w:t>
            </w:r>
          </w:p>
        </w:tc>
        <w:tc>
          <w:tcPr>
            <w:tcW w:w="415" w:type="dxa"/>
            <w:tcBorders>
              <w:top w:val="single" w:sz="8" w:space="0" w:color="auto"/>
              <w:left w:val="nil"/>
              <w:bottom w:val="nil"/>
              <w:right w:val="single" w:sz="8" w:space="0" w:color="auto"/>
            </w:tcBorders>
            <w:shd w:val="clear" w:color="auto" w:fill="auto"/>
            <w:noWrap/>
            <w:vAlign w:val="bottom"/>
            <w:hideMark/>
          </w:tcPr>
          <w:p w14:paraId="18285456" w14:textId="77777777" w:rsidR="00252E09" w:rsidRPr="00D24F8D" w:rsidRDefault="00252E09" w:rsidP="00E8485B">
            <w:pPr>
              <w:jc w:val="center"/>
              <w:rPr>
                <w:b/>
                <w:bCs/>
                <w:sz w:val="15"/>
                <w:szCs w:val="15"/>
              </w:rPr>
            </w:pPr>
            <w:r w:rsidRPr="00D24F8D">
              <w:rPr>
                <w:b/>
                <w:bCs/>
                <w:sz w:val="15"/>
                <w:szCs w:val="15"/>
              </w:rPr>
              <w:t>1 303,11</w:t>
            </w:r>
          </w:p>
        </w:tc>
        <w:tc>
          <w:tcPr>
            <w:tcW w:w="482" w:type="dxa"/>
            <w:tcBorders>
              <w:top w:val="single" w:sz="8" w:space="0" w:color="auto"/>
              <w:left w:val="nil"/>
              <w:bottom w:val="nil"/>
              <w:right w:val="single" w:sz="8" w:space="0" w:color="auto"/>
            </w:tcBorders>
            <w:shd w:val="clear" w:color="auto" w:fill="auto"/>
            <w:noWrap/>
            <w:vAlign w:val="bottom"/>
            <w:hideMark/>
          </w:tcPr>
          <w:p w14:paraId="5E381B2A" w14:textId="77777777" w:rsidR="00252E09" w:rsidRPr="00D24F8D" w:rsidRDefault="00252E09" w:rsidP="00E8485B">
            <w:pPr>
              <w:jc w:val="center"/>
              <w:rPr>
                <w:b/>
                <w:bCs/>
                <w:sz w:val="15"/>
                <w:szCs w:val="15"/>
              </w:rPr>
            </w:pPr>
            <w:r w:rsidRPr="00D24F8D">
              <w:rPr>
                <w:b/>
                <w:bCs/>
                <w:sz w:val="15"/>
                <w:szCs w:val="15"/>
              </w:rPr>
              <w:t>1 223,20</w:t>
            </w:r>
          </w:p>
        </w:tc>
        <w:tc>
          <w:tcPr>
            <w:tcW w:w="415" w:type="dxa"/>
            <w:tcBorders>
              <w:top w:val="single" w:sz="8" w:space="0" w:color="auto"/>
              <w:left w:val="nil"/>
              <w:bottom w:val="nil"/>
              <w:right w:val="single" w:sz="8" w:space="0" w:color="auto"/>
            </w:tcBorders>
            <w:shd w:val="clear" w:color="auto" w:fill="auto"/>
            <w:noWrap/>
            <w:vAlign w:val="bottom"/>
            <w:hideMark/>
          </w:tcPr>
          <w:p w14:paraId="297715BE" w14:textId="77777777" w:rsidR="00252E09" w:rsidRPr="00D24F8D" w:rsidRDefault="00252E09" w:rsidP="00E8485B">
            <w:pPr>
              <w:jc w:val="center"/>
              <w:rPr>
                <w:b/>
                <w:bCs/>
                <w:sz w:val="15"/>
                <w:szCs w:val="15"/>
              </w:rPr>
            </w:pPr>
            <w:r w:rsidRPr="00D24F8D">
              <w:rPr>
                <w:b/>
                <w:bCs/>
                <w:sz w:val="15"/>
                <w:szCs w:val="15"/>
              </w:rPr>
              <w:t>69,29</w:t>
            </w:r>
          </w:p>
        </w:tc>
        <w:tc>
          <w:tcPr>
            <w:tcW w:w="415" w:type="dxa"/>
            <w:tcBorders>
              <w:top w:val="single" w:sz="8" w:space="0" w:color="auto"/>
              <w:left w:val="nil"/>
              <w:bottom w:val="nil"/>
              <w:right w:val="single" w:sz="8" w:space="0" w:color="auto"/>
            </w:tcBorders>
            <w:shd w:val="clear" w:color="auto" w:fill="auto"/>
            <w:noWrap/>
            <w:vAlign w:val="bottom"/>
            <w:hideMark/>
          </w:tcPr>
          <w:p w14:paraId="5889DAAF" w14:textId="77777777" w:rsidR="00252E09" w:rsidRPr="00D24F8D" w:rsidRDefault="00252E09" w:rsidP="00E8485B">
            <w:pPr>
              <w:jc w:val="center"/>
              <w:rPr>
                <w:b/>
                <w:bCs/>
                <w:sz w:val="15"/>
                <w:szCs w:val="15"/>
              </w:rPr>
            </w:pPr>
            <w:r w:rsidRPr="00D24F8D">
              <w:rPr>
                <w:b/>
                <w:bCs/>
                <w:sz w:val="15"/>
                <w:szCs w:val="15"/>
              </w:rPr>
              <w:t>1 292,49</w:t>
            </w:r>
          </w:p>
        </w:tc>
        <w:tc>
          <w:tcPr>
            <w:tcW w:w="416" w:type="dxa"/>
            <w:tcBorders>
              <w:top w:val="single" w:sz="8" w:space="0" w:color="auto"/>
              <w:left w:val="nil"/>
              <w:bottom w:val="nil"/>
              <w:right w:val="single" w:sz="8" w:space="0" w:color="auto"/>
            </w:tcBorders>
            <w:shd w:val="clear" w:color="auto" w:fill="auto"/>
            <w:noWrap/>
            <w:vAlign w:val="bottom"/>
            <w:hideMark/>
          </w:tcPr>
          <w:p w14:paraId="3B976269" w14:textId="77777777" w:rsidR="00252E09" w:rsidRPr="00D24F8D" w:rsidRDefault="00252E09" w:rsidP="00E8485B">
            <w:pPr>
              <w:jc w:val="center"/>
              <w:rPr>
                <w:b/>
                <w:bCs/>
                <w:sz w:val="15"/>
                <w:szCs w:val="15"/>
              </w:rPr>
            </w:pPr>
            <w:r w:rsidRPr="00D24F8D">
              <w:rPr>
                <w:b/>
                <w:bCs/>
                <w:sz w:val="15"/>
                <w:szCs w:val="15"/>
              </w:rPr>
              <w:t>-10,05</w:t>
            </w:r>
          </w:p>
        </w:tc>
        <w:tc>
          <w:tcPr>
            <w:tcW w:w="416" w:type="dxa"/>
            <w:tcBorders>
              <w:top w:val="single" w:sz="8" w:space="0" w:color="auto"/>
              <w:left w:val="nil"/>
              <w:bottom w:val="nil"/>
              <w:right w:val="single" w:sz="8" w:space="0" w:color="auto"/>
            </w:tcBorders>
            <w:shd w:val="clear" w:color="auto" w:fill="auto"/>
            <w:noWrap/>
            <w:vAlign w:val="bottom"/>
            <w:hideMark/>
          </w:tcPr>
          <w:p w14:paraId="39A73322" w14:textId="77777777" w:rsidR="00252E09" w:rsidRPr="00D24F8D" w:rsidRDefault="00252E09" w:rsidP="00E8485B">
            <w:pPr>
              <w:jc w:val="center"/>
              <w:rPr>
                <w:b/>
                <w:bCs/>
                <w:sz w:val="15"/>
                <w:szCs w:val="15"/>
              </w:rPr>
            </w:pPr>
            <w:r w:rsidRPr="00D24F8D">
              <w:rPr>
                <w:b/>
                <w:bCs/>
                <w:sz w:val="15"/>
                <w:szCs w:val="15"/>
              </w:rPr>
              <w:t>-0,57</w:t>
            </w:r>
          </w:p>
        </w:tc>
        <w:tc>
          <w:tcPr>
            <w:tcW w:w="416" w:type="dxa"/>
            <w:tcBorders>
              <w:top w:val="single" w:sz="8" w:space="0" w:color="auto"/>
              <w:left w:val="nil"/>
              <w:bottom w:val="nil"/>
              <w:right w:val="single" w:sz="8" w:space="0" w:color="auto"/>
            </w:tcBorders>
            <w:shd w:val="clear" w:color="auto" w:fill="auto"/>
            <w:noWrap/>
            <w:vAlign w:val="bottom"/>
            <w:hideMark/>
          </w:tcPr>
          <w:p w14:paraId="5E6162C9" w14:textId="77777777" w:rsidR="00252E09" w:rsidRPr="00D24F8D" w:rsidRDefault="00252E09" w:rsidP="00E8485B">
            <w:pPr>
              <w:jc w:val="center"/>
              <w:rPr>
                <w:b/>
                <w:bCs/>
                <w:sz w:val="15"/>
                <w:szCs w:val="15"/>
              </w:rPr>
            </w:pPr>
            <w:r w:rsidRPr="00D24F8D">
              <w:rPr>
                <w:b/>
                <w:bCs/>
                <w:sz w:val="15"/>
                <w:szCs w:val="15"/>
              </w:rPr>
              <w:t>-10,62</w:t>
            </w:r>
          </w:p>
        </w:tc>
        <w:tc>
          <w:tcPr>
            <w:tcW w:w="11" w:type="dxa"/>
            <w:vAlign w:val="center"/>
            <w:hideMark/>
          </w:tcPr>
          <w:p w14:paraId="5917A524" w14:textId="77777777" w:rsidR="00252E09" w:rsidRPr="00D24F8D" w:rsidRDefault="00252E09" w:rsidP="00E8485B">
            <w:pPr>
              <w:rPr>
                <w:sz w:val="15"/>
                <w:szCs w:val="15"/>
              </w:rPr>
            </w:pPr>
          </w:p>
        </w:tc>
      </w:tr>
      <w:tr w:rsidR="00252E09" w:rsidRPr="00D24F8D" w14:paraId="715575BD" w14:textId="77777777" w:rsidTr="00E8485B">
        <w:trPr>
          <w:trHeight w:val="390"/>
          <w:jc w:val="center"/>
        </w:trPr>
        <w:tc>
          <w:tcPr>
            <w:tcW w:w="211" w:type="dxa"/>
            <w:tcBorders>
              <w:top w:val="nil"/>
              <w:left w:val="single" w:sz="8" w:space="0" w:color="auto"/>
              <w:bottom w:val="single" w:sz="8" w:space="0" w:color="auto"/>
              <w:right w:val="nil"/>
            </w:tcBorders>
            <w:shd w:val="clear" w:color="auto" w:fill="auto"/>
            <w:noWrap/>
            <w:vAlign w:val="bottom"/>
            <w:hideMark/>
          </w:tcPr>
          <w:p w14:paraId="2A0434EF" w14:textId="77777777" w:rsidR="00252E09" w:rsidRPr="00D24F8D" w:rsidRDefault="00252E09" w:rsidP="00E8485B">
            <w:pPr>
              <w:rPr>
                <w:sz w:val="15"/>
                <w:szCs w:val="15"/>
              </w:rPr>
            </w:pPr>
            <w:r w:rsidRPr="00D24F8D">
              <w:rPr>
                <w:sz w:val="15"/>
                <w:szCs w:val="15"/>
              </w:rPr>
              <w:t> </w:t>
            </w:r>
          </w:p>
        </w:tc>
        <w:tc>
          <w:tcPr>
            <w:tcW w:w="2230" w:type="dxa"/>
            <w:gridSpan w:val="4"/>
            <w:tcBorders>
              <w:top w:val="nil"/>
              <w:left w:val="single" w:sz="4" w:space="0" w:color="auto"/>
              <w:bottom w:val="single" w:sz="8" w:space="0" w:color="auto"/>
              <w:right w:val="nil"/>
            </w:tcBorders>
            <w:shd w:val="clear" w:color="auto" w:fill="auto"/>
            <w:noWrap/>
            <w:vAlign w:val="bottom"/>
            <w:hideMark/>
          </w:tcPr>
          <w:p w14:paraId="7E6F6B72" w14:textId="77777777" w:rsidR="00252E09" w:rsidRPr="00D24F8D" w:rsidRDefault="00252E09" w:rsidP="00E8485B">
            <w:pPr>
              <w:rPr>
                <w:b/>
                <w:bCs/>
                <w:sz w:val="15"/>
                <w:szCs w:val="15"/>
              </w:rPr>
            </w:pPr>
            <w:r w:rsidRPr="00D24F8D">
              <w:rPr>
                <w:b/>
                <w:bCs/>
                <w:sz w:val="15"/>
                <w:szCs w:val="15"/>
              </w:rPr>
              <w:t xml:space="preserve"> с организациями, включая:</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1379DE37" w14:textId="77777777" w:rsidR="00252E09" w:rsidRPr="00D24F8D" w:rsidRDefault="00252E09" w:rsidP="00E8485B">
            <w:pP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454EA9BD"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single" w:sz="8" w:space="0" w:color="auto"/>
            </w:tcBorders>
            <w:shd w:val="clear" w:color="auto" w:fill="auto"/>
            <w:noWrap/>
            <w:vAlign w:val="bottom"/>
            <w:hideMark/>
          </w:tcPr>
          <w:p w14:paraId="75D2959E"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single" w:sz="8" w:space="0" w:color="auto"/>
            </w:tcBorders>
            <w:shd w:val="clear" w:color="auto" w:fill="auto"/>
            <w:noWrap/>
            <w:vAlign w:val="bottom"/>
            <w:hideMark/>
          </w:tcPr>
          <w:p w14:paraId="2AC2C60F"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single" w:sz="8" w:space="0" w:color="auto"/>
            </w:tcBorders>
            <w:shd w:val="clear" w:color="auto" w:fill="auto"/>
            <w:noWrap/>
            <w:vAlign w:val="bottom"/>
            <w:hideMark/>
          </w:tcPr>
          <w:p w14:paraId="0D350A70"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single" w:sz="8" w:space="0" w:color="auto"/>
              <w:right w:val="single" w:sz="8" w:space="0" w:color="auto"/>
            </w:tcBorders>
            <w:shd w:val="clear" w:color="auto" w:fill="auto"/>
            <w:noWrap/>
            <w:vAlign w:val="bottom"/>
            <w:hideMark/>
          </w:tcPr>
          <w:p w14:paraId="46DE2E1F"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549C4762"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0A6B5891"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53315D9C"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27E10696" w14:textId="77777777" w:rsidR="00252E09" w:rsidRPr="00D24F8D" w:rsidRDefault="00252E09" w:rsidP="00E8485B">
            <w:pPr>
              <w:jc w:val="center"/>
              <w:rPr>
                <w:sz w:val="15"/>
                <w:szCs w:val="15"/>
              </w:rPr>
            </w:pPr>
            <w:r w:rsidRPr="00D24F8D">
              <w:rPr>
                <w:sz w:val="15"/>
                <w:szCs w:val="15"/>
              </w:rPr>
              <w:t> </w:t>
            </w:r>
          </w:p>
        </w:tc>
        <w:tc>
          <w:tcPr>
            <w:tcW w:w="482" w:type="dxa"/>
            <w:tcBorders>
              <w:top w:val="nil"/>
              <w:left w:val="nil"/>
              <w:bottom w:val="single" w:sz="8" w:space="0" w:color="auto"/>
              <w:right w:val="single" w:sz="8" w:space="0" w:color="auto"/>
            </w:tcBorders>
            <w:shd w:val="clear" w:color="auto" w:fill="auto"/>
            <w:noWrap/>
            <w:vAlign w:val="bottom"/>
            <w:hideMark/>
          </w:tcPr>
          <w:p w14:paraId="7EC664F5"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1C1BFB40"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78827D9E"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411A1F84"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2237F46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57A6F684"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3B4C1885" w14:textId="77777777" w:rsidR="00252E09" w:rsidRPr="00D24F8D" w:rsidRDefault="00252E09" w:rsidP="00E8485B">
            <w:pPr>
              <w:rPr>
                <w:sz w:val="15"/>
                <w:szCs w:val="15"/>
              </w:rPr>
            </w:pPr>
          </w:p>
        </w:tc>
      </w:tr>
      <w:tr w:rsidR="00252E09" w:rsidRPr="00D24F8D" w14:paraId="471E3FD2"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7692C22D" w14:textId="77777777" w:rsidR="00252E09" w:rsidRPr="00D24F8D" w:rsidRDefault="00252E09" w:rsidP="00E8485B">
            <w:pPr>
              <w:jc w:val="center"/>
              <w:rPr>
                <w:sz w:val="15"/>
                <w:szCs w:val="15"/>
              </w:rPr>
            </w:pPr>
            <w:r w:rsidRPr="00D24F8D">
              <w:rPr>
                <w:sz w:val="15"/>
                <w:szCs w:val="15"/>
              </w:rPr>
              <w:t>6.1</w:t>
            </w:r>
          </w:p>
        </w:tc>
        <w:tc>
          <w:tcPr>
            <w:tcW w:w="2230" w:type="dxa"/>
            <w:gridSpan w:val="4"/>
            <w:tcBorders>
              <w:top w:val="single" w:sz="8" w:space="0" w:color="auto"/>
              <w:left w:val="single" w:sz="4" w:space="0" w:color="auto"/>
              <w:bottom w:val="nil"/>
              <w:right w:val="nil"/>
            </w:tcBorders>
            <w:shd w:val="clear" w:color="auto" w:fill="auto"/>
            <w:noWrap/>
            <w:vAlign w:val="bottom"/>
            <w:hideMark/>
          </w:tcPr>
          <w:p w14:paraId="7730358D" w14:textId="77777777" w:rsidR="00252E09" w:rsidRPr="00D24F8D" w:rsidRDefault="00252E09" w:rsidP="00E8485B">
            <w:pPr>
              <w:rPr>
                <w:sz w:val="15"/>
                <w:szCs w:val="15"/>
              </w:rPr>
            </w:pPr>
            <w:r w:rsidRPr="00D24F8D">
              <w:rPr>
                <w:sz w:val="15"/>
                <w:szCs w:val="15"/>
              </w:rPr>
              <w:t xml:space="preserve"> - расходы на оплату услуг связи</w:t>
            </w:r>
          </w:p>
        </w:tc>
        <w:tc>
          <w:tcPr>
            <w:tcW w:w="317" w:type="dxa"/>
            <w:tcBorders>
              <w:top w:val="nil"/>
              <w:left w:val="single" w:sz="8" w:space="0" w:color="auto"/>
              <w:bottom w:val="nil"/>
              <w:right w:val="single" w:sz="8" w:space="0" w:color="auto"/>
            </w:tcBorders>
            <w:shd w:val="clear" w:color="auto" w:fill="auto"/>
            <w:noWrap/>
            <w:vAlign w:val="bottom"/>
            <w:hideMark/>
          </w:tcPr>
          <w:p w14:paraId="0F835025"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nil"/>
              <w:right w:val="single" w:sz="8" w:space="0" w:color="auto"/>
            </w:tcBorders>
            <w:shd w:val="clear" w:color="auto" w:fill="auto"/>
            <w:noWrap/>
            <w:vAlign w:val="bottom"/>
            <w:hideMark/>
          </w:tcPr>
          <w:p w14:paraId="3BA660E7" w14:textId="77777777" w:rsidR="00252E09" w:rsidRPr="00D24F8D" w:rsidRDefault="00252E09" w:rsidP="00E8485B">
            <w:pPr>
              <w:jc w:val="center"/>
              <w:rPr>
                <w:sz w:val="15"/>
                <w:szCs w:val="15"/>
              </w:rPr>
            </w:pPr>
            <w:r w:rsidRPr="00D24F8D">
              <w:rPr>
                <w:sz w:val="15"/>
                <w:szCs w:val="15"/>
              </w:rPr>
              <w:t>163,22</w:t>
            </w:r>
          </w:p>
        </w:tc>
        <w:tc>
          <w:tcPr>
            <w:tcW w:w="531" w:type="dxa"/>
            <w:tcBorders>
              <w:top w:val="nil"/>
              <w:left w:val="nil"/>
              <w:bottom w:val="nil"/>
              <w:right w:val="single" w:sz="8" w:space="0" w:color="auto"/>
            </w:tcBorders>
            <w:shd w:val="clear" w:color="auto" w:fill="auto"/>
            <w:noWrap/>
            <w:vAlign w:val="bottom"/>
            <w:hideMark/>
          </w:tcPr>
          <w:p w14:paraId="78E04000" w14:textId="77777777" w:rsidR="00252E09" w:rsidRPr="00D24F8D" w:rsidRDefault="00252E09" w:rsidP="00E8485B">
            <w:pPr>
              <w:jc w:val="center"/>
              <w:rPr>
                <w:sz w:val="15"/>
                <w:szCs w:val="15"/>
              </w:rPr>
            </w:pPr>
            <w:r w:rsidRPr="00D24F8D">
              <w:rPr>
                <w:sz w:val="15"/>
                <w:szCs w:val="15"/>
              </w:rPr>
              <w:t>32,85</w:t>
            </w:r>
          </w:p>
        </w:tc>
        <w:tc>
          <w:tcPr>
            <w:tcW w:w="531" w:type="dxa"/>
            <w:tcBorders>
              <w:top w:val="nil"/>
              <w:left w:val="nil"/>
              <w:bottom w:val="nil"/>
              <w:right w:val="single" w:sz="8" w:space="0" w:color="auto"/>
            </w:tcBorders>
            <w:shd w:val="clear" w:color="auto" w:fill="auto"/>
            <w:noWrap/>
            <w:vAlign w:val="bottom"/>
            <w:hideMark/>
          </w:tcPr>
          <w:p w14:paraId="4E044825" w14:textId="77777777" w:rsidR="00252E09" w:rsidRPr="00D24F8D" w:rsidRDefault="00252E09" w:rsidP="00E8485B">
            <w:pPr>
              <w:jc w:val="center"/>
              <w:rPr>
                <w:sz w:val="15"/>
                <w:szCs w:val="15"/>
              </w:rPr>
            </w:pPr>
            <w:r w:rsidRPr="00D24F8D">
              <w:rPr>
                <w:sz w:val="15"/>
                <w:szCs w:val="15"/>
              </w:rPr>
              <w:t>196,06</w:t>
            </w:r>
          </w:p>
        </w:tc>
        <w:tc>
          <w:tcPr>
            <w:tcW w:w="531" w:type="dxa"/>
            <w:tcBorders>
              <w:top w:val="nil"/>
              <w:left w:val="nil"/>
              <w:bottom w:val="nil"/>
              <w:right w:val="single" w:sz="8" w:space="0" w:color="auto"/>
            </w:tcBorders>
            <w:shd w:val="clear" w:color="auto" w:fill="auto"/>
            <w:noWrap/>
            <w:vAlign w:val="bottom"/>
            <w:hideMark/>
          </w:tcPr>
          <w:p w14:paraId="15508EEF" w14:textId="77777777" w:rsidR="00252E09" w:rsidRPr="00D24F8D" w:rsidRDefault="00252E09" w:rsidP="00E8485B">
            <w:pPr>
              <w:jc w:val="center"/>
              <w:rPr>
                <w:sz w:val="15"/>
                <w:szCs w:val="15"/>
              </w:rPr>
            </w:pPr>
            <w:r w:rsidRPr="00D24F8D">
              <w:rPr>
                <w:sz w:val="15"/>
                <w:szCs w:val="15"/>
              </w:rPr>
              <w:t>151,84</w:t>
            </w:r>
          </w:p>
        </w:tc>
        <w:tc>
          <w:tcPr>
            <w:tcW w:w="531" w:type="dxa"/>
            <w:tcBorders>
              <w:top w:val="nil"/>
              <w:left w:val="nil"/>
              <w:bottom w:val="nil"/>
              <w:right w:val="single" w:sz="8" w:space="0" w:color="auto"/>
            </w:tcBorders>
            <w:shd w:val="clear" w:color="auto" w:fill="auto"/>
            <w:noWrap/>
            <w:vAlign w:val="bottom"/>
            <w:hideMark/>
          </w:tcPr>
          <w:p w14:paraId="4E8811FB" w14:textId="77777777" w:rsidR="00252E09" w:rsidRPr="00D24F8D" w:rsidRDefault="00252E09" w:rsidP="00E8485B">
            <w:pPr>
              <w:jc w:val="center"/>
              <w:rPr>
                <w:sz w:val="15"/>
                <w:szCs w:val="15"/>
              </w:rPr>
            </w:pPr>
            <w:r w:rsidRPr="00D24F8D">
              <w:rPr>
                <w:sz w:val="15"/>
                <w:szCs w:val="15"/>
              </w:rPr>
              <w:t>21,62</w:t>
            </w:r>
          </w:p>
        </w:tc>
        <w:tc>
          <w:tcPr>
            <w:tcW w:w="460" w:type="dxa"/>
            <w:tcBorders>
              <w:top w:val="nil"/>
              <w:left w:val="nil"/>
              <w:bottom w:val="nil"/>
              <w:right w:val="single" w:sz="8" w:space="0" w:color="auto"/>
            </w:tcBorders>
            <w:shd w:val="clear" w:color="auto" w:fill="auto"/>
            <w:noWrap/>
            <w:vAlign w:val="bottom"/>
            <w:hideMark/>
          </w:tcPr>
          <w:p w14:paraId="5526BC00" w14:textId="77777777" w:rsidR="00252E09" w:rsidRPr="00D24F8D" w:rsidRDefault="00252E09" w:rsidP="00E8485B">
            <w:pPr>
              <w:jc w:val="center"/>
              <w:rPr>
                <w:sz w:val="15"/>
                <w:szCs w:val="15"/>
              </w:rPr>
            </w:pPr>
            <w:r w:rsidRPr="00D24F8D">
              <w:rPr>
                <w:sz w:val="15"/>
                <w:szCs w:val="15"/>
              </w:rPr>
              <w:t>173,46</w:t>
            </w:r>
          </w:p>
        </w:tc>
        <w:tc>
          <w:tcPr>
            <w:tcW w:w="415" w:type="dxa"/>
            <w:tcBorders>
              <w:top w:val="nil"/>
              <w:left w:val="nil"/>
              <w:bottom w:val="nil"/>
              <w:right w:val="single" w:sz="8" w:space="0" w:color="auto"/>
            </w:tcBorders>
            <w:shd w:val="clear" w:color="auto" w:fill="auto"/>
            <w:noWrap/>
            <w:vAlign w:val="bottom"/>
            <w:hideMark/>
          </w:tcPr>
          <w:p w14:paraId="4A072278" w14:textId="77777777" w:rsidR="00252E09" w:rsidRPr="00D24F8D" w:rsidRDefault="00252E09" w:rsidP="00E8485B">
            <w:pPr>
              <w:jc w:val="center"/>
              <w:rPr>
                <w:sz w:val="15"/>
                <w:szCs w:val="15"/>
              </w:rPr>
            </w:pPr>
            <w:r w:rsidRPr="00D24F8D">
              <w:rPr>
                <w:sz w:val="15"/>
                <w:szCs w:val="15"/>
              </w:rPr>
              <w:t>162,47</w:t>
            </w:r>
          </w:p>
        </w:tc>
        <w:tc>
          <w:tcPr>
            <w:tcW w:w="415" w:type="dxa"/>
            <w:tcBorders>
              <w:top w:val="nil"/>
              <w:left w:val="nil"/>
              <w:bottom w:val="nil"/>
              <w:right w:val="single" w:sz="8" w:space="0" w:color="auto"/>
            </w:tcBorders>
            <w:shd w:val="clear" w:color="auto" w:fill="auto"/>
            <w:noWrap/>
            <w:vAlign w:val="bottom"/>
            <w:hideMark/>
          </w:tcPr>
          <w:p w14:paraId="0EC2209A" w14:textId="77777777" w:rsidR="00252E09" w:rsidRPr="00D24F8D" w:rsidRDefault="00252E09" w:rsidP="00E8485B">
            <w:pPr>
              <w:jc w:val="center"/>
              <w:rPr>
                <w:sz w:val="15"/>
                <w:szCs w:val="15"/>
              </w:rPr>
            </w:pPr>
            <w:r w:rsidRPr="00D24F8D">
              <w:rPr>
                <w:sz w:val="15"/>
                <w:szCs w:val="15"/>
              </w:rPr>
              <w:t>23,13</w:t>
            </w:r>
          </w:p>
        </w:tc>
        <w:tc>
          <w:tcPr>
            <w:tcW w:w="415" w:type="dxa"/>
            <w:tcBorders>
              <w:top w:val="nil"/>
              <w:left w:val="nil"/>
              <w:bottom w:val="nil"/>
              <w:right w:val="single" w:sz="8" w:space="0" w:color="auto"/>
            </w:tcBorders>
            <w:shd w:val="clear" w:color="auto" w:fill="auto"/>
            <w:noWrap/>
            <w:vAlign w:val="bottom"/>
            <w:hideMark/>
          </w:tcPr>
          <w:p w14:paraId="4869609A" w14:textId="77777777" w:rsidR="00252E09" w:rsidRPr="00D24F8D" w:rsidRDefault="00252E09" w:rsidP="00E8485B">
            <w:pPr>
              <w:jc w:val="center"/>
              <w:rPr>
                <w:sz w:val="15"/>
                <w:szCs w:val="15"/>
              </w:rPr>
            </w:pPr>
            <w:r w:rsidRPr="00D24F8D">
              <w:rPr>
                <w:sz w:val="15"/>
                <w:szCs w:val="15"/>
              </w:rPr>
              <w:t>185,60</w:t>
            </w:r>
          </w:p>
        </w:tc>
        <w:tc>
          <w:tcPr>
            <w:tcW w:w="482" w:type="dxa"/>
            <w:tcBorders>
              <w:top w:val="nil"/>
              <w:left w:val="nil"/>
              <w:bottom w:val="nil"/>
              <w:right w:val="single" w:sz="8" w:space="0" w:color="auto"/>
            </w:tcBorders>
            <w:shd w:val="clear" w:color="auto" w:fill="auto"/>
            <w:noWrap/>
            <w:vAlign w:val="bottom"/>
            <w:hideMark/>
          </w:tcPr>
          <w:p w14:paraId="0DABD7AE" w14:textId="77777777" w:rsidR="00252E09" w:rsidRPr="00D24F8D" w:rsidRDefault="00252E09" w:rsidP="00E8485B">
            <w:pPr>
              <w:jc w:val="center"/>
              <w:rPr>
                <w:sz w:val="15"/>
                <w:szCs w:val="15"/>
              </w:rPr>
            </w:pPr>
            <w:r w:rsidRPr="00D24F8D">
              <w:rPr>
                <w:sz w:val="15"/>
                <w:szCs w:val="15"/>
              </w:rPr>
              <w:t>161,14</w:t>
            </w:r>
          </w:p>
        </w:tc>
        <w:tc>
          <w:tcPr>
            <w:tcW w:w="415" w:type="dxa"/>
            <w:tcBorders>
              <w:top w:val="nil"/>
              <w:left w:val="nil"/>
              <w:bottom w:val="nil"/>
              <w:right w:val="single" w:sz="8" w:space="0" w:color="auto"/>
            </w:tcBorders>
            <w:shd w:val="clear" w:color="auto" w:fill="auto"/>
            <w:noWrap/>
            <w:vAlign w:val="bottom"/>
            <w:hideMark/>
          </w:tcPr>
          <w:p w14:paraId="147DD8A0" w14:textId="77777777" w:rsidR="00252E09" w:rsidRPr="00D24F8D" w:rsidRDefault="00252E09" w:rsidP="00E8485B">
            <w:pPr>
              <w:jc w:val="center"/>
              <w:rPr>
                <w:sz w:val="15"/>
                <w:szCs w:val="15"/>
              </w:rPr>
            </w:pPr>
            <w:r w:rsidRPr="00D24F8D">
              <w:rPr>
                <w:sz w:val="15"/>
                <w:szCs w:val="15"/>
              </w:rPr>
              <w:t>22,94</w:t>
            </w:r>
          </w:p>
        </w:tc>
        <w:tc>
          <w:tcPr>
            <w:tcW w:w="415" w:type="dxa"/>
            <w:tcBorders>
              <w:top w:val="nil"/>
              <w:left w:val="nil"/>
              <w:bottom w:val="nil"/>
              <w:right w:val="single" w:sz="8" w:space="0" w:color="auto"/>
            </w:tcBorders>
            <w:shd w:val="clear" w:color="auto" w:fill="auto"/>
            <w:noWrap/>
            <w:vAlign w:val="bottom"/>
            <w:hideMark/>
          </w:tcPr>
          <w:p w14:paraId="3AEC1E42" w14:textId="77777777" w:rsidR="00252E09" w:rsidRPr="00D24F8D" w:rsidRDefault="00252E09" w:rsidP="00E8485B">
            <w:pPr>
              <w:jc w:val="center"/>
              <w:rPr>
                <w:sz w:val="15"/>
                <w:szCs w:val="15"/>
              </w:rPr>
            </w:pPr>
            <w:r w:rsidRPr="00D24F8D">
              <w:rPr>
                <w:sz w:val="15"/>
                <w:szCs w:val="15"/>
              </w:rPr>
              <w:t>184,09</w:t>
            </w:r>
          </w:p>
        </w:tc>
        <w:tc>
          <w:tcPr>
            <w:tcW w:w="416" w:type="dxa"/>
            <w:tcBorders>
              <w:top w:val="nil"/>
              <w:left w:val="nil"/>
              <w:bottom w:val="nil"/>
              <w:right w:val="single" w:sz="8" w:space="0" w:color="auto"/>
            </w:tcBorders>
            <w:shd w:val="clear" w:color="auto" w:fill="auto"/>
            <w:noWrap/>
            <w:vAlign w:val="bottom"/>
            <w:hideMark/>
          </w:tcPr>
          <w:p w14:paraId="0F51A34B" w14:textId="77777777" w:rsidR="00252E09" w:rsidRPr="00D24F8D" w:rsidRDefault="00252E09" w:rsidP="00E8485B">
            <w:pPr>
              <w:jc w:val="center"/>
              <w:rPr>
                <w:sz w:val="15"/>
                <w:szCs w:val="15"/>
              </w:rPr>
            </w:pPr>
            <w:r w:rsidRPr="00D24F8D">
              <w:rPr>
                <w:sz w:val="15"/>
                <w:szCs w:val="15"/>
              </w:rPr>
              <w:t>-1,32</w:t>
            </w:r>
          </w:p>
        </w:tc>
        <w:tc>
          <w:tcPr>
            <w:tcW w:w="416" w:type="dxa"/>
            <w:tcBorders>
              <w:top w:val="nil"/>
              <w:left w:val="nil"/>
              <w:bottom w:val="nil"/>
              <w:right w:val="single" w:sz="8" w:space="0" w:color="auto"/>
            </w:tcBorders>
            <w:shd w:val="clear" w:color="auto" w:fill="auto"/>
            <w:noWrap/>
            <w:vAlign w:val="bottom"/>
            <w:hideMark/>
          </w:tcPr>
          <w:p w14:paraId="49F23B81" w14:textId="77777777" w:rsidR="00252E09" w:rsidRPr="00D24F8D" w:rsidRDefault="00252E09" w:rsidP="00E8485B">
            <w:pPr>
              <w:jc w:val="center"/>
              <w:rPr>
                <w:sz w:val="15"/>
                <w:szCs w:val="15"/>
              </w:rPr>
            </w:pPr>
            <w:r w:rsidRPr="00D24F8D">
              <w:rPr>
                <w:sz w:val="15"/>
                <w:szCs w:val="15"/>
              </w:rPr>
              <w:t>-0,19</w:t>
            </w:r>
          </w:p>
        </w:tc>
        <w:tc>
          <w:tcPr>
            <w:tcW w:w="416" w:type="dxa"/>
            <w:tcBorders>
              <w:top w:val="nil"/>
              <w:left w:val="nil"/>
              <w:bottom w:val="nil"/>
              <w:right w:val="single" w:sz="8" w:space="0" w:color="auto"/>
            </w:tcBorders>
            <w:shd w:val="clear" w:color="auto" w:fill="auto"/>
            <w:noWrap/>
            <w:vAlign w:val="bottom"/>
            <w:hideMark/>
          </w:tcPr>
          <w:p w14:paraId="6CE193BC" w14:textId="77777777" w:rsidR="00252E09" w:rsidRPr="00D24F8D" w:rsidRDefault="00252E09" w:rsidP="00E8485B">
            <w:pPr>
              <w:jc w:val="center"/>
              <w:rPr>
                <w:sz w:val="15"/>
                <w:szCs w:val="15"/>
              </w:rPr>
            </w:pPr>
            <w:r w:rsidRPr="00D24F8D">
              <w:rPr>
                <w:sz w:val="15"/>
                <w:szCs w:val="15"/>
              </w:rPr>
              <w:t>-1,51</w:t>
            </w:r>
          </w:p>
        </w:tc>
        <w:tc>
          <w:tcPr>
            <w:tcW w:w="11" w:type="dxa"/>
            <w:vAlign w:val="center"/>
            <w:hideMark/>
          </w:tcPr>
          <w:p w14:paraId="24ED8544" w14:textId="77777777" w:rsidR="00252E09" w:rsidRPr="00D24F8D" w:rsidRDefault="00252E09" w:rsidP="00E8485B">
            <w:pPr>
              <w:rPr>
                <w:sz w:val="15"/>
                <w:szCs w:val="15"/>
              </w:rPr>
            </w:pPr>
          </w:p>
        </w:tc>
      </w:tr>
      <w:tr w:rsidR="00252E09" w:rsidRPr="00D24F8D" w14:paraId="2333E59B"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6E832504" w14:textId="77777777" w:rsidR="00252E09" w:rsidRPr="00D24F8D" w:rsidRDefault="00252E09" w:rsidP="00E8485B">
            <w:pPr>
              <w:jc w:val="center"/>
              <w:rPr>
                <w:sz w:val="15"/>
                <w:szCs w:val="15"/>
              </w:rPr>
            </w:pPr>
            <w:r w:rsidRPr="00D24F8D">
              <w:rPr>
                <w:sz w:val="15"/>
                <w:szCs w:val="15"/>
              </w:rPr>
              <w:t>6.2</w:t>
            </w:r>
          </w:p>
        </w:tc>
        <w:tc>
          <w:tcPr>
            <w:tcW w:w="2230" w:type="dxa"/>
            <w:gridSpan w:val="4"/>
            <w:tcBorders>
              <w:top w:val="nil"/>
              <w:left w:val="single" w:sz="4" w:space="0" w:color="auto"/>
              <w:bottom w:val="nil"/>
              <w:right w:val="nil"/>
            </w:tcBorders>
            <w:shd w:val="clear" w:color="auto" w:fill="auto"/>
            <w:noWrap/>
            <w:vAlign w:val="bottom"/>
            <w:hideMark/>
          </w:tcPr>
          <w:p w14:paraId="38300077" w14:textId="77777777" w:rsidR="00252E09" w:rsidRPr="00D24F8D" w:rsidRDefault="00252E09" w:rsidP="00E8485B">
            <w:pPr>
              <w:rPr>
                <w:sz w:val="15"/>
                <w:szCs w:val="15"/>
              </w:rPr>
            </w:pPr>
            <w:r w:rsidRPr="00D24F8D">
              <w:rPr>
                <w:sz w:val="15"/>
                <w:szCs w:val="15"/>
              </w:rPr>
              <w:t xml:space="preserve"> - расходы на оплату услуг охраны</w:t>
            </w:r>
          </w:p>
        </w:tc>
        <w:tc>
          <w:tcPr>
            <w:tcW w:w="317" w:type="dxa"/>
            <w:tcBorders>
              <w:top w:val="nil"/>
              <w:left w:val="single" w:sz="8" w:space="0" w:color="auto"/>
              <w:bottom w:val="nil"/>
              <w:right w:val="single" w:sz="8" w:space="0" w:color="auto"/>
            </w:tcBorders>
            <w:shd w:val="clear" w:color="auto" w:fill="auto"/>
            <w:noWrap/>
            <w:vAlign w:val="bottom"/>
            <w:hideMark/>
          </w:tcPr>
          <w:p w14:paraId="248EB25E"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nil"/>
              <w:right w:val="single" w:sz="8" w:space="0" w:color="auto"/>
            </w:tcBorders>
            <w:shd w:val="clear" w:color="auto" w:fill="auto"/>
            <w:noWrap/>
            <w:vAlign w:val="bottom"/>
            <w:hideMark/>
          </w:tcPr>
          <w:p w14:paraId="115D9186" w14:textId="77777777" w:rsidR="00252E09" w:rsidRPr="00D24F8D" w:rsidRDefault="00252E09" w:rsidP="00E8485B">
            <w:pPr>
              <w:jc w:val="center"/>
              <w:rPr>
                <w:sz w:val="15"/>
                <w:szCs w:val="15"/>
              </w:rPr>
            </w:pPr>
            <w:r w:rsidRPr="00D24F8D">
              <w:rPr>
                <w:sz w:val="15"/>
                <w:szCs w:val="15"/>
              </w:rPr>
              <w:t>188,49</w:t>
            </w:r>
          </w:p>
        </w:tc>
        <w:tc>
          <w:tcPr>
            <w:tcW w:w="531" w:type="dxa"/>
            <w:tcBorders>
              <w:top w:val="nil"/>
              <w:left w:val="nil"/>
              <w:bottom w:val="nil"/>
              <w:right w:val="single" w:sz="8" w:space="0" w:color="auto"/>
            </w:tcBorders>
            <w:shd w:val="clear" w:color="auto" w:fill="auto"/>
            <w:noWrap/>
            <w:vAlign w:val="bottom"/>
            <w:hideMark/>
          </w:tcPr>
          <w:p w14:paraId="4DA47F32" w14:textId="77777777" w:rsidR="00252E09" w:rsidRPr="00D24F8D" w:rsidRDefault="00252E09" w:rsidP="00E8485B">
            <w:pPr>
              <w:jc w:val="center"/>
              <w:rPr>
                <w:sz w:val="15"/>
                <w:szCs w:val="15"/>
              </w:rPr>
            </w:pPr>
            <w:r w:rsidRPr="00D24F8D">
              <w:rPr>
                <w:sz w:val="15"/>
                <w:szCs w:val="15"/>
              </w:rPr>
              <w:t>121,39</w:t>
            </w:r>
          </w:p>
        </w:tc>
        <w:tc>
          <w:tcPr>
            <w:tcW w:w="531" w:type="dxa"/>
            <w:tcBorders>
              <w:top w:val="nil"/>
              <w:left w:val="nil"/>
              <w:bottom w:val="nil"/>
              <w:right w:val="single" w:sz="8" w:space="0" w:color="auto"/>
            </w:tcBorders>
            <w:shd w:val="clear" w:color="auto" w:fill="auto"/>
            <w:noWrap/>
            <w:vAlign w:val="bottom"/>
            <w:hideMark/>
          </w:tcPr>
          <w:p w14:paraId="3AB07FE0" w14:textId="77777777" w:rsidR="00252E09" w:rsidRPr="00D24F8D" w:rsidRDefault="00252E09" w:rsidP="00E8485B">
            <w:pPr>
              <w:jc w:val="center"/>
              <w:rPr>
                <w:sz w:val="15"/>
                <w:szCs w:val="15"/>
              </w:rPr>
            </w:pPr>
            <w:r w:rsidRPr="00D24F8D">
              <w:rPr>
                <w:sz w:val="15"/>
                <w:szCs w:val="15"/>
              </w:rPr>
              <w:t>309,88</w:t>
            </w:r>
          </w:p>
        </w:tc>
        <w:tc>
          <w:tcPr>
            <w:tcW w:w="531" w:type="dxa"/>
            <w:tcBorders>
              <w:top w:val="nil"/>
              <w:left w:val="nil"/>
              <w:bottom w:val="nil"/>
              <w:right w:val="single" w:sz="8" w:space="0" w:color="auto"/>
            </w:tcBorders>
            <w:shd w:val="clear" w:color="auto" w:fill="auto"/>
            <w:noWrap/>
            <w:vAlign w:val="bottom"/>
            <w:hideMark/>
          </w:tcPr>
          <w:p w14:paraId="20267EA2" w14:textId="77777777" w:rsidR="00252E09" w:rsidRPr="00D24F8D" w:rsidRDefault="00252E09" w:rsidP="00E8485B">
            <w:pPr>
              <w:jc w:val="center"/>
              <w:rPr>
                <w:sz w:val="15"/>
                <w:szCs w:val="15"/>
              </w:rPr>
            </w:pPr>
            <w:r w:rsidRPr="00D24F8D">
              <w:rPr>
                <w:sz w:val="15"/>
                <w:szCs w:val="15"/>
              </w:rPr>
              <w:t>175,34</w:t>
            </w:r>
          </w:p>
        </w:tc>
        <w:tc>
          <w:tcPr>
            <w:tcW w:w="531" w:type="dxa"/>
            <w:tcBorders>
              <w:top w:val="nil"/>
              <w:left w:val="nil"/>
              <w:bottom w:val="nil"/>
              <w:right w:val="single" w:sz="8" w:space="0" w:color="auto"/>
            </w:tcBorders>
            <w:shd w:val="clear" w:color="auto" w:fill="auto"/>
            <w:noWrap/>
            <w:vAlign w:val="bottom"/>
            <w:hideMark/>
          </w:tcPr>
          <w:p w14:paraId="7FD4C08C" w14:textId="77777777" w:rsidR="00252E09" w:rsidRPr="00D24F8D" w:rsidRDefault="00252E09" w:rsidP="00E8485B">
            <w:pPr>
              <w:jc w:val="center"/>
              <w:rPr>
                <w:sz w:val="15"/>
                <w:szCs w:val="15"/>
              </w:rPr>
            </w:pPr>
            <w:r w:rsidRPr="00D24F8D">
              <w:rPr>
                <w:sz w:val="15"/>
                <w:szCs w:val="15"/>
              </w:rPr>
              <w:t>0,83</w:t>
            </w:r>
          </w:p>
        </w:tc>
        <w:tc>
          <w:tcPr>
            <w:tcW w:w="460" w:type="dxa"/>
            <w:tcBorders>
              <w:top w:val="nil"/>
              <w:left w:val="nil"/>
              <w:bottom w:val="nil"/>
              <w:right w:val="single" w:sz="8" w:space="0" w:color="auto"/>
            </w:tcBorders>
            <w:shd w:val="clear" w:color="auto" w:fill="auto"/>
            <w:noWrap/>
            <w:vAlign w:val="bottom"/>
            <w:hideMark/>
          </w:tcPr>
          <w:p w14:paraId="1FEBC7CD" w14:textId="77777777" w:rsidR="00252E09" w:rsidRPr="00D24F8D" w:rsidRDefault="00252E09" w:rsidP="00E8485B">
            <w:pPr>
              <w:jc w:val="center"/>
              <w:rPr>
                <w:sz w:val="15"/>
                <w:szCs w:val="15"/>
              </w:rPr>
            </w:pPr>
            <w:r w:rsidRPr="00D24F8D">
              <w:rPr>
                <w:sz w:val="15"/>
                <w:szCs w:val="15"/>
              </w:rPr>
              <w:t>176,17</w:t>
            </w:r>
          </w:p>
        </w:tc>
        <w:tc>
          <w:tcPr>
            <w:tcW w:w="415" w:type="dxa"/>
            <w:tcBorders>
              <w:top w:val="nil"/>
              <w:left w:val="nil"/>
              <w:bottom w:val="nil"/>
              <w:right w:val="single" w:sz="8" w:space="0" w:color="auto"/>
            </w:tcBorders>
            <w:shd w:val="clear" w:color="auto" w:fill="auto"/>
            <w:noWrap/>
            <w:vAlign w:val="bottom"/>
            <w:hideMark/>
          </w:tcPr>
          <w:p w14:paraId="335CD093" w14:textId="77777777" w:rsidR="00252E09" w:rsidRPr="00D24F8D" w:rsidRDefault="00252E09" w:rsidP="00E8485B">
            <w:pPr>
              <w:jc w:val="center"/>
              <w:rPr>
                <w:sz w:val="15"/>
                <w:szCs w:val="15"/>
              </w:rPr>
            </w:pPr>
            <w:r w:rsidRPr="00D24F8D">
              <w:rPr>
                <w:sz w:val="15"/>
                <w:szCs w:val="15"/>
              </w:rPr>
              <w:t>187,61</w:t>
            </w:r>
          </w:p>
        </w:tc>
        <w:tc>
          <w:tcPr>
            <w:tcW w:w="415" w:type="dxa"/>
            <w:tcBorders>
              <w:top w:val="nil"/>
              <w:left w:val="nil"/>
              <w:bottom w:val="nil"/>
              <w:right w:val="single" w:sz="8" w:space="0" w:color="auto"/>
            </w:tcBorders>
            <w:shd w:val="clear" w:color="auto" w:fill="auto"/>
            <w:noWrap/>
            <w:vAlign w:val="bottom"/>
            <w:hideMark/>
          </w:tcPr>
          <w:p w14:paraId="0ABA6DB9" w14:textId="77777777" w:rsidR="00252E09" w:rsidRPr="00D24F8D" w:rsidRDefault="00252E09" w:rsidP="00E8485B">
            <w:pPr>
              <w:jc w:val="center"/>
              <w:rPr>
                <w:sz w:val="15"/>
                <w:szCs w:val="15"/>
              </w:rPr>
            </w:pPr>
            <w:r w:rsidRPr="00D24F8D">
              <w:rPr>
                <w:sz w:val="15"/>
                <w:szCs w:val="15"/>
              </w:rPr>
              <w:t>0,89</w:t>
            </w:r>
          </w:p>
        </w:tc>
        <w:tc>
          <w:tcPr>
            <w:tcW w:w="415" w:type="dxa"/>
            <w:tcBorders>
              <w:top w:val="nil"/>
              <w:left w:val="nil"/>
              <w:bottom w:val="nil"/>
              <w:right w:val="single" w:sz="8" w:space="0" w:color="auto"/>
            </w:tcBorders>
            <w:shd w:val="clear" w:color="auto" w:fill="auto"/>
            <w:noWrap/>
            <w:vAlign w:val="bottom"/>
            <w:hideMark/>
          </w:tcPr>
          <w:p w14:paraId="2D100F46" w14:textId="77777777" w:rsidR="00252E09" w:rsidRPr="00D24F8D" w:rsidRDefault="00252E09" w:rsidP="00E8485B">
            <w:pPr>
              <w:jc w:val="center"/>
              <w:rPr>
                <w:sz w:val="15"/>
                <w:szCs w:val="15"/>
              </w:rPr>
            </w:pPr>
            <w:r w:rsidRPr="00D24F8D">
              <w:rPr>
                <w:sz w:val="15"/>
                <w:szCs w:val="15"/>
              </w:rPr>
              <w:t>188,50</w:t>
            </w:r>
          </w:p>
        </w:tc>
        <w:tc>
          <w:tcPr>
            <w:tcW w:w="482" w:type="dxa"/>
            <w:tcBorders>
              <w:top w:val="nil"/>
              <w:left w:val="nil"/>
              <w:bottom w:val="nil"/>
              <w:right w:val="single" w:sz="8" w:space="0" w:color="auto"/>
            </w:tcBorders>
            <w:shd w:val="clear" w:color="auto" w:fill="auto"/>
            <w:noWrap/>
            <w:vAlign w:val="bottom"/>
            <w:hideMark/>
          </w:tcPr>
          <w:p w14:paraId="5C26CBB1" w14:textId="77777777" w:rsidR="00252E09" w:rsidRPr="00D24F8D" w:rsidRDefault="00252E09" w:rsidP="00E8485B">
            <w:pPr>
              <w:jc w:val="center"/>
              <w:rPr>
                <w:sz w:val="15"/>
                <w:szCs w:val="15"/>
              </w:rPr>
            </w:pPr>
            <w:r w:rsidRPr="00D24F8D">
              <w:rPr>
                <w:sz w:val="15"/>
                <w:szCs w:val="15"/>
              </w:rPr>
              <w:t>186,08</w:t>
            </w:r>
          </w:p>
        </w:tc>
        <w:tc>
          <w:tcPr>
            <w:tcW w:w="415" w:type="dxa"/>
            <w:tcBorders>
              <w:top w:val="nil"/>
              <w:left w:val="nil"/>
              <w:bottom w:val="nil"/>
              <w:right w:val="single" w:sz="8" w:space="0" w:color="auto"/>
            </w:tcBorders>
            <w:shd w:val="clear" w:color="auto" w:fill="auto"/>
            <w:noWrap/>
            <w:vAlign w:val="bottom"/>
            <w:hideMark/>
          </w:tcPr>
          <w:p w14:paraId="57612848" w14:textId="77777777" w:rsidR="00252E09" w:rsidRPr="00D24F8D" w:rsidRDefault="00252E09" w:rsidP="00E8485B">
            <w:pPr>
              <w:jc w:val="center"/>
              <w:rPr>
                <w:sz w:val="15"/>
                <w:szCs w:val="15"/>
              </w:rPr>
            </w:pPr>
            <w:r w:rsidRPr="00D24F8D">
              <w:rPr>
                <w:sz w:val="15"/>
                <w:szCs w:val="15"/>
              </w:rPr>
              <w:t>0,88</w:t>
            </w:r>
          </w:p>
        </w:tc>
        <w:tc>
          <w:tcPr>
            <w:tcW w:w="415" w:type="dxa"/>
            <w:tcBorders>
              <w:top w:val="nil"/>
              <w:left w:val="nil"/>
              <w:bottom w:val="nil"/>
              <w:right w:val="single" w:sz="8" w:space="0" w:color="auto"/>
            </w:tcBorders>
            <w:shd w:val="clear" w:color="auto" w:fill="auto"/>
            <w:noWrap/>
            <w:vAlign w:val="bottom"/>
            <w:hideMark/>
          </w:tcPr>
          <w:p w14:paraId="455329F9" w14:textId="77777777" w:rsidR="00252E09" w:rsidRPr="00D24F8D" w:rsidRDefault="00252E09" w:rsidP="00E8485B">
            <w:pPr>
              <w:jc w:val="center"/>
              <w:rPr>
                <w:sz w:val="15"/>
                <w:szCs w:val="15"/>
              </w:rPr>
            </w:pPr>
            <w:r w:rsidRPr="00D24F8D">
              <w:rPr>
                <w:sz w:val="15"/>
                <w:szCs w:val="15"/>
              </w:rPr>
              <w:t>186,97</w:t>
            </w:r>
          </w:p>
        </w:tc>
        <w:tc>
          <w:tcPr>
            <w:tcW w:w="416" w:type="dxa"/>
            <w:tcBorders>
              <w:top w:val="nil"/>
              <w:left w:val="nil"/>
              <w:bottom w:val="nil"/>
              <w:right w:val="single" w:sz="8" w:space="0" w:color="auto"/>
            </w:tcBorders>
            <w:shd w:val="clear" w:color="auto" w:fill="auto"/>
            <w:noWrap/>
            <w:vAlign w:val="bottom"/>
            <w:hideMark/>
          </w:tcPr>
          <w:p w14:paraId="227E0ACD" w14:textId="77777777" w:rsidR="00252E09" w:rsidRPr="00D24F8D" w:rsidRDefault="00252E09" w:rsidP="00E8485B">
            <w:pPr>
              <w:jc w:val="center"/>
              <w:rPr>
                <w:sz w:val="15"/>
                <w:szCs w:val="15"/>
              </w:rPr>
            </w:pPr>
            <w:r w:rsidRPr="00D24F8D">
              <w:rPr>
                <w:sz w:val="15"/>
                <w:szCs w:val="15"/>
              </w:rPr>
              <w:t>-1,53</w:t>
            </w:r>
          </w:p>
        </w:tc>
        <w:tc>
          <w:tcPr>
            <w:tcW w:w="416" w:type="dxa"/>
            <w:tcBorders>
              <w:top w:val="nil"/>
              <w:left w:val="nil"/>
              <w:bottom w:val="nil"/>
              <w:right w:val="single" w:sz="8" w:space="0" w:color="auto"/>
            </w:tcBorders>
            <w:shd w:val="clear" w:color="auto" w:fill="auto"/>
            <w:noWrap/>
            <w:vAlign w:val="bottom"/>
            <w:hideMark/>
          </w:tcPr>
          <w:p w14:paraId="5871300A" w14:textId="77777777" w:rsidR="00252E09" w:rsidRPr="00D24F8D" w:rsidRDefault="00252E09" w:rsidP="00E8485B">
            <w:pPr>
              <w:jc w:val="center"/>
              <w:rPr>
                <w:sz w:val="15"/>
                <w:szCs w:val="15"/>
              </w:rPr>
            </w:pPr>
            <w:r w:rsidRPr="00D24F8D">
              <w:rPr>
                <w:sz w:val="15"/>
                <w:szCs w:val="15"/>
              </w:rPr>
              <w:t>-0,01</w:t>
            </w:r>
          </w:p>
        </w:tc>
        <w:tc>
          <w:tcPr>
            <w:tcW w:w="416" w:type="dxa"/>
            <w:tcBorders>
              <w:top w:val="nil"/>
              <w:left w:val="nil"/>
              <w:bottom w:val="nil"/>
              <w:right w:val="single" w:sz="8" w:space="0" w:color="auto"/>
            </w:tcBorders>
            <w:shd w:val="clear" w:color="auto" w:fill="auto"/>
            <w:noWrap/>
            <w:vAlign w:val="bottom"/>
            <w:hideMark/>
          </w:tcPr>
          <w:p w14:paraId="094CDA1C" w14:textId="77777777" w:rsidR="00252E09" w:rsidRPr="00D24F8D" w:rsidRDefault="00252E09" w:rsidP="00E8485B">
            <w:pPr>
              <w:jc w:val="center"/>
              <w:rPr>
                <w:sz w:val="15"/>
                <w:szCs w:val="15"/>
              </w:rPr>
            </w:pPr>
            <w:r w:rsidRPr="00D24F8D">
              <w:rPr>
                <w:sz w:val="15"/>
                <w:szCs w:val="15"/>
              </w:rPr>
              <w:t>-1,54</w:t>
            </w:r>
          </w:p>
        </w:tc>
        <w:tc>
          <w:tcPr>
            <w:tcW w:w="11" w:type="dxa"/>
            <w:vAlign w:val="center"/>
            <w:hideMark/>
          </w:tcPr>
          <w:p w14:paraId="64581BEB" w14:textId="77777777" w:rsidR="00252E09" w:rsidRPr="00D24F8D" w:rsidRDefault="00252E09" w:rsidP="00E8485B">
            <w:pPr>
              <w:rPr>
                <w:sz w:val="15"/>
                <w:szCs w:val="15"/>
              </w:rPr>
            </w:pPr>
          </w:p>
        </w:tc>
      </w:tr>
      <w:tr w:rsidR="00252E09" w:rsidRPr="00D24F8D" w14:paraId="6A5B7348"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18FC3FFB" w14:textId="77777777" w:rsidR="00252E09" w:rsidRPr="00D24F8D" w:rsidRDefault="00252E09" w:rsidP="00E8485B">
            <w:pPr>
              <w:jc w:val="center"/>
              <w:rPr>
                <w:sz w:val="15"/>
                <w:szCs w:val="15"/>
              </w:rPr>
            </w:pPr>
            <w:r w:rsidRPr="00D24F8D">
              <w:rPr>
                <w:sz w:val="15"/>
                <w:szCs w:val="15"/>
              </w:rPr>
              <w:t>6.3</w:t>
            </w:r>
          </w:p>
        </w:tc>
        <w:tc>
          <w:tcPr>
            <w:tcW w:w="2230" w:type="dxa"/>
            <w:gridSpan w:val="4"/>
            <w:tcBorders>
              <w:top w:val="nil"/>
              <w:left w:val="single" w:sz="4" w:space="0" w:color="auto"/>
              <w:bottom w:val="nil"/>
              <w:right w:val="nil"/>
            </w:tcBorders>
            <w:shd w:val="clear" w:color="auto" w:fill="auto"/>
            <w:noWrap/>
            <w:vAlign w:val="bottom"/>
            <w:hideMark/>
          </w:tcPr>
          <w:p w14:paraId="202F3D67" w14:textId="77777777" w:rsidR="00252E09" w:rsidRPr="00D24F8D" w:rsidRDefault="00252E09" w:rsidP="00E8485B">
            <w:pPr>
              <w:rPr>
                <w:sz w:val="15"/>
                <w:szCs w:val="15"/>
              </w:rPr>
            </w:pPr>
            <w:r w:rsidRPr="00D24F8D">
              <w:rPr>
                <w:sz w:val="15"/>
                <w:szCs w:val="15"/>
              </w:rPr>
              <w:t xml:space="preserve"> - расходы на оплату информационных, консалтинговых услуг</w:t>
            </w:r>
          </w:p>
        </w:tc>
        <w:tc>
          <w:tcPr>
            <w:tcW w:w="317" w:type="dxa"/>
            <w:tcBorders>
              <w:top w:val="nil"/>
              <w:left w:val="single" w:sz="8" w:space="0" w:color="auto"/>
              <w:bottom w:val="nil"/>
              <w:right w:val="single" w:sz="8" w:space="0" w:color="auto"/>
            </w:tcBorders>
            <w:shd w:val="clear" w:color="auto" w:fill="auto"/>
            <w:noWrap/>
            <w:vAlign w:val="bottom"/>
            <w:hideMark/>
          </w:tcPr>
          <w:p w14:paraId="4F535B41"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nil"/>
              <w:right w:val="single" w:sz="8" w:space="0" w:color="auto"/>
            </w:tcBorders>
            <w:shd w:val="clear" w:color="auto" w:fill="auto"/>
            <w:noWrap/>
            <w:vAlign w:val="bottom"/>
            <w:hideMark/>
          </w:tcPr>
          <w:p w14:paraId="4BE0A75A" w14:textId="77777777" w:rsidR="00252E09" w:rsidRPr="00D24F8D" w:rsidRDefault="00252E09" w:rsidP="00E8485B">
            <w:pPr>
              <w:jc w:val="center"/>
              <w:rPr>
                <w:sz w:val="15"/>
                <w:szCs w:val="15"/>
              </w:rPr>
            </w:pPr>
            <w:r w:rsidRPr="00D24F8D">
              <w:rPr>
                <w:sz w:val="15"/>
                <w:szCs w:val="15"/>
              </w:rPr>
              <w:t>189,95</w:t>
            </w:r>
          </w:p>
        </w:tc>
        <w:tc>
          <w:tcPr>
            <w:tcW w:w="531" w:type="dxa"/>
            <w:tcBorders>
              <w:top w:val="nil"/>
              <w:left w:val="nil"/>
              <w:bottom w:val="nil"/>
              <w:right w:val="single" w:sz="8" w:space="0" w:color="auto"/>
            </w:tcBorders>
            <w:shd w:val="clear" w:color="auto" w:fill="auto"/>
            <w:noWrap/>
            <w:vAlign w:val="bottom"/>
            <w:hideMark/>
          </w:tcPr>
          <w:p w14:paraId="04810044" w14:textId="77777777" w:rsidR="00252E09" w:rsidRPr="00D24F8D" w:rsidRDefault="00252E09" w:rsidP="00E8485B">
            <w:pPr>
              <w:jc w:val="center"/>
              <w:rPr>
                <w:sz w:val="15"/>
                <w:szCs w:val="15"/>
              </w:rPr>
            </w:pPr>
            <w:r w:rsidRPr="00D24F8D">
              <w:rPr>
                <w:sz w:val="15"/>
                <w:szCs w:val="15"/>
              </w:rPr>
              <w:t>104,54</w:t>
            </w:r>
          </w:p>
        </w:tc>
        <w:tc>
          <w:tcPr>
            <w:tcW w:w="531" w:type="dxa"/>
            <w:tcBorders>
              <w:top w:val="nil"/>
              <w:left w:val="nil"/>
              <w:bottom w:val="nil"/>
              <w:right w:val="single" w:sz="8" w:space="0" w:color="auto"/>
            </w:tcBorders>
            <w:shd w:val="clear" w:color="auto" w:fill="auto"/>
            <w:noWrap/>
            <w:vAlign w:val="bottom"/>
            <w:hideMark/>
          </w:tcPr>
          <w:p w14:paraId="63F3D8A3" w14:textId="77777777" w:rsidR="00252E09" w:rsidRPr="00D24F8D" w:rsidRDefault="00252E09" w:rsidP="00E8485B">
            <w:pPr>
              <w:jc w:val="center"/>
              <w:rPr>
                <w:sz w:val="15"/>
                <w:szCs w:val="15"/>
              </w:rPr>
            </w:pPr>
            <w:r w:rsidRPr="00D24F8D">
              <w:rPr>
                <w:sz w:val="15"/>
                <w:szCs w:val="15"/>
              </w:rPr>
              <w:t>294,49</w:t>
            </w:r>
          </w:p>
        </w:tc>
        <w:tc>
          <w:tcPr>
            <w:tcW w:w="531" w:type="dxa"/>
            <w:tcBorders>
              <w:top w:val="nil"/>
              <w:left w:val="nil"/>
              <w:bottom w:val="nil"/>
              <w:right w:val="single" w:sz="8" w:space="0" w:color="auto"/>
            </w:tcBorders>
            <w:shd w:val="clear" w:color="auto" w:fill="auto"/>
            <w:noWrap/>
            <w:vAlign w:val="bottom"/>
            <w:hideMark/>
          </w:tcPr>
          <w:p w14:paraId="1CCADE4D" w14:textId="77777777" w:rsidR="00252E09" w:rsidRPr="00D24F8D" w:rsidRDefault="00252E09" w:rsidP="00E8485B">
            <w:pPr>
              <w:jc w:val="center"/>
              <w:rPr>
                <w:sz w:val="15"/>
                <w:szCs w:val="15"/>
              </w:rPr>
            </w:pPr>
            <w:r w:rsidRPr="00D24F8D">
              <w:rPr>
                <w:sz w:val="15"/>
                <w:szCs w:val="15"/>
              </w:rPr>
              <w:t>176,71</w:t>
            </w:r>
          </w:p>
        </w:tc>
        <w:tc>
          <w:tcPr>
            <w:tcW w:w="531" w:type="dxa"/>
            <w:tcBorders>
              <w:top w:val="nil"/>
              <w:left w:val="nil"/>
              <w:bottom w:val="nil"/>
              <w:right w:val="single" w:sz="8" w:space="0" w:color="auto"/>
            </w:tcBorders>
            <w:shd w:val="clear" w:color="auto" w:fill="auto"/>
            <w:noWrap/>
            <w:vAlign w:val="bottom"/>
            <w:hideMark/>
          </w:tcPr>
          <w:p w14:paraId="2DBEF7D5" w14:textId="77777777" w:rsidR="00252E09" w:rsidRPr="00D24F8D" w:rsidRDefault="00252E09" w:rsidP="00E8485B">
            <w:pPr>
              <w:jc w:val="center"/>
              <w:rPr>
                <w:sz w:val="15"/>
                <w:szCs w:val="15"/>
              </w:rPr>
            </w:pPr>
            <w:r w:rsidRPr="00D24F8D">
              <w:rPr>
                <w:sz w:val="15"/>
                <w:szCs w:val="15"/>
              </w:rPr>
              <w:t>42,84</w:t>
            </w:r>
          </w:p>
        </w:tc>
        <w:tc>
          <w:tcPr>
            <w:tcW w:w="460" w:type="dxa"/>
            <w:tcBorders>
              <w:top w:val="nil"/>
              <w:left w:val="nil"/>
              <w:bottom w:val="nil"/>
              <w:right w:val="single" w:sz="8" w:space="0" w:color="auto"/>
            </w:tcBorders>
            <w:shd w:val="clear" w:color="auto" w:fill="auto"/>
            <w:noWrap/>
            <w:vAlign w:val="bottom"/>
            <w:hideMark/>
          </w:tcPr>
          <w:p w14:paraId="12366147" w14:textId="77777777" w:rsidR="00252E09" w:rsidRPr="00D24F8D" w:rsidRDefault="00252E09" w:rsidP="00E8485B">
            <w:pPr>
              <w:jc w:val="center"/>
              <w:rPr>
                <w:sz w:val="15"/>
                <w:szCs w:val="15"/>
              </w:rPr>
            </w:pPr>
            <w:r w:rsidRPr="00D24F8D">
              <w:rPr>
                <w:sz w:val="15"/>
                <w:szCs w:val="15"/>
              </w:rPr>
              <w:t>219,55</w:t>
            </w:r>
          </w:p>
        </w:tc>
        <w:tc>
          <w:tcPr>
            <w:tcW w:w="415" w:type="dxa"/>
            <w:tcBorders>
              <w:top w:val="nil"/>
              <w:left w:val="nil"/>
              <w:bottom w:val="nil"/>
              <w:right w:val="single" w:sz="8" w:space="0" w:color="auto"/>
            </w:tcBorders>
            <w:shd w:val="clear" w:color="auto" w:fill="auto"/>
            <w:noWrap/>
            <w:vAlign w:val="bottom"/>
            <w:hideMark/>
          </w:tcPr>
          <w:p w14:paraId="4B3E8B6D" w14:textId="77777777" w:rsidR="00252E09" w:rsidRPr="00D24F8D" w:rsidRDefault="00252E09" w:rsidP="00E8485B">
            <w:pPr>
              <w:jc w:val="center"/>
              <w:rPr>
                <w:sz w:val="15"/>
                <w:szCs w:val="15"/>
              </w:rPr>
            </w:pPr>
            <w:r w:rsidRPr="00D24F8D">
              <w:rPr>
                <w:sz w:val="15"/>
                <w:szCs w:val="15"/>
              </w:rPr>
              <w:t>189,08</w:t>
            </w:r>
          </w:p>
        </w:tc>
        <w:tc>
          <w:tcPr>
            <w:tcW w:w="415" w:type="dxa"/>
            <w:tcBorders>
              <w:top w:val="nil"/>
              <w:left w:val="nil"/>
              <w:bottom w:val="nil"/>
              <w:right w:val="single" w:sz="8" w:space="0" w:color="auto"/>
            </w:tcBorders>
            <w:shd w:val="clear" w:color="auto" w:fill="auto"/>
            <w:noWrap/>
            <w:vAlign w:val="bottom"/>
            <w:hideMark/>
          </w:tcPr>
          <w:p w14:paraId="3977BC00" w14:textId="77777777" w:rsidR="00252E09" w:rsidRPr="00D24F8D" w:rsidRDefault="00252E09" w:rsidP="00E8485B">
            <w:pPr>
              <w:jc w:val="center"/>
              <w:rPr>
                <w:sz w:val="15"/>
                <w:szCs w:val="15"/>
              </w:rPr>
            </w:pPr>
            <w:r w:rsidRPr="00D24F8D">
              <w:rPr>
                <w:sz w:val="15"/>
                <w:szCs w:val="15"/>
              </w:rPr>
              <w:t>45,84</w:t>
            </w:r>
          </w:p>
        </w:tc>
        <w:tc>
          <w:tcPr>
            <w:tcW w:w="415" w:type="dxa"/>
            <w:tcBorders>
              <w:top w:val="nil"/>
              <w:left w:val="nil"/>
              <w:bottom w:val="nil"/>
              <w:right w:val="single" w:sz="8" w:space="0" w:color="auto"/>
            </w:tcBorders>
            <w:shd w:val="clear" w:color="auto" w:fill="auto"/>
            <w:noWrap/>
            <w:vAlign w:val="bottom"/>
            <w:hideMark/>
          </w:tcPr>
          <w:p w14:paraId="417418F4" w14:textId="77777777" w:rsidR="00252E09" w:rsidRPr="00D24F8D" w:rsidRDefault="00252E09" w:rsidP="00E8485B">
            <w:pPr>
              <w:jc w:val="center"/>
              <w:rPr>
                <w:sz w:val="15"/>
                <w:szCs w:val="15"/>
              </w:rPr>
            </w:pPr>
            <w:r w:rsidRPr="00D24F8D">
              <w:rPr>
                <w:sz w:val="15"/>
                <w:szCs w:val="15"/>
              </w:rPr>
              <w:t>234,92</w:t>
            </w:r>
          </w:p>
        </w:tc>
        <w:tc>
          <w:tcPr>
            <w:tcW w:w="482" w:type="dxa"/>
            <w:tcBorders>
              <w:top w:val="nil"/>
              <w:left w:val="nil"/>
              <w:bottom w:val="nil"/>
              <w:right w:val="single" w:sz="8" w:space="0" w:color="auto"/>
            </w:tcBorders>
            <w:shd w:val="clear" w:color="auto" w:fill="auto"/>
            <w:noWrap/>
            <w:vAlign w:val="bottom"/>
            <w:hideMark/>
          </w:tcPr>
          <w:p w14:paraId="1DEE1106" w14:textId="77777777" w:rsidR="00252E09" w:rsidRPr="00D24F8D" w:rsidRDefault="00252E09" w:rsidP="00E8485B">
            <w:pPr>
              <w:jc w:val="center"/>
              <w:rPr>
                <w:sz w:val="15"/>
                <w:szCs w:val="15"/>
              </w:rPr>
            </w:pPr>
            <w:r w:rsidRPr="00D24F8D">
              <w:rPr>
                <w:sz w:val="15"/>
                <w:szCs w:val="15"/>
              </w:rPr>
              <w:t>187,54</w:t>
            </w:r>
          </w:p>
        </w:tc>
        <w:tc>
          <w:tcPr>
            <w:tcW w:w="415" w:type="dxa"/>
            <w:tcBorders>
              <w:top w:val="nil"/>
              <w:left w:val="nil"/>
              <w:bottom w:val="nil"/>
              <w:right w:val="single" w:sz="8" w:space="0" w:color="auto"/>
            </w:tcBorders>
            <w:shd w:val="clear" w:color="auto" w:fill="auto"/>
            <w:noWrap/>
            <w:vAlign w:val="bottom"/>
            <w:hideMark/>
          </w:tcPr>
          <w:p w14:paraId="510FD87D" w14:textId="77777777" w:rsidR="00252E09" w:rsidRPr="00D24F8D" w:rsidRDefault="00252E09" w:rsidP="00E8485B">
            <w:pPr>
              <w:jc w:val="center"/>
              <w:rPr>
                <w:sz w:val="15"/>
                <w:szCs w:val="15"/>
              </w:rPr>
            </w:pPr>
            <w:r w:rsidRPr="00D24F8D">
              <w:rPr>
                <w:sz w:val="15"/>
                <w:szCs w:val="15"/>
              </w:rPr>
              <w:t>45,47</w:t>
            </w:r>
          </w:p>
        </w:tc>
        <w:tc>
          <w:tcPr>
            <w:tcW w:w="415" w:type="dxa"/>
            <w:tcBorders>
              <w:top w:val="nil"/>
              <w:left w:val="nil"/>
              <w:bottom w:val="nil"/>
              <w:right w:val="single" w:sz="8" w:space="0" w:color="auto"/>
            </w:tcBorders>
            <w:shd w:val="clear" w:color="auto" w:fill="auto"/>
            <w:noWrap/>
            <w:vAlign w:val="bottom"/>
            <w:hideMark/>
          </w:tcPr>
          <w:p w14:paraId="67F10DEC" w14:textId="77777777" w:rsidR="00252E09" w:rsidRPr="00D24F8D" w:rsidRDefault="00252E09" w:rsidP="00E8485B">
            <w:pPr>
              <w:jc w:val="center"/>
              <w:rPr>
                <w:sz w:val="15"/>
                <w:szCs w:val="15"/>
              </w:rPr>
            </w:pPr>
            <w:r w:rsidRPr="00D24F8D">
              <w:rPr>
                <w:sz w:val="15"/>
                <w:szCs w:val="15"/>
              </w:rPr>
              <w:t>233,00</w:t>
            </w:r>
          </w:p>
        </w:tc>
        <w:tc>
          <w:tcPr>
            <w:tcW w:w="416" w:type="dxa"/>
            <w:tcBorders>
              <w:top w:val="nil"/>
              <w:left w:val="nil"/>
              <w:bottom w:val="nil"/>
              <w:right w:val="single" w:sz="8" w:space="0" w:color="auto"/>
            </w:tcBorders>
            <w:shd w:val="clear" w:color="auto" w:fill="auto"/>
            <w:noWrap/>
            <w:vAlign w:val="bottom"/>
            <w:hideMark/>
          </w:tcPr>
          <w:p w14:paraId="25B000C3" w14:textId="77777777" w:rsidR="00252E09" w:rsidRPr="00D24F8D" w:rsidRDefault="00252E09" w:rsidP="00E8485B">
            <w:pPr>
              <w:jc w:val="center"/>
              <w:rPr>
                <w:sz w:val="15"/>
                <w:szCs w:val="15"/>
              </w:rPr>
            </w:pPr>
            <w:r w:rsidRPr="00D24F8D">
              <w:rPr>
                <w:sz w:val="15"/>
                <w:szCs w:val="15"/>
              </w:rPr>
              <w:t>-1,54</w:t>
            </w:r>
          </w:p>
        </w:tc>
        <w:tc>
          <w:tcPr>
            <w:tcW w:w="416" w:type="dxa"/>
            <w:tcBorders>
              <w:top w:val="nil"/>
              <w:left w:val="nil"/>
              <w:bottom w:val="nil"/>
              <w:right w:val="single" w:sz="8" w:space="0" w:color="auto"/>
            </w:tcBorders>
            <w:shd w:val="clear" w:color="auto" w:fill="auto"/>
            <w:noWrap/>
            <w:vAlign w:val="bottom"/>
            <w:hideMark/>
          </w:tcPr>
          <w:p w14:paraId="6C19ED23" w14:textId="77777777" w:rsidR="00252E09" w:rsidRPr="00D24F8D" w:rsidRDefault="00252E09" w:rsidP="00E8485B">
            <w:pPr>
              <w:jc w:val="center"/>
              <w:rPr>
                <w:sz w:val="15"/>
                <w:szCs w:val="15"/>
              </w:rPr>
            </w:pPr>
            <w:r w:rsidRPr="00D24F8D">
              <w:rPr>
                <w:sz w:val="15"/>
                <w:szCs w:val="15"/>
              </w:rPr>
              <w:t>-0,37</w:t>
            </w:r>
          </w:p>
        </w:tc>
        <w:tc>
          <w:tcPr>
            <w:tcW w:w="416" w:type="dxa"/>
            <w:tcBorders>
              <w:top w:val="nil"/>
              <w:left w:val="nil"/>
              <w:bottom w:val="nil"/>
              <w:right w:val="single" w:sz="8" w:space="0" w:color="auto"/>
            </w:tcBorders>
            <w:shd w:val="clear" w:color="auto" w:fill="auto"/>
            <w:noWrap/>
            <w:vAlign w:val="bottom"/>
            <w:hideMark/>
          </w:tcPr>
          <w:p w14:paraId="39AB4FAD" w14:textId="77777777" w:rsidR="00252E09" w:rsidRPr="00D24F8D" w:rsidRDefault="00252E09" w:rsidP="00E8485B">
            <w:pPr>
              <w:jc w:val="center"/>
              <w:rPr>
                <w:sz w:val="15"/>
                <w:szCs w:val="15"/>
              </w:rPr>
            </w:pPr>
            <w:r w:rsidRPr="00D24F8D">
              <w:rPr>
                <w:sz w:val="15"/>
                <w:szCs w:val="15"/>
              </w:rPr>
              <w:t>-1,91</w:t>
            </w:r>
          </w:p>
        </w:tc>
        <w:tc>
          <w:tcPr>
            <w:tcW w:w="11" w:type="dxa"/>
            <w:vAlign w:val="center"/>
            <w:hideMark/>
          </w:tcPr>
          <w:p w14:paraId="7C1C7257" w14:textId="77777777" w:rsidR="00252E09" w:rsidRPr="00D24F8D" w:rsidRDefault="00252E09" w:rsidP="00E8485B">
            <w:pPr>
              <w:rPr>
                <w:sz w:val="15"/>
                <w:szCs w:val="15"/>
              </w:rPr>
            </w:pPr>
          </w:p>
        </w:tc>
      </w:tr>
      <w:tr w:rsidR="00252E09" w:rsidRPr="00D24F8D" w14:paraId="55B7A7AD"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51627EC7" w14:textId="77777777" w:rsidR="00252E09" w:rsidRPr="00D24F8D" w:rsidRDefault="00252E09" w:rsidP="00E8485B">
            <w:pPr>
              <w:jc w:val="center"/>
              <w:rPr>
                <w:sz w:val="15"/>
                <w:szCs w:val="15"/>
              </w:rPr>
            </w:pPr>
            <w:r w:rsidRPr="00D24F8D">
              <w:rPr>
                <w:sz w:val="15"/>
                <w:szCs w:val="15"/>
              </w:rPr>
              <w:t>6.4</w:t>
            </w:r>
          </w:p>
        </w:tc>
        <w:tc>
          <w:tcPr>
            <w:tcW w:w="1659" w:type="dxa"/>
            <w:gridSpan w:val="3"/>
            <w:tcBorders>
              <w:top w:val="nil"/>
              <w:left w:val="single" w:sz="4" w:space="0" w:color="auto"/>
              <w:bottom w:val="nil"/>
              <w:right w:val="nil"/>
            </w:tcBorders>
            <w:shd w:val="clear" w:color="auto" w:fill="auto"/>
            <w:noWrap/>
            <w:vAlign w:val="bottom"/>
            <w:hideMark/>
          </w:tcPr>
          <w:p w14:paraId="4AA6682B" w14:textId="77777777" w:rsidR="00252E09" w:rsidRPr="00D24F8D" w:rsidRDefault="00252E09" w:rsidP="00E8485B">
            <w:pPr>
              <w:rPr>
                <w:sz w:val="15"/>
                <w:szCs w:val="15"/>
              </w:rPr>
            </w:pPr>
            <w:r w:rsidRPr="00D24F8D">
              <w:rPr>
                <w:sz w:val="15"/>
                <w:szCs w:val="15"/>
              </w:rPr>
              <w:t xml:space="preserve"> - расходы на охрану труда </w:t>
            </w:r>
          </w:p>
        </w:tc>
        <w:tc>
          <w:tcPr>
            <w:tcW w:w="571" w:type="dxa"/>
            <w:tcBorders>
              <w:top w:val="nil"/>
              <w:left w:val="nil"/>
              <w:bottom w:val="nil"/>
              <w:right w:val="nil"/>
            </w:tcBorders>
            <w:shd w:val="clear" w:color="auto" w:fill="auto"/>
            <w:noWrap/>
            <w:vAlign w:val="bottom"/>
            <w:hideMark/>
          </w:tcPr>
          <w:p w14:paraId="6CF70539"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5B90401C"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47F85B4C" w14:textId="77777777" w:rsidR="00252E09" w:rsidRPr="00D24F8D" w:rsidRDefault="00252E09" w:rsidP="00E8485B">
            <w:pPr>
              <w:jc w:val="center"/>
              <w:rPr>
                <w:sz w:val="15"/>
                <w:szCs w:val="15"/>
              </w:rPr>
            </w:pPr>
            <w:r w:rsidRPr="00D24F8D">
              <w:rPr>
                <w:sz w:val="15"/>
                <w:szCs w:val="15"/>
              </w:rPr>
              <w:t>491,25</w:t>
            </w:r>
          </w:p>
        </w:tc>
        <w:tc>
          <w:tcPr>
            <w:tcW w:w="531" w:type="dxa"/>
            <w:tcBorders>
              <w:top w:val="nil"/>
              <w:left w:val="nil"/>
              <w:bottom w:val="nil"/>
              <w:right w:val="single" w:sz="8" w:space="0" w:color="auto"/>
            </w:tcBorders>
            <w:shd w:val="clear" w:color="auto" w:fill="auto"/>
            <w:noWrap/>
            <w:vAlign w:val="bottom"/>
            <w:hideMark/>
          </w:tcPr>
          <w:p w14:paraId="1DD34662" w14:textId="77777777" w:rsidR="00252E09" w:rsidRPr="00D24F8D" w:rsidRDefault="00252E09" w:rsidP="00E8485B">
            <w:pPr>
              <w:jc w:val="center"/>
              <w:rPr>
                <w:sz w:val="15"/>
                <w:szCs w:val="15"/>
              </w:rPr>
            </w:pPr>
            <w:r w:rsidRPr="00D24F8D">
              <w:rPr>
                <w:sz w:val="15"/>
                <w:szCs w:val="15"/>
              </w:rPr>
              <w:t>203,10</w:t>
            </w:r>
          </w:p>
        </w:tc>
        <w:tc>
          <w:tcPr>
            <w:tcW w:w="531" w:type="dxa"/>
            <w:tcBorders>
              <w:top w:val="nil"/>
              <w:left w:val="nil"/>
              <w:bottom w:val="nil"/>
              <w:right w:val="single" w:sz="8" w:space="0" w:color="auto"/>
            </w:tcBorders>
            <w:shd w:val="clear" w:color="auto" w:fill="auto"/>
            <w:noWrap/>
            <w:vAlign w:val="bottom"/>
            <w:hideMark/>
          </w:tcPr>
          <w:p w14:paraId="4D3FD3ED" w14:textId="77777777" w:rsidR="00252E09" w:rsidRPr="00D24F8D" w:rsidRDefault="00252E09" w:rsidP="00E8485B">
            <w:pPr>
              <w:jc w:val="center"/>
              <w:rPr>
                <w:sz w:val="15"/>
                <w:szCs w:val="15"/>
              </w:rPr>
            </w:pPr>
            <w:r w:rsidRPr="00D24F8D">
              <w:rPr>
                <w:sz w:val="15"/>
                <w:szCs w:val="15"/>
              </w:rPr>
              <w:t>694,35</w:t>
            </w:r>
          </w:p>
        </w:tc>
        <w:tc>
          <w:tcPr>
            <w:tcW w:w="531" w:type="dxa"/>
            <w:tcBorders>
              <w:top w:val="nil"/>
              <w:left w:val="nil"/>
              <w:bottom w:val="nil"/>
              <w:right w:val="single" w:sz="8" w:space="0" w:color="auto"/>
            </w:tcBorders>
            <w:shd w:val="clear" w:color="auto" w:fill="auto"/>
            <w:noWrap/>
            <w:vAlign w:val="bottom"/>
            <w:hideMark/>
          </w:tcPr>
          <w:p w14:paraId="24B1F906" w14:textId="77777777" w:rsidR="00252E09" w:rsidRPr="00D24F8D" w:rsidRDefault="00252E09" w:rsidP="00E8485B">
            <w:pPr>
              <w:jc w:val="center"/>
              <w:rPr>
                <w:sz w:val="15"/>
                <w:szCs w:val="15"/>
              </w:rPr>
            </w:pPr>
            <w:r w:rsidRPr="00D24F8D">
              <w:rPr>
                <w:sz w:val="15"/>
                <w:szCs w:val="15"/>
              </w:rPr>
              <w:t>456,99</w:t>
            </w:r>
          </w:p>
        </w:tc>
        <w:tc>
          <w:tcPr>
            <w:tcW w:w="531" w:type="dxa"/>
            <w:tcBorders>
              <w:top w:val="nil"/>
              <w:left w:val="nil"/>
              <w:bottom w:val="nil"/>
              <w:right w:val="single" w:sz="8" w:space="0" w:color="auto"/>
            </w:tcBorders>
            <w:shd w:val="clear" w:color="auto" w:fill="auto"/>
            <w:noWrap/>
            <w:vAlign w:val="bottom"/>
            <w:hideMark/>
          </w:tcPr>
          <w:p w14:paraId="5AAB316C"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7493D8B1" w14:textId="77777777" w:rsidR="00252E09" w:rsidRPr="00D24F8D" w:rsidRDefault="00252E09" w:rsidP="00E8485B">
            <w:pPr>
              <w:jc w:val="center"/>
              <w:rPr>
                <w:sz w:val="15"/>
                <w:szCs w:val="15"/>
              </w:rPr>
            </w:pPr>
            <w:r w:rsidRPr="00D24F8D">
              <w:rPr>
                <w:sz w:val="15"/>
                <w:szCs w:val="15"/>
              </w:rPr>
              <w:t>456,99</w:t>
            </w:r>
          </w:p>
        </w:tc>
        <w:tc>
          <w:tcPr>
            <w:tcW w:w="415" w:type="dxa"/>
            <w:tcBorders>
              <w:top w:val="nil"/>
              <w:left w:val="nil"/>
              <w:bottom w:val="nil"/>
              <w:right w:val="single" w:sz="8" w:space="0" w:color="auto"/>
            </w:tcBorders>
            <w:shd w:val="clear" w:color="auto" w:fill="auto"/>
            <w:noWrap/>
            <w:vAlign w:val="bottom"/>
            <w:hideMark/>
          </w:tcPr>
          <w:p w14:paraId="66ED040C" w14:textId="77777777" w:rsidR="00252E09" w:rsidRPr="00D24F8D" w:rsidRDefault="00252E09" w:rsidP="00E8485B">
            <w:pPr>
              <w:jc w:val="center"/>
              <w:rPr>
                <w:sz w:val="15"/>
                <w:szCs w:val="15"/>
              </w:rPr>
            </w:pPr>
            <w:r w:rsidRPr="00D24F8D">
              <w:rPr>
                <w:sz w:val="15"/>
                <w:szCs w:val="15"/>
              </w:rPr>
              <w:t>488,98</w:t>
            </w:r>
          </w:p>
        </w:tc>
        <w:tc>
          <w:tcPr>
            <w:tcW w:w="415" w:type="dxa"/>
            <w:tcBorders>
              <w:top w:val="nil"/>
              <w:left w:val="nil"/>
              <w:bottom w:val="nil"/>
              <w:right w:val="single" w:sz="8" w:space="0" w:color="auto"/>
            </w:tcBorders>
            <w:shd w:val="clear" w:color="auto" w:fill="auto"/>
            <w:noWrap/>
            <w:vAlign w:val="bottom"/>
            <w:hideMark/>
          </w:tcPr>
          <w:p w14:paraId="2DC1230B"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656A18F0" w14:textId="77777777" w:rsidR="00252E09" w:rsidRPr="00D24F8D" w:rsidRDefault="00252E09" w:rsidP="00E8485B">
            <w:pPr>
              <w:jc w:val="center"/>
              <w:rPr>
                <w:sz w:val="15"/>
                <w:szCs w:val="15"/>
              </w:rPr>
            </w:pPr>
            <w:r w:rsidRPr="00D24F8D">
              <w:rPr>
                <w:sz w:val="15"/>
                <w:szCs w:val="15"/>
              </w:rPr>
              <w:t>488,98</w:t>
            </w:r>
          </w:p>
        </w:tc>
        <w:tc>
          <w:tcPr>
            <w:tcW w:w="482" w:type="dxa"/>
            <w:tcBorders>
              <w:top w:val="nil"/>
              <w:left w:val="nil"/>
              <w:bottom w:val="nil"/>
              <w:right w:val="single" w:sz="8" w:space="0" w:color="auto"/>
            </w:tcBorders>
            <w:shd w:val="clear" w:color="auto" w:fill="auto"/>
            <w:noWrap/>
            <w:vAlign w:val="bottom"/>
            <w:hideMark/>
          </w:tcPr>
          <w:p w14:paraId="324B9504" w14:textId="77777777" w:rsidR="00252E09" w:rsidRPr="00D24F8D" w:rsidRDefault="00252E09" w:rsidP="00E8485B">
            <w:pPr>
              <w:jc w:val="center"/>
              <w:rPr>
                <w:sz w:val="15"/>
                <w:szCs w:val="15"/>
              </w:rPr>
            </w:pPr>
            <w:r w:rsidRPr="00D24F8D">
              <w:rPr>
                <w:sz w:val="15"/>
                <w:szCs w:val="15"/>
              </w:rPr>
              <w:t>484,99</w:t>
            </w:r>
          </w:p>
        </w:tc>
        <w:tc>
          <w:tcPr>
            <w:tcW w:w="415" w:type="dxa"/>
            <w:tcBorders>
              <w:top w:val="nil"/>
              <w:left w:val="nil"/>
              <w:bottom w:val="nil"/>
              <w:right w:val="single" w:sz="8" w:space="0" w:color="auto"/>
            </w:tcBorders>
            <w:shd w:val="clear" w:color="auto" w:fill="auto"/>
            <w:noWrap/>
            <w:vAlign w:val="bottom"/>
            <w:hideMark/>
          </w:tcPr>
          <w:p w14:paraId="18A08E87"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62887CE0" w14:textId="77777777" w:rsidR="00252E09" w:rsidRPr="00D24F8D" w:rsidRDefault="00252E09" w:rsidP="00E8485B">
            <w:pPr>
              <w:jc w:val="center"/>
              <w:rPr>
                <w:sz w:val="15"/>
                <w:szCs w:val="15"/>
              </w:rPr>
            </w:pPr>
            <w:r w:rsidRPr="00D24F8D">
              <w:rPr>
                <w:sz w:val="15"/>
                <w:szCs w:val="15"/>
              </w:rPr>
              <w:t>484,99</w:t>
            </w:r>
          </w:p>
        </w:tc>
        <w:tc>
          <w:tcPr>
            <w:tcW w:w="416" w:type="dxa"/>
            <w:tcBorders>
              <w:top w:val="nil"/>
              <w:left w:val="nil"/>
              <w:bottom w:val="nil"/>
              <w:right w:val="single" w:sz="8" w:space="0" w:color="auto"/>
            </w:tcBorders>
            <w:shd w:val="clear" w:color="auto" w:fill="auto"/>
            <w:noWrap/>
            <w:vAlign w:val="bottom"/>
            <w:hideMark/>
          </w:tcPr>
          <w:p w14:paraId="292B812E" w14:textId="77777777" w:rsidR="00252E09" w:rsidRPr="00D24F8D" w:rsidRDefault="00252E09" w:rsidP="00E8485B">
            <w:pPr>
              <w:jc w:val="center"/>
              <w:rPr>
                <w:sz w:val="15"/>
                <w:szCs w:val="15"/>
              </w:rPr>
            </w:pPr>
            <w:r w:rsidRPr="00D24F8D">
              <w:rPr>
                <w:sz w:val="15"/>
                <w:szCs w:val="15"/>
              </w:rPr>
              <w:t>-3,98</w:t>
            </w:r>
          </w:p>
        </w:tc>
        <w:tc>
          <w:tcPr>
            <w:tcW w:w="416" w:type="dxa"/>
            <w:tcBorders>
              <w:top w:val="nil"/>
              <w:left w:val="nil"/>
              <w:bottom w:val="nil"/>
              <w:right w:val="single" w:sz="8" w:space="0" w:color="auto"/>
            </w:tcBorders>
            <w:shd w:val="clear" w:color="auto" w:fill="auto"/>
            <w:noWrap/>
            <w:vAlign w:val="bottom"/>
            <w:hideMark/>
          </w:tcPr>
          <w:p w14:paraId="05079975"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0F96C585" w14:textId="77777777" w:rsidR="00252E09" w:rsidRPr="00D24F8D" w:rsidRDefault="00252E09" w:rsidP="00E8485B">
            <w:pPr>
              <w:jc w:val="center"/>
              <w:rPr>
                <w:sz w:val="15"/>
                <w:szCs w:val="15"/>
              </w:rPr>
            </w:pPr>
            <w:r w:rsidRPr="00D24F8D">
              <w:rPr>
                <w:sz w:val="15"/>
                <w:szCs w:val="15"/>
              </w:rPr>
              <w:t>-3,98</w:t>
            </w:r>
          </w:p>
        </w:tc>
        <w:tc>
          <w:tcPr>
            <w:tcW w:w="11" w:type="dxa"/>
            <w:vAlign w:val="center"/>
            <w:hideMark/>
          </w:tcPr>
          <w:p w14:paraId="262432A5" w14:textId="77777777" w:rsidR="00252E09" w:rsidRPr="00D24F8D" w:rsidRDefault="00252E09" w:rsidP="00E8485B">
            <w:pPr>
              <w:rPr>
                <w:sz w:val="15"/>
                <w:szCs w:val="15"/>
              </w:rPr>
            </w:pPr>
          </w:p>
        </w:tc>
      </w:tr>
      <w:tr w:rsidR="00252E09" w:rsidRPr="00D24F8D" w14:paraId="31A7AA03" w14:textId="77777777" w:rsidTr="00E8485B">
        <w:trPr>
          <w:trHeight w:val="405"/>
          <w:jc w:val="center"/>
        </w:trPr>
        <w:tc>
          <w:tcPr>
            <w:tcW w:w="211" w:type="dxa"/>
            <w:tcBorders>
              <w:top w:val="nil"/>
              <w:left w:val="single" w:sz="8" w:space="0" w:color="auto"/>
              <w:bottom w:val="single" w:sz="8" w:space="0" w:color="auto"/>
              <w:right w:val="nil"/>
            </w:tcBorders>
            <w:shd w:val="clear" w:color="auto" w:fill="auto"/>
            <w:noWrap/>
            <w:vAlign w:val="bottom"/>
            <w:hideMark/>
          </w:tcPr>
          <w:p w14:paraId="01A8797C" w14:textId="77777777" w:rsidR="00252E09" w:rsidRPr="00D24F8D" w:rsidRDefault="00252E09" w:rsidP="00E8485B">
            <w:pPr>
              <w:jc w:val="center"/>
              <w:rPr>
                <w:sz w:val="15"/>
                <w:szCs w:val="15"/>
              </w:rPr>
            </w:pPr>
            <w:r w:rsidRPr="00D24F8D">
              <w:rPr>
                <w:sz w:val="15"/>
                <w:szCs w:val="15"/>
              </w:rPr>
              <w:t>6.5</w:t>
            </w:r>
          </w:p>
        </w:tc>
        <w:tc>
          <w:tcPr>
            <w:tcW w:w="2230" w:type="dxa"/>
            <w:gridSpan w:val="4"/>
            <w:tcBorders>
              <w:top w:val="nil"/>
              <w:left w:val="single" w:sz="4" w:space="0" w:color="auto"/>
              <w:bottom w:val="single" w:sz="8" w:space="0" w:color="auto"/>
              <w:right w:val="nil"/>
            </w:tcBorders>
            <w:shd w:val="clear" w:color="auto" w:fill="auto"/>
            <w:noWrap/>
            <w:vAlign w:val="bottom"/>
            <w:hideMark/>
          </w:tcPr>
          <w:p w14:paraId="37493129" w14:textId="77777777" w:rsidR="00252E09" w:rsidRPr="00D24F8D" w:rsidRDefault="00252E09" w:rsidP="00E8485B">
            <w:pPr>
              <w:rPr>
                <w:sz w:val="15"/>
                <w:szCs w:val="15"/>
              </w:rPr>
            </w:pPr>
            <w:r w:rsidRPr="00D24F8D">
              <w:rPr>
                <w:sz w:val="15"/>
                <w:szCs w:val="15"/>
              </w:rPr>
              <w:t xml:space="preserve"> - расходы на оплату других работ и услуг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0DEFC4B2"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single" w:sz="8" w:space="0" w:color="auto"/>
              <w:right w:val="single" w:sz="8" w:space="0" w:color="auto"/>
            </w:tcBorders>
            <w:shd w:val="clear" w:color="auto" w:fill="auto"/>
            <w:noWrap/>
            <w:vAlign w:val="bottom"/>
            <w:hideMark/>
          </w:tcPr>
          <w:p w14:paraId="42599497" w14:textId="77777777" w:rsidR="00252E09" w:rsidRPr="00D24F8D" w:rsidRDefault="00252E09" w:rsidP="00E8485B">
            <w:pPr>
              <w:jc w:val="center"/>
              <w:rPr>
                <w:sz w:val="15"/>
                <w:szCs w:val="15"/>
              </w:rPr>
            </w:pPr>
            <w:r w:rsidRPr="00D24F8D">
              <w:rPr>
                <w:sz w:val="15"/>
                <w:szCs w:val="15"/>
              </w:rPr>
              <w:t>206,06</w:t>
            </w:r>
          </w:p>
        </w:tc>
        <w:tc>
          <w:tcPr>
            <w:tcW w:w="531" w:type="dxa"/>
            <w:tcBorders>
              <w:top w:val="nil"/>
              <w:left w:val="nil"/>
              <w:bottom w:val="single" w:sz="8" w:space="0" w:color="auto"/>
              <w:right w:val="single" w:sz="8" w:space="0" w:color="auto"/>
            </w:tcBorders>
            <w:shd w:val="clear" w:color="auto" w:fill="auto"/>
            <w:noWrap/>
            <w:vAlign w:val="bottom"/>
            <w:hideMark/>
          </w:tcPr>
          <w:p w14:paraId="01A639FA" w14:textId="77777777" w:rsidR="00252E09" w:rsidRPr="00D24F8D" w:rsidRDefault="00252E09" w:rsidP="00E8485B">
            <w:pPr>
              <w:jc w:val="center"/>
              <w:rPr>
                <w:sz w:val="15"/>
                <w:szCs w:val="15"/>
              </w:rPr>
            </w:pPr>
            <w:r w:rsidRPr="00D24F8D">
              <w:rPr>
                <w:sz w:val="15"/>
                <w:szCs w:val="15"/>
              </w:rPr>
              <w:t>22,29</w:t>
            </w:r>
          </w:p>
        </w:tc>
        <w:tc>
          <w:tcPr>
            <w:tcW w:w="531" w:type="dxa"/>
            <w:tcBorders>
              <w:top w:val="nil"/>
              <w:left w:val="nil"/>
              <w:bottom w:val="single" w:sz="8" w:space="0" w:color="auto"/>
              <w:right w:val="single" w:sz="8" w:space="0" w:color="auto"/>
            </w:tcBorders>
            <w:shd w:val="clear" w:color="auto" w:fill="auto"/>
            <w:noWrap/>
            <w:vAlign w:val="bottom"/>
            <w:hideMark/>
          </w:tcPr>
          <w:p w14:paraId="610AEC7B" w14:textId="77777777" w:rsidR="00252E09" w:rsidRPr="00D24F8D" w:rsidRDefault="00252E09" w:rsidP="00E8485B">
            <w:pPr>
              <w:jc w:val="center"/>
              <w:rPr>
                <w:sz w:val="15"/>
                <w:szCs w:val="15"/>
              </w:rPr>
            </w:pPr>
            <w:r w:rsidRPr="00D24F8D">
              <w:rPr>
                <w:sz w:val="15"/>
                <w:szCs w:val="15"/>
              </w:rPr>
              <w:t>228,35</w:t>
            </w:r>
          </w:p>
        </w:tc>
        <w:tc>
          <w:tcPr>
            <w:tcW w:w="531" w:type="dxa"/>
            <w:tcBorders>
              <w:top w:val="nil"/>
              <w:left w:val="nil"/>
              <w:bottom w:val="single" w:sz="8" w:space="0" w:color="auto"/>
              <w:right w:val="single" w:sz="8" w:space="0" w:color="auto"/>
            </w:tcBorders>
            <w:shd w:val="clear" w:color="auto" w:fill="auto"/>
            <w:noWrap/>
            <w:vAlign w:val="bottom"/>
            <w:hideMark/>
          </w:tcPr>
          <w:p w14:paraId="7B1F2185" w14:textId="77777777" w:rsidR="00252E09" w:rsidRPr="00D24F8D" w:rsidRDefault="00252E09" w:rsidP="00E8485B">
            <w:pPr>
              <w:jc w:val="center"/>
              <w:rPr>
                <w:sz w:val="15"/>
                <w:szCs w:val="15"/>
              </w:rPr>
            </w:pPr>
            <w:r w:rsidRPr="00D24F8D">
              <w:rPr>
                <w:sz w:val="15"/>
                <w:szCs w:val="15"/>
              </w:rPr>
              <w:t>191,69</w:t>
            </w:r>
          </w:p>
        </w:tc>
        <w:tc>
          <w:tcPr>
            <w:tcW w:w="531" w:type="dxa"/>
            <w:tcBorders>
              <w:top w:val="nil"/>
              <w:left w:val="nil"/>
              <w:bottom w:val="single" w:sz="8" w:space="0" w:color="auto"/>
              <w:right w:val="single" w:sz="8" w:space="0" w:color="auto"/>
            </w:tcBorders>
            <w:shd w:val="clear" w:color="auto" w:fill="auto"/>
            <w:noWrap/>
            <w:vAlign w:val="bottom"/>
            <w:hideMark/>
          </w:tcPr>
          <w:p w14:paraId="7455D3C3"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1BA9E823" w14:textId="77777777" w:rsidR="00252E09" w:rsidRPr="00D24F8D" w:rsidRDefault="00252E09" w:rsidP="00E8485B">
            <w:pPr>
              <w:jc w:val="center"/>
              <w:rPr>
                <w:sz w:val="15"/>
                <w:szCs w:val="15"/>
              </w:rPr>
            </w:pPr>
            <w:r w:rsidRPr="00D24F8D">
              <w:rPr>
                <w:sz w:val="15"/>
                <w:szCs w:val="15"/>
              </w:rPr>
              <w:t>191,69</w:t>
            </w:r>
          </w:p>
        </w:tc>
        <w:tc>
          <w:tcPr>
            <w:tcW w:w="415" w:type="dxa"/>
            <w:tcBorders>
              <w:top w:val="nil"/>
              <w:left w:val="nil"/>
              <w:bottom w:val="single" w:sz="8" w:space="0" w:color="auto"/>
              <w:right w:val="single" w:sz="8" w:space="0" w:color="auto"/>
            </w:tcBorders>
            <w:shd w:val="clear" w:color="auto" w:fill="auto"/>
            <w:noWrap/>
            <w:vAlign w:val="bottom"/>
            <w:hideMark/>
          </w:tcPr>
          <w:p w14:paraId="603B49C6" w14:textId="77777777" w:rsidR="00252E09" w:rsidRPr="00D24F8D" w:rsidRDefault="00252E09" w:rsidP="00E8485B">
            <w:pPr>
              <w:jc w:val="center"/>
              <w:rPr>
                <w:sz w:val="15"/>
                <w:szCs w:val="15"/>
              </w:rPr>
            </w:pPr>
            <w:r w:rsidRPr="00D24F8D">
              <w:rPr>
                <w:sz w:val="15"/>
                <w:szCs w:val="15"/>
              </w:rPr>
              <w:t>205,11</w:t>
            </w:r>
          </w:p>
        </w:tc>
        <w:tc>
          <w:tcPr>
            <w:tcW w:w="415" w:type="dxa"/>
            <w:tcBorders>
              <w:top w:val="nil"/>
              <w:left w:val="nil"/>
              <w:bottom w:val="single" w:sz="8" w:space="0" w:color="auto"/>
              <w:right w:val="single" w:sz="8" w:space="0" w:color="auto"/>
            </w:tcBorders>
            <w:shd w:val="clear" w:color="auto" w:fill="auto"/>
            <w:noWrap/>
            <w:vAlign w:val="bottom"/>
            <w:hideMark/>
          </w:tcPr>
          <w:p w14:paraId="5D8A2092"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1710739B" w14:textId="77777777" w:rsidR="00252E09" w:rsidRPr="00D24F8D" w:rsidRDefault="00252E09" w:rsidP="00E8485B">
            <w:pPr>
              <w:jc w:val="center"/>
              <w:rPr>
                <w:sz w:val="15"/>
                <w:szCs w:val="15"/>
              </w:rPr>
            </w:pPr>
            <w:r w:rsidRPr="00D24F8D">
              <w:rPr>
                <w:sz w:val="15"/>
                <w:szCs w:val="15"/>
              </w:rPr>
              <w:t>205,11</w:t>
            </w:r>
          </w:p>
        </w:tc>
        <w:tc>
          <w:tcPr>
            <w:tcW w:w="482" w:type="dxa"/>
            <w:tcBorders>
              <w:top w:val="nil"/>
              <w:left w:val="nil"/>
              <w:bottom w:val="single" w:sz="8" w:space="0" w:color="auto"/>
              <w:right w:val="single" w:sz="8" w:space="0" w:color="auto"/>
            </w:tcBorders>
            <w:shd w:val="clear" w:color="auto" w:fill="auto"/>
            <w:noWrap/>
            <w:vAlign w:val="bottom"/>
            <w:hideMark/>
          </w:tcPr>
          <w:p w14:paraId="6D2FD0BB" w14:textId="77777777" w:rsidR="00252E09" w:rsidRPr="00D24F8D" w:rsidRDefault="00252E09" w:rsidP="00E8485B">
            <w:pPr>
              <w:jc w:val="center"/>
              <w:rPr>
                <w:sz w:val="15"/>
                <w:szCs w:val="15"/>
              </w:rPr>
            </w:pPr>
            <w:r w:rsidRPr="00D24F8D">
              <w:rPr>
                <w:sz w:val="15"/>
                <w:szCs w:val="15"/>
              </w:rPr>
              <w:t>203,44</w:t>
            </w:r>
          </w:p>
        </w:tc>
        <w:tc>
          <w:tcPr>
            <w:tcW w:w="415" w:type="dxa"/>
            <w:tcBorders>
              <w:top w:val="nil"/>
              <w:left w:val="nil"/>
              <w:bottom w:val="single" w:sz="8" w:space="0" w:color="auto"/>
              <w:right w:val="single" w:sz="8" w:space="0" w:color="auto"/>
            </w:tcBorders>
            <w:shd w:val="clear" w:color="auto" w:fill="auto"/>
            <w:noWrap/>
            <w:vAlign w:val="bottom"/>
            <w:hideMark/>
          </w:tcPr>
          <w:p w14:paraId="5E678474"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44512CFC" w14:textId="77777777" w:rsidR="00252E09" w:rsidRPr="00D24F8D" w:rsidRDefault="00252E09" w:rsidP="00E8485B">
            <w:pPr>
              <w:jc w:val="center"/>
              <w:rPr>
                <w:sz w:val="15"/>
                <w:szCs w:val="15"/>
              </w:rPr>
            </w:pPr>
            <w:r w:rsidRPr="00D24F8D">
              <w:rPr>
                <w:sz w:val="15"/>
                <w:szCs w:val="15"/>
              </w:rPr>
              <w:t>203,44</w:t>
            </w:r>
          </w:p>
        </w:tc>
        <w:tc>
          <w:tcPr>
            <w:tcW w:w="416" w:type="dxa"/>
            <w:tcBorders>
              <w:top w:val="nil"/>
              <w:left w:val="nil"/>
              <w:bottom w:val="single" w:sz="8" w:space="0" w:color="auto"/>
              <w:right w:val="single" w:sz="8" w:space="0" w:color="auto"/>
            </w:tcBorders>
            <w:shd w:val="clear" w:color="auto" w:fill="auto"/>
            <w:noWrap/>
            <w:vAlign w:val="bottom"/>
            <w:hideMark/>
          </w:tcPr>
          <w:p w14:paraId="79378706" w14:textId="77777777" w:rsidR="00252E09" w:rsidRPr="00D24F8D" w:rsidRDefault="00252E09" w:rsidP="00E8485B">
            <w:pPr>
              <w:jc w:val="center"/>
              <w:rPr>
                <w:sz w:val="15"/>
                <w:szCs w:val="15"/>
              </w:rPr>
            </w:pPr>
            <w:r w:rsidRPr="00D24F8D">
              <w:rPr>
                <w:sz w:val="15"/>
                <w:szCs w:val="15"/>
              </w:rPr>
              <w:t>-1,67</w:t>
            </w:r>
          </w:p>
        </w:tc>
        <w:tc>
          <w:tcPr>
            <w:tcW w:w="416" w:type="dxa"/>
            <w:tcBorders>
              <w:top w:val="nil"/>
              <w:left w:val="nil"/>
              <w:bottom w:val="single" w:sz="8" w:space="0" w:color="auto"/>
              <w:right w:val="single" w:sz="8" w:space="0" w:color="auto"/>
            </w:tcBorders>
            <w:shd w:val="clear" w:color="auto" w:fill="auto"/>
            <w:noWrap/>
            <w:vAlign w:val="bottom"/>
            <w:hideMark/>
          </w:tcPr>
          <w:p w14:paraId="6243FC52"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6533BB77" w14:textId="77777777" w:rsidR="00252E09" w:rsidRPr="00D24F8D" w:rsidRDefault="00252E09" w:rsidP="00E8485B">
            <w:pPr>
              <w:jc w:val="center"/>
              <w:rPr>
                <w:sz w:val="15"/>
                <w:szCs w:val="15"/>
              </w:rPr>
            </w:pPr>
            <w:r w:rsidRPr="00D24F8D">
              <w:rPr>
                <w:sz w:val="15"/>
                <w:szCs w:val="15"/>
              </w:rPr>
              <w:t>-1,67</w:t>
            </w:r>
          </w:p>
        </w:tc>
        <w:tc>
          <w:tcPr>
            <w:tcW w:w="11" w:type="dxa"/>
            <w:vAlign w:val="center"/>
            <w:hideMark/>
          </w:tcPr>
          <w:p w14:paraId="0CABB0BB" w14:textId="77777777" w:rsidR="00252E09" w:rsidRPr="00D24F8D" w:rsidRDefault="00252E09" w:rsidP="00E8485B">
            <w:pPr>
              <w:rPr>
                <w:sz w:val="15"/>
                <w:szCs w:val="15"/>
              </w:rPr>
            </w:pPr>
          </w:p>
        </w:tc>
      </w:tr>
      <w:tr w:rsidR="00252E09" w:rsidRPr="00D24F8D" w14:paraId="5DED8CA5"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0831F1C9" w14:textId="77777777" w:rsidR="00252E09" w:rsidRPr="00D24F8D" w:rsidRDefault="00252E09" w:rsidP="00E8485B">
            <w:pPr>
              <w:jc w:val="center"/>
              <w:rPr>
                <w:sz w:val="15"/>
                <w:szCs w:val="15"/>
              </w:rPr>
            </w:pPr>
            <w:r w:rsidRPr="00D24F8D">
              <w:rPr>
                <w:sz w:val="15"/>
                <w:szCs w:val="15"/>
              </w:rPr>
              <w:t>7</w:t>
            </w:r>
          </w:p>
        </w:tc>
        <w:tc>
          <w:tcPr>
            <w:tcW w:w="2230" w:type="dxa"/>
            <w:gridSpan w:val="4"/>
            <w:tcBorders>
              <w:top w:val="single" w:sz="8" w:space="0" w:color="auto"/>
              <w:left w:val="nil"/>
              <w:bottom w:val="single" w:sz="8" w:space="0" w:color="auto"/>
              <w:right w:val="nil"/>
            </w:tcBorders>
            <w:shd w:val="clear" w:color="auto" w:fill="auto"/>
            <w:noWrap/>
            <w:vAlign w:val="bottom"/>
            <w:hideMark/>
          </w:tcPr>
          <w:p w14:paraId="7F156470" w14:textId="77777777" w:rsidR="00252E09" w:rsidRPr="00D24F8D" w:rsidRDefault="00252E09" w:rsidP="00E8485B">
            <w:pPr>
              <w:rPr>
                <w:b/>
                <w:bCs/>
                <w:sz w:val="15"/>
                <w:szCs w:val="15"/>
              </w:rPr>
            </w:pPr>
            <w:r w:rsidRPr="00D24F8D">
              <w:rPr>
                <w:b/>
                <w:bCs/>
                <w:sz w:val="15"/>
                <w:szCs w:val="15"/>
              </w:rPr>
              <w:t xml:space="preserve"> Расходы на служебные командировки</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72BB1445"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single" w:sz="8" w:space="0" w:color="auto"/>
              <w:right w:val="single" w:sz="8" w:space="0" w:color="auto"/>
            </w:tcBorders>
            <w:shd w:val="clear" w:color="auto" w:fill="auto"/>
            <w:noWrap/>
            <w:vAlign w:val="bottom"/>
            <w:hideMark/>
          </w:tcPr>
          <w:p w14:paraId="0E059760" w14:textId="77777777" w:rsidR="00252E09" w:rsidRPr="00D24F8D" w:rsidRDefault="00252E09" w:rsidP="00E8485B">
            <w:pPr>
              <w:jc w:val="center"/>
              <w:rPr>
                <w:b/>
                <w:bCs/>
                <w:sz w:val="15"/>
                <w:szCs w:val="15"/>
              </w:rPr>
            </w:pPr>
            <w:r w:rsidRPr="00D24F8D">
              <w:rPr>
                <w:b/>
                <w:bCs/>
                <w:sz w:val="15"/>
                <w:szCs w:val="15"/>
              </w:rPr>
              <w:t>34,27</w:t>
            </w:r>
          </w:p>
        </w:tc>
        <w:tc>
          <w:tcPr>
            <w:tcW w:w="531" w:type="dxa"/>
            <w:tcBorders>
              <w:top w:val="nil"/>
              <w:left w:val="nil"/>
              <w:bottom w:val="single" w:sz="8" w:space="0" w:color="auto"/>
              <w:right w:val="single" w:sz="8" w:space="0" w:color="auto"/>
            </w:tcBorders>
            <w:shd w:val="clear" w:color="auto" w:fill="auto"/>
            <w:noWrap/>
            <w:vAlign w:val="bottom"/>
            <w:hideMark/>
          </w:tcPr>
          <w:p w14:paraId="078CFE8B" w14:textId="77777777" w:rsidR="00252E09" w:rsidRPr="00D24F8D" w:rsidRDefault="00252E09" w:rsidP="00E8485B">
            <w:pPr>
              <w:jc w:val="center"/>
              <w:rPr>
                <w:b/>
                <w:bCs/>
                <w:sz w:val="15"/>
                <w:szCs w:val="15"/>
              </w:rPr>
            </w:pPr>
            <w:r w:rsidRPr="00D24F8D">
              <w:rPr>
                <w:b/>
                <w:bCs/>
                <w:sz w:val="15"/>
                <w:szCs w:val="15"/>
              </w:rPr>
              <w:t>2,67</w:t>
            </w:r>
          </w:p>
        </w:tc>
        <w:tc>
          <w:tcPr>
            <w:tcW w:w="531" w:type="dxa"/>
            <w:tcBorders>
              <w:top w:val="nil"/>
              <w:left w:val="nil"/>
              <w:bottom w:val="single" w:sz="8" w:space="0" w:color="auto"/>
              <w:right w:val="single" w:sz="8" w:space="0" w:color="auto"/>
            </w:tcBorders>
            <w:shd w:val="clear" w:color="auto" w:fill="auto"/>
            <w:noWrap/>
            <w:vAlign w:val="bottom"/>
            <w:hideMark/>
          </w:tcPr>
          <w:p w14:paraId="470DC49B" w14:textId="77777777" w:rsidR="00252E09" w:rsidRPr="00D24F8D" w:rsidRDefault="00252E09" w:rsidP="00E8485B">
            <w:pPr>
              <w:jc w:val="center"/>
              <w:rPr>
                <w:b/>
                <w:bCs/>
                <w:sz w:val="15"/>
                <w:szCs w:val="15"/>
              </w:rPr>
            </w:pPr>
            <w:r w:rsidRPr="00D24F8D">
              <w:rPr>
                <w:b/>
                <w:bCs/>
                <w:sz w:val="15"/>
                <w:szCs w:val="15"/>
              </w:rPr>
              <w:t>36,94</w:t>
            </w:r>
          </w:p>
        </w:tc>
        <w:tc>
          <w:tcPr>
            <w:tcW w:w="531" w:type="dxa"/>
            <w:tcBorders>
              <w:top w:val="nil"/>
              <w:left w:val="nil"/>
              <w:bottom w:val="single" w:sz="8" w:space="0" w:color="auto"/>
              <w:right w:val="single" w:sz="8" w:space="0" w:color="auto"/>
            </w:tcBorders>
            <w:shd w:val="clear" w:color="auto" w:fill="auto"/>
            <w:noWrap/>
            <w:vAlign w:val="bottom"/>
            <w:hideMark/>
          </w:tcPr>
          <w:p w14:paraId="763C4B4B" w14:textId="77777777" w:rsidR="00252E09" w:rsidRPr="00D24F8D" w:rsidRDefault="00252E09" w:rsidP="00E8485B">
            <w:pPr>
              <w:jc w:val="center"/>
              <w:rPr>
                <w:b/>
                <w:bCs/>
                <w:sz w:val="15"/>
                <w:szCs w:val="15"/>
              </w:rPr>
            </w:pPr>
            <w:r w:rsidRPr="00D24F8D">
              <w:rPr>
                <w:b/>
                <w:bCs/>
                <w:sz w:val="15"/>
                <w:szCs w:val="15"/>
              </w:rPr>
              <w:t>31,89</w:t>
            </w:r>
          </w:p>
        </w:tc>
        <w:tc>
          <w:tcPr>
            <w:tcW w:w="531" w:type="dxa"/>
            <w:tcBorders>
              <w:top w:val="nil"/>
              <w:left w:val="nil"/>
              <w:bottom w:val="single" w:sz="8" w:space="0" w:color="auto"/>
              <w:right w:val="single" w:sz="8" w:space="0" w:color="auto"/>
            </w:tcBorders>
            <w:shd w:val="clear" w:color="auto" w:fill="auto"/>
            <w:noWrap/>
            <w:vAlign w:val="bottom"/>
            <w:hideMark/>
          </w:tcPr>
          <w:p w14:paraId="0221660D"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5654A01E" w14:textId="77777777" w:rsidR="00252E09" w:rsidRPr="00D24F8D" w:rsidRDefault="00252E09" w:rsidP="00E8485B">
            <w:pPr>
              <w:jc w:val="center"/>
              <w:rPr>
                <w:b/>
                <w:bCs/>
                <w:sz w:val="15"/>
                <w:szCs w:val="15"/>
              </w:rPr>
            </w:pPr>
            <w:r w:rsidRPr="00D24F8D">
              <w:rPr>
                <w:b/>
                <w:bCs/>
                <w:sz w:val="15"/>
                <w:szCs w:val="15"/>
              </w:rPr>
              <w:t>31,89</w:t>
            </w:r>
          </w:p>
        </w:tc>
        <w:tc>
          <w:tcPr>
            <w:tcW w:w="415" w:type="dxa"/>
            <w:tcBorders>
              <w:top w:val="nil"/>
              <w:left w:val="nil"/>
              <w:bottom w:val="single" w:sz="8" w:space="0" w:color="auto"/>
              <w:right w:val="single" w:sz="8" w:space="0" w:color="auto"/>
            </w:tcBorders>
            <w:shd w:val="clear" w:color="auto" w:fill="auto"/>
            <w:noWrap/>
            <w:vAlign w:val="bottom"/>
            <w:hideMark/>
          </w:tcPr>
          <w:p w14:paraId="078F7CDD" w14:textId="77777777" w:rsidR="00252E09" w:rsidRPr="00D24F8D" w:rsidRDefault="00252E09" w:rsidP="00E8485B">
            <w:pPr>
              <w:jc w:val="center"/>
              <w:rPr>
                <w:b/>
                <w:bCs/>
                <w:sz w:val="15"/>
                <w:szCs w:val="15"/>
              </w:rPr>
            </w:pPr>
            <w:r w:rsidRPr="00D24F8D">
              <w:rPr>
                <w:b/>
                <w:bCs/>
                <w:sz w:val="15"/>
                <w:szCs w:val="15"/>
              </w:rPr>
              <w:t>34,122</w:t>
            </w:r>
          </w:p>
        </w:tc>
        <w:tc>
          <w:tcPr>
            <w:tcW w:w="415" w:type="dxa"/>
            <w:tcBorders>
              <w:top w:val="nil"/>
              <w:left w:val="nil"/>
              <w:bottom w:val="single" w:sz="8" w:space="0" w:color="auto"/>
              <w:right w:val="single" w:sz="8" w:space="0" w:color="auto"/>
            </w:tcBorders>
            <w:shd w:val="clear" w:color="auto" w:fill="auto"/>
            <w:noWrap/>
            <w:vAlign w:val="bottom"/>
            <w:hideMark/>
          </w:tcPr>
          <w:p w14:paraId="26B5EC39"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2C341A8E" w14:textId="77777777" w:rsidR="00252E09" w:rsidRPr="00D24F8D" w:rsidRDefault="00252E09" w:rsidP="00E8485B">
            <w:pPr>
              <w:jc w:val="center"/>
              <w:rPr>
                <w:b/>
                <w:bCs/>
                <w:sz w:val="15"/>
                <w:szCs w:val="15"/>
              </w:rPr>
            </w:pPr>
            <w:r w:rsidRPr="00D24F8D">
              <w:rPr>
                <w:b/>
                <w:bCs/>
                <w:sz w:val="15"/>
                <w:szCs w:val="15"/>
              </w:rPr>
              <w:t>34,12</w:t>
            </w:r>
          </w:p>
        </w:tc>
        <w:tc>
          <w:tcPr>
            <w:tcW w:w="482" w:type="dxa"/>
            <w:tcBorders>
              <w:top w:val="nil"/>
              <w:left w:val="nil"/>
              <w:bottom w:val="single" w:sz="8" w:space="0" w:color="auto"/>
              <w:right w:val="single" w:sz="8" w:space="0" w:color="auto"/>
            </w:tcBorders>
            <w:shd w:val="clear" w:color="auto" w:fill="auto"/>
            <w:noWrap/>
            <w:vAlign w:val="bottom"/>
            <w:hideMark/>
          </w:tcPr>
          <w:p w14:paraId="65EB76E0" w14:textId="77777777" w:rsidR="00252E09" w:rsidRPr="00D24F8D" w:rsidRDefault="00252E09" w:rsidP="00E8485B">
            <w:pPr>
              <w:jc w:val="center"/>
              <w:rPr>
                <w:b/>
                <w:bCs/>
                <w:sz w:val="15"/>
                <w:szCs w:val="15"/>
              </w:rPr>
            </w:pPr>
            <w:r w:rsidRPr="00D24F8D">
              <w:rPr>
                <w:b/>
                <w:bCs/>
                <w:sz w:val="15"/>
                <w:szCs w:val="15"/>
              </w:rPr>
              <w:t>33,84</w:t>
            </w:r>
          </w:p>
        </w:tc>
        <w:tc>
          <w:tcPr>
            <w:tcW w:w="415" w:type="dxa"/>
            <w:tcBorders>
              <w:top w:val="nil"/>
              <w:left w:val="nil"/>
              <w:bottom w:val="single" w:sz="8" w:space="0" w:color="auto"/>
              <w:right w:val="single" w:sz="8" w:space="0" w:color="auto"/>
            </w:tcBorders>
            <w:shd w:val="clear" w:color="auto" w:fill="auto"/>
            <w:noWrap/>
            <w:vAlign w:val="bottom"/>
            <w:hideMark/>
          </w:tcPr>
          <w:p w14:paraId="153C5F8C"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482A2E1D" w14:textId="77777777" w:rsidR="00252E09" w:rsidRPr="00D24F8D" w:rsidRDefault="00252E09" w:rsidP="00E8485B">
            <w:pPr>
              <w:jc w:val="center"/>
              <w:rPr>
                <w:b/>
                <w:bCs/>
                <w:sz w:val="15"/>
                <w:szCs w:val="15"/>
              </w:rPr>
            </w:pPr>
            <w:r w:rsidRPr="00D24F8D">
              <w:rPr>
                <w:b/>
                <w:bCs/>
                <w:sz w:val="15"/>
                <w:szCs w:val="15"/>
              </w:rPr>
              <w:t>33,84</w:t>
            </w:r>
          </w:p>
        </w:tc>
        <w:tc>
          <w:tcPr>
            <w:tcW w:w="416" w:type="dxa"/>
            <w:tcBorders>
              <w:top w:val="nil"/>
              <w:left w:val="nil"/>
              <w:bottom w:val="single" w:sz="8" w:space="0" w:color="auto"/>
              <w:right w:val="single" w:sz="8" w:space="0" w:color="auto"/>
            </w:tcBorders>
            <w:shd w:val="clear" w:color="auto" w:fill="auto"/>
            <w:noWrap/>
            <w:vAlign w:val="bottom"/>
            <w:hideMark/>
          </w:tcPr>
          <w:p w14:paraId="1537E77A" w14:textId="77777777" w:rsidR="00252E09" w:rsidRPr="00D24F8D" w:rsidRDefault="00252E09" w:rsidP="00E8485B">
            <w:pPr>
              <w:jc w:val="center"/>
              <w:rPr>
                <w:b/>
                <w:bCs/>
                <w:sz w:val="15"/>
                <w:szCs w:val="15"/>
              </w:rPr>
            </w:pPr>
            <w:r w:rsidRPr="00D24F8D">
              <w:rPr>
                <w:b/>
                <w:bCs/>
                <w:sz w:val="15"/>
                <w:szCs w:val="15"/>
              </w:rPr>
              <w:t>-0,28</w:t>
            </w:r>
          </w:p>
        </w:tc>
        <w:tc>
          <w:tcPr>
            <w:tcW w:w="416" w:type="dxa"/>
            <w:tcBorders>
              <w:top w:val="nil"/>
              <w:left w:val="nil"/>
              <w:bottom w:val="single" w:sz="8" w:space="0" w:color="auto"/>
              <w:right w:val="single" w:sz="8" w:space="0" w:color="auto"/>
            </w:tcBorders>
            <w:shd w:val="clear" w:color="auto" w:fill="auto"/>
            <w:noWrap/>
            <w:vAlign w:val="bottom"/>
            <w:hideMark/>
          </w:tcPr>
          <w:p w14:paraId="1CB7FE1A"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599BE98F" w14:textId="77777777" w:rsidR="00252E09" w:rsidRPr="00D24F8D" w:rsidRDefault="00252E09" w:rsidP="00E8485B">
            <w:pPr>
              <w:jc w:val="center"/>
              <w:rPr>
                <w:b/>
                <w:bCs/>
                <w:sz w:val="15"/>
                <w:szCs w:val="15"/>
              </w:rPr>
            </w:pPr>
            <w:r w:rsidRPr="00D24F8D">
              <w:rPr>
                <w:b/>
                <w:bCs/>
                <w:sz w:val="15"/>
                <w:szCs w:val="15"/>
              </w:rPr>
              <w:t>-0,28</w:t>
            </w:r>
          </w:p>
        </w:tc>
        <w:tc>
          <w:tcPr>
            <w:tcW w:w="11" w:type="dxa"/>
            <w:vAlign w:val="center"/>
            <w:hideMark/>
          </w:tcPr>
          <w:p w14:paraId="4D5C030B" w14:textId="77777777" w:rsidR="00252E09" w:rsidRPr="00D24F8D" w:rsidRDefault="00252E09" w:rsidP="00E8485B">
            <w:pPr>
              <w:rPr>
                <w:sz w:val="15"/>
                <w:szCs w:val="15"/>
              </w:rPr>
            </w:pPr>
          </w:p>
        </w:tc>
      </w:tr>
      <w:tr w:rsidR="00252E09" w:rsidRPr="00D24F8D" w14:paraId="0A121ACE"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7D397300" w14:textId="77777777" w:rsidR="00252E09" w:rsidRPr="00D24F8D" w:rsidRDefault="00252E09" w:rsidP="00E8485B">
            <w:pPr>
              <w:jc w:val="center"/>
              <w:rPr>
                <w:sz w:val="15"/>
                <w:szCs w:val="15"/>
              </w:rPr>
            </w:pPr>
            <w:r w:rsidRPr="00D24F8D">
              <w:rPr>
                <w:sz w:val="15"/>
                <w:szCs w:val="15"/>
              </w:rPr>
              <w:t>8</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1FFDB7C5" w14:textId="77777777" w:rsidR="00252E09" w:rsidRPr="00D24F8D" w:rsidRDefault="00252E09" w:rsidP="00E8485B">
            <w:pPr>
              <w:rPr>
                <w:b/>
                <w:bCs/>
                <w:sz w:val="15"/>
                <w:szCs w:val="15"/>
              </w:rPr>
            </w:pPr>
            <w:r w:rsidRPr="00D24F8D">
              <w:rPr>
                <w:b/>
                <w:bCs/>
                <w:sz w:val="15"/>
                <w:szCs w:val="15"/>
              </w:rPr>
              <w:t xml:space="preserve"> Расходы на обучение персонала</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637FC247"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single" w:sz="8" w:space="0" w:color="auto"/>
              <w:right w:val="single" w:sz="8" w:space="0" w:color="auto"/>
            </w:tcBorders>
            <w:shd w:val="clear" w:color="auto" w:fill="auto"/>
            <w:noWrap/>
            <w:vAlign w:val="bottom"/>
            <w:hideMark/>
          </w:tcPr>
          <w:p w14:paraId="374D0319" w14:textId="77777777" w:rsidR="00252E09" w:rsidRPr="00D24F8D" w:rsidRDefault="00252E09" w:rsidP="00E8485B">
            <w:pPr>
              <w:jc w:val="center"/>
              <w:rPr>
                <w:b/>
                <w:bCs/>
                <w:sz w:val="15"/>
                <w:szCs w:val="15"/>
              </w:rPr>
            </w:pPr>
            <w:r w:rsidRPr="00D24F8D">
              <w:rPr>
                <w:b/>
                <w:bCs/>
                <w:sz w:val="15"/>
                <w:szCs w:val="15"/>
              </w:rPr>
              <w:t>90,57</w:t>
            </w:r>
          </w:p>
        </w:tc>
        <w:tc>
          <w:tcPr>
            <w:tcW w:w="531" w:type="dxa"/>
            <w:tcBorders>
              <w:top w:val="nil"/>
              <w:left w:val="nil"/>
              <w:bottom w:val="single" w:sz="8" w:space="0" w:color="auto"/>
              <w:right w:val="single" w:sz="8" w:space="0" w:color="auto"/>
            </w:tcBorders>
            <w:shd w:val="clear" w:color="auto" w:fill="auto"/>
            <w:noWrap/>
            <w:vAlign w:val="bottom"/>
            <w:hideMark/>
          </w:tcPr>
          <w:p w14:paraId="207C9FBD" w14:textId="77777777" w:rsidR="00252E09" w:rsidRPr="00D24F8D" w:rsidRDefault="00252E09" w:rsidP="00E8485B">
            <w:pPr>
              <w:jc w:val="center"/>
              <w:rPr>
                <w:b/>
                <w:bCs/>
                <w:sz w:val="15"/>
                <w:szCs w:val="15"/>
              </w:rPr>
            </w:pPr>
            <w:r w:rsidRPr="00D24F8D">
              <w:rPr>
                <w:b/>
                <w:bCs/>
                <w:sz w:val="15"/>
                <w:szCs w:val="15"/>
              </w:rPr>
              <w:t>23,95</w:t>
            </w:r>
          </w:p>
        </w:tc>
        <w:tc>
          <w:tcPr>
            <w:tcW w:w="531" w:type="dxa"/>
            <w:tcBorders>
              <w:top w:val="nil"/>
              <w:left w:val="nil"/>
              <w:bottom w:val="single" w:sz="8" w:space="0" w:color="auto"/>
              <w:right w:val="single" w:sz="8" w:space="0" w:color="auto"/>
            </w:tcBorders>
            <w:shd w:val="clear" w:color="auto" w:fill="auto"/>
            <w:noWrap/>
            <w:vAlign w:val="bottom"/>
            <w:hideMark/>
          </w:tcPr>
          <w:p w14:paraId="6808DE57" w14:textId="77777777" w:rsidR="00252E09" w:rsidRPr="00D24F8D" w:rsidRDefault="00252E09" w:rsidP="00E8485B">
            <w:pPr>
              <w:jc w:val="center"/>
              <w:rPr>
                <w:b/>
                <w:bCs/>
                <w:sz w:val="15"/>
                <w:szCs w:val="15"/>
              </w:rPr>
            </w:pPr>
            <w:r w:rsidRPr="00D24F8D">
              <w:rPr>
                <w:b/>
                <w:bCs/>
                <w:sz w:val="15"/>
                <w:szCs w:val="15"/>
              </w:rPr>
              <w:t>114,52</w:t>
            </w:r>
          </w:p>
        </w:tc>
        <w:tc>
          <w:tcPr>
            <w:tcW w:w="531" w:type="dxa"/>
            <w:tcBorders>
              <w:top w:val="nil"/>
              <w:left w:val="nil"/>
              <w:bottom w:val="single" w:sz="8" w:space="0" w:color="auto"/>
              <w:right w:val="single" w:sz="8" w:space="0" w:color="auto"/>
            </w:tcBorders>
            <w:shd w:val="clear" w:color="auto" w:fill="auto"/>
            <w:noWrap/>
            <w:vAlign w:val="bottom"/>
            <w:hideMark/>
          </w:tcPr>
          <w:p w14:paraId="374690CA" w14:textId="77777777" w:rsidR="00252E09" w:rsidRPr="00D24F8D" w:rsidRDefault="00252E09" w:rsidP="00E8485B">
            <w:pPr>
              <w:jc w:val="center"/>
              <w:rPr>
                <w:b/>
                <w:bCs/>
                <w:sz w:val="15"/>
                <w:szCs w:val="15"/>
              </w:rPr>
            </w:pPr>
            <w:r w:rsidRPr="00D24F8D">
              <w:rPr>
                <w:b/>
                <w:bCs/>
                <w:sz w:val="15"/>
                <w:szCs w:val="15"/>
              </w:rPr>
              <w:t>84,25</w:t>
            </w:r>
          </w:p>
        </w:tc>
        <w:tc>
          <w:tcPr>
            <w:tcW w:w="531" w:type="dxa"/>
            <w:tcBorders>
              <w:top w:val="nil"/>
              <w:left w:val="nil"/>
              <w:bottom w:val="single" w:sz="8" w:space="0" w:color="auto"/>
              <w:right w:val="single" w:sz="8" w:space="0" w:color="auto"/>
            </w:tcBorders>
            <w:shd w:val="clear" w:color="auto" w:fill="auto"/>
            <w:noWrap/>
            <w:vAlign w:val="bottom"/>
            <w:hideMark/>
          </w:tcPr>
          <w:p w14:paraId="292D5F6A" w14:textId="77777777" w:rsidR="00252E09" w:rsidRPr="00D24F8D" w:rsidRDefault="00252E09" w:rsidP="00E8485B">
            <w:pPr>
              <w:jc w:val="center"/>
              <w:rPr>
                <w:b/>
                <w:bCs/>
                <w:sz w:val="15"/>
                <w:szCs w:val="15"/>
              </w:rPr>
            </w:pPr>
            <w:r w:rsidRPr="00D24F8D">
              <w:rPr>
                <w:b/>
                <w:bCs/>
                <w:sz w:val="15"/>
                <w:szCs w:val="15"/>
              </w:rPr>
              <w:t>9,54</w:t>
            </w:r>
          </w:p>
        </w:tc>
        <w:tc>
          <w:tcPr>
            <w:tcW w:w="460" w:type="dxa"/>
            <w:tcBorders>
              <w:top w:val="nil"/>
              <w:left w:val="nil"/>
              <w:bottom w:val="single" w:sz="8" w:space="0" w:color="auto"/>
              <w:right w:val="single" w:sz="8" w:space="0" w:color="auto"/>
            </w:tcBorders>
            <w:shd w:val="clear" w:color="auto" w:fill="auto"/>
            <w:noWrap/>
            <w:vAlign w:val="bottom"/>
            <w:hideMark/>
          </w:tcPr>
          <w:p w14:paraId="4CB22AAB" w14:textId="77777777" w:rsidR="00252E09" w:rsidRPr="00D24F8D" w:rsidRDefault="00252E09" w:rsidP="00E8485B">
            <w:pPr>
              <w:jc w:val="center"/>
              <w:rPr>
                <w:b/>
                <w:bCs/>
                <w:sz w:val="15"/>
                <w:szCs w:val="15"/>
              </w:rPr>
            </w:pPr>
            <w:r w:rsidRPr="00D24F8D">
              <w:rPr>
                <w:b/>
                <w:bCs/>
                <w:sz w:val="15"/>
                <w:szCs w:val="15"/>
              </w:rPr>
              <w:t>93,79</w:t>
            </w:r>
          </w:p>
        </w:tc>
        <w:tc>
          <w:tcPr>
            <w:tcW w:w="415" w:type="dxa"/>
            <w:tcBorders>
              <w:top w:val="nil"/>
              <w:left w:val="nil"/>
              <w:bottom w:val="single" w:sz="8" w:space="0" w:color="auto"/>
              <w:right w:val="single" w:sz="8" w:space="0" w:color="auto"/>
            </w:tcBorders>
            <w:shd w:val="clear" w:color="auto" w:fill="auto"/>
            <w:noWrap/>
            <w:vAlign w:val="bottom"/>
            <w:hideMark/>
          </w:tcPr>
          <w:p w14:paraId="6A1BAEB2" w14:textId="77777777" w:rsidR="00252E09" w:rsidRPr="00D24F8D" w:rsidRDefault="00252E09" w:rsidP="00E8485B">
            <w:pPr>
              <w:jc w:val="center"/>
              <w:rPr>
                <w:b/>
                <w:bCs/>
                <w:sz w:val="15"/>
                <w:szCs w:val="15"/>
              </w:rPr>
            </w:pPr>
            <w:r w:rsidRPr="00D24F8D">
              <w:rPr>
                <w:b/>
                <w:bCs/>
                <w:sz w:val="15"/>
                <w:szCs w:val="15"/>
              </w:rPr>
              <w:t>90,148</w:t>
            </w:r>
          </w:p>
        </w:tc>
        <w:tc>
          <w:tcPr>
            <w:tcW w:w="415" w:type="dxa"/>
            <w:tcBorders>
              <w:top w:val="nil"/>
              <w:left w:val="nil"/>
              <w:bottom w:val="single" w:sz="8" w:space="0" w:color="auto"/>
              <w:right w:val="single" w:sz="8" w:space="0" w:color="auto"/>
            </w:tcBorders>
            <w:shd w:val="clear" w:color="auto" w:fill="auto"/>
            <w:noWrap/>
            <w:vAlign w:val="bottom"/>
            <w:hideMark/>
          </w:tcPr>
          <w:p w14:paraId="4309D4EE" w14:textId="77777777" w:rsidR="00252E09" w:rsidRPr="00D24F8D" w:rsidRDefault="00252E09" w:rsidP="00E8485B">
            <w:pPr>
              <w:jc w:val="center"/>
              <w:rPr>
                <w:b/>
                <w:bCs/>
                <w:sz w:val="15"/>
                <w:szCs w:val="15"/>
              </w:rPr>
            </w:pPr>
            <w:r w:rsidRPr="00D24F8D">
              <w:rPr>
                <w:b/>
                <w:bCs/>
                <w:sz w:val="15"/>
                <w:szCs w:val="15"/>
              </w:rPr>
              <w:t>10,21</w:t>
            </w:r>
          </w:p>
        </w:tc>
        <w:tc>
          <w:tcPr>
            <w:tcW w:w="415" w:type="dxa"/>
            <w:tcBorders>
              <w:top w:val="nil"/>
              <w:left w:val="nil"/>
              <w:bottom w:val="single" w:sz="8" w:space="0" w:color="auto"/>
              <w:right w:val="single" w:sz="8" w:space="0" w:color="auto"/>
            </w:tcBorders>
            <w:shd w:val="clear" w:color="auto" w:fill="auto"/>
            <w:noWrap/>
            <w:vAlign w:val="bottom"/>
            <w:hideMark/>
          </w:tcPr>
          <w:p w14:paraId="6B3A885F" w14:textId="77777777" w:rsidR="00252E09" w:rsidRPr="00D24F8D" w:rsidRDefault="00252E09" w:rsidP="00E8485B">
            <w:pPr>
              <w:jc w:val="center"/>
              <w:rPr>
                <w:b/>
                <w:bCs/>
                <w:sz w:val="15"/>
                <w:szCs w:val="15"/>
              </w:rPr>
            </w:pPr>
            <w:r w:rsidRPr="00D24F8D">
              <w:rPr>
                <w:b/>
                <w:bCs/>
                <w:sz w:val="15"/>
                <w:szCs w:val="15"/>
              </w:rPr>
              <w:t>100,36</w:t>
            </w:r>
          </w:p>
        </w:tc>
        <w:tc>
          <w:tcPr>
            <w:tcW w:w="482" w:type="dxa"/>
            <w:tcBorders>
              <w:top w:val="nil"/>
              <w:left w:val="nil"/>
              <w:bottom w:val="single" w:sz="8" w:space="0" w:color="auto"/>
              <w:right w:val="single" w:sz="8" w:space="0" w:color="auto"/>
            </w:tcBorders>
            <w:shd w:val="clear" w:color="auto" w:fill="auto"/>
            <w:noWrap/>
            <w:vAlign w:val="bottom"/>
            <w:hideMark/>
          </w:tcPr>
          <w:p w14:paraId="3F8EA384" w14:textId="77777777" w:rsidR="00252E09" w:rsidRPr="00D24F8D" w:rsidRDefault="00252E09" w:rsidP="00E8485B">
            <w:pPr>
              <w:jc w:val="center"/>
              <w:rPr>
                <w:b/>
                <w:bCs/>
                <w:sz w:val="15"/>
                <w:szCs w:val="15"/>
              </w:rPr>
            </w:pPr>
            <w:r w:rsidRPr="00D24F8D">
              <w:rPr>
                <w:b/>
                <w:bCs/>
                <w:sz w:val="15"/>
                <w:szCs w:val="15"/>
              </w:rPr>
              <w:t>89,41</w:t>
            </w:r>
          </w:p>
        </w:tc>
        <w:tc>
          <w:tcPr>
            <w:tcW w:w="415" w:type="dxa"/>
            <w:tcBorders>
              <w:top w:val="nil"/>
              <w:left w:val="nil"/>
              <w:bottom w:val="single" w:sz="8" w:space="0" w:color="auto"/>
              <w:right w:val="single" w:sz="8" w:space="0" w:color="auto"/>
            </w:tcBorders>
            <w:shd w:val="clear" w:color="auto" w:fill="auto"/>
            <w:noWrap/>
            <w:vAlign w:val="bottom"/>
            <w:hideMark/>
          </w:tcPr>
          <w:p w14:paraId="5E23D44C" w14:textId="77777777" w:rsidR="00252E09" w:rsidRPr="00D24F8D" w:rsidRDefault="00252E09" w:rsidP="00E8485B">
            <w:pPr>
              <w:jc w:val="center"/>
              <w:rPr>
                <w:b/>
                <w:bCs/>
                <w:sz w:val="15"/>
                <w:szCs w:val="15"/>
              </w:rPr>
            </w:pPr>
            <w:r w:rsidRPr="00D24F8D">
              <w:rPr>
                <w:b/>
                <w:bCs/>
                <w:sz w:val="15"/>
                <w:szCs w:val="15"/>
              </w:rPr>
              <w:t>10,12</w:t>
            </w:r>
          </w:p>
        </w:tc>
        <w:tc>
          <w:tcPr>
            <w:tcW w:w="415" w:type="dxa"/>
            <w:tcBorders>
              <w:top w:val="nil"/>
              <w:left w:val="nil"/>
              <w:bottom w:val="single" w:sz="8" w:space="0" w:color="auto"/>
              <w:right w:val="single" w:sz="8" w:space="0" w:color="auto"/>
            </w:tcBorders>
            <w:shd w:val="clear" w:color="auto" w:fill="auto"/>
            <w:noWrap/>
            <w:vAlign w:val="bottom"/>
            <w:hideMark/>
          </w:tcPr>
          <w:p w14:paraId="1F943D2E" w14:textId="77777777" w:rsidR="00252E09" w:rsidRPr="00D24F8D" w:rsidRDefault="00252E09" w:rsidP="00E8485B">
            <w:pPr>
              <w:jc w:val="center"/>
              <w:rPr>
                <w:b/>
                <w:bCs/>
                <w:sz w:val="15"/>
                <w:szCs w:val="15"/>
              </w:rPr>
            </w:pPr>
            <w:r w:rsidRPr="00D24F8D">
              <w:rPr>
                <w:b/>
                <w:bCs/>
                <w:sz w:val="15"/>
                <w:szCs w:val="15"/>
              </w:rPr>
              <w:t>99,54</w:t>
            </w:r>
          </w:p>
        </w:tc>
        <w:tc>
          <w:tcPr>
            <w:tcW w:w="416" w:type="dxa"/>
            <w:tcBorders>
              <w:top w:val="nil"/>
              <w:left w:val="nil"/>
              <w:bottom w:val="single" w:sz="8" w:space="0" w:color="auto"/>
              <w:right w:val="single" w:sz="8" w:space="0" w:color="auto"/>
            </w:tcBorders>
            <w:shd w:val="clear" w:color="auto" w:fill="auto"/>
            <w:noWrap/>
            <w:vAlign w:val="bottom"/>
            <w:hideMark/>
          </w:tcPr>
          <w:p w14:paraId="14FBD1D3" w14:textId="77777777" w:rsidR="00252E09" w:rsidRPr="00D24F8D" w:rsidRDefault="00252E09" w:rsidP="00E8485B">
            <w:pPr>
              <w:jc w:val="center"/>
              <w:rPr>
                <w:b/>
                <w:bCs/>
                <w:sz w:val="15"/>
                <w:szCs w:val="15"/>
              </w:rPr>
            </w:pPr>
            <w:r w:rsidRPr="00D24F8D">
              <w:rPr>
                <w:b/>
                <w:bCs/>
                <w:sz w:val="15"/>
                <w:szCs w:val="15"/>
              </w:rPr>
              <w:t>-0,73</w:t>
            </w:r>
          </w:p>
        </w:tc>
        <w:tc>
          <w:tcPr>
            <w:tcW w:w="416" w:type="dxa"/>
            <w:tcBorders>
              <w:top w:val="nil"/>
              <w:left w:val="nil"/>
              <w:bottom w:val="single" w:sz="8" w:space="0" w:color="auto"/>
              <w:right w:val="single" w:sz="8" w:space="0" w:color="auto"/>
            </w:tcBorders>
            <w:shd w:val="clear" w:color="auto" w:fill="auto"/>
            <w:noWrap/>
            <w:vAlign w:val="bottom"/>
            <w:hideMark/>
          </w:tcPr>
          <w:p w14:paraId="1BAD4367" w14:textId="77777777" w:rsidR="00252E09" w:rsidRPr="00D24F8D" w:rsidRDefault="00252E09" w:rsidP="00E8485B">
            <w:pPr>
              <w:jc w:val="center"/>
              <w:rPr>
                <w:b/>
                <w:bCs/>
                <w:sz w:val="15"/>
                <w:szCs w:val="15"/>
              </w:rPr>
            </w:pPr>
            <w:r w:rsidRPr="00D24F8D">
              <w:rPr>
                <w:b/>
                <w:bCs/>
                <w:sz w:val="15"/>
                <w:szCs w:val="15"/>
              </w:rPr>
              <w:t>-0,08</w:t>
            </w:r>
          </w:p>
        </w:tc>
        <w:tc>
          <w:tcPr>
            <w:tcW w:w="416" w:type="dxa"/>
            <w:tcBorders>
              <w:top w:val="nil"/>
              <w:left w:val="nil"/>
              <w:bottom w:val="single" w:sz="8" w:space="0" w:color="auto"/>
              <w:right w:val="single" w:sz="8" w:space="0" w:color="auto"/>
            </w:tcBorders>
            <w:shd w:val="clear" w:color="auto" w:fill="auto"/>
            <w:noWrap/>
            <w:vAlign w:val="bottom"/>
            <w:hideMark/>
          </w:tcPr>
          <w:p w14:paraId="60FF7F49" w14:textId="77777777" w:rsidR="00252E09" w:rsidRPr="00D24F8D" w:rsidRDefault="00252E09" w:rsidP="00E8485B">
            <w:pPr>
              <w:jc w:val="center"/>
              <w:rPr>
                <w:b/>
                <w:bCs/>
                <w:sz w:val="15"/>
                <w:szCs w:val="15"/>
              </w:rPr>
            </w:pPr>
            <w:r w:rsidRPr="00D24F8D">
              <w:rPr>
                <w:b/>
                <w:bCs/>
                <w:sz w:val="15"/>
                <w:szCs w:val="15"/>
              </w:rPr>
              <w:t>-0,82</w:t>
            </w:r>
          </w:p>
        </w:tc>
        <w:tc>
          <w:tcPr>
            <w:tcW w:w="11" w:type="dxa"/>
            <w:vAlign w:val="center"/>
            <w:hideMark/>
          </w:tcPr>
          <w:p w14:paraId="44C30E8D" w14:textId="77777777" w:rsidR="00252E09" w:rsidRPr="00D24F8D" w:rsidRDefault="00252E09" w:rsidP="00E8485B">
            <w:pPr>
              <w:rPr>
                <w:sz w:val="15"/>
                <w:szCs w:val="15"/>
              </w:rPr>
            </w:pPr>
          </w:p>
        </w:tc>
      </w:tr>
      <w:tr w:rsidR="00252E09" w:rsidRPr="00D24F8D" w14:paraId="603D1103"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739B13AB" w14:textId="77777777" w:rsidR="00252E09" w:rsidRPr="00D24F8D" w:rsidRDefault="00252E09" w:rsidP="00E8485B">
            <w:pPr>
              <w:jc w:val="center"/>
              <w:rPr>
                <w:sz w:val="15"/>
                <w:szCs w:val="15"/>
              </w:rPr>
            </w:pPr>
            <w:r w:rsidRPr="00D24F8D">
              <w:rPr>
                <w:sz w:val="15"/>
                <w:szCs w:val="15"/>
              </w:rPr>
              <w:lastRenderedPageBreak/>
              <w:t>9</w:t>
            </w:r>
          </w:p>
        </w:tc>
        <w:tc>
          <w:tcPr>
            <w:tcW w:w="1659" w:type="dxa"/>
            <w:gridSpan w:val="3"/>
            <w:tcBorders>
              <w:top w:val="nil"/>
              <w:left w:val="single" w:sz="4" w:space="0" w:color="auto"/>
              <w:bottom w:val="nil"/>
              <w:right w:val="nil"/>
            </w:tcBorders>
            <w:shd w:val="clear" w:color="auto" w:fill="auto"/>
            <w:noWrap/>
            <w:vAlign w:val="bottom"/>
            <w:hideMark/>
          </w:tcPr>
          <w:p w14:paraId="1F4E883A" w14:textId="77777777" w:rsidR="00252E09" w:rsidRPr="00D24F8D" w:rsidRDefault="00252E09" w:rsidP="00E8485B">
            <w:pPr>
              <w:rPr>
                <w:b/>
                <w:bCs/>
                <w:sz w:val="15"/>
                <w:szCs w:val="15"/>
              </w:rPr>
            </w:pPr>
            <w:r w:rsidRPr="00D24F8D">
              <w:rPr>
                <w:b/>
                <w:bCs/>
                <w:sz w:val="15"/>
                <w:szCs w:val="15"/>
              </w:rPr>
              <w:t xml:space="preserve"> Лизинговый платёж</w:t>
            </w:r>
          </w:p>
        </w:tc>
        <w:tc>
          <w:tcPr>
            <w:tcW w:w="571" w:type="dxa"/>
            <w:tcBorders>
              <w:top w:val="nil"/>
              <w:left w:val="nil"/>
              <w:bottom w:val="nil"/>
              <w:right w:val="nil"/>
            </w:tcBorders>
            <w:shd w:val="clear" w:color="auto" w:fill="auto"/>
            <w:noWrap/>
            <w:vAlign w:val="bottom"/>
            <w:hideMark/>
          </w:tcPr>
          <w:p w14:paraId="22CCCB59" w14:textId="77777777" w:rsidR="00252E09" w:rsidRPr="00D24F8D" w:rsidRDefault="00252E09" w:rsidP="00E8485B">
            <w:pPr>
              <w:rPr>
                <w:b/>
                <w:bCs/>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25A1EA9A"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nil"/>
              <w:right w:val="nil"/>
            </w:tcBorders>
            <w:shd w:val="clear" w:color="auto" w:fill="auto"/>
            <w:noWrap/>
            <w:vAlign w:val="bottom"/>
            <w:hideMark/>
          </w:tcPr>
          <w:p w14:paraId="4FB1E48B"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nil"/>
            </w:tcBorders>
            <w:shd w:val="clear" w:color="auto" w:fill="auto"/>
            <w:noWrap/>
            <w:vAlign w:val="bottom"/>
            <w:hideMark/>
          </w:tcPr>
          <w:p w14:paraId="76999716"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nil"/>
            </w:tcBorders>
            <w:shd w:val="clear" w:color="auto" w:fill="auto"/>
            <w:noWrap/>
            <w:vAlign w:val="bottom"/>
            <w:hideMark/>
          </w:tcPr>
          <w:p w14:paraId="7D462B16"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nil"/>
            </w:tcBorders>
            <w:shd w:val="clear" w:color="auto" w:fill="auto"/>
            <w:noWrap/>
            <w:vAlign w:val="bottom"/>
            <w:hideMark/>
          </w:tcPr>
          <w:p w14:paraId="07EFF431"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nil"/>
            </w:tcBorders>
            <w:shd w:val="clear" w:color="auto" w:fill="auto"/>
            <w:noWrap/>
            <w:vAlign w:val="bottom"/>
            <w:hideMark/>
          </w:tcPr>
          <w:p w14:paraId="1B779F65" w14:textId="77777777" w:rsidR="00252E09" w:rsidRPr="00D24F8D" w:rsidRDefault="00252E09" w:rsidP="00E8485B">
            <w:pPr>
              <w:jc w:val="center"/>
              <w:rPr>
                <w:sz w:val="15"/>
                <w:szCs w:val="15"/>
              </w:rPr>
            </w:pPr>
            <w:r w:rsidRPr="00D24F8D">
              <w:rPr>
                <w:sz w:val="15"/>
                <w:szCs w:val="15"/>
              </w:rPr>
              <w:t>36,62</w:t>
            </w:r>
          </w:p>
        </w:tc>
        <w:tc>
          <w:tcPr>
            <w:tcW w:w="460" w:type="dxa"/>
            <w:tcBorders>
              <w:top w:val="nil"/>
              <w:left w:val="nil"/>
              <w:bottom w:val="nil"/>
              <w:right w:val="nil"/>
            </w:tcBorders>
            <w:shd w:val="clear" w:color="auto" w:fill="auto"/>
            <w:noWrap/>
            <w:vAlign w:val="bottom"/>
            <w:hideMark/>
          </w:tcPr>
          <w:p w14:paraId="572AA3E1" w14:textId="77777777" w:rsidR="00252E09" w:rsidRPr="00D24F8D" w:rsidRDefault="00252E09" w:rsidP="00E8485B">
            <w:pPr>
              <w:jc w:val="center"/>
              <w:rPr>
                <w:sz w:val="15"/>
                <w:szCs w:val="15"/>
              </w:rPr>
            </w:pPr>
            <w:r w:rsidRPr="00D24F8D">
              <w:rPr>
                <w:sz w:val="15"/>
                <w:szCs w:val="15"/>
              </w:rPr>
              <w:t>36,62</w:t>
            </w:r>
          </w:p>
        </w:tc>
        <w:tc>
          <w:tcPr>
            <w:tcW w:w="415" w:type="dxa"/>
            <w:tcBorders>
              <w:top w:val="nil"/>
              <w:left w:val="nil"/>
              <w:bottom w:val="nil"/>
              <w:right w:val="nil"/>
            </w:tcBorders>
            <w:shd w:val="clear" w:color="auto" w:fill="auto"/>
            <w:noWrap/>
            <w:vAlign w:val="bottom"/>
            <w:hideMark/>
          </w:tcPr>
          <w:p w14:paraId="19DDE5CD" w14:textId="77777777" w:rsidR="00252E09" w:rsidRPr="00D24F8D" w:rsidRDefault="00252E09" w:rsidP="00E8485B">
            <w:pPr>
              <w:jc w:val="center"/>
              <w:rPr>
                <w:sz w:val="15"/>
                <w:szCs w:val="15"/>
              </w:rPr>
            </w:pPr>
          </w:p>
        </w:tc>
        <w:tc>
          <w:tcPr>
            <w:tcW w:w="415" w:type="dxa"/>
            <w:tcBorders>
              <w:top w:val="nil"/>
              <w:left w:val="nil"/>
              <w:bottom w:val="nil"/>
              <w:right w:val="nil"/>
            </w:tcBorders>
            <w:shd w:val="clear" w:color="auto" w:fill="auto"/>
            <w:noWrap/>
            <w:vAlign w:val="bottom"/>
            <w:hideMark/>
          </w:tcPr>
          <w:p w14:paraId="70C5B4FF" w14:textId="77777777" w:rsidR="00252E09" w:rsidRPr="00D24F8D" w:rsidRDefault="00252E09" w:rsidP="00E8485B">
            <w:pPr>
              <w:jc w:val="center"/>
              <w:rPr>
                <w:sz w:val="15"/>
                <w:szCs w:val="15"/>
              </w:rPr>
            </w:pPr>
            <w:r w:rsidRPr="00D24F8D">
              <w:rPr>
                <w:sz w:val="15"/>
                <w:szCs w:val="15"/>
              </w:rPr>
              <w:t>39,18</w:t>
            </w:r>
          </w:p>
        </w:tc>
        <w:tc>
          <w:tcPr>
            <w:tcW w:w="415" w:type="dxa"/>
            <w:tcBorders>
              <w:top w:val="nil"/>
              <w:left w:val="nil"/>
              <w:bottom w:val="nil"/>
              <w:right w:val="nil"/>
            </w:tcBorders>
            <w:shd w:val="clear" w:color="auto" w:fill="auto"/>
            <w:noWrap/>
            <w:vAlign w:val="bottom"/>
            <w:hideMark/>
          </w:tcPr>
          <w:p w14:paraId="6BBD9E6F" w14:textId="77777777" w:rsidR="00252E09" w:rsidRPr="00D24F8D" w:rsidRDefault="00252E09" w:rsidP="00E8485B">
            <w:pPr>
              <w:jc w:val="center"/>
              <w:rPr>
                <w:sz w:val="15"/>
                <w:szCs w:val="15"/>
              </w:rPr>
            </w:pPr>
            <w:r w:rsidRPr="00D24F8D">
              <w:rPr>
                <w:sz w:val="15"/>
                <w:szCs w:val="15"/>
              </w:rPr>
              <w:t>39,18</w:t>
            </w:r>
          </w:p>
        </w:tc>
        <w:tc>
          <w:tcPr>
            <w:tcW w:w="482" w:type="dxa"/>
            <w:tcBorders>
              <w:top w:val="nil"/>
              <w:left w:val="nil"/>
              <w:bottom w:val="nil"/>
              <w:right w:val="nil"/>
            </w:tcBorders>
            <w:shd w:val="clear" w:color="auto" w:fill="auto"/>
            <w:noWrap/>
            <w:vAlign w:val="bottom"/>
            <w:hideMark/>
          </w:tcPr>
          <w:p w14:paraId="6473F5A5"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nil"/>
            </w:tcBorders>
            <w:shd w:val="clear" w:color="auto" w:fill="auto"/>
            <w:noWrap/>
            <w:vAlign w:val="bottom"/>
            <w:hideMark/>
          </w:tcPr>
          <w:p w14:paraId="4FA39561" w14:textId="77777777" w:rsidR="00252E09" w:rsidRPr="00D24F8D" w:rsidRDefault="00252E09" w:rsidP="00E8485B">
            <w:pPr>
              <w:jc w:val="center"/>
              <w:rPr>
                <w:sz w:val="15"/>
                <w:szCs w:val="15"/>
              </w:rPr>
            </w:pPr>
            <w:r w:rsidRPr="00D24F8D">
              <w:rPr>
                <w:sz w:val="15"/>
                <w:szCs w:val="15"/>
              </w:rPr>
              <w:t>38,86</w:t>
            </w:r>
          </w:p>
        </w:tc>
        <w:tc>
          <w:tcPr>
            <w:tcW w:w="415" w:type="dxa"/>
            <w:tcBorders>
              <w:top w:val="nil"/>
              <w:left w:val="nil"/>
              <w:bottom w:val="nil"/>
              <w:right w:val="nil"/>
            </w:tcBorders>
            <w:shd w:val="clear" w:color="auto" w:fill="auto"/>
            <w:noWrap/>
            <w:vAlign w:val="bottom"/>
            <w:hideMark/>
          </w:tcPr>
          <w:p w14:paraId="51A68D4B" w14:textId="77777777" w:rsidR="00252E09" w:rsidRPr="00D24F8D" w:rsidRDefault="00252E09" w:rsidP="00E8485B">
            <w:pPr>
              <w:jc w:val="center"/>
              <w:rPr>
                <w:sz w:val="15"/>
                <w:szCs w:val="15"/>
              </w:rPr>
            </w:pPr>
            <w:r w:rsidRPr="00D24F8D">
              <w:rPr>
                <w:sz w:val="15"/>
                <w:szCs w:val="15"/>
              </w:rPr>
              <w:t>38,86</w:t>
            </w:r>
          </w:p>
        </w:tc>
        <w:tc>
          <w:tcPr>
            <w:tcW w:w="416" w:type="dxa"/>
            <w:tcBorders>
              <w:top w:val="nil"/>
              <w:left w:val="nil"/>
              <w:bottom w:val="nil"/>
              <w:right w:val="nil"/>
            </w:tcBorders>
            <w:shd w:val="clear" w:color="auto" w:fill="auto"/>
            <w:noWrap/>
            <w:vAlign w:val="bottom"/>
            <w:hideMark/>
          </w:tcPr>
          <w:p w14:paraId="7D875507"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nil"/>
            </w:tcBorders>
            <w:shd w:val="clear" w:color="auto" w:fill="auto"/>
            <w:noWrap/>
            <w:vAlign w:val="bottom"/>
            <w:hideMark/>
          </w:tcPr>
          <w:p w14:paraId="4BD5E521" w14:textId="77777777" w:rsidR="00252E09" w:rsidRPr="00D24F8D" w:rsidRDefault="00252E09" w:rsidP="00E8485B">
            <w:pPr>
              <w:jc w:val="center"/>
              <w:rPr>
                <w:sz w:val="15"/>
                <w:szCs w:val="15"/>
              </w:rPr>
            </w:pPr>
            <w:r w:rsidRPr="00D24F8D">
              <w:rPr>
                <w:sz w:val="15"/>
                <w:szCs w:val="15"/>
              </w:rPr>
              <w:t>-0,32</w:t>
            </w:r>
          </w:p>
        </w:tc>
        <w:tc>
          <w:tcPr>
            <w:tcW w:w="416" w:type="dxa"/>
            <w:tcBorders>
              <w:top w:val="nil"/>
              <w:left w:val="nil"/>
              <w:bottom w:val="nil"/>
              <w:right w:val="nil"/>
            </w:tcBorders>
            <w:shd w:val="clear" w:color="auto" w:fill="auto"/>
            <w:noWrap/>
            <w:vAlign w:val="bottom"/>
            <w:hideMark/>
          </w:tcPr>
          <w:p w14:paraId="67C3F8EE" w14:textId="77777777" w:rsidR="00252E09" w:rsidRPr="00D24F8D" w:rsidRDefault="00252E09" w:rsidP="00E8485B">
            <w:pPr>
              <w:jc w:val="center"/>
              <w:rPr>
                <w:sz w:val="15"/>
                <w:szCs w:val="15"/>
              </w:rPr>
            </w:pPr>
            <w:r w:rsidRPr="00D24F8D">
              <w:rPr>
                <w:sz w:val="15"/>
                <w:szCs w:val="15"/>
              </w:rPr>
              <w:t>-0,32</w:t>
            </w:r>
          </w:p>
        </w:tc>
        <w:tc>
          <w:tcPr>
            <w:tcW w:w="11" w:type="dxa"/>
            <w:vAlign w:val="center"/>
            <w:hideMark/>
          </w:tcPr>
          <w:p w14:paraId="6431A969" w14:textId="77777777" w:rsidR="00252E09" w:rsidRPr="00D24F8D" w:rsidRDefault="00252E09" w:rsidP="00E8485B">
            <w:pPr>
              <w:rPr>
                <w:sz w:val="15"/>
                <w:szCs w:val="15"/>
              </w:rPr>
            </w:pPr>
          </w:p>
        </w:tc>
      </w:tr>
      <w:tr w:rsidR="00252E09" w:rsidRPr="00D24F8D" w14:paraId="64EA42C3" w14:textId="77777777" w:rsidTr="00E8485B">
        <w:trPr>
          <w:trHeight w:val="390"/>
          <w:jc w:val="center"/>
        </w:trPr>
        <w:tc>
          <w:tcPr>
            <w:tcW w:w="2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1C28133" w14:textId="77777777" w:rsidR="00252E09" w:rsidRPr="00D24F8D" w:rsidRDefault="00252E09" w:rsidP="00E8485B">
            <w:pPr>
              <w:jc w:val="center"/>
              <w:rPr>
                <w:sz w:val="15"/>
                <w:szCs w:val="15"/>
              </w:rPr>
            </w:pPr>
            <w:r w:rsidRPr="00D24F8D">
              <w:rPr>
                <w:sz w:val="15"/>
                <w:szCs w:val="15"/>
              </w:rPr>
              <w:t>10</w:t>
            </w:r>
          </w:p>
        </w:tc>
        <w:tc>
          <w:tcPr>
            <w:tcW w:w="1438" w:type="dxa"/>
            <w:gridSpan w:val="2"/>
            <w:tcBorders>
              <w:top w:val="single" w:sz="8" w:space="0" w:color="auto"/>
              <w:left w:val="single" w:sz="4" w:space="0" w:color="auto"/>
              <w:bottom w:val="single" w:sz="8" w:space="0" w:color="auto"/>
              <w:right w:val="nil"/>
            </w:tcBorders>
            <w:shd w:val="clear" w:color="auto" w:fill="auto"/>
            <w:noWrap/>
            <w:vAlign w:val="bottom"/>
            <w:hideMark/>
          </w:tcPr>
          <w:p w14:paraId="3DE34497" w14:textId="77777777" w:rsidR="00252E09" w:rsidRPr="00D24F8D" w:rsidRDefault="00252E09" w:rsidP="00E8485B">
            <w:pPr>
              <w:rPr>
                <w:b/>
                <w:bCs/>
                <w:sz w:val="15"/>
                <w:szCs w:val="15"/>
              </w:rPr>
            </w:pPr>
            <w:r w:rsidRPr="00D24F8D">
              <w:rPr>
                <w:b/>
                <w:bCs/>
                <w:sz w:val="15"/>
                <w:szCs w:val="15"/>
              </w:rPr>
              <w:t xml:space="preserve"> Арендная плата</w:t>
            </w:r>
          </w:p>
        </w:tc>
        <w:tc>
          <w:tcPr>
            <w:tcW w:w="221" w:type="dxa"/>
            <w:tcBorders>
              <w:top w:val="single" w:sz="8" w:space="0" w:color="auto"/>
              <w:left w:val="nil"/>
              <w:bottom w:val="single" w:sz="8" w:space="0" w:color="auto"/>
              <w:right w:val="nil"/>
            </w:tcBorders>
            <w:shd w:val="clear" w:color="auto" w:fill="auto"/>
            <w:noWrap/>
            <w:vAlign w:val="bottom"/>
            <w:hideMark/>
          </w:tcPr>
          <w:p w14:paraId="52CB1E22" w14:textId="77777777" w:rsidR="00252E09" w:rsidRPr="00D24F8D" w:rsidRDefault="00252E09" w:rsidP="00E8485B">
            <w:pPr>
              <w:rPr>
                <w:sz w:val="15"/>
                <w:szCs w:val="15"/>
              </w:rPr>
            </w:pPr>
            <w:r w:rsidRPr="00D24F8D">
              <w:rPr>
                <w:sz w:val="15"/>
                <w:szCs w:val="15"/>
              </w:rPr>
              <w:t> </w:t>
            </w:r>
          </w:p>
        </w:tc>
        <w:tc>
          <w:tcPr>
            <w:tcW w:w="571" w:type="dxa"/>
            <w:tcBorders>
              <w:top w:val="single" w:sz="8" w:space="0" w:color="auto"/>
              <w:left w:val="nil"/>
              <w:bottom w:val="single" w:sz="8" w:space="0" w:color="auto"/>
              <w:right w:val="nil"/>
            </w:tcBorders>
            <w:shd w:val="clear" w:color="auto" w:fill="auto"/>
            <w:noWrap/>
            <w:vAlign w:val="bottom"/>
            <w:hideMark/>
          </w:tcPr>
          <w:p w14:paraId="554FF0EA" w14:textId="77777777" w:rsidR="00252E09" w:rsidRPr="00D24F8D" w:rsidRDefault="00252E09" w:rsidP="00E8485B">
            <w:pPr>
              <w:rPr>
                <w:sz w:val="15"/>
                <w:szCs w:val="15"/>
              </w:rPr>
            </w:pPr>
            <w:r w:rsidRPr="00D24F8D">
              <w:rPr>
                <w:sz w:val="15"/>
                <w:szCs w:val="15"/>
              </w:rPr>
              <w:t> </w:t>
            </w:r>
          </w:p>
        </w:tc>
        <w:tc>
          <w:tcPr>
            <w:tcW w:w="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DA36CB"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single" w:sz="8" w:space="0" w:color="auto"/>
              <w:left w:val="nil"/>
              <w:bottom w:val="nil"/>
              <w:right w:val="single" w:sz="8" w:space="0" w:color="auto"/>
            </w:tcBorders>
            <w:shd w:val="clear" w:color="auto" w:fill="auto"/>
            <w:noWrap/>
            <w:vAlign w:val="bottom"/>
            <w:hideMark/>
          </w:tcPr>
          <w:p w14:paraId="2C74F844" w14:textId="77777777" w:rsidR="00252E09" w:rsidRPr="00D24F8D" w:rsidRDefault="00252E09" w:rsidP="00E8485B">
            <w:pPr>
              <w:jc w:val="center"/>
              <w:rPr>
                <w:b/>
                <w:bCs/>
                <w:sz w:val="15"/>
                <w:szCs w:val="15"/>
              </w:rPr>
            </w:pPr>
            <w:r w:rsidRPr="00D24F8D">
              <w:rPr>
                <w:b/>
                <w:bCs/>
                <w:sz w:val="15"/>
                <w:szCs w:val="15"/>
              </w:rPr>
              <w:t>357,00</w:t>
            </w:r>
          </w:p>
        </w:tc>
        <w:tc>
          <w:tcPr>
            <w:tcW w:w="531" w:type="dxa"/>
            <w:tcBorders>
              <w:top w:val="single" w:sz="8" w:space="0" w:color="auto"/>
              <w:left w:val="nil"/>
              <w:bottom w:val="nil"/>
              <w:right w:val="single" w:sz="8" w:space="0" w:color="auto"/>
            </w:tcBorders>
            <w:shd w:val="clear" w:color="auto" w:fill="auto"/>
            <w:noWrap/>
            <w:vAlign w:val="bottom"/>
            <w:hideMark/>
          </w:tcPr>
          <w:p w14:paraId="1E651F8C"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single" w:sz="8" w:space="0" w:color="auto"/>
              <w:left w:val="nil"/>
              <w:bottom w:val="nil"/>
              <w:right w:val="single" w:sz="8" w:space="0" w:color="auto"/>
            </w:tcBorders>
            <w:shd w:val="clear" w:color="auto" w:fill="auto"/>
            <w:noWrap/>
            <w:vAlign w:val="bottom"/>
            <w:hideMark/>
          </w:tcPr>
          <w:p w14:paraId="28780558" w14:textId="77777777" w:rsidR="00252E09" w:rsidRPr="00D24F8D" w:rsidRDefault="00252E09" w:rsidP="00E8485B">
            <w:pPr>
              <w:jc w:val="center"/>
              <w:rPr>
                <w:b/>
                <w:bCs/>
                <w:sz w:val="15"/>
                <w:szCs w:val="15"/>
              </w:rPr>
            </w:pPr>
            <w:r w:rsidRPr="00D24F8D">
              <w:rPr>
                <w:b/>
                <w:bCs/>
                <w:sz w:val="15"/>
                <w:szCs w:val="15"/>
              </w:rPr>
              <w:t>357,00</w:t>
            </w:r>
          </w:p>
        </w:tc>
        <w:tc>
          <w:tcPr>
            <w:tcW w:w="531" w:type="dxa"/>
            <w:tcBorders>
              <w:top w:val="single" w:sz="8" w:space="0" w:color="auto"/>
              <w:left w:val="nil"/>
              <w:bottom w:val="nil"/>
              <w:right w:val="single" w:sz="8" w:space="0" w:color="auto"/>
            </w:tcBorders>
            <w:shd w:val="clear" w:color="auto" w:fill="auto"/>
            <w:noWrap/>
            <w:vAlign w:val="bottom"/>
            <w:hideMark/>
          </w:tcPr>
          <w:p w14:paraId="1F71BF63" w14:textId="77777777" w:rsidR="00252E09" w:rsidRPr="00D24F8D" w:rsidRDefault="00252E09" w:rsidP="00E8485B">
            <w:pPr>
              <w:jc w:val="center"/>
              <w:rPr>
                <w:b/>
                <w:bCs/>
                <w:sz w:val="15"/>
                <w:szCs w:val="15"/>
              </w:rPr>
            </w:pPr>
            <w:r w:rsidRPr="00D24F8D">
              <w:rPr>
                <w:b/>
                <w:bCs/>
                <w:sz w:val="15"/>
                <w:szCs w:val="15"/>
              </w:rPr>
              <w:t>332,11</w:t>
            </w:r>
          </w:p>
        </w:tc>
        <w:tc>
          <w:tcPr>
            <w:tcW w:w="531" w:type="dxa"/>
            <w:tcBorders>
              <w:top w:val="single" w:sz="8" w:space="0" w:color="auto"/>
              <w:left w:val="nil"/>
              <w:bottom w:val="nil"/>
              <w:right w:val="single" w:sz="8" w:space="0" w:color="auto"/>
            </w:tcBorders>
            <w:shd w:val="clear" w:color="auto" w:fill="auto"/>
            <w:noWrap/>
            <w:vAlign w:val="bottom"/>
            <w:hideMark/>
          </w:tcPr>
          <w:p w14:paraId="69C7F834" w14:textId="77777777" w:rsidR="00252E09" w:rsidRPr="00D24F8D" w:rsidRDefault="00252E09" w:rsidP="00E8485B">
            <w:pPr>
              <w:jc w:val="center"/>
              <w:rPr>
                <w:b/>
                <w:bCs/>
                <w:sz w:val="15"/>
                <w:szCs w:val="15"/>
              </w:rPr>
            </w:pPr>
            <w:r w:rsidRPr="00D24F8D">
              <w:rPr>
                <w:b/>
                <w:bCs/>
                <w:sz w:val="15"/>
                <w:szCs w:val="15"/>
              </w:rPr>
              <w:t>35,92</w:t>
            </w:r>
          </w:p>
        </w:tc>
        <w:tc>
          <w:tcPr>
            <w:tcW w:w="460" w:type="dxa"/>
            <w:tcBorders>
              <w:top w:val="single" w:sz="8" w:space="0" w:color="auto"/>
              <w:left w:val="nil"/>
              <w:bottom w:val="nil"/>
              <w:right w:val="single" w:sz="8" w:space="0" w:color="auto"/>
            </w:tcBorders>
            <w:shd w:val="clear" w:color="auto" w:fill="auto"/>
            <w:noWrap/>
            <w:vAlign w:val="bottom"/>
            <w:hideMark/>
          </w:tcPr>
          <w:p w14:paraId="3789C86B" w14:textId="77777777" w:rsidR="00252E09" w:rsidRPr="00D24F8D" w:rsidRDefault="00252E09" w:rsidP="00E8485B">
            <w:pPr>
              <w:jc w:val="center"/>
              <w:rPr>
                <w:b/>
                <w:bCs/>
                <w:sz w:val="15"/>
                <w:szCs w:val="15"/>
              </w:rPr>
            </w:pPr>
            <w:r w:rsidRPr="00D24F8D">
              <w:rPr>
                <w:b/>
                <w:bCs/>
                <w:sz w:val="15"/>
                <w:szCs w:val="15"/>
              </w:rPr>
              <w:t>368,03</w:t>
            </w:r>
          </w:p>
        </w:tc>
        <w:tc>
          <w:tcPr>
            <w:tcW w:w="415" w:type="dxa"/>
            <w:tcBorders>
              <w:top w:val="single" w:sz="8" w:space="0" w:color="auto"/>
              <w:left w:val="nil"/>
              <w:bottom w:val="nil"/>
              <w:right w:val="single" w:sz="8" w:space="0" w:color="auto"/>
            </w:tcBorders>
            <w:shd w:val="clear" w:color="auto" w:fill="auto"/>
            <w:noWrap/>
            <w:vAlign w:val="bottom"/>
            <w:hideMark/>
          </w:tcPr>
          <w:p w14:paraId="3BDA8F6E" w14:textId="77777777" w:rsidR="00252E09" w:rsidRPr="00D24F8D" w:rsidRDefault="00252E09" w:rsidP="00E8485B">
            <w:pPr>
              <w:jc w:val="center"/>
              <w:rPr>
                <w:b/>
                <w:bCs/>
                <w:sz w:val="15"/>
                <w:szCs w:val="15"/>
              </w:rPr>
            </w:pPr>
            <w:r w:rsidRPr="00D24F8D">
              <w:rPr>
                <w:b/>
                <w:bCs/>
                <w:sz w:val="15"/>
                <w:szCs w:val="15"/>
              </w:rPr>
              <w:t>355,36</w:t>
            </w:r>
          </w:p>
        </w:tc>
        <w:tc>
          <w:tcPr>
            <w:tcW w:w="415" w:type="dxa"/>
            <w:tcBorders>
              <w:top w:val="single" w:sz="8" w:space="0" w:color="auto"/>
              <w:left w:val="nil"/>
              <w:bottom w:val="nil"/>
              <w:right w:val="single" w:sz="8" w:space="0" w:color="auto"/>
            </w:tcBorders>
            <w:shd w:val="clear" w:color="auto" w:fill="auto"/>
            <w:noWrap/>
            <w:vAlign w:val="bottom"/>
            <w:hideMark/>
          </w:tcPr>
          <w:p w14:paraId="4ABD51A4" w14:textId="77777777" w:rsidR="00252E09" w:rsidRPr="00D24F8D" w:rsidRDefault="00252E09" w:rsidP="00E8485B">
            <w:pPr>
              <w:jc w:val="center"/>
              <w:rPr>
                <w:b/>
                <w:bCs/>
                <w:sz w:val="15"/>
                <w:szCs w:val="15"/>
              </w:rPr>
            </w:pPr>
            <w:r w:rsidRPr="00D24F8D">
              <w:rPr>
                <w:b/>
                <w:bCs/>
                <w:sz w:val="15"/>
                <w:szCs w:val="15"/>
              </w:rPr>
              <w:t>38,43</w:t>
            </w:r>
          </w:p>
        </w:tc>
        <w:tc>
          <w:tcPr>
            <w:tcW w:w="415" w:type="dxa"/>
            <w:tcBorders>
              <w:top w:val="single" w:sz="8" w:space="0" w:color="auto"/>
              <w:left w:val="nil"/>
              <w:bottom w:val="nil"/>
              <w:right w:val="single" w:sz="8" w:space="0" w:color="auto"/>
            </w:tcBorders>
            <w:shd w:val="clear" w:color="auto" w:fill="auto"/>
            <w:noWrap/>
            <w:vAlign w:val="bottom"/>
            <w:hideMark/>
          </w:tcPr>
          <w:p w14:paraId="5BF1E2E2" w14:textId="77777777" w:rsidR="00252E09" w:rsidRPr="00D24F8D" w:rsidRDefault="00252E09" w:rsidP="00E8485B">
            <w:pPr>
              <w:jc w:val="center"/>
              <w:rPr>
                <w:b/>
                <w:bCs/>
                <w:sz w:val="15"/>
                <w:szCs w:val="15"/>
              </w:rPr>
            </w:pPr>
            <w:r w:rsidRPr="00D24F8D">
              <w:rPr>
                <w:b/>
                <w:bCs/>
                <w:sz w:val="15"/>
                <w:szCs w:val="15"/>
              </w:rPr>
              <w:t>393,79</w:t>
            </w:r>
          </w:p>
        </w:tc>
        <w:tc>
          <w:tcPr>
            <w:tcW w:w="482" w:type="dxa"/>
            <w:tcBorders>
              <w:top w:val="single" w:sz="8" w:space="0" w:color="auto"/>
              <w:left w:val="nil"/>
              <w:bottom w:val="nil"/>
              <w:right w:val="single" w:sz="8" w:space="0" w:color="auto"/>
            </w:tcBorders>
            <w:shd w:val="clear" w:color="auto" w:fill="auto"/>
            <w:noWrap/>
            <w:vAlign w:val="bottom"/>
            <w:hideMark/>
          </w:tcPr>
          <w:p w14:paraId="6999DDED" w14:textId="77777777" w:rsidR="00252E09" w:rsidRPr="00D24F8D" w:rsidRDefault="00252E09" w:rsidP="00E8485B">
            <w:pPr>
              <w:jc w:val="center"/>
              <w:rPr>
                <w:b/>
                <w:bCs/>
                <w:sz w:val="15"/>
                <w:szCs w:val="15"/>
              </w:rPr>
            </w:pPr>
            <w:r w:rsidRPr="00D24F8D">
              <w:rPr>
                <w:b/>
                <w:bCs/>
                <w:sz w:val="15"/>
                <w:szCs w:val="15"/>
              </w:rPr>
              <w:t>352,46</w:t>
            </w:r>
          </w:p>
        </w:tc>
        <w:tc>
          <w:tcPr>
            <w:tcW w:w="415" w:type="dxa"/>
            <w:tcBorders>
              <w:top w:val="single" w:sz="8" w:space="0" w:color="auto"/>
              <w:left w:val="nil"/>
              <w:bottom w:val="nil"/>
              <w:right w:val="single" w:sz="8" w:space="0" w:color="auto"/>
            </w:tcBorders>
            <w:shd w:val="clear" w:color="auto" w:fill="auto"/>
            <w:noWrap/>
            <w:vAlign w:val="bottom"/>
            <w:hideMark/>
          </w:tcPr>
          <w:p w14:paraId="4EE3C788" w14:textId="77777777" w:rsidR="00252E09" w:rsidRPr="00D24F8D" w:rsidRDefault="00252E09" w:rsidP="00E8485B">
            <w:pPr>
              <w:jc w:val="center"/>
              <w:rPr>
                <w:b/>
                <w:bCs/>
                <w:sz w:val="15"/>
                <w:szCs w:val="15"/>
              </w:rPr>
            </w:pPr>
            <w:r w:rsidRPr="00D24F8D">
              <w:rPr>
                <w:b/>
                <w:bCs/>
                <w:sz w:val="15"/>
                <w:szCs w:val="15"/>
              </w:rPr>
              <w:t>38,12</w:t>
            </w:r>
          </w:p>
        </w:tc>
        <w:tc>
          <w:tcPr>
            <w:tcW w:w="415" w:type="dxa"/>
            <w:tcBorders>
              <w:top w:val="single" w:sz="8" w:space="0" w:color="auto"/>
              <w:left w:val="nil"/>
              <w:bottom w:val="nil"/>
              <w:right w:val="single" w:sz="8" w:space="0" w:color="auto"/>
            </w:tcBorders>
            <w:shd w:val="clear" w:color="auto" w:fill="auto"/>
            <w:noWrap/>
            <w:vAlign w:val="bottom"/>
            <w:hideMark/>
          </w:tcPr>
          <w:p w14:paraId="136A7E9B" w14:textId="77777777" w:rsidR="00252E09" w:rsidRPr="00D24F8D" w:rsidRDefault="00252E09" w:rsidP="00E8485B">
            <w:pPr>
              <w:jc w:val="center"/>
              <w:rPr>
                <w:b/>
                <w:bCs/>
                <w:sz w:val="15"/>
                <w:szCs w:val="15"/>
              </w:rPr>
            </w:pPr>
            <w:r w:rsidRPr="00D24F8D">
              <w:rPr>
                <w:b/>
                <w:bCs/>
                <w:sz w:val="15"/>
                <w:szCs w:val="15"/>
              </w:rPr>
              <w:t>390,58</w:t>
            </w:r>
          </w:p>
        </w:tc>
        <w:tc>
          <w:tcPr>
            <w:tcW w:w="416" w:type="dxa"/>
            <w:tcBorders>
              <w:top w:val="single" w:sz="8" w:space="0" w:color="auto"/>
              <w:left w:val="nil"/>
              <w:bottom w:val="nil"/>
              <w:right w:val="single" w:sz="8" w:space="0" w:color="auto"/>
            </w:tcBorders>
            <w:shd w:val="clear" w:color="auto" w:fill="auto"/>
            <w:noWrap/>
            <w:vAlign w:val="bottom"/>
            <w:hideMark/>
          </w:tcPr>
          <w:p w14:paraId="7787BDBF" w14:textId="77777777" w:rsidR="00252E09" w:rsidRPr="00D24F8D" w:rsidRDefault="00252E09" w:rsidP="00E8485B">
            <w:pPr>
              <w:jc w:val="center"/>
              <w:rPr>
                <w:b/>
                <w:bCs/>
                <w:sz w:val="15"/>
                <w:szCs w:val="15"/>
              </w:rPr>
            </w:pPr>
            <w:r w:rsidRPr="00D24F8D">
              <w:rPr>
                <w:b/>
                <w:bCs/>
                <w:sz w:val="15"/>
                <w:szCs w:val="15"/>
              </w:rPr>
              <w:t>-2,90</w:t>
            </w:r>
          </w:p>
        </w:tc>
        <w:tc>
          <w:tcPr>
            <w:tcW w:w="416" w:type="dxa"/>
            <w:tcBorders>
              <w:top w:val="single" w:sz="8" w:space="0" w:color="auto"/>
              <w:left w:val="nil"/>
              <w:bottom w:val="nil"/>
              <w:right w:val="single" w:sz="8" w:space="0" w:color="auto"/>
            </w:tcBorders>
            <w:shd w:val="clear" w:color="auto" w:fill="auto"/>
            <w:noWrap/>
            <w:vAlign w:val="bottom"/>
            <w:hideMark/>
          </w:tcPr>
          <w:p w14:paraId="2D87467E" w14:textId="77777777" w:rsidR="00252E09" w:rsidRPr="00D24F8D" w:rsidRDefault="00252E09" w:rsidP="00E8485B">
            <w:pPr>
              <w:jc w:val="center"/>
              <w:rPr>
                <w:b/>
                <w:bCs/>
                <w:sz w:val="15"/>
                <w:szCs w:val="15"/>
              </w:rPr>
            </w:pPr>
            <w:r w:rsidRPr="00D24F8D">
              <w:rPr>
                <w:b/>
                <w:bCs/>
                <w:sz w:val="15"/>
                <w:szCs w:val="15"/>
              </w:rPr>
              <w:t>-0,31</w:t>
            </w:r>
          </w:p>
        </w:tc>
        <w:tc>
          <w:tcPr>
            <w:tcW w:w="416" w:type="dxa"/>
            <w:tcBorders>
              <w:top w:val="single" w:sz="8" w:space="0" w:color="auto"/>
              <w:left w:val="nil"/>
              <w:bottom w:val="nil"/>
              <w:right w:val="single" w:sz="8" w:space="0" w:color="auto"/>
            </w:tcBorders>
            <w:shd w:val="clear" w:color="auto" w:fill="auto"/>
            <w:noWrap/>
            <w:vAlign w:val="bottom"/>
            <w:hideMark/>
          </w:tcPr>
          <w:p w14:paraId="39A81E39" w14:textId="77777777" w:rsidR="00252E09" w:rsidRPr="00D24F8D" w:rsidRDefault="00252E09" w:rsidP="00E8485B">
            <w:pPr>
              <w:jc w:val="center"/>
              <w:rPr>
                <w:b/>
                <w:bCs/>
                <w:sz w:val="15"/>
                <w:szCs w:val="15"/>
              </w:rPr>
            </w:pPr>
            <w:r w:rsidRPr="00D24F8D">
              <w:rPr>
                <w:b/>
                <w:bCs/>
                <w:sz w:val="15"/>
                <w:szCs w:val="15"/>
              </w:rPr>
              <w:t>-3,21</w:t>
            </w:r>
          </w:p>
        </w:tc>
        <w:tc>
          <w:tcPr>
            <w:tcW w:w="11" w:type="dxa"/>
            <w:vAlign w:val="center"/>
            <w:hideMark/>
          </w:tcPr>
          <w:p w14:paraId="019C515E" w14:textId="77777777" w:rsidR="00252E09" w:rsidRPr="00D24F8D" w:rsidRDefault="00252E09" w:rsidP="00E8485B">
            <w:pPr>
              <w:rPr>
                <w:sz w:val="15"/>
                <w:szCs w:val="15"/>
              </w:rPr>
            </w:pPr>
          </w:p>
        </w:tc>
      </w:tr>
      <w:tr w:rsidR="00252E09" w:rsidRPr="00D24F8D" w14:paraId="67A2D831"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0A1014DA" w14:textId="77777777" w:rsidR="00252E09" w:rsidRPr="00D24F8D" w:rsidRDefault="00252E09" w:rsidP="00E8485B">
            <w:pPr>
              <w:jc w:val="center"/>
              <w:rPr>
                <w:sz w:val="15"/>
                <w:szCs w:val="15"/>
              </w:rPr>
            </w:pPr>
            <w:r w:rsidRPr="00D24F8D">
              <w:rPr>
                <w:sz w:val="15"/>
                <w:szCs w:val="15"/>
              </w:rPr>
              <w:t>11</w:t>
            </w:r>
          </w:p>
        </w:tc>
        <w:tc>
          <w:tcPr>
            <w:tcW w:w="1659" w:type="dxa"/>
            <w:gridSpan w:val="3"/>
            <w:tcBorders>
              <w:top w:val="single" w:sz="8" w:space="0" w:color="auto"/>
              <w:left w:val="nil"/>
              <w:bottom w:val="nil"/>
              <w:right w:val="nil"/>
            </w:tcBorders>
            <w:shd w:val="clear" w:color="auto" w:fill="auto"/>
            <w:noWrap/>
            <w:vAlign w:val="bottom"/>
            <w:hideMark/>
          </w:tcPr>
          <w:p w14:paraId="25FC9E41" w14:textId="77777777" w:rsidR="00252E09" w:rsidRPr="00D24F8D" w:rsidRDefault="00252E09" w:rsidP="00E8485B">
            <w:pPr>
              <w:rPr>
                <w:b/>
                <w:bCs/>
                <w:sz w:val="15"/>
                <w:szCs w:val="15"/>
              </w:rPr>
            </w:pPr>
            <w:r w:rsidRPr="00D24F8D">
              <w:rPr>
                <w:b/>
                <w:bCs/>
                <w:sz w:val="15"/>
                <w:szCs w:val="15"/>
              </w:rPr>
              <w:t xml:space="preserve"> Другие расходы, в т.ч.:</w:t>
            </w:r>
          </w:p>
        </w:tc>
        <w:tc>
          <w:tcPr>
            <w:tcW w:w="571" w:type="dxa"/>
            <w:tcBorders>
              <w:top w:val="nil"/>
              <w:left w:val="nil"/>
              <w:bottom w:val="nil"/>
              <w:right w:val="nil"/>
            </w:tcBorders>
            <w:shd w:val="clear" w:color="auto" w:fill="auto"/>
            <w:noWrap/>
            <w:vAlign w:val="bottom"/>
            <w:hideMark/>
          </w:tcPr>
          <w:p w14:paraId="674FD9C9"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auto" w:fill="auto"/>
            <w:noWrap/>
            <w:vAlign w:val="bottom"/>
            <w:hideMark/>
          </w:tcPr>
          <w:p w14:paraId="7D62DA5E"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single" w:sz="8" w:space="0" w:color="auto"/>
            </w:tcBorders>
            <w:shd w:val="clear" w:color="auto" w:fill="auto"/>
            <w:noWrap/>
            <w:vAlign w:val="bottom"/>
            <w:hideMark/>
          </w:tcPr>
          <w:p w14:paraId="54604CFF" w14:textId="77777777" w:rsidR="00252E09" w:rsidRPr="00D24F8D" w:rsidRDefault="00252E09" w:rsidP="00E8485B">
            <w:pPr>
              <w:jc w:val="center"/>
              <w:rPr>
                <w:b/>
                <w:bCs/>
                <w:sz w:val="15"/>
                <w:szCs w:val="15"/>
              </w:rPr>
            </w:pPr>
            <w:r w:rsidRPr="00D24F8D">
              <w:rPr>
                <w:b/>
                <w:bCs/>
                <w:sz w:val="15"/>
                <w:szCs w:val="15"/>
              </w:rPr>
              <w:t>4 550,03</w:t>
            </w:r>
          </w:p>
        </w:tc>
        <w:tc>
          <w:tcPr>
            <w:tcW w:w="531" w:type="dxa"/>
            <w:tcBorders>
              <w:top w:val="single" w:sz="8" w:space="0" w:color="auto"/>
              <w:left w:val="nil"/>
              <w:bottom w:val="nil"/>
              <w:right w:val="single" w:sz="8" w:space="0" w:color="auto"/>
            </w:tcBorders>
            <w:shd w:val="clear" w:color="auto" w:fill="auto"/>
            <w:noWrap/>
            <w:vAlign w:val="bottom"/>
            <w:hideMark/>
          </w:tcPr>
          <w:p w14:paraId="0D76AE6D" w14:textId="77777777" w:rsidR="00252E09" w:rsidRPr="00D24F8D" w:rsidRDefault="00252E09" w:rsidP="00E8485B">
            <w:pPr>
              <w:jc w:val="center"/>
              <w:rPr>
                <w:b/>
                <w:bCs/>
                <w:sz w:val="15"/>
                <w:szCs w:val="15"/>
              </w:rPr>
            </w:pPr>
            <w:r w:rsidRPr="00D24F8D">
              <w:rPr>
                <w:b/>
                <w:bCs/>
                <w:sz w:val="15"/>
                <w:szCs w:val="15"/>
              </w:rPr>
              <w:t>214,97</w:t>
            </w:r>
          </w:p>
        </w:tc>
        <w:tc>
          <w:tcPr>
            <w:tcW w:w="531" w:type="dxa"/>
            <w:tcBorders>
              <w:top w:val="single" w:sz="8" w:space="0" w:color="auto"/>
              <w:left w:val="nil"/>
              <w:bottom w:val="nil"/>
              <w:right w:val="single" w:sz="8" w:space="0" w:color="auto"/>
            </w:tcBorders>
            <w:shd w:val="clear" w:color="auto" w:fill="auto"/>
            <w:noWrap/>
            <w:vAlign w:val="bottom"/>
            <w:hideMark/>
          </w:tcPr>
          <w:p w14:paraId="1D0E52A2" w14:textId="77777777" w:rsidR="00252E09" w:rsidRPr="00D24F8D" w:rsidRDefault="00252E09" w:rsidP="00E8485B">
            <w:pPr>
              <w:jc w:val="center"/>
              <w:rPr>
                <w:b/>
                <w:bCs/>
                <w:sz w:val="15"/>
                <w:szCs w:val="15"/>
              </w:rPr>
            </w:pPr>
            <w:r w:rsidRPr="00D24F8D">
              <w:rPr>
                <w:b/>
                <w:bCs/>
                <w:sz w:val="15"/>
                <w:szCs w:val="15"/>
              </w:rPr>
              <w:t>4 765,00</w:t>
            </w:r>
          </w:p>
        </w:tc>
        <w:tc>
          <w:tcPr>
            <w:tcW w:w="531" w:type="dxa"/>
            <w:tcBorders>
              <w:top w:val="single" w:sz="8" w:space="0" w:color="auto"/>
              <w:left w:val="nil"/>
              <w:bottom w:val="nil"/>
              <w:right w:val="single" w:sz="8" w:space="0" w:color="auto"/>
            </w:tcBorders>
            <w:shd w:val="clear" w:color="auto" w:fill="auto"/>
            <w:noWrap/>
            <w:vAlign w:val="bottom"/>
            <w:hideMark/>
          </w:tcPr>
          <w:p w14:paraId="4984CBD2" w14:textId="77777777" w:rsidR="00252E09" w:rsidRPr="00D24F8D" w:rsidRDefault="00252E09" w:rsidP="00E8485B">
            <w:pPr>
              <w:jc w:val="center"/>
              <w:rPr>
                <w:b/>
                <w:bCs/>
                <w:sz w:val="15"/>
                <w:szCs w:val="15"/>
              </w:rPr>
            </w:pPr>
            <w:r w:rsidRPr="00D24F8D">
              <w:rPr>
                <w:b/>
                <w:bCs/>
                <w:sz w:val="15"/>
                <w:szCs w:val="15"/>
              </w:rPr>
              <w:t>4 232,77</w:t>
            </w:r>
          </w:p>
        </w:tc>
        <w:tc>
          <w:tcPr>
            <w:tcW w:w="531" w:type="dxa"/>
            <w:tcBorders>
              <w:top w:val="single" w:sz="8" w:space="0" w:color="auto"/>
              <w:left w:val="nil"/>
              <w:bottom w:val="nil"/>
              <w:right w:val="single" w:sz="8" w:space="0" w:color="auto"/>
            </w:tcBorders>
            <w:shd w:val="clear" w:color="auto" w:fill="auto"/>
            <w:noWrap/>
            <w:vAlign w:val="bottom"/>
            <w:hideMark/>
          </w:tcPr>
          <w:p w14:paraId="068C0F42" w14:textId="77777777" w:rsidR="00252E09" w:rsidRPr="00D24F8D" w:rsidRDefault="00252E09" w:rsidP="00E8485B">
            <w:pPr>
              <w:jc w:val="center"/>
              <w:rPr>
                <w:b/>
                <w:bCs/>
                <w:sz w:val="15"/>
                <w:szCs w:val="15"/>
              </w:rPr>
            </w:pPr>
            <w:r w:rsidRPr="00D24F8D">
              <w:rPr>
                <w:b/>
                <w:bCs/>
                <w:sz w:val="15"/>
                <w:szCs w:val="15"/>
              </w:rPr>
              <w:t>0,00</w:t>
            </w:r>
          </w:p>
        </w:tc>
        <w:tc>
          <w:tcPr>
            <w:tcW w:w="460" w:type="dxa"/>
            <w:tcBorders>
              <w:top w:val="single" w:sz="8" w:space="0" w:color="auto"/>
              <w:left w:val="nil"/>
              <w:bottom w:val="nil"/>
              <w:right w:val="single" w:sz="8" w:space="0" w:color="auto"/>
            </w:tcBorders>
            <w:shd w:val="clear" w:color="auto" w:fill="auto"/>
            <w:noWrap/>
            <w:vAlign w:val="bottom"/>
            <w:hideMark/>
          </w:tcPr>
          <w:p w14:paraId="463213E5" w14:textId="77777777" w:rsidR="00252E09" w:rsidRPr="00D24F8D" w:rsidRDefault="00252E09" w:rsidP="00E8485B">
            <w:pPr>
              <w:jc w:val="center"/>
              <w:rPr>
                <w:b/>
                <w:bCs/>
                <w:sz w:val="15"/>
                <w:szCs w:val="15"/>
              </w:rPr>
            </w:pPr>
            <w:r w:rsidRPr="00D24F8D">
              <w:rPr>
                <w:b/>
                <w:bCs/>
                <w:sz w:val="15"/>
                <w:szCs w:val="15"/>
              </w:rPr>
              <w:t>4 232,77</w:t>
            </w:r>
          </w:p>
        </w:tc>
        <w:tc>
          <w:tcPr>
            <w:tcW w:w="415" w:type="dxa"/>
            <w:tcBorders>
              <w:top w:val="single" w:sz="8" w:space="0" w:color="auto"/>
              <w:left w:val="nil"/>
              <w:bottom w:val="nil"/>
              <w:right w:val="single" w:sz="8" w:space="0" w:color="auto"/>
            </w:tcBorders>
            <w:shd w:val="clear" w:color="auto" w:fill="auto"/>
            <w:noWrap/>
            <w:vAlign w:val="bottom"/>
            <w:hideMark/>
          </w:tcPr>
          <w:p w14:paraId="0A320585" w14:textId="77777777" w:rsidR="00252E09" w:rsidRPr="00D24F8D" w:rsidRDefault="00252E09" w:rsidP="00E8485B">
            <w:pPr>
              <w:jc w:val="center"/>
              <w:rPr>
                <w:b/>
                <w:bCs/>
                <w:sz w:val="15"/>
                <w:szCs w:val="15"/>
              </w:rPr>
            </w:pPr>
            <w:r w:rsidRPr="00D24F8D">
              <w:rPr>
                <w:b/>
                <w:bCs/>
                <w:sz w:val="15"/>
                <w:szCs w:val="15"/>
              </w:rPr>
              <w:t>4 529,05</w:t>
            </w:r>
          </w:p>
        </w:tc>
        <w:tc>
          <w:tcPr>
            <w:tcW w:w="415" w:type="dxa"/>
            <w:tcBorders>
              <w:top w:val="single" w:sz="8" w:space="0" w:color="auto"/>
              <w:left w:val="nil"/>
              <w:bottom w:val="nil"/>
              <w:right w:val="single" w:sz="8" w:space="0" w:color="auto"/>
            </w:tcBorders>
            <w:shd w:val="clear" w:color="auto" w:fill="auto"/>
            <w:noWrap/>
            <w:vAlign w:val="bottom"/>
            <w:hideMark/>
          </w:tcPr>
          <w:p w14:paraId="3C0A842D"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single" w:sz="8" w:space="0" w:color="auto"/>
              <w:left w:val="nil"/>
              <w:bottom w:val="nil"/>
              <w:right w:val="single" w:sz="8" w:space="0" w:color="auto"/>
            </w:tcBorders>
            <w:shd w:val="clear" w:color="auto" w:fill="auto"/>
            <w:noWrap/>
            <w:vAlign w:val="bottom"/>
            <w:hideMark/>
          </w:tcPr>
          <w:p w14:paraId="7A7D8969" w14:textId="77777777" w:rsidR="00252E09" w:rsidRPr="00D24F8D" w:rsidRDefault="00252E09" w:rsidP="00E8485B">
            <w:pPr>
              <w:jc w:val="center"/>
              <w:rPr>
                <w:b/>
                <w:bCs/>
                <w:sz w:val="15"/>
                <w:szCs w:val="15"/>
              </w:rPr>
            </w:pPr>
            <w:r w:rsidRPr="00D24F8D">
              <w:rPr>
                <w:b/>
                <w:bCs/>
                <w:sz w:val="15"/>
                <w:szCs w:val="15"/>
              </w:rPr>
              <w:t>4 529,05</w:t>
            </w:r>
          </w:p>
        </w:tc>
        <w:tc>
          <w:tcPr>
            <w:tcW w:w="482" w:type="dxa"/>
            <w:tcBorders>
              <w:top w:val="single" w:sz="8" w:space="0" w:color="auto"/>
              <w:left w:val="nil"/>
              <w:bottom w:val="nil"/>
              <w:right w:val="single" w:sz="8" w:space="0" w:color="auto"/>
            </w:tcBorders>
            <w:shd w:val="clear" w:color="auto" w:fill="auto"/>
            <w:noWrap/>
            <w:vAlign w:val="bottom"/>
            <w:hideMark/>
          </w:tcPr>
          <w:p w14:paraId="3D0D83E5" w14:textId="77777777" w:rsidR="00252E09" w:rsidRPr="00D24F8D" w:rsidRDefault="00252E09" w:rsidP="00E8485B">
            <w:pPr>
              <w:jc w:val="center"/>
              <w:rPr>
                <w:b/>
                <w:bCs/>
                <w:sz w:val="15"/>
                <w:szCs w:val="15"/>
              </w:rPr>
            </w:pPr>
            <w:r w:rsidRPr="00D24F8D">
              <w:rPr>
                <w:b/>
                <w:bCs/>
                <w:sz w:val="15"/>
                <w:szCs w:val="15"/>
              </w:rPr>
              <w:t>4 492,16</w:t>
            </w:r>
          </w:p>
        </w:tc>
        <w:tc>
          <w:tcPr>
            <w:tcW w:w="415" w:type="dxa"/>
            <w:tcBorders>
              <w:top w:val="single" w:sz="8" w:space="0" w:color="auto"/>
              <w:left w:val="nil"/>
              <w:bottom w:val="nil"/>
              <w:right w:val="single" w:sz="8" w:space="0" w:color="auto"/>
            </w:tcBorders>
            <w:shd w:val="clear" w:color="auto" w:fill="auto"/>
            <w:noWrap/>
            <w:vAlign w:val="bottom"/>
            <w:hideMark/>
          </w:tcPr>
          <w:p w14:paraId="4A89C0AE"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single" w:sz="8" w:space="0" w:color="auto"/>
              <w:left w:val="nil"/>
              <w:bottom w:val="nil"/>
              <w:right w:val="single" w:sz="8" w:space="0" w:color="auto"/>
            </w:tcBorders>
            <w:shd w:val="clear" w:color="auto" w:fill="auto"/>
            <w:noWrap/>
            <w:vAlign w:val="bottom"/>
            <w:hideMark/>
          </w:tcPr>
          <w:p w14:paraId="21B1C0E8" w14:textId="77777777" w:rsidR="00252E09" w:rsidRPr="00D24F8D" w:rsidRDefault="00252E09" w:rsidP="00E8485B">
            <w:pPr>
              <w:jc w:val="center"/>
              <w:rPr>
                <w:b/>
                <w:bCs/>
                <w:sz w:val="15"/>
                <w:szCs w:val="15"/>
              </w:rPr>
            </w:pPr>
            <w:r w:rsidRPr="00D24F8D">
              <w:rPr>
                <w:b/>
                <w:bCs/>
                <w:sz w:val="15"/>
                <w:szCs w:val="15"/>
              </w:rPr>
              <w:t>4 492,16</w:t>
            </w:r>
          </w:p>
        </w:tc>
        <w:tc>
          <w:tcPr>
            <w:tcW w:w="416" w:type="dxa"/>
            <w:tcBorders>
              <w:top w:val="single" w:sz="8" w:space="0" w:color="auto"/>
              <w:left w:val="nil"/>
              <w:bottom w:val="nil"/>
              <w:right w:val="single" w:sz="8" w:space="0" w:color="auto"/>
            </w:tcBorders>
            <w:shd w:val="clear" w:color="auto" w:fill="auto"/>
            <w:noWrap/>
            <w:vAlign w:val="bottom"/>
            <w:hideMark/>
          </w:tcPr>
          <w:p w14:paraId="3B425B20" w14:textId="77777777" w:rsidR="00252E09" w:rsidRPr="00D24F8D" w:rsidRDefault="00252E09" w:rsidP="00E8485B">
            <w:pPr>
              <w:jc w:val="center"/>
              <w:rPr>
                <w:b/>
                <w:bCs/>
                <w:sz w:val="15"/>
                <w:szCs w:val="15"/>
              </w:rPr>
            </w:pPr>
            <w:r w:rsidRPr="00D24F8D">
              <w:rPr>
                <w:b/>
                <w:bCs/>
                <w:sz w:val="15"/>
                <w:szCs w:val="15"/>
              </w:rPr>
              <w:t>-36,89</w:t>
            </w:r>
          </w:p>
        </w:tc>
        <w:tc>
          <w:tcPr>
            <w:tcW w:w="416" w:type="dxa"/>
            <w:tcBorders>
              <w:top w:val="single" w:sz="8" w:space="0" w:color="auto"/>
              <w:left w:val="nil"/>
              <w:bottom w:val="nil"/>
              <w:right w:val="single" w:sz="8" w:space="0" w:color="auto"/>
            </w:tcBorders>
            <w:shd w:val="clear" w:color="auto" w:fill="auto"/>
            <w:noWrap/>
            <w:vAlign w:val="bottom"/>
            <w:hideMark/>
          </w:tcPr>
          <w:p w14:paraId="7BAEA21A"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758DCA96" w14:textId="77777777" w:rsidR="00252E09" w:rsidRPr="00D24F8D" w:rsidRDefault="00252E09" w:rsidP="00E8485B">
            <w:pPr>
              <w:jc w:val="center"/>
              <w:rPr>
                <w:b/>
                <w:bCs/>
                <w:sz w:val="15"/>
                <w:szCs w:val="15"/>
              </w:rPr>
            </w:pPr>
            <w:r w:rsidRPr="00D24F8D">
              <w:rPr>
                <w:b/>
                <w:bCs/>
                <w:sz w:val="15"/>
                <w:szCs w:val="15"/>
              </w:rPr>
              <w:t>-36,89</w:t>
            </w:r>
          </w:p>
        </w:tc>
        <w:tc>
          <w:tcPr>
            <w:tcW w:w="11" w:type="dxa"/>
            <w:vAlign w:val="center"/>
            <w:hideMark/>
          </w:tcPr>
          <w:p w14:paraId="5BA1C22B" w14:textId="77777777" w:rsidR="00252E09" w:rsidRPr="00D24F8D" w:rsidRDefault="00252E09" w:rsidP="00E8485B">
            <w:pPr>
              <w:rPr>
                <w:sz w:val="15"/>
                <w:szCs w:val="15"/>
              </w:rPr>
            </w:pPr>
          </w:p>
        </w:tc>
      </w:tr>
      <w:tr w:rsidR="00252E09" w:rsidRPr="00D24F8D" w14:paraId="6CEF5F3C" w14:textId="77777777" w:rsidTr="00E8485B">
        <w:trPr>
          <w:trHeight w:val="690"/>
          <w:jc w:val="center"/>
        </w:trPr>
        <w:tc>
          <w:tcPr>
            <w:tcW w:w="211" w:type="dxa"/>
            <w:tcBorders>
              <w:top w:val="nil"/>
              <w:left w:val="single" w:sz="8" w:space="0" w:color="auto"/>
              <w:bottom w:val="nil"/>
              <w:right w:val="single" w:sz="4" w:space="0" w:color="auto"/>
            </w:tcBorders>
            <w:shd w:val="clear" w:color="auto" w:fill="auto"/>
            <w:noWrap/>
            <w:vAlign w:val="bottom"/>
            <w:hideMark/>
          </w:tcPr>
          <w:p w14:paraId="6D4CB135" w14:textId="77777777" w:rsidR="00252E09" w:rsidRPr="00D24F8D" w:rsidRDefault="00252E09" w:rsidP="00E8485B">
            <w:pPr>
              <w:jc w:val="center"/>
              <w:rPr>
                <w:sz w:val="15"/>
                <w:szCs w:val="15"/>
              </w:rPr>
            </w:pPr>
            <w:r w:rsidRPr="00D24F8D">
              <w:rPr>
                <w:sz w:val="15"/>
                <w:szCs w:val="15"/>
              </w:rPr>
              <w:t>11.1</w:t>
            </w:r>
          </w:p>
        </w:tc>
        <w:tc>
          <w:tcPr>
            <w:tcW w:w="2230" w:type="dxa"/>
            <w:gridSpan w:val="4"/>
            <w:tcBorders>
              <w:top w:val="nil"/>
              <w:left w:val="nil"/>
              <w:bottom w:val="nil"/>
              <w:right w:val="nil"/>
            </w:tcBorders>
            <w:shd w:val="clear" w:color="auto" w:fill="auto"/>
            <w:vAlign w:val="bottom"/>
            <w:hideMark/>
          </w:tcPr>
          <w:p w14:paraId="32371D30" w14:textId="77777777" w:rsidR="00252E09" w:rsidRPr="00D24F8D" w:rsidRDefault="00252E09" w:rsidP="00E8485B">
            <w:pPr>
              <w:rPr>
                <w:sz w:val="15"/>
                <w:szCs w:val="15"/>
              </w:rPr>
            </w:pPr>
            <w:r w:rsidRPr="00D24F8D">
              <w:rPr>
                <w:sz w:val="15"/>
                <w:szCs w:val="15"/>
              </w:rPr>
              <w:t>отопление производственных помещений(расходы теплоэнергии на производственные нужды)</w:t>
            </w:r>
          </w:p>
        </w:tc>
        <w:tc>
          <w:tcPr>
            <w:tcW w:w="317" w:type="dxa"/>
            <w:tcBorders>
              <w:top w:val="nil"/>
              <w:left w:val="single" w:sz="8" w:space="0" w:color="auto"/>
              <w:bottom w:val="nil"/>
              <w:right w:val="single" w:sz="8" w:space="0" w:color="auto"/>
            </w:tcBorders>
            <w:shd w:val="clear" w:color="auto" w:fill="auto"/>
            <w:noWrap/>
            <w:vAlign w:val="bottom"/>
            <w:hideMark/>
          </w:tcPr>
          <w:p w14:paraId="076799AD"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2C7F3028"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single" w:sz="8" w:space="0" w:color="auto"/>
            </w:tcBorders>
            <w:shd w:val="clear" w:color="auto" w:fill="auto"/>
            <w:noWrap/>
            <w:vAlign w:val="bottom"/>
            <w:hideMark/>
          </w:tcPr>
          <w:p w14:paraId="26672BC0"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single" w:sz="8" w:space="0" w:color="auto"/>
            </w:tcBorders>
            <w:shd w:val="clear" w:color="auto" w:fill="auto"/>
            <w:noWrap/>
            <w:vAlign w:val="bottom"/>
            <w:hideMark/>
          </w:tcPr>
          <w:p w14:paraId="5F062796"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single" w:sz="8" w:space="0" w:color="auto"/>
            </w:tcBorders>
            <w:shd w:val="clear" w:color="auto" w:fill="auto"/>
            <w:noWrap/>
            <w:vAlign w:val="bottom"/>
            <w:hideMark/>
          </w:tcPr>
          <w:p w14:paraId="0A29803C"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single" w:sz="8" w:space="0" w:color="auto"/>
            </w:tcBorders>
            <w:shd w:val="clear" w:color="auto" w:fill="auto"/>
            <w:noWrap/>
            <w:vAlign w:val="bottom"/>
            <w:hideMark/>
          </w:tcPr>
          <w:p w14:paraId="75292FFF"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48233E4D"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0B19E2C6"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7B1D6E63"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3320CF77" w14:textId="77777777" w:rsidR="00252E09" w:rsidRPr="00D24F8D" w:rsidRDefault="00252E09" w:rsidP="00E8485B">
            <w:pPr>
              <w:jc w:val="center"/>
              <w:rPr>
                <w:sz w:val="15"/>
                <w:szCs w:val="15"/>
              </w:rPr>
            </w:pPr>
            <w:r w:rsidRPr="00D24F8D">
              <w:rPr>
                <w:sz w:val="15"/>
                <w:szCs w:val="15"/>
              </w:rPr>
              <w:t>0,00</w:t>
            </w:r>
          </w:p>
        </w:tc>
        <w:tc>
          <w:tcPr>
            <w:tcW w:w="482" w:type="dxa"/>
            <w:tcBorders>
              <w:top w:val="nil"/>
              <w:left w:val="nil"/>
              <w:bottom w:val="nil"/>
              <w:right w:val="single" w:sz="8" w:space="0" w:color="auto"/>
            </w:tcBorders>
            <w:shd w:val="clear" w:color="auto" w:fill="auto"/>
            <w:noWrap/>
            <w:vAlign w:val="bottom"/>
            <w:hideMark/>
          </w:tcPr>
          <w:p w14:paraId="0CC3D9AE"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5082ACB2"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4028034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5A119F3E"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116E410"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16383226"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04E8AADC" w14:textId="77777777" w:rsidR="00252E09" w:rsidRPr="00D24F8D" w:rsidRDefault="00252E09" w:rsidP="00E8485B">
            <w:pPr>
              <w:rPr>
                <w:sz w:val="15"/>
                <w:szCs w:val="15"/>
              </w:rPr>
            </w:pPr>
          </w:p>
        </w:tc>
      </w:tr>
      <w:tr w:rsidR="00252E09" w:rsidRPr="00D24F8D" w14:paraId="11BFED04"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36256C2C" w14:textId="77777777" w:rsidR="00252E09" w:rsidRPr="00D24F8D" w:rsidRDefault="00252E09" w:rsidP="00E8485B">
            <w:pPr>
              <w:jc w:val="center"/>
              <w:rPr>
                <w:sz w:val="15"/>
                <w:szCs w:val="15"/>
              </w:rPr>
            </w:pPr>
            <w:r w:rsidRPr="00D24F8D">
              <w:rPr>
                <w:sz w:val="15"/>
                <w:szCs w:val="15"/>
              </w:rPr>
              <w:t>11.2</w:t>
            </w:r>
          </w:p>
        </w:tc>
        <w:tc>
          <w:tcPr>
            <w:tcW w:w="1438" w:type="dxa"/>
            <w:gridSpan w:val="2"/>
            <w:tcBorders>
              <w:top w:val="nil"/>
              <w:left w:val="nil"/>
              <w:bottom w:val="nil"/>
              <w:right w:val="nil"/>
            </w:tcBorders>
            <w:shd w:val="clear" w:color="auto" w:fill="auto"/>
            <w:noWrap/>
            <w:vAlign w:val="bottom"/>
            <w:hideMark/>
          </w:tcPr>
          <w:p w14:paraId="54B392B3" w14:textId="77777777" w:rsidR="00252E09" w:rsidRPr="00D24F8D" w:rsidRDefault="00252E09" w:rsidP="00E8485B">
            <w:pPr>
              <w:rPr>
                <w:sz w:val="15"/>
                <w:szCs w:val="15"/>
              </w:rPr>
            </w:pPr>
            <w:r w:rsidRPr="00D24F8D">
              <w:rPr>
                <w:sz w:val="15"/>
                <w:szCs w:val="15"/>
              </w:rPr>
              <w:t>канцелярия</w:t>
            </w:r>
          </w:p>
        </w:tc>
        <w:tc>
          <w:tcPr>
            <w:tcW w:w="221" w:type="dxa"/>
            <w:tcBorders>
              <w:top w:val="nil"/>
              <w:left w:val="nil"/>
              <w:bottom w:val="nil"/>
              <w:right w:val="nil"/>
            </w:tcBorders>
            <w:shd w:val="clear" w:color="auto" w:fill="auto"/>
            <w:noWrap/>
            <w:vAlign w:val="bottom"/>
            <w:hideMark/>
          </w:tcPr>
          <w:p w14:paraId="080FB825"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5E18121F"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5C7C0F52"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1E649163" w14:textId="77777777" w:rsidR="00252E09" w:rsidRPr="00D24F8D" w:rsidRDefault="00252E09" w:rsidP="00E8485B">
            <w:pPr>
              <w:jc w:val="center"/>
              <w:rPr>
                <w:sz w:val="15"/>
                <w:szCs w:val="15"/>
              </w:rPr>
            </w:pPr>
            <w:r w:rsidRPr="00D24F8D">
              <w:rPr>
                <w:sz w:val="15"/>
                <w:szCs w:val="15"/>
              </w:rPr>
              <w:t>98,94</w:t>
            </w:r>
          </w:p>
        </w:tc>
        <w:tc>
          <w:tcPr>
            <w:tcW w:w="531" w:type="dxa"/>
            <w:tcBorders>
              <w:top w:val="nil"/>
              <w:left w:val="nil"/>
              <w:bottom w:val="nil"/>
              <w:right w:val="single" w:sz="8" w:space="0" w:color="auto"/>
            </w:tcBorders>
            <w:shd w:val="clear" w:color="auto" w:fill="auto"/>
            <w:noWrap/>
            <w:vAlign w:val="bottom"/>
            <w:hideMark/>
          </w:tcPr>
          <w:p w14:paraId="132A3937" w14:textId="77777777" w:rsidR="00252E09" w:rsidRPr="00D24F8D" w:rsidRDefault="00252E09" w:rsidP="00E8485B">
            <w:pPr>
              <w:jc w:val="center"/>
              <w:rPr>
                <w:sz w:val="15"/>
                <w:szCs w:val="15"/>
              </w:rPr>
            </w:pPr>
            <w:r w:rsidRPr="00D24F8D">
              <w:rPr>
                <w:sz w:val="15"/>
                <w:szCs w:val="15"/>
              </w:rPr>
              <w:t>32,57</w:t>
            </w:r>
          </w:p>
        </w:tc>
        <w:tc>
          <w:tcPr>
            <w:tcW w:w="531" w:type="dxa"/>
            <w:tcBorders>
              <w:top w:val="nil"/>
              <w:left w:val="nil"/>
              <w:bottom w:val="nil"/>
              <w:right w:val="single" w:sz="8" w:space="0" w:color="auto"/>
            </w:tcBorders>
            <w:shd w:val="clear" w:color="auto" w:fill="auto"/>
            <w:noWrap/>
            <w:vAlign w:val="bottom"/>
            <w:hideMark/>
          </w:tcPr>
          <w:p w14:paraId="55E1B9F0" w14:textId="77777777" w:rsidR="00252E09" w:rsidRPr="00D24F8D" w:rsidRDefault="00252E09" w:rsidP="00E8485B">
            <w:pPr>
              <w:jc w:val="center"/>
              <w:rPr>
                <w:sz w:val="15"/>
                <w:szCs w:val="15"/>
              </w:rPr>
            </w:pPr>
            <w:r w:rsidRPr="00D24F8D">
              <w:rPr>
                <w:sz w:val="15"/>
                <w:szCs w:val="15"/>
              </w:rPr>
              <w:t>131,51</w:t>
            </w:r>
          </w:p>
        </w:tc>
        <w:tc>
          <w:tcPr>
            <w:tcW w:w="531" w:type="dxa"/>
            <w:tcBorders>
              <w:top w:val="nil"/>
              <w:left w:val="nil"/>
              <w:bottom w:val="nil"/>
              <w:right w:val="single" w:sz="8" w:space="0" w:color="auto"/>
            </w:tcBorders>
            <w:shd w:val="clear" w:color="auto" w:fill="auto"/>
            <w:noWrap/>
            <w:vAlign w:val="bottom"/>
            <w:hideMark/>
          </w:tcPr>
          <w:p w14:paraId="4FA7068D" w14:textId="77777777" w:rsidR="00252E09" w:rsidRPr="00D24F8D" w:rsidRDefault="00252E09" w:rsidP="00E8485B">
            <w:pPr>
              <w:jc w:val="center"/>
              <w:rPr>
                <w:sz w:val="15"/>
                <w:szCs w:val="15"/>
              </w:rPr>
            </w:pPr>
            <w:r w:rsidRPr="00D24F8D">
              <w:rPr>
                <w:sz w:val="15"/>
                <w:szCs w:val="15"/>
              </w:rPr>
              <w:t>92,03</w:t>
            </w:r>
          </w:p>
        </w:tc>
        <w:tc>
          <w:tcPr>
            <w:tcW w:w="531" w:type="dxa"/>
            <w:tcBorders>
              <w:top w:val="nil"/>
              <w:left w:val="nil"/>
              <w:bottom w:val="nil"/>
              <w:right w:val="single" w:sz="8" w:space="0" w:color="auto"/>
            </w:tcBorders>
            <w:shd w:val="clear" w:color="auto" w:fill="auto"/>
            <w:noWrap/>
            <w:vAlign w:val="bottom"/>
            <w:hideMark/>
          </w:tcPr>
          <w:p w14:paraId="55B32B4F"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5591589B" w14:textId="77777777" w:rsidR="00252E09" w:rsidRPr="00D24F8D" w:rsidRDefault="00252E09" w:rsidP="00E8485B">
            <w:pPr>
              <w:jc w:val="center"/>
              <w:rPr>
                <w:sz w:val="15"/>
                <w:szCs w:val="15"/>
              </w:rPr>
            </w:pPr>
            <w:r w:rsidRPr="00D24F8D">
              <w:rPr>
                <w:sz w:val="15"/>
                <w:szCs w:val="15"/>
              </w:rPr>
              <w:t>92,03</w:t>
            </w:r>
          </w:p>
        </w:tc>
        <w:tc>
          <w:tcPr>
            <w:tcW w:w="415" w:type="dxa"/>
            <w:tcBorders>
              <w:top w:val="nil"/>
              <w:left w:val="nil"/>
              <w:bottom w:val="nil"/>
              <w:right w:val="single" w:sz="8" w:space="0" w:color="auto"/>
            </w:tcBorders>
            <w:shd w:val="clear" w:color="auto" w:fill="auto"/>
            <w:noWrap/>
            <w:vAlign w:val="bottom"/>
            <w:hideMark/>
          </w:tcPr>
          <w:p w14:paraId="44010328" w14:textId="77777777" w:rsidR="00252E09" w:rsidRPr="00D24F8D" w:rsidRDefault="00252E09" w:rsidP="00E8485B">
            <w:pPr>
              <w:jc w:val="center"/>
              <w:rPr>
                <w:sz w:val="15"/>
                <w:szCs w:val="15"/>
              </w:rPr>
            </w:pPr>
            <w:r w:rsidRPr="00D24F8D">
              <w:rPr>
                <w:sz w:val="15"/>
                <w:szCs w:val="15"/>
              </w:rPr>
              <w:t>98,46</w:t>
            </w:r>
          </w:p>
        </w:tc>
        <w:tc>
          <w:tcPr>
            <w:tcW w:w="415" w:type="dxa"/>
            <w:tcBorders>
              <w:top w:val="nil"/>
              <w:left w:val="nil"/>
              <w:bottom w:val="nil"/>
              <w:right w:val="single" w:sz="8" w:space="0" w:color="auto"/>
            </w:tcBorders>
            <w:shd w:val="clear" w:color="auto" w:fill="auto"/>
            <w:noWrap/>
            <w:vAlign w:val="bottom"/>
            <w:hideMark/>
          </w:tcPr>
          <w:p w14:paraId="75E2EEFE"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1DF781D5" w14:textId="77777777" w:rsidR="00252E09" w:rsidRPr="00D24F8D" w:rsidRDefault="00252E09" w:rsidP="00E8485B">
            <w:pPr>
              <w:jc w:val="center"/>
              <w:rPr>
                <w:sz w:val="15"/>
                <w:szCs w:val="15"/>
              </w:rPr>
            </w:pPr>
            <w:r w:rsidRPr="00D24F8D">
              <w:rPr>
                <w:sz w:val="15"/>
                <w:szCs w:val="15"/>
              </w:rPr>
              <w:t>98,46</w:t>
            </w:r>
          </w:p>
        </w:tc>
        <w:tc>
          <w:tcPr>
            <w:tcW w:w="482" w:type="dxa"/>
            <w:tcBorders>
              <w:top w:val="nil"/>
              <w:left w:val="nil"/>
              <w:bottom w:val="nil"/>
              <w:right w:val="single" w:sz="8" w:space="0" w:color="auto"/>
            </w:tcBorders>
            <w:shd w:val="clear" w:color="auto" w:fill="auto"/>
            <w:noWrap/>
            <w:vAlign w:val="bottom"/>
            <w:hideMark/>
          </w:tcPr>
          <w:p w14:paraId="3B3C9016" w14:textId="77777777" w:rsidR="00252E09" w:rsidRPr="00D24F8D" w:rsidRDefault="00252E09" w:rsidP="00E8485B">
            <w:pPr>
              <w:jc w:val="center"/>
              <w:rPr>
                <w:sz w:val="15"/>
                <w:szCs w:val="15"/>
              </w:rPr>
            </w:pPr>
            <w:r w:rsidRPr="00D24F8D">
              <w:rPr>
                <w:sz w:val="15"/>
                <w:szCs w:val="15"/>
              </w:rPr>
              <w:t>97,67</w:t>
            </w:r>
          </w:p>
        </w:tc>
        <w:tc>
          <w:tcPr>
            <w:tcW w:w="415" w:type="dxa"/>
            <w:tcBorders>
              <w:top w:val="nil"/>
              <w:left w:val="nil"/>
              <w:bottom w:val="nil"/>
              <w:right w:val="single" w:sz="8" w:space="0" w:color="auto"/>
            </w:tcBorders>
            <w:shd w:val="clear" w:color="auto" w:fill="auto"/>
            <w:noWrap/>
            <w:vAlign w:val="bottom"/>
            <w:hideMark/>
          </w:tcPr>
          <w:p w14:paraId="1D706F51"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7D6B294C" w14:textId="77777777" w:rsidR="00252E09" w:rsidRPr="00D24F8D" w:rsidRDefault="00252E09" w:rsidP="00E8485B">
            <w:pPr>
              <w:jc w:val="center"/>
              <w:rPr>
                <w:sz w:val="15"/>
                <w:szCs w:val="15"/>
              </w:rPr>
            </w:pPr>
            <w:r w:rsidRPr="00D24F8D">
              <w:rPr>
                <w:sz w:val="15"/>
                <w:szCs w:val="15"/>
              </w:rPr>
              <w:t>97,67</w:t>
            </w:r>
          </w:p>
        </w:tc>
        <w:tc>
          <w:tcPr>
            <w:tcW w:w="416" w:type="dxa"/>
            <w:tcBorders>
              <w:top w:val="nil"/>
              <w:left w:val="nil"/>
              <w:bottom w:val="nil"/>
              <w:right w:val="single" w:sz="8" w:space="0" w:color="auto"/>
            </w:tcBorders>
            <w:shd w:val="clear" w:color="auto" w:fill="auto"/>
            <w:noWrap/>
            <w:vAlign w:val="bottom"/>
            <w:hideMark/>
          </w:tcPr>
          <w:p w14:paraId="131C55A1" w14:textId="77777777" w:rsidR="00252E09" w:rsidRPr="00D24F8D" w:rsidRDefault="00252E09" w:rsidP="00E8485B">
            <w:pPr>
              <w:jc w:val="center"/>
              <w:rPr>
                <w:sz w:val="15"/>
                <w:szCs w:val="15"/>
              </w:rPr>
            </w:pPr>
            <w:r w:rsidRPr="00D24F8D">
              <w:rPr>
                <w:sz w:val="15"/>
                <w:szCs w:val="15"/>
              </w:rPr>
              <w:t>-0,79</w:t>
            </w:r>
          </w:p>
        </w:tc>
        <w:tc>
          <w:tcPr>
            <w:tcW w:w="416" w:type="dxa"/>
            <w:tcBorders>
              <w:top w:val="nil"/>
              <w:left w:val="nil"/>
              <w:bottom w:val="nil"/>
              <w:right w:val="single" w:sz="8" w:space="0" w:color="auto"/>
            </w:tcBorders>
            <w:shd w:val="clear" w:color="auto" w:fill="auto"/>
            <w:noWrap/>
            <w:vAlign w:val="bottom"/>
            <w:hideMark/>
          </w:tcPr>
          <w:p w14:paraId="410DAF45"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4509C33B" w14:textId="77777777" w:rsidR="00252E09" w:rsidRPr="00D24F8D" w:rsidRDefault="00252E09" w:rsidP="00E8485B">
            <w:pPr>
              <w:jc w:val="center"/>
              <w:rPr>
                <w:sz w:val="15"/>
                <w:szCs w:val="15"/>
              </w:rPr>
            </w:pPr>
            <w:r w:rsidRPr="00D24F8D">
              <w:rPr>
                <w:sz w:val="15"/>
                <w:szCs w:val="15"/>
              </w:rPr>
              <w:t>-0,79</w:t>
            </w:r>
          </w:p>
        </w:tc>
        <w:tc>
          <w:tcPr>
            <w:tcW w:w="11" w:type="dxa"/>
            <w:vAlign w:val="center"/>
            <w:hideMark/>
          </w:tcPr>
          <w:p w14:paraId="22938E1F" w14:textId="77777777" w:rsidR="00252E09" w:rsidRPr="00D24F8D" w:rsidRDefault="00252E09" w:rsidP="00E8485B">
            <w:pPr>
              <w:rPr>
                <w:sz w:val="15"/>
                <w:szCs w:val="15"/>
              </w:rPr>
            </w:pPr>
          </w:p>
        </w:tc>
      </w:tr>
      <w:tr w:rsidR="00252E09" w:rsidRPr="00D24F8D" w14:paraId="068FCBE5"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0AF47D4F" w14:textId="77777777" w:rsidR="00252E09" w:rsidRPr="00D24F8D" w:rsidRDefault="00252E09" w:rsidP="00E8485B">
            <w:pPr>
              <w:jc w:val="center"/>
              <w:rPr>
                <w:sz w:val="15"/>
                <w:szCs w:val="15"/>
              </w:rPr>
            </w:pPr>
            <w:r w:rsidRPr="00D24F8D">
              <w:rPr>
                <w:sz w:val="15"/>
                <w:szCs w:val="15"/>
              </w:rPr>
              <w:t>11.3</w:t>
            </w:r>
          </w:p>
        </w:tc>
        <w:tc>
          <w:tcPr>
            <w:tcW w:w="1438" w:type="dxa"/>
            <w:gridSpan w:val="2"/>
            <w:tcBorders>
              <w:top w:val="nil"/>
              <w:left w:val="nil"/>
              <w:bottom w:val="nil"/>
              <w:right w:val="nil"/>
            </w:tcBorders>
            <w:shd w:val="clear" w:color="auto" w:fill="auto"/>
            <w:noWrap/>
            <w:vAlign w:val="bottom"/>
            <w:hideMark/>
          </w:tcPr>
          <w:p w14:paraId="607804C8" w14:textId="77777777" w:rsidR="00252E09" w:rsidRPr="00D24F8D" w:rsidRDefault="00252E09" w:rsidP="00E8485B">
            <w:pPr>
              <w:rPr>
                <w:sz w:val="15"/>
                <w:szCs w:val="15"/>
              </w:rPr>
            </w:pPr>
            <w:r w:rsidRPr="00D24F8D">
              <w:rPr>
                <w:sz w:val="15"/>
                <w:szCs w:val="15"/>
              </w:rPr>
              <w:t>услуги банка</w:t>
            </w:r>
          </w:p>
        </w:tc>
        <w:tc>
          <w:tcPr>
            <w:tcW w:w="221" w:type="dxa"/>
            <w:tcBorders>
              <w:top w:val="nil"/>
              <w:left w:val="nil"/>
              <w:bottom w:val="nil"/>
              <w:right w:val="nil"/>
            </w:tcBorders>
            <w:shd w:val="clear" w:color="auto" w:fill="auto"/>
            <w:noWrap/>
            <w:vAlign w:val="bottom"/>
            <w:hideMark/>
          </w:tcPr>
          <w:p w14:paraId="775C58A0"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2CC0E883"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7FA4C32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6EDEA526" w14:textId="77777777" w:rsidR="00252E09" w:rsidRPr="00D24F8D" w:rsidRDefault="00252E09" w:rsidP="00E8485B">
            <w:pPr>
              <w:jc w:val="center"/>
              <w:rPr>
                <w:sz w:val="15"/>
                <w:szCs w:val="15"/>
              </w:rPr>
            </w:pPr>
            <w:r w:rsidRPr="00D24F8D">
              <w:rPr>
                <w:sz w:val="15"/>
                <w:szCs w:val="15"/>
              </w:rPr>
              <w:t>62,91</w:t>
            </w:r>
          </w:p>
        </w:tc>
        <w:tc>
          <w:tcPr>
            <w:tcW w:w="531" w:type="dxa"/>
            <w:tcBorders>
              <w:top w:val="nil"/>
              <w:left w:val="nil"/>
              <w:bottom w:val="nil"/>
              <w:right w:val="single" w:sz="8" w:space="0" w:color="auto"/>
            </w:tcBorders>
            <w:shd w:val="clear" w:color="auto" w:fill="auto"/>
            <w:noWrap/>
            <w:vAlign w:val="bottom"/>
            <w:hideMark/>
          </w:tcPr>
          <w:p w14:paraId="6E728CD3" w14:textId="77777777" w:rsidR="00252E09" w:rsidRPr="00D24F8D" w:rsidRDefault="00252E09" w:rsidP="00E8485B">
            <w:pPr>
              <w:jc w:val="center"/>
              <w:rPr>
                <w:sz w:val="15"/>
                <w:szCs w:val="15"/>
              </w:rPr>
            </w:pPr>
            <w:r w:rsidRPr="00D24F8D">
              <w:rPr>
                <w:sz w:val="15"/>
                <w:szCs w:val="15"/>
              </w:rPr>
              <w:t>21,34</w:t>
            </w:r>
          </w:p>
        </w:tc>
        <w:tc>
          <w:tcPr>
            <w:tcW w:w="531" w:type="dxa"/>
            <w:tcBorders>
              <w:top w:val="nil"/>
              <w:left w:val="nil"/>
              <w:bottom w:val="nil"/>
              <w:right w:val="single" w:sz="8" w:space="0" w:color="auto"/>
            </w:tcBorders>
            <w:shd w:val="clear" w:color="auto" w:fill="auto"/>
            <w:noWrap/>
            <w:vAlign w:val="bottom"/>
            <w:hideMark/>
          </w:tcPr>
          <w:p w14:paraId="3B917BC1" w14:textId="77777777" w:rsidR="00252E09" w:rsidRPr="00D24F8D" w:rsidRDefault="00252E09" w:rsidP="00E8485B">
            <w:pPr>
              <w:jc w:val="center"/>
              <w:rPr>
                <w:sz w:val="15"/>
                <w:szCs w:val="15"/>
              </w:rPr>
            </w:pPr>
            <w:r w:rsidRPr="00D24F8D">
              <w:rPr>
                <w:sz w:val="15"/>
                <w:szCs w:val="15"/>
              </w:rPr>
              <w:t>84,25</w:t>
            </w:r>
          </w:p>
        </w:tc>
        <w:tc>
          <w:tcPr>
            <w:tcW w:w="531" w:type="dxa"/>
            <w:tcBorders>
              <w:top w:val="nil"/>
              <w:left w:val="nil"/>
              <w:bottom w:val="nil"/>
              <w:right w:val="single" w:sz="8" w:space="0" w:color="auto"/>
            </w:tcBorders>
            <w:shd w:val="clear" w:color="auto" w:fill="auto"/>
            <w:noWrap/>
            <w:vAlign w:val="bottom"/>
            <w:hideMark/>
          </w:tcPr>
          <w:p w14:paraId="574573C1" w14:textId="77777777" w:rsidR="00252E09" w:rsidRPr="00D24F8D" w:rsidRDefault="00252E09" w:rsidP="00E8485B">
            <w:pPr>
              <w:jc w:val="center"/>
              <w:rPr>
                <w:sz w:val="15"/>
                <w:szCs w:val="15"/>
              </w:rPr>
            </w:pPr>
            <w:r w:rsidRPr="00D24F8D">
              <w:rPr>
                <w:sz w:val="15"/>
                <w:szCs w:val="15"/>
              </w:rPr>
              <w:t>58,53</w:t>
            </w:r>
          </w:p>
        </w:tc>
        <w:tc>
          <w:tcPr>
            <w:tcW w:w="531" w:type="dxa"/>
            <w:tcBorders>
              <w:top w:val="nil"/>
              <w:left w:val="nil"/>
              <w:bottom w:val="nil"/>
              <w:right w:val="single" w:sz="8" w:space="0" w:color="auto"/>
            </w:tcBorders>
            <w:shd w:val="clear" w:color="auto" w:fill="auto"/>
            <w:noWrap/>
            <w:vAlign w:val="bottom"/>
            <w:hideMark/>
          </w:tcPr>
          <w:p w14:paraId="1E768862"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445AE634" w14:textId="77777777" w:rsidR="00252E09" w:rsidRPr="00D24F8D" w:rsidRDefault="00252E09" w:rsidP="00E8485B">
            <w:pPr>
              <w:jc w:val="center"/>
              <w:rPr>
                <w:sz w:val="15"/>
                <w:szCs w:val="15"/>
              </w:rPr>
            </w:pPr>
            <w:r w:rsidRPr="00D24F8D">
              <w:rPr>
                <w:sz w:val="15"/>
                <w:szCs w:val="15"/>
              </w:rPr>
              <w:t>58,53</w:t>
            </w:r>
          </w:p>
        </w:tc>
        <w:tc>
          <w:tcPr>
            <w:tcW w:w="415" w:type="dxa"/>
            <w:tcBorders>
              <w:top w:val="nil"/>
              <w:left w:val="nil"/>
              <w:bottom w:val="nil"/>
              <w:right w:val="single" w:sz="8" w:space="0" w:color="auto"/>
            </w:tcBorders>
            <w:shd w:val="clear" w:color="auto" w:fill="auto"/>
            <w:noWrap/>
            <w:vAlign w:val="bottom"/>
            <w:hideMark/>
          </w:tcPr>
          <w:p w14:paraId="6E3E211E" w14:textId="77777777" w:rsidR="00252E09" w:rsidRPr="00D24F8D" w:rsidRDefault="00252E09" w:rsidP="00E8485B">
            <w:pPr>
              <w:jc w:val="center"/>
              <w:rPr>
                <w:sz w:val="15"/>
                <w:szCs w:val="15"/>
              </w:rPr>
            </w:pPr>
            <w:r w:rsidRPr="00D24F8D">
              <w:rPr>
                <w:sz w:val="15"/>
                <w:szCs w:val="15"/>
              </w:rPr>
              <w:t>62,63</w:t>
            </w:r>
          </w:p>
        </w:tc>
        <w:tc>
          <w:tcPr>
            <w:tcW w:w="415" w:type="dxa"/>
            <w:tcBorders>
              <w:top w:val="nil"/>
              <w:left w:val="nil"/>
              <w:bottom w:val="nil"/>
              <w:right w:val="single" w:sz="8" w:space="0" w:color="auto"/>
            </w:tcBorders>
            <w:shd w:val="clear" w:color="auto" w:fill="auto"/>
            <w:noWrap/>
            <w:vAlign w:val="bottom"/>
            <w:hideMark/>
          </w:tcPr>
          <w:p w14:paraId="60897FFF"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16003C78" w14:textId="77777777" w:rsidR="00252E09" w:rsidRPr="00D24F8D" w:rsidRDefault="00252E09" w:rsidP="00E8485B">
            <w:pPr>
              <w:jc w:val="center"/>
              <w:rPr>
                <w:sz w:val="15"/>
                <w:szCs w:val="15"/>
              </w:rPr>
            </w:pPr>
            <w:r w:rsidRPr="00D24F8D">
              <w:rPr>
                <w:sz w:val="15"/>
                <w:szCs w:val="15"/>
              </w:rPr>
              <w:t>62,63</w:t>
            </w:r>
          </w:p>
        </w:tc>
        <w:tc>
          <w:tcPr>
            <w:tcW w:w="482" w:type="dxa"/>
            <w:tcBorders>
              <w:top w:val="nil"/>
              <w:left w:val="nil"/>
              <w:bottom w:val="nil"/>
              <w:right w:val="single" w:sz="8" w:space="0" w:color="auto"/>
            </w:tcBorders>
            <w:shd w:val="clear" w:color="auto" w:fill="auto"/>
            <w:noWrap/>
            <w:vAlign w:val="bottom"/>
            <w:hideMark/>
          </w:tcPr>
          <w:p w14:paraId="221C917A" w14:textId="77777777" w:rsidR="00252E09" w:rsidRPr="00D24F8D" w:rsidRDefault="00252E09" w:rsidP="00E8485B">
            <w:pPr>
              <w:jc w:val="center"/>
              <w:rPr>
                <w:sz w:val="15"/>
                <w:szCs w:val="15"/>
              </w:rPr>
            </w:pPr>
            <w:r w:rsidRPr="00D24F8D">
              <w:rPr>
                <w:sz w:val="15"/>
                <w:szCs w:val="15"/>
              </w:rPr>
              <w:t>62,12</w:t>
            </w:r>
          </w:p>
        </w:tc>
        <w:tc>
          <w:tcPr>
            <w:tcW w:w="415" w:type="dxa"/>
            <w:tcBorders>
              <w:top w:val="nil"/>
              <w:left w:val="nil"/>
              <w:bottom w:val="nil"/>
              <w:right w:val="single" w:sz="8" w:space="0" w:color="auto"/>
            </w:tcBorders>
            <w:shd w:val="clear" w:color="auto" w:fill="auto"/>
            <w:noWrap/>
            <w:vAlign w:val="bottom"/>
            <w:hideMark/>
          </w:tcPr>
          <w:p w14:paraId="3D05AC8B"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1DB92551" w14:textId="77777777" w:rsidR="00252E09" w:rsidRPr="00D24F8D" w:rsidRDefault="00252E09" w:rsidP="00E8485B">
            <w:pPr>
              <w:jc w:val="center"/>
              <w:rPr>
                <w:sz w:val="15"/>
                <w:szCs w:val="15"/>
              </w:rPr>
            </w:pPr>
            <w:r w:rsidRPr="00D24F8D">
              <w:rPr>
                <w:sz w:val="15"/>
                <w:szCs w:val="15"/>
              </w:rPr>
              <w:t>62,12</w:t>
            </w:r>
          </w:p>
        </w:tc>
        <w:tc>
          <w:tcPr>
            <w:tcW w:w="416" w:type="dxa"/>
            <w:tcBorders>
              <w:top w:val="nil"/>
              <w:left w:val="nil"/>
              <w:bottom w:val="nil"/>
              <w:right w:val="single" w:sz="8" w:space="0" w:color="auto"/>
            </w:tcBorders>
            <w:shd w:val="clear" w:color="auto" w:fill="auto"/>
            <w:noWrap/>
            <w:vAlign w:val="bottom"/>
            <w:hideMark/>
          </w:tcPr>
          <w:p w14:paraId="62D95F94" w14:textId="77777777" w:rsidR="00252E09" w:rsidRPr="00D24F8D" w:rsidRDefault="00252E09" w:rsidP="00E8485B">
            <w:pPr>
              <w:jc w:val="center"/>
              <w:rPr>
                <w:sz w:val="15"/>
                <w:szCs w:val="15"/>
              </w:rPr>
            </w:pPr>
            <w:r w:rsidRPr="00D24F8D">
              <w:rPr>
                <w:sz w:val="15"/>
                <w:szCs w:val="15"/>
              </w:rPr>
              <w:t>-0,51</w:t>
            </w:r>
          </w:p>
        </w:tc>
        <w:tc>
          <w:tcPr>
            <w:tcW w:w="416" w:type="dxa"/>
            <w:tcBorders>
              <w:top w:val="nil"/>
              <w:left w:val="nil"/>
              <w:bottom w:val="nil"/>
              <w:right w:val="single" w:sz="8" w:space="0" w:color="auto"/>
            </w:tcBorders>
            <w:shd w:val="clear" w:color="auto" w:fill="auto"/>
            <w:noWrap/>
            <w:vAlign w:val="bottom"/>
            <w:hideMark/>
          </w:tcPr>
          <w:p w14:paraId="483491B9"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23C741B2" w14:textId="77777777" w:rsidR="00252E09" w:rsidRPr="00D24F8D" w:rsidRDefault="00252E09" w:rsidP="00E8485B">
            <w:pPr>
              <w:jc w:val="center"/>
              <w:rPr>
                <w:sz w:val="15"/>
                <w:szCs w:val="15"/>
              </w:rPr>
            </w:pPr>
            <w:r w:rsidRPr="00D24F8D">
              <w:rPr>
                <w:sz w:val="15"/>
                <w:szCs w:val="15"/>
              </w:rPr>
              <w:t>-0,51</w:t>
            </w:r>
          </w:p>
        </w:tc>
        <w:tc>
          <w:tcPr>
            <w:tcW w:w="11" w:type="dxa"/>
            <w:vAlign w:val="center"/>
            <w:hideMark/>
          </w:tcPr>
          <w:p w14:paraId="2E301B30" w14:textId="77777777" w:rsidR="00252E09" w:rsidRPr="00D24F8D" w:rsidRDefault="00252E09" w:rsidP="00E8485B">
            <w:pPr>
              <w:rPr>
                <w:sz w:val="15"/>
                <w:szCs w:val="15"/>
              </w:rPr>
            </w:pPr>
          </w:p>
        </w:tc>
      </w:tr>
      <w:tr w:rsidR="00252E09" w:rsidRPr="00D24F8D" w14:paraId="4CAA6610"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558DC04B" w14:textId="77777777" w:rsidR="00252E09" w:rsidRPr="00D24F8D" w:rsidRDefault="00252E09" w:rsidP="00E8485B">
            <w:pPr>
              <w:jc w:val="center"/>
              <w:rPr>
                <w:sz w:val="15"/>
                <w:szCs w:val="15"/>
              </w:rPr>
            </w:pPr>
            <w:r w:rsidRPr="00D24F8D">
              <w:rPr>
                <w:sz w:val="15"/>
                <w:szCs w:val="15"/>
              </w:rPr>
              <w:t>11.4</w:t>
            </w:r>
          </w:p>
        </w:tc>
        <w:tc>
          <w:tcPr>
            <w:tcW w:w="2230" w:type="dxa"/>
            <w:gridSpan w:val="4"/>
            <w:tcBorders>
              <w:top w:val="nil"/>
              <w:left w:val="nil"/>
              <w:bottom w:val="nil"/>
              <w:right w:val="nil"/>
            </w:tcBorders>
            <w:shd w:val="clear" w:color="auto" w:fill="auto"/>
            <w:noWrap/>
            <w:vAlign w:val="bottom"/>
            <w:hideMark/>
          </w:tcPr>
          <w:p w14:paraId="3A16EE9D" w14:textId="77777777" w:rsidR="00252E09" w:rsidRPr="00D24F8D" w:rsidRDefault="00252E09" w:rsidP="00E8485B">
            <w:pPr>
              <w:rPr>
                <w:sz w:val="15"/>
                <w:szCs w:val="15"/>
              </w:rPr>
            </w:pPr>
            <w:r w:rsidRPr="00D24F8D">
              <w:rPr>
                <w:sz w:val="15"/>
                <w:szCs w:val="15"/>
              </w:rPr>
              <w:t>содержание вычислительной техники</w:t>
            </w:r>
          </w:p>
        </w:tc>
        <w:tc>
          <w:tcPr>
            <w:tcW w:w="317" w:type="dxa"/>
            <w:tcBorders>
              <w:top w:val="nil"/>
              <w:left w:val="single" w:sz="8" w:space="0" w:color="auto"/>
              <w:bottom w:val="nil"/>
              <w:right w:val="single" w:sz="8" w:space="0" w:color="auto"/>
            </w:tcBorders>
            <w:shd w:val="clear" w:color="auto" w:fill="auto"/>
            <w:noWrap/>
            <w:vAlign w:val="bottom"/>
            <w:hideMark/>
          </w:tcPr>
          <w:p w14:paraId="1CCCD00F"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78568CD0" w14:textId="77777777" w:rsidR="00252E09" w:rsidRPr="00D24F8D" w:rsidRDefault="00252E09" w:rsidP="00E8485B">
            <w:pPr>
              <w:jc w:val="center"/>
              <w:rPr>
                <w:sz w:val="15"/>
                <w:szCs w:val="15"/>
              </w:rPr>
            </w:pPr>
            <w:r w:rsidRPr="00D24F8D">
              <w:rPr>
                <w:sz w:val="15"/>
                <w:szCs w:val="15"/>
              </w:rPr>
              <w:t>416,77</w:t>
            </w:r>
          </w:p>
        </w:tc>
        <w:tc>
          <w:tcPr>
            <w:tcW w:w="531" w:type="dxa"/>
            <w:tcBorders>
              <w:top w:val="nil"/>
              <w:left w:val="nil"/>
              <w:bottom w:val="nil"/>
              <w:right w:val="single" w:sz="8" w:space="0" w:color="auto"/>
            </w:tcBorders>
            <w:shd w:val="clear" w:color="auto" w:fill="auto"/>
            <w:noWrap/>
            <w:vAlign w:val="bottom"/>
            <w:hideMark/>
          </w:tcPr>
          <w:p w14:paraId="2B64FEB3" w14:textId="77777777" w:rsidR="00252E09" w:rsidRPr="00D24F8D" w:rsidRDefault="00252E09" w:rsidP="00E8485B">
            <w:pPr>
              <w:jc w:val="center"/>
              <w:rPr>
                <w:sz w:val="15"/>
                <w:szCs w:val="15"/>
              </w:rPr>
            </w:pPr>
            <w:r w:rsidRPr="00D24F8D">
              <w:rPr>
                <w:sz w:val="15"/>
                <w:szCs w:val="15"/>
              </w:rPr>
              <w:t>9,52</w:t>
            </w:r>
          </w:p>
        </w:tc>
        <w:tc>
          <w:tcPr>
            <w:tcW w:w="531" w:type="dxa"/>
            <w:tcBorders>
              <w:top w:val="nil"/>
              <w:left w:val="nil"/>
              <w:bottom w:val="nil"/>
              <w:right w:val="single" w:sz="8" w:space="0" w:color="auto"/>
            </w:tcBorders>
            <w:shd w:val="clear" w:color="auto" w:fill="auto"/>
            <w:noWrap/>
            <w:vAlign w:val="bottom"/>
            <w:hideMark/>
          </w:tcPr>
          <w:p w14:paraId="5C8BEBAC" w14:textId="77777777" w:rsidR="00252E09" w:rsidRPr="00D24F8D" w:rsidRDefault="00252E09" w:rsidP="00E8485B">
            <w:pPr>
              <w:jc w:val="center"/>
              <w:rPr>
                <w:sz w:val="15"/>
                <w:szCs w:val="15"/>
              </w:rPr>
            </w:pPr>
            <w:r w:rsidRPr="00D24F8D">
              <w:rPr>
                <w:sz w:val="15"/>
                <w:szCs w:val="15"/>
              </w:rPr>
              <w:t>426,29</w:t>
            </w:r>
          </w:p>
        </w:tc>
        <w:tc>
          <w:tcPr>
            <w:tcW w:w="531" w:type="dxa"/>
            <w:tcBorders>
              <w:top w:val="nil"/>
              <w:left w:val="nil"/>
              <w:bottom w:val="nil"/>
              <w:right w:val="single" w:sz="8" w:space="0" w:color="auto"/>
            </w:tcBorders>
            <w:shd w:val="clear" w:color="auto" w:fill="auto"/>
            <w:noWrap/>
            <w:vAlign w:val="bottom"/>
            <w:hideMark/>
          </w:tcPr>
          <w:p w14:paraId="7EDD0CBB" w14:textId="77777777" w:rsidR="00252E09" w:rsidRPr="00D24F8D" w:rsidRDefault="00252E09" w:rsidP="00E8485B">
            <w:pPr>
              <w:jc w:val="center"/>
              <w:rPr>
                <w:sz w:val="15"/>
                <w:szCs w:val="15"/>
              </w:rPr>
            </w:pPr>
            <w:r w:rsidRPr="00D24F8D">
              <w:rPr>
                <w:sz w:val="15"/>
                <w:szCs w:val="15"/>
              </w:rPr>
              <w:t>387,71</w:t>
            </w:r>
          </w:p>
        </w:tc>
        <w:tc>
          <w:tcPr>
            <w:tcW w:w="531" w:type="dxa"/>
            <w:tcBorders>
              <w:top w:val="nil"/>
              <w:left w:val="nil"/>
              <w:bottom w:val="nil"/>
              <w:right w:val="single" w:sz="8" w:space="0" w:color="auto"/>
            </w:tcBorders>
            <w:shd w:val="clear" w:color="auto" w:fill="auto"/>
            <w:noWrap/>
            <w:vAlign w:val="bottom"/>
            <w:hideMark/>
          </w:tcPr>
          <w:p w14:paraId="013E6DAE"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5302568B" w14:textId="77777777" w:rsidR="00252E09" w:rsidRPr="00D24F8D" w:rsidRDefault="00252E09" w:rsidP="00E8485B">
            <w:pPr>
              <w:jc w:val="center"/>
              <w:rPr>
                <w:sz w:val="15"/>
                <w:szCs w:val="15"/>
              </w:rPr>
            </w:pPr>
            <w:r w:rsidRPr="00D24F8D">
              <w:rPr>
                <w:sz w:val="15"/>
                <w:szCs w:val="15"/>
              </w:rPr>
              <w:t>387,71</w:t>
            </w:r>
          </w:p>
        </w:tc>
        <w:tc>
          <w:tcPr>
            <w:tcW w:w="415" w:type="dxa"/>
            <w:tcBorders>
              <w:top w:val="nil"/>
              <w:left w:val="nil"/>
              <w:bottom w:val="nil"/>
              <w:right w:val="single" w:sz="8" w:space="0" w:color="auto"/>
            </w:tcBorders>
            <w:shd w:val="clear" w:color="auto" w:fill="auto"/>
            <w:noWrap/>
            <w:vAlign w:val="bottom"/>
            <w:hideMark/>
          </w:tcPr>
          <w:p w14:paraId="1BBF0464" w14:textId="77777777" w:rsidR="00252E09" w:rsidRPr="00D24F8D" w:rsidRDefault="00252E09" w:rsidP="00E8485B">
            <w:pPr>
              <w:jc w:val="center"/>
              <w:rPr>
                <w:sz w:val="15"/>
                <w:szCs w:val="15"/>
              </w:rPr>
            </w:pPr>
            <w:r w:rsidRPr="00D24F8D">
              <w:rPr>
                <w:sz w:val="15"/>
                <w:szCs w:val="15"/>
              </w:rPr>
              <w:t>414,85</w:t>
            </w:r>
          </w:p>
        </w:tc>
        <w:tc>
          <w:tcPr>
            <w:tcW w:w="415" w:type="dxa"/>
            <w:tcBorders>
              <w:top w:val="nil"/>
              <w:left w:val="nil"/>
              <w:bottom w:val="nil"/>
              <w:right w:val="single" w:sz="8" w:space="0" w:color="auto"/>
            </w:tcBorders>
            <w:shd w:val="clear" w:color="auto" w:fill="auto"/>
            <w:noWrap/>
            <w:vAlign w:val="bottom"/>
            <w:hideMark/>
          </w:tcPr>
          <w:p w14:paraId="0A1832DE"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5D642D83" w14:textId="77777777" w:rsidR="00252E09" w:rsidRPr="00D24F8D" w:rsidRDefault="00252E09" w:rsidP="00E8485B">
            <w:pPr>
              <w:jc w:val="center"/>
              <w:rPr>
                <w:sz w:val="15"/>
                <w:szCs w:val="15"/>
              </w:rPr>
            </w:pPr>
            <w:r w:rsidRPr="00D24F8D">
              <w:rPr>
                <w:sz w:val="15"/>
                <w:szCs w:val="15"/>
              </w:rPr>
              <w:t>414,85</w:t>
            </w:r>
          </w:p>
        </w:tc>
        <w:tc>
          <w:tcPr>
            <w:tcW w:w="482" w:type="dxa"/>
            <w:tcBorders>
              <w:top w:val="nil"/>
              <w:left w:val="nil"/>
              <w:bottom w:val="nil"/>
              <w:right w:val="single" w:sz="8" w:space="0" w:color="auto"/>
            </w:tcBorders>
            <w:shd w:val="clear" w:color="auto" w:fill="auto"/>
            <w:noWrap/>
            <w:vAlign w:val="bottom"/>
            <w:hideMark/>
          </w:tcPr>
          <w:p w14:paraId="6732E3A3" w14:textId="77777777" w:rsidR="00252E09" w:rsidRPr="00D24F8D" w:rsidRDefault="00252E09" w:rsidP="00E8485B">
            <w:pPr>
              <w:jc w:val="center"/>
              <w:rPr>
                <w:sz w:val="15"/>
                <w:szCs w:val="15"/>
              </w:rPr>
            </w:pPr>
            <w:r w:rsidRPr="00D24F8D">
              <w:rPr>
                <w:sz w:val="15"/>
                <w:szCs w:val="15"/>
              </w:rPr>
              <w:t>411,47</w:t>
            </w:r>
          </w:p>
        </w:tc>
        <w:tc>
          <w:tcPr>
            <w:tcW w:w="415" w:type="dxa"/>
            <w:tcBorders>
              <w:top w:val="nil"/>
              <w:left w:val="nil"/>
              <w:bottom w:val="nil"/>
              <w:right w:val="single" w:sz="8" w:space="0" w:color="auto"/>
            </w:tcBorders>
            <w:shd w:val="clear" w:color="auto" w:fill="auto"/>
            <w:noWrap/>
            <w:vAlign w:val="bottom"/>
            <w:hideMark/>
          </w:tcPr>
          <w:p w14:paraId="2653D762"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797A850B" w14:textId="77777777" w:rsidR="00252E09" w:rsidRPr="00D24F8D" w:rsidRDefault="00252E09" w:rsidP="00E8485B">
            <w:pPr>
              <w:jc w:val="center"/>
              <w:rPr>
                <w:sz w:val="15"/>
                <w:szCs w:val="15"/>
              </w:rPr>
            </w:pPr>
            <w:r w:rsidRPr="00D24F8D">
              <w:rPr>
                <w:sz w:val="15"/>
                <w:szCs w:val="15"/>
              </w:rPr>
              <w:t>411,47</w:t>
            </w:r>
          </w:p>
        </w:tc>
        <w:tc>
          <w:tcPr>
            <w:tcW w:w="416" w:type="dxa"/>
            <w:tcBorders>
              <w:top w:val="nil"/>
              <w:left w:val="nil"/>
              <w:bottom w:val="nil"/>
              <w:right w:val="single" w:sz="8" w:space="0" w:color="auto"/>
            </w:tcBorders>
            <w:shd w:val="clear" w:color="auto" w:fill="auto"/>
            <w:noWrap/>
            <w:vAlign w:val="bottom"/>
            <w:hideMark/>
          </w:tcPr>
          <w:p w14:paraId="6C4EEAE8" w14:textId="77777777" w:rsidR="00252E09" w:rsidRPr="00D24F8D" w:rsidRDefault="00252E09" w:rsidP="00E8485B">
            <w:pPr>
              <w:jc w:val="center"/>
              <w:rPr>
                <w:sz w:val="15"/>
                <w:szCs w:val="15"/>
              </w:rPr>
            </w:pPr>
            <w:r w:rsidRPr="00D24F8D">
              <w:rPr>
                <w:sz w:val="15"/>
                <w:szCs w:val="15"/>
              </w:rPr>
              <w:t>-3,38</w:t>
            </w:r>
          </w:p>
        </w:tc>
        <w:tc>
          <w:tcPr>
            <w:tcW w:w="416" w:type="dxa"/>
            <w:tcBorders>
              <w:top w:val="nil"/>
              <w:left w:val="nil"/>
              <w:bottom w:val="nil"/>
              <w:right w:val="single" w:sz="8" w:space="0" w:color="auto"/>
            </w:tcBorders>
            <w:shd w:val="clear" w:color="auto" w:fill="auto"/>
            <w:noWrap/>
            <w:vAlign w:val="bottom"/>
            <w:hideMark/>
          </w:tcPr>
          <w:p w14:paraId="2A96C67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54954CA" w14:textId="77777777" w:rsidR="00252E09" w:rsidRPr="00D24F8D" w:rsidRDefault="00252E09" w:rsidP="00E8485B">
            <w:pPr>
              <w:jc w:val="center"/>
              <w:rPr>
                <w:sz w:val="15"/>
                <w:szCs w:val="15"/>
              </w:rPr>
            </w:pPr>
            <w:r w:rsidRPr="00D24F8D">
              <w:rPr>
                <w:sz w:val="15"/>
                <w:szCs w:val="15"/>
              </w:rPr>
              <w:t>-3,38</w:t>
            </w:r>
          </w:p>
        </w:tc>
        <w:tc>
          <w:tcPr>
            <w:tcW w:w="11" w:type="dxa"/>
            <w:vAlign w:val="center"/>
            <w:hideMark/>
          </w:tcPr>
          <w:p w14:paraId="1946D01B" w14:textId="77777777" w:rsidR="00252E09" w:rsidRPr="00D24F8D" w:rsidRDefault="00252E09" w:rsidP="00E8485B">
            <w:pPr>
              <w:rPr>
                <w:sz w:val="15"/>
                <w:szCs w:val="15"/>
              </w:rPr>
            </w:pPr>
          </w:p>
        </w:tc>
      </w:tr>
      <w:tr w:rsidR="00252E09" w:rsidRPr="00D24F8D" w14:paraId="0CA97C43"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401A4DE0" w14:textId="77777777" w:rsidR="00252E09" w:rsidRPr="00D24F8D" w:rsidRDefault="00252E09" w:rsidP="00E8485B">
            <w:pPr>
              <w:jc w:val="center"/>
              <w:rPr>
                <w:sz w:val="15"/>
                <w:szCs w:val="15"/>
              </w:rPr>
            </w:pPr>
            <w:r w:rsidRPr="00D24F8D">
              <w:rPr>
                <w:sz w:val="15"/>
                <w:szCs w:val="15"/>
              </w:rPr>
              <w:t>11.5</w:t>
            </w:r>
          </w:p>
        </w:tc>
        <w:tc>
          <w:tcPr>
            <w:tcW w:w="2230" w:type="dxa"/>
            <w:gridSpan w:val="4"/>
            <w:tcBorders>
              <w:top w:val="nil"/>
              <w:left w:val="nil"/>
              <w:bottom w:val="nil"/>
              <w:right w:val="nil"/>
            </w:tcBorders>
            <w:shd w:val="clear" w:color="auto" w:fill="auto"/>
            <w:noWrap/>
            <w:vAlign w:val="bottom"/>
            <w:hideMark/>
          </w:tcPr>
          <w:p w14:paraId="4C2A70F4" w14:textId="77777777" w:rsidR="00252E09" w:rsidRPr="00D24F8D" w:rsidRDefault="00252E09" w:rsidP="00E8485B">
            <w:pPr>
              <w:rPr>
                <w:sz w:val="15"/>
                <w:szCs w:val="15"/>
              </w:rPr>
            </w:pPr>
            <w:r w:rsidRPr="00D24F8D">
              <w:rPr>
                <w:sz w:val="15"/>
                <w:szCs w:val="15"/>
              </w:rPr>
              <w:t>содержание служебного автотранспорта</w:t>
            </w:r>
          </w:p>
        </w:tc>
        <w:tc>
          <w:tcPr>
            <w:tcW w:w="317" w:type="dxa"/>
            <w:tcBorders>
              <w:top w:val="nil"/>
              <w:left w:val="single" w:sz="8" w:space="0" w:color="auto"/>
              <w:bottom w:val="nil"/>
              <w:right w:val="single" w:sz="8" w:space="0" w:color="auto"/>
            </w:tcBorders>
            <w:shd w:val="clear" w:color="auto" w:fill="auto"/>
            <w:noWrap/>
            <w:vAlign w:val="bottom"/>
            <w:hideMark/>
          </w:tcPr>
          <w:p w14:paraId="133C0DAC"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01E52879" w14:textId="77777777" w:rsidR="00252E09" w:rsidRPr="00D24F8D" w:rsidRDefault="00252E09" w:rsidP="00E8485B">
            <w:pPr>
              <w:jc w:val="center"/>
              <w:rPr>
                <w:sz w:val="15"/>
                <w:szCs w:val="15"/>
              </w:rPr>
            </w:pPr>
            <w:r w:rsidRPr="00D24F8D">
              <w:rPr>
                <w:sz w:val="15"/>
                <w:szCs w:val="15"/>
              </w:rPr>
              <w:t>28,05</w:t>
            </w:r>
          </w:p>
        </w:tc>
        <w:tc>
          <w:tcPr>
            <w:tcW w:w="531" w:type="dxa"/>
            <w:tcBorders>
              <w:top w:val="nil"/>
              <w:left w:val="nil"/>
              <w:bottom w:val="nil"/>
              <w:right w:val="single" w:sz="8" w:space="0" w:color="auto"/>
            </w:tcBorders>
            <w:shd w:val="clear" w:color="auto" w:fill="auto"/>
            <w:noWrap/>
            <w:vAlign w:val="bottom"/>
            <w:hideMark/>
          </w:tcPr>
          <w:p w14:paraId="4F4E6B25" w14:textId="77777777" w:rsidR="00252E09" w:rsidRPr="00D24F8D" w:rsidRDefault="00252E09" w:rsidP="00E8485B">
            <w:pPr>
              <w:jc w:val="center"/>
              <w:rPr>
                <w:sz w:val="15"/>
                <w:szCs w:val="15"/>
              </w:rPr>
            </w:pPr>
            <w:r w:rsidRPr="00D24F8D">
              <w:rPr>
                <w:sz w:val="15"/>
                <w:szCs w:val="15"/>
              </w:rPr>
              <w:t>151,54</w:t>
            </w:r>
          </w:p>
        </w:tc>
        <w:tc>
          <w:tcPr>
            <w:tcW w:w="531" w:type="dxa"/>
            <w:tcBorders>
              <w:top w:val="nil"/>
              <w:left w:val="nil"/>
              <w:bottom w:val="nil"/>
              <w:right w:val="single" w:sz="8" w:space="0" w:color="auto"/>
            </w:tcBorders>
            <w:shd w:val="clear" w:color="auto" w:fill="auto"/>
            <w:noWrap/>
            <w:vAlign w:val="bottom"/>
            <w:hideMark/>
          </w:tcPr>
          <w:p w14:paraId="0E714556" w14:textId="77777777" w:rsidR="00252E09" w:rsidRPr="00D24F8D" w:rsidRDefault="00252E09" w:rsidP="00E8485B">
            <w:pPr>
              <w:jc w:val="center"/>
              <w:rPr>
                <w:sz w:val="15"/>
                <w:szCs w:val="15"/>
              </w:rPr>
            </w:pPr>
            <w:r w:rsidRPr="00D24F8D">
              <w:rPr>
                <w:sz w:val="15"/>
                <w:szCs w:val="15"/>
              </w:rPr>
              <w:t>179,59</w:t>
            </w:r>
          </w:p>
        </w:tc>
        <w:tc>
          <w:tcPr>
            <w:tcW w:w="531" w:type="dxa"/>
            <w:tcBorders>
              <w:top w:val="nil"/>
              <w:left w:val="nil"/>
              <w:bottom w:val="nil"/>
              <w:right w:val="single" w:sz="8" w:space="0" w:color="auto"/>
            </w:tcBorders>
            <w:shd w:val="clear" w:color="auto" w:fill="auto"/>
            <w:noWrap/>
            <w:vAlign w:val="bottom"/>
            <w:hideMark/>
          </w:tcPr>
          <w:p w14:paraId="2A7DA506" w14:textId="77777777" w:rsidR="00252E09" w:rsidRPr="00D24F8D" w:rsidRDefault="00252E09" w:rsidP="00E8485B">
            <w:pPr>
              <w:jc w:val="center"/>
              <w:rPr>
                <w:sz w:val="15"/>
                <w:szCs w:val="15"/>
              </w:rPr>
            </w:pPr>
            <w:r w:rsidRPr="00D24F8D">
              <w:rPr>
                <w:sz w:val="15"/>
                <w:szCs w:val="15"/>
              </w:rPr>
              <w:t>26,10</w:t>
            </w:r>
          </w:p>
        </w:tc>
        <w:tc>
          <w:tcPr>
            <w:tcW w:w="531" w:type="dxa"/>
            <w:tcBorders>
              <w:top w:val="nil"/>
              <w:left w:val="nil"/>
              <w:bottom w:val="nil"/>
              <w:right w:val="single" w:sz="8" w:space="0" w:color="auto"/>
            </w:tcBorders>
            <w:shd w:val="clear" w:color="auto" w:fill="auto"/>
            <w:noWrap/>
            <w:vAlign w:val="bottom"/>
            <w:hideMark/>
          </w:tcPr>
          <w:p w14:paraId="3130942C"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2FB13048" w14:textId="77777777" w:rsidR="00252E09" w:rsidRPr="00D24F8D" w:rsidRDefault="00252E09" w:rsidP="00E8485B">
            <w:pPr>
              <w:jc w:val="center"/>
              <w:rPr>
                <w:sz w:val="15"/>
                <w:szCs w:val="15"/>
              </w:rPr>
            </w:pPr>
            <w:r w:rsidRPr="00D24F8D">
              <w:rPr>
                <w:sz w:val="15"/>
                <w:szCs w:val="15"/>
              </w:rPr>
              <w:t>26,10</w:t>
            </w:r>
          </w:p>
        </w:tc>
        <w:tc>
          <w:tcPr>
            <w:tcW w:w="415" w:type="dxa"/>
            <w:tcBorders>
              <w:top w:val="nil"/>
              <w:left w:val="nil"/>
              <w:bottom w:val="nil"/>
              <w:right w:val="single" w:sz="8" w:space="0" w:color="auto"/>
            </w:tcBorders>
            <w:shd w:val="clear" w:color="auto" w:fill="auto"/>
            <w:noWrap/>
            <w:vAlign w:val="bottom"/>
            <w:hideMark/>
          </w:tcPr>
          <w:p w14:paraId="3B95FAE5" w14:textId="77777777" w:rsidR="00252E09" w:rsidRPr="00D24F8D" w:rsidRDefault="00252E09" w:rsidP="00E8485B">
            <w:pPr>
              <w:jc w:val="center"/>
              <w:rPr>
                <w:sz w:val="15"/>
                <w:szCs w:val="15"/>
              </w:rPr>
            </w:pPr>
            <w:r w:rsidRPr="00D24F8D">
              <w:rPr>
                <w:sz w:val="15"/>
                <w:szCs w:val="15"/>
              </w:rPr>
              <w:t>27,93</w:t>
            </w:r>
          </w:p>
        </w:tc>
        <w:tc>
          <w:tcPr>
            <w:tcW w:w="415" w:type="dxa"/>
            <w:tcBorders>
              <w:top w:val="nil"/>
              <w:left w:val="nil"/>
              <w:bottom w:val="nil"/>
              <w:right w:val="single" w:sz="8" w:space="0" w:color="auto"/>
            </w:tcBorders>
            <w:shd w:val="clear" w:color="auto" w:fill="auto"/>
            <w:noWrap/>
            <w:vAlign w:val="bottom"/>
            <w:hideMark/>
          </w:tcPr>
          <w:p w14:paraId="03C6FAA3"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0389F1B8" w14:textId="77777777" w:rsidR="00252E09" w:rsidRPr="00D24F8D" w:rsidRDefault="00252E09" w:rsidP="00E8485B">
            <w:pPr>
              <w:jc w:val="center"/>
              <w:rPr>
                <w:sz w:val="15"/>
                <w:szCs w:val="15"/>
              </w:rPr>
            </w:pPr>
            <w:r w:rsidRPr="00D24F8D">
              <w:rPr>
                <w:sz w:val="15"/>
                <w:szCs w:val="15"/>
              </w:rPr>
              <w:t>27,93</w:t>
            </w:r>
          </w:p>
        </w:tc>
        <w:tc>
          <w:tcPr>
            <w:tcW w:w="482" w:type="dxa"/>
            <w:tcBorders>
              <w:top w:val="nil"/>
              <w:left w:val="nil"/>
              <w:bottom w:val="nil"/>
              <w:right w:val="single" w:sz="8" w:space="0" w:color="auto"/>
            </w:tcBorders>
            <w:shd w:val="clear" w:color="auto" w:fill="auto"/>
            <w:noWrap/>
            <w:vAlign w:val="bottom"/>
            <w:hideMark/>
          </w:tcPr>
          <w:p w14:paraId="5E0AE3A7" w14:textId="77777777" w:rsidR="00252E09" w:rsidRPr="00D24F8D" w:rsidRDefault="00252E09" w:rsidP="00E8485B">
            <w:pPr>
              <w:jc w:val="center"/>
              <w:rPr>
                <w:sz w:val="15"/>
                <w:szCs w:val="15"/>
              </w:rPr>
            </w:pPr>
            <w:r w:rsidRPr="00D24F8D">
              <w:rPr>
                <w:sz w:val="15"/>
                <w:szCs w:val="15"/>
              </w:rPr>
              <w:t>27,70</w:t>
            </w:r>
          </w:p>
        </w:tc>
        <w:tc>
          <w:tcPr>
            <w:tcW w:w="415" w:type="dxa"/>
            <w:tcBorders>
              <w:top w:val="nil"/>
              <w:left w:val="nil"/>
              <w:bottom w:val="nil"/>
              <w:right w:val="single" w:sz="8" w:space="0" w:color="auto"/>
            </w:tcBorders>
            <w:shd w:val="clear" w:color="auto" w:fill="auto"/>
            <w:noWrap/>
            <w:vAlign w:val="bottom"/>
            <w:hideMark/>
          </w:tcPr>
          <w:p w14:paraId="62CC6644"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567C2E6C" w14:textId="77777777" w:rsidR="00252E09" w:rsidRPr="00D24F8D" w:rsidRDefault="00252E09" w:rsidP="00E8485B">
            <w:pPr>
              <w:jc w:val="center"/>
              <w:rPr>
                <w:sz w:val="15"/>
                <w:szCs w:val="15"/>
              </w:rPr>
            </w:pPr>
            <w:r w:rsidRPr="00D24F8D">
              <w:rPr>
                <w:sz w:val="15"/>
                <w:szCs w:val="15"/>
              </w:rPr>
              <w:t>27,70</w:t>
            </w:r>
          </w:p>
        </w:tc>
        <w:tc>
          <w:tcPr>
            <w:tcW w:w="416" w:type="dxa"/>
            <w:tcBorders>
              <w:top w:val="nil"/>
              <w:left w:val="nil"/>
              <w:bottom w:val="nil"/>
              <w:right w:val="single" w:sz="8" w:space="0" w:color="auto"/>
            </w:tcBorders>
            <w:shd w:val="clear" w:color="auto" w:fill="auto"/>
            <w:noWrap/>
            <w:vAlign w:val="bottom"/>
            <w:hideMark/>
          </w:tcPr>
          <w:p w14:paraId="750DB867" w14:textId="77777777" w:rsidR="00252E09" w:rsidRPr="00D24F8D" w:rsidRDefault="00252E09" w:rsidP="00E8485B">
            <w:pPr>
              <w:jc w:val="center"/>
              <w:rPr>
                <w:sz w:val="15"/>
                <w:szCs w:val="15"/>
              </w:rPr>
            </w:pPr>
            <w:r w:rsidRPr="00D24F8D">
              <w:rPr>
                <w:sz w:val="15"/>
                <w:szCs w:val="15"/>
              </w:rPr>
              <w:t>-0,23</w:t>
            </w:r>
          </w:p>
        </w:tc>
        <w:tc>
          <w:tcPr>
            <w:tcW w:w="416" w:type="dxa"/>
            <w:tcBorders>
              <w:top w:val="nil"/>
              <w:left w:val="nil"/>
              <w:bottom w:val="nil"/>
              <w:right w:val="single" w:sz="8" w:space="0" w:color="auto"/>
            </w:tcBorders>
            <w:shd w:val="clear" w:color="auto" w:fill="auto"/>
            <w:noWrap/>
            <w:vAlign w:val="bottom"/>
            <w:hideMark/>
          </w:tcPr>
          <w:p w14:paraId="2A683916"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B62C998" w14:textId="77777777" w:rsidR="00252E09" w:rsidRPr="00D24F8D" w:rsidRDefault="00252E09" w:rsidP="00E8485B">
            <w:pPr>
              <w:jc w:val="center"/>
              <w:rPr>
                <w:sz w:val="15"/>
                <w:szCs w:val="15"/>
              </w:rPr>
            </w:pPr>
            <w:r w:rsidRPr="00D24F8D">
              <w:rPr>
                <w:sz w:val="15"/>
                <w:szCs w:val="15"/>
              </w:rPr>
              <w:t>-0,23</w:t>
            </w:r>
          </w:p>
        </w:tc>
        <w:tc>
          <w:tcPr>
            <w:tcW w:w="11" w:type="dxa"/>
            <w:vAlign w:val="center"/>
            <w:hideMark/>
          </w:tcPr>
          <w:p w14:paraId="17DCCCCC" w14:textId="77777777" w:rsidR="00252E09" w:rsidRPr="00D24F8D" w:rsidRDefault="00252E09" w:rsidP="00E8485B">
            <w:pPr>
              <w:rPr>
                <w:sz w:val="15"/>
                <w:szCs w:val="15"/>
              </w:rPr>
            </w:pPr>
          </w:p>
        </w:tc>
      </w:tr>
      <w:tr w:rsidR="00252E09" w:rsidRPr="00D24F8D" w14:paraId="319B95BF"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5D10DB1F" w14:textId="77777777" w:rsidR="00252E09" w:rsidRPr="00D24F8D" w:rsidRDefault="00252E09" w:rsidP="00E8485B">
            <w:pPr>
              <w:jc w:val="center"/>
              <w:rPr>
                <w:sz w:val="15"/>
                <w:szCs w:val="15"/>
              </w:rPr>
            </w:pPr>
            <w:r w:rsidRPr="00D24F8D">
              <w:rPr>
                <w:sz w:val="15"/>
                <w:szCs w:val="15"/>
              </w:rPr>
              <w:t>11.6</w:t>
            </w:r>
          </w:p>
        </w:tc>
        <w:tc>
          <w:tcPr>
            <w:tcW w:w="1438" w:type="dxa"/>
            <w:gridSpan w:val="2"/>
            <w:tcBorders>
              <w:top w:val="nil"/>
              <w:left w:val="single" w:sz="4" w:space="0" w:color="auto"/>
              <w:bottom w:val="single" w:sz="8" w:space="0" w:color="auto"/>
              <w:right w:val="nil"/>
            </w:tcBorders>
            <w:shd w:val="clear" w:color="auto" w:fill="auto"/>
            <w:noWrap/>
            <w:vAlign w:val="bottom"/>
            <w:hideMark/>
          </w:tcPr>
          <w:p w14:paraId="6AB32AB9" w14:textId="77777777" w:rsidR="00252E09" w:rsidRPr="00D24F8D" w:rsidRDefault="00252E09" w:rsidP="00E8485B">
            <w:pPr>
              <w:rPr>
                <w:sz w:val="15"/>
                <w:szCs w:val="15"/>
              </w:rPr>
            </w:pPr>
            <w:r w:rsidRPr="00D24F8D">
              <w:rPr>
                <w:sz w:val="15"/>
                <w:szCs w:val="15"/>
              </w:rPr>
              <w:t>прочие</w:t>
            </w:r>
          </w:p>
        </w:tc>
        <w:tc>
          <w:tcPr>
            <w:tcW w:w="221" w:type="dxa"/>
            <w:tcBorders>
              <w:top w:val="nil"/>
              <w:left w:val="nil"/>
              <w:bottom w:val="single" w:sz="8" w:space="0" w:color="auto"/>
              <w:right w:val="nil"/>
            </w:tcBorders>
            <w:shd w:val="clear" w:color="auto" w:fill="auto"/>
            <w:noWrap/>
            <w:vAlign w:val="bottom"/>
            <w:hideMark/>
          </w:tcPr>
          <w:p w14:paraId="767ADBB6"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8" w:space="0" w:color="auto"/>
              <w:right w:val="nil"/>
            </w:tcBorders>
            <w:shd w:val="clear" w:color="auto" w:fill="auto"/>
            <w:noWrap/>
            <w:vAlign w:val="bottom"/>
            <w:hideMark/>
          </w:tcPr>
          <w:p w14:paraId="624BD385"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11FE7FA5"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6B7386C0" w14:textId="77777777" w:rsidR="00252E09" w:rsidRPr="00D24F8D" w:rsidRDefault="00252E09" w:rsidP="00E8485B">
            <w:pPr>
              <w:jc w:val="center"/>
              <w:rPr>
                <w:sz w:val="15"/>
                <w:szCs w:val="15"/>
              </w:rPr>
            </w:pPr>
            <w:r w:rsidRPr="00D24F8D">
              <w:rPr>
                <w:sz w:val="15"/>
                <w:szCs w:val="15"/>
              </w:rPr>
              <w:t>3 943,37</w:t>
            </w:r>
          </w:p>
        </w:tc>
        <w:tc>
          <w:tcPr>
            <w:tcW w:w="531" w:type="dxa"/>
            <w:tcBorders>
              <w:top w:val="nil"/>
              <w:left w:val="nil"/>
              <w:bottom w:val="nil"/>
              <w:right w:val="single" w:sz="8" w:space="0" w:color="auto"/>
            </w:tcBorders>
            <w:shd w:val="clear" w:color="auto" w:fill="auto"/>
            <w:noWrap/>
            <w:vAlign w:val="bottom"/>
            <w:hideMark/>
          </w:tcPr>
          <w:p w14:paraId="4A055B3A" w14:textId="77777777" w:rsidR="00252E09" w:rsidRPr="00D24F8D" w:rsidRDefault="00252E09" w:rsidP="00E8485B">
            <w:pPr>
              <w:jc w:val="center"/>
              <w:rPr>
                <w:sz w:val="15"/>
                <w:szCs w:val="15"/>
              </w:rPr>
            </w:pPr>
            <w:r w:rsidRPr="00D24F8D">
              <w:rPr>
                <w:sz w:val="15"/>
                <w:szCs w:val="15"/>
              </w:rPr>
              <w:t>0,00</w:t>
            </w:r>
          </w:p>
        </w:tc>
        <w:tc>
          <w:tcPr>
            <w:tcW w:w="531" w:type="dxa"/>
            <w:tcBorders>
              <w:top w:val="nil"/>
              <w:left w:val="nil"/>
              <w:bottom w:val="nil"/>
              <w:right w:val="single" w:sz="8" w:space="0" w:color="auto"/>
            </w:tcBorders>
            <w:shd w:val="clear" w:color="auto" w:fill="auto"/>
            <w:noWrap/>
            <w:vAlign w:val="bottom"/>
            <w:hideMark/>
          </w:tcPr>
          <w:p w14:paraId="4A899411" w14:textId="77777777" w:rsidR="00252E09" w:rsidRPr="00D24F8D" w:rsidRDefault="00252E09" w:rsidP="00E8485B">
            <w:pPr>
              <w:jc w:val="center"/>
              <w:rPr>
                <w:sz w:val="15"/>
                <w:szCs w:val="15"/>
              </w:rPr>
            </w:pPr>
            <w:r w:rsidRPr="00D24F8D">
              <w:rPr>
                <w:sz w:val="15"/>
                <w:szCs w:val="15"/>
              </w:rPr>
              <w:t>3 943,37</w:t>
            </w:r>
          </w:p>
        </w:tc>
        <w:tc>
          <w:tcPr>
            <w:tcW w:w="531" w:type="dxa"/>
            <w:tcBorders>
              <w:top w:val="nil"/>
              <w:left w:val="nil"/>
              <w:bottom w:val="nil"/>
              <w:right w:val="single" w:sz="8" w:space="0" w:color="auto"/>
            </w:tcBorders>
            <w:shd w:val="clear" w:color="auto" w:fill="auto"/>
            <w:noWrap/>
            <w:vAlign w:val="bottom"/>
            <w:hideMark/>
          </w:tcPr>
          <w:p w14:paraId="1B021B68" w14:textId="77777777" w:rsidR="00252E09" w:rsidRPr="00D24F8D" w:rsidRDefault="00252E09" w:rsidP="00E8485B">
            <w:pPr>
              <w:jc w:val="center"/>
              <w:rPr>
                <w:sz w:val="15"/>
                <w:szCs w:val="15"/>
              </w:rPr>
            </w:pPr>
            <w:r w:rsidRPr="00D24F8D">
              <w:rPr>
                <w:sz w:val="15"/>
                <w:szCs w:val="15"/>
              </w:rPr>
              <w:t>3 668,40</w:t>
            </w:r>
          </w:p>
        </w:tc>
        <w:tc>
          <w:tcPr>
            <w:tcW w:w="531" w:type="dxa"/>
            <w:tcBorders>
              <w:top w:val="nil"/>
              <w:left w:val="nil"/>
              <w:bottom w:val="nil"/>
              <w:right w:val="single" w:sz="8" w:space="0" w:color="auto"/>
            </w:tcBorders>
            <w:shd w:val="clear" w:color="auto" w:fill="auto"/>
            <w:noWrap/>
            <w:vAlign w:val="bottom"/>
            <w:hideMark/>
          </w:tcPr>
          <w:p w14:paraId="3AE22658" w14:textId="77777777" w:rsidR="00252E09" w:rsidRPr="00D24F8D" w:rsidRDefault="00252E09" w:rsidP="00E8485B">
            <w:pPr>
              <w:jc w:val="center"/>
              <w:rPr>
                <w:sz w:val="15"/>
                <w:szCs w:val="15"/>
              </w:rPr>
            </w:pPr>
            <w:r w:rsidRPr="00D24F8D">
              <w:rPr>
                <w:sz w:val="15"/>
                <w:szCs w:val="15"/>
              </w:rPr>
              <w:t>0,00</w:t>
            </w:r>
          </w:p>
        </w:tc>
        <w:tc>
          <w:tcPr>
            <w:tcW w:w="460" w:type="dxa"/>
            <w:tcBorders>
              <w:top w:val="nil"/>
              <w:left w:val="nil"/>
              <w:bottom w:val="nil"/>
              <w:right w:val="single" w:sz="8" w:space="0" w:color="auto"/>
            </w:tcBorders>
            <w:shd w:val="clear" w:color="auto" w:fill="auto"/>
            <w:noWrap/>
            <w:vAlign w:val="bottom"/>
            <w:hideMark/>
          </w:tcPr>
          <w:p w14:paraId="10E5D557" w14:textId="77777777" w:rsidR="00252E09" w:rsidRPr="00D24F8D" w:rsidRDefault="00252E09" w:rsidP="00E8485B">
            <w:pPr>
              <w:jc w:val="center"/>
              <w:rPr>
                <w:sz w:val="15"/>
                <w:szCs w:val="15"/>
              </w:rPr>
            </w:pPr>
            <w:r w:rsidRPr="00D24F8D">
              <w:rPr>
                <w:sz w:val="15"/>
                <w:szCs w:val="15"/>
              </w:rPr>
              <w:t>3 668,40</w:t>
            </w:r>
          </w:p>
        </w:tc>
        <w:tc>
          <w:tcPr>
            <w:tcW w:w="415" w:type="dxa"/>
            <w:tcBorders>
              <w:top w:val="nil"/>
              <w:left w:val="nil"/>
              <w:bottom w:val="nil"/>
              <w:right w:val="single" w:sz="8" w:space="0" w:color="auto"/>
            </w:tcBorders>
            <w:shd w:val="clear" w:color="auto" w:fill="auto"/>
            <w:noWrap/>
            <w:vAlign w:val="bottom"/>
            <w:hideMark/>
          </w:tcPr>
          <w:p w14:paraId="5C361623" w14:textId="77777777" w:rsidR="00252E09" w:rsidRPr="00D24F8D" w:rsidRDefault="00252E09" w:rsidP="00E8485B">
            <w:pPr>
              <w:jc w:val="center"/>
              <w:rPr>
                <w:sz w:val="15"/>
                <w:szCs w:val="15"/>
              </w:rPr>
            </w:pPr>
            <w:r w:rsidRPr="00D24F8D">
              <w:rPr>
                <w:sz w:val="15"/>
                <w:szCs w:val="15"/>
              </w:rPr>
              <w:t>3 925,19</w:t>
            </w:r>
          </w:p>
        </w:tc>
        <w:tc>
          <w:tcPr>
            <w:tcW w:w="415" w:type="dxa"/>
            <w:tcBorders>
              <w:top w:val="nil"/>
              <w:left w:val="nil"/>
              <w:bottom w:val="nil"/>
              <w:right w:val="single" w:sz="8" w:space="0" w:color="auto"/>
            </w:tcBorders>
            <w:shd w:val="clear" w:color="auto" w:fill="auto"/>
            <w:noWrap/>
            <w:vAlign w:val="bottom"/>
            <w:hideMark/>
          </w:tcPr>
          <w:p w14:paraId="21FC2B03"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620AD3F3" w14:textId="77777777" w:rsidR="00252E09" w:rsidRPr="00D24F8D" w:rsidRDefault="00252E09" w:rsidP="00E8485B">
            <w:pPr>
              <w:jc w:val="center"/>
              <w:rPr>
                <w:sz w:val="15"/>
                <w:szCs w:val="15"/>
              </w:rPr>
            </w:pPr>
            <w:r w:rsidRPr="00D24F8D">
              <w:rPr>
                <w:sz w:val="15"/>
                <w:szCs w:val="15"/>
              </w:rPr>
              <w:t>3 925,19</w:t>
            </w:r>
          </w:p>
        </w:tc>
        <w:tc>
          <w:tcPr>
            <w:tcW w:w="482" w:type="dxa"/>
            <w:tcBorders>
              <w:top w:val="nil"/>
              <w:left w:val="nil"/>
              <w:bottom w:val="nil"/>
              <w:right w:val="single" w:sz="8" w:space="0" w:color="auto"/>
            </w:tcBorders>
            <w:shd w:val="clear" w:color="auto" w:fill="auto"/>
            <w:noWrap/>
            <w:vAlign w:val="bottom"/>
            <w:hideMark/>
          </w:tcPr>
          <w:p w14:paraId="54720484" w14:textId="77777777" w:rsidR="00252E09" w:rsidRPr="00D24F8D" w:rsidRDefault="00252E09" w:rsidP="00E8485B">
            <w:pPr>
              <w:jc w:val="center"/>
              <w:rPr>
                <w:sz w:val="15"/>
                <w:szCs w:val="15"/>
              </w:rPr>
            </w:pPr>
            <w:r w:rsidRPr="00D24F8D">
              <w:rPr>
                <w:sz w:val="15"/>
                <w:szCs w:val="15"/>
              </w:rPr>
              <w:t>3 893,20</w:t>
            </w:r>
          </w:p>
        </w:tc>
        <w:tc>
          <w:tcPr>
            <w:tcW w:w="415" w:type="dxa"/>
            <w:tcBorders>
              <w:top w:val="nil"/>
              <w:left w:val="nil"/>
              <w:bottom w:val="nil"/>
              <w:right w:val="single" w:sz="8" w:space="0" w:color="auto"/>
            </w:tcBorders>
            <w:shd w:val="clear" w:color="auto" w:fill="auto"/>
            <w:noWrap/>
            <w:vAlign w:val="bottom"/>
            <w:hideMark/>
          </w:tcPr>
          <w:p w14:paraId="352423BB"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467B865D" w14:textId="77777777" w:rsidR="00252E09" w:rsidRPr="00D24F8D" w:rsidRDefault="00252E09" w:rsidP="00E8485B">
            <w:pPr>
              <w:jc w:val="center"/>
              <w:rPr>
                <w:sz w:val="15"/>
                <w:szCs w:val="15"/>
              </w:rPr>
            </w:pPr>
            <w:r w:rsidRPr="00D24F8D">
              <w:rPr>
                <w:sz w:val="15"/>
                <w:szCs w:val="15"/>
              </w:rPr>
              <w:t>3 893,20</w:t>
            </w:r>
          </w:p>
        </w:tc>
        <w:tc>
          <w:tcPr>
            <w:tcW w:w="416" w:type="dxa"/>
            <w:tcBorders>
              <w:top w:val="nil"/>
              <w:left w:val="nil"/>
              <w:bottom w:val="nil"/>
              <w:right w:val="single" w:sz="8" w:space="0" w:color="auto"/>
            </w:tcBorders>
            <w:shd w:val="clear" w:color="auto" w:fill="auto"/>
            <w:noWrap/>
            <w:vAlign w:val="bottom"/>
            <w:hideMark/>
          </w:tcPr>
          <w:p w14:paraId="0BDE77ED" w14:textId="77777777" w:rsidR="00252E09" w:rsidRPr="00D24F8D" w:rsidRDefault="00252E09" w:rsidP="00E8485B">
            <w:pPr>
              <w:jc w:val="center"/>
              <w:rPr>
                <w:sz w:val="15"/>
                <w:szCs w:val="15"/>
              </w:rPr>
            </w:pPr>
            <w:r w:rsidRPr="00D24F8D">
              <w:rPr>
                <w:sz w:val="15"/>
                <w:szCs w:val="15"/>
              </w:rPr>
              <w:t>-31,99</w:t>
            </w:r>
          </w:p>
        </w:tc>
        <w:tc>
          <w:tcPr>
            <w:tcW w:w="416" w:type="dxa"/>
            <w:tcBorders>
              <w:top w:val="nil"/>
              <w:left w:val="nil"/>
              <w:bottom w:val="nil"/>
              <w:right w:val="single" w:sz="8" w:space="0" w:color="auto"/>
            </w:tcBorders>
            <w:shd w:val="clear" w:color="auto" w:fill="auto"/>
            <w:noWrap/>
            <w:vAlign w:val="bottom"/>
            <w:hideMark/>
          </w:tcPr>
          <w:p w14:paraId="70AB8647"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F4B410F" w14:textId="77777777" w:rsidR="00252E09" w:rsidRPr="00D24F8D" w:rsidRDefault="00252E09" w:rsidP="00E8485B">
            <w:pPr>
              <w:jc w:val="center"/>
              <w:rPr>
                <w:sz w:val="15"/>
                <w:szCs w:val="15"/>
              </w:rPr>
            </w:pPr>
            <w:r w:rsidRPr="00D24F8D">
              <w:rPr>
                <w:sz w:val="15"/>
                <w:szCs w:val="15"/>
              </w:rPr>
              <w:t>-31,99</w:t>
            </w:r>
          </w:p>
        </w:tc>
        <w:tc>
          <w:tcPr>
            <w:tcW w:w="11" w:type="dxa"/>
            <w:vAlign w:val="center"/>
            <w:hideMark/>
          </w:tcPr>
          <w:p w14:paraId="050BD29D" w14:textId="77777777" w:rsidR="00252E09" w:rsidRPr="00D24F8D" w:rsidRDefault="00252E09" w:rsidP="00E8485B">
            <w:pPr>
              <w:rPr>
                <w:sz w:val="15"/>
                <w:szCs w:val="15"/>
              </w:rPr>
            </w:pPr>
          </w:p>
        </w:tc>
      </w:tr>
      <w:tr w:rsidR="00252E09" w:rsidRPr="00D24F8D" w14:paraId="0609A2FD" w14:textId="77777777" w:rsidTr="00E8485B">
        <w:trPr>
          <w:trHeight w:val="390"/>
          <w:jc w:val="center"/>
        </w:trPr>
        <w:tc>
          <w:tcPr>
            <w:tcW w:w="211" w:type="dxa"/>
            <w:tcBorders>
              <w:top w:val="nil"/>
              <w:left w:val="single" w:sz="8" w:space="0" w:color="auto"/>
              <w:bottom w:val="nil"/>
              <w:right w:val="single" w:sz="8" w:space="0" w:color="auto"/>
            </w:tcBorders>
            <w:shd w:val="clear" w:color="auto" w:fill="auto"/>
            <w:noWrap/>
            <w:vAlign w:val="bottom"/>
            <w:hideMark/>
          </w:tcPr>
          <w:p w14:paraId="38CC8984" w14:textId="77777777" w:rsidR="00252E09" w:rsidRPr="00D24F8D" w:rsidRDefault="00252E09" w:rsidP="00E8485B">
            <w:pPr>
              <w:rPr>
                <w:sz w:val="15"/>
                <w:szCs w:val="15"/>
              </w:rPr>
            </w:pPr>
            <w:r w:rsidRPr="00D24F8D">
              <w:rPr>
                <w:sz w:val="15"/>
                <w:szCs w:val="15"/>
              </w:rPr>
              <w:t> </w:t>
            </w:r>
          </w:p>
        </w:tc>
        <w:tc>
          <w:tcPr>
            <w:tcW w:w="2230" w:type="dxa"/>
            <w:gridSpan w:val="4"/>
            <w:tcBorders>
              <w:top w:val="single" w:sz="8" w:space="0" w:color="auto"/>
              <w:left w:val="nil"/>
              <w:bottom w:val="nil"/>
              <w:right w:val="nil"/>
            </w:tcBorders>
            <w:shd w:val="clear" w:color="auto" w:fill="auto"/>
            <w:noWrap/>
            <w:vAlign w:val="bottom"/>
            <w:hideMark/>
          </w:tcPr>
          <w:p w14:paraId="19C47196" w14:textId="77777777" w:rsidR="00252E09" w:rsidRPr="00D24F8D" w:rsidRDefault="00252E09" w:rsidP="00E8485B">
            <w:pPr>
              <w:rPr>
                <w:b/>
                <w:bCs/>
                <w:sz w:val="15"/>
                <w:szCs w:val="15"/>
              </w:rPr>
            </w:pPr>
            <w:r w:rsidRPr="00D24F8D">
              <w:rPr>
                <w:b/>
                <w:bCs/>
                <w:sz w:val="15"/>
                <w:szCs w:val="15"/>
              </w:rPr>
              <w:t>ИТОГО базовый уровень операционных расходов</w:t>
            </w:r>
          </w:p>
        </w:tc>
        <w:tc>
          <w:tcPr>
            <w:tcW w:w="317" w:type="dxa"/>
            <w:tcBorders>
              <w:top w:val="nil"/>
              <w:left w:val="single" w:sz="8" w:space="0" w:color="auto"/>
              <w:bottom w:val="nil"/>
              <w:right w:val="single" w:sz="8" w:space="0" w:color="auto"/>
            </w:tcBorders>
            <w:shd w:val="clear" w:color="auto" w:fill="auto"/>
            <w:noWrap/>
            <w:vAlign w:val="bottom"/>
            <w:hideMark/>
          </w:tcPr>
          <w:p w14:paraId="204638CC"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single" w:sz="8" w:space="0" w:color="auto"/>
            </w:tcBorders>
            <w:shd w:val="clear" w:color="auto" w:fill="auto"/>
            <w:noWrap/>
            <w:vAlign w:val="bottom"/>
            <w:hideMark/>
          </w:tcPr>
          <w:p w14:paraId="40FDB184" w14:textId="77777777" w:rsidR="00252E09" w:rsidRPr="00D24F8D" w:rsidRDefault="00252E09" w:rsidP="00E8485B">
            <w:pPr>
              <w:jc w:val="center"/>
              <w:rPr>
                <w:b/>
                <w:bCs/>
                <w:sz w:val="15"/>
                <w:szCs w:val="15"/>
              </w:rPr>
            </w:pPr>
            <w:r w:rsidRPr="00D24F8D">
              <w:rPr>
                <w:b/>
                <w:bCs/>
                <w:sz w:val="15"/>
                <w:szCs w:val="15"/>
              </w:rPr>
              <w:t>51 997,29</w:t>
            </w:r>
          </w:p>
        </w:tc>
        <w:tc>
          <w:tcPr>
            <w:tcW w:w="531" w:type="dxa"/>
            <w:tcBorders>
              <w:top w:val="single" w:sz="8" w:space="0" w:color="auto"/>
              <w:left w:val="nil"/>
              <w:bottom w:val="nil"/>
              <w:right w:val="single" w:sz="8" w:space="0" w:color="auto"/>
            </w:tcBorders>
            <w:shd w:val="clear" w:color="auto" w:fill="auto"/>
            <w:noWrap/>
            <w:vAlign w:val="bottom"/>
            <w:hideMark/>
          </w:tcPr>
          <w:p w14:paraId="5F8FF2C3" w14:textId="77777777" w:rsidR="00252E09" w:rsidRPr="00D24F8D" w:rsidRDefault="00252E09" w:rsidP="00E8485B">
            <w:pPr>
              <w:jc w:val="center"/>
              <w:rPr>
                <w:b/>
                <w:bCs/>
                <w:sz w:val="15"/>
                <w:szCs w:val="15"/>
              </w:rPr>
            </w:pPr>
            <w:r w:rsidRPr="00D24F8D">
              <w:rPr>
                <w:b/>
                <w:bCs/>
                <w:sz w:val="15"/>
                <w:szCs w:val="15"/>
              </w:rPr>
              <w:t>12 539,06</w:t>
            </w:r>
          </w:p>
        </w:tc>
        <w:tc>
          <w:tcPr>
            <w:tcW w:w="531" w:type="dxa"/>
            <w:tcBorders>
              <w:top w:val="single" w:sz="8" w:space="0" w:color="auto"/>
              <w:left w:val="nil"/>
              <w:bottom w:val="nil"/>
              <w:right w:val="single" w:sz="8" w:space="0" w:color="auto"/>
            </w:tcBorders>
            <w:shd w:val="clear" w:color="auto" w:fill="auto"/>
            <w:noWrap/>
            <w:vAlign w:val="bottom"/>
            <w:hideMark/>
          </w:tcPr>
          <w:p w14:paraId="30610C91" w14:textId="77777777" w:rsidR="00252E09" w:rsidRPr="00D24F8D" w:rsidRDefault="00252E09" w:rsidP="00E8485B">
            <w:pPr>
              <w:jc w:val="center"/>
              <w:rPr>
                <w:b/>
                <w:bCs/>
                <w:sz w:val="15"/>
                <w:szCs w:val="15"/>
              </w:rPr>
            </w:pPr>
            <w:r w:rsidRPr="00D24F8D">
              <w:rPr>
                <w:b/>
                <w:bCs/>
                <w:sz w:val="15"/>
                <w:szCs w:val="15"/>
              </w:rPr>
              <w:t>64 536,35</w:t>
            </w:r>
          </w:p>
        </w:tc>
        <w:tc>
          <w:tcPr>
            <w:tcW w:w="531" w:type="dxa"/>
            <w:tcBorders>
              <w:top w:val="single" w:sz="8" w:space="0" w:color="auto"/>
              <w:left w:val="nil"/>
              <w:bottom w:val="nil"/>
              <w:right w:val="single" w:sz="8" w:space="0" w:color="auto"/>
            </w:tcBorders>
            <w:shd w:val="clear" w:color="auto" w:fill="auto"/>
            <w:noWrap/>
            <w:vAlign w:val="bottom"/>
            <w:hideMark/>
          </w:tcPr>
          <w:p w14:paraId="162BD578" w14:textId="77777777" w:rsidR="00252E09" w:rsidRPr="00D24F8D" w:rsidRDefault="00252E09" w:rsidP="00E8485B">
            <w:pPr>
              <w:jc w:val="center"/>
              <w:rPr>
                <w:b/>
                <w:bCs/>
                <w:sz w:val="15"/>
                <w:szCs w:val="15"/>
              </w:rPr>
            </w:pPr>
            <w:r w:rsidRPr="00D24F8D">
              <w:rPr>
                <w:b/>
                <w:bCs/>
                <w:sz w:val="15"/>
                <w:szCs w:val="15"/>
              </w:rPr>
              <w:t>48 371,58</w:t>
            </w:r>
          </w:p>
        </w:tc>
        <w:tc>
          <w:tcPr>
            <w:tcW w:w="531" w:type="dxa"/>
            <w:tcBorders>
              <w:top w:val="single" w:sz="8" w:space="0" w:color="auto"/>
              <w:left w:val="nil"/>
              <w:bottom w:val="nil"/>
              <w:right w:val="single" w:sz="8" w:space="0" w:color="auto"/>
            </w:tcBorders>
            <w:shd w:val="clear" w:color="auto" w:fill="auto"/>
            <w:noWrap/>
            <w:vAlign w:val="bottom"/>
            <w:hideMark/>
          </w:tcPr>
          <w:p w14:paraId="2AA91850" w14:textId="77777777" w:rsidR="00252E09" w:rsidRPr="00D24F8D" w:rsidRDefault="00252E09" w:rsidP="00E8485B">
            <w:pPr>
              <w:jc w:val="center"/>
              <w:rPr>
                <w:b/>
                <w:bCs/>
                <w:sz w:val="15"/>
                <w:szCs w:val="15"/>
              </w:rPr>
            </w:pPr>
            <w:r w:rsidRPr="00D24F8D">
              <w:rPr>
                <w:b/>
                <w:bCs/>
                <w:sz w:val="15"/>
                <w:szCs w:val="15"/>
              </w:rPr>
              <w:t>16 634,18</w:t>
            </w:r>
          </w:p>
        </w:tc>
        <w:tc>
          <w:tcPr>
            <w:tcW w:w="460" w:type="dxa"/>
            <w:tcBorders>
              <w:top w:val="single" w:sz="8" w:space="0" w:color="auto"/>
              <w:left w:val="nil"/>
              <w:bottom w:val="nil"/>
              <w:right w:val="single" w:sz="8" w:space="0" w:color="auto"/>
            </w:tcBorders>
            <w:shd w:val="clear" w:color="auto" w:fill="auto"/>
            <w:noWrap/>
            <w:vAlign w:val="bottom"/>
            <w:hideMark/>
          </w:tcPr>
          <w:p w14:paraId="341685FC" w14:textId="77777777" w:rsidR="00252E09" w:rsidRPr="00D24F8D" w:rsidRDefault="00252E09" w:rsidP="00E8485B">
            <w:pPr>
              <w:jc w:val="center"/>
              <w:rPr>
                <w:b/>
                <w:bCs/>
                <w:sz w:val="15"/>
                <w:szCs w:val="15"/>
              </w:rPr>
            </w:pPr>
            <w:r w:rsidRPr="00D24F8D">
              <w:rPr>
                <w:b/>
                <w:bCs/>
                <w:sz w:val="15"/>
                <w:szCs w:val="15"/>
              </w:rPr>
              <w:t>65 005,76</w:t>
            </w:r>
          </w:p>
        </w:tc>
        <w:tc>
          <w:tcPr>
            <w:tcW w:w="415" w:type="dxa"/>
            <w:tcBorders>
              <w:top w:val="single" w:sz="8" w:space="0" w:color="auto"/>
              <w:left w:val="nil"/>
              <w:bottom w:val="nil"/>
              <w:right w:val="single" w:sz="8" w:space="0" w:color="auto"/>
            </w:tcBorders>
            <w:shd w:val="clear" w:color="auto" w:fill="auto"/>
            <w:noWrap/>
            <w:vAlign w:val="bottom"/>
            <w:hideMark/>
          </w:tcPr>
          <w:p w14:paraId="5F1EF4FA" w14:textId="77777777" w:rsidR="00252E09" w:rsidRPr="00D24F8D" w:rsidRDefault="00252E09" w:rsidP="00E8485B">
            <w:pPr>
              <w:jc w:val="center"/>
              <w:rPr>
                <w:b/>
                <w:bCs/>
                <w:sz w:val="15"/>
                <w:szCs w:val="15"/>
              </w:rPr>
            </w:pPr>
            <w:r w:rsidRPr="00D24F8D">
              <w:rPr>
                <w:b/>
                <w:bCs/>
                <w:sz w:val="15"/>
                <w:szCs w:val="15"/>
              </w:rPr>
              <w:t>51 461,69</w:t>
            </w:r>
          </w:p>
        </w:tc>
        <w:tc>
          <w:tcPr>
            <w:tcW w:w="415" w:type="dxa"/>
            <w:tcBorders>
              <w:top w:val="single" w:sz="8" w:space="0" w:color="auto"/>
              <w:left w:val="nil"/>
              <w:bottom w:val="nil"/>
              <w:right w:val="single" w:sz="8" w:space="0" w:color="auto"/>
            </w:tcBorders>
            <w:shd w:val="clear" w:color="auto" w:fill="auto"/>
            <w:noWrap/>
            <w:vAlign w:val="bottom"/>
            <w:hideMark/>
          </w:tcPr>
          <w:p w14:paraId="41A91242" w14:textId="77777777" w:rsidR="00252E09" w:rsidRPr="00D24F8D" w:rsidRDefault="00252E09" w:rsidP="00E8485B">
            <w:pPr>
              <w:jc w:val="center"/>
              <w:rPr>
                <w:b/>
                <w:bCs/>
                <w:sz w:val="15"/>
                <w:szCs w:val="15"/>
              </w:rPr>
            </w:pPr>
            <w:r w:rsidRPr="00D24F8D">
              <w:rPr>
                <w:b/>
                <w:bCs/>
                <w:sz w:val="15"/>
                <w:szCs w:val="15"/>
              </w:rPr>
              <w:t>17 690,65</w:t>
            </w:r>
          </w:p>
        </w:tc>
        <w:tc>
          <w:tcPr>
            <w:tcW w:w="415" w:type="dxa"/>
            <w:tcBorders>
              <w:top w:val="single" w:sz="8" w:space="0" w:color="auto"/>
              <w:left w:val="nil"/>
              <w:bottom w:val="nil"/>
              <w:right w:val="single" w:sz="8" w:space="0" w:color="auto"/>
            </w:tcBorders>
            <w:shd w:val="clear" w:color="auto" w:fill="auto"/>
            <w:noWrap/>
            <w:vAlign w:val="bottom"/>
            <w:hideMark/>
          </w:tcPr>
          <w:p w14:paraId="0E2E35FC" w14:textId="77777777" w:rsidR="00252E09" w:rsidRPr="00D24F8D" w:rsidRDefault="00252E09" w:rsidP="00E8485B">
            <w:pPr>
              <w:jc w:val="center"/>
              <w:rPr>
                <w:b/>
                <w:bCs/>
                <w:sz w:val="15"/>
                <w:szCs w:val="15"/>
              </w:rPr>
            </w:pPr>
            <w:r w:rsidRPr="00D24F8D">
              <w:rPr>
                <w:b/>
                <w:bCs/>
                <w:sz w:val="15"/>
                <w:szCs w:val="15"/>
              </w:rPr>
              <w:t>69 152,34</w:t>
            </w:r>
          </w:p>
        </w:tc>
        <w:tc>
          <w:tcPr>
            <w:tcW w:w="482" w:type="dxa"/>
            <w:tcBorders>
              <w:top w:val="single" w:sz="8" w:space="0" w:color="auto"/>
              <w:left w:val="nil"/>
              <w:bottom w:val="nil"/>
              <w:right w:val="single" w:sz="8" w:space="0" w:color="auto"/>
            </w:tcBorders>
            <w:shd w:val="clear" w:color="auto" w:fill="auto"/>
            <w:noWrap/>
            <w:vAlign w:val="bottom"/>
            <w:hideMark/>
          </w:tcPr>
          <w:p w14:paraId="1DD9CD61" w14:textId="77777777" w:rsidR="00252E09" w:rsidRPr="00D24F8D" w:rsidRDefault="00252E09" w:rsidP="00E8485B">
            <w:pPr>
              <w:jc w:val="center"/>
              <w:rPr>
                <w:b/>
                <w:bCs/>
                <w:sz w:val="15"/>
                <w:szCs w:val="15"/>
              </w:rPr>
            </w:pPr>
            <w:r w:rsidRPr="00D24F8D">
              <w:rPr>
                <w:b/>
                <w:bCs/>
                <w:sz w:val="15"/>
                <w:szCs w:val="15"/>
              </w:rPr>
              <w:t>51 335,80</w:t>
            </w:r>
          </w:p>
        </w:tc>
        <w:tc>
          <w:tcPr>
            <w:tcW w:w="415" w:type="dxa"/>
            <w:tcBorders>
              <w:top w:val="single" w:sz="8" w:space="0" w:color="auto"/>
              <w:left w:val="nil"/>
              <w:bottom w:val="nil"/>
              <w:right w:val="single" w:sz="8" w:space="0" w:color="auto"/>
            </w:tcBorders>
            <w:shd w:val="clear" w:color="auto" w:fill="auto"/>
            <w:noWrap/>
            <w:vAlign w:val="bottom"/>
            <w:hideMark/>
          </w:tcPr>
          <w:p w14:paraId="47A8CAFE" w14:textId="77777777" w:rsidR="00252E09" w:rsidRPr="00D24F8D" w:rsidRDefault="00252E09" w:rsidP="00E8485B">
            <w:pPr>
              <w:jc w:val="center"/>
              <w:rPr>
                <w:b/>
                <w:bCs/>
                <w:sz w:val="15"/>
                <w:szCs w:val="15"/>
              </w:rPr>
            </w:pPr>
            <w:r w:rsidRPr="00D24F8D">
              <w:rPr>
                <w:b/>
                <w:bCs/>
                <w:sz w:val="15"/>
                <w:szCs w:val="15"/>
              </w:rPr>
              <w:t>17 653,52</w:t>
            </w:r>
          </w:p>
        </w:tc>
        <w:tc>
          <w:tcPr>
            <w:tcW w:w="415" w:type="dxa"/>
            <w:tcBorders>
              <w:top w:val="single" w:sz="8" w:space="0" w:color="auto"/>
              <w:left w:val="nil"/>
              <w:bottom w:val="nil"/>
              <w:right w:val="single" w:sz="8" w:space="0" w:color="auto"/>
            </w:tcBorders>
            <w:shd w:val="clear" w:color="auto" w:fill="auto"/>
            <w:noWrap/>
            <w:vAlign w:val="bottom"/>
            <w:hideMark/>
          </w:tcPr>
          <w:p w14:paraId="31805A6D" w14:textId="77777777" w:rsidR="00252E09" w:rsidRPr="00D24F8D" w:rsidRDefault="00252E09" w:rsidP="00E8485B">
            <w:pPr>
              <w:jc w:val="center"/>
              <w:rPr>
                <w:b/>
                <w:bCs/>
                <w:sz w:val="15"/>
                <w:szCs w:val="15"/>
              </w:rPr>
            </w:pPr>
            <w:r w:rsidRPr="00D24F8D">
              <w:rPr>
                <w:b/>
                <w:bCs/>
                <w:sz w:val="15"/>
                <w:szCs w:val="15"/>
              </w:rPr>
              <w:t>68 989,32</w:t>
            </w:r>
          </w:p>
        </w:tc>
        <w:tc>
          <w:tcPr>
            <w:tcW w:w="416" w:type="dxa"/>
            <w:tcBorders>
              <w:top w:val="single" w:sz="8" w:space="0" w:color="auto"/>
              <w:left w:val="nil"/>
              <w:bottom w:val="nil"/>
              <w:right w:val="single" w:sz="8" w:space="0" w:color="auto"/>
            </w:tcBorders>
            <w:shd w:val="clear" w:color="auto" w:fill="auto"/>
            <w:noWrap/>
            <w:vAlign w:val="bottom"/>
            <w:hideMark/>
          </w:tcPr>
          <w:p w14:paraId="2419CD82" w14:textId="77777777" w:rsidR="00252E09" w:rsidRPr="00D24F8D" w:rsidRDefault="00252E09" w:rsidP="00E8485B">
            <w:pPr>
              <w:jc w:val="center"/>
              <w:rPr>
                <w:b/>
                <w:bCs/>
                <w:sz w:val="15"/>
                <w:szCs w:val="15"/>
              </w:rPr>
            </w:pPr>
            <w:r w:rsidRPr="00D24F8D">
              <w:rPr>
                <w:b/>
                <w:bCs/>
                <w:sz w:val="15"/>
                <w:szCs w:val="15"/>
              </w:rPr>
              <w:t>-125,90</w:t>
            </w:r>
          </w:p>
        </w:tc>
        <w:tc>
          <w:tcPr>
            <w:tcW w:w="416" w:type="dxa"/>
            <w:tcBorders>
              <w:top w:val="single" w:sz="8" w:space="0" w:color="auto"/>
              <w:left w:val="nil"/>
              <w:bottom w:val="nil"/>
              <w:right w:val="single" w:sz="8" w:space="0" w:color="auto"/>
            </w:tcBorders>
            <w:shd w:val="clear" w:color="auto" w:fill="auto"/>
            <w:noWrap/>
            <w:vAlign w:val="bottom"/>
            <w:hideMark/>
          </w:tcPr>
          <w:p w14:paraId="0CEDB9C3" w14:textId="77777777" w:rsidR="00252E09" w:rsidRPr="00D24F8D" w:rsidRDefault="00252E09" w:rsidP="00E8485B">
            <w:pPr>
              <w:jc w:val="center"/>
              <w:rPr>
                <w:b/>
                <w:bCs/>
                <w:sz w:val="15"/>
                <w:szCs w:val="15"/>
              </w:rPr>
            </w:pPr>
            <w:r w:rsidRPr="00D24F8D">
              <w:rPr>
                <w:b/>
                <w:bCs/>
                <w:sz w:val="15"/>
                <w:szCs w:val="15"/>
              </w:rPr>
              <w:t>-37,13</w:t>
            </w:r>
          </w:p>
        </w:tc>
        <w:tc>
          <w:tcPr>
            <w:tcW w:w="416" w:type="dxa"/>
            <w:tcBorders>
              <w:top w:val="single" w:sz="8" w:space="0" w:color="auto"/>
              <w:left w:val="nil"/>
              <w:bottom w:val="nil"/>
              <w:right w:val="single" w:sz="8" w:space="0" w:color="auto"/>
            </w:tcBorders>
            <w:shd w:val="clear" w:color="auto" w:fill="auto"/>
            <w:noWrap/>
            <w:vAlign w:val="bottom"/>
            <w:hideMark/>
          </w:tcPr>
          <w:p w14:paraId="16FC36E6" w14:textId="77777777" w:rsidR="00252E09" w:rsidRPr="00D24F8D" w:rsidRDefault="00252E09" w:rsidP="00E8485B">
            <w:pPr>
              <w:jc w:val="center"/>
              <w:rPr>
                <w:b/>
                <w:bCs/>
                <w:sz w:val="15"/>
                <w:szCs w:val="15"/>
              </w:rPr>
            </w:pPr>
            <w:r w:rsidRPr="00D24F8D">
              <w:rPr>
                <w:b/>
                <w:bCs/>
                <w:sz w:val="15"/>
                <w:szCs w:val="15"/>
              </w:rPr>
              <w:t>-163,02</w:t>
            </w:r>
          </w:p>
        </w:tc>
        <w:tc>
          <w:tcPr>
            <w:tcW w:w="11" w:type="dxa"/>
            <w:vAlign w:val="center"/>
            <w:hideMark/>
          </w:tcPr>
          <w:p w14:paraId="64D2CCDA" w14:textId="77777777" w:rsidR="00252E09" w:rsidRPr="00D24F8D" w:rsidRDefault="00252E09" w:rsidP="00E8485B">
            <w:pPr>
              <w:rPr>
                <w:sz w:val="15"/>
                <w:szCs w:val="15"/>
              </w:rPr>
            </w:pPr>
          </w:p>
        </w:tc>
      </w:tr>
      <w:tr w:rsidR="00252E09" w:rsidRPr="00D24F8D" w14:paraId="76578E0B" w14:textId="77777777" w:rsidTr="00E8485B">
        <w:trPr>
          <w:trHeight w:val="360"/>
          <w:jc w:val="center"/>
        </w:trPr>
        <w:tc>
          <w:tcPr>
            <w:tcW w:w="9678" w:type="dxa"/>
            <w:gridSpan w:val="21"/>
            <w:tcBorders>
              <w:top w:val="single" w:sz="8" w:space="0" w:color="auto"/>
              <w:left w:val="single" w:sz="8" w:space="0" w:color="auto"/>
              <w:bottom w:val="single" w:sz="8" w:space="0" w:color="auto"/>
              <w:right w:val="nil"/>
            </w:tcBorders>
            <w:shd w:val="clear" w:color="auto" w:fill="auto"/>
            <w:vAlign w:val="bottom"/>
            <w:hideMark/>
          </w:tcPr>
          <w:p w14:paraId="3ABE6494" w14:textId="77777777" w:rsidR="00252E09" w:rsidRPr="00D24F8D" w:rsidRDefault="00252E09" w:rsidP="00E8485B">
            <w:pPr>
              <w:jc w:val="center"/>
              <w:rPr>
                <w:b/>
                <w:bCs/>
                <w:sz w:val="15"/>
                <w:szCs w:val="15"/>
              </w:rPr>
            </w:pPr>
            <w:r w:rsidRPr="00D24F8D">
              <w:rPr>
                <w:b/>
                <w:bCs/>
                <w:sz w:val="15"/>
                <w:szCs w:val="15"/>
              </w:rPr>
              <w:t>Неподконтрольные расходы (данные согласно реестру Приложения 5.3 Методических указаний)</w:t>
            </w:r>
          </w:p>
        </w:tc>
        <w:tc>
          <w:tcPr>
            <w:tcW w:w="11" w:type="dxa"/>
            <w:vAlign w:val="center"/>
            <w:hideMark/>
          </w:tcPr>
          <w:p w14:paraId="35256319" w14:textId="77777777" w:rsidR="00252E09" w:rsidRPr="00D24F8D" w:rsidRDefault="00252E09" w:rsidP="00E8485B">
            <w:pPr>
              <w:rPr>
                <w:sz w:val="15"/>
                <w:szCs w:val="15"/>
              </w:rPr>
            </w:pPr>
          </w:p>
        </w:tc>
      </w:tr>
      <w:tr w:rsidR="00252E09" w:rsidRPr="00D24F8D" w14:paraId="7306AEB2"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17F145A4" w14:textId="77777777" w:rsidR="00252E09" w:rsidRPr="00D24F8D" w:rsidRDefault="00252E09" w:rsidP="00E8485B">
            <w:pPr>
              <w:jc w:val="center"/>
              <w:rPr>
                <w:sz w:val="15"/>
                <w:szCs w:val="15"/>
              </w:rPr>
            </w:pPr>
            <w:r w:rsidRPr="00D24F8D">
              <w:rPr>
                <w:sz w:val="15"/>
                <w:szCs w:val="15"/>
              </w:rPr>
              <w:t>12</w:t>
            </w:r>
          </w:p>
        </w:tc>
        <w:tc>
          <w:tcPr>
            <w:tcW w:w="2230" w:type="dxa"/>
            <w:gridSpan w:val="4"/>
            <w:tcBorders>
              <w:top w:val="nil"/>
              <w:left w:val="nil"/>
              <w:bottom w:val="single" w:sz="8" w:space="0" w:color="auto"/>
              <w:right w:val="nil"/>
            </w:tcBorders>
            <w:shd w:val="clear" w:color="auto" w:fill="auto"/>
            <w:noWrap/>
            <w:vAlign w:val="bottom"/>
            <w:hideMark/>
          </w:tcPr>
          <w:p w14:paraId="1E0971FB" w14:textId="77777777" w:rsidR="00252E09" w:rsidRPr="00D24F8D" w:rsidRDefault="00252E09" w:rsidP="00E8485B">
            <w:pPr>
              <w:rPr>
                <w:b/>
                <w:bCs/>
                <w:sz w:val="15"/>
                <w:szCs w:val="15"/>
              </w:rPr>
            </w:pPr>
            <w:r w:rsidRPr="00D24F8D">
              <w:rPr>
                <w:b/>
                <w:bCs/>
                <w:sz w:val="15"/>
                <w:szCs w:val="15"/>
              </w:rPr>
              <w:t>Очистка стоков, канализация</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6B667602"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54CA2409" w14:textId="77777777" w:rsidR="00252E09" w:rsidRPr="00D24F8D" w:rsidRDefault="00252E09" w:rsidP="00E8485B">
            <w:pPr>
              <w:jc w:val="center"/>
              <w:rPr>
                <w:b/>
                <w:bCs/>
                <w:sz w:val="15"/>
                <w:szCs w:val="15"/>
              </w:rPr>
            </w:pPr>
            <w:r w:rsidRPr="00D24F8D">
              <w:rPr>
                <w:b/>
                <w:bCs/>
                <w:sz w:val="15"/>
                <w:szCs w:val="15"/>
              </w:rPr>
              <w:t>7,04</w:t>
            </w:r>
          </w:p>
        </w:tc>
        <w:tc>
          <w:tcPr>
            <w:tcW w:w="531" w:type="dxa"/>
            <w:tcBorders>
              <w:top w:val="nil"/>
              <w:left w:val="nil"/>
              <w:bottom w:val="nil"/>
              <w:right w:val="single" w:sz="8" w:space="0" w:color="auto"/>
            </w:tcBorders>
            <w:shd w:val="clear" w:color="auto" w:fill="auto"/>
            <w:noWrap/>
            <w:vAlign w:val="bottom"/>
            <w:hideMark/>
          </w:tcPr>
          <w:p w14:paraId="69D54A1A"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3688C9AC" w14:textId="77777777" w:rsidR="00252E09" w:rsidRPr="00D24F8D" w:rsidRDefault="00252E09" w:rsidP="00E8485B">
            <w:pPr>
              <w:jc w:val="center"/>
              <w:rPr>
                <w:b/>
                <w:bCs/>
                <w:sz w:val="15"/>
                <w:szCs w:val="15"/>
              </w:rPr>
            </w:pPr>
            <w:r w:rsidRPr="00D24F8D">
              <w:rPr>
                <w:b/>
                <w:bCs/>
                <w:sz w:val="15"/>
                <w:szCs w:val="15"/>
              </w:rPr>
              <w:t>7,04</w:t>
            </w:r>
          </w:p>
        </w:tc>
        <w:tc>
          <w:tcPr>
            <w:tcW w:w="531" w:type="dxa"/>
            <w:tcBorders>
              <w:top w:val="nil"/>
              <w:left w:val="nil"/>
              <w:bottom w:val="nil"/>
              <w:right w:val="single" w:sz="8" w:space="0" w:color="auto"/>
            </w:tcBorders>
            <w:shd w:val="clear" w:color="auto" w:fill="auto"/>
            <w:noWrap/>
            <w:vAlign w:val="bottom"/>
            <w:hideMark/>
          </w:tcPr>
          <w:p w14:paraId="38AD997C" w14:textId="77777777" w:rsidR="00252E09" w:rsidRPr="00D24F8D" w:rsidRDefault="00252E09" w:rsidP="00E8485B">
            <w:pPr>
              <w:jc w:val="center"/>
              <w:rPr>
                <w:b/>
                <w:bCs/>
                <w:sz w:val="15"/>
                <w:szCs w:val="15"/>
              </w:rPr>
            </w:pPr>
            <w:r w:rsidRPr="00D24F8D">
              <w:rPr>
                <w:b/>
                <w:bCs/>
                <w:sz w:val="15"/>
                <w:szCs w:val="15"/>
              </w:rPr>
              <w:t>274,95</w:t>
            </w:r>
          </w:p>
        </w:tc>
        <w:tc>
          <w:tcPr>
            <w:tcW w:w="531" w:type="dxa"/>
            <w:tcBorders>
              <w:top w:val="nil"/>
              <w:left w:val="nil"/>
              <w:bottom w:val="nil"/>
              <w:right w:val="single" w:sz="8" w:space="0" w:color="auto"/>
            </w:tcBorders>
            <w:shd w:val="clear" w:color="auto" w:fill="auto"/>
            <w:noWrap/>
            <w:vAlign w:val="bottom"/>
            <w:hideMark/>
          </w:tcPr>
          <w:p w14:paraId="76E60741" w14:textId="77777777" w:rsidR="00252E09" w:rsidRPr="00D24F8D" w:rsidRDefault="00252E09" w:rsidP="00E8485B">
            <w:pPr>
              <w:jc w:val="center"/>
              <w:rPr>
                <w:b/>
                <w:bCs/>
                <w:sz w:val="15"/>
                <w:szCs w:val="15"/>
              </w:rPr>
            </w:pPr>
            <w:r w:rsidRPr="00D24F8D">
              <w:rPr>
                <w:b/>
                <w:bCs/>
                <w:sz w:val="15"/>
                <w:szCs w:val="15"/>
              </w:rPr>
              <w:t>0,57</w:t>
            </w:r>
          </w:p>
        </w:tc>
        <w:tc>
          <w:tcPr>
            <w:tcW w:w="460" w:type="dxa"/>
            <w:tcBorders>
              <w:top w:val="nil"/>
              <w:left w:val="nil"/>
              <w:bottom w:val="nil"/>
              <w:right w:val="single" w:sz="8" w:space="0" w:color="auto"/>
            </w:tcBorders>
            <w:shd w:val="clear" w:color="auto" w:fill="auto"/>
            <w:noWrap/>
            <w:vAlign w:val="bottom"/>
            <w:hideMark/>
          </w:tcPr>
          <w:p w14:paraId="71B14750" w14:textId="77777777" w:rsidR="00252E09" w:rsidRPr="00D24F8D" w:rsidRDefault="00252E09" w:rsidP="00E8485B">
            <w:pPr>
              <w:jc w:val="center"/>
              <w:rPr>
                <w:b/>
                <w:bCs/>
                <w:sz w:val="15"/>
                <w:szCs w:val="15"/>
              </w:rPr>
            </w:pPr>
            <w:r w:rsidRPr="00D24F8D">
              <w:rPr>
                <w:b/>
                <w:bCs/>
                <w:sz w:val="15"/>
                <w:szCs w:val="15"/>
              </w:rPr>
              <w:t>275,52</w:t>
            </w:r>
          </w:p>
        </w:tc>
        <w:tc>
          <w:tcPr>
            <w:tcW w:w="415" w:type="dxa"/>
            <w:tcBorders>
              <w:top w:val="nil"/>
              <w:left w:val="nil"/>
              <w:bottom w:val="nil"/>
              <w:right w:val="single" w:sz="8" w:space="0" w:color="auto"/>
            </w:tcBorders>
            <w:shd w:val="clear" w:color="auto" w:fill="auto"/>
            <w:noWrap/>
            <w:vAlign w:val="bottom"/>
            <w:hideMark/>
          </w:tcPr>
          <w:p w14:paraId="3909CE43" w14:textId="77777777" w:rsidR="00252E09" w:rsidRPr="00D24F8D" w:rsidRDefault="00252E09" w:rsidP="00E8485B">
            <w:pPr>
              <w:jc w:val="center"/>
              <w:rPr>
                <w:b/>
                <w:bCs/>
                <w:sz w:val="15"/>
                <w:szCs w:val="15"/>
              </w:rPr>
            </w:pPr>
            <w:r w:rsidRPr="00D24F8D">
              <w:rPr>
                <w:b/>
                <w:bCs/>
                <w:sz w:val="15"/>
                <w:szCs w:val="15"/>
              </w:rPr>
              <w:t>316,88</w:t>
            </w:r>
          </w:p>
        </w:tc>
        <w:tc>
          <w:tcPr>
            <w:tcW w:w="415" w:type="dxa"/>
            <w:tcBorders>
              <w:top w:val="nil"/>
              <w:left w:val="nil"/>
              <w:bottom w:val="nil"/>
              <w:right w:val="single" w:sz="8" w:space="0" w:color="auto"/>
            </w:tcBorders>
            <w:shd w:val="clear" w:color="auto" w:fill="auto"/>
            <w:noWrap/>
            <w:vAlign w:val="bottom"/>
            <w:hideMark/>
          </w:tcPr>
          <w:p w14:paraId="483AA01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0C1CF564" w14:textId="77777777" w:rsidR="00252E09" w:rsidRPr="00D24F8D" w:rsidRDefault="00252E09" w:rsidP="00E8485B">
            <w:pPr>
              <w:jc w:val="center"/>
              <w:rPr>
                <w:b/>
                <w:bCs/>
                <w:sz w:val="15"/>
                <w:szCs w:val="15"/>
              </w:rPr>
            </w:pPr>
            <w:r w:rsidRPr="00D24F8D">
              <w:rPr>
                <w:b/>
                <w:bCs/>
                <w:sz w:val="15"/>
                <w:szCs w:val="15"/>
              </w:rPr>
              <w:t>316,88</w:t>
            </w:r>
          </w:p>
        </w:tc>
        <w:tc>
          <w:tcPr>
            <w:tcW w:w="482" w:type="dxa"/>
            <w:tcBorders>
              <w:top w:val="nil"/>
              <w:left w:val="nil"/>
              <w:bottom w:val="nil"/>
              <w:right w:val="single" w:sz="8" w:space="0" w:color="auto"/>
            </w:tcBorders>
            <w:shd w:val="clear" w:color="auto" w:fill="auto"/>
            <w:noWrap/>
            <w:vAlign w:val="bottom"/>
            <w:hideMark/>
          </w:tcPr>
          <w:p w14:paraId="4DFEBF0A" w14:textId="77777777" w:rsidR="00252E09" w:rsidRPr="00D24F8D" w:rsidRDefault="00252E09" w:rsidP="00E8485B">
            <w:pPr>
              <w:jc w:val="center"/>
              <w:rPr>
                <w:b/>
                <w:bCs/>
                <w:sz w:val="15"/>
                <w:szCs w:val="15"/>
              </w:rPr>
            </w:pPr>
            <w:r w:rsidRPr="00D24F8D">
              <w:rPr>
                <w:b/>
                <w:bCs/>
                <w:sz w:val="15"/>
                <w:szCs w:val="15"/>
              </w:rPr>
              <w:t>7,80</w:t>
            </w:r>
          </w:p>
        </w:tc>
        <w:tc>
          <w:tcPr>
            <w:tcW w:w="415" w:type="dxa"/>
            <w:tcBorders>
              <w:top w:val="nil"/>
              <w:left w:val="nil"/>
              <w:bottom w:val="nil"/>
              <w:right w:val="single" w:sz="8" w:space="0" w:color="auto"/>
            </w:tcBorders>
            <w:shd w:val="clear" w:color="auto" w:fill="auto"/>
            <w:noWrap/>
            <w:vAlign w:val="bottom"/>
            <w:hideMark/>
          </w:tcPr>
          <w:p w14:paraId="40F3C7F0"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nil"/>
              <w:right w:val="single" w:sz="8" w:space="0" w:color="auto"/>
            </w:tcBorders>
            <w:shd w:val="clear" w:color="auto" w:fill="auto"/>
            <w:noWrap/>
            <w:vAlign w:val="bottom"/>
            <w:hideMark/>
          </w:tcPr>
          <w:p w14:paraId="634A0BD7" w14:textId="77777777" w:rsidR="00252E09" w:rsidRPr="00D24F8D" w:rsidRDefault="00252E09" w:rsidP="00E8485B">
            <w:pPr>
              <w:jc w:val="center"/>
              <w:rPr>
                <w:b/>
                <w:bCs/>
                <w:sz w:val="15"/>
                <w:szCs w:val="15"/>
              </w:rPr>
            </w:pPr>
            <w:r w:rsidRPr="00D24F8D">
              <w:rPr>
                <w:b/>
                <w:bCs/>
                <w:sz w:val="15"/>
                <w:szCs w:val="15"/>
              </w:rPr>
              <w:t>7,80</w:t>
            </w:r>
          </w:p>
        </w:tc>
        <w:tc>
          <w:tcPr>
            <w:tcW w:w="416" w:type="dxa"/>
            <w:tcBorders>
              <w:top w:val="nil"/>
              <w:left w:val="nil"/>
              <w:bottom w:val="nil"/>
              <w:right w:val="single" w:sz="8" w:space="0" w:color="auto"/>
            </w:tcBorders>
            <w:shd w:val="clear" w:color="auto" w:fill="auto"/>
            <w:noWrap/>
            <w:vAlign w:val="bottom"/>
            <w:hideMark/>
          </w:tcPr>
          <w:p w14:paraId="2AB52627" w14:textId="77777777" w:rsidR="00252E09" w:rsidRPr="00D24F8D" w:rsidRDefault="00252E09" w:rsidP="00E8485B">
            <w:pPr>
              <w:jc w:val="center"/>
              <w:rPr>
                <w:b/>
                <w:bCs/>
                <w:sz w:val="15"/>
                <w:szCs w:val="15"/>
              </w:rPr>
            </w:pPr>
            <w:r w:rsidRPr="00D24F8D">
              <w:rPr>
                <w:b/>
                <w:bCs/>
                <w:sz w:val="15"/>
                <w:szCs w:val="15"/>
              </w:rPr>
              <w:t>-309,08</w:t>
            </w:r>
          </w:p>
        </w:tc>
        <w:tc>
          <w:tcPr>
            <w:tcW w:w="416" w:type="dxa"/>
            <w:tcBorders>
              <w:top w:val="nil"/>
              <w:left w:val="nil"/>
              <w:bottom w:val="nil"/>
              <w:right w:val="single" w:sz="8" w:space="0" w:color="auto"/>
            </w:tcBorders>
            <w:shd w:val="clear" w:color="auto" w:fill="auto"/>
            <w:noWrap/>
            <w:vAlign w:val="bottom"/>
            <w:hideMark/>
          </w:tcPr>
          <w:p w14:paraId="028560FE"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51E693F0" w14:textId="77777777" w:rsidR="00252E09" w:rsidRPr="00D24F8D" w:rsidRDefault="00252E09" w:rsidP="00E8485B">
            <w:pPr>
              <w:jc w:val="center"/>
              <w:rPr>
                <w:b/>
                <w:bCs/>
                <w:sz w:val="15"/>
                <w:szCs w:val="15"/>
              </w:rPr>
            </w:pPr>
            <w:r w:rsidRPr="00D24F8D">
              <w:rPr>
                <w:b/>
                <w:bCs/>
                <w:sz w:val="15"/>
                <w:szCs w:val="15"/>
              </w:rPr>
              <w:t>-309,08</w:t>
            </w:r>
          </w:p>
        </w:tc>
        <w:tc>
          <w:tcPr>
            <w:tcW w:w="11" w:type="dxa"/>
            <w:vAlign w:val="center"/>
            <w:hideMark/>
          </w:tcPr>
          <w:p w14:paraId="15C649B7" w14:textId="77777777" w:rsidR="00252E09" w:rsidRPr="00D24F8D" w:rsidRDefault="00252E09" w:rsidP="00E8485B">
            <w:pPr>
              <w:rPr>
                <w:sz w:val="15"/>
                <w:szCs w:val="15"/>
              </w:rPr>
            </w:pPr>
          </w:p>
        </w:tc>
      </w:tr>
      <w:tr w:rsidR="00252E09" w:rsidRPr="00D24F8D" w14:paraId="7247AE40"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6268CBDD" w14:textId="77777777" w:rsidR="00252E09" w:rsidRPr="00D24F8D" w:rsidRDefault="00252E09" w:rsidP="00E8485B">
            <w:pPr>
              <w:jc w:val="center"/>
              <w:rPr>
                <w:sz w:val="15"/>
                <w:szCs w:val="15"/>
              </w:rPr>
            </w:pPr>
            <w:r w:rsidRPr="00D24F8D">
              <w:rPr>
                <w:sz w:val="15"/>
                <w:szCs w:val="15"/>
              </w:rPr>
              <w:t>13</w:t>
            </w:r>
          </w:p>
        </w:tc>
        <w:tc>
          <w:tcPr>
            <w:tcW w:w="1659" w:type="dxa"/>
            <w:gridSpan w:val="3"/>
            <w:tcBorders>
              <w:top w:val="single" w:sz="8" w:space="0" w:color="auto"/>
              <w:left w:val="single" w:sz="4" w:space="0" w:color="auto"/>
              <w:bottom w:val="single" w:sz="8" w:space="0" w:color="auto"/>
              <w:right w:val="nil"/>
            </w:tcBorders>
            <w:shd w:val="clear" w:color="auto" w:fill="auto"/>
            <w:noWrap/>
            <w:vAlign w:val="bottom"/>
            <w:hideMark/>
          </w:tcPr>
          <w:p w14:paraId="6961B805" w14:textId="77777777" w:rsidR="00252E09" w:rsidRPr="00D24F8D" w:rsidRDefault="00252E09" w:rsidP="00E8485B">
            <w:pPr>
              <w:rPr>
                <w:b/>
                <w:bCs/>
                <w:sz w:val="15"/>
                <w:szCs w:val="15"/>
              </w:rPr>
            </w:pPr>
            <w:r w:rsidRPr="00D24F8D">
              <w:rPr>
                <w:b/>
                <w:bCs/>
                <w:sz w:val="15"/>
                <w:szCs w:val="15"/>
              </w:rPr>
              <w:t xml:space="preserve"> Арендная плата, в т.ч.</w:t>
            </w:r>
          </w:p>
        </w:tc>
        <w:tc>
          <w:tcPr>
            <w:tcW w:w="571" w:type="dxa"/>
            <w:tcBorders>
              <w:top w:val="nil"/>
              <w:left w:val="nil"/>
              <w:bottom w:val="single" w:sz="8" w:space="0" w:color="auto"/>
              <w:right w:val="nil"/>
            </w:tcBorders>
            <w:shd w:val="clear" w:color="auto" w:fill="auto"/>
            <w:noWrap/>
            <w:vAlign w:val="bottom"/>
            <w:hideMark/>
          </w:tcPr>
          <w:p w14:paraId="64DD96BE"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23ECEBB0"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531A91A8" w14:textId="77777777" w:rsidR="00252E09" w:rsidRPr="00D24F8D" w:rsidRDefault="00252E09" w:rsidP="00E8485B">
            <w:pPr>
              <w:jc w:val="center"/>
              <w:rPr>
                <w:b/>
                <w:bCs/>
                <w:sz w:val="15"/>
                <w:szCs w:val="15"/>
              </w:rPr>
            </w:pPr>
            <w:r w:rsidRPr="00D24F8D">
              <w:rPr>
                <w:b/>
                <w:bCs/>
                <w:sz w:val="15"/>
                <w:szCs w:val="15"/>
              </w:rPr>
              <w:t>100,29</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3D52C840" w14:textId="77777777" w:rsidR="00252E09" w:rsidRPr="00D24F8D" w:rsidRDefault="00252E09" w:rsidP="00E8485B">
            <w:pPr>
              <w:jc w:val="center"/>
              <w:rPr>
                <w:b/>
                <w:bCs/>
                <w:sz w:val="15"/>
                <w:szCs w:val="15"/>
              </w:rPr>
            </w:pPr>
            <w:r w:rsidRPr="00D24F8D">
              <w:rPr>
                <w:b/>
                <w:bCs/>
                <w:sz w:val="15"/>
                <w:szCs w:val="15"/>
              </w:rPr>
              <w:t>277,80</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2BD92082" w14:textId="77777777" w:rsidR="00252E09" w:rsidRPr="00D24F8D" w:rsidRDefault="00252E09" w:rsidP="00E8485B">
            <w:pPr>
              <w:jc w:val="center"/>
              <w:rPr>
                <w:b/>
                <w:bCs/>
                <w:sz w:val="15"/>
                <w:szCs w:val="15"/>
              </w:rPr>
            </w:pPr>
            <w:r w:rsidRPr="00D24F8D">
              <w:rPr>
                <w:b/>
                <w:bCs/>
                <w:sz w:val="15"/>
                <w:szCs w:val="15"/>
              </w:rPr>
              <w:t>378,10</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43C0EC39" w14:textId="77777777" w:rsidR="00252E09" w:rsidRPr="00D24F8D" w:rsidRDefault="00252E09" w:rsidP="00E8485B">
            <w:pPr>
              <w:jc w:val="center"/>
              <w:rPr>
                <w:b/>
                <w:bCs/>
                <w:sz w:val="15"/>
                <w:szCs w:val="15"/>
              </w:rPr>
            </w:pPr>
            <w:r w:rsidRPr="00D24F8D">
              <w:rPr>
                <w:b/>
                <w:bCs/>
                <w:sz w:val="15"/>
                <w:szCs w:val="15"/>
              </w:rPr>
              <w:t>100,29</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5B332E1B" w14:textId="77777777" w:rsidR="00252E09" w:rsidRPr="00D24F8D" w:rsidRDefault="00252E09" w:rsidP="00E8485B">
            <w:pPr>
              <w:jc w:val="center"/>
              <w:rPr>
                <w:b/>
                <w:bCs/>
                <w:sz w:val="15"/>
                <w:szCs w:val="15"/>
              </w:rPr>
            </w:pPr>
            <w:r w:rsidRPr="00D24F8D">
              <w:rPr>
                <w:b/>
                <w:bCs/>
                <w:sz w:val="15"/>
                <w:szCs w:val="15"/>
              </w:rPr>
              <w:t>127,21</w:t>
            </w:r>
          </w:p>
        </w:tc>
        <w:tc>
          <w:tcPr>
            <w:tcW w:w="460" w:type="dxa"/>
            <w:tcBorders>
              <w:top w:val="single" w:sz="8" w:space="0" w:color="auto"/>
              <w:left w:val="nil"/>
              <w:bottom w:val="single" w:sz="8" w:space="0" w:color="auto"/>
              <w:right w:val="single" w:sz="8" w:space="0" w:color="auto"/>
            </w:tcBorders>
            <w:shd w:val="clear" w:color="auto" w:fill="auto"/>
            <w:noWrap/>
            <w:vAlign w:val="bottom"/>
            <w:hideMark/>
          </w:tcPr>
          <w:p w14:paraId="557CB51F" w14:textId="77777777" w:rsidR="00252E09" w:rsidRPr="00D24F8D" w:rsidRDefault="00252E09" w:rsidP="00E8485B">
            <w:pPr>
              <w:jc w:val="center"/>
              <w:rPr>
                <w:b/>
                <w:bCs/>
                <w:sz w:val="15"/>
                <w:szCs w:val="15"/>
              </w:rPr>
            </w:pPr>
            <w:r w:rsidRPr="00D24F8D">
              <w:rPr>
                <w:b/>
                <w:bCs/>
                <w:sz w:val="15"/>
                <w:szCs w:val="15"/>
              </w:rPr>
              <w:t>227,50</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2C3D5502" w14:textId="77777777" w:rsidR="00252E09" w:rsidRPr="00D24F8D" w:rsidRDefault="00252E09" w:rsidP="00E8485B">
            <w:pPr>
              <w:jc w:val="center"/>
              <w:rPr>
                <w:b/>
                <w:bCs/>
                <w:sz w:val="15"/>
                <w:szCs w:val="15"/>
              </w:rPr>
            </w:pPr>
            <w:r w:rsidRPr="00D24F8D">
              <w:rPr>
                <w:b/>
                <w:bCs/>
                <w:sz w:val="15"/>
                <w:szCs w:val="15"/>
              </w:rPr>
              <w:t>100,29</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47F2F309" w14:textId="77777777" w:rsidR="00252E09" w:rsidRPr="00D24F8D" w:rsidRDefault="00252E09" w:rsidP="00E8485B">
            <w:pPr>
              <w:jc w:val="center"/>
              <w:rPr>
                <w:b/>
                <w:bCs/>
                <w:sz w:val="15"/>
                <w:szCs w:val="15"/>
              </w:rPr>
            </w:pPr>
            <w:r w:rsidRPr="00D24F8D">
              <w:rPr>
                <w:b/>
                <w:bCs/>
                <w:sz w:val="15"/>
                <w:szCs w:val="15"/>
              </w:rPr>
              <w:t>1 403,61</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4E627AC8" w14:textId="77777777" w:rsidR="00252E09" w:rsidRPr="00D24F8D" w:rsidRDefault="00252E09" w:rsidP="00E8485B">
            <w:pPr>
              <w:jc w:val="center"/>
              <w:rPr>
                <w:b/>
                <w:bCs/>
                <w:sz w:val="15"/>
                <w:szCs w:val="15"/>
              </w:rPr>
            </w:pPr>
            <w:r w:rsidRPr="00D24F8D">
              <w:rPr>
                <w:b/>
                <w:bCs/>
                <w:sz w:val="15"/>
                <w:szCs w:val="15"/>
              </w:rPr>
              <w:t>1 503,90</w:t>
            </w:r>
          </w:p>
        </w:tc>
        <w:tc>
          <w:tcPr>
            <w:tcW w:w="482" w:type="dxa"/>
            <w:tcBorders>
              <w:top w:val="single" w:sz="8" w:space="0" w:color="auto"/>
              <w:left w:val="nil"/>
              <w:bottom w:val="single" w:sz="8" w:space="0" w:color="auto"/>
              <w:right w:val="single" w:sz="8" w:space="0" w:color="auto"/>
            </w:tcBorders>
            <w:shd w:val="clear" w:color="auto" w:fill="auto"/>
            <w:noWrap/>
            <w:vAlign w:val="bottom"/>
            <w:hideMark/>
          </w:tcPr>
          <w:p w14:paraId="330D34AE" w14:textId="77777777" w:rsidR="00252E09" w:rsidRPr="00D24F8D" w:rsidRDefault="00252E09" w:rsidP="00E8485B">
            <w:pPr>
              <w:jc w:val="center"/>
              <w:rPr>
                <w:b/>
                <w:bCs/>
                <w:sz w:val="15"/>
                <w:szCs w:val="15"/>
              </w:rPr>
            </w:pPr>
            <w:r w:rsidRPr="00D24F8D">
              <w:rPr>
                <w:b/>
                <w:bCs/>
                <w:sz w:val="15"/>
                <w:szCs w:val="15"/>
              </w:rPr>
              <w:t>100,29</w:t>
            </w:r>
          </w:p>
        </w:tc>
        <w:tc>
          <w:tcPr>
            <w:tcW w:w="415" w:type="dxa"/>
            <w:tcBorders>
              <w:top w:val="single" w:sz="8" w:space="0" w:color="auto"/>
              <w:left w:val="nil"/>
              <w:bottom w:val="nil"/>
              <w:right w:val="single" w:sz="8" w:space="0" w:color="auto"/>
            </w:tcBorders>
            <w:shd w:val="clear" w:color="auto" w:fill="auto"/>
            <w:noWrap/>
            <w:vAlign w:val="bottom"/>
            <w:hideMark/>
          </w:tcPr>
          <w:p w14:paraId="1CAAD1E0" w14:textId="77777777" w:rsidR="00252E09" w:rsidRPr="00D24F8D" w:rsidRDefault="00252E09" w:rsidP="00E8485B">
            <w:pPr>
              <w:jc w:val="center"/>
              <w:rPr>
                <w:sz w:val="15"/>
                <w:szCs w:val="15"/>
              </w:rPr>
            </w:pPr>
            <w:r w:rsidRPr="00D24F8D">
              <w:rPr>
                <w:sz w:val="15"/>
                <w:szCs w:val="15"/>
              </w:rPr>
              <w:t>210,82</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60424FF8" w14:textId="77777777" w:rsidR="00252E09" w:rsidRPr="00D24F8D" w:rsidRDefault="00252E09" w:rsidP="00E8485B">
            <w:pPr>
              <w:jc w:val="center"/>
              <w:rPr>
                <w:b/>
                <w:bCs/>
                <w:sz w:val="15"/>
                <w:szCs w:val="15"/>
              </w:rPr>
            </w:pPr>
            <w:r w:rsidRPr="00D24F8D">
              <w:rPr>
                <w:b/>
                <w:bCs/>
                <w:sz w:val="15"/>
                <w:szCs w:val="15"/>
              </w:rPr>
              <w:t>311,11</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B02D5E0"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6D3EB15" w14:textId="77777777" w:rsidR="00252E09" w:rsidRPr="00D24F8D" w:rsidRDefault="00252E09" w:rsidP="00E8485B">
            <w:pPr>
              <w:jc w:val="center"/>
              <w:rPr>
                <w:b/>
                <w:bCs/>
                <w:sz w:val="15"/>
                <w:szCs w:val="15"/>
              </w:rPr>
            </w:pPr>
            <w:r w:rsidRPr="00D24F8D">
              <w:rPr>
                <w:b/>
                <w:bCs/>
                <w:sz w:val="15"/>
                <w:szCs w:val="15"/>
              </w:rPr>
              <w:t>-1 192,79</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AEE7671" w14:textId="77777777" w:rsidR="00252E09" w:rsidRPr="00D24F8D" w:rsidRDefault="00252E09" w:rsidP="00E8485B">
            <w:pPr>
              <w:jc w:val="center"/>
              <w:rPr>
                <w:b/>
                <w:bCs/>
                <w:sz w:val="15"/>
                <w:szCs w:val="15"/>
              </w:rPr>
            </w:pPr>
            <w:r w:rsidRPr="00D24F8D">
              <w:rPr>
                <w:b/>
                <w:bCs/>
                <w:sz w:val="15"/>
                <w:szCs w:val="15"/>
              </w:rPr>
              <w:t>-1 192,79</w:t>
            </w:r>
          </w:p>
        </w:tc>
        <w:tc>
          <w:tcPr>
            <w:tcW w:w="11" w:type="dxa"/>
            <w:vAlign w:val="center"/>
            <w:hideMark/>
          </w:tcPr>
          <w:p w14:paraId="5942C9E1" w14:textId="77777777" w:rsidR="00252E09" w:rsidRPr="00D24F8D" w:rsidRDefault="00252E09" w:rsidP="00E8485B">
            <w:pPr>
              <w:rPr>
                <w:sz w:val="15"/>
                <w:szCs w:val="15"/>
              </w:rPr>
            </w:pPr>
          </w:p>
        </w:tc>
      </w:tr>
      <w:tr w:rsidR="00252E09" w:rsidRPr="00D24F8D" w14:paraId="5B19775E"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42F4D492" w14:textId="77777777" w:rsidR="00252E09" w:rsidRPr="00D24F8D" w:rsidRDefault="00252E09" w:rsidP="00E8485B">
            <w:pPr>
              <w:jc w:val="center"/>
              <w:rPr>
                <w:sz w:val="15"/>
                <w:szCs w:val="15"/>
              </w:rPr>
            </w:pPr>
            <w:r w:rsidRPr="00D24F8D">
              <w:rPr>
                <w:sz w:val="15"/>
                <w:szCs w:val="15"/>
              </w:rPr>
              <w:t xml:space="preserve"> 13.1</w:t>
            </w:r>
          </w:p>
        </w:tc>
        <w:tc>
          <w:tcPr>
            <w:tcW w:w="1438" w:type="dxa"/>
            <w:gridSpan w:val="2"/>
            <w:tcBorders>
              <w:top w:val="single" w:sz="8" w:space="0" w:color="auto"/>
              <w:left w:val="nil"/>
              <w:bottom w:val="nil"/>
              <w:right w:val="nil"/>
            </w:tcBorders>
            <w:shd w:val="clear" w:color="auto" w:fill="auto"/>
            <w:noWrap/>
            <w:vAlign w:val="bottom"/>
            <w:hideMark/>
          </w:tcPr>
          <w:p w14:paraId="458BC0AD" w14:textId="77777777" w:rsidR="00252E09" w:rsidRPr="00D24F8D" w:rsidRDefault="00252E09" w:rsidP="00E8485B">
            <w:pPr>
              <w:rPr>
                <w:sz w:val="15"/>
                <w:szCs w:val="15"/>
              </w:rPr>
            </w:pPr>
            <w:r w:rsidRPr="00D24F8D">
              <w:rPr>
                <w:sz w:val="15"/>
                <w:szCs w:val="15"/>
              </w:rPr>
              <w:t xml:space="preserve"> - аренда имущества </w:t>
            </w:r>
          </w:p>
        </w:tc>
        <w:tc>
          <w:tcPr>
            <w:tcW w:w="221" w:type="dxa"/>
            <w:tcBorders>
              <w:top w:val="nil"/>
              <w:left w:val="nil"/>
              <w:bottom w:val="nil"/>
              <w:right w:val="nil"/>
            </w:tcBorders>
            <w:shd w:val="clear" w:color="auto" w:fill="auto"/>
            <w:noWrap/>
            <w:vAlign w:val="bottom"/>
            <w:hideMark/>
          </w:tcPr>
          <w:p w14:paraId="1D6B8C4F"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nil"/>
              <w:right w:val="nil"/>
            </w:tcBorders>
            <w:shd w:val="clear" w:color="auto" w:fill="auto"/>
            <w:noWrap/>
            <w:vAlign w:val="bottom"/>
            <w:hideMark/>
          </w:tcPr>
          <w:p w14:paraId="41F275E9"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nil"/>
              <w:right w:val="single" w:sz="8" w:space="0" w:color="auto"/>
            </w:tcBorders>
            <w:shd w:val="clear" w:color="auto" w:fill="auto"/>
            <w:noWrap/>
            <w:vAlign w:val="bottom"/>
            <w:hideMark/>
          </w:tcPr>
          <w:p w14:paraId="0DA242DD"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24EBDC3F"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076D2D10" w14:textId="77777777" w:rsidR="00252E09" w:rsidRPr="00D24F8D" w:rsidRDefault="00252E09" w:rsidP="00E8485B">
            <w:pPr>
              <w:jc w:val="center"/>
              <w:rPr>
                <w:sz w:val="15"/>
                <w:szCs w:val="15"/>
              </w:rPr>
            </w:pPr>
            <w:r w:rsidRPr="00D24F8D">
              <w:rPr>
                <w:sz w:val="15"/>
                <w:szCs w:val="15"/>
              </w:rPr>
              <w:t>277,80</w:t>
            </w:r>
          </w:p>
        </w:tc>
        <w:tc>
          <w:tcPr>
            <w:tcW w:w="531" w:type="dxa"/>
            <w:tcBorders>
              <w:top w:val="nil"/>
              <w:left w:val="nil"/>
              <w:bottom w:val="nil"/>
              <w:right w:val="single" w:sz="8" w:space="0" w:color="auto"/>
            </w:tcBorders>
            <w:shd w:val="clear" w:color="auto" w:fill="auto"/>
            <w:noWrap/>
            <w:vAlign w:val="bottom"/>
            <w:hideMark/>
          </w:tcPr>
          <w:p w14:paraId="02667FEE" w14:textId="77777777" w:rsidR="00252E09" w:rsidRPr="00D24F8D" w:rsidRDefault="00252E09" w:rsidP="00E8485B">
            <w:pPr>
              <w:jc w:val="center"/>
              <w:rPr>
                <w:sz w:val="15"/>
                <w:szCs w:val="15"/>
              </w:rPr>
            </w:pPr>
            <w:r w:rsidRPr="00D24F8D">
              <w:rPr>
                <w:sz w:val="15"/>
                <w:szCs w:val="15"/>
              </w:rPr>
              <w:t>277,80</w:t>
            </w:r>
          </w:p>
        </w:tc>
        <w:tc>
          <w:tcPr>
            <w:tcW w:w="531" w:type="dxa"/>
            <w:tcBorders>
              <w:top w:val="nil"/>
              <w:left w:val="nil"/>
              <w:bottom w:val="nil"/>
              <w:right w:val="single" w:sz="8" w:space="0" w:color="auto"/>
            </w:tcBorders>
            <w:shd w:val="clear" w:color="auto" w:fill="auto"/>
            <w:noWrap/>
            <w:vAlign w:val="bottom"/>
            <w:hideMark/>
          </w:tcPr>
          <w:p w14:paraId="31467B05"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77EA3313" w14:textId="77777777" w:rsidR="00252E09" w:rsidRPr="00D24F8D" w:rsidRDefault="00252E09" w:rsidP="00E8485B">
            <w:pPr>
              <w:jc w:val="center"/>
              <w:rPr>
                <w:sz w:val="15"/>
                <w:szCs w:val="15"/>
              </w:rPr>
            </w:pPr>
            <w:r w:rsidRPr="00D24F8D">
              <w:rPr>
                <w:sz w:val="15"/>
                <w:szCs w:val="15"/>
              </w:rPr>
              <w:t>127,21</w:t>
            </w:r>
          </w:p>
        </w:tc>
        <w:tc>
          <w:tcPr>
            <w:tcW w:w="460" w:type="dxa"/>
            <w:tcBorders>
              <w:top w:val="nil"/>
              <w:left w:val="nil"/>
              <w:bottom w:val="nil"/>
              <w:right w:val="single" w:sz="8" w:space="0" w:color="auto"/>
            </w:tcBorders>
            <w:shd w:val="clear" w:color="auto" w:fill="auto"/>
            <w:noWrap/>
            <w:vAlign w:val="bottom"/>
            <w:hideMark/>
          </w:tcPr>
          <w:p w14:paraId="6EB662F3" w14:textId="77777777" w:rsidR="00252E09" w:rsidRPr="00D24F8D" w:rsidRDefault="00252E09" w:rsidP="00E8485B">
            <w:pPr>
              <w:jc w:val="center"/>
              <w:rPr>
                <w:sz w:val="15"/>
                <w:szCs w:val="15"/>
              </w:rPr>
            </w:pPr>
            <w:r w:rsidRPr="00D24F8D">
              <w:rPr>
                <w:sz w:val="15"/>
                <w:szCs w:val="15"/>
              </w:rPr>
              <w:t>127,21</w:t>
            </w:r>
          </w:p>
        </w:tc>
        <w:tc>
          <w:tcPr>
            <w:tcW w:w="415" w:type="dxa"/>
            <w:tcBorders>
              <w:top w:val="nil"/>
              <w:left w:val="nil"/>
              <w:bottom w:val="nil"/>
              <w:right w:val="single" w:sz="8" w:space="0" w:color="auto"/>
            </w:tcBorders>
            <w:shd w:val="clear" w:color="auto" w:fill="auto"/>
            <w:noWrap/>
            <w:vAlign w:val="bottom"/>
            <w:hideMark/>
          </w:tcPr>
          <w:p w14:paraId="65FEF8A4"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019588DE" w14:textId="77777777" w:rsidR="00252E09" w:rsidRPr="00D24F8D" w:rsidRDefault="00252E09" w:rsidP="00E8485B">
            <w:pPr>
              <w:jc w:val="center"/>
              <w:rPr>
                <w:sz w:val="15"/>
                <w:szCs w:val="15"/>
              </w:rPr>
            </w:pPr>
            <w:r w:rsidRPr="00D24F8D">
              <w:rPr>
                <w:sz w:val="15"/>
                <w:szCs w:val="15"/>
              </w:rPr>
              <w:t>1 403,61</w:t>
            </w:r>
          </w:p>
        </w:tc>
        <w:tc>
          <w:tcPr>
            <w:tcW w:w="415" w:type="dxa"/>
            <w:tcBorders>
              <w:top w:val="nil"/>
              <w:left w:val="nil"/>
              <w:bottom w:val="nil"/>
              <w:right w:val="single" w:sz="8" w:space="0" w:color="auto"/>
            </w:tcBorders>
            <w:shd w:val="clear" w:color="auto" w:fill="auto"/>
            <w:noWrap/>
            <w:vAlign w:val="bottom"/>
            <w:hideMark/>
          </w:tcPr>
          <w:p w14:paraId="60B06598" w14:textId="77777777" w:rsidR="00252E09" w:rsidRPr="00D24F8D" w:rsidRDefault="00252E09" w:rsidP="00E8485B">
            <w:pPr>
              <w:jc w:val="center"/>
              <w:rPr>
                <w:sz w:val="15"/>
                <w:szCs w:val="15"/>
              </w:rPr>
            </w:pPr>
            <w:r w:rsidRPr="00D24F8D">
              <w:rPr>
                <w:sz w:val="15"/>
                <w:szCs w:val="15"/>
              </w:rPr>
              <w:t>1 403,61</w:t>
            </w:r>
          </w:p>
        </w:tc>
        <w:tc>
          <w:tcPr>
            <w:tcW w:w="482" w:type="dxa"/>
            <w:tcBorders>
              <w:top w:val="nil"/>
              <w:left w:val="nil"/>
              <w:bottom w:val="nil"/>
              <w:right w:val="single" w:sz="8" w:space="0" w:color="auto"/>
            </w:tcBorders>
            <w:shd w:val="clear" w:color="auto" w:fill="auto"/>
            <w:noWrap/>
            <w:vAlign w:val="bottom"/>
            <w:hideMark/>
          </w:tcPr>
          <w:p w14:paraId="6A3653DB" w14:textId="77777777" w:rsidR="00252E09" w:rsidRPr="00D24F8D" w:rsidRDefault="00252E09" w:rsidP="00E8485B">
            <w:pPr>
              <w:jc w:val="center"/>
              <w:rPr>
                <w:sz w:val="15"/>
                <w:szCs w:val="15"/>
              </w:rPr>
            </w:pPr>
            <w:r w:rsidRPr="00D24F8D">
              <w:rPr>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413BE37B" w14:textId="77777777" w:rsidR="00252E09" w:rsidRPr="00D24F8D" w:rsidRDefault="00252E09" w:rsidP="00E8485B">
            <w:pPr>
              <w:jc w:val="center"/>
              <w:rPr>
                <w:sz w:val="15"/>
                <w:szCs w:val="15"/>
              </w:rPr>
            </w:pPr>
            <w:r w:rsidRPr="00D24F8D">
              <w:rPr>
                <w:sz w:val="15"/>
                <w:szCs w:val="15"/>
              </w:rPr>
              <w:t>210,82</w:t>
            </w:r>
          </w:p>
        </w:tc>
        <w:tc>
          <w:tcPr>
            <w:tcW w:w="415" w:type="dxa"/>
            <w:tcBorders>
              <w:top w:val="nil"/>
              <w:left w:val="nil"/>
              <w:bottom w:val="nil"/>
              <w:right w:val="single" w:sz="8" w:space="0" w:color="auto"/>
            </w:tcBorders>
            <w:shd w:val="clear" w:color="auto" w:fill="auto"/>
            <w:noWrap/>
            <w:vAlign w:val="bottom"/>
            <w:hideMark/>
          </w:tcPr>
          <w:p w14:paraId="3192C73E" w14:textId="77777777" w:rsidR="00252E09" w:rsidRPr="00D24F8D" w:rsidRDefault="00252E09" w:rsidP="00E8485B">
            <w:pPr>
              <w:jc w:val="center"/>
              <w:rPr>
                <w:sz w:val="15"/>
                <w:szCs w:val="15"/>
              </w:rPr>
            </w:pPr>
            <w:r w:rsidRPr="00D24F8D">
              <w:rPr>
                <w:sz w:val="15"/>
                <w:szCs w:val="15"/>
              </w:rPr>
              <w:t>210,82</w:t>
            </w:r>
          </w:p>
        </w:tc>
        <w:tc>
          <w:tcPr>
            <w:tcW w:w="416" w:type="dxa"/>
            <w:tcBorders>
              <w:top w:val="nil"/>
              <w:left w:val="nil"/>
              <w:bottom w:val="nil"/>
              <w:right w:val="single" w:sz="8" w:space="0" w:color="auto"/>
            </w:tcBorders>
            <w:shd w:val="clear" w:color="auto" w:fill="auto"/>
            <w:noWrap/>
            <w:vAlign w:val="bottom"/>
            <w:hideMark/>
          </w:tcPr>
          <w:p w14:paraId="66F25C07"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AC175D2" w14:textId="77777777" w:rsidR="00252E09" w:rsidRPr="00D24F8D" w:rsidRDefault="00252E09" w:rsidP="00E8485B">
            <w:pPr>
              <w:jc w:val="center"/>
              <w:rPr>
                <w:sz w:val="15"/>
                <w:szCs w:val="15"/>
              </w:rPr>
            </w:pPr>
            <w:r w:rsidRPr="00D24F8D">
              <w:rPr>
                <w:sz w:val="15"/>
                <w:szCs w:val="15"/>
              </w:rPr>
              <w:t>-1 192,79</w:t>
            </w:r>
          </w:p>
        </w:tc>
        <w:tc>
          <w:tcPr>
            <w:tcW w:w="416" w:type="dxa"/>
            <w:tcBorders>
              <w:top w:val="nil"/>
              <w:left w:val="nil"/>
              <w:bottom w:val="nil"/>
              <w:right w:val="single" w:sz="8" w:space="0" w:color="auto"/>
            </w:tcBorders>
            <w:shd w:val="clear" w:color="auto" w:fill="auto"/>
            <w:noWrap/>
            <w:vAlign w:val="bottom"/>
            <w:hideMark/>
          </w:tcPr>
          <w:p w14:paraId="6AD1EE1A" w14:textId="77777777" w:rsidR="00252E09" w:rsidRPr="00D24F8D" w:rsidRDefault="00252E09" w:rsidP="00E8485B">
            <w:pPr>
              <w:jc w:val="center"/>
              <w:rPr>
                <w:sz w:val="15"/>
                <w:szCs w:val="15"/>
              </w:rPr>
            </w:pPr>
            <w:r w:rsidRPr="00D24F8D">
              <w:rPr>
                <w:sz w:val="15"/>
                <w:szCs w:val="15"/>
              </w:rPr>
              <w:t>-1 192,79</w:t>
            </w:r>
          </w:p>
        </w:tc>
        <w:tc>
          <w:tcPr>
            <w:tcW w:w="11" w:type="dxa"/>
            <w:vAlign w:val="center"/>
            <w:hideMark/>
          </w:tcPr>
          <w:p w14:paraId="12A83C2E" w14:textId="77777777" w:rsidR="00252E09" w:rsidRPr="00D24F8D" w:rsidRDefault="00252E09" w:rsidP="00E8485B">
            <w:pPr>
              <w:rPr>
                <w:sz w:val="15"/>
                <w:szCs w:val="15"/>
              </w:rPr>
            </w:pPr>
          </w:p>
        </w:tc>
      </w:tr>
      <w:tr w:rsidR="00252E09" w:rsidRPr="00D24F8D" w14:paraId="0FE64FCE"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7B053600" w14:textId="77777777" w:rsidR="00252E09" w:rsidRPr="00D24F8D" w:rsidRDefault="00252E09" w:rsidP="00E8485B">
            <w:pPr>
              <w:jc w:val="center"/>
              <w:rPr>
                <w:sz w:val="15"/>
                <w:szCs w:val="15"/>
              </w:rPr>
            </w:pPr>
            <w:r w:rsidRPr="00D24F8D">
              <w:rPr>
                <w:sz w:val="15"/>
                <w:szCs w:val="15"/>
              </w:rPr>
              <w:t xml:space="preserve"> 13.2</w:t>
            </w:r>
          </w:p>
        </w:tc>
        <w:tc>
          <w:tcPr>
            <w:tcW w:w="1438" w:type="dxa"/>
            <w:gridSpan w:val="2"/>
            <w:tcBorders>
              <w:top w:val="nil"/>
              <w:left w:val="nil"/>
              <w:bottom w:val="nil"/>
              <w:right w:val="nil"/>
            </w:tcBorders>
            <w:shd w:val="clear" w:color="auto" w:fill="auto"/>
            <w:noWrap/>
            <w:vAlign w:val="bottom"/>
            <w:hideMark/>
          </w:tcPr>
          <w:p w14:paraId="11F58A93" w14:textId="77777777" w:rsidR="00252E09" w:rsidRPr="00D24F8D" w:rsidRDefault="00252E09" w:rsidP="00E8485B">
            <w:pPr>
              <w:rPr>
                <w:sz w:val="15"/>
                <w:szCs w:val="15"/>
              </w:rPr>
            </w:pPr>
            <w:r w:rsidRPr="00D24F8D">
              <w:rPr>
                <w:sz w:val="15"/>
                <w:szCs w:val="15"/>
              </w:rPr>
              <w:t xml:space="preserve"> - аренда земли</w:t>
            </w:r>
          </w:p>
        </w:tc>
        <w:tc>
          <w:tcPr>
            <w:tcW w:w="221" w:type="dxa"/>
            <w:tcBorders>
              <w:top w:val="nil"/>
              <w:left w:val="nil"/>
              <w:bottom w:val="nil"/>
              <w:right w:val="nil"/>
            </w:tcBorders>
            <w:shd w:val="clear" w:color="auto" w:fill="auto"/>
            <w:noWrap/>
            <w:vAlign w:val="bottom"/>
            <w:hideMark/>
          </w:tcPr>
          <w:p w14:paraId="13D1E486" w14:textId="77777777" w:rsidR="00252E09" w:rsidRPr="00D24F8D" w:rsidRDefault="00252E09" w:rsidP="00E8485B">
            <w:pPr>
              <w:rPr>
                <w:sz w:val="15"/>
                <w:szCs w:val="15"/>
              </w:rPr>
            </w:pPr>
          </w:p>
        </w:tc>
        <w:tc>
          <w:tcPr>
            <w:tcW w:w="571" w:type="dxa"/>
            <w:tcBorders>
              <w:top w:val="nil"/>
              <w:left w:val="nil"/>
              <w:bottom w:val="nil"/>
              <w:right w:val="nil"/>
            </w:tcBorders>
            <w:shd w:val="clear" w:color="auto" w:fill="auto"/>
            <w:noWrap/>
            <w:vAlign w:val="bottom"/>
            <w:hideMark/>
          </w:tcPr>
          <w:p w14:paraId="7638A837"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769A4761"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17B148C1" w14:textId="77777777" w:rsidR="00252E09" w:rsidRPr="00D24F8D" w:rsidRDefault="00252E09" w:rsidP="00E8485B">
            <w:pPr>
              <w:jc w:val="center"/>
              <w:rPr>
                <w:sz w:val="15"/>
                <w:szCs w:val="15"/>
              </w:rPr>
            </w:pPr>
            <w:r w:rsidRPr="00D24F8D">
              <w:rPr>
                <w:sz w:val="15"/>
                <w:szCs w:val="15"/>
              </w:rPr>
              <w:t>100,29</w:t>
            </w:r>
          </w:p>
        </w:tc>
        <w:tc>
          <w:tcPr>
            <w:tcW w:w="531" w:type="dxa"/>
            <w:tcBorders>
              <w:top w:val="nil"/>
              <w:left w:val="nil"/>
              <w:bottom w:val="nil"/>
              <w:right w:val="single" w:sz="8" w:space="0" w:color="auto"/>
            </w:tcBorders>
            <w:shd w:val="clear" w:color="auto" w:fill="auto"/>
            <w:noWrap/>
            <w:vAlign w:val="bottom"/>
            <w:hideMark/>
          </w:tcPr>
          <w:p w14:paraId="0740D8FA"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5DD09F86" w14:textId="77777777" w:rsidR="00252E09" w:rsidRPr="00D24F8D" w:rsidRDefault="00252E09" w:rsidP="00E8485B">
            <w:pPr>
              <w:jc w:val="center"/>
              <w:rPr>
                <w:sz w:val="15"/>
                <w:szCs w:val="15"/>
              </w:rPr>
            </w:pPr>
            <w:r w:rsidRPr="00D24F8D">
              <w:rPr>
                <w:sz w:val="15"/>
                <w:szCs w:val="15"/>
              </w:rPr>
              <w:t>100,29</w:t>
            </w:r>
          </w:p>
        </w:tc>
        <w:tc>
          <w:tcPr>
            <w:tcW w:w="531" w:type="dxa"/>
            <w:tcBorders>
              <w:top w:val="nil"/>
              <w:left w:val="nil"/>
              <w:bottom w:val="nil"/>
              <w:right w:val="single" w:sz="8" w:space="0" w:color="auto"/>
            </w:tcBorders>
            <w:shd w:val="clear" w:color="auto" w:fill="auto"/>
            <w:noWrap/>
            <w:vAlign w:val="bottom"/>
            <w:hideMark/>
          </w:tcPr>
          <w:p w14:paraId="2784B411" w14:textId="77777777" w:rsidR="00252E09" w:rsidRPr="00D24F8D" w:rsidRDefault="00252E09" w:rsidP="00E8485B">
            <w:pPr>
              <w:jc w:val="center"/>
              <w:rPr>
                <w:sz w:val="15"/>
                <w:szCs w:val="15"/>
              </w:rPr>
            </w:pPr>
            <w:r w:rsidRPr="00D24F8D">
              <w:rPr>
                <w:sz w:val="15"/>
                <w:szCs w:val="15"/>
              </w:rPr>
              <w:t>100,29</w:t>
            </w:r>
          </w:p>
        </w:tc>
        <w:tc>
          <w:tcPr>
            <w:tcW w:w="531" w:type="dxa"/>
            <w:tcBorders>
              <w:top w:val="nil"/>
              <w:left w:val="nil"/>
              <w:bottom w:val="nil"/>
              <w:right w:val="single" w:sz="8" w:space="0" w:color="auto"/>
            </w:tcBorders>
            <w:shd w:val="clear" w:color="auto" w:fill="auto"/>
            <w:noWrap/>
            <w:vAlign w:val="bottom"/>
            <w:hideMark/>
          </w:tcPr>
          <w:p w14:paraId="28FCC898"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04A82F96" w14:textId="77777777" w:rsidR="00252E09" w:rsidRPr="00D24F8D" w:rsidRDefault="00252E09" w:rsidP="00E8485B">
            <w:pPr>
              <w:jc w:val="center"/>
              <w:rPr>
                <w:sz w:val="15"/>
                <w:szCs w:val="15"/>
              </w:rPr>
            </w:pPr>
            <w:r w:rsidRPr="00D24F8D">
              <w:rPr>
                <w:sz w:val="15"/>
                <w:szCs w:val="15"/>
              </w:rPr>
              <w:t>100,29</w:t>
            </w:r>
          </w:p>
        </w:tc>
        <w:tc>
          <w:tcPr>
            <w:tcW w:w="415" w:type="dxa"/>
            <w:tcBorders>
              <w:top w:val="nil"/>
              <w:left w:val="nil"/>
              <w:bottom w:val="nil"/>
              <w:right w:val="single" w:sz="8" w:space="0" w:color="auto"/>
            </w:tcBorders>
            <w:shd w:val="clear" w:color="auto" w:fill="auto"/>
            <w:noWrap/>
            <w:vAlign w:val="bottom"/>
            <w:hideMark/>
          </w:tcPr>
          <w:p w14:paraId="43364218" w14:textId="77777777" w:rsidR="00252E09" w:rsidRPr="00D24F8D" w:rsidRDefault="00252E09" w:rsidP="00E8485B">
            <w:pPr>
              <w:jc w:val="center"/>
              <w:rPr>
                <w:sz w:val="15"/>
                <w:szCs w:val="15"/>
              </w:rPr>
            </w:pPr>
            <w:r w:rsidRPr="00D24F8D">
              <w:rPr>
                <w:sz w:val="15"/>
                <w:szCs w:val="15"/>
              </w:rPr>
              <w:t>100,29</w:t>
            </w:r>
          </w:p>
        </w:tc>
        <w:tc>
          <w:tcPr>
            <w:tcW w:w="415" w:type="dxa"/>
            <w:tcBorders>
              <w:top w:val="nil"/>
              <w:left w:val="nil"/>
              <w:bottom w:val="nil"/>
              <w:right w:val="single" w:sz="8" w:space="0" w:color="auto"/>
            </w:tcBorders>
            <w:shd w:val="clear" w:color="auto" w:fill="auto"/>
            <w:noWrap/>
            <w:vAlign w:val="bottom"/>
            <w:hideMark/>
          </w:tcPr>
          <w:p w14:paraId="139259D4"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708CDBF3" w14:textId="77777777" w:rsidR="00252E09" w:rsidRPr="00D24F8D" w:rsidRDefault="00252E09" w:rsidP="00E8485B">
            <w:pPr>
              <w:jc w:val="center"/>
              <w:rPr>
                <w:sz w:val="15"/>
                <w:szCs w:val="15"/>
              </w:rPr>
            </w:pPr>
            <w:r w:rsidRPr="00D24F8D">
              <w:rPr>
                <w:sz w:val="15"/>
                <w:szCs w:val="15"/>
              </w:rPr>
              <w:t>100,29</w:t>
            </w:r>
          </w:p>
        </w:tc>
        <w:tc>
          <w:tcPr>
            <w:tcW w:w="482" w:type="dxa"/>
            <w:tcBorders>
              <w:top w:val="nil"/>
              <w:left w:val="nil"/>
              <w:bottom w:val="nil"/>
              <w:right w:val="single" w:sz="8" w:space="0" w:color="auto"/>
            </w:tcBorders>
            <w:shd w:val="clear" w:color="auto" w:fill="auto"/>
            <w:noWrap/>
            <w:vAlign w:val="bottom"/>
            <w:hideMark/>
          </w:tcPr>
          <w:p w14:paraId="66DEF37C" w14:textId="77777777" w:rsidR="00252E09" w:rsidRPr="00D24F8D" w:rsidRDefault="00252E09" w:rsidP="00E8485B">
            <w:pPr>
              <w:jc w:val="center"/>
              <w:rPr>
                <w:sz w:val="15"/>
                <w:szCs w:val="15"/>
              </w:rPr>
            </w:pPr>
            <w:r w:rsidRPr="00D24F8D">
              <w:rPr>
                <w:sz w:val="15"/>
                <w:szCs w:val="15"/>
              </w:rPr>
              <w:t>100,29</w:t>
            </w:r>
          </w:p>
        </w:tc>
        <w:tc>
          <w:tcPr>
            <w:tcW w:w="415" w:type="dxa"/>
            <w:tcBorders>
              <w:top w:val="nil"/>
              <w:left w:val="nil"/>
              <w:bottom w:val="nil"/>
              <w:right w:val="single" w:sz="8" w:space="0" w:color="auto"/>
            </w:tcBorders>
            <w:shd w:val="clear" w:color="auto" w:fill="auto"/>
            <w:noWrap/>
            <w:vAlign w:val="bottom"/>
            <w:hideMark/>
          </w:tcPr>
          <w:p w14:paraId="122FBFC8"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4CDD0611" w14:textId="77777777" w:rsidR="00252E09" w:rsidRPr="00D24F8D" w:rsidRDefault="00252E09" w:rsidP="00E8485B">
            <w:pPr>
              <w:jc w:val="center"/>
              <w:rPr>
                <w:sz w:val="15"/>
                <w:szCs w:val="15"/>
              </w:rPr>
            </w:pPr>
            <w:r w:rsidRPr="00D24F8D">
              <w:rPr>
                <w:sz w:val="15"/>
                <w:szCs w:val="15"/>
              </w:rPr>
              <w:t>100,29</w:t>
            </w:r>
          </w:p>
        </w:tc>
        <w:tc>
          <w:tcPr>
            <w:tcW w:w="416" w:type="dxa"/>
            <w:tcBorders>
              <w:top w:val="nil"/>
              <w:left w:val="nil"/>
              <w:bottom w:val="nil"/>
              <w:right w:val="single" w:sz="8" w:space="0" w:color="auto"/>
            </w:tcBorders>
            <w:shd w:val="clear" w:color="auto" w:fill="auto"/>
            <w:noWrap/>
            <w:vAlign w:val="bottom"/>
            <w:hideMark/>
          </w:tcPr>
          <w:p w14:paraId="563E8CA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38A77BCD"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0C452EBC"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551E8BCE" w14:textId="77777777" w:rsidR="00252E09" w:rsidRPr="00D24F8D" w:rsidRDefault="00252E09" w:rsidP="00E8485B">
            <w:pPr>
              <w:rPr>
                <w:sz w:val="15"/>
                <w:szCs w:val="15"/>
              </w:rPr>
            </w:pPr>
          </w:p>
        </w:tc>
      </w:tr>
      <w:tr w:rsidR="00252E09" w:rsidRPr="00D24F8D" w14:paraId="2767CAA0"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11904FE1" w14:textId="77777777" w:rsidR="00252E09" w:rsidRPr="00D24F8D" w:rsidRDefault="00252E09" w:rsidP="00E8485B">
            <w:pPr>
              <w:jc w:val="center"/>
              <w:rPr>
                <w:sz w:val="15"/>
                <w:szCs w:val="15"/>
              </w:rPr>
            </w:pPr>
            <w:r w:rsidRPr="00D24F8D">
              <w:rPr>
                <w:sz w:val="15"/>
                <w:szCs w:val="15"/>
              </w:rPr>
              <w:t xml:space="preserve"> 13.3</w:t>
            </w:r>
          </w:p>
        </w:tc>
        <w:tc>
          <w:tcPr>
            <w:tcW w:w="1659" w:type="dxa"/>
            <w:gridSpan w:val="3"/>
            <w:tcBorders>
              <w:top w:val="nil"/>
              <w:left w:val="nil"/>
              <w:bottom w:val="single" w:sz="8" w:space="0" w:color="auto"/>
              <w:right w:val="nil"/>
            </w:tcBorders>
            <w:shd w:val="clear" w:color="auto" w:fill="auto"/>
            <w:noWrap/>
            <w:vAlign w:val="bottom"/>
            <w:hideMark/>
          </w:tcPr>
          <w:p w14:paraId="68552D7F" w14:textId="77777777" w:rsidR="00252E09" w:rsidRPr="00D24F8D" w:rsidRDefault="00252E09" w:rsidP="00E8485B">
            <w:pPr>
              <w:rPr>
                <w:sz w:val="15"/>
                <w:szCs w:val="15"/>
              </w:rPr>
            </w:pPr>
            <w:r w:rsidRPr="00D24F8D">
              <w:rPr>
                <w:sz w:val="15"/>
                <w:szCs w:val="15"/>
              </w:rPr>
              <w:t xml:space="preserve"> - аренда прочего имущества </w:t>
            </w:r>
          </w:p>
        </w:tc>
        <w:tc>
          <w:tcPr>
            <w:tcW w:w="571" w:type="dxa"/>
            <w:tcBorders>
              <w:top w:val="nil"/>
              <w:left w:val="nil"/>
              <w:bottom w:val="single" w:sz="8" w:space="0" w:color="auto"/>
              <w:right w:val="nil"/>
            </w:tcBorders>
            <w:shd w:val="clear" w:color="auto" w:fill="auto"/>
            <w:noWrap/>
            <w:vAlign w:val="bottom"/>
            <w:hideMark/>
          </w:tcPr>
          <w:p w14:paraId="26BF5B46" w14:textId="77777777" w:rsidR="00252E09" w:rsidRPr="00D24F8D" w:rsidRDefault="00252E09" w:rsidP="00E8485B">
            <w:pPr>
              <w:rPr>
                <w:sz w:val="15"/>
                <w:szCs w:val="15"/>
              </w:rPr>
            </w:pPr>
            <w:r w:rsidRPr="00D24F8D">
              <w:rPr>
                <w:sz w:val="15"/>
                <w:szCs w:val="15"/>
              </w:rPr>
              <w:t>офис</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161D42C1"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7B96B409"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5F85B9E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2838A2EA"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1FCEAB0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5682D71F"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74839BF9"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780385E2"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3A3414A1"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7B08431F" w14:textId="77777777" w:rsidR="00252E09" w:rsidRPr="00D24F8D" w:rsidRDefault="00252E09" w:rsidP="00E8485B">
            <w:pPr>
              <w:jc w:val="center"/>
              <w:rPr>
                <w:sz w:val="15"/>
                <w:szCs w:val="15"/>
              </w:rPr>
            </w:pPr>
            <w:r w:rsidRPr="00D24F8D">
              <w:rPr>
                <w:sz w:val="15"/>
                <w:szCs w:val="15"/>
              </w:rPr>
              <w:t>0,00</w:t>
            </w:r>
          </w:p>
        </w:tc>
        <w:tc>
          <w:tcPr>
            <w:tcW w:w="482" w:type="dxa"/>
            <w:tcBorders>
              <w:top w:val="nil"/>
              <w:left w:val="nil"/>
              <w:bottom w:val="single" w:sz="8" w:space="0" w:color="auto"/>
              <w:right w:val="single" w:sz="8" w:space="0" w:color="auto"/>
            </w:tcBorders>
            <w:shd w:val="clear" w:color="auto" w:fill="auto"/>
            <w:noWrap/>
            <w:vAlign w:val="bottom"/>
            <w:hideMark/>
          </w:tcPr>
          <w:p w14:paraId="0703E5EA"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3B97F9FB"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505DDFF5"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3C65A8A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2304B331"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065B1713"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6F90F72F" w14:textId="77777777" w:rsidR="00252E09" w:rsidRPr="00D24F8D" w:rsidRDefault="00252E09" w:rsidP="00E8485B">
            <w:pPr>
              <w:rPr>
                <w:sz w:val="15"/>
                <w:szCs w:val="15"/>
              </w:rPr>
            </w:pPr>
          </w:p>
        </w:tc>
      </w:tr>
      <w:tr w:rsidR="00252E09" w:rsidRPr="00D24F8D" w14:paraId="2DB26CAD"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53D51C0A" w14:textId="77777777" w:rsidR="00252E09" w:rsidRPr="00D24F8D" w:rsidRDefault="00252E09" w:rsidP="00E8485B">
            <w:pPr>
              <w:jc w:val="center"/>
              <w:rPr>
                <w:sz w:val="15"/>
                <w:szCs w:val="15"/>
              </w:rPr>
            </w:pPr>
            <w:r w:rsidRPr="00D24F8D">
              <w:rPr>
                <w:sz w:val="15"/>
                <w:szCs w:val="15"/>
              </w:rPr>
              <w:t>14</w:t>
            </w:r>
          </w:p>
        </w:tc>
        <w:tc>
          <w:tcPr>
            <w:tcW w:w="1659" w:type="dxa"/>
            <w:gridSpan w:val="3"/>
            <w:tcBorders>
              <w:top w:val="nil"/>
              <w:left w:val="single" w:sz="4" w:space="0" w:color="auto"/>
              <w:bottom w:val="nil"/>
              <w:right w:val="nil"/>
            </w:tcBorders>
            <w:shd w:val="clear" w:color="auto" w:fill="auto"/>
            <w:noWrap/>
            <w:vAlign w:val="bottom"/>
            <w:hideMark/>
          </w:tcPr>
          <w:p w14:paraId="31A18326" w14:textId="77777777" w:rsidR="00252E09" w:rsidRPr="00D24F8D" w:rsidRDefault="00252E09" w:rsidP="00E8485B">
            <w:pPr>
              <w:rPr>
                <w:sz w:val="15"/>
                <w:szCs w:val="15"/>
              </w:rPr>
            </w:pPr>
            <w:r w:rsidRPr="00D24F8D">
              <w:rPr>
                <w:sz w:val="15"/>
                <w:szCs w:val="15"/>
              </w:rPr>
              <w:t xml:space="preserve"> Концессионная плата</w:t>
            </w:r>
          </w:p>
        </w:tc>
        <w:tc>
          <w:tcPr>
            <w:tcW w:w="571" w:type="dxa"/>
            <w:tcBorders>
              <w:top w:val="nil"/>
              <w:left w:val="nil"/>
              <w:bottom w:val="nil"/>
              <w:right w:val="nil"/>
            </w:tcBorders>
            <w:shd w:val="clear" w:color="auto" w:fill="auto"/>
            <w:noWrap/>
            <w:vAlign w:val="bottom"/>
            <w:hideMark/>
          </w:tcPr>
          <w:p w14:paraId="1C3128A4"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24F0DB45"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4718A8A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180BE10C"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1AC547E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1D651C4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4AFA86B7"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080EF9CB"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41919605"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09351D47"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55B0F001" w14:textId="77777777" w:rsidR="00252E09" w:rsidRPr="00D24F8D" w:rsidRDefault="00252E09" w:rsidP="00E8485B">
            <w:pPr>
              <w:jc w:val="center"/>
              <w:rPr>
                <w:b/>
                <w:bCs/>
                <w:sz w:val="15"/>
                <w:szCs w:val="15"/>
              </w:rPr>
            </w:pPr>
            <w:r w:rsidRPr="00D24F8D">
              <w:rPr>
                <w:b/>
                <w:bCs/>
                <w:sz w:val="15"/>
                <w:szCs w:val="15"/>
              </w:rPr>
              <w:t> </w:t>
            </w:r>
          </w:p>
        </w:tc>
        <w:tc>
          <w:tcPr>
            <w:tcW w:w="482" w:type="dxa"/>
            <w:tcBorders>
              <w:top w:val="nil"/>
              <w:left w:val="nil"/>
              <w:bottom w:val="single" w:sz="8" w:space="0" w:color="auto"/>
              <w:right w:val="single" w:sz="8" w:space="0" w:color="auto"/>
            </w:tcBorders>
            <w:shd w:val="clear" w:color="auto" w:fill="auto"/>
            <w:noWrap/>
            <w:vAlign w:val="bottom"/>
            <w:hideMark/>
          </w:tcPr>
          <w:p w14:paraId="7FF42D94"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55857116"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7B504F9A"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530AB564"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5CDD8D46"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3A81AF5D"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1C316312" w14:textId="77777777" w:rsidR="00252E09" w:rsidRPr="00D24F8D" w:rsidRDefault="00252E09" w:rsidP="00E8485B">
            <w:pPr>
              <w:rPr>
                <w:sz w:val="15"/>
                <w:szCs w:val="15"/>
              </w:rPr>
            </w:pPr>
          </w:p>
        </w:tc>
      </w:tr>
      <w:tr w:rsidR="00252E09" w:rsidRPr="00D24F8D" w14:paraId="12E04CB5" w14:textId="77777777" w:rsidTr="00E8485B">
        <w:trPr>
          <w:trHeight w:val="720"/>
          <w:jc w:val="center"/>
        </w:trPr>
        <w:tc>
          <w:tcPr>
            <w:tcW w:w="2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FFF919" w14:textId="77777777" w:rsidR="00252E09" w:rsidRPr="00D24F8D" w:rsidRDefault="00252E09" w:rsidP="00E8485B">
            <w:pPr>
              <w:jc w:val="center"/>
              <w:rPr>
                <w:sz w:val="15"/>
                <w:szCs w:val="15"/>
              </w:rPr>
            </w:pPr>
            <w:r w:rsidRPr="00D24F8D">
              <w:rPr>
                <w:sz w:val="15"/>
                <w:szCs w:val="15"/>
              </w:rPr>
              <w:t>15</w:t>
            </w:r>
          </w:p>
        </w:tc>
        <w:tc>
          <w:tcPr>
            <w:tcW w:w="2230" w:type="dxa"/>
            <w:gridSpan w:val="4"/>
            <w:tcBorders>
              <w:top w:val="single" w:sz="8" w:space="0" w:color="auto"/>
              <w:left w:val="nil"/>
              <w:bottom w:val="single" w:sz="8" w:space="0" w:color="auto"/>
              <w:right w:val="single" w:sz="8" w:space="0" w:color="000000"/>
            </w:tcBorders>
            <w:shd w:val="clear" w:color="auto" w:fill="auto"/>
            <w:vAlign w:val="bottom"/>
            <w:hideMark/>
          </w:tcPr>
          <w:p w14:paraId="6703FC29" w14:textId="77777777" w:rsidR="00252E09" w:rsidRPr="00D24F8D" w:rsidRDefault="00252E09" w:rsidP="00E8485B">
            <w:pPr>
              <w:rPr>
                <w:b/>
                <w:bCs/>
                <w:sz w:val="15"/>
                <w:szCs w:val="15"/>
              </w:rPr>
            </w:pPr>
            <w:r w:rsidRPr="00D24F8D">
              <w:rPr>
                <w:b/>
                <w:bCs/>
                <w:sz w:val="15"/>
                <w:szCs w:val="15"/>
              </w:rPr>
              <w:t>Расходы на оплату налогов, сборов и других обязательных платежей, в т.ч.</w:t>
            </w:r>
          </w:p>
        </w:tc>
        <w:tc>
          <w:tcPr>
            <w:tcW w:w="317" w:type="dxa"/>
            <w:tcBorders>
              <w:top w:val="single" w:sz="8" w:space="0" w:color="auto"/>
              <w:left w:val="nil"/>
              <w:bottom w:val="single" w:sz="8" w:space="0" w:color="auto"/>
              <w:right w:val="single" w:sz="8" w:space="0" w:color="auto"/>
            </w:tcBorders>
            <w:shd w:val="clear" w:color="auto" w:fill="auto"/>
            <w:noWrap/>
            <w:vAlign w:val="bottom"/>
            <w:hideMark/>
          </w:tcPr>
          <w:p w14:paraId="1EEDA70F"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1E2EAF16" w14:textId="77777777" w:rsidR="00252E09" w:rsidRPr="00D24F8D" w:rsidRDefault="00252E09" w:rsidP="00E8485B">
            <w:pPr>
              <w:jc w:val="center"/>
              <w:rPr>
                <w:b/>
                <w:bCs/>
                <w:sz w:val="15"/>
                <w:szCs w:val="15"/>
              </w:rPr>
            </w:pPr>
            <w:r w:rsidRPr="00D24F8D">
              <w:rPr>
                <w:b/>
                <w:bCs/>
                <w:sz w:val="15"/>
                <w:szCs w:val="15"/>
              </w:rPr>
              <w:t>34,68</w:t>
            </w:r>
          </w:p>
        </w:tc>
        <w:tc>
          <w:tcPr>
            <w:tcW w:w="531" w:type="dxa"/>
            <w:tcBorders>
              <w:top w:val="nil"/>
              <w:left w:val="nil"/>
              <w:bottom w:val="single" w:sz="8" w:space="0" w:color="auto"/>
              <w:right w:val="single" w:sz="8" w:space="0" w:color="auto"/>
            </w:tcBorders>
            <w:shd w:val="clear" w:color="auto" w:fill="auto"/>
            <w:noWrap/>
            <w:vAlign w:val="bottom"/>
            <w:hideMark/>
          </w:tcPr>
          <w:p w14:paraId="7FFFA126"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single" w:sz="8" w:space="0" w:color="auto"/>
              <w:right w:val="single" w:sz="8" w:space="0" w:color="auto"/>
            </w:tcBorders>
            <w:shd w:val="clear" w:color="auto" w:fill="auto"/>
            <w:noWrap/>
            <w:vAlign w:val="bottom"/>
            <w:hideMark/>
          </w:tcPr>
          <w:p w14:paraId="0CD63DEC" w14:textId="77777777" w:rsidR="00252E09" w:rsidRPr="00D24F8D" w:rsidRDefault="00252E09" w:rsidP="00E8485B">
            <w:pPr>
              <w:jc w:val="center"/>
              <w:rPr>
                <w:b/>
                <w:bCs/>
                <w:sz w:val="15"/>
                <w:szCs w:val="15"/>
              </w:rPr>
            </w:pPr>
            <w:r w:rsidRPr="00D24F8D">
              <w:rPr>
                <w:b/>
                <w:bCs/>
                <w:sz w:val="15"/>
                <w:szCs w:val="15"/>
              </w:rPr>
              <w:t>34,68</w:t>
            </w:r>
          </w:p>
        </w:tc>
        <w:tc>
          <w:tcPr>
            <w:tcW w:w="531" w:type="dxa"/>
            <w:tcBorders>
              <w:top w:val="nil"/>
              <w:left w:val="nil"/>
              <w:bottom w:val="single" w:sz="8" w:space="0" w:color="auto"/>
              <w:right w:val="single" w:sz="8" w:space="0" w:color="auto"/>
            </w:tcBorders>
            <w:shd w:val="clear" w:color="auto" w:fill="auto"/>
            <w:noWrap/>
            <w:vAlign w:val="bottom"/>
            <w:hideMark/>
          </w:tcPr>
          <w:p w14:paraId="121237D1" w14:textId="77777777" w:rsidR="00252E09" w:rsidRPr="00D24F8D" w:rsidRDefault="00252E09" w:rsidP="00E8485B">
            <w:pPr>
              <w:jc w:val="center"/>
              <w:rPr>
                <w:b/>
                <w:bCs/>
                <w:sz w:val="15"/>
                <w:szCs w:val="15"/>
              </w:rPr>
            </w:pPr>
            <w:r w:rsidRPr="00D24F8D">
              <w:rPr>
                <w:b/>
                <w:bCs/>
                <w:sz w:val="15"/>
                <w:szCs w:val="15"/>
              </w:rPr>
              <w:t>115,27</w:t>
            </w:r>
          </w:p>
        </w:tc>
        <w:tc>
          <w:tcPr>
            <w:tcW w:w="531" w:type="dxa"/>
            <w:tcBorders>
              <w:top w:val="nil"/>
              <w:left w:val="nil"/>
              <w:bottom w:val="single" w:sz="8" w:space="0" w:color="auto"/>
              <w:right w:val="single" w:sz="8" w:space="0" w:color="auto"/>
            </w:tcBorders>
            <w:shd w:val="clear" w:color="auto" w:fill="auto"/>
            <w:noWrap/>
            <w:vAlign w:val="bottom"/>
            <w:hideMark/>
          </w:tcPr>
          <w:p w14:paraId="5FF3FF6D" w14:textId="77777777" w:rsidR="00252E09" w:rsidRPr="00D24F8D" w:rsidRDefault="00252E09" w:rsidP="00E8485B">
            <w:pPr>
              <w:jc w:val="center"/>
              <w:rPr>
                <w:b/>
                <w:bCs/>
                <w:sz w:val="15"/>
                <w:szCs w:val="15"/>
              </w:rPr>
            </w:pPr>
            <w:r w:rsidRPr="00D24F8D">
              <w:rPr>
                <w:b/>
                <w:bCs/>
                <w:sz w:val="15"/>
                <w:szCs w:val="15"/>
              </w:rPr>
              <w:t>6,38</w:t>
            </w:r>
          </w:p>
        </w:tc>
        <w:tc>
          <w:tcPr>
            <w:tcW w:w="460" w:type="dxa"/>
            <w:tcBorders>
              <w:top w:val="nil"/>
              <w:left w:val="nil"/>
              <w:bottom w:val="single" w:sz="8" w:space="0" w:color="auto"/>
              <w:right w:val="single" w:sz="8" w:space="0" w:color="auto"/>
            </w:tcBorders>
            <w:shd w:val="clear" w:color="auto" w:fill="auto"/>
            <w:noWrap/>
            <w:vAlign w:val="bottom"/>
            <w:hideMark/>
          </w:tcPr>
          <w:p w14:paraId="2E9AE2C6" w14:textId="77777777" w:rsidR="00252E09" w:rsidRPr="00D24F8D" w:rsidRDefault="00252E09" w:rsidP="00E8485B">
            <w:pPr>
              <w:jc w:val="center"/>
              <w:rPr>
                <w:b/>
                <w:bCs/>
                <w:sz w:val="15"/>
                <w:szCs w:val="15"/>
              </w:rPr>
            </w:pPr>
            <w:r w:rsidRPr="00D24F8D">
              <w:rPr>
                <w:b/>
                <w:bCs/>
                <w:sz w:val="15"/>
                <w:szCs w:val="15"/>
              </w:rPr>
              <w:t>121,65</w:t>
            </w:r>
          </w:p>
        </w:tc>
        <w:tc>
          <w:tcPr>
            <w:tcW w:w="415" w:type="dxa"/>
            <w:tcBorders>
              <w:top w:val="nil"/>
              <w:left w:val="nil"/>
              <w:bottom w:val="single" w:sz="8" w:space="0" w:color="auto"/>
              <w:right w:val="single" w:sz="8" w:space="0" w:color="auto"/>
            </w:tcBorders>
            <w:shd w:val="clear" w:color="auto" w:fill="auto"/>
            <w:noWrap/>
            <w:vAlign w:val="bottom"/>
            <w:hideMark/>
          </w:tcPr>
          <w:p w14:paraId="06FA882C" w14:textId="77777777" w:rsidR="00252E09" w:rsidRPr="00D24F8D" w:rsidRDefault="00252E09" w:rsidP="00E8485B">
            <w:pPr>
              <w:jc w:val="center"/>
              <w:rPr>
                <w:b/>
                <w:bCs/>
                <w:sz w:val="15"/>
                <w:szCs w:val="15"/>
              </w:rPr>
            </w:pPr>
            <w:r w:rsidRPr="00D24F8D">
              <w:rPr>
                <w:b/>
                <w:bCs/>
                <w:sz w:val="15"/>
                <w:szCs w:val="15"/>
              </w:rPr>
              <w:t>38,15</w:t>
            </w:r>
          </w:p>
        </w:tc>
        <w:tc>
          <w:tcPr>
            <w:tcW w:w="415" w:type="dxa"/>
            <w:tcBorders>
              <w:top w:val="nil"/>
              <w:left w:val="nil"/>
              <w:bottom w:val="single" w:sz="8" w:space="0" w:color="auto"/>
              <w:right w:val="single" w:sz="8" w:space="0" w:color="auto"/>
            </w:tcBorders>
            <w:shd w:val="clear" w:color="auto" w:fill="auto"/>
            <w:noWrap/>
            <w:vAlign w:val="bottom"/>
            <w:hideMark/>
          </w:tcPr>
          <w:p w14:paraId="5446A2FA"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34E723FE" w14:textId="77777777" w:rsidR="00252E09" w:rsidRPr="00D24F8D" w:rsidRDefault="00252E09" w:rsidP="00E8485B">
            <w:pPr>
              <w:jc w:val="center"/>
              <w:rPr>
                <w:b/>
                <w:bCs/>
                <w:sz w:val="15"/>
                <w:szCs w:val="15"/>
              </w:rPr>
            </w:pPr>
            <w:r w:rsidRPr="00D24F8D">
              <w:rPr>
                <w:b/>
                <w:bCs/>
                <w:sz w:val="15"/>
                <w:szCs w:val="15"/>
              </w:rPr>
              <w:t>38,15</w:t>
            </w:r>
          </w:p>
        </w:tc>
        <w:tc>
          <w:tcPr>
            <w:tcW w:w="482" w:type="dxa"/>
            <w:tcBorders>
              <w:top w:val="nil"/>
              <w:left w:val="nil"/>
              <w:bottom w:val="single" w:sz="8" w:space="0" w:color="auto"/>
              <w:right w:val="single" w:sz="8" w:space="0" w:color="auto"/>
            </w:tcBorders>
            <w:shd w:val="clear" w:color="auto" w:fill="auto"/>
            <w:noWrap/>
            <w:vAlign w:val="bottom"/>
            <w:hideMark/>
          </w:tcPr>
          <w:p w14:paraId="225C9294" w14:textId="77777777" w:rsidR="00252E09" w:rsidRPr="00D24F8D" w:rsidRDefault="00252E09" w:rsidP="00E8485B">
            <w:pPr>
              <w:jc w:val="center"/>
              <w:rPr>
                <w:b/>
                <w:bCs/>
                <w:sz w:val="15"/>
                <w:szCs w:val="15"/>
              </w:rPr>
            </w:pPr>
            <w:r w:rsidRPr="00D24F8D">
              <w:rPr>
                <w:b/>
                <w:bCs/>
                <w:sz w:val="15"/>
                <w:szCs w:val="15"/>
              </w:rPr>
              <w:t>37,29</w:t>
            </w:r>
          </w:p>
        </w:tc>
        <w:tc>
          <w:tcPr>
            <w:tcW w:w="415" w:type="dxa"/>
            <w:tcBorders>
              <w:top w:val="nil"/>
              <w:left w:val="nil"/>
              <w:bottom w:val="single" w:sz="8" w:space="0" w:color="auto"/>
              <w:right w:val="single" w:sz="8" w:space="0" w:color="auto"/>
            </w:tcBorders>
            <w:shd w:val="clear" w:color="auto" w:fill="auto"/>
            <w:noWrap/>
            <w:vAlign w:val="bottom"/>
            <w:hideMark/>
          </w:tcPr>
          <w:p w14:paraId="5470004C"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67C836DA" w14:textId="77777777" w:rsidR="00252E09" w:rsidRPr="00D24F8D" w:rsidRDefault="00252E09" w:rsidP="00E8485B">
            <w:pPr>
              <w:jc w:val="center"/>
              <w:rPr>
                <w:b/>
                <w:bCs/>
                <w:sz w:val="15"/>
                <w:szCs w:val="15"/>
              </w:rPr>
            </w:pPr>
            <w:r w:rsidRPr="00D24F8D">
              <w:rPr>
                <w:b/>
                <w:bCs/>
                <w:sz w:val="15"/>
                <w:szCs w:val="15"/>
              </w:rPr>
              <w:t>37,29</w:t>
            </w:r>
          </w:p>
        </w:tc>
        <w:tc>
          <w:tcPr>
            <w:tcW w:w="416" w:type="dxa"/>
            <w:tcBorders>
              <w:top w:val="nil"/>
              <w:left w:val="nil"/>
              <w:bottom w:val="single" w:sz="8" w:space="0" w:color="auto"/>
              <w:right w:val="single" w:sz="8" w:space="0" w:color="auto"/>
            </w:tcBorders>
            <w:shd w:val="clear" w:color="auto" w:fill="auto"/>
            <w:noWrap/>
            <w:vAlign w:val="bottom"/>
            <w:hideMark/>
          </w:tcPr>
          <w:p w14:paraId="06ED41D5" w14:textId="77777777" w:rsidR="00252E09" w:rsidRPr="00D24F8D" w:rsidRDefault="00252E09" w:rsidP="00E8485B">
            <w:pPr>
              <w:jc w:val="center"/>
              <w:rPr>
                <w:b/>
                <w:bCs/>
                <w:sz w:val="15"/>
                <w:szCs w:val="15"/>
              </w:rPr>
            </w:pPr>
            <w:r w:rsidRPr="00D24F8D">
              <w:rPr>
                <w:b/>
                <w:bCs/>
                <w:sz w:val="15"/>
                <w:szCs w:val="15"/>
              </w:rPr>
              <w:t>-0,86</w:t>
            </w:r>
          </w:p>
        </w:tc>
        <w:tc>
          <w:tcPr>
            <w:tcW w:w="416" w:type="dxa"/>
            <w:tcBorders>
              <w:top w:val="nil"/>
              <w:left w:val="nil"/>
              <w:bottom w:val="single" w:sz="8" w:space="0" w:color="auto"/>
              <w:right w:val="single" w:sz="8" w:space="0" w:color="auto"/>
            </w:tcBorders>
            <w:shd w:val="clear" w:color="auto" w:fill="auto"/>
            <w:noWrap/>
            <w:vAlign w:val="bottom"/>
            <w:hideMark/>
          </w:tcPr>
          <w:p w14:paraId="57034CCA"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34A5B501" w14:textId="77777777" w:rsidR="00252E09" w:rsidRPr="00D24F8D" w:rsidRDefault="00252E09" w:rsidP="00E8485B">
            <w:pPr>
              <w:jc w:val="center"/>
              <w:rPr>
                <w:b/>
                <w:bCs/>
                <w:sz w:val="15"/>
                <w:szCs w:val="15"/>
              </w:rPr>
            </w:pPr>
            <w:r w:rsidRPr="00D24F8D">
              <w:rPr>
                <w:b/>
                <w:bCs/>
                <w:sz w:val="15"/>
                <w:szCs w:val="15"/>
              </w:rPr>
              <w:t>-0,86</w:t>
            </w:r>
          </w:p>
        </w:tc>
        <w:tc>
          <w:tcPr>
            <w:tcW w:w="11" w:type="dxa"/>
            <w:vAlign w:val="center"/>
            <w:hideMark/>
          </w:tcPr>
          <w:p w14:paraId="541DB61D" w14:textId="77777777" w:rsidR="00252E09" w:rsidRPr="00D24F8D" w:rsidRDefault="00252E09" w:rsidP="00E8485B">
            <w:pPr>
              <w:rPr>
                <w:sz w:val="15"/>
                <w:szCs w:val="15"/>
              </w:rPr>
            </w:pPr>
          </w:p>
        </w:tc>
      </w:tr>
      <w:tr w:rsidR="00252E09" w:rsidRPr="00D24F8D" w14:paraId="36E2867B"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41EB6AE2" w14:textId="77777777" w:rsidR="00252E09" w:rsidRPr="00D24F8D" w:rsidRDefault="00252E09" w:rsidP="00E8485B">
            <w:pPr>
              <w:jc w:val="center"/>
              <w:rPr>
                <w:sz w:val="15"/>
                <w:szCs w:val="15"/>
              </w:rPr>
            </w:pPr>
            <w:r w:rsidRPr="00D24F8D">
              <w:rPr>
                <w:sz w:val="15"/>
                <w:szCs w:val="15"/>
              </w:rPr>
              <w:t xml:space="preserve"> 15.1</w:t>
            </w:r>
          </w:p>
        </w:tc>
        <w:tc>
          <w:tcPr>
            <w:tcW w:w="2230" w:type="dxa"/>
            <w:gridSpan w:val="4"/>
            <w:tcBorders>
              <w:top w:val="single" w:sz="8" w:space="0" w:color="auto"/>
              <w:left w:val="single" w:sz="4" w:space="0" w:color="auto"/>
              <w:bottom w:val="nil"/>
              <w:right w:val="nil"/>
            </w:tcBorders>
            <w:shd w:val="clear" w:color="auto" w:fill="auto"/>
            <w:noWrap/>
            <w:vAlign w:val="bottom"/>
            <w:hideMark/>
          </w:tcPr>
          <w:p w14:paraId="7F70439A" w14:textId="77777777" w:rsidR="00252E09" w:rsidRPr="00D24F8D" w:rsidRDefault="00252E09" w:rsidP="00E8485B">
            <w:pPr>
              <w:rPr>
                <w:sz w:val="15"/>
                <w:szCs w:val="15"/>
              </w:rPr>
            </w:pPr>
            <w:r w:rsidRPr="00D24F8D">
              <w:rPr>
                <w:sz w:val="15"/>
                <w:szCs w:val="15"/>
              </w:rPr>
              <w:t xml:space="preserve"> - плата за выбросы и сбросы загрязняющих веществ в окружающую среду, </w:t>
            </w:r>
          </w:p>
        </w:tc>
        <w:tc>
          <w:tcPr>
            <w:tcW w:w="317" w:type="dxa"/>
            <w:tcBorders>
              <w:top w:val="nil"/>
              <w:left w:val="single" w:sz="8" w:space="0" w:color="auto"/>
              <w:bottom w:val="nil"/>
              <w:right w:val="single" w:sz="8" w:space="0" w:color="auto"/>
            </w:tcBorders>
            <w:shd w:val="clear" w:color="auto" w:fill="auto"/>
            <w:noWrap/>
            <w:vAlign w:val="bottom"/>
            <w:hideMark/>
          </w:tcPr>
          <w:p w14:paraId="10DE738B"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41035411"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37BCEF56"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663683F1"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54709C40" w14:textId="77777777" w:rsidR="00252E09" w:rsidRPr="00D24F8D" w:rsidRDefault="00252E09" w:rsidP="00E8485B">
            <w:pPr>
              <w:jc w:val="center"/>
              <w:rPr>
                <w:sz w:val="15"/>
                <w:szCs w:val="15"/>
              </w:rPr>
            </w:pPr>
            <w:r w:rsidRPr="00D24F8D">
              <w:rPr>
                <w:sz w:val="15"/>
                <w:szCs w:val="15"/>
              </w:rPr>
              <w:t>22,93</w:t>
            </w:r>
          </w:p>
        </w:tc>
        <w:tc>
          <w:tcPr>
            <w:tcW w:w="531" w:type="dxa"/>
            <w:tcBorders>
              <w:top w:val="nil"/>
              <w:left w:val="nil"/>
              <w:bottom w:val="nil"/>
              <w:right w:val="single" w:sz="8" w:space="0" w:color="auto"/>
            </w:tcBorders>
            <w:shd w:val="clear" w:color="auto" w:fill="auto"/>
            <w:noWrap/>
            <w:vAlign w:val="bottom"/>
            <w:hideMark/>
          </w:tcPr>
          <w:p w14:paraId="7F272C12" w14:textId="77777777" w:rsidR="00252E09" w:rsidRPr="00D24F8D" w:rsidRDefault="00252E09" w:rsidP="00E8485B">
            <w:pPr>
              <w:jc w:val="center"/>
              <w:rPr>
                <w:sz w:val="15"/>
                <w:szCs w:val="15"/>
              </w:rPr>
            </w:pPr>
            <w:r w:rsidRPr="00D24F8D">
              <w:rPr>
                <w:sz w:val="15"/>
                <w:szCs w:val="15"/>
              </w:rPr>
              <w:t>6,38</w:t>
            </w:r>
          </w:p>
        </w:tc>
        <w:tc>
          <w:tcPr>
            <w:tcW w:w="460" w:type="dxa"/>
            <w:tcBorders>
              <w:top w:val="nil"/>
              <w:left w:val="nil"/>
              <w:bottom w:val="nil"/>
              <w:right w:val="single" w:sz="8" w:space="0" w:color="auto"/>
            </w:tcBorders>
            <w:shd w:val="clear" w:color="auto" w:fill="auto"/>
            <w:noWrap/>
            <w:vAlign w:val="bottom"/>
            <w:hideMark/>
          </w:tcPr>
          <w:p w14:paraId="1CD2B32A" w14:textId="77777777" w:rsidR="00252E09" w:rsidRPr="00D24F8D" w:rsidRDefault="00252E09" w:rsidP="00E8485B">
            <w:pPr>
              <w:jc w:val="center"/>
              <w:rPr>
                <w:sz w:val="15"/>
                <w:szCs w:val="15"/>
              </w:rPr>
            </w:pPr>
            <w:r w:rsidRPr="00D24F8D">
              <w:rPr>
                <w:sz w:val="15"/>
                <w:szCs w:val="15"/>
              </w:rPr>
              <w:t>29,31</w:t>
            </w:r>
          </w:p>
        </w:tc>
        <w:tc>
          <w:tcPr>
            <w:tcW w:w="415" w:type="dxa"/>
            <w:tcBorders>
              <w:top w:val="nil"/>
              <w:left w:val="nil"/>
              <w:bottom w:val="nil"/>
              <w:right w:val="single" w:sz="8" w:space="0" w:color="auto"/>
            </w:tcBorders>
            <w:shd w:val="clear" w:color="auto" w:fill="auto"/>
            <w:noWrap/>
            <w:vAlign w:val="bottom"/>
            <w:hideMark/>
          </w:tcPr>
          <w:p w14:paraId="5A301937"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02442D59"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0C8C650F" w14:textId="77777777" w:rsidR="00252E09" w:rsidRPr="00D24F8D" w:rsidRDefault="00252E09" w:rsidP="00E8485B">
            <w:pPr>
              <w:jc w:val="center"/>
              <w:rPr>
                <w:sz w:val="15"/>
                <w:szCs w:val="15"/>
              </w:rPr>
            </w:pPr>
            <w:r w:rsidRPr="00D24F8D">
              <w:rPr>
                <w:sz w:val="15"/>
                <w:szCs w:val="15"/>
              </w:rPr>
              <w:t>0,00</w:t>
            </w:r>
          </w:p>
        </w:tc>
        <w:tc>
          <w:tcPr>
            <w:tcW w:w="482" w:type="dxa"/>
            <w:tcBorders>
              <w:top w:val="nil"/>
              <w:left w:val="nil"/>
              <w:bottom w:val="nil"/>
              <w:right w:val="single" w:sz="8" w:space="0" w:color="auto"/>
            </w:tcBorders>
            <w:shd w:val="clear" w:color="auto" w:fill="auto"/>
            <w:noWrap/>
            <w:vAlign w:val="bottom"/>
            <w:hideMark/>
          </w:tcPr>
          <w:p w14:paraId="010DACFF"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04B2741E"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4D1D640A"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nil"/>
              <w:right w:val="single" w:sz="8" w:space="0" w:color="auto"/>
            </w:tcBorders>
            <w:shd w:val="clear" w:color="auto" w:fill="auto"/>
            <w:noWrap/>
            <w:vAlign w:val="bottom"/>
            <w:hideMark/>
          </w:tcPr>
          <w:p w14:paraId="7B93BA74"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6D64FC35"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562C780F"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0306CC91" w14:textId="77777777" w:rsidR="00252E09" w:rsidRPr="00D24F8D" w:rsidRDefault="00252E09" w:rsidP="00E8485B">
            <w:pPr>
              <w:rPr>
                <w:sz w:val="15"/>
                <w:szCs w:val="15"/>
              </w:rPr>
            </w:pPr>
          </w:p>
        </w:tc>
      </w:tr>
      <w:tr w:rsidR="00252E09" w:rsidRPr="00D24F8D" w14:paraId="6489512C" w14:textId="77777777" w:rsidTr="00E8485B">
        <w:trPr>
          <w:trHeight w:val="360"/>
          <w:jc w:val="center"/>
        </w:trPr>
        <w:tc>
          <w:tcPr>
            <w:tcW w:w="211" w:type="dxa"/>
            <w:tcBorders>
              <w:top w:val="nil"/>
              <w:left w:val="single" w:sz="8" w:space="0" w:color="auto"/>
              <w:bottom w:val="nil"/>
              <w:right w:val="single" w:sz="4" w:space="0" w:color="auto"/>
            </w:tcBorders>
            <w:shd w:val="clear" w:color="auto" w:fill="auto"/>
            <w:noWrap/>
            <w:vAlign w:val="bottom"/>
            <w:hideMark/>
          </w:tcPr>
          <w:p w14:paraId="2B4DF22E" w14:textId="77777777" w:rsidR="00252E09" w:rsidRPr="00D24F8D" w:rsidRDefault="00252E09" w:rsidP="00E8485B">
            <w:pPr>
              <w:rPr>
                <w:sz w:val="15"/>
                <w:szCs w:val="15"/>
              </w:rPr>
            </w:pPr>
            <w:r w:rsidRPr="00D24F8D">
              <w:rPr>
                <w:sz w:val="15"/>
                <w:szCs w:val="15"/>
              </w:rPr>
              <w:t> </w:t>
            </w:r>
          </w:p>
        </w:tc>
        <w:tc>
          <w:tcPr>
            <w:tcW w:w="2230" w:type="dxa"/>
            <w:gridSpan w:val="4"/>
            <w:tcBorders>
              <w:top w:val="nil"/>
              <w:left w:val="single" w:sz="4" w:space="0" w:color="auto"/>
              <w:bottom w:val="nil"/>
              <w:right w:val="nil"/>
            </w:tcBorders>
            <w:shd w:val="clear" w:color="auto" w:fill="auto"/>
            <w:noWrap/>
            <w:vAlign w:val="bottom"/>
            <w:hideMark/>
          </w:tcPr>
          <w:p w14:paraId="6850A2DA" w14:textId="77777777" w:rsidR="00252E09" w:rsidRPr="00D24F8D" w:rsidRDefault="00252E09" w:rsidP="00E8485B">
            <w:pPr>
              <w:rPr>
                <w:sz w:val="15"/>
                <w:szCs w:val="15"/>
              </w:rPr>
            </w:pPr>
            <w:r w:rsidRPr="00D24F8D">
              <w:rPr>
                <w:sz w:val="15"/>
                <w:szCs w:val="15"/>
              </w:rPr>
              <w:t xml:space="preserve">   размещение отходов и другие виды негативного воздействия на окр.среду</w:t>
            </w:r>
          </w:p>
        </w:tc>
        <w:tc>
          <w:tcPr>
            <w:tcW w:w="317" w:type="dxa"/>
            <w:tcBorders>
              <w:top w:val="nil"/>
              <w:left w:val="single" w:sz="8" w:space="0" w:color="auto"/>
              <w:bottom w:val="nil"/>
              <w:right w:val="single" w:sz="8" w:space="0" w:color="auto"/>
            </w:tcBorders>
            <w:shd w:val="clear" w:color="auto" w:fill="auto"/>
            <w:noWrap/>
            <w:vAlign w:val="bottom"/>
            <w:hideMark/>
          </w:tcPr>
          <w:p w14:paraId="788484B8"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0EE48CE5" w14:textId="77777777" w:rsidR="00252E09" w:rsidRPr="00D24F8D" w:rsidRDefault="00252E09" w:rsidP="00E8485B">
            <w:pPr>
              <w:jc w:val="center"/>
              <w:rPr>
                <w:sz w:val="15"/>
                <w:szCs w:val="15"/>
              </w:rPr>
            </w:pPr>
            <w:r w:rsidRPr="00D24F8D">
              <w:rPr>
                <w:sz w:val="15"/>
                <w:szCs w:val="15"/>
              </w:rPr>
              <w:t>26,12</w:t>
            </w:r>
          </w:p>
        </w:tc>
        <w:tc>
          <w:tcPr>
            <w:tcW w:w="531" w:type="dxa"/>
            <w:tcBorders>
              <w:top w:val="nil"/>
              <w:left w:val="nil"/>
              <w:bottom w:val="nil"/>
              <w:right w:val="single" w:sz="8" w:space="0" w:color="auto"/>
            </w:tcBorders>
            <w:shd w:val="clear" w:color="auto" w:fill="auto"/>
            <w:noWrap/>
            <w:vAlign w:val="bottom"/>
            <w:hideMark/>
          </w:tcPr>
          <w:p w14:paraId="70FDDF04"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566194A3" w14:textId="77777777" w:rsidR="00252E09" w:rsidRPr="00D24F8D" w:rsidRDefault="00252E09" w:rsidP="00E8485B">
            <w:pPr>
              <w:jc w:val="center"/>
              <w:rPr>
                <w:sz w:val="15"/>
                <w:szCs w:val="15"/>
              </w:rPr>
            </w:pPr>
            <w:r w:rsidRPr="00D24F8D">
              <w:rPr>
                <w:sz w:val="15"/>
                <w:szCs w:val="15"/>
              </w:rPr>
              <w:t>26,12</w:t>
            </w:r>
          </w:p>
        </w:tc>
        <w:tc>
          <w:tcPr>
            <w:tcW w:w="531" w:type="dxa"/>
            <w:tcBorders>
              <w:top w:val="nil"/>
              <w:left w:val="nil"/>
              <w:bottom w:val="nil"/>
              <w:right w:val="single" w:sz="8" w:space="0" w:color="auto"/>
            </w:tcBorders>
            <w:shd w:val="clear" w:color="auto" w:fill="auto"/>
            <w:noWrap/>
            <w:vAlign w:val="bottom"/>
            <w:hideMark/>
          </w:tcPr>
          <w:p w14:paraId="7890188A"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4B0A527B"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660B0555"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4FD8871D" w14:textId="77777777" w:rsidR="00252E09" w:rsidRPr="00D24F8D" w:rsidRDefault="00252E09" w:rsidP="00E8485B">
            <w:pPr>
              <w:jc w:val="center"/>
              <w:rPr>
                <w:sz w:val="15"/>
                <w:szCs w:val="15"/>
              </w:rPr>
            </w:pPr>
            <w:r w:rsidRPr="00D24F8D">
              <w:rPr>
                <w:sz w:val="15"/>
                <w:szCs w:val="15"/>
              </w:rPr>
              <w:t>28,73</w:t>
            </w:r>
          </w:p>
        </w:tc>
        <w:tc>
          <w:tcPr>
            <w:tcW w:w="415" w:type="dxa"/>
            <w:tcBorders>
              <w:top w:val="nil"/>
              <w:left w:val="nil"/>
              <w:bottom w:val="nil"/>
              <w:right w:val="single" w:sz="8" w:space="0" w:color="auto"/>
            </w:tcBorders>
            <w:shd w:val="clear" w:color="auto" w:fill="auto"/>
            <w:noWrap/>
            <w:vAlign w:val="bottom"/>
            <w:hideMark/>
          </w:tcPr>
          <w:p w14:paraId="40C43954"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42D82488" w14:textId="77777777" w:rsidR="00252E09" w:rsidRPr="00D24F8D" w:rsidRDefault="00252E09" w:rsidP="00E8485B">
            <w:pPr>
              <w:jc w:val="center"/>
              <w:rPr>
                <w:sz w:val="15"/>
                <w:szCs w:val="15"/>
              </w:rPr>
            </w:pPr>
            <w:r w:rsidRPr="00D24F8D">
              <w:rPr>
                <w:sz w:val="15"/>
                <w:szCs w:val="15"/>
              </w:rPr>
              <w:t>28,73</w:t>
            </w:r>
          </w:p>
        </w:tc>
        <w:tc>
          <w:tcPr>
            <w:tcW w:w="482" w:type="dxa"/>
            <w:tcBorders>
              <w:top w:val="nil"/>
              <w:left w:val="nil"/>
              <w:bottom w:val="nil"/>
              <w:right w:val="single" w:sz="8" w:space="0" w:color="auto"/>
            </w:tcBorders>
            <w:shd w:val="clear" w:color="auto" w:fill="auto"/>
            <w:noWrap/>
            <w:vAlign w:val="bottom"/>
            <w:hideMark/>
          </w:tcPr>
          <w:p w14:paraId="78FE4726" w14:textId="77777777" w:rsidR="00252E09" w:rsidRPr="00D24F8D" w:rsidRDefault="00252E09" w:rsidP="00E8485B">
            <w:pPr>
              <w:jc w:val="center"/>
              <w:rPr>
                <w:sz w:val="15"/>
                <w:szCs w:val="15"/>
              </w:rPr>
            </w:pPr>
            <w:r w:rsidRPr="00D24F8D">
              <w:rPr>
                <w:sz w:val="15"/>
                <w:szCs w:val="15"/>
              </w:rPr>
              <w:t>28,73</w:t>
            </w:r>
          </w:p>
        </w:tc>
        <w:tc>
          <w:tcPr>
            <w:tcW w:w="415" w:type="dxa"/>
            <w:tcBorders>
              <w:top w:val="nil"/>
              <w:left w:val="nil"/>
              <w:bottom w:val="nil"/>
              <w:right w:val="single" w:sz="8" w:space="0" w:color="auto"/>
            </w:tcBorders>
            <w:shd w:val="clear" w:color="auto" w:fill="auto"/>
            <w:noWrap/>
            <w:vAlign w:val="bottom"/>
            <w:hideMark/>
          </w:tcPr>
          <w:p w14:paraId="4DFC8386"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6B4E9C4B" w14:textId="77777777" w:rsidR="00252E09" w:rsidRPr="00D24F8D" w:rsidRDefault="00252E09" w:rsidP="00E8485B">
            <w:pPr>
              <w:jc w:val="center"/>
              <w:rPr>
                <w:sz w:val="15"/>
                <w:szCs w:val="15"/>
              </w:rPr>
            </w:pPr>
            <w:r w:rsidRPr="00D24F8D">
              <w:rPr>
                <w:sz w:val="15"/>
                <w:szCs w:val="15"/>
              </w:rPr>
              <w:t>28,73</w:t>
            </w:r>
          </w:p>
        </w:tc>
        <w:tc>
          <w:tcPr>
            <w:tcW w:w="416" w:type="dxa"/>
            <w:tcBorders>
              <w:top w:val="nil"/>
              <w:left w:val="nil"/>
              <w:bottom w:val="nil"/>
              <w:right w:val="single" w:sz="8" w:space="0" w:color="auto"/>
            </w:tcBorders>
            <w:shd w:val="clear" w:color="auto" w:fill="auto"/>
            <w:noWrap/>
            <w:vAlign w:val="bottom"/>
            <w:hideMark/>
          </w:tcPr>
          <w:p w14:paraId="41CEE9AC"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39E75236"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A49BC94"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79D4673C" w14:textId="77777777" w:rsidR="00252E09" w:rsidRPr="00D24F8D" w:rsidRDefault="00252E09" w:rsidP="00E8485B">
            <w:pPr>
              <w:rPr>
                <w:sz w:val="15"/>
                <w:szCs w:val="15"/>
              </w:rPr>
            </w:pPr>
          </w:p>
        </w:tc>
      </w:tr>
      <w:tr w:rsidR="00252E09" w:rsidRPr="00D24F8D" w14:paraId="32163B78"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02FBDFE0" w14:textId="77777777" w:rsidR="00252E09" w:rsidRPr="00D24F8D" w:rsidRDefault="00252E09" w:rsidP="00E8485B">
            <w:pPr>
              <w:jc w:val="center"/>
              <w:rPr>
                <w:sz w:val="15"/>
                <w:szCs w:val="15"/>
              </w:rPr>
            </w:pPr>
            <w:r w:rsidRPr="00D24F8D">
              <w:rPr>
                <w:sz w:val="15"/>
                <w:szCs w:val="15"/>
              </w:rPr>
              <w:t>15.2.</w:t>
            </w:r>
          </w:p>
        </w:tc>
        <w:tc>
          <w:tcPr>
            <w:tcW w:w="2230" w:type="dxa"/>
            <w:gridSpan w:val="4"/>
            <w:tcBorders>
              <w:top w:val="nil"/>
              <w:left w:val="single" w:sz="4" w:space="0" w:color="auto"/>
              <w:bottom w:val="nil"/>
              <w:right w:val="nil"/>
            </w:tcBorders>
            <w:shd w:val="clear" w:color="auto" w:fill="auto"/>
            <w:noWrap/>
            <w:vAlign w:val="bottom"/>
            <w:hideMark/>
          </w:tcPr>
          <w:p w14:paraId="13C85484" w14:textId="77777777" w:rsidR="00252E09" w:rsidRPr="00D24F8D" w:rsidRDefault="00252E09" w:rsidP="00E8485B">
            <w:pPr>
              <w:rPr>
                <w:sz w:val="15"/>
                <w:szCs w:val="15"/>
              </w:rPr>
            </w:pPr>
            <w:r w:rsidRPr="00D24F8D">
              <w:rPr>
                <w:sz w:val="15"/>
                <w:szCs w:val="15"/>
              </w:rPr>
              <w:t xml:space="preserve"> - расходы на обязательное страхование</w:t>
            </w:r>
          </w:p>
        </w:tc>
        <w:tc>
          <w:tcPr>
            <w:tcW w:w="317" w:type="dxa"/>
            <w:tcBorders>
              <w:top w:val="nil"/>
              <w:left w:val="single" w:sz="8" w:space="0" w:color="auto"/>
              <w:bottom w:val="nil"/>
              <w:right w:val="single" w:sz="8" w:space="0" w:color="auto"/>
            </w:tcBorders>
            <w:shd w:val="clear" w:color="auto" w:fill="auto"/>
            <w:noWrap/>
            <w:vAlign w:val="bottom"/>
            <w:hideMark/>
          </w:tcPr>
          <w:p w14:paraId="075F1204"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6542E79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52BA5D6C"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529ED778"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32BCEB44"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149A4CEC"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7E85BC91" w14:textId="77777777" w:rsidR="00252E09" w:rsidRPr="00D24F8D" w:rsidRDefault="00252E09" w:rsidP="00E8485B">
            <w:pPr>
              <w:jc w:val="center"/>
              <w:rPr>
                <w:sz w:val="15"/>
                <w:szCs w:val="15"/>
              </w:rPr>
            </w:pPr>
            <w:r w:rsidRPr="00D24F8D">
              <w:rPr>
                <w:sz w:val="15"/>
                <w:szCs w:val="15"/>
              </w:rPr>
              <w:t>0,00</w:t>
            </w:r>
          </w:p>
        </w:tc>
        <w:tc>
          <w:tcPr>
            <w:tcW w:w="415" w:type="dxa"/>
            <w:tcBorders>
              <w:top w:val="nil"/>
              <w:left w:val="nil"/>
              <w:bottom w:val="nil"/>
              <w:right w:val="single" w:sz="8" w:space="0" w:color="auto"/>
            </w:tcBorders>
            <w:shd w:val="clear" w:color="auto" w:fill="auto"/>
            <w:noWrap/>
            <w:vAlign w:val="bottom"/>
            <w:hideMark/>
          </w:tcPr>
          <w:p w14:paraId="6BA007C6"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755735EE"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2DBCE72B" w14:textId="77777777" w:rsidR="00252E09" w:rsidRPr="00D24F8D" w:rsidRDefault="00252E09" w:rsidP="00E8485B">
            <w:pPr>
              <w:jc w:val="center"/>
              <w:rPr>
                <w:sz w:val="15"/>
                <w:szCs w:val="15"/>
              </w:rPr>
            </w:pPr>
            <w:r w:rsidRPr="00D24F8D">
              <w:rPr>
                <w:sz w:val="15"/>
                <w:szCs w:val="15"/>
              </w:rPr>
              <w:t>0,00</w:t>
            </w:r>
          </w:p>
        </w:tc>
        <w:tc>
          <w:tcPr>
            <w:tcW w:w="482" w:type="dxa"/>
            <w:tcBorders>
              <w:top w:val="nil"/>
              <w:left w:val="nil"/>
              <w:bottom w:val="nil"/>
              <w:right w:val="single" w:sz="8" w:space="0" w:color="auto"/>
            </w:tcBorders>
            <w:shd w:val="clear" w:color="auto" w:fill="auto"/>
            <w:noWrap/>
            <w:vAlign w:val="bottom"/>
            <w:hideMark/>
          </w:tcPr>
          <w:p w14:paraId="42FD3244"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067E25C9"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307C43A5" w14:textId="77777777" w:rsidR="00252E09" w:rsidRPr="00D24F8D" w:rsidRDefault="00252E09" w:rsidP="00E8485B">
            <w:pPr>
              <w:jc w:val="center"/>
              <w:rPr>
                <w:sz w:val="15"/>
                <w:szCs w:val="15"/>
              </w:rPr>
            </w:pPr>
            <w:r w:rsidRPr="00D24F8D">
              <w:rPr>
                <w:sz w:val="15"/>
                <w:szCs w:val="15"/>
              </w:rPr>
              <w:t> </w:t>
            </w:r>
          </w:p>
        </w:tc>
        <w:tc>
          <w:tcPr>
            <w:tcW w:w="416" w:type="dxa"/>
            <w:tcBorders>
              <w:top w:val="nil"/>
              <w:left w:val="nil"/>
              <w:bottom w:val="nil"/>
              <w:right w:val="single" w:sz="8" w:space="0" w:color="auto"/>
            </w:tcBorders>
            <w:shd w:val="clear" w:color="auto" w:fill="auto"/>
            <w:noWrap/>
            <w:vAlign w:val="bottom"/>
            <w:hideMark/>
          </w:tcPr>
          <w:p w14:paraId="2A3BF08D"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5888225E"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799B657C"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5991311E" w14:textId="77777777" w:rsidR="00252E09" w:rsidRPr="00D24F8D" w:rsidRDefault="00252E09" w:rsidP="00E8485B">
            <w:pPr>
              <w:rPr>
                <w:sz w:val="15"/>
                <w:szCs w:val="15"/>
              </w:rPr>
            </w:pPr>
          </w:p>
        </w:tc>
      </w:tr>
      <w:tr w:rsidR="00252E09" w:rsidRPr="00D24F8D" w14:paraId="2FD7217A" w14:textId="77777777" w:rsidTr="00E8485B">
        <w:trPr>
          <w:trHeight w:val="375"/>
          <w:jc w:val="center"/>
        </w:trPr>
        <w:tc>
          <w:tcPr>
            <w:tcW w:w="211" w:type="dxa"/>
            <w:tcBorders>
              <w:top w:val="nil"/>
              <w:left w:val="single" w:sz="8" w:space="0" w:color="auto"/>
              <w:bottom w:val="nil"/>
              <w:right w:val="nil"/>
            </w:tcBorders>
            <w:shd w:val="clear" w:color="auto" w:fill="auto"/>
            <w:noWrap/>
            <w:vAlign w:val="bottom"/>
            <w:hideMark/>
          </w:tcPr>
          <w:p w14:paraId="19F42FD5" w14:textId="77777777" w:rsidR="00252E09" w:rsidRPr="00D24F8D" w:rsidRDefault="00252E09" w:rsidP="00E8485B">
            <w:pPr>
              <w:jc w:val="center"/>
              <w:rPr>
                <w:sz w:val="15"/>
                <w:szCs w:val="15"/>
              </w:rPr>
            </w:pPr>
            <w:r w:rsidRPr="00D24F8D">
              <w:rPr>
                <w:sz w:val="15"/>
                <w:szCs w:val="15"/>
              </w:rPr>
              <w:t>15.3.</w:t>
            </w:r>
          </w:p>
        </w:tc>
        <w:tc>
          <w:tcPr>
            <w:tcW w:w="2230" w:type="dxa"/>
            <w:gridSpan w:val="4"/>
            <w:tcBorders>
              <w:top w:val="nil"/>
              <w:left w:val="single" w:sz="4" w:space="0" w:color="auto"/>
              <w:bottom w:val="nil"/>
              <w:right w:val="nil"/>
            </w:tcBorders>
            <w:shd w:val="clear" w:color="auto" w:fill="auto"/>
            <w:noWrap/>
            <w:vAlign w:val="bottom"/>
            <w:hideMark/>
          </w:tcPr>
          <w:p w14:paraId="47DBAB8F" w14:textId="77777777" w:rsidR="00252E09" w:rsidRPr="00D24F8D" w:rsidRDefault="00252E09" w:rsidP="00E8485B">
            <w:pPr>
              <w:rPr>
                <w:sz w:val="15"/>
                <w:szCs w:val="15"/>
              </w:rPr>
            </w:pPr>
            <w:r w:rsidRPr="00D24F8D">
              <w:rPr>
                <w:sz w:val="15"/>
                <w:szCs w:val="15"/>
              </w:rPr>
              <w:t xml:space="preserve"> - налог на имущество организации, транспортный налог</w:t>
            </w:r>
          </w:p>
        </w:tc>
        <w:tc>
          <w:tcPr>
            <w:tcW w:w="317" w:type="dxa"/>
            <w:tcBorders>
              <w:top w:val="nil"/>
              <w:left w:val="single" w:sz="8" w:space="0" w:color="auto"/>
              <w:bottom w:val="nil"/>
              <w:right w:val="single" w:sz="8" w:space="0" w:color="auto"/>
            </w:tcBorders>
            <w:shd w:val="clear" w:color="auto" w:fill="auto"/>
            <w:noWrap/>
            <w:vAlign w:val="bottom"/>
            <w:hideMark/>
          </w:tcPr>
          <w:p w14:paraId="51517B18"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3DEC2202" w14:textId="77777777" w:rsidR="00252E09" w:rsidRPr="00D24F8D" w:rsidRDefault="00252E09" w:rsidP="00E8485B">
            <w:pPr>
              <w:jc w:val="center"/>
              <w:rPr>
                <w:sz w:val="15"/>
                <w:szCs w:val="15"/>
              </w:rPr>
            </w:pPr>
            <w:r w:rsidRPr="00D24F8D">
              <w:rPr>
                <w:sz w:val="15"/>
                <w:szCs w:val="15"/>
              </w:rPr>
              <w:t>8,56</w:t>
            </w:r>
          </w:p>
        </w:tc>
        <w:tc>
          <w:tcPr>
            <w:tcW w:w="531" w:type="dxa"/>
            <w:tcBorders>
              <w:top w:val="nil"/>
              <w:left w:val="nil"/>
              <w:bottom w:val="nil"/>
              <w:right w:val="single" w:sz="8" w:space="0" w:color="auto"/>
            </w:tcBorders>
            <w:shd w:val="clear" w:color="auto" w:fill="auto"/>
            <w:noWrap/>
            <w:vAlign w:val="bottom"/>
            <w:hideMark/>
          </w:tcPr>
          <w:p w14:paraId="26E17BD9"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3358F47F" w14:textId="77777777" w:rsidR="00252E09" w:rsidRPr="00D24F8D" w:rsidRDefault="00252E09" w:rsidP="00E8485B">
            <w:pPr>
              <w:jc w:val="center"/>
              <w:rPr>
                <w:sz w:val="15"/>
                <w:szCs w:val="15"/>
              </w:rPr>
            </w:pPr>
            <w:r w:rsidRPr="00D24F8D">
              <w:rPr>
                <w:sz w:val="15"/>
                <w:szCs w:val="15"/>
              </w:rPr>
              <w:t>8,56</w:t>
            </w:r>
          </w:p>
        </w:tc>
        <w:tc>
          <w:tcPr>
            <w:tcW w:w="531" w:type="dxa"/>
            <w:tcBorders>
              <w:top w:val="nil"/>
              <w:left w:val="nil"/>
              <w:bottom w:val="nil"/>
              <w:right w:val="single" w:sz="8" w:space="0" w:color="auto"/>
            </w:tcBorders>
            <w:shd w:val="clear" w:color="auto" w:fill="auto"/>
            <w:noWrap/>
            <w:vAlign w:val="bottom"/>
            <w:hideMark/>
          </w:tcPr>
          <w:p w14:paraId="76A87C9B" w14:textId="77777777" w:rsidR="00252E09" w:rsidRPr="00D24F8D" w:rsidRDefault="00252E09" w:rsidP="00E8485B">
            <w:pPr>
              <w:jc w:val="center"/>
              <w:rPr>
                <w:sz w:val="15"/>
                <w:szCs w:val="15"/>
              </w:rPr>
            </w:pPr>
            <w:r w:rsidRPr="00D24F8D">
              <w:rPr>
                <w:sz w:val="15"/>
                <w:szCs w:val="15"/>
              </w:rPr>
              <w:t>92,34</w:t>
            </w:r>
          </w:p>
        </w:tc>
        <w:tc>
          <w:tcPr>
            <w:tcW w:w="531" w:type="dxa"/>
            <w:tcBorders>
              <w:top w:val="nil"/>
              <w:left w:val="nil"/>
              <w:bottom w:val="nil"/>
              <w:right w:val="single" w:sz="8" w:space="0" w:color="auto"/>
            </w:tcBorders>
            <w:shd w:val="clear" w:color="auto" w:fill="auto"/>
            <w:noWrap/>
            <w:vAlign w:val="bottom"/>
            <w:hideMark/>
          </w:tcPr>
          <w:p w14:paraId="38C149A9" w14:textId="77777777" w:rsidR="00252E09" w:rsidRPr="00D24F8D" w:rsidRDefault="00252E09" w:rsidP="00E8485B">
            <w:pPr>
              <w:jc w:val="center"/>
              <w:rPr>
                <w:sz w:val="15"/>
                <w:szCs w:val="15"/>
              </w:rPr>
            </w:pPr>
            <w:r w:rsidRPr="00D24F8D">
              <w:rPr>
                <w:sz w:val="15"/>
                <w:szCs w:val="15"/>
              </w:rPr>
              <w:t> </w:t>
            </w:r>
          </w:p>
        </w:tc>
        <w:tc>
          <w:tcPr>
            <w:tcW w:w="460" w:type="dxa"/>
            <w:tcBorders>
              <w:top w:val="nil"/>
              <w:left w:val="nil"/>
              <w:bottom w:val="nil"/>
              <w:right w:val="single" w:sz="8" w:space="0" w:color="auto"/>
            </w:tcBorders>
            <w:shd w:val="clear" w:color="auto" w:fill="auto"/>
            <w:noWrap/>
            <w:vAlign w:val="bottom"/>
            <w:hideMark/>
          </w:tcPr>
          <w:p w14:paraId="6A339BE7" w14:textId="77777777" w:rsidR="00252E09" w:rsidRPr="00D24F8D" w:rsidRDefault="00252E09" w:rsidP="00E8485B">
            <w:pPr>
              <w:jc w:val="center"/>
              <w:rPr>
                <w:sz w:val="15"/>
                <w:szCs w:val="15"/>
              </w:rPr>
            </w:pPr>
            <w:r w:rsidRPr="00D24F8D">
              <w:rPr>
                <w:sz w:val="15"/>
                <w:szCs w:val="15"/>
              </w:rPr>
              <w:t>92,34</w:t>
            </w:r>
          </w:p>
        </w:tc>
        <w:tc>
          <w:tcPr>
            <w:tcW w:w="415" w:type="dxa"/>
            <w:tcBorders>
              <w:top w:val="nil"/>
              <w:left w:val="nil"/>
              <w:bottom w:val="nil"/>
              <w:right w:val="single" w:sz="8" w:space="0" w:color="auto"/>
            </w:tcBorders>
            <w:shd w:val="clear" w:color="auto" w:fill="auto"/>
            <w:noWrap/>
            <w:vAlign w:val="bottom"/>
            <w:hideMark/>
          </w:tcPr>
          <w:p w14:paraId="58F0E002" w14:textId="77777777" w:rsidR="00252E09" w:rsidRPr="00D24F8D" w:rsidRDefault="00252E09" w:rsidP="00E8485B">
            <w:pPr>
              <w:jc w:val="center"/>
              <w:rPr>
                <w:sz w:val="15"/>
                <w:szCs w:val="15"/>
              </w:rPr>
            </w:pPr>
            <w:r w:rsidRPr="00D24F8D">
              <w:rPr>
                <w:sz w:val="15"/>
                <w:szCs w:val="15"/>
              </w:rPr>
              <w:t>9,42</w:t>
            </w:r>
          </w:p>
        </w:tc>
        <w:tc>
          <w:tcPr>
            <w:tcW w:w="415" w:type="dxa"/>
            <w:tcBorders>
              <w:top w:val="nil"/>
              <w:left w:val="nil"/>
              <w:bottom w:val="nil"/>
              <w:right w:val="single" w:sz="8" w:space="0" w:color="auto"/>
            </w:tcBorders>
            <w:shd w:val="clear" w:color="auto" w:fill="auto"/>
            <w:noWrap/>
            <w:vAlign w:val="bottom"/>
            <w:hideMark/>
          </w:tcPr>
          <w:p w14:paraId="2BCE8691"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2D0D3A59" w14:textId="77777777" w:rsidR="00252E09" w:rsidRPr="00D24F8D" w:rsidRDefault="00252E09" w:rsidP="00E8485B">
            <w:pPr>
              <w:jc w:val="center"/>
              <w:rPr>
                <w:sz w:val="15"/>
                <w:szCs w:val="15"/>
              </w:rPr>
            </w:pPr>
            <w:r w:rsidRPr="00D24F8D">
              <w:rPr>
                <w:sz w:val="15"/>
                <w:szCs w:val="15"/>
              </w:rPr>
              <w:t>9,42</w:t>
            </w:r>
          </w:p>
        </w:tc>
        <w:tc>
          <w:tcPr>
            <w:tcW w:w="482" w:type="dxa"/>
            <w:tcBorders>
              <w:top w:val="nil"/>
              <w:left w:val="nil"/>
              <w:bottom w:val="nil"/>
              <w:right w:val="single" w:sz="8" w:space="0" w:color="auto"/>
            </w:tcBorders>
            <w:shd w:val="clear" w:color="auto" w:fill="auto"/>
            <w:noWrap/>
            <w:vAlign w:val="bottom"/>
            <w:hideMark/>
          </w:tcPr>
          <w:p w14:paraId="6F8441B8" w14:textId="77777777" w:rsidR="00252E09" w:rsidRPr="00D24F8D" w:rsidRDefault="00252E09" w:rsidP="00E8485B">
            <w:pPr>
              <w:jc w:val="center"/>
              <w:rPr>
                <w:sz w:val="15"/>
                <w:szCs w:val="15"/>
              </w:rPr>
            </w:pPr>
            <w:r w:rsidRPr="00D24F8D">
              <w:rPr>
                <w:sz w:val="15"/>
                <w:szCs w:val="15"/>
              </w:rPr>
              <w:t>8,56</w:t>
            </w:r>
          </w:p>
        </w:tc>
        <w:tc>
          <w:tcPr>
            <w:tcW w:w="415" w:type="dxa"/>
            <w:tcBorders>
              <w:top w:val="nil"/>
              <w:left w:val="nil"/>
              <w:bottom w:val="nil"/>
              <w:right w:val="single" w:sz="8" w:space="0" w:color="auto"/>
            </w:tcBorders>
            <w:shd w:val="clear" w:color="auto" w:fill="auto"/>
            <w:noWrap/>
            <w:vAlign w:val="bottom"/>
            <w:hideMark/>
          </w:tcPr>
          <w:p w14:paraId="3FDA246F" w14:textId="77777777" w:rsidR="00252E09" w:rsidRPr="00D24F8D" w:rsidRDefault="00252E09" w:rsidP="00E8485B">
            <w:pPr>
              <w:jc w:val="center"/>
              <w:rPr>
                <w:sz w:val="15"/>
                <w:szCs w:val="15"/>
              </w:rPr>
            </w:pPr>
            <w:r w:rsidRPr="00D24F8D">
              <w:rPr>
                <w:sz w:val="15"/>
                <w:szCs w:val="15"/>
              </w:rPr>
              <w:t> </w:t>
            </w:r>
          </w:p>
        </w:tc>
        <w:tc>
          <w:tcPr>
            <w:tcW w:w="415" w:type="dxa"/>
            <w:tcBorders>
              <w:top w:val="nil"/>
              <w:left w:val="nil"/>
              <w:bottom w:val="nil"/>
              <w:right w:val="single" w:sz="8" w:space="0" w:color="auto"/>
            </w:tcBorders>
            <w:shd w:val="clear" w:color="auto" w:fill="auto"/>
            <w:noWrap/>
            <w:vAlign w:val="bottom"/>
            <w:hideMark/>
          </w:tcPr>
          <w:p w14:paraId="2EB48214" w14:textId="77777777" w:rsidR="00252E09" w:rsidRPr="00D24F8D" w:rsidRDefault="00252E09" w:rsidP="00E8485B">
            <w:pPr>
              <w:jc w:val="center"/>
              <w:rPr>
                <w:sz w:val="15"/>
                <w:szCs w:val="15"/>
              </w:rPr>
            </w:pPr>
            <w:r w:rsidRPr="00D24F8D">
              <w:rPr>
                <w:sz w:val="15"/>
                <w:szCs w:val="15"/>
              </w:rPr>
              <w:t>8,56</w:t>
            </w:r>
          </w:p>
        </w:tc>
        <w:tc>
          <w:tcPr>
            <w:tcW w:w="416" w:type="dxa"/>
            <w:tcBorders>
              <w:top w:val="nil"/>
              <w:left w:val="nil"/>
              <w:bottom w:val="nil"/>
              <w:right w:val="single" w:sz="8" w:space="0" w:color="auto"/>
            </w:tcBorders>
            <w:shd w:val="clear" w:color="auto" w:fill="auto"/>
            <w:noWrap/>
            <w:vAlign w:val="bottom"/>
            <w:hideMark/>
          </w:tcPr>
          <w:p w14:paraId="5DEF053E" w14:textId="77777777" w:rsidR="00252E09" w:rsidRPr="00D24F8D" w:rsidRDefault="00252E09" w:rsidP="00E8485B">
            <w:pPr>
              <w:jc w:val="center"/>
              <w:rPr>
                <w:sz w:val="15"/>
                <w:szCs w:val="15"/>
              </w:rPr>
            </w:pPr>
            <w:r w:rsidRPr="00D24F8D">
              <w:rPr>
                <w:sz w:val="15"/>
                <w:szCs w:val="15"/>
              </w:rPr>
              <w:t>-0,86</w:t>
            </w:r>
          </w:p>
        </w:tc>
        <w:tc>
          <w:tcPr>
            <w:tcW w:w="416" w:type="dxa"/>
            <w:tcBorders>
              <w:top w:val="nil"/>
              <w:left w:val="nil"/>
              <w:bottom w:val="nil"/>
              <w:right w:val="single" w:sz="8" w:space="0" w:color="auto"/>
            </w:tcBorders>
            <w:shd w:val="clear" w:color="auto" w:fill="auto"/>
            <w:noWrap/>
            <w:vAlign w:val="bottom"/>
            <w:hideMark/>
          </w:tcPr>
          <w:p w14:paraId="35A8FC68"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nil"/>
              <w:right w:val="single" w:sz="8" w:space="0" w:color="auto"/>
            </w:tcBorders>
            <w:shd w:val="clear" w:color="auto" w:fill="auto"/>
            <w:noWrap/>
            <w:vAlign w:val="bottom"/>
            <w:hideMark/>
          </w:tcPr>
          <w:p w14:paraId="2EE7F64D" w14:textId="77777777" w:rsidR="00252E09" w:rsidRPr="00D24F8D" w:rsidRDefault="00252E09" w:rsidP="00E8485B">
            <w:pPr>
              <w:jc w:val="center"/>
              <w:rPr>
                <w:sz w:val="15"/>
                <w:szCs w:val="15"/>
              </w:rPr>
            </w:pPr>
            <w:r w:rsidRPr="00D24F8D">
              <w:rPr>
                <w:sz w:val="15"/>
                <w:szCs w:val="15"/>
              </w:rPr>
              <w:t>-0,86</w:t>
            </w:r>
          </w:p>
        </w:tc>
        <w:tc>
          <w:tcPr>
            <w:tcW w:w="11" w:type="dxa"/>
            <w:vAlign w:val="center"/>
            <w:hideMark/>
          </w:tcPr>
          <w:p w14:paraId="13E0BD9E" w14:textId="77777777" w:rsidR="00252E09" w:rsidRPr="00D24F8D" w:rsidRDefault="00252E09" w:rsidP="00E8485B">
            <w:pPr>
              <w:rPr>
                <w:sz w:val="15"/>
                <w:szCs w:val="15"/>
              </w:rPr>
            </w:pPr>
          </w:p>
        </w:tc>
      </w:tr>
      <w:tr w:rsidR="00252E09" w:rsidRPr="00D24F8D" w14:paraId="10B48793" w14:textId="77777777" w:rsidTr="00E8485B">
        <w:trPr>
          <w:trHeight w:val="390"/>
          <w:jc w:val="center"/>
        </w:trPr>
        <w:tc>
          <w:tcPr>
            <w:tcW w:w="211" w:type="dxa"/>
            <w:tcBorders>
              <w:top w:val="nil"/>
              <w:left w:val="single" w:sz="8" w:space="0" w:color="auto"/>
              <w:bottom w:val="single" w:sz="8" w:space="0" w:color="auto"/>
              <w:right w:val="nil"/>
            </w:tcBorders>
            <w:shd w:val="clear" w:color="auto" w:fill="auto"/>
            <w:noWrap/>
            <w:vAlign w:val="bottom"/>
            <w:hideMark/>
          </w:tcPr>
          <w:p w14:paraId="6B2C1F4F" w14:textId="77777777" w:rsidR="00252E09" w:rsidRPr="00D24F8D" w:rsidRDefault="00252E09" w:rsidP="00E8485B">
            <w:pPr>
              <w:jc w:val="center"/>
              <w:rPr>
                <w:sz w:val="15"/>
                <w:szCs w:val="15"/>
              </w:rPr>
            </w:pPr>
            <w:r w:rsidRPr="00D24F8D">
              <w:rPr>
                <w:sz w:val="15"/>
                <w:szCs w:val="15"/>
              </w:rPr>
              <w:lastRenderedPageBreak/>
              <w:t>15.4.</w:t>
            </w:r>
          </w:p>
        </w:tc>
        <w:tc>
          <w:tcPr>
            <w:tcW w:w="2230" w:type="dxa"/>
            <w:gridSpan w:val="4"/>
            <w:tcBorders>
              <w:top w:val="nil"/>
              <w:left w:val="single" w:sz="4" w:space="0" w:color="auto"/>
              <w:bottom w:val="single" w:sz="8" w:space="0" w:color="auto"/>
              <w:right w:val="nil"/>
            </w:tcBorders>
            <w:shd w:val="clear" w:color="auto" w:fill="auto"/>
            <w:noWrap/>
            <w:vAlign w:val="bottom"/>
            <w:hideMark/>
          </w:tcPr>
          <w:p w14:paraId="16B9F950" w14:textId="77777777" w:rsidR="00252E09" w:rsidRPr="00D24F8D" w:rsidRDefault="00252E09" w:rsidP="00E8485B">
            <w:pPr>
              <w:rPr>
                <w:sz w:val="15"/>
                <w:szCs w:val="15"/>
              </w:rPr>
            </w:pPr>
            <w:r w:rsidRPr="00D24F8D">
              <w:rPr>
                <w:sz w:val="15"/>
                <w:szCs w:val="15"/>
              </w:rPr>
              <w:t xml:space="preserve"> - земельный налог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779E1CD8"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07C57FCF"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3EC4ED0F"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23C72F85"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2B76B75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04645D06"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19516F8C"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single" w:sz="8" w:space="0" w:color="auto"/>
              <w:right w:val="single" w:sz="8" w:space="0" w:color="auto"/>
            </w:tcBorders>
            <w:shd w:val="clear" w:color="auto" w:fill="auto"/>
            <w:noWrap/>
            <w:vAlign w:val="bottom"/>
            <w:hideMark/>
          </w:tcPr>
          <w:p w14:paraId="64310275"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47382FF9"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51954BC2"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single" w:sz="8" w:space="0" w:color="auto"/>
              <w:right w:val="single" w:sz="8" w:space="0" w:color="auto"/>
            </w:tcBorders>
            <w:shd w:val="clear" w:color="auto" w:fill="auto"/>
            <w:noWrap/>
            <w:vAlign w:val="bottom"/>
            <w:hideMark/>
          </w:tcPr>
          <w:p w14:paraId="67882552"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6D0C9E71"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18274539"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35974C0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084CD52E"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069B0C5F"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05365701" w14:textId="77777777" w:rsidR="00252E09" w:rsidRPr="00D24F8D" w:rsidRDefault="00252E09" w:rsidP="00E8485B">
            <w:pPr>
              <w:rPr>
                <w:sz w:val="15"/>
                <w:szCs w:val="15"/>
              </w:rPr>
            </w:pPr>
          </w:p>
        </w:tc>
      </w:tr>
      <w:tr w:rsidR="00252E09" w:rsidRPr="00D24F8D" w14:paraId="04C21972"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78C1CD71" w14:textId="77777777" w:rsidR="00252E09" w:rsidRPr="00D24F8D" w:rsidRDefault="00252E09" w:rsidP="00E8485B">
            <w:pPr>
              <w:jc w:val="center"/>
              <w:rPr>
                <w:sz w:val="15"/>
                <w:szCs w:val="15"/>
              </w:rPr>
            </w:pPr>
            <w:r w:rsidRPr="00D24F8D">
              <w:rPr>
                <w:sz w:val="15"/>
                <w:szCs w:val="15"/>
              </w:rPr>
              <w:t>16</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3DF36D59" w14:textId="77777777" w:rsidR="00252E09" w:rsidRPr="00D24F8D" w:rsidRDefault="00252E09" w:rsidP="00E8485B">
            <w:pPr>
              <w:rPr>
                <w:b/>
                <w:bCs/>
                <w:sz w:val="15"/>
                <w:szCs w:val="15"/>
              </w:rPr>
            </w:pPr>
            <w:r w:rsidRPr="00D24F8D">
              <w:rPr>
                <w:b/>
                <w:bCs/>
                <w:sz w:val="15"/>
                <w:szCs w:val="15"/>
              </w:rPr>
              <w:t xml:space="preserve"> Отчисления на социальные нужды, в т.ч.:</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3EB6CE91"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061F6559" w14:textId="77777777" w:rsidR="00252E09" w:rsidRPr="00D24F8D" w:rsidRDefault="00252E09" w:rsidP="00E8485B">
            <w:pPr>
              <w:jc w:val="center"/>
              <w:rPr>
                <w:b/>
                <w:bCs/>
                <w:sz w:val="15"/>
                <w:szCs w:val="15"/>
              </w:rPr>
            </w:pPr>
            <w:r w:rsidRPr="00D24F8D">
              <w:rPr>
                <w:b/>
                <w:bCs/>
                <w:sz w:val="15"/>
                <w:szCs w:val="15"/>
              </w:rPr>
              <w:t>5 140,29</w:t>
            </w:r>
          </w:p>
        </w:tc>
        <w:tc>
          <w:tcPr>
            <w:tcW w:w="531" w:type="dxa"/>
            <w:tcBorders>
              <w:top w:val="nil"/>
              <w:left w:val="nil"/>
              <w:bottom w:val="single" w:sz="8" w:space="0" w:color="auto"/>
              <w:right w:val="single" w:sz="8" w:space="0" w:color="auto"/>
            </w:tcBorders>
            <w:shd w:val="clear" w:color="auto" w:fill="auto"/>
            <w:noWrap/>
            <w:vAlign w:val="bottom"/>
            <w:hideMark/>
          </w:tcPr>
          <w:p w14:paraId="7D7FC48C" w14:textId="77777777" w:rsidR="00252E09" w:rsidRPr="00D24F8D" w:rsidRDefault="00252E09" w:rsidP="00E8485B">
            <w:pPr>
              <w:jc w:val="center"/>
              <w:rPr>
                <w:b/>
                <w:bCs/>
                <w:sz w:val="15"/>
                <w:szCs w:val="15"/>
              </w:rPr>
            </w:pPr>
            <w:r w:rsidRPr="00D24F8D">
              <w:rPr>
                <w:b/>
                <w:bCs/>
                <w:sz w:val="15"/>
                <w:szCs w:val="15"/>
              </w:rPr>
              <w:t>1 598,97</w:t>
            </w:r>
          </w:p>
        </w:tc>
        <w:tc>
          <w:tcPr>
            <w:tcW w:w="531" w:type="dxa"/>
            <w:tcBorders>
              <w:top w:val="nil"/>
              <w:left w:val="nil"/>
              <w:bottom w:val="single" w:sz="8" w:space="0" w:color="auto"/>
              <w:right w:val="single" w:sz="8" w:space="0" w:color="auto"/>
            </w:tcBorders>
            <w:shd w:val="clear" w:color="auto" w:fill="auto"/>
            <w:noWrap/>
            <w:vAlign w:val="bottom"/>
            <w:hideMark/>
          </w:tcPr>
          <w:p w14:paraId="29A4180F" w14:textId="77777777" w:rsidR="00252E09" w:rsidRPr="00D24F8D" w:rsidRDefault="00252E09" w:rsidP="00E8485B">
            <w:pPr>
              <w:jc w:val="center"/>
              <w:rPr>
                <w:b/>
                <w:bCs/>
                <w:sz w:val="15"/>
                <w:szCs w:val="15"/>
              </w:rPr>
            </w:pPr>
            <w:r w:rsidRPr="00D24F8D">
              <w:rPr>
                <w:b/>
                <w:bCs/>
                <w:sz w:val="15"/>
                <w:szCs w:val="15"/>
              </w:rPr>
              <w:t>6 739,26</w:t>
            </w:r>
          </w:p>
        </w:tc>
        <w:tc>
          <w:tcPr>
            <w:tcW w:w="531" w:type="dxa"/>
            <w:tcBorders>
              <w:top w:val="nil"/>
              <w:left w:val="nil"/>
              <w:bottom w:val="single" w:sz="8" w:space="0" w:color="auto"/>
              <w:right w:val="single" w:sz="8" w:space="0" w:color="auto"/>
            </w:tcBorders>
            <w:shd w:val="clear" w:color="auto" w:fill="auto"/>
            <w:noWrap/>
            <w:vAlign w:val="bottom"/>
            <w:hideMark/>
          </w:tcPr>
          <w:p w14:paraId="173BD231" w14:textId="77777777" w:rsidR="00252E09" w:rsidRPr="00D24F8D" w:rsidRDefault="00252E09" w:rsidP="00E8485B">
            <w:pPr>
              <w:jc w:val="center"/>
              <w:rPr>
                <w:b/>
                <w:bCs/>
                <w:sz w:val="15"/>
                <w:szCs w:val="15"/>
              </w:rPr>
            </w:pPr>
            <w:r w:rsidRPr="00D24F8D">
              <w:rPr>
                <w:b/>
                <w:bCs/>
                <w:sz w:val="15"/>
                <w:szCs w:val="15"/>
              </w:rPr>
              <w:t>10 247,49</w:t>
            </w:r>
          </w:p>
        </w:tc>
        <w:tc>
          <w:tcPr>
            <w:tcW w:w="531" w:type="dxa"/>
            <w:tcBorders>
              <w:top w:val="nil"/>
              <w:left w:val="nil"/>
              <w:bottom w:val="single" w:sz="8" w:space="0" w:color="auto"/>
              <w:right w:val="single" w:sz="8" w:space="0" w:color="auto"/>
            </w:tcBorders>
            <w:shd w:val="clear" w:color="auto" w:fill="auto"/>
            <w:noWrap/>
            <w:vAlign w:val="bottom"/>
            <w:hideMark/>
          </w:tcPr>
          <w:p w14:paraId="6CFB5400" w14:textId="77777777" w:rsidR="00252E09" w:rsidRPr="00D24F8D" w:rsidRDefault="00252E09" w:rsidP="00E8485B">
            <w:pPr>
              <w:jc w:val="center"/>
              <w:rPr>
                <w:b/>
                <w:bCs/>
                <w:sz w:val="15"/>
                <w:szCs w:val="15"/>
              </w:rPr>
            </w:pPr>
            <w:r w:rsidRPr="00D24F8D">
              <w:rPr>
                <w:b/>
                <w:bCs/>
                <w:sz w:val="15"/>
                <w:szCs w:val="15"/>
              </w:rPr>
              <w:t>3 737,72</w:t>
            </w:r>
          </w:p>
        </w:tc>
        <w:tc>
          <w:tcPr>
            <w:tcW w:w="460" w:type="dxa"/>
            <w:tcBorders>
              <w:top w:val="nil"/>
              <w:left w:val="nil"/>
              <w:bottom w:val="single" w:sz="8" w:space="0" w:color="auto"/>
              <w:right w:val="single" w:sz="8" w:space="0" w:color="auto"/>
            </w:tcBorders>
            <w:shd w:val="clear" w:color="auto" w:fill="auto"/>
            <w:noWrap/>
            <w:vAlign w:val="bottom"/>
            <w:hideMark/>
          </w:tcPr>
          <w:p w14:paraId="00D278AB" w14:textId="77777777" w:rsidR="00252E09" w:rsidRPr="00D24F8D" w:rsidRDefault="00252E09" w:rsidP="00E8485B">
            <w:pPr>
              <w:jc w:val="center"/>
              <w:rPr>
                <w:b/>
                <w:bCs/>
                <w:sz w:val="15"/>
                <w:szCs w:val="15"/>
              </w:rPr>
            </w:pPr>
            <w:r w:rsidRPr="00D24F8D">
              <w:rPr>
                <w:b/>
                <w:bCs/>
                <w:sz w:val="15"/>
                <w:szCs w:val="15"/>
              </w:rPr>
              <w:t>13 985,21</w:t>
            </w:r>
          </w:p>
        </w:tc>
        <w:tc>
          <w:tcPr>
            <w:tcW w:w="415" w:type="dxa"/>
            <w:tcBorders>
              <w:top w:val="nil"/>
              <w:left w:val="nil"/>
              <w:bottom w:val="single" w:sz="8" w:space="0" w:color="auto"/>
              <w:right w:val="single" w:sz="8" w:space="0" w:color="auto"/>
            </w:tcBorders>
            <w:shd w:val="clear" w:color="auto" w:fill="auto"/>
            <w:noWrap/>
            <w:vAlign w:val="bottom"/>
            <w:hideMark/>
          </w:tcPr>
          <w:p w14:paraId="256BE48E" w14:textId="77777777" w:rsidR="00252E09" w:rsidRPr="00D24F8D" w:rsidRDefault="00252E09" w:rsidP="00E8485B">
            <w:pPr>
              <w:jc w:val="center"/>
              <w:rPr>
                <w:b/>
                <w:bCs/>
                <w:sz w:val="15"/>
                <w:szCs w:val="15"/>
              </w:rPr>
            </w:pPr>
            <w:r w:rsidRPr="00D24F8D">
              <w:rPr>
                <w:b/>
                <w:bCs/>
                <w:sz w:val="15"/>
                <w:szCs w:val="15"/>
              </w:rPr>
              <w:t>10 875,46</w:t>
            </w:r>
          </w:p>
        </w:tc>
        <w:tc>
          <w:tcPr>
            <w:tcW w:w="415" w:type="dxa"/>
            <w:tcBorders>
              <w:top w:val="nil"/>
              <w:left w:val="nil"/>
              <w:bottom w:val="single" w:sz="8" w:space="0" w:color="auto"/>
              <w:right w:val="single" w:sz="8" w:space="0" w:color="auto"/>
            </w:tcBorders>
            <w:shd w:val="clear" w:color="auto" w:fill="auto"/>
            <w:noWrap/>
            <w:vAlign w:val="bottom"/>
            <w:hideMark/>
          </w:tcPr>
          <w:p w14:paraId="372BEA6A" w14:textId="77777777" w:rsidR="00252E09" w:rsidRPr="00D24F8D" w:rsidRDefault="00252E09" w:rsidP="00E8485B">
            <w:pPr>
              <w:jc w:val="center"/>
              <w:rPr>
                <w:b/>
                <w:bCs/>
                <w:sz w:val="15"/>
                <w:szCs w:val="15"/>
              </w:rPr>
            </w:pPr>
            <w:r w:rsidRPr="00D24F8D">
              <w:rPr>
                <w:b/>
                <w:bCs/>
                <w:sz w:val="15"/>
                <w:szCs w:val="15"/>
              </w:rPr>
              <w:t>3 966,77</w:t>
            </w:r>
          </w:p>
        </w:tc>
        <w:tc>
          <w:tcPr>
            <w:tcW w:w="415" w:type="dxa"/>
            <w:tcBorders>
              <w:top w:val="nil"/>
              <w:left w:val="nil"/>
              <w:bottom w:val="single" w:sz="8" w:space="0" w:color="auto"/>
              <w:right w:val="single" w:sz="8" w:space="0" w:color="auto"/>
            </w:tcBorders>
            <w:shd w:val="clear" w:color="auto" w:fill="auto"/>
            <w:noWrap/>
            <w:vAlign w:val="bottom"/>
            <w:hideMark/>
          </w:tcPr>
          <w:p w14:paraId="2ACCA6C9" w14:textId="77777777" w:rsidR="00252E09" w:rsidRPr="00D24F8D" w:rsidRDefault="00252E09" w:rsidP="00E8485B">
            <w:pPr>
              <w:jc w:val="center"/>
              <w:rPr>
                <w:b/>
                <w:bCs/>
                <w:sz w:val="15"/>
                <w:szCs w:val="15"/>
              </w:rPr>
            </w:pPr>
            <w:r w:rsidRPr="00D24F8D">
              <w:rPr>
                <w:b/>
                <w:bCs/>
                <w:sz w:val="15"/>
                <w:szCs w:val="15"/>
              </w:rPr>
              <w:t>14 842,23</w:t>
            </w:r>
          </w:p>
        </w:tc>
        <w:tc>
          <w:tcPr>
            <w:tcW w:w="482" w:type="dxa"/>
            <w:tcBorders>
              <w:top w:val="nil"/>
              <w:left w:val="nil"/>
              <w:bottom w:val="single" w:sz="8" w:space="0" w:color="auto"/>
              <w:right w:val="single" w:sz="8" w:space="0" w:color="auto"/>
            </w:tcBorders>
            <w:shd w:val="clear" w:color="auto" w:fill="auto"/>
            <w:noWrap/>
            <w:vAlign w:val="bottom"/>
            <w:hideMark/>
          </w:tcPr>
          <w:p w14:paraId="082726B8" w14:textId="77777777" w:rsidR="00252E09" w:rsidRPr="00D24F8D" w:rsidRDefault="00252E09" w:rsidP="00E8485B">
            <w:pPr>
              <w:jc w:val="center"/>
              <w:rPr>
                <w:b/>
                <w:bCs/>
                <w:sz w:val="15"/>
                <w:szCs w:val="15"/>
              </w:rPr>
            </w:pPr>
            <w:r w:rsidRPr="00D24F8D">
              <w:rPr>
                <w:b/>
                <w:bCs/>
                <w:sz w:val="15"/>
                <w:szCs w:val="15"/>
              </w:rPr>
              <w:t>10 875,46</w:t>
            </w:r>
          </w:p>
        </w:tc>
        <w:tc>
          <w:tcPr>
            <w:tcW w:w="415" w:type="dxa"/>
            <w:tcBorders>
              <w:top w:val="nil"/>
              <w:left w:val="nil"/>
              <w:bottom w:val="single" w:sz="8" w:space="0" w:color="auto"/>
              <w:right w:val="single" w:sz="8" w:space="0" w:color="auto"/>
            </w:tcBorders>
            <w:shd w:val="clear" w:color="auto" w:fill="auto"/>
            <w:noWrap/>
            <w:vAlign w:val="bottom"/>
            <w:hideMark/>
          </w:tcPr>
          <w:p w14:paraId="61050F13" w14:textId="77777777" w:rsidR="00252E09" w:rsidRPr="00D24F8D" w:rsidRDefault="00252E09" w:rsidP="00E8485B">
            <w:pPr>
              <w:jc w:val="center"/>
              <w:rPr>
                <w:b/>
                <w:bCs/>
                <w:sz w:val="15"/>
                <w:szCs w:val="15"/>
              </w:rPr>
            </w:pPr>
            <w:r w:rsidRPr="00D24F8D">
              <w:rPr>
                <w:b/>
                <w:bCs/>
                <w:sz w:val="15"/>
                <w:szCs w:val="15"/>
              </w:rPr>
              <w:t>3 966,77</w:t>
            </w:r>
          </w:p>
        </w:tc>
        <w:tc>
          <w:tcPr>
            <w:tcW w:w="415" w:type="dxa"/>
            <w:tcBorders>
              <w:top w:val="nil"/>
              <w:left w:val="nil"/>
              <w:bottom w:val="single" w:sz="8" w:space="0" w:color="auto"/>
              <w:right w:val="single" w:sz="8" w:space="0" w:color="auto"/>
            </w:tcBorders>
            <w:shd w:val="clear" w:color="auto" w:fill="auto"/>
            <w:noWrap/>
            <w:vAlign w:val="bottom"/>
            <w:hideMark/>
          </w:tcPr>
          <w:p w14:paraId="1A202884" w14:textId="77777777" w:rsidR="00252E09" w:rsidRPr="00D24F8D" w:rsidRDefault="00252E09" w:rsidP="00E8485B">
            <w:pPr>
              <w:jc w:val="center"/>
              <w:rPr>
                <w:b/>
                <w:bCs/>
                <w:sz w:val="15"/>
                <w:szCs w:val="15"/>
              </w:rPr>
            </w:pPr>
            <w:r w:rsidRPr="00D24F8D">
              <w:rPr>
                <w:b/>
                <w:bCs/>
                <w:sz w:val="15"/>
                <w:szCs w:val="15"/>
              </w:rPr>
              <w:t>14 842,23</w:t>
            </w:r>
          </w:p>
        </w:tc>
        <w:tc>
          <w:tcPr>
            <w:tcW w:w="416" w:type="dxa"/>
            <w:tcBorders>
              <w:top w:val="nil"/>
              <w:left w:val="nil"/>
              <w:bottom w:val="single" w:sz="8" w:space="0" w:color="auto"/>
              <w:right w:val="single" w:sz="8" w:space="0" w:color="auto"/>
            </w:tcBorders>
            <w:shd w:val="clear" w:color="auto" w:fill="auto"/>
            <w:noWrap/>
            <w:vAlign w:val="bottom"/>
            <w:hideMark/>
          </w:tcPr>
          <w:p w14:paraId="5EBF16E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63DEC302"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73EBFFD0"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3FC1B178" w14:textId="77777777" w:rsidR="00252E09" w:rsidRPr="00D24F8D" w:rsidRDefault="00252E09" w:rsidP="00E8485B">
            <w:pPr>
              <w:rPr>
                <w:sz w:val="15"/>
                <w:szCs w:val="15"/>
              </w:rPr>
            </w:pPr>
          </w:p>
        </w:tc>
      </w:tr>
      <w:tr w:rsidR="00252E09" w:rsidRPr="00D24F8D" w14:paraId="225E34AB"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2556DD84" w14:textId="77777777" w:rsidR="00252E09" w:rsidRPr="00D24F8D" w:rsidRDefault="00252E09" w:rsidP="00E8485B">
            <w:pPr>
              <w:jc w:val="center"/>
              <w:rPr>
                <w:sz w:val="15"/>
                <w:szCs w:val="15"/>
              </w:rPr>
            </w:pPr>
            <w:r w:rsidRPr="00D24F8D">
              <w:rPr>
                <w:sz w:val="15"/>
                <w:szCs w:val="15"/>
              </w:rPr>
              <w:t xml:space="preserve"> 16.1</w:t>
            </w:r>
          </w:p>
        </w:tc>
        <w:tc>
          <w:tcPr>
            <w:tcW w:w="1438" w:type="dxa"/>
            <w:gridSpan w:val="2"/>
            <w:tcBorders>
              <w:top w:val="nil"/>
              <w:left w:val="single" w:sz="4" w:space="0" w:color="auto"/>
              <w:bottom w:val="single" w:sz="4" w:space="0" w:color="auto"/>
              <w:right w:val="nil"/>
            </w:tcBorders>
            <w:shd w:val="clear" w:color="auto" w:fill="auto"/>
            <w:noWrap/>
            <w:vAlign w:val="bottom"/>
            <w:hideMark/>
          </w:tcPr>
          <w:p w14:paraId="107CE626" w14:textId="77777777" w:rsidR="00252E09" w:rsidRPr="00D24F8D" w:rsidRDefault="00252E09" w:rsidP="00E8485B">
            <w:pPr>
              <w:rPr>
                <w:sz w:val="15"/>
                <w:szCs w:val="15"/>
              </w:rPr>
            </w:pPr>
            <w:r w:rsidRPr="00D24F8D">
              <w:rPr>
                <w:sz w:val="15"/>
                <w:szCs w:val="15"/>
              </w:rPr>
              <w:t xml:space="preserve"> - отчисления ППП</w:t>
            </w:r>
          </w:p>
        </w:tc>
        <w:tc>
          <w:tcPr>
            <w:tcW w:w="221" w:type="dxa"/>
            <w:tcBorders>
              <w:top w:val="nil"/>
              <w:left w:val="nil"/>
              <w:bottom w:val="single" w:sz="4" w:space="0" w:color="auto"/>
              <w:right w:val="nil"/>
            </w:tcBorders>
            <w:shd w:val="clear" w:color="auto" w:fill="auto"/>
            <w:noWrap/>
            <w:vAlign w:val="bottom"/>
            <w:hideMark/>
          </w:tcPr>
          <w:p w14:paraId="22960770"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4" w:space="0" w:color="auto"/>
              <w:right w:val="nil"/>
            </w:tcBorders>
            <w:shd w:val="clear" w:color="auto" w:fill="auto"/>
            <w:noWrap/>
            <w:vAlign w:val="bottom"/>
            <w:hideMark/>
          </w:tcPr>
          <w:p w14:paraId="70A82009"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7CE1FCFD" w14:textId="77777777" w:rsidR="00252E09" w:rsidRPr="00D24F8D" w:rsidRDefault="00252E09" w:rsidP="00E8485B">
            <w:pPr>
              <w:jc w:val="center"/>
              <w:rPr>
                <w:sz w:val="15"/>
                <w:szCs w:val="15"/>
              </w:rPr>
            </w:pPr>
            <w:r w:rsidRPr="00D24F8D">
              <w:rPr>
                <w:sz w:val="15"/>
                <w:szCs w:val="15"/>
              </w:rPr>
              <w:t xml:space="preserve"> -"-</w:t>
            </w:r>
          </w:p>
        </w:tc>
        <w:tc>
          <w:tcPr>
            <w:tcW w:w="531" w:type="dxa"/>
            <w:tcBorders>
              <w:top w:val="nil"/>
              <w:left w:val="nil"/>
              <w:bottom w:val="single" w:sz="4" w:space="0" w:color="auto"/>
              <w:right w:val="single" w:sz="8" w:space="0" w:color="auto"/>
            </w:tcBorders>
            <w:shd w:val="clear" w:color="auto" w:fill="auto"/>
            <w:noWrap/>
            <w:vAlign w:val="bottom"/>
            <w:hideMark/>
          </w:tcPr>
          <w:p w14:paraId="04B382B4" w14:textId="77777777" w:rsidR="00252E09" w:rsidRPr="00D24F8D" w:rsidRDefault="00252E09" w:rsidP="00E8485B">
            <w:pPr>
              <w:jc w:val="center"/>
              <w:rPr>
                <w:sz w:val="15"/>
                <w:szCs w:val="15"/>
              </w:rPr>
            </w:pPr>
            <w:r w:rsidRPr="00D24F8D">
              <w:rPr>
                <w:sz w:val="15"/>
                <w:szCs w:val="15"/>
              </w:rPr>
              <w:t>3 102,82</w:t>
            </w:r>
          </w:p>
        </w:tc>
        <w:tc>
          <w:tcPr>
            <w:tcW w:w="531" w:type="dxa"/>
            <w:tcBorders>
              <w:top w:val="nil"/>
              <w:left w:val="nil"/>
              <w:bottom w:val="single" w:sz="4" w:space="0" w:color="auto"/>
              <w:right w:val="single" w:sz="8" w:space="0" w:color="auto"/>
            </w:tcBorders>
            <w:shd w:val="clear" w:color="auto" w:fill="auto"/>
            <w:noWrap/>
            <w:vAlign w:val="bottom"/>
            <w:hideMark/>
          </w:tcPr>
          <w:p w14:paraId="75A9F28D" w14:textId="77777777" w:rsidR="00252E09" w:rsidRPr="00D24F8D" w:rsidRDefault="00252E09" w:rsidP="00E8485B">
            <w:pPr>
              <w:jc w:val="center"/>
              <w:rPr>
                <w:sz w:val="15"/>
                <w:szCs w:val="15"/>
              </w:rPr>
            </w:pPr>
            <w:r w:rsidRPr="00D24F8D">
              <w:rPr>
                <w:sz w:val="15"/>
                <w:szCs w:val="15"/>
              </w:rPr>
              <w:t>1 210,76</w:t>
            </w:r>
          </w:p>
        </w:tc>
        <w:tc>
          <w:tcPr>
            <w:tcW w:w="531" w:type="dxa"/>
            <w:tcBorders>
              <w:top w:val="nil"/>
              <w:left w:val="nil"/>
              <w:bottom w:val="single" w:sz="4" w:space="0" w:color="auto"/>
              <w:right w:val="single" w:sz="8" w:space="0" w:color="auto"/>
            </w:tcBorders>
            <w:shd w:val="clear" w:color="auto" w:fill="auto"/>
            <w:noWrap/>
            <w:vAlign w:val="bottom"/>
            <w:hideMark/>
          </w:tcPr>
          <w:p w14:paraId="13CB1026" w14:textId="77777777" w:rsidR="00252E09" w:rsidRPr="00D24F8D" w:rsidRDefault="00252E09" w:rsidP="00E8485B">
            <w:pPr>
              <w:jc w:val="center"/>
              <w:rPr>
                <w:sz w:val="15"/>
                <w:szCs w:val="15"/>
              </w:rPr>
            </w:pPr>
            <w:r w:rsidRPr="00D24F8D">
              <w:rPr>
                <w:sz w:val="15"/>
                <w:szCs w:val="15"/>
              </w:rPr>
              <w:t>4 313,58</w:t>
            </w:r>
          </w:p>
        </w:tc>
        <w:tc>
          <w:tcPr>
            <w:tcW w:w="531" w:type="dxa"/>
            <w:tcBorders>
              <w:top w:val="nil"/>
              <w:left w:val="nil"/>
              <w:bottom w:val="single" w:sz="4" w:space="0" w:color="auto"/>
              <w:right w:val="single" w:sz="8" w:space="0" w:color="auto"/>
            </w:tcBorders>
            <w:shd w:val="clear" w:color="auto" w:fill="auto"/>
            <w:noWrap/>
            <w:vAlign w:val="bottom"/>
            <w:hideMark/>
          </w:tcPr>
          <w:p w14:paraId="70373E45" w14:textId="77777777" w:rsidR="00252E09" w:rsidRPr="00D24F8D" w:rsidRDefault="00252E09" w:rsidP="00E8485B">
            <w:pPr>
              <w:jc w:val="center"/>
              <w:rPr>
                <w:sz w:val="15"/>
                <w:szCs w:val="15"/>
              </w:rPr>
            </w:pPr>
            <w:r w:rsidRPr="00D24F8D">
              <w:rPr>
                <w:sz w:val="15"/>
                <w:szCs w:val="15"/>
              </w:rPr>
              <w:t>6 888,99</w:t>
            </w:r>
          </w:p>
        </w:tc>
        <w:tc>
          <w:tcPr>
            <w:tcW w:w="531" w:type="dxa"/>
            <w:tcBorders>
              <w:top w:val="nil"/>
              <w:left w:val="nil"/>
              <w:bottom w:val="single" w:sz="4" w:space="0" w:color="auto"/>
              <w:right w:val="single" w:sz="8" w:space="0" w:color="auto"/>
            </w:tcBorders>
            <w:shd w:val="clear" w:color="auto" w:fill="auto"/>
            <w:noWrap/>
            <w:vAlign w:val="bottom"/>
            <w:hideMark/>
          </w:tcPr>
          <w:p w14:paraId="125CCD50" w14:textId="77777777" w:rsidR="00252E09" w:rsidRPr="00D24F8D" w:rsidRDefault="00252E09" w:rsidP="00E8485B">
            <w:pPr>
              <w:jc w:val="center"/>
              <w:rPr>
                <w:sz w:val="15"/>
                <w:szCs w:val="15"/>
              </w:rPr>
            </w:pPr>
            <w:r w:rsidRPr="00D24F8D">
              <w:rPr>
                <w:sz w:val="15"/>
                <w:szCs w:val="15"/>
              </w:rPr>
              <w:t>3 406,14</w:t>
            </w:r>
          </w:p>
        </w:tc>
        <w:tc>
          <w:tcPr>
            <w:tcW w:w="460" w:type="dxa"/>
            <w:tcBorders>
              <w:top w:val="nil"/>
              <w:left w:val="nil"/>
              <w:bottom w:val="single" w:sz="4" w:space="0" w:color="auto"/>
              <w:right w:val="single" w:sz="8" w:space="0" w:color="auto"/>
            </w:tcBorders>
            <w:shd w:val="clear" w:color="auto" w:fill="auto"/>
            <w:noWrap/>
            <w:vAlign w:val="bottom"/>
            <w:hideMark/>
          </w:tcPr>
          <w:p w14:paraId="0D3D2D70" w14:textId="77777777" w:rsidR="00252E09" w:rsidRPr="00D24F8D" w:rsidRDefault="00252E09" w:rsidP="00E8485B">
            <w:pPr>
              <w:jc w:val="center"/>
              <w:rPr>
                <w:sz w:val="15"/>
                <w:szCs w:val="15"/>
              </w:rPr>
            </w:pPr>
            <w:r w:rsidRPr="00D24F8D">
              <w:rPr>
                <w:sz w:val="15"/>
                <w:szCs w:val="15"/>
              </w:rPr>
              <w:t>10 295,13</w:t>
            </w:r>
          </w:p>
        </w:tc>
        <w:tc>
          <w:tcPr>
            <w:tcW w:w="415" w:type="dxa"/>
            <w:tcBorders>
              <w:top w:val="nil"/>
              <w:left w:val="nil"/>
              <w:bottom w:val="single" w:sz="4" w:space="0" w:color="auto"/>
              <w:right w:val="single" w:sz="8" w:space="0" w:color="auto"/>
            </w:tcBorders>
            <w:shd w:val="clear" w:color="auto" w:fill="auto"/>
            <w:noWrap/>
            <w:vAlign w:val="bottom"/>
            <w:hideMark/>
          </w:tcPr>
          <w:p w14:paraId="7F04DE14" w14:textId="77777777" w:rsidR="00252E09" w:rsidRPr="00D24F8D" w:rsidRDefault="00252E09" w:rsidP="00E8485B">
            <w:pPr>
              <w:jc w:val="center"/>
              <w:rPr>
                <w:sz w:val="15"/>
                <w:szCs w:val="15"/>
              </w:rPr>
            </w:pPr>
            <w:r w:rsidRPr="00D24F8D">
              <w:rPr>
                <w:sz w:val="15"/>
                <w:szCs w:val="15"/>
              </w:rPr>
              <w:t>7 311,15</w:t>
            </w:r>
          </w:p>
        </w:tc>
        <w:tc>
          <w:tcPr>
            <w:tcW w:w="415" w:type="dxa"/>
            <w:tcBorders>
              <w:top w:val="nil"/>
              <w:left w:val="nil"/>
              <w:bottom w:val="single" w:sz="4" w:space="0" w:color="auto"/>
              <w:right w:val="single" w:sz="8" w:space="0" w:color="auto"/>
            </w:tcBorders>
            <w:shd w:val="clear" w:color="auto" w:fill="auto"/>
            <w:noWrap/>
            <w:vAlign w:val="bottom"/>
            <w:hideMark/>
          </w:tcPr>
          <w:p w14:paraId="78C88E89" w14:textId="77777777" w:rsidR="00252E09" w:rsidRPr="00D24F8D" w:rsidRDefault="00252E09" w:rsidP="00E8485B">
            <w:pPr>
              <w:jc w:val="center"/>
              <w:rPr>
                <w:sz w:val="15"/>
                <w:szCs w:val="15"/>
              </w:rPr>
            </w:pPr>
            <w:r w:rsidRPr="00D24F8D">
              <w:rPr>
                <w:sz w:val="15"/>
                <w:szCs w:val="15"/>
              </w:rPr>
              <w:t>3 614,87</w:t>
            </w:r>
          </w:p>
        </w:tc>
        <w:tc>
          <w:tcPr>
            <w:tcW w:w="415" w:type="dxa"/>
            <w:tcBorders>
              <w:top w:val="nil"/>
              <w:left w:val="nil"/>
              <w:bottom w:val="single" w:sz="8" w:space="0" w:color="auto"/>
              <w:right w:val="single" w:sz="8" w:space="0" w:color="auto"/>
            </w:tcBorders>
            <w:shd w:val="clear" w:color="auto" w:fill="auto"/>
            <w:noWrap/>
            <w:vAlign w:val="bottom"/>
            <w:hideMark/>
          </w:tcPr>
          <w:p w14:paraId="411125EA" w14:textId="77777777" w:rsidR="00252E09" w:rsidRPr="00D24F8D" w:rsidRDefault="00252E09" w:rsidP="00E8485B">
            <w:pPr>
              <w:jc w:val="center"/>
              <w:rPr>
                <w:sz w:val="15"/>
                <w:szCs w:val="15"/>
              </w:rPr>
            </w:pPr>
            <w:r w:rsidRPr="00D24F8D">
              <w:rPr>
                <w:sz w:val="15"/>
                <w:szCs w:val="15"/>
              </w:rPr>
              <w:t>10 926,02</w:t>
            </w:r>
          </w:p>
        </w:tc>
        <w:tc>
          <w:tcPr>
            <w:tcW w:w="482" w:type="dxa"/>
            <w:tcBorders>
              <w:top w:val="nil"/>
              <w:left w:val="nil"/>
              <w:bottom w:val="single" w:sz="4" w:space="0" w:color="auto"/>
              <w:right w:val="single" w:sz="8" w:space="0" w:color="auto"/>
            </w:tcBorders>
            <w:shd w:val="clear" w:color="auto" w:fill="auto"/>
            <w:noWrap/>
            <w:vAlign w:val="bottom"/>
            <w:hideMark/>
          </w:tcPr>
          <w:p w14:paraId="49E85D7F" w14:textId="77777777" w:rsidR="00252E09" w:rsidRPr="00D24F8D" w:rsidRDefault="00252E09" w:rsidP="00E8485B">
            <w:pPr>
              <w:jc w:val="center"/>
              <w:rPr>
                <w:sz w:val="15"/>
                <w:szCs w:val="15"/>
              </w:rPr>
            </w:pPr>
            <w:r w:rsidRPr="00D24F8D">
              <w:rPr>
                <w:sz w:val="15"/>
                <w:szCs w:val="15"/>
              </w:rPr>
              <w:t>7 311,15</w:t>
            </w:r>
          </w:p>
        </w:tc>
        <w:tc>
          <w:tcPr>
            <w:tcW w:w="415" w:type="dxa"/>
            <w:tcBorders>
              <w:top w:val="nil"/>
              <w:left w:val="nil"/>
              <w:bottom w:val="single" w:sz="4" w:space="0" w:color="auto"/>
              <w:right w:val="single" w:sz="8" w:space="0" w:color="auto"/>
            </w:tcBorders>
            <w:shd w:val="clear" w:color="auto" w:fill="auto"/>
            <w:noWrap/>
            <w:vAlign w:val="bottom"/>
            <w:hideMark/>
          </w:tcPr>
          <w:p w14:paraId="7257A2A8" w14:textId="77777777" w:rsidR="00252E09" w:rsidRPr="00D24F8D" w:rsidRDefault="00252E09" w:rsidP="00E8485B">
            <w:pPr>
              <w:jc w:val="center"/>
              <w:rPr>
                <w:sz w:val="15"/>
                <w:szCs w:val="15"/>
              </w:rPr>
            </w:pPr>
            <w:r w:rsidRPr="00D24F8D">
              <w:rPr>
                <w:sz w:val="15"/>
                <w:szCs w:val="15"/>
              </w:rPr>
              <w:t>3 614,87</w:t>
            </w:r>
          </w:p>
        </w:tc>
        <w:tc>
          <w:tcPr>
            <w:tcW w:w="415" w:type="dxa"/>
            <w:tcBorders>
              <w:top w:val="nil"/>
              <w:left w:val="nil"/>
              <w:bottom w:val="single" w:sz="4" w:space="0" w:color="auto"/>
              <w:right w:val="single" w:sz="8" w:space="0" w:color="auto"/>
            </w:tcBorders>
            <w:shd w:val="clear" w:color="auto" w:fill="auto"/>
            <w:noWrap/>
            <w:vAlign w:val="bottom"/>
            <w:hideMark/>
          </w:tcPr>
          <w:p w14:paraId="2707F8D9" w14:textId="77777777" w:rsidR="00252E09" w:rsidRPr="00D24F8D" w:rsidRDefault="00252E09" w:rsidP="00E8485B">
            <w:pPr>
              <w:jc w:val="center"/>
              <w:rPr>
                <w:sz w:val="15"/>
                <w:szCs w:val="15"/>
              </w:rPr>
            </w:pPr>
            <w:r w:rsidRPr="00D24F8D">
              <w:rPr>
                <w:sz w:val="15"/>
                <w:szCs w:val="15"/>
              </w:rPr>
              <w:t>10 926,02</w:t>
            </w:r>
          </w:p>
        </w:tc>
        <w:tc>
          <w:tcPr>
            <w:tcW w:w="416" w:type="dxa"/>
            <w:tcBorders>
              <w:top w:val="nil"/>
              <w:left w:val="nil"/>
              <w:bottom w:val="single" w:sz="4" w:space="0" w:color="auto"/>
              <w:right w:val="single" w:sz="8" w:space="0" w:color="auto"/>
            </w:tcBorders>
            <w:shd w:val="clear" w:color="auto" w:fill="auto"/>
            <w:noWrap/>
            <w:vAlign w:val="bottom"/>
            <w:hideMark/>
          </w:tcPr>
          <w:p w14:paraId="77E2735F"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4570FBD9" w14:textId="77777777" w:rsidR="00252E09" w:rsidRPr="00D24F8D" w:rsidRDefault="00252E09" w:rsidP="00E8485B">
            <w:pPr>
              <w:jc w:val="center"/>
              <w:rPr>
                <w:sz w:val="15"/>
                <w:szCs w:val="15"/>
              </w:rPr>
            </w:pPr>
            <w:r w:rsidRPr="00D24F8D">
              <w:rPr>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1A7A82E2" w14:textId="77777777" w:rsidR="00252E09" w:rsidRPr="00D24F8D" w:rsidRDefault="00252E09" w:rsidP="00E8485B">
            <w:pPr>
              <w:jc w:val="center"/>
              <w:rPr>
                <w:sz w:val="15"/>
                <w:szCs w:val="15"/>
              </w:rPr>
            </w:pPr>
            <w:r w:rsidRPr="00D24F8D">
              <w:rPr>
                <w:sz w:val="15"/>
                <w:szCs w:val="15"/>
              </w:rPr>
              <w:t>0,00</w:t>
            </w:r>
          </w:p>
        </w:tc>
        <w:tc>
          <w:tcPr>
            <w:tcW w:w="11" w:type="dxa"/>
            <w:vAlign w:val="center"/>
            <w:hideMark/>
          </w:tcPr>
          <w:p w14:paraId="68FBE3C7" w14:textId="77777777" w:rsidR="00252E09" w:rsidRPr="00D24F8D" w:rsidRDefault="00252E09" w:rsidP="00E8485B">
            <w:pPr>
              <w:rPr>
                <w:sz w:val="15"/>
                <w:szCs w:val="15"/>
              </w:rPr>
            </w:pPr>
          </w:p>
        </w:tc>
      </w:tr>
      <w:tr w:rsidR="00252E09" w:rsidRPr="00D24F8D" w14:paraId="54D70350" w14:textId="77777777" w:rsidTr="00E8485B">
        <w:trPr>
          <w:trHeight w:val="375"/>
          <w:jc w:val="center"/>
        </w:trPr>
        <w:tc>
          <w:tcPr>
            <w:tcW w:w="2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1742C4" w14:textId="77777777" w:rsidR="00252E09" w:rsidRPr="00D24F8D" w:rsidRDefault="00252E09" w:rsidP="00E8485B">
            <w:pPr>
              <w:jc w:val="center"/>
              <w:rPr>
                <w:sz w:val="15"/>
                <w:szCs w:val="15"/>
              </w:rPr>
            </w:pPr>
            <w:r w:rsidRPr="00D24F8D">
              <w:rPr>
                <w:sz w:val="15"/>
                <w:szCs w:val="15"/>
              </w:rPr>
              <w:t>17</w:t>
            </w:r>
          </w:p>
        </w:tc>
        <w:tc>
          <w:tcPr>
            <w:tcW w:w="2230" w:type="dxa"/>
            <w:gridSpan w:val="4"/>
            <w:tcBorders>
              <w:top w:val="single" w:sz="4" w:space="0" w:color="auto"/>
              <w:left w:val="single" w:sz="4" w:space="0" w:color="auto"/>
              <w:bottom w:val="single" w:sz="4" w:space="0" w:color="auto"/>
              <w:right w:val="nil"/>
            </w:tcBorders>
            <w:shd w:val="clear" w:color="auto" w:fill="auto"/>
            <w:noWrap/>
            <w:vAlign w:val="bottom"/>
            <w:hideMark/>
          </w:tcPr>
          <w:p w14:paraId="7E6906FB" w14:textId="77777777" w:rsidR="00252E09" w:rsidRPr="00D24F8D" w:rsidRDefault="00252E09" w:rsidP="00E8485B">
            <w:pPr>
              <w:rPr>
                <w:b/>
                <w:bCs/>
                <w:sz w:val="15"/>
                <w:szCs w:val="15"/>
              </w:rPr>
            </w:pPr>
            <w:r w:rsidRPr="00D24F8D">
              <w:rPr>
                <w:b/>
                <w:bCs/>
                <w:sz w:val="15"/>
                <w:szCs w:val="15"/>
              </w:rPr>
              <w:t xml:space="preserve"> Амортизация основных средств и нематериальных активов</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1E3DCAB7"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8" w:space="0" w:color="auto"/>
            </w:tcBorders>
            <w:shd w:val="clear" w:color="auto" w:fill="auto"/>
            <w:noWrap/>
            <w:vAlign w:val="bottom"/>
            <w:hideMark/>
          </w:tcPr>
          <w:p w14:paraId="439687F3" w14:textId="77777777" w:rsidR="00252E09" w:rsidRPr="00D24F8D" w:rsidRDefault="00252E09" w:rsidP="00E8485B">
            <w:pPr>
              <w:jc w:val="center"/>
              <w:rPr>
                <w:b/>
                <w:bCs/>
                <w:sz w:val="15"/>
                <w:szCs w:val="15"/>
              </w:rPr>
            </w:pPr>
            <w:r w:rsidRPr="00D24F8D">
              <w:rPr>
                <w:b/>
                <w:bCs/>
                <w:sz w:val="15"/>
                <w:szCs w:val="15"/>
              </w:rPr>
              <w:t>1 337,64</w:t>
            </w:r>
          </w:p>
        </w:tc>
        <w:tc>
          <w:tcPr>
            <w:tcW w:w="531" w:type="dxa"/>
            <w:tcBorders>
              <w:top w:val="nil"/>
              <w:left w:val="nil"/>
              <w:bottom w:val="single" w:sz="4" w:space="0" w:color="auto"/>
              <w:right w:val="single" w:sz="8" w:space="0" w:color="auto"/>
            </w:tcBorders>
            <w:shd w:val="clear" w:color="auto" w:fill="auto"/>
            <w:noWrap/>
            <w:vAlign w:val="bottom"/>
            <w:hideMark/>
          </w:tcPr>
          <w:p w14:paraId="00EA5B55"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39BE8E7E" w14:textId="77777777" w:rsidR="00252E09" w:rsidRPr="00D24F8D" w:rsidRDefault="00252E09" w:rsidP="00E8485B">
            <w:pPr>
              <w:jc w:val="center"/>
              <w:rPr>
                <w:b/>
                <w:bCs/>
                <w:sz w:val="15"/>
                <w:szCs w:val="15"/>
              </w:rPr>
            </w:pPr>
            <w:r w:rsidRPr="00D24F8D">
              <w:rPr>
                <w:b/>
                <w:bCs/>
                <w:sz w:val="15"/>
                <w:szCs w:val="15"/>
              </w:rPr>
              <w:t>1 337,64</w:t>
            </w:r>
          </w:p>
        </w:tc>
        <w:tc>
          <w:tcPr>
            <w:tcW w:w="531" w:type="dxa"/>
            <w:tcBorders>
              <w:top w:val="nil"/>
              <w:left w:val="nil"/>
              <w:bottom w:val="single" w:sz="4" w:space="0" w:color="auto"/>
              <w:right w:val="single" w:sz="8" w:space="0" w:color="auto"/>
            </w:tcBorders>
            <w:shd w:val="clear" w:color="auto" w:fill="auto"/>
            <w:noWrap/>
            <w:vAlign w:val="bottom"/>
            <w:hideMark/>
          </w:tcPr>
          <w:p w14:paraId="5E6D3D9B" w14:textId="77777777" w:rsidR="00252E09" w:rsidRPr="00D24F8D" w:rsidRDefault="00252E09" w:rsidP="00E8485B">
            <w:pPr>
              <w:jc w:val="center"/>
              <w:rPr>
                <w:b/>
                <w:bCs/>
                <w:sz w:val="15"/>
                <w:szCs w:val="15"/>
              </w:rPr>
            </w:pPr>
            <w:r w:rsidRPr="00D24F8D">
              <w:rPr>
                <w:b/>
                <w:bCs/>
                <w:sz w:val="15"/>
                <w:szCs w:val="15"/>
              </w:rPr>
              <w:t>1 186,94</w:t>
            </w:r>
          </w:p>
        </w:tc>
        <w:tc>
          <w:tcPr>
            <w:tcW w:w="531" w:type="dxa"/>
            <w:tcBorders>
              <w:top w:val="nil"/>
              <w:left w:val="nil"/>
              <w:bottom w:val="single" w:sz="4" w:space="0" w:color="auto"/>
              <w:right w:val="single" w:sz="8" w:space="0" w:color="auto"/>
            </w:tcBorders>
            <w:shd w:val="clear" w:color="auto" w:fill="auto"/>
            <w:noWrap/>
            <w:vAlign w:val="bottom"/>
            <w:hideMark/>
          </w:tcPr>
          <w:p w14:paraId="1FE153B4"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2254E58D" w14:textId="77777777" w:rsidR="00252E09" w:rsidRPr="00D24F8D" w:rsidRDefault="00252E09" w:rsidP="00E8485B">
            <w:pPr>
              <w:jc w:val="center"/>
              <w:rPr>
                <w:b/>
                <w:bCs/>
                <w:sz w:val="15"/>
                <w:szCs w:val="15"/>
              </w:rPr>
            </w:pPr>
            <w:r w:rsidRPr="00D24F8D">
              <w:rPr>
                <w:b/>
                <w:bCs/>
                <w:sz w:val="15"/>
                <w:szCs w:val="15"/>
              </w:rPr>
              <w:t>1 186,94</w:t>
            </w:r>
          </w:p>
        </w:tc>
        <w:tc>
          <w:tcPr>
            <w:tcW w:w="415" w:type="dxa"/>
            <w:tcBorders>
              <w:top w:val="nil"/>
              <w:left w:val="nil"/>
              <w:bottom w:val="single" w:sz="4" w:space="0" w:color="auto"/>
              <w:right w:val="single" w:sz="8" w:space="0" w:color="auto"/>
            </w:tcBorders>
            <w:shd w:val="clear" w:color="auto" w:fill="auto"/>
            <w:noWrap/>
            <w:vAlign w:val="bottom"/>
            <w:hideMark/>
          </w:tcPr>
          <w:p w14:paraId="2DF71ECD" w14:textId="77777777" w:rsidR="00252E09" w:rsidRPr="00D24F8D" w:rsidRDefault="00252E09" w:rsidP="00E8485B">
            <w:pPr>
              <w:jc w:val="center"/>
              <w:rPr>
                <w:b/>
                <w:bCs/>
                <w:sz w:val="15"/>
                <w:szCs w:val="15"/>
              </w:rPr>
            </w:pPr>
            <w:r w:rsidRPr="00D24F8D">
              <w:rPr>
                <w:b/>
                <w:bCs/>
                <w:sz w:val="15"/>
                <w:szCs w:val="15"/>
              </w:rPr>
              <w:t>1 820,97</w:t>
            </w:r>
          </w:p>
        </w:tc>
        <w:tc>
          <w:tcPr>
            <w:tcW w:w="415" w:type="dxa"/>
            <w:tcBorders>
              <w:top w:val="nil"/>
              <w:left w:val="nil"/>
              <w:bottom w:val="single" w:sz="4" w:space="0" w:color="auto"/>
              <w:right w:val="single" w:sz="8" w:space="0" w:color="auto"/>
            </w:tcBorders>
            <w:shd w:val="clear" w:color="auto" w:fill="auto"/>
            <w:noWrap/>
            <w:vAlign w:val="bottom"/>
            <w:hideMark/>
          </w:tcPr>
          <w:p w14:paraId="7C656A5F"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4" w:space="0" w:color="auto"/>
              <w:left w:val="nil"/>
              <w:bottom w:val="single" w:sz="4" w:space="0" w:color="auto"/>
              <w:right w:val="single" w:sz="8" w:space="0" w:color="auto"/>
            </w:tcBorders>
            <w:shd w:val="clear" w:color="auto" w:fill="auto"/>
            <w:noWrap/>
            <w:vAlign w:val="bottom"/>
            <w:hideMark/>
          </w:tcPr>
          <w:p w14:paraId="59AEBECA" w14:textId="77777777" w:rsidR="00252E09" w:rsidRPr="00D24F8D" w:rsidRDefault="00252E09" w:rsidP="00E8485B">
            <w:pPr>
              <w:jc w:val="center"/>
              <w:rPr>
                <w:b/>
                <w:bCs/>
                <w:sz w:val="15"/>
                <w:szCs w:val="15"/>
              </w:rPr>
            </w:pPr>
            <w:r w:rsidRPr="00D24F8D">
              <w:rPr>
                <w:b/>
                <w:bCs/>
                <w:sz w:val="15"/>
                <w:szCs w:val="15"/>
              </w:rPr>
              <w:t>1 820,97</w:t>
            </w:r>
          </w:p>
        </w:tc>
        <w:tc>
          <w:tcPr>
            <w:tcW w:w="482" w:type="dxa"/>
            <w:tcBorders>
              <w:top w:val="nil"/>
              <w:left w:val="nil"/>
              <w:bottom w:val="single" w:sz="4" w:space="0" w:color="auto"/>
              <w:right w:val="single" w:sz="8" w:space="0" w:color="auto"/>
            </w:tcBorders>
            <w:shd w:val="clear" w:color="auto" w:fill="auto"/>
            <w:noWrap/>
            <w:vAlign w:val="bottom"/>
            <w:hideMark/>
          </w:tcPr>
          <w:p w14:paraId="1FDA2406" w14:textId="77777777" w:rsidR="00252E09" w:rsidRPr="00D24F8D" w:rsidRDefault="00252E09" w:rsidP="00E8485B">
            <w:pPr>
              <w:jc w:val="center"/>
              <w:rPr>
                <w:b/>
                <w:bCs/>
                <w:sz w:val="15"/>
                <w:szCs w:val="15"/>
              </w:rPr>
            </w:pPr>
            <w:r w:rsidRPr="00D24F8D">
              <w:rPr>
                <w:b/>
                <w:bCs/>
                <w:sz w:val="15"/>
                <w:szCs w:val="15"/>
              </w:rPr>
              <w:t>1 232,86</w:t>
            </w:r>
          </w:p>
        </w:tc>
        <w:tc>
          <w:tcPr>
            <w:tcW w:w="415" w:type="dxa"/>
            <w:tcBorders>
              <w:top w:val="nil"/>
              <w:left w:val="nil"/>
              <w:bottom w:val="single" w:sz="4" w:space="0" w:color="auto"/>
              <w:right w:val="single" w:sz="8" w:space="0" w:color="auto"/>
            </w:tcBorders>
            <w:shd w:val="clear" w:color="auto" w:fill="auto"/>
            <w:noWrap/>
            <w:vAlign w:val="bottom"/>
            <w:hideMark/>
          </w:tcPr>
          <w:p w14:paraId="0EA4CF74" w14:textId="77777777" w:rsidR="00252E09" w:rsidRPr="00D24F8D" w:rsidRDefault="00252E09" w:rsidP="00E8485B">
            <w:pPr>
              <w:jc w:val="center"/>
              <w:rPr>
                <w:b/>
                <w:bCs/>
                <w:sz w:val="15"/>
                <w:szCs w:val="15"/>
              </w:rPr>
            </w:pPr>
            <w:r w:rsidRPr="00D24F8D">
              <w:rPr>
                <w:b/>
                <w:bCs/>
                <w:sz w:val="15"/>
                <w:szCs w:val="15"/>
              </w:rPr>
              <w:t>0,00</w:t>
            </w:r>
          </w:p>
        </w:tc>
        <w:tc>
          <w:tcPr>
            <w:tcW w:w="415" w:type="dxa"/>
            <w:tcBorders>
              <w:top w:val="nil"/>
              <w:left w:val="nil"/>
              <w:bottom w:val="single" w:sz="4" w:space="0" w:color="auto"/>
              <w:right w:val="single" w:sz="8" w:space="0" w:color="auto"/>
            </w:tcBorders>
            <w:shd w:val="clear" w:color="auto" w:fill="auto"/>
            <w:noWrap/>
            <w:vAlign w:val="bottom"/>
            <w:hideMark/>
          </w:tcPr>
          <w:p w14:paraId="63B73D60" w14:textId="77777777" w:rsidR="00252E09" w:rsidRPr="00D24F8D" w:rsidRDefault="00252E09" w:rsidP="00E8485B">
            <w:pPr>
              <w:jc w:val="center"/>
              <w:rPr>
                <w:b/>
                <w:bCs/>
                <w:sz w:val="15"/>
                <w:szCs w:val="15"/>
              </w:rPr>
            </w:pPr>
            <w:r w:rsidRPr="00D24F8D">
              <w:rPr>
                <w:b/>
                <w:bCs/>
                <w:sz w:val="15"/>
                <w:szCs w:val="15"/>
              </w:rPr>
              <w:t>1 232,86</w:t>
            </w:r>
          </w:p>
        </w:tc>
        <w:tc>
          <w:tcPr>
            <w:tcW w:w="416" w:type="dxa"/>
            <w:tcBorders>
              <w:top w:val="nil"/>
              <w:left w:val="nil"/>
              <w:bottom w:val="single" w:sz="4" w:space="0" w:color="auto"/>
              <w:right w:val="single" w:sz="8" w:space="0" w:color="auto"/>
            </w:tcBorders>
            <w:shd w:val="clear" w:color="auto" w:fill="auto"/>
            <w:noWrap/>
            <w:vAlign w:val="bottom"/>
            <w:hideMark/>
          </w:tcPr>
          <w:p w14:paraId="07BA7A79" w14:textId="77777777" w:rsidR="00252E09" w:rsidRPr="00D24F8D" w:rsidRDefault="00252E09" w:rsidP="00E8485B">
            <w:pPr>
              <w:jc w:val="center"/>
              <w:rPr>
                <w:b/>
                <w:bCs/>
                <w:sz w:val="15"/>
                <w:szCs w:val="15"/>
              </w:rPr>
            </w:pPr>
            <w:r w:rsidRPr="00D24F8D">
              <w:rPr>
                <w:b/>
                <w:bCs/>
                <w:sz w:val="15"/>
                <w:szCs w:val="15"/>
              </w:rPr>
              <w:t>-588,11</w:t>
            </w:r>
          </w:p>
        </w:tc>
        <w:tc>
          <w:tcPr>
            <w:tcW w:w="416" w:type="dxa"/>
            <w:tcBorders>
              <w:top w:val="nil"/>
              <w:left w:val="nil"/>
              <w:bottom w:val="single" w:sz="4" w:space="0" w:color="auto"/>
              <w:right w:val="single" w:sz="8" w:space="0" w:color="auto"/>
            </w:tcBorders>
            <w:shd w:val="clear" w:color="auto" w:fill="auto"/>
            <w:noWrap/>
            <w:vAlign w:val="bottom"/>
            <w:hideMark/>
          </w:tcPr>
          <w:p w14:paraId="17F92B55"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4D001845" w14:textId="77777777" w:rsidR="00252E09" w:rsidRPr="00D24F8D" w:rsidRDefault="00252E09" w:rsidP="00E8485B">
            <w:pPr>
              <w:jc w:val="center"/>
              <w:rPr>
                <w:b/>
                <w:bCs/>
                <w:sz w:val="15"/>
                <w:szCs w:val="15"/>
              </w:rPr>
            </w:pPr>
            <w:r w:rsidRPr="00D24F8D">
              <w:rPr>
                <w:b/>
                <w:bCs/>
                <w:sz w:val="15"/>
                <w:szCs w:val="15"/>
              </w:rPr>
              <w:t>-588,11</w:t>
            </w:r>
          </w:p>
        </w:tc>
        <w:tc>
          <w:tcPr>
            <w:tcW w:w="11" w:type="dxa"/>
            <w:vAlign w:val="center"/>
            <w:hideMark/>
          </w:tcPr>
          <w:p w14:paraId="17AFF858" w14:textId="77777777" w:rsidR="00252E09" w:rsidRPr="00D24F8D" w:rsidRDefault="00252E09" w:rsidP="00E8485B">
            <w:pPr>
              <w:rPr>
                <w:sz w:val="15"/>
                <w:szCs w:val="15"/>
              </w:rPr>
            </w:pPr>
          </w:p>
        </w:tc>
      </w:tr>
      <w:tr w:rsidR="00252E09" w:rsidRPr="00D24F8D" w14:paraId="1E1F2962" w14:textId="77777777" w:rsidTr="00E8485B">
        <w:trPr>
          <w:trHeight w:val="375"/>
          <w:jc w:val="center"/>
        </w:trPr>
        <w:tc>
          <w:tcPr>
            <w:tcW w:w="211" w:type="dxa"/>
            <w:tcBorders>
              <w:top w:val="nil"/>
              <w:left w:val="single" w:sz="8" w:space="0" w:color="auto"/>
              <w:bottom w:val="single" w:sz="4" w:space="0" w:color="auto"/>
              <w:right w:val="single" w:sz="4" w:space="0" w:color="auto"/>
            </w:tcBorders>
            <w:shd w:val="clear" w:color="auto" w:fill="auto"/>
            <w:noWrap/>
            <w:vAlign w:val="bottom"/>
            <w:hideMark/>
          </w:tcPr>
          <w:p w14:paraId="57A6E881"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4" w:space="0" w:color="auto"/>
              <w:left w:val="single" w:sz="4" w:space="0" w:color="auto"/>
              <w:bottom w:val="single" w:sz="4" w:space="0" w:color="auto"/>
              <w:right w:val="nil"/>
            </w:tcBorders>
            <w:shd w:val="clear" w:color="auto" w:fill="auto"/>
            <w:noWrap/>
            <w:vAlign w:val="bottom"/>
            <w:hideMark/>
          </w:tcPr>
          <w:p w14:paraId="393291E7" w14:textId="77777777" w:rsidR="00252E09" w:rsidRPr="00D24F8D" w:rsidRDefault="00252E09" w:rsidP="00E8485B">
            <w:pPr>
              <w:rPr>
                <w:b/>
                <w:bCs/>
                <w:sz w:val="15"/>
                <w:szCs w:val="15"/>
              </w:rPr>
            </w:pPr>
            <w:r w:rsidRPr="00D24F8D">
              <w:rPr>
                <w:b/>
                <w:bCs/>
                <w:sz w:val="15"/>
                <w:szCs w:val="15"/>
              </w:rPr>
              <w:t>с имущества переданного в концессию</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64141A1E"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8" w:space="0" w:color="auto"/>
            </w:tcBorders>
            <w:shd w:val="clear" w:color="auto" w:fill="auto"/>
            <w:noWrap/>
            <w:vAlign w:val="bottom"/>
            <w:hideMark/>
          </w:tcPr>
          <w:p w14:paraId="723ACA83"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5477E6B8"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16DB06A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6B9BC88D" w14:textId="77777777" w:rsidR="00252E09" w:rsidRPr="00D24F8D" w:rsidRDefault="00252E09" w:rsidP="00E8485B">
            <w:pPr>
              <w:jc w:val="center"/>
              <w:rPr>
                <w:b/>
                <w:bCs/>
                <w:sz w:val="15"/>
                <w:szCs w:val="15"/>
              </w:rPr>
            </w:pPr>
            <w:r w:rsidRPr="00D24F8D">
              <w:rPr>
                <w:b/>
                <w:bCs/>
                <w:sz w:val="15"/>
                <w:szCs w:val="15"/>
              </w:rPr>
              <w:t>753,20</w:t>
            </w:r>
          </w:p>
        </w:tc>
        <w:tc>
          <w:tcPr>
            <w:tcW w:w="531" w:type="dxa"/>
            <w:tcBorders>
              <w:top w:val="nil"/>
              <w:left w:val="nil"/>
              <w:bottom w:val="single" w:sz="4" w:space="0" w:color="auto"/>
              <w:right w:val="single" w:sz="8" w:space="0" w:color="auto"/>
            </w:tcBorders>
            <w:shd w:val="clear" w:color="auto" w:fill="auto"/>
            <w:noWrap/>
            <w:vAlign w:val="bottom"/>
            <w:hideMark/>
          </w:tcPr>
          <w:p w14:paraId="5269C1C8"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3E3BF989" w14:textId="77777777" w:rsidR="00252E09" w:rsidRPr="00D24F8D" w:rsidRDefault="00252E09" w:rsidP="00E8485B">
            <w:pPr>
              <w:jc w:val="center"/>
              <w:rPr>
                <w:b/>
                <w:bCs/>
                <w:sz w:val="15"/>
                <w:szCs w:val="15"/>
              </w:rPr>
            </w:pPr>
            <w:r w:rsidRPr="00D24F8D">
              <w:rPr>
                <w:b/>
                <w:bCs/>
                <w:sz w:val="15"/>
                <w:szCs w:val="15"/>
              </w:rPr>
              <w:t>753,20</w:t>
            </w:r>
          </w:p>
        </w:tc>
        <w:tc>
          <w:tcPr>
            <w:tcW w:w="415" w:type="dxa"/>
            <w:tcBorders>
              <w:top w:val="nil"/>
              <w:left w:val="nil"/>
              <w:bottom w:val="single" w:sz="4" w:space="0" w:color="auto"/>
              <w:right w:val="single" w:sz="8" w:space="0" w:color="auto"/>
            </w:tcBorders>
            <w:shd w:val="clear" w:color="auto" w:fill="auto"/>
            <w:noWrap/>
            <w:vAlign w:val="bottom"/>
            <w:hideMark/>
          </w:tcPr>
          <w:p w14:paraId="1DE0DB7B" w14:textId="77777777" w:rsidR="00252E09" w:rsidRPr="00D24F8D" w:rsidRDefault="00252E09" w:rsidP="00E8485B">
            <w:pPr>
              <w:jc w:val="center"/>
              <w:rPr>
                <w:b/>
                <w:bCs/>
                <w:sz w:val="15"/>
                <w:szCs w:val="15"/>
              </w:rPr>
            </w:pPr>
            <w:r w:rsidRPr="00D24F8D">
              <w:rPr>
                <w:b/>
                <w:bCs/>
                <w:sz w:val="15"/>
                <w:szCs w:val="15"/>
              </w:rPr>
              <w:t>736,18</w:t>
            </w:r>
          </w:p>
        </w:tc>
        <w:tc>
          <w:tcPr>
            <w:tcW w:w="415" w:type="dxa"/>
            <w:tcBorders>
              <w:top w:val="nil"/>
              <w:left w:val="nil"/>
              <w:bottom w:val="single" w:sz="4" w:space="0" w:color="auto"/>
              <w:right w:val="single" w:sz="8" w:space="0" w:color="auto"/>
            </w:tcBorders>
            <w:shd w:val="clear" w:color="auto" w:fill="auto"/>
            <w:noWrap/>
            <w:vAlign w:val="bottom"/>
            <w:hideMark/>
          </w:tcPr>
          <w:p w14:paraId="5650C7F0"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74131C40" w14:textId="77777777" w:rsidR="00252E09" w:rsidRPr="00D24F8D" w:rsidRDefault="00252E09" w:rsidP="00E8485B">
            <w:pPr>
              <w:jc w:val="center"/>
              <w:rPr>
                <w:b/>
                <w:bCs/>
                <w:sz w:val="15"/>
                <w:szCs w:val="15"/>
              </w:rPr>
            </w:pPr>
            <w:r w:rsidRPr="00D24F8D">
              <w:rPr>
                <w:b/>
                <w:bCs/>
                <w:sz w:val="15"/>
                <w:szCs w:val="15"/>
              </w:rPr>
              <w:t>736,18</w:t>
            </w:r>
          </w:p>
        </w:tc>
        <w:tc>
          <w:tcPr>
            <w:tcW w:w="482" w:type="dxa"/>
            <w:tcBorders>
              <w:top w:val="nil"/>
              <w:left w:val="nil"/>
              <w:bottom w:val="single" w:sz="4" w:space="0" w:color="auto"/>
              <w:right w:val="single" w:sz="8" w:space="0" w:color="auto"/>
            </w:tcBorders>
            <w:shd w:val="clear" w:color="auto" w:fill="auto"/>
            <w:noWrap/>
            <w:vAlign w:val="bottom"/>
            <w:hideMark/>
          </w:tcPr>
          <w:p w14:paraId="1C2FA9D4" w14:textId="77777777" w:rsidR="00252E09" w:rsidRPr="00D24F8D" w:rsidRDefault="00252E09" w:rsidP="00E8485B">
            <w:pPr>
              <w:jc w:val="center"/>
              <w:rPr>
                <w:b/>
                <w:bCs/>
                <w:sz w:val="15"/>
                <w:szCs w:val="15"/>
              </w:rPr>
            </w:pPr>
            <w:r w:rsidRPr="00D24F8D">
              <w:rPr>
                <w:b/>
                <w:bCs/>
                <w:sz w:val="15"/>
                <w:szCs w:val="15"/>
              </w:rPr>
              <w:t>736,18</w:t>
            </w:r>
          </w:p>
        </w:tc>
        <w:tc>
          <w:tcPr>
            <w:tcW w:w="415" w:type="dxa"/>
            <w:tcBorders>
              <w:top w:val="nil"/>
              <w:left w:val="nil"/>
              <w:bottom w:val="single" w:sz="4" w:space="0" w:color="auto"/>
              <w:right w:val="single" w:sz="8" w:space="0" w:color="auto"/>
            </w:tcBorders>
            <w:shd w:val="clear" w:color="auto" w:fill="auto"/>
            <w:noWrap/>
            <w:vAlign w:val="bottom"/>
            <w:hideMark/>
          </w:tcPr>
          <w:p w14:paraId="6B92F71D"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001F1038" w14:textId="77777777" w:rsidR="00252E09" w:rsidRPr="00D24F8D" w:rsidRDefault="00252E09" w:rsidP="00E8485B">
            <w:pPr>
              <w:jc w:val="center"/>
              <w:rPr>
                <w:b/>
                <w:bCs/>
                <w:sz w:val="15"/>
                <w:szCs w:val="15"/>
              </w:rPr>
            </w:pPr>
            <w:r w:rsidRPr="00D24F8D">
              <w:rPr>
                <w:b/>
                <w:bCs/>
                <w:sz w:val="15"/>
                <w:szCs w:val="15"/>
              </w:rPr>
              <w:t>736,18</w:t>
            </w:r>
          </w:p>
        </w:tc>
        <w:tc>
          <w:tcPr>
            <w:tcW w:w="416" w:type="dxa"/>
            <w:tcBorders>
              <w:top w:val="nil"/>
              <w:left w:val="nil"/>
              <w:bottom w:val="single" w:sz="4" w:space="0" w:color="auto"/>
              <w:right w:val="single" w:sz="8" w:space="0" w:color="auto"/>
            </w:tcBorders>
            <w:shd w:val="clear" w:color="auto" w:fill="auto"/>
            <w:noWrap/>
            <w:vAlign w:val="bottom"/>
            <w:hideMark/>
          </w:tcPr>
          <w:p w14:paraId="42BDF16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0BE3246A"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23F89B26"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1364D3D4" w14:textId="77777777" w:rsidR="00252E09" w:rsidRPr="00D24F8D" w:rsidRDefault="00252E09" w:rsidP="00E8485B">
            <w:pPr>
              <w:rPr>
                <w:sz w:val="15"/>
                <w:szCs w:val="15"/>
              </w:rPr>
            </w:pPr>
          </w:p>
        </w:tc>
      </w:tr>
      <w:tr w:rsidR="00252E09" w:rsidRPr="00D24F8D" w14:paraId="59745DB8" w14:textId="77777777" w:rsidTr="00E8485B">
        <w:trPr>
          <w:trHeight w:val="375"/>
          <w:jc w:val="center"/>
        </w:trPr>
        <w:tc>
          <w:tcPr>
            <w:tcW w:w="211" w:type="dxa"/>
            <w:tcBorders>
              <w:top w:val="nil"/>
              <w:left w:val="single" w:sz="8" w:space="0" w:color="auto"/>
              <w:bottom w:val="single" w:sz="4" w:space="0" w:color="auto"/>
              <w:right w:val="single" w:sz="4" w:space="0" w:color="auto"/>
            </w:tcBorders>
            <w:shd w:val="clear" w:color="auto" w:fill="auto"/>
            <w:noWrap/>
            <w:vAlign w:val="bottom"/>
            <w:hideMark/>
          </w:tcPr>
          <w:p w14:paraId="2C836560"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4" w:space="0" w:color="auto"/>
              <w:left w:val="single" w:sz="4" w:space="0" w:color="auto"/>
              <w:bottom w:val="single" w:sz="4" w:space="0" w:color="auto"/>
              <w:right w:val="nil"/>
            </w:tcBorders>
            <w:shd w:val="clear" w:color="auto" w:fill="auto"/>
            <w:noWrap/>
            <w:vAlign w:val="bottom"/>
            <w:hideMark/>
          </w:tcPr>
          <w:p w14:paraId="47D4E65F" w14:textId="77777777" w:rsidR="00252E09" w:rsidRPr="00D24F8D" w:rsidRDefault="00252E09" w:rsidP="00E8485B">
            <w:pPr>
              <w:rPr>
                <w:b/>
                <w:bCs/>
                <w:sz w:val="15"/>
                <w:szCs w:val="15"/>
              </w:rPr>
            </w:pPr>
            <w:r w:rsidRPr="00D24F8D">
              <w:rPr>
                <w:b/>
                <w:bCs/>
                <w:sz w:val="15"/>
                <w:szCs w:val="15"/>
              </w:rPr>
              <w:t xml:space="preserve">с вновь вводимого имущества </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4D96A3D3"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8" w:space="0" w:color="auto"/>
            </w:tcBorders>
            <w:shd w:val="clear" w:color="auto" w:fill="auto"/>
            <w:noWrap/>
            <w:vAlign w:val="bottom"/>
            <w:hideMark/>
          </w:tcPr>
          <w:p w14:paraId="2717C346"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55AB244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219C8FF1"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0E4ACE98" w14:textId="77777777" w:rsidR="00252E09" w:rsidRPr="00D24F8D" w:rsidRDefault="00252E09" w:rsidP="00E8485B">
            <w:pPr>
              <w:jc w:val="center"/>
              <w:rPr>
                <w:b/>
                <w:bCs/>
                <w:sz w:val="15"/>
                <w:szCs w:val="15"/>
              </w:rPr>
            </w:pPr>
            <w:r w:rsidRPr="00D24F8D">
              <w:rPr>
                <w:b/>
                <w:bCs/>
                <w:sz w:val="15"/>
                <w:szCs w:val="15"/>
              </w:rPr>
              <w:t>433,74</w:t>
            </w:r>
          </w:p>
        </w:tc>
        <w:tc>
          <w:tcPr>
            <w:tcW w:w="531" w:type="dxa"/>
            <w:tcBorders>
              <w:top w:val="nil"/>
              <w:left w:val="nil"/>
              <w:bottom w:val="single" w:sz="4" w:space="0" w:color="auto"/>
              <w:right w:val="single" w:sz="8" w:space="0" w:color="auto"/>
            </w:tcBorders>
            <w:shd w:val="clear" w:color="auto" w:fill="auto"/>
            <w:noWrap/>
            <w:vAlign w:val="bottom"/>
            <w:hideMark/>
          </w:tcPr>
          <w:p w14:paraId="66E45FFA"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6242F3F4" w14:textId="77777777" w:rsidR="00252E09" w:rsidRPr="00D24F8D" w:rsidRDefault="00252E09" w:rsidP="00E8485B">
            <w:pPr>
              <w:jc w:val="center"/>
              <w:rPr>
                <w:b/>
                <w:bCs/>
                <w:sz w:val="15"/>
                <w:szCs w:val="15"/>
              </w:rPr>
            </w:pPr>
            <w:r w:rsidRPr="00D24F8D">
              <w:rPr>
                <w:b/>
                <w:bCs/>
                <w:sz w:val="15"/>
                <w:szCs w:val="15"/>
              </w:rPr>
              <w:t>433,74</w:t>
            </w:r>
          </w:p>
        </w:tc>
        <w:tc>
          <w:tcPr>
            <w:tcW w:w="415" w:type="dxa"/>
            <w:tcBorders>
              <w:top w:val="nil"/>
              <w:left w:val="nil"/>
              <w:bottom w:val="single" w:sz="4" w:space="0" w:color="auto"/>
              <w:right w:val="single" w:sz="8" w:space="0" w:color="auto"/>
            </w:tcBorders>
            <w:shd w:val="clear" w:color="auto" w:fill="auto"/>
            <w:noWrap/>
            <w:vAlign w:val="bottom"/>
            <w:hideMark/>
          </w:tcPr>
          <w:p w14:paraId="3D95B454" w14:textId="77777777" w:rsidR="00252E09" w:rsidRPr="00D24F8D" w:rsidRDefault="00252E09" w:rsidP="00E8485B">
            <w:pPr>
              <w:jc w:val="center"/>
              <w:rPr>
                <w:b/>
                <w:bCs/>
                <w:sz w:val="15"/>
                <w:szCs w:val="15"/>
              </w:rPr>
            </w:pPr>
            <w:r w:rsidRPr="00D24F8D">
              <w:rPr>
                <w:b/>
                <w:bCs/>
                <w:sz w:val="15"/>
                <w:szCs w:val="15"/>
              </w:rPr>
              <w:t>1 084,79</w:t>
            </w:r>
          </w:p>
        </w:tc>
        <w:tc>
          <w:tcPr>
            <w:tcW w:w="415" w:type="dxa"/>
            <w:tcBorders>
              <w:top w:val="nil"/>
              <w:left w:val="nil"/>
              <w:bottom w:val="single" w:sz="4" w:space="0" w:color="auto"/>
              <w:right w:val="single" w:sz="8" w:space="0" w:color="auto"/>
            </w:tcBorders>
            <w:shd w:val="clear" w:color="auto" w:fill="auto"/>
            <w:noWrap/>
            <w:vAlign w:val="bottom"/>
            <w:hideMark/>
          </w:tcPr>
          <w:p w14:paraId="3333C871"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49D6D4B" w14:textId="77777777" w:rsidR="00252E09" w:rsidRPr="00D24F8D" w:rsidRDefault="00252E09" w:rsidP="00E8485B">
            <w:pPr>
              <w:jc w:val="center"/>
              <w:rPr>
                <w:b/>
                <w:bCs/>
                <w:sz w:val="15"/>
                <w:szCs w:val="15"/>
              </w:rPr>
            </w:pPr>
            <w:r w:rsidRPr="00D24F8D">
              <w:rPr>
                <w:b/>
                <w:bCs/>
                <w:sz w:val="15"/>
                <w:szCs w:val="15"/>
              </w:rPr>
              <w:t>1 084,79</w:t>
            </w:r>
          </w:p>
        </w:tc>
        <w:tc>
          <w:tcPr>
            <w:tcW w:w="482" w:type="dxa"/>
            <w:tcBorders>
              <w:top w:val="nil"/>
              <w:left w:val="nil"/>
              <w:bottom w:val="single" w:sz="4" w:space="0" w:color="auto"/>
              <w:right w:val="single" w:sz="8" w:space="0" w:color="auto"/>
            </w:tcBorders>
            <w:shd w:val="clear" w:color="auto" w:fill="auto"/>
            <w:noWrap/>
            <w:vAlign w:val="bottom"/>
            <w:hideMark/>
          </w:tcPr>
          <w:p w14:paraId="0676B2B6" w14:textId="77777777" w:rsidR="00252E09" w:rsidRPr="00D24F8D" w:rsidRDefault="00252E09" w:rsidP="00E8485B">
            <w:pPr>
              <w:jc w:val="center"/>
              <w:rPr>
                <w:b/>
                <w:bCs/>
                <w:sz w:val="15"/>
                <w:szCs w:val="15"/>
              </w:rPr>
            </w:pPr>
            <w:r w:rsidRPr="00D24F8D">
              <w:rPr>
                <w:b/>
                <w:bCs/>
                <w:sz w:val="15"/>
                <w:szCs w:val="15"/>
              </w:rPr>
              <w:t>496,68</w:t>
            </w:r>
          </w:p>
        </w:tc>
        <w:tc>
          <w:tcPr>
            <w:tcW w:w="415" w:type="dxa"/>
            <w:tcBorders>
              <w:top w:val="nil"/>
              <w:left w:val="nil"/>
              <w:bottom w:val="single" w:sz="4" w:space="0" w:color="auto"/>
              <w:right w:val="single" w:sz="8" w:space="0" w:color="auto"/>
            </w:tcBorders>
            <w:shd w:val="clear" w:color="auto" w:fill="auto"/>
            <w:noWrap/>
            <w:vAlign w:val="bottom"/>
            <w:hideMark/>
          </w:tcPr>
          <w:p w14:paraId="12B2A924"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B0F8651" w14:textId="77777777" w:rsidR="00252E09" w:rsidRPr="00D24F8D" w:rsidRDefault="00252E09" w:rsidP="00E8485B">
            <w:pPr>
              <w:jc w:val="center"/>
              <w:rPr>
                <w:b/>
                <w:bCs/>
                <w:sz w:val="15"/>
                <w:szCs w:val="15"/>
              </w:rPr>
            </w:pPr>
            <w:r w:rsidRPr="00D24F8D">
              <w:rPr>
                <w:b/>
                <w:bCs/>
                <w:sz w:val="15"/>
                <w:szCs w:val="15"/>
              </w:rPr>
              <w:t>496,68</w:t>
            </w:r>
          </w:p>
        </w:tc>
        <w:tc>
          <w:tcPr>
            <w:tcW w:w="416" w:type="dxa"/>
            <w:tcBorders>
              <w:top w:val="nil"/>
              <w:left w:val="nil"/>
              <w:bottom w:val="single" w:sz="4" w:space="0" w:color="auto"/>
              <w:right w:val="single" w:sz="8" w:space="0" w:color="auto"/>
            </w:tcBorders>
            <w:shd w:val="clear" w:color="auto" w:fill="auto"/>
            <w:noWrap/>
            <w:vAlign w:val="bottom"/>
            <w:hideMark/>
          </w:tcPr>
          <w:p w14:paraId="4DA0D320" w14:textId="77777777" w:rsidR="00252E09" w:rsidRPr="00D24F8D" w:rsidRDefault="00252E09" w:rsidP="00E8485B">
            <w:pPr>
              <w:jc w:val="center"/>
              <w:rPr>
                <w:b/>
                <w:bCs/>
                <w:sz w:val="15"/>
                <w:szCs w:val="15"/>
              </w:rPr>
            </w:pPr>
            <w:r w:rsidRPr="00D24F8D">
              <w:rPr>
                <w:b/>
                <w:bCs/>
                <w:sz w:val="15"/>
                <w:szCs w:val="15"/>
              </w:rPr>
              <w:t>-588,11</w:t>
            </w:r>
          </w:p>
        </w:tc>
        <w:tc>
          <w:tcPr>
            <w:tcW w:w="416" w:type="dxa"/>
            <w:tcBorders>
              <w:top w:val="nil"/>
              <w:left w:val="nil"/>
              <w:bottom w:val="single" w:sz="4" w:space="0" w:color="auto"/>
              <w:right w:val="single" w:sz="8" w:space="0" w:color="auto"/>
            </w:tcBorders>
            <w:shd w:val="clear" w:color="auto" w:fill="auto"/>
            <w:noWrap/>
            <w:vAlign w:val="bottom"/>
            <w:hideMark/>
          </w:tcPr>
          <w:p w14:paraId="2DD05CA6"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2D7F26F8" w14:textId="77777777" w:rsidR="00252E09" w:rsidRPr="00D24F8D" w:rsidRDefault="00252E09" w:rsidP="00E8485B">
            <w:pPr>
              <w:jc w:val="center"/>
              <w:rPr>
                <w:b/>
                <w:bCs/>
                <w:sz w:val="15"/>
                <w:szCs w:val="15"/>
              </w:rPr>
            </w:pPr>
            <w:r w:rsidRPr="00D24F8D">
              <w:rPr>
                <w:b/>
                <w:bCs/>
                <w:sz w:val="15"/>
                <w:szCs w:val="15"/>
              </w:rPr>
              <w:t>-588,11</w:t>
            </w:r>
          </w:p>
        </w:tc>
        <w:tc>
          <w:tcPr>
            <w:tcW w:w="11" w:type="dxa"/>
            <w:vAlign w:val="center"/>
            <w:hideMark/>
          </w:tcPr>
          <w:p w14:paraId="0206C9B2" w14:textId="77777777" w:rsidR="00252E09" w:rsidRPr="00D24F8D" w:rsidRDefault="00252E09" w:rsidP="00E8485B">
            <w:pPr>
              <w:rPr>
                <w:sz w:val="15"/>
                <w:szCs w:val="15"/>
              </w:rPr>
            </w:pPr>
          </w:p>
        </w:tc>
      </w:tr>
      <w:tr w:rsidR="00252E09" w:rsidRPr="00D24F8D" w14:paraId="2B3D4FBC" w14:textId="77777777" w:rsidTr="00E8485B">
        <w:trPr>
          <w:trHeight w:val="375"/>
          <w:jc w:val="center"/>
        </w:trPr>
        <w:tc>
          <w:tcPr>
            <w:tcW w:w="211" w:type="dxa"/>
            <w:tcBorders>
              <w:top w:val="nil"/>
              <w:left w:val="single" w:sz="8" w:space="0" w:color="auto"/>
              <w:bottom w:val="single" w:sz="4" w:space="0" w:color="auto"/>
              <w:right w:val="single" w:sz="4" w:space="0" w:color="auto"/>
            </w:tcBorders>
            <w:shd w:val="clear" w:color="auto" w:fill="auto"/>
            <w:noWrap/>
            <w:vAlign w:val="bottom"/>
            <w:hideMark/>
          </w:tcPr>
          <w:p w14:paraId="603C548E" w14:textId="77777777" w:rsidR="00252E09" w:rsidRPr="00D24F8D" w:rsidRDefault="00252E09" w:rsidP="00E8485B">
            <w:pPr>
              <w:jc w:val="center"/>
              <w:rPr>
                <w:sz w:val="15"/>
                <w:szCs w:val="15"/>
              </w:rPr>
            </w:pPr>
            <w:r w:rsidRPr="00D24F8D">
              <w:rPr>
                <w:sz w:val="15"/>
                <w:szCs w:val="15"/>
              </w:rPr>
              <w:t> </w:t>
            </w:r>
          </w:p>
        </w:tc>
        <w:tc>
          <w:tcPr>
            <w:tcW w:w="143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584ADF8" w14:textId="77777777" w:rsidR="00252E09" w:rsidRPr="00D24F8D" w:rsidRDefault="00252E09" w:rsidP="00E8485B">
            <w:pPr>
              <w:rPr>
                <w:b/>
                <w:bCs/>
                <w:sz w:val="15"/>
                <w:szCs w:val="15"/>
              </w:rPr>
            </w:pPr>
            <w:r w:rsidRPr="00D24F8D">
              <w:rPr>
                <w:b/>
                <w:bCs/>
                <w:sz w:val="15"/>
                <w:szCs w:val="15"/>
              </w:rPr>
              <w:t>собственные ОС</w:t>
            </w:r>
          </w:p>
        </w:tc>
        <w:tc>
          <w:tcPr>
            <w:tcW w:w="221" w:type="dxa"/>
            <w:tcBorders>
              <w:top w:val="nil"/>
              <w:left w:val="nil"/>
              <w:bottom w:val="single" w:sz="4" w:space="0" w:color="auto"/>
              <w:right w:val="nil"/>
            </w:tcBorders>
            <w:shd w:val="clear" w:color="auto" w:fill="auto"/>
            <w:noWrap/>
            <w:vAlign w:val="bottom"/>
            <w:hideMark/>
          </w:tcPr>
          <w:p w14:paraId="4E12C987"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4" w:space="0" w:color="auto"/>
              <w:right w:val="nil"/>
            </w:tcBorders>
            <w:shd w:val="clear" w:color="auto" w:fill="auto"/>
            <w:noWrap/>
            <w:vAlign w:val="bottom"/>
            <w:hideMark/>
          </w:tcPr>
          <w:p w14:paraId="41CA0FFE"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7FD455D7"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0FEE1FC1"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3D44F253"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1911315F"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439FCD79"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649A6B21"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130CB878"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A0D8126"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2320796E"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2FDF36A5"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single" w:sz="4" w:space="0" w:color="auto"/>
              <w:right w:val="single" w:sz="8" w:space="0" w:color="auto"/>
            </w:tcBorders>
            <w:shd w:val="clear" w:color="auto" w:fill="auto"/>
            <w:noWrap/>
            <w:vAlign w:val="bottom"/>
            <w:hideMark/>
          </w:tcPr>
          <w:p w14:paraId="21402EEF"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36555C3E"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03C09310"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4" w:space="0" w:color="auto"/>
              <w:right w:val="single" w:sz="8" w:space="0" w:color="auto"/>
            </w:tcBorders>
            <w:shd w:val="clear" w:color="auto" w:fill="auto"/>
            <w:noWrap/>
            <w:vAlign w:val="bottom"/>
            <w:hideMark/>
          </w:tcPr>
          <w:p w14:paraId="0DD68CCE"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7AE472F4"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291AFCB8"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0B5DDEE9" w14:textId="77777777" w:rsidR="00252E09" w:rsidRPr="00D24F8D" w:rsidRDefault="00252E09" w:rsidP="00E8485B">
            <w:pPr>
              <w:rPr>
                <w:sz w:val="15"/>
                <w:szCs w:val="15"/>
              </w:rPr>
            </w:pPr>
          </w:p>
        </w:tc>
      </w:tr>
      <w:tr w:rsidR="00252E09" w:rsidRPr="00D24F8D" w14:paraId="6751EF2C" w14:textId="77777777" w:rsidTr="00E8485B">
        <w:trPr>
          <w:trHeight w:val="750"/>
          <w:jc w:val="center"/>
        </w:trPr>
        <w:tc>
          <w:tcPr>
            <w:tcW w:w="211" w:type="dxa"/>
            <w:tcBorders>
              <w:top w:val="nil"/>
              <w:left w:val="single" w:sz="8" w:space="0" w:color="auto"/>
              <w:bottom w:val="single" w:sz="4" w:space="0" w:color="auto"/>
              <w:right w:val="single" w:sz="4" w:space="0" w:color="auto"/>
            </w:tcBorders>
            <w:shd w:val="clear" w:color="auto" w:fill="auto"/>
            <w:noWrap/>
            <w:vAlign w:val="bottom"/>
            <w:hideMark/>
          </w:tcPr>
          <w:p w14:paraId="6A28B6E3" w14:textId="77777777" w:rsidR="00252E09" w:rsidRPr="00D24F8D" w:rsidRDefault="00252E09" w:rsidP="00E8485B">
            <w:pPr>
              <w:jc w:val="center"/>
              <w:rPr>
                <w:sz w:val="15"/>
                <w:szCs w:val="15"/>
              </w:rPr>
            </w:pPr>
            <w:r w:rsidRPr="00D24F8D">
              <w:rPr>
                <w:sz w:val="15"/>
                <w:szCs w:val="15"/>
              </w:rPr>
              <w:t>18</w:t>
            </w:r>
          </w:p>
        </w:tc>
        <w:tc>
          <w:tcPr>
            <w:tcW w:w="2230" w:type="dxa"/>
            <w:gridSpan w:val="4"/>
            <w:tcBorders>
              <w:top w:val="single" w:sz="4" w:space="0" w:color="auto"/>
              <w:left w:val="nil"/>
              <w:bottom w:val="single" w:sz="4" w:space="0" w:color="auto"/>
              <w:right w:val="single" w:sz="8" w:space="0" w:color="000000"/>
            </w:tcBorders>
            <w:shd w:val="clear" w:color="auto" w:fill="auto"/>
            <w:vAlign w:val="bottom"/>
            <w:hideMark/>
          </w:tcPr>
          <w:p w14:paraId="36FD0944" w14:textId="77777777" w:rsidR="00252E09" w:rsidRPr="00D24F8D" w:rsidRDefault="00252E09" w:rsidP="00E8485B">
            <w:pPr>
              <w:rPr>
                <w:b/>
                <w:bCs/>
                <w:sz w:val="15"/>
                <w:szCs w:val="15"/>
              </w:rPr>
            </w:pPr>
            <w:r w:rsidRPr="00D24F8D">
              <w:rPr>
                <w:b/>
                <w:bCs/>
                <w:sz w:val="15"/>
                <w:szCs w:val="15"/>
              </w:rPr>
              <w:t xml:space="preserve"> Расходы на выплаты по договорам займа и кредитным договорам</w:t>
            </w:r>
          </w:p>
        </w:tc>
        <w:tc>
          <w:tcPr>
            <w:tcW w:w="317" w:type="dxa"/>
            <w:tcBorders>
              <w:top w:val="nil"/>
              <w:left w:val="nil"/>
              <w:bottom w:val="single" w:sz="4" w:space="0" w:color="auto"/>
              <w:right w:val="single" w:sz="8" w:space="0" w:color="auto"/>
            </w:tcBorders>
            <w:shd w:val="clear" w:color="auto" w:fill="auto"/>
            <w:noWrap/>
            <w:vAlign w:val="bottom"/>
            <w:hideMark/>
          </w:tcPr>
          <w:p w14:paraId="245957A3"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8" w:space="0" w:color="auto"/>
            </w:tcBorders>
            <w:shd w:val="clear" w:color="auto" w:fill="auto"/>
            <w:noWrap/>
            <w:vAlign w:val="bottom"/>
            <w:hideMark/>
          </w:tcPr>
          <w:p w14:paraId="1283CB34"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65174C33"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49D3373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46FA0808"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0112E697"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4D24CD80"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17EC8C82"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8D71078"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1D9FC31B"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single" w:sz="4" w:space="0" w:color="auto"/>
              <w:right w:val="single" w:sz="8" w:space="0" w:color="auto"/>
            </w:tcBorders>
            <w:shd w:val="clear" w:color="auto" w:fill="auto"/>
            <w:noWrap/>
            <w:vAlign w:val="bottom"/>
            <w:hideMark/>
          </w:tcPr>
          <w:p w14:paraId="150CB1C9"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230D30B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4C133F10"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4" w:space="0" w:color="auto"/>
              <w:right w:val="single" w:sz="8" w:space="0" w:color="auto"/>
            </w:tcBorders>
            <w:shd w:val="clear" w:color="auto" w:fill="auto"/>
            <w:noWrap/>
            <w:vAlign w:val="bottom"/>
            <w:hideMark/>
          </w:tcPr>
          <w:p w14:paraId="19672D72"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26471FB8"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11989D41"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26D57E10" w14:textId="77777777" w:rsidR="00252E09" w:rsidRPr="00D24F8D" w:rsidRDefault="00252E09" w:rsidP="00E8485B">
            <w:pPr>
              <w:rPr>
                <w:sz w:val="15"/>
                <w:szCs w:val="15"/>
              </w:rPr>
            </w:pPr>
          </w:p>
        </w:tc>
      </w:tr>
      <w:tr w:rsidR="00252E09" w:rsidRPr="00D24F8D" w14:paraId="51357504" w14:textId="77777777" w:rsidTr="00E8485B">
        <w:trPr>
          <w:trHeight w:val="375"/>
          <w:jc w:val="center"/>
        </w:trPr>
        <w:tc>
          <w:tcPr>
            <w:tcW w:w="211" w:type="dxa"/>
            <w:tcBorders>
              <w:top w:val="nil"/>
              <w:left w:val="single" w:sz="8" w:space="0" w:color="auto"/>
              <w:bottom w:val="single" w:sz="4" w:space="0" w:color="auto"/>
              <w:right w:val="single" w:sz="4" w:space="0" w:color="auto"/>
            </w:tcBorders>
            <w:shd w:val="clear" w:color="auto" w:fill="auto"/>
            <w:noWrap/>
            <w:vAlign w:val="bottom"/>
            <w:hideMark/>
          </w:tcPr>
          <w:p w14:paraId="4D515023" w14:textId="77777777" w:rsidR="00252E09" w:rsidRPr="00D24F8D" w:rsidRDefault="00252E09" w:rsidP="00E8485B">
            <w:pPr>
              <w:jc w:val="center"/>
              <w:rPr>
                <w:sz w:val="15"/>
                <w:szCs w:val="15"/>
              </w:rPr>
            </w:pPr>
            <w:r w:rsidRPr="00D24F8D">
              <w:rPr>
                <w:sz w:val="15"/>
                <w:szCs w:val="15"/>
              </w:rPr>
              <w:t>19</w:t>
            </w:r>
          </w:p>
        </w:tc>
        <w:tc>
          <w:tcPr>
            <w:tcW w:w="2230" w:type="dxa"/>
            <w:gridSpan w:val="4"/>
            <w:tcBorders>
              <w:top w:val="single" w:sz="4" w:space="0" w:color="auto"/>
              <w:left w:val="nil"/>
              <w:bottom w:val="single" w:sz="4" w:space="0" w:color="auto"/>
              <w:right w:val="nil"/>
            </w:tcBorders>
            <w:shd w:val="clear" w:color="auto" w:fill="auto"/>
            <w:noWrap/>
            <w:vAlign w:val="bottom"/>
            <w:hideMark/>
          </w:tcPr>
          <w:p w14:paraId="437C30CC" w14:textId="77777777" w:rsidR="00252E09" w:rsidRPr="00D24F8D" w:rsidRDefault="00252E09" w:rsidP="00E8485B">
            <w:pPr>
              <w:rPr>
                <w:b/>
                <w:bCs/>
                <w:sz w:val="15"/>
                <w:szCs w:val="15"/>
              </w:rPr>
            </w:pPr>
            <w:r w:rsidRPr="00D24F8D">
              <w:rPr>
                <w:b/>
                <w:bCs/>
                <w:sz w:val="15"/>
                <w:szCs w:val="15"/>
              </w:rPr>
              <w:t xml:space="preserve"> Расходы, связанные с подключением объектов заявителей</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0E68D309"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8" w:space="0" w:color="auto"/>
            </w:tcBorders>
            <w:shd w:val="clear" w:color="auto" w:fill="auto"/>
            <w:noWrap/>
            <w:vAlign w:val="bottom"/>
            <w:hideMark/>
          </w:tcPr>
          <w:p w14:paraId="6674BA56"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271D6CAE"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2EDF1738"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3F8A882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4096EF1A"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795FA098"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4A0D37D"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08DE4E63"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5371D5A0"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single" w:sz="4" w:space="0" w:color="auto"/>
              <w:right w:val="single" w:sz="8" w:space="0" w:color="auto"/>
            </w:tcBorders>
            <w:shd w:val="clear" w:color="auto" w:fill="auto"/>
            <w:noWrap/>
            <w:vAlign w:val="bottom"/>
            <w:hideMark/>
          </w:tcPr>
          <w:p w14:paraId="511D34AA"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87A39E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340CD63F"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4" w:space="0" w:color="auto"/>
              <w:right w:val="single" w:sz="8" w:space="0" w:color="auto"/>
            </w:tcBorders>
            <w:shd w:val="clear" w:color="auto" w:fill="auto"/>
            <w:noWrap/>
            <w:vAlign w:val="bottom"/>
            <w:hideMark/>
          </w:tcPr>
          <w:p w14:paraId="6B83FB9C"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41588FE0"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7D94561E"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3EB8C39F" w14:textId="77777777" w:rsidR="00252E09" w:rsidRPr="00D24F8D" w:rsidRDefault="00252E09" w:rsidP="00E8485B">
            <w:pPr>
              <w:rPr>
                <w:sz w:val="15"/>
                <w:szCs w:val="15"/>
              </w:rPr>
            </w:pPr>
          </w:p>
        </w:tc>
      </w:tr>
      <w:tr w:rsidR="00252E09" w:rsidRPr="00D24F8D" w14:paraId="27D99CA0" w14:textId="77777777" w:rsidTr="00E8485B">
        <w:trPr>
          <w:trHeight w:val="67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0AD6F485" w14:textId="77777777" w:rsidR="00252E09" w:rsidRPr="00D24F8D" w:rsidRDefault="00252E09" w:rsidP="00E8485B">
            <w:pPr>
              <w:jc w:val="center"/>
              <w:rPr>
                <w:sz w:val="15"/>
                <w:szCs w:val="15"/>
              </w:rPr>
            </w:pPr>
            <w:r w:rsidRPr="00D24F8D">
              <w:rPr>
                <w:sz w:val="15"/>
                <w:szCs w:val="15"/>
              </w:rPr>
              <w:t>20</w:t>
            </w:r>
          </w:p>
        </w:tc>
        <w:tc>
          <w:tcPr>
            <w:tcW w:w="2230" w:type="dxa"/>
            <w:gridSpan w:val="4"/>
            <w:tcBorders>
              <w:top w:val="single" w:sz="4" w:space="0" w:color="auto"/>
              <w:left w:val="nil"/>
              <w:bottom w:val="single" w:sz="8" w:space="0" w:color="auto"/>
              <w:right w:val="nil"/>
            </w:tcBorders>
            <w:shd w:val="clear" w:color="auto" w:fill="auto"/>
            <w:vAlign w:val="bottom"/>
            <w:hideMark/>
          </w:tcPr>
          <w:p w14:paraId="736F5287" w14:textId="77777777" w:rsidR="00252E09" w:rsidRPr="00D24F8D" w:rsidRDefault="00252E09" w:rsidP="00E8485B">
            <w:pPr>
              <w:rPr>
                <w:b/>
                <w:bCs/>
                <w:sz w:val="15"/>
                <w:szCs w:val="15"/>
              </w:rPr>
            </w:pPr>
            <w:r w:rsidRPr="00D24F8D">
              <w:rPr>
                <w:b/>
                <w:bCs/>
                <w:sz w:val="15"/>
                <w:szCs w:val="15"/>
              </w:rPr>
              <w:t xml:space="preserve">Плата за выбросы и сбросы загрязняющих веществ (сверх нормативов)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10BDF870"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62F089AC"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40DE7309"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30EFFB29"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0183140A"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1CA46354"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698360FC"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702C9639"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798BF5CD"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0961A54C"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single" w:sz="8" w:space="0" w:color="auto"/>
              <w:right w:val="single" w:sz="8" w:space="0" w:color="auto"/>
            </w:tcBorders>
            <w:shd w:val="clear" w:color="auto" w:fill="auto"/>
            <w:noWrap/>
            <w:vAlign w:val="bottom"/>
            <w:hideMark/>
          </w:tcPr>
          <w:p w14:paraId="020F16C6"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17E96C52"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70ED36B8"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8" w:space="0" w:color="auto"/>
              <w:right w:val="single" w:sz="8" w:space="0" w:color="auto"/>
            </w:tcBorders>
            <w:shd w:val="clear" w:color="auto" w:fill="auto"/>
            <w:noWrap/>
            <w:vAlign w:val="bottom"/>
            <w:hideMark/>
          </w:tcPr>
          <w:p w14:paraId="575912C6"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0F321F5B"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10E9AF57"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6FF868CE" w14:textId="77777777" w:rsidR="00252E09" w:rsidRPr="00D24F8D" w:rsidRDefault="00252E09" w:rsidP="00E8485B">
            <w:pPr>
              <w:rPr>
                <w:sz w:val="15"/>
                <w:szCs w:val="15"/>
              </w:rPr>
            </w:pPr>
          </w:p>
        </w:tc>
      </w:tr>
      <w:tr w:rsidR="00252E09" w:rsidRPr="00D24F8D" w14:paraId="09A45AF9" w14:textId="77777777" w:rsidTr="00E8485B">
        <w:trPr>
          <w:trHeight w:val="57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625A6E47" w14:textId="77777777" w:rsidR="00252E09" w:rsidRPr="00D24F8D" w:rsidRDefault="00252E09" w:rsidP="00E8485B">
            <w:pPr>
              <w:jc w:val="center"/>
              <w:rPr>
                <w:sz w:val="15"/>
                <w:szCs w:val="15"/>
              </w:rPr>
            </w:pPr>
            <w:r w:rsidRPr="00D24F8D">
              <w:rPr>
                <w:sz w:val="15"/>
                <w:szCs w:val="15"/>
              </w:rPr>
              <w:t>21</w:t>
            </w:r>
          </w:p>
        </w:tc>
        <w:tc>
          <w:tcPr>
            <w:tcW w:w="1438" w:type="dxa"/>
            <w:gridSpan w:val="2"/>
            <w:tcBorders>
              <w:top w:val="single" w:sz="8" w:space="0" w:color="auto"/>
              <w:left w:val="single" w:sz="4" w:space="0" w:color="auto"/>
              <w:bottom w:val="single" w:sz="8" w:space="0" w:color="auto"/>
              <w:right w:val="nil"/>
            </w:tcBorders>
            <w:shd w:val="clear" w:color="auto" w:fill="auto"/>
            <w:noWrap/>
            <w:vAlign w:val="bottom"/>
            <w:hideMark/>
          </w:tcPr>
          <w:p w14:paraId="424596EC" w14:textId="77777777" w:rsidR="00252E09" w:rsidRPr="00D24F8D" w:rsidRDefault="00252E09" w:rsidP="00E8485B">
            <w:pPr>
              <w:rPr>
                <w:b/>
                <w:bCs/>
                <w:sz w:val="15"/>
                <w:szCs w:val="15"/>
              </w:rPr>
            </w:pPr>
            <w:r w:rsidRPr="00D24F8D">
              <w:rPr>
                <w:b/>
                <w:bCs/>
                <w:sz w:val="15"/>
                <w:szCs w:val="15"/>
              </w:rPr>
              <w:t xml:space="preserve"> Налог на прибыль</w:t>
            </w:r>
          </w:p>
        </w:tc>
        <w:tc>
          <w:tcPr>
            <w:tcW w:w="221" w:type="dxa"/>
            <w:tcBorders>
              <w:top w:val="nil"/>
              <w:left w:val="nil"/>
              <w:bottom w:val="single" w:sz="8" w:space="0" w:color="auto"/>
              <w:right w:val="nil"/>
            </w:tcBorders>
            <w:shd w:val="clear" w:color="auto" w:fill="auto"/>
            <w:noWrap/>
            <w:vAlign w:val="bottom"/>
            <w:hideMark/>
          </w:tcPr>
          <w:p w14:paraId="02BBC29D"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8" w:space="0" w:color="auto"/>
              <w:right w:val="nil"/>
            </w:tcBorders>
            <w:shd w:val="clear" w:color="auto" w:fill="auto"/>
            <w:noWrap/>
            <w:vAlign w:val="bottom"/>
            <w:hideMark/>
          </w:tcPr>
          <w:p w14:paraId="7825C392"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5BCC9D45"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53BA39C1" w14:textId="77777777" w:rsidR="00252E09" w:rsidRPr="00D24F8D" w:rsidRDefault="00252E09" w:rsidP="00E8485B">
            <w:pPr>
              <w:jc w:val="center"/>
              <w:rPr>
                <w:b/>
                <w:bCs/>
                <w:sz w:val="15"/>
                <w:szCs w:val="15"/>
              </w:rPr>
            </w:pPr>
            <w:r w:rsidRPr="00D24F8D">
              <w:rPr>
                <w:b/>
                <w:bCs/>
                <w:sz w:val="15"/>
                <w:szCs w:val="15"/>
              </w:rPr>
              <w:t>1 119,48</w:t>
            </w:r>
          </w:p>
        </w:tc>
        <w:tc>
          <w:tcPr>
            <w:tcW w:w="531" w:type="dxa"/>
            <w:tcBorders>
              <w:top w:val="nil"/>
              <w:left w:val="nil"/>
              <w:bottom w:val="nil"/>
              <w:right w:val="single" w:sz="8" w:space="0" w:color="auto"/>
            </w:tcBorders>
            <w:shd w:val="clear" w:color="auto" w:fill="auto"/>
            <w:noWrap/>
            <w:vAlign w:val="bottom"/>
            <w:hideMark/>
          </w:tcPr>
          <w:p w14:paraId="2A468B3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6F57783F" w14:textId="77777777" w:rsidR="00252E09" w:rsidRPr="00D24F8D" w:rsidRDefault="00252E09" w:rsidP="00E8485B">
            <w:pPr>
              <w:jc w:val="center"/>
              <w:rPr>
                <w:b/>
                <w:bCs/>
                <w:sz w:val="15"/>
                <w:szCs w:val="15"/>
              </w:rPr>
            </w:pPr>
            <w:r w:rsidRPr="00D24F8D">
              <w:rPr>
                <w:b/>
                <w:bCs/>
                <w:sz w:val="15"/>
                <w:szCs w:val="15"/>
              </w:rPr>
              <w:t>1 119,48</w:t>
            </w:r>
          </w:p>
        </w:tc>
        <w:tc>
          <w:tcPr>
            <w:tcW w:w="531" w:type="dxa"/>
            <w:tcBorders>
              <w:top w:val="nil"/>
              <w:left w:val="nil"/>
              <w:bottom w:val="nil"/>
              <w:right w:val="single" w:sz="8" w:space="0" w:color="auto"/>
            </w:tcBorders>
            <w:shd w:val="clear" w:color="auto" w:fill="auto"/>
            <w:noWrap/>
            <w:vAlign w:val="bottom"/>
            <w:hideMark/>
          </w:tcPr>
          <w:p w14:paraId="09ACFCBB" w14:textId="77777777" w:rsidR="00252E09" w:rsidRPr="00D24F8D" w:rsidRDefault="00252E09" w:rsidP="00E8485B">
            <w:pPr>
              <w:jc w:val="center"/>
              <w:rPr>
                <w:b/>
                <w:bCs/>
                <w:sz w:val="15"/>
                <w:szCs w:val="15"/>
              </w:rPr>
            </w:pPr>
            <w:r w:rsidRPr="00D24F8D">
              <w:rPr>
                <w:b/>
                <w:bCs/>
                <w:sz w:val="15"/>
                <w:szCs w:val="15"/>
              </w:rPr>
              <w:t>1 426,68</w:t>
            </w:r>
          </w:p>
        </w:tc>
        <w:tc>
          <w:tcPr>
            <w:tcW w:w="531" w:type="dxa"/>
            <w:tcBorders>
              <w:top w:val="nil"/>
              <w:left w:val="nil"/>
              <w:bottom w:val="nil"/>
              <w:right w:val="single" w:sz="8" w:space="0" w:color="auto"/>
            </w:tcBorders>
            <w:shd w:val="clear" w:color="auto" w:fill="auto"/>
            <w:noWrap/>
            <w:vAlign w:val="bottom"/>
            <w:hideMark/>
          </w:tcPr>
          <w:p w14:paraId="4C683E84"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nil"/>
              <w:right w:val="single" w:sz="8" w:space="0" w:color="auto"/>
            </w:tcBorders>
            <w:shd w:val="clear" w:color="auto" w:fill="auto"/>
            <w:noWrap/>
            <w:vAlign w:val="bottom"/>
            <w:hideMark/>
          </w:tcPr>
          <w:p w14:paraId="56332AB7" w14:textId="77777777" w:rsidR="00252E09" w:rsidRPr="00D24F8D" w:rsidRDefault="00252E09" w:rsidP="00E8485B">
            <w:pPr>
              <w:jc w:val="center"/>
              <w:rPr>
                <w:b/>
                <w:bCs/>
                <w:sz w:val="15"/>
                <w:szCs w:val="15"/>
              </w:rPr>
            </w:pPr>
            <w:r w:rsidRPr="00D24F8D">
              <w:rPr>
                <w:b/>
                <w:bCs/>
                <w:sz w:val="15"/>
                <w:szCs w:val="15"/>
              </w:rPr>
              <w:t>1 426,68</w:t>
            </w:r>
          </w:p>
        </w:tc>
        <w:tc>
          <w:tcPr>
            <w:tcW w:w="415" w:type="dxa"/>
            <w:tcBorders>
              <w:top w:val="nil"/>
              <w:left w:val="nil"/>
              <w:bottom w:val="nil"/>
              <w:right w:val="single" w:sz="8" w:space="0" w:color="auto"/>
            </w:tcBorders>
            <w:shd w:val="clear" w:color="auto" w:fill="auto"/>
            <w:noWrap/>
            <w:vAlign w:val="bottom"/>
            <w:hideMark/>
          </w:tcPr>
          <w:p w14:paraId="03FA8361" w14:textId="77777777" w:rsidR="00252E09" w:rsidRPr="00D24F8D" w:rsidRDefault="00252E09" w:rsidP="00E8485B">
            <w:pPr>
              <w:jc w:val="center"/>
              <w:rPr>
                <w:b/>
                <w:bCs/>
                <w:sz w:val="15"/>
                <w:szCs w:val="15"/>
              </w:rPr>
            </w:pPr>
            <w:r w:rsidRPr="00D24F8D">
              <w:rPr>
                <w:b/>
                <w:bCs/>
                <w:sz w:val="15"/>
                <w:szCs w:val="15"/>
              </w:rPr>
              <w:t>1 493,73</w:t>
            </w:r>
          </w:p>
        </w:tc>
        <w:tc>
          <w:tcPr>
            <w:tcW w:w="415" w:type="dxa"/>
            <w:tcBorders>
              <w:top w:val="nil"/>
              <w:left w:val="nil"/>
              <w:bottom w:val="nil"/>
              <w:right w:val="single" w:sz="8" w:space="0" w:color="auto"/>
            </w:tcBorders>
            <w:shd w:val="clear" w:color="auto" w:fill="auto"/>
            <w:noWrap/>
            <w:vAlign w:val="bottom"/>
            <w:hideMark/>
          </w:tcPr>
          <w:p w14:paraId="3C8ECBFF"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4D34D279" w14:textId="77777777" w:rsidR="00252E09" w:rsidRPr="00D24F8D" w:rsidRDefault="00252E09" w:rsidP="00E8485B">
            <w:pPr>
              <w:jc w:val="center"/>
              <w:rPr>
                <w:b/>
                <w:bCs/>
                <w:sz w:val="15"/>
                <w:szCs w:val="15"/>
              </w:rPr>
            </w:pPr>
            <w:r w:rsidRPr="00D24F8D">
              <w:rPr>
                <w:b/>
                <w:bCs/>
                <w:sz w:val="15"/>
                <w:szCs w:val="15"/>
              </w:rPr>
              <w:t>1 493,73</w:t>
            </w:r>
          </w:p>
        </w:tc>
        <w:tc>
          <w:tcPr>
            <w:tcW w:w="482" w:type="dxa"/>
            <w:tcBorders>
              <w:top w:val="nil"/>
              <w:left w:val="nil"/>
              <w:bottom w:val="nil"/>
              <w:right w:val="single" w:sz="8" w:space="0" w:color="auto"/>
            </w:tcBorders>
            <w:shd w:val="clear" w:color="auto" w:fill="auto"/>
            <w:noWrap/>
            <w:vAlign w:val="bottom"/>
            <w:hideMark/>
          </w:tcPr>
          <w:p w14:paraId="7E7B47D1" w14:textId="77777777" w:rsidR="00252E09" w:rsidRPr="00D24F8D" w:rsidRDefault="00252E09" w:rsidP="00E8485B">
            <w:pPr>
              <w:jc w:val="center"/>
              <w:rPr>
                <w:b/>
                <w:bCs/>
                <w:sz w:val="15"/>
                <w:szCs w:val="15"/>
              </w:rPr>
            </w:pPr>
            <w:r w:rsidRPr="00D24F8D">
              <w:rPr>
                <w:b/>
                <w:bCs/>
                <w:sz w:val="15"/>
                <w:szCs w:val="15"/>
              </w:rPr>
              <w:t>1 487,39</w:t>
            </w:r>
          </w:p>
        </w:tc>
        <w:tc>
          <w:tcPr>
            <w:tcW w:w="415" w:type="dxa"/>
            <w:tcBorders>
              <w:top w:val="nil"/>
              <w:left w:val="nil"/>
              <w:bottom w:val="nil"/>
              <w:right w:val="single" w:sz="8" w:space="0" w:color="auto"/>
            </w:tcBorders>
            <w:shd w:val="clear" w:color="auto" w:fill="auto"/>
            <w:noWrap/>
            <w:vAlign w:val="bottom"/>
            <w:hideMark/>
          </w:tcPr>
          <w:p w14:paraId="5A7F114A"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57C7212B" w14:textId="77777777" w:rsidR="00252E09" w:rsidRPr="00D24F8D" w:rsidRDefault="00252E09" w:rsidP="00E8485B">
            <w:pPr>
              <w:jc w:val="center"/>
              <w:rPr>
                <w:b/>
                <w:bCs/>
                <w:sz w:val="15"/>
                <w:szCs w:val="15"/>
              </w:rPr>
            </w:pPr>
            <w:r w:rsidRPr="00D24F8D">
              <w:rPr>
                <w:b/>
                <w:bCs/>
                <w:sz w:val="15"/>
                <w:szCs w:val="15"/>
              </w:rPr>
              <w:t>1 487,39</w:t>
            </w:r>
          </w:p>
        </w:tc>
        <w:tc>
          <w:tcPr>
            <w:tcW w:w="416" w:type="dxa"/>
            <w:tcBorders>
              <w:top w:val="nil"/>
              <w:left w:val="nil"/>
              <w:bottom w:val="nil"/>
              <w:right w:val="single" w:sz="8" w:space="0" w:color="auto"/>
            </w:tcBorders>
            <w:shd w:val="clear" w:color="auto" w:fill="auto"/>
            <w:noWrap/>
            <w:vAlign w:val="bottom"/>
            <w:hideMark/>
          </w:tcPr>
          <w:p w14:paraId="0D504DEF" w14:textId="77777777" w:rsidR="00252E09" w:rsidRPr="00D24F8D" w:rsidRDefault="00252E09" w:rsidP="00E8485B">
            <w:pPr>
              <w:jc w:val="center"/>
              <w:rPr>
                <w:b/>
                <w:bCs/>
                <w:sz w:val="15"/>
                <w:szCs w:val="15"/>
              </w:rPr>
            </w:pPr>
            <w:r w:rsidRPr="00D24F8D">
              <w:rPr>
                <w:b/>
                <w:bCs/>
                <w:sz w:val="15"/>
                <w:szCs w:val="15"/>
              </w:rPr>
              <w:t>-6,34</w:t>
            </w:r>
          </w:p>
        </w:tc>
        <w:tc>
          <w:tcPr>
            <w:tcW w:w="416" w:type="dxa"/>
            <w:tcBorders>
              <w:top w:val="nil"/>
              <w:left w:val="nil"/>
              <w:bottom w:val="nil"/>
              <w:right w:val="single" w:sz="8" w:space="0" w:color="auto"/>
            </w:tcBorders>
            <w:shd w:val="clear" w:color="auto" w:fill="auto"/>
            <w:noWrap/>
            <w:vAlign w:val="bottom"/>
            <w:hideMark/>
          </w:tcPr>
          <w:p w14:paraId="5CCA7F1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5F7AC18A" w14:textId="77777777" w:rsidR="00252E09" w:rsidRPr="00D24F8D" w:rsidRDefault="00252E09" w:rsidP="00E8485B">
            <w:pPr>
              <w:jc w:val="center"/>
              <w:rPr>
                <w:b/>
                <w:bCs/>
                <w:sz w:val="15"/>
                <w:szCs w:val="15"/>
              </w:rPr>
            </w:pPr>
            <w:r w:rsidRPr="00D24F8D">
              <w:rPr>
                <w:b/>
                <w:bCs/>
                <w:sz w:val="15"/>
                <w:szCs w:val="15"/>
              </w:rPr>
              <w:t>-6,34</w:t>
            </w:r>
          </w:p>
        </w:tc>
        <w:tc>
          <w:tcPr>
            <w:tcW w:w="11" w:type="dxa"/>
            <w:vAlign w:val="center"/>
            <w:hideMark/>
          </w:tcPr>
          <w:p w14:paraId="035FB4B6" w14:textId="77777777" w:rsidR="00252E09" w:rsidRPr="00D24F8D" w:rsidRDefault="00252E09" w:rsidP="00E8485B">
            <w:pPr>
              <w:rPr>
                <w:sz w:val="15"/>
                <w:szCs w:val="15"/>
              </w:rPr>
            </w:pPr>
          </w:p>
        </w:tc>
      </w:tr>
      <w:tr w:rsidR="00252E09" w:rsidRPr="00D24F8D" w14:paraId="6FD94492" w14:textId="77777777" w:rsidTr="00E8485B">
        <w:trPr>
          <w:trHeight w:val="375"/>
          <w:jc w:val="center"/>
        </w:trPr>
        <w:tc>
          <w:tcPr>
            <w:tcW w:w="211" w:type="dxa"/>
            <w:tcBorders>
              <w:top w:val="nil"/>
              <w:left w:val="single" w:sz="8" w:space="0" w:color="auto"/>
              <w:bottom w:val="single" w:sz="4" w:space="0" w:color="auto"/>
              <w:right w:val="single" w:sz="4" w:space="0" w:color="auto"/>
            </w:tcBorders>
            <w:shd w:val="clear" w:color="auto" w:fill="auto"/>
            <w:noWrap/>
            <w:vAlign w:val="bottom"/>
            <w:hideMark/>
          </w:tcPr>
          <w:p w14:paraId="0142C66C" w14:textId="77777777" w:rsidR="00252E09" w:rsidRPr="00D24F8D" w:rsidRDefault="00252E09" w:rsidP="00E8485B">
            <w:pPr>
              <w:jc w:val="center"/>
              <w:rPr>
                <w:sz w:val="15"/>
                <w:szCs w:val="15"/>
              </w:rPr>
            </w:pPr>
            <w:r w:rsidRPr="00D24F8D">
              <w:rPr>
                <w:sz w:val="15"/>
                <w:szCs w:val="15"/>
              </w:rPr>
              <w:t>22</w:t>
            </w:r>
          </w:p>
        </w:tc>
        <w:tc>
          <w:tcPr>
            <w:tcW w:w="1659" w:type="dxa"/>
            <w:gridSpan w:val="3"/>
            <w:tcBorders>
              <w:top w:val="nil"/>
              <w:left w:val="single" w:sz="4" w:space="0" w:color="auto"/>
              <w:bottom w:val="single" w:sz="4" w:space="0" w:color="auto"/>
              <w:right w:val="nil"/>
            </w:tcBorders>
            <w:shd w:val="clear" w:color="auto" w:fill="auto"/>
            <w:noWrap/>
            <w:vAlign w:val="bottom"/>
            <w:hideMark/>
          </w:tcPr>
          <w:p w14:paraId="79C2C70B" w14:textId="77777777" w:rsidR="00252E09" w:rsidRPr="00D24F8D" w:rsidRDefault="00252E09" w:rsidP="00E8485B">
            <w:pPr>
              <w:rPr>
                <w:b/>
                <w:bCs/>
                <w:sz w:val="15"/>
                <w:szCs w:val="15"/>
              </w:rPr>
            </w:pPr>
            <w:r w:rsidRPr="00D24F8D">
              <w:rPr>
                <w:b/>
                <w:bCs/>
                <w:sz w:val="15"/>
                <w:szCs w:val="15"/>
              </w:rPr>
              <w:t xml:space="preserve"> Выпадающие доходы</w:t>
            </w:r>
          </w:p>
        </w:tc>
        <w:tc>
          <w:tcPr>
            <w:tcW w:w="571" w:type="dxa"/>
            <w:tcBorders>
              <w:top w:val="nil"/>
              <w:left w:val="nil"/>
              <w:bottom w:val="single" w:sz="4" w:space="0" w:color="auto"/>
              <w:right w:val="nil"/>
            </w:tcBorders>
            <w:shd w:val="clear" w:color="auto" w:fill="auto"/>
            <w:noWrap/>
            <w:vAlign w:val="bottom"/>
            <w:hideMark/>
          </w:tcPr>
          <w:p w14:paraId="405AD879"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4" w:space="0" w:color="auto"/>
              <w:right w:val="single" w:sz="8" w:space="0" w:color="auto"/>
            </w:tcBorders>
            <w:shd w:val="clear" w:color="auto" w:fill="auto"/>
            <w:noWrap/>
            <w:vAlign w:val="bottom"/>
            <w:hideMark/>
          </w:tcPr>
          <w:p w14:paraId="782F797D"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single" w:sz="4" w:space="0" w:color="auto"/>
              <w:right w:val="single" w:sz="8" w:space="0" w:color="auto"/>
            </w:tcBorders>
            <w:shd w:val="clear" w:color="auto" w:fill="auto"/>
            <w:noWrap/>
            <w:vAlign w:val="bottom"/>
            <w:hideMark/>
          </w:tcPr>
          <w:p w14:paraId="5054A0F4"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4" w:space="0" w:color="auto"/>
              <w:right w:val="single" w:sz="8" w:space="0" w:color="auto"/>
            </w:tcBorders>
            <w:shd w:val="clear" w:color="auto" w:fill="auto"/>
            <w:noWrap/>
            <w:vAlign w:val="bottom"/>
            <w:hideMark/>
          </w:tcPr>
          <w:p w14:paraId="59AF83E2"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4" w:space="0" w:color="auto"/>
              <w:right w:val="single" w:sz="8" w:space="0" w:color="auto"/>
            </w:tcBorders>
            <w:shd w:val="clear" w:color="auto" w:fill="auto"/>
            <w:noWrap/>
            <w:vAlign w:val="bottom"/>
            <w:hideMark/>
          </w:tcPr>
          <w:p w14:paraId="3D636DBD"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4" w:space="0" w:color="auto"/>
              <w:right w:val="single" w:sz="8" w:space="0" w:color="auto"/>
            </w:tcBorders>
            <w:shd w:val="clear" w:color="auto" w:fill="auto"/>
            <w:noWrap/>
            <w:vAlign w:val="bottom"/>
            <w:hideMark/>
          </w:tcPr>
          <w:p w14:paraId="2A75B012"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single" w:sz="4" w:space="0" w:color="auto"/>
              <w:right w:val="single" w:sz="8" w:space="0" w:color="auto"/>
            </w:tcBorders>
            <w:shd w:val="clear" w:color="auto" w:fill="auto"/>
            <w:noWrap/>
            <w:vAlign w:val="bottom"/>
            <w:hideMark/>
          </w:tcPr>
          <w:p w14:paraId="7FF07628" w14:textId="77777777" w:rsidR="00252E09" w:rsidRPr="00D24F8D" w:rsidRDefault="00252E09" w:rsidP="00E8485B">
            <w:pPr>
              <w:jc w:val="center"/>
              <w:rPr>
                <w:b/>
                <w:bCs/>
                <w:sz w:val="15"/>
                <w:szCs w:val="15"/>
              </w:rPr>
            </w:pPr>
            <w:r w:rsidRPr="00D24F8D">
              <w:rPr>
                <w:b/>
                <w:bCs/>
                <w:sz w:val="15"/>
                <w:szCs w:val="15"/>
              </w:rPr>
              <w:t>0,00</w:t>
            </w:r>
          </w:p>
        </w:tc>
        <w:tc>
          <w:tcPr>
            <w:tcW w:w="460" w:type="dxa"/>
            <w:tcBorders>
              <w:top w:val="single" w:sz="8" w:space="0" w:color="auto"/>
              <w:left w:val="nil"/>
              <w:bottom w:val="single" w:sz="4" w:space="0" w:color="auto"/>
              <w:right w:val="single" w:sz="8" w:space="0" w:color="auto"/>
            </w:tcBorders>
            <w:shd w:val="clear" w:color="auto" w:fill="auto"/>
            <w:noWrap/>
            <w:vAlign w:val="bottom"/>
            <w:hideMark/>
          </w:tcPr>
          <w:p w14:paraId="46F1D1A5"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4" w:space="0" w:color="auto"/>
              <w:right w:val="single" w:sz="8" w:space="0" w:color="auto"/>
            </w:tcBorders>
            <w:shd w:val="clear" w:color="auto" w:fill="auto"/>
            <w:noWrap/>
            <w:vAlign w:val="bottom"/>
            <w:hideMark/>
          </w:tcPr>
          <w:p w14:paraId="46047D2F"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4" w:space="0" w:color="auto"/>
              <w:right w:val="single" w:sz="8" w:space="0" w:color="auto"/>
            </w:tcBorders>
            <w:shd w:val="clear" w:color="auto" w:fill="auto"/>
            <w:noWrap/>
            <w:vAlign w:val="bottom"/>
            <w:hideMark/>
          </w:tcPr>
          <w:p w14:paraId="35435089"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4" w:space="0" w:color="auto"/>
              <w:right w:val="single" w:sz="8" w:space="0" w:color="auto"/>
            </w:tcBorders>
            <w:shd w:val="clear" w:color="auto" w:fill="auto"/>
            <w:noWrap/>
            <w:vAlign w:val="bottom"/>
            <w:hideMark/>
          </w:tcPr>
          <w:p w14:paraId="72757727"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single" w:sz="8" w:space="0" w:color="auto"/>
              <w:left w:val="nil"/>
              <w:bottom w:val="single" w:sz="4" w:space="0" w:color="auto"/>
              <w:right w:val="single" w:sz="8" w:space="0" w:color="auto"/>
            </w:tcBorders>
            <w:shd w:val="clear" w:color="auto" w:fill="auto"/>
            <w:noWrap/>
            <w:vAlign w:val="bottom"/>
            <w:hideMark/>
          </w:tcPr>
          <w:p w14:paraId="1F68F5C7"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4" w:space="0" w:color="auto"/>
              <w:right w:val="single" w:sz="8" w:space="0" w:color="auto"/>
            </w:tcBorders>
            <w:shd w:val="clear" w:color="auto" w:fill="auto"/>
            <w:noWrap/>
            <w:vAlign w:val="bottom"/>
            <w:hideMark/>
          </w:tcPr>
          <w:p w14:paraId="18A98845"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single" w:sz="4" w:space="0" w:color="auto"/>
              <w:right w:val="single" w:sz="8" w:space="0" w:color="auto"/>
            </w:tcBorders>
            <w:shd w:val="clear" w:color="auto" w:fill="auto"/>
            <w:noWrap/>
            <w:vAlign w:val="bottom"/>
            <w:hideMark/>
          </w:tcPr>
          <w:p w14:paraId="3ADD82A7"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single" w:sz="8" w:space="0" w:color="auto"/>
              <w:left w:val="nil"/>
              <w:bottom w:val="single" w:sz="4" w:space="0" w:color="auto"/>
              <w:right w:val="single" w:sz="8" w:space="0" w:color="auto"/>
            </w:tcBorders>
            <w:shd w:val="clear" w:color="auto" w:fill="auto"/>
            <w:noWrap/>
            <w:vAlign w:val="bottom"/>
            <w:hideMark/>
          </w:tcPr>
          <w:p w14:paraId="5EEA145C"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single" w:sz="4" w:space="0" w:color="auto"/>
              <w:right w:val="single" w:sz="8" w:space="0" w:color="auto"/>
            </w:tcBorders>
            <w:shd w:val="clear" w:color="auto" w:fill="auto"/>
            <w:noWrap/>
            <w:vAlign w:val="bottom"/>
            <w:hideMark/>
          </w:tcPr>
          <w:p w14:paraId="551C0981"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single" w:sz="4" w:space="0" w:color="auto"/>
              <w:right w:val="single" w:sz="8" w:space="0" w:color="auto"/>
            </w:tcBorders>
            <w:shd w:val="clear" w:color="auto" w:fill="auto"/>
            <w:noWrap/>
            <w:vAlign w:val="bottom"/>
            <w:hideMark/>
          </w:tcPr>
          <w:p w14:paraId="2FA56BE9"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78299F82" w14:textId="77777777" w:rsidR="00252E09" w:rsidRPr="00D24F8D" w:rsidRDefault="00252E09" w:rsidP="00E8485B">
            <w:pPr>
              <w:rPr>
                <w:sz w:val="15"/>
                <w:szCs w:val="15"/>
              </w:rPr>
            </w:pPr>
          </w:p>
        </w:tc>
      </w:tr>
      <w:tr w:rsidR="00252E09" w:rsidRPr="00D24F8D" w14:paraId="59D0FDA5" w14:textId="77777777" w:rsidTr="00E8485B">
        <w:trPr>
          <w:trHeight w:val="375"/>
          <w:jc w:val="center"/>
        </w:trPr>
        <w:tc>
          <w:tcPr>
            <w:tcW w:w="211" w:type="dxa"/>
            <w:tcBorders>
              <w:top w:val="nil"/>
              <w:left w:val="single" w:sz="8" w:space="0" w:color="auto"/>
              <w:bottom w:val="nil"/>
              <w:right w:val="single" w:sz="4" w:space="0" w:color="auto"/>
            </w:tcBorders>
            <w:shd w:val="clear" w:color="auto" w:fill="auto"/>
            <w:noWrap/>
            <w:vAlign w:val="bottom"/>
            <w:hideMark/>
          </w:tcPr>
          <w:p w14:paraId="7D288919" w14:textId="77777777" w:rsidR="00252E09" w:rsidRPr="00D24F8D" w:rsidRDefault="00252E09" w:rsidP="00E8485B">
            <w:pPr>
              <w:jc w:val="center"/>
              <w:rPr>
                <w:sz w:val="15"/>
                <w:szCs w:val="15"/>
              </w:rPr>
            </w:pPr>
            <w:r w:rsidRPr="00D24F8D">
              <w:rPr>
                <w:sz w:val="15"/>
                <w:szCs w:val="15"/>
              </w:rPr>
              <w:t>23</w:t>
            </w:r>
          </w:p>
        </w:tc>
        <w:tc>
          <w:tcPr>
            <w:tcW w:w="1438" w:type="dxa"/>
            <w:gridSpan w:val="2"/>
            <w:tcBorders>
              <w:top w:val="nil"/>
              <w:left w:val="single" w:sz="4" w:space="0" w:color="auto"/>
              <w:bottom w:val="nil"/>
              <w:right w:val="nil"/>
            </w:tcBorders>
            <w:shd w:val="clear" w:color="auto" w:fill="auto"/>
            <w:noWrap/>
            <w:vAlign w:val="bottom"/>
            <w:hideMark/>
          </w:tcPr>
          <w:p w14:paraId="17209239" w14:textId="77777777" w:rsidR="00252E09" w:rsidRPr="00D24F8D" w:rsidRDefault="00252E09" w:rsidP="00E8485B">
            <w:pPr>
              <w:rPr>
                <w:b/>
                <w:bCs/>
                <w:sz w:val="15"/>
                <w:szCs w:val="15"/>
              </w:rPr>
            </w:pPr>
            <w:r w:rsidRPr="00D24F8D">
              <w:rPr>
                <w:b/>
                <w:bCs/>
                <w:sz w:val="15"/>
                <w:szCs w:val="15"/>
              </w:rPr>
              <w:t xml:space="preserve"> Экономия средств</w:t>
            </w:r>
          </w:p>
        </w:tc>
        <w:tc>
          <w:tcPr>
            <w:tcW w:w="221" w:type="dxa"/>
            <w:tcBorders>
              <w:top w:val="nil"/>
              <w:left w:val="nil"/>
              <w:bottom w:val="nil"/>
              <w:right w:val="nil"/>
            </w:tcBorders>
            <w:shd w:val="clear" w:color="auto" w:fill="auto"/>
            <w:noWrap/>
            <w:vAlign w:val="bottom"/>
            <w:hideMark/>
          </w:tcPr>
          <w:p w14:paraId="57965E36" w14:textId="77777777" w:rsidR="00252E09" w:rsidRPr="00D24F8D" w:rsidRDefault="00252E09" w:rsidP="00E8485B">
            <w:pPr>
              <w:rPr>
                <w:b/>
                <w:bCs/>
                <w:sz w:val="15"/>
                <w:szCs w:val="15"/>
              </w:rPr>
            </w:pPr>
          </w:p>
        </w:tc>
        <w:tc>
          <w:tcPr>
            <w:tcW w:w="571" w:type="dxa"/>
            <w:tcBorders>
              <w:top w:val="nil"/>
              <w:left w:val="nil"/>
              <w:bottom w:val="nil"/>
              <w:right w:val="nil"/>
            </w:tcBorders>
            <w:shd w:val="clear" w:color="auto" w:fill="auto"/>
            <w:noWrap/>
            <w:vAlign w:val="bottom"/>
            <w:hideMark/>
          </w:tcPr>
          <w:p w14:paraId="3EA91EBA" w14:textId="77777777" w:rsidR="00252E09" w:rsidRPr="00D24F8D" w:rsidRDefault="00252E09" w:rsidP="00E8485B">
            <w:pPr>
              <w:rPr>
                <w:sz w:val="15"/>
                <w:szCs w:val="15"/>
              </w:rPr>
            </w:pPr>
          </w:p>
        </w:tc>
        <w:tc>
          <w:tcPr>
            <w:tcW w:w="317" w:type="dxa"/>
            <w:tcBorders>
              <w:top w:val="nil"/>
              <w:left w:val="single" w:sz="8" w:space="0" w:color="auto"/>
              <w:bottom w:val="nil"/>
              <w:right w:val="single" w:sz="8" w:space="0" w:color="auto"/>
            </w:tcBorders>
            <w:shd w:val="clear" w:color="auto" w:fill="auto"/>
            <w:noWrap/>
            <w:vAlign w:val="bottom"/>
            <w:hideMark/>
          </w:tcPr>
          <w:p w14:paraId="790C88A1"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4" w:space="0" w:color="auto"/>
              <w:right w:val="single" w:sz="8" w:space="0" w:color="auto"/>
            </w:tcBorders>
            <w:shd w:val="clear" w:color="auto" w:fill="auto"/>
            <w:noWrap/>
            <w:vAlign w:val="bottom"/>
            <w:hideMark/>
          </w:tcPr>
          <w:p w14:paraId="70E27821"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3B277CB4"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74E7E2D3"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7EF5A5E5"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single" w:sz="4" w:space="0" w:color="auto"/>
              <w:right w:val="single" w:sz="8" w:space="0" w:color="auto"/>
            </w:tcBorders>
            <w:shd w:val="clear" w:color="auto" w:fill="auto"/>
            <w:noWrap/>
            <w:vAlign w:val="bottom"/>
            <w:hideMark/>
          </w:tcPr>
          <w:p w14:paraId="30EA3C1A"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4" w:space="0" w:color="auto"/>
              <w:right w:val="single" w:sz="8" w:space="0" w:color="auto"/>
            </w:tcBorders>
            <w:shd w:val="clear" w:color="auto" w:fill="auto"/>
            <w:noWrap/>
            <w:vAlign w:val="bottom"/>
            <w:hideMark/>
          </w:tcPr>
          <w:p w14:paraId="2510794E"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040A603C"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1D1A886F"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1DF0CB5D"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single" w:sz="4" w:space="0" w:color="auto"/>
              <w:right w:val="single" w:sz="8" w:space="0" w:color="auto"/>
            </w:tcBorders>
            <w:shd w:val="clear" w:color="auto" w:fill="auto"/>
            <w:noWrap/>
            <w:vAlign w:val="bottom"/>
            <w:hideMark/>
          </w:tcPr>
          <w:p w14:paraId="39B67BBD"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28B5CA0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4" w:space="0" w:color="auto"/>
              <w:right w:val="single" w:sz="8" w:space="0" w:color="auto"/>
            </w:tcBorders>
            <w:shd w:val="clear" w:color="auto" w:fill="auto"/>
            <w:noWrap/>
            <w:vAlign w:val="bottom"/>
            <w:hideMark/>
          </w:tcPr>
          <w:p w14:paraId="6114CD4E"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single" w:sz="4" w:space="0" w:color="auto"/>
              <w:right w:val="single" w:sz="8" w:space="0" w:color="auto"/>
            </w:tcBorders>
            <w:shd w:val="clear" w:color="auto" w:fill="auto"/>
            <w:noWrap/>
            <w:vAlign w:val="bottom"/>
            <w:hideMark/>
          </w:tcPr>
          <w:p w14:paraId="761503D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1F4185DC"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4" w:space="0" w:color="auto"/>
              <w:right w:val="single" w:sz="8" w:space="0" w:color="auto"/>
            </w:tcBorders>
            <w:shd w:val="clear" w:color="auto" w:fill="auto"/>
            <w:noWrap/>
            <w:vAlign w:val="bottom"/>
            <w:hideMark/>
          </w:tcPr>
          <w:p w14:paraId="2FB8FD4C"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66DA252C" w14:textId="77777777" w:rsidR="00252E09" w:rsidRPr="00D24F8D" w:rsidRDefault="00252E09" w:rsidP="00E8485B">
            <w:pPr>
              <w:rPr>
                <w:sz w:val="15"/>
                <w:szCs w:val="15"/>
              </w:rPr>
            </w:pPr>
          </w:p>
        </w:tc>
      </w:tr>
      <w:tr w:rsidR="00252E09" w:rsidRPr="00D24F8D" w14:paraId="0324F216" w14:textId="77777777" w:rsidTr="00E8485B">
        <w:trPr>
          <w:trHeight w:val="390"/>
          <w:jc w:val="center"/>
        </w:trPr>
        <w:tc>
          <w:tcPr>
            <w:tcW w:w="211" w:type="dxa"/>
            <w:tcBorders>
              <w:top w:val="single" w:sz="4" w:space="0" w:color="auto"/>
              <w:left w:val="single" w:sz="8" w:space="0" w:color="auto"/>
              <w:bottom w:val="nil"/>
              <w:right w:val="single" w:sz="4" w:space="0" w:color="auto"/>
            </w:tcBorders>
            <w:shd w:val="clear" w:color="auto" w:fill="auto"/>
            <w:noWrap/>
            <w:vAlign w:val="bottom"/>
            <w:hideMark/>
          </w:tcPr>
          <w:p w14:paraId="419F9C07" w14:textId="77777777" w:rsidR="00252E09" w:rsidRPr="00D24F8D" w:rsidRDefault="00252E09" w:rsidP="00E8485B">
            <w:pPr>
              <w:jc w:val="center"/>
              <w:rPr>
                <w:sz w:val="15"/>
                <w:szCs w:val="15"/>
              </w:rPr>
            </w:pPr>
            <w:r w:rsidRPr="00D24F8D">
              <w:rPr>
                <w:sz w:val="15"/>
                <w:szCs w:val="15"/>
              </w:rPr>
              <w:t>24</w:t>
            </w:r>
          </w:p>
        </w:tc>
        <w:tc>
          <w:tcPr>
            <w:tcW w:w="1031" w:type="dxa"/>
            <w:tcBorders>
              <w:top w:val="single" w:sz="4" w:space="0" w:color="auto"/>
              <w:left w:val="nil"/>
              <w:bottom w:val="nil"/>
              <w:right w:val="single" w:sz="4" w:space="0" w:color="auto"/>
            </w:tcBorders>
            <w:shd w:val="clear" w:color="auto" w:fill="auto"/>
            <w:noWrap/>
            <w:vAlign w:val="bottom"/>
            <w:hideMark/>
          </w:tcPr>
          <w:p w14:paraId="23318067" w14:textId="77777777" w:rsidR="00252E09" w:rsidRPr="00D24F8D" w:rsidRDefault="00252E09" w:rsidP="00E8485B">
            <w:pPr>
              <w:rPr>
                <w:b/>
                <w:bCs/>
                <w:sz w:val="15"/>
                <w:szCs w:val="15"/>
              </w:rPr>
            </w:pPr>
            <w:r w:rsidRPr="00D24F8D">
              <w:rPr>
                <w:b/>
                <w:bCs/>
                <w:sz w:val="15"/>
                <w:szCs w:val="15"/>
              </w:rPr>
              <w:t xml:space="preserve"> Расходы по сомнительным долгам</w:t>
            </w:r>
          </w:p>
        </w:tc>
        <w:tc>
          <w:tcPr>
            <w:tcW w:w="407" w:type="dxa"/>
            <w:tcBorders>
              <w:top w:val="single" w:sz="4" w:space="0" w:color="auto"/>
              <w:left w:val="nil"/>
              <w:bottom w:val="nil"/>
              <w:right w:val="single" w:sz="4" w:space="0" w:color="auto"/>
            </w:tcBorders>
            <w:shd w:val="clear" w:color="auto" w:fill="auto"/>
            <w:noWrap/>
            <w:vAlign w:val="bottom"/>
            <w:hideMark/>
          </w:tcPr>
          <w:p w14:paraId="3D17AA50" w14:textId="77777777" w:rsidR="00252E09" w:rsidRPr="00D24F8D" w:rsidRDefault="00252E09" w:rsidP="00E8485B">
            <w:pPr>
              <w:rPr>
                <w:sz w:val="15"/>
                <w:szCs w:val="15"/>
              </w:rPr>
            </w:pPr>
            <w:r w:rsidRPr="00D24F8D">
              <w:rPr>
                <w:sz w:val="15"/>
                <w:szCs w:val="15"/>
              </w:rPr>
              <w:t> </w:t>
            </w:r>
          </w:p>
        </w:tc>
        <w:tc>
          <w:tcPr>
            <w:tcW w:w="221" w:type="dxa"/>
            <w:tcBorders>
              <w:top w:val="single" w:sz="4" w:space="0" w:color="auto"/>
              <w:left w:val="nil"/>
              <w:bottom w:val="nil"/>
              <w:right w:val="single" w:sz="4" w:space="0" w:color="auto"/>
            </w:tcBorders>
            <w:shd w:val="clear" w:color="auto" w:fill="auto"/>
            <w:noWrap/>
            <w:vAlign w:val="bottom"/>
            <w:hideMark/>
          </w:tcPr>
          <w:p w14:paraId="4FED900F" w14:textId="77777777" w:rsidR="00252E09" w:rsidRPr="00D24F8D" w:rsidRDefault="00252E09" w:rsidP="00E8485B">
            <w:pPr>
              <w:rPr>
                <w:sz w:val="15"/>
                <w:szCs w:val="15"/>
              </w:rPr>
            </w:pPr>
            <w:r w:rsidRPr="00D24F8D">
              <w:rPr>
                <w:sz w:val="15"/>
                <w:szCs w:val="15"/>
              </w:rPr>
              <w:t> </w:t>
            </w:r>
          </w:p>
        </w:tc>
        <w:tc>
          <w:tcPr>
            <w:tcW w:w="571" w:type="dxa"/>
            <w:tcBorders>
              <w:top w:val="single" w:sz="4" w:space="0" w:color="auto"/>
              <w:left w:val="nil"/>
              <w:bottom w:val="nil"/>
              <w:right w:val="nil"/>
            </w:tcBorders>
            <w:shd w:val="clear" w:color="auto" w:fill="auto"/>
            <w:noWrap/>
            <w:vAlign w:val="bottom"/>
            <w:hideMark/>
          </w:tcPr>
          <w:p w14:paraId="67BC76D9" w14:textId="77777777" w:rsidR="00252E09" w:rsidRPr="00D24F8D" w:rsidRDefault="00252E09" w:rsidP="00E8485B">
            <w:pPr>
              <w:rPr>
                <w:sz w:val="15"/>
                <w:szCs w:val="15"/>
              </w:rPr>
            </w:pPr>
            <w:r w:rsidRPr="00D24F8D">
              <w:rPr>
                <w:sz w:val="15"/>
                <w:szCs w:val="15"/>
              </w:rPr>
              <w:t> </w:t>
            </w:r>
          </w:p>
        </w:tc>
        <w:tc>
          <w:tcPr>
            <w:tcW w:w="317" w:type="dxa"/>
            <w:tcBorders>
              <w:top w:val="single" w:sz="4" w:space="0" w:color="auto"/>
              <w:left w:val="single" w:sz="8" w:space="0" w:color="auto"/>
              <w:bottom w:val="nil"/>
              <w:right w:val="single" w:sz="8" w:space="0" w:color="auto"/>
            </w:tcBorders>
            <w:shd w:val="clear" w:color="auto" w:fill="auto"/>
            <w:noWrap/>
            <w:vAlign w:val="bottom"/>
            <w:hideMark/>
          </w:tcPr>
          <w:p w14:paraId="44285626"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5A7DB82F"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240FCEC0"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0D7B4FE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4EB51494"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13E34C6F"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nil"/>
              <w:right w:val="single" w:sz="8" w:space="0" w:color="auto"/>
            </w:tcBorders>
            <w:shd w:val="clear" w:color="auto" w:fill="auto"/>
            <w:noWrap/>
            <w:vAlign w:val="bottom"/>
            <w:hideMark/>
          </w:tcPr>
          <w:p w14:paraId="11F7E990"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6EC7E55E"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05B73FDD"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6219A65F"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nil"/>
              <w:left w:val="nil"/>
              <w:bottom w:val="nil"/>
              <w:right w:val="single" w:sz="8" w:space="0" w:color="auto"/>
            </w:tcBorders>
            <w:shd w:val="clear" w:color="auto" w:fill="auto"/>
            <w:noWrap/>
            <w:vAlign w:val="bottom"/>
            <w:hideMark/>
          </w:tcPr>
          <w:p w14:paraId="0D108758"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4E2505F9"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7D62F479"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nil"/>
              <w:left w:val="nil"/>
              <w:bottom w:val="nil"/>
              <w:right w:val="single" w:sz="8" w:space="0" w:color="auto"/>
            </w:tcBorders>
            <w:shd w:val="clear" w:color="auto" w:fill="auto"/>
            <w:noWrap/>
            <w:vAlign w:val="bottom"/>
            <w:hideMark/>
          </w:tcPr>
          <w:p w14:paraId="5849D00C"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22BF5393"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20F5E181"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13D8E70F" w14:textId="77777777" w:rsidR="00252E09" w:rsidRPr="00D24F8D" w:rsidRDefault="00252E09" w:rsidP="00E8485B">
            <w:pPr>
              <w:rPr>
                <w:sz w:val="15"/>
                <w:szCs w:val="15"/>
              </w:rPr>
            </w:pPr>
          </w:p>
        </w:tc>
      </w:tr>
      <w:tr w:rsidR="00252E09" w:rsidRPr="00D24F8D" w14:paraId="7E46EDA9" w14:textId="77777777" w:rsidTr="00E8485B">
        <w:trPr>
          <w:trHeight w:val="495"/>
          <w:jc w:val="center"/>
        </w:trPr>
        <w:tc>
          <w:tcPr>
            <w:tcW w:w="2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67DBFB"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8" w:space="0" w:color="auto"/>
              <w:bottom w:val="single" w:sz="8" w:space="0" w:color="auto"/>
              <w:right w:val="nil"/>
            </w:tcBorders>
            <w:shd w:val="clear" w:color="auto" w:fill="auto"/>
            <w:noWrap/>
            <w:vAlign w:val="bottom"/>
            <w:hideMark/>
          </w:tcPr>
          <w:p w14:paraId="1A6F098D" w14:textId="77777777" w:rsidR="00252E09" w:rsidRPr="00D24F8D" w:rsidRDefault="00252E09" w:rsidP="00E8485B">
            <w:pPr>
              <w:rPr>
                <w:b/>
                <w:bCs/>
                <w:sz w:val="15"/>
                <w:szCs w:val="15"/>
              </w:rPr>
            </w:pPr>
            <w:r w:rsidRPr="00D24F8D">
              <w:rPr>
                <w:b/>
                <w:bCs/>
                <w:sz w:val="15"/>
                <w:szCs w:val="15"/>
              </w:rPr>
              <w:t xml:space="preserve"> ИТОГО (неподконтрольные расходы)</w:t>
            </w:r>
          </w:p>
        </w:tc>
        <w:tc>
          <w:tcPr>
            <w:tcW w:w="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CE16C7"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single" w:sz="8" w:space="0" w:color="auto"/>
              <w:right w:val="nil"/>
            </w:tcBorders>
            <w:shd w:val="clear" w:color="auto" w:fill="auto"/>
            <w:noWrap/>
            <w:vAlign w:val="bottom"/>
            <w:hideMark/>
          </w:tcPr>
          <w:p w14:paraId="6D4C9EBE" w14:textId="77777777" w:rsidR="00252E09" w:rsidRPr="00D24F8D" w:rsidRDefault="00252E09" w:rsidP="00E8485B">
            <w:pPr>
              <w:jc w:val="center"/>
              <w:rPr>
                <w:b/>
                <w:bCs/>
                <w:sz w:val="15"/>
                <w:szCs w:val="15"/>
              </w:rPr>
            </w:pPr>
            <w:r w:rsidRPr="00D24F8D">
              <w:rPr>
                <w:b/>
                <w:bCs/>
                <w:sz w:val="15"/>
                <w:szCs w:val="15"/>
              </w:rPr>
              <w:t>7 739,42</w:t>
            </w:r>
          </w:p>
        </w:tc>
        <w:tc>
          <w:tcPr>
            <w:tcW w:w="531" w:type="dxa"/>
            <w:tcBorders>
              <w:top w:val="single" w:sz="8" w:space="0" w:color="auto"/>
              <w:left w:val="nil"/>
              <w:bottom w:val="single" w:sz="8" w:space="0" w:color="auto"/>
              <w:right w:val="nil"/>
            </w:tcBorders>
            <w:shd w:val="clear" w:color="auto" w:fill="auto"/>
            <w:noWrap/>
            <w:vAlign w:val="bottom"/>
            <w:hideMark/>
          </w:tcPr>
          <w:p w14:paraId="2F72BFAF" w14:textId="77777777" w:rsidR="00252E09" w:rsidRPr="00D24F8D" w:rsidRDefault="00252E09" w:rsidP="00E8485B">
            <w:pPr>
              <w:jc w:val="center"/>
              <w:rPr>
                <w:b/>
                <w:bCs/>
                <w:sz w:val="15"/>
                <w:szCs w:val="15"/>
              </w:rPr>
            </w:pPr>
            <w:r w:rsidRPr="00D24F8D">
              <w:rPr>
                <w:b/>
                <w:bCs/>
                <w:sz w:val="15"/>
                <w:szCs w:val="15"/>
              </w:rPr>
              <w:t>1 876,77</w:t>
            </w:r>
          </w:p>
        </w:tc>
        <w:tc>
          <w:tcPr>
            <w:tcW w:w="531" w:type="dxa"/>
            <w:tcBorders>
              <w:top w:val="single" w:sz="8" w:space="0" w:color="auto"/>
              <w:left w:val="nil"/>
              <w:bottom w:val="single" w:sz="8" w:space="0" w:color="auto"/>
              <w:right w:val="nil"/>
            </w:tcBorders>
            <w:shd w:val="clear" w:color="auto" w:fill="auto"/>
            <w:noWrap/>
            <w:vAlign w:val="bottom"/>
            <w:hideMark/>
          </w:tcPr>
          <w:p w14:paraId="60305C56" w14:textId="77777777" w:rsidR="00252E09" w:rsidRPr="00D24F8D" w:rsidRDefault="00252E09" w:rsidP="00E8485B">
            <w:pPr>
              <w:jc w:val="center"/>
              <w:rPr>
                <w:b/>
                <w:bCs/>
                <w:sz w:val="15"/>
                <w:szCs w:val="15"/>
              </w:rPr>
            </w:pPr>
            <w:r w:rsidRPr="00D24F8D">
              <w:rPr>
                <w:b/>
                <w:bCs/>
                <w:sz w:val="15"/>
                <w:szCs w:val="15"/>
              </w:rPr>
              <w:t>9 616,20</w:t>
            </w:r>
          </w:p>
        </w:tc>
        <w:tc>
          <w:tcPr>
            <w:tcW w:w="531" w:type="dxa"/>
            <w:tcBorders>
              <w:top w:val="single" w:sz="8" w:space="0" w:color="auto"/>
              <w:left w:val="nil"/>
              <w:bottom w:val="single" w:sz="8" w:space="0" w:color="auto"/>
              <w:right w:val="nil"/>
            </w:tcBorders>
            <w:shd w:val="clear" w:color="auto" w:fill="auto"/>
            <w:noWrap/>
            <w:vAlign w:val="bottom"/>
            <w:hideMark/>
          </w:tcPr>
          <w:p w14:paraId="3A533F30" w14:textId="77777777" w:rsidR="00252E09" w:rsidRPr="00D24F8D" w:rsidRDefault="00252E09" w:rsidP="00E8485B">
            <w:pPr>
              <w:jc w:val="center"/>
              <w:rPr>
                <w:b/>
                <w:bCs/>
                <w:sz w:val="15"/>
                <w:szCs w:val="15"/>
              </w:rPr>
            </w:pPr>
            <w:r w:rsidRPr="00D24F8D">
              <w:rPr>
                <w:b/>
                <w:bCs/>
                <w:sz w:val="15"/>
                <w:szCs w:val="15"/>
              </w:rPr>
              <w:t>13 351,62</w:t>
            </w:r>
          </w:p>
        </w:tc>
        <w:tc>
          <w:tcPr>
            <w:tcW w:w="531" w:type="dxa"/>
            <w:tcBorders>
              <w:top w:val="single" w:sz="8" w:space="0" w:color="auto"/>
              <w:left w:val="nil"/>
              <w:bottom w:val="single" w:sz="8" w:space="0" w:color="auto"/>
              <w:right w:val="nil"/>
            </w:tcBorders>
            <w:shd w:val="clear" w:color="auto" w:fill="auto"/>
            <w:noWrap/>
            <w:vAlign w:val="bottom"/>
            <w:hideMark/>
          </w:tcPr>
          <w:p w14:paraId="26ABD627" w14:textId="77777777" w:rsidR="00252E09" w:rsidRPr="00D24F8D" w:rsidRDefault="00252E09" w:rsidP="00E8485B">
            <w:pPr>
              <w:jc w:val="center"/>
              <w:rPr>
                <w:b/>
                <w:bCs/>
                <w:sz w:val="15"/>
                <w:szCs w:val="15"/>
              </w:rPr>
            </w:pPr>
            <w:r w:rsidRPr="00D24F8D">
              <w:rPr>
                <w:b/>
                <w:bCs/>
                <w:sz w:val="15"/>
                <w:szCs w:val="15"/>
              </w:rPr>
              <w:t>3 871,88</w:t>
            </w:r>
          </w:p>
        </w:tc>
        <w:tc>
          <w:tcPr>
            <w:tcW w:w="460" w:type="dxa"/>
            <w:tcBorders>
              <w:top w:val="single" w:sz="8" w:space="0" w:color="auto"/>
              <w:left w:val="nil"/>
              <w:bottom w:val="single" w:sz="8" w:space="0" w:color="auto"/>
              <w:right w:val="nil"/>
            </w:tcBorders>
            <w:shd w:val="clear" w:color="auto" w:fill="auto"/>
            <w:noWrap/>
            <w:vAlign w:val="bottom"/>
            <w:hideMark/>
          </w:tcPr>
          <w:p w14:paraId="2943551C" w14:textId="77777777" w:rsidR="00252E09" w:rsidRPr="00D24F8D" w:rsidRDefault="00252E09" w:rsidP="00E8485B">
            <w:pPr>
              <w:jc w:val="center"/>
              <w:rPr>
                <w:b/>
                <w:bCs/>
                <w:sz w:val="15"/>
                <w:szCs w:val="15"/>
              </w:rPr>
            </w:pPr>
            <w:r w:rsidRPr="00D24F8D">
              <w:rPr>
                <w:b/>
                <w:bCs/>
                <w:sz w:val="15"/>
                <w:szCs w:val="15"/>
              </w:rPr>
              <w:t>17 223,50</w:t>
            </w:r>
          </w:p>
        </w:tc>
        <w:tc>
          <w:tcPr>
            <w:tcW w:w="415" w:type="dxa"/>
            <w:tcBorders>
              <w:top w:val="single" w:sz="8" w:space="0" w:color="auto"/>
              <w:left w:val="nil"/>
              <w:bottom w:val="single" w:sz="8" w:space="0" w:color="auto"/>
              <w:right w:val="nil"/>
            </w:tcBorders>
            <w:shd w:val="clear" w:color="auto" w:fill="auto"/>
            <w:noWrap/>
            <w:vAlign w:val="bottom"/>
            <w:hideMark/>
          </w:tcPr>
          <w:p w14:paraId="1724DCD4" w14:textId="77777777" w:rsidR="00252E09" w:rsidRPr="00D24F8D" w:rsidRDefault="00252E09" w:rsidP="00E8485B">
            <w:pPr>
              <w:jc w:val="center"/>
              <w:rPr>
                <w:b/>
                <w:bCs/>
                <w:sz w:val="15"/>
                <w:szCs w:val="15"/>
              </w:rPr>
            </w:pPr>
            <w:r w:rsidRPr="00D24F8D">
              <w:rPr>
                <w:b/>
                <w:bCs/>
                <w:sz w:val="15"/>
                <w:szCs w:val="15"/>
              </w:rPr>
              <w:t>14 645,48</w:t>
            </w:r>
          </w:p>
        </w:tc>
        <w:tc>
          <w:tcPr>
            <w:tcW w:w="415" w:type="dxa"/>
            <w:tcBorders>
              <w:top w:val="single" w:sz="8" w:space="0" w:color="auto"/>
              <w:left w:val="nil"/>
              <w:bottom w:val="single" w:sz="8" w:space="0" w:color="auto"/>
              <w:right w:val="nil"/>
            </w:tcBorders>
            <w:shd w:val="clear" w:color="auto" w:fill="auto"/>
            <w:noWrap/>
            <w:vAlign w:val="bottom"/>
            <w:hideMark/>
          </w:tcPr>
          <w:p w14:paraId="7C3879B1" w14:textId="77777777" w:rsidR="00252E09" w:rsidRPr="00D24F8D" w:rsidRDefault="00252E09" w:rsidP="00E8485B">
            <w:pPr>
              <w:jc w:val="center"/>
              <w:rPr>
                <w:b/>
                <w:bCs/>
                <w:sz w:val="15"/>
                <w:szCs w:val="15"/>
              </w:rPr>
            </w:pPr>
            <w:r w:rsidRPr="00D24F8D">
              <w:rPr>
                <w:b/>
                <w:bCs/>
                <w:sz w:val="15"/>
                <w:szCs w:val="15"/>
              </w:rPr>
              <w:t>5 370,38</w:t>
            </w:r>
          </w:p>
        </w:tc>
        <w:tc>
          <w:tcPr>
            <w:tcW w:w="415" w:type="dxa"/>
            <w:tcBorders>
              <w:top w:val="single" w:sz="8" w:space="0" w:color="auto"/>
              <w:left w:val="nil"/>
              <w:bottom w:val="single" w:sz="8" w:space="0" w:color="auto"/>
              <w:right w:val="nil"/>
            </w:tcBorders>
            <w:shd w:val="clear" w:color="auto" w:fill="auto"/>
            <w:noWrap/>
            <w:vAlign w:val="bottom"/>
            <w:hideMark/>
          </w:tcPr>
          <w:p w14:paraId="1DA182D9" w14:textId="77777777" w:rsidR="00252E09" w:rsidRPr="00D24F8D" w:rsidRDefault="00252E09" w:rsidP="00E8485B">
            <w:pPr>
              <w:jc w:val="center"/>
              <w:rPr>
                <w:b/>
                <w:bCs/>
                <w:sz w:val="15"/>
                <w:szCs w:val="15"/>
              </w:rPr>
            </w:pPr>
            <w:r w:rsidRPr="00D24F8D">
              <w:rPr>
                <w:b/>
                <w:bCs/>
                <w:sz w:val="15"/>
                <w:szCs w:val="15"/>
              </w:rPr>
              <w:t>20 015,86</w:t>
            </w:r>
          </w:p>
        </w:tc>
        <w:tc>
          <w:tcPr>
            <w:tcW w:w="482" w:type="dxa"/>
            <w:tcBorders>
              <w:top w:val="single" w:sz="8" w:space="0" w:color="auto"/>
              <w:left w:val="nil"/>
              <w:bottom w:val="single" w:sz="8" w:space="0" w:color="auto"/>
              <w:right w:val="nil"/>
            </w:tcBorders>
            <w:shd w:val="clear" w:color="auto" w:fill="auto"/>
            <w:noWrap/>
            <w:vAlign w:val="bottom"/>
            <w:hideMark/>
          </w:tcPr>
          <w:p w14:paraId="582588EF" w14:textId="77777777" w:rsidR="00252E09" w:rsidRPr="00D24F8D" w:rsidRDefault="00252E09" w:rsidP="00E8485B">
            <w:pPr>
              <w:jc w:val="center"/>
              <w:rPr>
                <w:b/>
                <w:bCs/>
                <w:sz w:val="15"/>
                <w:szCs w:val="15"/>
              </w:rPr>
            </w:pPr>
            <w:r w:rsidRPr="00D24F8D">
              <w:rPr>
                <w:b/>
                <w:bCs/>
                <w:sz w:val="15"/>
                <w:szCs w:val="15"/>
              </w:rPr>
              <w:t>13 741,10</w:t>
            </w:r>
          </w:p>
        </w:tc>
        <w:tc>
          <w:tcPr>
            <w:tcW w:w="415" w:type="dxa"/>
            <w:tcBorders>
              <w:top w:val="single" w:sz="8" w:space="0" w:color="auto"/>
              <w:left w:val="nil"/>
              <w:bottom w:val="single" w:sz="8" w:space="0" w:color="auto"/>
              <w:right w:val="nil"/>
            </w:tcBorders>
            <w:shd w:val="clear" w:color="auto" w:fill="auto"/>
            <w:noWrap/>
            <w:vAlign w:val="bottom"/>
            <w:hideMark/>
          </w:tcPr>
          <w:p w14:paraId="33032B51" w14:textId="77777777" w:rsidR="00252E09" w:rsidRPr="00D24F8D" w:rsidRDefault="00252E09" w:rsidP="00E8485B">
            <w:pPr>
              <w:jc w:val="center"/>
              <w:rPr>
                <w:b/>
                <w:bCs/>
                <w:sz w:val="15"/>
                <w:szCs w:val="15"/>
              </w:rPr>
            </w:pPr>
            <w:r w:rsidRPr="00D24F8D">
              <w:rPr>
                <w:b/>
                <w:bCs/>
                <w:sz w:val="15"/>
                <w:szCs w:val="15"/>
              </w:rPr>
              <w:t>4 177,59</w:t>
            </w:r>
          </w:p>
        </w:tc>
        <w:tc>
          <w:tcPr>
            <w:tcW w:w="415" w:type="dxa"/>
            <w:tcBorders>
              <w:top w:val="single" w:sz="8" w:space="0" w:color="auto"/>
              <w:left w:val="nil"/>
              <w:bottom w:val="single" w:sz="8" w:space="0" w:color="auto"/>
              <w:right w:val="nil"/>
            </w:tcBorders>
            <w:shd w:val="clear" w:color="auto" w:fill="auto"/>
            <w:noWrap/>
            <w:vAlign w:val="bottom"/>
            <w:hideMark/>
          </w:tcPr>
          <w:p w14:paraId="1BA18AE2" w14:textId="77777777" w:rsidR="00252E09" w:rsidRPr="00D24F8D" w:rsidRDefault="00252E09" w:rsidP="00E8485B">
            <w:pPr>
              <w:jc w:val="center"/>
              <w:rPr>
                <w:b/>
                <w:bCs/>
                <w:sz w:val="15"/>
                <w:szCs w:val="15"/>
              </w:rPr>
            </w:pPr>
            <w:r w:rsidRPr="00D24F8D">
              <w:rPr>
                <w:b/>
                <w:bCs/>
                <w:sz w:val="15"/>
                <w:szCs w:val="15"/>
              </w:rPr>
              <w:t>17 918,69</w:t>
            </w:r>
          </w:p>
        </w:tc>
        <w:tc>
          <w:tcPr>
            <w:tcW w:w="416" w:type="dxa"/>
            <w:tcBorders>
              <w:top w:val="single" w:sz="8" w:space="0" w:color="auto"/>
              <w:left w:val="nil"/>
              <w:bottom w:val="single" w:sz="8" w:space="0" w:color="auto"/>
              <w:right w:val="nil"/>
            </w:tcBorders>
            <w:shd w:val="clear" w:color="auto" w:fill="auto"/>
            <w:noWrap/>
            <w:vAlign w:val="bottom"/>
            <w:hideMark/>
          </w:tcPr>
          <w:p w14:paraId="1F59CC62" w14:textId="77777777" w:rsidR="00252E09" w:rsidRPr="00D24F8D" w:rsidRDefault="00252E09" w:rsidP="00E8485B">
            <w:pPr>
              <w:jc w:val="center"/>
              <w:rPr>
                <w:b/>
                <w:bCs/>
                <w:sz w:val="15"/>
                <w:szCs w:val="15"/>
              </w:rPr>
            </w:pPr>
            <w:r w:rsidRPr="00D24F8D">
              <w:rPr>
                <w:b/>
                <w:bCs/>
                <w:sz w:val="15"/>
                <w:szCs w:val="15"/>
              </w:rPr>
              <w:t>-904,39</w:t>
            </w:r>
          </w:p>
        </w:tc>
        <w:tc>
          <w:tcPr>
            <w:tcW w:w="416" w:type="dxa"/>
            <w:tcBorders>
              <w:top w:val="single" w:sz="8" w:space="0" w:color="auto"/>
              <w:left w:val="nil"/>
              <w:bottom w:val="single" w:sz="8" w:space="0" w:color="auto"/>
              <w:right w:val="nil"/>
            </w:tcBorders>
            <w:shd w:val="clear" w:color="auto" w:fill="auto"/>
            <w:noWrap/>
            <w:vAlign w:val="bottom"/>
            <w:hideMark/>
          </w:tcPr>
          <w:p w14:paraId="53027BA1" w14:textId="77777777" w:rsidR="00252E09" w:rsidRPr="00D24F8D" w:rsidRDefault="00252E09" w:rsidP="00E8485B">
            <w:pPr>
              <w:jc w:val="center"/>
              <w:rPr>
                <w:b/>
                <w:bCs/>
                <w:sz w:val="15"/>
                <w:szCs w:val="15"/>
              </w:rPr>
            </w:pPr>
            <w:r w:rsidRPr="00D24F8D">
              <w:rPr>
                <w:b/>
                <w:bCs/>
                <w:sz w:val="15"/>
                <w:szCs w:val="15"/>
              </w:rPr>
              <w:t>-1 192,79</w:t>
            </w:r>
          </w:p>
        </w:tc>
        <w:tc>
          <w:tcPr>
            <w:tcW w:w="416" w:type="dxa"/>
            <w:tcBorders>
              <w:top w:val="single" w:sz="8" w:space="0" w:color="auto"/>
              <w:left w:val="nil"/>
              <w:bottom w:val="single" w:sz="8" w:space="0" w:color="auto"/>
              <w:right w:val="nil"/>
            </w:tcBorders>
            <w:shd w:val="clear" w:color="auto" w:fill="auto"/>
            <w:noWrap/>
            <w:vAlign w:val="bottom"/>
            <w:hideMark/>
          </w:tcPr>
          <w:p w14:paraId="214DB9E3" w14:textId="77777777" w:rsidR="00252E09" w:rsidRPr="00D24F8D" w:rsidRDefault="00252E09" w:rsidP="00E8485B">
            <w:pPr>
              <w:jc w:val="center"/>
              <w:rPr>
                <w:b/>
                <w:bCs/>
                <w:sz w:val="15"/>
                <w:szCs w:val="15"/>
              </w:rPr>
            </w:pPr>
            <w:r w:rsidRPr="00D24F8D">
              <w:rPr>
                <w:b/>
                <w:bCs/>
                <w:sz w:val="15"/>
                <w:szCs w:val="15"/>
              </w:rPr>
              <w:t>-2 097,17</w:t>
            </w:r>
          </w:p>
        </w:tc>
        <w:tc>
          <w:tcPr>
            <w:tcW w:w="11" w:type="dxa"/>
            <w:vAlign w:val="center"/>
            <w:hideMark/>
          </w:tcPr>
          <w:p w14:paraId="3DE1109B" w14:textId="77777777" w:rsidR="00252E09" w:rsidRPr="00D24F8D" w:rsidRDefault="00252E09" w:rsidP="00E8485B">
            <w:pPr>
              <w:rPr>
                <w:sz w:val="15"/>
                <w:szCs w:val="15"/>
              </w:rPr>
            </w:pPr>
          </w:p>
        </w:tc>
      </w:tr>
      <w:tr w:rsidR="00252E09" w:rsidRPr="00D24F8D" w14:paraId="7E37E91E"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0218670E"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nil"/>
              <w:left w:val="nil"/>
              <w:bottom w:val="single" w:sz="8" w:space="0" w:color="auto"/>
              <w:right w:val="nil"/>
            </w:tcBorders>
            <w:shd w:val="clear" w:color="auto" w:fill="auto"/>
            <w:noWrap/>
            <w:vAlign w:val="bottom"/>
            <w:hideMark/>
          </w:tcPr>
          <w:p w14:paraId="7D3644E5" w14:textId="77777777" w:rsidR="00252E09" w:rsidRPr="00D24F8D" w:rsidRDefault="00252E09" w:rsidP="00E8485B">
            <w:pPr>
              <w:rPr>
                <w:b/>
                <w:bCs/>
                <w:sz w:val="15"/>
                <w:szCs w:val="15"/>
              </w:rPr>
            </w:pPr>
            <w:r w:rsidRPr="00D24F8D">
              <w:rPr>
                <w:b/>
                <w:bCs/>
                <w:sz w:val="15"/>
                <w:szCs w:val="15"/>
              </w:rPr>
              <w:t xml:space="preserve">Нормативная прибыль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25FE09F8"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single" w:sz="8" w:space="0" w:color="auto"/>
              <w:right w:val="single" w:sz="8" w:space="0" w:color="auto"/>
            </w:tcBorders>
            <w:shd w:val="clear" w:color="auto" w:fill="auto"/>
            <w:noWrap/>
            <w:vAlign w:val="bottom"/>
            <w:hideMark/>
          </w:tcPr>
          <w:p w14:paraId="1DD1348E" w14:textId="77777777" w:rsidR="00252E09" w:rsidRPr="00D24F8D" w:rsidRDefault="00252E09" w:rsidP="00E8485B">
            <w:pPr>
              <w:jc w:val="center"/>
              <w:rPr>
                <w:b/>
                <w:bCs/>
                <w:sz w:val="15"/>
                <w:szCs w:val="15"/>
              </w:rPr>
            </w:pPr>
            <w:r w:rsidRPr="00D24F8D">
              <w:rPr>
                <w:b/>
                <w:bCs/>
                <w:sz w:val="15"/>
                <w:szCs w:val="15"/>
              </w:rPr>
              <w:t>2 936,82</w:t>
            </w:r>
          </w:p>
        </w:tc>
        <w:tc>
          <w:tcPr>
            <w:tcW w:w="531" w:type="dxa"/>
            <w:tcBorders>
              <w:top w:val="nil"/>
              <w:left w:val="nil"/>
              <w:bottom w:val="single" w:sz="8" w:space="0" w:color="auto"/>
              <w:right w:val="single" w:sz="8" w:space="0" w:color="auto"/>
            </w:tcBorders>
            <w:shd w:val="clear" w:color="auto" w:fill="auto"/>
            <w:noWrap/>
            <w:vAlign w:val="bottom"/>
            <w:hideMark/>
          </w:tcPr>
          <w:p w14:paraId="7DD9EDAB" w14:textId="77777777" w:rsidR="00252E09" w:rsidRPr="00D24F8D" w:rsidRDefault="00252E09" w:rsidP="00E8485B">
            <w:pPr>
              <w:jc w:val="center"/>
              <w:rPr>
                <w:b/>
                <w:bCs/>
                <w:sz w:val="15"/>
                <w:szCs w:val="15"/>
              </w:rPr>
            </w:pPr>
            <w:r w:rsidRPr="00D24F8D">
              <w:rPr>
                <w:b/>
                <w:bCs/>
                <w:sz w:val="15"/>
                <w:szCs w:val="15"/>
              </w:rPr>
              <w:t>0,00</w:t>
            </w:r>
          </w:p>
        </w:tc>
        <w:tc>
          <w:tcPr>
            <w:tcW w:w="531" w:type="dxa"/>
            <w:tcBorders>
              <w:top w:val="nil"/>
              <w:left w:val="nil"/>
              <w:bottom w:val="single" w:sz="8" w:space="0" w:color="auto"/>
              <w:right w:val="single" w:sz="8" w:space="0" w:color="auto"/>
            </w:tcBorders>
            <w:shd w:val="clear" w:color="auto" w:fill="auto"/>
            <w:noWrap/>
            <w:vAlign w:val="bottom"/>
            <w:hideMark/>
          </w:tcPr>
          <w:p w14:paraId="2C7FC144" w14:textId="77777777" w:rsidR="00252E09" w:rsidRPr="00D24F8D" w:rsidRDefault="00252E09" w:rsidP="00E8485B">
            <w:pPr>
              <w:jc w:val="center"/>
              <w:rPr>
                <w:b/>
                <w:bCs/>
                <w:sz w:val="15"/>
                <w:szCs w:val="15"/>
              </w:rPr>
            </w:pPr>
            <w:r w:rsidRPr="00D24F8D">
              <w:rPr>
                <w:b/>
                <w:bCs/>
                <w:sz w:val="15"/>
                <w:szCs w:val="15"/>
              </w:rPr>
              <w:t>2 936,82</w:t>
            </w:r>
          </w:p>
        </w:tc>
        <w:tc>
          <w:tcPr>
            <w:tcW w:w="531" w:type="dxa"/>
            <w:tcBorders>
              <w:top w:val="nil"/>
              <w:left w:val="nil"/>
              <w:bottom w:val="single" w:sz="8" w:space="0" w:color="auto"/>
              <w:right w:val="single" w:sz="8" w:space="0" w:color="auto"/>
            </w:tcBorders>
            <w:shd w:val="clear" w:color="auto" w:fill="auto"/>
            <w:noWrap/>
            <w:vAlign w:val="bottom"/>
            <w:hideMark/>
          </w:tcPr>
          <w:p w14:paraId="3C262931" w14:textId="77777777" w:rsidR="00252E09" w:rsidRPr="00D24F8D" w:rsidRDefault="00252E09" w:rsidP="00E8485B">
            <w:pPr>
              <w:jc w:val="center"/>
              <w:rPr>
                <w:b/>
                <w:bCs/>
                <w:sz w:val="15"/>
                <w:szCs w:val="15"/>
              </w:rPr>
            </w:pPr>
            <w:r w:rsidRPr="00D24F8D">
              <w:rPr>
                <w:b/>
                <w:bCs/>
                <w:sz w:val="15"/>
                <w:szCs w:val="15"/>
              </w:rPr>
              <w:t>3 082,06</w:t>
            </w:r>
          </w:p>
        </w:tc>
        <w:tc>
          <w:tcPr>
            <w:tcW w:w="531" w:type="dxa"/>
            <w:tcBorders>
              <w:top w:val="nil"/>
              <w:left w:val="nil"/>
              <w:bottom w:val="single" w:sz="8" w:space="0" w:color="auto"/>
              <w:right w:val="single" w:sz="8" w:space="0" w:color="auto"/>
            </w:tcBorders>
            <w:shd w:val="clear" w:color="auto" w:fill="auto"/>
            <w:noWrap/>
            <w:vAlign w:val="bottom"/>
            <w:hideMark/>
          </w:tcPr>
          <w:p w14:paraId="1F070E53"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single" w:sz="8" w:space="0" w:color="auto"/>
              <w:right w:val="single" w:sz="8" w:space="0" w:color="auto"/>
            </w:tcBorders>
            <w:shd w:val="clear" w:color="auto" w:fill="auto"/>
            <w:noWrap/>
            <w:vAlign w:val="bottom"/>
            <w:hideMark/>
          </w:tcPr>
          <w:p w14:paraId="6CBD519A" w14:textId="77777777" w:rsidR="00252E09" w:rsidRPr="00D24F8D" w:rsidRDefault="00252E09" w:rsidP="00E8485B">
            <w:pPr>
              <w:jc w:val="center"/>
              <w:rPr>
                <w:b/>
                <w:bCs/>
                <w:sz w:val="15"/>
                <w:szCs w:val="15"/>
              </w:rPr>
            </w:pPr>
            <w:r w:rsidRPr="00D24F8D">
              <w:rPr>
                <w:b/>
                <w:bCs/>
                <w:sz w:val="15"/>
                <w:szCs w:val="15"/>
              </w:rPr>
              <w:t>3 082,06</w:t>
            </w:r>
          </w:p>
        </w:tc>
        <w:tc>
          <w:tcPr>
            <w:tcW w:w="415" w:type="dxa"/>
            <w:tcBorders>
              <w:top w:val="nil"/>
              <w:left w:val="nil"/>
              <w:bottom w:val="single" w:sz="8" w:space="0" w:color="auto"/>
              <w:right w:val="single" w:sz="8" w:space="0" w:color="auto"/>
            </w:tcBorders>
            <w:shd w:val="clear" w:color="auto" w:fill="auto"/>
            <w:noWrap/>
            <w:vAlign w:val="bottom"/>
            <w:hideMark/>
          </w:tcPr>
          <w:p w14:paraId="35F07DC7" w14:textId="77777777" w:rsidR="00252E09" w:rsidRPr="00D24F8D" w:rsidRDefault="00252E09" w:rsidP="00E8485B">
            <w:pPr>
              <w:jc w:val="center"/>
              <w:rPr>
                <w:b/>
                <w:bCs/>
                <w:sz w:val="15"/>
                <w:szCs w:val="15"/>
              </w:rPr>
            </w:pPr>
            <w:r w:rsidRPr="00D24F8D">
              <w:rPr>
                <w:b/>
                <w:bCs/>
                <w:sz w:val="15"/>
                <w:szCs w:val="15"/>
              </w:rPr>
              <w:t>3 226,92</w:t>
            </w:r>
          </w:p>
        </w:tc>
        <w:tc>
          <w:tcPr>
            <w:tcW w:w="415" w:type="dxa"/>
            <w:tcBorders>
              <w:top w:val="nil"/>
              <w:left w:val="nil"/>
              <w:bottom w:val="single" w:sz="8" w:space="0" w:color="auto"/>
              <w:right w:val="single" w:sz="8" w:space="0" w:color="auto"/>
            </w:tcBorders>
            <w:shd w:val="clear" w:color="auto" w:fill="auto"/>
            <w:noWrap/>
            <w:vAlign w:val="bottom"/>
            <w:hideMark/>
          </w:tcPr>
          <w:p w14:paraId="66160672"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7602245E" w14:textId="77777777" w:rsidR="00252E09" w:rsidRPr="00D24F8D" w:rsidRDefault="00252E09" w:rsidP="00E8485B">
            <w:pPr>
              <w:jc w:val="center"/>
              <w:rPr>
                <w:b/>
                <w:bCs/>
                <w:sz w:val="15"/>
                <w:szCs w:val="15"/>
              </w:rPr>
            </w:pPr>
            <w:r w:rsidRPr="00D24F8D">
              <w:rPr>
                <w:b/>
                <w:bCs/>
                <w:sz w:val="15"/>
                <w:szCs w:val="15"/>
              </w:rPr>
              <w:t>3 226,92</w:t>
            </w:r>
          </w:p>
        </w:tc>
        <w:tc>
          <w:tcPr>
            <w:tcW w:w="482" w:type="dxa"/>
            <w:tcBorders>
              <w:top w:val="nil"/>
              <w:left w:val="nil"/>
              <w:bottom w:val="single" w:sz="8" w:space="0" w:color="auto"/>
              <w:right w:val="single" w:sz="8" w:space="0" w:color="auto"/>
            </w:tcBorders>
            <w:shd w:val="clear" w:color="auto" w:fill="auto"/>
            <w:noWrap/>
            <w:vAlign w:val="bottom"/>
            <w:hideMark/>
          </w:tcPr>
          <w:p w14:paraId="4B3A2C00" w14:textId="77777777" w:rsidR="00252E09" w:rsidRPr="00D24F8D" w:rsidRDefault="00252E09" w:rsidP="00E8485B">
            <w:pPr>
              <w:jc w:val="center"/>
              <w:rPr>
                <w:b/>
                <w:bCs/>
                <w:sz w:val="15"/>
                <w:szCs w:val="15"/>
              </w:rPr>
            </w:pPr>
            <w:r w:rsidRPr="00D24F8D">
              <w:rPr>
                <w:b/>
                <w:bCs/>
                <w:sz w:val="15"/>
                <w:szCs w:val="15"/>
              </w:rPr>
              <w:t>2 999,86</w:t>
            </w:r>
          </w:p>
        </w:tc>
        <w:tc>
          <w:tcPr>
            <w:tcW w:w="415" w:type="dxa"/>
            <w:tcBorders>
              <w:top w:val="nil"/>
              <w:left w:val="nil"/>
              <w:bottom w:val="single" w:sz="8" w:space="0" w:color="auto"/>
              <w:right w:val="single" w:sz="8" w:space="0" w:color="auto"/>
            </w:tcBorders>
            <w:shd w:val="clear" w:color="auto" w:fill="auto"/>
            <w:noWrap/>
            <w:vAlign w:val="bottom"/>
            <w:hideMark/>
          </w:tcPr>
          <w:p w14:paraId="11B6CD9A"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single" w:sz="8" w:space="0" w:color="auto"/>
              <w:right w:val="single" w:sz="8" w:space="0" w:color="auto"/>
            </w:tcBorders>
            <w:shd w:val="clear" w:color="auto" w:fill="auto"/>
            <w:noWrap/>
            <w:vAlign w:val="bottom"/>
            <w:hideMark/>
          </w:tcPr>
          <w:p w14:paraId="2CFA3901" w14:textId="77777777" w:rsidR="00252E09" w:rsidRPr="00D24F8D" w:rsidRDefault="00252E09" w:rsidP="00E8485B">
            <w:pPr>
              <w:jc w:val="center"/>
              <w:rPr>
                <w:b/>
                <w:bCs/>
                <w:sz w:val="15"/>
                <w:szCs w:val="15"/>
              </w:rPr>
            </w:pPr>
            <w:r w:rsidRPr="00D24F8D">
              <w:rPr>
                <w:b/>
                <w:bCs/>
                <w:sz w:val="15"/>
                <w:szCs w:val="15"/>
              </w:rPr>
              <w:t>2 999,86</w:t>
            </w:r>
          </w:p>
        </w:tc>
        <w:tc>
          <w:tcPr>
            <w:tcW w:w="416" w:type="dxa"/>
            <w:tcBorders>
              <w:top w:val="nil"/>
              <w:left w:val="nil"/>
              <w:bottom w:val="single" w:sz="8" w:space="0" w:color="auto"/>
              <w:right w:val="single" w:sz="8" w:space="0" w:color="auto"/>
            </w:tcBorders>
            <w:shd w:val="clear" w:color="auto" w:fill="auto"/>
            <w:noWrap/>
            <w:vAlign w:val="bottom"/>
            <w:hideMark/>
          </w:tcPr>
          <w:p w14:paraId="1669ADB6" w14:textId="77777777" w:rsidR="00252E09" w:rsidRPr="00D24F8D" w:rsidRDefault="00252E09" w:rsidP="00E8485B">
            <w:pPr>
              <w:jc w:val="center"/>
              <w:rPr>
                <w:b/>
                <w:bCs/>
                <w:sz w:val="15"/>
                <w:szCs w:val="15"/>
              </w:rPr>
            </w:pPr>
            <w:r w:rsidRPr="00D24F8D">
              <w:rPr>
                <w:b/>
                <w:bCs/>
                <w:sz w:val="15"/>
                <w:szCs w:val="15"/>
              </w:rPr>
              <w:t>-227,06</w:t>
            </w:r>
          </w:p>
        </w:tc>
        <w:tc>
          <w:tcPr>
            <w:tcW w:w="416" w:type="dxa"/>
            <w:tcBorders>
              <w:top w:val="nil"/>
              <w:left w:val="nil"/>
              <w:bottom w:val="single" w:sz="8" w:space="0" w:color="auto"/>
              <w:right w:val="single" w:sz="8" w:space="0" w:color="auto"/>
            </w:tcBorders>
            <w:shd w:val="clear" w:color="auto" w:fill="auto"/>
            <w:noWrap/>
            <w:vAlign w:val="bottom"/>
            <w:hideMark/>
          </w:tcPr>
          <w:p w14:paraId="6F39EA7E"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single" w:sz="8" w:space="0" w:color="auto"/>
              <w:right w:val="single" w:sz="8" w:space="0" w:color="auto"/>
            </w:tcBorders>
            <w:shd w:val="clear" w:color="auto" w:fill="auto"/>
            <w:noWrap/>
            <w:vAlign w:val="bottom"/>
            <w:hideMark/>
          </w:tcPr>
          <w:p w14:paraId="1BE5D9A3" w14:textId="77777777" w:rsidR="00252E09" w:rsidRPr="00D24F8D" w:rsidRDefault="00252E09" w:rsidP="00E8485B">
            <w:pPr>
              <w:jc w:val="center"/>
              <w:rPr>
                <w:b/>
                <w:bCs/>
                <w:sz w:val="15"/>
                <w:szCs w:val="15"/>
              </w:rPr>
            </w:pPr>
            <w:r w:rsidRPr="00D24F8D">
              <w:rPr>
                <w:b/>
                <w:bCs/>
                <w:sz w:val="15"/>
                <w:szCs w:val="15"/>
              </w:rPr>
              <w:t>-227,06</w:t>
            </w:r>
          </w:p>
        </w:tc>
        <w:tc>
          <w:tcPr>
            <w:tcW w:w="11" w:type="dxa"/>
            <w:vAlign w:val="center"/>
            <w:hideMark/>
          </w:tcPr>
          <w:p w14:paraId="5BDB116A" w14:textId="77777777" w:rsidR="00252E09" w:rsidRPr="00D24F8D" w:rsidRDefault="00252E09" w:rsidP="00E8485B">
            <w:pPr>
              <w:rPr>
                <w:sz w:val="15"/>
                <w:szCs w:val="15"/>
              </w:rPr>
            </w:pPr>
          </w:p>
        </w:tc>
      </w:tr>
      <w:tr w:rsidR="00252E09" w:rsidRPr="00D24F8D" w14:paraId="1283CD47"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1F72D64"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42953B28" w14:textId="77777777" w:rsidR="00252E09" w:rsidRPr="00D24F8D" w:rsidRDefault="00252E09" w:rsidP="00E8485B">
            <w:pPr>
              <w:rPr>
                <w:b/>
                <w:bCs/>
                <w:sz w:val="15"/>
                <w:szCs w:val="15"/>
              </w:rPr>
            </w:pPr>
            <w:r w:rsidRPr="00D24F8D">
              <w:rPr>
                <w:b/>
                <w:bCs/>
                <w:sz w:val="15"/>
                <w:szCs w:val="15"/>
              </w:rPr>
              <w:t>В т.ч. Выплаты социального характера</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720B4199"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nil"/>
              <w:bottom w:val="nil"/>
              <w:right w:val="single" w:sz="8" w:space="0" w:color="auto"/>
            </w:tcBorders>
            <w:shd w:val="clear" w:color="auto" w:fill="auto"/>
            <w:noWrap/>
            <w:vAlign w:val="bottom"/>
            <w:hideMark/>
          </w:tcPr>
          <w:p w14:paraId="34E08325" w14:textId="77777777" w:rsidR="00252E09" w:rsidRPr="00D24F8D" w:rsidRDefault="00252E09" w:rsidP="00E8485B">
            <w:pPr>
              <w:jc w:val="center"/>
              <w:rPr>
                <w:b/>
                <w:bCs/>
                <w:sz w:val="15"/>
                <w:szCs w:val="15"/>
              </w:rPr>
            </w:pPr>
            <w:r w:rsidRPr="00D24F8D">
              <w:rPr>
                <w:b/>
                <w:bCs/>
                <w:sz w:val="15"/>
                <w:szCs w:val="15"/>
              </w:rPr>
              <w:t>1 825,26</w:t>
            </w:r>
          </w:p>
        </w:tc>
        <w:tc>
          <w:tcPr>
            <w:tcW w:w="531" w:type="dxa"/>
            <w:tcBorders>
              <w:top w:val="nil"/>
              <w:left w:val="nil"/>
              <w:bottom w:val="nil"/>
              <w:right w:val="single" w:sz="8" w:space="0" w:color="auto"/>
            </w:tcBorders>
            <w:shd w:val="clear" w:color="auto" w:fill="auto"/>
            <w:noWrap/>
            <w:vAlign w:val="bottom"/>
            <w:hideMark/>
          </w:tcPr>
          <w:p w14:paraId="2413DFF6"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nil"/>
              <w:left w:val="nil"/>
              <w:bottom w:val="nil"/>
              <w:right w:val="single" w:sz="8" w:space="0" w:color="auto"/>
            </w:tcBorders>
            <w:shd w:val="clear" w:color="auto" w:fill="auto"/>
            <w:noWrap/>
            <w:vAlign w:val="bottom"/>
            <w:hideMark/>
          </w:tcPr>
          <w:p w14:paraId="298398B7" w14:textId="77777777" w:rsidR="00252E09" w:rsidRPr="00D24F8D" w:rsidRDefault="00252E09" w:rsidP="00E8485B">
            <w:pPr>
              <w:jc w:val="center"/>
              <w:rPr>
                <w:b/>
                <w:bCs/>
                <w:sz w:val="15"/>
                <w:szCs w:val="15"/>
              </w:rPr>
            </w:pPr>
            <w:r w:rsidRPr="00D24F8D">
              <w:rPr>
                <w:b/>
                <w:bCs/>
                <w:sz w:val="15"/>
                <w:szCs w:val="15"/>
              </w:rPr>
              <w:t>1 825,26</w:t>
            </w:r>
          </w:p>
        </w:tc>
        <w:tc>
          <w:tcPr>
            <w:tcW w:w="531" w:type="dxa"/>
            <w:tcBorders>
              <w:top w:val="nil"/>
              <w:left w:val="nil"/>
              <w:bottom w:val="nil"/>
              <w:right w:val="single" w:sz="8" w:space="0" w:color="auto"/>
            </w:tcBorders>
            <w:shd w:val="clear" w:color="auto" w:fill="auto"/>
            <w:noWrap/>
            <w:vAlign w:val="bottom"/>
            <w:hideMark/>
          </w:tcPr>
          <w:p w14:paraId="38866EBC" w14:textId="77777777" w:rsidR="00252E09" w:rsidRPr="00D24F8D" w:rsidRDefault="00252E09" w:rsidP="00E8485B">
            <w:pPr>
              <w:jc w:val="center"/>
              <w:rPr>
                <w:b/>
                <w:bCs/>
                <w:sz w:val="15"/>
                <w:szCs w:val="15"/>
              </w:rPr>
            </w:pPr>
            <w:r w:rsidRPr="00D24F8D">
              <w:rPr>
                <w:b/>
                <w:bCs/>
                <w:sz w:val="15"/>
                <w:szCs w:val="15"/>
              </w:rPr>
              <w:t>2 569,00</w:t>
            </w:r>
          </w:p>
        </w:tc>
        <w:tc>
          <w:tcPr>
            <w:tcW w:w="531" w:type="dxa"/>
            <w:tcBorders>
              <w:top w:val="nil"/>
              <w:left w:val="nil"/>
              <w:bottom w:val="nil"/>
              <w:right w:val="single" w:sz="8" w:space="0" w:color="auto"/>
            </w:tcBorders>
            <w:shd w:val="clear" w:color="auto" w:fill="auto"/>
            <w:noWrap/>
            <w:vAlign w:val="bottom"/>
            <w:hideMark/>
          </w:tcPr>
          <w:p w14:paraId="1852FC5D"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nil"/>
              <w:left w:val="nil"/>
              <w:bottom w:val="nil"/>
              <w:right w:val="single" w:sz="8" w:space="0" w:color="auto"/>
            </w:tcBorders>
            <w:shd w:val="clear" w:color="auto" w:fill="auto"/>
            <w:noWrap/>
            <w:vAlign w:val="bottom"/>
            <w:hideMark/>
          </w:tcPr>
          <w:p w14:paraId="42A83C00" w14:textId="77777777" w:rsidR="00252E09" w:rsidRPr="00D24F8D" w:rsidRDefault="00252E09" w:rsidP="00E8485B">
            <w:pPr>
              <w:jc w:val="center"/>
              <w:rPr>
                <w:b/>
                <w:bCs/>
                <w:sz w:val="15"/>
                <w:szCs w:val="15"/>
              </w:rPr>
            </w:pPr>
            <w:r w:rsidRPr="00D24F8D">
              <w:rPr>
                <w:b/>
                <w:bCs/>
                <w:sz w:val="15"/>
                <w:szCs w:val="15"/>
              </w:rPr>
              <w:t>2 569,00</w:t>
            </w:r>
          </w:p>
        </w:tc>
        <w:tc>
          <w:tcPr>
            <w:tcW w:w="415" w:type="dxa"/>
            <w:tcBorders>
              <w:top w:val="nil"/>
              <w:left w:val="nil"/>
              <w:bottom w:val="nil"/>
              <w:right w:val="single" w:sz="8" w:space="0" w:color="auto"/>
            </w:tcBorders>
            <w:shd w:val="clear" w:color="auto" w:fill="auto"/>
            <w:noWrap/>
            <w:vAlign w:val="bottom"/>
            <w:hideMark/>
          </w:tcPr>
          <w:p w14:paraId="4B129907" w14:textId="77777777" w:rsidR="00252E09" w:rsidRPr="00D24F8D" w:rsidRDefault="00252E09" w:rsidP="00E8485B">
            <w:pPr>
              <w:jc w:val="center"/>
              <w:rPr>
                <w:b/>
                <w:bCs/>
                <w:sz w:val="15"/>
                <w:szCs w:val="15"/>
              </w:rPr>
            </w:pPr>
            <w:r w:rsidRPr="00D24F8D">
              <w:rPr>
                <w:b/>
                <w:bCs/>
                <w:sz w:val="15"/>
                <w:szCs w:val="15"/>
              </w:rPr>
              <w:t>2 689,74</w:t>
            </w:r>
          </w:p>
        </w:tc>
        <w:tc>
          <w:tcPr>
            <w:tcW w:w="415" w:type="dxa"/>
            <w:tcBorders>
              <w:top w:val="nil"/>
              <w:left w:val="nil"/>
              <w:bottom w:val="nil"/>
              <w:right w:val="single" w:sz="8" w:space="0" w:color="auto"/>
            </w:tcBorders>
            <w:shd w:val="clear" w:color="auto" w:fill="auto"/>
            <w:noWrap/>
            <w:vAlign w:val="bottom"/>
            <w:hideMark/>
          </w:tcPr>
          <w:p w14:paraId="238570E5"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5148C261" w14:textId="77777777" w:rsidR="00252E09" w:rsidRPr="00D24F8D" w:rsidRDefault="00252E09" w:rsidP="00E8485B">
            <w:pPr>
              <w:jc w:val="center"/>
              <w:rPr>
                <w:b/>
                <w:bCs/>
                <w:sz w:val="15"/>
                <w:szCs w:val="15"/>
              </w:rPr>
            </w:pPr>
            <w:r w:rsidRPr="00D24F8D">
              <w:rPr>
                <w:b/>
                <w:bCs/>
                <w:sz w:val="15"/>
                <w:szCs w:val="15"/>
              </w:rPr>
              <w:t>2 689,74</w:t>
            </w:r>
          </w:p>
        </w:tc>
        <w:tc>
          <w:tcPr>
            <w:tcW w:w="482" w:type="dxa"/>
            <w:tcBorders>
              <w:top w:val="nil"/>
              <w:left w:val="nil"/>
              <w:bottom w:val="nil"/>
              <w:right w:val="single" w:sz="8" w:space="0" w:color="auto"/>
            </w:tcBorders>
            <w:shd w:val="clear" w:color="auto" w:fill="auto"/>
            <w:noWrap/>
            <w:vAlign w:val="bottom"/>
            <w:hideMark/>
          </w:tcPr>
          <w:p w14:paraId="6F55DE20" w14:textId="77777777" w:rsidR="00252E09" w:rsidRPr="00D24F8D" w:rsidRDefault="00252E09" w:rsidP="00E8485B">
            <w:pPr>
              <w:jc w:val="center"/>
              <w:rPr>
                <w:b/>
                <w:bCs/>
                <w:sz w:val="15"/>
                <w:szCs w:val="15"/>
              </w:rPr>
            </w:pPr>
            <w:r w:rsidRPr="00D24F8D">
              <w:rPr>
                <w:b/>
                <w:bCs/>
                <w:sz w:val="15"/>
                <w:szCs w:val="15"/>
              </w:rPr>
              <w:t>2 010,00</w:t>
            </w:r>
          </w:p>
        </w:tc>
        <w:tc>
          <w:tcPr>
            <w:tcW w:w="415" w:type="dxa"/>
            <w:tcBorders>
              <w:top w:val="nil"/>
              <w:left w:val="nil"/>
              <w:bottom w:val="nil"/>
              <w:right w:val="single" w:sz="8" w:space="0" w:color="auto"/>
            </w:tcBorders>
            <w:shd w:val="clear" w:color="auto" w:fill="auto"/>
            <w:noWrap/>
            <w:vAlign w:val="bottom"/>
            <w:hideMark/>
          </w:tcPr>
          <w:p w14:paraId="4C375820"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nil"/>
              <w:left w:val="nil"/>
              <w:bottom w:val="nil"/>
              <w:right w:val="single" w:sz="8" w:space="0" w:color="auto"/>
            </w:tcBorders>
            <w:shd w:val="clear" w:color="auto" w:fill="auto"/>
            <w:noWrap/>
            <w:vAlign w:val="bottom"/>
            <w:hideMark/>
          </w:tcPr>
          <w:p w14:paraId="023CB00D" w14:textId="77777777" w:rsidR="00252E09" w:rsidRPr="00D24F8D" w:rsidRDefault="00252E09" w:rsidP="00E8485B">
            <w:pPr>
              <w:jc w:val="center"/>
              <w:rPr>
                <w:b/>
                <w:bCs/>
                <w:sz w:val="15"/>
                <w:szCs w:val="15"/>
              </w:rPr>
            </w:pPr>
            <w:r w:rsidRPr="00D24F8D">
              <w:rPr>
                <w:b/>
                <w:bCs/>
                <w:sz w:val="15"/>
                <w:szCs w:val="15"/>
              </w:rPr>
              <w:t>2 010,00</w:t>
            </w:r>
          </w:p>
        </w:tc>
        <w:tc>
          <w:tcPr>
            <w:tcW w:w="416" w:type="dxa"/>
            <w:tcBorders>
              <w:top w:val="nil"/>
              <w:left w:val="nil"/>
              <w:bottom w:val="nil"/>
              <w:right w:val="single" w:sz="8" w:space="0" w:color="auto"/>
            </w:tcBorders>
            <w:shd w:val="clear" w:color="auto" w:fill="auto"/>
            <w:noWrap/>
            <w:vAlign w:val="bottom"/>
            <w:hideMark/>
          </w:tcPr>
          <w:p w14:paraId="6D3A8FD4" w14:textId="77777777" w:rsidR="00252E09" w:rsidRPr="00D24F8D" w:rsidRDefault="00252E09" w:rsidP="00E8485B">
            <w:pPr>
              <w:jc w:val="center"/>
              <w:rPr>
                <w:b/>
                <w:bCs/>
                <w:sz w:val="15"/>
                <w:szCs w:val="15"/>
              </w:rPr>
            </w:pPr>
            <w:r w:rsidRPr="00D24F8D">
              <w:rPr>
                <w:b/>
                <w:bCs/>
                <w:sz w:val="15"/>
                <w:szCs w:val="15"/>
              </w:rPr>
              <w:t>-679,74</w:t>
            </w:r>
          </w:p>
        </w:tc>
        <w:tc>
          <w:tcPr>
            <w:tcW w:w="416" w:type="dxa"/>
            <w:tcBorders>
              <w:top w:val="nil"/>
              <w:left w:val="nil"/>
              <w:bottom w:val="nil"/>
              <w:right w:val="single" w:sz="8" w:space="0" w:color="auto"/>
            </w:tcBorders>
            <w:shd w:val="clear" w:color="auto" w:fill="auto"/>
            <w:noWrap/>
            <w:vAlign w:val="bottom"/>
            <w:hideMark/>
          </w:tcPr>
          <w:p w14:paraId="7AAC9F31"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nil"/>
              <w:left w:val="nil"/>
              <w:bottom w:val="nil"/>
              <w:right w:val="single" w:sz="8" w:space="0" w:color="auto"/>
            </w:tcBorders>
            <w:shd w:val="clear" w:color="auto" w:fill="auto"/>
            <w:noWrap/>
            <w:vAlign w:val="bottom"/>
            <w:hideMark/>
          </w:tcPr>
          <w:p w14:paraId="4B641037" w14:textId="77777777" w:rsidR="00252E09" w:rsidRPr="00D24F8D" w:rsidRDefault="00252E09" w:rsidP="00E8485B">
            <w:pPr>
              <w:jc w:val="center"/>
              <w:rPr>
                <w:b/>
                <w:bCs/>
                <w:sz w:val="15"/>
                <w:szCs w:val="15"/>
              </w:rPr>
            </w:pPr>
            <w:r w:rsidRPr="00D24F8D">
              <w:rPr>
                <w:b/>
                <w:bCs/>
                <w:sz w:val="15"/>
                <w:szCs w:val="15"/>
              </w:rPr>
              <w:t>-679,74</w:t>
            </w:r>
          </w:p>
        </w:tc>
        <w:tc>
          <w:tcPr>
            <w:tcW w:w="11" w:type="dxa"/>
            <w:vAlign w:val="center"/>
            <w:hideMark/>
          </w:tcPr>
          <w:p w14:paraId="58CED9BB" w14:textId="77777777" w:rsidR="00252E09" w:rsidRPr="00D24F8D" w:rsidRDefault="00252E09" w:rsidP="00E8485B">
            <w:pPr>
              <w:rPr>
                <w:sz w:val="15"/>
                <w:szCs w:val="15"/>
              </w:rPr>
            </w:pPr>
          </w:p>
        </w:tc>
      </w:tr>
      <w:tr w:rsidR="00252E09" w:rsidRPr="00D24F8D" w14:paraId="55A1824A" w14:textId="77777777" w:rsidTr="00E8485B">
        <w:trPr>
          <w:trHeight w:val="390"/>
          <w:jc w:val="center"/>
        </w:trPr>
        <w:tc>
          <w:tcPr>
            <w:tcW w:w="211" w:type="dxa"/>
            <w:tcBorders>
              <w:top w:val="nil"/>
              <w:left w:val="single" w:sz="8" w:space="0" w:color="auto"/>
              <w:bottom w:val="nil"/>
              <w:right w:val="single" w:sz="4" w:space="0" w:color="auto"/>
            </w:tcBorders>
            <w:shd w:val="clear" w:color="auto" w:fill="auto"/>
            <w:noWrap/>
            <w:vAlign w:val="bottom"/>
            <w:hideMark/>
          </w:tcPr>
          <w:p w14:paraId="6566D74F"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nil"/>
              <w:left w:val="single" w:sz="4" w:space="0" w:color="auto"/>
              <w:bottom w:val="nil"/>
              <w:right w:val="nil"/>
            </w:tcBorders>
            <w:shd w:val="clear" w:color="auto" w:fill="auto"/>
            <w:noWrap/>
            <w:vAlign w:val="bottom"/>
            <w:hideMark/>
          </w:tcPr>
          <w:p w14:paraId="355EEC95" w14:textId="77777777" w:rsidR="00252E09" w:rsidRPr="00D24F8D" w:rsidRDefault="00252E09" w:rsidP="00E8485B">
            <w:pPr>
              <w:rPr>
                <w:b/>
                <w:bCs/>
                <w:sz w:val="15"/>
                <w:szCs w:val="15"/>
              </w:rPr>
            </w:pPr>
            <w:r w:rsidRPr="00D24F8D">
              <w:rPr>
                <w:b/>
                <w:bCs/>
                <w:sz w:val="15"/>
                <w:szCs w:val="15"/>
              </w:rPr>
              <w:t xml:space="preserve"> Прочие расходы по прибыли</w:t>
            </w:r>
          </w:p>
        </w:tc>
        <w:tc>
          <w:tcPr>
            <w:tcW w:w="317" w:type="dxa"/>
            <w:tcBorders>
              <w:top w:val="nil"/>
              <w:left w:val="single" w:sz="8" w:space="0" w:color="auto"/>
              <w:bottom w:val="nil"/>
              <w:right w:val="single" w:sz="8" w:space="0" w:color="auto"/>
            </w:tcBorders>
            <w:shd w:val="clear" w:color="auto" w:fill="auto"/>
            <w:noWrap/>
            <w:vAlign w:val="bottom"/>
            <w:hideMark/>
          </w:tcPr>
          <w:p w14:paraId="15A6E5C6"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single" w:sz="8" w:space="0" w:color="auto"/>
            </w:tcBorders>
            <w:shd w:val="clear" w:color="auto" w:fill="auto"/>
            <w:noWrap/>
            <w:vAlign w:val="bottom"/>
            <w:hideMark/>
          </w:tcPr>
          <w:p w14:paraId="3EC9A802"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593F2EB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67F00216"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7D8CFD80"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24E60CD7"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single" w:sz="8" w:space="0" w:color="auto"/>
              <w:left w:val="nil"/>
              <w:bottom w:val="nil"/>
              <w:right w:val="single" w:sz="8" w:space="0" w:color="auto"/>
            </w:tcBorders>
            <w:shd w:val="clear" w:color="auto" w:fill="auto"/>
            <w:noWrap/>
            <w:vAlign w:val="bottom"/>
            <w:hideMark/>
          </w:tcPr>
          <w:p w14:paraId="288758F7"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6B6CD2C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48DFB87F"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49B5B8A0" w14:textId="77777777" w:rsidR="00252E09" w:rsidRPr="00D24F8D" w:rsidRDefault="00252E09" w:rsidP="00E8485B">
            <w:pPr>
              <w:jc w:val="center"/>
              <w:rPr>
                <w:b/>
                <w:bCs/>
                <w:sz w:val="15"/>
                <w:szCs w:val="15"/>
              </w:rPr>
            </w:pPr>
            <w:r w:rsidRPr="00D24F8D">
              <w:rPr>
                <w:b/>
                <w:bCs/>
                <w:sz w:val="15"/>
                <w:szCs w:val="15"/>
              </w:rPr>
              <w:t>0,00</w:t>
            </w:r>
          </w:p>
        </w:tc>
        <w:tc>
          <w:tcPr>
            <w:tcW w:w="482" w:type="dxa"/>
            <w:tcBorders>
              <w:top w:val="single" w:sz="8" w:space="0" w:color="auto"/>
              <w:left w:val="nil"/>
              <w:bottom w:val="nil"/>
              <w:right w:val="single" w:sz="8" w:space="0" w:color="auto"/>
            </w:tcBorders>
            <w:shd w:val="clear" w:color="auto" w:fill="auto"/>
            <w:noWrap/>
            <w:vAlign w:val="bottom"/>
            <w:hideMark/>
          </w:tcPr>
          <w:p w14:paraId="5B78BFD2"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4263B222"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05B589D6" w14:textId="77777777" w:rsidR="00252E09" w:rsidRPr="00D24F8D" w:rsidRDefault="00252E09" w:rsidP="00E8485B">
            <w:pPr>
              <w:jc w:val="center"/>
              <w:rPr>
                <w:b/>
                <w:bCs/>
                <w:sz w:val="15"/>
                <w:szCs w:val="15"/>
              </w:rPr>
            </w:pPr>
            <w:r w:rsidRPr="00D24F8D">
              <w:rPr>
                <w:b/>
                <w:bCs/>
                <w:sz w:val="15"/>
                <w:szCs w:val="15"/>
              </w:rPr>
              <w:t> </w:t>
            </w:r>
          </w:p>
        </w:tc>
        <w:tc>
          <w:tcPr>
            <w:tcW w:w="416" w:type="dxa"/>
            <w:tcBorders>
              <w:top w:val="single" w:sz="8" w:space="0" w:color="auto"/>
              <w:left w:val="nil"/>
              <w:bottom w:val="nil"/>
              <w:right w:val="single" w:sz="8" w:space="0" w:color="auto"/>
            </w:tcBorders>
            <w:shd w:val="clear" w:color="auto" w:fill="auto"/>
            <w:noWrap/>
            <w:vAlign w:val="bottom"/>
            <w:hideMark/>
          </w:tcPr>
          <w:p w14:paraId="20759529"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59E80522"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3519CEE1"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3A226C4C" w14:textId="77777777" w:rsidR="00252E09" w:rsidRPr="00D24F8D" w:rsidRDefault="00252E09" w:rsidP="00E8485B">
            <w:pPr>
              <w:rPr>
                <w:sz w:val="15"/>
                <w:szCs w:val="15"/>
              </w:rPr>
            </w:pPr>
          </w:p>
        </w:tc>
      </w:tr>
      <w:tr w:rsidR="00252E09" w:rsidRPr="00D24F8D" w14:paraId="33C1AB7A" w14:textId="77777777" w:rsidTr="00E8485B">
        <w:trPr>
          <w:trHeight w:val="390"/>
          <w:jc w:val="center"/>
        </w:trPr>
        <w:tc>
          <w:tcPr>
            <w:tcW w:w="2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103331"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78889E43" w14:textId="77777777" w:rsidR="00252E09" w:rsidRPr="00D24F8D" w:rsidRDefault="00252E09" w:rsidP="00E8485B">
            <w:pPr>
              <w:rPr>
                <w:b/>
                <w:bCs/>
                <w:sz w:val="15"/>
                <w:szCs w:val="15"/>
              </w:rPr>
            </w:pPr>
            <w:r w:rsidRPr="00D24F8D">
              <w:rPr>
                <w:b/>
                <w:bCs/>
                <w:sz w:val="15"/>
                <w:szCs w:val="15"/>
              </w:rPr>
              <w:t xml:space="preserve"> Инвестиционная программа</w:t>
            </w:r>
          </w:p>
        </w:tc>
        <w:tc>
          <w:tcPr>
            <w:tcW w:w="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2C6AC6"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single" w:sz="8" w:space="0" w:color="auto"/>
            </w:tcBorders>
            <w:shd w:val="clear" w:color="auto" w:fill="auto"/>
            <w:noWrap/>
            <w:vAlign w:val="bottom"/>
            <w:hideMark/>
          </w:tcPr>
          <w:p w14:paraId="3F090047" w14:textId="77777777" w:rsidR="00252E09" w:rsidRPr="00D24F8D" w:rsidRDefault="00252E09" w:rsidP="00E8485B">
            <w:pPr>
              <w:jc w:val="center"/>
              <w:rPr>
                <w:b/>
                <w:bCs/>
                <w:sz w:val="15"/>
                <w:szCs w:val="15"/>
              </w:rPr>
            </w:pPr>
            <w:r w:rsidRPr="00D24F8D">
              <w:rPr>
                <w:b/>
                <w:bCs/>
                <w:sz w:val="15"/>
                <w:szCs w:val="15"/>
              </w:rPr>
              <w:t>2 449,20</w:t>
            </w:r>
          </w:p>
        </w:tc>
        <w:tc>
          <w:tcPr>
            <w:tcW w:w="531" w:type="dxa"/>
            <w:tcBorders>
              <w:top w:val="single" w:sz="8" w:space="0" w:color="auto"/>
              <w:left w:val="nil"/>
              <w:bottom w:val="nil"/>
              <w:right w:val="single" w:sz="8" w:space="0" w:color="auto"/>
            </w:tcBorders>
            <w:shd w:val="clear" w:color="auto" w:fill="auto"/>
            <w:noWrap/>
            <w:vAlign w:val="bottom"/>
            <w:hideMark/>
          </w:tcPr>
          <w:p w14:paraId="575C6F2B"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1021BA7D" w14:textId="77777777" w:rsidR="00252E09" w:rsidRPr="00D24F8D" w:rsidRDefault="00252E09" w:rsidP="00E8485B">
            <w:pPr>
              <w:jc w:val="center"/>
              <w:rPr>
                <w:b/>
                <w:bCs/>
                <w:sz w:val="15"/>
                <w:szCs w:val="15"/>
              </w:rPr>
            </w:pPr>
            <w:r w:rsidRPr="00D24F8D">
              <w:rPr>
                <w:b/>
                <w:bCs/>
                <w:sz w:val="15"/>
                <w:szCs w:val="15"/>
              </w:rPr>
              <w:t>2 449,20</w:t>
            </w:r>
          </w:p>
        </w:tc>
        <w:tc>
          <w:tcPr>
            <w:tcW w:w="531" w:type="dxa"/>
            <w:tcBorders>
              <w:top w:val="single" w:sz="8" w:space="0" w:color="auto"/>
              <w:left w:val="nil"/>
              <w:bottom w:val="nil"/>
              <w:right w:val="single" w:sz="8" w:space="0" w:color="auto"/>
            </w:tcBorders>
            <w:shd w:val="clear" w:color="auto" w:fill="auto"/>
            <w:noWrap/>
            <w:vAlign w:val="bottom"/>
            <w:hideMark/>
          </w:tcPr>
          <w:p w14:paraId="78FBF62B" w14:textId="77777777" w:rsidR="00252E09" w:rsidRPr="00D24F8D" w:rsidRDefault="00252E09" w:rsidP="00E8485B">
            <w:pPr>
              <w:jc w:val="center"/>
              <w:rPr>
                <w:b/>
                <w:bCs/>
                <w:sz w:val="15"/>
                <w:szCs w:val="15"/>
              </w:rPr>
            </w:pPr>
            <w:r w:rsidRPr="00D24F8D">
              <w:rPr>
                <w:b/>
                <w:bCs/>
                <w:sz w:val="15"/>
                <w:szCs w:val="15"/>
              </w:rPr>
              <w:t>1 700,00</w:t>
            </w:r>
          </w:p>
        </w:tc>
        <w:tc>
          <w:tcPr>
            <w:tcW w:w="531" w:type="dxa"/>
            <w:tcBorders>
              <w:top w:val="single" w:sz="8" w:space="0" w:color="auto"/>
              <w:left w:val="nil"/>
              <w:bottom w:val="nil"/>
              <w:right w:val="single" w:sz="8" w:space="0" w:color="auto"/>
            </w:tcBorders>
            <w:shd w:val="clear" w:color="auto" w:fill="auto"/>
            <w:noWrap/>
            <w:vAlign w:val="bottom"/>
            <w:hideMark/>
          </w:tcPr>
          <w:p w14:paraId="751FC8A1"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single" w:sz="8" w:space="0" w:color="auto"/>
              <w:left w:val="nil"/>
              <w:bottom w:val="nil"/>
              <w:right w:val="single" w:sz="8" w:space="0" w:color="auto"/>
            </w:tcBorders>
            <w:shd w:val="clear" w:color="auto" w:fill="auto"/>
            <w:noWrap/>
            <w:vAlign w:val="bottom"/>
            <w:hideMark/>
          </w:tcPr>
          <w:p w14:paraId="5F60AFD0" w14:textId="77777777" w:rsidR="00252E09" w:rsidRPr="00D24F8D" w:rsidRDefault="00252E09" w:rsidP="00E8485B">
            <w:pPr>
              <w:jc w:val="center"/>
              <w:rPr>
                <w:b/>
                <w:bCs/>
                <w:sz w:val="15"/>
                <w:szCs w:val="15"/>
              </w:rPr>
            </w:pPr>
            <w:r w:rsidRPr="00D24F8D">
              <w:rPr>
                <w:b/>
                <w:bCs/>
                <w:sz w:val="15"/>
                <w:szCs w:val="15"/>
              </w:rPr>
              <w:t>1 700,00</w:t>
            </w:r>
          </w:p>
        </w:tc>
        <w:tc>
          <w:tcPr>
            <w:tcW w:w="415" w:type="dxa"/>
            <w:tcBorders>
              <w:top w:val="single" w:sz="8" w:space="0" w:color="auto"/>
              <w:left w:val="nil"/>
              <w:bottom w:val="nil"/>
              <w:right w:val="single" w:sz="8" w:space="0" w:color="auto"/>
            </w:tcBorders>
            <w:shd w:val="clear" w:color="auto" w:fill="auto"/>
            <w:noWrap/>
            <w:vAlign w:val="bottom"/>
            <w:hideMark/>
          </w:tcPr>
          <w:p w14:paraId="1B45AAFC" w14:textId="77777777" w:rsidR="00252E09" w:rsidRPr="00D24F8D" w:rsidRDefault="00252E09" w:rsidP="00E8485B">
            <w:pPr>
              <w:jc w:val="center"/>
              <w:rPr>
                <w:b/>
                <w:bCs/>
                <w:sz w:val="15"/>
                <w:szCs w:val="15"/>
              </w:rPr>
            </w:pPr>
            <w:r w:rsidRPr="00D24F8D">
              <w:rPr>
                <w:b/>
                <w:bCs/>
                <w:sz w:val="15"/>
                <w:szCs w:val="15"/>
              </w:rPr>
              <w:t>2 222,72</w:t>
            </w:r>
          </w:p>
        </w:tc>
        <w:tc>
          <w:tcPr>
            <w:tcW w:w="415" w:type="dxa"/>
            <w:tcBorders>
              <w:top w:val="single" w:sz="8" w:space="0" w:color="auto"/>
              <w:left w:val="nil"/>
              <w:bottom w:val="nil"/>
              <w:right w:val="single" w:sz="8" w:space="0" w:color="auto"/>
            </w:tcBorders>
            <w:shd w:val="clear" w:color="auto" w:fill="auto"/>
            <w:noWrap/>
            <w:vAlign w:val="bottom"/>
            <w:hideMark/>
          </w:tcPr>
          <w:p w14:paraId="5ABD5904"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2D0CD5A2" w14:textId="77777777" w:rsidR="00252E09" w:rsidRPr="00D24F8D" w:rsidRDefault="00252E09" w:rsidP="00E8485B">
            <w:pPr>
              <w:jc w:val="center"/>
              <w:rPr>
                <w:b/>
                <w:bCs/>
                <w:sz w:val="15"/>
                <w:szCs w:val="15"/>
              </w:rPr>
            </w:pPr>
            <w:r w:rsidRPr="00D24F8D">
              <w:rPr>
                <w:b/>
                <w:bCs/>
                <w:sz w:val="15"/>
                <w:szCs w:val="15"/>
              </w:rPr>
              <w:t>2 222,72</w:t>
            </w:r>
          </w:p>
        </w:tc>
        <w:tc>
          <w:tcPr>
            <w:tcW w:w="482" w:type="dxa"/>
            <w:tcBorders>
              <w:top w:val="single" w:sz="8" w:space="0" w:color="auto"/>
              <w:left w:val="nil"/>
              <w:bottom w:val="nil"/>
              <w:right w:val="single" w:sz="8" w:space="0" w:color="auto"/>
            </w:tcBorders>
            <w:shd w:val="clear" w:color="auto" w:fill="auto"/>
            <w:noWrap/>
            <w:vAlign w:val="bottom"/>
            <w:hideMark/>
          </w:tcPr>
          <w:p w14:paraId="606C5FE5" w14:textId="77777777" w:rsidR="00252E09" w:rsidRPr="00D24F8D" w:rsidRDefault="00252E09" w:rsidP="00E8485B">
            <w:pPr>
              <w:jc w:val="center"/>
              <w:rPr>
                <w:b/>
                <w:bCs/>
                <w:sz w:val="15"/>
                <w:szCs w:val="15"/>
              </w:rPr>
            </w:pPr>
            <w:r w:rsidRPr="00D24F8D">
              <w:rPr>
                <w:b/>
                <w:bCs/>
                <w:sz w:val="15"/>
                <w:szCs w:val="15"/>
              </w:rPr>
              <w:t>2 222,72</w:t>
            </w:r>
          </w:p>
        </w:tc>
        <w:tc>
          <w:tcPr>
            <w:tcW w:w="415" w:type="dxa"/>
            <w:tcBorders>
              <w:top w:val="single" w:sz="8" w:space="0" w:color="auto"/>
              <w:left w:val="nil"/>
              <w:bottom w:val="nil"/>
              <w:right w:val="single" w:sz="8" w:space="0" w:color="auto"/>
            </w:tcBorders>
            <w:shd w:val="clear" w:color="auto" w:fill="auto"/>
            <w:noWrap/>
            <w:vAlign w:val="bottom"/>
            <w:hideMark/>
          </w:tcPr>
          <w:p w14:paraId="38A7CF4D"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18C88129" w14:textId="77777777" w:rsidR="00252E09" w:rsidRPr="00D24F8D" w:rsidRDefault="00252E09" w:rsidP="00E8485B">
            <w:pPr>
              <w:jc w:val="center"/>
              <w:rPr>
                <w:b/>
                <w:bCs/>
                <w:sz w:val="15"/>
                <w:szCs w:val="15"/>
              </w:rPr>
            </w:pPr>
            <w:r w:rsidRPr="00D24F8D">
              <w:rPr>
                <w:b/>
                <w:bCs/>
                <w:sz w:val="15"/>
                <w:szCs w:val="15"/>
              </w:rPr>
              <w:t>2 222,72</w:t>
            </w:r>
          </w:p>
        </w:tc>
        <w:tc>
          <w:tcPr>
            <w:tcW w:w="416" w:type="dxa"/>
            <w:tcBorders>
              <w:top w:val="single" w:sz="8" w:space="0" w:color="auto"/>
              <w:left w:val="nil"/>
              <w:bottom w:val="nil"/>
              <w:right w:val="single" w:sz="8" w:space="0" w:color="auto"/>
            </w:tcBorders>
            <w:shd w:val="clear" w:color="auto" w:fill="auto"/>
            <w:noWrap/>
            <w:vAlign w:val="bottom"/>
            <w:hideMark/>
          </w:tcPr>
          <w:p w14:paraId="5F0FC09C"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7A5CFBC8"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5C342310"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5731FCF2" w14:textId="77777777" w:rsidR="00252E09" w:rsidRPr="00D24F8D" w:rsidRDefault="00252E09" w:rsidP="00E8485B">
            <w:pPr>
              <w:rPr>
                <w:sz w:val="15"/>
                <w:szCs w:val="15"/>
              </w:rPr>
            </w:pPr>
          </w:p>
        </w:tc>
      </w:tr>
      <w:tr w:rsidR="00252E09" w:rsidRPr="00D24F8D" w14:paraId="3FBFEEFE" w14:textId="77777777" w:rsidTr="00E8485B">
        <w:trPr>
          <w:trHeight w:val="39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27DC3FD0"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4788D5E5" w14:textId="77777777" w:rsidR="00252E09" w:rsidRPr="00D24F8D" w:rsidRDefault="00252E09" w:rsidP="00E8485B">
            <w:pPr>
              <w:rPr>
                <w:b/>
                <w:bCs/>
                <w:sz w:val="15"/>
                <w:szCs w:val="15"/>
              </w:rPr>
            </w:pPr>
            <w:r w:rsidRPr="00D24F8D">
              <w:rPr>
                <w:b/>
                <w:bCs/>
                <w:sz w:val="15"/>
                <w:szCs w:val="15"/>
              </w:rPr>
              <w:t xml:space="preserve"> Нормативный уровень прибыли</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67828908" w14:textId="77777777" w:rsidR="00252E09" w:rsidRPr="00D24F8D" w:rsidRDefault="00252E09" w:rsidP="00E8485B">
            <w:pPr>
              <w:jc w:val="center"/>
              <w:rPr>
                <w:sz w:val="15"/>
                <w:szCs w:val="15"/>
              </w:rPr>
            </w:pPr>
            <w:r w:rsidRPr="00D24F8D">
              <w:rPr>
                <w:sz w:val="15"/>
                <w:szCs w:val="15"/>
              </w:rPr>
              <w:t>%</w:t>
            </w:r>
          </w:p>
        </w:tc>
        <w:tc>
          <w:tcPr>
            <w:tcW w:w="531" w:type="dxa"/>
            <w:tcBorders>
              <w:top w:val="single" w:sz="8" w:space="0" w:color="auto"/>
              <w:left w:val="nil"/>
              <w:bottom w:val="nil"/>
              <w:right w:val="single" w:sz="8" w:space="0" w:color="auto"/>
            </w:tcBorders>
            <w:shd w:val="clear" w:color="auto" w:fill="auto"/>
            <w:noWrap/>
            <w:vAlign w:val="bottom"/>
            <w:hideMark/>
          </w:tcPr>
          <w:p w14:paraId="15CFE5C1" w14:textId="77777777" w:rsidR="00252E09" w:rsidRPr="00D24F8D" w:rsidRDefault="00252E09" w:rsidP="00E8485B">
            <w:pPr>
              <w:jc w:val="center"/>
              <w:rPr>
                <w:b/>
                <w:bCs/>
                <w:sz w:val="15"/>
                <w:szCs w:val="15"/>
              </w:rPr>
            </w:pPr>
            <w:r w:rsidRPr="00D24F8D">
              <w:rPr>
                <w:b/>
                <w:bCs/>
                <w:sz w:val="15"/>
                <w:szCs w:val="15"/>
              </w:rPr>
              <w:t>3,72</w:t>
            </w:r>
          </w:p>
        </w:tc>
        <w:tc>
          <w:tcPr>
            <w:tcW w:w="531" w:type="dxa"/>
            <w:tcBorders>
              <w:top w:val="single" w:sz="8" w:space="0" w:color="auto"/>
              <w:left w:val="nil"/>
              <w:bottom w:val="nil"/>
              <w:right w:val="single" w:sz="8" w:space="0" w:color="auto"/>
            </w:tcBorders>
            <w:shd w:val="clear" w:color="auto" w:fill="auto"/>
            <w:noWrap/>
            <w:vAlign w:val="bottom"/>
            <w:hideMark/>
          </w:tcPr>
          <w:p w14:paraId="63ADDB87" w14:textId="77777777" w:rsidR="00252E09" w:rsidRPr="00D24F8D" w:rsidRDefault="00252E09" w:rsidP="00E8485B">
            <w:pPr>
              <w:jc w:val="center"/>
              <w:rPr>
                <w:b/>
                <w:bCs/>
                <w:sz w:val="15"/>
                <w:szCs w:val="15"/>
              </w:rPr>
            </w:pPr>
            <w:r w:rsidRPr="00D24F8D">
              <w:rPr>
                <w:b/>
                <w:bCs/>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1FCBAFA6" w14:textId="77777777" w:rsidR="00252E09" w:rsidRPr="00D24F8D" w:rsidRDefault="00252E09" w:rsidP="00E8485B">
            <w:pPr>
              <w:jc w:val="center"/>
              <w:rPr>
                <w:b/>
                <w:bCs/>
                <w:sz w:val="15"/>
                <w:szCs w:val="15"/>
              </w:rPr>
            </w:pPr>
            <w:r w:rsidRPr="00D24F8D">
              <w:rPr>
                <w:b/>
                <w:bCs/>
                <w:sz w:val="15"/>
                <w:szCs w:val="15"/>
              </w:rPr>
              <w:t>3,72</w:t>
            </w:r>
          </w:p>
        </w:tc>
        <w:tc>
          <w:tcPr>
            <w:tcW w:w="531" w:type="dxa"/>
            <w:tcBorders>
              <w:top w:val="single" w:sz="8" w:space="0" w:color="auto"/>
              <w:left w:val="nil"/>
              <w:bottom w:val="nil"/>
              <w:right w:val="single" w:sz="8" w:space="0" w:color="auto"/>
            </w:tcBorders>
            <w:shd w:val="clear" w:color="auto" w:fill="auto"/>
            <w:noWrap/>
            <w:vAlign w:val="bottom"/>
            <w:hideMark/>
          </w:tcPr>
          <w:p w14:paraId="641E3278" w14:textId="77777777" w:rsidR="00252E09" w:rsidRPr="00D24F8D" w:rsidRDefault="00252E09" w:rsidP="00E8485B">
            <w:pPr>
              <w:jc w:val="center"/>
              <w:rPr>
                <w:b/>
                <w:bCs/>
                <w:sz w:val="15"/>
                <w:szCs w:val="15"/>
              </w:rPr>
            </w:pPr>
            <w:r w:rsidRPr="00D24F8D">
              <w:rPr>
                <w:b/>
                <w:bCs/>
                <w:sz w:val="15"/>
                <w:szCs w:val="15"/>
              </w:rPr>
              <w:t>3,78</w:t>
            </w:r>
          </w:p>
        </w:tc>
        <w:tc>
          <w:tcPr>
            <w:tcW w:w="531" w:type="dxa"/>
            <w:tcBorders>
              <w:top w:val="single" w:sz="8" w:space="0" w:color="auto"/>
              <w:left w:val="nil"/>
              <w:bottom w:val="nil"/>
              <w:right w:val="single" w:sz="8" w:space="0" w:color="auto"/>
            </w:tcBorders>
            <w:shd w:val="clear" w:color="auto" w:fill="auto"/>
            <w:noWrap/>
            <w:vAlign w:val="bottom"/>
            <w:hideMark/>
          </w:tcPr>
          <w:p w14:paraId="75830426" w14:textId="77777777" w:rsidR="00252E09" w:rsidRPr="00D24F8D" w:rsidRDefault="00252E09" w:rsidP="00E8485B">
            <w:pPr>
              <w:jc w:val="center"/>
              <w:rPr>
                <w:b/>
                <w:bCs/>
                <w:sz w:val="15"/>
                <w:szCs w:val="15"/>
              </w:rPr>
            </w:pPr>
            <w:r w:rsidRPr="00D24F8D">
              <w:rPr>
                <w:b/>
                <w:bCs/>
                <w:sz w:val="15"/>
                <w:szCs w:val="15"/>
              </w:rPr>
              <w:t> </w:t>
            </w:r>
          </w:p>
        </w:tc>
        <w:tc>
          <w:tcPr>
            <w:tcW w:w="460" w:type="dxa"/>
            <w:tcBorders>
              <w:top w:val="single" w:sz="8" w:space="0" w:color="auto"/>
              <w:left w:val="nil"/>
              <w:bottom w:val="nil"/>
              <w:right w:val="single" w:sz="8" w:space="0" w:color="auto"/>
            </w:tcBorders>
            <w:shd w:val="clear" w:color="auto" w:fill="auto"/>
            <w:noWrap/>
            <w:vAlign w:val="bottom"/>
            <w:hideMark/>
          </w:tcPr>
          <w:p w14:paraId="3E432ED9" w14:textId="77777777" w:rsidR="00252E09" w:rsidRPr="00D24F8D" w:rsidRDefault="00252E09" w:rsidP="00E8485B">
            <w:pPr>
              <w:jc w:val="center"/>
              <w:rPr>
                <w:b/>
                <w:bCs/>
                <w:sz w:val="15"/>
                <w:szCs w:val="15"/>
              </w:rPr>
            </w:pPr>
            <w:r w:rsidRPr="00D24F8D">
              <w:rPr>
                <w:b/>
                <w:bCs/>
                <w:sz w:val="15"/>
                <w:szCs w:val="15"/>
              </w:rPr>
              <w:t>3,78</w:t>
            </w:r>
          </w:p>
        </w:tc>
        <w:tc>
          <w:tcPr>
            <w:tcW w:w="415" w:type="dxa"/>
            <w:tcBorders>
              <w:top w:val="single" w:sz="8" w:space="0" w:color="auto"/>
              <w:left w:val="nil"/>
              <w:bottom w:val="nil"/>
              <w:right w:val="single" w:sz="8" w:space="0" w:color="auto"/>
            </w:tcBorders>
            <w:shd w:val="clear" w:color="auto" w:fill="auto"/>
            <w:noWrap/>
            <w:vAlign w:val="bottom"/>
            <w:hideMark/>
          </w:tcPr>
          <w:p w14:paraId="32691D37" w14:textId="77777777" w:rsidR="00252E09" w:rsidRPr="00D24F8D" w:rsidRDefault="00252E09" w:rsidP="00E8485B">
            <w:pPr>
              <w:jc w:val="center"/>
              <w:rPr>
                <w:b/>
                <w:bCs/>
                <w:sz w:val="15"/>
                <w:szCs w:val="15"/>
              </w:rPr>
            </w:pPr>
            <w:r w:rsidRPr="00D24F8D">
              <w:rPr>
                <w:b/>
                <w:bCs/>
                <w:sz w:val="15"/>
                <w:szCs w:val="15"/>
              </w:rPr>
              <w:t>3,50</w:t>
            </w:r>
          </w:p>
        </w:tc>
        <w:tc>
          <w:tcPr>
            <w:tcW w:w="415" w:type="dxa"/>
            <w:tcBorders>
              <w:top w:val="single" w:sz="8" w:space="0" w:color="auto"/>
              <w:left w:val="nil"/>
              <w:bottom w:val="nil"/>
              <w:right w:val="single" w:sz="8" w:space="0" w:color="auto"/>
            </w:tcBorders>
            <w:shd w:val="clear" w:color="auto" w:fill="auto"/>
            <w:noWrap/>
            <w:vAlign w:val="bottom"/>
            <w:hideMark/>
          </w:tcPr>
          <w:p w14:paraId="05928D6B"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6247EB74" w14:textId="77777777" w:rsidR="00252E09" w:rsidRPr="00D24F8D" w:rsidRDefault="00252E09" w:rsidP="00E8485B">
            <w:pPr>
              <w:jc w:val="center"/>
              <w:rPr>
                <w:b/>
                <w:bCs/>
                <w:sz w:val="15"/>
                <w:szCs w:val="15"/>
              </w:rPr>
            </w:pPr>
            <w:r w:rsidRPr="00D24F8D">
              <w:rPr>
                <w:b/>
                <w:bCs/>
                <w:sz w:val="15"/>
                <w:szCs w:val="15"/>
              </w:rPr>
              <w:t>3,50</w:t>
            </w:r>
          </w:p>
        </w:tc>
        <w:tc>
          <w:tcPr>
            <w:tcW w:w="482" w:type="dxa"/>
            <w:tcBorders>
              <w:top w:val="single" w:sz="8" w:space="0" w:color="auto"/>
              <w:left w:val="nil"/>
              <w:bottom w:val="nil"/>
              <w:right w:val="single" w:sz="8" w:space="0" w:color="auto"/>
            </w:tcBorders>
            <w:shd w:val="clear" w:color="auto" w:fill="auto"/>
            <w:noWrap/>
            <w:vAlign w:val="bottom"/>
            <w:hideMark/>
          </w:tcPr>
          <w:p w14:paraId="7C20BA12" w14:textId="77777777" w:rsidR="00252E09" w:rsidRPr="00D24F8D" w:rsidRDefault="00252E09" w:rsidP="00E8485B">
            <w:pPr>
              <w:jc w:val="center"/>
              <w:rPr>
                <w:b/>
                <w:bCs/>
                <w:sz w:val="15"/>
                <w:szCs w:val="15"/>
              </w:rPr>
            </w:pPr>
            <w:r w:rsidRPr="00D24F8D">
              <w:rPr>
                <w:b/>
                <w:bCs/>
                <w:sz w:val="15"/>
                <w:szCs w:val="15"/>
              </w:rPr>
              <w:t>3,50</w:t>
            </w:r>
          </w:p>
        </w:tc>
        <w:tc>
          <w:tcPr>
            <w:tcW w:w="415" w:type="dxa"/>
            <w:tcBorders>
              <w:top w:val="single" w:sz="8" w:space="0" w:color="auto"/>
              <w:left w:val="nil"/>
              <w:bottom w:val="nil"/>
              <w:right w:val="single" w:sz="8" w:space="0" w:color="auto"/>
            </w:tcBorders>
            <w:shd w:val="clear" w:color="auto" w:fill="auto"/>
            <w:noWrap/>
            <w:vAlign w:val="bottom"/>
            <w:hideMark/>
          </w:tcPr>
          <w:p w14:paraId="0E8F4B30" w14:textId="77777777" w:rsidR="00252E09" w:rsidRPr="00D24F8D" w:rsidRDefault="00252E09" w:rsidP="00E8485B">
            <w:pPr>
              <w:jc w:val="center"/>
              <w:rPr>
                <w:b/>
                <w:bCs/>
                <w:sz w:val="15"/>
                <w:szCs w:val="15"/>
              </w:rPr>
            </w:pPr>
            <w:r w:rsidRPr="00D24F8D">
              <w:rPr>
                <w:b/>
                <w:bCs/>
                <w:sz w:val="15"/>
                <w:szCs w:val="15"/>
              </w:rPr>
              <w:t> </w:t>
            </w:r>
          </w:p>
        </w:tc>
        <w:tc>
          <w:tcPr>
            <w:tcW w:w="415" w:type="dxa"/>
            <w:tcBorders>
              <w:top w:val="single" w:sz="8" w:space="0" w:color="auto"/>
              <w:left w:val="nil"/>
              <w:bottom w:val="nil"/>
              <w:right w:val="single" w:sz="8" w:space="0" w:color="auto"/>
            </w:tcBorders>
            <w:shd w:val="clear" w:color="auto" w:fill="auto"/>
            <w:noWrap/>
            <w:vAlign w:val="bottom"/>
            <w:hideMark/>
          </w:tcPr>
          <w:p w14:paraId="2A4433A6" w14:textId="77777777" w:rsidR="00252E09" w:rsidRPr="00D24F8D" w:rsidRDefault="00252E09" w:rsidP="00E8485B">
            <w:pPr>
              <w:jc w:val="center"/>
              <w:rPr>
                <w:b/>
                <w:bCs/>
                <w:sz w:val="15"/>
                <w:szCs w:val="15"/>
              </w:rPr>
            </w:pPr>
            <w:r w:rsidRPr="00D24F8D">
              <w:rPr>
                <w:b/>
                <w:bCs/>
                <w:sz w:val="15"/>
                <w:szCs w:val="15"/>
              </w:rPr>
              <w:t>3,50</w:t>
            </w:r>
          </w:p>
        </w:tc>
        <w:tc>
          <w:tcPr>
            <w:tcW w:w="416" w:type="dxa"/>
            <w:tcBorders>
              <w:top w:val="single" w:sz="8" w:space="0" w:color="auto"/>
              <w:left w:val="nil"/>
              <w:bottom w:val="nil"/>
              <w:right w:val="single" w:sz="8" w:space="0" w:color="auto"/>
            </w:tcBorders>
            <w:shd w:val="clear" w:color="auto" w:fill="auto"/>
            <w:noWrap/>
            <w:vAlign w:val="bottom"/>
            <w:hideMark/>
          </w:tcPr>
          <w:p w14:paraId="157E3E86"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27315EA4" w14:textId="77777777" w:rsidR="00252E09" w:rsidRPr="00D24F8D" w:rsidRDefault="00252E09" w:rsidP="00E8485B">
            <w:pPr>
              <w:jc w:val="center"/>
              <w:rPr>
                <w:b/>
                <w:bCs/>
                <w:sz w:val="15"/>
                <w:szCs w:val="15"/>
              </w:rPr>
            </w:pPr>
            <w:r w:rsidRPr="00D24F8D">
              <w:rPr>
                <w:b/>
                <w:bCs/>
                <w:sz w:val="15"/>
                <w:szCs w:val="15"/>
              </w:rPr>
              <w:t>0,00</w:t>
            </w:r>
          </w:p>
        </w:tc>
        <w:tc>
          <w:tcPr>
            <w:tcW w:w="416" w:type="dxa"/>
            <w:tcBorders>
              <w:top w:val="single" w:sz="8" w:space="0" w:color="auto"/>
              <w:left w:val="nil"/>
              <w:bottom w:val="nil"/>
              <w:right w:val="single" w:sz="8" w:space="0" w:color="auto"/>
            </w:tcBorders>
            <w:shd w:val="clear" w:color="auto" w:fill="auto"/>
            <w:noWrap/>
            <w:vAlign w:val="bottom"/>
            <w:hideMark/>
          </w:tcPr>
          <w:p w14:paraId="2C0889C1" w14:textId="77777777" w:rsidR="00252E09" w:rsidRPr="00D24F8D" w:rsidRDefault="00252E09" w:rsidP="00E8485B">
            <w:pPr>
              <w:jc w:val="center"/>
              <w:rPr>
                <w:b/>
                <w:bCs/>
                <w:sz w:val="15"/>
                <w:szCs w:val="15"/>
              </w:rPr>
            </w:pPr>
            <w:r w:rsidRPr="00D24F8D">
              <w:rPr>
                <w:b/>
                <w:bCs/>
                <w:sz w:val="15"/>
                <w:szCs w:val="15"/>
              </w:rPr>
              <w:t>0,00</w:t>
            </w:r>
          </w:p>
        </w:tc>
        <w:tc>
          <w:tcPr>
            <w:tcW w:w="11" w:type="dxa"/>
            <w:vAlign w:val="center"/>
            <w:hideMark/>
          </w:tcPr>
          <w:p w14:paraId="5E997239" w14:textId="77777777" w:rsidR="00252E09" w:rsidRPr="00D24F8D" w:rsidRDefault="00252E09" w:rsidP="00E8485B">
            <w:pPr>
              <w:rPr>
                <w:sz w:val="15"/>
                <w:szCs w:val="15"/>
              </w:rPr>
            </w:pPr>
          </w:p>
        </w:tc>
      </w:tr>
      <w:tr w:rsidR="00252E09" w:rsidRPr="00D24F8D" w14:paraId="11A00627" w14:textId="77777777" w:rsidTr="00E8485B">
        <w:trPr>
          <w:trHeight w:val="42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1404A89" w14:textId="77777777" w:rsidR="00252E09" w:rsidRPr="00D24F8D" w:rsidRDefault="00252E09" w:rsidP="00E8485B">
            <w:pPr>
              <w:jc w:val="center"/>
              <w:rPr>
                <w:sz w:val="15"/>
                <w:szCs w:val="15"/>
              </w:rPr>
            </w:pPr>
            <w:r w:rsidRPr="00D24F8D">
              <w:rPr>
                <w:sz w:val="15"/>
                <w:szCs w:val="15"/>
              </w:rPr>
              <w:lastRenderedPageBreak/>
              <w:t> </w:t>
            </w:r>
          </w:p>
        </w:tc>
        <w:tc>
          <w:tcPr>
            <w:tcW w:w="2230" w:type="dxa"/>
            <w:gridSpan w:val="4"/>
            <w:tcBorders>
              <w:top w:val="single" w:sz="8" w:space="0" w:color="auto"/>
              <w:left w:val="nil"/>
              <w:bottom w:val="single" w:sz="8" w:space="0" w:color="auto"/>
              <w:right w:val="nil"/>
            </w:tcBorders>
            <w:shd w:val="clear" w:color="auto" w:fill="auto"/>
            <w:noWrap/>
            <w:vAlign w:val="bottom"/>
            <w:hideMark/>
          </w:tcPr>
          <w:p w14:paraId="5A782F74" w14:textId="77777777" w:rsidR="00252E09" w:rsidRPr="00D24F8D" w:rsidRDefault="00252E09" w:rsidP="00E8485B">
            <w:pPr>
              <w:rPr>
                <w:b/>
                <w:bCs/>
                <w:sz w:val="15"/>
                <w:szCs w:val="15"/>
              </w:rPr>
            </w:pPr>
            <w:r w:rsidRPr="00D24F8D">
              <w:rPr>
                <w:b/>
                <w:bCs/>
                <w:sz w:val="15"/>
                <w:szCs w:val="15"/>
              </w:rPr>
              <w:t xml:space="preserve"> Предпринимательская прибыль</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4FC14C22"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459289C5" w14:textId="77777777" w:rsidR="00252E09" w:rsidRPr="00D24F8D" w:rsidRDefault="00252E09" w:rsidP="00E8485B">
            <w:pPr>
              <w:jc w:val="center"/>
              <w:rPr>
                <w:b/>
                <w:bCs/>
                <w:sz w:val="15"/>
                <w:szCs w:val="15"/>
              </w:rPr>
            </w:pPr>
            <w:r w:rsidRPr="00D24F8D">
              <w:rPr>
                <w:b/>
                <w:bCs/>
                <w:sz w:val="15"/>
                <w:szCs w:val="15"/>
              </w:rPr>
              <w:t>2 938,32</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21BC271B" w14:textId="77777777" w:rsidR="00252E09" w:rsidRPr="00D24F8D" w:rsidRDefault="00252E09" w:rsidP="00E8485B">
            <w:pPr>
              <w:jc w:val="center"/>
              <w:rPr>
                <w:b/>
                <w:bCs/>
                <w:sz w:val="15"/>
                <w:szCs w:val="15"/>
              </w:rPr>
            </w:pPr>
            <w:r w:rsidRPr="00D24F8D">
              <w:rPr>
                <w:b/>
                <w:bCs/>
                <w:sz w:val="15"/>
                <w:szCs w:val="15"/>
              </w:rPr>
              <w:t>858,08</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4A34F6CC" w14:textId="77777777" w:rsidR="00252E09" w:rsidRPr="00D24F8D" w:rsidRDefault="00252E09" w:rsidP="00E8485B">
            <w:pPr>
              <w:jc w:val="center"/>
              <w:rPr>
                <w:b/>
                <w:bCs/>
                <w:sz w:val="15"/>
                <w:szCs w:val="15"/>
              </w:rPr>
            </w:pPr>
            <w:r w:rsidRPr="00D24F8D">
              <w:rPr>
                <w:b/>
                <w:bCs/>
                <w:sz w:val="15"/>
                <w:szCs w:val="15"/>
              </w:rPr>
              <w:t>3 796,40</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6CECCE97" w14:textId="77777777" w:rsidR="00252E09" w:rsidRPr="00D24F8D" w:rsidRDefault="00252E09" w:rsidP="00E8485B">
            <w:pPr>
              <w:jc w:val="center"/>
              <w:rPr>
                <w:b/>
                <w:bCs/>
                <w:sz w:val="15"/>
                <w:szCs w:val="15"/>
              </w:rPr>
            </w:pPr>
            <w:r w:rsidRPr="00D24F8D">
              <w:rPr>
                <w:b/>
                <w:bCs/>
                <w:sz w:val="15"/>
                <w:szCs w:val="15"/>
              </w:rPr>
              <w:t>3 213,80</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53BE78EE" w14:textId="77777777" w:rsidR="00252E09" w:rsidRPr="00D24F8D" w:rsidRDefault="00252E09" w:rsidP="00E8485B">
            <w:pPr>
              <w:jc w:val="center"/>
              <w:rPr>
                <w:b/>
                <w:bCs/>
                <w:sz w:val="15"/>
                <w:szCs w:val="15"/>
              </w:rPr>
            </w:pPr>
            <w:r w:rsidRPr="00D24F8D">
              <w:rPr>
                <w:b/>
                <w:bCs/>
                <w:sz w:val="15"/>
                <w:szCs w:val="15"/>
              </w:rPr>
              <w:t>1 120,23</w:t>
            </w:r>
          </w:p>
        </w:tc>
        <w:tc>
          <w:tcPr>
            <w:tcW w:w="460" w:type="dxa"/>
            <w:tcBorders>
              <w:top w:val="single" w:sz="8" w:space="0" w:color="auto"/>
              <w:left w:val="nil"/>
              <w:bottom w:val="single" w:sz="8" w:space="0" w:color="auto"/>
              <w:right w:val="single" w:sz="8" w:space="0" w:color="auto"/>
            </w:tcBorders>
            <w:shd w:val="clear" w:color="auto" w:fill="auto"/>
            <w:noWrap/>
            <w:vAlign w:val="bottom"/>
            <w:hideMark/>
          </w:tcPr>
          <w:p w14:paraId="4D3228E3" w14:textId="77777777" w:rsidR="00252E09" w:rsidRPr="00D24F8D" w:rsidRDefault="00252E09" w:rsidP="00E8485B">
            <w:pPr>
              <w:jc w:val="center"/>
              <w:rPr>
                <w:b/>
                <w:bCs/>
                <w:sz w:val="15"/>
                <w:szCs w:val="15"/>
              </w:rPr>
            </w:pPr>
            <w:r w:rsidRPr="00D24F8D">
              <w:rPr>
                <w:b/>
                <w:bCs/>
                <w:sz w:val="15"/>
                <w:szCs w:val="15"/>
              </w:rPr>
              <w:t>4 334,03</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185771EC" w14:textId="77777777" w:rsidR="00252E09" w:rsidRPr="00D24F8D" w:rsidRDefault="00252E09" w:rsidP="00E8485B">
            <w:pPr>
              <w:jc w:val="center"/>
              <w:rPr>
                <w:b/>
                <w:bCs/>
                <w:sz w:val="15"/>
                <w:szCs w:val="15"/>
              </w:rPr>
            </w:pPr>
            <w:r w:rsidRPr="00D24F8D">
              <w:rPr>
                <w:b/>
                <w:bCs/>
                <w:sz w:val="15"/>
                <w:szCs w:val="15"/>
              </w:rPr>
              <w:t>3 364,85</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6DBA1BF6" w14:textId="77777777" w:rsidR="00252E09" w:rsidRPr="00D24F8D" w:rsidRDefault="00252E09" w:rsidP="00E8485B">
            <w:pPr>
              <w:jc w:val="center"/>
              <w:rPr>
                <w:b/>
                <w:bCs/>
                <w:sz w:val="15"/>
                <w:szCs w:val="15"/>
              </w:rPr>
            </w:pPr>
            <w:r w:rsidRPr="00D24F8D">
              <w:rPr>
                <w:b/>
                <w:bCs/>
                <w:sz w:val="15"/>
                <w:szCs w:val="15"/>
              </w:rPr>
              <w:t>1 172,88</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17CF932C" w14:textId="77777777" w:rsidR="00252E09" w:rsidRPr="00D24F8D" w:rsidRDefault="00252E09" w:rsidP="00E8485B">
            <w:pPr>
              <w:jc w:val="center"/>
              <w:rPr>
                <w:b/>
                <w:bCs/>
                <w:sz w:val="15"/>
                <w:szCs w:val="15"/>
              </w:rPr>
            </w:pPr>
            <w:r w:rsidRPr="00D24F8D">
              <w:rPr>
                <w:b/>
                <w:bCs/>
                <w:sz w:val="15"/>
                <w:szCs w:val="15"/>
              </w:rPr>
              <w:t>4 537,73</w:t>
            </w:r>
          </w:p>
        </w:tc>
        <w:tc>
          <w:tcPr>
            <w:tcW w:w="482" w:type="dxa"/>
            <w:tcBorders>
              <w:top w:val="single" w:sz="8" w:space="0" w:color="auto"/>
              <w:left w:val="nil"/>
              <w:bottom w:val="single" w:sz="8" w:space="0" w:color="auto"/>
              <w:right w:val="single" w:sz="8" w:space="0" w:color="auto"/>
            </w:tcBorders>
            <w:shd w:val="clear" w:color="auto" w:fill="auto"/>
            <w:noWrap/>
            <w:vAlign w:val="bottom"/>
            <w:hideMark/>
          </w:tcPr>
          <w:p w14:paraId="114DBA8E" w14:textId="77777777" w:rsidR="00252E09" w:rsidRPr="00D24F8D" w:rsidRDefault="00252E09" w:rsidP="00E8485B">
            <w:pPr>
              <w:jc w:val="center"/>
              <w:rPr>
                <w:b/>
                <w:bCs/>
                <w:sz w:val="15"/>
                <w:szCs w:val="15"/>
              </w:rPr>
            </w:pPr>
            <w:r w:rsidRPr="00D24F8D">
              <w:rPr>
                <w:b/>
                <w:bCs/>
                <w:sz w:val="15"/>
                <w:szCs w:val="15"/>
              </w:rPr>
              <w:t>3 238,39</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6DFA9C92" w14:textId="77777777" w:rsidR="00252E09" w:rsidRPr="00D24F8D" w:rsidRDefault="00252E09" w:rsidP="00E8485B">
            <w:pPr>
              <w:jc w:val="center"/>
              <w:rPr>
                <w:b/>
                <w:bCs/>
                <w:sz w:val="15"/>
                <w:szCs w:val="15"/>
              </w:rPr>
            </w:pPr>
            <w:r w:rsidRPr="00D24F8D">
              <w:rPr>
                <w:b/>
                <w:bCs/>
                <w:sz w:val="15"/>
                <w:szCs w:val="15"/>
              </w:rPr>
              <w:t>1 201,17</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425575B7" w14:textId="77777777" w:rsidR="00252E09" w:rsidRPr="00D24F8D" w:rsidRDefault="00252E09" w:rsidP="00E8485B">
            <w:pPr>
              <w:jc w:val="center"/>
              <w:rPr>
                <w:b/>
                <w:bCs/>
                <w:sz w:val="15"/>
                <w:szCs w:val="15"/>
              </w:rPr>
            </w:pPr>
            <w:r w:rsidRPr="00D24F8D">
              <w:rPr>
                <w:b/>
                <w:bCs/>
                <w:sz w:val="15"/>
                <w:szCs w:val="15"/>
              </w:rPr>
              <w:t>4 439,56</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391BDE0" w14:textId="77777777" w:rsidR="00252E09" w:rsidRPr="00D24F8D" w:rsidRDefault="00252E09" w:rsidP="00E8485B">
            <w:pPr>
              <w:jc w:val="center"/>
              <w:rPr>
                <w:b/>
                <w:bCs/>
                <w:sz w:val="15"/>
                <w:szCs w:val="15"/>
              </w:rPr>
            </w:pPr>
            <w:r w:rsidRPr="00D24F8D">
              <w:rPr>
                <w:b/>
                <w:bCs/>
                <w:sz w:val="15"/>
                <w:szCs w:val="15"/>
              </w:rPr>
              <w:t>-126,46</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92E36C1" w14:textId="77777777" w:rsidR="00252E09" w:rsidRPr="00D24F8D" w:rsidRDefault="00252E09" w:rsidP="00E8485B">
            <w:pPr>
              <w:jc w:val="center"/>
              <w:rPr>
                <w:b/>
                <w:bCs/>
                <w:sz w:val="15"/>
                <w:szCs w:val="15"/>
              </w:rPr>
            </w:pPr>
            <w:r w:rsidRPr="00D24F8D">
              <w:rPr>
                <w:b/>
                <w:bCs/>
                <w:sz w:val="15"/>
                <w:szCs w:val="15"/>
              </w:rPr>
              <w:t>28,29</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2CF77809" w14:textId="77777777" w:rsidR="00252E09" w:rsidRPr="00D24F8D" w:rsidRDefault="00252E09" w:rsidP="00E8485B">
            <w:pPr>
              <w:jc w:val="center"/>
              <w:rPr>
                <w:b/>
                <w:bCs/>
                <w:sz w:val="15"/>
                <w:szCs w:val="15"/>
              </w:rPr>
            </w:pPr>
            <w:r w:rsidRPr="00D24F8D">
              <w:rPr>
                <w:b/>
                <w:bCs/>
                <w:sz w:val="15"/>
                <w:szCs w:val="15"/>
              </w:rPr>
              <w:t>-98,17</w:t>
            </w:r>
          </w:p>
        </w:tc>
        <w:tc>
          <w:tcPr>
            <w:tcW w:w="11" w:type="dxa"/>
            <w:vAlign w:val="center"/>
            <w:hideMark/>
          </w:tcPr>
          <w:p w14:paraId="2CC4B6A8" w14:textId="77777777" w:rsidR="00252E09" w:rsidRPr="00D24F8D" w:rsidRDefault="00252E09" w:rsidP="00E8485B">
            <w:pPr>
              <w:rPr>
                <w:sz w:val="15"/>
                <w:szCs w:val="15"/>
              </w:rPr>
            </w:pPr>
          </w:p>
        </w:tc>
      </w:tr>
      <w:tr w:rsidR="00252E09" w:rsidRPr="00D24F8D" w14:paraId="7B71619E" w14:textId="77777777" w:rsidTr="00E8485B">
        <w:trPr>
          <w:trHeight w:val="42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318C5B5"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28658BCB" w14:textId="77777777" w:rsidR="00252E09" w:rsidRPr="00D24F8D" w:rsidRDefault="00252E09" w:rsidP="00E8485B">
            <w:pPr>
              <w:rPr>
                <w:b/>
                <w:bCs/>
                <w:sz w:val="15"/>
                <w:szCs w:val="15"/>
              </w:rPr>
            </w:pPr>
            <w:r w:rsidRPr="00D24F8D">
              <w:rPr>
                <w:b/>
                <w:bCs/>
                <w:sz w:val="15"/>
                <w:szCs w:val="15"/>
              </w:rPr>
              <w:t xml:space="preserve"> Необходимая валовая выручка, всего</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5AB0B8D2"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48AF3478" w14:textId="77777777" w:rsidR="00252E09" w:rsidRPr="00D24F8D" w:rsidRDefault="00252E09" w:rsidP="00E8485B">
            <w:pPr>
              <w:jc w:val="center"/>
              <w:rPr>
                <w:sz w:val="12"/>
                <w:szCs w:val="12"/>
              </w:rPr>
            </w:pPr>
            <w:r w:rsidRPr="00D24F8D">
              <w:rPr>
                <w:sz w:val="12"/>
                <w:szCs w:val="12"/>
              </w:rPr>
              <w:t>115 967,19</w:t>
            </w:r>
          </w:p>
        </w:tc>
        <w:tc>
          <w:tcPr>
            <w:tcW w:w="531" w:type="dxa"/>
            <w:tcBorders>
              <w:top w:val="nil"/>
              <w:left w:val="nil"/>
              <w:bottom w:val="single" w:sz="8" w:space="0" w:color="auto"/>
              <w:right w:val="single" w:sz="8" w:space="0" w:color="auto"/>
            </w:tcBorders>
            <w:shd w:val="clear" w:color="auto" w:fill="auto"/>
            <w:noWrap/>
            <w:vAlign w:val="bottom"/>
            <w:hideMark/>
          </w:tcPr>
          <w:p w14:paraId="047CB3D1" w14:textId="77777777" w:rsidR="00252E09" w:rsidRPr="00D24F8D" w:rsidRDefault="00252E09" w:rsidP="00E8485B">
            <w:pPr>
              <w:jc w:val="center"/>
              <w:rPr>
                <w:sz w:val="12"/>
                <w:szCs w:val="12"/>
              </w:rPr>
            </w:pPr>
            <w:r w:rsidRPr="00D24F8D">
              <w:rPr>
                <w:sz w:val="12"/>
                <w:szCs w:val="12"/>
              </w:rPr>
              <w:t>24 859,58</w:t>
            </w:r>
          </w:p>
        </w:tc>
        <w:tc>
          <w:tcPr>
            <w:tcW w:w="531" w:type="dxa"/>
            <w:tcBorders>
              <w:top w:val="nil"/>
              <w:left w:val="nil"/>
              <w:bottom w:val="single" w:sz="8" w:space="0" w:color="auto"/>
              <w:right w:val="single" w:sz="8" w:space="0" w:color="auto"/>
            </w:tcBorders>
            <w:shd w:val="clear" w:color="auto" w:fill="auto"/>
            <w:noWrap/>
            <w:vAlign w:val="bottom"/>
            <w:hideMark/>
          </w:tcPr>
          <w:p w14:paraId="3F0B12B2" w14:textId="77777777" w:rsidR="00252E09" w:rsidRPr="00D24F8D" w:rsidRDefault="00252E09" w:rsidP="00E8485B">
            <w:pPr>
              <w:jc w:val="center"/>
              <w:rPr>
                <w:sz w:val="12"/>
                <w:szCs w:val="12"/>
              </w:rPr>
            </w:pPr>
            <w:r w:rsidRPr="00D24F8D">
              <w:rPr>
                <w:sz w:val="12"/>
                <w:szCs w:val="12"/>
              </w:rPr>
              <w:t>140 826,77</w:t>
            </w:r>
          </w:p>
        </w:tc>
        <w:tc>
          <w:tcPr>
            <w:tcW w:w="531" w:type="dxa"/>
            <w:tcBorders>
              <w:top w:val="nil"/>
              <w:left w:val="nil"/>
              <w:bottom w:val="single" w:sz="8" w:space="0" w:color="auto"/>
              <w:right w:val="single" w:sz="8" w:space="0" w:color="auto"/>
            </w:tcBorders>
            <w:shd w:val="clear" w:color="auto" w:fill="auto"/>
            <w:noWrap/>
            <w:vAlign w:val="bottom"/>
            <w:hideMark/>
          </w:tcPr>
          <w:p w14:paraId="26D9123A" w14:textId="77777777" w:rsidR="00252E09" w:rsidRPr="00D24F8D" w:rsidRDefault="00252E09" w:rsidP="00E8485B">
            <w:pPr>
              <w:jc w:val="center"/>
              <w:rPr>
                <w:sz w:val="12"/>
                <w:szCs w:val="12"/>
              </w:rPr>
            </w:pPr>
            <w:r w:rsidRPr="00D24F8D">
              <w:rPr>
                <w:sz w:val="12"/>
                <w:szCs w:val="12"/>
              </w:rPr>
              <w:t>127 088,13</w:t>
            </w:r>
          </w:p>
        </w:tc>
        <w:tc>
          <w:tcPr>
            <w:tcW w:w="531" w:type="dxa"/>
            <w:tcBorders>
              <w:top w:val="nil"/>
              <w:left w:val="nil"/>
              <w:bottom w:val="single" w:sz="8" w:space="0" w:color="auto"/>
              <w:right w:val="single" w:sz="8" w:space="0" w:color="auto"/>
            </w:tcBorders>
            <w:shd w:val="clear" w:color="auto" w:fill="auto"/>
            <w:noWrap/>
            <w:vAlign w:val="bottom"/>
            <w:hideMark/>
          </w:tcPr>
          <w:p w14:paraId="709D138F" w14:textId="77777777" w:rsidR="00252E09" w:rsidRPr="00D24F8D" w:rsidRDefault="00252E09" w:rsidP="00E8485B">
            <w:pPr>
              <w:jc w:val="center"/>
              <w:rPr>
                <w:sz w:val="12"/>
                <w:szCs w:val="12"/>
              </w:rPr>
            </w:pPr>
            <w:r w:rsidRPr="00D24F8D">
              <w:rPr>
                <w:sz w:val="12"/>
                <w:szCs w:val="12"/>
              </w:rPr>
              <w:t>29 121,35</w:t>
            </w:r>
          </w:p>
        </w:tc>
        <w:tc>
          <w:tcPr>
            <w:tcW w:w="460" w:type="dxa"/>
            <w:tcBorders>
              <w:top w:val="nil"/>
              <w:left w:val="nil"/>
              <w:bottom w:val="single" w:sz="8" w:space="0" w:color="auto"/>
              <w:right w:val="single" w:sz="8" w:space="0" w:color="auto"/>
            </w:tcBorders>
            <w:shd w:val="clear" w:color="auto" w:fill="auto"/>
            <w:noWrap/>
            <w:vAlign w:val="bottom"/>
            <w:hideMark/>
          </w:tcPr>
          <w:p w14:paraId="550442A5" w14:textId="77777777" w:rsidR="00252E09" w:rsidRPr="00D24F8D" w:rsidRDefault="00252E09" w:rsidP="00E8485B">
            <w:pPr>
              <w:jc w:val="center"/>
              <w:rPr>
                <w:sz w:val="12"/>
                <w:szCs w:val="12"/>
              </w:rPr>
            </w:pPr>
            <w:r w:rsidRPr="00D24F8D">
              <w:rPr>
                <w:sz w:val="12"/>
                <w:szCs w:val="12"/>
              </w:rPr>
              <w:t>156 209,48</w:t>
            </w:r>
          </w:p>
        </w:tc>
        <w:tc>
          <w:tcPr>
            <w:tcW w:w="415" w:type="dxa"/>
            <w:tcBorders>
              <w:top w:val="nil"/>
              <w:left w:val="nil"/>
              <w:bottom w:val="single" w:sz="8" w:space="0" w:color="auto"/>
              <w:right w:val="single" w:sz="8" w:space="0" w:color="auto"/>
            </w:tcBorders>
            <w:shd w:val="clear" w:color="auto" w:fill="auto"/>
            <w:noWrap/>
            <w:vAlign w:val="bottom"/>
            <w:hideMark/>
          </w:tcPr>
          <w:p w14:paraId="1F7D8AC9" w14:textId="77777777" w:rsidR="00252E09" w:rsidRPr="00D24F8D" w:rsidRDefault="00252E09" w:rsidP="00E8485B">
            <w:pPr>
              <w:jc w:val="center"/>
              <w:rPr>
                <w:sz w:val="12"/>
                <w:szCs w:val="12"/>
              </w:rPr>
            </w:pPr>
            <w:r w:rsidRPr="00D24F8D">
              <w:rPr>
                <w:sz w:val="12"/>
                <w:szCs w:val="12"/>
              </w:rPr>
              <w:t>152 029,64</w:t>
            </w:r>
          </w:p>
        </w:tc>
        <w:tc>
          <w:tcPr>
            <w:tcW w:w="415" w:type="dxa"/>
            <w:tcBorders>
              <w:top w:val="nil"/>
              <w:left w:val="nil"/>
              <w:bottom w:val="single" w:sz="8" w:space="0" w:color="auto"/>
              <w:right w:val="single" w:sz="8" w:space="0" w:color="auto"/>
            </w:tcBorders>
            <w:shd w:val="clear" w:color="auto" w:fill="auto"/>
            <w:noWrap/>
            <w:vAlign w:val="bottom"/>
            <w:hideMark/>
          </w:tcPr>
          <w:p w14:paraId="2E420881" w14:textId="77777777" w:rsidR="00252E09" w:rsidRPr="00D24F8D" w:rsidRDefault="00252E09" w:rsidP="00E8485B">
            <w:pPr>
              <w:jc w:val="center"/>
              <w:rPr>
                <w:sz w:val="12"/>
                <w:szCs w:val="12"/>
              </w:rPr>
            </w:pPr>
            <w:r w:rsidRPr="00D24F8D">
              <w:rPr>
                <w:sz w:val="12"/>
                <w:szCs w:val="12"/>
              </w:rPr>
              <w:t>40 261,00</w:t>
            </w:r>
          </w:p>
        </w:tc>
        <w:tc>
          <w:tcPr>
            <w:tcW w:w="415" w:type="dxa"/>
            <w:tcBorders>
              <w:top w:val="nil"/>
              <w:left w:val="nil"/>
              <w:bottom w:val="single" w:sz="8" w:space="0" w:color="auto"/>
              <w:right w:val="single" w:sz="8" w:space="0" w:color="auto"/>
            </w:tcBorders>
            <w:shd w:val="clear" w:color="auto" w:fill="auto"/>
            <w:noWrap/>
            <w:vAlign w:val="bottom"/>
            <w:hideMark/>
          </w:tcPr>
          <w:p w14:paraId="364CFB48" w14:textId="77777777" w:rsidR="00252E09" w:rsidRPr="00D24F8D" w:rsidRDefault="00252E09" w:rsidP="00E8485B">
            <w:pPr>
              <w:jc w:val="center"/>
              <w:rPr>
                <w:sz w:val="12"/>
                <w:szCs w:val="12"/>
              </w:rPr>
            </w:pPr>
            <w:r w:rsidRPr="00D24F8D">
              <w:rPr>
                <w:sz w:val="12"/>
                <w:szCs w:val="12"/>
              </w:rPr>
              <w:t>192 290,63</w:t>
            </w:r>
          </w:p>
        </w:tc>
        <w:tc>
          <w:tcPr>
            <w:tcW w:w="482" w:type="dxa"/>
            <w:tcBorders>
              <w:top w:val="nil"/>
              <w:left w:val="nil"/>
              <w:bottom w:val="single" w:sz="8" w:space="0" w:color="auto"/>
              <w:right w:val="single" w:sz="8" w:space="0" w:color="auto"/>
            </w:tcBorders>
            <w:shd w:val="clear" w:color="auto" w:fill="auto"/>
            <w:noWrap/>
            <w:vAlign w:val="bottom"/>
            <w:hideMark/>
          </w:tcPr>
          <w:p w14:paraId="4250B865" w14:textId="77777777" w:rsidR="00252E09" w:rsidRPr="00D24F8D" w:rsidRDefault="00252E09" w:rsidP="00E8485B">
            <w:pPr>
              <w:jc w:val="center"/>
              <w:rPr>
                <w:sz w:val="12"/>
                <w:szCs w:val="12"/>
              </w:rPr>
            </w:pPr>
            <w:r w:rsidRPr="00D24F8D">
              <w:rPr>
                <w:sz w:val="12"/>
                <w:szCs w:val="12"/>
              </w:rPr>
              <w:t>136 141,13</w:t>
            </w:r>
          </w:p>
        </w:tc>
        <w:tc>
          <w:tcPr>
            <w:tcW w:w="415" w:type="dxa"/>
            <w:tcBorders>
              <w:top w:val="nil"/>
              <w:left w:val="nil"/>
              <w:bottom w:val="single" w:sz="8" w:space="0" w:color="auto"/>
              <w:right w:val="single" w:sz="8" w:space="0" w:color="auto"/>
            </w:tcBorders>
            <w:shd w:val="clear" w:color="auto" w:fill="auto"/>
            <w:noWrap/>
            <w:vAlign w:val="bottom"/>
            <w:hideMark/>
          </w:tcPr>
          <w:p w14:paraId="2DBEE038" w14:textId="77777777" w:rsidR="00252E09" w:rsidRPr="00D24F8D" w:rsidRDefault="00252E09" w:rsidP="00E8485B">
            <w:pPr>
              <w:jc w:val="center"/>
              <w:rPr>
                <w:sz w:val="12"/>
                <w:szCs w:val="12"/>
              </w:rPr>
            </w:pPr>
            <w:r w:rsidRPr="00D24F8D">
              <w:rPr>
                <w:sz w:val="12"/>
                <w:szCs w:val="12"/>
              </w:rPr>
              <w:t>31 279,68</w:t>
            </w:r>
          </w:p>
        </w:tc>
        <w:tc>
          <w:tcPr>
            <w:tcW w:w="415" w:type="dxa"/>
            <w:tcBorders>
              <w:top w:val="nil"/>
              <w:left w:val="nil"/>
              <w:bottom w:val="single" w:sz="8" w:space="0" w:color="auto"/>
              <w:right w:val="single" w:sz="8" w:space="0" w:color="auto"/>
            </w:tcBorders>
            <w:shd w:val="clear" w:color="auto" w:fill="auto"/>
            <w:noWrap/>
            <w:vAlign w:val="bottom"/>
            <w:hideMark/>
          </w:tcPr>
          <w:p w14:paraId="0EACA2E8" w14:textId="77777777" w:rsidR="00252E09" w:rsidRPr="00D24F8D" w:rsidRDefault="00252E09" w:rsidP="00E8485B">
            <w:pPr>
              <w:jc w:val="center"/>
              <w:rPr>
                <w:sz w:val="12"/>
                <w:szCs w:val="12"/>
              </w:rPr>
            </w:pPr>
            <w:r w:rsidRPr="00D24F8D">
              <w:rPr>
                <w:sz w:val="12"/>
                <w:szCs w:val="12"/>
              </w:rPr>
              <w:t>167 420,82</w:t>
            </w:r>
          </w:p>
        </w:tc>
        <w:tc>
          <w:tcPr>
            <w:tcW w:w="416" w:type="dxa"/>
            <w:tcBorders>
              <w:top w:val="nil"/>
              <w:left w:val="nil"/>
              <w:bottom w:val="single" w:sz="8" w:space="0" w:color="auto"/>
              <w:right w:val="single" w:sz="8" w:space="0" w:color="auto"/>
            </w:tcBorders>
            <w:shd w:val="clear" w:color="auto" w:fill="auto"/>
            <w:noWrap/>
            <w:vAlign w:val="bottom"/>
            <w:hideMark/>
          </w:tcPr>
          <w:p w14:paraId="0FF25A9A" w14:textId="77777777" w:rsidR="00252E09" w:rsidRPr="00D24F8D" w:rsidRDefault="00252E09" w:rsidP="00E8485B">
            <w:pPr>
              <w:jc w:val="center"/>
              <w:rPr>
                <w:sz w:val="12"/>
                <w:szCs w:val="12"/>
              </w:rPr>
            </w:pPr>
            <w:r w:rsidRPr="00D24F8D">
              <w:rPr>
                <w:sz w:val="12"/>
                <w:szCs w:val="12"/>
              </w:rPr>
              <w:t>-15 888,51</w:t>
            </w:r>
          </w:p>
        </w:tc>
        <w:tc>
          <w:tcPr>
            <w:tcW w:w="416" w:type="dxa"/>
            <w:tcBorders>
              <w:top w:val="nil"/>
              <w:left w:val="nil"/>
              <w:bottom w:val="single" w:sz="8" w:space="0" w:color="auto"/>
              <w:right w:val="single" w:sz="8" w:space="0" w:color="auto"/>
            </w:tcBorders>
            <w:shd w:val="clear" w:color="auto" w:fill="auto"/>
            <w:noWrap/>
            <w:vAlign w:val="bottom"/>
            <w:hideMark/>
          </w:tcPr>
          <w:p w14:paraId="5F8A81E3" w14:textId="77777777" w:rsidR="00252E09" w:rsidRPr="00D24F8D" w:rsidRDefault="00252E09" w:rsidP="00E8485B">
            <w:pPr>
              <w:jc w:val="center"/>
              <w:rPr>
                <w:sz w:val="12"/>
                <w:szCs w:val="12"/>
              </w:rPr>
            </w:pPr>
            <w:r w:rsidRPr="00D24F8D">
              <w:rPr>
                <w:sz w:val="12"/>
                <w:szCs w:val="12"/>
              </w:rPr>
              <w:t>-8 981,31</w:t>
            </w:r>
          </w:p>
        </w:tc>
        <w:tc>
          <w:tcPr>
            <w:tcW w:w="416" w:type="dxa"/>
            <w:tcBorders>
              <w:top w:val="nil"/>
              <w:left w:val="nil"/>
              <w:bottom w:val="single" w:sz="8" w:space="0" w:color="auto"/>
              <w:right w:val="single" w:sz="8" w:space="0" w:color="auto"/>
            </w:tcBorders>
            <w:shd w:val="clear" w:color="auto" w:fill="auto"/>
            <w:noWrap/>
            <w:vAlign w:val="bottom"/>
            <w:hideMark/>
          </w:tcPr>
          <w:p w14:paraId="5FA5C74A" w14:textId="77777777" w:rsidR="00252E09" w:rsidRPr="00D24F8D" w:rsidRDefault="00252E09" w:rsidP="00E8485B">
            <w:pPr>
              <w:jc w:val="center"/>
              <w:rPr>
                <w:sz w:val="12"/>
                <w:szCs w:val="12"/>
              </w:rPr>
            </w:pPr>
            <w:r w:rsidRPr="00D24F8D">
              <w:rPr>
                <w:sz w:val="12"/>
                <w:szCs w:val="12"/>
              </w:rPr>
              <w:t>-24 869,82</w:t>
            </w:r>
          </w:p>
        </w:tc>
        <w:tc>
          <w:tcPr>
            <w:tcW w:w="11" w:type="dxa"/>
            <w:vAlign w:val="center"/>
            <w:hideMark/>
          </w:tcPr>
          <w:p w14:paraId="75DB5C50" w14:textId="77777777" w:rsidR="00252E09" w:rsidRPr="00D24F8D" w:rsidRDefault="00252E09" w:rsidP="00E8485B">
            <w:pPr>
              <w:rPr>
                <w:sz w:val="15"/>
                <w:szCs w:val="15"/>
              </w:rPr>
            </w:pPr>
          </w:p>
        </w:tc>
      </w:tr>
      <w:tr w:rsidR="00252E09" w:rsidRPr="00D24F8D" w14:paraId="6DD93D71" w14:textId="77777777" w:rsidTr="00E8485B">
        <w:trPr>
          <w:trHeight w:val="42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7BAF4A4"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6A48165C" w14:textId="77777777" w:rsidR="00252E09" w:rsidRPr="00D24F8D" w:rsidRDefault="00252E09" w:rsidP="00E8485B">
            <w:pPr>
              <w:rPr>
                <w:b/>
                <w:bCs/>
                <w:sz w:val="15"/>
                <w:szCs w:val="15"/>
              </w:rPr>
            </w:pPr>
            <w:r w:rsidRPr="00D24F8D">
              <w:rPr>
                <w:b/>
                <w:bCs/>
                <w:sz w:val="15"/>
                <w:szCs w:val="15"/>
              </w:rPr>
              <w:t xml:space="preserve"> в том числе на потребительский рынок</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6A8EBF01"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014285AC" w14:textId="77777777" w:rsidR="00252E09" w:rsidRPr="00D24F8D" w:rsidRDefault="00252E09" w:rsidP="00E8485B">
            <w:pPr>
              <w:jc w:val="center"/>
              <w:rPr>
                <w:sz w:val="12"/>
                <w:szCs w:val="12"/>
              </w:rPr>
            </w:pPr>
            <w:r w:rsidRPr="00D24F8D">
              <w:rPr>
                <w:sz w:val="12"/>
                <w:szCs w:val="12"/>
              </w:rPr>
              <w:t>112 757,24</w:t>
            </w:r>
          </w:p>
        </w:tc>
        <w:tc>
          <w:tcPr>
            <w:tcW w:w="531" w:type="dxa"/>
            <w:tcBorders>
              <w:top w:val="nil"/>
              <w:left w:val="nil"/>
              <w:bottom w:val="single" w:sz="8" w:space="0" w:color="auto"/>
              <w:right w:val="single" w:sz="8" w:space="0" w:color="auto"/>
            </w:tcBorders>
            <w:shd w:val="clear" w:color="auto" w:fill="auto"/>
            <w:noWrap/>
            <w:vAlign w:val="bottom"/>
            <w:hideMark/>
          </w:tcPr>
          <w:p w14:paraId="700ED812" w14:textId="77777777" w:rsidR="00252E09" w:rsidRPr="00D24F8D" w:rsidRDefault="00252E09" w:rsidP="00E8485B">
            <w:pPr>
              <w:jc w:val="center"/>
              <w:rPr>
                <w:sz w:val="12"/>
                <w:szCs w:val="12"/>
              </w:rPr>
            </w:pPr>
            <w:r w:rsidRPr="00D24F8D">
              <w:rPr>
                <w:sz w:val="12"/>
                <w:szCs w:val="12"/>
              </w:rPr>
              <w:t>24 859,58</w:t>
            </w:r>
          </w:p>
        </w:tc>
        <w:tc>
          <w:tcPr>
            <w:tcW w:w="531" w:type="dxa"/>
            <w:tcBorders>
              <w:top w:val="nil"/>
              <w:left w:val="nil"/>
              <w:bottom w:val="single" w:sz="8" w:space="0" w:color="auto"/>
              <w:right w:val="single" w:sz="8" w:space="0" w:color="auto"/>
            </w:tcBorders>
            <w:shd w:val="clear" w:color="auto" w:fill="auto"/>
            <w:noWrap/>
            <w:vAlign w:val="bottom"/>
            <w:hideMark/>
          </w:tcPr>
          <w:p w14:paraId="04841A6A" w14:textId="77777777" w:rsidR="00252E09" w:rsidRPr="00D24F8D" w:rsidRDefault="00252E09" w:rsidP="00E8485B">
            <w:pPr>
              <w:jc w:val="center"/>
              <w:rPr>
                <w:sz w:val="12"/>
                <w:szCs w:val="12"/>
              </w:rPr>
            </w:pPr>
            <w:r w:rsidRPr="00D24F8D">
              <w:rPr>
                <w:sz w:val="12"/>
                <w:szCs w:val="12"/>
              </w:rPr>
              <w:t>137 411,23</w:t>
            </w:r>
          </w:p>
        </w:tc>
        <w:tc>
          <w:tcPr>
            <w:tcW w:w="531" w:type="dxa"/>
            <w:tcBorders>
              <w:top w:val="nil"/>
              <w:left w:val="nil"/>
              <w:bottom w:val="single" w:sz="8" w:space="0" w:color="auto"/>
              <w:right w:val="single" w:sz="8" w:space="0" w:color="auto"/>
            </w:tcBorders>
            <w:shd w:val="clear" w:color="auto" w:fill="auto"/>
            <w:noWrap/>
            <w:vAlign w:val="bottom"/>
            <w:hideMark/>
          </w:tcPr>
          <w:p w14:paraId="5AF5F480" w14:textId="77777777" w:rsidR="00252E09" w:rsidRPr="00D24F8D" w:rsidRDefault="00252E09" w:rsidP="00E8485B">
            <w:pPr>
              <w:jc w:val="center"/>
              <w:rPr>
                <w:sz w:val="12"/>
                <w:szCs w:val="12"/>
              </w:rPr>
            </w:pPr>
            <w:r w:rsidRPr="00D24F8D">
              <w:rPr>
                <w:sz w:val="12"/>
                <w:szCs w:val="12"/>
              </w:rPr>
              <w:t>123 471,82</w:t>
            </w:r>
          </w:p>
        </w:tc>
        <w:tc>
          <w:tcPr>
            <w:tcW w:w="531" w:type="dxa"/>
            <w:tcBorders>
              <w:top w:val="nil"/>
              <w:left w:val="nil"/>
              <w:bottom w:val="single" w:sz="8" w:space="0" w:color="auto"/>
              <w:right w:val="single" w:sz="8" w:space="0" w:color="auto"/>
            </w:tcBorders>
            <w:shd w:val="clear" w:color="auto" w:fill="auto"/>
            <w:noWrap/>
            <w:vAlign w:val="bottom"/>
            <w:hideMark/>
          </w:tcPr>
          <w:p w14:paraId="28B1C1D8" w14:textId="77777777" w:rsidR="00252E09" w:rsidRPr="00D24F8D" w:rsidRDefault="00252E09" w:rsidP="00E8485B">
            <w:pPr>
              <w:jc w:val="center"/>
              <w:rPr>
                <w:sz w:val="12"/>
                <w:szCs w:val="12"/>
              </w:rPr>
            </w:pPr>
            <w:r w:rsidRPr="00D24F8D">
              <w:rPr>
                <w:sz w:val="12"/>
                <w:szCs w:val="12"/>
              </w:rPr>
              <w:t>29 121,35</w:t>
            </w:r>
          </w:p>
        </w:tc>
        <w:tc>
          <w:tcPr>
            <w:tcW w:w="460" w:type="dxa"/>
            <w:tcBorders>
              <w:top w:val="nil"/>
              <w:left w:val="nil"/>
              <w:bottom w:val="single" w:sz="8" w:space="0" w:color="auto"/>
              <w:right w:val="single" w:sz="8" w:space="0" w:color="auto"/>
            </w:tcBorders>
            <w:shd w:val="clear" w:color="auto" w:fill="auto"/>
            <w:noWrap/>
            <w:vAlign w:val="bottom"/>
            <w:hideMark/>
          </w:tcPr>
          <w:p w14:paraId="46665229" w14:textId="77777777" w:rsidR="00252E09" w:rsidRPr="00D24F8D" w:rsidRDefault="00252E09" w:rsidP="00E8485B">
            <w:pPr>
              <w:jc w:val="center"/>
              <w:rPr>
                <w:sz w:val="12"/>
                <w:szCs w:val="12"/>
              </w:rPr>
            </w:pPr>
            <w:r w:rsidRPr="00D24F8D">
              <w:rPr>
                <w:sz w:val="12"/>
                <w:szCs w:val="12"/>
              </w:rPr>
              <w:t>152 165,09</w:t>
            </w:r>
          </w:p>
        </w:tc>
        <w:tc>
          <w:tcPr>
            <w:tcW w:w="415" w:type="dxa"/>
            <w:tcBorders>
              <w:top w:val="nil"/>
              <w:left w:val="nil"/>
              <w:bottom w:val="single" w:sz="8" w:space="0" w:color="auto"/>
              <w:right w:val="single" w:sz="8" w:space="0" w:color="auto"/>
            </w:tcBorders>
            <w:shd w:val="clear" w:color="auto" w:fill="auto"/>
            <w:noWrap/>
            <w:vAlign w:val="bottom"/>
            <w:hideMark/>
          </w:tcPr>
          <w:p w14:paraId="5E6ACECD" w14:textId="77777777" w:rsidR="00252E09" w:rsidRPr="00D24F8D" w:rsidRDefault="00252E09" w:rsidP="00E8485B">
            <w:pPr>
              <w:jc w:val="center"/>
              <w:rPr>
                <w:sz w:val="12"/>
                <w:szCs w:val="12"/>
              </w:rPr>
            </w:pPr>
            <w:r w:rsidRPr="00D24F8D">
              <w:rPr>
                <w:sz w:val="12"/>
                <w:szCs w:val="12"/>
              </w:rPr>
              <w:t>147 668,69</w:t>
            </w:r>
          </w:p>
        </w:tc>
        <w:tc>
          <w:tcPr>
            <w:tcW w:w="415" w:type="dxa"/>
            <w:tcBorders>
              <w:top w:val="nil"/>
              <w:left w:val="nil"/>
              <w:bottom w:val="single" w:sz="8" w:space="0" w:color="auto"/>
              <w:right w:val="single" w:sz="8" w:space="0" w:color="auto"/>
            </w:tcBorders>
            <w:shd w:val="clear" w:color="auto" w:fill="auto"/>
            <w:noWrap/>
            <w:vAlign w:val="bottom"/>
            <w:hideMark/>
          </w:tcPr>
          <w:p w14:paraId="428C7B7E" w14:textId="77777777" w:rsidR="00252E09" w:rsidRPr="00D24F8D" w:rsidRDefault="00252E09" w:rsidP="00E8485B">
            <w:pPr>
              <w:jc w:val="center"/>
              <w:rPr>
                <w:sz w:val="12"/>
                <w:szCs w:val="12"/>
              </w:rPr>
            </w:pPr>
            <w:r w:rsidRPr="00D24F8D">
              <w:rPr>
                <w:sz w:val="12"/>
                <w:szCs w:val="12"/>
              </w:rPr>
              <w:t>40 261,00</w:t>
            </w:r>
          </w:p>
        </w:tc>
        <w:tc>
          <w:tcPr>
            <w:tcW w:w="415" w:type="dxa"/>
            <w:tcBorders>
              <w:top w:val="nil"/>
              <w:left w:val="nil"/>
              <w:bottom w:val="single" w:sz="8" w:space="0" w:color="auto"/>
              <w:right w:val="single" w:sz="8" w:space="0" w:color="auto"/>
            </w:tcBorders>
            <w:shd w:val="clear" w:color="auto" w:fill="auto"/>
            <w:noWrap/>
            <w:vAlign w:val="bottom"/>
            <w:hideMark/>
          </w:tcPr>
          <w:p w14:paraId="226A75A1" w14:textId="77777777" w:rsidR="00252E09" w:rsidRPr="00D24F8D" w:rsidRDefault="00252E09" w:rsidP="00E8485B">
            <w:pPr>
              <w:jc w:val="center"/>
              <w:rPr>
                <w:sz w:val="12"/>
                <w:szCs w:val="12"/>
              </w:rPr>
            </w:pPr>
            <w:r w:rsidRPr="00D24F8D">
              <w:rPr>
                <w:sz w:val="12"/>
                <w:szCs w:val="12"/>
              </w:rPr>
              <w:t>187 267,42</w:t>
            </w:r>
          </w:p>
        </w:tc>
        <w:tc>
          <w:tcPr>
            <w:tcW w:w="482" w:type="dxa"/>
            <w:tcBorders>
              <w:top w:val="nil"/>
              <w:left w:val="nil"/>
              <w:bottom w:val="single" w:sz="8" w:space="0" w:color="auto"/>
              <w:right w:val="single" w:sz="8" w:space="0" w:color="auto"/>
            </w:tcBorders>
            <w:shd w:val="clear" w:color="auto" w:fill="auto"/>
            <w:noWrap/>
            <w:vAlign w:val="bottom"/>
            <w:hideMark/>
          </w:tcPr>
          <w:p w14:paraId="692F67B2" w14:textId="77777777" w:rsidR="00252E09" w:rsidRPr="00D24F8D" w:rsidRDefault="00252E09" w:rsidP="00E8485B">
            <w:pPr>
              <w:jc w:val="center"/>
              <w:rPr>
                <w:sz w:val="12"/>
                <w:szCs w:val="12"/>
              </w:rPr>
            </w:pPr>
            <w:r w:rsidRPr="00D24F8D">
              <w:rPr>
                <w:sz w:val="12"/>
                <w:szCs w:val="12"/>
              </w:rPr>
              <w:t>132 250,64</w:t>
            </w:r>
          </w:p>
        </w:tc>
        <w:tc>
          <w:tcPr>
            <w:tcW w:w="415" w:type="dxa"/>
            <w:tcBorders>
              <w:top w:val="nil"/>
              <w:left w:val="nil"/>
              <w:bottom w:val="single" w:sz="8" w:space="0" w:color="auto"/>
              <w:right w:val="single" w:sz="8" w:space="0" w:color="auto"/>
            </w:tcBorders>
            <w:shd w:val="clear" w:color="auto" w:fill="auto"/>
            <w:noWrap/>
            <w:vAlign w:val="bottom"/>
            <w:hideMark/>
          </w:tcPr>
          <w:p w14:paraId="5AA9F912" w14:textId="77777777" w:rsidR="00252E09" w:rsidRPr="00D24F8D" w:rsidRDefault="00252E09" w:rsidP="00E8485B">
            <w:pPr>
              <w:jc w:val="center"/>
              <w:rPr>
                <w:sz w:val="12"/>
                <w:szCs w:val="12"/>
              </w:rPr>
            </w:pPr>
            <w:r w:rsidRPr="00D24F8D">
              <w:rPr>
                <w:sz w:val="12"/>
                <w:szCs w:val="12"/>
              </w:rPr>
              <w:t>31 279,68</w:t>
            </w:r>
          </w:p>
        </w:tc>
        <w:tc>
          <w:tcPr>
            <w:tcW w:w="415" w:type="dxa"/>
            <w:tcBorders>
              <w:top w:val="nil"/>
              <w:left w:val="nil"/>
              <w:bottom w:val="single" w:sz="8" w:space="0" w:color="auto"/>
              <w:right w:val="single" w:sz="8" w:space="0" w:color="auto"/>
            </w:tcBorders>
            <w:shd w:val="clear" w:color="auto" w:fill="auto"/>
            <w:noWrap/>
            <w:vAlign w:val="bottom"/>
            <w:hideMark/>
          </w:tcPr>
          <w:p w14:paraId="45C50679" w14:textId="77777777" w:rsidR="00252E09" w:rsidRPr="00D24F8D" w:rsidRDefault="00252E09" w:rsidP="00E8485B">
            <w:pPr>
              <w:jc w:val="center"/>
              <w:rPr>
                <w:sz w:val="12"/>
                <w:szCs w:val="12"/>
              </w:rPr>
            </w:pPr>
            <w:r w:rsidRPr="00D24F8D">
              <w:rPr>
                <w:sz w:val="12"/>
                <w:szCs w:val="12"/>
              </w:rPr>
              <w:t>163 071,04</w:t>
            </w:r>
          </w:p>
        </w:tc>
        <w:tc>
          <w:tcPr>
            <w:tcW w:w="416" w:type="dxa"/>
            <w:tcBorders>
              <w:top w:val="nil"/>
              <w:left w:val="nil"/>
              <w:bottom w:val="single" w:sz="8" w:space="0" w:color="auto"/>
              <w:right w:val="single" w:sz="8" w:space="0" w:color="auto"/>
            </w:tcBorders>
            <w:shd w:val="clear" w:color="auto" w:fill="auto"/>
            <w:noWrap/>
            <w:vAlign w:val="bottom"/>
            <w:hideMark/>
          </w:tcPr>
          <w:p w14:paraId="32962F1E" w14:textId="77777777" w:rsidR="00252E09" w:rsidRPr="00D24F8D" w:rsidRDefault="00252E09" w:rsidP="00E8485B">
            <w:pPr>
              <w:jc w:val="center"/>
              <w:rPr>
                <w:sz w:val="12"/>
                <w:szCs w:val="12"/>
              </w:rPr>
            </w:pPr>
            <w:r w:rsidRPr="00D24F8D">
              <w:rPr>
                <w:sz w:val="12"/>
                <w:szCs w:val="12"/>
              </w:rPr>
              <w:t>-15 418,05</w:t>
            </w:r>
          </w:p>
        </w:tc>
        <w:tc>
          <w:tcPr>
            <w:tcW w:w="416" w:type="dxa"/>
            <w:tcBorders>
              <w:top w:val="nil"/>
              <w:left w:val="nil"/>
              <w:bottom w:val="single" w:sz="8" w:space="0" w:color="auto"/>
              <w:right w:val="single" w:sz="8" w:space="0" w:color="auto"/>
            </w:tcBorders>
            <w:shd w:val="clear" w:color="auto" w:fill="auto"/>
            <w:noWrap/>
            <w:vAlign w:val="bottom"/>
            <w:hideMark/>
          </w:tcPr>
          <w:p w14:paraId="469A5F99" w14:textId="77777777" w:rsidR="00252E09" w:rsidRPr="00D24F8D" w:rsidRDefault="00252E09" w:rsidP="00E8485B">
            <w:pPr>
              <w:jc w:val="center"/>
              <w:rPr>
                <w:sz w:val="12"/>
                <w:szCs w:val="12"/>
              </w:rPr>
            </w:pPr>
            <w:r w:rsidRPr="00D24F8D">
              <w:rPr>
                <w:sz w:val="12"/>
                <w:szCs w:val="12"/>
              </w:rPr>
              <w:t>-8 981,31</w:t>
            </w:r>
          </w:p>
        </w:tc>
        <w:tc>
          <w:tcPr>
            <w:tcW w:w="416" w:type="dxa"/>
            <w:tcBorders>
              <w:top w:val="nil"/>
              <w:left w:val="nil"/>
              <w:bottom w:val="single" w:sz="8" w:space="0" w:color="auto"/>
              <w:right w:val="single" w:sz="8" w:space="0" w:color="auto"/>
            </w:tcBorders>
            <w:shd w:val="clear" w:color="auto" w:fill="auto"/>
            <w:noWrap/>
            <w:vAlign w:val="bottom"/>
            <w:hideMark/>
          </w:tcPr>
          <w:p w14:paraId="2B525849" w14:textId="77777777" w:rsidR="00252E09" w:rsidRPr="00D24F8D" w:rsidRDefault="00252E09" w:rsidP="00E8485B">
            <w:pPr>
              <w:jc w:val="center"/>
              <w:rPr>
                <w:sz w:val="12"/>
                <w:szCs w:val="12"/>
              </w:rPr>
            </w:pPr>
            <w:r w:rsidRPr="00D24F8D">
              <w:rPr>
                <w:sz w:val="12"/>
                <w:szCs w:val="12"/>
              </w:rPr>
              <w:t>-24 196,38</w:t>
            </w:r>
          </w:p>
        </w:tc>
        <w:tc>
          <w:tcPr>
            <w:tcW w:w="11" w:type="dxa"/>
            <w:vAlign w:val="center"/>
            <w:hideMark/>
          </w:tcPr>
          <w:p w14:paraId="1111AAFC" w14:textId="77777777" w:rsidR="00252E09" w:rsidRPr="00D24F8D" w:rsidRDefault="00252E09" w:rsidP="00E8485B">
            <w:pPr>
              <w:rPr>
                <w:sz w:val="15"/>
                <w:szCs w:val="15"/>
              </w:rPr>
            </w:pPr>
          </w:p>
        </w:tc>
      </w:tr>
      <w:tr w:rsidR="00252E09" w:rsidRPr="00D24F8D" w14:paraId="35B85466" w14:textId="77777777" w:rsidTr="00E8485B">
        <w:trPr>
          <w:trHeight w:val="157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2170539"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nil"/>
              <w:bottom w:val="single" w:sz="8" w:space="0" w:color="auto"/>
              <w:right w:val="single" w:sz="8" w:space="0" w:color="000000"/>
            </w:tcBorders>
            <w:shd w:val="clear" w:color="auto" w:fill="auto"/>
            <w:vAlign w:val="bottom"/>
            <w:hideMark/>
          </w:tcPr>
          <w:p w14:paraId="08302836" w14:textId="77777777" w:rsidR="00252E09" w:rsidRPr="00D24F8D" w:rsidRDefault="00252E09" w:rsidP="00E8485B">
            <w:pPr>
              <w:rPr>
                <w:b/>
                <w:bCs/>
                <w:sz w:val="15"/>
                <w:szCs w:val="15"/>
              </w:rPr>
            </w:pPr>
            <w:r w:rsidRPr="00D24F8D">
              <w:rPr>
                <w:b/>
                <w:bCs/>
                <w:sz w:val="15"/>
                <w:szCs w:val="15"/>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317" w:type="dxa"/>
            <w:tcBorders>
              <w:top w:val="nil"/>
              <w:left w:val="nil"/>
              <w:bottom w:val="single" w:sz="8" w:space="0" w:color="auto"/>
              <w:right w:val="single" w:sz="8" w:space="0" w:color="auto"/>
            </w:tcBorders>
            <w:shd w:val="clear" w:color="auto" w:fill="auto"/>
            <w:noWrap/>
            <w:vAlign w:val="bottom"/>
            <w:hideMark/>
          </w:tcPr>
          <w:p w14:paraId="3A83648D"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5DB55342" w14:textId="77777777" w:rsidR="00252E09" w:rsidRPr="00D24F8D" w:rsidRDefault="00252E09" w:rsidP="00E8485B">
            <w:pPr>
              <w:jc w:val="center"/>
              <w:rPr>
                <w:b/>
                <w:bCs/>
                <w:sz w:val="12"/>
                <w:szCs w:val="12"/>
              </w:rPr>
            </w:pPr>
            <w:r w:rsidRPr="00D24F8D">
              <w:rPr>
                <w:b/>
                <w:bCs/>
                <w:sz w:val="12"/>
                <w:szCs w:val="12"/>
              </w:rPr>
              <w:t>-4 975,54</w:t>
            </w:r>
          </w:p>
        </w:tc>
        <w:tc>
          <w:tcPr>
            <w:tcW w:w="531" w:type="dxa"/>
            <w:tcBorders>
              <w:top w:val="nil"/>
              <w:left w:val="nil"/>
              <w:bottom w:val="single" w:sz="8" w:space="0" w:color="auto"/>
              <w:right w:val="single" w:sz="8" w:space="0" w:color="auto"/>
            </w:tcBorders>
            <w:shd w:val="clear" w:color="auto" w:fill="auto"/>
            <w:noWrap/>
            <w:vAlign w:val="bottom"/>
            <w:hideMark/>
          </w:tcPr>
          <w:p w14:paraId="1047E33F" w14:textId="77777777" w:rsidR="00252E09" w:rsidRPr="00D24F8D" w:rsidRDefault="00252E09" w:rsidP="00E8485B">
            <w:pPr>
              <w:jc w:val="center"/>
              <w:rPr>
                <w:b/>
                <w:bCs/>
                <w:sz w:val="12"/>
                <w:szCs w:val="12"/>
              </w:rPr>
            </w:pPr>
            <w:r w:rsidRPr="00D24F8D">
              <w:rPr>
                <w:b/>
                <w:bCs/>
                <w:sz w:val="12"/>
                <w:szCs w:val="12"/>
              </w:rPr>
              <w:t>0,00</w:t>
            </w:r>
          </w:p>
        </w:tc>
        <w:tc>
          <w:tcPr>
            <w:tcW w:w="531" w:type="dxa"/>
            <w:tcBorders>
              <w:top w:val="nil"/>
              <w:left w:val="nil"/>
              <w:bottom w:val="single" w:sz="8" w:space="0" w:color="auto"/>
              <w:right w:val="single" w:sz="8" w:space="0" w:color="auto"/>
            </w:tcBorders>
            <w:shd w:val="clear" w:color="auto" w:fill="auto"/>
            <w:noWrap/>
            <w:vAlign w:val="bottom"/>
            <w:hideMark/>
          </w:tcPr>
          <w:p w14:paraId="30E59A51" w14:textId="77777777" w:rsidR="00252E09" w:rsidRPr="00D24F8D" w:rsidRDefault="00252E09" w:rsidP="00E8485B">
            <w:pPr>
              <w:jc w:val="center"/>
              <w:rPr>
                <w:b/>
                <w:bCs/>
                <w:sz w:val="12"/>
                <w:szCs w:val="12"/>
              </w:rPr>
            </w:pPr>
            <w:r w:rsidRPr="00D24F8D">
              <w:rPr>
                <w:b/>
                <w:bCs/>
                <w:sz w:val="12"/>
                <w:szCs w:val="12"/>
              </w:rPr>
              <w:t>-4 975,54</w:t>
            </w:r>
          </w:p>
        </w:tc>
        <w:tc>
          <w:tcPr>
            <w:tcW w:w="531" w:type="dxa"/>
            <w:tcBorders>
              <w:top w:val="nil"/>
              <w:left w:val="nil"/>
              <w:bottom w:val="single" w:sz="8" w:space="0" w:color="auto"/>
              <w:right w:val="single" w:sz="8" w:space="0" w:color="auto"/>
            </w:tcBorders>
            <w:shd w:val="clear" w:color="auto" w:fill="auto"/>
            <w:noWrap/>
            <w:vAlign w:val="bottom"/>
            <w:hideMark/>
          </w:tcPr>
          <w:p w14:paraId="735DD244" w14:textId="77777777" w:rsidR="00252E09" w:rsidRPr="00D24F8D" w:rsidRDefault="00252E09" w:rsidP="00E8485B">
            <w:pPr>
              <w:jc w:val="center"/>
              <w:rPr>
                <w:b/>
                <w:bCs/>
                <w:sz w:val="12"/>
                <w:szCs w:val="12"/>
              </w:rPr>
            </w:pPr>
            <w:r w:rsidRPr="00D24F8D">
              <w:rPr>
                <w:b/>
                <w:bCs/>
                <w:sz w:val="12"/>
                <w:szCs w:val="12"/>
              </w:rPr>
              <w:t>-3 440,21</w:t>
            </w:r>
          </w:p>
        </w:tc>
        <w:tc>
          <w:tcPr>
            <w:tcW w:w="531" w:type="dxa"/>
            <w:tcBorders>
              <w:top w:val="nil"/>
              <w:left w:val="nil"/>
              <w:bottom w:val="single" w:sz="8" w:space="0" w:color="auto"/>
              <w:right w:val="single" w:sz="8" w:space="0" w:color="auto"/>
            </w:tcBorders>
            <w:shd w:val="clear" w:color="auto" w:fill="auto"/>
            <w:noWrap/>
            <w:vAlign w:val="bottom"/>
            <w:hideMark/>
          </w:tcPr>
          <w:p w14:paraId="7158676C" w14:textId="77777777" w:rsidR="00252E09" w:rsidRPr="00D24F8D" w:rsidRDefault="00252E09" w:rsidP="00E8485B">
            <w:pPr>
              <w:jc w:val="center"/>
              <w:rPr>
                <w:b/>
                <w:bCs/>
                <w:sz w:val="12"/>
                <w:szCs w:val="12"/>
              </w:rPr>
            </w:pPr>
            <w:r w:rsidRPr="00D24F8D">
              <w:rPr>
                <w:b/>
                <w:bCs/>
                <w:sz w:val="12"/>
                <w:szCs w:val="12"/>
              </w:rPr>
              <w:t> </w:t>
            </w:r>
          </w:p>
        </w:tc>
        <w:tc>
          <w:tcPr>
            <w:tcW w:w="460" w:type="dxa"/>
            <w:tcBorders>
              <w:top w:val="nil"/>
              <w:left w:val="nil"/>
              <w:bottom w:val="single" w:sz="8" w:space="0" w:color="auto"/>
              <w:right w:val="single" w:sz="8" w:space="0" w:color="auto"/>
            </w:tcBorders>
            <w:shd w:val="clear" w:color="auto" w:fill="auto"/>
            <w:noWrap/>
            <w:vAlign w:val="bottom"/>
            <w:hideMark/>
          </w:tcPr>
          <w:p w14:paraId="678489A7" w14:textId="77777777" w:rsidR="00252E09" w:rsidRPr="00D24F8D" w:rsidRDefault="00252E09" w:rsidP="00E8485B">
            <w:pPr>
              <w:jc w:val="center"/>
              <w:rPr>
                <w:b/>
                <w:bCs/>
                <w:sz w:val="12"/>
                <w:szCs w:val="12"/>
              </w:rPr>
            </w:pPr>
            <w:r w:rsidRPr="00D24F8D">
              <w:rPr>
                <w:b/>
                <w:bCs/>
                <w:sz w:val="12"/>
                <w:szCs w:val="12"/>
              </w:rPr>
              <w:t>-3 440,21</w:t>
            </w:r>
          </w:p>
        </w:tc>
        <w:tc>
          <w:tcPr>
            <w:tcW w:w="415" w:type="dxa"/>
            <w:tcBorders>
              <w:top w:val="nil"/>
              <w:left w:val="nil"/>
              <w:bottom w:val="single" w:sz="8" w:space="0" w:color="auto"/>
              <w:right w:val="single" w:sz="8" w:space="0" w:color="auto"/>
            </w:tcBorders>
            <w:shd w:val="clear" w:color="auto" w:fill="auto"/>
            <w:noWrap/>
            <w:vAlign w:val="bottom"/>
            <w:hideMark/>
          </w:tcPr>
          <w:p w14:paraId="62A1A967"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6EECB72C"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0A3BFC43" w14:textId="77777777" w:rsidR="00252E09" w:rsidRPr="00D24F8D" w:rsidRDefault="00252E09" w:rsidP="00E8485B">
            <w:pPr>
              <w:jc w:val="center"/>
              <w:rPr>
                <w:b/>
                <w:bCs/>
                <w:sz w:val="12"/>
                <w:szCs w:val="12"/>
              </w:rPr>
            </w:pPr>
            <w:r w:rsidRPr="00D24F8D">
              <w:rPr>
                <w:b/>
                <w:bCs/>
                <w:sz w:val="12"/>
                <w:szCs w:val="12"/>
              </w:rPr>
              <w:t> </w:t>
            </w:r>
          </w:p>
        </w:tc>
        <w:tc>
          <w:tcPr>
            <w:tcW w:w="482" w:type="dxa"/>
            <w:tcBorders>
              <w:top w:val="nil"/>
              <w:left w:val="nil"/>
              <w:bottom w:val="single" w:sz="8" w:space="0" w:color="auto"/>
              <w:right w:val="single" w:sz="8" w:space="0" w:color="auto"/>
            </w:tcBorders>
            <w:shd w:val="clear" w:color="auto" w:fill="auto"/>
            <w:noWrap/>
            <w:vAlign w:val="bottom"/>
            <w:hideMark/>
          </w:tcPr>
          <w:p w14:paraId="3A4951C2"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29D25AE4"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05F5A763" w14:textId="77777777" w:rsidR="00252E09" w:rsidRPr="00D24F8D" w:rsidRDefault="00252E09" w:rsidP="00E8485B">
            <w:pPr>
              <w:jc w:val="center"/>
              <w:rPr>
                <w:b/>
                <w:bCs/>
                <w:sz w:val="12"/>
                <w:szCs w:val="12"/>
              </w:rPr>
            </w:pPr>
            <w:r w:rsidRPr="00D24F8D">
              <w:rPr>
                <w:b/>
                <w:bCs/>
                <w:sz w:val="12"/>
                <w:szCs w:val="12"/>
              </w:rPr>
              <w:t> </w:t>
            </w:r>
          </w:p>
        </w:tc>
        <w:tc>
          <w:tcPr>
            <w:tcW w:w="416" w:type="dxa"/>
            <w:tcBorders>
              <w:top w:val="nil"/>
              <w:left w:val="nil"/>
              <w:bottom w:val="single" w:sz="8" w:space="0" w:color="auto"/>
              <w:right w:val="single" w:sz="8" w:space="0" w:color="auto"/>
            </w:tcBorders>
            <w:shd w:val="clear" w:color="auto" w:fill="auto"/>
            <w:noWrap/>
            <w:vAlign w:val="bottom"/>
            <w:hideMark/>
          </w:tcPr>
          <w:p w14:paraId="3C232A2D" w14:textId="77777777" w:rsidR="00252E09" w:rsidRPr="00D24F8D" w:rsidRDefault="00252E09" w:rsidP="00E8485B">
            <w:pPr>
              <w:jc w:val="center"/>
              <w:rPr>
                <w:b/>
                <w:bCs/>
                <w:sz w:val="12"/>
                <w:szCs w:val="12"/>
              </w:rPr>
            </w:pPr>
            <w:r w:rsidRPr="00D24F8D">
              <w:rPr>
                <w:b/>
                <w:bCs/>
                <w:sz w:val="12"/>
                <w:szCs w:val="12"/>
              </w:rPr>
              <w:t>0,00</w:t>
            </w:r>
          </w:p>
        </w:tc>
        <w:tc>
          <w:tcPr>
            <w:tcW w:w="416" w:type="dxa"/>
            <w:tcBorders>
              <w:top w:val="nil"/>
              <w:left w:val="nil"/>
              <w:bottom w:val="single" w:sz="8" w:space="0" w:color="auto"/>
              <w:right w:val="single" w:sz="8" w:space="0" w:color="auto"/>
            </w:tcBorders>
            <w:shd w:val="clear" w:color="auto" w:fill="auto"/>
            <w:noWrap/>
            <w:vAlign w:val="bottom"/>
            <w:hideMark/>
          </w:tcPr>
          <w:p w14:paraId="2C15D671" w14:textId="77777777" w:rsidR="00252E09" w:rsidRPr="00D24F8D" w:rsidRDefault="00252E09" w:rsidP="00E8485B">
            <w:pPr>
              <w:jc w:val="center"/>
              <w:rPr>
                <w:b/>
                <w:bCs/>
                <w:sz w:val="12"/>
                <w:szCs w:val="12"/>
              </w:rPr>
            </w:pPr>
            <w:r w:rsidRPr="00D24F8D">
              <w:rPr>
                <w:b/>
                <w:bCs/>
                <w:sz w:val="12"/>
                <w:szCs w:val="12"/>
              </w:rPr>
              <w:t>0,00</w:t>
            </w:r>
          </w:p>
        </w:tc>
        <w:tc>
          <w:tcPr>
            <w:tcW w:w="416" w:type="dxa"/>
            <w:tcBorders>
              <w:top w:val="nil"/>
              <w:left w:val="nil"/>
              <w:bottom w:val="single" w:sz="8" w:space="0" w:color="auto"/>
              <w:right w:val="single" w:sz="8" w:space="0" w:color="auto"/>
            </w:tcBorders>
            <w:shd w:val="clear" w:color="auto" w:fill="auto"/>
            <w:noWrap/>
            <w:vAlign w:val="bottom"/>
            <w:hideMark/>
          </w:tcPr>
          <w:p w14:paraId="5CD07B93" w14:textId="77777777" w:rsidR="00252E09" w:rsidRPr="00D24F8D" w:rsidRDefault="00252E09" w:rsidP="00E8485B">
            <w:pPr>
              <w:jc w:val="center"/>
              <w:rPr>
                <w:b/>
                <w:bCs/>
                <w:sz w:val="12"/>
                <w:szCs w:val="12"/>
              </w:rPr>
            </w:pPr>
            <w:r w:rsidRPr="00D24F8D">
              <w:rPr>
                <w:b/>
                <w:bCs/>
                <w:sz w:val="12"/>
                <w:szCs w:val="12"/>
              </w:rPr>
              <w:t>0,00</w:t>
            </w:r>
          </w:p>
        </w:tc>
        <w:tc>
          <w:tcPr>
            <w:tcW w:w="11" w:type="dxa"/>
            <w:vAlign w:val="center"/>
            <w:hideMark/>
          </w:tcPr>
          <w:p w14:paraId="45219E07" w14:textId="77777777" w:rsidR="00252E09" w:rsidRPr="00D24F8D" w:rsidRDefault="00252E09" w:rsidP="00E8485B">
            <w:pPr>
              <w:rPr>
                <w:sz w:val="15"/>
                <w:szCs w:val="15"/>
              </w:rPr>
            </w:pPr>
          </w:p>
        </w:tc>
      </w:tr>
      <w:tr w:rsidR="00252E09" w:rsidRPr="00D24F8D" w14:paraId="51DE32B2" w14:textId="77777777" w:rsidTr="00E8485B">
        <w:trPr>
          <w:trHeight w:val="133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7B8AAF6F"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nil"/>
              <w:bottom w:val="single" w:sz="8" w:space="0" w:color="auto"/>
              <w:right w:val="single" w:sz="8" w:space="0" w:color="000000"/>
            </w:tcBorders>
            <w:shd w:val="clear" w:color="auto" w:fill="auto"/>
            <w:vAlign w:val="bottom"/>
            <w:hideMark/>
          </w:tcPr>
          <w:p w14:paraId="12792220" w14:textId="77777777" w:rsidR="00252E09" w:rsidRPr="00D24F8D" w:rsidRDefault="00252E09" w:rsidP="00E8485B">
            <w:pPr>
              <w:rPr>
                <w:b/>
                <w:bCs/>
                <w:sz w:val="15"/>
                <w:szCs w:val="15"/>
              </w:rPr>
            </w:pPr>
            <w:r w:rsidRPr="00D24F8D">
              <w:rPr>
                <w:b/>
                <w:bCs/>
                <w:sz w:val="15"/>
                <w:szCs w:val="15"/>
              </w:rPr>
              <w:t>Корректировка НВВ в связи с изменением (неисполнением) инвестиционной программы</w:t>
            </w:r>
          </w:p>
        </w:tc>
        <w:tc>
          <w:tcPr>
            <w:tcW w:w="317" w:type="dxa"/>
            <w:tcBorders>
              <w:top w:val="nil"/>
              <w:left w:val="nil"/>
              <w:bottom w:val="single" w:sz="8" w:space="0" w:color="auto"/>
              <w:right w:val="single" w:sz="8" w:space="0" w:color="auto"/>
            </w:tcBorders>
            <w:shd w:val="clear" w:color="auto" w:fill="auto"/>
            <w:noWrap/>
            <w:vAlign w:val="bottom"/>
            <w:hideMark/>
          </w:tcPr>
          <w:p w14:paraId="4C1ECF36"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55001D30"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006C9AB9"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61786E57"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642DF637"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524B95E3" w14:textId="77777777" w:rsidR="00252E09" w:rsidRPr="00D24F8D" w:rsidRDefault="00252E09" w:rsidP="00E8485B">
            <w:pPr>
              <w:jc w:val="center"/>
              <w:rPr>
                <w:b/>
                <w:bCs/>
                <w:sz w:val="12"/>
                <w:szCs w:val="12"/>
              </w:rPr>
            </w:pPr>
            <w:r w:rsidRPr="00D24F8D">
              <w:rPr>
                <w:b/>
                <w:bCs/>
                <w:sz w:val="12"/>
                <w:szCs w:val="12"/>
              </w:rPr>
              <w:t> </w:t>
            </w:r>
          </w:p>
        </w:tc>
        <w:tc>
          <w:tcPr>
            <w:tcW w:w="460" w:type="dxa"/>
            <w:tcBorders>
              <w:top w:val="nil"/>
              <w:left w:val="nil"/>
              <w:bottom w:val="single" w:sz="8" w:space="0" w:color="auto"/>
              <w:right w:val="single" w:sz="8" w:space="0" w:color="auto"/>
            </w:tcBorders>
            <w:shd w:val="clear" w:color="auto" w:fill="auto"/>
            <w:noWrap/>
            <w:vAlign w:val="bottom"/>
            <w:hideMark/>
          </w:tcPr>
          <w:p w14:paraId="38C2139C"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087721F7"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5D5EAF7C"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147F0F14" w14:textId="77777777" w:rsidR="00252E09" w:rsidRPr="00D24F8D" w:rsidRDefault="00252E09" w:rsidP="00E8485B">
            <w:pPr>
              <w:jc w:val="center"/>
              <w:rPr>
                <w:b/>
                <w:bCs/>
                <w:sz w:val="12"/>
                <w:szCs w:val="12"/>
              </w:rPr>
            </w:pPr>
            <w:r w:rsidRPr="00D24F8D">
              <w:rPr>
                <w:b/>
                <w:bCs/>
                <w:sz w:val="12"/>
                <w:szCs w:val="12"/>
              </w:rPr>
              <w:t> </w:t>
            </w:r>
          </w:p>
        </w:tc>
        <w:tc>
          <w:tcPr>
            <w:tcW w:w="482" w:type="dxa"/>
            <w:tcBorders>
              <w:top w:val="nil"/>
              <w:left w:val="nil"/>
              <w:bottom w:val="single" w:sz="8" w:space="0" w:color="auto"/>
              <w:right w:val="single" w:sz="8" w:space="0" w:color="auto"/>
            </w:tcBorders>
            <w:shd w:val="clear" w:color="auto" w:fill="auto"/>
            <w:noWrap/>
            <w:vAlign w:val="bottom"/>
            <w:hideMark/>
          </w:tcPr>
          <w:p w14:paraId="69721C60"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59B76BDC"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6CB1C0B8" w14:textId="77777777" w:rsidR="00252E09" w:rsidRPr="00D24F8D" w:rsidRDefault="00252E09" w:rsidP="00E8485B">
            <w:pPr>
              <w:jc w:val="center"/>
              <w:rPr>
                <w:b/>
                <w:bCs/>
                <w:sz w:val="12"/>
                <w:szCs w:val="12"/>
              </w:rPr>
            </w:pPr>
            <w:r w:rsidRPr="00D24F8D">
              <w:rPr>
                <w:b/>
                <w:bCs/>
                <w:sz w:val="12"/>
                <w:szCs w:val="12"/>
              </w:rPr>
              <w:t> </w:t>
            </w:r>
          </w:p>
        </w:tc>
        <w:tc>
          <w:tcPr>
            <w:tcW w:w="416" w:type="dxa"/>
            <w:tcBorders>
              <w:top w:val="nil"/>
              <w:left w:val="nil"/>
              <w:bottom w:val="single" w:sz="8" w:space="0" w:color="auto"/>
              <w:right w:val="single" w:sz="8" w:space="0" w:color="auto"/>
            </w:tcBorders>
            <w:shd w:val="clear" w:color="auto" w:fill="auto"/>
            <w:noWrap/>
            <w:vAlign w:val="bottom"/>
            <w:hideMark/>
          </w:tcPr>
          <w:p w14:paraId="7A3B3EF6" w14:textId="77777777" w:rsidR="00252E09" w:rsidRPr="00D24F8D" w:rsidRDefault="00252E09" w:rsidP="00E8485B">
            <w:pPr>
              <w:jc w:val="center"/>
              <w:rPr>
                <w:b/>
                <w:bCs/>
                <w:sz w:val="12"/>
                <w:szCs w:val="12"/>
              </w:rPr>
            </w:pPr>
            <w:r w:rsidRPr="00D24F8D">
              <w:rPr>
                <w:b/>
                <w:bCs/>
                <w:sz w:val="12"/>
                <w:szCs w:val="12"/>
              </w:rPr>
              <w:t>0,00</w:t>
            </w:r>
          </w:p>
        </w:tc>
        <w:tc>
          <w:tcPr>
            <w:tcW w:w="416" w:type="dxa"/>
            <w:tcBorders>
              <w:top w:val="nil"/>
              <w:left w:val="nil"/>
              <w:bottom w:val="single" w:sz="8" w:space="0" w:color="auto"/>
              <w:right w:val="single" w:sz="8" w:space="0" w:color="auto"/>
            </w:tcBorders>
            <w:shd w:val="clear" w:color="auto" w:fill="auto"/>
            <w:noWrap/>
            <w:vAlign w:val="bottom"/>
            <w:hideMark/>
          </w:tcPr>
          <w:p w14:paraId="4DEB67C4" w14:textId="77777777" w:rsidR="00252E09" w:rsidRPr="00D24F8D" w:rsidRDefault="00252E09" w:rsidP="00E8485B">
            <w:pPr>
              <w:jc w:val="center"/>
              <w:rPr>
                <w:b/>
                <w:bCs/>
                <w:sz w:val="12"/>
                <w:szCs w:val="12"/>
              </w:rPr>
            </w:pPr>
            <w:r w:rsidRPr="00D24F8D">
              <w:rPr>
                <w:b/>
                <w:bCs/>
                <w:sz w:val="12"/>
                <w:szCs w:val="12"/>
              </w:rPr>
              <w:t>0,00</w:t>
            </w:r>
          </w:p>
        </w:tc>
        <w:tc>
          <w:tcPr>
            <w:tcW w:w="416" w:type="dxa"/>
            <w:tcBorders>
              <w:top w:val="nil"/>
              <w:left w:val="nil"/>
              <w:bottom w:val="single" w:sz="8" w:space="0" w:color="auto"/>
              <w:right w:val="single" w:sz="8" w:space="0" w:color="auto"/>
            </w:tcBorders>
            <w:shd w:val="clear" w:color="auto" w:fill="auto"/>
            <w:noWrap/>
            <w:vAlign w:val="bottom"/>
            <w:hideMark/>
          </w:tcPr>
          <w:p w14:paraId="5AF8A28B" w14:textId="77777777" w:rsidR="00252E09" w:rsidRPr="00D24F8D" w:rsidRDefault="00252E09" w:rsidP="00E8485B">
            <w:pPr>
              <w:jc w:val="center"/>
              <w:rPr>
                <w:b/>
                <w:bCs/>
                <w:sz w:val="12"/>
                <w:szCs w:val="12"/>
              </w:rPr>
            </w:pPr>
            <w:r w:rsidRPr="00D24F8D">
              <w:rPr>
                <w:b/>
                <w:bCs/>
                <w:sz w:val="12"/>
                <w:szCs w:val="12"/>
              </w:rPr>
              <w:t>0,00</w:t>
            </w:r>
          </w:p>
        </w:tc>
        <w:tc>
          <w:tcPr>
            <w:tcW w:w="11" w:type="dxa"/>
            <w:vAlign w:val="center"/>
            <w:hideMark/>
          </w:tcPr>
          <w:p w14:paraId="0F808E42" w14:textId="77777777" w:rsidR="00252E09" w:rsidRPr="00D24F8D" w:rsidRDefault="00252E09" w:rsidP="00E8485B">
            <w:pPr>
              <w:rPr>
                <w:sz w:val="15"/>
                <w:szCs w:val="15"/>
              </w:rPr>
            </w:pPr>
          </w:p>
        </w:tc>
      </w:tr>
      <w:tr w:rsidR="00252E09" w:rsidRPr="00D24F8D" w14:paraId="0A249C5D" w14:textId="77777777" w:rsidTr="00E8485B">
        <w:trPr>
          <w:trHeight w:val="49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544BC3C2"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79A1D54C" w14:textId="77777777" w:rsidR="00252E09" w:rsidRPr="00D24F8D" w:rsidRDefault="00252E09" w:rsidP="00E8485B">
            <w:pPr>
              <w:rPr>
                <w:b/>
                <w:bCs/>
                <w:sz w:val="15"/>
                <w:szCs w:val="15"/>
              </w:rPr>
            </w:pPr>
            <w:r w:rsidRPr="00D24F8D">
              <w:rPr>
                <w:b/>
                <w:bCs/>
                <w:sz w:val="15"/>
                <w:szCs w:val="15"/>
              </w:rPr>
              <w:t xml:space="preserve"> Необходимая валовая выручка, всего</w:t>
            </w:r>
          </w:p>
        </w:tc>
        <w:tc>
          <w:tcPr>
            <w:tcW w:w="317" w:type="dxa"/>
            <w:tcBorders>
              <w:top w:val="nil"/>
              <w:left w:val="nil"/>
              <w:bottom w:val="single" w:sz="8" w:space="0" w:color="auto"/>
              <w:right w:val="single" w:sz="8" w:space="0" w:color="auto"/>
            </w:tcBorders>
            <w:shd w:val="clear" w:color="auto" w:fill="auto"/>
            <w:noWrap/>
            <w:vAlign w:val="bottom"/>
            <w:hideMark/>
          </w:tcPr>
          <w:p w14:paraId="5080AD0F"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nil"/>
              <w:right w:val="single" w:sz="8" w:space="0" w:color="auto"/>
            </w:tcBorders>
            <w:shd w:val="clear" w:color="auto" w:fill="auto"/>
            <w:noWrap/>
            <w:vAlign w:val="bottom"/>
            <w:hideMark/>
          </w:tcPr>
          <w:p w14:paraId="737BFA61" w14:textId="77777777" w:rsidR="00252E09" w:rsidRPr="00D24F8D" w:rsidRDefault="00252E09" w:rsidP="00E8485B">
            <w:pPr>
              <w:jc w:val="center"/>
              <w:rPr>
                <w:b/>
                <w:bCs/>
                <w:sz w:val="12"/>
                <w:szCs w:val="12"/>
              </w:rPr>
            </w:pPr>
            <w:r w:rsidRPr="00D24F8D">
              <w:rPr>
                <w:b/>
                <w:bCs/>
                <w:sz w:val="12"/>
                <w:szCs w:val="12"/>
              </w:rPr>
              <w:t>110 991,65</w:t>
            </w:r>
          </w:p>
        </w:tc>
        <w:tc>
          <w:tcPr>
            <w:tcW w:w="531" w:type="dxa"/>
            <w:tcBorders>
              <w:top w:val="nil"/>
              <w:left w:val="nil"/>
              <w:bottom w:val="nil"/>
              <w:right w:val="single" w:sz="8" w:space="0" w:color="auto"/>
            </w:tcBorders>
            <w:shd w:val="clear" w:color="auto" w:fill="auto"/>
            <w:noWrap/>
            <w:vAlign w:val="bottom"/>
            <w:hideMark/>
          </w:tcPr>
          <w:p w14:paraId="76414496" w14:textId="77777777" w:rsidR="00252E09" w:rsidRPr="00D24F8D" w:rsidRDefault="00252E09" w:rsidP="00E8485B">
            <w:pPr>
              <w:jc w:val="center"/>
              <w:rPr>
                <w:b/>
                <w:bCs/>
                <w:sz w:val="12"/>
                <w:szCs w:val="12"/>
              </w:rPr>
            </w:pPr>
            <w:r w:rsidRPr="00D24F8D">
              <w:rPr>
                <w:b/>
                <w:bCs/>
                <w:sz w:val="12"/>
                <w:szCs w:val="12"/>
              </w:rPr>
              <w:t>24 859,58</w:t>
            </w:r>
          </w:p>
        </w:tc>
        <w:tc>
          <w:tcPr>
            <w:tcW w:w="531" w:type="dxa"/>
            <w:tcBorders>
              <w:top w:val="nil"/>
              <w:left w:val="nil"/>
              <w:bottom w:val="nil"/>
              <w:right w:val="single" w:sz="8" w:space="0" w:color="auto"/>
            </w:tcBorders>
            <w:shd w:val="clear" w:color="auto" w:fill="auto"/>
            <w:noWrap/>
            <w:vAlign w:val="bottom"/>
            <w:hideMark/>
          </w:tcPr>
          <w:p w14:paraId="40F11751" w14:textId="77777777" w:rsidR="00252E09" w:rsidRPr="00D24F8D" w:rsidRDefault="00252E09" w:rsidP="00E8485B">
            <w:pPr>
              <w:jc w:val="center"/>
              <w:rPr>
                <w:b/>
                <w:bCs/>
                <w:sz w:val="12"/>
                <w:szCs w:val="12"/>
              </w:rPr>
            </w:pPr>
            <w:r w:rsidRPr="00D24F8D">
              <w:rPr>
                <w:b/>
                <w:bCs/>
                <w:sz w:val="12"/>
                <w:szCs w:val="12"/>
              </w:rPr>
              <w:t>135 851,23</w:t>
            </w:r>
          </w:p>
        </w:tc>
        <w:tc>
          <w:tcPr>
            <w:tcW w:w="531" w:type="dxa"/>
            <w:tcBorders>
              <w:top w:val="nil"/>
              <w:left w:val="nil"/>
              <w:bottom w:val="nil"/>
              <w:right w:val="single" w:sz="8" w:space="0" w:color="auto"/>
            </w:tcBorders>
            <w:shd w:val="clear" w:color="auto" w:fill="auto"/>
            <w:noWrap/>
            <w:vAlign w:val="bottom"/>
            <w:hideMark/>
          </w:tcPr>
          <w:p w14:paraId="7C185CC2" w14:textId="77777777" w:rsidR="00252E09" w:rsidRPr="00D24F8D" w:rsidRDefault="00252E09" w:rsidP="00E8485B">
            <w:pPr>
              <w:jc w:val="center"/>
              <w:rPr>
                <w:b/>
                <w:bCs/>
                <w:sz w:val="12"/>
                <w:szCs w:val="12"/>
              </w:rPr>
            </w:pPr>
            <w:r w:rsidRPr="00D24F8D">
              <w:rPr>
                <w:b/>
                <w:bCs/>
                <w:sz w:val="12"/>
                <w:szCs w:val="12"/>
              </w:rPr>
              <w:t>123 647,92</w:t>
            </w:r>
          </w:p>
        </w:tc>
        <w:tc>
          <w:tcPr>
            <w:tcW w:w="531" w:type="dxa"/>
            <w:tcBorders>
              <w:top w:val="nil"/>
              <w:left w:val="nil"/>
              <w:bottom w:val="nil"/>
              <w:right w:val="single" w:sz="8" w:space="0" w:color="auto"/>
            </w:tcBorders>
            <w:shd w:val="clear" w:color="auto" w:fill="auto"/>
            <w:noWrap/>
            <w:vAlign w:val="bottom"/>
            <w:hideMark/>
          </w:tcPr>
          <w:p w14:paraId="4DAB729D" w14:textId="77777777" w:rsidR="00252E09" w:rsidRPr="00D24F8D" w:rsidRDefault="00252E09" w:rsidP="00E8485B">
            <w:pPr>
              <w:jc w:val="center"/>
              <w:rPr>
                <w:b/>
                <w:bCs/>
                <w:sz w:val="12"/>
                <w:szCs w:val="12"/>
              </w:rPr>
            </w:pPr>
            <w:r w:rsidRPr="00D24F8D">
              <w:rPr>
                <w:b/>
                <w:bCs/>
                <w:sz w:val="12"/>
                <w:szCs w:val="12"/>
              </w:rPr>
              <w:t>29 121,35</w:t>
            </w:r>
          </w:p>
        </w:tc>
        <w:tc>
          <w:tcPr>
            <w:tcW w:w="460" w:type="dxa"/>
            <w:tcBorders>
              <w:top w:val="nil"/>
              <w:left w:val="nil"/>
              <w:bottom w:val="nil"/>
              <w:right w:val="single" w:sz="8" w:space="0" w:color="auto"/>
            </w:tcBorders>
            <w:shd w:val="clear" w:color="auto" w:fill="auto"/>
            <w:noWrap/>
            <w:vAlign w:val="bottom"/>
            <w:hideMark/>
          </w:tcPr>
          <w:p w14:paraId="4558DFDB" w14:textId="77777777" w:rsidR="00252E09" w:rsidRPr="00D24F8D" w:rsidRDefault="00252E09" w:rsidP="00E8485B">
            <w:pPr>
              <w:jc w:val="center"/>
              <w:rPr>
                <w:b/>
                <w:bCs/>
                <w:sz w:val="12"/>
                <w:szCs w:val="12"/>
              </w:rPr>
            </w:pPr>
            <w:r w:rsidRPr="00D24F8D">
              <w:rPr>
                <w:b/>
                <w:bCs/>
                <w:sz w:val="12"/>
                <w:szCs w:val="12"/>
              </w:rPr>
              <w:t>152 769,27</w:t>
            </w:r>
          </w:p>
        </w:tc>
        <w:tc>
          <w:tcPr>
            <w:tcW w:w="415" w:type="dxa"/>
            <w:tcBorders>
              <w:top w:val="nil"/>
              <w:left w:val="nil"/>
              <w:bottom w:val="nil"/>
              <w:right w:val="single" w:sz="8" w:space="0" w:color="auto"/>
            </w:tcBorders>
            <w:shd w:val="clear" w:color="auto" w:fill="auto"/>
            <w:noWrap/>
            <w:vAlign w:val="bottom"/>
            <w:hideMark/>
          </w:tcPr>
          <w:p w14:paraId="7D90A0D5" w14:textId="77777777" w:rsidR="00252E09" w:rsidRPr="00D24F8D" w:rsidRDefault="00252E09" w:rsidP="00E8485B">
            <w:pPr>
              <w:jc w:val="center"/>
              <w:rPr>
                <w:b/>
                <w:bCs/>
                <w:sz w:val="12"/>
                <w:szCs w:val="12"/>
              </w:rPr>
            </w:pPr>
            <w:r w:rsidRPr="00D24F8D">
              <w:rPr>
                <w:b/>
                <w:bCs/>
                <w:sz w:val="12"/>
                <w:szCs w:val="12"/>
              </w:rPr>
              <w:t>152 029,64</w:t>
            </w:r>
          </w:p>
        </w:tc>
        <w:tc>
          <w:tcPr>
            <w:tcW w:w="415" w:type="dxa"/>
            <w:tcBorders>
              <w:top w:val="nil"/>
              <w:left w:val="nil"/>
              <w:bottom w:val="nil"/>
              <w:right w:val="single" w:sz="8" w:space="0" w:color="auto"/>
            </w:tcBorders>
            <w:shd w:val="clear" w:color="auto" w:fill="auto"/>
            <w:noWrap/>
            <w:vAlign w:val="bottom"/>
            <w:hideMark/>
          </w:tcPr>
          <w:p w14:paraId="30770823" w14:textId="77777777" w:rsidR="00252E09" w:rsidRPr="00D24F8D" w:rsidRDefault="00252E09" w:rsidP="00E8485B">
            <w:pPr>
              <w:jc w:val="center"/>
              <w:rPr>
                <w:b/>
                <w:bCs/>
                <w:sz w:val="12"/>
                <w:szCs w:val="12"/>
              </w:rPr>
            </w:pPr>
            <w:r w:rsidRPr="00D24F8D">
              <w:rPr>
                <w:b/>
                <w:bCs/>
                <w:sz w:val="12"/>
                <w:szCs w:val="12"/>
              </w:rPr>
              <w:t>40 261,00</w:t>
            </w:r>
          </w:p>
        </w:tc>
        <w:tc>
          <w:tcPr>
            <w:tcW w:w="415" w:type="dxa"/>
            <w:tcBorders>
              <w:top w:val="nil"/>
              <w:left w:val="nil"/>
              <w:bottom w:val="nil"/>
              <w:right w:val="single" w:sz="8" w:space="0" w:color="auto"/>
            </w:tcBorders>
            <w:shd w:val="clear" w:color="auto" w:fill="auto"/>
            <w:noWrap/>
            <w:vAlign w:val="bottom"/>
            <w:hideMark/>
          </w:tcPr>
          <w:p w14:paraId="617FEAD3" w14:textId="77777777" w:rsidR="00252E09" w:rsidRPr="00D24F8D" w:rsidRDefault="00252E09" w:rsidP="00E8485B">
            <w:pPr>
              <w:jc w:val="center"/>
              <w:rPr>
                <w:b/>
                <w:bCs/>
                <w:sz w:val="12"/>
                <w:szCs w:val="12"/>
              </w:rPr>
            </w:pPr>
            <w:r w:rsidRPr="00D24F8D">
              <w:rPr>
                <w:b/>
                <w:bCs/>
                <w:sz w:val="12"/>
                <w:szCs w:val="12"/>
              </w:rPr>
              <w:t>192 290,63</w:t>
            </w:r>
          </w:p>
        </w:tc>
        <w:tc>
          <w:tcPr>
            <w:tcW w:w="482" w:type="dxa"/>
            <w:tcBorders>
              <w:top w:val="nil"/>
              <w:left w:val="nil"/>
              <w:bottom w:val="nil"/>
              <w:right w:val="single" w:sz="8" w:space="0" w:color="auto"/>
            </w:tcBorders>
            <w:shd w:val="clear" w:color="auto" w:fill="auto"/>
            <w:noWrap/>
            <w:vAlign w:val="bottom"/>
            <w:hideMark/>
          </w:tcPr>
          <w:p w14:paraId="03607EC4" w14:textId="77777777" w:rsidR="00252E09" w:rsidRPr="00D24F8D" w:rsidRDefault="00252E09" w:rsidP="00E8485B">
            <w:pPr>
              <w:jc w:val="center"/>
              <w:rPr>
                <w:b/>
                <w:bCs/>
                <w:sz w:val="12"/>
                <w:szCs w:val="12"/>
              </w:rPr>
            </w:pPr>
            <w:r w:rsidRPr="00D24F8D">
              <w:rPr>
                <w:b/>
                <w:bCs/>
                <w:sz w:val="12"/>
                <w:szCs w:val="12"/>
              </w:rPr>
              <w:t>136 141,13</w:t>
            </w:r>
          </w:p>
        </w:tc>
        <w:tc>
          <w:tcPr>
            <w:tcW w:w="415" w:type="dxa"/>
            <w:tcBorders>
              <w:top w:val="nil"/>
              <w:left w:val="nil"/>
              <w:bottom w:val="nil"/>
              <w:right w:val="single" w:sz="8" w:space="0" w:color="auto"/>
            </w:tcBorders>
            <w:shd w:val="clear" w:color="auto" w:fill="auto"/>
            <w:noWrap/>
            <w:vAlign w:val="bottom"/>
            <w:hideMark/>
          </w:tcPr>
          <w:p w14:paraId="27EBDE13" w14:textId="77777777" w:rsidR="00252E09" w:rsidRPr="00D24F8D" w:rsidRDefault="00252E09" w:rsidP="00E8485B">
            <w:pPr>
              <w:jc w:val="center"/>
              <w:rPr>
                <w:b/>
                <w:bCs/>
                <w:sz w:val="12"/>
                <w:szCs w:val="12"/>
              </w:rPr>
            </w:pPr>
            <w:r w:rsidRPr="00D24F8D">
              <w:rPr>
                <w:b/>
                <w:bCs/>
                <w:sz w:val="12"/>
                <w:szCs w:val="12"/>
              </w:rPr>
              <w:t>31 279,68</w:t>
            </w:r>
          </w:p>
        </w:tc>
        <w:tc>
          <w:tcPr>
            <w:tcW w:w="415" w:type="dxa"/>
            <w:tcBorders>
              <w:top w:val="nil"/>
              <w:left w:val="nil"/>
              <w:bottom w:val="nil"/>
              <w:right w:val="single" w:sz="8" w:space="0" w:color="auto"/>
            </w:tcBorders>
            <w:shd w:val="clear" w:color="auto" w:fill="auto"/>
            <w:noWrap/>
            <w:vAlign w:val="bottom"/>
            <w:hideMark/>
          </w:tcPr>
          <w:p w14:paraId="1EB35393" w14:textId="77777777" w:rsidR="00252E09" w:rsidRPr="00D24F8D" w:rsidRDefault="00252E09" w:rsidP="00E8485B">
            <w:pPr>
              <w:jc w:val="center"/>
              <w:rPr>
                <w:b/>
                <w:bCs/>
                <w:sz w:val="12"/>
                <w:szCs w:val="12"/>
              </w:rPr>
            </w:pPr>
            <w:r w:rsidRPr="00D24F8D">
              <w:rPr>
                <w:b/>
                <w:bCs/>
                <w:sz w:val="12"/>
                <w:szCs w:val="12"/>
              </w:rPr>
              <w:t>167 420,82</w:t>
            </w:r>
          </w:p>
        </w:tc>
        <w:tc>
          <w:tcPr>
            <w:tcW w:w="416" w:type="dxa"/>
            <w:tcBorders>
              <w:top w:val="nil"/>
              <w:left w:val="nil"/>
              <w:bottom w:val="nil"/>
              <w:right w:val="single" w:sz="8" w:space="0" w:color="auto"/>
            </w:tcBorders>
            <w:shd w:val="clear" w:color="auto" w:fill="auto"/>
            <w:noWrap/>
            <w:vAlign w:val="bottom"/>
            <w:hideMark/>
          </w:tcPr>
          <w:p w14:paraId="6099EB9E" w14:textId="77777777" w:rsidR="00252E09" w:rsidRPr="00D24F8D" w:rsidRDefault="00252E09" w:rsidP="00E8485B">
            <w:pPr>
              <w:jc w:val="center"/>
              <w:rPr>
                <w:b/>
                <w:bCs/>
                <w:sz w:val="12"/>
                <w:szCs w:val="12"/>
              </w:rPr>
            </w:pPr>
            <w:r w:rsidRPr="00D24F8D">
              <w:rPr>
                <w:b/>
                <w:bCs/>
                <w:sz w:val="12"/>
                <w:szCs w:val="12"/>
              </w:rPr>
              <w:t>-15 888,51</w:t>
            </w:r>
          </w:p>
        </w:tc>
        <w:tc>
          <w:tcPr>
            <w:tcW w:w="416" w:type="dxa"/>
            <w:tcBorders>
              <w:top w:val="nil"/>
              <w:left w:val="nil"/>
              <w:bottom w:val="nil"/>
              <w:right w:val="single" w:sz="8" w:space="0" w:color="auto"/>
            </w:tcBorders>
            <w:shd w:val="clear" w:color="auto" w:fill="auto"/>
            <w:noWrap/>
            <w:vAlign w:val="bottom"/>
            <w:hideMark/>
          </w:tcPr>
          <w:p w14:paraId="0BF0F59A" w14:textId="77777777" w:rsidR="00252E09" w:rsidRPr="00D24F8D" w:rsidRDefault="00252E09" w:rsidP="00E8485B">
            <w:pPr>
              <w:jc w:val="center"/>
              <w:rPr>
                <w:b/>
                <w:bCs/>
                <w:sz w:val="12"/>
                <w:szCs w:val="12"/>
              </w:rPr>
            </w:pPr>
            <w:r w:rsidRPr="00D24F8D">
              <w:rPr>
                <w:b/>
                <w:bCs/>
                <w:sz w:val="12"/>
                <w:szCs w:val="12"/>
              </w:rPr>
              <w:t>-8 981,31</w:t>
            </w:r>
          </w:p>
        </w:tc>
        <w:tc>
          <w:tcPr>
            <w:tcW w:w="416" w:type="dxa"/>
            <w:tcBorders>
              <w:top w:val="nil"/>
              <w:left w:val="nil"/>
              <w:bottom w:val="nil"/>
              <w:right w:val="single" w:sz="8" w:space="0" w:color="auto"/>
            </w:tcBorders>
            <w:shd w:val="clear" w:color="auto" w:fill="auto"/>
            <w:noWrap/>
            <w:vAlign w:val="bottom"/>
            <w:hideMark/>
          </w:tcPr>
          <w:p w14:paraId="360AC952" w14:textId="77777777" w:rsidR="00252E09" w:rsidRPr="00D24F8D" w:rsidRDefault="00252E09" w:rsidP="00E8485B">
            <w:pPr>
              <w:jc w:val="center"/>
              <w:rPr>
                <w:b/>
                <w:bCs/>
                <w:sz w:val="12"/>
                <w:szCs w:val="12"/>
              </w:rPr>
            </w:pPr>
            <w:r w:rsidRPr="00D24F8D">
              <w:rPr>
                <w:b/>
                <w:bCs/>
                <w:sz w:val="12"/>
                <w:szCs w:val="12"/>
              </w:rPr>
              <w:t>-24 869,82</w:t>
            </w:r>
          </w:p>
        </w:tc>
        <w:tc>
          <w:tcPr>
            <w:tcW w:w="11" w:type="dxa"/>
            <w:vAlign w:val="center"/>
            <w:hideMark/>
          </w:tcPr>
          <w:p w14:paraId="56DA275A" w14:textId="77777777" w:rsidR="00252E09" w:rsidRPr="00D24F8D" w:rsidRDefault="00252E09" w:rsidP="00E8485B">
            <w:pPr>
              <w:rPr>
                <w:sz w:val="15"/>
                <w:szCs w:val="15"/>
              </w:rPr>
            </w:pPr>
          </w:p>
        </w:tc>
      </w:tr>
      <w:tr w:rsidR="00252E09" w:rsidRPr="00D24F8D" w14:paraId="62E1FF69" w14:textId="77777777" w:rsidTr="00E8485B">
        <w:trPr>
          <w:trHeight w:val="45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398F4825"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48CF7B4C" w14:textId="77777777" w:rsidR="00252E09" w:rsidRPr="00D24F8D" w:rsidRDefault="00252E09" w:rsidP="00E8485B">
            <w:pPr>
              <w:rPr>
                <w:b/>
                <w:bCs/>
                <w:sz w:val="15"/>
                <w:szCs w:val="15"/>
              </w:rPr>
            </w:pPr>
            <w:r w:rsidRPr="00D24F8D">
              <w:rPr>
                <w:b/>
                <w:bCs/>
                <w:sz w:val="15"/>
                <w:szCs w:val="15"/>
              </w:rPr>
              <w:t xml:space="preserve"> в том числе на потребительский рынок</w:t>
            </w:r>
          </w:p>
        </w:tc>
        <w:tc>
          <w:tcPr>
            <w:tcW w:w="317" w:type="dxa"/>
            <w:tcBorders>
              <w:top w:val="nil"/>
              <w:left w:val="nil"/>
              <w:bottom w:val="single" w:sz="8" w:space="0" w:color="auto"/>
              <w:right w:val="single" w:sz="8" w:space="0" w:color="auto"/>
            </w:tcBorders>
            <w:shd w:val="clear" w:color="auto" w:fill="auto"/>
            <w:noWrap/>
            <w:vAlign w:val="bottom"/>
            <w:hideMark/>
          </w:tcPr>
          <w:p w14:paraId="5AB9F3DD" w14:textId="77777777" w:rsidR="00252E09" w:rsidRPr="00D24F8D" w:rsidRDefault="00252E09" w:rsidP="00E8485B">
            <w:pPr>
              <w:jc w:val="center"/>
              <w:rPr>
                <w:sz w:val="15"/>
                <w:szCs w:val="15"/>
              </w:rPr>
            </w:pPr>
            <w:r w:rsidRPr="00D24F8D">
              <w:rPr>
                <w:sz w:val="15"/>
                <w:szCs w:val="15"/>
              </w:rPr>
              <w:t> </w:t>
            </w:r>
          </w:p>
        </w:tc>
        <w:tc>
          <w:tcPr>
            <w:tcW w:w="531" w:type="dxa"/>
            <w:tcBorders>
              <w:top w:val="single" w:sz="8" w:space="0" w:color="auto"/>
              <w:left w:val="nil"/>
              <w:bottom w:val="nil"/>
              <w:right w:val="single" w:sz="8" w:space="0" w:color="auto"/>
            </w:tcBorders>
            <w:shd w:val="clear" w:color="auto" w:fill="auto"/>
            <w:noWrap/>
            <w:vAlign w:val="bottom"/>
            <w:hideMark/>
          </w:tcPr>
          <w:p w14:paraId="2ACD5CA6" w14:textId="77777777" w:rsidR="00252E09" w:rsidRPr="00D24F8D" w:rsidRDefault="00252E09" w:rsidP="00E8485B">
            <w:pPr>
              <w:jc w:val="center"/>
              <w:rPr>
                <w:b/>
                <w:bCs/>
                <w:sz w:val="12"/>
                <w:szCs w:val="12"/>
              </w:rPr>
            </w:pPr>
            <w:r w:rsidRPr="00D24F8D">
              <w:rPr>
                <w:b/>
                <w:bCs/>
                <w:sz w:val="12"/>
                <w:szCs w:val="12"/>
              </w:rPr>
              <w:t>107 781,70</w:t>
            </w:r>
          </w:p>
        </w:tc>
        <w:tc>
          <w:tcPr>
            <w:tcW w:w="531" w:type="dxa"/>
            <w:tcBorders>
              <w:top w:val="single" w:sz="8" w:space="0" w:color="auto"/>
              <w:left w:val="nil"/>
              <w:bottom w:val="nil"/>
              <w:right w:val="single" w:sz="8" w:space="0" w:color="auto"/>
            </w:tcBorders>
            <w:shd w:val="clear" w:color="auto" w:fill="auto"/>
            <w:noWrap/>
            <w:vAlign w:val="bottom"/>
            <w:hideMark/>
          </w:tcPr>
          <w:p w14:paraId="23680D58" w14:textId="77777777" w:rsidR="00252E09" w:rsidRPr="00D24F8D" w:rsidRDefault="00252E09" w:rsidP="00E8485B">
            <w:pPr>
              <w:jc w:val="center"/>
              <w:rPr>
                <w:b/>
                <w:bCs/>
                <w:sz w:val="12"/>
                <w:szCs w:val="12"/>
              </w:rPr>
            </w:pPr>
            <w:r w:rsidRPr="00D24F8D">
              <w:rPr>
                <w:b/>
                <w:bCs/>
                <w:sz w:val="12"/>
                <w:szCs w:val="12"/>
              </w:rPr>
              <w:t>24 859,58</w:t>
            </w:r>
          </w:p>
        </w:tc>
        <w:tc>
          <w:tcPr>
            <w:tcW w:w="531" w:type="dxa"/>
            <w:tcBorders>
              <w:top w:val="single" w:sz="8" w:space="0" w:color="auto"/>
              <w:left w:val="nil"/>
              <w:bottom w:val="nil"/>
              <w:right w:val="single" w:sz="8" w:space="0" w:color="auto"/>
            </w:tcBorders>
            <w:shd w:val="clear" w:color="auto" w:fill="auto"/>
            <w:noWrap/>
            <w:vAlign w:val="bottom"/>
            <w:hideMark/>
          </w:tcPr>
          <w:p w14:paraId="69D4B5EB" w14:textId="77777777" w:rsidR="00252E09" w:rsidRPr="00D24F8D" w:rsidRDefault="00252E09" w:rsidP="00E8485B">
            <w:pPr>
              <w:jc w:val="center"/>
              <w:rPr>
                <w:b/>
                <w:bCs/>
                <w:sz w:val="12"/>
                <w:szCs w:val="12"/>
              </w:rPr>
            </w:pPr>
            <w:r w:rsidRPr="00D24F8D">
              <w:rPr>
                <w:b/>
                <w:bCs/>
                <w:sz w:val="12"/>
                <w:szCs w:val="12"/>
              </w:rPr>
              <w:t>132 435,69</w:t>
            </w:r>
          </w:p>
        </w:tc>
        <w:tc>
          <w:tcPr>
            <w:tcW w:w="531" w:type="dxa"/>
            <w:tcBorders>
              <w:top w:val="single" w:sz="8" w:space="0" w:color="auto"/>
              <w:left w:val="nil"/>
              <w:bottom w:val="nil"/>
              <w:right w:val="single" w:sz="8" w:space="0" w:color="auto"/>
            </w:tcBorders>
            <w:shd w:val="clear" w:color="auto" w:fill="auto"/>
            <w:noWrap/>
            <w:vAlign w:val="bottom"/>
            <w:hideMark/>
          </w:tcPr>
          <w:p w14:paraId="2053E71E" w14:textId="77777777" w:rsidR="00252E09" w:rsidRPr="00D24F8D" w:rsidRDefault="00252E09" w:rsidP="00E8485B">
            <w:pPr>
              <w:jc w:val="center"/>
              <w:rPr>
                <w:b/>
                <w:bCs/>
                <w:sz w:val="12"/>
                <w:szCs w:val="12"/>
              </w:rPr>
            </w:pPr>
            <w:r w:rsidRPr="00D24F8D">
              <w:rPr>
                <w:b/>
                <w:bCs/>
                <w:sz w:val="12"/>
                <w:szCs w:val="12"/>
              </w:rPr>
              <w:t>120 031,61</w:t>
            </w:r>
          </w:p>
        </w:tc>
        <w:tc>
          <w:tcPr>
            <w:tcW w:w="531" w:type="dxa"/>
            <w:tcBorders>
              <w:top w:val="single" w:sz="8" w:space="0" w:color="auto"/>
              <w:left w:val="nil"/>
              <w:bottom w:val="nil"/>
              <w:right w:val="single" w:sz="8" w:space="0" w:color="auto"/>
            </w:tcBorders>
            <w:shd w:val="clear" w:color="auto" w:fill="auto"/>
            <w:noWrap/>
            <w:vAlign w:val="bottom"/>
            <w:hideMark/>
          </w:tcPr>
          <w:p w14:paraId="4DD62F35" w14:textId="77777777" w:rsidR="00252E09" w:rsidRPr="00D24F8D" w:rsidRDefault="00252E09" w:rsidP="00E8485B">
            <w:pPr>
              <w:jc w:val="center"/>
              <w:rPr>
                <w:b/>
                <w:bCs/>
                <w:sz w:val="12"/>
                <w:szCs w:val="12"/>
              </w:rPr>
            </w:pPr>
            <w:r w:rsidRPr="00D24F8D">
              <w:rPr>
                <w:b/>
                <w:bCs/>
                <w:sz w:val="12"/>
                <w:szCs w:val="12"/>
              </w:rPr>
              <w:t>29 121,35</w:t>
            </w:r>
          </w:p>
        </w:tc>
        <w:tc>
          <w:tcPr>
            <w:tcW w:w="460" w:type="dxa"/>
            <w:tcBorders>
              <w:top w:val="single" w:sz="8" w:space="0" w:color="auto"/>
              <w:left w:val="nil"/>
              <w:bottom w:val="nil"/>
              <w:right w:val="single" w:sz="8" w:space="0" w:color="auto"/>
            </w:tcBorders>
            <w:shd w:val="clear" w:color="auto" w:fill="auto"/>
            <w:noWrap/>
            <w:vAlign w:val="bottom"/>
            <w:hideMark/>
          </w:tcPr>
          <w:p w14:paraId="2CDDDEC5" w14:textId="77777777" w:rsidR="00252E09" w:rsidRPr="00D24F8D" w:rsidRDefault="00252E09" w:rsidP="00E8485B">
            <w:pPr>
              <w:jc w:val="center"/>
              <w:rPr>
                <w:b/>
                <w:bCs/>
                <w:sz w:val="12"/>
                <w:szCs w:val="12"/>
              </w:rPr>
            </w:pPr>
            <w:r w:rsidRPr="00D24F8D">
              <w:rPr>
                <w:b/>
                <w:bCs/>
                <w:sz w:val="12"/>
                <w:szCs w:val="12"/>
              </w:rPr>
              <w:t>148 724,88</w:t>
            </w:r>
          </w:p>
        </w:tc>
        <w:tc>
          <w:tcPr>
            <w:tcW w:w="415" w:type="dxa"/>
            <w:tcBorders>
              <w:top w:val="single" w:sz="8" w:space="0" w:color="auto"/>
              <w:left w:val="nil"/>
              <w:bottom w:val="nil"/>
              <w:right w:val="single" w:sz="8" w:space="0" w:color="auto"/>
            </w:tcBorders>
            <w:shd w:val="clear" w:color="auto" w:fill="auto"/>
            <w:noWrap/>
            <w:vAlign w:val="bottom"/>
            <w:hideMark/>
          </w:tcPr>
          <w:p w14:paraId="56B7EF3A" w14:textId="77777777" w:rsidR="00252E09" w:rsidRPr="00D24F8D" w:rsidRDefault="00252E09" w:rsidP="00E8485B">
            <w:pPr>
              <w:jc w:val="center"/>
              <w:rPr>
                <w:b/>
                <w:bCs/>
                <w:sz w:val="12"/>
                <w:szCs w:val="12"/>
              </w:rPr>
            </w:pPr>
            <w:r w:rsidRPr="00D24F8D">
              <w:rPr>
                <w:b/>
                <w:bCs/>
                <w:sz w:val="12"/>
                <w:szCs w:val="12"/>
              </w:rPr>
              <w:t>147 668,69</w:t>
            </w:r>
          </w:p>
        </w:tc>
        <w:tc>
          <w:tcPr>
            <w:tcW w:w="415" w:type="dxa"/>
            <w:tcBorders>
              <w:top w:val="single" w:sz="8" w:space="0" w:color="auto"/>
              <w:left w:val="nil"/>
              <w:bottom w:val="nil"/>
              <w:right w:val="single" w:sz="8" w:space="0" w:color="auto"/>
            </w:tcBorders>
            <w:shd w:val="clear" w:color="auto" w:fill="auto"/>
            <w:noWrap/>
            <w:vAlign w:val="bottom"/>
            <w:hideMark/>
          </w:tcPr>
          <w:p w14:paraId="69615EBB" w14:textId="77777777" w:rsidR="00252E09" w:rsidRPr="00D24F8D" w:rsidRDefault="00252E09" w:rsidP="00E8485B">
            <w:pPr>
              <w:jc w:val="center"/>
              <w:rPr>
                <w:b/>
                <w:bCs/>
                <w:sz w:val="12"/>
                <w:szCs w:val="12"/>
              </w:rPr>
            </w:pPr>
            <w:r w:rsidRPr="00D24F8D">
              <w:rPr>
                <w:b/>
                <w:bCs/>
                <w:sz w:val="12"/>
                <w:szCs w:val="12"/>
              </w:rPr>
              <w:t>40 261,00</w:t>
            </w:r>
          </w:p>
        </w:tc>
        <w:tc>
          <w:tcPr>
            <w:tcW w:w="415" w:type="dxa"/>
            <w:tcBorders>
              <w:top w:val="single" w:sz="8" w:space="0" w:color="auto"/>
              <w:left w:val="nil"/>
              <w:bottom w:val="nil"/>
              <w:right w:val="single" w:sz="8" w:space="0" w:color="auto"/>
            </w:tcBorders>
            <w:shd w:val="clear" w:color="auto" w:fill="auto"/>
            <w:noWrap/>
            <w:vAlign w:val="bottom"/>
            <w:hideMark/>
          </w:tcPr>
          <w:p w14:paraId="577C23E5" w14:textId="77777777" w:rsidR="00252E09" w:rsidRPr="00D24F8D" w:rsidRDefault="00252E09" w:rsidP="00E8485B">
            <w:pPr>
              <w:jc w:val="center"/>
              <w:rPr>
                <w:b/>
                <w:bCs/>
                <w:sz w:val="12"/>
                <w:szCs w:val="12"/>
              </w:rPr>
            </w:pPr>
            <w:r w:rsidRPr="00D24F8D">
              <w:rPr>
                <w:b/>
                <w:bCs/>
                <w:sz w:val="12"/>
                <w:szCs w:val="12"/>
              </w:rPr>
              <w:t>187 267,42</w:t>
            </w:r>
          </w:p>
        </w:tc>
        <w:tc>
          <w:tcPr>
            <w:tcW w:w="482" w:type="dxa"/>
            <w:tcBorders>
              <w:top w:val="single" w:sz="8" w:space="0" w:color="auto"/>
              <w:left w:val="nil"/>
              <w:bottom w:val="nil"/>
              <w:right w:val="single" w:sz="8" w:space="0" w:color="auto"/>
            </w:tcBorders>
            <w:shd w:val="clear" w:color="auto" w:fill="auto"/>
            <w:noWrap/>
            <w:vAlign w:val="bottom"/>
            <w:hideMark/>
          </w:tcPr>
          <w:p w14:paraId="5079DA9D" w14:textId="77777777" w:rsidR="00252E09" w:rsidRPr="00D24F8D" w:rsidRDefault="00252E09" w:rsidP="00E8485B">
            <w:pPr>
              <w:jc w:val="center"/>
              <w:rPr>
                <w:b/>
                <w:bCs/>
                <w:sz w:val="12"/>
                <w:szCs w:val="12"/>
              </w:rPr>
            </w:pPr>
            <w:r w:rsidRPr="00D24F8D">
              <w:rPr>
                <w:b/>
                <w:bCs/>
                <w:sz w:val="12"/>
                <w:szCs w:val="12"/>
              </w:rPr>
              <w:t>132 250,64</w:t>
            </w:r>
          </w:p>
        </w:tc>
        <w:tc>
          <w:tcPr>
            <w:tcW w:w="415" w:type="dxa"/>
            <w:tcBorders>
              <w:top w:val="single" w:sz="8" w:space="0" w:color="auto"/>
              <w:left w:val="nil"/>
              <w:bottom w:val="nil"/>
              <w:right w:val="single" w:sz="8" w:space="0" w:color="auto"/>
            </w:tcBorders>
            <w:shd w:val="clear" w:color="auto" w:fill="auto"/>
            <w:noWrap/>
            <w:vAlign w:val="bottom"/>
            <w:hideMark/>
          </w:tcPr>
          <w:p w14:paraId="6DC48B61" w14:textId="77777777" w:rsidR="00252E09" w:rsidRPr="00D24F8D" w:rsidRDefault="00252E09" w:rsidP="00E8485B">
            <w:pPr>
              <w:jc w:val="center"/>
              <w:rPr>
                <w:b/>
                <w:bCs/>
                <w:sz w:val="12"/>
                <w:szCs w:val="12"/>
              </w:rPr>
            </w:pPr>
            <w:r w:rsidRPr="00D24F8D">
              <w:rPr>
                <w:b/>
                <w:bCs/>
                <w:sz w:val="12"/>
                <w:szCs w:val="12"/>
              </w:rPr>
              <w:t>31 279,68</w:t>
            </w:r>
          </w:p>
        </w:tc>
        <w:tc>
          <w:tcPr>
            <w:tcW w:w="415" w:type="dxa"/>
            <w:tcBorders>
              <w:top w:val="single" w:sz="8" w:space="0" w:color="auto"/>
              <w:left w:val="nil"/>
              <w:bottom w:val="nil"/>
              <w:right w:val="single" w:sz="8" w:space="0" w:color="auto"/>
            </w:tcBorders>
            <w:shd w:val="clear" w:color="auto" w:fill="auto"/>
            <w:noWrap/>
            <w:vAlign w:val="bottom"/>
            <w:hideMark/>
          </w:tcPr>
          <w:p w14:paraId="2823F9FB" w14:textId="77777777" w:rsidR="00252E09" w:rsidRPr="00D24F8D" w:rsidRDefault="00252E09" w:rsidP="00E8485B">
            <w:pPr>
              <w:jc w:val="center"/>
              <w:rPr>
                <w:b/>
                <w:bCs/>
                <w:sz w:val="12"/>
                <w:szCs w:val="12"/>
              </w:rPr>
            </w:pPr>
            <w:r w:rsidRPr="00D24F8D">
              <w:rPr>
                <w:b/>
                <w:bCs/>
                <w:sz w:val="12"/>
                <w:szCs w:val="12"/>
              </w:rPr>
              <w:t>163 071,04</w:t>
            </w:r>
          </w:p>
        </w:tc>
        <w:tc>
          <w:tcPr>
            <w:tcW w:w="416" w:type="dxa"/>
            <w:tcBorders>
              <w:top w:val="single" w:sz="8" w:space="0" w:color="auto"/>
              <w:left w:val="nil"/>
              <w:bottom w:val="nil"/>
              <w:right w:val="single" w:sz="8" w:space="0" w:color="auto"/>
            </w:tcBorders>
            <w:shd w:val="clear" w:color="auto" w:fill="auto"/>
            <w:noWrap/>
            <w:vAlign w:val="bottom"/>
            <w:hideMark/>
          </w:tcPr>
          <w:p w14:paraId="0739E1D6" w14:textId="77777777" w:rsidR="00252E09" w:rsidRPr="00D24F8D" w:rsidRDefault="00252E09" w:rsidP="00E8485B">
            <w:pPr>
              <w:jc w:val="center"/>
              <w:rPr>
                <w:b/>
                <w:bCs/>
                <w:sz w:val="12"/>
                <w:szCs w:val="12"/>
              </w:rPr>
            </w:pPr>
            <w:r w:rsidRPr="00D24F8D">
              <w:rPr>
                <w:b/>
                <w:bCs/>
                <w:sz w:val="12"/>
                <w:szCs w:val="12"/>
              </w:rPr>
              <w:t>-15 418,05</w:t>
            </w:r>
          </w:p>
        </w:tc>
        <w:tc>
          <w:tcPr>
            <w:tcW w:w="416" w:type="dxa"/>
            <w:tcBorders>
              <w:top w:val="single" w:sz="8" w:space="0" w:color="auto"/>
              <w:left w:val="nil"/>
              <w:bottom w:val="nil"/>
              <w:right w:val="single" w:sz="8" w:space="0" w:color="auto"/>
            </w:tcBorders>
            <w:shd w:val="clear" w:color="auto" w:fill="auto"/>
            <w:noWrap/>
            <w:vAlign w:val="bottom"/>
            <w:hideMark/>
          </w:tcPr>
          <w:p w14:paraId="52998570" w14:textId="77777777" w:rsidR="00252E09" w:rsidRPr="00D24F8D" w:rsidRDefault="00252E09" w:rsidP="00E8485B">
            <w:pPr>
              <w:jc w:val="center"/>
              <w:rPr>
                <w:b/>
                <w:bCs/>
                <w:sz w:val="12"/>
                <w:szCs w:val="12"/>
              </w:rPr>
            </w:pPr>
            <w:r w:rsidRPr="00D24F8D">
              <w:rPr>
                <w:b/>
                <w:bCs/>
                <w:sz w:val="12"/>
                <w:szCs w:val="12"/>
              </w:rPr>
              <w:t>-8 981,31</w:t>
            </w:r>
          </w:p>
        </w:tc>
        <w:tc>
          <w:tcPr>
            <w:tcW w:w="416" w:type="dxa"/>
            <w:tcBorders>
              <w:top w:val="single" w:sz="8" w:space="0" w:color="auto"/>
              <w:left w:val="nil"/>
              <w:bottom w:val="nil"/>
              <w:right w:val="single" w:sz="8" w:space="0" w:color="auto"/>
            </w:tcBorders>
            <w:shd w:val="clear" w:color="auto" w:fill="auto"/>
            <w:noWrap/>
            <w:vAlign w:val="bottom"/>
            <w:hideMark/>
          </w:tcPr>
          <w:p w14:paraId="66A10A74" w14:textId="77777777" w:rsidR="00252E09" w:rsidRPr="00D24F8D" w:rsidRDefault="00252E09" w:rsidP="00E8485B">
            <w:pPr>
              <w:jc w:val="center"/>
              <w:rPr>
                <w:b/>
                <w:bCs/>
                <w:sz w:val="12"/>
                <w:szCs w:val="12"/>
              </w:rPr>
            </w:pPr>
            <w:r w:rsidRPr="00D24F8D">
              <w:rPr>
                <w:b/>
                <w:bCs/>
                <w:sz w:val="12"/>
                <w:szCs w:val="12"/>
              </w:rPr>
              <w:t>-24 196,38</w:t>
            </w:r>
          </w:p>
        </w:tc>
        <w:tc>
          <w:tcPr>
            <w:tcW w:w="11" w:type="dxa"/>
            <w:vAlign w:val="center"/>
            <w:hideMark/>
          </w:tcPr>
          <w:p w14:paraId="4B1AEC24" w14:textId="77777777" w:rsidR="00252E09" w:rsidRPr="00D24F8D" w:rsidRDefault="00252E09" w:rsidP="00E8485B">
            <w:pPr>
              <w:rPr>
                <w:sz w:val="15"/>
                <w:szCs w:val="15"/>
              </w:rPr>
            </w:pPr>
          </w:p>
        </w:tc>
      </w:tr>
      <w:tr w:rsidR="00252E09" w:rsidRPr="00D24F8D" w14:paraId="2CEE04F3" w14:textId="77777777" w:rsidTr="00E8485B">
        <w:trPr>
          <w:trHeight w:val="115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13105349"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nil"/>
              <w:bottom w:val="single" w:sz="8" w:space="0" w:color="auto"/>
              <w:right w:val="single" w:sz="8" w:space="0" w:color="000000"/>
            </w:tcBorders>
            <w:shd w:val="clear" w:color="auto" w:fill="auto"/>
            <w:vAlign w:val="bottom"/>
            <w:hideMark/>
          </w:tcPr>
          <w:p w14:paraId="7457DFD3" w14:textId="77777777" w:rsidR="00252E09" w:rsidRPr="00D24F8D" w:rsidRDefault="00252E09" w:rsidP="00E8485B">
            <w:pPr>
              <w:rPr>
                <w:b/>
                <w:bCs/>
                <w:sz w:val="15"/>
                <w:szCs w:val="15"/>
              </w:rPr>
            </w:pPr>
            <w:r w:rsidRPr="00D24F8D">
              <w:rPr>
                <w:b/>
                <w:bCs/>
                <w:sz w:val="15"/>
                <w:szCs w:val="15"/>
              </w:rPr>
              <w:t>Корректировка  с учетом положений "Закона о теплоснабжении" Федеральный закон от 27.07.2010 №190-ФЗ (пп.5 ст.3, ст. 7)</w:t>
            </w:r>
          </w:p>
        </w:tc>
        <w:tc>
          <w:tcPr>
            <w:tcW w:w="317" w:type="dxa"/>
            <w:tcBorders>
              <w:top w:val="nil"/>
              <w:left w:val="nil"/>
              <w:bottom w:val="single" w:sz="8" w:space="0" w:color="auto"/>
              <w:right w:val="single" w:sz="8" w:space="0" w:color="auto"/>
            </w:tcBorders>
            <w:shd w:val="clear" w:color="auto" w:fill="auto"/>
            <w:noWrap/>
            <w:vAlign w:val="bottom"/>
            <w:hideMark/>
          </w:tcPr>
          <w:p w14:paraId="6A32865B" w14:textId="77777777" w:rsidR="00252E09" w:rsidRPr="00D24F8D" w:rsidRDefault="00252E09" w:rsidP="00E8485B">
            <w:pPr>
              <w:jc w:val="center"/>
              <w:rPr>
                <w:sz w:val="15"/>
                <w:szCs w:val="15"/>
              </w:rPr>
            </w:pPr>
            <w:r w:rsidRPr="00D24F8D">
              <w:rPr>
                <w:sz w:val="15"/>
                <w:szCs w:val="15"/>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2F592FB2"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0B8782F4"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68B78276"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6314CF11" w14:textId="77777777" w:rsidR="00252E09" w:rsidRPr="00D24F8D" w:rsidRDefault="00252E09" w:rsidP="00E8485B">
            <w:pPr>
              <w:jc w:val="center"/>
              <w:rPr>
                <w:b/>
                <w:bCs/>
                <w:sz w:val="12"/>
                <w:szCs w:val="12"/>
              </w:rPr>
            </w:pPr>
            <w:r w:rsidRPr="00D24F8D">
              <w:rPr>
                <w:b/>
                <w:bCs/>
                <w:sz w:val="12"/>
                <w:szCs w:val="12"/>
              </w:rPr>
              <w:t>-4 650,00</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3058B617" w14:textId="77777777" w:rsidR="00252E09" w:rsidRPr="00D24F8D" w:rsidRDefault="00252E09" w:rsidP="00E8485B">
            <w:pPr>
              <w:jc w:val="center"/>
              <w:rPr>
                <w:b/>
                <w:bCs/>
                <w:sz w:val="12"/>
                <w:szCs w:val="12"/>
              </w:rPr>
            </w:pPr>
            <w:r w:rsidRPr="00D24F8D">
              <w:rPr>
                <w:b/>
                <w:bCs/>
                <w:sz w:val="12"/>
                <w:szCs w:val="12"/>
              </w:rPr>
              <w:t> </w:t>
            </w:r>
          </w:p>
        </w:tc>
        <w:tc>
          <w:tcPr>
            <w:tcW w:w="460" w:type="dxa"/>
            <w:tcBorders>
              <w:top w:val="single" w:sz="8" w:space="0" w:color="auto"/>
              <w:left w:val="nil"/>
              <w:bottom w:val="single" w:sz="8" w:space="0" w:color="auto"/>
              <w:right w:val="single" w:sz="8" w:space="0" w:color="auto"/>
            </w:tcBorders>
            <w:shd w:val="clear" w:color="auto" w:fill="auto"/>
            <w:noWrap/>
            <w:vAlign w:val="bottom"/>
            <w:hideMark/>
          </w:tcPr>
          <w:p w14:paraId="564E4DF2" w14:textId="77777777" w:rsidR="00252E09" w:rsidRPr="00D24F8D" w:rsidRDefault="00252E09" w:rsidP="00E8485B">
            <w:pPr>
              <w:jc w:val="center"/>
              <w:rPr>
                <w:b/>
                <w:bCs/>
                <w:sz w:val="12"/>
                <w:szCs w:val="12"/>
              </w:rPr>
            </w:pPr>
            <w:r w:rsidRPr="00D24F8D">
              <w:rPr>
                <w:b/>
                <w:bCs/>
                <w:sz w:val="12"/>
                <w:szCs w:val="12"/>
              </w:rPr>
              <w:t>-4 650,00</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15112298"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4D68E75A"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4C804222" w14:textId="77777777" w:rsidR="00252E09" w:rsidRPr="00D24F8D" w:rsidRDefault="00252E09" w:rsidP="00E8485B">
            <w:pPr>
              <w:jc w:val="center"/>
              <w:rPr>
                <w:b/>
                <w:bCs/>
                <w:sz w:val="12"/>
                <w:szCs w:val="12"/>
              </w:rPr>
            </w:pPr>
            <w:r w:rsidRPr="00D24F8D">
              <w:rPr>
                <w:b/>
                <w:bCs/>
                <w:sz w:val="12"/>
                <w:szCs w:val="12"/>
              </w:rPr>
              <w:t> </w:t>
            </w:r>
          </w:p>
        </w:tc>
        <w:tc>
          <w:tcPr>
            <w:tcW w:w="482" w:type="dxa"/>
            <w:tcBorders>
              <w:top w:val="single" w:sz="8" w:space="0" w:color="auto"/>
              <w:left w:val="nil"/>
              <w:bottom w:val="single" w:sz="8" w:space="0" w:color="auto"/>
              <w:right w:val="single" w:sz="8" w:space="0" w:color="auto"/>
            </w:tcBorders>
            <w:shd w:val="clear" w:color="auto" w:fill="auto"/>
            <w:noWrap/>
            <w:vAlign w:val="bottom"/>
            <w:hideMark/>
          </w:tcPr>
          <w:p w14:paraId="6F75F567" w14:textId="77777777" w:rsidR="00252E09" w:rsidRPr="00D24F8D" w:rsidRDefault="00252E09" w:rsidP="00E8485B">
            <w:pPr>
              <w:jc w:val="center"/>
              <w:rPr>
                <w:b/>
                <w:bCs/>
                <w:sz w:val="12"/>
                <w:szCs w:val="12"/>
              </w:rPr>
            </w:pPr>
            <w:r w:rsidRPr="00D24F8D">
              <w:rPr>
                <w:b/>
                <w:bCs/>
                <w:sz w:val="12"/>
                <w:szCs w:val="12"/>
              </w:rPr>
              <w:t>-12 838,49</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1B547591"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122F0CFA" w14:textId="77777777" w:rsidR="00252E09" w:rsidRPr="00D24F8D" w:rsidRDefault="00252E09" w:rsidP="00E8485B">
            <w:pPr>
              <w:jc w:val="center"/>
              <w:rPr>
                <w:b/>
                <w:bCs/>
                <w:sz w:val="12"/>
                <w:szCs w:val="12"/>
              </w:rPr>
            </w:pPr>
            <w:r w:rsidRPr="00D24F8D">
              <w:rPr>
                <w:b/>
                <w:bCs/>
                <w:sz w:val="12"/>
                <w:szCs w:val="12"/>
              </w:rPr>
              <w:t>-12 838,49</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3211895F" w14:textId="77777777" w:rsidR="00252E09" w:rsidRPr="00D24F8D" w:rsidRDefault="00252E09" w:rsidP="00E8485B">
            <w:pPr>
              <w:jc w:val="center"/>
              <w:rPr>
                <w:b/>
                <w:bCs/>
                <w:sz w:val="12"/>
                <w:szCs w:val="12"/>
              </w:rPr>
            </w:pPr>
            <w:r w:rsidRPr="00D24F8D">
              <w:rPr>
                <w:b/>
                <w:bCs/>
                <w:sz w:val="12"/>
                <w:szCs w:val="12"/>
              </w:rPr>
              <w:t>-12 838,49</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5CFBDFA" w14:textId="77777777" w:rsidR="00252E09" w:rsidRPr="00D24F8D" w:rsidRDefault="00252E09" w:rsidP="00E8485B">
            <w:pPr>
              <w:jc w:val="center"/>
              <w:rPr>
                <w:b/>
                <w:bCs/>
                <w:sz w:val="12"/>
                <w:szCs w:val="12"/>
              </w:rPr>
            </w:pPr>
            <w:r w:rsidRPr="00D24F8D">
              <w:rPr>
                <w:b/>
                <w:bCs/>
                <w:sz w:val="12"/>
                <w:szCs w:val="12"/>
              </w:rPr>
              <w:t>0,00</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6DB8100F" w14:textId="77777777" w:rsidR="00252E09" w:rsidRPr="00D24F8D" w:rsidRDefault="00252E09" w:rsidP="00E8485B">
            <w:pPr>
              <w:jc w:val="center"/>
              <w:rPr>
                <w:b/>
                <w:bCs/>
                <w:sz w:val="12"/>
                <w:szCs w:val="12"/>
              </w:rPr>
            </w:pPr>
            <w:r w:rsidRPr="00D24F8D">
              <w:rPr>
                <w:b/>
                <w:bCs/>
                <w:sz w:val="12"/>
                <w:szCs w:val="12"/>
              </w:rPr>
              <w:t>-12 838,49</w:t>
            </w:r>
          </w:p>
        </w:tc>
        <w:tc>
          <w:tcPr>
            <w:tcW w:w="11" w:type="dxa"/>
            <w:vAlign w:val="center"/>
            <w:hideMark/>
          </w:tcPr>
          <w:p w14:paraId="494D1366" w14:textId="77777777" w:rsidR="00252E09" w:rsidRPr="00D24F8D" w:rsidRDefault="00252E09" w:rsidP="00E8485B">
            <w:pPr>
              <w:rPr>
                <w:sz w:val="15"/>
                <w:szCs w:val="15"/>
              </w:rPr>
            </w:pPr>
          </w:p>
        </w:tc>
      </w:tr>
      <w:tr w:rsidR="00252E09" w:rsidRPr="00D24F8D" w14:paraId="0663FD6D" w14:textId="77777777" w:rsidTr="00E8485B">
        <w:trPr>
          <w:trHeight w:val="1560"/>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240B066" w14:textId="77777777" w:rsidR="00252E09" w:rsidRPr="00D24F8D" w:rsidRDefault="00252E09" w:rsidP="00E8485B">
            <w:pPr>
              <w:jc w:val="center"/>
              <w:rPr>
                <w:sz w:val="15"/>
                <w:szCs w:val="15"/>
              </w:rPr>
            </w:pPr>
            <w:r w:rsidRPr="00D24F8D">
              <w:rPr>
                <w:sz w:val="15"/>
                <w:szCs w:val="15"/>
              </w:rPr>
              <w:t>26</w:t>
            </w:r>
          </w:p>
        </w:tc>
        <w:tc>
          <w:tcPr>
            <w:tcW w:w="2230" w:type="dxa"/>
            <w:gridSpan w:val="4"/>
            <w:tcBorders>
              <w:top w:val="single" w:sz="8" w:space="0" w:color="auto"/>
              <w:left w:val="nil"/>
              <w:bottom w:val="single" w:sz="8" w:space="0" w:color="auto"/>
              <w:right w:val="single" w:sz="8" w:space="0" w:color="000000"/>
            </w:tcBorders>
            <w:shd w:val="clear" w:color="auto" w:fill="auto"/>
            <w:vAlign w:val="bottom"/>
            <w:hideMark/>
          </w:tcPr>
          <w:p w14:paraId="46BC15E4" w14:textId="77777777" w:rsidR="00252E09" w:rsidRPr="00D24F8D" w:rsidRDefault="00252E09" w:rsidP="00E8485B">
            <w:pPr>
              <w:rPr>
                <w:b/>
                <w:bCs/>
                <w:sz w:val="15"/>
                <w:szCs w:val="15"/>
              </w:rPr>
            </w:pPr>
            <w:r w:rsidRPr="00D24F8D">
              <w:rPr>
                <w:b/>
                <w:bCs/>
                <w:sz w:val="15"/>
                <w:szCs w:val="15"/>
              </w:rPr>
              <w:t xml:space="preserve">Скорректированная выручка, с учетом положений "Закона о теплоснабжении" Федеральный закон от 27.07.2010 №190-ФЗ (пп.5 ст.3, ст. 7) </w:t>
            </w:r>
          </w:p>
        </w:tc>
        <w:tc>
          <w:tcPr>
            <w:tcW w:w="317" w:type="dxa"/>
            <w:tcBorders>
              <w:top w:val="nil"/>
              <w:left w:val="nil"/>
              <w:bottom w:val="single" w:sz="8" w:space="0" w:color="auto"/>
              <w:right w:val="single" w:sz="8" w:space="0" w:color="auto"/>
            </w:tcBorders>
            <w:shd w:val="clear" w:color="auto" w:fill="auto"/>
            <w:noWrap/>
            <w:vAlign w:val="bottom"/>
            <w:hideMark/>
          </w:tcPr>
          <w:p w14:paraId="38A0A7B1"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064DFF4E" w14:textId="77777777" w:rsidR="00252E09" w:rsidRPr="00D24F8D" w:rsidRDefault="00252E09" w:rsidP="00E8485B">
            <w:pPr>
              <w:jc w:val="center"/>
              <w:rPr>
                <w:b/>
                <w:bCs/>
                <w:sz w:val="12"/>
                <w:szCs w:val="12"/>
              </w:rPr>
            </w:pPr>
            <w:r w:rsidRPr="00D24F8D">
              <w:rPr>
                <w:b/>
                <w:bCs/>
                <w:sz w:val="12"/>
                <w:szCs w:val="12"/>
              </w:rPr>
              <w:t>110 991,65</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79480A2E" w14:textId="77777777" w:rsidR="00252E09" w:rsidRPr="00D24F8D" w:rsidRDefault="00252E09" w:rsidP="00E8485B">
            <w:pPr>
              <w:jc w:val="center"/>
              <w:rPr>
                <w:b/>
                <w:bCs/>
                <w:sz w:val="12"/>
                <w:szCs w:val="12"/>
              </w:rPr>
            </w:pPr>
            <w:r w:rsidRPr="00D24F8D">
              <w:rPr>
                <w:b/>
                <w:bCs/>
                <w:sz w:val="12"/>
                <w:szCs w:val="12"/>
              </w:rPr>
              <w:t>24 859,58</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5BBB856A" w14:textId="77777777" w:rsidR="00252E09" w:rsidRPr="00D24F8D" w:rsidRDefault="00252E09" w:rsidP="00E8485B">
            <w:pPr>
              <w:jc w:val="center"/>
              <w:rPr>
                <w:b/>
                <w:bCs/>
                <w:sz w:val="12"/>
                <w:szCs w:val="12"/>
              </w:rPr>
            </w:pPr>
            <w:r w:rsidRPr="00D24F8D">
              <w:rPr>
                <w:b/>
                <w:bCs/>
                <w:sz w:val="12"/>
                <w:szCs w:val="12"/>
              </w:rPr>
              <w:t>135 851,23</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43FA1357" w14:textId="77777777" w:rsidR="00252E09" w:rsidRPr="00D24F8D" w:rsidRDefault="00252E09" w:rsidP="00E8485B">
            <w:pPr>
              <w:jc w:val="center"/>
              <w:rPr>
                <w:b/>
                <w:bCs/>
                <w:sz w:val="12"/>
                <w:szCs w:val="12"/>
              </w:rPr>
            </w:pPr>
            <w:r w:rsidRPr="00D24F8D">
              <w:rPr>
                <w:b/>
                <w:bCs/>
                <w:sz w:val="12"/>
                <w:szCs w:val="12"/>
              </w:rPr>
              <w:t>118 997,92</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6BC4D6A8" w14:textId="77777777" w:rsidR="00252E09" w:rsidRPr="00D24F8D" w:rsidRDefault="00252E09" w:rsidP="00E8485B">
            <w:pPr>
              <w:jc w:val="center"/>
              <w:rPr>
                <w:b/>
                <w:bCs/>
                <w:sz w:val="12"/>
                <w:szCs w:val="12"/>
              </w:rPr>
            </w:pPr>
            <w:r w:rsidRPr="00D24F8D">
              <w:rPr>
                <w:b/>
                <w:bCs/>
                <w:sz w:val="12"/>
                <w:szCs w:val="12"/>
              </w:rPr>
              <w:t>29 121,35</w:t>
            </w:r>
          </w:p>
        </w:tc>
        <w:tc>
          <w:tcPr>
            <w:tcW w:w="460" w:type="dxa"/>
            <w:tcBorders>
              <w:top w:val="nil"/>
              <w:left w:val="single" w:sz="4" w:space="0" w:color="auto"/>
              <w:bottom w:val="single" w:sz="8" w:space="0" w:color="auto"/>
              <w:right w:val="single" w:sz="8" w:space="0" w:color="auto"/>
            </w:tcBorders>
            <w:shd w:val="clear" w:color="auto" w:fill="auto"/>
            <w:noWrap/>
            <w:vAlign w:val="bottom"/>
            <w:hideMark/>
          </w:tcPr>
          <w:p w14:paraId="796BD401" w14:textId="77777777" w:rsidR="00252E09" w:rsidRPr="00D24F8D" w:rsidRDefault="00252E09" w:rsidP="00E8485B">
            <w:pPr>
              <w:jc w:val="center"/>
              <w:rPr>
                <w:b/>
                <w:bCs/>
                <w:sz w:val="12"/>
                <w:szCs w:val="12"/>
              </w:rPr>
            </w:pPr>
            <w:r w:rsidRPr="00D24F8D">
              <w:rPr>
                <w:b/>
                <w:bCs/>
                <w:sz w:val="12"/>
                <w:szCs w:val="12"/>
              </w:rPr>
              <w:t>148 119,27</w:t>
            </w:r>
          </w:p>
        </w:tc>
        <w:tc>
          <w:tcPr>
            <w:tcW w:w="415" w:type="dxa"/>
            <w:tcBorders>
              <w:top w:val="nil"/>
              <w:left w:val="single" w:sz="4" w:space="0" w:color="auto"/>
              <w:bottom w:val="single" w:sz="8" w:space="0" w:color="auto"/>
              <w:right w:val="single" w:sz="8" w:space="0" w:color="auto"/>
            </w:tcBorders>
            <w:shd w:val="clear" w:color="auto" w:fill="auto"/>
            <w:noWrap/>
            <w:vAlign w:val="bottom"/>
            <w:hideMark/>
          </w:tcPr>
          <w:p w14:paraId="38B116A3" w14:textId="77777777" w:rsidR="00252E09" w:rsidRPr="00D24F8D" w:rsidRDefault="00252E09" w:rsidP="00E8485B">
            <w:pPr>
              <w:jc w:val="center"/>
              <w:rPr>
                <w:b/>
                <w:bCs/>
                <w:sz w:val="12"/>
                <w:szCs w:val="12"/>
              </w:rPr>
            </w:pPr>
            <w:r w:rsidRPr="00D24F8D">
              <w:rPr>
                <w:b/>
                <w:bCs/>
                <w:sz w:val="12"/>
                <w:szCs w:val="12"/>
              </w:rPr>
              <w:t>152 029,64</w:t>
            </w:r>
          </w:p>
        </w:tc>
        <w:tc>
          <w:tcPr>
            <w:tcW w:w="415" w:type="dxa"/>
            <w:tcBorders>
              <w:top w:val="nil"/>
              <w:left w:val="single" w:sz="4" w:space="0" w:color="auto"/>
              <w:bottom w:val="single" w:sz="8" w:space="0" w:color="auto"/>
              <w:right w:val="single" w:sz="8" w:space="0" w:color="auto"/>
            </w:tcBorders>
            <w:shd w:val="clear" w:color="auto" w:fill="auto"/>
            <w:noWrap/>
            <w:vAlign w:val="bottom"/>
            <w:hideMark/>
          </w:tcPr>
          <w:p w14:paraId="7CBE30D2" w14:textId="77777777" w:rsidR="00252E09" w:rsidRPr="00D24F8D" w:rsidRDefault="00252E09" w:rsidP="00E8485B">
            <w:pPr>
              <w:jc w:val="center"/>
              <w:rPr>
                <w:b/>
                <w:bCs/>
                <w:sz w:val="12"/>
                <w:szCs w:val="12"/>
              </w:rPr>
            </w:pPr>
            <w:r w:rsidRPr="00D24F8D">
              <w:rPr>
                <w:b/>
                <w:bCs/>
                <w:sz w:val="12"/>
                <w:szCs w:val="12"/>
              </w:rPr>
              <w:t>40 261,00</w:t>
            </w:r>
          </w:p>
        </w:tc>
        <w:tc>
          <w:tcPr>
            <w:tcW w:w="415" w:type="dxa"/>
            <w:tcBorders>
              <w:top w:val="nil"/>
              <w:left w:val="single" w:sz="4" w:space="0" w:color="auto"/>
              <w:bottom w:val="single" w:sz="8" w:space="0" w:color="auto"/>
              <w:right w:val="single" w:sz="8" w:space="0" w:color="auto"/>
            </w:tcBorders>
            <w:shd w:val="clear" w:color="auto" w:fill="auto"/>
            <w:noWrap/>
            <w:vAlign w:val="bottom"/>
            <w:hideMark/>
          </w:tcPr>
          <w:p w14:paraId="2763DEAD" w14:textId="77777777" w:rsidR="00252E09" w:rsidRPr="00D24F8D" w:rsidRDefault="00252E09" w:rsidP="00E8485B">
            <w:pPr>
              <w:jc w:val="center"/>
              <w:rPr>
                <w:b/>
                <w:bCs/>
                <w:sz w:val="12"/>
                <w:szCs w:val="12"/>
              </w:rPr>
            </w:pPr>
            <w:r w:rsidRPr="00D24F8D">
              <w:rPr>
                <w:b/>
                <w:bCs/>
                <w:sz w:val="12"/>
                <w:szCs w:val="12"/>
              </w:rPr>
              <w:t>192 290,63</w:t>
            </w:r>
          </w:p>
        </w:tc>
        <w:tc>
          <w:tcPr>
            <w:tcW w:w="482" w:type="dxa"/>
            <w:tcBorders>
              <w:top w:val="nil"/>
              <w:left w:val="nil"/>
              <w:bottom w:val="single" w:sz="8" w:space="0" w:color="auto"/>
              <w:right w:val="single" w:sz="8" w:space="0" w:color="auto"/>
            </w:tcBorders>
            <w:shd w:val="clear" w:color="auto" w:fill="auto"/>
            <w:noWrap/>
            <w:vAlign w:val="bottom"/>
            <w:hideMark/>
          </w:tcPr>
          <w:p w14:paraId="3D626C63" w14:textId="77777777" w:rsidR="00252E09" w:rsidRPr="00D24F8D" w:rsidRDefault="00252E09" w:rsidP="00E8485B">
            <w:pPr>
              <w:jc w:val="center"/>
              <w:rPr>
                <w:b/>
                <w:bCs/>
                <w:sz w:val="12"/>
                <w:szCs w:val="12"/>
              </w:rPr>
            </w:pPr>
            <w:r w:rsidRPr="00D24F8D">
              <w:rPr>
                <w:b/>
                <w:bCs/>
                <w:sz w:val="12"/>
                <w:szCs w:val="12"/>
              </w:rPr>
              <w:t>123 302,64</w:t>
            </w:r>
          </w:p>
        </w:tc>
        <w:tc>
          <w:tcPr>
            <w:tcW w:w="415" w:type="dxa"/>
            <w:tcBorders>
              <w:top w:val="nil"/>
              <w:left w:val="nil"/>
              <w:bottom w:val="single" w:sz="8" w:space="0" w:color="auto"/>
              <w:right w:val="single" w:sz="8" w:space="0" w:color="auto"/>
            </w:tcBorders>
            <w:shd w:val="clear" w:color="auto" w:fill="auto"/>
            <w:noWrap/>
            <w:vAlign w:val="bottom"/>
            <w:hideMark/>
          </w:tcPr>
          <w:p w14:paraId="03E4EE21" w14:textId="77777777" w:rsidR="00252E09" w:rsidRPr="00D24F8D" w:rsidRDefault="00252E09" w:rsidP="00E8485B">
            <w:pPr>
              <w:jc w:val="center"/>
              <w:rPr>
                <w:b/>
                <w:bCs/>
                <w:sz w:val="12"/>
                <w:szCs w:val="12"/>
              </w:rPr>
            </w:pPr>
            <w:r w:rsidRPr="00D24F8D">
              <w:rPr>
                <w:b/>
                <w:bCs/>
                <w:sz w:val="12"/>
                <w:szCs w:val="12"/>
              </w:rPr>
              <w:t>31 279,68</w:t>
            </w:r>
          </w:p>
        </w:tc>
        <w:tc>
          <w:tcPr>
            <w:tcW w:w="415" w:type="dxa"/>
            <w:tcBorders>
              <w:top w:val="nil"/>
              <w:left w:val="nil"/>
              <w:bottom w:val="single" w:sz="8" w:space="0" w:color="auto"/>
              <w:right w:val="single" w:sz="8" w:space="0" w:color="auto"/>
            </w:tcBorders>
            <w:shd w:val="clear" w:color="auto" w:fill="auto"/>
            <w:noWrap/>
            <w:vAlign w:val="bottom"/>
            <w:hideMark/>
          </w:tcPr>
          <w:p w14:paraId="00902B81" w14:textId="77777777" w:rsidR="00252E09" w:rsidRPr="00D24F8D" w:rsidRDefault="00252E09" w:rsidP="00E8485B">
            <w:pPr>
              <w:jc w:val="center"/>
              <w:rPr>
                <w:b/>
                <w:bCs/>
                <w:sz w:val="12"/>
                <w:szCs w:val="12"/>
              </w:rPr>
            </w:pPr>
            <w:r w:rsidRPr="00D24F8D">
              <w:rPr>
                <w:b/>
                <w:bCs/>
                <w:sz w:val="12"/>
                <w:szCs w:val="12"/>
              </w:rPr>
              <w:t>154 582,33</w:t>
            </w:r>
          </w:p>
        </w:tc>
        <w:tc>
          <w:tcPr>
            <w:tcW w:w="416" w:type="dxa"/>
            <w:tcBorders>
              <w:top w:val="nil"/>
              <w:left w:val="nil"/>
              <w:bottom w:val="single" w:sz="8" w:space="0" w:color="auto"/>
              <w:right w:val="single" w:sz="8" w:space="0" w:color="auto"/>
            </w:tcBorders>
            <w:shd w:val="clear" w:color="auto" w:fill="auto"/>
            <w:noWrap/>
            <w:vAlign w:val="bottom"/>
            <w:hideMark/>
          </w:tcPr>
          <w:p w14:paraId="35E19A3A" w14:textId="77777777" w:rsidR="00252E09" w:rsidRPr="00D24F8D" w:rsidRDefault="00252E09" w:rsidP="00E8485B">
            <w:pPr>
              <w:jc w:val="center"/>
              <w:rPr>
                <w:b/>
                <w:bCs/>
                <w:sz w:val="12"/>
                <w:szCs w:val="12"/>
              </w:rPr>
            </w:pPr>
            <w:r w:rsidRPr="00D24F8D">
              <w:rPr>
                <w:b/>
                <w:bCs/>
                <w:sz w:val="12"/>
                <w:szCs w:val="12"/>
              </w:rPr>
              <w:t>-28 727,00</w:t>
            </w:r>
          </w:p>
        </w:tc>
        <w:tc>
          <w:tcPr>
            <w:tcW w:w="416" w:type="dxa"/>
            <w:tcBorders>
              <w:top w:val="nil"/>
              <w:left w:val="nil"/>
              <w:bottom w:val="single" w:sz="8" w:space="0" w:color="auto"/>
              <w:right w:val="single" w:sz="8" w:space="0" w:color="auto"/>
            </w:tcBorders>
            <w:shd w:val="clear" w:color="auto" w:fill="auto"/>
            <w:noWrap/>
            <w:vAlign w:val="bottom"/>
            <w:hideMark/>
          </w:tcPr>
          <w:p w14:paraId="2AE67CEA" w14:textId="77777777" w:rsidR="00252E09" w:rsidRPr="00D24F8D" w:rsidRDefault="00252E09" w:rsidP="00E8485B">
            <w:pPr>
              <w:jc w:val="center"/>
              <w:rPr>
                <w:b/>
                <w:bCs/>
                <w:sz w:val="12"/>
                <w:szCs w:val="12"/>
              </w:rPr>
            </w:pPr>
            <w:r w:rsidRPr="00D24F8D">
              <w:rPr>
                <w:b/>
                <w:bCs/>
                <w:sz w:val="12"/>
                <w:szCs w:val="12"/>
              </w:rPr>
              <w:t>-8 981,31</w:t>
            </w:r>
          </w:p>
        </w:tc>
        <w:tc>
          <w:tcPr>
            <w:tcW w:w="416" w:type="dxa"/>
            <w:tcBorders>
              <w:top w:val="nil"/>
              <w:left w:val="nil"/>
              <w:bottom w:val="single" w:sz="8" w:space="0" w:color="auto"/>
              <w:right w:val="single" w:sz="8" w:space="0" w:color="auto"/>
            </w:tcBorders>
            <w:shd w:val="clear" w:color="auto" w:fill="auto"/>
            <w:noWrap/>
            <w:vAlign w:val="bottom"/>
            <w:hideMark/>
          </w:tcPr>
          <w:p w14:paraId="6752D3C7" w14:textId="77777777" w:rsidR="00252E09" w:rsidRPr="00D24F8D" w:rsidRDefault="00252E09" w:rsidP="00E8485B">
            <w:pPr>
              <w:jc w:val="center"/>
              <w:rPr>
                <w:b/>
                <w:bCs/>
                <w:sz w:val="12"/>
                <w:szCs w:val="12"/>
              </w:rPr>
            </w:pPr>
            <w:r w:rsidRPr="00D24F8D">
              <w:rPr>
                <w:b/>
                <w:bCs/>
                <w:sz w:val="12"/>
                <w:szCs w:val="12"/>
              </w:rPr>
              <w:t>-37 708,31</w:t>
            </w:r>
          </w:p>
        </w:tc>
        <w:tc>
          <w:tcPr>
            <w:tcW w:w="11" w:type="dxa"/>
            <w:vAlign w:val="center"/>
            <w:hideMark/>
          </w:tcPr>
          <w:p w14:paraId="6F937107" w14:textId="77777777" w:rsidR="00252E09" w:rsidRPr="00D24F8D" w:rsidRDefault="00252E09" w:rsidP="00E8485B">
            <w:pPr>
              <w:rPr>
                <w:sz w:val="15"/>
                <w:szCs w:val="15"/>
              </w:rPr>
            </w:pPr>
          </w:p>
        </w:tc>
      </w:tr>
      <w:tr w:rsidR="00252E09" w:rsidRPr="00D24F8D" w14:paraId="0BB87538" w14:textId="77777777" w:rsidTr="00E8485B">
        <w:trPr>
          <w:trHeight w:val="70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44FDF705"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single" w:sz="4" w:space="0" w:color="auto"/>
              <w:bottom w:val="single" w:sz="8" w:space="0" w:color="auto"/>
              <w:right w:val="nil"/>
            </w:tcBorders>
            <w:shd w:val="clear" w:color="auto" w:fill="auto"/>
            <w:noWrap/>
            <w:vAlign w:val="bottom"/>
            <w:hideMark/>
          </w:tcPr>
          <w:p w14:paraId="5DFA4C0A" w14:textId="77777777" w:rsidR="00252E09" w:rsidRPr="00D24F8D" w:rsidRDefault="00252E09" w:rsidP="00E8485B">
            <w:pPr>
              <w:rPr>
                <w:b/>
                <w:bCs/>
                <w:sz w:val="15"/>
                <w:szCs w:val="15"/>
              </w:rPr>
            </w:pPr>
            <w:r w:rsidRPr="00D24F8D">
              <w:rPr>
                <w:b/>
                <w:bCs/>
                <w:sz w:val="15"/>
                <w:szCs w:val="15"/>
              </w:rPr>
              <w:t xml:space="preserve"> в том числе на потребительский рынок</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6643F193" w14:textId="77777777" w:rsidR="00252E09" w:rsidRPr="00D24F8D" w:rsidRDefault="00252E09" w:rsidP="00E8485B">
            <w:pPr>
              <w:jc w:val="center"/>
              <w:rPr>
                <w:sz w:val="15"/>
                <w:szCs w:val="15"/>
              </w:rPr>
            </w:pPr>
            <w:r w:rsidRPr="00D24F8D">
              <w:rPr>
                <w:sz w:val="15"/>
                <w:szCs w:val="15"/>
              </w:rPr>
              <w:t>т.р.</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57977B5A" w14:textId="77777777" w:rsidR="00252E09" w:rsidRPr="00D24F8D" w:rsidRDefault="00252E09" w:rsidP="00E8485B">
            <w:pPr>
              <w:jc w:val="center"/>
              <w:rPr>
                <w:b/>
                <w:bCs/>
                <w:sz w:val="12"/>
                <w:szCs w:val="12"/>
              </w:rPr>
            </w:pPr>
            <w:r w:rsidRPr="00D24F8D">
              <w:rPr>
                <w:b/>
                <w:bCs/>
                <w:sz w:val="12"/>
                <w:szCs w:val="12"/>
              </w:rPr>
              <w:t>107 781,70</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69641B90" w14:textId="77777777" w:rsidR="00252E09" w:rsidRPr="00D24F8D" w:rsidRDefault="00252E09" w:rsidP="00E8485B">
            <w:pPr>
              <w:jc w:val="center"/>
              <w:rPr>
                <w:b/>
                <w:bCs/>
                <w:sz w:val="12"/>
                <w:szCs w:val="12"/>
              </w:rPr>
            </w:pPr>
            <w:r w:rsidRPr="00D24F8D">
              <w:rPr>
                <w:b/>
                <w:bCs/>
                <w:sz w:val="12"/>
                <w:szCs w:val="12"/>
              </w:rPr>
              <w:t>24 859,58</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4082446B" w14:textId="77777777" w:rsidR="00252E09" w:rsidRPr="00D24F8D" w:rsidRDefault="00252E09" w:rsidP="00E8485B">
            <w:pPr>
              <w:jc w:val="center"/>
              <w:rPr>
                <w:b/>
                <w:bCs/>
                <w:sz w:val="12"/>
                <w:szCs w:val="12"/>
              </w:rPr>
            </w:pPr>
            <w:r w:rsidRPr="00D24F8D">
              <w:rPr>
                <w:b/>
                <w:bCs/>
                <w:sz w:val="12"/>
                <w:szCs w:val="12"/>
              </w:rPr>
              <w:t>132 435,69</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6087A64B" w14:textId="77777777" w:rsidR="00252E09" w:rsidRPr="00D24F8D" w:rsidRDefault="00252E09" w:rsidP="00E8485B">
            <w:pPr>
              <w:jc w:val="center"/>
              <w:rPr>
                <w:b/>
                <w:bCs/>
                <w:sz w:val="12"/>
                <w:szCs w:val="12"/>
              </w:rPr>
            </w:pPr>
            <w:r w:rsidRPr="00D24F8D">
              <w:rPr>
                <w:b/>
                <w:bCs/>
                <w:sz w:val="12"/>
                <w:szCs w:val="12"/>
              </w:rPr>
              <w:t>115 381,61</w:t>
            </w:r>
          </w:p>
        </w:tc>
        <w:tc>
          <w:tcPr>
            <w:tcW w:w="531" w:type="dxa"/>
            <w:tcBorders>
              <w:top w:val="nil"/>
              <w:left w:val="single" w:sz="4" w:space="0" w:color="auto"/>
              <w:bottom w:val="single" w:sz="8" w:space="0" w:color="auto"/>
              <w:right w:val="single" w:sz="8" w:space="0" w:color="auto"/>
            </w:tcBorders>
            <w:shd w:val="clear" w:color="auto" w:fill="auto"/>
            <w:noWrap/>
            <w:vAlign w:val="bottom"/>
            <w:hideMark/>
          </w:tcPr>
          <w:p w14:paraId="4F037AE3" w14:textId="77777777" w:rsidR="00252E09" w:rsidRPr="00D24F8D" w:rsidRDefault="00252E09" w:rsidP="00E8485B">
            <w:pPr>
              <w:jc w:val="center"/>
              <w:rPr>
                <w:b/>
                <w:bCs/>
                <w:sz w:val="12"/>
                <w:szCs w:val="12"/>
              </w:rPr>
            </w:pPr>
            <w:r w:rsidRPr="00D24F8D">
              <w:rPr>
                <w:b/>
                <w:bCs/>
                <w:sz w:val="12"/>
                <w:szCs w:val="12"/>
              </w:rPr>
              <w:t>29 121,35</w:t>
            </w:r>
          </w:p>
        </w:tc>
        <w:tc>
          <w:tcPr>
            <w:tcW w:w="460" w:type="dxa"/>
            <w:tcBorders>
              <w:top w:val="nil"/>
              <w:left w:val="single" w:sz="4" w:space="0" w:color="auto"/>
              <w:bottom w:val="single" w:sz="8" w:space="0" w:color="auto"/>
              <w:right w:val="single" w:sz="8" w:space="0" w:color="auto"/>
            </w:tcBorders>
            <w:shd w:val="clear" w:color="auto" w:fill="auto"/>
            <w:noWrap/>
            <w:vAlign w:val="bottom"/>
            <w:hideMark/>
          </w:tcPr>
          <w:p w14:paraId="538E4908" w14:textId="77777777" w:rsidR="00252E09" w:rsidRPr="00D24F8D" w:rsidRDefault="00252E09" w:rsidP="00E8485B">
            <w:pPr>
              <w:jc w:val="center"/>
              <w:rPr>
                <w:b/>
                <w:bCs/>
                <w:sz w:val="12"/>
                <w:szCs w:val="12"/>
              </w:rPr>
            </w:pPr>
            <w:r w:rsidRPr="00D24F8D">
              <w:rPr>
                <w:b/>
                <w:bCs/>
                <w:sz w:val="12"/>
                <w:szCs w:val="12"/>
              </w:rPr>
              <w:t>144 074,88</w:t>
            </w:r>
          </w:p>
        </w:tc>
        <w:tc>
          <w:tcPr>
            <w:tcW w:w="415" w:type="dxa"/>
            <w:tcBorders>
              <w:top w:val="nil"/>
              <w:left w:val="single" w:sz="4" w:space="0" w:color="auto"/>
              <w:bottom w:val="single" w:sz="8" w:space="0" w:color="auto"/>
              <w:right w:val="single" w:sz="8" w:space="0" w:color="auto"/>
            </w:tcBorders>
            <w:shd w:val="clear" w:color="auto" w:fill="auto"/>
            <w:noWrap/>
            <w:vAlign w:val="bottom"/>
            <w:hideMark/>
          </w:tcPr>
          <w:p w14:paraId="14948755" w14:textId="77777777" w:rsidR="00252E09" w:rsidRPr="00D24F8D" w:rsidRDefault="00252E09" w:rsidP="00E8485B">
            <w:pPr>
              <w:jc w:val="center"/>
              <w:rPr>
                <w:b/>
                <w:bCs/>
                <w:sz w:val="12"/>
                <w:szCs w:val="12"/>
              </w:rPr>
            </w:pPr>
            <w:r w:rsidRPr="00D24F8D">
              <w:rPr>
                <w:b/>
                <w:bCs/>
                <w:sz w:val="12"/>
                <w:szCs w:val="12"/>
              </w:rPr>
              <w:t>147 668,69</w:t>
            </w:r>
          </w:p>
        </w:tc>
        <w:tc>
          <w:tcPr>
            <w:tcW w:w="415" w:type="dxa"/>
            <w:tcBorders>
              <w:top w:val="nil"/>
              <w:left w:val="single" w:sz="4" w:space="0" w:color="auto"/>
              <w:bottom w:val="single" w:sz="8" w:space="0" w:color="auto"/>
              <w:right w:val="single" w:sz="8" w:space="0" w:color="auto"/>
            </w:tcBorders>
            <w:shd w:val="clear" w:color="auto" w:fill="auto"/>
            <w:noWrap/>
            <w:vAlign w:val="bottom"/>
            <w:hideMark/>
          </w:tcPr>
          <w:p w14:paraId="21189009" w14:textId="77777777" w:rsidR="00252E09" w:rsidRPr="00D24F8D" w:rsidRDefault="00252E09" w:rsidP="00E8485B">
            <w:pPr>
              <w:jc w:val="center"/>
              <w:rPr>
                <w:b/>
                <w:bCs/>
                <w:sz w:val="12"/>
                <w:szCs w:val="12"/>
              </w:rPr>
            </w:pPr>
            <w:r w:rsidRPr="00D24F8D">
              <w:rPr>
                <w:b/>
                <w:bCs/>
                <w:sz w:val="12"/>
                <w:szCs w:val="12"/>
              </w:rPr>
              <w:t>40 261,00</w:t>
            </w:r>
          </w:p>
        </w:tc>
        <w:tc>
          <w:tcPr>
            <w:tcW w:w="415" w:type="dxa"/>
            <w:tcBorders>
              <w:top w:val="nil"/>
              <w:left w:val="single" w:sz="4" w:space="0" w:color="auto"/>
              <w:bottom w:val="single" w:sz="8" w:space="0" w:color="auto"/>
              <w:right w:val="single" w:sz="8" w:space="0" w:color="auto"/>
            </w:tcBorders>
            <w:shd w:val="clear" w:color="auto" w:fill="auto"/>
            <w:noWrap/>
            <w:vAlign w:val="bottom"/>
            <w:hideMark/>
          </w:tcPr>
          <w:p w14:paraId="465A8009" w14:textId="77777777" w:rsidR="00252E09" w:rsidRPr="00D24F8D" w:rsidRDefault="00252E09" w:rsidP="00E8485B">
            <w:pPr>
              <w:jc w:val="center"/>
              <w:rPr>
                <w:b/>
                <w:bCs/>
                <w:sz w:val="12"/>
                <w:szCs w:val="12"/>
              </w:rPr>
            </w:pPr>
            <w:r w:rsidRPr="00D24F8D">
              <w:rPr>
                <w:b/>
                <w:bCs/>
                <w:sz w:val="12"/>
                <w:szCs w:val="12"/>
              </w:rPr>
              <w:t>187 267,42</w:t>
            </w:r>
          </w:p>
        </w:tc>
        <w:tc>
          <w:tcPr>
            <w:tcW w:w="482" w:type="dxa"/>
            <w:tcBorders>
              <w:top w:val="nil"/>
              <w:left w:val="nil"/>
              <w:bottom w:val="single" w:sz="8" w:space="0" w:color="auto"/>
              <w:right w:val="single" w:sz="8" w:space="0" w:color="auto"/>
            </w:tcBorders>
            <w:shd w:val="clear" w:color="auto" w:fill="auto"/>
            <w:noWrap/>
            <w:vAlign w:val="bottom"/>
            <w:hideMark/>
          </w:tcPr>
          <w:p w14:paraId="18EEC026" w14:textId="77777777" w:rsidR="00252E09" w:rsidRPr="00D24F8D" w:rsidRDefault="00252E09" w:rsidP="00E8485B">
            <w:pPr>
              <w:jc w:val="center"/>
              <w:rPr>
                <w:b/>
                <w:bCs/>
                <w:sz w:val="12"/>
                <w:szCs w:val="12"/>
              </w:rPr>
            </w:pPr>
            <w:r w:rsidRPr="00D24F8D">
              <w:rPr>
                <w:b/>
                <w:bCs/>
                <w:sz w:val="12"/>
                <w:szCs w:val="12"/>
              </w:rPr>
              <w:t>119 412,15</w:t>
            </w:r>
          </w:p>
        </w:tc>
        <w:tc>
          <w:tcPr>
            <w:tcW w:w="415" w:type="dxa"/>
            <w:tcBorders>
              <w:top w:val="nil"/>
              <w:left w:val="nil"/>
              <w:bottom w:val="single" w:sz="8" w:space="0" w:color="auto"/>
              <w:right w:val="single" w:sz="8" w:space="0" w:color="auto"/>
            </w:tcBorders>
            <w:shd w:val="clear" w:color="auto" w:fill="auto"/>
            <w:noWrap/>
            <w:vAlign w:val="bottom"/>
            <w:hideMark/>
          </w:tcPr>
          <w:p w14:paraId="1A4E3458" w14:textId="77777777" w:rsidR="00252E09" w:rsidRPr="00D24F8D" w:rsidRDefault="00252E09" w:rsidP="00E8485B">
            <w:pPr>
              <w:jc w:val="center"/>
              <w:rPr>
                <w:b/>
                <w:bCs/>
                <w:sz w:val="12"/>
                <w:szCs w:val="12"/>
              </w:rPr>
            </w:pPr>
            <w:r w:rsidRPr="00D24F8D">
              <w:rPr>
                <w:b/>
                <w:bCs/>
                <w:sz w:val="12"/>
                <w:szCs w:val="12"/>
              </w:rPr>
              <w:t>31 279,68</w:t>
            </w:r>
          </w:p>
        </w:tc>
        <w:tc>
          <w:tcPr>
            <w:tcW w:w="415" w:type="dxa"/>
            <w:tcBorders>
              <w:top w:val="nil"/>
              <w:left w:val="nil"/>
              <w:bottom w:val="single" w:sz="8" w:space="0" w:color="auto"/>
              <w:right w:val="single" w:sz="8" w:space="0" w:color="auto"/>
            </w:tcBorders>
            <w:shd w:val="clear" w:color="auto" w:fill="auto"/>
            <w:noWrap/>
            <w:vAlign w:val="bottom"/>
            <w:hideMark/>
          </w:tcPr>
          <w:p w14:paraId="453AD2D5" w14:textId="77777777" w:rsidR="00252E09" w:rsidRPr="00D24F8D" w:rsidRDefault="00252E09" w:rsidP="00E8485B">
            <w:pPr>
              <w:jc w:val="center"/>
              <w:rPr>
                <w:b/>
                <w:bCs/>
                <w:sz w:val="12"/>
                <w:szCs w:val="12"/>
              </w:rPr>
            </w:pPr>
            <w:r w:rsidRPr="00D24F8D">
              <w:rPr>
                <w:b/>
                <w:bCs/>
                <w:sz w:val="12"/>
                <w:szCs w:val="12"/>
              </w:rPr>
              <w:t>150 232,55</w:t>
            </w:r>
          </w:p>
        </w:tc>
        <w:tc>
          <w:tcPr>
            <w:tcW w:w="416" w:type="dxa"/>
            <w:tcBorders>
              <w:top w:val="nil"/>
              <w:left w:val="nil"/>
              <w:bottom w:val="single" w:sz="8" w:space="0" w:color="auto"/>
              <w:right w:val="single" w:sz="8" w:space="0" w:color="auto"/>
            </w:tcBorders>
            <w:shd w:val="clear" w:color="auto" w:fill="auto"/>
            <w:noWrap/>
            <w:vAlign w:val="bottom"/>
            <w:hideMark/>
          </w:tcPr>
          <w:p w14:paraId="7CB71E6D" w14:textId="77777777" w:rsidR="00252E09" w:rsidRPr="00D24F8D" w:rsidRDefault="00252E09" w:rsidP="00E8485B">
            <w:pPr>
              <w:jc w:val="center"/>
              <w:rPr>
                <w:b/>
                <w:bCs/>
                <w:sz w:val="12"/>
                <w:szCs w:val="12"/>
              </w:rPr>
            </w:pPr>
            <w:r w:rsidRPr="00D24F8D">
              <w:rPr>
                <w:b/>
                <w:bCs/>
                <w:sz w:val="12"/>
                <w:szCs w:val="12"/>
              </w:rPr>
              <w:t>-28 256,54</w:t>
            </w:r>
          </w:p>
        </w:tc>
        <w:tc>
          <w:tcPr>
            <w:tcW w:w="416" w:type="dxa"/>
            <w:tcBorders>
              <w:top w:val="nil"/>
              <w:left w:val="nil"/>
              <w:bottom w:val="single" w:sz="8" w:space="0" w:color="auto"/>
              <w:right w:val="single" w:sz="8" w:space="0" w:color="auto"/>
            </w:tcBorders>
            <w:shd w:val="clear" w:color="auto" w:fill="auto"/>
            <w:noWrap/>
            <w:vAlign w:val="bottom"/>
            <w:hideMark/>
          </w:tcPr>
          <w:p w14:paraId="18172EC4" w14:textId="77777777" w:rsidR="00252E09" w:rsidRPr="00D24F8D" w:rsidRDefault="00252E09" w:rsidP="00E8485B">
            <w:pPr>
              <w:jc w:val="center"/>
              <w:rPr>
                <w:b/>
                <w:bCs/>
                <w:sz w:val="12"/>
                <w:szCs w:val="12"/>
              </w:rPr>
            </w:pPr>
            <w:r w:rsidRPr="00D24F8D">
              <w:rPr>
                <w:b/>
                <w:bCs/>
                <w:sz w:val="12"/>
                <w:szCs w:val="12"/>
              </w:rPr>
              <w:t>-8 981,31</w:t>
            </w:r>
          </w:p>
        </w:tc>
        <w:tc>
          <w:tcPr>
            <w:tcW w:w="416" w:type="dxa"/>
            <w:tcBorders>
              <w:top w:val="nil"/>
              <w:left w:val="nil"/>
              <w:bottom w:val="single" w:sz="8" w:space="0" w:color="auto"/>
              <w:right w:val="single" w:sz="8" w:space="0" w:color="auto"/>
            </w:tcBorders>
            <w:shd w:val="clear" w:color="auto" w:fill="auto"/>
            <w:noWrap/>
            <w:vAlign w:val="bottom"/>
            <w:hideMark/>
          </w:tcPr>
          <w:p w14:paraId="4C69CFB9" w14:textId="77777777" w:rsidR="00252E09" w:rsidRPr="00D24F8D" w:rsidRDefault="00252E09" w:rsidP="00E8485B">
            <w:pPr>
              <w:jc w:val="center"/>
              <w:rPr>
                <w:b/>
                <w:bCs/>
                <w:sz w:val="12"/>
                <w:szCs w:val="12"/>
              </w:rPr>
            </w:pPr>
            <w:r w:rsidRPr="00D24F8D">
              <w:rPr>
                <w:b/>
                <w:bCs/>
                <w:sz w:val="12"/>
                <w:szCs w:val="12"/>
              </w:rPr>
              <w:t>-37 034,87</w:t>
            </w:r>
          </w:p>
        </w:tc>
        <w:tc>
          <w:tcPr>
            <w:tcW w:w="11" w:type="dxa"/>
            <w:vAlign w:val="center"/>
            <w:hideMark/>
          </w:tcPr>
          <w:p w14:paraId="1252C0BB" w14:textId="77777777" w:rsidR="00252E09" w:rsidRPr="00D24F8D" w:rsidRDefault="00252E09" w:rsidP="00E8485B">
            <w:pPr>
              <w:rPr>
                <w:sz w:val="15"/>
                <w:szCs w:val="15"/>
              </w:rPr>
            </w:pPr>
          </w:p>
        </w:tc>
      </w:tr>
      <w:tr w:rsidR="00252E09" w:rsidRPr="00D24F8D" w14:paraId="6426398C" w14:textId="77777777" w:rsidTr="00E8485B">
        <w:trPr>
          <w:trHeight w:val="795"/>
          <w:jc w:val="center"/>
        </w:trPr>
        <w:tc>
          <w:tcPr>
            <w:tcW w:w="2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E758A0F" w14:textId="77777777" w:rsidR="00252E09" w:rsidRPr="00D24F8D" w:rsidRDefault="00252E09" w:rsidP="00E8485B">
            <w:pPr>
              <w:jc w:val="center"/>
              <w:rPr>
                <w:sz w:val="15"/>
                <w:szCs w:val="15"/>
              </w:rPr>
            </w:pPr>
            <w:r w:rsidRPr="00D24F8D">
              <w:rPr>
                <w:sz w:val="15"/>
                <w:szCs w:val="15"/>
              </w:rPr>
              <w:lastRenderedPageBreak/>
              <w:t>27</w:t>
            </w:r>
          </w:p>
        </w:tc>
        <w:tc>
          <w:tcPr>
            <w:tcW w:w="2230" w:type="dxa"/>
            <w:gridSpan w:val="4"/>
            <w:tcBorders>
              <w:top w:val="single" w:sz="8" w:space="0" w:color="auto"/>
              <w:left w:val="nil"/>
              <w:bottom w:val="single" w:sz="8" w:space="0" w:color="auto"/>
              <w:right w:val="nil"/>
            </w:tcBorders>
            <w:shd w:val="clear" w:color="auto" w:fill="auto"/>
            <w:vAlign w:val="bottom"/>
            <w:hideMark/>
          </w:tcPr>
          <w:p w14:paraId="3E3E3B70" w14:textId="77777777" w:rsidR="00252E09" w:rsidRPr="00D24F8D" w:rsidRDefault="00252E09" w:rsidP="00E8485B">
            <w:pPr>
              <w:rPr>
                <w:b/>
                <w:bCs/>
                <w:sz w:val="15"/>
                <w:szCs w:val="15"/>
              </w:rPr>
            </w:pPr>
            <w:r w:rsidRPr="00D24F8D">
              <w:rPr>
                <w:b/>
                <w:bCs/>
                <w:sz w:val="15"/>
                <w:szCs w:val="15"/>
              </w:rPr>
              <w:t xml:space="preserve"> Итого НВВ на потребительском рынке </w:t>
            </w:r>
          </w:p>
        </w:tc>
        <w:tc>
          <w:tcPr>
            <w:tcW w:w="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7B174B"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single" w:sz="8" w:space="0" w:color="auto"/>
            </w:tcBorders>
            <w:shd w:val="clear" w:color="auto" w:fill="auto"/>
            <w:noWrap/>
            <w:vAlign w:val="bottom"/>
            <w:hideMark/>
          </w:tcPr>
          <w:p w14:paraId="31398FC2" w14:textId="77777777" w:rsidR="00252E09" w:rsidRPr="00D24F8D" w:rsidRDefault="00252E09" w:rsidP="00E8485B">
            <w:pPr>
              <w:jc w:val="center"/>
              <w:rPr>
                <w:b/>
                <w:bCs/>
                <w:sz w:val="12"/>
                <w:szCs w:val="12"/>
              </w:rPr>
            </w:pPr>
            <w:r w:rsidRPr="00D24F8D">
              <w:rPr>
                <w:b/>
                <w:bCs/>
                <w:sz w:val="12"/>
                <w:szCs w:val="12"/>
              </w:rPr>
              <w:t>107 781,70</w:t>
            </w:r>
          </w:p>
        </w:tc>
        <w:tc>
          <w:tcPr>
            <w:tcW w:w="531" w:type="dxa"/>
            <w:tcBorders>
              <w:top w:val="single" w:sz="8" w:space="0" w:color="auto"/>
              <w:left w:val="nil"/>
              <w:bottom w:val="nil"/>
              <w:right w:val="single" w:sz="8" w:space="0" w:color="auto"/>
            </w:tcBorders>
            <w:shd w:val="clear" w:color="auto" w:fill="auto"/>
            <w:noWrap/>
            <w:vAlign w:val="bottom"/>
            <w:hideMark/>
          </w:tcPr>
          <w:p w14:paraId="084CD488" w14:textId="77777777" w:rsidR="00252E09" w:rsidRPr="00D24F8D" w:rsidRDefault="00252E09" w:rsidP="00E8485B">
            <w:pPr>
              <w:jc w:val="center"/>
              <w:rPr>
                <w:b/>
                <w:bCs/>
                <w:sz w:val="12"/>
                <w:szCs w:val="12"/>
              </w:rPr>
            </w:pPr>
            <w:r w:rsidRPr="00D24F8D">
              <w:rPr>
                <w:b/>
                <w:bCs/>
                <w:sz w:val="12"/>
                <w:szCs w:val="12"/>
              </w:rPr>
              <w:t>24 859,58</w:t>
            </w:r>
          </w:p>
        </w:tc>
        <w:tc>
          <w:tcPr>
            <w:tcW w:w="531" w:type="dxa"/>
            <w:tcBorders>
              <w:top w:val="single" w:sz="8" w:space="0" w:color="auto"/>
              <w:left w:val="nil"/>
              <w:bottom w:val="nil"/>
              <w:right w:val="single" w:sz="8" w:space="0" w:color="auto"/>
            </w:tcBorders>
            <w:shd w:val="clear" w:color="auto" w:fill="auto"/>
            <w:noWrap/>
            <w:vAlign w:val="bottom"/>
            <w:hideMark/>
          </w:tcPr>
          <w:p w14:paraId="06820AB9" w14:textId="77777777" w:rsidR="00252E09" w:rsidRPr="00D24F8D" w:rsidRDefault="00252E09" w:rsidP="00E8485B">
            <w:pPr>
              <w:jc w:val="center"/>
              <w:rPr>
                <w:b/>
                <w:bCs/>
                <w:sz w:val="12"/>
                <w:szCs w:val="12"/>
              </w:rPr>
            </w:pPr>
            <w:r w:rsidRPr="00D24F8D">
              <w:rPr>
                <w:b/>
                <w:bCs/>
                <w:sz w:val="12"/>
                <w:szCs w:val="12"/>
              </w:rPr>
              <w:t>132 435,69</w:t>
            </w:r>
          </w:p>
        </w:tc>
        <w:tc>
          <w:tcPr>
            <w:tcW w:w="531" w:type="dxa"/>
            <w:tcBorders>
              <w:top w:val="single" w:sz="8" w:space="0" w:color="auto"/>
              <w:left w:val="nil"/>
              <w:bottom w:val="nil"/>
              <w:right w:val="single" w:sz="8" w:space="0" w:color="auto"/>
            </w:tcBorders>
            <w:shd w:val="clear" w:color="auto" w:fill="auto"/>
            <w:noWrap/>
            <w:vAlign w:val="bottom"/>
            <w:hideMark/>
          </w:tcPr>
          <w:p w14:paraId="45E22037" w14:textId="77777777" w:rsidR="00252E09" w:rsidRPr="00D24F8D" w:rsidRDefault="00252E09" w:rsidP="00E8485B">
            <w:pPr>
              <w:jc w:val="center"/>
              <w:rPr>
                <w:b/>
                <w:bCs/>
                <w:sz w:val="12"/>
                <w:szCs w:val="12"/>
              </w:rPr>
            </w:pPr>
            <w:r w:rsidRPr="00D24F8D">
              <w:rPr>
                <w:b/>
                <w:bCs/>
                <w:sz w:val="12"/>
                <w:szCs w:val="12"/>
              </w:rPr>
              <w:t>115 381,61</w:t>
            </w:r>
          </w:p>
        </w:tc>
        <w:tc>
          <w:tcPr>
            <w:tcW w:w="531" w:type="dxa"/>
            <w:tcBorders>
              <w:top w:val="single" w:sz="8" w:space="0" w:color="auto"/>
              <w:left w:val="nil"/>
              <w:bottom w:val="nil"/>
              <w:right w:val="single" w:sz="8" w:space="0" w:color="auto"/>
            </w:tcBorders>
            <w:shd w:val="clear" w:color="auto" w:fill="auto"/>
            <w:noWrap/>
            <w:vAlign w:val="bottom"/>
            <w:hideMark/>
          </w:tcPr>
          <w:p w14:paraId="0EFAC2FD" w14:textId="77777777" w:rsidR="00252E09" w:rsidRPr="00D24F8D" w:rsidRDefault="00252E09" w:rsidP="00E8485B">
            <w:pPr>
              <w:jc w:val="center"/>
              <w:rPr>
                <w:b/>
                <w:bCs/>
                <w:sz w:val="12"/>
                <w:szCs w:val="12"/>
              </w:rPr>
            </w:pPr>
            <w:r w:rsidRPr="00D24F8D">
              <w:rPr>
                <w:b/>
                <w:bCs/>
                <w:sz w:val="12"/>
                <w:szCs w:val="12"/>
              </w:rPr>
              <w:t>29 121,35</w:t>
            </w:r>
          </w:p>
        </w:tc>
        <w:tc>
          <w:tcPr>
            <w:tcW w:w="460" w:type="dxa"/>
            <w:tcBorders>
              <w:top w:val="single" w:sz="8" w:space="0" w:color="auto"/>
              <w:left w:val="nil"/>
              <w:bottom w:val="nil"/>
              <w:right w:val="single" w:sz="8" w:space="0" w:color="auto"/>
            </w:tcBorders>
            <w:shd w:val="clear" w:color="auto" w:fill="auto"/>
            <w:noWrap/>
            <w:vAlign w:val="bottom"/>
            <w:hideMark/>
          </w:tcPr>
          <w:p w14:paraId="451711B1" w14:textId="77777777" w:rsidR="00252E09" w:rsidRPr="00D24F8D" w:rsidRDefault="00252E09" w:rsidP="00E8485B">
            <w:pPr>
              <w:jc w:val="center"/>
              <w:rPr>
                <w:b/>
                <w:bCs/>
                <w:sz w:val="12"/>
                <w:szCs w:val="12"/>
              </w:rPr>
            </w:pPr>
            <w:r w:rsidRPr="00D24F8D">
              <w:rPr>
                <w:b/>
                <w:bCs/>
                <w:sz w:val="12"/>
                <w:szCs w:val="12"/>
              </w:rPr>
              <w:t>144 074,88</w:t>
            </w:r>
          </w:p>
        </w:tc>
        <w:tc>
          <w:tcPr>
            <w:tcW w:w="415" w:type="dxa"/>
            <w:tcBorders>
              <w:top w:val="single" w:sz="8" w:space="0" w:color="auto"/>
              <w:left w:val="nil"/>
              <w:bottom w:val="nil"/>
              <w:right w:val="single" w:sz="8" w:space="0" w:color="auto"/>
            </w:tcBorders>
            <w:shd w:val="clear" w:color="auto" w:fill="auto"/>
            <w:noWrap/>
            <w:vAlign w:val="bottom"/>
            <w:hideMark/>
          </w:tcPr>
          <w:p w14:paraId="210E8C78" w14:textId="77777777" w:rsidR="00252E09" w:rsidRPr="00D24F8D" w:rsidRDefault="00252E09" w:rsidP="00E8485B">
            <w:pPr>
              <w:jc w:val="center"/>
              <w:rPr>
                <w:b/>
                <w:bCs/>
                <w:sz w:val="12"/>
                <w:szCs w:val="12"/>
              </w:rPr>
            </w:pPr>
            <w:r w:rsidRPr="00D24F8D">
              <w:rPr>
                <w:b/>
                <w:bCs/>
                <w:sz w:val="12"/>
                <w:szCs w:val="12"/>
              </w:rPr>
              <w:t>147 668,69</w:t>
            </w:r>
          </w:p>
        </w:tc>
        <w:tc>
          <w:tcPr>
            <w:tcW w:w="415" w:type="dxa"/>
            <w:tcBorders>
              <w:top w:val="single" w:sz="8" w:space="0" w:color="auto"/>
              <w:left w:val="nil"/>
              <w:bottom w:val="nil"/>
              <w:right w:val="single" w:sz="8" w:space="0" w:color="auto"/>
            </w:tcBorders>
            <w:shd w:val="clear" w:color="auto" w:fill="auto"/>
            <w:noWrap/>
            <w:vAlign w:val="bottom"/>
            <w:hideMark/>
          </w:tcPr>
          <w:p w14:paraId="462F90EA" w14:textId="77777777" w:rsidR="00252E09" w:rsidRPr="00D24F8D" w:rsidRDefault="00252E09" w:rsidP="00E8485B">
            <w:pPr>
              <w:jc w:val="center"/>
              <w:rPr>
                <w:b/>
                <w:bCs/>
                <w:sz w:val="12"/>
                <w:szCs w:val="12"/>
              </w:rPr>
            </w:pPr>
            <w:r w:rsidRPr="00D24F8D">
              <w:rPr>
                <w:b/>
                <w:bCs/>
                <w:sz w:val="12"/>
                <w:szCs w:val="12"/>
              </w:rPr>
              <w:t>40 261,00</w:t>
            </w:r>
          </w:p>
        </w:tc>
        <w:tc>
          <w:tcPr>
            <w:tcW w:w="415" w:type="dxa"/>
            <w:tcBorders>
              <w:top w:val="single" w:sz="8" w:space="0" w:color="auto"/>
              <w:left w:val="nil"/>
              <w:bottom w:val="nil"/>
              <w:right w:val="single" w:sz="8" w:space="0" w:color="auto"/>
            </w:tcBorders>
            <w:shd w:val="clear" w:color="auto" w:fill="auto"/>
            <w:noWrap/>
            <w:vAlign w:val="bottom"/>
            <w:hideMark/>
          </w:tcPr>
          <w:p w14:paraId="29D73920" w14:textId="77777777" w:rsidR="00252E09" w:rsidRPr="00D24F8D" w:rsidRDefault="00252E09" w:rsidP="00E8485B">
            <w:pPr>
              <w:jc w:val="center"/>
              <w:rPr>
                <w:b/>
                <w:bCs/>
                <w:sz w:val="12"/>
                <w:szCs w:val="12"/>
              </w:rPr>
            </w:pPr>
            <w:r w:rsidRPr="00D24F8D">
              <w:rPr>
                <w:b/>
                <w:bCs/>
                <w:sz w:val="12"/>
                <w:szCs w:val="12"/>
              </w:rPr>
              <w:t>187 267,42</w:t>
            </w:r>
          </w:p>
        </w:tc>
        <w:tc>
          <w:tcPr>
            <w:tcW w:w="482" w:type="dxa"/>
            <w:tcBorders>
              <w:top w:val="single" w:sz="8" w:space="0" w:color="auto"/>
              <w:left w:val="nil"/>
              <w:bottom w:val="nil"/>
              <w:right w:val="single" w:sz="8" w:space="0" w:color="auto"/>
            </w:tcBorders>
            <w:shd w:val="clear" w:color="auto" w:fill="auto"/>
            <w:noWrap/>
            <w:vAlign w:val="bottom"/>
            <w:hideMark/>
          </w:tcPr>
          <w:p w14:paraId="40B74B7B" w14:textId="77777777" w:rsidR="00252E09" w:rsidRPr="00D24F8D" w:rsidRDefault="00252E09" w:rsidP="00E8485B">
            <w:pPr>
              <w:jc w:val="center"/>
              <w:rPr>
                <w:b/>
                <w:bCs/>
                <w:sz w:val="12"/>
                <w:szCs w:val="12"/>
              </w:rPr>
            </w:pPr>
            <w:r w:rsidRPr="00D24F8D">
              <w:rPr>
                <w:b/>
                <w:bCs/>
                <w:sz w:val="12"/>
                <w:szCs w:val="12"/>
              </w:rPr>
              <w:t>119 412,15</w:t>
            </w:r>
          </w:p>
        </w:tc>
        <w:tc>
          <w:tcPr>
            <w:tcW w:w="415" w:type="dxa"/>
            <w:tcBorders>
              <w:top w:val="single" w:sz="8" w:space="0" w:color="auto"/>
              <w:left w:val="nil"/>
              <w:bottom w:val="nil"/>
              <w:right w:val="single" w:sz="8" w:space="0" w:color="auto"/>
            </w:tcBorders>
            <w:shd w:val="clear" w:color="auto" w:fill="auto"/>
            <w:noWrap/>
            <w:vAlign w:val="bottom"/>
            <w:hideMark/>
          </w:tcPr>
          <w:p w14:paraId="52D772C4" w14:textId="77777777" w:rsidR="00252E09" w:rsidRPr="00D24F8D" w:rsidRDefault="00252E09" w:rsidP="00E8485B">
            <w:pPr>
              <w:jc w:val="center"/>
              <w:rPr>
                <w:b/>
                <w:bCs/>
                <w:sz w:val="12"/>
                <w:szCs w:val="12"/>
              </w:rPr>
            </w:pPr>
            <w:r w:rsidRPr="00D24F8D">
              <w:rPr>
                <w:b/>
                <w:bCs/>
                <w:sz w:val="12"/>
                <w:szCs w:val="12"/>
              </w:rPr>
              <w:t>31 279,68</w:t>
            </w:r>
          </w:p>
        </w:tc>
        <w:tc>
          <w:tcPr>
            <w:tcW w:w="415" w:type="dxa"/>
            <w:tcBorders>
              <w:top w:val="single" w:sz="8" w:space="0" w:color="auto"/>
              <w:left w:val="nil"/>
              <w:bottom w:val="nil"/>
              <w:right w:val="single" w:sz="8" w:space="0" w:color="auto"/>
            </w:tcBorders>
            <w:shd w:val="clear" w:color="auto" w:fill="auto"/>
            <w:noWrap/>
            <w:vAlign w:val="bottom"/>
            <w:hideMark/>
          </w:tcPr>
          <w:p w14:paraId="2E5AB52D" w14:textId="77777777" w:rsidR="00252E09" w:rsidRPr="00D24F8D" w:rsidRDefault="00252E09" w:rsidP="00E8485B">
            <w:pPr>
              <w:jc w:val="center"/>
              <w:rPr>
                <w:b/>
                <w:bCs/>
                <w:sz w:val="12"/>
                <w:szCs w:val="12"/>
              </w:rPr>
            </w:pPr>
            <w:r w:rsidRPr="00D24F8D">
              <w:rPr>
                <w:b/>
                <w:bCs/>
                <w:sz w:val="12"/>
                <w:szCs w:val="12"/>
              </w:rPr>
              <w:t>150 232,55</w:t>
            </w:r>
          </w:p>
        </w:tc>
        <w:tc>
          <w:tcPr>
            <w:tcW w:w="416" w:type="dxa"/>
            <w:tcBorders>
              <w:top w:val="single" w:sz="8" w:space="0" w:color="auto"/>
              <w:left w:val="nil"/>
              <w:bottom w:val="nil"/>
              <w:right w:val="single" w:sz="8" w:space="0" w:color="auto"/>
            </w:tcBorders>
            <w:shd w:val="clear" w:color="auto" w:fill="auto"/>
            <w:noWrap/>
            <w:vAlign w:val="bottom"/>
            <w:hideMark/>
          </w:tcPr>
          <w:p w14:paraId="68E54F5E" w14:textId="77777777" w:rsidR="00252E09" w:rsidRPr="00D24F8D" w:rsidRDefault="00252E09" w:rsidP="00E8485B">
            <w:pPr>
              <w:jc w:val="center"/>
              <w:rPr>
                <w:b/>
                <w:bCs/>
                <w:sz w:val="12"/>
                <w:szCs w:val="12"/>
              </w:rPr>
            </w:pPr>
            <w:r w:rsidRPr="00D24F8D">
              <w:rPr>
                <w:b/>
                <w:bCs/>
                <w:sz w:val="12"/>
                <w:szCs w:val="12"/>
              </w:rPr>
              <w:t>-28 256,54</w:t>
            </w:r>
          </w:p>
        </w:tc>
        <w:tc>
          <w:tcPr>
            <w:tcW w:w="416" w:type="dxa"/>
            <w:tcBorders>
              <w:top w:val="single" w:sz="8" w:space="0" w:color="auto"/>
              <w:left w:val="nil"/>
              <w:bottom w:val="nil"/>
              <w:right w:val="single" w:sz="8" w:space="0" w:color="auto"/>
            </w:tcBorders>
            <w:shd w:val="clear" w:color="auto" w:fill="auto"/>
            <w:noWrap/>
            <w:vAlign w:val="bottom"/>
            <w:hideMark/>
          </w:tcPr>
          <w:p w14:paraId="4022C90D" w14:textId="77777777" w:rsidR="00252E09" w:rsidRPr="00D24F8D" w:rsidRDefault="00252E09" w:rsidP="00E8485B">
            <w:pPr>
              <w:jc w:val="center"/>
              <w:rPr>
                <w:b/>
                <w:bCs/>
                <w:sz w:val="12"/>
                <w:szCs w:val="12"/>
              </w:rPr>
            </w:pPr>
            <w:r w:rsidRPr="00D24F8D">
              <w:rPr>
                <w:b/>
                <w:bCs/>
                <w:sz w:val="12"/>
                <w:szCs w:val="12"/>
              </w:rPr>
              <w:t>-8 981,31</w:t>
            </w:r>
          </w:p>
        </w:tc>
        <w:tc>
          <w:tcPr>
            <w:tcW w:w="416" w:type="dxa"/>
            <w:tcBorders>
              <w:top w:val="single" w:sz="8" w:space="0" w:color="auto"/>
              <w:left w:val="nil"/>
              <w:bottom w:val="nil"/>
              <w:right w:val="single" w:sz="8" w:space="0" w:color="auto"/>
            </w:tcBorders>
            <w:shd w:val="clear" w:color="auto" w:fill="auto"/>
            <w:noWrap/>
            <w:vAlign w:val="bottom"/>
            <w:hideMark/>
          </w:tcPr>
          <w:p w14:paraId="1187D3E3" w14:textId="77777777" w:rsidR="00252E09" w:rsidRPr="00D24F8D" w:rsidRDefault="00252E09" w:rsidP="00E8485B">
            <w:pPr>
              <w:jc w:val="center"/>
              <w:rPr>
                <w:b/>
                <w:bCs/>
                <w:sz w:val="12"/>
                <w:szCs w:val="12"/>
              </w:rPr>
            </w:pPr>
            <w:r w:rsidRPr="00D24F8D">
              <w:rPr>
                <w:b/>
                <w:bCs/>
                <w:sz w:val="12"/>
                <w:szCs w:val="12"/>
              </w:rPr>
              <w:t>-37 034,87</w:t>
            </w:r>
          </w:p>
        </w:tc>
        <w:tc>
          <w:tcPr>
            <w:tcW w:w="11" w:type="dxa"/>
            <w:vAlign w:val="center"/>
            <w:hideMark/>
          </w:tcPr>
          <w:p w14:paraId="22D86EFA" w14:textId="77777777" w:rsidR="00252E09" w:rsidRPr="00D24F8D" w:rsidRDefault="00252E09" w:rsidP="00E8485B">
            <w:pPr>
              <w:rPr>
                <w:sz w:val="15"/>
                <w:szCs w:val="15"/>
              </w:rPr>
            </w:pPr>
          </w:p>
        </w:tc>
      </w:tr>
      <w:tr w:rsidR="00252E09" w:rsidRPr="00D24F8D" w14:paraId="1C1A51EB" w14:textId="77777777" w:rsidTr="00E8485B">
        <w:trPr>
          <w:trHeight w:val="450"/>
          <w:jc w:val="center"/>
        </w:trPr>
        <w:tc>
          <w:tcPr>
            <w:tcW w:w="211" w:type="dxa"/>
            <w:tcBorders>
              <w:top w:val="nil"/>
              <w:left w:val="single" w:sz="8" w:space="0" w:color="auto"/>
              <w:bottom w:val="nil"/>
              <w:right w:val="single" w:sz="4" w:space="0" w:color="auto"/>
            </w:tcBorders>
            <w:shd w:val="clear" w:color="auto" w:fill="auto"/>
            <w:noWrap/>
            <w:vAlign w:val="bottom"/>
            <w:hideMark/>
          </w:tcPr>
          <w:p w14:paraId="297A89B3" w14:textId="77777777" w:rsidR="00252E09" w:rsidRPr="00D24F8D" w:rsidRDefault="00252E09" w:rsidP="00E8485B">
            <w:pPr>
              <w:jc w:val="center"/>
              <w:rPr>
                <w:sz w:val="15"/>
                <w:szCs w:val="15"/>
              </w:rPr>
            </w:pPr>
            <w:r w:rsidRPr="00D24F8D">
              <w:rPr>
                <w:sz w:val="15"/>
                <w:szCs w:val="15"/>
              </w:rPr>
              <w:t> </w:t>
            </w:r>
          </w:p>
        </w:tc>
        <w:tc>
          <w:tcPr>
            <w:tcW w:w="2230" w:type="dxa"/>
            <w:gridSpan w:val="4"/>
            <w:tcBorders>
              <w:top w:val="single" w:sz="8" w:space="0" w:color="auto"/>
              <w:left w:val="nil"/>
              <w:bottom w:val="nil"/>
              <w:right w:val="nil"/>
            </w:tcBorders>
            <w:shd w:val="clear" w:color="auto" w:fill="auto"/>
            <w:noWrap/>
            <w:vAlign w:val="bottom"/>
            <w:hideMark/>
          </w:tcPr>
          <w:p w14:paraId="5D0169B3" w14:textId="77777777" w:rsidR="00252E09" w:rsidRPr="00D24F8D" w:rsidRDefault="00252E09" w:rsidP="00E8485B">
            <w:pPr>
              <w:rPr>
                <w:b/>
                <w:bCs/>
                <w:sz w:val="15"/>
                <w:szCs w:val="15"/>
              </w:rPr>
            </w:pPr>
            <w:r w:rsidRPr="00D24F8D">
              <w:rPr>
                <w:b/>
                <w:bCs/>
                <w:sz w:val="15"/>
                <w:szCs w:val="15"/>
              </w:rPr>
              <w:t xml:space="preserve"> Тариф на тепловую энергию</w:t>
            </w:r>
          </w:p>
        </w:tc>
        <w:tc>
          <w:tcPr>
            <w:tcW w:w="317" w:type="dxa"/>
            <w:tcBorders>
              <w:top w:val="nil"/>
              <w:left w:val="single" w:sz="8" w:space="0" w:color="auto"/>
              <w:bottom w:val="nil"/>
              <w:right w:val="single" w:sz="8" w:space="0" w:color="auto"/>
            </w:tcBorders>
            <w:shd w:val="clear" w:color="auto" w:fill="auto"/>
            <w:noWrap/>
            <w:vAlign w:val="bottom"/>
            <w:hideMark/>
          </w:tcPr>
          <w:p w14:paraId="1A40D16B" w14:textId="77777777" w:rsidR="00252E09" w:rsidRPr="00D24F8D" w:rsidRDefault="00252E09" w:rsidP="00E8485B">
            <w:pPr>
              <w:jc w:val="center"/>
              <w:rPr>
                <w:sz w:val="15"/>
                <w:szCs w:val="15"/>
              </w:rPr>
            </w:pPr>
            <w:r w:rsidRPr="00D24F8D">
              <w:rPr>
                <w:sz w:val="15"/>
                <w:szCs w:val="15"/>
              </w:rPr>
              <w:t>т.р.</w:t>
            </w:r>
          </w:p>
        </w:tc>
        <w:tc>
          <w:tcPr>
            <w:tcW w:w="531" w:type="dxa"/>
            <w:tcBorders>
              <w:top w:val="single" w:sz="8" w:space="0" w:color="auto"/>
              <w:left w:val="nil"/>
              <w:bottom w:val="nil"/>
              <w:right w:val="single" w:sz="8" w:space="0" w:color="auto"/>
            </w:tcBorders>
            <w:shd w:val="clear" w:color="auto" w:fill="auto"/>
            <w:noWrap/>
            <w:vAlign w:val="bottom"/>
            <w:hideMark/>
          </w:tcPr>
          <w:p w14:paraId="43AEC419" w14:textId="77777777" w:rsidR="00252E09" w:rsidRPr="00D24F8D" w:rsidRDefault="00252E09" w:rsidP="00E8485B">
            <w:pPr>
              <w:jc w:val="center"/>
              <w:rPr>
                <w:b/>
                <w:bCs/>
                <w:sz w:val="12"/>
                <w:szCs w:val="12"/>
              </w:rPr>
            </w:pPr>
            <w:r w:rsidRPr="00D24F8D">
              <w:rPr>
                <w:b/>
                <w:bCs/>
                <w:sz w:val="12"/>
                <w:szCs w:val="12"/>
              </w:rPr>
              <w:t>3 682,41</w:t>
            </w:r>
          </w:p>
        </w:tc>
        <w:tc>
          <w:tcPr>
            <w:tcW w:w="531" w:type="dxa"/>
            <w:tcBorders>
              <w:top w:val="single" w:sz="8" w:space="0" w:color="auto"/>
              <w:left w:val="nil"/>
              <w:bottom w:val="nil"/>
              <w:right w:val="single" w:sz="8" w:space="0" w:color="auto"/>
            </w:tcBorders>
            <w:shd w:val="clear" w:color="auto" w:fill="auto"/>
            <w:noWrap/>
            <w:vAlign w:val="bottom"/>
            <w:hideMark/>
          </w:tcPr>
          <w:p w14:paraId="22A5BED6" w14:textId="77777777" w:rsidR="00252E09" w:rsidRPr="00D24F8D" w:rsidRDefault="00252E09" w:rsidP="00E8485B">
            <w:pPr>
              <w:jc w:val="center"/>
              <w:rPr>
                <w:b/>
                <w:bCs/>
                <w:sz w:val="12"/>
                <w:szCs w:val="12"/>
              </w:rPr>
            </w:pPr>
            <w:r w:rsidRPr="00D24F8D">
              <w:rPr>
                <w:b/>
                <w:bCs/>
                <w:sz w:val="12"/>
                <w:szCs w:val="12"/>
              </w:rPr>
              <w:t>5 615,13</w:t>
            </w:r>
          </w:p>
        </w:tc>
        <w:tc>
          <w:tcPr>
            <w:tcW w:w="531" w:type="dxa"/>
            <w:tcBorders>
              <w:top w:val="single" w:sz="8" w:space="0" w:color="auto"/>
              <w:left w:val="nil"/>
              <w:bottom w:val="nil"/>
              <w:right w:val="single" w:sz="8" w:space="0" w:color="auto"/>
            </w:tcBorders>
            <w:shd w:val="clear" w:color="auto" w:fill="auto"/>
            <w:noWrap/>
            <w:vAlign w:val="bottom"/>
            <w:hideMark/>
          </w:tcPr>
          <w:p w14:paraId="4B96E3B8" w14:textId="77777777" w:rsidR="00252E09" w:rsidRPr="00D24F8D" w:rsidRDefault="00252E09" w:rsidP="00E8485B">
            <w:pPr>
              <w:jc w:val="center"/>
              <w:rPr>
                <w:b/>
                <w:bCs/>
                <w:sz w:val="12"/>
                <w:szCs w:val="12"/>
              </w:rPr>
            </w:pPr>
            <w:r w:rsidRPr="00D24F8D">
              <w:rPr>
                <w:b/>
                <w:bCs/>
                <w:sz w:val="12"/>
                <w:szCs w:val="12"/>
              </w:rPr>
              <w:t>3 930,24</w:t>
            </w:r>
          </w:p>
        </w:tc>
        <w:tc>
          <w:tcPr>
            <w:tcW w:w="531" w:type="dxa"/>
            <w:tcBorders>
              <w:top w:val="single" w:sz="8" w:space="0" w:color="auto"/>
              <w:left w:val="nil"/>
              <w:bottom w:val="nil"/>
              <w:right w:val="single" w:sz="8" w:space="0" w:color="auto"/>
            </w:tcBorders>
            <w:shd w:val="clear" w:color="auto" w:fill="auto"/>
            <w:noWrap/>
            <w:vAlign w:val="bottom"/>
            <w:hideMark/>
          </w:tcPr>
          <w:p w14:paraId="76AAEAB9" w14:textId="77777777" w:rsidR="00252E09" w:rsidRPr="00D24F8D" w:rsidRDefault="00252E09" w:rsidP="00E8485B">
            <w:pPr>
              <w:jc w:val="center"/>
              <w:rPr>
                <w:b/>
                <w:bCs/>
                <w:sz w:val="12"/>
                <w:szCs w:val="12"/>
              </w:rPr>
            </w:pPr>
            <w:r w:rsidRPr="00D24F8D">
              <w:rPr>
                <w:b/>
                <w:bCs/>
                <w:sz w:val="12"/>
                <w:szCs w:val="12"/>
              </w:rPr>
              <w:t>4 057,93</w:t>
            </w:r>
          </w:p>
        </w:tc>
        <w:tc>
          <w:tcPr>
            <w:tcW w:w="531" w:type="dxa"/>
            <w:tcBorders>
              <w:top w:val="single" w:sz="8" w:space="0" w:color="auto"/>
              <w:left w:val="nil"/>
              <w:bottom w:val="nil"/>
              <w:right w:val="single" w:sz="8" w:space="0" w:color="auto"/>
            </w:tcBorders>
            <w:shd w:val="clear" w:color="auto" w:fill="auto"/>
            <w:noWrap/>
            <w:vAlign w:val="bottom"/>
            <w:hideMark/>
          </w:tcPr>
          <w:p w14:paraId="15FBB618" w14:textId="77777777" w:rsidR="00252E09" w:rsidRPr="00D24F8D" w:rsidRDefault="00252E09" w:rsidP="00E8485B">
            <w:pPr>
              <w:jc w:val="center"/>
              <w:rPr>
                <w:b/>
                <w:bCs/>
                <w:sz w:val="12"/>
                <w:szCs w:val="12"/>
              </w:rPr>
            </w:pPr>
            <w:r w:rsidRPr="00D24F8D">
              <w:rPr>
                <w:b/>
                <w:bCs/>
                <w:sz w:val="12"/>
                <w:szCs w:val="12"/>
              </w:rPr>
              <w:t>9 558,04</w:t>
            </w:r>
          </w:p>
        </w:tc>
        <w:tc>
          <w:tcPr>
            <w:tcW w:w="460" w:type="dxa"/>
            <w:tcBorders>
              <w:top w:val="single" w:sz="8" w:space="0" w:color="auto"/>
              <w:left w:val="nil"/>
              <w:bottom w:val="nil"/>
              <w:right w:val="single" w:sz="8" w:space="0" w:color="auto"/>
            </w:tcBorders>
            <w:shd w:val="clear" w:color="auto" w:fill="auto"/>
            <w:noWrap/>
            <w:vAlign w:val="bottom"/>
            <w:hideMark/>
          </w:tcPr>
          <w:p w14:paraId="748565FF" w14:textId="77777777" w:rsidR="00252E09" w:rsidRPr="00D24F8D" w:rsidRDefault="00252E09" w:rsidP="00E8485B">
            <w:pPr>
              <w:jc w:val="center"/>
              <w:rPr>
                <w:b/>
                <w:bCs/>
                <w:sz w:val="12"/>
                <w:szCs w:val="12"/>
              </w:rPr>
            </w:pPr>
            <w:r w:rsidRPr="00D24F8D">
              <w:rPr>
                <w:b/>
                <w:bCs/>
                <w:sz w:val="12"/>
                <w:szCs w:val="12"/>
              </w:rPr>
              <w:t>4 576,66</w:t>
            </w:r>
          </w:p>
        </w:tc>
        <w:tc>
          <w:tcPr>
            <w:tcW w:w="415" w:type="dxa"/>
            <w:tcBorders>
              <w:top w:val="single" w:sz="8" w:space="0" w:color="auto"/>
              <w:left w:val="nil"/>
              <w:bottom w:val="nil"/>
              <w:right w:val="single" w:sz="8" w:space="0" w:color="auto"/>
            </w:tcBorders>
            <w:shd w:val="clear" w:color="auto" w:fill="auto"/>
            <w:noWrap/>
            <w:vAlign w:val="bottom"/>
            <w:hideMark/>
          </w:tcPr>
          <w:p w14:paraId="3CA6D914" w14:textId="77777777" w:rsidR="00252E09" w:rsidRPr="00D24F8D" w:rsidRDefault="00252E09" w:rsidP="00E8485B">
            <w:pPr>
              <w:jc w:val="center"/>
              <w:rPr>
                <w:b/>
                <w:bCs/>
                <w:sz w:val="12"/>
                <w:szCs w:val="12"/>
              </w:rPr>
            </w:pPr>
            <w:r w:rsidRPr="00D24F8D">
              <w:rPr>
                <w:b/>
                <w:bCs/>
                <w:sz w:val="12"/>
                <w:szCs w:val="12"/>
              </w:rPr>
              <w:t>5 193,46</w:t>
            </w:r>
          </w:p>
        </w:tc>
        <w:tc>
          <w:tcPr>
            <w:tcW w:w="415" w:type="dxa"/>
            <w:tcBorders>
              <w:top w:val="single" w:sz="8" w:space="0" w:color="auto"/>
              <w:left w:val="nil"/>
              <w:bottom w:val="nil"/>
              <w:right w:val="single" w:sz="8" w:space="0" w:color="auto"/>
            </w:tcBorders>
            <w:shd w:val="clear" w:color="auto" w:fill="auto"/>
            <w:noWrap/>
            <w:vAlign w:val="bottom"/>
            <w:hideMark/>
          </w:tcPr>
          <w:p w14:paraId="67E2AE67" w14:textId="77777777" w:rsidR="00252E09" w:rsidRPr="00D24F8D" w:rsidRDefault="00252E09" w:rsidP="00E8485B">
            <w:pPr>
              <w:jc w:val="center"/>
              <w:rPr>
                <w:b/>
                <w:bCs/>
                <w:sz w:val="12"/>
                <w:szCs w:val="12"/>
              </w:rPr>
            </w:pPr>
            <w:r w:rsidRPr="00D24F8D">
              <w:rPr>
                <w:b/>
                <w:bCs/>
                <w:sz w:val="12"/>
                <w:szCs w:val="12"/>
              </w:rPr>
              <w:t>13 214,23</w:t>
            </w:r>
          </w:p>
        </w:tc>
        <w:tc>
          <w:tcPr>
            <w:tcW w:w="415" w:type="dxa"/>
            <w:tcBorders>
              <w:top w:val="single" w:sz="8" w:space="0" w:color="auto"/>
              <w:left w:val="nil"/>
              <w:bottom w:val="nil"/>
              <w:right w:val="single" w:sz="8" w:space="0" w:color="auto"/>
            </w:tcBorders>
            <w:shd w:val="clear" w:color="auto" w:fill="auto"/>
            <w:noWrap/>
            <w:vAlign w:val="bottom"/>
            <w:hideMark/>
          </w:tcPr>
          <w:p w14:paraId="7E4992F6" w14:textId="77777777" w:rsidR="00252E09" w:rsidRPr="00D24F8D" w:rsidRDefault="00252E09" w:rsidP="00E8485B">
            <w:pPr>
              <w:jc w:val="center"/>
              <w:rPr>
                <w:b/>
                <w:bCs/>
                <w:sz w:val="12"/>
                <w:szCs w:val="12"/>
              </w:rPr>
            </w:pPr>
            <w:r w:rsidRPr="00D24F8D">
              <w:rPr>
                <w:b/>
                <w:bCs/>
                <w:sz w:val="12"/>
                <w:szCs w:val="12"/>
              </w:rPr>
              <w:t>5 948,71</w:t>
            </w:r>
          </w:p>
        </w:tc>
        <w:tc>
          <w:tcPr>
            <w:tcW w:w="482" w:type="dxa"/>
            <w:tcBorders>
              <w:top w:val="single" w:sz="8" w:space="0" w:color="auto"/>
              <w:left w:val="nil"/>
              <w:bottom w:val="nil"/>
              <w:right w:val="single" w:sz="8" w:space="0" w:color="auto"/>
            </w:tcBorders>
            <w:shd w:val="clear" w:color="auto" w:fill="auto"/>
            <w:noWrap/>
            <w:vAlign w:val="bottom"/>
            <w:hideMark/>
          </w:tcPr>
          <w:p w14:paraId="6797D6A2" w14:textId="77777777" w:rsidR="00252E09" w:rsidRPr="00D24F8D" w:rsidRDefault="00252E09" w:rsidP="00E8485B">
            <w:pPr>
              <w:jc w:val="center"/>
              <w:rPr>
                <w:b/>
                <w:bCs/>
                <w:sz w:val="12"/>
                <w:szCs w:val="12"/>
              </w:rPr>
            </w:pPr>
            <w:r w:rsidRPr="00D24F8D">
              <w:rPr>
                <w:b/>
                <w:bCs/>
                <w:sz w:val="12"/>
                <w:szCs w:val="12"/>
              </w:rPr>
              <w:t>4 199,69</w:t>
            </w:r>
          </w:p>
        </w:tc>
        <w:tc>
          <w:tcPr>
            <w:tcW w:w="415" w:type="dxa"/>
            <w:tcBorders>
              <w:top w:val="single" w:sz="8" w:space="0" w:color="auto"/>
              <w:left w:val="nil"/>
              <w:bottom w:val="nil"/>
              <w:right w:val="single" w:sz="8" w:space="0" w:color="auto"/>
            </w:tcBorders>
            <w:shd w:val="clear" w:color="auto" w:fill="auto"/>
            <w:noWrap/>
            <w:vAlign w:val="bottom"/>
            <w:hideMark/>
          </w:tcPr>
          <w:p w14:paraId="4711FB03" w14:textId="77777777" w:rsidR="00252E09" w:rsidRPr="00D24F8D" w:rsidRDefault="00252E09" w:rsidP="00E8485B">
            <w:pPr>
              <w:jc w:val="center"/>
              <w:rPr>
                <w:b/>
                <w:bCs/>
                <w:sz w:val="12"/>
                <w:szCs w:val="12"/>
              </w:rPr>
            </w:pPr>
            <w:r w:rsidRPr="00D24F8D">
              <w:rPr>
                <w:b/>
                <w:bCs/>
                <w:sz w:val="12"/>
                <w:szCs w:val="12"/>
              </w:rPr>
              <w:t>10 266,44</w:t>
            </w:r>
          </w:p>
        </w:tc>
        <w:tc>
          <w:tcPr>
            <w:tcW w:w="415" w:type="dxa"/>
            <w:tcBorders>
              <w:top w:val="single" w:sz="8" w:space="0" w:color="auto"/>
              <w:left w:val="nil"/>
              <w:bottom w:val="nil"/>
              <w:right w:val="single" w:sz="8" w:space="0" w:color="auto"/>
            </w:tcBorders>
            <w:shd w:val="clear" w:color="auto" w:fill="auto"/>
            <w:noWrap/>
            <w:vAlign w:val="bottom"/>
            <w:hideMark/>
          </w:tcPr>
          <w:p w14:paraId="17D78D17" w14:textId="77777777" w:rsidR="00252E09" w:rsidRPr="00D24F8D" w:rsidRDefault="00252E09" w:rsidP="00E8485B">
            <w:pPr>
              <w:jc w:val="center"/>
              <w:rPr>
                <w:b/>
                <w:bCs/>
                <w:sz w:val="12"/>
                <w:szCs w:val="12"/>
              </w:rPr>
            </w:pPr>
            <w:r w:rsidRPr="00D24F8D">
              <w:rPr>
                <w:b/>
                <w:bCs/>
                <w:sz w:val="12"/>
                <w:szCs w:val="12"/>
              </w:rPr>
              <w:t>4 772,26</w:t>
            </w:r>
          </w:p>
        </w:tc>
        <w:tc>
          <w:tcPr>
            <w:tcW w:w="416" w:type="dxa"/>
            <w:tcBorders>
              <w:top w:val="single" w:sz="8" w:space="0" w:color="auto"/>
              <w:left w:val="nil"/>
              <w:bottom w:val="nil"/>
              <w:right w:val="single" w:sz="8" w:space="0" w:color="auto"/>
            </w:tcBorders>
            <w:shd w:val="clear" w:color="auto" w:fill="auto"/>
            <w:noWrap/>
            <w:vAlign w:val="bottom"/>
            <w:hideMark/>
          </w:tcPr>
          <w:p w14:paraId="434C6D84" w14:textId="77777777" w:rsidR="00252E09" w:rsidRPr="00D24F8D" w:rsidRDefault="00252E09" w:rsidP="00E8485B">
            <w:pPr>
              <w:jc w:val="center"/>
              <w:rPr>
                <w:b/>
                <w:bCs/>
                <w:sz w:val="12"/>
                <w:szCs w:val="12"/>
              </w:rPr>
            </w:pPr>
            <w:r w:rsidRPr="00D24F8D">
              <w:rPr>
                <w:b/>
                <w:bCs/>
                <w:sz w:val="12"/>
                <w:szCs w:val="12"/>
              </w:rPr>
              <w:t>-993,78</w:t>
            </w:r>
          </w:p>
        </w:tc>
        <w:tc>
          <w:tcPr>
            <w:tcW w:w="416" w:type="dxa"/>
            <w:tcBorders>
              <w:top w:val="single" w:sz="8" w:space="0" w:color="auto"/>
              <w:left w:val="nil"/>
              <w:bottom w:val="nil"/>
              <w:right w:val="single" w:sz="8" w:space="0" w:color="auto"/>
            </w:tcBorders>
            <w:shd w:val="clear" w:color="auto" w:fill="auto"/>
            <w:noWrap/>
            <w:vAlign w:val="bottom"/>
            <w:hideMark/>
          </w:tcPr>
          <w:p w14:paraId="661249B3" w14:textId="77777777" w:rsidR="00252E09" w:rsidRPr="00D24F8D" w:rsidRDefault="00252E09" w:rsidP="00E8485B">
            <w:pPr>
              <w:jc w:val="center"/>
              <w:rPr>
                <w:b/>
                <w:bCs/>
                <w:sz w:val="12"/>
                <w:szCs w:val="12"/>
              </w:rPr>
            </w:pPr>
            <w:r w:rsidRPr="00D24F8D">
              <w:rPr>
                <w:b/>
                <w:bCs/>
                <w:sz w:val="12"/>
                <w:szCs w:val="12"/>
              </w:rPr>
              <w:t>-2 947,80</w:t>
            </w:r>
          </w:p>
        </w:tc>
        <w:tc>
          <w:tcPr>
            <w:tcW w:w="416" w:type="dxa"/>
            <w:tcBorders>
              <w:top w:val="single" w:sz="8" w:space="0" w:color="auto"/>
              <w:left w:val="nil"/>
              <w:bottom w:val="nil"/>
              <w:right w:val="single" w:sz="8" w:space="0" w:color="auto"/>
            </w:tcBorders>
            <w:shd w:val="clear" w:color="auto" w:fill="auto"/>
            <w:noWrap/>
            <w:vAlign w:val="bottom"/>
            <w:hideMark/>
          </w:tcPr>
          <w:p w14:paraId="66A255AE" w14:textId="77777777" w:rsidR="00252E09" w:rsidRPr="00D24F8D" w:rsidRDefault="00252E09" w:rsidP="00E8485B">
            <w:pPr>
              <w:jc w:val="center"/>
              <w:rPr>
                <w:b/>
                <w:bCs/>
                <w:sz w:val="12"/>
                <w:szCs w:val="12"/>
              </w:rPr>
            </w:pPr>
            <w:r w:rsidRPr="00D24F8D">
              <w:rPr>
                <w:b/>
                <w:bCs/>
                <w:sz w:val="12"/>
                <w:szCs w:val="12"/>
              </w:rPr>
              <w:t>-1 176,45</w:t>
            </w:r>
          </w:p>
        </w:tc>
        <w:tc>
          <w:tcPr>
            <w:tcW w:w="11" w:type="dxa"/>
            <w:vAlign w:val="center"/>
            <w:hideMark/>
          </w:tcPr>
          <w:p w14:paraId="7CBDE580" w14:textId="77777777" w:rsidR="00252E09" w:rsidRPr="00D24F8D" w:rsidRDefault="00252E09" w:rsidP="00E8485B">
            <w:pPr>
              <w:rPr>
                <w:sz w:val="15"/>
                <w:szCs w:val="15"/>
              </w:rPr>
            </w:pPr>
          </w:p>
        </w:tc>
      </w:tr>
      <w:tr w:rsidR="00252E09" w:rsidRPr="00D24F8D" w14:paraId="68269A7F" w14:textId="77777777" w:rsidTr="00E8485B">
        <w:trPr>
          <w:trHeight w:val="480"/>
          <w:jc w:val="center"/>
        </w:trPr>
        <w:tc>
          <w:tcPr>
            <w:tcW w:w="2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8C565EF" w14:textId="77777777" w:rsidR="00252E09" w:rsidRPr="00D24F8D" w:rsidRDefault="00252E09" w:rsidP="00E8485B">
            <w:pPr>
              <w:jc w:val="center"/>
              <w:rPr>
                <w:sz w:val="15"/>
                <w:szCs w:val="15"/>
              </w:rPr>
            </w:pPr>
            <w:r w:rsidRPr="00D24F8D">
              <w:rPr>
                <w:sz w:val="15"/>
                <w:szCs w:val="15"/>
              </w:rPr>
              <w:t> </w:t>
            </w:r>
          </w:p>
        </w:tc>
        <w:tc>
          <w:tcPr>
            <w:tcW w:w="1438" w:type="dxa"/>
            <w:gridSpan w:val="2"/>
            <w:tcBorders>
              <w:top w:val="single" w:sz="8" w:space="0" w:color="auto"/>
              <w:left w:val="nil"/>
              <w:bottom w:val="single" w:sz="8" w:space="0" w:color="auto"/>
              <w:right w:val="nil"/>
            </w:tcBorders>
            <w:shd w:val="clear" w:color="auto" w:fill="auto"/>
            <w:noWrap/>
            <w:vAlign w:val="bottom"/>
            <w:hideMark/>
          </w:tcPr>
          <w:p w14:paraId="07E45932" w14:textId="77777777" w:rsidR="00252E09" w:rsidRPr="00D24F8D" w:rsidRDefault="00252E09" w:rsidP="00E8485B">
            <w:pPr>
              <w:rPr>
                <w:b/>
                <w:bCs/>
                <w:sz w:val="15"/>
                <w:szCs w:val="15"/>
              </w:rPr>
            </w:pPr>
            <w:r w:rsidRPr="00D24F8D">
              <w:rPr>
                <w:b/>
                <w:bCs/>
                <w:sz w:val="15"/>
                <w:szCs w:val="15"/>
              </w:rPr>
              <w:t xml:space="preserve"> Тариф с 01 января</w:t>
            </w:r>
          </w:p>
        </w:tc>
        <w:tc>
          <w:tcPr>
            <w:tcW w:w="221" w:type="dxa"/>
            <w:tcBorders>
              <w:top w:val="single" w:sz="8" w:space="0" w:color="auto"/>
              <w:left w:val="nil"/>
              <w:bottom w:val="single" w:sz="8" w:space="0" w:color="auto"/>
              <w:right w:val="nil"/>
            </w:tcBorders>
            <w:shd w:val="clear" w:color="auto" w:fill="auto"/>
            <w:noWrap/>
            <w:vAlign w:val="bottom"/>
            <w:hideMark/>
          </w:tcPr>
          <w:p w14:paraId="5E3E7EB2" w14:textId="77777777" w:rsidR="00252E09" w:rsidRPr="00D24F8D" w:rsidRDefault="00252E09" w:rsidP="00E8485B">
            <w:pPr>
              <w:rPr>
                <w:sz w:val="15"/>
                <w:szCs w:val="15"/>
              </w:rPr>
            </w:pPr>
            <w:r w:rsidRPr="00D24F8D">
              <w:rPr>
                <w:sz w:val="15"/>
                <w:szCs w:val="15"/>
              </w:rPr>
              <w:t> </w:t>
            </w:r>
          </w:p>
        </w:tc>
        <w:tc>
          <w:tcPr>
            <w:tcW w:w="571" w:type="dxa"/>
            <w:tcBorders>
              <w:top w:val="single" w:sz="8" w:space="0" w:color="auto"/>
              <w:left w:val="nil"/>
              <w:bottom w:val="single" w:sz="8" w:space="0" w:color="auto"/>
              <w:right w:val="nil"/>
            </w:tcBorders>
            <w:shd w:val="clear" w:color="auto" w:fill="auto"/>
            <w:noWrap/>
            <w:vAlign w:val="bottom"/>
            <w:hideMark/>
          </w:tcPr>
          <w:p w14:paraId="1E8F60F6" w14:textId="77777777" w:rsidR="00252E09" w:rsidRPr="00D24F8D" w:rsidRDefault="00252E09" w:rsidP="00E8485B">
            <w:pPr>
              <w:rPr>
                <w:sz w:val="15"/>
                <w:szCs w:val="15"/>
              </w:rPr>
            </w:pPr>
            <w:r w:rsidRPr="00D24F8D">
              <w:rPr>
                <w:sz w:val="15"/>
                <w:szCs w:val="15"/>
              </w:rPr>
              <w:t> </w:t>
            </w:r>
          </w:p>
        </w:tc>
        <w:tc>
          <w:tcPr>
            <w:tcW w:w="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877F3A" w14:textId="77777777" w:rsidR="00252E09" w:rsidRPr="00D24F8D" w:rsidRDefault="00252E09" w:rsidP="00E8485B">
            <w:pPr>
              <w:jc w:val="center"/>
              <w:rPr>
                <w:sz w:val="15"/>
                <w:szCs w:val="15"/>
              </w:rPr>
            </w:pPr>
            <w:r w:rsidRPr="00D24F8D">
              <w:rPr>
                <w:sz w:val="15"/>
                <w:szCs w:val="15"/>
              </w:rPr>
              <w:t>руб/Гкал</w:t>
            </w:r>
          </w:p>
        </w:tc>
        <w:tc>
          <w:tcPr>
            <w:tcW w:w="531" w:type="dxa"/>
            <w:tcBorders>
              <w:top w:val="single" w:sz="8" w:space="0" w:color="auto"/>
              <w:left w:val="nil"/>
              <w:bottom w:val="nil"/>
              <w:right w:val="single" w:sz="8" w:space="0" w:color="auto"/>
            </w:tcBorders>
            <w:shd w:val="clear" w:color="auto" w:fill="auto"/>
            <w:noWrap/>
            <w:vAlign w:val="bottom"/>
            <w:hideMark/>
          </w:tcPr>
          <w:p w14:paraId="5228C74F"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nil"/>
              <w:right w:val="single" w:sz="8" w:space="0" w:color="auto"/>
            </w:tcBorders>
            <w:shd w:val="clear" w:color="auto" w:fill="auto"/>
            <w:noWrap/>
            <w:vAlign w:val="bottom"/>
            <w:hideMark/>
          </w:tcPr>
          <w:p w14:paraId="017309A1"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nil"/>
              <w:right w:val="single" w:sz="8" w:space="0" w:color="auto"/>
            </w:tcBorders>
            <w:shd w:val="clear" w:color="auto" w:fill="auto"/>
            <w:noWrap/>
            <w:vAlign w:val="bottom"/>
            <w:hideMark/>
          </w:tcPr>
          <w:p w14:paraId="3545167E"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nil"/>
              <w:right w:val="single" w:sz="8" w:space="0" w:color="auto"/>
            </w:tcBorders>
            <w:shd w:val="clear" w:color="auto" w:fill="auto"/>
            <w:noWrap/>
            <w:vAlign w:val="bottom"/>
            <w:hideMark/>
          </w:tcPr>
          <w:p w14:paraId="367CB1AC" w14:textId="77777777" w:rsidR="00252E09" w:rsidRPr="00D24F8D" w:rsidRDefault="00252E09" w:rsidP="00E8485B">
            <w:pPr>
              <w:jc w:val="center"/>
              <w:rPr>
                <w:b/>
                <w:bCs/>
                <w:sz w:val="12"/>
                <w:szCs w:val="12"/>
              </w:rPr>
            </w:pPr>
            <w:r w:rsidRPr="00D24F8D">
              <w:rPr>
                <w:b/>
                <w:bCs/>
                <w:sz w:val="12"/>
                <w:szCs w:val="12"/>
              </w:rPr>
              <w:t>3 393,92</w:t>
            </w:r>
          </w:p>
        </w:tc>
        <w:tc>
          <w:tcPr>
            <w:tcW w:w="531" w:type="dxa"/>
            <w:tcBorders>
              <w:top w:val="single" w:sz="8" w:space="0" w:color="auto"/>
              <w:left w:val="nil"/>
              <w:bottom w:val="nil"/>
              <w:right w:val="single" w:sz="8" w:space="0" w:color="auto"/>
            </w:tcBorders>
            <w:shd w:val="clear" w:color="auto" w:fill="auto"/>
            <w:noWrap/>
            <w:vAlign w:val="bottom"/>
            <w:hideMark/>
          </w:tcPr>
          <w:p w14:paraId="68B8E6EA" w14:textId="77777777" w:rsidR="00252E09" w:rsidRPr="00D24F8D" w:rsidRDefault="00252E09" w:rsidP="00E8485B">
            <w:pPr>
              <w:jc w:val="center"/>
              <w:rPr>
                <w:b/>
                <w:bCs/>
                <w:sz w:val="12"/>
                <w:szCs w:val="12"/>
              </w:rPr>
            </w:pPr>
            <w:r w:rsidRPr="00D24F8D">
              <w:rPr>
                <w:b/>
                <w:bCs/>
                <w:sz w:val="12"/>
                <w:szCs w:val="12"/>
              </w:rPr>
              <w:t>4 074,49</w:t>
            </w:r>
          </w:p>
        </w:tc>
        <w:tc>
          <w:tcPr>
            <w:tcW w:w="460" w:type="dxa"/>
            <w:tcBorders>
              <w:top w:val="single" w:sz="8" w:space="0" w:color="auto"/>
              <w:left w:val="nil"/>
              <w:bottom w:val="nil"/>
              <w:right w:val="single" w:sz="8" w:space="0" w:color="auto"/>
            </w:tcBorders>
            <w:shd w:val="clear" w:color="auto" w:fill="auto"/>
            <w:noWrap/>
            <w:vAlign w:val="bottom"/>
            <w:hideMark/>
          </w:tcPr>
          <w:p w14:paraId="187F95D9" w14:textId="77777777" w:rsidR="00252E09" w:rsidRPr="00D24F8D" w:rsidRDefault="00252E09" w:rsidP="00E8485B">
            <w:pPr>
              <w:jc w:val="center"/>
              <w:rPr>
                <w:b/>
                <w:bCs/>
                <w:sz w:val="12"/>
                <w:szCs w:val="12"/>
              </w:rPr>
            </w:pPr>
            <w:r w:rsidRPr="00D24F8D">
              <w:rPr>
                <w:b/>
                <w:bCs/>
                <w:sz w:val="12"/>
                <w:szCs w:val="12"/>
              </w:rPr>
              <w:t>4 576,66</w:t>
            </w:r>
          </w:p>
        </w:tc>
        <w:tc>
          <w:tcPr>
            <w:tcW w:w="415" w:type="dxa"/>
            <w:tcBorders>
              <w:top w:val="single" w:sz="8" w:space="0" w:color="auto"/>
              <w:left w:val="nil"/>
              <w:bottom w:val="nil"/>
              <w:right w:val="single" w:sz="8" w:space="0" w:color="auto"/>
            </w:tcBorders>
            <w:shd w:val="clear" w:color="auto" w:fill="auto"/>
            <w:noWrap/>
            <w:vAlign w:val="bottom"/>
            <w:hideMark/>
          </w:tcPr>
          <w:p w14:paraId="71A45C74" w14:textId="77777777" w:rsidR="00252E09" w:rsidRPr="00D24F8D" w:rsidRDefault="00252E09" w:rsidP="00E8485B">
            <w:pPr>
              <w:jc w:val="center"/>
              <w:rPr>
                <w:b/>
                <w:bCs/>
                <w:sz w:val="12"/>
                <w:szCs w:val="12"/>
              </w:rPr>
            </w:pPr>
            <w:r w:rsidRPr="00D24F8D">
              <w:rPr>
                <w:b/>
                <w:bCs/>
                <w:sz w:val="12"/>
                <w:szCs w:val="12"/>
              </w:rPr>
              <w:t>5 659,73</w:t>
            </w:r>
          </w:p>
        </w:tc>
        <w:tc>
          <w:tcPr>
            <w:tcW w:w="415" w:type="dxa"/>
            <w:tcBorders>
              <w:top w:val="single" w:sz="8" w:space="0" w:color="auto"/>
              <w:left w:val="nil"/>
              <w:bottom w:val="nil"/>
              <w:right w:val="single" w:sz="8" w:space="0" w:color="auto"/>
            </w:tcBorders>
            <w:shd w:val="clear" w:color="auto" w:fill="auto"/>
            <w:noWrap/>
            <w:vAlign w:val="bottom"/>
            <w:hideMark/>
          </w:tcPr>
          <w:p w14:paraId="497BB7F0" w14:textId="77777777" w:rsidR="00252E09" w:rsidRPr="00D24F8D" w:rsidRDefault="00252E09" w:rsidP="00E8485B">
            <w:pPr>
              <w:jc w:val="center"/>
              <w:rPr>
                <w:b/>
                <w:bCs/>
                <w:sz w:val="12"/>
                <w:szCs w:val="12"/>
              </w:rPr>
            </w:pPr>
            <w:r w:rsidRPr="00D24F8D">
              <w:rPr>
                <w:b/>
                <w:bCs/>
                <w:sz w:val="12"/>
                <w:szCs w:val="12"/>
              </w:rPr>
              <w:t>23 372,75</w:t>
            </w:r>
          </w:p>
        </w:tc>
        <w:tc>
          <w:tcPr>
            <w:tcW w:w="415" w:type="dxa"/>
            <w:tcBorders>
              <w:top w:val="single" w:sz="8" w:space="0" w:color="auto"/>
              <w:left w:val="nil"/>
              <w:bottom w:val="nil"/>
              <w:right w:val="single" w:sz="8" w:space="0" w:color="auto"/>
            </w:tcBorders>
            <w:shd w:val="clear" w:color="auto" w:fill="auto"/>
            <w:noWrap/>
            <w:vAlign w:val="bottom"/>
            <w:hideMark/>
          </w:tcPr>
          <w:p w14:paraId="2A4C5E50" w14:textId="77777777" w:rsidR="00252E09" w:rsidRPr="00D24F8D" w:rsidRDefault="00252E09" w:rsidP="00E8485B">
            <w:pPr>
              <w:jc w:val="center"/>
              <w:rPr>
                <w:b/>
                <w:bCs/>
                <w:sz w:val="12"/>
                <w:szCs w:val="12"/>
              </w:rPr>
            </w:pPr>
            <w:r w:rsidRPr="00D24F8D">
              <w:rPr>
                <w:b/>
                <w:bCs/>
                <w:sz w:val="12"/>
                <w:szCs w:val="12"/>
              </w:rPr>
              <w:t>4 576,66</w:t>
            </w:r>
          </w:p>
        </w:tc>
        <w:tc>
          <w:tcPr>
            <w:tcW w:w="482" w:type="dxa"/>
            <w:tcBorders>
              <w:top w:val="single" w:sz="8" w:space="0" w:color="auto"/>
              <w:left w:val="nil"/>
              <w:bottom w:val="nil"/>
              <w:right w:val="single" w:sz="8" w:space="0" w:color="auto"/>
            </w:tcBorders>
            <w:shd w:val="clear" w:color="auto" w:fill="auto"/>
            <w:noWrap/>
            <w:vAlign w:val="bottom"/>
            <w:hideMark/>
          </w:tcPr>
          <w:p w14:paraId="4ECADAA9" w14:textId="77777777" w:rsidR="00252E09" w:rsidRPr="00D24F8D" w:rsidRDefault="00252E09" w:rsidP="00E8485B">
            <w:pPr>
              <w:jc w:val="center"/>
              <w:rPr>
                <w:b/>
                <w:bCs/>
                <w:sz w:val="12"/>
                <w:szCs w:val="12"/>
              </w:rPr>
            </w:pPr>
            <w:r w:rsidRPr="00D24F8D">
              <w:rPr>
                <w:b/>
                <w:bCs/>
                <w:sz w:val="12"/>
                <w:szCs w:val="12"/>
              </w:rPr>
              <w:t>4 771,69</w:t>
            </w:r>
          </w:p>
        </w:tc>
        <w:tc>
          <w:tcPr>
            <w:tcW w:w="415" w:type="dxa"/>
            <w:tcBorders>
              <w:top w:val="single" w:sz="8" w:space="0" w:color="auto"/>
              <w:left w:val="nil"/>
              <w:bottom w:val="nil"/>
              <w:right w:val="single" w:sz="8" w:space="0" w:color="auto"/>
            </w:tcBorders>
            <w:shd w:val="clear" w:color="auto" w:fill="auto"/>
            <w:noWrap/>
            <w:vAlign w:val="bottom"/>
            <w:hideMark/>
          </w:tcPr>
          <w:p w14:paraId="573356B1" w14:textId="77777777" w:rsidR="00252E09" w:rsidRPr="00D24F8D" w:rsidRDefault="00252E09" w:rsidP="00E8485B">
            <w:pPr>
              <w:jc w:val="center"/>
              <w:rPr>
                <w:b/>
                <w:bCs/>
                <w:sz w:val="12"/>
                <w:szCs w:val="12"/>
              </w:rPr>
            </w:pPr>
            <w:r w:rsidRPr="00D24F8D">
              <w:rPr>
                <w:b/>
                <w:bCs/>
                <w:sz w:val="12"/>
                <w:szCs w:val="12"/>
              </w:rPr>
              <w:t>15 452,36</w:t>
            </w:r>
          </w:p>
        </w:tc>
        <w:tc>
          <w:tcPr>
            <w:tcW w:w="415" w:type="dxa"/>
            <w:tcBorders>
              <w:top w:val="single" w:sz="8" w:space="0" w:color="auto"/>
              <w:left w:val="nil"/>
              <w:bottom w:val="nil"/>
              <w:right w:val="single" w:sz="8" w:space="0" w:color="auto"/>
            </w:tcBorders>
            <w:shd w:val="clear" w:color="auto" w:fill="auto"/>
            <w:noWrap/>
            <w:vAlign w:val="bottom"/>
            <w:hideMark/>
          </w:tcPr>
          <w:p w14:paraId="6791A136" w14:textId="77777777" w:rsidR="00252E09" w:rsidRPr="00D24F8D" w:rsidRDefault="00252E09" w:rsidP="00E8485B">
            <w:pPr>
              <w:jc w:val="center"/>
              <w:rPr>
                <w:b/>
                <w:bCs/>
                <w:sz w:val="12"/>
                <w:szCs w:val="12"/>
              </w:rPr>
            </w:pPr>
            <w:r w:rsidRPr="00D24F8D">
              <w:rPr>
                <w:b/>
                <w:bCs/>
                <w:sz w:val="12"/>
                <w:szCs w:val="12"/>
              </w:rPr>
              <w:t>4 576,66</w:t>
            </w:r>
          </w:p>
        </w:tc>
        <w:tc>
          <w:tcPr>
            <w:tcW w:w="416" w:type="dxa"/>
            <w:tcBorders>
              <w:top w:val="single" w:sz="8" w:space="0" w:color="auto"/>
              <w:left w:val="nil"/>
              <w:bottom w:val="nil"/>
              <w:right w:val="single" w:sz="8" w:space="0" w:color="auto"/>
            </w:tcBorders>
            <w:shd w:val="clear" w:color="auto" w:fill="auto"/>
            <w:noWrap/>
            <w:vAlign w:val="bottom"/>
            <w:hideMark/>
          </w:tcPr>
          <w:p w14:paraId="58E27772" w14:textId="77777777" w:rsidR="00252E09" w:rsidRPr="00D24F8D" w:rsidRDefault="00252E09" w:rsidP="00E8485B">
            <w:pPr>
              <w:jc w:val="center"/>
              <w:rPr>
                <w:b/>
                <w:bCs/>
                <w:sz w:val="12"/>
                <w:szCs w:val="12"/>
              </w:rPr>
            </w:pPr>
            <w:r w:rsidRPr="00D24F8D">
              <w:rPr>
                <w:b/>
                <w:bCs/>
                <w:sz w:val="12"/>
                <w:szCs w:val="12"/>
              </w:rPr>
              <w:t>-888,04</w:t>
            </w:r>
          </w:p>
        </w:tc>
        <w:tc>
          <w:tcPr>
            <w:tcW w:w="416" w:type="dxa"/>
            <w:tcBorders>
              <w:top w:val="single" w:sz="8" w:space="0" w:color="auto"/>
              <w:left w:val="nil"/>
              <w:bottom w:val="nil"/>
              <w:right w:val="single" w:sz="8" w:space="0" w:color="auto"/>
            </w:tcBorders>
            <w:shd w:val="clear" w:color="auto" w:fill="auto"/>
            <w:noWrap/>
            <w:vAlign w:val="bottom"/>
            <w:hideMark/>
          </w:tcPr>
          <w:p w14:paraId="030D40A9" w14:textId="77777777" w:rsidR="00252E09" w:rsidRPr="00D24F8D" w:rsidRDefault="00252E09" w:rsidP="00E8485B">
            <w:pPr>
              <w:jc w:val="center"/>
              <w:rPr>
                <w:b/>
                <w:bCs/>
                <w:sz w:val="12"/>
                <w:szCs w:val="12"/>
              </w:rPr>
            </w:pPr>
            <w:r w:rsidRPr="00D24F8D">
              <w:rPr>
                <w:b/>
                <w:bCs/>
                <w:sz w:val="12"/>
                <w:szCs w:val="12"/>
              </w:rPr>
              <w:t>-7 920,39</w:t>
            </w:r>
          </w:p>
        </w:tc>
        <w:tc>
          <w:tcPr>
            <w:tcW w:w="416" w:type="dxa"/>
            <w:tcBorders>
              <w:top w:val="single" w:sz="8" w:space="0" w:color="auto"/>
              <w:left w:val="nil"/>
              <w:bottom w:val="nil"/>
              <w:right w:val="single" w:sz="8" w:space="0" w:color="auto"/>
            </w:tcBorders>
            <w:shd w:val="clear" w:color="auto" w:fill="auto"/>
            <w:noWrap/>
            <w:vAlign w:val="bottom"/>
            <w:hideMark/>
          </w:tcPr>
          <w:p w14:paraId="2E764A9E" w14:textId="77777777" w:rsidR="00252E09" w:rsidRPr="00D24F8D" w:rsidRDefault="00252E09" w:rsidP="00E8485B">
            <w:pPr>
              <w:jc w:val="center"/>
              <w:rPr>
                <w:b/>
                <w:bCs/>
                <w:sz w:val="12"/>
                <w:szCs w:val="12"/>
              </w:rPr>
            </w:pPr>
            <w:r w:rsidRPr="00D24F8D">
              <w:rPr>
                <w:b/>
                <w:bCs/>
                <w:sz w:val="12"/>
                <w:szCs w:val="12"/>
              </w:rPr>
              <w:t>0,00</w:t>
            </w:r>
          </w:p>
        </w:tc>
        <w:tc>
          <w:tcPr>
            <w:tcW w:w="11" w:type="dxa"/>
            <w:vAlign w:val="center"/>
            <w:hideMark/>
          </w:tcPr>
          <w:p w14:paraId="0B196439" w14:textId="77777777" w:rsidR="00252E09" w:rsidRPr="00D24F8D" w:rsidRDefault="00252E09" w:rsidP="00E8485B">
            <w:pPr>
              <w:rPr>
                <w:sz w:val="15"/>
                <w:szCs w:val="15"/>
              </w:rPr>
            </w:pPr>
          </w:p>
        </w:tc>
      </w:tr>
      <w:tr w:rsidR="00252E09" w:rsidRPr="00D24F8D" w14:paraId="440CDEC8" w14:textId="77777777" w:rsidTr="00E8485B">
        <w:trPr>
          <w:trHeight w:val="480"/>
          <w:jc w:val="center"/>
        </w:trPr>
        <w:tc>
          <w:tcPr>
            <w:tcW w:w="211" w:type="dxa"/>
            <w:tcBorders>
              <w:top w:val="nil"/>
              <w:left w:val="single" w:sz="8" w:space="0" w:color="auto"/>
              <w:bottom w:val="single" w:sz="8" w:space="0" w:color="auto"/>
              <w:right w:val="nil"/>
            </w:tcBorders>
            <w:shd w:val="clear" w:color="auto" w:fill="auto"/>
            <w:noWrap/>
            <w:vAlign w:val="bottom"/>
            <w:hideMark/>
          </w:tcPr>
          <w:p w14:paraId="2C01F864" w14:textId="77777777" w:rsidR="00252E09" w:rsidRPr="00D24F8D" w:rsidRDefault="00252E09" w:rsidP="00E8485B">
            <w:pPr>
              <w:jc w:val="center"/>
              <w:rPr>
                <w:sz w:val="15"/>
                <w:szCs w:val="15"/>
              </w:rPr>
            </w:pPr>
            <w:r w:rsidRPr="00D24F8D">
              <w:rPr>
                <w:sz w:val="15"/>
                <w:szCs w:val="15"/>
              </w:rPr>
              <w:t> </w:t>
            </w:r>
          </w:p>
        </w:tc>
        <w:tc>
          <w:tcPr>
            <w:tcW w:w="1438" w:type="dxa"/>
            <w:gridSpan w:val="2"/>
            <w:tcBorders>
              <w:top w:val="single" w:sz="8" w:space="0" w:color="auto"/>
              <w:left w:val="single" w:sz="4" w:space="0" w:color="auto"/>
              <w:bottom w:val="single" w:sz="8" w:space="0" w:color="auto"/>
              <w:right w:val="nil"/>
            </w:tcBorders>
            <w:shd w:val="clear" w:color="auto" w:fill="auto"/>
            <w:noWrap/>
            <w:vAlign w:val="bottom"/>
            <w:hideMark/>
          </w:tcPr>
          <w:p w14:paraId="62A2F0A3" w14:textId="77777777" w:rsidR="00252E09" w:rsidRPr="00D24F8D" w:rsidRDefault="00252E09" w:rsidP="00E8485B">
            <w:pPr>
              <w:rPr>
                <w:b/>
                <w:bCs/>
                <w:sz w:val="15"/>
                <w:szCs w:val="15"/>
              </w:rPr>
            </w:pPr>
            <w:r w:rsidRPr="00D24F8D">
              <w:rPr>
                <w:b/>
                <w:bCs/>
                <w:sz w:val="15"/>
                <w:szCs w:val="15"/>
              </w:rPr>
              <w:t xml:space="preserve"> Тариф с 01 июля</w:t>
            </w:r>
          </w:p>
        </w:tc>
        <w:tc>
          <w:tcPr>
            <w:tcW w:w="221" w:type="dxa"/>
            <w:tcBorders>
              <w:top w:val="nil"/>
              <w:left w:val="nil"/>
              <w:bottom w:val="single" w:sz="8" w:space="0" w:color="auto"/>
              <w:right w:val="nil"/>
            </w:tcBorders>
            <w:shd w:val="clear" w:color="auto" w:fill="auto"/>
            <w:noWrap/>
            <w:vAlign w:val="bottom"/>
            <w:hideMark/>
          </w:tcPr>
          <w:p w14:paraId="1FF69507"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8" w:space="0" w:color="auto"/>
              <w:right w:val="nil"/>
            </w:tcBorders>
            <w:shd w:val="clear" w:color="auto" w:fill="auto"/>
            <w:noWrap/>
            <w:vAlign w:val="bottom"/>
            <w:hideMark/>
          </w:tcPr>
          <w:p w14:paraId="51BFF207" w14:textId="77777777" w:rsidR="00252E09" w:rsidRPr="00D24F8D" w:rsidRDefault="00252E09" w:rsidP="00E8485B">
            <w:pPr>
              <w:rPr>
                <w:sz w:val="15"/>
                <w:szCs w:val="15"/>
              </w:rPr>
            </w:pPr>
            <w:r w:rsidRPr="00D24F8D">
              <w:rPr>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4BB4D122" w14:textId="77777777" w:rsidR="00252E09" w:rsidRPr="00D24F8D" w:rsidRDefault="00252E09" w:rsidP="00E8485B">
            <w:pPr>
              <w:jc w:val="center"/>
              <w:rPr>
                <w:sz w:val="15"/>
                <w:szCs w:val="15"/>
              </w:rPr>
            </w:pPr>
            <w:r w:rsidRPr="00D24F8D">
              <w:rPr>
                <w:sz w:val="15"/>
                <w:szCs w:val="15"/>
              </w:rPr>
              <w:t>руб/Гкал</w:t>
            </w:r>
          </w:p>
        </w:tc>
        <w:tc>
          <w:tcPr>
            <w:tcW w:w="531" w:type="dxa"/>
            <w:tcBorders>
              <w:top w:val="single" w:sz="8" w:space="0" w:color="auto"/>
              <w:left w:val="nil"/>
              <w:bottom w:val="nil"/>
              <w:right w:val="single" w:sz="8" w:space="0" w:color="auto"/>
            </w:tcBorders>
            <w:shd w:val="clear" w:color="auto" w:fill="auto"/>
            <w:noWrap/>
            <w:vAlign w:val="bottom"/>
            <w:hideMark/>
          </w:tcPr>
          <w:p w14:paraId="72C7CFFA"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nil"/>
              <w:right w:val="single" w:sz="8" w:space="0" w:color="auto"/>
            </w:tcBorders>
            <w:shd w:val="clear" w:color="auto" w:fill="auto"/>
            <w:noWrap/>
            <w:vAlign w:val="bottom"/>
            <w:hideMark/>
          </w:tcPr>
          <w:p w14:paraId="7682A6B9"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nil"/>
              <w:right w:val="single" w:sz="8" w:space="0" w:color="auto"/>
            </w:tcBorders>
            <w:shd w:val="clear" w:color="auto" w:fill="auto"/>
            <w:noWrap/>
            <w:vAlign w:val="bottom"/>
            <w:hideMark/>
          </w:tcPr>
          <w:p w14:paraId="0D42FF9F"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nil"/>
              <w:right w:val="single" w:sz="8" w:space="0" w:color="auto"/>
            </w:tcBorders>
            <w:shd w:val="clear" w:color="auto" w:fill="auto"/>
            <w:noWrap/>
            <w:vAlign w:val="bottom"/>
            <w:hideMark/>
          </w:tcPr>
          <w:p w14:paraId="5E552657" w14:textId="77777777" w:rsidR="00252E09" w:rsidRPr="00D24F8D" w:rsidRDefault="00252E09" w:rsidP="00E8485B">
            <w:pPr>
              <w:jc w:val="center"/>
              <w:rPr>
                <w:b/>
                <w:bCs/>
                <w:sz w:val="12"/>
                <w:szCs w:val="12"/>
              </w:rPr>
            </w:pPr>
            <w:r w:rsidRPr="00D24F8D">
              <w:rPr>
                <w:b/>
                <w:bCs/>
                <w:sz w:val="12"/>
                <w:szCs w:val="12"/>
              </w:rPr>
              <w:t>4 771,69</w:t>
            </w:r>
          </w:p>
        </w:tc>
        <w:tc>
          <w:tcPr>
            <w:tcW w:w="531" w:type="dxa"/>
            <w:tcBorders>
              <w:top w:val="single" w:sz="8" w:space="0" w:color="auto"/>
              <w:left w:val="nil"/>
              <w:bottom w:val="nil"/>
              <w:right w:val="single" w:sz="8" w:space="0" w:color="auto"/>
            </w:tcBorders>
            <w:shd w:val="clear" w:color="auto" w:fill="auto"/>
            <w:noWrap/>
            <w:vAlign w:val="bottom"/>
            <w:hideMark/>
          </w:tcPr>
          <w:p w14:paraId="03ACBE90" w14:textId="77777777" w:rsidR="00252E09" w:rsidRPr="00D24F8D" w:rsidRDefault="00252E09" w:rsidP="00E8485B">
            <w:pPr>
              <w:jc w:val="center"/>
              <w:rPr>
                <w:b/>
                <w:bCs/>
                <w:sz w:val="12"/>
                <w:szCs w:val="12"/>
              </w:rPr>
            </w:pPr>
            <w:r w:rsidRPr="00D24F8D">
              <w:rPr>
                <w:b/>
                <w:bCs/>
                <w:sz w:val="12"/>
                <w:szCs w:val="12"/>
              </w:rPr>
              <w:t>15 452,36</w:t>
            </w:r>
          </w:p>
        </w:tc>
        <w:tc>
          <w:tcPr>
            <w:tcW w:w="460" w:type="dxa"/>
            <w:tcBorders>
              <w:top w:val="single" w:sz="8" w:space="0" w:color="auto"/>
              <w:left w:val="nil"/>
              <w:bottom w:val="nil"/>
              <w:right w:val="single" w:sz="8" w:space="0" w:color="auto"/>
            </w:tcBorders>
            <w:shd w:val="clear" w:color="auto" w:fill="auto"/>
            <w:noWrap/>
            <w:vAlign w:val="bottom"/>
            <w:hideMark/>
          </w:tcPr>
          <w:p w14:paraId="15173D75" w14:textId="77777777" w:rsidR="00252E09" w:rsidRPr="00D24F8D" w:rsidRDefault="00252E09" w:rsidP="00E8485B">
            <w:pPr>
              <w:jc w:val="center"/>
              <w:rPr>
                <w:b/>
                <w:bCs/>
                <w:sz w:val="12"/>
                <w:szCs w:val="12"/>
              </w:rPr>
            </w:pPr>
            <w:r w:rsidRPr="00D24F8D">
              <w:rPr>
                <w:b/>
                <w:bCs/>
                <w:sz w:val="12"/>
                <w:szCs w:val="12"/>
              </w:rPr>
              <w:t>4 576,66</w:t>
            </w:r>
          </w:p>
        </w:tc>
        <w:tc>
          <w:tcPr>
            <w:tcW w:w="415" w:type="dxa"/>
            <w:tcBorders>
              <w:top w:val="single" w:sz="8" w:space="0" w:color="auto"/>
              <w:left w:val="nil"/>
              <w:bottom w:val="nil"/>
              <w:right w:val="single" w:sz="8" w:space="0" w:color="auto"/>
            </w:tcBorders>
            <w:shd w:val="clear" w:color="auto" w:fill="auto"/>
            <w:noWrap/>
            <w:vAlign w:val="bottom"/>
            <w:hideMark/>
          </w:tcPr>
          <w:p w14:paraId="379D6C40" w14:textId="77777777" w:rsidR="00252E09" w:rsidRPr="00D24F8D" w:rsidRDefault="00252E09" w:rsidP="00E8485B">
            <w:pPr>
              <w:jc w:val="center"/>
              <w:rPr>
                <w:b/>
                <w:bCs/>
                <w:sz w:val="12"/>
                <w:szCs w:val="12"/>
              </w:rPr>
            </w:pPr>
            <w:r w:rsidRPr="00D24F8D">
              <w:rPr>
                <w:b/>
                <w:bCs/>
                <w:sz w:val="12"/>
                <w:szCs w:val="12"/>
              </w:rPr>
              <w:t>4 612,41</w:t>
            </w:r>
          </w:p>
        </w:tc>
        <w:tc>
          <w:tcPr>
            <w:tcW w:w="415" w:type="dxa"/>
            <w:tcBorders>
              <w:top w:val="single" w:sz="8" w:space="0" w:color="auto"/>
              <w:left w:val="nil"/>
              <w:bottom w:val="nil"/>
              <w:right w:val="single" w:sz="8" w:space="0" w:color="auto"/>
            </w:tcBorders>
            <w:shd w:val="clear" w:color="auto" w:fill="auto"/>
            <w:noWrap/>
            <w:vAlign w:val="bottom"/>
            <w:hideMark/>
          </w:tcPr>
          <w:p w14:paraId="2D4E9650" w14:textId="77777777" w:rsidR="00252E09" w:rsidRPr="00D24F8D" w:rsidRDefault="00252E09" w:rsidP="00E8485B">
            <w:pPr>
              <w:jc w:val="center"/>
              <w:rPr>
                <w:b/>
                <w:bCs/>
                <w:sz w:val="12"/>
                <w:szCs w:val="12"/>
              </w:rPr>
            </w:pPr>
            <w:r w:rsidRPr="00D24F8D">
              <w:rPr>
                <w:b/>
                <w:bCs/>
                <w:sz w:val="12"/>
                <w:szCs w:val="12"/>
              </w:rPr>
              <w:t>554,88</w:t>
            </w:r>
          </w:p>
        </w:tc>
        <w:tc>
          <w:tcPr>
            <w:tcW w:w="415" w:type="dxa"/>
            <w:tcBorders>
              <w:top w:val="single" w:sz="8" w:space="0" w:color="auto"/>
              <w:left w:val="nil"/>
              <w:bottom w:val="nil"/>
              <w:right w:val="single" w:sz="8" w:space="0" w:color="auto"/>
            </w:tcBorders>
            <w:shd w:val="clear" w:color="auto" w:fill="auto"/>
            <w:noWrap/>
            <w:vAlign w:val="bottom"/>
            <w:hideMark/>
          </w:tcPr>
          <w:p w14:paraId="3AE94458" w14:textId="77777777" w:rsidR="00252E09" w:rsidRPr="00D24F8D" w:rsidRDefault="00252E09" w:rsidP="00E8485B">
            <w:pPr>
              <w:jc w:val="center"/>
              <w:rPr>
                <w:b/>
                <w:bCs/>
                <w:sz w:val="12"/>
                <w:szCs w:val="12"/>
              </w:rPr>
            </w:pPr>
            <w:r w:rsidRPr="00D24F8D">
              <w:rPr>
                <w:b/>
                <w:bCs/>
                <w:sz w:val="12"/>
                <w:szCs w:val="12"/>
              </w:rPr>
              <w:t>7 658,53</w:t>
            </w:r>
          </w:p>
        </w:tc>
        <w:tc>
          <w:tcPr>
            <w:tcW w:w="482" w:type="dxa"/>
            <w:tcBorders>
              <w:top w:val="single" w:sz="8" w:space="0" w:color="auto"/>
              <w:left w:val="nil"/>
              <w:bottom w:val="nil"/>
              <w:right w:val="single" w:sz="8" w:space="0" w:color="auto"/>
            </w:tcBorders>
            <w:shd w:val="clear" w:color="auto" w:fill="auto"/>
            <w:noWrap/>
            <w:vAlign w:val="bottom"/>
            <w:hideMark/>
          </w:tcPr>
          <w:p w14:paraId="21EFB02C" w14:textId="77777777" w:rsidR="00252E09" w:rsidRPr="00D24F8D" w:rsidRDefault="00252E09" w:rsidP="00E8485B">
            <w:pPr>
              <w:jc w:val="center"/>
              <w:rPr>
                <w:b/>
                <w:bCs/>
                <w:sz w:val="12"/>
                <w:szCs w:val="12"/>
              </w:rPr>
            </w:pPr>
            <w:r w:rsidRPr="00D24F8D">
              <w:rPr>
                <w:b/>
                <w:bCs/>
                <w:sz w:val="12"/>
                <w:szCs w:val="12"/>
              </w:rPr>
              <w:t>3 486,87</w:t>
            </w:r>
          </w:p>
        </w:tc>
        <w:tc>
          <w:tcPr>
            <w:tcW w:w="415" w:type="dxa"/>
            <w:tcBorders>
              <w:top w:val="single" w:sz="8" w:space="0" w:color="auto"/>
              <w:left w:val="nil"/>
              <w:bottom w:val="nil"/>
              <w:right w:val="single" w:sz="8" w:space="0" w:color="auto"/>
            </w:tcBorders>
            <w:shd w:val="clear" w:color="auto" w:fill="auto"/>
            <w:noWrap/>
            <w:vAlign w:val="bottom"/>
            <w:hideMark/>
          </w:tcPr>
          <w:p w14:paraId="0346576A" w14:textId="77777777" w:rsidR="00252E09" w:rsidRPr="00D24F8D" w:rsidRDefault="00252E09" w:rsidP="00E8485B">
            <w:pPr>
              <w:jc w:val="center"/>
              <w:rPr>
                <w:b/>
                <w:bCs/>
                <w:sz w:val="12"/>
                <w:szCs w:val="12"/>
              </w:rPr>
            </w:pPr>
            <w:r w:rsidRPr="00D24F8D">
              <w:rPr>
                <w:b/>
                <w:bCs/>
                <w:sz w:val="12"/>
                <w:szCs w:val="12"/>
              </w:rPr>
              <w:t>3 803,84</w:t>
            </w:r>
          </w:p>
        </w:tc>
        <w:tc>
          <w:tcPr>
            <w:tcW w:w="415" w:type="dxa"/>
            <w:tcBorders>
              <w:top w:val="single" w:sz="8" w:space="0" w:color="auto"/>
              <w:left w:val="nil"/>
              <w:bottom w:val="nil"/>
              <w:right w:val="single" w:sz="8" w:space="0" w:color="auto"/>
            </w:tcBorders>
            <w:shd w:val="clear" w:color="auto" w:fill="auto"/>
            <w:noWrap/>
            <w:vAlign w:val="bottom"/>
            <w:hideMark/>
          </w:tcPr>
          <w:p w14:paraId="3C941F4D" w14:textId="77777777" w:rsidR="00252E09" w:rsidRPr="00D24F8D" w:rsidRDefault="00252E09" w:rsidP="00E8485B">
            <w:pPr>
              <w:jc w:val="center"/>
              <w:rPr>
                <w:b/>
                <w:bCs/>
                <w:sz w:val="12"/>
                <w:szCs w:val="12"/>
              </w:rPr>
            </w:pPr>
            <w:r w:rsidRPr="00D24F8D">
              <w:rPr>
                <w:b/>
                <w:bCs/>
                <w:sz w:val="12"/>
                <w:szCs w:val="12"/>
              </w:rPr>
              <w:t>5 016,02</w:t>
            </w:r>
          </w:p>
        </w:tc>
        <w:tc>
          <w:tcPr>
            <w:tcW w:w="416" w:type="dxa"/>
            <w:tcBorders>
              <w:top w:val="single" w:sz="8" w:space="0" w:color="auto"/>
              <w:left w:val="nil"/>
              <w:bottom w:val="nil"/>
              <w:right w:val="single" w:sz="8" w:space="0" w:color="auto"/>
            </w:tcBorders>
            <w:shd w:val="clear" w:color="auto" w:fill="auto"/>
            <w:noWrap/>
            <w:vAlign w:val="bottom"/>
            <w:hideMark/>
          </w:tcPr>
          <w:p w14:paraId="1981A3BF" w14:textId="77777777" w:rsidR="00252E09" w:rsidRPr="00D24F8D" w:rsidRDefault="00252E09" w:rsidP="00E8485B">
            <w:pPr>
              <w:jc w:val="center"/>
              <w:rPr>
                <w:b/>
                <w:bCs/>
                <w:sz w:val="12"/>
                <w:szCs w:val="12"/>
              </w:rPr>
            </w:pPr>
            <w:r w:rsidRPr="00D24F8D">
              <w:rPr>
                <w:b/>
                <w:bCs/>
                <w:sz w:val="12"/>
                <w:szCs w:val="12"/>
              </w:rPr>
              <w:t>-1 125,54</w:t>
            </w:r>
          </w:p>
        </w:tc>
        <w:tc>
          <w:tcPr>
            <w:tcW w:w="416" w:type="dxa"/>
            <w:tcBorders>
              <w:top w:val="single" w:sz="8" w:space="0" w:color="auto"/>
              <w:left w:val="nil"/>
              <w:bottom w:val="nil"/>
              <w:right w:val="single" w:sz="8" w:space="0" w:color="auto"/>
            </w:tcBorders>
            <w:shd w:val="clear" w:color="auto" w:fill="auto"/>
            <w:noWrap/>
            <w:vAlign w:val="bottom"/>
            <w:hideMark/>
          </w:tcPr>
          <w:p w14:paraId="1D73878B" w14:textId="77777777" w:rsidR="00252E09" w:rsidRPr="00D24F8D" w:rsidRDefault="00252E09" w:rsidP="00E8485B">
            <w:pPr>
              <w:jc w:val="center"/>
              <w:rPr>
                <w:b/>
                <w:bCs/>
                <w:sz w:val="12"/>
                <w:szCs w:val="12"/>
              </w:rPr>
            </w:pPr>
            <w:r w:rsidRPr="00D24F8D">
              <w:rPr>
                <w:b/>
                <w:bCs/>
                <w:sz w:val="12"/>
                <w:szCs w:val="12"/>
              </w:rPr>
              <w:t>3 248,96</w:t>
            </w:r>
          </w:p>
        </w:tc>
        <w:tc>
          <w:tcPr>
            <w:tcW w:w="416" w:type="dxa"/>
            <w:tcBorders>
              <w:top w:val="single" w:sz="8" w:space="0" w:color="auto"/>
              <w:left w:val="nil"/>
              <w:bottom w:val="nil"/>
              <w:right w:val="single" w:sz="8" w:space="0" w:color="auto"/>
            </w:tcBorders>
            <w:shd w:val="clear" w:color="auto" w:fill="auto"/>
            <w:noWrap/>
            <w:vAlign w:val="bottom"/>
            <w:hideMark/>
          </w:tcPr>
          <w:p w14:paraId="742398F7" w14:textId="77777777" w:rsidR="00252E09" w:rsidRPr="00D24F8D" w:rsidRDefault="00252E09" w:rsidP="00E8485B">
            <w:pPr>
              <w:jc w:val="center"/>
              <w:rPr>
                <w:b/>
                <w:bCs/>
                <w:sz w:val="12"/>
                <w:szCs w:val="12"/>
              </w:rPr>
            </w:pPr>
            <w:r w:rsidRPr="00D24F8D">
              <w:rPr>
                <w:b/>
                <w:bCs/>
                <w:sz w:val="12"/>
                <w:szCs w:val="12"/>
              </w:rPr>
              <w:t>-2 642,51</w:t>
            </w:r>
          </w:p>
        </w:tc>
        <w:tc>
          <w:tcPr>
            <w:tcW w:w="11" w:type="dxa"/>
            <w:vAlign w:val="center"/>
            <w:hideMark/>
          </w:tcPr>
          <w:p w14:paraId="14B021C9" w14:textId="77777777" w:rsidR="00252E09" w:rsidRPr="00D24F8D" w:rsidRDefault="00252E09" w:rsidP="00E8485B">
            <w:pPr>
              <w:rPr>
                <w:sz w:val="15"/>
                <w:szCs w:val="15"/>
              </w:rPr>
            </w:pPr>
          </w:p>
        </w:tc>
      </w:tr>
      <w:tr w:rsidR="00252E09" w:rsidRPr="00D24F8D" w14:paraId="1CB32D4F" w14:textId="77777777" w:rsidTr="00E8485B">
        <w:trPr>
          <w:trHeight w:val="405"/>
          <w:jc w:val="center"/>
        </w:trPr>
        <w:tc>
          <w:tcPr>
            <w:tcW w:w="211" w:type="dxa"/>
            <w:tcBorders>
              <w:top w:val="nil"/>
              <w:left w:val="single" w:sz="8" w:space="0" w:color="auto"/>
              <w:bottom w:val="single" w:sz="8" w:space="0" w:color="auto"/>
              <w:right w:val="single" w:sz="4" w:space="0" w:color="auto"/>
            </w:tcBorders>
            <w:shd w:val="clear" w:color="auto" w:fill="auto"/>
            <w:noWrap/>
            <w:vAlign w:val="bottom"/>
            <w:hideMark/>
          </w:tcPr>
          <w:p w14:paraId="3CCB726D" w14:textId="77777777" w:rsidR="00252E09" w:rsidRPr="00D24F8D" w:rsidRDefault="00252E09" w:rsidP="00E8485B">
            <w:pPr>
              <w:rPr>
                <w:sz w:val="15"/>
                <w:szCs w:val="15"/>
              </w:rPr>
            </w:pPr>
            <w:r w:rsidRPr="00D24F8D">
              <w:rPr>
                <w:sz w:val="15"/>
                <w:szCs w:val="15"/>
              </w:rPr>
              <w:t> </w:t>
            </w:r>
          </w:p>
        </w:tc>
        <w:tc>
          <w:tcPr>
            <w:tcW w:w="1031" w:type="dxa"/>
            <w:tcBorders>
              <w:top w:val="nil"/>
              <w:left w:val="nil"/>
              <w:bottom w:val="single" w:sz="8" w:space="0" w:color="auto"/>
              <w:right w:val="single" w:sz="4" w:space="0" w:color="auto"/>
            </w:tcBorders>
            <w:shd w:val="clear" w:color="auto" w:fill="auto"/>
            <w:noWrap/>
            <w:vAlign w:val="bottom"/>
            <w:hideMark/>
          </w:tcPr>
          <w:p w14:paraId="63F19C48" w14:textId="77777777" w:rsidR="00252E09" w:rsidRPr="00D24F8D" w:rsidRDefault="00252E09" w:rsidP="00E8485B">
            <w:pPr>
              <w:rPr>
                <w:b/>
                <w:bCs/>
                <w:sz w:val="15"/>
                <w:szCs w:val="15"/>
              </w:rPr>
            </w:pPr>
            <w:r w:rsidRPr="00D24F8D">
              <w:rPr>
                <w:b/>
                <w:bCs/>
                <w:sz w:val="15"/>
                <w:szCs w:val="15"/>
              </w:rPr>
              <w:t xml:space="preserve"> Рост тарифа на тепловую энергию</w:t>
            </w:r>
          </w:p>
        </w:tc>
        <w:tc>
          <w:tcPr>
            <w:tcW w:w="407" w:type="dxa"/>
            <w:tcBorders>
              <w:top w:val="nil"/>
              <w:left w:val="nil"/>
              <w:bottom w:val="single" w:sz="8" w:space="0" w:color="auto"/>
              <w:right w:val="single" w:sz="4" w:space="0" w:color="auto"/>
            </w:tcBorders>
            <w:shd w:val="clear" w:color="auto" w:fill="auto"/>
            <w:noWrap/>
            <w:vAlign w:val="bottom"/>
            <w:hideMark/>
          </w:tcPr>
          <w:p w14:paraId="47056A72" w14:textId="77777777" w:rsidR="00252E09" w:rsidRPr="00D24F8D" w:rsidRDefault="00252E09" w:rsidP="00E8485B">
            <w:pPr>
              <w:rPr>
                <w:b/>
                <w:bCs/>
                <w:sz w:val="15"/>
                <w:szCs w:val="15"/>
              </w:rPr>
            </w:pPr>
            <w:r w:rsidRPr="00D24F8D">
              <w:rPr>
                <w:b/>
                <w:bCs/>
                <w:sz w:val="15"/>
                <w:szCs w:val="15"/>
              </w:rPr>
              <w:t> </w:t>
            </w:r>
          </w:p>
        </w:tc>
        <w:tc>
          <w:tcPr>
            <w:tcW w:w="221" w:type="dxa"/>
            <w:tcBorders>
              <w:top w:val="nil"/>
              <w:left w:val="nil"/>
              <w:bottom w:val="single" w:sz="8" w:space="0" w:color="auto"/>
              <w:right w:val="single" w:sz="4" w:space="0" w:color="auto"/>
            </w:tcBorders>
            <w:shd w:val="clear" w:color="auto" w:fill="auto"/>
            <w:noWrap/>
            <w:vAlign w:val="bottom"/>
            <w:hideMark/>
          </w:tcPr>
          <w:p w14:paraId="35D16DA8"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8" w:space="0" w:color="auto"/>
              <w:right w:val="nil"/>
            </w:tcBorders>
            <w:shd w:val="clear" w:color="auto" w:fill="auto"/>
            <w:noWrap/>
            <w:vAlign w:val="bottom"/>
            <w:hideMark/>
          </w:tcPr>
          <w:p w14:paraId="3E68A27E" w14:textId="77777777" w:rsidR="00252E09" w:rsidRPr="00D24F8D" w:rsidRDefault="00252E09" w:rsidP="00E8485B">
            <w:pPr>
              <w:rPr>
                <w:b/>
                <w:bCs/>
                <w:sz w:val="15"/>
                <w:szCs w:val="15"/>
              </w:rPr>
            </w:pPr>
            <w:r w:rsidRPr="00D24F8D">
              <w:rPr>
                <w:b/>
                <w:bCs/>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4F2E9B28" w14:textId="77777777" w:rsidR="00252E09" w:rsidRPr="00D24F8D" w:rsidRDefault="00252E09" w:rsidP="00E8485B">
            <w:pPr>
              <w:jc w:val="center"/>
              <w:rPr>
                <w:sz w:val="15"/>
                <w:szCs w:val="15"/>
              </w:rPr>
            </w:pPr>
            <w:r w:rsidRPr="00D24F8D">
              <w:rPr>
                <w:sz w:val="15"/>
                <w:szCs w:val="15"/>
              </w:rPr>
              <w:t>%</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4A033023"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775A8A0D"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676EFEAB"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282CE055" w14:textId="77777777" w:rsidR="00252E09" w:rsidRPr="00D24F8D" w:rsidRDefault="00252E09" w:rsidP="00E8485B">
            <w:pPr>
              <w:jc w:val="center"/>
              <w:rPr>
                <w:b/>
                <w:bCs/>
                <w:sz w:val="12"/>
                <w:szCs w:val="12"/>
              </w:rPr>
            </w:pPr>
            <w:r w:rsidRPr="00D24F8D">
              <w:rPr>
                <w:b/>
                <w:bCs/>
                <w:sz w:val="12"/>
                <w:szCs w:val="12"/>
              </w:rPr>
              <w:t>40,60</w:t>
            </w:r>
          </w:p>
        </w:tc>
        <w:tc>
          <w:tcPr>
            <w:tcW w:w="531" w:type="dxa"/>
            <w:tcBorders>
              <w:top w:val="single" w:sz="8" w:space="0" w:color="auto"/>
              <w:left w:val="nil"/>
              <w:bottom w:val="single" w:sz="8" w:space="0" w:color="auto"/>
              <w:right w:val="single" w:sz="8" w:space="0" w:color="auto"/>
            </w:tcBorders>
            <w:shd w:val="clear" w:color="auto" w:fill="auto"/>
            <w:noWrap/>
            <w:vAlign w:val="bottom"/>
            <w:hideMark/>
          </w:tcPr>
          <w:p w14:paraId="5CA6DA2B" w14:textId="77777777" w:rsidR="00252E09" w:rsidRPr="00D24F8D" w:rsidRDefault="00252E09" w:rsidP="00E8485B">
            <w:pPr>
              <w:jc w:val="center"/>
              <w:rPr>
                <w:b/>
                <w:bCs/>
                <w:sz w:val="12"/>
                <w:szCs w:val="12"/>
              </w:rPr>
            </w:pPr>
            <w:r w:rsidRPr="00D24F8D">
              <w:rPr>
                <w:b/>
                <w:bCs/>
                <w:sz w:val="12"/>
                <w:szCs w:val="12"/>
              </w:rPr>
              <w:t>279,25</w:t>
            </w:r>
          </w:p>
        </w:tc>
        <w:tc>
          <w:tcPr>
            <w:tcW w:w="460" w:type="dxa"/>
            <w:tcBorders>
              <w:top w:val="single" w:sz="8" w:space="0" w:color="auto"/>
              <w:left w:val="nil"/>
              <w:bottom w:val="single" w:sz="8" w:space="0" w:color="auto"/>
              <w:right w:val="single" w:sz="8" w:space="0" w:color="auto"/>
            </w:tcBorders>
            <w:shd w:val="clear" w:color="auto" w:fill="auto"/>
            <w:noWrap/>
            <w:vAlign w:val="bottom"/>
            <w:hideMark/>
          </w:tcPr>
          <w:p w14:paraId="080C93CB" w14:textId="77777777" w:rsidR="00252E09" w:rsidRPr="00D24F8D" w:rsidRDefault="00252E09" w:rsidP="00E8485B">
            <w:pPr>
              <w:jc w:val="center"/>
              <w:rPr>
                <w:b/>
                <w:bCs/>
                <w:sz w:val="12"/>
                <w:szCs w:val="12"/>
              </w:rPr>
            </w:pPr>
            <w:r w:rsidRPr="00D24F8D">
              <w:rPr>
                <w:b/>
                <w:bCs/>
                <w:sz w:val="12"/>
                <w:szCs w:val="12"/>
              </w:rPr>
              <w:t>0,00</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658E82FF" w14:textId="77777777" w:rsidR="00252E09" w:rsidRPr="00D24F8D" w:rsidRDefault="00252E09" w:rsidP="00E8485B">
            <w:pPr>
              <w:jc w:val="center"/>
              <w:rPr>
                <w:b/>
                <w:bCs/>
                <w:sz w:val="12"/>
                <w:szCs w:val="12"/>
              </w:rPr>
            </w:pPr>
            <w:r w:rsidRPr="00D24F8D">
              <w:rPr>
                <w:b/>
                <w:bCs/>
                <w:sz w:val="12"/>
                <w:szCs w:val="12"/>
              </w:rPr>
              <w:t>-18,50</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27446FF1" w14:textId="77777777" w:rsidR="00252E09" w:rsidRPr="00D24F8D" w:rsidRDefault="00252E09" w:rsidP="00E8485B">
            <w:pPr>
              <w:jc w:val="center"/>
              <w:rPr>
                <w:b/>
                <w:bCs/>
                <w:sz w:val="12"/>
                <w:szCs w:val="12"/>
              </w:rPr>
            </w:pPr>
            <w:r w:rsidRPr="00D24F8D">
              <w:rPr>
                <w:b/>
                <w:bCs/>
                <w:sz w:val="12"/>
                <w:szCs w:val="12"/>
              </w:rPr>
              <w:t>-97,63</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07873B55" w14:textId="77777777" w:rsidR="00252E09" w:rsidRPr="00D24F8D" w:rsidRDefault="00252E09" w:rsidP="00E8485B">
            <w:pPr>
              <w:jc w:val="center"/>
              <w:rPr>
                <w:b/>
                <w:bCs/>
                <w:sz w:val="12"/>
                <w:szCs w:val="12"/>
              </w:rPr>
            </w:pPr>
            <w:r w:rsidRPr="00D24F8D">
              <w:rPr>
                <w:b/>
                <w:bCs/>
                <w:sz w:val="12"/>
                <w:szCs w:val="12"/>
              </w:rPr>
              <w:t>67,34</w:t>
            </w:r>
          </w:p>
        </w:tc>
        <w:tc>
          <w:tcPr>
            <w:tcW w:w="482" w:type="dxa"/>
            <w:tcBorders>
              <w:top w:val="single" w:sz="8" w:space="0" w:color="auto"/>
              <w:left w:val="nil"/>
              <w:bottom w:val="single" w:sz="8" w:space="0" w:color="auto"/>
              <w:right w:val="single" w:sz="8" w:space="0" w:color="auto"/>
            </w:tcBorders>
            <w:shd w:val="clear" w:color="auto" w:fill="auto"/>
            <w:noWrap/>
            <w:vAlign w:val="bottom"/>
            <w:hideMark/>
          </w:tcPr>
          <w:p w14:paraId="69FBE9FE" w14:textId="77777777" w:rsidR="00252E09" w:rsidRPr="00D24F8D" w:rsidRDefault="00252E09" w:rsidP="00E8485B">
            <w:pPr>
              <w:jc w:val="center"/>
              <w:rPr>
                <w:b/>
                <w:bCs/>
                <w:sz w:val="12"/>
                <w:szCs w:val="12"/>
              </w:rPr>
            </w:pPr>
            <w:r w:rsidRPr="00D24F8D">
              <w:rPr>
                <w:b/>
                <w:bCs/>
                <w:sz w:val="12"/>
                <w:szCs w:val="12"/>
              </w:rPr>
              <w:t>40,60</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004CA55F" w14:textId="77777777" w:rsidR="00252E09" w:rsidRPr="00D24F8D" w:rsidRDefault="00252E09" w:rsidP="00E8485B">
            <w:pPr>
              <w:jc w:val="center"/>
              <w:rPr>
                <w:b/>
                <w:bCs/>
                <w:sz w:val="12"/>
                <w:szCs w:val="12"/>
              </w:rPr>
            </w:pPr>
            <w:r w:rsidRPr="00D24F8D">
              <w:rPr>
                <w:b/>
                <w:bCs/>
                <w:sz w:val="12"/>
                <w:szCs w:val="12"/>
              </w:rPr>
              <w:t>279,25</w:t>
            </w:r>
          </w:p>
        </w:tc>
        <w:tc>
          <w:tcPr>
            <w:tcW w:w="415" w:type="dxa"/>
            <w:tcBorders>
              <w:top w:val="single" w:sz="8" w:space="0" w:color="auto"/>
              <w:left w:val="nil"/>
              <w:bottom w:val="single" w:sz="8" w:space="0" w:color="auto"/>
              <w:right w:val="single" w:sz="8" w:space="0" w:color="auto"/>
            </w:tcBorders>
            <w:shd w:val="clear" w:color="auto" w:fill="auto"/>
            <w:noWrap/>
            <w:vAlign w:val="bottom"/>
            <w:hideMark/>
          </w:tcPr>
          <w:p w14:paraId="1770D6CD" w14:textId="77777777" w:rsidR="00252E09" w:rsidRPr="00D24F8D" w:rsidRDefault="00252E09" w:rsidP="00E8485B">
            <w:pPr>
              <w:jc w:val="center"/>
              <w:rPr>
                <w:b/>
                <w:bCs/>
                <w:sz w:val="12"/>
                <w:szCs w:val="12"/>
              </w:rPr>
            </w:pPr>
            <w:r w:rsidRPr="00D24F8D">
              <w:rPr>
                <w:b/>
                <w:bCs/>
                <w:sz w:val="12"/>
                <w:szCs w:val="12"/>
              </w:rPr>
              <w:t>9,60</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5EED2D2C" w14:textId="77777777" w:rsidR="00252E09" w:rsidRPr="00D24F8D" w:rsidRDefault="00252E09" w:rsidP="00E8485B">
            <w:pPr>
              <w:jc w:val="center"/>
              <w:rPr>
                <w:b/>
                <w:bCs/>
                <w:sz w:val="12"/>
                <w:szCs w:val="12"/>
              </w:rPr>
            </w:pPr>
            <w:r w:rsidRPr="00D24F8D">
              <w:rPr>
                <w:b/>
                <w:bCs/>
                <w:sz w:val="12"/>
                <w:szCs w:val="12"/>
              </w:rPr>
              <w:t>59,10</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4BEAC9C1" w14:textId="77777777" w:rsidR="00252E09" w:rsidRPr="00D24F8D" w:rsidRDefault="00252E09" w:rsidP="00E8485B">
            <w:pPr>
              <w:jc w:val="center"/>
              <w:rPr>
                <w:b/>
                <w:bCs/>
                <w:sz w:val="12"/>
                <w:szCs w:val="12"/>
              </w:rPr>
            </w:pPr>
            <w:r w:rsidRPr="00D24F8D">
              <w:rPr>
                <w:b/>
                <w:bCs/>
                <w:sz w:val="12"/>
                <w:szCs w:val="12"/>
              </w:rPr>
              <w:t>376,87</w:t>
            </w:r>
          </w:p>
        </w:tc>
        <w:tc>
          <w:tcPr>
            <w:tcW w:w="416" w:type="dxa"/>
            <w:tcBorders>
              <w:top w:val="single" w:sz="8" w:space="0" w:color="auto"/>
              <w:left w:val="nil"/>
              <w:bottom w:val="single" w:sz="8" w:space="0" w:color="auto"/>
              <w:right w:val="single" w:sz="8" w:space="0" w:color="auto"/>
            </w:tcBorders>
            <w:shd w:val="clear" w:color="auto" w:fill="auto"/>
            <w:noWrap/>
            <w:vAlign w:val="bottom"/>
            <w:hideMark/>
          </w:tcPr>
          <w:p w14:paraId="094ADC31" w14:textId="77777777" w:rsidR="00252E09" w:rsidRPr="00D24F8D" w:rsidRDefault="00252E09" w:rsidP="00E8485B">
            <w:pPr>
              <w:jc w:val="center"/>
              <w:rPr>
                <w:b/>
                <w:bCs/>
                <w:sz w:val="12"/>
                <w:szCs w:val="12"/>
              </w:rPr>
            </w:pPr>
            <w:r w:rsidRPr="00D24F8D">
              <w:rPr>
                <w:b/>
                <w:bCs/>
                <w:sz w:val="12"/>
                <w:szCs w:val="12"/>
              </w:rPr>
              <w:t>-57,74</w:t>
            </w:r>
          </w:p>
        </w:tc>
        <w:tc>
          <w:tcPr>
            <w:tcW w:w="11" w:type="dxa"/>
            <w:vAlign w:val="center"/>
            <w:hideMark/>
          </w:tcPr>
          <w:p w14:paraId="17EDE692" w14:textId="77777777" w:rsidR="00252E09" w:rsidRPr="00D24F8D" w:rsidRDefault="00252E09" w:rsidP="00E8485B">
            <w:pPr>
              <w:rPr>
                <w:sz w:val="15"/>
                <w:szCs w:val="15"/>
              </w:rPr>
            </w:pPr>
          </w:p>
        </w:tc>
      </w:tr>
      <w:tr w:rsidR="00252E09" w:rsidRPr="00D24F8D" w14:paraId="3AFDC0D0" w14:textId="77777777" w:rsidTr="00E8485B">
        <w:trPr>
          <w:trHeight w:val="540"/>
          <w:jc w:val="center"/>
        </w:trPr>
        <w:tc>
          <w:tcPr>
            <w:tcW w:w="211" w:type="dxa"/>
            <w:tcBorders>
              <w:top w:val="nil"/>
              <w:left w:val="nil"/>
              <w:bottom w:val="nil"/>
              <w:right w:val="nil"/>
            </w:tcBorders>
            <w:shd w:val="clear" w:color="auto" w:fill="auto"/>
            <w:noWrap/>
            <w:vAlign w:val="bottom"/>
            <w:hideMark/>
          </w:tcPr>
          <w:p w14:paraId="20DDE101" w14:textId="77777777" w:rsidR="00252E09" w:rsidRPr="00D24F8D" w:rsidRDefault="00252E09" w:rsidP="00E8485B">
            <w:pPr>
              <w:jc w:val="center"/>
              <w:rPr>
                <w:b/>
                <w:bCs/>
                <w:sz w:val="15"/>
                <w:szCs w:val="15"/>
              </w:rPr>
            </w:pPr>
          </w:p>
        </w:tc>
        <w:tc>
          <w:tcPr>
            <w:tcW w:w="1031" w:type="dxa"/>
            <w:tcBorders>
              <w:top w:val="nil"/>
              <w:left w:val="single" w:sz="4" w:space="0" w:color="auto"/>
              <w:bottom w:val="single" w:sz="8" w:space="0" w:color="auto"/>
              <w:right w:val="single" w:sz="4" w:space="0" w:color="auto"/>
            </w:tcBorders>
            <w:shd w:val="clear" w:color="auto" w:fill="auto"/>
            <w:noWrap/>
            <w:vAlign w:val="bottom"/>
            <w:hideMark/>
          </w:tcPr>
          <w:p w14:paraId="7B0DAAC4" w14:textId="77777777" w:rsidR="00252E09" w:rsidRPr="00D24F8D" w:rsidRDefault="00252E09" w:rsidP="00E8485B">
            <w:pPr>
              <w:rPr>
                <w:b/>
                <w:bCs/>
                <w:sz w:val="15"/>
                <w:szCs w:val="15"/>
              </w:rPr>
            </w:pPr>
            <w:r w:rsidRPr="00D24F8D">
              <w:rPr>
                <w:b/>
                <w:bCs/>
                <w:sz w:val="15"/>
                <w:szCs w:val="15"/>
              </w:rPr>
              <w:t>Товарная выручка</w:t>
            </w:r>
          </w:p>
        </w:tc>
        <w:tc>
          <w:tcPr>
            <w:tcW w:w="407" w:type="dxa"/>
            <w:tcBorders>
              <w:top w:val="nil"/>
              <w:left w:val="nil"/>
              <w:bottom w:val="single" w:sz="8" w:space="0" w:color="auto"/>
              <w:right w:val="single" w:sz="4" w:space="0" w:color="auto"/>
            </w:tcBorders>
            <w:shd w:val="clear" w:color="auto" w:fill="auto"/>
            <w:noWrap/>
            <w:vAlign w:val="bottom"/>
            <w:hideMark/>
          </w:tcPr>
          <w:p w14:paraId="565D2560" w14:textId="77777777" w:rsidR="00252E09" w:rsidRPr="00D24F8D" w:rsidRDefault="00252E09" w:rsidP="00E8485B">
            <w:pPr>
              <w:rPr>
                <w:b/>
                <w:bCs/>
                <w:sz w:val="15"/>
                <w:szCs w:val="15"/>
              </w:rPr>
            </w:pPr>
            <w:r w:rsidRPr="00D24F8D">
              <w:rPr>
                <w:b/>
                <w:bCs/>
                <w:sz w:val="15"/>
                <w:szCs w:val="15"/>
              </w:rPr>
              <w:t> </w:t>
            </w:r>
          </w:p>
        </w:tc>
        <w:tc>
          <w:tcPr>
            <w:tcW w:w="221" w:type="dxa"/>
            <w:tcBorders>
              <w:top w:val="nil"/>
              <w:left w:val="nil"/>
              <w:bottom w:val="single" w:sz="8" w:space="0" w:color="auto"/>
              <w:right w:val="single" w:sz="4" w:space="0" w:color="auto"/>
            </w:tcBorders>
            <w:shd w:val="clear" w:color="auto" w:fill="auto"/>
            <w:noWrap/>
            <w:vAlign w:val="bottom"/>
            <w:hideMark/>
          </w:tcPr>
          <w:p w14:paraId="4E6FBD99" w14:textId="77777777" w:rsidR="00252E09" w:rsidRPr="00D24F8D" w:rsidRDefault="00252E09" w:rsidP="00E8485B">
            <w:pPr>
              <w:rPr>
                <w:sz w:val="15"/>
                <w:szCs w:val="15"/>
              </w:rPr>
            </w:pPr>
            <w:r w:rsidRPr="00D24F8D">
              <w:rPr>
                <w:sz w:val="15"/>
                <w:szCs w:val="15"/>
              </w:rPr>
              <w:t> </w:t>
            </w:r>
          </w:p>
        </w:tc>
        <w:tc>
          <w:tcPr>
            <w:tcW w:w="571" w:type="dxa"/>
            <w:tcBorders>
              <w:top w:val="nil"/>
              <w:left w:val="nil"/>
              <w:bottom w:val="single" w:sz="8" w:space="0" w:color="auto"/>
              <w:right w:val="nil"/>
            </w:tcBorders>
            <w:shd w:val="clear" w:color="auto" w:fill="auto"/>
            <w:noWrap/>
            <w:vAlign w:val="bottom"/>
            <w:hideMark/>
          </w:tcPr>
          <w:p w14:paraId="2FC97BBD" w14:textId="77777777" w:rsidR="00252E09" w:rsidRPr="00D24F8D" w:rsidRDefault="00252E09" w:rsidP="00E8485B">
            <w:pPr>
              <w:rPr>
                <w:b/>
                <w:bCs/>
                <w:sz w:val="15"/>
                <w:szCs w:val="15"/>
              </w:rPr>
            </w:pPr>
            <w:r w:rsidRPr="00D24F8D">
              <w:rPr>
                <w:b/>
                <w:bCs/>
                <w:sz w:val="15"/>
                <w:szCs w:val="15"/>
              </w:rPr>
              <w:t> </w:t>
            </w:r>
          </w:p>
        </w:tc>
        <w:tc>
          <w:tcPr>
            <w:tcW w:w="317" w:type="dxa"/>
            <w:tcBorders>
              <w:top w:val="nil"/>
              <w:left w:val="single" w:sz="8" w:space="0" w:color="auto"/>
              <w:bottom w:val="single" w:sz="8" w:space="0" w:color="auto"/>
              <w:right w:val="single" w:sz="8" w:space="0" w:color="auto"/>
            </w:tcBorders>
            <w:shd w:val="clear" w:color="auto" w:fill="auto"/>
            <w:noWrap/>
            <w:vAlign w:val="bottom"/>
            <w:hideMark/>
          </w:tcPr>
          <w:p w14:paraId="5F9CBD60" w14:textId="77777777" w:rsidR="00252E09" w:rsidRPr="00D24F8D" w:rsidRDefault="00252E09" w:rsidP="00E8485B">
            <w:pPr>
              <w:jc w:val="center"/>
              <w:rPr>
                <w:sz w:val="15"/>
                <w:szCs w:val="15"/>
              </w:rPr>
            </w:pPr>
            <w:r w:rsidRPr="00D24F8D">
              <w:rPr>
                <w:sz w:val="15"/>
                <w:szCs w:val="15"/>
              </w:rPr>
              <w:t> </w:t>
            </w:r>
          </w:p>
        </w:tc>
        <w:tc>
          <w:tcPr>
            <w:tcW w:w="531" w:type="dxa"/>
            <w:tcBorders>
              <w:top w:val="nil"/>
              <w:left w:val="nil"/>
              <w:bottom w:val="single" w:sz="8" w:space="0" w:color="auto"/>
              <w:right w:val="single" w:sz="8" w:space="0" w:color="auto"/>
            </w:tcBorders>
            <w:shd w:val="clear" w:color="auto" w:fill="auto"/>
            <w:noWrap/>
            <w:vAlign w:val="bottom"/>
            <w:hideMark/>
          </w:tcPr>
          <w:p w14:paraId="1B1A032A"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4FF81C54"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7C639396" w14:textId="77777777" w:rsidR="00252E09" w:rsidRPr="00D24F8D" w:rsidRDefault="00252E09" w:rsidP="00E8485B">
            <w:pPr>
              <w:jc w:val="center"/>
              <w:rPr>
                <w:b/>
                <w:bCs/>
                <w:sz w:val="12"/>
                <w:szCs w:val="12"/>
              </w:rPr>
            </w:pPr>
            <w:r w:rsidRPr="00D24F8D">
              <w:rPr>
                <w:b/>
                <w:bCs/>
                <w:sz w:val="12"/>
                <w:szCs w:val="12"/>
              </w:rPr>
              <w:t>128 551,40</w:t>
            </w:r>
          </w:p>
        </w:tc>
        <w:tc>
          <w:tcPr>
            <w:tcW w:w="531" w:type="dxa"/>
            <w:tcBorders>
              <w:top w:val="nil"/>
              <w:left w:val="nil"/>
              <w:bottom w:val="single" w:sz="8" w:space="0" w:color="auto"/>
              <w:right w:val="single" w:sz="8" w:space="0" w:color="auto"/>
            </w:tcBorders>
            <w:shd w:val="clear" w:color="auto" w:fill="auto"/>
            <w:noWrap/>
            <w:vAlign w:val="bottom"/>
            <w:hideMark/>
          </w:tcPr>
          <w:p w14:paraId="1321CFDD" w14:textId="77777777" w:rsidR="00252E09" w:rsidRPr="00D24F8D" w:rsidRDefault="00252E09" w:rsidP="00E8485B">
            <w:pPr>
              <w:jc w:val="center"/>
              <w:rPr>
                <w:b/>
                <w:bCs/>
                <w:sz w:val="12"/>
                <w:szCs w:val="12"/>
              </w:rPr>
            </w:pPr>
            <w:r w:rsidRPr="00D24F8D">
              <w:rPr>
                <w:b/>
                <w:bCs/>
                <w:sz w:val="12"/>
                <w:szCs w:val="12"/>
              </w:rPr>
              <w:t> </w:t>
            </w:r>
          </w:p>
        </w:tc>
        <w:tc>
          <w:tcPr>
            <w:tcW w:w="531" w:type="dxa"/>
            <w:tcBorders>
              <w:top w:val="nil"/>
              <w:left w:val="nil"/>
              <w:bottom w:val="single" w:sz="8" w:space="0" w:color="auto"/>
              <w:right w:val="single" w:sz="8" w:space="0" w:color="auto"/>
            </w:tcBorders>
            <w:shd w:val="clear" w:color="auto" w:fill="auto"/>
            <w:noWrap/>
            <w:vAlign w:val="bottom"/>
            <w:hideMark/>
          </w:tcPr>
          <w:p w14:paraId="13301A32" w14:textId="77777777" w:rsidR="00252E09" w:rsidRPr="00D24F8D" w:rsidRDefault="00252E09" w:rsidP="00E8485B">
            <w:pPr>
              <w:jc w:val="center"/>
              <w:rPr>
                <w:b/>
                <w:bCs/>
                <w:sz w:val="12"/>
                <w:szCs w:val="12"/>
              </w:rPr>
            </w:pPr>
            <w:r w:rsidRPr="00D24F8D">
              <w:rPr>
                <w:b/>
                <w:bCs/>
                <w:sz w:val="12"/>
                <w:szCs w:val="12"/>
              </w:rPr>
              <w:t> </w:t>
            </w:r>
          </w:p>
        </w:tc>
        <w:tc>
          <w:tcPr>
            <w:tcW w:w="460" w:type="dxa"/>
            <w:tcBorders>
              <w:top w:val="nil"/>
              <w:left w:val="nil"/>
              <w:bottom w:val="single" w:sz="8" w:space="0" w:color="auto"/>
              <w:right w:val="single" w:sz="8" w:space="0" w:color="auto"/>
            </w:tcBorders>
            <w:shd w:val="clear" w:color="auto" w:fill="auto"/>
            <w:noWrap/>
            <w:vAlign w:val="bottom"/>
            <w:hideMark/>
          </w:tcPr>
          <w:p w14:paraId="37699986"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69338DB5"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79D04566"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4603426E" w14:textId="77777777" w:rsidR="00252E09" w:rsidRPr="00D24F8D" w:rsidRDefault="00252E09" w:rsidP="00E8485B">
            <w:pPr>
              <w:jc w:val="center"/>
              <w:rPr>
                <w:b/>
                <w:bCs/>
                <w:sz w:val="12"/>
                <w:szCs w:val="12"/>
              </w:rPr>
            </w:pPr>
            <w:r w:rsidRPr="00D24F8D">
              <w:rPr>
                <w:b/>
                <w:bCs/>
                <w:sz w:val="12"/>
                <w:szCs w:val="12"/>
              </w:rPr>
              <w:t> </w:t>
            </w:r>
          </w:p>
        </w:tc>
        <w:tc>
          <w:tcPr>
            <w:tcW w:w="482" w:type="dxa"/>
            <w:tcBorders>
              <w:top w:val="nil"/>
              <w:left w:val="nil"/>
              <w:bottom w:val="single" w:sz="8" w:space="0" w:color="auto"/>
              <w:right w:val="single" w:sz="8" w:space="0" w:color="auto"/>
            </w:tcBorders>
            <w:shd w:val="clear" w:color="auto" w:fill="auto"/>
            <w:noWrap/>
            <w:vAlign w:val="bottom"/>
            <w:hideMark/>
          </w:tcPr>
          <w:p w14:paraId="061850DA"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6DE27B55" w14:textId="77777777" w:rsidR="00252E09" w:rsidRPr="00D24F8D" w:rsidRDefault="00252E09" w:rsidP="00E8485B">
            <w:pPr>
              <w:jc w:val="center"/>
              <w:rPr>
                <w:b/>
                <w:bCs/>
                <w:sz w:val="12"/>
                <w:szCs w:val="12"/>
              </w:rPr>
            </w:pPr>
            <w:r w:rsidRPr="00D24F8D">
              <w:rPr>
                <w:b/>
                <w:bCs/>
                <w:sz w:val="12"/>
                <w:szCs w:val="12"/>
              </w:rPr>
              <w:t> </w:t>
            </w:r>
          </w:p>
        </w:tc>
        <w:tc>
          <w:tcPr>
            <w:tcW w:w="415" w:type="dxa"/>
            <w:tcBorders>
              <w:top w:val="nil"/>
              <w:left w:val="nil"/>
              <w:bottom w:val="single" w:sz="8" w:space="0" w:color="auto"/>
              <w:right w:val="single" w:sz="8" w:space="0" w:color="auto"/>
            </w:tcBorders>
            <w:shd w:val="clear" w:color="auto" w:fill="auto"/>
            <w:noWrap/>
            <w:vAlign w:val="bottom"/>
            <w:hideMark/>
          </w:tcPr>
          <w:p w14:paraId="24A2584D" w14:textId="77777777" w:rsidR="00252E09" w:rsidRPr="00D24F8D" w:rsidRDefault="00252E09" w:rsidP="00E8485B">
            <w:pPr>
              <w:jc w:val="center"/>
              <w:rPr>
                <w:b/>
                <w:bCs/>
                <w:sz w:val="12"/>
                <w:szCs w:val="12"/>
              </w:rPr>
            </w:pPr>
            <w:r w:rsidRPr="00D24F8D">
              <w:rPr>
                <w:b/>
                <w:bCs/>
                <w:sz w:val="12"/>
                <w:szCs w:val="12"/>
              </w:rPr>
              <w:t> </w:t>
            </w:r>
          </w:p>
        </w:tc>
        <w:tc>
          <w:tcPr>
            <w:tcW w:w="416" w:type="dxa"/>
            <w:tcBorders>
              <w:top w:val="nil"/>
              <w:left w:val="nil"/>
              <w:bottom w:val="single" w:sz="8" w:space="0" w:color="auto"/>
              <w:right w:val="single" w:sz="8" w:space="0" w:color="auto"/>
            </w:tcBorders>
            <w:shd w:val="clear" w:color="auto" w:fill="auto"/>
            <w:noWrap/>
            <w:vAlign w:val="bottom"/>
            <w:hideMark/>
          </w:tcPr>
          <w:p w14:paraId="03225586" w14:textId="77777777" w:rsidR="00252E09" w:rsidRPr="00D24F8D" w:rsidRDefault="00252E09" w:rsidP="00E8485B">
            <w:pPr>
              <w:jc w:val="center"/>
              <w:rPr>
                <w:b/>
                <w:bCs/>
                <w:sz w:val="12"/>
                <w:szCs w:val="12"/>
              </w:rPr>
            </w:pPr>
            <w:r w:rsidRPr="00D24F8D">
              <w:rPr>
                <w:b/>
                <w:bCs/>
                <w:sz w:val="12"/>
                <w:szCs w:val="12"/>
              </w:rPr>
              <w:t> </w:t>
            </w:r>
          </w:p>
        </w:tc>
        <w:tc>
          <w:tcPr>
            <w:tcW w:w="416" w:type="dxa"/>
            <w:tcBorders>
              <w:top w:val="nil"/>
              <w:left w:val="nil"/>
              <w:bottom w:val="single" w:sz="8" w:space="0" w:color="auto"/>
              <w:right w:val="single" w:sz="8" w:space="0" w:color="auto"/>
            </w:tcBorders>
            <w:shd w:val="clear" w:color="auto" w:fill="auto"/>
            <w:noWrap/>
            <w:vAlign w:val="bottom"/>
            <w:hideMark/>
          </w:tcPr>
          <w:p w14:paraId="57379719" w14:textId="77777777" w:rsidR="00252E09" w:rsidRPr="00D24F8D" w:rsidRDefault="00252E09" w:rsidP="00E8485B">
            <w:pPr>
              <w:jc w:val="center"/>
              <w:rPr>
                <w:b/>
                <w:bCs/>
                <w:sz w:val="12"/>
                <w:szCs w:val="12"/>
              </w:rPr>
            </w:pPr>
            <w:r w:rsidRPr="00D24F8D">
              <w:rPr>
                <w:b/>
                <w:bCs/>
                <w:sz w:val="12"/>
                <w:szCs w:val="12"/>
              </w:rPr>
              <w:t> </w:t>
            </w:r>
          </w:p>
        </w:tc>
        <w:tc>
          <w:tcPr>
            <w:tcW w:w="416" w:type="dxa"/>
            <w:tcBorders>
              <w:top w:val="nil"/>
              <w:left w:val="nil"/>
              <w:bottom w:val="single" w:sz="8" w:space="0" w:color="auto"/>
              <w:right w:val="single" w:sz="8" w:space="0" w:color="auto"/>
            </w:tcBorders>
            <w:shd w:val="clear" w:color="auto" w:fill="auto"/>
            <w:noWrap/>
            <w:vAlign w:val="bottom"/>
            <w:hideMark/>
          </w:tcPr>
          <w:p w14:paraId="0AAC7460" w14:textId="77777777" w:rsidR="00252E09" w:rsidRPr="00D24F8D" w:rsidRDefault="00252E09" w:rsidP="00E8485B">
            <w:pPr>
              <w:jc w:val="center"/>
              <w:rPr>
                <w:b/>
                <w:bCs/>
                <w:sz w:val="12"/>
                <w:szCs w:val="12"/>
              </w:rPr>
            </w:pPr>
            <w:r w:rsidRPr="00D24F8D">
              <w:rPr>
                <w:b/>
                <w:bCs/>
                <w:sz w:val="12"/>
                <w:szCs w:val="12"/>
              </w:rPr>
              <w:t> </w:t>
            </w:r>
          </w:p>
        </w:tc>
        <w:tc>
          <w:tcPr>
            <w:tcW w:w="11" w:type="dxa"/>
            <w:vAlign w:val="center"/>
            <w:hideMark/>
          </w:tcPr>
          <w:p w14:paraId="14F94CA3" w14:textId="77777777" w:rsidR="00252E09" w:rsidRPr="00D24F8D" w:rsidRDefault="00252E09" w:rsidP="00E8485B">
            <w:pPr>
              <w:rPr>
                <w:sz w:val="15"/>
                <w:szCs w:val="15"/>
              </w:rPr>
            </w:pPr>
          </w:p>
        </w:tc>
      </w:tr>
      <w:tr w:rsidR="00252E09" w:rsidRPr="00D24F8D" w14:paraId="2F3FB246" w14:textId="77777777" w:rsidTr="00E8485B">
        <w:trPr>
          <w:trHeight w:val="525"/>
          <w:jc w:val="center"/>
        </w:trPr>
        <w:tc>
          <w:tcPr>
            <w:tcW w:w="211" w:type="dxa"/>
            <w:tcBorders>
              <w:top w:val="nil"/>
              <w:left w:val="nil"/>
              <w:bottom w:val="nil"/>
              <w:right w:val="nil"/>
            </w:tcBorders>
            <w:shd w:val="clear" w:color="auto" w:fill="auto"/>
            <w:noWrap/>
            <w:vAlign w:val="bottom"/>
            <w:hideMark/>
          </w:tcPr>
          <w:p w14:paraId="33DABCDC" w14:textId="77777777" w:rsidR="00252E09" w:rsidRPr="00D24F8D" w:rsidRDefault="00252E09" w:rsidP="00E8485B">
            <w:pPr>
              <w:jc w:val="center"/>
              <w:rPr>
                <w:b/>
                <w:bCs/>
                <w:sz w:val="15"/>
                <w:szCs w:val="15"/>
              </w:rPr>
            </w:pPr>
          </w:p>
        </w:tc>
        <w:tc>
          <w:tcPr>
            <w:tcW w:w="1438" w:type="dxa"/>
            <w:gridSpan w:val="2"/>
            <w:tcBorders>
              <w:top w:val="nil"/>
              <w:left w:val="nil"/>
              <w:bottom w:val="nil"/>
              <w:right w:val="nil"/>
            </w:tcBorders>
            <w:shd w:val="clear" w:color="auto" w:fill="auto"/>
            <w:noWrap/>
            <w:vAlign w:val="bottom"/>
            <w:hideMark/>
          </w:tcPr>
          <w:p w14:paraId="698C20D5" w14:textId="77777777" w:rsidR="00252E09" w:rsidRPr="00D24F8D" w:rsidRDefault="00252E09" w:rsidP="00E8485B">
            <w:pPr>
              <w:rPr>
                <w:b/>
                <w:bCs/>
                <w:sz w:val="15"/>
                <w:szCs w:val="15"/>
              </w:rPr>
            </w:pPr>
            <w:r w:rsidRPr="00D24F8D">
              <w:rPr>
                <w:b/>
                <w:bCs/>
                <w:sz w:val="15"/>
                <w:szCs w:val="15"/>
              </w:rPr>
              <w:t>Дельта НВВ</w:t>
            </w:r>
          </w:p>
        </w:tc>
        <w:tc>
          <w:tcPr>
            <w:tcW w:w="221" w:type="dxa"/>
            <w:tcBorders>
              <w:top w:val="nil"/>
              <w:left w:val="nil"/>
              <w:bottom w:val="nil"/>
              <w:right w:val="nil"/>
            </w:tcBorders>
            <w:shd w:val="clear" w:color="auto" w:fill="auto"/>
            <w:noWrap/>
            <w:vAlign w:val="bottom"/>
            <w:hideMark/>
          </w:tcPr>
          <w:p w14:paraId="3FD46E36" w14:textId="77777777" w:rsidR="00252E09" w:rsidRPr="00D24F8D" w:rsidRDefault="00252E09" w:rsidP="00E8485B">
            <w:pPr>
              <w:rPr>
                <w:b/>
                <w:bCs/>
                <w:sz w:val="15"/>
                <w:szCs w:val="15"/>
              </w:rPr>
            </w:pPr>
          </w:p>
        </w:tc>
        <w:tc>
          <w:tcPr>
            <w:tcW w:w="571" w:type="dxa"/>
            <w:tcBorders>
              <w:top w:val="nil"/>
              <w:left w:val="nil"/>
              <w:bottom w:val="nil"/>
              <w:right w:val="nil"/>
            </w:tcBorders>
            <w:shd w:val="clear" w:color="auto" w:fill="auto"/>
            <w:noWrap/>
            <w:vAlign w:val="bottom"/>
            <w:hideMark/>
          </w:tcPr>
          <w:p w14:paraId="5394D77F" w14:textId="77777777" w:rsidR="00252E09" w:rsidRPr="00D24F8D" w:rsidRDefault="00252E09" w:rsidP="00E8485B">
            <w:pPr>
              <w:rPr>
                <w:sz w:val="15"/>
                <w:szCs w:val="15"/>
              </w:rPr>
            </w:pPr>
          </w:p>
        </w:tc>
        <w:tc>
          <w:tcPr>
            <w:tcW w:w="317" w:type="dxa"/>
            <w:tcBorders>
              <w:top w:val="nil"/>
              <w:left w:val="nil"/>
              <w:bottom w:val="nil"/>
              <w:right w:val="nil"/>
            </w:tcBorders>
            <w:shd w:val="clear" w:color="auto" w:fill="auto"/>
            <w:noWrap/>
            <w:vAlign w:val="bottom"/>
            <w:hideMark/>
          </w:tcPr>
          <w:p w14:paraId="101C00BA" w14:textId="77777777" w:rsidR="00252E09" w:rsidRPr="00D24F8D" w:rsidRDefault="00252E09" w:rsidP="00E8485B">
            <w:pPr>
              <w:rPr>
                <w:sz w:val="15"/>
                <w:szCs w:val="15"/>
              </w:rPr>
            </w:pPr>
          </w:p>
        </w:tc>
        <w:tc>
          <w:tcPr>
            <w:tcW w:w="531" w:type="dxa"/>
            <w:tcBorders>
              <w:top w:val="nil"/>
              <w:left w:val="nil"/>
              <w:bottom w:val="nil"/>
              <w:right w:val="nil"/>
            </w:tcBorders>
            <w:shd w:val="clear" w:color="auto" w:fill="auto"/>
            <w:noWrap/>
            <w:vAlign w:val="bottom"/>
            <w:hideMark/>
          </w:tcPr>
          <w:p w14:paraId="1D548E07" w14:textId="77777777" w:rsidR="00252E09" w:rsidRPr="00D24F8D" w:rsidRDefault="00252E09" w:rsidP="00E8485B">
            <w:pPr>
              <w:rPr>
                <w:sz w:val="12"/>
                <w:szCs w:val="12"/>
              </w:rPr>
            </w:pPr>
          </w:p>
        </w:tc>
        <w:tc>
          <w:tcPr>
            <w:tcW w:w="531" w:type="dxa"/>
            <w:tcBorders>
              <w:top w:val="nil"/>
              <w:left w:val="nil"/>
              <w:bottom w:val="nil"/>
              <w:right w:val="nil"/>
            </w:tcBorders>
            <w:shd w:val="clear" w:color="auto" w:fill="auto"/>
            <w:noWrap/>
            <w:vAlign w:val="bottom"/>
            <w:hideMark/>
          </w:tcPr>
          <w:p w14:paraId="4FD96DB2" w14:textId="77777777" w:rsidR="00252E09" w:rsidRPr="00D24F8D" w:rsidRDefault="00252E09" w:rsidP="00E8485B">
            <w:pPr>
              <w:rPr>
                <w:sz w:val="12"/>
                <w:szCs w:val="12"/>
              </w:rPr>
            </w:pPr>
          </w:p>
        </w:tc>
        <w:tc>
          <w:tcPr>
            <w:tcW w:w="531" w:type="dxa"/>
            <w:tcBorders>
              <w:top w:val="nil"/>
              <w:left w:val="nil"/>
              <w:bottom w:val="nil"/>
              <w:right w:val="nil"/>
            </w:tcBorders>
            <w:shd w:val="clear" w:color="auto" w:fill="auto"/>
            <w:noWrap/>
            <w:vAlign w:val="bottom"/>
            <w:hideMark/>
          </w:tcPr>
          <w:p w14:paraId="6352269F" w14:textId="77777777" w:rsidR="00252E09" w:rsidRPr="00D24F8D" w:rsidRDefault="00252E09" w:rsidP="00E8485B">
            <w:pPr>
              <w:jc w:val="right"/>
              <w:rPr>
                <w:b/>
                <w:bCs/>
                <w:sz w:val="12"/>
                <w:szCs w:val="12"/>
              </w:rPr>
            </w:pPr>
            <w:r w:rsidRPr="00D24F8D">
              <w:rPr>
                <w:b/>
                <w:bCs/>
                <w:sz w:val="12"/>
                <w:szCs w:val="12"/>
              </w:rPr>
              <w:t>3 884,29</w:t>
            </w:r>
          </w:p>
        </w:tc>
        <w:tc>
          <w:tcPr>
            <w:tcW w:w="531" w:type="dxa"/>
            <w:tcBorders>
              <w:top w:val="nil"/>
              <w:left w:val="nil"/>
              <w:bottom w:val="nil"/>
              <w:right w:val="nil"/>
            </w:tcBorders>
            <w:shd w:val="clear" w:color="auto" w:fill="auto"/>
            <w:noWrap/>
            <w:vAlign w:val="bottom"/>
            <w:hideMark/>
          </w:tcPr>
          <w:p w14:paraId="61A07D3F" w14:textId="77777777" w:rsidR="00252E09" w:rsidRPr="00D24F8D" w:rsidRDefault="00252E09" w:rsidP="00E8485B">
            <w:pPr>
              <w:jc w:val="right"/>
              <w:rPr>
                <w:b/>
                <w:bCs/>
                <w:sz w:val="12"/>
                <w:szCs w:val="12"/>
              </w:rPr>
            </w:pPr>
          </w:p>
        </w:tc>
        <w:tc>
          <w:tcPr>
            <w:tcW w:w="531" w:type="dxa"/>
            <w:tcBorders>
              <w:top w:val="nil"/>
              <w:left w:val="nil"/>
              <w:bottom w:val="nil"/>
              <w:right w:val="nil"/>
            </w:tcBorders>
            <w:shd w:val="clear" w:color="auto" w:fill="auto"/>
            <w:noWrap/>
            <w:vAlign w:val="bottom"/>
            <w:hideMark/>
          </w:tcPr>
          <w:p w14:paraId="64F1D1C5" w14:textId="77777777" w:rsidR="00252E09" w:rsidRPr="00D24F8D" w:rsidRDefault="00252E09" w:rsidP="00E8485B">
            <w:pPr>
              <w:rPr>
                <w:sz w:val="12"/>
                <w:szCs w:val="12"/>
              </w:rPr>
            </w:pPr>
          </w:p>
        </w:tc>
        <w:tc>
          <w:tcPr>
            <w:tcW w:w="875" w:type="dxa"/>
            <w:gridSpan w:val="2"/>
            <w:tcBorders>
              <w:top w:val="nil"/>
              <w:left w:val="nil"/>
              <w:bottom w:val="nil"/>
              <w:right w:val="nil"/>
            </w:tcBorders>
            <w:shd w:val="clear" w:color="auto" w:fill="auto"/>
            <w:noWrap/>
            <w:vAlign w:val="bottom"/>
            <w:hideMark/>
          </w:tcPr>
          <w:p w14:paraId="2C096462" w14:textId="77777777" w:rsidR="00252E09" w:rsidRPr="00D24F8D" w:rsidRDefault="00252E09" w:rsidP="00E8485B">
            <w:pPr>
              <w:rPr>
                <w:sz w:val="12"/>
                <w:szCs w:val="12"/>
              </w:rPr>
            </w:pPr>
            <w:r w:rsidRPr="00D24F8D">
              <w:rPr>
                <w:sz w:val="12"/>
                <w:szCs w:val="12"/>
              </w:rPr>
              <w:t>рост 9% к 01.07.2022</w:t>
            </w:r>
          </w:p>
        </w:tc>
        <w:tc>
          <w:tcPr>
            <w:tcW w:w="415" w:type="dxa"/>
            <w:tcBorders>
              <w:top w:val="nil"/>
              <w:left w:val="nil"/>
              <w:bottom w:val="nil"/>
              <w:right w:val="nil"/>
            </w:tcBorders>
            <w:shd w:val="clear" w:color="auto" w:fill="auto"/>
            <w:noWrap/>
            <w:vAlign w:val="bottom"/>
            <w:hideMark/>
          </w:tcPr>
          <w:p w14:paraId="7F5CDA11" w14:textId="77777777" w:rsidR="00252E09" w:rsidRPr="00D24F8D" w:rsidRDefault="00252E09" w:rsidP="00E8485B">
            <w:pPr>
              <w:rPr>
                <w:sz w:val="12"/>
                <w:szCs w:val="12"/>
              </w:rPr>
            </w:pPr>
          </w:p>
        </w:tc>
        <w:tc>
          <w:tcPr>
            <w:tcW w:w="415" w:type="dxa"/>
            <w:tcBorders>
              <w:top w:val="nil"/>
              <w:left w:val="nil"/>
              <w:bottom w:val="nil"/>
              <w:right w:val="nil"/>
            </w:tcBorders>
            <w:shd w:val="clear" w:color="auto" w:fill="auto"/>
            <w:noWrap/>
            <w:vAlign w:val="bottom"/>
            <w:hideMark/>
          </w:tcPr>
          <w:p w14:paraId="2826AF8B" w14:textId="77777777" w:rsidR="00252E09" w:rsidRPr="00D24F8D" w:rsidRDefault="00252E09" w:rsidP="00E8485B">
            <w:pPr>
              <w:rPr>
                <w:sz w:val="12"/>
                <w:szCs w:val="12"/>
              </w:rPr>
            </w:pPr>
          </w:p>
        </w:tc>
        <w:tc>
          <w:tcPr>
            <w:tcW w:w="482" w:type="dxa"/>
            <w:tcBorders>
              <w:top w:val="nil"/>
              <w:left w:val="nil"/>
              <w:bottom w:val="nil"/>
              <w:right w:val="nil"/>
            </w:tcBorders>
            <w:shd w:val="clear" w:color="auto" w:fill="auto"/>
            <w:noWrap/>
            <w:vAlign w:val="bottom"/>
            <w:hideMark/>
          </w:tcPr>
          <w:p w14:paraId="6F293A97" w14:textId="77777777" w:rsidR="00252E09" w:rsidRPr="00D24F8D" w:rsidRDefault="00252E09" w:rsidP="00E8485B">
            <w:pPr>
              <w:rPr>
                <w:sz w:val="12"/>
                <w:szCs w:val="12"/>
              </w:rPr>
            </w:pPr>
          </w:p>
        </w:tc>
        <w:tc>
          <w:tcPr>
            <w:tcW w:w="415" w:type="dxa"/>
            <w:tcBorders>
              <w:top w:val="nil"/>
              <w:left w:val="nil"/>
              <w:bottom w:val="nil"/>
              <w:right w:val="nil"/>
            </w:tcBorders>
            <w:shd w:val="clear" w:color="auto" w:fill="auto"/>
            <w:noWrap/>
            <w:vAlign w:val="bottom"/>
            <w:hideMark/>
          </w:tcPr>
          <w:p w14:paraId="1BB99D8E" w14:textId="77777777" w:rsidR="00252E09" w:rsidRPr="00D24F8D" w:rsidRDefault="00252E09" w:rsidP="00E8485B">
            <w:pPr>
              <w:rPr>
                <w:sz w:val="12"/>
                <w:szCs w:val="12"/>
              </w:rPr>
            </w:pPr>
          </w:p>
        </w:tc>
        <w:tc>
          <w:tcPr>
            <w:tcW w:w="415" w:type="dxa"/>
            <w:tcBorders>
              <w:top w:val="nil"/>
              <w:left w:val="nil"/>
              <w:bottom w:val="nil"/>
              <w:right w:val="nil"/>
            </w:tcBorders>
            <w:shd w:val="clear" w:color="auto" w:fill="auto"/>
            <w:noWrap/>
            <w:vAlign w:val="bottom"/>
            <w:hideMark/>
          </w:tcPr>
          <w:p w14:paraId="3ADE1D3D" w14:textId="77777777" w:rsidR="00252E09" w:rsidRPr="00D24F8D" w:rsidRDefault="00252E09" w:rsidP="00E8485B">
            <w:pPr>
              <w:rPr>
                <w:sz w:val="12"/>
                <w:szCs w:val="12"/>
              </w:rPr>
            </w:pPr>
          </w:p>
        </w:tc>
        <w:tc>
          <w:tcPr>
            <w:tcW w:w="416" w:type="dxa"/>
            <w:tcBorders>
              <w:top w:val="nil"/>
              <w:left w:val="nil"/>
              <w:bottom w:val="nil"/>
              <w:right w:val="nil"/>
            </w:tcBorders>
            <w:shd w:val="clear" w:color="auto" w:fill="auto"/>
            <w:noWrap/>
            <w:vAlign w:val="bottom"/>
            <w:hideMark/>
          </w:tcPr>
          <w:p w14:paraId="76148007" w14:textId="77777777" w:rsidR="00252E09" w:rsidRPr="00D24F8D" w:rsidRDefault="00252E09" w:rsidP="00E8485B">
            <w:pPr>
              <w:rPr>
                <w:sz w:val="12"/>
                <w:szCs w:val="12"/>
              </w:rPr>
            </w:pPr>
          </w:p>
        </w:tc>
        <w:tc>
          <w:tcPr>
            <w:tcW w:w="416" w:type="dxa"/>
            <w:tcBorders>
              <w:top w:val="nil"/>
              <w:left w:val="nil"/>
              <w:bottom w:val="nil"/>
              <w:right w:val="nil"/>
            </w:tcBorders>
            <w:shd w:val="clear" w:color="auto" w:fill="auto"/>
            <w:noWrap/>
            <w:vAlign w:val="bottom"/>
            <w:hideMark/>
          </w:tcPr>
          <w:p w14:paraId="0B8088B4" w14:textId="77777777" w:rsidR="00252E09" w:rsidRPr="00D24F8D" w:rsidRDefault="00252E09" w:rsidP="00E8485B">
            <w:pPr>
              <w:rPr>
                <w:sz w:val="12"/>
                <w:szCs w:val="12"/>
              </w:rPr>
            </w:pPr>
          </w:p>
        </w:tc>
        <w:tc>
          <w:tcPr>
            <w:tcW w:w="416" w:type="dxa"/>
            <w:tcBorders>
              <w:top w:val="nil"/>
              <w:left w:val="nil"/>
              <w:bottom w:val="nil"/>
              <w:right w:val="nil"/>
            </w:tcBorders>
            <w:shd w:val="clear" w:color="auto" w:fill="auto"/>
            <w:noWrap/>
            <w:vAlign w:val="bottom"/>
            <w:hideMark/>
          </w:tcPr>
          <w:p w14:paraId="5D09141E" w14:textId="77777777" w:rsidR="00252E09" w:rsidRPr="00D24F8D" w:rsidRDefault="00252E09" w:rsidP="00E8485B">
            <w:pPr>
              <w:rPr>
                <w:sz w:val="12"/>
                <w:szCs w:val="12"/>
              </w:rPr>
            </w:pPr>
          </w:p>
        </w:tc>
        <w:tc>
          <w:tcPr>
            <w:tcW w:w="11" w:type="dxa"/>
            <w:vAlign w:val="center"/>
            <w:hideMark/>
          </w:tcPr>
          <w:p w14:paraId="40559B9D" w14:textId="77777777" w:rsidR="00252E09" w:rsidRPr="00D24F8D" w:rsidRDefault="00252E09" w:rsidP="00E8485B">
            <w:pPr>
              <w:rPr>
                <w:sz w:val="15"/>
                <w:szCs w:val="15"/>
              </w:rPr>
            </w:pPr>
          </w:p>
        </w:tc>
      </w:tr>
    </w:tbl>
    <w:p w14:paraId="39A6F1E9" w14:textId="77777777" w:rsidR="00252E09" w:rsidRDefault="00252E09" w:rsidP="00252E09">
      <w:pPr>
        <w:tabs>
          <w:tab w:val="left" w:pos="5580"/>
          <w:tab w:val="left" w:pos="9498"/>
        </w:tabs>
        <w:ind w:right="-569"/>
        <w:sectPr w:rsidR="00252E09" w:rsidSect="00252E09">
          <w:pgSz w:w="16838" w:h="11906" w:orient="landscape"/>
          <w:pgMar w:top="1418" w:right="709" w:bottom="707" w:left="426" w:header="709" w:footer="709" w:gutter="0"/>
          <w:cols w:space="708"/>
          <w:docGrid w:linePitch="360"/>
        </w:sectPr>
      </w:pPr>
    </w:p>
    <w:tbl>
      <w:tblPr>
        <w:tblW w:w="5000" w:type="pct"/>
        <w:jc w:val="center"/>
        <w:tblLook w:val="04A0" w:firstRow="1" w:lastRow="0" w:firstColumn="1" w:lastColumn="0" w:noHBand="0" w:noVBand="1"/>
      </w:tblPr>
      <w:tblGrid>
        <w:gridCol w:w="510"/>
        <w:gridCol w:w="4940"/>
        <w:gridCol w:w="1096"/>
        <w:gridCol w:w="1239"/>
        <w:gridCol w:w="1047"/>
        <w:gridCol w:w="1020"/>
        <w:gridCol w:w="1789"/>
        <w:gridCol w:w="996"/>
        <w:gridCol w:w="1007"/>
        <w:gridCol w:w="994"/>
        <w:gridCol w:w="1065"/>
      </w:tblGrid>
      <w:tr w:rsidR="00252E09" w:rsidRPr="00D63CAC" w14:paraId="383108E1" w14:textId="77777777" w:rsidTr="00E8485B">
        <w:trPr>
          <w:trHeight w:val="525"/>
          <w:jc w:val="center"/>
        </w:trPr>
        <w:tc>
          <w:tcPr>
            <w:tcW w:w="596" w:type="dxa"/>
            <w:tcBorders>
              <w:top w:val="nil"/>
              <w:left w:val="nil"/>
              <w:bottom w:val="nil"/>
              <w:right w:val="nil"/>
            </w:tcBorders>
            <w:shd w:val="clear" w:color="auto" w:fill="auto"/>
            <w:noWrap/>
            <w:vAlign w:val="bottom"/>
            <w:hideMark/>
          </w:tcPr>
          <w:p w14:paraId="549B4040" w14:textId="77777777" w:rsidR="00252E09" w:rsidRPr="00D63CAC" w:rsidRDefault="00252E09" w:rsidP="00E8485B">
            <w:pPr>
              <w:rPr>
                <w:sz w:val="13"/>
                <w:szCs w:val="13"/>
              </w:rPr>
            </w:pPr>
            <w:bookmarkStart w:id="305" w:name="RANGE!A1:AI159"/>
            <w:bookmarkEnd w:id="305"/>
          </w:p>
        </w:tc>
        <w:tc>
          <w:tcPr>
            <w:tcW w:w="6336" w:type="dxa"/>
            <w:tcBorders>
              <w:top w:val="nil"/>
              <w:left w:val="nil"/>
              <w:bottom w:val="nil"/>
              <w:right w:val="nil"/>
            </w:tcBorders>
            <w:shd w:val="clear" w:color="auto" w:fill="auto"/>
            <w:noWrap/>
            <w:vAlign w:val="bottom"/>
            <w:hideMark/>
          </w:tcPr>
          <w:p w14:paraId="62FCB176" w14:textId="77777777" w:rsidR="00252E09" w:rsidRPr="00D63CAC"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1330F062" w14:textId="77777777" w:rsidR="00252E09" w:rsidRPr="00D63CAC" w:rsidRDefault="00252E09" w:rsidP="00E8485B">
            <w:pPr>
              <w:rPr>
                <w:sz w:val="13"/>
                <w:szCs w:val="13"/>
              </w:rPr>
            </w:pPr>
          </w:p>
        </w:tc>
        <w:tc>
          <w:tcPr>
            <w:tcW w:w="1541" w:type="dxa"/>
            <w:tcBorders>
              <w:top w:val="nil"/>
              <w:left w:val="nil"/>
              <w:bottom w:val="nil"/>
              <w:right w:val="nil"/>
            </w:tcBorders>
            <w:shd w:val="clear" w:color="auto" w:fill="auto"/>
            <w:noWrap/>
            <w:vAlign w:val="bottom"/>
            <w:hideMark/>
          </w:tcPr>
          <w:p w14:paraId="5782A462"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noWrap/>
            <w:vAlign w:val="bottom"/>
            <w:hideMark/>
          </w:tcPr>
          <w:p w14:paraId="49E93A10"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bottom"/>
            <w:hideMark/>
          </w:tcPr>
          <w:p w14:paraId="13655853" w14:textId="77777777" w:rsidR="00252E09" w:rsidRPr="00D63CAC" w:rsidRDefault="00252E09" w:rsidP="00E8485B">
            <w:pPr>
              <w:rPr>
                <w:sz w:val="13"/>
                <w:szCs w:val="13"/>
              </w:rPr>
            </w:pPr>
          </w:p>
        </w:tc>
        <w:tc>
          <w:tcPr>
            <w:tcW w:w="3481" w:type="dxa"/>
            <w:gridSpan w:val="2"/>
            <w:tcBorders>
              <w:top w:val="nil"/>
              <w:left w:val="nil"/>
              <w:bottom w:val="nil"/>
              <w:right w:val="nil"/>
            </w:tcBorders>
            <w:shd w:val="clear" w:color="auto" w:fill="auto"/>
            <w:vAlign w:val="bottom"/>
            <w:hideMark/>
          </w:tcPr>
          <w:p w14:paraId="31FA19D5" w14:textId="77777777" w:rsidR="00252E09" w:rsidRPr="00D63CAC" w:rsidRDefault="00252E09" w:rsidP="00E8485B">
            <w:pPr>
              <w:rPr>
                <w:sz w:val="13"/>
                <w:szCs w:val="13"/>
              </w:rPr>
            </w:pPr>
          </w:p>
        </w:tc>
        <w:tc>
          <w:tcPr>
            <w:tcW w:w="2465" w:type="dxa"/>
            <w:gridSpan w:val="2"/>
            <w:tcBorders>
              <w:top w:val="nil"/>
              <w:left w:val="nil"/>
              <w:bottom w:val="nil"/>
              <w:right w:val="nil"/>
            </w:tcBorders>
            <w:shd w:val="clear" w:color="auto" w:fill="auto"/>
            <w:vAlign w:val="bottom"/>
            <w:hideMark/>
          </w:tcPr>
          <w:p w14:paraId="62BDC443" w14:textId="77777777" w:rsidR="00252E09" w:rsidRPr="00D63CAC" w:rsidRDefault="00252E09" w:rsidP="00E8485B">
            <w:pPr>
              <w:jc w:val="center"/>
              <w:rPr>
                <w:rFonts w:ascii="Calibri" w:hAnsi="Calibri" w:cs="Calibri"/>
                <w:b/>
                <w:bCs/>
                <w:color w:val="000000"/>
                <w:sz w:val="13"/>
                <w:szCs w:val="13"/>
              </w:rPr>
            </w:pPr>
            <w:r w:rsidRPr="00D63CAC">
              <w:rPr>
                <w:rFonts w:ascii="Calibri" w:hAnsi="Calibri" w:cs="Calibri"/>
                <w:b/>
                <w:bCs/>
                <w:color w:val="000000"/>
                <w:sz w:val="13"/>
                <w:szCs w:val="13"/>
              </w:rPr>
              <w:t xml:space="preserve">Приложение № 3                                                                                         </w:t>
            </w:r>
          </w:p>
        </w:tc>
        <w:tc>
          <w:tcPr>
            <w:tcW w:w="1316" w:type="dxa"/>
            <w:tcBorders>
              <w:top w:val="nil"/>
              <w:left w:val="nil"/>
              <w:bottom w:val="nil"/>
              <w:right w:val="nil"/>
            </w:tcBorders>
            <w:shd w:val="clear" w:color="auto" w:fill="auto"/>
            <w:noWrap/>
            <w:vAlign w:val="bottom"/>
            <w:hideMark/>
          </w:tcPr>
          <w:p w14:paraId="251F2DE9" w14:textId="77777777" w:rsidR="00252E09" w:rsidRPr="00D63CAC" w:rsidRDefault="00252E09" w:rsidP="00E8485B">
            <w:pPr>
              <w:jc w:val="center"/>
              <w:rPr>
                <w:rFonts w:ascii="Calibri" w:hAnsi="Calibri" w:cs="Calibri"/>
                <w:b/>
                <w:bCs/>
                <w:color w:val="000000"/>
                <w:sz w:val="13"/>
                <w:szCs w:val="13"/>
              </w:rPr>
            </w:pPr>
          </w:p>
        </w:tc>
      </w:tr>
      <w:tr w:rsidR="00252E09" w:rsidRPr="00D63CAC" w14:paraId="163A1ABA" w14:textId="77777777" w:rsidTr="00E8485B">
        <w:trPr>
          <w:trHeight w:val="375"/>
          <w:jc w:val="center"/>
        </w:trPr>
        <w:tc>
          <w:tcPr>
            <w:tcW w:w="596" w:type="dxa"/>
            <w:tcBorders>
              <w:top w:val="nil"/>
              <w:left w:val="nil"/>
              <w:bottom w:val="nil"/>
              <w:right w:val="nil"/>
            </w:tcBorders>
            <w:shd w:val="clear" w:color="auto" w:fill="auto"/>
            <w:noWrap/>
            <w:vAlign w:val="bottom"/>
            <w:hideMark/>
          </w:tcPr>
          <w:p w14:paraId="4C2E7348" w14:textId="77777777" w:rsidR="00252E09" w:rsidRPr="00D63CAC" w:rsidRDefault="00252E09" w:rsidP="00E8485B">
            <w:pPr>
              <w:rPr>
                <w:sz w:val="13"/>
                <w:szCs w:val="13"/>
              </w:rPr>
            </w:pPr>
          </w:p>
        </w:tc>
        <w:tc>
          <w:tcPr>
            <w:tcW w:w="14036" w:type="dxa"/>
            <w:gridSpan w:val="6"/>
            <w:tcBorders>
              <w:top w:val="nil"/>
              <w:left w:val="nil"/>
              <w:bottom w:val="nil"/>
              <w:right w:val="nil"/>
            </w:tcBorders>
            <w:shd w:val="clear" w:color="auto" w:fill="auto"/>
            <w:noWrap/>
            <w:vAlign w:val="bottom"/>
            <w:hideMark/>
          </w:tcPr>
          <w:p w14:paraId="2D097F4D" w14:textId="77777777" w:rsidR="00252E09" w:rsidRPr="00D63CAC" w:rsidRDefault="00252E09" w:rsidP="00E8485B">
            <w:pPr>
              <w:jc w:val="center"/>
              <w:rPr>
                <w:b/>
                <w:bCs/>
                <w:sz w:val="13"/>
                <w:szCs w:val="13"/>
              </w:rPr>
            </w:pPr>
            <w:r w:rsidRPr="00D63CAC">
              <w:rPr>
                <w:b/>
                <w:bCs/>
                <w:sz w:val="13"/>
                <w:szCs w:val="13"/>
              </w:rPr>
              <w:t xml:space="preserve">Расчет арендной платы ООО "ТеплоСнаб" на 2024 г. </w:t>
            </w:r>
          </w:p>
        </w:tc>
        <w:tc>
          <w:tcPr>
            <w:tcW w:w="1227" w:type="dxa"/>
            <w:tcBorders>
              <w:top w:val="nil"/>
              <w:left w:val="nil"/>
              <w:bottom w:val="nil"/>
              <w:right w:val="nil"/>
            </w:tcBorders>
            <w:shd w:val="clear" w:color="auto" w:fill="auto"/>
            <w:noWrap/>
            <w:vAlign w:val="bottom"/>
            <w:hideMark/>
          </w:tcPr>
          <w:p w14:paraId="60658742" w14:textId="77777777" w:rsidR="00252E09" w:rsidRPr="00D63CAC" w:rsidRDefault="00252E09" w:rsidP="00E8485B">
            <w:pPr>
              <w:jc w:val="center"/>
              <w:rPr>
                <w:b/>
                <w:bCs/>
                <w:sz w:val="13"/>
                <w:szCs w:val="13"/>
              </w:rPr>
            </w:pPr>
          </w:p>
        </w:tc>
        <w:tc>
          <w:tcPr>
            <w:tcW w:w="1241" w:type="dxa"/>
            <w:tcBorders>
              <w:top w:val="nil"/>
              <w:left w:val="nil"/>
              <w:bottom w:val="nil"/>
              <w:right w:val="nil"/>
            </w:tcBorders>
            <w:shd w:val="clear" w:color="auto" w:fill="auto"/>
            <w:noWrap/>
            <w:vAlign w:val="bottom"/>
            <w:hideMark/>
          </w:tcPr>
          <w:p w14:paraId="3202EA76" w14:textId="77777777" w:rsidR="00252E09" w:rsidRPr="00D63CAC" w:rsidRDefault="00252E09" w:rsidP="00E8485B">
            <w:pPr>
              <w:jc w:val="center"/>
              <w:rPr>
                <w:sz w:val="13"/>
                <w:szCs w:val="13"/>
              </w:rPr>
            </w:pPr>
          </w:p>
        </w:tc>
        <w:tc>
          <w:tcPr>
            <w:tcW w:w="1224" w:type="dxa"/>
            <w:tcBorders>
              <w:top w:val="nil"/>
              <w:left w:val="nil"/>
              <w:bottom w:val="nil"/>
              <w:right w:val="nil"/>
            </w:tcBorders>
            <w:shd w:val="clear" w:color="auto" w:fill="auto"/>
            <w:noWrap/>
            <w:vAlign w:val="bottom"/>
            <w:hideMark/>
          </w:tcPr>
          <w:p w14:paraId="34E97188"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7AB53EE0" w14:textId="77777777" w:rsidR="00252E09" w:rsidRPr="00D63CAC" w:rsidRDefault="00252E09" w:rsidP="00E8485B">
            <w:pPr>
              <w:rPr>
                <w:sz w:val="13"/>
                <w:szCs w:val="13"/>
              </w:rPr>
            </w:pPr>
          </w:p>
        </w:tc>
      </w:tr>
      <w:tr w:rsidR="00252E09" w:rsidRPr="00D63CAC" w14:paraId="2BD985D4" w14:textId="77777777" w:rsidTr="00E8485B">
        <w:trPr>
          <w:trHeight w:val="315"/>
          <w:jc w:val="center"/>
        </w:trPr>
        <w:tc>
          <w:tcPr>
            <w:tcW w:w="596" w:type="dxa"/>
            <w:tcBorders>
              <w:top w:val="nil"/>
              <w:left w:val="nil"/>
              <w:bottom w:val="nil"/>
              <w:right w:val="nil"/>
            </w:tcBorders>
            <w:shd w:val="clear" w:color="auto" w:fill="auto"/>
            <w:noWrap/>
            <w:vAlign w:val="bottom"/>
            <w:hideMark/>
          </w:tcPr>
          <w:p w14:paraId="4E201515"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noWrap/>
            <w:vAlign w:val="bottom"/>
            <w:hideMark/>
          </w:tcPr>
          <w:p w14:paraId="3FD5935B" w14:textId="77777777" w:rsidR="00252E09" w:rsidRPr="00D63CAC"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7F82E3E5" w14:textId="77777777" w:rsidR="00252E09" w:rsidRPr="00D63CAC" w:rsidRDefault="00252E09" w:rsidP="00E8485B">
            <w:pPr>
              <w:rPr>
                <w:sz w:val="13"/>
                <w:szCs w:val="13"/>
              </w:rPr>
            </w:pPr>
          </w:p>
        </w:tc>
        <w:tc>
          <w:tcPr>
            <w:tcW w:w="1541" w:type="dxa"/>
            <w:tcBorders>
              <w:top w:val="nil"/>
              <w:left w:val="nil"/>
              <w:bottom w:val="nil"/>
              <w:right w:val="nil"/>
            </w:tcBorders>
            <w:shd w:val="clear" w:color="auto" w:fill="auto"/>
            <w:noWrap/>
            <w:vAlign w:val="bottom"/>
            <w:hideMark/>
          </w:tcPr>
          <w:p w14:paraId="5B6DC03A"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noWrap/>
            <w:vAlign w:val="bottom"/>
            <w:hideMark/>
          </w:tcPr>
          <w:p w14:paraId="1C744A9D"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bottom"/>
            <w:hideMark/>
          </w:tcPr>
          <w:p w14:paraId="345F1ED6"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noWrap/>
            <w:vAlign w:val="bottom"/>
            <w:hideMark/>
          </w:tcPr>
          <w:p w14:paraId="402EBB41" w14:textId="77777777" w:rsidR="00252E09" w:rsidRPr="00D63CAC" w:rsidRDefault="00252E09" w:rsidP="00E8485B">
            <w:pPr>
              <w:rPr>
                <w:sz w:val="13"/>
                <w:szCs w:val="13"/>
              </w:rPr>
            </w:pPr>
          </w:p>
        </w:tc>
        <w:tc>
          <w:tcPr>
            <w:tcW w:w="1227" w:type="dxa"/>
            <w:tcBorders>
              <w:top w:val="nil"/>
              <w:left w:val="nil"/>
              <w:bottom w:val="nil"/>
              <w:right w:val="nil"/>
            </w:tcBorders>
            <w:shd w:val="clear" w:color="auto" w:fill="auto"/>
            <w:noWrap/>
            <w:vAlign w:val="bottom"/>
            <w:hideMark/>
          </w:tcPr>
          <w:p w14:paraId="5BD27957"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руб.</w:t>
            </w:r>
          </w:p>
        </w:tc>
        <w:tc>
          <w:tcPr>
            <w:tcW w:w="1241" w:type="dxa"/>
            <w:tcBorders>
              <w:top w:val="nil"/>
              <w:left w:val="nil"/>
              <w:bottom w:val="nil"/>
              <w:right w:val="nil"/>
            </w:tcBorders>
            <w:shd w:val="clear" w:color="auto" w:fill="auto"/>
            <w:noWrap/>
            <w:vAlign w:val="bottom"/>
            <w:hideMark/>
          </w:tcPr>
          <w:p w14:paraId="3485D872" w14:textId="77777777" w:rsidR="00252E09" w:rsidRPr="00D63CAC" w:rsidRDefault="00252E09" w:rsidP="00E8485B">
            <w:pPr>
              <w:jc w:val="right"/>
              <w:rPr>
                <w:rFonts w:ascii="Calibri" w:hAnsi="Calibri" w:cs="Calibri"/>
                <w:color w:val="000000"/>
                <w:sz w:val="13"/>
                <w:szCs w:val="13"/>
              </w:rPr>
            </w:pPr>
          </w:p>
        </w:tc>
        <w:tc>
          <w:tcPr>
            <w:tcW w:w="1224" w:type="dxa"/>
            <w:tcBorders>
              <w:top w:val="nil"/>
              <w:left w:val="nil"/>
              <w:bottom w:val="nil"/>
              <w:right w:val="nil"/>
            </w:tcBorders>
            <w:shd w:val="clear" w:color="auto" w:fill="auto"/>
            <w:noWrap/>
            <w:vAlign w:val="bottom"/>
            <w:hideMark/>
          </w:tcPr>
          <w:p w14:paraId="0DCD5F17"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1AC5A862" w14:textId="77777777" w:rsidR="00252E09" w:rsidRPr="00D63CAC" w:rsidRDefault="00252E09" w:rsidP="00E8485B">
            <w:pPr>
              <w:rPr>
                <w:sz w:val="13"/>
                <w:szCs w:val="13"/>
              </w:rPr>
            </w:pPr>
          </w:p>
        </w:tc>
      </w:tr>
      <w:tr w:rsidR="00252E09" w:rsidRPr="00D63CAC" w14:paraId="6F1052FD" w14:textId="77777777" w:rsidTr="00E8485B">
        <w:trPr>
          <w:trHeight w:val="1635"/>
          <w:jc w:val="center"/>
        </w:trPr>
        <w:tc>
          <w:tcPr>
            <w:tcW w:w="59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2EFE1C4" w14:textId="77777777" w:rsidR="00252E09" w:rsidRPr="00D63CAC" w:rsidRDefault="00252E09" w:rsidP="00E8485B">
            <w:pPr>
              <w:rPr>
                <w:color w:val="000000"/>
                <w:sz w:val="13"/>
                <w:szCs w:val="13"/>
              </w:rPr>
            </w:pPr>
            <w:r w:rsidRPr="00D63CAC">
              <w:rPr>
                <w:color w:val="000000"/>
                <w:sz w:val="13"/>
                <w:szCs w:val="13"/>
              </w:rPr>
              <w:t>№ п/п</w:t>
            </w:r>
          </w:p>
        </w:tc>
        <w:tc>
          <w:tcPr>
            <w:tcW w:w="6336" w:type="dxa"/>
            <w:tcBorders>
              <w:top w:val="single" w:sz="8" w:space="0" w:color="auto"/>
              <w:left w:val="nil"/>
              <w:bottom w:val="single" w:sz="4" w:space="0" w:color="auto"/>
              <w:right w:val="single" w:sz="4" w:space="0" w:color="auto"/>
            </w:tcBorders>
            <w:shd w:val="clear" w:color="auto" w:fill="auto"/>
            <w:vAlign w:val="bottom"/>
            <w:hideMark/>
          </w:tcPr>
          <w:p w14:paraId="57B50E8B" w14:textId="77777777" w:rsidR="00252E09" w:rsidRPr="00D63CAC" w:rsidRDefault="00252E09" w:rsidP="00E8485B">
            <w:pPr>
              <w:rPr>
                <w:color w:val="000000"/>
                <w:sz w:val="13"/>
                <w:szCs w:val="13"/>
              </w:rPr>
            </w:pPr>
            <w:r w:rsidRPr="00D63CAC">
              <w:rPr>
                <w:color w:val="000000"/>
                <w:sz w:val="13"/>
                <w:szCs w:val="13"/>
              </w:rPr>
              <w:t>Наименование объекта концессионного соглашения и иного имущества</w:t>
            </w:r>
          </w:p>
        </w:tc>
        <w:tc>
          <w:tcPr>
            <w:tcW w:w="1356" w:type="dxa"/>
            <w:tcBorders>
              <w:top w:val="single" w:sz="8" w:space="0" w:color="auto"/>
              <w:left w:val="nil"/>
              <w:bottom w:val="single" w:sz="4" w:space="0" w:color="auto"/>
              <w:right w:val="single" w:sz="4" w:space="0" w:color="auto"/>
            </w:tcBorders>
            <w:shd w:val="clear" w:color="auto" w:fill="auto"/>
            <w:vAlign w:val="bottom"/>
            <w:hideMark/>
          </w:tcPr>
          <w:p w14:paraId="57FBCB61" w14:textId="77777777" w:rsidR="00252E09" w:rsidRPr="00D63CAC" w:rsidRDefault="00252E09" w:rsidP="00E8485B">
            <w:pPr>
              <w:rPr>
                <w:color w:val="000000"/>
                <w:sz w:val="13"/>
                <w:szCs w:val="13"/>
              </w:rPr>
            </w:pPr>
            <w:r w:rsidRPr="00D63CAC">
              <w:rPr>
                <w:color w:val="000000"/>
                <w:sz w:val="13"/>
                <w:szCs w:val="13"/>
              </w:rPr>
              <w:t>Год ввода в эксплуата-цию</w:t>
            </w:r>
          </w:p>
        </w:tc>
        <w:tc>
          <w:tcPr>
            <w:tcW w:w="1541" w:type="dxa"/>
            <w:tcBorders>
              <w:top w:val="single" w:sz="8" w:space="0" w:color="auto"/>
              <w:left w:val="nil"/>
              <w:bottom w:val="single" w:sz="4" w:space="0" w:color="auto"/>
              <w:right w:val="single" w:sz="4" w:space="0" w:color="auto"/>
            </w:tcBorders>
            <w:shd w:val="clear" w:color="auto" w:fill="auto"/>
            <w:vAlign w:val="bottom"/>
            <w:hideMark/>
          </w:tcPr>
          <w:p w14:paraId="71B61CC1" w14:textId="77777777" w:rsidR="00252E09" w:rsidRPr="00D63CAC" w:rsidRDefault="00252E09" w:rsidP="00E8485B">
            <w:pPr>
              <w:rPr>
                <w:color w:val="000000"/>
                <w:sz w:val="13"/>
                <w:szCs w:val="13"/>
              </w:rPr>
            </w:pPr>
            <w:r w:rsidRPr="00D63CAC">
              <w:rPr>
                <w:color w:val="000000"/>
                <w:sz w:val="13"/>
                <w:szCs w:val="13"/>
              </w:rPr>
              <w:t>Первоначальная стоимость, руб.</w:t>
            </w:r>
          </w:p>
        </w:tc>
        <w:tc>
          <w:tcPr>
            <w:tcW w:w="1292" w:type="dxa"/>
            <w:tcBorders>
              <w:top w:val="single" w:sz="8" w:space="0" w:color="auto"/>
              <w:left w:val="nil"/>
              <w:bottom w:val="single" w:sz="4" w:space="0" w:color="auto"/>
              <w:right w:val="single" w:sz="4" w:space="0" w:color="auto"/>
            </w:tcBorders>
            <w:shd w:val="clear" w:color="auto" w:fill="auto"/>
            <w:vAlign w:val="bottom"/>
            <w:hideMark/>
          </w:tcPr>
          <w:p w14:paraId="727A141E" w14:textId="77777777" w:rsidR="00252E09" w:rsidRPr="00D63CAC" w:rsidRDefault="00252E09" w:rsidP="00E8485B">
            <w:pPr>
              <w:rPr>
                <w:color w:val="000000"/>
                <w:sz w:val="13"/>
                <w:szCs w:val="13"/>
              </w:rPr>
            </w:pPr>
            <w:r w:rsidRPr="00D63CAC">
              <w:rPr>
                <w:color w:val="000000"/>
                <w:sz w:val="13"/>
                <w:szCs w:val="13"/>
              </w:rPr>
              <w:t>Срок эксплуатации</w:t>
            </w:r>
          </w:p>
        </w:tc>
        <w:tc>
          <w:tcPr>
            <w:tcW w:w="1257" w:type="dxa"/>
            <w:tcBorders>
              <w:top w:val="single" w:sz="8" w:space="0" w:color="auto"/>
              <w:left w:val="nil"/>
              <w:bottom w:val="single" w:sz="4" w:space="0" w:color="auto"/>
              <w:right w:val="single" w:sz="4" w:space="0" w:color="auto"/>
            </w:tcBorders>
            <w:shd w:val="clear" w:color="auto" w:fill="auto"/>
            <w:vAlign w:val="bottom"/>
            <w:hideMark/>
          </w:tcPr>
          <w:p w14:paraId="5062B46A" w14:textId="77777777" w:rsidR="00252E09" w:rsidRPr="00D63CAC" w:rsidRDefault="00252E09" w:rsidP="00E8485B">
            <w:pPr>
              <w:rPr>
                <w:color w:val="000000"/>
                <w:sz w:val="13"/>
                <w:szCs w:val="13"/>
              </w:rPr>
            </w:pPr>
            <w:r w:rsidRPr="00D63CAC">
              <w:rPr>
                <w:color w:val="000000"/>
                <w:sz w:val="13"/>
                <w:szCs w:val="13"/>
              </w:rPr>
              <w:t>Годовая амортизация, руб.</w:t>
            </w:r>
          </w:p>
        </w:tc>
        <w:tc>
          <w:tcPr>
            <w:tcW w:w="2254" w:type="dxa"/>
            <w:tcBorders>
              <w:top w:val="single" w:sz="8" w:space="0" w:color="auto"/>
              <w:left w:val="nil"/>
              <w:bottom w:val="single" w:sz="4" w:space="0" w:color="auto"/>
              <w:right w:val="single" w:sz="4" w:space="0" w:color="auto"/>
            </w:tcBorders>
            <w:shd w:val="clear" w:color="auto" w:fill="auto"/>
            <w:vAlign w:val="bottom"/>
            <w:hideMark/>
          </w:tcPr>
          <w:p w14:paraId="75B02789" w14:textId="77777777" w:rsidR="00252E09" w:rsidRPr="00D63CAC" w:rsidRDefault="00252E09" w:rsidP="00E8485B">
            <w:pPr>
              <w:rPr>
                <w:color w:val="000000"/>
                <w:sz w:val="13"/>
                <w:szCs w:val="13"/>
              </w:rPr>
            </w:pPr>
            <w:r w:rsidRPr="00D63CAC">
              <w:rPr>
                <w:color w:val="000000"/>
                <w:sz w:val="13"/>
                <w:szCs w:val="13"/>
              </w:rPr>
              <w:t>остаточная стоимость на 31.12.2022</w:t>
            </w:r>
          </w:p>
        </w:tc>
        <w:tc>
          <w:tcPr>
            <w:tcW w:w="1227" w:type="dxa"/>
            <w:tcBorders>
              <w:top w:val="single" w:sz="8" w:space="0" w:color="auto"/>
              <w:left w:val="nil"/>
              <w:bottom w:val="single" w:sz="4" w:space="0" w:color="auto"/>
              <w:right w:val="single" w:sz="4" w:space="0" w:color="auto"/>
            </w:tcBorders>
            <w:shd w:val="clear" w:color="auto" w:fill="auto"/>
            <w:vAlign w:val="bottom"/>
            <w:hideMark/>
          </w:tcPr>
          <w:p w14:paraId="01E9BB98" w14:textId="77777777" w:rsidR="00252E09" w:rsidRPr="00D63CAC" w:rsidRDefault="00252E09" w:rsidP="00E8485B">
            <w:pPr>
              <w:rPr>
                <w:color w:val="000000"/>
                <w:sz w:val="13"/>
                <w:szCs w:val="13"/>
              </w:rPr>
            </w:pPr>
            <w:r w:rsidRPr="00D63CAC">
              <w:rPr>
                <w:color w:val="000000"/>
                <w:sz w:val="13"/>
                <w:szCs w:val="13"/>
              </w:rPr>
              <w:t>амортиз за 2023</w:t>
            </w:r>
          </w:p>
        </w:tc>
        <w:tc>
          <w:tcPr>
            <w:tcW w:w="1241" w:type="dxa"/>
            <w:tcBorders>
              <w:top w:val="single" w:sz="8" w:space="0" w:color="auto"/>
              <w:left w:val="nil"/>
              <w:bottom w:val="single" w:sz="4" w:space="0" w:color="auto"/>
              <w:right w:val="single" w:sz="4" w:space="0" w:color="auto"/>
            </w:tcBorders>
            <w:shd w:val="clear" w:color="auto" w:fill="auto"/>
            <w:vAlign w:val="bottom"/>
            <w:hideMark/>
          </w:tcPr>
          <w:p w14:paraId="7ECE5D67" w14:textId="77777777" w:rsidR="00252E09" w:rsidRPr="00D63CAC" w:rsidRDefault="00252E09" w:rsidP="00E8485B">
            <w:pPr>
              <w:rPr>
                <w:color w:val="000000"/>
                <w:sz w:val="13"/>
                <w:szCs w:val="13"/>
              </w:rPr>
            </w:pPr>
            <w:r w:rsidRPr="00D63CAC">
              <w:rPr>
                <w:color w:val="000000"/>
                <w:sz w:val="13"/>
                <w:szCs w:val="13"/>
              </w:rPr>
              <w:t>остаточная стоимость на 31.12.2023</w:t>
            </w:r>
          </w:p>
        </w:tc>
        <w:tc>
          <w:tcPr>
            <w:tcW w:w="1224" w:type="dxa"/>
            <w:tcBorders>
              <w:top w:val="single" w:sz="8" w:space="0" w:color="auto"/>
              <w:left w:val="nil"/>
              <w:bottom w:val="single" w:sz="4" w:space="0" w:color="auto"/>
              <w:right w:val="single" w:sz="4" w:space="0" w:color="auto"/>
            </w:tcBorders>
            <w:shd w:val="clear" w:color="auto" w:fill="auto"/>
            <w:vAlign w:val="bottom"/>
            <w:hideMark/>
          </w:tcPr>
          <w:p w14:paraId="4DE2388C" w14:textId="77777777" w:rsidR="00252E09" w:rsidRPr="00D63CAC" w:rsidRDefault="00252E09" w:rsidP="00E8485B">
            <w:pPr>
              <w:rPr>
                <w:color w:val="000000"/>
                <w:sz w:val="13"/>
                <w:szCs w:val="13"/>
              </w:rPr>
            </w:pPr>
            <w:r w:rsidRPr="00D63CAC">
              <w:rPr>
                <w:color w:val="000000"/>
                <w:sz w:val="13"/>
                <w:szCs w:val="13"/>
              </w:rPr>
              <w:t>амортиз за 2024</w:t>
            </w:r>
          </w:p>
        </w:tc>
        <w:tc>
          <w:tcPr>
            <w:tcW w:w="1316" w:type="dxa"/>
            <w:tcBorders>
              <w:top w:val="single" w:sz="8" w:space="0" w:color="auto"/>
              <w:left w:val="nil"/>
              <w:bottom w:val="single" w:sz="4" w:space="0" w:color="auto"/>
              <w:right w:val="single" w:sz="4" w:space="0" w:color="auto"/>
            </w:tcBorders>
            <w:shd w:val="clear" w:color="auto" w:fill="auto"/>
            <w:vAlign w:val="bottom"/>
            <w:hideMark/>
          </w:tcPr>
          <w:p w14:paraId="7AA034A3" w14:textId="77777777" w:rsidR="00252E09" w:rsidRPr="00D63CAC" w:rsidRDefault="00252E09" w:rsidP="00E8485B">
            <w:pPr>
              <w:rPr>
                <w:color w:val="000000"/>
                <w:sz w:val="13"/>
                <w:szCs w:val="13"/>
              </w:rPr>
            </w:pPr>
            <w:r w:rsidRPr="00D63CAC">
              <w:rPr>
                <w:color w:val="000000"/>
                <w:sz w:val="13"/>
                <w:szCs w:val="13"/>
              </w:rPr>
              <w:t>остаточная стоимость на 31.12.2024</w:t>
            </w:r>
          </w:p>
        </w:tc>
      </w:tr>
      <w:tr w:rsidR="00252E09" w:rsidRPr="00D63CAC" w14:paraId="72348A6C" w14:textId="77777777" w:rsidTr="00E8485B">
        <w:trPr>
          <w:trHeight w:val="300"/>
          <w:jc w:val="center"/>
        </w:trPr>
        <w:tc>
          <w:tcPr>
            <w:tcW w:w="596" w:type="dxa"/>
            <w:tcBorders>
              <w:top w:val="nil"/>
              <w:left w:val="single" w:sz="8" w:space="0" w:color="auto"/>
              <w:bottom w:val="single" w:sz="4" w:space="0" w:color="auto"/>
              <w:right w:val="single" w:sz="4" w:space="0" w:color="auto"/>
            </w:tcBorders>
            <w:shd w:val="clear" w:color="auto" w:fill="auto"/>
            <w:noWrap/>
            <w:vAlign w:val="bottom"/>
            <w:hideMark/>
          </w:tcPr>
          <w:p w14:paraId="604CA4D3"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4" w:space="0" w:color="auto"/>
              <w:right w:val="single" w:sz="4" w:space="0" w:color="auto"/>
            </w:tcBorders>
            <w:shd w:val="clear" w:color="auto" w:fill="auto"/>
            <w:noWrap/>
            <w:vAlign w:val="bottom"/>
            <w:hideMark/>
          </w:tcPr>
          <w:p w14:paraId="775C28A9"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590DED2"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541" w:type="dxa"/>
            <w:tcBorders>
              <w:top w:val="nil"/>
              <w:left w:val="nil"/>
              <w:bottom w:val="single" w:sz="4" w:space="0" w:color="auto"/>
              <w:right w:val="single" w:sz="4" w:space="0" w:color="auto"/>
            </w:tcBorders>
            <w:shd w:val="clear" w:color="auto" w:fill="auto"/>
            <w:noWrap/>
            <w:vAlign w:val="bottom"/>
            <w:hideMark/>
          </w:tcPr>
          <w:p w14:paraId="41C0E8D8"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92" w:type="dxa"/>
            <w:tcBorders>
              <w:top w:val="nil"/>
              <w:left w:val="nil"/>
              <w:bottom w:val="single" w:sz="4" w:space="0" w:color="auto"/>
              <w:right w:val="single" w:sz="4" w:space="0" w:color="auto"/>
            </w:tcBorders>
            <w:shd w:val="clear" w:color="auto" w:fill="auto"/>
            <w:noWrap/>
            <w:vAlign w:val="bottom"/>
            <w:hideMark/>
          </w:tcPr>
          <w:p w14:paraId="20B1760B"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530A5A16"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2254" w:type="dxa"/>
            <w:tcBorders>
              <w:top w:val="nil"/>
              <w:left w:val="nil"/>
              <w:bottom w:val="single" w:sz="4" w:space="0" w:color="auto"/>
              <w:right w:val="single" w:sz="4" w:space="0" w:color="auto"/>
            </w:tcBorders>
            <w:shd w:val="clear" w:color="auto" w:fill="auto"/>
            <w:noWrap/>
            <w:vAlign w:val="bottom"/>
            <w:hideMark/>
          </w:tcPr>
          <w:p w14:paraId="4F2EF2E1"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0</w:t>
            </w:r>
          </w:p>
        </w:tc>
        <w:tc>
          <w:tcPr>
            <w:tcW w:w="1227" w:type="dxa"/>
            <w:tcBorders>
              <w:top w:val="nil"/>
              <w:left w:val="nil"/>
              <w:bottom w:val="single" w:sz="4" w:space="0" w:color="auto"/>
              <w:right w:val="single" w:sz="8" w:space="0" w:color="auto"/>
            </w:tcBorders>
            <w:shd w:val="clear" w:color="auto" w:fill="auto"/>
            <w:noWrap/>
            <w:vAlign w:val="bottom"/>
            <w:hideMark/>
          </w:tcPr>
          <w:p w14:paraId="5728895D"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41" w:type="dxa"/>
            <w:tcBorders>
              <w:top w:val="single" w:sz="4" w:space="0" w:color="auto"/>
              <w:left w:val="nil"/>
              <w:bottom w:val="single" w:sz="4" w:space="0" w:color="auto"/>
              <w:right w:val="single" w:sz="8" w:space="0" w:color="auto"/>
            </w:tcBorders>
            <w:shd w:val="clear" w:color="auto" w:fill="auto"/>
            <w:noWrap/>
            <w:vAlign w:val="bottom"/>
            <w:hideMark/>
          </w:tcPr>
          <w:p w14:paraId="492A96A4"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1E1F3F7"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31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458EACD"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r>
      <w:tr w:rsidR="00252E09" w:rsidRPr="00D63CAC" w14:paraId="3CDE16A3" w14:textId="77777777" w:rsidTr="00E8485B">
        <w:trPr>
          <w:trHeight w:val="300"/>
          <w:jc w:val="center"/>
        </w:trPr>
        <w:tc>
          <w:tcPr>
            <w:tcW w:w="596" w:type="dxa"/>
            <w:tcBorders>
              <w:top w:val="nil"/>
              <w:left w:val="single" w:sz="8" w:space="0" w:color="auto"/>
              <w:bottom w:val="single" w:sz="4" w:space="0" w:color="auto"/>
              <w:right w:val="single" w:sz="4" w:space="0" w:color="auto"/>
            </w:tcBorders>
            <w:shd w:val="clear" w:color="auto" w:fill="auto"/>
            <w:noWrap/>
            <w:vAlign w:val="bottom"/>
            <w:hideMark/>
          </w:tcPr>
          <w:p w14:paraId="64AF3ACE"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4" w:space="0" w:color="auto"/>
              <w:right w:val="single" w:sz="4" w:space="0" w:color="auto"/>
            </w:tcBorders>
            <w:shd w:val="clear" w:color="auto" w:fill="auto"/>
            <w:noWrap/>
            <w:vAlign w:val="bottom"/>
            <w:hideMark/>
          </w:tcPr>
          <w:p w14:paraId="316FEE7E"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в аренде у ООО Новокузнецктехмонтаж</w:t>
            </w:r>
          </w:p>
        </w:tc>
        <w:tc>
          <w:tcPr>
            <w:tcW w:w="1356" w:type="dxa"/>
            <w:tcBorders>
              <w:top w:val="nil"/>
              <w:left w:val="nil"/>
              <w:bottom w:val="single" w:sz="4" w:space="0" w:color="auto"/>
              <w:right w:val="single" w:sz="4" w:space="0" w:color="auto"/>
            </w:tcBorders>
            <w:shd w:val="clear" w:color="auto" w:fill="auto"/>
            <w:noWrap/>
            <w:vAlign w:val="bottom"/>
            <w:hideMark/>
          </w:tcPr>
          <w:p w14:paraId="2E1D22B4"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541" w:type="dxa"/>
            <w:tcBorders>
              <w:top w:val="nil"/>
              <w:left w:val="nil"/>
              <w:bottom w:val="single" w:sz="4" w:space="0" w:color="auto"/>
              <w:right w:val="single" w:sz="4" w:space="0" w:color="auto"/>
            </w:tcBorders>
            <w:shd w:val="clear" w:color="auto" w:fill="auto"/>
            <w:noWrap/>
            <w:vAlign w:val="bottom"/>
            <w:hideMark/>
          </w:tcPr>
          <w:p w14:paraId="2EC91F72"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92" w:type="dxa"/>
            <w:tcBorders>
              <w:top w:val="nil"/>
              <w:left w:val="nil"/>
              <w:bottom w:val="single" w:sz="4" w:space="0" w:color="auto"/>
              <w:right w:val="single" w:sz="4" w:space="0" w:color="auto"/>
            </w:tcBorders>
            <w:shd w:val="clear" w:color="auto" w:fill="auto"/>
            <w:noWrap/>
            <w:vAlign w:val="bottom"/>
            <w:hideMark/>
          </w:tcPr>
          <w:p w14:paraId="74C819E6"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3B968351"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2254" w:type="dxa"/>
            <w:tcBorders>
              <w:top w:val="nil"/>
              <w:left w:val="nil"/>
              <w:bottom w:val="single" w:sz="4" w:space="0" w:color="auto"/>
              <w:right w:val="single" w:sz="4" w:space="0" w:color="auto"/>
            </w:tcBorders>
            <w:shd w:val="clear" w:color="auto" w:fill="auto"/>
            <w:noWrap/>
            <w:vAlign w:val="bottom"/>
            <w:hideMark/>
          </w:tcPr>
          <w:p w14:paraId="18389085"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27" w:type="dxa"/>
            <w:tcBorders>
              <w:top w:val="nil"/>
              <w:left w:val="nil"/>
              <w:bottom w:val="single" w:sz="4" w:space="0" w:color="auto"/>
              <w:right w:val="single" w:sz="8" w:space="0" w:color="auto"/>
            </w:tcBorders>
            <w:shd w:val="clear" w:color="auto" w:fill="auto"/>
            <w:noWrap/>
            <w:vAlign w:val="bottom"/>
            <w:hideMark/>
          </w:tcPr>
          <w:p w14:paraId="4D0D0CD7"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41" w:type="dxa"/>
            <w:tcBorders>
              <w:top w:val="nil"/>
              <w:left w:val="nil"/>
              <w:bottom w:val="single" w:sz="4" w:space="0" w:color="auto"/>
              <w:right w:val="single" w:sz="8" w:space="0" w:color="auto"/>
            </w:tcBorders>
            <w:shd w:val="clear" w:color="auto" w:fill="auto"/>
            <w:noWrap/>
            <w:vAlign w:val="bottom"/>
            <w:hideMark/>
          </w:tcPr>
          <w:p w14:paraId="08B27BBC"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14:paraId="424196CA"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316" w:type="dxa"/>
            <w:tcBorders>
              <w:top w:val="nil"/>
              <w:left w:val="single" w:sz="4" w:space="0" w:color="auto"/>
              <w:bottom w:val="single" w:sz="4" w:space="0" w:color="auto"/>
              <w:right w:val="single" w:sz="8" w:space="0" w:color="auto"/>
            </w:tcBorders>
            <w:shd w:val="clear" w:color="auto" w:fill="auto"/>
            <w:noWrap/>
            <w:vAlign w:val="bottom"/>
            <w:hideMark/>
          </w:tcPr>
          <w:p w14:paraId="6942A5C3"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r>
      <w:tr w:rsidR="00252E09" w:rsidRPr="00D63CAC" w14:paraId="4836FA33" w14:textId="77777777" w:rsidTr="00E8485B">
        <w:trPr>
          <w:trHeight w:val="300"/>
          <w:jc w:val="center"/>
        </w:trPr>
        <w:tc>
          <w:tcPr>
            <w:tcW w:w="596" w:type="dxa"/>
            <w:tcBorders>
              <w:top w:val="nil"/>
              <w:left w:val="single" w:sz="8" w:space="0" w:color="auto"/>
              <w:bottom w:val="single" w:sz="4" w:space="0" w:color="auto"/>
              <w:right w:val="single" w:sz="4" w:space="0" w:color="auto"/>
            </w:tcBorders>
            <w:shd w:val="clear" w:color="auto" w:fill="auto"/>
            <w:noWrap/>
            <w:vAlign w:val="bottom"/>
            <w:hideMark/>
          </w:tcPr>
          <w:p w14:paraId="2F173B2A"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4" w:space="0" w:color="auto"/>
              <w:right w:val="single" w:sz="4" w:space="0" w:color="auto"/>
            </w:tcBorders>
            <w:shd w:val="clear" w:color="auto" w:fill="auto"/>
            <w:noWrap/>
            <w:vAlign w:val="bottom"/>
            <w:hideMark/>
          </w:tcPr>
          <w:p w14:paraId="29458CD5"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отдельно стоящее здание (котельная)160,5 м2, дата строит 1970</w:t>
            </w:r>
          </w:p>
        </w:tc>
        <w:tc>
          <w:tcPr>
            <w:tcW w:w="1356" w:type="dxa"/>
            <w:tcBorders>
              <w:top w:val="nil"/>
              <w:left w:val="nil"/>
              <w:bottom w:val="single" w:sz="4" w:space="0" w:color="auto"/>
              <w:right w:val="single" w:sz="4" w:space="0" w:color="auto"/>
            </w:tcBorders>
            <w:shd w:val="clear" w:color="auto" w:fill="auto"/>
            <w:noWrap/>
            <w:vAlign w:val="bottom"/>
            <w:hideMark/>
          </w:tcPr>
          <w:p w14:paraId="6C38814C"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28.09.2010</w:t>
            </w:r>
          </w:p>
        </w:tc>
        <w:tc>
          <w:tcPr>
            <w:tcW w:w="1541" w:type="dxa"/>
            <w:tcBorders>
              <w:top w:val="nil"/>
              <w:left w:val="nil"/>
              <w:bottom w:val="single" w:sz="4" w:space="0" w:color="auto"/>
              <w:right w:val="single" w:sz="4" w:space="0" w:color="auto"/>
            </w:tcBorders>
            <w:shd w:val="clear" w:color="auto" w:fill="auto"/>
            <w:noWrap/>
            <w:vAlign w:val="bottom"/>
            <w:hideMark/>
          </w:tcPr>
          <w:p w14:paraId="4EC52A1C"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880318,43</w:t>
            </w:r>
          </w:p>
        </w:tc>
        <w:tc>
          <w:tcPr>
            <w:tcW w:w="1292" w:type="dxa"/>
            <w:tcBorders>
              <w:top w:val="nil"/>
              <w:left w:val="nil"/>
              <w:bottom w:val="single" w:sz="4" w:space="0" w:color="auto"/>
              <w:right w:val="single" w:sz="4" w:space="0" w:color="auto"/>
            </w:tcBorders>
            <w:shd w:val="clear" w:color="auto" w:fill="auto"/>
            <w:noWrap/>
            <w:vAlign w:val="bottom"/>
            <w:hideMark/>
          </w:tcPr>
          <w:p w14:paraId="7CED446B"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25</w:t>
            </w:r>
          </w:p>
        </w:tc>
        <w:tc>
          <w:tcPr>
            <w:tcW w:w="1257" w:type="dxa"/>
            <w:tcBorders>
              <w:top w:val="nil"/>
              <w:left w:val="nil"/>
              <w:bottom w:val="single" w:sz="4" w:space="0" w:color="auto"/>
              <w:right w:val="single" w:sz="4" w:space="0" w:color="auto"/>
            </w:tcBorders>
            <w:shd w:val="clear" w:color="auto" w:fill="auto"/>
            <w:noWrap/>
            <w:vAlign w:val="bottom"/>
            <w:hideMark/>
          </w:tcPr>
          <w:p w14:paraId="3566AB51"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35212,7372</w:t>
            </w:r>
          </w:p>
        </w:tc>
        <w:tc>
          <w:tcPr>
            <w:tcW w:w="2254" w:type="dxa"/>
            <w:tcBorders>
              <w:top w:val="nil"/>
              <w:left w:val="nil"/>
              <w:bottom w:val="single" w:sz="4" w:space="0" w:color="auto"/>
              <w:right w:val="single" w:sz="4" w:space="0" w:color="auto"/>
            </w:tcBorders>
            <w:shd w:val="clear" w:color="auto" w:fill="auto"/>
            <w:noWrap/>
            <w:vAlign w:val="bottom"/>
            <w:hideMark/>
          </w:tcPr>
          <w:p w14:paraId="3EC71260"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451896,7941</w:t>
            </w:r>
          </w:p>
        </w:tc>
        <w:tc>
          <w:tcPr>
            <w:tcW w:w="1227" w:type="dxa"/>
            <w:tcBorders>
              <w:top w:val="nil"/>
              <w:left w:val="nil"/>
              <w:bottom w:val="single" w:sz="4" w:space="0" w:color="auto"/>
              <w:right w:val="single" w:sz="8" w:space="0" w:color="auto"/>
            </w:tcBorders>
            <w:shd w:val="clear" w:color="auto" w:fill="auto"/>
            <w:noWrap/>
            <w:vAlign w:val="bottom"/>
            <w:hideMark/>
          </w:tcPr>
          <w:p w14:paraId="7618BF71"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35212,7372</w:t>
            </w:r>
          </w:p>
        </w:tc>
        <w:tc>
          <w:tcPr>
            <w:tcW w:w="1241" w:type="dxa"/>
            <w:tcBorders>
              <w:top w:val="nil"/>
              <w:left w:val="nil"/>
              <w:bottom w:val="single" w:sz="4" w:space="0" w:color="auto"/>
              <w:right w:val="single" w:sz="8" w:space="0" w:color="auto"/>
            </w:tcBorders>
            <w:shd w:val="clear" w:color="auto" w:fill="auto"/>
            <w:noWrap/>
            <w:vAlign w:val="bottom"/>
            <w:hideMark/>
          </w:tcPr>
          <w:p w14:paraId="2E7558B3"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416684,0569</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14:paraId="66D88E3C"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35212,7372</w:t>
            </w:r>
          </w:p>
        </w:tc>
        <w:tc>
          <w:tcPr>
            <w:tcW w:w="1316" w:type="dxa"/>
            <w:tcBorders>
              <w:top w:val="nil"/>
              <w:left w:val="single" w:sz="4" w:space="0" w:color="auto"/>
              <w:bottom w:val="single" w:sz="4" w:space="0" w:color="auto"/>
              <w:right w:val="single" w:sz="8" w:space="0" w:color="auto"/>
            </w:tcBorders>
            <w:shd w:val="clear" w:color="auto" w:fill="auto"/>
            <w:noWrap/>
            <w:vAlign w:val="bottom"/>
            <w:hideMark/>
          </w:tcPr>
          <w:p w14:paraId="1CD59161"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381471,3197</w:t>
            </w:r>
          </w:p>
        </w:tc>
      </w:tr>
      <w:tr w:rsidR="00252E09" w:rsidRPr="00D63CAC" w14:paraId="2D537DFA" w14:textId="77777777" w:rsidTr="00E8485B">
        <w:trPr>
          <w:trHeight w:val="375"/>
          <w:jc w:val="center"/>
        </w:trPr>
        <w:tc>
          <w:tcPr>
            <w:tcW w:w="596" w:type="dxa"/>
            <w:tcBorders>
              <w:top w:val="nil"/>
              <w:left w:val="single" w:sz="8" w:space="0" w:color="auto"/>
              <w:bottom w:val="single" w:sz="4" w:space="0" w:color="auto"/>
              <w:right w:val="single" w:sz="4" w:space="0" w:color="auto"/>
            </w:tcBorders>
            <w:shd w:val="clear" w:color="auto" w:fill="auto"/>
            <w:noWrap/>
            <w:vAlign w:val="bottom"/>
            <w:hideMark/>
          </w:tcPr>
          <w:p w14:paraId="002946B4"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4" w:space="0" w:color="auto"/>
              <w:right w:val="single" w:sz="4" w:space="0" w:color="auto"/>
            </w:tcBorders>
            <w:shd w:val="clear" w:color="auto" w:fill="auto"/>
            <w:noWrap/>
            <w:vAlign w:val="bottom"/>
            <w:hideMark/>
          </w:tcPr>
          <w:p w14:paraId="4A8A2881"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Итого аренда  у Новокузнецкмонтаж</w:t>
            </w:r>
          </w:p>
        </w:tc>
        <w:tc>
          <w:tcPr>
            <w:tcW w:w="1356" w:type="dxa"/>
            <w:tcBorders>
              <w:top w:val="nil"/>
              <w:left w:val="nil"/>
              <w:bottom w:val="single" w:sz="4" w:space="0" w:color="auto"/>
              <w:right w:val="single" w:sz="4" w:space="0" w:color="auto"/>
            </w:tcBorders>
            <w:shd w:val="clear" w:color="auto" w:fill="auto"/>
            <w:vAlign w:val="bottom"/>
            <w:hideMark/>
          </w:tcPr>
          <w:p w14:paraId="3140B0C9" w14:textId="77777777" w:rsidR="00252E09" w:rsidRPr="00D63CAC" w:rsidRDefault="00252E09" w:rsidP="00E8485B">
            <w:pPr>
              <w:jc w:val="center"/>
              <w:rPr>
                <w:rFonts w:ascii="Calibri" w:hAnsi="Calibri" w:cs="Calibri"/>
                <w:color w:val="000000"/>
                <w:sz w:val="13"/>
                <w:szCs w:val="13"/>
              </w:rPr>
            </w:pPr>
            <w:r w:rsidRPr="00D63CAC">
              <w:rPr>
                <w:rFonts w:ascii="Calibri" w:hAnsi="Calibri" w:cs="Calibri"/>
                <w:color w:val="000000"/>
                <w:sz w:val="13"/>
                <w:szCs w:val="13"/>
              </w:rPr>
              <w:t> </w:t>
            </w:r>
          </w:p>
        </w:tc>
        <w:tc>
          <w:tcPr>
            <w:tcW w:w="1541" w:type="dxa"/>
            <w:tcBorders>
              <w:top w:val="nil"/>
              <w:left w:val="nil"/>
              <w:bottom w:val="single" w:sz="4" w:space="0" w:color="auto"/>
              <w:right w:val="single" w:sz="4" w:space="0" w:color="auto"/>
            </w:tcBorders>
            <w:shd w:val="clear" w:color="auto" w:fill="auto"/>
            <w:noWrap/>
            <w:vAlign w:val="bottom"/>
            <w:hideMark/>
          </w:tcPr>
          <w:p w14:paraId="19CAE1AB"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880318,43</w:t>
            </w:r>
          </w:p>
        </w:tc>
        <w:tc>
          <w:tcPr>
            <w:tcW w:w="1292" w:type="dxa"/>
            <w:tcBorders>
              <w:top w:val="nil"/>
              <w:left w:val="nil"/>
              <w:bottom w:val="single" w:sz="4" w:space="0" w:color="auto"/>
              <w:right w:val="single" w:sz="4" w:space="0" w:color="auto"/>
            </w:tcBorders>
            <w:shd w:val="clear" w:color="auto" w:fill="auto"/>
            <w:noWrap/>
            <w:vAlign w:val="bottom"/>
            <w:hideMark/>
          </w:tcPr>
          <w:p w14:paraId="17401E03"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25</w:t>
            </w:r>
          </w:p>
        </w:tc>
        <w:tc>
          <w:tcPr>
            <w:tcW w:w="1257" w:type="dxa"/>
            <w:tcBorders>
              <w:top w:val="nil"/>
              <w:left w:val="nil"/>
              <w:bottom w:val="single" w:sz="4" w:space="0" w:color="auto"/>
              <w:right w:val="single" w:sz="4" w:space="0" w:color="auto"/>
            </w:tcBorders>
            <w:shd w:val="clear" w:color="auto" w:fill="auto"/>
            <w:noWrap/>
            <w:vAlign w:val="bottom"/>
            <w:hideMark/>
          </w:tcPr>
          <w:p w14:paraId="11CC181C"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35212,7372</w:t>
            </w:r>
          </w:p>
        </w:tc>
        <w:tc>
          <w:tcPr>
            <w:tcW w:w="2254" w:type="dxa"/>
            <w:tcBorders>
              <w:top w:val="nil"/>
              <w:left w:val="nil"/>
              <w:bottom w:val="single" w:sz="4" w:space="0" w:color="auto"/>
              <w:right w:val="single" w:sz="4" w:space="0" w:color="auto"/>
            </w:tcBorders>
            <w:shd w:val="clear" w:color="auto" w:fill="auto"/>
            <w:noWrap/>
            <w:vAlign w:val="bottom"/>
            <w:hideMark/>
          </w:tcPr>
          <w:p w14:paraId="5DC5946E"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451896,7941</w:t>
            </w:r>
          </w:p>
        </w:tc>
        <w:tc>
          <w:tcPr>
            <w:tcW w:w="1227" w:type="dxa"/>
            <w:tcBorders>
              <w:top w:val="nil"/>
              <w:left w:val="nil"/>
              <w:bottom w:val="single" w:sz="4" w:space="0" w:color="auto"/>
              <w:right w:val="single" w:sz="4" w:space="0" w:color="auto"/>
            </w:tcBorders>
            <w:shd w:val="clear" w:color="auto" w:fill="auto"/>
            <w:noWrap/>
            <w:vAlign w:val="bottom"/>
            <w:hideMark/>
          </w:tcPr>
          <w:p w14:paraId="7FDC2AE1"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35212,7372</w:t>
            </w:r>
          </w:p>
        </w:tc>
        <w:tc>
          <w:tcPr>
            <w:tcW w:w="1241" w:type="dxa"/>
            <w:tcBorders>
              <w:top w:val="nil"/>
              <w:left w:val="nil"/>
              <w:bottom w:val="single" w:sz="4" w:space="0" w:color="auto"/>
              <w:right w:val="single" w:sz="4" w:space="0" w:color="auto"/>
            </w:tcBorders>
            <w:shd w:val="clear" w:color="auto" w:fill="auto"/>
            <w:noWrap/>
            <w:vAlign w:val="bottom"/>
            <w:hideMark/>
          </w:tcPr>
          <w:p w14:paraId="3C6601A9"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416684,0569</w:t>
            </w:r>
          </w:p>
        </w:tc>
        <w:tc>
          <w:tcPr>
            <w:tcW w:w="1224" w:type="dxa"/>
            <w:tcBorders>
              <w:top w:val="nil"/>
              <w:left w:val="nil"/>
              <w:bottom w:val="single" w:sz="4" w:space="0" w:color="auto"/>
              <w:right w:val="single" w:sz="4" w:space="0" w:color="auto"/>
            </w:tcBorders>
            <w:shd w:val="clear" w:color="auto" w:fill="auto"/>
            <w:noWrap/>
            <w:vAlign w:val="bottom"/>
            <w:hideMark/>
          </w:tcPr>
          <w:p w14:paraId="305A770E"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35212,7372</w:t>
            </w:r>
          </w:p>
        </w:tc>
        <w:tc>
          <w:tcPr>
            <w:tcW w:w="1316" w:type="dxa"/>
            <w:tcBorders>
              <w:top w:val="nil"/>
              <w:left w:val="nil"/>
              <w:bottom w:val="single" w:sz="4" w:space="0" w:color="auto"/>
              <w:right w:val="single" w:sz="4" w:space="0" w:color="auto"/>
            </w:tcBorders>
            <w:shd w:val="clear" w:color="auto" w:fill="auto"/>
            <w:noWrap/>
            <w:vAlign w:val="bottom"/>
            <w:hideMark/>
          </w:tcPr>
          <w:p w14:paraId="19961294"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381471,3197</w:t>
            </w:r>
          </w:p>
        </w:tc>
      </w:tr>
      <w:tr w:rsidR="00252E09" w:rsidRPr="00D63CAC" w14:paraId="4AC70556" w14:textId="77777777" w:rsidTr="00E8485B">
        <w:trPr>
          <w:trHeight w:val="375"/>
          <w:jc w:val="center"/>
        </w:trPr>
        <w:tc>
          <w:tcPr>
            <w:tcW w:w="596" w:type="dxa"/>
            <w:tcBorders>
              <w:top w:val="nil"/>
              <w:left w:val="single" w:sz="8" w:space="0" w:color="auto"/>
              <w:bottom w:val="single" w:sz="4" w:space="0" w:color="auto"/>
              <w:right w:val="single" w:sz="4" w:space="0" w:color="auto"/>
            </w:tcBorders>
            <w:shd w:val="clear" w:color="auto" w:fill="auto"/>
            <w:noWrap/>
            <w:vAlign w:val="bottom"/>
            <w:hideMark/>
          </w:tcPr>
          <w:p w14:paraId="77149ADC"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4" w:space="0" w:color="auto"/>
              <w:right w:val="single" w:sz="4" w:space="0" w:color="auto"/>
            </w:tcBorders>
            <w:shd w:val="clear" w:color="auto" w:fill="auto"/>
            <w:noWrap/>
            <w:vAlign w:val="bottom"/>
            <w:hideMark/>
          </w:tcPr>
          <w:p w14:paraId="6C85EF38"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в том числе недвижимое</w:t>
            </w:r>
          </w:p>
        </w:tc>
        <w:tc>
          <w:tcPr>
            <w:tcW w:w="1356" w:type="dxa"/>
            <w:tcBorders>
              <w:top w:val="nil"/>
              <w:left w:val="nil"/>
              <w:bottom w:val="single" w:sz="4" w:space="0" w:color="auto"/>
              <w:right w:val="single" w:sz="4" w:space="0" w:color="auto"/>
            </w:tcBorders>
            <w:shd w:val="clear" w:color="auto" w:fill="auto"/>
            <w:vAlign w:val="bottom"/>
            <w:hideMark/>
          </w:tcPr>
          <w:p w14:paraId="69371693" w14:textId="77777777" w:rsidR="00252E09" w:rsidRPr="00D63CAC" w:rsidRDefault="00252E09" w:rsidP="00E8485B">
            <w:pPr>
              <w:jc w:val="center"/>
              <w:rPr>
                <w:rFonts w:ascii="Calibri" w:hAnsi="Calibri" w:cs="Calibri"/>
                <w:color w:val="000000"/>
                <w:sz w:val="13"/>
                <w:szCs w:val="13"/>
              </w:rPr>
            </w:pPr>
            <w:r w:rsidRPr="00D63CAC">
              <w:rPr>
                <w:rFonts w:ascii="Calibri" w:hAnsi="Calibri" w:cs="Calibri"/>
                <w:color w:val="000000"/>
                <w:sz w:val="13"/>
                <w:szCs w:val="13"/>
              </w:rPr>
              <w:t> </w:t>
            </w:r>
          </w:p>
        </w:tc>
        <w:tc>
          <w:tcPr>
            <w:tcW w:w="1541" w:type="dxa"/>
            <w:tcBorders>
              <w:top w:val="nil"/>
              <w:left w:val="nil"/>
              <w:bottom w:val="single" w:sz="4" w:space="0" w:color="auto"/>
              <w:right w:val="single" w:sz="4" w:space="0" w:color="auto"/>
            </w:tcBorders>
            <w:shd w:val="clear" w:color="auto" w:fill="auto"/>
            <w:noWrap/>
            <w:vAlign w:val="bottom"/>
            <w:hideMark/>
          </w:tcPr>
          <w:p w14:paraId="016A0083"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2713382</w:t>
            </w:r>
          </w:p>
        </w:tc>
        <w:tc>
          <w:tcPr>
            <w:tcW w:w="1292" w:type="dxa"/>
            <w:tcBorders>
              <w:top w:val="nil"/>
              <w:left w:val="nil"/>
              <w:bottom w:val="single" w:sz="4" w:space="0" w:color="auto"/>
              <w:right w:val="single" w:sz="4" w:space="0" w:color="auto"/>
            </w:tcBorders>
            <w:shd w:val="clear" w:color="auto" w:fill="auto"/>
            <w:noWrap/>
            <w:vAlign w:val="bottom"/>
            <w:hideMark/>
          </w:tcPr>
          <w:p w14:paraId="5AA265C6"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 </w:t>
            </w:r>
          </w:p>
        </w:tc>
        <w:tc>
          <w:tcPr>
            <w:tcW w:w="1257" w:type="dxa"/>
            <w:tcBorders>
              <w:top w:val="nil"/>
              <w:left w:val="nil"/>
              <w:bottom w:val="single" w:sz="4" w:space="0" w:color="auto"/>
              <w:right w:val="single" w:sz="4" w:space="0" w:color="auto"/>
            </w:tcBorders>
            <w:shd w:val="clear" w:color="auto" w:fill="auto"/>
            <w:noWrap/>
            <w:vAlign w:val="bottom"/>
            <w:hideMark/>
          </w:tcPr>
          <w:p w14:paraId="23274203"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 </w:t>
            </w:r>
          </w:p>
        </w:tc>
        <w:tc>
          <w:tcPr>
            <w:tcW w:w="2254" w:type="dxa"/>
            <w:tcBorders>
              <w:top w:val="nil"/>
              <w:left w:val="nil"/>
              <w:bottom w:val="single" w:sz="4" w:space="0" w:color="auto"/>
              <w:right w:val="single" w:sz="4" w:space="0" w:color="auto"/>
            </w:tcBorders>
            <w:shd w:val="clear" w:color="auto" w:fill="auto"/>
            <w:noWrap/>
            <w:vAlign w:val="bottom"/>
            <w:hideMark/>
          </w:tcPr>
          <w:p w14:paraId="341C2D4E"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27" w:type="dxa"/>
            <w:tcBorders>
              <w:top w:val="nil"/>
              <w:left w:val="nil"/>
              <w:bottom w:val="single" w:sz="4" w:space="0" w:color="auto"/>
              <w:right w:val="single" w:sz="8" w:space="0" w:color="auto"/>
            </w:tcBorders>
            <w:shd w:val="clear" w:color="auto" w:fill="auto"/>
            <w:noWrap/>
            <w:vAlign w:val="bottom"/>
            <w:hideMark/>
          </w:tcPr>
          <w:p w14:paraId="3802D65D"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0</w:t>
            </w:r>
          </w:p>
        </w:tc>
        <w:tc>
          <w:tcPr>
            <w:tcW w:w="1241" w:type="dxa"/>
            <w:tcBorders>
              <w:top w:val="nil"/>
              <w:left w:val="nil"/>
              <w:bottom w:val="single" w:sz="4" w:space="0" w:color="auto"/>
              <w:right w:val="single" w:sz="8" w:space="0" w:color="auto"/>
            </w:tcBorders>
            <w:shd w:val="clear" w:color="auto" w:fill="auto"/>
            <w:noWrap/>
            <w:vAlign w:val="bottom"/>
            <w:hideMark/>
          </w:tcPr>
          <w:p w14:paraId="5FE67D22"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0</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14:paraId="285B68E7"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0</w:t>
            </w:r>
          </w:p>
        </w:tc>
        <w:tc>
          <w:tcPr>
            <w:tcW w:w="1316" w:type="dxa"/>
            <w:tcBorders>
              <w:top w:val="nil"/>
              <w:left w:val="single" w:sz="4" w:space="0" w:color="auto"/>
              <w:bottom w:val="single" w:sz="4" w:space="0" w:color="auto"/>
              <w:right w:val="single" w:sz="8" w:space="0" w:color="auto"/>
            </w:tcBorders>
            <w:shd w:val="clear" w:color="auto" w:fill="auto"/>
            <w:noWrap/>
            <w:vAlign w:val="bottom"/>
            <w:hideMark/>
          </w:tcPr>
          <w:p w14:paraId="55D440CE"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0</w:t>
            </w:r>
          </w:p>
        </w:tc>
      </w:tr>
      <w:tr w:rsidR="00252E09" w:rsidRPr="00D63CAC" w14:paraId="3C660F74" w14:textId="77777777" w:rsidTr="00E8485B">
        <w:trPr>
          <w:trHeight w:val="375"/>
          <w:jc w:val="center"/>
        </w:trPr>
        <w:tc>
          <w:tcPr>
            <w:tcW w:w="596" w:type="dxa"/>
            <w:tcBorders>
              <w:top w:val="nil"/>
              <w:left w:val="single" w:sz="8" w:space="0" w:color="auto"/>
              <w:bottom w:val="single" w:sz="4" w:space="0" w:color="auto"/>
              <w:right w:val="single" w:sz="4" w:space="0" w:color="auto"/>
            </w:tcBorders>
            <w:shd w:val="clear" w:color="auto" w:fill="auto"/>
            <w:noWrap/>
            <w:vAlign w:val="bottom"/>
            <w:hideMark/>
          </w:tcPr>
          <w:p w14:paraId="5024A0AA"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4" w:space="0" w:color="auto"/>
              <w:right w:val="single" w:sz="4" w:space="0" w:color="auto"/>
            </w:tcBorders>
            <w:shd w:val="clear" w:color="auto" w:fill="auto"/>
            <w:noWrap/>
            <w:vAlign w:val="bottom"/>
            <w:hideMark/>
          </w:tcPr>
          <w:p w14:paraId="28346D3B"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в аренде у ООО Коммунсервис НК здание котельной</w:t>
            </w:r>
          </w:p>
        </w:tc>
        <w:tc>
          <w:tcPr>
            <w:tcW w:w="1356" w:type="dxa"/>
            <w:tcBorders>
              <w:top w:val="nil"/>
              <w:left w:val="nil"/>
              <w:bottom w:val="single" w:sz="4" w:space="0" w:color="auto"/>
              <w:right w:val="single" w:sz="4" w:space="0" w:color="auto"/>
            </w:tcBorders>
            <w:shd w:val="clear" w:color="auto" w:fill="auto"/>
            <w:vAlign w:val="bottom"/>
            <w:hideMark/>
          </w:tcPr>
          <w:p w14:paraId="7E4F313E" w14:textId="77777777" w:rsidR="00252E09" w:rsidRPr="00D63CAC" w:rsidRDefault="00252E09" w:rsidP="00E8485B">
            <w:pPr>
              <w:jc w:val="center"/>
              <w:rPr>
                <w:rFonts w:ascii="Calibri" w:hAnsi="Calibri" w:cs="Calibri"/>
                <w:color w:val="000000"/>
                <w:sz w:val="13"/>
                <w:szCs w:val="13"/>
              </w:rPr>
            </w:pPr>
            <w:r w:rsidRPr="00D63CAC">
              <w:rPr>
                <w:rFonts w:ascii="Calibri" w:hAnsi="Calibri" w:cs="Calibri"/>
                <w:color w:val="000000"/>
                <w:sz w:val="13"/>
                <w:szCs w:val="13"/>
              </w:rPr>
              <w:t>23.06.2020</w:t>
            </w:r>
          </w:p>
        </w:tc>
        <w:tc>
          <w:tcPr>
            <w:tcW w:w="1541" w:type="dxa"/>
            <w:tcBorders>
              <w:top w:val="nil"/>
              <w:left w:val="nil"/>
              <w:bottom w:val="single" w:sz="4" w:space="0" w:color="auto"/>
              <w:right w:val="single" w:sz="4" w:space="0" w:color="auto"/>
            </w:tcBorders>
            <w:shd w:val="clear" w:color="auto" w:fill="auto"/>
            <w:noWrap/>
            <w:vAlign w:val="bottom"/>
            <w:hideMark/>
          </w:tcPr>
          <w:p w14:paraId="3F211C4C"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2300000</w:t>
            </w:r>
          </w:p>
        </w:tc>
        <w:tc>
          <w:tcPr>
            <w:tcW w:w="1292" w:type="dxa"/>
            <w:tcBorders>
              <w:top w:val="nil"/>
              <w:left w:val="nil"/>
              <w:bottom w:val="single" w:sz="4" w:space="0" w:color="auto"/>
              <w:right w:val="single" w:sz="4" w:space="0" w:color="auto"/>
            </w:tcBorders>
            <w:shd w:val="clear" w:color="auto" w:fill="auto"/>
            <w:noWrap/>
            <w:vAlign w:val="bottom"/>
            <w:hideMark/>
          </w:tcPr>
          <w:p w14:paraId="7447645A" w14:textId="77777777" w:rsidR="00252E09" w:rsidRPr="00D63CAC" w:rsidRDefault="00252E09" w:rsidP="00E8485B">
            <w:pPr>
              <w:jc w:val="right"/>
              <w:rPr>
                <w:rFonts w:ascii="Calibri" w:hAnsi="Calibri" w:cs="Calibri"/>
                <w:b/>
                <w:bCs/>
                <w:color w:val="000000"/>
                <w:sz w:val="13"/>
                <w:szCs w:val="13"/>
              </w:rPr>
            </w:pPr>
            <w:r w:rsidRPr="00D63CAC">
              <w:rPr>
                <w:rFonts w:ascii="Calibri" w:hAnsi="Calibri" w:cs="Calibri"/>
                <w:b/>
                <w:bCs/>
                <w:color w:val="000000"/>
                <w:sz w:val="13"/>
                <w:szCs w:val="13"/>
              </w:rPr>
              <w:t>25</w:t>
            </w:r>
          </w:p>
        </w:tc>
        <w:tc>
          <w:tcPr>
            <w:tcW w:w="1257" w:type="dxa"/>
            <w:tcBorders>
              <w:top w:val="nil"/>
              <w:left w:val="nil"/>
              <w:bottom w:val="single" w:sz="4" w:space="0" w:color="auto"/>
              <w:right w:val="single" w:sz="4" w:space="0" w:color="auto"/>
            </w:tcBorders>
            <w:shd w:val="clear" w:color="auto" w:fill="auto"/>
            <w:noWrap/>
            <w:vAlign w:val="bottom"/>
            <w:hideMark/>
          </w:tcPr>
          <w:p w14:paraId="71E1BB3E"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92000</w:t>
            </w:r>
          </w:p>
        </w:tc>
        <w:tc>
          <w:tcPr>
            <w:tcW w:w="2254" w:type="dxa"/>
            <w:tcBorders>
              <w:top w:val="nil"/>
              <w:left w:val="nil"/>
              <w:bottom w:val="single" w:sz="4" w:space="0" w:color="auto"/>
              <w:right w:val="single" w:sz="4" w:space="0" w:color="auto"/>
            </w:tcBorders>
            <w:shd w:val="clear" w:color="auto" w:fill="auto"/>
            <w:noWrap/>
            <w:vAlign w:val="bottom"/>
            <w:hideMark/>
          </w:tcPr>
          <w:p w14:paraId="7BD91EC0"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2070000</w:t>
            </w:r>
          </w:p>
        </w:tc>
        <w:tc>
          <w:tcPr>
            <w:tcW w:w="1227" w:type="dxa"/>
            <w:tcBorders>
              <w:top w:val="nil"/>
              <w:left w:val="nil"/>
              <w:bottom w:val="single" w:sz="4" w:space="0" w:color="auto"/>
              <w:right w:val="single" w:sz="8" w:space="0" w:color="auto"/>
            </w:tcBorders>
            <w:shd w:val="clear" w:color="auto" w:fill="auto"/>
            <w:noWrap/>
            <w:vAlign w:val="bottom"/>
            <w:hideMark/>
          </w:tcPr>
          <w:p w14:paraId="537D94E0"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92000</w:t>
            </w:r>
          </w:p>
        </w:tc>
        <w:tc>
          <w:tcPr>
            <w:tcW w:w="1241" w:type="dxa"/>
            <w:tcBorders>
              <w:top w:val="nil"/>
              <w:left w:val="nil"/>
              <w:bottom w:val="single" w:sz="4" w:space="0" w:color="auto"/>
              <w:right w:val="single" w:sz="8" w:space="0" w:color="auto"/>
            </w:tcBorders>
            <w:shd w:val="clear" w:color="auto" w:fill="auto"/>
            <w:noWrap/>
            <w:vAlign w:val="bottom"/>
            <w:hideMark/>
          </w:tcPr>
          <w:p w14:paraId="13C52939"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1978000</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14:paraId="0DCB2D00"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92000</w:t>
            </w:r>
          </w:p>
        </w:tc>
        <w:tc>
          <w:tcPr>
            <w:tcW w:w="1316" w:type="dxa"/>
            <w:tcBorders>
              <w:top w:val="nil"/>
              <w:left w:val="single" w:sz="4" w:space="0" w:color="auto"/>
              <w:bottom w:val="single" w:sz="4" w:space="0" w:color="auto"/>
              <w:right w:val="single" w:sz="8" w:space="0" w:color="auto"/>
            </w:tcBorders>
            <w:shd w:val="clear" w:color="auto" w:fill="auto"/>
            <w:noWrap/>
            <w:vAlign w:val="bottom"/>
            <w:hideMark/>
          </w:tcPr>
          <w:p w14:paraId="468A22CE"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1886000</w:t>
            </w:r>
          </w:p>
        </w:tc>
      </w:tr>
      <w:tr w:rsidR="00252E09" w:rsidRPr="00D63CAC" w14:paraId="5E3B3ED2" w14:textId="77777777" w:rsidTr="00E8485B">
        <w:trPr>
          <w:trHeight w:val="600"/>
          <w:jc w:val="center"/>
        </w:trPr>
        <w:tc>
          <w:tcPr>
            <w:tcW w:w="596" w:type="dxa"/>
            <w:tcBorders>
              <w:top w:val="nil"/>
              <w:left w:val="single" w:sz="8" w:space="0" w:color="auto"/>
              <w:bottom w:val="single" w:sz="8" w:space="0" w:color="auto"/>
              <w:right w:val="single" w:sz="4" w:space="0" w:color="auto"/>
            </w:tcBorders>
            <w:shd w:val="clear" w:color="auto" w:fill="auto"/>
            <w:noWrap/>
            <w:vAlign w:val="bottom"/>
            <w:hideMark/>
          </w:tcPr>
          <w:p w14:paraId="326BAE15"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6336" w:type="dxa"/>
            <w:tcBorders>
              <w:top w:val="nil"/>
              <w:left w:val="nil"/>
              <w:bottom w:val="single" w:sz="8" w:space="0" w:color="auto"/>
              <w:right w:val="single" w:sz="4" w:space="0" w:color="auto"/>
            </w:tcBorders>
            <w:shd w:val="clear" w:color="auto" w:fill="auto"/>
            <w:noWrap/>
            <w:vAlign w:val="bottom"/>
            <w:hideMark/>
          </w:tcPr>
          <w:p w14:paraId="68022668"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Итого аренда прочего имущества</w:t>
            </w:r>
          </w:p>
        </w:tc>
        <w:tc>
          <w:tcPr>
            <w:tcW w:w="1356" w:type="dxa"/>
            <w:tcBorders>
              <w:top w:val="nil"/>
              <w:left w:val="nil"/>
              <w:bottom w:val="single" w:sz="8" w:space="0" w:color="auto"/>
              <w:right w:val="single" w:sz="4" w:space="0" w:color="auto"/>
            </w:tcBorders>
            <w:shd w:val="clear" w:color="auto" w:fill="auto"/>
            <w:vAlign w:val="bottom"/>
            <w:hideMark/>
          </w:tcPr>
          <w:p w14:paraId="35884843" w14:textId="77777777" w:rsidR="00252E09" w:rsidRPr="00D63CAC" w:rsidRDefault="00252E09" w:rsidP="00E8485B">
            <w:pPr>
              <w:jc w:val="center"/>
              <w:rPr>
                <w:rFonts w:ascii="Calibri" w:hAnsi="Calibri" w:cs="Calibri"/>
                <w:color w:val="000000"/>
                <w:sz w:val="13"/>
                <w:szCs w:val="13"/>
              </w:rPr>
            </w:pPr>
            <w:r w:rsidRPr="00D63CAC">
              <w:rPr>
                <w:rFonts w:ascii="Calibri" w:hAnsi="Calibri" w:cs="Calibri"/>
                <w:color w:val="000000"/>
                <w:sz w:val="13"/>
                <w:szCs w:val="13"/>
              </w:rPr>
              <w:t> </w:t>
            </w:r>
          </w:p>
        </w:tc>
        <w:tc>
          <w:tcPr>
            <w:tcW w:w="1541" w:type="dxa"/>
            <w:tcBorders>
              <w:top w:val="nil"/>
              <w:left w:val="nil"/>
              <w:bottom w:val="single" w:sz="8" w:space="0" w:color="auto"/>
              <w:right w:val="single" w:sz="4" w:space="0" w:color="auto"/>
            </w:tcBorders>
            <w:shd w:val="clear" w:color="auto" w:fill="auto"/>
            <w:noWrap/>
            <w:vAlign w:val="bottom"/>
            <w:hideMark/>
          </w:tcPr>
          <w:p w14:paraId="4848FC12"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92" w:type="dxa"/>
            <w:tcBorders>
              <w:top w:val="nil"/>
              <w:left w:val="nil"/>
              <w:bottom w:val="single" w:sz="8" w:space="0" w:color="auto"/>
              <w:right w:val="single" w:sz="4" w:space="0" w:color="auto"/>
            </w:tcBorders>
            <w:shd w:val="clear" w:color="auto" w:fill="auto"/>
            <w:noWrap/>
            <w:vAlign w:val="bottom"/>
            <w:hideMark/>
          </w:tcPr>
          <w:p w14:paraId="32FB0E30" w14:textId="77777777" w:rsidR="00252E09" w:rsidRPr="00D63CAC" w:rsidRDefault="00252E09" w:rsidP="00E8485B">
            <w:pPr>
              <w:rPr>
                <w:rFonts w:ascii="Calibri" w:hAnsi="Calibri" w:cs="Calibri"/>
                <w:color w:val="000000"/>
                <w:sz w:val="13"/>
                <w:szCs w:val="13"/>
              </w:rPr>
            </w:pPr>
            <w:r w:rsidRPr="00D63CAC">
              <w:rPr>
                <w:rFonts w:ascii="Calibri" w:hAnsi="Calibri" w:cs="Calibri"/>
                <w:color w:val="000000"/>
                <w:sz w:val="13"/>
                <w:szCs w:val="13"/>
              </w:rPr>
              <w:t> </w:t>
            </w:r>
          </w:p>
        </w:tc>
        <w:tc>
          <w:tcPr>
            <w:tcW w:w="1257" w:type="dxa"/>
            <w:tcBorders>
              <w:top w:val="nil"/>
              <w:left w:val="nil"/>
              <w:bottom w:val="single" w:sz="8" w:space="0" w:color="auto"/>
              <w:right w:val="single" w:sz="4" w:space="0" w:color="auto"/>
            </w:tcBorders>
            <w:shd w:val="clear" w:color="auto" w:fill="auto"/>
            <w:noWrap/>
            <w:vAlign w:val="bottom"/>
            <w:hideMark/>
          </w:tcPr>
          <w:p w14:paraId="645C247F"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127212,737</w:t>
            </w:r>
          </w:p>
        </w:tc>
        <w:tc>
          <w:tcPr>
            <w:tcW w:w="2254" w:type="dxa"/>
            <w:tcBorders>
              <w:top w:val="nil"/>
              <w:left w:val="nil"/>
              <w:bottom w:val="single" w:sz="8" w:space="0" w:color="auto"/>
              <w:right w:val="single" w:sz="4" w:space="0" w:color="auto"/>
            </w:tcBorders>
            <w:shd w:val="clear" w:color="auto" w:fill="auto"/>
            <w:noWrap/>
            <w:vAlign w:val="bottom"/>
            <w:hideMark/>
          </w:tcPr>
          <w:p w14:paraId="3DF10CE7"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2521896,794</w:t>
            </w:r>
          </w:p>
        </w:tc>
        <w:tc>
          <w:tcPr>
            <w:tcW w:w="1227" w:type="dxa"/>
            <w:tcBorders>
              <w:top w:val="nil"/>
              <w:left w:val="nil"/>
              <w:bottom w:val="single" w:sz="8" w:space="0" w:color="auto"/>
              <w:right w:val="single" w:sz="4" w:space="0" w:color="auto"/>
            </w:tcBorders>
            <w:shd w:val="clear" w:color="auto" w:fill="auto"/>
            <w:noWrap/>
            <w:vAlign w:val="bottom"/>
            <w:hideMark/>
          </w:tcPr>
          <w:p w14:paraId="6388E1EB"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127212,7372</w:t>
            </w:r>
          </w:p>
        </w:tc>
        <w:tc>
          <w:tcPr>
            <w:tcW w:w="1241" w:type="dxa"/>
            <w:tcBorders>
              <w:top w:val="nil"/>
              <w:left w:val="nil"/>
              <w:bottom w:val="single" w:sz="8" w:space="0" w:color="auto"/>
              <w:right w:val="single" w:sz="4" w:space="0" w:color="auto"/>
            </w:tcBorders>
            <w:shd w:val="clear" w:color="auto" w:fill="auto"/>
            <w:noWrap/>
            <w:vAlign w:val="bottom"/>
            <w:hideMark/>
          </w:tcPr>
          <w:p w14:paraId="154FD2B5"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2394684,057</w:t>
            </w:r>
          </w:p>
        </w:tc>
        <w:tc>
          <w:tcPr>
            <w:tcW w:w="1224" w:type="dxa"/>
            <w:tcBorders>
              <w:top w:val="nil"/>
              <w:left w:val="nil"/>
              <w:bottom w:val="single" w:sz="8" w:space="0" w:color="auto"/>
              <w:right w:val="single" w:sz="4" w:space="0" w:color="auto"/>
            </w:tcBorders>
            <w:shd w:val="clear" w:color="auto" w:fill="auto"/>
            <w:noWrap/>
            <w:vAlign w:val="bottom"/>
            <w:hideMark/>
          </w:tcPr>
          <w:p w14:paraId="32533788"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127212,7372</w:t>
            </w:r>
          </w:p>
        </w:tc>
        <w:tc>
          <w:tcPr>
            <w:tcW w:w="1316" w:type="dxa"/>
            <w:tcBorders>
              <w:top w:val="nil"/>
              <w:left w:val="nil"/>
              <w:bottom w:val="single" w:sz="8" w:space="0" w:color="auto"/>
              <w:right w:val="single" w:sz="4" w:space="0" w:color="auto"/>
            </w:tcBorders>
            <w:shd w:val="clear" w:color="auto" w:fill="auto"/>
            <w:noWrap/>
            <w:vAlign w:val="bottom"/>
            <w:hideMark/>
          </w:tcPr>
          <w:p w14:paraId="3D8624B6"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2267471,32</w:t>
            </w:r>
          </w:p>
        </w:tc>
      </w:tr>
      <w:tr w:rsidR="00252E09" w:rsidRPr="00D63CAC" w14:paraId="42329ECB" w14:textId="77777777" w:rsidTr="00E8485B">
        <w:trPr>
          <w:trHeight w:val="300"/>
          <w:jc w:val="center"/>
        </w:trPr>
        <w:tc>
          <w:tcPr>
            <w:tcW w:w="596" w:type="dxa"/>
            <w:tcBorders>
              <w:top w:val="nil"/>
              <w:left w:val="nil"/>
              <w:bottom w:val="nil"/>
              <w:right w:val="nil"/>
            </w:tcBorders>
            <w:shd w:val="clear" w:color="auto" w:fill="auto"/>
            <w:noWrap/>
            <w:vAlign w:val="bottom"/>
            <w:hideMark/>
          </w:tcPr>
          <w:p w14:paraId="21E5DCED" w14:textId="77777777" w:rsidR="00252E09" w:rsidRPr="00D63CAC" w:rsidRDefault="00252E09" w:rsidP="00E8485B">
            <w:pPr>
              <w:jc w:val="right"/>
              <w:rPr>
                <w:rFonts w:ascii="Calibri" w:hAnsi="Calibri" w:cs="Calibri"/>
                <w:color w:val="000000"/>
                <w:sz w:val="13"/>
                <w:szCs w:val="13"/>
              </w:rPr>
            </w:pPr>
          </w:p>
        </w:tc>
        <w:tc>
          <w:tcPr>
            <w:tcW w:w="6336" w:type="dxa"/>
            <w:tcBorders>
              <w:top w:val="nil"/>
              <w:left w:val="nil"/>
              <w:bottom w:val="nil"/>
              <w:right w:val="nil"/>
            </w:tcBorders>
            <w:shd w:val="clear" w:color="auto" w:fill="auto"/>
            <w:noWrap/>
            <w:vAlign w:val="bottom"/>
            <w:hideMark/>
          </w:tcPr>
          <w:p w14:paraId="0A593363" w14:textId="77777777" w:rsidR="00252E09" w:rsidRPr="00D63CAC" w:rsidRDefault="00252E09" w:rsidP="00E8485B">
            <w:pPr>
              <w:rPr>
                <w:rFonts w:ascii="Calibri" w:hAnsi="Calibri" w:cs="Calibri"/>
                <w:b/>
                <w:bCs/>
                <w:color w:val="000000"/>
                <w:sz w:val="13"/>
                <w:szCs w:val="13"/>
              </w:rPr>
            </w:pPr>
            <w:r w:rsidRPr="00D63CAC">
              <w:rPr>
                <w:rFonts w:ascii="Calibri" w:hAnsi="Calibri" w:cs="Calibri"/>
                <w:b/>
                <w:bCs/>
                <w:color w:val="000000"/>
                <w:sz w:val="13"/>
                <w:szCs w:val="13"/>
              </w:rPr>
              <w:t>2019</w:t>
            </w:r>
          </w:p>
        </w:tc>
        <w:tc>
          <w:tcPr>
            <w:tcW w:w="1356" w:type="dxa"/>
            <w:tcBorders>
              <w:top w:val="nil"/>
              <w:left w:val="nil"/>
              <w:bottom w:val="nil"/>
              <w:right w:val="nil"/>
            </w:tcBorders>
            <w:shd w:val="clear" w:color="auto" w:fill="auto"/>
            <w:noWrap/>
            <w:vAlign w:val="bottom"/>
            <w:hideMark/>
          </w:tcPr>
          <w:p w14:paraId="1B1514CA" w14:textId="77777777" w:rsidR="00252E09" w:rsidRPr="00D63CAC" w:rsidRDefault="00252E09" w:rsidP="00E8485B">
            <w:pPr>
              <w:rPr>
                <w:rFonts w:ascii="Calibri" w:hAnsi="Calibri" w:cs="Calibri"/>
                <w:b/>
                <w:bCs/>
                <w:color w:val="000000"/>
                <w:sz w:val="13"/>
                <w:szCs w:val="13"/>
              </w:rPr>
            </w:pPr>
          </w:p>
        </w:tc>
        <w:tc>
          <w:tcPr>
            <w:tcW w:w="1541" w:type="dxa"/>
            <w:tcBorders>
              <w:top w:val="nil"/>
              <w:left w:val="nil"/>
              <w:bottom w:val="nil"/>
              <w:right w:val="nil"/>
            </w:tcBorders>
            <w:shd w:val="clear" w:color="auto" w:fill="auto"/>
            <w:noWrap/>
            <w:vAlign w:val="bottom"/>
            <w:hideMark/>
          </w:tcPr>
          <w:p w14:paraId="12CB493A"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noWrap/>
            <w:vAlign w:val="bottom"/>
            <w:hideMark/>
          </w:tcPr>
          <w:p w14:paraId="1BC4E042"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bottom"/>
            <w:hideMark/>
          </w:tcPr>
          <w:p w14:paraId="6ADC0191"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noWrap/>
            <w:vAlign w:val="bottom"/>
            <w:hideMark/>
          </w:tcPr>
          <w:p w14:paraId="1534FD5B"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2155307,7</w:t>
            </w:r>
          </w:p>
        </w:tc>
        <w:tc>
          <w:tcPr>
            <w:tcW w:w="1227" w:type="dxa"/>
            <w:tcBorders>
              <w:top w:val="nil"/>
              <w:left w:val="nil"/>
              <w:bottom w:val="nil"/>
              <w:right w:val="nil"/>
            </w:tcBorders>
            <w:shd w:val="clear" w:color="auto" w:fill="auto"/>
            <w:noWrap/>
            <w:vAlign w:val="bottom"/>
            <w:hideMark/>
          </w:tcPr>
          <w:p w14:paraId="2CE85245" w14:textId="77777777" w:rsidR="00252E09" w:rsidRPr="00D63CAC" w:rsidRDefault="00252E09" w:rsidP="00E8485B">
            <w:pPr>
              <w:jc w:val="right"/>
              <w:rPr>
                <w:rFonts w:ascii="Calibri" w:hAnsi="Calibri" w:cs="Calibri"/>
                <w:color w:val="000000"/>
                <w:sz w:val="13"/>
                <w:szCs w:val="13"/>
              </w:rPr>
            </w:pPr>
          </w:p>
        </w:tc>
        <w:tc>
          <w:tcPr>
            <w:tcW w:w="1241" w:type="dxa"/>
            <w:tcBorders>
              <w:top w:val="nil"/>
              <w:left w:val="nil"/>
              <w:bottom w:val="nil"/>
              <w:right w:val="nil"/>
            </w:tcBorders>
            <w:shd w:val="clear" w:color="auto" w:fill="auto"/>
            <w:noWrap/>
            <w:vAlign w:val="bottom"/>
            <w:hideMark/>
          </w:tcPr>
          <w:p w14:paraId="67A8DC1C" w14:textId="77777777" w:rsidR="00252E09" w:rsidRPr="00D63CAC" w:rsidRDefault="00252E09" w:rsidP="00E8485B">
            <w:pPr>
              <w:rPr>
                <w:sz w:val="13"/>
                <w:szCs w:val="13"/>
              </w:rPr>
            </w:pPr>
          </w:p>
        </w:tc>
        <w:tc>
          <w:tcPr>
            <w:tcW w:w="1224" w:type="dxa"/>
            <w:tcBorders>
              <w:top w:val="nil"/>
              <w:left w:val="nil"/>
              <w:bottom w:val="nil"/>
              <w:right w:val="nil"/>
            </w:tcBorders>
            <w:shd w:val="clear" w:color="auto" w:fill="auto"/>
            <w:noWrap/>
            <w:vAlign w:val="bottom"/>
            <w:hideMark/>
          </w:tcPr>
          <w:p w14:paraId="5410FD1B"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2ACAD3F8" w14:textId="77777777" w:rsidR="00252E09" w:rsidRPr="00D63CAC" w:rsidRDefault="00252E09" w:rsidP="00E8485B">
            <w:pPr>
              <w:rPr>
                <w:sz w:val="13"/>
                <w:szCs w:val="13"/>
              </w:rPr>
            </w:pPr>
          </w:p>
        </w:tc>
      </w:tr>
      <w:tr w:rsidR="00252E09" w:rsidRPr="00D63CAC" w14:paraId="6D4A65B9" w14:textId="77777777" w:rsidTr="00E8485B">
        <w:trPr>
          <w:trHeight w:val="315"/>
          <w:jc w:val="center"/>
        </w:trPr>
        <w:tc>
          <w:tcPr>
            <w:tcW w:w="596" w:type="dxa"/>
            <w:vMerge w:val="restart"/>
            <w:tcBorders>
              <w:top w:val="nil"/>
              <w:left w:val="nil"/>
              <w:bottom w:val="nil"/>
              <w:right w:val="nil"/>
            </w:tcBorders>
            <w:shd w:val="clear" w:color="auto" w:fill="auto"/>
            <w:noWrap/>
            <w:vAlign w:val="center"/>
            <w:hideMark/>
          </w:tcPr>
          <w:p w14:paraId="2B02B973"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2291333E" w14:textId="77777777" w:rsidR="00252E09" w:rsidRPr="00D63CAC" w:rsidRDefault="00252E09" w:rsidP="00E8485B">
            <w:pPr>
              <w:jc w:val="both"/>
              <w:rPr>
                <w:b/>
                <w:bCs/>
                <w:color w:val="000000"/>
                <w:sz w:val="13"/>
                <w:szCs w:val="13"/>
              </w:rPr>
            </w:pPr>
            <w:r w:rsidRPr="00D63CAC">
              <w:rPr>
                <w:b/>
                <w:bCs/>
                <w:color w:val="000000"/>
                <w:sz w:val="13"/>
                <w:szCs w:val="13"/>
              </w:rPr>
              <w:t>аренда прочего имущества</w:t>
            </w:r>
          </w:p>
        </w:tc>
        <w:tc>
          <w:tcPr>
            <w:tcW w:w="1356" w:type="dxa"/>
            <w:tcBorders>
              <w:top w:val="nil"/>
              <w:left w:val="nil"/>
              <w:bottom w:val="nil"/>
              <w:right w:val="nil"/>
            </w:tcBorders>
            <w:shd w:val="clear" w:color="auto" w:fill="auto"/>
            <w:vAlign w:val="center"/>
            <w:hideMark/>
          </w:tcPr>
          <w:p w14:paraId="3767896C" w14:textId="77777777" w:rsidR="00252E09" w:rsidRPr="00D63CAC" w:rsidRDefault="00252E09" w:rsidP="00E8485B">
            <w:pPr>
              <w:jc w:val="both"/>
              <w:rPr>
                <w:b/>
                <w:bCs/>
                <w:color w:val="000000"/>
                <w:sz w:val="13"/>
                <w:szCs w:val="13"/>
              </w:rPr>
            </w:pPr>
          </w:p>
        </w:tc>
        <w:tc>
          <w:tcPr>
            <w:tcW w:w="1541" w:type="dxa"/>
            <w:tcBorders>
              <w:top w:val="nil"/>
              <w:left w:val="nil"/>
              <w:bottom w:val="nil"/>
              <w:right w:val="nil"/>
            </w:tcBorders>
            <w:shd w:val="clear" w:color="auto" w:fill="auto"/>
            <w:vAlign w:val="center"/>
            <w:hideMark/>
          </w:tcPr>
          <w:p w14:paraId="1A0FBB0B"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vAlign w:val="center"/>
            <w:hideMark/>
          </w:tcPr>
          <w:p w14:paraId="6887616C"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2CB15091"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vAlign w:val="center"/>
            <w:hideMark/>
          </w:tcPr>
          <w:p w14:paraId="296C8678" w14:textId="77777777" w:rsidR="00252E09" w:rsidRPr="00D63CAC" w:rsidRDefault="00252E09" w:rsidP="00E8485B">
            <w:pPr>
              <w:rPr>
                <w:sz w:val="13"/>
                <w:szCs w:val="13"/>
              </w:rPr>
            </w:pPr>
          </w:p>
        </w:tc>
        <w:tc>
          <w:tcPr>
            <w:tcW w:w="1227" w:type="dxa"/>
            <w:tcBorders>
              <w:top w:val="nil"/>
              <w:left w:val="nil"/>
              <w:bottom w:val="nil"/>
              <w:right w:val="nil"/>
            </w:tcBorders>
            <w:shd w:val="clear" w:color="auto" w:fill="auto"/>
            <w:noWrap/>
            <w:vAlign w:val="bottom"/>
            <w:hideMark/>
          </w:tcPr>
          <w:p w14:paraId="436F817C" w14:textId="77777777" w:rsidR="00252E09" w:rsidRPr="00D63CAC" w:rsidRDefault="00252E09" w:rsidP="00E8485B">
            <w:pPr>
              <w:rPr>
                <w:sz w:val="13"/>
                <w:szCs w:val="13"/>
              </w:rPr>
            </w:pPr>
          </w:p>
        </w:tc>
        <w:tc>
          <w:tcPr>
            <w:tcW w:w="1241" w:type="dxa"/>
            <w:tcBorders>
              <w:top w:val="nil"/>
              <w:left w:val="nil"/>
              <w:bottom w:val="nil"/>
              <w:right w:val="nil"/>
            </w:tcBorders>
            <w:shd w:val="clear" w:color="auto" w:fill="auto"/>
            <w:noWrap/>
            <w:vAlign w:val="bottom"/>
            <w:hideMark/>
          </w:tcPr>
          <w:p w14:paraId="27C74E5C" w14:textId="77777777" w:rsidR="00252E09" w:rsidRPr="00D63CAC" w:rsidRDefault="00252E09" w:rsidP="00E8485B">
            <w:pPr>
              <w:rPr>
                <w:sz w:val="13"/>
                <w:szCs w:val="13"/>
              </w:rPr>
            </w:pPr>
          </w:p>
        </w:tc>
        <w:tc>
          <w:tcPr>
            <w:tcW w:w="1224" w:type="dxa"/>
            <w:tcBorders>
              <w:top w:val="nil"/>
              <w:left w:val="nil"/>
              <w:bottom w:val="nil"/>
              <w:right w:val="nil"/>
            </w:tcBorders>
            <w:shd w:val="clear" w:color="auto" w:fill="auto"/>
            <w:noWrap/>
            <w:vAlign w:val="bottom"/>
            <w:hideMark/>
          </w:tcPr>
          <w:p w14:paraId="2415F0DF"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78C65F7E" w14:textId="77777777" w:rsidR="00252E09" w:rsidRPr="00D63CAC" w:rsidRDefault="00252E09" w:rsidP="00E8485B">
            <w:pPr>
              <w:rPr>
                <w:sz w:val="13"/>
                <w:szCs w:val="13"/>
              </w:rPr>
            </w:pPr>
          </w:p>
        </w:tc>
      </w:tr>
      <w:tr w:rsidR="00252E09" w:rsidRPr="00D63CAC" w14:paraId="46F76EA6" w14:textId="77777777" w:rsidTr="00E8485B">
        <w:trPr>
          <w:trHeight w:val="315"/>
          <w:jc w:val="center"/>
        </w:trPr>
        <w:tc>
          <w:tcPr>
            <w:tcW w:w="596" w:type="dxa"/>
            <w:vMerge/>
            <w:tcBorders>
              <w:top w:val="nil"/>
              <w:left w:val="nil"/>
              <w:bottom w:val="nil"/>
              <w:right w:val="nil"/>
            </w:tcBorders>
            <w:vAlign w:val="center"/>
            <w:hideMark/>
          </w:tcPr>
          <w:p w14:paraId="5A2D5B46"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19136A05" w14:textId="77777777" w:rsidR="00252E09" w:rsidRPr="00D63CAC" w:rsidRDefault="00252E09" w:rsidP="00E8485B">
            <w:pPr>
              <w:rPr>
                <w:sz w:val="13"/>
                <w:szCs w:val="13"/>
              </w:rPr>
            </w:pPr>
          </w:p>
        </w:tc>
        <w:tc>
          <w:tcPr>
            <w:tcW w:w="1356" w:type="dxa"/>
            <w:tcBorders>
              <w:top w:val="nil"/>
              <w:left w:val="nil"/>
              <w:bottom w:val="nil"/>
              <w:right w:val="nil"/>
            </w:tcBorders>
            <w:shd w:val="clear" w:color="auto" w:fill="auto"/>
            <w:vAlign w:val="center"/>
            <w:hideMark/>
          </w:tcPr>
          <w:p w14:paraId="18D6F046" w14:textId="77777777" w:rsidR="00252E09" w:rsidRPr="00D63CAC" w:rsidRDefault="00252E09" w:rsidP="00E8485B">
            <w:pPr>
              <w:jc w:val="both"/>
              <w:rPr>
                <w:sz w:val="13"/>
                <w:szCs w:val="13"/>
              </w:rPr>
            </w:pPr>
          </w:p>
        </w:tc>
        <w:tc>
          <w:tcPr>
            <w:tcW w:w="1541" w:type="dxa"/>
            <w:tcBorders>
              <w:top w:val="nil"/>
              <w:left w:val="nil"/>
              <w:bottom w:val="nil"/>
              <w:right w:val="nil"/>
            </w:tcBorders>
            <w:shd w:val="clear" w:color="auto" w:fill="auto"/>
            <w:vAlign w:val="center"/>
            <w:hideMark/>
          </w:tcPr>
          <w:p w14:paraId="08CC7896"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vAlign w:val="center"/>
            <w:hideMark/>
          </w:tcPr>
          <w:p w14:paraId="273ACD17"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15DAA07C"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vAlign w:val="center"/>
            <w:hideMark/>
          </w:tcPr>
          <w:p w14:paraId="7F4B6034" w14:textId="77777777" w:rsidR="00252E09" w:rsidRPr="00D63CAC" w:rsidRDefault="00252E09" w:rsidP="00E8485B">
            <w:pPr>
              <w:rPr>
                <w:sz w:val="13"/>
                <w:szCs w:val="13"/>
              </w:rPr>
            </w:pPr>
          </w:p>
        </w:tc>
        <w:tc>
          <w:tcPr>
            <w:tcW w:w="1227" w:type="dxa"/>
            <w:tcBorders>
              <w:top w:val="nil"/>
              <w:left w:val="nil"/>
              <w:bottom w:val="nil"/>
              <w:right w:val="nil"/>
            </w:tcBorders>
            <w:shd w:val="clear" w:color="auto" w:fill="auto"/>
            <w:vAlign w:val="center"/>
            <w:hideMark/>
          </w:tcPr>
          <w:p w14:paraId="09B69CB6" w14:textId="77777777" w:rsidR="00252E09" w:rsidRPr="00D63CAC" w:rsidRDefault="00252E09" w:rsidP="00E8485B">
            <w:pPr>
              <w:jc w:val="right"/>
              <w:rPr>
                <w:color w:val="000000"/>
                <w:sz w:val="13"/>
                <w:szCs w:val="13"/>
              </w:rPr>
            </w:pPr>
            <w:r w:rsidRPr="00D63CAC">
              <w:rPr>
                <w:color w:val="000000"/>
                <w:sz w:val="13"/>
                <w:szCs w:val="13"/>
              </w:rPr>
              <w:t>2023 год</w:t>
            </w:r>
          </w:p>
        </w:tc>
        <w:tc>
          <w:tcPr>
            <w:tcW w:w="1241" w:type="dxa"/>
            <w:tcBorders>
              <w:top w:val="nil"/>
              <w:left w:val="nil"/>
              <w:bottom w:val="nil"/>
              <w:right w:val="nil"/>
            </w:tcBorders>
            <w:shd w:val="clear" w:color="auto" w:fill="auto"/>
            <w:vAlign w:val="center"/>
            <w:hideMark/>
          </w:tcPr>
          <w:p w14:paraId="3DA6A24C" w14:textId="77777777" w:rsidR="00252E09" w:rsidRPr="00D63CAC" w:rsidRDefault="00252E09" w:rsidP="00E8485B">
            <w:pPr>
              <w:jc w:val="right"/>
              <w:rPr>
                <w:color w:val="000000"/>
                <w:sz w:val="13"/>
                <w:szCs w:val="13"/>
              </w:rPr>
            </w:pPr>
            <w:r w:rsidRPr="00D63CAC">
              <w:rPr>
                <w:color w:val="000000"/>
                <w:sz w:val="13"/>
                <w:szCs w:val="13"/>
              </w:rPr>
              <w:t>2024 Год</w:t>
            </w:r>
          </w:p>
        </w:tc>
        <w:tc>
          <w:tcPr>
            <w:tcW w:w="1224" w:type="dxa"/>
            <w:tcBorders>
              <w:top w:val="nil"/>
              <w:left w:val="nil"/>
              <w:bottom w:val="nil"/>
              <w:right w:val="nil"/>
            </w:tcBorders>
            <w:shd w:val="clear" w:color="auto" w:fill="auto"/>
            <w:noWrap/>
            <w:vAlign w:val="bottom"/>
            <w:hideMark/>
          </w:tcPr>
          <w:p w14:paraId="3CAD0F95" w14:textId="77777777" w:rsidR="00252E09" w:rsidRPr="00D63CAC" w:rsidRDefault="00252E09" w:rsidP="00E8485B">
            <w:pPr>
              <w:jc w:val="right"/>
              <w:rPr>
                <w:color w:val="000000"/>
                <w:sz w:val="13"/>
                <w:szCs w:val="13"/>
              </w:rPr>
            </w:pPr>
          </w:p>
        </w:tc>
        <w:tc>
          <w:tcPr>
            <w:tcW w:w="1316" w:type="dxa"/>
            <w:tcBorders>
              <w:top w:val="nil"/>
              <w:left w:val="nil"/>
              <w:bottom w:val="nil"/>
              <w:right w:val="nil"/>
            </w:tcBorders>
            <w:shd w:val="clear" w:color="auto" w:fill="auto"/>
            <w:noWrap/>
            <w:vAlign w:val="bottom"/>
            <w:hideMark/>
          </w:tcPr>
          <w:p w14:paraId="563B9607" w14:textId="77777777" w:rsidR="00252E09" w:rsidRPr="00D63CAC" w:rsidRDefault="00252E09" w:rsidP="00E8485B">
            <w:pPr>
              <w:rPr>
                <w:sz w:val="13"/>
                <w:szCs w:val="13"/>
              </w:rPr>
            </w:pPr>
          </w:p>
        </w:tc>
      </w:tr>
      <w:tr w:rsidR="00252E09" w:rsidRPr="00D63CAC" w14:paraId="6F0F1EDF" w14:textId="77777777" w:rsidTr="00E8485B">
        <w:trPr>
          <w:trHeight w:val="900"/>
          <w:jc w:val="center"/>
        </w:trPr>
        <w:tc>
          <w:tcPr>
            <w:tcW w:w="596" w:type="dxa"/>
            <w:vMerge/>
            <w:tcBorders>
              <w:top w:val="nil"/>
              <w:left w:val="nil"/>
              <w:bottom w:val="nil"/>
              <w:right w:val="nil"/>
            </w:tcBorders>
            <w:vAlign w:val="center"/>
            <w:hideMark/>
          </w:tcPr>
          <w:p w14:paraId="1D5CA38F"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05FB62D8" w14:textId="77777777" w:rsidR="00252E09" w:rsidRPr="00D63CAC" w:rsidRDefault="00252E09" w:rsidP="00E8485B">
            <w:pPr>
              <w:jc w:val="both"/>
              <w:rPr>
                <w:color w:val="000000"/>
                <w:sz w:val="13"/>
                <w:szCs w:val="13"/>
              </w:rPr>
            </w:pPr>
            <w:r w:rsidRPr="00D63CAC">
              <w:rPr>
                <w:color w:val="000000"/>
                <w:sz w:val="13"/>
                <w:szCs w:val="13"/>
              </w:rPr>
              <w:t>среднегодовая стоимость имущества, тыс руб</w:t>
            </w:r>
          </w:p>
        </w:tc>
        <w:tc>
          <w:tcPr>
            <w:tcW w:w="1356" w:type="dxa"/>
            <w:tcBorders>
              <w:top w:val="nil"/>
              <w:left w:val="nil"/>
              <w:bottom w:val="nil"/>
              <w:right w:val="nil"/>
            </w:tcBorders>
            <w:shd w:val="clear" w:color="auto" w:fill="auto"/>
            <w:vAlign w:val="center"/>
            <w:hideMark/>
          </w:tcPr>
          <w:p w14:paraId="180BAD4C" w14:textId="77777777" w:rsidR="00252E09" w:rsidRPr="00D63CAC" w:rsidRDefault="00252E09" w:rsidP="00E8485B">
            <w:pPr>
              <w:jc w:val="right"/>
              <w:rPr>
                <w:color w:val="000000"/>
                <w:sz w:val="13"/>
                <w:szCs w:val="13"/>
              </w:rPr>
            </w:pPr>
            <w:r w:rsidRPr="00D63CAC">
              <w:rPr>
                <w:color w:val="000000"/>
                <w:sz w:val="13"/>
                <w:szCs w:val="13"/>
              </w:rPr>
              <w:t>0,000</w:t>
            </w:r>
          </w:p>
        </w:tc>
        <w:tc>
          <w:tcPr>
            <w:tcW w:w="4090" w:type="dxa"/>
            <w:gridSpan w:val="3"/>
            <w:tcBorders>
              <w:top w:val="nil"/>
              <w:left w:val="nil"/>
              <w:bottom w:val="nil"/>
              <w:right w:val="nil"/>
            </w:tcBorders>
            <w:shd w:val="clear" w:color="auto" w:fill="auto"/>
            <w:vAlign w:val="center"/>
            <w:hideMark/>
          </w:tcPr>
          <w:p w14:paraId="1303F243" w14:textId="77777777" w:rsidR="00252E09" w:rsidRPr="00D63CAC" w:rsidRDefault="00252E09" w:rsidP="00E8485B">
            <w:pPr>
              <w:rPr>
                <w:color w:val="000000"/>
                <w:sz w:val="13"/>
                <w:szCs w:val="13"/>
              </w:rPr>
            </w:pPr>
            <w:r w:rsidRPr="00D63CAC">
              <w:rPr>
                <w:color w:val="000000"/>
                <w:sz w:val="13"/>
                <w:szCs w:val="13"/>
              </w:rPr>
              <w:t>облагается недвижимое имущество</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1A9EB" w14:textId="77777777" w:rsidR="00252E09" w:rsidRPr="00D63CAC" w:rsidRDefault="00252E09" w:rsidP="00E8485B">
            <w:pPr>
              <w:rPr>
                <w:color w:val="000000"/>
                <w:sz w:val="13"/>
                <w:szCs w:val="13"/>
              </w:rPr>
            </w:pPr>
            <w:r w:rsidRPr="00D63CAC">
              <w:rPr>
                <w:color w:val="000000"/>
                <w:sz w:val="13"/>
                <w:szCs w:val="13"/>
              </w:rPr>
              <w:t>Среднег. стоим. Новокузнецктехмонтаж</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14:paraId="38904AFA"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434,2904255</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931EA"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399,0776883</w:t>
            </w:r>
          </w:p>
        </w:tc>
        <w:tc>
          <w:tcPr>
            <w:tcW w:w="1224" w:type="dxa"/>
            <w:tcBorders>
              <w:top w:val="nil"/>
              <w:left w:val="nil"/>
              <w:bottom w:val="nil"/>
              <w:right w:val="nil"/>
            </w:tcBorders>
            <w:shd w:val="clear" w:color="auto" w:fill="auto"/>
            <w:noWrap/>
            <w:vAlign w:val="bottom"/>
            <w:hideMark/>
          </w:tcPr>
          <w:p w14:paraId="1A1C905D" w14:textId="77777777" w:rsidR="00252E09" w:rsidRPr="00D63CAC" w:rsidRDefault="00252E09" w:rsidP="00E8485B">
            <w:pPr>
              <w:jc w:val="right"/>
              <w:rPr>
                <w:rFonts w:ascii="Calibri" w:hAnsi="Calibri" w:cs="Calibri"/>
                <w:color w:val="000000"/>
                <w:sz w:val="13"/>
                <w:szCs w:val="13"/>
              </w:rPr>
            </w:pPr>
          </w:p>
        </w:tc>
        <w:tc>
          <w:tcPr>
            <w:tcW w:w="1316" w:type="dxa"/>
            <w:tcBorders>
              <w:top w:val="nil"/>
              <w:left w:val="nil"/>
              <w:bottom w:val="nil"/>
              <w:right w:val="nil"/>
            </w:tcBorders>
            <w:shd w:val="clear" w:color="auto" w:fill="auto"/>
            <w:noWrap/>
            <w:vAlign w:val="bottom"/>
            <w:hideMark/>
          </w:tcPr>
          <w:p w14:paraId="54DAF5A8" w14:textId="77777777" w:rsidR="00252E09" w:rsidRPr="00D63CAC" w:rsidRDefault="00252E09" w:rsidP="00E8485B">
            <w:pPr>
              <w:rPr>
                <w:sz w:val="13"/>
                <w:szCs w:val="13"/>
              </w:rPr>
            </w:pPr>
          </w:p>
        </w:tc>
      </w:tr>
      <w:tr w:rsidR="00252E09" w:rsidRPr="00D63CAC" w14:paraId="397AFF56" w14:textId="77777777" w:rsidTr="00E8485B">
        <w:trPr>
          <w:trHeight w:val="900"/>
          <w:jc w:val="center"/>
        </w:trPr>
        <w:tc>
          <w:tcPr>
            <w:tcW w:w="596" w:type="dxa"/>
            <w:tcBorders>
              <w:top w:val="nil"/>
              <w:left w:val="nil"/>
              <w:bottom w:val="nil"/>
              <w:right w:val="nil"/>
            </w:tcBorders>
            <w:shd w:val="clear" w:color="auto" w:fill="auto"/>
            <w:noWrap/>
            <w:vAlign w:val="center"/>
            <w:hideMark/>
          </w:tcPr>
          <w:p w14:paraId="32203FFB"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1A435A7A" w14:textId="77777777" w:rsidR="00252E09" w:rsidRPr="00D63CAC" w:rsidRDefault="00252E09" w:rsidP="00E8485B">
            <w:pPr>
              <w:rPr>
                <w:sz w:val="13"/>
                <w:szCs w:val="13"/>
              </w:rPr>
            </w:pPr>
          </w:p>
        </w:tc>
        <w:tc>
          <w:tcPr>
            <w:tcW w:w="1356" w:type="dxa"/>
            <w:tcBorders>
              <w:top w:val="nil"/>
              <w:left w:val="nil"/>
              <w:bottom w:val="nil"/>
              <w:right w:val="nil"/>
            </w:tcBorders>
            <w:shd w:val="clear" w:color="auto" w:fill="auto"/>
            <w:vAlign w:val="center"/>
            <w:hideMark/>
          </w:tcPr>
          <w:p w14:paraId="24F2A914" w14:textId="77777777" w:rsidR="00252E09" w:rsidRPr="00D63CAC" w:rsidRDefault="00252E09" w:rsidP="00E8485B">
            <w:pPr>
              <w:jc w:val="both"/>
              <w:rPr>
                <w:sz w:val="13"/>
                <w:szCs w:val="13"/>
              </w:rPr>
            </w:pPr>
          </w:p>
        </w:tc>
        <w:tc>
          <w:tcPr>
            <w:tcW w:w="1541" w:type="dxa"/>
            <w:tcBorders>
              <w:top w:val="nil"/>
              <w:left w:val="nil"/>
              <w:bottom w:val="nil"/>
              <w:right w:val="nil"/>
            </w:tcBorders>
            <w:shd w:val="clear" w:color="auto" w:fill="auto"/>
            <w:vAlign w:val="center"/>
            <w:hideMark/>
          </w:tcPr>
          <w:p w14:paraId="0C4D24EF"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vAlign w:val="center"/>
            <w:hideMark/>
          </w:tcPr>
          <w:p w14:paraId="068E8EF0"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vAlign w:val="center"/>
            <w:hideMark/>
          </w:tcPr>
          <w:p w14:paraId="260E43D0" w14:textId="77777777" w:rsidR="00252E09" w:rsidRPr="00D63CAC" w:rsidRDefault="00252E09" w:rsidP="00E8485B">
            <w:pPr>
              <w:rPr>
                <w:sz w:val="13"/>
                <w:szCs w:val="13"/>
              </w:rPr>
            </w:pPr>
          </w:p>
        </w:tc>
        <w:tc>
          <w:tcPr>
            <w:tcW w:w="2254" w:type="dxa"/>
            <w:tcBorders>
              <w:top w:val="nil"/>
              <w:left w:val="single" w:sz="4" w:space="0" w:color="auto"/>
              <w:bottom w:val="single" w:sz="4" w:space="0" w:color="auto"/>
              <w:right w:val="single" w:sz="4" w:space="0" w:color="auto"/>
            </w:tcBorders>
            <w:shd w:val="clear" w:color="auto" w:fill="auto"/>
            <w:vAlign w:val="center"/>
            <w:hideMark/>
          </w:tcPr>
          <w:p w14:paraId="0C4C4600" w14:textId="77777777" w:rsidR="00252E09" w:rsidRPr="00D63CAC" w:rsidRDefault="00252E09" w:rsidP="00E8485B">
            <w:pPr>
              <w:rPr>
                <w:color w:val="000000"/>
                <w:sz w:val="13"/>
                <w:szCs w:val="13"/>
              </w:rPr>
            </w:pPr>
            <w:r w:rsidRPr="00D63CAC">
              <w:rPr>
                <w:color w:val="000000"/>
                <w:sz w:val="13"/>
                <w:szCs w:val="13"/>
              </w:rPr>
              <w:t xml:space="preserve">Среднег. стоим. ООО Коммунсервис </w:t>
            </w:r>
          </w:p>
        </w:tc>
        <w:tc>
          <w:tcPr>
            <w:tcW w:w="1227" w:type="dxa"/>
            <w:tcBorders>
              <w:top w:val="nil"/>
              <w:left w:val="nil"/>
              <w:bottom w:val="single" w:sz="4" w:space="0" w:color="auto"/>
              <w:right w:val="single" w:sz="4" w:space="0" w:color="auto"/>
            </w:tcBorders>
            <w:shd w:val="clear" w:color="auto" w:fill="auto"/>
            <w:noWrap/>
            <w:vAlign w:val="bottom"/>
            <w:hideMark/>
          </w:tcPr>
          <w:p w14:paraId="652633C2"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2024</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59C7771"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1932</w:t>
            </w:r>
          </w:p>
        </w:tc>
        <w:tc>
          <w:tcPr>
            <w:tcW w:w="1224" w:type="dxa"/>
            <w:tcBorders>
              <w:top w:val="nil"/>
              <w:left w:val="nil"/>
              <w:bottom w:val="nil"/>
              <w:right w:val="nil"/>
            </w:tcBorders>
            <w:shd w:val="clear" w:color="auto" w:fill="auto"/>
            <w:noWrap/>
            <w:vAlign w:val="bottom"/>
            <w:hideMark/>
          </w:tcPr>
          <w:p w14:paraId="5E9ED4FC" w14:textId="77777777" w:rsidR="00252E09" w:rsidRPr="00D63CAC" w:rsidRDefault="00252E09" w:rsidP="00E8485B">
            <w:pPr>
              <w:jc w:val="right"/>
              <w:rPr>
                <w:rFonts w:ascii="Calibri" w:hAnsi="Calibri" w:cs="Calibri"/>
                <w:color w:val="000000"/>
                <w:sz w:val="13"/>
                <w:szCs w:val="13"/>
              </w:rPr>
            </w:pPr>
          </w:p>
        </w:tc>
        <w:tc>
          <w:tcPr>
            <w:tcW w:w="1316" w:type="dxa"/>
            <w:tcBorders>
              <w:top w:val="nil"/>
              <w:left w:val="nil"/>
              <w:bottom w:val="nil"/>
              <w:right w:val="nil"/>
            </w:tcBorders>
            <w:shd w:val="clear" w:color="auto" w:fill="auto"/>
            <w:noWrap/>
            <w:vAlign w:val="bottom"/>
            <w:hideMark/>
          </w:tcPr>
          <w:p w14:paraId="0E5DA476" w14:textId="77777777" w:rsidR="00252E09" w:rsidRPr="00D63CAC" w:rsidRDefault="00252E09" w:rsidP="00E8485B">
            <w:pPr>
              <w:rPr>
                <w:sz w:val="13"/>
                <w:szCs w:val="13"/>
              </w:rPr>
            </w:pPr>
          </w:p>
        </w:tc>
      </w:tr>
      <w:tr w:rsidR="00252E09" w:rsidRPr="00D63CAC" w14:paraId="5F9F6B65" w14:textId="77777777" w:rsidTr="00E8485B">
        <w:trPr>
          <w:trHeight w:val="315"/>
          <w:jc w:val="center"/>
        </w:trPr>
        <w:tc>
          <w:tcPr>
            <w:tcW w:w="596" w:type="dxa"/>
            <w:vMerge w:val="restart"/>
            <w:tcBorders>
              <w:top w:val="nil"/>
              <w:left w:val="nil"/>
              <w:bottom w:val="nil"/>
              <w:right w:val="nil"/>
            </w:tcBorders>
            <w:shd w:val="clear" w:color="auto" w:fill="auto"/>
            <w:noWrap/>
            <w:vAlign w:val="center"/>
            <w:hideMark/>
          </w:tcPr>
          <w:p w14:paraId="3EA2501F"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73E892D8" w14:textId="77777777" w:rsidR="00252E09" w:rsidRPr="00D63CAC" w:rsidRDefault="00252E09" w:rsidP="00E8485B">
            <w:pPr>
              <w:jc w:val="both"/>
              <w:rPr>
                <w:color w:val="000000"/>
                <w:sz w:val="13"/>
                <w:szCs w:val="13"/>
              </w:rPr>
            </w:pPr>
            <w:r w:rsidRPr="00D63CAC">
              <w:rPr>
                <w:color w:val="000000"/>
                <w:sz w:val="13"/>
                <w:szCs w:val="13"/>
              </w:rPr>
              <w:t>ставка НИ, %</w:t>
            </w:r>
          </w:p>
        </w:tc>
        <w:tc>
          <w:tcPr>
            <w:tcW w:w="1356" w:type="dxa"/>
            <w:tcBorders>
              <w:top w:val="nil"/>
              <w:left w:val="nil"/>
              <w:bottom w:val="nil"/>
              <w:right w:val="nil"/>
            </w:tcBorders>
            <w:shd w:val="clear" w:color="auto" w:fill="auto"/>
            <w:vAlign w:val="center"/>
            <w:hideMark/>
          </w:tcPr>
          <w:p w14:paraId="3C5663A7" w14:textId="77777777" w:rsidR="00252E09" w:rsidRPr="00D63CAC" w:rsidRDefault="00252E09" w:rsidP="00E8485B">
            <w:pPr>
              <w:jc w:val="right"/>
              <w:rPr>
                <w:color w:val="000000"/>
                <w:sz w:val="13"/>
                <w:szCs w:val="13"/>
              </w:rPr>
            </w:pPr>
            <w:r w:rsidRPr="00D63CAC">
              <w:rPr>
                <w:color w:val="000000"/>
                <w:sz w:val="13"/>
                <w:szCs w:val="13"/>
              </w:rPr>
              <w:t>2,200</w:t>
            </w:r>
          </w:p>
        </w:tc>
        <w:tc>
          <w:tcPr>
            <w:tcW w:w="1541" w:type="dxa"/>
            <w:tcBorders>
              <w:top w:val="nil"/>
              <w:left w:val="nil"/>
              <w:bottom w:val="nil"/>
              <w:right w:val="nil"/>
            </w:tcBorders>
            <w:shd w:val="clear" w:color="auto" w:fill="auto"/>
            <w:vAlign w:val="center"/>
            <w:hideMark/>
          </w:tcPr>
          <w:p w14:paraId="5939C8D2" w14:textId="77777777" w:rsidR="00252E09" w:rsidRPr="00D63CAC" w:rsidRDefault="00252E09" w:rsidP="00E8485B">
            <w:pPr>
              <w:jc w:val="right"/>
              <w:rPr>
                <w:color w:val="000000"/>
                <w:sz w:val="13"/>
                <w:szCs w:val="13"/>
              </w:rPr>
            </w:pPr>
          </w:p>
        </w:tc>
        <w:tc>
          <w:tcPr>
            <w:tcW w:w="1292" w:type="dxa"/>
            <w:tcBorders>
              <w:top w:val="nil"/>
              <w:left w:val="nil"/>
              <w:bottom w:val="nil"/>
              <w:right w:val="nil"/>
            </w:tcBorders>
            <w:shd w:val="clear" w:color="auto" w:fill="auto"/>
            <w:noWrap/>
            <w:vAlign w:val="center"/>
            <w:hideMark/>
          </w:tcPr>
          <w:p w14:paraId="18DA0140"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7E6EA95F" w14:textId="77777777" w:rsidR="00252E09" w:rsidRPr="00D63CAC" w:rsidRDefault="00252E09" w:rsidP="00E8485B">
            <w:pPr>
              <w:rPr>
                <w:sz w:val="13"/>
                <w:szCs w:val="13"/>
              </w:rPr>
            </w:pPr>
          </w:p>
        </w:tc>
        <w:tc>
          <w:tcPr>
            <w:tcW w:w="2254" w:type="dxa"/>
            <w:tcBorders>
              <w:top w:val="nil"/>
              <w:left w:val="single" w:sz="4" w:space="0" w:color="auto"/>
              <w:bottom w:val="single" w:sz="4" w:space="0" w:color="auto"/>
              <w:right w:val="single" w:sz="4" w:space="0" w:color="auto"/>
            </w:tcBorders>
            <w:shd w:val="clear" w:color="auto" w:fill="auto"/>
            <w:vAlign w:val="center"/>
            <w:hideMark/>
          </w:tcPr>
          <w:p w14:paraId="76649965" w14:textId="77777777" w:rsidR="00252E09" w:rsidRPr="00D63CAC" w:rsidRDefault="00252E09" w:rsidP="00E8485B">
            <w:pPr>
              <w:rPr>
                <w:color w:val="000000"/>
                <w:sz w:val="13"/>
                <w:szCs w:val="13"/>
              </w:rPr>
            </w:pPr>
            <w:r w:rsidRPr="00D63CAC">
              <w:rPr>
                <w:color w:val="000000"/>
                <w:sz w:val="13"/>
                <w:szCs w:val="13"/>
              </w:rPr>
              <w:t> </w:t>
            </w:r>
          </w:p>
        </w:tc>
        <w:tc>
          <w:tcPr>
            <w:tcW w:w="1227" w:type="dxa"/>
            <w:tcBorders>
              <w:top w:val="nil"/>
              <w:left w:val="nil"/>
              <w:bottom w:val="single" w:sz="4" w:space="0" w:color="auto"/>
              <w:right w:val="single" w:sz="4" w:space="0" w:color="auto"/>
            </w:tcBorders>
            <w:shd w:val="clear" w:color="auto" w:fill="auto"/>
            <w:noWrap/>
            <w:vAlign w:val="bottom"/>
            <w:hideMark/>
          </w:tcPr>
          <w:p w14:paraId="0C5DA983"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2,2</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03CB6C6"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2,2</w:t>
            </w:r>
          </w:p>
        </w:tc>
        <w:tc>
          <w:tcPr>
            <w:tcW w:w="1224" w:type="dxa"/>
            <w:tcBorders>
              <w:top w:val="nil"/>
              <w:left w:val="nil"/>
              <w:bottom w:val="nil"/>
              <w:right w:val="nil"/>
            </w:tcBorders>
            <w:shd w:val="clear" w:color="auto" w:fill="auto"/>
            <w:noWrap/>
            <w:vAlign w:val="bottom"/>
            <w:hideMark/>
          </w:tcPr>
          <w:p w14:paraId="343C758A" w14:textId="77777777" w:rsidR="00252E09" w:rsidRPr="00D63CAC" w:rsidRDefault="00252E09" w:rsidP="00E8485B">
            <w:pPr>
              <w:jc w:val="right"/>
              <w:rPr>
                <w:rFonts w:ascii="Calibri" w:hAnsi="Calibri" w:cs="Calibri"/>
                <w:color w:val="000000"/>
                <w:sz w:val="13"/>
                <w:szCs w:val="13"/>
              </w:rPr>
            </w:pPr>
          </w:p>
        </w:tc>
        <w:tc>
          <w:tcPr>
            <w:tcW w:w="1316" w:type="dxa"/>
            <w:tcBorders>
              <w:top w:val="nil"/>
              <w:left w:val="nil"/>
              <w:bottom w:val="nil"/>
              <w:right w:val="nil"/>
            </w:tcBorders>
            <w:shd w:val="clear" w:color="auto" w:fill="auto"/>
            <w:noWrap/>
            <w:vAlign w:val="bottom"/>
            <w:hideMark/>
          </w:tcPr>
          <w:p w14:paraId="0E75FE0A" w14:textId="77777777" w:rsidR="00252E09" w:rsidRPr="00D63CAC" w:rsidRDefault="00252E09" w:rsidP="00E8485B">
            <w:pPr>
              <w:rPr>
                <w:sz w:val="13"/>
                <w:szCs w:val="13"/>
              </w:rPr>
            </w:pPr>
          </w:p>
        </w:tc>
      </w:tr>
      <w:tr w:rsidR="00252E09" w:rsidRPr="00D63CAC" w14:paraId="157A4767" w14:textId="77777777" w:rsidTr="00E8485B">
        <w:trPr>
          <w:trHeight w:val="705"/>
          <w:jc w:val="center"/>
        </w:trPr>
        <w:tc>
          <w:tcPr>
            <w:tcW w:w="596" w:type="dxa"/>
            <w:vMerge/>
            <w:tcBorders>
              <w:top w:val="nil"/>
              <w:left w:val="nil"/>
              <w:bottom w:val="nil"/>
              <w:right w:val="nil"/>
            </w:tcBorders>
            <w:vAlign w:val="center"/>
            <w:hideMark/>
          </w:tcPr>
          <w:p w14:paraId="01E7F084"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3A029DDE" w14:textId="77777777" w:rsidR="00252E09" w:rsidRPr="00D63CAC" w:rsidRDefault="00252E09" w:rsidP="00E8485B">
            <w:pPr>
              <w:jc w:val="both"/>
              <w:rPr>
                <w:color w:val="000000"/>
                <w:sz w:val="13"/>
                <w:szCs w:val="13"/>
              </w:rPr>
            </w:pPr>
            <w:r w:rsidRPr="00D63CAC">
              <w:rPr>
                <w:color w:val="000000"/>
                <w:sz w:val="13"/>
                <w:szCs w:val="13"/>
              </w:rPr>
              <w:t>НИ, тыс. руб.</w:t>
            </w:r>
          </w:p>
        </w:tc>
        <w:tc>
          <w:tcPr>
            <w:tcW w:w="1356" w:type="dxa"/>
            <w:tcBorders>
              <w:top w:val="nil"/>
              <w:left w:val="nil"/>
              <w:bottom w:val="nil"/>
              <w:right w:val="nil"/>
            </w:tcBorders>
            <w:shd w:val="clear" w:color="auto" w:fill="auto"/>
            <w:vAlign w:val="center"/>
            <w:hideMark/>
          </w:tcPr>
          <w:p w14:paraId="116F240C" w14:textId="77777777" w:rsidR="00252E09" w:rsidRPr="00D63CAC" w:rsidRDefault="00252E09" w:rsidP="00E8485B">
            <w:pPr>
              <w:jc w:val="right"/>
              <w:rPr>
                <w:color w:val="000000"/>
                <w:sz w:val="13"/>
                <w:szCs w:val="13"/>
              </w:rPr>
            </w:pPr>
            <w:r w:rsidRPr="00D63CAC">
              <w:rPr>
                <w:color w:val="000000"/>
                <w:sz w:val="13"/>
                <w:szCs w:val="13"/>
              </w:rPr>
              <w:t>0,000</w:t>
            </w:r>
          </w:p>
        </w:tc>
        <w:tc>
          <w:tcPr>
            <w:tcW w:w="1541" w:type="dxa"/>
            <w:tcBorders>
              <w:top w:val="nil"/>
              <w:left w:val="nil"/>
              <w:bottom w:val="nil"/>
              <w:right w:val="nil"/>
            </w:tcBorders>
            <w:shd w:val="clear" w:color="auto" w:fill="auto"/>
            <w:vAlign w:val="center"/>
            <w:hideMark/>
          </w:tcPr>
          <w:p w14:paraId="6FC69508" w14:textId="77777777" w:rsidR="00252E09" w:rsidRPr="00D63CAC" w:rsidRDefault="00252E09" w:rsidP="00E8485B">
            <w:pPr>
              <w:jc w:val="right"/>
              <w:rPr>
                <w:color w:val="000000"/>
                <w:sz w:val="13"/>
                <w:szCs w:val="13"/>
              </w:rPr>
            </w:pPr>
          </w:p>
        </w:tc>
        <w:tc>
          <w:tcPr>
            <w:tcW w:w="1292" w:type="dxa"/>
            <w:tcBorders>
              <w:top w:val="nil"/>
              <w:left w:val="nil"/>
              <w:bottom w:val="nil"/>
              <w:right w:val="nil"/>
            </w:tcBorders>
            <w:shd w:val="clear" w:color="auto" w:fill="auto"/>
            <w:noWrap/>
            <w:vAlign w:val="center"/>
            <w:hideMark/>
          </w:tcPr>
          <w:p w14:paraId="30504859"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12F43C4D" w14:textId="77777777" w:rsidR="00252E09" w:rsidRPr="00D63CAC" w:rsidRDefault="00252E09" w:rsidP="00E8485B">
            <w:pPr>
              <w:rPr>
                <w:sz w:val="13"/>
                <w:szCs w:val="13"/>
              </w:rPr>
            </w:pPr>
          </w:p>
        </w:tc>
        <w:tc>
          <w:tcPr>
            <w:tcW w:w="2254" w:type="dxa"/>
            <w:tcBorders>
              <w:top w:val="nil"/>
              <w:left w:val="single" w:sz="4" w:space="0" w:color="auto"/>
              <w:bottom w:val="single" w:sz="4" w:space="0" w:color="auto"/>
              <w:right w:val="single" w:sz="4" w:space="0" w:color="auto"/>
            </w:tcBorders>
            <w:shd w:val="clear" w:color="auto" w:fill="auto"/>
            <w:vAlign w:val="center"/>
            <w:hideMark/>
          </w:tcPr>
          <w:p w14:paraId="3EBA11C4" w14:textId="77777777" w:rsidR="00252E09" w:rsidRPr="00D63CAC" w:rsidRDefault="00252E09" w:rsidP="00E8485B">
            <w:pPr>
              <w:rPr>
                <w:color w:val="000000"/>
                <w:sz w:val="13"/>
                <w:szCs w:val="13"/>
              </w:rPr>
            </w:pPr>
            <w:r w:rsidRPr="00D63CAC">
              <w:rPr>
                <w:color w:val="000000"/>
                <w:sz w:val="13"/>
                <w:szCs w:val="13"/>
              </w:rPr>
              <w:t>Налог на имущ Новокузнецктехмонтаж</w:t>
            </w:r>
          </w:p>
        </w:tc>
        <w:tc>
          <w:tcPr>
            <w:tcW w:w="1227" w:type="dxa"/>
            <w:tcBorders>
              <w:top w:val="nil"/>
              <w:left w:val="nil"/>
              <w:bottom w:val="single" w:sz="4" w:space="0" w:color="auto"/>
              <w:right w:val="single" w:sz="4" w:space="0" w:color="auto"/>
            </w:tcBorders>
            <w:shd w:val="clear" w:color="auto" w:fill="auto"/>
            <w:vAlign w:val="center"/>
            <w:hideMark/>
          </w:tcPr>
          <w:p w14:paraId="03486419" w14:textId="77777777" w:rsidR="00252E09" w:rsidRPr="00D63CAC" w:rsidRDefault="00252E09" w:rsidP="00E8485B">
            <w:pPr>
              <w:jc w:val="right"/>
              <w:rPr>
                <w:color w:val="000000"/>
                <w:sz w:val="13"/>
                <w:szCs w:val="13"/>
              </w:rPr>
            </w:pPr>
            <w:r w:rsidRPr="00D63CAC">
              <w:rPr>
                <w:color w:val="000000"/>
                <w:sz w:val="13"/>
                <w:szCs w:val="13"/>
              </w:rPr>
              <w:t>9,554</w:t>
            </w:r>
          </w:p>
        </w:tc>
        <w:tc>
          <w:tcPr>
            <w:tcW w:w="1241" w:type="dxa"/>
            <w:tcBorders>
              <w:top w:val="nil"/>
              <w:left w:val="single" w:sz="4" w:space="0" w:color="auto"/>
              <w:bottom w:val="single" w:sz="4" w:space="0" w:color="auto"/>
              <w:right w:val="single" w:sz="4" w:space="0" w:color="auto"/>
            </w:tcBorders>
            <w:shd w:val="clear" w:color="auto" w:fill="auto"/>
            <w:vAlign w:val="center"/>
            <w:hideMark/>
          </w:tcPr>
          <w:p w14:paraId="0B34C909" w14:textId="77777777" w:rsidR="00252E09" w:rsidRPr="00D63CAC" w:rsidRDefault="00252E09" w:rsidP="00E8485B">
            <w:pPr>
              <w:jc w:val="right"/>
              <w:rPr>
                <w:color w:val="000000"/>
                <w:sz w:val="13"/>
                <w:szCs w:val="13"/>
              </w:rPr>
            </w:pPr>
            <w:r w:rsidRPr="00D63CAC">
              <w:rPr>
                <w:color w:val="000000"/>
                <w:sz w:val="13"/>
                <w:szCs w:val="13"/>
              </w:rPr>
              <w:t>8,780</w:t>
            </w:r>
          </w:p>
        </w:tc>
        <w:tc>
          <w:tcPr>
            <w:tcW w:w="1224" w:type="dxa"/>
            <w:vMerge w:val="restart"/>
            <w:tcBorders>
              <w:top w:val="nil"/>
              <w:left w:val="nil"/>
              <w:bottom w:val="nil"/>
              <w:right w:val="nil"/>
            </w:tcBorders>
            <w:shd w:val="clear" w:color="auto" w:fill="auto"/>
            <w:vAlign w:val="bottom"/>
            <w:hideMark/>
          </w:tcPr>
          <w:p w14:paraId="0311095C" w14:textId="77777777" w:rsidR="00252E09" w:rsidRPr="00D63CAC" w:rsidRDefault="00252E09" w:rsidP="00E8485B">
            <w:pPr>
              <w:jc w:val="center"/>
              <w:rPr>
                <w:rFonts w:ascii="Calibri" w:hAnsi="Calibri" w:cs="Calibri"/>
                <w:color w:val="000000"/>
                <w:sz w:val="13"/>
                <w:szCs w:val="13"/>
              </w:rPr>
            </w:pPr>
            <w:r w:rsidRPr="00D63CAC">
              <w:rPr>
                <w:rFonts w:ascii="Calibri" w:hAnsi="Calibri" w:cs="Calibri"/>
                <w:color w:val="000000"/>
                <w:sz w:val="13"/>
                <w:szCs w:val="13"/>
              </w:rPr>
              <w:t xml:space="preserve">так как не возможно выделить стоимость </w:t>
            </w:r>
            <w:r w:rsidRPr="00D63CAC">
              <w:rPr>
                <w:rFonts w:ascii="Calibri" w:hAnsi="Calibri" w:cs="Calibri"/>
                <w:color w:val="000000"/>
                <w:sz w:val="13"/>
                <w:szCs w:val="13"/>
              </w:rPr>
              <w:lastRenderedPageBreak/>
              <w:t>оборудования из общей стоимости, то налог на имущество не берем в расчет</w:t>
            </w:r>
          </w:p>
        </w:tc>
        <w:tc>
          <w:tcPr>
            <w:tcW w:w="1316" w:type="dxa"/>
            <w:vMerge w:val="restart"/>
            <w:tcBorders>
              <w:top w:val="nil"/>
              <w:left w:val="nil"/>
              <w:bottom w:val="nil"/>
              <w:right w:val="nil"/>
            </w:tcBorders>
            <w:shd w:val="clear" w:color="auto" w:fill="auto"/>
            <w:vAlign w:val="bottom"/>
            <w:hideMark/>
          </w:tcPr>
          <w:p w14:paraId="3FA0C389" w14:textId="77777777" w:rsidR="00252E09" w:rsidRPr="00D63CAC" w:rsidRDefault="00252E09" w:rsidP="00E8485B">
            <w:pPr>
              <w:jc w:val="center"/>
              <w:rPr>
                <w:rFonts w:ascii="Calibri" w:hAnsi="Calibri" w:cs="Calibri"/>
                <w:color w:val="000000"/>
                <w:sz w:val="13"/>
                <w:szCs w:val="13"/>
              </w:rPr>
            </w:pPr>
          </w:p>
        </w:tc>
      </w:tr>
      <w:tr w:rsidR="00252E09" w:rsidRPr="00D63CAC" w14:paraId="1FD1AAAE" w14:textId="77777777" w:rsidTr="00E8485B">
        <w:trPr>
          <w:trHeight w:val="900"/>
          <w:jc w:val="center"/>
        </w:trPr>
        <w:tc>
          <w:tcPr>
            <w:tcW w:w="596" w:type="dxa"/>
            <w:vMerge w:val="restart"/>
            <w:tcBorders>
              <w:top w:val="nil"/>
              <w:left w:val="nil"/>
              <w:bottom w:val="nil"/>
              <w:right w:val="nil"/>
            </w:tcBorders>
            <w:shd w:val="clear" w:color="auto" w:fill="auto"/>
            <w:noWrap/>
            <w:vAlign w:val="center"/>
            <w:hideMark/>
          </w:tcPr>
          <w:p w14:paraId="0F11FBD5" w14:textId="77777777" w:rsidR="00252E09" w:rsidRPr="00D63CAC" w:rsidRDefault="00252E09" w:rsidP="00E8485B">
            <w:pPr>
              <w:jc w:val="center"/>
              <w:rPr>
                <w:sz w:val="13"/>
                <w:szCs w:val="13"/>
              </w:rPr>
            </w:pPr>
          </w:p>
        </w:tc>
        <w:tc>
          <w:tcPr>
            <w:tcW w:w="6336" w:type="dxa"/>
            <w:tcBorders>
              <w:top w:val="nil"/>
              <w:left w:val="nil"/>
              <w:bottom w:val="nil"/>
              <w:right w:val="nil"/>
            </w:tcBorders>
            <w:shd w:val="clear" w:color="auto" w:fill="auto"/>
            <w:vAlign w:val="center"/>
            <w:hideMark/>
          </w:tcPr>
          <w:p w14:paraId="3FF6E3CF" w14:textId="77777777" w:rsidR="00252E09" w:rsidRPr="00D63CAC" w:rsidRDefault="00252E09" w:rsidP="00E8485B">
            <w:pPr>
              <w:rPr>
                <w:sz w:val="13"/>
                <w:szCs w:val="13"/>
              </w:rPr>
            </w:pPr>
          </w:p>
        </w:tc>
        <w:tc>
          <w:tcPr>
            <w:tcW w:w="1356" w:type="dxa"/>
            <w:tcBorders>
              <w:top w:val="nil"/>
              <w:left w:val="nil"/>
              <w:bottom w:val="nil"/>
              <w:right w:val="nil"/>
            </w:tcBorders>
            <w:shd w:val="clear" w:color="auto" w:fill="auto"/>
            <w:vAlign w:val="center"/>
            <w:hideMark/>
          </w:tcPr>
          <w:p w14:paraId="7D8E5656" w14:textId="77777777" w:rsidR="00252E09" w:rsidRPr="00D63CAC" w:rsidRDefault="00252E09" w:rsidP="00E8485B">
            <w:pPr>
              <w:rPr>
                <w:color w:val="000000"/>
                <w:sz w:val="13"/>
                <w:szCs w:val="13"/>
              </w:rPr>
            </w:pPr>
            <w:r w:rsidRPr="00D63CAC">
              <w:rPr>
                <w:color w:val="000000"/>
                <w:sz w:val="13"/>
                <w:szCs w:val="13"/>
              </w:rPr>
              <w:t>тыс. руб</w:t>
            </w:r>
          </w:p>
        </w:tc>
        <w:tc>
          <w:tcPr>
            <w:tcW w:w="1541" w:type="dxa"/>
            <w:tcBorders>
              <w:top w:val="nil"/>
              <w:left w:val="nil"/>
              <w:bottom w:val="nil"/>
              <w:right w:val="nil"/>
            </w:tcBorders>
            <w:shd w:val="clear" w:color="auto" w:fill="auto"/>
            <w:vAlign w:val="center"/>
            <w:hideMark/>
          </w:tcPr>
          <w:p w14:paraId="58930EC9" w14:textId="77777777" w:rsidR="00252E09" w:rsidRPr="00D63CAC" w:rsidRDefault="00252E09" w:rsidP="00E8485B">
            <w:pPr>
              <w:rPr>
                <w:color w:val="000000"/>
                <w:sz w:val="13"/>
                <w:szCs w:val="13"/>
              </w:rPr>
            </w:pPr>
          </w:p>
        </w:tc>
        <w:tc>
          <w:tcPr>
            <w:tcW w:w="1292" w:type="dxa"/>
            <w:tcBorders>
              <w:top w:val="nil"/>
              <w:left w:val="nil"/>
              <w:bottom w:val="nil"/>
              <w:right w:val="nil"/>
            </w:tcBorders>
            <w:shd w:val="clear" w:color="auto" w:fill="auto"/>
            <w:vAlign w:val="center"/>
            <w:hideMark/>
          </w:tcPr>
          <w:p w14:paraId="1CAB2471"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6CA1BA58" w14:textId="77777777" w:rsidR="00252E09" w:rsidRPr="00D63CAC" w:rsidRDefault="00252E09" w:rsidP="00E8485B">
            <w:pPr>
              <w:jc w:val="center"/>
              <w:rPr>
                <w:sz w:val="13"/>
                <w:szCs w:val="13"/>
              </w:rPr>
            </w:pPr>
          </w:p>
        </w:tc>
        <w:tc>
          <w:tcPr>
            <w:tcW w:w="2254" w:type="dxa"/>
            <w:tcBorders>
              <w:top w:val="nil"/>
              <w:left w:val="single" w:sz="4" w:space="0" w:color="auto"/>
              <w:bottom w:val="single" w:sz="4" w:space="0" w:color="auto"/>
              <w:right w:val="single" w:sz="4" w:space="0" w:color="auto"/>
            </w:tcBorders>
            <w:shd w:val="clear" w:color="auto" w:fill="auto"/>
            <w:vAlign w:val="center"/>
            <w:hideMark/>
          </w:tcPr>
          <w:p w14:paraId="1376C41F" w14:textId="77777777" w:rsidR="00252E09" w:rsidRPr="00D63CAC" w:rsidRDefault="00252E09" w:rsidP="00E8485B">
            <w:pPr>
              <w:rPr>
                <w:color w:val="000000"/>
                <w:sz w:val="13"/>
                <w:szCs w:val="13"/>
              </w:rPr>
            </w:pPr>
            <w:r w:rsidRPr="00D63CAC">
              <w:rPr>
                <w:color w:val="000000"/>
                <w:sz w:val="13"/>
                <w:szCs w:val="13"/>
              </w:rPr>
              <w:t>Налог на имущ ООО Коммунсервис-НК</w:t>
            </w:r>
          </w:p>
        </w:tc>
        <w:tc>
          <w:tcPr>
            <w:tcW w:w="1227" w:type="dxa"/>
            <w:tcBorders>
              <w:top w:val="nil"/>
              <w:left w:val="nil"/>
              <w:bottom w:val="single" w:sz="4" w:space="0" w:color="auto"/>
              <w:right w:val="single" w:sz="4" w:space="0" w:color="auto"/>
            </w:tcBorders>
            <w:shd w:val="clear" w:color="auto" w:fill="auto"/>
            <w:noWrap/>
            <w:vAlign w:val="bottom"/>
            <w:hideMark/>
          </w:tcPr>
          <w:p w14:paraId="4E4EA05E"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44,528</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96B1E73" w14:textId="77777777" w:rsidR="00252E09" w:rsidRPr="00D63CAC" w:rsidRDefault="00252E09" w:rsidP="00E8485B">
            <w:pPr>
              <w:jc w:val="right"/>
              <w:rPr>
                <w:rFonts w:ascii="Calibri" w:hAnsi="Calibri" w:cs="Calibri"/>
                <w:color w:val="000000"/>
                <w:sz w:val="13"/>
                <w:szCs w:val="13"/>
              </w:rPr>
            </w:pPr>
            <w:r w:rsidRPr="00D63CAC">
              <w:rPr>
                <w:rFonts w:ascii="Calibri" w:hAnsi="Calibri" w:cs="Calibri"/>
                <w:color w:val="000000"/>
                <w:sz w:val="13"/>
                <w:szCs w:val="13"/>
              </w:rPr>
              <w:t>42,504</w:t>
            </w:r>
          </w:p>
        </w:tc>
        <w:tc>
          <w:tcPr>
            <w:tcW w:w="1224" w:type="dxa"/>
            <w:vMerge/>
            <w:tcBorders>
              <w:top w:val="nil"/>
              <w:left w:val="nil"/>
              <w:bottom w:val="nil"/>
              <w:right w:val="nil"/>
            </w:tcBorders>
            <w:vAlign w:val="center"/>
            <w:hideMark/>
          </w:tcPr>
          <w:p w14:paraId="5D7BF59F" w14:textId="77777777" w:rsidR="00252E09" w:rsidRPr="00D63CAC" w:rsidRDefault="00252E09" w:rsidP="00E8485B">
            <w:pPr>
              <w:rPr>
                <w:rFonts w:ascii="Calibri" w:hAnsi="Calibri" w:cs="Calibri"/>
                <w:color w:val="000000"/>
                <w:sz w:val="13"/>
                <w:szCs w:val="13"/>
              </w:rPr>
            </w:pPr>
          </w:p>
        </w:tc>
        <w:tc>
          <w:tcPr>
            <w:tcW w:w="1316" w:type="dxa"/>
            <w:vMerge/>
            <w:tcBorders>
              <w:top w:val="nil"/>
              <w:left w:val="nil"/>
              <w:bottom w:val="nil"/>
              <w:right w:val="nil"/>
            </w:tcBorders>
            <w:vAlign w:val="center"/>
            <w:hideMark/>
          </w:tcPr>
          <w:p w14:paraId="778AB86A" w14:textId="77777777" w:rsidR="00252E09" w:rsidRPr="00D63CAC" w:rsidRDefault="00252E09" w:rsidP="00E8485B">
            <w:pPr>
              <w:rPr>
                <w:rFonts w:ascii="Calibri" w:hAnsi="Calibri" w:cs="Calibri"/>
                <w:color w:val="000000"/>
                <w:sz w:val="13"/>
                <w:szCs w:val="13"/>
              </w:rPr>
            </w:pPr>
          </w:p>
        </w:tc>
      </w:tr>
      <w:tr w:rsidR="00252E09" w:rsidRPr="00D63CAC" w14:paraId="3E2E2D9C" w14:textId="77777777" w:rsidTr="00E8485B">
        <w:trPr>
          <w:trHeight w:val="630"/>
          <w:jc w:val="center"/>
        </w:trPr>
        <w:tc>
          <w:tcPr>
            <w:tcW w:w="596" w:type="dxa"/>
            <w:vMerge/>
            <w:tcBorders>
              <w:top w:val="nil"/>
              <w:left w:val="nil"/>
              <w:bottom w:val="nil"/>
              <w:right w:val="nil"/>
            </w:tcBorders>
            <w:vAlign w:val="center"/>
            <w:hideMark/>
          </w:tcPr>
          <w:p w14:paraId="498D858A" w14:textId="77777777" w:rsidR="00252E09" w:rsidRPr="00D63CAC" w:rsidRDefault="00252E09" w:rsidP="00E8485B">
            <w:pPr>
              <w:rPr>
                <w:sz w:val="13"/>
                <w:szCs w:val="13"/>
              </w:rPr>
            </w:pP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DF0A" w14:textId="77777777" w:rsidR="00252E09" w:rsidRPr="00D63CAC" w:rsidRDefault="00252E09" w:rsidP="00E8485B">
            <w:pPr>
              <w:jc w:val="both"/>
              <w:rPr>
                <w:color w:val="000000"/>
                <w:sz w:val="13"/>
                <w:szCs w:val="13"/>
              </w:rPr>
            </w:pPr>
            <w:r w:rsidRPr="00D63CAC">
              <w:rPr>
                <w:color w:val="000000"/>
                <w:sz w:val="13"/>
                <w:szCs w:val="13"/>
              </w:rPr>
              <w:t>Экономически обоснованный уровень арендной платы (по договорам аренды котельных) , тыс. руб.</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67A16FA7" w14:textId="77777777" w:rsidR="00252E09" w:rsidRPr="00D63CAC" w:rsidRDefault="00252E09" w:rsidP="00E8485B">
            <w:pPr>
              <w:jc w:val="right"/>
              <w:rPr>
                <w:color w:val="000000"/>
                <w:sz w:val="13"/>
                <w:szCs w:val="13"/>
              </w:rPr>
            </w:pPr>
            <w:r w:rsidRPr="00D63CAC">
              <w:rPr>
                <w:color w:val="000000"/>
                <w:sz w:val="13"/>
                <w:szCs w:val="13"/>
              </w:rPr>
              <w:t>127,21</w:t>
            </w:r>
          </w:p>
        </w:tc>
        <w:tc>
          <w:tcPr>
            <w:tcW w:w="1541" w:type="dxa"/>
            <w:tcBorders>
              <w:top w:val="nil"/>
              <w:left w:val="nil"/>
              <w:bottom w:val="nil"/>
              <w:right w:val="nil"/>
            </w:tcBorders>
            <w:shd w:val="clear" w:color="auto" w:fill="auto"/>
            <w:vAlign w:val="center"/>
            <w:hideMark/>
          </w:tcPr>
          <w:p w14:paraId="37453E86" w14:textId="77777777" w:rsidR="00252E09" w:rsidRPr="00D63CAC" w:rsidRDefault="00252E09" w:rsidP="00E8485B">
            <w:pPr>
              <w:jc w:val="right"/>
              <w:rPr>
                <w:color w:val="000000"/>
                <w:sz w:val="13"/>
                <w:szCs w:val="13"/>
              </w:rPr>
            </w:pPr>
          </w:p>
        </w:tc>
        <w:tc>
          <w:tcPr>
            <w:tcW w:w="1292" w:type="dxa"/>
            <w:tcBorders>
              <w:top w:val="nil"/>
              <w:left w:val="nil"/>
              <w:bottom w:val="nil"/>
              <w:right w:val="nil"/>
            </w:tcBorders>
            <w:shd w:val="clear" w:color="auto" w:fill="auto"/>
            <w:vAlign w:val="center"/>
            <w:hideMark/>
          </w:tcPr>
          <w:p w14:paraId="767C60E2"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1C9DC5E0" w14:textId="77777777" w:rsidR="00252E09" w:rsidRPr="00D63CAC" w:rsidRDefault="00252E09" w:rsidP="00E8485B">
            <w:pPr>
              <w:jc w:val="center"/>
              <w:rPr>
                <w:sz w:val="13"/>
                <w:szCs w:val="13"/>
              </w:rPr>
            </w:pPr>
          </w:p>
        </w:tc>
        <w:tc>
          <w:tcPr>
            <w:tcW w:w="2254" w:type="dxa"/>
            <w:tcBorders>
              <w:top w:val="nil"/>
              <w:left w:val="single" w:sz="4" w:space="0" w:color="auto"/>
              <w:bottom w:val="single" w:sz="4" w:space="0" w:color="auto"/>
              <w:right w:val="single" w:sz="4" w:space="0" w:color="auto"/>
            </w:tcBorders>
            <w:shd w:val="clear" w:color="auto" w:fill="auto"/>
            <w:vAlign w:val="center"/>
            <w:hideMark/>
          </w:tcPr>
          <w:p w14:paraId="6BBCDAF2" w14:textId="77777777" w:rsidR="00252E09" w:rsidRPr="00D63CAC" w:rsidRDefault="00252E09" w:rsidP="00E8485B">
            <w:pPr>
              <w:rPr>
                <w:b/>
                <w:bCs/>
                <w:color w:val="000000"/>
                <w:sz w:val="13"/>
                <w:szCs w:val="13"/>
              </w:rPr>
            </w:pPr>
            <w:r w:rsidRPr="00D63CAC">
              <w:rPr>
                <w:b/>
                <w:bCs/>
                <w:color w:val="000000"/>
                <w:sz w:val="13"/>
                <w:szCs w:val="13"/>
              </w:rPr>
              <w:t> </w:t>
            </w:r>
          </w:p>
        </w:tc>
        <w:tc>
          <w:tcPr>
            <w:tcW w:w="1227" w:type="dxa"/>
            <w:tcBorders>
              <w:top w:val="nil"/>
              <w:left w:val="nil"/>
              <w:bottom w:val="single" w:sz="4" w:space="0" w:color="auto"/>
              <w:right w:val="single" w:sz="4" w:space="0" w:color="auto"/>
            </w:tcBorders>
            <w:shd w:val="clear" w:color="auto" w:fill="auto"/>
            <w:vAlign w:val="bottom"/>
            <w:hideMark/>
          </w:tcPr>
          <w:p w14:paraId="47285513" w14:textId="77777777" w:rsidR="00252E09" w:rsidRPr="00D63CAC" w:rsidRDefault="00252E09" w:rsidP="00E8485B">
            <w:pPr>
              <w:jc w:val="right"/>
              <w:rPr>
                <w:b/>
                <w:bCs/>
                <w:color w:val="000000"/>
                <w:sz w:val="13"/>
                <w:szCs w:val="13"/>
              </w:rPr>
            </w:pPr>
            <w:r w:rsidRPr="00D63CAC">
              <w:rPr>
                <w:b/>
                <w:bCs/>
                <w:color w:val="000000"/>
                <w:sz w:val="13"/>
                <w:szCs w:val="13"/>
              </w:rPr>
              <w:t>127,21</w:t>
            </w:r>
          </w:p>
        </w:tc>
        <w:tc>
          <w:tcPr>
            <w:tcW w:w="1241" w:type="dxa"/>
            <w:tcBorders>
              <w:top w:val="nil"/>
              <w:left w:val="nil"/>
              <w:bottom w:val="single" w:sz="4" w:space="0" w:color="auto"/>
              <w:right w:val="single" w:sz="4" w:space="0" w:color="auto"/>
            </w:tcBorders>
            <w:shd w:val="clear" w:color="auto" w:fill="auto"/>
            <w:vAlign w:val="bottom"/>
            <w:hideMark/>
          </w:tcPr>
          <w:p w14:paraId="715487C0" w14:textId="77777777" w:rsidR="00252E09" w:rsidRPr="00D63CAC" w:rsidRDefault="00252E09" w:rsidP="00E8485B">
            <w:pPr>
              <w:jc w:val="right"/>
              <w:rPr>
                <w:b/>
                <w:bCs/>
                <w:color w:val="000000"/>
                <w:sz w:val="13"/>
                <w:szCs w:val="13"/>
              </w:rPr>
            </w:pPr>
            <w:r w:rsidRPr="00D63CAC">
              <w:rPr>
                <w:b/>
                <w:bCs/>
                <w:color w:val="000000"/>
                <w:sz w:val="13"/>
                <w:szCs w:val="13"/>
              </w:rPr>
              <w:t>127,21</w:t>
            </w:r>
          </w:p>
        </w:tc>
        <w:tc>
          <w:tcPr>
            <w:tcW w:w="1224" w:type="dxa"/>
            <w:tcBorders>
              <w:top w:val="nil"/>
              <w:left w:val="nil"/>
              <w:bottom w:val="nil"/>
              <w:right w:val="nil"/>
            </w:tcBorders>
            <w:shd w:val="clear" w:color="auto" w:fill="auto"/>
            <w:noWrap/>
            <w:vAlign w:val="bottom"/>
            <w:hideMark/>
          </w:tcPr>
          <w:p w14:paraId="52E8C663" w14:textId="77777777" w:rsidR="00252E09" w:rsidRPr="00D63CAC" w:rsidRDefault="00252E09" w:rsidP="00E8485B">
            <w:pPr>
              <w:jc w:val="right"/>
              <w:rPr>
                <w:b/>
                <w:bCs/>
                <w:color w:val="000000"/>
                <w:sz w:val="13"/>
                <w:szCs w:val="13"/>
              </w:rPr>
            </w:pPr>
          </w:p>
        </w:tc>
        <w:tc>
          <w:tcPr>
            <w:tcW w:w="1316" w:type="dxa"/>
            <w:tcBorders>
              <w:top w:val="nil"/>
              <w:left w:val="nil"/>
              <w:bottom w:val="nil"/>
              <w:right w:val="nil"/>
            </w:tcBorders>
            <w:shd w:val="clear" w:color="auto" w:fill="auto"/>
            <w:noWrap/>
            <w:vAlign w:val="bottom"/>
            <w:hideMark/>
          </w:tcPr>
          <w:p w14:paraId="470FA4B2" w14:textId="77777777" w:rsidR="00252E09" w:rsidRPr="00D63CAC" w:rsidRDefault="00252E09" w:rsidP="00E8485B">
            <w:pPr>
              <w:rPr>
                <w:sz w:val="13"/>
                <w:szCs w:val="13"/>
              </w:rPr>
            </w:pPr>
          </w:p>
        </w:tc>
      </w:tr>
      <w:tr w:rsidR="00252E09" w:rsidRPr="00D63CAC" w14:paraId="7515556A" w14:textId="77777777" w:rsidTr="00E8485B">
        <w:trPr>
          <w:trHeight w:val="1575"/>
          <w:jc w:val="center"/>
        </w:trPr>
        <w:tc>
          <w:tcPr>
            <w:tcW w:w="596" w:type="dxa"/>
            <w:vMerge w:val="restart"/>
            <w:tcBorders>
              <w:top w:val="nil"/>
              <w:left w:val="nil"/>
              <w:bottom w:val="nil"/>
              <w:right w:val="nil"/>
            </w:tcBorders>
            <w:shd w:val="clear" w:color="auto" w:fill="auto"/>
            <w:noWrap/>
            <w:vAlign w:val="center"/>
            <w:hideMark/>
          </w:tcPr>
          <w:p w14:paraId="0C98978F" w14:textId="77777777" w:rsidR="00252E09" w:rsidRPr="00D63CAC" w:rsidRDefault="00252E09" w:rsidP="00E8485B">
            <w:pPr>
              <w:rPr>
                <w:sz w:val="13"/>
                <w:szCs w:val="13"/>
              </w:rPr>
            </w:pP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1347" w14:textId="77777777" w:rsidR="00252E09" w:rsidRPr="00D63CAC" w:rsidRDefault="00252E09" w:rsidP="00E8485B">
            <w:pPr>
              <w:jc w:val="both"/>
              <w:rPr>
                <w:color w:val="000000"/>
                <w:sz w:val="13"/>
                <w:szCs w:val="13"/>
              </w:rPr>
            </w:pPr>
            <w:r w:rsidRPr="00D63CAC">
              <w:rPr>
                <w:color w:val="000000"/>
                <w:sz w:val="13"/>
                <w:szCs w:val="13"/>
              </w:rPr>
              <w:t>Аренда тепловой сети от котельной (г.Мариинск, ул.Мелиоративная) по договору аренды №7/19 от 01.11.2019г., протяженность 1650 м, кадастровый номер 42:27:0103000:791 c Управлением по имуществу и жизнеобеспечению Мариинского городского поселения</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3F1F6BD3" w14:textId="77777777" w:rsidR="00252E09" w:rsidRPr="00D63CAC" w:rsidRDefault="00252E09" w:rsidP="00E8485B">
            <w:pPr>
              <w:jc w:val="right"/>
              <w:rPr>
                <w:color w:val="000000"/>
                <w:sz w:val="13"/>
                <w:szCs w:val="13"/>
              </w:rPr>
            </w:pPr>
            <w:r w:rsidRPr="00D63CAC">
              <w:rPr>
                <w:color w:val="000000"/>
                <w:sz w:val="13"/>
                <w:szCs w:val="13"/>
              </w:rPr>
              <w:t>83,61</w:t>
            </w:r>
          </w:p>
        </w:tc>
        <w:tc>
          <w:tcPr>
            <w:tcW w:w="1541" w:type="dxa"/>
            <w:tcBorders>
              <w:top w:val="nil"/>
              <w:left w:val="nil"/>
              <w:bottom w:val="nil"/>
              <w:right w:val="nil"/>
            </w:tcBorders>
            <w:shd w:val="clear" w:color="auto" w:fill="auto"/>
            <w:vAlign w:val="center"/>
            <w:hideMark/>
          </w:tcPr>
          <w:p w14:paraId="3378601C" w14:textId="77777777" w:rsidR="00252E09" w:rsidRPr="00D63CAC" w:rsidRDefault="00252E09" w:rsidP="00E8485B">
            <w:pPr>
              <w:rPr>
                <w:color w:val="000000"/>
                <w:sz w:val="13"/>
                <w:szCs w:val="13"/>
              </w:rPr>
            </w:pPr>
            <w:r w:rsidRPr="00D63CAC">
              <w:rPr>
                <w:color w:val="000000"/>
                <w:sz w:val="13"/>
                <w:szCs w:val="13"/>
              </w:rPr>
              <w:t>6967,83 руб в месяц</w:t>
            </w:r>
          </w:p>
        </w:tc>
        <w:tc>
          <w:tcPr>
            <w:tcW w:w="1292" w:type="dxa"/>
            <w:tcBorders>
              <w:top w:val="nil"/>
              <w:left w:val="nil"/>
              <w:bottom w:val="nil"/>
              <w:right w:val="nil"/>
            </w:tcBorders>
            <w:shd w:val="clear" w:color="auto" w:fill="auto"/>
            <w:vAlign w:val="center"/>
            <w:hideMark/>
          </w:tcPr>
          <w:p w14:paraId="2C0BDF93" w14:textId="77777777" w:rsidR="00252E09" w:rsidRPr="00D63CAC" w:rsidRDefault="00252E09" w:rsidP="00E8485B">
            <w:pPr>
              <w:rPr>
                <w:color w:val="000000"/>
                <w:sz w:val="13"/>
                <w:szCs w:val="13"/>
              </w:rPr>
            </w:pPr>
          </w:p>
        </w:tc>
        <w:tc>
          <w:tcPr>
            <w:tcW w:w="1257" w:type="dxa"/>
            <w:tcBorders>
              <w:top w:val="nil"/>
              <w:left w:val="nil"/>
              <w:bottom w:val="nil"/>
              <w:right w:val="nil"/>
            </w:tcBorders>
            <w:shd w:val="clear" w:color="auto" w:fill="auto"/>
            <w:noWrap/>
            <w:vAlign w:val="center"/>
            <w:hideMark/>
          </w:tcPr>
          <w:p w14:paraId="5E8CD63A"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noWrap/>
            <w:vAlign w:val="bottom"/>
            <w:hideMark/>
          </w:tcPr>
          <w:p w14:paraId="5C036861" w14:textId="77777777" w:rsidR="00252E09" w:rsidRPr="00D63CAC" w:rsidRDefault="00252E09" w:rsidP="00E8485B">
            <w:pPr>
              <w:jc w:val="center"/>
              <w:rPr>
                <w:sz w:val="13"/>
                <w:szCs w:val="13"/>
              </w:rPr>
            </w:pPr>
          </w:p>
        </w:tc>
        <w:tc>
          <w:tcPr>
            <w:tcW w:w="1227" w:type="dxa"/>
            <w:tcBorders>
              <w:top w:val="nil"/>
              <w:left w:val="nil"/>
              <w:bottom w:val="nil"/>
              <w:right w:val="nil"/>
            </w:tcBorders>
            <w:shd w:val="clear" w:color="auto" w:fill="auto"/>
            <w:noWrap/>
            <w:vAlign w:val="bottom"/>
            <w:hideMark/>
          </w:tcPr>
          <w:p w14:paraId="09C82E01" w14:textId="77777777" w:rsidR="00252E09" w:rsidRPr="00D63CAC" w:rsidRDefault="00252E09" w:rsidP="00E8485B">
            <w:pPr>
              <w:rPr>
                <w:sz w:val="13"/>
                <w:szCs w:val="13"/>
              </w:rPr>
            </w:pPr>
          </w:p>
        </w:tc>
        <w:tc>
          <w:tcPr>
            <w:tcW w:w="1241" w:type="dxa"/>
            <w:tcBorders>
              <w:top w:val="nil"/>
              <w:left w:val="nil"/>
              <w:bottom w:val="nil"/>
              <w:right w:val="nil"/>
            </w:tcBorders>
            <w:shd w:val="clear" w:color="auto" w:fill="auto"/>
            <w:noWrap/>
            <w:vAlign w:val="bottom"/>
            <w:hideMark/>
          </w:tcPr>
          <w:p w14:paraId="5F998AE4" w14:textId="77777777" w:rsidR="00252E09" w:rsidRPr="00D63CAC" w:rsidRDefault="00252E09" w:rsidP="00E8485B">
            <w:pPr>
              <w:rPr>
                <w:sz w:val="13"/>
                <w:szCs w:val="13"/>
              </w:rPr>
            </w:pPr>
          </w:p>
        </w:tc>
        <w:tc>
          <w:tcPr>
            <w:tcW w:w="1224" w:type="dxa"/>
            <w:tcBorders>
              <w:top w:val="nil"/>
              <w:left w:val="nil"/>
              <w:bottom w:val="nil"/>
              <w:right w:val="nil"/>
            </w:tcBorders>
            <w:shd w:val="clear" w:color="auto" w:fill="auto"/>
            <w:noWrap/>
            <w:vAlign w:val="bottom"/>
            <w:hideMark/>
          </w:tcPr>
          <w:p w14:paraId="20724551"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5AD9EAE6" w14:textId="77777777" w:rsidR="00252E09" w:rsidRPr="00D63CAC" w:rsidRDefault="00252E09" w:rsidP="00E8485B">
            <w:pPr>
              <w:rPr>
                <w:sz w:val="13"/>
                <w:szCs w:val="13"/>
              </w:rPr>
            </w:pPr>
          </w:p>
        </w:tc>
      </w:tr>
      <w:tr w:rsidR="00252E09" w:rsidRPr="00D63CAC" w14:paraId="3683E789" w14:textId="77777777" w:rsidTr="00E8485B">
        <w:trPr>
          <w:trHeight w:val="315"/>
          <w:jc w:val="center"/>
        </w:trPr>
        <w:tc>
          <w:tcPr>
            <w:tcW w:w="596" w:type="dxa"/>
            <w:vMerge/>
            <w:tcBorders>
              <w:top w:val="nil"/>
              <w:left w:val="nil"/>
              <w:bottom w:val="nil"/>
              <w:right w:val="nil"/>
            </w:tcBorders>
            <w:vAlign w:val="center"/>
            <w:hideMark/>
          </w:tcPr>
          <w:p w14:paraId="4E7AB7DF" w14:textId="77777777" w:rsidR="00252E09" w:rsidRPr="00D63CAC" w:rsidRDefault="00252E09" w:rsidP="00E8485B">
            <w:pPr>
              <w:rPr>
                <w:sz w:val="13"/>
                <w:szCs w:val="13"/>
              </w:rPr>
            </w:pPr>
          </w:p>
        </w:tc>
        <w:tc>
          <w:tcPr>
            <w:tcW w:w="6336" w:type="dxa"/>
            <w:tcBorders>
              <w:top w:val="nil"/>
              <w:left w:val="single" w:sz="4" w:space="0" w:color="auto"/>
              <w:bottom w:val="single" w:sz="4" w:space="0" w:color="auto"/>
              <w:right w:val="single" w:sz="4" w:space="0" w:color="auto"/>
            </w:tcBorders>
            <w:shd w:val="clear" w:color="auto" w:fill="auto"/>
            <w:vAlign w:val="center"/>
            <w:hideMark/>
          </w:tcPr>
          <w:p w14:paraId="54ECC34C" w14:textId="77777777" w:rsidR="00252E09" w:rsidRPr="00D63CAC" w:rsidRDefault="00252E09" w:rsidP="00E8485B">
            <w:pPr>
              <w:jc w:val="both"/>
              <w:rPr>
                <w:color w:val="000000"/>
                <w:sz w:val="13"/>
                <w:szCs w:val="13"/>
              </w:rPr>
            </w:pPr>
            <w:r w:rsidRPr="00D63CAC">
              <w:rPr>
                <w:color w:val="000000"/>
                <w:sz w:val="13"/>
                <w:szCs w:val="13"/>
              </w:rPr>
              <w:t>Всего арендная плата</w:t>
            </w:r>
          </w:p>
        </w:tc>
        <w:tc>
          <w:tcPr>
            <w:tcW w:w="1356" w:type="dxa"/>
            <w:tcBorders>
              <w:top w:val="nil"/>
              <w:left w:val="nil"/>
              <w:bottom w:val="single" w:sz="4" w:space="0" w:color="auto"/>
              <w:right w:val="single" w:sz="4" w:space="0" w:color="auto"/>
            </w:tcBorders>
            <w:shd w:val="clear" w:color="auto" w:fill="auto"/>
            <w:vAlign w:val="center"/>
            <w:hideMark/>
          </w:tcPr>
          <w:p w14:paraId="1A0D19EC" w14:textId="77777777" w:rsidR="00252E09" w:rsidRPr="00D63CAC" w:rsidRDefault="00252E09" w:rsidP="00E8485B">
            <w:pPr>
              <w:jc w:val="right"/>
              <w:rPr>
                <w:color w:val="000000"/>
                <w:sz w:val="13"/>
                <w:szCs w:val="13"/>
              </w:rPr>
            </w:pPr>
            <w:r w:rsidRPr="00D63CAC">
              <w:rPr>
                <w:color w:val="000000"/>
                <w:sz w:val="13"/>
                <w:szCs w:val="13"/>
              </w:rPr>
              <w:t>210,82</w:t>
            </w:r>
          </w:p>
        </w:tc>
        <w:tc>
          <w:tcPr>
            <w:tcW w:w="1541" w:type="dxa"/>
            <w:tcBorders>
              <w:top w:val="nil"/>
              <w:left w:val="nil"/>
              <w:bottom w:val="nil"/>
              <w:right w:val="nil"/>
            </w:tcBorders>
            <w:shd w:val="clear" w:color="auto" w:fill="auto"/>
            <w:vAlign w:val="center"/>
            <w:hideMark/>
          </w:tcPr>
          <w:p w14:paraId="03A82803" w14:textId="77777777" w:rsidR="00252E09" w:rsidRPr="00D63CAC" w:rsidRDefault="00252E09" w:rsidP="00E8485B">
            <w:pPr>
              <w:jc w:val="right"/>
              <w:rPr>
                <w:color w:val="000000"/>
                <w:sz w:val="13"/>
                <w:szCs w:val="13"/>
              </w:rPr>
            </w:pPr>
          </w:p>
        </w:tc>
        <w:tc>
          <w:tcPr>
            <w:tcW w:w="1292" w:type="dxa"/>
            <w:tcBorders>
              <w:top w:val="nil"/>
              <w:left w:val="nil"/>
              <w:bottom w:val="nil"/>
              <w:right w:val="nil"/>
            </w:tcBorders>
            <w:shd w:val="clear" w:color="auto" w:fill="auto"/>
            <w:vAlign w:val="center"/>
            <w:hideMark/>
          </w:tcPr>
          <w:p w14:paraId="6513B42F"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3FF458A6"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noWrap/>
            <w:vAlign w:val="bottom"/>
            <w:hideMark/>
          </w:tcPr>
          <w:p w14:paraId="1BF9AF86" w14:textId="77777777" w:rsidR="00252E09" w:rsidRPr="00D63CAC" w:rsidRDefault="00252E09" w:rsidP="00E8485B">
            <w:pPr>
              <w:jc w:val="center"/>
              <w:rPr>
                <w:sz w:val="13"/>
                <w:szCs w:val="13"/>
              </w:rPr>
            </w:pPr>
          </w:p>
        </w:tc>
        <w:tc>
          <w:tcPr>
            <w:tcW w:w="1227" w:type="dxa"/>
            <w:tcBorders>
              <w:top w:val="nil"/>
              <w:left w:val="nil"/>
              <w:bottom w:val="nil"/>
              <w:right w:val="nil"/>
            </w:tcBorders>
            <w:shd w:val="clear" w:color="auto" w:fill="auto"/>
            <w:noWrap/>
            <w:vAlign w:val="bottom"/>
            <w:hideMark/>
          </w:tcPr>
          <w:p w14:paraId="54CF6BA4" w14:textId="77777777" w:rsidR="00252E09" w:rsidRPr="00D63CAC" w:rsidRDefault="00252E09" w:rsidP="00E8485B">
            <w:pPr>
              <w:rPr>
                <w:sz w:val="13"/>
                <w:szCs w:val="13"/>
              </w:rPr>
            </w:pPr>
          </w:p>
        </w:tc>
        <w:tc>
          <w:tcPr>
            <w:tcW w:w="1241" w:type="dxa"/>
            <w:tcBorders>
              <w:top w:val="nil"/>
              <w:left w:val="nil"/>
              <w:bottom w:val="nil"/>
              <w:right w:val="nil"/>
            </w:tcBorders>
            <w:shd w:val="clear" w:color="auto" w:fill="auto"/>
            <w:noWrap/>
            <w:vAlign w:val="bottom"/>
            <w:hideMark/>
          </w:tcPr>
          <w:p w14:paraId="346142C1" w14:textId="77777777" w:rsidR="00252E09" w:rsidRPr="00D63CAC" w:rsidRDefault="00252E09" w:rsidP="00E8485B">
            <w:pPr>
              <w:rPr>
                <w:sz w:val="13"/>
                <w:szCs w:val="13"/>
              </w:rPr>
            </w:pPr>
          </w:p>
        </w:tc>
        <w:tc>
          <w:tcPr>
            <w:tcW w:w="1224" w:type="dxa"/>
            <w:tcBorders>
              <w:top w:val="nil"/>
              <w:left w:val="nil"/>
              <w:bottom w:val="nil"/>
              <w:right w:val="nil"/>
            </w:tcBorders>
            <w:shd w:val="clear" w:color="auto" w:fill="auto"/>
            <w:noWrap/>
            <w:vAlign w:val="bottom"/>
            <w:hideMark/>
          </w:tcPr>
          <w:p w14:paraId="124AA73B"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54FE2FFD" w14:textId="77777777" w:rsidR="00252E09" w:rsidRPr="00D63CAC" w:rsidRDefault="00252E09" w:rsidP="00E8485B">
            <w:pPr>
              <w:rPr>
                <w:sz w:val="13"/>
                <w:szCs w:val="13"/>
              </w:rPr>
            </w:pPr>
          </w:p>
        </w:tc>
      </w:tr>
      <w:tr w:rsidR="00252E09" w:rsidRPr="00D63CAC" w14:paraId="33B8B9D4" w14:textId="77777777" w:rsidTr="00E8485B">
        <w:trPr>
          <w:trHeight w:val="315"/>
          <w:jc w:val="center"/>
        </w:trPr>
        <w:tc>
          <w:tcPr>
            <w:tcW w:w="596" w:type="dxa"/>
            <w:vMerge/>
            <w:tcBorders>
              <w:top w:val="nil"/>
              <w:left w:val="nil"/>
              <w:bottom w:val="nil"/>
              <w:right w:val="nil"/>
            </w:tcBorders>
            <w:vAlign w:val="center"/>
            <w:hideMark/>
          </w:tcPr>
          <w:p w14:paraId="7D563873" w14:textId="77777777" w:rsidR="00252E09" w:rsidRPr="00D63CAC" w:rsidRDefault="00252E09" w:rsidP="00E8485B">
            <w:pPr>
              <w:rPr>
                <w:sz w:val="13"/>
                <w:szCs w:val="13"/>
              </w:rPr>
            </w:pPr>
          </w:p>
        </w:tc>
        <w:tc>
          <w:tcPr>
            <w:tcW w:w="6336" w:type="dxa"/>
            <w:tcBorders>
              <w:top w:val="nil"/>
              <w:left w:val="nil"/>
              <w:bottom w:val="nil"/>
              <w:right w:val="nil"/>
            </w:tcBorders>
            <w:shd w:val="clear" w:color="auto" w:fill="auto"/>
            <w:vAlign w:val="center"/>
            <w:hideMark/>
          </w:tcPr>
          <w:p w14:paraId="6FC09121" w14:textId="77777777" w:rsidR="00252E09" w:rsidRPr="00D63CAC" w:rsidRDefault="00252E09" w:rsidP="00E8485B">
            <w:pPr>
              <w:rPr>
                <w:sz w:val="13"/>
                <w:szCs w:val="13"/>
              </w:rPr>
            </w:pPr>
          </w:p>
        </w:tc>
        <w:tc>
          <w:tcPr>
            <w:tcW w:w="1356" w:type="dxa"/>
            <w:tcBorders>
              <w:top w:val="nil"/>
              <w:left w:val="nil"/>
              <w:bottom w:val="nil"/>
              <w:right w:val="nil"/>
            </w:tcBorders>
            <w:shd w:val="clear" w:color="auto" w:fill="auto"/>
            <w:vAlign w:val="center"/>
            <w:hideMark/>
          </w:tcPr>
          <w:p w14:paraId="498C9AD8" w14:textId="77777777" w:rsidR="00252E09" w:rsidRPr="00D63CAC" w:rsidRDefault="00252E09" w:rsidP="00E8485B">
            <w:pPr>
              <w:jc w:val="both"/>
              <w:rPr>
                <w:sz w:val="13"/>
                <w:szCs w:val="13"/>
              </w:rPr>
            </w:pPr>
          </w:p>
        </w:tc>
        <w:tc>
          <w:tcPr>
            <w:tcW w:w="1541" w:type="dxa"/>
            <w:tcBorders>
              <w:top w:val="nil"/>
              <w:left w:val="nil"/>
              <w:bottom w:val="nil"/>
              <w:right w:val="nil"/>
            </w:tcBorders>
            <w:shd w:val="clear" w:color="auto" w:fill="auto"/>
            <w:vAlign w:val="center"/>
            <w:hideMark/>
          </w:tcPr>
          <w:p w14:paraId="321D340D" w14:textId="77777777" w:rsidR="00252E09" w:rsidRPr="00D63CAC" w:rsidRDefault="00252E09" w:rsidP="00E8485B">
            <w:pPr>
              <w:rPr>
                <w:sz w:val="13"/>
                <w:szCs w:val="13"/>
              </w:rPr>
            </w:pPr>
          </w:p>
        </w:tc>
        <w:tc>
          <w:tcPr>
            <w:tcW w:w="1292" w:type="dxa"/>
            <w:tcBorders>
              <w:top w:val="nil"/>
              <w:left w:val="nil"/>
              <w:bottom w:val="nil"/>
              <w:right w:val="nil"/>
            </w:tcBorders>
            <w:shd w:val="clear" w:color="auto" w:fill="auto"/>
            <w:vAlign w:val="center"/>
            <w:hideMark/>
          </w:tcPr>
          <w:p w14:paraId="25629990" w14:textId="77777777" w:rsidR="00252E09" w:rsidRPr="00D63CAC" w:rsidRDefault="00252E09" w:rsidP="00E8485B">
            <w:pPr>
              <w:rPr>
                <w:sz w:val="13"/>
                <w:szCs w:val="13"/>
              </w:rPr>
            </w:pPr>
          </w:p>
        </w:tc>
        <w:tc>
          <w:tcPr>
            <w:tcW w:w="1257" w:type="dxa"/>
            <w:tcBorders>
              <w:top w:val="nil"/>
              <w:left w:val="nil"/>
              <w:bottom w:val="nil"/>
              <w:right w:val="nil"/>
            </w:tcBorders>
            <w:shd w:val="clear" w:color="auto" w:fill="auto"/>
            <w:noWrap/>
            <w:vAlign w:val="center"/>
            <w:hideMark/>
          </w:tcPr>
          <w:p w14:paraId="52A9DDB0" w14:textId="77777777" w:rsidR="00252E09" w:rsidRPr="00D63CAC" w:rsidRDefault="00252E09" w:rsidP="00E8485B">
            <w:pPr>
              <w:rPr>
                <w:sz w:val="13"/>
                <w:szCs w:val="13"/>
              </w:rPr>
            </w:pPr>
          </w:p>
        </w:tc>
        <w:tc>
          <w:tcPr>
            <w:tcW w:w="2254" w:type="dxa"/>
            <w:tcBorders>
              <w:top w:val="nil"/>
              <w:left w:val="nil"/>
              <w:bottom w:val="nil"/>
              <w:right w:val="nil"/>
            </w:tcBorders>
            <w:shd w:val="clear" w:color="auto" w:fill="auto"/>
            <w:noWrap/>
            <w:vAlign w:val="bottom"/>
            <w:hideMark/>
          </w:tcPr>
          <w:p w14:paraId="59AA8180" w14:textId="77777777" w:rsidR="00252E09" w:rsidRPr="00D63CAC" w:rsidRDefault="00252E09" w:rsidP="00E8485B">
            <w:pPr>
              <w:jc w:val="center"/>
              <w:rPr>
                <w:sz w:val="13"/>
                <w:szCs w:val="13"/>
              </w:rPr>
            </w:pPr>
          </w:p>
        </w:tc>
        <w:tc>
          <w:tcPr>
            <w:tcW w:w="1227" w:type="dxa"/>
            <w:tcBorders>
              <w:top w:val="nil"/>
              <w:left w:val="nil"/>
              <w:bottom w:val="nil"/>
              <w:right w:val="nil"/>
            </w:tcBorders>
            <w:shd w:val="clear" w:color="auto" w:fill="auto"/>
            <w:noWrap/>
            <w:vAlign w:val="bottom"/>
            <w:hideMark/>
          </w:tcPr>
          <w:p w14:paraId="7D370029" w14:textId="77777777" w:rsidR="00252E09" w:rsidRPr="00D63CAC" w:rsidRDefault="00252E09" w:rsidP="00E8485B">
            <w:pPr>
              <w:rPr>
                <w:sz w:val="13"/>
                <w:szCs w:val="13"/>
              </w:rPr>
            </w:pPr>
          </w:p>
        </w:tc>
        <w:tc>
          <w:tcPr>
            <w:tcW w:w="1241" w:type="dxa"/>
            <w:tcBorders>
              <w:top w:val="nil"/>
              <w:left w:val="nil"/>
              <w:bottom w:val="nil"/>
              <w:right w:val="nil"/>
            </w:tcBorders>
            <w:shd w:val="clear" w:color="auto" w:fill="auto"/>
            <w:noWrap/>
            <w:vAlign w:val="bottom"/>
            <w:hideMark/>
          </w:tcPr>
          <w:p w14:paraId="420E1DFB" w14:textId="77777777" w:rsidR="00252E09" w:rsidRPr="00D63CAC" w:rsidRDefault="00252E09" w:rsidP="00E8485B">
            <w:pPr>
              <w:rPr>
                <w:sz w:val="13"/>
                <w:szCs w:val="13"/>
              </w:rPr>
            </w:pPr>
          </w:p>
        </w:tc>
        <w:tc>
          <w:tcPr>
            <w:tcW w:w="1224" w:type="dxa"/>
            <w:tcBorders>
              <w:top w:val="nil"/>
              <w:left w:val="nil"/>
              <w:bottom w:val="nil"/>
              <w:right w:val="nil"/>
            </w:tcBorders>
            <w:shd w:val="clear" w:color="auto" w:fill="auto"/>
            <w:noWrap/>
            <w:vAlign w:val="bottom"/>
            <w:hideMark/>
          </w:tcPr>
          <w:p w14:paraId="32A0EE0A" w14:textId="77777777" w:rsidR="00252E09" w:rsidRPr="00D63CAC"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62D8D6E3" w14:textId="77777777" w:rsidR="00252E09" w:rsidRPr="00D63CAC" w:rsidRDefault="00252E09" w:rsidP="00E8485B">
            <w:pPr>
              <w:rPr>
                <w:sz w:val="13"/>
                <w:szCs w:val="13"/>
              </w:rPr>
            </w:pPr>
          </w:p>
        </w:tc>
      </w:tr>
    </w:tbl>
    <w:p w14:paraId="50BDBB0D" w14:textId="77777777" w:rsidR="00252E09" w:rsidRDefault="00252E09" w:rsidP="00252E09">
      <w:pPr>
        <w:tabs>
          <w:tab w:val="left" w:pos="5580"/>
          <w:tab w:val="left" w:pos="9498"/>
        </w:tabs>
        <w:ind w:right="-569"/>
        <w:sectPr w:rsidR="00252E09" w:rsidSect="00252E09">
          <w:pgSz w:w="16838" w:h="11906" w:orient="landscape"/>
          <w:pgMar w:top="1418" w:right="709" w:bottom="707" w:left="426"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1689"/>
        <w:gridCol w:w="813"/>
        <w:gridCol w:w="873"/>
        <w:gridCol w:w="770"/>
        <w:gridCol w:w="770"/>
        <w:gridCol w:w="850"/>
        <w:gridCol w:w="886"/>
        <w:gridCol w:w="777"/>
        <w:gridCol w:w="765"/>
        <w:gridCol w:w="862"/>
        <w:gridCol w:w="825"/>
        <w:gridCol w:w="813"/>
        <w:gridCol w:w="837"/>
        <w:gridCol w:w="837"/>
        <w:gridCol w:w="1077"/>
        <w:gridCol w:w="801"/>
        <w:gridCol w:w="650"/>
        <w:gridCol w:w="808"/>
      </w:tblGrid>
      <w:tr w:rsidR="00252E09" w:rsidRPr="00EB43F8" w14:paraId="3F15A35F" w14:textId="77777777" w:rsidTr="00E8485B">
        <w:trPr>
          <w:trHeight w:val="255"/>
          <w:jc w:val="center"/>
        </w:trPr>
        <w:tc>
          <w:tcPr>
            <w:tcW w:w="2756" w:type="dxa"/>
            <w:tcBorders>
              <w:top w:val="nil"/>
              <w:left w:val="nil"/>
              <w:bottom w:val="nil"/>
              <w:right w:val="nil"/>
            </w:tcBorders>
            <w:shd w:val="clear" w:color="auto" w:fill="auto"/>
            <w:noWrap/>
            <w:vAlign w:val="bottom"/>
            <w:hideMark/>
          </w:tcPr>
          <w:p w14:paraId="19BDD50A" w14:textId="77777777" w:rsidR="00252E09" w:rsidRPr="00EB43F8" w:rsidRDefault="00252E09" w:rsidP="00E8485B">
            <w:pPr>
              <w:rPr>
                <w:sz w:val="13"/>
                <w:szCs w:val="13"/>
              </w:rPr>
            </w:pPr>
            <w:bookmarkStart w:id="306" w:name="RANGE!A1:R175"/>
            <w:bookmarkEnd w:id="306"/>
          </w:p>
        </w:tc>
        <w:tc>
          <w:tcPr>
            <w:tcW w:w="1316" w:type="dxa"/>
            <w:tcBorders>
              <w:top w:val="nil"/>
              <w:left w:val="nil"/>
              <w:bottom w:val="nil"/>
              <w:right w:val="nil"/>
            </w:tcBorders>
            <w:shd w:val="clear" w:color="auto" w:fill="auto"/>
            <w:noWrap/>
            <w:vAlign w:val="bottom"/>
            <w:hideMark/>
          </w:tcPr>
          <w:p w14:paraId="22A2A904"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noWrap/>
            <w:vAlign w:val="bottom"/>
            <w:hideMark/>
          </w:tcPr>
          <w:p w14:paraId="553AC3C3"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vAlign w:val="bottom"/>
            <w:hideMark/>
          </w:tcPr>
          <w:p w14:paraId="4A74EA5A"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vAlign w:val="bottom"/>
            <w:hideMark/>
          </w:tcPr>
          <w:p w14:paraId="024F68B9"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noWrap/>
            <w:vAlign w:val="bottom"/>
            <w:hideMark/>
          </w:tcPr>
          <w:p w14:paraId="3B713582"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011E8DD4"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0C33C114"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3882E58C"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10AD0391"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586E896C"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239AD378"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05AF7744"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377F28EC" w14:textId="77777777" w:rsidR="00252E09" w:rsidRPr="00EB43F8" w:rsidRDefault="00252E09" w:rsidP="00E8485B">
            <w:pPr>
              <w:rPr>
                <w:sz w:val="13"/>
                <w:szCs w:val="13"/>
              </w:rPr>
            </w:pPr>
          </w:p>
        </w:tc>
        <w:tc>
          <w:tcPr>
            <w:tcW w:w="1751" w:type="dxa"/>
            <w:tcBorders>
              <w:top w:val="nil"/>
              <w:left w:val="nil"/>
              <w:bottom w:val="nil"/>
              <w:right w:val="nil"/>
            </w:tcBorders>
            <w:shd w:val="clear" w:color="auto" w:fill="auto"/>
            <w:noWrap/>
            <w:vAlign w:val="bottom"/>
            <w:hideMark/>
          </w:tcPr>
          <w:p w14:paraId="2451A893" w14:textId="77777777" w:rsidR="00252E09" w:rsidRPr="00EB43F8" w:rsidRDefault="00252E09" w:rsidP="00E8485B">
            <w:pPr>
              <w:rPr>
                <w:sz w:val="13"/>
                <w:szCs w:val="13"/>
              </w:rPr>
            </w:pPr>
          </w:p>
        </w:tc>
        <w:tc>
          <w:tcPr>
            <w:tcW w:w="1296" w:type="dxa"/>
            <w:tcBorders>
              <w:top w:val="nil"/>
              <w:left w:val="nil"/>
              <w:bottom w:val="nil"/>
              <w:right w:val="nil"/>
            </w:tcBorders>
            <w:shd w:val="clear" w:color="auto" w:fill="auto"/>
            <w:noWrap/>
            <w:vAlign w:val="bottom"/>
            <w:hideMark/>
          </w:tcPr>
          <w:p w14:paraId="6BBCC3C6" w14:textId="77777777" w:rsidR="00252E09" w:rsidRPr="00EB43F8" w:rsidRDefault="00252E09" w:rsidP="00E8485B">
            <w:pPr>
              <w:rPr>
                <w:sz w:val="13"/>
                <w:szCs w:val="13"/>
              </w:rPr>
            </w:pPr>
          </w:p>
        </w:tc>
        <w:tc>
          <w:tcPr>
            <w:tcW w:w="2356" w:type="dxa"/>
            <w:gridSpan w:val="2"/>
            <w:tcBorders>
              <w:top w:val="nil"/>
              <w:left w:val="nil"/>
              <w:bottom w:val="nil"/>
              <w:right w:val="nil"/>
            </w:tcBorders>
            <w:shd w:val="clear" w:color="auto" w:fill="auto"/>
            <w:noWrap/>
            <w:vAlign w:val="bottom"/>
            <w:hideMark/>
          </w:tcPr>
          <w:p w14:paraId="43AF81DC" w14:textId="77777777" w:rsidR="00252E09" w:rsidRPr="00EB43F8" w:rsidRDefault="00252E09" w:rsidP="00E8485B">
            <w:pPr>
              <w:rPr>
                <w:rFonts w:ascii="Arial" w:hAnsi="Arial" w:cs="Arial"/>
                <w:b/>
                <w:bCs/>
                <w:sz w:val="13"/>
                <w:szCs w:val="13"/>
              </w:rPr>
            </w:pPr>
            <w:r w:rsidRPr="00EB43F8">
              <w:rPr>
                <w:rFonts w:ascii="Arial" w:hAnsi="Arial" w:cs="Arial"/>
                <w:b/>
                <w:bCs/>
                <w:sz w:val="13"/>
                <w:szCs w:val="13"/>
              </w:rPr>
              <w:t xml:space="preserve">Приложение № 4                                                                                         </w:t>
            </w:r>
          </w:p>
        </w:tc>
      </w:tr>
      <w:tr w:rsidR="00252E09" w:rsidRPr="00EB43F8" w14:paraId="3C0168A7" w14:textId="77777777" w:rsidTr="00E8485B">
        <w:trPr>
          <w:trHeight w:val="315"/>
          <w:jc w:val="center"/>
        </w:trPr>
        <w:tc>
          <w:tcPr>
            <w:tcW w:w="6731" w:type="dxa"/>
            <w:gridSpan w:val="4"/>
            <w:tcBorders>
              <w:top w:val="nil"/>
              <w:left w:val="nil"/>
              <w:bottom w:val="nil"/>
              <w:right w:val="nil"/>
            </w:tcBorders>
            <w:shd w:val="clear" w:color="auto" w:fill="auto"/>
            <w:noWrap/>
            <w:vAlign w:val="bottom"/>
            <w:hideMark/>
          </w:tcPr>
          <w:p w14:paraId="3C29542B" w14:textId="77777777" w:rsidR="00252E09" w:rsidRPr="00EB43F8" w:rsidRDefault="00252E09" w:rsidP="00E8485B">
            <w:pPr>
              <w:rPr>
                <w:rFonts w:ascii="Arial" w:hAnsi="Arial" w:cs="Arial"/>
                <w:b/>
                <w:bCs/>
                <w:sz w:val="13"/>
                <w:szCs w:val="13"/>
              </w:rPr>
            </w:pPr>
            <w:r w:rsidRPr="00EB43F8">
              <w:rPr>
                <w:rFonts w:ascii="Arial" w:hAnsi="Arial" w:cs="Arial"/>
                <w:b/>
                <w:bCs/>
                <w:sz w:val="13"/>
                <w:szCs w:val="13"/>
              </w:rPr>
              <w:t>Расчет амортизации ООО "ТеплоСнаб" на 2024 год</w:t>
            </w:r>
          </w:p>
        </w:tc>
        <w:tc>
          <w:tcPr>
            <w:tcW w:w="1245" w:type="dxa"/>
            <w:tcBorders>
              <w:top w:val="nil"/>
              <w:left w:val="nil"/>
              <w:bottom w:val="nil"/>
              <w:right w:val="nil"/>
            </w:tcBorders>
            <w:shd w:val="clear" w:color="auto" w:fill="auto"/>
            <w:vAlign w:val="bottom"/>
            <w:hideMark/>
          </w:tcPr>
          <w:p w14:paraId="188EDB9A" w14:textId="77777777" w:rsidR="00252E09" w:rsidRPr="00EB43F8" w:rsidRDefault="00252E09" w:rsidP="00E8485B">
            <w:pPr>
              <w:rPr>
                <w:rFonts w:ascii="Arial" w:hAnsi="Arial" w:cs="Arial"/>
                <w:b/>
                <w:bCs/>
                <w:sz w:val="13"/>
                <w:szCs w:val="13"/>
              </w:rPr>
            </w:pPr>
          </w:p>
        </w:tc>
        <w:tc>
          <w:tcPr>
            <w:tcW w:w="1376" w:type="dxa"/>
            <w:tcBorders>
              <w:top w:val="nil"/>
              <w:left w:val="nil"/>
              <w:bottom w:val="nil"/>
              <w:right w:val="nil"/>
            </w:tcBorders>
            <w:shd w:val="clear" w:color="auto" w:fill="auto"/>
            <w:noWrap/>
            <w:vAlign w:val="bottom"/>
            <w:hideMark/>
          </w:tcPr>
          <w:p w14:paraId="3B8B5E97"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6CB890CF"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7F9839C0"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0DEC71F7"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42DCC3E8"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2A547772"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057713EE"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444437D3"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081E737F" w14:textId="77777777" w:rsidR="00252E09" w:rsidRPr="00EB43F8" w:rsidRDefault="00252E09" w:rsidP="00E8485B">
            <w:pPr>
              <w:rPr>
                <w:sz w:val="13"/>
                <w:szCs w:val="13"/>
              </w:rPr>
            </w:pPr>
          </w:p>
        </w:tc>
        <w:tc>
          <w:tcPr>
            <w:tcW w:w="1751" w:type="dxa"/>
            <w:tcBorders>
              <w:top w:val="nil"/>
              <w:left w:val="nil"/>
              <w:bottom w:val="nil"/>
              <w:right w:val="nil"/>
            </w:tcBorders>
            <w:shd w:val="clear" w:color="auto" w:fill="auto"/>
            <w:noWrap/>
            <w:vAlign w:val="bottom"/>
            <w:hideMark/>
          </w:tcPr>
          <w:p w14:paraId="13417A73" w14:textId="77777777" w:rsidR="00252E09" w:rsidRPr="00EB43F8" w:rsidRDefault="00252E09" w:rsidP="00E8485B">
            <w:pPr>
              <w:rPr>
                <w:sz w:val="13"/>
                <w:szCs w:val="13"/>
              </w:rPr>
            </w:pPr>
          </w:p>
        </w:tc>
        <w:tc>
          <w:tcPr>
            <w:tcW w:w="1296" w:type="dxa"/>
            <w:tcBorders>
              <w:top w:val="nil"/>
              <w:left w:val="nil"/>
              <w:bottom w:val="nil"/>
              <w:right w:val="nil"/>
            </w:tcBorders>
            <w:shd w:val="clear" w:color="auto" w:fill="auto"/>
            <w:noWrap/>
            <w:vAlign w:val="bottom"/>
            <w:hideMark/>
          </w:tcPr>
          <w:p w14:paraId="520340CE" w14:textId="77777777" w:rsidR="00252E09" w:rsidRPr="00EB43F8" w:rsidRDefault="00252E09" w:rsidP="00E8485B">
            <w:pPr>
              <w:rPr>
                <w:sz w:val="13"/>
                <w:szCs w:val="13"/>
              </w:rPr>
            </w:pPr>
          </w:p>
        </w:tc>
        <w:tc>
          <w:tcPr>
            <w:tcW w:w="1048" w:type="dxa"/>
            <w:tcBorders>
              <w:top w:val="nil"/>
              <w:left w:val="nil"/>
              <w:bottom w:val="nil"/>
              <w:right w:val="nil"/>
            </w:tcBorders>
            <w:shd w:val="clear" w:color="auto" w:fill="auto"/>
            <w:noWrap/>
            <w:vAlign w:val="bottom"/>
            <w:hideMark/>
          </w:tcPr>
          <w:p w14:paraId="61D9ED0F" w14:textId="77777777" w:rsidR="00252E09" w:rsidRPr="00EB43F8" w:rsidRDefault="00252E09" w:rsidP="00E8485B">
            <w:pPr>
              <w:rPr>
                <w:sz w:val="13"/>
                <w:szCs w:val="13"/>
              </w:rPr>
            </w:pPr>
          </w:p>
        </w:tc>
        <w:tc>
          <w:tcPr>
            <w:tcW w:w="1308" w:type="dxa"/>
            <w:tcBorders>
              <w:top w:val="nil"/>
              <w:left w:val="nil"/>
              <w:bottom w:val="nil"/>
              <w:right w:val="nil"/>
            </w:tcBorders>
            <w:shd w:val="clear" w:color="auto" w:fill="auto"/>
            <w:noWrap/>
            <w:vAlign w:val="bottom"/>
            <w:hideMark/>
          </w:tcPr>
          <w:p w14:paraId="00684A92" w14:textId="77777777" w:rsidR="00252E09" w:rsidRPr="00EB43F8" w:rsidRDefault="00252E09" w:rsidP="00E8485B">
            <w:pPr>
              <w:rPr>
                <w:sz w:val="13"/>
                <w:szCs w:val="13"/>
              </w:rPr>
            </w:pPr>
          </w:p>
        </w:tc>
      </w:tr>
      <w:tr w:rsidR="00252E09" w:rsidRPr="00EB43F8" w14:paraId="6DB6A613" w14:textId="77777777" w:rsidTr="00E8485B">
        <w:trPr>
          <w:trHeight w:val="42"/>
          <w:jc w:val="center"/>
        </w:trPr>
        <w:tc>
          <w:tcPr>
            <w:tcW w:w="2756" w:type="dxa"/>
            <w:tcBorders>
              <w:top w:val="nil"/>
              <w:left w:val="nil"/>
              <w:bottom w:val="nil"/>
              <w:right w:val="nil"/>
            </w:tcBorders>
            <w:shd w:val="clear" w:color="auto" w:fill="auto"/>
            <w:noWrap/>
            <w:vAlign w:val="bottom"/>
            <w:hideMark/>
          </w:tcPr>
          <w:p w14:paraId="1D18AF8E"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57139720"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noWrap/>
            <w:vAlign w:val="bottom"/>
            <w:hideMark/>
          </w:tcPr>
          <w:p w14:paraId="25999DD6"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1148F436"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36CD6A73"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noWrap/>
            <w:vAlign w:val="bottom"/>
            <w:hideMark/>
          </w:tcPr>
          <w:p w14:paraId="0179856A"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2DFFD97F"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4B47BA80"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19CA8BEB"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0A667637"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17D1C62B"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65AC1D36"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16E9864C"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17D1D7BF" w14:textId="77777777" w:rsidR="00252E09" w:rsidRPr="00EB43F8" w:rsidRDefault="00252E09" w:rsidP="00E8485B">
            <w:pPr>
              <w:rPr>
                <w:sz w:val="13"/>
                <w:szCs w:val="13"/>
              </w:rPr>
            </w:pPr>
          </w:p>
        </w:tc>
        <w:tc>
          <w:tcPr>
            <w:tcW w:w="1751" w:type="dxa"/>
            <w:tcBorders>
              <w:top w:val="nil"/>
              <w:left w:val="nil"/>
              <w:bottom w:val="nil"/>
              <w:right w:val="nil"/>
            </w:tcBorders>
            <w:shd w:val="clear" w:color="auto" w:fill="auto"/>
            <w:noWrap/>
            <w:vAlign w:val="bottom"/>
            <w:hideMark/>
          </w:tcPr>
          <w:p w14:paraId="684E6E76" w14:textId="77777777" w:rsidR="00252E09" w:rsidRPr="00EB43F8" w:rsidRDefault="00252E09" w:rsidP="00E8485B">
            <w:pPr>
              <w:rPr>
                <w:sz w:val="13"/>
                <w:szCs w:val="13"/>
              </w:rPr>
            </w:pPr>
          </w:p>
        </w:tc>
        <w:tc>
          <w:tcPr>
            <w:tcW w:w="1296" w:type="dxa"/>
            <w:tcBorders>
              <w:top w:val="nil"/>
              <w:left w:val="nil"/>
              <w:bottom w:val="nil"/>
              <w:right w:val="nil"/>
            </w:tcBorders>
            <w:shd w:val="clear" w:color="auto" w:fill="auto"/>
            <w:noWrap/>
            <w:vAlign w:val="bottom"/>
            <w:hideMark/>
          </w:tcPr>
          <w:p w14:paraId="23F087ED" w14:textId="77777777" w:rsidR="00252E09" w:rsidRPr="00EB43F8" w:rsidRDefault="00252E09" w:rsidP="00E8485B">
            <w:pPr>
              <w:rPr>
                <w:sz w:val="13"/>
                <w:szCs w:val="13"/>
              </w:rPr>
            </w:pPr>
          </w:p>
        </w:tc>
        <w:tc>
          <w:tcPr>
            <w:tcW w:w="1048" w:type="dxa"/>
            <w:tcBorders>
              <w:top w:val="nil"/>
              <w:left w:val="nil"/>
              <w:bottom w:val="nil"/>
              <w:right w:val="nil"/>
            </w:tcBorders>
            <w:shd w:val="clear" w:color="auto" w:fill="auto"/>
            <w:noWrap/>
            <w:vAlign w:val="bottom"/>
            <w:hideMark/>
          </w:tcPr>
          <w:p w14:paraId="5D9B4784" w14:textId="77777777" w:rsidR="00252E09" w:rsidRPr="00EB43F8" w:rsidRDefault="00252E09" w:rsidP="00E8485B">
            <w:pPr>
              <w:rPr>
                <w:sz w:val="13"/>
                <w:szCs w:val="13"/>
              </w:rPr>
            </w:pPr>
          </w:p>
        </w:tc>
        <w:tc>
          <w:tcPr>
            <w:tcW w:w="1308" w:type="dxa"/>
            <w:tcBorders>
              <w:top w:val="nil"/>
              <w:left w:val="nil"/>
              <w:bottom w:val="nil"/>
              <w:right w:val="nil"/>
            </w:tcBorders>
            <w:shd w:val="clear" w:color="auto" w:fill="auto"/>
            <w:noWrap/>
            <w:vAlign w:val="bottom"/>
            <w:hideMark/>
          </w:tcPr>
          <w:p w14:paraId="29138A8A" w14:textId="77777777" w:rsidR="00252E09" w:rsidRPr="00EB43F8" w:rsidRDefault="00252E09" w:rsidP="00E8485B">
            <w:pPr>
              <w:rPr>
                <w:sz w:val="13"/>
                <w:szCs w:val="13"/>
              </w:rPr>
            </w:pPr>
          </w:p>
        </w:tc>
      </w:tr>
      <w:tr w:rsidR="00252E09" w:rsidRPr="00EB43F8" w14:paraId="4F3194D8" w14:textId="77777777" w:rsidTr="00E8485B">
        <w:trPr>
          <w:trHeight w:val="225"/>
          <w:jc w:val="center"/>
        </w:trPr>
        <w:tc>
          <w:tcPr>
            <w:tcW w:w="17328" w:type="dxa"/>
            <w:gridSpan w:val="12"/>
            <w:tcBorders>
              <w:top w:val="nil"/>
              <w:left w:val="nil"/>
              <w:bottom w:val="nil"/>
              <w:right w:val="nil"/>
            </w:tcBorders>
            <w:shd w:val="clear" w:color="auto" w:fill="auto"/>
            <w:hideMark/>
          </w:tcPr>
          <w:p w14:paraId="130E0DDB" w14:textId="77777777" w:rsidR="00252E09" w:rsidRPr="00EB43F8" w:rsidRDefault="00252E09" w:rsidP="00E8485B">
            <w:pPr>
              <w:rPr>
                <w:rFonts w:ascii="Arial" w:hAnsi="Arial" w:cs="Arial"/>
                <w:sz w:val="13"/>
                <w:szCs w:val="13"/>
              </w:rPr>
            </w:pPr>
            <w:r w:rsidRPr="00EB43F8">
              <w:rPr>
                <w:rFonts w:ascii="Arial" w:hAnsi="Arial" w:cs="Arial"/>
                <w:sz w:val="13"/>
                <w:szCs w:val="13"/>
              </w:rPr>
              <w:t>Выводимые данные: БУ (данные бухгалтерского учета)</w:t>
            </w:r>
          </w:p>
        </w:tc>
        <w:tc>
          <w:tcPr>
            <w:tcW w:w="1356" w:type="dxa"/>
            <w:tcBorders>
              <w:top w:val="nil"/>
              <w:left w:val="nil"/>
              <w:bottom w:val="nil"/>
              <w:right w:val="nil"/>
            </w:tcBorders>
            <w:shd w:val="clear" w:color="auto" w:fill="auto"/>
            <w:noWrap/>
            <w:vAlign w:val="bottom"/>
            <w:hideMark/>
          </w:tcPr>
          <w:p w14:paraId="1D365437" w14:textId="77777777" w:rsidR="00252E09" w:rsidRPr="00EB43F8" w:rsidRDefault="00252E09" w:rsidP="00E8485B">
            <w:pPr>
              <w:rPr>
                <w:rFonts w:ascii="Arial" w:hAnsi="Arial" w:cs="Arial"/>
                <w:sz w:val="13"/>
                <w:szCs w:val="13"/>
              </w:rPr>
            </w:pPr>
          </w:p>
        </w:tc>
        <w:tc>
          <w:tcPr>
            <w:tcW w:w="1356" w:type="dxa"/>
            <w:tcBorders>
              <w:top w:val="nil"/>
              <w:left w:val="nil"/>
              <w:bottom w:val="nil"/>
              <w:right w:val="nil"/>
            </w:tcBorders>
            <w:shd w:val="clear" w:color="auto" w:fill="auto"/>
            <w:noWrap/>
            <w:vAlign w:val="bottom"/>
            <w:hideMark/>
          </w:tcPr>
          <w:p w14:paraId="48498AA9" w14:textId="77777777" w:rsidR="00252E09" w:rsidRPr="00EB43F8" w:rsidRDefault="00252E09" w:rsidP="00E8485B">
            <w:pPr>
              <w:rPr>
                <w:sz w:val="13"/>
                <w:szCs w:val="13"/>
              </w:rPr>
            </w:pPr>
          </w:p>
        </w:tc>
        <w:tc>
          <w:tcPr>
            <w:tcW w:w="1751" w:type="dxa"/>
            <w:tcBorders>
              <w:top w:val="nil"/>
              <w:left w:val="nil"/>
              <w:bottom w:val="nil"/>
              <w:right w:val="nil"/>
            </w:tcBorders>
            <w:shd w:val="clear" w:color="auto" w:fill="auto"/>
            <w:noWrap/>
            <w:vAlign w:val="bottom"/>
            <w:hideMark/>
          </w:tcPr>
          <w:p w14:paraId="48595694" w14:textId="77777777" w:rsidR="00252E09" w:rsidRPr="00EB43F8" w:rsidRDefault="00252E09" w:rsidP="00E8485B">
            <w:pPr>
              <w:rPr>
                <w:sz w:val="13"/>
                <w:szCs w:val="13"/>
              </w:rPr>
            </w:pPr>
          </w:p>
        </w:tc>
        <w:tc>
          <w:tcPr>
            <w:tcW w:w="1296" w:type="dxa"/>
            <w:tcBorders>
              <w:top w:val="nil"/>
              <w:left w:val="nil"/>
              <w:bottom w:val="nil"/>
              <w:right w:val="nil"/>
            </w:tcBorders>
            <w:shd w:val="clear" w:color="auto" w:fill="auto"/>
            <w:noWrap/>
            <w:vAlign w:val="bottom"/>
            <w:hideMark/>
          </w:tcPr>
          <w:p w14:paraId="265B35CC" w14:textId="77777777" w:rsidR="00252E09" w:rsidRPr="00EB43F8" w:rsidRDefault="00252E09" w:rsidP="00E8485B">
            <w:pPr>
              <w:rPr>
                <w:sz w:val="13"/>
                <w:szCs w:val="13"/>
              </w:rPr>
            </w:pPr>
          </w:p>
        </w:tc>
        <w:tc>
          <w:tcPr>
            <w:tcW w:w="1048" w:type="dxa"/>
            <w:tcBorders>
              <w:top w:val="nil"/>
              <w:left w:val="nil"/>
              <w:bottom w:val="nil"/>
              <w:right w:val="nil"/>
            </w:tcBorders>
            <w:shd w:val="clear" w:color="auto" w:fill="auto"/>
            <w:noWrap/>
            <w:vAlign w:val="bottom"/>
            <w:hideMark/>
          </w:tcPr>
          <w:p w14:paraId="142B9845" w14:textId="77777777" w:rsidR="00252E09" w:rsidRPr="00EB43F8" w:rsidRDefault="00252E09" w:rsidP="00E8485B">
            <w:pPr>
              <w:rPr>
                <w:sz w:val="13"/>
                <w:szCs w:val="13"/>
              </w:rPr>
            </w:pPr>
          </w:p>
        </w:tc>
        <w:tc>
          <w:tcPr>
            <w:tcW w:w="1308" w:type="dxa"/>
            <w:tcBorders>
              <w:top w:val="nil"/>
              <w:left w:val="nil"/>
              <w:bottom w:val="nil"/>
              <w:right w:val="nil"/>
            </w:tcBorders>
            <w:shd w:val="clear" w:color="auto" w:fill="auto"/>
            <w:noWrap/>
            <w:vAlign w:val="bottom"/>
            <w:hideMark/>
          </w:tcPr>
          <w:p w14:paraId="677D5BA4" w14:textId="77777777" w:rsidR="00252E09" w:rsidRPr="00EB43F8" w:rsidRDefault="00252E09" w:rsidP="00E8485B">
            <w:pPr>
              <w:rPr>
                <w:sz w:val="13"/>
                <w:szCs w:val="13"/>
              </w:rPr>
            </w:pPr>
          </w:p>
        </w:tc>
      </w:tr>
      <w:tr w:rsidR="00252E09" w:rsidRPr="00EB43F8" w14:paraId="6F095FC8" w14:textId="77777777" w:rsidTr="00E8485B">
        <w:trPr>
          <w:trHeight w:val="42"/>
          <w:jc w:val="center"/>
        </w:trPr>
        <w:tc>
          <w:tcPr>
            <w:tcW w:w="2756" w:type="dxa"/>
            <w:tcBorders>
              <w:top w:val="nil"/>
              <w:left w:val="nil"/>
              <w:bottom w:val="nil"/>
              <w:right w:val="nil"/>
            </w:tcBorders>
            <w:shd w:val="clear" w:color="auto" w:fill="auto"/>
            <w:hideMark/>
          </w:tcPr>
          <w:p w14:paraId="3C27FC62"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hideMark/>
          </w:tcPr>
          <w:p w14:paraId="650A143D"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hideMark/>
          </w:tcPr>
          <w:p w14:paraId="4EB763CB"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vAlign w:val="bottom"/>
            <w:hideMark/>
          </w:tcPr>
          <w:p w14:paraId="6C7C3158"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vAlign w:val="bottom"/>
            <w:hideMark/>
          </w:tcPr>
          <w:p w14:paraId="737DEB8F"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vAlign w:val="bottom"/>
            <w:hideMark/>
          </w:tcPr>
          <w:p w14:paraId="40C2D10C"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vAlign w:val="bottom"/>
            <w:hideMark/>
          </w:tcPr>
          <w:p w14:paraId="0CDA9C31"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vAlign w:val="bottom"/>
            <w:hideMark/>
          </w:tcPr>
          <w:p w14:paraId="39A6CDAE"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vAlign w:val="bottom"/>
            <w:hideMark/>
          </w:tcPr>
          <w:p w14:paraId="4F2D69CC"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vAlign w:val="bottom"/>
            <w:hideMark/>
          </w:tcPr>
          <w:p w14:paraId="1C408BEE"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vAlign w:val="bottom"/>
            <w:hideMark/>
          </w:tcPr>
          <w:p w14:paraId="7344F49C"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vAlign w:val="bottom"/>
            <w:hideMark/>
          </w:tcPr>
          <w:p w14:paraId="37690BFE"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53FDEAE9"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4F29CC1A" w14:textId="77777777" w:rsidR="00252E09" w:rsidRPr="00EB43F8" w:rsidRDefault="00252E09" w:rsidP="00E8485B">
            <w:pPr>
              <w:rPr>
                <w:sz w:val="13"/>
                <w:szCs w:val="13"/>
              </w:rPr>
            </w:pPr>
          </w:p>
        </w:tc>
        <w:tc>
          <w:tcPr>
            <w:tcW w:w="1751" w:type="dxa"/>
            <w:tcBorders>
              <w:top w:val="nil"/>
              <w:left w:val="nil"/>
              <w:bottom w:val="nil"/>
              <w:right w:val="nil"/>
            </w:tcBorders>
            <w:shd w:val="clear" w:color="auto" w:fill="auto"/>
            <w:noWrap/>
            <w:vAlign w:val="bottom"/>
            <w:hideMark/>
          </w:tcPr>
          <w:p w14:paraId="1187EB06" w14:textId="77777777" w:rsidR="00252E09" w:rsidRPr="00EB43F8" w:rsidRDefault="00252E09" w:rsidP="00E8485B">
            <w:pPr>
              <w:rPr>
                <w:sz w:val="13"/>
                <w:szCs w:val="13"/>
              </w:rPr>
            </w:pPr>
          </w:p>
        </w:tc>
        <w:tc>
          <w:tcPr>
            <w:tcW w:w="1296" w:type="dxa"/>
            <w:tcBorders>
              <w:top w:val="nil"/>
              <w:left w:val="nil"/>
              <w:bottom w:val="nil"/>
              <w:right w:val="nil"/>
            </w:tcBorders>
            <w:shd w:val="clear" w:color="auto" w:fill="auto"/>
            <w:noWrap/>
            <w:vAlign w:val="bottom"/>
            <w:hideMark/>
          </w:tcPr>
          <w:p w14:paraId="264FF609" w14:textId="77777777" w:rsidR="00252E09" w:rsidRPr="00EB43F8" w:rsidRDefault="00252E09" w:rsidP="00E8485B">
            <w:pPr>
              <w:rPr>
                <w:sz w:val="13"/>
                <w:szCs w:val="13"/>
              </w:rPr>
            </w:pPr>
          </w:p>
        </w:tc>
        <w:tc>
          <w:tcPr>
            <w:tcW w:w="1048" w:type="dxa"/>
            <w:tcBorders>
              <w:top w:val="nil"/>
              <w:left w:val="nil"/>
              <w:bottom w:val="nil"/>
              <w:right w:val="nil"/>
            </w:tcBorders>
            <w:shd w:val="clear" w:color="auto" w:fill="auto"/>
            <w:noWrap/>
            <w:vAlign w:val="bottom"/>
            <w:hideMark/>
          </w:tcPr>
          <w:p w14:paraId="649E7B3A" w14:textId="77777777" w:rsidR="00252E09" w:rsidRPr="00EB43F8" w:rsidRDefault="00252E09" w:rsidP="00E8485B">
            <w:pPr>
              <w:rPr>
                <w:sz w:val="13"/>
                <w:szCs w:val="13"/>
              </w:rPr>
            </w:pPr>
          </w:p>
        </w:tc>
        <w:tc>
          <w:tcPr>
            <w:tcW w:w="1308" w:type="dxa"/>
            <w:tcBorders>
              <w:top w:val="nil"/>
              <w:left w:val="nil"/>
              <w:bottom w:val="nil"/>
              <w:right w:val="nil"/>
            </w:tcBorders>
            <w:shd w:val="clear" w:color="auto" w:fill="auto"/>
            <w:noWrap/>
            <w:vAlign w:val="bottom"/>
            <w:hideMark/>
          </w:tcPr>
          <w:p w14:paraId="2EEA569C" w14:textId="77777777" w:rsidR="00252E09" w:rsidRPr="00EB43F8" w:rsidRDefault="00252E09" w:rsidP="00E8485B">
            <w:pPr>
              <w:rPr>
                <w:sz w:val="13"/>
                <w:szCs w:val="13"/>
              </w:rPr>
            </w:pPr>
          </w:p>
        </w:tc>
      </w:tr>
      <w:tr w:rsidR="00252E09" w:rsidRPr="00EB43F8" w14:paraId="4DDAB8FD" w14:textId="77777777" w:rsidTr="00E8485B">
        <w:trPr>
          <w:trHeight w:val="255"/>
          <w:jc w:val="center"/>
        </w:trPr>
        <w:tc>
          <w:tcPr>
            <w:tcW w:w="27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C75F0"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Основное средство, Инвентарный номер</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3562CF" w14:textId="77777777" w:rsidR="00252E09" w:rsidRPr="00EB43F8" w:rsidRDefault="00252E09" w:rsidP="00E8485B">
            <w:pPr>
              <w:jc w:val="center"/>
              <w:rPr>
                <w:rFonts w:ascii="Arial" w:hAnsi="Arial" w:cs="Arial"/>
                <w:color w:val="000000"/>
                <w:sz w:val="13"/>
                <w:szCs w:val="13"/>
              </w:rPr>
            </w:pPr>
            <w:r w:rsidRPr="00EB43F8">
              <w:rPr>
                <w:rFonts w:ascii="Arial" w:hAnsi="Arial" w:cs="Arial"/>
                <w:color w:val="000000"/>
                <w:sz w:val="13"/>
                <w:szCs w:val="13"/>
              </w:rPr>
              <w:t>Дата ввода в эксплуатацию</w:t>
            </w:r>
          </w:p>
        </w:tc>
        <w:tc>
          <w:tcPr>
            <w:tcW w:w="1414" w:type="dxa"/>
            <w:tcBorders>
              <w:top w:val="single" w:sz="4" w:space="0" w:color="auto"/>
              <w:left w:val="nil"/>
              <w:bottom w:val="single" w:sz="4" w:space="0" w:color="auto"/>
              <w:right w:val="single" w:sz="4" w:space="0" w:color="auto"/>
            </w:tcBorders>
            <w:shd w:val="clear" w:color="auto" w:fill="auto"/>
            <w:hideMark/>
          </w:tcPr>
          <w:p w14:paraId="1F1C8B40" w14:textId="77777777" w:rsidR="00252E09" w:rsidRPr="00EB43F8" w:rsidRDefault="00252E09" w:rsidP="00E8485B">
            <w:pPr>
              <w:jc w:val="center"/>
              <w:rPr>
                <w:rFonts w:ascii="Arial" w:hAnsi="Arial" w:cs="Arial"/>
                <w:color w:val="000000"/>
                <w:sz w:val="13"/>
                <w:szCs w:val="13"/>
              </w:rPr>
            </w:pPr>
            <w:r w:rsidRPr="00EB43F8">
              <w:rPr>
                <w:rFonts w:ascii="Arial" w:hAnsi="Arial" w:cs="Arial"/>
                <w:color w:val="000000"/>
                <w:sz w:val="13"/>
                <w:szCs w:val="13"/>
              </w:rPr>
              <w:t> </w:t>
            </w:r>
          </w:p>
        </w:tc>
        <w:tc>
          <w:tcPr>
            <w:tcW w:w="1245" w:type="dxa"/>
            <w:tcBorders>
              <w:top w:val="single" w:sz="4" w:space="0" w:color="auto"/>
              <w:left w:val="nil"/>
              <w:bottom w:val="single" w:sz="4" w:space="0" w:color="auto"/>
              <w:right w:val="single" w:sz="4" w:space="0" w:color="auto"/>
            </w:tcBorders>
            <w:shd w:val="clear" w:color="auto" w:fill="auto"/>
            <w:hideMark/>
          </w:tcPr>
          <w:p w14:paraId="2516C6E1"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 </w:t>
            </w:r>
          </w:p>
        </w:tc>
        <w:tc>
          <w:tcPr>
            <w:tcW w:w="1245" w:type="dxa"/>
            <w:tcBorders>
              <w:top w:val="single" w:sz="4" w:space="0" w:color="auto"/>
              <w:left w:val="nil"/>
              <w:bottom w:val="single" w:sz="4" w:space="0" w:color="auto"/>
              <w:right w:val="single" w:sz="4" w:space="0" w:color="auto"/>
            </w:tcBorders>
            <w:shd w:val="clear" w:color="auto" w:fill="auto"/>
            <w:hideMark/>
          </w:tcPr>
          <w:p w14:paraId="75D87B27"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 </w:t>
            </w:r>
          </w:p>
        </w:tc>
        <w:tc>
          <w:tcPr>
            <w:tcW w:w="5304" w:type="dxa"/>
            <w:gridSpan w:val="4"/>
            <w:tcBorders>
              <w:top w:val="single" w:sz="4" w:space="0" w:color="auto"/>
              <w:left w:val="nil"/>
              <w:bottom w:val="single" w:sz="4" w:space="0" w:color="auto"/>
              <w:right w:val="single" w:sz="4" w:space="0" w:color="auto"/>
            </w:tcBorders>
            <w:shd w:val="clear" w:color="auto" w:fill="auto"/>
            <w:hideMark/>
          </w:tcPr>
          <w:p w14:paraId="0CF98A12"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За период</w:t>
            </w:r>
          </w:p>
        </w:tc>
        <w:tc>
          <w:tcPr>
            <w:tcW w:w="4048" w:type="dxa"/>
            <w:gridSpan w:val="3"/>
            <w:tcBorders>
              <w:top w:val="single" w:sz="4" w:space="0" w:color="auto"/>
              <w:left w:val="nil"/>
              <w:bottom w:val="single" w:sz="4" w:space="0" w:color="auto"/>
              <w:right w:val="single" w:sz="4" w:space="0" w:color="auto"/>
            </w:tcBorders>
            <w:shd w:val="clear" w:color="auto" w:fill="auto"/>
            <w:hideMark/>
          </w:tcPr>
          <w:p w14:paraId="5C32949A"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На конец периода (31.12.2022)</w:t>
            </w:r>
          </w:p>
        </w:tc>
        <w:tc>
          <w:tcPr>
            <w:tcW w:w="2712" w:type="dxa"/>
            <w:gridSpan w:val="2"/>
            <w:tcBorders>
              <w:top w:val="single" w:sz="4" w:space="0" w:color="auto"/>
              <w:left w:val="nil"/>
              <w:bottom w:val="single" w:sz="4" w:space="0" w:color="auto"/>
              <w:right w:val="single" w:sz="4" w:space="0" w:color="auto"/>
            </w:tcBorders>
            <w:shd w:val="clear" w:color="auto" w:fill="auto"/>
            <w:hideMark/>
          </w:tcPr>
          <w:p w14:paraId="1B7BBD67"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На конец периода (31.12.2023)</w:t>
            </w:r>
          </w:p>
        </w:tc>
        <w:tc>
          <w:tcPr>
            <w:tcW w:w="3047" w:type="dxa"/>
            <w:gridSpan w:val="2"/>
            <w:tcBorders>
              <w:top w:val="single" w:sz="4" w:space="0" w:color="auto"/>
              <w:left w:val="nil"/>
              <w:bottom w:val="single" w:sz="4" w:space="0" w:color="auto"/>
              <w:right w:val="single" w:sz="4" w:space="0" w:color="auto"/>
            </w:tcBorders>
            <w:shd w:val="clear" w:color="auto" w:fill="auto"/>
            <w:hideMark/>
          </w:tcPr>
          <w:p w14:paraId="751DC9A5"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На конец периода (31.12.2024)</w:t>
            </w:r>
          </w:p>
        </w:tc>
        <w:tc>
          <w:tcPr>
            <w:tcW w:w="1048" w:type="dxa"/>
            <w:tcBorders>
              <w:top w:val="single" w:sz="4" w:space="0" w:color="auto"/>
              <w:left w:val="nil"/>
              <w:bottom w:val="single" w:sz="4" w:space="0" w:color="auto"/>
              <w:right w:val="single" w:sz="4" w:space="0" w:color="auto"/>
            </w:tcBorders>
            <w:shd w:val="clear" w:color="auto" w:fill="auto"/>
            <w:hideMark/>
          </w:tcPr>
          <w:p w14:paraId="12CDA5BF"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 </w:t>
            </w:r>
          </w:p>
        </w:tc>
        <w:tc>
          <w:tcPr>
            <w:tcW w:w="1308" w:type="dxa"/>
            <w:tcBorders>
              <w:top w:val="single" w:sz="4" w:space="0" w:color="auto"/>
              <w:left w:val="nil"/>
              <w:bottom w:val="single" w:sz="4" w:space="0" w:color="auto"/>
              <w:right w:val="single" w:sz="4" w:space="0" w:color="auto"/>
            </w:tcBorders>
            <w:shd w:val="clear" w:color="auto" w:fill="auto"/>
            <w:hideMark/>
          </w:tcPr>
          <w:p w14:paraId="765C4BF4" w14:textId="77777777" w:rsidR="00252E09" w:rsidRPr="00EB43F8" w:rsidRDefault="00252E09" w:rsidP="00E8485B">
            <w:pPr>
              <w:jc w:val="center"/>
              <w:rPr>
                <w:rFonts w:ascii="Arial" w:hAnsi="Arial" w:cs="Arial"/>
                <w:color w:val="000000"/>
                <w:sz w:val="13"/>
                <w:szCs w:val="13"/>
              </w:rPr>
            </w:pPr>
            <w:r w:rsidRPr="00EB43F8">
              <w:rPr>
                <w:rFonts w:ascii="Arial" w:hAnsi="Arial" w:cs="Arial"/>
                <w:color w:val="000000"/>
                <w:sz w:val="13"/>
                <w:szCs w:val="13"/>
              </w:rPr>
              <w:t>2024</w:t>
            </w:r>
          </w:p>
        </w:tc>
      </w:tr>
      <w:tr w:rsidR="00252E09" w:rsidRPr="00EB43F8" w14:paraId="2FC216B1" w14:textId="77777777" w:rsidTr="00E8485B">
        <w:trPr>
          <w:trHeight w:val="765"/>
          <w:jc w:val="center"/>
        </w:trPr>
        <w:tc>
          <w:tcPr>
            <w:tcW w:w="2756" w:type="dxa"/>
            <w:vMerge/>
            <w:tcBorders>
              <w:top w:val="single" w:sz="4" w:space="0" w:color="auto"/>
              <w:left w:val="single" w:sz="4" w:space="0" w:color="auto"/>
              <w:bottom w:val="single" w:sz="4" w:space="0" w:color="auto"/>
              <w:right w:val="single" w:sz="4" w:space="0" w:color="auto"/>
            </w:tcBorders>
            <w:vAlign w:val="center"/>
            <w:hideMark/>
          </w:tcPr>
          <w:p w14:paraId="5AF7AABC" w14:textId="77777777" w:rsidR="00252E09" w:rsidRPr="00EB43F8" w:rsidRDefault="00252E09" w:rsidP="00E8485B">
            <w:pPr>
              <w:rPr>
                <w:rFonts w:ascii="Arial" w:hAnsi="Arial" w:cs="Arial"/>
                <w:color w:val="000000"/>
                <w:sz w:val="13"/>
                <w:szCs w:val="13"/>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6A5DCC8E" w14:textId="77777777" w:rsidR="00252E09" w:rsidRPr="00EB43F8" w:rsidRDefault="00252E09" w:rsidP="00E8485B">
            <w:pPr>
              <w:rPr>
                <w:rFonts w:ascii="Arial" w:hAnsi="Arial" w:cs="Arial"/>
                <w:color w:val="000000"/>
                <w:sz w:val="13"/>
                <w:szCs w:val="13"/>
              </w:rPr>
            </w:pPr>
          </w:p>
        </w:tc>
        <w:tc>
          <w:tcPr>
            <w:tcW w:w="1414" w:type="dxa"/>
            <w:tcBorders>
              <w:top w:val="nil"/>
              <w:left w:val="nil"/>
              <w:bottom w:val="single" w:sz="4" w:space="0" w:color="auto"/>
              <w:right w:val="single" w:sz="4" w:space="0" w:color="auto"/>
            </w:tcBorders>
            <w:shd w:val="clear" w:color="auto" w:fill="auto"/>
            <w:hideMark/>
          </w:tcPr>
          <w:p w14:paraId="2B7D50C2" w14:textId="77777777" w:rsidR="00252E09" w:rsidRPr="00EB43F8" w:rsidRDefault="00252E09" w:rsidP="00E8485B">
            <w:pPr>
              <w:jc w:val="center"/>
              <w:rPr>
                <w:rFonts w:ascii="Arial" w:hAnsi="Arial" w:cs="Arial"/>
                <w:color w:val="000000"/>
                <w:sz w:val="13"/>
                <w:szCs w:val="13"/>
              </w:rPr>
            </w:pPr>
            <w:r w:rsidRPr="00EB43F8">
              <w:rPr>
                <w:rFonts w:ascii="Arial" w:hAnsi="Arial" w:cs="Arial"/>
                <w:color w:val="000000"/>
                <w:sz w:val="13"/>
                <w:szCs w:val="13"/>
              </w:rPr>
              <w:t>Срок полезного использования</w:t>
            </w:r>
          </w:p>
        </w:tc>
        <w:tc>
          <w:tcPr>
            <w:tcW w:w="1245" w:type="dxa"/>
            <w:tcBorders>
              <w:top w:val="nil"/>
              <w:left w:val="nil"/>
              <w:bottom w:val="single" w:sz="4" w:space="0" w:color="auto"/>
              <w:right w:val="single" w:sz="4" w:space="0" w:color="auto"/>
            </w:tcBorders>
            <w:shd w:val="clear" w:color="auto" w:fill="auto"/>
            <w:hideMark/>
          </w:tcPr>
          <w:p w14:paraId="018FEEE8"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Амортизация (износ) в месяц</w:t>
            </w:r>
          </w:p>
        </w:tc>
        <w:tc>
          <w:tcPr>
            <w:tcW w:w="1245" w:type="dxa"/>
            <w:tcBorders>
              <w:top w:val="nil"/>
              <w:left w:val="nil"/>
              <w:bottom w:val="single" w:sz="4" w:space="0" w:color="auto"/>
              <w:right w:val="single" w:sz="4" w:space="0" w:color="auto"/>
            </w:tcBorders>
            <w:shd w:val="clear" w:color="auto" w:fill="auto"/>
            <w:hideMark/>
          </w:tcPr>
          <w:p w14:paraId="09CCF840"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Амортизация (износ) в год</w:t>
            </w:r>
          </w:p>
        </w:tc>
        <w:tc>
          <w:tcPr>
            <w:tcW w:w="1376" w:type="dxa"/>
            <w:tcBorders>
              <w:top w:val="nil"/>
              <w:left w:val="nil"/>
              <w:bottom w:val="single" w:sz="4" w:space="0" w:color="auto"/>
              <w:right w:val="single" w:sz="4" w:space="0" w:color="auto"/>
            </w:tcBorders>
            <w:shd w:val="clear" w:color="auto" w:fill="auto"/>
            <w:hideMark/>
          </w:tcPr>
          <w:p w14:paraId="175C6B0C"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Увеличение стоимости</w:t>
            </w:r>
          </w:p>
        </w:tc>
        <w:tc>
          <w:tcPr>
            <w:tcW w:w="1436" w:type="dxa"/>
            <w:tcBorders>
              <w:top w:val="nil"/>
              <w:left w:val="nil"/>
              <w:bottom w:val="single" w:sz="4" w:space="0" w:color="auto"/>
              <w:right w:val="single" w:sz="4" w:space="0" w:color="auto"/>
            </w:tcBorders>
            <w:shd w:val="clear" w:color="auto" w:fill="auto"/>
            <w:hideMark/>
          </w:tcPr>
          <w:p w14:paraId="4F836863"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Начисление амортизации (износа)</w:t>
            </w:r>
          </w:p>
        </w:tc>
        <w:tc>
          <w:tcPr>
            <w:tcW w:w="1256" w:type="dxa"/>
            <w:tcBorders>
              <w:top w:val="nil"/>
              <w:left w:val="nil"/>
              <w:bottom w:val="single" w:sz="4" w:space="0" w:color="auto"/>
              <w:right w:val="single" w:sz="4" w:space="0" w:color="auto"/>
            </w:tcBorders>
            <w:shd w:val="clear" w:color="auto" w:fill="auto"/>
            <w:hideMark/>
          </w:tcPr>
          <w:p w14:paraId="7F4888EC"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Уменьшение стоимости</w:t>
            </w:r>
          </w:p>
        </w:tc>
        <w:tc>
          <w:tcPr>
            <w:tcW w:w="1236" w:type="dxa"/>
            <w:tcBorders>
              <w:top w:val="nil"/>
              <w:left w:val="nil"/>
              <w:bottom w:val="single" w:sz="4" w:space="0" w:color="auto"/>
              <w:right w:val="single" w:sz="4" w:space="0" w:color="auto"/>
            </w:tcBorders>
            <w:shd w:val="clear" w:color="auto" w:fill="auto"/>
            <w:hideMark/>
          </w:tcPr>
          <w:p w14:paraId="1CB9BDEC"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Списание амортизации (износа)</w:t>
            </w:r>
          </w:p>
        </w:tc>
        <w:tc>
          <w:tcPr>
            <w:tcW w:w="1396" w:type="dxa"/>
            <w:tcBorders>
              <w:top w:val="nil"/>
              <w:left w:val="nil"/>
              <w:bottom w:val="single" w:sz="4" w:space="0" w:color="auto"/>
              <w:right w:val="single" w:sz="4" w:space="0" w:color="auto"/>
            </w:tcBorders>
            <w:shd w:val="clear" w:color="auto" w:fill="auto"/>
            <w:hideMark/>
          </w:tcPr>
          <w:p w14:paraId="1CB7C7B3"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Стоимость</w:t>
            </w:r>
          </w:p>
        </w:tc>
        <w:tc>
          <w:tcPr>
            <w:tcW w:w="1336" w:type="dxa"/>
            <w:tcBorders>
              <w:top w:val="nil"/>
              <w:left w:val="nil"/>
              <w:bottom w:val="single" w:sz="4" w:space="0" w:color="auto"/>
              <w:right w:val="single" w:sz="4" w:space="0" w:color="auto"/>
            </w:tcBorders>
            <w:shd w:val="clear" w:color="auto" w:fill="auto"/>
            <w:hideMark/>
          </w:tcPr>
          <w:p w14:paraId="5174E402"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Амортизация (износ)</w:t>
            </w:r>
          </w:p>
        </w:tc>
        <w:tc>
          <w:tcPr>
            <w:tcW w:w="1316" w:type="dxa"/>
            <w:tcBorders>
              <w:top w:val="nil"/>
              <w:left w:val="nil"/>
              <w:bottom w:val="single" w:sz="4" w:space="0" w:color="auto"/>
              <w:right w:val="single" w:sz="4" w:space="0" w:color="auto"/>
            </w:tcBorders>
            <w:shd w:val="clear" w:color="auto" w:fill="auto"/>
            <w:hideMark/>
          </w:tcPr>
          <w:p w14:paraId="0C5C1398"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Остаточная стоимость</w:t>
            </w:r>
          </w:p>
        </w:tc>
        <w:tc>
          <w:tcPr>
            <w:tcW w:w="1356" w:type="dxa"/>
            <w:tcBorders>
              <w:top w:val="nil"/>
              <w:left w:val="nil"/>
              <w:bottom w:val="single" w:sz="4" w:space="0" w:color="auto"/>
              <w:right w:val="single" w:sz="4" w:space="0" w:color="auto"/>
            </w:tcBorders>
            <w:shd w:val="clear" w:color="auto" w:fill="auto"/>
            <w:hideMark/>
          </w:tcPr>
          <w:p w14:paraId="43687327"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Амортизация (износ)</w:t>
            </w:r>
          </w:p>
        </w:tc>
        <w:tc>
          <w:tcPr>
            <w:tcW w:w="1356" w:type="dxa"/>
            <w:tcBorders>
              <w:top w:val="nil"/>
              <w:left w:val="nil"/>
              <w:bottom w:val="single" w:sz="4" w:space="0" w:color="auto"/>
              <w:right w:val="single" w:sz="4" w:space="0" w:color="auto"/>
            </w:tcBorders>
            <w:shd w:val="clear" w:color="auto" w:fill="auto"/>
            <w:hideMark/>
          </w:tcPr>
          <w:p w14:paraId="19167D35"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Остаточная стоимость</w:t>
            </w:r>
          </w:p>
        </w:tc>
        <w:tc>
          <w:tcPr>
            <w:tcW w:w="1751" w:type="dxa"/>
            <w:tcBorders>
              <w:top w:val="nil"/>
              <w:left w:val="nil"/>
              <w:bottom w:val="single" w:sz="4" w:space="0" w:color="auto"/>
              <w:right w:val="single" w:sz="4" w:space="0" w:color="auto"/>
            </w:tcBorders>
            <w:shd w:val="clear" w:color="auto" w:fill="auto"/>
            <w:hideMark/>
          </w:tcPr>
          <w:p w14:paraId="0ECE0C29"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Амортизация (износ)по расчету предпр.</w:t>
            </w:r>
          </w:p>
        </w:tc>
        <w:tc>
          <w:tcPr>
            <w:tcW w:w="1296" w:type="dxa"/>
            <w:tcBorders>
              <w:top w:val="nil"/>
              <w:left w:val="nil"/>
              <w:bottom w:val="single" w:sz="4" w:space="0" w:color="auto"/>
              <w:right w:val="single" w:sz="4" w:space="0" w:color="auto"/>
            </w:tcBorders>
            <w:shd w:val="clear" w:color="auto" w:fill="auto"/>
            <w:hideMark/>
          </w:tcPr>
          <w:p w14:paraId="11B53353"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Остаточная стоимость</w:t>
            </w:r>
          </w:p>
        </w:tc>
        <w:tc>
          <w:tcPr>
            <w:tcW w:w="1048" w:type="dxa"/>
            <w:tcBorders>
              <w:top w:val="nil"/>
              <w:left w:val="nil"/>
              <w:bottom w:val="single" w:sz="4" w:space="0" w:color="auto"/>
              <w:right w:val="single" w:sz="4" w:space="0" w:color="auto"/>
            </w:tcBorders>
            <w:shd w:val="clear" w:color="auto" w:fill="auto"/>
            <w:hideMark/>
          </w:tcPr>
          <w:p w14:paraId="6F7EB3FE"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СПИ по расчету экспертов (отличное от СПИ предпр)</w:t>
            </w:r>
          </w:p>
        </w:tc>
        <w:tc>
          <w:tcPr>
            <w:tcW w:w="1308" w:type="dxa"/>
            <w:tcBorders>
              <w:top w:val="nil"/>
              <w:left w:val="nil"/>
              <w:bottom w:val="single" w:sz="4" w:space="0" w:color="auto"/>
              <w:right w:val="single" w:sz="4" w:space="0" w:color="auto"/>
            </w:tcBorders>
            <w:shd w:val="clear" w:color="auto" w:fill="auto"/>
            <w:hideMark/>
          </w:tcPr>
          <w:p w14:paraId="6ACC03FE" w14:textId="77777777" w:rsidR="00252E09" w:rsidRPr="00EB43F8" w:rsidRDefault="00252E09" w:rsidP="00E8485B">
            <w:pPr>
              <w:rPr>
                <w:rFonts w:ascii="Arial" w:hAnsi="Arial" w:cs="Arial"/>
                <w:color w:val="000000"/>
                <w:sz w:val="13"/>
                <w:szCs w:val="13"/>
              </w:rPr>
            </w:pPr>
            <w:r w:rsidRPr="00EB43F8">
              <w:rPr>
                <w:rFonts w:ascii="Arial" w:hAnsi="Arial" w:cs="Arial"/>
                <w:color w:val="000000"/>
                <w:sz w:val="13"/>
                <w:szCs w:val="13"/>
              </w:rPr>
              <w:t>амортизация по расчету экспертов</w:t>
            </w:r>
          </w:p>
        </w:tc>
      </w:tr>
      <w:tr w:rsidR="00252E09" w:rsidRPr="00EB43F8" w14:paraId="562DACA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3ED6209" w14:textId="77777777" w:rsidR="00252E09" w:rsidRPr="00EB43F8" w:rsidRDefault="00252E09" w:rsidP="00E8485B">
            <w:pPr>
              <w:rPr>
                <w:rFonts w:ascii="Arial" w:hAnsi="Arial" w:cs="Arial"/>
                <w:sz w:val="13"/>
                <w:szCs w:val="13"/>
              </w:rPr>
            </w:pPr>
            <w:r w:rsidRPr="00EB43F8">
              <w:rPr>
                <w:rFonts w:ascii="Arial" w:hAnsi="Arial" w:cs="Arial"/>
                <w:sz w:val="13"/>
                <w:szCs w:val="13"/>
              </w:rPr>
              <w:t>Автомобиль SKODA Superb, БП-000002</w:t>
            </w:r>
          </w:p>
        </w:tc>
        <w:tc>
          <w:tcPr>
            <w:tcW w:w="1316" w:type="dxa"/>
            <w:tcBorders>
              <w:top w:val="nil"/>
              <w:left w:val="nil"/>
              <w:bottom w:val="single" w:sz="4" w:space="0" w:color="auto"/>
              <w:right w:val="single" w:sz="4" w:space="0" w:color="auto"/>
            </w:tcBorders>
            <w:shd w:val="clear" w:color="auto" w:fill="auto"/>
            <w:hideMark/>
          </w:tcPr>
          <w:p w14:paraId="04D6D6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25.05.2020</w:t>
            </w:r>
          </w:p>
        </w:tc>
        <w:tc>
          <w:tcPr>
            <w:tcW w:w="1414" w:type="dxa"/>
            <w:tcBorders>
              <w:top w:val="nil"/>
              <w:left w:val="nil"/>
              <w:bottom w:val="single" w:sz="4" w:space="0" w:color="auto"/>
              <w:right w:val="single" w:sz="4" w:space="0" w:color="auto"/>
            </w:tcBorders>
            <w:shd w:val="clear" w:color="auto" w:fill="auto"/>
            <w:hideMark/>
          </w:tcPr>
          <w:p w14:paraId="40DD8D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0E887C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34736,95</w:t>
            </w:r>
          </w:p>
        </w:tc>
        <w:tc>
          <w:tcPr>
            <w:tcW w:w="1245" w:type="dxa"/>
            <w:tcBorders>
              <w:top w:val="nil"/>
              <w:left w:val="nil"/>
              <w:bottom w:val="single" w:sz="4" w:space="0" w:color="auto"/>
              <w:right w:val="single" w:sz="4" w:space="0" w:color="auto"/>
            </w:tcBorders>
            <w:shd w:val="clear" w:color="auto" w:fill="auto"/>
            <w:noWrap/>
            <w:hideMark/>
          </w:tcPr>
          <w:p w14:paraId="252A65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416843,4</w:t>
            </w:r>
          </w:p>
        </w:tc>
        <w:tc>
          <w:tcPr>
            <w:tcW w:w="1376" w:type="dxa"/>
            <w:tcBorders>
              <w:top w:val="nil"/>
              <w:left w:val="nil"/>
              <w:bottom w:val="single" w:sz="4" w:space="0" w:color="auto"/>
              <w:right w:val="single" w:sz="4" w:space="0" w:color="auto"/>
            </w:tcBorders>
            <w:shd w:val="clear" w:color="auto" w:fill="auto"/>
            <w:noWrap/>
            <w:hideMark/>
          </w:tcPr>
          <w:p w14:paraId="667C23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2 084 217,00</w:t>
            </w:r>
          </w:p>
        </w:tc>
        <w:tc>
          <w:tcPr>
            <w:tcW w:w="1436" w:type="dxa"/>
            <w:tcBorders>
              <w:top w:val="nil"/>
              <w:left w:val="nil"/>
              <w:bottom w:val="single" w:sz="4" w:space="0" w:color="auto"/>
              <w:right w:val="single" w:sz="4" w:space="0" w:color="auto"/>
            </w:tcBorders>
            <w:shd w:val="clear" w:color="auto" w:fill="auto"/>
            <w:noWrap/>
            <w:hideMark/>
          </w:tcPr>
          <w:p w14:paraId="436981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1 076 845,45</w:t>
            </w:r>
          </w:p>
        </w:tc>
        <w:tc>
          <w:tcPr>
            <w:tcW w:w="1256" w:type="dxa"/>
            <w:tcBorders>
              <w:top w:val="nil"/>
              <w:left w:val="nil"/>
              <w:bottom w:val="single" w:sz="4" w:space="0" w:color="auto"/>
              <w:right w:val="single" w:sz="4" w:space="0" w:color="auto"/>
            </w:tcBorders>
            <w:shd w:val="clear" w:color="auto" w:fill="auto"/>
            <w:noWrap/>
            <w:hideMark/>
          </w:tcPr>
          <w:p w14:paraId="41A522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724068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C1C34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2 084 217,00</w:t>
            </w:r>
          </w:p>
        </w:tc>
        <w:tc>
          <w:tcPr>
            <w:tcW w:w="1336" w:type="dxa"/>
            <w:tcBorders>
              <w:top w:val="nil"/>
              <w:left w:val="nil"/>
              <w:bottom w:val="single" w:sz="4" w:space="0" w:color="auto"/>
              <w:right w:val="single" w:sz="4" w:space="0" w:color="auto"/>
            </w:tcBorders>
            <w:shd w:val="clear" w:color="auto" w:fill="auto"/>
            <w:noWrap/>
            <w:hideMark/>
          </w:tcPr>
          <w:p w14:paraId="2129281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1 076 845,45</w:t>
            </w:r>
          </w:p>
        </w:tc>
        <w:tc>
          <w:tcPr>
            <w:tcW w:w="1316" w:type="dxa"/>
            <w:tcBorders>
              <w:top w:val="nil"/>
              <w:left w:val="nil"/>
              <w:bottom w:val="single" w:sz="4" w:space="0" w:color="auto"/>
              <w:right w:val="single" w:sz="4" w:space="0" w:color="auto"/>
            </w:tcBorders>
            <w:shd w:val="clear" w:color="auto" w:fill="auto"/>
            <w:noWrap/>
            <w:hideMark/>
          </w:tcPr>
          <w:p w14:paraId="42F31E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1 007 371,55</w:t>
            </w:r>
          </w:p>
        </w:tc>
        <w:tc>
          <w:tcPr>
            <w:tcW w:w="1356" w:type="dxa"/>
            <w:tcBorders>
              <w:top w:val="nil"/>
              <w:left w:val="nil"/>
              <w:bottom w:val="single" w:sz="4" w:space="0" w:color="auto"/>
              <w:right w:val="single" w:sz="4" w:space="0" w:color="auto"/>
            </w:tcBorders>
            <w:shd w:val="clear" w:color="auto" w:fill="auto"/>
            <w:noWrap/>
            <w:vAlign w:val="bottom"/>
            <w:hideMark/>
          </w:tcPr>
          <w:p w14:paraId="03F12C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416843,4</w:t>
            </w:r>
          </w:p>
        </w:tc>
        <w:tc>
          <w:tcPr>
            <w:tcW w:w="1356" w:type="dxa"/>
            <w:tcBorders>
              <w:top w:val="nil"/>
              <w:left w:val="nil"/>
              <w:bottom w:val="single" w:sz="4" w:space="0" w:color="auto"/>
              <w:right w:val="single" w:sz="4" w:space="0" w:color="auto"/>
            </w:tcBorders>
            <w:shd w:val="clear" w:color="auto" w:fill="auto"/>
            <w:noWrap/>
            <w:vAlign w:val="bottom"/>
            <w:hideMark/>
          </w:tcPr>
          <w:p w14:paraId="5655A8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590 528,15 </w:t>
            </w:r>
          </w:p>
        </w:tc>
        <w:tc>
          <w:tcPr>
            <w:tcW w:w="1751" w:type="dxa"/>
            <w:tcBorders>
              <w:top w:val="nil"/>
              <w:left w:val="nil"/>
              <w:bottom w:val="single" w:sz="4" w:space="0" w:color="auto"/>
              <w:right w:val="single" w:sz="4" w:space="0" w:color="auto"/>
            </w:tcBorders>
            <w:shd w:val="clear" w:color="auto" w:fill="auto"/>
            <w:noWrap/>
            <w:vAlign w:val="bottom"/>
            <w:hideMark/>
          </w:tcPr>
          <w:p w14:paraId="2F3AF5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416843,4</w:t>
            </w:r>
          </w:p>
        </w:tc>
        <w:tc>
          <w:tcPr>
            <w:tcW w:w="1296" w:type="dxa"/>
            <w:tcBorders>
              <w:top w:val="nil"/>
              <w:left w:val="nil"/>
              <w:bottom w:val="single" w:sz="4" w:space="0" w:color="auto"/>
              <w:right w:val="single" w:sz="4" w:space="0" w:color="auto"/>
            </w:tcBorders>
            <w:shd w:val="clear" w:color="auto" w:fill="auto"/>
            <w:noWrap/>
            <w:vAlign w:val="bottom"/>
            <w:hideMark/>
          </w:tcPr>
          <w:p w14:paraId="03EFE9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173 684,75 </w:t>
            </w:r>
          </w:p>
        </w:tc>
        <w:tc>
          <w:tcPr>
            <w:tcW w:w="1048" w:type="dxa"/>
            <w:tcBorders>
              <w:top w:val="nil"/>
              <w:left w:val="nil"/>
              <w:bottom w:val="single" w:sz="4" w:space="0" w:color="auto"/>
              <w:right w:val="single" w:sz="4" w:space="0" w:color="auto"/>
            </w:tcBorders>
            <w:shd w:val="clear" w:color="auto" w:fill="auto"/>
            <w:noWrap/>
            <w:vAlign w:val="bottom"/>
            <w:hideMark/>
          </w:tcPr>
          <w:p w14:paraId="25D162C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C82B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23EC67C1"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1463367"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водогрейный КВр-1,8 (1,55), БП-000003</w:t>
            </w:r>
          </w:p>
        </w:tc>
        <w:tc>
          <w:tcPr>
            <w:tcW w:w="1316" w:type="dxa"/>
            <w:tcBorders>
              <w:top w:val="nil"/>
              <w:left w:val="nil"/>
              <w:bottom w:val="single" w:sz="4" w:space="0" w:color="auto"/>
              <w:right w:val="single" w:sz="4" w:space="0" w:color="auto"/>
            </w:tcBorders>
            <w:shd w:val="clear" w:color="auto" w:fill="auto"/>
            <w:hideMark/>
          </w:tcPr>
          <w:p w14:paraId="6D2EC5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19.08.2020</w:t>
            </w:r>
          </w:p>
        </w:tc>
        <w:tc>
          <w:tcPr>
            <w:tcW w:w="1414" w:type="dxa"/>
            <w:tcBorders>
              <w:top w:val="nil"/>
              <w:left w:val="nil"/>
              <w:bottom w:val="single" w:sz="4" w:space="0" w:color="auto"/>
              <w:right w:val="single" w:sz="4" w:space="0" w:color="auto"/>
            </w:tcBorders>
            <w:shd w:val="clear" w:color="auto" w:fill="auto"/>
            <w:hideMark/>
          </w:tcPr>
          <w:p w14:paraId="366E77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46E61F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6820,805667</w:t>
            </w:r>
          </w:p>
        </w:tc>
        <w:tc>
          <w:tcPr>
            <w:tcW w:w="1245" w:type="dxa"/>
            <w:tcBorders>
              <w:top w:val="nil"/>
              <w:left w:val="nil"/>
              <w:bottom w:val="single" w:sz="4" w:space="0" w:color="auto"/>
              <w:right w:val="single" w:sz="4" w:space="0" w:color="auto"/>
            </w:tcBorders>
            <w:shd w:val="clear" w:color="auto" w:fill="auto"/>
            <w:noWrap/>
            <w:hideMark/>
          </w:tcPr>
          <w:p w14:paraId="055CD0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81849,668</w:t>
            </w:r>
          </w:p>
        </w:tc>
        <w:tc>
          <w:tcPr>
            <w:tcW w:w="1376" w:type="dxa"/>
            <w:tcBorders>
              <w:top w:val="nil"/>
              <w:left w:val="nil"/>
              <w:bottom w:val="single" w:sz="4" w:space="0" w:color="auto"/>
              <w:right w:val="single" w:sz="4" w:space="0" w:color="auto"/>
            </w:tcBorders>
            <w:shd w:val="clear" w:color="auto" w:fill="auto"/>
            <w:noWrap/>
            <w:hideMark/>
          </w:tcPr>
          <w:p w14:paraId="54CA0A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818 496,68</w:t>
            </w:r>
          </w:p>
        </w:tc>
        <w:tc>
          <w:tcPr>
            <w:tcW w:w="1436" w:type="dxa"/>
            <w:tcBorders>
              <w:top w:val="nil"/>
              <w:left w:val="nil"/>
              <w:bottom w:val="single" w:sz="4" w:space="0" w:color="auto"/>
              <w:right w:val="single" w:sz="4" w:space="0" w:color="auto"/>
            </w:tcBorders>
            <w:shd w:val="clear" w:color="auto" w:fill="auto"/>
            <w:noWrap/>
            <w:hideMark/>
          </w:tcPr>
          <w:p w14:paraId="6611BC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190 982,62</w:t>
            </w:r>
          </w:p>
        </w:tc>
        <w:tc>
          <w:tcPr>
            <w:tcW w:w="1256" w:type="dxa"/>
            <w:tcBorders>
              <w:top w:val="nil"/>
              <w:left w:val="nil"/>
              <w:bottom w:val="single" w:sz="4" w:space="0" w:color="auto"/>
              <w:right w:val="single" w:sz="4" w:space="0" w:color="auto"/>
            </w:tcBorders>
            <w:shd w:val="clear" w:color="auto" w:fill="auto"/>
            <w:noWrap/>
            <w:hideMark/>
          </w:tcPr>
          <w:p w14:paraId="516B00E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10E59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E8333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818 496,68</w:t>
            </w:r>
          </w:p>
        </w:tc>
        <w:tc>
          <w:tcPr>
            <w:tcW w:w="1336" w:type="dxa"/>
            <w:tcBorders>
              <w:top w:val="nil"/>
              <w:left w:val="nil"/>
              <w:bottom w:val="single" w:sz="4" w:space="0" w:color="auto"/>
              <w:right w:val="single" w:sz="4" w:space="0" w:color="auto"/>
            </w:tcBorders>
            <w:shd w:val="clear" w:color="auto" w:fill="auto"/>
            <w:noWrap/>
            <w:hideMark/>
          </w:tcPr>
          <w:p w14:paraId="3A6674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190 982,62</w:t>
            </w:r>
          </w:p>
        </w:tc>
        <w:tc>
          <w:tcPr>
            <w:tcW w:w="1316" w:type="dxa"/>
            <w:tcBorders>
              <w:top w:val="nil"/>
              <w:left w:val="nil"/>
              <w:bottom w:val="single" w:sz="4" w:space="0" w:color="auto"/>
              <w:right w:val="single" w:sz="4" w:space="0" w:color="auto"/>
            </w:tcBorders>
            <w:shd w:val="clear" w:color="auto" w:fill="auto"/>
            <w:noWrap/>
            <w:hideMark/>
          </w:tcPr>
          <w:p w14:paraId="0797A0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627 514,06</w:t>
            </w:r>
          </w:p>
        </w:tc>
        <w:tc>
          <w:tcPr>
            <w:tcW w:w="1356" w:type="dxa"/>
            <w:tcBorders>
              <w:top w:val="nil"/>
              <w:left w:val="nil"/>
              <w:bottom w:val="single" w:sz="4" w:space="0" w:color="auto"/>
              <w:right w:val="single" w:sz="4" w:space="0" w:color="auto"/>
            </w:tcBorders>
            <w:shd w:val="clear" w:color="auto" w:fill="auto"/>
            <w:noWrap/>
            <w:vAlign w:val="bottom"/>
            <w:hideMark/>
          </w:tcPr>
          <w:p w14:paraId="5EE27A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81849,668</w:t>
            </w:r>
          </w:p>
        </w:tc>
        <w:tc>
          <w:tcPr>
            <w:tcW w:w="1356" w:type="dxa"/>
            <w:tcBorders>
              <w:top w:val="nil"/>
              <w:left w:val="nil"/>
              <w:bottom w:val="single" w:sz="4" w:space="0" w:color="auto"/>
              <w:right w:val="single" w:sz="4" w:space="0" w:color="auto"/>
            </w:tcBorders>
            <w:shd w:val="clear" w:color="auto" w:fill="auto"/>
            <w:noWrap/>
            <w:vAlign w:val="bottom"/>
            <w:hideMark/>
          </w:tcPr>
          <w:p w14:paraId="3187C0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545 664,39 </w:t>
            </w:r>
          </w:p>
        </w:tc>
        <w:tc>
          <w:tcPr>
            <w:tcW w:w="1751" w:type="dxa"/>
            <w:tcBorders>
              <w:top w:val="nil"/>
              <w:left w:val="nil"/>
              <w:bottom w:val="single" w:sz="4" w:space="0" w:color="auto"/>
              <w:right w:val="single" w:sz="4" w:space="0" w:color="auto"/>
            </w:tcBorders>
            <w:shd w:val="clear" w:color="auto" w:fill="auto"/>
            <w:noWrap/>
            <w:vAlign w:val="bottom"/>
            <w:hideMark/>
          </w:tcPr>
          <w:p w14:paraId="3FEF7B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81849,668</w:t>
            </w:r>
          </w:p>
        </w:tc>
        <w:tc>
          <w:tcPr>
            <w:tcW w:w="1296" w:type="dxa"/>
            <w:tcBorders>
              <w:top w:val="nil"/>
              <w:left w:val="nil"/>
              <w:bottom w:val="single" w:sz="4" w:space="0" w:color="auto"/>
              <w:right w:val="single" w:sz="4" w:space="0" w:color="auto"/>
            </w:tcBorders>
            <w:shd w:val="clear" w:color="auto" w:fill="auto"/>
            <w:noWrap/>
            <w:vAlign w:val="bottom"/>
            <w:hideMark/>
          </w:tcPr>
          <w:p w14:paraId="616AA1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463 814,72 </w:t>
            </w:r>
          </w:p>
        </w:tc>
        <w:tc>
          <w:tcPr>
            <w:tcW w:w="1048" w:type="dxa"/>
            <w:tcBorders>
              <w:top w:val="nil"/>
              <w:left w:val="nil"/>
              <w:bottom w:val="single" w:sz="4" w:space="0" w:color="auto"/>
              <w:right w:val="single" w:sz="4" w:space="0" w:color="auto"/>
            </w:tcBorders>
            <w:shd w:val="clear" w:color="auto" w:fill="auto"/>
            <w:noWrap/>
            <w:vAlign w:val="bottom"/>
            <w:hideMark/>
          </w:tcPr>
          <w:p w14:paraId="52BCF38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D769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81 849,67 </w:t>
            </w:r>
          </w:p>
        </w:tc>
      </w:tr>
      <w:tr w:rsidR="00252E09" w:rsidRPr="00EB43F8" w14:paraId="529C7B15"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F552BDC"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1,2 Гкал (2 ПУ), БП-000062</w:t>
            </w:r>
          </w:p>
        </w:tc>
        <w:tc>
          <w:tcPr>
            <w:tcW w:w="1316" w:type="dxa"/>
            <w:tcBorders>
              <w:top w:val="nil"/>
              <w:left w:val="nil"/>
              <w:bottom w:val="single" w:sz="4" w:space="0" w:color="auto"/>
              <w:right w:val="single" w:sz="4" w:space="0" w:color="auto"/>
            </w:tcBorders>
            <w:shd w:val="clear" w:color="auto" w:fill="auto"/>
            <w:hideMark/>
          </w:tcPr>
          <w:p w14:paraId="41805B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433FF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108</w:t>
            </w:r>
          </w:p>
        </w:tc>
        <w:tc>
          <w:tcPr>
            <w:tcW w:w="1245" w:type="dxa"/>
            <w:tcBorders>
              <w:top w:val="nil"/>
              <w:left w:val="nil"/>
              <w:bottom w:val="single" w:sz="4" w:space="0" w:color="auto"/>
              <w:right w:val="single" w:sz="4" w:space="0" w:color="auto"/>
            </w:tcBorders>
            <w:shd w:val="clear" w:color="auto" w:fill="auto"/>
            <w:noWrap/>
            <w:hideMark/>
          </w:tcPr>
          <w:p w14:paraId="09EC82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2916,666667</w:t>
            </w:r>
          </w:p>
        </w:tc>
        <w:tc>
          <w:tcPr>
            <w:tcW w:w="1245" w:type="dxa"/>
            <w:tcBorders>
              <w:top w:val="nil"/>
              <w:left w:val="nil"/>
              <w:bottom w:val="single" w:sz="4" w:space="0" w:color="auto"/>
              <w:right w:val="single" w:sz="4" w:space="0" w:color="auto"/>
            </w:tcBorders>
            <w:shd w:val="clear" w:color="auto" w:fill="auto"/>
            <w:noWrap/>
            <w:hideMark/>
          </w:tcPr>
          <w:p w14:paraId="515A3C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35000</w:t>
            </w:r>
          </w:p>
        </w:tc>
        <w:tc>
          <w:tcPr>
            <w:tcW w:w="1376" w:type="dxa"/>
            <w:tcBorders>
              <w:top w:val="nil"/>
              <w:left w:val="nil"/>
              <w:bottom w:val="single" w:sz="4" w:space="0" w:color="auto"/>
              <w:right w:val="single" w:sz="4" w:space="0" w:color="auto"/>
            </w:tcBorders>
            <w:shd w:val="clear" w:color="auto" w:fill="auto"/>
            <w:noWrap/>
            <w:hideMark/>
          </w:tcPr>
          <w:p w14:paraId="0DDBB1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315 000,00</w:t>
            </w:r>
          </w:p>
        </w:tc>
        <w:tc>
          <w:tcPr>
            <w:tcW w:w="1436" w:type="dxa"/>
            <w:tcBorders>
              <w:top w:val="nil"/>
              <w:left w:val="nil"/>
              <w:bottom w:val="single" w:sz="4" w:space="0" w:color="auto"/>
              <w:right w:val="single" w:sz="4" w:space="0" w:color="auto"/>
            </w:tcBorders>
            <w:shd w:val="clear" w:color="auto" w:fill="auto"/>
            <w:noWrap/>
            <w:hideMark/>
          </w:tcPr>
          <w:p w14:paraId="402C05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93 333,44</w:t>
            </w:r>
          </w:p>
        </w:tc>
        <w:tc>
          <w:tcPr>
            <w:tcW w:w="1256" w:type="dxa"/>
            <w:tcBorders>
              <w:top w:val="nil"/>
              <w:left w:val="nil"/>
              <w:bottom w:val="single" w:sz="4" w:space="0" w:color="auto"/>
              <w:right w:val="single" w:sz="4" w:space="0" w:color="auto"/>
            </w:tcBorders>
            <w:shd w:val="clear" w:color="auto" w:fill="auto"/>
            <w:noWrap/>
            <w:hideMark/>
          </w:tcPr>
          <w:p w14:paraId="73DE8E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C1363A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EE1CB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315 000,00</w:t>
            </w:r>
          </w:p>
        </w:tc>
        <w:tc>
          <w:tcPr>
            <w:tcW w:w="1336" w:type="dxa"/>
            <w:tcBorders>
              <w:top w:val="nil"/>
              <w:left w:val="nil"/>
              <w:bottom w:val="single" w:sz="4" w:space="0" w:color="auto"/>
              <w:right w:val="single" w:sz="4" w:space="0" w:color="auto"/>
            </w:tcBorders>
            <w:shd w:val="clear" w:color="auto" w:fill="auto"/>
            <w:noWrap/>
            <w:hideMark/>
          </w:tcPr>
          <w:p w14:paraId="474B36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93 333,44</w:t>
            </w:r>
          </w:p>
        </w:tc>
        <w:tc>
          <w:tcPr>
            <w:tcW w:w="1316" w:type="dxa"/>
            <w:tcBorders>
              <w:top w:val="nil"/>
              <w:left w:val="nil"/>
              <w:bottom w:val="single" w:sz="4" w:space="0" w:color="auto"/>
              <w:right w:val="single" w:sz="4" w:space="0" w:color="auto"/>
            </w:tcBorders>
            <w:shd w:val="clear" w:color="auto" w:fill="auto"/>
            <w:noWrap/>
            <w:hideMark/>
          </w:tcPr>
          <w:p w14:paraId="2B7192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221 666,56</w:t>
            </w:r>
          </w:p>
        </w:tc>
        <w:tc>
          <w:tcPr>
            <w:tcW w:w="1356" w:type="dxa"/>
            <w:tcBorders>
              <w:top w:val="nil"/>
              <w:left w:val="nil"/>
              <w:bottom w:val="single" w:sz="4" w:space="0" w:color="auto"/>
              <w:right w:val="single" w:sz="4" w:space="0" w:color="auto"/>
            </w:tcBorders>
            <w:shd w:val="clear" w:color="auto" w:fill="auto"/>
            <w:noWrap/>
            <w:vAlign w:val="bottom"/>
            <w:hideMark/>
          </w:tcPr>
          <w:p w14:paraId="3F1EAC0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35000</w:t>
            </w:r>
          </w:p>
        </w:tc>
        <w:tc>
          <w:tcPr>
            <w:tcW w:w="1356" w:type="dxa"/>
            <w:tcBorders>
              <w:top w:val="nil"/>
              <w:left w:val="nil"/>
              <w:bottom w:val="single" w:sz="4" w:space="0" w:color="auto"/>
              <w:right w:val="single" w:sz="4" w:space="0" w:color="auto"/>
            </w:tcBorders>
            <w:shd w:val="clear" w:color="auto" w:fill="auto"/>
            <w:noWrap/>
            <w:vAlign w:val="bottom"/>
            <w:hideMark/>
          </w:tcPr>
          <w:p w14:paraId="16BB1E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186 666,56 </w:t>
            </w:r>
          </w:p>
        </w:tc>
        <w:tc>
          <w:tcPr>
            <w:tcW w:w="1751" w:type="dxa"/>
            <w:tcBorders>
              <w:top w:val="nil"/>
              <w:left w:val="nil"/>
              <w:bottom w:val="single" w:sz="4" w:space="0" w:color="auto"/>
              <w:right w:val="single" w:sz="4" w:space="0" w:color="auto"/>
            </w:tcBorders>
            <w:shd w:val="clear" w:color="auto" w:fill="auto"/>
            <w:noWrap/>
            <w:vAlign w:val="bottom"/>
            <w:hideMark/>
          </w:tcPr>
          <w:p w14:paraId="238656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35000</w:t>
            </w:r>
          </w:p>
        </w:tc>
        <w:tc>
          <w:tcPr>
            <w:tcW w:w="1296" w:type="dxa"/>
            <w:tcBorders>
              <w:top w:val="nil"/>
              <w:left w:val="nil"/>
              <w:bottom w:val="single" w:sz="4" w:space="0" w:color="auto"/>
              <w:right w:val="single" w:sz="4" w:space="0" w:color="auto"/>
            </w:tcBorders>
            <w:shd w:val="clear" w:color="auto" w:fill="auto"/>
            <w:noWrap/>
            <w:vAlign w:val="bottom"/>
            <w:hideMark/>
          </w:tcPr>
          <w:p w14:paraId="73C18B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151 666,56 </w:t>
            </w:r>
          </w:p>
        </w:tc>
        <w:tc>
          <w:tcPr>
            <w:tcW w:w="1048" w:type="dxa"/>
            <w:tcBorders>
              <w:top w:val="nil"/>
              <w:left w:val="nil"/>
              <w:bottom w:val="single" w:sz="4" w:space="0" w:color="auto"/>
              <w:right w:val="single" w:sz="4" w:space="0" w:color="auto"/>
            </w:tcBorders>
            <w:shd w:val="clear" w:color="auto" w:fill="auto"/>
            <w:noWrap/>
            <w:vAlign w:val="bottom"/>
            <w:hideMark/>
          </w:tcPr>
          <w:p w14:paraId="6315740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1200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35 000,00 </w:t>
            </w:r>
          </w:p>
        </w:tc>
      </w:tr>
      <w:tr w:rsidR="00252E09" w:rsidRPr="00EB43F8" w14:paraId="08D8F55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82AC731" w14:textId="77777777" w:rsidR="00252E09" w:rsidRPr="00EB43F8" w:rsidRDefault="00252E09" w:rsidP="00E8485B">
            <w:pPr>
              <w:rPr>
                <w:rFonts w:ascii="Arial" w:hAnsi="Arial" w:cs="Arial"/>
                <w:sz w:val="13"/>
                <w:szCs w:val="13"/>
              </w:rPr>
            </w:pPr>
            <w:r w:rsidRPr="00EB43F8">
              <w:rPr>
                <w:rFonts w:ascii="Arial" w:hAnsi="Arial" w:cs="Arial"/>
                <w:sz w:val="13"/>
                <w:szCs w:val="13"/>
              </w:rPr>
              <w:t>Часть отдельно стоящего здания (котельная) ПУ, БП-000004</w:t>
            </w:r>
          </w:p>
        </w:tc>
        <w:tc>
          <w:tcPr>
            <w:tcW w:w="1316" w:type="dxa"/>
            <w:tcBorders>
              <w:top w:val="nil"/>
              <w:left w:val="nil"/>
              <w:bottom w:val="single" w:sz="4" w:space="0" w:color="auto"/>
              <w:right w:val="single" w:sz="4" w:space="0" w:color="auto"/>
            </w:tcBorders>
            <w:shd w:val="clear" w:color="auto" w:fill="auto"/>
            <w:hideMark/>
          </w:tcPr>
          <w:p w14:paraId="7C2898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C72A1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w:t>
            </w:r>
          </w:p>
        </w:tc>
        <w:tc>
          <w:tcPr>
            <w:tcW w:w="1245" w:type="dxa"/>
            <w:tcBorders>
              <w:top w:val="nil"/>
              <w:left w:val="nil"/>
              <w:bottom w:val="single" w:sz="4" w:space="0" w:color="auto"/>
              <w:right w:val="single" w:sz="4" w:space="0" w:color="auto"/>
            </w:tcBorders>
            <w:shd w:val="clear" w:color="auto" w:fill="auto"/>
            <w:noWrap/>
            <w:hideMark/>
          </w:tcPr>
          <w:p w14:paraId="1497C6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649,743125</w:t>
            </w:r>
          </w:p>
        </w:tc>
        <w:tc>
          <w:tcPr>
            <w:tcW w:w="1245" w:type="dxa"/>
            <w:tcBorders>
              <w:top w:val="nil"/>
              <w:left w:val="nil"/>
              <w:bottom w:val="single" w:sz="4" w:space="0" w:color="auto"/>
              <w:right w:val="single" w:sz="4" w:space="0" w:color="auto"/>
            </w:tcBorders>
            <w:shd w:val="clear" w:color="auto" w:fill="auto"/>
            <w:noWrap/>
            <w:hideMark/>
          </w:tcPr>
          <w:p w14:paraId="1DB786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7796,9175</w:t>
            </w:r>
          </w:p>
        </w:tc>
        <w:tc>
          <w:tcPr>
            <w:tcW w:w="1376" w:type="dxa"/>
            <w:tcBorders>
              <w:top w:val="nil"/>
              <w:left w:val="nil"/>
              <w:bottom w:val="single" w:sz="4" w:space="0" w:color="auto"/>
              <w:right w:val="single" w:sz="4" w:space="0" w:color="auto"/>
            </w:tcBorders>
            <w:shd w:val="clear" w:color="auto" w:fill="auto"/>
            <w:noWrap/>
            <w:hideMark/>
          </w:tcPr>
          <w:p w14:paraId="24A843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31 187,67</w:t>
            </w:r>
          </w:p>
        </w:tc>
        <w:tc>
          <w:tcPr>
            <w:tcW w:w="1436" w:type="dxa"/>
            <w:tcBorders>
              <w:top w:val="nil"/>
              <w:left w:val="nil"/>
              <w:bottom w:val="single" w:sz="4" w:space="0" w:color="auto"/>
              <w:right w:val="single" w:sz="4" w:space="0" w:color="auto"/>
            </w:tcBorders>
            <w:shd w:val="clear" w:color="auto" w:fill="auto"/>
            <w:noWrap/>
            <w:hideMark/>
          </w:tcPr>
          <w:p w14:paraId="662395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20 791,75</w:t>
            </w:r>
          </w:p>
        </w:tc>
        <w:tc>
          <w:tcPr>
            <w:tcW w:w="1256" w:type="dxa"/>
            <w:tcBorders>
              <w:top w:val="nil"/>
              <w:left w:val="nil"/>
              <w:bottom w:val="single" w:sz="4" w:space="0" w:color="auto"/>
              <w:right w:val="single" w:sz="4" w:space="0" w:color="auto"/>
            </w:tcBorders>
            <w:shd w:val="clear" w:color="auto" w:fill="auto"/>
            <w:noWrap/>
            <w:hideMark/>
          </w:tcPr>
          <w:p w14:paraId="7E1D45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3F63A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81F1A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31 187,67</w:t>
            </w:r>
          </w:p>
        </w:tc>
        <w:tc>
          <w:tcPr>
            <w:tcW w:w="1336" w:type="dxa"/>
            <w:tcBorders>
              <w:top w:val="nil"/>
              <w:left w:val="nil"/>
              <w:bottom w:val="single" w:sz="4" w:space="0" w:color="auto"/>
              <w:right w:val="single" w:sz="4" w:space="0" w:color="auto"/>
            </w:tcBorders>
            <w:shd w:val="clear" w:color="auto" w:fill="auto"/>
            <w:noWrap/>
            <w:hideMark/>
          </w:tcPr>
          <w:p w14:paraId="3C46EA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20 791,75</w:t>
            </w:r>
          </w:p>
        </w:tc>
        <w:tc>
          <w:tcPr>
            <w:tcW w:w="1316" w:type="dxa"/>
            <w:tcBorders>
              <w:top w:val="nil"/>
              <w:left w:val="nil"/>
              <w:bottom w:val="single" w:sz="4" w:space="0" w:color="auto"/>
              <w:right w:val="single" w:sz="4" w:space="0" w:color="auto"/>
            </w:tcBorders>
            <w:shd w:val="clear" w:color="auto" w:fill="auto"/>
            <w:noWrap/>
            <w:hideMark/>
          </w:tcPr>
          <w:p w14:paraId="07A87E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10 395,92</w:t>
            </w:r>
          </w:p>
        </w:tc>
        <w:tc>
          <w:tcPr>
            <w:tcW w:w="1356" w:type="dxa"/>
            <w:tcBorders>
              <w:top w:val="nil"/>
              <w:left w:val="nil"/>
              <w:bottom w:val="single" w:sz="4" w:space="0" w:color="auto"/>
              <w:right w:val="single" w:sz="4" w:space="0" w:color="auto"/>
            </w:tcBorders>
            <w:shd w:val="clear" w:color="auto" w:fill="auto"/>
            <w:noWrap/>
            <w:vAlign w:val="bottom"/>
            <w:hideMark/>
          </w:tcPr>
          <w:p w14:paraId="661BEB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7796,9175</w:t>
            </w:r>
          </w:p>
        </w:tc>
        <w:tc>
          <w:tcPr>
            <w:tcW w:w="1356" w:type="dxa"/>
            <w:tcBorders>
              <w:top w:val="nil"/>
              <w:left w:val="nil"/>
              <w:bottom w:val="single" w:sz="4" w:space="0" w:color="auto"/>
              <w:right w:val="single" w:sz="4" w:space="0" w:color="auto"/>
            </w:tcBorders>
            <w:shd w:val="clear" w:color="auto" w:fill="auto"/>
            <w:noWrap/>
            <w:vAlign w:val="bottom"/>
            <w:hideMark/>
          </w:tcPr>
          <w:p w14:paraId="581DCD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2 599,00 </w:t>
            </w:r>
          </w:p>
        </w:tc>
        <w:tc>
          <w:tcPr>
            <w:tcW w:w="1751" w:type="dxa"/>
            <w:tcBorders>
              <w:top w:val="nil"/>
              <w:left w:val="nil"/>
              <w:bottom w:val="single" w:sz="4" w:space="0" w:color="auto"/>
              <w:right w:val="single" w:sz="4" w:space="0" w:color="auto"/>
            </w:tcBorders>
            <w:shd w:val="clear" w:color="auto" w:fill="auto"/>
            <w:noWrap/>
            <w:vAlign w:val="bottom"/>
            <w:hideMark/>
          </w:tcPr>
          <w:p w14:paraId="0A729D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2599</w:t>
            </w:r>
          </w:p>
        </w:tc>
        <w:tc>
          <w:tcPr>
            <w:tcW w:w="1296" w:type="dxa"/>
            <w:tcBorders>
              <w:top w:val="nil"/>
              <w:left w:val="nil"/>
              <w:bottom w:val="single" w:sz="4" w:space="0" w:color="auto"/>
              <w:right w:val="single" w:sz="4" w:space="0" w:color="auto"/>
            </w:tcBorders>
            <w:shd w:val="clear" w:color="auto" w:fill="auto"/>
            <w:noWrap/>
            <w:vAlign w:val="bottom"/>
            <w:hideMark/>
          </w:tcPr>
          <w:p w14:paraId="6A1F4F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4E39B30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95B8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2 599,00 </w:t>
            </w:r>
          </w:p>
        </w:tc>
      </w:tr>
      <w:tr w:rsidR="00252E09" w:rsidRPr="00EB43F8" w14:paraId="7C70666C"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64815CC"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КВ-0,8 Гкал, БП-000005</w:t>
            </w:r>
          </w:p>
        </w:tc>
        <w:tc>
          <w:tcPr>
            <w:tcW w:w="1316" w:type="dxa"/>
            <w:tcBorders>
              <w:top w:val="nil"/>
              <w:left w:val="nil"/>
              <w:bottom w:val="single" w:sz="4" w:space="0" w:color="auto"/>
              <w:right w:val="single" w:sz="4" w:space="0" w:color="auto"/>
            </w:tcBorders>
            <w:shd w:val="clear" w:color="auto" w:fill="auto"/>
            <w:hideMark/>
          </w:tcPr>
          <w:p w14:paraId="1678DF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62D45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01E0B2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2143,93</w:t>
            </w:r>
          </w:p>
        </w:tc>
        <w:tc>
          <w:tcPr>
            <w:tcW w:w="1245" w:type="dxa"/>
            <w:tcBorders>
              <w:top w:val="nil"/>
              <w:left w:val="nil"/>
              <w:bottom w:val="single" w:sz="4" w:space="0" w:color="auto"/>
              <w:right w:val="single" w:sz="4" w:space="0" w:color="auto"/>
            </w:tcBorders>
            <w:shd w:val="clear" w:color="auto" w:fill="auto"/>
            <w:noWrap/>
            <w:hideMark/>
          </w:tcPr>
          <w:p w14:paraId="24306A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25727,16</w:t>
            </w:r>
          </w:p>
        </w:tc>
        <w:tc>
          <w:tcPr>
            <w:tcW w:w="1376" w:type="dxa"/>
            <w:tcBorders>
              <w:top w:val="nil"/>
              <w:left w:val="nil"/>
              <w:bottom w:val="single" w:sz="4" w:space="0" w:color="auto"/>
              <w:right w:val="single" w:sz="4" w:space="0" w:color="auto"/>
            </w:tcBorders>
            <w:shd w:val="clear" w:color="auto" w:fill="auto"/>
            <w:noWrap/>
            <w:hideMark/>
          </w:tcPr>
          <w:p w14:paraId="70625A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51 454,32</w:t>
            </w:r>
          </w:p>
        </w:tc>
        <w:tc>
          <w:tcPr>
            <w:tcW w:w="1436" w:type="dxa"/>
            <w:tcBorders>
              <w:top w:val="nil"/>
              <w:left w:val="nil"/>
              <w:bottom w:val="single" w:sz="4" w:space="0" w:color="auto"/>
              <w:right w:val="single" w:sz="4" w:space="0" w:color="auto"/>
            </w:tcBorders>
            <w:shd w:val="clear" w:color="auto" w:fill="auto"/>
            <w:noWrap/>
            <w:hideMark/>
          </w:tcPr>
          <w:p w14:paraId="0839E4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51 454,32</w:t>
            </w:r>
          </w:p>
        </w:tc>
        <w:tc>
          <w:tcPr>
            <w:tcW w:w="1256" w:type="dxa"/>
            <w:tcBorders>
              <w:top w:val="nil"/>
              <w:left w:val="nil"/>
              <w:bottom w:val="single" w:sz="4" w:space="0" w:color="auto"/>
              <w:right w:val="single" w:sz="4" w:space="0" w:color="auto"/>
            </w:tcBorders>
            <w:shd w:val="clear" w:color="auto" w:fill="auto"/>
            <w:noWrap/>
            <w:hideMark/>
          </w:tcPr>
          <w:p w14:paraId="2FFB97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1E7A5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ED3AB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51 454,32</w:t>
            </w:r>
          </w:p>
        </w:tc>
        <w:tc>
          <w:tcPr>
            <w:tcW w:w="1336" w:type="dxa"/>
            <w:tcBorders>
              <w:top w:val="nil"/>
              <w:left w:val="nil"/>
              <w:bottom w:val="single" w:sz="4" w:space="0" w:color="auto"/>
              <w:right w:val="single" w:sz="4" w:space="0" w:color="auto"/>
            </w:tcBorders>
            <w:shd w:val="clear" w:color="auto" w:fill="auto"/>
            <w:noWrap/>
            <w:hideMark/>
          </w:tcPr>
          <w:p w14:paraId="695B33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51 454,32</w:t>
            </w:r>
          </w:p>
        </w:tc>
        <w:tc>
          <w:tcPr>
            <w:tcW w:w="1316" w:type="dxa"/>
            <w:tcBorders>
              <w:top w:val="nil"/>
              <w:left w:val="nil"/>
              <w:bottom w:val="single" w:sz="4" w:space="0" w:color="auto"/>
              <w:right w:val="single" w:sz="4" w:space="0" w:color="auto"/>
            </w:tcBorders>
            <w:shd w:val="clear" w:color="auto" w:fill="auto"/>
            <w:noWrap/>
            <w:hideMark/>
          </w:tcPr>
          <w:p w14:paraId="6ACD87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9E036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25727,16</w:t>
            </w:r>
          </w:p>
        </w:tc>
        <w:tc>
          <w:tcPr>
            <w:tcW w:w="1356" w:type="dxa"/>
            <w:tcBorders>
              <w:top w:val="nil"/>
              <w:left w:val="nil"/>
              <w:bottom w:val="single" w:sz="4" w:space="0" w:color="auto"/>
              <w:right w:val="single" w:sz="4" w:space="0" w:color="auto"/>
            </w:tcBorders>
            <w:shd w:val="clear" w:color="auto" w:fill="auto"/>
            <w:noWrap/>
            <w:vAlign w:val="bottom"/>
            <w:hideMark/>
          </w:tcPr>
          <w:p w14:paraId="59936F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82FEF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31F2B03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465E4C4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A0F8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172851A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F16472D"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9-1500 прав.корпус, БП-000006</w:t>
            </w:r>
          </w:p>
        </w:tc>
        <w:tc>
          <w:tcPr>
            <w:tcW w:w="1316" w:type="dxa"/>
            <w:tcBorders>
              <w:top w:val="nil"/>
              <w:left w:val="nil"/>
              <w:bottom w:val="single" w:sz="4" w:space="0" w:color="auto"/>
              <w:right w:val="single" w:sz="4" w:space="0" w:color="auto"/>
            </w:tcBorders>
            <w:shd w:val="clear" w:color="auto" w:fill="auto"/>
            <w:hideMark/>
          </w:tcPr>
          <w:p w14:paraId="14B572A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03.08.2020</w:t>
            </w:r>
          </w:p>
        </w:tc>
        <w:tc>
          <w:tcPr>
            <w:tcW w:w="1414" w:type="dxa"/>
            <w:tcBorders>
              <w:top w:val="nil"/>
              <w:left w:val="nil"/>
              <w:bottom w:val="single" w:sz="4" w:space="0" w:color="auto"/>
              <w:right w:val="single" w:sz="4" w:space="0" w:color="auto"/>
            </w:tcBorders>
            <w:shd w:val="clear" w:color="auto" w:fill="auto"/>
            <w:hideMark/>
          </w:tcPr>
          <w:p w14:paraId="0FFB1F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2FF5F2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1811,302083</w:t>
            </w:r>
          </w:p>
        </w:tc>
        <w:tc>
          <w:tcPr>
            <w:tcW w:w="1245" w:type="dxa"/>
            <w:tcBorders>
              <w:top w:val="nil"/>
              <w:left w:val="nil"/>
              <w:bottom w:val="single" w:sz="4" w:space="0" w:color="auto"/>
              <w:right w:val="single" w:sz="4" w:space="0" w:color="auto"/>
            </w:tcBorders>
            <w:shd w:val="clear" w:color="auto" w:fill="auto"/>
            <w:noWrap/>
            <w:hideMark/>
          </w:tcPr>
          <w:p w14:paraId="09749F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21735,625</w:t>
            </w:r>
          </w:p>
        </w:tc>
        <w:tc>
          <w:tcPr>
            <w:tcW w:w="1376" w:type="dxa"/>
            <w:tcBorders>
              <w:top w:val="nil"/>
              <w:left w:val="nil"/>
              <w:bottom w:val="single" w:sz="4" w:space="0" w:color="auto"/>
              <w:right w:val="single" w:sz="4" w:space="0" w:color="auto"/>
            </w:tcBorders>
            <w:shd w:val="clear" w:color="auto" w:fill="auto"/>
            <w:noWrap/>
            <w:hideMark/>
          </w:tcPr>
          <w:p w14:paraId="5A0C37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217 356,25</w:t>
            </w:r>
          </w:p>
        </w:tc>
        <w:tc>
          <w:tcPr>
            <w:tcW w:w="1436" w:type="dxa"/>
            <w:tcBorders>
              <w:top w:val="nil"/>
              <w:left w:val="nil"/>
              <w:bottom w:val="single" w:sz="4" w:space="0" w:color="auto"/>
              <w:right w:val="single" w:sz="4" w:space="0" w:color="auto"/>
            </w:tcBorders>
            <w:shd w:val="clear" w:color="auto" w:fill="auto"/>
            <w:noWrap/>
            <w:hideMark/>
          </w:tcPr>
          <w:p w14:paraId="21AAB6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50 716,40</w:t>
            </w:r>
          </w:p>
        </w:tc>
        <w:tc>
          <w:tcPr>
            <w:tcW w:w="1256" w:type="dxa"/>
            <w:tcBorders>
              <w:top w:val="nil"/>
              <w:left w:val="nil"/>
              <w:bottom w:val="single" w:sz="4" w:space="0" w:color="auto"/>
              <w:right w:val="single" w:sz="4" w:space="0" w:color="auto"/>
            </w:tcBorders>
            <w:shd w:val="clear" w:color="auto" w:fill="auto"/>
            <w:noWrap/>
            <w:hideMark/>
          </w:tcPr>
          <w:p w14:paraId="2D299A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01F06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14F3C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217 356,25</w:t>
            </w:r>
          </w:p>
        </w:tc>
        <w:tc>
          <w:tcPr>
            <w:tcW w:w="1336" w:type="dxa"/>
            <w:tcBorders>
              <w:top w:val="nil"/>
              <w:left w:val="nil"/>
              <w:bottom w:val="single" w:sz="4" w:space="0" w:color="auto"/>
              <w:right w:val="single" w:sz="4" w:space="0" w:color="auto"/>
            </w:tcBorders>
            <w:shd w:val="clear" w:color="auto" w:fill="auto"/>
            <w:noWrap/>
            <w:hideMark/>
          </w:tcPr>
          <w:p w14:paraId="47DFB2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50 716,40</w:t>
            </w:r>
          </w:p>
        </w:tc>
        <w:tc>
          <w:tcPr>
            <w:tcW w:w="1316" w:type="dxa"/>
            <w:tcBorders>
              <w:top w:val="nil"/>
              <w:left w:val="nil"/>
              <w:bottom w:val="single" w:sz="4" w:space="0" w:color="auto"/>
              <w:right w:val="single" w:sz="4" w:space="0" w:color="auto"/>
            </w:tcBorders>
            <w:shd w:val="clear" w:color="auto" w:fill="auto"/>
            <w:noWrap/>
            <w:hideMark/>
          </w:tcPr>
          <w:p w14:paraId="6BDCF5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166 639,85</w:t>
            </w:r>
          </w:p>
        </w:tc>
        <w:tc>
          <w:tcPr>
            <w:tcW w:w="1356" w:type="dxa"/>
            <w:tcBorders>
              <w:top w:val="nil"/>
              <w:left w:val="nil"/>
              <w:bottom w:val="single" w:sz="4" w:space="0" w:color="auto"/>
              <w:right w:val="single" w:sz="4" w:space="0" w:color="auto"/>
            </w:tcBorders>
            <w:shd w:val="clear" w:color="auto" w:fill="auto"/>
            <w:noWrap/>
            <w:vAlign w:val="bottom"/>
            <w:hideMark/>
          </w:tcPr>
          <w:p w14:paraId="16BA01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21735,625</w:t>
            </w:r>
          </w:p>
        </w:tc>
        <w:tc>
          <w:tcPr>
            <w:tcW w:w="1356" w:type="dxa"/>
            <w:tcBorders>
              <w:top w:val="nil"/>
              <w:left w:val="nil"/>
              <w:bottom w:val="single" w:sz="4" w:space="0" w:color="auto"/>
              <w:right w:val="single" w:sz="4" w:space="0" w:color="auto"/>
            </w:tcBorders>
            <w:shd w:val="clear" w:color="auto" w:fill="auto"/>
            <w:noWrap/>
            <w:vAlign w:val="bottom"/>
            <w:hideMark/>
          </w:tcPr>
          <w:p w14:paraId="78DE36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144 904,23 </w:t>
            </w:r>
          </w:p>
        </w:tc>
        <w:tc>
          <w:tcPr>
            <w:tcW w:w="1751" w:type="dxa"/>
            <w:tcBorders>
              <w:top w:val="nil"/>
              <w:left w:val="nil"/>
              <w:bottom w:val="single" w:sz="4" w:space="0" w:color="auto"/>
              <w:right w:val="single" w:sz="4" w:space="0" w:color="auto"/>
            </w:tcBorders>
            <w:shd w:val="clear" w:color="auto" w:fill="auto"/>
            <w:noWrap/>
            <w:vAlign w:val="bottom"/>
            <w:hideMark/>
          </w:tcPr>
          <w:p w14:paraId="7FD682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21735,625</w:t>
            </w:r>
          </w:p>
        </w:tc>
        <w:tc>
          <w:tcPr>
            <w:tcW w:w="1296" w:type="dxa"/>
            <w:tcBorders>
              <w:top w:val="nil"/>
              <w:left w:val="nil"/>
              <w:bottom w:val="single" w:sz="4" w:space="0" w:color="auto"/>
              <w:right w:val="single" w:sz="4" w:space="0" w:color="auto"/>
            </w:tcBorders>
            <w:shd w:val="clear" w:color="auto" w:fill="auto"/>
            <w:noWrap/>
            <w:vAlign w:val="bottom"/>
            <w:hideMark/>
          </w:tcPr>
          <w:p w14:paraId="63521C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123 168,60 </w:t>
            </w:r>
          </w:p>
        </w:tc>
        <w:tc>
          <w:tcPr>
            <w:tcW w:w="1048" w:type="dxa"/>
            <w:tcBorders>
              <w:top w:val="nil"/>
              <w:left w:val="nil"/>
              <w:bottom w:val="single" w:sz="4" w:space="0" w:color="auto"/>
              <w:right w:val="single" w:sz="4" w:space="0" w:color="auto"/>
            </w:tcBorders>
            <w:shd w:val="clear" w:color="auto" w:fill="auto"/>
            <w:noWrap/>
            <w:vAlign w:val="bottom"/>
            <w:hideMark/>
          </w:tcPr>
          <w:p w14:paraId="601FAB7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A02C4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21 735,63 </w:t>
            </w:r>
          </w:p>
        </w:tc>
      </w:tr>
      <w:tr w:rsidR="00252E09" w:rsidRPr="00EB43F8" w14:paraId="218830A6"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0D09A0F"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КВ-1 Гкал, БП-000009</w:t>
            </w:r>
          </w:p>
        </w:tc>
        <w:tc>
          <w:tcPr>
            <w:tcW w:w="1316" w:type="dxa"/>
            <w:tcBorders>
              <w:top w:val="nil"/>
              <w:left w:val="nil"/>
              <w:bottom w:val="single" w:sz="4" w:space="0" w:color="auto"/>
              <w:right w:val="single" w:sz="4" w:space="0" w:color="auto"/>
            </w:tcBorders>
            <w:shd w:val="clear" w:color="auto" w:fill="auto"/>
            <w:hideMark/>
          </w:tcPr>
          <w:p w14:paraId="5DB2DB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1A0B9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96</w:t>
            </w:r>
          </w:p>
        </w:tc>
        <w:tc>
          <w:tcPr>
            <w:tcW w:w="1245" w:type="dxa"/>
            <w:tcBorders>
              <w:top w:val="nil"/>
              <w:left w:val="nil"/>
              <w:bottom w:val="single" w:sz="4" w:space="0" w:color="auto"/>
              <w:right w:val="single" w:sz="4" w:space="0" w:color="auto"/>
            </w:tcBorders>
            <w:shd w:val="clear" w:color="auto" w:fill="auto"/>
            <w:noWrap/>
            <w:hideMark/>
          </w:tcPr>
          <w:p w14:paraId="7E0504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2083,333333</w:t>
            </w:r>
          </w:p>
        </w:tc>
        <w:tc>
          <w:tcPr>
            <w:tcW w:w="1245" w:type="dxa"/>
            <w:tcBorders>
              <w:top w:val="nil"/>
              <w:left w:val="nil"/>
              <w:bottom w:val="single" w:sz="4" w:space="0" w:color="auto"/>
              <w:right w:val="single" w:sz="4" w:space="0" w:color="auto"/>
            </w:tcBorders>
            <w:shd w:val="clear" w:color="auto" w:fill="auto"/>
            <w:noWrap/>
            <w:hideMark/>
          </w:tcPr>
          <w:p w14:paraId="219CCF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25000</w:t>
            </w:r>
          </w:p>
        </w:tc>
        <w:tc>
          <w:tcPr>
            <w:tcW w:w="1376" w:type="dxa"/>
            <w:tcBorders>
              <w:top w:val="nil"/>
              <w:left w:val="nil"/>
              <w:bottom w:val="single" w:sz="4" w:space="0" w:color="auto"/>
              <w:right w:val="single" w:sz="4" w:space="0" w:color="auto"/>
            </w:tcBorders>
            <w:shd w:val="clear" w:color="auto" w:fill="auto"/>
            <w:noWrap/>
            <w:hideMark/>
          </w:tcPr>
          <w:p w14:paraId="17C986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200 000,00</w:t>
            </w:r>
          </w:p>
        </w:tc>
        <w:tc>
          <w:tcPr>
            <w:tcW w:w="1436" w:type="dxa"/>
            <w:tcBorders>
              <w:top w:val="nil"/>
              <w:left w:val="nil"/>
              <w:bottom w:val="single" w:sz="4" w:space="0" w:color="auto"/>
              <w:right w:val="single" w:sz="4" w:space="0" w:color="auto"/>
            </w:tcBorders>
            <w:shd w:val="clear" w:color="auto" w:fill="auto"/>
            <w:noWrap/>
            <w:hideMark/>
          </w:tcPr>
          <w:p w14:paraId="294456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66 666,56</w:t>
            </w:r>
          </w:p>
        </w:tc>
        <w:tc>
          <w:tcPr>
            <w:tcW w:w="1256" w:type="dxa"/>
            <w:tcBorders>
              <w:top w:val="nil"/>
              <w:left w:val="nil"/>
              <w:bottom w:val="single" w:sz="4" w:space="0" w:color="auto"/>
              <w:right w:val="single" w:sz="4" w:space="0" w:color="auto"/>
            </w:tcBorders>
            <w:shd w:val="clear" w:color="auto" w:fill="auto"/>
            <w:noWrap/>
            <w:hideMark/>
          </w:tcPr>
          <w:p w14:paraId="3DC701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694A2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F2215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200 000,00</w:t>
            </w:r>
          </w:p>
        </w:tc>
        <w:tc>
          <w:tcPr>
            <w:tcW w:w="1336" w:type="dxa"/>
            <w:tcBorders>
              <w:top w:val="nil"/>
              <w:left w:val="nil"/>
              <w:bottom w:val="single" w:sz="4" w:space="0" w:color="auto"/>
              <w:right w:val="single" w:sz="4" w:space="0" w:color="auto"/>
            </w:tcBorders>
            <w:shd w:val="clear" w:color="auto" w:fill="auto"/>
            <w:noWrap/>
            <w:hideMark/>
          </w:tcPr>
          <w:p w14:paraId="39A165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66 666,56</w:t>
            </w:r>
          </w:p>
        </w:tc>
        <w:tc>
          <w:tcPr>
            <w:tcW w:w="1316" w:type="dxa"/>
            <w:tcBorders>
              <w:top w:val="nil"/>
              <w:left w:val="nil"/>
              <w:bottom w:val="single" w:sz="4" w:space="0" w:color="auto"/>
              <w:right w:val="single" w:sz="4" w:space="0" w:color="auto"/>
            </w:tcBorders>
            <w:shd w:val="clear" w:color="auto" w:fill="auto"/>
            <w:noWrap/>
            <w:hideMark/>
          </w:tcPr>
          <w:p w14:paraId="7FC321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133 333,44</w:t>
            </w:r>
          </w:p>
        </w:tc>
        <w:tc>
          <w:tcPr>
            <w:tcW w:w="1356" w:type="dxa"/>
            <w:tcBorders>
              <w:top w:val="nil"/>
              <w:left w:val="nil"/>
              <w:bottom w:val="single" w:sz="4" w:space="0" w:color="auto"/>
              <w:right w:val="single" w:sz="4" w:space="0" w:color="auto"/>
            </w:tcBorders>
            <w:shd w:val="clear" w:color="auto" w:fill="auto"/>
            <w:noWrap/>
            <w:vAlign w:val="bottom"/>
            <w:hideMark/>
          </w:tcPr>
          <w:p w14:paraId="7BE92E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25000</w:t>
            </w:r>
          </w:p>
        </w:tc>
        <w:tc>
          <w:tcPr>
            <w:tcW w:w="1356" w:type="dxa"/>
            <w:tcBorders>
              <w:top w:val="nil"/>
              <w:left w:val="nil"/>
              <w:bottom w:val="single" w:sz="4" w:space="0" w:color="auto"/>
              <w:right w:val="single" w:sz="4" w:space="0" w:color="auto"/>
            </w:tcBorders>
            <w:shd w:val="clear" w:color="auto" w:fill="auto"/>
            <w:noWrap/>
            <w:vAlign w:val="bottom"/>
            <w:hideMark/>
          </w:tcPr>
          <w:p w14:paraId="3BBA04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108 333,44 </w:t>
            </w:r>
          </w:p>
        </w:tc>
        <w:tc>
          <w:tcPr>
            <w:tcW w:w="1751" w:type="dxa"/>
            <w:tcBorders>
              <w:top w:val="nil"/>
              <w:left w:val="nil"/>
              <w:bottom w:val="single" w:sz="4" w:space="0" w:color="auto"/>
              <w:right w:val="single" w:sz="4" w:space="0" w:color="auto"/>
            </w:tcBorders>
            <w:shd w:val="clear" w:color="auto" w:fill="auto"/>
            <w:noWrap/>
            <w:vAlign w:val="bottom"/>
            <w:hideMark/>
          </w:tcPr>
          <w:p w14:paraId="6A514A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25000</w:t>
            </w:r>
          </w:p>
        </w:tc>
        <w:tc>
          <w:tcPr>
            <w:tcW w:w="1296" w:type="dxa"/>
            <w:tcBorders>
              <w:top w:val="nil"/>
              <w:left w:val="nil"/>
              <w:bottom w:val="single" w:sz="4" w:space="0" w:color="auto"/>
              <w:right w:val="single" w:sz="4" w:space="0" w:color="auto"/>
            </w:tcBorders>
            <w:shd w:val="clear" w:color="auto" w:fill="auto"/>
            <w:noWrap/>
            <w:vAlign w:val="bottom"/>
            <w:hideMark/>
          </w:tcPr>
          <w:p w14:paraId="4B9CE2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83 333,44 </w:t>
            </w:r>
          </w:p>
        </w:tc>
        <w:tc>
          <w:tcPr>
            <w:tcW w:w="1048" w:type="dxa"/>
            <w:tcBorders>
              <w:top w:val="nil"/>
              <w:left w:val="nil"/>
              <w:bottom w:val="single" w:sz="4" w:space="0" w:color="auto"/>
              <w:right w:val="single" w:sz="4" w:space="0" w:color="auto"/>
            </w:tcBorders>
            <w:shd w:val="clear" w:color="auto" w:fill="auto"/>
            <w:noWrap/>
            <w:vAlign w:val="bottom"/>
            <w:hideMark/>
          </w:tcPr>
          <w:p w14:paraId="5CA99FD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264D68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25 000,00 </w:t>
            </w:r>
          </w:p>
        </w:tc>
      </w:tr>
      <w:tr w:rsidR="00252E09" w:rsidRPr="00EB43F8" w14:paraId="6651A64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0BF1E29"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водогрейный КВр-1,8 (1,55) 2, БП-000007</w:t>
            </w:r>
          </w:p>
        </w:tc>
        <w:tc>
          <w:tcPr>
            <w:tcW w:w="1316" w:type="dxa"/>
            <w:tcBorders>
              <w:top w:val="nil"/>
              <w:left w:val="nil"/>
              <w:bottom w:val="single" w:sz="4" w:space="0" w:color="auto"/>
              <w:right w:val="single" w:sz="4" w:space="0" w:color="auto"/>
            </w:tcBorders>
            <w:shd w:val="clear" w:color="auto" w:fill="auto"/>
            <w:hideMark/>
          </w:tcPr>
          <w:p w14:paraId="3EF4B3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01.09.2020</w:t>
            </w:r>
          </w:p>
        </w:tc>
        <w:tc>
          <w:tcPr>
            <w:tcW w:w="1414" w:type="dxa"/>
            <w:tcBorders>
              <w:top w:val="nil"/>
              <w:left w:val="nil"/>
              <w:bottom w:val="single" w:sz="4" w:space="0" w:color="auto"/>
              <w:right w:val="single" w:sz="4" w:space="0" w:color="auto"/>
            </w:tcBorders>
            <w:shd w:val="clear" w:color="auto" w:fill="auto"/>
            <w:hideMark/>
          </w:tcPr>
          <w:p w14:paraId="4CA2C6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1BA2E1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6818,6945</w:t>
            </w:r>
          </w:p>
        </w:tc>
        <w:tc>
          <w:tcPr>
            <w:tcW w:w="1245" w:type="dxa"/>
            <w:tcBorders>
              <w:top w:val="nil"/>
              <w:left w:val="nil"/>
              <w:bottom w:val="single" w:sz="4" w:space="0" w:color="auto"/>
              <w:right w:val="single" w:sz="4" w:space="0" w:color="auto"/>
            </w:tcBorders>
            <w:shd w:val="clear" w:color="auto" w:fill="auto"/>
            <w:noWrap/>
            <w:hideMark/>
          </w:tcPr>
          <w:p w14:paraId="52ABCB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81824,334</w:t>
            </w:r>
          </w:p>
        </w:tc>
        <w:tc>
          <w:tcPr>
            <w:tcW w:w="1376" w:type="dxa"/>
            <w:tcBorders>
              <w:top w:val="nil"/>
              <w:left w:val="nil"/>
              <w:bottom w:val="single" w:sz="4" w:space="0" w:color="auto"/>
              <w:right w:val="single" w:sz="4" w:space="0" w:color="auto"/>
            </w:tcBorders>
            <w:shd w:val="clear" w:color="auto" w:fill="auto"/>
            <w:noWrap/>
            <w:hideMark/>
          </w:tcPr>
          <w:p w14:paraId="239A9D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818 243,34</w:t>
            </w:r>
          </w:p>
        </w:tc>
        <w:tc>
          <w:tcPr>
            <w:tcW w:w="1436" w:type="dxa"/>
            <w:tcBorders>
              <w:top w:val="nil"/>
              <w:left w:val="nil"/>
              <w:bottom w:val="single" w:sz="4" w:space="0" w:color="auto"/>
              <w:right w:val="single" w:sz="4" w:space="0" w:color="auto"/>
            </w:tcBorders>
            <w:shd w:val="clear" w:color="auto" w:fill="auto"/>
            <w:noWrap/>
            <w:hideMark/>
          </w:tcPr>
          <w:p w14:paraId="7D990C2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184 104,71</w:t>
            </w:r>
          </w:p>
        </w:tc>
        <w:tc>
          <w:tcPr>
            <w:tcW w:w="1256" w:type="dxa"/>
            <w:tcBorders>
              <w:top w:val="nil"/>
              <w:left w:val="nil"/>
              <w:bottom w:val="single" w:sz="4" w:space="0" w:color="auto"/>
              <w:right w:val="single" w:sz="4" w:space="0" w:color="auto"/>
            </w:tcBorders>
            <w:shd w:val="clear" w:color="auto" w:fill="auto"/>
            <w:noWrap/>
            <w:hideMark/>
          </w:tcPr>
          <w:p w14:paraId="7374B1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EBEDA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ADCCC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818 243,34</w:t>
            </w:r>
          </w:p>
        </w:tc>
        <w:tc>
          <w:tcPr>
            <w:tcW w:w="1336" w:type="dxa"/>
            <w:tcBorders>
              <w:top w:val="nil"/>
              <w:left w:val="nil"/>
              <w:bottom w:val="single" w:sz="4" w:space="0" w:color="auto"/>
              <w:right w:val="single" w:sz="4" w:space="0" w:color="auto"/>
            </w:tcBorders>
            <w:shd w:val="clear" w:color="auto" w:fill="auto"/>
            <w:noWrap/>
            <w:hideMark/>
          </w:tcPr>
          <w:p w14:paraId="6394B5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184 104,71</w:t>
            </w:r>
          </w:p>
        </w:tc>
        <w:tc>
          <w:tcPr>
            <w:tcW w:w="1316" w:type="dxa"/>
            <w:tcBorders>
              <w:top w:val="nil"/>
              <w:left w:val="nil"/>
              <w:bottom w:val="single" w:sz="4" w:space="0" w:color="auto"/>
              <w:right w:val="single" w:sz="4" w:space="0" w:color="auto"/>
            </w:tcBorders>
            <w:shd w:val="clear" w:color="auto" w:fill="auto"/>
            <w:noWrap/>
            <w:hideMark/>
          </w:tcPr>
          <w:p w14:paraId="5AF198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634 138,63</w:t>
            </w:r>
          </w:p>
        </w:tc>
        <w:tc>
          <w:tcPr>
            <w:tcW w:w="1356" w:type="dxa"/>
            <w:tcBorders>
              <w:top w:val="nil"/>
              <w:left w:val="nil"/>
              <w:bottom w:val="single" w:sz="4" w:space="0" w:color="auto"/>
              <w:right w:val="single" w:sz="4" w:space="0" w:color="auto"/>
            </w:tcBorders>
            <w:shd w:val="clear" w:color="auto" w:fill="auto"/>
            <w:noWrap/>
            <w:vAlign w:val="bottom"/>
            <w:hideMark/>
          </w:tcPr>
          <w:p w14:paraId="0164C6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81824,334</w:t>
            </w:r>
          </w:p>
        </w:tc>
        <w:tc>
          <w:tcPr>
            <w:tcW w:w="1356" w:type="dxa"/>
            <w:tcBorders>
              <w:top w:val="nil"/>
              <w:left w:val="nil"/>
              <w:bottom w:val="single" w:sz="4" w:space="0" w:color="auto"/>
              <w:right w:val="single" w:sz="4" w:space="0" w:color="auto"/>
            </w:tcBorders>
            <w:shd w:val="clear" w:color="auto" w:fill="auto"/>
            <w:noWrap/>
            <w:vAlign w:val="bottom"/>
            <w:hideMark/>
          </w:tcPr>
          <w:p w14:paraId="1225F1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552 314,30 </w:t>
            </w:r>
          </w:p>
        </w:tc>
        <w:tc>
          <w:tcPr>
            <w:tcW w:w="1751" w:type="dxa"/>
            <w:tcBorders>
              <w:top w:val="nil"/>
              <w:left w:val="nil"/>
              <w:bottom w:val="single" w:sz="4" w:space="0" w:color="auto"/>
              <w:right w:val="single" w:sz="4" w:space="0" w:color="auto"/>
            </w:tcBorders>
            <w:shd w:val="clear" w:color="auto" w:fill="auto"/>
            <w:noWrap/>
            <w:vAlign w:val="bottom"/>
            <w:hideMark/>
          </w:tcPr>
          <w:p w14:paraId="54A027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81824,334</w:t>
            </w:r>
          </w:p>
        </w:tc>
        <w:tc>
          <w:tcPr>
            <w:tcW w:w="1296" w:type="dxa"/>
            <w:tcBorders>
              <w:top w:val="nil"/>
              <w:left w:val="nil"/>
              <w:bottom w:val="single" w:sz="4" w:space="0" w:color="auto"/>
              <w:right w:val="single" w:sz="4" w:space="0" w:color="auto"/>
            </w:tcBorders>
            <w:shd w:val="clear" w:color="auto" w:fill="auto"/>
            <w:noWrap/>
            <w:vAlign w:val="bottom"/>
            <w:hideMark/>
          </w:tcPr>
          <w:p w14:paraId="1F0ACF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470 489,96 </w:t>
            </w:r>
          </w:p>
        </w:tc>
        <w:tc>
          <w:tcPr>
            <w:tcW w:w="1048" w:type="dxa"/>
            <w:tcBorders>
              <w:top w:val="nil"/>
              <w:left w:val="nil"/>
              <w:bottom w:val="single" w:sz="4" w:space="0" w:color="auto"/>
              <w:right w:val="single" w:sz="4" w:space="0" w:color="auto"/>
            </w:tcBorders>
            <w:shd w:val="clear" w:color="auto" w:fill="auto"/>
            <w:noWrap/>
            <w:vAlign w:val="bottom"/>
            <w:hideMark/>
          </w:tcPr>
          <w:p w14:paraId="7CD7CE0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06CF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81 824,33 </w:t>
            </w:r>
          </w:p>
        </w:tc>
      </w:tr>
      <w:tr w:rsidR="00252E09" w:rsidRPr="00EB43F8" w14:paraId="3DA8165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564C57C"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9/1500 правый, БП-000008</w:t>
            </w:r>
          </w:p>
        </w:tc>
        <w:tc>
          <w:tcPr>
            <w:tcW w:w="1316" w:type="dxa"/>
            <w:tcBorders>
              <w:top w:val="nil"/>
              <w:left w:val="nil"/>
              <w:bottom w:val="single" w:sz="4" w:space="0" w:color="auto"/>
              <w:right w:val="single" w:sz="4" w:space="0" w:color="auto"/>
            </w:tcBorders>
            <w:shd w:val="clear" w:color="auto" w:fill="auto"/>
            <w:hideMark/>
          </w:tcPr>
          <w:p w14:paraId="65F922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03.08.2020</w:t>
            </w:r>
          </w:p>
        </w:tc>
        <w:tc>
          <w:tcPr>
            <w:tcW w:w="1414" w:type="dxa"/>
            <w:tcBorders>
              <w:top w:val="nil"/>
              <w:left w:val="nil"/>
              <w:bottom w:val="single" w:sz="4" w:space="0" w:color="auto"/>
              <w:right w:val="single" w:sz="4" w:space="0" w:color="auto"/>
            </w:tcBorders>
            <w:shd w:val="clear" w:color="auto" w:fill="auto"/>
            <w:hideMark/>
          </w:tcPr>
          <w:p w14:paraId="219F1E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705015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1811,302083</w:t>
            </w:r>
          </w:p>
        </w:tc>
        <w:tc>
          <w:tcPr>
            <w:tcW w:w="1245" w:type="dxa"/>
            <w:tcBorders>
              <w:top w:val="nil"/>
              <w:left w:val="nil"/>
              <w:bottom w:val="single" w:sz="4" w:space="0" w:color="auto"/>
              <w:right w:val="single" w:sz="4" w:space="0" w:color="auto"/>
            </w:tcBorders>
            <w:shd w:val="clear" w:color="auto" w:fill="auto"/>
            <w:noWrap/>
            <w:hideMark/>
          </w:tcPr>
          <w:p w14:paraId="4B47BF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21735,625</w:t>
            </w:r>
          </w:p>
        </w:tc>
        <w:tc>
          <w:tcPr>
            <w:tcW w:w="1376" w:type="dxa"/>
            <w:tcBorders>
              <w:top w:val="nil"/>
              <w:left w:val="nil"/>
              <w:bottom w:val="single" w:sz="4" w:space="0" w:color="auto"/>
              <w:right w:val="single" w:sz="4" w:space="0" w:color="auto"/>
            </w:tcBorders>
            <w:shd w:val="clear" w:color="auto" w:fill="auto"/>
            <w:noWrap/>
            <w:hideMark/>
          </w:tcPr>
          <w:p w14:paraId="1A9203B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217 356,25</w:t>
            </w:r>
          </w:p>
        </w:tc>
        <w:tc>
          <w:tcPr>
            <w:tcW w:w="1436" w:type="dxa"/>
            <w:tcBorders>
              <w:top w:val="nil"/>
              <w:left w:val="nil"/>
              <w:bottom w:val="single" w:sz="4" w:space="0" w:color="auto"/>
              <w:right w:val="single" w:sz="4" w:space="0" w:color="auto"/>
            </w:tcBorders>
            <w:shd w:val="clear" w:color="auto" w:fill="auto"/>
            <w:noWrap/>
            <w:hideMark/>
          </w:tcPr>
          <w:p w14:paraId="6EA5DE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50 716,40</w:t>
            </w:r>
          </w:p>
        </w:tc>
        <w:tc>
          <w:tcPr>
            <w:tcW w:w="1256" w:type="dxa"/>
            <w:tcBorders>
              <w:top w:val="nil"/>
              <w:left w:val="nil"/>
              <w:bottom w:val="single" w:sz="4" w:space="0" w:color="auto"/>
              <w:right w:val="single" w:sz="4" w:space="0" w:color="auto"/>
            </w:tcBorders>
            <w:shd w:val="clear" w:color="auto" w:fill="auto"/>
            <w:noWrap/>
            <w:hideMark/>
          </w:tcPr>
          <w:p w14:paraId="6C4CE5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D1C3A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EF02B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217 356,25</w:t>
            </w:r>
          </w:p>
        </w:tc>
        <w:tc>
          <w:tcPr>
            <w:tcW w:w="1336" w:type="dxa"/>
            <w:tcBorders>
              <w:top w:val="nil"/>
              <w:left w:val="nil"/>
              <w:bottom w:val="single" w:sz="4" w:space="0" w:color="auto"/>
              <w:right w:val="single" w:sz="4" w:space="0" w:color="auto"/>
            </w:tcBorders>
            <w:shd w:val="clear" w:color="auto" w:fill="auto"/>
            <w:noWrap/>
            <w:hideMark/>
          </w:tcPr>
          <w:p w14:paraId="7EB2A0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50 716,40</w:t>
            </w:r>
          </w:p>
        </w:tc>
        <w:tc>
          <w:tcPr>
            <w:tcW w:w="1316" w:type="dxa"/>
            <w:tcBorders>
              <w:top w:val="nil"/>
              <w:left w:val="nil"/>
              <w:bottom w:val="single" w:sz="4" w:space="0" w:color="auto"/>
              <w:right w:val="single" w:sz="4" w:space="0" w:color="auto"/>
            </w:tcBorders>
            <w:shd w:val="clear" w:color="auto" w:fill="auto"/>
            <w:noWrap/>
            <w:hideMark/>
          </w:tcPr>
          <w:p w14:paraId="25C216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166 639,85</w:t>
            </w:r>
          </w:p>
        </w:tc>
        <w:tc>
          <w:tcPr>
            <w:tcW w:w="1356" w:type="dxa"/>
            <w:tcBorders>
              <w:top w:val="nil"/>
              <w:left w:val="nil"/>
              <w:bottom w:val="single" w:sz="4" w:space="0" w:color="auto"/>
              <w:right w:val="single" w:sz="4" w:space="0" w:color="auto"/>
            </w:tcBorders>
            <w:shd w:val="clear" w:color="auto" w:fill="auto"/>
            <w:noWrap/>
            <w:vAlign w:val="bottom"/>
            <w:hideMark/>
          </w:tcPr>
          <w:p w14:paraId="21D2B6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21735,625</w:t>
            </w:r>
          </w:p>
        </w:tc>
        <w:tc>
          <w:tcPr>
            <w:tcW w:w="1356" w:type="dxa"/>
            <w:tcBorders>
              <w:top w:val="nil"/>
              <w:left w:val="nil"/>
              <w:bottom w:val="single" w:sz="4" w:space="0" w:color="auto"/>
              <w:right w:val="single" w:sz="4" w:space="0" w:color="auto"/>
            </w:tcBorders>
            <w:shd w:val="clear" w:color="auto" w:fill="auto"/>
            <w:noWrap/>
            <w:vAlign w:val="bottom"/>
            <w:hideMark/>
          </w:tcPr>
          <w:p w14:paraId="2BB89D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144 904,23 </w:t>
            </w:r>
          </w:p>
        </w:tc>
        <w:tc>
          <w:tcPr>
            <w:tcW w:w="1751" w:type="dxa"/>
            <w:tcBorders>
              <w:top w:val="nil"/>
              <w:left w:val="nil"/>
              <w:bottom w:val="single" w:sz="4" w:space="0" w:color="auto"/>
              <w:right w:val="single" w:sz="4" w:space="0" w:color="auto"/>
            </w:tcBorders>
            <w:shd w:val="clear" w:color="auto" w:fill="auto"/>
            <w:noWrap/>
            <w:vAlign w:val="bottom"/>
            <w:hideMark/>
          </w:tcPr>
          <w:p w14:paraId="648FEC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21735,625</w:t>
            </w:r>
          </w:p>
        </w:tc>
        <w:tc>
          <w:tcPr>
            <w:tcW w:w="1296" w:type="dxa"/>
            <w:tcBorders>
              <w:top w:val="nil"/>
              <w:left w:val="nil"/>
              <w:bottom w:val="single" w:sz="4" w:space="0" w:color="auto"/>
              <w:right w:val="single" w:sz="4" w:space="0" w:color="auto"/>
            </w:tcBorders>
            <w:shd w:val="clear" w:color="auto" w:fill="auto"/>
            <w:noWrap/>
            <w:vAlign w:val="bottom"/>
            <w:hideMark/>
          </w:tcPr>
          <w:p w14:paraId="005DF1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123 168,60 </w:t>
            </w:r>
          </w:p>
        </w:tc>
        <w:tc>
          <w:tcPr>
            <w:tcW w:w="1048" w:type="dxa"/>
            <w:tcBorders>
              <w:top w:val="nil"/>
              <w:left w:val="nil"/>
              <w:bottom w:val="single" w:sz="4" w:space="0" w:color="auto"/>
              <w:right w:val="single" w:sz="4" w:space="0" w:color="auto"/>
            </w:tcBorders>
            <w:shd w:val="clear" w:color="auto" w:fill="auto"/>
            <w:noWrap/>
            <w:vAlign w:val="bottom"/>
            <w:hideMark/>
          </w:tcPr>
          <w:p w14:paraId="2EFA2D2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A226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21 735,63 </w:t>
            </w:r>
          </w:p>
        </w:tc>
      </w:tr>
      <w:tr w:rsidR="00252E09" w:rsidRPr="00EB43F8" w14:paraId="13780E2B"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46E9233"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марки Wilo NL 150/400-75-4-12, БП-000162</w:t>
            </w:r>
          </w:p>
        </w:tc>
        <w:tc>
          <w:tcPr>
            <w:tcW w:w="1316" w:type="dxa"/>
            <w:tcBorders>
              <w:top w:val="nil"/>
              <w:left w:val="nil"/>
              <w:bottom w:val="single" w:sz="4" w:space="0" w:color="auto"/>
              <w:right w:val="single" w:sz="4" w:space="0" w:color="auto"/>
            </w:tcBorders>
            <w:shd w:val="clear" w:color="auto" w:fill="auto"/>
            <w:hideMark/>
          </w:tcPr>
          <w:p w14:paraId="50EB93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28.06.2021</w:t>
            </w:r>
          </w:p>
        </w:tc>
        <w:tc>
          <w:tcPr>
            <w:tcW w:w="1414" w:type="dxa"/>
            <w:tcBorders>
              <w:top w:val="nil"/>
              <w:left w:val="nil"/>
              <w:bottom w:val="single" w:sz="4" w:space="0" w:color="auto"/>
              <w:right w:val="single" w:sz="4" w:space="0" w:color="auto"/>
            </w:tcBorders>
            <w:shd w:val="clear" w:color="auto" w:fill="auto"/>
            <w:hideMark/>
          </w:tcPr>
          <w:p w14:paraId="78737D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01A3A1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8097,222167</w:t>
            </w:r>
          </w:p>
        </w:tc>
        <w:tc>
          <w:tcPr>
            <w:tcW w:w="1245" w:type="dxa"/>
            <w:tcBorders>
              <w:top w:val="nil"/>
              <w:left w:val="nil"/>
              <w:bottom w:val="single" w:sz="4" w:space="0" w:color="auto"/>
              <w:right w:val="single" w:sz="4" w:space="0" w:color="auto"/>
            </w:tcBorders>
            <w:shd w:val="clear" w:color="auto" w:fill="auto"/>
            <w:noWrap/>
            <w:hideMark/>
          </w:tcPr>
          <w:p w14:paraId="7D653C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97166,666</w:t>
            </w:r>
          </w:p>
        </w:tc>
        <w:tc>
          <w:tcPr>
            <w:tcW w:w="1376" w:type="dxa"/>
            <w:tcBorders>
              <w:top w:val="nil"/>
              <w:left w:val="nil"/>
              <w:bottom w:val="single" w:sz="4" w:space="0" w:color="auto"/>
              <w:right w:val="single" w:sz="4" w:space="0" w:color="auto"/>
            </w:tcBorders>
            <w:shd w:val="clear" w:color="auto" w:fill="auto"/>
            <w:noWrap/>
            <w:hideMark/>
          </w:tcPr>
          <w:p w14:paraId="2FC03C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485 833,33</w:t>
            </w:r>
          </w:p>
        </w:tc>
        <w:tc>
          <w:tcPr>
            <w:tcW w:w="1436" w:type="dxa"/>
            <w:tcBorders>
              <w:top w:val="nil"/>
              <w:left w:val="nil"/>
              <w:bottom w:val="single" w:sz="4" w:space="0" w:color="auto"/>
              <w:right w:val="single" w:sz="4" w:space="0" w:color="auto"/>
            </w:tcBorders>
            <w:shd w:val="clear" w:color="auto" w:fill="auto"/>
            <w:noWrap/>
            <w:hideMark/>
          </w:tcPr>
          <w:p w14:paraId="7CCC3B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145 749,96</w:t>
            </w:r>
          </w:p>
        </w:tc>
        <w:tc>
          <w:tcPr>
            <w:tcW w:w="1256" w:type="dxa"/>
            <w:tcBorders>
              <w:top w:val="nil"/>
              <w:left w:val="nil"/>
              <w:bottom w:val="single" w:sz="4" w:space="0" w:color="auto"/>
              <w:right w:val="single" w:sz="4" w:space="0" w:color="auto"/>
            </w:tcBorders>
            <w:shd w:val="clear" w:color="auto" w:fill="auto"/>
            <w:noWrap/>
            <w:hideMark/>
          </w:tcPr>
          <w:p w14:paraId="42193E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D79BD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26DFA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485 833,33</w:t>
            </w:r>
          </w:p>
        </w:tc>
        <w:tc>
          <w:tcPr>
            <w:tcW w:w="1336" w:type="dxa"/>
            <w:tcBorders>
              <w:top w:val="nil"/>
              <w:left w:val="nil"/>
              <w:bottom w:val="single" w:sz="4" w:space="0" w:color="auto"/>
              <w:right w:val="single" w:sz="4" w:space="0" w:color="auto"/>
            </w:tcBorders>
            <w:shd w:val="clear" w:color="auto" w:fill="auto"/>
            <w:noWrap/>
            <w:hideMark/>
          </w:tcPr>
          <w:p w14:paraId="70386E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145 749,96</w:t>
            </w:r>
          </w:p>
        </w:tc>
        <w:tc>
          <w:tcPr>
            <w:tcW w:w="1316" w:type="dxa"/>
            <w:tcBorders>
              <w:top w:val="nil"/>
              <w:left w:val="nil"/>
              <w:bottom w:val="single" w:sz="4" w:space="0" w:color="auto"/>
              <w:right w:val="single" w:sz="4" w:space="0" w:color="auto"/>
            </w:tcBorders>
            <w:shd w:val="clear" w:color="auto" w:fill="auto"/>
            <w:noWrap/>
            <w:hideMark/>
          </w:tcPr>
          <w:p w14:paraId="3FF37E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340 083,37</w:t>
            </w:r>
          </w:p>
        </w:tc>
        <w:tc>
          <w:tcPr>
            <w:tcW w:w="1356" w:type="dxa"/>
            <w:tcBorders>
              <w:top w:val="nil"/>
              <w:left w:val="nil"/>
              <w:bottom w:val="single" w:sz="4" w:space="0" w:color="auto"/>
              <w:right w:val="single" w:sz="4" w:space="0" w:color="auto"/>
            </w:tcBorders>
            <w:shd w:val="clear" w:color="auto" w:fill="auto"/>
            <w:noWrap/>
            <w:vAlign w:val="bottom"/>
            <w:hideMark/>
          </w:tcPr>
          <w:p w14:paraId="7B51DD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97166,666</w:t>
            </w:r>
          </w:p>
        </w:tc>
        <w:tc>
          <w:tcPr>
            <w:tcW w:w="1356" w:type="dxa"/>
            <w:tcBorders>
              <w:top w:val="nil"/>
              <w:left w:val="nil"/>
              <w:bottom w:val="single" w:sz="4" w:space="0" w:color="auto"/>
              <w:right w:val="single" w:sz="4" w:space="0" w:color="auto"/>
            </w:tcBorders>
            <w:shd w:val="clear" w:color="auto" w:fill="auto"/>
            <w:noWrap/>
            <w:vAlign w:val="bottom"/>
            <w:hideMark/>
          </w:tcPr>
          <w:p w14:paraId="0EAC0E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242 916,70 </w:t>
            </w:r>
          </w:p>
        </w:tc>
        <w:tc>
          <w:tcPr>
            <w:tcW w:w="1751" w:type="dxa"/>
            <w:tcBorders>
              <w:top w:val="nil"/>
              <w:left w:val="nil"/>
              <w:bottom w:val="single" w:sz="4" w:space="0" w:color="auto"/>
              <w:right w:val="single" w:sz="4" w:space="0" w:color="auto"/>
            </w:tcBorders>
            <w:shd w:val="clear" w:color="auto" w:fill="auto"/>
            <w:noWrap/>
            <w:vAlign w:val="bottom"/>
            <w:hideMark/>
          </w:tcPr>
          <w:p w14:paraId="79B0A2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97166,666</w:t>
            </w:r>
          </w:p>
        </w:tc>
        <w:tc>
          <w:tcPr>
            <w:tcW w:w="1296" w:type="dxa"/>
            <w:tcBorders>
              <w:top w:val="nil"/>
              <w:left w:val="nil"/>
              <w:bottom w:val="single" w:sz="4" w:space="0" w:color="auto"/>
              <w:right w:val="single" w:sz="4" w:space="0" w:color="auto"/>
            </w:tcBorders>
            <w:shd w:val="clear" w:color="auto" w:fill="auto"/>
            <w:noWrap/>
            <w:vAlign w:val="bottom"/>
            <w:hideMark/>
          </w:tcPr>
          <w:p w14:paraId="0848FF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145 750,04 </w:t>
            </w:r>
          </w:p>
        </w:tc>
        <w:tc>
          <w:tcPr>
            <w:tcW w:w="1048" w:type="dxa"/>
            <w:tcBorders>
              <w:top w:val="nil"/>
              <w:left w:val="nil"/>
              <w:bottom w:val="single" w:sz="4" w:space="0" w:color="auto"/>
              <w:right w:val="single" w:sz="4" w:space="0" w:color="auto"/>
            </w:tcBorders>
            <w:shd w:val="clear" w:color="auto" w:fill="auto"/>
            <w:noWrap/>
            <w:vAlign w:val="bottom"/>
            <w:hideMark/>
          </w:tcPr>
          <w:p w14:paraId="736E0DC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014A7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97 166,67 </w:t>
            </w:r>
          </w:p>
        </w:tc>
      </w:tr>
      <w:tr w:rsidR="00252E09" w:rsidRPr="00EB43F8" w14:paraId="777EF952"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FC45565"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КВ-1 Гкал (2), БП-000010</w:t>
            </w:r>
          </w:p>
        </w:tc>
        <w:tc>
          <w:tcPr>
            <w:tcW w:w="1316" w:type="dxa"/>
            <w:tcBorders>
              <w:top w:val="nil"/>
              <w:left w:val="nil"/>
              <w:bottom w:val="single" w:sz="4" w:space="0" w:color="auto"/>
              <w:right w:val="single" w:sz="4" w:space="0" w:color="auto"/>
            </w:tcBorders>
            <w:shd w:val="clear" w:color="auto" w:fill="auto"/>
            <w:hideMark/>
          </w:tcPr>
          <w:p w14:paraId="2A0CF2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DBA98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96</w:t>
            </w:r>
          </w:p>
        </w:tc>
        <w:tc>
          <w:tcPr>
            <w:tcW w:w="1245" w:type="dxa"/>
            <w:tcBorders>
              <w:top w:val="nil"/>
              <w:left w:val="nil"/>
              <w:bottom w:val="single" w:sz="4" w:space="0" w:color="auto"/>
              <w:right w:val="single" w:sz="4" w:space="0" w:color="auto"/>
            </w:tcBorders>
            <w:shd w:val="clear" w:color="auto" w:fill="auto"/>
            <w:noWrap/>
            <w:hideMark/>
          </w:tcPr>
          <w:p w14:paraId="0A6DC2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2083,333333</w:t>
            </w:r>
          </w:p>
        </w:tc>
        <w:tc>
          <w:tcPr>
            <w:tcW w:w="1245" w:type="dxa"/>
            <w:tcBorders>
              <w:top w:val="nil"/>
              <w:left w:val="nil"/>
              <w:bottom w:val="single" w:sz="4" w:space="0" w:color="auto"/>
              <w:right w:val="single" w:sz="4" w:space="0" w:color="auto"/>
            </w:tcBorders>
            <w:shd w:val="clear" w:color="auto" w:fill="auto"/>
            <w:noWrap/>
            <w:hideMark/>
          </w:tcPr>
          <w:p w14:paraId="2FBD51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25000</w:t>
            </w:r>
          </w:p>
        </w:tc>
        <w:tc>
          <w:tcPr>
            <w:tcW w:w="1376" w:type="dxa"/>
            <w:tcBorders>
              <w:top w:val="nil"/>
              <w:left w:val="nil"/>
              <w:bottom w:val="single" w:sz="4" w:space="0" w:color="auto"/>
              <w:right w:val="single" w:sz="4" w:space="0" w:color="auto"/>
            </w:tcBorders>
            <w:shd w:val="clear" w:color="auto" w:fill="auto"/>
            <w:noWrap/>
            <w:hideMark/>
          </w:tcPr>
          <w:p w14:paraId="0CED13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200 000,00</w:t>
            </w:r>
          </w:p>
        </w:tc>
        <w:tc>
          <w:tcPr>
            <w:tcW w:w="1436" w:type="dxa"/>
            <w:tcBorders>
              <w:top w:val="nil"/>
              <w:left w:val="nil"/>
              <w:bottom w:val="single" w:sz="4" w:space="0" w:color="auto"/>
              <w:right w:val="single" w:sz="4" w:space="0" w:color="auto"/>
            </w:tcBorders>
            <w:shd w:val="clear" w:color="auto" w:fill="auto"/>
            <w:noWrap/>
            <w:hideMark/>
          </w:tcPr>
          <w:p w14:paraId="7E126B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66 666,56</w:t>
            </w:r>
          </w:p>
        </w:tc>
        <w:tc>
          <w:tcPr>
            <w:tcW w:w="1256" w:type="dxa"/>
            <w:tcBorders>
              <w:top w:val="nil"/>
              <w:left w:val="nil"/>
              <w:bottom w:val="single" w:sz="4" w:space="0" w:color="auto"/>
              <w:right w:val="single" w:sz="4" w:space="0" w:color="auto"/>
            </w:tcBorders>
            <w:shd w:val="clear" w:color="auto" w:fill="auto"/>
            <w:noWrap/>
            <w:hideMark/>
          </w:tcPr>
          <w:p w14:paraId="23AA18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F75DA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7460F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200 000,00</w:t>
            </w:r>
          </w:p>
        </w:tc>
        <w:tc>
          <w:tcPr>
            <w:tcW w:w="1336" w:type="dxa"/>
            <w:tcBorders>
              <w:top w:val="nil"/>
              <w:left w:val="nil"/>
              <w:bottom w:val="single" w:sz="4" w:space="0" w:color="auto"/>
              <w:right w:val="single" w:sz="4" w:space="0" w:color="auto"/>
            </w:tcBorders>
            <w:shd w:val="clear" w:color="auto" w:fill="auto"/>
            <w:noWrap/>
            <w:hideMark/>
          </w:tcPr>
          <w:p w14:paraId="55D432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66 666,56</w:t>
            </w:r>
          </w:p>
        </w:tc>
        <w:tc>
          <w:tcPr>
            <w:tcW w:w="1316" w:type="dxa"/>
            <w:tcBorders>
              <w:top w:val="nil"/>
              <w:left w:val="nil"/>
              <w:bottom w:val="single" w:sz="4" w:space="0" w:color="auto"/>
              <w:right w:val="single" w:sz="4" w:space="0" w:color="auto"/>
            </w:tcBorders>
            <w:shd w:val="clear" w:color="auto" w:fill="auto"/>
            <w:noWrap/>
            <w:hideMark/>
          </w:tcPr>
          <w:p w14:paraId="4890B3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133 333,44</w:t>
            </w:r>
          </w:p>
        </w:tc>
        <w:tc>
          <w:tcPr>
            <w:tcW w:w="1356" w:type="dxa"/>
            <w:tcBorders>
              <w:top w:val="nil"/>
              <w:left w:val="nil"/>
              <w:bottom w:val="single" w:sz="4" w:space="0" w:color="auto"/>
              <w:right w:val="single" w:sz="4" w:space="0" w:color="auto"/>
            </w:tcBorders>
            <w:shd w:val="clear" w:color="auto" w:fill="auto"/>
            <w:noWrap/>
            <w:vAlign w:val="bottom"/>
            <w:hideMark/>
          </w:tcPr>
          <w:p w14:paraId="725177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25000</w:t>
            </w:r>
          </w:p>
        </w:tc>
        <w:tc>
          <w:tcPr>
            <w:tcW w:w="1356" w:type="dxa"/>
            <w:tcBorders>
              <w:top w:val="nil"/>
              <w:left w:val="nil"/>
              <w:bottom w:val="single" w:sz="4" w:space="0" w:color="auto"/>
              <w:right w:val="single" w:sz="4" w:space="0" w:color="auto"/>
            </w:tcBorders>
            <w:shd w:val="clear" w:color="auto" w:fill="auto"/>
            <w:noWrap/>
            <w:vAlign w:val="bottom"/>
            <w:hideMark/>
          </w:tcPr>
          <w:p w14:paraId="3A5251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108 333,44 </w:t>
            </w:r>
          </w:p>
        </w:tc>
        <w:tc>
          <w:tcPr>
            <w:tcW w:w="1751" w:type="dxa"/>
            <w:tcBorders>
              <w:top w:val="nil"/>
              <w:left w:val="nil"/>
              <w:bottom w:val="single" w:sz="4" w:space="0" w:color="auto"/>
              <w:right w:val="single" w:sz="4" w:space="0" w:color="auto"/>
            </w:tcBorders>
            <w:shd w:val="clear" w:color="auto" w:fill="auto"/>
            <w:noWrap/>
            <w:vAlign w:val="bottom"/>
            <w:hideMark/>
          </w:tcPr>
          <w:p w14:paraId="0303B8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25000</w:t>
            </w:r>
          </w:p>
        </w:tc>
        <w:tc>
          <w:tcPr>
            <w:tcW w:w="1296" w:type="dxa"/>
            <w:tcBorders>
              <w:top w:val="nil"/>
              <w:left w:val="nil"/>
              <w:bottom w:val="single" w:sz="4" w:space="0" w:color="auto"/>
              <w:right w:val="single" w:sz="4" w:space="0" w:color="auto"/>
            </w:tcBorders>
            <w:shd w:val="clear" w:color="auto" w:fill="auto"/>
            <w:noWrap/>
            <w:vAlign w:val="bottom"/>
            <w:hideMark/>
          </w:tcPr>
          <w:p w14:paraId="40B7AB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83 333,44 </w:t>
            </w:r>
          </w:p>
        </w:tc>
        <w:tc>
          <w:tcPr>
            <w:tcW w:w="1048" w:type="dxa"/>
            <w:tcBorders>
              <w:top w:val="nil"/>
              <w:left w:val="nil"/>
              <w:bottom w:val="single" w:sz="4" w:space="0" w:color="auto"/>
              <w:right w:val="single" w:sz="4" w:space="0" w:color="auto"/>
            </w:tcBorders>
            <w:shd w:val="clear" w:color="auto" w:fill="auto"/>
            <w:noWrap/>
            <w:vAlign w:val="bottom"/>
            <w:hideMark/>
          </w:tcPr>
          <w:p w14:paraId="6143C77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487A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25 000,00 </w:t>
            </w:r>
          </w:p>
        </w:tc>
      </w:tr>
      <w:tr w:rsidR="00252E09" w:rsidRPr="00EB43F8" w14:paraId="44B14D2E"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D2FAC42"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БП-000011</w:t>
            </w:r>
          </w:p>
        </w:tc>
        <w:tc>
          <w:tcPr>
            <w:tcW w:w="1316" w:type="dxa"/>
            <w:tcBorders>
              <w:top w:val="nil"/>
              <w:left w:val="nil"/>
              <w:bottom w:val="single" w:sz="4" w:space="0" w:color="auto"/>
              <w:right w:val="single" w:sz="4" w:space="0" w:color="auto"/>
            </w:tcBorders>
            <w:shd w:val="clear" w:color="auto" w:fill="auto"/>
            <w:hideMark/>
          </w:tcPr>
          <w:p w14:paraId="08F056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73C66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33BE8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C5D92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CDB55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575D9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52139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69F26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2A2F6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0E3F7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49098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A47BE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D51C4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4F2C1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00245C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23B5E0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93D7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72598E2"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0EAB407"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ДН-9 (ЛТЦ 2), БП-000013</w:t>
            </w:r>
          </w:p>
        </w:tc>
        <w:tc>
          <w:tcPr>
            <w:tcW w:w="1316" w:type="dxa"/>
            <w:tcBorders>
              <w:top w:val="nil"/>
              <w:left w:val="nil"/>
              <w:bottom w:val="single" w:sz="4" w:space="0" w:color="auto"/>
              <w:right w:val="single" w:sz="4" w:space="0" w:color="auto"/>
            </w:tcBorders>
            <w:shd w:val="clear" w:color="auto" w:fill="auto"/>
            <w:hideMark/>
          </w:tcPr>
          <w:p w14:paraId="270953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BE752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645D3F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248,9166667</w:t>
            </w:r>
          </w:p>
        </w:tc>
        <w:tc>
          <w:tcPr>
            <w:tcW w:w="1245" w:type="dxa"/>
            <w:tcBorders>
              <w:top w:val="nil"/>
              <w:left w:val="nil"/>
              <w:bottom w:val="single" w:sz="4" w:space="0" w:color="auto"/>
              <w:right w:val="single" w:sz="4" w:space="0" w:color="auto"/>
            </w:tcBorders>
            <w:shd w:val="clear" w:color="auto" w:fill="auto"/>
            <w:noWrap/>
            <w:hideMark/>
          </w:tcPr>
          <w:p w14:paraId="686659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2987</w:t>
            </w:r>
          </w:p>
        </w:tc>
        <w:tc>
          <w:tcPr>
            <w:tcW w:w="1376" w:type="dxa"/>
            <w:tcBorders>
              <w:top w:val="nil"/>
              <w:left w:val="nil"/>
              <w:bottom w:val="single" w:sz="4" w:space="0" w:color="auto"/>
              <w:right w:val="single" w:sz="4" w:space="0" w:color="auto"/>
            </w:tcBorders>
            <w:shd w:val="clear" w:color="auto" w:fill="auto"/>
            <w:noWrap/>
            <w:hideMark/>
          </w:tcPr>
          <w:p w14:paraId="398325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14 935,00</w:t>
            </w:r>
          </w:p>
        </w:tc>
        <w:tc>
          <w:tcPr>
            <w:tcW w:w="1436" w:type="dxa"/>
            <w:tcBorders>
              <w:top w:val="nil"/>
              <w:left w:val="nil"/>
              <w:bottom w:val="single" w:sz="4" w:space="0" w:color="auto"/>
              <w:right w:val="single" w:sz="4" w:space="0" w:color="auto"/>
            </w:tcBorders>
            <w:shd w:val="clear" w:color="auto" w:fill="auto"/>
            <w:noWrap/>
            <w:hideMark/>
          </w:tcPr>
          <w:p w14:paraId="77533D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7 965,38</w:t>
            </w:r>
          </w:p>
        </w:tc>
        <w:tc>
          <w:tcPr>
            <w:tcW w:w="1256" w:type="dxa"/>
            <w:tcBorders>
              <w:top w:val="nil"/>
              <w:left w:val="nil"/>
              <w:bottom w:val="single" w:sz="4" w:space="0" w:color="auto"/>
              <w:right w:val="single" w:sz="4" w:space="0" w:color="auto"/>
            </w:tcBorders>
            <w:shd w:val="clear" w:color="auto" w:fill="auto"/>
            <w:noWrap/>
            <w:hideMark/>
          </w:tcPr>
          <w:p w14:paraId="4F74FF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67DFB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A2D02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14 935,00</w:t>
            </w:r>
          </w:p>
        </w:tc>
        <w:tc>
          <w:tcPr>
            <w:tcW w:w="1336" w:type="dxa"/>
            <w:tcBorders>
              <w:top w:val="nil"/>
              <w:left w:val="nil"/>
              <w:bottom w:val="single" w:sz="4" w:space="0" w:color="auto"/>
              <w:right w:val="single" w:sz="4" w:space="0" w:color="auto"/>
            </w:tcBorders>
            <w:shd w:val="clear" w:color="auto" w:fill="auto"/>
            <w:noWrap/>
            <w:hideMark/>
          </w:tcPr>
          <w:p w14:paraId="6BB47D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7 965,38</w:t>
            </w:r>
          </w:p>
        </w:tc>
        <w:tc>
          <w:tcPr>
            <w:tcW w:w="1316" w:type="dxa"/>
            <w:tcBorders>
              <w:top w:val="nil"/>
              <w:left w:val="nil"/>
              <w:bottom w:val="single" w:sz="4" w:space="0" w:color="auto"/>
              <w:right w:val="single" w:sz="4" w:space="0" w:color="auto"/>
            </w:tcBorders>
            <w:shd w:val="clear" w:color="auto" w:fill="auto"/>
            <w:noWrap/>
            <w:hideMark/>
          </w:tcPr>
          <w:p w14:paraId="0636A4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6 969,62</w:t>
            </w:r>
          </w:p>
        </w:tc>
        <w:tc>
          <w:tcPr>
            <w:tcW w:w="1356" w:type="dxa"/>
            <w:tcBorders>
              <w:top w:val="nil"/>
              <w:left w:val="nil"/>
              <w:bottom w:val="single" w:sz="4" w:space="0" w:color="auto"/>
              <w:right w:val="single" w:sz="4" w:space="0" w:color="auto"/>
            </w:tcBorders>
            <w:shd w:val="clear" w:color="auto" w:fill="auto"/>
            <w:noWrap/>
            <w:vAlign w:val="bottom"/>
            <w:hideMark/>
          </w:tcPr>
          <w:p w14:paraId="793F39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2987</w:t>
            </w:r>
          </w:p>
        </w:tc>
        <w:tc>
          <w:tcPr>
            <w:tcW w:w="1356" w:type="dxa"/>
            <w:tcBorders>
              <w:top w:val="nil"/>
              <w:left w:val="nil"/>
              <w:bottom w:val="single" w:sz="4" w:space="0" w:color="auto"/>
              <w:right w:val="single" w:sz="4" w:space="0" w:color="auto"/>
            </w:tcBorders>
            <w:shd w:val="clear" w:color="auto" w:fill="auto"/>
            <w:noWrap/>
            <w:vAlign w:val="bottom"/>
            <w:hideMark/>
          </w:tcPr>
          <w:p w14:paraId="099343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3 982,62 </w:t>
            </w:r>
          </w:p>
        </w:tc>
        <w:tc>
          <w:tcPr>
            <w:tcW w:w="1751" w:type="dxa"/>
            <w:tcBorders>
              <w:top w:val="nil"/>
              <w:left w:val="nil"/>
              <w:bottom w:val="single" w:sz="4" w:space="0" w:color="auto"/>
              <w:right w:val="single" w:sz="4" w:space="0" w:color="auto"/>
            </w:tcBorders>
            <w:shd w:val="clear" w:color="auto" w:fill="auto"/>
            <w:noWrap/>
            <w:vAlign w:val="bottom"/>
            <w:hideMark/>
          </w:tcPr>
          <w:p w14:paraId="717E9C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2987</w:t>
            </w:r>
          </w:p>
        </w:tc>
        <w:tc>
          <w:tcPr>
            <w:tcW w:w="1296" w:type="dxa"/>
            <w:tcBorders>
              <w:top w:val="nil"/>
              <w:left w:val="nil"/>
              <w:bottom w:val="single" w:sz="4" w:space="0" w:color="auto"/>
              <w:right w:val="single" w:sz="4" w:space="0" w:color="auto"/>
            </w:tcBorders>
            <w:shd w:val="clear" w:color="auto" w:fill="auto"/>
            <w:noWrap/>
            <w:vAlign w:val="bottom"/>
            <w:hideMark/>
          </w:tcPr>
          <w:p w14:paraId="214440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995,62 </w:t>
            </w:r>
          </w:p>
        </w:tc>
        <w:tc>
          <w:tcPr>
            <w:tcW w:w="1048" w:type="dxa"/>
            <w:tcBorders>
              <w:top w:val="nil"/>
              <w:left w:val="nil"/>
              <w:bottom w:val="single" w:sz="4" w:space="0" w:color="auto"/>
              <w:right w:val="single" w:sz="4" w:space="0" w:color="auto"/>
            </w:tcBorders>
            <w:shd w:val="clear" w:color="auto" w:fill="auto"/>
            <w:noWrap/>
            <w:vAlign w:val="bottom"/>
            <w:hideMark/>
          </w:tcPr>
          <w:p w14:paraId="525A9BD3"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918CA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2 987,00 </w:t>
            </w:r>
          </w:p>
        </w:tc>
      </w:tr>
      <w:tr w:rsidR="00252E09" w:rsidRPr="00EB43F8" w14:paraId="2EA42417"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866FE2E" w14:textId="77777777" w:rsidR="00252E09" w:rsidRPr="00EB43F8" w:rsidRDefault="00252E09" w:rsidP="00E8485B">
            <w:pPr>
              <w:rPr>
                <w:rFonts w:ascii="Arial" w:hAnsi="Arial" w:cs="Arial"/>
                <w:sz w:val="13"/>
                <w:szCs w:val="13"/>
              </w:rPr>
            </w:pPr>
            <w:r w:rsidRPr="00EB43F8">
              <w:rPr>
                <w:rFonts w:ascii="Arial" w:hAnsi="Arial" w:cs="Arial"/>
                <w:sz w:val="13"/>
                <w:szCs w:val="13"/>
              </w:rPr>
              <w:t>Бак подпиточный системы теплоснабжения 4,7 куб.м , БП-000014</w:t>
            </w:r>
          </w:p>
        </w:tc>
        <w:tc>
          <w:tcPr>
            <w:tcW w:w="1316" w:type="dxa"/>
            <w:tcBorders>
              <w:top w:val="nil"/>
              <w:left w:val="nil"/>
              <w:bottom w:val="single" w:sz="4" w:space="0" w:color="auto"/>
              <w:right w:val="single" w:sz="4" w:space="0" w:color="auto"/>
            </w:tcBorders>
            <w:shd w:val="clear" w:color="auto" w:fill="auto"/>
            <w:hideMark/>
          </w:tcPr>
          <w:p w14:paraId="7231E9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FDD75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32</w:t>
            </w:r>
          </w:p>
        </w:tc>
        <w:tc>
          <w:tcPr>
            <w:tcW w:w="1245" w:type="dxa"/>
            <w:tcBorders>
              <w:top w:val="nil"/>
              <w:left w:val="nil"/>
              <w:bottom w:val="single" w:sz="4" w:space="0" w:color="auto"/>
              <w:right w:val="single" w:sz="4" w:space="0" w:color="auto"/>
            </w:tcBorders>
            <w:shd w:val="clear" w:color="auto" w:fill="auto"/>
            <w:noWrap/>
            <w:hideMark/>
          </w:tcPr>
          <w:p w14:paraId="6DEAB9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330,1834375</w:t>
            </w:r>
          </w:p>
        </w:tc>
        <w:tc>
          <w:tcPr>
            <w:tcW w:w="1245" w:type="dxa"/>
            <w:tcBorders>
              <w:top w:val="nil"/>
              <w:left w:val="nil"/>
              <w:bottom w:val="single" w:sz="4" w:space="0" w:color="auto"/>
              <w:right w:val="single" w:sz="4" w:space="0" w:color="auto"/>
            </w:tcBorders>
            <w:shd w:val="clear" w:color="auto" w:fill="auto"/>
            <w:noWrap/>
            <w:hideMark/>
          </w:tcPr>
          <w:p w14:paraId="60EAE1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3962,20125</w:t>
            </w:r>
          </w:p>
        </w:tc>
        <w:tc>
          <w:tcPr>
            <w:tcW w:w="1376" w:type="dxa"/>
            <w:tcBorders>
              <w:top w:val="nil"/>
              <w:left w:val="nil"/>
              <w:bottom w:val="single" w:sz="4" w:space="0" w:color="auto"/>
              <w:right w:val="single" w:sz="4" w:space="0" w:color="auto"/>
            </w:tcBorders>
            <w:shd w:val="clear" w:color="auto" w:fill="auto"/>
            <w:noWrap/>
            <w:hideMark/>
          </w:tcPr>
          <w:p w14:paraId="2DDA05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10 565,87</w:t>
            </w:r>
          </w:p>
        </w:tc>
        <w:tc>
          <w:tcPr>
            <w:tcW w:w="1436" w:type="dxa"/>
            <w:tcBorders>
              <w:top w:val="nil"/>
              <w:left w:val="nil"/>
              <w:bottom w:val="single" w:sz="4" w:space="0" w:color="auto"/>
              <w:right w:val="single" w:sz="4" w:space="0" w:color="auto"/>
            </w:tcBorders>
            <w:shd w:val="clear" w:color="auto" w:fill="auto"/>
            <w:noWrap/>
            <w:hideMark/>
          </w:tcPr>
          <w:p w14:paraId="20057E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10 565,87</w:t>
            </w:r>
          </w:p>
        </w:tc>
        <w:tc>
          <w:tcPr>
            <w:tcW w:w="1256" w:type="dxa"/>
            <w:tcBorders>
              <w:top w:val="nil"/>
              <w:left w:val="nil"/>
              <w:bottom w:val="single" w:sz="4" w:space="0" w:color="auto"/>
              <w:right w:val="single" w:sz="4" w:space="0" w:color="auto"/>
            </w:tcBorders>
            <w:shd w:val="clear" w:color="auto" w:fill="auto"/>
            <w:noWrap/>
            <w:hideMark/>
          </w:tcPr>
          <w:p w14:paraId="0DC324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249FB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B3132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10 565,87</w:t>
            </w:r>
          </w:p>
        </w:tc>
        <w:tc>
          <w:tcPr>
            <w:tcW w:w="1336" w:type="dxa"/>
            <w:tcBorders>
              <w:top w:val="nil"/>
              <w:left w:val="nil"/>
              <w:bottom w:val="single" w:sz="4" w:space="0" w:color="auto"/>
              <w:right w:val="single" w:sz="4" w:space="0" w:color="auto"/>
            </w:tcBorders>
            <w:shd w:val="clear" w:color="auto" w:fill="auto"/>
            <w:noWrap/>
            <w:hideMark/>
          </w:tcPr>
          <w:p w14:paraId="695C36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10 565,87</w:t>
            </w:r>
          </w:p>
        </w:tc>
        <w:tc>
          <w:tcPr>
            <w:tcW w:w="1316" w:type="dxa"/>
            <w:tcBorders>
              <w:top w:val="nil"/>
              <w:left w:val="nil"/>
              <w:bottom w:val="single" w:sz="4" w:space="0" w:color="auto"/>
              <w:right w:val="single" w:sz="4" w:space="0" w:color="auto"/>
            </w:tcBorders>
            <w:shd w:val="clear" w:color="auto" w:fill="auto"/>
            <w:noWrap/>
            <w:hideMark/>
          </w:tcPr>
          <w:p w14:paraId="11B081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3B5EB9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3BED13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120DD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34D309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1F2A003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957F6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7BC15BF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A09455E"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диаметр усл. 300 мм, высотой 11м (ЛТЦ), БП-000015</w:t>
            </w:r>
          </w:p>
        </w:tc>
        <w:tc>
          <w:tcPr>
            <w:tcW w:w="1316" w:type="dxa"/>
            <w:tcBorders>
              <w:top w:val="nil"/>
              <w:left w:val="nil"/>
              <w:bottom w:val="single" w:sz="4" w:space="0" w:color="auto"/>
              <w:right w:val="single" w:sz="4" w:space="0" w:color="auto"/>
            </w:tcBorders>
            <w:shd w:val="clear" w:color="auto" w:fill="auto"/>
            <w:hideMark/>
          </w:tcPr>
          <w:p w14:paraId="00B71E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C0BE9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00103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202D2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16266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71543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5DE10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31CDB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52B71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E9BAE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5803F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40A53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B29BB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B18C4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034A4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E8B219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A95B1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950AF9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3F26BF3"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диаметр усл. 300 мм, высотой 25 м (ЛТЦ), БП-000016</w:t>
            </w:r>
          </w:p>
        </w:tc>
        <w:tc>
          <w:tcPr>
            <w:tcW w:w="1316" w:type="dxa"/>
            <w:tcBorders>
              <w:top w:val="nil"/>
              <w:left w:val="nil"/>
              <w:bottom w:val="single" w:sz="4" w:space="0" w:color="auto"/>
              <w:right w:val="single" w:sz="4" w:space="0" w:color="auto"/>
            </w:tcBorders>
            <w:shd w:val="clear" w:color="auto" w:fill="auto"/>
            <w:hideMark/>
          </w:tcPr>
          <w:p w14:paraId="462412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0F723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419ED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1A7AF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90334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AFC75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24310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1DD7C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91107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D499A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BC772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D9173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FFB4C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6ACE0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12C82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39B6FC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D1C7F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97243F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76E1D63"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Бак подпиточный системы ГВС, 2,5 куб.м (ЛТЦ), БП-000017</w:t>
            </w:r>
          </w:p>
        </w:tc>
        <w:tc>
          <w:tcPr>
            <w:tcW w:w="1316" w:type="dxa"/>
            <w:tcBorders>
              <w:top w:val="nil"/>
              <w:left w:val="nil"/>
              <w:bottom w:val="single" w:sz="4" w:space="0" w:color="auto"/>
              <w:right w:val="single" w:sz="4" w:space="0" w:color="auto"/>
            </w:tcBorders>
            <w:shd w:val="clear" w:color="auto" w:fill="auto"/>
            <w:hideMark/>
          </w:tcPr>
          <w:p w14:paraId="766A22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0B68F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69F8F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24C7A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B126F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D49FE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AC45D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A45B3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EF8A8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46DFB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A60E6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26726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A2F18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BCFD0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E8CB7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761F3D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3D3A5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5D601A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FA6534A"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ВЦ 14/46 (1 ЛТЦ), БП-000018</w:t>
            </w:r>
          </w:p>
        </w:tc>
        <w:tc>
          <w:tcPr>
            <w:tcW w:w="1316" w:type="dxa"/>
            <w:tcBorders>
              <w:top w:val="nil"/>
              <w:left w:val="nil"/>
              <w:bottom w:val="single" w:sz="4" w:space="0" w:color="auto"/>
              <w:right w:val="single" w:sz="4" w:space="0" w:color="auto"/>
            </w:tcBorders>
            <w:shd w:val="clear" w:color="auto" w:fill="auto"/>
            <w:hideMark/>
          </w:tcPr>
          <w:p w14:paraId="6AD621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3D734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20CC5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F07C5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81F69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826DA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58755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3DD50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C5CEB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3B1AA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1DCA4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89421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5DBD77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DE4C0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BBAB0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413928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E7EF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552EAC0"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E0B033F"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ВЦ 14/46 (2 ЛТЦ), БП-000019</w:t>
            </w:r>
          </w:p>
        </w:tc>
        <w:tc>
          <w:tcPr>
            <w:tcW w:w="1316" w:type="dxa"/>
            <w:tcBorders>
              <w:top w:val="nil"/>
              <w:left w:val="nil"/>
              <w:bottom w:val="single" w:sz="4" w:space="0" w:color="auto"/>
              <w:right w:val="single" w:sz="4" w:space="0" w:color="auto"/>
            </w:tcBorders>
            <w:shd w:val="clear" w:color="auto" w:fill="auto"/>
            <w:hideMark/>
          </w:tcPr>
          <w:p w14:paraId="578840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12367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642C6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ABBFA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88A14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43F81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359EF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C3807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C8A67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4BB72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61F41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81D3A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46D51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0D7E3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53080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0AEC0C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277F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CFE50D5"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904A9D5"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ВЦ 14/46 (3 ЛТЦ), БП-000020</w:t>
            </w:r>
          </w:p>
        </w:tc>
        <w:tc>
          <w:tcPr>
            <w:tcW w:w="1316" w:type="dxa"/>
            <w:tcBorders>
              <w:top w:val="nil"/>
              <w:left w:val="nil"/>
              <w:bottom w:val="single" w:sz="4" w:space="0" w:color="auto"/>
              <w:right w:val="single" w:sz="4" w:space="0" w:color="auto"/>
            </w:tcBorders>
            <w:shd w:val="clear" w:color="auto" w:fill="auto"/>
            <w:hideMark/>
          </w:tcPr>
          <w:p w14:paraId="02F421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AAE67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FC1D1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99C9D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855A9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9600D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4EF83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397D0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223FB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98694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B09C3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09C9C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3344B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83405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ED692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8C64EF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ACF47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F880C4D"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36FB4B2" w14:textId="77777777" w:rsidR="00252E09" w:rsidRPr="00EB43F8" w:rsidRDefault="00252E09" w:rsidP="00E8485B">
            <w:pPr>
              <w:rPr>
                <w:rFonts w:ascii="Arial" w:hAnsi="Arial" w:cs="Arial"/>
                <w:sz w:val="13"/>
                <w:szCs w:val="13"/>
              </w:rPr>
            </w:pPr>
            <w:r w:rsidRPr="00EB43F8">
              <w:rPr>
                <w:rFonts w:ascii="Arial" w:hAnsi="Arial" w:cs="Arial"/>
                <w:sz w:val="13"/>
                <w:szCs w:val="13"/>
              </w:rPr>
              <w:t>Емкость выгребная от котельной (ЛТЦ), БП-000021</w:t>
            </w:r>
          </w:p>
        </w:tc>
        <w:tc>
          <w:tcPr>
            <w:tcW w:w="1316" w:type="dxa"/>
            <w:tcBorders>
              <w:top w:val="nil"/>
              <w:left w:val="nil"/>
              <w:bottom w:val="single" w:sz="4" w:space="0" w:color="auto"/>
              <w:right w:val="single" w:sz="4" w:space="0" w:color="auto"/>
            </w:tcBorders>
            <w:shd w:val="clear" w:color="auto" w:fill="auto"/>
            <w:hideMark/>
          </w:tcPr>
          <w:p w14:paraId="4F740F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275C9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6BB82D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1179,883333</w:t>
            </w:r>
          </w:p>
        </w:tc>
        <w:tc>
          <w:tcPr>
            <w:tcW w:w="1245" w:type="dxa"/>
            <w:tcBorders>
              <w:top w:val="nil"/>
              <w:left w:val="nil"/>
              <w:bottom w:val="single" w:sz="4" w:space="0" w:color="auto"/>
              <w:right w:val="single" w:sz="4" w:space="0" w:color="auto"/>
            </w:tcBorders>
            <w:shd w:val="clear" w:color="auto" w:fill="auto"/>
            <w:noWrap/>
            <w:hideMark/>
          </w:tcPr>
          <w:p w14:paraId="13BDCB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14158,6</w:t>
            </w:r>
          </w:p>
        </w:tc>
        <w:tc>
          <w:tcPr>
            <w:tcW w:w="1376" w:type="dxa"/>
            <w:tcBorders>
              <w:top w:val="nil"/>
              <w:left w:val="nil"/>
              <w:bottom w:val="single" w:sz="4" w:space="0" w:color="auto"/>
              <w:right w:val="single" w:sz="4" w:space="0" w:color="auto"/>
            </w:tcBorders>
            <w:shd w:val="clear" w:color="auto" w:fill="auto"/>
            <w:noWrap/>
            <w:hideMark/>
          </w:tcPr>
          <w:p w14:paraId="732C0C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28 317,20</w:t>
            </w:r>
          </w:p>
        </w:tc>
        <w:tc>
          <w:tcPr>
            <w:tcW w:w="1436" w:type="dxa"/>
            <w:tcBorders>
              <w:top w:val="nil"/>
              <w:left w:val="nil"/>
              <w:bottom w:val="single" w:sz="4" w:space="0" w:color="auto"/>
              <w:right w:val="single" w:sz="4" w:space="0" w:color="auto"/>
            </w:tcBorders>
            <w:shd w:val="clear" w:color="auto" w:fill="auto"/>
            <w:noWrap/>
            <w:hideMark/>
          </w:tcPr>
          <w:p w14:paraId="7BE977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28 317,20</w:t>
            </w:r>
          </w:p>
        </w:tc>
        <w:tc>
          <w:tcPr>
            <w:tcW w:w="1256" w:type="dxa"/>
            <w:tcBorders>
              <w:top w:val="nil"/>
              <w:left w:val="nil"/>
              <w:bottom w:val="single" w:sz="4" w:space="0" w:color="auto"/>
              <w:right w:val="single" w:sz="4" w:space="0" w:color="auto"/>
            </w:tcBorders>
            <w:shd w:val="clear" w:color="auto" w:fill="auto"/>
            <w:noWrap/>
            <w:hideMark/>
          </w:tcPr>
          <w:p w14:paraId="469C34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18DD8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9BDC1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28 317,20</w:t>
            </w:r>
          </w:p>
        </w:tc>
        <w:tc>
          <w:tcPr>
            <w:tcW w:w="1336" w:type="dxa"/>
            <w:tcBorders>
              <w:top w:val="nil"/>
              <w:left w:val="nil"/>
              <w:bottom w:val="single" w:sz="4" w:space="0" w:color="auto"/>
              <w:right w:val="single" w:sz="4" w:space="0" w:color="auto"/>
            </w:tcBorders>
            <w:shd w:val="clear" w:color="auto" w:fill="auto"/>
            <w:noWrap/>
            <w:hideMark/>
          </w:tcPr>
          <w:p w14:paraId="2FC5AF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28 317,20</w:t>
            </w:r>
          </w:p>
        </w:tc>
        <w:tc>
          <w:tcPr>
            <w:tcW w:w="1316" w:type="dxa"/>
            <w:tcBorders>
              <w:top w:val="nil"/>
              <w:left w:val="nil"/>
              <w:bottom w:val="single" w:sz="4" w:space="0" w:color="auto"/>
              <w:right w:val="single" w:sz="4" w:space="0" w:color="auto"/>
            </w:tcBorders>
            <w:shd w:val="clear" w:color="auto" w:fill="auto"/>
            <w:noWrap/>
            <w:hideMark/>
          </w:tcPr>
          <w:p w14:paraId="4DDAC0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C2527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185E2F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04DC5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729CEC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0919755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B735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7242B64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14CD10C"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горячей воды Grundof NB (ЛТЦ), БП-000022</w:t>
            </w:r>
          </w:p>
        </w:tc>
        <w:tc>
          <w:tcPr>
            <w:tcW w:w="1316" w:type="dxa"/>
            <w:tcBorders>
              <w:top w:val="nil"/>
              <w:left w:val="nil"/>
              <w:bottom w:val="single" w:sz="4" w:space="0" w:color="auto"/>
              <w:right w:val="single" w:sz="4" w:space="0" w:color="auto"/>
            </w:tcBorders>
            <w:shd w:val="clear" w:color="auto" w:fill="auto"/>
            <w:hideMark/>
          </w:tcPr>
          <w:p w14:paraId="1AFC82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429B9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96</w:t>
            </w:r>
          </w:p>
        </w:tc>
        <w:tc>
          <w:tcPr>
            <w:tcW w:w="1245" w:type="dxa"/>
            <w:tcBorders>
              <w:top w:val="nil"/>
              <w:left w:val="nil"/>
              <w:bottom w:val="single" w:sz="4" w:space="0" w:color="auto"/>
              <w:right w:val="single" w:sz="4" w:space="0" w:color="auto"/>
            </w:tcBorders>
            <w:shd w:val="clear" w:color="auto" w:fill="auto"/>
            <w:noWrap/>
            <w:hideMark/>
          </w:tcPr>
          <w:p w14:paraId="2FCDF3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505,75</w:t>
            </w:r>
          </w:p>
        </w:tc>
        <w:tc>
          <w:tcPr>
            <w:tcW w:w="1245" w:type="dxa"/>
            <w:tcBorders>
              <w:top w:val="nil"/>
              <w:left w:val="nil"/>
              <w:bottom w:val="single" w:sz="4" w:space="0" w:color="auto"/>
              <w:right w:val="single" w:sz="4" w:space="0" w:color="auto"/>
            </w:tcBorders>
            <w:shd w:val="clear" w:color="auto" w:fill="auto"/>
            <w:noWrap/>
            <w:hideMark/>
          </w:tcPr>
          <w:p w14:paraId="0AF766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6069</w:t>
            </w:r>
          </w:p>
        </w:tc>
        <w:tc>
          <w:tcPr>
            <w:tcW w:w="1376" w:type="dxa"/>
            <w:tcBorders>
              <w:top w:val="nil"/>
              <w:left w:val="nil"/>
              <w:bottom w:val="single" w:sz="4" w:space="0" w:color="auto"/>
              <w:right w:val="single" w:sz="4" w:space="0" w:color="auto"/>
            </w:tcBorders>
            <w:shd w:val="clear" w:color="auto" w:fill="auto"/>
            <w:noWrap/>
            <w:hideMark/>
          </w:tcPr>
          <w:p w14:paraId="50273C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48 552,00</w:t>
            </w:r>
          </w:p>
        </w:tc>
        <w:tc>
          <w:tcPr>
            <w:tcW w:w="1436" w:type="dxa"/>
            <w:tcBorders>
              <w:top w:val="nil"/>
              <w:left w:val="nil"/>
              <w:bottom w:val="single" w:sz="4" w:space="0" w:color="auto"/>
              <w:right w:val="single" w:sz="4" w:space="0" w:color="auto"/>
            </w:tcBorders>
            <w:shd w:val="clear" w:color="auto" w:fill="auto"/>
            <w:noWrap/>
            <w:hideMark/>
          </w:tcPr>
          <w:p w14:paraId="0C45A9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16 184,00</w:t>
            </w:r>
          </w:p>
        </w:tc>
        <w:tc>
          <w:tcPr>
            <w:tcW w:w="1256" w:type="dxa"/>
            <w:tcBorders>
              <w:top w:val="nil"/>
              <w:left w:val="nil"/>
              <w:bottom w:val="single" w:sz="4" w:space="0" w:color="auto"/>
              <w:right w:val="single" w:sz="4" w:space="0" w:color="auto"/>
            </w:tcBorders>
            <w:shd w:val="clear" w:color="auto" w:fill="auto"/>
            <w:noWrap/>
            <w:hideMark/>
          </w:tcPr>
          <w:p w14:paraId="679735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EFD08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C4218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48 552,00</w:t>
            </w:r>
          </w:p>
        </w:tc>
        <w:tc>
          <w:tcPr>
            <w:tcW w:w="1336" w:type="dxa"/>
            <w:tcBorders>
              <w:top w:val="nil"/>
              <w:left w:val="nil"/>
              <w:bottom w:val="single" w:sz="4" w:space="0" w:color="auto"/>
              <w:right w:val="single" w:sz="4" w:space="0" w:color="auto"/>
            </w:tcBorders>
            <w:shd w:val="clear" w:color="auto" w:fill="auto"/>
            <w:noWrap/>
            <w:hideMark/>
          </w:tcPr>
          <w:p w14:paraId="4EAE2B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16 184,00</w:t>
            </w:r>
          </w:p>
        </w:tc>
        <w:tc>
          <w:tcPr>
            <w:tcW w:w="1316" w:type="dxa"/>
            <w:tcBorders>
              <w:top w:val="nil"/>
              <w:left w:val="nil"/>
              <w:bottom w:val="single" w:sz="4" w:space="0" w:color="auto"/>
              <w:right w:val="single" w:sz="4" w:space="0" w:color="auto"/>
            </w:tcBorders>
            <w:shd w:val="clear" w:color="auto" w:fill="auto"/>
            <w:noWrap/>
            <w:hideMark/>
          </w:tcPr>
          <w:p w14:paraId="0AB5E46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32 368,00</w:t>
            </w:r>
          </w:p>
        </w:tc>
        <w:tc>
          <w:tcPr>
            <w:tcW w:w="1356" w:type="dxa"/>
            <w:tcBorders>
              <w:top w:val="nil"/>
              <w:left w:val="nil"/>
              <w:bottom w:val="single" w:sz="4" w:space="0" w:color="auto"/>
              <w:right w:val="single" w:sz="4" w:space="0" w:color="auto"/>
            </w:tcBorders>
            <w:shd w:val="clear" w:color="auto" w:fill="auto"/>
            <w:noWrap/>
            <w:vAlign w:val="bottom"/>
            <w:hideMark/>
          </w:tcPr>
          <w:p w14:paraId="7F07AE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6069</w:t>
            </w:r>
          </w:p>
        </w:tc>
        <w:tc>
          <w:tcPr>
            <w:tcW w:w="1356" w:type="dxa"/>
            <w:tcBorders>
              <w:top w:val="nil"/>
              <w:left w:val="nil"/>
              <w:bottom w:val="single" w:sz="4" w:space="0" w:color="auto"/>
              <w:right w:val="single" w:sz="4" w:space="0" w:color="auto"/>
            </w:tcBorders>
            <w:shd w:val="clear" w:color="auto" w:fill="auto"/>
            <w:noWrap/>
            <w:vAlign w:val="bottom"/>
            <w:hideMark/>
          </w:tcPr>
          <w:p w14:paraId="64B61E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26 299,00 </w:t>
            </w:r>
          </w:p>
        </w:tc>
        <w:tc>
          <w:tcPr>
            <w:tcW w:w="1751" w:type="dxa"/>
            <w:tcBorders>
              <w:top w:val="nil"/>
              <w:left w:val="nil"/>
              <w:bottom w:val="single" w:sz="4" w:space="0" w:color="auto"/>
              <w:right w:val="single" w:sz="4" w:space="0" w:color="auto"/>
            </w:tcBorders>
            <w:shd w:val="clear" w:color="auto" w:fill="auto"/>
            <w:noWrap/>
            <w:vAlign w:val="bottom"/>
            <w:hideMark/>
          </w:tcPr>
          <w:p w14:paraId="39B0A7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6069</w:t>
            </w:r>
          </w:p>
        </w:tc>
        <w:tc>
          <w:tcPr>
            <w:tcW w:w="1296" w:type="dxa"/>
            <w:tcBorders>
              <w:top w:val="nil"/>
              <w:left w:val="nil"/>
              <w:bottom w:val="single" w:sz="4" w:space="0" w:color="auto"/>
              <w:right w:val="single" w:sz="4" w:space="0" w:color="auto"/>
            </w:tcBorders>
            <w:shd w:val="clear" w:color="auto" w:fill="auto"/>
            <w:noWrap/>
            <w:vAlign w:val="bottom"/>
            <w:hideMark/>
          </w:tcPr>
          <w:p w14:paraId="491E41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20 230,00 </w:t>
            </w:r>
          </w:p>
        </w:tc>
        <w:tc>
          <w:tcPr>
            <w:tcW w:w="1048" w:type="dxa"/>
            <w:tcBorders>
              <w:top w:val="nil"/>
              <w:left w:val="nil"/>
              <w:bottom w:val="single" w:sz="4" w:space="0" w:color="auto"/>
              <w:right w:val="single" w:sz="4" w:space="0" w:color="auto"/>
            </w:tcBorders>
            <w:shd w:val="clear" w:color="auto" w:fill="auto"/>
            <w:noWrap/>
            <w:vAlign w:val="bottom"/>
            <w:hideMark/>
          </w:tcPr>
          <w:p w14:paraId="28C237F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DEAC2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6 069,00 </w:t>
            </w:r>
          </w:p>
        </w:tc>
      </w:tr>
      <w:tr w:rsidR="00252E09" w:rsidRPr="00EB43F8" w14:paraId="4BE0BD7D"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458D19D" w14:textId="77777777" w:rsidR="00252E09" w:rsidRPr="00EB43F8" w:rsidRDefault="00252E09" w:rsidP="00E8485B">
            <w:pPr>
              <w:rPr>
                <w:rFonts w:ascii="Arial" w:hAnsi="Arial" w:cs="Arial"/>
                <w:sz w:val="13"/>
                <w:szCs w:val="13"/>
              </w:rPr>
            </w:pPr>
            <w:r w:rsidRPr="00EB43F8">
              <w:rPr>
                <w:rFonts w:ascii="Arial" w:hAnsi="Arial" w:cs="Arial"/>
                <w:sz w:val="13"/>
                <w:szCs w:val="13"/>
              </w:rPr>
              <w:t>Часть отдельно стоящего здания (котельная) ЛТЦ, БП-000023</w:t>
            </w:r>
          </w:p>
        </w:tc>
        <w:tc>
          <w:tcPr>
            <w:tcW w:w="1316" w:type="dxa"/>
            <w:tcBorders>
              <w:top w:val="nil"/>
              <w:left w:val="nil"/>
              <w:bottom w:val="single" w:sz="4" w:space="0" w:color="auto"/>
              <w:right w:val="single" w:sz="4" w:space="0" w:color="auto"/>
            </w:tcBorders>
            <w:shd w:val="clear" w:color="auto" w:fill="auto"/>
            <w:hideMark/>
          </w:tcPr>
          <w:p w14:paraId="5E6E30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4478E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216</w:t>
            </w:r>
          </w:p>
        </w:tc>
        <w:tc>
          <w:tcPr>
            <w:tcW w:w="1245" w:type="dxa"/>
            <w:tcBorders>
              <w:top w:val="nil"/>
              <w:left w:val="nil"/>
              <w:bottom w:val="single" w:sz="4" w:space="0" w:color="auto"/>
              <w:right w:val="single" w:sz="4" w:space="0" w:color="auto"/>
            </w:tcBorders>
            <w:shd w:val="clear" w:color="auto" w:fill="auto"/>
            <w:noWrap/>
            <w:hideMark/>
          </w:tcPr>
          <w:p w14:paraId="083BEC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11714,2612</w:t>
            </w:r>
          </w:p>
        </w:tc>
        <w:tc>
          <w:tcPr>
            <w:tcW w:w="1245" w:type="dxa"/>
            <w:tcBorders>
              <w:top w:val="nil"/>
              <w:left w:val="nil"/>
              <w:bottom w:val="single" w:sz="4" w:space="0" w:color="auto"/>
              <w:right w:val="single" w:sz="4" w:space="0" w:color="auto"/>
            </w:tcBorders>
            <w:shd w:val="clear" w:color="auto" w:fill="auto"/>
            <w:noWrap/>
            <w:hideMark/>
          </w:tcPr>
          <w:p w14:paraId="7DF0F1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140571,1344</w:t>
            </w:r>
          </w:p>
        </w:tc>
        <w:tc>
          <w:tcPr>
            <w:tcW w:w="1376" w:type="dxa"/>
            <w:tcBorders>
              <w:top w:val="nil"/>
              <w:left w:val="nil"/>
              <w:bottom w:val="single" w:sz="4" w:space="0" w:color="auto"/>
              <w:right w:val="single" w:sz="4" w:space="0" w:color="auto"/>
            </w:tcBorders>
            <w:shd w:val="clear" w:color="auto" w:fill="auto"/>
            <w:noWrap/>
            <w:hideMark/>
          </w:tcPr>
          <w:p w14:paraId="1F6D39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2 530 280,42</w:t>
            </w:r>
          </w:p>
        </w:tc>
        <w:tc>
          <w:tcPr>
            <w:tcW w:w="1436" w:type="dxa"/>
            <w:tcBorders>
              <w:top w:val="nil"/>
              <w:left w:val="nil"/>
              <w:bottom w:val="single" w:sz="4" w:space="0" w:color="auto"/>
              <w:right w:val="single" w:sz="4" w:space="0" w:color="auto"/>
            </w:tcBorders>
            <w:shd w:val="clear" w:color="auto" w:fill="auto"/>
            <w:noWrap/>
            <w:hideMark/>
          </w:tcPr>
          <w:p w14:paraId="3C541A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374 856,32</w:t>
            </w:r>
          </w:p>
        </w:tc>
        <w:tc>
          <w:tcPr>
            <w:tcW w:w="1256" w:type="dxa"/>
            <w:tcBorders>
              <w:top w:val="nil"/>
              <w:left w:val="nil"/>
              <w:bottom w:val="single" w:sz="4" w:space="0" w:color="auto"/>
              <w:right w:val="single" w:sz="4" w:space="0" w:color="auto"/>
            </w:tcBorders>
            <w:shd w:val="clear" w:color="auto" w:fill="auto"/>
            <w:noWrap/>
            <w:hideMark/>
          </w:tcPr>
          <w:p w14:paraId="017B46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14A50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B0B2D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2 530 280,42</w:t>
            </w:r>
          </w:p>
        </w:tc>
        <w:tc>
          <w:tcPr>
            <w:tcW w:w="1336" w:type="dxa"/>
            <w:tcBorders>
              <w:top w:val="nil"/>
              <w:left w:val="nil"/>
              <w:bottom w:val="single" w:sz="4" w:space="0" w:color="auto"/>
              <w:right w:val="single" w:sz="4" w:space="0" w:color="auto"/>
            </w:tcBorders>
            <w:shd w:val="clear" w:color="auto" w:fill="auto"/>
            <w:noWrap/>
            <w:hideMark/>
          </w:tcPr>
          <w:p w14:paraId="06E723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374 856,32</w:t>
            </w:r>
          </w:p>
        </w:tc>
        <w:tc>
          <w:tcPr>
            <w:tcW w:w="1316" w:type="dxa"/>
            <w:tcBorders>
              <w:top w:val="nil"/>
              <w:left w:val="nil"/>
              <w:bottom w:val="single" w:sz="4" w:space="0" w:color="auto"/>
              <w:right w:val="single" w:sz="4" w:space="0" w:color="auto"/>
            </w:tcBorders>
            <w:shd w:val="clear" w:color="auto" w:fill="auto"/>
            <w:noWrap/>
            <w:hideMark/>
          </w:tcPr>
          <w:p w14:paraId="6C4D80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2 155 424,10</w:t>
            </w:r>
          </w:p>
        </w:tc>
        <w:tc>
          <w:tcPr>
            <w:tcW w:w="1356" w:type="dxa"/>
            <w:tcBorders>
              <w:top w:val="nil"/>
              <w:left w:val="nil"/>
              <w:bottom w:val="single" w:sz="4" w:space="0" w:color="auto"/>
              <w:right w:val="single" w:sz="4" w:space="0" w:color="auto"/>
            </w:tcBorders>
            <w:shd w:val="clear" w:color="auto" w:fill="auto"/>
            <w:noWrap/>
            <w:vAlign w:val="bottom"/>
            <w:hideMark/>
          </w:tcPr>
          <w:p w14:paraId="743FA3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140571,1344</w:t>
            </w:r>
          </w:p>
        </w:tc>
        <w:tc>
          <w:tcPr>
            <w:tcW w:w="1356" w:type="dxa"/>
            <w:tcBorders>
              <w:top w:val="nil"/>
              <w:left w:val="nil"/>
              <w:bottom w:val="single" w:sz="4" w:space="0" w:color="auto"/>
              <w:right w:val="single" w:sz="4" w:space="0" w:color="auto"/>
            </w:tcBorders>
            <w:shd w:val="clear" w:color="auto" w:fill="auto"/>
            <w:noWrap/>
            <w:vAlign w:val="bottom"/>
            <w:hideMark/>
          </w:tcPr>
          <w:p w14:paraId="4876E3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2 014 852,97 </w:t>
            </w:r>
          </w:p>
        </w:tc>
        <w:tc>
          <w:tcPr>
            <w:tcW w:w="1751" w:type="dxa"/>
            <w:tcBorders>
              <w:top w:val="nil"/>
              <w:left w:val="nil"/>
              <w:bottom w:val="single" w:sz="4" w:space="0" w:color="auto"/>
              <w:right w:val="single" w:sz="4" w:space="0" w:color="auto"/>
            </w:tcBorders>
            <w:shd w:val="clear" w:color="auto" w:fill="auto"/>
            <w:noWrap/>
            <w:vAlign w:val="bottom"/>
            <w:hideMark/>
          </w:tcPr>
          <w:p w14:paraId="13EFC8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140571,1344</w:t>
            </w:r>
          </w:p>
        </w:tc>
        <w:tc>
          <w:tcPr>
            <w:tcW w:w="1296" w:type="dxa"/>
            <w:tcBorders>
              <w:top w:val="nil"/>
              <w:left w:val="nil"/>
              <w:bottom w:val="single" w:sz="4" w:space="0" w:color="auto"/>
              <w:right w:val="single" w:sz="4" w:space="0" w:color="auto"/>
            </w:tcBorders>
            <w:shd w:val="clear" w:color="auto" w:fill="auto"/>
            <w:noWrap/>
            <w:vAlign w:val="bottom"/>
            <w:hideMark/>
          </w:tcPr>
          <w:p w14:paraId="70F44A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1 874 281,83 </w:t>
            </w:r>
          </w:p>
        </w:tc>
        <w:tc>
          <w:tcPr>
            <w:tcW w:w="1048" w:type="dxa"/>
            <w:tcBorders>
              <w:top w:val="nil"/>
              <w:left w:val="nil"/>
              <w:bottom w:val="single" w:sz="4" w:space="0" w:color="auto"/>
              <w:right w:val="single" w:sz="4" w:space="0" w:color="auto"/>
            </w:tcBorders>
            <w:shd w:val="clear" w:color="auto" w:fill="auto"/>
            <w:noWrap/>
            <w:vAlign w:val="bottom"/>
            <w:hideMark/>
          </w:tcPr>
          <w:p w14:paraId="66E891B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2C0C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140 571,13 </w:t>
            </w:r>
          </w:p>
        </w:tc>
      </w:tr>
      <w:tr w:rsidR="00252E09" w:rsidRPr="00EB43F8" w14:paraId="42C6F391"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7D24440"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от котельной (ЛТЦ), БП-000024</w:t>
            </w:r>
          </w:p>
        </w:tc>
        <w:tc>
          <w:tcPr>
            <w:tcW w:w="1316" w:type="dxa"/>
            <w:tcBorders>
              <w:top w:val="nil"/>
              <w:left w:val="nil"/>
              <w:bottom w:val="single" w:sz="4" w:space="0" w:color="auto"/>
              <w:right w:val="single" w:sz="4" w:space="0" w:color="auto"/>
            </w:tcBorders>
            <w:shd w:val="clear" w:color="auto" w:fill="auto"/>
            <w:hideMark/>
          </w:tcPr>
          <w:p w14:paraId="2890FB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D103C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2F47F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8CC5CB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30DC5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24D65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E2D81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2DE19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D9433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997998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7E9B8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C65FA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F5783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B5AC5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45A30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2F0788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4C5E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7C27A5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57AD31F" w14:textId="77777777" w:rsidR="00252E09" w:rsidRPr="00EB43F8" w:rsidRDefault="00252E09" w:rsidP="00E8485B">
            <w:pPr>
              <w:rPr>
                <w:rFonts w:ascii="Arial" w:hAnsi="Arial" w:cs="Arial"/>
                <w:sz w:val="13"/>
                <w:szCs w:val="13"/>
              </w:rPr>
            </w:pPr>
            <w:r w:rsidRPr="00EB43F8">
              <w:rPr>
                <w:rFonts w:ascii="Arial" w:hAnsi="Arial" w:cs="Arial"/>
                <w:sz w:val="13"/>
                <w:szCs w:val="13"/>
              </w:rPr>
              <w:t>Резервная емкость бак 25м3 (2окт), БП-000128</w:t>
            </w:r>
          </w:p>
        </w:tc>
        <w:tc>
          <w:tcPr>
            <w:tcW w:w="1316" w:type="dxa"/>
            <w:tcBorders>
              <w:top w:val="nil"/>
              <w:left w:val="nil"/>
              <w:bottom w:val="single" w:sz="4" w:space="0" w:color="auto"/>
              <w:right w:val="single" w:sz="4" w:space="0" w:color="auto"/>
            </w:tcBorders>
            <w:shd w:val="clear" w:color="auto" w:fill="auto"/>
            <w:hideMark/>
          </w:tcPr>
          <w:p w14:paraId="340237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40907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97B8E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41568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448D8C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9B086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42CAD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111F9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99546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EB4F2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EBC46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7DDEA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78826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D3642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5B005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CCB460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4B95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BE9C2D6"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ADC10BA" w14:textId="77777777" w:rsidR="00252E09" w:rsidRPr="00EB43F8" w:rsidRDefault="00252E09" w:rsidP="00E8485B">
            <w:pPr>
              <w:rPr>
                <w:rFonts w:ascii="Arial" w:hAnsi="Arial" w:cs="Arial"/>
                <w:sz w:val="13"/>
                <w:szCs w:val="13"/>
              </w:rPr>
            </w:pPr>
            <w:r w:rsidRPr="00EB43F8">
              <w:rPr>
                <w:rFonts w:ascii="Arial" w:hAnsi="Arial" w:cs="Arial"/>
                <w:sz w:val="13"/>
                <w:szCs w:val="13"/>
              </w:rPr>
              <w:t>Труба дымовая стальная диаметр усл. 600мм ( Ленина 99), БП-000025</w:t>
            </w:r>
          </w:p>
        </w:tc>
        <w:tc>
          <w:tcPr>
            <w:tcW w:w="1316" w:type="dxa"/>
            <w:tcBorders>
              <w:top w:val="nil"/>
              <w:left w:val="nil"/>
              <w:bottom w:val="single" w:sz="4" w:space="0" w:color="auto"/>
              <w:right w:val="single" w:sz="4" w:space="0" w:color="auto"/>
            </w:tcBorders>
            <w:shd w:val="clear" w:color="auto" w:fill="auto"/>
            <w:hideMark/>
          </w:tcPr>
          <w:p w14:paraId="477AA7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776FE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B1FD37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F0093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43917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D4314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17DC1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072B8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C167C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5A4E3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1B35D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92419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8EDBB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34CAD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FB48B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C4E36A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932B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2119A1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1E47AA4"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(2 Ленина), БП-000027</w:t>
            </w:r>
          </w:p>
        </w:tc>
        <w:tc>
          <w:tcPr>
            <w:tcW w:w="1316" w:type="dxa"/>
            <w:tcBorders>
              <w:top w:val="nil"/>
              <w:left w:val="nil"/>
              <w:bottom w:val="single" w:sz="4" w:space="0" w:color="auto"/>
              <w:right w:val="single" w:sz="4" w:space="0" w:color="auto"/>
            </w:tcBorders>
            <w:shd w:val="clear" w:color="auto" w:fill="auto"/>
            <w:hideMark/>
          </w:tcPr>
          <w:p w14:paraId="354192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9C8B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392BF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FC90F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F5DD9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E5E1D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B9C93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0CEB8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58A91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FF410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117E87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D3CC8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FF368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807A2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8039D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DB25B3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E62DE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43D674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850C903"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(3 Ленина), БП-000028</w:t>
            </w:r>
          </w:p>
        </w:tc>
        <w:tc>
          <w:tcPr>
            <w:tcW w:w="1316" w:type="dxa"/>
            <w:tcBorders>
              <w:top w:val="nil"/>
              <w:left w:val="nil"/>
              <w:bottom w:val="single" w:sz="4" w:space="0" w:color="auto"/>
              <w:right w:val="single" w:sz="4" w:space="0" w:color="auto"/>
            </w:tcBorders>
            <w:shd w:val="clear" w:color="auto" w:fill="auto"/>
            <w:hideMark/>
          </w:tcPr>
          <w:p w14:paraId="1E3C20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3A85F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D5685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B4A6E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17A7F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381A9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04DAB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EBF76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22902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A61C0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3285A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E25A5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55237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E1750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F84C4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36254A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5594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61F6A0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2AF41EB"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ДН-10/150 (2окт), БП-000133</w:t>
            </w:r>
          </w:p>
        </w:tc>
        <w:tc>
          <w:tcPr>
            <w:tcW w:w="1316" w:type="dxa"/>
            <w:tcBorders>
              <w:top w:val="nil"/>
              <w:left w:val="nil"/>
              <w:bottom w:val="single" w:sz="4" w:space="0" w:color="auto"/>
              <w:right w:val="single" w:sz="4" w:space="0" w:color="auto"/>
            </w:tcBorders>
            <w:shd w:val="clear" w:color="auto" w:fill="auto"/>
            <w:hideMark/>
          </w:tcPr>
          <w:p w14:paraId="6880A0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99177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87</w:t>
            </w:r>
          </w:p>
        </w:tc>
        <w:tc>
          <w:tcPr>
            <w:tcW w:w="1245" w:type="dxa"/>
            <w:tcBorders>
              <w:top w:val="nil"/>
              <w:left w:val="nil"/>
              <w:bottom w:val="single" w:sz="4" w:space="0" w:color="auto"/>
              <w:right w:val="single" w:sz="4" w:space="0" w:color="auto"/>
            </w:tcBorders>
            <w:shd w:val="clear" w:color="auto" w:fill="auto"/>
            <w:noWrap/>
            <w:hideMark/>
          </w:tcPr>
          <w:p w14:paraId="4C9C43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1051,724138</w:t>
            </w:r>
          </w:p>
        </w:tc>
        <w:tc>
          <w:tcPr>
            <w:tcW w:w="1245" w:type="dxa"/>
            <w:tcBorders>
              <w:top w:val="nil"/>
              <w:left w:val="nil"/>
              <w:bottom w:val="single" w:sz="4" w:space="0" w:color="auto"/>
              <w:right w:val="single" w:sz="4" w:space="0" w:color="auto"/>
            </w:tcBorders>
            <w:shd w:val="clear" w:color="auto" w:fill="auto"/>
            <w:noWrap/>
            <w:hideMark/>
          </w:tcPr>
          <w:p w14:paraId="21DA8C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12620,68966</w:t>
            </w:r>
          </w:p>
        </w:tc>
        <w:tc>
          <w:tcPr>
            <w:tcW w:w="1376" w:type="dxa"/>
            <w:tcBorders>
              <w:top w:val="nil"/>
              <w:left w:val="nil"/>
              <w:bottom w:val="single" w:sz="4" w:space="0" w:color="auto"/>
              <w:right w:val="single" w:sz="4" w:space="0" w:color="auto"/>
            </w:tcBorders>
            <w:shd w:val="clear" w:color="auto" w:fill="auto"/>
            <w:noWrap/>
            <w:hideMark/>
          </w:tcPr>
          <w:p w14:paraId="585DC8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91 500,00</w:t>
            </w:r>
          </w:p>
        </w:tc>
        <w:tc>
          <w:tcPr>
            <w:tcW w:w="1436" w:type="dxa"/>
            <w:tcBorders>
              <w:top w:val="nil"/>
              <w:left w:val="nil"/>
              <w:bottom w:val="single" w:sz="4" w:space="0" w:color="auto"/>
              <w:right w:val="single" w:sz="4" w:space="0" w:color="auto"/>
            </w:tcBorders>
            <w:shd w:val="clear" w:color="auto" w:fill="auto"/>
            <w:noWrap/>
            <w:hideMark/>
          </w:tcPr>
          <w:p w14:paraId="20D448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33 655,13</w:t>
            </w:r>
          </w:p>
        </w:tc>
        <w:tc>
          <w:tcPr>
            <w:tcW w:w="1256" w:type="dxa"/>
            <w:tcBorders>
              <w:top w:val="nil"/>
              <w:left w:val="nil"/>
              <w:bottom w:val="single" w:sz="4" w:space="0" w:color="auto"/>
              <w:right w:val="single" w:sz="4" w:space="0" w:color="auto"/>
            </w:tcBorders>
            <w:shd w:val="clear" w:color="auto" w:fill="auto"/>
            <w:noWrap/>
            <w:hideMark/>
          </w:tcPr>
          <w:p w14:paraId="0AEA4E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9DD7E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13CED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91 500,00</w:t>
            </w:r>
          </w:p>
        </w:tc>
        <w:tc>
          <w:tcPr>
            <w:tcW w:w="1336" w:type="dxa"/>
            <w:tcBorders>
              <w:top w:val="nil"/>
              <w:left w:val="nil"/>
              <w:bottom w:val="single" w:sz="4" w:space="0" w:color="auto"/>
              <w:right w:val="single" w:sz="4" w:space="0" w:color="auto"/>
            </w:tcBorders>
            <w:shd w:val="clear" w:color="auto" w:fill="auto"/>
            <w:noWrap/>
            <w:hideMark/>
          </w:tcPr>
          <w:p w14:paraId="3982E4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33 655,13</w:t>
            </w:r>
          </w:p>
        </w:tc>
        <w:tc>
          <w:tcPr>
            <w:tcW w:w="1316" w:type="dxa"/>
            <w:tcBorders>
              <w:top w:val="nil"/>
              <w:left w:val="nil"/>
              <w:bottom w:val="single" w:sz="4" w:space="0" w:color="auto"/>
              <w:right w:val="single" w:sz="4" w:space="0" w:color="auto"/>
            </w:tcBorders>
            <w:shd w:val="clear" w:color="auto" w:fill="auto"/>
            <w:noWrap/>
            <w:hideMark/>
          </w:tcPr>
          <w:p w14:paraId="6D8955D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57 844,87</w:t>
            </w:r>
          </w:p>
        </w:tc>
        <w:tc>
          <w:tcPr>
            <w:tcW w:w="1356" w:type="dxa"/>
            <w:tcBorders>
              <w:top w:val="nil"/>
              <w:left w:val="nil"/>
              <w:bottom w:val="single" w:sz="4" w:space="0" w:color="auto"/>
              <w:right w:val="single" w:sz="4" w:space="0" w:color="auto"/>
            </w:tcBorders>
            <w:shd w:val="clear" w:color="auto" w:fill="auto"/>
            <w:noWrap/>
            <w:vAlign w:val="bottom"/>
            <w:hideMark/>
          </w:tcPr>
          <w:p w14:paraId="48AF0E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12620,68966</w:t>
            </w:r>
          </w:p>
        </w:tc>
        <w:tc>
          <w:tcPr>
            <w:tcW w:w="1356" w:type="dxa"/>
            <w:tcBorders>
              <w:top w:val="nil"/>
              <w:left w:val="nil"/>
              <w:bottom w:val="single" w:sz="4" w:space="0" w:color="auto"/>
              <w:right w:val="single" w:sz="4" w:space="0" w:color="auto"/>
            </w:tcBorders>
            <w:shd w:val="clear" w:color="auto" w:fill="auto"/>
            <w:noWrap/>
            <w:vAlign w:val="bottom"/>
            <w:hideMark/>
          </w:tcPr>
          <w:p w14:paraId="7EBE70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45 224,18 </w:t>
            </w:r>
          </w:p>
        </w:tc>
        <w:tc>
          <w:tcPr>
            <w:tcW w:w="1751" w:type="dxa"/>
            <w:tcBorders>
              <w:top w:val="nil"/>
              <w:left w:val="nil"/>
              <w:bottom w:val="single" w:sz="4" w:space="0" w:color="auto"/>
              <w:right w:val="single" w:sz="4" w:space="0" w:color="auto"/>
            </w:tcBorders>
            <w:shd w:val="clear" w:color="auto" w:fill="auto"/>
            <w:noWrap/>
            <w:vAlign w:val="bottom"/>
            <w:hideMark/>
          </w:tcPr>
          <w:p w14:paraId="6AF9DC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12620,68966</w:t>
            </w:r>
          </w:p>
        </w:tc>
        <w:tc>
          <w:tcPr>
            <w:tcW w:w="1296" w:type="dxa"/>
            <w:tcBorders>
              <w:top w:val="nil"/>
              <w:left w:val="nil"/>
              <w:bottom w:val="single" w:sz="4" w:space="0" w:color="auto"/>
              <w:right w:val="single" w:sz="4" w:space="0" w:color="auto"/>
            </w:tcBorders>
            <w:shd w:val="clear" w:color="auto" w:fill="auto"/>
            <w:noWrap/>
            <w:vAlign w:val="bottom"/>
            <w:hideMark/>
          </w:tcPr>
          <w:p w14:paraId="0E9D97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32 603,49 </w:t>
            </w:r>
          </w:p>
        </w:tc>
        <w:tc>
          <w:tcPr>
            <w:tcW w:w="1048" w:type="dxa"/>
            <w:tcBorders>
              <w:top w:val="nil"/>
              <w:left w:val="nil"/>
              <w:bottom w:val="single" w:sz="4" w:space="0" w:color="auto"/>
              <w:right w:val="single" w:sz="4" w:space="0" w:color="auto"/>
            </w:tcBorders>
            <w:shd w:val="clear" w:color="auto" w:fill="auto"/>
            <w:noWrap/>
            <w:vAlign w:val="bottom"/>
            <w:hideMark/>
          </w:tcPr>
          <w:p w14:paraId="4ED7C76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0AD87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12 620,69 </w:t>
            </w:r>
          </w:p>
        </w:tc>
      </w:tr>
      <w:tr w:rsidR="00252E09" w:rsidRPr="00EB43F8" w14:paraId="72FB1BF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E347B97"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 0,93МВт (1 Ленина), БП-000030</w:t>
            </w:r>
          </w:p>
        </w:tc>
        <w:tc>
          <w:tcPr>
            <w:tcW w:w="1316" w:type="dxa"/>
            <w:tcBorders>
              <w:top w:val="nil"/>
              <w:left w:val="nil"/>
              <w:bottom w:val="single" w:sz="4" w:space="0" w:color="auto"/>
              <w:right w:val="single" w:sz="4" w:space="0" w:color="auto"/>
            </w:tcBorders>
            <w:shd w:val="clear" w:color="auto" w:fill="auto"/>
            <w:hideMark/>
          </w:tcPr>
          <w:p w14:paraId="3E764E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BA524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96E6E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C8468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EB9D3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9EBA88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0AC48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C75E9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290E7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C130E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21BD2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0604C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952C5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76045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34E0E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492878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4671E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554B2B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66CE657"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Подпиточный насос1 К 20/30  (окт), БП-000134</w:t>
            </w:r>
          </w:p>
        </w:tc>
        <w:tc>
          <w:tcPr>
            <w:tcW w:w="1316" w:type="dxa"/>
            <w:tcBorders>
              <w:top w:val="nil"/>
              <w:left w:val="nil"/>
              <w:bottom w:val="single" w:sz="4" w:space="0" w:color="auto"/>
              <w:right w:val="single" w:sz="4" w:space="0" w:color="auto"/>
            </w:tcBorders>
            <w:shd w:val="clear" w:color="auto" w:fill="auto"/>
            <w:hideMark/>
          </w:tcPr>
          <w:p w14:paraId="3ACD6B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5947E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CD70A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0BD31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52EFF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71229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EC6FF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348C3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98429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E26118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57C81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46DC6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2568D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D7B38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B2EAF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902B48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D36E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C4D5D9B"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D5A525B"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 0,93МВт (2 Ленина), БП-000031</w:t>
            </w:r>
          </w:p>
        </w:tc>
        <w:tc>
          <w:tcPr>
            <w:tcW w:w="1316" w:type="dxa"/>
            <w:tcBorders>
              <w:top w:val="nil"/>
              <w:left w:val="nil"/>
              <w:bottom w:val="single" w:sz="4" w:space="0" w:color="auto"/>
              <w:right w:val="single" w:sz="4" w:space="0" w:color="auto"/>
            </w:tcBorders>
            <w:shd w:val="clear" w:color="auto" w:fill="auto"/>
            <w:hideMark/>
          </w:tcPr>
          <w:p w14:paraId="1D1648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AE434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FC44B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88892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A5E6D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3A423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B0427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97F52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47DA1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2BA3C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DB552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02004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7628A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A6FA5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838B3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23F3319"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D9806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6E3910D"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F0CB1B1"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охлаждения колосников КМ(Ш) 80-65-160 (1окт), БП-000135</w:t>
            </w:r>
          </w:p>
        </w:tc>
        <w:tc>
          <w:tcPr>
            <w:tcW w:w="1316" w:type="dxa"/>
            <w:tcBorders>
              <w:top w:val="nil"/>
              <w:left w:val="nil"/>
              <w:bottom w:val="single" w:sz="4" w:space="0" w:color="auto"/>
              <w:right w:val="single" w:sz="4" w:space="0" w:color="auto"/>
            </w:tcBorders>
            <w:shd w:val="clear" w:color="auto" w:fill="auto"/>
            <w:hideMark/>
          </w:tcPr>
          <w:p w14:paraId="750997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C0555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39F87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A2A129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B176D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CCA77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E5A1B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1DD89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AF33C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06580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10635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64BDC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75EEB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F867F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5CDF4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920283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B2E4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C7BD9FB"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34080C1"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 0,93МВт (3 Ленина), БП-000032</w:t>
            </w:r>
          </w:p>
        </w:tc>
        <w:tc>
          <w:tcPr>
            <w:tcW w:w="1316" w:type="dxa"/>
            <w:tcBorders>
              <w:top w:val="nil"/>
              <w:left w:val="nil"/>
              <w:bottom w:val="single" w:sz="4" w:space="0" w:color="auto"/>
              <w:right w:val="single" w:sz="4" w:space="0" w:color="auto"/>
            </w:tcBorders>
            <w:shd w:val="clear" w:color="auto" w:fill="auto"/>
            <w:hideMark/>
          </w:tcPr>
          <w:p w14:paraId="1C984E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A0B04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3B62E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F3140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F8B56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F7BF6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1A42E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29BB8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AFC7E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37BE63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33C19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3A893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52C06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4F0F1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A7047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073F50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8D08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4D96037"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6664F8B"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Насос охлаждения колосников КМ(Ш) 80-65-160 (2окт), БП-000136</w:t>
            </w:r>
          </w:p>
        </w:tc>
        <w:tc>
          <w:tcPr>
            <w:tcW w:w="1316" w:type="dxa"/>
            <w:tcBorders>
              <w:top w:val="nil"/>
              <w:left w:val="nil"/>
              <w:bottom w:val="single" w:sz="4" w:space="0" w:color="auto"/>
              <w:right w:val="single" w:sz="4" w:space="0" w:color="auto"/>
            </w:tcBorders>
            <w:shd w:val="clear" w:color="auto" w:fill="auto"/>
            <w:hideMark/>
          </w:tcPr>
          <w:p w14:paraId="4E066DC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7AE1C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D8901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BFCBD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A0B57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02373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B1146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0BE94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A613A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F1C68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FDD5C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A367A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7048D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4ADC90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A059C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46247A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964A3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3C8389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24D145F"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 0,93МВт (4 Ленина), БП-000033</w:t>
            </w:r>
          </w:p>
        </w:tc>
        <w:tc>
          <w:tcPr>
            <w:tcW w:w="1316" w:type="dxa"/>
            <w:tcBorders>
              <w:top w:val="nil"/>
              <w:left w:val="nil"/>
              <w:bottom w:val="single" w:sz="4" w:space="0" w:color="auto"/>
              <w:right w:val="single" w:sz="4" w:space="0" w:color="auto"/>
            </w:tcBorders>
            <w:shd w:val="clear" w:color="auto" w:fill="auto"/>
            <w:hideMark/>
          </w:tcPr>
          <w:p w14:paraId="621333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5B2C3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5F396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CF31F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5FA2A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93205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EF6B1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8FEE0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4F867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89DAB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3C1E4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05D0F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D198C0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81E91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7B776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43E91F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7197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CA7F92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32F5A4A"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(50 лет Октября,86), БП-000137</w:t>
            </w:r>
          </w:p>
        </w:tc>
        <w:tc>
          <w:tcPr>
            <w:tcW w:w="1316" w:type="dxa"/>
            <w:tcBorders>
              <w:top w:val="nil"/>
              <w:left w:val="nil"/>
              <w:bottom w:val="single" w:sz="4" w:space="0" w:color="auto"/>
              <w:right w:val="single" w:sz="4" w:space="0" w:color="auto"/>
            </w:tcBorders>
            <w:shd w:val="clear" w:color="auto" w:fill="auto"/>
            <w:hideMark/>
          </w:tcPr>
          <w:p w14:paraId="1AA7782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5B9AE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90</w:t>
            </w:r>
          </w:p>
        </w:tc>
        <w:tc>
          <w:tcPr>
            <w:tcW w:w="1245" w:type="dxa"/>
            <w:tcBorders>
              <w:top w:val="nil"/>
              <w:left w:val="nil"/>
              <w:bottom w:val="single" w:sz="4" w:space="0" w:color="auto"/>
              <w:right w:val="single" w:sz="4" w:space="0" w:color="auto"/>
            </w:tcBorders>
            <w:shd w:val="clear" w:color="auto" w:fill="auto"/>
            <w:noWrap/>
            <w:hideMark/>
          </w:tcPr>
          <w:p w14:paraId="5F61F33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32278,316</w:t>
            </w:r>
          </w:p>
        </w:tc>
        <w:tc>
          <w:tcPr>
            <w:tcW w:w="1245" w:type="dxa"/>
            <w:tcBorders>
              <w:top w:val="nil"/>
              <w:left w:val="nil"/>
              <w:bottom w:val="single" w:sz="4" w:space="0" w:color="auto"/>
              <w:right w:val="single" w:sz="4" w:space="0" w:color="auto"/>
            </w:tcBorders>
            <w:shd w:val="clear" w:color="auto" w:fill="auto"/>
            <w:noWrap/>
            <w:hideMark/>
          </w:tcPr>
          <w:p w14:paraId="4BBCFE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387339,792</w:t>
            </w:r>
          </w:p>
        </w:tc>
        <w:tc>
          <w:tcPr>
            <w:tcW w:w="1376" w:type="dxa"/>
            <w:tcBorders>
              <w:top w:val="nil"/>
              <w:left w:val="nil"/>
              <w:bottom w:val="single" w:sz="4" w:space="0" w:color="auto"/>
              <w:right w:val="single" w:sz="4" w:space="0" w:color="auto"/>
            </w:tcBorders>
            <w:shd w:val="clear" w:color="auto" w:fill="auto"/>
            <w:noWrap/>
            <w:hideMark/>
          </w:tcPr>
          <w:p w14:paraId="2C6ABD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2 905 048,44</w:t>
            </w:r>
          </w:p>
        </w:tc>
        <w:tc>
          <w:tcPr>
            <w:tcW w:w="1436" w:type="dxa"/>
            <w:tcBorders>
              <w:top w:val="nil"/>
              <w:left w:val="nil"/>
              <w:bottom w:val="single" w:sz="4" w:space="0" w:color="auto"/>
              <w:right w:val="single" w:sz="4" w:space="0" w:color="auto"/>
            </w:tcBorders>
            <w:shd w:val="clear" w:color="auto" w:fill="auto"/>
            <w:noWrap/>
            <w:hideMark/>
          </w:tcPr>
          <w:p w14:paraId="15E703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1 032 906,17</w:t>
            </w:r>
          </w:p>
        </w:tc>
        <w:tc>
          <w:tcPr>
            <w:tcW w:w="1256" w:type="dxa"/>
            <w:tcBorders>
              <w:top w:val="nil"/>
              <w:left w:val="nil"/>
              <w:bottom w:val="single" w:sz="4" w:space="0" w:color="auto"/>
              <w:right w:val="single" w:sz="4" w:space="0" w:color="auto"/>
            </w:tcBorders>
            <w:shd w:val="clear" w:color="auto" w:fill="auto"/>
            <w:noWrap/>
            <w:hideMark/>
          </w:tcPr>
          <w:p w14:paraId="5A7AE4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79FF1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DF755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2 905 048,44</w:t>
            </w:r>
          </w:p>
        </w:tc>
        <w:tc>
          <w:tcPr>
            <w:tcW w:w="1336" w:type="dxa"/>
            <w:tcBorders>
              <w:top w:val="nil"/>
              <w:left w:val="nil"/>
              <w:bottom w:val="single" w:sz="4" w:space="0" w:color="auto"/>
              <w:right w:val="single" w:sz="4" w:space="0" w:color="auto"/>
            </w:tcBorders>
            <w:shd w:val="clear" w:color="auto" w:fill="auto"/>
            <w:noWrap/>
            <w:hideMark/>
          </w:tcPr>
          <w:p w14:paraId="649BF2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1 032 906,17</w:t>
            </w:r>
          </w:p>
        </w:tc>
        <w:tc>
          <w:tcPr>
            <w:tcW w:w="1316" w:type="dxa"/>
            <w:tcBorders>
              <w:top w:val="nil"/>
              <w:left w:val="nil"/>
              <w:bottom w:val="single" w:sz="4" w:space="0" w:color="auto"/>
              <w:right w:val="single" w:sz="4" w:space="0" w:color="auto"/>
            </w:tcBorders>
            <w:shd w:val="clear" w:color="auto" w:fill="auto"/>
            <w:noWrap/>
            <w:hideMark/>
          </w:tcPr>
          <w:p w14:paraId="4DC528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1 872 142,27</w:t>
            </w:r>
          </w:p>
        </w:tc>
        <w:tc>
          <w:tcPr>
            <w:tcW w:w="1356" w:type="dxa"/>
            <w:tcBorders>
              <w:top w:val="nil"/>
              <w:left w:val="nil"/>
              <w:bottom w:val="single" w:sz="4" w:space="0" w:color="auto"/>
              <w:right w:val="single" w:sz="4" w:space="0" w:color="auto"/>
            </w:tcBorders>
            <w:shd w:val="clear" w:color="auto" w:fill="auto"/>
            <w:noWrap/>
            <w:vAlign w:val="bottom"/>
            <w:hideMark/>
          </w:tcPr>
          <w:p w14:paraId="1FA516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387339,792</w:t>
            </w:r>
          </w:p>
        </w:tc>
        <w:tc>
          <w:tcPr>
            <w:tcW w:w="1356" w:type="dxa"/>
            <w:tcBorders>
              <w:top w:val="nil"/>
              <w:left w:val="nil"/>
              <w:bottom w:val="single" w:sz="4" w:space="0" w:color="auto"/>
              <w:right w:val="single" w:sz="4" w:space="0" w:color="auto"/>
            </w:tcBorders>
            <w:shd w:val="clear" w:color="auto" w:fill="auto"/>
            <w:noWrap/>
            <w:vAlign w:val="bottom"/>
            <w:hideMark/>
          </w:tcPr>
          <w:p w14:paraId="1B6B9F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1 484 802,48 </w:t>
            </w:r>
          </w:p>
        </w:tc>
        <w:tc>
          <w:tcPr>
            <w:tcW w:w="1751" w:type="dxa"/>
            <w:tcBorders>
              <w:top w:val="nil"/>
              <w:left w:val="nil"/>
              <w:bottom w:val="single" w:sz="4" w:space="0" w:color="auto"/>
              <w:right w:val="single" w:sz="4" w:space="0" w:color="auto"/>
            </w:tcBorders>
            <w:shd w:val="clear" w:color="auto" w:fill="auto"/>
            <w:noWrap/>
            <w:vAlign w:val="bottom"/>
            <w:hideMark/>
          </w:tcPr>
          <w:p w14:paraId="0AD157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387339,792</w:t>
            </w:r>
          </w:p>
        </w:tc>
        <w:tc>
          <w:tcPr>
            <w:tcW w:w="1296" w:type="dxa"/>
            <w:tcBorders>
              <w:top w:val="nil"/>
              <w:left w:val="nil"/>
              <w:bottom w:val="single" w:sz="4" w:space="0" w:color="auto"/>
              <w:right w:val="single" w:sz="4" w:space="0" w:color="auto"/>
            </w:tcBorders>
            <w:shd w:val="clear" w:color="auto" w:fill="auto"/>
            <w:noWrap/>
            <w:vAlign w:val="bottom"/>
            <w:hideMark/>
          </w:tcPr>
          <w:p w14:paraId="1C043CE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1 097 462,69 </w:t>
            </w:r>
          </w:p>
        </w:tc>
        <w:tc>
          <w:tcPr>
            <w:tcW w:w="1048" w:type="dxa"/>
            <w:tcBorders>
              <w:top w:val="nil"/>
              <w:left w:val="nil"/>
              <w:bottom w:val="single" w:sz="4" w:space="0" w:color="auto"/>
              <w:right w:val="single" w:sz="4" w:space="0" w:color="auto"/>
            </w:tcBorders>
            <w:shd w:val="clear" w:color="auto" w:fill="auto"/>
            <w:noWrap/>
            <w:vAlign w:val="bottom"/>
            <w:hideMark/>
          </w:tcPr>
          <w:p w14:paraId="69A1147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39B6C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387 339,79 </w:t>
            </w:r>
          </w:p>
        </w:tc>
      </w:tr>
      <w:tr w:rsidR="00252E09" w:rsidRPr="00EB43F8" w14:paraId="070DB46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30F6E72"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 ВЦ 14-46 (1 Ленина), БП-000034</w:t>
            </w:r>
          </w:p>
        </w:tc>
        <w:tc>
          <w:tcPr>
            <w:tcW w:w="1316" w:type="dxa"/>
            <w:tcBorders>
              <w:top w:val="nil"/>
              <w:left w:val="nil"/>
              <w:bottom w:val="single" w:sz="4" w:space="0" w:color="auto"/>
              <w:right w:val="single" w:sz="4" w:space="0" w:color="auto"/>
            </w:tcBorders>
            <w:shd w:val="clear" w:color="auto" w:fill="auto"/>
            <w:hideMark/>
          </w:tcPr>
          <w:p w14:paraId="720CD4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1373D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F44A4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7733F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B62F0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DBE34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4EC69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CAB1F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BEDC0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AFEA7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667BC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4AB14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23C03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36B88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F52F3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C45B38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904C5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1E1FE6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3CEB7D3" w14:textId="77777777" w:rsidR="00252E09" w:rsidRPr="00EB43F8" w:rsidRDefault="00252E09" w:rsidP="00E8485B">
            <w:pPr>
              <w:rPr>
                <w:rFonts w:ascii="Arial" w:hAnsi="Arial" w:cs="Arial"/>
                <w:sz w:val="13"/>
                <w:szCs w:val="13"/>
              </w:rPr>
            </w:pPr>
            <w:r w:rsidRPr="00EB43F8">
              <w:rPr>
                <w:rFonts w:ascii="Arial" w:hAnsi="Arial" w:cs="Arial"/>
                <w:sz w:val="13"/>
                <w:szCs w:val="13"/>
              </w:rPr>
              <w:t>Сооружение тепловая сеть (50 лет октября), БП-000138</w:t>
            </w:r>
          </w:p>
        </w:tc>
        <w:tc>
          <w:tcPr>
            <w:tcW w:w="1316" w:type="dxa"/>
            <w:tcBorders>
              <w:top w:val="nil"/>
              <w:left w:val="nil"/>
              <w:bottom w:val="single" w:sz="4" w:space="0" w:color="auto"/>
              <w:right w:val="single" w:sz="4" w:space="0" w:color="auto"/>
            </w:tcBorders>
            <w:shd w:val="clear" w:color="auto" w:fill="auto"/>
            <w:hideMark/>
          </w:tcPr>
          <w:p w14:paraId="1C6EDC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40AA2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7005A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39BEE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01DAC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D7F697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BFDFF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A520A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874EC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8976F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48FC4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A805E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9A6E3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260B71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35C0F7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DCA57F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9CA1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16F2640"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5E937BF"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 ВЦ 14-46 (2 Ленина), БП-000035</w:t>
            </w:r>
          </w:p>
        </w:tc>
        <w:tc>
          <w:tcPr>
            <w:tcW w:w="1316" w:type="dxa"/>
            <w:tcBorders>
              <w:top w:val="nil"/>
              <w:left w:val="nil"/>
              <w:bottom w:val="single" w:sz="4" w:space="0" w:color="auto"/>
              <w:right w:val="single" w:sz="4" w:space="0" w:color="auto"/>
            </w:tcBorders>
            <w:shd w:val="clear" w:color="auto" w:fill="auto"/>
            <w:hideMark/>
          </w:tcPr>
          <w:p w14:paraId="5F0C3FC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3F781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92714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B5B82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0B881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1547E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173AF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E2A57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969DCE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D4C42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1A554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EA046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5BE44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F6100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75B0F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B61EB3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8899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A18C30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01B2CF4"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 ВЦ 14-46 (3 Ленина), БП-000036</w:t>
            </w:r>
          </w:p>
        </w:tc>
        <w:tc>
          <w:tcPr>
            <w:tcW w:w="1316" w:type="dxa"/>
            <w:tcBorders>
              <w:top w:val="nil"/>
              <w:left w:val="nil"/>
              <w:bottom w:val="single" w:sz="4" w:space="0" w:color="auto"/>
              <w:right w:val="single" w:sz="4" w:space="0" w:color="auto"/>
            </w:tcBorders>
            <w:shd w:val="clear" w:color="auto" w:fill="auto"/>
            <w:hideMark/>
          </w:tcPr>
          <w:p w14:paraId="5D9886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F65F7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5D09D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F497A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0E101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3143C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A52FB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C997E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79E00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38FA5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8C4AB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BFBC5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4C620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FEB4A0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08374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E2059B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A1F33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DD2029D"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2FE9D89"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 ВЦ 14-46 (4 Ленина), БП-000037</w:t>
            </w:r>
          </w:p>
        </w:tc>
        <w:tc>
          <w:tcPr>
            <w:tcW w:w="1316" w:type="dxa"/>
            <w:tcBorders>
              <w:top w:val="nil"/>
              <w:left w:val="nil"/>
              <w:bottom w:val="single" w:sz="4" w:space="0" w:color="auto"/>
              <w:right w:val="single" w:sz="4" w:space="0" w:color="auto"/>
            </w:tcBorders>
            <w:shd w:val="clear" w:color="auto" w:fill="auto"/>
            <w:hideMark/>
          </w:tcPr>
          <w:p w14:paraId="0CEE81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4E0CD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F3058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CB9CD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F1C2D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70A25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B43C0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12978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F0ED7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77511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1385B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A211D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37EB0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E36CA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705A6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EC2A26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DCB9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5C9D5F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CBAF99B"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сетевой К 160-30 (1 Ленина), БП-000038</w:t>
            </w:r>
          </w:p>
        </w:tc>
        <w:tc>
          <w:tcPr>
            <w:tcW w:w="1316" w:type="dxa"/>
            <w:tcBorders>
              <w:top w:val="nil"/>
              <w:left w:val="nil"/>
              <w:bottom w:val="single" w:sz="4" w:space="0" w:color="auto"/>
              <w:right w:val="single" w:sz="4" w:space="0" w:color="auto"/>
            </w:tcBorders>
            <w:shd w:val="clear" w:color="auto" w:fill="auto"/>
            <w:hideMark/>
          </w:tcPr>
          <w:p w14:paraId="3C068E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2945F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118A7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9EFD7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1344B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E5443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1AB01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8716D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279A8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03BD4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2630D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CF712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D8597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91D2A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EFBFA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3CDB7E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1459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61A120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B22903D"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сетевой К 160-30 (2 Ленина), БП-000039</w:t>
            </w:r>
          </w:p>
        </w:tc>
        <w:tc>
          <w:tcPr>
            <w:tcW w:w="1316" w:type="dxa"/>
            <w:tcBorders>
              <w:top w:val="nil"/>
              <w:left w:val="nil"/>
              <w:bottom w:val="single" w:sz="4" w:space="0" w:color="auto"/>
              <w:right w:val="single" w:sz="4" w:space="0" w:color="auto"/>
            </w:tcBorders>
            <w:shd w:val="clear" w:color="auto" w:fill="auto"/>
            <w:hideMark/>
          </w:tcPr>
          <w:p w14:paraId="58046B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CA934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2446B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5D772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548D18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59C2F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3E163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8BB6A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8FD15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0404F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E45A9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17C05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DF096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1BC43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E6387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B50644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623CA7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309BA3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131E970"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подпиточный 1К 65-80-160 (Ленина), БП-000040</w:t>
            </w:r>
          </w:p>
        </w:tc>
        <w:tc>
          <w:tcPr>
            <w:tcW w:w="1316" w:type="dxa"/>
            <w:tcBorders>
              <w:top w:val="nil"/>
              <w:left w:val="nil"/>
              <w:bottom w:val="single" w:sz="4" w:space="0" w:color="auto"/>
              <w:right w:val="single" w:sz="4" w:space="0" w:color="auto"/>
            </w:tcBorders>
            <w:shd w:val="clear" w:color="auto" w:fill="auto"/>
            <w:hideMark/>
          </w:tcPr>
          <w:p w14:paraId="12D53A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9262E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8DBC0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16E55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0C545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AFDCB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57A18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81B78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0E0C0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93C86B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2099D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5E0E76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01B0D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8CF83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BF4F4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F502BA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1A71C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28840A1"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739E1F1"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горячей воды Grundof NB (Ленина), БП-000041</w:t>
            </w:r>
          </w:p>
        </w:tc>
        <w:tc>
          <w:tcPr>
            <w:tcW w:w="1316" w:type="dxa"/>
            <w:tcBorders>
              <w:top w:val="nil"/>
              <w:left w:val="nil"/>
              <w:bottom w:val="single" w:sz="4" w:space="0" w:color="auto"/>
              <w:right w:val="single" w:sz="4" w:space="0" w:color="auto"/>
            </w:tcBorders>
            <w:shd w:val="clear" w:color="auto" w:fill="auto"/>
            <w:hideMark/>
          </w:tcPr>
          <w:p w14:paraId="429DAE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62CBC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D5644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19190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86225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83F71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4EFD9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06618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7B630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367B1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C13FF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63763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5E3B1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B3073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CDA5C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014B0F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4D60B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3B8538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0243BFA" w14:textId="77777777" w:rsidR="00252E09" w:rsidRPr="00EB43F8" w:rsidRDefault="00252E09" w:rsidP="00E8485B">
            <w:pPr>
              <w:rPr>
                <w:rFonts w:ascii="Arial" w:hAnsi="Arial" w:cs="Arial"/>
                <w:sz w:val="13"/>
                <w:szCs w:val="13"/>
              </w:rPr>
            </w:pPr>
            <w:r w:rsidRPr="00EB43F8">
              <w:rPr>
                <w:rFonts w:ascii="Arial" w:hAnsi="Arial" w:cs="Arial"/>
                <w:sz w:val="13"/>
                <w:szCs w:val="13"/>
              </w:rPr>
              <w:t>Золоуловитель (1 Ленина), БП-000042</w:t>
            </w:r>
          </w:p>
        </w:tc>
        <w:tc>
          <w:tcPr>
            <w:tcW w:w="1316" w:type="dxa"/>
            <w:tcBorders>
              <w:top w:val="nil"/>
              <w:left w:val="nil"/>
              <w:bottom w:val="single" w:sz="4" w:space="0" w:color="auto"/>
              <w:right w:val="single" w:sz="4" w:space="0" w:color="auto"/>
            </w:tcBorders>
            <w:shd w:val="clear" w:color="auto" w:fill="auto"/>
            <w:hideMark/>
          </w:tcPr>
          <w:p w14:paraId="291DB7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40F76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03EE3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7B23B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BA324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CBA51A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2DA5F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E7EA1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B0611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2E2D3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2E53B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F3A45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9817B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76256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28E66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C09F51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50CB6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CAE9D8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168FDD8" w14:textId="77777777" w:rsidR="00252E09" w:rsidRPr="00EB43F8" w:rsidRDefault="00252E09" w:rsidP="00E8485B">
            <w:pPr>
              <w:rPr>
                <w:rFonts w:ascii="Arial" w:hAnsi="Arial" w:cs="Arial"/>
                <w:sz w:val="13"/>
                <w:szCs w:val="13"/>
              </w:rPr>
            </w:pPr>
            <w:r w:rsidRPr="00EB43F8">
              <w:rPr>
                <w:rFonts w:ascii="Arial" w:hAnsi="Arial" w:cs="Arial"/>
                <w:sz w:val="13"/>
                <w:szCs w:val="13"/>
              </w:rPr>
              <w:t>Золоуловитель (2 Ленина), БП-000043</w:t>
            </w:r>
          </w:p>
        </w:tc>
        <w:tc>
          <w:tcPr>
            <w:tcW w:w="1316" w:type="dxa"/>
            <w:tcBorders>
              <w:top w:val="nil"/>
              <w:left w:val="nil"/>
              <w:bottom w:val="single" w:sz="4" w:space="0" w:color="auto"/>
              <w:right w:val="single" w:sz="4" w:space="0" w:color="auto"/>
            </w:tcBorders>
            <w:shd w:val="clear" w:color="auto" w:fill="auto"/>
            <w:hideMark/>
          </w:tcPr>
          <w:p w14:paraId="53DF09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E89ED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C768F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B5D8A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E9DF6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D10E1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BA2D2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07076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58EF9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913E9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C01F8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2B094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B3BCA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FC82E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DB4DA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E2D61E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123C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32BE9C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1DF08DB" w14:textId="77777777" w:rsidR="00252E09" w:rsidRPr="00EB43F8" w:rsidRDefault="00252E09" w:rsidP="00E8485B">
            <w:pPr>
              <w:rPr>
                <w:rFonts w:ascii="Arial" w:hAnsi="Arial" w:cs="Arial"/>
                <w:sz w:val="13"/>
                <w:szCs w:val="13"/>
              </w:rPr>
            </w:pPr>
            <w:r w:rsidRPr="00EB43F8">
              <w:rPr>
                <w:rFonts w:ascii="Arial" w:hAnsi="Arial" w:cs="Arial"/>
                <w:sz w:val="13"/>
                <w:szCs w:val="13"/>
              </w:rPr>
              <w:t>Золоуловитель (3 Ленина), БП-000044</w:t>
            </w:r>
          </w:p>
        </w:tc>
        <w:tc>
          <w:tcPr>
            <w:tcW w:w="1316" w:type="dxa"/>
            <w:tcBorders>
              <w:top w:val="nil"/>
              <w:left w:val="nil"/>
              <w:bottom w:val="single" w:sz="4" w:space="0" w:color="auto"/>
              <w:right w:val="single" w:sz="4" w:space="0" w:color="auto"/>
            </w:tcBorders>
            <w:shd w:val="clear" w:color="auto" w:fill="auto"/>
            <w:hideMark/>
          </w:tcPr>
          <w:p w14:paraId="1463A3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D7906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6FE9C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0CBBB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2D7D2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CA926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03433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DACDC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BA1C1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7782D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882B5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96D11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83EB4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89156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AAD07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AF5A40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A223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DB87B9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6B5853C" w14:textId="77777777" w:rsidR="00252E09" w:rsidRPr="00EB43F8" w:rsidRDefault="00252E09" w:rsidP="00E8485B">
            <w:pPr>
              <w:rPr>
                <w:rFonts w:ascii="Arial" w:hAnsi="Arial" w:cs="Arial"/>
                <w:sz w:val="13"/>
                <w:szCs w:val="13"/>
              </w:rPr>
            </w:pPr>
            <w:r w:rsidRPr="00EB43F8">
              <w:rPr>
                <w:rFonts w:ascii="Arial" w:hAnsi="Arial" w:cs="Arial"/>
                <w:sz w:val="13"/>
                <w:szCs w:val="13"/>
              </w:rPr>
              <w:t>Золоуловитель (4 Ленина), БП-000045</w:t>
            </w:r>
          </w:p>
        </w:tc>
        <w:tc>
          <w:tcPr>
            <w:tcW w:w="1316" w:type="dxa"/>
            <w:tcBorders>
              <w:top w:val="nil"/>
              <w:left w:val="nil"/>
              <w:bottom w:val="single" w:sz="4" w:space="0" w:color="auto"/>
              <w:right w:val="single" w:sz="4" w:space="0" w:color="auto"/>
            </w:tcBorders>
            <w:shd w:val="clear" w:color="auto" w:fill="auto"/>
            <w:hideMark/>
          </w:tcPr>
          <w:p w14:paraId="2CC543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6B418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62CEC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48550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97BE0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05A29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E08EA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708088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A3D17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4CA33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C1F41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61DE9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49CA3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8447C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65839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4192376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64A9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AF5351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9699F88" w14:textId="77777777" w:rsidR="00252E09" w:rsidRPr="00EB43F8" w:rsidRDefault="00252E09" w:rsidP="00E8485B">
            <w:pPr>
              <w:rPr>
                <w:rFonts w:ascii="Arial" w:hAnsi="Arial" w:cs="Arial"/>
                <w:sz w:val="13"/>
                <w:szCs w:val="13"/>
              </w:rPr>
            </w:pPr>
            <w:r w:rsidRPr="00EB43F8">
              <w:rPr>
                <w:rFonts w:ascii="Arial" w:hAnsi="Arial" w:cs="Arial"/>
                <w:sz w:val="13"/>
                <w:szCs w:val="13"/>
              </w:rPr>
              <w:t>Щит распределительный (Ленина), БП-000046</w:t>
            </w:r>
          </w:p>
        </w:tc>
        <w:tc>
          <w:tcPr>
            <w:tcW w:w="1316" w:type="dxa"/>
            <w:tcBorders>
              <w:top w:val="nil"/>
              <w:left w:val="nil"/>
              <w:bottom w:val="single" w:sz="4" w:space="0" w:color="auto"/>
              <w:right w:val="single" w:sz="4" w:space="0" w:color="auto"/>
            </w:tcBorders>
            <w:shd w:val="clear" w:color="auto" w:fill="auto"/>
            <w:hideMark/>
          </w:tcPr>
          <w:p w14:paraId="0419D1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D92F5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9D766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777A2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3A557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9139D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099F0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CB7EA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69F83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0953B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81933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9C7B2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D10A3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255543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E8D29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86FE50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B30C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C4EBB6E"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C03AD11"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Котельная (Ленина,99), БП-000047</w:t>
            </w:r>
          </w:p>
        </w:tc>
        <w:tc>
          <w:tcPr>
            <w:tcW w:w="1316" w:type="dxa"/>
            <w:tcBorders>
              <w:top w:val="nil"/>
              <w:left w:val="nil"/>
              <w:bottom w:val="single" w:sz="4" w:space="0" w:color="auto"/>
              <w:right w:val="single" w:sz="4" w:space="0" w:color="auto"/>
            </w:tcBorders>
            <w:shd w:val="clear" w:color="auto" w:fill="auto"/>
            <w:hideMark/>
          </w:tcPr>
          <w:p w14:paraId="341357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52283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132</w:t>
            </w:r>
          </w:p>
        </w:tc>
        <w:tc>
          <w:tcPr>
            <w:tcW w:w="1245" w:type="dxa"/>
            <w:tcBorders>
              <w:top w:val="nil"/>
              <w:left w:val="nil"/>
              <w:bottom w:val="single" w:sz="4" w:space="0" w:color="auto"/>
              <w:right w:val="single" w:sz="4" w:space="0" w:color="auto"/>
            </w:tcBorders>
            <w:shd w:val="clear" w:color="auto" w:fill="auto"/>
            <w:noWrap/>
            <w:hideMark/>
          </w:tcPr>
          <w:p w14:paraId="780AB8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405,6648485</w:t>
            </w:r>
          </w:p>
        </w:tc>
        <w:tc>
          <w:tcPr>
            <w:tcW w:w="1245" w:type="dxa"/>
            <w:tcBorders>
              <w:top w:val="nil"/>
              <w:left w:val="nil"/>
              <w:bottom w:val="single" w:sz="4" w:space="0" w:color="auto"/>
              <w:right w:val="single" w:sz="4" w:space="0" w:color="auto"/>
            </w:tcBorders>
            <w:shd w:val="clear" w:color="auto" w:fill="auto"/>
            <w:noWrap/>
            <w:hideMark/>
          </w:tcPr>
          <w:p w14:paraId="4E58EA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4867,978182</w:t>
            </w:r>
          </w:p>
        </w:tc>
        <w:tc>
          <w:tcPr>
            <w:tcW w:w="1376" w:type="dxa"/>
            <w:tcBorders>
              <w:top w:val="nil"/>
              <w:left w:val="nil"/>
              <w:bottom w:val="single" w:sz="4" w:space="0" w:color="auto"/>
              <w:right w:val="single" w:sz="4" w:space="0" w:color="auto"/>
            </w:tcBorders>
            <w:shd w:val="clear" w:color="auto" w:fill="auto"/>
            <w:noWrap/>
            <w:hideMark/>
          </w:tcPr>
          <w:p w14:paraId="441D82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53 547,76</w:t>
            </w:r>
          </w:p>
        </w:tc>
        <w:tc>
          <w:tcPr>
            <w:tcW w:w="1436" w:type="dxa"/>
            <w:tcBorders>
              <w:top w:val="nil"/>
              <w:left w:val="nil"/>
              <w:bottom w:val="single" w:sz="4" w:space="0" w:color="auto"/>
              <w:right w:val="single" w:sz="4" w:space="0" w:color="auto"/>
            </w:tcBorders>
            <w:shd w:val="clear" w:color="auto" w:fill="auto"/>
            <w:noWrap/>
            <w:hideMark/>
          </w:tcPr>
          <w:p w14:paraId="3B3423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12 981,24</w:t>
            </w:r>
          </w:p>
        </w:tc>
        <w:tc>
          <w:tcPr>
            <w:tcW w:w="1256" w:type="dxa"/>
            <w:tcBorders>
              <w:top w:val="nil"/>
              <w:left w:val="nil"/>
              <w:bottom w:val="single" w:sz="4" w:space="0" w:color="auto"/>
              <w:right w:val="single" w:sz="4" w:space="0" w:color="auto"/>
            </w:tcBorders>
            <w:shd w:val="clear" w:color="auto" w:fill="auto"/>
            <w:noWrap/>
            <w:hideMark/>
          </w:tcPr>
          <w:p w14:paraId="5A3FCC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CA6D4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72C87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53 547,76</w:t>
            </w:r>
          </w:p>
        </w:tc>
        <w:tc>
          <w:tcPr>
            <w:tcW w:w="1336" w:type="dxa"/>
            <w:tcBorders>
              <w:top w:val="nil"/>
              <w:left w:val="nil"/>
              <w:bottom w:val="single" w:sz="4" w:space="0" w:color="auto"/>
              <w:right w:val="single" w:sz="4" w:space="0" w:color="auto"/>
            </w:tcBorders>
            <w:shd w:val="clear" w:color="auto" w:fill="auto"/>
            <w:noWrap/>
            <w:hideMark/>
          </w:tcPr>
          <w:p w14:paraId="5269B6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12 981,24</w:t>
            </w:r>
          </w:p>
        </w:tc>
        <w:tc>
          <w:tcPr>
            <w:tcW w:w="1316" w:type="dxa"/>
            <w:tcBorders>
              <w:top w:val="nil"/>
              <w:left w:val="nil"/>
              <w:bottom w:val="single" w:sz="4" w:space="0" w:color="auto"/>
              <w:right w:val="single" w:sz="4" w:space="0" w:color="auto"/>
            </w:tcBorders>
            <w:shd w:val="clear" w:color="auto" w:fill="auto"/>
            <w:noWrap/>
            <w:hideMark/>
          </w:tcPr>
          <w:p w14:paraId="3C9876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40 566,52</w:t>
            </w:r>
          </w:p>
        </w:tc>
        <w:tc>
          <w:tcPr>
            <w:tcW w:w="1356" w:type="dxa"/>
            <w:tcBorders>
              <w:top w:val="nil"/>
              <w:left w:val="nil"/>
              <w:bottom w:val="single" w:sz="4" w:space="0" w:color="auto"/>
              <w:right w:val="single" w:sz="4" w:space="0" w:color="auto"/>
            </w:tcBorders>
            <w:shd w:val="clear" w:color="auto" w:fill="auto"/>
            <w:noWrap/>
            <w:vAlign w:val="bottom"/>
            <w:hideMark/>
          </w:tcPr>
          <w:p w14:paraId="400DAE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4867,978182</w:t>
            </w:r>
          </w:p>
        </w:tc>
        <w:tc>
          <w:tcPr>
            <w:tcW w:w="1356" w:type="dxa"/>
            <w:tcBorders>
              <w:top w:val="nil"/>
              <w:left w:val="nil"/>
              <w:bottom w:val="single" w:sz="4" w:space="0" w:color="auto"/>
              <w:right w:val="single" w:sz="4" w:space="0" w:color="auto"/>
            </w:tcBorders>
            <w:shd w:val="clear" w:color="auto" w:fill="auto"/>
            <w:noWrap/>
            <w:vAlign w:val="bottom"/>
            <w:hideMark/>
          </w:tcPr>
          <w:p w14:paraId="67EC54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35 698,54 </w:t>
            </w:r>
          </w:p>
        </w:tc>
        <w:tc>
          <w:tcPr>
            <w:tcW w:w="1751" w:type="dxa"/>
            <w:tcBorders>
              <w:top w:val="nil"/>
              <w:left w:val="nil"/>
              <w:bottom w:val="single" w:sz="4" w:space="0" w:color="auto"/>
              <w:right w:val="single" w:sz="4" w:space="0" w:color="auto"/>
            </w:tcBorders>
            <w:shd w:val="clear" w:color="auto" w:fill="auto"/>
            <w:noWrap/>
            <w:vAlign w:val="bottom"/>
            <w:hideMark/>
          </w:tcPr>
          <w:p w14:paraId="7078FA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4867,978182</w:t>
            </w:r>
          </w:p>
        </w:tc>
        <w:tc>
          <w:tcPr>
            <w:tcW w:w="1296" w:type="dxa"/>
            <w:tcBorders>
              <w:top w:val="nil"/>
              <w:left w:val="nil"/>
              <w:bottom w:val="single" w:sz="4" w:space="0" w:color="auto"/>
              <w:right w:val="single" w:sz="4" w:space="0" w:color="auto"/>
            </w:tcBorders>
            <w:shd w:val="clear" w:color="auto" w:fill="auto"/>
            <w:noWrap/>
            <w:vAlign w:val="bottom"/>
            <w:hideMark/>
          </w:tcPr>
          <w:p w14:paraId="6C37FD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30 830,56 </w:t>
            </w:r>
          </w:p>
        </w:tc>
        <w:tc>
          <w:tcPr>
            <w:tcW w:w="1048" w:type="dxa"/>
            <w:tcBorders>
              <w:top w:val="nil"/>
              <w:left w:val="nil"/>
              <w:bottom w:val="single" w:sz="4" w:space="0" w:color="auto"/>
              <w:right w:val="single" w:sz="4" w:space="0" w:color="auto"/>
            </w:tcBorders>
            <w:shd w:val="clear" w:color="auto" w:fill="auto"/>
            <w:noWrap/>
            <w:vAlign w:val="bottom"/>
            <w:hideMark/>
          </w:tcPr>
          <w:p w14:paraId="3B08C7C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AE5C8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4 867,98 </w:t>
            </w:r>
          </w:p>
        </w:tc>
      </w:tr>
      <w:tr w:rsidR="00252E09" w:rsidRPr="00EB43F8" w14:paraId="6C990291"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37936DD"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КВр-1,16 (Южная,7), БП-000048</w:t>
            </w:r>
          </w:p>
        </w:tc>
        <w:tc>
          <w:tcPr>
            <w:tcW w:w="1316" w:type="dxa"/>
            <w:tcBorders>
              <w:top w:val="nil"/>
              <w:left w:val="nil"/>
              <w:bottom w:val="single" w:sz="4" w:space="0" w:color="auto"/>
              <w:right w:val="single" w:sz="4" w:space="0" w:color="auto"/>
            </w:tcBorders>
            <w:shd w:val="clear" w:color="auto" w:fill="auto"/>
            <w:hideMark/>
          </w:tcPr>
          <w:p w14:paraId="4C3A96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EA0FB2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0D075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8477A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93655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48B92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98ADE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F7902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07389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B62A6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29BED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2F326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50ACF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ADA6E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8C7A7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4E6212F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37F7A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9E199B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5045ACE"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Котел КВр-0,2 (Южная,7), БП-000049</w:t>
            </w:r>
          </w:p>
        </w:tc>
        <w:tc>
          <w:tcPr>
            <w:tcW w:w="1316" w:type="dxa"/>
            <w:tcBorders>
              <w:top w:val="nil"/>
              <w:left w:val="nil"/>
              <w:bottom w:val="single" w:sz="4" w:space="0" w:color="auto"/>
              <w:right w:val="single" w:sz="4" w:space="0" w:color="auto"/>
            </w:tcBorders>
            <w:shd w:val="clear" w:color="auto" w:fill="auto"/>
            <w:hideMark/>
          </w:tcPr>
          <w:p w14:paraId="531C5A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1C85C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E8FAF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945CD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5DD60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8C4A7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B5C48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E46E7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1320C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8181B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FE9590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609B5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D76FE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8FFAF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3EF0E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4F94E6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4179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43F5545"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ED242C3"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(Южная 7), БП-000050</w:t>
            </w:r>
          </w:p>
        </w:tc>
        <w:tc>
          <w:tcPr>
            <w:tcW w:w="1316" w:type="dxa"/>
            <w:tcBorders>
              <w:top w:val="nil"/>
              <w:left w:val="nil"/>
              <w:bottom w:val="single" w:sz="4" w:space="0" w:color="auto"/>
              <w:right w:val="single" w:sz="4" w:space="0" w:color="auto"/>
            </w:tcBorders>
            <w:shd w:val="clear" w:color="auto" w:fill="auto"/>
            <w:hideMark/>
          </w:tcPr>
          <w:p w14:paraId="135831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97A21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D5177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95353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CA9BA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67087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60BB7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A8EA6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DA1A78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DA450C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3BB32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F8FA3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47EEE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48943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101FA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406405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DECB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CFE050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CB70132"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ВЦ-2,8 (1 Южная 7), БП-000051</w:t>
            </w:r>
          </w:p>
        </w:tc>
        <w:tc>
          <w:tcPr>
            <w:tcW w:w="1316" w:type="dxa"/>
            <w:tcBorders>
              <w:top w:val="nil"/>
              <w:left w:val="nil"/>
              <w:bottom w:val="single" w:sz="4" w:space="0" w:color="auto"/>
              <w:right w:val="single" w:sz="4" w:space="0" w:color="auto"/>
            </w:tcBorders>
            <w:shd w:val="clear" w:color="auto" w:fill="auto"/>
            <w:hideMark/>
          </w:tcPr>
          <w:p w14:paraId="73B5BF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E8BA6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E7BF8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4E869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32674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55345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6A21E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469D7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B825C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31B2E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4DC06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7E9F6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59936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1D4E4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F422F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92D8779"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B320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5EEBCD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814C6DA"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ВЦ-2,8 (2 Южная 7), БП-000052</w:t>
            </w:r>
          </w:p>
        </w:tc>
        <w:tc>
          <w:tcPr>
            <w:tcW w:w="1316" w:type="dxa"/>
            <w:tcBorders>
              <w:top w:val="nil"/>
              <w:left w:val="nil"/>
              <w:bottom w:val="single" w:sz="4" w:space="0" w:color="auto"/>
              <w:right w:val="single" w:sz="4" w:space="0" w:color="auto"/>
            </w:tcBorders>
            <w:shd w:val="clear" w:color="auto" w:fill="auto"/>
            <w:hideMark/>
          </w:tcPr>
          <w:p w14:paraId="201D47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E557C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09D6F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2BD6D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82194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B5500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6FDBA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EF5F6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D01DD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BAC2D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7520E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21575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C40B9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A2695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5385C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E3F2AA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85312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E7C038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2D07847"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0,5 высота 20м (Южная 7), БП-000053</w:t>
            </w:r>
          </w:p>
        </w:tc>
        <w:tc>
          <w:tcPr>
            <w:tcW w:w="1316" w:type="dxa"/>
            <w:tcBorders>
              <w:top w:val="nil"/>
              <w:left w:val="nil"/>
              <w:bottom w:val="single" w:sz="4" w:space="0" w:color="auto"/>
              <w:right w:val="single" w:sz="4" w:space="0" w:color="auto"/>
            </w:tcBorders>
            <w:shd w:val="clear" w:color="auto" w:fill="auto"/>
            <w:hideMark/>
          </w:tcPr>
          <w:p w14:paraId="62A2F7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0F58D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7519D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10E55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DF86D8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E8E1A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CA9C6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8343F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77CED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E9FE8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7A4F82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ED137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B3EA3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D254D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B0D35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4B9C8F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5F3B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77EDD5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6A16A67" w14:textId="77777777" w:rsidR="00252E09" w:rsidRPr="00EB43F8" w:rsidRDefault="00252E09" w:rsidP="00E8485B">
            <w:pPr>
              <w:rPr>
                <w:rFonts w:ascii="Arial" w:hAnsi="Arial" w:cs="Arial"/>
                <w:sz w:val="13"/>
                <w:szCs w:val="13"/>
              </w:rPr>
            </w:pPr>
            <w:r w:rsidRPr="00EB43F8">
              <w:rPr>
                <w:rFonts w:ascii="Arial" w:hAnsi="Arial" w:cs="Arial"/>
                <w:sz w:val="13"/>
                <w:szCs w:val="13"/>
              </w:rPr>
              <w:t>Резервная емкость 6м3 (Южная,7), БП-000054</w:t>
            </w:r>
          </w:p>
        </w:tc>
        <w:tc>
          <w:tcPr>
            <w:tcW w:w="1316" w:type="dxa"/>
            <w:tcBorders>
              <w:top w:val="nil"/>
              <w:left w:val="nil"/>
              <w:bottom w:val="single" w:sz="4" w:space="0" w:color="auto"/>
              <w:right w:val="single" w:sz="4" w:space="0" w:color="auto"/>
            </w:tcBorders>
            <w:shd w:val="clear" w:color="auto" w:fill="auto"/>
            <w:hideMark/>
          </w:tcPr>
          <w:p w14:paraId="097BC9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CDB38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11474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8D85D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F9670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9622B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63D0D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F289F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4733E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42D1C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1A77D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180A8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FD403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3A5EB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F5373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F80350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7E2C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0292861"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8FDD8BF" w14:textId="77777777" w:rsidR="00252E09" w:rsidRPr="00EB43F8" w:rsidRDefault="00252E09" w:rsidP="00E8485B">
            <w:pPr>
              <w:rPr>
                <w:rFonts w:ascii="Arial" w:hAnsi="Arial" w:cs="Arial"/>
                <w:sz w:val="13"/>
                <w:szCs w:val="13"/>
              </w:rPr>
            </w:pPr>
            <w:r w:rsidRPr="00EB43F8">
              <w:rPr>
                <w:rFonts w:ascii="Arial" w:hAnsi="Arial" w:cs="Arial"/>
                <w:sz w:val="13"/>
                <w:szCs w:val="13"/>
              </w:rPr>
              <w:t>Сетевые насосы КМ 100-80-160 (1Южная,7), БП-000055</w:t>
            </w:r>
          </w:p>
        </w:tc>
        <w:tc>
          <w:tcPr>
            <w:tcW w:w="1316" w:type="dxa"/>
            <w:tcBorders>
              <w:top w:val="nil"/>
              <w:left w:val="nil"/>
              <w:bottom w:val="single" w:sz="4" w:space="0" w:color="auto"/>
              <w:right w:val="single" w:sz="4" w:space="0" w:color="auto"/>
            </w:tcBorders>
            <w:shd w:val="clear" w:color="auto" w:fill="auto"/>
            <w:hideMark/>
          </w:tcPr>
          <w:p w14:paraId="3D7113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60794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BDC17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57328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DE534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D126A3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681C0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AC4FC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20836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018257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9629C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7216D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864E5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1B8ED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E6ECA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B497F1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9D21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D4C3F9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5FEC5EA" w14:textId="77777777" w:rsidR="00252E09" w:rsidRPr="00EB43F8" w:rsidRDefault="00252E09" w:rsidP="00E8485B">
            <w:pPr>
              <w:rPr>
                <w:rFonts w:ascii="Arial" w:hAnsi="Arial" w:cs="Arial"/>
                <w:sz w:val="13"/>
                <w:szCs w:val="13"/>
              </w:rPr>
            </w:pPr>
            <w:r w:rsidRPr="00EB43F8">
              <w:rPr>
                <w:rFonts w:ascii="Arial" w:hAnsi="Arial" w:cs="Arial"/>
                <w:sz w:val="13"/>
                <w:szCs w:val="13"/>
              </w:rPr>
              <w:t>Сетевые насосы КМ 100-80-160 (2Южная,7), БП-000056</w:t>
            </w:r>
          </w:p>
        </w:tc>
        <w:tc>
          <w:tcPr>
            <w:tcW w:w="1316" w:type="dxa"/>
            <w:tcBorders>
              <w:top w:val="nil"/>
              <w:left w:val="nil"/>
              <w:bottom w:val="single" w:sz="4" w:space="0" w:color="auto"/>
              <w:right w:val="single" w:sz="4" w:space="0" w:color="auto"/>
            </w:tcBorders>
            <w:shd w:val="clear" w:color="auto" w:fill="auto"/>
            <w:hideMark/>
          </w:tcPr>
          <w:p w14:paraId="69FB70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E07B9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9700E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AE5FF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474A4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9E7F0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20598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BAC40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A2AD1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7B93E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8B27B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24725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E85ED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2F444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FE196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C50142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72263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F801CE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13016F6"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Подпиточные насосы К65-50-125А (Южная7), БП-000057</w:t>
            </w:r>
          </w:p>
        </w:tc>
        <w:tc>
          <w:tcPr>
            <w:tcW w:w="1316" w:type="dxa"/>
            <w:tcBorders>
              <w:top w:val="nil"/>
              <w:left w:val="nil"/>
              <w:bottom w:val="single" w:sz="4" w:space="0" w:color="auto"/>
              <w:right w:val="single" w:sz="4" w:space="0" w:color="auto"/>
            </w:tcBorders>
            <w:shd w:val="clear" w:color="auto" w:fill="auto"/>
            <w:hideMark/>
          </w:tcPr>
          <w:p w14:paraId="5CEDC1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824EE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BE9AA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E3BF8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DC3DA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DA957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47F26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CFAED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17416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D86FF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EFB1E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2C296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E1725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8F9E3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59689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B1DBAA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E8F03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776F0E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0E1FD99" w14:textId="77777777" w:rsidR="00252E09" w:rsidRPr="00EB43F8" w:rsidRDefault="00252E09" w:rsidP="00E8485B">
            <w:pPr>
              <w:rPr>
                <w:rFonts w:ascii="Arial" w:hAnsi="Arial" w:cs="Arial"/>
                <w:sz w:val="13"/>
                <w:szCs w:val="13"/>
              </w:rPr>
            </w:pPr>
            <w:r w:rsidRPr="00EB43F8">
              <w:rPr>
                <w:rFonts w:ascii="Arial" w:hAnsi="Arial" w:cs="Arial"/>
                <w:sz w:val="13"/>
                <w:szCs w:val="13"/>
              </w:rPr>
              <w:t>Часть отдельно стоящего здания- котельная (Южная, 7), БП-000058</w:t>
            </w:r>
          </w:p>
        </w:tc>
        <w:tc>
          <w:tcPr>
            <w:tcW w:w="1316" w:type="dxa"/>
            <w:tcBorders>
              <w:top w:val="nil"/>
              <w:left w:val="nil"/>
              <w:bottom w:val="single" w:sz="4" w:space="0" w:color="auto"/>
              <w:right w:val="single" w:sz="4" w:space="0" w:color="auto"/>
            </w:tcBorders>
            <w:shd w:val="clear" w:color="auto" w:fill="auto"/>
            <w:hideMark/>
          </w:tcPr>
          <w:p w14:paraId="18CAA0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0720C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26375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C9761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69413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9B0253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58FE1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BC812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588F4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20612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E0911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CFCFA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0202B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D392E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5B6A8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B5D752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6407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24356E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905834B" w14:textId="77777777" w:rsidR="00252E09" w:rsidRPr="00EB43F8" w:rsidRDefault="00252E09" w:rsidP="00E8485B">
            <w:pPr>
              <w:rPr>
                <w:rFonts w:ascii="Arial" w:hAnsi="Arial" w:cs="Arial"/>
                <w:sz w:val="13"/>
                <w:szCs w:val="13"/>
              </w:rPr>
            </w:pPr>
            <w:r w:rsidRPr="00EB43F8">
              <w:rPr>
                <w:rFonts w:ascii="Arial" w:hAnsi="Arial" w:cs="Arial"/>
                <w:sz w:val="13"/>
                <w:szCs w:val="13"/>
              </w:rPr>
              <w:t>Бак запаса воды 50м3 (Ленина,99), БП-000059</w:t>
            </w:r>
          </w:p>
        </w:tc>
        <w:tc>
          <w:tcPr>
            <w:tcW w:w="1316" w:type="dxa"/>
            <w:tcBorders>
              <w:top w:val="nil"/>
              <w:left w:val="nil"/>
              <w:bottom w:val="single" w:sz="4" w:space="0" w:color="auto"/>
              <w:right w:val="single" w:sz="4" w:space="0" w:color="auto"/>
            </w:tcBorders>
            <w:shd w:val="clear" w:color="auto" w:fill="auto"/>
            <w:hideMark/>
          </w:tcPr>
          <w:p w14:paraId="638AD4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FFC71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2A804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2C149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C237F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8E12E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1C660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28061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2208E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61036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7004C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175D9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136DC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0BE8D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953078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155A5C3"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C4CE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D57DEFD"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C6ABEEE"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1 Гкал (ПУ), БП-000060</w:t>
            </w:r>
          </w:p>
        </w:tc>
        <w:tc>
          <w:tcPr>
            <w:tcW w:w="1316" w:type="dxa"/>
            <w:tcBorders>
              <w:top w:val="nil"/>
              <w:left w:val="nil"/>
              <w:bottom w:val="single" w:sz="4" w:space="0" w:color="auto"/>
              <w:right w:val="single" w:sz="4" w:space="0" w:color="auto"/>
            </w:tcBorders>
            <w:shd w:val="clear" w:color="auto" w:fill="auto"/>
            <w:hideMark/>
          </w:tcPr>
          <w:p w14:paraId="662B7B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D2C57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91C15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5840E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63E9F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B79CA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A667B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8908A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C0BDA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DD3D8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31394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13409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46F86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5941F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E8FED3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28C27C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DDE9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5C23C3A"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F12572B"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1,2 Гкал (ПУ), БП-000061</w:t>
            </w:r>
          </w:p>
        </w:tc>
        <w:tc>
          <w:tcPr>
            <w:tcW w:w="1316" w:type="dxa"/>
            <w:tcBorders>
              <w:top w:val="nil"/>
              <w:left w:val="nil"/>
              <w:bottom w:val="single" w:sz="4" w:space="0" w:color="auto"/>
              <w:right w:val="single" w:sz="4" w:space="0" w:color="auto"/>
            </w:tcBorders>
            <w:shd w:val="clear" w:color="auto" w:fill="auto"/>
            <w:hideMark/>
          </w:tcPr>
          <w:p w14:paraId="0DA6DC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565BF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108</w:t>
            </w:r>
          </w:p>
        </w:tc>
        <w:tc>
          <w:tcPr>
            <w:tcW w:w="1245" w:type="dxa"/>
            <w:tcBorders>
              <w:top w:val="nil"/>
              <w:left w:val="nil"/>
              <w:bottom w:val="single" w:sz="4" w:space="0" w:color="auto"/>
              <w:right w:val="single" w:sz="4" w:space="0" w:color="auto"/>
            </w:tcBorders>
            <w:shd w:val="clear" w:color="auto" w:fill="auto"/>
            <w:noWrap/>
            <w:hideMark/>
          </w:tcPr>
          <w:p w14:paraId="3B799A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2916,666667</w:t>
            </w:r>
          </w:p>
        </w:tc>
        <w:tc>
          <w:tcPr>
            <w:tcW w:w="1245" w:type="dxa"/>
            <w:tcBorders>
              <w:top w:val="nil"/>
              <w:left w:val="nil"/>
              <w:bottom w:val="single" w:sz="4" w:space="0" w:color="auto"/>
              <w:right w:val="single" w:sz="4" w:space="0" w:color="auto"/>
            </w:tcBorders>
            <w:shd w:val="clear" w:color="auto" w:fill="auto"/>
            <w:noWrap/>
            <w:hideMark/>
          </w:tcPr>
          <w:p w14:paraId="431840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35000</w:t>
            </w:r>
          </w:p>
        </w:tc>
        <w:tc>
          <w:tcPr>
            <w:tcW w:w="1376" w:type="dxa"/>
            <w:tcBorders>
              <w:top w:val="nil"/>
              <w:left w:val="nil"/>
              <w:bottom w:val="single" w:sz="4" w:space="0" w:color="auto"/>
              <w:right w:val="single" w:sz="4" w:space="0" w:color="auto"/>
            </w:tcBorders>
            <w:shd w:val="clear" w:color="auto" w:fill="auto"/>
            <w:noWrap/>
            <w:hideMark/>
          </w:tcPr>
          <w:p w14:paraId="14800A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315 000,00</w:t>
            </w:r>
          </w:p>
        </w:tc>
        <w:tc>
          <w:tcPr>
            <w:tcW w:w="1436" w:type="dxa"/>
            <w:tcBorders>
              <w:top w:val="nil"/>
              <w:left w:val="nil"/>
              <w:bottom w:val="single" w:sz="4" w:space="0" w:color="auto"/>
              <w:right w:val="single" w:sz="4" w:space="0" w:color="auto"/>
            </w:tcBorders>
            <w:shd w:val="clear" w:color="auto" w:fill="auto"/>
            <w:noWrap/>
            <w:hideMark/>
          </w:tcPr>
          <w:p w14:paraId="0F3135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93 333,44</w:t>
            </w:r>
          </w:p>
        </w:tc>
        <w:tc>
          <w:tcPr>
            <w:tcW w:w="1256" w:type="dxa"/>
            <w:tcBorders>
              <w:top w:val="nil"/>
              <w:left w:val="nil"/>
              <w:bottom w:val="single" w:sz="4" w:space="0" w:color="auto"/>
              <w:right w:val="single" w:sz="4" w:space="0" w:color="auto"/>
            </w:tcBorders>
            <w:shd w:val="clear" w:color="auto" w:fill="auto"/>
            <w:noWrap/>
            <w:hideMark/>
          </w:tcPr>
          <w:p w14:paraId="6DE595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B9AA8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737E1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315 000,00</w:t>
            </w:r>
          </w:p>
        </w:tc>
        <w:tc>
          <w:tcPr>
            <w:tcW w:w="1336" w:type="dxa"/>
            <w:tcBorders>
              <w:top w:val="nil"/>
              <w:left w:val="nil"/>
              <w:bottom w:val="single" w:sz="4" w:space="0" w:color="auto"/>
              <w:right w:val="single" w:sz="4" w:space="0" w:color="auto"/>
            </w:tcBorders>
            <w:shd w:val="clear" w:color="auto" w:fill="auto"/>
            <w:noWrap/>
            <w:hideMark/>
          </w:tcPr>
          <w:p w14:paraId="55D690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93 333,44</w:t>
            </w:r>
          </w:p>
        </w:tc>
        <w:tc>
          <w:tcPr>
            <w:tcW w:w="1316" w:type="dxa"/>
            <w:tcBorders>
              <w:top w:val="nil"/>
              <w:left w:val="nil"/>
              <w:bottom w:val="single" w:sz="4" w:space="0" w:color="auto"/>
              <w:right w:val="single" w:sz="4" w:space="0" w:color="auto"/>
            </w:tcBorders>
            <w:shd w:val="clear" w:color="auto" w:fill="auto"/>
            <w:noWrap/>
            <w:hideMark/>
          </w:tcPr>
          <w:p w14:paraId="2382FF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221 666,56</w:t>
            </w:r>
          </w:p>
        </w:tc>
        <w:tc>
          <w:tcPr>
            <w:tcW w:w="1356" w:type="dxa"/>
            <w:tcBorders>
              <w:top w:val="nil"/>
              <w:left w:val="nil"/>
              <w:bottom w:val="single" w:sz="4" w:space="0" w:color="auto"/>
              <w:right w:val="single" w:sz="4" w:space="0" w:color="auto"/>
            </w:tcBorders>
            <w:shd w:val="clear" w:color="auto" w:fill="auto"/>
            <w:noWrap/>
            <w:vAlign w:val="bottom"/>
            <w:hideMark/>
          </w:tcPr>
          <w:p w14:paraId="738955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35000</w:t>
            </w:r>
          </w:p>
        </w:tc>
        <w:tc>
          <w:tcPr>
            <w:tcW w:w="1356" w:type="dxa"/>
            <w:tcBorders>
              <w:top w:val="nil"/>
              <w:left w:val="nil"/>
              <w:bottom w:val="single" w:sz="4" w:space="0" w:color="auto"/>
              <w:right w:val="single" w:sz="4" w:space="0" w:color="auto"/>
            </w:tcBorders>
            <w:shd w:val="clear" w:color="auto" w:fill="auto"/>
            <w:noWrap/>
            <w:vAlign w:val="bottom"/>
            <w:hideMark/>
          </w:tcPr>
          <w:p w14:paraId="769E83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186 666,56 </w:t>
            </w:r>
          </w:p>
        </w:tc>
        <w:tc>
          <w:tcPr>
            <w:tcW w:w="1751" w:type="dxa"/>
            <w:tcBorders>
              <w:top w:val="nil"/>
              <w:left w:val="nil"/>
              <w:bottom w:val="single" w:sz="4" w:space="0" w:color="auto"/>
              <w:right w:val="single" w:sz="4" w:space="0" w:color="auto"/>
            </w:tcBorders>
            <w:shd w:val="clear" w:color="auto" w:fill="auto"/>
            <w:noWrap/>
            <w:vAlign w:val="bottom"/>
            <w:hideMark/>
          </w:tcPr>
          <w:p w14:paraId="3A2A5D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35000</w:t>
            </w:r>
          </w:p>
        </w:tc>
        <w:tc>
          <w:tcPr>
            <w:tcW w:w="1296" w:type="dxa"/>
            <w:tcBorders>
              <w:top w:val="nil"/>
              <w:left w:val="nil"/>
              <w:bottom w:val="single" w:sz="4" w:space="0" w:color="auto"/>
              <w:right w:val="single" w:sz="4" w:space="0" w:color="auto"/>
            </w:tcBorders>
            <w:shd w:val="clear" w:color="auto" w:fill="auto"/>
            <w:noWrap/>
            <w:vAlign w:val="bottom"/>
            <w:hideMark/>
          </w:tcPr>
          <w:p w14:paraId="065462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151 666,56 </w:t>
            </w:r>
          </w:p>
        </w:tc>
        <w:tc>
          <w:tcPr>
            <w:tcW w:w="1048" w:type="dxa"/>
            <w:tcBorders>
              <w:top w:val="nil"/>
              <w:left w:val="nil"/>
              <w:bottom w:val="single" w:sz="4" w:space="0" w:color="auto"/>
              <w:right w:val="single" w:sz="4" w:space="0" w:color="auto"/>
            </w:tcBorders>
            <w:shd w:val="clear" w:color="auto" w:fill="auto"/>
            <w:noWrap/>
            <w:vAlign w:val="bottom"/>
            <w:hideMark/>
          </w:tcPr>
          <w:p w14:paraId="6E4C5A5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32E6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35 000,00 </w:t>
            </w:r>
          </w:p>
        </w:tc>
      </w:tr>
      <w:tr w:rsidR="00252E09" w:rsidRPr="00EB43F8" w14:paraId="0B9AC65B"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78D7AF4"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сетевой К-150-125-315 (ПУ), БП-000063</w:t>
            </w:r>
          </w:p>
        </w:tc>
        <w:tc>
          <w:tcPr>
            <w:tcW w:w="1316" w:type="dxa"/>
            <w:tcBorders>
              <w:top w:val="nil"/>
              <w:left w:val="nil"/>
              <w:bottom w:val="single" w:sz="4" w:space="0" w:color="auto"/>
              <w:right w:val="single" w:sz="4" w:space="0" w:color="auto"/>
            </w:tcBorders>
            <w:shd w:val="clear" w:color="auto" w:fill="auto"/>
            <w:hideMark/>
          </w:tcPr>
          <w:p w14:paraId="49B2B3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7911C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4FB0E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E5528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40D5A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F505E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9482C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0F23F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88B17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B0031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16A80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DCDDE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DEE9B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5CB3A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08FC9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72ED90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489C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0B1099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BB84A27"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сетевой К-150-125-315 (2ПУ), БП-000064</w:t>
            </w:r>
          </w:p>
        </w:tc>
        <w:tc>
          <w:tcPr>
            <w:tcW w:w="1316" w:type="dxa"/>
            <w:tcBorders>
              <w:top w:val="nil"/>
              <w:left w:val="nil"/>
              <w:bottom w:val="single" w:sz="4" w:space="0" w:color="auto"/>
              <w:right w:val="single" w:sz="4" w:space="0" w:color="auto"/>
            </w:tcBorders>
            <w:shd w:val="clear" w:color="auto" w:fill="auto"/>
            <w:hideMark/>
          </w:tcPr>
          <w:p w14:paraId="7801A3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1F387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69819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4167A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D5E7D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D08BF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3980D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B3AA0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3374E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BBD45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72595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7F358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D8645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32B5B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154E3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0AA5FC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2941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AECC5E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2CAC097"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подпиточный КМ 100-80-160 (ПУ), БП-000065</w:t>
            </w:r>
          </w:p>
        </w:tc>
        <w:tc>
          <w:tcPr>
            <w:tcW w:w="1316" w:type="dxa"/>
            <w:tcBorders>
              <w:top w:val="nil"/>
              <w:left w:val="nil"/>
              <w:bottom w:val="single" w:sz="4" w:space="0" w:color="auto"/>
              <w:right w:val="single" w:sz="4" w:space="0" w:color="auto"/>
            </w:tcBorders>
            <w:shd w:val="clear" w:color="auto" w:fill="auto"/>
            <w:hideMark/>
          </w:tcPr>
          <w:p w14:paraId="074B15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6959F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51F29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77EC5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571A1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34C07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6BA5F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70084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9FA93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D0730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7D770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F16C1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6FF98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691E1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58770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7E3D1D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9F6C4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86EB97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8713603"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подпиточный КМ 100-80-160 (2ПУ), БП-000066</w:t>
            </w:r>
          </w:p>
        </w:tc>
        <w:tc>
          <w:tcPr>
            <w:tcW w:w="1316" w:type="dxa"/>
            <w:tcBorders>
              <w:top w:val="nil"/>
              <w:left w:val="nil"/>
              <w:bottom w:val="single" w:sz="4" w:space="0" w:color="auto"/>
              <w:right w:val="single" w:sz="4" w:space="0" w:color="auto"/>
            </w:tcBorders>
            <w:shd w:val="clear" w:color="auto" w:fill="auto"/>
            <w:hideMark/>
          </w:tcPr>
          <w:p w14:paraId="0A31FE0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AEB7D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72D31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BDEA5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79164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FBCC0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72C2A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47174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F9011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50C4B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3A9D90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5F868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5CC858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22B86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ACA28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890161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AAC20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0358860"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ACE90B5" w14:textId="77777777" w:rsidR="00252E09" w:rsidRPr="00EB43F8" w:rsidRDefault="00252E09" w:rsidP="00E8485B">
            <w:pPr>
              <w:rPr>
                <w:rFonts w:ascii="Arial" w:hAnsi="Arial" w:cs="Arial"/>
                <w:sz w:val="13"/>
                <w:szCs w:val="13"/>
              </w:rPr>
            </w:pPr>
            <w:r w:rsidRPr="00EB43F8">
              <w:rPr>
                <w:rFonts w:ascii="Arial" w:hAnsi="Arial" w:cs="Arial"/>
                <w:sz w:val="13"/>
                <w:szCs w:val="13"/>
              </w:rPr>
              <w:t>Циклон (ПУ), БП-000067</w:t>
            </w:r>
          </w:p>
        </w:tc>
        <w:tc>
          <w:tcPr>
            <w:tcW w:w="1316" w:type="dxa"/>
            <w:tcBorders>
              <w:top w:val="nil"/>
              <w:left w:val="nil"/>
              <w:bottom w:val="single" w:sz="4" w:space="0" w:color="auto"/>
              <w:right w:val="single" w:sz="4" w:space="0" w:color="auto"/>
            </w:tcBorders>
            <w:shd w:val="clear" w:color="auto" w:fill="auto"/>
            <w:hideMark/>
          </w:tcPr>
          <w:p w14:paraId="01922E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004ED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80893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C011D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1C346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B6D9B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6E5AE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46D49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FA5A5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0CAD2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FE734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3C964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02777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5289C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217C8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584B7E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8F86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80989E1"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0BDBEA5" w14:textId="77777777" w:rsidR="00252E09" w:rsidRPr="00EB43F8" w:rsidRDefault="00252E09" w:rsidP="00E8485B">
            <w:pPr>
              <w:rPr>
                <w:rFonts w:ascii="Arial" w:hAnsi="Arial" w:cs="Arial"/>
                <w:sz w:val="13"/>
                <w:szCs w:val="13"/>
              </w:rPr>
            </w:pPr>
            <w:r w:rsidRPr="00EB43F8">
              <w:rPr>
                <w:rFonts w:ascii="Arial" w:hAnsi="Arial" w:cs="Arial"/>
                <w:sz w:val="13"/>
                <w:szCs w:val="13"/>
              </w:rPr>
              <w:t>Электрощит (ПУ), БП-000068</w:t>
            </w:r>
          </w:p>
        </w:tc>
        <w:tc>
          <w:tcPr>
            <w:tcW w:w="1316" w:type="dxa"/>
            <w:tcBorders>
              <w:top w:val="nil"/>
              <w:left w:val="nil"/>
              <w:bottom w:val="single" w:sz="4" w:space="0" w:color="auto"/>
              <w:right w:val="single" w:sz="4" w:space="0" w:color="auto"/>
            </w:tcBorders>
            <w:shd w:val="clear" w:color="auto" w:fill="auto"/>
            <w:hideMark/>
          </w:tcPr>
          <w:p w14:paraId="0A4765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00A19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E89DC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9E9BA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6B632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6B0CF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81A2C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F18E3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8D81F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6446A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9C1CF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B2F2A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B78F2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A0855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CC8E3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1D3C2C3"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3E374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DB7A226"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0FB5826"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ДН-9 (ПУ), БП-000069</w:t>
            </w:r>
          </w:p>
        </w:tc>
        <w:tc>
          <w:tcPr>
            <w:tcW w:w="1316" w:type="dxa"/>
            <w:tcBorders>
              <w:top w:val="nil"/>
              <w:left w:val="nil"/>
              <w:bottom w:val="single" w:sz="4" w:space="0" w:color="auto"/>
              <w:right w:val="single" w:sz="4" w:space="0" w:color="auto"/>
            </w:tcBorders>
            <w:shd w:val="clear" w:color="auto" w:fill="auto"/>
            <w:hideMark/>
          </w:tcPr>
          <w:p w14:paraId="55719AB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2497A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57F820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411,6533333</w:t>
            </w:r>
          </w:p>
        </w:tc>
        <w:tc>
          <w:tcPr>
            <w:tcW w:w="1245" w:type="dxa"/>
            <w:tcBorders>
              <w:top w:val="nil"/>
              <w:left w:val="nil"/>
              <w:bottom w:val="single" w:sz="4" w:space="0" w:color="auto"/>
              <w:right w:val="single" w:sz="4" w:space="0" w:color="auto"/>
            </w:tcBorders>
            <w:shd w:val="clear" w:color="auto" w:fill="auto"/>
            <w:noWrap/>
            <w:hideMark/>
          </w:tcPr>
          <w:p w14:paraId="650D34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4939,84</w:t>
            </w:r>
          </w:p>
        </w:tc>
        <w:tc>
          <w:tcPr>
            <w:tcW w:w="1376" w:type="dxa"/>
            <w:tcBorders>
              <w:top w:val="nil"/>
              <w:left w:val="nil"/>
              <w:bottom w:val="single" w:sz="4" w:space="0" w:color="auto"/>
              <w:right w:val="single" w:sz="4" w:space="0" w:color="auto"/>
            </w:tcBorders>
            <w:shd w:val="clear" w:color="auto" w:fill="auto"/>
            <w:noWrap/>
            <w:hideMark/>
          </w:tcPr>
          <w:p w14:paraId="469B60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436" w:type="dxa"/>
            <w:tcBorders>
              <w:top w:val="nil"/>
              <w:left w:val="nil"/>
              <w:bottom w:val="single" w:sz="4" w:space="0" w:color="auto"/>
              <w:right w:val="single" w:sz="4" w:space="0" w:color="auto"/>
            </w:tcBorders>
            <w:shd w:val="clear" w:color="auto" w:fill="auto"/>
            <w:noWrap/>
            <w:hideMark/>
          </w:tcPr>
          <w:p w14:paraId="51C0F8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256" w:type="dxa"/>
            <w:tcBorders>
              <w:top w:val="nil"/>
              <w:left w:val="nil"/>
              <w:bottom w:val="single" w:sz="4" w:space="0" w:color="auto"/>
              <w:right w:val="single" w:sz="4" w:space="0" w:color="auto"/>
            </w:tcBorders>
            <w:shd w:val="clear" w:color="auto" w:fill="auto"/>
            <w:noWrap/>
            <w:hideMark/>
          </w:tcPr>
          <w:p w14:paraId="73001F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6C01F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38587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336" w:type="dxa"/>
            <w:tcBorders>
              <w:top w:val="nil"/>
              <w:left w:val="nil"/>
              <w:bottom w:val="single" w:sz="4" w:space="0" w:color="auto"/>
              <w:right w:val="single" w:sz="4" w:space="0" w:color="auto"/>
            </w:tcBorders>
            <w:shd w:val="clear" w:color="auto" w:fill="auto"/>
            <w:noWrap/>
            <w:hideMark/>
          </w:tcPr>
          <w:p w14:paraId="64A3B2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316" w:type="dxa"/>
            <w:tcBorders>
              <w:top w:val="nil"/>
              <w:left w:val="nil"/>
              <w:bottom w:val="single" w:sz="4" w:space="0" w:color="auto"/>
              <w:right w:val="single" w:sz="4" w:space="0" w:color="auto"/>
            </w:tcBorders>
            <w:shd w:val="clear" w:color="auto" w:fill="auto"/>
            <w:noWrap/>
            <w:hideMark/>
          </w:tcPr>
          <w:p w14:paraId="770FD7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5D90E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4939,84</w:t>
            </w:r>
          </w:p>
        </w:tc>
        <w:tc>
          <w:tcPr>
            <w:tcW w:w="1356" w:type="dxa"/>
            <w:tcBorders>
              <w:top w:val="nil"/>
              <w:left w:val="nil"/>
              <w:bottom w:val="single" w:sz="4" w:space="0" w:color="auto"/>
              <w:right w:val="single" w:sz="4" w:space="0" w:color="auto"/>
            </w:tcBorders>
            <w:shd w:val="clear" w:color="auto" w:fill="auto"/>
            <w:noWrap/>
            <w:vAlign w:val="bottom"/>
            <w:hideMark/>
          </w:tcPr>
          <w:p w14:paraId="6304AC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5680D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3E811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900BD3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68DB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A60802E"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8D4377D"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ДН-9 (2ПУ), БП-000070</w:t>
            </w:r>
          </w:p>
        </w:tc>
        <w:tc>
          <w:tcPr>
            <w:tcW w:w="1316" w:type="dxa"/>
            <w:tcBorders>
              <w:top w:val="nil"/>
              <w:left w:val="nil"/>
              <w:bottom w:val="single" w:sz="4" w:space="0" w:color="auto"/>
              <w:right w:val="single" w:sz="4" w:space="0" w:color="auto"/>
            </w:tcBorders>
            <w:shd w:val="clear" w:color="auto" w:fill="auto"/>
            <w:hideMark/>
          </w:tcPr>
          <w:p w14:paraId="60618C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94F5F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151A22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411,6533333</w:t>
            </w:r>
          </w:p>
        </w:tc>
        <w:tc>
          <w:tcPr>
            <w:tcW w:w="1245" w:type="dxa"/>
            <w:tcBorders>
              <w:top w:val="nil"/>
              <w:left w:val="nil"/>
              <w:bottom w:val="single" w:sz="4" w:space="0" w:color="auto"/>
              <w:right w:val="single" w:sz="4" w:space="0" w:color="auto"/>
            </w:tcBorders>
            <w:shd w:val="clear" w:color="auto" w:fill="auto"/>
            <w:noWrap/>
            <w:hideMark/>
          </w:tcPr>
          <w:p w14:paraId="26BA72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4939,84</w:t>
            </w:r>
          </w:p>
        </w:tc>
        <w:tc>
          <w:tcPr>
            <w:tcW w:w="1376" w:type="dxa"/>
            <w:tcBorders>
              <w:top w:val="nil"/>
              <w:left w:val="nil"/>
              <w:bottom w:val="single" w:sz="4" w:space="0" w:color="auto"/>
              <w:right w:val="single" w:sz="4" w:space="0" w:color="auto"/>
            </w:tcBorders>
            <w:shd w:val="clear" w:color="auto" w:fill="auto"/>
            <w:noWrap/>
            <w:hideMark/>
          </w:tcPr>
          <w:p w14:paraId="59B83C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436" w:type="dxa"/>
            <w:tcBorders>
              <w:top w:val="nil"/>
              <w:left w:val="nil"/>
              <w:bottom w:val="single" w:sz="4" w:space="0" w:color="auto"/>
              <w:right w:val="single" w:sz="4" w:space="0" w:color="auto"/>
            </w:tcBorders>
            <w:shd w:val="clear" w:color="auto" w:fill="auto"/>
            <w:noWrap/>
            <w:hideMark/>
          </w:tcPr>
          <w:p w14:paraId="0BF1A63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256" w:type="dxa"/>
            <w:tcBorders>
              <w:top w:val="nil"/>
              <w:left w:val="nil"/>
              <w:bottom w:val="single" w:sz="4" w:space="0" w:color="auto"/>
              <w:right w:val="single" w:sz="4" w:space="0" w:color="auto"/>
            </w:tcBorders>
            <w:shd w:val="clear" w:color="auto" w:fill="auto"/>
            <w:noWrap/>
            <w:hideMark/>
          </w:tcPr>
          <w:p w14:paraId="508256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335F5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820E9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336" w:type="dxa"/>
            <w:tcBorders>
              <w:top w:val="nil"/>
              <w:left w:val="nil"/>
              <w:bottom w:val="single" w:sz="4" w:space="0" w:color="auto"/>
              <w:right w:val="single" w:sz="4" w:space="0" w:color="auto"/>
            </w:tcBorders>
            <w:shd w:val="clear" w:color="auto" w:fill="auto"/>
            <w:noWrap/>
            <w:hideMark/>
          </w:tcPr>
          <w:p w14:paraId="61A66E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9 879,68</w:t>
            </w:r>
          </w:p>
        </w:tc>
        <w:tc>
          <w:tcPr>
            <w:tcW w:w="1316" w:type="dxa"/>
            <w:tcBorders>
              <w:top w:val="nil"/>
              <w:left w:val="nil"/>
              <w:bottom w:val="single" w:sz="4" w:space="0" w:color="auto"/>
              <w:right w:val="single" w:sz="4" w:space="0" w:color="auto"/>
            </w:tcBorders>
            <w:shd w:val="clear" w:color="auto" w:fill="auto"/>
            <w:noWrap/>
            <w:hideMark/>
          </w:tcPr>
          <w:p w14:paraId="48F2C7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4E656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4939,84</w:t>
            </w:r>
          </w:p>
        </w:tc>
        <w:tc>
          <w:tcPr>
            <w:tcW w:w="1356" w:type="dxa"/>
            <w:tcBorders>
              <w:top w:val="nil"/>
              <w:left w:val="nil"/>
              <w:bottom w:val="single" w:sz="4" w:space="0" w:color="auto"/>
              <w:right w:val="single" w:sz="4" w:space="0" w:color="auto"/>
            </w:tcBorders>
            <w:shd w:val="clear" w:color="auto" w:fill="auto"/>
            <w:noWrap/>
            <w:vAlign w:val="bottom"/>
            <w:hideMark/>
          </w:tcPr>
          <w:p w14:paraId="339C39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B6182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6DA2D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B0A65C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F06B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39C11FB"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322297F"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Поддув ВР280-46-2,5-0,1-Пр0-2,2/3000-Y2 (ПУ), БП-000071</w:t>
            </w:r>
          </w:p>
        </w:tc>
        <w:tc>
          <w:tcPr>
            <w:tcW w:w="1316" w:type="dxa"/>
            <w:tcBorders>
              <w:top w:val="nil"/>
              <w:left w:val="nil"/>
              <w:bottom w:val="single" w:sz="4" w:space="0" w:color="auto"/>
              <w:right w:val="single" w:sz="4" w:space="0" w:color="auto"/>
            </w:tcBorders>
            <w:shd w:val="clear" w:color="auto" w:fill="auto"/>
            <w:hideMark/>
          </w:tcPr>
          <w:p w14:paraId="409EBD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4CE87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22993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007B4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295F8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E77C8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45802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F67D5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D8625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E6A16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6FF02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012B8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932D9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EC14A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849FF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9EBBA9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361A2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566F5F7"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56A91E4"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 ВР280-46-2,5-0,1-Пр0-2,2/3000-Y2 (2ПУ), БП-000072</w:t>
            </w:r>
          </w:p>
        </w:tc>
        <w:tc>
          <w:tcPr>
            <w:tcW w:w="1316" w:type="dxa"/>
            <w:tcBorders>
              <w:top w:val="nil"/>
              <w:left w:val="nil"/>
              <w:bottom w:val="single" w:sz="4" w:space="0" w:color="auto"/>
              <w:right w:val="single" w:sz="4" w:space="0" w:color="auto"/>
            </w:tcBorders>
            <w:shd w:val="clear" w:color="auto" w:fill="auto"/>
            <w:hideMark/>
          </w:tcPr>
          <w:p w14:paraId="746BAB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191AA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C354E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419EA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13961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14E97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F1CDB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12C04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0A370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927CC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6E621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595EB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3893A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29C7B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84829D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37A209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41AB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7901ECC"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9F6B91B"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 ВР280-46-2,5-0,1-Пр0-2,2/3000-Y2 (3ПУ), БП-000073</w:t>
            </w:r>
          </w:p>
        </w:tc>
        <w:tc>
          <w:tcPr>
            <w:tcW w:w="1316" w:type="dxa"/>
            <w:tcBorders>
              <w:top w:val="nil"/>
              <w:left w:val="nil"/>
              <w:bottom w:val="single" w:sz="4" w:space="0" w:color="auto"/>
              <w:right w:val="single" w:sz="4" w:space="0" w:color="auto"/>
            </w:tcBorders>
            <w:shd w:val="clear" w:color="auto" w:fill="auto"/>
            <w:hideMark/>
          </w:tcPr>
          <w:p w14:paraId="792819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26246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F2AFF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F8AFD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222F6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26467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0E297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FCF5E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161F4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5E56A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D3217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5C89C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C33F8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0DEAC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99119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E7A873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DA17E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C752E1D"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EFA4EE0" w14:textId="77777777" w:rsidR="00252E09" w:rsidRPr="00EB43F8" w:rsidRDefault="00252E09" w:rsidP="00E8485B">
            <w:pPr>
              <w:rPr>
                <w:rFonts w:ascii="Arial" w:hAnsi="Arial" w:cs="Arial"/>
                <w:sz w:val="13"/>
                <w:szCs w:val="13"/>
              </w:rPr>
            </w:pPr>
            <w:r w:rsidRPr="00EB43F8">
              <w:rPr>
                <w:rFonts w:ascii="Arial" w:hAnsi="Arial" w:cs="Arial"/>
                <w:sz w:val="13"/>
                <w:szCs w:val="13"/>
              </w:rPr>
              <w:t>Емкость под воду 25 куб.м (ПУ), БП-000074</w:t>
            </w:r>
          </w:p>
        </w:tc>
        <w:tc>
          <w:tcPr>
            <w:tcW w:w="1316" w:type="dxa"/>
            <w:tcBorders>
              <w:top w:val="nil"/>
              <w:left w:val="nil"/>
              <w:bottom w:val="single" w:sz="4" w:space="0" w:color="auto"/>
              <w:right w:val="single" w:sz="4" w:space="0" w:color="auto"/>
            </w:tcBorders>
            <w:shd w:val="clear" w:color="auto" w:fill="auto"/>
            <w:hideMark/>
          </w:tcPr>
          <w:p w14:paraId="73B0CE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0E556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926D5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1C77C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D118F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5C6B2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2C031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23788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77DE0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32D0E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2A512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1B9CA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FAD06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BCE1F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D8CF8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43472B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2243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02BD2EC"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676D724" w14:textId="77777777" w:rsidR="00252E09" w:rsidRPr="00EB43F8" w:rsidRDefault="00252E09" w:rsidP="00E8485B">
            <w:pPr>
              <w:rPr>
                <w:rFonts w:ascii="Arial" w:hAnsi="Arial" w:cs="Arial"/>
                <w:sz w:val="13"/>
                <w:szCs w:val="13"/>
              </w:rPr>
            </w:pPr>
            <w:r w:rsidRPr="00EB43F8">
              <w:rPr>
                <w:rFonts w:ascii="Arial" w:hAnsi="Arial" w:cs="Arial"/>
                <w:sz w:val="13"/>
                <w:szCs w:val="13"/>
              </w:rPr>
              <w:t>Труба дымовая (ПУ), БП-000075</w:t>
            </w:r>
          </w:p>
        </w:tc>
        <w:tc>
          <w:tcPr>
            <w:tcW w:w="1316" w:type="dxa"/>
            <w:tcBorders>
              <w:top w:val="nil"/>
              <w:left w:val="nil"/>
              <w:bottom w:val="single" w:sz="4" w:space="0" w:color="auto"/>
              <w:right w:val="single" w:sz="4" w:space="0" w:color="auto"/>
            </w:tcBorders>
            <w:shd w:val="clear" w:color="auto" w:fill="auto"/>
            <w:hideMark/>
          </w:tcPr>
          <w:p w14:paraId="28285A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1CBD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C9AB6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66526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17779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F7BF5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197EA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C19CE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525B9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3554E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AC3A98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F4AAE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F07E4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CD26C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FA035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03693A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8CBDE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F28459A"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C47634D"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(ПУ), БП-000076</w:t>
            </w:r>
          </w:p>
        </w:tc>
        <w:tc>
          <w:tcPr>
            <w:tcW w:w="1316" w:type="dxa"/>
            <w:tcBorders>
              <w:top w:val="nil"/>
              <w:left w:val="nil"/>
              <w:bottom w:val="single" w:sz="4" w:space="0" w:color="auto"/>
              <w:right w:val="single" w:sz="4" w:space="0" w:color="auto"/>
            </w:tcBorders>
            <w:shd w:val="clear" w:color="auto" w:fill="auto"/>
            <w:hideMark/>
          </w:tcPr>
          <w:p w14:paraId="69B96A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930B4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C8809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9E35B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23F47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0B5E1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C9306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F6477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C4891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70405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04CD8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F15E6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6488B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81CAE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F57A3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016225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2FC1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62BC04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703199C"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КВМ 2,5 МВт (1тургенева), БП-000077</w:t>
            </w:r>
          </w:p>
        </w:tc>
        <w:tc>
          <w:tcPr>
            <w:tcW w:w="1316" w:type="dxa"/>
            <w:tcBorders>
              <w:top w:val="nil"/>
              <w:left w:val="nil"/>
              <w:bottom w:val="single" w:sz="4" w:space="0" w:color="auto"/>
              <w:right w:val="single" w:sz="4" w:space="0" w:color="auto"/>
            </w:tcBorders>
            <w:shd w:val="clear" w:color="auto" w:fill="auto"/>
            <w:hideMark/>
          </w:tcPr>
          <w:p w14:paraId="5CFA48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8BAF2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06F2D0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2C22AE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9976,76</w:t>
            </w:r>
          </w:p>
        </w:tc>
        <w:tc>
          <w:tcPr>
            <w:tcW w:w="1376" w:type="dxa"/>
            <w:tcBorders>
              <w:top w:val="nil"/>
              <w:left w:val="nil"/>
              <w:bottom w:val="single" w:sz="4" w:space="0" w:color="auto"/>
              <w:right w:val="single" w:sz="4" w:space="0" w:color="auto"/>
            </w:tcBorders>
            <w:shd w:val="clear" w:color="auto" w:fill="auto"/>
            <w:noWrap/>
            <w:hideMark/>
          </w:tcPr>
          <w:p w14:paraId="497DD8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436" w:type="dxa"/>
            <w:tcBorders>
              <w:top w:val="nil"/>
              <w:left w:val="nil"/>
              <w:bottom w:val="single" w:sz="4" w:space="0" w:color="auto"/>
              <w:right w:val="single" w:sz="4" w:space="0" w:color="auto"/>
            </w:tcBorders>
            <w:shd w:val="clear" w:color="auto" w:fill="auto"/>
            <w:noWrap/>
            <w:hideMark/>
          </w:tcPr>
          <w:p w14:paraId="7BF9341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256" w:type="dxa"/>
            <w:tcBorders>
              <w:top w:val="nil"/>
              <w:left w:val="nil"/>
              <w:bottom w:val="single" w:sz="4" w:space="0" w:color="auto"/>
              <w:right w:val="single" w:sz="4" w:space="0" w:color="auto"/>
            </w:tcBorders>
            <w:shd w:val="clear" w:color="auto" w:fill="auto"/>
            <w:noWrap/>
            <w:hideMark/>
          </w:tcPr>
          <w:p w14:paraId="224FAD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5C0A1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9FECC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36" w:type="dxa"/>
            <w:tcBorders>
              <w:top w:val="nil"/>
              <w:left w:val="nil"/>
              <w:bottom w:val="single" w:sz="4" w:space="0" w:color="auto"/>
              <w:right w:val="single" w:sz="4" w:space="0" w:color="auto"/>
            </w:tcBorders>
            <w:shd w:val="clear" w:color="auto" w:fill="auto"/>
            <w:noWrap/>
            <w:hideMark/>
          </w:tcPr>
          <w:p w14:paraId="2EFF44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16" w:type="dxa"/>
            <w:tcBorders>
              <w:top w:val="nil"/>
              <w:left w:val="nil"/>
              <w:bottom w:val="single" w:sz="4" w:space="0" w:color="auto"/>
              <w:right w:val="single" w:sz="4" w:space="0" w:color="auto"/>
            </w:tcBorders>
            <w:shd w:val="clear" w:color="auto" w:fill="auto"/>
            <w:noWrap/>
            <w:hideMark/>
          </w:tcPr>
          <w:p w14:paraId="1200E23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6F255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59D392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4AE45C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4CB771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348575C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03F7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3AEB288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77BDB79"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КВМ 2,5 МВт (2тургенева), БП-000078</w:t>
            </w:r>
          </w:p>
        </w:tc>
        <w:tc>
          <w:tcPr>
            <w:tcW w:w="1316" w:type="dxa"/>
            <w:tcBorders>
              <w:top w:val="nil"/>
              <w:left w:val="nil"/>
              <w:bottom w:val="single" w:sz="4" w:space="0" w:color="auto"/>
              <w:right w:val="single" w:sz="4" w:space="0" w:color="auto"/>
            </w:tcBorders>
            <w:shd w:val="clear" w:color="auto" w:fill="auto"/>
            <w:hideMark/>
          </w:tcPr>
          <w:p w14:paraId="159FAA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96DAE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6FC496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63C0B8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9976,76</w:t>
            </w:r>
          </w:p>
        </w:tc>
        <w:tc>
          <w:tcPr>
            <w:tcW w:w="1376" w:type="dxa"/>
            <w:tcBorders>
              <w:top w:val="nil"/>
              <w:left w:val="nil"/>
              <w:bottom w:val="single" w:sz="4" w:space="0" w:color="auto"/>
              <w:right w:val="single" w:sz="4" w:space="0" w:color="auto"/>
            </w:tcBorders>
            <w:shd w:val="clear" w:color="auto" w:fill="auto"/>
            <w:noWrap/>
            <w:hideMark/>
          </w:tcPr>
          <w:p w14:paraId="73759C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436" w:type="dxa"/>
            <w:tcBorders>
              <w:top w:val="nil"/>
              <w:left w:val="nil"/>
              <w:bottom w:val="single" w:sz="4" w:space="0" w:color="auto"/>
              <w:right w:val="single" w:sz="4" w:space="0" w:color="auto"/>
            </w:tcBorders>
            <w:shd w:val="clear" w:color="auto" w:fill="auto"/>
            <w:noWrap/>
            <w:hideMark/>
          </w:tcPr>
          <w:p w14:paraId="020642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256" w:type="dxa"/>
            <w:tcBorders>
              <w:top w:val="nil"/>
              <w:left w:val="nil"/>
              <w:bottom w:val="single" w:sz="4" w:space="0" w:color="auto"/>
              <w:right w:val="single" w:sz="4" w:space="0" w:color="auto"/>
            </w:tcBorders>
            <w:shd w:val="clear" w:color="auto" w:fill="auto"/>
            <w:noWrap/>
            <w:hideMark/>
          </w:tcPr>
          <w:p w14:paraId="4535C2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A6C9C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3B734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36" w:type="dxa"/>
            <w:tcBorders>
              <w:top w:val="nil"/>
              <w:left w:val="nil"/>
              <w:bottom w:val="single" w:sz="4" w:space="0" w:color="auto"/>
              <w:right w:val="single" w:sz="4" w:space="0" w:color="auto"/>
            </w:tcBorders>
            <w:shd w:val="clear" w:color="auto" w:fill="auto"/>
            <w:noWrap/>
            <w:hideMark/>
          </w:tcPr>
          <w:p w14:paraId="56609D7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16" w:type="dxa"/>
            <w:tcBorders>
              <w:top w:val="nil"/>
              <w:left w:val="nil"/>
              <w:bottom w:val="single" w:sz="4" w:space="0" w:color="auto"/>
              <w:right w:val="single" w:sz="4" w:space="0" w:color="auto"/>
            </w:tcBorders>
            <w:shd w:val="clear" w:color="auto" w:fill="auto"/>
            <w:noWrap/>
            <w:hideMark/>
          </w:tcPr>
          <w:p w14:paraId="5384C0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6E586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4E785D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AB406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677695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4B5A1E7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50842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1E91820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A7ECB1C"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КВМ 2,5 МВт (3тургенева), БП-000079</w:t>
            </w:r>
          </w:p>
        </w:tc>
        <w:tc>
          <w:tcPr>
            <w:tcW w:w="1316" w:type="dxa"/>
            <w:tcBorders>
              <w:top w:val="nil"/>
              <w:left w:val="nil"/>
              <w:bottom w:val="single" w:sz="4" w:space="0" w:color="auto"/>
              <w:right w:val="single" w:sz="4" w:space="0" w:color="auto"/>
            </w:tcBorders>
            <w:shd w:val="clear" w:color="auto" w:fill="auto"/>
            <w:hideMark/>
          </w:tcPr>
          <w:p w14:paraId="1D42EB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B63CA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2E6A29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39B863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9976,76</w:t>
            </w:r>
          </w:p>
        </w:tc>
        <w:tc>
          <w:tcPr>
            <w:tcW w:w="1376" w:type="dxa"/>
            <w:tcBorders>
              <w:top w:val="nil"/>
              <w:left w:val="nil"/>
              <w:bottom w:val="single" w:sz="4" w:space="0" w:color="auto"/>
              <w:right w:val="single" w:sz="4" w:space="0" w:color="auto"/>
            </w:tcBorders>
            <w:shd w:val="clear" w:color="auto" w:fill="auto"/>
            <w:noWrap/>
            <w:hideMark/>
          </w:tcPr>
          <w:p w14:paraId="71DC6B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436" w:type="dxa"/>
            <w:tcBorders>
              <w:top w:val="nil"/>
              <w:left w:val="nil"/>
              <w:bottom w:val="single" w:sz="4" w:space="0" w:color="auto"/>
              <w:right w:val="single" w:sz="4" w:space="0" w:color="auto"/>
            </w:tcBorders>
            <w:shd w:val="clear" w:color="auto" w:fill="auto"/>
            <w:noWrap/>
            <w:hideMark/>
          </w:tcPr>
          <w:p w14:paraId="301519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256" w:type="dxa"/>
            <w:tcBorders>
              <w:top w:val="nil"/>
              <w:left w:val="nil"/>
              <w:bottom w:val="single" w:sz="4" w:space="0" w:color="auto"/>
              <w:right w:val="single" w:sz="4" w:space="0" w:color="auto"/>
            </w:tcBorders>
            <w:shd w:val="clear" w:color="auto" w:fill="auto"/>
            <w:noWrap/>
            <w:hideMark/>
          </w:tcPr>
          <w:p w14:paraId="34848F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C87B78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D99C4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36" w:type="dxa"/>
            <w:tcBorders>
              <w:top w:val="nil"/>
              <w:left w:val="nil"/>
              <w:bottom w:val="single" w:sz="4" w:space="0" w:color="auto"/>
              <w:right w:val="single" w:sz="4" w:space="0" w:color="auto"/>
            </w:tcBorders>
            <w:shd w:val="clear" w:color="auto" w:fill="auto"/>
            <w:noWrap/>
            <w:hideMark/>
          </w:tcPr>
          <w:p w14:paraId="6F064E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16" w:type="dxa"/>
            <w:tcBorders>
              <w:top w:val="nil"/>
              <w:left w:val="nil"/>
              <w:bottom w:val="single" w:sz="4" w:space="0" w:color="auto"/>
              <w:right w:val="single" w:sz="4" w:space="0" w:color="auto"/>
            </w:tcBorders>
            <w:shd w:val="clear" w:color="auto" w:fill="auto"/>
            <w:noWrap/>
            <w:hideMark/>
          </w:tcPr>
          <w:p w14:paraId="600711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A377D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0DCDA0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484C0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13CF00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07647DF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4120B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1946CBD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F35DCB9"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КВМ 2,5 МВт (4тургенева), БП-000080</w:t>
            </w:r>
          </w:p>
        </w:tc>
        <w:tc>
          <w:tcPr>
            <w:tcW w:w="1316" w:type="dxa"/>
            <w:tcBorders>
              <w:top w:val="nil"/>
              <w:left w:val="nil"/>
              <w:bottom w:val="single" w:sz="4" w:space="0" w:color="auto"/>
              <w:right w:val="single" w:sz="4" w:space="0" w:color="auto"/>
            </w:tcBorders>
            <w:shd w:val="clear" w:color="auto" w:fill="auto"/>
            <w:hideMark/>
          </w:tcPr>
          <w:p w14:paraId="606176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5FAD0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w:t>
            </w:r>
          </w:p>
        </w:tc>
        <w:tc>
          <w:tcPr>
            <w:tcW w:w="1245" w:type="dxa"/>
            <w:tcBorders>
              <w:top w:val="nil"/>
              <w:left w:val="nil"/>
              <w:bottom w:val="single" w:sz="4" w:space="0" w:color="auto"/>
              <w:right w:val="single" w:sz="4" w:space="0" w:color="auto"/>
            </w:tcBorders>
            <w:shd w:val="clear" w:color="auto" w:fill="auto"/>
            <w:noWrap/>
            <w:hideMark/>
          </w:tcPr>
          <w:p w14:paraId="521F86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831,3966667</w:t>
            </w:r>
          </w:p>
        </w:tc>
        <w:tc>
          <w:tcPr>
            <w:tcW w:w="1245" w:type="dxa"/>
            <w:tcBorders>
              <w:top w:val="nil"/>
              <w:left w:val="nil"/>
              <w:bottom w:val="single" w:sz="4" w:space="0" w:color="auto"/>
              <w:right w:val="single" w:sz="4" w:space="0" w:color="auto"/>
            </w:tcBorders>
            <w:shd w:val="clear" w:color="auto" w:fill="auto"/>
            <w:noWrap/>
            <w:hideMark/>
          </w:tcPr>
          <w:p w14:paraId="1E747E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9976,76</w:t>
            </w:r>
          </w:p>
        </w:tc>
        <w:tc>
          <w:tcPr>
            <w:tcW w:w="1376" w:type="dxa"/>
            <w:tcBorders>
              <w:top w:val="nil"/>
              <w:left w:val="nil"/>
              <w:bottom w:val="single" w:sz="4" w:space="0" w:color="auto"/>
              <w:right w:val="single" w:sz="4" w:space="0" w:color="auto"/>
            </w:tcBorders>
            <w:shd w:val="clear" w:color="auto" w:fill="auto"/>
            <w:noWrap/>
            <w:hideMark/>
          </w:tcPr>
          <w:p w14:paraId="7625E7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436" w:type="dxa"/>
            <w:tcBorders>
              <w:top w:val="nil"/>
              <w:left w:val="nil"/>
              <w:bottom w:val="single" w:sz="4" w:space="0" w:color="auto"/>
              <w:right w:val="single" w:sz="4" w:space="0" w:color="auto"/>
            </w:tcBorders>
            <w:shd w:val="clear" w:color="auto" w:fill="auto"/>
            <w:noWrap/>
            <w:hideMark/>
          </w:tcPr>
          <w:p w14:paraId="272406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256" w:type="dxa"/>
            <w:tcBorders>
              <w:top w:val="nil"/>
              <w:left w:val="nil"/>
              <w:bottom w:val="single" w:sz="4" w:space="0" w:color="auto"/>
              <w:right w:val="single" w:sz="4" w:space="0" w:color="auto"/>
            </w:tcBorders>
            <w:shd w:val="clear" w:color="auto" w:fill="auto"/>
            <w:noWrap/>
            <w:hideMark/>
          </w:tcPr>
          <w:p w14:paraId="2C141E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AD0FE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EBAE7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36" w:type="dxa"/>
            <w:tcBorders>
              <w:top w:val="nil"/>
              <w:left w:val="nil"/>
              <w:bottom w:val="single" w:sz="4" w:space="0" w:color="auto"/>
              <w:right w:val="single" w:sz="4" w:space="0" w:color="auto"/>
            </w:tcBorders>
            <w:shd w:val="clear" w:color="auto" w:fill="auto"/>
            <w:noWrap/>
            <w:hideMark/>
          </w:tcPr>
          <w:p w14:paraId="433D44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19 953,52</w:t>
            </w:r>
          </w:p>
        </w:tc>
        <w:tc>
          <w:tcPr>
            <w:tcW w:w="1316" w:type="dxa"/>
            <w:tcBorders>
              <w:top w:val="nil"/>
              <w:left w:val="nil"/>
              <w:bottom w:val="single" w:sz="4" w:space="0" w:color="auto"/>
              <w:right w:val="single" w:sz="4" w:space="0" w:color="auto"/>
            </w:tcBorders>
            <w:shd w:val="clear" w:color="auto" w:fill="auto"/>
            <w:noWrap/>
            <w:hideMark/>
          </w:tcPr>
          <w:p w14:paraId="2088C0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957BB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356" w:type="dxa"/>
            <w:tcBorders>
              <w:top w:val="nil"/>
              <w:left w:val="nil"/>
              <w:bottom w:val="single" w:sz="4" w:space="0" w:color="auto"/>
              <w:right w:val="single" w:sz="4" w:space="0" w:color="auto"/>
            </w:tcBorders>
            <w:shd w:val="clear" w:color="auto" w:fill="auto"/>
            <w:noWrap/>
            <w:vAlign w:val="bottom"/>
            <w:hideMark/>
          </w:tcPr>
          <w:p w14:paraId="75CD76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64144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96" w:type="dxa"/>
            <w:tcBorders>
              <w:top w:val="nil"/>
              <w:left w:val="nil"/>
              <w:bottom w:val="single" w:sz="4" w:space="0" w:color="auto"/>
              <w:right w:val="single" w:sz="4" w:space="0" w:color="auto"/>
            </w:tcBorders>
            <w:shd w:val="clear" w:color="auto" w:fill="auto"/>
            <w:noWrap/>
            <w:vAlign w:val="bottom"/>
            <w:hideMark/>
          </w:tcPr>
          <w:p w14:paraId="70FABB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5DEAB93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D011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r>
      <w:tr w:rsidR="00252E09" w:rsidRPr="00EB43F8" w14:paraId="5885A54A"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C07F5EA" w14:textId="77777777" w:rsidR="00252E09" w:rsidRPr="00EB43F8" w:rsidRDefault="00252E09" w:rsidP="00E8485B">
            <w:pPr>
              <w:rPr>
                <w:rFonts w:ascii="Arial" w:hAnsi="Arial" w:cs="Arial"/>
                <w:sz w:val="13"/>
                <w:szCs w:val="13"/>
              </w:rPr>
            </w:pPr>
            <w:r w:rsidRPr="00EB43F8">
              <w:rPr>
                <w:rFonts w:ascii="Arial" w:hAnsi="Arial" w:cs="Arial"/>
                <w:sz w:val="13"/>
                <w:szCs w:val="13"/>
              </w:rPr>
              <w:t>Шнековый транспортер (1 тургенева), БП-000081</w:t>
            </w:r>
          </w:p>
        </w:tc>
        <w:tc>
          <w:tcPr>
            <w:tcW w:w="1316" w:type="dxa"/>
            <w:tcBorders>
              <w:top w:val="nil"/>
              <w:left w:val="nil"/>
              <w:bottom w:val="single" w:sz="4" w:space="0" w:color="auto"/>
              <w:right w:val="single" w:sz="4" w:space="0" w:color="auto"/>
            </w:tcBorders>
            <w:shd w:val="clear" w:color="auto" w:fill="auto"/>
            <w:hideMark/>
          </w:tcPr>
          <w:p w14:paraId="6871EB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57495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49359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3CFAF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180C0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377BF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40380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56EB8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39A08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7369A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4D209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8BF73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3B67A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A7B10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E23C9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E08039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7F73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203BA15"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A22E206" w14:textId="77777777" w:rsidR="00252E09" w:rsidRPr="00EB43F8" w:rsidRDefault="00252E09" w:rsidP="00E8485B">
            <w:pPr>
              <w:rPr>
                <w:rFonts w:ascii="Arial" w:hAnsi="Arial" w:cs="Arial"/>
                <w:sz w:val="13"/>
                <w:szCs w:val="13"/>
              </w:rPr>
            </w:pPr>
            <w:r w:rsidRPr="00EB43F8">
              <w:rPr>
                <w:rFonts w:ascii="Arial" w:hAnsi="Arial" w:cs="Arial"/>
                <w:sz w:val="13"/>
                <w:szCs w:val="13"/>
              </w:rPr>
              <w:t>Шнековый транспортер (2 тургенева), БП-000082</w:t>
            </w:r>
          </w:p>
        </w:tc>
        <w:tc>
          <w:tcPr>
            <w:tcW w:w="1316" w:type="dxa"/>
            <w:tcBorders>
              <w:top w:val="nil"/>
              <w:left w:val="nil"/>
              <w:bottom w:val="single" w:sz="4" w:space="0" w:color="auto"/>
              <w:right w:val="single" w:sz="4" w:space="0" w:color="auto"/>
            </w:tcBorders>
            <w:shd w:val="clear" w:color="auto" w:fill="auto"/>
            <w:hideMark/>
          </w:tcPr>
          <w:p w14:paraId="4745C7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AFE03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DE06D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5C363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3C1D4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E1163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C337C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E3368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54E95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2DCBE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9894D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3655D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2B83C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0E818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305B3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CBF506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27B5F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AD6CD61"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4067897" w14:textId="77777777" w:rsidR="00252E09" w:rsidRPr="00EB43F8" w:rsidRDefault="00252E09" w:rsidP="00E8485B">
            <w:pPr>
              <w:rPr>
                <w:rFonts w:ascii="Arial" w:hAnsi="Arial" w:cs="Arial"/>
                <w:sz w:val="13"/>
                <w:szCs w:val="13"/>
              </w:rPr>
            </w:pPr>
            <w:r w:rsidRPr="00EB43F8">
              <w:rPr>
                <w:rFonts w:ascii="Arial" w:hAnsi="Arial" w:cs="Arial"/>
                <w:sz w:val="13"/>
                <w:szCs w:val="13"/>
              </w:rPr>
              <w:t>Автоматизированная система учета тепловой энергии (тургенева), БП-000083</w:t>
            </w:r>
          </w:p>
        </w:tc>
        <w:tc>
          <w:tcPr>
            <w:tcW w:w="1316" w:type="dxa"/>
            <w:tcBorders>
              <w:top w:val="nil"/>
              <w:left w:val="nil"/>
              <w:bottom w:val="single" w:sz="4" w:space="0" w:color="auto"/>
              <w:right w:val="single" w:sz="4" w:space="0" w:color="auto"/>
            </w:tcBorders>
            <w:shd w:val="clear" w:color="auto" w:fill="auto"/>
            <w:hideMark/>
          </w:tcPr>
          <w:p w14:paraId="674D25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5991F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E5647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F1207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1BA2A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DF9CF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3AC1E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D09EB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099CD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77A03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ED2E2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B3C04B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88DEE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80983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FF6DD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CAD8FE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75E4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6719930"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D9204B0"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Поддувочный вентиляционный ВЦ 6-28 (1тургенева), БП-000086</w:t>
            </w:r>
          </w:p>
        </w:tc>
        <w:tc>
          <w:tcPr>
            <w:tcW w:w="1316" w:type="dxa"/>
            <w:tcBorders>
              <w:top w:val="nil"/>
              <w:left w:val="nil"/>
              <w:bottom w:val="single" w:sz="4" w:space="0" w:color="auto"/>
              <w:right w:val="single" w:sz="4" w:space="0" w:color="auto"/>
            </w:tcBorders>
            <w:shd w:val="clear" w:color="auto" w:fill="auto"/>
            <w:hideMark/>
          </w:tcPr>
          <w:p w14:paraId="75CAB6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CD82D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C4A5F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C4951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3C0C2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4E146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16293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DCA17B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CFCBC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6E489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8688E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E244C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1972A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F57C0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48BB94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F50E0D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CD98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BEE0522"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F0EAA65" w14:textId="77777777" w:rsidR="00252E09" w:rsidRPr="00EB43F8" w:rsidRDefault="00252E09" w:rsidP="00E8485B">
            <w:pPr>
              <w:rPr>
                <w:rFonts w:ascii="Arial" w:hAnsi="Arial" w:cs="Arial"/>
                <w:sz w:val="13"/>
                <w:szCs w:val="13"/>
              </w:rPr>
            </w:pPr>
            <w:r w:rsidRPr="00EB43F8">
              <w:rPr>
                <w:rFonts w:ascii="Arial" w:hAnsi="Arial" w:cs="Arial"/>
                <w:sz w:val="13"/>
                <w:szCs w:val="13"/>
              </w:rPr>
              <w:t>Поддувочный вентиляционный ВЦ 6-28 (2тургенева), БП-000087</w:t>
            </w:r>
          </w:p>
        </w:tc>
        <w:tc>
          <w:tcPr>
            <w:tcW w:w="1316" w:type="dxa"/>
            <w:tcBorders>
              <w:top w:val="nil"/>
              <w:left w:val="nil"/>
              <w:bottom w:val="single" w:sz="4" w:space="0" w:color="auto"/>
              <w:right w:val="single" w:sz="4" w:space="0" w:color="auto"/>
            </w:tcBorders>
            <w:shd w:val="clear" w:color="auto" w:fill="auto"/>
            <w:hideMark/>
          </w:tcPr>
          <w:p w14:paraId="40ABA4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3BFA6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A7120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0F34C7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0C9C3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74EB4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15D6C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825A7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7A293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3025C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CAE74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BB602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09249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7285A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220B2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B62B2C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471C7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19CA362"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547A0CC" w14:textId="77777777" w:rsidR="00252E09" w:rsidRPr="00EB43F8" w:rsidRDefault="00252E09" w:rsidP="00E8485B">
            <w:pPr>
              <w:rPr>
                <w:rFonts w:ascii="Arial" w:hAnsi="Arial" w:cs="Arial"/>
                <w:sz w:val="13"/>
                <w:szCs w:val="13"/>
              </w:rPr>
            </w:pPr>
            <w:r w:rsidRPr="00EB43F8">
              <w:rPr>
                <w:rFonts w:ascii="Arial" w:hAnsi="Arial" w:cs="Arial"/>
                <w:sz w:val="13"/>
                <w:szCs w:val="13"/>
              </w:rPr>
              <w:t>Шлакозолоудалитель ШЗУ (тургенева), БП-000088</w:t>
            </w:r>
          </w:p>
        </w:tc>
        <w:tc>
          <w:tcPr>
            <w:tcW w:w="1316" w:type="dxa"/>
            <w:tcBorders>
              <w:top w:val="nil"/>
              <w:left w:val="nil"/>
              <w:bottom w:val="single" w:sz="4" w:space="0" w:color="auto"/>
              <w:right w:val="single" w:sz="4" w:space="0" w:color="auto"/>
            </w:tcBorders>
            <w:shd w:val="clear" w:color="auto" w:fill="auto"/>
            <w:hideMark/>
          </w:tcPr>
          <w:p w14:paraId="67F09B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4971F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4A186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3B13A5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117AF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4AD61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A7443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956E4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58A2B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0B58C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FE480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C22B2E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A35F9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3C0A5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0AB3A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3EAC88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1B5B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8972EB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134A205"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Подпиточный насос (тургенева), БП-000089</w:t>
            </w:r>
          </w:p>
        </w:tc>
        <w:tc>
          <w:tcPr>
            <w:tcW w:w="1316" w:type="dxa"/>
            <w:tcBorders>
              <w:top w:val="nil"/>
              <w:left w:val="nil"/>
              <w:bottom w:val="single" w:sz="4" w:space="0" w:color="auto"/>
              <w:right w:val="single" w:sz="4" w:space="0" w:color="auto"/>
            </w:tcBorders>
            <w:shd w:val="clear" w:color="auto" w:fill="auto"/>
            <w:hideMark/>
          </w:tcPr>
          <w:p w14:paraId="1B3880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1AF5F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FE021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47C34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BEFF8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02297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A0B8D0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82DEB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4A05E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757D3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F4BBB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75404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D2AF7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4761D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24B59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FB4E51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C513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760FA6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AE910BC"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Подпиточный насос (2тургенева), БП-000090</w:t>
            </w:r>
          </w:p>
        </w:tc>
        <w:tc>
          <w:tcPr>
            <w:tcW w:w="1316" w:type="dxa"/>
            <w:tcBorders>
              <w:top w:val="nil"/>
              <w:left w:val="nil"/>
              <w:bottom w:val="single" w:sz="4" w:space="0" w:color="auto"/>
              <w:right w:val="single" w:sz="4" w:space="0" w:color="auto"/>
            </w:tcBorders>
            <w:shd w:val="clear" w:color="auto" w:fill="auto"/>
            <w:hideMark/>
          </w:tcPr>
          <w:p w14:paraId="2A33AA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B1C19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01AF5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53DCB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EC2E6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61C460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5B807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008CF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D1D92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281D68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A0FFB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22A33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81757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27C178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D9EB2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C3149B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E593B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189091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E73CF62"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Подпиточный насос (3тургенева), БП-000091</w:t>
            </w:r>
          </w:p>
        </w:tc>
        <w:tc>
          <w:tcPr>
            <w:tcW w:w="1316" w:type="dxa"/>
            <w:tcBorders>
              <w:top w:val="nil"/>
              <w:left w:val="nil"/>
              <w:bottom w:val="single" w:sz="4" w:space="0" w:color="auto"/>
              <w:right w:val="single" w:sz="4" w:space="0" w:color="auto"/>
            </w:tcBorders>
            <w:shd w:val="clear" w:color="auto" w:fill="auto"/>
            <w:hideMark/>
          </w:tcPr>
          <w:p w14:paraId="4BE7CD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6CD0E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3BF7B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3EB90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F18F4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B5CC5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10462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04B5E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6825A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1E7743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7615D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D4199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89EA5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43AC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4352D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72D136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4D74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EDB9A2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12EAA26"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Подпиточный насос (4тургенева), БП-000092</w:t>
            </w:r>
          </w:p>
        </w:tc>
        <w:tc>
          <w:tcPr>
            <w:tcW w:w="1316" w:type="dxa"/>
            <w:tcBorders>
              <w:top w:val="nil"/>
              <w:left w:val="nil"/>
              <w:bottom w:val="single" w:sz="4" w:space="0" w:color="auto"/>
              <w:right w:val="single" w:sz="4" w:space="0" w:color="auto"/>
            </w:tcBorders>
            <w:shd w:val="clear" w:color="auto" w:fill="auto"/>
            <w:hideMark/>
          </w:tcPr>
          <w:p w14:paraId="764231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47C40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DB89A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E0672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854D9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A2F36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0576E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53DF9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58F15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D29DA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9B88E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84DEC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07810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917F2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6B4C1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F784743"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5292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B22522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9B51D36"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Подпиточный насос (5тургенева), БП-000093</w:t>
            </w:r>
          </w:p>
        </w:tc>
        <w:tc>
          <w:tcPr>
            <w:tcW w:w="1316" w:type="dxa"/>
            <w:tcBorders>
              <w:top w:val="nil"/>
              <w:left w:val="nil"/>
              <w:bottom w:val="single" w:sz="4" w:space="0" w:color="auto"/>
              <w:right w:val="single" w:sz="4" w:space="0" w:color="auto"/>
            </w:tcBorders>
            <w:shd w:val="clear" w:color="auto" w:fill="auto"/>
            <w:hideMark/>
          </w:tcPr>
          <w:p w14:paraId="142E7B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633AB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73962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F92898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3B216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20956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B4B0E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987BB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72CAE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82AFB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4035B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FE86F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315D3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7649E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A180A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757465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A3129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9E14BD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EB6489B" w14:textId="77777777" w:rsidR="00252E09" w:rsidRPr="00EB43F8" w:rsidRDefault="00252E09" w:rsidP="00E8485B">
            <w:pPr>
              <w:rPr>
                <w:rFonts w:ascii="Arial" w:hAnsi="Arial" w:cs="Arial"/>
                <w:sz w:val="13"/>
                <w:szCs w:val="13"/>
              </w:rPr>
            </w:pPr>
            <w:r w:rsidRPr="00EB43F8">
              <w:rPr>
                <w:rFonts w:ascii="Arial" w:hAnsi="Arial" w:cs="Arial"/>
                <w:sz w:val="13"/>
                <w:szCs w:val="13"/>
              </w:rPr>
              <w:t>Подпиточный насос (6тургенева), БП-000094</w:t>
            </w:r>
          </w:p>
        </w:tc>
        <w:tc>
          <w:tcPr>
            <w:tcW w:w="1316" w:type="dxa"/>
            <w:tcBorders>
              <w:top w:val="nil"/>
              <w:left w:val="nil"/>
              <w:bottom w:val="single" w:sz="4" w:space="0" w:color="auto"/>
              <w:right w:val="single" w:sz="4" w:space="0" w:color="auto"/>
            </w:tcBorders>
            <w:shd w:val="clear" w:color="auto" w:fill="auto"/>
            <w:hideMark/>
          </w:tcPr>
          <w:p w14:paraId="120C43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B77A3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7C64C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D733B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8B8B0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062AE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4C436B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67457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83EA9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6F30B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516B7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3978C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806F1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D6EE0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1B60C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003BE4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AA729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7FE0C2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326B505"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Д-320/50 (1тургенева), БП-000095</w:t>
            </w:r>
          </w:p>
        </w:tc>
        <w:tc>
          <w:tcPr>
            <w:tcW w:w="1316" w:type="dxa"/>
            <w:tcBorders>
              <w:top w:val="nil"/>
              <w:left w:val="nil"/>
              <w:bottom w:val="single" w:sz="4" w:space="0" w:color="auto"/>
              <w:right w:val="single" w:sz="4" w:space="0" w:color="auto"/>
            </w:tcBorders>
            <w:shd w:val="clear" w:color="auto" w:fill="auto"/>
            <w:hideMark/>
          </w:tcPr>
          <w:p w14:paraId="6EFB52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AA0FE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D4CEA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AC80B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769BC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E7A8E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EB7D2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D0ADB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49041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D2918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C9267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79191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682BD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0A44F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A97DF7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F64DBC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5146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D7C04AB"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82626C3"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Д-320/50 (2тургенева), БП-000096</w:t>
            </w:r>
          </w:p>
        </w:tc>
        <w:tc>
          <w:tcPr>
            <w:tcW w:w="1316" w:type="dxa"/>
            <w:tcBorders>
              <w:top w:val="nil"/>
              <w:left w:val="nil"/>
              <w:bottom w:val="single" w:sz="4" w:space="0" w:color="auto"/>
              <w:right w:val="single" w:sz="4" w:space="0" w:color="auto"/>
            </w:tcBorders>
            <w:shd w:val="clear" w:color="auto" w:fill="auto"/>
            <w:hideMark/>
          </w:tcPr>
          <w:p w14:paraId="7AA9EF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461EA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B77F9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4A7D7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614AF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29589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DBCF8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593C0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03F35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3E1B1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469D7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B7B00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8D261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A053B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5B5CC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A7B4E2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7278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F284142"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9CBF0A8" w14:textId="77777777" w:rsidR="00252E09" w:rsidRPr="00EB43F8" w:rsidRDefault="00252E09" w:rsidP="00E8485B">
            <w:pPr>
              <w:rPr>
                <w:rFonts w:ascii="Arial" w:hAnsi="Arial" w:cs="Arial"/>
                <w:sz w:val="13"/>
                <w:szCs w:val="13"/>
              </w:rPr>
            </w:pPr>
            <w:r w:rsidRPr="00EB43F8">
              <w:rPr>
                <w:rFonts w:ascii="Arial" w:hAnsi="Arial" w:cs="Arial"/>
                <w:sz w:val="13"/>
                <w:szCs w:val="13"/>
              </w:rPr>
              <w:t>Емкость под воду 50 м3 (тургенева), БП-000097</w:t>
            </w:r>
          </w:p>
        </w:tc>
        <w:tc>
          <w:tcPr>
            <w:tcW w:w="1316" w:type="dxa"/>
            <w:tcBorders>
              <w:top w:val="nil"/>
              <w:left w:val="nil"/>
              <w:bottom w:val="single" w:sz="4" w:space="0" w:color="auto"/>
              <w:right w:val="single" w:sz="4" w:space="0" w:color="auto"/>
            </w:tcBorders>
            <w:shd w:val="clear" w:color="auto" w:fill="auto"/>
            <w:hideMark/>
          </w:tcPr>
          <w:p w14:paraId="1FDC43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011E5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99418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17AAB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A15F2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70FD9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61A73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FD2CD2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515B0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C2AB68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DAA22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2F1DC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3A7EA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BEEC1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18FAF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03F0E50"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14CD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F41EC1E"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65C709F"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стальная, диаметром 1м, высоирй 45м (тургенева, БП-000098</w:t>
            </w:r>
          </w:p>
        </w:tc>
        <w:tc>
          <w:tcPr>
            <w:tcW w:w="1316" w:type="dxa"/>
            <w:tcBorders>
              <w:top w:val="nil"/>
              <w:left w:val="nil"/>
              <w:bottom w:val="single" w:sz="4" w:space="0" w:color="auto"/>
              <w:right w:val="single" w:sz="4" w:space="0" w:color="auto"/>
            </w:tcBorders>
            <w:shd w:val="clear" w:color="auto" w:fill="auto"/>
            <w:hideMark/>
          </w:tcPr>
          <w:p w14:paraId="43594FF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45D86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2F074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DB95A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AD992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7CD23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3DE900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C48DA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20383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BCFF1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37E98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AAE6C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090D4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F3BF9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AE8C26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E76646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F670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172FEB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F0BFB31"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кирпичная, высотой - 25м (тургенева), БП-000099</w:t>
            </w:r>
          </w:p>
        </w:tc>
        <w:tc>
          <w:tcPr>
            <w:tcW w:w="1316" w:type="dxa"/>
            <w:tcBorders>
              <w:top w:val="nil"/>
              <w:left w:val="nil"/>
              <w:bottom w:val="single" w:sz="4" w:space="0" w:color="auto"/>
              <w:right w:val="single" w:sz="4" w:space="0" w:color="auto"/>
            </w:tcBorders>
            <w:shd w:val="clear" w:color="auto" w:fill="auto"/>
            <w:hideMark/>
          </w:tcPr>
          <w:p w14:paraId="59B034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7D8518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0BD76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F6A67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004D4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467AA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7F2DD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B1A2E3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66C4E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41F64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34C4C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11C2E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11E09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84EEB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6AE7A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EA8F67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304FD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9C73755"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3A2CD95" w14:textId="77777777" w:rsidR="00252E09" w:rsidRPr="00EB43F8" w:rsidRDefault="00252E09" w:rsidP="00E8485B">
            <w:pPr>
              <w:rPr>
                <w:rFonts w:ascii="Arial" w:hAnsi="Arial" w:cs="Arial"/>
                <w:sz w:val="13"/>
                <w:szCs w:val="13"/>
              </w:rPr>
            </w:pPr>
            <w:r w:rsidRPr="00EB43F8">
              <w:rPr>
                <w:rFonts w:ascii="Arial" w:hAnsi="Arial" w:cs="Arial"/>
                <w:sz w:val="13"/>
                <w:szCs w:val="13"/>
              </w:rPr>
              <w:t>Углеподача (тургенева), БП-000100</w:t>
            </w:r>
          </w:p>
        </w:tc>
        <w:tc>
          <w:tcPr>
            <w:tcW w:w="1316" w:type="dxa"/>
            <w:tcBorders>
              <w:top w:val="nil"/>
              <w:left w:val="nil"/>
              <w:bottom w:val="single" w:sz="4" w:space="0" w:color="auto"/>
              <w:right w:val="single" w:sz="4" w:space="0" w:color="auto"/>
            </w:tcBorders>
            <w:shd w:val="clear" w:color="auto" w:fill="auto"/>
            <w:hideMark/>
          </w:tcPr>
          <w:p w14:paraId="57B5A6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ECD8A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E34E9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EFA9E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F9098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92F8C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034A6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EDEE5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80E7D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EF942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B8B29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4C2A0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98EB3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275EF1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16191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70C67E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1FB1E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881B2C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AA2A846" w14:textId="77777777" w:rsidR="00252E09" w:rsidRPr="00EB43F8" w:rsidRDefault="00252E09" w:rsidP="00E8485B">
            <w:pPr>
              <w:rPr>
                <w:rFonts w:ascii="Arial" w:hAnsi="Arial" w:cs="Arial"/>
                <w:sz w:val="13"/>
                <w:szCs w:val="13"/>
              </w:rPr>
            </w:pPr>
            <w:r w:rsidRPr="00EB43F8">
              <w:rPr>
                <w:rFonts w:ascii="Arial" w:hAnsi="Arial" w:cs="Arial"/>
                <w:sz w:val="13"/>
                <w:szCs w:val="13"/>
              </w:rPr>
              <w:t>Золоуловитель-циклон (Тургенева), БП-000101</w:t>
            </w:r>
          </w:p>
        </w:tc>
        <w:tc>
          <w:tcPr>
            <w:tcW w:w="1316" w:type="dxa"/>
            <w:tcBorders>
              <w:top w:val="nil"/>
              <w:left w:val="nil"/>
              <w:bottom w:val="single" w:sz="4" w:space="0" w:color="auto"/>
              <w:right w:val="single" w:sz="4" w:space="0" w:color="auto"/>
            </w:tcBorders>
            <w:shd w:val="clear" w:color="auto" w:fill="auto"/>
            <w:hideMark/>
          </w:tcPr>
          <w:p w14:paraId="6D1E4A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E204F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89421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5D147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8B97B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EB511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37ABD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6D300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7CA35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374A7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D52838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18D85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D5796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43309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4F2D5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2E4B3F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D996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3B22685"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2B4AB40" w14:textId="77777777" w:rsidR="00252E09" w:rsidRPr="00EB43F8" w:rsidRDefault="00252E09" w:rsidP="00E8485B">
            <w:pPr>
              <w:rPr>
                <w:rFonts w:ascii="Arial" w:hAnsi="Arial" w:cs="Arial"/>
                <w:sz w:val="13"/>
                <w:szCs w:val="13"/>
              </w:rPr>
            </w:pPr>
            <w:r w:rsidRPr="00EB43F8">
              <w:rPr>
                <w:rFonts w:ascii="Arial" w:hAnsi="Arial" w:cs="Arial"/>
                <w:sz w:val="13"/>
                <w:szCs w:val="13"/>
              </w:rPr>
              <w:t>Химводоочистка (тургенева), БП-000102</w:t>
            </w:r>
          </w:p>
        </w:tc>
        <w:tc>
          <w:tcPr>
            <w:tcW w:w="1316" w:type="dxa"/>
            <w:tcBorders>
              <w:top w:val="nil"/>
              <w:left w:val="nil"/>
              <w:bottom w:val="single" w:sz="4" w:space="0" w:color="auto"/>
              <w:right w:val="single" w:sz="4" w:space="0" w:color="auto"/>
            </w:tcBorders>
            <w:shd w:val="clear" w:color="auto" w:fill="auto"/>
            <w:hideMark/>
          </w:tcPr>
          <w:p w14:paraId="481A95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ED72B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FA760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33201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07590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929C1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1DF14D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62F5A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1A1EF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C67DB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76684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2FFD3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B702A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1DCF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7B2E3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4CF609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B8B9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A5F2857"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47C71D1"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КМ 100-65-200 (1тургенева), БП-000103</w:t>
            </w:r>
          </w:p>
        </w:tc>
        <w:tc>
          <w:tcPr>
            <w:tcW w:w="1316" w:type="dxa"/>
            <w:tcBorders>
              <w:top w:val="nil"/>
              <w:left w:val="nil"/>
              <w:bottom w:val="single" w:sz="4" w:space="0" w:color="auto"/>
              <w:right w:val="single" w:sz="4" w:space="0" w:color="auto"/>
            </w:tcBorders>
            <w:shd w:val="clear" w:color="auto" w:fill="auto"/>
            <w:hideMark/>
          </w:tcPr>
          <w:p w14:paraId="152743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E6579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5F693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F7D33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13D23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18F4A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125B9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F4239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AA4D9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141F3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A1E35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400A3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77FBC9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A7230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9ABB0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A96906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D2E75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AEB2ECF"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F9B4DED"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КМ 100-65-200 (2тургенева), БП-000104</w:t>
            </w:r>
          </w:p>
        </w:tc>
        <w:tc>
          <w:tcPr>
            <w:tcW w:w="1316" w:type="dxa"/>
            <w:tcBorders>
              <w:top w:val="nil"/>
              <w:left w:val="nil"/>
              <w:bottom w:val="single" w:sz="4" w:space="0" w:color="auto"/>
              <w:right w:val="single" w:sz="4" w:space="0" w:color="auto"/>
            </w:tcBorders>
            <w:shd w:val="clear" w:color="auto" w:fill="auto"/>
            <w:hideMark/>
          </w:tcPr>
          <w:p w14:paraId="240939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0DE1A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3A9F4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A266D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F3F2C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59769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CB808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B19DAC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9EAC8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F0896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77609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663B6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A5B28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63179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2FEEC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8B0A00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AF819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5E75D7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B6FBC61" w14:textId="77777777" w:rsidR="00252E09" w:rsidRPr="00EB43F8" w:rsidRDefault="00252E09" w:rsidP="00E8485B">
            <w:pPr>
              <w:rPr>
                <w:rFonts w:ascii="Arial" w:hAnsi="Arial" w:cs="Arial"/>
                <w:sz w:val="13"/>
                <w:szCs w:val="13"/>
              </w:rPr>
            </w:pPr>
            <w:r w:rsidRPr="00EB43F8">
              <w:rPr>
                <w:rFonts w:ascii="Arial" w:hAnsi="Arial" w:cs="Arial"/>
                <w:sz w:val="13"/>
                <w:szCs w:val="13"/>
              </w:rPr>
              <w:t>Сетевой насос ДН320/50 (2окт), БП-000130</w:t>
            </w:r>
          </w:p>
        </w:tc>
        <w:tc>
          <w:tcPr>
            <w:tcW w:w="1316" w:type="dxa"/>
            <w:tcBorders>
              <w:top w:val="nil"/>
              <w:left w:val="nil"/>
              <w:bottom w:val="single" w:sz="4" w:space="0" w:color="auto"/>
              <w:right w:val="single" w:sz="4" w:space="0" w:color="auto"/>
            </w:tcBorders>
            <w:shd w:val="clear" w:color="auto" w:fill="auto"/>
            <w:hideMark/>
          </w:tcPr>
          <w:p w14:paraId="789A8E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C561C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E896F6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9836E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22C51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92F27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109A0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95A59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A338F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70951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B97AB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48D3B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9344D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68557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4792C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7A6398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FAC8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1A9225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7F907E6" w14:textId="77777777" w:rsidR="00252E09" w:rsidRPr="00EB43F8" w:rsidRDefault="00252E09" w:rsidP="00E8485B">
            <w:pPr>
              <w:rPr>
                <w:rFonts w:ascii="Arial" w:hAnsi="Arial" w:cs="Arial"/>
                <w:sz w:val="13"/>
                <w:szCs w:val="13"/>
              </w:rPr>
            </w:pPr>
            <w:r w:rsidRPr="00EB43F8">
              <w:rPr>
                <w:rFonts w:ascii="Arial" w:hAnsi="Arial" w:cs="Arial"/>
                <w:sz w:val="13"/>
                <w:szCs w:val="13"/>
              </w:rPr>
              <w:t>Дробилка ВДН-5 (тургенева), БП-000105</w:t>
            </w:r>
          </w:p>
        </w:tc>
        <w:tc>
          <w:tcPr>
            <w:tcW w:w="1316" w:type="dxa"/>
            <w:tcBorders>
              <w:top w:val="nil"/>
              <w:left w:val="nil"/>
              <w:bottom w:val="single" w:sz="4" w:space="0" w:color="auto"/>
              <w:right w:val="single" w:sz="4" w:space="0" w:color="auto"/>
            </w:tcBorders>
            <w:shd w:val="clear" w:color="auto" w:fill="auto"/>
            <w:hideMark/>
          </w:tcPr>
          <w:p w14:paraId="27B0FD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C05E6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97284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94995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70866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86192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230A5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F5C50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38608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8045C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A4B43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476A4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68C57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0F3A02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D54C9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8B47DE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4E15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965597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0981F6F" w14:textId="77777777" w:rsidR="00252E09" w:rsidRPr="00EB43F8" w:rsidRDefault="00252E09" w:rsidP="00E8485B">
            <w:pPr>
              <w:rPr>
                <w:rFonts w:ascii="Arial" w:hAnsi="Arial" w:cs="Arial"/>
                <w:sz w:val="13"/>
                <w:szCs w:val="13"/>
              </w:rPr>
            </w:pPr>
            <w:r w:rsidRPr="00EB43F8">
              <w:rPr>
                <w:rFonts w:ascii="Arial" w:hAnsi="Arial" w:cs="Arial"/>
                <w:sz w:val="13"/>
                <w:szCs w:val="13"/>
              </w:rPr>
              <w:t>Воздухоподогреватель (1тургенева), БП-000107</w:t>
            </w:r>
          </w:p>
        </w:tc>
        <w:tc>
          <w:tcPr>
            <w:tcW w:w="1316" w:type="dxa"/>
            <w:tcBorders>
              <w:top w:val="nil"/>
              <w:left w:val="nil"/>
              <w:bottom w:val="single" w:sz="4" w:space="0" w:color="auto"/>
              <w:right w:val="single" w:sz="4" w:space="0" w:color="auto"/>
            </w:tcBorders>
            <w:shd w:val="clear" w:color="auto" w:fill="auto"/>
            <w:hideMark/>
          </w:tcPr>
          <w:p w14:paraId="66FA8A1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4915B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76FD7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8B3C4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375EE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w:t>
            </w:r>
          </w:p>
        </w:tc>
        <w:tc>
          <w:tcPr>
            <w:tcW w:w="1436" w:type="dxa"/>
            <w:tcBorders>
              <w:top w:val="nil"/>
              <w:left w:val="nil"/>
              <w:bottom w:val="single" w:sz="4" w:space="0" w:color="auto"/>
              <w:right w:val="single" w:sz="4" w:space="0" w:color="auto"/>
            </w:tcBorders>
            <w:shd w:val="clear" w:color="auto" w:fill="auto"/>
            <w:noWrap/>
            <w:hideMark/>
          </w:tcPr>
          <w:p w14:paraId="2E38AC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w:t>
            </w:r>
          </w:p>
        </w:tc>
        <w:tc>
          <w:tcPr>
            <w:tcW w:w="1256" w:type="dxa"/>
            <w:tcBorders>
              <w:top w:val="nil"/>
              <w:left w:val="nil"/>
              <w:bottom w:val="single" w:sz="4" w:space="0" w:color="auto"/>
              <w:right w:val="single" w:sz="4" w:space="0" w:color="auto"/>
            </w:tcBorders>
            <w:shd w:val="clear" w:color="auto" w:fill="auto"/>
            <w:noWrap/>
            <w:hideMark/>
          </w:tcPr>
          <w:p w14:paraId="4F311D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A4390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7D1DBC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w:t>
            </w:r>
          </w:p>
        </w:tc>
        <w:tc>
          <w:tcPr>
            <w:tcW w:w="1336" w:type="dxa"/>
            <w:tcBorders>
              <w:top w:val="nil"/>
              <w:left w:val="nil"/>
              <w:bottom w:val="single" w:sz="4" w:space="0" w:color="auto"/>
              <w:right w:val="single" w:sz="4" w:space="0" w:color="auto"/>
            </w:tcBorders>
            <w:shd w:val="clear" w:color="auto" w:fill="auto"/>
            <w:noWrap/>
            <w:hideMark/>
          </w:tcPr>
          <w:p w14:paraId="78D974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2,00</w:t>
            </w:r>
          </w:p>
        </w:tc>
        <w:tc>
          <w:tcPr>
            <w:tcW w:w="1316" w:type="dxa"/>
            <w:tcBorders>
              <w:top w:val="nil"/>
              <w:left w:val="nil"/>
              <w:bottom w:val="single" w:sz="4" w:space="0" w:color="auto"/>
              <w:right w:val="single" w:sz="4" w:space="0" w:color="auto"/>
            </w:tcBorders>
            <w:shd w:val="clear" w:color="auto" w:fill="auto"/>
            <w:noWrap/>
            <w:hideMark/>
          </w:tcPr>
          <w:p w14:paraId="4963BF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2C4227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96B8E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E3603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93729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45090D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1D23C7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95C1071"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026470E" w14:textId="77777777" w:rsidR="00252E09" w:rsidRPr="00EB43F8" w:rsidRDefault="00252E09" w:rsidP="00E8485B">
            <w:pPr>
              <w:rPr>
                <w:rFonts w:ascii="Arial" w:hAnsi="Arial" w:cs="Arial"/>
                <w:sz w:val="13"/>
                <w:szCs w:val="13"/>
              </w:rPr>
            </w:pPr>
            <w:r w:rsidRPr="00EB43F8">
              <w:rPr>
                <w:rFonts w:ascii="Arial" w:hAnsi="Arial" w:cs="Arial"/>
                <w:sz w:val="13"/>
                <w:szCs w:val="13"/>
              </w:rPr>
              <w:t>Строение (котельная) (Тургенева), БП-000108</w:t>
            </w:r>
          </w:p>
        </w:tc>
        <w:tc>
          <w:tcPr>
            <w:tcW w:w="1316" w:type="dxa"/>
            <w:tcBorders>
              <w:top w:val="nil"/>
              <w:left w:val="nil"/>
              <w:bottom w:val="single" w:sz="4" w:space="0" w:color="auto"/>
              <w:right w:val="single" w:sz="4" w:space="0" w:color="auto"/>
            </w:tcBorders>
            <w:shd w:val="clear" w:color="auto" w:fill="auto"/>
            <w:hideMark/>
          </w:tcPr>
          <w:p w14:paraId="0780C4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202D3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168</w:t>
            </w:r>
          </w:p>
        </w:tc>
        <w:tc>
          <w:tcPr>
            <w:tcW w:w="1245" w:type="dxa"/>
            <w:tcBorders>
              <w:top w:val="nil"/>
              <w:left w:val="nil"/>
              <w:bottom w:val="single" w:sz="4" w:space="0" w:color="auto"/>
              <w:right w:val="single" w:sz="4" w:space="0" w:color="auto"/>
            </w:tcBorders>
            <w:shd w:val="clear" w:color="auto" w:fill="auto"/>
            <w:noWrap/>
            <w:hideMark/>
          </w:tcPr>
          <w:p w14:paraId="716F75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3864,462738</w:t>
            </w:r>
          </w:p>
        </w:tc>
        <w:tc>
          <w:tcPr>
            <w:tcW w:w="1245" w:type="dxa"/>
            <w:tcBorders>
              <w:top w:val="nil"/>
              <w:left w:val="nil"/>
              <w:bottom w:val="single" w:sz="4" w:space="0" w:color="auto"/>
              <w:right w:val="single" w:sz="4" w:space="0" w:color="auto"/>
            </w:tcBorders>
            <w:shd w:val="clear" w:color="auto" w:fill="auto"/>
            <w:noWrap/>
            <w:hideMark/>
          </w:tcPr>
          <w:p w14:paraId="5BF0FB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46373,55286</w:t>
            </w:r>
          </w:p>
        </w:tc>
        <w:tc>
          <w:tcPr>
            <w:tcW w:w="1376" w:type="dxa"/>
            <w:tcBorders>
              <w:top w:val="nil"/>
              <w:left w:val="nil"/>
              <w:bottom w:val="single" w:sz="4" w:space="0" w:color="auto"/>
              <w:right w:val="single" w:sz="4" w:space="0" w:color="auto"/>
            </w:tcBorders>
            <w:shd w:val="clear" w:color="auto" w:fill="auto"/>
            <w:noWrap/>
            <w:hideMark/>
          </w:tcPr>
          <w:p w14:paraId="46EA57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649 229,74</w:t>
            </w:r>
          </w:p>
        </w:tc>
        <w:tc>
          <w:tcPr>
            <w:tcW w:w="1436" w:type="dxa"/>
            <w:tcBorders>
              <w:top w:val="nil"/>
              <w:left w:val="nil"/>
              <w:bottom w:val="single" w:sz="4" w:space="0" w:color="auto"/>
              <w:right w:val="single" w:sz="4" w:space="0" w:color="auto"/>
            </w:tcBorders>
            <w:shd w:val="clear" w:color="auto" w:fill="auto"/>
            <w:noWrap/>
            <w:hideMark/>
          </w:tcPr>
          <w:p w14:paraId="2738CB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123 662,72</w:t>
            </w:r>
          </w:p>
        </w:tc>
        <w:tc>
          <w:tcPr>
            <w:tcW w:w="1256" w:type="dxa"/>
            <w:tcBorders>
              <w:top w:val="nil"/>
              <w:left w:val="nil"/>
              <w:bottom w:val="single" w:sz="4" w:space="0" w:color="auto"/>
              <w:right w:val="single" w:sz="4" w:space="0" w:color="auto"/>
            </w:tcBorders>
            <w:shd w:val="clear" w:color="auto" w:fill="auto"/>
            <w:noWrap/>
            <w:hideMark/>
          </w:tcPr>
          <w:p w14:paraId="48ECFC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69D01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0606F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649 229,74</w:t>
            </w:r>
          </w:p>
        </w:tc>
        <w:tc>
          <w:tcPr>
            <w:tcW w:w="1336" w:type="dxa"/>
            <w:tcBorders>
              <w:top w:val="nil"/>
              <w:left w:val="nil"/>
              <w:bottom w:val="single" w:sz="4" w:space="0" w:color="auto"/>
              <w:right w:val="single" w:sz="4" w:space="0" w:color="auto"/>
            </w:tcBorders>
            <w:shd w:val="clear" w:color="auto" w:fill="auto"/>
            <w:noWrap/>
            <w:hideMark/>
          </w:tcPr>
          <w:p w14:paraId="5EA8A2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123 662,72</w:t>
            </w:r>
          </w:p>
        </w:tc>
        <w:tc>
          <w:tcPr>
            <w:tcW w:w="1316" w:type="dxa"/>
            <w:tcBorders>
              <w:top w:val="nil"/>
              <w:left w:val="nil"/>
              <w:bottom w:val="single" w:sz="4" w:space="0" w:color="auto"/>
              <w:right w:val="single" w:sz="4" w:space="0" w:color="auto"/>
            </w:tcBorders>
            <w:shd w:val="clear" w:color="auto" w:fill="auto"/>
            <w:noWrap/>
            <w:hideMark/>
          </w:tcPr>
          <w:p w14:paraId="067F33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525 567,02</w:t>
            </w:r>
          </w:p>
        </w:tc>
        <w:tc>
          <w:tcPr>
            <w:tcW w:w="1356" w:type="dxa"/>
            <w:tcBorders>
              <w:top w:val="nil"/>
              <w:left w:val="nil"/>
              <w:bottom w:val="single" w:sz="4" w:space="0" w:color="auto"/>
              <w:right w:val="single" w:sz="4" w:space="0" w:color="auto"/>
            </w:tcBorders>
            <w:shd w:val="clear" w:color="auto" w:fill="auto"/>
            <w:noWrap/>
            <w:vAlign w:val="bottom"/>
            <w:hideMark/>
          </w:tcPr>
          <w:p w14:paraId="58EB0B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46373,55286</w:t>
            </w:r>
          </w:p>
        </w:tc>
        <w:tc>
          <w:tcPr>
            <w:tcW w:w="1356" w:type="dxa"/>
            <w:tcBorders>
              <w:top w:val="nil"/>
              <w:left w:val="nil"/>
              <w:bottom w:val="single" w:sz="4" w:space="0" w:color="auto"/>
              <w:right w:val="single" w:sz="4" w:space="0" w:color="auto"/>
            </w:tcBorders>
            <w:shd w:val="clear" w:color="auto" w:fill="auto"/>
            <w:noWrap/>
            <w:vAlign w:val="bottom"/>
            <w:hideMark/>
          </w:tcPr>
          <w:p w14:paraId="4C1FAA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479 193,47 </w:t>
            </w:r>
          </w:p>
        </w:tc>
        <w:tc>
          <w:tcPr>
            <w:tcW w:w="1751" w:type="dxa"/>
            <w:tcBorders>
              <w:top w:val="nil"/>
              <w:left w:val="nil"/>
              <w:bottom w:val="single" w:sz="4" w:space="0" w:color="auto"/>
              <w:right w:val="single" w:sz="4" w:space="0" w:color="auto"/>
            </w:tcBorders>
            <w:shd w:val="clear" w:color="auto" w:fill="auto"/>
            <w:noWrap/>
            <w:vAlign w:val="bottom"/>
            <w:hideMark/>
          </w:tcPr>
          <w:p w14:paraId="75E2A7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46373,55286</w:t>
            </w:r>
          </w:p>
        </w:tc>
        <w:tc>
          <w:tcPr>
            <w:tcW w:w="1296" w:type="dxa"/>
            <w:tcBorders>
              <w:top w:val="nil"/>
              <w:left w:val="nil"/>
              <w:bottom w:val="single" w:sz="4" w:space="0" w:color="auto"/>
              <w:right w:val="single" w:sz="4" w:space="0" w:color="auto"/>
            </w:tcBorders>
            <w:shd w:val="clear" w:color="auto" w:fill="auto"/>
            <w:noWrap/>
            <w:vAlign w:val="bottom"/>
            <w:hideMark/>
          </w:tcPr>
          <w:p w14:paraId="1341BE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432 819,91 </w:t>
            </w:r>
          </w:p>
        </w:tc>
        <w:tc>
          <w:tcPr>
            <w:tcW w:w="1048" w:type="dxa"/>
            <w:tcBorders>
              <w:top w:val="nil"/>
              <w:left w:val="nil"/>
              <w:bottom w:val="single" w:sz="4" w:space="0" w:color="auto"/>
              <w:right w:val="single" w:sz="4" w:space="0" w:color="auto"/>
            </w:tcBorders>
            <w:shd w:val="clear" w:color="auto" w:fill="auto"/>
            <w:noWrap/>
            <w:vAlign w:val="bottom"/>
            <w:hideMark/>
          </w:tcPr>
          <w:p w14:paraId="5C2BD5B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B1D5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46 373,55 </w:t>
            </w:r>
          </w:p>
        </w:tc>
      </w:tr>
      <w:tr w:rsidR="00252E09" w:rsidRPr="00EB43F8" w14:paraId="377632E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BEFB24A"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от котельной (Тургенева), БП-000109</w:t>
            </w:r>
          </w:p>
        </w:tc>
        <w:tc>
          <w:tcPr>
            <w:tcW w:w="1316" w:type="dxa"/>
            <w:tcBorders>
              <w:top w:val="nil"/>
              <w:left w:val="nil"/>
              <w:bottom w:val="single" w:sz="4" w:space="0" w:color="auto"/>
              <w:right w:val="single" w:sz="4" w:space="0" w:color="auto"/>
            </w:tcBorders>
            <w:shd w:val="clear" w:color="auto" w:fill="auto"/>
            <w:hideMark/>
          </w:tcPr>
          <w:p w14:paraId="1597A8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633E4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FD4609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189AF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A1B17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C739A9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9FDE1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BC2CA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AE4EF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BC176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7E506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82BA7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DBCEC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3CE28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6E5BB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65CA45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B19CA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DB82025" w14:textId="77777777" w:rsidTr="00E8485B">
        <w:trPr>
          <w:trHeight w:val="96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C8C6458"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Сооружение тепловая сеть от котельной ПЧРМ (надземная на опорах и лотках) Кемеровская обл, г.Мариинс, БП-000110</w:t>
            </w:r>
          </w:p>
        </w:tc>
        <w:tc>
          <w:tcPr>
            <w:tcW w:w="1316" w:type="dxa"/>
            <w:tcBorders>
              <w:top w:val="nil"/>
              <w:left w:val="nil"/>
              <w:bottom w:val="single" w:sz="4" w:space="0" w:color="auto"/>
              <w:right w:val="single" w:sz="4" w:space="0" w:color="auto"/>
            </w:tcBorders>
            <w:shd w:val="clear" w:color="auto" w:fill="auto"/>
            <w:hideMark/>
          </w:tcPr>
          <w:p w14:paraId="40F271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F0FE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B5692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3513D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EABE9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42EC5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15489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33620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E7BA2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82256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86756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F5DEB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12323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C1A4D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81FC1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5483F5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B354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12785D4"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BB5F34C"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сетевой Grundof NB 65-200/200 (1ЛТЦ), БП-000111</w:t>
            </w:r>
          </w:p>
        </w:tc>
        <w:tc>
          <w:tcPr>
            <w:tcW w:w="1316" w:type="dxa"/>
            <w:tcBorders>
              <w:top w:val="nil"/>
              <w:left w:val="nil"/>
              <w:bottom w:val="single" w:sz="4" w:space="0" w:color="auto"/>
              <w:right w:val="single" w:sz="4" w:space="0" w:color="auto"/>
            </w:tcBorders>
            <w:shd w:val="clear" w:color="auto" w:fill="auto"/>
            <w:hideMark/>
          </w:tcPr>
          <w:p w14:paraId="3E438B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05994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7AE25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ED181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6699F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D1995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99A3C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D12E78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94950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CA527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6E8CB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BD635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3CB34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5AE4B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A920B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FD6674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44E5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363BAE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445D88D" w14:textId="77777777" w:rsidR="00252E09" w:rsidRPr="00EB43F8" w:rsidRDefault="00252E09" w:rsidP="00E8485B">
            <w:pPr>
              <w:rPr>
                <w:rFonts w:ascii="Arial" w:hAnsi="Arial" w:cs="Arial"/>
                <w:sz w:val="13"/>
                <w:szCs w:val="13"/>
              </w:rPr>
            </w:pPr>
            <w:r w:rsidRPr="00EB43F8">
              <w:rPr>
                <w:rFonts w:ascii="Arial" w:hAnsi="Arial" w:cs="Arial"/>
                <w:sz w:val="13"/>
                <w:szCs w:val="13"/>
              </w:rPr>
              <w:t>Насос сетевой Grundof NB 65-200/200 (2ЛТЦ), БП-000112</w:t>
            </w:r>
          </w:p>
        </w:tc>
        <w:tc>
          <w:tcPr>
            <w:tcW w:w="1316" w:type="dxa"/>
            <w:tcBorders>
              <w:top w:val="nil"/>
              <w:left w:val="nil"/>
              <w:bottom w:val="single" w:sz="4" w:space="0" w:color="auto"/>
              <w:right w:val="single" w:sz="4" w:space="0" w:color="auto"/>
            </w:tcBorders>
            <w:shd w:val="clear" w:color="auto" w:fill="auto"/>
            <w:hideMark/>
          </w:tcPr>
          <w:p w14:paraId="66917E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6ACF6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47160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C7DE3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4803D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6C87F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4E2B9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8E494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415923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A96F1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BC999B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01B6A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6DA72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77FC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73138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64992E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9572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446954D"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4055807"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КВр-1,25 (1 окт), БП-000113</w:t>
            </w:r>
          </w:p>
        </w:tc>
        <w:tc>
          <w:tcPr>
            <w:tcW w:w="1316" w:type="dxa"/>
            <w:tcBorders>
              <w:top w:val="nil"/>
              <w:left w:val="nil"/>
              <w:bottom w:val="single" w:sz="4" w:space="0" w:color="auto"/>
              <w:right w:val="single" w:sz="4" w:space="0" w:color="auto"/>
            </w:tcBorders>
            <w:shd w:val="clear" w:color="auto" w:fill="auto"/>
            <w:hideMark/>
          </w:tcPr>
          <w:p w14:paraId="1C0EDB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1174B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5B9DB6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623CC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67593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79AB9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5D897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13E58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FCE67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C5718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45BA8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B62D5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99CFC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6852B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DE056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274C4B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4ABF79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4165427"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2DA9A51"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КВр-1,25 (2 окт), БП-000114</w:t>
            </w:r>
          </w:p>
        </w:tc>
        <w:tc>
          <w:tcPr>
            <w:tcW w:w="1316" w:type="dxa"/>
            <w:tcBorders>
              <w:top w:val="nil"/>
              <w:left w:val="nil"/>
              <w:bottom w:val="single" w:sz="4" w:space="0" w:color="auto"/>
              <w:right w:val="single" w:sz="4" w:space="0" w:color="auto"/>
            </w:tcBorders>
            <w:shd w:val="clear" w:color="auto" w:fill="auto"/>
            <w:hideMark/>
          </w:tcPr>
          <w:p w14:paraId="075EEC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F951A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6323D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07BDF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B36AB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B6C2C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FF8FE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E4F47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28567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2DE38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2317B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F5117E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50E6C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5561F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3FF72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9E61D7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062D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5E30CFF"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7A72C7D"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КВр-1,25 (3 окт), БП-000115</w:t>
            </w:r>
          </w:p>
        </w:tc>
        <w:tc>
          <w:tcPr>
            <w:tcW w:w="1316" w:type="dxa"/>
            <w:tcBorders>
              <w:top w:val="nil"/>
              <w:left w:val="nil"/>
              <w:bottom w:val="single" w:sz="4" w:space="0" w:color="auto"/>
              <w:right w:val="single" w:sz="4" w:space="0" w:color="auto"/>
            </w:tcBorders>
            <w:shd w:val="clear" w:color="auto" w:fill="auto"/>
            <w:hideMark/>
          </w:tcPr>
          <w:p w14:paraId="6362AC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B8CE6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76FEF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C4DC6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EBF8B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56872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2F1B3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D762B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970203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D9015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B9C5C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8A1CF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29CEB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91354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5A2C8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41014D8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0752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6D0AB94"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276516D"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КВр-1,25 (4 окт), БП-000116</w:t>
            </w:r>
          </w:p>
        </w:tc>
        <w:tc>
          <w:tcPr>
            <w:tcW w:w="1316" w:type="dxa"/>
            <w:tcBorders>
              <w:top w:val="nil"/>
              <w:left w:val="nil"/>
              <w:bottom w:val="single" w:sz="4" w:space="0" w:color="auto"/>
              <w:right w:val="single" w:sz="4" w:space="0" w:color="auto"/>
            </w:tcBorders>
            <w:shd w:val="clear" w:color="auto" w:fill="auto"/>
            <w:hideMark/>
          </w:tcPr>
          <w:p w14:paraId="701EA4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2A078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12D90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C1840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95FA0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4A5C8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705E0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775E0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02464A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F3513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24003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CD1308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03EF4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A30BD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AD8D5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B790CE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EFE2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C3A6555"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E532242"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КВр-1,25 (5 окт), БП-000117</w:t>
            </w:r>
          </w:p>
        </w:tc>
        <w:tc>
          <w:tcPr>
            <w:tcW w:w="1316" w:type="dxa"/>
            <w:tcBorders>
              <w:top w:val="nil"/>
              <w:left w:val="nil"/>
              <w:bottom w:val="single" w:sz="4" w:space="0" w:color="auto"/>
              <w:right w:val="single" w:sz="4" w:space="0" w:color="auto"/>
            </w:tcBorders>
            <w:shd w:val="clear" w:color="auto" w:fill="auto"/>
            <w:hideMark/>
          </w:tcPr>
          <w:p w14:paraId="6656217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14F4D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A6CE8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F2E64D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1DF5D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123346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E9EFF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4BFC3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BC0E2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1C917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A864C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D2BF1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9DC05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8C254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2429D6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09EA86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1AE71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874D008"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74E5A13"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 КВр-1,25 (6 окт), БП-000118</w:t>
            </w:r>
          </w:p>
        </w:tc>
        <w:tc>
          <w:tcPr>
            <w:tcW w:w="1316" w:type="dxa"/>
            <w:tcBorders>
              <w:top w:val="nil"/>
              <w:left w:val="nil"/>
              <w:bottom w:val="single" w:sz="4" w:space="0" w:color="auto"/>
              <w:right w:val="single" w:sz="4" w:space="0" w:color="auto"/>
            </w:tcBorders>
            <w:shd w:val="clear" w:color="auto" w:fill="auto"/>
            <w:hideMark/>
          </w:tcPr>
          <w:p w14:paraId="43E26FD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0E90B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76D23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10601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E6D826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A316F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57E55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AA90B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22F49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B368B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6A14B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4DC09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86B5D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9DCBE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4747AE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39CAD6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B4A0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E5CACF2"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45D8477"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ВДН 280-46 (К) (1 окт), БП-000119</w:t>
            </w:r>
          </w:p>
        </w:tc>
        <w:tc>
          <w:tcPr>
            <w:tcW w:w="1316" w:type="dxa"/>
            <w:tcBorders>
              <w:top w:val="nil"/>
              <w:left w:val="nil"/>
              <w:bottom w:val="single" w:sz="4" w:space="0" w:color="auto"/>
              <w:right w:val="single" w:sz="4" w:space="0" w:color="auto"/>
            </w:tcBorders>
            <w:shd w:val="clear" w:color="auto" w:fill="auto"/>
            <w:hideMark/>
          </w:tcPr>
          <w:p w14:paraId="42AFC6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C709D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753C1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32E60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526084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F18D7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70B45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66AD9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C175B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72088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611BFF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1FDFF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840E2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C5000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42CB5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239A3E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5134A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9B34CD0"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463C36A"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ВДН 280-46 (К) (2 окт), БП-000120</w:t>
            </w:r>
          </w:p>
        </w:tc>
        <w:tc>
          <w:tcPr>
            <w:tcW w:w="1316" w:type="dxa"/>
            <w:tcBorders>
              <w:top w:val="nil"/>
              <w:left w:val="nil"/>
              <w:bottom w:val="single" w:sz="4" w:space="0" w:color="auto"/>
              <w:right w:val="single" w:sz="4" w:space="0" w:color="auto"/>
            </w:tcBorders>
            <w:shd w:val="clear" w:color="auto" w:fill="auto"/>
            <w:hideMark/>
          </w:tcPr>
          <w:p w14:paraId="424C8A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D7B9D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A559E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1C18DA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96330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D3674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D2EAA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25513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4D2FE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D68A9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34A5B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6AB0E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B6A69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C614E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BFB0E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9607CC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A0ED0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EB06B0C"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E96A4C7"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ВДН 280-46 (К) (3 окт), БП-000121</w:t>
            </w:r>
          </w:p>
        </w:tc>
        <w:tc>
          <w:tcPr>
            <w:tcW w:w="1316" w:type="dxa"/>
            <w:tcBorders>
              <w:top w:val="nil"/>
              <w:left w:val="nil"/>
              <w:bottom w:val="single" w:sz="4" w:space="0" w:color="auto"/>
              <w:right w:val="single" w:sz="4" w:space="0" w:color="auto"/>
            </w:tcBorders>
            <w:shd w:val="clear" w:color="auto" w:fill="auto"/>
            <w:hideMark/>
          </w:tcPr>
          <w:p w14:paraId="143C18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07BEE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D85F3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6E460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252C8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CD542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C5B996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11893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6D03D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DCEE8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5B4E78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82281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ECE0C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1D381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A2645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935A48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F59D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1770A50"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1075E9D"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ВДН 280-46 (К) (4 окт), БП-000122</w:t>
            </w:r>
          </w:p>
        </w:tc>
        <w:tc>
          <w:tcPr>
            <w:tcW w:w="1316" w:type="dxa"/>
            <w:tcBorders>
              <w:top w:val="nil"/>
              <w:left w:val="nil"/>
              <w:bottom w:val="single" w:sz="4" w:space="0" w:color="auto"/>
              <w:right w:val="single" w:sz="4" w:space="0" w:color="auto"/>
            </w:tcBorders>
            <w:shd w:val="clear" w:color="auto" w:fill="auto"/>
            <w:hideMark/>
          </w:tcPr>
          <w:p w14:paraId="32C569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A78C3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5E655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05E4F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D1520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E88EA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59FF8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50147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D254D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B2447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9DB56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E8BB2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05083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BCC35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42076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C7AB04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CA50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D98F8E0"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ED37A53"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ВДН 280-46 (К) (5 окт), БП-000123</w:t>
            </w:r>
          </w:p>
        </w:tc>
        <w:tc>
          <w:tcPr>
            <w:tcW w:w="1316" w:type="dxa"/>
            <w:tcBorders>
              <w:top w:val="nil"/>
              <w:left w:val="nil"/>
              <w:bottom w:val="single" w:sz="4" w:space="0" w:color="auto"/>
              <w:right w:val="single" w:sz="4" w:space="0" w:color="auto"/>
            </w:tcBorders>
            <w:shd w:val="clear" w:color="auto" w:fill="auto"/>
            <w:hideMark/>
          </w:tcPr>
          <w:p w14:paraId="5208A5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0B3E1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FD203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6EEF04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7857E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748897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4CF0A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5D964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FE861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0E7478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03AF4B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76E5B3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51E88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F5D98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4BBC7F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2F414B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8CCA31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6B2614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09095A5" w14:textId="77777777" w:rsidR="00252E09" w:rsidRPr="00EB43F8" w:rsidRDefault="00252E09" w:rsidP="00E8485B">
            <w:pPr>
              <w:rPr>
                <w:rFonts w:ascii="Arial" w:hAnsi="Arial" w:cs="Arial"/>
                <w:sz w:val="13"/>
                <w:szCs w:val="13"/>
              </w:rPr>
            </w:pPr>
            <w:r w:rsidRPr="00EB43F8">
              <w:rPr>
                <w:rFonts w:ascii="Arial" w:hAnsi="Arial" w:cs="Arial"/>
                <w:sz w:val="13"/>
                <w:szCs w:val="13"/>
              </w:rPr>
              <w:t>Вентилятор дутьевой ВДН 280-46 (К) (6 окт), БП-000124</w:t>
            </w:r>
          </w:p>
        </w:tc>
        <w:tc>
          <w:tcPr>
            <w:tcW w:w="1316" w:type="dxa"/>
            <w:tcBorders>
              <w:top w:val="nil"/>
              <w:left w:val="nil"/>
              <w:bottom w:val="single" w:sz="4" w:space="0" w:color="auto"/>
              <w:right w:val="single" w:sz="4" w:space="0" w:color="auto"/>
            </w:tcBorders>
            <w:shd w:val="clear" w:color="auto" w:fill="auto"/>
            <w:hideMark/>
          </w:tcPr>
          <w:p w14:paraId="55C9C6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8DDEF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52CD5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40984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C281D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A102E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9D915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80784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36A8B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975D8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90F13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26619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1FB3F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ED31E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44556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432116C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738B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5266A9A"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44BD09E"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0,7 м, высота - 32м (окт), БП-000125</w:t>
            </w:r>
          </w:p>
        </w:tc>
        <w:tc>
          <w:tcPr>
            <w:tcW w:w="1316" w:type="dxa"/>
            <w:tcBorders>
              <w:top w:val="nil"/>
              <w:left w:val="nil"/>
              <w:bottom w:val="single" w:sz="4" w:space="0" w:color="auto"/>
              <w:right w:val="single" w:sz="4" w:space="0" w:color="auto"/>
            </w:tcBorders>
            <w:shd w:val="clear" w:color="auto" w:fill="auto"/>
            <w:hideMark/>
          </w:tcPr>
          <w:p w14:paraId="3B8F0A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99B466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4E9C1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69F06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DB913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03272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A6E23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E60C8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20B85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F16E9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D0A6E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4450C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80573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42C66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65D03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962885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4156D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0B1BC4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DD43917" w14:textId="77777777" w:rsidR="00252E09" w:rsidRPr="00EB43F8" w:rsidRDefault="00252E09" w:rsidP="00E8485B">
            <w:pPr>
              <w:rPr>
                <w:rFonts w:ascii="Arial" w:hAnsi="Arial" w:cs="Arial"/>
                <w:sz w:val="13"/>
                <w:szCs w:val="13"/>
              </w:rPr>
            </w:pPr>
            <w:r w:rsidRPr="00EB43F8">
              <w:rPr>
                <w:rFonts w:ascii="Arial" w:hAnsi="Arial" w:cs="Arial"/>
                <w:sz w:val="13"/>
                <w:szCs w:val="13"/>
              </w:rPr>
              <w:t>Дымовая труба, 0,6 м, высота - 27м (окт), БП-000126</w:t>
            </w:r>
          </w:p>
        </w:tc>
        <w:tc>
          <w:tcPr>
            <w:tcW w:w="1316" w:type="dxa"/>
            <w:tcBorders>
              <w:top w:val="nil"/>
              <w:left w:val="nil"/>
              <w:bottom w:val="single" w:sz="4" w:space="0" w:color="auto"/>
              <w:right w:val="single" w:sz="4" w:space="0" w:color="auto"/>
            </w:tcBorders>
            <w:shd w:val="clear" w:color="auto" w:fill="auto"/>
            <w:hideMark/>
          </w:tcPr>
          <w:p w14:paraId="419EE2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754C28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9B6BE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2B74D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D2244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06A6522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35A946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9F061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5D62E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4CD20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C6FF4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E0F02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0EF85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FDF80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C58E0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89B96B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3F31D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21BD6D6"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D91C818" w14:textId="77777777" w:rsidR="00252E09" w:rsidRPr="00EB43F8" w:rsidRDefault="00252E09" w:rsidP="00E8485B">
            <w:pPr>
              <w:rPr>
                <w:rFonts w:ascii="Arial" w:hAnsi="Arial" w:cs="Arial"/>
                <w:sz w:val="13"/>
                <w:szCs w:val="13"/>
              </w:rPr>
            </w:pPr>
            <w:r w:rsidRPr="00EB43F8">
              <w:rPr>
                <w:rFonts w:ascii="Arial" w:hAnsi="Arial" w:cs="Arial"/>
                <w:sz w:val="13"/>
                <w:szCs w:val="13"/>
              </w:rPr>
              <w:t>Резервная емкость бак 25м3 (1окт), БП-000127</w:t>
            </w:r>
          </w:p>
        </w:tc>
        <w:tc>
          <w:tcPr>
            <w:tcW w:w="1316" w:type="dxa"/>
            <w:tcBorders>
              <w:top w:val="nil"/>
              <w:left w:val="nil"/>
              <w:bottom w:val="single" w:sz="4" w:space="0" w:color="auto"/>
              <w:right w:val="single" w:sz="4" w:space="0" w:color="auto"/>
            </w:tcBorders>
            <w:shd w:val="clear" w:color="auto" w:fill="auto"/>
            <w:hideMark/>
          </w:tcPr>
          <w:p w14:paraId="2CB5E6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9522B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065AC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7921B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B2526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B3965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3FBA4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7E4AC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AC377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7C37D2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1A497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249B0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013A5C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CCB3D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C1557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9C1B56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759FB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6FF0DF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10D7A4D"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(1 Ленина), БП-000026</w:t>
            </w:r>
          </w:p>
        </w:tc>
        <w:tc>
          <w:tcPr>
            <w:tcW w:w="1316" w:type="dxa"/>
            <w:tcBorders>
              <w:top w:val="nil"/>
              <w:left w:val="nil"/>
              <w:bottom w:val="single" w:sz="4" w:space="0" w:color="auto"/>
              <w:right w:val="single" w:sz="4" w:space="0" w:color="auto"/>
            </w:tcBorders>
            <w:shd w:val="clear" w:color="auto" w:fill="auto"/>
            <w:hideMark/>
          </w:tcPr>
          <w:p w14:paraId="0D19BC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5DB2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8A343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6A63DA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3C275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63506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B40D7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36" w:type="dxa"/>
            <w:tcBorders>
              <w:top w:val="nil"/>
              <w:left w:val="nil"/>
              <w:bottom w:val="single" w:sz="4" w:space="0" w:color="auto"/>
              <w:right w:val="single" w:sz="4" w:space="0" w:color="auto"/>
            </w:tcBorders>
            <w:shd w:val="clear" w:color="auto" w:fill="auto"/>
            <w:noWrap/>
            <w:hideMark/>
          </w:tcPr>
          <w:p w14:paraId="618AB8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96" w:type="dxa"/>
            <w:tcBorders>
              <w:top w:val="nil"/>
              <w:left w:val="nil"/>
              <w:bottom w:val="single" w:sz="4" w:space="0" w:color="auto"/>
              <w:right w:val="single" w:sz="4" w:space="0" w:color="auto"/>
            </w:tcBorders>
            <w:shd w:val="clear" w:color="auto" w:fill="auto"/>
            <w:noWrap/>
            <w:hideMark/>
          </w:tcPr>
          <w:p w14:paraId="21DC9A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36" w:type="dxa"/>
            <w:tcBorders>
              <w:top w:val="nil"/>
              <w:left w:val="nil"/>
              <w:bottom w:val="single" w:sz="4" w:space="0" w:color="auto"/>
              <w:right w:val="single" w:sz="4" w:space="0" w:color="auto"/>
            </w:tcBorders>
            <w:shd w:val="clear" w:color="auto" w:fill="auto"/>
            <w:noWrap/>
            <w:hideMark/>
          </w:tcPr>
          <w:p w14:paraId="271DE5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noWrap/>
            <w:hideMark/>
          </w:tcPr>
          <w:p w14:paraId="40E9E5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81D7E5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E8464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80543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0CFE8E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CAA1F79"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58629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6EDEA62"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1C8A5A9" w14:textId="77777777" w:rsidR="00252E09" w:rsidRPr="00EB43F8" w:rsidRDefault="00252E09" w:rsidP="00E8485B">
            <w:pPr>
              <w:rPr>
                <w:rFonts w:ascii="Arial" w:hAnsi="Arial" w:cs="Arial"/>
                <w:sz w:val="13"/>
                <w:szCs w:val="13"/>
              </w:rPr>
            </w:pPr>
            <w:r w:rsidRPr="00EB43F8">
              <w:rPr>
                <w:rFonts w:ascii="Arial" w:hAnsi="Arial" w:cs="Arial"/>
                <w:sz w:val="13"/>
                <w:szCs w:val="13"/>
              </w:rPr>
              <w:t>Сетевой насос ДН320/50 (1окт), БП-000129</w:t>
            </w:r>
          </w:p>
        </w:tc>
        <w:tc>
          <w:tcPr>
            <w:tcW w:w="1316" w:type="dxa"/>
            <w:tcBorders>
              <w:top w:val="nil"/>
              <w:left w:val="nil"/>
              <w:bottom w:val="single" w:sz="4" w:space="0" w:color="auto"/>
              <w:right w:val="single" w:sz="4" w:space="0" w:color="auto"/>
            </w:tcBorders>
            <w:shd w:val="clear" w:color="auto" w:fill="auto"/>
            <w:hideMark/>
          </w:tcPr>
          <w:p w14:paraId="49881C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5C617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B90BA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A3EBE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42F25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FC50B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55079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B4836A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C65C3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718DB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2F9BE1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A2E5F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021EC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07B8E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F1F11F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6012AD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5D63C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76D3E85"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04587D9"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Грейферная установка (тургенева), БП-000106</w:t>
            </w:r>
          </w:p>
        </w:tc>
        <w:tc>
          <w:tcPr>
            <w:tcW w:w="1316" w:type="dxa"/>
            <w:tcBorders>
              <w:top w:val="nil"/>
              <w:left w:val="nil"/>
              <w:bottom w:val="single" w:sz="4" w:space="0" w:color="auto"/>
              <w:right w:val="single" w:sz="4" w:space="0" w:color="auto"/>
            </w:tcBorders>
            <w:shd w:val="clear" w:color="auto" w:fill="auto"/>
            <w:hideMark/>
          </w:tcPr>
          <w:p w14:paraId="067945E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57C9A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484D41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6D498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4ECD6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7CDD7E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85D22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36" w:type="dxa"/>
            <w:tcBorders>
              <w:top w:val="nil"/>
              <w:left w:val="nil"/>
              <w:bottom w:val="single" w:sz="4" w:space="0" w:color="auto"/>
              <w:right w:val="single" w:sz="4" w:space="0" w:color="auto"/>
            </w:tcBorders>
            <w:shd w:val="clear" w:color="auto" w:fill="auto"/>
            <w:noWrap/>
            <w:hideMark/>
          </w:tcPr>
          <w:p w14:paraId="07F2EF4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96" w:type="dxa"/>
            <w:tcBorders>
              <w:top w:val="nil"/>
              <w:left w:val="nil"/>
              <w:bottom w:val="single" w:sz="4" w:space="0" w:color="auto"/>
              <w:right w:val="single" w:sz="4" w:space="0" w:color="auto"/>
            </w:tcBorders>
            <w:shd w:val="clear" w:color="auto" w:fill="auto"/>
            <w:noWrap/>
            <w:hideMark/>
          </w:tcPr>
          <w:p w14:paraId="0DD265D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36" w:type="dxa"/>
            <w:tcBorders>
              <w:top w:val="nil"/>
              <w:left w:val="nil"/>
              <w:bottom w:val="single" w:sz="4" w:space="0" w:color="auto"/>
              <w:right w:val="single" w:sz="4" w:space="0" w:color="auto"/>
            </w:tcBorders>
            <w:shd w:val="clear" w:color="auto" w:fill="auto"/>
            <w:noWrap/>
            <w:hideMark/>
          </w:tcPr>
          <w:p w14:paraId="5B99A3E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noWrap/>
            <w:hideMark/>
          </w:tcPr>
          <w:p w14:paraId="303285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D2A08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08766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56F898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2FAF3D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069D1C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A29C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A605287"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5045F64"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(окт), БП-000131</w:t>
            </w:r>
          </w:p>
        </w:tc>
        <w:tc>
          <w:tcPr>
            <w:tcW w:w="1316" w:type="dxa"/>
            <w:tcBorders>
              <w:top w:val="nil"/>
              <w:left w:val="nil"/>
              <w:bottom w:val="single" w:sz="4" w:space="0" w:color="auto"/>
              <w:right w:val="single" w:sz="4" w:space="0" w:color="auto"/>
            </w:tcBorders>
            <w:shd w:val="clear" w:color="auto" w:fill="auto"/>
            <w:hideMark/>
          </w:tcPr>
          <w:p w14:paraId="03CC48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F0775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C207A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3518046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56EA4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097D0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4B1FDF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0BE2E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AFD5BD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4BA3B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783AE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1BD12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D86BC8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4FC60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10FC37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6E6E61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16524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3F0C953"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C4AD6DC"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ДН-10/150 (окт), БП-000132</w:t>
            </w:r>
          </w:p>
        </w:tc>
        <w:tc>
          <w:tcPr>
            <w:tcW w:w="1316" w:type="dxa"/>
            <w:tcBorders>
              <w:top w:val="nil"/>
              <w:left w:val="nil"/>
              <w:bottom w:val="single" w:sz="4" w:space="0" w:color="auto"/>
              <w:right w:val="single" w:sz="4" w:space="0" w:color="auto"/>
            </w:tcBorders>
            <w:shd w:val="clear" w:color="auto" w:fill="auto"/>
            <w:hideMark/>
          </w:tcPr>
          <w:p w14:paraId="5E21C3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05A24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87</w:t>
            </w:r>
          </w:p>
        </w:tc>
        <w:tc>
          <w:tcPr>
            <w:tcW w:w="1245" w:type="dxa"/>
            <w:tcBorders>
              <w:top w:val="nil"/>
              <w:left w:val="nil"/>
              <w:bottom w:val="single" w:sz="4" w:space="0" w:color="auto"/>
              <w:right w:val="single" w:sz="4" w:space="0" w:color="auto"/>
            </w:tcBorders>
            <w:shd w:val="clear" w:color="auto" w:fill="auto"/>
            <w:noWrap/>
            <w:hideMark/>
          </w:tcPr>
          <w:p w14:paraId="2D2780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1051,724138</w:t>
            </w:r>
          </w:p>
        </w:tc>
        <w:tc>
          <w:tcPr>
            <w:tcW w:w="1245" w:type="dxa"/>
            <w:tcBorders>
              <w:top w:val="nil"/>
              <w:left w:val="nil"/>
              <w:bottom w:val="single" w:sz="4" w:space="0" w:color="auto"/>
              <w:right w:val="single" w:sz="4" w:space="0" w:color="auto"/>
            </w:tcBorders>
            <w:shd w:val="clear" w:color="auto" w:fill="auto"/>
            <w:noWrap/>
            <w:hideMark/>
          </w:tcPr>
          <w:p w14:paraId="5F6D98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12620,68966</w:t>
            </w:r>
          </w:p>
        </w:tc>
        <w:tc>
          <w:tcPr>
            <w:tcW w:w="1376" w:type="dxa"/>
            <w:tcBorders>
              <w:top w:val="nil"/>
              <w:left w:val="nil"/>
              <w:bottom w:val="single" w:sz="4" w:space="0" w:color="auto"/>
              <w:right w:val="single" w:sz="4" w:space="0" w:color="auto"/>
            </w:tcBorders>
            <w:shd w:val="clear" w:color="auto" w:fill="auto"/>
            <w:noWrap/>
            <w:hideMark/>
          </w:tcPr>
          <w:p w14:paraId="0A849D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91 500,00</w:t>
            </w:r>
          </w:p>
        </w:tc>
        <w:tc>
          <w:tcPr>
            <w:tcW w:w="1436" w:type="dxa"/>
            <w:tcBorders>
              <w:top w:val="nil"/>
              <w:left w:val="nil"/>
              <w:bottom w:val="single" w:sz="4" w:space="0" w:color="auto"/>
              <w:right w:val="single" w:sz="4" w:space="0" w:color="auto"/>
            </w:tcBorders>
            <w:shd w:val="clear" w:color="auto" w:fill="auto"/>
            <w:noWrap/>
            <w:hideMark/>
          </w:tcPr>
          <w:p w14:paraId="1C98F3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33 655,13</w:t>
            </w:r>
          </w:p>
        </w:tc>
        <w:tc>
          <w:tcPr>
            <w:tcW w:w="1256" w:type="dxa"/>
            <w:tcBorders>
              <w:top w:val="nil"/>
              <w:left w:val="nil"/>
              <w:bottom w:val="single" w:sz="4" w:space="0" w:color="auto"/>
              <w:right w:val="single" w:sz="4" w:space="0" w:color="auto"/>
            </w:tcBorders>
            <w:shd w:val="clear" w:color="auto" w:fill="auto"/>
            <w:noWrap/>
            <w:hideMark/>
          </w:tcPr>
          <w:p w14:paraId="32B530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C02545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06A8F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91 500,00</w:t>
            </w:r>
          </w:p>
        </w:tc>
        <w:tc>
          <w:tcPr>
            <w:tcW w:w="1336" w:type="dxa"/>
            <w:tcBorders>
              <w:top w:val="nil"/>
              <w:left w:val="nil"/>
              <w:bottom w:val="single" w:sz="4" w:space="0" w:color="auto"/>
              <w:right w:val="single" w:sz="4" w:space="0" w:color="auto"/>
            </w:tcBorders>
            <w:shd w:val="clear" w:color="auto" w:fill="auto"/>
            <w:noWrap/>
            <w:hideMark/>
          </w:tcPr>
          <w:p w14:paraId="02FFED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33 655,13</w:t>
            </w:r>
          </w:p>
        </w:tc>
        <w:tc>
          <w:tcPr>
            <w:tcW w:w="1316" w:type="dxa"/>
            <w:tcBorders>
              <w:top w:val="nil"/>
              <w:left w:val="nil"/>
              <w:bottom w:val="single" w:sz="4" w:space="0" w:color="auto"/>
              <w:right w:val="single" w:sz="4" w:space="0" w:color="auto"/>
            </w:tcBorders>
            <w:shd w:val="clear" w:color="auto" w:fill="auto"/>
            <w:noWrap/>
            <w:hideMark/>
          </w:tcPr>
          <w:p w14:paraId="2F4DBF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57 844,87</w:t>
            </w:r>
          </w:p>
        </w:tc>
        <w:tc>
          <w:tcPr>
            <w:tcW w:w="1356" w:type="dxa"/>
            <w:tcBorders>
              <w:top w:val="nil"/>
              <w:left w:val="nil"/>
              <w:bottom w:val="single" w:sz="4" w:space="0" w:color="auto"/>
              <w:right w:val="single" w:sz="4" w:space="0" w:color="auto"/>
            </w:tcBorders>
            <w:shd w:val="clear" w:color="auto" w:fill="auto"/>
            <w:noWrap/>
            <w:vAlign w:val="bottom"/>
            <w:hideMark/>
          </w:tcPr>
          <w:p w14:paraId="54BA0C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12620,68966</w:t>
            </w:r>
          </w:p>
        </w:tc>
        <w:tc>
          <w:tcPr>
            <w:tcW w:w="1356" w:type="dxa"/>
            <w:tcBorders>
              <w:top w:val="nil"/>
              <w:left w:val="nil"/>
              <w:bottom w:val="single" w:sz="4" w:space="0" w:color="auto"/>
              <w:right w:val="single" w:sz="4" w:space="0" w:color="auto"/>
            </w:tcBorders>
            <w:shd w:val="clear" w:color="auto" w:fill="auto"/>
            <w:noWrap/>
            <w:vAlign w:val="bottom"/>
            <w:hideMark/>
          </w:tcPr>
          <w:p w14:paraId="006EC1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45 224,18 </w:t>
            </w:r>
          </w:p>
        </w:tc>
        <w:tc>
          <w:tcPr>
            <w:tcW w:w="1751" w:type="dxa"/>
            <w:tcBorders>
              <w:top w:val="nil"/>
              <w:left w:val="nil"/>
              <w:bottom w:val="single" w:sz="4" w:space="0" w:color="auto"/>
              <w:right w:val="single" w:sz="4" w:space="0" w:color="auto"/>
            </w:tcBorders>
            <w:shd w:val="clear" w:color="auto" w:fill="auto"/>
            <w:noWrap/>
            <w:vAlign w:val="bottom"/>
            <w:hideMark/>
          </w:tcPr>
          <w:p w14:paraId="34142B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12620,68966</w:t>
            </w:r>
          </w:p>
        </w:tc>
        <w:tc>
          <w:tcPr>
            <w:tcW w:w="1296" w:type="dxa"/>
            <w:tcBorders>
              <w:top w:val="nil"/>
              <w:left w:val="nil"/>
              <w:bottom w:val="single" w:sz="4" w:space="0" w:color="auto"/>
              <w:right w:val="single" w:sz="4" w:space="0" w:color="auto"/>
            </w:tcBorders>
            <w:shd w:val="clear" w:color="auto" w:fill="auto"/>
            <w:noWrap/>
            <w:vAlign w:val="bottom"/>
            <w:hideMark/>
          </w:tcPr>
          <w:p w14:paraId="04CFD0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32 603,49 </w:t>
            </w:r>
          </w:p>
        </w:tc>
        <w:tc>
          <w:tcPr>
            <w:tcW w:w="1048" w:type="dxa"/>
            <w:tcBorders>
              <w:top w:val="nil"/>
              <w:left w:val="nil"/>
              <w:bottom w:val="single" w:sz="4" w:space="0" w:color="auto"/>
              <w:right w:val="single" w:sz="4" w:space="0" w:color="auto"/>
            </w:tcBorders>
            <w:shd w:val="clear" w:color="auto" w:fill="auto"/>
            <w:noWrap/>
            <w:vAlign w:val="bottom"/>
            <w:hideMark/>
          </w:tcPr>
          <w:p w14:paraId="337F65D5"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397260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12 620,69 </w:t>
            </w:r>
          </w:p>
        </w:tc>
      </w:tr>
      <w:tr w:rsidR="00252E09" w:rsidRPr="00EB43F8" w14:paraId="75672F6A"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7686159" w14:textId="77777777" w:rsidR="00252E09" w:rsidRPr="00EB43F8" w:rsidRDefault="00252E09" w:rsidP="00E8485B">
            <w:pPr>
              <w:rPr>
                <w:rFonts w:ascii="Arial" w:hAnsi="Arial" w:cs="Arial"/>
                <w:sz w:val="13"/>
                <w:szCs w:val="13"/>
              </w:rPr>
            </w:pPr>
            <w:r w:rsidRPr="00EB43F8">
              <w:rPr>
                <w:rFonts w:ascii="Arial" w:hAnsi="Arial" w:cs="Arial"/>
                <w:sz w:val="13"/>
                <w:szCs w:val="13"/>
              </w:rPr>
              <w:t>Котельная (50 лет Октября), БП-000139</w:t>
            </w:r>
          </w:p>
        </w:tc>
        <w:tc>
          <w:tcPr>
            <w:tcW w:w="1316" w:type="dxa"/>
            <w:tcBorders>
              <w:top w:val="nil"/>
              <w:left w:val="nil"/>
              <w:bottom w:val="single" w:sz="4" w:space="0" w:color="auto"/>
              <w:right w:val="single" w:sz="4" w:space="0" w:color="auto"/>
            </w:tcBorders>
            <w:shd w:val="clear" w:color="auto" w:fill="auto"/>
            <w:hideMark/>
          </w:tcPr>
          <w:p w14:paraId="7A6B784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7F16F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452D8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093C653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D04605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BF02C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7E6A2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5FBB1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3DCD4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9C78C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75BFD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F0847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B9E4BB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2CB1C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51101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86F1739"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8DA9A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253A265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292F7D0"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(50 лет Октября), БП-000140</w:t>
            </w:r>
          </w:p>
        </w:tc>
        <w:tc>
          <w:tcPr>
            <w:tcW w:w="1316" w:type="dxa"/>
            <w:tcBorders>
              <w:top w:val="nil"/>
              <w:left w:val="nil"/>
              <w:bottom w:val="single" w:sz="4" w:space="0" w:color="auto"/>
              <w:right w:val="single" w:sz="4" w:space="0" w:color="auto"/>
            </w:tcBorders>
            <w:shd w:val="clear" w:color="auto" w:fill="auto"/>
            <w:hideMark/>
          </w:tcPr>
          <w:p w14:paraId="2B3995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B1F4B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AA367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9CF00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55F3F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20A2E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B9D29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747AB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37DA1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5AF5D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394B68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B2BE0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D500E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33ABE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FBDAF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B14C8E9"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6C6A6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ECEDD7A"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2DDB14B"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г.Мариинск ул.Водопроводная, ул.Дорожная,№6,10, БП-000141</w:t>
            </w:r>
          </w:p>
        </w:tc>
        <w:tc>
          <w:tcPr>
            <w:tcW w:w="1316" w:type="dxa"/>
            <w:tcBorders>
              <w:top w:val="nil"/>
              <w:left w:val="nil"/>
              <w:bottom w:val="single" w:sz="4" w:space="0" w:color="auto"/>
              <w:right w:val="single" w:sz="4" w:space="0" w:color="auto"/>
            </w:tcBorders>
            <w:shd w:val="clear" w:color="auto" w:fill="auto"/>
            <w:hideMark/>
          </w:tcPr>
          <w:p w14:paraId="4DE774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36735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980226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3B55C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0F986D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65B67C1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24C28F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717C1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56810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44996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622AC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B34BA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0DEE84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28148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4B6024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45821DD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2BBEB91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2E1458D"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1136769"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ул.Дорожная,12, L-114м, d-32мм, БП-000142</w:t>
            </w:r>
          </w:p>
        </w:tc>
        <w:tc>
          <w:tcPr>
            <w:tcW w:w="1316" w:type="dxa"/>
            <w:tcBorders>
              <w:top w:val="nil"/>
              <w:left w:val="nil"/>
              <w:bottom w:val="single" w:sz="4" w:space="0" w:color="auto"/>
              <w:right w:val="single" w:sz="4" w:space="0" w:color="auto"/>
            </w:tcBorders>
            <w:shd w:val="clear" w:color="auto" w:fill="auto"/>
            <w:hideMark/>
          </w:tcPr>
          <w:p w14:paraId="10731C0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B0746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129B1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78239B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9ED34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C0947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B09D8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3C7DF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05CF0F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3A2C7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46C669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4C6D77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B44761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C7297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31ECF9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00E0AA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5BB70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707EF4F"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735F6DC"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ул.Дорожная,24, L-93м, d-100мм, БП-000143</w:t>
            </w:r>
          </w:p>
        </w:tc>
        <w:tc>
          <w:tcPr>
            <w:tcW w:w="1316" w:type="dxa"/>
            <w:tcBorders>
              <w:top w:val="nil"/>
              <w:left w:val="nil"/>
              <w:bottom w:val="single" w:sz="4" w:space="0" w:color="auto"/>
              <w:right w:val="single" w:sz="4" w:space="0" w:color="auto"/>
            </w:tcBorders>
            <w:shd w:val="clear" w:color="auto" w:fill="auto"/>
            <w:hideMark/>
          </w:tcPr>
          <w:p w14:paraId="0C4C18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E44DD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2EDC6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6F17E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99917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129106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F662D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DF641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B2D0D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A659CB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73B12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04433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3899A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0FE43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5668E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A68EFF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6CBE47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A98E6EC"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6749A3E"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ул.Дорожная,26, L-56м, d-100мм, БП-000144</w:t>
            </w:r>
          </w:p>
        </w:tc>
        <w:tc>
          <w:tcPr>
            <w:tcW w:w="1316" w:type="dxa"/>
            <w:tcBorders>
              <w:top w:val="nil"/>
              <w:left w:val="nil"/>
              <w:bottom w:val="single" w:sz="4" w:space="0" w:color="auto"/>
              <w:right w:val="single" w:sz="4" w:space="0" w:color="auto"/>
            </w:tcBorders>
            <w:shd w:val="clear" w:color="auto" w:fill="auto"/>
            <w:hideMark/>
          </w:tcPr>
          <w:p w14:paraId="324E0F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7BA0B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37488A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4FF213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AAB24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29BD9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FF649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66C75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9F6D0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CA814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71951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15158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8C5E2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A9465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A142A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32C1CBF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BB2C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DDB16D3"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6DFCC05"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ул.МПС,10, L-4м, d-40мм, БП-000145</w:t>
            </w:r>
          </w:p>
        </w:tc>
        <w:tc>
          <w:tcPr>
            <w:tcW w:w="1316" w:type="dxa"/>
            <w:tcBorders>
              <w:top w:val="nil"/>
              <w:left w:val="nil"/>
              <w:bottom w:val="single" w:sz="4" w:space="0" w:color="auto"/>
              <w:right w:val="single" w:sz="4" w:space="0" w:color="auto"/>
            </w:tcBorders>
            <w:shd w:val="clear" w:color="auto" w:fill="auto"/>
            <w:hideMark/>
          </w:tcPr>
          <w:p w14:paraId="42A29E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73B8C6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2B2E0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36B1A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EE80B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71924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AA637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59BA2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EC4569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D3B02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BE176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3933C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28D1F3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AF30F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99B9E7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21A8A1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2FF51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B80914D"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9078CD1"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ул.Вокзальная,9  L-109, БП-000146</w:t>
            </w:r>
          </w:p>
        </w:tc>
        <w:tc>
          <w:tcPr>
            <w:tcW w:w="1316" w:type="dxa"/>
            <w:tcBorders>
              <w:top w:val="nil"/>
              <w:left w:val="nil"/>
              <w:bottom w:val="single" w:sz="4" w:space="0" w:color="auto"/>
              <w:right w:val="single" w:sz="4" w:space="0" w:color="auto"/>
            </w:tcBorders>
            <w:shd w:val="clear" w:color="auto" w:fill="auto"/>
            <w:hideMark/>
          </w:tcPr>
          <w:p w14:paraId="61B22A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B24DF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094587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613718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2F711C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B71A8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25D12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7A819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6E405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4C21A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7579961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48078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F9AC5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4F8835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78060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2F3A40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E79D0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E1C76B7"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E531CCD"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ул.Вокзальная,1  L-28, БП-000147</w:t>
            </w:r>
          </w:p>
        </w:tc>
        <w:tc>
          <w:tcPr>
            <w:tcW w:w="1316" w:type="dxa"/>
            <w:tcBorders>
              <w:top w:val="nil"/>
              <w:left w:val="nil"/>
              <w:bottom w:val="single" w:sz="4" w:space="0" w:color="auto"/>
              <w:right w:val="single" w:sz="4" w:space="0" w:color="auto"/>
            </w:tcBorders>
            <w:shd w:val="clear" w:color="auto" w:fill="auto"/>
            <w:hideMark/>
          </w:tcPr>
          <w:p w14:paraId="6584B8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FA87E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E11301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246F538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5DE516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8A3A5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9033C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0C23C7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399ADA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49A8840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0DE445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9F03C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204A3F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B680E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1F69A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C90A77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47456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7443229"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503122F"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ул.Достоевского,8 , БП-000148</w:t>
            </w:r>
          </w:p>
        </w:tc>
        <w:tc>
          <w:tcPr>
            <w:tcW w:w="1316" w:type="dxa"/>
            <w:tcBorders>
              <w:top w:val="nil"/>
              <w:left w:val="nil"/>
              <w:bottom w:val="single" w:sz="4" w:space="0" w:color="auto"/>
              <w:right w:val="single" w:sz="4" w:space="0" w:color="auto"/>
            </w:tcBorders>
            <w:shd w:val="clear" w:color="auto" w:fill="auto"/>
            <w:hideMark/>
          </w:tcPr>
          <w:p w14:paraId="41DD8EC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6BBA81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6D0F30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AB65C7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41074D6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03042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677E8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212EF9C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230230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2BBD7D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F87075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1A3111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67803D3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DB859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45798C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F8DD4F4"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2F5E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D19265C"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E452BF5"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ул.Достоевского,10 L-24м, d-57мм , БП-000149</w:t>
            </w:r>
          </w:p>
        </w:tc>
        <w:tc>
          <w:tcPr>
            <w:tcW w:w="1316" w:type="dxa"/>
            <w:tcBorders>
              <w:top w:val="nil"/>
              <w:left w:val="nil"/>
              <w:bottom w:val="single" w:sz="4" w:space="0" w:color="auto"/>
              <w:right w:val="single" w:sz="4" w:space="0" w:color="auto"/>
            </w:tcBorders>
            <w:shd w:val="clear" w:color="auto" w:fill="auto"/>
            <w:hideMark/>
          </w:tcPr>
          <w:p w14:paraId="7EB420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F4C1D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61F5F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CB2610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6241F8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7D509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62D374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52505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85E811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C8C3E9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B49961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10F16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AD9E8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4B15E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37FCD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48F38658"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175BE7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6197BA74"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8E181AC"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Тепловые сети к многоквартирному дому по адресу : ул.Достоевского,10 L-18м, d-57мм , БП-000150</w:t>
            </w:r>
          </w:p>
        </w:tc>
        <w:tc>
          <w:tcPr>
            <w:tcW w:w="1316" w:type="dxa"/>
            <w:tcBorders>
              <w:top w:val="nil"/>
              <w:left w:val="nil"/>
              <w:bottom w:val="single" w:sz="4" w:space="0" w:color="auto"/>
              <w:right w:val="single" w:sz="4" w:space="0" w:color="auto"/>
            </w:tcBorders>
            <w:shd w:val="clear" w:color="auto" w:fill="auto"/>
            <w:hideMark/>
          </w:tcPr>
          <w:p w14:paraId="6E386C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5AE87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1392665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26BF93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34440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5C6CE9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94DF2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E6D872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AE7A6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53F354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8EB8E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FC684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3DE6CD1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A57E13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7869168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29362A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3BD6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78B065E9"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4D8E67C"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ул.Достоевского,14 L-125м, d-57мм , БП-000151</w:t>
            </w:r>
          </w:p>
        </w:tc>
        <w:tc>
          <w:tcPr>
            <w:tcW w:w="1316" w:type="dxa"/>
            <w:tcBorders>
              <w:top w:val="nil"/>
              <w:left w:val="nil"/>
              <w:bottom w:val="single" w:sz="4" w:space="0" w:color="auto"/>
              <w:right w:val="single" w:sz="4" w:space="0" w:color="auto"/>
            </w:tcBorders>
            <w:shd w:val="clear" w:color="auto" w:fill="auto"/>
            <w:hideMark/>
          </w:tcPr>
          <w:p w14:paraId="600EDD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556D83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FB0CB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C878F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179070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1B4388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8CF69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81C9F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D131FB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01B3B8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6C5285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4AAC28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5F62C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202595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5CD2F1B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239051A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29928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03791CE"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2242A225"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ул.Достоевского,6А, БП-000152</w:t>
            </w:r>
          </w:p>
        </w:tc>
        <w:tc>
          <w:tcPr>
            <w:tcW w:w="1316" w:type="dxa"/>
            <w:tcBorders>
              <w:top w:val="nil"/>
              <w:left w:val="nil"/>
              <w:bottom w:val="single" w:sz="4" w:space="0" w:color="auto"/>
              <w:right w:val="single" w:sz="4" w:space="0" w:color="auto"/>
            </w:tcBorders>
            <w:shd w:val="clear" w:color="auto" w:fill="auto"/>
            <w:hideMark/>
          </w:tcPr>
          <w:p w14:paraId="71531A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1C34BD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2E6789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552294C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AB3383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387F80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E7A19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7D3679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2DE5C3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62908CC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5E7497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39F1D0C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CE3023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7BD8B9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46420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502FCB86"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49FC4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156A7C6"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3EE1502C"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ул.Ленина,77, L-41м, d-57мм, БП-000153</w:t>
            </w:r>
          </w:p>
        </w:tc>
        <w:tc>
          <w:tcPr>
            <w:tcW w:w="1316" w:type="dxa"/>
            <w:tcBorders>
              <w:top w:val="nil"/>
              <w:left w:val="nil"/>
              <w:bottom w:val="single" w:sz="4" w:space="0" w:color="auto"/>
              <w:right w:val="single" w:sz="4" w:space="0" w:color="auto"/>
            </w:tcBorders>
            <w:shd w:val="clear" w:color="auto" w:fill="auto"/>
            <w:hideMark/>
          </w:tcPr>
          <w:p w14:paraId="64CD74A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3900641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F0C75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7C0F79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78A320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251019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75BDEA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1DE58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9E32F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3BB354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69B790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4229CB7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586FC7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534C5F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33F9F8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17B5247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4496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5D27A39F"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46F20BB"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ул.Южная, до дома 7/1, БП-000154</w:t>
            </w:r>
          </w:p>
        </w:tc>
        <w:tc>
          <w:tcPr>
            <w:tcW w:w="1316" w:type="dxa"/>
            <w:tcBorders>
              <w:top w:val="nil"/>
              <w:left w:val="nil"/>
              <w:bottom w:val="single" w:sz="4" w:space="0" w:color="auto"/>
              <w:right w:val="single" w:sz="4" w:space="0" w:color="auto"/>
            </w:tcBorders>
            <w:shd w:val="clear" w:color="auto" w:fill="auto"/>
            <w:hideMark/>
          </w:tcPr>
          <w:p w14:paraId="1647A2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5541C3F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57070C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46659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586D9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14F3A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17816B0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5AF38F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4CD82F2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1C94E35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16E1B4E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BE6D6C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1CA01E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DB7FFE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6E19D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86A1437"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96682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850B700"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4BCEEB7" w14:textId="77777777" w:rsidR="00252E09" w:rsidRPr="00EB43F8" w:rsidRDefault="00252E09" w:rsidP="00E8485B">
            <w:pPr>
              <w:rPr>
                <w:rFonts w:ascii="Arial" w:hAnsi="Arial" w:cs="Arial"/>
                <w:sz w:val="13"/>
                <w:szCs w:val="13"/>
              </w:rPr>
            </w:pPr>
            <w:r w:rsidRPr="00EB43F8">
              <w:rPr>
                <w:rFonts w:ascii="Arial" w:hAnsi="Arial" w:cs="Arial"/>
                <w:sz w:val="13"/>
                <w:szCs w:val="13"/>
              </w:rPr>
              <w:t>Тепловые сети к многоквартирному дому по адресу : ул.ГПОУ МПТ, L-325м, d-381мм, БП-000155</w:t>
            </w:r>
          </w:p>
        </w:tc>
        <w:tc>
          <w:tcPr>
            <w:tcW w:w="1316" w:type="dxa"/>
            <w:tcBorders>
              <w:top w:val="nil"/>
              <w:left w:val="nil"/>
              <w:bottom w:val="single" w:sz="4" w:space="0" w:color="auto"/>
              <w:right w:val="single" w:sz="4" w:space="0" w:color="auto"/>
            </w:tcBorders>
            <w:shd w:val="clear" w:color="auto" w:fill="auto"/>
            <w:hideMark/>
          </w:tcPr>
          <w:p w14:paraId="6F1EC8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AF193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70A24D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1D9679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30B5F8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FFB8F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00CB787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8D8486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C5DE6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36" w:type="dxa"/>
            <w:tcBorders>
              <w:top w:val="nil"/>
              <w:left w:val="nil"/>
              <w:bottom w:val="single" w:sz="4" w:space="0" w:color="auto"/>
              <w:right w:val="single" w:sz="4" w:space="0" w:color="auto"/>
            </w:tcBorders>
            <w:shd w:val="clear" w:color="auto" w:fill="auto"/>
            <w:noWrap/>
            <w:hideMark/>
          </w:tcPr>
          <w:p w14:paraId="796BBD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16" w:type="dxa"/>
            <w:tcBorders>
              <w:top w:val="nil"/>
              <w:left w:val="nil"/>
              <w:bottom w:val="single" w:sz="4" w:space="0" w:color="auto"/>
              <w:right w:val="single" w:sz="4" w:space="0" w:color="auto"/>
            </w:tcBorders>
            <w:shd w:val="clear" w:color="auto" w:fill="auto"/>
            <w:noWrap/>
            <w:hideMark/>
          </w:tcPr>
          <w:p w14:paraId="354409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E3B19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0C4C83D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6E6B470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4914CB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538A22E"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B2A42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8FFDC3F"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B89495F" w14:textId="77777777" w:rsidR="00252E09" w:rsidRPr="00EB43F8" w:rsidRDefault="00252E09" w:rsidP="00E8485B">
            <w:pPr>
              <w:rPr>
                <w:rFonts w:ascii="Arial" w:hAnsi="Arial" w:cs="Arial"/>
                <w:sz w:val="13"/>
                <w:szCs w:val="13"/>
              </w:rPr>
            </w:pPr>
            <w:r w:rsidRPr="00EB43F8">
              <w:rPr>
                <w:rFonts w:ascii="Arial" w:hAnsi="Arial" w:cs="Arial"/>
                <w:sz w:val="13"/>
                <w:szCs w:val="13"/>
              </w:rPr>
              <w:t>Грейферная установка (погрузчик кот. Тургенево замена по инв. программе), БП-000163</w:t>
            </w:r>
          </w:p>
        </w:tc>
        <w:tc>
          <w:tcPr>
            <w:tcW w:w="1316" w:type="dxa"/>
            <w:tcBorders>
              <w:top w:val="nil"/>
              <w:left w:val="nil"/>
              <w:bottom w:val="single" w:sz="4" w:space="0" w:color="auto"/>
              <w:right w:val="single" w:sz="4" w:space="0" w:color="auto"/>
            </w:tcBorders>
            <w:shd w:val="clear" w:color="auto" w:fill="auto"/>
            <w:hideMark/>
          </w:tcPr>
          <w:p w14:paraId="0CD0C1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25.02.2021</w:t>
            </w:r>
          </w:p>
        </w:tc>
        <w:tc>
          <w:tcPr>
            <w:tcW w:w="1414" w:type="dxa"/>
            <w:tcBorders>
              <w:top w:val="nil"/>
              <w:left w:val="nil"/>
              <w:bottom w:val="single" w:sz="4" w:space="0" w:color="auto"/>
              <w:right w:val="single" w:sz="4" w:space="0" w:color="auto"/>
            </w:tcBorders>
            <w:shd w:val="clear" w:color="auto" w:fill="auto"/>
            <w:hideMark/>
          </w:tcPr>
          <w:p w14:paraId="3F9E9B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42BFCCA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11447,29167</w:t>
            </w:r>
          </w:p>
        </w:tc>
        <w:tc>
          <w:tcPr>
            <w:tcW w:w="1245" w:type="dxa"/>
            <w:tcBorders>
              <w:top w:val="nil"/>
              <w:left w:val="nil"/>
              <w:bottom w:val="single" w:sz="4" w:space="0" w:color="auto"/>
              <w:right w:val="single" w:sz="4" w:space="0" w:color="auto"/>
            </w:tcBorders>
            <w:shd w:val="clear" w:color="auto" w:fill="auto"/>
            <w:noWrap/>
            <w:hideMark/>
          </w:tcPr>
          <w:p w14:paraId="531AC5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137367,5</w:t>
            </w:r>
          </w:p>
        </w:tc>
        <w:tc>
          <w:tcPr>
            <w:tcW w:w="1376" w:type="dxa"/>
            <w:tcBorders>
              <w:top w:val="nil"/>
              <w:left w:val="nil"/>
              <w:bottom w:val="single" w:sz="4" w:space="0" w:color="auto"/>
              <w:right w:val="single" w:sz="4" w:space="0" w:color="auto"/>
            </w:tcBorders>
            <w:shd w:val="clear" w:color="auto" w:fill="auto"/>
            <w:noWrap/>
            <w:hideMark/>
          </w:tcPr>
          <w:p w14:paraId="451DB7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412 102,50</w:t>
            </w:r>
          </w:p>
        </w:tc>
        <w:tc>
          <w:tcPr>
            <w:tcW w:w="1436" w:type="dxa"/>
            <w:tcBorders>
              <w:top w:val="nil"/>
              <w:left w:val="nil"/>
              <w:bottom w:val="single" w:sz="4" w:space="0" w:color="auto"/>
              <w:right w:val="single" w:sz="4" w:space="0" w:color="auto"/>
            </w:tcBorders>
            <w:shd w:val="clear" w:color="auto" w:fill="auto"/>
            <w:noWrap/>
            <w:hideMark/>
          </w:tcPr>
          <w:p w14:paraId="201800F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251 840,38</w:t>
            </w:r>
          </w:p>
        </w:tc>
        <w:tc>
          <w:tcPr>
            <w:tcW w:w="1256" w:type="dxa"/>
            <w:tcBorders>
              <w:top w:val="nil"/>
              <w:left w:val="nil"/>
              <w:bottom w:val="single" w:sz="4" w:space="0" w:color="auto"/>
              <w:right w:val="single" w:sz="4" w:space="0" w:color="auto"/>
            </w:tcBorders>
            <w:shd w:val="clear" w:color="auto" w:fill="auto"/>
            <w:noWrap/>
            <w:hideMark/>
          </w:tcPr>
          <w:p w14:paraId="53EA65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24CF0B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CBBE1D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412 102,50</w:t>
            </w:r>
          </w:p>
        </w:tc>
        <w:tc>
          <w:tcPr>
            <w:tcW w:w="1336" w:type="dxa"/>
            <w:tcBorders>
              <w:top w:val="nil"/>
              <w:left w:val="nil"/>
              <w:bottom w:val="single" w:sz="4" w:space="0" w:color="auto"/>
              <w:right w:val="single" w:sz="4" w:space="0" w:color="auto"/>
            </w:tcBorders>
            <w:shd w:val="clear" w:color="auto" w:fill="auto"/>
            <w:noWrap/>
            <w:hideMark/>
          </w:tcPr>
          <w:p w14:paraId="0ED3DFE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251 840,38</w:t>
            </w:r>
          </w:p>
        </w:tc>
        <w:tc>
          <w:tcPr>
            <w:tcW w:w="1316" w:type="dxa"/>
            <w:tcBorders>
              <w:top w:val="nil"/>
              <w:left w:val="nil"/>
              <w:bottom w:val="single" w:sz="4" w:space="0" w:color="auto"/>
              <w:right w:val="single" w:sz="4" w:space="0" w:color="auto"/>
            </w:tcBorders>
            <w:shd w:val="clear" w:color="auto" w:fill="auto"/>
            <w:noWrap/>
            <w:hideMark/>
          </w:tcPr>
          <w:p w14:paraId="71408E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160 262,12</w:t>
            </w:r>
          </w:p>
        </w:tc>
        <w:tc>
          <w:tcPr>
            <w:tcW w:w="1356" w:type="dxa"/>
            <w:tcBorders>
              <w:top w:val="nil"/>
              <w:left w:val="nil"/>
              <w:bottom w:val="single" w:sz="4" w:space="0" w:color="auto"/>
              <w:right w:val="single" w:sz="4" w:space="0" w:color="auto"/>
            </w:tcBorders>
            <w:shd w:val="clear" w:color="auto" w:fill="auto"/>
            <w:noWrap/>
            <w:vAlign w:val="bottom"/>
            <w:hideMark/>
          </w:tcPr>
          <w:p w14:paraId="54A22E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137367,5</w:t>
            </w:r>
          </w:p>
        </w:tc>
        <w:tc>
          <w:tcPr>
            <w:tcW w:w="1356" w:type="dxa"/>
            <w:tcBorders>
              <w:top w:val="nil"/>
              <w:left w:val="nil"/>
              <w:bottom w:val="single" w:sz="4" w:space="0" w:color="auto"/>
              <w:right w:val="single" w:sz="4" w:space="0" w:color="auto"/>
            </w:tcBorders>
            <w:shd w:val="clear" w:color="auto" w:fill="auto"/>
            <w:noWrap/>
            <w:vAlign w:val="bottom"/>
            <w:hideMark/>
          </w:tcPr>
          <w:p w14:paraId="6CD2243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22 894,62 </w:t>
            </w:r>
          </w:p>
        </w:tc>
        <w:tc>
          <w:tcPr>
            <w:tcW w:w="1751" w:type="dxa"/>
            <w:tcBorders>
              <w:top w:val="nil"/>
              <w:left w:val="nil"/>
              <w:bottom w:val="single" w:sz="4" w:space="0" w:color="auto"/>
              <w:right w:val="single" w:sz="4" w:space="0" w:color="auto"/>
            </w:tcBorders>
            <w:shd w:val="clear" w:color="auto" w:fill="auto"/>
            <w:noWrap/>
            <w:vAlign w:val="bottom"/>
            <w:hideMark/>
          </w:tcPr>
          <w:p w14:paraId="54C4A18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22894,62</w:t>
            </w:r>
          </w:p>
        </w:tc>
        <w:tc>
          <w:tcPr>
            <w:tcW w:w="1296" w:type="dxa"/>
            <w:tcBorders>
              <w:top w:val="nil"/>
              <w:left w:val="nil"/>
              <w:bottom w:val="single" w:sz="4" w:space="0" w:color="auto"/>
              <w:right w:val="single" w:sz="4" w:space="0" w:color="auto"/>
            </w:tcBorders>
            <w:shd w:val="clear" w:color="auto" w:fill="auto"/>
            <w:noWrap/>
            <w:vAlign w:val="bottom"/>
            <w:hideMark/>
          </w:tcPr>
          <w:p w14:paraId="1675BDF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048" w:type="dxa"/>
            <w:tcBorders>
              <w:top w:val="nil"/>
              <w:left w:val="nil"/>
              <w:bottom w:val="single" w:sz="4" w:space="0" w:color="auto"/>
              <w:right w:val="single" w:sz="4" w:space="0" w:color="auto"/>
            </w:tcBorders>
            <w:shd w:val="clear" w:color="auto" w:fill="auto"/>
            <w:noWrap/>
            <w:vAlign w:val="bottom"/>
            <w:hideMark/>
          </w:tcPr>
          <w:p w14:paraId="3E0490BB"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031290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22 894,62 </w:t>
            </w:r>
          </w:p>
        </w:tc>
      </w:tr>
      <w:tr w:rsidR="00252E09" w:rsidRPr="00EB43F8" w14:paraId="760C23B2"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AB1032C"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центробежный ДН-11,2-1500, БП-000169</w:t>
            </w:r>
          </w:p>
        </w:tc>
        <w:tc>
          <w:tcPr>
            <w:tcW w:w="1316" w:type="dxa"/>
            <w:tcBorders>
              <w:top w:val="nil"/>
              <w:left w:val="nil"/>
              <w:bottom w:val="single" w:sz="4" w:space="0" w:color="auto"/>
              <w:right w:val="single" w:sz="4" w:space="0" w:color="auto"/>
            </w:tcBorders>
            <w:shd w:val="clear" w:color="auto" w:fill="auto"/>
            <w:hideMark/>
          </w:tcPr>
          <w:p w14:paraId="53D3A8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04.08.2022</w:t>
            </w:r>
          </w:p>
        </w:tc>
        <w:tc>
          <w:tcPr>
            <w:tcW w:w="1414" w:type="dxa"/>
            <w:tcBorders>
              <w:top w:val="nil"/>
              <w:left w:val="nil"/>
              <w:bottom w:val="single" w:sz="4" w:space="0" w:color="auto"/>
              <w:right w:val="single" w:sz="4" w:space="0" w:color="auto"/>
            </w:tcBorders>
            <w:shd w:val="clear" w:color="auto" w:fill="auto"/>
            <w:hideMark/>
          </w:tcPr>
          <w:p w14:paraId="79E9422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049B11B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8388,888889</w:t>
            </w:r>
          </w:p>
        </w:tc>
        <w:tc>
          <w:tcPr>
            <w:tcW w:w="1245" w:type="dxa"/>
            <w:tcBorders>
              <w:top w:val="nil"/>
              <w:left w:val="nil"/>
              <w:bottom w:val="single" w:sz="4" w:space="0" w:color="auto"/>
              <w:right w:val="single" w:sz="4" w:space="0" w:color="auto"/>
            </w:tcBorders>
            <w:shd w:val="clear" w:color="auto" w:fill="auto"/>
            <w:noWrap/>
            <w:hideMark/>
          </w:tcPr>
          <w:p w14:paraId="4C0404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100666,6667</w:t>
            </w:r>
          </w:p>
        </w:tc>
        <w:tc>
          <w:tcPr>
            <w:tcW w:w="1376" w:type="dxa"/>
            <w:tcBorders>
              <w:top w:val="nil"/>
              <w:left w:val="nil"/>
              <w:bottom w:val="single" w:sz="4" w:space="0" w:color="auto"/>
              <w:right w:val="single" w:sz="4" w:space="0" w:color="auto"/>
            </w:tcBorders>
            <w:shd w:val="clear" w:color="auto" w:fill="auto"/>
            <w:noWrap/>
            <w:hideMark/>
          </w:tcPr>
          <w:p w14:paraId="513467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302 000,00</w:t>
            </w:r>
          </w:p>
        </w:tc>
        <w:tc>
          <w:tcPr>
            <w:tcW w:w="1436" w:type="dxa"/>
            <w:tcBorders>
              <w:top w:val="nil"/>
              <w:left w:val="nil"/>
              <w:bottom w:val="single" w:sz="4" w:space="0" w:color="auto"/>
              <w:right w:val="single" w:sz="4" w:space="0" w:color="auto"/>
            </w:tcBorders>
            <w:shd w:val="clear" w:color="auto" w:fill="auto"/>
            <w:noWrap/>
            <w:hideMark/>
          </w:tcPr>
          <w:p w14:paraId="627616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36 411,12</w:t>
            </w:r>
          </w:p>
        </w:tc>
        <w:tc>
          <w:tcPr>
            <w:tcW w:w="1256" w:type="dxa"/>
            <w:tcBorders>
              <w:top w:val="nil"/>
              <w:left w:val="nil"/>
              <w:bottom w:val="single" w:sz="4" w:space="0" w:color="auto"/>
              <w:right w:val="single" w:sz="4" w:space="0" w:color="auto"/>
            </w:tcBorders>
            <w:shd w:val="clear" w:color="auto" w:fill="auto"/>
            <w:noWrap/>
            <w:hideMark/>
          </w:tcPr>
          <w:p w14:paraId="673C55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10AB8A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FECF66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327 700,00</w:t>
            </w:r>
          </w:p>
        </w:tc>
        <w:tc>
          <w:tcPr>
            <w:tcW w:w="1336" w:type="dxa"/>
            <w:tcBorders>
              <w:top w:val="nil"/>
              <w:left w:val="nil"/>
              <w:bottom w:val="single" w:sz="4" w:space="0" w:color="auto"/>
              <w:right w:val="single" w:sz="4" w:space="0" w:color="auto"/>
            </w:tcBorders>
            <w:shd w:val="clear" w:color="auto" w:fill="auto"/>
            <w:noWrap/>
            <w:hideMark/>
          </w:tcPr>
          <w:p w14:paraId="60B616E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36 411,12</w:t>
            </w:r>
          </w:p>
        </w:tc>
        <w:tc>
          <w:tcPr>
            <w:tcW w:w="1316" w:type="dxa"/>
            <w:tcBorders>
              <w:top w:val="nil"/>
              <w:left w:val="nil"/>
              <w:bottom w:val="single" w:sz="4" w:space="0" w:color="auto"/>
              <w:right w:val="single" w:sz="4" w:space="0" w:color="auto"/>
            </w:tcBorders>
            <w:shd w:val="clear" w:color="auto" w:fill="auto"/>
            <w:noWrap/>
            <w:hideMark/>
          </w:tcPr>
          <w:p w14:paraId="44995F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291 288,88</w:t>
            </w:r>
          </w:p>
        </w:tc>
        <w:tc>
          <w:tcPr>
            <w:tcW w:w="1356" w:type="dxa"/>
            <w:tcBorders>
              <w:top w:val="nil"/>
              <w:left w:val="nil"/>
              <w:bottom w:val="single" w:sz="4" w:space="0" w:color="auto"/>
              <w:right w:val="single" w:sz="4" w:space="0" w:color="auto"/>
            </w:tcBorders>
            <w:shd w:val="clear" w:color="auto" w:fill="auto"/>
            <w:noWrap/>
            <w:vAlign w:val="bottom"/>
            <w:hideMark/>
          </w:tcPr>
          <w:p w14:paraId="4B02EAC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100666,6667</w:t>
            </w:r>
          </w:p>
        </w:tc>
        <w:tc>
          <w:tcPr>
            <w:tcW w:w="1356" w:type="dxa"/>
            <w:tcBorders>
              <w:top w:val="nil"/>
              <w:left w:val="nil"/>
              <w:bottom w:val="single" w:sz="4" w:space="0" w:color="auto"/>
              <w:right w:val="single" w:sz="4" w:space="0" w:color="auto"/>
            </w:tcBorders>
            <w:shd w:val="clear" w:color="auto" w:fill="auto"/>
            <w:noWrap/>
            <w:vAlign w:val="bottom"/>
            <w:hideMark/>
          </w:tcPr>
          <w:p w14:paraId="49F5DE0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190 622,21 </w:t>
            </w:r>
          </w:p>
        </w:tc>
        <w:tc>
          <w:tcPr>
            <w:tcW w:w="1751" w:type="dxa"/>
            <w:tcBorders>
              <w:top w:val="nil"/>
              <w:left w:val="nil"/>
              <w:bottom w:val="single" w:sz="4" w:space="0" w:color="auto"/>
              <w:right w:val="single" w:sz="4" w:space="0" w:color="auto"/>
            </w:tcBorders>
            <w:shd w:val="clear" w:color="auto" w:fill="auto"/>
            <w:noWrap/>
            <w:vAlign w:val="bottom"/>
            <w:hideMark/>
          </w:tcPr>
          <w:p w14:paraId="7852ED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100666,6667</w:t>
            </w:r>
          </w:p>
        </w:tc>
        <w:tc>
          <w:tcPr>
            <w:tcW w:w="1296" w:type="dxa"/>
            <w:tcBorders>
              <w:top w:val="nil"/>
              <w:left w:val="nil"/>
              <w:bottom w:val="single" w:sz="4" w:space="0" w:color="auto"/>
              <w:right w:val="single" w:sz="4" w:space="0" w:color="auto"/>
            </w:tcBorders>
            <w:shd w:val="clear" w:color="auto" w:fill="auto"/>
            <w:noWrap/>
            <w:vAlign w:val="bottom"/>
            <w:hideMark/>
          </w:tcPr>
          <w:p w14:paraId="2069AF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89 955,55 </w:t>
            </w:r>
          </w:p>
        </w:tc>
        <w:tc>
          <w:tcPr>
            <w:tcW w:w="1048" w:type="dxa"/>
            <w:tcBorders>
              <w:top w:val="nil"/>
              <w:left w:val="nil"/>
              <w:bottom w:val="single" w:sz="4" w:space="0" w:color="auto"/>
              <w:right w:val="single" w:sz="4" w:space="0" w:color="auto"/>
            </w:tcBorders>
            <w:shd w:val="clear" w:color="auto" w:fill="auto"/>
            <w:noWrap/>
            <w:vAlign w:val="bottom"/>
            <w:hideMark/>
          </w:tcPr>
          <w:p w14:paraId="118663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84,00 </w:t>
            </w:r>
          </w:p>
        </w:tc>
        <w:tc>
          <w:tcPr>
            <w:tcW w:w="1308" w:type="dxa"/>
            <w:tcBorders>
              <w:top w:val="nil"/>
              <w:left w:val="nil"/>
              <w:bottom w:val="single" w:sz="4" w:space="0" w:color="auto"/>
              <w:right w:val="single" w:sz="4" w:space="0" w:color="auto"/>
            </w:tcBorders>
            <w:shd w:val="clear" w:color="auto" w:fill="auto"/>
            <w:noWrap/>
            <w:vAlign w:val="bottom"/>
            <w:hideMark/>
          </w:tcPr>
          <w:p w14:paraId="6BB0BB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46 814,29 </w:t>
            </w:r>
          </w:p>
        </w:tc>
      </w:tr>
      <w:tr w:rsidR="00252E09" w:rsidRPr="00EB43F8" w14:paraId="6D95884E"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4AC24C57"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центробежный ДН-11,2-1500, БП-000170</w:t>
            </w:r>
          </w:p>
        </w:tc>
        <w:tc>
          <w:tcPr>
            <w:tcW w:w="1316" w:type="dxa"/>
            <w:tcBorders>
              <w:top w:val="nil"/>
              <w:left w:val="nil"/>
              <w:bottom w:val="single" w:sz="4" w:space="0" w:color="auto"/>
              <w:right w:val="single" w:sz="4" w:space="0" w:color="auto"/>
            </w:tcBorders>
            <w:shd w:val="clear" w:color="auto" w:fill="auto"/>
            <w:hideMark/>
          </w:tcPr>
          <w:p w14:paraId="1AF776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04.08.2022</w:t>
            </w:r>
          </w:p>
        </w:tc>
        <w:tc>
          <w:tcPr>
            <w:tcW w:w="1414" w:type="dxa"/>
            <w:tcBorders>
              <w:top w:val="nil"/>
              <w:left w:val="nil"/>
              <w:bottom w:val="single" w:sz="4" w:space="0" w:color="auto"/>
              <w:right w:val="single" w:sz="4" w:space="0" w:color="auto"/>
            </w:tcBorders>
            <w:shd w:val="clear" w:color="auto" w:fill="auto"/>
            <w:hideMark/>
          </w:tcPr>
          <w:p w14:paraId="2276DA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44A4A9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8388,888889</w:t>
            </w:r>
          </w:p>
        </w:tc>
        <w:tc>
          <w:tcPr>
            <w:tcW w:w="1245" w:type="dxa"/>
            <w:tcBorders>
              <w:top w:val="nil"/>
              <w:left w:val="nil"/>
              <w:bottom w:val="single" w:sz="4" w:space="0" w:color="auto"/>
              <w:right w:val="single" w:sz="4" w:space="0" w:color="auto"/>
            </w:tcBorders>
            <w:shd w:val="clear" w:color="auto" w:fill="auto"/>
            <w:noWrap/>
            <w:hideMark/>
          </w:tcPr>
          <w:p w14:paraId="7BFA4F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100666,6667</w:t>
            </w:r>
          </w:p>
        </w:tc>
        <w:tc>
          <w:tcPr>
            <w:tcW w:w="1376" w:type="dxa"/>
            <w:tcBorders>
              <w:top w:val="nil"/>
              <w:left w:val="nil"/>
              <w:bottom w:val="single" w:sz="4" w:space="0" w:color="auto"/>
              <w:right w:val="single" w:sz="4" w:space="0" w:color="auto"/>
            </w:tcBorders>
            <w:shd w:val="clear" w:color="auto" w:fill="auto"/>
            <w:noWrap/>
            <w:hideMark/>
          </w:tcPr>
          <w:p w14:paraId="4CC0384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302 000,00</w:t>
            </w:r>
          </w:p>
        </w:tc>
        <w:tc>
          <w:tcPr>
            <w:tcW w:w="1436" w:type="dxa"/>
            <w:tcBorders>
              <w:top w:val="nil"/>
              <w:left w:val="nil"/>
              <w:bottom w:val="single" w:sz="4" w:space="0" w:color="auto"/>
              <w:right w:val="single" w:sz="4" w:space="0" w:color="auto"/>
            </w:tcBorders>
            <w:shd w:val="clear" w:color="auto" w:fill="auto"/>
            <w:noWrap/>
            <w:hideMark/>
          </w:tcPr>
          <w:p w14:paraId="053BBB6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36 411,12</w:t>
            </w:r>
          </w:p>
        </w:tc>
        <w:tc>
          <w:tcPr>
            <w:tcW w:w="1256" w:type="dxa"/>
            <w:tcBorders>
              <w:top w:val="nil"/>
              <w:left w:val="nil"/>
              <w:bottom w:val="single" w:sz="4" w:space="0" w:color="auto"/>
              <w:right w:val="single" w:sz="4" w:space="0" w:color="auto"/>
            </w:tcBorders>
            <w:shd w:val="clear" w:color="auto" w:fill="auto"/>
            <w:noWrap/>
            <w:hideMark/>
          </w:tcPr>
          <w:p w14:paraId="5F9166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8211D5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596F50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327 700,00</w:t>
            </w:r>
          </w:p>
        </w:tc>
        <w:tc>
          <w:tcPr>
            <w:tcW w:w="1336" w:type="dxa"/>
            <w:tcBorders>
              <w:top w:val="nil"/>
              <w:left w:val="nil"/>
              <w:bottom w:val="single" w:sz="4" w:space="0" w:color="auto"/>
              <w:right w:val="single" w:sz="4" w:space="0" w:color="auto"/>
            </w:tcBorders>
            <w:shd w:val="clear" w:color="auto" w:fill="auto"/>
            <w:noWrap/>
            <w:hideMark/>
          </w:tcPr>
          <w:p w14:paraId="1E7B72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36 411,12</w:t>
            </w:r>
          </w:p>
        </w:tc>
        <w:tc>
          <w:tcPr>
            <w:tcW w:w="1316" w:type="dxa"/>
            <w:tcBorders>
              <w:top w:val="nil"/>
              <w:left w:val="nil"/>
              <w:bottom w:val="single" w:sz="4" w:space="0" w:color="auto"/>
              <w:right w:val="single" w:sz="4" w:space="0" w:color="auto"/>
            </w:tcBorders>
            <w:shd w:val="clear" w:color="auto" w:fill="auto"/>
            <w:noWrap/>
            <w:hideMark/>
          </w:tcPr>
          <w:p w14:paraId="00F03AB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291 288,88</w:t>
            </w:r>
          </w:p>
        </w:tc>
        <w:tc>
          <w:tcPr>
            <w:tcW w:w="1356" w:type="dxa"/>
            <w:tcBorders>
              <w:top w:val="nil"/>
              <w:left w:val="nil"/>
              <w:bottom w:val="single" w:sz="4" w:space="0" w:color="auto"/>
              <w:right w:val="single" w:sz="4" w:space="0" w:color="auto"/>
            </w:tcBorders>
            <w:shd w:val="clear" w:color="auto" w:fill="auto"/>
            <w:noWrap/>
            <w:vAlign w:val="bottom"/>
            <w:hideMark/>
          </w:tcPr>
          <w:p w14:paraId="1B09CF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100666,6667</w:t>
            </w:r>
          </w:p>
        </w:tc>
        <w:tc>
          <w:tcPr>
            <w:tcW w:w="1356" w:type="dxa"/>
            <w:tcBorders>
              <w:top w:val="nil"/>
              <w:left w:val="nil"/>
              <w:bottom w:val="single" w:sz="4" w:space="0" w:color="auto"/>
              <w:right w:val="single" w:sz="4" w:space="0" w:color="auto"/>
            </w:tcBorders>
            <w:shd w:val="clear" w:color="auto" w:fill="auto"/>
            <w:noWrap/>
            <w:vAlign w:val="bottom"/>
            <w:hideMark/>
          </w:tcPr>
          <w:p w14:paraId="625746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190 622,21 </w:t>
            </w:r>
          </w:p>
        </w:tc>
        <w:tc>
          <w:tcPr>
            <w:tcW w:w="1751" w:type="dxa"/>
            <w:tcBorders>
              <w:top w:val="nil"/>
              <w:left w:val="nil"/>
              <w:bottom w:val="single" w:sz="4" w:space="0" w:color="auto"/>
              <w:right w:val="single" w:sz="4" w:space="0" w:color="auto"/>
            </w:tcBorders>
            <w:shd w:val="clear" w:color="auto" w:fill="auto"/>
            <w:noWrap/>
            <w:vAlign w:val="bottom"/>
            <w:hideMark/>
          </w:tcPr>
          <w:p w14:paraId="493CAD9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100666,6667</w:t>
            </w:r>
          </w:p>
        </w:tc>
        <w:tc>
          <w:tcPr>
            <w:tcW w:w="1296" w:type="dxa"/>
            <w:tcBorders>
              <w:top w:val="nil"/>
              <w:left w:val="nil"/>
              <w:bottom w:val="single" w:sz="4" w:space="0" w:color="auto"/>
              <w:right w:val="single" w:sz="4" w:space="0" w:color="auto"/>
            </w:tcBorders>
            <w:shd w:val="clear" w:color="auto" w:fill="auto"/>
            <w:noWrap/>
            <w:vAlign w:val="bottom"/>
            <w:hideMark/>
          </w:tcPr>
          <w:p w14:paraId="37DB82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89 955,55 </w:t>
            </w:r>
          </w:p>
        </w:tc>
        <w:tc>
          <w:tcPr>
            <w:tcW w:w="1048" w:type="dxa"/>
            <w:tcBorders>
              <w:top w:val="nil"/>
              <w:left w:val="nil"/>
              <w:bottom w:val="single" w:sz="4" w:space="0" w:color="auto"/>
              <w:right w:val="single" w:sz="4" w:space="0" w:color="auto"/>
            </w:tcBorders>
            <w:shd w:val="clear" w:color="auto" w:fill="auto"/>
            <w:noWrap/>
            <w:vAlign w:val="bottom"/>
            <w:hideMark/>
          </w:tcPr>
          <w:p w14:paraId="7B2CEE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84,00 </w:t>
            </w:r>
          </w:p>
        </w:tc>
        <w:tc>
          <w:tcPr>
            <w:tcW w:w="1308" w:type="dxa"/>
            <w:tcBorders>
              <w:top w:val="nil"/>
              <w:left w:val="nil"/>
              <w:bottom w:val="single" w:sz="4" w:space="0" w:color="auto"/>
              <w:right w:val="single" w:sz="4" w:space="0" w:color="auto"/>
            </w:tcBorders>
            <w:shd w:val="clear" w:color="auto" w:fill="auto"/>
            <w:noWrap/>
            <w:vAlign w:val="bottom"/>
            <w:hideMark/>
          </w:tcPr>
          <w:p w14:paraId="05BE38C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46 814,29 </w:t>
            </w:r>
          </w:p>
        </w:tc>
      </w:tr>
      <w:tr w:rsidR="00252E09" w:rsidRPr="00EB43F8" w14:paraId="61191DCA"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C9AF9E5"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6,3/1500 (правого вращения) с эл. двигателем 5,5 вКт (Ленина 99), БП-000171</w:t>
            </w:r>
          </w:p>
        </w:tc>
        <w:tc>
          <w:tcPr>
            <w:tcW w:w="1316" w:type="dxa"/>
            <w:tcBorders>
              <w:top w:val="nil"/>
              <w:left w:val="nil"/>
              <w:bottom w:val="single" w:sz="4" w:space="0" w:color="auto"/>
              <w:right w:val="single" w:sz="4" w:space="0" w:color="auto"/>
            </w:tcBorders>
            <w:shd w:val="clear" w:color="auto" w:fill="auto"/>
            <w:hideMark/>
          </w:tcPr>
          <w:p w14:paraId="00718CD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10.08.2022</w:t>
            </w:r>
          </w:p>
        </w:tc>
        <w:tc>
          <w:tcPr>
            <w:tcW w:w="1414" w:type="dxa"/>
            <w:tcBorders>
              <w:top w:val="nil"/>
              <w:left w:val="nil"/>
              <w:bottom w:val="single" w:sz="4" w:space="0" w:color="auto"/>
              <w:right w:val="single" w:sz="4" w:space="0" w:color="auto"/>
            </w:tcBorders>
            <w:shd w:val="clear" w:color="auto" w:fill="auto"/>
            <w:hideMark/>
          </w:tcPr>
          <w:p w14:paraId="1F3545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59BF372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2433,472222</w:t>
            </w:r>
          </w:p>
        </w:tc>
        <w:tc>
          <w:tcPr>
            <w:tcW w:w="1245" w:type="dxa"/>
            <w:tcBorders>
              <w:top w:val="nil"/>
              <w:left w:val="nil"/>
              <w:bottom w:val="single" w:sz="4" w:space="0" w:color="auto"/>
              <w:right w:val="single" w:sz="4" w:space="0" w:color="auto"/>
            </w:tcBorders>
            <w:shd w:val="clear" w:color="auto" w:fill="auto"/>
            <w:noWrap/>
            <w:hideMark/>
          </w:tcPr>
          <w:p w14:paraId="17B3735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29201,66667</w:t>
            </w:r>
          </w:p>
        </w:tc>
        <w:tc>
          <w:tcPr>
            <w:tcW w:w="1376" w:type="dxa"/>
            <w:tcBorders>
              <w:top w:val="nil"/>
              <w:left w:val="nil"/>
              <w:bottom w:val="single" w:sz="4" w:space="0" w:color="auto"/>
              <w:right w:val="single" w:sz="4" w:space="0" w:color="auto"/>
            </w:tcBorders>
            <w:shd w:val="clear" w:color="auto" w:fill="auto"/>
            <w:noWrap/>
            <w:hideMark/>
          </w:tcPr>
          <w:p w14:paraId="5A5D0AE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87 605,00</w:t>
            </w:r>
          </w:p>
        </w:tc>
        <w:tc>
          <w:tcPr>
            <w:tcW w:w="1436" w:type="dxa"/>
            <w:tcBorders>
              <w:top w:val="nil"/>
              <w:left w:val="nil"/>
              <w:bottom w:val="single" w:sz="4" w:space="0" w:color="auto"/>
              <w:right w:val="single" w:sz="4" w:space="0" w:color="auto"/>
            </w:tcBorders>
            <w:shd w:val="clear" w:color="auto" w:fill="auto"/>
            <w:noWrap/>
            <w:hideMark/>
          </w:tcPr>
          <w:p w14:paraId="3E7722A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9 733,88</w:t>
            </w:r>
          </w:p>
        </w:tc>
        <w:tc>
          <w:tcPr>
            <w:tcW w:w="1256" w:type="dxa"/>
            <w:tcBorders>
              <w:top w:val="nil"/>
              <w:left w:val="nil"/>
              <w:bottom w:val="single" w:sz="4" w:space="0" w:color="auto"/>
              <w:right w:val="single" w:sz="4" w:space="0" w:color="auto"/>
            </w:tcBorders>
            <w:shd w:val="clear" w:color="auto" w:fill="auto"/>
            <w:noWrap/>
            <w:hideMark/>
          </w:tcPr>
          <w:p w14:paraId="7B78E3A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7C2D4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386A0FB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87 605,00</w:t>
            </w:r>
          </w:p>
        </w:tc>
        <w:tc>
          <w:tcPr>
            <w:tcW w:w="1336" w:type="dxa"/>
            <w:tcBorders>
              <w:top w:val="nil"/>
              <w:left w:val="nil"/>
              <w:bottom w:val="single" w:sz="4" w:space="0" w:color="auto"/>
              <w:right w:val="single" w:sz="4" w:space="0" w:color="auto"/>
            </w:tcBorders>
            <w:shd w:val="clear" w:color="auto" w:fill="auto"/>
            <w:noWrap/>
            <w:hideMark/>
          </w:tcPr>
          <w:p w14:paraId="57EAB50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9 733,88</w:t>
            </w:r>
          </w:p>
        </w:tc>
        <w:tc>
          <w:tcPr>
            <w:tcW w:w="1316" w:type="dxa"/>
            <w:tcBorders>
              <w:top w:val="nil"/>
              <w:left w:val="nil"/>
              <w:bottom w:val="single" w:sz="4" w:space="0" w:color="auto"/>
              <w:right w:val="single" w:sz="4" w:space="0" w:color="auto"/>
            </w:tcBorders>
            <w:shd w:val="clear" w:color="auto" w:fill="auto"/>
            <w:noWrap/>
            <w:hideMark/>
          </w:tcPr>
          <w:p w14:paraId="622EBE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77 871,12</w:t>
            </w:r>
          </w:p>
        </w:tc>
        <w:tc>
          <w:tcPr>
            <w:tcW w:w="1356" w:type="dxa"/>
            <w:tcBorders>
              <w:top w:val="nil"/>
              <w:left w:val="nil"/>
              <w:bottom w:val="single" w:sz="4" w:space="0" w:color="auto"/>
              <w:right w:val="single" w:sz="4" w:space="0" w:color="auto"/>
            </w:tcBorders>
            <w:shd w:val="clear" w:color="auto" w:fill="auto"/>
            <w:noWrap/>
            <w:vAlign w:val="bottom"/>
            <w:hideMark/>
          </w:tcPr>
          <w:p w14:paraId="363DFEF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29201,66667</w:t>
            </w:r>
          </w:p>
        </w:tc>
        <w:tc>
          <w:tcPr>
            <w:tcW w:w="1356" w:type="dxa"/>
            <w:tcBorders>
              <w:top w:val="nil"/>
              <w:left w:val="nil"/>
              <w:bottom w:val="single" w:sz="4" w:space="0" w:color="auto"/>
              <w:right w:val="single" w:sz="4" w:space="0" w:color="auto"/>
            </w:tcBorders>
            <w:shd w:val="clear" w:color="auto" w:fill="auto"/>
            <w:noWrap/>
            <w:vAlign w:val="bottom"/>
            <w:hideMark/>
          </w:tcPr>
          <w:p w14:paraId="036C43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48 669,45 </w:t>
            </w:r>
          </w:p>
        </w:tc>
        <w:tc>
          <w:tcPr>
            <w:tcW w:w="1751" w:type="dxa"/>
            <w:tcBorders>
              <w:top w:val="nil"/>
              <w:left w:val="nil"/>
              <w:bottom w:val="single" w:sz="4" w:space="0" w:color="auto"/>
              <w:right w:val="single" w:sz="4" w:space="0" w:color="auto"/>
            </w:tcBorders>
            <w:shd w:val="clear" w:color="auto" w:fill="auto"/>
            <w:noWrap/>
            <w:vAlign w:val="bottom"/>
            <w:hideMark/>
          </w:tcPr>
          <w:p w14:paraId="6B5E79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29201,66667</w:t>
            </w:r>
          </w:p>
        </w:tc>
        <w:tc>
          <w:tcPr>
            <w:tcW w:w="1296" w:type="dxa"/>
            <w:tcBorders>
              <w:top w:val="nil"/>
              <w:left w:val="nil"/>
              <w:bottom w:val="single" w:sz="4" w:space="0" w:color="auto"/>
              <w:right w:val="single" w:sz="4" w:space="0" w:color="auto"/>
            </w:tcBorders>
            <w:shd w:val="clear" w:color="auto" w:fill="auto"/>
            <w:noWrap/>
            <w:vAlign w:val="bottom"/>
            <w:hideMark/>
          </w:tcPr>
          <w:p w14:paraId="2258A0A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19 467,79 </w:t>
            </w:r>
          </w:p>
        </w:tc>
        <w:tc>
          <w:tcPr>
            <w:tcW w:w="1048" w:type="dxa"/>
            <w:tcBorders>
              <w:top w:val="nil"/>
              <w:left w:val="nil"/>
              <w:bottom w:val="single" w:sz="4" w:space="0" w:color="auto"/>
              <w:right w:val="single" w:sz="4" w:space="0" w:color="auto"/>
            </w:tcBorders>
            <w:shd w:val="clear" w:color="auto" w:fill="auto"/>
            <w:noWrap/>
            <w:vAlign w:val="bottom"/>
            <w:hideMark/>
          </w:tcPr>
          <w:p w14:paraId="3D18082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84,00 </w:t>
            </w:r>
          </w:p>
        </w:tc>
        <w:tc>
          <w:tcPr>
            <w:tcW w:w="1308" w:type="dxa"/>
            <w:tcBorders>
              <w:top w:val="nil"/>
              <w:left w:val="nil"/>
              <w:bottom w:val="single" w:sz="4" w:space="0" w:color="auto"/>
              <w:right w:val="single" w:sz="4" w:space="0" w:color="auto"/>
            </w:tcBorders>
            <w:shd w:val="clear" w:color="auto" w:fill="auto"/>
            <w:noWrap/>
            <w:vAlign w:val="bottom"/>
            <w:hideMark/>
          </w:tcPr>
          <w:p w14:paraId="5DFD7F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12 515,00 </w:t>
            </w:r>
          </w:p>
        </w:tc>
      </w:tr>
      <w:tr w:rsidR="00252E09" w:rsidRPr="00EB43F8" w14:paraId="00EBB876"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1B98C2D3"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6,3/1500 (правого вращения) с эл. двигателем 5,5 вКт (Ленина 99), БП-000172</w:t>
            </w:r>
          </w:p>
        </w:tc>
        <w:tc>
          <w:tcPr>
            <w:tcW w:w="1316" w:type="dxa"/>
            <w:tcBorders>
              <w:top w:val="nil"/>
              <w:left w:val="nil"/>
              <w:bottom w:val="single" w:sz="4" w:space="0" w:color="auto"/>
              <w:right w:val="single" w:sz="4" w:space="0" w:color="auto"/>
            </w:tcBorders>
            <w:shd w:val="clear" w:color="auto" w:fill="auto"/>
            <w:hideMark/>
          </w:tcPr>
          <w:p w14:paraId="4E76D67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10.08.2022</w:t>
            </w:r>
          </w:p>
        </w:tc>
        <w:tc>
          <w:tcPr>
            <w:tcW w:w="1414" w:type="dxa"/>
            <w:tcBorders>
              <w:top w:val="nil"/>
              <w:left w:val="nil"/>
              <w:bottom w:val="single" w:sz="4" w:space="0" w:color="auto"/>
              <w:right w:val="single" w:sz="4" w:space="0" w:color="auto"/>
            </w:tcBorders>
            <w:shd w:val="clear" w:color="auto" w:fill="auto"/>
            <w:hideMark/>
          </w:tcPr>
          <w:p w14:paraId="400E8D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096344B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2433,472222</w:t>
            </w:r>
          </w:p>
        </w:tc>
        <w:tc>
          <w:tcPr>
            <w:tcW w:w="1245" w:type="dxa"/>
            <w:tcBorders>
              <w:top w:val="nil"/>
              <w:left w:val="nil"/>
              <w:bottom w:val="single" w:sz="4" w:space="0" w:color="auto"/>
              <w:right w:val="single" w:sz="4" w:space="0" w:color="auto"/>
            </w:tcBorders>
            <w:shd w:val="clear" w:color="auto" w:fill="auto"/>
            <w:noWrap/>
            <w:hideMark/>
          </w:tcPr>
          <w:p w14:paraId="404F3C3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29201,66667</w:t>
            </w:r>
          </w:p>
        </w:tc>
        <w:tc>
          <w:tcPr>
            <w:tcW w:w="1376" w:type="dxa"/>
            <w:tcBorders>
              <w:top w:val="nil"/>
              <w:left w:val="nil"/>
              <w:bottom w:val="single" w:sz="4" w:space="0" w:color="auto"/>
              <w:right w:val="single" w:sz="4" w:space="0" w:color="auto"/>
            </w:tcBorders>
            <w:shd w:val="clear" w:color="auto" w:fill="auto"/>
            <w:noWrap/>
            <w:hideMark/>
          </w:tcPr>
          <w:p w14:paraId="3AC6559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87 605,00</w:t>
            </w:r>
          </w:p>
        </w:tc>
        <w:tc>
          <w:tcPr>
            <w:tcW w:w="1436" w:type="dxa"/>
            <w:tcBorders>
              <w:top w:val="nil"/>
              <w:left w:val="nil"/>
              <w:bottom w:val="single" w:sz="4" w:space="0" w:color="auto"/>
              <w:right w:val="single" w:sz="4" w:space="0" w:color="auto"/>
            </w:tcBorders>
            <w:shd w:val="clear" w:color="auto" w:fill="auto"/>
            <w:noWrap/>
            <w:hideMark/>
          </w:tcPr>
          <w:p w14:paraId="65CD3CA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9 733,88</w:t>
            </w:r>
          </w:p>
        </w:tc>
        <w:tc>
          <w:tcPr>
            <w:tcW w:w="1256" w:type="dxa"/>
            <w:tcBorders>
              <w:top w:val="nil"/>
              <w:left w:val="nil"/>
              <w:bottom w:val="single" w:sz="4" w:space="0" w:color="auto"/>
              <w:right w:val="single" w:sz="4" w:space="0" w:color="auto"/>
            </w:tcBorders>
            <w:shd w:val="clear" w:color="auto" w:fill="auto"/>
            <w:noWrap/>
            <w:hideMark/>
          </w:tcPr>
          <w:p w14:paraId="0D9C5CC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2A0528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B89DD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87 605,00</w:t>
            </w:r>
          </w:p>
        </w:tc>
        <w:tc>
          <w:tcPr>
            <w:tcW w:w="1336" w:type="dxa"/>
            <w:tcBorders>
              <w:top w:val="nil"/>
              <w:left w:val="nil"/>
              <w:bottom w:val="single" w:sz="4" w:space="0" w:color="auto"/>
              <w:right w:val="single" w:sz="4" w:space="0" w:color="auto"/>
            </w:tcBorders>
            <w:shd w:val="clear" w:color="auto" w:fill="auto"/>
            <w:noWrap/>
            <w:hideMark/>
          </w:tcPr>
          <w:p w14:paraId="12FAD26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9 733,88</w:t>
            </w:r>
          </w:p>
        </w:tc>
        <w:tc>
          <w:tcPr>
            <w:tcW w:w="1316" w:type="dxa"/>
            <w:tcBorders>
              <w:top w:val="nil"/>
              <w:left w:val="nil"/>
              <w:bottom w:val="single" w:sz="4" w:space="0" w:color="auto"/>
              <w:right w:val="single" w:sz="4" w:space="0" w:color="auto"/>
            </w:tcBorders>
            <w:shd w:val="clear" w:color="auto" w:fill="auto"/>
            <w:noWrap/>
            <w:hideMark/>
          </w:tcPr>
          <w:p w14:paraId="3B66523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77 871,12</w:t>
            </w:r>
          </w:p>
        </w:tc>
        <w:tc>
          <w:tcPr>
            <w:tcW w:w="1356" w:type="dxa"/>
            <w:tcBorders>
              <w:top w:val="nil"/>
              <w:left w:val="nil"/>
              <w:bottom w:val="single" w:sz="4" w:space="0" w:color="auto"/>
              <w:right w:val="single" w:sz="4" w:space="0" w:color="auto"/>
            </w:tcBorders>
            <w:shd w:val="clear" w:color="auto" w:fill="auto"/>
            <w:noWrap/>
            <w:vAlign w:val="bottom"/>
            <w:hideMark/>
          </w:tcPr>
          <w:p w14:paraId="5F6D0C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29201,66667</w:t>
            </w:r>
          </w:p>
        </w:tc>
        <w:tc>
          <w:tcPr>
            <w:tcW w:w="1356" w:type="dxa"/>
            <w:tcBorders>
              <w:top w:val="nil"/>
              <w:left w:val="nil"/>
              <w:bottom w:val="single" w:sz="4" w:space="0" w:color="auto"/>
              <w:right w:val="single" w:sz="4" w:space="0" w:color="auto"/>
            </w:tcBorders>
            <w:shd w:val="clear" w:color="auto" w:fill="auto"/>
            <w:noWrap/>
            <w:vAlign w:val="bottom"/>
            <w:hideMark/>
          </w:tcPr>
          <w:p w14:paraId="7594DC9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48 669,45 </w:t>
            </w:r>
          </w:p>
        </w:tc>
        <w:tc>
          <w:tcPr>
            <w:tcW w:w="1751" w:type="dxa"/>
            <w:tcBorders>
              <w:top w:val="nil"/>
              <w:left w:val="nil"/>
              <w:bottom w:val="single" w:sz="4" w:space="0" w:color="auto"/>
              <w:right w:val="single" w:sz="4" w:space="0" w:color="auto"/>
            </w:tcBorders>
            <w:shd w:val="clear" w:color="auto" w:fill="auto"/>
            <w:noWrap/>
            <w:vAlign w:val="bottom"/>
            <w:hideMark/>
          </w:tcPr>
          <w:p w14:paraId="6ADFBB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29201,66667</w:t>
            </w:r>
          </w:p>
        </w:tc>
        <w:tc>
          <w:tcPr>
            <w:tcW w:w="1296" w:type="dxa"/>
            <w:tcBorders>
              <w:top w:val="nil"/>
              <w:left w:val="nil"/>
              <w:bottom w:val="single" w:sz="4" w:space="0" w:color="auto"/>
              <w:right w:val="single" w:sz="4" w:space="0" w:color="auto"/>
            </w:tcBorders>
            <w:shd w:val="clear" w:color="auto" w:fill="auto"/>
            <w:noWrap/>
            <w:vAlign w:val="bottom"/>
            <w:hideMark/>
          </w:tcPr>
          <w:p w14:paraId="2437D94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19 467,79 </w:t>
            </w:r>
          </w:p>
        </w:tc>
        <w:tc>
          <w:tcPr>
            <w:tcW w:w="1048" w:type="dxa"/>
            <w:tcBorders>
              <w:top w:val="nil"/>
              <w:left w:val="nil"/>
              <w:bottom w:val="single" w:sz="4" w:space="0" w:color="auto"/>
              <w:right w:val="single" w:sz="4" w:space="0" w:color="auto"/>
            </w:tcBorders>
            <w:shd w:val="clear" w:color="auto" w:fill="auto"/>
            <w:noWrap/>
            <w:vAlign w:val="bottom"/>
            <w:hideMark/>
          </w:tcPr>
          <w:p w14:paraId="0D97E66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84,00 </w:t>
            </w:r>
          </w:p>
        </w:tc>
        <w:tc>
          <w:tcPr>
            <w:tcW w:w="1308" w:type="dxa"/>
            <w:tcBorders>
              <w:top w:val="nil"/>
              <w:left w:val="nil"/>
              <w:bottom w:val="single" w:sz="4" w:space="0" w:color="auto"/>
              <w:right w:val="single" w:sz="4" w:space="0" w:color="auto"/>
            </w:tcBorders>
            <w:shd w:val="clear" w:color="auto" w:fill="auto"/>
            <w:noWrap/>
            <w:vAlign w:val="bottom"/>
            <w:hideMark/>
          </w:tcPr>
          <w:p w14:paraId="176E63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12 515,00 </w:t>
            </w:r>
          </w:p>
        </w:tc>
      </w:tr>
      <w:tr w:rsidR="00252E09" w:rsidRPr="00EB43F8" w14:paraId="789F1EF3" w14:textId="77777777" w:rsidTr="00E8485B">
        <w:trPr>
          <w:trHeight w:val="72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E10389E"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9/1500 (правого вращения) с эл. двигателем 15 кВт (ЛТЦ-83), БП-000173</w:t>
            </w:r>
          </w:p>
        </w:tc>
        <w:tc>
          <w:tcPr>
            <w:tcW w:w="1316" w:type="dxa"/>
            <w:tcBorders>
              <w:top w:val="nil"/>
              <w:left w:val="nil"/>
              <w:bottom w:val="single" w:sz="4" w:space="0" w:color="auto"/>
              <w:right w:val="single" w:sz="4" w:space="0" w:color="auto"/>
            </w:tcBorders>
            <w:shd w:val="clear" w:color="auto" w:fill="auto"/>
            <w:hideMark/>
          </w:tcPr>
          <w:p w14:paraId="7F58F69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10.08.2022</w:t>
            </w:r>
          </w:p>
        </w:tc>
        <w:tc>
          <w:tcPr>
            <w:tcW w:w="1414" w:type="dxa"/>
            <w:tcBorders>
              <w:top w:val="nil"/>
              <w:left w:val="nil"/>
              <w:bottom w:val="single" w:sz="4" w:space="0" w:color="auto"/>
              <w:right w:val="single" w:sz="4" w:space="0" w:color="auto"/>
            </w:tcBorders>
            <w:shd w:val="clear" w:color="auto" w:fill="auto"/>
            <w:hideMark/>
          </w:tcPr>
          <w:p w14:paraId="12F9DC1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36</w:t>
            </w:r>
          </w:p>
        </w:tc>
        <w:tc>
          <w:tcPr>
            <w:tcW w:w="1245" w:type="dxa"/>
            <w:tcBorders>
              <w:top w:val="nil"/>
              <w:left w:val="nil"/>
              <w:bottom w:val="single" w:sz="4" w:space="0" w:color="auto"/>
              <w:right w:val="single" w:sz="4" w:space="0" w:color="auto"/>
            </w:tcBorders>
            <w:shd w:val="clear" w:color="auto" w:fill="auto"/>
            <w:noWrap/>
            <w:hideMark/>
          </w:tcPr>
          <w:p w14:paraId="167D76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4403,333333</w:t>
            </w:r>
          </w:p>
        </w:tc>
        <w:tc>
          <w:tcPr>
            <w:tcW w:w="1245" w:type="dxa"/>
            <w:tcBorders>
              <w:top w:val="nil"/>
              <w:left w:val="nil"/>
              <w:bottom w:val="single" w:sz="4" w:space="0" w:color="auto"/>
              <w:right w:val="single" w:sz="4" w:space="0" w:color="auto"/>
            </w:tcBorders>
            <w:shd w:val="clear" w:color="auto" w:fill="auto"/>
            <w:noWrap/>
            <w:hideMark/>
          </w:tcPr>
          <w:p w14:paraId="663EFBF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52840</w:t>
            </w:r>
          </w:p>
        </w:tc>
        <w:tc>
          <w:tcPr>
            <w:tcW w:w="1376" w:type="dxa"/>
            <w:tcBorders>
              <w:top w:val="nil"/>
              <w:left w:val="nil"/>
              <w:bottom w:val="single" w:sz="4" w:space="0" w:color="auto"/>
              <w:right w:val="single" w:sz="4" w:space="0" w:color="auto"/>
            </w:tcBorders>
            <w:shd w:val="clear" w:color="auto" w:fill="auto"/>
            <w:noWrap/>
            <w:hideMark/>
          </w:tcPr>
          <w:p w14:paraId="19558EF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158 520,00</w:t>
            </w:r>
          </w:p>
        </w:tc>
        <w:tc>
          <w:tcPr>
            <w:tcW w:w="1436" w:type="dxa"/>
            <w:tcBorders>
              <w:top w:val="nil"/>
              <w:left w:val="nil"/>
              <w:bottom w:val="single" w:sz="4" w:space="0" w:color="auto"/>
              <w:right w:val="single" w:sz="4" w:space="0" w:color="auto"/>
            </w:tcBorders>
            <w:shd w:val="clear" w:color="auto" w:fill="auto"/>
            <w:noWrap/>
            <w:hideMark/>
          </w:tcPr>
          <w:p w14:paraId="0259AD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17 613,32</w:t>
            </w:r>
          </w:p>
        </w:tc>
        <w:tc>
          <w:tcPr>
            <w:tcW w:w="1256" w:type="dxa"/>
            <w:tcBorders>
              <w:top w:val="nil"/>
              <w:left w:val="nil"/>
              <w:bottom w:val="single" w:sz="4" w:space="0" w:color="auto"/>
              <w:right w:val="single" w:sz="4" w:space="0" w:color="auto"/>
            </w:tcBorders>
            <w:shd w:val="clear" w:color="auto" w:fill="auto"/>
            <w:noWrap/>
            <w:hideMark/>
          </w:tcPr>
          <w:p w14:paraId="4568EF4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65AFAB4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F4A3CF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158 520,00</w:t>
            </w:r>
          </w:p>
        </w:tc>
        <w:tc>
          <w:tcPr>
            <w:tcW w:w="1336" w:type="dxa"/>
            <w:tcBorders>
              <w:top w:val="nil"/>
              <w:left w:val="nil"/>
              <w:bottom w:val="single" w:sz="4" w:space="0" w:color="auto"/>
              <w:right w:val="single" w:sz="4" w:space="0" w:color="auto"/>
            </w:tcBorders>
            <w:shd w:val="clear" w:color="auto" w:fill="auto"/>
            <w:noWrap/>
            <w:hideMark/>
          </w:tcPr>
          <w:p w14:paraId="7E1109A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17 613,32</w:t>
            </w:r>
          </w:p>
        </w:tc>
        <w:tc>
          <w:tcPr>
            <w:tcW w:w="1316" w:type="dxa"/>
            <w:tcBorders>
              <w:top w:val="nil"/>
              <w:left w:val="nil"/>
              <w:bottom w:val="single" w:sz="4" w:space="0" w:color="auto"/>
              <w:right w:val="single" w:sz="4" w:space="0" w:color="auto"/>
            </w:tcBorders>
            <w:shd w:val="clear" w:color="auto" w:fill="auto"/>
            <w:noWrap/>
            <w:hideMark/>
          </w:tcPr>
          <w:p w14:paraId="6EACEBB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140 906,68</w:t>
            </w:r>
          </w:p>
        </w:tc>
        <w:tc>
          <w:tcPr>
            <w:tcW w:w="1356" w:type="dxa"/>
            <w:tcBorders>
              <w:top w:val="nil"/>
              <w:left w:val="nil"/>
              <w:bottom w:val="single" w:sz="4" w:space="0" w:color="auto"/>
              <w:right w:val="single" w:sz="4" w:space="0" w:color="auto"/>
            </w:tcBorders>
            <w:shd w:val="clear" w:color="auto" w:fill="auto"/>
            <w:noWrap/>
            <w:vAlign w:val="bottom"/>
            <w:hideMark/>
          </w:tcPr>
          <w:p w14:paraId="7ADAC7D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52840</w:t>
            </w:r>
          </w:p>
        </w:tc>
        <w:tc>
          <w:tcPr>
            <w:tcW w:w="1356" w:type="dxa"/>
            <w:tcBorders>
              <w:top w:val="nil"/>
              <w:left w:val="nil"/>
              <w:bottom w:val="single" w:sz="4" w:space="0" w:color="auto"/>
              <w:right w:val="single" w:sz="4" w:space="0" w:color="auto"/>
            </w:tcBorders>
            <w:shd w:val="clear" w:color="auto" w:fill="auto"/>
            <w:noWrap/>
            <w:vAlign w:val="bottom"/>
            <w:hideMark/>
          </w:tcPr>
          <w:p w14:paraId="36310AD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88 066,68 </w:t>
            </w:r>
          </w:p>
        </w:tc>
        <w:tc>
          <w:tcPr>
            <w:tcW w:w="1751" w:type="dxa"/>
            <w:tcBorders>
              <w:top w:val="nil"/>
              <w:left w:val="nil"/>
              <w:bottom w:val="single" w:sz="4" w:space="0" w:color="auto"/>
              <w:right w:val="single" w:sz="4" w:space="0" w:color="auto"/>
            </w:tcBorders>
            <w:shd w:val="clear" w:color="auto" w:fill="auto"/>
            <w:noWrap/>
            <w:vAlign w:val="bottom"/>
            <w:hideMark/>
          </w:tcPr>
          <w:p w14:paraId="12790F6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52840</w:t>
            </w:r>
          </w:p>
        </w:tc>
        <w:tc>
          <w:tcPr>
            <w:tcW w:w="1296" w:type="dxa"/>
            <w:tcBorders>
              <w:top w:val="nil"/>
              <w:left w:val="nil"/>
              <w:bottom w:val="single" w:sz="4" w:space="0" w:color="auto"/>
              <w:right w:val="single" w:sz="4" w:space="0" w:color="auto"/>
            </w:tcBorders>
            <w:shd w:val="clear" w:color="auto" w:fill="auto"/>
            <w:noWrap/>
            <w:vAlign w:val="bottom"/>
            <w:hideMark/>
          </w:tcPr>
          <w:p w14:paraId="4950B8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35 226,68 </w:t>
            </w:r>
          </w:p>
        </w:tc>
        <w:tc>
          <w:tcPr>
            <w:tcW w:w="1048" w:type="dxa"/>
            <w:tcBorders>
              <w:top w:val="nil"/>
              <w:left w:val="nil"/>
              <w:bottom w:val="single" w:sz="4" w:space="0" w:color="auto"/>
              <w:right w:val="single" w:sz="4" w:space="0" w:color="auto"/>
            </w:tcBorders>
            <w:shd w:val="clear" w:color="auto" w:fill="auto"/>
            <w:noWrap/>
            <w:vAlign w:val="bottom"/>
            <w:hideMark/>
          </w:tcPr>
          <w:p w14:paraId="38C627F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84,00 </w:t>
            </w:r>
          </w:p>
        </w:tc>
        <w:tc>
          <w:tcPr>
            <w:tcW w:w="1308" w:type="dxa"/>
            <w:tcBorders>
              <w:top w:val="nil"/>
              <w:left w:val="nil"/>
              <w:bottom w:val="single" w:sz="4" w:space="0" w:color="auto"/>
              <w:right w:val="single" w:sz="4" w:space="0" w:color="auto"/>
            </w:tcBorders>
            <w:shd w:val="clear" w:color="auto" w:fill="auto"/>
            <w:noWrap/>
            <w:vAlign w:val="bottom"/>
            <w:hideMark/>
          </w:tcPr>
          <w:p w14:paraId="24F8D20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22 645,71 </w:t>
            </w:r>
          </w:p>
        </w:tc>
      </w:tr>
      <w:tr w:rsidR="00252E09" w:rsidRPr="00EB43F8" w14:paraId="637366F3" w14:textId="77777777" w:rsidTr="00E8485B">
        <w:trPr>
          <w:trHeight w:val="240"/>
          <w:jc w:val="center"/>
        </w:trPr>
        <w:tc>
          <w:tcPr>
            <w:tcW w:w="2756" w:type="dxa"/>
            <w:tcBorders>
              <w:top w:val="nil"/>
              <w:left w:val="single" w:sz="4" w:space="0" w:color="auto"/>
              <w:bottom w:val="single" w:sz="4" w:space="0" w:color="auto"/>
              <w:right w:val="single" w:sz="4" w:space="0" w:color="auto"/>
            </w:tcBorders>
            <w:shd w:val="clear" w:color="auto" w:fill="auto"/>
            <w:hideMark/>
          </w:tcPr>
          <w:p w14:paraId="0B735581"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ДН-9 (ЛТЦ), БП-000012</w:t>
            </w:r>
          </w:p>
        </w:tc>
        <w:tc>
          <w:tcPr>
            <w:tcW w:w="1316" w:type="dxa"/>
            <w:tcBorders>
              <w:top w:val="nil"/>
              <w:left w:val="nil"/>
              <w:bottom w:val="single" w:sz="4" w:space="0" w:color="auto"/>
              <w:right w:val="single" w:sz="4" w:space="0" w:color="auto"/>
            </w:tcBorders>
            <w:shd w:val="clear" w:color="auto" w:fill="auto"/>
            <w:hideMark/>
          </w:tcPr>
          <w:p w14:paraId="62A3E7D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50202D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60</w:t>
            </w:r>
          </w:p>
        </w:tc>
        <w:tc>
          <w:tcPr>
            <w:tcW w:w="1245" w:type="dxa"/>
            <w:tcBorders>
              <w:top w:val="nil"/>
              <w:left w:val="nil"/>
              <w:bottom w:val="single" w:sz="4" w:space="0" w:color="auto"/>
              <w:right w:val="single" w:sz="4" w:space="0" w:color="auto"/>
            </w:tcBorders>
            <w:shd w:val="clear" w:color="auto" w:fill="auto"/>
            <w:noWrap/>
            <w:hideMark/>
          </w:tcPr>
          <w:p w14:paraId="7934B75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248,9166667</w:t>
            </w:r>
          </w:p>
        </w:tc>
        <w:tc>
          <w:tcPr>
            <w:tcW w:w="1245" w:type="dxa"/>
            <w:tcBorders>
              <w:top w:val="nil"/>
              <w:left w:val="nil"/>
              <w:bottom w:val="single" w:sz="4" w:space="0" w:color="auto"/>
              <w:right w:val="single" w:sz="4" w:space="0" w:color="auto"/>
            </w:tcBorders>
            <w:shd w:val="clear" w:color="auto" w:fill="auto"/>
            <w:noWrap/>
            <w:hideMark/>
          </w:tcPr>
          <w:p w14:paraId="766B7E3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2987</w:t>
            </w:r>
          </w:p>
        </w:tc>
        <w:tc>
          <w:tcPr>
            <w:tcW w:w="1376" w:type="dxa"/>
            <w:tcBorders>
              <w:top w:val="nil"/>
              <w:left w:val="nil"/>
              <w:bottom w:val="single" w:sz="4" w:space="0" w:color="auto"/>
              <w:right w:val="single" w:sz="4" w:space="0" w:color="auto"/>
            </w:tcBorders>
            <w:shd w:val="clear" w:color="auto" w:fill="auto"/>
            <w:noWrap/>
            <w:hideMark/>
          </w:tcPr>
          <w:p w14:paraId="14D6FC5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14 935,00</w:t>
            </w:r>
          </w:p>
        </w:tc>
        <w:tc>
          <w:tcPr>
            <w:tcW w:w="1436" w:type="dxa"/>
            <w:tcBorders>
              <w:top w:val="nil"/>
              <w:left w:val="nil"/>
              <w:bottom w:val="single" w:sz="4" w:space="0" w:color="auto"/>
              <w:right w:val="single" w:sz="4" w:space="0" w:color="auto"/>
            </w:tcBorders>
            <w:shd w:val="clear" w:color="auto" w:fill="auto"/>
            <w:noWrap/>
            <w:hideMark/>
          </w:tcPr>
          <w:p w14:paraId="169BA4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6 969,72</w:t>
            </w:r>
          </w:p>
        </w:tc>
        <w:tc>
          <w:tcPr>
            <w:tcW w:w="1256" w:type="dxa"/>
            <w:tcBorders>
              <w:top w:val="nil"/>
              <w:left w:val="nil"/>
              <w:bottom w:val="single" w:sz="4" w:space="0" w:color="auto"/>
              <w:right w:val="single" w:sz="4" w:space="0" w:color="auto"/>
            </w:tcBorders>
            <w:shd w:val="clear" w:color="auto" w:fill="auto"/>
            <w:noWrap/>
            <w:hideMark/>
          </w:tcPr>
          <w:p w14:paraId="6C025E8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14 935,00</w:t>
            </w:r>
          </w:p>
        </w:tc>
        <w:tc>
          <w:tcPr>
            <w:tcW w:w="1236" w:type="dxa"/>
            <w:tcBorders>
              <w:top w:val="nil"/>
              <w:left w:val="nil"/>
              <w:bottom w:val="single" w:sz="4" w:space="0" w:color="auto"/>
              <w:right w:val="single" w:sz="4" w:space="0" w:color="auto"/>
            </w:tcBorders>
            <w:shd w:val="clear" w:color="auto" w:fill="auto"/>
            <w:noWrap/>
            <w:hideMark/>
          </w:tcPr>
          <w:p w14:paraId="31F111F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6 969,72</w:t>
            </w:r>
          </w:p>
        </w:tc>
        <w:tc>
          <w:tcPr>
            <w:tcW w:w="1396" w:type="dxa"/>
            <w:tcBorders>
              <w:top w:val="nil"/>
              <w:left w:val="nil"/>
              <w:bottom w:val="single" w:sz="4" w:space="0" w:color="auto"/>
              <w:right w:val="single" w:sz="4" w:space="0" w:color="auto"/>
            </w:tcBorders>
            <w:shd w:val="clear" w:color="auto" w:fill="auto"/>
            <w:noWrap/>
            <w:hideMark/>
          </w:tcPr>
          <w:p w14:paraId="084B487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36" w:type="dxa"/>
            <w:tcBorders>
              <w:top w:val="nil"/>
              <w:left w:val="nil"/>
              <w:bottom w:val="single" w:sz="4" w:space="0" w:color="auto"/>
              <w:right w:val="single" w:sz="4" w:space="0" w:color="auto"/>
            </w:tcBorders>
            <w:shd w:val="clear" w:color="auto" w:fill="auto"/>
            <w:noWrap/>
            <w:hideMark/>
          </w:tcPr>
          <w:p w14:paraId="4B27A9E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noWrap/>
            <w:hideMark/>
          </w:tcPr>
          <w:p w14:paraId="4BAD4D3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527747F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450F94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1C7D6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6A8BB0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0BEF0BDF"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A7264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1A2E02D8"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5D41624D"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ДН-6,3 (4 Ленина), БП-000029</w:t>
            </w:r>
          </w:p>
        </w:tc>
        <w:tc>
          <w:tcPr>
            <w:tcW w:w="1316" w:type="dxa"/>
            <w:tcBorders>
              <w:top w:val="nil"/>
              <w:left w:val="nil"/>
              <w:bottom w:val="single" w:sz="4" w:space="0" w:color="auto"/>
              <w:right w:val="single" w:sz="4" w:space="0" w:color="auto"/>
            </w:tcBorders>
            <w:shd w:val="clear" w:color="auto" w:fill="auto"/>
            <w:hideMark/>
          </w:tcPr>
          <w:p w14:paraId="3064FEA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2D8984D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0</w:t>
            </w:r>
          </w:p>
        </w:tc>
        <w:tc>
          <w:tcPr>
            <w:tcW w:w="1245" w:type="dxa"/>
            <w:tcBorders>
              <w:top w:val="nil"/>
              <w:left w:val="nil"/>
              <w:bottom w:val="single" w:sz="4" w:space="0" w:color="auto"/>
              <w:right w:val="single" w:sz="4" w:space="0" w:color="auto"/>
            </w:tcBorders>
            <w:shd w:val="clear" w:color="auto" w:fill="auto"/>
            <w:noWrap/>
            <w:hideMark/>
          </w:tcPr>
          <w:p w14:paraId="0FB8F1F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45" w:type="dxa"/>
            <w:tcBorders>
              <w:top w:val="nil"/>
              <w:left w:val="nil"/>
              <w:bottom w:val="single" w:sz="4" w:space="0" w:color="auto"/>
              <w:right w:val="single" w:sz="4" w:space="0" w:color="auto"/>
            </w:tcBorders>
            <w:shd w:val="clear" w:color="auto" w:fill="auto"/>
            <w:noWrap/>
            <w:hideMark/>
          </w:tcPr>
          <w:p w14:paraId="452822E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76" w:type="dxa"/>
            <w:tcBorders>
              <w:top w:val="nil"/>
              <w:left w:val="nil"/>
              <w:bottom w:val="single" w:sz="4" w:space="0" w:color="auto"/>
              <w:right w:val="single" w:sz="4" w:space="0" w:color="auto"/>
            </w:tcBorders>
            <w:shd w:val="clear" w:color="auto" w:fill="auto"/>
            <w:noWrap/>
            <w:hideMark/>
          </w:tcPr>
          <w:p w14:paraId="2FCF76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436" w:type="dxa"/>
            <w:tcBorders>
              <w:top w:val="nil"/>
              <w:left w:val="nil"/>
              <w:bottom w:val="single" w:sz="4" w:space="0" w:color="auto"/>
              <w:right w:val="single" w:sz="4" w:space="0" w:color="auto"/>
            </w:tcBorders>
            <w:shd w:val="clear" w:color="auto" w:fill="auto"/>
            <w:noWrap/>
            <w:hideMark/>
          </w:tcPr>
          <w:p w14:paraId="45048E8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56" w:type="dxa"/>
            <w:tcBorders>
              <w:top w:val="nil"/>
              <w:left w:val="nil"/>
              <w:bottom w:val="single" w:sz="4" w:space="0" w:color="auto"/>
              <w:right w:val="single" w:sz="4" w:space="0" w:color="auto"/>
            </w:tcBorders>
            <w:shd w:val="clear" w:color="auto" w:fill="auto"/>
            <w:noWrap/>
            <w:hideMark/>
          </w:tcPr>
          <w:p w14:paraId="5ADD134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236" w:type="dxa"/>
            <w:tcBorders>
              <w:top w:val="nil"/>
              <w:left w:val="nil"/>
              <w:bottom w:val="single" w:sz="4" w:space="0" w:color="auto"/>
              <w:right w:val="single" w:sz="4" w:space="0" w:color="auto"/>
            </w:tcBorders>
            <w:shd w:val="clear" w:color="auto" w:fill="auto"/>
            <w:noWrap/>
            <w:hideMark/>
          </w:tcPr>
          <w:p w14:paraId="6E389D9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w:t>
            </w:r>
          </w:p>
        </w:tc>
        <w:tc>
          <w:tcPr>
            <w:tcW w:w="1396" w:type="dxa"/>
            <w:tcBorders>
              <w:top w:val="nil"/>
              <w:left w:val="nil"/>
              <w:bottom w:val="single" w:sz="4" w:space="0" w:color="auto"/>
              <w:right w:val="single" w:sz="4" w:space="0" w:color="auto"/>
            </w:tcBorders>
            <w:shd w:val="clear" w:color="auto" w:fill="auto"/>
            <w:noWrap/>
            <w:hideMark/>
          </w:tcPr>
          <w:p w14:paraId="0D03C40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36" w:type="dxa"/>
            <w:tcBorders>
              <w:top w:val="nil"/>
              <w:left w:val="nil"/>
              <w:bottom w:val="single" w:sz="4" w:space="0" w:color="auto"/>
              <w:right w:val="single" w:sz="4" w:space="0" w:color="auto"/>
            </w:tcBorders>
            <w:shd w:val="clear" w:color="auto" w:fill="auto"/>
            <w:noWrap/>
            <w:hideMark/>
          </w:tcPr>
          <w:p w14:paraId="64838C9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noWrap/>
            <w:hideMark/>
          </w:tcPr>
          <w:p w14:paraId="25B667F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61BF04A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8238FE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075390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2BDDDE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9B9F773"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56FCD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4CFB9549"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722FEA5D" w14:textId="77777777" w:rsidR="00252E09" w:rsidRPr="00EB43F8" w:rsidRDefault="00252E09" w:rsidP="00E8485B">
            <w:pPr>
              <w:rPr>
                <w:rFonts w:ascii="Arial" w:hAnsi="Arial" w:cs="Arial"/>
                <w:sz w:val="13"/>
                <w:szCs w:val="13"/>
              </w:rPr>
            </w:pPr>
            <w:r w:rsidRPr="00EB43F8">
              <w:rPr>
                <w:rFonts w:ascii="Arial" w:hAnsi="Arial" w:cs="Arial"/>
                <w:sz w:val="13"/>
                <w:szCs w:val="13"/>
              </w:rPr>
              <w:lastRenderedPageBreak/>
              <w:t>Дымосос ДН-11,2 (тургенева), БП-000084</w:t>
            </w:r>
          </w:p>
        </w:tc>
        <w:tc>
          <w:tcPr>
            <w:tcW w:w="1316" w:type="dxa"/>
            <w:tcBorders>
              <w:top w:val="nil"/>
              <w:left w:val="nil"/>
              <w:bottom w:val="single" w:sz="4" w:space="0" w:color="auto"/>
              <w:right w:val="single" w:sz="4" w:space="0" w:color="auto"/>
            </w:tcBorders>
            <w:shd w:val="clear" w:color="auto" w:fill="auto"/>
            <w:hideMark/>
          </w:tcPr>
          <w:p w14:paraId="333EE0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0E2747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40</w:t>
            </w:r>
          </w:p>
        </w:tc>
        <w:tc>
          <w:tcPr>
            <w:tcW w:w="1245" w:type="dxa"/>
            <w:tcBorders>
              <w:top w:val="nil"/>
              <w:left w:val="nil"/>
              <w:bottom w:val="single" w:sz="4" w:space="0" w:color="auto"/>
              <w:right w:val="single" w:sz="4" w:space="0" w:color="auto"/>
            </w:tcBorders>
            <w:shd w:val="clear" w:color="auto" w:fill="auto"/>
            <w:noWrap/>
            <w:hideMark/>
          </w:tcPr>
          <w:p w14:paraId="13EE79A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559,89625</w:t>
            </w:r>
          </w:p>
        </w:tc>
        <w:tc>
          <w:tcPr>
            <w:tcW w:w="1245" w:type="dxa"/>
            <w:tcBorders>
              <w:top w:val="nil"/>
              <w:left w:val="nil"/>
              <w:bottom w:val="single" w:sz="4" w:space="0" w:color="auto"/>
              <w:right w:val="single" w:sz="4" w:space="0" w:color="auto"/>
            </w:tcBorders>
            <w:shd w:val="clear" w:color="auto" w:fill="auto"/>
            <w:noWrap/>
            <w:hideMark/>
          </w:tcPr>
          <w:p w14:paraId="3EBDBD1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6718,755</w:t>
            </w:r>
          </w:p>
        </w:tc>
        <w:tc>
          <w:tcPr>
            <w:tcW w:w="1376" w:type="dxa"/>
            <w:tcBorders>
              <w:top w:val="nil"/>
              <w:left w:val="nil"/>
              <w:bottom w:val="single" w:sz="4" w:space="0" w:color="auto"/>
              <w:right w:val="single" w:sz="4" w:space="0" w:color="auto"/>
            </w:tcBorders>
            <w:shd w:val="clear" w:color="auto" w:fill="auto"/>
            <w:noWrap/>
            <w:hideMark/>
          </w:tcPr>
          <w:p w14:paraId="100B981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22 395,85</w:t>
            </w:r>
          </w:p>
        </w:tc>
        <w:tc>
          <w:tcPr>
            <w:tcW w:w="1436" w:type="dxa"/>
            <w:tcBorders>
              <w:top w:val="nil"/>
              <w:left w:val="nil"/>
              <w:bottom w:val="single" w:sz="4" w:space="0" w:color="auto"/>
              <w:right w:val="single" w:sz="4" w:space="0" w:color="auto"/>
            </w:tcBorders>
            <w:shd w:val="clear" w:color="auto" w:fill="auto"/>
            <w:noWrap/>
            <w:hideMark/>
          </w:tcPr>
          <w:p w14:paraId="27D5519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15 677,12</w:t>
            </w:r>
          </w:p>
        </w:tc>
        <w:tc>
          <w:tcPr>
            <w:tcW w:w="1256" w:type="dxa"/>
            <w:tcBorders>
              <w:top w:val="nil"/>
              <w:left w:val="nil"/>
              <w:bottom w:val="single" w:sz="4" w:space="0" w:color="auto"/>
              <w:right w:val="single" w:sz="4" w:space="0" w:color="auto"/>
            </w:tcBorders>
            <w:shd w:val="clear" w:color="auto" w:fill="auto"/>
            <w:noWrap/>
            <w:hideMark/>
          </w:tcPr>
          <w:p w14:paraId="3DA7D50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22 395,85</w:t>
            </w:r>
          </w:p>
        </w:tc>
        <w:tc>
          <w:tcPr>
            <w:tcW w:w="1236" w:type="dxa"/>
            <w:tcBorders>
              <w:top w:val="nil"/>
              <w:left w:val="nil"/>
              <w:bottom w:val="single" w:sz="4" w:space="0" w:color="auto"/>
              <w:right w:val="single" w:sz="4" w:space="0" w:color="auto"/>
            </w:tcBorders>
            <w:shd w:val="clear" w:color="auto" w:fill="auto"/>
            <w:noWrap/>
            <w:hideMark/>
          </w:tcPr>
          <w:p w14:paraId="6AA4A98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15 677,12</w:t>
            </w:r>
          </w:p>
        </w:tc>
        <w:tc>
          <w:tcPr>
            <w:tcW w:w="1396" w:type="dxa"/>
            <w:tcBorders>
              <w:top w:val="nil"/>
              <w:left w:val="nil"/>
              <w:bottom w:val="single" w:sz="4" w:space="0" w:color="auto"/>
              <w:right w:val="single" w:sz="4" w:space="0" w:color="auto"/>
            </w:tcBorders>
            <w:shd w:val="clear" w:color="auto" w:fill="auto"/>
            <w:noWrap/>
            <w:hideMark/>
          </w:tcPr>
          <w:p w14:paraId="4A08E2D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36" w:type="dxa"/>
            <w:tcBorders>
              <w:top w:val="nil"/>
              <w:left w:val="nil"/>
              <w:bottom w:val="single" w:sz="4" w:space="0" w:color="auto"/>
              <w:right w:val="single" w:sz="4" w:space="0" w:color="auto"/>
            </w:tcBorders>
            <w:shd w:val="clear" w:color="auto" w:fill="auto"/>
            <w:noWrap/>
            <w:hideMark/>
          </w:tcPr>
          <w:p w14:paraId="51F3CF9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noWrap/>
            <w:hideMark/>
          </w:tcPr>
          <w:p w14:paraId="116F9A2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0179191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1DC4622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11F6EB29"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8A8333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77C1805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66349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3293C34D" w14:textId="77777777" w:rsidTr="00E8485B">
        <w:trPr>
          <w:trHeight w:val="48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A9AFFF6"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ДН-11,2 (2тургенева), БП-000085</w:t>
            </w:r>
          </w:p>
        </w:tc>
        <w:tc>
          <w:tcPr>
            <w:tcW w:w="1316" w:type="dxa"/>
            <w:tcBorders>
              <w:top w:val="nil"/>
              <w:left w:val="nil"/>
              <w:bottom w:val="single" w:sz="4" w:space="0" w:color="auto"/>
              <w:right w:val="single" w:sz="4" w:space="0" w:color="auto"/>
            </w:tcBorders>
            <w:shd w:val="clear" w:color="auto" w:fill="auto"/>
            <w:hideMark/>
          </w:tcPr>
          <w:p w14:paraId="575A768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28.04.2020</w:t>
            </w:r>
          </w:p>
        </w:tc>
        <w:tc>
          <w:tcPr>
            <w:tcW w:w="1414" w:type="dxa"/>
            <w:tcBorders>
              <w:top w:val="nil"/>
              <w:left w:val="nil"/>
              <w:bottom w:val="single" w:sz="4" w:space="0" w:color="auto"/>
              <w:right w:val="single" w:sz="4" w:space="0" w:color="auto"/>
            </w:tcBorders>
            <w:shd w:val="clear" w:color="auto" w:fill="auto"/>
            <w:hideMark/>
          </w:tcPr>
          <w:p w14:paraId="4482040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40</w:t>
            </w:r>
          </w:p>
        </w:tc>
        <w:tc>
          <w:tcPr>
            <w:tcW w:w="1245" w:type="dxa"/>
            <w:tcBorders>
              <w:top w:val="nil"/>
              <w:left w:val="nil"/>
              <w:bottom w:val="single" w:sz="4" w:space="0" w:color="auto"/>
              <w:right w:val="single" w:sz="4" w:space="0" w:color="auto"/>
            </w:tcBorders>
            <w:shd w:val="clear" w:color="auto" w:fill="auto"/>
            <w:noWrap/>
            <w:hideMark/>
          </w:tcPr>
          <w:p w14:paraId="4AE1DC2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559,89625</w:t>
            </w:r>
          </w:p>
        </w:tc>
        <w:tc>
          <w:tcPr>
            <w:tcW w:w="1245" w:type="dxa"/>
            <w:tcBorders>
              <w:top w:val="nil"/>
              <w:left w:val="nil"/>
              <w:bottom w:val="single" w:sz="4" w:space="0" w:color="auto"/>
              <w:right w:val="single" w:sz="4" w:space="0" w:color="auto"/>
            </w:tcBorders>
            <w:shd w:val="clear" w:color="auto" w:fill="auto"/>
            <w:noWrap/>
            <w:hideMark/>
          </w:tcPr>
          <w:p w14:paraId="55C7D34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6718,755</w:t>
            </w:r>
          </w:p>
        </w:tc>
        <w:tc>
          <w:tcPr>
            <w:tcW w:w="1376" w:type="dxa"/>
            <w:tcBorders>
              <w:top w:val="nil"/>
              <w:left w:val="nil"/>
              <w:bottom w:val="single" w:sz="4" w:space="0" w:color="auto"/>
              <w:right w:val="single" w:sz="4" w:space="0" w:color="auto"/>
            </w:tcBorders>
            <w:shd w:val="clear" w:color="auto" w:fill="auto"/>
            <w:noWrap/>
            <w:hideMark/>
          </w:tcPr>
          <w:p w14:paraId="6E01487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22 395,85</w:t>
            </w:r>
          </w:p>
        </w:tc>
        <w:tc>
          <w:tcPr>
            <w:tcW w:w="1436" w:type="dxa"/>
            <w:tcBorders>
              <w:top w:val="nil"/>
              <w:left w:val="nil"/>
              <w:bottom w:val="single" w:sz="4" w:space="0" w:color="auto"/>
              <w:right w:val="single" w:sz="4" w:space="0" w:color="auto"/>
            </w:tcBorders>
            <w:shd w:val="clear" w:color="auto" w:fill="auto"/>
            <w:noWrap/>
            <w:hideMark/>
          </w:tcPr>
          <w:p w14:paraId="42452EB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15 677,12</w:t>
            </w:r>
          </w:p>
        </w:tc>
        <w:tc>
          <w:tcPr>
            <w:tcW w:w="1256" w:type="dxa"/>
            <w:tcBorders>
              <w:top w:val="nil"/>
              <w:left w:val="nil"/>
              <w:bottom w:val="single" w:sz="4" w:space="0" w:color="auto"/>
              <w:right w:val="single" w:sz="4" w:space="0" w:color="auto"/>
            </w:tcBorders>
            <w:shd w:val="clear" w:color="auto" w:fill="auto"/>
            <w:noWrap/>
            <w:hideMark/>
          </w:tcPr>
          <w:p w14:paraId="731DA1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22 395,85</w:t>
            </w:r>
          </w:p>
        </w:tc>
        <w:tc>
          <w:tcPr>
            <w:tcW w:w="1236" w:type="dxa"/>
            <w:tcBorders>
              <w:top w:val="nil"/>
              <w:left w:val="nil"/>
              <w:bottom w:val="single" w:sz="4" w:space="0" w:color="auto"/>
              <w:right w:val="single" w:sz="4" w:space="0" w:color="auto"/>
            </w:tcBorders>
            <w:shd w:val="clear" w:color="auto" w:fill="auto"/>
            <w:noWrap/>
            <w:hideMark/>
          </w:tcPr>
          <w:p w14:paraId="52D543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15 677,12</w:t>
            </w:r>
          </w:p>
        </w:tc>
        <w:tc>
          <w:tcPr>
            <w:tcW w:w="1396" w:type="dxa"/>
            <w:tcBorders>
              <w:top w:val="nil"/>
              <w:left w:val="nil"/>
              <w:bottom w:val="single" w:sz="4" w:space="0" w:color="auto"/>
              <w:right w:val="single" w:sz="4" w:space="0" w:color="auto"/>
            </w:tcBorders>
            <w:shd w:val="clear" w:color="auto" w:fill="auto"/>
            <w:noWrap/>
            <w:hideMark/>
          </w:tcPr>
          <w:p w14:paraId="5A92877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36" w:type="dxa"/>
            <w:tcBorders>
              <w:top w:val="nil"/>
              <w:left w:val="nil"/>
              <w:bottom w:val="single" w:sz="4" w:space="0" w:color="auto"/>
              <w:right w:val="single" w:sz="4" w:space="0" w:color="auto"/>
            </w:tcBorders>
            <w:shd w:val="clear" w:color="auto" w:fill="auto"/>
            <w:noWrap/>
            <w:hideMark/>
          </w:tcPr>
          <w:p w14:paraId="4264840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16" w:type="dxa"/>
            <w:tcBorders>
              <w:top w:val="nil"/>
              <w:left w:val="nil"/>
              <w:bottom w:val="single" w:sz="4" w:space="0" w:color="auto"/>
              <w:right w:val="single" w:sz="4" w:space="0" w:color="auto"/>
            </w:tcBorders>
            <w:shd w:val="clear" w:color="auto" w:fill="auto"/>
            <w:noWrap/>
            <w:hideMark/>
          </w:tcPr>
          <w:p w14:paraId="2528D9A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56" w:type="dxa"/>
            <w:tcBorders>
              <w:top w:val="nil"/>
              <w:left w:val="nil"/>
              <w:bottom w:val="single" w:sz="4" w:space="0" w:color="auto"/>
              <w:right w:val="single" w:sz="4" w:space="0" w:color="auto"/>
            </w:tcBorders>
            <w:shd w:val="clear" w:color="auto" w:fill="auto"/>
            <w:noWrap/>
            <w:vAlign w:val="bottom"/>
            <w:hideMark/>
          </w:tcPr>
          <w:p w14:paraId="2B33AE5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356" w:type="dxa"/>
            <w:tcBorders>
              <w:top w:val="nil"/>
              <w:left w:val="nil"/>
              <w:bottom w:val="single" w:sz="4" w:space="0" w:color="auto"/>
              <w:right w:val="single" w:sz="4" w:space="0" w:color="auto"/>
            </w:tcBorders>
            <w:shd w:val="clear" w:color="auto" w:fill="auto"/>
            <w:noWrap/>
            <w:vAlign w:val="bottom"/>
            <w:hideMark/>
          </w:tcPr>
          <w:p w14:paraId="78B440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0,00 </w:t>
            </w:r>
          </w:p>
        </w:tc>
        <w:tc>
          <w:tcPr>
            <w:tcW w:w="1751" w:type="dxa"/>
            <w:tcBorders>
              <w:top w:val="nil"/>
              <w:left w:val="nil"/>
              <w:bottom w:val="single" w:sz="4" w:space="0" w:color="auto"/>
              <w:right w:val="single" w:sz="4" w:space="0" w:color="auto"/>
            </w:tcBorders>
            <w:shd w:val="clear" w:color="auto" w:fill="auto"/>
            <w:noWrap/>
            <w:vAlign w:val="bottom"/>
            <w:hideMark/>
          </w:tcPr>
          <w:p w14:paraId="3617B8D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w:t>
            </w:r>
          </w:p>
        </w:tc>
        <w:tc>
          <w:tcPr>
            <w:tcW w:w="1296" w:type="dxa"/>
            <w:tcBorders>
              <w:top w:val="nil"/>
              <w:left w:val="nil"/>
              <w:bottom w:val="single" w:sz="4" w:space="0" w:color="auto"/>
              <w:right w:val="single" w:sz="4" w:space="0" w:color="auto"/>
            </w:tcBorders>
            <w:shd w:val="clear" w:color="auto" w:fill="auto"/>
            <w:noWrap/>
            <w:vAlign w:val="bottom"/>
            <w:hideMark/>
          </w:tcPr>
          <w:p w14:paraId="471AC8A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c>
          <w:tcPr>
            <w:tcW w:w="1048" w:type="dxa"/>
            <w:tcBorders>
              <w:top w:val="nil"/>
              <w:left w:val="nil"/>
              <w:bottom w:val="single" w:sz="4" w:space="0" w:color="auto"/>
              <w:right w:val="single" w:sz="4" w:space="0" w:color="auto"/>
            </w:tcBorders>
            <w:shd w:val="clear" w:color="auto" w:fill="auto"/>
            <w:noWrap/>
            <w:vAlign w:val="bottom"/>
            <w:hideMark/>
          </w:tcPr>
          <w:p w14:paraId="6991740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1C3E6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1,00 </w:t>
            </w:r>
          </w:p>
        </w:tc>
      </w:tr>
      <w:tr w:rsidR="00252E09" w:rsidRPr="00EB43F8" w14:paraId="03EAD878" w14:textId="77777777" w:rsidTr="00E8485B">
        <w:trPr>
          <w:trHeight w:val="96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9B8236F"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9-1500 прав. корпус-улита, направл. аппарат, рабоч.колесо, постамент, эл.двигат (ЛТЦ 43), БП-000157</w:t>
            </w:r>
          </w:p>
        </w:tc>
        <w:tc>
          <w:tcPr>
            <w:tcW w:w="1316" w:type="dxa"/>
            <w:tcBorders>
              <w:top w:val="nil"/>
              <w:left w:val="nil"/>
              <w:bottom w:val="single" w:sz="4" w:space="0" w:color="auto"/>
              <w:right w:val="single" w:sz="4" w:space="0" w:color="auto"/>
            </w:tcBorders>
            <w:shd w:val="clear" w:color="auto" w:fill="auto"/>
            <w:hideMark/>
          </w:tcPr>
          <w:p w14:paraId="58343795"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10.09.2020</w:t>
            </w:r>
          </w:p>
        </w:tc>
        <w:tc>
          <w:tcPr>
            <w:tcW w:w="1414" w:type="dxa"/>
            <w:tcBorders>
              <w:top w:val="nil"/>
              <w:left w:val="nil"/>
              <w:bottom w:val="single" w:sz="4" w:space="0" w:color="auto"/>
              <w:right w:val="single" w:sz="4" w:space="0" w:color="auto"/>
            </w:tcBorders>
            <w:shd w:val="clear" w:color="auto" w:fill="auto"/>
            <w:hideMark/>
          </w:tcPr>
          <w:p w14:paraId="66453C4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0927226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1173,611083</w:t>
            </w:r>
          </w:p>
        </w:tc>
        <w:tc>
          <w:tcPr>
            <w:tcW w:w="1245" w:type="dxa"/>
            <w:tcBorders>
              <w:top w:val="nil"/>
              <w:left w:val="nil"/>
              <w:bottom w:val="single" w:sz="4" w:space="0" w:color="auto"/>
              <w:right w:val="single" w:sz="4" w:space="0" w:color="auto"/>
            </w:tcBorders>
            <w:shd w:val="clear" w:color="auto" w:fill="auto"/>
            <w:noWrap/>
            <w:hideMark/>
          </w:tcPr>
          <w:p w14:paraId="3D5F876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376" w:type="dxa"/>
            <w:tcBorders>
              <w:top w:val="nil"/>
              <w:left w:val="nil"/>
              <w:bottom w:val="single" w:sz="4" w:space="0" w:color="auto"/>
              <w:right w:val="single" w:sz="4" w:space="0" w:color="auto"/>
            </w:tcBorders>
            <w:shd w:val="clear" w:color="auto" w:fill="auto"/>
            <w:noWrap/>
            <w:hideMark/>
          </w:tcPr>
          <w:p w14:paraId="14D99CC3"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436" w:type="dxa"/>
            <w:tcBorders>
              <w:top w:val="nil"/>
              <w:left w:val="nil"/>
              <w:bottom w:val="single" w:sz="4" w:space="0" w:color="auto"/>
              <w:right w:val="single" w:sz="4" w:space="0" w:color="auto"/>
            </w:tcBorders>
            <w:shd w:val="clear" w:color="auto" w:fill="auto"/>
            <w:noWrap/>
            <w:hideMark/>
          </w:tcPr>
          <w:p w14:paraId="7B5F965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56" w:type="dxa"/>
            <w:tcBorders>
              <w:top w:val="nil"/>
              <w:left w:val="nil"/>
              <w:bottom w:val="single" w:sz="4" w:space="0" w:color="auto"/>
              <w:right w:val="single" w:sz="4" w:space="0" w:color="auto"/>
            </w:tcBorders>
            <w:shd w:val="clear" w:color="auto" w:fill="auto"/>
            <w:noWrap/>
            <w:hideMark/>
          </w:tcPr>
          <w:p w14:paraId="1D187076"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4D9F305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6F0D57E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336" w:type="dxa"/>
            <w:tcBorders>
              <w:top w:val="nil"/>
              <w:left w:val="nil"/>
              <w:bottom w:val="single" w:sz="4" w:space="0" w:color="auto"/>
              <w:right w:val="single" w:sz="4" w:space="0" w:color="auto"/>
            </w:tcBorders>
            <w:shd w:val="clear" w:color="auto" w:fill="auto"/>
            <w:noWrap/>
            <w:hideMark/>
          </w:tcPr>
          <w:p w14:paraId="6DF2603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31687,497</w:t>
            </w:r>
          </w:p>
        </w:tc>
        <w:tc>
          <w:tcPr>
            <w:tcW w:w="1316" w:type="dxa"/>
            <w:tcBorders>
              <w:top w:val="nil"/>
              <w:left w:val="nil"/>
              <w:bottom w:val="single" w:sz="4" w:space="0" w:color="auto"/>
              <w:right w:val="single" w:sz="4" w:space="0" w:color="auto"/>
            </w:tcBorders>
            <w:shd w:val="clear" w:color="auto" w:fill="auto"/>
            <w:noWrap/>
            <w:hideMark/>
          </w:tcPr>
          <w:p w14:paraId="0662A88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109145,833</w:t>
            </w:r>
          </w:p>
        </w:tc>
        <w:tc>
          <w:tcPr>
            <w:tcW w:w="1356" w:type="dxa"/>
            <w:tcBorders>
              <w:top w:val="nil"/>
              <w:left w:val="nil"/>
              <w:bottom w:val="single" w:sz="4" w:space="0" w:color="auto"/>
              <w:right w:val="single" w:sz="4" w:space="0" w:color="auto"/>
            </w:tcBorders>
            <w:shd w:val="clear" w:color="auto" w:fill="auto"/>
            <w:noWrap/>
            <w:vAlign w:val="bottom"/>
            <w:hideMark/>
          </w:tcPr>
          <w:p w14:paraId="11E7141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356" w:type="dxa"/>
            <w:tcBorders>
              <w:top w:val="nil"/>
              <w:left w:val="nil"/>
              <w:bottom w:val="single" w:sz="4" w:space="0" w:color="auto"/>
              <w:right w:val="single" w:sz="4" w:space="0" w:color="auto"/>
            </w:tcBorders>
            <w:shd w:val="clear" w:color="auto" w:fill="auto"/>
            <w:noWrap/>
            <w:vAlign w:val="bottom"/>
            <w:hideMark/>
          </w:tcPr>
          <w:p w14:paraId="68FA64C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95 062,50 </w:t>
            </w:r>
          </w:p>
        </w:tc>
        <w:tc>
          <w:tcPr>
            <w:tcW w:w="1751" w:type="dxa"/>
            <w:tcBorders>
              <w:top w:val="nil"/>
              <w:left w:val="nil"/>
              <w:bottom w:val="single" w:sz="4" w:space="0" w:color="auto"/>
              <w:right w:val="single" w:sz="4" w:space="0" w:color="auto"/>
            </w:tcBorders>
            <w:shd w:val="clear" w:color="auto" w:fill="auto"/>
            <w:noWrap/>
            <w:vAlign w:val="bottom"/>
            <w:hideMark/>
          </w:tcPr>
          <w:p w14:paraId="68FA4AB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296" w:type="dxa"/>
            <w:tcBorders>
              <w:top w:val="nil"/>
              <w:left w:val="nil"/>
              <w:bottom w:val="single" w:sz="4" w:space="0" w:color="auto"/>
              <w:right w:val="single" w:sz="4" w:space="0" w:color="auto"/>
            </w:tcBorders>
            <w:shd w:val="clear" w:color="auto" w:fill="auto"/>
            <w:noWrap/>
            <w:vAlign w:val="bottom"/>
            <w:hideMark/>
          </w:tcPr>
          <w:p w14:paraId="65112F7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80 979,17 </w:t>
            </w:r>
          </w:p>
        </w:tc>
        <w:tc>
          <w:tcPr>
            <w:tcW w:w="1048" w:type="dxa"/>
            <w:tcBorders>
              <w:top w:val="nil"/>
              <w:left w:val="nil"/>
              <w:bottom w:val="single" w:sz="4" w:space="0" w:color="auto"/>
              <w:right w:val="single" w:sz="4" w:space="0" w:color="auto"/>
            </w:tcBorders>
            <w:shd w:val="clear" w:color="auto" w:fill="auto"/>
            <w:noWrap/>
            <w:vAlign w:val="bottom"/>
            <w:hideMark/>
          </w:tcPr>
          <w:p w14:paraId="5F55B72C"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610AD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14 083,33 </w:t>
            </w:r>
          </w:p>
        </w:tc>
      </w:tr>
      <w:tr w:rsidR="00252E09" w:rsidRPr="00EB43F8" w14:paraId="6011EFCE" w14:textId="77777777" w:rsidTr="00E8485B">
        <w:trPr>
          <w:trHeight w:val="960"/>
          <w:jc w:val="center"/>
        </w:trPr>
        <w:tc>
          <w:tcPr>
            <w:tcW w:w="2756" w:type="dxa"/>
            <w:tcBorders>
              <w:top w:val="nil"/>
              <w:left w:val="single" w:sz="4" w:space="0" w:color="auto"/>
              <w:bottom w:val="single" w:sz="4" w:space="0" w:color="auto"/>
              <w:right w:val="single" w:sz="4" w:space="0" w:color="auto"/>
            </w:tcBorders>
            <w:shd w:val="clear" w:color="auto" w:fill="auto"/>
            <w:hideMark/>
          </w:tcPr>
          <w:p w14:paraId="637F23C5" w14:textId="77777777" w:rsidR="00252E09" w:rsidRPr="00EB43F8" w:rsidRDefault="00252E09" w:rsidP="00E8485B">
            <w:pPr>
              <w:rPr>
                <w:rFonts w:ascii="Arial" w:hAnsi="Arial" w:cs="Arial"/>
                <w:sz w:val="13"/>
                <w:szCs w:val="13"/>
              </w:rPr>
            </w:pPr>
            <w:r w:rsidRPr="00EB43F8">
              <w:rPr>
                <w:rFonts w:ascii="Arial" w:hAnsi="Arial" w:cs="Arial"/>
                <w:sz w:val="13"/>
                <w:szCs w:val="13"/>
              </w:rPr>
              <w:t>Дымосос ДН 9-1500 прав. корпус-улита, направл. аппарат, рабоч.колесо, постамент, эл.двигат (ЛТЦ 43), БП-000158</w:t>
            </w:r>
          </w:p>
        </w:tc>
        <w:tc>
          <w:tcPr>
            <w:tcW w:w="1316" w:type="dxa"/>
            <w:tcBorders>
              <w:top w:val="nil"/>
              <w:left w:val="nil"/>
              <w:bottom w:val="single" w:sz="4" w:space="0" w:color="auto"/>
              <w:right w:val="single" w:sz="4" w:space="0" w:color="auto"/>
            </w:tcBorders>
            <w:shd w:val="clear" w:color="auto" w:fill="auto"/>
            <w:hideMark/>
          </w:tcPr>
          <w:p w14:paraId="1F8C34E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10.09.2020</w:t>
            </w:r>
          </w:p>
        </w:tc>
        <w:tc>
          <w:tcPr>
            <w:tcW w:w="1414" w:type="dxa"/>
            <w:tcBorders>
              <w:top w:val="nil"/>
              <w:left w:val="nil"/>
              <w:bottom w:val="single" w:sz="4" w:space="0" w:color="auto"/>
              <w:right w:val="single" w:sz="4" w:space="0" w:color="auto"/>
            </w:tcBorders>
            <w:shd w:val="clear" w:color="auto" w:fill="auto"/>
            <w:hideMark/>
          </w:tcPr>
          <w:p w14:paraId="60D650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120</w:t>
            </w:r>
          </w:p>
        </w:tc>
        <w:tc>
          <w:tcPr>
            <w:tcW w:w="1245" w:type="dxa"/>
            <w:tcBorders>
              <w:top w:val="nil"/>
              <w:left w:val="nil"/>
              <w:bottom w:val="single" w:sz="4" w:space="0" w:color="auto"/>
              <w:right w:val="single" w:sz="4" w:space="0" w:color="auto"/>
            </w:tcBorders>
            <w:shd w:val="clear" w:color="auto" w:fill="auto"/>
            <w:noWrap/>
            <w:hideMark/>
          </w:tcPr>
          <w:p w14:paraId="18E74608"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1173,611083</w:t>
            </w:r>
          </w:p>
        </w:tc>
        <w:tc>
          <w:tcPr>
            <w:tcW w:w="1245" w:type="dxa"/>
            <w:tcBorders>
              <w:top w:val="nil"/>
              <w:left w:val="nil"/>
              <w:bottom w:val="single" w:sz="4" w:space="0" w:color="auto"/>
              <w:right w:val="single" w:sz="4" w:space="0" w:color="auto"/>
            </w:tcBorders>
            <w:shd w:val="clear" w:color="auto" w:fill="auto"/>
            <w:noWrap/>
            <w:hideMark/>
          </w:tcPr>
          <w:p w14:paraId="7B766E27"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376" w:type="dxa"/>
            <w:tcBorders>
              <w:top w:val="nil"/>
              <w:left w:val="nil"/>
              <w:bottom w:val="single" w:sz="4" w:space="0" w:color="auto"/>
              <w:right w:val="single" w:sz="4" w:space="0" w:color="auto"/>
            </w:tcBorders>
            <w:shd w:val="clear" w:color="auto" w:fill="auto"/>
            <w:noWrap/>
            <w:hideMark/>
          </w:tcPr>
          <w:p w14:paraId="096CD8C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436" w:type="dxa"/>
            <w:tcBorders>
              <w:top w:val="nil"/>
              <w:left w:val="nil"/>
              <w:bottom w:val="single" w:sz="4" w:space="0" w:color="auto"/>
              <w:right w:val="single" w:sz="4" w:space="0" w:color="auto"/>
            </w:tcBorders>
            <w:shd w:val="clear" w:color="auto" w:fill="auto"/>
            <w:noWrap/>
            <w:hideMark/>
          </w:tcPr>
          <w:p w14:paraId="2FC5725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56" w:type="dxa"/>
            <w:tcBorders>
              <w:top w:val="nil"/>
              <w:left w:val="nil"/>
              <w:bottom w:val="single" w:sz="4" w:space="0" w:color="auto"/>
              <w:right w:val="single" w:sz="4" w:space="0" w:color="auto"/>
            </w:tcBorders>
            <w:shd w:val="clear" w:color="auto" w:fill="auto"/>
            <w:noWrap/>
            <w:hideMark/>
          </w:tcPr>
          <w:p w14:paraId="44C0F702"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236" w:type="dxa"/>
            <w:tcBorders>
              <w:top w:val="nil"/>
              <w:left w:val="nil"/>
              <w:bottom w:val="single" w:sz="4" w:space="0" w:color="auto"/>
              <w:right w:val="single" w:sz="4" w:space="0" w:color="auto"/>
            </w:tcBorders>
            <w:shd w:val="clear" w:color="auto" w:fill="auto"/>
            <w:noWrap/>
            <w:hideMark/>
          </w:tcPr>
          <w:p w14:paraId="39D0DB6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w:t>
            </w:r>
          </w:p>
        </w:tc>
        <w:tc>
          <w:tcPr>
            <w:tcW w:w="1396" w:type="dxa"/>
            <w:tcBorders>
              <w:top w:val="nil"/>
              <w:left w:val="nil"/>
              <w:bottom w:val="single" w:sz="4" w:space="0" w:color="auto"/>
              <w:right w:val="single" w:sz="4" w:space="0" w:color="auto"/>
            </w:tcBorders>
            <w:shd w:val="clear" w:color="auto" w:fill="auto"/>
            <w:noWrap/>
            <w:hideMark/>
          </w:tcPr>
          <w:p w14:paraId="1C7E93F4"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336" w:type="dxa"/>
            <w:tcBorders>
              <w:top w:val="nil"/>
              <w:left w:val="nil"/>
              <w:bottom w:val="single" w:sz="4" w:space="0" w:color="auto"/>
              <w:right w:val="single" w:sz="4" w:space="0" w:color="auto"/>
            </w:tcBorders>
            <w:shd w:val="clear" w:color="auto" w:fill="auto"/>
            <w:noWrap/>
            <w:hideMark/>
          </w:tcPr>
          <w:p w14:paraId="3EFEC9B0"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31687,497</w:t>
            </w:r>
          </w:p>
        </w:tc>
        <w:tc>
          <w:tcPr>
            <w:tcW w:w="1316" w:type="dxa"/>
            <w:tcBorders>
              <w:top w:val="nil"/>
              <w:left w:val="nil"/>
              <w:bottom w:val="single" w:sz="4" w:space="0" w:color="auto"/>
              <w:right w:val="single" w:sz="4" w:space="0" w:color="auto"/>
            </w:tcBorders>
            <w:shd w:val="clear" w:color="auto" w:fill="auto"/>
            <w:noWrap/>
            <w:hideMark/>
          </w:tcPr>
          <w:p w14:paraId="4F8C3ACE"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109145,833</w:t>
            </w:r>
          </w:p>
        </w:tc>
        <w:tc>
          <w:tcPr>
            <w:tcW w:w="1356" w:type="dxa"/>
            <w:tcBorders>
              <w:top w:val="nil"/>
              <w:left w:val="nil"/>
              <w:bottom w:val="single" w:sz="4" w:space="0" w:color="auto"/>
              <w:right w:val="single" w:sz="4" w:space="0" w:color="auto"/>
            </w:tcBorders>
            <w:shd w:val="clear" w:color="auto" w:fill="auto"/>
            <w:noWrap/>
            <w:vAlign w:val="bottom"/>
            <w:hideMark/>
          </w:tcPr>
          <w:p w14:paraId="51B8D0D1"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356" w:type="dxa"/>
            <w:tcBorders>
              <w:top w:val="nil"/>
              <w:left w:val="nil"/>
              <w:bottom w:val="single" w:sz="4" w:space="0" w:color="auto"/>
              <w:right w:val="single" w:sz="4" w:space="0" w:color="auto"/>
            </w:tcBorders>
            <w:shd w:val="clear" w:color="auto" w:fill="auto"/>
            <w:noWrap/>
            <w:vAlign w:val="bottom"/>
            <w:hideMark/>
          </w:tcPr>
          <w:p w14:paraId="3A2FD5E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95 062,50 </w:t>
            </w:r>
          </w:p>
        </w:tc>
        <w:tc>
          <w:tcPr>
            <w:tcW w:w="1751" w:type="dxa"/>
            <w:tcBorders>
              <w:top w:val="nil"/>
              <w:left w:val="nil"/>
              <w:bottom w:val="single" w:sz="4" w:space="0" w:color="auto"/>
              <w:right w:val="single" w:sz="4" w:space="0" w:color="auto"/>
            </w:tcBorders>
            <w:shd w:val="clear" w:color="auto" w:fill="auto"/>
            <w:noWrap/>
            <w:vAlign w:val="bottom"/>
            <w:hideMark/>
          </w:tcPr>
          <w:p w14:paraId="582E52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14083,333</w:t>
            </w:r>
          </w:p>
        </w:tc>
        <w:tc>
          <w:tcPr>
            <w:tcW w:w="1296" w:type="dxa"/>
            <w:tcBorders>
              <w:top w:val="nil"/>
              <w:left w:val="nil"/>
              <w:bottom w:val="single" w:sz="4" w:space="0" w:color="auto"/>
              <w:right w:val="single" w:sz="4" w:space="0" w:color="auto"/>
            </w:tcBorders>
            <w:shd w:val="clear" w:color="auto" w:fill="auto"/>
            <w:noWrap/>
            <w:vAlign w:val="bottom"/>
            <w:hideMark/>
          </w:tcPr>
          <w:p w14:paraId="0429099C"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80 979,17 </w:t>
            </w:r>
          </w:p>
        </w:tc>
        <w:tc>
          <w:tcPr>
            <w:tcW w:w="1048" w:type="dxa"/>
            <w:tcBorders>
              <w:top w:val="nil"/>
              <w:left w:val="nil"/>
              <w:bottom w:val="single" w:sz="4" w:space="0" w:color="auto"/>
              <w:right w:val="single" w:sz="4" w:space="0" w:color="auto"/>
            </w:tcBorders>
            <w:shd w:val="clear" w:color="auto" w:fill="auto"/>
            <w:noWrap/>
            <w:vAlign w:val="bottom"/>
            <w:hideMark/>
          </w:tcPr>
          <w:p w14:paraId="35625D3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199E117F"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14 083,33 </w:t>
            </w:r>
          </w:p>
        </w:tc>
      </w:tr>
      <w:tr w:rsidR="00252E09" w:rsidRPr="00EB43F8" w14:paraId="1771F31C" w14:textId="77777777" w:rsidTr="00E8485B">
        <w:trPr>
          <w:trHeight w:val="255"/>
          <w:jc w:val="center"/>
        </w:trPr>
        <w:tc>
          <w:tcPr>
            <w:tcW w:w="2756" w:type="dxa"/>
            <w:tcBorders>
              <w:top w:val="nil"/>
              <w:left w:val="single" w:sz="4" w:space="0" w:color="auto"/>
              <w:bottom w:val="single" w:sz="4" w:space="0" w:color="auto"/>
              <w:right w:val="single" w:sz="4" w:space="0" w:color="auto"/>
            </w:tcBorders>
            <w:shd w:val="clear" w:color="auto" w:fill="auto"/>
            <w:noWrap/>
            <w:hideMark/>
          </w:tcPr>
          <w:p w14:paraId="2B29944B" w14:textId="77777777" w:rsidR="00252E09" w:rsidRPr="00EB43F8" w:rsidRDefault="00252E09" w:rsidP="00E8485B">
            <w:pPr>
              <w:rPr>
                <w:rFonts w:ascii="Arial" w:hAnsi="Arial" w:cs="Arial"/>
                <w:b/>
                <w:bCs/>
                <w:color w:val="000000"/>
                <w:sz w:val="13"/>
                <w:szCs w:val="13"/>
              </w:rPr>
            </w:pPr>
            <w:r w:rsidRPr="00EB43F8">
              <w:rPr>
                <w:rFonts w:ascii="Arial" w:hAnsi="Arial" w:cs="Arial"/>
                <w:b/>
                <w:bCs/>
                <w:color w:val="000000"/>
                <w:sz w:val="13"/>
                <w:szCs w:val="13"/>
              </w:rPr>
              <w:t>Итого</w:t>
            </w:r>
          </w:p>
        </w:tc>
        <w:tc>
          <w:tcPr>
            <w:tcW w:w="1316" w:type="dxa"/>
            <w:tcBorders>
              <w:top w:val="nil"/>
              <w:left w:val="nil"/>
              <w:bottom w:val="single" w:sz="4" w:space="0" w:color="auto"/>
              <w:right w:val="single" w:sz="4" w:space="0" w:color="auto"/>
            </w:tcBorders>
            <w:shd w:val="clear" w:color="auto" w:fill="auto"/>
            <w:noWrap/>
            <w:hideMark/>
          </w:tcPr>
          <w:p w14:paraId="752ACEA5" w14:textId="77777777" w:rsidR="00252E09" w:rsidRPr="00EB43F8" w:rsidRDefault="00252E09" w:rsidP="00E8485B">
            <w:pPr>
              <w:rPr>
                <w:rFonts w:ascii="Arial" w:hAnsi="Arial" w:cs="Arial"/>
                <w:b/>
                <w:bCs/>
                <w:color w:val="000000"/>
                <w:sz w:val="13"/>
                <w:szCs w:val="13"/>
              </w:rPr>
            </w:pPr>
            <w:r w:rsidRPr="00EB43F8">
              <w:rPr>
                <w:rFonts w:ascii="Arial" w:hAnsi="Arial" w:cs="Arial"/>
                <w:b/>
                <w:bCs/>
                <w:color w:val="000000"/>
                <w:sz w:val="13"/>
                <w:szCs w:val="13"/>
              </w:rPr>
              <w:t> </w:t>
            </w:r>
          </w:p>
        </w:tc>
        <w:tc>
          <w:tcPr>
            <w:tcW w:w="1414" w:type="dxa"/>
            <w:tcBorders>
              <w:top w:val="nil"/>
              <w:left w:val="nil"/>
              <w:bottom w:val="single" w:sz="4" w:space="0" w:color="auto"/>
              <w:right w:val="single" w:sz="4" w:space="0" w:color="auto"/>
            </w:tcBorders>
            <w:shd w:val="clear" w:color="auto" w:fill="auto"/>
            <w:noWrap/>
            <w:hideMark/>
          </w:tcPr>
          <w:p w14:paraId="06468223" w14:textId="77777777" w:rsidR="00252E09" w:rsidRPr="00EB43F8" w:rsidRDefault="00252E09" w:rsidP="00E8485B">
            <w:pPr>
              <w:rPr>
                <w:rFonts w:ascii="Arial" w:hAnsi="Arial" w:cs="Arial"/>
                <w:b/>
                <w:bCs/>
                <w:color w:val="000000"/>
                <w:sz w:val="13"/>
                <w:szCs w:val="13"/>
              </w:rPr>
            </w:pPr>
            <w:r w:rsidRPr="00EB43F8">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59FB254C"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 </w:t>
            </w:r>
          </w:p>
        </w:tc>
        <w:tc>
          <w:tcPr>
            <w:tcW w:w="1245" w:type="dxa"/>
            <w:tcBorders>
              <w:top w:val="nil"/>
              <w:left w:val="nil"/>
              <w:bottom w:val="single" w:sz="4" w:space="0" w:color="auto"/>
              <w:right w:val="single" w:sz="4" w:space="0" w:color="auto"/>
            </w:tcBorders>
            <w:shd w:val="clear" w:color="auto" w:fill="auto"/>
            <w:noWrap/>
            <w:hideMark/>
          </w:tcPr>
          <w:p w14:paraId="12D2B160"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 </w:t>
            </w:r>
          </w:p>
        </w:tc>
        <w:tc>
          <w:tcPr>
            <w:tcW w:w="1376" w:type="dxa"/>
            <w:tcBorders>
              <w:top w:val="nil"/>
              <w:left w:val="nil"/>
              <w:bottom w:val="single" w:sz="4" w:space="0" w:color="auto"/>
              <w:right w:val="single" w:sz="4" w:space="0" w:color="auto"/>
            </w:tcBorders>
            <w:shd w:val="clear" w:color="auto" w:fill="auto"/>
            <w:noWrap/>
            <w:hideMark/>
          </w:tcPr>
          <w:p w14:paraId="37EB5E68"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13 686 878,91</w:t>
            </w:r>
          </w:p>
        </w:tc>
        <w:tc>
          <w:tcPr>
            <w:tcW w:w="1436" w:type="dxa"/>
            <w:tcBorders>
              <w:top w:val="nil"/>
              <w:left w:val="nil"/>
              <w:bottom w:val="single" w:sz="4" w:space="0" w:color="auto"/>
              <w:right w:val="single" w:sz="4" w:space="0" w:color="auto"/>
            </w:tcBorders>
            <w:shd w:val="clear" w:color="auto" w:fill="auto"/>
            <w:noWrap/>
            <w:hideMark/>
          </w:tcPr>
          <w:p w14:paraId="5B918DE7"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4 265 876,87</w:t>
            </w:r>
          </w:p>
        </w:tc>
        <w:tc>
          <w:tcPr>
            <w:tcW w:w="1256" w:type="dxa"/>
            <w:tcBorders>
              <w:top w:val="nil"/>
              <w:left w:val="nil"/>
              <w:bottom w:val="single" w:sz="4" w:space="0" w:color="auto"/>
              <w:right w:val="single" w:sz="4" w:space="0" w:color="auto"/>
            </w:tcBorders>
            <w:shd w:val="clear" w:color="auto" w:fill="auto"/>
            <w:noWrap/>
            <w:hideMark/>
          </w:tcPr>
          <w:p w14:paraId="79FDB3C0"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59 729,70</w:t>
            </w:r>
          </w:p>
        </w:tc>
        <w:tc>
          <w:tcPr>
            <w:tcW w:w="1236" w:type="dxa"/>
            <w:tcBorders>
              <w:top w:val="nil"/>
              <w:left w:val="nil"/>
              <w:bottom w:val="single" w:sz="4" w:space="0" w:color="auto"/>
              <w:right w:val="single" w:sz="4" w:space="0" w:color="auto"/>
            </w:tcBorders>
            <w:shd w:val="clear" w:color="auto" w:fill="auto"/>
            <w:noWrap/>
            <w:hideMark/>
          </w:tcPr>
          <w:p w14:paraId="14E5CEFA"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38 326,96</w:t>
            </w:r>
          </w:p>
        </w:tc>
        <w:tc>
          <w:tcPr>
            <w:tcW w:w="1396" w:type="dxa"/>
            <w:tcBorders>
              <w:top w:val="nil"/>
              <w:left w:val="nil"/>
              <w:bottom w:val="single" w:sz="4" w:space="0" w:color="auto"/>
              <w:right w:val="single" w:sz="4" w:space="0" w:color="auto"/>
            </w:tcBorders>
            <w:shd w:val="clear" w:color="auto" w:fill="auto"/>
            <w:noWrap/>
            <w:hideMark/>
          </w:tcPr>
          <w:p w14:paraId="4F421AF8"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13 960 215,87</w:t>
            </w:r>
          </w:p>
        </w:tc>
        <w:tc>
          <w:tcPr>
            <w:tcW w:w="1336" w:type="dxa"/>
            <w:tcBorders>
              <w:top w:val="nil"/>
              <w:left w:val="nil"/>
              <w:bottom w:val="single" w:sz="4" w:space="0" w:color="auto"/>
              <w:right w:val="single" w:sz="4" w:space="0" w:color="auto"/>
            </w:tcBorders>
            <w:shd w:val="clear" w:color="auto" w:fill="auto"/>
            <w:noWrap/>
            <w:hideMark/>
          </w:tcPr>
          <w:p w14:paraId="3611873E"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4 290 924,90</w:t>
            </w:r>
          </w:p>
        </w:tc>
        <w:tc>
          <w:tcPr>
            <w:tcW w:w="1316" w:type="dxa"/>
            <w:tcBorders>
              <w:top w:val="nil"/>
              <w:left w:val="nil"/>
              <w:bottom w:val="single" w:sz="4" w:space="0" w:color="auto"/>
              <w:right w:val="single" w:sz="4" w:space="0" w:color="auto"/>
            </w:tcBorders>
            <w:shd w:val="clear" w:color="auto" w:fill="auto"/>
            <w:noWrap/>
            <w:hideMark/>
          </w:tcPr>
          <w:p w14:paraId="597E259F"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9 669 290,97</w:t>
            </w:r>
          </w:p>
        </w:tc>
        <w:tc>
          <w:tcPr>
            <w:tcW w:w="1356" w:type="dxa"/>
            <w:tcBorders>
              <w:top w:val="nil"/>
              <w:left w:val="nil"/>
              <w:bottom w:val="single" w:sz="4" w:space="0" w:color="auto"/>
              <w:right w:val="single" w:sz="4" w:space="0" w:color="auto"/>
            </w:tcBorders>
            <w:shd w:val="clear" w:color="auto" w:fill="auto"/>
            <w:noWrap/>
            <w:hideMark/>
          </w:tcPr>
          <w:p w14:paraId="57762545"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1 976 246,74</w:t>
            </w:r>
          </w:p>
        </w:tc>
        <w:tc>
          <w:tcPr>
            <w:tcW w:w="1356" w:type="dxa"/>
            <w:tcBorders>
              <w:top w:val="nil"/>
              <w:left w:val="nil"/>
              <w:bottom w:val="single" w:sz="4" w:space="0" w:color="auto"/>
              <w:right w:val="single" w:sz="4" w:space="0" w:color="auto"/>
            </w:tcBorders>
            <w:shd w:val="clear" w:color="auto" w:fill="auto"/>
            <w:noWrap/>
            <w:hideMark/>
          </w:tcPr>
          <w:p w14:paraId="6A80A01B"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7 728 778,06</w:t>
            </w:r>
          </w:p>
        </w:tc>
        <w:tc>
          <w:tcPr>
            <w:tcW w:w="1751" w:type="dxa"/>
            <w:tcBorders>
              <w:top w:val="nil"/>
              <w:left w:val="nil"/>
              <w:bottom w:val="single" w:sz="4" w:space="0" w:color="auto"/>
              <w:right w:val="single" w:sz="4" w:space="0" w:color="auto"/>
            </w:tcBorders>
            <w:shd w:val="clear" w:color="auto" w:fill="auto"/>
            <w:noWrap/>
            <w:hideMark/>
          </w:tcPr>
          <w:p w14:paraId="638B160E"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1 820 971,11</w:t>
            </w:r>
          </w:p>
        </w:tc>
        <w:tc>
          <w:tcPr>
            <w:tcW w:w="1296" w:type="dxa"/>
            <w:tcBorders>
              <w:top w:val="nil"/>
              <w:left w:val="nil"/>
              <w:bottom w:val="single" w:sz="4" w:space="0" w:color="auto"/>
              <w:right w:val="single" w:sz="4" w:space="0" w:color="auto"/>
            </w:tcBorders>
            <w:shd w:val="clear" w:color="auto" w:fill="auto"/>
            <w:noWrap/>
            <w:hideMark/>
          </w:tcPr>
          <w:p w14:paraId="69DA06A7"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5 908 064,95</w:t>
            </w:r>
          </w:p>
        </w:tc>
        <w:tc>
          <w:tcPr>
            <w:tcW w:w="1048" w:type="dxa"/>
            <w:tcBorders>
              <w:top w:val="nil"/>
              <w:left w:val="nil"/>
              <w:bottom w:val="single" w:sz="4" w:space="0" w:color="auto"/>
              <w:right w:val="single" w:sz="4" w:space="0" w:color="auto"/>
            </w:tcBorders>
            <w:shd w:val="clear" w:color="auto" w:fill="auto"/>
            <w:noWrap/>
            <w:hideMark/>
          </w:tcPr>
          <w:p w14:paraId="6C3E2043"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 </w:t>
            </w:r>
          </w:p>
        </w:tc>
        <w:tc>
          <w:tcPr>
            <w:tcW w:w="1308" w:type="dxa"/>
            <w:tcBorders>
              <w:top w:val="nil"/>
              <w:left w:val="nil"/>
              <w:bottom w:val="single" w:sz="4" w:space="0" w:color="auto"/>
              <w:right w:val="single" w:sz="4" w:space="0" w:color="auto"/>
            </w:tcBorders>
            <w:shd w:val="clear" w:color="auto" w:fill="auto"/>
            <w:noWrap/>
            <w:hideMark/>
          </w:tcPr>
          <w:p w14:paraId="2668A440" w14:textId="77777777" w:rsidR="00252E09" w:rsidRPr="00EB43F8" w:rsidRDefault="00252E09" w:rsidP="00E8485B">
            <w:pPr>
              <w:jc w:val="right"/>
              <w:rPr>
                <w:rFonts w:ascii="Arial" w:hAnsi="Arial" w:cs="Arial"/>
                <w:b/>
                <w:bCs/>
                <w:color w:val="000000"/>
                <w:sz w:val="13"/>
                <w:szCs w:val="13"/>
              </w:rPr>
            </w:pPr>
            <w:r w:rsidRPr="00EB43F8">
              <w:rPr>
                <w:rFonts w:ascii="Arial" w:hAnsi="Arial" w:cs="Arial"/>
                <w:b/>
                <w:bCs/>
                <w:color w:val="000000"/>
                <w:sz w:val="13"/>
                <w:szCs w:val="13"/>
              </w:rPr>
              <w:t>1 232 855,33</w:t>
            </w:r>
          </w:p>
        </w:tc>
      </w:tr>
      <w:tr w:rsidR="00252E09" w:rsidRPr="00EB43F8" w14:paraId="2FA46D6F" w14:textId="77777777" w:rsidTr="00E8485B">
        <w:trPr>
          <w:trHeight w:val="225"/>
          <w:jc w:val="center"/>
        </w:trPr>
        <w:tc>
          <w:tcPr>
            <w:tcW w:w="2756" w:type="dxa"/>
            <w:tcBorders>
              <w:top w:val="nil"/>
              <w:left w:val="nil"/>
              <w:bottom w:val="nil"/>
              <w:right w:val="nil"/>
            </w:tcBorders>
            <w:shd w:val="clear" w:color="auto" w:fill="auto"/>
            <w:noWrap/>
            <w:vAlign w:val="bottom"/>
            <w:hideMark/>
          </w:tcPr>
          <w:p w14:paraId="09883412" w14:textId="77777777" w:rsidR="00252E09" w:rsidRPr="00EB43F8" w:rsidRDefault="00252E09" w:rsidP="00E8485B">
            <w:pPr>
              <w:jc w:val="right"/>
              <w:rPr>
                <w:rFonts w:ascii="Arial" w:hAnsi="Arial" w:cs="Arial"/>
                <w:b/>
                <w:bCs/>
                <w:color w:val="000000"/>
                <w:sz w:val="13"/>
                <w:szCs w:val="13"/>
              </w:rPr>
            </w:pPr>
          </w:p>
        </w:tc>
        <w:tc>
          <w:tcPr>
            <w:tcW w:w="1316" w:type="dxa"/>
            <w:tcBorders>
              <w:top w:val="nil"/>
              <w:left w:val="nil"/>
              <w:bottom w:val="nil"/>
              <w:right w:val="nil"/>
            </w:tcBorders>
            <w:shd w:val="clear" w:color="auto" w:fill="auto"/>
            <w:noWrap/>
            <w:vAlign w:val="bottom"/>
            <w:hideMark/>
          </w:tcPr>
          <w:p w14:paraId="4942412C"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noWrap/>
            <w:vAlign w:val="bottom"/>
            <w:hideMark/>
          </w:tcPr>
          <w:p w14:paraId="0DCB1C64"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440CCEEB"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3A6AD5C1"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noWrap/>
            <w:vAlign w:val="bottom"/>
            <w:hideMark/>
          </w:tcPr>
          <w:p w14:paraId="2F97126C"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51AA93BF"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17F2F06A"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5DFDC6CE"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6BC0C4CB"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5D4A9887"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11CA6BC1"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1D94967E"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685E2F45" w14:textId="77777777" w:rsidR="00252E09" w:rsidRPr="00EB43F8" w:rsidRDefault="00252E09" w:rsidP="00E8485B">
            <w:pPr>
              <w:rPr>
                <w:sz w:val="13"/>
                <w:szCs w:val="13"/>
              </w:rPr>
            </w:pPr>
          </w:p>
        </w:tc>
        <w:tc>
          <w:tcPr>
            <w:tcW w:w="1751" w:type="dxa"/>
            <w:tcBorders>
              <w:top w:val="nil"/>
              <w:left w:val="nil"/>
              <w:bottom w:val="nil"/>
              <w:right w:val="nil"/>
            </w:tcBorders>
            <w:shd w:val="clear" w:color="auto" w:fill="auto"/>
            <w:noWrap/>
            <w:vAlign w:val="bottom"/>
            <w:hideMark/>
          </w:tcPr>
          <w:p w14:paraId="00485F8F" w14:textId="77777777" w:rsidR="00252E09" w:rsidRPr="00EB43F8" w:rsidRDefault="00252E09" w:rsidP="00E8485B">
            <w:pPr>
              <w:rPr>
                <w:sz w:val="13"/>
                <w:szCs w:val="13"/>
              </w:rPr>
            </w:pPr>
          </w:p>
        </w:tc>
        <w:tc>
          <w:tcPr>
            <w:tcW w:w="1296" w:type="dxa"/>
            <w:tcBorders>
              <w:top w:val="nil"/>
              <w:left w:val="nil"/>
              <w:bottom w:val="nil"/>
              <w:right w:val="nil"/>
            </w:tcBorders>
            <w:shd w:val="clear" w:color="auto" w:fill="auto"/>
            <w:noWrap/>
            <w:vAlign w:val="bottom"/>
            <w:hideMark/>
          </w:tcPr>
          <w:p w14:paraId="73869D3B" w14:textId="77777777" w:rsidR="00252E09" w:rsidRPr="00EB43F8" w:rsidRDefault="00252E09" w:rsidP="00E8485B">
            <w:pPr>
              <w:rPr>
                <w:sz w:val="13"/>
                <w:szCs w:val="13"/>
              </w:rPr>
            </w:pPr>
          </w:p>
        </w:tc>
        <w:tc>
          <w:tcPr>
            <w:tcW w:w="1048" w:type="dxa"/>
            <w:tcBorders>
              <w:top w:val="nil"/>
              <w:left w:val="nil"/>
              <w:bottom w:val="nil"/>
              <w:right w:val="nil"/>
            </w:tcBorders>
            <w:shd w:val="clear" w:color="auto" w:fill="auto"/>
            <w:noWrap/>
            <w:vAlign w:val="bottom"/>
            <w:hideMark/>
          </w:tcPr>
          <w:p w14:paraId="0E4AC7B1" w14:textId="77777777" w:rsidR="00252E09" w:rsidRPr="00EB43F8" w:rsidRDefault="00252E09" w:rsidP="00E8485B">
            <w:pPr>
              <w:rPr>
                <w:sz w:val="13"/>
                <w:szCs w:val="13"/>
              </w:rPr>
            </w:pPr>
          </w:p>
        </w:tc>
        <w:tc>
          <w:tcPr>
            <w:tcW w:w="1308" w:type="dxa"/>
            <w:tcBorders>
              <w:top w:val="nil"/>
              <w:left w:val="nil"/>
              <w:bottom w:val="nil"/>
              <w:right w:val="nil"/>
            </w:tcBorders>
            <w:shd w:val="clear" w:color="auto" w:fill="auto"/>
            <w:noWrap/>
            <w:vAlign w:val="bottom"/>
            <w:hideMark/>
          </w:tcPr>
          <w:p w14:paraId="65DB7856" w14:textId="77777777" w:rsidR="00252E09" w:rsidRPr="00EB43F8" w:rsidRDefault="00252E09" w:rsidP="00E8485B">
            <w:pPr>
              <w:rPr>
                <w:sz w:val="13"/>
                <w:szCs w:val="13"/>
              </w:rPr>
            </w:pPr>
          </w:p>
        </w:tc>
      </w:tr>
      <w:tr w:rsidR="00252E09" w:rsidRPr="00EB43F8" w14:paraId="1E013156" w14:textId="77777777" w:rsidTr="00E8485B">
        <w:trPr>
          <w:trHeight w:val="225"/>
          <w:jc w:val="center"/>
        </w:trPr>
        <w:tc>
          <w:tcPr>
            <w:tcW w:w="2756" w:type="dxa"/>
            <w:tcBorders>
              <w:top w:val="nil"/>
              <w:left w:val="nil"/>
              <w:bottom w:val="nil"/>
              <w:right w:val="nil"/>
            </w:tcBorders>
            <w:shd w:val="clear" w:color="auto" w:fill="auto"/>
            <w:noWrap/>
            <w:vAlign w:val="bottom"/>
            <w:hideMark/>
          </w:tcPr>
          <w:p w14:paraId="52070E45"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73BB49D3"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noWrap/>
            <w:vAlign w:val="bottom"/>
            <w:hideMark/>
          </w:tcPr>
          <w:p w14:paraId="730C1EE8"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330AA2D8"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3A15F5FC"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noWrap/>
            <w:vAlign w:val="bottom"/>
            <w:hideMark/>
          </w:tcPr>
          <w:p w14:paraId="778AA341"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1CA5E53C"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2357E293"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7D9BE895"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61368B65"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048E97DB"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6D647131"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41574D53"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4D3E51FA" w14:textId="77777777" w:rsidR="00252E09" w:rsidRPr="00EB43F8" w:rsidRDefault="00252E09" w:rsidP="00E8485B">
            <w:pPr>
              <w:rPr>
                <w:sz w:val="13"/>
                <w:szCs w:val="13"/>
              </w:rPr>
            </w:pPr>
          </w:p>
        </w:tc>
        <w:tc>
          <w:tcPr>
            <w:tcW w:w="1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BC214" w14:textId="77777777" w:rsidR="00252E09" w:rsidRPr="00EB43F8" w:rsidRDefault="00252E09" w:rsidP="00E8485B">
            <w:pPr>
              <w:rPr>
                <w:rFonts w:ascii="Arial" w:hAnsi="Arial" w:cs="Arial"/>
                <w:sz w:val="13"/>
                <w:szCs w:val="13"/>
              </w:rPr>
            </w:pPr>
            <w:r w:rsidRPr="00EB43F8">
              <w:rPr>
                <w:rFonts w:ascii="Arial" w:hAnsi="Arial" w:cs="Arial"/>
                <w:sz w:val="13"/>
                <w:szCs w:val="13"/>
              </w:rPr>
              <w:t>Итого концессион им</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14:paraId="0BB1667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2FB3A331"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198853BD"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736 177,84 </w:t>
            </w:r>
          </w:p>
        </w:tc>
      </w:tr>
      <w:tr w:rsidR="00252E09" w:rsidRPr="00EB43F8" w14:paraId="145C59EA" w14:textId="77777777" w:rsidTr="00E8485B">
        <w:trPr>
          <w:trHeight w:val="225"/>
          <w:jc w:val="center"/>
        </w:trPr>
        <w:tc>
          <w:tcPr>
            <w:tcW w:w="2756" w:type="dxa"/>
            <w:tcBorders>
              <w:top w:val="nil"/>
              <w:left w:val="nil"/>
              <w:bottom w:val="nil"/>
              <w:right w:val="nil"/>
            </w:tcBorders>
            <w:shd w:val="clear" w:color="auto" w:fill="auto"/>
            <w:noWrap/>
            <w:vAlign w:val="bottom"/>
            <w:hideMark/>
          </w:tcPr>
          <w:p w14:paraId="2ECE6225" w14:textId="77777777" w:rsidR="00252E09" w:rsidRPr="00EB43F8" w:rsidRDefault="00252E09" w:rsidP="00E8485B">
            <w:pPr>
              <w:jc w:val="right"/>
              <w:rPr>
                <w:rFonts w:ascii="Arial" w:hAnsi="Arial" w:cs="Arial"/>
                <w:sz w:val="13"/>
                <w:szCs w:val="13"/>
              </w:rPr>
            </w:pPr>
          </w:p>
        </w:tc>
        <w:tc>
          <w:tcPr>
            <w:tcW w:w="1316" w:type="dxa"/>
            <w:tcBorders>
              <w:top w:val="nil"/>
              <w:left w:val="nil"/>
              <w:bottom w:val="nil"/>
              <w:right w:val="nil"/>
            </w:tcBorders>
            <w:shd w:val="clear" w:color="auto" w:fill="auto"/>
            <w:noWrap/>
            <w:vAlign w:val="bottom"/>
            <w:hideMark/>
          </w:tcPr>
          <w:p w14:paraId="3E97FE3B"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noWrap/>
            <w:vAlign w:val="bottom"/>
            <w:hideMark/>
          </w:tcPr>
          <w:p w14:paraId="680100A3"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098259F0"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68C1152A"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noWrap/>
            <w:vAlign w:val="bottom"/>
            <w:hideMark/>
          </w:tcPr>
          <w:p w14:paraId="5255E950"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44E481F9"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0D5AF41E"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7553E163"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2DFA7F8A"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7DFB8C3F"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36405927"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5DA90834"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38ACA754" w14:textId="77777777" w:rsidR="00252E09" w:rsidRPr="00EB43F8" w:rsidRDefault="00252E09" w:rsidP="00E8485B">
            <w:pPr>
              <w:rPr>
                <w:sz w:val="13"/>
                <w:szCs w:val="13"/>
              </w:rPr>
            </w:pPr>
          </w:p>
        </w:tc>
        <w:tc>
          <w:tcPr>
            <w:tcW w:w="1751" w:type="dxa"/>
            <w:tcBorders>
              <w:top w:val="nil"/>
              <w:left w:val="single" w:sz="4" w:space="0" w:color="auto"/>
              <w:bottom w:val="single" w:sz="4" w:space="0" w:color="auto"/>
              <w:right w:val="single" w:sz="4" w:space="0" w:color="auto"/>
            </w:tcBorders>
            <w:shd w:val="clear" w:color="auto" w:fill="auto"/>
            <w:noWrap/>
            <w:vAlign w:val="bottom"/>
            <w:hideMark/>
          </w:tcPr>
          <w:p w14:paraId="529C25B2" w14:textId="77777777" w:rsidR="00252E09" w:rsidRPr="00EB43F8" w:rsidRDefault="00252E09" w:rsidP="00E8485B">
            <w:pPr>
              <w:rPr>
                <w:rFonts w:ascii="Arial" w:hAnsi="Arial" w:cs="Arial"/>
                <w:sz w:val="13"/>
                <w:szCs w:val="13"/>
              </w:rPr>
            </w:pPr>
            <w:r w:rsidRPr="00EB43F8">
              <w:rPr>
                <w:rFonts w:ascii="Arial" w:hAnsi="Arial" w:cs="Arial"/>
                <w:sz w:val="13"/>
                <w:szCs w:val="13"/>
              </w:rPr>
              <w:t>Итого вновь введенное</w:t>
            </w:r>
          </w:p>
        </w:tc>
        <w:tc>
          <w:tcPr>
            <w:tcW w:w="1296" w:type="dxa"/>
            <w:tcBorders>
              <w:top w:val="nil"/>
              <w:left w:val="nil"/>
              <w:bottom w:val="single" w:sz="4" w:space="0" w:color="auto"/>
              <w:right w:val="single" w:sz="4" w:space="0" w:color="auto"/>
            </w:tcBorders>
            <w:shd w:val="clear" w:color="auto" w:fill="auto"/>
            <w:noWrap/>
            <w:vAlign w:val="bottom"/>
            <w:hideMark/>
          </w:tcPr>
          <w:p w14:paraId="4B5EF1E2"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048" w:type="dxa"/>
            <w:tcBorders>
              <w:top w:val="nil"/>
              <w:left w:val="nil"/>
              <w:bottom w:val="single" w:sz="4" w:space="0" w:color="auto"/>
              <w:right w:val="single" w:sz="4" w:space="0" w:color="auto"/>
            </w:tcBorders>
            <w:shd w:val="clear" w:color="auto" w:fill="auto"/>
            <w:noWrap/>
            <w:vAlign w:val="bottom"/>
            <w:hideMark/>
          </w:tcPr>
          <w:p w14:paraId="14724B3D"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BD185B"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496 677,49 </w:t>
            </w:r>
          </w:p>
        </w:tc>
      </w:tr>
      <w:tr w:rsidR="00252E09" w:rsidRPr="00EB43F8" w14:paraId="5309E4A3" w14:textId="77777777" w:rsidTr="00E8485B">
        <w:trPr>
          <w:trHeight w:val="225"/>
          <w:jc w:val="center"/>
        </w:trPr>
        <w:tc>
          <w:tcPr>
            <w:tcW w:w="2756" w:type="dxa"/>
            <w:tcBorders>
              <w:top w:val="nil"/>
              <w:left w:val="nil"/>
              <w:bottom w:val="nil"/>
              <w:right w:val="nil"/>
            </w:tcBorders>
            <w:shd w:val="clear" w:color="auto" w:fill="auto"/>
            <w:noWrap/>
            <w:vAlign w:val="bottom"/>
            <w:hideMark/>
          </w:tcPr>
          <w:p w14:paraId="35F22D6A" w14:textId="77777777" w:rsidR="00252E09" w:rsidRPr="00EB43F8" w:rsidRDefault="00252E09" w:rsidP="00E8485B">
            <w:pPr>
              <w:jc w:val="right"/>
              <w:rPr>
                <w:rFonts w:ascii="Arial" w:hAnsi="Arial" w:cs="Arial"/>
                <w:sz w:val="13"/>
                <w:szCs w:val="13"/>
              </w:rPr>
            </w:pPr>
          </w:p>
        </w:tc>
        <w:tc>
          <w:tcPr>
            <w:tcW w:w="1316" w:type="dxa"/>
            <w:tcBorders>
              <w:top w:val="nil"/>
              <w:left w:val="nil"/>
              <w:bottom w:val="nil"/>
              <w:right w:val="nil"/>
            </w:tcBorders>
            <w:shd w:val="clear" w:color="auto" w:fill="auto"/>
            <w:noWrap/>
            <w:vAlign w:val="bottom"/>
            <w:hideMark/>
          </w:tcPr>
          <w:p w14:paraId="26C51952" w14:textId="77777777" w:rsidR="00252E09" w:rsidRPr="00EB43F8" w:rsidRDefault="00252E09" w:rsidP="00E8485B">
            <w:pPr>
              <w:rPr>
                <w:sz w:val="13"/>
                <w:szCs w:val="13"/>
              </w:rPr>
            </w:pPr>
          </w:p>
        </w:tc>
        <w:tc>
          <w:tcPr>
            <w:tcW w:w="1414" w:type="dxa"/>
            <w:tcBorders>
              <w:top w:val="nil"/>
              <w:left w:val="nil"/>
              <w:bottom w:val="nil"/>
              <w:right w:val="nil"/>
            </w:tcBorders>
            <w:shd w:val="clear" w:color="auto" w:fill="auto"/>
            <w:noWrap/>
            <w:vAlign w:val="bottom"/>
            <w:hideMark/>
          </w:tcPr>
          <w:p w14:paraId="72692226"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464FF0F5" w14:textId="77777777" w:rsidR="00252E09" w:rsidRPr="00EB43F8" w:rsidRDefault="00252E09" w:rsidP="00E8485B">
            <w:pPr>
              <w:rPr>
                <w:sz w:val="13"/>
                <w:szCs w:val="13"/>
              </w:rPr>
            </w:pPr>
          </w:p>
        </w:tc>
        <w:tc>
          <w:tcPr>
            <w:tcW w:w="1245" w:type="dxa"/>
            <w:tcBorders>
              <w:top w:val="nil"/>
              <w:left w:val="nil"/>
              <w:bottom w:val="nil"/>
              <w:right w:val="nil"/>
            </w:tcBorders>
            <w:shd w:val="clear" w:color="auto" w:fill="auto"/>
            <w:noWrap/>
            <w:vAlign w:val="bottom"/>
            <w:hideMark/>
          </w:tcPr>
          <w:p w14:paraId="03DBC93D" w14:textId="77777777" w:rsidR="00252E09" w:rsidRPr="00EB43F8" w:rsidRDefault="00252E09" w:rsidP="00E8485B">
            <w:pPr>
              <w:rPr>
                <w:sz w:val="13"/>
                <w:szCs w:val="13"/>
              </w:rPr>
            </w:pPr>
          </w:p>
        </w:tc>
        <w:tc>
          <w:tcPr>
            <w:tcW w:w="1376" w:type="dxa"/>
            <w:tcBorders>
              <w:top w:val="nil"/>
              <w:left w:val="nil"/>
              <w:bottom w:val="nil"/>
              <w:right w:val="nil"/>
            </w:tcBorders>
            <w:shd w:val="clear" w:color="auto" w:fill="auto"/>
            <w:noWrap/>
            <w:vAlign w:val="bottom"/>
            <w:hideMark/>
          </w:tcPr>
          <w:p w14:paraId="21C3E1A9" w14:textId="77777777" w:rsidR="00252E09" w:rsidRPr="00EB43F8" w:rsidRDefault="00252E09" w:rsidP="00E8485B">
            <w:pPr>
              <w:rPr>
                <w:sz w:val="13"/>
                <w:szCs w:val="13"/>
              </w:rPr>
            </w:pPr>
          </w:p>
        </w:tc>
        <w:tc>
          <w:tcPr>
            <w:tcW w:w="1436" w:type="dxa"/>
            <w:tcBorders>
              <w:top w:val="nil"/>
              <w:left w:val="nil"/>
              <w:bottom w:val="nil"/>
              <w:right w:val="nil"/>
            </w:tcBorders>
            <w:shd w:val="clear" w:color="auto" w:fill="auto"/>
            <w:noWrap/>
            <w:vAlign w:val="bottom"/>
            <w:hideMark/>
          </w:tcPr>
          <w:p w14:paraId="72B4C238" w14:textId="77777777" w:rsidR="00252E09" w:rsidRPr="00EB43F8" w:rsidRDefault="00252E09" w:rsidP="00E8485B">
            <w:pPr>
              <w:rPr>
                <w:sz w:val="13"/>
                <w:szCs w:val="13"/>
              </w:rPr>
            </w:pPr>
          </w:p>
        </w:tc>
        <w:tc>
          <w:tcPr>
            <w:tcW w:w="1256" w:type="dxa"/>
            <w:tcBorders>
              <w:top w:val="nil"/>
              <w:left w:val="nil"/>
              <w:bottom w:val="nil"/>
              <w:right w:val="nil"/>
            </w:tcBorders>
            <w:shd w:val="clear" w:color="auto" w:fill="auto"/>
            <w:noWrap/>
            <w:vAlign w:val="bottom"/>
            <w:hideMark/>
          </w:tcPr>
          <w:p w14:paraId="1B8BD688" w14:textId="77777777" w:rsidR="00252E09" w:rsidRPr="00EB43F8" w:rsidRDefault="00252E09" w:rsidP="00E8485B">
            <w:pPr>
              <w:rPr>
                <w:sz w:val="13"/>
                <w:szCs w:val="13"/>
              </w:rPr>
            </w:pPr>
          </w:p>
        </w:tc>
        <w:tc>
          <w:tcPr>
            <w:tcW w:w="1236" w:type="dxa"/>
            <w:tcBorders>
              <w:top w:val="nil"/>
              <w:left w:val="nil"/>
              <w:bottom w:val="nil"/>
              <w:right w:val="nil"/>
            </w:tcBorders>
            <w:shd w:val="clear" w:color="auto" w:fill="auto"/>
            <w:noWrap/>
            <w:vAlign w:val="bottom"/>
            <w:hideMark/>
          </w:tcPr>
          <w:p w14:paraId="5EB1E05E" w14:textId="77777777" w:rsidR="00252E09" w:rsidRPr="00EB43F8" w:rsidRDefault="00252E09" w:rsidP="00E8485B">
            <w:pPr>
              <w:rPr>
                <w:sz w:val="13"/>
                <w:szCs w:val="13"/>
              </w:rPr>
            </w:pPr>
          </w:p>
        </w:tc>
        <w:tc>
          <w:tcPr>
            <w:tcW w:w="1396" w:type="dxa"/>
            <w:tcBorders>
              <w:top w:val="nil"/>
              <w:left w:val="nil"/>
              <w:bottom w:val="nil"/>
              <w:right w:val="nil"/>
            </w:tcBorders>
            <w:shd w:val="clear" w:color="auto" w:fill="auto"/>
            <w:noWrap/>
            <w:vAlign w:val="bottom"/>
            <w:hideMark/>
          </w:tcPr>
          <w:p w14:paraId="68F9627E" w14:textId="77777777" w:rsidR="00252E09" w:rsidRPr="00EB43F8" w:rsidRDefault="00252E09" w:rsidP="00E8485B">
            <w:pPr>
              <w:rPr>
                <w:sz w:val="13"/>
                <w:szCs w:val="13"/>
              </w:rPr>
            </w:pPr>
          </w:p>
        </w:tc>
        <w:tc>
          <w:tcPr>
            <w:tcW w:w="1336" w:type="dxa"/>
            <w:tcBorders>
              <w:top w:val="nil"/>
              <w:left w:val="nil"/>
              <w:bottom w:val="nil"/>
              <w:right w:val="nil"/>
            </w:tcBorders>
            <w:shd w:val="clear" w:color="auto" w:fill="auto"/>
            <w:noWrap/>
            <w:vAlign w:val="bottom"/>
            <w:hideMark/>
          </w:tcPr>
          <w:p w14:paraId="42446EA4" w14:textId="77777777" w:rsidR="00252E09" w:rsidRPr="00EB43F8" w:rsidRDefault="00252E09" w:rsidP="00E8485B">
            <w:pPr>
              <w:rPr>
                <w:sz w:val="13"/>
                <w:szCs w:val="13"/>
              </w:rPr>
            </w:pPr>
          </w:p>
        </w:tc>
        <w:tc>
          <w:tcPr>
            <w:tcW w:w="1316" w:type="dxa"/>
            <w:tcBorders>
              <w:top w:val="nil"/>
              <w:left w:val="nil"/>
              <w:bottom w:val="nil"/>
              <w:right w:val="nil"/>
            </w:tcBorders>
            <w:shd w:val="clear" w:color="auto" w:fill="auto"/>
            <w:noWrap/>
            <w:vAlign w:val="bottom"/>
            <w:hideMark/>
          </w:tcPr>
          <w:p w14:paraId="56554E83"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21B1D5A1" w14:textId="77777777" w:rsidR="00252E09" w:rsidRPr="00EB43F8" w:rsidRDefault="00252E09" w:rsidP="00E8485B">
            <w:pPr>
              <w:rPr>
                <w:sz w:val="13"/>
                <w:szCs w:val="13"/>
              </w:rPr>
            </w:pPr>
          </w:p>
        </w:tc>
        <w:tc>
          <w:tcPr>
            <w:tcW w:w="1356" w:type="dxa"/>
            <w:tcBorders>
              <w:top w:val="nil"/>
              <w:left w:val="nil"/>
              <w:bottom w:val="nil"/>
              <w:right w:val="nil"/>
            </w:tcBorders>
            <w:shd w:val="clear" w:color="auto" w:fill="auto"/>
            <w:noWrap/>
            <w:vAlign w:val="bottom"/>
            <w:hideMark/>
          </w:tcPr>
          <w:p w14:paraId="3E5D3364" w14:textId="77777777" w:rsidR="00252E09" w:rsidRPr="00EB43F8" w:rsidRDefault="00252E09" w:rsidP="00E8485B">
            <w:pPr>
              <w:rPr>
                <w:sz w:val="13"/>
                <w:szCs w:val="13"/>
              </w:rPr>
            </w:pPr>
          </w:p>
        </w:tc>
        <w:tc>
          <w:tcPr>
            <w:tcW w:w="1751" w:type="dxa"/>
            <w:tcBorders>
              <w:top w:val="nil"/>
              <w:left w:val="single" w:sz="4" w:space="0" w:color="auto"/>
              <w:bottom w:val="single" w:sz="4" w:space="0" w:color="auto"/>
              <w:right w:val="single" w:sz="4" w:space="0" w:color="auto"/>
            </w:tcBorders>
            <w:shd w:val="clear" w:color="auto" w:fill="auto"/>
            <w:noWrap/>
            <w:vAlign w:val="bottom"/>
            <w:hideMark/>
          </w:tcPr>
          <w:p w14:paraId="18895C1F" w14:textId="77777777" w:rsidR="00252E09" w:rsidRPr="00EB43F8" w:rsidRDefault="00252E09" w:rsidP="00E8485B">
            <w:pPr>
              <w:rPr>
                <w:rFonts w:ascii="Arial" w:hAnsi="Arial" w:cs="Arial"/>
                <w:sz w:val="13"/>
                <w:szCs w:val="13"/>
              </w:rPr>
            </w:pPr>
            <w:r w:rsidRPr="00EB43F8">
              <w:rPr>
                <w:rFonts w:ascii="Arial" w:hAnsi="Arial" w:cs="Arial"/>
                <w:sz w:val="13"/>
                <w:szCs w:val="13"/>
              </w:rPr>
              <w:t>Итого</w:t>
            </w:r>
          </w:p>
        </w:tc>
        <w:tc>
          <w:tcPr>
            <w:tcW w:w="1296" w:type="dxa"/>
            <w:tcBorders>
              <w:top w:val="nil"/>
              <w:left w:val="nil"/>
              <w:bottom w:val="single" w:sz="4" w:space="0" w:color="auto"/>
              <w:right w:val="single" w:sz="4" w:space="0" w:color="auto"/>
            </w:tcBorders>
            <w:shd w:val="clear" w:color="auto" w:fill="auto"/>
            <w:noWrap/>
            <w:vAlign w:val="bottom"/>
            <w:hideMark/>
          </w:tcPr>
          <w:p w14:paraId="689FCE1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048" w:type="dxa"/>
            <w:tcBorders>
              <w:top w:val="nil"/>
              <w:left w:val="nil"/>
              <w:bottom w:val="single" w:sz="4" w:space="0" w:color="auto"/>
              <w:right w:val="single" w:sz="4" w:space="0" w:color="auto"/>
            </w:tcBorders>
            <w:shd w:val="clear" w:color="auto" w:fill="auto"/>
            <w:noWrap/>
            <w:vAlign w:val="bottom"/>
            <w:hideMark/>
          </w:tcPr>
          <w:p w14:paraId="55B2A82A" w14:textId="77777777" w:rsidR="00252E09" w:rsidRPr="00EB43F8" w:rsidRDefault="00252E09" w:rsidP="00E8485B">
            <w:pPr>
              <w:rPr>
                <w:rFonts w:ascii="Arial" w:hAnsi="Arial" w:cs="Arial"/>
                <w:sz w:val="13"/>
                <w:szCs w:val="13"/>
              </w:rPr>
            </w:pPr>
            <w:r w:rsidRPr="00EB43F8">
              <w:rPr>
                <w:rFonts w:ascii="Arial" w:hAnsi="Arial" w:cs="Arial"/>
                <w:sz w:val="13"/>
                <w:szCs w:val="13"/>
              </w:rPr>
              <w:t> </w:t>
            </w:r>
          </w:p>
        </w:tc>
        <w:tc>
          <w:tcPr>
            <w:tcW w:w="1308" w:type="dxa"/>
            <w:tcBorders>
              <w:top w:val="nil"/>
              <w:left w:val="nil"/>
              <w:bottom w:val="single" w:sz="4" w:space="0" w:color="auto"/>
              <w:right w:val="single" w:sz="4" w:space="0" w:color="auto"/>
            </w:tcBorders>
            <w:shd w:val="clear" w:color="auto" w:fill="auto"/>
            <w:noWrap/>
            <w:vAlign w:val="bottom"/>
            <w:hideMark/>
          </w:tcPr>
          <w:p w14:paraId="41EA429A" w14:textId="77777777" w:rsidR="00252E09" w:rsidRPr="00EB43F8" w:rsidRDefault="00252E09" w:rsidP="00E8485B">
            <w:pPr>
              <w:jc w:val="right"/>
              <w:rPr>
                <w:rFonts w:ascii="Arial" w:hAnsi="Arial" w:cs="Arial"/>
                <w:sz w:val="13"/>
                <w:szCs w:val="13"/>
              </w:rPr>
            </w:pPr>
            <w:r w:rsidRPr="00EB43F8">
              <w:rPr>
                <w:rFonts w:ascii="Arial" w:hAnsi="Arial" w:cs="Arial"/>
                <w:sz w:val="13"/>
                <w:szCs w:val="13"/>
              </w:rPr>
              <w:t xml:space="preserve">1 232 855,33 </w:t>
            </w:r>
          </w:p>
        </w:tc>
      </w:tr>
    </w:tbl>
    <w:p w14:paraId="3D952120" w14:textId="77777777" w:rsidR="00252E09" w:rsidRDefault="00252E09" w:rsidP="00252E09">
      <w:pPr>
        <w:tabs>
          <w:tab w:val="left" w:pos="5580"/>
          <w:tab w:val="left" w:pos="9498"/>
        </w:tabs>
        <w:ind w:right="-569"/>
        <w:sectPr w:rsidR="00252E09" w:rsidSect="00252E09">
          <w:pgSz w:w="16838" w:h="11906" w:orient="landscape"/>
          <w:pgMar w:top="1418" w:right="709" w:bottom="707" w:left="426"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38"/>
        <w:gridCol w:w="2958"/>
        <w:gridCol w:w="584"/>
        <w:gridCol w:w="597"/>
        <w:gridCol w:w="597"/>
        <w:gridCol w:w="598"/>
        <w:gridCol w:w="676"/>
        <w:gridCol w:w="676"/>
        <w:gridCol w:w="676"/>
        <w:gridCol w:w="598"/>
        <w:gridCol w:w="597"/>
        <w:gridCol w:w="598"/>
        <w:gridCol w:w="649"/>
        <w:gridCol w:w="649"/>
        <w:gridCol w:w="649"/>
        <w:gridCol w:w="702"/>
        <w:gridCol w:w="698"/>
        <w:gridCol w:w="713"/>
        <w:gridCol w:w="601"/>
        <w:gridCol w:w="804"/>
        <w:gridCol w:w="733"/>
        <w:gridCol w:w="12"/>
      </w:tblGrid>
      <w:tr w:rsidR="00252E09" w:rsidRPr="00EB43F8" w14:paraId="501D4B3A" w14:textId="77777777" w:rsidTr="00E8485B">
        <w:trPr>
          <w:gridAfter w:val="1"/>
          <w:wAfter w:w="20" w:type="dxa"/>
          <w:trHeight w:val="315"/>
          <w:jc w:val="center"/>
        </w:trPr>
        <w:tc>
          <w:tcPr>
            <w:tcW w:w="666" w:type="dxa"/>
            <w:tcBorders>
              <w:top w:val="nil"/>
              <w:left w:val="nil"/>
              <w:bottom w:val="nil"/>
              <w:right w:val="nil"/>
            </w:tcBorders>
            <w:shd w:val="clear" w:color="auto" w:fill="auto"/>
            <w:noWrap/>
            <w:vAlign w:val="bottom"/>
            <w:hideMark/>
          </w:tcPr>
          <w:p w14:paraId="1D248F49" w14:textId="77777777" w:rsidR="00252E09" w:rsidRPr="00EB43F8" w:rsidRDefault="00252E09" w:rsidP="00E8485B">
            <w:pPr>
              <w:rPr>
                <w:sz w:val="11"/>
                <w:szCs w:val="11"/>
              </w:rPr>
            </w:pPr>
            <w:bookmarkStart w:id="307" w:name="RANGE!A1:AS120"/>
            <w:bookmarkEnd w:id="307"/>
          </w:p>
        </w:tc>
        <w:tc>
          <w:tcPr>
            <w:tcW w:w="6047" w:type="dxa"/>
            <w:tcBorders>
              <w:top w:val="nil"/>
              <w:left w:val="nil"/>
              <w:bottom w:val="nil"/>
              <w:right w:val="nil"/>
            </w:tcBorders>
            <w:shd w:val="clear" w:color="auto" w:fill="auto"/>
            <w:noWrap/>
            <w:vAlign w:val="bottom"/>
            <w:hideMark/>
          </w:tcPr>
          <w:p w14:paraId="1E99A203" w14:textId="77777777" w:rsidR="00252E09" w:rsidRPr="00EB43F8" w:rsidRDefault="00252E09" w:rsidP="00E8485B">
            <w:pPr>
              <w:rPr>
                <w:sz w:val="11"/>
                <w:szCs w:val="11"/>
              </w:rPr>
            </w:pPr>
          </w:p>
        </w:tc>
        <w:tc>
          <w:tcPr>
            <w:tcW w:w="1172" w:type="dxa"/>
            <w:tcBorders>
              <w:top w:val="nil"/>
              <w:left w:val="nil"/>
              <w:bottom w:val="nil"/>
              <w:right w:val="nil"/>
            </w:tcBorders>
            <w:shd w:val="clear" w:color="auto" w:fill="auto"/>
            <w:noWrap/>
            <w:vAlign w:val="bottom"/>
            <w:hideMark/>
          </w:tcPr>
          <w:p w14:paraId="06E9134D"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vAlign w:val="bottom"/>
            <w:hideMark/>
          </w:tcPr>
          <w:p w14:paraId="36962C04"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vAlign w:val="bottom"/>
            <w:hideMark/>
          </w:tcPr>
          <w:p w14:paraId="3A237463" w14:textId="77777777" w:rsidR="00252E09" w:rsidRPr="00EB43F8" w:rsidRDefault="00252E09" w:rsidP="00E8485B">
            <w:pPr>
              <w:jc w:val="right"/>
              <w:rPr>
                <w:sz w:val="11"/>
                <w:szCs w:val="11"/>
              </w:rPr>
            </w:pPr>
          </w:p>
        </w:tc>
        <w:tc>
          <w:tcPr>
            <w:tcW w:w="1201" w:type="dxa"/>
            <w:tcBorders>
              <w:top w:val="nil"/>
              <w:left w:val="nil"/>
              <w:bottom w:val="nil"/>
              <w:right w:val="nil"/>
            </w:tcBorders>
            <w:shd w:val="clear" w:color="auto" w:fill="auto"/>
            <w:vAlign w:val="bottom"/>
            <w:hideMark/>
          </w:tcPr>
          <w:p w14:paraId="7D34D91F" w14:textId="77777777" w:rsidR="00252E09" w:rsidRPr="00EB43F8" w:rsidRDefault="00252E09" w:rsidP="00E8485B">
            <w:pPr>
              <w:jc w:val="right"/>
              <w:rPr>
                <w:sz w:val="11"/>
                <w:szCs w:val="11"/>
              </w:rPr>
            </w:pPr>
          </w:p>
        </w:tc>
        <w:tc>
          <w:tcPr>
            <w:tcW w:w="1361" w:type="dxa"/>
            <w:tcBorders>
              <w:top w:val="nil"/>
              <w:left w:val="nil"/>
              <w:bottom w:val="nil"/>
              <w:right w:val="nil"/>
            </w:tcBorders>
            <w:shd w:val="clear" w:color="auto" w:fill="auto"/>
            <w:vAlign w:val="bottom"/>
            <w:hideMark/>
          </w:tcPr>
          <w:p w14:paraId="6F7A6E53" w14:textId="77777777" w:rsidR="00252E09" w:rsidRPr="00EB43F8" w:rsidRDefault="00252E09" w:rsidP="00E8485B">
            <w:pPr>
              <w:jc w:val="right"/>
              <w:rPr>
                <w:sz w:val="11"/>
                <w:szCs w:val="11"/>
              </w:rPr>
            </w:pPr>
          </w:p>
        </w:tc>
        <w:tc>
          <w:tcPr>
            <w:tcW w:w="1361" w:type="dxa"/>
            <w:tcBorders>
              <w:top w:val="nil"/>
              <w:left w:val="nil"/>
              <w:bottom w:val="nil"/>
              <w:right w:val="nil"/>
            </w:tcBorders>
            <w:shd w:val="clear" w:color="auto" w:fill="auto"/>
            <w:vAlign w:val="bottom"/>
            <w:hideMark/>
          </w:tcPr>
          <w:p w14:paraId="46E74DEE" w14:textId="77777777" w:rsidR="00252E09" w:rsidRPr="00EB43F8" w:rsidRDefault="00252E09" w:rsidP="00E8485B">
            <w:pPr>
              <w:jc w:val="right"/>
              <w:rPr>
                <w:sz w:val="11"/>
                <w:szCs w:val="11"/>
              </w:rPr>
            </w:pPr>
          </w:p>
        </w:tc>
        <w:tc>
          <w:tcPr>
            <w:tcW w:w="1361" w:type="dxa"/>
            <w:tcBorders>
              <w:top w:val="nil"/>
              <w:left w:val="nil"/>
              <w:bottom w:val="nil"/>
              <w:right w:val="nil"/>
            </w:tcBorders>
            <w:shd w:val="clear" w:color="auto" w:fill="auto"/>
            <w:vAlign w:val="bottom"/>
            <w:hideMark/>
          </w:tcPr>
          <w:p w14:paraId="32A56CF7" w14:textId="77777777" w:rsidR="00252E09" w:rsidRPr="00EB43F8" w:rsidRDefault="00252E09" w:rsidP="00E8485B">
            <w:pPr>
              <w:jc w:val="right"/>
              <w:rPr>
                <w:sz w:val="11"/>
                <w:szCs w:val="11"/>
              </w:rPr>
            </w:pPr>
          </w:p>
        </w:tc>
        <w:tc>
          <w:tcPr>
            <w:tcW w:w="1201" w:type="dxa"/>
            <w:tcBorders>
              <w:top w:val="nil"/>
              <w:left w:val="nil"/>
              <w:bottom w:val="nil"/>
              <w:right w:val="nil"/>
            </w:tcBorders>
            <w:shd w:val="clear" w:color="auto" w:fill="auto"/>
            <w:vAlign w:val="bottom"/>
            <w:hideMark/>
          </w:tcPr>
          <w:p w14:paraId="0F5220D7" w14:textId="77777777" w:rsidR="00252E09" w:rsidRPr="00EB43F8" w:rsidRDefault="00252E09" w:rsidP="00E8485B">
            <w:pPr>
              <w:jc w:val="right"/>
              <w:rPr>
                <w:sz w:val="11"/>
                <w:szCs w:val="11"/>
              </w:rPr>
            </w:pPr>
          </w:p>
        </w:tc>
        <w:tc>
          <w:tcPr>
            <w:tcW w:w="1200" w:type="dxa"/>
            <w:tcBorders>
              <w:top w:val="nil"/>
              <w:left w:val="nil"/>
              <w:bottom w:val="nil"/>
              <w:right w:val="nil"/>
            </w:tcBorders>
            <w:shd w:val="clear" w:color="auto" w:fill="auto"/>
            <w:vAlign w:val="bottom"/>
            <w:hideMark/>
          </w:tcPr>
          <w:p w14:paraId="5CC29B2A" w14:textId="77777777" w:rsidR="00252E09" w:rsidRPr="00EB43F8" w:rsidRDefault="00252E09" w:rsidP="00E8485B">
            <w:pPr>
              <w:jc w:val="right"/>
              <w:rPr>
                <w:sz w:val="11"/>
                <w:szCs w:val="11"/>
              </w:rPr>
            </w:pPr>
          </w:p>
        </w:tc>
        <w:tc>
          <w:tcPr>
            <w:tcW w:w="1201" w:type="dxa"/>
            <w:tcBorders>
              <w:top w:val="nil"/>
              <w:left w:val="nil"/>
              <w:bottom w:val="nil"/>
              <w:right w:val="nil"/>
            </w:tcBorders>
            <w:shd w:val="clear" w:color="auto" w:fill="auto"/>
            <w:vAlign w:val="bottom"/>
            <w:hideMark/>
          </w:tcPr>
          <w:p w14:paraId="30C789E7" w14:textId="77777777" w:rsidR="00252E09" w:rsidRPr="00EB43F8" w:rsidRDefault="00252E09" w:rsidP="00E8485B">
            <w:pPr>
              <w:jc w:val="right"/>
              <w:rPr>
                <w:sz w:val="11"/>
                <w:szCs w:val="11"/>
              </w:rPr>
            </w:pPr>
          </w:p>
        </w:tc>
        <w:tc>
          <w:tcPr>
            <w:tcW w:w="1307" w:type="dxa"/>
            <w:tcBorders>
              <w:top w:val="nil"/>
              <w:left w:val="nil"/>
              <w:bottom w:val="nil"/>
              <w:right w:val="nil"/>
            </w:tcBorders>
            <w:shd w:val="clear" w:color="auto" w:fill="auto"/>
            <w:vAlign w:val="bottom"/>
            <w:hideMark/>
          </w:tcPr>
          <w:p w14:paraId="72022F1E" w14:textId="77777777" w:rsidR="00252E09" w:rsidRPr="00EB43F8" w:rsidRDefault="00252E09" w:rsidP="00E8485B">
            <w:pPr>
              <w:jc w:val="right"/>
              <w:rPr>
                <w:sz w:val="11"/>
                <w:szCs w:val="11"/>
              </w:rPr>
            </w:pPr>
          </w:p>
        </w:tc>
        <w:tc>
          <w:tcPr>
            <w:tcW w:w="1307" w:type="dxa"/>
            <w:tcBorders>
              <w:top w:val="nil"/>
              <w:left w:val="nil"/>
              <w:bottom w:val="nil"/>
              <w:right w:val="nil"/>
            </w:tcBorders>
            <w:shd w:val="clear" w:color="auto" w:fill="auto"/>
            <w:vAlign w:val="bottom"/>
            <w:hideMark/>
          </w:tcPr>
          <w:p w14:paraId="58D687AF" w14:textId="77777777" w:rsidR="00252E09" w:rsidRPr="00EB43F8" w:rsidRDefault="00252E09" w:rsidP="00E8485B">
            <w:pPr>
              <w:jc w:val="right"/>
              <w:rPr>
                <w:sz w:val="11"/>
                <w:szCs w:val="11"/>
              </w:rPr>
            </w:pPr>
          </w:p>
        </w:tc>
        <w:tc>
          <w:tcPr>
            <w:tcW w:w="1307" w:type="dxa"/>
            <w:tcBorders>
              <w:top w:val="nil"/>
              <w:left w:val="nil"/>
              <w:bottom w:val="nil"/>
              <w:right w:val="nil"/>
            </w:tcBorders>
            <w:shd w:val="clear" w:color="auto" w:fill="auto"/>
            <w:vAlign w:val="bottom"/>
            <w:hideMark/>
          </w:tcPr>
          <w:p w14:paraId="39203318" w14:textId="77777777" w:rsidR="00252E09" w:rsidRPr="00EB43F8" w:rsidRDefault="00252E09" w:rsidP="00E8485B">
            <w:pPr>
              <w:jc w:val="right"/>
              <w:rPr>
                <w:sz w:val="11"/>
                <w:szCs w:val="11"/>
              </w:rPr>
            </w:pPr>
          </w:p>
        </w:tc>
        <w:tc>
          <w:tcPr>
            <w:tcW w:w="1414" w:type="dxa"/>
            <w:tcBorders>
              <w:top w:val="nil"/>
              <w:left w:val="nil"/>
              <w:bottom w:val="nil"/>
              <w:right w:val="nil"/>
            </w:tcBorders>
            <w:shd w:val="clear" w:color="auto" w:fill="auto"/>
            <w:vAlign w:val="bottom"/>
            <w:hideMark/>
          </w:tcPr>
          <w:p w14:paraId="2354F67D" w14:textId="77777777" w:rsidR="00252E09" w:rsidRPr="00EB43F8" w:rsidRDefault="00252E09" w:rsidP="00E8485B">
            <w:pPr>
              <w:jc w:val="right"/>
              <w:rPr>
                <w:sz w:val="11"/>
                <w:szCs w:val="11"/>
              </w:rPr>
            </w:pPr>
          </w:p>
        </w:tc>
        <w:tc>
          <w:tcPr>
            <w:tcW w:w="1407" w:type="dxa"/>
            <w:tcBorders>
              <w:top w:val="nil"/>
              <w:left w:val="nil"/>
              <w:bottom w:val="nil"/>
              <w:right w:val="nil"/>
            </w:tcBorders>
            <w:shd w:val="clear" w:color="auto" w:fill="auto"/>
            <w:vAlign w:val="bottom"/>
            <w:hideMark/>
          </w:tcPr>
          <w:p w14:paraId="0D80D9ED" w14:textId="77777777" w:rsidR="00252E09" w:rsidRPr="00EB43F8" w:rsidRDefault="00252E09" w:rsidP="00E8485B">
            <w:pPr>
              <w:rPr>
                <w:sz w:val="11"/>
                <w:szCs w:val="11"/>
              </w:rPr>
            </w:pPr>
          </w:p>
        </w:tc>
        <w:tc>
          <w:tcPr>
            <w:tcW w:w="1437" w:type="dxa"/>
            <w:tcBorders>
              <w:top w:val="nil"/>
              <w:left w:val="nil"/>
              <w:bottom w:val="nil"/>
              <w:right w:val="nil"/>
            </w:tcBorders>
            <w:shd w:val="clear" w:color="auto" w:fill="auto"/>
            <w:vAlign w:val="bottom"/>
            <w:hideMark/>
          </w:tcPr>
          <w:p w14:paraId="23351BA3" w14:textId="77777777" w:rsidR="00252E09" w:rsidRPr="00EB43F8" w:rsidRDefault="00252E09" w:rsidP="00E8485B">
            <w:pPr>
              <w:rPr>
                <w:sz w:val="11"/>
                <w:szCs w:val="11"/>
              </w:rPr>
            </w:pPr>
          </w:p>
        </w:tc>
        <w:tc>
          <w:tcPr>
            <w:tcW w:w="2831" w:type="dxa"/>
            <w:gridSpan w:val="2"/>
            <w:tcBorders>
              <w:top w:val="nil"/>
              <w:left w:val="nil"/>
              <w:bottom w:val="nil"/>
              <w:right w:val="nil"/>
            </w:tcBorders>
            <w:shd w:val="clear" w:color="auto" w:fill="auto"/>
            <w:vAlign w:val="bottom"/>
            <w:hideMark/>
          </w:tcPr>
          <w:p w14:paraId="4771FB14" w14:textId="77777777" w:rsidR="00252E09" w:rsidRPr="00EB43F8" w:rsidRDefault="00252E09" w:rsidP="00E8485B">
            <w:pPr>
              <w:jc w:val="center"/>
              <w:rPr>
                <w:rFonts w:ascii="Calibri" w:hAnsi="Calibri" w:cs="Calibri"/>
                <w:b/>
                <w:bCs/>
                <w:color w:val="000000"/>
                <w:sz w:val="11"/>
                <w:szCs w:val="11"/>
              </w:rPr>
            </w:pPr>
            <w:r w:rsidRPr="00EB43F8">
              <w:rPr>
                <w:rFonts w:ascii="Calibri" w:hAnsi="Calibri" w:cs="Calibri"/>
                <w:b/>
                <w:bCs/>
                <w:color w:val="000000"/>
                <w:sz w:val="11"/>
                <w:szCs w:val="11"/>
              </w:rPr>
              <w:t xml:space="preserve">Приложение № 5                                                                                                               </w:t>
            </w:r>
          </w:p>
        </w:tc>
        <w:tc>
          <w:tcPr>
            <w:tcW w:w="1479" w:type="dxa"/>
            <w:tcBorders>
              <w:top w:val="nil"/>
              <w:left w:val="nil"/>
              <w:bottom w:val="nil"/>
              <w:right w:val="nil"/>
            </w:tcBorders>
            <w:shd w:val="clear" w:color="auto" w:fill="auto"/>
            <w:vAlign w:val="bottom"/>
            <w:hideMark/>
          </w:tcPr>
          <w:p w14:paraId="7ABA1750" w14:textId="77777777" w:rsidR="00252E09" w:rsidRPr="00EB43F8" w:rsidRDefault="00252E09" w:rsidP="00E8485B">
            <w:pPr>
              <w:jc w:val="center"/>
              <w:rPr>
                <w:rFonts w:ascii="Calibri" w:hAnsi="Calibri" w:cs="Calibri"/>
                <w:b/>
                <w:bCs/>
                <w:color w:val="000000"/>
                <w:sz w:val="11"/>
                <w:szCs w:val="11"/>
              </w:rPr>
            </w:pPr>
          </w:p>
        </w:tc>
      </w:tr>
      <w:tr w:rsidR="00252E09" w:rsidRPr="00EB43F8" w14:paraId="1D8C025B" w14:textId="77777777" w:rsidTr="00E8485B">
        <w:trPr>
          <w:gridAfter w:val="1"/>
          <w:wAfter w:w="20" w:type="dxa"/>
          <w:trHeight w:val="225"/>
          <w:jc w:val="center"/>
        </w:trPr>
        <w:tc>
          <w:tcPr>
            <w:tcW w:w="666" w:type="dxa"/>
            <w:tcBorders>
              <w:top w:val="nil"/>
              <w:left w:val="nil"/>
              <w:bottom w:val="nil"/>
              <w:right w:val="nil"/>
            </w:tcBorders>
            <w:shd w:val="clear" w:color="auto" w:fill="auto"/>
            <w:noWrap/>
            <w:vAlign w:val="bottom"/>
            <w:hideMark/>
          </w:tcPr>
          <w:p w14:paraId="0EDBD0F5" w14:textId="77777777" w:rsidR="00252E09" w:rsidRPr="00EB43F8" w:rsidRDefault="00252E09" w:rsidP="00E8485B">
            <w:pPr>
              <w:jc w:val="center"/>
              <w:rPr>
                <w:sz w:val="11"/>
                <w:szCs w:val="11"/>
              </w:rPr>
            </w:pPr>
          </w:p>
        </w:tc>
        <w:tc>
          <w:tcPr>
            <w:tcW w:w="6047" w:type="dxa"/>
            <w:tcBorders>
              <w:top w:val="nil"/>
              <w:left w:val="nil"/>
              <w:bottom w:val="nil"/>
              <w:right w:val="nil"/>
            </w:tcBorders>
            <w:shd w:val="clear" w:color="auto" w:fill="auto"/>
            <w:noWrap/>
            <w:vAlign w:val="bottom"/>
            <w:hideMark/>
          </w:tcPr>
          <w:p w14:paraId="21EBF529" w14:textId="77777777" w:rsidR="00252E09" w:rsidRPr="00EB43F8" w:rsidRDefault="00252E09" w:rsidP="00E8485B">
            <w:pPr>
              <w:rPr>
                <w:sz w:val="11"/>
                <w:szCs w:val="11"/>
              </w:rPr>
            </w:pPr>
          </w:p>
        </w:tc>
        <w:tc>
          <w:tcPr>
            <w:tcW w:w="1172" w:type="dxa"/>
            <w:tcBorders>
              <w:top w:val="nil"/>
              <w:left w:val="nil"/>
              <w:bottom w:val="nil"/>
              <w:right w:val="nil"/>
            </w:tcBorders>
            <w:shd w:val="clear" w:color="auto" w:fill="auto"/>
            <w:noWrap/>
            <w:vAlign w:val="bottom"/>
            <w:hideMark/>
          </w:tcPr>
          <w:p w14:paraId="7428FB89"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vAlign w:val="bottom"/>
            <w:hideMark/>
          </w:tcPr>
          <w:p w14:paraId="6346A836"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vAlign w:val="bottom"/>
            <w:hideMark/>
          </w:tcPr>
          <w:p w14:paraId="28AFF9C2" w14:textId="77777777" w:rsidR="00252E09" w:rsidRPr="00EB43F8" w:rsidRDefault="00252E09" w:rsidP="00E8485B">
            <w:pPr>
              <w:jc w:val="right"/>
              <w:rPr>
                <w:sz w:val="11"/>
                <w:szCs w:val="11"/>
              </w:rPr>
            </w:pPr>
          </w:p>
        </w:tc>
        <w:tc>
          <w:tcPr>
            <w:tcW w:w="1201" w:type="dxa"/>
            <w:tcBorders>
              <w:top w:val="nil"/>
              <w:left w:val="nil"/>
              <w:bottom w:val="nil"/>
              <w:right w:val="nil"/>
            </w:tcBorders>
            <w:shd w:val="clear" w:color="auto" w:fill="auto"/>
            <w:vAlign w:val="bottom"/>
            <w:hideMark/>
          </w:tcPr>
          <w:p w14:paraId="020D4EAA" w14:textId="77777777" w:rsidR="00252E09" w:rsidRPr="00EB43F8" w:rsidRDefault="00252E09" w:rsidP="00E8485B">
            <w:pPr>
              <w:jc w:val="right"/>
              <w:rPr>
                <w:sz w:val="11"/>
                <w:szCs w:val="11"/>
              </w:rPr>
            </w:pPr>
          </w:p>
        </w:tc>
        <w:tc>
          <w:tcPr>
            <w:tcW w:w="1361" w:type="dxa"/>
            <w:tcBorders>
              <w:top w:val="nil"/>
              <w:left w:val="nil"/>
              <w:bottom w:val="nil"/>
              <w:right w:val="nil"/>
            </w:tcBorders>
            <w:shd w:val="clear" w:color="auto" w:fill="auto"/>
            <w:vAlign w:val="bottom"/>
            <w:hideMark/>
          </w:tcPr>
          <w:p w14:paraId="538F724D" w14:textId="77777777" w:rsidR="00252E09" w:rsidRPr="00EB43F8" w:rsidRDefault="00252E09" w:rsidP="00E8485B">
            <w:pPr>
              <w:jc w:val="right"/>
              <w:rPr>
                <w:sz w:val="11"/>
                <w:szCs w:val="11"/>
              </w:rPr>
            </w:pPr>
          </w:p>
        </w:tc>
        <w:tc>
          <w:tcPr>
            <w:tcW w:w="1361" w:type="dxa"/>
            <w:tcBorders>
              <w:top w:val="nil"/>
              <w:left w:val="nil"/>
              <w:bottom w:val="nil"/>
              <w:right w:val="nil"/>
            </w:tcBorders>
            <w:shd w:val="clear" w:color="auto" w:fill="auto"/>
            <w:vAlign w:val="bottom"/>
            <w:hideMark/>
          </w:tcPr>
          <w:p w14:paraId="4120C3B3" w14:textId="77777777" w:rsidR="00252E09" w:rsidRPr="00EB43F8" w:rsidRDefault="00252E09" w:rsidP="00E8485B">
            <w:pPr>
              <w:jc w:val="right"/>
              <w:rPr>
                <w:sz w:val="11"/>
                <w:szCs w:val="11"/>
              </w:rPr>
            </w:pPr>
          </w:p>
        </w:tc>
        <w:tc>
          <w:tcPr>
            <w:tcW w:w="1361" w:type="dxa"/>
            <w:tcBorders>
              <w:top w:val="nil"/>
              <w:left w:val="nil"/>
              <w:bottom w:val="nil"/>
              <w:right w:val="nil"/>
            </w:tcBorders>
            <w:shd w:val="clear" w:color="auto" w:fill="auto"/>
            <w:vAlign w:val="bottom"/>
            <w:hideMark/>
          </w:tcPr>
          <w:p w14:paraId="21007EB3" w14:textId="77777777" w:rsidR="00252E09" w:rsidRPr="00EB43F8" w:rsidRDefault="00252E09" w:rsidP="00E8485B">
            <w:pPr>
              <w:jc w:val="right"/>
              <w:rPr>
                <w:sz w:val="11"/>
                <w:szCs w:val="11"/>
              </w:rPr>
            </w:pPr>
          </w:p>
        </w:tc>
        <w:tc>
          <w:tcPr>
            <w:tcW w:w="1201" w:type="dxa"/>
            <w:tcBorders>
              <w:top w:val="nil"/>
              <w:left w:val="nil"/>
              <w:bottom w:val="nil"/>
              <w:right w:val="nil"/>
            </w:tcBorders>
            <w:shd w:val="clear" w:color="auto" w:fill="auto"/>
            <w:vAlign w:val="bottom"/>
            <w:hideMark/>
          </w:tcPr>
          <w:p w14:paraId="2B09563F" w14:textId="77777777" w:rsidR="00252E09" w:rsidRPr="00EB43F8" w:rsidRDefault="00252E09" w:rsidP="00E8485B">
            <w:pPr>
              <w:jc w:val="right"/>
              <w:rPr>
                <w:sz w:val="11"/>
                <w:szCs w:val="11"/>
              </w:rPr>
            </w:pPr>
          </w:p>
        </w:tc>
        <w:tc>
          <w:tcPr>
            <w:tcW w:w="1200" w:type="dxa"/>
            <w:tcBorders>
              <w:top w:val="nil"/>
              <w:left w:val="nil"/>
              <w:bottom w:val="nil"/>
              <w:right w:val="nil"/>
            </w:tcBorders>
            <w:shd w:val="clear" w:color="auto" w:fill="auto"/>
            <w:vAlign w:val="bottom"/>
            <w:hideMark/>
          </w:tcPr>
          <w:p w14:paraId="203E71BA" w14:textId="77777777" w:rsidR="00252E09" w:rsidRPr="00EB43F8" w:rsidRDefault="00252E09" w:rsidP="00E8485B">
            <w:pPr>
              <w:jc w:val="right"/>
              <w:rPr>
                <w:sz w:val="11"/>
                <w:szCs w:val="11"/>
              </w:rPr>
            </w:pPr>
          </w:p>
        </w:tc>
        <w:tc>
          <w:tcPr>
            <w:tcW w:w="1201" w:type="dxa"/>
            <w:tcBorders>
              <w:top w:val="nil"/>
              <w:left w:val="nil"/>
              <w:bottom w:val="nil"/>
              <w:right w:val="nil"/>
            </w:tcBorders>
            <w:shd w:val="clear" w:color="auto" w:fill="auto"/>
            <w:vAlign w:val="bottom"/>
            <w:hideMark/>
          </w:tcPr>
          <w:p w14:paraId="169DA0F3" w14:textId="77777777" w:rsidR="00252E09" w:rsidRPr="00EB43F8" w:rsidRDefault="00252E09" w:rsidP="00E8485B">
            <w:pPr>
              <w:jc w:val="right"/>
              <w:rPr>
                <w:sz w:val="11"/>
                <w:szCs w:val="11"/>
              </w:rPr>
            </w:pPr>
          </w:p>
        </w:tc>
        <w:tc>
          <w:tcPr>
            <w:tcW w:w="1307" w:type="dxa"/>
            <w:tcBorders>
              <w:top w:val="nil"/>
              <w:left w:val="nil"/>
              <w:bottom w:val="nil"/>
              <w:right w:val="nil"/>
            </w:tcBorders>
            <w:shd w:val="clear" w:color="auto" w:fill="auto"/>
            <w:vAlign w:val="bottom"/>
            <w:hideMark/>
          </w:tcPr>
          <w:p w14:paraId="38343C7B" w14:textId="77777777" w:rsidR="00252E09" w:rsidRPr="00EB43F8" w:rsidRDefault="00252E09" w:rsidP="00E8485B">
            <w:pPr>
              <w:jc w:val="right"/>
              <w:rPr>
                <w:sz w:val="11"/>
                <w:szCs w:val="11"/>
              </w:rPr>
            </w:pPr>
          </w:p>
        </w:tc>
        <w:tc>
          <w:tcPr>
            <w:tcW w:w="1307" w:type="dxa"/>
            <w:tcBorders>
              <w:top w:val="nil"/>
              <w:left w:val="nil"/>
              <w:bottom w:val="nil"/>
              <w:right w:val="nil"/>
            </w:tcBorders>
            <w:shd w:val="clear" w:color="auto" w:fill="auto"/>
            <w:vAlign w:val="bottom"/>
            <w:hideMark/>
          </w:tcPr>
          <w:p w14:paraId="470108FC" w14:textId="77777777" w:rsidR="00252E09" w:rsidRPr="00EB43F8" w:rsidRDefault="00252E09" w:rsidP="00E8485B">
            <w:pPr>
              <w:jc w:val="right"/>
              <w:rPr>
                <w:sz w:val="11"/>
                <w:szCs w:val="11"/>
              </w:rPr>
            </w:pPr>
          </w:p>
        </w:tc>
        <w:tc>
          <w:tcPr>
            <w:tcW w:w="1307" w:type="dxa"/>
            <w:tcBorders>
              <w:top w:val="nil"/>
              <w:left w:val="nil"/>
              <w:bottom w:val="nil"/>
              <w:right w:val="nil"/>
            </w:tcBorders>
            <w:shd w:val="clear" w:color="auto" w:fill="auto"/>
            <w:vAlign w:val="bottom"/>
            <w:hideMark/>
          </w:tcPr>
          <w:p w14:paraId="0DC27E45" w14:textId="77777777" w:rsidR="00252E09" w:rsidRPr="00EB43F8" w:rsidRDefault="00252E09" w:rsidP="00E8485B">
            <w:pPr>
              <w:jc w:val="right"/>
              <w:rPr>
                <w:sz w:val="11"/>
                <w:szCs w:val="11"/>
              </w:rPr>
            </w:pPr>
          </w:p>
        </w:tc>
        <w:tc>
          <w:tcPr>
            <w:tcW w:w="1414" w:type="dxa"/>
            <w:tcBorders>
              <w:top w:val="nil"/>
              <w:left w:val="nil"/>
              <w:bottom w:val="nil"/>
              <w:right w:val="nil"/>
            </w:tcBorders>
            <w:shd w:val="clear" w:color="auto" w:fill="auto"/>
            <w:vAlign w:val="bottom"/>
            <w:hideMark/>
          </w:tcPr>
          <w:p w14:paraId="7972E4EB" w14:textId="77777777" w:rsidR="00252E09" w:rsidRPr="00EB43F8" w:rsidRDefault="00252E09" w:rsidP="00E8485B">
            <w:pPr>
              <w:jc w:val="right"/>
              <w:rPr>
                <w:sz w:val="11"/>
                <w:szCs w:val="11"/>
              </w:rPr>
            </w:pPr>
          </w:p>
        </w:tc>
        <w:tc>
          <w:tcPr>
            <w:tcW w:w="1407" w:type="dxa"/>
            <w:tcBorders>
              <w:top w:val="nil"/>
              <w:left w:val="nil"/>
              <w:bottom w:val="nil"/>
              <w:right w:val="nil"/>
            </w:tcBorders>
            <w:shd w:val="clear" w:color="auto" w:fill="auto"/>
            <w:vAlign w:val="bottom"/>
            <w:hideMark/>
          </w:tcPr>
          <w:p w14:paraId="47C512FE" w14:textId="77777777" w:rsidR="00252E09" w:rsidRPr="00EB43F8" w:rsidRDefault="00252E09" w:rsidP="00E8485B">
            <w:pPr>
              <w:rPr>
                <w:sz w:val="11"/>
                <w:szCs w:val="11"/>
              </w:rPr>
            </w:pPr>
          </w:p>
        </w:tc>
        <w:tc>
          <w:tcPr>
            <w:tcW w:w="1437" w:type="dxa"/>
            <w:tcBorders>
              <w:top w:val="nil"/>
              <w:left w:val="nil"/>
              <w:bottom w:val="nil"/>
              <w:right w:val="nil"/>
            </w:tcBorders>
            <w:shd w:val="clear" w:color="auto" w:fill="auto"/>
            <w:vAlign w:val="bottom"/>
            <w:hideMark/>
          </w:tcPr>
          <w:p w14:paraId="6E766B6B" w14:textId="77777777" w:rsidR="00252E09" w:rsidRPr="00EB43F8" w:rsidRDefault="00252E09" w:rsidP="00E8485B">
            <w:pPr>
              <w:rPr>
                <w:sz w:val="11"/>
                <w:szCs w:val="11"/>
              </w:rPr>
            </w:pPr>
          </w:p>
        </w:tc>
        <w:tc>
          <w:tcPr>
            <w:tcW w:w="1207" w:type="dxa"/>
            <w:tcBorders>
              <w:top w:val="nil"/>
              <w:left w:val="nil"/>
              <w:bottom w:val="nil"/>
              <w:right w:val="nil"/>
            </w:tcBorders>
            <w:shd w:val="clear" w:color="auto" w:fill="auto"/>
            <w:noWrap/>
            <w:vAlign w:val="bottom"/>
            <w:hideMark/>
          </w:tcPr>
          <w:p w14:paraId="5003DD35" w14:textId="77777777" w:rsidR="00252E09" w:rsidRPr="00EB43F8" w:rsidRDefault="00252E09" w:rsidP="00E8485B">
            <w:pPr>
              <w:rPr>
                <w:sz w:val="11"/>
                <w:szCs w:val="11"/>
              </w:rPr>
            </w:pPr>
          </w:p>
        </w:tc>
        <w:tc>
          <w:tcPr>
            <w:tcW w:w="1624" w:type="dxa"/>
            <w:tcBorders>
              <w:top w:val="nil"/>
              <w:left w:val="nil"/>
              <w:bottom w:val="nil"/>
              <w:right w:val="nil"/>
            </w:tcBorders>
            <w:shd w:val="clear" w:color="auto" w:fill="auto"/>
            <w:noWrap/>
            <w:vAlign w:val="bottom"/>
            <w:hideMark/>
          </w:tcPr>
          <w:p w14:paraId="3F4A257A" w14:textId="77777777" w:rsidR="00252E09" w:rsidRPr="00EB43F8" w:rsidRDefault="00252E09" w:rsidP="00E8485B">
            <w:pPr>
              <w:rPr>
                <w:sz w:val="11"/>
                <w:szCs w:val="11"/>
              </w:rPr>
            </w:pPr>
          </w:p>
        </w:tc>
        <w:tc>
          <w:tcPr>
            <w:tcW w:w="1479" w:type="dxa"/>
            <w:tcBorders>
              <w:top w:val="nil"/>
              <w:left w:val="nil"/>
              <w:bottom w:val="nil"/>
              <w:right w:val="nil"/>
            </w:tcBorders>
            <w:shd w:val="clear" w:color="auto" w:fill="auto"/>
            <w:noWrap/>
            <w:vAlign w:val="bottom"/>
            <w:hideMark/>
          </w:tcPr>
          <w:p w14:paraId="1A8C9064" w14:textId="77777777" w:rsidR="00252E09" w:rsidRPr="00EB43F8" w:rsidRDefault="00252E09" w:rsidP="00E8485B">
            <w:pPr>
              <w:rPr>
                <w:sz w:val="11"/>
                <w:szCs w:val="11"/>
              </w:rPr>
            </w:pPr>
          </w:p>
        </w:tc>
      </w:tr>
      <w:tr w:rsidR="00252E09" w:rsidRPr="00EB43F8" w14:paraId="351DE89E" w14:textId="77777777" w:rsidTr="00E8485B">
        <w:trPr>
          <w:gridAfter w:val="1"/>
          <w:wAfter w:w="20" w:type="dxa"/>
          <w:trHeight w:val="375"/>
          <w:jc w:val="center"/>
        </w:trPr>
        <w:tc>
          <w:tcPr>
            <w:tcW w:w="25913" w:type="dxa"/>
            <w:gridSpan w:val="17"/>
            <w:tcBorders>
              <w:top w:val="nil"/>
              <w:left w:val="nil"/>
              <w:bottom w:val="nil"/>
              <w:right w:val="nil"/>
            </w:tcBorders>
            <w:shd w:val="clear" w:color="auto" w:fill="auto"/>
            <w:noWrap/>
            <w:vAlign w:val="bottom"/>
            <w:hideMark/>
          </w:tcPr>
          <w:p w14:paraId="1F430F1D" w14:textId="77777777" w:rsidR="00252E09" w:rsidRPr="00EB43F8" w:rsidRDefault="00252E09" w:rsidP="00E8485B">
            <w:pPr>
              <w:jc w:val="center"/>
              <w:rPr>
                <w:b/>
                <w:bCs/>
                <w:sz w:val="11"/>
                <w:szCs w:val="11"/>
              </w:rPr>
            </w:pPr>
            <w:r w:rsidRPr="00EB43F8">
              <w:rPr>
                <w:b/>
                <w:bCs/>
                <w:sz w:val="11"/>
                <w:szCs w:val="11"/>
              </w:rPr>
              <w:t>Сводная информация и смета расходов на теплоноситель</w:t>
            </w:r>
          </w:p>
        </w:tc>
        <w:tc>
          <w:tcPr>
            <w:tcW w:w="1437" w:type="dxa"/>
            <w:tcBorders>
              <w:top w:val="nil"/>
              <w:left w:val="nil"/>
              <w:bottom w:val="nil"/>
              <w:right w:val="nil"/>
            </w:tcBorders>
            <w:shd w:val="clear" w:color="auto" w:fill="auto"/>
            <w:noWrap/>
            <w:vAlign w:val="bottom"/>
            <w:hideMark/>
          </w:tcPr>
          <w:p w14:paraId="6AA78BE5" w14:textId="77777777" w:rsidR="00252E09" w:rsidRPr="00EB43F8" w:rsidRDefault="00252E09" w:rsidP="00E8485B">
            <w:pPr>
              <w:jc w:val="center"/>
              <w:rPr>
                <w:b/>
                <w:bCs/>
                <w:sz w:val="11"/>
                <w:szCs w:val="11"/>
              </w:rPr>
            </w:pPr>
          </w:p>
        </w:tc>
        <w:tc>
          <w:tcPr>
            <w:tcW w:w="1207" w:type="dxa"/>
            <w:tcBorders>
              <w:top w:val="nil"/>
              <w:left w:val="nil"/>
              <w:bottom w:val="nil"/>
              <w:right w:val="nil"/>
            </w:tcBorders>
            <w:shd w:val="clear" w:color="auto" w:fill="auto"/>
            <w:noWrap/>
            <w:vAlign w:val="bottom"/>
            <w:hideMark/>
          </w:tcPr>
          <w:p w14:paraId="38AED185" w14:textId="77777777" w:rsidR="00252E09" w:rsidRPr="00EB43F8" w:rsidRDefault="00252E09" w:rsidP="00E8485B">
            <w:pPr>
              <w:jc w:val="center"/>
              <w:rPr>
                <w:sz w:val="11"/>
                <w:szCs w:val="11"/>
              </w:rPr>
            </w:pPr>
          </w:p>
        </w:tc>
        <w:tc>
          <w:tcPr>
            <w:tcW w:w="1624" w:type="dxa"/>
            <w:tcBorders>
              <w:top w:val="nil"/>
              <w:left w:val="nil"/>
              <w:bottom w:val="nil"/>
              <w:right w:val="nil"/>
            </w:tcBorders>
            <w:shd w:val="clear" w:color="auto" w:fill="auto"/>
            <w:noWrap/>
            <w:vAlign w:val="bottom"/>
            <w:hideMark/>
          </w:tcPr>
          <w:p w14:paraId="25A8A26D" w14:textId="77777777" w:rsidR="00252E09" w:rsidRPr="00EB43F8" w:rsidRDefault="00252E09" w:rsidP="00E8485B">
            <w:pPr>
              <w:rPr>
                <w:sz w:val="11"/>
                <w:szCs w:val="11"/>
              </w:rPr>
            </w:pPr>
          </w:p>
        </w:tc>
        <w:tc>
          <w:tcPr>
            <w:tcW w:w="1479" w:type="dxa"/>
            <w:tcBorders>
              <w:top w:val="nil"/>
              <w:left w:val="nil"/>
              <w:bottom w:val="nil"/>
              <w:right w:val="nil"/>
            </w:tcBorders>
            <w:shd w:val="clear" w:color="auto" w:fill="auto"/>
            <w:noWrap/>
            <w:vAlign w:val="bottom"/>
            <w:hideMark/>
          </w:tcPr>
          <w:p w14:paraId="516BF189" w14:textId="77777777" w:rsidR="00252E09" w:rsidRPr="00EB43F8" w:rsidRDefault="00252E09" w:rsidP="00E8485B">
            <w:pPr>
              <w:rPr>
                <w:sz w:val="11"/>
                <w:szCs w:val="11"/>
              </w:rPr>
            </w:pPr>
          </w:p>
        </w:tc>
      </w:tr>
      <w:tr w:rsidR="00252E09" w:rsidRPr="00EB43F8" w14:paraId="7E2E091F" w14:textId="77777777" w:rsidTr="00E8485B">
        <w:trPr>
          <w:gridAfter w:val="1"/>
          <w:wAfter w:w="20" w:type="dxa"/>
          <w:trHeight w:val="375"/>
          <w:jc w:val="center"/>
        </w:trPr>
        <w:tc>
          <w:tcPr>
            <w:tcW w:w="25913" w:type="dxa"/>
            <w:gridSpan w:val="17"/>
            <w:tcBorders>
              <w:top w:val="nil"/>
              <w:left w:val="nil"/>
              <w:bottom w:val="nil"/>
              <w:right w:val="nil"/>
            </w:tcBorders>
            <w:shd w:val="clear" w:color="auto" w:fill="auto"/>
            <w:noWrap/>
            <w:vAlign w:val="bottom"/>
            <w:hideMark/>
          </w:tcPr>
          <w:p w14:paraId="5771B2B0" w14:textId="77777777" w:rsidR="00252E09" w:rsidRPr="00EB43F8" w:rsidRDefault="00252E09" w:rsidP="00E8485B">
            <w:pPr>
              <w:jc w:val="center"/>
              <w:rPr>
                <w:b/>
                <w:bCs/>
                <w:sz w:val="11"/>
                <w:szCs w:val="11"/>
              </w:rPr>
            </w:pPr>
            <w:r w:rsidRPr="00EB43F8">
              <w:rPr>
                <w:b/>
                <w:bCs/>
                <w:sz w:val="11"/>
                <w:szCs w:val="11"/>
              </w:rPr>
              <w:t xml:space="preserve"> ООО "ТеплоСнаб" за 2022 г.,  на 2024 г. </w:t>
            </w:r>
          </w:p>
        </w:tc>
        <w:tc>
          <w:tcPr>
            <w:tcW w:w="1437" w:type="dxa"/>
            <w:tcBorders>
              <w:top w:val="nil"/>
              <w:left w:val="nil"/>
              <w:bottom w:val="nil"/>
              <w:right w:val="nil"/>
            </w:tcBorders>
            <w:shd w:val="clear" w:color="auto" w:fill="auto"/>
            <w:noWrap/>
            <w:vAlign w:val="bottom"/>
            <w:hideMark/>
          </w:tcPr>
          <w:p w14:paraId="3FE0FA1B" w14:textId="77777777" w:rsidR="00252E09" w:rsidRPr="00EB43F8" w:rsidRDefault="00252E09" w:rsidP="00E8485B">
            <w:pPr>
              <w:jc w:val="center"/>
              <w:rPr>
                <w:b/>
                <w:bCs/>
                <w:sz w:val="11"/>
                <w:szCs w:val="11"/>
              </w:rPr>
            </w:pPr>
          </w:p>
        </w:tc>
        <w:tc>
          <w:tcPr>
            <w:tcW w:w="1207" w:type="dxa"/>
            <w:tcBorders>
              <w:top w:val="nil"/>
              <w:left w:val="nil"/>
              <w:bottom w:val="nil"/>
              <w:right w:val="nil"/>
            </w:tcBorders>
            <w:shd w:val="clear" w:color="auto" w:fill="auto"/>
            <w:noWrap/>
            <w:vAlign w:val="bottom"/>
            <w:hideMark/>
          </w:tcPr>
          <w:p w14:paraId="34E7B46D" w14:textId="77777777" w:rsidR="00252E09" w:rsidRPr="00EB43F8" w:rsidRDefault="00252E09" w:rsidP="00E8485B">
            <w:pPr>
              <w:jc w:val="center"/>
              <w:rPr>
                <w:sz w:val="11"/>
                <w:szCs w:val="11"/>
              </w:rPr>
            </w:pPr>
          </w:p>
        </w:tc>
        <w:tc>
          <w:tcPr>
            <w:tcW w:w="1624" w:type="dxa"/>
            <w:tcBorders>
              <w:top w:val="nil"/>
              <w:left w:val="nil"/>
              <w:bottom w:val="nil"/>
              <w:right w:val="nil"/>
            </w:tcBorders>
            <w:shd w:val="clear" w:color="auto" w:fill="auto"/>
            <w:noWrap/>
            <w:vAlign w:val="bottom"/>
            <w:hideMark/>
          </w:tcPr>
          <w:p w14:paraId="3801928A" w14:textId="77777777" w:rsidR="00252E09" w:rsidRPr="00EB43F8" w:rsidRDefault="00252E09" w:rsidP="00E8485B">
            <w:pPr>
              <w:rPr>
                <w:sz w:val="11"/>
                <w:szCs w:val="11"/>
              </w:rPr>
            </w:pPr>
          </w:p>
        </w:tc>
        <w:tc>
          <w:tcPr>
            <w:tcW w:w="1479" w:type="dxa"/>
            <w:tcBorders>
              <w:top w:val="nil"/>
              <w:left w:val="nil"/>
              <w:bottom w:val="nil"/>
              <w:right w:val="nil"/>
            </w:tcBorders>
            <w:shd w:val="clear" w:color="auto" w:fill="auto"/>
            <w:noWrap/>
            <w:vAlign w:val="bottom"/>
            <w:hideMark/>
          </w:tcPr>
          <w:p w14:paraId="2F5F82EA" w14:textId="77777777" w:rsidR="00252E09" w:rsidRPr="00EB43F8" w:rsidRDefault="00252E09" w:rsidP="00E8485B">
            <w:pPr>
              <w:rPr>
                <w:sz w:val="11"/>
                <w:szCs w:val="11"/>
              </w:rPr>
            </w:pPr>
          </w:p>
        </w:tc>
      </w:tr>
      <w:tr w:rsidR="00252E09" w:rsidRPr="00EB43F8" w14:paraId="59297A5F" w14:textId="77777777" w:rsidTr="00E8485B">
        <w:trPr>
          <w:gridAfter w:val="1"/>
          <w:wAfter w:w="20" w:type="dxa"/>
          <w:trHeight w:val="458"/>
          <w:jc w:val="center"/>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0DA5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п/п</w:t>
            </w:r>
          </w:p>
        </w:tc>
        <w:tc>
          <w:tcPr>
            <w:tcW w:w="6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A4B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Показатели</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C90D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Ед.изм.</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C6C5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План на 2022 год в оценке экспертов на 6 котельных с учетом НДС</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4BA8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План на 2022 год в оценке экспертов на 2 котельных с учетом НДС</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4384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План на 2022 год в оценке экспертов с учетом НДС</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03CA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Факт прелприятия за 2022 год по 6 котельным</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3E7B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Факт прелприятия за 2022 год по 2 котельным</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CA2B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Факт прелприятия за 2022 год </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BBE9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Факт за 2022 год в оценке экспертов на 6 котельных с учетом НДС</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AAA5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Факт за 2022 год в оценке экспертов на 2 котельных с учетом НДС</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5105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Факт за 2022 год в оценке экспертов с учетом НДС</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0997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Утверждено на 2023 год в оценке экспертов на 6 котельных</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B7AF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Утверждено на 2023 год в оценке экспертов на 2 котельные</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9135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Утверждено на 2023 год в оценке экспертов на 8 котельных</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7167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Предложение предприятия на 2024 год  на 6 котельных</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5BFB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Предложение предприятия на 2024 год  на 2 котельные</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91D0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Предложение предприятия на 2024 год  </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AB8C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План на 2024 год в оценке экспертов на 6 котельных</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FAF7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План на 2024 год в оценке экспертов на 2 котельные</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A534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План на 2024 год в оценке экспертов на 8 котельных</w:t>
            </w:r>
          </w:p>
        </w:tc>
      </w:tr>
      <w:tr w:rsidR="00252E09" w:rsidRPr="00EB43F8" w14:paraId="6BD3A5BC" w14:textId="77777777" w:rsidTr="00E8485B">
        <w:trPr>
          <w:trHeight w:val="30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27487577" w14:textId="77777777" w:rsidR="00252E09" w:rsidRPr="00EB43F8" w:rsidRDefault="00252E09" w:rsidP="00E8485B">
            <w:pPr>
              <w:rPr>
                <w:rFonts w:ascii="Bookman Old Style" w:hAnsi="Bookman Old Style" w:cs="Calibri"/>
                <w:sz w:val="11"/>
                <w:szCs w:val="11"/>
              </w:rPr>
            </w:pPr>
          </w:p>
        </w:tc>
        <w:tc>
          <w:tcPr>
            <w:tcW w:w="6047" w:type="dxa"/>
            <w:vMerge/>
            <w:tcBorders>
              <w:top w:val="single" w:sz="4" w:space="0" w:color="auto"/>
              <w:left w:val="single" w:sz="4" w:space="0" w:color="auto"/>
              <w:bottom w:val="single" w:sz="4" w:space="0" w:color="auto"/>
              <w:right w:val="single" w:sz="4" w:space="0" w:color="auto"/>
            </w:tcBorders>
            <w:vAlign w:val="center"/>
            <w:hideMark/>
          </w:tcPr>
          <w:p w14:paraId="21CF1FBD" w14:textId="77777777" w:rsidR="00252E09" w:rsidRPr="00EB43F8" w:rsidRDefault="00252E09" w:rsidP="00E8485B">
            <w:pPr>
              <w:rPr>
                <w:rFonts w:ascii="Bookman Old Style" w:hAnsi="Bookman Old Style" w:cs="Calibri"/>
                <w:sz w:val="11"/>
                <w:szCs w:val="11"/>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2015068"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77668D8"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4A0EFC1"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2D1A64F4"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89FB410"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1CBB855"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F6B6BA6"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270D7FD2"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BED5DD3"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6C354CE1"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53D33CC9"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69CFDE55"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6691519F" w14:textId="77777777" w:rsidR="00252E09" w:rsidRPr="00EB43F8" w:rsidRDefault="00252E09" w:rsidP="00E8485B">
            <w:pPr>
              <w:rPr>
                <w:rFonts w:ascii="Bookman Old Style" w:hAnsi="Bookman Old Style" w:cs="Calibri"/>
                <w:sz w:val="11"/>
                <w:szCs w:val="11"/>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FF52C6E" w14:textId="77777777" w:rsidR="00252E09" w:rsidRPr="00EB43F8" w:rsidRDefault="00252E09" w:rsidP="00E8485B">
            <w:pPr>
              <w:rPr>
                <w:rFonts w:ascii="Bookman Old Style" w:hAnsi="Bookman Old Style" w:cs="Calibri"/>
                <w:sz w:val="11"/>
                <w:szCs w:val="11"/>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BB678D7" w14:textId="77777777" w:rsidR="00252E09" w:rsidRPr="00EB43F8" w:rsidRDefault="00252E09" w:rsidP="00E8485B">
            <w:pPr>
              <w:rPr>
                <w:rFonts w:ascii="Bookman Old Style" w:hAnsi="Bookman Old Style" w:cs="Calibri"/>
                <w:sz w:val="11"/>
                <w:szCs w:val="11"/>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124693C5" w14:textId="77777777" w:rsidR="00252E09" w:rsidRPr="00EB43F8" w:rsidRDefault="00252E09" w:rsidP="00E8485B">
            <w:pPr>
              <w:rPr>
                <w:rFonts w:ascii="Bookman Old Style" w:hAnsi="Bookman Old Style" w:cs="Calibri"/>
                <w:sz w:val="11"/>
                <w:szCs w:val="11"/>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389FA0DE" w14:textId="77777777" w:rsidR="00252E09" w:rsidRPr="00EB43F8" w:rsidRDefault="00252E09" w:rsidP="00E8485B">
            <w:pPr>
              <w:rPr>
                <w:rFonts w:ascii="Bookman Old Style" w:hAnsi="Bookman Old Style" w:cs="Calibri"/>
                <w:sz w:val="11"/>
                <w:szCs w:val="11"/>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5EEB363E" w14:textId="77777777" w:rsidR="00252E09" w:rsidRPr="00EB43F8" w:rsidRDefault="00252E09" w:rsidP="00E8485B">
            <w:pPr>
              <w:rPr>
                <w:rFonts w:ascii="Bookman Old Style" w:hAnsi="Bookman Old Style" w:cs="Calibri"/>
                <w:sz w:val="11"/>
                <w:szCs w:val="11"/>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008CE150" w14:textId="77777777" w:rsidR="00252E09" w:rsidRPr="00EB43F8" w:rsidRDefault="00252E09" w:rsidP="00E8485B">
            <w:pPr>
              <w:rPr>
                <w:rFonts w:ascii="Bookman Old Style" w:hAnsi="Bookman Old Style" w:cs="Calibri"/>
                <w:sz w:val="11"/>
                <w:szCs w:val="11"/>
              </w:rPr>
            </w:pPr>
          </w:p>
        </w:tc>
        <w:tc>
          <w:tcPr>
            <w:tcW w:w="20" w:type="dxa"/>
            <w:tcBorders>
              <w:top w:val="nil"/>
              <w:left w:val="nil"/>
              <w:bottom w:val="nil"/>
              <w:right w:val="nil"/>
            </w:tcBorders>
            <w:shd w:val="clear" w:color="auto" w:fill="auto"/>
            <w:noWrap/>
            <w:vAlign w:val="bottom"/>
            <w:hideMark/>
          </w:tcPr>
          <w:p w14:paraId="37AC660C" w14:textId="77777777" w:rsidR="00252E09" w:rsidRPr="00EB43F8" w:rsidRDefault="00252E09" w:rsidP="00E8485B">
            <w:pPr>
              <w:jc w:val="center"/>
              <w:rPr>
                <w:rFonts w:ascii="Bookman Old Style" w:hAnsi="Bookman Old Style" w:cs="Calibri"/>
                <w:sz w:val="11"/>
                <w:szCs w:val="11"/>
              </w:rPr>
            </w:pPr>
          </w:p>
        </w:tc>
      </w:tr>
      <w:tr w:rsidR="00252E09" w:rsidRPr="00EB43F8" w14:paraId="0B23F6DB" w14:textId="77777777" w:rsidTr="00E8485B">
        <w:trPr>
          <w:trHeight w:val="30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318A1EA0" w14:textId="77777777" w:rsidR="00252E09" w:rsidRPr="00EB43F8" w:rsidRDefault="00252E09" w:rsidP="00E8485B">
            <w:pPr>
              <w:rPr>
                <w:rFonts w:ascii="Bookman Old Style" w:hAnsi="Bookman Old Style" w:cs="Calibri"/>
                <w:sz w:val="11"/>
                <w:szCs w:val="11"/>
              </w:rPr>
            </w:pPr>
          </w:p>
        </w:tc>
        <w:tc>
          <w:tcPr>
            <w:tcW w:w="6047" w:type="dxa"/>
            <w:vMerge/>
            <w:tcBorders>
              <w:top w:val="single" w:sz="4" w:space="0" w:color="auto"/>
              <w:left w:val="single" w:sz="4" w:space="0" w:color="auto"/>
              <w:bottom w:val="single" w:sz="4" w:space="0" w:color="auto"/>
              <w:right w:val="single" w:sz="4" w:space="0" w:color="auto"/>
            </w:tcBorders>
            <w:vAlign w:val="center"/>
            <w:hideMark/>
          </w:tcPr>
          <w:p w14:paraId="1AC5A762" w14:textId="77777777" w:rsidR="00252E09" w:rsidRPr="00EB43F8" w:rsidRDefault="00252E09" w:rsidP="00E8485B">
            <w:pPr>
              <w:rPr>
                <w:rFonts w:ascii="Bookman Old Style" w:hAnsi="Bookman Old Style" w:cs="Calibri"/>
                <w:sz w:val="11"/>
                <w:szCs w:val="11"/>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BB32A7A"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37155ED"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DFA2323"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0022DED8"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4CBB1F3"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25769AEF"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2229B04"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14A1BA47"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B73F6C2"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4ACE3676"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640C195E"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3F361672"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1907F174" w14:textId="77777777" w:rsidR="00252E09" w:rsidRPr="00EB43F8" w:rsidRDefault="00252E09" w:rsidP="00E8485B">
            <w:pPr>
              <w:rPr>
                <w:rFonts w:ascii="Bookman Old Style" w:hAnsi="Bookman Old Style" w:cs="Calibri"/>
                <w:sz w:val="11"/>
                <w:szCs w:val="11"/>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60C6A10B" w14:textId="77777777" w:rsidR="00252E09" w:rsidRPr="00EB43F8" w:rsidRDefault="00252E09" w:rsidP="00E8485B">
            <w:pPr>
              <w:rPr>
                <w:rFonts w:ascii="Bookman Old Style" w:hAnsi="Bookman Old Style" w:cs="Calibri"/>
                <w:sz w:val="11"/>
                <w:szCs w:val="11"/>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F1CFBC9" w14:textId="77777777" w:rsidR="00252E09" w:rsidRPr="00EB43F8" w:rsidRDefault="00252E09" w:rsidP="00E8485B">
            <w:pPr>
              <w:rPr>
                <w:rFonts w:ascii="Bookman Old Style" w:hAnsi="Bookman Old Style" w:cs="Calibri"/>
                <w:sz w:val="11"/>
                <w:szCs w:val="11"/>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55F43139" w14:textId="77777777" w:rsidR="00252E09" w:rsidRPr="00EB43F8" w:rsidRDefault="00252E09" w:rsidP="00E8485B">
            <w:pPr>
              <w:rPr>
                <w:rFonts w:ascii="Bookman Old Style" w:hAnsi="Bookman Old Style" w:cs="Calibri"/>
                <w:sz w:val="11"/>
                <w:szCs w:val="11"/>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1411446E" w14:textId="77777777" w:rsidR="00252E09" w:rsidRPr="00EB43F8" w:rsidRDefault="00252E09" w:rsidP="00E8485B">
            <w:pPr>
              <w:rPr>
                <w:rFonts w:ascii="Bookman Old Style" w:hAnsi="Bookman Old Style" w:cs="Calibri"/>
                <w:sz w:val="11"/>
                <w:szCs w:val="11"/>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757AF8F0" w14:textId="77777777" w:rsidR="00252E09" w:rsidRPr="00EB43F8" w:rsidRDefault="00252E09" w:rsidP="00E8485B">
            <w:pPr>
              <w:rPr>
                <w:rFonts w:ascii="Bookman Old Style" w:hAnsi="Bookman Old Style" w:cs="Calibri"/>
                <w:sz w:val="11"/>
                <w:szCs w:val="11"/>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09AD0C3F" w14:textId="77777777" w:rsidR="00252E09" w:rsidRPr="00EB43F8" w:rsidRDefault="00252E09" w:rsidP="00E8485B">
            <w:pPr>
              <w:rPr>
                <w:rFonts w:ascii="Bookman Old Style" w:hAnsi="Bookman Old Style" w:cs="Calibri"/>
                <w:sz w:val="11"/>
                <w:szCs w:val="11"/>
              </w:rPr>
            </w:pPr>
          </w:p>
        </w:tc>
        <w:tc>
          <w:tcPr>
            <w:tcW w:w="20" w:type="dxa"/>
            <w:tcBorders>
              <w:top w:val="nil"/>
              <w:left w:val="nil"/>
              <w:bottom w:val="nil"/>
              <w:right w:val="nil"/>
            </w:tcBorders>
            <w:shd w:val="clear" w:color="auto" w:fill="auto"/>
            <w:noWrap/>
            <w:vAlign w:val="bottom"/>
            <w:hideMark/>
          </w:tcPr>
          <w:p w14:paraId="4EBB8682" w14:textId="77777777" w:rsidR="00252E09" w:rsidRPr="00EB43F8" w:rsidRDefault="00252E09" w:rsidP="00E8485B">
            <w:pPr>
              <w:rPr>
                <w:sz w:val="11"/>
                <w:szCs w:val="11"/>
              </w:rPr>
            </w:pPr>
          </w:p>
        </w:tc>
      </w:tr>
      <w:tr w:rsidR="00252E09" w:rsidRPr="00EB43F8" w14:paraId="5A546699" w14:textId="77777777" w:rsidTr="00E8485B">
        <w:trPr>
          <w:trHeight w:val="30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7DC1E9ED" w14:textId="77777777" w:rsidR="00252E09" w:rsidRPr="00EB43F8" w:rsidRDefault="00252E09" w:rsidP="00E8485B">
            <w:pPr>
              <w:rPr>
                <w:rFonts w:ascii="Bookman Old Style" w:hAnsi="Bookman Old Style" w:cs="Calibri"/>
                <w:sz w:val="11"/>
                <w:szCs w:val="11"/>
              </w:rPr>
            </w:pPr>
          </w:p>
        </w:tc>
        <w:tc>
          <w:tcPr>
            <w:tcW w:w="6047" w:type="dxa"/>
            <w:vMerge/>
            <w:tcBorders>
              <w:top w:val="single" w:sz="4" w:space="0" w:color="auto"/>
              <w:left w:val="single" w:sz="4" w:space="0" w:color="auto"/>
              <w:bottom w:val="single" w:sz="4" w:space="0" w:color="auto"/>
              <w:right w:val="single" w:sz="4" w:space="0" w:color="auto"/>
            </w:tcBorders>
            <w:vAlign w:val="center"/>
            <w:hideMark/>
          </w:tcPr>
          <w:p w14:paraId="1338160C" w14:textId="77777777" w:rsidR="00252E09" w:rsidRPr="00EB43F8" w:rsidRDefault="00252E09" w:rsidP="00E8485B">
            <w:pPr>
              <w:rPr>
                <w:rFonts w:ascii="Bookman Old Style" w:hAnsi="Bookman Old Style" w:cs="Calibri"/>
                <w:sz w:val="11"/>
                <w:szCs w:val="11"/>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9B28207"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033452D"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9F181C6"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510C6C23"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49D4F75"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1FE260E"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E06A5CE"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30138497"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7D25A89"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5BE83720"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76979C1D"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314D0E68"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742E67A5" w14:textId="77777777" w:rsidR="00252E09" w:rsidRPr="00EB43F8" w:rsidRDefault="00252E09" w:rsidP="00E8485B">
            <w:pPr>
              <w:rPr>
                <w:rFonts w:ascii="Bookman Old Style" w:hAnsi="Bookman Old Style" w:cs="Calibri"/>
                <w:sz w:val="11"/>
                <w:szCs w:val="11"/>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334B2A2A" w14:textId="77777777" w:rsidR="00252E09" w:rsidRPr="00EB43F8" w:rsidRDefault="00252E09" w:rsidP="00E8485B">
            <w:pPr>
              <w:rPr>
                <w:rFonts w:ascii="Bookman Old Style" w:hAnsi="Bookman Old Style" w:cs="Calibri"/>
                <w:sz w:val="11"/>
                <w:szCs w:val="11"/>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59D6599" w14:textId="77777777" w:rsidR="00252E09" w:rsidRPr="00EB43F8" w:rsidRDefault="00252E09" w:rsidP="00E8485B">
            <w:pPr>
              <w:rPr>
                <w:rFonts w:ascii="Bookman Old Style" w:hAnsi="Bookman Old Style" w:cs="Calibri"/>
                <w:sz w:val="11"/>
                <w:szCs w:val="11"/>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624F7E57" w14:textId="77777777" w:rsidR="00252E09" w:rsidRPr="00EB43F8" w:rsidRDefault="00252E09" w:rsidP="00E8485B">
            <w:pPr>
              <w:rPr>
                <w:rFonts w:ascii="Bookman Old Style" w:hAnsi="Bookman Old Style" w:cs="Calibri"/>
                <w:sz w:val="11"/>
                <w:szCs w:val="11"/>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1EAEAEB1" w14:textId="77777777" w:rsidR="00252E09" w:rsidRPr="00EB43F8" w:rsidRDefault="00252E09" w:rsidP="00E8485B">
            <w:pPr>
              <w:rPr>
                <w:rFonts w:ascii="Bookman Old Style" w:hAnsi="Bookman Old Style" w:cs="Calibri"/>
                <w:sz w:val="11"/>
                <w:szCs w:val="11"/>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2E708309" w14:textId="77777777" w:rsidR="00252E09" w:rsidRPr="00EB43F8" w:rsidRDefault="00252E09" w:rsidP="00E8485B">
            <w:pPr>
              <w:rPr>
                <w:rFonts w:ascii="Bookman Old Style" w:hAnsi="Bookman Old Style" w:cs="Calibri"/>
                <w:sz w:val="11"/>
                <w:szCs w:val="11"/>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2D5FB5BB" w14:textId="77777777" w:rsidR="00252E09" w:rsidRPr="00EB43F8" w:rsidRDefault="00252E09" w:rsidP="00E8485B">
            <w:pPr>
              <w:rPr>
                <w:rFonts w:ascii="Bookman Old Style" w:hAnsi="Bookman Old Style" w:cs="Calibri"/>
                <w:sz w:val="11"/>
                <w:szCs w:val="11"/>
              </w:rPr>
            </w:pPr>
          </w:p>
        </w:tc>
        <w:tc>
          <w:tcPr>
            <w:tcW w:w="20" w:type="dxa"/>
            <w:tcBorders>
              <w:top w:val="nil"/>
              <w:left w:val="nil"/>
              <w:bottom w:val="nil"/>
              <w:right w:val="nil"/>
            </w:tcBorders>
            <w:shd w:val="clear" w:color="auto" w:fill="auto"/>
            <w:noWrap/>
            <w:vAlign w:val="bottom"/>
            <w:hideMark/>
          </w:tcPr>
          <w:p w14:paraId="4BCB8905" w14:textId="77777777" w:rsidR="00252E09" w:rsidRPr="00EB43F8" w:rsidRDefault="00252E09" w:rsidP="00E8485B">
            <w:pPr>
              <w:rPr>
                <w:sz w:val="11"/>
                <w:szCs w:val="11"/>
              </w:rPr>
            </w:pPr>
          </w:p>
        </w:tc>
      </w:tr>
      <w:tr w:rsidR="00252E09" w:rsidRPr="00EB43F8" w14:paraId="14137160" w14:textId="77777777" w:rsidTr="00E8485B">
        <w:trPr>
          <w:trHeight w:val="99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72F0D6FE" w14:textId="77777777" w:rsidR="00252E09" w:rsidRPr="00EB43F8" w:rsidRDefault="00252E09" w:rsidP="00E8485B">
            <w:pPr>
              <w:rPr>
                <w:rFonts w:ascii="Bookman Old Style" w:hAnsi="Bookman Old Style" w:cs="Calibri"/>
                <w:sz w:val="11"/>
                <w:szCs w:val="11"/>
              </w:rPr>
            </w:pPr>
          </w:p>
        </w:tc>
        <w:tc>
          <w:tcPr>
            <w:tcW w:w="6047" w:type="dxa"/>
            <w:vMerge/>
            <w:tcBorders>
              <w:top w:val="single" w:sz="4" w:space="0" w:color="auto"/>
              <w:left w:val="single" w:sz="4" w:space="0" w:color="auto"/>
              <w:bottom w:val="single" w:sz="4" w:space="0" w:color="auto"/>
              <w:right w:val="single" w:sz="4" w:space="0" w:color="auto"/>
            </w:tcBorders>
            <w:vAlign w:val="center"/>
            <w:hideMark/>
          </w:tcPr>
          <w:p w14:paraId="1C74BF31" w14:textId="77777777" w:rsidR="00252E09" w:rsidRPr="00EB43F8" w:rsidRDefault="00252E09" w:rsidP="00E8485B">
            <w:pPr>
              <w:rPr>
                <w:rFonts w:ascii="Bookman Old Style" w:hAnsi="Bookman Old Style" w:cs="Calibri"/>
                <w:sz w:val="11"/>
                <w:szCs w:val="11"/>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45D78A73"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8E73AD6"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9C91482"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1224A74E"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23331A47"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A83DF72" w14:textId="77777777" w:rsidR="00252E09" w:rsidRPr="00EB43F8" w:rsidRDefault="00252E09" w:rsidP="00E8485B">
            <w:pPr>
              <w:rPr>
                <w:rFonts w:ascii="Bookman Old Style" w:hAnsi="Bookman Old Style" w:cs="Calibri"/>
                <w:sz w:val="11"/>
                <w:szCs w:val="11"/>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30200776"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57CAF4D6" w14:textId="77777777" w:rsidR="00252E09" w:rsidRPr="00EB43F8" w:rsidRDefault="00252E09" w:rsidP="00E8485B">
            <w:pPr>
              <w:rPr>
                <w:rFonts w:ascii="Bookman Old Style" w:hAnsi="Bookman Old Style" w:cs="Calibri"/>
                <w:sz w:val="11"/>
                <w:szCs w:val="11"/>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01F8DB6" w14:textId="77777777" w:rsidR="00252E09" w:rsidRPr="00EB43F8" w:rsidRDefault="00252E09" w:rsidP="00E8485B">
            <w:pPr>
              <w:rPr>
                <w:rFonts w:ascii="Bookman Old Style" w:hAnsi="Bookman Old Style" w:cs="Calibri"/>
                <w:sz w:val="11"/>
                <w:szCs w:val="11"/>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758C3C08"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1FE7F299"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20529C72" w14:textId="77777777" w:rsidR="00252E09" w:rsidRPr="00EB43F8" w:rsidRDefault="00252E09" w:rsidP="00E8485B">
            <w:pPr>
              <w:rPr>
                <w:rFonts w:ascii="Bookman Old Style" w:hAnsi="Bookman Old Style" w:cs="Calibri"/>
                <w:sz w:val="11"/>
                <w:szCs w:val="1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1C48721F" w14:textId="77777777" w:rsidR="00252E09" w:rsidRPr="00EB43F8" w:rsidRDefault="00252E09" w:rsidP="00E8485B">
            <w:pPr>
              <w:rPr>
                <w:rFonts w:ascii="Bookman Old Style" w:hAnsi="Bookman Old Style" w:cs="Calibri"/>
                <w:sz w:val="11"/>
                <w:szCs w:val="11"/>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24EC54A" w14:textId="77777777" w:rsidR="00252E09" w:rsidRPr="00EB43F8" w:rsidRDefault="00252E09" w:rsidP="00E8485B">
            <w:pPr>
              <w:rPr>
                <w:rFonts w:ascii="Bookman Old Style" w:hAnsi="Bookman Old Style" w:cs="Calibri"/>
                <w:sz w:val="11"/>
                <w:szCs w:val="11"/>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2F359EF" w14:textId="77777777" w:rsidR="00252E09" w:rsidRPr="00EB43F8" w:rsidRDefault="00252E09" w:rsidP="00E8485B">
            <w:pPr>
              <w:rPr>
                <w:rFonts w:ascii="Bookman Old Style" w:hAnsi="Bookman Old Style" w:cs="Calibri"/>
                <w:sz w:val="11"/>
                <w:szCs w:val="11"/>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0CCE0C8E" w14:textId="77777777" w:rsidR="00252E09" w:rsidRPr="00EB43F8" w:rsidRDefault="00252E09" w:rsidP="00E8485B">
            <w:pPr>
              <w:rPr>
                <w:rFonts w:ascii="Bookman Old Style" w:hAnsi="Bookman Old Style" w:cs="Calibri"/>
                <w:sz w:val="11"/>
                <w:szCs w:val="11"/>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57C4582F" w14:textId="77777777" w:rsidR="00252E09" w:rsidRPr="00EB43F8" w:rsidRDefault="00252E09" w:rsidP="00E8485B">
            <w:pPr>
              <w:rPr>
                <w:rFonts w:ascii="Bookman Old Style" w:hAnsi="Bookman Old Style" w:cs="Calibri"/>
                <w:sz w:val="11"/>
                <w:szCs w:val="11"/>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2277F08C" w14:textId="77777777" w:rsidR="00252E09" w:rsidRPr="00EB43F8" w:rsidRDefault="00252E09" w:rsidP="00E8485B">
            <w:pPr>
              <w:rPr>
                <w:rFonts w:ascii="Bookman Old Style" w:hAnsi="Bookman Old Style" w:cs="Calibri"/>
                <w:sz w:val="11"/>
                <w:szCs w:val="11"/>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6E53ECCB" w14:textId="77777777" w:rsidR="00252E09" w:rsidRPr="00EB43F8" w:rsidRDefault="00252E09" w:rsidP="00E8485B">
            <w:pPr>
              <w:rPr>
                <w:rFonts w:ascii="Bookman Old Style" w:hAnsi="Bookman Old Style" w:cs="Calibri"/>
                <w:sz w:val="11"/>
                <w:szCs w:val="11"/>
              </w:rPr>
            </w:pPr>
          </w:p>
        </w:tc>
        <w:tc>
          <w:tcPr>
            <w:tcW w:w="20" w:type="dxa"/>
            <w:tcBorders>
              <w:top w:val="nil"/>
              <w:left w:val="nil"/>
              <w:bottom w:val="nil"/>
              <w:right w:val="nil"/>
            </w:tcBorders>
            <w:shd w:val="clear" w:color="auto" w:fill="auto"/>
            <w:noWrap/>
            <w:vAlign w:val="bottom"/>
            <w:hideMark/>
          </w:tcPr>
          <w:p w14:paraId="24B021F5" w14:textId="77777777" w:rsidR="00252E09" w:rsidRPr="00EB43F8" w:rsidRDefault="00252E09" w:rsidP="00E8485B">
            <w:pPr>
              <w:rPr>
                <w:sz w:val="11"/>
                <w:szCs w:val="11"/>
              </w:rPr>
            </w:pPr>
          </w:p>
        </w:tc>
      </w:tr>
      <w:tr w:rsidR="00252E09" w:rsidRPr="00EB43F8" w14:paraId="3A35FF4C"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8F11A4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w:t>
            </w:r>
          </w:p>
        </w:tc>
        <w:tc>
          <w:tcPr>
            <w:tcW w:w="6047" w:type="dxa"/>
            <w:tcBorders>
              <w:top w:val="nil"/>
              <w:left w:val="nil"/>
              <w:bottom w:val="single" w:sz="4" w:space="0" w:color="auto"/>
              <w:right w:val="single" w:sz="4" w:space="0" w:color="auto"/>
            </w:tcBorders>
            <w:shd w:val="clear" w:color="auto" w:fill="auto"/>
            <w:noWrap/>
            <w:vAlign w:val="bottom"/>
            <w:hideMark/>
          </w:tcPr>
          <w:p w14:paraId="648A350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w:t>
            </w:r>
          </w:p>
        </w:tc>
        <w:tc>
          <w:tcPr>
            <w:tcW w:w="1172" w:type="dxa"/>
            <w:tcBorders>
              <w:top w:val="nil"/>
              <w:left w:val="nil"/>
              <w:bottom w:val="single" w:sz="4" w:space="0" w:color="auto"/>
              <w:right w:val="single" w:sz="4" w:space="0" w:color="auto"/>
            </w:tcBorders>
            <w:shd w:val="clear" w:color="auto" w:fill="auto"/>
            <w:noWrap/>
            <w:vAlign w:val="bottom"/>
            <w:hideMark/>
          </w:tcPr>
          <w:p w14:paraId="2520B3C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w:t>
            </w:r>
          </w:p>
        </w:tc>
        <w:tc>
          <w:tcPr>
            <w:tcW w:w="1200" w:type="dxa"/>
            <w:tcBorders>
              <w:top w:val="nil"/>
              <w:left w:val="nil"/>
              <w:bottom w:val="single" w:sz="4" w:space="0" w:color="auto"/>
              <w:right w:val="single" w:sz="4" w:space="0" w:color="auto"/>
            </w:tcBorders>
            <w:shd w:val="clear" w:color="auto" w:fill="auto"/>
            <w:noWrap/>
            <w:vAlign w:val="bottom"/>
            <w:hideMark/>
          </w:tcPr>
          <w:p w14:paraId="729D53D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w:t>
            </w:r>
          </w:p>
        </w:tc>
        <w:tc>
          <w:tcPr>
            <w:tcW w:w="1200" w:type="dxa"/>
            <w:tcBorders>
              <w:top w:val="nil"/>
              <w:left w:val="nil"/>
              <w:bottom w:val="single" w:sz="4" w:space="0" w:color="auto"/>
              <w:right w:val="single" w:sz="4" w:space="0" w:color="auto"/>
            </w:tcBorders>
            <w:shd w:val="clear" w:color="auto" w:fill="auto"/>
            <w:noWrap/>
            <w:vAlign w:val="bottom"/>
            <w:hideMark/>
          </w:tcPr>
          <w:p w14:paraId="18A5958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w:t>
            </w:r>
          </w:p>
        </w:tc>
        <w:tc>
          <w:tcPr>
            <w:tcW w:w="1201" w:type="dxa"/>
            <w:tcBorders>
              <w:top w:val="nil"/>
              <w:left w:val="nil"/>
              <w:bottom w:val="single" w:sz="4" w:space="0" w:color="auto"/>
              <w:right w:val="single" w:sz="4" w:space="0" w:color="auto"/>
            </w:tcBorders>
            <w:shd w:val="clear" w:color="auto" w:fill="auto"/>
            <w:noWrap/>
            <w:vAlign w:val="bottom"/>
            <w:hideMark/>
          </w:tcPr>
          <w:p w14:paraId="236627C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w:t>
            </w:r>
          </w:p>
        </w:tc>
        <w:tc>
          <w:tcPr>
            <w:tcW w:w="1361" w:type="dxa"/>
            <w:tcBorders>
              <w:top w:val="nil"/>
              <w:left w:val="nil"/>
              <w:bottom w:val="single" w:sz="4" w:space="0" w:color="auto"/>
              <w:right w:val="single" w:sz="4" w:space="0" w:color="auto"/>
            </w:tcBorders>
            <w:shd w:val="clear" w:color="auto" w:fill="auto"/>
            <w:noWrap/>
            <w:vAlign w:val="bottom"/>
            <w:hideMark/>
          </w:tcPr>
          <w:p w14:paraId="2111891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w:t>
            </w:r>
          </w:p>
        </w:tc>
        <w:tc>
          <w:tcPr>
            <w:tcW w:w="1361" w:type="dxa"/>
            <w:tcBorders>
              <w:top w:val="nil"/>
              <w:left w:val="nil"/>
              <w:bottom w:val="single" w:sz="4" w:space="0" w:color="auto"/>
              <w:right w:val="single" w:sz="4" w:space="0" w:color="auto"/>
            </w:tcBorders>
            <w:shd w:val="clear" w:color="auto" w:fill="auto"/>
            <w:noWrap/>
            <w:vAlign w:val="bottom"/>
            <w:hideMark/>
          </w:tcPr>
          <w:p w14:paraId="38C4F1E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w:t>
            </w:r>
          </w:p>
        </w:tc>
        <w:tc>
          <w:tcPr>
            <w:tcW w:w="1361" w:type="dxa"/>
            <w:tcBorders>
              <w:top w:val="nil"/>
              <w:left w:val="nil"/>
              <w:bottom w:val="single" w:sz="4" w:space="0" w:color="auto"/>
              <w:right w:val="single" w:sz="4" w:space="0" w:color="auto"/>
            </w:tcBorders>
            <w:shd w:val="clear" w:color="auto" w:fill="auto"/>
            <w:noWrap/>
            <w:vAlign w:val="bottom"/>
            <w:hideMark/>
          </w:tcPr>
          <w:p w14:paraId="767FF2E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w:t>
            </w:r>
          </w:p>
        </w:tc>
        <w:tc>
          <w:tcPr>
            <w:tcW w:w="1201" w:type="dxa"/>
            <w:tcBorders>
              <w:top w:val="nil"/>
              <w:left w:val="nil"/>
              <w:bottom w:val="single" w:sz="4" w:space="0" w:color="auto"/>
              <w:right w:val="single" w:sz="4" w:space="0" w:color="auto"/>
            </w:tcBorders>
            <w:shd w:val="clear" w:color="auto" w:fill="auto"/>
            <w:noWrap/>
            <w:vAlign w:val="bottom"/>
            <w:hideMark/>
          </w:tcPr>
          <w:p w14:paraId="259610D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10</w:t>
            </w:r>
          </w:p>
        </w:tc>
        <w:tc>
          <w:tcPr>
            <w:tcW w:w="1200" w:type="dxa"/>
            <w:tcBorders>
              <w:top w:val="nil"/>
              <w:left w:val="nil"/>
              <w:bottom w:val="single" w:sz="4" w:space="0" w:color="auto"/>
              <w:right w:val="single" w:sz="4" w:space="0" w:color="auto"/>
            </w:tcBorders>
            <w:shd w:val="clear" w:color="auto" w:fill="auto"/>
            <w:noWrap/>
            <w:vAlign w:val="bottom"/>
            <w:hideMark/>
          </w:tcPr>
          <w:p w14:paraId="0910ACE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w:t>
            </w:r>
          </w:p>
        </w:tc>
        <w:tc>
          <w:tcPr>
            <w:tcW w:w="1201" w:type="dxa"/>
            <w:tcBorders>
              <w:top w:val="nil"/>
              <w:left w:val="nil"/>
              <w:bottom w:val="single" w:sz="4" w:space="0" w:color="auto"/>
              <w:right w:val="single" w:sz="4" w:space="0" w:color="auto"/>
            </w:tcBorders>
            <w:shd w:val="clear" w:color="auto" w:fill="auto"/>
            <w:noWrap/>
            <w:vAlign w:val="bottom"/>
            <w:hideMark/>
          </w:tcPr>
          <w:p w14:paraId="5FC5AE2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12</w:t>
            </w:r>
          </w:p>
        </w:tc>
        <w:tc>
          <w:tcPr>
            <w:tcW w:w="1307" w:type="dxa"/>
            <w:tcBorders>
              <w:top w:val="nil"/>
              <w:left w:val="nil"/>
              <w:bottom w:val="single" w:sz="4" w:space="0" w:color="auto"/>
              <w:right w:val="single" w:sz="4" w:space="0" w:color="auto"/>
            </w:tcBorders>
            <w:shd w:val="clear" w:color="auto" w:fill="auto"/>
            <w:noWrap/>
            <w:vAlign w:val="bottom"/>
            <w:hideMark/>
          </w:tcPr>
          <w:p w14:paraId="3DB6C34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w:t>
            </w:r>
          </w:p>
        </w:tc>
        <w:tc>
          <w:tcPr>
            <w:tcW w:w="1307" w:type="dxa"/>
            <w:tcBorders>
              <w:top w:val="nil"/>
              <w:left w:val="nil"/>
              <w:bottom w:val="single" w:sz="4" w:space="0" w:color="auto"/>
              <w:right w:val="single" w:sz="4" w:space="0" w:color="auto"/>
            </w:tcBorders>
            <w:shd w:val="clear" w:color="auto" w:fill="auto"/>
            <w:noWrap/>
            <w:vAlign w:val="bottom"/>
            <w:hideMark/>
          </w:tcPr>
          <w:p w14:paraId="276EE5C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14</w:t>
            </w:r>
          </w:p>
        </w:tc>
        <w:tc>
          <w:tcPr>
            <w:tcW w:w="1307" w:type="dxa"/>
            <w:tcBorders>
              <w:top w:val="nil"/>
              <w:left w:val="nil"/>
              <w:bottom w:val="single" w:sz="4" w:space="0" w:color="auto"/>
              <w:right w:val="single" w:sz="4" w:space="0" w:color="auto"/>
            </w:tcBorders>
            <w:shd w:val="clear" w:color="auto" w:fill="auto"/>
            <w:noWrap/>
            <w:vAlign w:val="bottom"/>
            <w:hideMark/>
          </w:tcPr>
          <w:p w14:paraId="6471820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w:t>
            </w:r>
          </w:p>
        </w:tc>
        <w:tc>
          <w:tcPr>
            <w:tcW w:w="1414" w:type="dxa"/>
            <w:tcBorders>
              <w:top w:val="nil"/>
              <w:left w:val="nil"/>
              <w:bottom w:val="single" w:sz="4" w:space="0" w:color="auto"/>
              <w:right w:val="single" w:sz="4" w:space="0" w:color="auto"/>
            </w:tcBorders>
            <w:shd w:val="clear" w:color="auto" w:fill="auto"/>
            <w:noWrap/>
            <w:vAlign w:val="bottom"/>
            <w:hideMark/>
          </w:tcPr>
          <w:p w14:paraId="7195D04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16</w:t>
            </w:r>
          </w:p>
        </w:tc>
        <w:tc>
          <w:tcPr>
            <w:tcW w:w="1407" w:type="dxa"/>
            <w:tcBorders>
              <w:top w:val="nil"/>
              <w:left w:val="nil"/>
              <w:bottom w:val="single" w:sz="4" w:space="0" w:color="auto"/>
              <w:right w:val="single" w:sz="4" w:space="0" w:color="auto"/>
            </w:tcBorders>
            <w:shd w:val="clear" w:color="auto" w:fill="auto"/>
            <w:noWrap/>
            <w:vAlign w:val="bottom"/>
            <w:hideMark/>
          </w:tcPr>
          <w:p w14:paraId="1B644B8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w:t>
            </w:r>
          </w:p>
        </w:tc>
        <w:tc>
          <w:tcPr>
            <w:tcW w:w="1437" w:type="dxa"/>
            <w:tcBorders>
              <w:top w:val="nil"/>
              <w:left w:val="nil"/>
              <w:bottom w:val="single" w:sz="4" w:space="0" w:color="auto"/>
              <w:right w:val="single" w:sz="4" w:space="0" w:color="auto"/>
            </w:tcBorders>
            <w:shd w:val="clear" w:color="auto" w:fill="auto"/>
            <w:noWrap/>
            <w:vAlign w:val="bottom"/>
            <w:hideMark/>
          </w:tcPr>
          <w:p w14:paraId="71B226C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18</w:t>
            </w:r>
          </w:p>
        </w:tc>
        <w:tc>
          <w:tcPr>
            <w:tcW w:w="1207" w:type="dxa"/>
            <w:tcBorders>
              <w:top w:val="nil"/>
              <w:left w:val="nil"/>
              <w:bottom w:val="single" w:sz="4" w:space="0" w:color="auto"/>
              <w:right w:val="single" w:sz="4" w:space="0" w:color="auto"/>
            </w:tcBorders>
            <w:shd w:val="clear" w:color="auto" w:fill="auto"/>
            <w:noWrap/>
            <w:vAlign w:val="bottom"/>
            <w:hideMark/>
          </w:tcPr>
          <w:p w14:paraId="5A8664A0"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19</w:t>
            </w:r>
          </w:p>
        </w:tc>
        <w:tc>
          <w:tcPr>
            <w:tcW w:w="1624" w:type="dxa"/>
            <w:tcBorders>
              <w:top w:val="nil"/>
              <w:left w:val="nil"/>
              <w:bottom w:val="single" w:sz="4" w:space="0" w:color="auto"/>
              <w:right w:val="single" w:sz="4" w:space="0" w:color="auto"/>
            </w:tcBorders>
            <w:shd w:val="clear" w:color="auto" w:fill="auto"/>
            <w:noWrap/>
            <w:vAlign w:val="bottom"/>
            <w:hideMark/>
          </w:tcPr>
          <w:p w14:paraId="70CF4123"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20</w:t>
            </w:r>
          </w:p>
        </w:tc>
        <w:tc>
          <w:tcPr>
            <w:tcW w:w="1479" w:type="dxa"/>
            <w:tcBorders>
              <w:top w:val="nil"/>
              <w:left w:val="nil"/>
              <w:bottom w:val="single" w:sz="4" w:space="0" w:color="auto"/>
              <w:right w:val="single" w:sz="4" w:space="0" w:color="auto"/>
            </w:tcBorders>
            <w:shd w:val="clear" w:color="auto" w:fill="auto"/>
            <w:noWrap/>
            <w:vAlign w:val="bottom"/>
            <w:hideMark/>
          </w:tcPr>
          <w:p w14:paraId="5A02D4F3"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21</w:t>
            </w:r>
          </w:p>
        </w:tc>
        <w:tc>
          <w:tcPr>
            <w:tcW w:w="20" w:type="dxa"/>
            <w:vAlign w:val="center"/>
            <w:hideMark/>
          </w:tcPr>
          <w:p w14:paraId="39B04439" w14:textId="77777777" w:rsidR="00252E09" w:rsidRPr="00EB43F8" w:rsidRDefault="00252E09" w:rsidP="00E8485B">
            <w:pPr>
              <w:rPr>
                <w:sz w:val="11"/>
                <w:szCs w:val="11"/>
              </w:rPr>
            </w:pPr>
          </w:p>
        </w:tc>
      </w:tr>
      <w:tr w:rsidR="00252E09" w:rsidRPr="00EB43F8" w14:paraId="6EE3B5DE"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48FD01D"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5C2FC9A4"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1172" w:type="dxa"/>
            <w:tcBorders>
              <w:top w:val="nil"/>
              <w:left w:val="nil"/>
              <w:bottom w:val="single" w:sz="4" w:space="0" w:color="auto"/>
              <w:right w:val="single" w:sz="4" w:space="0" w:color="auto"/>
            </w:tcBorders>
            <w:shd w:val="clear" w:color="auto" w:fill="auto"/>
            <w:noWrap/>
            <w:vAlign w:val="bottom"/>
            <w:hideMark/>
          </w:tcPr>
          <w:p w14:paraId="30578201"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2329A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016B2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197839D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3450C1C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1927D29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7C744D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2A8153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41B7A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652FDDC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785D1AF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6E1AFC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3B2265C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31A6508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546BA2A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404BE48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3A8B765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1348039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4CBF31E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5DE9D6D6" w14:textId="77777777" w:rsidR="00252E09" w:rsidRPr="00EB43F8" w:rsidRDefault="00252E09" w:rsidP="00E8485B">
            <w:pPr>
              <w:rPr>
                <w:sz w:val="11"/>
                <w:szCs w:val="11"/>
              </w:rPr>
            </w:pPr>
          </w:p>
        </w:tc>
      </w:tr>
      <w:tr w:rsidR="00252E09" w:rsidRPr="00EB43F8" w14:paraId="5B279FB0"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30C4F598"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0F0E8A16" w14:textId="77777777" w:rsidR="00252E09" w:rsidRPr="00EB43F8" w:rsidRDefault="00252E09" w:rsidP="00E8485B">
            <w:pPr>
              <w:rPr>
                <w:rFonts w:ascii="Arial" w:hAnsi="Arial" w:cs="Arial"/>
                <w:sz w:val="11"/>
                <w:szCs w:val="11"/>
              </w:rPr>
            </w:pPr>
            <w:r w:rsidRPr="00EB43F8">
              <w:rPr>
                <w:rFonts w:ascii="Arial" w:hAnsi="Arial" w:cs="Arial"/>
                <w:sz w:val="11"/>
                <w:szCs w:val="11"/>
              </w:rPr>
              <w:t>Теплоноситель всего, в том числе</w:t>
            </w:r>
          </w:p>
        </w:tc>
        <w:tc>
          <w:tcPr>
            <w:tcW w:w="1172" w:type="dxa"/>
            <w:tcBorders>
              <w:top w:val="nil"/>
              <w:left w:val="nil"/>
              <w:bottom w:val="single" w:sz="4" w:space="0" w:color="auto"/>
              <w:right w:val="single" w:sz="4" w:space="0" w:color="auto"/>
            </w:tcBorders>
            <w:shd w:val="clear" w:color="auto" w:fill="auto"/>
            <w:noWrap/>
            <w:vAlign w:val="bottom"/>
            <w:hideMark/>
          </w:tcPr>
          <w:p w14:paraId="3BD41482" w14:textId="77777777" w:rsidR="00252E09" w:rsidRPr="00EB43F8" w:rsidRDefault="00252E09" w:rsidP="00E8485B">
            <w:pPr>
              <w:jc w:val="center"/>
              <w:rPr>
                <w:rFonts w:ascii="Calibri" w:hAnsi="Calibri" w:cs="Calibri"/>
                <w:sz w:val="11"/>
                <w:szCs w:val="11"/>
              </w:rPr>
            </w:pPr>
            <w:r w:rsidRPr="00EB43F8">
              <w:rPr>
                <w:rFonts w:ascii="Calibri" w:hAnsi="Calibri"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522380A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42127,89</w:t>
            </w:r>
          </w:p>
        </w:tc>
        <w:tc>
          <w:tcPr>
            <w:tcW w:w="1200" w:type="dxa"/>
            <w:tcBorders>
              <w:top w:val="nil"/>
              <w:left w:val="nil"/>
              <w:bottom w:val="single" w:sz="4" w:space="0" w:color="auto"/>
              <w:right w:val="single" w:sz="4" w:space="0" w:color="auto"/>
            </w:tcBorders>
            <w:shd w:val="clear" w:color="auto" w:fill="auto"/>
            <w:noWrap/>
            <w:vAlign w:val="bottom"/>
            <w:hideMark/>
          </w:tcPr>
          <w:p w14:paraId="370ADD0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7721,43</w:t>
            </w:r>
          </w:p>
        </w:tc>
        <w:tc>
          <w:tcPr>
            <w:tcW w:w="1201" w:type="dxa"/>
            <w:tcBorders>
              <w:top w:val="nil"/>
              <w:left w:val="nil"/>
              <w:bottom w:val="single" w:sz="4" w:space="0" w:color="auto"/>
              <w:right w:val="single" w:sz="4" w:space="0" w:color="auto"/>
            </w:tcBorders>
            <w:shd w:val="clear" w:color="auto" w:fill="auto"/>
            <w:noWrap/>
            <w:vAlign w:val="bottom"/>
            <w:hideMark/>
          </w:tcPr>
          <w:p w14:paraId="36CD6FD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49849,32</w:t>
            </w:r>
          </w:p>
        </w:tc>
        <w:tc>
          <w:tcPr>
            <w:tcW w:w="1361" w:type="dxa"/>
            <w:tcBorders>
              <w:top w:val="nil"/>
              <w:left w:val="nil"/>
              <w:bottom w:val="single" w:sz="4" w:space="0" w:color="auto"/>
              <w:right w:val="single" w:sz="4" w:space="0" w:color="auto"/>
            </w:tcBorders>
            <w:shd w:val="clear" w:color="auto" w:fill="auto"/>
            <w:noWrap/>
            <w:vAlign w:val="bottom"/>
            <w:hideMark/>
          </w:tcPr>
          <w:p w14:paraId="02495ED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36263,44</w:t>
            </w:r>
          </w:p>
        </w:tc>
        <w:tc>
          <w:tcPr>
            <w:tcW w:w="1361" w:type="dxa"/>
            <w:tcBorders>
              <w:top w:val="nil"/>
              <w:left w:val="nil"/>
              <w:bottom w:val="single" w:sz="4" w:space="0" w:color="auto"/>
              <w:right w:val="single" w:sz="4" w:space="0" w:color="auto"/>
            </w:tcBorders>
            <w:shd w:val="clear" w:color="auto" w:fill="auto"/>
            <w:noWrap/>
            <w:vAlign w:val="bottom"/>
            <w:hideMark/>
          </w:tcPr>
          <w:p w14:paraId="53C7DA4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6646,56</w:t>
            </w:r>
          </w:p>
        </w:tc>
        <w:tc>
          <w:tcPr>
            <w:tcW w:w="1361" w:type="dxa"/>
            <w:tcBorders>
              <w:top w:val="nil"/>
              <w:left w:val="nil"/>
              <w:bottom w:val="single" w:sz="4" w:space="0" w:color="auto"/>
              <w:right w:val="single" w:sz="4" w:space="0" w:color="auto"/>
            </w:tcBorders>
            <w:shd w:val="clear" w:color="auto" w:fill="auto"/>
            <w:noWrap/>
            <w:vAlign w:val="bottom"/>
            <w:hideMark/>
          </w:tcPr>
          <w:p w14:paraId="350DF23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42910,00</w:t>
            </w:r>
          </w:p>
        </w:tc>
        <w:tc>
          <w:tcPr>
            <w:tcW w:w="1201" w:type="dxa"/>
            <w:tcBorders>
              <w:top w:val="nil"/>
              <w:left w:val="nil"/>
              <w:bottom w:val="single" w:sz="4" w:space="0" w:color="auto"/>
              <w:right w:val="single" w:sz="4" w:space="0" w:color="auto"/>
            </w:tcBorders>
            <w:shd w:val="clear" w:color="auto" w:fill="auto"/>
            <w:noWrap/>
            <w:vAlign w:val="bottom"/>
            <w:hideMark/>
          </w:tcPr>
          <w:p w14:paraId="73132F8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35861,37</w:t>
            </w:r>
          </w:p>
        </w:tc>
        <w:tc>
          <w:tcPr>
            <w:tcW w:w="1200" w:type="dxa"/>
            <w:tcBorders>
              <w:top w:val="nil"/>
              <w:left w:val="nil"/>
              <w:bottom w:val="single" w:sz="4" w:space="0" w:color="auto"/>
              <w:right w:val="single" w:sz="4" w:space="0" w:color="auto"/>
            </w:tcBorders>
            <w:shd w:val="clear" w:color="auto" w:fill="auto"/>
            <w:noWrap/>
            <w:vAlign w:val="bottom"/>
            <w:hideMark/>
          </w:tcPr>
          <w:p w14:paraId="42143E2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7346,93</w:t>
            </w:r>
          </w:p>
        </w:tc>
        <w:tc>
          <w:tcPr>
            <w:tcW w:w="1201" w:type="dxa"/>
            <w:tcBorders>
              <w:top w:val="nil"/>
              <w:left w:val="nil"/>
              <w:bottom w:val="single" w:sz="4" w:space="0" w:color="auto"/>
              <w:right w:val="single" w:sz="4" w:space="0" w:color="auto"/>
            </w:tcBorders>
            <w:shd w:val="clear" w:color="auto" w:fill="auto"/>
            <w:noWrap/>
            <w:vAlign w:val="bottom"/>
            <w:hideMark/>
          </w:tcPr>
          <w:p w14:paraId="1DA1BA8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43208,30</w:t>
            </w:r>
          </w:p>
        </w:tc>
        <w:tc>
          <w:tcPr>
            <w:tcW w:w="1307" w:type="dxa"/>
            <w:tcBorders>
              <w:top w:val="nil"/>
              <w:left w:val="nil"/>
              <w:bottom w:val="single" w:sz="4" w:space="0" w:color="auto"/>
              <w:right w:val="single" w:sz="4" w:space="0" w:color="auto"/>
            </w:tcBorders>
            <w:shd w:val="clear" w:color="auto" w:fill="auto"/>
            <w:noWrap/>
            <w:vAlign w:val="bottom"/>
            <w:hideMark/>
          </w:tcPr>
          <w:p w14:paraId="607DD51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27667,89</w:t>
            </w:r>
          </w:p>
        </w:tc>
        <w:tc>
          <w:tcPr>
            <w:tcW w:w="1307" w:type="dxa"/>
            <w:tcBorders>
              <w:top w:val="nil"/>
              <w:left w:val="nil"/>
              <w:bottom w:val="single" w:sz="4" w:space="0" w:color="auto"/>
              <w:right w:val="single" w:sz="4" w:space="0" w:color="auto"/>
            </w:tcBorders>
            <w:shd w:val="clear" w:color="auto" w:fill="auto"/>
            <w:noWrap/>
            <w:vAlign w:val="bottom"/>
            <w:hideMark/>
          </w:tcPr>
          <w:p w14:paraId="56658DF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1984,27</w:t>
            </w:r>
          </w:p>
        </w:tc>
        <w:tc>
          <w:tcPr>
            <w:tcW w:w="1307" w:type="dxa"/>
            <w:tcBorders>
              <w:top w:val="nil"/>
              <w:left w:val="nil"/>
              <w:bottom w:val="single" w:sz="4" w:space="0" w:color="auto"/>
              <w:right w:val="single" w:sz="4" w:space="0" w:color="auto"/>
            </w:tcBorders>
            <w:shd w:val="clear" w:color="auto" w:fill="auto"/>
            <w:noWrap/>
            <w:vAlign w:val="bottom"/>
            <w:hideMark/>
          </w:tcPr>
          <w:p w14:paraId="1104A4D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29652,16</w:t>
            </w:r>
          </w:p>
        </w:tc>
        <w:tc>
          <w:tcPr>
            <w:tcW w:w="1414" w:type="dxa"/>
            <w:tcBorders>
              <w:top w:val="nil"/>
              <w:left w:val="nil"/>
              <w:bottom w:val="single" w:sz="4" w:space="0" w:color="auto"/>
              <w:right w:val="single" w:sz="4" w:space="0" w:color="auto"/>
            </w:tcBorders>
            <w:shd w:val="clear" w:color="auto" w:fill="auto"/>
            <w:noWrap/>
            <w:vAlign w:val="bottom"/>
            <w:hideMark/>
          </w:tcPr>
          <w:p w14:paraId="7A355B1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29778,49</w:t>
            </w:r>
          </w:p>
        </w:tc>
        <w:tc>
          <w:tcPr>
            <w:tcW w:w="1407" w:type="dxa"/>
            <w:tcBorders>
              <w:top w:val="nil"/>
              <w:left w:val="nil"/>
              <w:bottom w:val="single" w:sz="4" w:space="0" w:color="auto"/>
              <w:right w:val="single" w:sz="4" w:space="0" w:color="auto"/>
            </w:tcBorders>
            <w:shd w:val="clear" w:color="auto" w:fill="auto"/>
            <w:noWrap/>
            <w:vAlign w:val="bottom"/>
            <w:hideMark/>
          </w:tcPr>
          <w:p w14:paraId="6BF58DE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4610,96</w:t>
            </w:r>
          </w:p>
        </w:tc>
        <w:tc>
          <w:tcPr>
            <w:tcW w:w="1437" w:type="dxa"/>
            <w:tcBorders>
              <w:top w:val="nil"/>
              <w:left w:val="nil"/>
              <w:bottom w:val="single" w:sz="4" w:space="0" w:color="auto"/>
              <w:right w:val="single" w:sz="4" w:space="0" w:color="auto"/>
            </w:tcBorders>
            <w:shd w:val="clear" w:color="auto" w:fill="auto"/>
            <w:noWrap/>
            <w:vAlign w:val="bottom"/>
            <w:hideMark/>
          </w:tcPr>
          <w:p w14:paraId="4650AD8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34389,45</w:t>
            </w:r>
          </w:p>
        </w:tc>
        <w:tc>
          <w:tcPr>
            <w:tcW w:w="1207" w:type="dxa"/>
            <w:tcBorders>
              <w:top w:val="nil"/>
              <w:left w:val="nil"/>
              <w:bottom w:val="single" w:sz="4" w:space="0" w:color="auto"/>
              <w:right w:val="single" w:sz="4" w:space="0" w:color="auto"/>
            </w:tcBorders>
            <w:shd w:val="clear" w:color="auto" w:fill="auto"/>
            <w:noWrap/>
            <w:vAlign w:val="bottom"/>
            <w:hideMark/>
          </w:tcPr>
          <w:p w14:paraId="201D13B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29778,49</w:t>
            </w:r>
          </w:p>
        </w:tc>
        <w:tc>
          <w:tcPr>
            <w:tcW w:w="1624" w:type="dxa"/>
            <w:tcBorders>
              <w:top w:val="nil"/>
              <w:left w:val="nil"/>
              <w:bottom w:val="single" w:sz="4" w:space="0" w:color="auto"/>
              <w:right w:val="single" w:sz="4" w:space="0" w:color="auto"/>
            </w:tcBorders>
            <w:shd w:val="clear" w:color="auto" w:fill="auto"/>
            <w:noWrap/>
            <w:vAlign w:val="bottom"/>
            <w:hideMark/>
          </w:tcPr>
          <w:p w14:paraId="1689416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4610,96</w:t>
            </w:r>
          </w:p>
        </w:tc>
        <w:tc>
          <w:tcPr>
            <w:tcW w:w="1479" w:type="dxa"/>
            <w:tcBorders>
              <w:top w:val="nil"/>
              <w:left w:val="nil"/>
              <w:bottom w:val="single" w:sz="4" w:space="0" w:color="auto"/>
              <w:right w:val="single" w:sz="4" w:space="0" w:color="auto"/>
            </w:tcBorders>
            <w:shd w:val="clear" w:color="auto" w:fill="auto"/>
            <w:noWrap/>
            <w:vAlign w:val="bottom"/>
            <w:hideMark/>
          </w:tcPr>
          <w:p w14:paraId="2A9DABB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34389,45</w:t>
            </w:r>
          </w:p>
        </w:tc>
        <w:tc>
          <w:tcPr>
            <w:tcW w:w="20" w:type="dxa"/>
            <w:vAlign w:val="center"/>
            <w:hideMark/>
          </w:tcPr>
          <w:p w14:paraId="7DD1228E" w14:textId="77777777" w:rsidR="00252E09" w:rsidRPr="00EB43F8" w:rsidRDefault="00252E09" w:rsidP="00E8485B">
            <w:pPr>
              <w:rPr>
                <w:sz w:val="11"/>
                <w:szCs w:val="11"/>
              </w:rPr>
            </w:pPr>
          </w:p>
        </w:tc>
      </w:tr>
      <w:tr w:rsidR="00252E09" w:rsidRPr="00EB43F8" w14:paraId="7C2FF3A8"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1A2617C1"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426A0168" w14:textId="77777777" w:rsidR="00252E09" w:rsidRPr="00EB43F8" w:rsidRDefault="00252E09" w:rsidP="00E8485B">
            <w:pPr>
              <w:rPr>
                <w:rFonts w:ascii="Arial" w:hAnsi="Arial" w:cs="Arial"/>
                <w:sz w:val="11"/>
                <w:szCs w:val="11"/>
              </w:rPr>
            </w:pPr>
            <w:r w:rsidRPr="00EB43F8">
              <w:rPr>
                <w:rFonts w:ascii="Arial" w:hAnsi="Arial" w:cs="Arial"/>
                <w:sz w:val="11"/>
                <w:szCs w:val="11"/>
              </w:rPr>
              <w:t>Теплоноситель на сторону, в т.ч:</w:t>
            </w:r>
          </w:p>
        </w:tc>
        <w:tc>
          <w:tcPr>
            <w:tcW w:w="1172" w:type="dxa"/>
            <w:tcBorders>
              <w:top w:val="nil"/>
              <w:left w:val="nil"/>
              <w:bottom w:val="single" w:sz="4" w:space="0" w:color="auto"/>
              <w:right w:val="single" w:sz="4" w:space="0" w:color="auto"/>
            </w:tcBorders>
            <w:shd w:val="clear" w:color="auto" w:fill="auto"/>
            <w:noWrap/>
            <w:vAlign w:val="bottom"/>
            <w:hideMark/>
          </w:tcPr>
          <w:p w14:paraId="77C4D8C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55BC6C7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30736,68</w:t>
            </w:r>
          </w:p>
        </w:tc>
        <w:tc>
          <w:tcPr>
            <w:tcW w:w="1200" w:type="dxa"/>
            <w:tcBorders>
              <w:top w:val="nil"/>
              <w:left w:val="nil"/>
              <w:bottom w:val="single" w:sz="4" w:space="0" w:color="auto"/>
              <w:right w:val="single" w:sz="4" w:space="0" w:color="auto"/>
            </w:tcBorders>
            <w:shd w:val="clear" w:color="auto" w:fill="auto"/>
            <w:noWrap/>
            <w:vAlign w:val="bottom"/>
            <w:hideMark/>
          </w:tcPr>
          <w:p w14:paraId="389A9B0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6122,64</w:t>
            </w:r>
          </w:p>
        </w:tc>
        <w:tc>
          <w:tcPr>
            <w:tcW w:w="1201" w:type="dxa"/>
            <w:tcBorders>
              <w:top w:val="nil"/>
              <w:left w:val="nil"/>
              <w:bottom w:val="single" w:sz="4" w:space="0" w:color="auto"/>
              <w:right w:val="single" w:sz="4" w:space="0" w:color="auto"/>
            </w:tcBorders>
            <w:shd w:val="clear" w:color="auto" w:fill="auto"/>
            <w:noWrap/>
            <w:vAlign w:val="bottom"/>
            <w:hideMark/>
          </w:tcPr>
          <w:p w14:paraId="1E39338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36859,32</w:t>
            </w:r>
          </w:p>
        </w:tc>
        <w:tc>
          <w:tcPr>
            <w:tcW w:w="1361" w:type="dxa"/>
            <w:tcBorders>
              <w:top w:val="nil"/>
              <w:left w:val="nil"/>
              <w:bottom w:val="single" w:sz="4" w:space="0" w:color="auto"/>
              <w:right w:val="single" w:sz="4" w:space="0" w:color="auto"/>
            </w:tcBorders>
            <w:shd w:val="clear" w:color="auto" w:fill="auto"/>
            <w:noWrap/>
            <w:vAlign w:val="bottom"/>
            <w:hideMark/>
          </w:tcPr>
          <w:p w14:paraId="137B9F4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17873,38</w:t>
            </w:r>
          </w:p>
        </w:tc>
        <w:tc>
          <w:tcPr>
            <w:tcW w:w="1361" w:type="dxa"/>
            <w:tcBorders>
              <w:top w:val="nil"/>
              <w:left w:val="nil"/>
              <w:bottom w:val="single" w:sz="4" w:space="0" w:color="auto"/>
              <w:right w:val="single" w:sz="4" w:space="0" w:color="auto"/>
            </w:tcBorders>
            <w:shd w:val="clear" w:color="auto" w:fill="auto"/>
            <w:noWrap/>
            <w:vAlign w:val="bottom"/>
            <w:hideMark/>
          </w:tcPr>
          <w:p w14:paraId="089A7F0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3066,74</w:t>
            </w:r>
          </w:p>
        </w:tc>
        <w:tc>
          <w:tcPr>
            <w:tcW w:w="1361" w:type="dxa"/>
            <w:tcBorders>
              <w:top w:val="nil"/>
              <w:left w:val="nil"/>
              <w:bottom w:val="single" w:sz="4" w:space="0" w:color="auto"/>
              <w:right w:val="single" w:sz="4" w:space="0" w:color="auto"/>
            </w:tcBorders>
            <w:shd w:val="clear" w:color="auto" w:fill="auto"/>
            <w:noWrap/>
            <w:vAlign w:val="bottom"/>
            <w:hideMark/>
          </w:tcPr>
          <w:p w14:paraId="2A08CCC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20940,12</w:t>
            </w:r>
          </w:p>
        </w:tc>
        <w:tc>
          <w:tcPr>
            <w:tcW w:w="1201" w:type="dxa"/>
            <w:tcBorders>
              <w:top w:val="nil"/>
              <w:left w:val="nil"/>
              <w:bottom w:val="single" w:sz="4" w:space="0" w:color="auto"/>
              <w:right w:val="single" w:sz="4" w:space="0" w:color="auto"/>
            </w:tcBorders>
            <w:shd w:val="clear" w:color="auto" w:fill="auto"/>
            <w:noWrap/>
            <w:vAlign w:val="bottom"/>
            <w:hideMark/>
          </w:tcPr>
          <w:p w14:paraId="2EA574F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17873,38</w:t>
            </w:r>
          </w:p>
        </w:tc>
        <w:tc>
          <w:tcPr>
            <w:tcW w:w="1200" w:type="dxa"/>
            <w:tcBorders>
              <w:top w:val="nil"/>
              <w:left w:val="nil"/>
              <w:bottom w:val="single" w:sz="4" w:space="0" w:color="auto"/>
              <w:right w:val="single" w:sz="4" w:space="0" w:color="auto"/>
            </w:tcBorders>
            <w:shd w:val="clear" w:color="auto" w:fill="auto"/>
            <w:noWrap/>
            <w:vAlign w:val="bottom"/>
            <w:hideMark/>
          </w:tcPr>
          <w:p w14:paraId="1C8607A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3066,74</w:t>
            </w:r>
          </w:p>
        </w:tc>
        <w:tc>
          <w:tcPr>
            <w:tcW w:w="1201" w:type="dxa"/>
            <w:tcBorders>
              <w:top w:val="nil"/>
              <w:left w:val="nil"/>
              <w:bottom w:val="single" w:sz="4" w:space="0" w:color="auto"/>
              <w:right w:val="single" w:sz="4" w:space="0" w:color="auto"/>
            </w:tcBorders>
            <w:shd w:val="clear" w:color="auto" w:fill="auto"/>
            <w:noWrap/>
            <w:vAlign w:val="bottom"/>
            <w:hideMark/>
          </w:tcPr>
          <w:p w14:paraId="5CE10B5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20940,12</w:t>
            </w:r>
          </w:p>
        </w:tc>
        <w:tc>
          <w:tcPr>
            <w:tcW w:w="1307" w:type="dxa"/>
            <w:tcBorders>
              <w:top w:val="nil"/>
              <w:left w:val="nil"/>
              <w:bottom w:val="single" w:sz="4" w:space="0" w:color="auto"/>
              <w:right w:val="single" w:sz="4" w:space="0" w:color="auto"/>
            </w:tcBorders>
            <w:shd w:val="clear" w:color="auto" w:fill="auto"/>
            <w:noWrap/>
            <w:vAlign w:val="bottom"/>
            <w:hideMark/>
          </w:tcPr>
          <w:p w14:paraId="407C780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15762,78</w:t>
            </w:r>
          </w:p>
        </w:tc>
        <w:tc>
          <w:tcPr>
            <w:tcW w:w="1307" w:type="dxa"/>
            <w:tcBorders>
              <w:top w:val="nil"/>
              <w:left w:val="nil"/>
              <w:bottom w:val="single" w:sz="4" w:space="0" w:color="auto"/>
              <w:right w:val="single" w:sz="4" w:space="0" w:color="auto"/>
            </w:tcBorders>
            <w:shd w:val="clear" w:color="auto" w:fill="auto"/>
            <w:noWrap/>
            <w:vAlign w:val="bottom"/>
            <w:hideMark/>
          </w:tcPr>
          <w:p w14:paraId="021638B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440,05</w:t>
            </w:r>
          </w:p>
        </w:tc>
        <w:tc>
          <w:tcPr>
            <w:tcW w:w="1307" w:type="dxa"/>
            <w:tcBorders>
              <w:top w:val="nil"/>
              <w:left w:val="nil"/>
              <w:bottom w:val="single" w:sz="4" w:space="0" w:color="auto"/>
              <w:right w:val="single" w:sz="4" w:space="0" w:color="auto"/>
            </w:tcBorders>
            <w:shd w:val="clear" w:color="auto" w:fill="auto"/>
            <w:noWrap/>
            <w:vAlign w:val="bottom"/>
            <w:hideMark/>
          </w:tcPr>
          <w:p w14:paraId="298B25A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16202,83</w:t>
            </w:r>
          </w:p>
        </w:tc>
        <w:tc>
          <w:tcPr>
            <w:tcW w:w="1414" w:type="dxa"/>
            <w:tcBorders>
              <w:top w:val="nil"/>
              <w:left w:val="nil"/>
              <w:bottom w:val="single" w:sz="4" w:space="0" w:color="auto"/>
              <w:right w:val="single" w:sz="4" w:space="0" w:color="auto"/>
            </w:tcBorders>
            <w:shd w:val="clear" w:color="auto" w:fill="auto"/>
            <w:noWrap/>
            <w:vAlign w:val="bottom"/>
            <w:hideMark/>
          </w:tcPr>
          <w:p w14:paraId="5A2FD7E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17873,38</w:t>
            </w:r>
          </w:p>
        </w:tc>
        <w:tc>
          <w:tcPr>
            <w:tcW w:w="1407" w:type="dxa"/>
            <w:tcBorders>
              <w:top w:val="nil"/>
              <w:left w:val="nil"/>
              <w:bottom w:val="single" w:sz="4" w:space="0" w:color="auto"/>
              <w:right w:val="single" w:sz="4" w:space="0" w:color="auto"/>
            </w:tcBorders>
            <w:shd w:val="clear" w:color="auto" w:fill="auto"/>
            <w:noWrap/>
            <w:vAlign w:val="bottom"/>
            <w:hideMark/>
          </w:tcPr>
          <w:p w14:paraId="787A82C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3066,74</w:t>
            </w:r>
          </w:p>
        </w:tc>
        <w:tc>
          <w:tcPr>
            <w:tcW w:w="1437" w:type="dxa"/>
            <w:tcBorders>
              <w:top w:val="nil"/>
              <w:left w:val="nil"/>
              <w:bottom w:val="single" w:sz="4" w:space="0" w:color="auto"/>
              <w:right w:val="single" w:sz="4" w:space="0" w:color="auto"/>
            </w:tcBorders>
            <w:shd w:val="clear" w:color="auto" w:fill="auto"/>
            <w:noWrap/>
            <w:vAlign w:val="bottom"/>
            <w:hideMark/>
          </w:tcPr>
          <w:p w14:paraId="0EF8A9B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20940,12</w:t>
            </w:r>
          </w:p>
        </w:tc>
        <w:tc>
          <w:tcPr>
            <w:tcW w:w="1207" w:type="dxa"/>
            <w:tcBorders>
              <w:top w:val="nil"/>
              <w:left w:val="nil"/>
              <w:bottom w:val="single" w:sz="4" w:space="0" w:color="auto"/>
              <w:right w:val="single" w:sz="4" w:space="0" w:color="auto"/>
            </w:tcBorders>
            <w:shd w:val="clear" w:color="auto" w:fill="auto"/>
            <w:noWrap/>
            <w:vAlign w:val="bottom"/>
            <w:hideMark/>
          </w:tcPr>
          <w:p w14:paraId="7492E68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17873,38</w:t>
            </w:r>
          </w:p>
        </w:tc>
        <w:tc>
          <w:tcPr>
            <w:tcW w:w="1624" w:type="dxa"/>
            <w:tcBorders>
              <w:top w:val="nil"/>
              <w:left w:val="nil"/>
              <w:bottom w:val="single" w:sz="4" w:space="0" w:color="auto"/>
              <w:right w:val="single" w:sz="4" w:space="0" w:color="auto"/>
            </w:tcBorders>
            <w:shd w:val="clear" w:color="auto" w:fill="auto"/>
            <w:noWrap/>
            <w:vAlign w:val="bottom"/>
            <w:hideMark/>
          </w:tcPr>
          <w:p w14:paraId="42A3CE1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3066,74</w:t>
            </w:r>
          </w:p>
        </w:tc>
        <w:tc>
          <w:tcPr>
            <w:tcW w:w="1479" w:type="dxa"/>
            <w:tcBorders>
              <w:top w:val="nil"/>
              <w:left w:val="nil"/>
              <w:bottom w:val="single" w:sz="4" w:space="0" w:color="auto"/>
              <w:right w:val="single" w:sz="4" w:space="0" w:color="auto"/>
            </w:tcBorders>
            <w:shd w:val="clear" w:color="auto" w:fill="auto"/>
            <w:noWrap/>
            <w:vAlign w:val="bottom"/>
            <w:hideMark/>
          </w:tcPr>
          <w:p w14:paraId="2125656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20940,12</w:t>
            </w:r>
          </w:p>
        </w:tc>
        <w:tc>
          <w:tcPr>
            <w:tcW w:w="20" w:type="dxa"/>
            <w:vAlign w:val="center"/>
            <w:hideMark/>
          </w:tcPr>
          <w:p w14:paraId="32AEEFBD" w14:textId="77777777" w:rsidR="00252E09" w:rsidRPr="00EB43F8" w:rsidRDefault="00252E09" w:rsidP="00E8485B">
            <w:pPr>
              <w:rPr>
                <w:sz w:val="11"/>
                <w:szCs w:val="11"/>
              </w:rPr>
            </w:pPr>
          </w:p>
        </w:tc>
      </w:tr>
      <w:tr w:rsidR="00252E09" w:rsidRPr="00EB43F8" w14:paraId="591B6638"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6A3779B"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58304DA6" w14:textId="77777777" w:rsidR="00252E09" w:rsidRPr="00EB43F8" w:rsidRDefault="00252E09" w:rsidP="00E8485B">
            <w:pPr>
              <w:rPr>
                <w:rFonts w:ascii="Arial" w:hAnsi="Arial" w:cs="Arial"/>
                <w:sz w:val="11"/>
                <w:szCs w:val="11"/>
              </w:rPr>
            </w:pPr>
            <w:r w:rsidRPr="00EB43F8">
              <w:rPr>
                <w:rFonts w:ascii="Arial" w:hAnsi="Arial" w:cs="Arial"/>
                <w:sz w:val="11"/>
                <w:szCs w:val="11"/>
              </w:rPr>
              <w:t xml:space="preserve">        - население </w:t>
            </w:r>
          </w:p>
        </w:tc>
        <w:tc>
          <w:tcPr>
            <w:tcW w:w="1172" w:type="dxa"/>
            <w:tcBorders>
              <w:top w:val="nil"/>
              <w:left w:val="nil"/>
              <w:bottom w:val="single" w:sz="4" w:space="0" w:color="auto"/>
              <w:right w:val="single" w:sz="4" w:space="0" w:color="auto"/>
            </w:tcBorders>
            <w:shd w:val="clear" w:color="auto" w:fill="auto"/>
            <w:noWrap/>
            <w:vAlign w:val="bottom"/>
            <w:hideMark/>
          </w:tcPr>
          <w:p w14:paraId="501FB91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6C0B79E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30144,14</w:t>
            </w:r>
          </w:p>
        </w:tc>
        <w:tc>
          <w:tcPr>
            <w:tcW w:w="1200" w:type="dxa"/>
            <w:tcBorders>
              <w:top w:val="nil"/>
              <w:left w:val="nil"/>
              <w:bottom w:val="single" w:sz="4" w:space="0" w:color="auto"/>
              <w:right w:val="single" w:sz="4" w:space="0" w:color="auto"/>
            </w:tcBorders>
            <w:shd w:val="clear" w:color="auto" w:fill="auto"/>
            <w:noWrap/>
            <w:vAlign w:val="bottom"/>
            <w:hideMark/>
          </w:tcPr>
          <w:p w14:paraId="0F50334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6004,8</w:t>
            </w:r>
          </w:p>
        </w:tc>
        <w:tc>
          <w:tcPr>
            <w:tcW w:w="1201" w:type="dxa"/>
            <w:tcBorders>
              <w:top w:val="nil"/>
              <w:left w:val="nil"/>
              <w:bottom w:val="single" w:sz="4" w:space="0" w:color="auto"/>
              <w:right w:val="single" w:sz="4" w:space="0" w:color="auto"/>
            </w:tcBorders>
            <w:shd w:val="clear" w:color="auto" w:fill="auto"/>
            <w:noWrap/>
            <w:vAlign w:val="bottom"/>
            <w:hideMark/>
          </w:tcPr>
          <w:p w14:paraId="12CC635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36148,94</w:t>
            </w:r>
          </w:p>
        </w:tc>
        <w:tc>
          <w:tcPr>
            <w:tcW w:w="1361" w:type="dxa"/>
            <w:tcBorders>
              <w:top w:val="nil"/>
              <w:left w:val="nil"/>
              <w:bottom w:val="single" w:sz="4" w:space="0" w:color="auto"/>
              <w:right w:val="single" w:sz="4" w:space="0" w:color="auto"/>
            </w:tcBorders>
            <w:shd w:val="clear" w:color="auto" w:fill="auto"/>
            <w:noWrap/>
            <w:vAlign w:val="bottom"/>
            <w:hideMark/>
          </w:tcPr>
          <w:p w14:paraId="460BE90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17461,7</w:t>
            </w:r>
          </w:p>
        </w:tc>
        <w:tc>
          <w:tcPr>
            <w:tcW w:w="1361" w:type="dxa"/>
            <w:tcBorders>
              <w:top w:val="nil"/>
              <w:left w:val="nil"/>
              <w:bottom w:val="single" w:sz="4" w:space="0" w:color="auto"/>
              <w:right w:val="single" w:sz="4" w:space="0" w:color="auto"/>
            </w:tcBorders>
            <w:shd w:val="clear" w:color="auto" w:fill="auto"/>
            <w:noWrap/>
            <w:vAlign w:val="bottom"/>
            <w:hideMark/>
          </w:tcPr>
          <w:p w14:paraId="51F89FD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2887,54</w:t>
            </w:r>
          </w:p>
        </w:tc>
        <w:tc>
          <w:tcPr>
            <w:tcW w:w="1361" w:type="dxa"/>
            <w:tcBorders>
              <w:top w:val="nil"/>
              <w:left w:val="nil"/>
              <w:bottom w:val="single" w:sz="4" w:space="0" w:color="auto"/>
              <w:right w:val="single" w:sz="4" w:space="0" w:color="auto"/>
            </w:tcBorders>
            <w:shd w:val="clear" w:color="auto" w:fill="auto"/>
            <w:noWrap/>
            <w:vAlign w:val="bottom"/>
            <w:hideMark/>
          </w:tcPr>
          <w:p w14:paraId="4A19E31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20349,24</w:t>
            </w:r>
          </w:p>
        </w:tc>
        <w:tc>
          <w:tcPr>
            <w:tcW w:w="1201" w:type="dxa"/>
            <w:tcBorders>
              <w:top w:val="nil"/>
              <w:left w:val="nil"/>
              <w:bottom w:val="single" w:sz="4" w:space="0" w:color="auto"/>
              <w:right w:val="single" w:sz="4" w:space="0" w:color="auto"/>
            </w:tcBorders>
            <w:shd w:val="clear" w:color="auto" w:fill="auto"/>
            <w:noWrap/>
            <w:vAlign w:val="bottom"/>
            <w:hideMark/>
          </w:tcPr>
          <w:p w14:paraId="5E28A75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17461,7</w:t>
            </w:r>
          </w:p>
        </w:tc>
        <w:tc>
          <w:tcPr>
            <w:tcW w:w="1200" w:type="dxa"/>
            <w:tcBorders>
              <w:top w:val="nil"/>
              <w:left w:val="nil"/>
              <w:bottom w:val="single" w:sz="4" w:space="0" w:color="auto"/>
              <w:right w:val="single" w:sz="4" w:space="0" w:color="auto"/>
            </w:tcBorders>
            <w:shd w:val="clear" w:color="auto" w:fill="auto"/>
            <w:noWrap/>
            <w:vAlign w:val="bottom"/>
            <w:hideMark/>
          </w:tcPr>
          <w:p w14:paraId="58A990B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2887,54</w:t>
            </w:r>
          </w:p>
        </w:tc>
        <w:tc>
          <w:tcPr>
            <w:tcW w:w="1201" w:type="dxa"/>
            <w:tcBorders>
              <w:top w:val="nil"/>
              <w:left w:val="nil"/>
              <w:bottom w:val="single" w:sz="4" w:space="0" w:color="auto"/>
              <w:right w:val="single" w:sz="4" w:space="0" w:color="auto"/>
            </w:tcBorders>
            <w:shd w:val="clear" w:color="auto" w:fill="auto"/>
            <w:noWrap/>
            <w:vAlign w:val="bottom"/>
            <w:hideMark/>
          </w:tcPr>
          <w:p w14:paraId="7C21DF4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20349,24</w:t>
            </w:r>
          </w:p>
        </w:tc>
        <w:tc>
          <w:tcPr>
            <w:tcW w:w="1307" w:type="dxa"/>
            <w:tcBorders>
              <w:top w:val="nil"/>
              <w:left w:val="nil"/>
              <w:bottom w:val="single" w:sz="4" w:space="0" w:color="auto"/>
              <w:right w:val="single" w:sz="4" w:space="0" w:color="auto"/>
            </w:tcBorders>
            <w:shd w:val="clear" w:color="auto" w:fill="auto"/>
            <w:noWrap/>
            <w:vAlign w:val="bottom"/>
            <w:hideMark/>
          </w:tcPr>
          <w:p w14:paraId="3A805B8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15210,88</w:t>
            </w:r>
          </w:p>
        </w:tc>
        <w:tc>
          <w:tcPr>
            <w:tcW w:w="1307" w:type="dxa"/>
            <w:tcBorders>
              <w:top w:val="nil"/>
              <w:left w:val="nil"/>
              <w:bottom w:val="single" w:sz="4" w:space="0" w:color="auto"/>
              <w:right w:val="single" w:sz="4" w:space="0" w:color="auto"/>
            </w:tcBorders>
            <w:shd w:val="clear" w:color="auto" w:fill="auto"/>
            <w:noWrap/>
            <w:vAlign w:val="bottom"/>
            <w:hideMark/>
          </w:tcPr>
          <w:p w14:paraId="6942FEC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417,44</w:t>
            </w:r>
          </w:p>
        </w:tc>
        <w:tc>
          <w:tcPr>
            <w:tcW w:w="1307" w:type="dxa"/>
            <w:tcBorders>
              <w:top w:val="nil"/>
              <w:left w:val="nil"/>
              <w:bottom w:val="single" w:sz="4" w:space="0" w:color="auto"/>
              <w:right w:val="single" w:sz="4" w:space="0" w:color="auto"/>
            </w:tcBorders>
            <w:shd w:val="clear" w:color="auto" w:fill="auto"/>
            <w:noWrap/>
            <w:vAlign w:val="bottom"/>
            <w:hideMark/>
          </w:tcPr>
          <w:p w14:paraId="4A3460B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15628,32</w:t>
            </w:r>
          </w:p>
        </w:tc>
        <w:tc>
          <w:tcPr>
            <w:tcW w:w="1414" w:type="dxa"/>
            <w:tcBorders>
              <w:top w:val="nil"/>
              <w:left w:val="nil"/>
              <w:bottom w:val="single" w:sz="4" w:space="0" w:color="auto"/>
              <w:right w:val="single" w:sz="4" w:space="0" w:color="auto"/>
            </w:tcBorders>
            <w:shd w:val="clear" w:color="auto" w:fill="auto"/>
            <w:noWrap/>
            <w:vAlign w:val="bottom"/>
            <w:hideMark/>
          </w:tcPr>
          <w:p w14:paraId="566E6F0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17461,7</w:t>
            </w:r>
          </w:p>
        </w:tc>
        <w:tc>
          <w:tcPr>
            <w:tcW w:w="1407" w:type="dxa"/>
            <w:tcBorders>
              <w:top w:val="nil"/>
              <w:left w:val="nil"/>
              <w:bottom w:val="single" w:sz="4" w:space="0" w:color="auto"/>
              <w:right w:val="single" w:sz="4" w:space="0" w:color="auto"/>
            </w:tcBorders>
            <w:shd w:val="clear" w:color="auto" w:fill="auto"/>
            <w:noWrap/>
            <w:vAlign w:val="bottom"/>
            <w:hideMark/>
          </w:tcPr>
          <w:p w14:paraId="65A6E5C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2887,54</w:t>
            </w:r>
          </w:p>
        </w:tc>
        <w:tc>
          <w:tcPr>
            <w:tcW w:w="1437" w:type="dxa"/>
            <w:tcBorders>
              <w:top w:val="nil"/>
              <w:left w:val="nil"/>
              <w:bottom w:val="single" w:sz="4" w:space="0" w:color="auto"/>
              <w:right w:val="single" w:sz="4" w:space="0" w:color="auto"/>
            </w:tcBorders>
            <w:shd w:val="clear" w:color="auto" w:fill="auto"/>
            <w:noWrap/>
            <w:vAlign w:val="bottom"/>
            <w:hideMark/>
          </w:tcPr>
          <w:p w14:paraId="4ECA6CB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20349,24</w:t>
            </w:r>
          </w:p>
        </w:tc>
        <w:tc>
          <w:tcPr>
            <w:tcW w:w="1207" w:type="dxa"/>
            <w:tcBorders>
              <w:top w:val="nil"/>
              <w:left w:val="nil"/>
              <w:bottom w:val="single" w:sz="4" w:space="0" w:color="auto"/>
              <w:right w:val="single" w:sz="4" w:space="0" w:color="auto"/>
            </w:tcBorders>
            <w:shd w:val="clear" w:color="auto" w:fill="auto"/>
            <w:noWrap/>
            <w:vAlign w:val="bottom"/>
            <w:hideMark/>
          </w:tcPr>
          <w:p w14:paraId="46B8BB3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17461,7</w:t>
            </w:r>
          </w:p>
        </w:tc>
        <w:tc>
          <w:tcPr>
            <w:tcW w:w="1624" w:type="dxa"/>
            <w:tcBorders>
              <w:top w:val="nil"/>
              <w:left w:val="nil"/>
              <w:bottom w:val="single" w:sz="4" w:space="0" w:color="auto"/>
              <w:right w:val="single" w:sz="4" w:space="0" w:color="auto"/>
            </w:tcBorders>
            <w:shd w:val="clear" w:color="auto" w:fill="auto"/>
            <w:noWrap/>
            <w:vAlign w:val="bottom"/>
            <w:hideMark/>
          </w:tcPr>
          <w:p w14:paraId="37F3CD1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2887,54</w:t>
            </w:r>
          </w:p>
        </w:tc>
        <w:tc>
          <w:tcPr>
            <w:tcW w:w="1479" w:type="dxa"/>
            <w:tcBorders>
              <w:top w:val="nil"/>
              <w:left w:val="nil"/>
              <w:bottom w:val="single" w:sz="4" w:space="0" w:color="auto"/>
              <w:right w:val="single" w:sz="4" w:space="0" w:color="auto"/>
            </w:tcBorders>
            <w:shd w:val="clear" w:color="auto" w:fill="auto"/>
            <w:noWrap/>
            <w:vAlign w:val="bottom"/>
            <w:hideMark/>
          </w:tcPr>
          <w:p w14:paraId="1F0F61C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20349,24</w:t>
            </w:r>
          </w:p>
        </w:tc>
        <w:tc>
          <w:tcPr>
            <w:tcW w:w="20" w:type="dxa"/>
            <w:vAlign w:val="center"/>
            <w:hideMark/>
          </w:tcPr>
          <w:p w14:paraId="2C266C74" w14:textId="77777777" w:rsidR="00252E09" w:rsidRPr="00EB43F8" w:rsidRDefault="00252E09" w:rsidP="00E8485B">
            <w:pPr>
              <w:rPr>
                <w:sz w:val="11"/>
                <w:szCs w:val="11"/>
              </w:rPr>
            </w:pPr>
          </w:p>
        </w:tc>
      </w:tr>
      <w:tr w:rsidR="00252E09" w:rsidRPr="00EB43F8" w14:paraId="751A5D76"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B2D6882"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680F07DC" w14:textId="77777777" w:rsidR="00252E09" w:rsidRPr="00EB43F8" w:rsidRDefault="00252E09" w:rsidP="00E8485B">
            <w:pPr>
              <w:rPr>
                <w:rFonts w:ascii="Arial" w:hAnsi="Arial" w:cs="Arial"/>
                <w:sz w:val="11"/>
                <w:szCs w:val="11"/>
              </w:rPr>
            </w:pPr>
            <w:r w:rsidRPr="00EB43F8">
              <w:rPr>
                <w:rFonts w:ascii="Arial" w:hAnsi="Arial" w:cs="Arial"/>
                <w:sz w:val="11"/>
                <w:szCs w:val="11"/>
              </w:rPr>
              <w:t xml:space="preserve">        - объекты соц.сферы и бюджета </w:t>
            </w:r>
          </w:p>
        </w:tc>
        <w:tc>
          <w:tcPr>
            <w:tcW w:w="1172" w:type="dxa"/>
            <w:tcBorders>
              <w:top w:val="nil"/>
              <w:left w:val="nil"/>
              <w:bottom w:val="single" w:sz="4" w:space="0" w:color="auto"/>
              <w:right w:val="single" w:sz="4" w:space="0" w:color="auto"/>
            </w:tcBorders>
            <w:shd w:val="clear" w:color="auto" w:fill="auto"/>
            <w:noWrap/>
            <w:vAlign w:val="bottom"/>
            <w:hideMark/>
          </w:tcPr>
          <w:p w14:paraId="23AD6B7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4EFFDD2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138,06</w:t>
            </w:r>
          </w:p>
        </w:tc>
        <w:tc>
          <w:tcPr>
            <w:tcW w:w="1200" w:type="dxa"/>
            <w:tcBorders>
              <w:top w:val="nil"/>
              <w:left w:val="nil"/>
              <w:bottom w:val="single" w:sz="4" w:space="0" w:color="auto"/>
              <w:right w:val="single" w:sz="4" w:space="0" w:color="auto"/>
            </w:tcBorders>
            <w:shd w:val="clear" w:color="auto" w:fill="auto"/>
            <w:noWrap/>
            <w:vAlign w:val="bottom"/>
            <w:hideMark/>
          </w:tcPr>
          <w:p w14:paraId="48D46B8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117,84</w:t>
            </w:r>
          </w:p>
        </w:tc>
        <w:tc>
          <w:tcPr>
            <w:tcW w:w="1201" w:type="dxa"/>
            <w:tcBorders>
              <w:top w:val="nil"/>
              <w:left w:val="nil"/>
              <w:bottom w:val="single" w:sz="4" w:space="0" w:color="auto"/>
              <w:right w:val="single" w:sz="4" w:space="0" w:color="auto"/>
            </w:tcBorders>
            <w:shd w:val="clear" w:color="auto" w:fill="auto"/>
            <w:noWrap/>
            <w:vAlign w:val="bottom"/>
            <w:hideMark/>
          </w:tcPr>
          <w:p w14:paraId="182ECB2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255,9</w:t>
            </w:r>
          </w:p>
        </w:tc>
        <w:tc>
          <w:tcPr>
            <w:tcW w:w="1361" w:type="dxa"/>
            <w:tcBorders>
              <w:top w:val="nil"/>
              <w:left w:val="nil"/>
              <w:bottom w:val="single" w:sz="4" w:space="0" w:color="auto"/>
              <w:right w:val="single" w:sz="4" w:space="0" w:color="auto"/>
            </w:tcBorders>
            <w:shd w:val="clear" w:color="auto" w:fill="auto"/>
            <w:noWrap/>
            <w:vAlign w:val="bottom"/>
            <w:hideMark/>
          </w:tcPr>
          <w:p w14:paraId="5634633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209,94</w:t>
            </w:r>
          </w:p>
        </w:tc>
        <w:tc>
          <w:tcPr>
            <w:tcW w:w="1361" w:type="dxa"/>
            <w:tcBorders>
              <w:top w:val="nil"/>
              <w:left w:val="nil"/>
              <w:bottom w:val="single" w:sz="4" w:space="0" w:color="auto"/>
              <w:right w:val="single" w:sz="4" w:space="0" w:color="auto"/>
            </w:tcBorders>
            <w:shd w:val="clear" w:color="auto" w:fill="auto"/>
            <w:noWrap/>
            <w:vAlign w:val="bottom"/>
            <w:hideMark/>
          </w:tcPr>
          <w:p w14:paraId="32CF433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179,2</w:t>
            </w:r>
          </w:p>
        </w:tc>
        <w:tc>
          <w:tcPr>
            <w:tcW w:w="1361" w:type="dxa"/>
            <w:tcBorders>
              <w:top w:val="nil"/>
              <w:left w:val="nil"/>
              <w:bottom w:val="single" w:sz="4" w:space="0" w:color="auto"/>
              <w:right w:val="single" w:sz="4" w:space="0" w:color="auto"/>
            </w:tcBorders>
            <w:shd w:val="clear" w:color="auto" w:fill="auto"/>
            <w:noWrap/>
            <w:vAlign w:val="bottom"/>
            <w:hideMark/>
          </w:tcPr>
          <w:p w14:paraId="5451A59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389,14</w:t>
            </w:r>
          </w:p>
        </w:tc>
        <w:tc>
          <w:tcPr>
            <w:tcW w:w="1201" w:type="dxa"/>
            <w:tcBorders>
              <w:top w:val="nil"/>
              <w:left w:val="nil"/>
              <w:bottom w:val="single" w:sz="4" w:space="0" w:color="auto"/>
              <w:right w:val="single" w:sz="4" w:space="0" w:color="auto"/>
            </w:tcBorders>
            <w:shd w:val="clear" w:color="auto" w:fill="auto"/>
            <w:noWrap/>
            <w:vAlign w:val="bottom"/>
            <w:hideMark/>
          </w:tcPr>
          <w:p w14:paraId="5B495B5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209,94</w:t>
            </w:r>
          </w:p>
        </w:tc>
        <w:tc>
          <w:tcPr>
            <w:tcW w:w="1200" w:type="dxa"/>
            <w:tcBorders>
              <w:top w:val="nil"/>
              <w:left w:val="nil"/>
              <w:bottom w:val="single" w:sz="4" w:space="0" w:color="auto"/>
              <w:right w:val="single" w:sz="4" w:space="0" w:color="auto"/>
            </w:tcBorders>
            <w:shd w:val="clear" w:color="auto" w:fill="auto"/>
            <w:noWrap/>
            <w:vAlign w:val="bottom"/>
            <w:hideMark/>
          </w:tcPr>
          <w:p w14:paraId="2841937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179,2</w:t>
            </w:r>
          </w:p>
        </w:tc>
        <w:tc>
          <w:tcPr>
            <w:tcW w:w="1201" w:type="dxa"/>
            <w:tcBorders>
              <w:top w:val="nil"/>
              <w:left w:val="nil"/>
              <w:bottom w:val="single" w:sz="4" w:space="0" w:color="auto"/>
              <w:right w:val="single" w:sz="4" w:space="0" w:color="auto"/>
            </w:tcBorders>
            <w:shd w:val="clear" w:color="auto" w:fill="auto"/>
            <w:noWrap/>
            <w:vAlign w:val="bottom"/>
            <w:hideMark/>
          </w:tcPr>
          <w:p w14:paraId="76C1F51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389,14</w:t>
            </w:r>
          </w:p>
        </w:tc>
        <w:tc>
          <w:tcPr>
            <w:tcW w:w="1307" w:type="dxa"/>
            <w:tcBorders>
              <w:top w:val="nil"/>
              <w:left w:val="nil"/>
              <w:bottom w:val="single" w:sz="4" w:space="0" w:color="auto"/>
              <w:right w:val="single" w:sz="4" w:space="0" w:color="auto"/>
            </w:tcBorders>
            <w:shd w:val="clear" w:color="auto" w:fill="auto"/>
            <w:noWrap/>
            <w:vAlign w:val="bottom"/>
            <w:hideMark/>
          </w:tcPr>
          <w:p w14:paraId="09E3950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459,89</w:t>
            </w:r>
          </w:p>
        </w:tc>
        <w:tc>
          <w:tcPr>
            <w:tcW w:w="1307" w:type="dxa"/>
            <w:tcBorders>
              <w:top w:val="nil"/>
              <w:left w:val="nil"/>
              <w:bottom w:val="single" w:sz="4" w:space="0" w:color="auto"/>
              <w:right w:val="single" w:sz="4" w:space="0" w:color="auto"/>
            </w:tcBorders>
            <w:shd w:val="clear" w:color="auto" w:fill="auto"/>
            <w:noWrap/>
            <w:vAlign w:val="bottom"/>
            <w:hideMark/>
          </w:tcPr>
          <w:p w14:paraId="7AD8C6C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22,61</w:t>
            </w:r>
          </w:p>
        </w:tc>
        <w:tc>
          <w:tcPr>
            <w:tcW w:w="1307" w:type="dxa"/>
            <w:tcBorders>
              <w:top w:val="nil"/>
              <w:left w:val="nil"/>
              <w:bottom w:val="single" w:sz="4" w:space="0" w:color="auto"/>
              <w:right w:val="single" w:sz="4" w:space="0" w:color="auto"/>
            </w:tcBorders>
            <w:shd w:val="clear" w:color="auto" w:fill="auto"/>
            <w:noWrap/>
            <w:vAlign w:val="bottom"/>
            <w:hideMark/>
          </w:tcPr>
          <w:p w14:paraId="694F3BC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482,5</w:t>
            </w:r>
          </w:p>
        </w:tc>
        <w:tc>
          <w:tcPr>
            <w:tcW w:w="1414" w:type="dxa"/>
            <w:tcBorders>
              <w:top w:val="nil"/>
              <w:left w:val="nil"/>
              <w:bottom w:val="single" w:sz="4" w:space="0" w:color="auto"/>
              <w:right w:val="single" w:sz="4" w:space="0" w:color="auto"/>
            </w:tcBorders>
            <w:shd w:val="clear" w:color="auto" w:fill="auto"/>
            <w:noWrap/>
            <w:vAlign w:val="bottom"/>
            <w:hideMark/>
          </w:tcPr>
          <w:p w14:paraId="1FB4251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209,94</w:t>
            </w:r>
          </w:p>
        </w:tc>
        <w:tc>
          <w:tcPr>
            <w:tcW w:w="1407" w:type="dxa"/>
            <w:tcBorders>
              <w:top w:val="nil"/>
              <w:left w:val="nil"/>
              <w:bottom w:val="single" w:sz="4" w:space="0" w:color="auto"/>
              <w:right w:val="single" w:sz="4" w:space="0" w:color="auto"/>
            </w:tcBorders>
            <w:shd w:val="clear" w:color="auto" w:fill="auto"/>
            <w:noWrap/>
            <w:vAlign w:val="bottom"/>
            <w:hideMark/>
          </w:tcPr>
          <w:p w14:paraId="5CFEE1B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179,2</w:t>
            </w:r>
          </w:p>
        </w:tc>
        <w:tc>
          <w:tcPr>
            <w:tcW w:w="1437" w:type="dxa"/>
            <w:tcBorders>
              <w:top w:val="nil"/>
              <w:left w:val="nil"/>
              <w:bottom w:val="single" w:sz="4" w:space="0" w:color="auto"/>
              <w:right w:val="single" w:sz="4" w:space="0" w:color="auto"/>
            </w:tcBorders>
            <w:shd w:val="clear" w:color="auto" w:fill="auto"/>
            <w:noWrap/>
            <w:vAlign w:val="bottom"/>
            <w:hideMark/>
          </w:tcPr>
          <w:p w14:paraId="392693A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389,14</w:t>
            </w:r>
          </w:p>
        </w:tc>
        <w:tc>
          <w:tcPr>
            <w:tcW w:w="1207" w:type="dxa"/>
            <w:tcBorders>
              <w:top w:val="nil"/>
              <w:left w:val="nil"/>
              <w:bottom w:val="single" w:sz="4" w:space="0" w:color="auto"/>
              <w:right w:val="single" w:sz="4" w:space="0" w:color="auto"/>
            </w:tcBorders>
            <w:shd w:val="clear" w:color="auto" w:fill="auto"/>
            <w:noWrap/>
            <w:vAlign w:val="bottom"/>
            <w:hideMark/>
          </w:tcPr>
          <w:p w14:paraId="17FA796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209,94</w:t>
            </w:r>
          </w:p>
        </w:tc>
        <w:tc>
          <w:tcPr>
            <w:tcW w:w="1624" w:type="dxa"/>
            <w:tcBorders>
              <w:top w:val="nil"/>
              <w:left w:val="nil"/>
              <w:bottom w:val="single" w:sz="4" w:space="0" w:color="auto"/>
              <w:right w:val="single" w:sz="4" w:space="0" w:color="auto"/>
            </w:tcBorders>
            <w:shd w:val="clear" w:color="auto" w:fill="auto"/>
            <w:noWrap/>
            <w:vAlign w:val="bottom"/>
            <w:hideMark/>
          </w:tcPr>
          <w:p w14:paraId="7F0F5BA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179,2</w:t>
            </w:r>
          </w:p>
        </w:tc>
        <w:tc>
          <w:tcPr>
            <w:tcW w:w="1479" w:type="dxa"/>
            <w:tcBorders>
              <w:top w:val="nil"/>
              <w:left w:val="nil"/>
              <w:bottom w:val="single" w:sz="4" w:space="0" w:color="auto"/>
              <w:right w:val="single" w:sz="4" w:space="0" w:color="auto"/>
            </w:tcBorders>
            <w:shd w:val="clear" w:color="auto" w:fill="auto"/>
            <w:noWrap/>
            <w:vAlign w:val="bottom"/>
            <w:hideMark/>
          </w:tcPr>
          <w:p w14:paraId="0B3CC2B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389,14</w:t>
            </w:r>
          </w:p>
        </w:tc>
        <w:tc>
          <w:tcPr>
            <w:tcW w:w="20" w:type="dxa"/>
            <w:vAlign w:val="center"/>
            <w:hideMark/>
          </w:tcPr>
          <w:p w14:paraId="3507537B" w14:textId="77777777" w:rsidR="00252E09" w:rsidRPr="00EB43F8" w:rsidRDefault="00252E09" w:rsidP="00E8485B">
            <w:pPr>
              <w:rPr>
                <w:sz w:val="11"/>
                <w:szCs w:val="11"/>
              </w:rPr>
            </w:pPr>
          </w:p>
        </w:tc>
      </w:tr>
      <w:tr w:rsidR="00252E09" w:rsidRPr="00EB43F8" w14:paraId="4EBC354A"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F807886"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4E9C5B82" w14:textId="77777777" w:rsidR="00252E09" w:rsidRPr="00EB43F8" w:rsidRDefault="00252E09" w:rsidP="00E8485B">
            <w:pPr>
              <w:rPr>
                <w:rFonts w:ascii="Arial" w:hAnsi="Arial" w:cs="Arial"/>
                <w:sz w:val="11"/>
                <w:szCs w:val="11"/>
              </w:rPr>
            </w:pPr>
            <w:r w:rsidRPr="00EB43F8">
              <w:rPr>
                <w:rFonts w:ascii="Arial" w:hAnsi="Arial" w:cs="Arial"/>
                <w:sz w:val="11"/>
                <w:szCs w:val="11"/>
              </w:rPr>
              <w:t xml:space="preserve">        - иные </w:t>
            </w:r>
          </w:p>
        </w:tc>
        <w:tc>
          <w:tcPr>
            <w:tcW w:w="1172" w:type="dxa"/>
            <w:tcBorders>
              <w:top w:val="nil"/>
              <w:left w:val="nil"/>
              <w:bottom w:val="single" w:sz="4" w:space="0" w:color="auto"/>
              <w:right w:val="single" w:sz="4" w:space="0" w:color="auto"/>
            </w:tcBorders>
            <w:shd w:val="clear" w:color="auto" w:fill="auto"/>
            <w:noWrap/>
            <w:vAlign w:val="bottom"/>
            <w:hideMark/>
          </w:tcPr>
          <w:p w14:paraId="5F6F783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3EF0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454,48</w:t>
            </w:r>
          </w:p>
        </w:tc>
        <w:tc>
          <w:tcPr>
            <w:tcW w:w="1200" w:type="dxa"/>
            <w:tcBorders>
              <w:top w:val="nil"/>
              <w:left w:val="nil"/>
              <w:bottom w:val="single" w:sz="4" w:space="0" w:color="auto"/>
              <w:right w:val="single" w:sz="4" w:space="0" w:color="auto"/>
            </w:tcBorders>
            <w:shd w:val="clear" w:color="auto" w:fill="auto"/>
            <w:noWrap/>
            <w:vAlign w:val="bottom"/>
            <w:hideMark/>
          </w:tcPr>
          <w:p w14:paraId="5ED6EFC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201" w:type="dxa"/>
            <w:tcBorders>
              <w:top w:val="nil"/>
              <w:left w:val="nil"/>
              <w:bottom w:val="single" w:sz="4" w:space="0" w:color="auto"/>
              <w:right w:val="single" w:sz="4" w:space="0" w:color="auto"/>
            </w:tcBorders>
            <w:shd w:val="clear" w:color="auto" w:fill="auto"/>
            <w:noWrap/>
            <w:vAlign w:val="bottom"/>
            <w:hideMark/>
          </w:tcPr>
          <w:p w14:paraId="76BABE7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454,48</w:t>
            </w:r>
          </w:p>
        </w:tc>
        <w:tc>
          <w:tcPr>
            <w:tcW w:w="1361" w:type="dxa"/>
            <w:tcBorders>
              <w:top w:val="nil"/>
              <w:left w:val="nil"/>
              <w:bottom w:val="single" w:sz="4" w:space="0" w:color="auto"/>
              <w:right w:val="single" w:sz="4" w:space="0" w:color="auto"/>
            </w:tcBorders>
            <w:shd w:val="clear" w:color="auto" w:fill="auto"/>
            <w:noWrap/>
            <w:vAlign w:val="bottom"/>
            <w:hideMark/>
          </w:tcPr>
          <w:p w14:paraId="752A25D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1361" w:type="dxa"/>
            <w:tcBorders>
              <w:top w:val="nil"/>
              <w:left w:val="nil"/>
              <w:bottom w:val="single" w:sz="4" w:space="0" w:color="auto"/>
              <w:right w:val="single" w:sz="4" w:space="0" w:color="auto"/>
            </w:tcBorders>
            <w:shd w:val="clear" w:color="auto" w:fill="auto"/>
            <w:noWrap/>
            <w:vAlign w:val="bottom"/>
            <w:hideMark/>
          </w:tcPr>
          <w:p w14:paraId="6CFA629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CA4878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1201" w:type="dxa"/>
            <w:tcBorders>
              <w:top w:val="nil"/>
              <w:left w:val="nil"/>
              <w:bottom w:val="single" w:sz="4" w:space="0" w:color="auto"/>
              <w:right w:val="single" w:sz="4" w:space="0" w:color="auto"/>
            </w:tcBorders>
            <w:shd w:val="clear" w:color="auto" w:fill="auto"/>
            <w:noWrap/>
            <w:vAlign w:val="bottom"/>
            <w:hideMark/>
          </w:tcPr>
          <w:p w14:paraId="2EF0361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1200" w:type="dxa"/>
            <w:tcBorders>
              <w:top w:val="nil"/>
              <w:left w:val="nil"/>
              <w:bottom w:val="single" w:sz="4" w:space="0" w:color="auto"/>
              <w:right w:val="single" w:sz="4" w:space="0" w:color="auto"/>
            </w:tcBorders>
            <w:shd w:val="clear" w:color="auto" w:fill="auto"/>
            <w:noWrap/>
            <w:vAlign w:val="bottom"/>
            <w:hideMark/>
          </w:tcPr>
          <w:p w14:paraId="5056CC7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CEFDEF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201,74</w:t>
            </w:r>
          </w:p>
        </w:tc>
        <w:tc>
          <w:tcPr>
            <w:tcW w:w="1307" w:type="dxa"/>
            <w:tcBorders>
              <w:top w:val="nil"/>
              <w:left w:val="nil"/>
              <w:bottom w:val="single" w:sz="4" w:space="0" w:color="auto"/>
              <w:right w:val="single" w:sz="4" w:space="0" w:color="auto"/>
            </w:tcBorders>
            <w:shd w:val="clear" w:color="auto" w:fill="auto"/>
            <w:noWrap/>
            <w:vAlign w:val="bottom"/>
            <w:hideMark/>
          </w:tcPr>
          <w:p w14:paraId="0949270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92,01</w:t>
            </w:r>
          </w:p>
        </w:tc>
        <w:tc>
          <w:tcPr>
            <w:tcW w:w="1307" w:type="dxa"/>
            <w:tcBorders>
              <w:top w:val="nil"/>
              <w:left w:val="nil"/>
              <w:bottom w:val="single" w:sz="4" w:space="0" w:color="auto"/>
              <w:right w:val="single" w:sz="4" w:space="0" w:color="auto"/>
            </w:tcBorders>
            <w:shd w:val="clear" w:color="auto" w:fill="auto"/>
            <w:noWrap/>
            <w:vAlign w:val="bottom"/>
            <w:hideMark/>
          </w:tcPr>
          <w:p w14:paraId="566B496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6CECCD8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92,01</w:t>
            </w:r>
          </w:p>
        </w:tc>
        <w:tc>
          <w:tcPr>
            <w:tcW w:w="1414" w:type="dxa"/>
            <w:tcBorders>
              <w:top w:val="nil"/>
              <w:left w:val="nil"/>
              <w:bottom w:val="single" w:sz="4" w:space="0" w:color="auto"/>
              <w:right w:val="single" w:sz="4" w:space="0" w:color="auto"/>
            </w:tcBorders>
            <w:shd w:val="clear" w:color="auto" w:fill="auto"/>
            <w:noWrap/>
            <w:vAlign w:val="bottom"/>
            <w:hideMark/>
          </w:tcPr>
          <w:p w14:paraId="5395F30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1407" w:type="dxa"/>
            <w:tcBorders>
              <w:top w:val="nil"/>
              <w:left w:val="nil"/>
              <w:bottom w:val="single" w:sz="4" w:space="0" w:color="auto"/>
              <w:right w:val="single" w:sz="4" w:space="0" w:color="auto"/>
            </w:tcBorders>
            <w:shd w:val="clear" w:color="auto" w:fill="auto"/>
            <w:noWrap/>
            <w:vAlign w:val="bottom"/>
            <w:hideMark/>
          </w:tcPr>
          <w:p w14:paraId="3A997A4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CF4159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1207" w:type="dxa"/>
            <w:tcBorders>
              <w:top w:val="nil"/>
              <w:left w:val="nil"/>
              <w:bottom w:val="single" w:sz="4" w:space="0" w:color="auto"/>
              <w:right w:val="single" w:sz="4" w:space="0" w:color="auto"/>
            </w:tcBorders>
            <w:shd w:val="clear" w:color="auto" w:fill="auto"/>
            <w:noWrap/>
            <w:vAlign w:val="bottom"/>
            <w:hideMark/>
          </w:tcPr>
          <w:p w14:paraId="2AECECA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1624" w:type="dxa"/>
            <w:tcBorders>
              <w:top w:val="nil"/>
              <w:left w:val="nil"/>
              <w:bottom w:val="single" w:sz="4" w:space="0" w:color="auto"/>
              <w:right w:val="single" w:sz="4" w:space="0" w:color="auto"/>
            </w:tcBorders>
            <w:shd w:val="clear" w:color="auto" w:fill="auto"/>
            <w:noWrap/>
            <w:vAlign w:val="bottom"/>
            <w:hideMark/>
          </w:tcPr>
          <w:p w14:paraId="5E3F1E8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3683F24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201,74</w:t>
            </w:r>
          </w:p>
        </w:tc>
        <w:tc>
          <w:tcPr>
            <w:tcW w:w="20" w:type="dxa"/>
            <w:vAlign w:val="center"/>
            <w:hideMark/>
          </w:tcPr>
          <w:p w14:paraId="7EF316BC" w14:textId="77777777" w:rsidR="00252E09" w:rsidRPr="00EB43F8" w:rsidRDefault="00252E09" w:rsidP="00E8485B">
            <w:pPr>
              <w:rPr>
                <w:sz w:val="11"/>
                <w:szCs w:val="11"/>
              </w:rPr>
            </w:pPr>
          </w:p>
        </w:tc>
      </w:tr>
      <w:tr w:rsidR="00252E09" w:rsidRPr="00EB43F8" w14:paraId="65318EA2"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5552FA0"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5010DB80" w14:textId="77777777" w:rsidR="00252E09" w:rsidRPr="00EB43F8" w:rsidRDefault="00252E09" w:rsidP="00E8485B">
            <w:pPr>
              <w:rPr>
                <w:rFonts w:ascii="Arial" w:hAnsi="Arial" w:cs="Arial"/>
                <w:sz w:val="11"/>
                <w:szCs w:val="11"/>
              </w:rPr>
            </w:pPr>
            <w:r w:rsidRPr="00EB43F8">
              <w:rPr>
                <w:rFonts w:ascii="Arial" w:hAnsi="Arial" w:cs="Arial"/>
                <w:sz w:val="11"/>
                <w:szCs w:val="11"/>
              </w:rPr>
              <w:t xml:space="preserve">        - производственные нужды</w:t>
            </w:r>
          </w:p>
        </w:tc>
        <w:tc>
          <w:tcPr>
            <w:tcW w:w="1172" w:type="dxa"/>
            <w:tcBorders>
              <w:top w:val="nil"/>
              <w:left w:val="nil"/>
              <w:bottom w:val="single" w:sz="4" w:space="0" w:color="auto"/>
              <w:right w:val="single" w:sz="4" w:space="0" w:color="auto"/>
            </w:tcBorders>
            <w:shd w:val="clear" w:color="auto" w:fill="auto"/>
            <w:noWrap/>
            <w:vAlign w:val="bottom"/>
            <w:hideMark/>
          </w:tcPr>
          <w:p w14:paraId="31C1973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6AD1F68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EBC76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74D87F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54660ED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6998,85</w:t>
            </w:r>
          </w:p>
        </w:tc>
        <w:tc>
          <w:tcPr>
            <w:tcW w:w="1361" w:type="dxa"/>
            <w:tcBorders>
              <w:top w:val="nil"/>
              <w:left w:val="nil"/>
              <w:bottom w:val="single" w:sz="4" w:space="0" w:color="auto"/>
              <w:right w:val="single" w:sz="4" w:space="0" w:color="auto"/>
            </w:tcBorders>
            <w:shd w:val="clear" w:color="auto" w:fill="auto"/>
            <w:noWrap/>
            <w:vAlign w:val="bottom"/>
            <w:hideMark/>
          </w:tcPr>
          <w:p w14:paraId="6A54D8A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1981,03</w:t>
            </w:r>
          </w:p>
        </w:tc>
        <w:tc>
          <w:tcPr>
            <w:tcW w:w="1361" w:type="dxa"/>
            <w:tcBorders>
              <w:top w:val="nil"/>
              <w:left w:val="nil"/>
              <w:bottom w:val="single" w:sz="4" w:space="0" w:color="auto"/>
              <w:right w:val="single" w:sz="4" w:space="0" w:color="auto"/>
            </w:tcBorders>
            <w:shd w:val="clear" w:color="auto" w:fill="auto"/>
            <w:noWrap/>
            <w:vAlign w:val="bottom"/>
            <w:hideMark/>
          </w:tcPr>
          <w:p w14:paraId="54074FA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8979,88</w:t>
            </w:r>
          </w:p>
        </w:tc>
        <w:tc>
          <w:tcPr>
            <w:tcW w:w="1201" w:type="dxa"/>
            <w:tcBorders>
              <w:top w:val="nil"/>
              <w:left w:val="nil"/>
              <w:bottom w:val="single" w:sz="4" w:space="0" w:color="auto"/>
              <w:right w:val="single" w:sz="4" w:space="0" w:color="auto"/>
            </w:tcBorders>
            <w:shd w:val="clear" w:color="auto" w:fill="auto"/>
            <w:noWrap/>
            <w:vAlign w:val="bottom"/>
            <w:hideMark/>
          </w:tcPr>
          <w:p w14:paraId="3786EE1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6998,85</w:t>
            </w:r>
          </w:p>
        </w:tc>
        <w:tc>
          <w:tcPr>
            <w:tcW w:w="1200" w:type="dxa"/>
            <w:tcBorders>
              <w:top w:val="nil"/>
              <w:left w:val="nil"/>
              <w:bottom w:val="single" w:sz="4" w:space="0" w:color="auto"/>
              <w:right w:val="single" w:sz="4" w:space="0" w:color="auto"/>
            </w:tcBorders>
            <w:shd w:val="clear" w:color="auto" w:fill="auto"/>
            <w:noWrap/>
            <w:vAlign w:val="bottom"/>
            <w:hideMark/>
          </w:tcPr>
          <w:p w14:paraId="4E67D17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1981,03</w:t>
            </w:r>
          </w:p>
        </w:tc>
        <w:tc>
          <w:tcPr>
            <w:tcW w:w="1201" w:type="dxa"/>
            <w:tcBorders>
              <w:top w:val="nil"/>
              <w:left w:val="nil"/>
              <w:bottom w:val="single" w:sz="4" w:space="0" w:color="auto"/>
              <w:right w:val="single" w:sz="4" w:space="0" w:color="auto"/>
            </w:tcBorders>
            <w:shd w:val="clear" w:color="auto" w:fill="auto"/>
            <w:noWrap/>
            <w:vAlign w:val="bottom"/>
            <w:hideMark/>
          </w:tcPr>
          <w:p w14:paraId="7FDB095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8979,88</w:t>
            </w:r>
          </w:p>
        </w:tc>
        <w:tc>
          <w:tcPr>
            <w:tcW w:w="1307" w:type="dxa"/>
            <w:tcBorders>
              <w:top w:val="nil"/>
              <w:left w:val="nil"/>
              <w:bottom w:val="single" w:sz="4" w:space="0" w:color="auto"/>
              <w:right w:val="single" w:sz="4" w:space="0" w:color="auto"/>
            </w:tcBorders>
            <w:shd w:val="clear" w:color="auto" w:fill="auto"/>
            <w:noWrap/>
            <w:vAlign w:val="bottom"/>
            <w:hideMark/>
          </w:tcPr>
          <w:p w14:paraId="1102ED6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385B7B1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88DEAF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677ABAE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6A60EED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3B8379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6D38F17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3C93839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022C4EB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78D38210" w14:textId="77777777" w:rsidR="00252E09" w:rsidRPr="00EB43F8" w:rsidRDefault="00252E09" w:rsidP="00E8485B">
            <w:pPr>
              <w:rPr>
                <w:sz w:val="11"/>
                <w:szCs w:val="11"/>
              </w:rPr>
            </w:pPr>
          </w:p>
        </w:tc>
      </w:tr>
      <w:tr w:rsidR="00252E09" w:rsidRPr="00EB43F8" w14:paraId="312CAD57"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3939C022"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778CA5AD" w14:textId="77777777" w:rsidR="00252E09" w:rsidRPr="00EB43F8" w:rsidRDefault="00252E09" w:rsidP="00E8485B">
            <w:pPr>
              <w:rPr>
                <w:rFonts w:ascii="Arial" w:hAnsi="Arial" w:cs="Arial"/>
                <w:sz w:val="11"/>
                <w:szCs w:val="11"/>
              </w:rPr>
            </w:pPr>
            <w:r w:rsidRPr="00EB43F8">
              <w:rPr>
                <w:rFonts w:ascii="Arial" w:hAnsi="Arial" w:cs="Arial"/>
                <w:sz w:val="11"/>
                <w:szCs w:val="11"/>
              </w:rPr>
              <w:t>Потери, всего</w:t>
            </w:r>
          </w:p>
        </w:tc>
        <w:tc>
          <w:tcPr>
            <w:tcW w:w="1172" w:type="dxa"/>
            <w:tcBorders>
              <w:top w:val="nil"/>
              <w:left w:val="nil"/>
              <w:bottom w:val="single" w:sz="4" w:space="0" w:color="auto"/>
              <w:right w:val="single" w:sz="4" w:space="0" w:color="auto"/>
            </w:tcBorders>
            <w:shd w:val="clear" w:color="auto" w:fill="auto"/>
            <w:noWrap/>
            <w:vAlign w:val="bottom"/>
            <w:hideMark/>
          </w:tcPr>
          <w:p w14:paraId="69BCC91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0A7A8EA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11391,21</w:t>
            </w:r>
          </w:p>
        </w:tc>
        <w:tc>
          <w:tcPr>
            <w:tcW w:w="1200" w:type="dxa"/>
            <w:tcBorders>
              <w:top w:val="nil"/>
              <w:left w:val="nil"/>
              <w:bottom w:val="single" w:sz="4" w:space="0" w:color="auto"/>
              <w:right w:val="single" w:sz="4" w:space="0" w:color="auto"/>
            </w:tcBorders>
            <w:shd w:val="clear" w:color="auto" w:fill="auto"/>
            <w:noWrap/>
            <w:vAlign w:val="bottom"/>
            <w:hideMark/>
          </w:tcPr>
          <w:p w14:paraId="1AC08C9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1598,79</w:t>
            </w:r>
          </w:p>
        </w:tc>
        <w:tc>
          <w:tcPr>
            <w:tcW w:w="1201" w:type="dxa"/>
            <w:tcBorders>
              <w:top w:val="nil"/>
              <w:left w:val="nil"/>
              <w:bottom w:val="single" w:sz="4" w:space="0" w:color="auto"/>
              <w:right w:val="single" w:sz="4" w:space="0" w:color="auto"/>
            </w:tcBorders>
            <w:shd w:val="clear" w:color="auto" w:fill="auto"/>
            <w:noWrap/>
            <w:vAlign w:val="bottom"/>
            <w:hideMark/>
          </w:tcPr>
          <w:p w14:paraId="67DD6AF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12990,00</w:t>
            </w:r>
          </w:p>
        </w:tc>
        <w:tc>
          <w:tcPr>
            <w:tcW w:w="1361" w:type="dxa"/>
            <w:tcBorders>
              <w:top w:val="nil"/>
              <w:left w:val="nil"/>
              <w:bottom w:val="single" w:sz="4" w:space="0" w:color="auto"/>
              <w:right w:val="single" w:sz="4" w:space="0" w:color="auto"/>
            </w:tcBorders>
            <w:shd w:val="clear" w:color="auto" w:fill="auto"/>
            <w:noWrap/>
            <w:vAlign w:val="bottom"/>
            <w:hideMark/>
          </w:tcPr>
          <w:p w14:paraId="345D933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11391,21</w:t>
            </w:r>
          </w:p>
        </w:tc>
        <w:tc>
          <w:tcPr>
            <w:tcW w:w="1361" w:type="dxa"/>
            <w:tcBorders>
              <w:top w:val="nil"/>
              <w:left w:val="nil"/>
              <w:bottom w:val="single" w:sz="4" w:space="0" w:color="auto"/>
              <w:right w:val="single" w:sz="4" w:space="0" w:color="auto"/>
            </w:tcBorders>
            <w:shd w:val="clear" w:color="auto" w:fill="auto"/>
            <w:noWrap/>
            <w:vAlign w:val="bottom"/>
            <w:hideMark/>
          </w:tcPr>
          <w:p w14:paraId="04E4BC9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1598,79</w:t>
            </w:r>
          </w:p>
        </w:tc>
        <w:tc>
          <w:tcPr>
            <w:tcW w:w="1361" w:type="dxa"/>
            <w:tcBorders>
              <w:top w:val="nil"/>
              <w:left w:val="nil"/>
              <w:bottom w:val="single" w:sz="4" w:space="0" w:color="auto"/>
              <w:right w:val="single" w:sz="4" w:space="0" w:color="auto"/>
            </w:tcBorders>
            <w:shd w:val="clear" w:color="auto" w:fill="auto"/>
            <w:noWrap/>
            <w:vAlign w:val="bottom"/>
            <w:hideMark/>
          </w:tcPr>
          <w:p w14:paraId="56245F2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12990,00</w:t>
            </w:r>
          </w:p>
        </w:tc>
        <w:tc>
          <w:tcPr>
            <w:tcW w:w="1201" w:type="dxa"/>
            <w:tcBorders>
              <w:top w:val="nil"/>
              <w:left w:val="nil"/>
              <w:bottom w:val="single" w:sz="4" w:space="0" w:color="auto"/>
              <w:right w:val="single" w:sz="4" w:space="0" w:color="auto"/>
            </w:tcBorders>
            <w:shd w:val="clear" w:color="auto" w:fill="auto"/>
            <w:noWrap/>
            <w:vAlign w:val="bottom"/>
            <w:hideMark/>
          </w:tcPr>
          <w:p w14:paraId="4C64052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10989,14</w:t>
            </w:r>
          </w:p>
        </w:tc>
        <w:tc>
          <w:tcPr>
            <w:tcW w:w="1200" w:type="dxa"/>
            <w:tcBorders>
              <w:top w:val="nil"/>
              <w:left w:val="nil"/>
              <w:bottom w:val="single" w:sz="4" w:space="0" w:color="auto"/>
              <w:right w:val="single" w:sz="4" w:space="0" w:color="auto"/>
            </w:tcBorders>
            <w:shd w:val="clear" w:color="auto" w:fill="auto"/>
            <w:noWrap/>
            <w:vAlign w:val="bottom"/>
            <w:hideMark/>
          </w:tcPr>
          <w:p w14:paraId="3426B82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2299,16</w:t>
            </w:r>
          </w:p>
        </w:tc>
        <w:tc>
          <w:tcPr>
            <w:tcW w:w="1201" w:type="dxa"/>
            <w:tcBorders>
              <w:top w:val="nil"/>
              <w:left w:val="nil"/>
              <w:bottom w:val="single" w:sz="4" w:space="0" w:color="auto"/>
              <w:right w:val="single" w:sz="4" w:space="0" w:color="auto"/>
            </w:tcBorders>
            <w:shd w:val="clear" w:color="auto" w:fill="auto"/>
            <w:noWrap/>
            <w:vAlign w:val="bottom"/>
            <w:hideMark/>
          </w:tcPr>
          <w:p w14:paraId="4C72B9B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13288,30</w:t>
            </w:r>
          </w:p>
        </w:tc>
        <w:tc>
          <w:tcPr>
            <w:tcW w:w="1307" w:type="dxa"/>
            <w:tcBorders>
              <w:top w:val="nil"/>
              <w:left w:val="nil"/>
              <w:bottom w:val="single" w:sz="4" w:space="0" w:color="auto"/>
              <w:right w:val="single" w:sz="4" w:space="0" w:color="auto"/>
            </w:tcBorders>
            <w:shd w:val="clear" w:color="auto" w:fill="auto"/>
            <w:noWrap/>
            <w:vAlign w:val="bottom"/>
            <w:hideMark/>
          </w:tcPr>
          <w:p w14:paraId="684B27E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11905,11</w:t>
            </w:r>
          </w:p>
        </w:tc>
        <w:tc>
          <w:tcPr>
            <w:tcW w:w="1307" w:type="dxa"/>
            <w:tcBorders>
              <w:top w:val="nil"/>
              <w:left w:val="nil"/>
              <w:bottom w:val="single" w:sz="4" w:space="0" w:color="auto"/>
              <w:right w:val="single" w:sz="4" w:space="0" w:color="auto"/>
            </w:tcBorders>
            <w:shd w:val="clear" w:color="auto" w:fill="auto"/>
            <w:noWrap/>
            <w:vAlign w:val="bottom"/>
            <w:hideMark/>
          </w:tcPr>
          <w:p w14:paraId="26477A6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1544,22</w:t>
            </w:r>
          </w:p>
        </w:tc>
        <w:tc>
          <w:tcPr>
            <w:tcW w:w="1307" w:type="dxa"/>
            <w:tcBorders>
              <w:top w:val="nil"/>
              <w:left w:val="nil"/>
              <w:bottom w:val="single" w:sz="4" w:space="0" w:color="auto"/>
              <w:right w:val="single" w:sz="4" w:space="0" w:color="auto"/>
            </w:tcBorders>
            <w:shd w:val="clear" w:color="auto" w:fill="auto"/>
            <w:noWrap/>
            <w:vAlign w:val="bottom"/>
            <w:hideMark/>
          </w:tcPr>
          <w:p w14:paraId="1F2F89F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13449,33</w:t>
            </w:r>
          </w:p>
        </w:tc>
        <w:tc>
          <w:tcPr>
            <w:tcW w:w="1414" w:type="dxa"/>
            <w:tcBorders>
              <w:top w:val="nil"/>
              <w:left w:val="nil"/>
              <w:bottom w:val="single" w:sz="4" w:space="0" w:color="auto"/>
              <w:right w:val="single" w:sz="4" w:space="0" w:color="auto"/>
            </w:tcBorders>
            <w:shd w:val="clear" w:color="auto" w:fill="auto"/>
            <w:noWrap/>
            <w:vAlign w:val="bottom"/>
            <w:hideMark/>
          </w:tcPr>
          <w:p w14:paraId="7DCC028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11905,11</w:t>
            </w:r>
          </w:p>
        </w:tc>
        <w:tc>
          <w:tcPr>
            <w:tcW w:w="1407" w:type="dxa"/>
            <w:tcBorders>
              <w:top w:val="nil"/>
              <w:left w:val="nil"/>
              <w:bottom w:val="single" w:sz="4" w:space="0" w:color="auto"/>
              <w:right w:val="single" w:sz="4" w:space="0" w:color="auto"/>
            </w:tcBorders>
            <w:shd w:val="clear" w:color="auto" w:fill="auto"/>
            <w:noWrap/>
            <w:vAlign w:val="bottom"/>
            <w:hideMark/>
          </w:tcPr>
          <w:p w14:paraId="1689A0F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1544,22</w:t>
            </w:r>
          </w:p>
        </w:tc>
        <w:tc>
          <w:tcPr>
            <w:tcW w:w="1437" w:type="dxa"/>
            <w:tcBorders>
              <w:top w:val="nil"/>
              <w:left w:val="nil"/>
              <w:bottom w:val="single" w:sz="4" w:space="0" w:color="auto"/>
              <w:right w:val="single" w:sz="4" w:space="0" w:color="auto"/>
            </w:tcBorders>
            <w:shd w:val="clear" w:color="auto" w:fill="auto"/>
            <w:noWrap/>
            <w:vAlign w:val="bottom"/>
            <w:hideMark/>
          </w:tcPr>
          <w:p w14:paraId="38F0753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13449,33</w:t>
            </w:r>
          </w:p>
        </w:tc>
        <w:tc>
          <w:tcPr>
            <w:tcW w:w="1207" w:type="dxa"/>
            <w:tcBorders>
              <w:top w:val="nil"/>
              <w:left w:val="nil"/>
              <w:bottom w:val="single" w:sz="4" w:space="0" w:color="auto"/>
              <w:right w:val="single" w:sz="4" w:space="0" w:color="auto"/>
            </w:tcBorders>
            <w:shd w:val="clear" w:color="auto" w:fill="auto"/>
            <w:noWrap/>
            <w:vAlign w:val="bottom"/>
            <w:hideMark/>
          </w:tcPr>
          <w:p w14:paraId="7BCD071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11905,11</w:t>
            </w:r>
          </w:p>
        </w:tc>
        <w:tc>
          <w:tcPr>
            <w:tcW w:w="1624" w:type="dxa"/>
            <w:tcBorders>
              <w:top w:val="nil"/>
              <w:left w:val="nil"/>
              <w:bottom w:val="single" w:sz="4" w:space="0" w:color="auto"/>
              <w:right w:val="single" w:sz="4" w:space="0" w:color="auto"/>
            </w:tcBorders>
            <w:shd w:val="clear" w:color="auto" w:fill="auto"/>
            <w:noWrap/>
            <w:vAlign w:val="bottom"/>
            <w:hideMark/>
          </w:tcPr>
          <w:p w14:paraId="03959D8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1544,22</w:t>
            </w:r>
          </w:p>
        </w:tc>
        <w:tc>
          <w:tcPr>
            <w:tcW w:w="1479" w:type="dxa"/>
            <w:tcBorders>
              <w:top w:val="nil"/>
              <w:left w:val="nil"/>
              <w:bottom w:val="single" w:sz="4" w:space="0" w:color="auto"/>
              <w:right w:val="single" w:sz="4" w:space="0" w:color="auto"/>
            </w:tcBorders>
            <w:shd w:val="clear" w:color="auto" w:fill="auto"/>
            <w:noWrap/>
            <w:vAlign w:val="bottom"/>
            <w:hideMark/>
          </w:tcPr>
          <w:p w14:paraId="1DC80E7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13449,33</w:t>
            </w:r>
          </w:p>
        </w:tc>
        <w:tc>
          <w:tcPr>
            <w:tcW w:w="20" w:type="dxa"/>
            <w:vAlign w:val="center"/>
            <w:hideMark/>
          </w:tcPr>
          <w:p w14:paraId="1EE0CD32" w14:textId="77777777" w:rsidR="00252E09" w:rsidRPr="00EB43F8" w:rsidRDefault="00252E09" w:rsidP="00E8485B">
            <w:pPr>
              <w:rPr>
                <w:sz w:val="11"/>
                <w:szCs w:val="11"/>
              </w:rPr>
            </w:pPr>
          </w:p>
        </w:tc>
      </w:tr>
      <w:tr w:rsidR="00252E09" w:rsidRPr="00EB43F8" w14:paraId="561DE9ED"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1A02A299"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72247FB3" w14:textId="77777777" w:rsidR="00252E09" w:rsidRPr="00EB43F8" w:rsidRDefault="00252E09" w:rsidP="00E8485B">
            <w:pPr>
              <w:rPr>
                <w:rFonts w:ascii="Arial" w:hAnsi="Arial" w:cs="Arial"/>
                <w:sz w:val="11"/>
                <w:szCs w:val="11"/>
              </w:rPr>
            </w:pPr>
            <w:r w:rsidRPr="00EB43F8">
              <w:rPr>
                <w:rFonts w:ascii="Arial" w:hAnsi="Arial" w:cs="Arial"/>
                <w:sz w:val="11"/>
                <w:szCs w:val="11"/>
              </w:rPr>
              <w:t xml:space="preserve">       - на собственные нужды котельной</w:t>
            </w:r>
          </w:p>
        </w:tc>
        <w:tc>
          <w:tcPr>
            <w:tcW w:w="1172" w:type="dxa"/>
            <w:tcBorders>
              <w:top w:val="nil"/>
              <w:left w:val="nil"/>
              <w:bottom w:val="single" w:sz="4" w:space="0" w:color="auto"/>
              <w:right w:val="single" w:sz="4" w:space="0" w:color="auto"/>
            </w:tcBorders>
            <w:shd w:val="clear" w:color="auto" w:fill="auto"/>
            <w:noWrap/>
            <w:vAlign w:val="bottom"/>
            <w:hideMark/>
          </w:tcPr>
          <w:p w14:paraId="7D43F81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3391E3E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3942,67</w:t>
            </w:r>
          </w:p>
        </w:tc>
        <w:tc>
          <w:tcPr>
            <w:tcW w:w="1200" w:type="dxa"/>
            <w:tcBorders>
              <w:top w:val="nil"/>
              <w:left w:val="nil"/>
              <w:bottom w:val="single" w:sz="4" w:space="0" w:color="auto"/>
              <w:right w:val="single" w:sz="4" w:space="0" w:color="auto"/>
            </w:tcBorders>
            <w:shd w:val="clear" w:color="auto" w:fill="auto"/>
            <w:noWrap/>
            <w:vAlign w:val="bottom"/>
            <w:hideMark/>
          </w:tcPr>
          <w:p w14:paraId="7EDFC78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621,75</w:t>
            </w:r>
          </w:p>
        </w:tc>
        <w:tc>
          <w:tcPr>
            <w:tcW w:w="1201" w:type="dxa"/>
            <w:tcBorders>
              <w:top w:val="nil"/>
              <w:left w:val="nil"/>
              <w:bottom w:val="single" w:sz="4" w:space="0" w:color="auto"/>
              <w:right w:val="single" w:sz="4" w:space="0" w:color="auto"/>
            </w:tcBorders>
            <w:shd w:val="clear" w:color="auto" w:fill="auto"/>
            <w:noWrap/>
            <w:vAlign w:val="bottom"/>
            <w:hideMark/>
          </w:tcPr>
          <w:p w14:paraId="69F6D7B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4564,42</w:t>
            </w:r>
          </w:p>
        </w:tc>
        <w:tc>
          <w:tcPr>
            <w:tcW w:w="1361" w:type="dxa"/>
            <w:tcBorders>
              <w:top w:val="nil"/>
              <w:left w:val="nil"/>
              <w:bottom w:val="single" w:sz="4" w:space="0" w:color="auto"/>
              <w:right w:val="single" w:sz="4" w:space="0" w:color="auto"/>
            </w:tcBorders>
            <w:shd w:val="clear" w:color="auto" w:fill="auto"/>
            <w:noWrap/>
            <w:vAlign w:val="bottom"/>
            <w:hideMark/>
          </w:tcPr>
          <w:p w14:paraId="3DBD842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3942,67</w:t>
            </w:r>
          </w:p>
        </w:tc>
        <w:tc>
          <w:tcPr>
            <w:tcW w:w="1361" w:type="dxa"/>
            <w:tcBorders>
              <w:top w:val="nil"/>
              <w:left w:val="nil"/>
              <w:bottom w:val="single" w:sz="4" w:space="0" w:color="auto"/>
              <w:right w:val="single" w:sz="4" w:space="0" w:color="auto"/>
            </w:tcBorders>
            <w:shd w:val="clear" w:color="auto" w:fill="auto"/>
            <w:noWrap/>
            <w:vAlign w:val="bottom"/>
            <w:hideMark/>
          </w:tcPr>
          <w:p w14:paraId="2A82D63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621,75</w:t>
            </w:r>
          </w:p>
        </w:tc>
        <w:tc>
          <w:tcPr>
            <w:tcW w:w="1361" w:type="dxa"/>
            <w:tcBorders>
              <w:top w:val="nil"/>
              <w:left w:val="nil"/>
              <w:bottom w:val="single" w:sz="4" w:space="0" w:color="auto"/>
              <w:right w:val="single" w:sz="4" w:space="0" w:color="auto"/>
            </w:tcBorders>
            <w:shd w:val="clear" w:color="auto" w:fill="auto"/>
            <w:noWrap/>
            <w:vAlign w:val="bottom"/>
            <w:hideMark/>
          </w:tcPr>
          <w:p w14:paraId="7861730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4564,42</w:t>
            </w:r>
          </w:p>
        </w:tc>
        <w:tc>
          <w:tcPr>
            <w:tcW w:w="1201" w:type="dxa"/>
            <w:tcBorders>
              <w:top w:val="nil"/>
              <w:left w:val="nil"/>
              <w:bottom w:val="single" w:sz="4" w:space="0" w:color="auto"/>
              <w:right w:val="single" w:sz="4" w:space="0" w:color="auto"/>
            </w:tcBorders>
            <w:shd w:val="clear" w:color="auto" w:fill="auto"/>
            <w:noWrap/>
            <w:vAlign w:val="bottom"/>
            <w:hideMark/>
          </w:tcPr>
          <w:p w14:paraId="4D865BA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3540,60</w:t>
            </w:r>
          </w:p>
        </w:tc>
        <w:tc>
          <w:tcPr>
            <w:tcW w:w="1200" w:type="dxa"/>
            <w:tcBorders>
              <w:top w:val="nil"/>
              <w:left w:val="nil"/>
              <w:bottom w:val="single" w:sz="4" w:space="0" w:color="auto"/>
              <w:right w:val="single" w:sz="4" w:space="0" w:color="auto"/>
            </w:tcBorders>
            <w:shd w:val="clear" w:color="auto" w:fill="auto"/>
            <w:noWrap/>
            <w:vAlign w:val="bottom"/>
            <w:hideMark/>
          </w:tcPr>
          <w:p w14:paraId="3676475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1322,12</w:t>
            </w:r>
          </w:p>
        </w:tc>
        <w:tc>
          <w:tcPr>
            <w:tcW w:w="1201" w:type="dxa"/>
            <w:tcBorders>
              <w:top w:val="nil"/>
              <w:left w:val="nil"/>
              <w:bottom w:val="single" w:sz="4" w:space="0" w:color="auto"/>
              <w:right w:val="single" w:sz="4" w:space="0" w:color="auto"/>
            </w:tcBorders>
            <w:shd w:val="clear" w:color="auto" w:fill="auto"/>
            <w:noWrap/>
            <w:vAlign w:val="bottom"/>
            <w:hideMark/>
          </w:tcPr>
          <w:p w14:paraId="729CC21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4862,72</w:t>
            </w:r>
          </w:p>
        </w:tc>
        <w:tc>
          <w:tcPr>
            <w:tcW w:w="1307" w:type="dxa"/>
            <w:tcBorders>
              <w:top w:val="nil"/>
              <w:left w:val="nil"/>
              <w:bottom w:val="single" w:sz="4" w:space="0" w:color="auto"/>
              <w:right w:val="single" w:sz="4" w:space="0" w:color="auto"/>
            </w:tcBorders>
            <w:shd w:val="clear" w:color="auto" w:fill="auto"/>
            <w:noWrap/>
            <w:vAlign w:val="bottom"/>
            <w:hideMark/>
          </w:tcPr>
          <w:p w14:paraId="02CF614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4456,57</w:t>
            </w:r>
          </w:p>
        </w:tc>
        <w:tc>
          <w:tcPr>
            <w:tcW w:w="1307" w:type="dxa"/>
            <w:tcBorders>
              <w:top w:val="nil"/>
              <w:left w:val="nil"/>
              <w:bottom w:val="single" w:sz="4" w:space="0" w:color="auto"/>
              <w:right w:val="single" w:sz="4" w:space="0" w:color="auto"/>
            </w:tcBorders>
            <w:shd w:val="clear" w:color="auto" w:fill="auto"/>
            <w:noWrap/>
            <w:vAlign w:val="bottom"/>
            <w:hideMark/>
          </w:tcPr>
          <w:p w14:paraId="68D4723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890,00</w:t>
            </w:r>
          </w:p>
        </w:tc>
        <w:tc>
          <w:tcPr>
            <w:tcW w:w="1307" w:type="dxa"/>
            <w:tcBorders>
              <w:top w:val="nil"/>
              <w:left w:val="nil"/>
              <w:bottom w:val="single" w:sz="4" w:space="0" w:color="auto"/>
              <w:right w:val="single" w:sz="4" w:space="0" w:color="auto"/>
            </w:tcBorders>
            <w:shd w:val="clear" w:color="auto" w:fill="auto"/>
            <w:noWrap/>
            <w:vAlign w:val="bottom"/>
            <w:hideMark/>
          </w:tcPr>
          <w:p w14:paraId="392E2DA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5346,57</w:t>
            </w:r>
          </w:p>
        </w:tc>
        <w:tc>
          <w:tcPr>
            <w:tcW w:w="1414" w:type="dxa"/>
            <w:tcBorders>
              <w:top w:val="nil"/>
              <w:left w:val="nil"/>
              <w:bottom w:val="single" w:sz="4" w:space="0" w:color="auto"/>
              <w:right w:val="single" w:sz="4" w:space="0" w:color="auto"/>
            </w:tcBorders>
            <w:shd w:val="clear" w:color="auto" w:fill="auto"/>
            <w:noWrap/>
            <w:vAlign w:val="bottom"/>
            <w:hideMark/>
          </w:tcPr>
          <w:p w14:paraId="3B9B2F3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4456,57</w:t>
            </w:r>
          </w:p>
        </w:tc>
        <w:tc>
          <w:tcPr>
            <w:tcW w:w="1407" w:type="dxa"/>
            <w:tcBorders>
              <w:top w:val="nil"/>
              <w:left w:val="nil"/>
              <w:bottom w:val="single" w:sz="4" w:space="0" w:color="auto"/>
              <w:right w:val="single" w:sz="4" w:space="0" w:color="auto"/>
            </w:tcBorders>
            <w:shd w:val="clear" w:color="auto" w:fill="auto"/>
            <w:noWrap/>
            <w:vAlign w:val="bottom"/>
            <w:hideMark/>
          </w:tcPr>
          <w:p w14:paraId="4B6E79D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890,00</w:t>
            </w:r>
          </w:p>
        </w:tc>
        <w:tc>
          <w:tcPr>
            <w:tcW w:w="1437" w:type="dxa"/>
            <w:tcBorders>
              <w:top w:val="nil"/>
              <w:left w:val="nil"/>
              <w:bottom w:val="single" w:sz="4" w:space="0" w:color="auto"/>
              <w:right w:val="single" w:sz="4" w:space="0" w:color="auto"/>
            </w:tcBorders>
            <w:shd w:val="clear" w:color="auto" w:fill="auto"/>
            <w:noWrap/>
            <w:vAlign w:val="bottom"/>
            <w:hideMark/>
          </w:tcPr>
          <w:p w14:paraId="6844FD6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5346,57</w:t>
            </w:r>
          </w:p>
        </w:tc>
        <w:tc>
          <w:tcPr>
            <w:tcW w:w="1207" w:type="dxa"/>
            <w:tcBorders>
              <w:top w:val="nil"/>
              <w:left w:val="nil"/>
              <w:bottom w:val="single" w:sz="4" w:space="0" w:color="auto"/>
              <w:right w:val="single" w:sz="4" w:space="0" w:color="auto"/>
            </w:tcBorders>
            <w:shd w:val="clear" w:color="auto" w:fill="auto"/>
            <w:noWrap/>
            <w:vAlign w:val="bottom"/>
            <w:hideMark/>
          </w:tcPr>
          <w:p w14:paraId="39BB340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4456,57</w:t>
            </w:r>
          </w:p>
        </w:tc>
        <w:tc>
          <w:tcPr>
            <w:tcW w:w="1624" w:type="dxa"/>
            <w:tcBorders>
              <w:top w:val="nil"/>
              <w:left w:val="nil"/>
              <w:bottom w:val="single" w:sz="4" w:space="0" w:color="auto"/>
              <w:right w:val="single" w:sz="4" w:space="0" w:color="auto"/>
            </w:tcBorders>
            <w:shd w:val="clear" w:color="auto" w:fill="auto"/>
            <w:noWrap/>
            <w:vAlign w:val="bottom"/>
            <w:hideMark/>
          </w:tcPr>
          <w:p w14:paraId="5DC722C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890,00</w:t>
            </w:r>
          </w:p>
        </w:tc>
        <w:tc>
          <w:tcPr>
            <w:tcW w:w="1479" w:type="dxa"/>
            <w:tcBorders>
              <w:top w:val="nil"/>
              <w:left w:val="nil"/>
              <w:bottom w:val="single" w:sz="4" w:space="0" w:color="auto"/>
              <w:right w:val="single" w:sz="4" w:space="0" w:color="auto"/>
            </w:tcBorders>
            <w:shd w:val="clear" w:color="auto" w:fill="auto"/>
            <w:noWrap/>
            <w:vAlign w:val="bottom"/>
            <w:hideMark/>
          </w:tcPr>
          <w:p w14:paraId="3B8DA49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5346,57</w:t>
            </w:r>
          </w:p>
        </w:tc>
        <w:tc>
          <w:tcPr>
            <w:tcW w:w="20" w:type="dxa"/>
            <w:vAlign w:val="center"/>
            <w:hideMark/>
          </w:tcPr>
          <w:p w14:paraId="43EF8068" w14:textId="77777777" w:rsidR="00252E09" w:rsidRPr="00EB43F8" w:rsidRDefault="00252E09" w:rsidP="00E8485B">
            <w:pPr>
              <w:rPr>
                <w:sz w:val="11"/>
                <w:szCs w:val="11"/>
              </w:rPr>
            </w:pPr>
          </w:p>
        </w:tc>
      </w:tr>
      <w:tr w:rsidR="00252E09" w:rsidRPr="00EB43F8" w14:paraId="785E6B4C" w14:textId="77777777" w:rsidTr="00E8485B">
        <w:trPr>
          <w:trHeight w:val="34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4A40243"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32F7A406" w14:textId="77777777" w:rsidR="00252E09" w:rsidRPr="00EB43F8" w:rsidRDefault="00252E09" w:rsidP="00E8485B">
            <w:pPr>
              <w:rPr>
                <w:rFonts w:ascii="Arial" w:hAnsi="Arial" w:cs="Arial"/>
                <w:sz w:val="11"/>
                <w:szCs w:val="11"/>
              </w:rPr>
            </w:pPr>
            <w:r w:rsidRPr="00EB43F8">
              <w:rPr>
                <w:rFonts w:ascii="Arial" w:hAnsi="Arial" w:cs="Arial"/>
                <w:sz w:val="11"/>
                <w:szCs w:val="11"/>
              </w:rPr>
              <w:t xml:space="preserve">       - в тепловых сетях</w:t>
            </w:r>
          </w:p>
        </w:tc>
        <w:tc>
          <w:tcPr>
            <w:tcW w:w="1172" w:type="dxa"/>
            <w:tcBorders>
              <w:top w:val="nil"/>
              <w:left w:val="nil"/>
              <w:bottom w:val="single" w:sz="4" w:space="0" w:color="auto"/>
              <w:right w:val="single" w:sz="4" w:space="0" w:color="auto"/>
            </w:tcBorders>
            <w:shd w:val="clear" w:color="auto" w:fill="auto"/>
            <w:noWrap/>
            <w:vAlign w:val="bottom"/>
            <w:hideMark/>
          </w:tcPr>
          <w:p w14:paraId="615C524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2DCDF87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7448,54</w:t>
            </w:r>
          </w:p>
        </w:tc>
        <w:tc>
          <w:tcPr>
            <w:tcW w:w="1200" w:type="dxa"/>
            <w:tcBorders>
              <w:top w:val="nil"/>
              <w:left w:val="nil"/>
              <w:bottom w:val="single" w:sz="4" w:space="0" w:color="auto"/>
              <w:right w:val="single" w:sz="4" w:space="0" w:color="auto"/>
            </w:tcBorders>
            <w:shd w:val="clear" w:color="auto" w:fill="auto"/>
            <w:noWrap/>
            <w:vAlign w:val="bottom"/>
            <w:hideMark/>
          </w:tcPr>
          <w:p w14:paraId="51C1B25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977,04</w:t>
            </w:r>
          </w:p>
        </w:tc>
        <w:tc>
          <w:tcPr>
            <w:tcW w:w="1201" w:type="dxa"/>
            <w:tcBorders>
              <w:top w:val="nil"/>
              <w:left w:val="nil"/>
              <w:bottom w:val="single" w:sz="4" w:space="0" w:color="auto"/>
              <w:right w:val="single" w:sz="4" w:space="0" w:color="auto"/>
            </w:tcBorders>
            <w:shd w:val="clear" w:color="auto" w:fill="auto"/>
            <w:noWrap/>
            <w:vAlign w:val="bottom"/>
            <w:hideMark/>
          </w:tcPr>
          <w:p w14:paraId="0EE2930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8425,58</w:t>
            </w:r>
          </w:p>
        </w:tc>
        <w:tc>
          <w:tcPr>
            <w:tcW w:w="1361" w:type="dxa"/>
            <w:tcBorders>
              <w:top w:val="nil"/>
              <w:left w:val="nil"/>
              <w:bottom w:val="single" w:sz="4" w:space="0" w:color="auto"/>
              <w:right w:val="single" w:sz="4" w:space="0" w:color="auto"/>
            </w:tcBorders>
            <w:shd w:val="clear" w:color="auto" w:fill="auto"/>
            <w:noWrap/>
            <w:vAlign w:val="bottom"/>
            <w:hideMark/>
          </w:tcPr>
          <w:p w14:paraId="252F904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7448,54</w:t>
            </w:r>
          </w:p>
        </w:tc>
        <w:tc>
          <w:tcPr>
            <w:tcW w:w="1361" w:type="dxa"/>
            <w:tcBorders>
              <w:top w:val="nil"/>
              <w:left w:val="nil"/>
              <w:bottom w:val="single" w:sz="4" w:space="0" w:color="auto"/>
              <w:right w:val="single" w:sz="4" w:space="0" w:color="auto"/>
            </w:tcBorders>
            <w:shd w:val="clear" w:color="auto" w:fill="auto"/>
            <w:noWrap/>
            <w:vAlign w:val="bottom"/>
            <w:hideMark/>
          </w:tcPr>
          <w:p w14:paraId="2CBF66C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977,04</w:t>
            </w:r>
          </w:p>
        </w:tc>
        <w:tc>
          <w:tcPr>
            <w:tcW w:w="1361" w:type="dxa"/>
            <w:tcBorders>
              <w:top w:val="nil"/>
              <w:left w:val="nil"/>
              <w:bottom w:val="single" w:sz="4" w:space="0" w:color="auto"/>
              <w:right w:val="single" w:sz="4" w:space="0" w:color="auto"/>
            </w:tcBorders>
            <w:shd w:val="clear" w:color="auto" w:fill="auto"/>
            <w:noWrap/>
            <w:vAlign w:val="bottom"/>
            <w:hideMark/>
          </w:tcPr>
          <w:p w14:paraId="45D7092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8425,58</w:t>
            </w:r>
          </w:p>
        </w:tc>
        <w:tc>
          <w:tcPr>
            <w:tcW w:w="1201" w:type="dxa"/>
            <w:tcBorders>
              <w:top w:val="nil"/>
              <w:left w:val="nil"/>
              <w:bottom w:val="single" w:sz="4" w:space="0" w:color="auto"/>
              <w:right w:val="single" w:sz="4" w:space="0" w:color="auto"/>
            </w:tcBorders>
            <w:shd w:val="clear" w:color="auto" w:fill="auto"/>
            <w:noWrap/>
            <w:vAlign w:val="bottom"/>
            <w:hideMark/>
          </w:tcPr>
          <w:p w14:paraId="6588139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7448,54</w:t>
            </w:r>
          </w:p>
        </w:tc>
        <w:tc>
          <w:tcPr>
            <w:tcW w:w="1200" w:type="dxa"/>
            <w:tcBorders>
              <w:top w:val="nil"/>
              <w:left w:val="nil"/>
              <w:bottom w:val="single" w:sz="4" w:space="0" w:color="auto"/>
              <w:right w:val="single" w:sz="4" w:space="0" w:color="auto"/>
            </w:tcBorders>
            <w:shd w:val="clear" w:color="auto" w:fill="auto"/>
            <w:noWrap/>
            <w:vAlign w:val="bottom"/>
            <w:hideMark/>
          </w:tcPr>
          <w:p w14:paraId="30642E3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977,04</w:t>
            </w:r>
          </w:p>
        </w:tc>
        <w:tc>
          <w:tcPr>
            <w:tcW w:w="1201" w:type="dxa"/>
            <w:tcBorders>
              <w:top w:val="nil"/>
              <w:left w:val="nil"/>
              <w:bottom w:val="single" w:sz="4" w:space="0" w:color="auto"/>
              <w:right w:val="single" w:sz="4" w:space="0" w:color="auto"/>
            </w:tcBorders>
            <w:shd w:val="clear" w:color="auto" w:fill="auto"/>
            <w:noWrap/>
            <w:vAlign w:val="bottom"/>
            <w:hideMark/>
          </w:tcPr>
          <w:p w14:paraId="0E4DF43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8425,58</w:t>
            </w:r>
          </w:p>
        </w:tc>
        <w:tc>
          <w:tcPr>
            <w:tcW w:w="1307" w:type="dxa"/>
            <w:tcBorders>
              <w:top w:val="nil"/>
              <w:left w:val="nil"/>
              <w:bottom w:val="single" w:sz="4" w:space="0" w:color="auto"/>
              <w:right w:val="single" w:sz="4" w:space="0" w:color="auto"/>
            </w:tcBorders>
            <w:shd w:val="clear" w:color="auto" w:fill="auto"/>
            <w:noWrap/>
            <w:vAlign w:val="bottom"/>
            <w:hideMark/>
          </w:tcPr>
          <w:p w14:paraId="5F9D80B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7448,54</w:t>
            </w:r>
          </w:p>
        </w:tc>
        <w:tc>
          <w:tcPr>
            <w:tcW w:w="1307" w:type="dxa"/>
            <w:tcBorders>
              <w:top w:val="nil"/>
              <w:left w:val="nil"/>
              <w:bottom w:val="single" w:sz="4" w:space="0" w:color="auto"/>
              <w:right w:val="single" w:sz="4" w:space="0" w:color="auto"/>
            </w:tcBorders>
            <w:shd w:val="clear" w:color="auto" w:fill="auto"/>
            <w:noWrap/>
            <w:vAlign w:val="bottom"/>
            <w:hideMark/>
          </w:tcPr>
          <w:p w14:paraId="3860F8C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654,22</w:t>
            </w:r>
          </w:p>
        </w:tc>
        <w:tc>
          <w:tcPr>
            <w:tcW w:w="1307" w:type="dxa"/>
            <w:tcBorders>
              <w:top w:val="nil"/>
              <w:left w:val="nil"/>
              <w:bottom w:val="single" w:sz="4" w:space="0" w:color="auto"/>
              <w:right w:val="single" w:sz="4" w:space="0" w:color="auto"/>
            </w:tcBorders>
            <w:shd w:val="clear" w:color="auto" w:fill="auto"/>
            <w:noWrap/>
            <w:vAlign w:val="bottom"/>
            <w:hideMark/>
          </w:tcPr>
          <w:p w14:paraId="7B34B88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8102,76</w:t>
            </w:r>
          </w:p>
        </w:tc>
        <w:tc>
          <w:tcPr>
            <w:tcW w:w="1414" w:type="dxa"/>
            <w:tcBorders>
              <w:top w:val="nil"/>
              <w:left w:val="nil"/>
              <w:bottom w:val="single" w:sz="4" w:space="0" w:color="auto"/>
              <w:right w:val="single" w:sz="4" w:space="0" w:color="auto"/>
            </w:tcBorders>
            <w:shd w:val="clear" w:color="auto" w:fill="auto"/>
            <w:noWrap/>
            <w:vAlign w:val="bottom"/>
            <w:hideMark/>
          </w:tcPr>
          <w:p w14:paraId="3097921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7448,54</w:t>
            </w:r>
          </w:p>
        </w:tc>
        <w:tc>
          <w:tcPr>
            <w:tcW w:w="1407" w:type="dxa"/>
            <w:tcBorders>
              <w:top w:val="nil"/>
              <w:left w:val="nil"/>
              <w:bottom w:val="single" w:sz="4" w:space="0" w:color="auto"/>
              <w:right w:val="single" w:sz="4" w:space="0" w:color="auto"/>
            </w:tcBorders>
            <w:shd w:val="clear" w:color="auto" w:fill="auto"/>
            <w:noWrap/>
            <w:vAlign w:val="bottom"/>
            <w:hideMark/>
          </w:tcPr>
          <w:p w14:paraId="41CB889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654,22</w:t>
            </w:r>
          </w:p>
        </w:tc>
        <w:tc>
          <w:tcPr>
            <w:tcW w:w="1437" w:type="dxa"/>
            <w:tcBorders>
              <w:top w:val="nil"/>
              <w:left w:val="nil"/>
              <w:bottom w:val="single" w:sz="4" w:space="0" w:color="auto"/>
              <w:right w:val="single" w:sz="4" w:space="0" w:color="auto"/>
            </w:tcBorders>
            <w:shd w:val="clear" w:color="auto" w:fill="auto"/>
            <w:noWrap/>
            <w:vAlign w:val="bottom"/>
            <w:hideMark/>
          </w:tcPr>
          <w:p w14:paraId="3843F0B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8102,76</w:t>
            </w:r>
          </w:p>
        </w:tc>
        <w:tc>
          <w:tcPr>
            <w:tcW w:w="1207" w:type="dxa"/>
            <w:tcBorders>
              <w:top w:val="nil"/>
              <w:left w:val="nil"/>
              <w:bottom w:val="single" w:sz="4" w:space="0" w:color="auto"/>
              <w:right w:val="single" w:sz="4" w:space="0" w:color="auto"/>
            </w:tcBorders>
            <w:shd w:val="clear" w:color="auto" w:fill="auto"/>
            <w:noWrap/>
            <w:vAlign w:val="bottom"/>
            <w:hideMark/>
          </w:tcPr>
          <w:p w14:paraId="2176202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7448,54</w:t>
            </w:r>
          </w:p>
        </w:tc>
        <w:tc>
          <w:tcPr>
            <w:tcW w:w="1624" w:type="dxa"/>
            <w:tcBorders>
              <w:top w:val="nil"/>
              <w:left w:val="nil"/>
              <w:bottom w:val="single" w:sz="4" w:space="0" w:color="auto"/>
              <w:right w:val="single" w:sz="4" w:space="0" w:color="auto"/>
            </w:tcBorders>
            <w:shd w:val="clear" w:color="auto" w:fill="auto"/>
            <w:noWrap/>
            <w:vAlign w:val="bottom"/>
            <w:hideMark/>
          </w:tcPr>
          <w:p w14:paraId="4BBC4E2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654,22</w:t>
            </w:r>
          </w:p>
        </w:tc>
        <w:tc>
          <w:tcPr>
            <w:tcW w:w="1479" w:type="dxa"/>
            <w:tcBorders>
              <w:top w:val="nil"/>
              <w:left w:val="nil"/>
              <w:bottom w:val="single" w:sz="4" w:space="0" w:color="auto"/>
              <w:right w:val="single" w:sz="4" w:space="0" w:color="auto"/>
            </w:tcBorders>
            <w:shd w:val="clear" w:color="auto" w:fill="auto"/>
            <w:noWrap/>
            <w:vAlign w:val="bottom"/>
            <w:hideMark/>
          </w:tcPr>
          <w:p w14:paraId="12104EF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8102,76</w:t>
            </w:r>
          </w:p>
        </w:tc>
        <w:tc>
          <w:tcPr>
            <w:tcW w:w="20" w:type="dxa"/>
            <w:vAlign w:val="center"/>
            <w:hideMark/>
          </w:tcPr>
          <w:p w14:paraId="16B35206" w14:textId="77777777" w:rsidR="00252E09" w:rsidRPr="00EB43F8" w:rsidRDefault="00252E09" w:rsidP="00E8485B">
            <w:pPr>
              <w:rPr>
                <w:sz w:val="11"/>
                <w:szCs w:val="11"/>
              </w:rPr>
            </w:pPr>
          </w:p>
        </w:tc>
      </w:tr>
      <w:tr w:rsidR="00252E09" w:rsidRPr="00EB43F8" w14:paraId="14778A68" w14:textId="77777777" w:rsidTr="00E8485B">
        <w:trPr>
          <w:trHeight w:val="34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9472883"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hideMark/>
          </w:tcPr>
          <w:p w14:paraId="19EA04A1" w14:textId="77777777" w:rsidR="00252E09" w:rsidRPr="00EB43F8" w:rsidRDefault="00252E09" w:rsidP="00E8485B">
            <w:pPr>
              <w:rPr>
                <w:rFonts w:ascii="Arial" w:hAnsi="Arial" w:cs="Arial"/>
                <w:sz w:val="11"/>
                <w:szCs w:val="11"/>
              </w:rPr>
            </w:pPr>
            <w:r w:rsidRPr="00EB43F8">
              <w:rPr>
                <w:rFonts w:ascii="Arial" w:hAnsi="Arial" w:cs="Arial"/>
                <w:sz w:val="11"/>
                <w:szCs w:val="11"/>
              </w:rPr>
              <w:t>Сверхнормативные потери</w:t>
            </w:r>
          </w:p>
        </w:tc>
        <w:tc>
          <w:tcPr>
            <w:tcW w:w="1172" w:type="dxa"/>
            <w:tcBorders>
              <w:top w:val="nil"/>
              <w:left w:val="nil"/>
              <w:bottom w:val="single" w:sz="4" w:space="0" w:color="auto"/>
              <w:right w:val="single" w:sz="4" w:space="0" w:color="auto"/>
            </w:tcBorders>
            <w:shd w:val="clear" w:color="auto" w:fill="auto"/>
            <w:noWrap/>
            <w:vAlign w:val="bottom"/>
            <w:hideMark/>
          </w:tcPr>
          <w:p w14:paraId="41C0629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92127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DC3FF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4E8FD36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EAE185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7E8C07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372C364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62AF95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AB62C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EF8672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A99D8E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4B22BCF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EB7CED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3C86945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11F510E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0196B5E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0DCD310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13DF297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7346C7F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7D71DEA6" w14:textId="77777777" w:rsidR="00252E09" w:rsidRPr="00EB43F8" w:rsidRDefault="00252E09" w:rsidP="00E8485B">
            <w:pPr>
              <w:rPr>
                <w:sz w:val="11"/>
                <w:szCs w:val="11"/>
              </w:rPr>
            </w:pPr>
          </w:p>
        </w:tc>
      </w:tr>
      <w:tr w:rsidR="00252E09" w:rsidRPr="00EB43F8" w14:paraId="79367FC4" w14:textId="77777777" w:rsidTr="00E8485B">
        <w:trPr>
          <w:trHeight w:val="555"/>
          <w:jc w:val="center"/>
        </w:trPr>
        <w:tc>
          <w:tcPr>
            <w:tcW w:w="2735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5744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 Энергетические ресурсы</w:t>
            </w:r>
          </w:p>
        </w:tc>
        <w:tc>
          <w:tcPr>
            <w:tcW w:w="1207" w:type="dxa"/>
            <w:tcBorders>
              <w:top w:val="nil"/>
              <w:left w:val="nil"/>
              <w:bottom w:val="single" w:sz="4" w:space="0" w:color="auto"/>
              <w:right w:val="single" w:sz="4" w:space="0" w:color="auto"/>
            </w:tcBorders>
            <w:shd w:val="clear" w:color="auto" w:fill="auto"/>
            <w:noWrap/>
            <w:vAlign w:val="bottom"/>
            <w:hideMark/>
          </w:tcPr>
          <w:p w14:paraId="71498520"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2C852093"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0A3F7C4D"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20" w:type="dxa"/>
            <w:vAlign w:val="center"/>
            <w:hideMark/>
          </w:tcPr>
          <w:p w14:paraId="409041BB" w14:textId="77777777" w:rsidR="00252E09" w:rsidRPr="00EB43F8" w:rsidRDefault="00252E09" w:rsidP="00E8485B">
            <w:pPr>
              <w:rPr>
                <w:sz w:val="11"/>
                <w:szCs w:val="11"/>
              </w:rPr>
            </w:pPr>
          </w:p>
        </w:tc>
      </w:tr>
      <w:tr w:rsidR="00252E09" w:rsidRPr="00EB43F8" w14:paraId="64CAB75E" w14:textId="77777777" w:rsidTr="00E8485B">
        <w:trPr>
          <w:trHeight w:val="33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3AD0846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 1.1</w:t>
            </w:r>
          </w:p>
        </w:tc>
        <w:tc>
          <w:tcPr>
            <w:tcW w:w="6047" w:type="dxa"/>
            <w:tcBorders>
              <w:top w:val="nil"/>
              <w:left w:val="nil"/>
              <w:bottom w:val="single" w:sz="4" w:space="0" w:color="auto"/>
              <w:right w:val="single" w:sz="4" w:space="0" w:color="auto"/>
            </w:tcBorders>
            <w:shd w:val="clear" w:color="auto" w:fill="auto"/>
            <w:noWrap/>
            <w:vAlign w:val="bottom"/>
            <w:hideMark/>
          </w:tcPr>
          <w:p w14:paraId="6C753E1C"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Стоимость исходной воды</w:t>
            </w:r>
          </w:p>
        </w:tc>
        <w:tc>
          <w:tcPr>
            <w:tcW w:w="1172" w:type="dxa"/>
            <w:tcBorders>
              <w:top w:val="nil"/>
              <w:left w:val="nil"/>
              <w:bottom w:val="single" w:sz="4" w:space="0" w:color="auto"/>
              <w:right w:val="single" w:sz="4" w:space="0" w:color="auto"/>
            </w:tcBorders>
            <w:shd w:val="clear" w:color="auto" w:fill="auto"/>
            <w:noWrap/>
            <w:vAlign w:val="bottom"/>
            <w:hideMark/>
          </w:tcPr>
          <w:p w14:paraId="68DCA35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7372510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684,01</w:t>
            </w:r>
          </w:p>
        </w:tc>
        <w:tc>
          <w:tcPr>
            <w:tcW w:w="1200" w:type="dxa"/>
            <w:tcBorders>
              <w:top w:val="nil"/>
              <w:left w:val="nil"/>
              <w:bottom w:val="single" w:sz="4" w:space="0" w:color="auto"/>
              <w:right w:val="single" w:sz="4" w:space="0" w:color="auto"/>
            </w:tcBorders>
            <w:shd w:val="clear" w:color="auto" w:fill="auto"/>
            <w:noWrap/>
            <w:vAlign w:val="bottom"/>
            <w:hideMark/>
          </w:tcPr>
          <w:p w14:paraId="039BB4B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186,82</w:t>
            </w:r>
          </w:p>
        </w:tc>
        <w:tc>
          <w:tcPr>
            <w:tcW w:w="1201" w:type="dxa"/>
            <w:tcBorders>
              <w:top w:val="nil"/>
              <w:left w:val="nil"/>
              <w:bottom w:val="single" w:sz="4" w:space="0" w:color="auto"/>
              <w:right w:val="single" w:sz="4" w:space="0" w:color="auto"/>
            </w:tcBorders>
            <w:shd w:val="clear" w:color="auto" w:fill="auto"/>
            <w:noWrap/>
            <w:vAlign w:val="bottom"/>
            <w:hideMark/>
          </w:tcPr>
          <w:p w14:paraId="0770A06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870,83</w:t>
            </w:r>
          </w:p>
        </w:tc>
        <w:tc>
          <w:tcPr>
            <w:tcW w:w="1361" w:type="dxa"/>
            <w:tcBorders>
              <w:top w:val="nil"/>
              <w:left w:val="nil"/>
              <w:bottom w:val="single" w:sz="4" w:space="0" w:color="auto"/>
              <w:right w:val="single" w:sz="4" w:space="0" w:color="auto"/>
            </w:tcBorders>
            <w:shd w:val="clear" w:color="auto" w:fill="auto"/>
            <w:noWrap/>
            <w:vAlign w:val="bottom"/>
            <w:hideMark/>
          </w:tcPr>
          <w:p w14:paraId="06C76E8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583,55</w:t>
            </w:r>
          </w:p>
        </w:tc>
        <w:tc>
          <w:tcPr>
            <w:tcW w:w="1361" w:type="dxa"/>
            <w:tcBorders>
              <w:top w:val="nil"/>
              <w:left w:val="nil"/>
              <w:bottom w:val="single" w:sz="4" w:space="0" w:color="auto"/>
              <w:right w:val="single" w:sz="4" w:space="0" w:color="auto"/>
            </w:tcBorders>
            <w:shd w:val="clear" w:color="auto" w:fill="auto"/>
            <w:noWrap/>
            <w:vAlign w:val="bottom"/>
            <w:hideMark/>
          </w:tcPr>
          <w:p w14:paraId="2BE837B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157,59</w:t>
            </w:r>
          </w:p>
        </w:tc>
        <w:tc>
          <w:tcPr>
            <w:tcW w:w="1361" w:type="dxa"/>
            <w:tcBorders>
              <w:top w:val="nil"/>
              <w:left w:val="nil"/>
              <w:bottom w:val="single" w:sz="4" w:space="0" w:color="auto"/>
              <w:right w:val="single" w:sz="4" w:space="0" w:color="auto"/>
            </w:tcBorders>
            <w:shd w:val="clear" w:color="auto" w:fill="auto"/>
            <w:noWrap/>
            <w:vAlign w:val="bottom"/>
            <w:hideMark/>
          </w:tcPr>
          <w:p w14:paraId="06AD447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741,14</w:t>
            </w:r>
          </w:p>
        </w:tc>
        <w:tc>
          <w:tcPr>
            <w:tcW w:w="1201" w:type="dxa"/>
            <w:tcBorders>
              <w:top w:val="nil"/>
              <w:left w:val="nil"/>
              <w:bottom w:val="single" w:sz="4" w:space="0" w:color="auto"/>
              <w:right w:val="single" w:sz="4" w:space="0" w:color="auto"/>
            </w:tcBorders>
            <w:shd w:val="clear" w:color="auto" w:fill="auto"/>
            <w:noWrap/>
            <w:vAlign w:val="bottom"/>
            <w:hideMark/>
          </w:tcPr>
          <w:p w14:paraId="40274CF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575,17</w:t>
            </w:r>
          </w:p>
        </w:tc>
        <w:tc>
          <w:tcPr>
            <w:tcW w:w="1200" w:type="dxa"/>
            <w:tcBorders>
              <w:top w:val="nil"/>
              <w:left w:val="nil"/>
              <w:bottom w:val="single" w:sz="4" w:space="0" w:color="auto"/>
              <w:right w:val="single" w:sz="4" w:space="0" w:color="auto"/>
            </w:tcBorders>
            <w:shd w:val="clear" w:color="auto" w:fill="auto"/>
            <w:noWrap/>
            <w:vAlign w:val="bottom"/>
            <w:hideMark/>
          </w:tcPr>
          <w:p w14:paraId="3EBF5B4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177,58</w:t>
            </w:r>
          </w:p>
        </w:tc>
        <w:tc>
          <w:tcPr>
            <w:tcW w:w="1201" w:type="dxa"/>
            <w:tcBorders>
              <w:top w:val="nil"/>
              <w:left w:val="nil"/>
              <w:bottom w:val="single" w:sz="4" w:space="0" w:color="auto"/>
              <w:right w:val="single" w:sz="4" w:space="0" w:color="auto"/>
            </w:tcBorders>
            <w:shd w:val="clear" w:color="auto" w:fill="auto"/>
            <w:noWrap/>
            <w:vAlign w:val="bottom"/>
            <w:hideMark/>
          </w:tcPr>
          <w:p w14:paraId="4E1D35D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752,75</w:t>
            </w:r>
          </w:p>
        </w:tc>
        <w:tc>
          <w:tcPr>
            <w:tcW w:w="1307" w:type="dxa"/>
            <w:tcBorders>
              <w:top w:val="nil"/>
              <w:left w:val="nil"/>
              <w:bottom w:val="single" w:sz="4" w:space="0" w:color="auto"/>
              <w:right w:val="single" w:sz="4" w:space="0" w:color="auto"/>
            </w:tcBorders>
            <w:shd w:val="clear" w:color="auto" w:fill="auto"/>
            <w:noWrap/>
            <w:vAlign w:val="bottom"/>
            <w:hideMark/>
          </w:tcPr>
          <w:p w14:paraId="51A84A4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466,55</w:t>
            </w:r>
          </w:p>
        </w:tc>
        <w:tc>
          <w:tcPr>
            <w:tcW w:w="1307" w:type="dxa"/>
            <w:tcBorders>
              <w:top w:val="nil"/>
              <w:left w:val="nil"/>
              <w:bottom w:val="single" w:sz="4" w:space="0" w:color="auto"/>
              <w:right w:val="single" w:sz="4" w:space="0" w:color="auto"/>
            </w:tcBorders>
            <w:shd w:val="clear" w:color="auto" w:fill="auto"/>
            <w:noWrap/>
            <w:vAlign w:val="bottom"/>
            <w:hideMark/>
          </w:tcPr>
          <w:p w14:paraId="403694A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50,85</w:t>
            </w:r>
          </w:p>
        </w:tc>
        <w:tc>
          <w:tcPr>
            <w:tcW w:w="1307" w:type="dxa"/>
            <w:tcBorders>
              <w:top w:val="nil"/>
              <w:left w:val="nil"/>
              <w:bottom w:val="single" w:sz="4" w:space="0" w:color="auto"/>
              <w:right w:val="single" w:sz="4" w:space="0" w:color="auto"/>
            </w:tcBorders>
            <w:shd w:val="clear" w:color="auto" w:fill="auto"/>
            <w:noWrap/>
            <w:vAlign w:val="bottom"/>
            <w:hideMark/>
          </w:tcPr>
          <w:p w14:paraId="08F2BFF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517,40</w:t>
            </w:r>
          </w:p>
        </w:tc>
        <w:tc>
          <w:tcPr>
            <w:tcW w:w="1414" w:type="dxa"/>
            <w:tcBorders>
              <w:top w:val="nil"/>
              <w:left w:val="nil"/>
              <w:bottom w:val="single" w:sz="4" w:space="0" w:color="auto"/>
              <w:right w:val="single" w:sz="4" w:space="0" w:color="auto"/>
            </w:tcBorders>
            <w:shd w:val="clear" w:color="auto" w:fill="auto"/>
            <w:noWrap/>
            <w:vAlign w:val="bottom"/>
            <w:hideMark/>
          </w:tcPr>
          <w:p w14:paraId="63BB17A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1B87795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61,46</w:t>
            </w:r>
          </w:p>
        </w:tc>
        <w:tc>
          <w:tcPr>
            <w:tcW w:w="1437" w:type="dxa"/>
            <w:tcBorders>
              <w:top w:val="nil"/>
              <w:left w:val="nil"/>
              <w:bottom w:val="single" w:sz="4" w:space="0" w:color="auto"/>
              <w:right w:val="single" w:sz="4" w:space="0" w:color="auto"/>
            </w:tcBorders>
            <w:shd w:val="clear" w:color="auto" w:fill="auto"/>
            <w:noWrap/>
            <w:vAlign w:val="bottom"/>
            <w:hideMark/>
          </w:tcPr>
          <w:p w14:paraId="3746313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830,96</w:t>
            </w:r>
          </w:p>
        </w:tc>
        <w:tc>
          <w:tcPr>
            <w:tcW w:w="1207" w:type="dxa"/>
            <w:tcBorders>
              <w:top w:val="nil"/>
              <w:left w:val="nil"/>
              <w:bottom w:val="single" w:sz="4" w:space="0" w:color="auto"/>
              <w:right w:val="single" w:sz="4" w:space="0" w:color="auto"/>
            </w:tcBorders>
            <w:shd w:val="clear" w:color="auto" w:fill="auto"/>
            <w:noWrap/>
            <w:vAlign w:val="bottom"/>
            <w:hideMark/>
          </w:tcPr>
          <w:p w14:paraId="1ADA7FB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688,14</w:t>
            </w:r>
          </w:p>
        </w:tc>
        <w:tc>
          <w:tcPr>
            <w:tcW w:w="1624" w:type="dxa"/>
            <w:tcBorders>
              <w:top w:val="nil"/>
              <w:left w:val="nil"/>
              <w:bottom w:val="single" w:sz="4" w:space="0" w:color="auto"/>
              <w:right w:val="single" w:sz="4" w:space="0" w:color="auto"/>
            </w:tcBorders>
            <w:shd w:val="clear" w:color="auto" w:fill="auto"/>
            <w:noWrap/>
            <w:vAlign w:val="bottom"/>
            <w:hideMark/>
          </w:tcPr>
          <w:p w14:paraId="4B636C6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142,82</w:t>
            </w:r>
          </w:p>
        </w:tc>
        <w:tc>
          <w:tcPr>
            <w:tcW w:w="1479" w:type="dxa"/>
            <w:tcBorders>
              <w:top w:val="nil"/>
              <w:left w:val="nil"/>
              <w:bottom w:val="single" w:sz="4" w:space="0" w:color="auto"/>
              <w:right w:val="single" w:sz="4" w:space="0" w:color="auto"/>
            </w:tcBorders>
            <w:shd w:val="clear" w:color="auto" w:fill="auto"/>
            <w:noWrap/>
            <w:vAlign w:val="bottom"/>
            <w:hideMark/>
          </w:tcPr>
          <w:p w14:paraId="4043414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830,96</w:t>
            </w:r>
          </w:p>
        </w:tc>
        <w:tc>
          <w:tcPr>
            <w:tcW w:w="20" w:type="dxa"/>
            <w:vAlign w:val="center"/>
            <w:hideMark/>
          </w:tcPr>
          <w:p w14:paraId="6F2B222B" w14:textId="77777777" w:rsidR="00252E09" w:rsidRPr="00EB43F8" w:rsidRDefault="00252E09" w:rsidP="00E8485B">
            <w:pPr>
              <w:rPr>
                <w:sz w:val="11"/>
                <w:szCs w:val="11"/>
              </w:rPr>
            </w:pPr>
          </w:p>
        </w:tc>
      </w:tr>
      <w:tr w:rsidR="00252E09" w:rsidRPr="00EB43F8" w14:paraId="6F1212D6" w14:textId="77777777" w:rsidTr="00E8485B">
        <w:trPr>
          <w:trHeight w:val="3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FE972C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49E53022"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Объем исходной воды</w:t>
            </w:r>
          </w:p>
        </w:tc>
        <w:tc>
          <w:tcPr>
            <w:tcW w:w="1172" w:type="dxa"/>
            <w:tcBorders>
              <w:top w:val="nil"/>
              <w:left w:val="nil"/>
              <w:bottom w:val="single" w:sz="4" w:space="0" w:color="auto"/>
              <w:right w:val="single" w:sz="4" w:space="0" w:color="auto"/>
            </w:tcBorders>
            <w:shd w:val="clear" w:color="auto" w:fill="auto"/>
            <w:noWrap/>
            <w:vAlign w:val="bottom"/>
            <w:hideMark/>
          </w:tcPr>
          <w:p w14:paraId="78745B2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22D98FA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39 964,42</w:t>
            </w:r>
          </w:p>
        </w:tc>
        <w:tc>
          <w:tcPr>
            <w:tcW w:w="1200" w:type="dxa"/>
            <w:tcBorders>
              <w:top w:val="nil"/>
              <w:left w:val="nil"/>
              <w:bottom w:val="single" w:sz="4" w:space="0" w:color="auto"/>
              <w:right w:val="single" w:sz="4" w:space="0" w:color="auto"/>
            </w:tcBorders>
            <w:shd w:val="clear" w:color="auto" w:fill="auto"/>
            <w:noWrap/>
            <w:vAlign w:val="bottom"/>
            <w:hideMark/>
          </w:tcPr>
          <w:p w14:paraId="0F67F0A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9 884,90</w:t>
            </w:r>
          </w:p>
        </w:tc>
        <w:tc>
          <w:tcPr>
            <w:tcW w:w="1201" w:type="dxa"/>
            <w:tcBorders>
              <w:top w:val="nil"/>
              <w:left w:val="nil"/>
              <w:bottom w:val="single" w:sz="4" w:space="0" w:color="auto"/>
              <w:right w:val="single" w:sz="4" w:space="0" w:color="auto"/>
            </w:tcBorders>
            <w:shd w:val="clear" w:color="auto" w:fill="auto"/>
            <w:noWrap/>
            <w:vAlign w:val="bottom"/>
            <w:hideMark/>
          </w:tcPr>
          <w:p w14:paraId="2186FB8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49 849,32</w:t>
            </w:r>
          </w:p>
        </w:tc>
        <w:tc>
          <w:tcPr>
            <w:tcW w:w="1361" w:type="dxa"/>
            <w:tcBorders>
              <w:top w:val="nil"/>
              <w:left w:val="nil"/>
              <w:bottom w:val="single" w:sz="4" w:space="0" w:color="auto"/>
              <w:right w:val="single" w:sz="4" w:space="0" w:color="auto"/>
            </w:tcBorders>
            <w:shd w:val="clear" w:color="auto" w:fill="auto"/>
            <w:noWrap/>
            <w:vAlign w:val="bottom"/>
            <w:hideMark/>
          </w:tcPr>
          <w:p w14:paraId="526B1B0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36 390,00</w:t>
            </w:r>
          </w:p>
        </w:tc>
        <w:tc>
          <w:tcPr>
            <w:tcW w:w="1361" w:type="dxa"/>
            <w:tcBorders>
              <w:top w:val="nil"/>
              <w:left w:val="nil"/>
              <w:bottom w:val="single" w:sz="4" w:space="0" w:color="auto"/>
              <w:right w:val="single" w:sz="4" w:space="0" w:color="auto"/>
            </w:tcBorders>
            <w:shd w:val="clear" w:color="auto" w:fill="auto"/>
            <w:noWrap/>
            <w:vAlign w:val="bottom"/>
            <w:hideMark/>
          </w:tcPr>
          <w:p w14:paraId="71F8472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6 520,00</w:t>
            </w:r>
          </w:p>
        </w:tc>
        <w:tc>
          <w:tcPr>
            <w:tcW w:w="1361" w:type="dxa"/>
            <w:tcBorders>
              <w:top w:val="nil"/>
              <w:left w:val="nil"/>
              <w:bottom w:val="single" w:sz="4" w:space="0" w:color="auto"/>
              <w:right w:val="single" w:sz="4" w:space="0" w:color="auto"/>
            </w:tcBorders>
            <w:shd w:val="clear" w:color="auto" w:fill="auto"/>
            <w:noWrap/>
            <w:vAlign w:val="bottom"/>
            <w:hideMark/>
          </w:tcPr>
          <w:p w14:paraId="5CCEE08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42 910,00</w:t>
            </w:r>
          </w:p>
        </w:tc>
        <w:tc>
          <w:tcPr>
            <w:tcW w:w="1201" w:type="dxa"/>
            <w:tcBorders>
              <w:top w:val="nil"/>
              <w:left w:val="nil"/>
              <w:bottom w:val="single" w:sz="4" w:space="0" w:color="auto"/>
              <w:right w:val="single" w:sz="4" w:space="0" w:color="auto"/>
            </w:tcBorders>
            <w:shd w:val="clear" w:color="auto" w:fill="auto"/>
            <w:noWrap/>
            <w:vAlign w:val="bottom"/>
            <w:hideMark/>
          </w:tcPr>
          <w:p w14:paraId="0787DBB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35 861,37</w:t>
            </w:r>
          </w:p>
        </w:tc>
        <w:tc>
          <w:tcPr>
            <w:tcW w:w="1200" w:type="dxa"/>
            <w:tcBorders>
              <w:top w:val="nil"/>
              <w:left w:val="nil"/>
              <w:bottom w:val="single" w:sz="4" w:space="0" w:color="auto"/>
              <w:right w:val="single" w:sz="4" w:space="0" w:color="auto"/>
            </w:tcBorders>
            <w:shd w:val="clear" w:color="auto" w:fill="auto"/>
            <w:noWrap/>
            <w:vAlign w:val="bottom"/>
            <w:hideMark/>
          </w:tcPr>
          <w:p w14:paraId="02055C1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7 346,93</w:t>
            </w:r>
          </w:p>
        </w:tc>
        <w:tc>
          <w:tcPr>
            <w:tcW w:w="1201" w:type="dxa"/>
            <w:tcBorders>
              <w:top w:val="nil"/>
              <w:left w:val="nil"/>
              <w:bottom w:val="single" w:sz="4" w:space="0" w:color="auto"/>
              <w:right w:val="single" w:sz="4" w:space="0" w:color="auto"/>
            </w:tcBorders>
            <w:shd w:val="clear" w:color="auto" w:fill="auto"/>
            <w:noWrap/>
            <w:vAlign w:val="bottom"/>
            <w:hideMark/>
          </w:tcPr>
          <w:p w14:paraId="22ABB3C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43 208,30</w:t>
            </w:r>
          </w:p>
        </w:tc>
        <w:tc>
          <w:tcPr>
            <w:tcW w:w="1307" w:type="dxa"/>
            <w:tcBorders>
              <w:top w:val="nil"/>
              <w:left w:val="nil"/>
              <w:bottom w:val="single" w:sz="4" w:space="0" w:color="auto"/>
              <w:right w:val="single" w:sz="4" w:space="0" w:color="auto"/>
            </w:tcBorders>
            <w:shd w:val="clear" w:color="auto" w:fill="auto"/>
            <w:noWrap/>
            <w:vAlign w:val="bottom"/>
            <w:hideMark/>
          </w:tcPr>
          <w:p w14:paraId="301DB59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27 667,89</w:t>
            </w:r>
          </w:p>
        </w:tc>
        <w:tc>
          <w:tcPr>
            <w:tcW w:w="1307" w:type="dxa"/>
            <w:tcBorders>
              <w:top w:val="nil"/>
              <w:left w:val="nil"/>
              <w:bottom w:val="single" w:sz="4" w:space="0" w:color="auto"/>
              <w:right w:val="single" w:sz="4" w:space="0" w:color="auto"/>
            </w:tcBorders>
            <w:shd w:val="clear" w:color="auto" w:fill="auto"/>
            <w:noWrap/>
            <w:vAlign w:val="bottom"/>
            <w:hideMark/>
          </w:tcPr>
          <w:p w14:paraId="7ECB29F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1 984,27</w:t>
            </w:r>
          </w:p>
        </w:tc>
        <w:tc>
          <w:tcPr>
            <w:tcW w:w="1307" w:type="dxa"/>
            <w:tcBorders>
              <w:top w:val="nil"/>
              <w:left w:val="nil"/>
              <w:bottom w:val="single" w:sz="4" w:space="0" w:color="auto"/>
              <w:right w:val="single" w:sz="4" w:space="0" w:color="auto"/>
            </w:tcBorders>
            <w:shd w:val="clear" w:color="auto" w:fill="auto"/>
            <w:noWrap/>
            <w:vAlign w:val="bottom"/>
            <w:hideMark/>
          </w:tcPr>
          <w:p w14:paraId="531665C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29 652,16</w:t>
            </w:r>
          </w:p>
        </w:tc>
        <w:tc>
          <w:tcPr>
            <w:tcW w:w="1414" w:type="dxa"/>
            <w:tcBorders>
              <w:top w:val="nil"/>
              <w:left w:val="nil"/>
              <w:bottom w:val="single" w:sz="4" w:space="0" w:color="auto"/>
              <w:right w:val="single" w:sz="4" w:space="0" w:color="auto"/>
            </w:tcBorders>
            <w:shd w:val="clear" w:color="auto" w:fill="auto"/>
            <w:noWrap/>
            <w:vAlign w:val="bottom"/>
            <w:hideMark/>
          </w:tcPr>
          <w:p w14:paraId="1D4AD31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29778,49</w:t>
            </w:r>
          </w:p>
        </w:tc>
        <w:tc>
          <w:tcPr>
            <w:tcW w:w="1407" w:type="dxa"/>
            <w:tcBorders>
              <w:top w:val="nil"/>
              <w:left w:val="nil"/>
              <w:bottom w:val="single" w:sz="4" w:space="0" w:color="auto"/>
              <w:right w:val="single" w:sz="4" w:space="0" w:color="auto"/>
            </w:tcBorders>
            <w:shd w:val="clear" w:color="auto" w:fill="auto"/>
            <w:noWrap/>
            <w:vAlign w:val="bottom"/>
            <w:hideMark/>
          </w:tcPr>
          <w:p w14:paraId="5A91E13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4610,96</w:t>
            </w:r>
          </w:p>
        </w:tc>
        <w:tc>
          <w:tcPr>
            <w:tcW w:w="1437" w:type="dxa"/>
            <w:tcBorders>
              <w:top w:val="nil"/>
              <w:left w:val="nil"/>
              <w:bottom w:val="single" w:sz="4" w:space="0" w:color="auto"/>
              <w:right w:val="single" w:sz="4" w:space="0" w:color="auto"/>
            </w:tcBorders>
            <w:shd w:val="clear" w:color="auto" w:fill="auto"/>
            <w:noWrap/>
            <w:vAlign w:val="bottom"/>
            <w:hideMark/>
          </w:tcPr>
          <w:p w14:paraId="297ADBF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34389,45</w:t>
            </w:r>
          </w:p>
        </w:tc>
        <w:tc>
          <w:tcPr>
            <w:tcW w:w="1207" w:type="dxa"/>
            <w:tcBorders>
              <w:top w:val="nil"/>
              <w:left w:val="nil"/>
              <w:bottom w:val="single" w:sz="4" w:space="0" w:color="auto"/>
              <w:right w:val="single" w:sz="4" w:space="0" w:color="auto"/>
            </w:tcBorders>
            <w:shd w:val="clear" w:color="auto" w:fill="auto"/>
            <w:noWrap/>
            <w:vAlign w:val="bottom"/>
            <w:hideMark/>
          </w:tcPr>
          <w:p w14:paraId="695587C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29778,49</w:t>
            </w:r>
          </w:p>
        </w:tc>
        <w:tc>
          <w:tcPr>
            <w:tcW w:w="1624" w:type="dxa"/>
            <w:tcBorders>
              <w:top w:val="nil"/>
              <w:left w:val="nil"/>
              <w:bottom w:val="single" w:sz="4" w:space="0" w:color="auto"/>
              <w:right w:val="single" w:sz="4" w:space="0" w:color="auto"/>
            </w:tcBorders>
            <w:shd w:val="clear" w:color="auto" w:fill="auto"/>
            <w:noWrap/>
            <w:vAlign w:val="bottom"/>
            <w:hideMark/>
          </w:tcPr>
          <w:p w14:paraId="11465FC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4610,96</w:t>
            </w:r>
          </w:p>
        </w:tc>
        <w:tc>
          <w:tcPr>
            <w:tcW w:w="1479" w:type="dxa"/>
            <w:tcBorders>
              <w:top w:val="nil"/>
              <w:left w:val="nil"/>
              <w:bottom w:val="single" w:sz="4" w:space="0" w:color="auto"/>
              <w:right w:val="single" w:sz="4" w:space="0" w:color="auto"/>
            </w:tcBorders>
            <w:shd w:val="clear" w:color="auto" w:fill="auto"/>
            <w:noWrap/>
            <w:vAlign w:val="bottom"/>
            <w:hideMark/>
          </w:tcPr>
          <w:p w14:paraId="53D4BBD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34389,45</w:t>
            </w:r>
          </w:p>
        </w:tc>
        <w:tc>
          <w:tcPr>
            <w:tcW w:w="20" w:type="dxa"/>
            <w:vAlign w:val="center"/>
            <w:hideMark/>
          </w:tcPr>
          <w:p w14:paraId="2336240F" w14:textId="77777777" w:rsidR="00252E09" w:rsidRPr="00EB43F8" w:rsidRDefault="00252E09" w:rsidP="00E8485B">
            <w:pPr>
              <w:rPr>
                <w:sz w:val="11"/>
                <w:szCs w:val="11"/>
              </w:rPr>
            </w:pPr>
          </w:p>
        </w:tc>
      </w:tr>
      <w:tr w:rsidR="00252E09" w:rsidRPr="00EB43F8" w14:paraId="6FAFEE47"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3698F35"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6047" w:type="dxa"/>
            <w:tcBorders>
              <w:top w:val="nil"/>
              <w:left w:val="nil"/>
              <w:bottom w:val="single" w:sz="4" w:space="0" w:color="auto"/>
              <w:right w:val="single" w:sz="4" w:space="0" w:color="auto"/>
            </w:tcBorders>
            <w:shd w:val="clear" w:color="auto" w:fill="auto"/>
            <w:hideMark/>
          </w:tcPr>
          <w:p w14:paraId="23A7BAA6" w14:textId="77777777" w:rsidR="00252E09" w:rsidRPr="00EB43F8" w:rsidRDefault="00252E09" w:rsidP="00E8485B">
            <w:pPr>
              <w:rPr>
                <w:sz w:val="11"/>
                <w:szCs w:val="11"/>
              </w:rPr>
            </w:pPr>
            <w:r w:rsidRPr="00EB43F8">
              <w:rPr>
                <w:sz w:val="11"/>
                <w:szCs w:val="11"/>
              </w:rPr>
              <w:t xml:space="preserve">приобретаемой  от ОАО "РЖД" </w:t>
            </w:r>
          </w:p>
        </w:tc>
        <w:tc>
          <w:tcPr>
            <w:tcW w:w="1172" w:type="dxa"/>
            <w:tcBorders>
              <w:top w:val="nil"/>
              <w:left w:val="nil"/>
              <w:bottom w:val="single" w:sz="4" w:space="0" w:color="auto"/>
              <w:right w:val="single" w:sz="4" w:space="0" w:color="auto"/>
            </w:tcBorders>
            <w:shd w:val="clear" w:color="auto" w:fill="auto"/>
            <w:noWrap/>
            <w:vAlign w:val="bottom"/>
            <w:hideMark/>
          </w:tcPr>
          <w:p w14:paraId="74B0365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27217EC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34035,42</w:t>
            </w:r>
          </w:p>
        </w:tc>
        <w:tc>
          <w:tcPr>
            <w:tcW w:w="1200" w:type="dxa"/>
            <w:tcBorders>
              <w:top w:val="nil"/>
              <w:left w:val="nil"/>
              <w:bottom w:val="single" w:sz="4" w:space="0" w:color="auto"/>
              <w:right w:val="single" w:sz="4" w:space="0" w:color="auto"/>
            </w:tcBorders>
            <w:shd w:val="clear" w:color="auto" w:fill="auto"/>
            <w:noWrap/>
            <w:vAlign w:val="bottom"/>
            <w:hideMark/>
          </w:tcPr>
          <w:p w14:paraId="4B0848D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17DE553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34035,42</w:t>
            </w:r>
          </w:p>
        </w:tc>
        <w:tc>
          <w:tcPr>
            <w:tcW w:w="1361" w:type="dxa"/>
            <w:tcBorders>
              <w:top w:val="nil"/>
              <w:left w:val="nil"/>
              <w:bottom w:val="single" w:sz="4" w:space="0" w:color="auto"/>
              <w:right w:val="single" w:sz="4" w:space="0" w:color="auto"/>
            </w:tcBorders>
            <w:shd w:val="clear" w:color="auto" w:fill="auto"/>
            <w:noWrap/>
            <w:vAlign w:val="bottom"/>
            <w:hideMark/>
          </w:tcPr>
          <w:p w14:paraId="4776F56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32480,00</w:t>
            </w:r>
          </w:p>
        </w:tc>
        <w:tc>
          <w:tcPr>
            <w:tcW w:w="1361" w:type="dxa"/>
            <w:tcBorders>
              <w:top w:val="nil"/>
              <w:left w:val="nil"/>
              <w:bottom w:val="single" w:sz="4" w:space="0" w:color="auto"/>
              <w:right w:val="single" w:sz="4" w:space="0" w:color="auto"/>
            </w:tcBorders>
            <w:shd w:val="clear" w:color="auto" w:fill="auto"/>
            <w:noWrap/>
            <w:vAlign w:val="bottom"/>
            <w:hideMark/>
          </w:tcPr>
          <w:p w14:paraId="39B1E1B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82BF24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32480,00</w:t>
            </w:r>
          </w:p>
        </w:tc>
        <w:tc>
          <w:tcPr>
            <w:tcW w:w="1201" w:type="dxa"/>
            <w:tcBorders>
              <w:top w:val="nil"/>
              <w:left w:val="nil"/>
              <w:bottom w:val="single" w:sz="4" w:space="0" w:color="auto"/>
              <w:right w:val="single" w:sz="4" w:space="0" w:color="auto"/>
            </w:tcBorders>
            <w:shd w:val="clear" w:color="auto" w:fill="auto"/>
            <w:noWrap/>
            <w:vAlign w:val="bottom"/>
            <w:hideMark/>
          </w:tcPr>
          <w:p w14:paraId="48FA89B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32008,17</w:t>
            </w:r>
          </w:p>
        </w:tc>
        <w:tc>
          <w:tcPr>
            <w:tcW w:w="1200" w:type="dxa"/>
            <w:tcBorders>
              <w:top w:val="nil"/>
              <w:left w:val="nil"/>
              <w:bottom w:val="single" w:sz="4" w:space="0" w:color="auto"/>
              <w:right w:val="single" w:sz="4" w:space="0" w:color="auto"/>
            </w:tcBorders>
            <w:shd w:val="clear" w:color="auto" w:fill="auto"/>
            <w:noWrap/>
            <w:vAlign w:val="bottom"/>
            <w:hideMark/>
          </w:tcPr>
          <w:p w14:paraId="4E8268D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BFC790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32008,17</w:t>
            </w:r>
          </w:p>
        </w:tc>
        <w:tc>
          <w:tcPr>
            <w:tcW w:w="1307" w:type="dxa"/>
            <w:tcBorders>
              <w:top w:val="nil"/>
              <w:left w:val="nil"/>
              <w:bottom w:val="single" w:sz="4" w:space="0" w:color="auto"/>
              <w:right w:val="single" w:sz="4" w:space="0" w:color="auto"/>
            </w:tcBorders>
            <w:shd w:val="clear" w:color="auto" w:fill="auto"/>
            <w:noWrap/>
            <w:vAlign w:val="bottom"/>
            <w:hideMark/>
          </w:tcPr>
          <w:p w14:paraId="1FBD31C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23056,89</w:t>
            </w:r>
          </w:p>
        </w:tc>
        <w:tc>
          <w:tcPr>
            <w:tcW w:w="1307" w:type="dxa"/>
            <w:tcBorders>
              <w:top w:val="nil"/>
              <w:left w:val="nil"/>
              <w:bottom w:val="single" w:sz="4" w:space="0" w:color="auto"/>
              <w:right w:val="single" w:sz="4" w:space="0" w:color="auto"/>
            </w:tcBorders>
            <w:shd w:val="clear" w:color="auto" w:fill="auto"/>
            <w:noWrap/>
            <w:vAlign w:val="bottom"/>
            <w:hideMark/>
          </w:tcPr>
          <w:p w14:paraId="382C815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1E6A570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23056,89</w:t>
            </w:r>
          </w:p>
        </w:tc>
        <w:tc>
          <w:tcPr>
            <w:tcW w:w="1414" w:type="dxa"/>
            <w:tcBorders>
              <w:top w:val="nil"/>
              <w:left w:val="nil"/>
              <w:bottom w:val="single" w:sz="4" w:space="0" w:color="auto"/>
              <w:right w:val="single" w:sz="4" w:space="0" w:color="auto"/>
            </w:tcBorders>
            <w:shd w:val="clear" w:color="auto" w:fill="auto"/>
            <w:noWrap/>
            <w:vAlign w:val="bottom"/>
            <w:hideMark/>
          </w:tcPr>
          <w:p w14:paraId="70993D0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41C7D43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A2540B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26578,87494</w:t>
            </w:r>
          </w:p>
        </w:tc>
        <w:tc>
          <w:tcPr>
            <w:tcW w:w="1207" w:type="dxa"/>
            <w:tcBorders>
              <w:top w:val="nil"/>
              <w:left w:val="nil"/>
              <w:bottom w:val="single" w:sz="4" w:space="0" w:color="auto"/>
              <w:right w:val="single" w:sz="4" w:space="0" w:color="auto"/>
            </w:tcBorders>
            <w:shd w:val="clear" w:color="auto" w:fill="auto"/>
            <w:noWrap/>
            <w:vAlign w:val="bottom"/>
            <w:hideMark/>
          </w:tcPr>
          <w:p w14:paraId="722F595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26578,88</w:t>
            </w:r>
          </w:p>
        </w:tc>
        <w:tc>
          <w:tcPr>
            <w:tcW w:w="1624" w:type="dxa"/>
            <w:tcBorders>
              <w:top w:val="nil"/>
              <w:left w:val="nil"/>
              <w:bottom w:val="single" w:sz="4" w:space="0" w:color="auto"/>
              <w:right w:val="single" w:sz="4" w:space="0" w:color="auto"/>
            </w:tcBorders>
            <w:shd w:val="clear" w:color="auto" w:fill="auto"/>
            <w:noWrap/>
            <w:vAlign w:val="bottom"/>
            <w:hideMark/>
          </w:tcPr>
          <w:p w14:paraId="1D82F0F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4362FA8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26578,87758</w:t>
            </w:r>
          </w:p>
        </w:tc>
        <w:tc>
          <w:tcPr>
            <w:tcW w:w="20" w:type="dxa"/>
            <w:vAlign w:val="center"/>
            <w:hideMark/>
          </w:tcPr>
          <w:p w14:paraId="47324C8F" w14:textId="77777777" w:rsidR="00252E09" w:rsidRPr="00EB43F8" w:rsidRDefault="00252E09" w:rsidP="00E8485B">
            <w:pPr>
              <w:rPr>
                <w:sz w:val="11"/>
                <w:szCs w:val="11"/>
              </w:rPr>
            </w:pPr>
          </w:p>
        </w:tc>
      </w:tr>
      <w:tr w:rsidR="00252E09" w:rsidRPr="00EB43F8" w14:paraId="783BE897"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B54FBF3"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lastRenderedPageBreak/>
              <w:t> </w:t>
            </w:r>
          </w:p>
        </w:tc>
        <w:tc>
          <w:tcPr>
            <w:tcW w:w="6047" w:type="dxa"/>
            <w:tcBorders>
              <w:top w:val="nil"/>
              <w:left w:val="nil"/>
              <w:bottom w:val="single" w:sz="4" w:space="0" w:color="auto"/>
              <w:right w:val="single" w:sz="4" w:space="0" w:color="auto"/>
            </w:tcBorders>
            <w:shd w:val="clear" w:color="auto" w:fill="auto"/>
            <w:hideMark/>
          </w:tcPr>
          <w:p w14:paraId="16527152" w14:textId="77777777" w:rsidR="00252E09" w:rsidRPr="00EB43F8" w:rsidRDefault="00252E09" w:rsidP="00E8485B">
            <w:pPr>
              <w:rPr>
                <w:sz w:val="11"/>
                <w:szCs w:val="11"/>
              </w:rPr>
            </w:pPr>
            <w:r w:rsidRPr="00EB43F8">
              <w:rPr>
                <w:sz w:val="11"/>
                <w:szCs w:val="11"/>
              </w:rPr>
              <w:t>приобретаемой от ООО "Горводоканал"</w:t>
            </w:r>
          </w:p>
        </w:tc>
        <w:tc>
          <w:tcPr>
            <w:tcW w:w="1172" w:type="dxa"/>
            <w:tcBorders>
              <w:top w:val="nil"/>
              <w:left w:val="nil"/>
              <w:bottom w:val="single" w:sz="4" w:space="0" w:color="auto"/>
              <w:right w:val="single" w:sz="4" w:space="0" w:color="auto"/>
            </w:tcBorders>
            <w:shd w:val="clear" w:color="auto" w:fill="auto"/>
            <w:noWrap/>
            <w:vAlign w:val="bottom"/>
            <w:hideMark/>
          </w:tcPr>
          <w:p w14:paraId="73D21AA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5E56280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5929,00</w:t>
            </w:r>
          </w:p>
        </w:tc>
        <w:tc>
          <w:tcPr>
            <w:tcW w:w="1200" w:type="dxa"/>
            <w:tcBorders>
              <w:top w:val="nil"/>
              <w:left w:val="nil"/>
              <w:bottom w:val="single" w:sz="4" w:space="0" w:color="auto"/>
              <w:right w:val="single" w:sz="4" w:space="0" w:color="auto"/>
            </w:tcBorders>
            <w:shd w:val="clear" w:color="auto" w:fill="auto"/>
            <w:noWrap/>
            <w:vAlign w:val="bottom"/>
            <w:hideMark/>
          </w:tcPr>
          <w:p w14:paraId="2A4B666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3259,00</w:t>
            </w:r>
          </w:p>
        </w:tc>
        <w:tc>
          <w:tcPr>
            <w:tcW w:w="1201" w:type="dxa"/>
            <w:tcBorders>
              <w:top w:val="nil"/>
              <w:left w:val="nil"/>
              <w:bottom w:val="single" w:sz="4" w:space="0" w:color="auto"/>
              <w:right w:val="single" w:sz="4" w:space="0" w:color="auto"/>
            </w:tcBorders>
            <w:shd w:val="clear" w:color="auto" w:fill="auto"/>
            <w:noWrap/>
            <w:vAlign w:val="bottom"/>
            <w:hideMark/>
          </w:tcPr>
          <w:p w14:paraId="29A40B3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9188,00</w:t>
            </w:r>
          </w:p>
        </w:tc>
        <w:tc>
          <w:tcPr>
            <w:tcW w:w="1361" w:type="dxa"/>
            <w:tcBorders>
              <w:top w:val="nil"/>
              <w:left w:val="nil"/>
              <w:bottom w:val="single" w:sz="4" w:space="0" w:color="auto"/>
              <w:right w:val="single" w:sz="4" w:space="0" w:color="auto"/>
            </w:tcBorders>
            <w:shd w:val="clear" w:color="auto" w:fill="auto"/>
            <w:noWrap/>
            <w:vAlign w:val="bottom"/>
            <w:hideMark/>
          </w:tcPr>
          <w:p w14:paraId="154EB3E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3910,00</w:t>
            </w:r>
          </w:p>
        </w:tc>
        <w:tc>
          <w:tcPr>
            <w:tcW w:w="1361" w:type="dxa"/>
            <w:tcBorders>
              <w:top w:val="nil"/>
              <w:left w:val="nil"/>
              <w:bottom w:val="single" w:sz="4" w:space="0" w:color="auto"/>
              <w:right w:val="single" w:sz="4" w:space="0" w:color="auto"/>
            </w:tcBorders>
            <w:shd w:val="clear" w:color="auto" w:fill="auto"/>
            <w:noWrap/>
            <w:vAlign w:val="bottom"/>
            <w:hideMark/>
          </w:tcPr>
          <w:p w14:paraId="0758F2A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6520,00</w:t>
            </w:r>
          </w:p>
        </w:tc>
        <w:tc>
          <w:tcPr>
            <w:tcW w:w="1361" w:type="dxa"/>
            <w:tcBorders>
              <w:top w:val="nil"/>
              <w:left w:val="nil"/>
              <w:bottom w:val="single" w:sz="4" w:space="0" w:color="auto"/>
              <w:right w:val="single" w:sz="4" w:space="0" w:color="auto"/>
            </w:tcBorders>
            <w:shd w:val="clear" w:color="auto" w:fill="auto"/>
            <w:noWrap/>
            <w:vAlign w:val="bottom"/>
            <w:hideMark/>
          </w:tcPr>
          <w:p w14:paraId="7A62821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10430,00</w:t>
            </w:r>
          </w:p>
        </w:tc>
        <w:tc>
          <w:tcPr>
            <w:tcW w:w="1201" w:type="dxa"/>
            <w:tcBorders>
              <w:top w:val="nil"/>
              <w:left w:val="nil"/>
              <w:bottom w:val="single" w:sz="4" w:space="0" w:color="auto"/>
              <w:right w:val="single" w:sz="4" w:space="0" w:color="auto"/>
            </w:tcBorders>
            <w:shd w:val="clear" w:color="auto" w:fill="auto"/>
            <w:noWrap/>
            <w:vAlign w:val="bottom"/>
            <w:hideMark/>
          </w:tcPr>
          <w:p w14:paraId="3025320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3853,20</w:t>
            </w:r>
          </w:p>
        </w:tc>
        <w:tc>
          <w:tcPr>
            <w:tcW w:w="1200" w:type="dxa"/>
            <w:tcBorders>
              <w:top w:val="nil"/>
              <w:left w:val="nil"/>
              <w:bottom w:val="single" w:sz="4" w:space="0" w:color="auto"/>
              <w:right w:val="single" w:sz="4" w:space="0" w:color="auto"/>
            </w:tcBorders>
            <w:shd w:val="clear" w:color="auto" w:fill="auto"/>
            <w:noWrap/>
            <w:vAlign w:val="bottom"/>
            <w:hideMark/>
          </w:tcPr>
          <w:p w14:paraId="1DFDEF1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7346,93</w:t>
            </w:r>
          </w:p>
        </w:tc>
        <w:tc>
          <w:tcPr>
            <w:tcW w:w="1201" w:type="dxa"/>
            <w:tcBorders>
              <w:top w:val="nil"/>
              <w:left w:val="nil"/>
              <w:bottom w:val="single" w:sz="4" w:space="0" w:color="auto"/>
              <w:right w:val="single" w:sz="4" w:space="0" w:color="auto"/>
            </w:tcBorders>
            <w:shd w:val="clear" w:color="auto" w:fill="auto"/>
            <w:noWrap/>
            <w:vAlign w:val="bottom"/>
            <w:hideMark/>
          </w:tcPr>
          <w:p w14:paraId="31C950E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11200,13</w:t>
            </w:r>
          </w:p>
        </w:tc>
        <w:tc>
          <w:tcPr>
            <w:tcW w:w="1307" w:type="dxa"/>
            <w:tcBorders>
              <w:top w:val="nil"/>
              <w:left w:val="nil"/>
              <w:bottom w:val="single" w:sz="4" w:space="0" w:color="auto"/>
              <w:right w:val="single" w:sz="4" w:space="0" w:color="auto"/>
            </w:tcBorders>
            <w:shd w:val="clear" w:color="auto" w:fill="auto"/>
            <w:noWrap/>
            <w:vAlign w:val="bottom"/>
            <w:hideMark/>
          </w:tcPr>
          <w:p w14:paraId="133216E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4611,00</w:t>
            </w:r>
          </w:p>
        </w:tc>
        <w:tc>
          <w:tcPr>
            <w:tcW w:w="1307" w:type="dxa"/>
            <w:tcBorders>
              <w:top w:val="nil"/>
              <w:left w:val="nil"/>
              <w:bottom w:val="single" w:sz="4" w:space="0" w:color="auto"/>
              <w:right w:val="single" w:sz="4" w:space="0" w:color="auto"/>
            </w:tcBorders>
            <w:shd w:val="clear" w:color="auto" w:fill="auto"/>
            <w:noWrap/>
            <w:vAlign w:val="bottom"/>
            <w:hideMark/>
          </w:tcPr>
          <w:p w14:paraId="03A4382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1984,27</w:t>
            </w:r>
          </w:p>
        </w:tc>
        <w:tc>
          <w:tcPr>
            <w:tcW w:w="1307" w:type="dxa"/>
            <w:tcBorders>
              <w:top w:val="nil"/>
              <w:left w:val="nil"/>
              <w:bottom w:val="single" w:sz="4" w:space="0" w:color="auto"/>
              <w:right w:val="single" w:sz="4" w:space="0" w:color="auto"/>
            </w:tcBorders>
            <w:shd w:val="clear" w:color="auto" w:fill="auto"/>
            <w:noWrap/>
            <w:vAlign w:val="bottom"/>
            <w:hideMark/>
          </w:tcPr>
          <w:p w14:paraId="4E0A695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6595,27</w:t>
            </w:r>
          </w:p>
        </w:tc>
        <w:tc>
          <w:tcPr>
            <w:tcW w:w="1414" w:type="dxa"/>
            <w:tcBorders>
              <w:top w:val="nil"/>
              <w:left w:val="nil"/>
              <w:bottom w:val="single" w:sz="4" w:space="0" w:color="auto"/>
              <w:right w:val="single" w:sz="4" w:space="0" w:color="auto"/>
            </w:tcBorders>
            <w:shd w:val="clear" w:color="auto" w:fill="auto"/>
            <w:noWrap/>
            <w:vAlign w:val="bottom"/>
            <w:hideMark/>
          </w:tcPr>
          <w:p w14:paraId="0078D5A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36AA0CD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1984,27</w:t>
            </w:r>
          </w:p>
        </w:tc>
        <w:tc>
          <w:tcPr>
            <w:tcW w:w="1437" w:type="dxa"/>
            <w:tcBorders>
              <w:top w:val="nil"/>
              <w:left w:val="nil"/>
              <w:bottom w:val="single" w:sz="4" w:space="0" w:color="auto"/>
              <w:right w:val="single" w:sz="4" w:space="0" w:color="auto"/>
            </w:tcBorders>
            <w:shd w:val="clear" w:color="auto" w:fill="auto"/>
            <w:noWrap/>
            <w:vAlign w:val="bottom"/>
            <w:hideMark/>
          </w:tcPr>
          <w:p w14:paraId="34BC4AE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7810,5721</w:t>
            </w:r>
          </w:p>
        </w:tc>
        <w:tc>
          <w:tcPr>
            <w:tcW w:w="1207" w:type="dxa"/>
            <w:tcBorders>
              <w:top w:val="nil"/>
              <w:left w:val="nil"/>
              <w:bottom w:val="single" w:sz="4" w:space="0" w:color="auto"/>
              <w:right w:val="single" w:sz="4" w:space="0" w:color="auto"/>
            </w:tcBorders>
            <w:shd w:val="clear" w:color="auto" w:fill="auto"/>
            <w:noWrap/>
            <w:vAlign w:val="bottom"/>
            <w:hideMark/>
          </w:tcPr>
          <w:p w14:paraId="36929CA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3199,61</w:t>
            </w:r>
          </w:p>
        </w:tc>
        <w:tc>
          <w:tcPr>
            <w:tcW w:w="1624" w:type="dxa"/>
            <w:tcBorders>
              <w:top w:val="nil"/>
              <w:left w:val="nil"/>
              <w:bottom w:val="single" w:sz="4" w:space="0" w:color="auto"/>
              <w:right w:val="single" w:sz="4" w:space="0" w:color="auto"/>
            </w:tcBorders>
            <w:shd w:val="clear" w:color="auto" w:fill="auto"/>
            <w:noWrap/>
            <w:vAlign w:val="bottom"/>
            <w:hideMark/>
          </w:tcPr>
          <w:p w14:paraId="319125A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4610,96</w:t>
            </w:r>
          </w:p>
        </w:tc>
        <w:tc>
          <w:tcPr>
            <w:tcW w:w="1479" w:type="dxa"/>
            <w:tcBorders>
              <w:top w:val="nil"/>
              <w:left w:val="nil"/>
              <w:bottom w:val="single" w:sz="4" w:space="0" w:color="auto"/>
              <w:right w:val="single" w:sz="4" w:space="0" w:color="auto"/>
            </w:tcBorders>
            <w:shd w:val="clear" w:color="auto" w:fill="auto"/>
            <w:noWrap/>
            <w:vAlign w:val="bottom"/>
            <w:hideMark/>
          </w:tcPr>
          <w:p w14:paraId="285EA08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7810,572418</w:t>
            </w:r>
          </w:p>
        </w:tc>
        <w:tc>
          <w:tcPr>
            <w:tcW w:w="20" w:type="dxa"/>
            <w:vAlign w:val="center"/>
            <w:hideMark/>
          </w:tcPr>
          <w:p w14:paraId="51425175" w14:textId="77777777" w:rsidR="00252E09" w:rsidRPr="00EB43F8" w:rsidRDefault="00252E09" w:rsidP="00E8485B">
            <w:pPr>
              <w:rPr>
                <w:sz w:val="11"/>
                <w:szCs w:val="11"/>
              </w:rPr>
            </w:pPr>
          </w:p>
        </w:tc>
      </w:tr>
      <w:tr w:rsidR="00252E09" w:rsidRPr="00EB43F8" w14:paraId="7BC0078F" w14:textId="77777777" w:rsidTr="00E8485B">
        <w:trPr>
          <w:trHeight w:val="6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D56E90F"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6047" w:type="dxa"/>
            <w:tcBorders>
              <w:top w:val="nil"/>
              <w:left w:val="nil"/>
              <w:bottom w:val="single" w:sz="4" w:space="0" w:color="auto"/>
              <w:right w:val="single" w:sz="4" w:space="0" w:color="auto"/>
            </w:tcBorders>
            <w:shd w:val="clear" w:color="auto" w:fill="auto"/>
            <w:hideMark/>
          </w:tcPr>
          <w:p w14:paraId="7A37B631" w14:textId="77777777" w:rsidR="00252E09" w:rsidRPr="00EB43F8" w:rsidRDefault="00252E09" w:rsidP="00E8485B">
            <w:pPr>
              <w:rPr>
                <w:sz w:val="11"/>
                <w:szCs w:val="11"/>
              </w:rPr>
            </w:pPr>
            <w:r w:rsidRPr="00EB43F8">
              <w:rPr>
                <w:sz w:val="11"/>
                <w:szCs w:val="11"/>
              </w:rPr>
              <w:t>приобретаемой от ФГКУ комбинат "Алтай" Росрезерва</w:t>
            </w:r>
          </w:p>
        </w:tc>
        <w:tc>
          <w:tcPr>
            <w:tcW w:w="1172" w:type="dxa"/>
            <w:tcBorders>
              <w:top w:val="nil"/>
              <w:left w:val="nil"/>
              <w:bottom w:val="single" w:sz="4" w:space="0" w:color="auto"/>
              <w:right w:val="single" w:sz="4" w:space="0" w:color="auto"/>
            </w:tcBorders>
            <w:shd w:val="clear" w:color="auto" w:fill="auto"/>
            <w:noWrap/>
            <w:vAlign w:val="bottom"/>
            <w:hideMark/>
          </w:tcPr>
          <w:p w14:paraId="46557C8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м³</w:t>
            </w:r>
          </w:p>
        </w:tc>
        <w:tc>
          <w:tcPr>
            <w:tcW w:w="1200" w:type="dxa"/>
            <w:tcBorders>
              <w:top w:val="nil"/>
              <w:left w:val="nil"/>
              <w:bottom w:val="single" w:sz="4" w:space="0" w:color="auto"/>
              <w:right w:val="single" w:sz="4" w:space="0" w:color="auto"/>
            </w:tcBorders>
            <w:shd w:val="clear" w:color="auto" w:fill="auto"/>
            <w:noWrap/>
            <w:vAlign w:val="bottom"/>
            <w:hideMark/>
          </w:tcPr>
          <w:p w14:paraId="5896EAE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30BFACE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6625,90</w:t>
            </w:r>
          </w:p>
        </w:tc>
        <w:tc>
          <w:tcPr>
            <w:tcW w:w="1201" w:type="dxa"/>
            <w:tcBorders>
              <w:top w:val="nil"/>
              <w:left w:val="nil"/>
              <w:bottom w:val="single" w:sz="4" w:space="0" w:color="auto"/>
              <w:right w:val="single" w:sz="4" w:space="0" w:color="auto"/>
            </w:tcBorders>
            <w:shd w:val="clear" w:color="auto" w:fill="auto"/>
            <w:noWrap/>
            <w:vAlign w:val="bottom"/>
            <w:hideMark/>
          </w:tcPr>
          <w:p w14:paraId="4458670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6625,90</w:t>
            </w:r>
          </w:p>
        </w:tc>
        <w:tc>
          <w:tcPr>
            <w:tcW w:w="1361" w:type="dxa"/>
            <w:tcBorders>
              <w:top w:val="nil"/>
              <w:left w:val="nil"/>
              <w:bottom w:val="single" w:sz="4" w:space="0" w:color="auto"/>
              <w:right w:val="single" w:sz="4" w:space="0" w:color="auto"/>
            </w:tcBorders>
            <w:shd w:val="clear" w:color="auto" w:fill="auto"/>
            <w:noWrap/>
            <w:vAlign w:val="bottom"/>
            <w:hideMark/>
          </w:tcPr>
          <w:p w14:paraId="0E75DE0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AD35B8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96B319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05A6F1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65456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023B3F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24BCE6A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7DE8496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53543CD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14" w:type="dxa"/>
            <w:tcBorders>
              <w:top w:val="nil"/>
              <w:left w:val="nil"/>
              <w:bottom w:val="single" w:sz="4" w:space="0" w:color="auto"/>
              <w:right w:val="single" w:sz="4" w:space="0" w:color="auto"/>
            </w:tcBorders>
            <w:shd w:val="clear" w:color="auto" w:fill="auto"/>
            <w:noWrap/>
            <w:vAlign w:val="bottom"/>
            <w:hideMark/>
          </w:tcPr>
          <w:p w14:paraId="61AE26D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71141AA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37" w:type="dxa"/>
            <w:tcBorders>
              <w:top w:val="nil"/>
              <w:left w:val="nil"/>
              <w:bottom w:val="single" w:sz="4" w:space="0" w:color="auto"/>
              <w:right w:val="single" w:sz="4" w:space="0" w:color="auto"/>
            </w:tcBorders>
            <w:shd w:val="clear" w:color="auto" w:fill="auto"/>
            <w:noWrap/>
            <w:vAlign w:val="bottom"/>
            <w:hideMark/>
          </w:tcPr>
          <w:p w14:paraId="2B4F8D1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207" w:type="dxa"/>
            <w:tcBorders>
              <w:top w:val="nil"/>
              <w:left w:val="nil"/>
              <w:bottom w:val="single" w:sz="4" w:space="0" w:color="auto"/>
              <w:right w:val="single" w:sz="4" w:space="0" w:color="auto"/>
            </w:tcBorders>
            <w:shd w:val="clear" w:color="auto" w:fill="auto"/>
            <w:noWrap/>
            <w:vAlign w:val="bottom"/>
            <w:hideMark/>
          </w:tcPr>
          <w:p w14:paraId="25E4F1D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624" w:type="dxa"/>
            <w:tcBorders>
              <w:top w:val="nil"/>
              <w:left w:val="nil"/>
              <w:bottom w:val="single" w:sz="4" w:space="0" w:color="auto"/>
              <w:right w:val="single" w:sz="4" w:space="0" w:color="auto"/>
            </w:tcBorders>
            <w:shd w:val="clear" w:color="auto" w:fill="auto"/>
            <w:noWrap/>
            <w:vAlign w:val="bottom"/>
            <w:hideMark/>
          </w:tcPr>
          <w:p w14:paraId="5B1EA55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79" w:type="dxa"/>
            <w:tcBorders>
              <w:top w:val="nil"/>
              <w:left w:val="nil"/>
              <w:bottom w:val="single" w:sz="4" w:space="0" w:color="auto"/>
              <w:right w:val="single" w:sz="4" w:space="0" w:color="auto"/>
            </w:tcBorders>
            <w:shd w:val="clear" w:color="auto" w:fill="auto"/>
            <w:noWrap/>
            <w:vAlign w:val="bottom"/>
            <w:hideMark/>
          </w:tcPr>
          <w:p w14:paraId="41B8D09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20" w:type="dxa"/>
            <w:vAlign w:val="center"/>
            <w:hideMark/>
          </w:tcPr>
          <w:p w14:paraId="6A272B96" w14:textId="77777777" w:rsidR="00252E09" w:rsidRPr="00EB43F8" w:rsidRDefault="00252E09" w:rsidP="00E8485B">
            <w:pPr>
              <w:rPr>
                <w:sz w:val="11"/>
                <w:szCs w:val="11"/>
              </w:rPr>
            </w:pPr>
          </w:p>
        </w:tc>
      </w:tr>
      <w:tr w:rsidR="00252E09" w:rsidRPr="00EB43F8" w14:paraId="19151424"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10EEF2A3"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39DF0A18"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Цена исходной воды</w:t>
            </w:r>
          </w:p>
        </w:tc>
        <w:tc>
          <w:tcPr>
            <w:tcW w:w="1172" w:type="dxa"/>
            <w:tcBorders>
              <w:top w:val="nil"/>
              <w:left w:val="nil"/>
              <w:bottom w:val="single" w:sz="4" w:space="0" w:color="auto"/>
              <w:right w:val="single" w:sz="4" w:space="0" w:color="auto"/>
            </w:tcBorders>
            <w:shd w:val="clear" w:color="auto" w:fill="auto"/>
            <w:noWrap/>
            <w:vAlign w:val="bottom"/>
            <w:hideMark/>
          </w:tcPr>
          <w:p w14:paraId="3C92FB0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 руб./ м³</w:t>
            </w:r>
          </w:p>
        </w:tc>
        <w:tc>
          <w:tcPr>
            <w:tcW w:w="1200" w:type="dxa"/>
            <w:tcBorders>
              <w:top w:val="nil"/>
              <w:left w:val="nil"/>
              <w:bottom w:val="single" w:sz="4" w:space="0" w:color="auto"/>
              <w:right w:val="single" w:sz="4" w:space="0" w:color="auto"/>
            </w:tcBorders>
            <w:shd w:val="clear" w:color="auto" w:fill="auto"/>
            <w:noWrap/>
            <w:vAlign w:val="bottom"/>
            <w:hideMark/>
          </w:tcPr>
          <w:p w14:paraId="6DB44FB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17,12</w:t>
            </w:r>
          </w:p>
        </w:tc>
        <w:tc>
          <w:tcPr>
            <w:tcW w:w="1200" w:type="dxa"/>
            <w:tcBorders>
              <w:top w:val="nil"/>
              <w:left w:val="nil"/>
              <w:bottom w:val="single" w:sz="4" w:space="0" w:color="auto"/>
              <w:right w:val="single" w:sz="4" w:space="0" w:color="auto"/>
            </w:tcBorders>
            <w:shd w:val="clear" w:color="auto" w:fill="auto"/>
            <w:noWrap/>
            <w:vAlign w:val="bottom"/>
            <w:hideMark/>
          </w:tcPr>
          <w:p w14:paraId="3963377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18,90</w:t>
            </w:r>
          </w:p>
        </w:tc>
        <w:tc>
          <w:tcPr>
            <w:tcW w:w="1201" w:type="dxa"/>
            <w:tcBorders>
              <w:top w:val="nil"/>
              <w:left w:val="nil"/>
              <w:bottom w:val="single" w:sz="4" w:space="0" w:color="auto"/>
              <w:right w:val="single" w:sz="4" w:space="0" w:color="auto"/>
            </w:tcBorders>
            <w:shd w:val="clear" w:color="auto" w:fill="auto"/>
            <w:noWrap/>
            <w:vAlign w:val="bottom"/>
            <w:hideMark/>
          </w:tcPr>
          <w:p w14:paraId="2E52854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17,47</w:t>
            </w:r>
          </w:p>
        </w:tc>
        <w:tc>
          <w:tcPr>
            <w:tcW w:w="1361" w:type="dxa"/>
            <w:tcBorders>
              <w:top w:val="nil"/>
              <w:left w:val="nil"/>
              <w:bottom w:val="single" w:sz="4" w:space="0" w:color="auto"/>
              <w:right w:val="single" w:sz="4" w:space="0" w:color="auto"/>
            </w:tcBorders>
            <w:shd w:val="clear" w:color="auto" w:fill="auto"/>
            <w:noWrap/>
            <w:vAlign w:val="bottom"/>
            <w:hideMark/>
          </w:tcPr>
          <w:p w14:paraId="2ECEBF9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16,04</w:t>
            </w:r>
          </w:p>
        </w:tc>
        <w:tc>
          <w:tcPr>
            <w:tcW w:w="1361" w:type="dxa"/>
            <w:tcBorders>
              <w:top w:val="nil"/>
              <w:left w:val="nil"/>
              <w:bottom w:val="single" w:sz="4" w:space="0" w:color="auto"/>
              <w:right w:val="single" w:sz="4" w:space="0" w:color="auto"/>
            </w:tcBorders>
            <w:shd w:val="clear" w:color="auto" w:fill="auto"/>
            <w:noWrap/>
            <w:vAlign w:val="bottom"/>
            <w:hideMark/>
          </w:tcPr>
          <w:p w14:paraId="4C99E24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24,17</w:t>
            </w:r>
          </w:p>
        </w:tc>
        <w:tc>
          <w:tcPr>
            <w:tcW w:w="1361" w:type="dxa"/>
            <w:tcBorders>
              <w:top w:val="nil"/>
              <w:left w:val="nil"/>
              <w:bottom w:val="single" w:sz="4" w:space="0" w:color="auto"/>
              <w:right w:val="single" w:sz="4" w:space="0" w:color="auto"/>
            </w:tcBorders>
            <w:shd w:val="clear" w:color="auto" w:fill="auto"/>
            <w:noWrap/>
            <w:vAlign w:val="bottom"/>
            <w:hideMark/>
          </w:tcPr>
          <w:p w14:paraId="468B458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17,28</w:t>
            </w:r>
          </w:p>
        </w:tc>
        <w:tc>
          <w:tcPr>
            <w:tcW w:w="1201" w:type="dxa"/>
            <w:tcBorders>
              <w:top w:val="nil"/>
              <w:left w:val="nil"/>
              <w:bottom w:val="single" w:sz="4" w:space="0" w:color="auto"/>
              <w:right w:val="single" w:sz="4" w:space="0" w:color="auto"/>
            </w:tcBorders>
            <w:shd w:val="clear" w:color="auto" w:fill="auto"/>
            <w:noWrap/>
            <w:vAlign w:val="bottom"/>
            <w:hideMark/>
          </w:tcPr>
          <w:p w14:paraId="67F7A75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16,04</w:t>
            </w:r>
          </w:p>
        </w:tc>
        <w:tc>
          <w:tcPr>
            <w:tcW w:w="1200" w:type="dxa"/>
            <w:tcBorders>
              <w:top w:val="nil"/>
              <w:left w:val="nil"/>
              <w:bottom w:val="single" w:sz="4" w:space="0" w:color="auto"/>
              <w:right w:val="single" w:sz="4" w:space="0" w:color="auto"/>
            </w:tcBorders>
            <w:shd w:val="clear" w:color="auto" w:fill="auto"/>
            <w:noWrap/>
            <w:vAlign w:val="bottom"/>
            <w:hideMark/>
          </w:tcPr>
          <w:p w14:paraId="22DC414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24,17</w:t>
            </w:r>
          </w:p>
        </w:tc>
        <w:tc>
          <w:tcPr>
            <w:tcW w:w="1201" w:type="dxa"/>
            <w:tcBorders>
              <w:top w:val="nil"/>
              <w:left w:val="nil"/>
              <w:bottom w:val="single" w:sz="4" w:space="0" w:color="auto"/>
              <w:right w:val="single" w:sz="4" w:space="0" w:color="auto"/>
            </w:tcBorders>
            <w:shd w:val="clear" w:color="auto" w:fill="auto"/>
            <w:noWrap/>
            <w:vAlign w:val="bottom"/>
            <w:hideMark/>
          </w:tcPr>
          <w:p w14:paraId="76C1E86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17,42</w:t>
            </w:r>
          </w:p>
        </w:tc>
        <w:tc>
          <w:tcPr>
            <w:tcW w:w="1307" w:type="dxa"/>
            <w:tcBorders>
              <w:top w:val="nil"/>
              <w:left w:val="nil"/>
              <w:bottom w:val="single" w:sz="4" w:space="0" w:color="auto"/>
              <w:right w:val="single" w:sz="4" w:space="0" w:color="auto"/>
            </w:tcBorders>
            <w:shd w:val="clear" w:color="auto" w:fill="auto"/>
            <w:noWrap/>
            <w:vAlign w:val="bottom"/>
            <w:hideMark/>
          </w:tcPr>
          <w:p w14:paraId="07FCE76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16,86</w:t>
            </w:r>
          </w:p>
        </w:tc>
        <w:tc>
          <w:tcPr>
            <w:tcW w:w="1307" w:type="dxa"/>
            <w:tcBorders>
              <w:top w:val="nil"/>
              <w:left w:val="nil"/>
              <w:bottom w:val="single" w:sz="4" w:space="0" w:color="auto"/>
              <w:right w:val="single" w:sz="4" w:space="0" w:color="auto"/>
            </w:tcBorders>
            <w:shd w:val="clear" w:color="auto" w:fill="auto"/>
            <w:noWrap/>
            <w:vAlign w:val="bottom"/>
            <w:hideMark/>
          </w:tcPr>
          <w:p w14:paraId="0C45E7D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25,63</w:t>
            </w:r>
          </w:p>
        </w:tc>
        <w:tc>
          <w:tcPr>
            <w:tcW w:w="1307" w:type="dxa"/>
            <w:tcBorders>
              <w:top w:val="nil"/>
              <w:left w:val="nil"/>
              <w:bottom w:val="single" w:sz="4" w:space="0" w:color="auto"/>
              <w:right w:val="single" w:sz="4" w:space="0" w:color="auto"/>
            </w:tcBorders>
            <w:shd w:val="clear" w:color="auto" w:fill="auto"/>
            <w:noWrap/>
            <w:vAlign w:val="bottom"/>
            <w:hideMark/>
          </w:tcPr>
          <w:p w14:paraId="70DB9D8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17,45</w:t>
            </w:r>
          </w:p>
        </w:tc>
        <w:tc>
          <w:tcPr>
            <w:tcW w:w="1414" w:type="dxa"/>
            <w:tcBorders>
              <w:top w:val="nil"/>
              <w:left w:val="nil"/>
              <w:bottom w:val="single" w:sz="4" w:space="0" w:color="auto"/>
              <w:right w:val="single" w:sz="4" w:space="0" w:color="auto"/>
            </w:tcBorders>
            <w:shd w:val="clear" w:color="auto" w:fill="auto"/>
            <w:noWrap/>
            <w:vAlign w:val="bottom"/>
            <w:hideMark/>
          </w:tcPr>
          <w:p w14:paraId="3438663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72B6422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13,33</w:t>
            </w:r>
          </w:p>
        </w:tc>
        <w:tc>
          <w:tcPr>
            <w:tcW w:w="1437" w:type="dxa"/>
            <w:tcBorders>
              <w:top w:val="nil"/>
              <w:left w:val="nil"/>
              <w:bottom w:val="single" w:sz="4" w:space="0" w:color="auto"/>
              <w:right w:val="single" w:sz="4" w:space="0" w:color="auto"/>
            </w:tcBorders>
            <w:shd w:val="clear" w:color="auto" w:fill="auto"/>
            <w:noWrap/>
            <w:vAlign w:val="bottom"/>
            <w:hideMark/>
          </w:tcPr>
          <w:p w14:paraId="55144A1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24,16</w:t>
            </w:r>
          </w:p>
        </w:tc>
        <w:tc>
          <w:tcPr>
            <w:tcW w:w="1207" w:type="dxa"/>
            <w:tcBorders>
              <w:top w:val="nil"/>
              <w:left w:val="nil"/>
              <w:bottom w:val="single" w:sz="4" w:space="0" w:color="auto"/>
              <w:right w:val="single" w:sz="4" w:space="0" w:color="auto"/>
            </w:tcBorders>
            <w:shd w:val="clear" w:color="auto" w:fill="auto"/>
            <w:noWrap/>
            <w:vAlign w:val="bottom"/>
            <w:hideMark/>
          </w:tcPr>
          <w:p w14:paraId="066AA36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23,11</w:t>
            </w:r>
          </w:p>
        </w:tc>
        <w:tc>
          <w:tcPr>
            <w:tcW w:w="1624" w:type="dxa"/>
            <w:tcBorders>
              <w:top w:val="nil"/>
              <w:left w:val="nil"/>
              <w:bottom w:val="single" w:sz="4" w:space="0" w:color="auto"/>
              <w:right w:val="single" w:sz="4" w:space="0" w:color="auto"/>
            </w:tcBorders>
            <w:shd w:val="clear" w:color="auto" w:fill="auto"/>
            <w:noWrap/>
            <w:vAlign w:val="bottom"/>
            <w:hideMark/>
          </w:tcPr>
          <w:p w14:paraId="440C755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30,97</w:t>
            </w:r>
          </w:p>
        </w:tc>
        <w:tc>
          <w:tcPr>
            <w:tcW w:w="1479" w:type="dxa"/>
            <w:tcBorders>
              <w:top w:val="nil"/>
              <w:left w:val="nil"/>
              <w:bottom w:val="single" w:sz="4" w:space="0" w:color="auto"/>
              <w:right w:val="single" w:sz="4" w:space="0" w:color="auto"/>
            </w:tcBorders>
            <w:shd w:val="clear" w:color="auto" w:fill="auto"/>
            <w:noWrap/>
            <w:vAlign w:val="bottom"/>
            <w:hideMark/>
          </w:tcPr>
          <w:p w14:paraId="2CFEAEA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24,16</w:t>
            </w:r>
          </w:p>
        </w:tc>
        <w:tc>
          <w:tcPr>
            <w:tcW w:w="20" w:type="dxa"/>
            <w:vAlign w:val="center"/>
            <w:hideMark/>
          </w:tcPr>
          <w:p w14:paraId="417DFB0E" w14:textId="77777777" w:rsidR="00252E09" w:rsidRPr="00EB43F8" w:rsidRDefault="00252E09" w:rsidP="00E8485B">
            <w:pPr>
              <w:rPr>
                <w:sz w:val="11"/>
                <w:szCs w:val="11"/>
              </w:rPr>
            </w:pPr>
          </w:p>
        </w:tc>
      </w:tr>
      <w:tr w:rsidR="00252E09" w:rsidRPr="00EB43F8" w14:paraId="260BC70C"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8B26A9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4FAF0D13"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xml:space="preserve">приобретаемой  от ОАО "РЖД" </w:t>
            </w:r>
          </w:p>
        </w:tc>
        <w:tc>
          <w:tcPr>
            <w:tcW w:w="1172" w:type="dxa"/>
            <w:tcBorders>
              <w:top w:val="nil"/>
              <w:left w:val="nil"/>
              <w:bottom w:val="single" w:sz="4" w:space="0" w:color="auto"/>
              <w:right w:val="single" w:sz="4" w:space="0" w:color="auto"/>
            </w:tcBorders>
            <w:shd w:val="clear" w:color="auto" w:fill="auto"/>
            <w:noWrap/>
            <w:vAlign w:val="bottom"/>
            <w:hideMark/>
          </w:tcPr>
          <w:p w14:paraId="099567E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 руб./ м³</w:t>
            </w:r>
          </w:p>
        </w:tc>
        <w:tc>
          <w:tcPr>
            <w:tcW w:w="1200" w:type="dxa"/>
            <w:tcBorders>
              <w:top w:val="nil"/>
              <w:left w:val="nil"/>
              <w:bottom w:val="single" w:sz="4" w:space="0" w:color="auto"/>
              <w:right w:val="single" w:sz="4" w:space="0" w:color="auto"/>
            </w:tcBorders>
            <w:shd w:val="clear" w:color="auto" w:fill="auto"/>
            <w:noWrap/>
            <w:vAlign w:val="bottom"/>
            <w:hideMark/>
          </w:tcPr>
          <w:p w14:paraId="43C0904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14,94</w:t>
            </w:r>
          </w:p>
        </w:tc>
        <w:tc>
          <w:tcPr>
            <w:tcW w:w="1200" w:type="dxa"/>
            <w:tcBorders>
              <w:top w:val="nil"/>
              <w:left w:val="nil"/>
              <w:bottom w:val="single" w:sz="4" w:space="0" w:color="auto"/>
              <w:right w:val="single" w:sz="4" w:space="0" w:color="auto"/>
            </w:tcBorders>
            <w:shd w:val="clear" w:color="auto" w:fill="auto"/>
            <w:noWrap/>
            <w:vAlign w:val="bottom"/>
            <w:hideMark/>
          </w:tcPr>
          <w:p w14:paraId="4D6C52A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14,94</w:t>
            </w:r>
          </w:p>
        </w:tc>
        <w:tc>
          <w:tcPr>
            <w:tcW w:w="1201" w:type="dxa"/>
            <w:tcBorders>
              <w:top w:val="nil"/>
              <w:left w:val="nil"/>
              <w:bottom w:val="single" w:sz="4" w:space="0" w:color="auto"/>
              <w:right w:val="single" w:sz="4" w:space="0" w:color="auto"/>
            </w:tcBorders>
            <w:shd w:val="clear" w:color="auto" w:fill="auto"/>
            <w:noWrap/>
            <w:vAlign w:val="bottom"/>
            <w:hideMark/>
          </w:tcPr>
          <w:p w14:paraId="4FAACBF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14,94</w:t>
            </w:r>
          </w:p>
        </w:tc>
        <w:tc>
          <w:tcPr>
            <w:tcW w:w="1361" w:type="dxa"/>
            <w:tcBorders>
              <w:top w:val="nil"/>
              <w:left w:val="nil"/>
              <w:bottom w:val="single" w:sz="4" w:space="0" w:color="auto"/>
              <w:right w:val="single" w:sz="4" w:space="0" w:color="auto"/>
            </w:tcBorders>
            <w:shd w:val="clear" w:color="auto" w:fill="auto"/>
            <w:noWrap/>
            <w:vAlign w:val="bottom"/>
            <w:hideMark/>
          </w:tcPr>
          <w:p w14:paraId="665FCEF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15,06</w:t>
            </w:r>
          </w:p>
        </w:tc>
        <w:tc>
          <w:tcPr>
            <w:tcW w:w="1361" w:type="dxa"/>
            <w:tcBorders>
              <w:top w:val="nil"/>
              <w:left w:val="nil"/>
              <w:bottom w:val="single" w:sz="4" w:space="0" w:color="auto"/>
              <w:right w:val="single" w:sz="4" w:space="0" w:color="auto"/>
            </w:tcBorders>
            <w:shd w:val="clear" w:color="auto" w:fill="auto"/>
            <w:noWrap/>
            <w:vAlign w:val="bottom"/>
            <w:hideMark/>
          </w:tcPr>
          <w:p w14:paraId="0494E7A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15,06</w:t>
            </w:r>
          </w:p>
        </w:tc>
        <w:tc>
          <w:tcPr>
            <w:tcW w:w="1361" w:type="dxa"/>
            <w:tcBorders>
              <w:top w:val="nil"/>
              <w:left w:val="nil"/>
              <w:bottom w:val="single" w:sz="4" w:space="0" w:color="auto"/>
              <w:right w:val="single" w:sz="4" w:space="0" w:color="auto"/>
            </w:tcBorders>
            <w:shd w:val="clear" w:color="auto" w:fill="auto"/>
            <w:noWrap/>
            <w:vAlign w:val="bottom"/>
            <w:hideMark/>
          </w:tcPr>
          <w:p w14:paraId="5F88A5E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15,06</w:t>
            </w:r>
          </w:p>
        </w:tc>
        <w:tc>
          <w:tcPr>
            <w:tcW w:w="1201" w:type="dxa"/>
            <w:tcBorders>
              <w:top w:val="nil"/>
              <w:left w:val="nil"/>
              <w:bottom w:val="single" w:sz="4" w:space="0" w:color="auto"/>
              <w:right w:val="single" w:sz="4" w:space="0" w:color="auto"/>
            </w:tcBorders>
            <w:shd w:val="clear" w:color="auto" w:fill="auto"/>
            <w:noWrap/>
            <w:vAlign w:val="bottom"/>
            <w:hideMark/>
          </w:tcPr>
          <w:p w14:paraId="185232E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15,06</w:t>
            </w:r>
          </w:p>
        </w:tc>
        <w:tc>
          <w:tcPr>
            <w:tcW w:w="1200" w:type="dxa"/>
            <w:tcBorders>
              <w:top w:val="nil"/>
              <w:left w:val="nil"/>
              <w:bottom w:val="single" w:sz="4" w:space="0" w:color="auto"/>
              <w:right w:val="single" w:sz="4" w:space="0" w:color="auto"/>
            </w:tcBorders>
            <w:shd w:val="clear" w:color="auto" w:fill="auto"/>
            <w:noWrap/>
            <w:vAlign w:val="bottom"/>
            <w:hideMark/>
          </w:tcPr>
          <w:p w14:paraId="24780F3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15,06</w:t>
            </w:r>
          </w:p>
        </w:tc>
        <w:tc>
          <w:tcPr>
            <w:tcW w:w="1201" w:type="dxa"/>
            <w:tcBorders>
              <w:top w:val="nil"/>
              <w:left w:val="nil"/>
              <w:bottom w:val="single" w:sz="4" w:space="0" w:color="auto"/>
              <w:right w:val="single" w:sz="4" w:space="0" w:color="auto"/>
            </w:tcBorders>
            <w:shd w:val="clear" w:color="auto" w:fill="auto"/>
            <w:noWrap/>
            <w:vAlign w:val="bottom"/>
            <w:hideMark/>
          </w:tcPr>
          <w:p w14:paraId="2CED043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15,06</w:t>
            </w:r>
          </w:p>
        </w:tc>
        <w:tc>
          <w:tcPr>
            <w:tcW w:w="1307" w:type="dxa"/>
            <w:tcBorders>
              <w:top w:val="nil"/>
              <w:left w:val="nil"/>
              <w:bottom w:val="single" w:sz="4" w:space="0" w:color="auto"/>
              <w:right w:val="single" w:sz="4" w:space="0" w:color="auto"/>
            </w:tcBorders>
            <w:shd w:val="clear" w:color="auto" w:fill="auto"/>
            <w:noWrap/>
            <w:vAlign w:val="bottom"/>
            <w:hideMark/>
          </w:tcPr>
          <w:p w14:paraId="1BC71A7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15,11</w:t>
            </w:r>
          </w:p>
        </w:tc>
        <w:tc>
          <w:tcPr>
            <w:tcW w:w="1307" w:type="dxa"/>
            <w:tcBorders>
              <w:top w:val="nil"/>
              <w:left w:val="nil"/>
              <w:bottom w:val="single" w:sz="4" w:space="0" w:color="auto"/>
              <w:right w:val="single" w:sz="4" w:space="0" w:color="auto"/>
            </w:tcBorders>
            <w:shd w:val="clear" w:color="auto" w:fill="auto"/>
            <w:noWrap/>
            <w:vAlign w:val="bottom"/>
            <w:hideMark/>
          </w:tcPr>
          <w:p w14:paraId="404EACA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15,11</w:t>
            </w:r>
          </w:p>
        </w:tc>
        <w:tc>
          <w:tcPr>
            <w:tcW w:w="1307" w:type="dxa"/>
            <w:tcBorders>
              <w:top w:val="nil"/>
              <w:left w:val="nil"/>
              <w:bottom w:val="single" w:sz="4" w:space="0" w:color="auto"/>
              <w:right w:val="single" w:sz="4" w:space="0" w:color="auto"/>
            </w:tcBorders>
            <w:shd w:val="clear" w:color="auto" w:fill="auto"/>
            <w:noWrap/>
            <w:vAlign w:val="bottom"/>
            <w:hideMark/>
          </w:tcPr>
          <w:p w14:paraId="25418A2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15,11</w:t>
            </w:r>
          </w:p>
        </w:tc>
        <w:tc>
          <w:tcPr>
            <w:tcW w:w="1414" w:type="dxa"/>
            <w:tcBorders>
              <w:top w:val="nil"/>
              <w:left w:val="nil"/>
              <w:bottom w:val="single" w:sz="4" w:space="0" w:color="auto"/>
              <w:right w:val="single" w:sz="4" w:space="0" w:color="auto"/>
            </w:tcBorders>
            <w:shd w:val="clear" w:color="auto" w:fill="auto"/>
            <w:noWrap/>
            <w:vAlign w:val="bottom"/>
            <w:hideMark/>
          </w:tcPr>
          <w:p w14:paraId="5E5F03E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22,16</w:t>
            </w:r>
          </w:p>
        </w:tc>
        <w:tc>
          <w:tcPr>
            <w:tcW w:w="1407" w:type="dxa"/>
            <w:tcBorders>
              <w:top w:val="nil"/>
              <w:left w:val="nil"/>
              <w:bottom w:val="single" w:sz="4" w:space="0" w:color="auto"/>
              <w:right w:val="single" w:sz="4" w:space="0" w:color="auto"/>
            </w:tcBorders>
            <w:shd w:val="clear" w:color="auto" w:fill="auto"/>
            <w:noWrap/>
            <w:vAlign w:val="bottom"/>
            <w:hideMark/>
          </w:tcPr>
          <w:p w14:paraId="7E2615D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22,16</w:t>
            </w:r>
          </w:p>
        </w:tc>
        <w:tc>
          <w:tcPr>
            <w:tcW w:w="1437" w:type="dxa"/>
            <w:tcBorders>
              <w:top w:val="nil"/>
              <w:left w:val="nil"/>
              <w:bottom w:val="single" w:sz="4" w:space="0" w:color="auto"/>
              <w:right w:val="single" w:sz="4" w:space="0" w:color="auto"/>
            </w:tcBorders>
            <w:shd w:val="clear" w:color="auto" w:fill="auto"/>
            <w:noWrap/>
            <w:vAlign w:val="bottom"/>
            <w:hideMark/>
          </w:tcPr>
          <w:p w14:paraId="162130F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22,16</w:t>
            </w:r>
          </w:p>
        </w:tc>
        <w:tc>
          <w:tcPr>
            <w:tcW w:w="1207" w:type="dxa"/>
            <w:tcBorders>
              <w:top w:val="nil"/>
              <w:left w:val="nil"/>
              <w:bottom w:val="single" w:sz="4" w:space="0" w:color="auto"/>
              <w:right w:val="single" w:sz="4" w:space="0" w:color="auto"/>
            </w:tcBorders>
            <w:shd w:val="clear" w:color="auto" w:fill="auto"/>
            <w:noWrap/>
            <w:vAlign w:val="bottom"/>
            <w:hideMark/>
          </w:tcPr>
          <w:p w14:paraId="1260A62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22,16</w:t>
            </w:r>
          </w:p>
        </w:tc>
        <w:tc>
          <w:tcPr>
            <w:tcW w:w="1624" w:type="dxa"/>
            <w:tcBorders>
              <w:top w:val="nil"/>
              <w:left w:val="nil"/>
              <w:bottom w:val="single" w:sz="4" w:space="0" w:color="auto"/>
              <w:right w:val="single" w:sz="4" w:space="0" w:color="auto"/>
            </w:tcBorders>
            <w:shd w:val="clear" w:color="auto" w:fill="auto"/>
            <w:noWrap/>
            <w:vAlign w:val="bottom"/>
            <w:hideMark/>
          </w:tcPr>
          <w:p w14:paraId="20D252D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22,16</w:t>
            </w:r>
          </w:p>
        </w:tc>
        <w:tc>
          <w:tcPr>
            <w:tcW w:w="1479" w:type="dxa"/>
            <w:tcBorders>
              <w:top w:val="nil"/>
              <w:left w:val="nil"/>
              <w:bottom w:val="single" w:sz="4" w:space="0" w:color="auto"/>
              <w:right w:val="single" w:sz="4" w:space="0" w:color="auto"/>
            </w:tcBorders>
            <w:shd w:val="clear" w:color="auto" w:fill="auto"/>
            <w:noWrap/>
            <w:vAlign w:val="bottom"/>
            <w:hideMark/>
          </w:tcPr>
          <w:p w14:paraId="3FC1294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22,16</w:t>
            </w:r>
          </w:p>
        </w:tc>
        <w:tc>
          <w:tcPr>
            <w:tcW w:w="20" w:type="dxa"/>
            <w:vAlign w:val="center"/>
            <w:hideMark/>
          </w:tcPr>
          <w:p w14:paraId="70591F1E" w14:textId="77777777" w:rsidR="00252E09" w:rsidRPr="00EB43F8" w:rsidRDefault="00252E09" w:rsidP="00E8485B">
            <w:pPr>
              <w:rPr>
                <w:sz w:val="11"/>
                <w:szCs w:val="11"/>
              </w:rPr>
            </w:pPr>
          </w:p>
        </w:tc>
      </w:tr>
      <w:tr w:rsidR="00252E09" w:rsidRPr="00EB43F8" w14:paraId="3FF148AE"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CDFE8A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24ED51F2"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приобретаемой от ООО "Горводоканал"</w:t>
            </w:r>
          </w:p>
        </w:tc>
        <w:tc>
          <w:tcPr>
            <w:tcW w:w="1172" w:type="dxa"/>
            <w:tcBorders>
              <w:top w:val="nil"/>
              <w:left w:val="nil"/>
              <w:bottom w:val="single" w:sz="4" w:space="0" w:color="auto"/>
              <w:right w:val="single" w:sz="4" w:space="0" w:color="auto"/>
            </w:tcBorders>
            <w:shd w:val="clear" w:color="auto" w:fill="auto"/>
            <w:noWrap/>
            <w:vAlign w:val="bottom"/>
            <w:hideMark/>
          </w:tcPr>
          <w:p w14:paraId="3F6D6D6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 руб./  м³</w:t>
            </w:r>
          </w:p>
        </w:tc>
        <w:tc>
          <w:tcPr>
            <w:tcW w:w="1200" w:type="dxa"/>
            <w:tcBorders>
              <w:top w:val="nil"/>
              <w:left w:val="nil"/>
              <w:bottom w:val="single" w:sz="4" w:space="0" w:color="auto"/>
              <w:right w:val="single" w:sz="4" w:space="0" w:color="auto"/>
            </w:tcBorders>
            <w:shd w:val="clear" w:color="auto" w:fill="auto"/>
            <w:noWrap/>
            <w:vAlign w:val="bottom"/>
            <w:hideMark/>
          </w:tcPr>
          <w:p w14:paraId="640A127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29,60</w:t>
            </w:r>
          </w:p>
        </w:tc>
        <w:tc>
          <w:tcPr>
            <w:tcW w:w="1200" w:type="dxa"/>
            <w:tcBorders>
              <w:top w:val="nil"/>
              <w:left w:val="nil"/>
              <w:bottom w:val="single" w:sz="4" w:space="0" w:color="auto"/>
              <w:right w:val="single" w:sz="4" w:space="0" w:color="auto"/>
            </w:tcBorders>
            <w:shd w:val="clear" w:color="auto" w:fill="auto"/>
            <w:noWrap/>
            <w:vAlign w:val="bottom"/>
            <w:hideMark/>
          </w:tcPr>
          <w:p w14:paraId="7173D64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29,60</w:t>
            </w:r>
          </w:p>
        </w:tc>
        <w:tc>
          <w:tcPr>
            <w:tcW w:w="1201" w:type="dxa"/>
            <w:tcBorders>
              <w:top w:val="nil"/>
              <w:left w:val="nil"/>
              <w:bottom w:val="single" w:sz="4" w:space="0" w:color="auto"/>
              <w:right w:val="single" w:sz="4" w:space="0" w:color="auto"/>
            </w:tcBorders>
            <w:shd w:val="clear" w:color="auto" w:fill="auto"/>
            <w:noWrap/>
            <w:vAlign w:val="bottom"/>
            <w:hideMark/>
          </w:tcPr>
          <w:p w14:paraId="03EFE9E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29,60</w:t>
            </w:r>
          </w:p>
        </w:tc>
        <w:tc>
          <w:tcPr>
            <w:tcW w:w="1361" w:type="dxa"/>
            <w:tcBorders>
              <w:top w:val="nil"/>
              <w:left w:val="nil"/>
              <w:bottom w:val="single" w:sz="4" w:space="0" w:color="auto"/>
              <w:right w:val="single" w:sz="4" w:space="0" w:color="auto"/>
            </w:tcBorders>
            <w:shd w:val="clear" w:color="auto" w:fill="auto"/>
            <w:noWrap/>
            <w:vAlign w:val="bottom"/>
            <w:hideMark/>
          </w:tcPr>
          <w:p w14:paraId="25EC749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24,17</w:t>
            </w:r>
          </w:p>
        </w:tc>
        <w:tc>
          <w:tcPr>
            <w:tcW w:w="1361" w:type="dxa"/>
            <w:tcBorders>
              <w:top w:val="nil"/>
              <w:left w:val="nil"/>
              <w:bottom w:val="single" w:sz="4" w:space="0" w:color="auto"/>
              <w:right w:val="single" w:sz="4" w:space="0" w:color="auto"/>
            </w:tcBorders>
            <w:shd w:val="clear" w:color="auto" w:fill="auto"/>
            <w:noWrap/>
            <w:vAlign w:val="bottom"/>
            <w:hideMark/>
          </w:tcPr>
          <w:p w14:paraId="7B42B25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24,17</w:t>
            </w:r>
          </w:p>
        </w:tc>
        <w:tc>
          <w:tcPr>
            <w:tcW w:w="1361" w:type="dxa"/>
            <w:tcBorders>
              <w:top w:val="nil"/>
              <w:left w:val="nil"/>
              <w:bottom w:val="single" w:sz="4" w:space="0" w:color="auto"/>
              <w:right w:val="single" w:sz="4" w:space="0" w:color="auto"/>
            </w:tcBorders>
            <w:shd w:val="clear" w:color="auto" w:fill="auto"/>
            <w:noWrap/>
            <w:vAlign w:val="bottom"/>
            <w:hideMark/>
          </w:tcPr>
          <w:p w14:paraId="48C1288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24,17</w:t>
            </w:r>
          </w:p>
        </w:tc>
        <w:tc>
          <w:tcPr>
            <w:tcW w:w="1201" w:type="dxa"/>
            <w:tcBorders>
              <w:top w:val="nil"/>
              <w:left w:val="nil"/>
              <w:bottom w:val="single" w:sz="4" w:space="0" w:color="auto"/>
              <w:right w:val="single" w:sz="4" w:space="0" w:color="auto"/>
            </w:tcBorders>
            <w:shd w:val="clear" w:color="auto" w:fill="auto"/>
            <w:noWrap/>
            <w:vAlign w:val="bottom"/>
            <w:hideMark/>
          </w:tcPr>
          <w:p w14:paraId="353D547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24,17</w:t>
            </w:r>
          </w:p>
        </w:tc>
        <w:tc>
          <w:tcPr>
            <w:tcW w:w="1200" w:type="dxa"/>
            <w:tcBorders>
              <w:top w:val="nil"/>
              <w:left w:val="nil"/>
              <w:bottom w:val="single" w:sz="4" w:space="0" w:color="auto"/>
              <w:right w:val="single" w:sz="4" w:space="0" w:color="auto"/>
            </w:tcBorders>
            <w:shd w:val="clear" w:color="auto" w:fill="auto"/>
            <w:noWrap/>
            <w:vAlign w:val="bottom"/>
            <w:hideMark/>
          </w:tcPr>
          <w:p w14:paraId="0CDDDEE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24,17</w:t>
            </w:r>
          </w:p>
        </w:tc>
        <w:tc>
          <w:tcPr>
            <w:tcW w:w="1201" w:type="dxa"/>
            <w:tcBorders>
              <w:top w:val="nil"/>
              <w:left w:val="nil"/>
              <w:bottom w:val="single" w:sz="4" w:space="0" w:color="auto"/>
              <w:right w:val="single" w:sz="4" w:space="0" w:color="auto"/>
            </w:tcBorders>
            <w:shd w:val="clear" w:color="auto" w:fill="auto"/>
            <w:noWrap/>
            <w:vAlign w:val="bottom"/>
            <w:hideMark/>
          </w:tcPr>
          <w:p w14:paraId="36BDFC7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24,17</w:t>
            </w:r>
          </w:p>
        </w:tc>
        <w:tc>
          <w:tcPr>
            <w:tcW w:w="1307" w:type="dxa"/>
            <w:tcBorders>
              <w:top w:val="nil"/>
              <w:left w:val="nil"/>
              <w:bottom w:val="single" w:sz="4" w:space="0" w:color="auto"/>
              <w:right w:val="single" w:sz="4" w:space="0" w:color="auto"/>
            </w:tcBorders>
            <w:shd w:val="clear" w:color="auto" w:fill="auto"/>
            <w:noWrap/>
            <w:vAlign w:val="bottom"/>
            <w:hideMark/>
          </w:tcPr>
          <w:p w14:paraId="318A6CC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25,63</w:t>
            </w:r>
          </w:p>
        </w:tc>
        <w:tc>
          <w:tcPr>
            <w:tcW w:w="1307" w:type="dxa"/>
            <w:tcBorders>
              <w:top w:val="nil"/>
              <w:left w:val="nil"/>
              <w:bottom w:val="single" w:sz="4" w:space="0" w:color="auto"/>
              <w:right w:val="single" w:sz="4" w:space="0" w:color="auto"/>
            </w:tcBorders>
            <w:shd w:val="clear" w:color="auto" w:fill="auto"/>
            <w:noWrap/>
            <w:vAlign w:val="bottom"/>
            <w:hideMark/>
          </w:tcPr>
          <w:p w14:paraId="267C773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25,63</w:t>
            </w:r>
          </w:p>
        </w:tc>
        <w:tc>
          <w:tcPr>
            <w:tcW w:w="1307" w:type="dxa"/>
            <w:tcBorders>
              <w:top w:val="nil"/>
              <w:left w:val="nil"/>
              <w:bottom w:val="single" w:sz="4" w:space="0" w:color="auto"/>
              <w:right w:val="single" w:sz="4" w:space="0" w:color="auto"/>
            </w:tcBorders>
            <w:shd w:val="clear" w:color="auto" w:fill="auto"/>
            <w:noWrap/>
            <w:vAlign w:val="bottom"/>
            <w:hideMark/>
          </w:tcPr>
          <w:p w14:paraId="0FF77B0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25,63</w:t>
            </w:r>
          </w:p>
        </w:tc>
        <w:tc>
          <w:tcPr>
            <w:tcW w:w="1414" w:type="dxa"/>
            <w:tcBorders>
              <w:top w:val="nil"/>
              <w:left w:val="nil"/>
              <w:bottom w:val="single" w:sz="4" w:space="0" w:color="auto"/>
              <w:right w:val="single" w:sz="4" w:space="0" w:color="auto"/>
            </w:tcBorders>
            <w:shd w:val="clear" w:color="auto" w:fill="auto"/>
            <w:noWrap/>
            <w:vAlign w:val="bottom"/>
            <w:hideMark/>
          </w:tcPr>
          <w:p w14:paraId="2436F4B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11905,11</w:t>
            </w:r>
          </w:p>
        </w:tc>
        <w:tc>
          <w:tcPr>
            <w:tcW w:w="1407" w:type="dxa"/>
            <w:tcBorders>
              <w:top w:val="nil"/>
              <w:left w:val="nil"/>
              <w:bottom w:val="single" w:sz="4" w:space="0" w:color="auto"/>
              <w:right w:val="single" w:sz="4" w:space="0" w:color="auto"/>
            </w:tcBorders>
            <w:shd w:val="clear" w:color="auto" w:fill="auto"/>
            <w:noWrap/>
            <w:vAlign w:val="bottom"/>
            <w:hideMark/>
          </w:tcPr>
          <w:p w14:paraId="6B57B78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30,97</w:t>
            </w:r>
          </w:p>
        </w:tc>
        <w:tc>
          <w:tcPr>
            <w:tcW w:w="1437" w:type="dxa"/>
            <w:tcBorders>
              <w:top w:val="nil"/>
              <w:left w:val="nil"/>
              <w:bottom w:val="single" w:sz="4" w:space="0" w:color="auto"/>
              <w:right w:val="single" w:sz="4" w:space="0" w:color="auto"/>
            </w:tcBorders>
            <w:shd w:val="clear" w:color="auto" w:fill="auto"/>
            <w:noWrap/>
            <w:vAlign w:val="bottom"/>
            <w:hideMark/>
          </w:tcPr>
          <w:p w14:paraId="1F295B3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30,97</w:t>
            </w:r>
          </w:p>
        </w:tc>
        <w:tc>
          <w:tcPr>
            <w:tcW w:w="1207" w:type="dxa"/>
            <w:tcBorders>
              <w:top w:val="nil"/>
              <w:left w:val="nil"/>
              <w:bottom w:val="single" w:sz="4" w:space="0" w:color="auto"/>
              <w:right w:val="single" w:sz="4" w:space="0" w:color="auto"/>
            </w:tcBorders>
            <w:shd w:val="clear" w:color="auto" w:fill="auto"/>
            <w:noWrap/>
            <w:vAlign w:val="bottom"/>
            <w:hideMark/>
          </w:tcPr>
          <w:p w14:paraId="109E03D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30,97</w:t>
            </w:r>
          </w:p>
        </w:tc>
        <w:tc>
          <w:tcPr>
            <w:tcW w:w="1624" w:type="dxa"/>
            <w:tcBorders>
              <w:top w:val="nil"/>
              <w:left w:val="nil"/>
              <w:bottom w:val="single" w:sz="4" w:space="0" w:color="auto"/>
              <w:right w:val="single" w:sz="4" w:space="0" w:color="auto"/>
            </w:tcBorders>
            <w:shd w:val="clear" w:color="auto" w:fill="auto"/>
            <w:noWrap/>
            <w:vAlign w:val="bottom"/>
            <w:hideMark/>
          </w:tcPr>
          <w:p w14:paraId="1906DA7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30,97</w:t>
            </w:r>
          </w:p>
        </w:tc>
        <w:tc>
          <w:tcPr>
            <w:tcW w:w="1479" w:type="dxa"/>
            <w:tcBorders>
              <w:top w:val="nil"/>
              <w:left w:val="nil"/>
              <w:bottom w:val="single" w:sz="4" w:space="0" w:color="auto"/>
              <w:right w:val="single" w:sz="4" w:space="0" w:color="auto"/>
            </w:tcBorders>
            <w:shd w:val="clear" w:color="auto" w:fill="auto"/>
            <w:noWrap/>
            <w:vAlign w:val="bottom"/>
            <w:hideMark/>
          </w:tcPr>
          <w:p w14:paraId="36F74B3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30,974</w:t>
            </w:r>
          </w:p>
        </w:tc>
        <w:tc>
          <w:tcPr>
            <w:tcW w:w="20" w:type="dxa"/>
            <w:vAlign w:val="center"/>
            <w:hideMark/>
          </w:tcPr>
          <w:p w14:paraId="480D43DD" w14:textId="77777777" w:rsidR="00252E09" w:rsidRPr="00EB43F8" w:rsidRDefault="00252E09" w:rsidP="00E8485B">
            <w:pPr>
              <w:rPr>
                <w:sz w:val="11"/>
                <w:szCs w:val="11"/>
              </w:rPr>
            </w:pPr>
          </w:p>
        </w:tc>
      </w:tr>
      <w:tr w:rsidR="00252E09" w:rsidRPr="00EB43F8" w14:paraId="36A91377" w14:textId="77777777" w:rsidTr="00E8485B">
        <w:trPr>
          <w:trHeight w:val="6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67E1B6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center"/>
            <w:hideMark/>
          </w:tcPr>
          <w:p w14:paraId="4EEEBA67"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приобретаемой от ФГКУ комбинат "Алтай" Росрезерва</w:t>
            </w:r>
          </w:p>
        </w:tc>
        <w:tc>
          <w:tcPr>
            <w:tcW w:w="1172" w:type="dxa"/>
            <w:tcBorders>
              <w:top w:val="nil"/>
              <w:left w:val="nil"/>
              <w:bottom w:val="single" w:sz="4" w:space="0" w:color="auto"/>
              <w:right w:val="single" w:sz="4" w:space="0" w:color="auto"/>
            </w:tcBorders>
            <w:shd w:val="clear" w:color="auto" w:fill="auto"/>
            <w:noWrap/>
            <w:vAlign w:val="bottom"/>
            <w:hideMark/>
          </w:tcPr>
          <w:p w14:paraId="3771D5C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xml:space="preserve"> руб./  м³</w:t>
            </w:r>
          </w:p>
        </w:tc>
        <w:tc>
          <w:tcPr>
            <w:tcW w:w="1200" w:type="dxa"/>
            <w:tcBorders>
              <w:top w:val="nil"/>
              <w:left w:val="nil"/>
              <w:bottom w:val="single" w:sz="4" w:space="0" w:color="auto"/>
              <w:right w:val="single" w:sz="4" w:space="0" w:color="auto"/>
            </w:tcBorders>
            <w:shd w:val="clear" w:color="auto" w:fill="auto"/>
            <w:noWrap/>
            <w:vAlign w:val="bottom"/>
            <w:hideMark/>
          </w:tcPr>
          <w:p w14:paraId="25236E1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13,64</w:t>
            </w:r>
          </w:p>
        </w:tc>
        <w:tc>
          <w:tcPr>
            <w:tcW w:w="1200" w:type="dxa"/>
            <w:tcBorders>
              <w:top w:val="nil"/>
              <w:left w:val="nil"/>
              <w:bottom w:val="single" w:sz="4" w:space="0" w:color="auto"/>
              <w:right w:val="single" w:sz="4" w:space="0" w:color="auto"/>
            </w:tcBorders>
            <w:shd w:val="clear" w:color="auto" w:fill="auto"/>
            <w:noWrap/>
            <w:vAlign w:val="bottom"/>
            <w:hideMark/>
          </w:tcPr>
          <w:p w14:paraId="5B433BA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13,64</w:t>
            </w:r>
          </w:p>
        </w:tc>
        <w:tc>
          <w:tcPr>
            <w:tcW w:w="1201" w:type="dxa"/>
            <w:tcBorders>
              <w:top w:val="nil"/>
              <w:left w:val="nil"/>
              <w:bottom w:val="single" w:sz="4" w:space="0" w:color="auto"/>
              <w:right w:val="single" w:sz="4" w:space="0" w:color="auto"/>
            </w:tcBorders>
            <w:shd w:val="clear" w:color="auto" w:fill="auto"/>
            <w:noWrap/>
            <w:vAlign w:val="bottom"/>
            <w:hideMark/>
          </w:tcPr>
          <w:p w14:paraId="3D55351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13,64</w:t>
            </w:r>
          </w:p>
        </w:tc>
        <w:tc>
          <w:tcPr>
            <w:tcW w:w="1361" w:type="dxa"/>
            <w:tcBorders>
              <w:top w:val="nil"/>
              <w:left w:val="nil"/>
              <w:bottom w:val="single" w:sz="4" w:space="0" w:color="auto"/>
              <w:right w:val="single" w:sz="4" w:space="0" w:color="auto"/>
            </w:tcBorders>
            <w:shd w:val="clear" w:color="auto" w:fill="auto"/>
            <w:noWrap/>
            <w:vAlign w:val="bottom"/>
            <w:hideMark/>
          </w:tcPr>
          <w:p w14:paraId="08E273A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27B54E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076466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478386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19D1B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08E50A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5EB949A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054C230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54E796D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14" w:type="dxa"/>
            <w:tcBorders>
              <w:top w:val="nil"/>
              <w:left w:val="nil"/>
              <w:bottom w:val="single" w:sz="4" w:space="0" w:color="auto"/>
              <w:right w:val="single" w:sz="4" w:space="0" w:color="auto"/>
            </w:tcBorders>
            <w:shd w:val="clear" w:color="auto" w:fill="auto"/>
            <w:noWrap/>
            <w:vAlign w:val="bottom"/>
            <w:hideMark/>
          </w:tcPr>
          <w:p w14:paraId="53924F6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2EFE17F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64E9180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5D4B5CB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2F31D89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264DE99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160771E5" w14:textId="77777777" w:rsidR="00252E09" w:rsidRPr="00EB43F8" w:rsidRDefault="00252E09" w:rsidP="00E8485B">
            <w:pPr>
              <w:rPr>
                <w:sz w:val="11"/>
                <w:szCs w:val="11"/>
              </w:rPr>
            </w:pPr>
          </w:p>
        </w:tc>
      </w:tr>
      <w:tr w:rsidR="00252E09" w:rsidRPr="00EB43F8" w14:paraId="0E41F07C" w14:textId="77777777" w:rsidTr="00E8485B">
        <w:trPr>
          <w:trHeight w:val="3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F5C9BB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xml:space="preserve"> 1.2</w:t>
            </w:r>
          </w:p>
        </w:tc>
        <w:tc>
          <w:tcPr>
            <w:tcW w:w="6047" w:type="dxa"/>
            <w:tcBorders>
              <w:top w:val="nil"/>
              <w:left w:val="nil"/>
              <w:bottom w:val="single" w:sz="4" w:space="0" w:color="auto"/>
              <w:right w:val="single" w:sz="4" w:space="0" w:color="auto"/>
            </w:tcBorders>
            <w:shd w:val="clear" w:color="auto" w:fill="auto"/>
            <w:noWrap/>
            <w:vAlign w:val="bottom"/>
            <w:hideMark/>
          </w:tcPr>
          <w:p w14:paraId="6ECD9882"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Расходы на покупку теплоносителя</w:t>
            </w:r>
          </w:p>
        </w:tc>
        <w:tc>
          <w:tcPr>
            <w:tcW w:w="1172" w:type="dxa"/>
            <w:tcBorders>
              <w:top w:val="nil"/>
              <w:left w:val="nil"/>
              <w:bottom w:val="single" w:sz="4" w:space="0" w:color="auto"/>
              <w:right w:val="single" w:sz="4" w:space="0" w:color="auto"/>
            </w:tcBorders>
            <w:shd w:val="clear" w:color="auto" w:fill="auto"/>
            <w:noWrap/>
            <w:vAlign w:val="bottom"/>
            <w:hideMark/>
          </w:tcPr>
          <w:p w14:paraId="6060B0C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786BB92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AB2A1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C79B5C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44405B5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3FC87E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39F648F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85AE1D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97877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D35CD0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14087B9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479F9B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766EB61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104CF99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74109A6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3BFF6AB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50AE6C9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4E87A7F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45440F9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20" w:type="dxa"/>
            <w:vAlign w:val="center"/>
            <w:hideMark/>
          </w:tcPr>
          <w:p w14:paraId="5F16F1AA" w14:textId="77777777" w:rsidR="00252E09" w:rsidRPr="00EB43F8" w:rsidRDefault="00252E09" w:rsidP="00E8485B">
            <w:pPr>
              <w:rPr>
                <w:sz w:val="11"/>
                <w:szCs w:val="11"/>
              </w:rPr>
            </w:pPr>
          </w:p>
        </w:tc>
      </w:tr>
      <w:tr w:rsidR="00252E09" w:rsidRPr="00EB43F8" w14:paraId="0FEB29B4"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12B383D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0BD58AD4"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xml:space="preserve">       - объем теплоносителя</w:t>
            </w:r>
          </w:p>
        </w:tc>
        <w:tc>
          <w:tcPr>
            <w:tcW w:w="1172" w:type="dxa"/>
            <w:tcBorders>
              <w:top w:val="nil"/>
              <w:left w:val="nil"/>
              <w:bottom w:val="single" w:sz="4" w:space="0" w:color="auto"/>
              <w:right w:val="single" w:sz="4" w:space="0" w:color="auto"/>
            </w:tcBorders>
            <w:shd w:val="clear" w:color="auto" w:fill="auto"/>
            <w:noWrap/>
            <w:vAlign w:val="bottom"/>
            <w:hideMark/>
          </w:tcPr>
          <w:p w14:paraId="1A3B919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м3</w:t>
            </w:r>
          </w:p>
        </w:tc>
        <w:tc>
          <w:tcPr>
            <w:tcW w:w="1200" w:type="dxa"/>
            <w:tcBorders>
              <w:top w:val="nil"/>
              <w:left w:val="nil"/>
              <w:bottom w:val="single" w:sz="4" w:space="0" w:color="auto"/>
              <w:right w:val="single" w:sz="4" w:space="0" w:color="auto"/>
            </w:tcBorders>
            <w:shd w:val="clear" w:color="auto" w:fill="auto"/>
            <w:noWrap/>
            <w:vAlign w:val="bottom"/>
            <w:hideMark/>
          </w:tcPr>
          <w:p w14:paraId="7A4C94D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F6A6D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1F6A681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027C46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0A63D9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494CC9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B7908A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4CF18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BDB081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5CD1FC7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7ECE940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5612B37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267C39C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06C1FED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5B5AF6C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4BBA9E6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515C2C1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5814313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19AFFF8B" w14:textId="77777777" w:rsidR="00252E09" w:rsidRPr="00EB43F8" w:rsidRDefault="00252E09" w:rsidP="00E8485B">
            <w:pPr>
              <w:rPr>
                <w:sz w:val="11"/>
                <w:szCs w:val="11"/>
              </w:rPr>
            </w:pPr>
          </w:p>
        </w:tc>
      </w:tr>
      <w:tr w:rsidR="00252E09" w:rsidRPr="00EB43F8" w14:paraId="4B1AA9B9"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BAB865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0E4D173D"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xml:space="preserve">       - тариф теплоносителя</w:t>
            </w:r>
          </w:p>
        </w:tc>
        <w:tc>
          <w:tcPr>
            <w:tcW w:w="1172" w:type="dxa"/>
            <w:tcBorders>
              <w:top w:val="nil"/>
              <w:left w:val="nil"/>
              <w:bottom w:val="single" w:sz="4" w:space="0" w:color="auto"/>
              <w:right w:val="single" w:sz="4" w:space="0" w:color="auto"/>
            </w:tcBorders>
            <w:shd w:val="clear" w:color="auto" w:fill="auto"/>
            <w:noWrap/>
            <w:vAlign w:val="bottom"/>
            <w:hideMark/>
          </w:tcPr>
          <w:p w14:paraId="3E81470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руб./м3</w:t>
            </w:r>
          </w:p>
        </w:tc>
        <w:tc>
          <w:tcPr>
            <w:tcW w:w="1200" w:type="dxa"/>
            <w:tcBorders>
              <w:top w:val="nil"/>
              <w:left w:val="nil"/>
              <w:bottom w:val="single" w:sz="4" w:space="0" w:color="auto"/>
              <w:right w:val="single" w:sz="4" w:space="0" w:color="auto"/>
            </w:tcBorders>
            <w:shd w:val="clear" w:color="auto" w:fill="auto"/>
            <w:noWrap/>
            <w:vAlign w:val="bottom"/>
            <w:hideMark/>
          </w:tcPr>
          <w:p w14:paraId="008E45B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15281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FB0C7F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1BF31AA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8534C8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EAC475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2399C1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25DCC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293572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984093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962D28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F33A1C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6AD2C24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327446A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31C86B3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70C6B77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1278FB7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4653D6B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196176E3" w14:textId="77777777" w:rsidR="00252E09" w:rsidRPr="00EB43F8" w:rsidRDefault="00252E09" w:rsidP="00E8485B">
            <w:pPr>
              <w:rPr>
                <w:sz w:val="11"/>
                <w:szCs w:val="11"/>
              </w:rPr>
            </w:pPr>
          </w:p>
        </w:tc>
      </w:tr>
      <w:tr w:rsidR="00252E09" w:rsidRPr="00EB43F8" w14:paraId="500741E9" w14:textId="77777777" w:rsidTr="00E8485B">
        <w:trPr>
          <w:trHeight w:val="3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8EDEE1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xml:space="preserve"> 1.3</w:t>
            </w:r>
          </w:p>
        </w:tc>
        <w:tc>
          <w:tcPr>
            <w:tcW w:w="6047" w:type="dxa"/>
            <w:tcBorders>
              <w:top w:val="nil"/>
              <w:left w:val="nil"/>
              <w:bottom w:val="single" w:sz="4" w:space="0" w:color="auto"/>
              <w:right w:val="single" w:sz="4" w:space="0" w:color="auto"/>
            </w:tcBorders>
            <w:shd w:val="clear" w:color="auto" w:fill="auto"/>
            <w:noWrap/>
            <w:vAlign w:val="bottom"/>
            <w:hideMark/>
          </w:tcPr>
          <w:p w14:paraId="3AD3673B"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Расходы на электрическую энергию (мощность)</w:t>
            </w:r>
          </w:p>
        </w:tc>
        <w:tc>
          <w:tcPr>
            <w:tcW w:w="1172" w:type="dxa"/>
            <w:tcBorders>
              <w:top w:val="nil"/>
              <w:left w:val="nil"/>
              <w:bottom w:val="single" w:sz="4" w:space="0" w:color="auto"/>
              <w:right w:val="single" w:sz="4" w:space="0" w:color="auto"/>
            </w:tcBorders>
            <w:shd w:val="clear" w:color="auto" w:fill="auto"/>
            <w:noWrap/>
            <w:vAlign w:val="bottom"/>
            <w:hideMark/>
          </w:tcPr>
          <w:p w14:paraId="5B2C26D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47DAC8D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58C06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ADAA58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310E2CE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7DC639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CE680D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1EA574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242DF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50351E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B695B6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3E4C53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5A6E319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5071FFB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406C0BB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0C0A251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7C3E241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76FAA74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08EFEF1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20" w:type="dxa"/>
            <w:vAlign w:val="center"/>
            <w:hideMark/>
          </w:tcPr>
          <w:p w14:paraId="77B403EB" w14:textId="77777777" w:rsidR="00252E09" w:rsidRPr="00EB43F8" w:rsidRDefault="00252E09" w:rsidP="00E8485B">
            <w:pPr>
              <w:rPr>
                <w:sz w:val="11"/>
                <w:szCs w:val="11"/>
              </w:rPr>
            </w:pPr>
          </w:p>
        </w:tc>
      </w:tr>
      <w:tr w:rsidR="00252E09" w:rsidRPr="00EB43F8" w14:paraId="63D1E303"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178651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42CA9D83"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xml:space="preserve">       - объем </w:t>
            </w:r>
          </w:p>
        </w:tc>
        <w:tc>
          <w:tcPr>
            <w:tcW w:w="1172" w:type="dxa"/>
            <w:tcBorders>
              <w:top w:val="nil"/>
              <w:left w:val="nil"/>
              <w:bottom w:val="single" w:sz="4" w:space="0" w:color="auto"/>
              <w:right w:val="single" w:sz="4" w:space="0" w:color="auto"/>
            </w:tcBorders>
            <w:shd w:val="clear" w:color="auto" w:fill="auto"/>
            <w:noWrap/>
            <w:vAlign w:val="bottom"/>
            <w:hideMark/>
          </w:tcPr>
          <w:p w14:paraId="72097DF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квт*ч</w:t>
            </w:r>
          </w:p>
        </w:tc>
        <w:tc>
          <w:tcPr>
            <w:tcW w:w="1200" w:type="dxa"/>
            <w:tcBorders>
              <w:top w:val="nil"/>
              <w:left w:val="nil"/>
              <w:bottom w:val="single" w:sz="4" w:space="0" w:color="auto"/>
              <w:right w:val="single" w:sz="4" w:space="0" w:color="auto"/>
            </w:tcBorders>
            <w:shd w:val="clear" w:color="auto" w:fill="auto"/>
            <w:noWrap/>
            <w:vAlign w:val="bottom"/>
            <w:hideMark/>
          </w:tcPr>
          <w:p w14:paraId="71330CC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7D2AA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2D9D06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691C34A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A1C46C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9D419E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48F2BC6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32EDE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3DD5DA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E5ECC5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5D255C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5130F51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5E37C96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1D37326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6995E1D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36063DC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287C4C5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4388772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6550B237" w14:textId="77777777" w:rsidR="00252E09" w:rsidRPr="00EB43F8" w:rsidRDefault="00252E09" w:rsidP="00E8485B">
            <w:pPr>
              <w:rPr>
                <w:sz w:val="11"/>
                <w:szCs w:val="11"/>
              </w:rPr>
            </w:pPr>
          </w:p>
        </w:tc>
      </w:tr>
      <w:tr w:rsidR="00252E09" w:rsidRPr="00EB43F8" w14:paraId="60C46692"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5FECDA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1B250253"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xml:space="preserve">       - тариф </w:t>
            </w:r>
          </w:p>
        </w:tc>
        <w:tc>
          <w:tcPr>
            <w:tcW w:w="1172" w:type="dxa"/>
            <w:tcBorders>
              <w:top w:val="nil"/>
              <w:left w:val="nil"/>
              <w:bottom w:val="single" w:sz="4" w:space="0" w:color="auto"/>
              <w:right w:val="single" w:sz="4" w:space="0" w:color="auto"/>
            </w:tcBorders>
            <w:shd w:val="clear" w:color="auto" w:fill="auto"/>
            <w:noWrap/>
            <w:vAlign w:val="bottom"/>
            <w:hideMark/>
          </w:tcPr>
          <w:p w14:paraId="75D6DE8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руб./квт*ч</w:t>
            </w:r>
          </w:p>
        </w:tc>
        <w:tc>
          <w:tcPr>
            <w:tcW w:w="1200" w:type="dxa"/>
            <w:tcBorders>
              <w:top w:val="nil"/>
              <w:left w:val="nil"/>
              <w:bottom w:val="single" w:sz="4" w:space="0" w:color="auto"/>
              <w:right w:val="single" w:sz="4" w:space="0" w:color="auto"/>
            </w:tcBorders>
            <w:shd w:val="clear" w:color="auto" w:fill="auto"/>
            <w:noWrap/>
            <w:vAlign w:val="bottom"/>
            <w:hideMark/>
          </w:tcPr>
          <w:p w14:paraId="4F23B99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94642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FD1D9E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10A1F25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FDB225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4C12D9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1FDAB8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A9448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7B813D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5BDE139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71A37F8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860EDF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2995B09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6EA4498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FA499A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58A67F2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0668772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70AEC17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7B3FFC71" w14:textId="77777777" w:rsidR="00252E09" w:rsidRPr="00EB43F8" w:rsidRDefault="00252E09" w:rsidP="00E8485B">
            <w:pPr>
              <w:rPr>
                <w:sz w:val="11"/>
                <w:szCs w:val="11"/>
              </w:rPr>
            </w:pPr>
          </w:p>
        </w:tc>
      </w:tr>
      <w:tr w:rsidR="00252E09" w:rsidRPr="00EB43F8" w14:paraId="07849545"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699FE20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35B005F5"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ИТОГО (Уровень расходов на энергетические ресурсы)</w:t>
            </w:r>
          </w:p>
        </w:tc>
        <w:tc>
          <w:tcPr>
            <w:tcW w:w="1172" w:type="dxa"/>
            <w:tcBorders>
              <w:top w:val="nil"/>
              <w:left w:val="nil"/>
              <w:bottom w:val="single" w:sz="4" w:space="0" w:color="auto"/>
              <w:right w:val="single" w:sz="4" w:space="0" w:color="auto"/>
            </w:tcBorders>
            <w:shd w:val="clear" w:color="auto" w:fill="auto"/>
            <w:noWrap/>
            <w:vAlign w:val="bottom"/>
            <w:hideMark/>
          </w:tcPr>
          <w:p w14:paraId="3CE15DC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2CD8342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684,01</w:t>
            </w:r>
          </w:p>
        </w:tc>
        <w:tc>
          <w:tcPr>
            <w:tcW w:w="1200" w:type="dxa"/>
            <w:tcBorders>
              <w:top w:val="nil"/>
              <w:left w:val="nil"/>
              <w:bottom w:val="single" w:sz="4" w:space="0" w:color="auto"/>
              <w:right w:val="single" w:sz="4" w:space="0" w:color="auto"/>
            </w:tcBorders>
            <w:shd w:val="clear" w:color="auto" w:fill="auto"/>
            <w:noWrap/>
            <w:vAlign w:val="bottom"/>
            <w:hideMark/>
          </w:tcPr>
          <w:p w14:paraId="7D54815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186,82</w:t>
            </w:r>
          </w:p>
        </w:tc>
        <w:tc>
          <w:tcPr>
            <w:tcW w:w="1201" w:type="dxa"/>
            <w:tcBorders>
              <w:top w:val="nil"/>
              <w:left w:val="nil"/>
              <w:bottom w:val="single" w:sz="4" w:space="0" w:color="auto"/>
              <w:right w:val="single" w:sz="4" w:space="0" w:color="auto"/>
            </w:tcBorders>
            <w:shd w:val="clear" w:color="auto" w:fill="auto"/>
            <w:noWrap/>
            <w:vAlign w:val="bottom"/>
            <w:hideMark/>
          </w:tcPr>
          <w:p w14:paraId="2DF3F9D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870,83</w:t>
            </w:r>
          </w:p>
        </w:tc>
        <w:tc>
          <w:tcPr>
            <w:tcW w:w="1361" w:type="dxa"/>
            <w:tcBorders>
              <w:top w:val="nil"/>
              <w:left w:val="nil"/>
              <w:bottom w:val="single" w:sz="4" w:space="0" w:color="auto"/>
              <w:right w:val="single" w:sz="4" w:space="0" w:color="auto"/>
            </w:tcBorders>
            <w:shd w:val="clear" w:color="auto" w:fill="auto"/>
            <w:noWrap/>
            <w:vAlign w:val="bottom"/>
            <w:hideMark/>
          </w:tcPr>
          <w:p w14:paraId="03C5AA4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583,55</w:t>
            </w:r>
          </w:p>
        </w:tc>
        <w:tc>
          <w:tcPr>
            <w:tcW w:w="1361" w:type="dxa"/>
            <w:tcBorders>
              <w:top w:val="nil"/>
              <w:left w:val="nil"/>
              <w:bottom w:val="single" w:sz="4" w:space="0" w:color="auto"/>
              <w:right w:val="single" w:sz="4" w:space="0" w:color="auto"/>
            </w:tcBorders>
            <w:shd w:val="clear" w:color="auto" w:fill="auto"/>
            <w:noWrap/>
            <w:vAlign w:val="bottom"/>
            <w:hideMark/>
          </w:tcPr>
          <w:p w14:paraId="5121CCC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157,59</w:t>
            </w:r>
          </w:p>
        </w:tc>
        <w:tc>
          <w:tcPr>
            <w:tcW w:w="1361" w:type="dxa"/>
            <w:tcBorders>
              <w:top w:val="nil"/>
              <w:left w:val="nil"/>
              <w:bottom w:val="single" w:sz="4" w:space="0" w:color="auto"/>
              <w:right w:val="single" w:sz="4" w:space="0" w:color="auto"/>
            </w:tcBorders>
            <w:shd w:val="clear" w:color="auto" w:fill="auto"/>
            <w:noWrap/>
            <w:vAlign w:val="bottom"/>
            <w:hideMark/>
          </w:tcPr>
          <w:p w14:paraId="18B961C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741,14</w:t>
            </w:r>
          </w:p>
        </w:tc>
        <w:tc>
          <w:tcPr>
            <w:tcW w:w="1201" w:type="dxa"/>
            <w:tcBorders>
              <w:top w:val="nil"/>
              <w:left w:val="nil"/>
              <w:bottom w:val="single" w:sz="4" w:space="0" w:color="auto"/>
              <w:right w:val="single" w:sz="4" w:space="0" w:color="auto"/>
            </w:tcBorders>
            <w:shd w:val="clear" w:color="auto" w:fill="auto"/>
            <w:noWrap/>
            <w:vAlign w:val="bottom"/>
            <w:hideMark/>
          </w:tcPr>
          <w:p w14:paraId="1AE902A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575,17</w:t>
            </w:r>
          </w:p>
        </w:tc>
        <w:tc>
          <w:tcPr>
            <w:tcW w:w="1200" w:type="dxa"/>
            <w:tcBorders>
              <w:top w:val="nil"/>
              <w:left w:val="nil"/>
              <w:bottom w:val="single" w:sz="4" w:space="0" w:color="auto"/>
              <w:right w:val="single" w:sz="4" w:space="0" w:color="auto"/>
            </w:tcBorders>
            <w:shd w:val="clear" w:color="auto" w:fill="auto"/>
            <w:noWrap/>
            <w:vAlign w:val="bottom"/>
            <w:hideMark/>
          </w:tcPr>
          <w:p w14:paraId="7818C2E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177,58</w:t>
            </w:r>
          </w:p>
        </w:tc>
        <w:tc>
          <w:tcPr>
            <w:tcW w:w="1201" w:type="dxa"/>
            <w:tcBorders>
              <w:top w:val="nil"/>
              <w:left w:val="nil"/>
              <w:bottom w:val="single" w:sz="4" w:space="0" w:color="auto"/>
              <w:right w:val="single" w:sz="4" w:space="0" w:color="auto"/>
            </w:tcBorders>
            <w:shd w:val="clear" w:color="auto" w:fill="auto"/>
            <w:noWrap/>
            <w:vAlign w:val="bottom"/>
            <w:hideMark/>
          </w:tcPr>
          <w:p w14:paraId="68FABF4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752,75</w:t>
            </w:r>
          </w:p>
        </w:tc>
        <w:tc>
          <w:tcPr>
            <w:tcW w:w="1307" w:type="dxa"/>
            <w:tcBorders>
              <w:top w:val="nil"/>
              <w:left w:val="nil"/>
              <w:bottom w:val="single" w:sz="4" w:space="0" w:color="auto"/>
              <w:right w:val="single" w:sz="4" w:space="0" w:color="auto"/>
            </w:tcBorders>
            <w:shd w:val="clear" w:color="auto" w:fill="auto"/>
            <w:noWrap/>
            <w:vAlign w:val="bottom"/>
            <w:hideMark/>
          </w:tcPr>
          <w:p w14:paraId="76892E8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466,55</w:t>
            </w:r>
          </w:p>
        </w:tc>
        <w:tc>
          <w:tcPr>
            <w:tcW w:w="1307" w:type="dxa"/>
            <w:tcBorders>
              <w:top w:val="nil"/>
              <w:left w:val="nil"/>
              <w:bottom w:val="single" w:sz="4" w:space="0" w:color="auto"/>
              <w:right w:val="single" w:sz="4" w:space="0" w:color="auto"/>
            </w:tcBorders>
            <w:shd w:val="clear" w:color="auto" w:fill="auto"/>
            <w:noWrap/>
            <w:vAlign w:val="bottom"/>
            <w:hideMark/>
          </w:tcPr>
          <w:p w14:paraId="07CBF20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50,85</w:t>
            </w:r>
          </w:p>
        </w:tc>
        <w:tc>
          <w:tcPr>
            <w:tcW w:w="1307" w:type="dxa"/>
            <w:tcBorders>
              <w:top w:val="nil"/>
              <w:left w:val="nil"/>
              <w:bottom w:val="single" w:sz="4" w:space="0" w:color="auto"/>
              <w:right w:val="single" w:sz="4" w:space="0" w:color="auto"/>
            </w:tcBorders>
            <w:shd w:val="clear" w:color="auto" w:fill="auto"/>
            <w:noWrap/>
            <w:vAlign w:val="bottom"/>
            <w:hideMark/>
          </w:tcPr>
          <w:p w14:paraId="3610B48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517,40</w:t>
            </w:r>
          </w:p>
        </w:tc>
        <w:tc>
          <w:tcPr>
            <w:tcW w:w="1414" w:type="dxa"/>
            <w:tcBorders>
              <w:top w:val="nil"/>
              <w:left w:val="nil"/>
              <w:bottom w:val="single" w:sz="4" w:space="0" w:color="auto"/>
              <w:right w:val="single" w:sz="4" w:space="0" w:color="auto"/>
            </w:tcBorders>
            <w:shd w:val="clear" w:color="auto" w:fill="auto"/>
            <w:noWrap/>
            <w:vAlign w:val="bottom"/>
            <w:hideMark/>
          </w:tcPr>
          <w:p w14:paraId="39E9C16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57ACA47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61,46</w:t>
            </w:r>
          </w:p>
        </w:tc>
        <w:tc>
          <w:tcPr>
            <w:tcW w:w="1437" w:type="dxa"/>
            <w:tcBorders>
              <w:top w:val="nil"/>
              <w:left w:val="nil"/>
              <w:bottom w:val="single" w:sz="4" w:space="0" w:color="auto"/>
              <w:right w:val="single" w:sz="4" w:space="0" w:color="auto"/>
            </w:tcBorders>
            <w:shd w:val="clear" w:color="auto" w:fill="auto"/>
            <w:noWrap/>
            <w:vAlign w:val="bottom"/>
            <w:hideMark/>
          </w:tcPr>
          <w:p w14:paraId="152F5217"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830,96</w:t>
            </w:r>
          </w:p>
        </w:tc>
        <w:tc>
          <w:tcPr>
            <w:tcW w:w="1207" w:type="dxa"/>
            <w:tcBorders>
              <w:top w:val="nil"/>
              <w:left w:val="nil"/>
              <w:bottom w:val="single" w:sz="4" w:space="0" w:color="auto"/>
              <w:right w:val="single" w:sz="4" w:space="0" w:color="auto"/>
            </w:tcBorders>
            <w:shd w:val="clear" w:color="auto" w:fill="auto"/>
            <w:noWrap/>
            <w:vAlign w:val="bottom"/>
            <w:hideMark/>
          </w:tcPr>
          <w:p w14:paraId="536CE77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688,14</w:t>
            </w:r>
          </w:p>
        </w:tc>
        <w:tc>
          <w:tcPr>
            <w:tcW w:w="1624" w:type="dxa"/>
            <w:tcBorders>
              <w:top w:val="nil"/>
              <w:left w:val="nil"/>
              <w:bottom w:val="single" w:sz="4" w:space="0" w:color="auto"/>
              <w:right w:val="single" w:sz="4" w:space="0" w:color="auto"/>
            </w:tcBorders>
            <w:shd w:val="clear" w:color="auto" w:fill="auto"/>
            <w:noWrap/>
            <w:vAlign w:val="bottom"/>
            <w:hideMark/>
          </w:tcPr>
          <w:p w14:paraId="13F79E8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142,82</w:t>
            </w:r>
          </w:p>
        </w:tc>
        <w:tc>
          <w:tcPr>
            <w:tcW w:w="1479" w:type="dxa"/>
            <w:tcBorders>
              <w:top w:val="nil"/>
              <w:left w:val="nil"/>
              <w:bottom w:val="single" w:sz="4" w:space="0" w:color="auto"/>
              <w:right w:val="single" w:sz="4" w:space="0" w:color="auto"/>
            </w:tcBorders>
            <w:shd w:val="clear" w:color="auto" w:fill="auto"/>
            <w:noWrap/>
            <w:vAlign w:val="bottom"/>
            <w:hideMark/>
          </w:tcPr>
          <w:p w14:paraId="1D89C85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830,96</w:t>
            </w:r>
          </w:p>
        </w:tc>
        <w:tc>
          <w:tcPr>
            <w:tcW w:w="20" w:type="dxa"/>
            <w:vAlign w:val="center"/>
            <w:hideMark/>
          </w:tcPr>
          <w:p w14:paraId="49D83C0D" w14:textId="77777777" w:rsidR="00252E09" w:rsidRPr="00EB43F8" w:rsidRDefault="00252E09" w:rsidP="00E8485B">
            <w:pPr>
              <w:rPr>
                <w:sz w:val="11"/>
                <w:szCs w:val="11"/>
              </w:rPr>
            </w:pPr>
          </w:p>
        </w:tc>
      </w:tr>
      <w:tr w:rsidR="00252E09" w:rsidRPr="00EB43F8" w14:paraId="7EF9F2F9" w14:textId="77777777" w:rsidTr="00E8485B">
        <w:trPr>
          <w:trHeight w:val="555"/>
          <w:jc w:val="center"/>
        </w:trPr>
        <w:tc>
          <w:tcPr>
            <w:tcW w:w="2735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F23A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 Операционные расходы</w:t>
            </w:r>
          </w:p>
        </w:tc>
        <w:tc>
          <w:tcPr>
            <w:tcW w:w="1207" w:type="dxa"/>
            <w:tcBorders>
              <w:top w:val="nil"/>
              <w:left w:val="nil"/>
              <w:bottom w:val="single" w:sz="4" w:space="0" w:color="auto"/>
              <w:right w:val="single" w:sz="4" w:space="0" w:color="auto"/>
            </w:tcBorders>
            <w:shd w:val="clear" w:color="auto" w:fill="auto"/>
            <w:noWrap/>
            <w:vAlign w:val="bottom"/>
            <w:hideMark/>
          </w:tcPr>
          <w:p w14:paraId="50E872B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0086ED7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5351C80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20" w:type="dxa"/>
            <w:vAlign w:val="center"/>
            <w:hideMark/>
          </w:tcPr>
          <w:p w14:paraId="03737270" w14:textId="77777777" w:rsidR="00252E09" w:rsidRPr="00EB43F8" w:rsidRDefault="00252E09" w:rsidP="00E8485B">
            <w:pPr>
              <w:rPr>
                <w:sz w:val="11"/>
                <w:szCs w:val="11"/>
              </w:rPr>
            </w:pPr>
          </w:p>
        </w:tc>
      </w:tr>
      <w:tr w:rsidR="00252E09" w:rsidRPr="00EB43F8" w14:paraId="668EB412" w14:textId="77777777" w:rsidTr="00E8485B">
        <w:trPr>
          <w:trHeight w:val="420"/>
          <w:jc w:val="center"/>
        </w:trPr>
        <w:tc>
          <w:tcPr>
            <w:tcW w:w="2735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34D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 Прибыль</w:t>
            </w:r>
          </w:p>
        </w:tc>
        <w:tc>
          <w:tcPr>
            <w:tcW w:w="1207" w:type="dxa"/>
            <w:tcBorders>
              <w:top w:val="nil"/>
              <w:left w:val="nil"/>
              <w:bottom w:val="single" w:sz="4" w:space="0" w:color="auto"/>
              <w:right w:val="single" w:sz="4" w:space="0" w:color="auto"/>
            </w:tcBorders>
            <w:shd w:val="clear" w:color="auto" w:fill="auto"/>
            <w:noWrap/>
            <w:vAlign w:val="bottom"/>
            <w:hideMark/>
          </w:tcPr>
          <w:p w14:paraId="3B56013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6D79FCF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7BEA62F9"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20" w:type="dxa"/>
            <w:vAlign w:val="center"/>
            <w:hideMark/>
          </w:tcPr>
          <w:p w14:paraId="69E3E32A" w14:textId="77777777" w:rsidR="00252E09" w:rsidRPr="00EB43F8" w:rsidRDefault="00252E09" w:rsidP="00E8485B">
            <w:pPr>
              <w:rPr>
                <w:sz w:val="11"/>
                <w:szCs w:val="11"/>
              </w:rPr>
            </w:pPr>
          </w:p>
        </w:tc>
      </w:tr>
      <w:tr w:rsidR="00252E09" w:rsidRPr="00EB43F8" w14:paraId="79C18063" w14:textId="77777777" w:rsidTr="00E8485B">
        <w:trPr>
          <w:trHeight w:val="3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B9F136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4.1</w:t>
            </w:r>
          </w:p>
        </w:tc>
        <w:tc>
          <w:tcPr>
            <w:tcW w:w="6047" w:type="dxa"/>
            <w:tcBorders>
              <w:top w:val="nil"/>
              <w:left w:val="nil"/>
              <w:bottom w:val="single" w:sz="4" w:space="0" w:color="auto"/>
              <w:right w:val="single" w:sz="4" w:space="0" w:color="auto"/>
            </w:tcBorders>
            <w:shd w:val="clear" w:color="auto" w:fill="auto"/>
            <w:noWrap/>
            <w:vAlign w:val="bottom"/>
            <w:hideMark/>
          </w:tcPr>
          <w:p w14:paraId="70B6EE83"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ДМС (менее 5 лет облагается налогом на прибыль)</w:t>
            </w:r>
          </w:p>
        </w:tc>
        <w:tc>
          <w:tcPr>
            <w:tcW w:w="1172" w:type="dxa"/>
            <w:tcBorders>
              <w:top w:val="nil"/>
              <w:left w:val="nil"/>
              <w:bottom w:val="single" w:sz="4" w:space="0" w:color="auto"/>
              <w:right w:val="single" w:sz="4" w:space="0" w:color="auto"/>
            </w:tcBorders>
            <w:shd w:val="clear" w:color="auto" w:fill="auto"/>
            <w:noWrap/>
            <w:vAlign w:val="bottom"/>
            <w:hideMark/>
          </w:tcPr>
          <w:p w14:paraId="34E910F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6C3D042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7BD6763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201" w:type="dxa"/>
            <w:tcBorders>
              <w:top w:val="nil"/>
              <w:left w:val="nil"/>
              <w:bottom w:val="single" w:sz="4" w:space="0" w:color="auto"/>
              <w:right w:val="single" w:sz="4" w:space="0" w:color="auto"/>
            </w:tcBorders>
            <w:shd w:val="clear" w:color="auto" w:fill="auto"/>
            <w:noWrap/>
            <w:vAlign w:val="bottom"/>
            <w:hideMark/>
          </w:tcPr>
          <w:p w14:paraId="6D81C84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26EC99A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DCFFB2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EE3E72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828B6E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D00E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117662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79B5777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41B4357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3975098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14" w:type="dxa"/>
            <w:tcBorders>
              <w:top w:val="nil"/>
              <w:left w:val="nil"/>
              <w:bottom w:val="single" w:sz="4" w:space="0" w:color="auto"/>
              <w:right w:val="single" w:sz="4" w:space="0" w:color="auto"/>
            </w:tcBorders>
            <w:shd w:val="clear" w:color="auto" w:fill="auto"/>
            <w:noWrap/>
            <w:vAlign w:val="bottom"/>
            <w:hideMark/>
          </w:tcPr>
          <w:p w14:paraId="59FA4E7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72A0F25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37" w:type="dxa"/>
            <w:tcBorders>
              <w:top w:val="nil"/>
              <w:left w:val="nil"/>
              <w:bottom w:val="single" w:sz="4" w:space="0" w:color="auto"/>
              <w:right w:val="single" w:sz="4" w:space="0" w:color="auto"/>
            </w:tcBorders>
            <w:shd w:val="clear" w:color="auto" w:fill="auto"/>
            <w:noWrap/>
            <w:vAlign w:val="bottom"/>
            <w:hideMark/>
          </w:tcPr>
          <w:p w14:paraId="237DB58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207" w:type="dxa"/>
            <w:tcBorders>
              <w:top w:val="nil"/>
              <w:left w:val="nil"/>
              <w:bottom w:val="single" w:sz="4" w:space="0" w:color="auto"/>
              <w:right w:val="single" w:sz="4" w:space="0" w:color="auto"/>
            </w:tcBorders>
            <w:shd w:val="clear" w:color="auto" w:fill="auto"/>
            <w:noWrap/>
            <w:vAlign w:val="bottom"/>
            <w:hideMark/>
          </w:tcPr>
          <w:p w14:paraId="28AA695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624" w:type="dxa"/>
            <w:tcBorders>
              <w:top w:val="nil"/>
              <w:left w:val="nil"/>
              <w:bottom w:val="single" w:sz="4" w:space="0" w:color="auto"/>
              <w:right w:val="single" w:sz="4" w:space="0" w:color="auto"/>
            </w:tcBorders>
            <w:shd w:val="clear" w:color="auto" w:fill="auto"/>
            <w:noWrap/>
            <w:vAlign w:val="bottom"/>
            <w:hideMark/>
          </w:tcPr>
          <w:p w14:paraId="2C98124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79" w:type="dxa"/>
            <w:tcBorders>
              <w:top w:val="nil"/>
              <w:left w:val="nil"/>
              <w:bottom w:val="single" w:sz="4" w:space="0" w:color="auto"/>
              <w:right w:val="single" w:sz="4" w:space="0" w:color="auto"/>
            </w:tcBorders>
            <w:shd w:val="clear" w:color="auto" w:fill="auto"/>
            <w:noWrap/>
            <w:vAlign w:val="bottom"/>
            <w:hideMark/>
          </w:tcPr>
          <w:p w14:paraId="61015E2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20" w:type="dxa"/>
            <w:vAlign w:val="center"/>
            <w:hideMark/>
          </w:tcPr>
          <w:p w14:paraId="0C858810" w14:textId="77777777" w:rsidR="00252E09" w:rsidRPr="00EB43F8" w:rsidRDefault="00252E09" w:rsidP="00E8485B">
            <w:pPr>
              <w:rPr>
                <w:sz w:val="11"/>
                <w:szCs w:val="11"/>
              </w:rPr>
            </w:pPr>
          </w:p>
        </w:tc>
      </w:tr>
      <w:tr w:rsidR="00252E09" w:rsidRPr="00EB43F8" w14:paraId="6A190236" w14:textId="77777777" w:rsidTr="00E8485B">
        <w:trPr>
          <w:trHeight w:val="30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F67471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4.2</w:t>
            </w:r>
          </w:p>
        </w:tc>
        <w:tc>
          <w:tcPr>
            <w:tcW w:w="6047" w:type="dxa"/>
            <w:tcBorders>
              <w:top w:val="nil"/>
              <w:left w:val="nil"/>
              <w:bottom w:val="single" w:sz="4" w:space="0" w:color="auto"/>
              <w:right w:val="single" w:sz="4" w:space="0" w:color="auto"/>
            </w:tcBorders>
            <w:shd w:val="clear" w:color="auto" w:fill="auto"/>
            <w:noWrap/>
            <w:vAlign w:val="bottom"/>
            <w:hideMark/>
          </w:tcPr>
          <w:p w14:paraId="081FBB71"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Денежные выплаты социального характера</w:t>
            </w:r>
          </w:p>
        </w:tc>
        <w:tc>
          <w:tcPr>
            <w:tcW w:w="1172" w:type="dxa"/>
            <w:tcBorders>
              <w:top w:val="nil"/>
              <w:left w:val="nil"/>
              <w:bottom w:val="single" w:sz="4" w:space="0" w:color="auto"/>
              <w:right w:val="single" w:sz="4" w:space="0" w:color="auto"/>
            </w:tcBorders>
            <w:shd w:val="clear" w:color="auto" w:fill="auto"/>
            <w:noWrap/>
            <w:vAlign w:val="bottom"/>
            <w:hideMark/>
          </w:tcPr>
          <w:p w14:paraId="44668F5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2D965D7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7C8C7C0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201" w:type="dxa"/>
            <w:tcBorders>
              <w:top w:val="nil"/>
              <w:left w:val="nil"/>
              <w:bottom w:val="single" w:sz="4" w:space="0" w:color="auto"/>
              <w:right w:val="single" w:sz="4" w:space="0" w:color="auto"/>
            </w:tcBorders>
            <w:shd w:val="clear" w:color="auto" w:fill="auto"/>
            <w:noWrap/>
            <w:vAlign w:val="bottom"/>
            <w:hideMark/>
          </w:tcPr>
          <w:p w14:paraId="347F755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18C6094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05F1E9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C2493D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2487FE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600FF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A508BE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F134D3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528546D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5DFA76B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14" w:type="dxa"/>
            <w:tcBorders>
              <w:top w:val="nil"/>
              <w:left w:val="nil"/>
              <w:bottom w:val="single" w:sz="4" w:space="0" w:color="auto"/>
              <w:right w:val="single" w:sz="4" w:space="0" w:color="auto"/>
            </w:tcBorders>
            <w:shd w:val="clear" w:color="auto" w:fill="auto"/>
            <w:noWrap/>
            <w:vAlign w:val="bottom"/>
            <w:hideMark/>
          </w:tcPr>
          <w:p w14:paraId="6CA8826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179F66F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37" w:type="dxa"/>
            <w:tcBorders>
              <w:top w:val="nil"/>
              <w:left w:val="nil"/>
              <w:bottom w:val="single" w:sz="4" w:space="0" w:color="auto"/>
              <w:right w:val="single" w:sz="4" w:space="0" w:color="auto"/>
            </w:tcBorders>
            <w:shd w:val="clear" w:color="auto" w:fill="auto"/>
            <w:noWrap/>
            <w:vAlign w:val="bottom"/>
            <w:hideMark/>
          </w:tcPr>
          <w:p w14:paraId="593CBD9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207" w:type="dxa"/>
            <w:tcBorders>
              <w:top w:val="nil"/>
              <w:left w:val="nil"/>
              <w:bottom w:val="single" w:sz="4" w:space="0" w:color="auto"/>
              <w:right w:val="single" w:sz="4" w:space="0" w:color="auto"/>
            </w:tcBorders>
            <w:shd w:val="clear" w:color="auto" w:fill="auto"/>
            <w:noWrap/>
            <w:vAlign w:val="bottom"/>
            <w:hideMark/>
          </w:tcPr>
          <w:p w14:paraId="0A42DAE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624" w:type="dxa"/>
            <w:tcBorders>
              <w:top w:val="nil"/>
              <w:left w:val="nil"/>
              <w:bottom w:val="single" w:sz="4" w:space="0" w:color="auto"/>
              <w:right w:val="single" w:sz="4" w:space="0" w:color="auto"/>
            </w:tcBorders>
            <w:shd w:val="clear" w:color="auto" w:fill="auto"/>
            <w:noWrap/>
            <w:vAlign w:val="bottom"/>
            <w:hideMark/>
          </w:tcPr>
          <w:p w14:paraId="41D4592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79" w:type="dxa"/>
            <w:tcBorders>
              <w:top w:val="nil"/>
              <w:left w:val="nil"/>
              <w:bottom w:val="single" w:sz="4" w:space="0" w:color="auto"/>
              <w:right w:val="single" w:sz="4" w:space="0" w:color="auto"/>
            </w:tcBorders>
            <w:shd w:val="clear" w:color="auto" w:fill="auto"/>
            <w:noWrap/>
            <w:vAlign w:val="bottom"/>
            <w:hideMark/>
          </w:tcPr>
          <w:p w14:paraId="0A6C544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20" w:type="dxa"/>
            <w:vAlign w:val="center"/>
            <w:hideMark/>
          </w:tcPr>
          <w:p w14:paraId="78EAFDD6" w14:textId="77777777" w:rsidR="00252E09" w:rsidRPr="00EB43F8" w:rsidRDefault="00252E09" w:rsidP="00E8485B">
            <w:pPr>
              <w:rPr>
                <w:sz w:val="11"/>
                <w:szCs w:val="11"/>
              </w:rPr>
            </w:pPr>
          </w:p>
        </w:tc>
      </w:tr>
      <w:tr w:rsidR="00252E09" w:rsidRPr="00EB43F8" w14:paraId="70605688" w14:textId="77777777" w:rsidTr="00E8485B">
        <w:trPr>
          <w:trHeight w:val="31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C76BB0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51F25E46"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ИТОГО (Прибыль)</w:t>
            </w:r>
          </w:p>
        </w:tc>
        <w:tc>
          <w:tcPr>
            <w:tcW w:w="1172" w:type="dxa"/>
            <w:tcBorders>
              <w:top w:val="nil"/>
              <w:left w:val="nil"/>
              <w:bottom w:val="single" w:sz="4" w:space="0" w:color="auto"/>
              <w:right w:val="single" w:sz="4" w:space="0" w:color="auto"/>
            </w:tcBorders>
            <w:shd w:val="clear" w:color="auto" w:fill="auto"/>
            <w:noWrap/>
            <w:vAlign w:val="bottom"/>
            <w:hideMark/>
          </w:tcPr>
          <w:p w14:paraId="5A1795F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55E2270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600158F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201" w:type="dxa"/>
            <w:tcBorders>
              <w:top w:val="nil"/>
              <w:left w:val="nil"/>
              <w:bottom w:val="single" w:sz="4" w:space="0" w:color="auto"/>
              <w:right w:val="single" w:sz="4" w:space="0" w:color="auto"/>
            </w:tcBorders>
            <w:shd w:val="clear" w:color="auto" w:fill="auto"/>
            <w:noWrap/>
            <w:vAlign w:val="bottom"/>
            <w:hideMark/>
          </w:tcPr>
          <w:p w14:paraId="2EBEF8D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6F5DF6C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02D1D90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477F06F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6F3AA7B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40151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D76848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16C7E39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0D733E4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307" w:type="dxa"/>
            <w:tcBorders>
              <w:top w:val="nil"/>
              <w:left w:val="nil"/>
              <w:bottom w:val="single" w:sz="4" w:space="0" w:color="auto"/>
              <w:right w:val="single" w:sz="4" w:space="0" w:color="auto"/>
            </w:tcBorders>
            <w:shd w:val="clear" w:color="auto" w:fill="auto"/>
            <w:noWrap/>
            <w:vAlign w:val="bottom"/>
            <w:hideMark/>
          </w:tcPr>
          <w:p w14:paraId="1928C72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14" w:type="dxa"/>
            <w:tcBorders>
              <w:top w:val="nil"/>
              <w:left w:val="nil"/>
              <w:bottom w:val="single" w:sz="4" w:space="0" w:color="auto"/>
              <w:right w:val="single" w:sz="4" w:space="0" w:color="auto"/>
            </w:tcBorders>
            <w:shd w:val="clear" w:color="auto" w:fill="auto"/>
            <w:noWrap/>
            <w:vAlign w:val="bottom"/>
            <w:hideMark/>
          </w:tcPr>
          <w:p w14:paraId="4C6D77E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1E9D334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37" w:type="dxa"/>
            <w:tcBorders>
              <w:top w:val="nil"/>
              <w:left w:val="nil"/>
              <w:bottom w:val="single" w:sz="4" w:space="0" w:color="auto"/>
              <w:right w:val="single" w:sz="4" w:space="0" w:color="auto"/>
            </w:tcBorders>
            <w:shd w:val="clear" w:color="auto" w:fill="auto"/>
            <w:noWrap/>
            <w:vAlign w:val="bottom"/>
            <w:hideMark/>
          </w:tcPr>
          <w:p w14:paraId="0FC60A2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207" w:type="dxa"/>
            <w:tcBorders>
              <w:top w:val="nil"/>
              <w:left w:val="nil"/>
              <w:bottom w:val="single" w:sz="4" w:space="0" w:color="auto"/>
              <w:right w:val="single" w:sz="4" w:space="0" w:color="auto"/>
            </w:tcBorders>
            <w:shd w:val="clear" w:color="auto" w:fill="auto"/>
            <w:noWrap/>
            <w:vAlign w:val="bottom"/>
            <w:hideMark/>
          </w:tcPr>
          <w:p w14:paraId="3B7F892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624" w:type="dxa"/>
            <w:tcBorders>
              <w:top w:val="nil"/>
              <w:left w:val="nil"/>
              <w:bottom w:val="single" w:sz="4" w:space="0" w:color="auto"/>
              <w:right w:val="single" w:sz="4" w:space="0" w:color="auto"/>
            </w:tcBorders>
            <w:shd w:val="clear" w:color="auto" w:fill="auto"/>
            <w:noWrap/>
            <w:vAlign w:val="bottom"/>
            <w:hideMark/>
          </w:tcPr>
          <w:p w14:paraId="26BE607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0,00</w:t>
            </w:r>
          </w:p>
        </w:tc>
        <w:tc>
          <w:tcPr>
            <w:tcW w:w="1479" w:type="dxa"/>
            <w:tcBorders>
              <w:top w:val="nil"/>
              <w:left w:val="nil"/>
              <w:bottom w:val="single" w:sz="4" w:space="0" w:color="auto"/>
              <w:right w:val="single" w:sz="4" w:space="0" w:color="auto"/>
            </w:tcBorders>
            <w:shd w:val="clear" w:color="auto" w:fill="auto"/>
            <w:noWrap/>
            <w:vAlign w:val="bottom"/>
            <w:hideMark/>
          </w:tcPr>
          <w:p w14:paraId="7088466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w:t>
            </w:r>
          </w:p>
        </w:tc>
        <w:tc>
          <w:tcPr>
            <w:tcW w:w="20" w:type="dxa"/>
            <w:vAlign w:val="center"/>
            <w:hideMark/>
          </w:tcPr>
          <w:p w14:paraId="37025AC0" w14:textId="77777777" w:rsidR="00252E09" w:rsidRPr="00EB43F8" w:rsidRDefault="00252E09" w:rsidP="00E8485B">
            <w:pPr>
              <w:rPr>
                <w:sz w:val="11"/>
                <w:szCs w:val="11"/>
              </w:rPr>
            </w:pPr>
          </w:p>
        </w:tc>
      </w:tr>
      <w:tr w:rsidR="00252E09" w:rsidRPr="00EB43F8" w14:paraId="4B8177BD" w14:textId="77777777" w:rsidTr="00E8485B">
        <w:trPr>
          <w:trHeight w:val="79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3AE496F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6E816437"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Объем воды, вырабатываемой на водоподготовительных установках источника тепловой энергии</w:t>
            </w:r>
          </w:p>
        </w:tc>
        <w:tc>
          <w:tcPr>
            <w:tcW w:w="1172" w:type="dxa"/>
            <w:tcBorders>
              <w:top w:val="nil"/>
              <w:left w:val="nil"/>
              <w:bottom w:val="single" w:sz="4" w:space="0" w:color="auto"/>
              <w:right w:val="single" w:sz="4" w:space="0" w:color="auto"/>
            </w:tcBorders>
            <w:shd w:val="clear" w:color="auto" w:fill="auto"/>
            <w:noWrap/>
            <w:vAlign w:val="bottom"/>
            <w:hideMark/>
          </w:tcPr>
          <w:p w14:paraId="74EE78E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куб. м</w:t>
            </w:r>
          </w:p>
        </w:tc>
        <w:tc>
          <w:tcPr>
            <w:tcW w:w="1200" w:type="dxa"/>
            <w:tcBorders>
              <w:top w:val="nil"/>
              <w:left w:val="nil"/>
              <w:bottom w:val="single" w:sz="4" w:space="0" w:color="auto"/>
              <w:right w:val="single" w:sz="4" w:space="0" w:color="auto"/>
            </w:tcBorders>
            <w:shd w:val="clear" w:color="auto" w:fill="auto"/>
            <w:noWrap/>
            <w:vAlign w:val="bottom"/>
            <w:hideMark/>
          </w:tcPr>
          <w:p w14:paraId="7BA2327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42,13</w:t>
            </w:r>
          </w:p>
        </w:tc>
        <w:tc>
          <w:tcPr>
            <w:tcW w:w="1200" w:type="dxa"/>
            <w:tcBorders>
              <w:top w:val="nil"/>
              <w:left w:val="nil"/>
              <w:bottom w:val="single" w:sz="4" w:space="0" w:color="auto"/>
              <w:right w:val="single" w:sz="4" w:space="0" w:color="auto"/>
            </w:tcBorders>
            <w:shd w:val="clear" w:color="auto" w:fill="auto"/>
            <w:noWrap/>
            <w:vAlign w:val="bottom"/>
            <w:hideMark/>
          </w:tcPr>
          <w:p w14:paraId="1877617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7,72</w:t>
            </w:r>
          </w:p>
        </w:tc>
        <w:tc>
          <w:tcPr>
            <w:tcW w:w="1201" w:type="dxa"/>
            <w:tcBorders>
              <w:top w:val="nil"/>
              <w:left w:val="nil"/>
              <w:bottom w:val="single" w:sz="4" w:space="0" w:color="auto"/>
              <w:right w:val="single" w:sz="4" w:space="0" w:color="auto"/>
            </w:tcBorders>
            <w:shd w:val="clear" w:color="auto" w:fill="auto"/>
            <w:noWrap/>
            <w:vAlign w:val="bottom"/>
            <w:hideMark/>
          </w:tcPr>
          <w:p w14:paraId="36E1EDE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49,85</w:t>
            </w:r>
          </w:p>
        </w:tc>
        <w:tc>
          <w:tcPr>
            <w:tcW w:w="1361" w:type="dxa"/>
            <w:tcBorders>
              <w:top w:val="nil"/>
              <w:left w:val="nil"/>
              <w:bottom w:val="single" w:sz="4" w:space="0" w:color="auto"/>
              <w:right w:val="single" w:sz="4" w:space="0" w:color="auto"/>
            </w:tcBorders>
            <w:shd w:val="clear" w:color="auto" w:fill="auto"/>
            <w:noWrap/>
            <w:vAlign w:val="bottom"/>
            <w:hideMark/>
          </w:tcPr>
          <w:p w14:paraId="1470F6E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36,39</w:t>
            </w:r>
          </w:p>
        </w:tc>
        <w:tc>
          <w:tcPr>
            <w:tcW w:w="1361" w:type="dxa"/>
            <w:tcBorders>
              <w:top w:val="nil"/>
              <w:left w:val="nil"/>
              <w:bottom w:val="single" w:sz="4" w:space="0" w:color="auto"/>
              <w:right w:val="single" w:sz="4" w:space="0" w:color="auto"/>
            </w:tcBorders>
            <w:shd w:val="clear" w:color="auto" w:fill="auto"/>
            <w:noWrap/>
            <w:vAlign w:val="bottom"/>
            <w:hideMark/>
          </w:tcPr>
          <w:p w14:paraId="4CBC23E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6,52</w:t>
            </w:r>
          </w:p>
        </w:tc>
        <w:tc>
          <w:tcPr>
            <w:tcW w:w="1361" w:type="dxa"/>
            <w:tcBorders>
              <w:top w:val="nil"/>
              <w:left w:val="nil"/>
              <w:bottom w:val="single" w:sz="4" w:space="0" w:color="auto"/>
              <w:right w:val="single" w:sz="4" w:space="0" w:color="auto"/>
            </w:tcBorders>
            <w:shd w:val="clear" w:color="auto" w:fill="auto"/>
            <w:noWrap/>
            <w:vAlign w:val="bottom"/>
            <w:hideMark/>
          </w:tcPr>
          <w:p w14:paraId="68B9382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42,91</w:t>
            </w:r>
          </w:p>
        </w:tc>
        <w:tc>
          <w:tcPr>
            <w:tcW w:w="1201" w:type="dxa"/>
            <w:tcBorders>
              <w:top w:val="nil"/>
              <w:left w:val="nil"/>
              <w:bottom w:val="single" w:sz="4" w:space="0" w:color="auto"/>
              <w:right w:val="single" w:sz="4" w:space="0" w:color="auto"/>
            </w:tcBorders>
            <w:shd w:val="clear" w:color="auto" w:fill="auto"/>
            <w:noWrap/>
            <w:vAlign w:val="bottom"/>
            <w:hideMark/>
          </w:tcPr>
          <w:p w14:paraId="24ACA3C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35,86</w:t>
            </w:r>
          </w:p>
        </w:tc>
        <w:tc>
          <w:tcPr>
            <w:tcW w:w="1200" w:type="dxa"/>
            <w:tcBorders>
              <w:top w:val="nil"/>
              <w:left w:val="nil"/>
              <w:bottom w:val="single" w:sz="4" w:space="0" w:color="auto"/>
              <w:right w:val="single" w:sz="4" w:space="0" w:color="auto"/>
            </w:tcBorders>
            <w:shd w:val="clear" w:color="auto" w:fill="auto"/>
            <w:noWrap/>
            <w:vAlign w:val="bottom"/>
            <w:hideMark/>
          </w:tcPr>
          <w:p w14:paraId="0E13370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7,35</w:t>
            </w:r>
          </w:p>
        </w:tc>
        <w:tc>
          <w:tcPr>
            <w:tcW w:w="1201" w:type="dxa"/>
            <w:tcBorders>
              <w:top w:val="nil"/>
              <w:left w:val="nil"/>
              <w:bottom w:val="single" w:sz="4" w:space="0" w:color="auto"/>
              <w:right w:val="single" w:sz="4" w:space="0" w:color="auto"/>
            </w:tcBorders>
            <w:shd w:val="clear" w:color="auto" w:fill="auto"/>
            <w:noWrap/>
            <w:vAlign w:val="bottom"/>
            <w:hideMark/>
          </w:tcPr>
          <w:p w14:paraId="1232AA1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43,21</w:t>
            </w:r>
          </w:p>
        </w:tc>
        <w:tc>
          <w:tcPr>
            <w:tcW w:w="1307" w:type="dxa"/>
            <w:tcBorders>
              <w:top w:val="nil"/>
              <w:left w:val="nil"/>
              <w:bottom w:val="single" w:sz="4" w:space="0" w:color="auto"/>
              <w:right w:val="single" w:sz="4" w:space="0" w:color="auto"/>
            </w:tcBorders>
            <w:shd w:val="clear" w:color="auto" w:fill="auto"/>
            <w:noWrap/>
            <w:vAlign w:val="bottom"/>
            <w:hideMark/>
          </w:tcPr>
          <w:p w14:paraId="3CB3DDB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27,67</w:t>
            </w:r>
          </w:p>
        </w:tc>
        <w:tc>
          <w:tcPr>
            <w:tcW w:w="1307" w:type="dxa"/>
            <w:tcBorders>
              <w:top w:val="nil"/>
              <w:left w:val="nil"/>
              <w:bottom w:val="single" w:sz="4" w:space="0" w:color="auto"/>
              <w:right w:val="single" w:sz="4" w:space="0" w:color="auto"/>
            </w:tcBorders>
            <w:shd w:val="clear" w:color="auto" w:fill="auto"/>
            <w:noWrap/>
            <w:vAlign w:val="bottom"/>
            <w:hideMark/>
          </w:tcPr>
          <w:p w14:paraId="5B4D998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1,98</w:t>
            </w:r>
          </w:p>
        </w:tc>
        <w:tc>
          <w:tcPr>
            <w:tcW w:w="1307" w:type="dxa"/>
            <w:tcBorders>
              <w:top w:val="nil"/>
              <w:left w:val="nil"/>
              <w:bottom w:val="single" w:sz="4" w:space="0" w:color="auto"/>
              <w:right w:val="single" w:sz="4" w:space="0" w:color="auto"/>
            </w:tcBorders>
            <w:shd w:val="clear" w:color="auto" w:fill="auto"/>
            <w:noWrap/>
            <w:vAlign w:val="bottom"/>
            <w:hideMark/>
          </w:tcPr>
          <w:p w14:paraId="4B06FCD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29,65</w:t>
            </w:r>
          </w:p>
        </w:tc>
        <w:tc>
          <w:tcPr>
            <w:tcW w:w="1414" w:type="dxa"/>
            <w:tcBorders>
              <w:top w:val="nil"/>
              <w:left w:val="nil"/>
              <w:bottom w:val="single" w:sz="4" w:space="0" w:color="auto"/>
              <w:right w:val="single" w:sz="4" w:space="0" w:color="auto"/>
            </w:tcBorders>
            <w:shd w:val="clear" w:color="auto" w:fill="auto"/>
            <w:noWrap/>
            <w:vAlign w:val="bottom"/>
            <w:hideMark/>
          </w:tcPr>
          <w:p w14:paraId="661FDF6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29,78</w:t>
            </w:r>
          </w:p>
        </w:tc>
        <w:tc>
          <w:tcPr>
            <w:tcW w:w="1407" w:type="dxa"/>
            <w:tcBorders>
              <w:top w:val="nil"/>
              <w:left w:val="nil"/>
              <w:bottom w:val="single" w:sz="4" w:space="0" w:color="auto"/>
              <w:right w:val="single" w:sz="4" w:space="0" w:color="auto"/>
            </w:tcBorders>
            <w:shd w:val="clear" w:color="auto" w:fill="auto"/>
            <w:noWrap/>
            <w:vAlign w:val="bottom"/>
            <w:hideMark/>
          </w:tcPr>
          <w:p w14:paraId="6FC9B3C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4,61</w:t>
            </w:r>
          </w:p>
        </w:tc>
        <w:tc>
          <w:tcPr>
            <w:tcW w:w="1437" w:type="dxa"/>
            <w:tcBorders>
              <w:top w:val="nil"/>
              <w:left w:val="nil"/>
              <w:bottom w:val="single" w:sz="4" w:space="0" w:color="auto"/>
              <w:right w:val="single" w:sz="4" w:space="0" w:color="auto"/>
            </w:tcBorders>
            <w:shd w:val="clear" w:color="auto" w:fill="auto"/>
            <w:noWrap/>
            <w:vAlign w:val="bottom"/>
            <w:hideMark/>
          </w:tcPr>
          <w:p w14:paraId="2802B8D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34,39</w:t>
            </w:r>
          </w:p>
        </w:tc>
        <w:tc>
          <w:tcPr>
            <w:tcW w:w="1207" w:type="dxa"/>
            <w:tcBorders>
              <w:top w:val="nil"/>
              <w:left w:val="nil"/>
              <w:bottom w:val="single" w:sz="4" w:space="0" w:color="auto"/>
              <w:right w:val="single" w:sz="4" w:space="0" w:color="auto"/>
            </w:tcBorders>
            <w:shd w:val="clear" w:color="auto" w:fill="auto"/>
            <w:noWrap/>
            <w:vAlign w:val="bottom"/>
            <w:hideMark/>
          </w:tcPr>
          <w:p w14:paraId="0B79674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29,78</w:t>
            </w:r>
          </w:p>
        </w:tc>
        <w:tc>
          <w:tcPr>
            <w:tcW w:w="1624" w:type="dxa"/>
            <w:tcBorders>
              <w:top w:val="nil"/>
              <w:left w:val="nil"/>
              <w:bottom w:val="single" w:sz="4" w:space="0" w:color="auto"/>
              <w:right w:val="single" w:sz="4" w:space="0" w:color="auto"/>
            </w:tcBorders>
            <w:shd w:val="clear" w:color="auto" w:fill="auto"/>
            <w:noWrap/>
            <w:vAlign w:val="bottom"/>
            <w:hideMark/>
          </w:tcPr>
          <w:p w14:paraId="4B7B9C2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4,61</w:t>
            </w:r>
          </w:p>
        </w:tc>
        <w:tc>
          <w:tcPr>
            <w:tcW w:w="1479" w:type="dxa"/>
            <w:tcBorders>
              <w:top w:val="nil"/>
              <w:left w:val="nil"/>
              <w:bottom w:val="single" w:sz="4" w:space="0" w:color="auto"/>
              <w:right w:val="single" w:sz="4" w:space="0" w:color="auto"/>
            </w:tcBorders>
            <w:shd w:val="clear" w:color="auto" w:fill="auto"/>
            <w:noWrap/>
            <w:vAlign w:val="bottom"/>
            <w:hideMark/>
          </w:tcPr>
          <w:p w14:paraId="6021849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34,39</w:t>
            </w:r>
          </w:p>
        </w:tc>
        <w:tc>
          <w:tcPr>
            <w:tcW w:w="20" w:type="dxa"/>
            <w:vAlign w:val="center"/>
            <w:hideMark/>
          </w:tcPr>
          <w:p w14:paraId="00E77BB5" w14:textId="77777777" w:rsidR="00252E09" w:rsidRPr="00EB43F8" w:rsidRDefault="00252E09" w:rsidP="00E8485B">
            <w:pPr>
              <w:rPr>
                <w:sz w:val="11"/>
                <w:szCs w:val="11"/>
              </w:rPr>
            </w:pPr>
          </w:p>
        </w:tc>
      </w:tr>
      <w:tr w:rsidR="00252E09" w:rsidRPr="00EB43F8" w14:paraId="75CC7CCA" w14:textId="77777777" w:rsidTr="00E8485B">
        <w:trPr>
          <w:trHeight w:val="33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0DB753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3E2C7EF8"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 </w:t>
            </w:r>
          </w:p>
        </w:tc>
        <w:tc>
          <w:tcPr>
            <w:tcW w:w="1172" w:type="dxa"/>
            <w:tcBorders>
              <w:top w:val="nil"/>
              <w:left w:val="nil"/>
              <w:bottom w:val="single" w:sz="4" w:space="0" w:color="auto"/>
              <w:right w:val="single" w:sz="4" w:space="0" w:color="auto"/>
            </w:tcBorders>
            <w:shd w:val="clear" w:color="auto" w:fill="auto"/>
            <w:noWrap/>
            <w:vAlign w:val="bottom"/>
            <w:hideMark/>
          </w:tcPr>
          <w:p w14:paraId="4C0FCE94"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74DF7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AE31B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18B751D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361" w:type="dxa"/>
            <w:tcBorders>
              <w:top w:val="nil"/>
              <w:left w:val="nil"/>
              <w:bottom w:val="single" w:sz="4" w:space="0" w:color="auto"/>
              <w:right w:val="single" w:sz="4" w:space="0" w:color="auto"/>
            </w:tcBorders>
            <w:shd w:val="clear" w:color="auto" w:fill="auto"/>
            <w:noWrap/>
            <w:vAlign w:val="bottom"/>
            <w:hideMark/>
          </w:tcPr>
          <w:p w14:paraId="4BCB7CB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87B9F7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19A17A2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62D8603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F1133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87A5BD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4922893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4CF8019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160DCA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5BFF0A9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6245A3E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4ADFAD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417BB6E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4223D43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7391333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20" w:type="dxa"/>
            <w:vAlign w:val="center"/>
            <w:hideMark/>
          </w:tcPr>
          <w:p w14:paraId="2465F09D" w14:textId="77777777" w:rsidR="00252E09" w:rsidRPr="00EB43F8" w:rsidRDefault="00252E09" w:rsidP="00E8485B">
            <w:pPr>
              <w:rPr>
                <w:sz w:val="11"/>
                <w:szCs w:val="11"/>
              </w:rPr>
            </w:pPr>
          </w:p>
        </w:tc>
      </w:tr>
      <w:tr w:rsidR="00252E09" w:rsidRPr="00EB43F8" w14:paraId="6936A5EA" w14:textId="77777777" w:rsidTr="00E8485B">
        <w:trPr>
          <w:trHeight w:val="79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40DC55B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5FD0D233"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Необходимая валовая выручка, относимая на производство теплоносителя</w:t>
            </w:r>
          </w:p>
        </w:tc>
        <w:tc>
          <w:tcPr>
            <w:tcW w:w="1172" w:type="dxa"/>
            <w:tcBorders>
              <w:top w:val="nil"/>
              <w:left w:val="nil"/>
              <w:bottom w:val="single" w:sz="4" w:space="0" w:color="auto"/>
              <w:right w:val="single" w:sz="4" w:space="0" w:color="auto"/>
            </w:tcBorders>
            <w:shd w:val="clear" w:color="auto" w:fill="auto"/>
            <w:noWrap/>
            <w:vAlign w:val="bottom"/>
            <w:hideMark/>
          </w:tcPr>
          <w:p w14:paraId="691CD95F"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тыс. руб.</w:t>
            </w:r>
          </w:p>
        </w:tc>
        <w:tc>
          <w:tcPr>
            <w:tcW w:w="1200" w:type="dxa"/>
            <w:tcBorders>
              <w:top w:val="nil"/>
              <w:left w:val="nil"/>
              <w:bottom w:val="single" w:sz="4" w:space="0" w:color="auto"/>
              <w:right w:val="single" w:sz="4" w:space="0" w:color="auto"/>
            </w:tcBorders>
            <w:shd w:val="clear" w:color="auto" w:fill="auto"/>
            <w:noWrap/>
            <w:vAlign w:val="bottom"/>
            <w:hideMark/>
          </w:tcPr>
          <w:p w14:paraId="12CC127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684,01</w:t>
            </w:r>
          </w:p>
        </w:tc>
        <w:tc>
          <w:tcPr>
            <w:tcW w:w="1200" w:type="dxa"/>
            <w:tcBorders>
              <w:top w:val="nil"/>
              <w:left w:val="nil"/>
              <w:bottom w:val="single" w:sz="4" w:space="0" w:color="auto"/>
              <w:right w:val="single" w:sz="4" w:space="0" w:color="auto"/>
            </w:tcBorders>
            <w:shd w:val="clear" w:color="auto" w:fill="auto"/>
            <w:noWrap/>
            <w:vAlign w:val="bottom"/>
            <w:hideMark/>
          </w:tcPr>
          <w:p w14:paraId="39ED29D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186,82</w:t>
            </w:r>
          </w:p>
        </w:tc>
        <w:tc>
          <w:tcPr>
            <w:tcW w:w="1201" w:type="dxa"/>
            <w:tcBorders>
              <w:top w:val="nil"/>
              <w:left w:val="nil"/>
              <w:bottom w:val="single" w:sz="4" w:space="0" w:color="auto"/>
              <w:right w:val="single" w:sz="4" w:space="0" w:color="auto"/>
            </w:tcBorders>
            <w:shd w:val="clear" w:color="auto" w:fill="auto"/>
            <w:noWrap/>
            <w:vAlign w:val="bottom"/>
            <w:hideMark/>
          </w:tcPr>
          <w:p w14:paraId="5A6BB37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870,83</w:t>
            </w:r>
          </w:p>
        </w:tc>
        <w:tc>
          <w:tcPr>
            <w:tcW w:w="1361" w:type="dxa"/>
            <w:tcBorders>
              <w:top w:val="nil"/>
              <w:left w:val="nil"/>
              <w:bottom w:val="single" w:sz="4" w:space="0" w:color="auto"/>
              <w:right w:val="single" w:sz="4" w:space="0" w:color="auto"/>
            </w:tcBorders>
            <w:shd w:val="clear" w:color="auto" w:fill="auto"/>
            <w:noWrap/>
            <w:vAlign w:val="bottom"/>
            <w:hideMark/>
          </w:tcPr>
          <w:p w14:paraId="70D0AE3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583,55</w:t>
            </w:r>
          </w:p>
        </w:tc>
        <w:tc>
          <w:tcPr>
            <w:tcW w:w="1361" w:type="dxa"/>
            <w:tcBorders>
              <w:top w:val="nil"/>
              <w:left w:val="nil"/>
              <w:bottom w:val="single" w:sz="4" w:space="0" w:color="auto"/>
              <w:right w:val="single" w:sz="4" w:space="0" w:color="auto"/>
            </w:tcBorders>
            <w:shd w:val="clear" w:color="auto" w:fill="auto"/>
            <w:noWrap/>
            <w:vAlign w:val="bottom"/>
            <w:hideMark/>
          </w:tcPr>
          <w:p w14:paraId="10B7CFC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157,59</w:t>
            </w:r>
          </w:p>
        </w:tc>
        <w:tc>
          <w:tcPr>
            <w:tcW w:w="1361" w:type="dxa"/>
            <w:tcBorders>
              <w:top w:val="nil"/>
              <w:left w:val="nil"/>
              <w:bottom w:val="single" w:sz="4" w:space="0" w:color="auto"/>
              <w:right w:val="single" w:sz="4" w:space="0" w:color="auto"/>
            </w:tcBorders>
            <w:shd w:val="clear" w:color="auto" w:fill="auto"/>
            <w:noWrap/>
            <w:vAlign w:val="bottom"/>
            <w:hideMark/>
          </w:tcPr>
          <w:p w14:paraId="76AB5C8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741,14</w:t>
            </w:r>
          </w:p>
        </w:tc>
        <w:tc>
          <w:tcPr>
            <w:tcW w:w="1201" w:type="dxa"/>
            <w:tcBorders>
              <w:top w:val="nil"/>
              <w:left w:val="nil"/>
              <w:bottom w:val="single" w:sz="4" w:space="0" w:color="auto"/>
              <w:right w:val="single" w:sz="4" w:space="0" w:color="auto"/>
            </w:tcBorders>
            <w:shd w:val="clear" w:color="auto" w:fill="auto"/>
            <w:noWrap/>
            <w:vAlign w:val="bottom"/>
            <w:hideMark/>
          </w:tcPr>
          <w:p w14:paraId="270AD48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575,17</w:t>
            </w:r>
          </w:p>
        </w:tc>
        <w:tc>
          <w:tcPr>
            <w:tcW w:w="1200" w:type="dxa"/>
            <w:tcBorders>
              <w:top w:val="nil"/>
              <w:left w:val="nil"/>
              <w:bottom w:val="single" w:sz="4" w:space="0" w:color="auto"/>
              <w:right w:val="single" w:sz="4" w:space="0" w:color="auto"/>
            </w:tcBorders>
            <w:shd w:val="clear" w:color="auto" w:fill="auto"/>
            <w:noWrap/>
            <w:vAlign w:val="bottom"/>
            <w:hideMark/>
          </w:tcPr>
          <w:p w14:paraId="6588458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177,58</w:t>
            </w:r>
          </w:p>
        </w:tc>
        <w:tc>
          <w:tcPr>
            <w:tcW w:w="1201" w:type="dxa"/>
            <w:tcBorders>
              <w:top w:val="nil"/>
              <w:left w:val="nil"/>
              <w:bottom w:val="single" w:sz="4" w:space="0" w:color="auto"/>
              <w:right w:val="single" w:sz="4" w:space="0" w:color="auto"/>
            </w:tcBorders>
            <w:shd w:val="clear" w:color="auto" w:fill="auto"/>
            <w:noWrap/>
            <w:vAlign w:val="bottom"/>
            <w:hideMark/>
          </w:tcPr>
          <w:p w14:paraId="37E09AB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752,75</w:t>
            </w:r>
          </w:p>
        </w:tc>
        <w:tc>
          <w:tcPr>
            <w:tcW w:w="1307" w:type="dxa"/>
            <w:tcBorders>
              <w:top w:val="nil"/>
              <w:left w:val="nil"/>
              <w:bottom w:val="single" w:sz="4" w:space="0" w:color="auto"/>
              <w:right w:val="single" w:sz="4" w:space="0" w:color="auto"/>
            </w:tcBorders>
            <w:shd w:val="clear" w:color="auto" w:fill="auto"/>
            <w:noWrap/>
            <w:vAlign w:val="bottom"/>
            <w:hideMark/>
          </w:tcPr>
          <w:p w14:paraId="3E9B772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466,55</w:t>
            </w:r>
          </w:p>
        </w:tc>
        <w:tc>
          <w:tcPr>
            <w:tcW w:w="1307" w:type="dxa"/>
            <w:tcBorders>
              <w:top w:val="nil"/>
              <w:left w:val="nil"/>
              <w:bottom w:val="single" w:sz="4" w:space="0" w:color="auto"/>
              <w:right w:val="single" w:sz="4" w:space="0" w:color="auto"/>
            </w:tcBorders>
            <w:shd w:val="clear" w:color="auto" w:fill="auto"/>
            <w:noWrap/>
            <w:vAlign w:val="bottom"/>
            <w:hideMark/>
          </w:tcPr>
          <w:p w14:paraId="6D3700D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50,85</w:t>
            </w:r>
          </w:p>
        </w:tc>
        <w:tc>
          <w:tcPr>
            <w:tcW w:w="1307" w:type="dxa"/>
            <w:tcBorders>
              <w:top w:val="nil"/>
              <w:left w:val="nil"/>
              <w:bottom w:val="single" w:sz="4" w:space="0" w:color="auto"/>
              <w:right w:val="single" w:sz="4" w:space="0" w:color="auto"/>
            </w:tcBorders>
            <w:shd w:val="clear" w:color="auto" w:fill="auto"/>
            <w:noWrap/>
            <w:vAlign w:val="bottom"/>
            <w:hideMark/>
          </w:tcPr>
          <w:p w14:paraId="7228F52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517,40</w:t>
            </w:r>
          </w:p>
        </w:tc>
        <w:tc>
          <w:tcPr>
            <w:tcW w:w="1414" w:type="dxa"/>
            <w:tcBorders>
              <w:top w:val="nil"/>
              <w:left w:val="nil"/>
              <w:bottom w:val="single" w:sz="4" w:space="0" w:color="auto"/>
              <w:right w:val="single" w:sz="4" w:space="0" w:color="auto"/>
            </w:tcBorders>
            <w:shd w:val="clear" w:color="auto" w:fill="auto"/>
            <w:noWrap/>
            <w:vAlign w:val="bottom"/>
            <w:hideMark/>
          </w:tcPr>
          <w:p w14:paraId="2850BA8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3C11525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61,46</w:t>
            </w:r>
          </w:p>
        </w:tc>
        <w:tc>
          <w:tcPr>
            <w:tcW w:w="1437" w:type="dxa"/>
            <w:tcBorders>
              <w:top w:val="nil"/>
              <w:left w:val="nil"/>
              <w:bottom w:val="single" w:sz="4" w:space="0" w:color="auto"/>
              <w:right w:val="single" w:sz="4" w:space="0" w:color="auto"/>
            </w:tcBorders>
            <w:shd w:val="clear" w:color="auto" w:fill="auto"/>
            <w:noWrap/>
            <w:vAlign w:val="bottom"/>
            <w:hideMark/>
          </w:tcPr>
          <w:p w14:paraId="7F8FD5D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830,96</w:t>
            </w:r>
          </w:p>
        </w:tc>
        <w:tc>
          <w:tcPr>
            <w:tcW w:w="1207" w:type="dxa"/>
            <w:tcBorders>
              <w:top w:val="nil"/>
              <w:left w:val="nil"/>
              <w:bottom w:val="single" w:sz="4" w:space="0" w:color="auto"/>
              <w:right w:val="single" w:sz="4" w:space="0" w:color="auto"/>
            </w:tcBorders>
            <w:shd w:val="clear" w:color="auto" w:fill="auto"/>
            <w:noWrap/>
            <w:vAlign w:val="bottom"/>
            <w:hideMark/>
          </w:tcPr>
          <w:p w14:paraId="4C0CD42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688,14</w:t>
            </w:r>
          </w:p>
        </w:tc>
        <w:tc>
          <w:tcPr>
            <w:tcW w:w="1624" w:type="dxa"/>
            <w:tcBorders>
              <w:top w:val="nil"/>
              <w:left w:val="nil"/>
              <w:bottom w:val="single" w:sz="4" w:space="0" w:color="auto"/>
              <w:right w:val="single" w:sz="4" w:space="0" w:color="auto"/>
            </w:tcBorders>
            <w:shd w:val="clear" w:color="auto" w:fill="auto"/>
            <w:noWrap/>
            <w:vAlign w:val="bottom"/>
            <w:hideMark/>
          </w:tcPr>
          <w:p w14:paraId="2333DE0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142,82</w:t>
            </w:r>
          </w:p>
        </w:tc>
        <w:tc>
          <w:tcPr>
            <w:tcW w:w="1479" w:type="dxa"/>
            <w:tcBorders>
              <w:top w:val="nil"/>
              <w:left w:val="nil"/>
              <w:bottom w:val="single" w:sz="4" w:space="0" w:color="auto"/>
              <w:right w:val="single" w:sz="4" w:space="0" w:color="auto"/>
            </w:tcBorders>
            <w:shd w:val="clear" w:color="auto" w:fill="auto"/>
            <w:noWrap/>
            <w:vAlign w:val="bottom"/>
            <w:hideMark/>
          </w:tcPr>
          <w:p w14:paraId="17D9375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830,96</w:t>
            </w:r>
          </w:p>
        </w:tc>
        <w:tc>
          <w:tcPr>
            <w:tcW w:w="20" w:type="dxa"/>
            <w:vAlign w:val="center"/>
            <w:hideMark/>
          </w:tcPr>
          <w:p w14:paraId="032CD010" w14:textId="77777777" w:rsidR="00252E09" w:rsidRPr="00EB43F8" w:rsidRDefault="00252E09" w:rsidP="00E8485B">
            <w:pPr>
              <w:rPr>
                <w:sz w:val="11"/>
                <w:szCs w:val="11"/>
              </w:rPr>
            </w:pPr>
          </w:p>
        </w:tc>
      </w:tr>
      <w:tr w:rsidR="00252E09" w:rsidRPr="00EB43F8" w14:paraId="03BA0660" w14:textId="77777777" w:rsidTr="00E8485B">
        <w:trPr>
          <w:trHeight w:val="54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7087F360"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2A9093E6"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в том числе Необходимая валовая выручка на потребит рынок</w:t>
            </w:r>
          </w:p>
        </w:tc>
        <w:tc>
          <w:tcPr>
            <w:tcW w:w="1172" w:type="dxa"/>
            <w:tcBorders>
              <w:top w:val="nil"/>
              <w:left w:val="nil"/>
              <w:bottom w:val="single" w:sz="4" w:space="0" w:color="auto"/>
              <w:right w:val="single" w:sz="4" w:space="0" w:color="auto"/>
            </w:tcBorders>
            <w:shd w:val="clear" w:color="auto" w:fill="auto"/>
            <w:noWrap/>
            <w:vAlign w:val="bottom"/>
            <w:hideMark/>
          </w:tcPr>
          <w:p w14:paraId="0786B94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7F4AC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499,06</w:t>
            </w:r>
          </w:p>
        </w:tc>
        <w:tc>
          <w:tcPr>
            <w:tcW w:w="1200" w:type="dxa"/>
            <w:tcBorders>
              <w:top w:val="nil"/>
              <w:left w:val="nil"/>
              <w:bottom w:val="single" w:sz="4" w:space="0" w:color="auto"/>
              <w:right w:val="single" w:sz="4" w:space="0" w:color="auto"/>
            </w:tcBorders>
            <w:shd w:val="clear" w:color="auto" w:fill="auto"/>
            <w:noWrap/>
            <w:vAlign w:val="bottom"/>
            <w:hideMark/>
          </w:tcPr>
          <w:p w14:paraId="6C65DBD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148,14</w:t>
            </w:r>
          </w:p>
        </w:tc>
        <w:tc>
          <w:tcPr>
            <w:tcW w:w="1201" w:type="dxa"/>
            <w:tcBorders>
              <w:top w:val="nil"/>
              <w:left w:val="nil"/>
              <w:bottom w:val="single" w:sz="4" w:space="0" w:color="auto"/>
              <w:right w:val="single" w:sz="4" w:space="0" w:color="auto"/>
            </w:tcBorders>
            <w:shd w:val="clear" w:color="auto" w:fill="auto"/>
            <w:noWrap/>
            <w:vAlign w:val="bottom"/>
            <w:hideMark/>
          </w:tcPr>
          <w:p w14:paraId="1AB0800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643,91</w:t>
            </w:r>
          </w:p>
        </w:tc>
        <w:tc>
          <w:tcPr>
            <w:tcW w:w="1361" w:type="dxa"/>
            <w:tcBorders>
              <w:top w:val="nil"/>
              <w:left w:val="nil"/>
              <w:bottom w:val="single" w:sz="4" w:space="0" w:color="auto"/>
              <w:right w:val="single" w:sz="4" w:space="0" w:color="auto"/>
            </w:tcBorders>
            <w:shd w:val="clear" w:color="auto" w:fill="auto"/>
            <w:noWrap/>
            <w:vAlign w:val="bottom"/>
            <w:hideMark/>
          </w:tcPr>
          <w:p w14:paraId="002B949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287,62</w:t>
            </w:r>
          </w:p>
        </w:tc>
        <w:tc>
          <w:tcPr>
            <w:tcW w:w="1361" w:type="dxa"/>
            <w:tcBorders>
              <w:top w:val="nil"/>
              <w:left w:val="nil"/>
              <w:bottom w:val="single" w:sz="4" w:space="0" w:color="auto"/>
              <w:right w:val="single" w:sz="4" w:space="0" w:color="auto"/>
            </w:tcBorders>
            <w:shd w:val="clear" w:color="auto" w:fill="auto"/>
            <w:noWrap/>
            <w:vAlign w:val="bottom"/>
            <w:hideMark/>
          </w:tcPr>
          <w:p w14:paraId="22EFF96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72,71</w:t>
            </w:r>
          </w:p>
        </w:tc>
        <w:tc>
          <w:tcPr>
            <w:tcW w:w="1361" w:type="dxa"/>
            <w:tcBorders>
              <w:top w:val="nil"/>
              <w:left w:val="nil"/>
              <w:bottom w:val="single" w:sz="4" w:space="0" w:color="auto"/>
              <w:right w:val="single" w:sz="4" w:space="0" w:color="auto"/>
            </w:tcBorders>
            <w:shd w:val="clear" w:color="auto" w:fill="auto"/>
            <w:noWrap/>
            <w:vAlign w:val="bottom"/>
            <w:hideMark/>
          </w:tcPr>
          <w:p w14:paraId="6B3F1BF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361,68</w:t>
            </w:r>
          </w:p>
        </w:tc>
        <w:tc>
          <w:tcPr>
            <w:tcW w:w="1201" w:type="dxa"/>
            <w:tcBorders>
              <w:top w:val="nil"/>
              <w:left w:val="nil"/>
              <w:bottom w:val="single" w:sz="4" w:space="0" w:color="auto"/>
              <w:right w:val="single" w:sz="4" w:space="0" w:color="auto"/>
            </w:tcBorders>
            <w:shd w:val="clear" w:color="auto" w:fill="auto"/>
            <w:noWrap/>
            <w:vAlign w:val="bottom"/>
            <w:hideMark/>
          </w:tcPr>
          <w:p w14:paraId="6F20A22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286,67</w:t>
            </w:r>
          </w:p>
        </w:tc>
        <w:tc>
          <w:tcPr>
            <w:tcW w:w="1200" w:type="dxa"/>
            <w:tcBorders>
              <w:top w:val="nil"/>
              <w:left w:val="nil"/>
              <w:bottom w:val="single" w:sz="4" w:space="0" w:color="auto"/>
              <w:right w:val="single" w:sz="4" w:space="0" w:color="auto"/>
            </w:tcBorders>
            <w:shd w:val="clear" w:color="auto" w:fill="auto"/>
            <w:noWrap/>
            <w:vAlign w:val="bottom"/>
            <w:hideMark/>
          </w:tcPr>
          <w:p w14:paraId="51F9A0B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74,12</w:t>
            </w:r>
          </w:p>
        </w:tc>
        <w:tc>
          <w:tcPr>
            <w:tcW w:w="1201" w:type="dxa"/>
            <w:tcBorders>
              <w:top w:val="nil"/>
              <w:left w:val="nil"/>
              <w:bottom w:val="single" w:sz="4" w:space="0" w:color="auto"/>
              <w:right w:val="single" w:sz="4" w:space="0" w:color="auto"/>
            </w:tcBorders>
            <w:shd w:val="clear" w:color="auto" w:fill="auto"/>
            <w:noWrap/>
            <w:vAlign w:val="bottom"/>
            <w:hideMark/>
          </w:tcPr>
          <w:p w14:paraId="709656C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364,81</w:t>
            </w:r>
          </w:p>
        </w:tc>
        <w:tc>
          <w:tcPr>
            <w:tcW w:w="1307" w:type="dxa"/>
            <w:tcBorders>
              <w:top w:val="nil"/>
              <w:left w:val="nil"/>
              <w:bottom w:val="single" w:sz="4" w:space="0" w:color="auto"/>
              <w:right w:val="single" w:sz="4" w:space="0" w:color="auto"/>
            </w:tcBorders>
            <w:shd w:val="clear" w:color="auto" w:fill="auto"/>
            <w:noWrap/>
            <w:vAlign w:val="bottom"/>
            <w:hideMark/>
          </w:tcPr>
          <w:p w14:paraId="528BFE2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265,80</w:t>
            </w:r>
          </w:p>
        </w:tc>
        <w:tc>
          <w:tcPr>
            <w:tcW w:w="1307" w:type="dxa"/>
            <w:tcBorders>
              <w:top w:val="nil"/>
              <w:left w:val="nil"/>
              <w:bottom w:val="single" w:sz="4" w:space="0" w:color="auto"/>
              <w:right w:val="single" w:sz="4" w:space="0" w:color="auto"/>
            </w:tcBorders>
            <w:shd w:val="clear" w:color="auto" w:fill="auto"/>
            <w:noWrap/>
            <w:vAlign w:val="bottom"/>
            <w:hideMark/>
          </w:tcPr>
          <w:p w14:paraId="5FA169A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11,28</w:t>
            </w:r>
          </w:p>
        </w:tc>
        <w:tc>
          <w:tcPr>
            <w:tcW w:w="1307" w:type="dxa"/>
            <w:tcBorders>
              <w:top w:val="nil"/>
              <w:left w:val="nil"/>
              <w:bottom w:val="single" w:sz="4" w:space="0" w:color="auto"/>
              <w:right w:val="single" w:sz="4" w:space="0" w:color="auto"/>
            </w:tcBorders>
            <w:shd w:val="clear" w:color="auto" w:fill="auto"/>
            <w:noWrap/>
            <w:vAlign w:val="bottom"/>
            <w:hideMark/>
          </w:tcPr>
          <w:p w14:paraId="4E5EAC1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282,72</w:t>
            </w:r>
          </w:p>
        </w:tc>
        <w:tc>
          <w:tcPr>
            <w:tcW w:w="1414" w:type="dxa"/>
            <w:tcBorders>
              <w:top w:val="nil"/>
              <w:left w:val="nil"/>
              <w:bottom w:val="single" w:sz="4" w:space="0" w:color="auto"/>
              <w:right w:val="single" w:sz="4" w:space="0" w:color="auto"/>
            </w:tcBorders>
            <w:shd w:val="clear" w:color="auto" w:fill="auto"/>
            <w:noWrap/>
            <w:vAlign w:val="bottom"/>
            <w:hideMark/>
          </w:tcPr>
          <w:p w14:paraId="20FDD830"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bottom"/>
            <w:hideMark/>
          </w:tcPr>
          <w:p w14:paraId="455B626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40,88</w:t>
            </w:r>
          </w:p>
        </w:tc>
        <w:tc>
          <w:tcPr>
            <w:tcW w:w="1437" w:type="dxa"/>
            <w:tcBorders>
              <w:top w:val="nil"/>
              <w:left w:val="nil"/>
              <w:bottom w:val="single" w:sz="4" w:space="0" w:color="auto"/>
              <w:right w:val="single" w:sz="4" w:space="0" w:color="auto"/>
            </w:tcBorders>
            <w:shd w:val="clear" w:color="auto" w:fill="auto"/>
            <w:noWrap/>
            <w:vAlign w:val="bottom"/>
            <w:hideMark/>
          </w:tcPr>
          <w:p w14:paraId="5DDA253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505,98</w:t>
            </w:r>
          </w:p>
        </w:tc>
        <w:tc>
          <w:tcPr>
            <w:tcW w:w="1207" w:type="dxa"/>
            <w:tcBorders>
              <w:top w:val="nil"/>
              <w:left w:val="nil"/>
              <w:bottom w:val="single" w:sz="4" w:space="0" w:color="auto"/>
              <w:right w:val="single" w:sz="4" w:space="0" w:color="auto"/>
            </w:tcBorders>
            <w:shd w:val="clear" w:color="auto" w:fill="auto"/>
            <w:noWrap/>
            <w:vAlign w:val="bottom"/>
            <w:hideMark/>
          </w:tcPr>
          <w:p w14:paraId="14D3749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413,03</w:t>
            </w:r>
          </w:p>
        </w:tc>
        <w:tc>
          <w:tcPr>
            <w:tcW w:w="1624" w:type="dxa"/>
            <w:tcBorders>
              <w:top w:val="nil"/>
              <w:left w:val="nil"/>
              <w:bottom w:val="single" w:sz="4" w:space="0" w:color="auto"/>
              <w:right w:val="single" w:sz="4" w:space="0" w:color="auto"/>
            </w:tcBorders>
            <w:shd w:val="clear" w:color="auto" w:fill="auto"/>
            <w:noWrap/>
            <w:vAlign w:val="bottom"/>
            <w:hideMark/>
          </w:tcPr>
          <w:p w14:paraId="0F2DBAF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94,99</w:t>
            </w:r>
          </w:p>
        </w:tc>
        <w:tc>
          <w:tcPr>
            <w:tcW w:w="1479" w:type="dxa"/>
            <w:tcBorders>
              <w:top w:val="nil"/>
              <w:left w:val="nil"/>
              <w:bottom w:val="single" w:sz="4" w:space="0" w:color="auto"/>
              <w:right w:val="single" w:sz="4" w:space="0" w:color="auto"/>
            </w:tcBorders>
            <w:shd w:val="clear" w:color="auto" w:fill="auto"/>
            <w:noWrap/>
            <w:vAlign w:val="bottom"/>
            <w:hideMark/>
          </w:tcPr>
          <w:p w14:paraId="686AB9A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505,98</w:t>
            </w:r>
          </w:p>
        </w:tc>
        <w:tc>
          <w:tcPr>
            <w:tcW w:w="20" w:type="dxa"/>
            <w:vAlign w:val="center"/>
            <w:hideMark/>
          </w:tcPr>
          <w:p w14:paraId="6161E5CE" w14:textId="77777777" w:rsidR="00252E09" w:rsidRPr="00EB43F8" w:rsidRDefault="00252E09" w:rsidP="00E8485B">
            <w:pPr>
              <w:rPr>
                <w:sz w:val="11"/>
                <w:szCs w:val="11"/>
              </w:rPr>
            </w:pPr>
          </w:p>
        </w:tc>
      </w:tr>
      <w:tr w:rsidR="00252E09" w:rsidRPr="00EB43F8" w14:paraId="2C7B6C2C" w14:textId="77777777" w:rsidTr="00E8485B">
        <w:trPr>
          <w:trHeight w:val="130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129351F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lastRenderedPageBreak/>
              <w:t> </w:t>
            </w:r>
          </w:p>
        </w:tc>
        <w:tc>
          <w:tcPr>
            <w:tcW w:w="6047" w:type="dxa"/>
            <w:tcBorders>
              <w:top w:val="nil"/>
              <w:left w:val="nil"/>
              <w:bottom w:val="single" w:sz="4" w:space="0" w:color="auto"/>
              <w:right w:val="single" w:sz="4" w:space="0" w:color="auto"/>
            </w:tcBorders>
            <w:shd w:val="clear" w:color="auto" w:fill="auto"/>
            <w:vAlign w:val="bottom"/>
            <w:hideMark/>
          </w:tcPr>
          <w:p w14:paraId="38BD2AD5"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72" w:type="dxa"/>
            <w:tcBorders>
              <w:top w:val="nil"/>
              <w:left w:val="nil"/>
              <w:bottom w:val="single" w:sz="4" w:space="0" w:color="auto"/>
              <w:right w:val="single" w:sz="4" w:space="0" w:color="auto"/>
            </w:tcBorders>
            <w:shd w:val="clear" w:color="auto" w:fill="auto"/>
            <w:noWrap/>
            <w:vAlign w:val="bottom"/>
            <w:hideMark/>
          </w:tcPr>
          <w:p w14:paraId="4C20F1A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E2E64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A86F5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7DC3E54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F40712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46417ED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9ACF01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A83ED0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29591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74AE97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FEB89F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3A17CB3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3DDC407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45A2119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758A7B9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5CB43B9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095F6495"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2BA24F3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0CC6D05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0,03</w:t>
            </w:r>
          </w:p>
        </w:tc>
        <w:tc>
          <w:tcPr>
            <w:tcW w:w="20" w:type="dxa"/>
            <w:vAlign w:val="center"/>
            <w:hideMark/>
          </w:tcPr>
          <w:p w14:paraId="4232A89D" w14:textId="77777777" w:rsidR="00252E09" w:rsidRPr="00EB43F8" w:rsidRDefault="00252E09" w:rsidP="00E8485B">
            <w:pPr>
              <w:rPr>
                <w:sz w:val="11"/>
                <w:szCs w:val="11"/>
              </w:rPr>
            </w:pPr>
          </w:p>
        </w:tc>
      </w:tr>
      <w:tr w:rsidR="00252E09" w:rsidRPr="00EB43F8" w14:paraId="307943F0" w14:textId="77777777" w:rsidTr="00E8485B">
        <w:trPr>
          <w:trHeight w:val="79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15F1A55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726177EF"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Необходимая валовая выручка, относимая на производство теплоносителя</w:t>
            </w:r>
          </w:p>
        </w:tc>
        <w:tc>
          <w:tcPr>
            <w:tcW w:w="1172" w:type="dxa"/>
            <w:tcBorders>
              <w:top w:val="nil"/>
              <w:left w:val="nil"/>
              <w:bottom w:val="single" w:sz="4" w:space="0" w:color="auto"/>
              <w:right w:val="single" w:sz="4" w:space="0" w:color="auto"/>
            </w:tcBorders>
            <w:shd w:val="clear" w:color="auto" w:fill="auto"/>
            <w:noWrap/>
            <w:vAlign w:val="bottom"/>
            <w:hideMark/>
          </w:tcPr>
          <w:p w14:paraId="204310E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EC11C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740C4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6D074CE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643,91</w:t>
            </w:r>
          </w:p>
        </w:tc>
        <w:tc>
          <w:tcPr>
            <w:tcW w:w="1361" w:type="dxa"/>
            <w:tcBorders>
              <w:top w:val="nil"/>
              <w:left w:val="nil"/>
              <w:bottom w:val="single" w:sz="4" w:space="0" w:color="auto"/>
              <w:right w:val="single" w:sz="4" w:space="0" w:color="auto"/>
            </w:tcBorders>
            <w:shd w:val="clear" w:color="auto" w:fill="auto"/>
            <w:noWrap/>
            <w:vAlign w:val="bottom"/>
            <w:hideMark/>
          </w:tcPr>
          <w:p w14:paraId="4C1EA06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287,62</w:t>
            </w:r>
          </w:p>
        </w:tc>
        <w:tc>
          <w:tcPr>
            <w:tcW w:w="1361" w:type="dxa"/>
            <w:tcBorders>
              <w:top w:val="nil"/>
              <w:left w:val="nil"/>
              <w:bottom w:val="single" w:sz="4" w:space="0" w:color="auto"/>
              <w:right w:val="single" w:sz="4" w:space="0" w:color="auto"/>
            </w:tcBorders>
            <w:shd w:val="clear" w:color="auto" w:fill="auto"/>
            <w:noWrap/>
            <w:vAlign w:val="bottom"/>
            <w:hideMark/>
          </w:tcPr>
          <w:p w14:paraId="4DFC386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72,71</w:t>
            </w:r>
          </w:p>
        </w:tc>
        <w:tc>
          <w:tcPr>
            <w:tcW w:w="1361" w:type="dxa"/>
            <w:tcBorders>
              <w:top w:val="nil"/>
              <w:left w:val="nil"/>
              <w:bottom w:val="single" w:sz="4" w:space="0" w:color="auto"/>
              <w:right w:val="single" w:sz="4" w:space="0" w:color="auto"/>
            </w:tcBorders>
            <w:shd w:val="clear" w:color="auto" w:fill="auto"/>
            <w:noWrap/>
            <w:vAlign w:val="bottom"/>
            <w:hideMark/>
          </w:tcPr>
          <w:p w14:paraId="600CAEF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361,68</w:t>
            </w:r>
          </w:p>
        </w:tc>
        <w:tc>
          <w:tcPr>
            <w:tcW w:w="1201" w:type="dxa"/>
            <w:tcBorders>
              <w:top w:val="nil"/>
              <w:left w:val="nil"/>
              <w:bottom w:val="single" w:sz="4" w:space="0" w:color="auto"/>
              <w:right w:val="single" w:sz="4" w:space="0" w:color="auto"/>
            </w:tcBorders>
            <w:shd w:val="clear" w:color="auto" w:fill="auto"/>
            <w:noWrap/>
            <w:vAlign w:val="bottom"/>
            <w:hideMark/>
          </w:tcPr>
          <w:p w14:paraId="61A13AF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286,67</w:t>
            </w:r>
          </w:p>
        </w:tc>
        <w:tc>
          <w:tcPr>
            <w:tcW w:w="1200" w:type="dxa"/>
            <w:tcBorders>
              <w:top w:val="nil"/>
              <w:left w:val="nil"/>
              <w:bottom w:val="single" w:sz="4" w:space="0" w:color="auto"/>
              <w:right w:val="single" w:sz="4" w:space="0" w:color="auto"/>
            </w:tcBorders>
            <w:shd w:val="clear" w:color="auto" w:fill="auto"/>
            <w:noWrap/>
            <w:vAlign w:val="bottom"/>
            <w:hideMark/>
          </w:tcPr>
          <w:p w14:paraId="016095B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74,12</w:t>
            </w:r>
          </w:p>
        </w:tc>
        <w:tc>
          <w:tcPr>
            <w:tcW w:w="1201" w:type="dxa"/>
            <w:tcBorders>
              <w:top w:val="nil"/>
              <w:left w:val="nil"/>
              <w:bottom w:val="single" w:sz="4" w:space="0" w:color="auto"/>
              <w:right w:val="single" w:sz="4" w:space="0" w:color="auto"/>
            </w:tcBorders>
            <w:shd w:val="clear" w:color="auto" w:fill="auto"/>
            <w:noWrap/>
            <w:vAlign w:val="bottom"/>
            <w:hideMark/>
          </w:tcPr>
          <w:p w14:paraId="715B46F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364,81</w:t>
            </w:r>
          </w:p>
        </w:tc>
        <w:tc>
          <w:tcPr>
            <w:tcW w:w="1307" w:type="dxa"/>
            <w:tcBorders>
              <w:top w:val="nil"/>
              <w:left w:val="nil"/>
              <w:bottom w:val="single" w:sz="4" w:space="0" w:color="auto"/>
              <w:right w:val="single" w:sz="4" w:space="0" w:color="auto"/>
            </w:tcBorders>
            <w:shd w:val="clear" w:color="auto" w:fill="auto"/>
            <w:noWrap/>
            <w:vAlign w:val="bottom"/>
            <w:hideMark/>
          </w:tcPr>
          <w:p w14:paraId="55BF781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D6F968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CEE700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282,72</w:t>
            </w:r>
          </w:p>
        </w:tc>
        <w:tc>
          <w:tcPr>
            <w:tcW w:w="1414" w:type="dxa"/>
            <w:tcBorders>
              <w:top w:val="nil"/>
              <w:left w:val="nil"/>
              <w:bottom w:val="single" w:sz="4" w:space="0" w:color="auto"/>
              <w:right w:val="single" w:sz="4" w:space="0" w:color="auto"/>
            </w:tcBorders>
            <w:shd w:val="clear" w:color="auto" w:fill="auto"/>
            <w:noWrap/>
            <w:vAlign w:val="bottom"/>
            <w:hideMark/>
          </w:tcPr>
          <w:p w14:paraId="524D15E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724E632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443EFBB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305,65</w:t>
            </w:r>
          </w:p>
        </w:tc>
        <w:tc>
          <w:tcPr>
            <w:tcW w:w="1207" w:type="dxa"/>
            <w:tcBorders>
              <w:top w:val="nil"/>
              <w:left w:val="nil"/>
              <w:bottom w:val="single" w:sz="4" w:space="0" w:color="auto"/>
              <w:right w:val="single" w:sz="4" w:space="0" w:color="auto"/>
            </w:tcBorders>
            <w:shd w:val="clear" w:color="auto" w:fill="auto"/>
            <w:noWrap/>
            <w:vAlign w:val="bottom"/>
            <w:hideMark/>
          </w:tcPr>
          <w:p w14:paraId="3F4BF4B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5FF7409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2B76626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506,02</w:t>
            </w:r>
          </w:p>
        </w:tc>
        <w:tc>
          <w:tcPr>
            <w:tcW w:w="20" w:type="dxa"/>
            <w:vAlign w:val="center"/>
            <w:hideMark/>
          </w:tcPr>
          <w:p w14:paraId="77A92EE7" w14:textId="77777777" w:rsidR="00252E09" w:rsidRPr="00EB43F8" w:rsidRDefault="00252E09" w:rsidP="00E8485B">
            <w:pPr>
              <w:rPr>
                <w:sz w:val="11"/>
                <w:szCs w:val="11"/>
              </w:rPr>
            </w:pPr>
          </w:p>
        </w:tc>
      </w:tr>
      <w:tr w:rsidR="00252E09" w:rsidRPr="00EB43F8" w14:paraId="76CBDD29" w14:textId="77777777" w:rsidTr="00E8485B">
        <w:trPr>
          <w:trHeight w:val="105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373016F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4AED03B3"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Корректировка  с учетом положений "Закона о теплоснабжении" Федеральный закон от 27.07.2010 №190-ФЗ (пп.5 ст.3, ст. 7)</w:t>
            </w:r>
          </w:p>
        </w:tc>
        <w:tc>
          <w:tcPr>
            <w:tcW w:w="1172" w:type="dxa"/>
            <w:tcBorders>
              <w:top w:val="nil"/>
              <w:left w:val="nil"/>
              <w:bottom w:val="single" w:sz="4" w:space="0" w:color="auto"/>
              <w:right w:val="single" w:sz="4" w:space="0" w:color="auto"/>
            </w:tcBorders>
            <w:shd w:val="clear" w:color="auto" w:fill="auto"/>
            <w:noWrap/>
            <w:vAlign w:val="bottom"/>
            <w:hideMark/>
          </w:tcPr>
          <w:p w14:paraId="01B3D64E"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310D8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DFFD4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304A7D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74A6F60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443898F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4A505D3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81611D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B7BB7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10A004A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5DF192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3AD5375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20B8478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589D518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264E4E9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529AB7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4AA36E9C"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7AD73EF8"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2E97AA4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-125,00</w:t>
            </w:r>
          </w:p>
        </w:tc>
        <w:tc>
          <w:tcPr>
            <w:tcW w:w="20" w:type="dxa"/>
            <w:vAlign w:val="center"/>
            <w:hideMark/>
          </w:tcPr>
          <w:p w14:paraId="0B6D2FB5" w14:textId="77777777" w:rsidR="00252E09" w:rsidRPr="00EB43F8" w:rsidRDefault="00252E09" w:rsidP="00E8485B">
            <w:pPr>
              <w:rPr>
                <w:sz w:val="11"/>
                <w:szCs w:val="11"/>
              </w:rPr>
            </w:pPr>
          </w:p>
        </w:tc>
      </w:tr>
      <w:tr w:rsidR="00252E09" w:rsidRPr="00EB43F8" w14:paraId="76BD325C" w14:textId="77777777" w:rsidTr="00E8485B">
        <w:trPr>
          <w:trHeight w:val="79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5F066C2"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72A2D380"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Необходимая валовая выручка, относимая на производство теплоносителя</w:t>
            </w:r>
          </w:p>
        </w:tc>
        <w:tc>
          <w:tcPr>
            <w:tcW w:w="1172" w:type="dxa"/>
            <w:tcBorders>
              <w:top w:val="nil"/>
              <w:left w:val="nil"/>
              <w:bottom w:val="single" w:sz="4" w:space="0" w:color="auto"/>
              <w:right w:val="single" w:sz="4" w:space="0" w:color="auto"/>
            </w:tcBorders>
            <w:shd w:val="clear" w:color="auto" w:fill="auto"/>
            <w:noWrap/>
            <w:vAlign w:val="bottom"/>
            <w:hideMark/>
          </w:tcPr>
          <w:p w14:paraId="6B98CA16"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8DA01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441E3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6B48588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17A365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883CA6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2F9861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499B3AE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2EF85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1BF9442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44B9126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B0462D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424FE4D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0E0BAC35"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70DA306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7D7F3C9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1543C1ED"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6373519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5A0D623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381,02</w:t>
            </w:r>
          </w:p>
        </w:tc>
        <w:tc>
          <w:tcPr>
            <w:tcW w:w="20" w:type="dxa"/>
            <w:vAlign w:val="center"/>
            <w:hideMark/>
          </w:tcPr>
          <w:p w14:paraId="4E7EEFAA" w14:textId="77777777" w:rsidR="00252E09" w:rsidRPr="00EB43F8" w:rsidRDefault="00252E09" w:rsidP="00E8485B">
            <w:pPr>
              <w:rPr>
                <w:sz w:val="11"/>
                <w:szCs w:val="11"/>
              </w:rPr>
            </w:pPr>
          </w:p>
        </w:tc>
      </w:tr>
      <w:tr w:rsidR="00252E09" w:rsidRPr="00EB43F8" w14:paraId="35B54124" w14:textId="77777777" w:rsidTr="00E8485B">
        <w:trPr>
          <w:trHeight w:val="1320"/>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5341D8F3"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vAlign w:val="bottom"/>
            <w:hideMark/>
          </w:tcPr>
          <w:p w14:paraId="202CC0EA"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172" w:type="dxa"/>
            <w:tcBorders>
              <w:top w:val="nil"/>
              <w:left w:val="nil"/>
              <w:bottom w:val="single" w:sz="4" w:space="0" w:color="auto"/>
              <w:right w:val="single" w:sz="4" w:space="0" w:color="auto"/>
            </w:tcBorders>
            <w:shd w:val="clear" w:color="auto" w:fill="auto"/>
            <w:noWrap/>
            <w:vAlign w:val="bottom"/>
            <w:hideMark/>
          </w:tcPr>
          <w:p w14:paraId="6FF1944A"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руб./куб. м</w:t>
            </w:r>
          </w:p>
        </w:tc>
        <w:tc>
          <w:tcPr>
            <w:tcW w:w="1200" w:type="dxa"/>
            <w:tcBorders>
              <w:top w:val="nil"/>
              <w:left w:val="nil"/>
              <w:bottom w:val="single" w:sz="4" w:space="0" w:color="auto"/>
              <w:right w:val="single" w:sz="4" w:space="0" w:color="auto"/>
            </w:tcBorders>
            <w:shd w:val="clear" w:color="auto" w:fill="auto"/>
            <w:noWrap/>
            <w:vAlign w:val="center"/>
            <w:hideMark/>
          </w:tcPr>
          <w:p w14:paraId="21D2DF6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16,24</w:t>
            </w:r>
          </w:p>
        </w:tc>
        <w:tc>
          <w:tcPr>
            <w:tcW w:w="1200" w:type="dxa"/>
            <w:tcBorders>
              <w:top w:val="nil"/>
              <w:left w:val="nil"/>
              <w:bottom w:val="single" w:sz="4" w:space="0" w:color="auto"/>
              <w:right w:val="single" w:sz="4" w:space="0" w:color="auto"/>
            </w:tcBorders>
            <w:shd w:val="clear" w:color="auto" w:fill="auto"/>
            <w:noWrap/>
            <w:vAlign w:val="center"/>
            <w:hideMark/>
          </w:tcPr>
          <w:p w14:paraId="31D2653D"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24,20</w:t>
            </w:r>
          </w:p>
        </w:tc>
        <w:tc>
          <w:tcPr>
            <w:tcW w:w="1201" w:type="dxa"/>
            <w:tcBorders>
              <w:top w:val="nil"/>
              <w:left w:val="nil"/>
              <w:bottom w:val="single" w:sz="4" w:space="0" w:color="auto"/>
              <w:right w:val="single" w:sz="4" w:space="0" w:color="auto"/>
            </w:tcBorders>
            <w:shd w:val="clear" w:color="auto" w:fill="auto"/>
            <w:noWrap/>
            <w:vAlign w:val="center"/>
            <w:hideMark/>
          </w:tcPr>
          <w:p w14:paraId="6F82ACA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17,47</w:t>
            </w:r>
          </w:p>
        </w:tc>
        <w:tc>
          <w:tcPr>
            <w:tcW w:w="1361" w:type="dxa"/>
            <w:tcBorders>
              <w:top w:val="nil"/>
              <w:left w:val="nil"/>
              <w:bottom w:val="single" w:sz="4" w:space="0" w:color="auto"/>
              <w:right w:val="single" w:sz="4" w:space="0" w:color="auto"/>
            </w:tcBorders>
            <w:shd w:val="clear" w:color="auto" w:fill="auto"/>
            <w:noWrap/>
            <w:vAlign w:val="center"/>
            <w:hideMark/>
          </w:tcPr>
          <w:p w14:paraId="032748A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16,04</w:t>
            </w:r>
          </w:p>
        </w:tc>
        <w:tc>
          <w:tcPr>
            <w:tcW w:w="1361" w:type="dxa"/>
            <w:tcBorders>
              <w:top w:val="nil"/>
              <w:left w:val="nil"/>
              <w:bottom w:val="single" w:sz="4" w:space="0" w:color="auto"/>
              <w:right w:val="single" w:sz="4" w:space="0" w:color="auto"/>
            </w:tcBorders>
            <w:shd w:val="clear" w:color="auto" w:fill="auto"/>
            <w:noWrap/>
            <w:vAlign w:val="center"/>
            <w:hideMark/>
          </w:tcPr>
          <w:p w14:paraId="151C215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24,17</w:t>
            </w:r>
          </w:p>
        </w:tc>
        <w:tc>
          <w:tcPr>
            <w:tcW w:w="1361" w:type="dxa"/>
            <w:tcBorders>
              <w:top w:val="nil"/>
              <w:left w:val="nil"/>
              <w:bottom w:val="single" w:sz="4" w:space="0" w:color="auto"/>
              <w:right w:val="single" w:sz="4" w:space="0" w:color="auto"/>
            </w:tcBorders>
            <w:shd w:val="clear" w:color="auto" w:fill="auto"/>
            <w:noWrap/>
            <w:vAlign w:val="center"/>
            <w:hideMark/>
          </w:tcPr>
          <w:p w14:paraId="7337D02F"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17,27</w:t>
            </w:r>
          </w:p>
        </w:tc>
        <w:tc>
          <w:tcPr>
            <w:tcW w:w="1201" w:type="dxa"/>
            <w:tcBorders>
              <w:top w:val="nil"/>
              <w:left w:val="nil"/>
              <w:bottom w:val="single" w:sz="4" w:space="0" w:color="auto"/>
              <w:right w:val="single" w:sz="4" w:space="0" w:color="auto"/>
            </w:tcBorders>
            <w:shd w:val="clear" w:color="auto" w:fill="auto"/>
            <w:noWrap/>
            <w:vAlign w:val="center"/>
            <w:hideMark/>
          </w:tcPr>
          <w:p w14:paraId="3F3A9A2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16,04</w:t>
            </w:r>
          </w:p>
        </w:tc>
        <w:tc>
          <w:tcPr>
            <w:tcW w:w="1200" w:type="dxa"/>
            <w:tcBorders>
              <w:top w:val="nil"/>
              <w:left w:val="nil"/>
              <w:bottom w:val="single" w:sz="4" w:space="0" w:color="auto"/>
              <w:right w:val="single" w:sz="4" w:space="0" w:color="auto"/>
            </w:tcBorders>
            <w:shd w:val="clear" w:color="auto" w:fill="auto"/>
            <w:noWrap/>
            <w:vAlign w:val="center"/>
            <w:hideMark/>
          </w:tcPr>
          <w:p w14:paraId="4638A66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24,17</w:t>
            </w:r>
          </w:p>
        </w:tc>
        <w:tc>
          <w:tcPr>
            <w:tcW w:w="1201" w:type="dxa"/>
            <w:tcBorders>
              <w:top w:val="nil"/>
              <w:left w:val="nil"/>
              <w:bottom w:val="single" w:sz="4" w:space="0" w:color="auto"/>
              <w:right w:val="single" w:sz="4" w:space="0" w:color="auto"/>
            </w:tcBorders>
            <w:shd w:val="clear" w:color="auto" w:fill="auto"/>
            <w:noWrap/>
            <w:vAlign w:val="center"/>
            <w:hideMark/>
          </w:tcPr>
          <w:p w14:paraId="0654AE4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17,42</w:t>
            </w:r>
          </w:p>
        </w:tc>
        <w:tc>
          <w:tcPr>
            <w:tcW w:w="1307" w:type="dxa"/>
            <w:tcBorders>
              <w:top w:val="nil"/>
              <w:left w:val="nil"/>
              <w:bottom w:val="single" w:sz="4" w:space="0" w:color="auto"/>
              <w:right w:val="single" w:sz="4" w:space="0" w:color="auto"/>
            </w:tcBorders>
            <w:shd w:val="clear" w:color="auto" w:fill="auto"/>
            <w:noWrap/>
            <w:vAlign w:val="center"/>
            <w:hideMark/>
          </w:tcPr>
          <w:p w14:paraId="79AE08F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16,86</w:t>
            </w:r>
          </w:p>
        </w:tc>
        <w:tc>
          <w:tcPr>
            <w:tcW w:w="1307" w:type="dxa"/>
            <w:tcBorders>
              <w:top w:val="nil"/>
              <w:left w:val="nil"/>
              <w:bottom w:val="single" w:sz="4" w:space="0" w:color="auto"/>
              <w:right w:val="single" w:sz="4" w:space="0" w:color="auto"/>
            </w:tcBorders>
            <w:shd w:val="clear" w:color="auto" w:fill="auto"/>
            <w:noWrap/>
            <w:vAlign w:val="center"/>
            <w:hideMark/>
          </w:tcPr>
          <w:p w14:paraId="249A062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25,63</w:t>
            </w:r>
          </w:p>
        </w:tc>
        <w:tc>
          <w:tcPr>
            <w:tcW w:w="1307" w:type="dxa"/>
            <w:tcBorders>
              <w:top w:val="nil"/>
              <w:left w:val="nil"/>
              <w:bottom w:val="single" w:sz="4" w:space="0" w:color="auto"/>
              <w:right w:val="single" w:sz="4" w:space="0" w:color="auto"/>
            </w:tcBorders>
            <w:shd w:val="clear" w:color="auto" w:fill="auto"/>
            <w:noWrap/>
            <w:vAlign w:val="center"/>
            <w:hideMark/>
          </w:tcPr>
          <w:p w14:paraId="43E9EE2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17,45</w:t>
            </w:r>
          </w:p>
        </w:tc>
        <w:tc>
          <w:tcPr>
            <w:tcW w:w="1414" w:type="dxa"/>
            <w:tcBorders>
              <w:top w:val="nil"/>
              <w:left w:val="nil"/>
              <w:bottom w:val="single" w:sz="4" w:space="0" w:color="auto"/>
              <w:right w:val="single" w:sz="4" w:space="0" w:color="auto"/>
            </w:tcBorders>
            <w:shd w:val="clear" w:color="auto" w:fill="auto"/>
            <w:noWrap/>
            <w:vAlign w:val="center"/>
            <w:hideMark/>
          </w:tcPr>
          <w:p w14:paraId="00619FDE"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0,00</w:t>
            </w:r>
          </w:p>
        </w:tc>
        <w:tc>
          <w:tcPr>
            <w:tcW w:w="1407" w:type="dxa"/>
            <w:tcBorders>
              <w:top w:val="nil"/>
              <w:left w:val="nil"/>
              <w:bottom w:val="single" w:sz="4" w:space="0" w:color="auto"/>
              <w:right w:val="single" w:sz="4" w:space="0" w:color="auto"/>
            </w:tcBorders>
            <w:shd w:val="clear" w:color="auto" w:fill="auto"/>
            <w:noWrap/>
            <w:vAlign w:val="center"/>
            <w:hideMark/>
          </w:tcPr>
          <w:p w14:paraId="3C3EB162"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13,33</w:t>
            </w:r>
          </w:p>
        </w:tc>
        <w:tc>
          <w:tcPr>
            <w:tcW w:w="1437" w:type="dxa"/>
            <w:tcBorders>
              <w:top w:val="nil"/>
              <w:left w:val="nil"/>
              <w:bottom w:val="single" w:sz="4" w:space="0" w:color="auto"/>
              <w:right w:val="single" w:sz="4" w:space="0" w:color="auto"/>
            </w:tcBorders>
            <w:shd w:val="clear" w:color="auto" w:fill="auto"/>
            <w:noWrap/>
            <w:vAlign w:val="center"/>
            <w:hideMark/>
          </w:tcPr>
          <w:p w14:paraId="4C27DD1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24,16</w:t>
            </w:r>
          </w:p>
        </w:tc>
        <w:tc>
          <w:tcPr>
            <w:tcW w:w="1207" w:type="dxa"/>
            <w:tcBorders>
              <w:top w:val="nil"/>
              <w:left w:val="nil"/>
              <w:bottom w:val="single" w:sz="4" w:space="0" w:color="auto"/>
              <w:right w:val="single" w:sz="4" w:space="0" w:color="auto"/>
            </w:tcBorders>
            <w:shd w:val="clear" w:color="auto" w:fill="auto"/>
            <w:noWrap/>
            <w:vAlign w:val="center"/>
            <w:hideMark/>
          </w:tcPr>
          <w:p w14:paraId="305A619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23,11</w:t>
            </w:r>
          </w:p>
        </w:tc>
        <w:tc>
          <w:tcPr>
            <w:tcW w:w="1624" w:type="dxa"/>
            <w:tcBorders>
              <w:top w:val="nil"/>
              <w:left w:val="nil"/>
              <w:bottom w:val="single" w:sz="4" w:space="0" w:color="auto"/>
              <w:right w:val="single" w:sz="4" w:space="0" w:color="auto"/>
            </w:tcBorders>
            <w:shd w:val="clear" w:color="auto" w:fill="auto"/>
            <w:noWrap/>
            <w:vAlign w:val="center"/>
            <w:hideMark/>
          </w:tcPr>
          <w:p w14:paraId="165F100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30,97</w:t>
            </w:r>
          </w:p>
        </w:tc>
        <w:tc>
          <w:tcPr>
            <w:tcW w:w="1479" w:type="dxa"/>
            <w:tcBorders>
              <w:top w:val="nil"/>
              <w:left w:val="nil"/>
              <w:bottom w:val="single" w:sz="4" w:space="0" w:color="auto"/>
              <w:right w:val="single" w:sz="4" w:space="0" w:color="auto"/>
            </w:tcBorders>
            <w:shd w:val="clear" w:color="auto" w:fill="auto"/>
            <w:noWrap/>
            <w:vAlign w:val="center"/>
            <w:hideMark/>
          </w:tcPr>
          <w:p w14:paraId="57F700D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18,20</w:t>
            </w:r>
          </w:p>
        </w:tc>
        <w:tc>
          <w:tcPr>
            <w:tcW w:w="20" w:type="dxa"/>
            <w:vAlign w:val="center"/>
            <w:hideMark/>
          </w:tcPr>
          <w:p w14:paraId="39E8DEB9" w14:textId="77777777" w:rsidR="00252E09" w:rsidRPr="00EB43F8" w:rsidRDefault="00252E09" w:rsidP="00E8485B">
            <w:pPr>
              <w:rPr>
                <w:sz w:val="11"/>
                <w:szCs w:val="11"/>
              </w:rPr>
            </w:pPr>
          </w:p>
        </w:tc>
      </w:tr>
      <w:tr w:rsidR="00252E09" w:rsidRPr="00EB43F8" w14:paraId="16DC027E" w14:textId="77777777" w:rsidTr="00E8485B">
        <w:trPr>
          <w:trHeight w:val="37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0590C511"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1DE4DF7D" w14:textId="77777777" w:rsidR="00252E09" w:rsidRPr="00EB43F8" w:rsidRDefault="00252E09" w:rsidP="00E8485B">
            <w:pPr>
              <w:rPr>
                <w:rFonts w:ascii="Bookman Old Style" w:hAnsi="Bookman Old Style" w:cs="Calibri"/>
                <w:b/>
                <w:bCs/>
                <w:sz w:val="11"/>
                <w:szCs w:val="11"/>
              </w:rPr>
            </w:pPr>
            <w:r w:rsidRPr="00EB43F8">
              <w:rPr>
                <w:rFonts w:ascii="Bookman Old Style" w:hAnsi="Bookman Old Style" w:cs="Calibri"/>
                <w:b/>
                <w:bCs/>
                <w:sz w:val="11"/>
                <w:szCs w:val="11"/>
              </w:rPr>
              <w:t>Тариф с 01 января</w:t>
            </w:r>
          </w:p>
        </w:tc>
        <w:tc>
          <w:tcPr>
            <w:tcW w:w="1172" w:type="dxa"/>
            <w:tcBorders>
              <w:top w:val="nil"/>
              <w:left w:val="nil"/>
              <w:bottom w:val="single" w:sz="4" w:space="0" w:color="auto"/>
              <w:right w:val="single" w:sz="4" w:space="0" w:color="auto"/>
            </w:tcBorders>
            <w:shd w:val="clear" w:color="auto" w:fill="auto"/>
            <w:noWrap/>
            <w:vAlign w:val="bottom"/>
            <w:hideMark/>
          </w:tcPr>
          <w:p w14:paraId="705E8EBB" w14:textId="77777777" w:rsidR="00252E09" w:rsidRPr="00EB43F8" w:rsidRDefault="00252E09" w:rsidP="00E8485B">
            <w:pPr>
              <w:jc w:val="center"/>
              <w:rPr>
                <w:rFonts w:ascii="Bookman Old Style" w:hAnsi="Bookman Old Style" w:cs="Calibri"/>
                <w:sz w:val="11"/>
                <w:szCs w:val="11"/>
              </w:rPr>
            </w:pPr>
            <w:r w:rsidRPr="00EB43F8">
              <w:rPr>
                <w:rFonts w:ascii="Bookman Old Style" w:hAnsi="Bookman Old Style" w:cs="Calibri"/>
                <w:sz w:val="11"/>
                <w:szCs w:val="11"/>
              </w:rPr>
              <w:t>руб./куб. м</w:t>
            </w:r>
          </w:p>
        </w:tc>
        <w:tc>
          <w:tcPr>
            <w:tcW w:w="1200" w:type="dxa"/>
            <w:tcBorders>
              <w:top w:val="nil"/>
              <w:left w:val="nil"/>
              <w:bottom w:val="single" w:sz="4" w:space="0" w:color="auto"/>
              <w:right w:val="single" w:sz="4" w:space="0" w:color="auto"/>
            </w:tcBorders>
            <w:shd w:val="clear" w:color="auto" w:fill="auto"/>
            <w:noWrap/>
            <w:vAlign w:val="center"/>
            <w:hideMark/>
          </w:tcPr>
          <w:p w14:paraId="76969158"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center"/>
            <w:hideMark/>
          </w:tcPr>
          <w:p w14:paraId="0952CF1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center"/>
            <w:hideMark/>
          </w:tcPr>
          <w:p w14:paraId="48DF4B0B"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center"/>
            <w:hideMark/>
          </w:tcPr>
          <w:p w14:paraId="394ECCD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center"/>
            <w:hideMark/>
          </w:tcPr>
          <w:p w14:paraId="1F15713C"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61" w:type="dxa"/>
            <w:tcBorders>
              <w:top w:val="nil"/>
              <w:left w:val="nil"/>
              <w:bottom w:val="single" w:sz="4" w:space="0" w:color="auto"/>
              <w:right w:val="single" w:sz="4" w:space="0" w:color="auto"/>
            </w:tcBorders>
            <w:shd w:val="clear" w:color="auto" w:fill="auto"/>
            <w:noWrap/>
            <w:vAlign w:val="center"/>
            <w:hideMark/>
          </w:tcPr>
          <w:p w14:paraId="14A5BA7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center"/>
            <w:hideMark/>
          </w:tcPr>
          <w:p w14:paraId="34EEBBB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0" w:type="dxa"/>
            <w:tcBorders>
              <w:top w:val="nil"/>
              <w:left w:val="nil"/>
              <w:bottom w:val="single" w:sz="4" w:space="0" w:color="auto"/>
              <w:right w:val="single" w:sz="4" w:space="0" w:color="auto"/>
            </w:tcBorders>
            <w:shd w:val="clear" w:color="auto" w:fill="auto"/>
            <w:noWrap/>
            <w:vAlign w:val="center"/>
            <w:hideMark/>
          </w:tcPr>
          <w:p w14:paraId="45A38769"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1" w:type="dxa"/>
            <w:tcBorders>
              <w:top w:val="nil"/>
              <w:left w:val="nil"/>
              <w:bottom w:val="single" w:sz="4" w:space="0" w:color="auto"/>
              <w:right w:val="single" w:sz="4" w:space="0" w:color="auto"/>
            </w:tcBorders>
            <w:shd w:val="clear" w:color="auto" w:fill="auto"/>
            <w:noWrap/>
            <w:vAlign w:val="center"/>
            <w:hideMark/>
          </w:tcPr>
          <w:p w14:paraId="2D8EA8A1"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center"/>
            <w:hideMark/>
          </w:tcPr>
          <w:p w14:paraId="54E7E807"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center"/>
            <w:hideMark/>
          </w:tcPr>
          <w:p w14:paraId="5FBD2F94"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307" w:type="dxa"/>
            <w:tcBorders>
              <w:top w:val="nil"/>
              <w:left w:val="nil"/>
              <w:bottom w:val="single" w:sz="4" w:space="0" w:color="auto"/>
              <w:right w:val="single" w:sz="4" w:space="0" w:color="auto"/>
            </w:tcBorders>
            <w:shd w:val="clear" w:color="auto" w:fill="auto"/>
            <w:noWrap/>
            <w:vAlign w:val="center"/>
            <w:hideMark/>
          </w:tcPr>
          <w:p w14:paraId="77D7353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17,45</w:t>
            </w:r>
          </w:p>
        </w:tc>
        <w:tc>
          <w:tcPr>
            <w:tcW w:w="1414" w:type="dxa"/>
            <w:tcBorders>
              <w:top w:val="nil"/>
              <w:left w:val="nil"/>
              <w:bottom w:val="single" w:sz="4" w:space="0" w:color="auto"/>
              <w:right w:val="single" w:sz="4" w:space="0" w:color="auto"/>
            </w:tcBorders>
            <w:shd w:val="clear" w:color="auto" w:fill="auto"/>
            <w:noWrap/>
            <w:vAlign w:val="center"/>
            <w:hideMark/>
          </w:tcPr>
          <w:p w14:paraId="1620F013"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07" w:type="dxa"/>
            <w:tcBorders>
              <w:top w:val="nil"/>
              <w:left w:val="nil"/>
              <w:bottom w:val="single" w:sz="4" w:space="0" w:color="auto"/>
              <w:right w:val="single" w:sz="4" w:space="0" w:color="auto"/>
            </w:tcBorders>
            <w:shd w:val="clear" w:color="auto" w:fill="auto"/>
            <w:noWrap/>
            <w:vAlign w:val="center"/>
            <w:hideMark/>
          </w:tcPr>
          <w:p w14:paraId="08A6B6D6"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437" w:type="dxa"/>
            <w:tcBorders>
              <w:top w:val="nil"/>
              <w:left w:val="nil"/>
              <w:bottom w:val="single" w:sz="4" w:space="0" w:color="auto"/>
              <w:right w:val="single" w:sz="4" w:space="0" w:color="auto"/>
            </w:tcBorders>
            <w:shd w:val="clear" w:color="auto" w:fill="auto"/>
            <w:noWrap/>
            <w:vAlign w:val="center"/>
            <w:hideMark/>
          </w:tcPr>
          <w:p w14:paraId="7EC0F07A" w14:textId="77777777" w:rsidR="00252E09" w:rsidRPr="00EB43F8" w:rsidRDefault="00252E09" w:rsidP="00E8485B">
            <w:pPr>
              <w:jc w:val="center"/>
              <w:rPr>
                <w:rFonts w:ascii="Bookman Old Style" w:hAnsi="Bookman Old Style" w:cs="Calibri"/>
                <w:b/>
                <w:bCs/>
                <w:sz w:val="11"/>
                <w:szCs w:val="11"/>
              </w:rPr>
            </w:pPr>
            <w:r w:rsidRPr="00EB43F8">
              <w:rPr>
                <w:rFonts w:ascii="Bookman Old Style" w:hAnsi="Bookman Old Style" w:cs="Calibri"/>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4AD67620"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207E8291"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3063BF75" w14:textId="77777777" w:rsidR="00252E09" w:rsidRPr="00EB43F8" w:rsidRDefault="00252E09" w:rsidP="00E8485B">
            <w:pPr>
              <w:jc w:val="right"/>
              <w:rPr>
                <w:rFonts w:ascii="Calibri" w:hAnsi="Calibri" w:cs="Calibri"/>
                <w:b/>
                <w:bCs/>
                <w:color w:val="000000"/>
                <w:sz w:val="11"/>
                <w:szCs w:val="11"/>
              </w:rPr>
            </w:pPr>
            <w:r w:rsidRPr="00EB43F8">
              <w:rPr>
                <w:rFonts w:ascii="Calibri" w:hAnsi="Calibri" w:cs="Calibri"/>
                <w:b/>
                <w:bCs/>
                <w:color w:val="000000"/>
                <w:sz w:val="11"/>
                <w:szCs w:val="11"/>
              </w:rPr>
              <w:t>17,45</w:t>
            </w:r>
          </w:p>
        </w:tc>
        <w:tc>
          <w:tcPr>
            <w:tcW w:w="20" w:type="dxa"/>
            <w:vAlign w:val="center"/>
            <w:hideMark/>
          </w:tcPr>
          <w:p w14:paraId="7DB4A99E" w14:textId="77777777" w:rsidR="00252E09" w:rsidRPr="00EB43F8" w:rsidRDefault="00252E09" w:rsidP="00E8485B">
            <w:pPr>
              <w:rPr>
                <w:sz w:val="11"/>
                <w:szCs w:val="11"/>
              </w:rPr>
            </w:pPr>
          </w:p>
        </w:tc>
      </w:tr>
      <w:tr w:rsidR="00252E09" w:rsidRPr="00EB43F8" w14:paraId="5F7C1B80" w14:textId="77777777" w:rsidTr="00E8485B">
        <w:trPr>
          <w:trHeight w:val="375"/>
          <w:jc w:val="center"/>
        </w:trPr>
        <w:tc>
          <w:tcPr>
            <w:tcW w:w="666" w:type="dxa"/>
            <w:tcBorders>
              <w:top w:val="nil"/>
              <w:left w:val="single" w:sz="4" w:space="0" w:color="auto"/>
              <w:bottom w:val="single" w:sz="4" w:space="0" w:color="auto"/>
              <w:right w:val="single" w:sz="4" w:space="0" w:color="auto"/>
            </w:tcBorders>
            <w:shd w:val="clear" w:color="auto" w:fill="auto"/>
            <w:vAlign w:val="bottom"/>
            <w:hideMark/>
          </w:tcPr>
          <w:p w14:paraId="11586B6D"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081DEB4D" w14:textId="77777777" w:rsidR="00252E09" w:rsidRPr="00EB43F8" w:rsidRDefault="00252E09" w:rsidP="00E8485B">
            <w:pPr>
              <w:rPr>
                <w:b/>
                <w:bCs/>
                <w:sz w:val="11"/>
                <w:szCs w:val="11"/>
              </w:rPr>
            </w:pPr>
            <w:r w:rsidRPr="00EB43F8">
              <w:rPr>
                <w:b/>
                <w:bCs/>
                <w:sz w:val="11"/>
                <w:szCs w:val="11"/>
              </w:rPr>
              <w:t>Тариф с 01 июля</w:t>
            </w:r>
          </w:p>
        </w:tc>
        <w:tc>
          <w:tcPr>
            <w:tcW w:w="1172" w:type="dxa"/>
            <w:tcBorders>
              <w:top w:val="nil"/>
              <w:left w:val="nil"/>
              <w:bottom w:val="single" w:sz="4" w:space="0" w:color="auto"/>
              <w:right w:val="single" w:sz="4" w:space="0" w:color="auto"/>
            </w:tcBorders>
            <w:shd w:val="clear" w:color="auto" w:fill="auto"/>
            <w:noWrap/>
            <w:vAlign w:val="bottom"/>
            <w:hideMark/>
          </w:tcPr>
          <w:p w14:paraId="7ED88D02" w14:textId="77777777" w:rsidR="00252E09" w:rsidRPr="00EB43F8" w:rsidRDefault="00252E09" w:rsidP="00E8485B">
            <w:pPr>
              <w:rPr>
                <w:b/>
                <w:bCs/>
                <w:sz w:val="11"/>
                <w:szCs w:val="11"/>
              </w:rPr>
            </w:pPr>
            <w:r w:rsidRPr="00EB43F8">
              <w:rPr>
                <w:b/>
                <w:bCs/>
                <w:sz w:val="11"/>
                <w:szCs w:val="11"/>
              </w:rPr>
              <w:t>руб./куб. м</w:t>
            </w:r>
          </w:p>
        </w:tc>
        <w:tc>
          <w:tcPr>
            <w:tcW w:w="1200" w:type="dxa"/>
            <w:tcBorders>
              <w:top w:val="nil"/>
              <w:left w:val="nil"/>
              <w:bottom w:val="single" w:sz="4" w:space="0" w:color="auto"/>
              <w:right w:val="single" w:sz="4" w:space="0" w:color="auto"/>
            </w:tcBorders>
            <w:shd w:val="clear" w:color="auto" w:fill="auto"/>
            <w:noWrap/>
            <w:vAlign w:val="bottom"/>
            <w:hideMark/>
          </w:tcPr>
          <w:p w14:paraId="54A69417" w14:textId="77777777" w:rsidR="00252E09" w:rsidRPr="00EB43F8" w:rsidRDefault="00252E09" w:rsidP="00E8485B">
            <w:pPr>
              <w:rPr>
                <w:b/>
                <w:bCs/>
                <w:sz w:val="11"/>
                <w:szCs w:val="11"/>
              </w:rPr>
            </w:pPr>
            <w:r w:rsidRPr="00EB43F8">
              <w:rPr>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8C14B1" w14:textId="77777777" w:rsidR="00252E09" w:rsidRPr="00EB43F8" w:rsidRDefault="00252E09" w:rsidP="00E8485B">
            <w:pPr>
              <w:rPr>
                <w:b/>
                <w:bCs/>
                <w:sz w:val="11"/>
                <w:szCs w:val="11"/>
              </w:rPr>
            </w:pPr>
            <w:r w:rsidRPr="00EB43F8">
              <w:rPr>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3A029814" w14:textId="77777777" w:rsidR="00252E09" w:rsidRPr="00EB43F8" w:rsidRDefault="00252E09" w:rsidP="00E8485B">
            <w:pPr>
              <w:rPr>
                <w:b/>
                <w:bCs/>
                <w:sz w:val="11"/>
                <w:szCs w:val="11"/>
              </w:rPr>
            </w:pPr>
            <w:r w:rsidRPr="00EB43F8">
              <w:rPr>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1090FF93" w14:textId="77777777" w:rsidR="00252E09" w:rsidRPr="00EB43F8" w:rsidRDefault="00252E09" w:rsidP="00E8485B">
            <w:pPr>
              <w:rPr>
                <w:b/>
                <w:bCs/>
                <w:sz w:val="11"/>
                <w:szCs w:val="11"/>
              </w:rPr>
            </w:pPr>
            <w:r w:rsidRPr="00EB43F8">
              <w:rPr>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25A968BF" w14:textId="77777777" w:rsidR="00252E09" w:rsidRPr="00EB43F8" w:rsidRDefault="00252E09" w:rsidP="00E8485B">
            <w:pPr>
              <w:rPr>
                <w:b/>
                <w:bCs/>
                <w:sz w:val="11"/>
                <w:szCs w:val="11"/>
              </w:rPr>
            </w:pPr>
            <w:r w:rsidRPr="00EB43F8">
              <w:rPr>
                <w:b/>
                <w:bCs/>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6F241FA8" w14:textId="77777777" w:rsidR="00252E09" w:rsidRPr="00EB43F8" w:rsidRDefault="00252E09" w:rsidP="00E8485B">
            <w:pPr>
              <w:rPr>
                <w:b/>
                <w:bCs/>
                <w:sz w:val="11"/>
                <w:szCs w:val="11"/>
              </w:rPr>
            </w:pPr>
            <w:r w:rsidRPr="00EB43F8">
              <w:rPr>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7DF59AE" w14:textId="77777777" w:rsidR="00252E09" w:rsidRPr="00EB43F8" w:rsidRDefault="00252E09" w:rsidP="00E8485B">
            <w:pPr>
              <w:rPr>
                <w:b/>
                <w:bCs/>
                <w:sz w:val="11"/>
                <w:szCs w:val="11"/>
              </w:rPr>
            </w:pPr>
            <w:r w:rsidRPr="00EB43F8">
              <w:rPr>
                <w:b/>
                <w:bCs/>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80468C" w14:textId="77777777" w:rsidR="00252E09" w:rsidRPr="00EB43F8" w:rsidRDefault="00252E09" w:rsidP="00E8485B">
            <w:pPr>
              <w:rPr>
                <w:b/>
                <w:bCs/>
                <w:sz w:val="11"/>
                <w:szCs w:val="11"/>
              </w:rPr>
            </w:pPr>
            <w:r w:rsidRPr="00EB43F8">
              <w:rPr>
                <w:b/>
                <w:bCs/>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0A1F36A3" w14:textId="77777777" w:rsidR="00252E09" w:rsidRPr="00EB43F8" w:rsidRDefault="00252E09" w:rsidP="00E8485B">
            <w:pPr>
              <w:rPr>
                <w:b/>
                <w:bCs/>
                <w:sz w:val="11"/>
                <w:szCs w:val="11"/>
              </w:rPr>
            </w:pPr>
            <w:r w:rsidRPr="00EB43F8">
              <w:rPr>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6A7FD385" w14:textId="77777777" w:rsidR="00252E09" w:rsidRPr="00EB43F8" w:rsidRDefault="00252E09" w:rsidP="00E8485B">
            <w:pPr>
              <w:rPr>
                <w:b/>
                <w:bCs/>
                <w:sz w:val="11"/>
                <w:szCs w:val="11"/>
              </w:rPr>
            </w:pPr>
            <w:r w:rsidRPr="00EB43F8">
              <w:rPr>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44E27A05" w14:textId="77777777" w:rsidR="00252E09" w:rsidRPr="00EB43F8" w:rsidRDefault="00252E09" w:rsidP="00E8485B">
            <w:pPr>
              <w:rPr>
                <w:b/>
                <w:bCs/>
                <w:sz w:val="11"/>
                <w:szCs w:val="11"/>
              </w:rPr>
            </w:pPr>
            <w:r w:rsidRPr="00EB43F8">
              <w:rPr>
                <w:b/>
                <w:bCs/>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3F6FF074" w14:textId="77777777" w:rsidR="00252E09" w:rsidRPr="00EB43F8" w:rsidRDefault="00252E09" w:rsidP="00E8485B">
            <w:pPr>
              <w:jc w:val="center"/>
              <w:rPr>
                <w:b/>
                <w:bCs/>
                <w:sz w:val="11"/>
                <w:szCs w:val="11"/>
              </w:rPr>
            </w:pPr>
            <w:r w:rsidRPr="00EB43F8">
              <w:rPr>
                <w:b/>
                <w:bCs/>
                <w:sz w:val="11"/>
                <w:szCs w:val="11"/>
              </w:rPr>
              <w:t>17,45</w:t>
            </w:r>
          </w:p>
        </w:tc>
        <w:tc>
          <w:tcPr>
            <w:tcW w:w="1414" w:type="dxa"/>
            <w:tcBorders>
              <w:top w:val="nil"/>
              <w:left w:val="nil"/>
              <w:bottom w:val="single" w:sz="4" w:space="0" w:color="auto"/>
              <w:right w:val="single" w:sz="4" w:space="0" w:color="auto"/>
            </w:tcBorders>
            <w:shd w:val="clear" w:color="auto" w:fill="auto"/>
            <w:noWrap/>
            <w:vAlign w:val="bottom"/>
            <w:hideMark/>
          </w:tcPr>
          <w:p w14:paraId="4468556D" w14:textId="77777777" w:rsidR="00252E09" w:rsidRPr="00EB43F8" w:rsidRDefault="00252E09" w:rsidP="00E8485B">
            <w:pPr>
              <w:rPr>
                <w:b/>
                <w:bCs/>
                <w:sz w:val="11"/>
                <w:szCs w:val="11"/>
              </w:rPr>
            </w:pPr>
            <w:r w:rsidRPr="00EB43F8">
              <w:rPr>
                <w:b/>
                <w:bCs/>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720422DB" w14:textId="77777777" w:rsidR="00252E09" w:rsidRPr="00EB43F8" w:rsidRDefault="00252E09" w:rsidP="00E8485B">
            <w:pPr>
              <w:rPr>
                <w:b/>
                <w:bCs/>
                <w:sz w:val="11"/>
                <w:szCs w:val="11"/>
              </w:rPr>
            </w:pPr>
            <w:r w:rsidRPr="00EB43F8">
              <w:rPr>
                <w:b/>
                <w:bCs/>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23BA2279" w14:textId="77777777" w:rsidR="00252E09" w:rsidRPr="00EB43F8" w:rsidRDefault="00252E09" w:rsidP="00E8485B">
            <w:pPr>
              <w:rPr>
                <w:b/>
                <w:bCs/>
                <w:sz w:val="11"/>
                <w:szCs w:val="11"/>
              </w:rPr>
            </w:pPr>
            <w:r w:rsidRPr="00EB43F8">
              <w:rPr>
                <w:b/>
                <w:bCs/>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36C939A0"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60B47568"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0608FF29" w14:textId="77777777" w:rsidR="00252E09" w:rsidRPr="00EB43F8" w:rsidRDefault="00252E09" w:rsidP="00E8485B">
            <w:pPr>
              <w:jc w:val="right"/>
              <w:rPr>
                <w:rFonts w:ascii="Calibri" w:hAnsi="Calibri" w:cs="Calibri"/>
                <w:b/>
                <w:bCs/>
                <w:color w:val="000000"/>
                <w:sz w:val="11"/>
                <w:szCs w:val="11"/>
              </w:rPr>
            </w:pPr>
            <w:r w:rsidRPr="00EB43F8">
              <w:rPr>
                <w:rFonts w:ascii="Calibri" w:hAnsi="Calibri" w:cs="Calibri"/>
                <w:b/>
                <w:bCs/>
                <w:color w:val="000000"/>
                <w:sz w:val="11"/>
                <w:szCs w:val="11"/>
              </w:rPr>
              <w:t>19,12</w:t>
            </w:r>
          </w:p>
        </w:tc>
        <w:tc>
          <w:tcPr>
            <w:tcW w:w="20" w:type="dxa"/>
            <w:vAlign w:val="center"/>
            <w:hideMark/>
          </w:tcPr>
          <w:p w14:paraId="22317C59" w14:textId="77777777" w:rsidR="00252E09" w:rsidRPr="00EB43F8" w:rsidRDefault="00252E09" w:rsidP="00E8485B">
            <w:pPr>
              <w:rPr>
                <w:sz w:val="11"/>
                <w:szCs w:val="11"/>
              </w:rPr>
            </w:pPr>
          </w:p>
        </w:tc>
      </w:tr>
      <w:tr w:rsidR="00252E09" w:rsidRPr="00EB43F8" w14:paraId="443CCB96" w14:textId="77777777" w:rsidTr="00E8485B">
        <w:trPr>
          <w:trHeight w:val="375"/>
          <w:jc w:val="center"/>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3737EE0B"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6047" w:type="dxa"/>
            <w:tcBorders>
              <w:top w:val="nil"/>
              <w:left w:val="nil"/>
              <w:bottom w:val="single" w:sz="4" w:space="0" w:color="auto"/>
              <w:right w:val="single" w:sz="4" w:space="0" w:color="auto"/>
            </w:tcBorders>
            <w:shd w:val="clear" w:color="auto" w:fill="auto"/>
            <w:noWrap/>
            <w:vAlign w:val="bottom"/>
            <w:hideMark/>
          </w:tcPr>
          <w:p w14:paraId="77B3EF17"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Рост тарифа на теплоноситель</w:t>
            </w:r>
          </w:p>
        </w:tc>
        <w:tc>
          <w:tcPr>
            <w:tcW w:w="1172" w:type="dxa"/>
            <w:tcBorders>
              <w:top w:val="nil"/>
              <w:left w:val="nil"/>
              <w:bottom w:val="single" w:sz="4" w:space="0" w:color="auto"/>
              <w:right w:val="single" w:sz="4" w:space="0" w:color="auto"/>
            </w:tcBorders>
            <w:shd w:val="clear" w:color="auto" w:fill="auto"/>
            <w:noWrap/>
            <w:vAlign w:val="bottom"/>
            <w:hideMark/>
          </w:tcPr>
          <w:p w14:paraId="4CE8300E"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8855BE"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4E0688"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235D6534"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5100458B"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1278D48B"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361" w:type="dxa"/>
            <w:tcBorders>
              <w:top w:val="nil"/>
              <w:left w:val="nil"/>
              <w:bottom w:val="single" w:sz="4" w:space="0" w:color="auto"/>
              <w:right w:val="single" w:sz="4" w:space="0" w:color="auto"/>
            </w:tcBorders>
            <w:shd w:val="clear" w:color="auto" w:fill="auto"/>
            <w:noWrap/>
            <w:vAlign w:val="bottom"/>
            <w:hideMark/>
          </w:tcPr>
          <w:p w14:paraId="407E9351"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52E65474"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42D1A9"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1" w:type="dxa"/>
            <w:tcBorders>
              <w:top w:val="nil"/>
              <w:left w:val="nil"/>
              <w:bottom w:val="single" w:sz="4" w:space="0" w:color="auto"/>
              <w:right w:val="single" w:sz="4" w:space="0" w:color="auto"/>
            </w:tcBorders>
            <w:shd w:val="clear" w:color="auto" w:fill="auto"/>
            <w:noWrap/>
            <w:vAlign w:val="bottom"/>
            <w:hideMark/>
          </w:tcPr>
          <w:p w14:paraId="43723356"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F283626"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14B2035C"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307" w:type="dxa"/>
            <w:tcBorders>
              <w:top w:val="nil"/>
              <w:left w:val="nil"/>
              <w:bottom w:val="single" w:sz="4" w:space="0" w:color="auto"/>
              <w:right w:val="single" w:sz="4" w:space="0" w:color="auto"/>
            </w:tcBorders>
            <w:shd w:val="clear" w:color="auto" w:fill="auto"/>
            <w:noWrap/>
            <w:vAlign w:val="bottom"/>
            <w:hideMark/>
          </w:tcPr>
          <w:p w14:paraId="0C3792B4"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14" w:type="dxa"/>
            <w:tcBorders>
              <w:top w:val="nil"/>
              <w:left w:val="nil"/>
              <w:bottom w:val="single" w:sz="4" w:space="0" w:color="auto"/>
              <w:right w:val="single" w:sz="4" w:space="0" w:color="auto"/>
            </w:tcBorders>
            <w:shd w:val="clear" w:color="auto" w:fill="auto"/>
            <w:noWrap/>
            <w:vAlign w:val="bottom"/>
            <w:hideMark/>
          </w:tcPr>
          <w:p w14:paraId="4B03B24C"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07" w:type="dxa"/>
            <w:tcBorders>
              <w:top w:val="nil"/>
              <w:left w:val="nil"/>
              <w:bottom w:val="single" w:sz="4" w:space="0" w:color="auto"/>
              <w:right w:val="single" w:sz="4" w:space="0" w:color="auto"/>
            </w:tcBorders>
            <w:shd w:val="clear" w:color="auto" w:fill="auto"/>
            <w:noWrap/>
            <w:vAlign w:val="bottom"/>
            <w:hideMark/>
          </w:tcPr>
          <w:p w14:paraId="67DBDC35"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37" w:type="dxa"/>
            <w:tcBorders>
              <w:top w:val="nil"/>
              <w:left w:val="nil"/>
              <w:bottom w:val="single" w:sz="4" w:space="0" w:color="auto"/>
              <w:right w:val="single" w:sz="4" w:space="0" w:color="auto"/>
            </w:tcBorders>
            <w:shd w:val="clear" w:color="auto" w:fill="auto"/>
            <w:noWrap/>
            <w:vAlign w:val="bottom"/>
            <w:hideMark/>
          </w:tcPr>
          <w:p w14:paraId="789BCBD8"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207" w:type="dxa"/>
            <w:tcBorders>
              <w:top w:val="nil"/>
              <w:left w:val="nil"/>
              <w:bottom w:val="single" w:sz="4" w:space="0" w:color="auto"/>
              <w:right w:val="single" w:sz="4" w:space="0" w:color="auto"/>
            </w:tcBorders>
            <w:shd w:val="clear" w:color="auto" w:fill="auto"/>
            <w:noWrap/>
            <w:vAlign w:val="bottom"/>
            <w:hideMark/>
          </w:tcPr>
          <w:p w14:paraId="0BE82192"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624" w:type="dxa"/>
            <w:tcBorders>
              <w:top w:val="nil"/>
              <w:left w:val="nil"/>
              <w:bottom w:val="single" w:sz="4" w:space="0" w:color="auto"/>
              <w:right w:val="single" w:sz="4" w:space="0" w:color="auto"/>
            </w:tcBorders>
            <w:shd w:val="clear" w:color="auto" w:fill="auto"/>
            <w:noWrap/>
            <w:vAlign w:val="bottom"/>
            <w:hideMark/>
          </w:tcPr>
          <w:p w14:paraId="635C9A81"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 </w:t>
            </w:r>
          </w:p>
        </w:tc>
        <w:tc>
          <w:tcPr>
            <w:tcW w:w="1479" w:type="dxa"/>
            <w:tcBorders>
              <w:top w:val="nil"/>
              <w:left w:val="nil"/>
              <w:bottom w:val="single" w:sz="4" w:space="0" w:color="auto"/>
              <w:right w:val="single" w:sz="4" w:space="0" w:color="auto"/>
            </w:tcBorders>
            <w:shd w:val="clear" w:color="auto" w:fill="auto"/>
            <w:noWrap/>
            <w:vAlign w:val="bottom"/>
            <w:hideMark/>
          </w:tcPr>
          <w:p w14:paraId="72A0371A" w14:textId="77777777" w:rsidR="00252E09" w:rsidRPr="00EB43F8" w:rsidRDefault="00252E09" w:rsidP="00E8485B">
            <w:pPr>
              <w:jc w:val="right"/>
              <w:rPr>
                <w:rFonts w:ascii="Calibri" w:hAnsi="Calibri" w:cs="Calibri"/>
                <w:b/>
                <w:bCs/>
                <w:color w:val="000000"/>
                <w:sz w:val="11"/>
                <w:szCs w:val="11"/>
              </w:rPr>
            </w:pPr>
            <w:r w:rsidRPr="00EB43F8">
              <w:rPr>
                <w:rFonts w:ascii="Calibri" w:hAnsi="Calibri" w:cs="Calibri"/>
                <w:b/>
                <w:bCs/>
                <w:color w:val="000000"/>
                <w:sz w:val="11"/>
                <w:szCs w:val="11"/>
              </w:rPr>
              <w:t>9,57</w:t>
            </w:r>
          </w:p>
        </w:tc>
        <w:tc>
          <w:tcPr>
            <w:tcW w:w="20" w:type="dxa"/>
            <w:vAlign w:val="center"/>
            <w:hideMark/>
          </w:tcPr>
          <w:p w14:paraId="076EE466" w14:textId="77777777" w:rsidR="00252E09" w:rsidRPr="00EB43F8" w:rsidRDefault="00252E09" w:rsidP="00E8485B">
            <w:pPr>
              <w:rPr>
                <w:sz w:val="11"/>
                <w:szCs w:val="11"/>
              </w:rPr>
            </w:pPr>
          </w:p>
        </w:tc>
      </w:tr>
      <w:tr w:rsidR="00252E09" w:rsidRPr="00EB43F8" w14:paraId="5D1B2760" w14:textId="77777777" w:rsidTr="00E8485B">
        <w:trPr>
          <w:trHeight w:val="315"/>
          <w:jc w:val="center"/>
        </w:trPr>
        <w:tc>
          <w:tcPr>
            <w:tcW w:w="666" w:type="dxa"/>
            <w:tcBorders>
              <w:top w:val="nil"/>
              <w:left w:val="nil"/>
              <w:bottom w:val="nil"/>
              <w:right w:val="nil"/>
            </w:tcBorders>
            <w:shd w:val="clear" w:color="auto" w:fill="auto"/>
            <w:noWrap/>
            <w:vAlign w:val="bottom"/>
            <w:hideMark/>
          </w:tcPr>
          <w:p w14:paraId="6B5B0B9C" w14:textId="77777777" w:rsidR="00252E09" w:rsidRPr="00EB43F8" w:rsidRDefault="00252E09" w:rsidP="00E8485B">
            <w:pPr>
              <w:jc w:val="right"/>
              <w:rPr>
                <w:rFonts w:ascii="Calibri" w:hAnsi="Calibri" w:cs="Calibri"/>
                <w:b/>
                <w:bCs/>
                <w:color w:val="000000"/>
                <w:sz w:val="11"/>
                <w:szCs w:val="11"/>
              </w:rPr>
            </w:pPr>
          </w:p>
        </w:tc>
        <w:tc>
          <w:tcPr>
            <w:tcW w:w="6047" w:type="dxa"/>
            <w:tcBorders>
              <w:top w:val="nil"/>
              <w:left w:val="nil"/>
              <w:bottom w:val="nil"/>
              <w:right w:val="nil"/>
            </w:tcBorders>
            <w:shd w:val="clear" w:color="auto" w:fill="auto"/>
            <w:noWrap/>
            <w:vAlign w:val="bottom"/>
            <w:hideMark/>
          </w:tcPr>
          <w:p w14:paraId="1ED962E0"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Товарная выручка ТН</w:t>
            </w:r>
          </w:p>
        </w:tc>
        <w:tc>
          <w:tcPr>
            <w:tcW w:w="1172" w:type="dxa"/>
            <w:tcBorders>
              <w:top w:val="nil"/>
              <w:left w:val="nil"/>
              <w:bottom w:val="nil"/>
              <w:right w:val="nil"/>
            </w:tcBorders>
            <w:shd w:val="clear" w:color="auto" w:fill="auto"/>
            <w:noWrap/>
            <w:vAlign w:val="bottom"/>
            <w:hideMark/>
          </w:tcPr>
          <w:p w14:paraId="14B2E0F4" w14:textId="77777777" w:rsidR="00252E09" w:rsidRPr="00EB43F8" w:rsidRDefault="00252E09" w:rsidP="00E8485B">
            <w:pPr>
              <w:rPr>
                <w:rFonts w:ascii="Bookman Old Style" w:hAnsi="Bookman Old Style" w:cs="Calibri"/>
                <w:sz w:val="11"/>
                <w:szCs w:val="11"/>
              </w:rPr>
            </w:pPr>
          </w:p>
        </w:tc>
        <w:tc>
          <w:tcPr>
            <w:tcW w:w="1200" w:type="dxa"/>
            <w:tcBorders>
              <w:top w:val="nil"/>
              <w:left w:val="nil"/>
              <w:bottom w:val="nil"/>
              <w:right w:val="nil"/>
            </w:tcBorders>
            <w:shd w:val="clear" w:color="auto" w:fill="auto"/>
            <w:noWrap/>
            <w:vAlign w:val="bottom"/>
            <w:hideMark/>
          </w:tcPr>
          <w:p w14:paraId="2D6C9F3F"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noWrap/>
            <w:vAlign w:val="bottom"/>
            <w:hideMark/>
          </w:tcPr>
          <w:p w14:paraId="3B260CFA" w14:textId="77777777" w:rsidR="00252E09" w:rsidRPr="00EB43F8" w:rsidRDefault="00252E09" w:rsidP="00E8485B">
            <w:pPr>
              <w:rPr>
                <w:sz w:val="11"/>
                <w:szCs w:val="11"/>
              </w:rPr>
            </w:pPr>
          </w:p>
        </w:tc>
        <w:tc>
          <w:tcPr>
            <w:tcW w:w="1201" w:type="dxa"/>
            <w:tcBorders>
              <w:top w:val="nil"/>
              <w:left w:val="nil"/>
              <w:bottom w:val="nil"/>
              <w:right w:val="nil"/>
            </w:tcBorders>
            <w:shd w:val="clear" w:color="auto" w:fill="auto"/>
            <w:noWrap/>
            <w:vAlign w:val="bottom"/>
            <w:hideMark/>
          </w:tcPr>
          <w:p w14:paraId="3DCCAB89" w14:textId="77777777" w:rsidR="00252E09" w:rsidRPr="00EB43F8" w:rsidRDefault="00252E09" w:rsidP="00E8485B">
            <w:pPr>
              <w:rPr>
                <w:sz w:val="11"/>
                <w:szCs w:val="11"/>
              </w:rPr>
            </w:pPr>
          </w:p>
        </w:tc>
        <w:tc>
          <w:tcPr>
            <w:tcW w:w="1361" w:type="dxa"/>
            <w:tcBorders>
              <w:top w:val="nil"/>
              <w:left w:val="nil"/>
              <w:bottom w:val="nil"/>
              <w:right w:val="nil"/>
            </w:tcBorders>
            <w:shd w:val="clear" w:color="auto" w:fill="auto"/>
            <w:noWrap/>
            <w:vAlign w:val="bottom"/>
            <w:hideMark/>
          </w:tcPr>
          <w:p w14:paraId="6FDD8301" w14:textId="77777777" w:rsidR="00252E09" w:rsidRPr="00EB43F8" w:rsidRDefault="00252E09" w:rsidP="00E8485B">
            <w:pPr>
              <w:rPr>
                <w:sz w:val="11"/>
                <w:szCs w:val="11"/>
              </w:rPr>
            </w:pPr>
          </w:p>
        </w:tc>
        <w:tc>
          <w:tcPr>
            <w:tcW w:w="1361" w:type="dxa"/>
            <w:tcBorders>
              <w:top w:val="nil"/>
              <w:left w:val="nil"/>
              <w:bottom w:val="nil"/>
              <w:right w:val="nil"/>
            </w:tcBorders>
            <w:shd w:val="clear" w:color="auto" w:fill="auto"/>
            <w:noWrap/>
            <w:vAlign w:val="bottom"/>
            <w:hideMark/>
          </w:tcPr>
          <w:p w14:paraId="1FF7AE35" w14:textId="77777777" w:rsidR="00252E09" w:rsidRPr="00EB43F8" w:rsidRDefault="00252E09" w:rsidP="00E8485B">
            <w:pPr>
              <w:rPr>
                <w:sz w:val="11"/>
                <w:szCs w:val="11"/>
              </w:rPr>
            </w:pPr>
          </w:p>
        </w:tc>
        <w:tc>
          <w:tcPr>
            <w:tcW w:w="1361" w:type="dxa"/>
            <w:tcBorders>
              <w:top w:val="nil"/>
              <w:left w:val="nil"/>
              <w:bottom w:val="nil"/>
              <w:right w:val="nil"/>
            </w:tcBorders>
            <w:shd w:val="clear" w:color="auto" w:fill="auto"/>
            <w:noWrap/>
            <w:vAlign w:val="bottom"/>
            <w:hideMark/>
          </w:tcPr>
          <w:p w14:paraId="7BE2F002" w14:textId="77777777" w:rsidR="00252E09" w:rsidRPr="00EB43F8" w:rsidRDefault="00252E09" w:rsidP="00E8485B">
            <w:pPr>
              <w:rPr>
                <w:sz w:val="11"/>
                <w:szCs w:val="11"/>
              </w:rPr>
            </w:pPr>
          </w:p>
        </w:tc>
        <w:tc>
          <w:tcPr>
            <w:tcW w:w="1201" w:type="dxa"/>
            <w:tcBorders>
              <w:top w:val="nil"/>
              <w:left w:val="nil"/>
              <w:bottom w:val="nil"/>
              <w:right w:val="nil"/>
            </w:tcBorders>
            <w:shd w:val="clear" w:color="auto" w:fill="auto"/>
            <w:noWrap/>
            <w:vAlign w:val="bottom"/>
            <w:hideMark/>
          </w:tcPr>
          <w:p w14:paraId="4C1E64E0"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noWrap/>
            <w:vAlign w:val="bottom"/>
            <w:hideMark/>
          </w:tcPr>
          <w:p w14:paraId="4510D1CC" w14:textId="77777777" w:rsidR="00252E09" w:rsidRPr="00EB43F8" w:rsidRDefault="00252E09" w:rsidP="00E8485B">
            <w:pPr>
              <w:rPr>
                <w:sz w:val="11"/>
                <w:szCs w:val="11"/>
              </w:rPr>
            </w:pPr>
          </w:p>
        </w:tc>
        <w:tc>
          <w:tcPr>
            <w:tcW w:w="1201" w:type="dxa"/>
            <w:tcBorders>
              <w:top w:val="nil"/>
              <w:left w:val="nil"/>
              <w:bottom w:val="nil"/>
              <w:right w:val="nil"/>
            </w:tcBorders>
            <w:shd w:val="clear" w:color="auto" w:fill="auto"/>
            <w:noWrap/>
            <w:vAlign w:val="bottom"/>
            <w:hideMark/>
          </w:tcPr>
          <w:p w14:paraId="314D5295"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364,784</w:t>
            </w:r>
          </w:p>
        </w:tc>
        <w:tc>
          <w:tcPr>
            <w:tcW w:w="1307" w:type="dxa"/>
            <w:tcBorders>
              <w:top w:val="nil"/>
              <w:left w:val="nil"/>
              <w:bottom w:val="nil"/>
              <w:right w:val="nil"/>
            </w:tcBorders>
            <w:shd w:val="clear" w:color="auto" w:fill="auto"/>
            <w:noWrap/>
            <w:vAlign w:val="bottom"/>
            <w:hideMark/>
          </w:tcPr>
          <w:p w14:paraId="7E65DEF0" w14:textId="77777777" w:rsidR="00252E09" w:rsidRPr="00EB43F8" w:rsidRDefault="00252E09" w:rsidP="00E8485B">
            <w:pPr>
              <w:jc w:val="right"/>
              <w:rPr>
                <w:rFonts w:ascii="Calibri" w:hAnsi="Calibri" w:cs="Calibri"/>
                <w:color w:val="000000"/>
                <w:sz w:val="11"/>
                <w:szCs w:val="11"/>
              </w:rPr>
            </w:pPr>
          </w:p>
        </w:tc>
        <w:tc>
          <w:tcPr>
            <w:tcW w:w="1307" w:type="dxa"/>
            <w:tcBorders>
              <w:top w:val="nil"/>
              <w:left w:val="nil"/>
              <w:bottom w:val="nil"/>
              <w:right w:val="nil"/>
            </w:tcBorders>
            <w:shd w:val="clear" w:color="auto" w:fill="auto"/>
            <w:noWrap/>
            <w:vAlign w:val="bottom"/>
            <w:hideMark/>
          </w:tcPr>
          <w:p w14:paraId="2526A1F6" w14:textId="77777777" w:rsidR="00252E09" w:rsidRPr="00EB43F8" w:rsidRDefault="00252E09" w:rsidP="00E8485B">
            <w:pPr>
              <w:rPr>
                <w:sz w:val="11"/>
                <w:szCs w:val="11"/>
              </w:rPr>
            </w:pPr>
          </w:p>
        </w:tc>
        <w:tc>
          <w:tcPr>
            <w:tcW w:w="1307" w:type="dxa"/>
            <w:tcBorders>
              <w:top w:val="nil"/>
              <w:left w:val="nil"/>
              <w:bottom w:val="nil"/>
              <w:right w:val="nil"/>
            </w:tcBorders>
            <w:shd w:val="clear" w:color="auto" w:fill="auto"/>
            <w:noWrap/>
            <w:vAlign w:val="bottom"/>
            <w:hideMark/>
          </w:tcPr>
          <w:p w14:paraId="56202F1C" w14:textId="77777777" w:rsidR="00252E09" w:rsidRPr="00EB43F8" w:rsidRDefault="00252E09" w:rsidP="00E8485B">
            <w:pPr>
              <w:rPr>
                <w:sz w:val="11"/>
                <w:szCs w:val="11"/>
              </w:rPr>
            </w:pPr>
          </w:p>
        </w:tc>
        <w:tc>
          <w:tcPr>
            <w:tcW w:w="1414" w:type="dxa"/>
            <w:tcBorders>
              <w:top w:val="nil"/>
              <w:left w:val="nil"/>
              <w:bottom w:val="nil"/>
              <w:right w:val="nil"/>
            </w:tcBorders>
            <w:shd w:val="clear" w:color="auto" w:fill="auto"/>
            <w:noWrap/>
            <w:vAlign w:val="bottom"/>
            <w:hideMark/>
          </w:tcPr>
          <w:p w14:paraId="2BBC2FB9" w14:textId="77777777" w:rsidR="00252E09" w:rsidRPr="00EB43F8" w:rsidRDefault="00252E09" w:rsidP="00E8485B">
            <w:pPr>
              <w:rPr>
                <w:sz w:val="11"/>
                <w:szCs w:val="11"/>
              </w:rPr>
            </w:pPr>
          </w:p>
        </w:tc>
        <w:tc>
          <w:tcPr>
            <w:tcW w:w="1407" w:type="dxa"/>
            <w:tcBorders>
              <w:top w:val="nil"/>
              <w:left w:val="nil"/>
              <w:bottom w:val="nil"/>
              <w:right w:val="nil"/>
            </w:tcBorders>
            <w:shd w:val="clear" w:color="auto" w:fill="auto"/>
            <w:noWrap/>
            <w:vAlign w:val="bottom"/>
            <w:hideMark/>
          </w:tcPr>
          <w:p w14:paraId="6D7F8AEB" w14:textId="77777777" w:rsidR="00252E09" w:rsidRPr="00EB43F8" w:rsidRDefault="00252E09" w:rsidP="00E8485B">
            <w:pPr>
              <w:rPr>
                <w:sz w:val="11"/>
                <w:szCs w:val="11"/>
              </w:rPr>
            </w:pPr>
          </w:p>
        </w:tc>
        <w:tc>
          <w:tcPr>
            <w:tcW w:w="1437" w:type="dxa"/>
            <w:tcBorders>
              <w:top w:val="nil"/>
              <w:left w:val="nil"/>
              <w:bottom w:val="nil"/>
              <w:right w:val="nil"/>
            </w:tcBorders>
            <w:shd w:val="clear" w:color="auto" w:fill="auto"/>
            <w:noWrap/>
            <w:vAlign w:val="bottom"/>
            <w:hideMark/>
          </w:tcPr>
          <w:p w14:paraId="51015AD9" w14:textId="77777777" w:rsidR="00252E09" w:rsidRPr="00EB43F8" w:rsidRDefault="00252E09" w:rsidP="00E8485B">
            <w:pPr>
              <w:rPr>
                <w:sz w:val="11"/>
                <w:szCs w:val="11"/>
              </w:rPr>
            </w:pPr>
          </w:p>
        </w:tc>
        <w:tc>
          <w:tcPr>
            <w:tcW w:w="1207" w:type="dxa"/>
            <w:tcBorders>
              <w:top w:val="nil"/>
              <w:left w:val="nil"/>
              <w:bottom w:val="nil"/>
              <w:right w:val="nil"/>
            </w:tcBorders>
            <w:shd w:val="clear" w:color="auto" w:fill="auto"/>
            <w:noWrap/>
            <w:vAlign w:val="bottom"/>
            <w:hideMark/>
          </w:tcPr>
          <w:p w14:paraId="3C070BE0" w14:textId="77777777" w:rsidR="00252E09" w:rsidRPr="00EB43F8" w:rsidRDefault="00252E09" w:rsidP="00E8485B">
            <w:pPr>
              <w:rPr>
                <w:sz w:val="11"/>
                <w:szCs w:val="11"/>
              </w:rPr>
            </w:pPr>
          </w:p>
        </w:tc>
        <w:tc>
          <w:tcPr>
            <w:tcW w:w="1624" w:type="dxa"/>
            <w:tcBorders>
              <w:top w:val="nil"/>
              <w:left w:val="nil"/>
              <w:bottom w:val="nil"/>
              <w:right w:val="nil"/>
            </w:tcBorders>
            <w:shd w:val="clear" w:color="auto" w:fill="auto"/>
            <w:noWrap/>
            <w:vAlign w:val="bottom"/>
            <w:hideMark/>
          </w:tcPr>
          <w:p w14:paraId="755F706E"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НВВ 1 полуг 2024</w:t>
            </w:r>
          </w:p>
        </w:tc>
        <w:tc>
          <w:tcPr>
            <w:tcW w:w="1479" w:type="dxa"/>
            <w:tcBorders>
              <w:top w:val="nil"/>
              <w:left w:val="nil"/>
              <w:bottom w:val="nil"/>
              <w:right w:val="nil"/>
            </w:tcBorders>
            <w:shd w:val="clear" w:color="auto" w:fill="auto"/>
            <w:noWrap/>
            <w:vAlign w:val="bottom"/>
            <w:hideMark/>
          </w:tcPr>
          <w:p w14:paraId="696926EB"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202726,7462</w:t>
            </w:r>
          </w:p>
        </w:tc>
        <w:tc>
          <w:tcPr>
            <w:tcW w:w="20" w:type="dxa"/>
            <w:vAlign w:val="center"/>
            <w:hideMark/>
          </w:tcPr>
          <w:p w14:paraId="0206E210" w14:textId="77777777" w:rsidR="00252E09" w:rsidRPr="00EB43F8" w:rsidRDefault="00252E09" w:rsidP="00E8485B">
            <w:pPr>
              <w:rPr>
                <w:sz w:val="11"/>
                <w:szCs w:val="11"/>
              </w:rPr>
            </w:pPr>
          </w:p>
        </w:tc>
      </w:tr>
      <w:tr w:rsidR="00252E09" w:rsidRPr="00EB43F8" w14:paraId="1FB287A9" w14:textId="77777777" w:rsidTr="00E8485B">
        <w:trPr>
          <w:trHeight w:val="315"/>
          <w:jc w:val="center"/>
        </w:trPr>
        <w:tc>
          <w:tcPr>
            <w:tcW w:w="666" w:type="dxa"/>
            <w:tcBorders>
              <w:top w:val="nil"/>
              <w:left w:val="nil"/>
              <w:bottom w:val="nil"/>
              <w:right w:val="nil"/>
            </w:tcBorders>
            <w:shd w:val="clear" w:color="auto" w:fill="auto"/>
            <w:noWrap/>
            <w:vAlign w:val="bottom"/>
            <w:hideMark/>
          </w:tcPr>
          <w:p w14:paraId="75C2641E" w14:textId="77777777" w:rsidR="00252E09" w:rsidRPr="00EB43F8" w:rsidRDefault="00252E09" w:rsidP="00E8485B">
            <w:pPr>
              <w:jc w:val="right"/>
              <w:rPr>
                <w:rFonts w:ascii="Calibri" w:hAnsi="Calibri" w:cs="Calibri"/>
                <w:color w:val="000000"/>
                <w:sz w:val="11"/>
                <w:szCs w:val="11"/>
              </w:rPr>
            </w:pPr>
          </w:p>
        </w:tc>
        <w:tc>
          <w:tcPr>
            <w:tcW w:w="6047" w:type="dxa"/>
            <w:tcBorders>
              <w:top w:val="nil"/>
              <w:left w:val="nil"/>
              <w:bottom w:val="nil"/>
              <w:right w:val="nil"/>
            </w:tcBorders>
            <w:shd w:val="clear" w:color="auto" w:fill="auto"/>
            <w:noWrap/>
            <w:vAlign w:val="bottom"/>
            <w:hideMark/>
          </w:tcPr>
          <w:p w14:paraId="3D87C65D" w14:textId="77777777" w:rsidR="00252E09" w:rsidRPr="00EB43F8" w:rsidRDefault="00252E09" w:rsidP="00E8485B">
            <w:pPr>
              <w:rPr>
                <w:rFonts w:ascii="Bookman Old Style" w:hAnsi="Bookman Old Style" w:cs="Calibri"/>
                <w:sz w:val="11"/>
                <w:szCs w:val="11"/>
              </w:rPr>
            </w:pPr>
            <w:r w:rsidRPr="00EB43F8">
              <w:rPr>
                <w:rFonts w:ascii="Bookman Old Style" w:hAnsi="Bookman Old Style" w:cs="Calibri"/>
                <w:sz w:val="11"/>
                <w:szCs w:val="11"/>
              </w:rPr>
              <w:t>Дельта НВВ</w:t>
            </w:r>
          </w:p>
        </w:tc>
        <w:tc>
          <w:tcPr>
            <w:tcW w:w="1172" w:type="dxa"/>
            <w:tcBorders>
              <w:top w:val="nil"/>
              <w:left w:val="nil"/>
              <w:bottom w:val="nil"/>
              <w:right w:val="nil"/>
            </w:tcBorders>
            <w:shd w:val="clear" w:color="auto" w:fill="auto"/>
            <w:noWrap/>
            <w:vAlign w:val="bottom"/>
            <w:hideMark/>
          </w:tcPr>
          <w:p w14:paraId="1CD1B42E" w14:textId="77777777" w:rsidR="00252E09" w:rsidRPr="00EB43F8" w:rsidRDefault="00252E09" w:rsidP="00E8485B">
            <w:pPr>
              <w:rPr>
                <w:rFonts w:ascii="Bookman Old Style" w:hAnsi="Bookman Old Style" w:cs="Calibri"/>
                <w:sz w:val="11"/>
                <w:szCs w:val="11"/>
              </w:rPr>
            </w:pPr>
          </w:p>
        </w:tc>
        <w:tc>
          <w:tcPr>
            <w:tcW w:w="1200" w:type="dxa"/>
            <w:tcBorders>
              <w:top w:val="nil"/>
              <w:left w:val="nil"/>
              <w:bottom w:val="nil"/>
              <w:right w:val="nil"/>
            </w:tcBorders>
            <w:shd w:val="clear" w:color="auto" w:fill="auto"/>
            <w:noWrap/>
            <w:vAlign w:val="bottom"/>
            <w:hideMark/>
          </w:tcPr>
          <w:p w14:paraId="33FA0CBF"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noWrap/>
            <w:vAlign w:val="bottom"/>
            <w:hideMark/>
          </w:tcPr>
          <w:p w14:paraId="1AC7D288" w14:textId="77777777" w:rsidR="00252E09" w:rsidRPr="00EB43F8" w:rsidRDefault="00252E09" w:rsidP="00E8485B">
            <w:pPr>
              <w:rPr>
                <w:sz w:val="11"/>
                <w:szCs w:val="11"/>
              </w:rPr>
            </w:pPr>
          </w:p>
        </w:tc>
        <w:tc>
          <w:tcPr>
            <w:tcW w:w="1201" w:type="dxa"/>
            <w:tcBorders>
              <w:top w:val="nil"/>
              <w:left w:val="nil"/>
              <w:bottom w:val="nil"/>
              <w:right w:val="nil"/>
            </w:tcBorders>
            <w:shd w:val="clear" w:color="auto" w:fill="auto"/>
            <w:noWrap/>
            <w:vAlign w:val="bottom"/>
            <w:hideMark/>
          </w:tcPr>
          <w:p w14:paraId="7EE46865" w14:textId="77777777" w:rsidR="00252E09" w:rsidRPr="00EB43F8" w:rsidRDefault="00252E09" w:rsidP="00E8485B">
            <w:pPr>
              <w:rPr>
                <w:sz w:val="11"/>
                <w:szCs w:val="11"/>
              </w:rPr>
            </w:pPr>
          </w:p>
        </w:tc>
        <w:tc>
          <w:tcPr>
            <w:tcW w:w="1361" w:type="dxa"/>
            <w:tcBorders>
              <w:top w:val="nil"/>
              <w:left w:val="nil"/>
              <w:bottom w:val="nil"/>
              <w:right w:val="nil"/>
            </w:tcBorders>
            <w:shd w:val="clear" w:color="auto" w:fill="auto"/>
            <w:noWrap/>
            <w:vAlign w:val="bottom"/>
            <w:hideMark/>
          </w:tcPr>
          <w:p w14:paraId="1B85E55A" w14:textId="77777777" w:rsidR="00252E09" w:rsidRPr="00EB43F8" w:rsidRDefault="00252E09" w:rsidP="00E8485B">
            <w:pPr>
              <w:rPr>
                <w:sz w:val="11"/>
                <w:szCs w:val="11"/>
              </w:rPr>
            </w:pPr>
          </w:p>
        </w:tc>
        <w:tc>
          <w:tcPr>
            <w:tcW w:w="1361" w:type="dxa"/>
            <w:tcBorders>
              <w:top w:val="nil"/>
              <w:left w:val="nil"/>
              <w:bottom w:val="nil"/>
              <w:right w:val="nil"/>
            </w:tcBorders>
            <w:shd w:val="clear" w:color="auto" w:fill="auto"/>
            <w:noWrap/>
            <w:vAlign w:val="bottom"/>
            <w:hideMark/>
          </w:tcPr>
          <w:p w14:paraId="7ABC6E81" w14:textId="77777777" w:rsidR="00252E09" w:rsidRPr="00EB43F8" w:rsidRDefault="00252E09" w:rsidP="00E8485B">
            <w:pPr>
              <w:rPr>
                <w:sz w:val="11"/>
                <w:szCs w:val="11"/>
              </w:rPr>
            </w:pPr>
          </w:p>
        </w:tc>
        <w:tc>
          <w:tcPr>
            <w:tcW w:w="1361" w:type="dxa"/>
            <w:tcBorders>
              <w:top w:val="nil"/>
              <w:left w:val="nil"/>
              <w:bottom w:val="nil"/>
              <w:right w:val="nil"/>
            </w:tcBorders>
            <w:shd w:val="clear" w:color="auto" w:fill="auto"/>
            <w:noWrap/>
            <w:vAlign w:val="bottom"/>
            <w:hideMark/>
          </w:tcPr>
          <w:p w14:paraId="29E84FA3" w14:textId="77777777" w:rsidR="00252E09" w:rsidRPr="00EB43F8" w:rsidRDefault="00252E09" w:rsidP="00E8485B">
            <w:pPr>
              <w:rPr>
                <w:sz w:val="11"/>
                <w:szCs w:val="11"/>
              </w:rPr>
            </w:pPr>
          </w:p>
        </w:tc>
        <w:tc>
          <w:tcPr>
            <w:tcW w:w="1201" w:type="dxa"/>
            <w:tcBorders>
              <w:top w:val="nil"/>
              <w:left w:val="nil"/>
              <w:bottom w:val="nil"/>
              <w:right w:val="nil"/>
            </w:tcBorders>
            <w:shd w:val="clear" w:color="auto" w:fill="auto"/>
            <w:noWrap/>
            <w:vAlign w:val="bottom"/>
            <w:hideMark/>
          </w:tcPr>
          <w:p w14:paraId="5043F4F5" w14:textId="77777777" w:rsidR="00252E09" w:rsidRPr="00EB43F8" w:rsidRDefault="00252E09" w:rsidP="00E8485B">
            <w:pPr>
              <w:rPr>
                <w:sz w:val="11"/>
                <w:szCs w:val="11"/>
              </w:rPr>
            </w:pPr>
          </w:p>
        </w:tc>
        <w:tc>
          <w:tcPr>
            <w:tcW w:w="1200" w:type="dxa"/>
            <w:tcBorders>
              <w:top w:val="nil"/>
              <w:left w:val="nil"/>
              <w:bottom w:val="nil"/>
              <w:right w:val="nil"/>
            </w:tcBorders>
            <w:shd w:val="clear" w:color="auto" w:fill="auto"/>
            <w:noWrap/>
            <w:vAlign w:val="bottom"/>
            <w:hideMark/>
          </w:tcPr>
          <w:p w14:paraId="5A19458D" w14:textId="77777777" w:rsidR="00252E09" w:rsidRPr="00EB43F8" w:rsidRDefault="00252E09" w:rsidP="00E8485B">
            <w:pPr>
              <w:rPr>
                <w:sz w:val="11"/>
                <w:szCs w:val="11"/>
              </w:rPr>
            </w:pPr>
          </w:p>
        </w:tc>
        <w:tc>
          <w:tcPr>
            <w:tcW w:w="1201" w:type="dxa"/>
            <w:tcBorders>
              <w:top w:val="nil"/>
              <w:left w:val="nil"/>
              <w:bottom w:val="nil"/>
              <w:right w:val="nil"/>
            </w:tcBorders>
            <w:shd w:val="clear" w:color="auto" w:fill="auto"/>
            <w:noWrap/>
            <w:vAlign w:val="bottom"/>
            <w:hideMark/>
          </w:tcPr>
          <w:p w14:paraId="168E174E"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0,03</w:t>
            </w:r>
          </w:p>
        </w:tc>
        <w:tc>
          <w:tcPr>
            <w:tcW w:w="1307" w:type="dxa"/>
            <w:tcBorders>
              <w:top w:val="nil"/>
              <w:left w:val="nil"/>
              <w:bottom w:val="nil"/>
              <w:right w:val="nil"/>
            </w:tcBorders>
            <w:shd w:val="clear" w:color="auto" w:fill="auto"/>
            <w:noWrap/>
            <w:vAlign w:val="bottom"/>
            <w:hideMark/>
          </w:tcPr>
          <w:p w14:paraId="6420C015" w14:textId="77777777" w:rsidR="00252E09" w:rsidRPr="00EB43F8" w:rsidRDefault="00252E09" w:rsidP="00E8485B">
            <w:pPr>
              <w:jc w:val="right"/>
              <w:rPr>
                <w:rFonts w:ascii="Calibri" w:hAnsi="Calibri" w:cs="Calibri"/>
                <w:color w:val="000000"/>
                <w:sz w:val="11"/>
                <w:szCs w:val="11"/>
              </w:rPr>
            </w:pPr>
          </w:p>
        </w:tc>
        <w:tc>
          <w:tcPr>
            <w:tcW w:w="1307" w:type="dxa"/>
            <w:tcBorders>
              <w:top w:val="nil"/>
              <w:left w:val="nil"/>
              <w:bottom w:val="nil"/>
              <w:right w:val="nil"/>
            </w:tcBorders>
            <w:shd w:val="clear" w:color="auto" w:fill="auto"/>
            <w:noWrap/>
            <w:vAlign w:val="bottom"/>
            <w:hideMark/>
          </w:tcPr>
          <w:p w14:paraId="5775E109" w14:textId="77777777" w:rsidR="00252E09" w:rsidRPr="00EB43F8" w:rsidRDefault="00252E09" w:rsidP="00E8485B">
            <w:pPr>
              <w:rPr>
                <w:sz w:val="11"/>
                <w:szCs w:val="11"/>
              </w:rPr>
            </w:pPr>
          </w:p>
        </w:tc>
        <w:tc>
          <w:tcPr>
            <w:tcW w:w="1307" w:type="dxa"/>
            <w:tcBorders>
              <w:top w:val="nil"/>
              <w:left w:val="nil"/>
              <w:bottom w:val="nil"/>
              <w:right w:val="nil"/>
            </w:tcBorders>
            <w:shd w:val="clear" w:color="auto" w:fill="auto"/>
            <w:noWrap/>
            <w:vAlign w:val="bottom"/>
            <w:hideMark/>
          </w:tcPr>
          <w:p w14:paraId="6046F653" w14:textId="77777777" w:rsidR="00252E09" w:rsidRPr="00EB43F8" w:rsidRDefault="00252E09" w:rsidP="00E8485B">
            <w:pPr>
              <w:rPr>
                <w:sz w:val="11"/>
                <w:szCs w:val="11"/>
              </w:rPr>
            </w:pPr>
          </w:p>
        </w:tc>
        <w:tc>
          <w:tcPr>
            <w:tcW w:w="1414" w:type="dxa"/>
            <w:tcBorders>
              <w:top w:val="nil"/>
              <w:left w:val="nil"/>
              <w:bottom w:val="nil"/>
              <w:right w:val="nil"/>
            </w:tcBorders>
            <w:shd w:val="clear" w:color="auto" w:fill="auto"/>
            <w:noWrap/>
            <w:vAlign w:val="bottom"/>
            <w:hideMark/>
          </w:tcPr>
          <w:p w14:paraId="1D64C91D" w14:textId="77777777" w:rsidR="00252E09" w:rsidRPr="00EB43F8" w:rsidRDefault="00252E09" w:rsidP="00E8485B">
            <w:pPr>
              <w:rPr>
                <w:sz w:val="11"/>
                <w:szCs w:val="11"/>
              </w:rPr>
            </w:pPr>
          </w:p>
        </w:tc>
        <w:tc>
          <w:tcPr>
            <w:tcW w:w="1407" w:type="dxa"/>
            <w:tcBorders>
              <w:top w:val="nil"/>
              <w:left w:val="nil"/>
              <w:bottom w:val="nil"/>
              <w:right w:val="nil"/>
            </w:tcBorders>
            <w:shd w:val="clear" w:color="auto" w:fill="auto"/>
            <w:noWrap/>
            <w:vAlign w:val="bottom"/>
            <w:hideMark/>
          </w:tcPr>
          <w:p w14:paraId="3E8413C9" w14:textId="77777777" w:rsidR="00252E09" w:rsidRPr="00EB43F8" w:rsidRDefault="00252E09" w:rsidP="00E8485B">
            <w:pPr>
              <w:rPr>
                <w:sz w:val="11"/>
                <w:szCs w:val="11"/>
              </w:rPr>
            </w:pPr>
          </w:p>
        </w:tc>
        <w:tc>
          <w:tcPr>
            <w:tcW w:w="1437" w:type="dxa"/>
            <w:tcBorders>
              <w:top w:val="nil"/>
              <w:left w:val="nil"/>
              <w:bottom w:val="nil"/>
              <w:right w:val="nil"/>
            </w:tcBorders>
            <w:shd w:val="clear" w:color="auto" w:fill="auto"/>
            <w:noWrap/>
            <w:vAlign w:val="bottom"/>
            <w:hideMark/>
          </w:tcPr>
          <w:p w14:paraId="6BF7CCF9" w14:textId="77777777" w:rsidR="00252E09" w:rsidRPr="00EB43F8" w:rsidRDefault="00252E09" w:rsidP="00E8485B">
            <w:pPr>
              <w:rPr>
                <w:sz w:val="11"/>
                <w:szCs w:val="11"/>
              </w:rPr>
            </w:pPr>
          </w:p>
        </w:tc>
        <w:tc>
          <w:tcPr>
            <w:tcW w:w="1207" w:type="dxa"/>
            <w:tcBorders>
              <w:top w:val="nil"/>
              <w:left w:val="nil"/>
              <w:bottom w:val="nil"/>
              <w:right w:val="nil"/>
            </w:tcBorders>
            <w:shd w:val="clear" w:color="auto" w:fill="auto"/>
            <w:noWrap/>
            <w:vAlign w:val="bottom"/>
            <w:hideMark/>
          </w:tcPr>
          <w:p w14:paraId="1C7F6D30" w14:textId="77777777" w:rsidR="00252E09" w:rsidRPr="00EB43F8" w:rsidRDefault="00252E09" w:rsidP="00E8485B">
            <w:pPr>
              <w:rPr>
                <w:sz w:val="11"/>
                <w:szCs w:val="11"/>
              </w:rPr>
            </w:pPr>
          </w:p>
        </w:tc>
        <w:tc>
          <w:tcPr>
            <w:tcW w:w="1624" w:type="dxa"/>
            <w:tcBorders>
              <w:top w:val="nil"/>
              <w:left w:val="nil"/>
              <w:bottom w:val="nil"/>
              <w:right w:val="nil"/>
            </w:tcBorders>
            <w:shd w:val="clear" w:color="auto" w:fill="auto"/>
            <w:noWrap/>
            <w:vAlign w:val="bottom"/>
            <w:hideMark/>
          </w:tcPr>
          <w:p w14:paraId="5F8C804F" w14:textId="77777777" w:rsidR="00252E09" w:rsidRPr="00EB43F8" w:rsidRDefault="00252E09" w:rsidP="00E8485B">
            <w:pPr>
              <w:rPr>
                <w:rFonts w:ascii="Calibri" w:hAnsi="Calibri" w:cs="Calibri"/>
                <w:color w:val="000000"/>
                <w:sz w:val="11"/>
                <w:szCs w:val="11"/>
              </w:rPr>
            </w:pPr>
            <w:r w:rsidRPr="00EB43F8">
              <w:rPr>
                <w:rFonts w:ascii="Calibri" w:hAnsi="Calibri" w:cs="Calibri"/>
                <w:color w:val="000000"/>
                <w:sz w:val="11"/>
                <w:szCs w:val="11"/>
              </w:rPr>
              <w:t>НВВ 2 полуг 2024</w:t>
            </w:r>
          </w:p>
        </w:tc>
        <w:tc>
          <w:tcPr>
            <w:tcW w:w="1479" w:type="dxa"/>
            <w:tcBorders>
              <w:top w:val="nil"/>
              <w:left w:val="nil"/>
              <w:bottom w:val="nil"/>
              <w:right w:val="nil"/>
            </w:tcBorders>
            <w:shd w:val="clear" w:color="auto" w:fill="auto"/>
            <w:noWrap/>
            <w:vAlign w:val="bottom"/>
            <w:hideMark/>
          </w:tcPr>
          <w:p w14:paraId="2C23478B" w14:textId="77777777" w:rsidR="00252E09" w:rsidRPr="00EB43F8" w:rsidRDefault="00252E09" w:rsidP="00E8485B">
            <w:pPr>
              <w:jc w:val="right"/>
              <w:rPr>
                <w:rFonts w:ascii="Calibri" w:hAnsi="Calibri" w:cs="Calibri"/>
                <w:color w:val="000000"/>
                <w:sz w:val="11"/>
                <w:szCs w:val="11"/>
              </w:rPr>
            </w:pPr>
            <w:r w:rsidRPr="00EB43F8">
              <w:rPr>
                <w:rFonts w:ascii="Calibri" w:hAnsi="Calibri" w:cs="Calibri"/>
                <w:color w:val="000000"/>
                <w:sz w:val="11"/>
                <w:szCs w:val="11"/>
              </w:rPr>
              <w:t>178 290,82</w:t>
            </w:r>
          </w:p>
        </w:tc>
        <w:tc>
          <w:tcPr>
            <w:tcW w:w="20" w:type="dxa"/>
            <w:vAlign w:val="center"/>
            <w:hideMark/>
          </w:tcPr>
          <w:p w14:paraId="607C681A" w14:textId="77777777" w:rsidR="00252E09" w:rsidRPr="00EB43F8" w:rsidRDefault="00252E09" w:rsidP="00E8485B">
            <w:pPr>
              <w:rPr>
                <w:sz w:val="11"/>
                <w:szCs w:val="11"/>
              </w:rPr>
            </w:pPr>
          </w:p>
        </w:tc>
      </w:tr>
    </w:tbl>
    <w:p w14:paraId="1F0B2C8C" w14:textId="77777777" w:rsidR="00252E09" w:rsidRDefault="00252E09" w:rsidP="00252E09">
      <w:pPr>
        <w:tabs>
          <w:tab w:val="left" w:pos="5580"/>
          <w:tab w:val="left" w:pos="9498"/>
        </w:tabs>
        <w:ind w:right="-569"/>
      </w:pPr>
    </w:p>
    <w:p w14:paraId="0AB8BBA6" w14:textId="77777777" w:rsidR="00252E09" w:rsidRDefault="00252E09" w:rsidP="00252E09">
      <w:pPr>
        <w:tabs>
          <w:tab w:val="left" w:pos="5580"/>
          <w:tab w:val="left" w:pos="9498"/>
        </w:tabs>
        <w:ind w:left="-4836" w:right="-569" w:firstLine="9231"/>
      </w:pPr>
    </w:p>
    <w:p w14:paraId="6C03790A" w14:textId="77777777" w:rsidR="00252E09" w:rsidRDefault="00252E09" w:rsidP="00252E09">
      <w:pPr>
        <w:tabs>
          <w:tab w:val="left" w:pos="5580"/>
          <w:tab w:val="left" w:pos="9498"/>
        </w:tabs>
        <w:ind w:left="-4836" w:right="-569" w:firstLine="9231"/>
        <w:sectPr w:rsidR="00252E09" w:rsidSect="00252E09">
          <w:pgSz w:w="16838" w:h="11906" w:orient="landscape"/>
          <w:pgMar w:top="1418" w:right="709" w:bottom="707" w:left="426" w:header="709" w:footer="709" w:gutter="0"/>
          <w:cols w:space="708"/>
          <w:docGrid w:linePitch="360"/>
        </w:sectPr>
      </w:pPr>
    </w:p>
    <w:p w14:paraId="77B448BB" w14:textId="7E2CF16F" w:rsidR="00252E09" w:rsidRPr="00AE0629" w:rsidRDefault="00252E09" w:rsidP="00252E09">
      <w:pPr>
        <w:tabs>
          <w:tab w:val="left" w:pos="5580"/>
          <w:tab w:val="left" w:pos="9498"/>
        </w:tabs>
        <w:ind w:left="-4836" w:right="-569" w:firstLine="10365"/>
      </w:pPr>
      <w:r w:rsidRPr="00AE0629">
        <w:lastRenderedPageBreak/>
        <w:t xml:space="preserve">Приложение № </w:t>
      </w:r>
      <w:r>
        <w:t>14</w:t>
      </w:r>
      <w:r>
        <w:t>9</w:t>
      </w:r>
      <w:r>
        <w:t xml:space="preserve"> </w:t>
      </w:r>
      <w:r w:rsidRPr="00AE0629">
        <w:t xml:space="preserve">к протоколу № </w:t>
      </w:r>
      <w:r>
        <w:t>80</w:t>
      </w:r>
    </w:p>
    <w:p w14:paraId="5A572538" w14:textId="77777777" w:rsidR="00252E09" w:rsidRPr="00AE0629" w:rsidRDefault="00252E09" w:rsidP="00252E09">
      <w:pPr>
        <w:tabs>
          <w:tab w:val="left" w:pos="5580"/>
          <w:tab w:val="left" w:pos="9498"/>
        </w:tabs>
        <w:ind w:left="-4836" w:right="-569" w:firstLine="10365"/>
      </w:pPr>
      <w:r w:rsidRPr="00AE0629">
        <w:t>заседания правления Региональной</w:t>
      </w:r>
    </w:p>
    <w:p w14:paraId="5C3BB5C6" w14:textId="77777777" w:rsidR="00252E09" w:rsidRPr="00AE0629" w:rsidRDefault="00252E09" w:rsidP="00252E09">
      <w:pPr>
        <w:tabs>
          <w:tab w:val="left" w:pos="5580"/>
          <w:tab w:val="left" w:pos="9498"/>
        </w:tabs>
        <w:ind w:left="-4836" w:right="-569" w:firstLine="10365"/>
      </w:pPr>
      <w:r w:rsidRPr="00AE0629">
        <w:t>энергетической комиссии</w:t>
      </w:r>
    </w:p>
    <w:p w14:paraId="79B9645D" w14:textId="77777777" w:rsidR="00252E09" w:rsidRDefault="00252E09" w:rsidP="00252E09">
      <w:pPr>
        <w:tabs>
          <w:tab w:val="left" w:pos="5580"/>
          <w:tab w:val="left" w:pos="9498"/>
        </w:tabs>
        <w:ind w:left="-4836" w:right="-569" w:firstLine="10365"/>
      </w:pPr>
      <w:r w:rsidRPr="00AE0629">
        <w:t xml:space="preserve">Кузбасса от </w:t>
      </w:r>
      <w:r>
        <w:t>19</w:t>
      </w:r>
      <w:r w:rsidRPr="00AE0629">
        <w:t>.1</w:t>
      </w:r>
      <w:r>
        <w:t>2</w:t>
      </w:r>
      <w:r w:rsidRPr="00AE0629">
        <w:t>.2023</w:t>
      </w:r>
    </w:p>
    <w:p w14:paraId="58A8EE53" w14:textId="77777777" w:rsidR="00252E09" w:rsidRDefault="00252E09" w:rsidP="00252E09">
      <w:pPr>
        <w:tabs>
          <w:tab w:val="left" w:pos="5580"/>
          <w:tab w:val="left" w:pos="9498"/>
        </w:tabs>
      </w:pPr>
    </w:p>
    <w:p w14:paraId="63CBB9B2" w14:textId="77777777" w:rsidR="00252E09" w:rsidRPr="00EB43F8" w:rsidRDefault="00252E09" w:rsidP="00252E09">
      <w:pPr>
        <w:ind w:right="-1"/>
        <w:jc w:val="center"/>
        <w:rPr>
          <w:b/>
          <w:bCs/>
          <w:sz w:val="28"/>
          <w:szCs w:val="28"/>
          <w:lang w:eastAsia="en-US"/>
        </w:rPr>
      </w:pPr>
      <w:r w:rsidRPr="00EB43F8">
        <w:rPr>
          <w:b/>
          <w:bCs/>
          <w:sz w:val="28"/>
          <w:szCs w:val="28"/>
          <w:lang w:eastAsia="en-US"/>
        </w:rPr>
        <w:t xml:space="preserve">Долгосрочные </w:t>
      </w:r>
      <w:r w:rsidRPr="00EB43F8">
        <w:rPr>
          <w:b/>
          <w:bCs/>
          <w:sz w:val="28"/>
          <w:szCs w:val="28"/>
          <w:lang w:val="x-none" w:eastAsia="en-US"/>
        </w:rPr>
        <w:t xml:space="preserve">тарифы </w:t>
      </w:r>
      <w:r w:rsidRPr="00EB43F8">
        <w:rPr>
          <w:b/>
          <w:bCs/>
          <w:sz w:val="28"/>
          <w:szCs w:val="28"/>
        </w:rPr>
        <w:t xml:space="preserve">ООО «ТеплоСнаб» </w:t>
      </w:r>
      <w:r w:rsidRPr="00EB43F8">
        <w:rPr>
          <w:b/>
          <w:bCs/>
          <w:sz w:val="28"/>
          <w:szCs w:val="28"/>
          <w:lang w:val="x-none" w:eastAsia="en-US"/>
        </w:rPr>
        <w:t>на тепловую энергию, реализуем</w:t>
      </w:r>
      <w:r w:rsidRPr="00EB43F8">
        <w:rPr>
          <w:b/>
          <w:bCs/>
          <w:sz w:val="28"/>
          <w:szCs w:val="28"/>
          <w:lang w:eastAsia="en-US"/>
        </w:rPr>
        <w:t xml:space="preserve">ую </w:t>
      </w:r>
      <w:r w:rsidRPr="00EB43F8">
        <w:rPr>
          <w:b/>
          <w:bCs/>
          <w:sz w:val="28"/>
          <w:szCs w:val="28"/>
          <w:lang w:val="x-none" w:eastAsia="en-US"/>
        </w:rPr>
        <w:t>на потребительском рынке</w:t>
      </w:r>
      <w:r w:rsidRPr="00EB43F8">
        <w:rPr>
          <w:b/>
          <w:bCs/>
          <w:sz w:val="28"/>
          <w:szCs w:val="28"/>
          <w:lang w:eastAsia="en-US"/>
        </w:rPr>
        <w:t xml:space="preserve"> г. Мариинска</w:t>
      </w:r>
    </w:p>
    <w:p w14:paraId="199FCFD0" w14:textId="77777777" w:rsidR="00252E09" w:rsidRPr="00EB43F8" w:rsidRDefault="00252E09" w:rsidP="00252E09">
      <w:pPr>
        <w:ind w:right="-1"/>
        <w:jc w:val="center"/>
        <w:rPr>
          <w:b/>
          <w:sz w:val="28"/>
          <w:szCs w:val="28"/>
          <w:lang w:eastAsia="en-US"/>
        </w:rPr>
      </w:pPr>
      <w:r w:rsidRPr="00EB43F8">
        <w:rPr>
          <w:b/>
          <w:color w:val="000000"/>
          <w:kern w:val="32"/>
          <w:sz w:val="28"/>
          <w:szCs w:val="28"/>
          <w:lang w:eastAsia="en-US"/>
        </w:rPr>
        <w:t>(Мариинского муниципального округа)</w:t>
      </w:r>
      <w:r w:rsidRPr="00EB43F8">
        <w:rPr>
          <w:b/>
          <w:bCs/>
          <w:color w:val="000000"/>
          <w:kern w:val="32"/>
          <w:sz w:val="28"/>
          <w:szCs w:val="28"/>
          <w:lang w:eastAsia="en-US"/>
        </w:rPr>
        <w:t>,</w:t>
      </w:r>
    </w:p>
    <w:p w14:paraId="22F4127D" w14:textId="77777777" w:rsidR="00252E09" w:rsidRPr="00EB43F8" w:rsidRDefault="00252E09" w:rsidP="00252E09">
      <w:pPr>
        <w:ind w:right="-1"/>
        <w:jc w:val="center"/>
        <w:rPr>
          <w:b/>
          <w:bCs/>
          <w:sz w:val="28"/>
          <w:szCs w:val="28"/>
          <w:lang w:eastAsia="en-US"/>
        </w:rPr>
      </w:pPr>
      <w:r w:rsidRPr="00EB43F8">
        <w:rPr>
          <w:b/>
          <w:sz w:val="28"/>
          <w:szCs w:val="28"/>
          <w:lang w:eastAsia="en-US"/>
        </w:rPr>
        <w:t>на период с 24</w:t>
      </w:r>
      <w:r w:rsidRPr="00EB43F8">
        <w:rPr>
          <w:b/>
          <w:bCs/>
          <w:sz w:val="28"/>
          <w:szCs w:val="28"/>
          <w:lang w:eastAsia="en-US"/>
        </w:rPr>
        <w:t>.07.2020 по 31.12.2029</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134"/>
        <w:gridCol w:w="850"/>
        <w:gridCol w:w="851"/>
        <w:gridCol w:w="850"/>
        <w:gridCol w:w="851"/>
        <w:gridCol w:w="992"/>
      </w:tblGrid>
      <w:tr w:rsidR="00252E09" w:rsidRPr="00EB43F8" w14:paraId="775C4873" w14:textId="77777777" w:rsidTr="00E8485B">
        <w:trPr>
          <w:trHeight w:val="276"/>
        </w:trPr>
        <w:tc>
          <w:tcPr>
            <w:tcW w:w="1418" w:type="dxa"/>
            <w:vMerge w:val="restart"/>
            <w:shd w:val="clear" w:color="auto" w:fill="auto"/>
            <w:vAlign w:val="center"/>
          </w:tcPr>
          <w:p w14:paraId="08761A88" w14:textId="77777777" w:rsidR="00252E09" w:rsidRPr="00EB43F8" w:rsidRDefault="00252E09" w:rsidP="00E8485B">
            <w:pPr>
              <w:ind w:left="-80" w:right="-106"/>
              <w:jc w:val="center"/>
              <w:rPr>
                <w:sz w:val="22"/>
                <w:szCs w:val="22"/>
                <w:lang w:eastAsia="en-US"/>
              </w:rPr>
            </w:pPr>
            <w:r w:rsidRPr="00EB43F8">
              <w:rPr>
                <w:sz w:val="22"/>
                <w:szCs w:val="22"/>
              </w:rPr>
              <w:br w:type="page"/>
            </w:r>
            <w:r w:rsidRPr="00EB43F8">
              <w:rPr>
                <w:sz w:val="22"/>
                <w:szCs w:val="22"/>
                <w:lang w:eastAsia="en-US"/>
              </w:rPr>
              <w:t>Наименование регулируемой организации</w:t>
            </w:r>
            <w:r w:rsidRPr="00EB43F8">
              <w:rPr>
                <w:bCs/>
                <w:color w:val="000000"/>
                <w:kern w:val="32"/>
                <w:sz w:val="22"/>
                <w:szCs w:val="22"/>
                <w:lang w:eastAsia="en-US"/>
              </w:rPr>
              <w:t xml:space="preserve"> </w:t>
            </w:r>
          </w:p>
        </w:tc>
        <w:tc>
          <w:tcPr>
            <w:tcW w:w="1559" w:type="dxa"/>
            <w:vMerge w:val="restart"/>
            <w:shd w:val="clear" w:color="auto" w:fill="auto"/>
            <w:vAlign w:val="center"/>
          </w:tcPr>
          <w:p w14:paraId="35E49412" w14:textId="77777777" w:rsidR="00252E09" w:rsidRPr="00EB43F8" w:rsidRDefault="00252E09" w:rsidP="00E8485B">
            <w:pPr>
              <w:ind w:left="-108" w:right="-147"/>
              <w:jc w:val="center"/>
              <w:rPr>
                <w:sz w:val="22"/>
                <w:szCs w:val="22"/>
                <w:lang w:eastAsia="en-US"/>
              </w:rPr>
            </w:pPr>
            <w:r w:rsidRPr="00EB43F8">
              <w:rPr>
                <w:sz w:val="22"/>
                <w:szCs w:val="22"/>
                <w:lang w:eastAsia="en-US"/>
              </w:rPr>
              <w:t>Вид тарифа</w:t>
            </w:r>
          </w:p>
        </w:tc>
        <w:tc>
          <w:tcPr>
            <w:tcW w:w="1418" w:type="dxa"/>
            <w:vMerge w:val="restart"/>
            <w:shd w:val="clear" w:color="auto" w:fill="auto"/>
            <w:vAlign w:val="center"/>
          </w:tcPr>
          <w:p w14:paraId="1D114704" w14:textId="77777777" w:rsidR="00252E09" w:rsidRPr="00EB43F8" w:rsidRDefault="00252E09" w:rsidP="00E8485B">
            <w:pPr>
              <w:ind w:left="-108" w:right="-108"/>
              <w:jc w:val="center"/>
              <w:rPr>
                <w:sz w:val="22"/>
                <w:szCs w:val="22"/>
                <w:lang w:eastAsia="en-US"/>
              </w:rPr>
            </w:pPr>
            <w:r w:rsidRPr="00EB43F8">
              <w:rPr>
                <w:sz w:val="22"/>
                <w:szCs w:val="22"/>
                <w:lang w:eastAsia="en-US"/>
              </w:rPr>
              <w:t>Период</w:t>
            </w:r>
          </w:p>
        </w:tc>
        <w:tc>
          <w:tcPr>
            <w:tcW w:w="1134" w:type="dxa"/>
            <w:vMerge w:val="restart"/>
            <w:shd w:val="clear" w:color="auto" w:fill="auto"/>
            <w:vAlign w:val="center"/>
          </w:tcPr>
          <w:p w14:paraId="3ADE1B14" w14:textId="77777777" w:rsidR="00252E09" w:rsidRPr="00EB43F8" w:rsidRDefault="00252E09" w:rsidP="00E8485B">
            <w:pPr>
              <w:ind w:left="-108" w:right="-147"/>
              <w:jc w:val="center"/>
              <w:rPr>
                <w:sz w:val="22"/>
                <w:szCs w:val="22"/>
                <w:lang w:eastAsia="en-US"/>
              </w:rPr>
            </w:pPr>
            <w:r w:rsidRPr="00EB43F8">
              <w:rPr>
                <w:sz w:val="22"/>
                <w:szCs w:val="22"/>
                <w:lang w:eastAsia="en-US"/>
              </w:rPr>
              <w:t>Вода</w:t>
            </w:r>
          </w:p>
        </w:tc>
        <w:tc>
          <w:tcPr>
            <w:tcW w:w="3402" w:type="dxa"/>
            <w:gridSpan w:val="4"/>
            <w:shd w:val="clear" w:color="auto" w:fill="auto"/>
            <w:vAlign w:val="center"/>
          </w:tcPr>
          <w:p w14:paraId="75C191B3" w14:textId="77777777" w:rsidR="00252E09" w:rsidRPr="00EB43F8" w:rsidRDefault="00252E09" w:rsidP="00E8485B">
            <w:pPr>
              <w:ind w:left="-108" w:right="-72"/>
              <w:jc w:val="center"/>
              <w:rPr>
                <w:sz w:val="22"/>
                <w:szCs w:val="22"/>
                <w:lang w:eastAsia="en-US"/>
              </w:rPr>
            </w:pPr>
            <w:r w:rsidRPr="00EB43F8">
              <w:rPr>
                <w:sz w:val="22"/>
                <w:szCs w:val="22"/>
                <w:lang w:eastAsia="en-US"/>
              </w:rPr>
              <w:t>Отборный пар давлением</w:t>
            </w:r>
          </w:p>
        </w:tc>
        <w:tc>
          <w:tcPr>
            <w:tcW w:w="992" w:type="dxa"/>
            <w:vMerge w:val="restart"/>
            <w:shd w:val="clear" w:color="auto" w:fill="auto"/>
            <w:vAlign w:val="center"/>
          </w:tcPr>
          <w:p w14:paraId="1DFF6C27" w14:textId="77777777" w:rsidR="00252E09" w:rsidRPr="00EB43F8" w:rsidRDefault="00252E09" w:rsidP="00E8485B">
            <w:pPr>
              <w:ind w:left="-164" w:right="-109"/>
              <w:jc w:val="center"/>
              <w:rPr>
                <w:sz w:val="22"/>
                <w:szCs w:val="22"/>
                <w:lang w:eastAsia="en-US"/>
              </w:rPr>
            </w:pPr>
            <w:r w:rsidRPr="00EB43F8">
              <w:rPr>
                <w:sz w:val="22"/>
                <w:szCs w:val="22"/>
                <w:lang w:eastAsia="en-US"/>
              </w:rPr>
              <w:t>Острый</w:t>
            </w:r>
          </w:p>
          <w:p w14:paraId="6AE4CBD6" w14:textId="77777777" w:rsidR="00252E09" w:rsidRPr="00EB43F8" w:rsidRDefault="00252E09" w:rsidP="00E8485B">
            <w:pPr>
              <w:ind w:left="-164" w:right="-109"/>
              <w:jc w:val="center"/>
              <w:rPr>
                <w:sz w:val="22"/>
                <w:szCs w:val="22"/>
                <w:lang w:eastAsia="en-US"/>
              </w:rPr>
            </w:pPr>
            <w:r w:rsidRPr="00EB43F8">
              <w:rPr>
                <w:sz w:val="22"/>
                <w:szCs w:val="22"/>
                <w:lang w:eastAsia="en-US"/>
              </w:rPr>
              <w:t xml:space="preserve"> и </w:t>
            </w:r>
          </w:p>
          <w:p w14:paraId="666CCF5E" w14:textId="77777777" w:rsidR="00252E09" w:rsidRPr="00EB43F8" w:rsidRDefault="00252E09" w:rsidP="00E8485B">
            <w:pPr>
              <w:ind w:left="-164" w:right="-109"/>
              <w:jc w:val="center"/>
              <w:rPr>
                <w:sz w:val="22"/>
                <w:szCs w:val="22"/>
                <w:lang w:eastAsia="en-US"/>
              </w:rPr>
            </w:pPr>
            <w:r w:rsidRPr="00EB43F8">
              <w:rPr>
                <w:sz w:val="22"/>
                <w:szCs w:val="22"/>
                <w:lang w:eastAsia="en-US"/>
              </w:rPr>
              <w:t>редуци-рованный пар</w:t>
            </w:r>
          </w:p>
        </w:tc>
      </w:tr>
      <w:tr w:rsidR="00252E09" w:rsidRPr="00EB43F8" w14:paraId="6659F39E" w14:textId="77777777" w:rsidTr="00E8485B">
        <w:trPr>
          <w:trHeight w:val="671"/>
        </w:trPr>
        <w:tc>
          <w:tcPr>
            <w:tcW w:w="1418" w:type="dxa"/>
            <w:vMerge/>
            <w:tcBorders>
              <w:bottom w:val="single" w:sz="4" w:space="0" w:color="auto"/>
            </w:tcBorders>
            <w:shd w:val="clear" w:color="auto" w:fill="auto"/>
            <w:vAlign w:val="center"/>
          </w:tcPr>
          <w:p w14:paraId="2A5454EC" w14:textId="77777777" w:rsidR="00252E09" w:rsidRPr="00EB43F8" w:rsidRDefault="00252E09" w:rsidP="00E8485B">
            <w:pPr>
              <w:ind w:left="-80" w:right="-125"/>
              <w:jc w:val="center"/>
              <w:rPr>
                <w:bCs/>
                <w:color w:val="000000"/>
                <w:kern w:val="32"/>
                <w:sz w:val="20"/>
                <w:szCs w:val="20"/>
                <w:lang w:eastAsia="en-US"/>
              </w:rPr>
            </w:pPr>
          </w:p>
        </w:tc>
        <w:tc>
          <w:tcPr>
            <w:tcW w:w="1559" w:type="dxa"/>
            <w:vMerge/>
            <w:tcBorders>
              <w:bottom w:val="single" w:sz="4" w:space="0" w:color="auto"/>
            </w:tcBorders>
            <w:shd w:val="clear" w:color="auto" w:fill="auto"/>
          </w:tcPr>
          <w:p w14:paraId="004AA001" w14:textId="77777777" w:rsidR="00252E09" w:rsidRPr="00EB43F8" w:rsidRDefault="00252E09" w:rsidP="00E8485B">
            <w:pPr>
              <w:ind w:left="-108" w:right="-147"/>
              <w:jc w:val="center"/>
              <w:rPr>
                <w:sz w:val="20"/>
                <w:szCs w:val="20"/>
                <w:lang w:eastAsia="en-US"/>
              </w:rPr>
            </w:pPr>
          </w:p>
        </w:tc>
        <w:tc>
          <w:tcPr>
            <w:tcW w:w="1418" w:type="dxa"/>
            <w:vMerge/>
            <w:tcBorders>
              <w:bottom w:val="single" w:sz="4" w:space="0" w:color="auto"/>
            </w:tcBorders>
            <w:shd w:val="clear" w:color="auto" w:fill="auto"/>
          </w:tcPr>
          <w:p w14:paraId="49E8F7AA" w14:textId="77777777" w:rsidR="00252E09" w:rsidRPr="00EB43F8" w:rsidRDefault="00252E09" w:rsidP="00E8485B">
            <w:pPr>
              <w:ind w:left="-108" w:right="-108"/>
              <w:jc w:val="center"/>
              <w:rPr>
                <w:sz w:val="20"/>
                <w:szCs w:val="20"/>
                <w:lang w:eastAsia="en-US"/>
              </w:rPr>
            </w:pPr>
          </w:p>
        </w:tc>
        <w:tc>
          <w:tcPr>
            <w:tcW w:w="1134" w:type="dxa"/>
            <w:vMerge/>
            <w:tcBorders>
              <w:bottom w:val="single" w:sz="4" w:space="0" w:color="auto"/>
            </w:tcBorders>
            <w:shd w:val="clear" w:color="auto" w:fill="auto"/>
          </w:tcPr>
          <w:p w14:paraId="09722288" w14:textId="77777777" w:rsidR="00252E09" w:rsidRPr="00EB43F8" w:rsidRDefault="00252E09" w:rsidP="00E8485B">
            <w:pPr>
              <w:ind w:left="-108" w:right="-147"/>
              <w:jc w:val="center"/>
              <w:rPr>
                <w:sz w:val="20"/>
                <w:szCs w:val="20"/>
                <w:lang w:eastAsia="en-US"/>
              </w:rPr>
            </w:pPr>
          </w:p>
        </w:tc>
        <w:tc>
          <w:tcPr>
            <w:tcW w:w="850" w:type="dxa"/>
            <w:tcBorders>
              <w:bottom w:val="single" w:sz="4" w:space="0" w:color="auto"/>
            </w:tcBorders>
            <w:shd w:val="clear" w:color="auto" w:fill="auto"/>
            <w:vAlign w:val="center"/>
          </w:tcPr>
          <w:p w14:paraId="7AA3813C" w14:textId="77777777" w:rsidR="00252E09" w:rsidRPr="00EB43F8" w:rsidRDefault="00252E09" w:rsidP="00E8485B">
            <w:pPr>
              <w:ind w:left="-108" w:right="-72"/>
              <w:jc w:val="center"/>
              <w:rPr>
                <w:sz w:val="20"/>
                <w:szCs w:val="20"/>
                <w:vertAlign w:val="superscript"/>
                <w:lang w:eastAsia="en-US"/>
              </w:rPr>
            </w:pPr>
            <w:r w:rsidRPr="00EB43F8">
              <w:rPr>
                <w:sz w:val="20"/>
                <w:szCs w:val="20"/>
                <w:lang w:eastAsia="en-US"/>
              </w:rPr>
              <w:t>от 1,2 до 2,5 кг/см²</w:t>
            </w:r>
          </w:p>
        </w:tc>
        <w:tc>
          <w:tcPr>
            <w:tcW w:w="851" w:type="dxa"/>
            <w:tcBorders>
              <w:bottom w:val="single" w:sz="4" w:space="0" w:color="auto"/>
            </w:tcBorders>
            <w:shd w:val="clear" w:color="auto" w:fill="auto"/>
            <w:vAlign w:val="center"/>
          </w:tcPr>
          <w:p w14:paraId="6DA1E616" w14:textId="77777777" w:rsidR="00252E09" w:rsidRPr="00EB43F8" w:rsidRDefault="00252E09" w:rsidP="00E8485B">
            <w:pPr>
              <w:ind w:left="-108" w:right="-72"/>
              <w:jc w:val="center"/>
              <w:rPr>
                <w:sz w:val="20"/>
                <w:szCs w:val="20"/>
                <w:lang w:eastAsia="en-US"/>
              </w:rPr>
            </w:pPr>
            <w:r w:rsidRPr="00EB43F8">
              <w:rPr>
                <w:sz w:val="20"/>
                <w:szCs w:val="20"/>
                <w:lang w:eastAsia="en-US"/>
              </w:rPr>
              <w:t>от 2,5 до 7,0 кг/см²</w:t>
            </w:r>
          </w:p>
        </w:tc>
        <w:tc>
          <w:tcPr>
            <w:tcW w:w="850" w:type="dxa"/>
            <w:tcBorders>
              <w:bottom w:val="single" w:sz="4" w:space="0" w:color="auto"/>
            </w:tcBorders>
            <w:shd w:val="clear" w:color="auto" w:fill="auto"/>
            <w:vAlign w:val="center"/>
          </w:tcPr>
          <w:p w14:paraId="7704CD9A" w14:textId="77777777" w:rsidR="00252E09" w:rsidRPr="00EB43F8" w:rsidRDefault="00252E09" w:rsidP="00E8485B">
            <w:pPr>
              <w:ind w:left="-108" w:right="-72"/>
              <w:jc w:val="center"/>
              <w:rPr>
                <w:sz w:val="20"/>
                <w:szCs w:val="20"/>
                <w:lang w:eastAsia="en-US"/>
              </w:rPr>
            </w:pPr>
            <w:r w:rsidRPr="00EB43F8">
              <w:rPr>
                <w:sz w:val="20"/>
                <w:szCs w:val="20"/>
                <w:lang w:eastAsia="en-US"/>
              </w:rPr>
              <w:t xml:space="preserve">от 7,0 </w:t>
            </w:r>
          </w:p>
          <w:p w14:paraId="0E5097A4" w14:textId="77777777" w:rsidR="00252E09" w:rsidRPr="00EB43F8" w:rsidRDefault="00252E09" w:rsidP="00E8485B">
            <w:pPr>
              <w:ind w:left="-108" w:right="-72"/>
              <w:jc w:val="center"/>
              <w:rPr>
                <w:sz w:val="20"/>
                <w:szCs w:val="20"/>
                <w:lang w:eastAsia="en-US"/>
              </w:rPr>
            </w:pPr>
            <w:r w:rsidRPr="00EB43F8">
              <w:rPr>
                <w:sz w:val="20"/>
                <w:szCs w:val="20"/>
                <w:lang w:eastAsia="en-US"/>
              </w:rPr>
              <w:t>до 13,0 кг/см²</w:t>
            </w:r>
          </w:p>
        </w:tc>
        <w:tc>
          <w:tcPr>
            <w:tcW w:w="851" w:type="dxa"/>
            <w:tcBorders>
              <w:bottom w:val="single" w:sz="4" w:space="0" w:color="auto"/>
            </w:tcBorders>
            <w:shd w:val="clear" w:color="auto" w:fill="auto"/>
            <w:vAlign w:val="center"/>
          </w:tcPr>
          <w:p w14:paraId="44D62A72" w14:textId="77777777" w:rsidR="00252E09" w:rsidRPr="00EB43F8" w:rsidRDefault="00252E09" w:rsidP="00E8485B">
            <w:pPr>
              <w:ind w:left="-108" w:right="-72"/>
              <w:jc w:val="center"/>
              <w:rPr>
                <w:sz w:val="20"/>
                <w:szCs w:val="20"/>
                <w:lang w:eastAsia="en-US"/>
              </w:rPr>
            </w:pPr>
            <w:r w:rsidRPr="00EB43F8">
              <w:rPr>
                <w:sz w:val="20"/>
                <w:szCs w:val="20"/>
                <w:lang w:eastAsia="en-US"/>
              </w:rPr>
              <w:t>свыше 13,0 кг/см²</w:t>
            </w:r>
          </w:p>
        </w:tc>
        <w:tc>
          <w:tcPr>
            <w:tcW w:w="992" w:type="dxa"/>
            <w:vMerge/>
            <w:tcBorders>
              <w:bottom w:val="single" w:sz="4" w:space="0" w:color="auto"/>
            </w:tcBorders>
            <w:shd w:val="clear" w:color="auto" w:fill="auto"/>
          </w:tcPr>
          <w:p w14:paraId="67273645" w14:textId="77777777" w:rsidR="00252E09" w:rsidRPr="00EB43F8" w:rsidRDefault="00252E09" w:rsidP="00E8485B">
            <w:pPr>
              <w:ind w:right="-2"/>
              <w:jc w:val="center"/>
              <w:rPr>
                <w:sz w:val="20"/>
                <w:szCs w:val="20"/>
                <w:lang w:eastAsia="en-US"/>
              </w:rPr>
            </w:pPr>
          </w:p>
        </w:tc>
      </w:tr>
      <w:tr w:rsidR="00252E09" w:rsidRPr="00EB43F8" w14:paraId="47113D50" w14:textId="77777777" w:rsidTr="00E8485B">
        <w:trPr>
          <w:trHeight w:val="256"/>
        </w:trPr>
        <w:tc>
          <w:tcPr>
            <w:tcW w:w="1418" w:type="dxa"/>
            <w:tcBorders>
              <w:bottom w:val="single" w:sz="4" w:space="0" w:color="auto"/>
            </w:tcBorders>
            <w:shd w:val="clear" w:color="auto" w:fill="auto"/>
            <w:vAlign w:val="center"/>
          </w:tcPr>
          <w:p w14:paraId="23E3EC96" w14:textId="77777777" w:rsidR="00252E09" w:rsidRPr="00EB43F8" w:rsidRDefault="00252E09" w:rsidP="00E8485B">
            <w:pPr>
              <w:ind w:left="-80" w:right="-125"/>
              <w:jc w:val="center"/>
              <w:rPr>
                <w:bCs/>
                <w:color w:val="000000"/>
                <w:kern w:val="32"/>
                <w:sz w:val="22"/>
                <w:szCs w:val="22"/>
                <w:lang w:eastAsia="en-US"/>
              </w:rPr>
            </w:pPr>
            <w:r w:rsidRPr="00EB43F8">
              <w:rPr>
                <w:bCs/>
                <w:color w:val="000000"/>
                <w:kern w:val="32"/>
                <w:sz w:val="22"/>
                <w:szCs w:val="22"/>
                <w:lang w:eastAsia="en-US"/>
              </w:rPr>
              <w:t>1</w:t>
            </w:r>
          </w:p>
        </w:tc>
        <w:tc>
          <w:tcPr>
            <w:tcW w:w="1559" w:type="dxa"/>
            <w:tcBorders>
              <w:bottom w:val="single" w:sz="4" w:space="0" w:color="auto"/>
            </w:tcBorders>
            <w:shd w:val="clear" w:color="auto" w:fill="auto"/>
          </w:tcPr>
          <w:p w14:paraId="79F7F774" w14:textId="77777777" w:rsidR="00252E09" w:rsidRPr="00EB43F8" w:rsidRDefault="00252E09" w:rsidP="00E8485B">
            <w:pPr>
              <w:ind w:left="-108" w:right="-147"/>
              <w:jc w:val="center"/>
              <w:rPr>
                <w:sz w:val="22"/>
                <w:szCs w:val="22"/>
                <w:lang w:eastAsia="en-US"/>
              </w:rPr>
            </w:pPr>
            <w:r w:rsidRPr="00EB43F8">
              <w:rPr>
                <w:sz w:val="22"/>
                <w:szCs w:val="22"/>
                <w:lang w:eastAsia="en-US"/>
              </w:rPr>
              <w:t>2</w:t>
            </w:r>
          </w:p>
        </w:tc>
        <w:tc>
          <w:tcPr>
            <w:tcW w:w="1418" w:type="dxa"/>
            <w:tcBorders>
              <w:bottom w:val="single" w:sz="4" w:space="0" w:color="auto"/>
            </w:tcBorders>
            <w:shd w:val="clear" w:color="auto" w:fill="auto"/>
          </w:tcPr>
          <w:p w14:paraId="38DD097D" w14:textId="77777777" w:rsidR="00252E09" w:rsidRPr="00EB43F8" w:rsidRDefault="00252E09" w:rsidP="00E8485B">
            <w:pPr>
              <w:ind w:left="-108" w:right="-108"/>
              <w:jc w:val="center"/>
              <w:rPr>
                <w:sz w:val="22"/>
                <w:szCs w:val="22"/>
                <w:lang w:eastAsia="en-US"/>
              </w:rPr>
            </w:pPr>
            <w:r w:rsidRPr="00EB43F8">
              <w:rPr>
                <w:sz w:val="22"/>
                <w:szCs w:val="22"/>
                <w:lang w:eastAsia="en-US"/>
              </w:rPr>
              <w:t>3</w:t>
            </w:r>
          </w:p>
        </w:tc>
        <w:tc>
          <w:tcPr>
            <w:tcW w:w="1134" w:type="dxa"/>
            <w:tcBorders>
              <w:bottom w:val="single" w:sz="4" w:space="0" w:color="auto"/>
            </w:tcBorders>
            <w:shd w:val="clear" w:color="auto" w:fill="auto"/>
          </w:tcPr>
          <w:p w14:paraId="12C1CD11" w14:textId="77777777" w:rsidR="00252E09" w:rsidRPr="00EB43F8" w:rsidRDefault="00252E09" w:rsidP="00E8485B">
            <w:pPr>
              <w:ind w:left="-108" w:right="-147"/>
              <w:jc w:val="center"/>
              <w:rPr>
                <w:sz w:val="22"/>
                <w:szCs w:val="22"/>
                <w:lang w:eastAsia="en-US"/>
              </w:rPr>
            </w:pPr>
            <w:r w:rsidRPr="00EB43F8">
              <w:rPr>
                <w:sz w:val="22"/>
                <w:szCs w:val="22"/>
                <w:lang w:eastAsia="en-US"/>
              </w:rPr>
              <w:t>4</w:t>
            </w:r>
          </w:p>
        </w:tc>
        <w:tc>
          <w:tcPr>
            <w:tcW w:w="850" w:type="dxa"/>
            <w:tcBorders>
              <w:bottom w:val="single" w:sz="4" w:space="0" w:color="auto"/>
            </w:tcBorders>
            <w:shd w:val="clear" w:color="auto" w:fill="auto"/>
            <w:vAlign w:val="center"/>
          </w:tcPr>
          <w:p w14:paraId="2FE4B1AF" w14:textId="77777777" w:rsidR="00252E09" w:rsidRPr="00EB43F8" w:rsidRDefault="00252E09" w:rsidP="00E8485B">
            <w:pPr>
              <w:ind w:left="-108" w:right="-72"/>
              <w:jc w:val="center"/>
              <w:rPr>
                <w:sz w:val="22"/>
                <w:szCs w:val="22"/>
                <w:lang w:eastAsia="en-US"/>
              </w:rPr>
            </w:pPr>
            <w:r w:rsidRPr="00EB43F8">
              <w:rPr>
                <w:sz w:val="22"/>
                <w:szCs w:val="22"/>
                <w:lang w:eastAsia="en-US"/>
              </w:rPr>
              <w:t>5</w:t>
            </w:r>
          </w:p>
        </w:tc>
        <w:tc>
          <w:tcPr>
            <w:tcW w:w="851" w:type="dxa"/>
            <w:tcBorders>
              <w:bottom w:val="single" w:sz="4" w:space="0" w:color="auto"/>
            </w:tcBorders>
            <w:shd w:val="clear" w:color="auto" w:fill="auto"/>
            <w:vAlign w:val="center"/>
          </w:tcPr>
          <w:p w14:paraId="73815C5D" w14:textId="77777777" w:rsidR="00252E09" w:rsidRPr="00EB43F8" w:rsidRDefault="00252E09" w:rsidP="00E8485B">
            <w:pPr>
              <w:ind w:left="-108" w:right="-72"/>
              <w:jc w:val="center"/>
              <w:rPr>
                <w:sz w:val="22"/>
                <w:szCs w:val="22"/>
                <w:lang w:eastAsia="en-US"/>
              </w:rPr>
            </w:pPr>
            <w:r w:rsidRPr="00EB43F8">
              <w:rPr>
                <w:sz w:val="22"/>
                <w:szCs w:val="22"/>
                <w:lang w:eastAsia="en-US"/>
              </w:rPr>
              <w:t>6</w:t>
            </w:r>
          </w:p>
        </w:tc>
        <w:tc>
          <w:tcPr>
            <w:tcW w:w="850" w:type="dxa"/>
            <w:tcBorders>
              <w:bottom w:val="single" w:sz="4" w:space="0" w:color="auto"/>
            </w:tcBorders>
            <w:shd w:val="clear" w:color="auto" w:fill="auto"/>
            <w:vAlign w:val="center"/>
          </w:tcPr>
          <w:p w14:paraId="44C15B2A" w14:textId="77777777" w:rsidR="00252E09" w:rsidRPr="00EB43F8" w:rsidRDefault="00252E09" w:rsidP="00E8485B">
            <w:pPr>
              <w:ind w:left="-108" w:right="-72"/>
              <w:jc w:val="center"/>
              <w:rPr>
                <w:sz w:val="22"/>
                <w:szCs w:val="22"/>
                <w:lang w:eastAsia="en-US"/>
              </w:rPr>
            </w:pPr>
            <w:r w:rsidRPr="00EB43F8">
              <w:rPr>
                <w:sz w:val="22"/>
                <w:szCs w:val="22"/>
                <w:lang w:eastAsia="en-US"/>
              </w:rPr>
              <w:t>7</w:t>
            </w:r>
          </w:p>
        </w:tc>
        <w:tc>
          <w:tcPr>
            <w:tcW w:w="851" w:type="dxa"/>
            <w:tcBorders>
              <w:bottom w:val="single" w:sz="4" w:space="0" w:color="auto"/>
            </w:tcBorders>
            <w:shd w:val="clear" w:color="auto" w:fill="auto"/>
            <w:vAlign w:val="center"/>
          </w:tcPr>
          <w:p w14:paraId="48D32C01" w14:textId="77777777" w:rsidR="00252E09" w:rsidRPr="00EB43F8" w:rsidRDefault="00252E09" w:rsidP="00E8485B">
            <w:pPr>
              <w:ind w:left="-108" w:right="-72"/>
              <w:jc w:val="center"/>
              <w:rPr>
                <w:sz w:val="22"/>
                <w:szCs w:val="22"/>
                <w:lang w:eastAsia="en-US"/>
              </w:rPr>
            </w:pPr>
            <w:r w:rsidRPr="00EB43F8">
              <w:rPr>
                <w:sz w:val="22"/>
                <w:szCs w:val="22"/>
                <w:lang w:eastAsia="en-US"/>
              </w:rPr>
              <w:t>8</w:t>
            </w:r>
          </w:p>
        </w:tc>
        <w:tc>
          <w:tcPr>
            <w:tcW w:w="992" w:type="dxa"/>
            <w:tcBorders>
              <w:bottom w:val="single" w:sz="4" w:space="0" w:color="auto"/>
            </w:tcBorders>
            <w:shd w:val="clear" w:color="auto" w:fill="auto"/>
          </w:tcPr>
          <w:p w14:paraId="684C02B8" w14:textId="77777777" w:rsidR="00252E09" w:rsidRPr="00EB43F8" w:rsidRDefault="00252E09" w:rsidP="00E8485B">
            <w:pPr>
              <w:ind w:right="-2"/>
              <w:jc w:val="center"/>
              <w:rPr>
                <w:sz w:val="22"/>
                <w:szCs w:val="22"/>
                <w:lang w:eastAsia="en-US"/>
              </w:rPr>
            </w:pPr>
            <w:r w:rsidRPr="00EB43F8">
              <w:rPr>
                <w:sz w:val="22"/>
                <w:szCs w:val="22"/>
                <w:lang w:eastAsia="en-US"/>
              </w:rPr>
              <w:t>9</w:t>
            </w:r>
          </w:p>
        </w:tc>
      </w:tr>
      <w:tr w:rsidR="00252E09" w:rsidRPr="00EB43F8" w14:paraId="73063DE0" w14:textId="77777777" w:rsidTr="00E8485B">
        <w:trPr>
          <w:trHeight w:val="567"/>
        </w:trPr>
        <w:tc>
          <w:tcPr>
            <w:tcW w:w="1418" w:type="dxa"/>
            <w:vMerge w:val="restart"/>
            <w:shd w:val="clear" w:color="auto" w:fill="auto"/>
            <w:vAlign w:val="center"/>
          </w:tcPr>
          <w:p w14:paraId="7B69F230" w14:textId="77777777" w:rsidR="00252E09" w:rsidRPr="00EB43F8" w:rsidRDefault="00252E09" w:rsidP="00E8485B">
            <w:pPr>
              <w:ind w:left="-80"/>
              <w:jc w:val="center"/>
              <w:rPr>
                <w:sz w:val="22"/>
                <w:szCs w:val="22"/>
                <w:lang w:eastAsia="en-US"/>
              </w:rPr>
            </w:pPr>
            <w:r w:rsidRPr="00EB43F8">
              <w:rPr>
                <w:bCs/>
                <w:color w:val="000000"/>
                <w:kern w:val="32"/>
                <w:sz w:val="22"/>
                <w:szCs w:val="22"/>
                <w:lang w:eastAsia="en-US"/>
              </w:rPr>
              <w:t>ООО «ТеплоСнаб»</w:t>
            </w:r>
          </w:p>
        </w:tc>
        <w:tc>
          <w:tcPr>
            <w:tcW w:w="8505" w:type="dxa"/>
            <w:gridSpan w:val="8"/>
            <w:vAlign w:val="center"/>
          </w:tcPr>
          <w:p w14:paraId="2A7D0A42" w14:textId="77777777" w:rsidR="00252E09" w:rsidRPr="00EB43F8" w:rsidRDefault="00252E09" w:rsidP="00E8485B">
            <w:pPr>
              <w:ind w:left="-108" w:right="-72"/>
              <w:jc w:val="center"/>
              <w:rPr>
                <w:sz w:val="22"/>
                <w:szCs w:val="22"/>
                <w:lang w:eastAsia="en-US"/>
              </w:rPr>
            </w:pPr>
            <w:r w:rsidRPr="00EB43F8">
              <w:rPr>
                <w:sz w:val="22"/>
                <w:szCs w:val="22"/>
                <w:lang w:eastAsia="en-US"/>
              </w:rPr>
              <w:t xml:space="preserve">Для потребителей, в случае отсутствия дифференциации тарифов </w:t>
            </w:r>
          </w:p>
          <w:p w14:paraId="19FF5255" w14:textId="77777777" w:rsidR="00252E09" w:rsidRPr="00EB43F8" w:rsidRDefault="00252E09" w:rsidP="00E8485B">
            <w:pPr>
              <w:ind w:left="601" w:right="-142"/>
              <w:jc w:val="center"/>
              <w:rPr>
                <w:sz w:val="22"/>
                <w:szCs w:val="22"/>
                <w:lang w:eastAsia="en-US"/>
              </w:rPr>
            </w:pPr>
            <w:r w:rsidRPr="00EB43F8">
              <w:rPr>
                <w:sz w:val="22"/>
                <w:szCs w:val="22"/>
                <w:lang w:eastAsia="en-US"/>
              </w:rPr>
              <w:t>по схеме подключения (без НДС)</w:t>
            </w:r>
          </w:p>
        </w:tc>
      </w:tr>
      <w:tr w:rsidR="00252E09" w:rsidRPr="00EB43F8" w14:paraId="5840314E" w14:textId="77777777" w:rsidTr="00E8485B">
        <w:trPr>
          <w:trHeight w:val="284"/>
        </w:trPr>
        <w:tc>
          <w:tcPr>
            <w:tcW w:w="1418" w:type="dxa"/>
            <w:vMerge/>
            <w:shd w:val="clear" w:color="auto" w:fill="auto"/>
          </w:tcPr>
          <w:p w14:paraId="5180A0A7" w14:textId="77777777" w:rsidR="00252E09" w:rsidRPr="00EB43F8" w:rsidRDefault="00252E09" w:rsidP="00E8485B">
            <w:pPr>
              <w:ind w:left="-80" w:right="-125"/>
              <w:jc w:val="center"/>
              <w:rPr>
                <w:sz w:val="22"/>
                <w:szCs w:val="22"/>
                <w:lang w:eastAsia="en-US"/>
              </w:rPr>
            </w:pPr>
          </w:p>
        </w:tc>
        <w:tc>
          <w:tcPr>
            <w:tcW w:w="1559" w:type="dxa"/>
            <w:vMerge w:val="restart"/>
            <w:shd w:val="clear" w:color="auto" w:fill="auto"/>
          </w:tcPr>
          <w:p w14:paraId="4E9FFE42" w14:textId="77777777" w:rsidR="00252E09" w:rsidRPr="00EB43F8" w:rsidRDefault="00252E09" w:rsidP="00E8485B">
            <w:pPr>
              <w:ind w:left="-108" w:right="-147" w:firstLine="29"/>
              <w:jc w:val="center"/>
              <w:rPr>
                <w:sz w:val="22"/>
                <w:szCs w:val="22"/>
                <w:lang w:eastAsia="en-US"/>
              </w:rPr>
            </w:pPr>
          </w:p>
          <w:p w14:paraId="6AEA10C7" w14:textId="77777777" w:rsidR="00252E09" w:rsidRPr="00EB43F8" w:rsidRDefault="00252E09" w:rsidP="00E8485B">
            <w:pPr>
              <w:ind w:left="-108" w:right="-147" w:firstLine="29"/>
              <w:jc w:val="center"/>
              <w:rPr>
                <w:sz w:val="22"/>
                <w:szCs w:val="22"/>
                <w:lang w:eastAsia="en-US"/>
              </w:rPr>
            </w:pPr>
          </w:p>
          <w:p w14:paraId="3092843A" w14:textId="77777777" w:rsidR="00252E09" w:rsidRPr="00EB43F8" w:rsidRDefault="00252E09" w:rsidP="00E8485B">
            <w:pPr>
              <w:ind w:left="-108" w:right="-147" w:firstLine="29"/>
              <w:jc w:val="center"/>
              <w:rPr>
                <w:sz w:val="22"/>
                <w:szCs w:val="22"/>
                <w:lang w:eastAsia="en-US"/>
              </w:rPr>
            </w:pPr>
          </w:p>
          <w:p w14:paraId="7FE76821" w14:textId="77777777" w:rsidR="00252E09" w:rsidRPr="00EB43F8" w:rsidRDefault="00252E09" w:rsidP="00E8485B">
            <w:pPr>
              <w:ind w:left="-108" w:right="-147" w:firstLine="29"/>
              <w:jc w:val="center"/>
              <w:rPr>
                <w:sz w:val="22"/>
                <w:szCs w:val="22"/>
                <w:lang w:eastAsia="en-US"/>
              </w:rPr>
            </w:pPr>
          </w:p>
          <w:p w14:paraId="6B92A9A1" w14:textId="77777777" w:rsidR="00252E09" w:rsidRPr="00EB43F8" w:rsidRDefault="00252E09" w:rsidP="00E8485B">
            <w:pPr>
              <w:ind w:left="-108" w:right="-147" w:firstLine="29"/>
              <w:jc w:val="center"/>
              <w:rPr>
                <w:sz w:val="22"/>
                <w:szCs w:val="22"/>
                <w:lang w:eastAsia="en-US"/>
              </w:rPr>
            </w:pPr>
          </w:p>
          <w:p w14:paraId="74827833" w14:textId="77777777" w:rsidR="00252E09" w:rsidRPr="00EB43F8" w:rsidRDefault="00252E09" w:rsidP="00E8485B">
            <w:pPr>
              <w:ind w:left="-108" w:right="-147" w:firstLine="29"/>
              <w:jc w:val="center"/>
              <w:rPr>
                <w:sz w:val="22"/>
                <w:szCs w:val="22"/>
                <w:lang w:eastAsia="en-US"/>
              </w:rPr>
            </w:pPr>
          </w:p>
          <w:p w14:paraId="4C4A4053" w14:textId="77777777" w:rsidR="00252E09" w:rsidRPr="00EB43F8" w:rsidRDefault="00252E09" w:rsidP="00E8485B">
            <w:pPr>
              <w:ind w:left="-108" w:right="-147" w:firstLine="29"/>
              <w:jc w:val="center"/>
              <w:rPr>
                <w:sz w:val="22"/>
                <w:szCs w:val="22"/>
                <w:lang w:eastAsia="en-US"/>
              </w:rPr>
            </w:pPr>
          </w:p>
          <w:p w14:paraId="57929D79" w14:textId="77777777" w:rsidR="00252E09" w:rsidRPr="00EB43F8" w:rsidRDefault="00252E09" w:rsidP="00E8485B">
            <w:pPr>
              <w:ind w:left="-108" w:right="-147" w:firstLine="29"/>
              <w:jc w:val="center"/>
              <w:rPr>
                <w:sz w:val="22"/>
                <w:szCs w:val="22"/>
                <w:lang w:eastAsia="en-US"/>
              </w:rPr>
            </w:pPr>
            <w:r w:rsidRPr="00EB43F8">
              <w:rPr>
                <w:sz w:val="22"/>
                <w:szCs w:val="22"/>
                <w:lang w:eastAsia="en-US"/>
              </w:rPr>
              <w:t>Одноставочный</w:t>
            </w:r>
          </w:p>
          <w:p w14:paraId="2EB00552" w14:textId="77777777" w:rsidR="00252E09" w:rsidRPr="00EB43F8" w:rsidRDefault="00252E09" w:rsidP="00E8485B">
            <w:pPr>
              <w:ind w:left="-108" w:right="-147"/>
              <w:jc w:val="center"/>
              <w:rPr>
                <w:sz w:val="22"/>
                <w:szCs w:val="22"/>
                <w:lang w:eastAsia="en-US"/>
              </w:rPr>
            </w:pPr>
            <w:r w:rsidRPr="00EB43F8">
              <w:rPr>
                <w:sz w:val="22"/>
                <w:szCs w:val="22"/>
                <w:lang w:eastAsia="en-US"/>
              </w:rPr>
              <w:t>руб./Гкал</w:t>
            </w:r>
          </w:p>
        </w:tc>
        <w:tc>
          <w:tcPr>
            <w:tcW w:w="1418" w:type="dxa"/>
            <w:shd w:val="clear" w:color="auto" w:fill="auto"/>
            <w:vAlign w:val="center"/>
          </w:tcPr>
          <w:p w14:paraId="31C8F6E1" w14:textId="77777777" w:rsidR="00252E09" w:rsidRPr="00EB43F8" w:rsidRDefault="00252E09" w:rsidP="00E8485B">
            <w:pPr>
              <w:ind w:left="-108" w:right="-108"/>
              <w:jc w:val="center"/>
              <w:rPr>
                <w:sz w:val="22"/>
                <w:szCs w:val="22"/>
              </w:rPr>
            </w:pPr>
            <w:r w:rsidRPr="00EB43F8">
              <w:rPr>
                <w:sz w:val="22"/>
                <w:szCs w:val="22"/>
                <w:lang w:eastAsia="en-US"/>
              </w:rPr>
              <w:t>с 24.07.2020</w:t>
            </w:r>
          </w:p>
        </w:tc>
        <w:tc>
          <w:tcPr>
            <w:tcW w:w="1134" w:type="dxa"/>
            <w:shd w:val="clear" w:color="auto" w:fill="auto"/>
            <w:vAlign w:val="center"/>
          </w:tcPr>
          <w:p w14:paraId="05B3D249" w14:textId="77777777" w:rsidR="00252E09" w:rsidRPr="00EB43F8" w:rsidRDefault="00252E09" w:rsidP="00E8485B">
            <w:pPr>
              <w:ind w:left="-108" w:right="-108"/>
              <w:jc w:val="center"/>
              <w:rPr>
                <w:sz w:val="22"/>
                <w:szCs w:val="22"/>
              </w:rPr>
            </w:pPr>
            <w:r w:rsidRPr="00EB43F8">
              <w:rPr>
                <w:sz w:val="22"/>
                <w:szCs w:val="22"/>
                <w:lang w:val="en-US" w:eastAsia="en-US"/>
              </w:rPr>
              <w:t>3</w:t>
            </w:r>
            <w:r w:rsidRPr="00EB43F8">
              <w:rPr>
                <w:sz w:val="22"/>
                <w:szCs w:val="22"/>
                <w:lang w:eastAsia="en-US"/>
              </w:rPr>
              <w:t xml:space="preserve"> </w:t>
            </w:r>
            <w:r w:rsidRPr="00EB43F8">
              <w:rPr>
                <w:sz w:val="22"/>
                <w:szCs w:val="22"/>
                <w:lang w:val="en-US" w:eastAsia="en-US"/>
              </w:rPr>
              <w:t>357,54</w:t>
            </w:r>
          </w:p>
        </w:tc>
        <w:tc>
          <w:tcPr>
            <w:tcW w:w="850" w:type="dxa"/>
            <w:shd w:val="clear" w:color="auto" w:fill="auto"/>
            <w:vAlign w:val="center"/>
          </w:tcPr>
          <w:p w14:paraId="5E96E501" w14:textId="77777777" w:rsidR="00252E09" w:rsidRPr="00EB43F8" w:rsidRDefault="00252E09" w:rsidP="00E8485B">
            <w:pPr>
              <w:jc w:val="center"/>
              <w:rPr>
                <w:sz w:val="22"/>
                <w:szCs w:val="22"/>
                <w:lang w:eastAsia="en-US"/>
              </w:rPr>
            </w:pPr>
            <w:r w:rsidRPr="00EB43F8">
              <w:rPr>
                <w:sz w:val="22"/>
                <w:szCs w:val="22"/>
                <w:lang w:eastAsia="en-US"/>
              </w:rPr>
              <w:t>x</w:t>
            </w:r>
          </w:p>
        </w:tc>
        <w:tc>
          <w:tcPr>
            <w:tcW w:w="851" w:type="dxa"/>
            <w:shd w:val="clear" w:color="auto" w:fill="auto"/>
            <w:vAlign w:val="center"/>
          </w:tcPr>
          <w:p w14:paraId="5DDC30D3" w14:textId="77777777" w:rsidR="00252E09" w:rsidRPr="00EB43F8" w:rsidRDefault="00252E09" w:rsidP="00E8485B">
            <w:pPr>
              <w:jc w:val="center"/>
              <w:rPr>
                <w:sz w:val="22"/>
                <w:szCs w:val="22"/>
                <w:lang w:eastAsia="en-US"/>
              </w:rPr>
            </w:pPr>
            <w:r w:rsidRPr="00EB43F8">
              <w:rPr>
                <w:sz w:val="22"/>
                <w:szCs w:val="22"/>
                <w:lang w:eastAsia="en-US"/>
              </w:rPr>
              <w:t>x</w:t>
            </w:r>
          </w:p>
        </w:tc>
        <w:tc>
          <w:tcPr>
            <w:tcW w:w="850" w:type="dxa"/>
            <w:shd w:val="clear" w:color="auto" w:fill="auto"/>
            <w:vAlign w:val="center"/>
          </w:tcPr>
          <w:p w14:paraId="634A0A35" w14:textId="77777777" w:rsidR="00252E09" w:rsidRPr="00EB43F8" w:rsidRDefault="00252E09" w:rsidP="00E8485B">
            <w:pPr>
              <w:jc w:val="center"/>
              <w:rPr>
                <w:sz w:val="22"/>
                <w:szCs w:val="22"/>
                <w:lang w:eastAsia="en-US"/>
              </w:rPr>
            </w:pPr>
            <w:r w:rsidRPr="00EB43F8">
              <w:rPr>
                <w:sz w:val="22"/>
                <w:szCs w:val="22"/>
                <w:lang w:eastAsia="en-US"/>
              </w:rPr>
              <w:t>x</w:t>
            </w:r>
          </w:p>
        </w:tc>
        <w:tc>
          <w:tcPr>
            <w:tcW w:w="851" w:type="dxa"/>
            <w:shd w:val="clear" w:color="auto" w:fill="auto"/>
            <w:vAlign w:val="center"/>
          </w:tcPr>
          <w:p w14:paraId="2A768140" w14:textId="77777777" w:rsidR="00252E09" w:rsidRPr="00EB43F8" w:rsidRDefault="00252E09" w:rsidP="00E8485B">
            <w:pPr>
              <w:jc w:val="center"/>
              <w:rPr>
                <w:sz w:val="22"/>
                <w:szCs w:val="22"/>
                <w:lang w:eastAsia="en-US"/>
              </w:rPr>
            </w:pPr>
            <w:r w:rsidRPr="00EB43F8">
              <w:rPr>
                <w:sz w:val="22"/>
                <w:szCs w:val="22"/>
                <w:lang w:eastAsia="en-US"/>
              </w:rPr>
              <w:t>x</w:t>
            </w:r>
          </w:p>
        </w:tc>
        <w:tc>
          <w:tcPr>
            <w:tcW w:w="992" w:type="dxa"/>
            <w:shd w:val="clear" w:color="auto" w:fill="auto"/>
            <w:vAlign w:val="center"/>
          </w:tcPr>
          <w:p w14:paraId="1F49409B"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0A442446" w14:textId="77777777" w:rsidTr="00E8485B">
        <w:trPr>
          <w:trHeight w:val="284"/>
        </w:trPr>
        <w:tc>
          <w:tcPr>
            <w:tcW w:w="1418" w:type="dxa"/>
            <w:vMerge/>
            <w:shd w:val="clear" w:color="auto" w:fill="auto"/>
          </w:tcPr>
          <w:p w14:paraId="31B0639D" w14:textId="77777777" w:rsidR="00252E09" w:rsidRPr="00EB43F8" w:rsidRDefault="00252E09" w:rsidP="00E8485B">
            <w:pPr>
              <w:ind w:left="-80" w:right="-125"/>
              <w:jc w:val="center"/>
              <w:rPr>
                <w:sz w:val="22"/>
                <w:szCs w:val="22"/>
                <w:lang w:eastAsia="en-US"/>
              </w:rPr>
            </w:pPr>
          </w:p>
        </w:tc>
        <w:tc>
          <w:tcPr>
            <w:tcW w:w="1559" w:type="dxa"/>
            <w:vMerge/>
            <w:shd w:val="clear" w:color="auto" w:fill="auto"/>
            <w:vAlign w:val="center"/>
          </w:tcPr>
          <w:p w14:paraId="56EA558D"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76E0E20E" w14:textId="77777777" w:rsidR="00252E09" w:rsidRPr="00EB43F8" w:rsidRDefault="00252E09" w:rsidP="00E8485B">
            <w:pPr>
              <w:ind w:left="-108" w:right="-108"/>
              <w:jc w:val="center"/>
              <w:rPr>
                <w:sz w:val="22"/>
                <w:szCs w:val="22"/>
              </w:rPr>
            </w:pPr>
            <w:r w:rsidRPr="00EB43F8">
              <w:rPr>
                <w:sz w:val="22"/>
                <w:szCs w:val="22"/>
                <w:lang w:eastAsia="en-US"/>
              </w:rPr>
              <w:t>с 01.01.2021</w:t>
            </w:r>
          </w:p>
        </w:tc>
        <w:tc>
          <w:tcPr>
            <w:tcW w:w="1134" w:type="dxa"/>
            <w:shd w:val="clear" w:color="auto" w:fill="auto"/>
            <w:vAlign w:val="center"/>
          </w:tcPr>
          <w:p w14:paraId="2C4D1924" w14:textId="77777777" w:rsidR="00252E09" w:rsidRPr="00EB43F8" w:rsidRDefault="00252E09" w:rsidP="00E8485B">
            <w:pPr>
              <w:ind w:left="-108" w:right="-108"/>
              <w:jc w:val="center"/>
              <w:rPr>
                <w:sz w:val="22"/>
                <w:szCs w:val="22"/>
              </w:rPr>
            </w:pPr>
            <w:r w:rsidRPr="00EB43F8">
              <w:rPr>
                <w:sz w:val="22"/>
                <w:szCs w:val="22"/>
                <w:lang w:val="en-US" w:eastAsia="en-US"/>
              </w:rPr>
              <w:t>3</w:t>
            </w:r>
            <w:r w:rsidRPr="00EB43F8">
              <w:rPr>
                <w:sz w:val="22"/>
                <w:szCs w:val="22"/>
                <w:lang w:eastAsia="en-US"/>
              </w:rPr>
              <w:t xml:space="preserve"> </w:t>
            </w:r>
            <w:r w:rsidRPr="00EB43F8">
              <w:rPr>
                <w:sz w:val="22"/>
                <w:szCs w:val="22"/>
                <w:lang w:val="en-US" w:eastAsia="en-US"/>
              </w:rPr>
              <w:t>357,54</w:t>
            </w:r>
          </w:p>
        </w:tc>
        <w:tc>
          <w:tcPr>
            <w:tcW w:w="850" w:type="dxa"/>
            <w:shd w:val="clear" w:color="auto" w:fill="auto"/>
            <w:vAlign w:val="center"/>
          </w:tcPr>
          <w:p w14:paraId="24CA3CD7" w14:textId="77777777" w:rsidR="00252E09" w:rsidRPr="00EB43F8" w:rsidRDefault="00252E09" w:rsidP="00E8485B">
            <w:pPr>
              <w:jc w:val="center"/>
              <w:rPr>
                <w:sz w:val="22"/>
                <w:szCs w:val="22"/>
                <w:lang w:eastAsia="en-US"/>
              </w:rPr>
            </w:pPr>
            <w:r w:rsidRPr="00EB43F8">
              <w:rPr>
                <w:sz w:val="22"/>
                <w:szCs w:val="22"/>
                <w:lang w:eastAsia="en-US"/>
              </w:rPr>
              <w:t>x</w:t>
            </w:r>
          </w:p>
        </w:tc>
        <w:tc>
          <w:tcPr>
            <w:tcW w:w="851" w:type="dxa"/>
            <w:shd w:val="clear" w:color="auto" w:fill="auto"/>
            <w:vAlign w:val="center"/>
          </w:tcPr>
          <w:p w14:paraId="7D8CD7DF" w14:textId="77777777" w:rsidR="00252E09" w:rsidRPr="00EB43F8" w:rsidRDefault="00252E09" w:rsidP="00E8485B">
            <w:pPr>
              <w:jc w:val="center"/>
              <w:rPr>
                <w:sz w:val="22"/>
                <w:szCs w:val="22"/>
                <w:lang w:eastAsia="en-US"/>
              </w:rPr>
            </w:pPr>
            <w:r w:rsidRPr="00EB43F8">
              <w:rPr>
                <w:sz w:val="22"/>
                <w:szCs w:val="22"/>
                <w:lang w:eastAsia="en-US"/>
              </w:rPr>
              <w:t>x</w:t>
            </w:r>
          </w:p>
        </w:tc>
        <w:tc>
          <w:tcPr>
            <w:tcW w:w="850" w:type="dxa"/>
            <w:shd w:val="clear" w:color="auto" w:fill="auto"/>
            <w:vAlign w:val="center"/>
          </w:tcPr>
          <w:p w14:paraId="1F428910" w14:textId="77777777" w:rsidR="00252E09" w:rsidRPr="00EB43F8" w:rsidRDefault="00252E09" w:rsidP="00E8485B">
            <w:pPr>
              <w:jc w:val="center"/>
              <w:rPr>
                <w:sz w:val="22"/>
                <w:szCs w:val="22"/>
                <w:lang w:eastAsia="en-US"/>
              </w:rPr>
            </w:pPr>
            <w:r w:rsidRPr="00EB43F8">
              <w:rPr>
                <w:sz w:val="22"/>
                <w:szCs w:val="22"/>
                <w:lang w:eastAsia="en-US"/>
              </w:rPr>
              <w:t>x</w:t>
            </w:r>
          </w:p>
        </w:tc>
        <w:tc>
          <w:tcPr>
            <w:tcW w:w="851" w:type="dxa"/>
            <w:shd w:val="clear" w:color="auto" w:fill="auto"/>
            <w:vAlign w:val="center"/>
          </w:tcPr>
          <w:p w14:paraId="5690F8D0" w14:textId="77777777" w:rsidR="00252E09" w:rsidRPr="00EB43F8" w:rsidRDefault="00252E09" w:rsidP="00E8485B">
            <w:pPr>
              <w:jc w:val="center"/>
              <w:rPr>
                <w:sz w:val="22"/>
                <w:szCs w:val="22"/>
                <w:lang w:eastAsia="en-US"/>
              </w:rPr>
            </w:pPr>
            <w:r w:rsidRPr="00EB43F8">
              <w:rPr>
                <w:sz w:val="22"/>
                <w:szCs w:val="22"/>
                <w:lang w:eastAsia="en-US"/>
              </w:rPr>
              <w:t>x</w:t>
            </w:r>
          </w:p>
        </w:tc>
        <w:tc>
          <w:tcPr>
            <w:tcW w:w="992" w:type="dxa"/>
            <w:shd w:val="clear" w:color="auto" w:fill="auto"/>
            <w:vAlign w:val="center"/>
          </w:tcPr>
          <w:p w14:paraId="12A620C7"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441657CF" w14:textId="77777777" w:rsidTr="00E8485B">
        <w:trPr>
          <w:trHeight w:val="284"/>
        </w:trPr>
        <w:tc>
          <w:tcPr>
            <w:tcW w:w="1418" w:type="dxa"/>
            <w:vMerge/>
            <w:shd w:val="clear" w:color="auto" w:fill="auto"/>
          </w:tcPr>
          <w:p w14:paraId="73304AD2" w14:textId="77777777" w:rsidR="00252E09" w:rsidRPr="00EB43F8" w:rsidRDefault="00252E09" w:rsidP="00E8485B">
            <w:pPr>
              <w:ind w:left="-80" w:right="-125"/>
              <w:jc w:val="center"/>
              <w:rPr>
                <w:sz w:val="22"/>
                <w:szCs w:val="22"/>
                <w:lang w:eastAsia="en-US"/>
              </w:rPr>
            </w:pPr>
          </w:p>
        </w:tc>
        <w:tc>
          <w:tcPr>
            <w:tcW w:w="1559" w:type="dxa"/>
            <w:vMerge/>
            <w:shd w:val="clear" w:color="auto" w:fill="auto"/>
            <w:vAlign w:val="center"/>
          </w:tcPr>
          <w:p w14:paraId="1EB35FBD"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626C9C77" w14:textId="77777777" w:rsidR="00252E09" w:rsidRPr="00EB43F8" w:rsidRDefault="00252E09" w:rsidP="00E8485B">
            <w:pPr>
              <w:ind w:left="-108" w:right="-108"/>
              <w:jc w:val="center"/>
              <w:rPr>
                <w:sz w:val="22"/>
                <w:szCs w:val="22"/>
              </w:rPr>
            </w:pPr>
            <w:r w:rsidRPr="00EB43F8">
              <w:rPr>
                <w:sz w:val="22"/>
                <w:szCs w:val="22"/>
                <w:lang w:eastAsia="en-US"/>
              </w:rPr>
              <w:t>с 01.07.2021</w:t>
            </w:r>
          </w:p>
        </w:tc>
        <w:tc>
          <w:tcPr>
            <w:tcW w:w="1134" w:type="dxa"/>
            <w:shd w:val="clear" w:color="auto" w:fill="auto"/>
            <w:vAlign w:val="center"/>
          </w:tcPr>
          <w:p w14:paraId="7BBB7404" w14:textId="77777777" w:rsidR="00252E09" w:rsidRPr="00EB43F8" w:rsidRDefault="00252E09" w:rsidP="00E8485B">
            <w:pPr>
              <w:ind w:left="-108" w:right="-108"/>
              <w:jc w:val="center"/>
              <w:rPr>
                <w:sz w:val="22"/>
                <w:szCs w:val="22"/>
              </w:rPr>
            </w:pPr>
            <w:r w:rsidRPr="00EB43F8">
              <w:rPr>
                <w:sz w:val="22"/>
                <w:szCs w:val="22"/>
                <w:lang w:eastAsia="en-US"/>
              </w:rPr>
              <w:t>3 424,62</w:t>
            </w:r>
          </w:p>
        </w:tc>
        <w:tc>
          <w:tcPr>
            <w:tcW w:w="850" w:type="dxa"/>
            <w:shd w:val="clear" w:color="auto" w:fill="auto"/>
            <w:vAlign w:val="center"/>
          </w:tcPr>
          <w:p w14:paraId="615EC825" w14:textId="77777777" w:rsidR="00252E09" w:rsidRPr="00EB43F8" w:rsidRDefault="00252E09" w:rsidP="00E8485B">
            <w:pPr>
              <w:jc w:val="center"/>
              <w:rPr>
                <w:sz w:val="22"/>
                <w:szCs w:val="22"/>
                <w:lang w:eastAsia="en-US"/>
              </w:rPr>
            </w:pPr>
            <w:r w:rsidRPr="00EB43F8">
              <w:rPr>
                <w:sz w:val="22"/>
                <w:szCs w:val="22"/>
                <w:lang w:eastAsia="en-US"/>
              </w:rPr>
              <w:t>x</w:t>
            </w:r>
          </w:p>
        </w:tc>
        <w:tc>
          <w:tcPr>
            <w:tcW w:w="851" w:type="dxa"/>
            <w:shd w:val="clear" w:color="auto" w:fill="auto"/>
            <w:vAlign w:val="center"/>
          </w:tcPr>
          <w:p w14:paraId="0C3115AD" w14:textId="77777777" w:rsidR="00252E09" w:rsidRPr="00EB43F8" w:rsidRDefault="00252E09" w:rsidP="00E8485B">
            <w:pPr>
              <w:jc w:val="center"/>
              <w:rPr>
                <w:sz w:val="22"/>
                <w:szCs w:val="22"/>
                <w:lang w:eastAsia="en-US"/>
              </w:rPr>
            </w:pPr>
            <w:r w:rsidRPr="00EB43F8">
              <w:rPr>
                <w:sz w:val="22"/>
                <w:szCs w:val="22"/>
                <w:lang w:eastAsia="en-US"/>
              </w:rPr>
              <w:t>x</w:t>
            </w:r>
          </w:p>
        </w:tc>
        <w:tc>
          <w:tcPr>
            <w:tcW w:w="850" w:type="dxa"/>
            <w:shd w:val="clear" w:color="auto" w:fill="auto"/>
            <w:vAlign w:val="center"/>
          </w:tcPr>
          <w:p w14:paraId="52194658" w14:textId="77777777" w:rsidR="00252E09" w:rsidRPr="00EB43F8" w:rsidRDefault="00252E09" w:rsidP="00E8485B">
            <w:pPr>
              <w:jc w:val="center"/>
              <w:rPr>
                <w:sz w:val="22"/>
                <w:szCs w:val="22"/>
                <w:lang w:eastAsia="en-US"/>
              </w:rPr>
            </w:pPr>
            <w:r w:rsidRPr="00EB43F8">
              <w:rPr>
                <w:sz w:val="22"/>
                <w:szCs w:val="22"/>
                <w:lang w:eastAsia="en-US"/>
              </w:rPr>
              <w:t>x</w:t>
            </w:r>
          </w:p>
        </w:tc>
        <w:tc>
          <w:tcPr>
            <w:tcW w:w="851" w:type="dxa"/>
            <w:shd w:val="clear" w:color="auto" w:fill="auto"/>
            <w:vAlign w:val="center"/>
          </w:tcPr>
          <w:p w14:paraId="2EAC7629" w14:textId="77777777" w:rsidR="00252E09" w:rsidRPr="00EB43F8" w:rsidRDefault="00252E09" w:rsidP="00E8485B">
            <w:pPr>
              <w:jc w:val="center"/>
              <w:rPr>
                <w:sz w:val="22"/>
                <w:szCs w:val="22"/>
                <w:lang w:eastAsia="en-US"/>
              </w:rPr>
            </w:pPr>
            <w:r w:rsidRPr="00EB43F8">
              <w:rPr>
                <w:sz w:val="22"/>
                <w:szCs w:val="22"/>
                <w:lang w:eastAsia="en-US"/>
              </w:rPr>
              <w:t>x</w:t>
            </w:r>
          </w:p>
        </w:tc>
        <w:tc>
          <w:tcPr>
            <w:tcW w:w="992" w:type="dxa"/>
            <w:shd w:val="clear" w:color="auto" w:fill="auto"/>
            <w:vAlign w:val="center"/>
          </w:tcPr>
          <w:p w14:paraId="293DD4B8"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CDCB22D" w14:textId="77777777" w:rsidTr="00E8485B">
        <w:trPr>
          <w:trHeight w:val="284"/>
        </w:trPr>
        <w:tc>
          <w:tcPr>
            <w:tcW w:w="1418" w:type="dxa"/>
            <w:vMerge/>
            <w:shd w:val="clear" w:color="auto" w:fill="auto"/>
          </w:tcPr>
          <w:p w14:paraId="2833662F" w14:textId="77777777" w:rsidR="00252E09" w:rsidRPr="00EB43F8" w:rsidRDefault="00252E09" w:rsidP="00E8485B">
            <w:pPr>
              <w:ind w:left="-80" w:right="-2"/>
              <w:rPr>
                <w:sz w:val="22"/>
                <w:szCs w:val="22"/>
                <w:lang w:eastAsia="en-US"/>
              </w:rPr>
            </w:pPr>
          </w:p>
        </w:tc>
        <w:tc>
          <w:tcPr>
            <w:tcW w:w="1559" w:type="dxa"/>
            <w:vMerge/>
            <w:shd w:val="clear" w:color="auto" w:fill="auto"/>
          </w:tcPr>
          <w:p w14:paraId="56E3E593" w14:textId="77777777" w:rsidR="00252E09" w:rsidRPr="00EB43F8" w:rsidRDefault="00252E09" w:rsidP="00E8485B">
            <w:pPr>
              <w:ind w:left="-108" w:right="-147"/>
              <w:jc w:val="center"/>
              <w:rPr>
                <w:sz w:val="22"/>
                <w:szCs w:val="22"/>
                <w:lang w:eastAsia="en-US"/>
              </w:rPr>
            </w:pPr>
          </w:p>
        </w:tc>
        <w:tc>
          <w:tcPr>
            <w:tcW w:w="1418" w:type="dxa"/>
            <w:vAlign w:val="center"/>
          </w:tcPr>
          <w:p w14:paraId="7FEB23B2" w14:textId="77777777" w:rsidR="00252E09" w:rsidRPr="00EB43F8" w:rsidRDefault="00252E09" w:rsidP="00E8485B">
            <w:pPr>
              <w:ind w:left="-108" w:right="-108"/>
              <w:jc w:val="center"/>
              <w:rPr>
                <w:sz w:val="22"/>
                <w:szCs w:val="22"/>
              </w:rPr>
            </w:pPr>
            <w:r w:rsidRPr="00EB43F8">
              <w:rPr>
                <w:sz w:val="22"/>
                <w:szCs w:val="22"/>
                <w:lang w:eastAsia="en-US"/>
              </w:rPr>
              <w:t>с 01.01.2025</w:t>
            </w:r>
          </w:p>
        </w:tc>
        <w:tc>
          <w:tcPr>
            <w:tcW w:w="1134" w:type="dxa"/>
            <w:shd w:val="clear" w:color="auto" w:fill="auto"/>
            <w:vAlign w:val="center"/>
          </w:tcPr>
          <w:p w14:paraId="7AC5680F" w14:textId="77777777" w:rsidR="00252E09" w:rsidRPr="00EB43F8" w:rsidRDefault="00252E09" w:rsidP="00E8485B">
            <w:pPr>
              <w:ind w:left="-108" w:right="-108"/>
              <w:jc w:val="center"/>
              <w:rPr>
                <w:sz w:val="22"/>
                <w:szCs w:val="22"/>
              </w:rPr>
            </w:pPr>
            <w:r w:rsidRPr="00EB43F8">
              <w:rPr>
                <w:sz w:val="22"/>
                <w:szCs w:val="22"/>
                <w:lang w:eastAsia="en-US"/>
              </w:rPr>
              <w:t>3 903,22</w:t>
            </w:r>
          </w:p>
        </w:tc>
        <w:tc>
          <w:tcPr>
            <w:tcW w:w="850" w:type="dxa"/>
            <w:shd w:val="clear" w:color="auto" w:fill="auto"/>
            <w:vAlign w:val="center"/>
          </w:tcPr>
          <w:p w14:paraId="0236062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D96E60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102740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62B16C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1E159408"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F9CDFF7" w14:textId="77777777" w:rsidTr="00E8485B">
        <w:trPr>
          <w:trHeight w:val="284"/>
        </w:trPr>
        <w:tc>
          <w:tcPr>
            <w:tcW w:w="1418" w:type="dxa"/>
            <w:vMerge/>
            <w:shd w:val="clear" w:color="auto" w:fill="auto"/>
          </w:tcPr>
          <w:p w14:paraId="79AC35D2" w14:textId="77777777" w:rsidR="00252E09" w:rsidRPr="00EB43F8" w:rsidRDefault="00252E09" w:rsidP="00E8485B">
            <w:pPr>
              <w:ind w:left="-80" w:right="-2"/>
              <w:rPr>
                <w:sz w:val="22"/>
                <w:szCs w:val="22"/>
                <w:lang w:eastAsia="en-US"/>
              </w:rPr>
            </w:pPr>
          </w:p>
        </w:tc>
        <w:tc>
          <w:tcPr>
            <w:tcW w:w="1559" w:type="dxa"/>
            <w:vMerge/>
            <w:shd w:val="clear" w:color="auto" w:fill="auto"/>
          </w:tcPr>
          <w:p w14:paraId="5E99B272" w14:textId="77777777" w:rsidR="00252E09" w:rsidRPr="00EB43F8" w:rsidRDefault="00252E09" w:rsidP="00E8485B">
            <w:pPr>
              <w:ind w:left="-108" w:right="-147"/>
              <w:jc w:val="center"/>
              <w:rPr>
                <w:sz w:val="22"/>
                <w:szCs w:val="22"/>
                <w:lang w:eastAsia="en-US"/>
              </w:rPr>
            </w:pPr>
          </w:p>
        </w:tc>
        <w:tc>
          <w:tcPr>
            <w:tcW w:w="1418" w:type="dxa"/>
            <w:vAlign w:val="center"/>
          </w:tcPr>
          <w:p w14:paraId="495FB4AD" w14:textId="77777777" w:rsidR="00252E09" w:rsidRPr="00EB43F8" w:rsidRDefault="00252E09" w:rsidP="00E8485B">
            <w:pPr>
              <w:ind w:left="-108" w:right="-108"/>
              <w:jc w:val="center"/>
              <w:rPr>
                <w:sz w:val="22"/>
                <w:szCs w:val="22"/>
              </w:rPr>
            </w:pPr>
            <w:r w:rsidRPr="00EB43F8">
              <w:rPr>
                <w:sz w:val="22"/>
                <w:szCs w:val="22"/>
                <w:lang w:eastAsia="en-US"/>
              </w:rPr>
              <w:t>с 01.07.2025</w:t>
            </w:r>
          </w:p>
        </w:tc>
        <w:tc>
          <w:tcPr>
            <w:tcW w:w="1134" w:type="dxa"/>
            <w:shd w:val="clear" w:color="auto" w:fill="auto"/>
            <w:vAlign w:val="center"/>
          </w:tcPr>
          <w:p w14:paraId="77A334F3" w14:textId="77777777" w:rsidR="00252E09" w:rsidRPr="00EB43F8" w:rsidRDefault="00252E09" w:rsidP="00E8485B">
            <w:pPr>
              <w:ind w:left="-108" w:right="-108"/>
              <w:jc w:val="center"/>
              <w:rPr>
                <w:sz w:val="22"/>
                <w:szCs w:val="22"/>
              </w:rPr>
            </w:pPr>
            <w:r w:rsidRPr="00EB43F8">
              <w:rPr>
                <w:sz w:val="22"/>
                <w:szCs w:val="22"/>
                <w:lang w:eastAsia="en-US"/>
              </w:rPr>
              <w:t>3 903,22</w:t>
            </w:r>
          </w:p>
        </w:tc>
        <w:tc>
          <w:tcPr>
            <w:tcW w:w="850" w:type="dxa"/>
            <w:shd w:val="clear" w:color="auto" w:fill="auto"/>
            <w:vAlign w:val="center"/>
          </w:tcPr>
          <w:p w14:paraId="4B3341E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873AC2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8A05CB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B10A3D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869D853"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6946FF5E" w14:textId="77777777" w:rsidTr="00E8485B">
        <w:trPr>
          <w:trHeight w:val="284"/>
        </w:trPr>
        <w:tc>
          <w:tcPr>
            <w:tcW w:w="1418" w:type="dxa"/>
            <w:vMerge/>
            <w:shd w:val="clear" w:color="auto" w:fill="auto"/>
          </w:tcPr>
          <w:p w14:paraId="0048CB38" w14:textId="77777777" w:rsidR="00252E09" w:rsidRPr="00EB43F8" w:rsidRDefault="00252E09" w:rsidP="00E8485B">
            <w:pPr>
              <w:ind w:left="-80" w:right="-2"/>
              <w:rPr>
                <w:sz w:val="22"/>
                <w:szCs w:val="22"/>
                <w:lang w:eastAsia="en-US"/>
              </w:rPr>
            </w:pPr>
          </w:p>
        </w:tc>
        <w:tc>
          <w:tcPr>
            <w:tcW w:w="1559" w:type="dxa"/>
            <w:vMerge/>
            <w:shd w:val="clear" w:color="auto" w:fill="auto"/>
          </w:tcPr>
          <w:p w14:paraId="03A8D793" w14:textId="77777777" w:rsidR="00252E09" w:rsidRPr="00EB43F8" w:rsidRDefault="00252E09" w:rsidP="00E8485B">
            <w:pPr>
              <w:ind w:left="-108" w:right="-147"/>
              <w:jc w:val="center"/>
              <w:rPr>
                <w:sz w:val="22"/>
                <w:szCs w:val="22"/>
                <w:lang w:eastAsia="en-US"/>
              </w:rPr>
            </w:pPr>
          </w:p>
        </w:tc>
        <w:tc>
          <w:tcPr>
            <w:tcW w:w="1418" w:type="dxa"/>
            <w:vAlign w:val="center"/>
          </w:tcPr>
          <w:p w14:paraId="7F62C6AA" w14:textId="77777777" w:rsidR="00252E09" w:rsidRPr="00EB43F8" w:rsidRDefault="00252E09" w:rsidP="00E8485B">
            <w:pPr>
              <w:ind w:left="-108" w:right="-108"/>
              <w:jc w:val="center"/>
              <w:rPr>
                <w:sz w:val="22"/>
                <w:szCs w:val="22"/>
              </w:rPr>
            </w:pPr>
            <w:r w:rsidRPr="00EB43F8">
              <w:rPr>
                <w:sz w:val="22"/>
                <w:szCs w:val="22"/>
                <w:lang w:eastAsia="en-US"/>
              </w:rPr>
              <w:t>с 01.01.2026</w:t>
            </w:r>
          </w:p>
        </w:tc>
        <w:tc>
          <w:tcPr>
            <w:tcW w:w="1134" w:type="dxa"/>
            <w:shd w:val="clear" w:color="auto" w:fill="auto"/>
            <w:vAlign w:val="center"/>
          </w:tcPr>
          <w:p w14:paraId="0B6C730A" w14:textId="77777777" w:rsidR="00252E09" w:rsidRPr="00EB43F8" w:rsidRDefault="00252E09" w:rsidP="00E8485B">
            <w:pPr>
              <w:ind w:left="-108" w:right="-108"/>
              <w:jc w:val="center"/>
              <w:rPr>
                <w:sz w:val="22"/>
                <w:szCs w:val="22"/>
              </w:rPr>
            </w:pPr>
            <w:r w:rsidRPr="00EB43F8">
              <w:rPr>
                <w:sz w:val="22"/>
                <w:szCs w:val="22"/>
                <w:lang w:eastAsia="en-US"/>
              </w:rPr>
              <w:t>3 903,22</w:t>
            </w:r>
          </w:p>
        </w:tc>
        <w:tc>
          <w:tcPr>
            <w:tcW w:w="850" w:type="dxa"/>
            <w:shd w:val="clear" w:color="auto" w:fill="auto"/>
            <w:vAlign w:val="center"/>
          </w:tcPr>
          <w:p w14:paraId="5A85FCF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14610E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80450B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898E5D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CB6BB9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D691407" w14:textId="77777777" w:rsidTr="00E8485B">
        <w:trPr>
          <w:trHeight w:val="284"/>
        </w:trPr>
        <w:tc>
          <w:tcPr>
            <w:tcW w:w="1418" w:type="dxa"/>
            <w:vMerge/>
            <w:shd w:val="clear" w:color="auto" w:fill="auto"/>
          </w:tcPr>
          <w:p w14:paraId="63BFBAD9" w14:textId="77777777" w:rsidR="00252E09" w:rsidRPr="00EB43F8" w:rsidRDefault="00252E09" w:rsidP="00E8485B">
            <w:pPr>
              <w:ind w:left="-80" w:right="-2"/>
              <w:rPr>
                <w:sz w:val="22"/>
                <w:szCs w:val="22"/>
                <w:lang w:eastAsia="en-US"/>
              </w:rPr>
            </w:pPr>
          </w:p>
        </w:tc>
        <w:tc>
          <w:tcPr>
            <w:tcW w:w="1559" w:type="dxa"/>
            <w:vMerge/>
            <w:shd w:val="clear" w:color="auto" w:fill="auto"/>
          </w:tcPr>
          <w:p w14:paraId="4D7000C8" w14:textId="77777777" w:rsidR="00252E09" w:rsidRPr="00EB43F8" w:rsidRDefault="00252E09" w:rsidP="00E8485B">
            <w:pPr>
              <w:ind w:left="-108" w:right="-147"/>
              <w:jc w:val="center"/>
              <w:rPr>
                <w:sz w:val="22"/>
                <w:szCs w:val="22"/>
                <w:lang w:eastAsia="en-US"/>
              </w:rPr>
            </w:pPr>
          </w:p>
        </w:tc>
        <w:tc>
          <w:tcPr>
            <w:tcW w:w="1418" w:type="dxa"/>
            <w:vAlign w:val="center"/>
          </w:tcPr>
          <w:p w14:paraId="5CDACC5A" w14:textId="77777777" w:rsidR="00252E09" w:rsidRPr="00EB43F8" w:rsidRDefault="00252E09" w:rsidP="00E8485B">
            <w:pPr>
              <w:ind w:left="-108" w:right="-108"/>
              <w:jc w:val="center"/>
              <w:rPr>
                <w:sz w:val="22"/>
                <w:szCs w:val="22"/>
              </w:rPr>
            </w:pPr>
            <w:r w:rsidRPr="00EB43F8">
              <w:rPr>
                <w:sz w:val="22"/>
                <w:szCs w:val="22"/>
                <w:lang w:eastAsia="en-US"/>
              </w:rPr>
              <w:t>с 01.07.2026</w:t>
            </w:r>
          </w:p>
        </w:tc>
        <w:tc>
          <w:tcPr>
            <w:tcW w:w="1134" w:type="dxa"/>
            <w:shd w:val="clear" w:color="auto" w:fill="auto"/>
            <w:vAlign w:val="center"/>
          </w:tcPr>
          <w:p w14:paraId="50DE6E6A" w14:textId="77777777" w:rsidR="00252E09" w:rsidRPr="00EB43F8" w:rsidRDefault="00252E09" w:rsidP="00E8485B">
            <w:pPr>
              <w:ind w:left="-108" w:right="-108"/>
              <w:jc w:val="center"/>
              <w:rPr>
                <w:sz w:val="22"/>
                <w:szCs w:val="22"/>
              </w:rPr>
            </w:pPr>
            <w:r w:rsidRPr="00EB43F8">
              <w:rPr>
                <w:sz w:val="22"/>
                <w:szCs w:val="22"/>
                <w:lang w:eastAsia="en-US"/>
              </w:rPr>
              <w:t>4 230,40</w:t>
            </w:r>
          </w:p>
        </w:tc>
        <w:tc>
          <w:tcPr>
            <w:tcW w:w="850" w:type="dxa"/>
            <w:shd w:val="clear" w:color="auto" w:fill="auto"/>
            <w:vAlign w:val="center"/>
          </w:tcPr>
          <w:p w14:paraId="003EAA8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F21DF7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186452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716B8B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2DB90106"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0039526E" w14:textId="77777777" w:rsidTr="00E8485B">
        <w:trPr>
          <w:trHeight w:val="284"/>
        </w:trPr>
        <w:tc>
          <w:tcPr>
            <w:tcW w:w="1418" w:type="dxa"/>
            <w:vMerge/>
            <w:shd w:val="clear" w:color="auto" w:fill="auto"/>
          </w:tcPr>
          <w:p w14:paraId="33322A02" w14:textId="77777777" w:rsidR="00252E09" w:rsidRPr="00EB43F8" w:rsidRDefault="00252E09" w:rsidP="00E8485B">
            <w:pPr>
              <w:ind w:left="-80" w:right="-2"/>
              <w:rPr>
                <w:sz w:val="22"/>
                <w:szCs w:val="22"/>
                <w:lang w:eastAsia="en-US"/>
              </w:rPr>
            </w:pPr>
          </w:p>
        </w:tc>
        <w:tc>
          <w:tcPr>
            <w:tcW w:w="1559" w:type="dxa"/>
            <w:vMerge/>
            <w:shd w:val="clear" w:color="auto" w:fill="auto"/>
          </w:tcPr>
          <w:p w14:paraId="268263EC" w14:textId="77777777" w:rsidR="00252E09" w:rsidRPr="00EB43F8" w:rsidRDefault="00252E09" w:rsidP="00E8485B">
            <w:pPr>
              <w:ind w:left="-108" w:right="-147"/>
              <w:jc w:val="center"/>
              <w:rPr>
                <w:sz w:val="22"/>
                <w:szCs w:val="22"/>
                <w:lang w:eastAsia="en-US"/>
              </w:rPr>
            </w:pPr>
          </w:p>
        </w:tc>
        <w:tc>
          <w:tcPr>
            <w:tcW w:w="1418" w:type="dxa"/>
            <w:vAlign w:val="center"/>
          </w:tcPr>
          <w:p w14:paraId="73401C5D" w14:textId="77777777" w:rsidR="00252E09" w:rsidRPr="00EB43F8" w:rsidRDefault="00252E09" w:rsidP="00E8485B">
            <w:pPr>
              <w:ind w:left="-108" w:right="-108"/>
              <w:jc w:val="center"/>
              <w:rPr>
                <w:sz w:val="22"/>
                <w:szCs w:val="22"/>
              </w:rPr>
            </w:pPr>
            <w:r w:rsidRPr="00EB43F8">
              <w:rPr>
                <w:sz w:val="22"/>
                <w:szCs w:val="22"/>
                <w:lang w:eastAsia="en-US"/>
              </w:rPr>
              <w:t>с 01.01.2027</w:t>
            </w:r>
          </w:p>
        </w:tc>
        <w:tc>
          <w:tcPr>
            <w:tcW w:w="1134" w:type="dxa"/>
            <w:shd w:val="clear" w:color="auto" w:fill="auto"/>
            <w:vAlign w:val="center"/>
          </w:tcPr>
          <w:p w14:paraId="7D8D0E7F" w14:textId="77777777" w:rsidR="00252E09" w:rsidRPr="00EB43F8" w:rsidRDefault="00252E09" w:rsidP="00E8485B">
            <w:pPr>
              <w:ind w:left="-108" w:right="-108"/>
              <w:jc w:val="center"/>
              <w:rPr>
                <w:sz w:val="22"/>
                <w:szCs w:val="22"/>
              </w:rPr>
            </w:pPr>
            <w:r w:rsidRPr="00EB43F8">
              <w:rPr>
                <w:sz w:val="22"/>
                <w:szCs w:val="22"/>
                <w:lang w:eastAsia="en-US"/>
              </w:rPr>
              <w:t>4 199,51</w:t>
            </w:r>
          </w:p>
        </w:tc>
        <w:tc>
          <w:tcPr>
            <w:tcW w:w="850" w:type="dxa"/>
            <w:shd w:val="clear" w:color="auto" w:fill="auto"/>
            <w:vAlign w:val="center"/>
          </w:tcPr>
          <w:p w14:paraId="277221F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08CBB2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1F454C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5663EEC"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1E88C6A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652F6D7F" w14:textId="77777777" w:rsidTr="00E8485B">
        <w:trPr>
          <w:trHeight w:val="284"/>
        </w:trPr>
        <w:tc>
          <w:tcPr>
            <w:tcW w:w="1418" w:type="dxa"/>
            <w:vMerge/>
            <w:shd w:val="clear" w:color="auto" w:fill="auto"/>
          </w:tcPr>
          <w:p w14:paraId="321BF910" w14:textId="77777777" w:rsidR="00252E09" w:rsidRPr="00EB43F8" w:rsidRDefault="00252E09" w:rsidP="00E8485B">
            <w:pPr>
              <w:ind w:left="-80" w:right="-2"/>
              <w:rPr>
                <w:sz w:val="22"/>
                <w:szCs w:val="22"/>
                <w:lang w:eastAsia="en-US"/>
              </w:rPr>
            </w:pPr>
          </w:p>
        </w:tc>
        <w:tc>
          <w:tcPr>
            <w:tcW w:w="1559" w:type="dxa"/>
            <w:vMerge/>
            <w:shd w:val="clear" w:color="auto" w:fill="auto"/>
          </w:tcPr>
          <w:p w14:paraId="762EB001" w14:textId="77777777" w:rsidR="00252E09" w:rsidRPr="00EB43F8" w:rsidRDefault="00252E09" w:rsidP="00E8485B">
            <w:pPr>
              <w:ind w:left="-108" w:right="-147"/>
              <w:jc w:val="center"/>
              <w:rPr>
                <w:sz w:val="22"/>
                <w:szCs w:val="22"/>
                <w:lang w:eastAsia="en-US"/>
              </w:rPr>
            </w:pPr>
          </w:p>
        </w:tc>
        <w:tc>
          <w:tcPr>
            <w:tcW w:w="1418" w:type="dxa"/>
            <w:vAlign w:val="center"/>
          </w:tcPr>
          <w:p w14:paraId="782312BE" w14:textId="77777777" w:rsidR="00252E09" w:rsidRPr="00EB43F8" w:rsidRDefault="00252E09" w:rsidP="00E8485B">
            <w:pPr>
              <w:ind w:left="-108" w:right="-108"/>
              <w:jc w:val="center"/>
              <w:rPr>
                <w:sz w:val="22"/>
                <w:szCs w:val="22"/>
              </w:rPr>
            </w:pPr>
            <w:r w:rsidRPr="00EB43F8">
              <w:rPr>
                <w:sz w:val="22"/>
                <w:szCs w:val="22"/>
                <w:lang w:eastAsia="en-US"/>
              </w:rPr>
              <w:t>с 01.07.2027</w:t>
            </w:r>
          </w:p>
        </w:tc>
        <w:tc>
          <w:tcPr>
            <w:tcW w:w="1134" w:type="dxa"/>
            <w:shd w:val="clear" w:color="auto" w:fill="auto"/>
            <w:vAlign w:val="center"/>
          </w:tcPr>
          <w:p w14:paraId="7492F0F1" w14:textId="77777777" w:rsidR="00252E09" w:rsidRPr="00EB43F8" w:rsidRDefault="00252E09" w:rsidP="00E8485B">
            <w:pPr>
              <w:ind w:left="-108" w:right="-108"/>
              <w:jc w:val="center"/>
              <w:rPr>
                <w:sz w:val="22"/>
                <w:szCs w:val="22"/>
              </w:rPr>
            </w:pPr>
            <w:r w:rsidRPr="00EB43F8">
              <w:rPr>
                <w:sz w:val="22"/>
                <w:szCs w:val="22"/>
                <w:lang w:eastAsia="en-US"/>
              </w:rPr>
              <w:t>4 199,51</w:t>
            </w:r>
          </w:p>
        </w:tc>
        <w:tc>
          <w:tcPr>
            <w:tcW w:w="850" w:type="dxa"/>
            <w:shd w:val="clear" w:color="auto" w:fill="auto"/>
            <w:vAlign w:val="center"/>
          </w:tcPr>
          <w:p w14:paraId="4432395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55CFDA0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21EC740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72BBB1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33B5EC1A"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1D4DC63" w14:textId="77777777" w:rsidTr="00E8485B">
        <w:trPr>
          <w:trHeight w:val="284"/>
        </w:trPr>
        <w:tc>
          <w:tcPr>
            <w:tcW w:w="1418" w:type="dxa"/>
            <w:vMerge/>
            <w:shd w:val="clear" w:color="auto" w:fill="auto"/>
          </w:tcPr>
          <w:p w14:paraId="678888FC" w14:textId="77777777" w:rsidR="00252E09" w:rsidRPr="00EB43F8" w:rsidRDefault="00252E09" w:rsidP="00E8485B">
            <w:pPr>
              <w:ind w:left="-80" w:right="-2"/>
              <w:rPr>
                <w:sz w:val="22"/>
                <w:szCs w:val="22"/>
                <w:lang w:eastAsia="en-US"/>
              </w:rPr>
            </w:pPr>
          </w:p>
        </w:tc>
        <w:tc>
          <w:tcPr>
            <w:tcW w:w="1559" w:type="dxa"/>
            <w:vMerge/>
            <w:shd w:val="clear" w:color="auto" w:fill="auto"/>
          </w:tcPr>
          <w:p w14:paraId="7BFC224E" w14:textId="77777777" w:rsidR="00252E09" w:rsidRPr="00EB43F8" w:rsidRDefault="00252E09" w:rsidP="00E8485B">
            <w:pPr>
              <w:ind w:left="-108" w:right="-147"/>
              <w:jc w:val="center"/>
              <w:rPr>
                <w:sz w:val="22"/>
                <w:szCs w:val="22"/>
                <w:lang w:eastAsia="en-US"/>
              </w:rPr>
            </w:pPr>
          </w:p>
        </w:tc>
        <w:tc>
          <w:tcPr>
            <w:tcW w:w="1418" w:type="dxa"/>
            <w:vAlign w:val="center"/>
          </w:tcPr>
          <w:p w14:paraId="12BD06B8" w14:textId="77777777" w:rsidR="00252E09" w:rsidRPr="00EB43F8" w:rsidRDefault="00252E09" w:rsidP="00E8485B">
            <w:pPr>
              <w:ind w:left="-108" w:right="-108"/>
              <w:jc w:val="center"/>
              <w:rPr>
                <w:sz w:val="22"/>
                <w:szCs w:val="22"/>
              </w:rPr>
            </w:pPr>
            <w:r w:rsidRPr="00EB43F8">
              <w:rPr>
                <w:sz w:val="22"/>
                <w:szCs w:val="22"/>
                <w:lang w:eastAsia="en-US"/>
              </w:rPr>
              <w:t>с 01.01.2028</w:t>
            </w:r>
          </w:p>
        </w:tc>
        <w:tc>
          <w:tcPr>
            <w:tcW w:w="1134" w:type="dxa"/>
            <w:shd w:val="clear" w:color="auto" w:fill="auto"/>
            <w:vAlign w:val="center"/>
          </w:tcPr>
          <w:p w14:paraId="78B78866" w14:textId="77777777" w:rsidR="00252E09" w:rsidRPr="00EB43F8" w:rsidRDefault="00252E09" w:rsidP="00E8485B">
            <w:pPr>
              <w:ind w:left="-108" w:right="-108"/>
              <w:jc w:val="center"/>
              <w:rPr>
                <w:sz w:val="22"/>
                <w:szCs w:val="22"/>
              </w:rPr>
            </w:pPr>
            <w:r w:rsidRPr="00EB43F8">
              <w:rPr>
                <w:sz w:val="22"/>
                <w:szCs w:val="22"/>
                <w:lang w:eastAsia="en-US"/>
              </w:rPr>
              <w:t>4 199,51</w:t>
            </w:r>
          </w:p>
        </w:tc>
        <w:tc>
          <w:tcPr>
            <w:tcW w:w="850" w:type="dxa"/>
            <w:shd w:val="clear" w:color="auto" w:fill="auto"/>
            <w:vAlign w:val="center"/>
          </w:tcPr>
          <w:p w14:paraId="33F89CC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3A4461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022474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E158E51"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0C018841"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77BE2546" w14:textId="77777777" w:rsidTr="00E8485B">
        <w:trPr>
          <w:trHeight w:val="284"/>
        </w:trPr>
        <w:tc>
          <w:tcPr>
            <w:tcW w:w="1418" w:type="dxa"/>
            <w:vMerge/>
            <w:shd w:val="clear" w:color="auto" w:fill="auto"/>
          </w:tcPr>
          <w:p w14:paraId="4E179356" w14:textId="77777777" w:rsidR="00252E09" w:rsidRPr="00EB43F8" w:rsidRDefault="00252E09" w:rsidP="00E8485B">
            <w:pPr>
              <w:ind w:left="-80" w:right="-2"/>
              <w:rPr>
                <w:sz w:val="22"/>
                <w:szCs w:val="22"/>
                <w:lang w:eastAsia="en-US"/>
              </w:rPr>
            </w:pPr>
          </w:p>
        </w:tc>
        <w:tc>
          <w:tcPr>
            <w:tcW w:w="1559" w:type="dxa"/>
            <w:vMerge/>
            <w:shd w:val="clear" w:color="auto" w:fill="auto"/>
          </w:tcPr>
          <w:p w14:paraId="797C2E1E" w14:textId="77777777" w:rsidR="00252E09" w:rsidRPr="00EB43F8" w:rsidRDefault="00252E09" w:rsidP="00E8485B">
            <w:pPr>
              <w:ind w:left="-108" w:right="-147"/>
              <w:jc w:val="center"/>
              <w:rPr>
                <w:sz w:val="22"/>
                <w:szCs w:val="22"/>
                <w:lang w:eastAsia="en-US"/>
              </w:rPr>
            </w:pPr>
          </w:p>
        </w:tc>
        <w:tc>
          <w:tcPr>
            <w:tcW w:w="1418" w:type="dxa"/>
            <w:vAlign w:val="center"/>
          </w:tcPr>
          <w:p w14:paraId="2C0239F9" w14:textId="77777777" w:rsidR="00252E09" w:rsidRPr="00EB43F8" w:rsidRDefault="00252E09" w:rsidP="00E8485B">
            <w:pPr>
              <w:ind w:left="-108" w:right="-108"/>
              <w:jc w:val="center"/>
              <w:rPr>
                <w:sz w:val="22"/>
                <w:szCs w:val="22"/>
              </w:rPr>
            </w:pPr>
            <w:r w:rsidRPr="00EB43F8">
              <w:rPr>
                <w:sz w:val="22"/>
                <w:szCs w:val="22"/>
                <w:lang w:eastAsia="en-US"/>
              </w:rPr>
              <w:t>с 01.07.2028</w:t>
            </w:r>
          </w:p>
        </w:tc>
        <w:tc>
          <w:tcPr>
            <w:tcW w:w="1134" w:type="dxa"/>
            <w:shd w:val="clear" w:color="auto" w:fill="auto"/>
            <w:vAlign w:val="center"/>
          </w:tcPr>
          <w:p w14:paraId="6C76CFB5" w14:textId="77777777" w:rsidR="00252E09" w:rsidRPr="00EB43F8" w:rsidRDefault="00252E09" w:rsidP="00E8485B">
            <w:pPr>
              <w:ind w:left="-108" w:right="-108"/>
              <w:jc w:val="center"/>
              <w:rPr>
                <w:sz w:val="22"/>
                <w:szCs w:val="22"/>
              </w:rPr>
            </w:pPr>
            <w:r w:rsidRPr="00EB43F8">
              <w:rPr>
                <w:sz w:val="22"/>
                <w:szCs w:val="22"/>
                <w:lang w:eastAsia="en-US"/>
              </w:rPr>
              <w:t>4 543,62</w:t>
            </w:r>
          </w:p>
        </w:tc>
        <w:tc>
          <w:tcPr>
            <w:tcW w:w="850" w:type="dxa"/>
            <w:shd w:val="clear" w:color="auto" w:fill="auto"/>
            <w:vAlign w:val="center"/>
          </w:tcPr>
          <w:p w14:paraId="250B532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E82F27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409B8DA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A9606C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88EC23B"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26A482A" w14:textId="77777777" w:rsidTr="00E8485B">
        <w:trPr>
          <w:trHeight w:val="284"/>
        </w:trPr>
        <w:tc>
          <w:tcPr>
            <w:tcW w:w="1418" w:type="dxa"/>
            <w:vMerge/>
            <w:shd w:val="clear" w:color="auto" w:fill="auto"/>
          </w:tcPr>
          <w:p w14:paraId="54A8F872" w14:textId="77777777" w:rsidR="00252E09" w:rsidRPr="00EB43F8" w:rsidRDefault="00252E09" w:rsidP="00E8485B">
            <w:pPr>
              <w:ind w:left="-80" w:right="-2"/>
              <w:rPr>
                <w:sz w:val="22"/>
                <w:szCs w:val="22"/>
                <w:lang w:eastAsia="en-US"/>
              </w:rPr>
            </w:pPr>
          </w:p>
        </w:tc>
        <w:tc>
          <w:tcPr>
            <w:tcW w:w="1559" w:type="dxa"/>
            <w:vMerge/>
            <w:shd w:val="clear" w:color="auto" w:fill="auto"/>
          </w:tcPr>
          <w:p w14:paraId="71501DBB" w14:textId="77777777" w:rsidR="00252E09" w:rsidRPr="00EB43F8" w:rsidRDefault="00252E09" w:rsidP="00E8485B">
            <w:pPr>
              <w:ind w:left="-108" w:right="-147"/>
              <w:jc w:val="center"/>
              <w:rPr>
                <w:sz w:val="22"/>
                <w:szCs w:val="22"/>
                <w:lang w:eastAsia="en-US"/>
              </w:rPr>
            </w:pPr>
          </w:p>
        </w:tc>
        <w:tc>
          <w:tcPr>
            <w:tcW w:w="1418" w:type="dxa"/>
            <w:vAlign w:val="center"/>
          </w:tcPr>
          <w:p w14:paraId="2991737D" w14:textId="77777777" w:rsidR="00252E09" w:rsidRPr="00EB43F8" w:rsidRDefault="00252E09" w:rsidP="00E8485B">
            <w:pPr>
              <w:ind w:left="-108" w:right="-108"/>
              <w:jc w:val="center"/>
              <w:rPr>
                <w:sz w:val="22"/>
                <w:szCs w:val="22"/>
              </w:rPr>
            </w:pPr>
            <w:r w:rsidRPr="00EB43F8">
              <w:rPr>
                <w:sz w:val="22"/>
                <w:szCs w:val="22"/>
                <w:lang w:eastAsia="en-US"/>
              </w:rPr>
              <w:t>с 01.01.2029</w:t>
            </w:r>
          </w:p>
        </w:tc>
        <w:tc>
          <w:tcPr>
            <w:tcW w:w="1134" w:type="dxa"/>
            <w:shd w:val="clear" w:color="auto" w:fill="auto"/>
            <w:vAlign w:val="center"/>
          </w:tcPr>
          <w:p w14:paraId="4C085342" w14:textId="77777777" w:rsidR="00252E09" w:rsidRPr="00EB43F8" w:rsidRDefault="00252E09" w:rsidP="00E8485B">
            <w:pPr>
              <w:ind w:left="-108" w:right="-108"/>
              <w:jc w:val="center"/>
              <w:rPr>
                <w:sz w:val="22"/>
                <w:szCs w:val="22"/>
              </w:rPr>
            </w:pPr>
            <w:r w:rsidRPr="00EB43F8">
              <w:rPr>
                <w:sz w:val="22"/>
                <w:szCs w:val="22"/>
                <w:lang w:eastAsia="en-US"/>
              </w:rPr>
              <w:t>4 400,31</w:t>
            </w:r>
          </w:p>
        </w:tc>
        <w:tc>
          <w:tcPr>
            <w:tcW w:w="850" w:type="dxa"/>
            <w:shd w:val="clear" w:color="auto" w:fill="auto"/>
            <w:vAlign w:val="center"/>
          </w:tcPr>
          <w:p w14:paraId="766EE47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73E983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763709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CE34A8B"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6AF695F"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B9EF3B2" w14:textId="77777777" w:rsidTr="00E8485B">
        <w:trPr>
          <w:trHeight w:val="284"/>
        </w:trPr>
        <w:tc>
          <w:tcPr>
            <w:tcW w:w="1418" w:type="dxa"/>
            <w:vMerge/>
            <w:shd w:val="clear" w:color="auto" w:fill="auto"/>
          </w:tcPr>
          <w:p w14:paraId="625F4740" w14:textId="77777777" w:rsidR="00252E09" w:rsidRPr="00EB43F8" w:rsidRDefault="00252E09" w:rsidP="00E8485B">
            <w:pPr>
              <w:ind w:left="-80" w:right="-2"/>
              <w:rPr>
                <w:sz w:val="22"/>
                <w:szCs w:val="22"/>
                <w:lang w:eastAsia="en-US"/>
              </w:rPr>
            </w:pPr>
          </w:p>
        </w:tc>
        <w:tc>
          <w:tcPr>
            <w:tcW w:w="1559" w:type="dxa"/>
            <w:vMerge/>
            <w:shd w:val="clear" w:color="auto" w:fill="auto"/>
          </w:tcPr>
          <w:p w14:paraId="7C3D53D7" w14:textId="77777777" w:rsidR="00252E09" w:rsidRPr="00EB43F8" w:rsidRDefault="00252E09" w:rsidP="00E8485B">
            <w:pPr>
              <w:ind w:left="-108" w:right="-147"/>
              <w:jc w:val="center"/>
              <w:rPr>
                <w:sz w:val="22"/>
                <w:szCs w:val="22"/>
                <w:lang w:eastAsia="en-US"/>
              </w:rPr>
            </w:pPr>
          </w:p>
        </w:tc>
        <w:tc>
          <w:tcPr>
            <w:tcW w:w="1418" w:type="dxa"/>
            <w:vAlign w:val="center"/>
          </w:tcPr>
          <w:p w14:paraId="57C64708" w14:textId="77777777" w:rsidR="00252E09" w:rsidRPr="00EB43F8" w:rsidRDefault="00252E09" w:rsidP="00E8485B">
            <w:pPr>
              <w:ind w:left="-108" w:right="-108"/>
              <w:jc w:val="center"/>
              <w:rPr>
                <w:sz w:val="22"/>
                <w:szCs w:val="22"/>
              </w:rPr>
            </w:pPr>
            <w:r w:rsidRPr="00EB43F8">
              <w:rPr>
                <w:sz w:val="22"/>
                <w:szCs w:val="22"/>
                <w:lang w:eastAsia="en-US"/>
              </w:rPr>
              <w:t>с 01.07.2029</w:t>
            </w:r>
          </w:p>
        </w:tc>
        <w:tc>
          <w:tcPr>
            <w:tcW w:w="1134" w:type="dxa"/>
            <w:shd w:val="clear" w:color="auto" w:fill="auto"/>
            <w:vAlign w:val="center"/>
          </w:tcPr>
          <w:p w14:paraId="6C9FD558" w14:textId="77777777" w:rsidR="00252E09" w:rsidRPr="00EB43F8" w:rsidRDefault="00252E09" w:rsidP="00E8485B">
            <w:pPr>
              <w:ind w:left="-108" w:right="-108"/>
              <w:jc w:val="center"/>
              <w:rPr>
                <w:sz w:val="22"/>
                <w:szCs w:val="22"/>
              </w:rPr>
            </w:pPr>
            <w:r w:rsidRPr="00EB43F8">
              <w:rPr>
                <w:sz w:val="22"/>
                <w:szCs w:val="22"/>
                <w:lang w:eastAsia="en-US"/>
              </w:rPr>
              <w:t>4 400,31</w:t>
            </w:r>
          </w:p>
        </w:tc>
        <w:tc>
          <w:tcPr>
            <w:tcW w:w="850" w:type="dxa"/>
            <w:shd w:val="clear" w:color="auto" w:fill="auto"/>
            <w:vAlign w:val="center"/>
          </w:tcPr>
          <w:p w14:paraId="4AC8903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B50B87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2C2639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673329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C69383A"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E7A6475" w14:textId="77777777" w:rsidTr="00E8485B">
        <w:trPr>
          <w:trHeight w:val="284"/>
        </w:trPr>
        <w:tc>
          <w:tcPr>
            <w:tcW w:w="1418" w:type="dxa"/>
            <w:vMerge/>
            <w:shd w:val="clear" w:color="auto" w:fill="auto"/>
          </w:tcPr>
          <w:p w14:paraId="3BF7B96C" w14:textId="77777777" w:rsidR="00252E09" w:rsidRPr="00EB43F8" w:rsidRDefault="00252E09" w:rsidP="00E8485B">
            <w:pPr>
              <w:ind w:left="-80" w:right="-2"/>
              <w:rPr>
                <w:sz w:val="22"/>
                <w:szCs w:val="22"/>
                <w:lang w:eastAsia="en-US"/>
              </w:rPr>
            </w:pPr>
          </w:p>
        </w:tc>
        <w:tc>
          <w:tcPr>
            <w:tcW w:w="1559" w:type="dxa"/>
            <w:shd w:val="clear" w:color="auto" w:fill="auto"/>
          </w:tcPr>
          <w:p w14:paraId="29914232" w14:textId="77777777" w:rsidR="00252E09" w:rsidRPr="00EB43F8" w:rsidRDefault="00252E09" w:rsidP="00E8485B">
            <w:pPr>
              <w:ind w:left="-108" w:right="-147"/>
              <w:jc w:val="center"/>
              <w:rPr>
                <w:sz w:val="22"/>
                <w:szCs w:val="22"/>
                <w:lang w:eastAsia="en-US"/>
              </w:rPr>
            </w:pPr>
            <w:r w:rsidRPr="00EB43F8">
              <w:rPr>
                <w:sz w:val="22"/>
                <w:szCs w:val="22"/>
                <w:lang w:eastAsia="en-US"/>
              </w:rPr>
              <w:t>Двухставочный</w:t>
            </w:r>
          </w:p>
        </w:tc>
        <w:tc>
          <w:tcPr>
            <w:tcW w:w="1418" w:type="dxa"/>
            <w:shd w:val="clear" w:color="auto" w:fill="auto"/>
            <w:vAlign w:val="center"/>
          </w:tcPr>
          <w:p w14:paraId="44A54976"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140010C8"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6190851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04FE68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44AC074"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12C5D09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9E0571A"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6E831D7B" w14:textId="77777777" w:rsidTr="00E8485B">
        <w:trPr>
          <w:trHeight w:val="1055"/>
        </w:trPr>
        <w:tc>
          <w:tcPr>
            <w:tcW w:w="1418" w:type="dxa"/>
            <w:vMerge/>
            <w:shd w:val="clear" w:color="auto" w:fill="auto"/>
          </w:tcPr>
          <w:p w14:paraId="786CAAA7" w14:textId="77777777" w:rsidR="00252E09" w:rsidRPr="00EB43F8" w:rsidRDefault="00252E09" w:rsidP="00E8485B">
            <w:pPr>
              <w:ind w:left="-80" w:right="-2"/>
              <w:rPr>
                <w:sz w:val="22"/>
                <w:szCs w:val="22"/>
                <w:lang w:eastAsia="en-US"/>
              </w:rPr>
            </w:pPr>
          </w:p>
        </w:tc>
        <w:tc>
          <w:tcPr>
            <w:tcW w:w="1559" w:type="dxa"/>
            <w:shd w:val="clear" w:color="auto" w:fill="auto"/>
            <w:vAlign w:val="center"/>
          </w:tcPr>
          <w:p w14:paraId="7BDBB3D0"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тепловую энергию, руб./Гкал</w:t>
            </w:r>
          </w:p>
        </w:tc>
        <w:tc>
          <w:tcPr>
            <w:tcW w:w="1418" w:type="dxa"/>
            <w:shd w:val="clear" w:color="auto" w:fill="auto"/>
            <w:vAlign w:val="center"/>
          </w:tcPr>
          <w:p w14:paraId="368E292D"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06CE6B82"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37FF0AA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E47A95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2E393DB0"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650047C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6CF6C85"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46A1ABC4" w14:textId="77777777" w:rsidTr="00E8485B">
        <w:trPr>
          <w:trHeight w:val="1622"/>
        </w:trPr>
        <w:tc>
          <w:tcPr>
            <w:tcW w:w="1418" w:type="dxa"/>
            <w:vMerge/>
            <w:shd w:val="clear" w:color="auto" w:fill="auto"/>
          </w:tcPr>
          <w:p w14:paraId="370ED87E" w14:textId="77777777" w:rsidR="00252E09" w:rsidRPr="00EB43F8" w:rsidRDefault="00252E09" w:rsidP="00E8485B">
            <w:pPr>
              <w:ind w:left="-80" w:right="-2"/>
              <w:rPr>
                <w:sz w:val="22"/>
                <w:szCs w:val="22"/>
                <w:lang w:eastAsia="en-US"/>
              </w:rPr>
            </w:pPr>
          </w:p>
        </w:tc>
        <w:tc>
          <w:tcPr>
            <w:tcW w:w="1559" w:type="dxa"/>
            <w:shd w:val="clear" w:color="auto" w:fill="auto"/>
          </w:tcPr>
          <w:p w14:paraId="4F942753"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01B574EC"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29532614"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75E8846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42CBB5C"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731CA524"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2CF8457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B8EF6DF"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FD41596" w14:textId="77777777" w:rsidTr="00E8485B">
        <w:trPr>
          <w:trHeight w:val="567"/>
        </w:trPr>
        <w:tc>
          <w:tcPr>
            <w:tcW w:w="1418" w:type="dxa"/>
            <w:vMerge/>
            <w:shd w:val="clear" w:color="auto" w:fill="auto"/>
          </w:tcPr>
          <w:p w14:paraId="4347677A" w14:textId="77777777" w:rsidR="00252E09" w:rsidRPr="00EB43F8" w:rsidRDefault="00252E09" w:rsidP="00E8485B">
            <w:pPr>
              <w:ind w:left="-80" w:right="-2"/>
              <w:rPr>
                <w:sz w:val="22"/>
                <w:szCs w:val="22"/>
                <w:lang w:eastAsia="en-US"/>
              </w:rPr>
            </w:pPr>
          </w:p>
        </w:tc>
        <w:tc>
          <w:tcPr>
            <w:tcW w:w="8505" w:type="dxa"/>
            <w:gridSpan w:val="8"/>
          </w:tcPr>
          <w:p w14:paraId="25599507" w14:textId="77777777" w:rsidR="00252E09" w:rsidRPr="00EB43F8" w:rsidRDefault="00252E09" w:rsidP="00E8485B">
            <w:pPr>
              <w:ind w:left="-108" w:right="-108"/>
              <w:jc w:val="center"/>
              <w:rPr>
                <w:sz w:val="22"/>
                <w:szCs w:val="22"/>
                <w:lang w:eastAsia="en-US"/>
              </w:rPr>
            </w:pPr>
            <w:r w:rsidRPr="00EB43F8">
              <w:rPr>
                <w:sz w:val="22"/>
                <w:szCs w:val="22"/>
                <w:lang w:eastAsia="en-US"/>
              </w:rPr>
              <w:t>Для потребителей, в случае отсутствия дифференциации тарифов по схеме</w:t>
            </w:r>
          </w:p>
          <w:p w14:paraId="78B701FC" w14:textId="77777777" w:rsidR="00252E09" w:rsidRPr="00EB43F8" w:rsidRDefault="00252E09" w:rsidP="00E8485B">
            <w:pPr>
              <w:ind w:left="601" w:right="-142"/>
              <w:jc w:val="center"/>
              <w:rPr>
                <w:sz w:val="22"/>
                <w:szCs w:val="22"/>
                <w:lang w:eastAsia="en-US"/>
              </w:rPr>
            </w:pPr>
            <w:r w:rsidRPr="00EB43F8">
              <w:rPr>
                <w:sz w:val="22"/>
                <w:szCs w:val="22"/>
                <w:lang w:eastAsia="en-US"/>
              </w:rPr>
              <w:t>подключения (НДС не облагается)</w:t>
            </w:r>
          </w:p>
        </w:tc>
      </w:tr>
      <w:tr w:rsidR="00252E09" w:rsidRPr="00EB43F8" w14:paraId="6D16FD25" w14:textId="77777777" w:rsidTr="00E8485B">
        <w:trPr>
          <w:trHeight w:val="284"/>
        </w:trPr>
        <w:tc>
          <w:tcPr>
            <w:tcW w:w="1418" w:type="dxa"/>
            <w:shd w:val="clear" w:color="auto" w:fill="auto"/>
          </w:tcPr>
          <w:p w14:paraId="264CEAD8" w14:textId="77777777" w:rsidR="00252E09" w:rsidRPr="00EB43F8" w:rsidRDefault="00252E09" w:rsidP="00E8485B">
            <w:pPr>
              <w:ind w:left="-80" w:right="-2"/>
              <w:jc w:val="center"/>
              <w:rPr>
                <w:sz w:val="22"/>
                <w:szCs w:val="22"/>
                <w:lang w:eastAsia="en-US"/>
              </w:rPr>
            </w:pPr>
            <w:r w:rsidRPr="00EB43F8">
              <w:rPr>
                <w:sz w:val="22"/>
                <w:szCs w:val="22"/>
                <w:lang w:eastAsia="en-US"/>
              </w:rPr>
              <w:t>1</w:t>
            </w:r>
          </w:p>
        </w:tc>
        <w:tc>
          <w:tcPr>
            <w:tcW w:w="1559" w:type="dxa"/>
            <w:shd w:val="clear" w:color="auto" w:fill="auto"/>
          </w:tcPr>
          <w:p w14:paraId="6FDA21A7" w14:textId="77777777" w:rsidR="00252E09" w:rsidRPr="00EB43F8" w:rsidRDefault="00252E09" w:rsidP="00E8485B">
            <w:pPr>
              <w:ind w:left="-108" w:right="-147" w:firstLine="29"/>
              <w:jc w:val="center"/>
              <w:rPr>
                <w:sz w:val="22"/>
                <w:szCs w:val="22"/>
                <w:lang w:eastAsia="en-US"/>
              </w:rPr>
            </w:pPr>
            <w:r w:rsidRPr="00EB43F8">
              <w:rPr>
                <w:sz w:val="22"/>
                <w:szCs w:val="22"/>
                <w:lang w:eastAsia="en-US"/>
              </w:rPr>
              <w:t>2</w:t>
            </w:r>
          </w:p>
        </w:tc>
        <w:tc>
          <w:tcPr>
            <w:tcW w:w="1418" w:type="dxa"/>
            <w:shd w:val="clear" w:color="auto" w:fill="auto"/>
            <w:vAlign w:val="center"/>
          </w:tcPr>
          <w:p w14:paraId="1E4A04EC" w14:textId="77777777" w:rsidR="00252E09" w:rsidRPr="00EB43F8" w:rsidRDefault="00252E09" w:rsidP="00E8485B">
            <w:pPr>
              <w:ind w:left="-108" w:right="-108"/>
              <w:jc w:val="center"/>
              <w:rPr>
                <w:sz w:val="22"/>
                <w:szCs w:val="22"/>
              </w:rPr>
            </w:pPr>
            <w:r w:rsidRPr="00EB43F8">
              <w:rPr>
                <w:sz w:val="22"/>
                <w:szCs w:val="22"/>
              </w:rPr>
              <w:t>3</w:t>
            </w:r>
          </w:p>
        </w:tc>
        <w:tc>
          <w:tcPr>
            <w:tcW w:w="1134" w:type="dxa"/>
            <w:shd w:val="clear" w:color="auto" w:fill="auto"/>
            <w:vAlign w:val="center"/>
          </w:tcPr>
          <w:p w14:paraId="18AB91F3" w14:textId="77777777" w:rsidR="00252E09" w:rsidRPr="00EB43F8" w:rsidRDefault="00252E09" w:rsidP="00E8485B">
            <w:pPr>
              <w:ind w:left="-108" w:right="-147"/>
              <w:jc w:val="center"/>
              <w:rPr>
                <w:sz w:val="22"/>
                <w:szCs w:val="22"/>
                <w:lang w:eastAsia="en-US"/>
              </w:rPr>
            </w:pPr>
            <w:r w:rsidRPr="00EB43F8">
              <w:rPr>
                <w:sz w:val="22"/>
                <w:szCs w:val="22"/>
                <w:lang w:eastAsia="en-US"/>
              </w:rPr>
              <w:t>4</w:t>
            </w:r>
          </w:p>
        </w:tc>
        <w:tc>
          <w:tcPr>
            <w:tcW w:w="850" w:type="dxa"/>
            <w:shd w:val="clear" w:color="auto" w:fill="auto"/>
            <w:vAlign w:val="center"/>
          </w:tcPr>
          <w:p w14:paraId="090AE44F" w14:textId="77777777" w:rsidR="00252E09" w:rsidRPr="00EB43F8" w:rsidRDefault="00252E09" w:rsidP="00E8485B">
            <w:pPr>
              <w:ind w:left="-108" w:right="-72"/>
              <w:jc w:val="center"/>
              <w:rPr>
                <w:sz w:val="22"/>
                <w:szCs w:val="22"/>
                <w:lang w:eastAsia="en-US"/>
              </w:rPr>
            </w:pPr>
            <w:r w:rsidRPr="00EB43F8">
              <w:rPr>
                <w:sz w:val="22"/>
                <w:szCs w:val="22"/>
                <w:lang w:eastAsia="en-US"/>
              </w:rPr>
              <w:t>5</w:t>
            </w:r>
          </w:p>
        </w:tc>
        <w:tc>
          <w:tcPr>
            <w:tcW w:w="851" w:type="dxa"/>
            <w:shd w:val="clear" w:color="auto" w:fill="auto"/>
            <w:vAlign w:val="center"/>
          </w:tcPr>
          <w:p w14:paraId="01E553B0" w14:textId="77777777" w:rsidR="00252E09" w:rsidRPr="00EB43F8" w:rsidRDefault="00252E09" w:rsidP="00E8485B">
            <w:pPr>
              <w:ind w:left="-108" w:right="-72"/>
              <w:jc w:val="center"/>
              <w:rPr>
                <w:sz w:val="22"/>
                <w:szCs w:val="22"/>
                <w:lang w:eastAsia="en-US"/>
              </w:rPr>
            </w:pPr>
            <w:r w:rsidRPr="00EB43F8">
              <w:rPr>
                <w:sz w:val="22"/>
                <w:szCs w:val="22"/>
                <w:lang w:eastAsia="en-US"/>
              </w:rPr>
              <w:t>6</w:t>
            </w:r>
          </w:p>
        </w:tc>
        <w:tc>
          <w:tcPr>
            <w:tcW w:w="850" w:type="dxa"/>
            <w:shd w:val="clear" w:color="auto" w:fill="auto"/>
            <w:vAlign w:val="center"/>
          </w:tcPr>
          <w:p w14:paraId="55C84820" w14:textId="77777777" w:rsidR="00252E09" w:rsidRPr="00EB43F8" w:rsidRDefault="00252E09" w:rsidP="00E8485B">
            <w:pPr>
              <w:ind w:left="-108" w:right="-72"/>
              <w:jc w:val="center"/>
              <w:rPr>
                <w:sz w:val="22"/>
                <w:szCs w:val="22"/>
                <w:lang w:eastAsia="en-US"/>
              </w:rPr>
            </w:pPr>
            <w:r w:rsidRPr="00EB43F8">
              <w:rPr>
                <w:sz w:val="22"/>
                <w:szCs w:val="22"/>
                <w:lang w:eastAsia="en-US"/>
              </w:rPr>
              <w:t>7</w:t>
            </w:r>
          </w:p>
        </w:tc>
        <w:tc>
          <w:tcPr>
            <w:tcW w:w="851" w:type="dxa"/>
            <w:shd w:val="clear" w:color="auto" w:fill="auto"/>
            <w:vAlign w:val="center"/>
          </w:tcPr>
          <w:p w14:paraId="7F83CE83" w14:textId="77777777" w:rsidR="00252E09" w:rsidRPr="00EB43F8" w:rsidRDefault="00252E09" w:rsidP="00E8485B">
            <w:pPr>
              <w:ind w:left="-108" w:right="-72"/>
              <w:jc w:val="center"/>
              <w:rPr>
                <w:sz w:val="22"/>
                <w:szCs w:val="22"/>
                <w:lang w:eastAsia="en-US"/>
              </w:rPr>
            </w:pPr>
            <w:r w:rsidRPr="00EB43F8">
              <w:rPr>
                <w:sz w:val="22"/>
                <w:szCs w:val="22"/>
                <w:lang w:eastAsia="en-US"/>
              </w:rPr>
              <w:t>8</w:t>
            </w:r>
          </w:p>
        </w:tc>
        <w:tc>
          <w:tcPr>
            <w:tcW w:w="992" w:type="dxa"/>
            <w:shd w:val="clear" w:color="auto" w:fill="auto"/>
            <w:vAlign w:val="center"/>
          </w:tcPr>
          <w:p w14:paraId="7E967517" w14:textId="77777777" w:rsidR="00252E09" w:rsidRPr="00EB43F8" w:rsidRDefault="00252E09" w:rsidP="00E8485B">
            <w:pPr>
              <w:jc w:val="center"/>
              <w:rPr>
                <w:sz w:val="22"/>
                <w:szCs w:val="22"/>
                <w:lang w:eastAsia="en-US"/>
              </w:rPr>
            </w:pPr>
            <w:r w:rsidRPr="00EB43F8">
              <w:rPr>
                <w:sz w:val="22"/>
                <w:szCs w:val="22"/>
                <w:lang w:eastAsia="en-US"/>
              </w:rPr>
              <w:t>9</w:t>
            </w:r>
          </w:p>
        </w:tc>
      </w:tr>
      <w:tr w:rsidR="00252E09" w:rsidRPr="00EB43F8" w14:paraId="11014245" w14:textId="77777777" w:rsidTr="00E8485B">
        <w:trPr>
          <w:trHeight w:val="284"/>
        </w:trPr>
        <w:tc>
          <w:tcPr>
            <w:tcW w:w="1418" w:type="dxa"/>
            <w:vMerge w:val="restart"/>
            <w:shd w:val="clear" w:color="auto" w:fill="auto"/>
          </w:tcPr>
          <w:p w14:paraId="25FA7625" w14:textId="77777777" w:rsidR="00252E09" w:rsidRPr="00EB43F8" w:rsidRDefault="00252E09" w:rsidP="00E8485B">
            <w:pPr>
              <w:ind w:left="-80" w:right="-2"/>
              <w:rPr>
                <w:sz w:val="22"/>
                <w:szCs w:val="22"/>
                <w:lang w:eastAsia="en-US"/>
              </w:rPr>
            </w:pPr>
          </w:p>
        </w:tc>
        <w:tc>
          <w:tcPr>
            <w:tcW w:w="1559" w:type="dxa"/>
            <w:vMerge w:val="restart"/>
            <w:shd w:val="clear" w:color="auto" w:fill="auto"/>
          </w:tcPr>
          <w:p w14:paraId="14932D1B" w14:textId="77777777" w:rsidR="00252E09" w:rsidRPr="00EB43F8" w:rsidRDefault="00252E09" w:rsidP="00E8485B">
            <w:pPr>
              <w:ind w:left="-108" w:right="-147" w:firstLine="29"/>
              <w:jc w:val="center"/>
              <w:rPr>
                <w:sz w:val="22"/>
                <w:szCs w:val="22"/>
                <w:lang w:eastAsia="en-US"/>
              </w:rPr>
            </w:pPr>
            <w:r w:rsidRPr="00EB43F8">
              <w:rPr>
                <w:sz w:val="22"/>
                <w:szCs w:val="22"/>
                <w:lang w:eastAsia="en-US"/>
              </w:rPr>
              <w:t>Одноставочный</w:t>
            </w:r>
          </w:p>
          <w:p w14:paraId="6D36191B" w14:textId="77777777" w:rsidR="00252E09" w:rsidRPr="00EB43F8" w:rsidRDefault="00252E09" w:rsidP="00E8485B">
            <w:pPr>
              <w:ind w:left="-108" w:right="-147"/>
              <w:jc w:val="center"/>
              <w:rPr>
                <w:sz w:val="22"/>
                <w:szCs w:val="22"/>
                <w:lang w:eastAsia="en-US"/>
              </w:rPr>
            </w:pPr>
            <w:r w:rsidRPr="00EB43F8">
              <w:rPr>
                <w:sz w:val="22"/>
                <w:szCs w:val="22"/>
                <w:lang w:eastAsia="en-US"/>
              </w:rPr>
              <w:t>руб./Гкал</w:t>
            </w:r>
          </w:p>
        </w:tc>
        <w:tc>
          <w:tcPr>
            <w:tcW w:w="1418" w:type="dxa"/>
            <w:shd w:val="clear" w:color="auto" w:fill="auto"/>
            <w:vAlign w:val="center"/>
          </w:tcPr>
          <w:p w14:paraId="4F6E18C5" w14:textId="77777777" w:rsidR="00252E09" w:rsidRPr="00EB43F8" w:rsidRDefault="00252E09" w:rsidP="00E8485B">
            <w:pPr>
              <w:ind w:left="-108" w:right="-108"/>
              <w:jc w:val="center"/>
              <w:rPr>
                <w:sz w:val="22"/>
                <w:szCs w:val="22"/>
                <w:lang w:eastAsia="en-US"/>
              </w:rPr>
            </w:pPr>
            <w:r w:rsidRPr="00EB43F8">
              <w:rPr>
                <w:sz w:val="22"/>
                <w:szCs w:val="22"/>
              </w:rPr>
              <w:t>с 01.01.2022</w:t>
            </w:r>
          </w:p>
        </w:tc>
        <w:tc>
          <w:tcPr>
            <w:tcW w:w="1134" w:type="dxa"/>
            <w:shd w:val="clear" w:color="auto" w:fill="auto"/>
            <w:vAlign w:val="center"/>
          </w:tcPr>
          <w:p w14:paraId="4DB91010" w14:textId="77777777" w:rsidR="00252E09" w:rsidRPr="00EB43F8" w:rsidRDefault="00252E09" w:rsidP="00E8485B">
            <w:pPr>
              <w:ind w:left="-108" w:right="-147"/>
              <w:jc w:val="center"/>
              <w:rPr>
                <w:sz w:val="22"/>
                <w:szCs w:val="22"/>
                <w:lang w:eastAsia="en-US"/>
              </w:rPr>
            </w:pPr>
            <w:r w:rsidRPr="00EB43F8">
              <w:rPr>
                <w:sz w:val="22"/>
                <w:szCs w:val="22"/>
                <w:lang w:eastAsia="en-US"/>
              </w:rPr>
              <w:t>3 424,62</w:t>
            </w:r>
          </w:p>
        </w:tc>
        <w:tc>
          <w:tcPr>
            <w:tcW w:w="850" w:type="dxa"/>
            <w:shd w:val="clear" w:color="auto" w:fill="auto"/>
            <w:vAlign w:val="center"/>
          </w:tcPr>
          <w:p w14:paraId="4FAA0F2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A132C3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C953CC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448D071"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871637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A20AF71" w14:textId="77777777" w:rsidTr="00E8485B">
        <w:trPr>
          <w:trHeight w:val="284"/>
        </w:trPr>
        <w:tc>
          <w:tcPr>
            <w:tcW w:w="1418" w:type="dxa"/>
            <w:vMerge/>
            <w:shd w:val="clear" w:color="auto" w:fill="auto"/>
          </w:tcPr>
          <w:p w14:paraId="7857FE78" w14:textId="77777777" w:rsidR="00252E09" w:rsidRPr="00EB43F8" w:rsidRDefault="00252E09" w:rsidP="00E8485B">
            <w:pPr>
              <w:ind w:left="-80" w:right="-2"/>
              <w:rPr>
                <w:sz w:val="22"/>
                <w:szCs w:val="22"/>
                <w:lang w:eastAsia="en-US"/>
              </w:rPr>
            </w:pPr>
          </w:p>
        </w:tc>
        <w:tc>
          <w:tcPr>
            <w:tcW w:w="1559" w:type="dxa"/>
            <w:vMerge/>
            <w:shd w:val="clear" w:color="auto" w:fill="auto"/>
            <w:vAlign w:val="center"/>
          </w:tcPr>
          <w:p w14:paraId="62CA44A4"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04B83BF2" w14:textId="77777777" w:rsidR="00252E09" w:rsidRPr="00EB43F8" w:rsidRDefault="00252E09" w:rsidP="00E8485B">
            <w:pPr>
              <w:ind w:left="-108" w:right="-108"/>
              <w:jc w:val="center"/>
              <w:rPr>
                <w:sz w:val="22"/>
                <w:szCs w:val="22"/>
                <w:lang w:eastAsia="en-US"/>
              </w:rPr>
            </w:pPr>
            <w:r w:rsidRPr="00EB43F8">
              <w:rPr>
                <w:sz w:val="22"/>
                <w:szCs w:val="22"/>
              </w:rPr>
              <w:t>с 01.07.2022</w:t>
            </w:r>
          </w:p>
        </w:tc>
        <w:tc>
          <w:tcPr>
            <w:tcW w:w="1134" w:type="dxa"/>
            <w:shd w:val="clear" w:color="auto" w:fill="auto"/>
            <w:vAlign w:val="center"/>
          </w:tcPr>
          <w:p w14:paraId="2AE069C3" w14:textId="77777777" w:rsidR="00252E09" w:rsidRPr="00EB43F8" w:rsidRDefault="00252E09" w:rsidP="00E8485B">
            <w:pPr>
              <w:ind w:left="-108" w:right="-147"/>
              <w:jc w:val="center"/>
              <w:rPr>
                <w:sz w:val="22"/>
                <w:szCs w:val="22"/>
                <w:lang w:eastAsia="en-US"/>
              </w:rPr>
            </w:pPr>
            <w:r w:rsidRPr="00EB43F8">
              <w:rPr>
                <w:sz w:val="22"/>
                <w:szCs w:val="22"/>
                <w:lang w:eastAsia="en-US"/>
              </w:rPr>
              <w:t>4 198,77</w:t>
            </w:r>
          </w:p>
        </w:tc>
        <w:tc>
          <w:tcPr>
            <w:tcW w:w="850" w:type="dxa"/>
            <w:shd w:val="clear" w:color="auto" w:fill="auto"/>
            <w:vAlign w:val="center"/>
          </w:tcPr>
          <w:p w14:paraId="7E46362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699627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256374D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385BDA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CCAC627"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4A443D66" w14:textId="77777777" w:rsidTr="00E8485B">
        <w:trPr>
          <w:trHeight w:val="284"/>
        </w:trPr>
        <w:tc>
          <w:tcPr>
            <w:tcW w:w="1418" w:type="dxa"/>
            <w:vMerge/>
            <w:shd w:val="clear" w:color="auto" w:fill="auto"/>
          </w:tcPr>
          <w:p w14:paraId="12F763D6" w14:textId="77777777" w:rsidR="00252E09" w:rsidRPr="00EB43F8" w:rsidRDefault="00252E09" w:rsidP="00E8485B">
            <w:pPr>
              <w:ind w:left="-80" w:right="-2"/>
              <w:rPr>
                <w:sz w:val="22"/>
                <w:szCs w:val="22"/>
                <w:lang w:eastAsia="en-US"/>
              </w:rPr>
            </w:pPr>
          </w:p>
        </w:tc>
        <w:tc>
          <w:tcPr>
            <w:tcW w:w="1559" w:type="dxa"/>
            <w:vMerge w:val="restart"/>
            <w:shd w:val="clear" w:color="auto" w:fill="auto"/>
            <w:vAlign w:val="center"/>
          </w:tcPr>
          <w:p w14:paraId="37BDBDCB"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0526DF4E" w14:textId="77777777" w:rsidR="00252E09" w:rsidRPr="00EB43F8" w:rsidRDefault="00252E09" w:rsidP="00E8485B">
            <w:pPr>
              <w:ind w:left="-108" w:right="-108"/>
              <w:jc w:val="center"/>
              <w:rPr>
                <w:sz w:val="22"/>
                <w:szCs w:val="22"/>
                <w:lang w:eastAsia="en-US"/>
              </w:rPr>
            </w:pPr>
            <w:r w:rsidRPr="00EB43F8">
              <w:rPr>
                <w:sz w:val="22"/>
                <w:szCs w:val="22"/>
              </w:rPr>
              <w:t>с 01.12.2022</w:t>
            </w:r>
          </w:p>
        </w:tc>
        <w:tc>
          <w:tcPr>
            <w:tcW w:w="1134" w:type="dxa"/>
            <w:shd w:val="clear" w:color="auto" w:fill="auto"/>
            <w:vAlign w:val="center"/>
          </w:tcPr>
          <w:p w14:paraId="3F515C8C" w14:textId="77777777" w:rsidR="00252E09" w:rsidRPr="00EB43F8" w:rsidRDefault="00252E09" w:rsidP="00E8485B">
            <w:pPr>
              <w:ind w:left="-108" w:right="-147"/>
              <w:jc w:val="center"/>
              <w:rPr>
                <w:sz w:val="22"/>
                <w:szCs w:val="22"/>
                <w:lang w:eastAsia="en-US"/>
              </w:rPr>
            </w:pPr>
            <w:r w:rsidRPr="00EB43F8">
              <w:rPr>
                <w:sz w:val="22"/>
                <w:szCs w:val="22"/>
                <w:lang w:eastAsia="en-US"/>
              </w:rPr>
              <w:t>4 576,66</w:t>
            </w:r>
          </w:p>
        </w:tc>
        <w:tc>
          <w:tcPr>
            <w:tcW w:w="850" w:type="dxa"/>
            <w:shd w:val="clear" w:color="auto" w:fill="auto"/>
            <w:vAlign w:val="center"/>
          </w:tcPr>
          <w:p w14:paraId="2F583CF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7272B2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64AFD1E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813ACF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35DF1563"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EB8ECBD" w14:textId="77777777" w:rsidTr="00E8485B">
        <w:trPr>
          <w:trHeight w:val="284"/>
        </w:trPr>
        <w:tc>
          <w:tcPr>
            <w:tcW w:w="1418" w:type="dxa"/>
            <w:vMerge/>
            <w:shd w:val="clear" w:color="auto" w:fill="auto"/>
          </w:tcPr>
          <w:p w14:paraId="36F44201" w14:textId="77777777" w:rsidR="00252E09" w:rsidRPr="00EB43F8" w:rsidRDefault="00252E09" w:rsidP="00E8485B">
            <w:pPr>
              <w:ind w:left="-80" w:right="-2"/>
              <w:rPr>
                <w:sz w:val="22"/>
                <w:szCs w:val="22"/>
                <w:lang w:eastAsia="en-US"/>
              </w:rPr>
            </w:pPr>
          </w:p>
        </w:tc>
        <w:tc>
          <w:tcPr>
            <w:tcW w:w="1559" w:type="dxa"/>
            <w:vMerge/>
            <w:shd w:val="clear" w:color="auto" w:fill="auto"/>
            <w:vAlign w:val="center"/>
          </w:tcPr>
          <w:p w14:paraId="5394F2EF"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14389B1C" w14:textId="77777777" w:rsidR="00252E09" w:rsidRPr="00EB43F8" w:rsidRDefault="00252E09" w:rsidP="00E8485B">
            <w:pPr>
              <w:ind w:left="-108" w:right="-108"/>
              <w:jc w:val="center"/>
              <w:rPr>
                <w:sz w:val="22"/>
                <w:szCs w:val="22"/>
                <w:lang w:eastAsia="en-US"/>
              </w:rPr>
            </w:pPr>
            <w:r w:rsidRPr="00EB43F8">
              <w:rPr>
                <w:sz w:val="22"/>
                <w:szCs w:val="22"/>
                <w:lang w:eastAsia="en-US"/>
              </w:rPr>
              <w:t>с 01.01.2023</w:t>
            </w:r>
          </w:p>
        </w:tc>
        <w:tc>
          <w:tcPr>
            <w:tcW w:w="1134" w:type="dxa"/>
            <w:shd w:val="clear" w:color="auto" w:fill="auto"/>
            <w:vAlign w:val="center"/>
          </w:tcPr>
          <w:p w14:paraId="5AA3444E" w14:textId="77777777" w:rsidR="00252E09" w:rsidRPr="00EB43F8" w:rsidRDefault="00252E09" w:rsidP="00E8485B">
            <w:pPr>
              <w:ind w:left="-108" w:right="-147"/>
              <w:jc w:val="center"/>
              <w:rPr>
                <w:sz w:val="22"/>
                <w:szCs w:val="22"/>
                <w:lang w:eastAsia="en-US"/>
              </w:rPr>
            </w:pPr>
            <w:r w:rsidRPr="00EB43F8">
              <w:rPr>
                <w:sz w:val="22"/>
                <w:szCs w:val="22"/>
                <w:lang w:eastAsia="en-US"/>
              </w:rPr>
              <w:t>4 576,66</w:t>
            </w:r>
          </w:p>
        </w:tc>
        <w:tc>
          <w:tcPr>
            <w:tcW w:w="850" w:type="dxa"/>
            <w:shd w:val="clear" w:color="auto" w:fill="auto"/>
            <w:vAlign w:val="center"/>
          </w:tcPr>
          <w:p w14:paraId="44805AF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B2DE45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7A9E6D3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AD0E85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2B6E3A22"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46E5732B" w14:textId="77777777" w:rsidTr="00E8485B">
        <w:trPr>
          <w:trHeight w:val="284"/>
        </w:trPr>
        <w:tc>
          <w:tcPr>
            <w:tcW w:w="1418" w:type="dxa"/>
            <w:vMerge/>
            <w:shd w:val="clear" w:color="auto" w:fill="auto"/>
          </w:tcPr>
          <w:p w14:paraId="575EE5F3" w14:textId="77777777" w:rsidR="00252E09" w:rsidRPr="00EB43F8" w:rsidRDefault="00252E09" w:rsidP="00E8485B">
            <w:pPr>
              <w:ind w:left="-80" w:right="-2"/>
              <w:rPr>
                <w:sz w:val="22"/>
                <w:szCs w:val="22"/>
                <w:lang w:eastAsia="en-US"/>
              </w:rPr>
            </w:pPr>
          </w:p>
        </w:tc>
        <w:tc>
          <w:tcPr>
            <w:tcW w:w="1559" w:type="dxa"/>
            <w:vMerge/>
            <w:shd w:val="clear" w:color="auto" w:fill="auto"/>
            <w:vAlign w:val="center"/>
          </w:tcPr>
          <w:p w14:paraId="6EA88C91" w14:textId="77777777" w:rsidR="00252E09" w:rsidRPr="00EB43F8" w:rsidRDefault="00252E09" w:rsidP="00E8485B">
            <w:pPr>
              <w:ind w:left="-108" w:right="-147"/>
              <w:jc w:val="center"/>
              <w:rPr>
                <w:sz w:val="22"/>
                <w:szCs w:val="22"/>
                <w:lang w:eastAsia="en-US"/>
              </w:rPr>
            </w:pPr>
          </w:p>
        </w:tc>
        <w:tc>
          <w:tcPr>
            <w:tcW w:w="1418" w:type="dxa"/>
            <w:vAlign w:val="center"/>
          </w:tcPr>
          <w:p w14:paraId="53258917" w14:textId="77777777" w:rsidR="00252E09" w:rsidRPr="00EB43F8" w:rsidRDefault="00252E09" w:rsidP="00E8485B">
            <w:pPr>
              <w:ind w:left="-108" w:right="-108"/>
              <w:jc w:val="center"/>
              <w:rPr>
                <w:sz w:val="22"/>
                <w:szCs w:val="22"/>
                <w:lang w:eastAsia="en-US"/>
              </w:rPr>
            </w:pPr>
            <w:r w:rsidRPr="00EB43F8">
              <w:rPr>
                <w:sz w:val="22"/>
                <w:szCs w:val="22"/>
                <w:lang w:eastAsia="en-US"/>
              </w:rPr>
              <w:t>с 01.01.2024</w:t>
            </w:r>
          </w:p>
        </w:tc>
        <w:tc>
          <w:tcPr>
            <w:tcW w:w="1134" w:type="dxa"/>
            <w:shd w:val="clear" w:color="auto" w:fill="auto"/>
            <w:vAlign w:val="center"/>
          </w:tcPr>
          <w:p w14:paraId="62091F47" w14:textId="77777777" w:rsidR="00252E09" w:rsidRPr="00EB43F8" w:rsidRDefault="00252E09" w:rsidP="00E8485B">
            <w:pPr>
              <w:ind w:left="-108" w:right="-147"/>
              <w:jc w:val="center"/>
              <w:rPr>
                <w:sz w:val="22"/>
                <w:szCs w:val="22"/>
                <w:lang w:eastAsia="en-US"/>
              </w:rPr>
            </w:pPr>
            <w:r w:rsidRPr="00EB43F8">
              <w:rPr>
                <w:sz w:val="22"/>
                <w:szCs w:val="22"/>
                <w:lang w:eastAsia="en-US"/>
              </w:rPr>
              <w:t>4 576,66</w:t>
            </w:r>
          </w:p>
        </w:tc>
        <w:tc>
          <w:tcPr>
            <w:tcW w:w="850" w:type="dxa"/>
            <w:shd w:val="clear" w:color="auto" w:fill="auto"/>
            <w:vAlign w:val="center"/>
          </w:tcPr>
          <w:p w14:paraId="1301E48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AA8BA9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460A87B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D049FE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576BAB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44D80078" w14:textId="77777777" w:rsidTr="00E8485B">
        <w:trPr>
          <w:trHeight w:val="284"/>
        </w:trPr>
        <w:tc>
          <w:tcPr>
            <w:tcW w:w="1418" w:type="dxa"/>
            <w:vMerge/>
            <w:shd w:val="clear" w:color="auto" w:fill="auto"/>
          </w:tcPr>
          <w:p w14:paraId="6B80020C" w14:textId="77777777" w:rsidR="00252E09" w:rsidRPr="00EB43F8" w:rsidRDefault="00252E09" w:rsidP="00E8485B">
            <w:pPr>
              <w:ind w:left="-80" w:right="-2"/>
              <w:rPr>
                <w:sz w:val="22"/>
                <w:szCs w:val="22"/>
                <w:lang w:eastAsia="en-US"/>
              </w:rPr>
            </w:pPr>
          </w:p>
        </w:tc>
        <w:tc>
          <w:tcPr>
            <w:tcW w:w="1559" w:type="dxa"/>
            <w:vMerge/>
            <w:shd w:val="clear" w:color="auto" w:fill="auto"/>
            <w:vAlign w:val="center"/>
          </w:tcPr>
          <w:p w14:paraId="28DB86DD" w14:textId="77777777" w:rsidR="00252E09" w:rsidRPr="00EB43F8" w:rsidRDefault="00252E09" w:rsidP="00E8485B">
            <w:pPr>
              <w:ind w:left="-108" w:right="-147"/>
              <w:jc w:val="center"/>
              <w:rPr>
                <w:sz w:val="22"/>
                <w:szCs w:val="22"/>
                <w:lang w:eastAsia="en-US"/>
              </w:rPr>
            </w:pPr>
          </w:p>
        </w:tc>
        <w:tc>
          <w:tcPr>
            <w:tcW w:w="1418" w:type="dxa"/>
            <w:vAlign w:val="center"/>
          </w:tcPr>
          <w:p w14:paraId="08D1938C" w14:textId="77777777" w:rsidR="00252E09" w:rsidRPr="00EB43F8" w:rsidRDefault="00252E09" w:rsidP="00E8485B">
            <w:pPr>
              <w:ind w:left="-108" w:right="-108"/>
              <w:jc w:val="center"/>
              <w:rPr>
                <w:sz w:val="22"/>
                <w:szCs w:val="22"/>
                <w:lang w:eastAsia="en-US"/>
              </w:rPr>
            </w:pPr>
            <w:r w:rsidRPr="00EB43F8">
              <w:rPr>
                <w:sz w:val="22"/>
                <w:szCs w:val="22"/>
                <w:lang w:eastAsia="en-US"/>
              </w:rPr>
              <w:t>с 01.07.2024</w:t>
            </w:r>
          </w:p>
        </w:tc>
        <w:tc>
          <w:tcPr>
            <w:tcW w:w="1134" w:type="dxa"/>
            <w:shd w:val="clear" w:color="auto" w:fill="auto"/>
            <w:vAlign w:val="center"/>
          </w:tcPr>
          <w:p w14:paraId="6B160B5E" w14:textId="77777777" w:rsidR="00252E09" w:rsidRPr="00EB43F8" w:rsidRDefault="00252E09" w:rsidP="00E8485B">
            <w:pPr>
              <w:ind w:left="-108" w:right="-147"/>
              <w:jc w:val="center"/>
              <w:rPr>
                <w:sz w:val="22"/>
                <w:szCs w:val="22"/>
                <w:lang w:eastAsia="en-US"/>
              </w:rPr>
            </w:pPr>
            <w:r w:rsidRPr="00EB43F8">
              <w:rPr>
                <w:sz w:val="22"/>
                <w:szCs w:val="22"/>
                <w:lang w:eastAsia="en-US"/>
              </w:rPr>
              <w:t>5 016,02</w:t>
            </w:r>
          </w:p>
        </w:tc>
        <w:tc>
          <w:tcPr>
            <w:tcW w:w="850" w:type="dxa"/>
            <w:shd w:val="clear" w:color="auto" w:fill="auto"/>
            <w:vAlign w:val="center"/>
          </w:tcPr>
          <w:p w14:paraId="47BF071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680C80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5860B2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5267D9B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75186B4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2A53635" w14:textId="77777777" w:rsidTr="00E8485B">
        <w:trPr>
          <w:trHeight w:val="284"/>
        </w:trPr>
        <w:tc>
          <w:tcPr>
            <w:tcW w:w="1418" w:type="dxa"/>
            <w:vMerge/>
            <w:shd w:val="clear" w:color="auto" w:fill="auto"/>
          </w:tcPr>
          <w:p w14:paraId="2D96E3AC" w14:textId="77777777" w:rsidR="00252E09" w:rsidRPr="00EB43F8" w:rsidRDefault="00252E09" w:rsidP="00E8485B">
            <w:pPr>
              <w:ind w:left="-80" w:right="-2"/>
              <w:rPr>
                <w:sz w:val="22"/>
                <w:szCs w:val="22"/>
                <w:lang w:eastAsia="en-US"/>
              </w:rPr>
            </w:pPr>
          </w:p>
        </w:tc>
        <w:tc>
          <w:tcPr>
            <w:tcW w:w="1559" w:type="dxa"/>
            <w:shd w:val="clear" w:color="auto" w:fill="auto"/>
            <w:vAlign w:val="center"/>
          </w:tcPr>
          <w:p w14:paraId="10A8FC6D" w14:textId="77777777" w:rsidR="00252E09" w:rsidRPr="00EB43F8" w:rsidRDefault="00252E09" w:rsidP="00E8485B">
            <w:pPr>
              <w:ind w:left="-108" w:right="-147"/>
              <w:jc w:val="center"/>
              <w:rPr>
                <w:sz w:val="22"/>
                <w:szCs w:val="22"/>
                <w:lang w:eastAsia="en-US"/>
              </w:rPr>
            </w:pPr>
            <w:r w:rsidRPr="00EB43F8">
              <w:rPr>
                <w:sz w:val="22"/>
                <w:szCs w:val="22"/>
                <w:lang w:eastAsia="en-US"/>
              </w:rPr>
              <w:t>Двухставочный</w:t>
            </w:r>
          </w:p>
        </w:tc>
        <w:tc>
          <w:tcPr>
            <w:tcW w:w="1418" w:type="dxa"/>
            <w:shd w:val="clear" w:color="auto" w:fill="auto"/>
            <w:vAlign w:val="center"/>
          </w:tcPr>
          <w:p w14:paraId="3DE8AB41"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21FEA54C"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41180F6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5314B8F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5D09AD6E"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574F47E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178634D3"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6934162" w14:textId="77777777" w:rsidTr="00E8485B">
        <w:trPr>
          <w:trHeight w:val="1124"/>
        </w:trPr>
        <w:tc>
          <w:tcPr>
            <w:tcW w:w="1418" w:type="dxa"/>
            <w:vMerge/>
            <w:shd w:val="clear" w:color="auto" w:fill="auto"/>
          </w:tcPr>
          <w:p w14:paraId="671D4187" w14:textId="77777777" w:rsidR="00252E09" w:rsidRPr="00EB43F8" w:rsidRDefault="00252E09" w:rsidP="00E8485B">
            <w:pPr>
              <w:ind w:left="-80" w:right="-2"/>
              <w:rPr>
                <w:sz w:val="22"/>
                <w:szCs w:val="22"/>
                <w:lang w:eastAsia="en-US"/>
              </w:rPr>
            </w:pPr>
          </w:p>
        </w:tc>
        <w:tc>
          <w:tcPr>
            <w:tcW w:w="1559" w:type="dxa"/>
            <w:shd w:val="clear" w:color="auto" w:fill="auto"/>
            <w:vAlign w:val="center"/>
          </w:tcPr>
          <w:p w14:paraId="6867D3AC"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тепловую энергию, руб./Гкал</w:t>
            </w:r>
          </w:p>
        </w:tc>
        <w:tc>
          <w:tcPr>
            <w:tcW w:w="1418" w:type="dxa"/>
            <w:shd w:val="clear" w:color="auto" w:fill="auto"/>
            <w:vAlign w:val="center"/>
          </w:tcPr>
          <w:p w14:paraId="72306272"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453D9E02" w14:textId="77777777" w:rsidR="00252E09" w:rsidRPr="00EB43F8" w:rsidRDefault="00252E09" w:rsidP="00E8485B">
            <w:pPr>
              <w:ind w:left="-108" w:right="-111"/>
              <w:jc w:val="center"/>
              <w:rPr>
                <w:sz w:val="22"/>
                <w:szCs w:val="22"/>
                <w:lang w:eastAsia="en-US"/>
              </w:rPr>
            </w:pPr>
            <w:r w:rsidRPr="00EB43F8">
              <w:rPr>
                <w:sz w:val="22"/>
                <w:szCs w:val="22"/>
                <w:lang w:eastAsia="en-US"/>
              </w:rPr>
              <w:t>x</w:t>
            </w:r>
          </w:p>
        </w:tc>
        <w:tc>
          <w:tcPr>
            <w:tcW w:w="850" w:type="dxa"/>
            <w:shd w:val="clear" w:color="auto" w:fill="auto"/>
            <w:vAlign w:val="center"/>
          </w:tcPr>
          <w:p w14:paraId="67E3907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029E1A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01C17A0A"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76738CF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9F4274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541020D1" w14:textId="77777777" w:rsidTr="00E8485B">
        <w:trPr>
          <w:trHeight w:val="1622"/>
        </w:trPr>
        <w:tc>
          <w:tcPr>
            <w:tcW w:w="1418" w:type="dxa"/>
            <w:vMerge/>
            <w:shd w:val="clear" w:color="auto" w:fill="auto"/>
          </w:tcPr>
          <w:p w14:paraId="4A4012BC" w14:textId="77777777" w:rsidR="00252E09" w:rsidRPr="00EB43F8" w:rsidRDefault="00252E09" w:rsidP="00E8485B">
            <w:pPr>
              <w:ind w:left="-80" w:right="-2"/>
              <w:rPr>
                <w:sz w:val="22"/>
                <w:szCs w:val="22"/>
                <w:lang w:eastAsia="en-US"/>
              </w:rPr>
            </w:pPr>
          </w:p>
        </w:tc>
        <w:tc>
          <w:tcPr>
            <w:tcW w:w="1559" w:type="dxa"/>
            <w:shd w:val="clear" w:color="auto" w:fill="auto"/>
            <w:vAlign w:val="center"/>
          </w:tcPr>
          <w:p w14:paraId="171B90BD"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178C5F5B"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7F32DE7A"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5D8DE5E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7B9CB3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DB630A9"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71758CE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5AB34A9"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A699BF3" w14:textId="77777777" w:rsidTr="00E8485B">
        <w:trPr>
          <w:trHeight w:val="454"/>
        </w:trPr>
        <w:tc>
          <w:tcPr>
            <w:tcW w:w="1418" w:type="dxa"/>
            <w:vMerge/>
            <w:shd w:val="clear" w:color="auto" w:fill="auto"/>
          </w:tcPr>
          <w:p w14:paraId="09C7E193" w14:textId="77777777" w:rsidR="00252E09" w:rsidRPr="00EB43F8" w:rsidRDefault="00252E09" w:rsidP="00E8485B">
            <w:pPr>
              <w:ind w:left="-108" w:right="-72"/>
              <w:jc w:val="center"/>
              <w:rPr>
                <w:sz w:val="22"/>
                <w:szCs w:val="22"/>
                <w:lang w:eastAsia="en-US"/>
              </w:rPr>
            </w:pPr>
          </w:p>
        </w:tc>
        <w:tc>
          <w:tcPr>
            <w:tcW w:w="8505" w:type="dxa"/>
            <w:gridSpan w:val="8"/>
            <w:vAlign w:val="center"/>
          </w:tcPr>
          <w:p w14:paraId="54256A3D" w14:textId="77777777" w:rsidR="00252E09" w:rsidRPr="00EB43F8" w:rsidRDefault="00252E09" w:rsidP="00E8485B">
            <w:pPr>
              <w:ind w:left="-108" w:right="-72"/>
              <w:jc w:val="center"/>
              <w:rPr>
                <w:sz w:val="22"/>
                <w:szCs w:val="22"/>
                <w:lang w:eastAsia="en-US"/>
              </w:rPr>
            </w:pPr>
            <w:r w:rsidRPr="00EB43F8">
              <w:rPr>
                <w:sz w:val="22"/>
                <w:szCs w:val="22"/>
                <w:lang w:eastAsia="en-US"/>
              </w:rPr>
              <w:t>Население (тарифы указываются с учетом НДС) *</w:t>
            </w:r>
          </w:p>
        </w:tc>
      </w:tr>
      <w:tr w:rsidR="00252E09" w:rsidRPr="00EB43F8" w14:paraId="586D67ED" w14:textId="77777777" w:rsidTr="00E8485B">
        <w:trPr>
          <w:trHeight w:val="284"/>
        </w:trPr>
        <w:tc>
          <w:tcPr>
            <w:tcW w:w="1418" w:type="dxa"/>
            <w:vMerge/>
            <w:shd w:val="clear" w:color="auto" w:fill="auto"/>
            <w:vAlign w:val="center"/>
          </w:tcPr>
          <w:p w14:paraId="00908170" w14:textId="77777777" w:rsidR="00252E09" w:rsidRPr="00EB43F8" w:rsidRDefault="00252E09" w:rsidP="00E8485B">
            <w:pPr>
              <w:ind w:left="-80" w:right="-125"/>
              <w:jc w:val="center"/>
              <w:rPr>
                <w:bCs/>
                <w:color w:val="000000"/>
                <w:kern w:val="32"/>
                <w:sz w:val="22"/>
                <w:szCs w:val="22"/>
                <w:lang w:eastAsia="en-US"/>
              </w:rPr>
            </w:pPr>
          </w:p>
        </w:tc>
        <w:tc>
          <w:tcPr>
            <w:tcW w:w="1559" w:type="dxa"/>
            <w:vMerge w:val="restart"/>
            <w:shd w:val="clear" w:color="auto" w:fill="auto"/>
            <w:vAlign w:val="center"/>
          </w:tcPr>
          <w:p w14:paraId="42C25617" w14:textId="77777777" w:rsidR="00252E09" w:rsidRPr="00EB43F8" w:rsidRDefault="00252E09" w:rsidP="00E8485B">
            <w:pPr>
              <w:ind w:left="-108" w:right="-147" w:firstLine="29"/>
              <w:jc w:val="center"/>
              <w:rPr>
                <w:sz w:val="22"/>
                <w:szCs w:val="22"/>
                <w:lang w:eastAsia="en-US"/>
              </w:rPr>
            </w:pPr>
            <w:r w:rsidRPr="00EB43F8">
              <w:rPr>
                <w:sz w:val="22"/>
                <w:szCs w:val="22"/>
                <w:lang w:eastAsia="en-US"/>
              </w:rPr>
              <w:t>Одноставочный</w:t>
            </w:r>
          </w:p>
          <w:p w14:paraId="346D973C" w14:textId="77777777" w:rsidR="00252E09" w:rsidRPr="00EB43F8" w:rsidRDefault="00252E09" w:rsidP="00E8485B">
            <w:pPr>
              <w:ind w:left="-108" w:right="-147"/>
              <w:jc w:val="center"/>
              <w:rPr>
                <w:sz w:val="22"/>
                <w:szCs w:val="22"/>
                <w:lang w:eastAsia="en-US"/>
              </w:rPr>
            </w:pPr>
            <w:r w:rsidRPr="00EB43F8">
              <w:rPr>
                <w:sz w:val="22"/>
                <w:szCs w:val="22"/>
                <w:lang w:eastAsia="en-US"/>
              </w:rPr>
              <w:t>руб./Гкал</w:t>
            </w:r>
          </w:p>
        </w:tc>
        <w:tc>
          <w:tcPr>
            <w:tcW w:w="1418" w:type="dxa"/>
            <w:shd w:val="clear" w:color="auto" w:fill="auto"/>
            <w:vAlign w:val="center"/>
          </w:tcPr>
          <w:p w14:paraId="6B4FA6CB" w14:textId="77777777" w:rsidR="00252E09" w:rsidRPr="00EB43F8" w:rsidRDefault="00252E09" w:rsidP="00E8485B">
            <w:pPr>
              <w:ind w:left="-108" w:right="-108"/>
              <w:jc w:val="center"/>
              <w:rPr>
                <w:sz w:val="22"/>
                <w:szCs w:val="22"/>
                <w:lang w:eastAsia="en-US"/>
              </w:rPr>
            </w:pPr>
            <w:r w:rsidRPr="00EB43F8">
              <w:rPr>
                <w:sz w:val="22"/>
                <w:szCs w:val="22"/>
                <w:lang w:eastAsia="en-US"/>
              </w:rPr>
              <w:t>с 24.07.2020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BEBD51" w14:textId="77777777" w:rsidR="00252E09" w:rsidRPr="00EB43F8" w:rsidRDefault="00252E09" w:rsidP="00E8485B">
            <w:pPr>
              <w:ind w:left="-108" w:right="-147"/>
              <w:jc w:val="center"/>
              <w:rPr>
                <w:sz w:val="22"/>
                <w:szCs w:val="22"/>
                <w:lang w:eastAsia="en-US"/>
              </w:rPr>
            </w:pPr>
            <w:r w:rsidRPr="00EB43F8">
              <w:rPr>
                <w:sz w:val="22"/>
                <w:szCs w:val="22"/>
                <w:lang w:val="en-US" w:eastAsia="en-US"/>
              </w:rPr>
              <w:t>4</w:t>
            </w:r>
            <w:r w:rsidRPr="00EB43F8">
              <w:rPr>
                <w:sz w:val="22"/>
                <w:szCs w:val="22"/>
                <w:lang w:eastAsia="en-US"/>
              </w:rPr>
              <w:t xml:space="preserve"> </w:t>
            </w:r>
            <w:r w:rsidRPr="00EB43F8">
              <w:rPr>
                <w:sz w:val="22"/>
                <w:szCs w:val="22"/>
                <w:lang w:val="en-US" w:eastAsia="en-US"/>
              </w:rPr>
              <w:t>029,05</w:t>
            </w:r>
          </w:p>
        </w:tc>
        <w:tc>
          <w:tcPr>
            <w:tcW w:w="850" w:type="dxa"/>
            <w:tcBorders>
              <w:bottom w:val="single" w:sz="4" w:space="0" w:color="auto"/>
            </w:tcBorders>
            <w:shd w:val="clear" w:color="auto" w:fill="auto"/>
            <w:vAlign w:val="center"/>
          </w:tcPr>
          <w:p w14:paraId="5571CB21"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tcBorders>
              <w:bottom w:val="single" w:sz="4" w:space="0" w:color="auto"/>
            </w:tcBorders>
            <w:shd w:val="clear" w:color="auto" w:fill="auto"/>
            <w:vAlign w:val="center"/>
          </w:tcPr>
          <w:p w14:paraId="098A90C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tcBorders>
              <w:bottom w:val="single" w:sz="4" w:space="0" w:color="auto"/>
            </w:tcBorders>
            <w:shd w:val="clear" w:color="auto" w:fill="auto"/>
            <w:vAlign w:val="center"/>
          </w:tcPr>
          <w:p w14:paraId="23DFCE7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tcBorders>
              <w:bottom w:val="single" w:sz="4" w:space="0" w:color="auto"/>
            </w:tcBorders>
            <w:shd w:val="clear" w:color="auto" w:fill="auto"/>
            <w:vAlign w:val="center"/>
          </w:tcPr>
          <w:p w14:paraId="5C00BEB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tcBorders>
              <w:bottom w:val="single" w:sz="4" w:space="0" w:color="auto"/>
            </w:tcBorders>
            <w:shd w:val="clear" w:color="auto" w:fill="auto"/>
            <w:vAlign w:val="center"/>
          </w:tcPr>
          <w:p w14:paraId="23A051C3" w14:textId="77777777" w:rsidR="00252E09" w:rsidRPr="00EB43F8" w:rsidRDefault="00252E09" w:rsidP="00E8485B">
            <w:pPr>
              <w:ind w:right="-2"/>
              <w:jc w:val="center"/>
              <w:rPr>
                <w:sz w:val="22"/>
                <w:szCs w:val="22"/>
                <w:lang w:eastAsia="en-US"/>
              </w:rPr>
            </w:pPr>
            <w:r w:rsidRPr="00EB43F8">
              <w:rPr>
                <w:sz w:val="22"/>
                <w:szCs w:val="22"/>
                <w:lang w:eastAsia="en-US"/>
              </w:rPr>
              <w:t>x</w:t>
            </w:r>
          </w:p>
        </w:tc>
      </w:tr>
      <w:tr w:rsidR="00252E09" w:rsidRPr="00EB43F8" w14:paraId="4FDEC279" w14:textId="77777777" w:rsidTr="00E8485B">
        <w:trPr>
          <w:trHeight w:val="284"/>
        </w:trPr>
        <w:tc>
          <w:tcPr>
            <w:tcW w:w="1418" w:type="dxa"/>
            <w:vMerge/>
            <w:shd w:val="clear" w:color="auto" w:fill="auto"/>
            <w:vAlign w:val="center"/>
          </w:tcPr>
          <w:p w14:paraId="7838D0E0" w14:textId="77777777" w:rsidR="00252E09" w:rsidRPr="00EB43F8" w:rsidRDefault="00252E09" w:rsidP="00E8485B">
            <w:pPr>
              <w:ind w:left="-80" w:right="-125"/>
              <w:jc w:val="center"/>
              <w:rPr>
                <w:bCs/>
                <w:color w:val="000000"/>
                <w:kern w:val="32"/>
                <w:sz w:val="22"/>
                <w:szCs w:val="22"/>
                <w:lang w:eastAsia="en-US"/>
              </w:rPr>
            </w:pPr>
          </w:p>
        </w:tc>
        <w:tc>
          <w:tcPr>
            <w:tcW w:w="1559" w:type="dxa"/>
            <w:vMerge/>
            <w:shd w:val="clear" w:color="auto" w:fill="auto"/>
            <w:vAlign w:val="center"/>
          </w:tcPr>
          <w:p w14:paraId="36B22327"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6AFB59B8" w14:textId="77777777" w:rsidR="00252E09" w:rsidRPr="00EB43F8" w:rsidRDefault="00252E09" w:rsidP="00E8485B">
            <w:pPr>
              <w:ind w:left="-108" w:right="-108"/>
              <w:jc w:val="center"/>
              <w:rPr>
                <w:sz w:val="22"/>
                <w:szCs w:val="22"/>
                <w:lang w:eastAsia="en-US"/>
              </w:rPr>
            </w:pPr>
            <w:r w:rsidRPr="00EB43F8">
              <w:rPr>
                <w:sz w:val="22"/>
                <w:szCs w:val="22"/>
                <w:lang w:eastAsia="en-US"/>
              </w:rPr>
              <w:t>с 01.01.2021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ADDDC8" w14:textId="77777777" w:rsidR="00252E09" w:rsidRPr="00EB43F8" w:rsidRDefault="00252E09" w:rsidP="00E8485B">
            <w:pPr>
              <w:ind w:left="-108" w:right="-147"/>
              <w:jc w:val="center"/>
              <w:rPr>
                <w:sz w:val="22"/>
                <w:szCs w:val="22"/>
                <w:lang w:eastAsia="en-US"/>
              </w:rPr>
            </w:pPr>
            <w:r w:rsidRPr="00EB43F8">
              <w:rPr>
                <w:sz w:val="22"/>
                <w:szCs w:val="22"/>
                <w:lang w:val="en-US" w:eastAsia="en-US"/>
              </w:rPr>
              <w:t>4</w:t>
            </w:r>
            <w:r w:rsidRPr="00EB43F8">
              <w:rPr>
                <w:sz w:val="22"/>
                <w:szCs w:val="22"/>
                <w:lang w:eastAsia="en-US"/>
              </w:rPr>
              <w:t xml:space="preserve"> </w:t>
            </w:r>
            <w:r w:rsidRPr="00EB43F8">
              <w:rPr>
                <w:sz w:val="22"/>
                <w:szCs w:val="22"/>
                <w:lang w:val="en-US" w:eastAsia="en-US"/>
              </w:rPr>
              <w:t>029,05</w:t>
            </w:r>
          </w:p>
        </w:tc>
        <w:tc>
          <w:tcPr>
            <w:tcW w:w="850" w:type="dxa"/>
            <w:tcBorders>
              <w:bottom w:val="single" w:sz="4" w:space="0" w:color="auto"/>
            </w:tcBorders>
            <w:shd w:val="clear" w:color="auto" w:fill="auto"/>
            <w:vAlign w:val="center"/>
          </w:tcPr>
          <w:p w14:paraId="742217E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tcBorders>
              <w:bottom w:val="single" w:sz="4" w:space="0" w:color="auto"/>
            </w:tcBorders>
            <w:shd w:val="clear" w:color="auto" w:fill="auto"/>
            <w:vAlign w:val="center"/>
          </w:tcPr>
          <w:p w14:paraId="5AFBAF0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tcBorders>
              <w:bottom w:val="single" w:sz="4" w:space="0" w:color="auto"/>
            </w:tcBorders>
            <w:shd w:val="clear" w:color="auto" w:fill="auto"/>
            <w:vAlign w:val="center"/>
          </w:tcPr>
          <w:p w14:paraId="04760BF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tcBorders>
              <w:bottom w:val="single" w:sz="4" w:space="0" w:color="auto"/>
            </w:tcBorders>
            <w:shd w:val="clear" w:color="auto" w:fill="auto"/>
            <w:vAlign w:val="center"/>
          </w:tcPr>
          <w:p w14:paraId="3FB6B31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tcBorders>
              <w:bottom w:val="single" w:sz="4" w:space="0" w:color="auto"/>
            </w:tcBorders>
            <w:shd w:val="clear" w:color="auto" w:fill="auto"/>
            <w:vAlign w:val="center"/>
          </w:tcPr>
          <w:p w14:paraId="5F014C73" w14:textId="77777777" w:rsidR="00252E09" w:rsidRPr="00EB43F8" w:rsidRDefault="00252E09" w:rsidP="00E8485B">
            <w:pPr>
              <w:ind w:right="-2"/>
              <w:jc w:val="center"/>
              <w:rPr>
                <w:sz w:val="22"/>
                <w:szCs w:val="22"/>
                <w:lang w:eastAsia="en-US"/>
              </w:rPr>
            </w:pPr>
            <w:r w:rsidRPr="00EB43F8">
              <w:rPr>
                <w:sz w:val="22"/>
                <w:szCs w:val="22"/>
                <w:lang w:eastAsia="en-US"/>
              </w:rPr>
              <w:t>x</w:t>
            </w:r>
          </w:p>
        </w:tc>
      </w:tr>
      <w:tr w:rsidR="00252E09" w:rsidRPr="00EB43F8" w14:paraId="5899192D" w14:textId="77777777" w:rsidTr="00E8485B">
        <w:trPr>
          <w:trHeight w:val="284"/>
        </w:trPr>
        <w:tc>
          <w:tcPr>
            <w:tcW w:w="1418" w:type="dxa"/>
            <w:vMerge/>
            <w:shd w:val="clear" w:color="auto" w:fill="auto"/>
          </w:tcPr>
          <w:p w14:paraId="2FD78EF9" w14:textId="77777777" w:rsidR="00252E09" w:rsidRPr="00EB43F8" w:rsidRDefault="00252E09" w:rsidP="00E8485B">
            <w:pPr>
              <w:ind w:left="-80" w:right="-2"/>
              <w:rPr>
                <w:sz w:val="22"/>
                <w:szCs w:val="22"/>
                <w:lang w:eastAsia="en-US"/>
              </w:rPr>
            </w:pPr>
          </w:p>
        </w:tc>
        <w:tc>
          <w:tcPr>
            <w:tcW w:w="1559" w:type="dxa"/>
            <w:vMerge/>
            <w:shd w:val="clear" w:color="auto" w:fill="auto"/>
          </w:tcPr>
          <w:p w14:paraId="7B94B953"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1396A150" w14:textId="77777777" w:rsidR="00252E09" w:rsidRPr="00EB43F8" w:rsidRDefault="00252E09" w:rsidP="00E8485B">
            <w:pPr>
              <w:ind w:left="-108" w:right="-108"/>
              <w:jc w:val="center"/>
              <w:rPr>
                <w:sz w:val="22"/>
                <w:szCs w:val="22"/>
              </w:rPr>
            </w:pPr>
            <w:r w:rsidRPr="00EB43F8">
              <w:rPr>
                <w:sz w:val="22"/>
                <w:szCs w:val="22"/>
                <w:lang w:eastAsia="en-US"/>
              </w:rPr>
              <w:t>с 01.07.2021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B72CCB" w14:textId="77777777" w:rsidR="00252E09" w:rsidRPr="00EB43F8" w:rsidRDefault="00252E09" w:rsidP="00E8485B">
            <w:pPr>
              <w:ind w:left="-108" w:right="-108"/>
              <w:jc w:val="center"/>
              <w:rPr>
                <w:sz w:val="22"/>
                <w:szCs w:val="22"/>
              </w:rPr>
            </w:pPr>
            <w:r w:rsidRPr="00EB43F8">
              <w:rPr>
                <w:sz w:val="22"/>
                <w:szCs w:val="22"/>
                <w:lang w:eastAsia="en-US"/>
              </w:rPr>
              <w:t>4 109,54</w:t>
            </w:r>
          </w:p>
        </w:tc>
        <w:tc>
          <w:tcPr>
            <w:tcW w:w="850" w:type="dxa"/>
            <w:shd w:val="clear" w:color="auto" w:fill="auto"/>
            <w:vAlign w:val="center"/>
          </w:tcPr>
          <w:p w14:paraId="523E1A1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37C0D5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917CD4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12A98AC"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3A2FD8B3" w14:textId="77777777" w:rsidR="00252E09" w:rsidRPr="00EB43F8" w:rsidRDefault="00252E09" w:rsidP="00E8485B">
            <w:pPr>
              <w:ind w:left="-105" w:right="-108"/>
              <w:jc w:val="center"/>
              <w:rPr>
                <w:sz w:val="22"/>
                <w:szCs w:val="22"/>
                <w:lang w:eastAsia="en-US"/>
              </w:rPr>
            </w:pPr>
            <w:r w:rsidRPr="00EB43F8">
              <w:rPr>
                <w:sz w:val="22"/>
                <w:szCs w:val="22"/>
                <w:lang w:eastAsia="en-US"/>
              </w:rPr>
              <w:t>x</w:t>
            </w:r>
          </w:p>
        </w:tc>
      </w:tr>
      <w:tr w:rsidR="00252E09" w:rsidRPr="00EB43F8" w14:paraId="0C5E29D8" w14:textId="77777777" w:rsidTr="00E8485B">
        <w:trPr>
          <w:trHeight w:val="284"/>
        </w:trPr>
        <w:tc>
          <w:tcPr>
            <w:tcW w:w="1418" w:type="dxa"/>
            <w:vMerge/>
            <w:shd w:val="clear" w:color="auto" w:fill="auto"/>
          </w:tcPr>
          <w:p w14:paraId="0467BE80" w14:textId="77777777" w:rsidR="00252E09" w:rsidRPr="00EB43F8" w:rsidRDefault="00252E09" w:rsidP="00E8485B">
            <w:pPr>
              <w:ind w:left="-80" w:right="-2"/>
              <w:rPr>
                <w:sz w:val="22"/>
                <w:szCs w:val="22"/>
                <w:lang w:eastAsia="en-US"/>
              </w:rPr>
            </w:pPr>
          </w:p>
        </w:tc>
        <w:tc>
          <w:tcPr>
            <w:tcW w:w="1559" w:type="dxa"/>
            <w:vMerge/>
            <w:shd w:val="clear" w:color="auto" w:fill="auto"/>
          </w:tcPr>
          <w:p w14:paraId="1B03DE3D" w14:textId="77777777" w:rsidR="00252E09" w:rsidRPr="00EB43F8" w:rsidRDefault="00252E09" w:rsidP="00E8485B">
            <w:pPr>
              <w:ind w:left="-108" w:right="-147"/>
              <w:jc w:val="center"/>
              <w:rPr>
                <w:sz w:val="22"/>
                <w:szCs w:val="22"/>
                <w:lang w:eastAsia="en-US"/>
              </w:rPr>
            </w:pPr>
          </w:p>
        </w:tc>
        <w:tc>
          <w:tcPr>
            <w:tcW w:w="1418" w:type="dxa"/>
            <w:vAlign w:val="center"/>
          </w:tcPr>
          <w:p w14:paraId="7E71844D" w14:textId="77777777" w:rsidR="00252E09" w:rsidRPr="00EB43F8" w:rsidRDefault="00252E09" w:rsidP="00E8485B">
            <w:pPr>
              <w:ind w:left="-108" w:right="-108"/>
              <w:jc w:val="center"/>
              <w:rPr>
                <w:sz w:val="22"/>
                <w:szCs w:val="22"/>
              </w:rPr>
            </w:pPr>
            <w:r w:rsidRPr="00EB43F8">
              <w:rPr>
                <w:sz w:val="22"/>
                <w:szCs w:val="22"/>
                <w:lang w:eastAsia="en-US"/>
              </w:rPr>
              <w:t>с 01.01.2025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ED7C60" w14:textId="77777777" w:rsidR="00252E09" w:rsidRPr="00EB43F8" w:rsidRDefault="00252E09" w:rsidP="00E8485B">
            <w:pPr>
              <w:ind w:left="-108" w:right="-108"/>
              <w:jc w:val="center"/>
              <w:rPr>
                <w:sz w:val="22"/>
                <w:szCs w:val="22"/>
              </w:rPr>
            </w:pPr>
            <w:r w:rsidRPr="00EB43F8">
              <w:rPr>
                <w:sz w:val="22"/>
                <w:szCs w:val="22"/>
                <w:lang w:val="en-US" w:eastAsia="en-US"/>
              </w:rPr>
              <w:t>4</w:t>
            </w:r>
            <w:r w:rsidRPr="00EB43F8">
              <w:rPr>
                <w:sz w:val="22"/>
                <w:szCs w:val="22"/>
                <w:lang w:eastAsia="en-US"/>
              </w:rPr>
              <w:t xml:space="preserve"> </w:t>
            </w:r>
            <w:r w:rsidRPr="00EB43F8">
              <w:rPr>
                <w:sz w:val="22"/>
                <w:szCs w:val="22"/>
                <w:lang w:val="en-US" w:eastAsia="en-US"/>
              </w:rPr>
              <w:t>683,8</w:t>
            </w:r>
            <w:r w:rsidRPr="00EB43F8">
              <w:rPr>
                <w:sz w:val="22"/>
                <w:szCs w:val="22"/>
                <w:lang w:eastAsia="en-US"/>
              </w:rPr>
              <w:t>6</w:t>
            </w:r>
          </w:p>
        </w:tc>
        <w:tc>
          <w:tcPr>
            <w:tcW w:w="850" w:type="dxa"/>
            <w:shd w:val="clear" w:color="auto" w:fill="auto"/>
            <w:vAlign w:val="center"/>
          </w:tcPr>
          <w:p w14:paraId="28C9593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F6FC9B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0E99BF8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B548BC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35836248"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46AEDECD" w14:textId="77777777" w:rsidTr="00E8485B">
        <w:trPr>
          <w:trHeight w:val="284"/>
        </w:trPr>
        <w:tc>
          <w:tcPr>
            <w:tcW w:w="1418" w:type="dxa"/>
            <w:vMerge/>
            <w:shd w:val="clear" w:color="auto" w:fill="auto"/>
          </w:tcPr>
          <w:p w14:paraId="1377F41A" w14:textId="77777777" w:rsidR="00252E09" w:rsidRPr="00EB43F8" w:rsidRDefault="00252E09" w:rsidP="00E8485B">
            <w:pPr>
              <w:ind w:left="-80" w:right="-2"/>
              <w:rPr>
                <w:sz w:val="22"/>
                <w:szCs w:val="22"/>
                <w:lang w:eastAsia="en-US"/>
              </w:rPr>
            </w:pPr>
          </w:p>
        </w:tc>
        <w:tc>
          <w:tcPr>
            <w:tcW w:w="1559" w:type="dxa"/>
            <w:vMerge/>
            <w:shd w:val="clear" w:color="auto" w:fill="auto"/>
          </w:tcPr>
          <w:p w14:paraId="7BDC387F" w14:textId="77777777" w:rsidR="00252E09" w:rsidRPr="00EB43F8" w:rsidRDefault="00252E09" w:rsidP="00E8485B">
            <w:pPr>
              <w:ind w:left="-108" w:right="-147"/>
              <w:jc w:val="center"/>
              <w:rPr>
                <w:sz w:val="22"/>
                <w:szCs w:val="22"/>
                <w:lang w:eastAsia="en-US"/>
              </w:rPr>
            </w:pPr>
          </w:p>
        </w:tc>
        <w:tc>
          <w:tcPr>
            <w:tcW w:w="1418" w:type="dxa"/>
            <w:vAlign w:val="center"/>
          </w:tcPr>
          <w:p w14:paraId="4A706309" w14:textId="77777777" w:rsidR="00252E09" w:rsidRPr="00EB43F8" w:rsidRDefault="00252E09" w:rsidP="00E8485B">
            <w:pPr>
              <w:ind w:left="-108" w:right="-108"/>
              <w:jc w:val="center"/>
              <w:rPr>
                <w:sz w:val="22"/>
                <w:szCs w:val="22"/>
              </w:rPr>
            </w:pPr>
            <w:r w:rsidRPr="00EB43F8">
              <w:rPr>
                <w:sz w:val="22"/>
                <w:szCs w:val="22"/>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9436B2" w14:textId="77777777" w:rsidR="00252E09" w:rsidRPr="00EB43F8" w:rsidRDefault="00252E09" w:rsidP="00E8485B">
            <w:pPr>
              <w:ind w:left="-108" w:right="-108"/>
              <w:jc w:val="center"/>
              <w:rPr>
                <w:sz w:val="22"/>
                <w:szCs w:val="22"/>
              </w:rPr>
            </w:pPr>
            <w:r w:rsidRPr="00EB43F8">
              <w:rPr>
                <w:sz w:val="22"/>
                <w:szCs w:val="22"/>
                <w:lang w:val="en-US" w:eastAsia="en-US"/>
              </w:rPr>
              <w:t>4</w:t>
            </w:r>
            <w:r w:rsidRPr="00EB43F8">
              <w:rPr>
                <w:sz w:val="22"/>
                <w:szCs w:val="22"/>
                <w:lang w:eastAsia="en-US"/>
              </w:rPr>
              <w:t xml:space="preserve"> </w:t>
            </w:r>
            <w:r w:rsidRPr="00EB43F8">
              <w:rPr>
                <w:sz w:val="22"/>
                <w:szCs w:val="22"/>
                <w:lang w:val="en-US" w:eastAsia="en-US"/>
              </w:rPr>
              <w:t>683,8</w:t>
            </w:r>
            <w:r w:rsidRPr="00EB43F8">
              <w:rPr>
                <w:sz w:val="22"/>
                <w:szCs w:val="22"/>
                <w:lang w:eastAsia="en-US"/>
              </w:rPr>
              <w:t>6</w:t>
            </w:r>
          </w:p>
        </w:tc>
        <w:tc>
          <w:tcPr>
            <w:tcW w:w="850" w:type="dxa"/>
            <w:shd w:val="clear" w:color="auto" w:fill="auto"/>
            <w:vAlign w:val="center"/>
          </w:tcPr>
          <w:p w14:paraId="5503301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659C67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6D20903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549498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37976949"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72E3F536" w14:textId="77777777" w:rsidTr="00E8485B">
        <w:trPr>
          <w:trHeight w:val="284"/>
        </w:trPr>
        <w:tc>
          <w:tcPr>
            <w:tcW w:w="1418" w:type="dxa"/>
            <w:vMerge/>
            <w:shd w:val="clear" w:color="auto" w:fill="auto"/>
          </w:tcPr>
          <w:p w14:paraId="3DA62AAD" w14:textId="77777777" w:rsidR="00252E09" w:rsidRPr="00EB43F8" w:rsidRDefault="00252E09" w:rsidP="00E8485B">
            <w:pPr>
              <w:ind w:left="-80" w:right="-2"/>
              <w:rPr>
                <w:sz w:val="22"/>
                <w:szCs w:val="22"/>
                <w:lang w:eastAsia="en-US"/>
              </w:rPr>
            </w:pPr>
          </w:p>
        </w:tc>
        <w:tc>
          <w:tcPr>
            <w:tcW w:w="1559" w:type="dxa"/>
            <w:vMerge/>
            <w:shd w:val="clear" w:color="auto" w:fill="auto"/>
          </w:tcPr>
          <w:p w14:paraId="2ABFFE46" w14:textId="77777777" w:rsidR="00252E09" w:rsidRPr="00EB43F8" w:rsidRDefault="00252E09" w:rsidP="00E8485B">
            <w:pPr>
              <w:ind w:left="-108" w:right="-147"/>
              <w:jc w:val="center"/>
              <w:rPr>
                <w:sz w:val="22"/>
                <w:szCs w:val="22"/>
                <w:lang w:eastAsia="en-US"/>
              </w:rPr>
            </w:pPr>
          </w:p>
        </w:tc>
        <w:tc>
          <w:tcPr>
            <w:tcW w:w="1418" w:type="dxa"/>
            <w:vAlign w:val="center"/>
          </w:tcPr>
          <w:p w14:paraId="228A8B96" w14:textId="77777777" w:rsidR="00252E09" w:rsidRPr="00EB43F8" w:rsidRDefault="00252E09" w:rsidP="00E8485B">
            <w:pPr>
              <w:ind w:left="-108" w:right="-108"/>
              <w:jc w:val="center"/>
              <w:rPr>
                <w:sz w:val="22"/>
                <w:szCs w:val="22"/>
              </w:rPr>
            </w:pPr>
            <w:r w:rsidRPr="00EB43F8">
              <w:rPr>
                <w:sz w:val="22"/>
                <w:szCs w:val="22"/>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19D043" w14:textId="77777777" w:rsidR="00252E09" w:rsidRPr="00EB43F8" w:rsidRDefault="00252E09" w:rsidP="00E8485B">
            <w:pPr>
              <w:ind w:left="-108" w:right="-108"/>
              <w:jc w:val="center"/>
              <w:rPr>
                <w:sz w:val="22"/>
                <w:szCs w:val="22"/>
              </w:rPr>
            </w:pPr>
            <w:r w:rsidRPr="00EB43F8">
              <w:rPr>
                <w:sz w:val="22"/>
                <w:szCs w:val="22"/>
                <w:lang w:val="en-US" w:eastAsia="en-US"/>
              </w:rPr>
              <w:t>4</w:t>
            </w:r>
            <w:r w:rsidRPr="00EB43F8">
              <w:rPr>
                <w:sz w:val="22"/>
                <w:szCs w:val="22"/>
                <w:lang w:eastAsia="en-US"/>
              </w:rPr>
              <w:t xml:space="preserve"> </w:t>
            </w:r>
            <w:r w:rsidRPr="00EB43F8">
              <w:rPr>
                <w:sz w:val="22"/>
                <w:szCs w:val="22"/>
                <w:lang w:val="en-US" w:eastAsia="en-US"/>
              </w:rPr>
              <w:t>683,8</w:t>
            </w:r>
            <w:r w:rsidRPr="00EB43F8">
              <w:rPr>
                <w:sz w:val="22"/>
                <w:szCs w:val="22"/>
                <w:lang w:eastAsia="en-US"/>
              </w:rPr>
              <w:t>6</w:t>
            </w:r>
          </w:p>
        </w:tc>
        <w:tc>
          <w:tcPr>
            <w:tcW w:w="850" w:type="dxa"/>
            <w:shd w:val="clear" w:color="auto" w:fill="auto"/>
            <w:vAlign w:val="center"/>
          </w:tcPr>
          <w:p w14:paraId="51575AD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F45461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F9EEBF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ECE8BF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4DC4F88"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BB20B0C" w14:textId="77777777" w:rsidTr="00E8485B">
        <w:trPr>
          <w:trHeight w:val="284"/>
        </w:trPr>
        <w:tc>
          <w:tcPr>
            <w:tcW w:w="1418" w:type="dxa"/>
            <w:vMerge/>
            <w:shd w:val="clear" w:color="auto" w:fill="auto"/>
          </w:tcPr>
          <w:p w14:paraId="2E430C88" w14:textId="77777777" w:rsidR="00252E09" w:rsidRPr="00EB43F8" w:rsidRDefault="00252E09" w:rsidP="00E8485B">
            <w:pPr>
              <w:ind w:left="-80" w:right="-2"/>
              <w:rPr>
                <w:sz w:val="22"/>
                <w:szCs w:val="22"/>
                <w:lang w:eastAsia="en-US"/>
              </w:rPr>
            </w:pPr>
          </w:p>
        </w:tc>
        <w:tc>
          <w:tcPr>
            <w:tcW w:w="1559" w:type="dxa"/>
            <w:vMerge/>
            <w:shd w:val="clear" w:color="auto" w:fill="auto"/>
          </w:tcPr>
          <w:p w14:paraId="5D44973E" w14:textId="77777777" w:rsidR="00252E09" w:rsidRPr="00EB43F8" w:rsidRDefault="00252E09" w:rsidP="00E8485B">
            <w:pPr>
              <w:ind w:left="-108" w:right="-147"/>
              <w:jc w:val="center"/>
              <w:rPr>
                <w:sz w:val="22"/>
                <w:szCs w:val="22"/>
                <w:lang w:eastAsia="en-US"/>
              </w:rPr>
            </w:pPr>
          </w:p>
        </w:tc>
        <w:tc>
          <w:tcPr>
            <w:tcW w:w="1418" w:type="dxa"/>
            <w:vAlign w:val="center"/>
          </w:tcPr>
          <w:p w14:paraId="2B6B1D8F" w14:textId="77777777" w:rsidR="00252E09" w:rsidRPr="00EB43F8" w:rsidRDefault="00252E09" w:rsidP="00E8485B">
            <w:pPr>
              <w:ind w:left="-108" w:right="-108"/>
              <w:jc w:val="center"/>
              <w:rPr>
                <w:sz w:val="22"/>
                <w:szCs w:val="22"/>
              </w:rPr>
            </w:pPr>
            <w:r w:rsidRPr="00EB43F8">
              <w:rPr>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59D057"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076,48</w:t>
            </w:r>
          </w:p>
        </w:tc>
        <w:tc>
          <w:tcPr>
            <w:tcW w:w="850" w:type="dxa"/>
            <w:shd w:val="clear" w:color="auto" w:fill="auto"/>
            <w:vAlign w:val="center"/>
          </w:tcPr>
          <w:p w14:paraId="5B9A67D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D8E222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60C03E5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A23FD6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1BD0692"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C2A093F" w14:textId="77777777" w:rsidTr="00E8485B">
        <w:trPr>
          <w:trHeight w:val="284"/>
        </w:trPr>
        <w:tc>
          <w:tcPr>
            <w:tcW w:w="1418" w:type="dxa"/>
            <w:vMerge/>
            <w:shd w:val="clear" w:color="auto" w:fill="auto"/>
          </w:tcPr>
          <w:p w14:paraId="685E966F" w14:textId="77777777" w:rsidR="00252E09" w:rsidRPr="00EB43F8" w:rsidRDefault="00252E09" w:rsidP="00E8485B">
            <w:pPr>
              <w:ind w:left="-80" w:right="-2"/>
              <w:rPr>
                <w:sz w:val="22"/>
                <w:szCs w:val="22"/>
                <w:lang w:eastAsia="en-US"/>
              </w:rPr>
            </w:pPr>
          </w:p>
        </w:tc>
        <w:tc>
          <w:tcPr>
            <w:tcW w:w="1559" w:type="dxa"/>
            <w:vMerge/>
            <w:shd w:val="clear" w:color="auto" w:fill="auto"/>
          </w:tcPr>
          <w:p w14:paraId="0FBE20AE" w14:textId="77777777" w:rsidR="00252E09" w:rsidRPr="00EB43F8" w:rsidRDefault="00252E09" w:rsidP="00E8485B">
            <w:pPr>
              <w:ind w:left="-108" w:right="-147"/>
              <w:jc w:val="center"/>
              <w:rPr>
                <w:sz w:val="22"/>
                <w:szCs w:val="22"/>
                <w:lang w:eastAsia="en-US"/>
              </w:rPr>
            </w:pPr>
          </w:p>
        </w:tc>
        <w:tc>
          <w:tcPr>
            <w:tcW w:w="1418" w:type="dxa"/>
            <w:vAlign w:val="center"/>
          </w:tcPr>
          <w:p w14:paraId="0BF86C76" w14:textId="77777777" w:rsidR="00252E09" w:rsidRPr="00EB43F8" w:rsidRDefault="00252E09" w:rsidP="00E8485B">
            <w:pPr>
              <w:ind w:left="-108" w:right="-108"/>
              <w:jc w:val="center"/>
              <w:rPr>
                <w:sz w:val="22"/>
                <w:szCs w:val="22"/>
              </w:rPr>
            </w:pPr>
            <w:r w:rsidRPr="00EB43F8">
              <w:rPr>
                <w:sz w:val="22"/>
                <w:szCs w:val="22"/>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6595A6"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039,41</w:t>
            </w:r>
          </w:p>
        </w:tc>
        <w:tc>
          <w:tcPr>
            <w:tcW w:w="850" w:type="dxa"/>
            <w:shd w:val="clear" w:color="auto" w:fill="auto"/>
            <w:vAlign w:val="center"/>
          </w:tcPr>
          <w:p w14:paraId="582AF6A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344DCA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03D1BBC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01E65B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931F252"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51AF7E58" w14:textId="77777777" w:rsidTr="00E8485B">
        <w:trPr>
          <w:trHeight w:val="284"/>
        </w:trPr>
        <w:tc>
          <w:tcPr>
            <w:tcW w:w="1418" w:type="dxa"/>
            <w:vMerge/>
            <w:shd w:val="clear" w:color="auto" w:fill="auto"/>
          </w:tcPr>
          <w:p w14:paraId="13B182C4" w14:textId="77777777" w:rsidR="00252E09" w:rsidRPr="00EB43F8" w:rsidRDefault="00252E09" w:rsidP="00E8485B">
            <w:pPr>
              <w:ind w:left="-80" w:right="-2"/>
              <w:rPr>
                <w:sz w:val="22"/>
                <w:szCs w:val="22"/>
                <w:lang w:eastAsia="en-US"/>
              </w:rPr>
            </w:pPr>
          </w:p>
        </w:tc>
        <w:tc>
          <w:tcPr>
            <w:tcW w:w="1559" w:type="dxa"/>
            <w:vMerge/>
            <w:shd w:val="clear" w:color="auto" w:fill="auto"/>
          </w:tcPr>
          <w:p w14:paraId="1BF25A9E" w14:textId="77777777" w:rsidR="00252E09" w:rsidRPr="00EB43F8" w:rsidRDefault="00252E09" w:rsidP="00E8485B">
            <w:pPr>
              <w:ind w:left="-108" w:right="-147"/>
              <w:jc w:val="center"/>
              <w:rPr>
                <w:sz w:val="22"/>
                <w:szCs w:val="22"/>
                <w:lang w:eastAsia="en-US"/>
              </w:rPr>
            </w:pPr>
          </w:p>
        </w:tc>
        <w:tc>
          <w:tcPr>
            <w:tcW w:w="1418" w:type="dxa"/>
            <w:vAlign w:val="center"/>
          </w:tcPr>
          <w:p w14:paraId="3B8B28D4" w14:textId="77777777" w:rsidR="00252E09" w:rsidRPr="00EB43F8" w:rsidRDefault="00252E09" w:rsidP="00E8485B">
            <w:pPr>
              <w:ind w:left="-108" w:right="-108"/>
              <w:jc w:val="center"/>
              <w:rPr>
                <w:sz w:val="22"/>
                <w:szCs w:val="22"/>
              </w:rPr>
            </w:pPr>
            <w:r w:rsidRPr="00EB43F8">
              <w:rPr>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AA2727"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039,41</w:t>
            </w:r>
          </w:p>
        </w:tc>
        <w:tc>
          <w:tcPr>
            <w:tcW w:w="850" w:type="dxa"/>
            <w:shd w:val="clear" w:color="auto" w:fill="auto"/>
            <w:vAlign w:val="center"/>
          </w:tcPr>
          <w:p w14:paraId="6EACF0B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B9B656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38D56C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04661E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17271724"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37E6AD6" w14:textId="77777777" w:rsidTr="00E8485B">
        <w:trPr>
          <w:trHeight w:val="284"/>
        </w:trPr>
        <w:tc>
          <w:tcPr>
            <w:tcW w:w="1418" w:type="dxa"/>
            <w:vMerge/>
            <w:shd w:val="clear" w:color="auto" w:fill="auto"/>
          </w:tcPr>
          <w:p w14:paraId="548ECDA2" w14:textId="77777777" w:rsidR="00252E09" w:rsidRPr="00EB43F8" w:rsidRDefault="00252E09" w:rsidP="00E8485B">
            <w:pPr>
              <w:ind w:left="-80" w:right="-2"/>
              <w:rPr>
                <w:sz w:val="22"/>
                <w:szCs w:val="22"/>
                <w:lang w:eastAsia="en-US"/>
              </w:rPr>
            </w:pPr>
          </w:p>
        </w:tc>
        <w:tc>
          <w:tcPr>
            <w:tcW w:w="1559" w:type="dxa"/>
            <w:vMerge/>
            <w:shd w:val="clear" w:color="auto" w:fill="auto"/>
          </w:tcPr>
          <w:p w14:paraId="0573ADA0" w14:textId="77777777" w:rsidR="00252E09" w:rsidRPr="00EB43F8" w:rsidRDefault="00252E09" w:rsidP="00E8485B">
            <w:pPr>
              <w:ind w:left="-108" w:right="-147"/>
              <w:jc w:val="center"/>
              <w:rPr>
                <w:sz w:val="22"/>
                <w:szCs w:val="22"/>
                <w:lang w:eastAsia="en-US"/>
              </w:rPr>
            </w:pPr>
          </w:p>
        </w:tc>
        <w:tc>
          <w:tcPr>
            <w:tcW w:w="1418" w:type="dxa"/>
            <w:vAlign w:val="center"/>
          </w:tcPr>
          <w:p w14:paraId="41D88A92" w14:textId="77777777" w:rsidR="00252E09" w:rsidRPr="00EB43F8" w:rsidRDefault="00252E09" w:rsidP="00E8485B">
            <w:pPr>
              <w:ind w:left="-108" w:right="-108"/>
              <w:jc w:val="center"/>
              <w:rPr>
                <w:sz w:val="22"/>
                <w:szCs w:val="22"/>
              </w:rPr>
            </w:pPr>
            <w:r w:rsidRPr="00EB43F8">
              <w:rPr>
                <w:sz w:val="22"/>
                <w:szCs w:val="22"/>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48ECC4"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039,41</w:t>
            </w:r>
          </w:p>
        </w:tc>
        <w:tc>
          <w:tcPr>
            <w:tcW w:w="850" w:type="dxa"/>
            <w:shd w:val="clear" w:color="auto" w:fill="auto"/>
            <w:vAlign w:val="center"/>
          </w:tcPr>
          <w:p w14:paraId="27AFD9F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04AC75B"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6FCEBEFB"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981839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28A3158C"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7CF41E7B" w14:textId="77777777" w:rsidTr="00E8485B">
        <w:trPr>
          <w:trHeight w:val="284"/>
        </w:trPr>
        <w:tc>
          <w:tcPr>
            <w:tcW w:w="1418" w:type="dxa"/>
            <w:vMerge/>
            <w:shd w:val="clear" w:color="auto" w:fill="auto"/>
          </w:tcPr>
          <w:p w14:paraId="73D55873" w14:textId="77777777" w:rsidR="00252E09" w:rsidRPr="00EB43F8" w:rsidRDefault="00252E09" w:rsidP="00E8485B">
            <w:pPr>
              <w:ind w:left="-80" w:right="-2"/>
              <w:rPr>
                <w:sz w:val="22"/>
                <w:szCs w:val="22"/>
                <w:lang w:eastAsia="en-US"/>
              </w:rPr>
            </w:pPr>
          </w:p>
        </w:tc>
        <w:tc>
          <w:tcPr>
            <w:tcW w:w="1559" w:type="dxa"/>
            <w:vMerge/>
            <w:shd w:val="clear" w:color="auto" w:fill="auto"/>
          </w:tcPr>
          <w:p w14:paraId="5AAF2345" w14:textId="77777777" w:rsidR="00252E09" w:rsidRPr="00EB43F8" w:rsidRDefault="00252E09" w:rsidP="00E8485B">
            <w:pPr>
              <w:ind w:left="-108" w:right="-147"/>
              <w:jc w:val="center"/>
              <w:rPr>
                <w:sz w:val="22"/>
                <w:szCs w:val="22"/>
                <w:lang w:eastAsia="en-US"/>
              </w:rPr>
            </w:pPr>
          </w:p>
        </w:tc>
        <w:tc>
          <w:tcPr>
            <w:tcW w:w="1418" w:type="dxa"/>
            <w:vAlign w:val="center"/>
          </w:tcPr>
          <w:p w14:paraId="0BE8F2B3" w14:textId="77777777" w:rsidR="00252E09" w:rsidRPr="00EB43F8" w:rsidRDefault="00252E09" w:rsidP="00E8485B">
            <w:pPr>
              <w:ind w:left="-108" w:right="-108"/>
              <w:jc w:val="center"/>
              <w:rPr>
                <w:sz w:val="22"/>
                <w:szCs w:val="22"/>
              </w:rPr>
            </w:pPr>
            <w:r w:rsidRPr="00EB43F8">
              <w:rPr>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B36E56"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452,34</w:t>
            </w:r>
          </w:p>
        </w:tc>
        <w:tc>
          <w:tcPr>
            <w:tcW w:w="850" w:type="dxa"/>
            <w:shd w:val="clear" w:color="auto" w:fill="auto"/>
            <w:vAlign w:val="center"/>
          </w:tcPr>
          <w:p w14:paraId="389C7A4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60C205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7A41373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2F1219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7A340A6"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08C288CB" w14:textId="77777777" w:rsidTr="00E8485B">
        <w:trPr>
          <w:trHeight w:val="284"/>
        </w:trPr>
        <w:tc>
          <w:tcPr>
            <w:tcW w:w="1418" w:type="dxa"/>
            <w:vMerge/>
            <w:shd w:val="clear" w:color="auto" w:fill="auto"/>
          </w:tcPr>
          <w:p w14:paraId="3C425064" w14:textId="77777777" w:rsidR="00252E09" w:rsidRPr="00EB43F8" w:rsidRDefault="00252E09" w:rsidP="00E8485B">
            <w:pPr>
              <w:ind w:left="-80" w:right="-2"/>
              <w:rPr>
                <w:sz w:val="22"/>
                <w:szCs w:val="22"/>
                <w:lang w:eastAsia="en-US"/>
              </w:rPr>
            </w:pPr>
          </w:p>
        </w:tc>
        <w:tc>
          <w:tcPr>
            <w:tcW w:w="1559" w:type="dxa"/>
            <w:vMerge/>
            <w:shd w:val="clear" w:color="auto" w:fill="auto"/>
          </w:tcPr>
          <w:p w14:paraId="5712E1F8" w14:textId="77777777" w:rsidR="00252E09" w:rsidRPr="00EB43F8" w:rsidRDefault="00252E09" w:rsidP="00E8485B">
            <w:pPr>
              <w:ind w:left="-108" w:right="-147"/>
              <w:jc w:val="center"/>
              <w:rPr>
                <w:sz w:val="22"/>
                <w:szCs w:val="22"/>
                <w:lang w:eastAsia="en-US"/>
              </w:rPr>
            </w:pPr>
          </w:p>
        </w:tc>
        <w:tc>
          <w:tcPr>
            <w:tcW w:w="1418" w:type="dxa"/>
            <w:vAlign w:val="center"/>
          </w:tcPr>
          <w:p w14:paraId="0A73D88A" w14:textId="77777777" w:rsidR="00252E09" w:rsidRPr="00EB43F8" w:rsidRDefault="00252E09" w:rsidP="00E8485B">
            <w:pPr>
              <w:ind w:left="-108" w:right="-108"/>
              <w:jc w:val="center"/>
              <w:rPr>
                <w:sz w:val="22"/>
                <w:szCs w:val="22"/>
              </w:rPr>
            </w:pPr>
            <w:r w:rsidRPr="00EB43F8">
              <w:rPr>
                <w:sz w:val="22"/>
                <w:szCs w:val="22"/>
                <w:lang w:eastAsia="en-US"/>
              </w:rPr>
              <w:t>с 01.01.2029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46D9C3"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280,37</w:t>
            </w:r>
          </w:p>
        </w:tc>
        <w:tc>
          <w:tcPr>
            <w:tcW w:w="850" w:type="dxa"/>
            <w:shd w:val="clear" w:color="auto" w:fill="auto"/>
            <w:vAlign w:val="center"/>
          </w:tcPr>
          <w:p w14:paraId="4E1CC71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10E682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60BDFC0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37B69CB"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096803D"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636937F8" w14:textId="77777777" w:rsidTr="00E8485B">
        <w:trPr>
          <w:trHeight w:val="284"/>
        </w:trPr>
        <w:tc>
          <w:tcPr>
            <w:tcW w:w="1418" w:type="dxa"/>
            <w:vMerge/>
            <w:shd w:val="clear" w:color="auto" w:fill="auto"/>
          </w:tcPr>
          <w:p w14:paraId="2A06850D" w14:textId="77777777" w:rsidR="00252E09" w:rsidRPr="00EB43F8" w:rsidRDefault="00252E09" w:rsidP="00E8485B">
            <w:pPr>
              <w:ind w:left="-80" w:right="-2"/>
              <w:rPr>
                <w:sz w:val="22"/>
                <w:szCs w:val="22"/>
                <w:lang w:eastAsia="en-US"/>
              </w:rPr>
            </w:pPr>
          </w:p>
        </w:tc>
        <w:tc>
          <w:tcPr>
            <w:tcW w:w="1559" w:type="dxa"/>
            <w:vMerge/>
            <w:shd w:val="clear" w:color="auto" w:fill="auto"/>
          </w:tcPr>
          <w:p w14:paraId="572B0B21" w14:textId="77777777" w:rsidR="00252E09" w:rsidRPr="00EB43F8" w:rsidRDefault="00252E09" w:rsidP="00E8485B">
            <w:pPr>
              <w:ind w:left="-108" w:right="-147"/>
              <w:jc w:val="center"/>
              <w:rPr>
                <w:sz w:val="22"/>
                <w:szCs w:val="22"/>
                <w:lang w:eastAsia="en-US"/>
              </w:rPr>
            </w:pPr>
          </w:p>
        </w:tc>
        <w:tc>
          <w:tcPr>
            <w:tcW w:w="1418" w:type="dxa"/>
            <w:vAlign w:val="center"/>
          </w:tcPr>
          <w:p w14:paraId="2956CECD" w14:textId="77777777" w:rsidR="00252E09" w:rsidRPr="00EB43F8" w:rsidRDefault="00252E09" w:rsidP="00E8485B">
            <w:pPr>
              <w:ind w:left="-108" w:right="-108"/>
              <w:jc w:val="center"/>
              <w:rPr>
                <w:sz w:val="22"/>
                <w:szCs w:val="22"/>
              </w:rPr>
            </w:pPr>
            <w:r w:rsidRPr="00EB43F8">
              <w:rPr>
                <w:sz w:val="22"/>
                <w:szCs w:val="22"/>
                <w:lang w:eastAsia="en-US"/>
              </w:rPr>
              <w:t>с 01.07.2029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4851D6" w14:textId="77777777" w:rsidR="00252E09" w:rsidRPr="00EB43F8" w:rsidRDefault="00252E09" w:rsidP="00E8485B">
            <w:pPr>
              <w:ind w:left="-108" w:right="-108"/>
              <w:jc w:val="center"/>
              <w:rPr>
                <w:sz w:val="22"/>
                <w:szCs w:val="22"/>
              </w:rPr>
            </w:pPr>
            <w:r w:rsidRPr="00EB43F8">
              <w:rPr>
                <w:sz w:val="22"/>
                <w:szCs w:val="22"/>
                <w:lang w:val="en-US" w:eastAsia="en-US"/>
              </w:rPr>
              <w:t>5</w:t>
            </w:r>
            <w:r w:rsidRPr="00EB43F8">
              <w:rPr>
                <w:sz w:val="22"/>
                <w:szCs w:val="22"/>
                <w:lang w:eastAsia="en-US"/>
              </w:rPr>
              <w:t xml:space="preserve"> </w:t>
            </w:r>
            <w:r w:rsidRPr="00EB43F8">
              <w:rPr>
                <w:sz w:val="22"/>
                <w:szCs w:val="22"/>
                <w:lang w:val="en-US" w:eastAsia="en-US"/>
              </w:rPr>
              <w:t>280,37</w:t>
            </w:r>
          </w:p>
        </w:tc>
        <w:tc>
          <w:tcPr>
            <w:tcW w:w="850" w:type="dxa"/>
            <w:shd w:val="clear" w:color="auto" w:fill="auto"/>
            <w:vAlign w:val="center"/>
          </w:tcPr>
          <w:p w14:paraId="2B783D8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EDD6C7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4F97DF56"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05FBD9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3F9DB92"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633B323" w14:textId="77777777" w:rsidTr="00E8485B">
        <w:trPr>
          <w:trHeight w:val="284"/>
        </w:trPr>
        <w:tc>
          <w:tcPr>
            <w:tcW w:w="1418" w:type="dxa"/>
            <w:vMerge/>
            <w:shd w:val="clear" w:color="auto" w:fill="auto"/>
          </w:tcPr>
          <w:p w14:paraId="56950D51" w14:textId="77777777" w:rsidR="00252E09" w:rsidRPr="00EB43F8" w:rsidRDefault="00252E09" w:rsidP="00E8485B">
            <w:pPr>
              <w:ind w:left="-80" w:right="-2"/>
              <w:rPr>
                <w:sz w:val="22"/>
                <w:szCs w:val="22"/>
                <w:lang w:eastAsia="en-US"/>
              </w:rPr>
            </w:pPr>
          </w:p>
        </w:tc>
        <w:tc>
          <w:tcPr>
            <w:tcW w:w="1559" w:type="dxa"/>
            <w:shd w:val="clear" w:color="auto" w:fill="auto"/>
          </w:tcPr>
          <w:p w14:paraId="2F2CCFAB" w14:textId="77777777" w:rsidR="00252E09" w:rsidRPr="00EB43F8" w:rsidRDefault="00252E09" w:rsidP="00E8485B">
            <w:pPr>
              <w:ind w:left="-108" w:right="-147"/>
              <w:jc w:val="center"/>
              <w:rPr>
                <w:sz w:val="22"/>
                <w:szCs w:val="22"/>
                <w:lang w:eastAsia="en-US"/>
              </w:rPr>
            </w:pPr>
            <w:r w:rsidRPr="00EB43F8">
              <w:rPr>
                <w:sz w:val="22"/>
                <w:szCs w:val="22"/>
                <w:lang w:eastAsia="en-US"/>
              </w:rPr>
              <w:t>Двухставочный</w:t>
            </w:r>
          </w:p>
        </w:tc>
        <w:tc>
          <w:tcPr>
            <w:tcW w:w="1418" w:type="dxa"/>
            <w:shd w:val="clear" w:color="auto" w:fill="auto"/>
            <w:vAlign w:val="center"/>
          </w:tcPr>
          <w:p w14:paraId="65279488"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3A7A1533"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788C1FA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2A7AA4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653D3B64"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791C48FC"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D28EDB2" w14:textId="77777777" w:rsidR="00252E09" w:rsidRPr="00EB43F8" w:rsidRDefault="00252E09" w:rsidP="00E8485B">
            <w:pPr>
              <w:ind w:left="-105" w:right="-108"/>
              <w:jc w:val="center"/>
              <w:rPr>
                <w:sz w:val="22"/>
                <w:szCs w:val="22"/>
                <w:lang w:eastAsia="en-US"/>
              </w:rPr>
            </w:pPr>
            <w:r w:rsidRPr="00EB43F8">
              <w:rPr>
                <w:sz w:val="22"/>
                <w:szCs w:val="22"/>
                <w:lang w:eastAsia="en-US"/>
              </w:rPr>
              <w:t>x</w:t>
            </w:r>
          </w:p>
        </w:tc>
      </w:tr>
      <w:tr w:rsidR="00252E09" w:rsidRPr="00EB43F8" w14:paraId="6D71AE05" w14:textId="77777777" w:rsidTr="00E8485B">
        <w:trPr>
          <w:trHeight w:val="1111"/>
        </w:trPr>
        <w:tc>
          <w:tcPr>
            <w:tcW w:w="1418" w:type="dxa"/>
            <w:vMerge/>
            <w:shd w:val="clear" w:color="auto" w:fill="auto"/>
          </w:tcPr>
          <w:p w14:paraId="786C07A6" w14:textId="77777777" w:rsidR="00252E09" w:rsidRPr="00EB43F8" w:rsidRDefault="00252E09" w:rsidP="00E8485B">
            <w:pPr>
              <w:ind w:left="-80" w:right="-2"/>
              <w:rPr>
                <w:sz w:val="22"/>
                <w:szCs w:val="22"/>
                <w:lang w:eastAsia="en-US"/>
              </w:rPr>
            </w:pPr>
          </w:p>
        </w:tc>
        <w:tc>
          <w:tcPr>
            <w:tcW w:w="1559" w:type="dxa"/>
            <w:shd w:val="clear" w:color="auto" w:fill="auto"/>
            <w:vAlign w:val="center"/>
          </w:tcPr>
          <w:p w14:paraId="636E6583"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тепловую энергию, руб./Гкал</w:t>
            </w:r>
          </w:p>
        </w:tc>
        <w:tc>
          <w:tcPr>
            <w:tcW w:w="1418" w:type="dxa"/>
            <w:shd w:val="clear" w:color="auto" w:fill="auto"/>
            <w:vAlign w:val="center"/>
          </w:tcPr>
          <w:p w14:paraId="1D393652"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36E5B890"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25E63ECF"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D04648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7C90E335"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5D695E7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2E5AD387"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6A07323" w14:textId="77777777" w:rsidTr="00E8485B">
        <w:trPr>
          <w:trHeight w:val="1622"/>
        </w:trPr>
        <w:tc>
          <w:tcPr>
            <w:tcW w:w="1418" w:type="dxa"/>
            <w:vMerge/>
            <w:shd w:val="clear" w:color="auto" w:fill="auto"/>
          </w:tcPr>
          <w:p w14:paraId="3D2DD6B3" w14:textId="77777777" w:rsidR="00252E09" w:rsidRPr="00EB43F8" w:rsidRDefault="00252E09" w:rsidP="00E8485B">
            <w:pPr>
              <w:ind w:left="-80" w:right="-2"/>
              <w:rPr>
                <w:sz w:val="22"/>
                <w:szCs w:val="22"/>
                <w:lang w:eastAsia="en-US"/>
              </w:rPr>
            </w:pPr>
          </w:p>
        </w:tc>
        <w:tc>
          <w:tcPr>
            <w:tcW w:w="1559" w:type="dxa"/>
            <w:shd w:val="clear" w:color="auto" w:fill="auto"/>
          </w:tcPr>
          <w:p w14:paraId="229265A0"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6551615F" w14:textId="77777777" w:rsidR="00252E09" w:rsidRPr="00EB43F8" w:rsidRDefault="00252E09" w:rsidP="00E8485B">
            <w:pPr>
              <w:ind w:left="-108" w:right="-108"/>
              <w:jc w:val="center"/>
              <w:rPr>
                <w:sz w:val="22"/>
                <w:szCs w:val="22"/>
                <w:lang w:eastAsia="en-US"/>
              </w:rPr>
            </w:pPr>
            <w:r w:rsidRPr="00EB43F8">
              <w:rPr>
                <w:sz w:val="22"/>
                <w:szCs w:val="22"/>
                <w:lang w:eastAsia="en-US"/>
              </w:rPr>
              <w:t>x</w:t>
            </w:r>
          </w:p>
        </w:tc>
        <w:tc>
          <w:tcPr>
            <w:tcW w:w="1134" w:type="dxa"/>
            <w:shd w:val="clear" w:color="auto" w:fill="auto"/>
            <w:vAlign w:val="center"/>
          </w:tcPr>
          <w:p w14:paraId="7E1166D4"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7CA2D3B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DA1FC4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A5760E5"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252D00C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A83354C"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4DF3D61" w14:textId="77777777" w:rsidTr="00E8485B">
        <w:trPr>
          <w:trHeight w:val="454"/>
        </w:trPr>
        <w:tc>
          <w:tcPr>
            <w:tcW w:w="1418" w:type="dxa"/>
            <w:vMerge/>
            <w:shd w:val="clear" w:color="auto" w:fill="auto"/>
          </w:tcPr>
          <w:p w14:paraId="746DC6F9" w14:textId="77777777" w:rsidR="00252E09" w:rsidRPr="00EB43F8" w:rsidRDefault="00252E09" w:rsidP="00E8485B">
            <w:pPr>
              <w:ind w:left="-84"/>
              <w:jc w:val="center"/>
              <w:rPr>
                <w:sz w:val="22"/>
                <w:szCs w:val="22"/>
                <w:lang w:eastAsia="en-US"/>
              </w:rPr>
            </w:pPr>
          </w:p>
        </w:tc>
        <w:tc>
          <w:tcPr>
            <w:tcW w:w="8505" w:type="dxa"/>
            <w:gridSpan w:val="8"/>
            <w:vAlign w:val="center"/>
          </w:tcPr>
          <w:p w14:paraId="327746AE" w14:textId="77777777" w:rsidR="00252E09" w:rsidRPr="00EB43F8" w:rsidRDefault="00252E09" w:rsidP="00E8485B">
            <w:pPr>
              <w:ind w:left="-84"/>
              <w:jc w:val="center"/>
              <w:rPr>
                <w:sz w:val="22"/>
                <w:szCs w:val="22"/>
                <w:lang w:eastAsia="en-US"/>
              </w:rPr>
            </w:pPr>
            <w:r w:rsidRPr="00EB43F8">
              <w:rPr>
                <w:sz w:val="22"/>
                <w:szCs w:val="22"/>
                <w:lang w:eastAsia="en-US"/>
              </w:rPr>
              <w:t>Население (НДС не облагается) **</w:t>
            </w:r>
          </w:p>
        </w:tc>
      </w:tr>
      <w:tr w:rsidR="00252E09" w:rsidRPr="00EB43F8" w14:paraId="58EDDF7A" w14:textId="77777777" w:rsidTr="00E8485B">
        <w:trPr>
          <w:trHeight w:val="284"/>
        </w:trPr>
        <w:tc>
          <w:tcPr>
            <w:tcW w:w="1418" w:type="dxa"/>
            <w:vMerge/>
            <w:shd w:val="clear" w:color="auto" w:fill="auto"/>
          </w:tcPr>
          <w:p w14:paraId="2342869C" w14:textId="77777777" w:rsidR="00252E09" w:rsidRPr="00EB43F8" w:rsidRDefault="00252E09" w:rsidP="00E8485B">
            <w:pPr>
              <w:ind w:left="-80" w:right="-2"/>
              <w:rPr>
                <w:sz w:val="22"/>
                <w:szCs w:val="22"/>
                <w:lang w:eastAsia="en-US"/>
              </w:rPr>
            </w:pPr>
          </w:p>
        </w:tc>
        <w:tc>
          <w:tcPr>
            <w:tcW w:w="1559" w:type="dxa"/>
            <w:vMerge w:val="restart"/>
            <w:shd w:val="clear" w:color="auto" w:fill="auto"/>
          </w:tcPr>
          <w:p w14:paraId="4A32D661" w14:textId="77777777" w:rsidR="00252E09" w:rsidRPr="00EB43F8" w:rsidRDefault="00252E09" w:rsidP="00E8485B">
            <w:pPr>
              <w:ind w:left="-108" w:right="-147" w:firstLine="29"/>
              <w:jc w:val="center"/>
              <w:rPr>
                <w:sz w:val="22"/>
                <w:szCs w:val="22"/>
                <w:lang w:eastAsia="en-US"/>
              </w:rPr>
            </w:pPr>
            <w:r w:rsidRPr="00EB43F8">
              <w:rPr>
                <w:sz w:val="22"/>
                <w:szCs w:val="22"/>
                <w:lang w:eastAsia="en-US"/>
              </w:rPr>
              <w:t>Одноставочный</w:t>
            </w:r>
          </w:p>
          <w:p w14:paraId="1B571A90" w14:textId="77777777" w:rsidR="00252E09" w:rsidRPr="00EB43F8" w:rsidRDefault="00252E09" w:rsidP="00E8485B">
            <w:pPr>
              <w:ind w:left="-108" w:right="-147"/>
              <w:jc w:val="center"/>
              <w:rPr>
                <w:sz w:val="22"/>
                <w:szCs w:val="22"/>
                <w:lang w:eastAsia="en-US"/>
              </w:rPr>
            </w:pPr>
            <w:r w:rsidRPr="00EB43F8">
              <w:rPr>
                <w:sz w:val="22"/>
                <w:szCs w:val="22"/>
                <w:lang w:eastAsia="en-US"/>
              </w:rPr>
              <w:t>руб./Гкал</w:t>
            </w:r>
          </w:p>
        </w:tc>
        <w:tc>
          <w:tcPr>
            <w:tcW w:w="1418" w:type="dxa"/>
            <w:shd w:val="clear" w:color="auto" w:fill="auto"/>
            <w:vAlign w:val="center"/>
          </w:tcPr>
          <w:p w14:paraId="77A2B930" w14:textId="77777777" w:rsidR="00252E09" w:rsidRPr="00EB43F8" w:rsidRDefault="00252E09" w:rsidP="00E8485B">
            <w:pPr>
              <w:ind w:left="-108" w:right="-108"/>
              <w:jc w:val="center"/>
              <w:rPr>
                <w:sz w:val="22"/>
                <w:szCs w:val="22"/>
                <w:lang w:eastAsia="en-US"/>
              </w:rPr>
            </w:pPr>
            <w:r w:rsidRPr="00EB43F8">
              <w:rPr>
                <w:sz w:val="22"/>
                <w:szCs w:val="22"/>
              </w:rPr>
              <w:t>с 01.01.2022</w:t>
            </w:r>
          </w:p>
        </w:tc>
        <w:tc>
          <w:tcPr>
            <w:tcW w:w="1134" w:type="dxa"/>
            <w:shd w:val="clear" w:color="auto" w:fill="auto"/>
            <w:vAlign w:val="center"/>
          </w:tcPr>
          <w:p w14:paraId="38A74D17" w14:textId="77777777" w:rsidR="00252E09" w:rsidRPr="00EB43F8" w:rsidRDefault="00252E09" w:rsidP="00E8485B">
            <w:pPr>
              <w:ind w:left="-108" w:right="-147"/>
              <w:jc w:val="center"/>
              <w:rPr>
                <w:sz w:val="22"/>
                <w:szCs w:val="22"/>
                <w:lang w:eastAsia="en-US"/>
              </w:rPr>
            </w:pPr>
            <w:r w:rsidRPr="00EB43F8">
              <w:rPr>
                <w:sz w:val="22"/>
                <w:szCs w:val="22"/>
                <w:lang w:eastAsia="en-US"/>
              </w:rPr>
              <w:t>3 424,62</w:t>
            </w:r>
          </w:p>
        </w:tc>
        <w:tc>
          <w:tcPr>
            <w:tcW w:w="850" w:type="dxa"/>
            <w:shd w:val="clear" w:color="auto" w:fill="auto"/>
            <w:vAlign w:val="center"/>
          </w:tcPr>
          <w:p w14:paraId="05453F81"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CA1EAA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7AB45B70"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7424D62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4438FA79"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8FB64F5" w14:textId="77777777" w:rsidTr="00E8485B">
        <w:trPr>
          <w:trHeight w:val="284"/>
        </w:trPr>
        <w:tc>
          <w:tcPr>
            <w:tcW w:w="1418" w:type="dxa"/>
            <w:vMerge/>
            <w:shd w:val="clear" w:color="auto" w:fill="auto"/>
          </w:tcPr>
          <w:p w14:paraId="38A33E43" w14:textId="77777777" w:rsidR="00252E09" w:rsidRPr="00EB43F8" w:rsidRDefault="00252E09" w:rsidP="00E8485B">
            <w:pPr>
              <w:ind w:left="-80" w:right="-2"/>
              <w:rPr>
                <w:sz w:val="22"/>
                <w:szCs w:val="22"/>
                <w:lang w:eastAsia="en-US"/>
              </w:rPr>
            </w:pPr>
          </w:p>
        </w:tc>
        <w:tc>
          <w:tcPr>
            <w:tcW w:w="1559" w:type="dxa"/>
            <w:vMerge/>
            <w:shd w:val="clear" w:color="auto" w:fill="auto"/>
          </w:tcPr>
          <w:p w14:paraId="69985C3D"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15179071" w14:textId="77777777" w:rsidR="00252E09" w:rsidRPr="00EB43F8" w:rsidRDefault="00252E09" w:rsidP="00E8485B">
            <w:pPr>
              <w:ind w:left="-108" w:right="-108"/>
              <w:jc w:val="center"/>
              <w:rPr>
                <w:sz w:val="22"/>
                <w:szCs w:val="22"/>
                <w:lang w:eastAsia="en-US"/>
              </w:rPr>
            </w:pPr>
            <w:r w:rsidRPr="00EB43F8">
              <w:rPr>
                <w:sz w:val="22"/>
                <w:szCs w:val="22"/>
              </w:rPr>
              <w:t>с 01.07.2022</w:t>
            </w:r>
          </w:p>
        </w:tc>
        <w:tc>
          <w:tcPr>
            <w:tcW w:w="1134" w:type="dxa"/>
            <w:shd w:val="clear" w:color="auto" w:fill="auto"/>
            <w:vAlign w:val="center"/>
          </w:tcPr>
          <w:p w14:paraId="440CF154" w14:textId="77777777" w:rsidR="00252E09" w:rsidRPr="00EB43F8" w:rsidRDefault="00252E09" w:rsidP="00E8485B">
            <w:pPr>
              <w:ind w:left="-108" w:right="-147"/>
              <w:jc w:val="center"/>
              <w:rPr>
                <w:sz w:val="22"/>
                <w:szCs w:val="22"/>
                <w:lang w:eastAsia="en-US"/>
              </w:rPr>
            </w:pPr>
            <w:r w:rsidRPr="00EB43F8">
              <w:rPr>
                <w:sz w:val="22"/>
                <w:szCs w:val="22"/>
                <w:lang w:eastAsia="en-US"/>
              </w:rPr>
              <w:t>4 198,77</w:t>
            </w:r>
          </w:p>
        </w:tc>
        <w:tc>
          <w:tcPr>
            <w:tcW w:w="850" w:type="dxa"/>
            <w:shd w:val="clear" w:color="auto" w:fill="auto"/>
            <w:vAlign w:val="center"/>
          </w:tcPr>
          <w:p w14:paraId="3F92F8C9"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045F05A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4C676CF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6CD2A0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77D1717B"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7CEB666D" w14:textId="77777777" w:rsidTr="00E8485B">
        <w:trPr>
          <w:trHeight w:val="284"/>
        </w:trPr>
        <w:tc>
          <w:tcPr>
            <w:tcW w:w="1418" w:type="dxa"/>
            <w:vMerge/>
            <w:shd w:val="clear" w:color="auto" w:fill="auto"/>
          </w:tcPr>
          <w:p w14:paraId="1F5CECCA" w14:textId="77777777" w:rsidR="00252E09" w:rsidRPr="00EB43F8" w:rsidRDefault="00252E09" w:rsidP="00E8485B">
            <w:pPr>
              <w:ind w:left="-80" w:right="-2"/>
              <w:rPr>
                <w:sz w:val="22"/>
                <w:szCs w:val="22"/>
                <w:lang w:eastAsia="en-US"/>
              </w:rPr>
            </w:pPr>
          </w:p>
        </w:tc>
        <w:tc>
          <w:tcPr>
            <w:tcW w:w="1559" w:type="dxa"/>
            <w:vMerge/>
            <w:shd w:val="clear" w:color="auto" w:fill="auto"/>
          </w:tcPr>
          <w:p w14:paraId="4AF4B66F"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29078AE1" w14:textId="77777777" w:rsidR="00252E09" w:rsidRPr="00EB43F8" w:rsidRDefault="00252E09" w:rsidP="00E8485B">
            <w:pPr>
              <w:ind w:left="-108" w:right="-108"/>
              <w:jc w:val="center"/>
              <w:rPr>
                <w:sz w:val="22"/>
                <w:szCs w:val="22"/>
                <w:lang w:eastAsia="en-US"/>
              </w:rPr>
            </w:pPr>
            <w:r w:rsidRPr="00EB43F8">
              <w:rPr>
                <w:sz w:val="22"/>
                <w:szCs w:val="22"/>
              </w:rPr>
              <w:t>с 01.12.2022</w:t>
            </w:r>
          </w:p>
        </w:tc>
        <w:tc>
          <w:tcPr>
            <w:tcW w:w="1134" w:type="dxa"/>
            <w:shd w:val="clear" w:color="auto" w:fill="auto"/>
            <w:vAlign w:val="center"/>
          </w:tcPr>
          <w:p w14:paraId="2167A950" w14:textId="77777777" w:rsidR="00252E09" w:rsidRPr="00EB43F8" w:rsidRDefault="00252E09" w:rsidP="00E8485B">
            <w:pPr>
              <w:ind w:left="-108" w:right="-147"/>
              <w:jc w:val="center"/>
              <w:rPr>
                <w:sz w:val="22"/>
                <w:szCs w:val="22"/>
                <w:lang w:eastAsia="en-US"/>
              </w:rPr>
            </w:pPr>
            <w:r w:rsidRPr="00EB43F8">
              <w:rPr>
                <w:sz w:val="22"/>
                <w:szCs w:val="22"/>
                <w:lang w:eastAsia="en-US"/>
              </w:rPr>
              <w:t>4 576,66</w:t>
            </w:r>
          </w:p>
        </w:tc>
        <w:tc>
          <w:tcPr>
            <w:tcW w:w="850" w:type="dxa"/>
            <w:shd w:val="clear" w:color="auto" w:fill="auto"/>
            <w:vAlign w:val="center"/>
          </w:tcPr>
          <w:p w14:paraId="20D7382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7B92250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0A471B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FAB350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561EF6B5"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3C7FE42" w14:textId="77777777" w:rsidTr="00E8485B">
        <w:trPr>
          <w:trHeight w:val="284"/>
        </w:trPr>
        <w:tc>
          <w:tcPr>
            <w:tcW w:w="1418" w:type="dxa"/>
            <w:vMerge/>
            <w:shd w:val="clear" w:color="auto" w:fill="auto"/>
          </w:tcPr>
          <w:p w14:paraId="6DC55A48" w14:textId="77777777" w:rsidR="00252E09" w:rsidRPr="00EB43F8" w:rsidRDefault="00252E09" w:rsidP="00E8485B">
            <w:pPr>
              <w:ind w:left="-80" w:right="-2"/>
              <w:rPr>
                <w:sz w:val="22"/>
                <w:szCs w:val="22"/>
                <w:lang w:eastAsia="en-US"/>
              </w:rPr>
            </w:pPr>
          </w:p>
        </w:tc>
        <w:tc>
          <w:tcPr>
            <w:tcW w:w="1559" w:type="dxa"/>
            <w:vMerge/>
            <w:shd w:val="clear" w:color="auto" w:fill="auto"/>
          </w:tcPr>
          <w:p w14:paraId="47257192" w14:textId="77777777" w:rsidR="00252E09" w:rsidRPr="00EB43F8" w:rsidRDefault="00252E09" w:rsidP="00E8485B">
            <w:pPr>
              <w:ind w:left="-108" w:right="-147"/>
              <w:jc w:val="center"/>
              <w:rPr>
                <w:sz w:val="22"/>
                <w:szCs w:val="22"/>
                <w:lang w:eastAsia="en-US"/>
              </w:rPr>
            </w:pPr>
          </w:p>
        </w:tc>
        <w:tc>
          <w:tcPr>
            <w:tcW w:w="1418" w:type="dxa"/>
            <w:shd w:val="clear" w:color="auto" w:fill="auto"/>
            <w:vAlign w:val="center"/>
          </w:tcPr>
          <w:p w14:paraId="0282B9CC" w14:textId="77777777" w:rsidR="00252E09" w:rsidRPr="00EB43F8" w:rsidRDefault="00252E09" w:rsidP="00E8485B">
            <w:pPr>
              <w:ind w:left="-108" w:right="-108"/>
              <w:jc w:val="center"/>
              <w:rPr>
                <w:sz w:val="22"/>
                <w:szCs w:val="22"/>
                <w:lang w:eastAsia="en-US"/>
              </w:rPr>
            </w:pPr>
            <w:r w:rsidRPr="00EB43F8">
              <w:rPr>
                <w:sz w:val="22"/>
                <w:szCs w:val="22"/>
              </w:rPr>
              <w:t>с 01.01.2023</w:t>
            </w:r>
          </w:p>
        </w:tc>
        <w:tc>
          <w:tcPr>
            <w:tcW w:w="1134" w:type="dxa"/>
            <w:shd w:val="clear" w:color="auto" w:fill="auto"/>
            <w:vAlign w:val="center"/>
          </w:tcPr>
          <w:p w14:paraId="6C1E6CB9" w14:textId="77777777" w:rsidR="00252E09" w:rsidRPr="00EB43F8" w:rsidRDefault="00252E09" w:rsidP="00E8485B">
            <w:pPr>
              <w:ind w:left="-108" w:right="-147"/>
              <w:jc w:val="center"/>
              <w:rPr>
                <w:sz w:val="22"/>
                <w:szCs w:val="22"/>
                <w:lang w:eastAsia="en-US"/>
              </w:rPr>
            </w:pPr>
            <w:r w:rsidRPr="00EB43F8">
              <w:rPr>
                <w:sz w:val="22"/>
                <w:szCs w:val="22"/>
                <w:lang w:eastAsia="en-US"/>
              </w:rPr>
              <w:t>4 576,66</w:t>
            </w:r>
          </w:p>
        </w:tc>
        <w:tc>
          <w:tcPr>
            <w:tcW w:w="850" w:type="dxa"/>
            <w:shd w:val="clear" w:color="auto" w:fill="auto"/>
            <w:vAlign w:val="center"/>
          </w:tcPr>
          <w:p w14:paraId="663DD61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6D4B1BE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7579535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A7E167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2312E3E"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78EBC48" w14:textId="77777777" w:rsidTr="00E8485B">
        <w:trPr>
          <w:trHeight w:val="284"/>
        </w:trPr>
        <w:tc>
          <w:tcPr>
            <w:tcW w:w="1418" w:type="dxa"/>
            <w:vMerge/>
            <w:shd w:val="clear" w:color="auto" w:fill="auto"/>
          </w:tcPr>
          <w:p w14:paraId="7A71D582" w14:textId="77777777" w:rsidR="00252E09" w:rsidRPr="00EB43F8" w:rsidRDefault="00252E09" w:rsidP="00E8485B">
            <w:pPr>
              <w:ind w:left="-80" w:right="-2"/>
              <w:rPr>
                <w:sz w:val="22"/>
                <w:szCs w:val="22"/>
                <w:lang w:eastAsia="en-US"/>
              </w:rPr>
            </w:pPr>
          </w:p>
        </w:tc>
        <w:tc>
          <w:tcPr>
            <w:tcW w:w="1559" w:type="dxa"/>
            <w:vMerge/>
            <w:shd w:val="clear" w:color="auto" w:fill="auto"/>
          </w:tcPr>
          <w:p w14:paraId="7C18CA85" w14:textId="77777777" w:rsidR="00252E09" w:rsidRPr="00EB43F8" w:rsidRDefault="00252E09" w:rsidP="00E8485B">
            <w:pPr>
              <w:ind w:left="-108" w:right="-147"/>
              <w:jc w:val="center"/>
              <w:rPr>
                <w:sz w:val="22"/>
                <w:szCs w:val="22"/>
                <w:lang w:eastAsia="en-US"/>
              </w:rPr>
            </w:pPr>
          </w:p>
        </w:tc>
        <w:tc>
          <w:tcPr>
            <w:tcW w:w="1418" w:type="dxa"/>
            <w:vAlign w:val="center"/>
          </w:tcPr>
          <w:p w14:paraId="5E1E388A" w14:textId="77777777" w:rsidR="00252E09" w:rsidRPr="00EB43F8" w:rsidRDefault="00252E09" w:rsidP="00E8485B">
            <w:pPr>
              <w:ind w:left="-108" w:right="-108"/>
              <w:jc w:val="center"/>
              <w:rPr>
                <w:sz w:val="22"/>
                <w:szCs w:val="22"/>
              </w:rPr>
            </w:pPr>
            <w:r w:rsidRPr="00EB43F8">
              <w:rPr>
                <w:sz w:val="22"/>
                <w:szCs w:val="22"/>
                <w:lang w:eastAsia="en-US"/>
              </w:rPr>
              <w:t>с 01.01.2024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6BF972" w14:textId="77777777" w:rsidR="00252E09" w:rsidRPr="00EB43F8" w:rsidRDefault="00252E09" w:rsidP="00E8485B">
            <w:pPr>
              <w:ind w:left="-108" w:right="-147"/>
              <w:jc w:val="center"/>
              <w:rPr>
                <w:sz w:val="22"/>
                <w:szCs w:val="22"/>
                <w:lang w:eastAsia="en-US"/>
              </w:rPr>
            </w:pPr>
            <w:r w:rsidRPr="00EB43F8">
              <w:rPr>
                <w:sz w:val="22"/>
                <w:szCs w:val="22"/>
                <w:lang w:val="en-US" w:eastAsia="en-US"/>
              </w:rPr>
              <w:t>4</w:t>
            </w:r>
            <w:r w:rsidRPr="00EB43F8">
              <w:rPr>
                <w:sz w:val="22"/>
                <w:szCs w:val="22"/>
                <w:lang w:eastAsia="en-US"/>
              </w:rPr>
              <w:t xml:space="preserve"> 576</w:t>
            </w:r>
            <w:r w:rsidRPr="00EB43F8">
              <w:rPr>
                <w:sz w:val="22"/>
                <w:szCs w:val="22"/>
                <w:lang w:val="en-US" w:eastAsia="en-US"/>
              </w:rPr>
              <w:t>,</w:t>
            </w:r>
            <w:r w:rsidRPr="00EB43F8">
              <w:rPr>
                <w:sz w:val="22"/>
                <w:szCs w:val="22"/>
                <w:lang w:eastAsia="en-US"/>
              </w:rPr>
              <w:t>66</w:t>
            </w:r>
          </w:p>
        </w:tc>
        <w:tc>
          <w:tcPr>
            <w:tcW w:w="850" w:type="dxa"/>
            <w:shd w:val="clear" w:color="auto" w:fill="auto"/>
            <w:vAlign w:val="center"/>
          </w:tcPr>
          <w:p w14:paraId="714D792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42DDF34"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2ED8A87B"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48C44150"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2C0A709B"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26E24EC8" w14:textId="77777777" w:rsidTr="00E8485B">
        <w:trPr>
          <w:trHeight w:val="284"/>
        </w:trPr>
        <w:tc>
          <w:tcPr>
            <w:tcW w:w="1418" w:type="dxa"/>
            <w:vMerge/>
            <w:shd w:val="clear" w:color="auto" w:fill="auto"/>
          </w:tcPr>
          <w:p w14:paraId="29D9E50F" w14:textId="77777777" w:rsidR="00252E09" w:rsidRPr="00EB43F8" w:rsidRDefault="00252E09" w:rsidP="00E8485B">
            <w:pPr>
              <w:ind w:left="-80" w:right="-2"/>
              <w:rPr>
                <w:sz w:val="22"/>
                <w:szCs w:val="22"/>
                <w:lang w:eastAsia="en-US"/>
              </w:rPr>
            </w:pPr>
          </w:p>
        </w:tc>
        <w:tc>
          <w:tcPr>
            <w:tcW w:w="1559" w:type="dxa"/>
            <w:vMerge/>
            <w:shd w:val="clear" w:color="auto" w:fill="auto"/>
          </w:tcPr>
          <w:p w14:paraId="27352E31" w14:textId="77777777" w:rsidR="00252E09" w:rsidRPr="00EB43F8" w:rsidRDefault="00252E09" w:rsidP="00E8485B">
            <w:pPr>
              <w:ind w:left="-108" w:right="-147"/>
              <w:jc w:val="center"/>
              <w:rPr>
                <w:sz w:val="22"/>
                <w:szCs w:val="22"/>
                <w:lang w:eastAsia="en-US"/>
              </w:rPr>
            </w:pPr>
          </w:p>
        </w:tc>
        <w:tc>
          <w:tcPr>
            <w:tcW w:w="1418" w:type="dxa"/>
            <w:vAlign w:val="center"/>
          </w:tcPr>
          <w:p w14:paraId="3E39DB0D" w14:textId="77777777" w:rsidR="00252E09" w:rsidRPr="00EB43F8" w:rsidRDefault="00252E09" w:rsidP="00E8485B">
            <w:pPr>
              <w:ind w:left="-108" w:right="-108"/>
              <w:jc w:val="center"/>
              <w:rPr>
                <w:sz w:val="22"/>
                <w:szCs w:val="22"/>
              </w:rPr>
            </w:pPr>
            <w:r w:rsidRPr="00EB43F8">
              <w:rPr>
                <w:sz w:val="22"/>
                <w:szCs w:val="22"/>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9565FA" w14:textId="77777777" w:rsidR="00252E09" w:rsidRPr="00EB43F8" w:rsidRDefault="00252E09" w:rsidP="00E8485B">
            <w:pPr>
              <w:ind w:left="-108" w:right="-147"/>
              <w:jc w:val="center"/>
              <w:rPr>
                <w:sz w:val="22"/>
                <w:szCs w:val="22"/>
                <w:lang w:eastAsia="en-US"/>
              </w:rPr>
            </w:pPr>
            <w:r w:rsidRPr="00EB43F8">
              <w:rPr>
                <w:sz w:val="22"/>
                <w:szCs w:val="22"/>
                <w:lang w:eastAsia="en-US"/>
              </w:rPr>
              <w:t>5 016,02</w:t>
            </w:r>
          </w:p>
        </w:tc>
        <w:tc>
          <w:tcPr>
            <w:tcW w:w="850" w:type="dxa"/>
            <w:shd w:val="clear" w:color="auto" w:fill="auto"/>
            <w:vAlign w:val="center"/>
          </w:tcPr>
          <w:p w14:paraId="1A76030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C5E3FBD"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06C0119A"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116FEF8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0E45CD51"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67741E7D" w14:textId="77777777" w:rsidTr="00E8485B">
        <w:trPr>
          <w:trHeight w:val="284"/>
        </w:trPr>
        <w:tc>
          <w:tcPr>
            <w:tcW w:w="1418" w:type="dxa"/>
            <w:shd w:val="clear" w:color="auto" w:fill="auto"/>
          </w:tcPr>
          <w:p w14:paraId="52F50487" w14:textId="77777777" w:rsidR="00252E09" w:rsidRPr="00EB43F8" w:rsidRDefault="00252E09" w:rsidP="00E8485B">
            <w:pPr>
              <w:ind w:left="-80" w:right="-2"/>
              <w:jc w:val="center"/>
              <w:rPr>
                <w:sz w:val="22"/>
                <w:szCs w:val="22"/>
                <w:lang w:eastAsia="en-US"/>
              </w:rPr>
            </w:pPr>
            <w:r w:rsidRPr="00EB43F8">
              <w:rPr>
                <w:sz w:val="22"/>
                <w:szCs w:val="22"/>
                <w:lang w:eastAsia="en-US"/>
              </w:rPr>
              <w:t>1</w:t>
            </w:r>
          </w:p>
        </w:tc>
        <w:tc>
          <w:tcPr>
            <w:tcW w:w="1559" w:type="dxa"/>
            <w:shd w:val="clear" w:color="auto" w:fill="auto"/>
          </w:tcPr>
          <w:p w14:paraId="1CBB9FE3" w14:textId="77777777" w:rsidR="00252E09" w:rsidRPr="00EB43F8" w:rsidRDefault="00252E09" w:rsidP="00E8485B">
            <w:pPr>
              <w:ind w:left="-108" w:right="-147"/>
              <w:jc w:val="center"/>
              <w:rPr>
                <w:sz w:val="22"/>
                <w:szCs w:val="22"/>
                <w:lang w:eastAsia="en-US"/>
              </w:rPr>
            </w:pPr>
            <w:r w:rsidRPr="00EB43F8">
              <w:rPr>
                <w:sz w:val="22"/>
                <w:szCs w:val="22"/>
                <w:lang w:eastAsia="en-US"/>
              </w:rPr>
              <w:t>2</w:t>
            </w:r>
          </w:p>
        </w:tc>
        <w:tc>
          <w:tcPr>
            <w:tcW w:w="1418" w:type="dxa"/>
            <w:shd w:val="clear" w:color="auto" w:fill="auto"/>
            <w:vAlign w:val="center"/>
          </w:tcPr>
          <w:p w14:paraId="64F19012" w14:textId="77777777" w:rsidR="00252E09" w:rsidRPr="00EB43F8" w:rsidRDefault="00252E09" w:rsidP="00E8485B">
            <w:pPr>
              <w:ind w:left="-108" w:right="-108"/>
              <w:jc w:val="center"/>
              <w:rPr>
                <w:sz w:val="22"/>
                <w:szCs w:val="22"/>
                <w:lang w:eastAsia="en-US"/>
              </w:rPr>
            </w:pPr>
            <w:r w:rsidRPr="00EB43F8">
              <w:rPr>
                <w:sz w:val="22"/>
                <w:szCs w:val="22"/>
                <w:lang w:eastAsia="en-US"/>
              </w:rPr>
              <w:t>3</w:t>
            </w:r>
          </w:p>
        </w:tc>
        <w:tc>
          <w:tcPr>
            <w:tcW w:w="1134" w:type="dxa"/>
            <w:shd w:val="clear" w:color="auto" w:fill="auto"/>
            <w:vAlign w:val="center"/>
          </w:tcPr>
          <w:p w14:paraId="2230DCC1" w14:textId="77777777" w:rsidR="00252E09" w:rsidRPr="00EB43F8" w:rsidRDefault="00252E09" w:rsidP="00E8485B">
            <w:pPr>
              <w:ind w:left="-108" w:right="-147"/>
              <w:jc w:val="center"/>
              <w:rPr>
                <w:sz w:val="22"/>
                <w:szCs w:val="22"/>
                <w:lang w:eastAsia="en-US"/>
              </w:rPr>
            </w:pPr>
            <w:r w:rsidRPr="00EB43F8">
              <w:rPr>
                <w:sz w:val="22"/>
                <w:szCs w:val="22"/>
                <w:lang w:eastAsia="en-US"/>
              </w:rPr>
              <w:t>4</w:t>
            </w:r>
          </w:p>
        </w:tc>
        <w:tc>
          <w:tcPr>
            <w:tcW w:w="850" w:type="dxa"/>
            <w:shd w:val="clear" w:color="auto" w:fill="auto"/>
            <w:vAlign w:val="center"/>
          </w:tcPr>
          <w:p w14:paraId="4791A643" w14:textId="77777777" w:rsidR="00252E09" w:rsidRPr="00EB43F8" w:rsidRDefault="00252E09" w:rsidP="00E8485B">
            <w:pPr>
              <w:ind w:left="-108" w:right="-72"/>
              <w:jc w:val="center"/>
              <w:rPr>
                <w:sz w:val="22"/>
                <w:szCs w:val="22"/>
                <w:lang w:eastAsia="en-US"/>
              </w:rPr>
            </w:pPr>
            <w:r w:rsidRPr="00EB43F8">
              <w:rPr>
                <w:sz w:val="22"/>
                <w:szCs w:val="22"/>
                <w:lang w:eastAsia="en-US"/>
              </w:rPr>
              <w:t>5</w:t>
            </w:r>
          </w:p>
        </w:tc>
        <w:tc>
          <w:tcPr>
            <w:tcW w:w="851" w:type="dxa"/>
            <w:shd w:val="clear" w:color="auto" w:fill="auto"/>
            <w:vAlign w:val="center"/>
          </w:tcPr>
          <w:p w14:paraId="39A4437D" w14:textId="77777777" w:rsidR="00252E09" w:rsidRPr="00EB43F8" w:rsidRDefault="00252E09" w:rsidP="00E8485B">
            <w:pPr>
              <w:ind w:left="-108" w:right="-72"/>
              <w:jc w:val="center"/>
              <w:rPr>
                <w:sz w:val="22"/>
                <w:szCs w:val="22"/>
                <w:lang w:eastAsia="en-US"/>
              </w:rPr>
            </w:pPr>
            <w:r w:rsidRPr="00EB43F8">
              <w:rPr>
                <w:sz w:val="22"/>
                <w:szCs w:val="22"/>
                <w:lang w:eastAsia="en-US"/>
              </w:rPr>
              <w:t>6</w:t>
            </w:r>
          </w:p>
        </w:tc>
        <w:tc>
          <w:tcPr>
            <w:tcW w:w="850" w:type="dxa"/>
            <w:shd w:val="clear" w:color="auto" w:fill="auto"/>
            <w:vAlign w:val="center"/>
          </w:tcPr>
          <w:p w14:paraId="6DBDE282" w14:textId="77777777" w:rsidR="00252E09" w:rsidRPr="00EB43F8" w:rsidRDefault="00252E09" w:rsidP="00E8485B">
            <w:pPr>
              <w:ind w:left="-108" w:right="-72"/>
              <w:jc w:val="center"/>
              <w:rPr>
                <w:sz w:val="22"/>
                <w:szCs w:val="22"/>
                <w:lang w:eastAsia="en-US"/>
              </w:rPr>
            </w:pPr>
            <w:r w:rsidRPr="00EB43F8">
              <w:rPr>
                <w:sz w:val="22"/>
                <w:szCs w:val="22"/>
                <w:lang w:eastAsia="en-US"/>
              </w:rPr>
              <w:t>7</w:t>
            </w:r>
          </w:p>
        </w:tc>
        <w:tc>
          <w:tcPr>
            <w:tcW w:w="851" w:type="dxa"/>
            <w:shd w:val="clear" w:color="auto" w:fill="auto"/>
            <w:vAlign w:val="center"/>
          </w:tcPr>
          <w:p w14:paraId="28A775BC" w14:textId="77777777" w:rsidR="00252E09" w:rsidRPr="00EB43F8" w:rsidRDefault="00252E09" w:rsidP="00E8485B">
            <w:pPr>
              <w:ind w:left="-108" w:right="-72"/>
              <w:jc w:val="center"/>
              <w:rPr>
                <w:sz w:val="22"/>
                <w:szCs w:val="22"/>
                <w:lang w:eastAsia="en-US"/>
              </w:rPr>
            </w:pPr>
            <w:r w:rsidRPr="00EB43F8">
              <w:rPr>
                <w:sz w:val="22"/>
                <w:szCs w:val="22"/>
                <w:lang w:eastAsia="en-US"/>
              </w:rPr>
              <w:t>8</w:t>
            </w:r>
          </w:p>
        </w:tc>
        <w:tc>
          <w:tcPr>
            <w:tcW w:w="992" w:type="dxa"/>
            <w:shd w:val="clear" w:color="auto" w:fill="auto"/>
            <w:vAlign w:val="center"/>
          </w:tcPr>
          <w:p w14:paraId="3B5C8557" w14:textId="77777777" w:rsidR="00252E09" w:rsidRPr="00EB43F8" w:rsidRDefault="00252E09" w:rsidP="00E8485B">
            <w:pPr>
              <w:jc w:val="center"/>
              <w:rPr>
                <w:sz w:val="22"/>
                <w:szCs w:val="22"/>
                <w:lang w:eastAsia="en-US"/>
              </w:rPr>
            </w:pPr>
            <w:r w:rsidRPr="00EB43F8">
              <w:rPr>
                <w:sz w:val="22"/>
                <w:szCs w:val="22"/>
                <w:lang w:eastAsia="en-US"/>
              </w:rPr>
              <w:t>9</w:t>
            </w:r>
          </w:p>
        </w:tc>
      </w:tr>
      <w:tr w:rsidR="00252E09" w:rsidRPr="00EB43F8" w14:paraId="207B27DC" w14:textId="77777777" w:rsidTr="00E8485B">
        <w:trPr>
          <w:trHeight w:val="284"/>
        </w:trPr>
        <w:tc>
          <w:tcPr>
            <w:tcW w:w="1418" w:type="dxa"/>
            <w:vMerge w:val="restart"/>
            <w:shd w:val="clear" w:color="auto" w:fill="auto"/>
          </w:tcPr>
          <w:p w14:paraId="6CC290FA" w14:textId="77777777" w:rsidR="00252E09" w:rsidRPr="00EB43F8" w:rsidRDefault="00252E09" w:rsidP="00E8485B">
            <w:pPr>
              <w:ind w:left="-80" w:right="-2"/>
              <w:rPr>
                <w:sz w:val="22"/>
                <w:szCs w:val="22"/>
                <w:lang w:eastAsia="en-US"/>
              </w:rPr>
            </w:pPr>
          </w:p>
        </w:tc>
        <w:tc>
          <w:tcPr>
            <w:tcW w:w="1559" w:type="dxa"/>
            <w:shd w:val="clear" w:color="auto" w:fill="auto"/>
          </w:tcPr>
          <w:p w14:paraId="7F40B26A" w14:textId="77777777" w:rsidR="00252E09" w:rsidRPr="00EB43F8" w:rsidRDefault="00252E09" w:rsidP="00E8485B">
            <w:pPr>
              <w:ind w:left="-108" w:right="-147"/>
              <w:jc w:val="center"/>
              <w:rPr>
                <w:sz w:val="22"/>
                <w:szCs w:val="22"/>
                <w:lang w:eastAsia="en-US"/>
              </w:rPr>
            </w:pPr>
            <w:r w:rsidRPr="00EB43F8">
              <w:rPr>
                <w:sz w:val="22"/>
                <w:szCs w:val="22"/>
                <w:lang w:eastAsia="en-US"/>
              </w:rPr>
              <w:t>Двухставочный</w:t>
            </w:r>
          </w:p>
        </w:tc>
        <w:tc>
          <w:tcPr>
            <w:tcW w:w="1418" w:type="dxa"/>
            <w:shd w:val="clear" w:color="auto" w:fill="auto"/>
            <w:vAlign w:val="center"/>
          </w:tcPr>
          <w:p w14:paraId="7009866A" w14:textId="77777777" w:rsidR="00252E09" w:rsidRPr="00EB43F8" w:rsidRDefault="00252E09" w:rsidP="00E8485B">
            <w:pPr>
              <w:ind w:left="-108" w:right="-108"/>
              <w:jc w:val="center"/>
              <w:rPr>
                <w:sz w:val="22"/>
                <w:szCs w:val="22"/>
              </w:rPr>
            </w:pPr>
            <w:r w:rsidRPr="00EB43F8">
              <w:rPr>
                <w:sz w:val="22"/>
                <w:szCs w:val="22"/>
                <w:lang w:eastAsia="en-US"/>
              </w:rPr>
              <w:t>x</w:t>
            </w:r>
          </w:p>
        </w:tc>
        <w:tc>
          <w:tcPr>
            <w:tcW w:w="1134" w:type="dxa"/>
            <w:shd w:val="clear" w:color="auto" w:fill="auto"/>
            <w:vAlign w:val="center"/>
          </w:tcPr>
          <w:p w14:paraId="38767EBA"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34E886E7"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578C23E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6497862"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3B9C14EE"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6DDBB351"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151E449F" w14:textId="77777777" w:rsidTr="00E8485B">
        <w:trPr>
          <w:trHeight w:val="1140"/>
        </w:trPr>
        <w:tc>
          <w:tcPr>
            <w:tcW w:w="1418" w:type="dxa"/>
            <w:vMerge/>
            <w:shd w:val="clear" w:color="auto" w:fill="auto"/>
          </w:tcPr>
          <w:p w14:paraId="2FB4D919" w14:textId="77777777" w:rsidR="00252E09" w:rsidRPr="00EB43F8" w:rsidRDefault="00252E09" w:rsidP="00E8485B">
            <w:pPr>
              <w:ind w:left="-80" w:right="-2"/>
              <w:rPr>
                <w:sz w:val="22"/>
                <w:szCs w:val="22"/>
                <w:lang w:eastAsia="en-US"/>
              </w:rPr>
            </w:pPr>
          </w:p>
        </w:tc>
        <w:tc>
          <w:tcPr>
            <w:tcW w:w="1559" w:type="dxa"/>
            <w:shd w:val="clear" w:color="auto" w:fill="auto"/>
            <w:vAlign w:val="center"/>
          </w:tcPr>
          <w:p w14:paraId="47F95412" w14:textId="77777777" w:rsidR="00252E09" w:rsidRPr="00EB43F8" w:rsidRDefault="00252E09" w:rsidP="00E8485B">
            <w:pPr>
              <w:ind w:left="-108" w:right="-147"/>
              <w:jc w:val="center"/>
              <w:rPr>
                <w:sz w:val="22"/>
                <w:szCs w:val="22"/>
                <w:lang w:eastAsia="en-US"/>
              </w:rPr>
            </w:pPr>
            <w:r w:rsidRPr="00EB43F8">
              <w:rPr>
                <w:sz w:val="22"/>
                <w:szCs w:val="22"/>
                <w:lang w:eastAsia="en-US"/>
              </w:rPr>
              <w:t>Ставка за тепловую энергию, руб./Гкал</w:t>
            </w:r>
          </w:p>
        </w:tc>
        <w:tc>
          <w:tcPr>
            <w:tcW w:w="1418" w:type="dxa"/>
            <w:shd w:val="clear" w:color="auto" w:fill="auto"/>
            <w:vAlign w:val="center"/>
          </w:tcPr>
          <w:p w14:paraId="431B1506" w14:textId="77777777" w:rsidR="00252E09" w:rsidRPr="00EB43F8" w:rsidRDefault="00252E09" w:rsidP="00E8485B">
            <w:pPr>
              <w:ind w:left="-108" w:right="-108"/>
              <w:jc w:val="center"/>
              <w:rPr>
                <w:sz w:val="22"/>
                <w:szCs w:val="22"/>
              </w:rPr>
            </w:pPr>
            <w:r w:rsidRPr="00EB43F8">
              <w:rPr>
                <w:sz w:val="22"/>
                <w:szCs w:val="22"/>
                <w:lang w:eastAsia="en-US"/>
              </w:rPr>
              <w:t>x</w:t>
            </w:r>
          </w:p>
        </w:tc>
        <w:tc>
          <w:tcPr>
            <w:tcW w:w="1134" w:type="dxa"/>
            <w:shd w:val="clear" w:color="auto" w:fill="auto"/>
            <w:vAlign w:val="center"/>
          </w:tcPr>
          <w:p w14:paraId="010262E5"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5398AB41"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22EEC212"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3C97E93B"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2ADB5B38"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3C474491" w14:textId="77777777" w:rsidR="00252E09" w:rsidRPr="00EB43F8" w:rsidRDefault="00252E09" w:rsidP="00E8485B">
            <w:pPr>
              <w:jc w:val="center"/>
              <w:rPr>
                <w:sz w:val="22"/>
                <w:szCs w:val="22"/>
                <w:lang w:eastAsia="en-US"/>
              </w:rPr>
            </w:pPr>
            <w:r w:rsidRPr="00EB43F8">
              <w:rPr>
                <w:sz w:val="22"/>
                <w:szCs w:val="22"/>
                <w:lang w:eastAsia="en-US"/>
              </w:rPr>
              <w:t>x</w:t>
            </w:r>
          </w:p>
        </w:tc>
      </w:tr>
      <w:tr w:rsidR="00252E09" w:rsidRPr="00EB43F8" w14:paraId="38D640A9" w14:textId="77777777" w:rsidTr="00E8485B">
        <w:trPr>
          <w:trHeight w:val="135"/>
        </w:trPr>
        <w:tc>
          <w:tcPr>
            <w:tcW w:w="1418" w:type="dxa"/>
            <w:vMerge/>
            <w:shd w:val="clear" w:color="auto" w:fill="auto"/>
          </w:tcPr>
          <w:p w14:paraId="453B485A" w14:textId="77777777" w:rsidR="00252E09" w:rsidRPr="00EB43F8" w:rsidRDefault="00252E09" w:rsidP="00E8485B">
            <w:pPr>
              <w:ind w:left="-80" w:right="-2"/>
              <w:rPr>
                <w:sz w:val="22"/>
                <w:szCs w:val="22"/>
                <w:lang w:eastAsia="en-US"/>
              </w:rPr>
            </w:pPr>
          </w:p>
        </w:tc>
        <w:tc>
          <w:tcPr>
            <w:tcW w:w="1559" w:type="dxa"/>
            <w:shd w:val="clear" w:color="auto" w:fill="auto"/>
          </w:tcPr>
          <w:p w14:paraId="0E536E34" w14:textId="77777777" w:rsidR="00252E09" w:rsidRPr="00EB43F8" w:rsidRDefault="00252E09" w:rsidP="00E8485B">
            <w:pPr>
              <w:ind w:left="-108" w:right="-147"/>
              <w:jc w:val="center"/>
              <w:rPr>
                <w:sz w:val="22"/>
                <w:szCs w:val="22"/>
                <w:lang w:eastAsia="en-US"/>
              </w:rPr>
            </w:pPr>
            <w:r w:rsidRPr="00EB43F8">
              <w:rPr>
                <w:sz w:val="22"/>
                <w:szCs w:val="22"/>
                <w:lang w:eastAsia="en-US"/>
              </w:rPr>
              <w:t xml:space="preserve">Ставка за содержание </w:t>
            </w:r>
            <w:r w:rsidRPr="00EB43F8">
              <w:rPr>
                <w:sz w:val="22"/>
                <w:szCs w:val="22"/>
                <w:lang w:eastAsia="en-US"/>
              </w:rPr>
              <w:lastRenderedPageBreak/>
              <w:t>тепловой мощности, тыс. руб./Гкал/ч в мес.</w:t>
            </w:r>
          </w:p>
        </w:tc>
        <w:tc>
          <w:tcPr>
            <w:tcW w:w="1418" w:type="dxa"/>
            <w:shd w:val="clear" w:color="auto" w:fill="auto"/>
            <w:vAlign w:val="center"/>
          </w:tcPr>
          <w:p w14:paraId="31B77BA3" w14:textId="77777777" w:rsidR="00252E09" w:rsidRPr="00EB43F8" w:rsidRDefault="00252E09" w:rsidP="00E8485B">
            <w:pPr>
              <w:ind w:left="-108" w:right="-108"/>
              <w:jc w:val="center"/>
              <w:rPr>
                <w:sz w:val="22"/>
                <w:szCs w:val="22"/>
              </w:rPr>
            </w:pPr>
            <w:r w:rsidRPr="00EB43F8">
              <w:rPr>
                <w:sz w:val="22"/>
                <w:szCs w:val="22"/>
                <w:lang w:eastAsia="en-US"/>
              </w:rPr>
              <w:lastRenderedPageBreak/>
              <w:t>x</w:t>
            </w:r>
          </w:p>
        </w:tc>
        <w:tc>
          <w:tcPr>
            <w:tcW w:w="1134" w:type="dxa"/>
            <w:shd w:val="clear" w:color="auto" w:fill="auto"/>
            <w:vAlign w:val="center"/>
          </w:tcPr>
          <w:p w14:paraId="670EDF46" w14:textId="77777777" w:rsidR="00252E09" w:rsidRPr="00EB43F8" w:rsidRDefault="00252E09" w:rsidP="00E8485B">
            <w:pPr>
              <w:ind w:left="-108" w:right="-147"/>
              <w:jc w:val="center"/>
              <w:rPr>
                <w:sz w:val="22"/>
                <w:szCs w:val="22"/>
                <w:lang w:eastAsia="en-US"/>
              </w:rPr>
            </w:pPr>
            <w:r w:rsidRPr="00EB43F8">
              <w:rPr>
                <w:sz w:val="22"/>
                <w:szCs w:val="22"/>
                <w:lang w:eastAsia="en-US"/>
              </w:rPr>
              <w:t>x</w:t>
            </w:r>
          </w:p>
        </w:tc>
        <w:tc>
          <w:tcPr>
            <w:tcW w:w="850" w:type="dxa"/>
            <w:shd w:val="clear" w:color="auto" w:fill="auto"/>
            <w:vAlign w:val="center"/>
          </w:tcPr>
          <w:p w14:paraId="40987013"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1" w:type="dxa"/>
            <w:shd w:val="clear" w:color="auto" w:fill="auto"/>
            <w:vAlign w:val="center"/>
          </w:tcPr>
          <w:p w14:paraId="3310551B"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850" w:type="dxa"/>
            <w:shd w:val="clear" w:color="auto" w:fill="auto"/>
            <w:vAlign w:val="center"/>
          </w:tcPr>
          <w:p w14:paraId="149DBC3C" w14:textId="77777777" w:rsidR="00252E09" w:rsidRPr="00EB43F8" w:rsidRDefault="00252E09" w:rsidP="00E8485B">
            <w:pPr>
              <w:ind w:left="-108" w:right="-72"/>
              <w:jc w:val="center"/>
              <w:rPr>
                <w:sz w:val="22"/>
                <w:szCs w:val="22"/>
                <w:lang w:eastAsia="en-US"/>
              </w:rPr>
            </w:pPr>
            <w:r w:rsidRPr="00EB43F8">
              <w:rPr>
                <w:sz w:val="22"/>
                <w:szCs w:val="22"/>
                <w:lang w:eastAsia="en-US"/>
              </w:rPr>
              <w:t>х</w:t>
            </w:r>
          </w:p>
        </w:tc>
        <w:tc>
          <w:tcPr>
            <w:tcW w:w="851" w:type="dxa"/>
            <w:shd w:val="clear" w:color="auto" w:fill="auto"/>
            <w:vAlign w:val="center"/>
          </w:tcPr>
          <w:p w14:paraId="024B11F5" w14:textId="77777777" w:rsidR="00252E09" w:rsidRPr="00EB43F8" w:rsidRDefault="00252E09" w:rsidP="00E8485B">
            <w:pPr>
              <w:ind w:left="-108" w:right="-72"/>
              <w:jc w:val="center"/>
              <w:rPr>
                <w:sz w:val="22"/>
                <w:szCs w:val="22"/>
                <w:lang w:eastAsia="en-US"/>
              </w:rPr>
            </w:pPr>
            <w:r w:rsidRPr="00EB43F8">
              <w:rPr>
                <w:sz w:val="22"/>
                <w:szCs w:val="22"/>
                <w:lang w:eastAsia="en-US"/>
              </w:rPr>
              <w:t>x</w:t>
            </w:r>
          </w:p>
        </w:tc>
        <w:tc>
          <w:tcPr>
            <w:tcW w:w="992" w:type="dxa"/>
            <w:shd w:val="clear" w:color="auto" w:fill="auto"/>
            <w:vAlign w:val="center"/>
          </w:tcPr>
          <w:p w14:paraId="14FC9469" w14:textId="77777777" w:rsidR="00252E09" w:rsidRPr="00EB43F8" w:rsidRDefault="00252E09" w:rsidP="00E8485B">
            <w:pPr>
              <w:jc w:val="center"/>
              <w:rPr>
                <w:sz w:val="22"/>
                <w:szCs w:val="22"/>
                <w:lang w:eastAsia="en-US"/>
              </w:rPr>
            </w:pPr>
            <w:r w:rsidRPr="00EB43F8">
              <w:rPr>
                <w:sz w:val="22"/>
                <w:szCs w:val="22"/>
                <w:lang w:eastAsia="en-US"/>
              </w:rPr>
              <w:t>x</w:t>
            </w:r>
          </w:p>
        </w:tc>
      </w:tr>
    </w:tbl>
    <w:p w14:paraId="0E7B6CF0" w14:textId="77777777" w:rsidR="00252E09" w:rsidRPr="00EB43F8" w:rsidRDefault="00252E09" w:rsidP="00252E09">
      <w:pPr>
        <w:tabs>
          <w:tab w:val="left" w:pos="0"/>
          <w:tab w:val="left" w:pos="3544"/>
        </w:tabs>
        <w:ind w:right="-1051"/>
        <w:jc w:val="center"/>
        <w:rPr>
          <w:bCs/>
          <w:sz w:val="28"/>
          <w:szCs w:val="28"/>
          <w:lang w:eastAsia="en-US"/>
        </w:rPr>
      </w:pPr>
    </w:p>
    <w:p w14:paraId="300EE8FD" w14:textId="77777777" w:rsidR="00252E09" w:rsidRPr="00EB43F8" w:rsidRDefault="00252E09" w:rsidP="00252E09">
      <w:pPr>
        <w:ind w:left="-170" w:right="-397" w:firstLine="709"/>
        <w:jc w:val="both"/>
        <w:rPr>
          <w:sz w:val="26"/>
          <w:szCs w:val="26"/>
          <w:lang w:eastAsia="en-US"/>
        </w:rPr>
      </w:pPr>
      <w:r w:rsidRPr="00EB43F8">
        <w:rPr>
          <w:sz w:val="26"/>
          <w:szCs w:val="26"/>
          <w:lang w:eastAsia="en-US"/>
        </w:rPr>
        <w:t>* Выделяется в целях реализации пункта 6 статьи 168 Налогового кодекса Российской Федерации (часть вторая).</w:t>
      </w:r>
    </w:p>
    <w:p w14:paraId="470CF56C" w14:textId="77777777" w:rsidR="00252E09" w:rsidRDefault="00252E09" w:rsidP="00252E09">
      <w:pPr>
        <w:tabs>
          <w:tab w:val="left" w:pos="5580"/>
          <w:tab w:val="left" w:pos="9498"/>
        </w:tabs>
        <w:jc w:val="both"/>
        <w:rPr>
          <w:sz w:val="26"/>
          <w:szCs w:val="26"/>
          <w:lang w:eastAsia="en-US"/>
        </w:rPr>
        <w:sectPr w:rsidR="00252E09" w:rsidSect="00252E09">
          <w:pgSz w:w="11906" w:h="16838"/>
          <w:pgMar w:top="709" w:right="707" w:bottom="426" w:left="1418" w:header="709" w:footer="709" w:gutter="0"/>
          <w:cols w:space="708"/>
          <w:docGrid w:linePitch="360"/>
        </w:sectPr>
      </w:pPr>
      <w:r w:rsidRPr="00EB43F8">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w:t>
      </w:r>
      <w:r w:rsidRPr="00EB43F8">
        <w:rPr>
          <w:sz w:val="26"/>
          <w:szCs w:val="26"/>
          <w:lang w:eastAsia="en-US"/>
        </w:rPr>
        <w:br/>
        <w:t xml:space="preserve">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1D37256A" w14:textId="17A9DC11" w:rsidR="00252E09" w:rsidRPr="00AE0629" w:rsidRDefault="00252E09" w:rsidP="00252E09">
      <w:pPr>
        <w:tabs>
          <w:tab w:val="left" w:pos="5580"/>
          <w:tab w:val="left" w:pos="9498"/>
        </w:tabs>
        <w:ind w:left="-4836" w:right="-569" w:firstLine="10365"/>
      </w:pPr>
      <w:r w:rsidRPr="00AE0629">
        <w:lastRenderedPageBreak/>
        <w:t xml:space="preserve">Приложение № </w:t>
      </w:r>
      <w:r>
        <w:t>1</w:t>
      </w:r>
      <w:r>
        <w:t>50</w:t>
      </w:r>
      <w:r>
        <w:t xml:space="preserve"> </w:t>
      </w:r>
      <w:r w:rsidRPr="00AE0629">
        <w:t xml:space="preserve">к протоколу № </w:t>
      </w:r>
      <w:r>
        <w:t>80</w:t>
      </w:r>
    </w:p>
    <w:p w14:paraId="67A3112C" w14:textId="77777777" w:rsidR="00252E09" w:rsidRPr="00AE0629" w:rsidRDefault="00252E09" w:rsidP="00252E09">
      <w:pPr>
        <w:tabs>
          <w:tab w:val="left" w:pos="5580"/>
          <w:tab w:val="left" w:pos="9498"/>
        </w:tabs>
        <w:ind w:left="-4836" w:right="-569" w:firstLine="10365"/>
      </w:pPr>
      <w:r w:rsidRPr="00AE0629">
        <w:t>заседания правления Региональной</w:t>
      </w:r>
    </w:p>
    <w:p w14:paraId="75D6B1A1" w14:textId="77777777" w:rsidR="00252E09" w:rsidRPr="00AE0629" w:rsidRDefault="00252E09" w:rsidP="00252E09">
      <w:pPr>
        <w:tabs>
          <w:tab w:val="left" w:pos="5580"/>
          <w:tab w:val="left" w:pos="9498"/>
        </w:tabs>
        <w:ind w:left="-4836" w:right="-569" w:firstLine="10365"/>
      </w:pPr>
      <w:r w:rsidRPr="00AE0629">
        <w:t>энергетической комиссии</w:t>
      </w:r>
    </w:p>
    <w:p w14:paraId="486955DD" w14:textId="77777777" w:rsidR="00252E09" w:rsidRDefault="00252E09" w:rsidP="00252E09">
      <w:pPr>
        <w:tabs>
          <w:tab w:val="left" w:pos="5580"/>
          <w:tab w:val="left" w:pos="9498"/>
        </w:tabs>
        <w:ind w:left="-4836" w:right="-569" w:firstLine="10365"/>
      </w:pPr>
      <w:r w:rsidRPr="00AE0629">
        <w:t xml:space="preserve">Кузбасса от </w:t>
      </w:r>
      <w:r>
        <w:t>19</w:t>
      </w:r>
      <w:r w:rsidRPr="00AE0629">
        <w:t>.1</w:t>
      </w:r>
      <w:r>
        <w:t>2</w:t>
      </w:r>
      <w:r w:rsidRPr="00AE0629">
        <w:t>.2023</w:t>
      </w:r>
    </w:p>
    <w:p w14:paraId="2E86F3A3" w14:textId="77777777" w:rsidR="00252E09" w:rsidRDefault="00252E09" w:rsidP="00252E09">
      <w:pPr>
        <w:tabs>
          <w:tab w:val="left" w:pos="5580"/>
          <w:tab w:val="left" w:pos="9498"/>
        </w:tabs>
        <w:ind w:left="-4836" w:right="-569" w:firstLine="9231"/>
      </w:pPr>
    </w:p>
    <w:p w14:paraId="0A3D7FF9" w14:textId="77777777" w:rsidR="00252E09" w:rsidRDefault="00252E09" w:rsidP="00252E09">
      <w:pPr>
        <w:ind w:right="-2"/>
        <w:jc w:val="center"/>
        <w:rPr>
          <w:b/>
          <w:color w:val="000000"/>
          <w:kern w:val="32"/>
          <w:sz w:val="28"/>
          <w:szCs w:val="28"/>
        </w:rPr>
      </w:pPr>
      <w:r>
        <w:rPr>
          <w:b/>
          <w:color w:val="000000"/>
          <w:kern w:val="32"/>
          <w:sz w:val="28"/>
          <w:szCs w:val="28"/>
        </w:rPr>
        <w:t>Долгосрочные тарифы ООО</w:t>
      </w:r>
      <w:r>
        <w:rPr>
          <w:b/>
          <w:color w:val="000000"/>
          <w:kern w:val="32"/>
          <w:sz w:val="28"/>
          <w:szCs w:val="28"/>
          <w:lang w:val="en-US"/>
        </w:rPr>
        <w:t> </w:t>
      </w:r>
      <w:r>
        <w:rPr>
          <w:b/>
          <w:color w:val="000000"/>
          <w:kern w:val="32"/>
          <w:sz w:val="28"/>
          <w:szCs w:val="28"/>
        </w:rPr>
        <w:t xml:space="preserve">«ТеплоСнаб», на теплоноситель, реализуемый на потребительском рынке г. Мариинска </w:t>
      </w:r>
    </w:p>
    <w:p w14:paraId="74633012" w14:textId="77777777" w:rsidR="00252E09" w:rsidRDefault="00252E09" w:rsidP="00252E09">
      <w:pPr>
        <w:ind w:right="-2"/>
        <w:jc w:val="center"/>
        <w:rPr>
          <w:b/>
          <w:color w:val="000000"/>
          <w:kern w:val="32"/>
          <w:sz w:val="28"/>
          <w:szCs w:val="28"/>
        </w:rPr>
      </w:pPr>
      <w:r>
        <w:rPr>
          <w:b/>
          <w:color w:val="000000"/>
          <w:kern w:val="32"/>
          <w:sz w:val="28"/>
          <w:szCs w:val="28"/>
        </w:rPr>
        <w:t xml:space="preserve">(Мариинского муниципального округа), </w:t>
      </w:r>
    </w:p>
    <w:p w14:paraId="1C3820B9" w14:textId="77777777" w:rsidR="00252E09" w:rsidRPr="007D2F49" w:rsidRDefault="00252E09" w:rsidP="00252E09">
      <w:pPr>
        <w:ind w:right="-2"/>
        <w:jc w:val="center"/>
        <w:rPr>
          <w:sz w:val="28"/>
          <w:szCs w:val="28"/>
        </w:rPr>
      </w:pPr>
      <w:r>
        <w:rPr>
          <w:b/>
          <w:color w:val="000000"/>
          <w:kern w:val="32"/>
          <w:sz w:val="28"/>
          <w:szCs w:val="28"/>
        </w:rPr>
        <w:t>на период с 24.07.2020 по 31.12.2029</w:t>
      </w:r>
    </w:p>
    <w:tbl>
      <w:tblPr>
        <w:tblpPr w:leftFromText="180" w:rightFromText="180" w:vertAnchor="text" w:horzAnchor="margin" w:tblpY="43"/>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9"/>
        <w:gridCol w:w="1700"/>
        <w:gridCol w:w="1338"/>
        <w:gridCol w:w="1404"/>
      </w:tblGrid>
      <w:tr w:rsidR="00252E09" w:rsidRPr="008D7875" w14:paraId="6F35785F" w14:textId="77777777" w:rsidTr="00E8485B">
        <w:trPr>
          <w:cantSplit/>
          <w:trHeight w:val="271"/>
        </w:trPr>
        <w:tc>
          <w:tcPr>
            <w:tcW w:w="1809" w:type="dxa"/>
            <w:vMerge w:val="restart"/>
            <w:shd w:val="clear" w:color="auto" w:fill="auto"/>
            <w:vAlign w:val="center"/>
          </w:tcPr>
          <w:p w14:paraId="304C0830" w14:textId="77777777" w:rsidR="00252E09" w:rsidRPr="005708AD" w:rsidRDefault="00252E09" w:rsidP="00E8485B">
            <w:pPr>
              <w:ind w:right="-2"/>
              <w:jc w:val="center"/>
              <w:rPr>
                <w:color w:val="000000"/>
              </w:rPr>
            </w:pPr>
            <w:r w:rsidRPr="005708AD">
              <w:rPr>
                <w:color w:val="000000"/>
              </w:rPr>
              <w:t>Наименование регулируемой организации</w:t>
            </w:r>
          </w:p>
        </w:tc>
        <w:tc>
          <w:tcPr>
            <w:tcW w:w="3269" w:type="dxa"/>
            <w:vMerge w:val="restart"/>
            <w:shd w:val="clear" w:color="auto" w:fill="auto"/>
            <w:vAlign w:val="center"/>
          </w:tcPr>
          <w:p w14:paraId="6FE2EF01" w14:textId="77777777" w:rsidR="00252E09" w:rsidRPr="005708AD" w:rsidRDefault="00252E09" w:rsidP="00E8485B">
            <w:pPr>
              <w:ind w:right="-2"/>
              <w:jc w:val="center"/>
              <w:rPr>
                <w:color w:val="000000"/>
              </w:rPr>
            </w:pPr>
            <w:r w:rsidRPr="005708AD">
              <w:rPr>
                <w:color w:val="000000"/>
              </w:rPr>
              <w:t>Вид тарифа</w:t>
            </w:r>
          </w:p>
        </w:tc>
        <w:tc>
          <w:tcPr>
            <w:tcW w:w="1700" w:type="dxa"/>
            <w:vMerge w:val="restart"/>
            <w:shd w:val="clear" w:color="auto" w:fill="auto"/>
            <w:vAlign w:val="center"/>
          </w:tcPr>
          <w:p w14:paraId="6FF7E3D5" w14:textId="77777777" w:rsidR="00252E09" w:rsidRPr="005708AD" w:rsidRDefault="00252E09" w:rsidP="00E8485B">
            <w:pPr>
              <w:ind w:right="-2"/>
              <w:jc w:val="center"/>
              <w:rPr>
                <w:color w:val="000000"/>
              </w:rPr>
            </w:pPr>
            <w:r w:rsidRPr="005708AD">
              <w:rPr>
                <w:color w:val="000000"/>
              </w:rPr>
              <w:t>Период</w:t>
            </w:r>
          </w:p>
        </w:tc>
        <w:tc>
          <w:tcPr>
            <w:tcW w:w="2742" w:type="dxa"/>
            <w:gridSpan w:val="2"/>
            <w:shd w:val="clear" w:color="auto" w:fill="auto"/>
            <w:vAlign w:val="center"/>
          </w:tcPr>
          <w:p w14:paraId="13EC66EE" w14:textId="77777777" w:rsidR="00252E09" w:rsidRPr="005708AD" w:rsidRDefault="00252E09" w:rsidP="00E8485B">
            <w:pPr>
              <w:ind w:right="-2"/>
              <w:jc w:val="center"/>
              <w:rPr>
                <w:color w:val="000000"/>
              </w:rPr>
            </w:pPr>
            <w:r w:rsidRPr="005708AD">
              <w:rPr>
                <w:color w:val="000000"/>
              </w:rPr>
              <w:t>Вид теплоносителя</w:t>
            </w:r>
          </w:p>
        </w:tc>
      </w:tr>
      <w:tr w:rsidR="00252E09" w:rsidRPr="008D7875" w14:paraId="162E7C87" w14:textId="77777777" w:rsidTr="00E8485B">
        <w:trPr>
          <w:cantSplit/>
          <w:trHeight w:val="128"/>
        </w:trPr>
        <w:tc>
          <w:tcPr>
            <w:tcW w:w="1809" w:type="dxa"/>
            <w:vMerge/>
            <w:shd w:val="clear" w:color="auto" w:fill="auto"/>
            <w:vAlign w:val="center"/>
          </w:tcPr>
          <w:p w14:paraId="7157D263" w14:textId="77777777" w:rsidR="00252E09" w:rsidRPr="005708AD" w:rsidRDefault="00252E09" w:rsidP="00E8485B">
            <w:pPr>
              <w:ind w:right="-2"/>
              <w:jc w:val="center"/>
              <w:rPr>
                <w:color w:val="000000"/>
              </w:rPr>
            </w:pPr>
          </w:p>
        </w:tc>
        <w:tc>
          <w:tcPr>
            <w:tcW w:w="3269" w:type="dxa"/>
            <w:vMerge/>
            <w:shd w:val="clear" w:color="auto" w:fill="auto"/>
            <w:vAlign w:val="center"/>
          </w:tcPr>
          <w:p w14:paraId="512F2629" w14:textId="77777777" w:rsidR="00252E09" w:rsidRPr="005708AD" w:rsidRDefault="00252E09" w:rsidP="00E8485B">
            <w:pPr>
              <w:ind w:right="-2"/>
              <w:jc w:val="center"/>
              <w:rPr>
                <w:color w:val="000000"/>
              </w:rPr>
            </w:pPr>
          </w:p>
        </w:tc>
        <w:tc>
          <w:tcPr>
            <w:tcW w:w="1700" w:type="dxa"/>
            <w:vMerge/>
            <w:shd w:val="clear" w:color="auto" w:fill="auto"/>
            <w:vAlign w:val="center"/>
          </w:tcPr>
          <w:p w14:paraId="18D7D906" w14:textId="77777777" w:rsidR="00252E09" w:rsidRPr="005708AD" w:rsidRDefault="00252E09" w:rsidP="00E8485B">
            <w:pPr>
              <w:ind w:right="-2"/>
              <w:jc w:val="center"/>
              <w:rPr>
                <w:color w:val="000000"/>
              </w:rPr>
            </w:pPr>
          </w:p>
        </w:tc>
        <w:tc>
          <w:tcPr>
            <w:tcW w:w="1338" w:type="dxa"/>
            <w:shd w:val="clear" w:color="auto" w:fill="auto"/>
            <w:vAlign w:val="center"/>
          </w:tcPr>
          <w:p w14:paraId="2BAD84C3" w14:textId="77777777" w:rsidR="00252E09" w:rsidRPr="005708AD" w:rsidRDefault="00252E09" w:rsidP="00E8485B">
            <w:pPr>
              <w:ind w:right="-2"/>
              <w:jc w:val="center"/>
              <w:rPr>
                <w:color w:val="000000"/>
              </w:rPr>
            </w:pPr>
            <w:r w:rsidRPr="005708AD">
              <w:rPr>
                <w:color w:val="000000"/>
              </w:rPr>
              <w:t>вода</w:t>
            </w:r>
          </w:p>
        </w:tc>
        <w:tc>
          <w:tcPr>
            <w:tcW w:w="1404" w:type="dxa"/>
            <w:shd w:val="clear" w:color="auto" w:fill="auto"/>
            <w:vAlign w:val="center"/>
          </w:tcPr>
          <w:p w14:paraId="3ACAEE8D" w14:textId="77777777" w:rsidR="00252E09" w:rsidRPr="005708AD" w:rsidRDefault="00252E09" w:rsidP="00E8485B">
            <w:pPr>
              <w:ind w:right="-2"/>
              <w:jc w:val="center"/>
              <w:rPr>
                <w:color w:val="000000"/>
              </w:rPr>
            </w:pPr>
            <w:r w:rsidRPr="005708AD">
              <w:rPr>
                <w:color w:val="000000"/>
              </w:rPr>
              <w:t>пар</w:t>
            </w:r>
          </w:p>
        </w:tc>
      </w:tr>
      <w:tr w:rsidR="00252E09" w:rsidRPr="008D7875" w14:paraId="1EEFEA71" w14:textId="77777777" w:rsidTr="00E8485B">
        <w:trPr>
          <w:cantSplit/>
          <w:trHeight w:val="115"/>
        </w:trPr>
        <w:tc>
          <w:tcPr>
            <w:tcW w:w="1809" w:type="dxa"/>
            <w:shd w:val="clear" w:color="auto" w:fill="auto"/>
            <w:vAlign w:val="center"/>
          </w:tcPr>
          <w:p w14:paraId="106C10B3" w14:textId="77777777" w:rsidR="00252E09" w:rsidRPr="005708AD" w:rsidRDefault="00252E09" w:rsidP="00E8485B">
            <w:pPr>
              <w:ind w:right="-2"/>
              <w:jc w:val="center"/>
              <w:rPr>
                <w:color w:val="000000"/>
              </w:rPr>
            </w:pPr>
            <w:r w:rsidRPr="005708AD">
              <w:rPr>
                <w:color w:val="000000"/>
              </w:rPr>
              <w:t>1</w:t>
            </w:r>
          </w:p>
        </w:tc>
        <w:tc>
          <w:tcPr>
            <w:tcW w:w="3269" w:type="dxa"/>
            <w:shd w:val="clear" w:color="auto" w:fill="auto"/>
            <w:vAlign w:val="center"/>
          </w:tcPr>
          <w:p w14:paraId="1CC96BB6" w14:textId="77777777" w:rsidR="00252E09" w:rsidRPr="005708AD" w:rsidRDefault="00252E09" w:rsidP="00E8485B">
            <w:pPr>
              <w:ind w:right="-2"/>
              <w:jc w:val="center"/>
              <w:rPr>
                <w:color w:val="000000"/>
              </w:rPr>
            </w:pPr>
            <w:r w:rsidRPr="005708AD">
              <w:rPr>
                <w:color w:val="000000"/>
              </w:rPr>
              <w:t>2</w:t>
            </w:r>
          </w:p>
        </w:tc>
        <w:tc>
          <w:tcPr>
            <w:tcW w:w="1700" w:type="dxa"/>
            <w:shd w:val="clear" w:color="auto" w:fill="auto"/>
            <w:vAlign w:val="center"/>
          </w:tcPr>
          <w:p w14:paraId="7635DFEF" w14:textId="77777777" w:rsidR="00252E09" w:rsidRPr="005708AD" w:rsidRDefault="00252E09" w:rsidP="00E8485B">
            <w:pPr>
              <w:ind w:right="-2"/>
              <w:jc w:val="center"/>
              <w:rPr>
                <w:color w:val="000000"/>
              </w:rPr>
            </w:pPr>
            <w:r w:rsidRPr="005708AD">
              <w:rPr>
                <w:color w:val="000000"/>
              </w:rPr>
              <w:t>3</w:t>
            </w:r>
          </w:p>
        </w:tc>
        <w:tc>
          <w:tcPr>
            <w:tcW w:w="1338" w:type="dxa"/>
            <w:shd w:val="clear" w:color="auto" w:fill="auto"/>
            <w:vAlign w:val="center"/>
          </w:tcPr>
          <w:p w14:paraId="0BDCC438" w14:textId="77777777" w:rsidR="00252E09" w:rsidRPr="005708AD" w:rsidRDefault="00252E09" w:rsidP="00E8485B">
            <w:pPr>
              <w:ind w:right="-2"/>
              <w:jc w:val="center"/>
              <w:rPr>
                <w:color w:val="000000"/>
              </w:rPr>
            </w:pPr>
            <w:r w:rsidRPr="005708AD">
              <w:rPr>
                <w:color w:val="000000"/>
              </w:rPr>
              <w:t>4</w:t>
            </w:r>
          </w:p>
        </w:tc>
        <w:tc>
          <w:tcPr>
            <w:tcW w:w="1404" w:type="dxa"/>
            <w:shd w:val="clear" w:color="auto" w:fill="auto"/>
            <w:vAlign w:val="center"/>
          </w:tcPr>
          <w:p w14:paraId="2F605D81" w14:textId="77777777" w:rsidR="00252E09" w:rsidRPr="005708AD" w:rsidRDefault="00252E09" w:rsidP="00E8485B">
            <w:pPr>
              <w:ind w:right="-2"/>
              <w:jc w:val="center"/>
              <w:rPr>
                <w:color w:val="000000"/>
              </w:rPr>
            </w:pPr>
            <w:r w:rsidRPr="005708AD">
              <w:rPr>
                <w:color w:val="000000"/>
              </w:rPr>
              <w:t>5</w:t>
            </w:r>
          </w:p>
        </w:tc>
      </w:tr>
      <w:tr w:rsidR="00252E09" w:rsidRPr="008D7875" w14:paraId="0A320C58" w14:textId="77777777" w:rsidTr="00E8485B">
        <w:trPr>
          <w:trHeight w:val="706"/>
        </w:trPr>
        <w:tc>
          <w:tcPr>
            <w:tcW w:w="1809" w:type="dxa"/>
            <w:vMerge w:val="restart"/>
            <w:shd w:val="clear" w:color="auto" w:fill="auto"/>
            <w:vAlign w:val="center"/>
          </w:tcPr>
          <w:p w14:paraId="7501BCF3" w14:textId="77777777" w:rsidR="00252E09" w:rsidRPr="005708AD" w:rsidRDefault="00252E09" w:rsidP="00E8485B">
            <w:pPr>
              <w:ind w:right="-74"/>
              <w:jc w:val="center"/>
              <w:rPr>
                <w:color w:val="000000"/>
              </w:rPr>
            </w:pPr>
            <w:r w:rsidRPr="005708AD">
              <w:rPr>
                <w:bCs/>
                <w:color w:val="000000"/>
                <w:kern w:val="32"/>
              </w:rPr>
              <w:t xml:space="preserve">ООО «ТеплоСнаб» </w:t>
            </w:r>
          </w:p>
          <w:p w14:paraId="5EBAB68E" w14:textId="77777777" w:rsidR="00252E09" w:rsidRPr="005708AD" w:rsidRDefault="00252E09" w:rsidP="00E8485B">
            <w:pPr>
              <w:ind w:right="-2"/>
              <w:jc w:val="center"/>
              <w:rPr>
                <w:color w:val="000000"/>
              </w:rPr>
            </w:pPr>
          </w:p>
        </w:tc>
        <w:tc>
          <w:tcPr>
            <w:tcW w:w="7711" w:type="dxa"/>
            <w:gridSpan w:val="4"/>
            <w:shd w:val="clear" w:color="auto" w:fill="auto"/>
            <w:vAlign w:val="center"/>
          </w:tcPr>
          <w:p w14:paraId="3BFA3E3A" w14:textId="77777777" w:rsidR="00252E09" w:rsidRPr="005708AD" w:rsidRDefault="00252E09" w:rsidP="00E8485B">
            <w:pPr>
              <w:ind w:right="-2"/>
              <w:jc w:val="center"/>
              <w:rPr>
                <w:color w:val="000000"/>
              </w:rPr>
            </w:pPr>
            <w:r w:rsidRPr="005708A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52E09" w:rsidRPr="008D7875" w14:paraId="060A2329" w14:textId="77777777" w:rsidTr="00E8485B">
        <w:trPr>
          <w:trHeight w:val="284"/>
        </w:trPr>
        <w:tc>
          <w:tcPr>
            <w:tcW w:w="1809" w:type="dxa"/>
            <w:vMerge/>
            <w:shd w:val="clear" w:color="auto" w:fill="auto"/>
            <w:vAlign w:val="center"/>
          </w:tcPr>
          <w:p w14:paraId="3D103435"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31AF9D7C" w14:textId="77777777" w:rsidR="00252E09" w:rsidRPr="005708AD" w:rsidRDefault="00252E09" w:rsidP="00E8485B">
            <w:pPr>
              <w:jc w:val="center"/>
            </w:pPr>
            <w:r w:rsidRPr="005708AD">
              <w:t>Одноставочный</w:t>
            </w:r>
          </w:p>
          <w:p w14:paraId="39397BC8" w14:textId="77777777" w:rsidR="00252E09" w:rsidRPr="005708AD" w:rsidRDefault="00252E09" w:rsidP="00E8485B">
            <w:pPr>
              <w:ind w:right="-2"/>
              <w:jc w:val="center"/>
              <w:rPr>
                <w:color w:val="000000"/>
              </w:rPr>
            </w:pPr>
            <w:r w:rsidRPr="005708AD">
              <w:t>руб./м</w:t>
            </w:r>
            <w:r w:rsidRPr="005708AD">
              <w:rPr>
                <w:vertAlign w:val="superscript"/>
              </w:rPr>
              <w:t>3</w:t>
            </w:r>
          </w:p>
        </w:tc>
        <w:tc>
          <w:tcPr>
            <w:tcW w:w="1700" w:type="dxa"/>
            <w:vAlign w:val="center"/>
          </w:tcPr>
          <w:p w14:paraId="6D4E8A69" w14:textId="77777777" w:rsidR="00252E09" w:rsidRPr="005708AD" w:rsidRDefault="00252E09" w:rsidP="00E8485B">
            <w:pPr>
              <w:ind w:right="-2"/>
              <w:jc w:val="center"/>
              <w:rPr>
                <w:color w:val="000000"/>
              </w:rPr>
            </w:pPr>
            <w:r w:rsidRPr="005708AD">
              <w:rPr>
                <w:color w:val="000000"/>
              </w:rPr>
              <w:t>с 24.07.2020</w:t>
            </w:r>
          </w:p>
        </w:tc>
        <w:tc>
          <w:tcPr>
            <w:tcW w:w="1338" w:type="dxa"/>
            <w:vAlign w:val="center"/>
          </w:tcPr>
          <w:p w14:paraId="7920C76A" w14:textId="77777777" w:rsidR="00252E09" w:rsidRPr="005708AD" w:rsidRDefault="00252E09" w:rsidP="00E8485B">
            <w:pPr>
              <w:jc w:val="center"/>
              <w:rPr>
                <w:color w:val="000000"/>
              </w:rPr>
            </w:pPr>
            <w:r w:rsidRPr="005708AD">
              <w:rPr>
                <w:color w:val="000000"/>
              </w:rPr>
              <w:t>14,90</w:t>
            </w:r>
          </w:p>
        </w:tc>
        <w:tc>
          <w:tcPr>
            <w:tcW w:w="1404" w:type="dxa"/>
            <w:shd w:val="clear" w:color="auto" w:fill="auto"/>
            <w:vAlign w:val="center"/>
          </w:tcPr>
          <w:p w14:paraId="798F35A6" w14:textId="77777777" w:rsidR="00252E09" w:rsidRPr="005708AD" w:rsidRDefault="00252E09" w:rsidP="00E8485B">
            <w:pPr>
              <w:jc w:val="center"/>
            </w:pPr>
            <w:r w:rsidRPr="005708AD">
              <w:t>x</w:t>
            </w:r>
          </w:p>
        </w:tc>
      </w:tr>
      <w:tr w:rsidR="00252E09" w:rsidRPr="008D7875" w14:paraId="5AC2B43E" w14:textId="77777777" w:rsidTr="00E8485B">
        <w:trPr>
          <w:trHeight w:val="284"/>
        </w:trPr>
        <w:tc>
          <w:tcPr>
            <w:tcW w:w="1809" w:type="dxa"/>
            <w:vMerge/>
            <w:shd w:val="clear" w:color="auto" w:fill="auto"/>
            <w:vAlign w:val="center"/>
          </w:tcPr>
          <w:p w14:paraId="4DF38721" w14:textId="77777777" w:rsidR="00252E09" w:rsidRPr="005708AD" w:rsidRDefault="00252E09" w:rsidP="00E8485B">
            <w:pPr>
              <w:ind w:right="-2"/>
              <w:jc w:val="center"/>
              <w:rPr>
                <w:color w:val="000000"/>
              </w:rPr>
            </w:pPr>
          </w:p>
        </w:tc>
        <w:tc>
          <w:tcPr>
            <w:tcW w:w="3269" w:type="dxa"/>
            <w:vMerge/>
            <w:shd w:val="clear" w:color="auto" w:fill="auto"/>
            <w:vAlign w:val="center"/>
          </w:tcPr>
          <w:p w14:paraId="1293CF6A" w14:textId="77777777" w:rsidR="00252E09" w:rsidRPr="005708AD" w:rsidRDefault="00252E09" w:rsidP="00E8485B">
            <w:pPr>
              <w:ind w:right="-2"/>
              <w:jc w:val="center"/>
              <w:rPr>
                <w:color w:val="000000"/>
              </w:rPr>
            </w:pPr>
          </w:p>
        </w:tc>
        <w:tc>
          <w:tcPr>
            <w:tcW w:w="1700" w:type="dxa"/>
            <w:vAlign w:val="center"/>
          </w:tcPr>
          <w:p w14:paraId="4B88C17E" w14:textId="77777777" w:rsidR="00252E09" w:rsidRPr="005708AD" w:rsidRDefault="00252E09" w:rsidP="00E8485B">
            <w:pPr>
              <w:ind w:right="-2"/>
              <w:jc w:val="center"/>
              <w:rPr>
                <w:color w:val="000000"/>
              </w:rPr>
            </w:pPr>
            <w:r w:rsidRPr="005708AD">
              <w:rPr>
                <w:color w:val="000000"/>
              </w:rPr>
              <w:t>с 01.01.2021</w:t>
            </w:r>
          </w:p>
        </w:tc>
        <w:tc>
          <w:tcPr>
            <w:tcW w:w="1338" w:type="dxa"/>
            <w:vAlign w:val="center"/>
          </w:tcPr>
          <w:p w14:paraId="5873CA26" w14:textId="77777777" w:rsidR="00252E09" w:rsidRPr="005708AD" w:rsidRDefault="00252E09" w:rsidP="00E8485B">
            <w:pPr>
              <w:jc w:val="center"/>
              <w:rPr>
                <w:color w:val="000000"/>
              </w:rPr>
            </w:pPr>
            <w:r w:rsidRPr="005708AD">
              <w:rPr>
                <w:color w:val="000000"/>
              </w:rPr>
              <w:t>14,90</w:t>
            </w:r>
          </w:p>
        </w:tc>
        <w:tc>
          <w:tcPr>
            <w:tcW w:w="1404" w:type="dxa"/>
            <w:shd w:val="clear" w:color="auto" w:fill="auto"/>
            <w:vAlign w:val="center"/>
          </w:tcPr>
          <w:p w14:paraId="6D1F09AA" w14:textId="77777777" w:rsidR="00252E09" w:rsidRPr="005708AD" w:rsidRDefault="00252E09" w:rsidP="00E8485B">
            <w:pPr>
              <w:jc w:val="center"/>
            </w:pPr>
            <w:r w:rsidRPr="005708AD">
              <w:t>x</w:t>
            </w:r>
          </w:p>
        </w:tc>
      </w:tr>
      <w:tr w:rsidR="00252E09" w:rsidRPr="008D7875" w14:paraId="47CED896" w14:textId="77777777" w:rsidTr="00E8485B">
        <w:trPr>
          <w:trHeight w:val="284"/>
        </w:trPr>
        <w:tc>
          <w:tcPr>
            <w:tcW w:w="1809" w:type="dxa"/>
            <w:vMerge/>
            <w:shd w:val="clear" w:color="auto" w:fill="auto"/>
            <w:vAlign w:val="center"/>
          </w:tcPr>
          <w:p w14:paraId="7A89A788" w14:textId="77777777" w:rsidR="00252E09" w:rsidRPr="005708AD" w:rsidRDefault="00252E09" w:rsidP="00E8485B">
            <w:pPr>
              <w:ind w:right="-2"/>
              <w:jc w:val="center"/>
              <w:rPr>
                <w:color w:val="000000"/>
              </w:rPr>
            </w:pPr>
          </w:p>
        </w:tc>
        <w:tc>
          <w:tcPr>
            <w:tcW w:w="3269" w:type="dxa"/>
            <w:vMerge/>
            <w:shd w:val="clear" w:color="auto" w:fill="auto"/>
            <w:vAlign w:val="center"/>
          </w:tcPr>
          <w:p w14:paraId="0DECF3A9" w14:textId="77777777" w:rsidR="00252E09" w:rsidRPr="005708AD" w:rsidRDefault="00252E09" w:rsidP="00E8485B">
            <w:pPr>
              <w:ind w:right="-2"/>
              <w:jc w:val="center"/>
              <w:rPr>
                <w:color w:val="000000"/>
              </w:rPr>
            </w:pPr>
          </w:p>
        </w:tc>
        <w:tc>
          <w:tcPr>
            <w:tcW w:w="1700" w:type="dxa"/>
            <w:vAlign w:val="center"/>
          </w:tcPr>
          <w:p w14:paraId="564C598F" w14:textId="77777777" w:rsidR="00252E09" w:rsidRPr="005708AD" w:rsidRDefault="00252E09" w:rsidP="00E8485B">
            <w:pPr>
              <w:ind w:right="-2"/>
              <w:jc w:val="center"/>
              <w:rPr>
                <w:color w:val="000000"/>
              </w:rPr>
            </w:pPr>
            <w:r w:rsidRPr="005708AD">
              <w:rPr>
                <w:color w:val="000000"/>
              </w:rPr>
              <w:t>с 01.07.2021</w:t>
            </w:r>
          </w:p>
        </w:tc>
        <w:tc>
          <w:tcPr>
            <w:tcW w:w="1338" w:type="dxa"/>
            <w:vAlign w:val="center"/>
          </w:tcPr>
          <w:p w14:paraId="4A14A182" w14:textId="77777777" w:rsidR="00252E09" w:rsidRPr="005708AD" w:rsidRDefault="00252E09" w:rsidP="00E8485B">
            <w:pPr>
              <w:jc w:val="center"/>
              <w:rPr>
                <w:color w:val="000000"/>
              </w:rPr>
            </w:pPr>
            <w:r w:rsidRPr="005708AD">
              <w:rPr>
                <w:color w:val="000000"/>
              </w:rPr>
              <w:t>17,08</w:t>
            </w:r>
          </w:p>
        </w:tc>
        <w:tc>
          <w:tcPr>
            <w:tcW w:w="1404" w:type="dxa"/>
            <w:shd w:val="clear" w:color="auto" w:fill="auto"/>
            <w:vAlign w:val="center"/>
          </w:tcPr>
          <w:p w14:paraId="1484DAE9" w14:textId="77777777" w:rsidR="00252E09" w:rsidRPr="005708AD" w:rsidRDefault="00252E09" w:rsidP="00E8485B">
            <w:pPr>
              <w:jc w:val="center"/>
            </w:pPr>
            <w:r w:rsidRPr="005708AD">
              <w:t>x</w:t>
            </w:r>
          </w:p>
        </w:tc>
      </w:tr>
      <w:tr w:rsidR="00252E09" w:rsidRPr="008D7875" w14:paraId="4EA8C69E" w14:textId="77777777" w:rsidTr="00E8485B">
        <w:trPr>
          <w:trHeight w:val="284"/>
        </w:trPr>
        <w:tc>
          <w:tcPr>
            <w:tcW w:w="1809" w:type="dxa"/>
            <w:vMerge/>
            <w:shd w:val="clear" w:color="auto" w:fill="auto"/>
            <w:vAlign w:val="center"/>
          </w:tcPr>
          <w:p w14:paraId="6557D851" w14:textId="77777777" w:rsidR="00252E09" w:rsidRPr="005708AD" w:rsidRDefault="00252E09" w:rsidP="00E8485B">
            <w:pPr>
              <w:ind w:right="-2"/>
              <w:jc w:val="center"/>
              <w:rPr>
                <w:color w:val="000000"/>
              </w:rPr>
            </w:pPr>
          </w:p>
        </w:tc>
        <w:tc>
          <w:tcPr>
            <w:tcW w:w="3269" w:type="dxa"/>
            <w:vMerge/>
            <w:shd w:val="clear" w:color="auto" w:fill="auto"/>
            <w:vAlign w:val="center"/>
          </w:tcPr>
          <w:p w14:paraId="761295DB" w14:textId="77777777" w:rsidR="00252E09" w:rsidRPr="005708AD" w:rsidRDefault="00252E09" w:rsidP="00E8485B">
            <w:pPr>
              <w:ind w:right="-2"/>
              <w:jc w:val="center"/>
              <w:rPr>
                <w:color w:val="000000"/>
              </w:rPr>
            </w:pPr>
          </w:p>
        </w:tc>
        <w:tc>
          <w:tcPr>
            <w:tcW w:w="1700" w:type="dxa"/>
            <w:vAlign w:val="center"/>
          </w:tcPr>
          <w:p w14:paraId="420BEB1E" w14:textId="77777777" w:rsidR="00252E09" w:rsidRPr="005708AD" w:rsidRDefault="00252E09" w:rsidP="00E8485B">
            <w:pPr>
              <w:ind w:right="-2"/>
              <w:jc w:val="center"/>
              <w:rPr>
                <w:color w:val="000000"/>
              </w:rPr>
            </w:pPr>
            <w:r w:rsidRPr="005708AD">
              <w:rPr>
                <w:color w:val="000000"/>
              </w:rPr>
              <w:t>с 01.01.2025</w:t>
            </w:r>
          </w:p>
        </w:tc>
        <w:tc>
          <w:tcPr>
            <w:tcW w:w="1338" w:type="dxa"/>
            <w:vAlign w:val="center"/>
          </w:tcPr>
          <w:p w14:paraId="5E47C1C7" w14:textId="77777777" w:rsidR="00252E09" w:rsidRPr="005708AD" w:rsidRDefault="00252E09" w:rsidP="00E8485B">
            <w:pPr>
              <w:jc w:val="center"/>
              <w:rPr>
                <w:color w:val="000000"/>
              </w:rPr>
            </w:pPr>
            <w:r w:rsidRPr="005708AD">
              <w:rPr>
                <w:color w:val="000000"/>
              </w:rPr>
              <w:t>18,94</w:t>
            </w:r>
          </w:p>
        </w:tc>
        <w:tc>
          <w:tcPr>
            <w:tcW w:w="1404" w:type="dxa"/>
            <w:shd w:val="clear" w:color="auto" w:fill="auto"/>
          </w:tcPr>
          <w:p w14:paraId="01E1CE02" w14:textId="77777777" w:rsidR="00252E09" w:rsidRPr="005708AD" w:rsidRDefault="00252E09" w:rsidP="00E8485B">
            <w:pPr>
              <w:jc w:val="center"/>
            </w:pPr>
            <w:r w:rsidRPr="005708AD">
              <w:t>x</w:t>
            </w:r>
          </w:p>
        </w:tc>
      </w:tr>
      <w:tr w:rsidR="00252E09" w:rsidRPr="008D7875" w14:paraId="21AAC35F" w14:textId="77777777" w:rsidTr="00E8485B">
        <w:trPr>
          <w:trHeight w:val="284"/>
        </w:trPr>
        <w:tc>
          <w:tcPr>
            <w:tcW w:w="1809" w:type="dxa"/>
            <w:vMerge/>
            <w:shd w:val="clear" w:color="auto" w:fill="auto"/>
            <w:vAlign w:val="center"/>
          </w:tcPr>
          <w:p w14:paraId="3BD87577" w14:textId="77777777" w:rsidR="00252E09" w:rsidRPr="005708AD" w:rsidRDefault="00252E09" w:rsidP="00E8485B">
            <w:pPr>
              <w:ind w:right="-2"/>
              <w:jc w:val="center"/>
              <w:rPr>
                <w:color w:val="000000"/>
              </w:rPr>
            </w:pPr>
          </w:p>
        </w:tc>
        <w:tc>
          <w:tcPr>
            <w:tcW w:w="3269" w:type="dxa"/>
            <w:vMerge/>
            <w:shd w:val="clear" w:color="auto" w:fill="auto"/>
            <w:vAlign w:val="center"/>
          </w:tcPr>
          <w:p w14:paraId="7A1F2D72" w14:textId="77777777" w:rsidR="00252E09" w:rsidRPr="005708AD" w:rsidRDefault="00252E09" w:rsidP="00E8485B">
            <w:pPr>
              <w:ind w:right="-2"/>
              <w:jc w:val="center"/>
              <w:rPr>
                <w:color w:val="000000"/>
              </w:rPr>
            </w:pPr>
          </w:p>
        </w:tc>
        <w:tc>
          <w:tcPr>
            <w:tcW w:w="1700" w:type="dxa"/>
            <w:vAlign w:val="center"/>
          </w:tcPr>
          <w:p w14:paraId="191F58BD" w14:textId="77777777" w:rsidR="00252E09" w:rsidRPr="005708AD" w:rsidRDefault="00252E09" w:rsidP="00E8485B">
            <w:pPr>
              <w:ind w:right="-2"/>
              <w:jc w:val="center"/>
              <w:rPr>
                <w:color w:val="000000"/>
              </w:rPr>
            </w:pPr>
            <w:r w:rsidRPr="005708AD">
              <w:rPr>
                <w:color w:val="000000"/>
              </w:rPr>
              <w:t>с 01.07.2025</w:t>
            </w:r>
          </w:p>
        </w:tc>
        <w:tc>
          <w:tcPr>
            <w:tcW w:w="1338" w:type="dxa"/>
            <w:vAlign w:val="center"/>
          </w:tcPr>
          <w:p w14:paraId="629C1AE8" w14:textId="77777777" w:rsidR="00252E09" w:rsidRPr="005708AD" w:rsidRDefault="00252E09" w:rsidP="00E8485B">
            <w:pPr>
              <w:jc w:val="center"/>
              <w:rPr>
                <w:color w:val="000000"/>
              </w:rPr>
            </w:pPr>
            <w:r w:rsidRPr="005708AD">
              <w:rPr>
                <w:color w:val="000000"/>
              </w:rPr>
              <w:t>20,74</w:t>
            </w:r>
          </w:p>
        </w:tc>
        <w:tc>
          <w:tcPr>
            <w:tcW w:w="1404" w:type="dxa"/>
            <w:shd w:val="clear" w:color="auto" w:fill="auto"/>
          </w:tcPr>
          <w:p w14:paraId="19C124BA" w14:textId="77777777" w:rsidR="00252E09" w:rsidRPr="005708AD" w:rsidRDefault="00252E09" w:rsidP="00E8485B">
            <w:pPr>
              <w:jc w:val="center"/>
            </w:pPr>
            <w:r w:rsidRPr="005708AD">
              <w:t>x</w:t>
            </w:r>
          </w:p>
        </w:tc>
      </w:tr>
      <w:tr w:rsidR="00252E09" w:rsidRPr="008D7875" w14:paraId="0FA68675" w14:textId="77777777" w:rsidTr="00E8485B">
        <w:trPr>
          <w:trHeight w:val="284"/>
        </w:trPr>
        <w:tc>
          <w:tcPr>
            <w:tcW w:w="1809" w:type="dxa"/>
            <w:vMerge/>
            <w:shd w:val="clear" w:color="auto" w:fill="auto"/>
            <w:vAlign w:val="center"/>
          </w:tcPr>
          <w:p w14:paraId="2F15D826" w14:textId="77777777" w:rsidR="00252E09" w:rsidRPr="005708AD" w:rsidRDefault="00252E09" w:rsidP="00E8485B">
            <w:pPr>
              <w:ind w:right="-2"/>
              <w:jc w:val="center"/>
              <w:rPr>
                <w:color w:val="000000"/>
              </w:rPr>
            </w:pPr>
          </w:p>
        </w:tc>
        <w:tc>
          <w:tcPr>
            <w:tcW w:w="3269" w:type="dxa"/>
            <w:vMerge/>
            <w:shd w:val="clear" w:color="auto" w:fill="auto"/>
            <w:vAlign w:val="center"/>
          </w:tcPr>
          <w:p w14:paraId="7411EBF7" w14:textId="77777777" w:rsidR="00252E09" w:rsidRPr="005708AD" w:rsidRDefault="00252E09" w:rsidP="00E8485B">
            <w:pPr>
              <w:ind w:right="-2"/>
              <w:jc w:val="center"/>
              <w:rPr>
                <w:color w:val="000000"/>
              </w:rPr>
            </w:pPr>
          </w:p>
        </w:tc>
        <w:tc>
          <w:tcPr>
            <w:tcW w:w="1700" w:type="dxa"/>
            <w:vAlign w:val="center"/>
          </w:tcPr>
          <w:p w14:paraId="6E964B7A" w14:textId="77777777" w:rsidR="00252E09" w:rsidRPr="005708AD" w:rsidRDefault="00252E09" w:rsidP="00E8485B">
            <w:pPr>
              <w:ind w:right="-2"/>
              <w:jc w:val="center"/>
              <w:rPr>
                <w:color w:val="000000"/>
              </w:rPr>
            </w:pPr>
            <w:r w:rsidRPr="005708AD">
              <w:rPr>
                <w:color w:val="000000"/>
              </w:rPr>
              <w:t>с 01.01.2026</w:t>
            </w:r>
          </w:p>
        </w:tc>
        <w:tc>
          <w:tcPr>
            <w:tcW w:w="1338" w:type="dxa"/>
            <w:vAlign w:val="center"/>
          </w:tcPr>
          <w:p w14:paraId="16DA8521" w14:textId="77777777" w:rsidR="00252E09" w:rsidRPr="005708AD" w:rsidRDefault="00252E09" w:rsidP="00E8485B">
            <w:pPr>
              <w:jc w:val="center"/>
              <w:rPr>
                <w:color w:val="000000"/>
              </w:rPr>
            </w:pPr>
            <w:r w:rsidRPr="005708AD">
              <w:rPr>
                <w:color w:val="000000"/>
              </w:rPr>
              <w:t>20,74</w:t>
            </w:r>
          </w:p>
        </w:tc>
        <w:tc>
          <w:tcPr>
            <w:tcW w:w="1404" w:type="dxa"/>
            <w:shd w:val="clear" w:color="auto" w:fill="auto"/>
          </w:tcPr>
          <w:p w14:paraId="5831F590" w14:textId="77777777" w:rsidR="00252E09" w:rsidRPr="005708AD" w:rsidRDefault="00252E09" w:rsidP="00E8485B">
            <w:pPr>
              <w:jc w:val="center"/>
            </w:pPr>
            <w:r w:rsidRPr="005708AD">
              <w:t>x</w:t>
            </w:r>
          </w:p>
        </w:tc>
      </w:tr>
      <w:tr w:rsidR="00252E09" w:rsidRPr="008D7875" w14:paraId="054CFF87" w14:textId="77777777" w:rsidTr="00E8485B">
        <w:trPr>
          <w:trHeight w:val="284"/>
        </w:trPr>
        <w:tc>
          <w:tcPr>
            <w:tcW w:w="1809" w:type="dxa"/>
            <w:vMerge/>
            <w:shd w:val="clear" w:color="auto" w:fill="auto"/>
            <w:vAlign w:val="center"/>
          </w:tcPr>
          <w:p w14:paraId="0280F4A0" w14:textId="77777777" w:rsidR="00252E09" w:rsidRPr="005708AD" w:rsidRDefault="00252E09" w:rsidP="00E8485B">
            <w:pPr>
              <w:ind w:right="-2"/>
              <w:jc w:val="center"/>
              <w:rPr>
                <w:color w:val="000000"/>
              </w:rPr>
            </w:pPr>
          </w:p>
        </w:tc>
        <w:tc>
          <w:tcPr>
            <w:tcW w:w="3269" w:type="dxa"/>
            <w:vMerge/>
            <w:shd w:val="clear" w:color="auto" w:fill="auto"/>
            <w:vAlign w:val="center"/>
          </w:tcPr>
          <w:p w14:paraId="2835417E" w14:textId="77777777" w:rsidR="00252E09" w:rsidRPr="005708AD" w:rsidRDefault="00252E09" w:rsidP="00E8485B">
            <w:pPr>
              <w:ind w:right="-2"/>
              <w:jc w:val="center"/>
              <w:rPr>
                <w:color w:val="000000"/>
              </w:rPr>
            </w:pPr>
          </w:p>
        </w:tc>
        <w:tc>
          <w:tcPr>
            <w:tcW w:w="1700" w:type="dxa"/>
            <w:vAlign w:val="center"/>
          </w:tcPr>
          <w:p w14:paraId="1E1E4E6D" w14:textId="77777777" w:rsidR="00252E09" w:rsidRPr="005708AD" w:rsidRDefault="00252E09" w:rsidP="00E8485B">
            <w:pPr>
              <w:ind w:right="-2"/>
              <w:jc w:val="center"/>
              <w:rPr>
                <w:color w:val="000000"/>
              </w:rPr>
            </w:pPr>
            <w:r w:rsidRPr="005708AD">
              <w:rPr>
                <w:color w:val="000000"/>
              </w:rPr>
              <w:t>с 01.07.2026</w:t>
            </w:r>
          </w:p>
        </w:tc>
        <w:tc>
          <w:tcPr>
            <w:tcW w:w="1338" w:type="dxa"/>
            <w:vAlign w:val="center"/>
          </w:tcPr>
          <w:p w14:paraId="0BB3794D" w14:textId="77777777" w:rsidR="00252E09" w:rsidRPr="005708AD" w:rsidRDefault="00252E09" w:rsidP="00E8485B">
            <w:pPr>
              <w:jc w:val="center"/>
              <w:rPr>
                <w:color w:val="000000"/>
              </w:rPr>
            </w:pPr>
            <w:r w:rsidRPr="005708AD">
              <w:rPr>
                <w:color w:val="000000"/>
              </w:rPr>
              <w:t>20,74</w:t>
            </w:r>
          </w:p>
        </w:tc>
        <w:tc>
          <w:tcPr>
            <w:tcW w:w="1404" w:type="dxa"/>
            <w:shd w:val="clear" w:color="auto" w:fill="auto"/>
          </w:tcPr>
          <w:p w14:paraId="7F41404E" w14:textId="77777777" w:rsidR="00252E09" w:rsidRPr="005708AD" w:rsidRDefault="00252E09" w:rsidP="00E8485B">
            <w:pPr>
              <w:jc w:val="center"/>
            </w:pPr>
            <w:r w:rsidRPr="005708AD">
              <w:t>x</w:t>
            </w:r>
          </w:p>
        </w:tc>
      </w:tr>
      <w:tr w:rsidR="00252E09" w:rsidRPr="008D7875" w14:paraId="1AADA7EE" w14:textId="77777777" w:rsidTr="00E8485B">
        <w:trPr>
          <w:trHeight w:val="284"/>
        </w:trPr>
        <w:tc>
          <w:tcPr>
            <w:tcW w:w="1809" w:type="dxa"/>
            <w:vMerge/>
            <w:shd w:val="clear" w:color="auto" w:fill="auto"/>
            <w:vAlign w:val="center"/>
          </w:tcPr>
          <w:p w14:paraId="75F39603" w14:textId="77777777" w:rsidR="00252E09" w:rsidRPr="005708AD" w:rsidRDefault="00252E09" w:rsidP="00E8485B">
            <w:pPr>
              <w:ind w:right="-2"/>
              <w:jc w:val="center"/>
              <w:rPr>
                <w:color w:val="000000"/>
              </w:rPr>
            </w:pPr>
          </w:p>
        </w:tc>
        <w:tc>
          <w:tcPr>
            <w:tcW w:w="3269" w:type="dxa"/>
            <w:vMerge/>
            <w:shd w:val="clear" w:color="auto" w:fill="auto"/>
            <w:vAlign w:val="center"/>
          </w:tcPr>
          <w:p w14:paraId="1CCEE53B" w14:textId="77777777" w:rsidR="00252E09" w:rsidRPr="005708AD" w:rsidRDefault="00252E09" w:rsidP="00E8485B">
            <w:pPr>
              <w:ind w:right="-2"/>
              <w:jc w:val="center"/>
              <w:rPr>
                <w:color w:val="000000"/>
              </w:rPr>
            </w:pPr>
          </w:p>
        </w:tc>
        <w:tc>
          <w:tcPr>
            <w:tcW w:w="1700" w:type="dxa"/>
            <w:vAlign w:val="center"/>
          </w:tcPr>
          <w:p w14:paraId="483CD0E4" w14:textId="77777777" w:rsidR="00252E09" w:rsidRPr="005708AD" w:rsidRDefault="00252E09" w:rsidP="00E8485B">
            <w:pPr>
              <w:ind w:right="-2"/>
              <w:jc w:val="center"/>
              <w:rPr>
                <w:color w:val="000000"/>
              </w:rPr>
            </w:pPr>
            <w:r w:rsidRPr="005708AD">
              <w:rPr>
                <w:color w:val="000000"/>
              </w:rPr>
              <w:t>с 01.01.2027</w:t>
            </w:r>
          </w:p>
        </w:tc>
        <w:tc>
          <w:tcPr>
            <w:tcW w:w="1338" w:type="dxa"/>
            <w:vAlign w:val="center"/>
          </w:tcPr>
          <w:p w14:paraId="6026871A" w14:textId="77777777" w:rsidR="00252E09" w:rsidRPr="005708AD" w:rsidRDefault="00252E09" w:rsidP="00E8485B">
            <w:pPr>
              <w:jc w:val="center"/>
              <w:rPr>
                <w:color w:val="000000"/>
              </w:rPr>
            </w:pPr>
            <w:r w:rsidRPr="005708AD">
              <w:rPr>
                <w:color w:val="000000"/>
              </w:rPr>
              <w:t>20,74</w:t>
            </w:r>
          </w:p>
        </w:tc>
        <w:tc>
          <w:tcPr>
            <w:tcW w:w="1404" w:type="dxa"/>
            <w:shd w:val="clear" w:color="auto" w:fill="auto"/>
          </w:tcPr>
          <w:p w14:paraId="4119ED34" w14:textId="77777777" w:rsidR="00252E09" w:rsidRPr="005708AD" w:rsidRDefault="00252E09" w:rsidP="00E8485B">
            <w:pPr>
              <w:jc w:val="center"/>
            </w:pPr>
            <w:r w:rsidRPr="005708AD">
              <w:t>x</w:t>
            </w:r>
          </w:p>
        </w:tc>
      </w:tr>
      <w:tr w:rsidR="00252E09" w:rsidRPr="008D7875" w14:paraId="1E831290" w14:textId="77777777" w:rsidTr="00E8485B">
        <w:trPr>
          <w:trHeight w:val="284"/>
        </w:trPr>
        <w:tc>
          <w:tcPr>
            <w:tcW w:w="1809" w:type="dxa"/>
            <w:vMerge/>
            <w:shd w:val="clear" w:color="auto" w:fill="auto"/>
            <w:vAlign w:val="center"/>
          </w:tcPr>
          <w:p w14:paraId="1310063E" w14:textId="77777777" w:rsidR="00252E09" w:rsidRPr="005708AD" w:rsidRDefault="00252E09" w:rsidP="00E8485B">
            <w:pPr>
              <w:ind w:right="-2"/>
              <w:jc w:val="center"/>
              <w:rPr>
                <w:color w:val="000000"/>
              </w:rPr>
            </w:pPr>
          </w:p>
        </w:tc>
        <w:tc>
          <w:tcPr>
            <w:tcW w:w="3269" w:type="dxa"/>
            <w:vMerge/>
            <w:shd w:val="clear" w:color="auto" w:fill="auto"/>
            <w:vAlign w:val="center"/>
          </w:tcPr>
          <w:p w14:paraId="68CC3583" w14:textId="77777777" w:rsidR="00252E09" w:rsidRPr="005708AD" w:rsidRDefault="00252E09" w:rsidP="00E8485B">
            <w:pPr>
              <w:ind w:right="-2"/>
              <w:jc w:val="center"/>
              <w:rPr>
                <w:color w:val="000000"/>
              </w:rPr>
            </w:pPr>
          </w:p>
        </w:tc>
        <w:tc>
          <w:tcPr>
            <w:tcW w:w="1700" w:type="dxa"/>
            <w:vAlign w:val="center"/>
          </w:tcPr>
          <w:p w14:paraId="7D2DDD3E" w14:textId="77777777" w:rsidR="00252E09" w:rsidRPr="005708AD" w:rsidRDefault="00252E09" w:rsidP="00E8485B">
            <w:pPr>
              <w:ind w:right="-2"/>
              <w:jc w:val="center"/>
              <w:rPr>
                <w:color w:val="000000"/>
              </w:rPr>
            </w:pPr>
            <w:r w:rsidRPr="005708AD">
              <w:rPr>
                <w:color w:val="000000"/>
              </w:rPr>
              <w:t>с 01.07.2027</w:t>
            </w:r>
          </w:p>
        </w:tc>
        <w:tc>
          <w:tcPr>
            <w:tcW w:w="1338" w:type="dxa"/>
            <w:vAlign w:val="center"/>
          </w:tcPr>
          <w:p w14:paraId="638DA0FC" w14:textId="77777777" w:rsidR="00252E09" w:rsidRPr="005708AD" w:rsidRDefault="00252E09" w:rsidP="00E8485B">
            <w:pPr>
              <w:jc w:val="center"/>
              <w:rPr>
                <w:color w:val="000000"/>
              </w:rPr>
            </w:pPr>
            <w:r w:rsidRPr="005708AD">
              <w:rPr>
                <w:color w:val="000000"/>
              </w:rPr>
              <w:t>22,09</w:t>
            </w:r>
          </w:p>
        </w:tc>
        <w:tc>
          <w:tcPr>
            <w:tcW w:w="1404" w:type="dxa"/>
            <w:shd w:val="clear" w:color="auto" w:fill="auto"/>
          </w:tcPr>
          <w:p w14:paraId="4B65E15A" w14:textId="77777777" w:rsidR="00252E09" w:rsidRPr="005708AD" w:rsidRDefault="00252E09" w:rsidP="00E8485B">
            <w:pPr>
              <w:jc w:val="center"/>
            </w:pPr>
            <w:r w:rsidRPr="005708AD">
              <w:t>x</w:t>
            </w:r>
          </w:p>
        </w:tc>
      </w:tr>
      <w:tr w:rsidR="00252E09" w:rsidRPr="008D7875" w14:paraId="389E7EB1" w14:textId="77777777" w:rsidTr="00E8485B">
        <w:trPr>
          <w:trHeight w:val="284"/>
        </w:trPr>
        <w:tc>
          <w:tcPr>
            <w:tcW w:w="1809" w:type="dxa"/>
            <w:vMerge/>
            <w:shd w:val="clear" w:color="auto" w:fill="auto"/>
            <w:vAlign w:val="center"/>
          </w:tcPr>
          <w:p w14:paraId="256BE220" w14:textId="77777777" w:rsidR="00252E09" w:rsidRPr="005708AD" w:rsidRDefault="00252E09" w:rsidP="00E8485B">
            <w:pPr>
              <w:ind w:right="-2"/>
              <w:jc w:val="center"/>
              <w:rPr>
                <w:color w:val="000000"/>
              </w:rPr>
            </w:pPr>
          </w:p>
        </w:tc>
        <w:tc>
          <w:tcPr>
            <w:tcW w:w="3269" w:type="dxa"/>
            <w:vMerge/>
            <w:shd w:val="clear" w:color="auto" w:fill="auto"/>
            <w:vAlign w:val="center"/>
          </w:tcPr>
          <w:p w14:paraId="36CEA7DD" w14:textId="77777777" w:rsidR="00252E09" w:rsidRPr="005708AD" w:rsidRDefault="00252E09" w:rsidP="00E8485B">
            <w:pPr>
              <w:ind w:right="-2"/>
              <w:jc w:val="center"/>
              <w:rPr>
                <w:color w:val="000000"/>
              </w:rPr>
            </w:pPr>
          </w:p>
        </w:tc>
        <w:tc>
          <w:tcPr>
            <w:tcW w:w="1700" w:type="dxa"/>
            <w:vAlign w:val="center"/>
          </w:tcPr>
          <w:p w14:paraId="310A92A4" w14:textId="77777777" w:rsidR="00252E09" w:rsidRPr="005708AD" w:rsidRDefault="00252E09" w:rsidP="00E8485B">
            <w:pPr>
              <w:ind w:right="-2"/>
              <w:jc w:val="center"/>
              <w:rPr>
                <w:color w:val="000000"/>
              </w:rPr>
            </w:pPr>
            <w:r w:rsidRPr="005708AD">
              <w:rPr>
                <w:color w:val="000000"/>
              </w:rPr>
              <w:t>с 01.01.2028</w:t>
            </w:r>
          </w:p>
        </w:tc>
        <w:tc>
          <w:tcPr>
            <w:tcW w:w="1338" w:type="dxa"/>
            <w:vAlign w:val="center"/>
          </w:tcPr>
          <w:p w14:paraId="7DA870BF" w14:textId="77777777" w:rsidR="00252E09" w:rsidRPr="005708AD" w:rsidRDefault="00252E09" w:rsidP="00E8485B">
            <w:pPr>
              <w:jc w:val="center"/>
              <w:rPr>
                <w:color w:val="000000"/>
              </w:rPr>
            </w:pPr>
            <w:r w:rsidRPr="005708AD">
              <w:rPr>
                <w:color w:val="000000"/>
              </w:rPr>
              <w:t>22,09</w:t>
            </w:r>
          </w:p>
        </w:tc>
        <w:tc>
          <w:tcPr>
            <w:tcW w:w="1404" w:type="dxa"/>
            <w:shd w:val="clear" w:color="auto" w:fill="auto"/>
          </w:tcPr>
          <w:p w14:paraId="41FA410E" w14:textId="77777777" w:rsidR="00252E09" w:rsidRPr="005708AD" w:rsidRDefault="00252E09" w:rsidP="00E8485B">
            <w:pPr>
              <w:jc w:val="center"/>
            </w:pPr>
            <w:r w:rsidRPr="005708AD">
              <w:t>x</w:t>
            </w:r>
          </w:p>
        </w:tc>
      </w:tr>
      <w:tr w:rsidR="00252E09" w:rsidRPr="008D7875" w14:paraId="15BC02DE" w14:textId="77777777" w:rsidTr="00E8485B">
        <w:trPr>
          <w:trHeight w:val="284"/>
        </w:trPr>
        <w:tc>
          <w:tcPr>
            <w:tcW w:w="1809" w:type="dxa"/>
            <w:vMerge/>
            <w:shd w:val="clear" w:color="auto" w:fill="auto"/>
            <w:vAlign w:val="center"/>
          </w:tcPr>
          <w:p w14:paraId="336F2684" w14:textId="77777777" w:rsidR="00252E09" w:rsidRPr="005708AD" w:rsidRDefault="00252E09" w:rsidP="00E8485B">
            <w:pPr>
              <w:ind w:right="-2"/>
              <w:jc w:val="center"/>
              <w:rPr>
                <w:color w:val="000000"/>
              </w:rPr>
            </w:pPr>
          </w:p>
        </w:tc>
        <w:tc>
          <w:tcPr>
            <w:tcW w:w="3269" w:type="dxa"/>
            <w:vMerge/>
            <w:shd w:val="clear" w:color="auto" w:fill="auto"/>
            <w:vAlign w:val="center"/>
          </w:tcPr>
          <w:p w14:paraId="4A25641A" w14:textId="77777777" w:rsidR="00252E09" w:rsidRPr="005708AD" w:rsidRDefault="00252E09" w:rsidP="00E8485B">
            <w:pPr>
              <w:ind w:right="-2"/>
              <w:jc w:val="center"/>
              <w:rPr>
                <w:color w:val="000000"/>
              </w:rPr>
            </w:pPr>
          </w:p>
        </w:tc>
        <w:tc>
          <w:tcPr>
            <w:tcW w:w="1700" w:type="dxa"/>
            <w:vAlign w:val="center"/>
          </w:tcPr>
          <w:p w14:paraId="177E2498" w14:textId="77777777" w:rsidR="00252E09" w:rsidRPr="005708AD" w:rsidRDefault="00252E09" w:rsidP="00E8485B">
            <w:pPr>
              <w:ind w:right="-2"/>
              <w:jc w:val="center"/>
              <w:rPr>
                <w:color w:val="000000"/>
              </w:rPr>
            </w:pPr>
            <w:r w:rsidRPr="005708AD">
              <w:rPr>
                <w:color w:val="000000"/>
              </w:rPr>
              <w:t>с 01.07.2028</w:t>
            </w:r>
          </w:p>
        </w:tc>
        <w:tc>
          <w:tcPr>
            <w:tcW w:w="1338" w:type="dxa"/>
            <w:vAlign w:val="center"/>
          </w:tcPr>
          <w:p w14:paraId="5D4EAB51" w14:textId="77777777" w:rsidR="00252E09" w:rsidRPr="005708AD" w:rsidRDefault="00252E09" w:rsidP="00E8485B">
            <w:pPr>
              <w:jc w:val="center"/>
              <w:rPr>
                <w:color w:val="000000"/>
              </w:rPr>
            </w:pPr>
            <w:r w:rsidRPr="005708AD">
              <w:rPr>
                <w:color w:val="000000"/>
              </w:rPr>
              <w:t>22,25</w:t>
            </w:r>
          </w:p>
        </w:tc>
        <w:tc>
          <w:tcPr>
            <w:tcW w:w="1404" w:type="dxa"/>
            <w:shd w:val="clear" w:color="auto" w:fill="auto"/>
          </w:tcPr>
          <w:p w14:paraId="2E0F22EF" w14:textId="77777777" w:rsidR="00252E09" w:rsidRPr="005708AD" w:rsidRDefault="00252E09" w:rsidP="00E8485B">
            <w:pPr>
              <w:jc w:val="center"/>
            </w:pPr>
            <w:r w:rsidRPr="005708AD">
              <w:t>x</w:t>
            </w:r>
          </w:p>
        </w:tc>
      </w:tr>
      <w:tr w:rsidR="00252E09" w:rsidRPr="008D7875" w14:paraId="69599923" w14:textId="77777777" w:rsidTr="00E8485B">
        <w:trPr>
          <w:trHeight w:val="284"/>
        </w:trPr>
        <w:tc>
          <w:tcPr>
            <w:tcW w:w="1809" w:type="dxa"/>
            <w:vMerge/>
            <w:shd w:val="clear" w:color="auto" w:fill="auto"/>
            <w:vAlign w:val="center"/>
          </w:tcPr>
          <w:p w14:paraId="68C6C288" w14:textId="77777777" w:rsidR="00252E09" w:rsidRPr="005708AD" w:rsidRDefault="00252E09" w:rsidP="00E8485B">
            <w:pPr>
              <w:ind w:right="-2"/>
              <w:jc w:val="center"/>
              <w:rPr>
                <w:color w:val="000000"/>
              </w:rPr>
            </w:pPr>
          </w:p>
        </w:tc>
        <w:tc>
          <w:tcPr>
            <w:tcW w:w="3269" w:type="dxa"/>
            <w:vMerge/>
            <w:shd w:val="clear" w:color="auto" w:fill="auto"/>
            <w:vAlign w:val="center"/>
          </w:tcPr>
          <w:p w14:paraId="2C21CAFA" w14:textId="77777777" w:rsidR="00252E09" w:rsidRPr="005708AD" w:rsidRDefault="00252E09" w:rsidP="00E8485B">
            <w:pPr>
              <w:ind w:right="-2"/>
              <w:jc w:val="center"/>
              <w:rPr>
                <w:color w:val="000000"/>
              </w:rPr>
            </w:pPr>
          </w:p>
        </w:tc>
        <w:tc>
          <w:tcPr>
            <w:tcW w:w="1700" w:type="dxa"/>
            <w:vAlign w:val="center"/>
          </w:tcPr>
          <w:p w14:paraId="27749E0E" w14:textId="77777777" w:rsidR="00252E09" w:rsidRPr="005708AD" w:rsidRDefault="00252E09" w:rsidP="00E8485B">
            <w:pPr>
              <w:ind w:right="-2"/>
              <w:jc w:val="center"/>
              <w:rPr>
                <w:color w:val="000000"/>
              </w:rPr>
            </w:pPr>
            <w:r w:rsidRPr="005708AD">
              <w:rPr>
                <w:color w:val="000000"/>
              </w:rPr>
              <w:t>с 01.01.2029</w:t>
            </w:r>
          </w:p>
        </w:tc>
        <w:tc>
          <w:tcPr>
            <w:tcW w:w="1338" w:type="dxa"/>
            <w:vAlign w:val="center"/>
          </w:tcPr>
          <w:p w14:paraId="3FE052A2" w14:textId="77777777" w:rsidR="00252E09" w:rsidRPr="005708AD" w:rsidRDefault="00252E09" w:rsidP="00E8485B">
            <w:pPr>
              <w:jc w:val="center"/>
              <w:rPr>
                <w:color w:val="000000"/>
              </w:rPr>
            </w:pPr>
            <w:r w:rsidRPr="005708AD">
              <w:rPr>
                <w:color w:val="000000"/>
              </w:rPr>
              <w:t>22,25</w:t>
            </w:r>
          </w:p>
        </w:tc>
        <w:tc>
          <w:tcPr>
            <w:tcW w:w="1404" w:type="dxa"/>
            <w:shd w:val="clear" w:color="auto" w:fill="auto"/>
          </w:tcPr>
          <w:p w14:paraId="1BCED8A3" w14:textId="77777777" w:rsidR="00252E09" w:rsidRPr="005708AD" w:rsidRDefault="00252E09" w:rsidP="00E8485B">
            <w:pPr>
              <w:jc w:val="center"/>
            </w:pPr>
            <w:r w:rsidRPr="005708AD">
              <w:t>x</w:t>
            </w:r>
          </w:p>
        </w:tc>
      </w:tr>
      <w:tr w:rsidR="00252E09" w:rsidRPr="008D7875" w14:paraId="04144276" w14:textId="77777777" w:rsidTr="00E8485B">
        <w:trPr>
          <w:trHeight w:val="284"/>
        </w:trPr>
        <w:tc>
          <w:tcPr>
            <w:tcW w:w="1809" w:type="dxa"/>
            <w:vMerge/>
            <w:shd w:val="clear" w:color="auto" w:fill="auto"/>
            <w:vAlign w:val="center"/>
          </w:tcPr>
          <w:p w14:paraId="2D54CF33" w14:textId="77777777" w:rsidR="00252E09" w:rsidRPr="005708AD" w:rsidRDefault="00252E09" w:rsidP="00E8485B">
            <w:pPr>
              <w:ind w:right="-2"/>
              <w:jc w:val="center"/>
              <w:rPr>
                <w:color w:val="000000"/>
              </w:rPr>
            </w:pPr>
          </w:p>
        </w:tc>
        <w:tc>
          <w:tcPr>
            <w:tcW w:w="3269" w:type="dxa"/>
            <w:vMerge/>
            <w:shd w:val="clear" w:color="auto" w:fill="auto"/>
            <w:vAlign w:val="center"/>
          </w:tcPr>
          <w:p w14:paraId="299D9831" w14:textId="77777777" w:rsidR="00252E09" w:rsidRPr="005708AD" w:rsidRDefault="00252E09" w:rsidP="00E8485B">
            <w:pPr>
              <w:ind w:right="-2"/>
              <w:jc w:val="center"/>
              <w:rPr>
                <w:color w:val="000000"/>
              </w:rPr>
            </w:pPr>
          </w:p>
        </w:tc>
        <w:tc>
          <w:tcPr>
            <w:tcW w:w="1700" w:type="dxa"/>
            <w:vAlign w:val="center"/>
          </w:tcPr>
          <w:p w14:paraId="1DE46047" w14:textId="77777777" w:rsidR="00252E09" w:rsidRPr="005708AD" w:rsidRDefault="00252E09" w:rsidP="00E8485B">
            <w:pPr>
              <w:ind w:right="-2"/>
              <w:jc w:val="center"/>
              <w:rPr>
                <w:color w:val="000000"/>
              </w:rPr>
            </w:pPr>
            <w:r w:rsidRPr="005708AD">
              <w:rPr>
                <w:color w:val="000000"/>
              </w:rPr>
              <w:t>с 01.07.2029</w:t>
            </w:r>
          </w:p>
        </w:tc>
        <w:tc>
          <w:tcPr>
            <w:tcW w:w="1338" w:type="dxa"/>
            <w:vAlign w:val="center"/>
          </w:tcPr>
          <w:p w14:paraId="5D4E3A6A" w14:textId="77777777" w:rsidR="00252E09" w:rsidRPr="005708AD" w:rsidRDefault="00252E09" w:rsidP="00E8485B">
            <w:pPr>
              <w:jc w:val="center"/>
              <w:rPr>
                <w:color w:val="000000"/>
              </w:rPr>
            </w:pPr>
            <w:r w:rsidRPr="005708AD">
              <w:rPr>
                <w:color w:val="000000"/>
              </w:rPr>
              <w:t>24,13</w:t>
            </w:r>
          </w:p>
        </w:tc>
        <w:tc>
          <w:tcPr>
            <w:tcW w:w="1404" w:type="dxa"/>
            <w:shd w:val="clear" w:color="auto" w:fill="auto"/>
          </w:tcPr>
          <w:p w14:paraId="1D23DE4F" w14:textId="77777777" w:rsidR="00252E09" w:rsidRPr="005708AD" w:rsidRDefault="00252E09" w:rsidP="00E8485B">
            <w:pPr>
              <w:jc w:val="center"/>
            </w:pPr>
            <w:r w:rsidRPr="005708AD">
              <w:t>x</w:t>
            </w:r>
          </w:p>
        </w:tc>
      </w:tr>
      <w:tr w:rsidR="00252E09" w:rsidRPr="008D7875" w14:paraId="2608C5F5" w14:textId="77777777" w:rsidTr="00E8485B">
        <w:trPr>
          <w:trHeight w:val="789"/>
        </w:trPr>
        <w:tc>
          <w:tcPr>
            <w:tcW w:w="1809" w:type="dxa"/>
            <w:vMerge/>
            <w:shd w:val="clear" w:color="auto" w:fill="auto"/>
            <w:vAlign w:val="center"/>
          </w:tcPr>
          <w:p w14:paraId="18466077" w14:textId="77777777" w:rsidR="00252E09" w:rsidRPr="005708AD" w:rsidRDefault="00252E09" w:rsidP="00E8485B">
            <w:pPr>
              <w:ind w:right="-2"/>
              <w:jc w:val="center"/>
              <w:rPr>
                <w:color w:val="000000"/>
              </w:rPr>
            </w:pPr>
          </w:p>
        </w:tc>
        <w:tc>
          <w:tcPr>
            <w:tcW w:w="7711" w:type="dxa"/>
            <w:gridSpan w:val="4"/>
            <w:shd w:val="clear" w:color="auto" w:fill="auto"/>
            <w:vAlign w:val="center"/>
          </w:tcPr>
          <w:p w14:paraId="5EEF8687" w14:textId="77777777" w:rsidR="00252E09" w:rsidRPr="005708AD" w:rsidRDefault="00252E09" w:rsidP="00E8485B">
            <w:pPr>
              <w:ind w:right="-2"/>
              <w:jc w:val="center"/>
              <w:rPr>
                <w:color w:val="000000"/>
              </w:rPr>
            </w:pPr>
            <w:r w:rsidRPr="005708A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252E09" w:rsidRPr="008D7875" w14:paraId="554E99F1" w14:textId="77777777" w:rsidTr="00E8485B">
        <w:trPr>
          <w:trHeight w:val="284"/>
        </w:trPr>
        <w:tc>
          <w:tcPr>
            <w:tcW w:w="1809" w:type="dxa"/>
            <w:vMerge/>
            <w:shd w:val="clear" w:color="auto" w:fill="auto"/>
            <w:vAlign w:val="center"/>
          </w:tcPr>
          <w:p w14:paraId="399F0479"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247B5FD7" w14:textId="77777777" w:rsidR="00252E09" w:rsidRPr="005708AD" w:rsidRDefault="00252E09" w:rsidP="00E8485B">
            <w:pPr>
              <w:ind w:right="-2"/>
              <w:jc w:val="center"/>
              <w:rPr>
                <w:color w:val="000000"/>
              </w:rPr>
            </w:pPr>
            <w:r w:rsidRPr="005708AD">
              <w:rPr>
                <w:color w:val="000000"/>
              </w:rPr>
              <w:t>Одноставочный</w:t>
            </w:r>
          </w:p>
          <w:p w14:paraId="2C187254" w14:textId="77777777" w:rsidR="00252E09" w:rsidRPr="005708AD" w:rsidRDefault="00252E09" w:rsidP="00E8485B">
            <w:pPr>
              <w:ind w:right="-2"/>
              <w:jc w:val="center"/>
              <w:rPr>
                <w:color w:val="000000"/>
              </w:rPr>
            </w:pPr>
            <w:r w:rsidRPr="005708AD">
              <w:rPr>
                <w:color w:val="000000"/>
              </w:rPr>
              <w:t>руб./м</w:t>
            </w:r>
            <w:r w:rsidRPr="005708AD">
              <w:rPr>
                <w:color w:val="000000"/>
                <w:vertAlign w:val="superscript"/>
              </w:rPr>
              <w:t>3</w:t>
            </w:r>
          </w:p>
        </w:tc>
        <w:tc>
          <w:tcPr>
            <w:tcW w:w="1700" w:type="dxa"/>
            <w:vAlign w:val="center"/>
          </w:tcPr>
          <w:p w14:paraId="40E6D556" w14:textId="77777777" w:rsidR="00252E09" w:rsidRPr="005708AD" w:rsidRDefault="00252E09" w:rsidP="00E8485B">
            <w:pPr>
              <w:ind w:right="-2"/>
              <w:jc w:val="center"/>
            </w:pPr>
            <w:r w:rsidRPr="005708AD">
              <w:rPr>
                <w:color w:val="000000"/>
              </w:rPr>
              <w:t>с 01.01.2022</w:t>
            </w:r>
          </w:p>
        </w:tc>
        <w:tc>
          <w:tcPr>
            <w:tcW w:w="1338" w:type="dxa"/>
            <w:vAlign w:val="center"/>
          </w:tcPr>
          <w:p w14:paraId="72930F64" w14:textId="77777777" w:rsidR="00252E09" w:rsidRPr="005708AD" w:rsidRDefault="00252E09" w:rsidP="00E8485B">
            <w:pPr>
              <w:jc w:val="center"/>
            </w:pPr>
            <w:r w:rsidRPr="005708AD">
              <w:rPr>
                <w:color w:val="000000"/>
              </w:rPr>
              <w:t>17,08</w:t>
            </w:r>
          </w:p>
        </w:tc>
        <w:tc>
          <w:tcPr>
            <w:tcW w:w="1404" w:type="dxa"/>
            <w:shd w:val="clear" w:color="auto" w:fill="auto"/>
            <w:vAlign w:val="center"/>
          </w:tcPr>
          <w:p w14:paraId="0EC276A7" w14:textId="77777777" w:rsidR="00252E09" w:rsidRPr="005708AD" w:rsidRDefault="00252E09" w:rsidP="00E8485B">
            <w:pPr>
              <w:jc w:val="center"/>
            </w:pPr>
            <w:r w:rsidRPr="005708AD">
              <w:t>x</w:t>
            </w:r>
          </w:p>
        </w:tc>
      </w:tr>
      <w:tr w:rsidR="00252E09" w:rsidRPr="008D7875" w14:paraId="6D48F790" w14:textId="77777777" w:rsidTr="00E8485B">
        <w:trPr>
          <w:trHeight w:val="284"/>
        </w:trPr>
        <w:tc>
          <w:tcPr>
            <w:tcW w:w="1809" w:type="dxa"/>
            <w:vMerge/>
            <w:shd w:val="clear" w:color="auto" w:fill="auto"/>
            <w:vAlign w:val="center"/>
          </w:tcPr>
          <w:p w14:paraId="43749202" w14:textId="77777777" w:rsidR="00252E09" w:rsidRPr="005708AD" w:rsidRDefault="00252E09" w:rsidP="00E8485B">
            <w:pPr>
              <w:ind w:right="-2"/>
              <w:jc w:val="center"/>
              <w:rPr>
                <w:color w:val="000000"/>
              </w:rPr>
            </w:pPr>
          </w:p>
        </w:tc>
        <w:tc>
          <w:tcPr>
            <w:tcW w:w="3269" w:type="dxa"/>
            <w:vMerge/>
            <w:shd w:val="clear" w:color="auto" w:fill="auto"/>
            <w:vAlign w:val="center"/>
          </w:tcPr>
          <w:p w14:paraId="6A12404C" w14:textId="77777777" w:rsidR="00252E09" w:rsidRPr="005708AD" w:rsidRDefault="00252E09" w:rsidP="00E8485B">
            <w:pPr>
              <w:ind w:right="-2"/>
              <w:jc w:val="center"/>
              <w:rPr>
                <w:color w:val="000000"/>
              </w:rPr>
            </w:pPr>
          </w:p>
        </w:tc>
        <w:tc>
          <w:tcPr>
            <w:tcW w:w="1700" w:type="dxa"/>
            <w:vAlign w:val="center"/>
          </w:tcPr>
          <w:p w14:paraId="5939A130" w14:textId="77777777" w:rsidR="00252E09" w:rsidRPr="005708AD" w:rsidRDefault="00252E09" w:rsidP="00E8485B">
            <w:pPr>
              <w:ind w:right="-2"/>
              <w:jc w:val="center"/>
            </w:pPr>
            <w:r w:rsidRPr="005708AD">
              <w:rPr>
                <w:color w:val="000000"/>
              </w:rPr>
              <w:t>с 01.07.2022</w:t>
            </w:r>
          </w:p>
        </w:tc>
        <w:tc>
          <w:tcPr>
            <w:tcW w:w="1338" w:type="dxa"/>
            <w:vAlign w:val="center"/>
          </w:tcPr>
          <w:p w14:paraId="12E998C4" w14:textId="77777777" w:rsidR="00252E09" w:rsidRPr="005708AD" w:rsidRDefault="00252E09" w:rsidP="00E8485B">
            <w:pPr>
              <w:jc w:val="center"/>
            </w:pPr>
            <w:r w:rsidRPr="005708AD">
              <w:rPr>
                <w:color w:val="000000"/>
              </w:rPr>
              <w:t>17,89</w:t>
            </w:r>
          </w:p>
        </w:tc>
        <w:tc>
          <w:tcPr>
            <w:tcW w:w="1404" w:type="dxa"/>
            <w:shd w:val="clear" w:color="auto" w:fill="auto"/>
            <w:vAlign w:val="center"/>
          </w:tcPr>
          <w:p w14:paraId="26964104" w14:textId="77777777" w:rsidR="00252E09" w:rsidRPr="005708AD" w:rsidRDefault="00252E09" w:rsidP="00E8485B">
            <w:pPr>
              <w:jc w:val="center"/>
            </w:pPr>
            <w:r w:rsidRPr="005708AD">
              <w:t>x</w:t>
            </w:r>
          </w:p>
        </w:tc>
      </w:tr>
      <w:tr w:rsidR="00252E09" w:rsidRPr="008D7875" w14:paraId="4769DC99" w14:textId="77777777" w:rsidTr="00E8485B">
        <w:trPr>
          <w:trHeight w:val="284"/>
        </w:trPr>
        <w:tc>
          <w:tcPr>
            <w:tcW w:w="1809" w:type="dxa"/>
            <w:vMerge/>
            <w:shd w:val="clear" w:color="auto" w:fill="auto"/>
            <w:vAlign w:val="center"/>
          </w:tcPr>
          <w:p w14:paraId="234E4999" w14:textId="77777777" w:rsidR="00252E09" w:rsidRPr="005708AD" w:rsidRDefault="00252E09" w:rsidP="00E8485B">
            <w:pPr>
              <w:ind w:right="-2"/>
              <w:jc w:val="center"/>
              <w:rPr>
                <w:color w:val="000000"/>
              </w:rPr>
            </w:pPr>
          </w:p>
        </w:tc>
        <w:tc>
          <w:tcPr>
            <w:tcW w:w="3269" w:type="dxa"/>
            <w:vMerge/>
            <w:shd w:val="clear" w:color="auto" w:fill="auto"/>
            <w:vAlign w:val="center"/>
          </w:tcPr>
          <w:p w14:paraId="0D6A36D8" w14:textId="77777777" w:rsidR="00252E09" w:rsidRPr="005708AD" w:rsidRDefault="00252E09" w:rsidP="00E8485B">
            <w:pPr>
              <w:ind w:right="-2"/>
              <w:jc w:val="center"/>
              <w:rPr>
                <w:color w:val="000000"/>
              </w:rPr>
            </w:pPr>
          </w:p>
        </w:tc>
        <w:tc>
          <w:tcPr>
            <w:tcW w:w="1700" w:type="dxa"/>
            <w:vAlign w:val="center"/>
          </w:tcPr>
          <w:p w14:paraId="3EC6C227" w14:textId="77777777" w:rsidR="00252E09" w:rsidRPr="005708AD" w:rsidRDefault="00252E09" w:rsidP="00E8485B">
            <w:pPr>
              <w:ind w:right="-2"/>
              <w:jc w:val="center"/>
            </w:pPr>
            <w:r w:rsidRPr="005708AD">
              <w:rPr>
                <w:color w:val="000000"/>
              </w:rPr>
              <w:t>с 01.12.2022</w:t>
            </w:r>
          </w:p>
        </w:tc>
        <w:tc>
          <w:tcPr>
            <w:tcW w:w="1338" w:type="dxa"/>
            <w:vAlign w:val="center"/>
          </w:tcPr>
          <w:p w14:paraId="6A132928" w14:textId="77777777" w:rsidR="00252E09" w:rsidRPr="005708AD" w:rsidRDefault="00252E09" w:rsidP="00E8485B">
            <w:pPr>
              <w:jc w:val="center"/>
            </w:pPr>
            <w:r w:rsidRPr="005708AD">
              <w:rPr>
                <w:color w:val="000000"/>
              </w:rPr>
              <w:t>17,45</w:t>
            </w:r>
          </w:p>
        </w:tc>
        <w:tc>
          <w:tcPr>
            <w:tcW w:w="1404" w:type="dxa"/>
            <w:shd w:val="clear" w:color="auto" w:fill="auto"/>
          </w:tcPr>
          <w:p w14:paraId="7C1EDF4F" w14:textId="77777777" w:rsidR="00252E09" w:rsidRPr="005708AD" w:rsidRDefault="00252E09" w:rsidP="00E8485B">
            <w:pPr>
              <w:jc w:val="center"/>
            </w:pPr>
            <w:r w:rsidRPr="005708AD">
              <w:t>x</w:t>
            </w:r>
          </w:p>
        </w:tc>
      </w:tr>
      <w:tr w:rsidR="00252E09" w:rsidRPr="008D7875" w14:paraId="06894846" w14:textId="77777777" w:rsidTr="00E8485B">
        <w:trPr>
          <w:trHeight w:val="284"/>
        </w:trPr>
        <w:tc>
          <w:tcPr>
            <w:tcW w:w="1809" w:type="dxa"/>
            <w:vMerge/>
            <w:shd w:val="clear" w:color="auto" w:fill="auto"/>
            <w:vAlign w:val="center"/>
          </w:tcPr>
          <w:p w14:paraId="4340C002" w14:textId="77777777" w:rsidR="00252E09" w:rsidRPr="005708AD" w:rsidRDefault="00252E09" w:rsidP="00E8485B">
            <w:pPr>
              <w:ind w:right="-2"/>
              <w:jc w:val="center"/>
              <w:rPr>
                <w:color w:val="000000"/>
              </w:rPr>
            </w:pPr>
          </w:p>
        </w:tc>
        <w:tc>
          <w:tcPr>
            <w:tcW w:w="3269" w:type="dxa"/>
            <w:vMerge/>
            <w:shd w:val="clear" w:color="auto" w:fill="auto"/>
            <w:vAlign w:val="center"/>
          </w:tcPr>
          <w:p w14:paraId="2612F22E" w14:textId="77777777" w:rsidR="00252E09" w:rsidRPr="005708AD" w:rsidRDefault="00252E09" w:rsidP="00E8485B">
            <w:pPr>
              <w:ind w:right="-2"/>
              <w:jc w:val="center"/>
              <w:rPr>
                <w:color w:val="000000"/>
              </w:rPr>
            </w:pPr>
          </w:p>
        </w:tc>
        <w:tc>
          <w:tcPr>
            <w:tcW w:w="1700" w:type="dxa"/>
            <w:vAlign w:val="center"/>
          </w:tcPr>
          <w:p w14:paraId="3FE1A64D" w14:textId="77777777" w:rsidR="00252E09" w:rsidRPr="005708AD" w:rsidRDefault="00252E09" w:rsidP="00E8485B">
            <w:pPr>
              <w:ind w:right="-2"/>
              <w:jc w:val="center"/>
            </w:pPr>
            <w:r w:rsidRPr="005708AD">
              <w:rPr>
                <w:color w:val="000000"/>
              </w:rPr>
              <w:t>с 01.01.2023</w:t>
            </w:r>
          </w:p>
        </w:tc>
        <w:tc>
          <w:tcPr>
            <w:tcW w:w="1338" w:type="dxa"/>
            <w:vAlign w:val="center"/>
          </w:tcPr>
          <w:p w14:paraId="4EB5BEC6" w14:textId="77777777" w:rsidR="00252E09" w:rsidRPr="005708AD" w:rsidRDefault="00252E09" w:rsidP="00E8485B">
            <w:pPr>
              <w:jc w:val="center"/>
            </w:pPr>
            <w:r w:rsidRPr="005708AD">
              <w:rPr>
                <w:color w:val="000000"/>
              </w:rPr>
              <w:t>17,45</w:t>
            </w:r>
          </w:p>
        </w:tc>
        <w:tc>
          <w:tcPr>
            <w:tcW w:w="1404" w:type="dxa"/>
            <w:shd w:val="clear" w:color="auto" w:fill="auto"/>
          </w:tcPr>
          <w:p w14:paraId="2D6493DD" w14:textId="77777777" w:rsidR="00252E09" w:rsidRPr="005708AD" w:rsidRDefault="00252E09" w:rsidP="00E8485B">
            <w:pPr>
              <w:jc w:val="center"/>
            </w:pPr>
            <w:r w:rsidRPr="005708AD">
              <w:t>x</w:t>
            </w:r>
          </w:p>
        </w:tc>
      </w:tr>
      <w:tr w:rsidR="00252E09" w:rsidRPr="008D7875" w14:paraId="346E6343" w14:textId="77777777" w:rsidTr="00E8485B">
        <w:trPr>
          <w:trHeight w:val="284"/>
        </w:trPr>
        <w:tc>
          <w:tcPr>
            <w:tcW w:w="1809" w:type="dxa"/>
            <w:vMerge/>
            <w:shd w:val="clear" w:color="auto" w:fill="auto"/>
            <w:vAlign w:val="center"/>
          </w:tcPr>
          <w:p w14:paraId="5BA667BD" w14:textId="77777777" w:rsidR="00252E09" w:rsidRPr="005708AD" w:rsidRDefault="00252E09" w:rsidP="00E8485B">
            <w:pPr>
              <w:ind w:right="-2"/>
              <w:jc w:val="center"/>
              <w:rPr>
                <w:color w:val="000000"/>
              </w:rPr>
            </w:pPr>
          </w:p>
        </w:tc>
        <w:tc>
          <w:tcPr>
            <w:tcW w:w="3269" w:type="dxa"/>
            <w:vMerge/>
            <w:shd w:val="clear" w:color="auto" w:fill="auto"/>
            <w:vAlign w:val="center"/>
          </w:tcPr>
          <w:p w14:paraId="19E6B459" w14:textId="77777777" w:rsidR="00252E09" w:rsidRPr="005708AD" w:rsidRDefault="00252E09" w:rsidP="00E8485B">
            <w:pPr>
              <w:ind w:right="-2"/>
              <w:jc w:val="center"/>
              <w:rPr>
                <w:color w:val="000000"/>
              </w:rPr>
            </w:pPr>
          </w:p>
        </w:tc>
        <w:tc>
          <w:tcPr>
            <w:tcW w:w="1700" w:type="dxa"/>
            <w:vAlign w:val="center"/>
          </w:tcPr>
          <w:p w14:paraId="42A18962" w14:textId="77777777" w:rsidR="00252E09" w:rsidRPr="005708AD" w:rsidRDefault="00252E09" w:rsidP="00E8485B">
            <w:pPr>
              <w:ind w:right="-2"/>
              <w:jc w:val="center"/>
              <w:rPr>
                <w:color w:val="000000"/>
              </w:rPr>
            </w:pPr>
            <w:r w:rsidRPr="005708AD">
              <w:rPr>
                <w:color w:val="000000"/>
              </w:rPr>
              <w:t>с 01.01.2024</w:t>
            </w:r>
          </w:p>
        </w:tc>
        <w:tc>
          <w:tcPr>
            <w:tcW w:w="1338" w:type="dxa"/>
            <w:vAlign w:val="center"/>
          </w:tcPr>
          <w:p w14:paraId="4A204047" w14:textId="77777777" w:rsidR="00252E09" w:rsidRPr="005708AD" w:rsidRDefault="00252E09" w:rsidP="00E8485B">
            <w:pPr>
              <w:jc w:val="center"/>
              <w:rPr>
                <w:color w:val="000000"/>
              </w:rPr>
            </w:pPr>
            <w:r>
              <w:rPr>
                <w:color w:val="000000"/>
              </w:rPr>
              <w:t>17,45</w:t>
            </w:r>
          </w:p>
        </w:tc>
        <w:tc>
          <w:tcPr>
            <w:tcW w:w="1404" w:type="dxa"/>
            <w:shd w:val="clear" w:color="auto" w:fill="auto"/>
          </w:tcPr>
          <w:p w14:paraId="524ECF2A" w14:textId="77777777" w:rsidR="00252E09" w:rsidRPr="005708AD" w:rsidRDefault="00252E09" w:rsidP="00E8485B">
            <w:pPr>
              <w:jc w:val="center"/>
            </w:pPr>
            <w:r w:rsidRPr="005708AD">
              <w:t>x</w:t>
            </w:r>
          </w:p>
        </w:tc>
      </w:tr>
      <w:tr w:rsidR="00252E09" w:rsidRPr="008D7875" w14:paraId="463EC9B3" w14:textId="77777777" w:rsidTr="00E8485B">
        <w:trPr>
          <w:trHeight w:val="284"/>
        </w:trPr>
        <w:tc>
          <w:tcPr>
            <w:tcW w:w="1809" w:type="dxa"/>
            <w:vMerge/>
            <w:shd w:val="clear" w:color="auto" w:fill="auto"/>
            <w:vAlign w:val="center"/>
          </w:tcPr>
          <w:p w14:paraId="09E2D57D" w14:textId="77777777" w:rsidR="00252E09" w:rsidRPr="005708AD" w:rsidRDefault="00252E09" w:rsidP="00E8485B">
            <w:pPr>
              <w:ind w:right="-2"/>
              <w:jc w:val="center"/>
              <w:rPr>
                <w:color w:val="000000"/>
              </w:rPr>
            </w:pPr>
          </w:p>
        </w:tc>
        <w:tc>
          <w:tcPr>
            <w:tcW w:w="3269" w:type="dxa"/>
            <w:vMerge/>
            <w:shd w:val="clear" w:color="auto" w:fill="auto"/>
            <w:vAlign w:val="center"/>
          </w:tcPr>
          <w:p w14:paraId="5E24CF36" w14:textId="77777777" w:rsidR="00252E09" w:rsidRPr="005708AD" w:rsidRDefault="00252E09" w:rsidP="00E8485B">
            <w:pPr>
              <w:ind w:right="-2"/>
              <w:jc w:val="center"/>
              <w:rPr>
                <w:color w:val="000000"/>
              </w:rPr>
            </w:pPr>
          </w:p>
        </w:tc>
        <w:tc>
          <w:tcPr>
            <w:tcW w:w="1700" w:type="dxa"/>
            <w:vAlign w:val="center"/>
          </w:tcPr>
          <w:p w14:paraId="452E2A4D" w14:textId="77777777" w:rsidR="00252E09" w:rsidRPr="005708AD" w:rsidRDefault="00252E09" w:rsidP="00E8485B">
            <w:pPr>
              <w:ind w:right="-2"/>
              <w:jc w:val="center"/>
              <w:rPr>
                <w:color w:val="000000"/>
              </w:rPr>
            </w:pPr>
            <w:r w:rsidRPr="005708AD">
              <w:rPr>
                <w:color w:val="000000"/>
              </w:rPr>
              <w:t>с 01.07.2024</w:t>
            </w:r>
          </w:p>
        </w:tc>
        <w:tc>
          <w:tcPr>
            <w:tcW w:w="1338" w:type="dxa"/>
            <w:vAlign w:val="center"/>
          </w:tcPr>
          <w:p w14:paraId="1719A417" w14:textId="77777777" w:rsidR="00252E09" w:rsidRPr="005708AD" w:rsidRDefault="00252E09" w:rsidP="00E8485B">
            <w:pPr>
              <w:jc w:val="center"/>
              <w:rPr>
                <w:color w:val="000000"/>
              </w:rPr>
            </w:pPr>
            <w:r>
              <w:rPr>
                <w:color w:val="000000"/>
              </w:rPr>
              <w:t>19,12</w:t>
            </w:r>
          </w:p>
        </w:tc>
        <w:tc>
          <w:tcPr>
            <w:tcW w:w="1404" w:type="dxa"/>
            <w:shd w:val="clear" w:color="auto" w:fill="auto"/>
          </w:tcPr>
          <w:p w14:paraId="4DB8D135" w14:textId="77777777" w:rsidR="00252E09" w:rsidRPr="005708AD" w:rsidRDefault="00252E09" w:rsidP="00E8485B">
            <w:pPr>
              <w:jc w:val="center"/>
            </w:pPr>
            <w:r w:rsidRPr="005708AD">
              <w:t>x</w:t>
            </w:r>
          </w:p>
        </w:tc>
      </w:tr>
      <w:tr w:rsidR="00252E09" w:rsidRPr="008D7875" w14:paraId="180F33B9" w14:textId="77777777" w:rsidTr="00E8485B">
        <w:trPr>
          <w:trHeight w:val="256"/>
        </w:trPr>
        <w:tc>
          <w:tcPr>
            <w:tcW w:w="1809" w:type="dxa"/>
            <w:vMerge/>
            <w:shd w:val="clear" w:color="auto" w:fill="auto"/>
            <w:vAlign w:val="center"/>
          </w:tcPr>
          <w:p w14:paraId="71CCC3FF" w14:textId="77777777" w:rsidR="00252E09" w:rsidRPr="005708AD" w:rsidRDefault="00252E09" w:rsidP="00E8485B">
            <w:pPr>
              <w:ind w:right="-2"/>
              <w:jc w:val="center"/>
              <w:rPr>
                <w:color w:val="000000"/>
              </w:rPr>
            </w:pPr>
          </w:p>
        </w:tc>
        <w:tc>
          <w:tcPr>
            <w:tcW w:w="7711" w:type="dxa"/>
            <w:gridSpan w:val="4"/>
            <w:shd w:val="clear" w:color="auto" w:fill="auto"/>
            <w:vAlign w:val="center"/>
          </w:tcPr>
          <w:p w14:paraId="57880406" w14:textId="77777777" w:rsidR="00252E09" w:rsidRPr="005708AD" w:rsidRDefault="00252E09" w:rsidP="00E8485B">
            <w:pPr>
              <w:ind w:right="-2"/>
              <w:jc w:val="center"/>
              <w:rPr>
                <w:color w:val="000000"/>
              </w:rPr>
            </w:pPr>
            <w:r w:rsidRPr="005708AD">
              <w:t>Тариф на теплоноситель, поставляемый потребителям (без НДС)</w:t>
            </w:r>
          </w:p>
        </w:tc>
      </w:tr>
      <w:tr w:rsidR="00252E09" w:rsidRPr="008D7875" w14:paraId="32C81C61" w14:textId="77777777" w:rsidTr="00E8485B">
        <w:trPr>
          <w:trHeight w:val="284"/>
        </w:trPr>
        <w:tc>
          <w:tcPr>
            <w:tcW w:w="1809" w:type="dxa"/>
            <w:vMerge/>
            <w:shd w:val="clear" w:color="auto" w:fill="auto"/>
            <w:vAlign w:val="center"/>
          </w:tcPr>
          <w:p w14:paraId="1A3FF602"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22CD6E3D" w14:textId="77777777" w:rsidR="00252E09" w:rsidRPr="005708AD" w:rsidRDefault="00252E09" w:rsidP="00E8485B">
            <w:pPr>
              <w:ind w:right="-2"/>
              <w:jc w:val="center"/>
              <w:rPr>
                <w:color w:val="000000"/>
              </w:rPr>
            </w:pPr>
            <w:r w:rsidRPr="005708AD">
              <w:rPr>
                <w:color w:val="000000"/>
              </w:rPr>
              <w:t>Одноставочный</w:t>
            </w:r>
          </w:p>
          <w:p w14:paraId="3E0AE6E3" w14:textId="77777777" w:rsidR="00252E09" w:rsidRPr="005708AD" w:rsidRDefault="00252E09" w:rsidP="00E8485B">
            <w:pPr>
              <w:ind w:right="-2"/>
              <w:jc w:val="center"/>
              <w:rPr>
                <w:color w:val="000000"/>
                <w:vertAlign w:val="superscript"/>
              </w:rPr>
            </w:pPr>
            <w:r w:rsidRPr="005708AD">
              <w:rPr>
                <w:color w:val="000000"/>
              </w:rPr>
              <w:t>руб./м</w:t>
            </w:r>
            <w:r w:rsidRPr="005708AD">
              <w:rPr>
                <w:color w:val="000000"/>
                <w:vertAlign w:val="superscript"/>
              </w:rPr>
              <w:t>3</w:t>
            </w:r>
          </w:p>
          <w:p w14:paraId="43486C4E" w14:textId="77777777" w:rsidR="00252E09" w:rsidRPr="005708AD" w:rsidRDefault="00252E09" w:rsidP="00E8485B">
            <w:pPr>
              <w:ind w:right="-2"/>
              <w:jc w:val="center"/>
              <w:rPr>
                <w:color w:val="000000"/>
                <w:vertAlign w:val="superscript"/>
              </w:rPr>
            </w:pPr>
          </w:p>
        </w:tc>
        <w:tc>
          <w:tcPr>
            <w:tcW w:w="1700" w:type="dxa"/>
            <w:vAlign w:val="center"/>
          </w:tcPr>
          <w:p w14:paraId="4C6FBE02" w14:textId="77777777" w:rsidR="00252E09" w:rsidRPr="005708AD" w:rsidRDefault="00252E09" w:rsidP="00E8485B">
            <w:pPr>
              <w:ind w:right="-2"/>
              <w:jc w:val="center"/>
              <w:rPr>
                <w:color w:val="000000"/>
              </w:rPr>
            </w:pPr>
            <w:r w:rsidRPr="005708AD">
              <w:rPr>
                <w:color w:val="000000"/>
              </w:rPr>
              <w:t>с 24.07.2020</w:t>
            </w:r>
          </w:p>
        </w:tc>
        <w:tc>
          <w:tcPr>
            <w:tcW w:w="1338" w:type="dxa"/>
            <w:vAlign w:val="center"/>
          </w:tcPr>
          <w:p w14:paraId="75D92C1D" w14:textId="77777777" w:rsidR="00252E09" w:rsidRPr="005708AD" w:rsidRDefault="00252E09" w:rsidP="00E8485B">
            <w:pPr>
              <w:jc w:val="center"/>
            </w:pPr>
            <w:r w:rsidRPr="005708AD">
              <w:rPr>
                <w:color w:val="000000"/>
              </w:rPr>
              <w:t>14,90</w:t>
            </w:r>
          </w:p>
        </w:tc>
        <w:tc>
          <w:tcPr>
            <w:tcW w:w="1404" w:type="dxa"/>
            <w:shd w:val="clear" w:color="auto" w:fill="auto"/>
            <w:vAlign w:val="center"/>
          </w:tcPr>
          <w:p w14:paraId="277E4920" w14:textId="77777777" w:rsidR="00252E09" w:rsidRPr="005708AD" w:rsidRDefault="00252E09" w:rsidP="00E8485B">
            <w:pPr>
              <w:jc w:val="center"/>
            </w:pPr>
            <w:r w:rsidRPr="005708AD">
              <w:t>x</w:t>
            </w:r>
          </w:p>
        </w:tc>
      </w:tr>
      <w:tr w:rsidR="00252E09" w:rsidRPr="008D7875" w14:paraId="47E83933" w14:textId="77777777" w:rsidTr="00E8485B">
        <w:trPr>
          <w:trHeight w:val="284"/>
        </w:trPr>
        <w:tc>
          <w:tcPr>
            <w:tcW w:w="1809" w:type="dxa"/>
            <w:vMerge/>
            <w:shd w:val="clear" w:color="auto" w:fill="auto"/>
            <w:vAlign w:val="center"/>
          </w:tcPr>
          <w:p w14:paraId="41F58137" w14:textId="77777777" w:rsidR="00252E09" w:rsidRPr="005708AD" w:rsidRDefault="00252E09" w:rsidP="00E8485B">
            <w:pPr>
              <w:ind w:right="-2"/>
              <w:jc w:val="center"/>
              <w:rPr>
                <w:color w:val="000000"/>
              </w:rPr>
            </w:pPr>
          </w:p>
        </w:tc>
        <w:tc>
          <w:tcPr>
            <w:tcW w:w="3269" w:type="dxa"/>
            <w:vMerge/>
            <w:shd w:val="clear" w:color="auto" w:fill="auto"/>
            <w:vAlign w:val="center"/>
          </w:tcPr>
          <w:p w14:paraId="026AFBDE" w14:textId="77777777" w:rsidR="00252E09" w:rsidRPr="005708AD" w:rsidRDefault="00252E09" w:rsidP="00E8485B">
            <w:pPr>
              <w:ind w:right="-2"/>
              <w:jc w:val="center"/>
              <w:rPr>
                <w:color w:val="000000"/>
              </w:rPr>
            </w:pPr>
          </w:p>
        </w:tc>
        <w:tc>
          <w:tcPr>
            <w:tcW w:w="1700" w:type="dxa"/>
            <w:vAlign w:val="center"/>
          </w:tcPr>
          <w:p w14:paraId="5D4D21CE" w14:textId="77777777" w:rsidR="00252E09" w:rsidRPr="005708AD" w:rsidRDefault="00252E09" w:rsidP="00E8485B">
            <w:pPr>
              <w:ind w:right="-2"/>
              <w:jc w:val="center"/>
              <w:rPr>
                <w:color w:val="000000"/>
              </w:rPr>
            </w:pPr>
            <w:r w:rsidRPr="005708AD">
              <w:rPr>
                <w:color w:val="000000"/>
              </w:rPr>
              <w:t>с 01.01.2021</w:t>
            </w:r>
          </w:p>
        </w:tc>
        <w:tc>
          <w:tcPr>
            <w:tcW w:w="1338" w:type="dxa"/>
            <w:vAlign w:val="center"/>
          </w:tcPr>
          <w:p w14:paraId="7316B17B" w14:textId="77777777" w:rsidR="00252E09" w:rsidRPr="005708AD" w:rsidRDefault="00252E09" w:rsidP="00E8485B">
            <w:pPr>
              <w:jc w:val="center"/>
            </w:pPr>
            <w:r w:rsidRPr="005708AD">
              <w:rPr>
                <w:color w:val="000000"/>
              </w:rPr>
              <w:t>14,90</w:t>
            </w:r>
          </w:p>
        </w:tc>
        <w:tc>
          <w:tcPr>
            <w:tcW w:w="1404" w:type="dxa"/>
            <w:shd w:val="clear" w:color="auto" w:fill="auto"/>
            <w:vAlign w:val="center"/>
          </w:tcPr>
          <w:p w14:paraId="48A39DC4" w14:textId="77777777" w:rsidR="00252E09" w:rsidRPr="005708AD" w:rsidRDefault="00252E09" w:rsidP="00E8485B">
            <w:pPr>
              <w:jc w:val="center"/>
            </w:pPr>
            <w:r w:rsidRPr="005708AD">
              <w:t>x</w:t>
            </w:r>
          </w:p>
        </w:tc>
      </w:tr>
      <w:tr w:rsidR="00252E09" w:rsidRPr="008D7875" w14:paraId="1BDDACE1" w14:textId="77777777" w:rsidTr="00E8485B">
        <w:trPr>
          <w:trHeight w:val="284"/>
        </w:trPr>
        <w:tc>
          <w:tcPr>
            <w:tcW w:w="1809" w:type="dxa"/>
            <w:vMerge/>
            <w:shd w:val="clear" w:color="auto" w:fill="auto"/>
            <w:vAlign w:val="center"/>
          </w:tcPr>
          <w:p w14:paraId="32E740EE" w14:textId="77777777" w:rsidR="00252E09" w:rsidRPr="005708AD" w:rsidRDefault="00252E09" w:rsidP="00E8485B">
            <w:pPr>
              <w:ind w:right="-2"/>
              <w:jc w:val="center"/>
              <w:rPr>
                <w:color w:val="000000"/>
              </w:rPr>
            </w:pPr>
          </w:p>
        </w:tc>
        <w:tc>
          <w:tcPr>
            <w:tcW w:w="3269" w:type="dxa"/>
            <w:vMerge/>
            <w:shd w:val="clear" w:color="auto" w:fill="auto"/>
            <w:vAlign w:val="center"/>
          </w:tcPr>
          <w:p w14:paraId="6CB2B769" w14:textId="77777777" w:rsidR="00252E09" w:rsidRPr="005708AD" w:rsidRDefault="00252E09" w:rsidP="00E8485B">
            <w:pPr>
              <w:ind w:right="-2"/>
              <w:jc w:val="center"/>
              <w:rPr>
                <w:color w:val="000000"/>
              </w:rPr>
            </w:pPr>
          </w:p>
        </w:tc>
        <w:tc>
          <w:tcPr>
            <w:tcW w:w="1700" w:type="dxa"/>
            <w:vAlign w:val="center"/>
          </w:tcPr>
          <w:p w14:paraId="1F3325E4" w14:textId="77777777" w:rsidR="00252E09" w:rsidRPr="005708AD" w:rsidRDefault="00252E09" w:rsidP="00E8485B">
            <w:pPr>
              <w:ind w:right="-2"/>
              <w:jc w:val="center"/>
              <w:rPr>
                <w:color w:val="000000"/>
              </w:rPr>
            </w:pPr>
            <w:r w:rsidRPr="005708AD">
              <w:rPr>
                <w:color w:val="000000"/>
              </w:rPr>
              <w:t>с 01.07.2021</w:t>
            </w:r>
          </w:p>
        </w:tc>
        <w:tc>
          <w:tcPr>
            <w:tcW w:w="1338" w:type="dxa"/>
            <w:vAlign w:val="center"/>
          </w:tcPr>
          <w:p w14:paraId="0841614A" w14:textId="77777777" w:rsidR="00252E09" w:rsidRPr="005708AD" w:rsidRDefault="00252E09" w:rsidP="00E8485B">
            <w:pPr>
              <w:jc w:val="center"/>
            </w:pPr>
            <w:r w:rsidRPr="005708AD">
              <w:rPr>
                <w:color w:val="000000"/>
              </w:rPr>
              <w:t>17,08</w:t>
            </w:r>
          </w:p>
        </w:tc>
        <w:tc>
          <w:tcPr>
            <w:tcW w:w="1404" w:type="dxa"/>
            <w:shd w:val="clear" w:color="auto" w:fill="auto"/>
            <w:vAlign w:val="center"/>
          </w:tcPr>
          <w:p w14:paraId="4F3E15F8" w14:textId="77777777" w:rsidR="00252E09" w:rsidRPr="005708AD" w:rsidRDefault="00252E09" w:rsidP="00E8485B">
            <w:pPr>
              <w:jc w:val="center"/>
            </w:pPr>
            <w:r w:rsidRPr="005708AD">
              <w:t>x</w:t>
            </w:r>
          </w:p>
        </w:tc>
      </w:tr>
      <w:tr w:rsidR="00252E09" w:rsidRPr="008D7875" w14:paraId="153CE3F6" w14:textId="77777777" w:rsidTr="00E8485B">
        <w:trPr>
          <w:trHeight w:val="271"/>
        </w:trPr>
        <w:tc>
          <w:tcPr>
            <w:tcW w:w="1809" w:type="dxa"/>
            <w:vMerge/>
            <w:shd w:val="clear" w:color="auto" w:fill="auto"/>
            <w:vAlign w:val="center"/>
          </w:tcPr>
          <w:p w14:paraId="223DE8CA" w14:textId="77777777" w:rsidR="00252E09" w:rsidRPr="005708AD" w:rsidRDefault="00252E09" w:rsidP="00E8485B">
            <w:pPr>
              <w:ind w:right="-2"/>
              <w:jc w:val="center"/>
              <w:rPr>
                <w:color w:val="000000"/>
              </w:rPr>
            </w:pPr>
          </w:p>
        </w:tc>
        <w:tc>
          <w:tcPr>
            <w:tcW w:w="3269" w:type="dxa"/>
            <w:vMerge/>
            <w:shd w:val="clear" w:color="auto" w:fill="auto"/>
            <w:vAlign w:val="center"/>
          </w:tcPr>
          <w:p w14:paraId="3C1857F0" w14:textId="77777777" w:rsidR="00252E09" w:rsidRPr="005708AD" w:rsidRDefault="00252E09" w:rsidP="00E8485B">
            <w:pPr>
              <w:ind w:right="-2"/>
              <w:jc w:val="center"/>
              <w:rPr>
                <w:color w:val="000000"/>
              </w:rPr>
            </w:pPr>
          </w:p>
        </w:tc>
        <w:tc>
          <w:tcPr>
            <w:tcW w:w="1700" w:type="dxa"/>
            <w:vAlign w:val="center"/>
          </w:tcPr>
          <w:p w14:paraId="0CF261C4" w14:textId="77777777" w:rsidR="00252E09" w:rsidRPr="005708AD" w:rsidRDefault="00252E09" w:rsidP="00E8485B">
            <w:pPr>
              <w:ind w:right="-2"/>
              <w:jc w:val="center"/>
            </w:pPr>
            <w:r w:rsidRPr="005708AD">
              <w:rPr>
                <w:color w:val="000000"/>
              </w:rPr>
              <w:t>с 01.01.2025</w:t>
            </w:r>
          </w:p>
        </w:tc>
        <w:tc>
          <w:tcPr>
            <w:tcW w:w="1338" w:type="dxa"/>
            <w:vAlign w:val="center"/>
          </w:tcPr>
          <w:p w14:paraId="499D4BEF" w14:textId="77777777" w:rsidR="00252E09" w:rsidRPr="005708AD" w:rsidRDefault="00252E09" w:rsidP="00E8485B">
            <w:pPr>
              <w:jc w:val="center"/>
            </w:pPr>
            <w:r w:rsidRPr="005708AD">
              <w:rPr>
                <w:color w:val="000000"/>
              </w:rPr>
              <w:t>20,74</w:t>
            </w:r>
          </w:p>
        </w:tc>
        <w:tc>
          <w:tcPr>
            <w:tcW w:w="1404" w:type="dxa"/>
            <w:shd w:val="clear" w:color="auto" w:fill="auto"/>
          </w:tcPr>
          <w:p w14:paraId="3276DE5A" w14:textId="77777777" w:rsidR="00252E09" w:rsidRPr="005708AD" w:rsidRDefault="00252E09" w:rsidP="00E8485B">
            <w:pPr>
              <w:jc w:val="center"/>
            </w:pPr>
            <w:r w:rsidRPr="005708AD">
              <w:t>x</w:t>
            </w:r>
          </w:p>
        </w:tc>
      </w:tr>
      <w:tr w:rsidR="00252E09" w:rsidRPr="008D7875" w14:paraId="788DCEF6" w14:textId="77777777" w:rsidTr="00E8485B">
        <w:trPr>
          <w:trHeight w:val="271"/>
        </w:trPr>
        <w:tc>
          <w:tcPr>
            <w:tcW w:w="1809" w:type="dxa"/>
            <w:shd w:val="clear" w:color="auto" w:fill="auto"/>
            <w:vAlign w:val="center"/>
          </w:tcPr>
          <w:p w14:paraId="5C020FDC" w14:textId="77777777" w:rsidR="00252E09" w:rsidRPr="005708AD" w:rsidRDefault="00252E09" w:rsidP="00E8485B">
            <w:pPr>
              <w:ind w:right="-2"/>
              <w:jc w:val="center"/>
              <w:rPr>
                <w:color w:val="000000"/>
              </w:rPr>
            </w:pPr>
            <w:r>
              <w:rPr>
                <w:color w:val="000000"/>
              </w:rPr>
              <w:t>1</w:t>
            </w:r>
          </w:p>
        </w:tc>
        <w:tc>
          <w:tcPr>
            <w:tcW w:w="3269" w:type="dxa"/>
            <w:shd w:val="clear" w:color="auto" w:fill="auto"/>
            <w:vAlign w:val="center"/>
          </w:tcPr>
          <w:p w14:paraId="56274D4D" w14:textId="77777777" w:rsidR="00252E09" w:rsidRPr="005708AD" w:rsidRDefault="00252E09" w:rsidP="00E8485B">
            <w:pPr>
              <w:ind w:right="-2"/>
              <w:jc w:val="center"/>
              <w:rPr>
                <w:color w:val="000000"/>
              </w:rPr>
            </w:pPr>
            <w:r>
              <w:rPr>
                <w:color w:val="000000"/>
              </w:rPr>
              <w:t>2</w:t>
            </w:r>
          </w:p>
        </w:tc>
        <w:tc>
          <w:tcPr>
            <w:tcW w:w="1700" w:type="dxa"/>
            <w:vAlign w:val="center"/>
          </w:tcPr>
          <w:p w14:paraId="3CCD6FC5" w14:textId="77777777" w:rsidR="00252E09" w:rsidRPr="005708AD" w:rsidRDefault="00252E09" w:rsidP="00E8485B">
            <w:pPr>
              <w:ind w:right="-2"/>
              <w:jc w:val="center"/>
            </w:pPr>
            <w:r>
              <w:t>3</w:t>
            </w:r>
          </w:p>
        </w:tc>
        <w:tc>
          <w:tcPr>
            <w:tcW w:w="1338" w:type="dxa"/>
            <w:vAlign w:val="center"/>
          </w:tcPr>
          <w:p w14:paraId="3045A884" w14:textId="77777777" w:rsidR="00252E09" w:rsidRPr="005708AD" w:rsidRDefault="00252E09" w:rsidP="00E8485B">
            <w:pPr>
              <w:jc w:val="center"/>
            </w:pPr>
            <w:r>
              <w:t>4</w:t>
            </w:r>
          </w:p>
        </w:tc>
        <w:tc>
          <w:tcPr>
            <w:tcW w:w="1404" w:type="dxa"/>
            <w:shd w:val="clear" w:color="auto" w:fill="auto"/>
          </w:tcPr>
          <w:p w14:paraId="7B5EA285" w14:textId="77777777" w:rsidR="00252E09" w:rsidRPr="005708AD" w:rsidRDefault="00252E09" w:rsidP="00E8485B">
            <w:pPr>
              <w:jc w:val="center"/>
            </w:pPr>
            <w:r>
              <w:t>5</w:t>
            </w:r>
          </w:p>
        </w:tc>
      </w:tr>
      <w:tr w:rsidR="00252E09" w:rsidRPr="008D7875" w14:paraId="78FCB07E" w14:textId="77777777" w:rsidTr="00E8485B">
        <w:trPr>
          <w:trHeight w:val="286"/>
        </w:trPr>
        <w:tc>
          <w:tcPr>
            <w:tcW w:w="1809" w:type="dxa"/>
            <w:vMerge w:val="restart"/>
            <w:shd w:val="clear" w:color="auto" w:fill="auto"/>
            <w:vAlign w:val="center"/>
          </w:tcPr>
          <w:p w14:paraId="73499CF0"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6A16A0D7" w14:textId="77777777" w:rsidR="00252E09" w:rsidRPr="005708AD" w:rsidRDefault="00252E09" w:rsidP="00E8485B">
            <w:pPr>
              <w:ind w:right="-2"/>
              <w:jc w:val="center"/>
              <w:rPr>
                <w:color w:val="000000"/>
              </w:rPr>
            </w:pPr>
          </w:p>
        </w:tc>
        <w:tc>
          <w:tcPr>
            <w:tcW w:w="1700" w:type="dxa"/>
            <w:vAlign w:val="center"/>
          </w:tcPr>
          <w:p w14:paraId="0125497A" w14:textId="77777777" w:rsidR="00252E09" w:rsidRPr="005708AD" w:rsidRDefault="00252E09" w:rsidP="00E8485B">
            <w:pPr>
              <w:ind w:right="-2"/>
              <w:jc w:val="center"/>
            </w:pPr>
            <w:r w:rsidRPr="005708AD">
              <w:rPr>
                <w:color w:val="000000"/>
              </w:rPr>
              <w:t>с 01.07.2025</w:t>
            </w:r>
          </w:p>
        </w:tc>
        <w:tc>
          <w:tcPr>
            <w:tcW w:w="1338" w:type="dxa"/>
            <w:vAlign w:val="center"/>
          </w:tcPr>
          <w:p w14:paraId="0E8079FB" w14:textId="77777777" w:rsidR="00252E09" w:rsidRPr="005708AD" w:rsidRDefault="00252E09" w:rsidP="00E8485B">
            <w:pPr>
              <w:jc w:val="center"/>
            </w:pPr>
            <w:r w:rsidRPr="005708AD">
              <w:rPr>
                <w:color w:val="000000"/>
              </w:rPr>
              <w:t>22,09</w:t>
            </w:r>
          </w:p>
        </w:tc>
        <w:tc>
          <w:tcPr>
            <w:tcW w:w="1404" w:type="dxa"/>
            <w:shd w:val="clear" w:color="auto" w:fill="auto"/>
          </w:tcPr>
          <w:p w14:paraId="71D44F8C" w14:textId="77777777" w:rsidR="00252E09" w:rsidRPr="005708AD" w:rsidRDefault="00252E09" w:rsidP="00E8485B">
            <w:pPr>
              <w:jc w:val="center"/>
            </w:pPr>
            <w:r w:rsidRPr="005708AD">
              <w:t>x</w:t>
            </w:r>
          </w:p>
        </w:tc>
      </w:tr>
      <w:tr w:rsidR="00252E09" w:rsidRPr="008D7875" w14:paraId="433365A6" w14:textId="77777777" w:rsidTr="00E8485B">
        <w:trPr>
          <w:trHeight w:val="286"/>
        </w:trPr>
        <w:tc>
          <w:tcPr>
            <w:tcW w:w="1809" w:type="dxa"/>
            <w:vMerge/>
            <w:shd w:val="clear" w:color="auto" w:fill="auto"/>
            <w:vAlign w:val="center"/>
          </w:tcPr>
          <w:p w14:paraId="110BD952" w14:textId="77777777" w:rsidR="00252E09" w:rsidRPr="005708AD" w:rsidRDefault="00252E09" w:rsidP="00E8485B">
            <w:pPr>
              <w:ind w:right="-2"/>
              <w:jc w:val="center"/>
              <w:rPr>
                <w:color w:val="000000"/>
              </w:rPr>
            </w:pPr>
          </w:p>
        </w:tc>
        <w:tc>
          <w:tcPr>
            <w:tcW w:w="3269" w:type="dxa"/>
            <w:vMerge/>
            <w:shd w:val="clear" w:color="auto" w:fill="auto"/>
            <w:vAlign w:val="center"/>
          </w:tcPr>
          <w:p w14:paraId="0E9CE8E6" w14:textId="77777777" w:rsidR="00252E09" w:rsidRPr="005708AD" w:rsidRDefault="00252E09" w:rsidP="00E8485B">
            <w:pPr>
              <w:ind w:right="-2"/>
              <w:jc w:val="center"/>
              <w:rPr>
                <w:color w:val="000000"/>
              </w:rPr>
            </w:pPr>
          </w:p>
        </w:tc>
        <w:tc>
          <w:tcPr>
            <w:tcW w:w="1700" w:type="dxa"/>
            <w:vAlign w:val="center"/>
          </w:tcPr>
          <w:p w14:paraId="349F6552" w14:textId="77777777" w:rsidR="00252E09" w:rsidRPr="005708AD" w:rsidRDefault="00252E09" w:rsidP="00E8485B">
            <w:pPr>
              <w:ind w:right="-2"/>
              <w:jc w:val="center"/>
            </w:pPr>
            <w:r w:rsidRPr="005708AD">
              <w:rPr>
                <w:color w:val="000000"/>
              </w:rPr>
              <w:t>с 01.01.2026</w:t>
            </w:r>
          </w:p>
        </w:tc>
        <w:tc>
          <w:tcPr>
            <w:tcW w:w="1338" w:type="dxa"/>
            <w:vAlign w:val="center"/>
          </w:tcPr>
          <w:p w14:paraId="61FEC33E" w14:textId="77777777" w:rsidR="00252E09" w:rsidRPr="005708AD" w:rsidRDefault="00252E09" w:rsidP="00E8485B">
            <w:pPr>
              <w:jc w:val="center"/>
            </w:pPr>
            <w:r w:rsidRPr="005708AD">
              <w:rPr>
                <w:color w:val="000000"/>
              </w:rPr>
              <w:t>22,09</w:t>
            </w:r>
          </w:p>
        </w:tc>
        <w:tc>
          <w:tcPr>
            <w:tcW w:w="1404" w:type="dxa"/>
            <w:shd w:val="clear" w:color="auto" w:fill="auto"/>
          </w:tcPr>
          <w:p w14:paraId="0595142B" w14:textId="77777777" w:rsidR="00252E09" w:rsidRPr="005708AD" w:rsidRDefault="00252E09" w:rsidP="00E8485B">
            <w:pPr>
              <w:jc w:val="center"/>
            </w:pPr>
            <w:r w:rsidRPr="005708AD">
              <w:t>x</w:t>
            </w:r>
          </w:p>
        </w:tc>
      </w:tr>
      <w:tr w:rsidR="00252E09" w:rsidRPr="008D7875" w14:paraId="697F1495" w14:textId="77777777" w:rsidTr="00E8485B">
        <w:trPr>
          <w:trHeight w:val="286"/>
        </w:trPr>
        <w:tc>
          <w:tcPr>
            <w:tcW w:w="1809" w:type="dxa"/>
            <w:vMerge/>
            <w:shd w:val="clear" w:color="auto" w:fill="auto"/>
            <w:vAlign w:val="center"/>
          </w:tcPr>
          <w:p w14:paraId="25CF7BB4" w14:textId="77777777" w:rsidR="00252E09" w:rsidRPr="005708AD" w:rsidRDefault="00252E09" w:rsidP="00E8485B">
            <w:pPr>
              <w:ind w:right="-2"/>
              <w:jc w:val="center"/>
              <w:rPr>
                <w:color w:val="000000"/>
              </w:rPr>
            </w:pPr>
          </w:p>
        </w:tc>
        <w:tc>
          <w:tcPr>
            <w:tcW w:w="3269" w:type="dxa"/>
            <w:vMerge/>
            <w:shd w:val="clear" w:color="auto" w:fill="auto"/>
            <w:vAlign w:val="center"/>
          </w:tcPr>
          <w:p w14:paraId="23C97F89" w14:textId="77777777" w:rsidR="00252E09" w:rsidRPr="005708AD" w:rsidRDefault="00252E09" w:rsidP="00E8485B">
            <w:pPr>
              <w:ind w:right="-2"/>
              <w:jc w:val="center"/>
              <w:rPr>
                <w:color w:val="000000"/>
              </w:rPr>
            </w:pPr>
          </w:p>
        </w:tc>
        <w:tc>
          <w:tcPr>
            <w:tcW w:w="1700" w:type="dxa"/>
            <w:vAlign w:val="center"/>
          </w:tcPr>
          <w:p w14:paraId="042E67C4" w14:textId="77777777" w:rsidR="00252E09" w:rsidRPr="005708AD" w:rsidRDefault="00252E09" w:rsidP="00E8485B">
            <w:pPr>
              <w:ind w:right="-2"/>
              <w:jc w:val="center"/>
            </w:pPr>
            <w:r w:rsidRPr="005708AD">
              <w:rPr>
                <w:color w:val="000000"/>
              </w:rPr>
              <w:t>с 01.07.2026</w:t>
            </w:r>
          </w:p>
        </w:tc>
        <w:tc>
          <w:tcPr>
            <w:tcW w:w="1338" w:type="dxa"/>
            <w:vAlign w:val="center"/>
          </w:tcPr>
          <w:p w14:paraId="034F7823" w14:textId="77777777" w:rsidR="00252E09" w:rsidRPr="005708AD" w:rsidRDefault="00252E09" w:rsidP="00E8485B">
            <w:pPr>
              <w:jc w:val="center"/>
            </w:pPr>
            <w:r w:rsidRPr="005708AD">
              <w:rPr>
                <w:color w:val="000000"/>
              </w:rPr>
              <w:t>22,25</w:t>
            </w:r>
          </w:p>
        </w:tc>
        <w:tc>
          <w:tcPr>
            <w:tcW w:w="1404" w:type="dxa"/>
            <w:shd w:val="clear" w:color="auto" w:fill="auto"/>
          </w:tcPr>
          <w:p w14:paraId="1AC09775" w14:textId="77777777" w:rsidR="00252E09" w:rsidRPr="005708AD" w:rsidRDefault="00252E09" w:rsidP="00E8485B">
            <w:pPr>
              <w:jc w:val="center"/>
            </w:pPr>
            <w:r w:rsidRPr="005708AD">
              <w:t>x</w:t>
            </w:r>
          </w:p>
        </w:tc>
      </w:tr>
      <w:tr w:rsidR="00252E09" w:rsidRPr="008D7875" w14:paraId="20596E18" w14:textId="77777777" w:rsidTr="00E8485B">
        <w:trPr>
          <w:trHeight w:val="301"/>
        </w:trPr>
        <w:tc>
          <w:tcPr>
            <w:tcW w:w="1809" w:type="dxa"/>
            <w:vMerge/>
            <w:shd w:val="clear" w:color="auto" w:fill="auto"/>
            <w:vAlign w:val="center"/>
          </w:tcPr>
          <w:p w14:paraId="4B4587FF" w14:textId="77777777" w:rsidR="00252E09" w:rsidRPr="005708AD" w:rsidRDefault="00252E09" w:rsidP="00E8485B">
            <w:pPr>
              <w:ind w:right="-2"/>
              <w:jc w:val="center"/>
              <w:rPr>
                <w:color w:val="000000"/>
              </w:rPr>
            </w:pPr>
          </w:p>
        </w:tc>
        <w:tc>
          <w:tcPr>
            <w:tcW w:w="3269" w:type="dxa"/>
            <w:vMerge/>
            <w:shd w:val="clear" w:color="auto" w:fill="auto"/>
            <w:vAlign w:val="center"/>
          </w:tcPr>
          <w:p w14:paraId="457F22BE" w14:textId="77777777" w:rsidR="00252E09" w:rsidRPr="005708AD" w:rsidRDefault="00252E09" w:rsidP="00E8485B">
            <w:pPr>
              <w:ind w:right="-2"/>
              <w:jc w:val="center"/>
              <w:rPr>
                <w:color w:val="000000"/>
              </w:rPr>
            </w:pPr>
          </w:p>
        </w:tc>
        <w:tc>
          <w:tcPr>
            <w:tcW w:w="1700" w:type="dxa"/>
            <w:vAlign w:val="center"/>
          </w:tcPr>
          <w:p w14:paraId="3964BC73" w14:textId="77777777" w:rsidR="00252E09" w:rsidRPr="005708AD" w:rsidRDefault="00252E09" w:rsidP="00E8485B">
            <w:pPr>
              <w:ind w:right="-2"/>
              <w:jc w:val="center"/>
            </w:pPr>
            <w:r w:rsidRPr="005708AD">
              <w:rPr>
                <w:color w:val="000000"/>
              </w:rPr>
              <w:t>с 01.01.2027</w:t>
            </w:r>
          </w:p>
        </w:tc>
        <w:tc>
          <w:tcPr>
            <w:tcW w:w="1338" w:type="dxa"/>
            <w:vAlign w:val="center"/>
          </w:tcPr>
          <w:p w14:paraId="689E510E" w14:textId="77777777" w:rsidR="00252E09" w:rsidRPr="005708AD" w:rsidRDefault="00252E09" w:rsidP="00E8485B">
            <w:pPr>
              <w:jc w:val="center"/>
            </w:pPr>
            <w:r w:rsidRPr="005708AD">
              <w:rPr>
                <w:color w:val="000000"/>
              </w:rPr>
              <w:t>22,25</w:t>
            </w:r>
          </w:p>
        </w:tc>
        <w:tc>
          <w:tcPr>
            <w:tcW w:w="1404" w:type="dxa"/>
            <w:shd w:val="clear" w:color="auto" w:fill="auto"/>
          </w:tcPr>
          <w:p w14:paraId="1C9878A7" w14:textId="77777777" w:rsidR="00252E09" w:rsidRPr="005708AD" w:rsidRDefault="00252E09" w:rsidP="00E8485B">
            <w:pPr>
              <w:jc w:val="center"/>
            </w:pPr>
            <w:r w:rsidRPr="005708AD">
              <w:t>x</w:t>
            </w:r>
          </w:p>
        </w:tc>
      </w:tr>
      <w:tr w:rsidR="00252E09" w:rsidRPr="008D7875" w14:paraId="65BF178B" w14:textId="77777777" w:rsidTr="00E8485B">
        <w:trPr>
          <w:trHeight w:val="286"/>
        </w:trPr>
        <w:tc>
          <w:tcPr>
            <w:tcW w:w="1809" w:type="dxa"/>
            <w:vMerge/>
            <w:shd w:val="clear" w:color="auto" w:fill="auto"/>
            <w:vAlign w:val="center"/>
          </w:tcPr>
          <w:p w14:paraId="21E156E0" w14:textId="77777777" w:rsidR="00252E09" w:rsidRPr="005708AD" w:rsidRDefault="00252E09" w:rsidP="00E8485B">
            <w:pPr>
              <w:ind w:right="-2"/>
              <w:jc w:val="center"/>
              <w:rPr>
                <w:color w:val="000000"/>
              </w:rPr>
            </w:pPr>
          </w:p>
        </w:tc>
        <w:tc>
          <w:tcPr>
            <w:tcW w:w="3269" w:type="dxa"/>
            <w:vMerge/>
            <w:shd w:val="clear" w:color="auto" w:fill="auto"/>
            <w:vAlign w:val="center"/>
          </w:tcPr>
          <w:p w14:paraId="5CCEA624" w14:textId="77777777" w:rsidR="00252E09" w:rsidRPr="005708AD" w:rsidRDefault="00252E09" w:rsidP="00E8485B">
            <w:pPr>
              <w:ind w:right="-2"/>
              <w:jc w:val="center"/>
              <w:rPr>
                <w:color w:val="000000"/>
              </w:rPr>
            </w:pPr>
          </w:p>
        </w:tc>
        <w:tc>
          <w:tcPr>
            <w:tcW w:w="1700" w:type="dxa"/>
            <w:vAlign w:val="center"/>
          </w:tcPr>
          <w:p w14:paraId="7EC899F3" w14:textId="77777777" w:rsidR="00252E09" w:rsidRPr="005708AD" w:rsidRDefault="00252E09" w:rsidP="00E8485B">
            <w:pPr>
              <w:ind w:right="-2"/>
              <w:jc w:val="center"/>
            </w:pPr>
            <w:r w:rsidRPr="005708AD">
              <w:rPr>
                <w:color w:val="000000"/>
              </w:rPr>
              <w:t>с 01.07.2027</w:t>
            </w:r>
          </w:p>
        </w:tc>
        <w:tc>
          <w:tcPr>
            <w:tcW w:w="1338" w:type="dxa"/>
            <w:vAlign w:val="center"/>
          </w:tcPr>
          <w:p w14:paraId="70C70E8A" w14:textId="77777777" w:rsidR="00252E09" w:rsidRPr="005708AD" w:rsidRDefault="00252E09" w:rsidP="00E8485B">
            <w:pPr>
              <w:jc w:val="center"/>
            </w:pPr>
            <w:r w:rsidRPr="005708AD">
              <w:rPr>
                <w:color w:val="000000"/>
              </w:rPr>
              <w:t>24,13</w:t>
            </w:r>
          </w:p>
        </w:tc>
        <w:tc>
          <w:tcPr>
            <w:tcW w:w="1404" w:type="dxa"/>
            <w:shd w:val="clear" w:color="auto" w:fill="auto"/>
          </w:tcPr>
          <w:p w14:paraId="1F85A95D" w14:textId="77777777" w:rsidR="00252E09" w:rsidRPr="005708AD" w:rsidRDefault="00252E09" w:rsidP="00E8485B">
            <w:pPr>
              <w:jc w:val="center"/>
            </w:pPr>
            <w:r w:rsidRPr="005708AD">
              <w:t>x</w:t>
            </w:r>
          </w:p>
        </w:tc>
      </w:tr>
      <w:tr w:rsidR="00252E09" w:rsidRPr="008D7875" w14:paraId="18D5B681" w14:textId="77777777" w:rsidTr="00E8485B">
        <w:trPr>
          <w:trHeight w:val="286"/>
        </w:trPr>
        <w:tc>
          <w:tcPr>
            <w:tcW w:w="1809" w:type="dxa"/>
            <w:vMerge/>
            <w:shd w:val="clear" w:color="auto" w:fill="auto"/>
            <w:vAlign w:val="center"/>
          </w:tcPr>
          <w:p w14:paraId="6EF729A0" w14:textId="77777777" w:rsidR="00252E09" w:rsidRPr="005708AD" w:rsidRDefault="00252E09" w:rsidP="00E8485B">
            <w:pPr>
              <w:ind w:right="-2"/>
              <w:jc w:val="center"/>
              <w:rPr>
                <w:color w:val="000000"/>
              </w:rPr>
            </w:pPr>
          </w:p>
        </w:tc>
        <w:tc>
          <w:tcPr>
            <w:tcW w:w="3269" w:type="dxa"/>
            <w:vMerge/>
            <w:shd w:val="clear" w:color="auto" w:fill="auto"/>
            <w:vAlign w:val="center"/>
          </w:tcPr>
          <w:p w14:paraId="1B04E22D" w14:textId="77777777" w:rsidR="00252E09" w:rsidRPr="005708AD" w:rsidRDefault="00252E09" w:rsidP="00E8485B">
            <w:pPr>
              <w:ind w:right="-2"/>
              <w:jc w:val="center"/>
              <w:rPr>
                <w:color w:val="000000"/>
              </w:rPr>
            </w:pPr>
          </w:p>
        </w:tc>
        <w:tc>
          <w:tcPr>
            <w:tcW w:w="1700" w:type="dxa"/>
            <w:vAlign w:val="center"/>
          </w:tcPr>
          <w:p w14:paraId="2565A65A" w14:textId="77777777" w:rsidR="00252E09" w:rsidRPr="005708AD" w:rsidRDefault="00252E09" w:rsidP="00E8485B">
            <w:pPr>
              <w:ind w:right="-2"/>
              <w:jc w:val="center"/>
            </w:pPr>
            <w:r w:rsidRPr="005708AD">
              <w:rPr>
                <w:color w:val="000000"/>
              </w:rPr>
              <w:t>с 01.01.2028</w:t>
            </w:r>
          </w:p>
        </w:tc>
        <w:tc>
          <w:tcPr>
            <w:tcW w:w="1338" w:type="dxa"/>
            <w:vAlign w:val="center"/>
          </w:tcPr>
          <w:p w14:paraId="47AB818B" w14:textId="77777777" w:rsidR="00252E09" w:rsidRPr="005708AD" w:rsidRDefault="00252E09" w:rsidP="00E8485B">
            <w:pPr>
              <w:jc w:val="center"/>
            </w:pPr>
            <w:r w:rsidRPr="005708AD">
              <w:rPr>
                <w:color w:val="000000"/>
              </w:rPr>
              <w:t>22,09</w:t>
            </w:r>
          </w:p>
        </w:tc>
        <w:tc>
          <w:tcPr>
            <w:tcW w:w="1404" w:type="dxa"/>
            <w:shd w:val="clear" w:color="auto" w:fill="auto"/>
          </w:tcPr>
          <w:p w14:paraId="199589D7" w14:textId="77777777" w:rsidR="00252E09" w:rsidRPr="005708AD" w:rsidRDefault="00252E09" w:rsidP="00E8485B">
            <w:pPr>
              <w:jc w:val="center"/>
            </w:pPr>
            <w:r w:rsidRPr="005708AD">
              <w:t>x</w:t>
            </w:r>
          </w:p>
        </w:tc>
      </w:tr>
      <w:tr w:rsidR="00252E09" w:rsidRPr="008D7875" w14:paraId="2CFAA300" w14:textId="77777777" w:rsidTr="00E8485B">
        <w:trPr>
          <w:trHeight w:val="286"/>
        </w:trPr>
        <w:tc>
          <w:tcPr>
            <w:tcW w:w="1809" w:type="dxa"/>
            <w:vMerge/>
            <w:shd w:val="clear" w:color="auto" w:fill="auto"/>
            <w:vAlign w:val="center"/>
          </w:tcPr>
          <w:p w14:paraId="59C72B95" w14:textId="77777777" w:rsidR="00252E09" w:rsidRPr="005708AD" w:rsidRDefault="00252E09" w:rsidP="00E8485B">
            <w:pPr>
              <w:ind w:right="-2"/>
              <w:jc w:val="center"/>
              <w:rPr>
                <w:color w:val="000000"/>
              </w:rPr>
            </w:pPr>
          </w:p>
        </w:tc>
        <w:tc>
          <w:tcPr>
            <w:tcW w:w="3269" w:type="dxa"/>
            <w:vMerge/>
            <w:shd w:val="clear" w:color="auto" w:fill="auto"/>
            <w:vAlign w:val="center"/>
          </w:tcPr>
          <w:p w14:paraId="48DFE039" w14:textId="77777777" w:rsidR="00252E09" w:rsidRPr="005708AD" w:rsidRDefault="00252E09" w:rsidP="00E8485B">
            <w:pPr>
              <w:ind w:right="-2"/>
              <w:jc w:val="center"/>
              <w:rPr>
                <w:color w:val="000000"/>
              </w:rPr>
            </w:pPr>
          </w:p>
        </w:tc>
        <w:tc>
          <w:tcPr>
            <w:tcW w:w="1700" w:type="dxa"/>
            <w:vAlign w:val="center"/>
          </w:tcPr>
          <w:p w14:paraId="4FA9D687" w14:textId="77777777" w:rsidR="00252E09" w:rsidRPr="005708AD" w:rsidRDefault="00252E09" w:rsidP="00E8485B">
            <w:pPr>
              <w:ind w:right="-2"/>
              <w:jc w:val="center"/>
            </w:pPr>
            <w:r w:rsidRPr="005708AD">
              <w:rPr>
                <w:color w:val="000000"/>
              </w:rPr>
              <w:t>с 01.07.2028</w:t>
            </w:r>
          </w:p>
        </w:tc>
        <w:tc>
          <w:tcPr>
            <w:tcW w:w="1338" w:type="dxa"/>
            <w:vAlign w:val="center"/>
          </w:tcPr>
          <w:p w14:paraId="4197E17E" w14:textId="77777777" w:rsidR="00252E09" w:rsidRPr="005708AD" w:rsidRDefault="00252E09" w:rsidP="00E8485B">
            <w:pPr>
              <w:jc w:val="center"/>
            </w:pPr>
            <w:r w:rsidRPr="005708AD">
              <w:rPr>
                <w:color w:val="000000"/>
              </w:rPr>
              <w:t>22,25</w:t>
            </w:r>
          </w:p>
        </w:tc>
        <w:tc>
          <w:tcPr>
            <w:tcW w:w="1404" w:type="dxa"/>
            <w:shd w:val="clear" w:color="auto" w:fill="auto"/>
          </w:tcPr>
          <w:p w14:paraId="7AB2808D" w14:textId="77777777" w:rsidR="00252E09" w:rsidRPr="005708AD" w:rsidRDefault="00252E09" w:rsidP="00E8485B">
            <w:pPr>
              <w:jc w:val="center"/>
            </w:pPr>
            <w:r w:rsidRPr="005708AD">
              <w:t>x</w:t>
            </w:r>
          </w:p>
        </w:tc>
      </w:tr>
      <w:tr w:rsidR="00252E09" w:rsidRPr="008D7875" w14:paraId="05CA1F23" w14:textId="77777777" w:rsidTr="00E8485B">
        <w:trPr>
          <w:trHeight w:val="286"/>
        </w:trPr>
        <w:tc>
          <w:tcPr>
            <w:tcW w:w="1809" w:type="dxa"/>
            <w:vMerge/>
            <w:shd w:val="clear" w:color="auto" w:fill="auto"/>
            <w:vAlign w:val="center"/>
          </w:tcPr>
          <w:p w14:paraId="264C018E" w14:textId="77777777" w:rsidR="00252E09" w:rsidRPr="005708AD" w:rsidRDefault="00252E09" w:rsidP="00E8485B">
            <w:pPr>
              <w:ind w:right="-2"/>
              <w:jc w:val="center"/>
              <w:rPr>
                <w:color w:val="000000"/>
              </w:rPr>
            </w:pPr>
          </w:p>
        </w:tc>
        <w:tc>
          <w:tcPr>
            <w:tcW w:w="3269" w:type="dxa"/>
            <w:vMerge/>
            <w:shd w:val="clear" w:color="auto" w:fill="auto"/>
            <w:vAlign w:val="center"/>
          </w:tcPr>
          <w:p w14:paraId="4CE47429" w14:textId="77777777" w:rsidR="00252E09" w:rsidRPr="005708AD" w:rsidRDefault="00252E09" w:rsidP="00E8485B">
            <w:pPr>
              <w:ind w:right="-2"/>
              <w:jc w:val="center"/>
              <w:rPr>
                <w:color w:val="000000"/>
              </w:rPr>
            </w:pPr>
          </w:p>
        </w:tc>
        <w:tc>
          <w:tcPr>
            <w:tcW w:w="1700" w:type="dxa"/>
            <w:vAlign w:val="center"/>
          </w:tcPr>
          <w:p w14:paraId="73491EFC" w14:textId="77777777" w:rsidR="00252E09" w:rsidRPr="005708AD" w:rsidRDefault="00252E09" w:rsidP="00E8485B">
            <w:pPr>
              <w:ind w:right="-2"/>
              <w:jc w:val="center"/>
            </w:pPr>
            <w:r w:rsidRPr="005708AD">
              <w:rPr>
                <w:color w:val="000000"/>
              </w:rPr>
              <w:t>с 01.01.2029</w:t>
            </w:r>
          </w:p>
        </w:tc>
        <w:tc>
          <w:tcPr>
            <w:tcW w:w="1338" w:type="dxa"/>
            <w:vAlign w:val="center"/>
          </w:tcPr>
          <w:p w14:paraId="57369E6F" w14:textId="77777777" w:rsidR="00252E09" w:rsidRPr="005708AD" w:rsidRDefault="00252E09" w:rsidP="00E8485B">
            <w:pPr>
              <w:jc w:val="center"/>
            </w:pPr>
            <w:r w:rsidRPr="005708AD">
              <w:rPr>
                <w:color w:val="000000"/>
              </w:rPr>
              <w:t>22,25</w:t>
            </w:r>
          </w:p>
        </w:tc>
        <w:tc>
          <w:tcPr>
            <w:tcW w:w="1404" w:type="dxa"/>
            <w:shd w:val="clear" w:color="auto" w:fill="auto"/>
          </w:tcPr>
          <w:p w14:paraId="6568EFF3" w14:textId="77777777" w:rsidR="00252E09" w:rsidRPr="005708AD" w:rsidRDefault="00252E09" w:rsidP="00E8485B">
            <w:pPr>
              <w:jc w:val="center"/>
            </w:pPr>
            <w:r w:rsidRPr="005708AD">
              <w:t>x</w:t>
            </w:r>
          </w:p>
        </w:tc>
      </w:tr>
      <w:tr w:rsidR="00252E09" w:rsidRPr="008D7875" w14:paraId="4D5336DA" w14:textId="77777777" w:rsidTr="00E8485B">
        <w:trPr>
          <w:trHeight w:val="286"/>
        </w:trPr>
        <w:tc>
          <w:tcPr>
            <w:tcW w:w="1809" w:type="dxa"/>
            <w:vMerge/>
            <w:shd w:val="clear" w:color="auto" w:fill="auto"/>
            <w:vAlign w:val="center"/>
          </w:tcPr>
          <w:p w14:paraId="36193DBC" w14:textId="77777777" w:rsidR="00252E09" w:rsidRPr="005708AD" w:rsidRDefault="00252E09" w:rsidP="00E8485B">
            <w:pPr>
              <w:ind w:right="-2"/>
              <w:jc w:val="center"/>
              <w:rPr>
                <w:color w:val="000000"/>
              </w:rPr>
            </w:pPr>
          </w:p>
        </w:tc>
        <w:tc>
          <w:tcPr>
            <w:tcW w:w="3269" w:type="dxa"/>
            <w:vMerge/>
            <w:shd w:val="clear" w:color="auto" w:fill="auto"/>
            <w:vAlign w:val="center"/>
          </w:tcPr>
          <w:p w14:paraId="01621BBC" w14:textId="77777777" w:rsidR="00252E09" w:rsidRPr="005708AD" w:rsidRDefault="00252E09" w:rsidP="00E8485B">
            <w:pPr>
              <w:ind w:right="-2"/>
              <w:jc w:val="center"/>
              <w:rPr>
                <w:color w:val="000000"/>
              </w:rPr>
            </w:pPr>
          </w:p>
        </w:tc>
        <w:tc>
          <w:tcPr>
            <w:tcW w:w="1700" w:type="dxa"/>
            <w:vAlign w:val="center"/>
          </w:tcPr>
          <w:p w14:paraId="2BCEA4E2" w14:textId="77777777" w:rsidR="00252E09" w:rsidRPr="005708AD" w:rsidRDefault="00252E09" w:rsidP="00E8485B">
            <w:pPr>
              <w:ind w:right="-2"/>
              <w:jc w:val="center"/>
              <w:rPr>
                <w:color w:val="000000"/>
              </w:rPr>
            </w:pPr>
            <w:r w:rsidRPr="005708AD">
              <w:rPr>
                <w:color w:val="000000"/>
              </w:rPr>
              <w:t>с 01.07.2029</w:t>
            </w:r>
          </w:p>
        </w:tc>
        <w:tc>
          <w:tcPr>
            <w:tcW w:w="1338" w:type="dxa"/>
            <w:vAlign w:val="center"/>
          </w:tcPr>
          <w:p w14:paraId="319844AD" w14:textId="77777777" w:rsidR="00252E09" w:rsidRPr="005708AD" w:rsidRDefault="00252E09" w:rsidP="00E8485B">
            <w:pPr>
              <w:jc w:val="center"/>
              <w:rPr>
                <w:color w:val="000000"/>
              </w:rPr>
            </w:pPr>
            <w:r w:rsidRPr="005708AD">
              <w:rPr>
                <w:color w:val="000000"/>
              </w:rPr>
              <w:t>24,13</w:t>
            </w:r>
          </w:p>
        </w:tc>
        <w:tc>
          <w:tcPr>
            <w:tcW w:w="1404" w:type="dxa"/>
            <w:shd w:val="clear" w:color="auto" w:fill="auto"/>
          </w:tcPr>
          <w:p w14:paraId="398F6645" w14:textId="77777777" w:rsidR="00252E09" w:rsidRPr="005708AD" w:rsidRDefault="00252E09" w:rsidP="00E8485B">
            <w:pPr>
              <w:jc w:val="center"/>
            </w:pPr>
            <w:r w:rsidRPr="005708AD">
              <w:t>x</w:t>
            </w:r>
          </w:p>
        </w:tc>
      </w:tr>
      <w:tr w:rsidR="00252E09" w:rsidRPr="008D7875" w14:paraId="417BD364" w14:textId="77777777" w:rsidTr="00E8485B">
        <w:trPr>
          <w:trHeight w:val="424"/>
        </w:trPr>
        <w:tc>
          <w:tcPr>
            <w:tcW w:w="1809" w:type="dxa"/>
            <w:vMerge/>
            <w:shd w:val="clear" w:color="auto" w:fill="auto"/>
            <w:vAlign w:val="center"/>
          </w:tcPr>
          <w:p w14:paraId="0C6C19D2" w14:textId="77777777" w:rsidR="00252E09" w:rsidRPr="005708AD" w:rsidRDefault="00252E09" w:rsidP="00E8485B">
            <w:pPr>
              <w:ind w:right="-2"/>
              <w:jc w:val="center"/>
              <w:rPr>
                <w:color w:val="000000"/>
              </w:rPr>
            </w:pPr>
          </w:p>
        </w:tc>
        <w:tc>
          <w:tcPr>
            <w:tcW w:w="7711" w:type="dxa"/>
            <w:gridSpan w:val="4"/>
            <w:shd w:val="clear" w:color="auto" w:fill="auto"/>
            <w:vAlign w:val="center"/>
          </w:tcPr>
          <w:p w14:paraId="2A2751DA" w14:textId="77777777" w:rsidR="00252E09" w:rsidRPr="005708AD" w:rsidRDefault="00252E09" w:rsidP="00E8485B">
            <w:pPr>
              <w:ind w:right="-2"/>
              <w:jc w:val="center"/>
              <w:rPr>
                <w:color w:val="000000"/>
              </w:rPr>
            </w:pPr>
            <w:r w:rsidRPr="005708AD">
              <w:t>Тариф на теплоноситель, поставляемый потребителям</w:t>
            </w:r>
            <w:r w:rsidRPr="005708AD">
              <w:br/>
              <w:t xml:space="preserve"> (НДС не облагается)</w:t>
            </w:r>
          </w:p>
        </w:tc>
      </w:tr>
      <w:tr w:rsidR="00252E09" w:rsidRPr="008D7875" w14:paraId="02436978" w14:textId="77777777" w:rsidTr="00E8485B">
        <w:trPr>
          <w:trHeight w:val="286"/>
        </w:trPr>
        <w:tc>
          <w:tcPr>
            <w:tcW w:w="1809" w:type="dxa"/>
            <w:vMerge/>
            <w:shd w:val="clear" w:color="auto" w:fill="auto"/>
            <w:vAlign w:val="center"/>
          </w:tcPr>
          <w:p w14:paraId="466969D6"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550E0DA8" w14:textId="77777777" w:rsidR="00252E09" w:rsidRPr="005708AD" w:rsidRDefault="00252E09" w:rsidP="00E8485B">
            <w:pPr>
              <w:ind w:right="-2"/>
              <w:jc w:val="center"/>
              <w:rPr>
                <w:color w:val="000000"/>
              </w:rPr>
            </w:pPr>
            <w:r w:rsidRPr="005708AD">
              <w:rPr>
                <w:color w:val="000000"/>
              </w:rPr>
              <w:t>Одноставочный</w:t>
            </w:r>
          </w:p>
          <w:p w14:paraId="172EDAD9" w14:textId="77777777" w:rsidR="00252E09" w:rsidRPr="005708AD" w:rsidRDefault="00252E09" w:rsidP="00E8485B">
            <w:pPr>
              <w:ind w:right="-2"/>
              <w:jc w:val="center"/>
              <w:rPr>
                <w:color w:val="000000"/>
              </w:rPr>
            </w:pPr>
            <w:r w:rsidRPr="005708AD">
              <w:rPr>
                <w:color w:val="000000"/>
              </w:rPr>
              <w:t>руб./м</w:t>
            </w:r>
            <w:r w:rsidRPr="005708AD">
              <w:rPr>
                <w:color w:val="000000"/>
                <w:vertAlign w:val="superscript"/>
              </w:rPr>
              <w:t>3</w:t>
            </w:r>
          </w:p>
        </w:tc>
        <w:tc>
          <w:tcPr>
            <w:tcW w:w="1700" w:type="dxa"/>
            <w:vAlign w:val="center"/>
          </w:tcPr>
          <w:p w14:paraId="7B8E711F" w14:textId="77777777" w:rsidR="00252E09" w:rsidRPr="005708AD" w:rsidRDefault="00252E09" w:rsidP="00E8485B">
            <w:pPr>
              <w:ind w:right="-2"/>
              <w:jc w:val="center"/>
              <w:rPr>
                <w:color w:val="000000"/>
              </w:rPr>
            </w:pPr>
            <w:r w:rsidRPr="005708AD">
              <w:rPr>
                <w:color w:val="000000"/>
              </w:rPr>
              <w:t>с 01.01.2022</w:t>
            </w:r>
          </w:p>
        </w:tc>
        <w:tc>
          <w:tcPr>
            <w:tcW w:w="1338" w:type="dxa"/>
            <w:vAlign w:val="center"/>
          </w:tcPr>
          <w:p w14:paraId="2296BE9B" w14:textId="77777777" w:rsidR="00252E09" w:rsidRPr="005708AD" w:rsidRDefault="00252E09" w:rsidP="00E8485B">
            <w:pPr>
              <w:jc w:val="center"/>
            </w:pPr>
            <w:r w:rsidRPr="005708AD">
              <w:rPr>
                <w:color w:val="000000"/>
              </w:rPr>
              <w:t>17,08</w:t>
            </w:r>
          </w:p>
        </w:tc>
        <w:tc>
          <w:tcPr>
            <w:tcW w:w="1404" w:type="dxa"/>
            <w:shd w:val="clear" w:color="auto" w:fill="auto"/>
          </w:tcPr>
          <w:p w14:paraId="0C1AFC08" w14:textId="77777777" w:rsidR="00252E09" w:rsidRPr="005708AD" w:rsidRDefault="00252E09" w:rsidP="00E8485B">
            <w:pPr>
              <w:jc w:val="center"/>
            </w:pPr>
            <w:r w:rsidRPr="005708AD">
              <w:t>x</w:t>
            </w:r>
          </w:p>
        </w:tc>
      </w:tr>
      <w:tr w:rsidR="00252E09" w:rsidRPr="008D7875" w14:paraId="776DFFE2" w14:textId="77777777" w:rsidTr="00E8485B">
        <w:trPr>
          <w:trHeight w:val="286"/>
        </w:trPr>
        <w:tc>
          <w:tcPr>
            <w:tcW w:w="1809" w:type="dxa"/>
            <w:vMerge/>
            <w:shd w:val="clear" w:color="auto" w:fill="auto"/>
            <w:vAlign w:val="center"/>
          </w:tcPr>
          <w:p w14:paraId="6F31DAA9" w14:textId="77777777" w:rsidR="00252E09" w:rsidRPr="005708AD" w:rsidRDefault="00252E09" w:rsidP="00E8485B">
            <w:pPr>
              <w:ind w:right="-2"/>
              <w:jc w:val="center"/>
              <w:rPr>
                <w:color w:val="000000"/>
              </w:rPr>
            </w:pPr>
          </w:p>
        </w:tc>
        <w:tc>
          <w:tcPr>
            <w:tcW w:w="3269" w:type="dxa"/>
            <w:vMerge/>
            <w:shd w:val="clear" w:color="auto" w:fill="auto"/>
            <w:vAlign w:val="center"/>
          </w:tcPr>
          <w:p w14:paraId="669E7CD5" w14:textId="77777777" w:rsidR="00252E09" w:rsidRPr="005708AD" w:rsidRDefault="00252E09" w:rsidP="00E8485B">
            <w:pPr>
              <w:ind w:right="-2"/>
              <w:jc w:val="center"/>
              <w:rPr>
                <w:color w:val="000000"/>
              </w:rPr>
            </w:pPr>
          </w:p>
        </w:tc>
        <w:tc>
          <w:tcPr>
            <w:tcW w:w="1700" w:type="dxa"/>
            <w:vAlign w:val="center"/>
          </w:tcPr>
          <w:p w14:paraId="6927D676" w14:textId="77777777" w:rsidR="00252E09" w:rsidRPr="005708AD" w:rsidRDefault="00252E09" w:rsidP="00E8485B">
            <w:pPr>
              <w:ind w:right="-2"/>
              <w:jc w:val="center"/>
            </w:pPr>
            <w:r w:rsidRPr="005708AD">
              <w:rPr>
                <w:color w:val="000000"/>
              </w:rPr>
              <w:t>с 01.07.2022</w:t>
            </w:r>
          </w:p>
        </w:tc>
        <w:tc>
          <w:tcPr>
            <w:tcW w:w="1338" w:type="dxa"/>
            <w:vAlign w:val="center"/>
          </w:tcPr>
          <w:p w14:paraId="385B59F7" w14:textId="77777777" w:rsidR="00252E09" w:rsidRPr="005708AD" w:rsidRDefault="00252E09" w:rsidP="00E8485B">
            <w:pPr>
              <w:jc w:val="center"/>
            </w:pPr>
            <w:r w:rsidRPr="005708AD">
              <w:rPr>
                <w:color w:val="000000"/>
              </w:rPr>
              <w:t>17,89</w:t>
            </w:r>
          </w:p>
        </w:tc>
        <w:tc>
          <w:tcPr>
            <w:tcW w:w="1404" w:type="dxa"/>
            <w:shd w:val="clear" w:color="auto" w:fill="auto"/>
          </w:tcPr>
          <w:p w14:paraId="23971E31" w14:textId="77777777" w:rsidR="00252E09" w:rsidRPr="005708AD" w:rsidRDefault="00252E09" w:rsidP="00E8485B">
            <w:pPr>
              <w:jc w:val="center"/>
            </w:pPr>
            <w:r w:rsidRPr="005708AD">
              <w:t>x</w:t>
            </w:r>
          </w:p>
        </w:tc>
      </w:tr>
      <w:tr w:rsidR="00252E09" w:rsidRPr="008D7875" w14:paraId="5EEB7DAA" w14:textId="77777777" w:rsidTr="00E8485B">
        <w:trPr>
          <w:trHeight w:val="301"/>
        </w:trPr>
        <w:tc>
          <w:tcPr>
            <w:tcW w:w="1809" w:type="dxa"/>
            <w:vMerge/>
            <w:shd w:val="clear" w:color="auto" w:fill="auto"/>
            <w:vAlign w:val="center"/>
          </w:tcPr>
          <w:p w14:paraId="51FE893F" w14:textId="77777777" w:rsidR="00252E09" w:rsidRPr="005708AD" w:rsidRDefault="00252E09" w:rsidP="00E8485B">
            <w:pPr>
              <w:ind w:right="-2"/>
              <w:jc w:val="center"/>
              <w:rPr>
                <w:color w:val="000000"/>
              </w:rPr>
            </w:pPr>
          </w:p>
        </w:tc>
        <w:tc>
          <w:tcPr>
            <w:tcW w:w="3269" w:type="dxa"/>
            <w:vMerge/>
            <w:shd w:val="clear" w:color="auto" w:fill="auto"/>
            <w:vAlign w:val="center"/>
          </w:tcPr>
          <w:p w14:paraId="2CE41160" w14:textId="77777777" w:rsidR="00252E09" w:rsidRPr="005708AD" w:rsidRDefault="00252E09" w:rsidP="00E8485B">
            <w:pPr>
              <w:ind w:right="-2"/>
              <w:jc w:val="center"/>
              <w:rPr>
                <w:color w:val="000000"/>
              </w:rPr>
            </w:pPr>
          </w:p>
        </w:tc>
        <w:tc>
          <w:tcPr>
            <w:tcW w:w="1700" w:type="dxa"/>
            <w:vAlign w:val="center"/>
          </w:tcPr>
          <w:p w14:paraId="447B6166" w14:textId="77777777" w:rsidR="00252E09" w:rsidRPr="005708AD" w:rsidRDefault="00252E09" w:rsidP="00E8485B">
            <w:pPr>
              <w:ind w:right="-2"/>
              <w:jc w:val="center"/>
            </w:pPr>
            <w:r w:rsidRPr="005708AD">
              <w:rPr>
                <w:color w:val="000000"/>
              </w:rPr>
              <w:t>с 01.12.2022</w:t>
            </w:r>
          </w:p>
        </w:tc>
        <w:tc>
          <w:tcPr>
            <w:tcW w:w="1338" w:type="dxa"/>
            <w:vAlign w:val="center"/>
          </w:tcPr>
          <w:p w14:paraId="4C545182" w14:textId="77777777" w:rsidR="00252E09" w:rsidRPr="005708AD" w:rsidRDefault="00252E09" w:rsidP="00E8485B">
            <w:pPr>
              <w:jc w:val="center"/>
            </w:pPr>
            <w:r w:rsidRPr="005708AD">
              <w:rPr>
                <w:color w:val="000000"/>
              </w:rPr>
              <w:t>17,45</w:t>
            </w:r>
          </w:p>
        </w:tc>
        <w:tc>
          <w:tcPr>
            <w:tcW w:w="1404" w:type="dxa"/>
            <w:shd w:val="clear" w:color="auto" w:fill="auto"/>
          </w:tcPr>
          <w:p w14:paraId="59C7BEB1" w14:textId="77777777" w:rsidR="00252E09" w:rsidRPr="005708AD" w:rsidRDefault="00252E09" w:rsidP="00E8485B">
            <w:pPr>
              <w:jc w:val="center"/>
            </w:pPr>
            <w:r w:rsidRPr="005708AD">
              <w:t>x</w:t>
            </w:r>
          </w:p>
        </w:tc>
      </w:tr>
      <w:tr w:rsidR="00252E09" w:rsidRPr="008D7875" w14:paraId="6BF4F242" w14:textId="77777777" w:rsidTr="00E8485B">
        <w:trPr>
          <w:trHeight w:val="286"/>
        </w:trPr>
        <w:tc>
          <w:tcPr>
            <w:tcW w:w="1809" w:type="dxa"/>
            <w:vMerge/>
            <w:shd w:val="clear" w:color="auto" w:fill="auto"/>
            <w:vAlign w:val="center"/>
          </w:tcPr>
          <w:p w14:paraId="0B40DC25" w14:textId="77777777" w:rsidR="00252E09" w:rsidRPr="005708AD" w:rsidRDefault="00252E09" w:rsidP="00E8485B">
            <w:pPr>
              <w:ind w:right="-2"/>
              <w:jc w:val="center"/>
              <w:rPr>
                <w:color w:val="000000"/>
              </w:rPr>
            </w:pPr>
          </w:p>
        </w:tc>
        <w:tc>
          <w:tcPr>
            <w:tcW w:w="3269" w:type="dxa"/>
            <w:vMerge/>
            <w:shd w:val="clear" w:color="auto" w:fill="auto"/>
            <w:vAlign w:val="center"/>
          </w:tcPr>
          <w:p w14:paraId="524A34CF" w14:textId="77777777" w:rsidR="00252E09" w:rsidRPr="005708AD" w:rsidRDefault="00252E09" w:rsidP="00E8485B">
            <w:pPr>
              <w:ind w:right="-2"/>
              <w:jc w:val="center"/>
              <w:rPr>
                <w:color w:val="000000"/>
              </w:rPr>
            </w:pPr>
          </w:p>
        </w:tc>
        <w:tc>
          <w:tcPr>
            <w:tcW w:w="1700" w:type="dxa"/>
            <w:vAlign w:val="center"/>
          </w:tcPr>
          <w:p w14:paraId="03D8B9FA" w14:textId="77777777" w:rsidR="00252E09" w:rsidRPr="005708AD" w:rsidRDefault="00252E09" w:rsidP="00E8485B">
            <w:pPr>
              <w:ind w:right="-2"/>
              <w:jc w:val="center"/>
            </w:pPr>
            <w:r w:rsidRPr="005708AD">
              <w:rPr>
                <w:color w:val="000000"/>
              </w:rPr>
              <w:t>с 01.01.2023</w:t>
            </w:r>
          </w:p>
        </w:tc>
        <w:tc>
          <w:tcPr>
            <w:tcW w:w="1338" w:type="dxa"/>
            <w:vAlign w:val="center"/>
          </w:tcPr>
          <w:p w14:paraId="2C6357F4" w14:textId="77777777" w:rsidR="00252E09" w:rsidRPr="005708AD" w:rsidRDefault="00252E09" w:rsidP="00E8485B">
            <w:pPr>
              <w:jc w:val="center"/>
            </w:pPr>
            <w:r w:rsidRPr="005708AD">
              <w:rPr>
                <w:color w:val="000000"/>
              </w:rPr>
              <w:t>17,45</w:t>
            </w:r>
          </w:p>
        </w:tc>
        <w:tc>
          <w:tcPr>
            <w:tcW w:w="1404" w:type="dxa"/>
            <w:shd w:val="clear" w:color="auto" w:fill="auto"/>
          </w:tcPr>
          <w:p w14:paraId="7A3204F4" w14:textId="77777777" w:rsidR="00252E09" w:rsidRPr="005708AD" w:rsidRDefault="00252E09" w:rsidP="00E8485B">
            <w:pPr>
              <w:jc w:val="center"/>
            </w:pPr>
            <w:r w:rsidRPr="005708AD">
              <w:t>x</w:t>
            </w:r>
          </w:p>
        </w:tc>
      </w:tr>
      <w:tr w:rsidR="00252E09" w:rsidRPr="008D7875" w14:paraId="5E61C917" w14:textId="77777777" w:rsidTr="00E8485B">
        <w:trPr>
          <w:trHeight w:val="286"/>
        </w:trPr>
        <w:tc>
          <w:tcPr>
            <w:tcW w:w="1809" w:type="dxa"/>
            <w:vMerge/>
            <w:shd w:val="clear" w:color="auto" w:fill="auto"/>
            <w:vAlign w:val="center"/>
          </w:tcPr>
          <w:p w14:paraId="2EFEC44A" w14:textId="77777777" w:rsidR="00252E09" w:rsidRPr="005708AD" w:rsidRDefault="00252E09" w:rsidP="00E8485B">
            <w:pPr>
              <w:ind w:right="-2"/>
              <w:jc w:val="center"/>
              <w:rPr>
                <w:color w:val="000000"/>
              </w:rPr>
            </w:pPr>
          </w:p>
        </w:tc>
        <w:tc>
          <w:tcPr>
            <w:tcW w:w="3269" w:type="dxa"/>
            <w:vMerge/>
            <w:shd w:val="clear" w:color="auto" w:fill="auto"/>
            <w:vAlign w:val="center"/>
          </w:tcPr>
          <w:p w14:paraId="7EBD1D86" w14:textId="77777777" w:rsidR="00252E09" w:rsidRPr="005708AD" w:rsidRDefault="00252E09" w:rsidP="00E8485B">
            <w:pPr>
              <w:ind w:right="-2"/>
              <w:jc w:val="center"/>
              <w:rPr>
                <w:color w:val="000000"/>
              </w:rPr>
            </w:pPr>
          </w:p>
        </w:tc>
        <w:tc>
          <w:tcPr>
            <w:tcW w:w="1700" w:type="dxa"/>
            <w:vAlign w:val="center"/>
          </w:tcPr>
          <w:p w14:paraId="3822AB4C" w14:textId="77777777" w:rsidR="00252E09" w:rsidRPr="005708AD" w:rsidRDefault="00252E09" w:rsidP="00E8485B">
            <w:pPr>
              <w:ind w:right="-2"/>
              <w:jc w:val="center"/>
              <w:rPr>
                <w:color w:val="000000"/>
              </w:rPr>
            </w:pPr>
            <w:r w:rsidRPr="005708AD">
              <w:rPr>
                <w:color w:val="000000"/>
              </w:rPr>
              <w:t>с 01.01.2024</w:t>
            </w:r>
          </w:p>
        </w:tc>
        <w:tc>
          <w:tcPr>
            <w:tcW w:w="1338" w:type="dxa"/>
            <w:vAlign w:val="center"/>
          </w:tcPr>
          <w:p w14:paraId="251241C7" w14:textId="77777777" w:rsidR="00252E09" w:rsidRPr="005708AD" w:rsidRDefault="00252E09" w:rsidP="00E8485B">
            <w:pPr>
              <w:jc w:val="center"/>
              <w:rPr>
                <w:color w:val="000000"/>
              </w:rPr>
            </w:pPr>
            <w:r>
              <w:rPr>
                <w:color w:val="000000"/>
              </w:rPr>
              <w:t>17,45</w:t>
            </w:r>
          </w:p>
        </w:tc>
        <w:tc>
          <w:tcPr>
            <w:tcW w:w="1404" w:type="dxa"/>
            <w:shd w:val="clear" w:color="auto" w:fill="auto"/>
          </w:tcPr>
          <w:p w14:paraId="4872277D" w14:textId="77777777" w:rsidR="00252E09" w:rsidRPr="005708AD" w:rsidRDefault="00252E09" w:rsidP="00E8485B">
            <w:pPr>
              <w:jc w:val="center"/>
            </w:pPr>
            <w:r w:rsidRPr="005708AD">
              <w:t>x</w:t>
            </w:r>
          </w:p>
        </w:tc>
      </w:tr>
      <w:tr w:rsidR="00252E09" w:rsidRPr="008D7875" w14:paraId="6C6360B8" w14:textId="77777777" w:rsidTr="00E8485B">
        <w:trPr>
          <w:trHeight w:val="286"/>
        </w:trPr>
        <w:tc>
          <w:tcPr>
            <w:tcW w:w="1809" w:type="dxa"/>
            <w:vMerge/>
            <w:shd w:val="clear" w:color="auto" w:fill="auto"/>
            <w:vAlign w:val="center"/>
          </w:tcPr>
          <w:p w14:paraId="686C59A9" w14:textId="77777777" w:rsidR="00252E09" w:rsidRPr="005708AD" w:rsidRDefault="00252E09" w:rsidP="00E8485B">
            <w:pPr>
              <w:ind w:right="-2"/>
              <w:jc w:val="center"/>
              <w:rPr>
                <w:color w:val="000000"/>
              </w:rPr>
            </w:pPr>
          </w:p>
        </w:tc>
        <w:tc>
          <w:tcPr>
            <w:tcW w:w="3269" w:type="dxa"/>
            <w:vMerge/>
            <w:shd w:val="clear" w:color="auto" w:fill="auto"/>
            <w:vAlign w:val="center"/>
          </w:tcPr>
          <w:p w14:paraId="1FB88E39" w14:textId="77777777" w:rsidR="00252E09" w:rsidRPr="005708AD" w:rsidRDefault="00252E09" w:rsidP="00E8485B">
            <w:pPr>
              <w:ind w:right="-2"/>
              <w:jc w:val="center"/>
              <w:rPr>
                <w:color w:val="000000"/>
              </w:rPr>
            </w:pPr>
          </w:p>
        </w:tc>
        <w:tc>
          <w:tcPr>
            <w:tcW w:w="1700" w:type="dxa"/>
            <w:vAlign w:val="center"/>
          </w:tcPr>
          <w:p w14:paraId="0634F4C8" w14:textId="77777777" w:rsidR="00252E09" w:rsidRPr="005708AD" w:rsidRDefault="00252E09" w:rsidP="00E8485B">
            <w:pPr>
              <w:ind w:right="-2"/>
              <w:jc w:val="center"/>
              <w:rPr>
                <w:color w:val="000000"/>
              </w:rPr>
            </w:pPr>
            <w:r w:rsidRPr="005708AD">
              <w:rPr>
                <w:color w:val="000000"/>
              </w:rPr>
              <w:t>с 01.07.2024</w:t>
            </w:r>
          </w:p>
        </w:tc>
        <w:tc>
          <w:tcPr>
            <w:tcW w:w="1338" w:type="dxa"/>
            <w:vAlign w:val="center"/>
          </w:tcPr>
          <w:p w14:paraId="389F487D" w14:textId="77777777" w:rsidR="00252E09" w:rsidRPr="005708AD" w:rsidRDefault="00252E09" w:rsidP="00E8485B">
            <w:pPr>
              <w:jc w:val="center"/>
              <w:rPr>
                <w:color w:val="000000"/>
              </w:rPr>
            </w:pPr>
            <w:r>
              <w:rPr>
                <w:color w:val="000000"/>
              </w:rPr>
              <w:t>19,12</w:t>
            </w:r>
          </w:p>
        </w:tc>
        <w:tc>
          <w:tcPr>
            <w:tcW w:w="1404" w:type="dxa"/>
            <w:shd w:val="clear" w:color="auto" w:fill="auto"/>
          </w:tcPr>
          <w:p w14:paraId="51ACC737" w14:textId="77777777" w:rsidR="00252E09" w:rsidRPr="005708AD" w:rsidRDefault="00252E09" w:rsidP="00E8485B">
            <w:pPr>
              <w:jc w:val="center"/>
            </w:pPr>
            <w:r w:rsidRPr="005708AD">
              <w:t>x</w:t>
            </w:r>
          </w:p>
        </w:tc>
      </w:tr>
      <w:tr w:rsidR="00252E09" w:rsidRPr="008D7875" w14:paraId="081533C5" w14:textId="77777777" w:rsidTr="00E8485B">
        <w:trPr>
          <w:trHeight w:val="188"/>
        </w:trPr>
        <w:tc>
          <w:tcPr>
            <w:tcW w:w="1809" w:type="dxa"/>
            <w:vMerge/>
            <w:shd w:val="clear" w:color="auto" w:fill="auto"/>
            <w:vAlign w:val="center"/>
          </w:tcPr>
          <w:p w14:paraId="3B826795" w14:textId="77777777" w:rsidR="00252E09" w:rsidRPr="005708AD" w:rsidRDefault="00252E09" w:rsidP="00E8485B">
            <w:pPr>
              <w:ind w:right="-2"/>
              <w:jc w:val="center"/>
              <w:rPr>
                <w:color w:val="000000"/>
              </w:rPr>
            </w:pPr>
          </w:p>
        </w:tc>
        <w:tc>
          <w:tcPr>
            <w:tcW w:w="7711" w:type="dxa"/>
            <w:gridSpan w:val="4"/>
            <w:shd w:val="clear" w:color="auto" w:fill="auto"/>
            <w:vAlign w:val="center"/>
          </w:tcPr>
          <w:p w14:paraId="14CC98F9" w14:textId="77777777" w:rsidR="00252E09" w:rsidRPr="005708AD" w:rsidRDefault="00252E09" w:rsidP="00E8485B">
            <w:pPr>
              <w:jc w:val="center"/>
            </w:pPr>
            <w:r w:rsidRPr="005708AD">
              <w:t>Население (без НДС) *</w:t>
            </w:r>
          </w:p>
        </w:tc>
      </w:tr>
      <w:tr w:rsidR="00252E09" w:rsidRPr="008D7875" w14:paraId="5A003864" w14:textId="77777777" w:rsidTr="00E8485B">
        <w:trPr>
          <w:trHeight w:val="286"/>
        </w:trPr>
        <w:tc>
          <w:tcPr>
            <w:tcW w:w="1809" w:type="dxa"/>
            <w:vMerge/>
            <w:shd w:val="clear" w:color="auto" w:fill="auto"/>
            <w:vAlign w:val="center"/>
          </w:tcPr>
          <w:p w14:paraId="306FBF98"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4A15F872" w14:textId="77777777" w:rsidR="00252E09" w:rsidRPr="005708AD" w:rsidRDefault="00252E09" w:rsidP="00E8485B">
            <w:pPr>
              <w:ind w:right="-2"/>
              <w:jc w:val="center"/>
              <w:rPr>
                <w:color w:val="000000"/>
              </w:rPr>
            </w:pPr>
            <w:r w:rsidRPr="005708AD">
              <w:rPr>
                <w:color w:val="000000"/>
              </w:rPr>
              <w:t>Одноставочный</w:t>
            </w:r>
          </w:p>
          <w:p w14:paraId="47E8F92B" w14:textId="77777777" w:rsidR="00252E09" w:rsidRPr="005708AD" w:rsidRDefault="00252E09" w:rsidP="00E8485B">
            <w:pPr>
              <w:ind w:right="-2"/>
              <w:jc w:val="center"/>
              <w:rPr>
                <w:color w:val="000000"/>
                <w:vertAlign w:val="superscript"/>
              </w:rPr>
            </w:pPr>
            <w:r w:rsidRPr="005708AD">
              <w:rPr>
                <w:color w:val="000000"/>
              </w:rPr>
              <w:t>руб./м</w:t>
            </w:r>
            <w:r w:rsidRPr="005708AD">
              <w:rPr>
                <w:color w:val="000000"/>
                <w:vertAlign w:val="superscript"/>
              </w:rPr>
              <w:t>3</w:t>
            </w:r>
          </w:p>
        </w:tc>
        <w:tc>
          <w:tcPr>
            <w:tcW w:w="1700" w:type="dxa"/>
            <w:vAlign w:val="center"/>
          </w:tcPr>
          <w:p w14:paraId="4FABB299" w14:textId="77777777" w:rsidR="00252E09" w:rsidRPr="005708AD" w:rsidRDefault="00252E09" w:rsidP="00E8485B">
            <w:pPr>
              <w:ind w:right="-2"/>
              <w:jc w:val="center"/>
              <w:rPr>
                <w:color w:val="000000"/>
              </w:rPr>
            </w:pPr>
            <w:r w:rsidRPr="005708AD">
              <w:rPr>
                <w:color w:val="000000"/>
              </w:rPr>
              <w:t>с 24.07.2020</w:t>
            </w:r>
          </w:p>
        </w:tc>
        <w:tc>
          <w:tcPr>
            <w:tcW w:w="1338" w:type="dxa"/>
            <w:vAlign w:val="center"/>
          </w:tcPr>
          <w:p w14:paraId="08EF7878" w14:textId="77777777" w:rsidR="00252E09" w:rsidRPr="005708AD" w:rsidRDefault="00252E09" w:rsidP="00E8485B">
            <w:pPr>
              <w:jc w:val="center"/>
              <w:rPr>
                <w:color w:val="000000"/>
              </w:rPr>
            </w:pPr>
            <w:r w:rsidRPr="005708AD">
              <w:rPr>
                <w:color w:val="000000"/>
              </w:rPr>
              <w:t>17,88</w:t>
            </w:r>
          </w:p>
        </w:tc>
        <w:tc>
          <w:tcPr>
            <w:tcW w:w="1404" w:type="dxa"/>
            <w:shd w:val="clear" w:color="auto" w:fill="auto"/>
          </w:tcPr>
          <w:p w14:paraId="65ED41BF" w14:textId="77777777" w:rsidR="00252E09" w:rsidRPr="005708AD" w:rsidRDefault="00252E09" w:rsidP="00E8485B">
            <w:pPr>
              <w:jc w:val="center"/>
            </w:pPr>
            <w:r w:rsidRPr="005708AD">
              <w:t>x</w:t>
            </w:r>
          </w:p>
        </w:tc>
      </w:tr>
      <w:tr w:rsidR="00252E09" w:rsidRPr="008D7875" w14:paraId="08FC9A59" w14:textId="77777777" w:rsidTr="00E8485B">
        <w:trPr>
          <w:trHeight w:val="286"/>
        </w:trPr>
        <w:tc>
          <w:tcPr>
            <w:tcW w:w="1809" w:type="dxa"/>
            <w:vMerge/>
            <w:shd w:val="clear" w:color="auto" w:fill="auto"/>
            <w:vAlign w:val="center"/>
          </w:tcPr>
          <w:p w14:paraId="558045C5" w14:textId="77777777" w:rsidR="00252E09" w:rsidRPr="005708AD" w:rsidRDefault="00252E09" w:rsidP="00E8485B">
            <w:pPr>
              <w:ind w:right="-2"/>
              <w:jc w:val="center"/>
              <w:rPr>
                <w:color w:val="000000"/>
              </w:rPr>
            </w:pPr>
          </w:p>
        </w:tc>
        <w:tc>
          <w:tcPr>
            <w:tcW w:w="3269" w:type="dxa"/>
            <w:vMerge/>
            <w:shd w:val="clear" w:color="auto" w:fill="auto"/>
            <w:vAlign w:val="center"/>
          </w:tcPr>
          <w:p w14:paraId="3501708E" w14:textId="77777777" w:rsidR="00252E09" w:rsidRPr="005708AD" w:rsidRDefault="00252E09" w:rsidP="00E8485B">
            <w:pPr>
              <w:ind w:right="-2"/>
              <w:jc w:val="center"/>
              <w:rPr>
                <w:color w:val="000000"/>
              </w:rPr>
            </w:pPr>
          </w:p>
        </w:tc>
        <w:tc>
          <w:tcPr>
            <w:tcW w:w="1700" w:type="dxa"/>
            <w:vAlign w:val="center"/>
          </w:tcPr>
          <w:p w14:paraId="1347D733" w14:textId="77777777" w:rsidR="00252E09" w:rsidRPr="005708AD" w:rsidRDefault="00252E09" w:rsidP="00E8485B">
            <w:pPr>
              <w:ind w:right="-2"/>
              <w:jc w:val="center"/>
              <w:rPr>
                <w:color w:val="000000"/>
              </w:rPr>
            </w:pPr>
            <w:r w:rsidRPr="005708AD">
              <w:rPr>
                <w:color w:val="000000"/>
              </w:rPr>
              <w:t>с 01.01.2021</w:t>
            </w:r>
          </w:p>
        </w:tc>
        <w:tc>
          <w:tcPr>
            <w:tcW w:w="1338" w:type="dxa"/>
            <w:vAlign w:val="center"/>
          </w:tcPr>
          <w:p w14:paraId="46176A50" w14:textId="77777777" w:rsidR="00252E09" w:rsidRPr="005708AD" w:rsidRDefault="00252E09" w:rsidP="00E8485B">
            <w:pPr>
              <w:jc w:val="center"/>
              <w:rPr>
                <w:color w:val="000000"/>
              </w:rPr>
            </w:pPr>
            <w:r w:rsidRPr="005708AD">
              <w:rPr>
                <w:color w:val="000000"/>
              </w:rPr>
              <w:t>17,88</w:t>
            </w:r>
          </w:p>
        </w:tc>
        <w:tc>
          <w:tcPr>
            <w:tcW w:w="1404" w:type="dxa"/>
            <w:shd w:val="clear" w:color="auto" w:fill="auto"/>
          </w:tcPr>
          <w:p w14:paraId="0B564E0A" w14:textId="77777777" w:rsidR="00252E09" w:rsidRPr="005708AD" w:rsidRDefault="00252E09" w:rsidP="00E8485B">
            <w:pPr>
              <w:jc w:val="center"/>
            </w:pPr>
            <w:r w:rsidRPr="005708AD">
              <w:t>x</w:t>
            </w:r>
          </w:p>
        </w:tc>
      </w:tr>
      <w:tr w:rsidR="00252E09" w:rsidRPr="008D7875" w14:paraId="5C13CF81" w14:textId="77777777" w:rsidTr="00E8485B">
        <w:trPr>
          <w:trHeight w:val="286"/>
        </w:trPr>
        <w:tc>
          <w:tcPr>
            <w:tcW w:w="1809" w:type="dxa"/>
            <w:vMerge/>
            <w:shd w:val="clear" w:color="auto" w:fill="auto"/>
            <w:vAlign w:val="center"/>
          </w:tcPr>
          <w:p w14:paraId="5DB9EB19" w14:textId="77777777" w:rsidR="00252E09" w:rsidRPr="005708AD" w:rsidRDefault="00252E09" w:rsidP="00E8485B">
            <w:pPr>
              <w:ind w:right="-2"/>
              <w:jc w:val="center"/>
              <w:rPr>
                <w:color w:val="000000"/>
              </w:rPr>
            </w:pPr>
          </w:p>
        </w:tc>
        <w:tc>
          <w:tcPr>
            <w:tcW w:w="3269" w:type="dxa"/>
            <w:vMerge/>
            <w:shd w:val="clear" w:color="auto" w:fill="auto"/>
            <w:vAlign w:val="center"/>
          </w:tcPr>
          <w:p w14:paraId="407D02B6" w14:textId="77777777" w:rsidR="00252E09" w:rsidRPr="005708AD" w:rsidRDefault="00252E09" w:rsidP="00E8485B">
            <w:pPr>
              <w:ind w:right="-2"/>
              <w:jc w:val="center"/>
              <w:rPr>
                <w:color w:val="000000"/>
              </w:rPr>
            </w:pPr>
          </w:p>
        </w:tc>
        <w:tc>
          <w:tcPr>
            <w:tcW w:w="1700" w:type="dxa"/>
            <w:vAlign w:val="center"/>
          </w:tcPr>
          <w:p w14:paraId="16DDD7C9" w14:textId="77777777" w:rsidR="00252E09" w:rsidRPr="005708AD" w:rsidRDefault="00252E09" w:rsidP="00E8485B">
            <w:pPr>
              <w:ind w:right="-2"/>
              <w:jc w:val="center"/>
              <w:rPr>
                <w:color w:val="000000"/>
              </w:rPr>
            </w:pPr>
            <w:r w:rsidRPr="005708AD">
              <w:rPr>
                <w:color w:val="000000"/>
              </w:rPr>
              <w:t>с 01.07.2021</w:t>
            </w:r>
          </w:p>
        </w:tc>
        <w:tc>
          <w:tcPr>
            <w:tcW w:w="1338" w:type="dxa"/>
            <w:vAlign w:val="center"/>
          </w:tcPr>
          <w:p w14:paraId="57AC016D" w14:textId="77777777" w:rsidR="00252E09" w:rsidRPr="005708AD" w:rsidRDefault="00252E09" w:rsidP="00E8485B">
            <w:pPr>
              <w:jc w:val="center"/>
              <w:rPr>
                <w:color w:val="000000"/>
              </w:rPr>
            </w:pPr>
            <w:r w:rsidRPr="005708AD">
              <w:rPr>
                <w:color w:val="000000"/>
              </w:rPr>
              <w:t>20,50</w:t>
            </w:r>
          </w:p>
        </w:tc>
        <w:tc>
          <w:tcPr>
            <w:tcW w:w="1404" w:type="dxa"/>
            <w:shd w:val="clear" w:color="auto" w:fill="auto"/>
          </w:tcPr>
          <w:p w14:paraId="7CBF9068" w14:textId="77777777" w:rsidR="00252E09" w:rsidRPr="005708AD" w:rsidRDefault="00252E09" w:rsidP="00E8485B">
            <w:pPr>
              <w:jc w:val="center"/>
            </w:pPr>
            <w:r w:rsidRPr="005708AD">
              <w:t>x</w:t>
            </w:r>
          </w:p>
        </w:tc>
      </w:tr>
      <w:tr w:rsidR="00252E09" w:rsidRPr="008D7875" w14:paraId="333AF2D5" w14:textId="77777777" w:rsidTr="00E8485B">
        <w:trPr>
          <w:trHeight w:val="286"/>
        </w:trPr>
        <w:tc>
          <w:tcPr>
            <w:tcW w:w="1809" w:type="dxa"/>
            <w:vMerge/>
            <w:shd w:val="clear" w:color="auto" w:fill="auto"/>
            <w:vAlign w:val="center"/>
          </w:tcPr>
          <w:p w14:paraId="7F0C6D16" w14:textId="77777777" w:rsidR="00252E09" w:rsidRPr="005708AD" w:rsidRDefault="00252E09" w:rsidP="00E8485B">
            <w:pPr>
              <w:ind w:right="-2"/>
              <w:jc w:val="center"/>
              <w:rPr>
                <w:color w:val="000000"/>
              </w:rPr>
            </w:pPr>
          </w:p>
        </w:tc>
        <w:tc>
          <w:tcPr>
            <w:tcW w:w="3269" w:type="dxa"/>
            <w:vMerge/>
            <w:shd w:val="clear" w:color="auto" w:fill="auto"/>
            <w:vAlign w:val="center"/>
          </w:tcPr>
          <w:p w14:paraId="1AC1F468" w14:textId="77777777" w:rsidR="00252E09" w:rsidRPr="005708AD" w:rsidRDefault="00252E09" w:rsidP="00E8485B">
            <w:pPr>
              <w:ind w:right="-2"/>
              <w:jc w:val="center"/>
              <w:rPr>
                <w:color w:val="000000"/>
              </w:rPr>
            </w:pPr>
          </w:p>
        </w:tc>
        <w:tc>
          <w:tcPr>
            <w:tcW w:w="1700" w:type="dxa"/>
            <w:vAlign w:val="center"/>
          </w:tcPr>
          <w:p w14:paraId="1DCA06BC" w14:textId="77777777" w:rsidR="00252E09" w:rsidRPr="005708AD" w:rsidRDefault="00252E09" w:rsidP="00E8485B">
            <w:pPr>
              <w:ind w:right="-2"/>
              <w:jc w:val="center"/>
              <w:rPr>
                <w:color w:val="000000"/>
              </w:rPr>
            </w:pPr>
            <w:r w:rsidRPr="005708AD">
              <w:rPr>
                <w:color w:val="000000"/>
              </w:rPr>
              <w:t>с 01.01.2025</w:t>
            </w:r>
          </w:p>
        </w:tc>
        <w:tc>
          <w:tcPr>
            <w:tcW w:w="1338" w:type="dxa"/>
            <w:vAlign w:val="center"/>
          </w:tcPr>
          <w:p w14:paraId="6A7122AD" w14:textId="77777777" w:rsidR="00252E09" w:rsidRPr="005708AD" w:rsidRDefault="00252E09" w:rsidP="00E8485B">
            <w:pPr>
              <w:jc w:val="center"/>
              <w:rPr>
                <w:color w:val="000000"/>
              </w:rPr>
            </w:pPr>
            <w:r w:rsidRPr="005708AD">
              <w:rPr>
                <w:color w:val="000000"/>
              </w:rPr>
              <w:t>22,73</w:t>
            </w:r>
          </w:p>
        </w:tc>
        <w:tc>
          <w:tcPr>
            <w:tcW w:w="1404" w:type="dxa"/>
            <w:shd w:val="clear" w:color="auto" w:fill="auto"/>
          </w:tcPr>
          <w:p w14:paraId="114C3286" w14:textId="77777777" w:rsidR="00252E09" w:rsidRPr="005708AD" w:rsidRDefault="00252E09" w:rsidP="00E8485B">
            <w:pPr>
              <w:jc w:val="center"/>
            </w:pPr>
            <w:r w:rsidRPr="005708AD">
              <w:t>x</w:t>
            </w:r>
          </w:p>
        </w:tc>
      </w:tr>
      <w:tr w:rsidR="00252E09" w:rsidRPr="008D7875" w14:paraId="1A764FC4" w14:textId="77777777" w:rsidTr="00E8485B">
        <w:trPr>
          <w:trHeight w:val="286"/>
        </w:trPr>
        <w:tc>
          <w:tcPr>
            <w:tcW w:w="1809" w:type="dxa"/>
            <w:vMerge/>
            <w:shd w:val="clear" w:color="auto" w:fill="auto"/>
            <w:vAlign w:val="center"/>
          </w:tcPr>
          <w:p w14:paraId="77829909" w14:textId="77777777" w:rsidR="00252E09" w:rsidRPr="005708AD" w:rsidRDefault="00252E09" w:rsidP="00E8485B">
            <w:pPr>
              <w:ind w:right="-2"/>
              <w:jc w:val="center"/>
              <w:rPr>
                <w:color w:val="000000"/>
              </w:rPr>
            </w:pPr>
          </w:p>
        </w:tc>
        <w:tc>
          <w:tcPr>
            <w:tcW w:w="3269" w:type="dxa"/>
            <w:vMerge/>
            <w:shd w:val="clear" w:color="auto" w:fill="auto"/>
            <w:vAlign w:val="center"/>
          </w:tcPr>
          <w:p w14:paraId="6835EF4B" w14:textId="77777777" w:rsidR="00252E09" w:rsidRPr="005708AD" w:rsidRDefault="00252E09" w:rsidP="00E8485B">
            <w:pPr>
              <w:ind w:right="-2"/>
              <w:jc w:val="center"/>
              <w:rPr>
                <w:color w:val="000000"/>
              </w:rPr>
            </w:pPr>
          </w:p>
        </w:tc>
        <w:tc>
          <w:tcPr>
            <w:tcW w:w="1700" w:type="dxa"/>
            <w:vAlign w:val="center"/>
          </w:tcPr>
          <w:p w14:paraId="782A085A" w14:textId="77777777" w:rsidR="00252E09" w:rsidRPr="005708AD" w:rsidRDefault="00252E09" w:rsidP="00E8485B">
            <w:pPr>
              <w:ind w:right="-2"/>
              <w:jc w:val="center"/>
              <w:rPr>
                <w:color w:val="000000"/>
              </w:rPr>
            </w:pPr>
            <w:r w:rsidRPr="005708AD">
              <w:rPr>
                <w:color w:val="000000"/>
              </w:rPr>
              <w:t>с 01.07.2025</w:t>
            </w:r>
          </w:p>
        </w:tc>
        <w:tc>
          <w:tcPr>
            <w:tcW w:w="1338" w:type="dxa"/>
            <w:vAlign w:val="center"/>
          </w:tcPr>
          <w:p w14:paraId="7F8F6B6A" w14:textId="77777777" w:rsidR="00252E09" w:rsidRPr="005708AD" w:rsidRDefault="00252E09" w:rsidP="00E8485B">
            <w:pPr>
              <w:jc w:val="center"/>
              <w:rPr>
                <w:color w:val="000000"/>
              </w:rPr>
            </w:pPr>
            <w:r w:rsidRPr="005708AD">
              <w:rPr>
                <w:color w:val="000000"/>
              </w:rPr>
              <w:t>24,89</w:t>
            </w:r>
          </w:p>
        </w:tc>
        <w:tc>
          <w:tcPr>
            <w:tcW w:w="1404" w:type="dxa"/>
            <w:shd w:val="clear" w:color="auto" w:fill="auto"/>
          </w:tcPr>
          <w:p w14:paraId="3C18B220" w14:textId="77777777" w:rsidR="00252E09" w:rsidRPr="005708AD" w:rsidRDefault="00252E09" w:rsidP="00E8485B">
            <w:pPr>
              <w:jc w:val="center"/>
            </w:pPr>
            <w:r w:rsidRPr="005708AD">
              <w:t>x</w:t>
            </w:r>
          </w:p>
        </w:tc>
      </w:tr>
      <w:tr w:rsidR="00252E09" w:rsidRPr="008D7875" w14:paraId="6B177B7B" w14:textId="77777777" w:rsidTr="00E8485B">
        <w:trPr>
          <w:trHeight w:val="286"/>
        </w:trPr>
        <w:tc>
          <w:tcPr>
            <w:tcW w:w="1809" w:type="dxa"/>
            <w:vMerge/>
            <w:shd w:val="clear" w:color="auto" w:fill="auto"/>
            <w:vAlign w:val="center"/>
          </w:tcPr>
          <w:p w14:paraId="47DED963" w14:textId="77777777" w:rsidR="00252E09" w:rsidRPr="005708AD" w:rsidRDefault="00252E09" w:rsidP="00E8485B">
            <w:pPr>
              <w:ind w:right="-2"/>
              <w:jc w:val="center"/>
              <w:rPr>
                <w:color w:val="000000"/>
              </w:rPr>
            </w:pPr>
          </w:p>
        </w:tc>
        <w:tc>
          <w:tcPr>
            <w:tcW w:w="3269" w:type="dxa"/>
            <w:vMerge/>
            <w:shd w:val="clear" w:color="auto" w:fill="auto"/>
            <w:vAlign w:val="center"/>
          </w:tcPr>
          <w:p w14:paraId="4B4673DF" w14:textId="77777777" w:rsidR="00252E09" w:rsidRPr="005708AD" w:rsidRDefault="00252E09" w:rsidP="00E8485B">
            <w:pPr>
              <w:ind w:right="-2"/>
              <w:jc w:val="center"/>
              <w:rPr>
                <w:color w:val="000000"/>
              </w:rPr>
            </w:pPr>
          </w:p>
        </w:tc>
        <w:tc>
          <w:tcPr>
            <w:tcW w:w="1700" w:type="dxa"/>
            <w:vAlign w:val="center"/>
          </w:tcPr>
          <w:p w14:paraId="68D801BC" w14:textId="77777777" w:rsidR="00252E09" w:rsidRPr="005708AD" w:rsidRDefault="00252E09" w:rsidP="00E8485B">
            <w:pPr>
              <w:ind w:right="-2"/>
              <w:jc w:val="center"/>
              <w:rPr>
                <w:color w:val="000000"/>
              </w:rPr>
            </w:pPr>
            <w:r w:rsidRPr="005708AD">
              <w:rPr>
                <w:color w:val="000000"/>
              </w:rPr>
              <w:t>с 01.01.2026</w:t>
            </w:r>
          </w:p>
        </w:tc>
        <w:tc>
          <w:tcPr>
            <w:tcW w:w="1338" w:type="dxa"/>
            <w:vAlign w:val="center"/>
          </w:tcPr>
          <w:p w14:paraId="41C76D54" w14:textId="77777777" w:rsidR="00252E09" w:rsidRPr="005708AD" w:rsidRDefault="00252E09" w:rsidP="00E8485B">
            <w:pPr>
              <w:jc w:val="center"/>
              <w:rPr>
                <w:color w:val="000000"/>
              </w:rPr>
            </w:pPr>
            <w:r w:rsidRPr="005708AD">
              <w:rPr>
                <w:color w:val="000000"/>
              </w:rPr>
              <w:t>24,89</w:t>
            </w:r>
          </w:p>
        </w:tc>
        <w:tc>
          <w:tcPr>
            <w:tcW w:w="1404" w:type="dxa"/>
            <w:shd w:val="clear" w:color="auto" w:fill="auto"/>
          </w:tcPr>
          <w:p w14:paraId="1AB9F5CD" w14:textId="77777777" w:rsidR="00252E09" w:rsidRPr="005708AD" w:rsidRDefault="00252E09" w:rsidP="00E8485B">
            <w:pPr>
              <w:jc w:val="center"/>
            </w:pPr>
            <w:r w:rsidRPr="005708AD">
              <w:t>x</w:t>
            </w:r>
          </w:p>
        </w:tc>
      </w:tr>
      <w:tr w:rsidR="00252E09" w:rsidRPr="008D7875" w14:paraId="30ECC9E3" w14:textId="77777777" w:rsidTr="00E8485B">
        <w:trPr>
          <w:trHeight w:val="286"/>
        </w:trPr>
        <w:tc>
          <w:tcPr>
            <w:tcW w:w="1809" w:type="dxa"/>
            <w:vMerge/>
            <w:shd w:val="clear" w:color="auto" w:fill="auto"/>
            <w:vAlign w:val="center"/>
          </w:tcPr>
          <w:p w14:paraId="7EE91EDB" w14:textId="77777777" w:rsidR="00252E09" w:rsidRPr="005708AD" w:rsidRDefault="00252E09" w:rsidP="00E8485B">
            <w:pPr>
              <w:ind w:right="-2"/>
              <w:jc w:val="center"/>
              <w:rPr>
                <w:color w:val="000000"/>
              </w:rPr>
            </w:pPr>
          </w:p>
        </w:tc>
        <w:tc>
          <w:tcPr>
            <w:tcW w:w="3269" w:type="dxa"/>
            <w:vMerge/>
            <w:shd w:val="clear" w:color="auto" w:fill="auto"/>
            <w:vAlign w:val="center"/>
          </w:tcPr>
          <w:p w14:paraId="5051BD74" w14:textId="77777777" w:rsidR="00252E09" w:rsidRPr="005708AD" w:rsidRDefault="00252E09" w:rsidP="00E8485B">
            <w:pPr>
              <w:ind w:right="-2"/>
              <w:jc w:val="center"/>
              <w:rPr>
                <w:color w:val="000000"/>
              </w:rPr>
            </w:pPr>
          </w:p>
        </w:tc>
        <w:tc>
          <w:tcPr>
            <w:tcW w:w="1700" w:type="dxa"/>
            <w:vAlign w:val="center"/>
          </w:tcPr>
          <w:p w14:paraId="6ADDFBC1" w14:textId="77777777" w:rsidR="00252E09" w:rsidRPr="005708AD" w:rsidRDefault="00252E09" w:rsidP="00E8485B">
            <w:pPr>
              <w:ind w:right="-2"/>
              <w:jc w:val="center"/>
              <w:rPr>
                <w:color w:val="000000"/>
              </w:rPr>
            </w:pPr>
            <w:r w:rsidRPr="005708AD">
              <w:rPr>
                <w:color w:val="000000"/>
              </w:rPr>
              <w:t>с 01.07.2026</w:t>
            </w:r>
          </w:p>
        </w:tc>
        <w:tc>
          <w:tcPr>
            <w:tcW w:w="1338" w:type="dxa"/>
            <w:vAlign w:val="center"/>
          </w:tcPr>
          <w:p w14:paraId="61101B8A" w14:textId="77777777" w:rsidR="00252E09" w:rsidRPr="005708AD" w:rsidRDefault="00252E09" w:rsidP="00E8485B">
            <w:pPr>
              <w:jc w:val="center"/>
              <w:rPr>
                <w:color w:val="000000"/>
              </w:rPr>
            </w:pPr>
            <w:r w:rsidRPr="005708AD">
              <w:rPr>
                <w:color w:val="000000"/>
              </w:rPr>
              <w:t>24,89</w:t>
            </w:r>
          </w:p>
        </w:tc>
        <w:tc>
          <w:tcPr>
            <w:tcW w:w="1404" w:type="dxa"/>
            <w:shd w:val="clear" w:color="auto" w:fill="auto"/>
          </w:tcPr>
          <w:p w14:paraId="41FD63DC" w14:textId="77777777" w:rsidR="00252E09" w:rsidRPr="005708AD" w:rsidRDefault="00252E09" w:rsidP="00E8485B">
            <w:pPr>
              <w:jc w:val="center"/>
            </w:pPr>
            <w:r w:rsidRPr="005708AD">
              <w:t>x</w:t>
            </w:r>
          </w:p>
        </w:tc>
      </w:tr>
      <w:tr w:rsidR="00252E09" w:rsidRPr="008D7875" w14:paraId="3D9755AE" w14:textId="77777777" w:rsidTr="00E8485B">
        <w:trPr>
          <w:trHeight w:val="286"/>
        </w:trPr>
        <w:tc>
          <w:tcPr>
            <w:tcW w:w="1809" w:type="dxa"/>
            <w:vMerge/>
            <w:shd w:val="clear" w:color="auto" w:fill="auto"/>
            <w:vAlign w:val="center"/>
          </w:tcPr>
          <w:p w14:paraId="0709D093" w14:textId="77777777" w:rsidR="00252E09" w:rsidRPr="005708AD" w:rsidRDefault="00252E09" w:rsidP="00E8485B">
            <w:pPr>
              <w:ind w:right="-2"/>
              <w:jc w:val="center"/>
              <w:rPr>
                <w:color w:val="000000"/>
              </w:rPr>
            </w:pPr>
          </w:p>
        </w:tc>
        <w:tc>
          <w:tcPr>
            <w:tcW w:w="3269" w:type="dxa"/>
            <w:vMerge/>
            <w:shd w:val="clear" w:color="auto" w:fill="auto"/>
            <w:vAlign w:val="center"/>
          </w:tcPr>
          <w:p w14:paraId="1E935957" w14:textId="77777777" w:rsidR="00252E09" w:rsidRPr="005708AD" w:rsidRDefault="00252E09" w:rsidP="00E8485B">
            <w:pPr>
              <w:ind w:right="-2"/>
              <w:jc w:val="center"/>
              <w:rPr>
                <w:color w:val="000000"/>
              </w:rPr>
            </w:pPr>
          </w:p>
        </w:tc>
        <w:tc>
          <w:tcPr>
            <w:tcW w:w="1700" w:type="dxa"/>
            <w:vAlign w:val="center"/>
          </w:tcPr>
          <w:p w14:paraId="15D73274" w14:textId="77777777" w:rsidR="00252E09" w:rsidRPr="005708AD" w:rsidRDefault="00252E09" w:rsidP="00E8485B">
            <w:pPr>
              <w:ind w:right="-2"/>
              <w:jc w:val="center"/>
              <w:rPr>
                <w:color w:val="000000"/>
              </w:rPr>
            </w:pPr>
            <w:r w:rsidRPr="005708AD">
              <w:rPr>
                <w:color w:val="000000"/>
              </w:rPr>
              <w:t>с 01.01.2027</w:t>
            </w:r>
          </w:p>
        </w:tc>
        <w:tc>
          <w:tcPr>
            <w:tcW w:w="1338" w:type="dxa"/>
            <w:vAlign w:val="center"/>
          </w:tcPr>
          <w:p w14:paraId="7BB7496E" w14:textId="77777777" w:rsidR="00252E09" w:rsidRPr="005708AD" w:rsidRDefault="00252E09" w:rsidP="00E8485B">
            <w:pPr>
              <w:jc w:val="center"/>
              <w:rPr>
                <w:color w:val="000000"/>
              </w:rPr>
            </w:pPr>
            <w:r w:rsidRPr="005708AD">
              <w:rPr>
                <w:color w:val="000000"/>
              </w:rPr>
              <w:t>24,89</w:t>
            </w:r>
          </w:p>
        </w:tc>
        <w:tc>
          <w:tcPr>
            <w:tcW w:w="1404" w:type="dxa"/>
            <w:shd w:val="clear" w:color="auto" w:fill="auto"/>
          </w:tcPr>
          <w:p w14:paraId="4188F121" w14:textId="77777777" w:rsidR="00252E09" w:rsidRPr="005708AD" w:rsidRDefault="00252E09" w:rsidP="00E8485B">
            <w:pPr>
              <w:jc w:val="center"/>
            </w:pPr>
            <w:r w:rsidRPr="005708AD">
              <w:t>x</w:t>
            </w:r>
          </w:p>
        </w:tc>
      </w:tr>
      <w:tr w:rsidR="00252E09" w:rsidRPr="008D7875" w14:paraId="0FCFBEAB" w14:textId="77777777" w:rsidTr="00E8485B">
        <w:trPr>
          <w:trHeight w:val="286"/>
        </w:trPr>
        <w:tc>
          <w:tcPr>
            <w:tcW w:w="1809" w:type="dxa"/>
            <w:vMerge/>
            <w:shd w:val="clear" w:color="auto" w:fill="auto"/>
            <w:vAlign w:val="center"/>
          </w:tcPr>
          <w:p w14:paraId="71BED41E" w14:textId="77777777" w:rsidR="00252E09" w:rsidRPr="005708AD" w:rsidRDefault="00252E09" w:rsidP="00E8485B">
            <w:pPr>
              <w:ind w:right="-2"/>
              <w:jc w:val="center"/>
              <w:rPr>
                <w:color w:val="000000"/>
              </w:rPr>
            </w:pPr>
          </w:p>
        </w:tc>
        <w:tc>
          <w:tcPr>
            <w:tcW w:w="3269" w:type="dxa"/>
            <w:vMerge/>
            <w:shd w:val="clear" w:color="auto" w:fill="auto"/>
            <w:vAlign w:val="center"/>
          </w:tcPr>
          <w:p w14:paraId="40DC6FEB" w14:textId="77777777" w:rsidR="00252E09" w:rsidRPr="005708AD" w:rsidRDefault="00252E09" w:rsidP="00E8485B">
            <w:pPr>
              <w:ind w:right="-2"/>
              <w:jc w:val="center"/>
              <w:rPr>
                <w:color w:val="000000"/>
              </w:rPr>
            </w:pPr>
          </w:p>
        </w:tc>
        <w:tc>
          <w:tcPr>
            <w:tcW w:w="1700" w:type="dxa"/>
            <w:vAlign w:val="center"/>
          </w:tcPr>
          <w:p w14:paraId="63BE6F4C" w14:textId="77777777" w:rsidR="00252E09" w:rsidRPr="005708AD" w:rsidRDefault="00252E09" w:rsidP="00E8485B">
            <w:pPr>
              <w:ind w:right="-2"/>
              <w:jc w:val="center"/>
              <w:rPr>
                <w:color w:val="000000"/>
              </w:rPr>
            </w:pPr>
            <w:r w:rsidRPr="005708AD">
              <w:rPr>
                <w:color w:val="000000"/>
              </w:rPr>
              <w:t>с 01.07.2027</w:t>
            </w:r>
          </w:p>
        </w:tc>
        <w:tc>
          <w:tcPr>
            <w:tcW w:w="1338" w:type="dxa"/>
            <w:vAlign w:val="center"/>
          </w:tcPr>
          <w:p w14:paraId="1BC0AA27" w14:textId="77777777" w:rsidR="00252E09" w:rsidRPr="005708AD" w:rsidRDefault="00252E09" w:rsidP="00E8485B">
            <w:pPr>
              <w:jc w:val="center"/>
              <w:rPr>
                <w:color w:val="000000"/>
              </w:rPr>
            </w:pPr>
            <w:r w:rsidRPr="005708AD">
              <w:rPr>
                <w:color w:val="000000"/>
              </w:rPr>
              <w:t>26,51</w:t>
            </w:r>
          </w:p>
        </w:tc>
        <w:tc>
          <w:tcPr>
            <w:tcW w:w="1404" w:type="dxa"/>
            <w:shd w:val="clear" w:color="auto" w:fill="auto"/>
          </w:tcPr>
          <w:p w14:paraId="494C5117" w14:textId="77777777" w:rsidR="00252E09" w:rsidRPr="005708AD" w:rsidRDefault="00252E09" w:rsidP="00E8485B">
            <w:pPr>
              <w:jc w:val="center"/>
            </w:pPr>
            <w:r w:rsidRPr="005708AD">
              <w:t>x</w:t>
            </w:r>
          </w:p>
        </w:tc>
      </w:tr>
      <w:tr w:rsidR="00252E09" w:rsidRPr="008D7875" w14:paraId="2579897B" w14:textId="77777777" w:rsidTr="00E8485B">
        <w:trPr>
          <w:trHeight w:val="286"/>
        </w:trPr>
        <w:tc>
          <w:tcPr>
            <w:tcW w:w="1809" w:type="dxa"/>
            <w:vMerge/>
            <w:shd w:val="clear" w:color="auto" w:fill="auto"/>
            <w:vAlign w:val="center"/>
          </w:tcPr>
          <w:p w14:paraId="2FD25B65" w14:textId="77777777" w:rsidR="00252E09" w:rsidRPr="005708AD" w:rsidRDefault="00252E09" w:rsidP="00E8485B">
            <w:pPr>
              <w:ind w:right="-2"/>
              <w:jc w:val="center"/>
              <w:rPr>
                <w:color w:val="000000"/>
              </w:rPr>
            </w:pPr>
          </w:p>
        </w:tc>
        <w:tc>
          <w:tcPr>
            <w:tcW w:w="3269" w:type="dxa"/>
            <w:vMerge/>
            <w:shd w:val="clear" w:color="auto" w:fill="auto"/>
            <w:vAlign w:val="center"/>
          </w:tcPr>
          <w:p w14:paraId="34091127" w14:textId="77777777" w:rsidR="00252E09" w:rsidRPr="005708AD" w:rsidRDefault="00252E09" w:rsidP="00E8485B">
            <w:pPr>
              <w:ind w:right="-2"/>
              <w:jc w:val="center"/>
              <w:rPr>
                <w:color w:val="000000"/>
              </w:rPr>
            </w:pPr>
          </w:p>
        </w:tc>
        <w:tc>
          <w:tcPr>
            <w:tcW w:w="1700" w:type="dxa"/>
            <w:vAlign w:val="center"/>
          </w:tcPr>
          <w:p w14:paraId="5AE3C861" w14:textId="77777777" w:rsidR="00252E09" w:rsidRPr="005708AD" w:rsidRDefault="00252E09" w:rsidP="00E8485B">
            <w:pPr>
              <w:ind w:right="-2"/>
              <w:jc w:val="center"/>
              <w:rPr>
                <w:color w:val="000000"/>
              </w:rPr>
            </w:pPr>
            <w:r w:rsidRPr="005708AD">
              <w:rPr>
                <w:color w:val="000000"/>
              </w:rPr>
              <w:t>с 01.01.2028</w:t>
            </w:r>
          </w:p>
        </w:tc>
        <w:tc>
          <w:tcPr>
            <w:tcW w:w="1338" w:type="dxa"/>
            <w:vAlign w:val="center"/>
          </w:tcPr>
          <w:p w14:paraId="6F8B0874" w14:textId="77777777" w:rsidR="00252E09" w:rsidRPr="005708AD" w:rsidRDefault="00252E09" w:rsidP="00E8485B">
            <w:pPr>
              <w:jc w:val="center"/>
              <w:rPr>
                <w:color w:val="000000"/>
              </w:rPr>
            </w:pPr>
            <w:r w:rsidRPr="005708AD">
              <w:rPr>
                <w:color w:val="000000"/>
              </w:rPr>
              <w:t>26,51</w:t>
            </w:r>
          </w:p>
        </w:tc>
        <w:tc>
          <w:tcPr>
            <w:tcW w:w="1404" w:type="dxa"/>
            <w:shd w:val="clear" w:color="auto" w:fill="auto"/>
          </w:tcPr>
          <w:p w14:paraId="43D03477" w14:textId="77777777" w:rsidR="00252E09" w:rsidRPr="005708AD" w:rsidRDefault="00252E09" w:rsidP="00E8485B">
            <w:pPr>
              <w:jc w:val="center"/>
            </w:pPr>
            <w:r w:rsidRPr="005708AD">
              <w:t>x</w:t>
            </w:r>
          </w:p>
        </w:tc>
      </w:tr>
      <w:tr w:rsidR="00252E09" w:rsidRPr="008D7875" w14:paraId="522DD12D" w14:textId="77777777" w:rsidTr="00E8485B">
        <w:trPr>
          <w:trHeight w:val="286"/>
        </w:trPr>
        <w:tc>
          <w:tcPr>
            <w:tcW w:w="1809" w:type="dxa"/>
            <w:vMerge/>
            <w:shd w:val="clear" w:color="auto" w:fill="auto"/>
            <w:vAlign w:val="center"/>
          </w:tcPr>
          <w:p w14:paraId="429BFBC4" w14:textId="77777777" w:rsidR="00252E09" w:rsidRPr="005708AD" w:rsidRDefault="00252E09" w:rsidP="00E8485B">
            <w:pPr>
              <w:ind w:right="-2"/>
              <w:jc w:val="center"/>
              <w:rPr>
                <w:color w:val="000000"/>
              </w:rPr>
            </w:pPr>
          </w:p>
        </w:tc>
        <w:tc>
          <w:tcPr>
            <w:tcW w:w="3269" w:type="dxa"/>
            <w:vMerge/>
            <w:shd w:val="clear" w:color="auto" w:fill="auto"/>
            <w:vAlign w:val="center"/>
          </w:tcPr>
          <w:p w14:paraId="75165E00" w14:textId="77777777" w:rsidR="00252E09" w:rsidRPr="005708AD" w:rsidRDefault="00252E09" w:rsidP="00E8485B">
            <w:pPr>
              <w:ind w:right="-2"/>
              <w:jc w:val="center"/>
              <w:rPr>
                <w:color w:val="000000"/>
              </w:rPr>
            </w:pPr>
          </w:p>
        </w:tc>
        <w:tc>
          <w:tcPr>
            <w:tcW w:w="1700" w:type="dxa"/>
            <w:vAlign w:val="center"/>
          </w:tcPr>
          <w:p w14:paraId="762110FF" w14:textId="77777777" w:rsidR="00252E09" w:rsidRPr="005708AD" w:rsidRDefault="00252E09" w:rsidP="00E8485B">
            <w:pPr>
              <w:ind w:right="-2"/>
              <w:jc w:val="center"/>
              <w:rPr>
                <w:color w:val="000000"/>
              </w:rPr>
            </w:pPr>
            <w:r w:rsidRPr="005708AD">
              <w:rPr>
                <w:color w:val="000000"/>
              </w:rPr>
              <w:t>с 01.07.2028</w:t>
            </w:r>
          </w:p>
        </w:tc>
        <w:tc>
          <w:tcPr>
            <w:tcW w:w="1338" w:type="dxa"/>
            <w:vAlign w:val="center"/>
          </w:tcPr>
          <w:p w14:paraId="6D95EF29" w14:textId="77777777" w:rsidR="00252E09" w:rsidRPr="005708AD" w:rsidRDefault="00252E09" w:rsidP="00E8485B">
            <w:pPr>
              <w:jc w:val="center"/>
              <w:rPr>
                <w:color w:val="000000"/>
              </w:rPr>
            </w:pPr>
            <w:r w:rsidRPr="005708AD">
              <w:rPr>
                <w:color w:val="000000"/>
              </w:rPr>
              <w:t>26,70</w:t>
            </w:r>
          </w:p>
        </w:tc>
        <w:tc>
          <w:tcPr>
            <w:tcW w:w="1404" w:type="dxa"/>
            <w:shd w:val="clear" w:color="auto" w:fill="auto"/>
          </w:tcPr>
          <w:p w14:paraId="2C04E0B9" w14:textId="77777777" w:rsidR="00252E09" w:rsidRPr="005708AD" w:rsidRDefault="00252E09" w:rsidP="00E8485B">
            <w:pPr>
              <w:jc w:val="center"/>
            </w:pPr>
            <w:r w:rsidRPr="005708AD">
              <w:t>x</w:t>
            </w:r>
          </w:p>
        </w:tc>
      </w:tr>
      <w:tr w:rsidR="00252E09" w:rsidRPr="008D7875" w14:paraId="0C623E9B" w14:textId="77777777" w:rsidTr="00E8485B">
        <w:trPr>
          <w:trHeight w:val="301"/>
        </w:trPr>
        <w:tc>
          <w:tcPr>
            <w:tcW w:w="1809" w:type="dxa"/>
            <w:vMerge/>
            <w:shd w:val="clear" w:color="auto" w:fill="auto"/>
            <w:vAlign w:val="center"/>
          </w:tcPr>
          <w:p w14:paraId="42BE9F7D" w14:textId="77777777" w:rsidR="00252E09" w:rsidRPr="005708AD" w:rsidRDefault="00252E09" w:rsidP="00E8485B">
            <w:pPr>
              <w:ind w:right="-2"/>
              <w:jc w:val="center"/>
              <w:rPr>
                <w:color w:val="000000"/>
              </w:rPr>
            </w:pPr>
          </w:p>
        </w:tc>
        <w:tc>
          <w:tcPr>
            <w:tcW w:w="3269" w:type="dxa"/>
            <w:vMerge/>
            <w:shd w:val="clear" w:color="auto" w:fill="auto"/>
            <w:vAlign w:val="center"/>
          </w:tcPr>
          <w:p w14:paraId="25F946B8" w14:textId="77777777" w:rsidR="00252E09" w:rsidRPr="005708AD" w:rsidRDefault="00252E09" w:rsidP="00E8485B">
            <w:pPr>
              <w:ind w:right="-2"/>
              <w:jc w:val="center"/>
              <w:rPr>
                <w:color w:val="000000"/>
              </w:rPr>
            </w:pPr>
          </w:p>
        </w:tc>
        <w:tc>
          <w:tcPr>
            <w:tcW w:w="1700" w:type="dxa"/>
            <w:vAlign w:val="center"/>
          </w:tcPr>
          <w:p w14:paraId="671ABF2F" w14:textId="77777777" w:rsidR="00252E09" w:rsidRPr="005708AD" w:rsidRDefault="00252E09" w:rsidP="00E8485B">
            <w:pPr>
              <w:ind w:right="-2"/>
              <w:jc w:val="center"/>
              <w:rPr>
                <w:color w:val="000000"/>
              </w:rPr>
            </w:pPr>
            <w:r w:rsidRPr="005708AD">
              <w:rPr>
                <w:color w:val="000000"/>
              </w:rPr>
              <w:t>с 01.01.2029</w:t>
            </w:r>
          </w:p>
        </w:tc>
        <w:tc>
          <w:tcPr>
            <w:tcW w:w="1338" w:type="dxa"/>
            <w:vAlign w:val="center"/>
          </w:tcPr>
          <w:p w14:paraId="08254CB6" w14:textId="77777777" w:rsidR="00252E09" w:rsidRPr="005708AD" w:rsidRDefault="00252E09" w:rsidP="00E8485B">
            <w:pPr>
              <w:jc w:val="center"/>
              <w:rPr>
                <w:color w:val="000000"/>
              </w:rPr>
            </w:pPr>
            <w:r w:rsidRPr="005708AD">
              <w:rPr>
                <w:color w:val="000000"/>
              </w:rPr>
              <w:t>26,70</w:t>
            </w:r>
          </w:p>
        </w:tc>
        <w:tc>
          <w:tcPr>
            <w:tcW w:w="1404" w:type="dxa"/>
            <w:shd w:val="clear" w:color="auto" w:fill="auto"/>
          </w:tcPr>
          <w:p w14:paraId="19FCA568" w14:textId="77777777" w:rsidR="00252E09" w:rsidRPr="005708AD" w:rsidRDefault="00252E09" w:rsidP="00E8485B">
            <w:pPr>
              <w:jc w:val="center"/>
            </w:pPr>
            <w:r w:rsidRPr="005708AD">
              <w:t>x</w:t>
            </w:r>
          </w:p>
        </w:tc>
      </w:tr>
      <w:tr w:rsidR="00252E09" w:rsidRPr="008D7875" w14:paraId="6FBDE1A6" w14:textId="77777777" w:rsidTr="00E8485B">
        <w:trPr>
          <w:trHeight w:val="286"/>
        </w:trPr>
        <w:tc>
          <w:tcPr>
            <w:tcW w:w="1809" w:type="dxa"/>
            <w:vMerge/>
            <w:shd w:val="clear" w:color="auto" w:fill="auto"/>
            <w:vAlign w:val="center"/>
          </w:tcPr>
          <w:p w14:paraId="30088026" w14:textId="77777777" w:rsidR="00252E09" w:rsidRPr="005708AD" w:rsidRDefault="00252E09" w:rsidP="00E8485B">
            <w:pPr>
              <w:ind w:right="-2"/>
              <w:jc w:val="center"/>
              <w:rPr>
                <w:color w:val="000000"/>
              </w:rPr>
            </w:pPr>
          </w:p>
        </w:tc>
        <w:tc>
          <w:tcPr>
            <w:tcW w:w="3269" w:type="dxa"/>
            <w:vMerge/>
            <w:shd w:val="clear" w:color="auto" w:fill="auto"/>
            <w:vAlign w:val="center"/>
          </w:tcPr>
          <w:p w14:paraId="5129025A" w14:textId="77777777" w:rsidR="00252E09" w:rsidRPr="005708AD" w:rsidRDefault="00252E09" w:rsidP="00E8485B">
            <w:pPr>
              <w:ind w:right="-2"/>
              <w:jc w:val="center"/>
              <w:rPr>
                <w:color w:val="000000"/>
              </w:rPr>
            </w:pPr>
          </w:p>
        </w:tc>
        <w:tc>
          <w:tcPr>
            <w:tcW w:w="1700" w:type="dxa"/>
            <w:vAlign w:val="center"/>
          </w:tcPr>
          <w:p w14:paraId="2D4C1AA7" w14:textId="77777777" w:rsidR="00252E09" w:rsidRPr="005708AD" w:rsidRDefault="00252E09" w:rsidP="00E8485B">
            <w:pPr>
              <w:ind w:right="-2"/>
              <w:jc w:val="center"/>
              <w:rPr>
                <w:color w:val="000000"/>
              </w:rPr>
            </w:pPr>
            <w:r w:rsidRPr="005708AD">
              <w:rPr>
                <w:color w:val="000000"/>
              </w:rPr>
              <w:t>с 01.07.2029</w:t>
            </w:r>
          </w:p>
        </w:tc>
        <w:tc>
          <w:tcPr>
            <w:tcW w:w="1338" w:type="dxa"/>
            <w:vAlign w:val="center"/>
          </w:tcPr>
          <w:p w14:paraId="5BA737FB" w14:textId="77777777" w:rsidR="00252E09" w:rsidRPr="005708AD" w:rsidRDefault="00252E09" w:rsidP="00E8485B">
            <w:pPr>
              <w:jc w:val="center"/>
              <w:rPr>
                <w:color w:val="000000"/>
              </w:rPr>
            </w:pPr>
            <w:r w:rsidRPr="005708AD">
              <w:rPr>
                <w:color w:val="000000"/>
              </w:rPr>
              <w:t>28,96</w:t>
            </w:r>
          </w:p>
        </w:tc>
        <w:tc>
          <w:tcPr>
            <w:tcW w:w="1404" w:type="dxa"/>
            <w:shd w:val="clear" w:color="auto" w:fill="auto"/>
          </w:tcPr>
          <w:p w14:paraId="391B84AE" w14:textId="77777777" w:rsidR="00252E09" w:rsidRPr="005708AD" w:rsidRDefault="00252E09" w:rsidP="00E8485B">
            <w:pPr>
              <w:jc w:val="center"/>
            </w:pPr>
            <w:r w:rsidRPr="005708AD">
              <w:t>x</w:t>
            </w:r>
          </w:p>
        </w:tc>
      </w:tr>
      <w:tr w:rsidR="00252E09" w:rsidRPr="008D7875" w14:paraId="10D40A39" w14:textId="77777777" w:rsidTr="00E8485B">
        <w:trPr>
          <w:trHeight w:val="286"/>
        </w:trPr>
        <w:tc>
          <w:tcPr>
            <w:tcW w:w="1809" w:type="dxa"/>
            <w:vMerge/>
            <w:shd w:val="clear" w:color="auto" w:fill="auto"/>
            <w:vAlign w:val="center"/>
          </w:tcPr>
          <w:p w14:paraId="6286805C" w14:textId="77777777" w:rsidR="00252E09" w:rsidRPr="005708AD" w:rsidRDefault="00252E09" w:rsidP="00E8485B">
            <w:pPr>
              <w:ind w:right="-2"/>
              <w:jc w:val="center"/>
              <w:rPr>
                <w:color w:val="000000"/>
              </w:rPr>
            </w:pPr>
          </w:p>
        </w:tc>
        <w:tc>
          <w:tcPr>
            <w:tcW w:w="7711" w:type="dxa"/>
            <w:gridSpan w:val="4"/>
            <w:shd w:val="clear" w:color="auto" w:fill="auto"/>
            <w:vAlign w:val="center"/>
          </w:tcPr>
          <w:p w14:paraId="5CF7285B" w14:textId="77777777" w:rsidR="00252E09" w:rsidRPr="005708AD" w:rsidRDefault="00252E09" w:rsidP="00E8485B">
            <w:pPr>
              <w:jc w:val="center"/>
            </w:pPr>
            <w:r w:rsidRPr="005708AD">
              <w:t>Население (НДС не облагается) **</w:t>
            </w:r>
          </w:p>
        </w:tc>
      </w:tr>
      <w:tr w:rsidR="00252E09" w:rsidRPr="008D7875" w14:paraId="433083D0" w14:textId="77777777" w:rsidTr="00E8485B">
        <w:trPr>
          <w:trHeight w:val="286"/>
        </w:trPr>
        <w:tc>
          <w:tcPr>
            <w:tcW w:w="1809" w:type="dxa"/>
            <w:vMerge/>
            <w:shd w:val="clear" w:color="auto" w:fill="auto"/>
            <w:vAlign w:val="center"/>
          </w:tcPr>
          <w:p w14:paraId="3198D40C" w14:textId="77777777" w:rsidR="00252E09" w:rsidRPr="005708AD" w:rsidRDefault="00252E09" w:rsidP="00E8485B">
            <w:pPr>
              <w:ind w:right="-2"/>
              <w:jc w:val="center"/>
              <w:rPr>
                <w:color w:val="000000"/>
              </w:rPr>
            </w:pPr>
          </w:p>
        </w:tc>
        <w:tc>
          <w:tcPr>
            <w:tcW w:w="3269" w:type="dxa"/>
            <w:vMerge w:val="restart"/>
            <w:shd w:val="clear" w:color="auto" w:fill="auto"/>
            <w:vAlign w:val="center"/>
          </w:tcPr>
          <w:p w14:paraId="4F0B91B2" w14:textId="77777777" w:rsidR="00252E09" w:rsidRPr="005708AD" w:rsidRDefault="00252E09" w:rsidP="00E8485B">
            <w:pPr>
              <w:ind w:right="-2"/>
              <w:jc w:val="center"/>
              <w:rPr>
                <w:color w:val="000000"/>
              </w:rPr>
            </w:pPr>
            <w:r w:rsidRPr="005708AD">
              <w:rPr>
                <w:color w:val="000000"/>
              </w:rPr>
              <w:t>Одноставочный</w:t>
            </w:r>
          </w:p>
          <w:p w14:paraId="09E1427E" w14:textId="77777777" w:rsidR="00252E09" w:rsidRPr="005708AD" w:rsidRDefault="00252E09" w:rsidP="00E8485B">
            <w:pPr>
              <w:ind w:right="-2"/>
              <w:jc w:val="center"/>
              <w:rPr>
                <w:color w:val="000000"/>
              </w:rPr>
            </w:pPr>
            <w:r w:rsidRPr="005708AD">
              <w:rPr>
                <w:color w:val="000000"/>
              </w:rPr>
              <w:t>руб./м</w:t>
            </w:r>
            <w:r w:rsidRPr="005708AD">
              <w:rPr>
                <w:color w:val="000000"/>
                <w:vertAlign w:val="superscript"/>
              </w:rPr>
              <w:t>3</w:t>
            </w:r>
          </w:p>
        </w:tc>
        <w:tc>
          <w:tcPr>
            <w:tcW w:w="1700" w:type="dxa"/>
            <w:vAlign w:val="center"/>
          </w:tcPr>
          <w:p w14:paraId="21C093AC" w14:textId="77777777" w:rsidR="00252E09" w:rsidRPr="005708AD" w:rsidRDefault="00252E09" w:rsidP="00E8485B">
            <w:pPr>
              <w:ind w:right="-2"/>
              <w:jc w:val="center"/>
            </w:pPr>
            <w:r w:rsidRPr="005708AD">
              <w:rPr>
                <w:color w:val="000000"/>
              </w:rPr>
              <w:t>с 01.01.2022</w:t>
            </w:r>
          </w:p>
        </w:tc>
        <w:tc>
          <w:tcPr>
            <w:tcW w:w="1338" w:type="dxa"/>
            <w:vAlign w:val="center"/>
          </w:tcPr>
          <w:p w14:paraId="73EDF44A" w14:textId="77777777" w:rsidR="00252E09" w:rsidRPr="005708AD" w:rsidRDefault="00252E09" w:rsidP="00E8485B">
            <w:pPr>
              <w:jc w:val="center"/>
            </w:pPr>
            <w:r w:rsidRPr="005708AD">
              <w:rPr>
                <w:color w:val="000000"/>
              </w:rPr>
              <w:t>17,08</w:t>
            </w:r>
          </w:p>
        </w:tc>
        <w:tc>
          <w:tcPr>
            <w:tcW w:w="1404" w:type="dxa"/>
            <w:shd w:val="clear" w:color="auto" w:fill="auto"/>
          </w:tcPr>
          <w:p w14:paraId="0AC1ADAD" w14:textId="77777777" w:rsidR="00252E09" w:rsidRPr="005708AD" w:rsidRDefault="00252E09" w:rsidP="00E8485B">
            <w:pPr>
              <w:jc w:val="center"/>
            </w:pPr>
            <w:r w:rsidRPr="005708AD">
              <w:t>x</w:t>
            </w:r>
          </w:p>
        </w:tc>
      </w:tr>
      <w:tr w:rsidR="00252E09" w:rsidRPr="008D7875" w14:paraId="199A66FA" w14:textId="77777777" w:rsidTr="00E8485B">
        <w:trPr>
          <w:trHeight w:val="286"/>
        </w:trPr>
        <w:tc>
          <w:tcPr>
            <w:tcW w:w="1809" w:type="dxa"/>
            <w:vMerge/>
            <w:shd w:val="clear" w:color="auto" w:fill="auto"/>
            <w:vAlign w:val="center"/>
          </w:tcPr>
          <w:p w14:paraId="373DA4B8" w14:textId="77777777" w:rsidR="00252E09" w:rsidRPr="005708AD" w:rsidRDefault="00252E09" w:rsidP="00E8485B">
            <w:pPr>
              <w:ind w:right="-2"/>
              <w:jc w:val="center"/>
              <w:rPr>
                <w:color w:val="000000"/>
              </w:rPr>
            </w:pPr>
          </w:p>
        </w:tc>
        <w:tc>
          <w:tcPr>
            <w:tcW w:w="3269" w:type="dxa"/>
            <w:vMerge/>
            <w:shd w:val="clear" w:color="auto" w:fill="auto"/>
            <w:vAlign w:val="center"/>
          </w:tcPr>
          <w:p w14:paraId="52E4FEBC" w14:textId="77777777" w:rsidR="00252E09" w:rsidRPr="005708AD" w:rsidRDefault="00252E09" w:rsidP="00E8485B">
            <w:pPr>
              <w:ind w:right="-2"/>
              <w:jc w:val="center"/>
              <w:rPr>
                <w:color w:val="000000"/>
              </w:rPr>
            </w:pPr>
          </w:p>
        </w:tc>
        <w:tc>
          <w:tcPr>
            <w:tcW w:w="1700" w:type="dxa"/>
            <w:vAlign w:val="center"/>
          </w:tcPr>
          <w:p w14:paraId="360D4E9C" w14:textId="77777777" w:rsidR="00252E09" w:rsidRPr="005708AD" w:rsidRDefault="00252E09" w:rsidP="00E8485B">
            <w:pPr>
              <w:ind w:right="-2"/>
              <w:jc w:val="center"/>
            </w:pPr>
            <w:r w:rsidRPr="005708AD">
              <w:rPr>
                <w:color w:val="000000"/>
              </w:rPr>
              <w:t>с 01.07.2022</w:t>
            </w:r>
          </w:p>
        </w:tc>
        <w:tc>
          <w:tcPr>
            <w:tcW w:w="1338" w:type="dxa"/>
            <w:vAlign w:val="center"/>
          </w:tcPr>
          <w:p w14:paraId="378D881F" w14:textId="77777777" w:rsidR="00252E09" w:rsidRPr="005708AD" w:rsidRDefault="00252E09" w:rsidP="00E8485B">
            <w:pPr>
              <w:jc w:val="center"/>
            </w:pPr>
            <w:r w:rsidRPr="005708AD">
              <w:rPr>
                <w:color w:val="000000"/>
              </w:rPr>
              <w:t>17,89</w:t>
            </w:r>
          </w:p>
        </w:tc>
        <w:tc>
          <w:tcPr>
            <w:tcW w:w="1404" w:type="dxa"/>
            <w:shd w:val="clear" w:color="auto" w:fill="auto"/>
          </w:tcPr>
          <w:p w14:paraId="4BABD1BF" w14:textId="77777777" w:rsidR="00252E09" w:rsidRPr="005708AD" w:rsidRDefault="00252E09" w:rsidP="00E8485B">
            <w:pPr>
              <w:jc w:val="center"/>
            </w:pPr>
            <w:r w:rsidRPr="005708AD">
              <w:t>x</w:t>
            </w:r>
          </w:p>
        </w:tc>
      </w:tr>
      <w:tr w:rsidR="00252E09" w:rsidRPr="008D7875" w14:paraId="41E7A574" w14:textId="77777777" w:rsidTr="00E8485B">
        <w:trPr>
          <w:trHeight w:val="286"/>
        </w:trPr>
        <w:tc>
          <w:tcPr>
            <w:tcW w:w="1809" w:type="dxa"/>
            <w:vMerge/>
            <w:shd w:val="clear" w:color="auto" w:fill="auto"/>
            <w:vAlign w:val="center"/>
          </w:tcPr>
          <w:p w14:paraId="536D4F73" w14:textId="77777777" w:rsidR="00252E09" w:rsidRPr="005708AD" w:rsidRDefault="00252E09" w:rsidP="00E8485B">
            <w:pPr>
              <w:ind w:right="-2"/>
              <w:jc w:val="center"/>
              <w:rPr>
                <w:color w:val="000000"/>
              </w:rPr>
            </w:pPr>
          </w:p>
        </w:tc>
        <w:tc>
          <w:tcPr>
            <w:tcW w:w="3269" w:type="dxa"/>
            <w:vMerge/>
            <w:shd w:val="clear" w:color="auto" w:fill="auto"/>
            <w:vAlign w:val="center"/>
          </w:tcPr>
          <w:p w14:paraId="238DC552" w14:textId="77777777" w:rsidR="00252E09" w:rsidRPr="005708AD" w:rsidRDefault="00252E09" w:rsidP="00E8485B">
            <w:pPr>
              <w:ind w:right="-2"/>
              <w:jc w:val="center"/>
              <w:rPr>
                <w:color w:val="000000"/>
              </w:rPr>
            </w:pPr>
          </w:p>
        </w:tc>
        <w:tc>
          <w:tcPr>
            <w:tcW w:w="1700" w:type="dxa"/>
            <w:vAlign w:val="center"/>
          </w:tcPr>
          <w:p w14:paraId="10D7ACC4" w14:textId="77777777" w:rsidR="00252E09" w:rsidRPr="005708AD" w:rsidRDefault="00252E09" w:rsidP="00E8485B">
            <w:pPr>
              <w:ind w:right="-2"/>
              <w:jc w:val="center"/>
            </w:pPr>
            <w:r w:rsidRPr="005708AD">
              <w:rPr>
                <w:color w:val="000000"/>
              </w:rPr>
              <w:t>с 01.12.2022</w:t>
            </w:r>
          </w:p>
        </w:tc>
        <w:tc>
          <w:tcPr>
            <w:tcW w:w="1338" w:type="dxa"/>
            <w:vAlign w:val="center"/>
          </w:tcPr>
          <w:p w14:paraId="3D0B83BD" w14:textId="77777777" w:rsidR="00252E09" w:rsidRPr="005708AD" w:rsidRDefault="00252E09" w:rsidP="00E8485B">
            <w:pPr>
              <w:jc w:val="center"/>
            </w:pPr>
            <w:r w:rsidRPr="005708AD">
              <w:rPr>
                <w:color w:val="000000"/>
              </w:rPr>
              <w:t>17,45</w:t>
            </w:r>
          </w:p>
        </w:tc>
        <w:tc>
          <w:tcPr>
            <w:tcW w:w="1404" w:type="dxa"/>
            <w:shd w:val="clear" w:color="auto" w:fill="auto"/>
          </w:tcPr>
          <w:p w14:paraId="7DC9CDC3" w14:textId="77777777" w:rsidR="00252E09" w:rsidRPr="005708AD" w:rsidRDefault="00252E09" w:rsidP="00E8485B">
            <w:pPr>
              <w:jc w:val="center"/>
            </w:pPr>
            <w:r w:rsidRPr="005708AD">
              <w:t>x</w:t>
            </w:r>
          </w:p>
        </w:tc>
      </w:tr>
      <w:tr w:rsidR="00252E09" w:rsidRPr="008D7875" w14:paraId="293424AF" w14:textId="77777777" w:rsidTr="00E8485B">
        <w:trPr>
          <w:trHeight w:val="286"/>
        </w:trPr>
        <w:tc>
          <w:tcPr>
            <w:tcW w:w="1809" w:type="dxa"/>
            <w:vMerge/>
            <w:shd w:val="clear" w:color="auto" w:fill="auto"/>
            <w:vAlign w:val="center"/>
          </w:tcPr>
          <w:p w14:paraId="6EC33778" w14:textId="77777777" w:rsidR="00252E09" w:rsidRPr="005708AD" w:rsidRDefault="00252E09" w:rsidP="00E8485B">
            <w:pPr>
              <w:ind w:right="-2"/>
              <w:jc w:val="center"/>
              <w:rPr>
                <w:color w:val="000000"/>
              </w:rPr>
            </w:pPr>
          </w:p>
        </w:tc>
        <w:tc>
          <w:tcPr>
            <w:tcW w:w="3269" w:type="dxa"/>
            <w:vMerge/>
            <w:shd w:val="clear" w:color="auto" w:fill="auto"/>
            <w:vAlign w:val="center"/>
          </w:tcPr>
          <w:p w14:paraId="5233D8C0" w14:textId="77777777" w:rsidR="00252E09" w:rsidRPr="005708AD" w:rsidRDefault="00252E09" w:rsidP="00E8485B">
            <w:pPr>
              <w:ind w:right="-2"/>
              <w:jc w:val="center"/>
              <w:rPr>
                <w:color w:val="000000"/>
              </w:rPr>
            </w:pPr>
          </w:p>
        </w:tc>
        <w:tc>
          <w:tcPr>
            <w:tcW w:w="1700" w:type="dxa"/>
            <w:vAlign w:val="center"/>
          </w:tcPr>
          <w:p w14:paraId="2A0F15CB" w14:textId="77777777" w:rsidR="00252E09" w:rsidRPr="005708AD" w:rsidRDefault="00252E09" w:rsidP="00E8485B">
            <w:pPr>
              <w:ind w:right="-2"/>
              <w:jc w:val="center"/>
            </w:pPr>
            <w:r w:rsidRPr="005708AD">
              <w:rPr>
                <w:color w:val="000000"/>
              </w:rPr>
              <w:t>с 01.01.2023</w:t>
            </w:r>
          </w:p>
        </w:tc>
        <w:tc>
          <w:tcPr>
            <w:tcW w:w="1338" w:type="dxa"/>
            <w:vAlign w:val="center"/>
          </w:tcPr>
          <w:p w14:paraId="1FC3D0A2" w14:textId="77777777" w:rsidR="00252E09" w:rsidRPr="005708AD" w:rsidRDefault="00252E09" w:rsidP="00E8485B">
            <w:pPr>
              <w:jc w:val="center"/>
            </w:pPr>
            <w:r w:rsidRPr="005708AD">
              <w:rPr>
                <w:color w:val="000000"/>
              </w:rPr>
              <w:t>17,45</w:t>
            </w:r>
          </w:p>
        </w:tc>
        <w:tc>
          <w:tcPr>
            <w:tcW w:w="1404" w:type="dxa"/>
            <w:shd w:val="clear" w:color="auto" w:fill="auto"/>
          </w:tcPr>
          <w:p w14:paraId="3627A00F" w14:textId="77777777" w:rsidR="00252E09" w:rsidRPr="005708AD" w:rsidRDefault="00252E09" w:rsidP="00E8485B">
            <w:pPr>
              <w:jc w:val="center"/>
            </w:pPr>
            <w:r w:rsidRPr="005708AD">
              <w:t>x</w:t>
            </w:r>
          </w:p>
        </w:tc>
      </w:tr>
      <w:tr w:rsidR="00252E09" w:rsidRPr="008D7875" w14:paraId="12E6BFE4" w14:textId="77777777" w:rsidTr="00E8485B">
        <w:trPr>
          <w:trHeight w:val="286"/>
        </w:trPr>
        <w:tc>
          <w:tcPr>
            <w:tcW w:w="1809" w:type="dxa"/>
            <w:vMerge/>
            <w:shd w:val="clear" w:color="auto" w:fill="auto"/>
            <w:vAlign w:val="center"/>
          </w:tcPr>
          <w:p w14:paraId="5070211E" w14:textId="77777777" w:rsidR="00252E09" w:rsidRPr="005708AD" w:rsidRDefault="00252E09" w:rsidP="00E8485B">
            <w:pPr>
              <w:ind w:right="-2"/>
              <w:jc w:val="center"/>
              <w:rPr>
                <w:color w:val="000000"/>
              </w:rPr>
            </w:pPr>
          </w:p>
        </w:tc>
        <w:tc>
          <w:tcPr>
            <w:tcW w:w="3269" w:type="dxa"/>
            <w:vMerge/>
            <w:shd w:val="clear" w:color="auto" w:fill="auto"/>
            <w:vAlign w:val="center"/>
          </w:tcPr>
          <w:p w14:paraId="78B36A0A" w14:textId="77777777" w:rsidR="00252E09" w:rsidRPr="005708AD" w:rsidRDefault="00252E09" w:rsidP="00E8485B">
            <w:pPr>
              <w:ind w:right="-2"/>
              <w:jc w:val="center"/>
              <w:rPr>
                <w:color w:val="000000"/>
              </w:rPr>
            </w:pPr>
          </w:p>
        </w:tc>
        <w:tc>
          <w:tcPr>
            <w:tcW w:w="1700" w:type="dxa"/>
            <w:vAlign w:val="center"/>
          </w:tcPr>
          <w:p w14:paraId="15F8024A" w14:textId="77777777" w:rsidR="00252E09" w:rsidRPr="005708AD" w:rsidRDefault="00252E09" w:rsidP="00E8485B">
            <w:pPr>
              <w:ind w:right="-2"/>
              <w:jc w:val="center"/>
              <w:rPr>
                <w:color w:val="000000"/>
              </w:rPr>
            </w:pPr>
            <w:r w:rsidRPr="005708AD">
              <w:rPr>
                <w:color w:val="000000"/>
              </w:rPr>
              <w:t>с 01.01.2024</w:t>
            </w:r>
          </w:p>
        </w:tc>
        <w:tc>
          <w:tcPr>
            <w:tcW w:w="1338" w:type="dxa"/>
            <w:vAlign w:val="center"/>
          </w:tcPr>
          <w:p w14:paraId="667C7FB6" w14:textId="77777777" w:rsidR="00252E09" w:rsidRPr="005708AD" w:rsidRDefault="00252E09" w:rsidP="00E8485B">
            <w:pPr>
              <w:jc w:val="center"/>
              <w:rPr>
                <w:color w:val="000000"/>
              </w:rPr>
            </w:pPr>
            <w:r>
              <w:rPr>
                <w:color w:val="000000"/>
              </w:rPr>
              <w:t>17,45</w:t>
            </w:r>
          </w:p>
        </w:tc>
        <w:tc>
          <w:tcPr>
            <w:tcW w:w="1404" w:type="dxa"/>
            <w:shd w:val="clear" w:color="auto" w:fill="auto"/>
          </w:tcPr>
          <w:p w14:paraId="513C571C" w14:textId="77777777" w:rsidR="00252E09" w:rsidRPr="005708AD" w:rsidRDefault="00252E09" w:rsidP="00E8485B">
            <w:pPr>
              <w:jc w:val="center"/>
            </w:pPr>
            <w:r w:rsidRPr="005708AD">
              <w:t>x</w:t>
            </w:r>
          </w:p>
        </w:tc>
      </w:tr>
      <w:tr w:rsidR="00252E09" w:rsidRPr="008D7875" w14:paraId="3386DAB1" w14:textId="77777777" w:rsidTr="00E8485B">
        <w:trPr>
          <w:trHeight w:val="286"/>
        </w:trPr>
        <w:tc>
          <w:tcPr>
            <w:tcW w:w="1809" w:type="dxa"/>
            <w:vMerge/>
            <w:shd w:val="clear" w:color="auto" w:fill="auto"/>
            <w:vAlign w:val="center"/>
          </w:tcPr>
          <w:p w14:paraId="395C44D4" w14:textId="77777777" w:rsidR="00252E09" w:rsidRPr="005708AD" w:rsidRDefault="00252E09" w:rsidP="00E8485B">
            <w:pPr>
              <w:ind w:right="-2"/>
              <w:jc w:val="center"/>
              <w:rPr>
                <w:color w:val="000000"/>
              </w:rPr>
            </w:pPr>
          </w:p>
        </w:tc>
        <w:tc>
          <w:tcPr>
            <w:tcW w:w="3269" w:type="dxa"/>
            <w:vMerge/>
            <w:shd w:val="clear" w:color="auto" w:fill="auto"/>
            <w:vAlign w:val="center"/>
          </w:tcPr>
          <w:p w14:paraId="23C938EE" w14:textId="77777777" w:rsidR="00252E09" w:rsidRPr="005708AD" w:rsidRDefault="00252E09" w:rsidP="00E8485B">
            <w:pPr>
              <w:ind w:right="-2"/>
              <w:jc w:val="center"/>
              <w:rPr>
                <w:color w:val="000000"/>
              </w:rPr>
            </w:pPr>
          </w:p>
        </w:tc>
        <w:tc>
          <w:tcPr>
            <w:tcW w:w="1700" w:type="dxa"/>
            <w:vAlign w:val="center"/>
          </w:tcPr>
          <w:p w14:paraId="7999D9F9" w14:textId="77777777" w:rsidR="00252E09" w:rsidRPr="005708AD" w:rsidRDefault="00252E09" w:rsidP="00E8485B">
            <w:pPr>
              <w:ind w:right="-2"/>
              <w:jc w:val="center"/>
              <w:rPr>
                <w:color w:val="000000"/>
              </w:rPr>
            </w:pPr>
            <w:r w:rsidRPr="005708AD">
              <w:rPr>
                <w:color w:val="000000"/>
              </w:rPr>
              <w:t>с 01.07.2024</w:t>
            </w:r>
          </w:p>
        </w:tc>
        <w:tc>
          <w:tcPr>
            <w:tcW w:w="1338" w:type="dxa"/>
            <w:vAlign w:val="center"/>
          </w:tcPr>
          <w:p w14:paraId="1E4C2BA8" w14:textId="77777777" w:rsidR="00252E09" w:rsidRPr="005708AD" w:rsidRDefault="00252E09" w:rsidP="00E8485B">
            <w:pPr>
              <w:rPr>
                <w:color w:val="000000"/>
              </w:rPr>
            </w:pPr>
            <w:r>
              <w:rPr>
                <w:color w:val="000000"/>
              </w:rPr>
              <w:t xml:space="preserve">     19,12</w:t>
            </w:r>
          </w:p>
        </w:tc>
        <w:tc>
          <w:tcPr>
            <w:tcW w:w="1404" w:type="dxa"/>
            <w:shd w:val="clear" w:color="auto" w:fill="auto"/>
          </w:tcPr>
          <w:p w14:paraId="6B338BCB" w14:textId="77777777" w:rsidR="00252E09" w:rsidRPr="005708AD" w:rsidRDefault="00252E09" w:rsidP="00E8485B">
            <w:pPr>
              <w:jc w:val="center"/>
            </w:pPr>
            <w:r w:rsidRPr="005708AD">
              <w:t>x</w:t>
            </w:r>
          </w:p>
        </w:tc>
      </w:tr>
    </w:tbl>
    <w:p w14:paraId="57807A29" w14:textId="77777777" w:rsidR="00252E09" w:rsidRPr="00CC35D9" w:rsidRDefault="00252E09" w:rsidP="00252E09">
      <w:pPr>
        <w:ind w:firstLine="709"/>
        <w:jc w:val="both"/>
        <w:rPr>
          <w:sz w:val="26"/>
          <w:szCs w:val="26"/>
        </w:rPr>
      </w:pPr>
      <w:r w:rsidRPr="00CC35D9">
        <w:rPr>
          <w:sz w:val="26"/>
          <w:szCs w:val="26"/>
        </w:rPr>
        <w:t>* Выделяется в целях реализации пункта 6 статьи 168 Налогового кодекса Российской Федерации (часть вторая).</w:t>
      </w:r>
    </w:p>
    <w:p w14:paraId="76DB6A22" w14:textId="77777777" w:rsidR="00252E09" w:rsidRPr="003024D3" w:rsidRDefault="00252E09" w:rsidP="00252E09">
      <w:pPr>
        <w:ind w:firstLine="709"/>
        <w:jc w:val="both"/>
        <w:rPr>
          <w:vanish/>
          <w:sz w:val="28"/>
          <w:szCs w:val="28"/>
        </w:rPr>
      </w:pPr>
      <w:r w:rsidRPr="00CC35D9">
        <w:rPr>
          <w:sz w:val="26"/>
          <w:szCs w:val="26"/>
        </w:rPr>
        <w:t>**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w:t>
      </w:r>
      <w:r>
        <w:rPr>
          <w:sz w:val="26"/>
          <w:szCs w:val="26"/>
        </w:rPr>
        <w:t> </w:t>
      </w:r>
      <w:r w:rsidRPr="00CC35D9">
        <w:rPr>
          <w:sz w:val="26"/>
          <w:szCs w:val="26"/>
        </w:rPr>
        <w:t>стоимость</w:t>
      </w:r>
      <w:r w:rsidRPr="003F2836">
        <w:rPr>
          <w:sz w:val="26"/>
          <w:szCs w:val="26"/>
        </w:rPr>
        <w:t>.</w:t>
      </w:r>
      <w:r>
        <w:rPr>
          <w:sz w:val="26"/>
          <w:szCs w:val="26"/>
        </w:rPr>
        <w:t>».</w:t>
      </w:r>
      <w:r w:rsidRPr="003F2836">
        <w:rPr>
          <w:sz w:val="26"/>
          <w:szCs w:val="26"/>
        </w:rPr>
        <w:t xml:space="preserve">   </w:t>
      </w:r>
      <w:r w:rsidRPr="00CC35D9">
        <w:rPr>
          <w:sz w:val="26"/>
          <w:szCs w:val="26"/>
        </w:rPr>
        <w:t xml:space="preserve"> </w:t>
      </w:r>
    </w:p>
    <w:p w14:paraId="5A838220" w14:textId="77777777" w:rsidR="00252E09" w:rsidRPr="003024D3" w:rsidRDefault="00252E09" w:rsidP="00252E09">
      <w:pPr>
        <w:ind w:right="-567" w:firstLine="709"/>
        <w:jc w:val="both"/>
        <w:rPr>
          <w:vanish/>
          <w:sz w:val="28"/>
          <w:szCs w:val="28"/>
        </w:rPr>
      </w:pPr>
    </w:p>
    <w:p w14:paraId="0223F57F" w14:textId="77777777" w:rsidR="00252E09" w:rsidRDefault="00252E09" w:rsidP="00252E09">
      <w:pPr>
        <w:tabs>
          <w:tab w:val="left" w:pos="5580"/>
          <w:tab w:val="left" w:pos="9498"/>
        </w:tabs>
        <w:jc w:val="both"/>
        <w:sectPr w:rsidR="00252E09" w:rsidSect="00252E09">
          <w:pgSz w:w="11906" w:h="16838"/>
          <w:pgMar w:top="709" w:right="707" w:bottom="426" w:left="1418" w:header="709" w:footer="709" w:gutter="0"/>
          <w:cols w:space="708"/>
          <w:docGrid w:linePitch="360"/>
        </w:sectPr>
      </w:pPr>
    </w:p>
    <w:p w14:paraId="09B49436" w14:textId="7E0B982F" w:rsidR="00252E09" w:rsidRPr="00AE0629" w:rsidRDefault="00252E09" w:rsidP="00252E09">
      <w:pPr>
        <w:tabs>
          <w:tab w:val="left" w:pos="5580"/>
          <w:tab w:val="left" w:pos="9498"/>
        </w:tabs>
        <w:ind w:left="-4836" w:right="-569" w:firstLine="15468"/>
      </w:pPr>
      <w:r w:rsidRPr="00AE0629">
        <w:lastRenderedPageBreak/>
        <w:t xml:space="preserve">Приложение № </w:t>
      </w:r>
      <w:r>
        <w:t>1</w:t>
      </w:r>
      <w:r>
        <w:t>51</w:t>
      </w:r>
      <w:r>
        <w:t xml:space="preserve"> </w:t>
      </w:r>
      <w:r w:rsidRPr="00AE0629">
        <w:t xml:space="preserve">к протоколу № </w:t>
      </w:r>
      <w:r>
        <w:t>80</w:t>
      </w:r>
    </w:p>
    <w:p w14:paraId="6FA68EB7" w14:textId="77777777" w:rsidR="00252E09" w:rsidRPr="00AE0629" w:rsidRDefault="00252E09" w:rsidP="00252E09">
      <w:pPr>
        <w:tabs>
          <w:tab w:val="left" w:pos="5580"/>
          <w:tab w:val="left" w:pos="9498"/>
        </w:tabs>
        <w:ind w:left="-4836" w:right="-569" w:firstLine="15468"/>
      </w:pPr>
      <w:r w:rsidRPr="00AE0629">
        <w:t>заседания правления Региональной</w:t>
      </w:r>
    </w:p>
    <w:p w14:paraId="63BDFE09" w14:textId="77777777" w:rsidR="00252E09" w:rsidRPr="00AE0629" w:rsidRDefault="00252E09" w:rsidP="00252E09">
      <w:pPr>
        <w:tabs>
          <w:tab w:val="left" w:pos="5580"/>
          <w:tab w:val="left" w:pos="9498"/>
        </w:tabs>
        <w:ind w:left="-4836" w:right="-569" w:firstLine="15468"/>
      </w:pPr>
      <w:r w:rsidRPr="00AE0629">
        <w:t>энергетической комиссии</w:t>
      </w:r>
    </w:p>
    <w:p w14:paraId="0AC78D58" w14:textId="77777777" w:rsidR="00252E09" w:rsidRDefault="00252E09" w:rsidP="00252E09">
      <w:pPr>
        <w:tabs>
          <w:tab w:val="left" w:pos="5580"/>
          <w:tab w:val="left" w:pos="9498"/>
        </w:tabs>
        <w:ind w:left="-4836" w:right="-569" w:firstLine="15468"/>
      </w:pPr>
      <w:r w:rsidRPr="00AE0629">
        <w:t xml:space="preserve">Кузбасса от </w:t>
      </w:r>
      <w:r>
        <w:t>19</w:t>
      </w:r>
      <w:r w:rsidRPr="00AE0629">
        <w:t>.1</w:t>
      </w:r>
      <w:r>
        <w:t>2</w:t>
      </w:r>
      <w:r w:rsidRPr="00AE0629">
        <w:t>.2023</w:t>
      </w:r>
    </w:p>
    <w:p w14:paraId="2E710D1A" w14:textId="77777777" w:rsidR="00252E09" w:rsidRDefault="00252E09" w:rsidP="00252E09">
      <w:pPr>
        <w:tabs>
          <w:tab w:val="left" w:pos="5580"/>
          <w:tab w:val="left" w:pos="9498"/>
        </w:tabs>
        <w:ind w:left="-4836" w:right="-569" w:firstLine="15751"/>
      </w:pPr>
    </w:p>
    <w:tbl>
      <w:tblPr>
        <w:tblW w:w="15877" w:type="dxa"/>
        <w:jc w:val="center"/>
        <w:tblLayout w:type="fixed"/>
        <w:tblLook w:val="04A0" w:firstRow="1" w:lastRow="0" w:firstColumn="1" w:lastColumn="0" w:noHBand="0" w:noVBand="1"/>
      </w:tblPr>
      <w:tblGrid>
        <w:gridCol w:w="15877"/>
      </w:tblGrid>
      <w:tr w:rsidR="00252E09" w:rsidRPr="005D4ECB" w14:paraId="780C2C2D" w14:textId="77777777" w:rsidTr="00252E09">
        <w:trPr>
          <w:trHeight w:val="5773"/>
          <w:jc w:val="center"/>
        </w:trPr>
        <w:tc>
          <w:tcPr>
            <w:tcW w:w="15877" w:type="dxa"/>
            <w:tcBorders>
              <w:top w:val="nil"/>
              <w:left w:val="nil"/>
              <w:bottom w:val="nil"/>
              <w:right w:val="nil"/>
            </w:tcBorders>
            <w:shd w:val="clear" w:color="auto" w:fill="auto"/>
            <w:vAlign w:val="bottom"/>
          </w:tcPr>
          <w:p w14:paraId="42106687" w14:textId="77777777" w:rsidR="00252E09" w:rsidRDefault="00252E09" w:rsidP="00E8485B">
            <w:pPr>
              <w:jc w:val="center"/>
              <w:rPr>
                <w:b/>
                <w:bCs/>
                <w:sz w:val="28"/>
                <w:szCs w:val="28"/>
              </w:rPr>
            </w:pPr>
            <w:r w:rsidRPr="00F418FE">
              <w:rPr>
                <w:b/>
                <w:bCs/>
                <w:sz w:val="28"/>
                <w:szCs w:val="28"/>
              </w:rPr>
              <w:t xml:space="preserve">Долгосрочные тарифы ООО «ТеплоСнаб» на горячую воду в открытой системе горячего водоснабжения </w:t>
            </w:r>
          </w:p>
          <w:p w14:paraId="0A3A18D8" w14:textId="77777777" w:rsidR="00252E09" w:rsidRPr="00F418FE" w:rsidRDefault="00252E09" w:rsidP="00E8485B">
            <w:pPr>
              <w:jc w:val="center"/>
              <w:rPr>
                <w:b/>
                <w:bCs/>
                <w:sz w:val="28"/>
                <w:szCs w:val="28"/>
              </w:rPr>
            </w:pPr>
            <w:r w:rsidRPr="00F418FE">
              <w:rPr>
                <w:b/>
                <w:bCs/>
                <w:sz w:val="28"/>
                <w:szCs w:val="28"/>
              </w:rPr>
              <w:t xml:space="preserve">(теплоснабжения), реализуемую на потребительском рынке </w:t>
            </w:r>
            <w:bookmarkStart w:id="308" w:name="_Hlk22384922"/>
            <w:r w:rsidRPr="00F418FE">
              <w:rPr>
                <w:b/>
                <w:bCs/>
                <w:sz w:val="28"/>
                <w:szCs w:val="28"/>
              </w:rPr>
              <w:t>г.</w:t>
            </w:r>
            <w:bookmarkEnd w:id="308"/>
            <w:r w:rsidRPr="00F418FE">
              <w:rPr>
                <w:b/>
                <w:bCs/>
                <w:sz w:val="28"/>
                <w:szCs w:val="28"/>
              </w:rPr>
              <w:t xml:space="preserve"> Мариинска (Мариинского муниципального округа), </w:t>
            </w:r>
          </w:p>
          <w:p w14:paraId="71D7DB1A" w14:textId="77777777" w:rsidR="00252E09" w:rsidRPr="00F418FE" w:rsidRDefault="00252E09" w:rsidP="00E8485B">
            <w:pPr>
              <w:jc w:val="center"/>
              <w:rPr>
                <w:b/>
                <w:bCs/>
                <w:sz w:val="28"/>
                <w:szCs w:val="28"/>
              </w:rPr>
            </w:pPr>
            <w:r w:rsidRPr="00F418FE">
              <w:rPr>
                <w:b/>
                <w:bCs/>
                <w:sz w:val="28"/>
                <w:szCs w:val="28"/>
              </w:rPr>
              <w:t xml:space="preserve">на период с 24.07.2020 </w:t>
            </w:r>
            <w:r>
              <w:rPr>
                <w:b/>
                <w:bCs/>
                <w:sz w:val="28"/>
                <w:szCs w:val="28"/>
              </w:rPr>
              <w:t xml:space="preserve">по 31.12.2021, с 01.01.2025 </w:t>
            </w:r>
            <w:r w:rsidRPr="00F418FE">
              <w:rPr>
                <w:b/>
                <w:bCs/>
                <w:sz w:val="28"/>
                <w:szCs w:val="28"/>
              </w:rPr>
              <w:t xml:space="preserve">по 31.12.2029 </w:t>
            </w:r>
          </w:p>
          <w:p w14:paraId="00FD5CF9" w14:textId="77777777" w:rsidR="00252E09" w:rsidRPr="00634550" w:rsidRDefault="00252E09" w:rsidP="00E8485B">
            <w:pPr>
              <w:ind w:right="314"/>
              <w:jc w:val="right"/>
              <w:rPr>
                <w:color w:val="000000"/>
                <w:kern w:val="32"/>
                <w:sz w:val="28"/>
                <w:szCs w:val="28"/>
              </w:rPr>
            </w:pPr>
            <w:r w:rsidRPr="00634550">
              <w:rPr>
                <w:color w:val="000000"/>
                <w:kern w:val="32"/>
                <w:sz w:val="28"/>
                <w:szCs w:val="28"/>
              </w:rPr>
              <w:t>Таблица 1</w:t>
            </w:r>
          </w:p>
          <w:tbl>
            <w:tblPr>
              <w:tblW w:w="150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195"/>
              <w:gridCol w:w="1134"/>
              <w:gridCol w:w="992"/>
            </w:tblGrid>
            <w:tr w:rsidR="00252E09" w:rsidRPr="00D419ED" w14:paraId="62F5B276" w14:textId="77777777" w:rsidTr="00E8485B">
              <w:trPr>
                <w:trHeight w:val="680"/>
              </w:trPr>
              <w:tc>
                <w:tcPr>
                  <w:tcW w:w="1559" w:type="dxa"/>
                  <w:vMerge w:val="restart"/>
                  <w:vAlign w:val="center"/>
                  <w:hideMark/>
                </w:tcPr>
                <w:p w14:paraId="12E47EEC" w14:textId="77777777" w:rsidR="00252E09" w:rsidRPr="00D419ED" w:rsidRDefault="00252E09" w:rsidP="00E8485B">
                  <w:pPr>
                    <w:tabs>
                      <w:tab w:val="left" w:pos="3052"/>
                    </w:tabs>
                    <w:ind w:left="-108" w:right="-108"/>
                    <w:jc w:val="center"/>
                    <w:rPr>
                      <w:sz w:val="20"/>
                      <w:szCs w:val="20"/>
                    </w:rPr>
                  </w:pPr>
                  <w:r w:rsidRPr="00D419ED">
                    <w:rPr>
                      <w:sz w:val="20"/>
                      <w:szCs w:val="20"/>
                    </w:rPr>
                    <w:t>Наименование регулируемой организации</w:t>
                  </w:r>
                </w:p>
              </w:tc>
              <w:tc>
                <w:tcPr>
                  <w:tcW w:w="1559" w:type="dxa"/>
                  <w:vMerge w:val="restart"/>
                  <w:vAlign w:val="center"/>
                  <w:hideMark/>
                </w:tcPr>
                <w:p w14:paraId="62E5DBA1" w14:textId="77777777" w:rsidR="00252E09" w:rsidRPr="00D419ED" w:rsidRDefault="00252E09" w:rsidP="00E8485B">
                  <w:pPr>
                    <w:ind w:left="-108" w:firstLine="47"/>
                    <w:jc w:val="center"/>
                    <w:rPr>
                      <w:sz w:val="20"/>
                      <w:szCs w:val="20"/>
                    </w:rPr>
                  </w:pPr>
                  <w:r w:rsidRPr="00D419ED">
                    <w:rPr>
                      <w:sz w:val="20"/>
                      <w:szCs w:val="20"/>
                    </w:rPr>
                    <w:t>Период</w:t>
                  </w:r>
                </w:p>
              </w:tc>
              <w:tc>
                <w:tcPr>
                  <w:tcW w:w="3828" w:type="dxa"/>
                  <w:gridSpan w:val="4"/>
                  <w:vAlign w:val="center"/>
                  <w:hideMark/>
                </w:tcPr>
                <w:p w14:paraId="2727A82A" w14:textId="77777777" w:rsidR="00252E09" w:rsidRPr="00D419ED" w:rsidRDefault="00252E09" w:rsidP="00E8485B">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*(с НДС)</w:t>
                  </w:r>
                </w:p>
              </w:tc>
              <w:tc>
                <w:tcPr>
                  <w:tcW w:w="3827" w:type="dxa"/>
                  <w:gridSpan w:val="4"/>
                  <w:vAlign w:val="center"/>
                  <w:hideMark/>
                </w:tcPr>
                <w:p w14:paraId="376B0802" w14:textId="77777777" w:rsidR="00252E09" w:rsidRPr="00D419ED" w:rsidRDefault="00252E09" w:rsidP="00E8485B">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(без НДС)</w:t>
                  </w:r>
                </w:p>
              </w:tc>
              <w:tc>
                <w:tcPr>
                  <w:tcW w:w="992" w:type="dxa"/>
                  <w:vMerge w:val="restart"/>
                  <w:vAlign w:val="center"/>
                  <w:hideMark/>
                </w:tcPr>
                <w:p w14:paraId="201F09C6" w14:textId="77777777" w:rsidR="00252E09" w:rsidRPr="00D419ED" w:rsidRDefault="00252E09" w:rsidP="00E8485B">
                  <w:pPr>
                    <w:ind w:left="-108" w:right="-104" w:firstLine="3"/>
                    <w:jc w:val="center"/>
                    <w:rPr>
                      <w:sz w:val="20"/>
                      <w:szCs w:val="20"/>
                    </w:rPr>
                  </w:pPr>
                  <w:r w:rsidRPr="00D419ED">
                    <w:rPr>
                      <w:sz w:val="20"/>
                      <w:szCs w:val="20"/>
                    </w:rPr>
                    <w:t>Компо-нент на теплоно-ситель,</w:t>
                  </w:r>
                </w:p>
                <w:p w14:paraId="61C6AA9F" w14:textId="77777777" w:rsidR="00252E09" w:rsidRPr="00D419ED" w:rsidRDefault="00252E09" w:rsidP="00E8485B">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(без НДС)</w:t>
                  </w:r>
                </w:p>
                <w:p w14:paraId="1D8C90B9" w14:textId="77777777" w:rsidR="00252E09" w:rsidRPr="00D419ED" w:rsidRDefault="00252E09" w:rsidP="00E8485B">
                  <w:pPr>
                    <w:tabs>
                      <w:tab w:val="left" w:pos="3052"/>
                    </w:tabs>
                    <w:ind w:left="-108" w:right="-104" w:firstLine="3"/>
                    <w:jc w:val="center"/>
                    <w:rPr>
                      <w:sz w:val="20"/>
                      <w:szCs w:val="20"/>
                    </w:rPr>
                  </w:pPr>
                </w:p>
              </w:tc>
              <w:tc>
                <w:tcPr>
                  <w:tcW w:w="3321" w:type="dxa"/>
                  <w:gridSpan w:val="3"/>
                  <w:vAlign w:val="center"/>
                  <w:hideMark/>
                </w:tcPr>
                <w:p w14:paraId="3498BF75" w14:textId="77777777" w:rsidR="00252E09" w:rsidRPr="00D419ED" w:rsidRDefault="00252E09" w:rsidP="00E8485B">
                  <w:pPr>
                    <w:tabs>
                      <w:tab w:val="left" w:pos="3052"/>
                    </w:tabs>
                    <w:jc w:val="center"/>
                    <w:rPr>
                      <w:sz w:val="20"/>
                      <w:szCs w:val="20"/>
                    </w:rPr>
                  </w:pPr>
                  <w:r w:rsidRPr="00D419ED">
                    <w:rPr>
                      <w:sz w:val="20"/>
                      <w:szCs w:val="20"/>
                    </w:rPr>
                    <w:t>Компонент на тепловую энергию</w:t>
                  </w:r>
                </w:p>
              </w:tc>
            </w:tr>
            <w:tr w:rsidR="00252E09" w:rsidRPr="00D419ED" w14:paraId="3B782662" w14:textId="77777777" w:rsidTr="00E8485B">
              <w:trPr>
                <w:trHeight w:val="510"/>
              </w:trPr>
              <w:tc>
                <w:tcPr>
                  <w:tcW w:w="1559" w:type="dxa"/>
                  <w:vMerge/>
                  <w:vAlign w:val="center"/>
                  <w:hideMark/>
                </w:tcPr>
                <w:p w14:paraId="06CC333C" w14:textId="77777777" w:rsidR="00252E09" w:rsidRPr="00D419ED" w:rsidRDefault="00252E09" w:rsidP="00E8485B">
                  <w:pPr>
                    <w:rPr>
                      <w:sz w:val="20"/>
                      <w:szCs w:val="20"/>
                    </w:rPr>
                  </w:pPr>
                </w:p>
              </w:tc>
              <w:tc>
                <w:tcPr>
                  <w:tcW w:w="1559" w:type="dxa"/>
                  <w:vMerge/>
                  <w:vAlign w:val="center"/>
                  <w:hideMark/>
                </w:tcPr>
                <w:p w14:paraId="62D63A85" w14:textId="77777777" w:rsidR="00252E09" w:rsidRPr="00D419ED" w:rsidRDefault="00252E09" w:rsidP="00E8485B">
                  <w:pPr>
                    <w:rPr>
                      <w:sz w:val="20"/>
                      <w:szCs w:val="20"/>
                    </w:rPr>
                  </w:pPr>
                </w:p>
              </w:tc>
              <w:tc>
                <w:tcPr>
                  <w:tcW w:w="1843" w:type="dxa"/>
                  <w:gridSpan w:val="2"/>
                  <w:vAlign w:val="center"/>
                  <w:hideMark/>
                </w:tcPr>
                <w:p w14:paraId="4F8FE339" w14:textId="77777777" w:rsidR="00252E09" w:rsidRPr="00D419ED" w:rsidRDefault="00252E09" w:rsidP="00E8485B">
                  <w:pPr>
                    <w:ind w:left="-108" w:right="-85" w:hanging="55"/>
                    <w:jc w:val="center"/>
                    <w:rPr>
                      <w:sz w:val="20"/>
                      <w:szCs w:val="20"/>
                    </w:rPr>
                  </w:pPr>
                  <w:r w:rsidRPr="00D419ED">
                    <w:rPr>
                      <w:sz w:val="20"/>
                      <w:szCs w:val="20"/>
                    </w:rPr>
                    <w:t>Изолированные стояки</w:t>
                  </w:r>
                </w:p>
              </w:tc>
              <w:tc>
                <w:tcPr>
                  <w:tcW w:w="1985" w:type="dxa"/>
                  <w:gridSpan w:val="2"/>
                  <w:vAlign w:val="center"/>
                  <w:hideMark/>
                </w:tcPr>
                <w:p w14:paraId="5E0CD28E" w14:textId="77777777" w:rsidR="00252E09" w:rsidRPr="00D419ED" w:rsidRDefault="00252E09" w:rsidP="00E8485B">
                  <w:pPr>
                    <w:ind w:left="-108" w:right="-85" w:hanging="4"/>
                    <w:jc w:val="center"/>
                    <w:rPr>
                      <w:sz w:val="20"/>
                      <w:szCs w:val="20"/>
                    </w:rPr>
                  </w:pPr>
                  <w:r w:rsidRPr="00D419ED">
                    <w:rPr>
                      <w:sz w:val="20"/>
                      <w:szCs w:val="20"/>
                    </w:rPr>
                    <w:t>Неизолированные стояки</w:t>
                  </w:r>
                </w:p>
              </w:tc>
              <w:tc>
                <w:tcPr>
                  <w:tcW w:w="1944" w:type="dxa"/>
                  <w:gridSpan w:val="2"/>
                  <w:vAlign w:val="center"/>
                  <w:hideMark/>
                </w:tcPr>
                <w:p w14:paraId="2CF66B0D" w14:textId="77777777" w:rsidR="00252E09" w:rsidRPr="00D419ED" w:rsidRDefault="00252E09" w:rsidP="00E8485B">
                  <w:pPr>
                    <w:ind w:left="-108" w:right="-85" w:firstLine="4"/>
                    <w:jc w:val="center"/>
                    <w:rPr>
                      <w:sz w:val="20"/>
                      <w:szCs w:val="20"/>
                    </w:rPr>
                  </w:pPr>
                  <w:r w:rsidRPr="00D419ED">
                    <w:rPr>
                      <w:sz w:val="20"/>
                      <w:szCs w:val="20"/>
                    </w:rPr>
                    <w:t>Изолированные стояки</w:t>
                  </w:r>
                </w:p>
              </w:tc>
              <w:tc>
                <w:tcPr>
                  <w:tcW w:w="1883" w:type="dxa"/>
                  <w:gridSpan w:val="2"/>
                  <w:vAlign w:val="center"/>
                  <w:hideMark/>
                </w:tcPr>
                <w:p w14:paraId="0475A6EC" w14:textId="77777777" w:rsidR="00252E09" w:rsidRPr="00D419ED" w:rsidRDefault="00252E09" w:rsidP="00E8485B">
                  <w:pPr>
                    <w:ind w:left="-108" w:right="-85" w:hanging="4"/>
                    <w:jc w:val="center"/>
                    <w:rPr>
                      <w:sz w:val="20"/>
                      <w:szCs w:val="20"/>
                    </w:rPr>
                  </w:pPr>
                  <w:r w:rsidRPr="00D419ED">
                    <w:rPr>
                      <w:sz w:val="20"/>
                      <w:szCs w:val="20"/>
                    </w:rPr>
                    <w:t>Неизолированные стояки</w:t>
                  </w:r>
                </w:p>
              </w:tc>
              <w:tc>
                <w:tcPr>
                  <w:tcW w:w="992" w:type="dxa"/>
                  <w:vMerge/>
                  <w:vAlign w:val="center"/>
                  <w:hideMark/>
                </w:tcPr>
                <w:p w14:paraId="30914D01" w14:textId="77777777" w:rsidR="00252E09" w:rsidRPr="00D419ED" w:rsidRDefault="00252E09" w:rsidP="00E8485B">
                  <w:pPr>
                    <w:rPr>
                      <w:sz w:val="20"/>
                      <w:szCs w:val="20"/>
                    </w:rPr>
                  </w:pPr>
                </w:p>
              </w:tc>
              <w:tc>
                <w:tcPr>
                  <w:tcW w:w="1195" w:type="dxa"/>
                  <w:vMerge w:val="restart"/>
                  <w:vAlign w:val="center"/>
                  <w:hideMark/>
                </w:tcPr>
                <w:p w14:paraId="5143EBB7" w14:textId="77777777" w:rsidR="00252E09" w:rsidRPr="00D419ED" w:rsidRDefault="00252E09" w:rsidP="00E8485B">
                  <w:pPr>
                    <w:tabs>
                      <w:tab w:val="left" w:pos="3052"/>
                    </w:tabs>
                    <w:ind w:left="-108" w:right="-151"/>
                    <w:jc w:val="center"/>
                    <w:rPr>
                      <w:sz w:val="20"/>
                      <w:szCs w:val="20"/>
                    </w:rPr>
                  </w:pPr>
                  <w:r w:rsidRPr="00D419ED">
                    <w:rPr>
                      <w:sz w:val="20"/>
                      <w:szCs w:val="20"/>
                    </w:rPr>
                    <w:t xml:space="preserve">Односта-вочный, руб./Гкал*** </w:t>
                  </w:r>
                  <w:r w:rsidRPr="00D419ED">
                    <w:rPr>
                      <w:sz w:val="20"/>
                      <w:szCs w:val="20"/>
                    </w:rPr>
                    <w:br/>
                    <w:t>(без НДС)</w:t>
                  </w:r>
                </w:p>
              </w:tc>
              <w:tc>
                <w:tcPr>
                  <w:tcW w:w="2126" w:type="dxa"/>
                  <w:gridSpan w:val="2"/>
                  <w:vAlign w:val="center"/>
                  <w:hideMark/>
                </w:tcPr>
                <w:p w14:paraId="35B6A8D8" w14:textId="77777777" w:rsidR="00252E09" w:rsidRPr="00D419ED" w:rsidRDefault="00252E09" w:rsidP="00E8485B">
                  <w:pPr>
                    <w:tabs>
                      <w:tab w:val="left" w:pos="3052"/>
                    </w:tabs>
                    <w:jc w:val="center"/>
                    <w:rPr>
                      <w:sz w:val="20"/>
                      <w:szCs w:val="20"/>
                    </w:rPr>
                  </w:pPr>
                  <w:r w:rsidRPr="00D419ED">
                    <w:rPr>
                      <w:sz w:val="20"/>
                      <w:szCs w:val="20"/>
                    </w:rPr>
                    <w:t>Двухставочный</w:t>
                  </w:r>
                </w:p>
              </w:tc>
            </w:tr>
            <w:tr w:rsidR="00252E09" w:rsidRPr="00D419ED" w14:paraId="4378CB48" w14:textId="77777777" w:rsidTr="00E8485B">
              <w:trPr>
                <w:trHeight w:val="1134"/>
              </w:trPr>
              <w:tc>
                <w:tcPr>
                  <w:tcW w:w="1559" w:type="dxa"/>
                  <w:vMerge/>
                  <w:vAlign w:val="center"/>
                  <w:hideMark/>
                </w:tcPr>
                <w:p w14:paraId="0B65551F" w14:textId="77777777" w:rsidR="00252E09" w:rsidRPr="00D419ED" w:rsidRDefault="00252E09" w:rsidP="00E8485B">
                  <w:pPr>
                    <w:rPr>
                      <w:sz w:val="20"/>
                      <w:szCs w:val="20"/>
                    </w:rPr>
                  </w:pPr>
                </w:p>
              </w:tc>
              <w:tc>
                <w:tcPr>
                  <w:tcW w:w="1559" w:type="dxa"/>
                  <w:vMerge/>
                  <w:vAlign w:val="center"/>
                  <w:hideMark/>
                </w:tcPr>
                <w:p w14:paraId="497F3FBB" w14:textId="77777777" w:rsidR="00252E09" w:rsidRPr="00D419ED" w:rsidRDefault="00252E09" w:rsidP="00E8485B">
                  <w:pPr>
                    <w:rPr>
                      <w:sz w:val="20"/>
                      <w:szCs w:val="20"/>
                    </w:rPr>
                  </w:pPr>
                </w:p>
              </w:tc>
              <w:tc>
                <w:tcPr>
                  <w:tcW w:w="993" w:type="dxa"/>
                  <w:vAlign w:val="center"/>
                  <w:hideMark/>
                </w:tcPr>
                <w:p w14:paraId="31BCCEFD" w14:textId="77777777" w:rsidR="00252E09" w:rsidRPr="00D419ED" w:rsidRDefault="00252E09" w:rsidP="00E8485B">
                  <w:pPr>
                    <w:tabs>
                      <w:tab w:val="left" w:pos="3052"/>
                    </w:tabs>
                    <w:ind w:right="-35"/>
                    <w:jc w:val="center"/>
                    <w:rPr>
                      <w:sz w:val="20"/>
                      <w:szCs w:val="20"/>
                    </w:rPr>
                  </w:pPr>
                  <w:r w:rsidRPr="00D419ED">
                    <w:rPr>
                      <w:sz w:val="20"/>
                      <w:szCs w:val="20"/>
                    </w:rPr>
                    <w:t>с поло-тенце-суши-телями</w:t>
                  </w:r>
                </w:p>
              </w:tc>
              <w:tc>
                <w:tcPr>
                  <w:tcW w:w="850" w:type="dxa"/>
                  <w:vAlign w:val="center"/>
                  <w:hideMark/>
                </w:tcPr>
                <w:p w14:paraId="335D8286"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1095" w:type="dxa"/>
                  <w:vAlign w:val="center"/>
                  <w:hideMark/>
                </w:tcPr>
                <w:p w14:paraId="25651484" w14:textId="77777777" w:rsidR="00252E09" w:rsidRPr="00D419ED" w:rsidRDefault="00252E09" w:rsidP="00E8485B">
                  <w:pPr>
                    <w:tabs>
                      <w:tab w:val="left" w:pos="3052"/>
                    </w:tabs>
                    <w:ind w:right="-35"/>
                    <w:jc w:val="center"/>
                    <w:rPr>
                      <w:sz w:val="20"/>
                      <w:szCs w:val="20"/>
                    </w:rPr>
                  </w:pPr>
                  <w:r w:rsidRPr="00D419ED">
                    <w:rPr>
                      <w:sz w:val="20"/>
                      <w:szCs w:val="20"/>
                    </w:rPr>
                    <w:t>с поло-тенце-суши-телями</w:t>
                  </w:r>
                </w:p>
              </w:tc>
              <w:tc>
                <w:tcPr>
                  <w:tcW w:w="890" w:type="dxa"/>
                  <w:vAlign w:val="center"/>
                  <w:hideMark/>
                </w:tcPr>
                <w:p w14:paraId="31D0CA85"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992" w:type="dxa"/>
                  <w:vAlign w:val="center"/>
                  <w:hideMark/>
                </w:tcPr>
                <w:p w14:paraId="31F61D7E" w14:textId="77777777" w:rsidR="00252E09" w:rsidRPr="00D419ED" w:rsidRDefault="00252E09" w:rsidP="00E8485B">
                  <w:pPr>
                    <w:tabs>
                      <w:tab w:val="left" w:pos="3052"/>
                    </w:tabs>
                    <w:ind w:right="-68"/>
                    <w:jc w:val="center"/>
                    <w:rPr>
                      <w:sz w:val="20"/>
                      <w:szCs w:val="20"/>
                    </w:rPr>
                  </w:pPr>
                  <w:r w:rsidRPr="00D419ED">
                    <w:rPr>
                      <w:sz w:val="20"/>
                      <w:szCs w:val="20"/>
                    </w:rPr>
                    <w:t>с поло-тенце-суши-телями</w:t>
                  </w:r>
                </w:p>
              </w:tc>
              <w:tc>
                <w:tcPr>
                  <w:tcW w:w="952" w:type="dxa"/>
                  <w:vAlign w:val="center"/>
                  <w:hideMark/>
                </w:tcPr>
                <w:p w14:paraId="49D6480F"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891" w:type="dxa"/>
                  <w:vAlign w:val="center"/>
                  <w:hideMark/>
                </w:tcPr>
                <w:p w14:paraId="3C9746C2" w14:textId="77777777" w:rsidR="00252E09" w:rsidRPr="00D419ED" w:rsidRDefault="00252E09" w:rsidP="00E8485B">
                  <w:pPr>
                    <w:tabs>
                      <w:tab w:val="left" w:pos="3052"/>
                    </w:tabs>
                    <w:ind w:left="-177" w:right="-149"/>
                    <w:jc w:val="center"/>
                    <w:rPr>
                      <w:sz w:val="20"/>
                      <w:szCs w:val="20"/>
                    </w:rPr>
                  </w:pPr>
                  <w:r w:rsidRPr="00D419ED">
                    <w:rPr>
                      <w:sz w:val="20"/>
                      <w:szCs w:val="20"/>
                    </w:rPr>
                    <w:t>с поло-тенце-суши-телями</w:t>
                  </w:r>
                </w:p>
              </w:tc>
              <w:tc>
                <w:tcPr>
                  <w:tcW w:w="992" w:type="dxa"/>
                  <w:vAlign w:val="center"/>
                  <w:hideMark/>
                </w:tcPr>
                <w:p w14:paraId="12825C1E"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992" w:type="dxa"/>
                  <w:vMerge/>
                  <w:vAlign w:val="center"/>
                  <w:hideMark/>
                </w:tcPr>
                <w:p w14:paraId="2E14A3FF" w14:textId="77777777" w:rsidR="00252E09" w:rsidRPr="00D419ED" w:rsidRDefault="00252E09" w:rsidP="00E8485B">
                  <w:pPr>
                    <w:rPr>
                      <w:sz w:val="20"/>
                      <w:szCs w:val="20"/>
                    </w:rPr>
                  </w:pPr>
                </w:p>
              </w:tc>
              <w:tc>
                <w:tcPr>
                  <w:tcW w:w="1195" w:type="dxa"/>
                  <w:vMerge/>
                  <w:vAlign w:val="center"/>
                  <w:hideMark/>
                </w:tcPr>
                <w:p w14:paraId="68E430D8" w14:textId="77777777" w:rsidR="00252E09" w:rsidRPr="00D419ED" w:rsidRDefault="00252E09" w:rsidP="00E8485B">
                  <w:pPr>
                    <w:rPr>
                      <w:sz w:val="20"/>
                      <w:szCs w:val="20"/>
                    </w:rPr>
                  </w:pPr>
                </w:p>
              </w:tc>
              <w:tc>
                <w:tcPr>
                  <w:tcW w:w="1134" w:type="dxa"/>
                  <w:vAlign w:val="center"/>
                  <w:hideMark/>
                </w:tcPr>
                <w:p w14:paraId="1532CC0D" w14:textId="77777777" w:rsidR="00252E09" w:rsidRPr="00D419ED" w:rsidRDefault="00252E09" w:rsidP="00E8485B">
                  <w:pPr>
                    <w:ind w:left="-95" w:right="-65"/>
                    <w:jc w:val="center"/>
                    <w:rPr>
                      <w:sz w:val="20"/>
                      <w:szCs w:val="20"/>
                    </w:rPr>
                  </w:pPr>
                  <w:r w:rsidRPr="00D419ED">
                    <w:rPr>
                      <w:sz w:val="20"/>
                      <w:szCs w:val="20"/>
                    </w:rPr>
                    <w:t>Ставка за мощность, тыс. руб./</w:t>
                  </w:r>
                </w:p>
                <w:p w14:paraId="58CAD2AE" w14:textId="77777777" w:rsidR="00252E09" w:rsidRPr="00D419ED" w:rsidRDefault="00252E09" w:rsidP="00E8485B">
                  <w:pPr>
                    <w:ind w:left="-95" w:right="-65"/>
                    <w:jc w:val="center"/>
                    <w:rPr>
                      <w:sz w:val="20"/>
                      <w:szCs w:val="20"/>
                    </w:rPr>
                  </w:pPr>
                  <w:r w:rsidRPr="00D419ED">
                    <w:rPr>
                      <w:sz w:val="20"/>
                      <w:szCs w:val="20"/>
                    </w:rPr>
                    <w:t>Гкал/</w:t>
                  </w:r>
                </w:p>
                <w:p w14:paraId="780153BF" w14:textId="77777777" w:rsidR="00252E09" w:rsidRPr="00D419ED" w:rsidRDefault="00252E09" w:rsidP="00E8485B">
                  <w:pPr>
                    <w:jc w:val="center"/>
                    <w:rPr>
                      <w:sz w:val="20"/>
                      <w:szCs w:val="20"/>
                    </w:rPr>
                  </w:pPr>
                  <w:r w:rsidRPr="00D419ED">
                    <w:rPr>
                      <w:sz w:val="20"/>
                      <w:szCs w:val="20"/>
                    </w:rPr>
                    <w:t>час в мес.</w:t>
                  </w:r>
                </w:p>
              </w:tc>
              <w:tc>
                <w:tcPr>
                  <w:tcW w:w="992" w:type="dxa"/>
                  <w:vAlign w:val="center"/>
                  <w:hideMark/>
                </w:tcPr>
                <w:p w14:paraId="65F6ADDC" w14:textId="77777777" w:rsidR="00252E09" w:rsidRPr="00D419ED" w:rsidRDefault="00252E09" w:rsidP="00E8485B">
                  <w:pPr>
                    <w:ind w:right="-112"/>
                    <w:rPr>
                      <w:sz w:val="20"/>
                      <w:szCs w:val="20"/>
                    </w:rPr>
                  </w:pPr>
                  <w:r w:rsidRPr="00D419ED">
                    <w:rPr>
                      <w:sz w:val="20"/>
                      <w:szCs w:val="20"/>
                    </w:rPr>
                    <w:t>Ставка за тепловую энергию, руб./Гкал</w:t>
                  </w:r>
                </w:p>
              </w:tc>
            </w:tr>
            <w:tr w:rsidR="00252E09" w:rsidRPr="006A18C0" w14:paraId="69ABB47F" w14:textId="77777777" w:rsidTr="00E8485B">
              <w:trPr>
                <w:trHeight w:val="202"/>
              </w:trPr>
              <w:tc>
                <w:tcPr>
                  <w:tcW w:w="1559" w:type="dxa"/>
                  <w:vAlign w:val="center"/>
                </w:tcPr>
                <w:p w14:paraId="0C1B5463" w14:textId="77777777" w:rsidR="00252E09" w:rsidRPr="006A18C0" w:rsidRDefault="00252E09" w:rsidP="00E8485B">
                  <w:pPr>
                    <w:tabs>
                      <w:tab w:val="left" w:pos="3052"/>
                    </w:tabs>
                    <w:ind w:left="-108" w:right="-108"/>
                    <w:jc w:val="center"/>
                    <w:rPr>
                      <w:sz w:val="22"/>
                      <w:szCs w:val="22"/>
                    </w:rPr>
                  </w:pPr>
                  <w:r w:rsidRPr="006A18C0">
                    <w:rPr>
                      <w:sz w:val="22"/>
                      <w:szCs w:val="22"/>
                    </w:rPr>
                    <w:t>1</w:t>
                  </w:r>
                </w:p>
              </w:tc>
              <w:tc>
                <w:tcPr>
                  <w:tcW w:w="1559" w:type="dxa"/>
                </w:tcPr>
                <w:p w14:paraId="0F811B88" w14:textId="77777777" w:rsidR="00252E09" w:rsidRPr="006A18C0" w:rsidRDefault="00252E09" w:rsidP="00E8485B">
                  <w:pPr>
                    <w:jc w:val="center"/>
                    <w:rPr>
                      <w:sz w:val="22"/>
                      <w:szCs w:val="22"/>
                    </w:rPr>
                  </w:pPr>
                  <w:r w:rsidRPr="006A18C0">
                    <w:rPr>
                      <w:sz w:val="22"/>
                      <w:szCs w:val="22"/>
                    </w:rPr>
                    <w:t>2</w:t>
                  </w:r>
                </w:p>
              </w:tc>
              <w:tc>
                <w:tcPr>
                  <w:tcW w:w="993" w:type="dxa"/>
                  <w:vAlign w:val="center"/>
                </w:tcPr>
                <w:p w14:paraId="6709E168" w14:textId="77777777" w:rsidR="00252E09" w:rsidRPr="006A18C0" w:rsidRDefault="00252E09" w:rsidP="00E8485B">
                  <w:pPr>
                    <w:jc w:val="center"/>
                    <w:rPr>
                      <w:sz w:val="22"/>
                      <w:szCs w:val="22"/>
                    </w:rPr>
                  </w:pPr>
                  <w:r w:rsidRPr="006A18C0">
                    <w:rPr>
                      <w:sz w:val="22"/>
                      <w:szCs w:val="22"/>
                    </w:rPr>
                    <w:t>3</w:t>
                  </w:r>
                </w:p>
              </w:tc>
              <w:tc>
                <w:tcPr>
                  <w:tcW w:w="850" w:type="dxa"/>
                  <w:vAlign w:val="center"/>
                </w:tcPr>
                <w:p w14:paraId="01194B0C" w14:textId="77777777" w:rsidR="00252E09" w:rsidRPr="006A18C0" w:rsidRDefault="00252E09" w:rsidP="00E8485B">
                  <w:pPr>
                    <w:jc w:val="center"/>
                    <w:rPr>
                      <w:sz w:val="22"/>
                      <w:szCs w:val="22"/>
                    </w:rPr>
                  </w:pPr>
                  <w:r w:rsidRPr="006A18C0">
                    <w:rPr>
                      <w:sz w:val="22"/>
                      <w:szCs w:val="22"/>
                    </w:rPr>
                    <w:t>4</w:t>
                  </w:r>
                </w:p>
              </w:tc>
              <w:tc>
                <w:tcPr>
                  <w:tcW w:w="1095" w:type="dxa"/>
                  <w:vAlign w:val="center"/>
                </w:tcPr>
                <w:p w14:paraId="4260ACED" w14:textId="77777777" w:rsidR="00252E09" w:rsidRPr="006A18C0" w:rsidRDefault="00252E09" w:rsidP="00E8485B">
                  <w:pPr>
                    <w:jc w:val="center"/>
                    <w:rPr>
                      <w:sz w:val="22"/>
                      <w:szCs w:val="22"/>
                    </w:rPr>
                  </w:pPr>
                  <w:r w:rsidRPr="006A18C0">
                    <w:rPr>
                      <w:sz w:val="22"/>
                      <w:szCs w:val="22"/>
                    </w:rPr>
                    <w:t>5</w:t>
                  </w:r>
                </w:p>
              </w:tc>
              <w:tc>
                <w:tcPr>
                  <w:tcW w:w="890" w:type="dxa"/>
                  <w:vAlign w:val="center"/>
                </w:tcPr>
                <w:p w14:paraId="11D6E854" w14:textId="77777777" w:rsidR="00252E09" w:rsidRPr="006A18C0" w:rsidRDefault="00252E09" w:rsidP="00E8485B">
                  <w:pPr>
                    <w:jc w:val="center"/>
                    <w:rPr>
                      <w:sz w:val="22"/>
                      <w:szCs w:val="22"/>
                    </w:rPr>
                  </w:pPr>
                  <w:r w:rsidRPr="006A18C0">
                    <w:rPr>
                      <w:sz w:val="22"/>
                      <w:szCs w:val="22"/>
                    </w:rPr>
                    <w:t>6</w:t>
                  </w:r>
                </w:p>
              </w:tc>
              <w:tc>
                <w:tcPr>
                  <w:tcW w:w="992" w:type="dxa"/>
                  <w:vAlign w:val="center"/>
                </w:tcPr>
                <w:p w14:paraId="7C9B907D" w14:textId="77777777" w:rsidR="00252E09" w:rsidRPr="006A18C0" w:rsidRDefault="00252E09" w:rsidP="00E8485B">
                  <w:pPr>
                    <w:jc w:val="center"/>
                    <w:rPr>
                      <w:sz w:val="22"/>
                      <w:szCs w:val="22"/>
                    </w:rPr>
                  </w:pPr>
                  <w:r w:rsidRPr="006A18C0">
                    <w:rPr>
                      <w:sz w:val="22"/>
                      <w:szCs w:val="22"/>
                    </w:rPr>
                    <w:t>7</w:t>
                  </w:r>
                </w:p>
              </w:tc>
              <w:tc>
                <w:tcPr>
                  <w:tcW w:w="952" w:type="dxa"/>
                  <w:vAlign w:val="center"/>
                </w:tcPr>
                <w:p w14:paraId="77031187" w14:textId="77777777" w:rsidR="00252E09" w:rsidRPr="006A18C0" w:rsidRDefault="00252E09" w:rsidP="00E8485B">
                  <w:pPr>
                    <w:jc w:val="center"/>
                    <w:rPr>
                      <w:sz w:val="22"/>
                      <w:szCs w:val="22"/>
                    </w:rPr>
                  </w:pPr>
                  <w:r w:rsidRPr="006A18C0">
                    <w:rPr>
                      <w:sz w:val="22"/>
                      <w:szCs w:val="22"/>
                    </w:rPr>
                    <w:t>8</w:t>
                  </w:r>
                </w:p>
              </w:tc>
              <w:tc>
                <w:tcPr>
                  <w:tcW w:w="891" w:type="dxa"/>
                  <w:vAlign w:val="center"/>
                </w:tcPr>
                <w:p w14:paraId="4BC46DA4" w14:textId="77777777" w:rsidR="00252E09" w:rsidRPr="006A18C0" w:rsidRDefault="00252E09" w:rsidP="00E8485B">
                  <w:pPr>
                    <w:jc w:val="center"/>
                    <w:rPr>
                      <w:sz w:val="22"/>
                      <w:szCs w:val="22"/>
                    </w:rPr>
                  </w:pPr>
                  <w:r w:rsidRPr="006A18C0">
                    <w:rPr>
                      <w:sz w:val="22"/>
                      <w:szCs w:val="22"/>
                    </w:rPr>
                    <w:t>9</w:t>
                  </w:r>
                </w:p>
              </w:tc>
              <w:tc>
                <w:tcPr>
                  <w:tcW w:w="992" w:type="dxa"/>
                  <w:vAlign w:val="center"/>
                </w:tcPr>
                <w:p w14:paraId="49AF0152" w14:textId="77777777" w:rsidR="00252E09" w:rsidRPr="006A18C0" w:rsidRDefault="00252E09" w:rsidP="00E8485B">
                  <w:pPr>
                    <w:jc w:val="center"/>
                    <w:rPr>
                      <w:sz w:val="22"/>
                      <w:szCs w:val="22"/>
                    </w:rPr>
                  </w:pPr>
                  <w:r w:rsidRPr="006A18C0">
                    <w:rPr>
                      <w:sz w:val="22"/>
                      <w:szCs w:val="22"/>
                    </w:rPr>
                    <w:t>10</w:t>
                  </w:r>
                </w:p>
              </w:tc>
              <w:tc>
                <w:tcPr>
                  <w:tcW w:w="992" w:type="dxa"/>
                  <w:shd w:val="clear" w:color="auto" w:fill="auto"/>
                  <w:vAlign w:val="center"/>
                </w:tcPr>
                <w:p w14:paraId="59D29156" w14:textId="77777777" w:rsidR="00252E09" w:rsidRPr="006A18C0" w:rsidRDefault="00252E09" w:rsidP="00E8485B">
                  <w:pPr>
                    <w:jc w:val="center"/>
                    <w:rPr>
                      <w:sz w:val="22"/>
                      <w:szCs w:val="22"/>
                    </w:rPr>
                  </w:pPr>
                  <w:r w:rsidRPr="006A18C0">
                    <w:rPr>
                      <w:sz w:val="22"/>
                      <w:szCs w:val="22"/>
                    </w:rPr>
                    <w:t>11</w:t>
                  </w:r>
                </w:p>
              </w:tc>
              <w:tc>
                <w:tcPr>
                  <w:tcW w:w="1195" w:type="dxa"/>
                  <w:shd w:val="clear" w:color="auto" w:fill="auto"/>
                </w:tcPr>
                <w:p w14:paraId="7E1E7551" w14:textId="77777777" w:rsidR="00252E09" w:rsidRPr="006A18C0" w:rsidRDefault="00252E09" w:rsidP="00E8485B">
                  <w:pPr>
                    <w:jc w:val="center"/>
                    <w:rPr>
                      <w:sz w:val="22"/>
                      <w:szCs w:val="22"/>
                    </w:rPr>
                  </w:pPr>
                  <w:r w:rsidRPr="006A18C0">
                    <w:rPr>
                      <w:sz w:val="22"/>
                      <w:szCs w:val="22"/>
                    </w:rPr>
                    <w:t>12</w:t>
                  </w:r>
                </w:p>
              </w:tc>
              <w:tc>
                <w:tcPr>
                  <w:tcW w:w="1134" w:type="dxa"/>
                  <w:vAlign w:val="center"/>
                </w:tcPr>
                <w:p w14:paraId="7187A5E6" w14:textId="77777777" w:rsidR="00252E09" w:rsidRPr="006A18C0" w:rsidRDefault="00252E09" w:rsidP="00E8485B">
                  <w:pPr>
                    <w:ind w:left="-95" w:right="-35"/>
                    <w:jc w:val="center"/>
                    <w:rPr>
                      <w:sz w:val="22"/>
                      <w:szCs w:val="22"/>
                    </w:rPr>
                  </w:pPr>
                  <w:r w:rsidRPr="006A18C0">
                    <w:rPr>
                      <w:sz w:val="22"/>
                      <w:szCs w:val="22"/>
                    </w:rPr>
                    <w:t>13</w:t>
                  </w:r>
                </w:p>
              </w:tc>
              <w:tc>
                <w:tcPr>
                  <w:tcW w:w="992" w:type="dxa"/>
                  <w:vAlign w:val="center"/>
                </w:tcPr>
                <w:p w14:paraId="7BF463F5" w14:textId="77777777" w:rsidR="00252E09" w:rsidRPr="006A18C0" w:rsidRDefault="00252E09" w:rsidP="00E8485B">
                  <w:pPr>
                    <w:jc w:val="center"/>
                    <w:rPr>
                      <w:sz w:val="22"/>
                      <w:szCs w:val="22"/>
                    </w:rPr>
                  </w:pPr>
                  <w:r w:rsidRPr="006A18C0">
                    <w:rPr>
                      <w:sz w:val="22"/>
                      <w:szCs w:val="22"/>
                    </w:rPr>
                    <w:t>14</w:t>
                  </w:r>
                </w:p>
              </w:tc>
            </w:tr>
            <w:tr w:rsidR="00252E09" w:rsidRPr="00ED6E16" w14:paraId="1697EE2A" w14:textId="77777777" w:rsidTr="00E8485B">
              <w:trPr>
                <w:trHeight w:val="202"/>
              </w:trPr>
              <w:tc>
                <w:tcPr>
                  <w:tcW w:w="1559" w:type="dxa"/>
                  <w:vMerge w:val="restart"/>
                  <w:vAlign w:val="center"/>
                </w:tcPr>
                <w:p w14:paraId="7B386E22" w14:textId="77777777" w:rsidR="00252E09" w:rsidRPr="00963BC6" w:rsidRDefault="00252E09" w:rsidP="00E8485B">
                  <w:pPr>
                    <w:tabs>
                      <w:tab w:val="left" w:pos="3052"/>
                    </w:tabs>
                    <w:ind w:left="-108" w:right="-108"/>
                    <w:jc w:val="center"/>
                  </w:pPr>
                  <w:r w:rsidRPr="00963BC6">
                    <w:t xml:space="preserve"> ООО «</w:t>
                  </w:r>
                  <w:r>
                    <w:t>ТеплоСнаб</w:t>
                  </w:r>
                  <w:r w:rsidRPr="00963BC6">
                    <w:t>»</w:t>
                  </w:r>
                </w:p>
              </w:tc>
              <w:tc>
                <w:tcPr>
                  <w:tcW w:w="1559" w:type="dxa"/>
                  <w:shd w:val="clear" w:color="auto" w:fill="auto"/>
                  <w:vAlign w:val="center"/>
                </w:tcPr>
                <w:p w14:paraId="3EE6142D" w14:textId="77777777" w:rsidR="00252E09" w:rsidRPr="00ED6E16" w:rsidRDefault="00252E09" w:rsidP="00E8485B">
                  <w:pPr>
                    <w:jc w:val="center"/>
                    <w:rPr>
                      <w:sz w:val="22"/>
                      <w:szCs w:val="22"/>
                    </w:rPr>
                  </w:pPr>
                  <w:r w:rsidRPr="00FA5858">
                    <w:rPr>
                      <w:sz w:val="22"/>
                      <w:szCs w:val="22"/>
                    </w:rPr>
                    <w:t>с 24.07.2020</w:t>
                  </w:r>
                </w:p>
              </w:tc>
              <w:tc>
                <w:tcPr>
                  <w:tcW w:w="993" w:type="dxa"/>
                  <w:shd w:val="clear" w:color="auto" w:fill="auto"/>
                  <w:vAlign w:val="center"/>
                </w:tcPr>
                <w:p w14:paraId="1BA0C5B6" w14:textId="77777777" w:rsidR="00252E09" w:rsidRPr="00B76130" w:rsidRDefault="00252E09" w:rsidP="00E8485B">
                  <w:pPr>
                    <w:jc w:val="center"/>
                    <w:rPr>
                      <w:sz w:val="22"/>
                      <w:szCs w:val="22"/>
                    </w:rPr>
                  </w:pPr>
                  <w:r w:rsidRPr="008E3DE8">
                    <w:rPr>
                      <w:sz w:val="22"/>
                      <w:szCs w:val="22"/>
                    </w:rPr>
                    <w:t>237,06</w:t>
                  </w:r>
                </w:p>
              </w:tc>
              <w:tc>
                <w:tcPr>
                  <w:tcW w:w="850" w:type="dxa"/>
                  <w:shd w:val="clear" w:color="auto" w:fill="auto"/>
                  <w:vAlign w:val="center"/>
                </w:tcPr>
                <w:p w14:paraId="01CD95E9" w14:textId="77777777" w:rsidR="00252E09" w:rsidRPr="00B76130" w:rsidRDefault="00252E09" w:rsidP="00E8485B">
                  <w:pPr>
                    <w:jc w:val="center"/>
                    <w:rPr>
                      <w:sz w:val="22"/>
                      <w:szCs w:val="22"/>
                    </w:rPr>
                  </w:pPr>
                  <w:r w:rsidRPr="008E3DE8">
                    <w:rPr>
                      <w:sz w:val="22"/>
                      <w:szCs w:val="22"/>
                    </w:rPr>
                    <w:t>233,83</w:t>
                  </w:r>
                </w:p>
              </w:tc>
              <w:tc>
                <w:tcPr>
                  <w:tcW w:w="1095" w:type="dxa"/>
                  <w:shd w:val="clear" w:color="auto" w:fill="auto"/>
                  <w:vAlign w:val="center"/>
                </w:tcPr>
                <w:p w14:paraId="46FCC75D" w14:textId="77777777" w:rsidR="00252E09" w:rsidRPr="00B76130" w:rsidRDefault="00252E09" w:rsidP="00E8485B">
                  <w:pPr>
                    <w:jc w:val="center"/>
                    <w:rPr>
                      <w:sz w:val="22"/>
                      <w:szCs w:val="22"/>
                    </w:rPr>
                  </w:pPr>
                  <w:r w:rsidRPr="008E3DE8">
                    <w:rPr>
                      <w:sz w:val="22"/>
                      <w:szCs w:val="22"/>
                    </w:rPr>
                    <w:t>251,57</w:t>
                  </w:r>
                </w:p>
              </w:tc>
              <w:tc>
                <w:tcPr>
                  <w:tcW w:w="890" w:type="dxa"/>
                  <w:shd w:val="clear" w:color="auto" w:fill="auto"/>
                  <w:vAlign w:val="center"/>
                </w:tcPr>
                <w:p w14:paraId="6A790BB5" w14:textId="77777777" w:rsidR="00252E09" w:rsidRPr="00B76130" w:rsidRDefault="00252E09" w:rsidP="00E8485B">
                  <w:pPr>
                    <w:jc w:val="center"/>
                    <w:rPr>
                      <w:sz w:val="22"/>
                      <w:szCs w:val="22"/>
                    </w:rPr>
                  </w:pPr>
                  <w:r w:rsidRPr="008E3DE8">
                    <w:rPr>
                      <w:sz w:val="22"/>
                      <w:szCs w:val="22"/>
                    </w:rPr>
                    <w:t>238,67</w:t>
                  </w:r>
                </w:p>
              </w:tc>
              <w:tc>
                <w:tcPr>
                  <w:tcW w:w="992" w:type="dxa"/>
                  <w:shd w:val="clear" w:color="auto" w:fill="auto"/>
                  <w:vAlign w:val="center"/>
                </w:tcPr>
                <w:p w14:paraId="40C31631" w14:textId="77777777" w:rsidR="00252E09" w:rsidRPr="00B76130" w:rsidRDefault="00252E09" w:rsidP="00E8485B">
                  <w:pPr>
                    <w:jc w:val="center"/>
                    <w:rPr>
                      <w:sz w:val="22"/>
                      <w:szCs w:val="22"/>
                    </w:rPr>
                  </w:pPr>
                  <w:r w:rsidRPr="008E3DE8">
                    <w:rPr>
                      <w:sz w:val="22"/>
                      <w:szCs w:val="22"/>
                    </w:rPr>
                    <w:t>197,55</w:t>
                  </w:r>
                </w:p>
              </w:tc>
              <w:tc>
                <w:tcPr>
                  <w:tcW w:w="952" w:type="dxa"/>
                  <w:shd w:val="clear" w:color="auto" w:fill="auto"/>
                  <w:vAlign w:val="center"/>
                </w:tcPr>
                <w:p w14:paraId="17371DCF" w14:textId="77777777" w:rsidR="00252E09" w:rsidRPr="00B76130" w:rsidRDefault="00252E09" w:rsidP="00E8485B">
                  <w:pPr>
                    <w:jc w:val="center"/>
                    <w:rPr>
                      <w:sz w:val="22"/>
                      <w:szCs w:val="22"/>
                    </w:rPr>
                  </w:pPr>
                  <w:r w:rsidRPr="008E3DE8">
                    <w:rPr>
                      <w:sz w:val="22"/>
                      <w:szCs w:val="22"/>
                    </w:rPr>
                    <w:t>194,86</w:t>
                  </w:r>
                </w:p>
              </w:tc>
              <w:tc>
                <w:tcPr>
                  <w:tcW w:w="891" w:type="dxa"/>
                  <w:shd w:val="clear" w:color="auto" w:fill="auto"/>
                  <w:vAlign w:val="center"/>
                </w:tcPr>
                <w:p w14:paraId="387F5708" w14:textId="77777777" w:rsidR="00252E09" w:rsidRPr="00B76130" w:rsidRDefault="00252E09" w:rsidP="00E8485B">
                  <w:pPr>
                    <w:jc w:val="center"/>
                    <w:rPr>
                      <w:sz w:val="22"/>
                      <w:szCs w:val="22"/>
                    </w:rPr>
                  </w:pPr>
                  <w:r w:rsidRPr="008E3DE8">
                    <w:rPr>
                      <w:sz w:val="22"/>
                      <w:szCs w:val="22"/>
                    </w:rPr>
                    <w:t>209,64</w:t>
                  </w:r>
                </w:p>
              </w:tc>
              <w:tc>
                <w:tcPr>
                  <w:tcW w:w="992" w:type="dxa"/>
                  <w:shd w:val="clear" w:color="auto" w:fill="auto"/>
                  <w:vAlign w:val="center"/>
                </w:tcPr>
                <w:p w14:paraId="083A96AA" w14:textId="77777777" w:rsidR="00252E09" w:rsidRPr="00B76130" w:rsidRDefault="00252E09" w:rsidP="00E8485B">
                  <w:pPr>
                    <w:jc w:val="center"/>
                    <w:rPr>
                      <w:sz w:val="22"/>
                      <w:szCs w:val="22"/>
                    </w:rPr>
                  </w:pPr>
                  <w:r w:rsidRPr="008E3DE8">
                    <w:rPr>
                      <w:sz w:val="22"/>
                      <w:szCs w:val="22"/>
                    </w:rPr>
                    <w:t>198,89</w:t>
                  </w:r>
                </w:p>
              </w:tc>
              <w:tc>
                <w:tcPr>
                  <w:tcW w:w="992" w:type="dxa"/>
                  <w:shd w:val="clear" w:color="auto" w:fill="auto"/>
                  <w:vAlign w:val="center"/>
                </w:tcPr>
                <w:p w14:paraId="4AB2B98B" w14:textId="77777777" w:rsidR="00252E09" w:rsidRPr="00B76130" w:rsidRDefault="00252E09" w:rsidP="00E8485B">
                  <w:pPr>
                    <w:jc w:val="center"/>
                    <w:rPr>
                      <w:sz w:val="22"/>
                      <w:szCs w:val="22"/>
                    </w:rPr>
                  </w:pPr>
                  <w:r w:rsidRPr="00D91C26">
                    <w:rPr>
                      <w:sz w:val="22"/>
                      <w:szCs w:val="22"/>
                    </w:rPr>
                    <w:t>14,90</w:t>
                  </w:r>
                </w:p>
              </w:tc>
              <w:tc>
                <w:tcPr>
                  <w:tcW w:w="1195" w:type="dxa"/>
                  <w:shd w:val="clear" w:color="auto" w:fill="auto"/>
                  <w:vAlign w:val="center"/>
                </w:tcPr>
                <w:p w14:paraId="4584F5C4" w14:textId="77777777" w:rsidR="00252E09" w:rsidRPr="00B76130" w:rsidRDefault="00252E09" w:rsidP="00E8485B">
                  <w:pPr>
                    <w:jc w:val="center"/>
                    <w:rPr>
                      <w:sz w:val="22"/>
                      <w:szCs w:val="22"/>
                    </w:rPr>
                  </w:pPr>
                  <w:r w:rsidRPr="00D91C26">
                    <w:rPr>
                      <w:sz w:val="22"/>
                      <w:szCs w:val="22"/>
                    </w:rPr>
                    <w:t>3 357,54</w:t>
                  </w:r>
                </w:p>
              </w:tc>
              <w:tc>
                <w:tcPr>
                  <w:tcW w:w="1134" w:type="dxa"/>
                  <w:vAlign w:val="center"/>
                </w:tcPr>
                <w:p w14:paraId="18D54C1A" w14:textId="77777777" w:rsidR="00252E09" w:rsidRPr="00B76130" w:rsidRDefault="00252E09" w:rsidP="00E8485B">
                  <w:pPr>
                    <w:ind w:left="-95" w:right="-35"/>
                    <w:jc w:val="center"/>
                    <w:rPr>
                      <w:sz w:val="22"/>
                      <w:szCs w:val="22"/>
                    </w:rPr>
                  </w:pPr>
                  <w:r w:rsidRPr="00B76130">
                    <w:rPr>
                      <w:sz w:val="22"/>
                      <w:szCs w:val="22"/>
                    </w:rPr>
                    <w:t>х</w:t>
                  </w:r>
                </w:p>
              </w:tc>
              <w:tc>
                <w:tcPr>
                  <w:tcW w:w="992" w:type="dxa"/>
                  <w:vAlign w:val="center"/>
                </w:tcPr>
                <w:p w14:paraId="49D54A80" w14:textId="77777777" w:rsidR="00252E09" w:rsidRPr="00B76130" w:rsidRDefault="00252E09" w:rsidP="00E8485B">
                  <w:pPr>
                    <w:jc w:val="center"/>
                    <w:rPr>
                      <w:sz w:val="22"/>
                      <w:szCs w:val="22"/>
                    </w:rPr>
                  </w:pPr>
                  <w:r w:rsidRPr="00B76130">
                    <w:rPr>
                      <w:sz w:val="22"/>
                      <w:szCs w:val="22"/>
                    </w:rPr>
                    <w:t>х</w:t>
                  </w:r>
                </w:p>
              </w:tc>
            </w:tr>
            <w:tr w:rsidR="00252E09" w:rsidRPr="00ED6E16" w14:paraId="69433516" w14:textId="77777777" w:rsidTr="00E8485B">
              <w:trPr>
                <w:trHeight w:val="287"/>
              </w:trPr>
              <w:tc>
                <w:tcPr>
                  <w:tcW w:w="1559" w:type="dxa"/>
                  <w:vMerge/>
                  <w:vAlign w:val="center"/>
                </w:tcPr>
                <w:p w14:paraId="5D9876AE" w14:textId="77777777" w:rsidR="00252E09" w:rsidRPr="00963BC6" w:rsidRDefault="00252E09" w:rsidP="00E8485B">
                  <w:pPr>
                    <w:jc w:val="center"/>
                  </w:pPr>
                </w:p>
              </w:tc>
              <w:tc>
                <w:tcPr>
                  <w:tcW w:w="1559" w:type="dxa"/>
                  <w:shd w:val="clear" w:color="auto" w:fill="auto"/>
                  <w:vAlign w:val="center"/>
                </w:tcPr>
                <w:p w14:paraId="3D0DDE9B" w14:textId="77777777" w:rsidR="00252E09" w:rsidRPr="00ED6E16" w:rsidRDefault="00252E09" w:rsidP="00E8485B">
                  <w:pPr>
                    <w:jc w:val="center"/>
                    <w:rPr>
                      <w:sz w:val="22"/>
                      <w:szCs w:val="22"/>
                    </w:rPr>
                  </w:pPr>
                  <w:r w:rsidRPr="00C03BCB">
                    <w:rPr>
                      <w:sz w:val="22"/>
                      <w:szCs w:val="22"/>
                    </w:rPr>
                    <w:t>с 01.01.2021</w:t>
                  </w:r>
                </w:p>
              </w:tc>
              <w:tc>
                <w:tcPr>
                  <w:tcW w:w="993" w:type="dxa"/>
                  <w:shd w:val="clear" w:color="auto" w:fill="auto"/>
                  <w:vAlign w:val="center"/>
                </w:tcPr>
                <w:p w14:paraId="5821C1A4" w14:textId="77777777" w:rsidR="00252E09" w:rsidRPr="00B76130" w:rsidRDefault="00252E09" w:rsidP="00E8485B">
                  <w:pPr>
                    <w:jc w:val="center"/>
                    <w:rPr>
                      <w:sz w:val="22"/>
                      <w:szCs w:val="22"/>
                    </w:rPr>
                  </w:pPr>
                  <w:r w:rsidRPr="00AA6C29">
                    <w:rPr>
                      <w:sz w:val="22"/>
                      <w:szCs w:val="22"/>
                    </w:rPr>
                    <w:t>237,06</w:t>
                  </w:r>
                </w:p>
              </w:tc>
              <w:tc>
                <w:tcPr>
                  <w:tcW w:w="850" w:type="dxa"/>
                  <w:shd w:val="clear" w:color="auto" w:fill="auto"/>
                  <w:vAlign w:val="center"/>
                </w:tcPr>
                <w:p w14:paraId="220E888C" w14:textId="77777777" w:rsidR="00252E09" w:rsidRPr="00B76130" w:rsidRDefault="00252E09" w:rsidP="00E8485B">
                  <w:pPr>
                    <w:jc w:val="center"/>
                    <w:rPr>
                      <w:sz w:val="22"/>
                      <w:szCs w:val="22"/>
                    </w:rPr>
                  </w:pPr>
                  <w:r w:rsidRPr="00AA6C29">
                    <w:rPr>
                      <w:sz w:val="22"/>
                      <w:szCs w:val="22"/>
                    </w:rPr>
                    <w:t>233,83</w:t>
                  </w:r>
                </w:p>
              </w:tc>
              <w:tc>
                <w:tcPr>
                  <w:tcW w:w="1095" w:type="dxa"/>
                  <w:shd w:val="clear" w:color="auto" w:fill="auto"/>
                  <w:vAlign w:val="center"/>
                </w:tcPr>
                <w:p w14:paraId="22991FC7" w14:textId="77777777" w:rsidR="00252E09" w:rsidRPr="00B76130" w:rsidRDefault="00252E09" w:rsidP="00E8485B">
                  <w:pPr>
                    <w:jc w:val="center"/>
                    <w:rPr>
                      <w:sz w:val="22"/>
                      <w:szCs w:val="22"/>
                    </w:rPr>
                  </w:pPr>
                  <w:r w:rsidRPr="00AA6C29">
                    <w:rPr>
                      <w:sz w:val="22"/>
                      <w:szCs w:val="22"/>
                    </w:rPr>
                    <w:t>251,57</w:t>
                  </w:r>
                </w:p>
              </w:tc>
              <w:tc>
                <w:tcPr>
                  <w:tcW w:w="890" w:type="dxa"/>
                  <w:shd w:val="clear" w:color="auto" w:fill="auto"/>
                  <w:vAlign w:val="center"/>
                </w:tcPr>
                <w:p w14:paraId="6764E29E" w14:textId="77777777" w:rsidR="00252E09" w:rsidRPr="00B76130" w:rsidRDefault="00252E09" w:rsidP="00E8485B">
                  <w:pPr>
                    <w:jc w:val="center"/>
                    <w:rPr>
                      <w:sz w:val="22"/>
                      <w:szCs w:val="22"/>
                    </w:rPr>
                  </w:pPr>
                  <w:r w:rsidRPr="00AA6C29">
                    <w:rPr>
                      <w:sz w:val="22"/>
                      <w:szCs w:val="22"/>
                    </w:rPr>
                    <w:t>238,67</w:t>
                  </w:r>
                </w:p>
              </w:tc>
              <w:tc>
                <w:tcPr>
                  <w:tcW w:w="992" w:type="dxa"/>
                  <w:shd w:val="clear" w:color="auto" w:fill="auto"/>
                  <w:vAlign w:val="center"/>
                </w:tcPr>
                <w:p w14:paraId="2456B29F" w14:textId="77777777" w:rsidR="00252E09" w:rsidRPr="00B76130" w:rsidRDefault="00252E09" w:rsidP="00E8485B">
                  <w:pPr>
                    <w:jc w:val="center"/>
                    <w:rPr>
                      <w:sz w:val="22"/>
                      <w:szCs w:val="22"/>
                    </w:rPr>
                  </w:pPr>
                  <w:r w:rsidRPr="00AA6C29">
                    <w:rPr>
                      <w:sz w:val="22"/>
                      <w:szCs w:val="22"/>
                    </w:rPr>
                    <w:t>197,55</w:t>
                  </w:r>
                </w:p>
              </w:tc>
              <w:tc>
                <w:tcPr>
                  <w:tcW w:w="952" w:type="dxa"/>
                  <w:shd w:val="clear" w:color="auto" w:fill="auto"/>
                  <w:vAlign w:val="center"/>
                </w:tcPr>
                <w:p w14:paraId="2D0F54D4" w14:textId="77777777" w:rsidR="00252E09" w:rsidRPr="00B76130" w:rsidRDefault="00252E09" w:rsidP="00E8485B">
                  <w:pPr>
                    <w:jc w:val="center"/>
                    <w:rPr>
                      <w:sz w:val="22"/>
                      <w:szCs w:val="22"/>
                    </w:rPr>
                  </w:pPr>
                  <w:r w:rsidRPr="00AA6C29">
                    <w:rPr>
                      <w:sz w:val="22"/>
                      <w:szCs w:val="22"/>
                    </w:rPr>
                    <w:t>194,86</w:t>
                  </w:r>
                </w:p>
              </w:tc>
              <w:tc>
                <w:tcPr>
                  <w:tcW w:w="891" w:type="dxa"/>
                  <w:shd w:val="clear" w:color="auto" w:fill="auto"/>
                  <w:vAlign w:val="center"/>
                </w:tcPr>
                <w:p w14:paraId="40362567" w14:textId="77777777" w:rsidR="00252E09" w:rsidRPr="00B76130" w:rsidRDefault="00252E09" w:rsidP="00E8485B">
                  <w:pPr>
                    <w:jc w:val="center"/>
                    <w:rPr>
                      <w:sz w:val="22"/>
                      <w:szCs w:val="22"/>
                    </w:rPr>
                  </w:pPr>
                  <w:r w:rsidRPr="00AA6C29">
                    <w:rPr>
                      <w:sz w:val="22"/>
                      <w:szCs w:val="22"/>
                    </w:rPr>
                    <w:t>209,64</w:t>
                  </w:r>
                </w:p>
              </w:tc>
              <w:tc>
                <w:tcPr>
                  <w:tcW w:w="992" w:type="dxa"/>
                  <w:shd w:val="clear" w:color="auto" w:fill="auto"/>
                  <w:vAlign w:val="center"/>
                </w:tcPr>
                <w:p w14:paraId="7845B8D5" w14:textId="77777777" w:rsidR="00252E09" w:rsidRPr="00B76130" w:rsidRDefault="00252E09" w:rsidP="00E8485B">
                  <w:pPr>
                    <w:jc w:val="center"/>
                    <w:rPr>
                      <w:sz w:val="22"/>
                      <w:szCs w:val="22"/>
                    </w:rPr>
                  </w:pPr>
                  <w:r w:rsidRPr="00AA6C29">
                    <w:rPr>
                      <w:sz w:val="22"/>
                      <w:szCs w:val="22"/>
                    </w:rPr>
                    <w:t>198,89</w:t>
                  </w:r>
                </w:p>
              </w:tc>
              <w:tc>
                <w:tcPr>
                  <w:tcW w:w="992" w:type="dxa"/>
                  <w:shd w:val="clear" w:color="auto" w:fill="auto"/>
                  <w:vAlign w:val="center"/>
                </w:tcPr>
                <w:p w14:paraId="25D0AA1C" w14:textId="77777777" w:rsidR="00252E09" w:rsidRPr="00B76130" w:rsidRDefault="00252E09" w:rsidP="00E8485B">
                  <w:pPr>
                    <w:jc w:val="center"/>
                    <w:rPr>
                      <w:sz w:val="22"/>
                      <w:szCs w:val="22"/>
                    </w:rPr>
                  </w:pPr>
                  <w:r w:rsidRPr="00AA6C29">
                    <w:rPr>
                      <w:color w:val="000000"/>
                      <w:sz w:val="22"/>
                      <w:szCs w:val="22"/>
                    </w:rPr>
                    <w:t>14,90</w:t>
                  </w:r>
                </w:p>
              </w:tc>
              <w:tc>
                <w:tcPr>
                  <w:tcW w:w="1195" w:type="dxa"/>
                  <w:shd w:val="clear" w:color="auto" w:fill="auto"/>
                  <w:vAlign w:val="center"/>
                </w:tcPr>
                <w:p w14:paraId="511AA8D9" w14:textId="77777777" w:rsidR="00252E09" w:rsidRPr="00B76130" w:rsidRDefault="00252E09" w:rsidP="00E8485B">
                  <w:pPr>
                    <w:jc w:val="center"/>
                    <w:rPr>
                      <w:sz w:val="22"/>
                      <w:szCs w:val="22"/>
                    </w:rPr>
                  </w:pPr>
                  <w:r w:rsidRPr="00AA6C29">
                    <w:rPr>
                      <w:color w:val="000000"/>
                      <w:sz w:val="22"/>
                      <w:szCs w:val="22"/>
                    </w:rPr>
                    <w:t>3 357,54</w:t>
                  </w:r>
                </w:p>
              </w:tc>
              <w:tc>
                <w:tcPr>
                  <w:tcW w:w="1134" w:type="dxa"/>
                  <w:vAlign w:val="center"/>
                </w:tcPr>
                <w:p w14:paraId="06CC5AE9" w14:textId="77777777" w:rsidR="00252E09" w:rsidRPr="00B76130" w:rsidRDefault="00252E09" w:rsidP="00E8485B">
                  <w:pPr>
                    <w:jc w:val="center"/>
                    <w:rPr>
                      <w:sz w:val="22"/>
                      <w:szCs w:val="22"/>
                    </w:rPr>
                  </w:pPr>
                  <w:r w:rsidRPr="00B76130">
                    <w:rPr>
                      <w:sz w:val="22"/>
                      <w:szCs w:val="22"/>
                    </w:rPr>
                    <w:t>х</w:t>
                  </w:r>
                </w:p>
              </w:tc>
              <w:tc>
                <w:tcPr>
                  <w:tcW w:w="992" w:type="dxa"/>
                  <w:vAlign w:val="center"/>
                </w:tcPr>
                <w:p w14:paraId="68C85A75" w14:textId="77777777" w:rsidR="00252E09" w:rsidRPr="00B76130" w:rsidRDefault="00252E09" w:rsidP="00E8485B">
                  <w:pPr>
                    <w:jc w:val="center"/>
                    <w:rPr>
                      <w:sz w:val="22"/>
                      <w:szCs w:val="22"/>
                    </w:rPr>
                  </w:pPr>
                  <w:r w:rsidRPr="00B76130">
                    <w:rPr>
                      <w:sz w:val="22"/>
                      <w:szCs w:val="22"/>
                    </w:rPr>
                    <w:t>х</w:t>
                  </w:r>
                </w:p>
              </w:tc>
            </w:tr>
            <w:tr w:rsidR="00252E09" w:rsidRPr="00ED6E16" w14:paraId="536DDD1D" w14:textId="77777777" w:rsidTr="00E8485B">
              <w:trPr>
                <w:trHeight w:val="262"/>
              </w:trPr>
              <w:tc>
                <w:tcPr>
                  <w:tcW w:w="1559" w:type="dxa"/>
                  <w:vMerge/>
                  <w:vAlign w:val="center"/>
                </w:tcPr>
                <w:p w14:paraId="52586D20" w14:textId="77777777" w:rsidR="00252E09" w:rsidRPr="00963BC6" w:rsidRDefault="00252E09" w:rsidP="00E8485B">
                  <w:pPr>
                    <w:jc w:val="center"/>
                  </w:pPr>
                </w:p>
              </w:tc>
              <w:tc>
                <w:tcPr>
                  <w:tcW w:w="1559" w:type="dxa"/>
                  <w:shd w:val="clear" w:color="auto" w:fill="auto"/>
                  <w:vAlign w:val="center"/>
                </w:tcPr>
                <w:p w14:paraId="255F4030" w14:textId="77777777" w:rsidR="00252E09" w:rsidRPr="00FA5858" w:rsidRDefault="00252E09" w:rsidP="00E8485B">
                  <w:pPr>
                    <w:jc w:val="center"/>
                    <w:rPr>
                      <w:sz w:val="22"/>
                      <w:szCs w:val="22"/>
                    </w:rPr>
                  </w:pPr>
                  <w:r w:rsidRPr="00FA5858">
                    <w:rPr>
                      <w:sz w:val="22"/>
                      <w:szCs w:val="22"/>
                    </w:rPr>
                    <w:t>с 01.07.2021</w:t>
                  </w:r>
                </w:p>
              </w:tc>
              <w:tc>
                <w:tcPr>
                  <w:tcW w:w="993" w:type="dxa"/>
                  <w:shd w:val="clear" w:color="auto" w:fill="auto"/>
                  <w:vAlign w:val="center"/>
                </w:tcPr>
                <w:p w14:paraId="522E49ED" w14:textId="77777777" w:rsidR="00252E09" w:rsidRPr="00B76130" w:rsidRDefault="00252E09" w:rsidP="00E8485B">
                  <w:pPr>
                    <w:jc w:val="center"/>
                    <w:rPr>
                      <w:sz w:val="22"/>
                      <w:szCs w:val="22"/>
                    </w:rPr>
                  </w:pPr>
                  <w:r w:rsidRPr="00AA6C29">
                    <w:rPr>
                      <w:sz w:val="22"/>
                      <w:szCs w:val="22"/>
                    </w:rPr>
                    <w:t>244,06</w:t>
                  </w:r>
                </w:p>
              </w:tc>
              <w:tc>
                <w:tcPr>
                  <w:tcW w:w="850" w:type="dxa"/>
                  <w:shd w:val="clear" w:color="auto" w:fill="auto"/>
                  <w:vAlign w:val="center"/>
                </w:tcPr>
                <w:p w14:paraId="54D6F6CB" w14:textId="77777777" w:rsidR="00252E09" w:rsidRPr="00B76130" w:rsidRDefault="00252E09" w:rsidP="00E8485B">
                  <w:pPr>
                    <w:jc w:val="center"/>
                    <w:rPr>
                      <w:sz w:val="22"/>
                      <w:szCs w:val="22"/>
                    </w:rPr>
                  </w:pPr>
                  <w:r w:rsidRPr="00AA6C29">
                    <w:rPr>
                      <w:sz w:val="22"/>
                      <w:szCs w:val="22"/>
                    </w:rPr>
                    <w:t>240,77</w:t>
                  </w:r>
                </w:p>
              </w:tc>
              <w:tc>
                <w:tcPr>
                  <w:tcW w:w="1095" w:type="dxa"/>
                  <w:shd w:val="clear" w:color="auto" w:fill="auto"/>
                  <w:vAlign w:val="center"/>
                </w:tcPr>
                <w:p w14:paraId="55C6A096" w14:textId="77777777" w:rsidR="00252E09" w:rsidRPr="00B76130" w:rsidRDefault="00252E09" w:rsidP="00E8485B">
                  <w:pPr>
                    <w:jc w:val="center"/>
                    <w:rPr>
                      <w:sz w:val="22"/>
                      <w:szCs w:val="22"/>
                    </w:rPr>
                  </w:pPr>
                  <w:r w:rsidRPr="00AA6C29">
                    <w:rPr>
                      <w:sz w:val="22"/>
                      <w:szCs w:val="22"/>
                    </w:rPr>
                    <w:t>258,85</w:t>
                  </w:r>
                </w:p>
              </w:tc>
              <w:tc>
                <w:tcPr>
                  <w:tcW w:w="890" w:type="dxa"/>
                  <w:shd w:val="clear" w:color="auto" w:fill="auto"/>
                  <w:vAlign w:val="center"/>
                </w:tcPr>
                <w:p w14:paraId="400B8856" w14:textId="77777777" w:rsidR="00252E09" w:rsidRPr="00B76130" w:rsidRDefault="00252E09" w:rsidP="00E8485B">
                  <w:pPr>
                    <w:jc w:val="center"/>
                    <w:rPr>
                      <w:sz w:val="22"/>
                      <w:szCs w:val="22"/>
                    </w:rPr>
                  </w:pPr>
                  <w:r w:rsidRPr="00AA6C29">
                    <w:rPr>
                      <w:sz w:val="22"/>
                      <w:szCs w:val="22"/>
                    </w:rPr>
                    <w:t>245,7</w:t>
                  </w:r>
                  <w:r>
                    <w:rPr>
                      <w:sz w:val="22"/>
                      <w:szCs w:val="22"/>
                    </w:rPr>
                    <w:t>0</w:t>
                  </w:r>
                </w:p>
              </w:tc>
              <w:tc>
                <w:tcPr>
                  <w:tcW w:w="992" w:type="dxa"/>
                  <w:shd w:val="clear" w:color="auto" w:fill="auto"/>
                  <w:vAlign w:val="center"/>
                </w:tcPr>
                <w:p w14:paraId="157A3006" w14:textId="77777777" w:rsidR="00252E09" w:rsidRPr="00B76130" w:rsidRDefault="00252E09" w:rsidP="00E8485B">
                  <w:pPr>
                    <w:jc w:val="center"/>
                    <w:rPr>
                      <w:sz w:val="22"/>
                      <w:szCs w:val="22"/>
                    </w:rPr>
                  </w:pPr>
                  <w:r w:rsidRPr="00AA6C29">
                    <w:rPr>
                      <w:sz w:val="22"/>
                      <w:szCs w:val="22"/>
                    </w:rPr>
                    <w:t>203,38</w:t>
                  </w:r>
                </w:p>
              </w:tc>
              <w:tc>
                <w:tcPr>
                  <w:tcW w:w="952" w:type="dxa"/>
                  <w:shd w:val="clear" w:color="auto" w:fill="auto"/>
                  <w:vAlign w:val="center"/>
                </w:tcPr>
                <w:p w14:paraId="0B91156C" w14:textId="77777777" w:rsidR="00252E09" w:rsidRPr="00B76130" w:rsidRDefault="00252E09" w:rsidP="00E8485B">
                  <w:pPr>
                    <w:jc w:val="center"/>
                    <w:rPr>
                      <w:sz w:val="22"/>
                      <w:szCs w:val="22"/>
                    </w:rPr>
                  </w:pPr>
                  <w:r w:rsidRPr="00AA6C29">
                    <w:rPr>
                      <w:sz w:val="22"/>
                      <w:szCs w:val="22"/>
                    </w:rPr>
                    <w:t>200,64</w:t>
                  </w:r>
                </w:p>
              </w:tc>
              <w:tc>
                <w:tcPr>
                  <w:tcW w:w="891" w:type="dxa"/>
                  <w:shd w:val="clear" w:color="auto" w:fill="auto"/>
                  <w:vAlign w:val="center"/>
                </w:tcPr>
                <w:p w14:paraId="57EF8F66" w14:textId="77777777" w:rsidR="00252E09" w:rsidRPr="00B76130" w:rsidRDefault="00252E09" w:rsidP="00E8485B">
                  <w:pPr>
                    <w:jc w:val="center"/>
                    <w:rPr>
                      <w:sz w:val="22"/>
                      <w:szCs w:val="22"/>
                    </w:rPr>
                  </w:pPr>
                  <w:r w:rsidRPr="00AA6C29">
                    <w:rPr>
                      <w:sz w:val="22"/>
                      <w:szCs w:val="22"/>
                    </w:rPr>
                    <w:t>215,71</w:t>
                  </w:r>
                </w:p>
              </w:tc>
              <w:tc>
                <w:tcPr>
                  <w:tcW w:w="992" w:type="dxa"/>
                  <w:shd w:val="clear" w:color="auto" w:fill="auto"/>
                  <w:vAlign w:val="center"/>
                </w:tcPr>
                <w:p w14:paraId="1C5D1A9E" w14:textId="77777777" w:rsidR="00252E09" w:rsidRPr="00B76130" w:rsidRDefault="00252E09" w:rsidP="00E8485B">
                  <w:pPr>
                    <w:jc w:val="center"/>
                    <w:rPr>
                      <w:sz w:val="22"/>
                      <w:szCs w:val="22"/>
                    </w:rPr>
                  </w:pPr>
                  <w:r w:rsidRPr="00AA6C29">
                    <w:rPr>
                      <w:sz w:val="22"/>
                      <w:szCs w:val="22"/>
                    </w:rPr>
                    <w:t>204,75</w:t>
                  </w:r>
                </w:p>
              </w:tc>
              <w:tc>
                <w:tcPr>
                  <w:tcW w:w="992" w:type="dxa"/>
                  <w:shd w:val="clear" w:color="auto" w:fill="auto"/>
                  <w:vAlign w:val="center"/>
                </w:tcPr>
                <w:p w14:paraId="3AD2DBB7" w14:textId="77777777" w:rsidR="00252E09" w:rsidRPr="00B76130" w:rsidRDefault="00252E09" w:rsidP="00E8485B">
                  <w:pPr>
                    <w:jc w:val="center"/>
                    <w:rPr>
                      <w:sz w:val="22"/>
                      <w:szCs w:val="22"/>
                    </w:rPr>
                  </w:pPr>
                  <w:r w:rsidRPr="00AA6C29">
                    <w:rPr>
                      <w:color w:val="000000"/>
                      <w:sz w:val="22"/>
                      <w:szCs w:val="22"/>
                    </w:rPr>
                    <w:t>17,08</w:t>
                  </w:r>
                </w:p>
              </w:tc>
              <w:tc>
                <w:tcPr>
                  <w:tcW w:w="1195" w:type="dxa"/>
                  <w:shd w:val="clear" w:color="auto" w:fill="auto"/>
                  <w:vAlign w:val="center"/>
                </w:tcPr>
                <w:p w14:paraId="4643DDC9" w14:textId="77777777" w:rsidR="00252E09" w:rsidRPr="00B76130" w:rsidRDefault="00252E09" w:rsidP="00E8485B">
                  <w:pPr>
                    <w:jc w:val="center"/>
                    <w:rPr>
                      <w:sz w:val="22"/>
                      <w:szCs w:val="22"/>
                    </w:rPr>
                  </w:pPr>
                  <w:r w:rsidRPr="00AA6C29">
                    <w:rPr>
                      <w:color w:val="000000"/>
                      <w:sz w:val="22"/>
                      <w:szCs w:val="22"/>
                    </w:rPr>
                    <w:t>3 424,62</w:t>
                  </w:r>
                </w:p>
              </w:tc>
              <w:tc>
                <w:tcPr>
                  <w:tcW w:w="1134" w:type="dxa"/>
                  <w:vAlign w:val="center"/>
                </w:tcPr>
                <w:p w14:paraId="34A04DD9" w14:textId="77777777" w:rsidR="00252E09" w:rsidRPr="00B76130" w:rsidRDefault="00252E09" w:rsidP="00E8485B">
                  <w:pPr>
                    <w:jc w:val="center"/>
                    <w:rPr>
                      <w:sz w:val="22"/>
                      <w:szCs w:val="22"/>
                    </w:rPr>
                  </w:pPr>
                  <w:r w:rsidRPr="00B76130">
                    <w:rPr>
                      <w:sz w:val="22"/>
                      <w:szCs w:val="22"/>
                    </w:rPr>
                    <w:t>х</w:t>
                  </w:r>
                </w:p>
              </w:tc>
              <w:tc>
                <w:tcPr>
                  <w:tcW w:w="992" w:type="dxa"/>
                  <w:vAlign w:val="center"/>
                </w:tcPr>
                <w:p w14:paraId="04D751E8" w14:textId="77777777" w:rsidR="00252E09" w:rsidRPr="00B76130" w:rsidRDefault="00252E09" w:rsidP="00E8485B">
                  <w:pPr>
                    <w:jc w:val="center"/>
                    <w:rPr>
                      <w:sz w:val="22"/>
                      <w:szCs w:val="22"/>
                    </w:rPr>
                  </w:pPr>
                  <w:r w:rsidRPr="00B76130">
                    <w:rPr>
                      <w:sz w:val="22"/>
                      <w:szCs w:val="22"/>
                    </w:rPr>
                    <w:t>х</w:t>
                  </w:r>
                </w:p>
              </w:tc>
            </w:tr>
            <w:tr w:rsidR="00252E09" w:rsidRPr="00ED6E16" w14:paraId="761CB544" w14:textId="77777777" w:rsidTr="00E8485B">
              <w:trPr>
                <w:trHeight w:val="262"/>
              </w:trPr>
              <w:tc>
                <w:tcPr>
                  <w:tcW w:w="1559" w:type="dxa"/>
                  <w:vMerge/>
                  <w:vAlign w:val="center"/>
                </w:tcPr>
                <w:p w14:paraId="38C88557" w14:textId="77777777" w:rsidR="00252E09" w:rsidRPr="00963BC6" w:rsidRDefault="00252E09" w:rsidP="00E8485B">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FB03258" w14:textId="77777777" w:rsidR="00252E09" w:rsidRPr="00BA56FD" w:rsidRDefault="00252E09" w:rsidP="00E8485B">
                  <w:pPr>
                    <w:jc w:val="center"/>
                    <w:rPr>
                      <w:sz w:val="22"/>
                      <w:szCs w:val="22"/>
                    </w:rPr>
                  </w:pPr>
                  <w:r w:rsidRPr="00BA56FD">
                    <w:rPr>
                      <w:sz w:val="22"/>
                      <w:szCs w:val="22"/>
                    </w:rPr>
                    <w:t>с 01.01.2025</w:t>
                  </w:r>
                </w:p>
              </w:tc>
              <w:tc>
                <w:tcPr>
                  <w:tcW w:w="993" w:type="dxa"/>
                  <w:shd w:val="clear" w:color="auto" w:fill="auto"/>
                  <w:vAlign w:val="center"/>
                </w:tcPr>
                <w:p w14:paraId="25884EB5" w14:textId="77777777" w:rsidR="00252E09" w:rsidRPr="00142B51" w:rsidRDefault="00252E09" w:rsidP="00E8485B">
                  <w:pPr>
                    <w:jc w:val="center"/>
                    <w:rPr>
                      <w:sz w:val="22"/>
                      <w:szCs w:val="22"/>
                    </w:rPr>
                  </w:pPr>
                  <w:r w:rsidRPr="008E3DE8">
                    <w:rPr>
                      <w:color w:val="000000"/>
                      <w:sz w:val="22"/>
                      <w:szCs w:val="22"/>
                    </w:rPr>
                    <w:t>277,54</w:t>
                  </w:r>
                </w:p>
              </w:tc>
              <w:tc>
                <w:tcPr>
                  <w:tcW w:w="850" w:type="dxa"/>
                  <w:shd w:val="clear" w:color="auto" w:fill="auto"/>
                  <w:vAlign w:val="center"/>
                </w:tcPr>
                <w:p w14:paraId="79404F97" w14:textId="77777777" w:rsidR="00252E09" w:rsidRPr="00142B51" w:rsidRDefault="00252E09" w:rsidP="00E8485B">
                  <w:pPr>
                    <w:jc w:val="center"/>
                    <w:rPr>
                      <w:sz w:val="22"/>
                      <w:szCs w:val="22"/>
                    </w:rPr>
                  </w:pPr>
                  <w:r w:rsidRPr="008E3DE8">
                    <w:rPr>
                      <w:color w:val="000000"/>
                      <w:sz w:val="22"/>
                      <w:szCs w:val="22"/>
                    </w:rPr>
                    <w:t>273,78</w:t>
                  </w:r>
                </w:p>
              </w:tc>
              <w:tc>
                <w:tcPr>
                  <w:tcW w:w="1095" w:type="dxa"/>
                  <w:shd w:val="clear" w:color="auto" w:fill="auto"/>
                  <w:vAlign w:val="center"/>
                </w:tcPr>
                <w:p w14:paraId="333A4BE4" w14:textId="77777777" w:rsidR="00252E09" w:rsidRPr="00142B51" w:rsidRDefault="00252E09" w:rsidP="00E8485B">
                  <w:pPr>
                    <w:jc w:val="center"/>
                    <w:rPr>
                      <w:sz w:val="22"/>
                      <w:szCs w:val="22"/>
                    </w:rPr>
                  </w:pPr>
                  <w:r w:rsidRPr="008E3DE8">
                    <w:rPr>
                      <w:color w:val="000000"/>
                      <w:sz w:val="22"/>
                      <w:szCs w:val="22"/>
                    </w:rPr>
                    <w:t>294,40</w:t>
                  </w:r>
                </w:p>
              </w:tc>
              <w:tc>
                <w:tcPr>
                  <w:tcW w:w="890" w:type="dxa"/>
                  <w:shd w:val="clear" w:color="auto" w:fill="auto"/>
                  <w:vAlign w:val="center"/>
                </w:tcPr>
                <w:p w14:paraId="5E7E435E" w14:textId="77777777" w:rsidR="00252E09" w:rsidRPr="00142B51" w:rsidRDefault="00252E09" w:rsidP="00E8485B">
                  <w:pPr>
                    <w:jc w:val="center"/>
                    <w:rPr>
                      <w:sz w:val="22"/>
                      <w:szCs w:val="22"/>
                    </w:rPr>
                  </w:pPr>
                  <w:r w:rsidRPr="008E3DE8">
                    <w:rPr>
                      <w:color w:val="000000"/>
                      <w:sz w:val="22"/>
                      <w:szCs w:val="22"/>
                    </w:rPr>
                    <w:t>279,41</w:t>
                  </w:r>
                </w:p>
              </w:tc>
              <w:tc>
                <w:tcPr>
                  <w:tcW w:w="992" w:type="dxa"/>
                  <w:shd w:val="clear" w:color="auto" w:fill="auto"/>
                  <w:vAlign w:val="center"/>
                </w:tcPr>
                <w:p w14:paraId="2CEB4950" w14:textId="77777777" w:rsidR="00252E09" w:rsidRPr="00142B51" w:rsidRDefault="00252E09" w:rsidP="00E8485B">
                  <w:pPr>
                    <w:jc w:val="center"/>
                    <w:rPr>
                      <w:sz w:val="22"/>
                      <w:szCs w:val="22"/>
                    </w:rPr>
                  </w:pPr>
                  <w:r w:rsidRPr="008E3DE8">
                    <w:rPr>
                      <w:color w:val="000000"/>
                      <w:sz w:val="22"/>
                      <w:szCs w:val="22"/>
                    </w:rPr>
                    <w:t>231,28</w:t>
                  </w:r>
                </w:p>
              </w:tc>
              <w:tc>
                <w:tcPr>
                  <w:tcW w:w="952" w:type="dxa"/>
                  <w:shd w:val="clear" w:color="auto" w:fill="auto"/>
                  <w:vAlign w:val="center"/>
                </w:tcPr>
                <w:p w14:paraId="59684592" w14:textId="77777777" w:rsidR="00252E09" w:rsidRPr="00142B51" w:rsidRDefault="00252E09" w:rsidP="00E8485B">
                  <w:pPr>
                    <w:jc w:val="center"/>
                    <w:rPr>
                      <w:sz w:val="22"/>
                      <w:szCs w:val="22"/>
                    </w:rPr>
                  </w:pPr>
                  <w:r w:rsidRPr="008E3DE8">
                    <w:rPr>
                      <w:color w:val="000000"/>
                      <w:sz w:val="22"/>
                      <w:szCs w:val="22"/>
                    </w:rPr>
                    <w:t>228,15</w:t>
                  </w:r>
                </w:p>
              </w:tc>
              <w:tc>
                <w:tcPr>
                  <w:tcW w:w="891" w:type="dxa"/>
                  <w:shd w:val="clear" w:color="auto" w:fill="auto"/>
                  <w:vAlign w:val="center"/>
                </w:tcPr>
                <w:p w14:paraId="1041E522" w14:textId="77777777" w:rsidR="00252E09" w:rsidRPr="00142B51" w:rsidRDefault="00252E09" w:rsidP="00E8485B">
                  <w:pPr>
                    <w:jc w:val="center"/>
                    <w:rPr>
                      <w:sz w:val="22"/>
                      <w:szCs w:val="22"/>
                    </w:rPr>
                  </w:pPr>
                  <w:r w:rsidRPr="008E3DE8">
                    <w:rPr>
                      <w:color w:val="000000"/>
                      <w:sz w:val="22"/>
                      <w:szCs w:val="22"/>
                    </w:rPr>
                    <w:t>245,33</w:t>
                  </w:r>
                </w:p>
              </w:tc>
              <w:tc>
                <w:tcPr>
                  <w:tcW w:w="992" w:type="dxa"/>
                  <w:shd w:val="clear" w:color="auto" w:fill="auto"/>
                  <w:vAlign w:val="center"/>
                </w:tcPr>
                <w:p w14:paraId="4AFFFCD4" w14:textId="77777777" w:rsidR="00252E09" w:rsidRPr="00142B51" w:rsidRDefault="00252E09" w:rsidP="00E8485B">
                  <w:pPr>
                    <w:jc w:val="center"/>
                    <w:rPr>
                      <w:sz w:val="22"/>
                      <w:szCs w:val="22"/>
                    </w:rPr>
                  </w:pPr>
                  <w:r w:rsidRPr="008E3DE8">
                    <w:rPr>
                      <w:color w:val="000000"/>
                      <w:sz w:val="22"/>
                      <w:szCs w:val="22"/>
                    </w:rPr>
                    <w:t>232,84</w:t>
                  </w:r>
                </w:p>
              </w:tc>
              <w:tc>
                <w:tcPr>
                  <w:tcW w:w="992" w:type="dxa"/>
                  <w:shd w:val="clear" w:color="auto" w:fill="auto"/>
                  <w:vAlign w:val="center"/>
                </w:tcPr>
                <w:p w14:paraId="599322B0" w14:textId="77777777" w:rsidR="00252E09" w:rsidRPr="00142B51" w:rsidRDefault="00252E09" w:rsidP="00E8485B">
                  <w:pPr>
                    <w:jc w:val="center"/>
                    <w:rPr>
                      <w:sz w:val="22"/>
                      <w:szCs w:val="22"/>
                    </w:rPr>
                  </w:pPr>
                  <w:r w:rsidRPr="00D91C26">
                    <w:rPr>
                      <w:sz w:val="22"/>
                      <w:szCs w:val="22"/>
                    </w:rPr>
                    <w:t>18,94</w:t>
                  </w:r>
                </w:p>
              </w:tc>
              <w:tc>
                <w:tcPr>
                  <w:tcW w:w="1195" w:type="dxa"/>
                  <w:shd w:val="clear" w:color="auto" w:fill="auto"/>
                  <w:vAlign w:val="center"/>
                </w:tcPr>
                <w:p w14:paraId="7CA69353" w14:textId="77777777" w:rsidR="00252E09" w:rsidRPr="00142B51" w:rsidRDefault="00252E09" w:rsidP="00E8485B">
                  <w:pPr>
                    <w:jc w:val="center"/>
                    <w:rPr>
                      <w:sz w:val="22"/>
                      <w:szCs w:val="22"/>
                    </w:rPr>
                  </w:pPr>
                  <w:r w:rsidRPr="00D91C26">
                    <w:rPr>
                      <w:sz w:val="22"/>
                      <w:szCs w:val="22"/>
                    </w:rPr>
                    <w:t>3 903,22</w:t>
                  </w:r>
                </w:p>
              </w:tc>
              <w:tc>
                <w:tcPr>
                  <w:tcW w:w="1134" w:type="dxa"/>
                  <w:shd w:val="clear" w:color="auto" w:fill="auto"/>
                </w:tcPr>
                <w:p w14:paraId="1D6ECBBE" w14:textId="77777777" w:rsidR="00252E09" w:rsidRPr="00BA56FD" w:rsidRDefault="00252E09" w:rsidP="00E8485B">
                  <w:pPr>
                    <w:jc w:val="center"/>
                    <w:rPr>
                      <w:sz w:val="22"/>
                      <w:szCs w:val="22"/>
                    </w:rPr>
                  </w:pPr>
                  <w:r w:rsidRPr="00BA56FD">
                    <w:rPr>
                      <w:sz w:val="22"/>
                      <w:szCs w:val="22"/>
                    </w:rPr>
                    <w:t>х</w:t>
                  </w:r>
                </w:p>
              </w:tc>
              <w:tc>
                <w:tcPr>
                  <w:tcW w:w="992" w:type="dxa"/>
                  <w:shd w:val="clear" w:color="auto" w:fill="auto"/>
                </w:tcPr>
                <w:p w14:paraId="3E8B03C7" w14:textId="77777777" w:rsidR="00252E09" w:rsidRPr="00BA56FD" w:rsidRDefault="00252E09" w:rsidP="00E8485B">
                  <w:pPr>
                    <w:jc w:val="center"/>
                    <w:rPr>
                      <w:sz w:val="22"/>
                      <w:szCs w:val="22"/>
                    </w:rPr>
                  </w:pPr>
                  <w:r w:rsidRPr="00BA56FD">
                    <w:rPr>
                      <w:sz w:val="22"/>
                      <w:szCs w:val="22"/>
                    </w:rPr>
                    <w:t>х</w:t>
                  </w:r>
                </w:p>
              </w:tc>
            </w:tr>
            <w:tr w:rsidR="00252E09" w:rsidRPr="00ED6E16" w14:paraId="4957C441" w14:textId="77777777" w:rsidTr="00E8485B">
              <w:trPr>
                <w:trHeight w:val="262"/>
              </w:trPr>
              <w:tc>
                <w:tcPr>
                  <w:tcW w:w="1559" w:type="dxa"/>
                  <w:vMerge/>
                  <w:vAlign w:val="center"/>
                </w:tcPr>
                <w:p w14:paraId="4662F8F3" w14:textId="77777777" w:rsidR="00252E09" w:rsidRPr="00963BC6" w:rsidRDefault="00252E09" w:rsidP="00E8485B">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DF556DF" w14:textId="77777777" w:rsidR="00252E09" w:rsidRPr="00BA56FD" w:rsidRDefault="00252E09" w:rsidP="00E8485B">
                  <w:pPr>
                    <w:jc w:val="center"/>
                    <w:rPr>
                      <w:sz w:val="22"/>
                      <w:szCs w:val="22"/>
                    </w:rPr>
                  </w:pPr>
                  <w:r w:rsidRPr="00BA56FD">
                    <w:rPr>
                      <w:sz w:val="22"/>
                      <w:szCs w:val="22"/>
                    </w:rPr>
                    <w:t>с 01.07.2025</w:t>
                  </w:r>
                </w:p>
              </w:tc>
              <w:tc>
                <w:tcPr>
                  <w:tcW w:w="993" w:type="dxa"/>
                  <w:shd w:val="clear" w:color="auto" w:fill="auto"/>
                  <w:vAlign w:val="center"/>
                </w:tcPr>
                <w:p w14:paraId="281285A0" w14:textId="77777777" w:rsidR="00252E09" w:rsidRPr="00142B51" w:rsidRDefault="00252E09" w:rsidP="00E8485B">
                  <w:pPr>
                    <w:jc w:val="center"/>
                    <w:rPr>
                      <w:sz w:val="22"/>
                      <w:szCs w:val="22"/>
                    </w:rPr>
                  </w:pPr>
                  <w:r w:rsidRPr="008E3DE8">
                    <w:rPr>
                      <w:color w:val="000000"/>
                      <w:sz w:val="22"/>
                      <w:szCs w:val="22"/>
                    </w:rPr>
                    <w:t>279,70</w:t>
                  </w:r>
                </w:p>
              </w:tc>
              <w:tc>
                <w:tcPr>
                  <w:tcW w:w="850" w:type="dxa"/>
                  <w:shd w:val="clear" w:color="auto" w:fill="auto"/>
                  <w:vAlign w:val="center"/>
                </w:tcPr>
                <w:p w14:paraId="699D1214" w14:textId="77777777" w:rsidR="00252E09" w:rsidRPr="00142B51" w:rsidRDefault="00252E09" w:rsidP="00E8485B">
                  <w:pPr>
                    <w:jc w:val="center"/>
                    <w:rPr>
                      <w:sz w:val="22"/>
                      <w:szCs w:val="22"/>
                    </w:rPr>
                  </w:pPr>
                  <w:r w:rsidRPr="008E3DE8">
                    <w:rPr>
                      <w:color w:val="000000"/>
                      <w:sz w:val="22"/>
                      <w:szCs w:val="22"/>
                    </w:rPr>
                    <w:t>275,94</w:t>
                  </w:r>
                </w:p>
              </w:tc>
              <w:tc>
                <w:tcPr>
                  <w:tcW w:w="1095" w:type="dxa"/>
                  <w:shd w:val="clear" w:color="auto" w:fill="auto"/>
                  <w:vAlign w:val="center"/>
                </w:tcPr>
                <w:p w14:paraId="49CB89FE" w14:textId="77777777" w:rsidR="00252E09" w:rsidRPr="00142B51" w:rsidRDefault="00252E09" w:rsidP="00E8485B">
                  <w:pPr>
                    <w:jc w:val="center"/>
                    <w:rPr>
                      <w:sz w:val="22"/>
                      <w:szCs w:val="22"/>
                    </w:rPr>
                  </w:pPr>
                  <w:r w:rsidRPr="008E3DE8">
                    <w:rPr>
                      <w:color w:val="000000"/>
                      <w:sz w:val="22"/>
                      <w:szCs w:val="22"/>
                    </w:rPr>
                    <w:t>296,56</w:t>
                  </w:r>
                </w:p>
              </w:tc>
              <w:tc>
                <w:tcPr>
                  <w:tcW w:w="890" w:type="dxa"/>
                  <w:shd w:val="clear" w:color="auto" w:fill="auto"/>
                  <w:vAlign w:val="center"/>
                </w:tcPr>
                <w:p w14:paraId="2079B15D" w14:textId="77777777" w:rsidR="00252E09" w:rsidRPr="00142B51" w:rsidRDefault="00252E09" w:rsidP="00E8485B">
                  <w:pPr>
                    <w:jc w:val="center"/>
                    <w:rPr>
                      <w:sz w:val="22"/>
                      <w:szCs w:val="22"/>
                    </w:rPr>
                  </w:pPr>
                  <w:r w:rsidRPr="008E3DE8">
                    <w:rPr>
                      <w:color w:val="000000"/>
                      <w:sz w:val="22"/>
                      <w:szCs w:val="22"/>
                    </w:rPr>
                    <w:t>281,57</w:t>
                  </w:r>
                </w:p>
              </w:tc>
              <w:tc>
                <w:tcPr>
                  <w:tcW w:w="992" w:type="dxa"/>
                  <w:shd w:val="clear" w:color="auto" w:fill="auto"/>
                  <w:vAlign w:val="center"/>
                </w:tcPr>
                <w:p w14:paraId="7795F953" w14:textId="77777777" w:rsidR="00252E09" w:rsidRPr="00142B51" w:rsidRDefault="00252E09" w:rsidP="00E8485B">
                  <w:pPr>
                    <w:jc w:val="center"/>
                    <w:rPr>
                      <w:sz w:val="22"/>
                      <w:szCs w:val="22"/>
                    </w:rPr>
                  </w:pPr>
                  <w:r w:rsidRPr="008E3DE8">
                    <w:rPr>
                      <w:color w:val="000000"/>
                      <w:sz w:val="22"/>
                      <w:szCs w:val="22"/>
                    </w:rPr>
                    <w:t>233,08</w:t>
                  </w:r>
                </w:p>
              </w:tc>
              <w:tc>
                <w:tcPr>
                  <w:tcW w:w="952" w:type="dxa"/>
                  <w:shd w:val="clear" w:color="auto" w:fill="auto"/>
                  <w:vAlign w:val="center"/>
                </w:tcPr>
                <w:p w14:paraId="4F8ADC5D" w14:textId="77777777" w:rsidR="00252E09" w:rsidRPr="00142B51" w:rsidRDefault="00252E09" w:rsidP="00E8485B">
                  <w:pPr>
                    <w:jc w:val="center"/>
                    <w:rPr>
                      <w:sz w:val="22"/>
                      <w:szCs w:val="22"/>
                    </w:rPr>
                  </w:pPr>
                  <w:r w:rsidRPr="008E3DE8">
                    <w:rPr>
                      <w:color w:val="000000"/>
                      <w:sz w:val="22"/>
                      <w:szCs w:val="22"/>
                    </w:rPr>
                    <w:t>229,95</w:t>
                  </w:r>
                </w:p>
              </w:tc>
              <w:tc>
                <w:tcPr>
                  <w:tcW w:w="891" w:type="dxa"/>
                  <w:shd w:val="clear" w:color="auto" w:fill="auto"/>
                  <w:vAlign w:val="center"/>
                </w:tcPr>
                <w:p w14:paraId="1D34B554" w14:textId="77777777" w:rsidR="00252E09" w:rsidRPr="00142B51" w:rsidRDefault="00252E09" w:rsidP="00E8485B">
                  <w:pPr>
                    <w:jc w:val="center"/>
                    <w:rPr>
                      <w:sz w:val="22"/>
                      <w:szCs w:val="22"/>
                    </w:rPr>
                  </w:pPr>
                  <w:r w:rsidRPr="008E3DE8">
                    <w:rPr>
                      <w:color w:val="000000"/>
                      <w:sz w:val="22"/>
                      <w:szCs w:val="22"/>
                    </w:rPr>
                    <w:t>247,13</w:t>
                  </w:r>
                </w:p>
              </w:tc>
              <w:tc>
                <w:tcPr>
                  <w:tcW w:w="992" w:type="dxa"/>
                  <w:shd w:val="clear" w:color="auto" w:fill="auto"/>
                  <w:vAlign w:val="center"/>
                </w:tcPr>
                <w:p w14:paraId="0A1D0D51" w14:textId="77777777" w:rsidR="00252E09" w:rsidRPr="00142B51" w:rsidRDefault="00252E09" w:rsidP="00E8485B">
                  <w:pPr>
                    <w:jc w:val="center"/>
                    <w:rPr>
                      <w:sz w:val="22"/>
                      <w:szCs w:val="22"/>
                    </w:rPr>
                  </w:pPr>
                  <w:r w:rsidRPr="008E3DE8">
                    <w:rPr>
                      <w:color w:val="000000"/>
                      <w:sz w:val="22"/>
                      <w:szCs w:val="22"/>
                    </w:rPr>
                    <w:t>234,64</w:t>
                  </w:r>
                </w:p>
              </w:tc>
              <w:tc>
                <w:tcPr>
                  <w:tcW w:w="992" w:type="dxa"/>
                  <w:shd w:val="clear" w:color="auto" w:fill="auto"/>
                  <w:vAlign w:val="center"/>
                </w:tcPr>
                <w:p w14:paraId="17949FF0" w14:textId="77777777" w:rsidR="00252E09" w:rsidRPr="00142B51" w:rsidRDefault="00252E09" w:rsidP="00E8485B">
                  <w:pPr>
                    <w:jc w:val="center"/>
                    <w:rPr>
                      <w:sz w:val="22"/>
                      <w:szCs w:val="22"/>
                    </w:rPr>
                  </w:pPr>
                  <w:r w:rsidRPr="00D91C26">
                    <w:rPr>
                      <w:sz w:val="22"/>
                      <w:szCs w:val="22"/>
                    </w:rPr>
                    <w:t>20,74</w:t>
                  </w:r>
                </w:p>
              </w:tc>
              <w:tc>
                <w:tcPr>
                  <w:tcW w:w="1195" w:type="dxa"/>
                  <w:shd w:val="clear" w:color="auto" w:fill="auto"/>
                  <w:vAlign w:val="center"/>
                </w:tcPr>
                <w:p w14:paraId="3BC886EA" w14:textId="77777777" w:rsidR="00252E09" w:rsidRPr="00142B51" w:rsidRDefault="00252E09" w:rsidP="00E8485B">
                  <w:pPr>
                    <w:jc w:val="center"/>
                    <w:rPr>
                      <w:sz w:val="22"/>
                      <w:szCs w:val="22"/>
                    </w:rPr>
                  </w:pPr>
                  <w:r w:rsidRPr="00D91C26">
                    <w:rPr>
                      <w:sz w:val="22"/>
                      <w:szCs w:val="22"/>
                    </w:rPr>
                    <w:t>3 903,22</w:t>
                  </w:r>
                </w:p>
              </w:tc>
              <w:tc>
                <w:tcPr>
                  <w:tcW w:w="1134" w:type="dxa"/>
                  <w:shd w:val="clear" w:color="auto" w:fill="auto"/>
                </w:tcPr>
                <w:p w14:paraId="16EC98DA" w14:textId="77777777" w:rsidR="00252E09" w:rsidRPr="00BA56FD" w:rsidRDefault="00252E09" w:rsidP="00E8485B">
                  <w:pPr>
                    <w:jc w:val="center"/>
                    <w:rPr>
                      <w:sz w:val="22"/>
                      <w:szCs w:val="22"/>
                    </w:rPr>
                  </w:pPr>
                  <w:r w:rsidRPr="00BA56FD">
                    <w:rPr>
                      <w:sz w:val="22"/>
                      <w:szCs w:val="22"/>
                    </w:rPr>
                    <w:t>х</w:t>
                  </w:r>
                </w:p>
              </w:tc>
              <w:tc>
                <w:tcPr>
                  <w:tcW w:w="992" w:type="dxa"/>
                  <w:shd w:val="clear" w:color="auto" w:fill="auto"/>
                </w:tcPr>
                <w:p w14:paraId="0DB08E82" w14:textId="77777777" w:rsidR="00252E09" w:rsidRPr="00BA56FD" w:rsidRDefault="00252E09" w:rsidP="00E8485B">
                  <w:pPr>
                    <w:jc w:val="center"/>
                    <w:rPr>
                      <w:sz w:val="22"/>
                      <w:szCs w:val="22"/>
                    </w:rPr>
                  </w:pPr>
                  <w:r w:rsidRPr="00BA56FD">
                    <w:rPr>
                      <w:sz w:val="22"/>
                      <w:szCs w:val="22"/>
                    </w:rPr>
                    <w:t>х</w:t>
                  </w:r>
                </w:p>
              </w:tc>
            </w:tr>
            <w:tr w:rsidR="00252E09" w:rsidRPr="00ED6E16" w14:paraId="5C651C80" w14:textId="77777777" w:rsidTr="00E8485B">
              <w:trPr>
                <w:trHeight w:val="262"/>
              </w:trPr>
              <w:tc>
                <w:tcPr>
                  <w:tcW w:w="1559" w:type="dxa"/>
                  <w:vMerge/>
                  <w:vAlign w:val="center"/>
                </w:tcPr>
                <w:p w14:paraId="4710BFD7" w14:textId="77777777" w:rsidR="00252E09" w:rsidRPr="00963BC6" w:rsidRDefault="00252E09" w:rsidP="00E8485B">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689C66DB" w14:textId="77777777" w:rsidR="00252E09" w:rsidRPr="00BA56FD" w:rsidRDefault="00252E09" w:rsidP="00E8485B">
                  <w:pPr>
                    <w:jc w:val="center"/>
                    <w:rPr>
                      <w:sz w:val="22"/>
                      <w:szCs w:val="22"/>
                    </w:rPr>
                  </w:pPr>
                  <w:r w:rsidRPr="00BA56FD">
                    <w:rPr>
                      <w:sz w:val="22"/>
                      <w:szCs w:val="22"/>
                    </w:rPr>
                    <w:t>с 01.01.2026</w:t>
                  </w:r>
                </w:p>
              </w:tc>
              <w:tc>
                <w:tcPr>
                  <w:tcW w:w="993" w:type="dxa"/>
                  <w:shd w:val="clear" w:color="auto" w:fill="auto"/>
                  <w:vAlign w:val="center"/>
                </w:tcPr>
                <w:p w14:paraId="5322D1E6" w14:textId="77777777" w:rsidR="00252E09" w:rsidRPr="00142B51" w:rsidRDefault="00252E09" w:rsidP="00E8485B">
                  <w:pPr>
                    <w:jc w:val="center"/>
                    <w:rPr>
                      <w:sz w:val="22"/>
                      <w:szCs w:val="22"/>
                    </w:rPr>
                  </w:pPr>
                  <w:r w:rsidRPr="008E3DE8">
                    <w:rPr>
                      <w:color w:val="000000"/>
                      <w:sz w:val="22"/>
                      <w:szCs w:val="22"/>
                    </w:rPr>
                    <w:t>279,70</w:t>
                  </w:r>
                </w:p>
              </w:tc>
              <w:tc>
                <w:tcPr>
                  <w:tcW w:w="850" w:type="dxa"/>
                  <w:shd w:val="clear" w:color="auto" w:fill="auto"/>
                  <w:vAlign w:val="center"/>
                </w:tcPr>
                <w:p w14:paraId="79DB456F" w14:textId="77777777" w:rsidR="00252E09" w:rsidRPr="00142B51" w:rsidRDefault="00252E09" w:rsidP="00E8485B">
                  <w:pPr>
                    <w:jc w:val="center"/>
                    <w:rPr>
                      <w:sz w:val="22"/>
                      <w:szCs w:val="22"/>
                    </w:rPr>
                  </w:pPr>
                  <w:r w:rsidRPr="008E3DE8">
                    <w:rPr>
                      <w:color w:val="000000"/>
                      <w:sz w:val="22"/>
                      <w:szCs w:val="22"/>
                    </w:rPr>
                    <w:t>275,94</w:t>
                  </w:r>
                </w:p>
              </w:tc>
              <w:tc>
                <w:tcPr>
                  <w:tcW w:w="1095" w:type="dxa"/>
                  <w:shd w:val="clear" w:color="auto" w:fill="auto"/>
                  <w:vAlign w:val="center"/>
                </w:tcPr>
                <w:p w14:paraId="6C03AE34" w14:textId="77777777" w:rsidR="00252E09" w:rsidRPr="00142B51" w:rsidRDefault="00252E09" w:rsidP="00E8485B">
                  <w:pPr>
                    <w:jc w:val="center"/>
                    <w:rPr>
                      <w:sz w:val="22"/>
                      <w:szCs w:val="22"/>
                    </w:rPr>
                  </w:pPr>
                  <w:r w:rsidRPr="008E3DE8">
                    <w:rPr>
                      <w:color w:val="000000"/>
                      <w:sz w:val="22"/>
                      <w:szCs w:val="22"/>
                    </w:rPr>
                    <w:t>296,56</w:t>
                  </w:r>
                </w:p>
              </w:tc>
              <w:tc>
                <w:tcPr>
                  <w:tcW w:w="890" w:type="dxa"/>
                  <w:shd w:val="clear" w:color="auto" w:fill="auto"/>
                  <w:vAlign w:val="center"/>
                </w:tcPr>
                <w:p w14:paraId="643EFCE5" w14:textId="77777777" w:rsidR="00252E09" w:rsidRPr="00142B51" w:rsidRDefault="00252E09" w:rsidP="00E8485B">
                  <w:pPr>
                    <w:jc w:val="center"/>
                    <w:rPr>
                      <w:sz w:val="22"/>
                      <w:szCs w:val="22"/>
                    </w:rPr>
                  </w:pPr>
                  <w:r w:rsidRPr="008E3DE8">
                    <w:rPr>
                      <w:color w:val="000000"/>
                      <w:sz w:val="22"/>
                      <w:szCs w:val="22"/>
                    </w:rPr>
                    <w:t>281,57</w:t>
                  </w:r>
                </w:p>
              </w:tc>
              <w:tc>
                <w:tcPr>
                  <w:tcW w:w="992" w:type="dxa"/>
                  <w:shd w:val="clear" w:color="auto" w:fill="auto"/>
                  <w:vAlign w:val="center"/>
                </w:tcPr>
                <w:p w14:paraId="5F78CEB5" w14:textId="77777777" w:rsidR="00252E09" w:rsidRPr="00142B51" w:rsidRDefault="00252E09" w:rsidP="00E8485B">
                  <w:pPr>
                    <w:jc w:val="center"/>
                    <w:rPr>
                      <w:sz w:val="22"/>
                      <w:szCs w:val="22"/>
                    </w:rPr>
                  </w:pPr>
                  <w:r w:rsidRPr="008E3DE8">
                    <w:rPr>
                      <w:color w:val="000000"/>
                      <w:sz w:val="22"/>
                      <w:szCs w:val="22"/>
                    </w:rPr>
                    <w:t>233,08</w:t>
                  </w:r>
                </w:p>
              </w:tc>
              <w:tc>
                <w:tcPr>
                  <w:tcW w:w="952" w:type="dxa"/>
                  <w:shd w:val="clear" w:color="auto" w:fill="auto"/>
                  <w:vAlign w:val="center"/>
                </w:tcPr>
                <w:p w14:paraId="389ED6B6" w14:textId="77777777" w:rsidR="00252E09" w:rsidRPr="00142B51" w:rsidRDefault="00252E09" w:rsidP="00E8485B">
                  <w:pPr>
                    <w:jc w:val="center"/>
                    <w:rPr>
                      <w:sz w:val="22"/>
                      <w:szCs w:val="22"/>
                    </w:rPr>
                  </w:pPr>
                  <w:r w:rsidRPr="008E3DE8">
                    <w:rPr>
                      <w:color w:val="000000"/>
                      <w:sz w:val="22"/>
                      <w:szCs w:val="22"/>
                    </w:rPr>
                    <w:t>229,95</w:t>
                  </w:r>
                </w:p>
              </w:tc>
              <w:tc>
                <w:tcPr>
                  <w:tcW w:w="891" w:type="dxa"/>
                  <w:shd w:val="clear" w:color="auto" w:fill="auto"/>
                  <w:vAlign w:val="center"/>
                </w:tcPr>
                <w:p w14:paraId="409FDF9B" w14:textId="77777777" w:rsidR="00252E09" w:rsidRPr="00142B51" w:rsidRDefault="00252E09" w:rsidP="00E8485B">
                  <w:pPr>
                    <w:jc w:val="center"/>
                    <w:rPr>
                      <w:sz w:val="22"/>
                      <w:szCs w:val="22"/>
                    </w:rPr>
                  </w:pPr>
                  <w:r w:rsidRPr="008E3DE8">
                    <w:rPr>
                      <w:color w:val="000000"/>
                      <w:sz w:val="22"/>
                      <w:szCs w:val="22"/>
                    </w:rPr>
                    <w:t>247,13</w:t>
                  </w:r>
                </w:p>
              </w:tc>
              <w:tc>
                <w:tcPr>
                  <w:tcW w:w="992" w:type="dxa"/>
                  <w:shd w:val="clear" w:color="auto" w:fill="auto"/>
                  <w:vAlign w:val="center"/>
                </w:tcPr>
                <w:p w14:paraId="50520ED4" w14:textId="77777777" w:rsidR="00252E09" w:rsidRPr="00142B51" w:rsidRDefault="00252E09" w:rsidP="00E8485B">
                  <w:pPr>
                    <w:jc w:val="center"/>
                    <w:rPr>
                      <w:sz w:val="22"/>
                      <w:szCs w:val="22"/>
                    </w:rPr>
                  </w:pPr>
                  <w:r w:rsidRPr="008E3DE8">
                    <w:rPr>
                      <w:color w:val="000000"/>
                      <w:sz w:val="22"/>
                      <w:szCs w:val="22"/>
                    </w:rPr>
                    <w:t>234,64</w:t>
                  </w:r>
                </w:p>
              </w:tc>
              <w:tc>
                <w:tcPr>
                  <w:tcW w:w="992" w:type="dxa"/>
                  <w:shd w:val="clear" w:color="auto" w:fill="auto"/>
                  <w:vAlign w:val="center"/>
                </w:tcPr>
                <w:p w14:paraId="770FCCD4" w14:textId="77777777" w:rsidR="00252E09" w:rsidRPr="00142B51" w:rsidRDefault="00252E09" w:rsidP="00E8485B">
                  <w:pPr>
                    <w:jc w:val="center"/>
                    <w:rPr>
                      <w:sz w:val="22"/>
                      <w:szCs w:val="22"/>
                    </w:rPr>
                  </w:pPr>
                  <w:r w:rsidRPr="00D91C26">
                    <w:rPr>
                      <w:sz w:val="22"/>
                      <w:szCs w:val="22"/>
                    </w:rPr>
                    <w:t>20,74</w:t>
                  </w:r>
                </w:p>
              </w:tc>
              <w:tc>
                <w:tcPr>
                  <w:tcW w:w="1195" w:type="dxa"/>
                  <w:shd w:val="clear" w:color="auto" w:fill="auto"/>
                  <w:vAlign w:val="center"/>
                </w:tcPr>
                <w:p w14:paraId="3431DDD9" w14:textId="77777777" w:rsidR="00252E09" w:rsidRPr="00142B51" w:rsidRDefault="00252E09" w:rsidP="00E8485B">
                  <w:pPr>
                    <w:jc w:val="center"/>
                    <w:rPr>
                      <w:sz w:val="22"/>
                      <w:szCs w:val="22"/>
                    </w:rPr>
                  </w:pPr>
                  <w:r w:rsidRPr="00D91C26">
                    <w:rPr>
                      <w:sz w:val="22"/>
                      <w:szCs w:val="22"/>
                    </w:rPr>
                    <w:t>3 903,22</w:t>
                  </w:r>
                </w:p>
              </w:tc>
              <w:tc>
                <w:tcPr>
                  <w:tcW w:w="1134" w:type="dxa"/>
                  <w:shd w:val="clear" w:color="auto" w:fill="auto"/>
                </w:tcPr>
                <w:p w14:paraId="781898FB" w14:textId="77777777" w:rsidR="00252E09" w:rsidRPr="00BA56FD" w:rsidRDefault="00252E09" w:rsidP="00E8485B">
                  <w:pPr>
                    <w:jc w:val="center"/>
                    <w:rPr>
                      <w:sz w:val="22"/>
                      <w:szCs w:val="22"/>
                    </w:rPr>
                  </w:pPr>
                  <w:r w:rsidRPr="00BA56FD">
                    <w:rPr>
                      <w:sz w:val="22"/>
                      <w:szCs w:val="22"/>
                    </w:rPr>
                    <w:t>х</w:t>
                  </w:r>
                </w:p>
              </w:tc>
              <w:tc>
                <w:tcPr>
                  <w:tcW w:w="992" w:type="dxa"/>
                  <w:shd w:val="clear" w:color="auto" w:fill="auto"/>
                </w:tcPr>
                <w:p w14:paraId="62B1DC81" w14:textId="77777777" w:rsidR="00252E09" w:rsidRPr="00BA56FD" w:rsidRDefault="00252E09" w:rsidP="00E8485B">
                  <w:pPr>
                    <w:jc w:val="center"/>
                    <w:rPr>
                      <w:sz w:val="22"/>
                      <w:szCs w:val="22"/>
                    </w:rPr>
                  </w:pPr>
                  <w:r w:rsidRPr="00BA56FD">
                    <w:rPr>
                      <w:sz w:val="22"/>
                      <w:szCs w:val="22"/>
                    </w:rPr>
                    <w:t>х</w:t>
                  </w:r>
                </w:p>
              </w:tc>
            </w:tr>
            <w:tr w:rsidR="00252E09" w:rsidRPr="00ED6E16" w14:paraId="0FD9D08B" w14:textId="77777777" w:rsidTr="00E8485B">
              <w:trPr>
                <w:trHeight w:val="262"/>
              </w:trPr>
              <w:tc>
                <w:tcPr>
                  <w:tcW w:w="1559" w:type="dxa"/>
                  <w:vMerge/>
                  <w:vAlign w:val="center"/>
                </w:tcPr>
                <w:p w14:paraId="2E0339F6" w14:textId="77777777" w:rsidR="00252E09" w:rsidRPr="00963BC6" w:rsidRDefault="00252E09" w:rsidP="00E8485B">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CD35594" w14:textId="77777777" w:rsidR="00252E09" w:rsidRPr="00BA56FD" w:rsidRDefault="00252E09" w:rsidP="00E8485B">
                  <w:pPr>
                    <w:jc w:val="center"/>
                    <w:rPr>
                      <w:sz w:val="22"/>
                      <w:szCs w:val="22"/>
                    </w:rPr>
                  </w:pPr>
                  <w:r w:rsidRPr="00BA56FD">
                    <w:rPr>
                      <w:sz w:val="22"/>
                      <w:szCs w:val="22"/>
                    </w:rPr>
                    <w:t>с 01.07.2026</w:t>
                  </w:r>
                </w:p>
              </w:tc>
              <w:tc>
                <w:tcPr>
                  <w:tcW w:w="993" w:type="dxa"/>
                  <w:shd w:val="clear" w:color="auto" w:fill="auto"/>
                  <w:vAlign w:val="center"/>
                </w:tcPr>
                <w:p w14:paraId="6286E5FB" w14:textId="77777777" w:rsidR="00252E09" w:rsidRPr="00142B51" w:rsidRDefault="00252E09" w:rsidP="00E8485B">
                  <w:pPr>
                    <w:jc w:val="center"/>
                    <w:rPr>
                      <w:sz w:val="22"/>
                      <w:szCs w:val="22"/>
                    </w:rPr>
                  </w:pPr>
                  <w:r w:rsidRPr="008E3DE8">
                    <w:rPr>
                      <w:color w:val="000000"/>
                      <w:sz w:val="22"/>
                      <w:szCs w:val="22"/>
                    </w:rPr>
                    <w:t>301,04</w:t>
                  </w:r>
                </w:p>
              </w:tc>
              <w:tc>
                <w:tcPr>
                  <w:tcW w:w="850" w:type="dxa"/>
                  <w:shd w:val="clear" w:color="auto" w:fill="auto"/>
                  <w:vAlign w:val="center"/>
                </w:tcPr>
                <w:p w14:paraId="6C31B881" w14:textId="77777777" w:rsidR="00252E09" w:rsidRPr="00142B51" w:rsidRDefault="00252E09" w:rsidP="00E8485B">
                  <w:pPr>
                    <w:jc w:val="center"/>
                    <w:rPr>
                      <w:sz w:val="22"/>
                      <w:szCs w:val="22"/>
                    </w:rPr>
                  </w:pPr>
                  <w:r w:rsidRPr="008E3DE8">
                    <w:rPr>
                      <w:color w:val="000000"/>
                      <w:sz w:val="22"/>
                      <w:szCs w:val="22"/>
                    </w:rPr>
                    <w:t>296,99</w:t>
                  </w:r>
                </w:p>
              </w:tc>
              <w:tc>
                <w:tcPr>
                  <w:tcW w:w="1095" w:type="dxa"/>
                  <w:shd w:val="clear" w:color="auto" w:fill="auto"/>
                  <w:vAlign w:val="center"/>
                </w:tcPr>
                <w:p w14:paraId="4A802366" w14:textId="77777777" w:rsidR="00252E09" w:rsidRPr="00142B51" w:rsidRDefault="00252E09" w:rsidP="00E8485B">
                  <w:pPr>
                    <w:jc w:val="center"/>
                    <w:rPr>
                      <w:sz w:val="22"/>
                      <w:szCs w:val="22"/>
                    </w:rPr>
                  </w:pPr>
                  <w:r w:rsidRPr="008E3DE8">
                    <w:rPr>
                      <w:color w:val="000000"/>
                      <w:sz w:val="22"/>
                      <w:szCs w:val="22"/>
                    </w:rPr>
                    <w:t>319,32</w:t>
                  </w:r>
                </w:p>
              </w:tc>
              <w:tc>
                <w:tcPr>
                  <w:tcW w:w="890" w:type="dxa"/>
                  <w:shd w:val="clear" w:color="auto" w:fill="auto"/>
                  <w:vAlign w:val="center"/>
                </w:tcPr>
                <w:p w14:paraId="30DAE7AF" w14:textId="77777777" w:rsidR="00252E09" w:rsidRPr="00142B51" w:rsidRDefault="00252E09" w:rsidP="00E8485B">
                  <w:pPr>
                    <w:jc w:val="center"/>
                    <w:rPr>
                      <w:sz w:val="22"/>
                      <w:szCs w:val="22"/>
                    </w:rPr>
                  </w:pPr>
                  <w:r w:rsidRPr="008E3DE8">
                    <w:rPr>
                      <w:color w:val="000000"/>
                      <w:sz w:val="22"/>
                      <w:szCs w:val="22"/>
                    </w:rPr>
                    <w:t>303,08</w:t>
                  </w:r>
                </w:p>
              </w:tc>
              <w:tc>
                <w:tcPr>
                  <w:tcW w:w="992" w:type="dxa"/>
                  <w:shd w:val="clear" w:color="auto" w:fill="auto"/>
                  <w:vAlign w:val="center"/>
                </w:tcPr>
                <w:p w14:paraId="58F6E011" w14:textId="77777777" w:rsidR="00252E09" w:rsidRPr="00142B51" w:rsidRDefault="00252E09" w:rsidP="00E8485B">
                  <w:pPr>
                    <w:jc w:val="center"/>
                    <w:rPr>
                      <w:sz w:val="22"/>
                      <w:szCs w:val="22"/>
                    </w:rPr>
                  </w:pPr>
                  <w:r w:rsidRPr="008E3DE8">
                    <w:rPr>
                      <w:color w:val="000000"/>
                      <w:sz w:val="22"/>
                      <w:szCs w:val="22"/>
                    </w:rPr>
                    <w:t>250,87</w:t>
                  </w:r>
                </w:p>
              </w:tc>
              <w:tc>
                <w:tcPr>
                  <w:tcW w:w="952" w:type="dxa"/>
                  <w:shd w:val="clear" w:color="auto" w:fill="auto"/>
                  <w:vAlign w:val="center"/>
                </w:tcPr>
                <w:p w14:paraId="11FECE8F" w14:textId="77777777" w:rsidR="00252E09" w:rsidRPr="00142B51" w:rsidRDefault="00252E09" w:rsidP="00E8485B">
                  <w:pPr>
                    <w:jc w:val="center"/>
                    <w:rPr>
                      <w:sz w:val="22"/>
                      <w:szCs w:val="22"/>
                    </w:rPr>
                  </w:pPr>
                  <w:r w:rsidRPr="008E3DE8">
                    <w:rPr>
                      <w:color w:val="000000"/>
                      <w:sz w:val="22"/>
                      <w:szCs w:val="22"/>
                    </w:rPr>
                    <w:t>247,49</w:t>
                  </w:r>
                </w:p>
              </w:tc>
              <w:tc>
                <w:tcPr>
                  <w:tcW w:w="891" w:type="dxa"/>
                  <w:shd w:val="clear" w:color="auto" w:fill="auto"/>
                  <w:vAlign w:val="center"/>
                </w:tcPr>
                <w:p w14:paraId="77470A61" w14:textId="77777777" w:rsidR="00252E09" w:rsidRPr="00142B51" w:rsidRDefault="00252E09" w:rsidP="00E8485B">
                  <w:pPr>
                    <w:jc w:val="center"/>
                    <w:rPr>
                      <w:sz w:val="22"/>
                      <w:szCs w:val="22"/>
                    </w:rPr>
                  </w:pPr>
                  <w:r w:rsidRPr="008E3DE8">
                    <w:rPr>
                      <w:color w:val="000000"/>
                      <w:sz w:val="22"/>
                      <w:szCs w:val="22"/>
                    </w:rPr>
                    <w:t>266,10</w:t>
                  </w:r>
                </w:p>
              </w:tc>
              <w:tc>
                <w:tcPr>
                  <w:tcW w:w="992" w:type="dxa"/>
                  <w:shd w:val="clear" w:color="auto" w:fill="auto"/>
                  <w:vAlign w:val="center"/>
                </w:tcPr>
                <w:p w14:paraId="7B66218C" w14:textId="77777777" w:rsidR="00252E09" w:rsidRPr="00142B51" w:rsidRDefault="00252E09" w:rsidP="00E8485B">
                  <w:pPr>
                    <w:jc w:val="center"/>
                    <w:rPr>
                      <w:sz w:val="22"/>
                      <w:szCs w:val="22"/>
                    </w:rPr>
                  </w:pPr>
                  <w:r w:rsidRPr="008E3DE8">
                    <w:rPr>
                      <w:color w:val="000000"/>
                      <w:sz w:val="22"/>
                      <w:szCs w:val="22"/>
                    </w:rPr>
                    <w:t>252,57</w:t>
                  </w:r>
                </w:p>
              </w:tc>
              <w:tc>
                <w:tcPr>
                  <w:tcW w:w="992" w:type="dxa"/>
                  <w:shd w:val="clear" w:color="auto" w:fill="auto"/>
                  <w:vAlign w:val="center"/>
                </w:tcPr>
                <w:p w14:paraId="1821F0DF" w14:textId="77777777" w:rsidR="00252E09" w:rsidRPr="00142B51" w:rsidRDefault="00252E09" w:rsidP="00E8485B">
                  <w:pPr>
                    <w:jc w:val="center"/>
                    <w:rPr>
                      <w:sz w:val="22"/>
                      <w:szCs w:val="22"/>
                    </w:rPr>
                  </w:pPr>
                  <w:r w:rsidRPr="001131E2">
                    <w:rPr>
                      <w:color w:val="000000"/>
                      <w:sz w:val="22"/>
                      <w:szCs w:val="22"/>
                    </w:rPr>
                    <w:t>20,74</w:t>
                  </w:r>
                </w:p>
              </w:tc>
              <w:tc>
                <w:tcPr>
                  <w:tcW w:w="1195" w:type="dxa"/>
                  <w:shd w:val="clear" w:color="auto" w:fill="auto"/>
                  <w:vAlign w:val="center"/>
                </w:tcPr>
                <w:p w14:paraId="69225BF9" w14:textId="77777777" w:rsidR="00252E09" w:rsidRPr="00142B51" w:rsidRDefault="00252E09" w:rsidP="00E8485B">
                  <w:pPr>
                    <w:jc w:val="center"/>
                    <w:rPr>
                      <w:sz w:val="22"/>
                      <w:szCs w:val="22"/>
                    </w:rPr>
                  </w:pPr>
                  <w:r w:rsidRPr="001131E2">
                    <w:rPr>
                      <w:color w:val="000000"/>
                      <w:sz w:val="22"/>
                      <w:szCs w:val="22"/>
                    </w:rPr>
                    <w:t>4 230,40</w:t>
                  </w:r>
                </w:p>
              </w:tc>
              <w:tc>
                <w:tcPr>
                  <w:tcW w:w="1134" w:type="dxa"/>
                  <w:shd w:val="clear" w:color="auto" w:fill="auto"/>
                </w:tcPr>
                <w:p w14:paraId="662F4BCD" w14:textId="77777777" w:rsidR="00252E09" w:rsidRPr="00BA56FD" w:rsidRDefault="00252E09" w:rsidP="00E8485B">
                  <w:pPr>
                    <w:jc w:val="center"/>
                    <w:rPr>
                      <w:sz w:val="22"/>
                      <w:szCs w:val="22"/>
                    </w:rPr>
                  </w:pPr>
                  <w:r w:rsidRPr="00BA56FD">
                    <w:rPr>
                      <w:sz w:val="22"/>
                      <w:szCs w:val="22"/>
                    </w:rPr>
                    <w:t>х</w:t>
                  </w:r>
                </w:p>
              </w:tc>
              <w:tc>
                <w:tcPr>
                  <w:tcW w:w="992" w:type="dxa"/>
                  <w:shd w:val="clear" w:color="auto" w:fill="auto"/>
                </w:tcPr>
                <w:p w14:paraId="3F7BEA57" w14:textId="77777777" w:rsidR="00252E09" w:rsidRPr="00BA56FD" w:rsidRDefault="00252E09" w:rsidP="00E8485B">
                  <w:pPr>
                    <w:jc w:val="center"/>
                    <w:rPr>
                      <w:sz w:val="22"/>
                      <w:szCs w:val="22"/>
                    </w:rPr>
                  </w:pPr>
                  <w:r w:rsidRPr="00BA56FD">
                    <w:rPr>
                      <w:sz w:val="22"/>
                      <w:szCs w:val="22"/>
                    </w:rPr>
                    <w:t>х</w:t>
                  </w:r>
                </w:p>
              </w:tc>
            </w:tr>
          </w:tbl>
          <w:p w14:paraId="32221C2B" w14:textId="77777777" w:rsidR="00252E09" w:rsidRDefault="00252E09" w:rsidP="00E8485B">
            <w:pPr>
              <w:ind w:right="172"/>
              <w:jc w:val="right"/>
              <w:rPr>
                <w:color w:val="000000"/>
                <w:kern w:val="32"/>
                <w:sz w:val="28"/>
                <w:szCs w:val="28"/>
              </w:rPr>
            </w:pPr>
          </w:p>
          <w:p w14:paraId="767B7DBE" w14:textId="77777777" w:rsidR="00252E09" w:rsidRDefault="00252E09" w:rsidP="00E8485B">
            <w:pPr>
              <w:ind w:right="172"/>
              <w:jc w:val="right"/>
              <w:rPr>
                <w:color w:val="000000"/>
                <w:kern w:val="32"/>
                <w:sz w:val="28"/>
                <w:szCs w:val="28"/>
              </w:rPr>
            </w:pPr>
          </w:p>
          <w:p w14:paraId="17B38D4D" w14:textId="77777777" w:rsidR="00252E09" w:rsidRDefault="00252E09" w:rsidP="00E8485B">
            <w:pPr>
              <w:ind w:right="172"/>
              <w:jc w:val="right"/>
              <w:rPr>
                <w:color w:val="000000"/>
                <w:kern w:val="32"/>
                <w:sz w:val="28"/>
                <w:szCs w:val="28"/>
              </w:rPr>
            </w:pPr>
          </w:p>
          <w:p w14:paraId="6BAAD8D3" w14:textId="77777777" w:rsidR="00252E09" w:rsidRDefault="00252E09" w:rsidP="00E8485B">
            <w:pPr>
              <w:ind w:right="172"/>
              <w:jc w:val="right"/>
              <w:rPr>
                <w:color w:val="000000"/>
                <w:kern w:val="32"/>
                <w:sz w:val="28"/>
                <w:szCs w:val="28"/>
              </w:rPr>
            </w:pPr>
          </w:p>
          <w:p w14:paraId="69AF811E" w14:textId="77777777" w:rsidR="00252E09" w:rsidRDefault="00252E09" w:rsidP="00E8485B">
            <w:pPr>
              <w:ind w:right="172"/>
              <w:jc w:val="right"/>
              <w:rPr>
                <w:color w:val="000000"/>
                <w:kern w:val="32"/>
                <w:sz w:val="28"/>
                <w:szCs w:val="28"/>
              </w:rPr>
            </w:pPr>
          </w:p>
          <w:p w14:paraId="52FC1DE3" w14:textId="77777777" w:rsidR="00252E09" w:rsidRDefault="00252E09" w:rsidP="00E8485B">
            <w:pPr>
              <w:ind w:right="172"/>
              <w:jc w:val="right"/>
              <w:rPr>
                <w:color w:val="000000"/>
                <w:kern w:val="32"/>
                <w:sz w:val="28"/>
                <w:szCs w:val="28"/>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851"/>
              <w:gridCol w:w="1159"/>
              <w:gridCol w:w="825"/>
              <w:gridCol w:w="993"/>
              <w:gridCol w:w="1042"/>
              <w:gridCol w:w="876"/>
              <w:gridCol w:w="993"/>
              <w:gridCol w:w="945"/>
              <w:gridCol w:w="1275"/>
              <w:gridCol w:w="993"/>
              <w:gridCol w:w="1134"/>
            </w:tblGrid>
            <w:tr w:rsidR="00252E09" w:rsidRPr="0085401D" w14:paraId="190AA460" w14:textId="77777777" w:rsidTr="00E8485B">
              <w:tc>
                <w:tcPr>
                  <w:tcW w:w="1526" w:type="dxa"/>
                  <w:shd w:val="clear" w:color="auto" w:fill="auto"/>
                </w:tcPr>
                <w:p w14:paraId="619F75E3" w14:textId="77777777" w:rsidR="00252E09" w:rsidRPr="000B50ED" w:rsidRDefault="00252E09" w:rsidP="00E8485B">
                  <w:pPr>
                    <w:tabs>
                      <w:tab w:val="left" w:pos="3052"/>
                    </w:tabs>
                    <w:ind w:left="142"/>
                    <w:jc w:val="center"/>
                  </w:pPr>
                  <w:r w:rsidRPr="000B50ED">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14:paraId="3D7A5E41" w14:textId="77777777" w:rsidR="00252E09" w:rsidRPr="00BA56FD" w:rsidRDefault="00252E09" w:rsidP="00E8485B">
                  <w:pPr>
                    <w:jc w:val="center"/>
                    <w:rPr>
                      <w:sz w:val="22"/>
                      <w:szCs w:val="22"/>
                    </w:rPr>
                  </w:pPr>
                  <w:r>
                    <w:rPr>
                      <w:sz w:val="22"/>
                      <w:szCs w:val="22"/>
                    </w:rPr>
                    <w:t>2</w:t>
                  </w:r>
                </w:p>
              </w:tc>
              <w:tc>
                <w:tcPr>
                  <w:tcW w:w="992" w:type="dxa"/>
                  <w:shd w:val="clear" w:color="auto" w:fill="auto"/>
                  <w:vAlign w:val="center"/>
                </w:tcPr>
                <w:p w14:paraId="1A7EC6D2" w14:textId="77777777" w:rsidR="00252E09" w:rsidRPr="008E3DE8" w:rsidRDefault="00252E09" w:rsidP="00E8485B">
                  <w:pPr>
                    <w:jc w:val="center"/>
                    <w:rPr>
                      <w:color w:val="000000"/>
                      <w:sz w:val="22"/>
                      <w:szCs w:val="22"/>
                    </w:rPr>
                  </w:pPr>
                  <w:r>
                    <w:rPr>
                      <w:color w:val="000000"/>
                      <w:sz w:val="22"/>
                      <w:szCs w:val="22"/>
                    </w:rPr>
                    <w:t>3</w:t>
                  </w:r>
                </w:p>
              </w:tc>
              <w:tc>
                <w:tcPr>
                  <w:tcW w:w="851" w:type="dxa"/>
                  <w:shd w:val="clear" w:color="auto" w:fill="auto"/>
                  <w:vAlign w:val="center"/>
                </w:tcPr>
                <w:p w14:paraId="0C9E2CA6" w14:textId="77777777" w:rsidR="00252E09" w:rsidRPr="008E3DE8" w:rsidRDefault="00252E09" w:rsidP="00E8485B">
                  <w:pPr>
                    <w:jc w:val="center"/>
                    <w:rPr>
                      <w:color w:val="000000"/>
                      <w:sz w:val="22"/>
                      <w:szCs w:val="22"/>
                    </w:rPr>
                  </w:pPr>
                  <w:r>
                    <w:rPr>
                      <w:color w:val="000000"/>
                      <w:sz w:val="22"/>
                      <w:szCs w:val="22"/>
                    </w:rPr>
                    <w:t>4</w:t>
                  </w:r>
                </w:p>
              </w:tc>
              <w:tc>
                <w:tcPr>
                  <w:tcW w:w="1159" w:type="dxa"/>
                  <w:shd w:val="clear" w:color="auto" w:fill="auto"/>
                  <w:vAlign w:val="center"/>
                </w:tcPr>
                <w:p w14:paraId="2B23A549" w14:textId="77777777" w:rsidR="00252E09" w:rsidRPr="008E3DE8" w:rsidRDefault="00252E09" w:rsidP="00E8485B">
                  <w:pPr>
                    <w:jc w:val="center"/>
                    <w:rPr>
                      <w:color w:val="000000"/>
                      <w:sz w:val="22"/>
                      <w:szCs w:val="22"/>
                    </w:rPr>
                  </w:pPr>
                  <w:r>
                    <w:rPr>
                      <w:color w:val="000000"/>
                      <w:sz w:val="22"/>
                      <w:szCs w:val="22"/>
                    </w:rPr>
                    <w:t>5</w:t>
                  </w:r>
                </w:p>
              </w:tc>
              <w:tc>
                <w:tcPr>
                  <w:tcW w:w="825" w:type="dxa"/>
                  <w:shd w:val="clear" w:color="auto" w:fill="auto"/>
                  <w:vAlign w:val="center"/>
                </w:tcPr>
                <w:p w14:paraId="1188B837" w14:textId="77777777" w:rsidR="00252E09" w:rsidRPr="008E3DE8" w:rsidRDefault="00252E09" w:rsidP="00E8485B">
                  <w:pPr>
                    <w:jc w:val="center"/>
                    <w:rPr>
                      <w:color w:val="000000"/>
                      <w:sz w:val="22"/>
                      <w:szCs w:val="22"/>
                    </w:rPr>
                  </w:pPr>
                  <w:r>
                    <w:rPr>
                      <w:color w:val="000000"/>
                      <w:sz w:val="22"/>
                      <w:szCs w:val="22"/>
                    </w:rPr>
                    <w:t>6</w:t>
                  </w:r>
                </w:p>
              </w:tc>
              <w:tc>
                <w:tcPr>
                  <w:tcW w:w="993" w:type="dxa"/>
                  <w:shd w:val="clear" w:color="auto" w:fill="auto"/>
                  <w:vAlign w:val="center"/>
                </w:tcPr>
                <w:p w14:paraId="450FCF87" w14:textId="77777777" w:rsidR="00252E09" w:rsidRPr="008E3DE8" w:rsidRDefault="00252E09" w:rsidP="00E8485B">
                  <w:pPr>
                    <w:jc w:val="center"/>
                    <w:rPr>
                      <w:color w:val="000000"/>
                      <w:sz w:val="22"/>
                      <w:szCs w:val="22"/>
                    </w:rPr>
                  </w:pPr>
                  <w:r>
                    <w:rPr>
                      <w:color w:val="000000"/>
                      <w:sz w:val="22"/>
                      <w:szCs w:val="22"/>
                    </w:rPr>
                    <w:t>7</w:t>
                  </w:r>
                </w:p>
              </w:tc>
              <w:tc>
                <w:tcPr>
                  <w:tcW w:w="1042" w:type="dxa"/>
                  <w:shd w:val="clear" w:color="auto" w:fill="auto"/>
                  <w:vAlign w:val="center"/>
                </w:tcPr>
                <w:p w14:paraId="0A9934B4" w14:textId="77777777" w:rsidR="00252E09" w:rsidRPr="008E3DE8" w:rsidRDefault="00252E09" w:rsidP="00E8485B">
                  <w:pPr>
                    <w:jc w:val="center"/>
                    <w:rPr>
                      <w:color w:val="000000"/>
                      <w:sz w:val="22"/>
                      <w:szCs w:val="22"/>
                    </w:rPr>
                  </w:pPr>
                  <w:r>
                    <w:rPr>
                      <w:color w:val="000000"/>
                      <w:sz w:val="22"/>
                      <w:szCs w:val="22"/>
                    </w:rPr>
                    <w:t>8</w:t>
                  </w:r>
                </w:p>
              </w:tc>
              <w:tc>
                <w:tcPr>
                  <w:tcW w:w="876" w:type="dxa"/>
                  <w:shd w:val="clear" w:color="auto" w:fill="auto"/>
                  <w:vAlign w:val="center"/>
                </w:tcPr>
                <w:p w14:paraId="32879BE2" w14:textId="77777777" w:rsidR="00252E09" w:rsidRPr="008E3DE8" w:rsidRDefault="00252E09" w:rsidP="00E8485B">
                  <w:pPr>
                    <w:jc w:val="center"/>
                    <w:rPr>
                      <w:color w:val="000000"/>
                      <w:sz w:val="22"/>
                      <w:szCs w:val="22"/>
                    </w:rPr>
                  </w:pPr>
                  <w:r>
                    <w:rPr>
                      <w:color w:val="000000"/>
                      <w:sz w:val="22"/>
                      <w:szCs w:val="22"/>
                    </w:rPr>
                    <w:t>9</w:t>
                  </w:r>
                </w:p>
              </w:tc>
              <w:tc>
                <w:tcPr>
                  <w:tcW w:w="993" w:type="dxa"/>
                  <w:shd w:val="clear" w:color="auto" w:fill="auto"/>
                  <w:vAlign w:val="center"/>
                </w:tcPr>
                <w:p w14:paraId="1773F350" w14:textId="77777777" w:rsidR="00252E09" w:rsidRPr="008E3DE8" w:rsidRDefault="00252E09" w:rsidP="00E8485B">
                  <w:pPr>
                    <w:jc w:val="center"/>
                    <w:rPr>
                      <w:color w:val="000000"/>
                      <w:sz w:val="22"/>
                      <w:szCs w:val="22"/>
                    </w:rPr>
                  </w:pPr>
                  <w:r>
                    <w:rPr>
                      <w:color w:val="000000"/>
                      <w:sz w:val="22"/>
                      <w:szCs w:val="22"/>
                    </w:rPr>
                    <w:t>10</w:t>
                  </w:r>
                </w:p>
              </w:tc>
              <w:tc>
                <w:tcPr>
                  <w:tcW w:w="945" w:type="dxa"/>
                  <w:shd w:val="clear" w:color="auto" w:fill="auto"/>
                  <w:vAlign w:val="center"/>
                </w:tcPr>
                <w:p w14:paraId="5649FF1B" w14:textId="77777777" w:rsidR="00252E09" w:rsidRPr="001131E2" w:rsidRDefault="00252E09" w:rsidP="00E8485B">
                  <w:pPr>
                    <w:jc w:val="center"/>
                    <w:rPr>
                      <w:color w:val="000000"/>
                      <w:sz w:val="22"/>
                      <w:szCs w:val="22"/>
                    </w:rPr>
                  </w:pPr>
                  <w:r>
                    <w:rPr>
                      <w:color w:val="000000"/>
                      <w:sz w:val="22"/>
                      <w:szCs w:val="22"/>
                    </w:rPr>
                    <w:t>11</w:t>
                  </w:r>
                </w:p>
              </w:tc>
              <w:tc>
                <w:tcPr>
                  <w:tcW w:w="1275" w:type="dxa"/>
                  <w:shd w:val="clear" w:color="auto" w:fill="auto"/>
                  <w:vAlign w:val="center"/>
                </w:tcPr>
                <w:p w14:paraId="6FCC8DBD" w14:textId="77777777" w:rsidR="00252E09" w:rsidRPr="001131E2" w:rsidRDefault="00252E09" w:rsidP="00E8485B">
                  <w:pPr>
                    <w:jc w:val="center"/>
                    <w:rPr>
                      <w:color w:val="000000"/>
                      <w:sz w:val="22"/>
                      <w:szCs w:val="22"/>
                    </w:rPr>
                  </w:pPr>
                  <w:r>
                    <w:rPr>
                      <w:color w:val="000000"/>
                      <w:sz w:val="22"/>
                      <w:szCs w:val="22"/>
                    </w:rPr>
                    <w:t>12</w:t>
                  </w:r>
                </w:p>
              </w:tc>
              <w:tc>
                <w:tcPr>
                  <w:tcW w:w="993" w:type="dxa"/>
                  <w:shd w:val="clear" w:color="auto" w:fill="auto"/>
                </w:tcPr>
                <w:p w14:paraId="1566912F" w14:textId="77777777" w:rsidR="00252E09" w:rsidRPr="00BA56FD" w:rsidRDefault="00252E09" w:rsidP="00E8485B">
                  <w:pPr>
                    <w:jc w:val="center"/>
                    <w:rPr>
                      <w:sz w:val="22"/>
                      <w:szCs w:val="22"/>
                    </w:rPr>
                  </w:pPr>
                  <w:r>
                    <w:rPr>
                      <w:sz w:val="22"/>
                      <w:szCs w:val="22"/>
                    </w:rPr>
                    <w:t>13</w:t>
                  </w:r>
                </w:p>
              </w:tc>
              <w:tc>
                <w:tcPr>
                  <w:tcW w:w="1134" w:type="dxa"/>
                  <w:shd w:val="clear" w:color="auto" w:fill="auto"/>
                </w:tcPr>
                <w:p w14:paraId="1ADC85ED" w14:textId="77777777" w:rsidR="00252E09" w:rsidRPr="00BA56FD" w:rsidRDefault="00252E09" w:rsidP="00E8485B">
                  <w:pPr>
                    <w:jc w:val="center"/>
                    <w:rPr>
                      <w:sz w:val="22"/>
                      <w:szCs w:val="22"/>
                    </w:rPr>
                  </w:pPr>
                  <w:r>
                    <w:rPr>
                      <w:sz w:val="22"/>
                      <w:szCs w:val="22"/>
                    </w:rPr>
                    <w:t>14</w:t>
                  </w:r>
                </w:p>
              </w:tc>
            </w:tr>
            <w:tr w:rsidR="00252E09" w:rsidRPr="0085401D" w14:paraId="53CE2497" w14:textId="77777777" w:rsidTr="00E8485B">
              <w:tc>
                <w:tcPr>
                  <w:tcW w:w="1526" w:type="dxa"/>
                  <w:vMerge w:val="restart"/>
                  <w:shd w:val="clear" w:color="auto" w:fill="auto"/>
                </w:tcPr>
                <w:p w14:paraId="4850B118" w14:textId="77777777" w:rsidR="00252E09" w:rsidRPr="0085401D" w:rsidRDefault="00252E09" w:rsidP="00E8485B">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AA6C4BA" w14:textId="77777777" w:rsidR="00252E09" w:rsidRPr="00BA56FD" w:rsidRDefault="00252E09" w:rsidP="00E8485B">
                  <w:pPr>
                    <w:jc w:val="center"/>
                    <w:rPr>
                      <w:sz w:val="22"/>
                      <w:szCs w:val="22"/>
                    </w:rPr>
                  </w:pPr>
                  <w:r w:rsidRPr="00BA56FD">
                    <w:rPr>
                      <w:sz w:val="22"/>
                      <w:szCs w:val="22"/>
                    </w:rPr>
                    <w:t>с 01.01.2027</w:t>
                  </w:r>
                </w:p>
              </w:tc>
              <w:tc>
                <w:tcPr>
                  <w:tcW w:w="992" w:type="dxa"/>
                  <w:shd w:val="clear" w:color="auto" w:fill="auto"/>
                  <w:vAlign w:val="center"/>
                </w:tcPr>
                <w:p w14:paraId="4AD5F9B2" w14:textId="77777777" w:rsidR="00252E09" w:rsidRPr="00142B51" w:rsidRDefault="00252E09" w:rsidP="00E8485B">
                  <w:pPr>
                    <w:jc w:val="center"/>
                    <w:rPr>
                      <w:sz w:val="22"/>
                      <w:szCs w:val="22"/>
                    </w:rPr>
                  </w:pPr>
                  <w:r w:rsidRPr="008E3DE8">
                    <w:rPr>
                      <w:color w:val="000000"/>
                      <w:sz w:val="22"/>
                      <w:szCs w:val="22"/>
                    </w:rPr>
                    <w:t>299,03</w:t>
                  </w:r>
                </w:p>
              </w:tc>
              <w:tc>
                <w:tcPr>
                  <w:tcW w:w="851" w:type="dxa"/>
                  <w:shd w:val="clear" w:color="auto" w:fill="auto"/>
                  <w:vAlign w:val="center"/>
                </w:tcPr>
                <w:p w14:paraId="0DD9119C" w14:textId="77777777" w:rsidR="00252E09" w:rsidRPr="00142B51" w:rsidRDefault="00252E09" w:rsidP="00E8485B">
                  <w:pPr>
                    <w:jc w:val="center"/>
                    <w:rPr>
                      <w:sz w:val="22"/>
                      <w:szCs w:val="22"/>
                    </w:rPr>
                  </w:pPr>
                  <w:r w:rsidRPr="008E3DE8">
                    <w:rPr>
                      <w:color w:val="000000"/>
                      <w:sz w:val="22"/>
                      <w:szCs w:val="22"/>
                    </w:rPr>
                    <w:t>295,00</w:t>
                  </w:r>
                </w:p>
              </w:tc>
              <w:tc>
                <w:tcPr>
                  <w:tcW w:w="1159" w:type="dxa"/>
                  <w:shd w:val="clear" w:color="auto" w:fill="auto"/>
                  <w:vAlign w:val="center"/>
                </w:tcPr>
                <w:p w14:paraId="5B854F62" w14:textId="77777777" w:rsidR="00252E09" w:rsidRPr="00142B51" w:rsidRDefault="00252E09" w:rsidP="00E8485B">
                  <w:pPr>
                    <w:jc w:val="center"/>
                    <w:rPr>
                      <w:sz w:val="22"/>
                      <w:szCs w:val="22"/>
                    </w:rPr>
                  </w:pPr>
                  <w:r w:rsidRPr="008E3DE8">
                    <w:rPr>
                      <w:color w:val="000000"/>
                      <w:sz w:val="22"/>
                      <w:szCs w:val="22"/>
                    </w:rPr>
                    <w:t>317,17</w:t>
                  </w:r>
                </w:p>
              </w:tc>
              <w:tc>
                <w:tcPr>
                  <w:tcW w:w="825" w:type="dxa"/>
                  <w:shd w:val="clear" w:color="auto" w:fill="auto"/>
                  <w:vAlign w:val="center"/>
                </w:tcPr>
                <w:p w14:paraId="244347E8" w14:textId="77777777" w:rsidR="00252E09" w:rsidRPr="00142B51" w:rsidRDefault="00252E09" w:rsidP="00E8485B">
                  <w:pPr>
                    <w:jc w:val="center"/>
                    <w:rPr>
                      <w:sz w:val="22"/>
                      <w:szCs w:val="22"/>
                    </w:rPr>
                  </w:pPr>
                  <w:r w:rsidRPr="008E3DE8">
                    <w:rPr>
                      <w:color w:val="000000"/>
                      <w:sz w:val="22"/>
                      <w:szCs w:val="22"/>
                    </w:rPr>
                    <w:t>301,04</w:t>
                  </w:r>
                </w:p>
              </w:tc>
              <w:tc>
                <w:tcPr>
                  <w:tcW w:w="993" w:type="dxa"/>
                  <w:shd w:val="clear" w:color="auto" w:fill="auto"/>
                  <w:vAlign w:val="center"/>
                </w:tcPr>
                <w:p w14:paraId="442A58F0" w14:textId="77777777" w:rsidR="00252E09" w:rsidRPr="00142B51" w:rsidRDefault="00252E09" w:rsidP="00E8485B">
                  <w:pPr>
                    <w:jc w:val="center"/>
                    <w:rPr>
                      <w:sz w:val="22"/>
                      <w:szCs w:val="22"/>
                    </w:rPr>
                  </w:pPr>
                  <w:r w:rsidRPr="008E3DE8">
                    <w:rPr>
                      <w:color w:val="000000"/>
                      <w:sz w:val="22"/>
                      <w:szCs w:val="22"/>
                    </w:rPr>
                    <w:t>249,19</w:t>
                  </w:r>
                </w:p>
              </w:tc>
              <w:tc>
                <w:tcPr>
                  <w:tcW w:w="1042" w:type="dxa"/>
                  <w:shd w:val="clear" w:color="auto" w:fill="auto"/>
                  <w:vAlign w:val="center"/>
                </w:tcPr>
                <w:p w14:paraId="27A2B7DF" w14:textId="77777777" w:rsidR="00252E09" w:rsidRPr="00142B51" w:rsidRDefault="00252E09" w:rsidP="00E8485B">
                  <w:pPr>
                    <w:jc w:val="center"/>
                    <w:rPr>
                      <w:sz w:val="22"/>
                      <w:szCs w:val="22"/>
                    </w:rPr>
                  </w:pPr>
                  <w:r w:rsidRPr="008E3DE8">
                    <w:rPr>
                      <w:color w:val="000000"/>
                      <w:sz w:val="22"/>
                      <w:szCs w:val="22"/>
                    </w:rPr>
                    <w:t>245,83</w:t>
                  </w:r>
                </w:p>
              </w:tc>
              <w:tc>
                <w:tcPr>
                  <w:tcW w:w="876" w:type="dxa"/>
                  <w:shd w:val="clear" w:color="auto" w:fill="auto"/>
                  <w:vAlign w:val="center"/>
                </w:tcPr>
                <w:p w14:paraId="2874A0D5" w14:textId="77777777" w:rsidR="00252E09" w:rsidRPr="00142B51" w:rsidRDefault="00252E09" w:rsidP="00E8485B">
                  <w:pPr>
                    <w:jc w:val="center"/>
                    <w:rPr>
                      <w:sz w:val="22"/>
                      <w:szCs w:val="22"/>
                    </w:rPr>
                  </w:pPr>
                  <w:r w:rsidRPr="008E3DE8">
                    <w:rPr>
                      <w:color w:val="000000"/>
                      <w:sz w:val="22"/>
                      <w:szCs w:val="22"/>
                    </w:rPr>
                    <w:t>264,31</w:t>
                  </w:r>
                </w:p>
              </w:tc>
              <w:tc>
                <w:tcPr>
                  <w:tcW w:w="993" w:type="dxa"/>
                  <w:shd w:val="clear" w:color="auto" w:fill="auto"/>
                  <w:vAlign w:val="center"/>
                </w:tcPr>
                <w:p w14:paraId="1D4AD569" w14:textId="77777777" w:rsidR="00252E09" w:rsidRPr="00142B51" w:rsidRDefault="00252E09" w:rsidP="00E8485B">
                  <w:pPr>
                    <w:jc w:val="center"/>
                    <w:rPr>
                      <w:sz w:val="22"/>
                      <w:szCs w:val="22"/>
                    </w:rPr>
                  </w:pPr>
                  <w:r w:rsidRPr="008E3DE8">
                    <w:rPr>
                      <w:color w:val="000000"/>
                      <w:sz w:val="22"/>
                      <w:szCs w:val="22"/>
                    </w:rPr>
                    <w:t>250,87</w:t>
                  </w:r>
                </w:p>
              </w:tc>
              <w:tc>
                <w:tcPr>
                  <w:tcW w:w="945" w:type="dxa"/>
                  <w:shd w:val="clear" w:color="auto" w:fill="auto"/>
                  <w:vAlign w:val="center"/>
                </w:tcPr>
                <w:p w14:paraId="5AE9E24D" w14:textId="77777777" w:rsidR="00252E09" w:rsidRPr="00142B51" w:rsidRDefault="00252E09" w:rsidP="00E8485B">
                  <w:pPr>
                    <w:jc w:val="center"/>
                    <w:rPr>
                      <w:sz w:val="22"/>
                      <w:szCs w:val="22"/>
                    </w:rPr>
                  </w:pPr>
                  <w:r w:rsidRPr="001131E2">
                    <w:rPr>
                      <w:color w:val="000000"/>
                      <w:sz w:val="22"/>
                      <w:szCs w:val="22"/>
                    </w:rPr>
                    <w:t>20,74</w:t>
                  </w:r>
                </w:p>
              </w:tc>
              <w:tc>
                <w:tcPr>
                  <w:tcW w:w="1275" w:type="dxa"/>
                  <w:shd w:val="clear" w:color="auto" w:fill="auto"/>
                  <w:vAlign w:val="center"/>
                </w:tcPr>
                <w:p w14:paraId="599B96E9" w14:textId="77777777" w:rsidR="00252E09" w:rsidRPr="00142B51" w:rsidRDefault="00252E09" w:rsidP="00E8485B">
                  <w:pPr>
                    <w:jc w:val="center"/>
                    <w:rPr>
                      <w:sz w:val="22"/>
                      <w:szCs w:val="22"/>
                    </w:rPr>
                  </w:pPr>
                  <w:r w:rsidRPr="001131E2">
                    <w:rPr>
                      <w:color w:val="000000"/>
                      <w:sz w:val="22"/>
                      <w:szCs w:val="22"/>
                    </w:rPr>
                    <w:t>4 199,51</w:t>
                  </w:r>
                </w:p>
              </w:tc>
              <w:tc>
                <w:tcPr>
                  <w:tcW w:w="993" w:type="dxa"/>
                  <w:shd w:val="clear" w:color="auto" w:fill="auto"/>
                </w:tcPr>
                <w:p w14:paraId="40F95AE9" w14:textId="77777777" w:rsidR="00252E09" w:rsidRPr="00BA56FD" w:rsidRDefault="00252E09" w:rsidP="00E8485B">
                  <w:pPr>
                    <w:jc w:val="center"/>
                    <w:rPr>
                      <w:sz w:val="22"/>
                      <w:szCs w:val="22"/>
                    </w:rPr>
                  </w:pPr>
                  <w:r w:rsidRPr="00BA56FD">
                    <w:rPr>
                      <w:sz w:val="22"/>
                      <w:szCs w:val="22"/>
                    </w:rPr>
                    <w:t>х</w:t>
                  </w:r>
                </w:p>
              </w:tc>
              <w:tc>
                <w:tcPr>
                  <w:tcW w:w="1134" w:type="dxa"/>
                  <w:shd w:val="clear" w:color="auto" w:fill="auto"/>
                </w:tcPr>
                <w:p w14:paraId="3921768F" w14:textId="77777777" w:rsidR="00252E09" w:rsidRPr="00BA56FD" w:rsidRDefault="00252E09" w:rsidP="00E8485B">
                  <w:pPr>
                    <w:jc w:val="center"/>
                    <w:rPr>
                      <w:sz w:val="22"/>
                      <w:szCs w:val="22"/>
                    </w:rPr>
                  </w:pPr>
                  <w:r w:rsidRPr="00BA56FD">
                    <w:rPr>
                      <w:sz w:val="22"/>
                      <w:szCs w:val="22"/>
                    </w:rPr>
                    <w:t>х</w:t>
                  </w:r>
                </w:p>
              </w:tc>
            </w:tr>
            <w:tr w:rsidR="00252E09" w:rsidRPr="0085401D" w14:paraId="7A5762C9" w14:textId="77777777" w:rsidTr="00E8485B">
              <w:tc>
                <w:tcPr>
                  <w:tcW w:w="1526" w:type="dxa"/>
                  <w:vMerge/>
                  <w:shd w:val="clear" w:color="auto" w:fill="auto"/>
                </w:tcPr>
                <w:p w14:paraId="265E8A20" w14:textId="77777777" w:rsidR="00252E09" w:rsidRPr="0085401D" w:rsidRDefault="00252E09" w:rsidP="00E8485B">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3E5BC3A" w14:textId="77777777" w:rsidR="00252E09" w:rsidRPr="00BA56FD" w:rsidRDefault="00252E09" w:rsidP="00E8485B">
                  <w:pPr>
                    <w:jc w:val="center"/>
                    <w:rPr>
                      <w:sz w:val="22"/>
                      <w:szCs w:val="22"/>
                    </w:rPr>
                  </w:pPr>
                  <w:r w:rsidRPr="00BA56FD">
                    <w:rPr>
                      <w:sz w:val="22"/>
                      <w:szCs w:val="22"/>
                    </w:rPr>
                    <w:t>с 01.07.2027</w:t>
                  </w:r>
                </w:p>
              </w:tc>
              <w:tc>
                <w:tcPr>
                  <w:tcW w:w="992" w:type="dxa"/>
                  <w:shd w:val="clear" w:color="auto" w:fill="auto"/>
                  <w:vAlign w:val="center"/>
                </w:tcPr>
                <w:p w14:paraId="6F72C54C" w14:textId="77777777" w:rsidR="00252E09" w:rsidRPr="00142B51" w:rsidRDefault="00252E09" w:rsidP="00E8485B">
                  <w:pPr>
                    <w:jc w:val="center"/>
                    <w:rPr>
                      <w:sz w:val="22"/>
                      <w:szCs w:val="22"/>
                    </w:rPr>
                  </w:pPr>
                  <w:r w:rsidRPr="008E3DE8">
                    <w:rPr>
                      <w:color w:val="000000"/>
                      <w:sz w:val="22"/>
                      <w:szCs w:val="22"/>
                    </w:rPr>
                    <w:t>300,65</w:t>
                  </w:r>
                </w:p>
              </w:tc>
              <w:tc>
                <w:tcPr>
                  <w:tcW w:w="851" w:type="dxa"/>
                  <w:shd w:val="clear" w:color="auto" w:fill="auto"/>
                  <w:vAlign w:val="center"/>
                </w:tcPr>
                <w:p w14:paraId="2107F8B6" w14:textId="77777777" w:rsidR="00252E09" w:rsidRPr="00142B51" w:rsidRDefault="00252E09" w:rsidP="00E8485B">
                  <w:pPr>
                    <w:jc w:val="center"/>
                    <w:rPr>
                      <w:sz w:val="22"/>
                      <w:szCs w:val="22"/>
                    </w:rPr>
                  </w:pPr>
                  <w:r w:rsidRPr="008E3DE8">
                    <w:rPr>
                      <w:color w:val="000000"/>
                      <w:sz w:val="22"/>
                      <w:szCs w:val="22"/>
                    </w:rPr>
                    <w:t>296,62</w:t>
                  </w:r>
                </w:p>
              </w:tc>
              <w:tc>
                <w:tcPr>
                  <w:tcW w:w="1159" w:type="dxa"/>
                  <w:shd w:val="clear" w:color="auto" w:fill="auto"/>
                  <w:vAlign w:val="center"/>
                </w:tcPr>
                <w:p w14:paraId="49DD1A96" w14:textId="77777777" w:rsidR="00252E09" w:rsidRPr="00142B51" w:rsidRDefault="00252E09" w:rsidP="00E8485B">
                  <w:pPr>
                    <w:jc w:val="center"/>
                    <w:rPr>
                      <w:sz w:val="22"/>
                      <w:szCs w:val="22"/>
                    </w:rPr>
                  </w:pPr>
                  <w:r w:rsidRPr="008E3DE8">
                    <w:rPr>
                      <w:color w:val="000000"/>
                      <w:sz w:val="22"/>
                      <w:szCs w:val="22"/>
                    </w:rPr>
                    <w:t>318,79</w:t>
                  </w:r>
                </w:p>
              </w:tc>
              <w:tc>
                <w:tcPr>
                  <w:tcW w:w="825" w:type="dxa"/>
                  <w:shd w:val="clear" w:color="auto" w:fill="auto"/>
                  <w:vAlign w:val="center"/>
                </w:tcPr>
                <w:p w14:paraId="4251B65F" w14:textId="77777777" w:rsidR="00252E09" w:rsidRPr="00142B51" w:rsidRDefault="00252E09" w:rsidP="00E8485B">
                  <w:pPr>
                    <w:jc w:val="center"/>
                    <w:rPr>
                      <w:sz w:val="22"/>
                      <w:szCs w:val="22"/>
                    </w:rPr>
                  </w:pPr>
                  <w:r w:rsidRPr="008E3DE8">
                    <w:rPr>
                      <w:color w:val="000000"/>
                      <w:sz w:val="22"/>
                      <w:szCs w:val="22"/>
                    </w:rPr>
                    <w:t>302,66</w:t>
                  </w:r>
                </w:p>
              </w:tc>
              <w:tc>
                <w:tcPr>
                  <w:tcW w:w="993" w:type="dxa"/>
                  <w:shd w:val="clear" w:color="auto" w:fill="auto"/>
                  <w:vAlign w:val="center"/>
                </w:tcPr>
                <w:p w14:paraId="53CE3819" w14:textId="77777777" w:rsidR="00252E09" w:rsidRPr="00142B51" w:rsidRDefault="00252E09" w:rsidP="00E8485B">
                  <w:pPr>
                    <w:jc w:val="center"/>
                    <w:rPr>
                      <w:sz w:val="22"/>
                      <w:szCs w:val="22"/>
                    </w:rPr>
                  </w:pPr>
                  <w:r w:rsidRPr="008E3DE8">
                    <w:rPr>
                      <w:color w:val="000000"/>
                      <w:sz w:val="22"/>
                      <w:szCs w:val="22"/>
                    </w:rPr>
                    <w:t>250,54</w:t>
                  </w:r>
                </w:p>
              </w:tc>
              <w:tc>
                <w:tcPr>
                  <w:tcW w:w="1042" w:type="dxa"/>
                  <w:shd w:val="clear" w:color="auto" w:fill="auto"/>
                  <w:vAlign w:val="center"/>
                </w:tcPr>
                <w:p w14:paraId="294AEBE7" w14:textId="77777777" w:rsidR="00252E09" w:rsidRPr="00142B51" w:rsidRDefault="00252E09" w:rsidP="00E8485B">
                  <w:pPr>
                    <w:jc w:val="center"/>
                    <w:rPr>
                      <w:sz w:val="22"/>
                      <w:szCs w:val="22"/>
                    </w:rPr>
                  </w:pPr>
                  <w:r w:rsidRPr="008E3DE8">
                    <w:rPr>
                      <w:color w:val="000000"/>
                      <w:sz w:val="22"/>
                      <w:szCs w:val="22"/>
                    </w:rPr>
                    <w:t>247,18</w:t>
                  </w:r>
                </w:p>
              </w:tc>
              <w:tc>
                <w:tcPr>
                  <w:tcW w:w="876" w:type="dxa"/>
                  <w:shd w:val="clear" w:color="auto" w:fill="auto"/>
                  <w:vAlign w:val="center"/>
                </w:tcPr>
                <w:p w14:paraId="3A48C812" w14:textId="77777777" w:rsidR="00252E09" w:rsidRPr="00142B51" w:rsidRDefault="00252E09" w:rsidP="00E8485B">
                  <w:pPr>
                    <w:jc w:val="center"/>
                    <w:rPr>
                      <w:sz w:val="22"/>
                      <w:szCs w:val="22"/>
                    </w:rPr>
                  </w:pPr>
                  <w:r w:rsidRPr="008E3DE8">
                    <w:rPr>
                      <w:color w:val="000000"/>
                      <w:sz w:val="22"/>
                      <w:szCs w:val="22"/>
                    </w:rPr>
                    <w:t>265,66</w:t>
                  </w:r>
                </w:p>
              </w:tc>
              <w:tc>
                <w:tcPr>
                  <w:tcW w:w="993" w:type="dxa"/>
                  <w:shd w:val="clear" w:color="auto" w:fill="auto"/>
                  <w:vAlign w:val="center"/>
                </w:tcPr>
                <w:p w14:paraId="15303B80" w14:textId="77777777" w:rsidR="00252E09" w:rsidRPr="00142B51" w:rsidRDefault="00252E09" w:rsidP="00E8485B">
                  <w:pPr>
                    <w:jc w:val="center"/>
                    <w:rPr>
                      <w:sz w:val="22"/>
                      <w:szCs w:val="22"/>
                    </w:rPr>
                  </w:pPr>
                  <w:r w:rsidRPr="008E3DE8">
                    <w:rPr>
                      <w:color w:val="000000"/>
                      <w:sz w:val="22"/>
                      <w:szCs w:val="22"/>
                    </w:rPr>
                    <w:t>252,22</w:t>
                  </w:r>
                </w:p>
              </w:tc>
              <w:tc>
                <w:tcPr>
                  <w:tcW w:w="945" w:type="dxa"/>
                  <w:shd w:val="clear" w:color="auto" w:fill="auto"/>
                  <w:vAlign w:val="center"/>
                </w:tcPr>
                <w:p w14:paraId="7667529F" w14:textId="77777777" w:rsidR="00252E09" w:rsidRPr="00142B51" w:rsidRDefault="00252E09" w:rsidP="00E8485B">
                  <w:pPr>
                    <w:jc w:val="center"/>
                    <w:rPr>
                      <w:sz w:val="22"/>
                      <w:szCs w:val="22"/>
                    </w:rPr>
                  </w:pPr>
                  <w:r w:rsidRPr="001131E2">
                    <w:rPr>
                      <w:color w:val="000000"/>
                      <w:sz w:val="22"/>
                      <w:szCs w:val="22"/>
                    </w:rPr>
                    <w:t>22,09</w:t>
                  </w:r>
                </w:p>
              </w:tc>
              <w:tc>
                <w:tcPr>
                  <w:tcW w:w="1275" w:type="dxa"/>
                  <w:shd w:val="clear" w:color="auto" w:fill="auto"/>
                  <w:vAlign w:val="center"/>
                </w:tcPr>
                <w:p w14:paraId="74D995A5" w14:textId="77777777" w:rsidR="00252E09" w:rsidRPr="00142B51" w:rsidRDefault="00252E09" w:rsidP="00E8485B">
                  <w:pPr>
                    <w:jc w:val="center"/>
                    <w:rPr>
                      <w:sz w:val="22"/>
                      <w:szCs w:val="22"/>
                    </w:rPr>
                  </w:pPr>
                  <w:r w:rsidRPr="001131E2">
                    <w:rPr>
                      <w:color w:val="000000"/>
                      <w:sz w:val="22"/>
                      <w:szCs w:val="22"/>
                    </w:rPr>
                    <w:t>4 199,51</w:t>
                  </w:r>
                </w:p>
              </w:tc>
              <w:tc>
                <w:tcPr>
                  <w:tcW w:w="993" w:type="dxa"/>
                  <w:shd w:val="clear" w:color="auto" w:fill="auto"/>
                </w:tcPr>
                <w:p w14:paraId="5A4ECCC2" w14:textId="77777777" w:rsidR="00252E09" w:rsidRPr="00BA56FD" w:rsidRDefault="00252E09" w:rsidP="00E8485B">
                  <w:pPr>
                    <w:jc w:val="center"/>
                    <w:rPr>
                      <w:sz w:val="22"/>
                      <w:szCs w:val="22"/>
                    </w:rPr>
                  </w:pPr>
                  <w:r w:rsidRPr="00BA56FD">
                    <w:rPr>
                      <w:sz w:val="22"/>
                      <w:szCs w:val="22"/>
                    </w:rPr>
                    <w:t>х</w:t>
                  </w:r>
                </w:p>
              </w:tc>
              <w:tc>
                <w:tcPr>
                  <w:tcW w:w="1134" w:type="dxa"/>
                  <w:shd w:val="clear" w:color="auto" w:fill="auto"/>
                </w:tcPr>
                <w:p w14:paraId="1C120505" w14:textId="77777777" w:rsidR="00252E09" w:rsidRPr="00BA56FD" w:rsidRDefault="00252E09" w:rsidP="00E8485B">
                  <w:pPr>
                    <w:jc w:val="center"/>
                    <w:rPr>
                      <w:sz w:val="22"/>
                      <w:szCs w:val="22"/>
                    </w:rPr>
                  </w:pPr>
                  <w:r w:rsidRPr="00BA56FD">
                    <w:rPr>
                      <w:sz w:val="22"/>
                      <w:szCs w:val="22"/>
                    </w:rPr>
                    <w:t>х</w:t>
                  </w:r>
                </w:p>
              </w:tc>
            </w:tr>
            <w:tr w:rsidR="00252E09" w:rsidRPr="0085401D" w14:paraId="4035C417" w14:textId="77777777" w:rsidTr="00E8485B">
              <w:tc>
                <w:tcPr>
                  <w:tcW w:w="1526" w:type="dxa"/>
                  <w:vMerge/>
                  <w:shd w:val="clear" w:color="auto" w:fill="auto"/>
                </w:tcPr>
                <w:p w14:paraId="0575AE49" w14:textId="77777777" w:rsidR="00252E09" w:rsidRPr="0085401D" w:rsidRDefault="00252E09" w:rsidP="00E8485B">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EABE457" w14:textId="77777777" w:rsidR="00252E09" w:rsidRPr="00BA56FD" w:rsidRDefault="00252E09" w:rsidP="00E8485B">
                  <w:pPr>
                    <w:jc w:val="center"/>
                    <w:rPr>
                      <w:sz w:val="22"/>
                      <w:szCs w:val="22"/>
                    </w:rPr>
                  </w:pPr>
                  <w:r w:rsidRPr="00BA56FD">
                    <w:rPr>
                      <w:sz w:val="22"/>
                      <w:szCs w:val="22"/>
                    </w:rPr>
                    <w:t>с 01.01.2028</w:t>
                  </w:r>
                </w:p>
              </w:tc>
              <w:tc>
                <w:tcPr>
                  <w:tcW w:w="992" w:type="dxa"/>
                  <w:shd w:val="clear" w:color="auto" w:fill="auto"/>
                  <w:vAlign w:val="center"/>
                </w:tcPr>
                <w:p w14:paraId="73638B75" w14:textId="77777777" w:rsidR="00252E09" w:rsidRPr="00142B51" w:rsidRDefault="00252E09" w:rsidP="00E8485B">
                  <w:pPr>
                    <w:jc w:val="center"/>
                    <w:rPr>
                      <w:sz w:val="22"/>
                      <w:szCs w:val="22"/>
                    </w:rPr>
                  </w:pPr>
                  <w:r w:rsidRPr="008E3DE8">
                    <w:rPr>
                      <w:color w:val="000000"/>
                      <w:sz w:val="22"/>
                      <w:szCs w:val="22"/>
                    </w:rPr>
                    <w:t>300,65</w:t>
                  </w:r>
                </w:p>
              </w:tc>
              <w:tc>
                <w:tcPr>
                  <w:tcW w:w="851" w:type="dxa"/>
                  <w:shd w:val="clear" w:color="auto" w:fill="auto"/>
                  <w:vAlign w:val="center"/>
                </w:tcPr>
                <w:p w14:paraId="4CEA0E00" w14:textId="77777777" w:rsidR="00252E09" w:rsidRPr="00142B51" w:rsidRDefault="00252E09" w:rsidP="00E8485B">
                  <w:pPr>
                    <w:jc w:val="center"/>
                    <w:rPr>
                      <w:sz w:val="22"/>
                      <w:szCs w:val="22"/>
                    </w:rPr>
                  </w:pPr>
                  <w:r w:rsidRPr="008E3DE8">
                    <w:rPr>
                      <w:color w:val="000000"/>
                      <w:sz w:val="22"/>
                      <w:szCs w:val="22"/>
                    </w:rPr>
                    <w:t>296,62</w:t>
                  </w:r>
                </w:p>
              </w:tc>
              <w:tc>
                <w:tcPr>
                  <w:tcW w:w="1159" w:type="dxa"/>
                  <w:shd w:val="clear" w:color="auto" w:fill="auto"/>
                  <w:vAlign w:val="center"/>
                </w:tcPr>
                <w:p w14:paraId="4A27F1A3" w14:textId="77777777" w:rsidR="00252E09" w:rsidRPr="00142B51" w:rsidRDefault="00252E09" w:rsidP="00E8485B">
                  <w:pPr>
                    <w:jc w:val="center"/>
                    <w:rPr>
                      <w:sz w:val="22"/>
                      <w:szCs w:val="22"/>
                    </w:rPr>
                  </w:pPr>
                  <w:r w:rsidRPr="008E3DE8">
                    <w:rPr>
                      <w:color w:val="000000"/>
                      <w:sz w:val="22"/>
                      <w:szCs w:val="22"/>
                    </w:rPr>
                    <w:t>318,79</w:t>
                  </w:r>
                </w:p>
              </w:tc>
              <w:tc>
                <w:tcPr>
                  <w:tcW w:w="825" w:type="dxa"/>
                  <w:shd w:val="clear" w:color="auto" w:fill="auto"/>
                  <w:vAlign w:val="center"/>
                </w:tcPr>
                <w:p w14:paraId="796DD9AC" w14:textId="77777777" w:rsidR="00252E09" w:rsidRPr="00142B51" w:rsidRDefault="00252E09" w:rsidP="00E8485B">
                  <w:pPr>
                    <w:jc w:val="center"/>
                    <w:rPr>
                      <w:sz w:val="22"/>
                      <w:szCs w:val="22"/>
                    </w:rPr>
                  </w:pPr>
                  <w:r w:rsidRPr="008E3DE8">
                    <w:rPr>
                      <w:color w:val="000000"/>
                      <w:sz w:val="22"/>
                      <w:szCs w:val="22"/>
                    </w:rPr>
                    <w:t>302,66</w:t>
                  </w:r>
                </w:p>
              </w:tc>
              <w:tc>
                <w:tcPr>
                  <w:tcW w:w="993" w:type="dxa"/>
                  <w:shd w:val="clear" w:color="auto" w:fill="auto"/>
                  <w:vAlign w:val="center"/>
                </w:tcPr>
                <w:p w14:paraId="06448510" w14:textId="77777777" w:rsidR="00252E09" w:rsidRPr="00142B51" w:rsidRDefault="00252E09" w:rsidP="00E8485B">
                  <w:pPr>
                    <w:jc w:val="center"/>
                    <w:rPr>
                      <w:sz w:val="22"/>
                      <w:szCs w:val="22"/>
                    </w:rPr>
                  </w:pPr>
                  <w:r w:rsidRPr="008E3DE8">
                    <w:rPr>
                      <w:color w:val="000000"/>
                      <w:sz w:val="22"/>
                      <w:szCs w:val="22"/>
                    </w:rPr>
                    <w:t>250,54</w:t>
                  </w:r>
                </w:p>
              </w:tc>
              <w:tc>
                <w:tcPr>
                  <w:tcW w:w="1042" w:type="dxa"/>
                  <w:shd w:val="clear" w:color="auto" w:fill="auto"/>
                  <w:vAlign w:val="center"/>
                </w:tcPr>
                <w:p w14:paraId="0DB167BE" w14:textId="77777777" w:rsidR="00252E09" w:rsidRPr="00142B51" w:rsidRDefault="00252E09" w:rsidP="00E8485B">
                  <w:pPr>
                    <w:jc w:val="center"/>
                    <w:rPr>
                      <w:sz w:val="22"/>
                      <w:szCs w:val="22"/>
                    </w:rPr>
                  </w:pPr>
                  <w:r w:rsidRPr="008E3DE8">
                    <w:rPr>
                      <w:color w:val="000000"/>
                      <w:sz w:val="22"/>
                      <w:szCs w:val="22"/>
                    </w:rPr>
                    <w:t>247,18</w:t>
                  </w:r>
                </w:p>
              </w:tc>
              <w:tc>
                <w:tcPr>
                  <w:tcW w:w="876" w:type="dxa"/>
                  <w:shd w:val="clear" w:color="auto" w:fill="auto"/>
                  <w:vAlign w:val="center"/>
                </w:tcPr>
                <w:p w14:paraId="69E5AEF3" w14:textId="77777777" w:rsidR="00252E09" w:rsidRPr="00142B51" w:rsidRDefault="00252E09" w:rsidP="00E8485B">
                  <w:pPr>
                    <w:jc w:val="center"/>
                    <w:rPr>
                      <w:sz w:val="22"/>
                      <w:szCs w:val="22"/>
                    </w:rPr>
                  </w:pPr>
                  <w:r w:rsidRPr="008E3DE8">
                    <w:rPr>
                      <w:color w:val="000000"/>
                      <w:sz w:val="22"/>
                      <w:szCs w:val="22"/>
                    </w:rPr>
                    <w:t>265,66</w:t>
                  </w:r>
                </w:p>
              </w:tc>
              <w:tc>
                <w:tcPr>
                  <w:tcW w:w="993" w:type="dxa"/>
                  <w:shd w:val="clear" w:color="auto" w:fill="auto"/>
                  <w:vAlign w:val="center"/>
                </w:tcPr>
                <w:p w14:paraId="2B7592B2" w14:textId="77777777" w:rsidR="00252E09" w:rsidRPr="00142B51" w:rsidRDefault="00252E09" w:rsidP="00E8485B">
                  <w:pPr>
                    <w:jc w:val="center"/>
                    <w:rPr>
                      <w:sz w:val="22"/>
                      <w:szCs w:val="22"/>
                    </w:rPr>
                  </w:pPr>
                  <w:r w:rsidRPr="008E3DE8">
                    <w:rPr>
                      <w:color w:val="000000"/>
                      <w:sz w:val="22"/>
                      <w:szCs w:val="22"/>
                    </w:rPr>
                    <w:t>252,22</w:t>
                  </w:r>
                </w:p>
              </w:tc>
              <w:tc>
                <w:tcPr>
                  <w:tcW w:w="945" w:type="dxa"/>
                  <w:shd w:val="clear" w:color="auto" w:fill="auto"/>
                  <w:vAlign w:val="center"/>
                </w:tcPr>
                <w:p w14:paraId="58897826" w14:textId="77777777" w:rsidR="00252E09" w:rsidRPr="00142B51" w:rsidRDefault="00252E09" w:rsidP="00E8485B">
                  <w:pPr>
                    <w:jc w:val="center"/>
                    <w:rPr>
                      <w:sz w:val="22"/>
                      <w:szCs w:val="22"/>
                    </w:rPr>
                  </w:pPr>
                  <w:r w:rsidRPr="001131E2">
                    <w:rPr>
                      <w:color w:val="000000"/>
                      <w:sz w:val="22"/>
                      <w:szCs w:val="22"/>
                    </w:rPr>
                    <w:t>22,09</w:t>
                  </w:r>
                </w:p>
              </w:tc>
              <w:tc>
                <w:tcPr>
                  <w:tcW w:w="1275" w:type="dxa"/>
                  <w:shd w:val="clear" w:color="auto" w:fill="auto"/>
                  <w:vAlign w:val="center"/>
                </w:tcPr>
                <w:p w14:paraId="2CD34091" w14:textId="77777777" w:rsidR="00252E09" w:rsidRPr="00142B51" w:rsidRDefault="00252E09" w:rsidP="00E8485B">
                  <w:pPr>
                    <w:jc w:val="center"/>
                    <w:rPr>
                      <w:sz w:val="22"/>
                      <w:szCs w:val="22"/>
                    </w:rPr>
                  </w:pPr>
                  <w:r w:rsidRPr="001131E2">
                    <w:rPr>
                      <w:color w:val="000000"/>
                      <w:sz w:val="22"/>
                      <w:szCs w:val="22"/>
                    </w:rPr>
                    <w:t>4 199,51</w:t>
                  </w:r>
                </w:p>
              </w:tc>
              <w:tc>
                <w:tcPr>
                  <w:tcW w:w="993" w:type="dxa"/>
                  <w:shd w:val="clear" w:color="auto" w:fill="auto"/>
                </w:tcPr>
                <w:p w14:paraId="3F60D0B2" w14:textId="77777777" w:rsidR="00252E09" w:rsidRPr="00BA56FD" w:rsidRDefault="00252E09" w:rsidP="00E8485B">
                  <w:pPr>
                    <w:jc w:val="center"/>
                    <w:rPr>
                      <w:sz w:val="22"/>
                      <w:szCs w:val="22"/>
                    </w:rPr>
                  </w:pPr>
                  <w:r w:rsidRPr="00BA56FD">
                    <w:rPr>
                      <w:sz w:val="22"/>
                      <w:szCs w:val="22"/>
                    </w:rPr>
                    <w:t>х</w:t>
                  </w:r>
                </w:p>
              </w:tc>
              <w:tc>
                <w:tcPr>
                  <w:tcW w:w="1134" w:type="dxa"/>
                  <w:shd w:val="clear" w:color="auto" w:fill="auto"/>
                </w:tcPr>
                <w:p w14:paraId="0033043A" w14:textId="77777777" w:rsidR="00252E09" w:rsidRPr="00BA56FD" w:rsidRDefault="00252E09" w:rsidP="00E8485B">
                  <w:pPr>
                    <w:jc w:val="center"/>
                    <w:rPr>
                      <w:sz w:val="22"/>
                      <w:szCs w:val="22"/>
                    </w:rPr>
                  </w:pPr>
                  <w:r w:rsidRPr="00BA56FD">
                    <w:rPr>
                      <w:sz w:val="22"/>
                      <w:szCs w:val="22"/>
                    </w:rPr>
                    <w:t>х</w:t>
                  </w:r>
                </w:p>
              </w:tc>
            </w:tr>
            <w:tr w:rsidR="00252E09" w:rsidRPr="0085401D" w14:paraId="0F372999" w14:textId="77777777" w:rsidTr="00E8485B">
              <w:tc>
                <w:tcPr>
                  <w:tcW w:w="1526" w:type="dxa"/>
                  <w:vMerge/>
                  <w:shd w:val="clear" w:color="auto" w:fill="auto"/>
                </w:tcPr>
                <w:p w14:paraId="69B087D6" w14:textId="77777777" w:rsidR="00252E09" w:rsidRPr="0085401D" w:rsidRDefault="00252E09" w:rsidP="00E8485B">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4581108" w14:textId="77777777" w:rsidR="00252E09" w:rsidRPr="00BA56FD" w:rsidRDefault="00252E09" w:rsidP="00E8485B">
                  <w:pPr>
                    <w:jc w:val="center"/>
                    <w:rPr>
                      <w:sz w:val="22"/>
                      <w:szCs w:val="22"/>
                    </w:rPr>
                  </w:pPr>
                  <w:r w:rsidRPr="00BA56FD">
                    <w:rPr>
                      <w:sz w:val="22"/>
                      <w:szCs w:val="22"/>
                    </w:rPr>
                    <w:t>с 01.07.2028</w:t>
                  </w:r>
                </w:p>
              </w:tc>
              <w:tc>
                <w:tcPr>
                  <w:tcW w:w="992" w:type="dxa"/>
                  <w:shd w:val="clear" w:color="auto" w:fill="auto"/>
                  <w:vAlign w:val="center"/>
                </w:tcPr>
                <w:p w14:paraId="31923626" w14:textId="77777777" w:rsidR="00252E09" w:rsidRPr="00142B51" w:rsidRDefault="00252E09" w:rsidP="00E8485B">
                  <w:pPr>
                    <w:jc w:val="center"/>
                    <w:rPr>
                      <w:sz w:val="22"/>
                      <w:szCs w:val="22"/>
                    </w:rPr>
                  </w:pPr>
                  <w:r w:rsidRPr="008E3DE8">
                    <w:rPr>
                      <w:color w:val="000000"/>
                      <w:sz w:val="22"/>
                      <w:szCs w:val="22"/>
                    </w:rPr>
                    <w:t>323,30</w:t>
                  </w:r>
                </w:p>
              </w:tc>
              <w:tc>
                <w:tcPr>
                  <w:tcW w:w="851" w:type="dxa"/>
                  <w:shd w:val="clear" w:color="auto" w:fill="auto"/>
                  <w:vAlign w:val="center"/>
                </w:tcPr>
                <w:p w14:paraId="51342C44" w14:textId="77777777" w:rsidR="00252E09" w:rsidRPr="00142B51" w:rsidRDefault="00252E09" w:rsidP="00E8485B">
                  <w:pPr>
                    <w:jc w:val="center"/>
                    <w:rPr>
                      <w:sz w:val="22"/>
                      <w:szCs w:val="22"/>
                    </w:rPr>
                  </w:pPr>
                  <w:r w:rsidRPr="008E3DE8">
                    <w:rPr>
                      <w:color w:val="000000"/>
                      <w:sz w:val="22"/>
                      <w:szCs w:val="22"/>
                    </w:rPr>
                    <w:t>318,95</w:t>
                  </w:r>
                </w:p>
              </w:tc>
              <w:tc>
                <w:tcPr>
                  <w:tcW w:w="1159" w:type="dxa"/>
                  <w:shd w:val="clear" w:color="auto" w:fill="auto"/>
                  <w:vAlign w:val="center"/>
                </w:tcPr>
                <w:p w14:paraId="59930C16" w14:textId="77777777" w:rsidR="00252E09" w:rsidRPr="00142B51" w:rsidRDefault="00252E09" w:rsidP="00E8485B">
                  <w:pPr>
                    <w:jc w:val="center"/>
                    <w:rPr>
                      <w:sz w:val="22"/>
                      <w:szCs w:val="22"/>
                    </w:rPr>
                  </w:pPr>
                  <w:r w:rsidRPr="008E3DE8">
                    <w:rPr>
                      <w:color w:val="000000"/>
                      <w:sz w:val="22"/>
                      <w:szCs w:val="22"/>
                    </w:rPr>
                    <w:t>342,94</w:t>
                  </w:r>
                </w:p>
              </w:tc>
              <w:tc>
                <w:tcPr>
                  <w:tcW w:w="825" w:type="dxa"/>
                  <w:shd w:val="clear" w:color="auto" w:fill="auto"/>
                  <w:vAlign w:val="center"/>
                </w:tcPr>
                <w:p w14:paraId="79438A98" w14:textId="77777777" w:rsidR="00252E09" w:rsidRPr="00142B51" w:rsidRDefault="00252E09" w:rsidP="00E8485B">
                  <w:pPr>
                    <w:jc w:val="center"/>
                    <w:rPr>
                      <w:sz w:val="22"/>
                      <w:szCs w:val="22"/>
                    </w:rPr>
                  </w:pPr>
                  <w:r w:rsidRPr="008E3DE8">
                    <w:rPr>
                      <w:color w:val="000000"/>
                      <w:sz w:val="22"/>
                      <w:szCs w:val="22"/>
                    </w:rPr>
                    <w:t>325,49</w:t>
                  </w:r>
                </w:p>
              </w:tc>
              <w:tc>
                <w:tcPr>
                  <w:tcW w:w="993" w:type="dxa"/>
                  <w:shd w:val="clear" w:color="auto" w:fill="auto"/>
                  <w:vAlign w:val="center"/>
                </w:tcPr>
                <w:p w14:paraId="2F28EAEC" w14:textId="77777777" w:rsidR="00252E09" w:rsidRPr="00142B51" w:rsidRDefault="00252E09" w:rsidP="00E8485B">
                  <w:pPr>
                    <w:jc w:val="center"/>
                    <w:rPr>
                      <w:sz w:val="22"/>
                      <w:szCs w:val="22"/>
                    </w:rPr>
                  </w:pPr>
                  <w:r w:rsidRPr="008E3DE8">
                    <w:rPr>
                      <w:color w:val="000000"/>
                      <w:sz w:val="22"/>
                      <w:szCs w:val="22"/>
                    </w:rPr>
                    <w:t>269,42</w:t>
                  </w:r>
                </w:p>
              </w:tc>
              <w:tc>
                <w:tcPr>
                  <w:tcW w:w="1042" w:type="dxa"/>
                  <w:shd w:val="clear" w:color="auto" w:fill="auto"/>
                  <w:vAlign w:val="center"/>
                </w:tcPr>
                <w:p w14:paraId="4FC92365" w14:textId="77777777" w:rsidR="00252E09" w:rsidRPr="00142B51" w:rsidRDefault="00252E09" w:rsidP="00E8485B">
                  <w:pPr>
                    <w:jc w:val="center"/>
                    <w:rPr>
                      <w:sz w:val="22"/>
                      <w:szCs w:val="22"/>
                    </w:rPr>
                  </w:pPr>
                  <w:r w:rsidRPr="008E3DE8">
                    <w:rPr>
                      <w:color w:val="000000"/>
                      <w:sz w:val="22"/>
                      <w:szCs w:val="22"/>
                    </w:rPr>
                    <w:t>265,79</w:t>
                  </w:r>
                </w:p>
              </w:tc>
              <w:tc>
                <w:tcPr>
                  <w:tcW w:w="876" w:type="dxa"/>
                  <w:shd w:val="clear" w:color="auto" w:fill="auto"/>
                  <w:vAlign w:val="center"/>
                </w:tcPr>
                <w:p w14:paraId="725FB45A" w14:textId="77777777" w:rsidR="00252E09" w:rsidRPr="00142B51" w:rsidRDefault="00252E09" w:rsidP="00E8485B">
                  <w:pPr>
                    <w:jc w:val="center"/>
                    <w:rPr>
                      <w:sz w:val="22"/>
                      <w:szCs w:val="22"/>
                    </w:rPr>
                  </w:pPr>
                  <w:r w:rsidRPr="008E3DE8">
                    <w:rPr>
                      <w:color w:val="000000"/>
                      <w:sz w:val="22"/>
                      <w:szCs w:val="22"/>
                    </w:rPr>
                    <w:t>285,78</w:t>
                  </w:r>
                </w:p>
              </w:tc>
              <w:tc>
                <w:tcPr>
                  <w:tcW w:w="993" w:type="dxa"/>
                  <w:shd w:val="clear" w:color="auto" w:fill="auto"/>
                  <w:vAlign w:val="center"/>
                </w:tcPr>
                <w:p w14:paraId="5C96D8A7" w14:textId="77777777" w:rsidR="00252E09" w:rsidRPr="00142B51" w:rsidRDefault="00252E09" w:rsidP="00E8485B">
                  <w:pPr>
                    <w:jc w:val="center"/>
                    <w:rPr>
                      <w:sz w:val="22"/>
                      <w:szCs w:val="22"/>
                    </w:rPr>
                  </w:pPr>
                  <w:r w:rsidRPr="008E3DE8">
                    <w:rPr>
                      <w:color w:val="000000"/>
                      <w:sz w:val="22"/>
                      <w:szCs w:val="22"/>
                    </w:rPr>
                    <w:t>271,24</w:t>
                  </w:r>
                </w:p>
              </w:tc>
              <w:tc>
                <w:tcPr>
                  <w:tcW w:w="945" w:type="dxa"/>
                  <w:shd w:val="clear" w:color="auto" w:fill="auto"/>
                  <w:vAlign w:val="center"/>
                </w:tcPr>
                <w:p w14:paraId="22027788" w14:textId="77777777" w:rsidR="00252E09" w:rsidRPr="00142B51" w:rsidRDefault="00252E09" w:rsidP="00E8485B">
                  <w:pPr>
                    <w:jc w:val="center"/>
                    <w:rPr>
                      <w:sz w:val="22"/>
                      <w:szCs w:val="22"/>
                    </w:rPr>
                  </w:pPr>
                  <w:r w:rsidRPr="001131E2">
                    <w:rPr>
                      <w:color w:val="000000"/>
                      <w:sz w:val="22"/>
                      <w:szCs w:val="22"/>
                    </w:rPr>
                    <w:t>22,25</w:t>
                  </w:r>
                </w:p>
              </w:tc>
              <w:tc>
                <w:tcPr>
                  <w:tcW w:w="1275" w:type="dxa"/>
                  <w:shd w:val="clear" w:color="auto" w:fill="auto"/>
                  <w:vAlign w:val="center"/>
                </w:tcPr>
                <w:p w14:paraId="53B04F5B" w14:textId="77777777" w:rsidR="00252E09" w:rsidRPr="00142B51" w:rsidRDefault="00252E09" w:rsidP="00E8485B">
                  <w:pPr>
                    <w:jc w:val="center"/>
                    <w:rPr>
                      <w:sz w:val="22"/>
                      <w:szCs w:val="22"/>
                    </w:rPr>
                  </w:pPr>
                  <w:r w:rsidRPr="001131E2">
                    <w:rPr>
                      <w:color w:val="000000"/>
                      <w:sz w:val="22"/>
                      <w:szCs w:val="22"/>
                    </w:rPr>
                    <w:t>4 543,62</w:t>
                  </w:r>
                </w:p>
              </w:tc>
              <w:tc>
                <w:tcPr>
                  <w:tcW w:w="993" w:type="dxa"/>
                  <w:shd w:val="clear" w:color="auto" w:fill="auto"/>
                </w:tcPr>
                <w:p w14:paraId="2DE143AE" w14:textId="77777777" w:rsidR="00252E09" w:rsidRPr="00BA56FD" w:rsidRDefault="00252E09" w:rsidP="00E8485B">
                  <w:pPr>
                    <w:jc w:val="center"/>
                    <w:rPr>
                      <w:sz w:val="22"/>
                      <w:szCs w:val="22"/>
                    </w:rPr>
                  </w:pPr>
                  <w:r w:rsidRPr="00BA56FD">
                    <w:rPr>
                      <w:sz w:val="22"/>
                      <w:szCs w:val="22"/>
                    </w:rPr>
                    <w:t>х</w:t>
                  </w:r>
                </w:p>
              </w:tc>
              <w:tc>
                <w:tcPr>
                  <w:tcW w:w="1134" w:type="dxa"/>
                  <w:shd w:val="clear" w:color="auto" w:fill="auto"/>
                </w:tcPr>
                <w:p w14:paraId="35EE3A16" w14:textId="77777777" w:rsidR="00252E09" w:rsidRPr="00BA56FD" w:rsidRDefault="00252E09" w:rsidP="00E8485B">
                  <w:pPr>
                    <w:jc w:val="center"/>
                    <w:rPr>
                      <w:sz w:val="22"/>
                      <w:szCs w:val="22"/>
                    </w:rPr>
                  </w:pPr>
                  <w:r w:rsidRPr="00BA56FD">
                    <w:rPr>
                      <w:sz w:val="22"/>
                      <w:szCs w:val="22"/>
                    </w:rPr>
                    <w:t>х</w:t>
                  </w:r>
                </w:p>
              </w:tc>
            </w:tr>
            <w:tr w:rsidR="00252E09" w:rsidRPr="0085401D" w14:paraId="4C122D1F" w14:textId="77777777" w:rsidTr="00E8485B">
              <w:tc>
                <w:tcPr>
                  <w:tcW w:w="1526" w:type="dxa"/>
                  <w:vMerge/>
                  <w:shd w:val="clear" w:color="auto" w:fill="auto"/>
                </w:tcPr>
                <w:p w14:paraId="5243909F" w14:textId="77777777" w:rsidR="00252E09" w:rsidRPr="0085401D" w:rsidRDefault="00252E09" w:rsidP="00E8485B">
                  <w:pPr>
                    <w:tabs>
                      <w:tab w:val="left" w:pos="3052"/>
                    </w:tabs>
                    <w:ind w:left="142"/>
                    <w:jc w:val="center"/>
                    <w:rPr>
                      <w:b/>
                    </w:rPr>
                  </w:pPr>
                </w:p>
              </w:tc>
              <w:tc>
                <w:tcPr>
                  <w:tcW w:w="1559" w:type="dxa"/>
                  <w:shd w:val="clear" w:color="auto" w:fill="auto"/>
                  <w:vAlign w:val="center"/>
                </w:tcPr>
                <w:p w14:paraId="05100CE4" w14:textId="77777777" w:rsidR="00252E09" w:rsidRPr="00BA56FD" w:rsidRDefault="00252E09" w:rsidP="00E8485B">
                  <w:pPr>
                    <w:jc w:val="center"/>
                    <w:rPr>
                      <w:sz w:val="22"/>
                      <w:szCs w:val="22"/>
                    </w:rPr>
                  </w:pPr>
                  <w:r w:rsidRPr="001131E2">
                    <w:rPr>
                      <w:sz w:val="22"/>
                      <w:szCs w:val="22"/>
                    </w:rPr>
                    <w:t>с 01.01.2029</w:t>
                  </w:r>
                </w:p>
              </w:tc>
              <w:tc>
                <w:tcPr>
                  <w:tcW w:w="992" w:type="dxa"/>
                  <w:shd w:val="clear" w:color="auto" w:fill="auto"/>
                  <w:vAlign w:val="center"/>
                </w:tcPr>
                <w:p w14:paraId="53CB343C" w14:textId="77777777" w:rsidR="00252E09" w:rsidRPr="00142B51" w:rsidRDefault="00252E09" w:rsidP="00E8485B">
                  <w:pPr>
                    <w:jc w:val="center"/>
                    <w:rPr>
                      <w:color w:val="000000"/>
                      <w:sz w:val="22"/>
                      <w:szCs w:val="22"/>
                    </w:rPr>
                  </w:pPr>
                  <w:r w:rsidRPr="008E3DE8">
                    <w:rPr>
                      <w:color w:val="000000"/>
                      <w:sz w:val="22"/>
                      <w:szCs w:val="22"/>
                    </w:rPr>
                    <w:t>313,96</w:t>
                  </w:r>
                </w:p>
              </w:tc>
              <w:tc>
                <w:tcPr>
                  <w:tcW w:w="851" w:type="dxa"/>
                  <w:shd w:val="clear" w:color="auto" w:fill="auto"/>
                  <w:vAlign w:val="center"/>
                </w:tcPr>
                <w:p w14:paraId="359FBE7C" w14:textId="77777777" w:rsidR="00252E09" w:rsidRPr="00142B51" w:rsidRDefault="00252E09" w:rsidP="00E8485B">
                  <w:pPr>
                    <w:jc w:val="center"/>
                    <w:rPr>
                      <w:color w:val="000000"/>
                      <w:sz w:val="22"/>
                      <w:szCs w:val="22"/>
                    </w:rPr>
                  </w:pPr>
                  <w:r w:rsidRPr="008E3DE8">
                    <w:rPr>
                      <w:color w:val="000000"/>
                      <w:sz w:val="22"/>
                      <w:szCs w:val="22"/>
                    </w:rPr>
                    <w:t>309,73</w:t>
                  </w:r>
                </w:p>
              </w:tc>
              <w:tc>
                <w:tcPr>
                  <w:tcW w:w="1159" w:type="dxa"/>
                  <w:shd w:val="clear" w:color="auto" w:fill="auto"/>
                  <w:vAlign w:val="center"/>
                </w:tcPr>
                <w:p w14:paraId="4C5B68F9" w14:textId="77777777" w:rsidR="00252E09" w:rsidRPr="00142B51" w:rsidRDefault="00252E09" w:rsidP="00E8485B">
                  <w:pPr>
                    <w:jc w:val="center"/>
                    <w:rPr>
                      <w:color w:val="000000"/>
                      <w:sz w:val="22"/>
                      <w:szCs w:val="22"/>
                    </w:rPr>
                  </w:pPr>
                  <w:r w:rsidRPr="008E3DE8">
                    <w:rPr>
                      <w:color w:val="000000"/>
                      <w:sz w:val="22"/>
                      <w:szCs w:val="22"/>
                    </w:rPr>
                    <w:t>332,96</w:t>
                  </w:r>
                </w:p>
              </w:tc>
              <w:tc>
                <w:tcPr>
                  <w:tcW w:w="825" w:type="dxa"/>
                  <w:shd w:val="clear" w:color="auto" w:fill="auto"/>
                  <w:vAlign w:val="center"/>
                </w:tcPr>
                <w:p w14:paraId="69D6EEB3" w14:textId="77777777" w:rsidR="00252E09" w:rsidRPr="00142B51" w:rsidRDefault="00252E09" w:rsidP="00E8485B">
                  <w:pPr>
                    <w:jc w:val="center"/>
                    <w:rPr>
                      <w:color w:val="000000"/>
                      <w:sz w:val="22"/>
                      <w:szCs w:val="22"/>
                    </w:rPr>
                  </w:pPr>
                  <w:r w:rsidRPr="008E3DE8">
                    <w:rPr>
                      <w:color w:val="000000"/>
                      <w:sz w:val="22"/>
                      <w:szCs w:val="22"/>
                    </w:rPr>
                    <w:t>316,07</w:t>
                  </w:r>
                </w:p>
              </w:tc>
              <w:tc>
                <w:tcPr>
                  <w:tcW w:w="993" w:type="dxa"/>
                  <w:shd w:val="clear" w:color="auto" w:fill="auto"/>
                  <w:vAlign w:val="center"/>
                </w:tcPr>
                <w:p w14:paraId="7590257C" w14:textId="77777777" w:rsidR="00252E09" w:rsidRPr="00142B51" w:rsidRDefault="00252E09" w:rsidP="00E8485B">
                  <w:pPr>
                    <w:jc w:val="center"/>
                    <w:rPr>
                      <w:color w:val="000000"/>
                      <w:sz w:val="22"/>
                      <w:szCs w:val="22"/>
                    </w:rPr>
                  </w:pPr>
                  <w:r w:rsidRPr="008E3DE8">
                    <w:rPr>
                      <w:color w:val="000000"/>
                      <w:sz w:val="22"/>
                      <w:szCs w:val="22"/>
                    </w:rPr>
                    <w:t>261,63</w:t>
                  </w:r>
                </w:p>
              </w:tc>
              <w:tc>
                <w:tcPr>
                  <w:tcW w:w="1042" w:type="dxa"/>
                  <w:shd w:val="clear" w:color="auto" w:fill="auto"/>
                  <w:vAlign w:val="center"/>
                </w:tcPr>
                <w:p w14:paraId="35FB0BCB" w14:textId="77777777" w:rsidR="00252E09" w:rsidRPr="00142B51" w:rsidRDefault="00252E09" w:rsidP="00E8485B">
                  <w:pPr>
                    <w:jc w:val="center"/>
                    <w:rPr>
                      <w:color w:val="000000"/>
                      <w:sz w:val="22"/>
                      <w:szCs w:val="22"/>
                    </w:rPr>
                  </w:pPr>
                  <w:r w:rsidRPr="008E3DE8">
                    <w:rPr>
                      <w:color w:val="000000"/>
                      <w:sz w:val="22"/>
                      <w:szCs w:val="22"/>
                    </w:rPr>
                    <w:t>258,11</w:t>
                  </w:r>
                </w:p>
              </w:tc>
              <w:tc>
                <w:tcPr>
                  <w:tcW w:w="876" w:type="dxa"/>
                  <w:shd w:val="clear" w:color="auto" w:fill="auto"/>
                  <w:vAlign w:val="center"/>
                </w:tcPr>
                <w:p w14:paraId="7B004D6C" w14:textId="77777777" w:rsidR="00252E09" w:rsidRPr="00142B51" w:rsidRDefault="00252E09" w:rsidP="00E8485B">
                  <w:pPr>
                    <w:jc w:val="center"/>
                    <w:rPr>
                      <w:color w:val="000000"/>
                      <w:sz w:val="22"/>
                      <w:szCs w:val="22"/>
                    </w:rPr>
                  </w:pPr>
                  <w:r w:rsidRPr="008E3DE8">
                    <w:rPr>
                      <w:color w:val="000000"/>
                      <w:sz w:val="22"/>
                      <w:szCs w:val="22"/>
                    </w:rPr>
                    <w:t>277,47</w:t>
                  </w:r>
                </w:p>
              </w:tc>
              <w:tc>
                <w:tcPr>
                  <w:tcW w:w="993" w:type="dxa"/>
                  <w:shd w:val="clear" w:color="auto" w:fill="auto"/>
                  <w:vAlign w:val="center"/>
                </w:tcPr>
                <w:p w14:paraId="55A730E7" w14:textId="77777777" w:rsidR="00252E09" w:rsidRPr="00142B51" w:rsidRDefault="00252E09" w:rsidP="00E8485B">
                  <w:pPr>
                    <w:jc w:val="center"/>
                    <w:rPr>
                      <w:color w:val="000000"/>
                      <w:sz w:val="22"/>
                      <w:szCs w:val="22"/>
                    </w:rPr>
                  </w:pPr>
                  <w:r w:rsidRPr="008E3DE8">
                    <w:rPr>
                      <w:color w:val="000000"/>
                      <w:sz w:val="22"/>
                      <w:szCs w:val="22"/>
                    </w:rPr>
                    <w:t>263,39</w:t>
                  </w:r>
                </w:p>
              </w:tc>
              <w:tc>
                <w:tcPr>
                  <w:tcW w:w="945" w:type="dxa"/>
                  <w:shd w:val="clear" w:color="auto" w:fill="auto"/>
                  <w:vAlign w:val="center"/>
                </w:tcPr>
                <w:p w14:paraId="0A0BF3C0" w14:textId="77777777" w:rsidR="00252E09" w:rsidRPr="00142B51" w:rsidRDefault="00252E09" w:rsidP="00E8485B">
                  <w:pPr>
                    <w:jc w:val="center"/>
                    <w:rPr>
                      <w:color w:val="000000"/>
                      <w:sz w:val="22"/>
                      <w:szCs w:val="22"/>
                    </w:rPr>
                  </w:pPr>
                  <w:r w:rsidRPr="001131E2">
                    <w:rPr>
                      <w:color w:val="000000"/>
                      <w:sz w:val="22"/>
                      <w:szCs w:val="22"/>
                    </w:rPr>
                    <w:t>22,25</w:t>
                  </w:r>
                </w:p>
              </w:tc>
              <w:tc>
                <w:tcPr>
                  <w:tcW w:w="1275" w:type="dxa"/>
                  <w:shd w:val="clear" w:color="auto" w:fill="auto"/>
                  <w:vAlign w:val="center"/>
                </w:tcPr>
                <w:p w14:paraId="0792BA76" w14:textId="77777777" w:rsidR="00252E09" w:rsidRPr="00142B51" w:rsidRDefault="00252E09" w:rsidP="00E8485B">
                  <w:pPr>
                    <w:jc w:val="center"/>
                    <w:rPr>
                      <w:color w:val="000000"/>
                      <w:sz w:val="22"/>
                      <w:szCs w:val="22"/>
                    </w:rPr>
                  </w:pPr>
                  <w:r w:rsidRPr="001131E2">
                    <w:rPr>
                      <w:color w:val="000000"/>
                      <w:sz w:val="22"/>
                      <w:szCs w:val="22"/>
                    </w:rPr>
                    <w:t>4 400,31</w:t>
                  </w:r>
                </w:p>
              </w:tc>
              <w:tc>
                <w:tcPr>
                  <w:tcW w:w="993" w:type="dxa"/>
                  <w:shd w:val="clear" w:color="auto" w:fill="auto"/>
                </w:tcPr>
                <w:p w14:paraId="2307ECB4" w14:textId="77777777" w:rsidR="00252E09" w:rsidRPr="00BA56FD" w:rsidRDefault="00252E09" w:rsidP="00E8485B">
                  <w:pPr>
                    <w:jc w:val="center"/>
                    <w:rPr>
                      <w:sz w:val="22"/>
                      <w:szCs w:val="22"/>
                    </w:rPr>
                  </w:pPr>
                  <w:r w:rsidRPr="00BA56FD">
                    <w:rPr>
                      <w:sz w:val="22"/>
                      <w:szCs w:val="22"/>
                    </w:rPr>
                    <w:t>х</w:t>
                  </w:r>
                </w:p>
              </w:tc>
              <w:tc>
                <w:tcPr>
                  <w:tcW w:w="1134" w:type="dxa"/>
                  <w:shd w:val="clear" w:color="auto" w:fill="auto"/>
                </w:tcPr>
                <w:p w14:paraId="021072D6" w14:textId="77777777" w:rsidR="00252E09" w:rsidRPr="00BA56FD" w:rsidRDefault="00252E09" w:rsidP="00E8485B">
                  <w:pPr>
                    <w:jc w:val="center"/>
                    <w:rPr>
                      <w:sz w:val="22"/>
                      <w:szCs w:val="22"/>
                    </w:rPr>
                  </w:pPr>
                  <w:r w:rsidRPr="00BA56FD">
                    <w:rPr>
                      <w:sz w:val="22"/>
                      <w:szCs w:val="22"/>
                    </w:rPr>
                    <w:t>х</w:t>
                  </w:r>
                </w:p>
              </w:tc>
            </w:tr>
            <w:tr w:rsidR="00252E09" w:rsidRPr="0085401D" w14:paraId="27D1D93A" w14:textId="77777777" w:rsidTr="00E8485B">
              <w:tc>
                <w:tcPr>
                  <w:tcW w:w="1526" w:type="dxa"/>
                  <w:vMerge/>
                  <w:shd w:val="clear" w:color="auto" w:fill="auto"/>
                </w:tcPr>
                <w:p w14:paraId="7059CCA3" w14:textId="77777777" w:rsidR="00252E09" w:rsidRPr="0085401D" w:rsidRDefault="00252E09" w:rsidP="00E8485B">
                  <w:pPr>
                    <w:tabs>
                      <w:tab w:val="left" w:pos="3052"/>
                    </w:tabs>
                    <w:ind w:left="142"/>
                    <w:jc w:val="center"/>
                    <w:rPr>
                      <w:b/>
                    </w:rPr>
                  </w:pPr>
                </w:p>
              </w:tc>
              <w:tc>
                <w:tcPr>
                  <w:tcW w:w="1559" w:type="dxa"/>
                  <w:shd w:val="clear" w:color="auto" w:fill="auto"/>
                  <w:vAlign w:val="center"/>
                </w:tcPr>
                <w:p w14:paraId="400C79E8" w14:textId="77777777" w:rsidR="00252E09" w:rsidRPr="00BA56FD" w:rsidRDefault="00252E09" w:rsidP="00E8485B">
                  <w:pPr>
                    <w:jc w:val="center"/>
                    <w:rPr>
                      <w:sz w:val="22"/>
                      <w:szCs w:val="22"/>
                    </w:rPr>
                  </w:pPr>
                  <w:r w:rsidRPr="001131E2">
                    <w:rPr>
                      <w:sz w:val="22"/>
                      <w:szCs w:val="22"/>
                    </w:rPr>
                    <w:t>с 01.07.2029</w:t>
                  </w:r>
                </w:p>
              </w:tc>
              <w:tc>
                <w:tcPr>
                  <w:tcW w:w="992" w:type="dxa"/>
                  <w:shd w:val="clear" w:color="auto" w:fill="auto"/>
                  <w:vAlign w:val="center"/>
                </w:tcPr>
                <w:p w14:paraId="39AD9A50" w14:textId="77777777" w:rsidR="00252E09" w:rsidRPr="00142B51" w:rsidRDefault="00252E09" w:rsidP="00E8485B">
                  <w:pPr>
                    <w:jc w:val="center"/>
                    <w:rPr>
                      <w:color w:val="000000"/>
                      <w:sz w:val="22"/>
                      <w:szCs w:val="22"/>
                    </w:rPr>
                  </w:pPr>
                  <w:r w:rsidRPr="008E3DE8">
                    <w:rPr>
                      <w:color w:val="000000"/>
                      <w:sz w:val="22"/>
                      <w:szCs w:val="22"/>
                    </w:rPr>
                    <w:t>316,21</w:t>
                  </w:r>
                </w:p>
              </w:tc>
              <w:tc>
                <w:tcPr>
                  <w:tcW w:w="851" w:type="dxa"/>
                  <w:shd w:val="clear" w:color="auto" w:fill="auto"/>
                  <w:vAlign w:val="center"/>
                </w:tcPr>
                <w:p w14:paraId="5405D184" w14:textId="77777777" w:rsidR="00252E09" w:rsidRPr="00142B51" w:rsidRDefault="00252E09" w:rsidP="00E8485B">
                  <w:pPr>
                    <w:jc w:val="center"/>
                    <w:rPr>
                      <w:color w:val="000000"/>
                      <w:sz w:val="22"/>
                      <w:szCs w:val="22"/>
                    </w:rPr>
                  </w:pPr>
                  <w:r w:rsidRPr="008E3DE8">
                    <w:rPr>
                      <w:color w:val="000000"/>
                      <w:sz w:val="22"/>
                      <w:szCs w:val="22"/>
                    </w:rPr>
                    <w:t>311,99</w:t>
                  </w:r>
                </w:p>
              </w:tc>
              <w:tc>
                <w:tcPr>
                  <w:tcW w:w="1159" w:type="dxa"/>
                  <w:shd w:val="clear" w:color="auto" w:fill="auto"/>
                  <w:vAlign w:val="center"/>
                </w:tcPr>
                <w:p w14:paraId="7E43A8B7" w14:textId="77777777" w:rsidR="00252E09" w:rsidRPr="00142B51" w:rsidRDefault="00252E09" w:rsidP="00E8485B">
                  <w:pPr>
                    <w:jc w:val="center"/>
                    <w:rPr>
                      <w:color w:val="000000"/>
                      <w:sz w:val="22"/>
                      <w:szCs w:val="22"/>
                    </w:rPr>
                  </w:pPr>
                  <w:r w:rsidRPr="008E3DE8">
                    <w:rPr>
                      <w:color w:val="000000"/>
                      <w:sz w:val="22"/>
                      <w:szCs w:val="22"/>
                    </w:rPr>
                    <w:t>335,22</w:t>
                  </w:r>
                </w:p>
              </w:tc>
              <w:tc>
                <w:tcPr>
                  <w:tcW w:w="825" w:type="dxa"/>
                  <w:shd w:val="clear" w:color="auto" w:fill="auto"/>
                  <w:vAlign w:val="center"/>
                </w:tcPr>
                <w:p w14:paraId="04AC66AD" w14:textId="77777777" w:rsidR="00252E09" w:rsidRPr="00142B51" w:rsidRDefault="00252E09" w:rsidP="00E8485B">
                  <w:pPr>
                    <w:jc w:val="center"/>
                    <w:rPr>
                      <w:color w:val="000000"/>
                      <w:sz w:val="22"/>
                      <w:szCs w:val="22"/>
                    </w:rPr>
                  </w:pPr>
                  <w:r w:rsidRPr="008E3DE8">
                    <w:rPr>
                      <w:color w:val="000000"/>
                      <w:sz w:val="22"/>
                      <w:szCs w:val="22"/>
                    </w:rPr>
                    <w:t>318,32</w:t>
                  </w:r>
                </w:p>
              </w:tc>
              <w:tc>
                <w:tcPr>
                  <w:tcW w:w="993" w:type="dxa"/>
                  <w:shd w:val="clear" w:color="auto" w:fill="auto"/>
                  <w:vAlign w:val="center"/>
                </w:tcPr>
                <w:p w14:paraId="64EBA76E" w14:textId="77777777" w:rsidR="00252E09" w:rsidRPr="00142B51" w:rsidRDefault="00252E09" w:rsidP="00E8485B">
                  <w:pPr>
                    <w:jc w:val="center"/>
                    <w:rPr>
                      <w:color w:val="000000"/>
                      <w:sz w:val="22"/>
                      <w:szCs w:val="22"/>
                    </w:rPr>
                  </w:pPr>
                  <w:r w:rsidRPr="008E3DE8">
                    <w:rPr>
                      <w:color w:val="000000"/>
                      <w:sz w:val="22"/>
                      <w:szCs w:val="22"/>
                    </w:rPr>
                    <w:t>263,51</w:t>
                  </w:r>
                </w:p>
              </w:tc>
              <w:tc>
                <w:tcPr>
                  <w:tcW w:w="1042" w:type="dxa"/>
                  <w:shd w:val="clear" w:color="auto" w:fill="auto"/>
                  <w:vAlign w:val="center"/>
                </w:tcPr>
                <w:p w14:paraId="3F8303B9" w14:textId="77777777" w:rsidR="00252E09" w:rsidRPr="00142B51" w:rsidRDefault="00252E09" w:rsidP="00E8485B">
                  <w:pPr>
                    <w:jc w:val="center"/>
                    <w:rPr>
                      <w:color w:val="000000"/>
                      <w:sz w:val="22"/>
                      <w:szCs w:val="22"/>
                    </w:rPr>
                  </w:pPr>
                  <w:r w:rsidRPr="008E3DE8">
                    <w:rPr>
                      <w:color w:val="000000"/>
                      <w:sz w:val="22"/>
                      <w:szCs w:val="22"/>
                    </w:rPr>
                    <w:t>259,99</w:t>
                  </w:r>
                </w:p>
              </w:tc>
              <w:tc>
                <w:tcPr>
                  <w:tcW w:w="876" w:type="dxa"/>
                  <w:shd w:val="clear" w:color="auto" w:fill="auto"/>
                  <w:vAlign w:val="center"/>
                </w:tcPr>
                <w:p w14:paraId="2032A51A" w14:textId="77777777" w:rsidR="00252E09" w:rsidRPr="00142B51" w:rsidRDefault="00252E09" w:rsidP="00E8485B">
                  <w:pPr>
                    <w:jc w:val="center"/>
                    <w:rPr>
                      <w:color w:val="000000"/>
                      <w:sz w:val="22"/>
                      <w:szCs w:val="22"/>
                    </w:rPr>
                  </w:pPr>
                  <w:r w:rsidRPr="008E3DE8">
                    <w:rPr>
                      <w:color w:val="000000"/>
                      <w:sz w:val="22"/>
                      <w:szCs w:val="22"/>
                    </w:rPr>
                    <w:t>279,35</w:t>
                  </w:r>
                </w:p>
              </w:tc>
              <w:tc>
                <w:tcPr>
                  <w:tcW w:w="993" w:type="dxa"/>
                  <w:shd w:val="clear" w:color="auto" w:fill="auto"/>
                  <w:vAlign w:val="center"/>
                </w:tcPr>
                <w:p w14:paraId="51F4A891" w14:textId="77777777" w:rsidR="00252E09" w:rsidRPr="00142B51" w:rsidRDefault="00252E09" w:rsidP="00E8485B">
                  <w:pPr>
                    <w:jc w:val="center"/>
                    <w:rPr>
                      <w:color w:val="000000"/>
                      <w:sz w:val="22"/>
                      <w:szCs w:val="22"/>
                    </w:rPr>
                  </w:pPr>
                  <w:r w:rsidRPr="008E3DE8">
                    <w:rPr>
                      <w:color w:val="000000"/>
                      <w:sz w:val="22"/>
                      <w:szCs w:val="22"/>
                    </w:rPr>
                    <w:t>265,27</w:t>
                  </w:r>
                </w:p>
              </w:tc>
              <w:tc>
                <w:tcPr>
                  <w:tcW w:w="945" w:type="dxa"/>
                  <w:shd w:val="clear" w:color="auto" w:fill="auto"/>
                  <w:vAlign w:val="center"/>
                </w:tcPr>
                <w:p w14:paraId="31F39F83" w14:textId="77777777" w:rsidR="00252E09" w:rsidRPr="00142B51" w:rsidRDefault="00252E09" w:rsidP="00E8485B">
                  <w:pPr>
                    <w:jc w:val="center"/>
                    <w:rPr>
                      <w:color w:val="000000"/>
                      <w:sz w:val="22"/>
                      <w:szCs w:val="22"/>
                    </w:rPr>
                  </w:pPr>
                  <w:r w:rsidRPr="001131E2">
                    <w:rPr>
                      <w:color w:val="000000"/>
                      <w:sz w:val="22"/>
                      <w:szCs w:val="22"/>
                    </w:rPr>
                    <w:t>24,13</w:t>
                  </w:r>
                </w:p>
              </w:tc>
              <w:tc>
                <w:tcPr>
                  <w:tcW w:w="1275" w:type="dxa"/>
                  <w:shd w:val="clear" w:color="auto" w:fill="auto"/>
                  <w:vAlign w:val="center"/>
                </w:tcPr>
                <w:p w14:paraId="6A3B4073" w14:textId="77777777" w:rsidR="00252E09" w:rsidRPr="00142B51" w:rsidRDefault="00252E09" w:rsidP="00E8485B">
                  <w:pPr>
                    <w:jc w:val="center"/>
                    <w:rPr>
                      <w:color w:val="000000"/>
                      <w:sz w:val="22"/>
                      <w:szCs w:val="22"/>
                    </w:rPr>
                  </w:pPr>
                  <w:r w:rsidRPr="001131E2">
                    <w:rPr>
                      <w:color w:val="000000"/>
                      <w:sz w:val="22"/>
                      <w:szCs w:val="22"/>
                    </w:rPr>
                    <w:t>4 400,31</w:t>
                  </w:r>
                </w:p>
              </w:tc>
              <w:tc>
                <w:tcPr>
                  <w:tcW w:w="993" w:type="dxa"/>
                  <w:shd w:val="clear" w:color="auto" w:fill="auto"/>
                </w:tcPr>
                <w:p w14:paraId="7E247023" w14:textId="77777777" w:rsidR="00252E09" w:rsidRPr="00BA56FD" w:rsidRDefault="00252E09" w:rsidP="00E8485B">
                  <w:pPr>
                    <w:jc w:val="center"/>
                    <w:rPr>
                      <w:sz w:val="22"/>
                      <w:szCs w:val="22"/>
                    </w:rPr>
                  </w:pPr>
                  <w:r w:rsidRPr="00BA56FD">
                    <w:rPr>
                      <w:sz w:val="22"/>
                      <w:szCs w:val="22"/>
                    </w:rPr>
                    <w:t>х</w:t>
                  </w:r>
                </w:p>
              </w:tc>
              <w:tc>
                <w:tcPr>
                  <w:tcW w:w="1134" w:type="dxa"/>
                  <w:shd w:val="clear" w:color="auto" w:fill="auto"/>
                </w:tcPr>
                <w:p w14:paraId="56EEF24A" w14:textId="77777777" w:rsidR="00252E09" w:rsidRPr="00BA56FD" w:rsidRDefault="00252E09" w:rsidP="00E8485B">
                  <w:pPr>
                    <w:jc w:val="center"/>
                    <w:rPr>
                      <w:sz w:val="22"/>
                      <w:szCs w:val="22"/>
                    </w:rPr>
                  </w:pPr>
                  <w:r w:rsidRPr="00BA56FD">
                    <w:rPr>
                      <w:sz w:val="22"/>
                      <w:szCs w:val="22"/>
                    </w:rPr>
                    <w:t>х</w:t>
                  </w:r>
                </w:p>
              </w:tc>
            </w:tr>
          </w:tbl>
          <w:p w14:paraId="38873F77" w14:textId="77777777" w:rsidR="00252E09" w:rsidRDefault="00252E09" w:rsidP="00E8485B">
            <w:pPr>
              <w:tabs>
                <w:tab w:val="left" w:pos="-567"/>
              </w:tabs>
              <w:ind w:left="1134" w:firstLine="709"/>
              <w:jc w:val="center"/>
              <w:rPr>
                <w:b/>
                <w:bCs/>
                <w:sz w:val="28"/>
                <w:szCs w:val="28"/>
              </w:rPr>
            </w:pPr>
          </w:p>
          <w:p w14:paraId="379A9751" w14:textId="77777777" w:rsidR="00252E09" w:rsidRPr="002B3FDD" w:rsidRDefault="00252E09" w:rsidP="00E8485B">
            <w:pPr>
              <w:ind w:left="340" w:right="113" w:firstLine="709"/>
              <w:jc w:val="both"/>
              <w:rPr>
                <w:bCs/>
                <w:color w:val="000000"/>
                <w:kern w:val="32"/>
                <w:sz w:val="28"/>
                <w:szCs w:val="28"/>
              </w:rPr>
            </w:pPr>
            <w:bookmarkStart w:id="309" w:name="_Hlk117600826"/>
            <w:r>
              <w:rPr>
                <w:bCs/>
                <w:color w:val="000000"/>
                <w:kern w:val="32"/>
                <w:sz w:val="28"/>
                <w:szCs w:val="28"/>
              </w:rPr>
              <w:t xml:space="preserve">* </w:t>
            </w:r>
            <w:r w:rsidRPr="00F70447">
              <w:rPr>
                <w:bCs/>
                <w:color w:val="000000"/>
                <w:kern w:val="32"/>
                <w:sz w:val="28"/>
                <w:szCs w:val="28"/>
              </w:rPr>
              <w:t>Выделяется в целях реализации пункта 6 статьи 168 Налогового кодекса Российской Федерации (часть вторая).</w:t>
            </w:r>
            <w:bookmarkEnd w:id="309"/>
          </w:p>
          <w:p w14:paraId="40ABC529" w14:textId="77777777" w:rsidR="00252E09" w:rsidRDefault="00252E09" w:rsidP="00E8485B">
            <w:pPr>
              <w:autoSpaceDE w:val="0"/>
              <w:autoSpaceDN w:val="0"/>
              <w:adjustRightInd w:val="0"/>
              <w:ind w:left="340" w:right="113" w:firstLine="709"/>
              <w:jc w:val="both"/>
              <w:rPr>
                <w:sz w:val="28"/>
                <w:szCs w:val="28"/>
              </w:rPr>
            </w:pPr>
            <w:r w:rsidRPr="003E3DCF">
              <w:rPr>
                <w:sz w:val="28"/>
                <w:szCs w:val="28"/>
              </w:rPr>
              <w:t xml:space="preserve">** </w:t>
            </w:r>
            <w:r w:rsidRPr="00A46697">
              <w:rPr>
                <w:sz w:val="28"/>
                <w:szCs w:val="28"/>
              </w:rPr>
              <w:t xml:space="preserve">Тариф на теплоноситель для </w:t>
            </w:r>
            <w:r>
              <w:rPr>
                <w:sz w:val="28"/>
                <w:szCs w:val="28"/>
              </w:rPr>
              <w:t>ООО</w:t>
            </w:r>
            <w:r>
              <w:rPr>
                <w:bCs/>
                <w:color w:val="000000"/>
                <w:kern w:val="32"/>
                <w:sz w:val="28"/>
                <w:szCs w:val="28"/>
              </w:rPr>
              <w:t xml:space="preserve"> «ТеплоСнаб»</w:t>
            </w:r>
            <w:r w:rsidRPr="000B1229">
              <w:rPr>
                <w:sz w:val="28"/>
                <w:szCs w:val="28"/>
              </w:rPr>
              <w:t>,</w:t>
            </w:r>
            <w:r w:rsidRPr="00A46697">
              <w:rPr>
                <w:sz w:val="28"/>
                <w:szCs w:val="28"/>
              </w:rPr>
              <w:t xml:space="preserve"> реализуемый</w:t>
            </w:r>
            <w:r>
              <w:rPr>
                <w:sz w:val="28"/>
                <w:szCs w:val="28"/>
              </w:rPr>
              <w:t xml:space="preserve"> </w:t>
            </w:r>
            <w:r w:rsidRPr="00A46697">
              <w:rPr>
                <w:sz w:val="28"/>
                <w:szCs w:val="28"/>
              </w:rPr>
              <w:t>на</w:t>
            </w:r>
            <w:r>
              <w:rPr>
                <w:sz w:val="28"/>
                <w:szCs w:val="28"/>
              </w:rPr>
              <w:t xml:space="preserve"> </w:t>
            </w:r>
            <w:r w:rsidRPr="00A46697">
              <w:rPr>
                <w:sz w:val="28"/>
                <w:szCs w:val="28"/>
              </w:rPr>
              <w:t>потребительском</w:t>
            </w:r>
            <w:r>
              <w:rPr>
                <w:sz w:val="28"/>
                <w:szCs w:val="28"/>
              </w:rPr>
              <w:t xml:space="preserve"> </w:t>
            </w:r>
            <w:r w:rsidRPr="000B1229">
              <w:rPr>
                <w:sz w:val="28"/>
                <w:szCs w:val="28"/>
              </w:rPr>
              <w:t>рынке</w:t>
            </w:r>
            <w:r>
              <w:rPr>
                <w:sz w:val="28"/>
                <w:szCs w:val="28"/>
              </w:rPr>
              <w:t xml:space="preserve"> </w:t>
            </w:r>
            <w:r w:rsidRPr="000B1229">
              <w:rPr>
                <w:bCs/>
                <w:color w:val="000000"/>
                <w:kern w:val="32"/>
                <w:sz w:val="28"/>
                <w:szCs w:val="28"/>
              </w:rPr>
              <w:t xml:space="preserve">г. </w:t>
            </w:r>
            <w:r>
              <w:rPr>
                <w:bCs/>
                <w:sz w:val="28"/>
              </w:rPr>
              <w:t xml:space="preserve">Мариинска </w:t>
            </w:r>
            <w:r>
              <w:rPr>
                <w:bCs/>
                <w:kern w:val="32"/>
                <w:sz w:val="28"/>
                <w:szCs w:val="28"/>
              </w:rPr>
              <w:t>(Мариинского муниципального округа)</w:t>
            </w:r>
            <w:r w:rsidRPr="000B1229">
              <w:rPr>
                <w:sz w:val="28"/>
                <w:szCs w:val="28"/>
              </w:rPr>
              <w:t xml:space="preserve">, установлен </w:t>
            </w:r>
            <w:hyperlink r:id="rId119" w:history="1">
              <w:r w:rsidRPr="000B1229">
                <w:rPr>
                  <w:sz w:val="28"/>
                  <w:szCs w:val="28"/>
                </w:rPr>
                <w:t>постановлением</w:t>
              </w:r>
            </w:hyperlink>
            <w:r w:rsidRPr="000B1229">
              <w:rPr>
                <w:sz w:val="28"/>
                <w:szCs w:val="28"/>
              </w:rPr>
              <w:t xml:space="preserve"> </w:t>
            </w:r>
            <w:r>
              <w:rPr>
                <w:sz w:val="28"/>
                <w:szCs w:val="28"/>
              </w:rPr>
              <w:t>Р</w:t>
            </w:r>
            <w:r w:rsidRPr="000B1229">
              <w:rPr>
                <w:sz w:val="28"/>
                <w:szCs w:val="28"/>
              </w:rPr>
              <w:t xml:space="preserve">егиональной энергетической комиссии </w:t>
            </w:r>
            <w:r>
              <w:rPr>
                <w:sz w:val="28"/>
                <w:szCs w:val="28"/>
              </w:rPr>
              <w:t>Кузбасса</w:t>
            </w:r>
            <w:r w:rsidRPr="000B1229">
              <w:rPr>
                <w:sz w:val="28"/>
                <w:szCs w:val="28"/>
              </w:rPr>
              <w:t xml:space="preserve"> </w:t>
            </w:r>
            <w:r>
              <w:rPr>
                <w:sz w:val="28"/>
                <w:szCs w:val="28"/>
              </w:rPr>
              <w:t xml:space="preserve"> </w:t>
            </w:r>
            <w:r w:rsidRPr="000B1229">
              <w:rPr>
                <w:sz w:val="28"/>
                <w:szCs w:val="28"/>
              </w:rPr>
              <w:t xml:space="preserve">от </w:t>
            </w:r>
            <w:r>
              <w:rPr>
                <w:sz w:val="28"/>
                <w:szCs w:val="28"/>
              </w:rPr>
              <w:t>23</w:t>
            </w:r>
            <w:r w:rsidRPr="000B1229">
              <w:rPr>
                <w:sz w:val="28"/>
                <w:szCs w:val="28"/>
              </w:rPr>
              <w:t>.</w:t>
            </w:r>
            <w:r>
              <w:rPr>
                <w:sz w:val="28"/>
                <w:szCs w:val="28"/>
              </w:rPr>
              <w:t>07</w:t>
            </w:r>
            <w:r w:rsidRPr="000B1229">
              <w:rPr>
                <w:sz w:val="28"/>
                <w:szCs w:val="28"/>
              </w:rPr>
              <w:t>.20</w:t>
            </w:r>
            <w:r>
              <w:rPr>
                <w:sz w:val="28"/>
                <w:szCs w:val="28"/>
              </w:rPr>
              <w:t xml:space="preserve">20 </w:t>
            </w:r>
            <w:r w:rsidRPr="000B1229">
              <w:rPr>
                <w:sz w:val="28"/>
                <w:szCs w:val="28"/>
              </w:rPr>
              <w:t>№</w:t>
            </w:r>
            <w:r>
              <w:rPr>
                <w:sz w:val="28"/>
                <w:szCs w:val="28"/>
              </w:rPr>
              <w:t xml:space="preserve"> 153</w:t>
            </w:r>
            <w:r w:rsidRPr="000B1229">
              <w:rPr>
                <w:sz w:val="28"/>
                <w:szCs w:val="28"/>
              </w:rPr>
              <w:t>.</w:t>
            </w:r>
          </w:p>
          <w:p w14:paraId="18B77B5B" w14:textId="77777777" w:rsidR="00252E09" w:rsidRDefault="00252E09" w:rsidP="00E8485B">
            <w:pPr>
              <w:autoSpaceDE w:val="0"/>
              <w:autoSpaceDN w:val="0"/>
              <w:adjustRightInd w:val="0"/>
              <w:ind w:left="340" w:right="113" w:firstLine="709"/>
              <w:jc w:val="both"/>
              <w:rPr>
                <w:sz w:val="28"/>
                <w:szCs w:val="28"/>
              </w:rPr>
            </w:pPr>
            <w:r w:rsidRPr="000B1229">
              <w:rPr>
                <w:sz w:val="28"/>
                <w:szCs w:val="28"/>
              </w:rPr>
              <w:t xml:space="preserve">*** Тариф на тепловую энергию для </w:t>
            </w:r>
            <w:r>
              <w:rPr>
                <w:sz w:val="28"/>
                <w:szCs w:val="28"/>
              </w:rPr>
              <w:t>ООО</w:t>
            </w:r>
            <w:r>
              <w:rPr>
                <w:bCs/>
                <w:color w:val="000000"/>
                <w:kern w:val="32"/>
                <w:sz w:val="28"/>
                <w:szCs w:val="28"/>
              </w:rPr>
              <w:t xml:space="preserve"> «ТеплоСнаб»</w:t>
            </w:r>
            <w:r w:rsidRPr="000B1229">
              <w:rPr>
                <w:sz w:val="28"/>
                <w:szCs w:val="28"/>
              </w:rPr>
              <w:t>, реализуемую</w:t>
            </w:r>
            <w:r>
              <w:rPr>
                <w:sz w:val="28"/>
                <w:szCs w:val="28"/>
              </w:rPr>
              <w:t xml:space="preserve"> </w:t>
            </w:r>
            <w:r w:rsidRPr="000B1229">
              <w:rPr>
                <w:sz w:val="28"/>
                <w:szCs w:val="28"/>
              </w:rPr>
              <w:t>на</w:t>
            </w:r>
            <w:r>
              <w:rPr>
                <w:sz w:val="28"/>
                <w:szCs w:val="28"/>
              </w:rPr>
              <w:t xml:space="preserve"> </w:t>
            </w:r>
            <w:r w:rsidRPr="000B1229">
              <w:rPr>
                <w:sz w:val="28"/>
                <w:szCs w:val="28"/>
              </w:rPr>
              <w:t>потребительском</w:t>
            </w:r>
            <w:r>
              <w:rPr>
                <w:sz w:val="28"/>
                <w:szCs w:val="28"/>
              </w:rPr>
              <w:t xml:space="preserve"> </w:t>
            </w:r>
            <w:r w:rsidRPr="000B1229">
              <w:rPr>
                <w:sz w:val="28"/>
                <w:szCs w:val="28"/>
              </w:rPr>
              <w:t>рынке</w:t>
            </w:r>
            <w:r>
              <w:rPr>
                <w:sz w:val="28"/>
                <w:szCs w:val="28"/>
              </w:rPr>
              <w:t xml:space="preserve"> </w:t>
            </w:r>
            <w:r w:rsidRPr="000B1229">
              <w:rPr>
                <w:bCs/>
                <w:color w:val="000000"/>
                <w:kern w:val="32"/>
                <w:sz w:val="28"/>
                <w:szCs w:val="28"/>
              </w:rPr>
              <w:t xml:space="preserve">г. </w:t>
            </w:r>
            <w:r>
              <w:rPr>
                <w:bCs/>
                <w:sz w:val="28"/>
              </w:rPr>
              <w:t xml:space="preserve">Мариинска </w:t>
            </w:r>
            <w:r>
              <w:rPr>
                <w:bCs/>
                <w:kern w:val="32"/>
                <w:sz w:val="28"/>
                <w:szCs w:val="28"/>
              </w:rPr>
              <w:t>(Мариинского муниципального округа)</w:t>
            </w:r>
            <w:r w:rsidRPr="00A46697">
              <w:rPr>
                <w:sz w:val="28"/>
                <w:szCs w:val="28"/>
              </w:rPr>
              <w:t xml:space="preserve">, установлен </w:t>
            </w:r>
            <w:hyperlink r:id="rId120"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 xml:space="preserve">егиональной энергетической комиссии </w:t>
            </w:r>
            <w:r>
              <w:rPr>
                <w:sz w:val="28"/>
                <w:szCs w:val="28"/>
              </w:rPr>
              <w:t>Кузбасса</w:t>
            </w:r>
            <w:r w:rsidRPr="00A46697">
              <w:rPr>
                <w:sz w:val="28"/>
                <w:szCs w:val="28"/>
              </w:rPr>
              <w:t xml:space="preserve"> </w:t>
            </w:r>
            <w:r>
              <w:rPr>
                <w:sz w:val="28"/>
                <w:szCs w:val="28"/>
              </w:rPr>
              <w:t xml:space="preserve">                 от 23.07</w:t>
            </w:r>
            <w:r w:rsidRPr="008B1862">
              <w:rPr>
                <w:sz w:val="28"/>
                <w:szCs w:val="28"/>
              </w:rPr>
              <w:t>.20</w:t>
            </w:r>
            <w:r>
              <w:rPr>
                <w:sz w:val="28"/>
                <w:szCs w:val="28"/>
              </w:rPr>
              <w:t>20</w:t>
            </w:r>
            <w:r w:rsidRPr="008B1862">
              <w:rPr>
                <w:sz w:val="28"/>
                <w:szCs w:val="28"/>
              </w:rPr>
              <w:t xml:space="preserve"> № </w:t>
            </w:r>
            <w:r>
              <w:rPr>
                <w:sz w:val="28"/>
                <w:szCs w:val="28"/>
              </w:rPr>
              <w:t>152</w:t>
            </w:r>
            <w:r>
              <w:rPr>
                <w:color w:val="000000"/>
                <w:sz w:val="28"/>
              </w:rPr>
              <w:t>.</w:t>
            </w:r>
          </w:p>
          <w:p w14:paraId="52041425" w14:textId="77777777" w:rsidR="00252E09" w:rsidRPr="00734B37" w:rsidRDefault="00252E09" w:rsidP="00E8485B">
            <w:pPr>
              <w:ind w:left="426" w:right="314" w:firstLine="425"/>
              <w:jc w:val="both"/>
              <w:rPr>
                <w:bCs/>
                <w:color w:val="000000"/>
                <w:kern w:val="32"/>
                <w:sz w:val="28"/>
                <w:szCs w:val="28"/>
              </w:rPr>
            </w:pPr>
          </w:p>
          <w:p w14:paraId="0185B13A" w14:textId="77777777" w:rsidR="00252E09" w:rsidRDefault="00252E09" w:rsidP="00E8485B">
            <w:pPr>
              <w:tabs>
                <w:tab w:val="left" w:pos="-567"/>
                <w:tab w:val="left" w:pos="284"/>
              </w:tabs>
              <w:spacing w:before="240"/>
              <w:ind w:left="284"/>
              <w:jc w:val="center"/>
              <w:rPr>
                <w:bCs/>
                <w:color w:val="000000"/>
                <w:kern w:val="32"/>
                <w:sz w:val="28"/>
                <w:szCs w:val="28"/>
              </w:rPr>
            </w:pPr>
            <w:r>
              <w:rPr>
                <w:bCs/>
                <w:color w:val="000000"/>
                <w:kern w:val="32"/>
                <w:sz w:val="28"/>
                <w:szCs w:val="28"/>
              </w:rPr>
              <w:br w:type="page"/>
            </w:r>
          </w:p>
          <w:p w14:paraId="00ECB320" w14:textId="77777777" w:rsidR="00252E09" w:rsidRDefault="00252E09" w:rsidP="00E8485B">
            <w:pPr>
              <w:tabs>
                <w:tab w:val="left" w:pos="-567"/>
                <w:tab w:val="left" w:pos="284"/>
              </w:tabs>
              <w:spacing w:before="240"/>
              <w:ind w:left="284"/>
              <w:jc w:val="center"/>
              <w:rPr>
                <w:bCs/>
                <w:color w:val="000000"/>
                <w:kern w:val="32"/>
                <w:sz w:val="28"/>
                <w:szCs w:val="28"/>
              </w:rPr>
            </w:pPr>
          </w:p>
          <w:p w14:paraId="13A076D2" w14:textId="77777777" w:rsidR="00252E09" w:rsidRDefault="00252E09" w:rsidP="00E8485B">
            <w:pPr>
              <w:tabs>
                <w:tab w:val="left" w:pos="-567"/>
                <w:tab w:val="left" w:pos="284"/>
              </w:tabs>
              <w:spacing w:before="240"/>
              <w:ind w:left="284"/>
              <w:jc w:val="center"/>
              <w:rPr>
                <w:bCs/>
                <w:color w:val="000000"/>
                <w:kern w:val="32"/>
                <w:sz w:val="28"/>
                <w:szCs w:val="28"/>
              </w:rPr>
            </w:pPr>
            <w:r>
              <w:rPr>
                <w:bCs/>
                <w:color w:val="000000"/>
                <w:kern w:val="32"/>
                <w:sz w:val="28"/>
                <w:szCs w:val="28"/>
              </w:rPr>
              <w:t xml:space="preserve">                 </w:t>
            </w:r>
          </w:p>
          <w:p w14:paraId="0DFB0B01" w14:textId="77777777" w:rsidR="00252E09" w:rsidRDefault="00252E09" w:rsidP="00E8485B">
            <w:pPr>
              <w:tabs>
                <w:tab w:val="left" w:pos="-567"/>
                <w:tab w:val="left" w:pos="284"/>
              </w:tabs>
              <w:spacing w:before="240"/>
              <w:ind w:left="284"/>
              <w:jc w:val="center"/>
              <w:rPr>
                <w:bCs/>
                <w:color w:val="000000"/>
                <w:kern w:val="32"/>
                <w:sz w:val="28"/>
                <w:szCs w:val="28"/>
              </w:rPr>
            </w:pPr>
          </w:p>
          <w:p w14:paraId="72E1CCBC" w14:textId="77777777" w:rsidR="00252E09" w:rsidRDefault="00252E09" w:rsidP="00E8485B">
            <w:pPr>
              <w:tabs>
                <w:tab w:val="left" w:pos="-567"/>
                <w:tab w:val="left" w:pos="284"/>
              </w:tabs>
              <w:spacing w:before="240"/>
              <w:ind w:left="284"/>
              <w:jc w:val="center"/>
              <w:rPr>
                <w:bCs/>
                <w:color w:val="000000"/>
                <w:kern w:val="32"/>
                <w:sz w:val="28"/>
                <w:szCs w:val="28"/>
              </w:rPr>
            </w:pPr>
          </w:p>
          <w:p w14:paraId="5B7846A9" w14:textId="77777777" w:rsidR="00252E09" w:rsidRDefault="00252E09" w:rsidP="00E8485B">
            <w:pPr>
              <w:tabs>
                <w:tab w:val="left" w:pos="-567"/>
                <w:tab w:val="left" w:pos="284"/>
              </w:tabs>
              <w:spacing w:before="240"/>
              <w:ind w:left="284"/>
              <w:jc w:val="center"/>
              <w:rPr>
                <w:bCs/>
                <w:color w:val="000000"/>
                <w:kern w:val="32"/>
                <w:sz w:val="28"/>
                <w:szCs w:val="28"/>
              </w:rPr>
            </w:pPr>
          </w:p>
          <w:p w14:paraId="303BBB74" w14:textId="77777777" w:rsidR="00252E09" w:rsidRDefault="00252E09" w:rsidP="00E8485B">
            <w:pPr>
              <w:tabs>
                <w:tab w:val="left" w:pos="-567"/>
                <w:tab w:val="left" w:pos="284"/>
              </w:tabs>
              <w:spacing w:before="240"/>
              <w:ind w:left="284"/>
              <w:jc w:val="center"/>
              <w:rPr>
                <w:bCs/>
                <w:color w:val="000000"/>
                <w:kern w:val="32"/>
                <w:sz w:val="28"/>
                <w:szCs w:val="28"/>
              </w:rPr>
            </w:pPr>
          </w:p>
          <w:p w14:paraId="7E9326DB" w14:textId="77777777" w:rsidR="00252E09" w:rsidRDefault="00252E09" w:rsidP="00E8485B">
            <w:pPr>
              <w:tabs>
                <w:tab w:val="left" w:pos="-567"/>
                <w:tab w:val="left" w:pos="284"/>
              </w:tabs>
              <w:spacing w:before="240"/>
              <w:ind w:left="284"/>
              <w:jc w:val="center"/>
              <w:rPr>
                <w:bCs/>
                <w:color w:val="000000"/>
                <w:kern w:val="32"/>
                <w:sz w:val="28"/>
                <w:szCs w:val="28"/>
              </w:rPr>
            </w:pPr>
          </w:p>
          <w:p w14:paraId="745F6D9D" w14:textId="77777777" w:rsidR="00252E09" w:rsidRDefault="00252E09" w:rsidP="00E8485B">
            <w:pPr>
              <w:tabs>
                <w:tab w:val="left" w:pos="-567"/>
                <w:tab w:val="left" w:pos="284"/>
              </w:tabs>
              <w:spacing w:before="240"/>
              <w:ind w:left="284"/>
              <w:jc w:val="center"/>
              <w:rPr>
                <w:bCs/>
                <w:color w:val="000000"/>
                <w:kern w:val="32"/>
                <w:sz w:val="28"/>
                <w:szCs w:val="28"/>
              </w:rPr>
            </w:pPr>
          </w:p>
          <w:p w14:paraId="0BFD09D6" w14:textId="77777777" w:rsidR="00252E09" w:rsidRDefault="00252E09" w:rsidP="00E8485B">
            <w:pPr>
              <w:jc w:val="center"/>
              <w:rPr>
                <w:b/>
                <w:bCs/>
                <w:sz w:val="28"/>
                <w:szCs w:val="28"/>
              </w:rPr>
            </w:pPr>
            <w:r w:rsidRPr="00F418FE">
              <w:rPr>
                <w:b/>
                <w:bCs/>
                <w:sz w:val="28"/>
                <w:szCs w:val="28"/>
              </w:rPr>
              <w:t>Долгосрочные тарифы ООО «ТеплоСнаб» на горячую воду в открытой системе горячего водоснабжения</w:t>
            </w:r>
          </w:p>
          <w:p w14:paraId="056F1C81" w14:textId="77777777" w:rsidR="00252E09" w:rsidRDefault="00252E09" w:rsidP="00E8485B">
            <w:pPr>
              <w:jc w:val="center"/>
              <w:rPr>
                <w:b/>
                <w:bCs/>
                <w:sz w:val="28"/>
                <w:szCs w:val="28"/>
              </w:rPr>
            </w:pPr>
            <w:r w:rsidRPr="00F418FE">
              <w:rPr>
                <w:b/>
                <w:bCs/>
                <w:sz w:val="28"/>
                <w:szCs w:val="28"/>
              </w:rPr>
              <w:t xml:space="preserve"> (теплоснабжения), реализуемую на потребительском рынке г. Мариинска (Мариинского </w:t>
            </w:r>
          </w:p>
          <w:p w14:paraId="12A53877" w14:textId="77777777" w:rsidR="00252E09" w:rsidRDefault="00252E09" w:rsidP="00E8485B">
            <w:pPr>
              <w:jc w:val="center"/>
              <w:rPr>
                <w:b/>
                <w:bCs/>
                <w:sz w:val="28"/>
                <w:szCs w:val="28"/>
              </w:rPr>
            </w:pPr>
            <w:r w:rsidRPr="00F418FE">
              <w:rPr>
                <w:b/>
                <w:bCs/>
                <w:sz w:val="28"/>
                <w:szCs w:val="28"/>
              </w:rPr>
              <w:t xml:space="preserve">муниципального округа), </w:t>
            </w:r>
            <w:r w:rsidRPr="001D5606">
              <w:rPr>
                <w:b/>
                <w:bCs/>
                <w:sz w:val="28"/>
                <w:szCs w:val="28"/>
              </w:rPr>
              <w:t>на период с</w:t>
            </w:r>
            <w:r>
              <w:rPr>
                <w:b/>
                <w:bCs/>
                <w:sz w:val="28"/>
                <w:szCs w:val="28"/>
              </w:rPr>
              <w:t> 01</w:t>
            </w:r>
            <w:r w:rsidRPr="001D5606">
              <w:rPr>
                <w:b/>
                <w:bCs/>
                <w:sz w:val="28"/>
                <w:szCs w:val="28"/>
              </w:rPr>
              <w:t>.</w:t>
            </w:r>
            <w:r>
              <w:rPr>
                <w:b/>
                <w:bCs/>
                <w:sz w:val="28"/>
                <w:szCs w:val="28"/>
              </w:rPr>
              <w:t>01</w:t>
            </w:r>
            <w:r w:rsidRPr="001D5606">
              <w:rPr>
                <w:b/>
                <w:bCs/>
                <w:sz w:val="28"/>
                <w:szCs w:val="28"/>
              </w:rPr>
              <w:t>.20</w:t>
            </w:r>
            <w:r>
              <w:rPr>
                <w:b/>
                <w:bCs/>
                <w:sz w:val="28"/>
                <w:szCs w:val="28"/>
              </w:rPr>
              <w:t>22 </w:t>
            </w:r>
            <w:r w:rsidRPr="001D5606">
              <w:rPr>
                <w:b/>
                <w:bCs/>
                <w:sz w:val="28"/>
                <w:szCs w:val="28"/>
              </w:rPr>
              <w:t>по 31.12.202</w:t>
            </w:r>
            <w:r>
              <w:rPr>
                <w:b/>
                <w:bCs/>
                <w:sz w:val="28"/>
                <w:szCs w:val="28"/>
              </w:rPr>
              <w:t>4</w:t>
            </w:r>
          </w:p>
          <w:p w14:paraId="6773D82A" w14:textId="77777777" w:rsidR="00252E09" w:rsidRDefault="00252E09" w:rsidP="00E8485B">
            <w:pPr>
              <w:tabs>
                <w:tab w:val="left" w:pos="-567"/>
              </w:tabs>
              <w:ind w:left="284" w:right="172" w:firstLine="709"/>
              <w:jc w:val="right"/>
              <w:rPr>
                <w:bCs/>
                <w:color w:val="000000"/>
                <w:kern w:val="32"/>
                <w:sz w:val="28"/>
                <w:szCs w:val="28"/>
              </w:rPr>
            </w:pPr>
            <w:r>
              <w:rPr>
                <w:bCs/>
                <w:color w:val="000000"/>
                <w:kern w:val="32"/>
                <w:sz w:val="28"/>
                <w:szCs w:val="28"/>
              </w:rPr>
              <w:t>Таблица 2</w:t>
            </w:r>
          </w:p>
          <w:tbl>
            <w:tblPr>
              <w:tblW w:w="152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276"/>
              <w:gridCol w:w="1051"/>
              <w:gridCol w:w="1134"/>
            </w:tblGrid>
            <w:tr w:rsidR="00252E09" w:rsidRPr="00963BC6" w14:paraId="03C476DD" w14:textId="77777777" w:rsidTr="00E8485B">
              <w:trPr>
                <w:trHeight w:val="340"/>
              </w:trPr>
              <w:tc>
                <w:tcPr>
                  <w:tcW w:w="1559" w:type="dxa"/>
                  <w:vMerge w:val="restart"/>
                  <w:vAlign w:val="center"/>
                  <w:hideMark/>
                </w:tcPr>
                <w:p w14:paraId="6238A02B" w14:textId="77777777" w:rsidR="00252E09" w:rsidRPr="00D419ED" w:rsidRDefault="00252E09" w:rsidP="00E8485B">
                  <w:pPr>
                    <w:tabs>
                      <w:tab w:val="left" w:pos="3052"/>
                    </w:tabs>
                    <w:ind w:left="-108" w:right="-108"/>
                    <w:jc w:val="center"/>
                    <w:rPr>
                      <w:sz w:val="20"/>
                      <w:szCs w:val="20"/>
                    </w:rPr>
                  </w:pPr>
                  <w:r w:rsidRPr="00D419ED">
                    <w:rPr>
                      <w:sz w:val="20"/>
                      <w:szCs w:val="20"/>
                    </w:rPr>
                    <w:t>Наименование регулируемой организации</w:t>
                  </w:r>
                </w:p>
              </w:tc>
              <w:tc>
                <w:tcPr>
                  <w:tcW w:w="1559" w:type="dxa"/>
                  <w:vMerge w:val="restart"/>
                  <w:vAlign w:val="center"/>
                  <w:hideMark/>
                </w:tcPr>
                <w:p w14:paraId="31657474" w14:textId="77777777" w:rsidR="00252E09" w:rsidRPr="00D419ED" w:rsidRDefault="00252E09" w:rsidP="00E8485B">
                  <w:pPr>
                    <w:ind w:left="-108" w:firstLine="47"/>
                    <w:jc w:val="center"/>
                    <w:rPr>
                      <w:sz w:val="20"/>
                      <w:szCs w:val="20"/>
                    </w:rPr>
                  </w:pPr>
                  <w:r w:rsidRPr="00D419ED">
                    <w:rPr>
                      <w:sz w:val="20"/>
                      <w:szCs w:val="20"/>
                    </w:rPr>
                    <w:t>Период</w:t>
                  </w:r>
                </w:p>
              </w:tc>
              <w:tc>
                <w:tcPr>
                  <w:tcW w:w="3828" w:type="dxa"/>
                  <w:gridSpan w:val="4"/>
                  <w:vAlign w:val="center"/>
                  <w:hideMark/>
                </w:tcPr>
                <w:p w14:paraId="1C315006" w14:textId="77777777" w:rsidR="00252E09" w:rsidRPr="00D419ED" w:rsidRDefault="00252E09" w:rsidP="00E8485B">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*(НДС не облагается)</w:t>
                  </w:r>
                </w:p>
              </w:tc>
              <w:tc>
                <w:tcPr>
                  <w:tcW w:w="3827" w:type="dxa"/>
                  <w:gridSpan w:val="4"/>
                  <w:vAlign w:val="center"/>
                  <w:hideMark/>
                </w:tcPr>
                <w:p w14:paraId="2AD7AD67" w14:textId="77777777" w:rsidR="00252E09" w:rsidRPr="00D419ED" w:rsidRDefault="00252E09" w:rsidP="00E8485B">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(НДС не облагается)</w:t>
                  </w:r>
                </w:p>
              </w:tc>
              <w:tc>
                <w:tcPr>
                  <w:tcW w:w="992" w:type="dxa"/>
                  <w:vMerge w:val="restart"/>
                  <w:vAlign w:val="center"/>
                  <w:hideMark/>
                </w:tcPr>
                <w:p w14:paraId="2F241D3D" w14:textId="77777777" w:rsidR="00252E09" w:rsidRPr="00D419ED" w:rsidRDefault="00252E09" w:rsidP="00E8485B">
                  <w:pPr>
                    <w:ind w:left="-108" w:right="-104" w:firstLine="3"/>
                    <w:jc w:val="center"/>
                    <w:rPr>
                      <w:sz w:val="20"/>
                      <w:szCs w:val="20"/>
                    </w:rPr>
                  </w:pPr>
                  <w:r w:rsidRPr="00D419ED">
                    <w:rPr>
                      <w:sz w:val="20"/>
                      <w:szCs w:val="20"/>
                    </w:rPr>
                    <w:t>Компо-нент на теплоно-ситель,</w:t>
                  </w:r>
                </w:p>
                <w:p w14:paraId="17827851" w14:textId="77777777" w:rsidR="00252E09" w:rsidRPr="00D419ED" w:rsidRDefault="00252E09" w:rsidP="00E8485B">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(НДС не облагается)</w:t>
                  </w:r>
                </w:p>
                <w:p w14:paraId="034E7606" w14:textId="77777777" w:rsidR="00252E09" w:rsidRPr="00D419ED" w:rsidRDefault="00252E09" w:rsidP="00E8485B">
                  <w:pPr>
                    <w:tabs>
                      <w:tab w:val="left" w:pos="3052"/>
                    </w:tabs>
                    <w:ind w:left="-108" w:right="-104" w:firstLine="3"/>
                    <w:jc w:val="center"/>
                    <w:rPr>
                      <w:sz w:val="20"/>
                      <w:szCs w:val="20"/>
                    </w:rPr>
                  </w:pPr>
                </w:p>
              </w:tc>
              <w:tc>
                <w:tcPr>
                  <w:tcW w:w="3461" w:type="dxa"/>
                  <w:gridSpan w:val="3"/>
                  <w:vAlign w:val="center"/>
                  <w:hideMark/>
                </w:tcPr>
                <w:p w14:paraId="7412794D" w14:textId="77777777" w:rsidR="00252E09" w:rsidRPr="00D419ED" w:rsidRDefault="00252E09" w:rsidP="00E8485B">
                  <w:pPr>
                    <w:tabs>
                      <w:tab w:val="left" w:pos="3052"/>
                    </w:tabs>
                    <w:jc w:val="center"/>
                    <w:rPr>
                      <w:sz w:val="20"/>
                      <w:szCs w:val="20"/>
                    </w:rPr>
                  </w:pPr>
                  <w:r w:rsidRPr="00D419ED">
                    <w:rPr>
                      <w:sz w:val="20"/>
                      <w:szCs w:val="20"/>
                    </w:rPr>
                    <w:t>Компонент на тепловую энергию</w:t>
                  </w:r>
                </w:p>
              </w:tc>
            </w:tr>
            <w:tr w:rsidR="00252E09" w:rsidRPr="00963BC6" w14:paraId="3FD9960A" w14:textId="77777777" w:rsidTr="00E8485B">
              <w:trPr>
                <w:trHeight w:val="397"/>
              </w:trPr>
              <w:tc>
                <w:tcPr>
                  <w:tcW w:w="1559" w:type="dxa"/>
                  <w:vMerge/>
                  <w:vAlign w:val="center"/>
                  <w:hideMark/>
                </w:tcPr>
                <w:p w14:paraId="2310B874" w14:textId="77777777" w:rsidR="00252E09" w:rsidRPr="00D419ED" w:rsidRDefault="00252E09" w:rsidP="00E8485B">
                  <w:pPr>
                    <w:rPr>
                      <w:sz w:val="20"/>
                      <w:szCs w:val="20"/>
                    </w:rPr>
                  </w:pPr>
                </w:p>
              </w:tc>
              <w:tc>
                <w:tcPr>
                  <w:tcW w:w="1559" w:type="dxa"/>
                  <w:vMerge/>
                  <w:vAlign w:val="center"/>
                  <w:hideMark/>
                </w:tcPr>
                <w:p w14:paraId="53810E82" w14:textId="77777777" w:rsidR="00252E09" w:rsidRPr="00D419ED" w:rsidRDefault="00252E09" w:rsidP="00E8485B">
                  <w:pPr>
                    <w:rPr>
                      <w:sz w:val="20"/>
                      <w:szCs w:val="20"/>
                    </w:rPr>
                  </w:pPr>
                </w:p>
              </w:tc>
              <w:tc>
                <w:tcPr>
                  <w:tcW w:w="1843" w:type="dxa"/>
                  <w:gridSpan w:val="2"/>
                  <w:vAlign w:val="center"/>
                  <w:hideMark/>
                </w:tcPr>
                <w:p w14:paraId="19167F4D" w14:textId="77777777" w:rsidR="00252E09" w:rsidRPr="00D419ED" w:rsidRDefault="00252E09" w:rsidP="00E8485B">
                  <w:pPr>
                    <w:ind w:left="-108" w:right="-85" w:hanging="55"/>
                    <w:jc w:val="center"/>
                    <w:rPr>
                      <w:sz w:val="20"/>
                      <w:szCs w:val="20"/>
                    </w:rPr>
                  </w:pPr>
                  <w:r w:rsidRPr="00D419ED">
                    <w:rPr>
                      <w:sz w:val="20"/>
                      <w:szCs w:val="20"/>
                    </w:rPr>
                    <w:t>Изолированные стояки</w:t>
                  </w:r>
                </w:p>
              </w:tc>
              <w:tc>
                <w:tcPr>
                  <w:tcW w:w="1985" w:type="dxa"/>
                  <w:gridSpan w:val="2"/>
                  <w:vAlign w:val="center"/>
                  <w:hideMark/>
                </w:tcPr>
                <w:p w14:paraId="0F1E59EF" w14:textId="77777777" w:rsidR="00252E09" w:rsidRPr="00D419ED" w:rsidRDefault="00252E09" w:rsidP="00E8485B">
                  <w:pPr>
                    <w:ind w:left="-108" w:right="-85" w:hanging="4"/>
                    <w:jc w:val="center"/>
                    <w:rPr>
                      <w:sz w:val="20"/>
                      <w:szCs w:val="20"/>
                    </w:rPr>
                  </w:pPr>
                  <w:r w:rsidRPr="00D419ED">
                    <w:rPr>
                      <w:sz w:val="20"/>
                      <w:szCs w:val="20"/>
                    </w:rPr>
                    <w:t>Неизолированные стояки</w:t>
                  </w:r>
                </w:p>
              </w:tc>
              <w:tc>
                <w:tcPr>
                  <w:tcW w:w="1944" w:type="dxa"/>
                  <w:gridSpan w:val="2"/>
                  <w:vAlign w:val="center"/>
                  <w:hideMark/>
                </w:tcPr>
                <w:p w14:paraId="1A6CD8B4" w14:textId="77777777" w:rsidR="00252E09" w:rsidRPr="00D419ED" w:rsidRDefault="00252E09" w:rsidP="00E8485B">
                  <w:pPr>
                    <w:ind w:left="-108" w:right="-85" w:firstLine="1"/>
                    <w:jc w:val="center"/>
                    <w:rPr>
                      <w:sz w:val="20"/>
                      <w:szCs w:val="20"/>
                    </w:rPr>
                  </w:pPr>
                  <w:r w:rsidRPr="00D419ED">
                    <w:rPr>
                      <w:sz w:val="20"/>
                      <w:szCs w:val="20"/>
                    </w:rPr>
                    <w:t>Изолированные стояки</w:t>
                  </w:r>
                </w:p>
              </w:tc>
              <w:tc>
                <w:tcPr>
                  <w:tcW w:w="1883" w:type="dxa"/>
                  <w:gridSpan w:val="2"/>
                  <w:vAlign w:val="center"/>
                  <w:hideMark/>
                </w:tcPr>
                <w:p w14:paraId="5CC231AD" w14:textId="77777777" w:rsidR="00252E09" w:rsidRPr="00D419ED" w:rsidRDefault="00252E09" w:rsidP="00E8485B">
                  <w:pPr>
                    <w:ind w:left="-108" w:right="-85" w:hanging="4"/>
                    <w:jc w:val="center"/>
                    <w:rPr>
                      <w:sz w:val="20"/>
                      <w:szCs w:val="20"/>
                    </w:rPr>
                  </w:pPr>
                  <w:r w:rsidRPr="00D419ED">
                    <w:rPr>
                      <w:sz w:val="20"/>
                      <w:szCs w:val="20"/>
                    </w:rPr>
                    <w:t>Неизолированные стояки</w:t>
                  </w:r>
                </w:p>
              </w:tc>
              <w:tc>
                <w:tcPr>
                  <w:tcW w:w="992" w:type="dxa"/>
                  <w:vMerge/>
                  <w:vAlign w:val="center"/>
                  <w:hideMark/>
                </w:tcPr>
                <w:p w14:paraId="20F8B435" w14:textId="77777777" w:rsidR="00252E09" w:rsidRPr="00D419ED" w:rsidRDefault="00252E09" w:rsidP="00E8485B">
                  <w:pPr>
                    <w:rPr>
                      <w:sz w:val="20"/>
                      <w:szCs w:val="20"/>
                    </w:rPr>
                  </w:pPr>
                </w:p>
              </w:tc>
              <w:tc>
                <w:tcPr>
                  <w:tcW w:w="1276" w:type="dxa"/>
                  <w:vMerge w:val="restart"/>
                  <w:vAlign w:val="center"/>
                  <w:hideMark/>
                </w:tcPr>
                <w:p w14:paraId="0026207C" w14:textId="77777777" w:rsidR="00252E09" w:rsidRPr="00D419ED" w:rsidRDefault="00252E09" w:rsidP="00E8485B">
                  <w:pPr>
                    <w:tabs>
                      <w:tab w:val="left" w:pos="3052"/>
                    </w:tabs>
                    <w:ind w:left="-108" w:right="-151"/>
                    <w:jc w:val="center"/>
                    <w:rPr>
                      <w:sz w:val="20"/>
                      <w:szCs w:val="20"/>
                    </w:rPr>
                  </w:pPr>
                  <w:r w:rsidRPr="00D419ED">
                    <w:rPr>
                      <w:sz w:val="20"/>
                      <w:szCs w:val="20"/>
                    </w:rPr>
                    <w:t xml:space="preserve">Односта-вочный, руб./Гкал*** </w:t>
                  </w:r>
                  <w:r w:rsidRPr="00D419ED">
                    <w:rPr>
                      <w:sz w:val="20"/>
                      <w:szCs w:val="20"/>
                    </w:rPr>
                    <w:br/>
                    <w:t>(НДС не облагается)</w:t>
                  </w:r>
                </w:p>
              </w:tc>
              <w:tc>
                <w:tcPr>
                  <w:tcW w:w="2185" w:type="dxa"/>
                  <w:gridSpan w:val="2"/>
                  <w:vAlign w:val="center"/>
                  <w:hideMark/>
                </w:tcPr>
                <w:p w14:paraId="51B8F69C" w14:textId="77777777" w:rsidR="00252E09" w:rsidRPr="00D419ED" w:rsidRDefault="00252E09" w:rsidP="00E8485B">
                  <w:pPr>
                    <w:tabs>
                      <w:tab w:val="left" w:pos="3052"/>
                    </w:tabs>
                    <w:jc w:val="center"/>
                    <w:rPr>
                      <w:sz w:val="20"/>
                      <w:szCs w:val="20"/>
                    </w:rPr>
                  </w:pPr>
                  <w:r w:rsidRPr="00D419ED">
                    <w:rPr>
                      <w:sz w:val="20"/>
                      <w:szCs w:val="20"/>
                    </w:rPr>
                    <w:t>Двухставочный</w:t>
                  </w:r>
                </w:p>
              </w:tc>
            </w:tr>
            <w:tr w:rsidR="00252E09" w:rsidRPr="00963BC6" w14:paraId="70A6A471" w14:textId="77777777" w:rsidTr="00E8485B">
              <w:trPr>
                <w:trHeight w:val="964"/>
              </w:trPr>
              <w:tc>
                <w:tcPr>
                  <w:tcW w:w="1559" w:type="dxa"/>
                  <w:vMerge/>
                  <w:vAlign w:val="center"/>
                  <w:hideMark/>
                </w:tcPr>
                <w:p w14:paraId="195DDDEB" w14:textId="77777777" w:rsidR="00252E09" w:rsidRPr="00D419ED" w:rsidRDefault="00252E09" w:rsidP="00E8485B">
                  <w:pPr>
                    <w:rPr>
                      <w:sz w:val="20"/>
                      <w:szCs w:val="20"/>
                    </w:rPr>
                  </w:pPr>
                </w:p>
              </w:tc>
              <w:tc>
                <w:tcPr>
                  <w:tcW w:w="1559" w:type="dxa"/>
                  <w:vMerge/>
                  <w:vAlign w:val="center"/>
                  <w:hideMark/>
                </w:tcPr>
                <w:p w14:paraId="41174382" w14:textId="77777777" w:rsidR="00252E09" w:rsidRPr="00D419ED" w:rsidRDefault="00252E09" w:rsidP="00E8485B">
                  <w:pPr>
                    <w:rPr>
                      <w:sz w:val="20"/>
                      <w:szCs w:val="20"/>
                    </w:rPr>
                  </w:pPr>
                </w:p>
              </w:tc>
              <w:tc>
                <w:tcPr>
                  <w:tcW w:w="993" w:type="dxa"/>
                  <w:vAlign w:val="center"/>
                  <w:hideMark/>
                </w:tcPr>
                <w:p w14:paraId="3485A27A" w14:textId="77777777" w:rsidR="00252E09" w:rsidRPr="00D419ED" w:rsidRDefault="00252E09" w:rsidP="00E8485B">
                  <w:pPr>
                    <w:tabs>
                      <w:tab w:val="left" w:pos="3052"/>
                    </w:tabs>
                    <w:ind w:right="-35"/>
                    <w:jc w:val="center"/>
                    <w:rPr>
                      <w:sz w:val="20"/>
                      <w:szCs w:val="20"/>
                    </w:rPr>
                  </w:pPr>
                  <w:r w:rsidRPr="00D419ED">
                    <w:rPr>
                      <w:sz w:val="20"/>
                      <w:szCs w:val="20"/>
                    </w:rPr>
                    <w:t>с поло-тенце-суши-телями</w:t>
                  </w:r>
                </w:p>
              </w:tc>
              <w:tc>
                <w:tcPr>
                  <w:tcW w:w="850" w:type="dxa"/>
                  <w:vAlign w:val="center"/>
                  <w:hideMark/>
                </w:tcPr>
                <w:p w14:paraId="05B6EA68"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1095" w:type="dxa"/>
                  <w:vAlign w:val="center"/>
                  <w:hideMark/>
                </w:tcPr>
                <w:p w14:paraId="554B4137" w14:textId="77777777" w:rsidR="00252E09" w:rsidRPr="00D419ED" w:rsidRDefault="00252E09" w:rsidP="00E8485B">
                  <w:pPr>
                    <w:tabs>
                      <w:tab w:val="left" w:pos="3052"/>
                    </w:tabs>
                    <w:ind w:right="-35"/>
                    <w:jc w:val="center"/>
                    <w:rPr>
                      <w:sz w:val="20"/>
                      <w:szCs w:val="20"/>
                    </w:rPr>
                  </w:pPr>
                  <w:r w:rsidRPr="00D419ED">
                    <w:rPr>
                      <w:sz w:val="20"/>
                      <w:szCs w:val="20"/>
                    </w:rPr>
                    <w:t>с поло-тенце-суши-телями</w:t>
                  </w:r>
                </w:p>
              </w:tc>
              <w:tc>
                <w:tcPr>
                  <w:tcW w:w="890" w:type="dxa"/>
                  <w:vAlign w:val="center"/>
                  <w:hideMark/>
                </w:tcPr>
                <w:p w14:paraId="4311C5FA"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992" w:type="dxa"/>
                  <w:vAlign w:val="center"/>
                  <w:hideMark/>
                </w:tcPr>
                <w:p w14:paraId="1BE4F059" w14:textId="77777777" w:rsidR="00252E09" w:rsidRPr="00D419ED" w:rsidRDefault="00252E09" w:rsidP="00E8485B">
                  <w:pPr>
                    <w:tabs>
                      <w:tab w:val="left" w:pos="3052"/>
                    </w:tabs>
                    <w:ind w:right="-68"/>
                    <w:jc w:val="center"/>
                    <w:rPr>
                      <w:sz w:val="20"/>
                      <w:szCs w:val="20"/>
                    </w:rPr>
                  </w:pPr>
                  <w:r w:rsidRPr="00D419ED">
                    <w:rPr>
                      <w:sz w:val="20"/>
                      <w:szCs w:val="20"/>
                    </w:rPr>
                    <w:t>с поло-тенце-суши-телями</w:t>
                  </w:r>
                </w:p>
              </w:tc>
              <w:tc>
                <w:tcPr>
                  <w:tcW w:w="952" w:type="dxa"/>
                  <w:vAlign w:val="center"/>
                  <w:hideMark/>
                </w:tcPr>
                <w:p w14:paraId="38E548B8"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891" w:type="dxa"/>
                  <w:vAlign w:val="center"/>
                  <w:hideMark/>
                </w:tcPr>
                <w:p w14:paraId="4F239222" w14:textId="77777777" w:rsidR="00252E09" w:rsidRPr="00D419ED" w:rsidRDefault="00252E09" w:rsidP="00E8485B">
                  <w:pPr>
                    <w:tabs>
                      <w:tab w:val="left" w:pos="3052"/>
                    </w:tabs>
                    <w:ind w:left="-177" w:right="-149"/>
                    <w:jc w:val="center"/>
                    <w:rPr>
                      <w:sz w:val="20"/>
                      <w:szCs w:val="20"/>
                    </w:rPr>
                  </w:pPr>
                  <w:r w:rsidRPr="00D419ED">
                    <w:rPr>
                      <w:sz w:val="20"/>
                      <w:szCs w:val="20"/>
                    </w:rPr>
                    <w:t>с поло-тенце-суши-телями</w:t>
                  </w:r>
                </w:p>
              </w:tc>
              <w:tc>
                <w:tcPr>
                  <w:tcW w:w="992" w:type="dxa"/>
                  <w:vAlign w:val="center"/>
                  <w:hideMark/>
                </w:tcPr>
                <w:p w14:paraId="22AA13A5" w14:textId="77777777" w:rsidR="00252E09" w:rsidRPr="00D419ED" w:rsidRDefault="00252E09" w:rsidP="00E8485B">
                  <w:pPr>
                    <w:tabs>
                      <w:tab w:val="left" w:pos="3052"/>
                    </w:tabs>
                    <w:ind w:right="-35"/>
                    <w:jc w:val="center"/>
                    <w:rPr>
                      <w:sz w:val="20"/>
                      <w:szCs w:val="20"/>
                    </w:rPr>
                  </w:pPr>
                  <w:r w:rsidRPr="00D419ED">
                    <w:rPr>
                      <w:sz w:val="20"/>
                      <w:szCs w:val="20"/>
                    </w:rPr>
                    <w:t>без поло-тенце-суши-телей</w:t>
                  </w:r>
                </w:p>
              </w:tc>
              <w:tc>
                <w:tcPr>
                  <w:tcW w:w="992" w:type="dxa"/>
                  <w:vMerge/>
                  <w:vAlign w:val="center"/>
                  <w:hideMark/>
                </w:tcPr>
                <w:p w14:paraId="71C06CFE" w14:textId="77777777" w:rsidR="00252E09" w:rsidRPr="00D419ED" w:rsidRDefault="00252E09" w:rsidP="00E8485B">
                  <w:pPr>
                    <w:rPr>
                      <w:sz w:val="20"/>
                      <w:szCs w:val="20"/>
                    </w:rPr>
                  </w:pPr>
                </w:p>
              </w:tc>
              <w:tc>
                <w:tcPr>
                  <w:tcW w:w="1276" w:type="dxa"/>
                  <w:vMerge/>
                  <w:vAlign w:val="center"/>
                  <w:hideMark/>
                </w:tcPr>
                <w:p w14:paraId="7E22341F" w14:textId="77777777" w:rsidR="00252E09" w:rsidRPr="00D419ED" w:rsidRDefault="00252E09" w:rsidP="00E8485B">
                  <w:pPr>
                    <w:rPr>
                      <w:sz w:val="20"/>
                      <w:szCs w:val="20"/>
                    </w:rPr>
                  </w:pPr>
                </w:p>
              </w:tc>
              <w:tc>
                <w:tcPr>
                  <w:tcW w:w="1051" w:type="dxa"/>
                  <w:vAlign w:val="center"/>
                  <w:hideMark/>
                </w:tcPr>
                <w:p w14:paraId="0136802D" w14:textId="77777777" w:rsidR="00252E09" w:rsidRPr="00D419ED" w:rsidRDefault="00252E09" w:rsidP="00E8485B">
                  <w:pPr>
                    <w:ind w:left="-95" w:right="-65"/>
                    <w:jc w:val="center"/>
                    <w:rPr>
                      <w:sz w:val="20"/>
                      <w:szCs w:val="20"/>
                    </w:rPr>
                  </w:pPr>
                  <w:r w:rsidRPr="00D419ED">
                    <w:rPr>
                      <w:sz w:val="20"/>
                      <w:szCs w:val="20"/>
                    </w:rPr>
                    <w:t>Ставка за мощность, тыс. руб./</w:t>
                  </w:r>
                </w:p>
                <w:p w14:paraId="22DFFC04" w14:textId="77777777" w:rsidR="00252E09" w:rsidRPr="00D419ED" w:rsidRDefault="00252E09" w:rsidP="00E8485B">
                  <w:pPr>
                    <w:ind w:left="-95" w:right="-65"/>
                    <w:jc w:val="center"/>
                    <w:rPr>
                      <w:sz w:val="20"/>
                      <w:szCs w:val="20"/>
                    </w:rPr>
                  </w:pPr>
                  <w:r w:rsidRPr="00D419ED">
                    <w:rPr>
                      <w:sz w:val="20"/>
                      <w:szCs w:val="20"/>
                    </w:rPr>
                    <w:t>Гкал/</w:t>
                  </w:r>
                </w:p>
                <w:p w14:paraId="05D3EBBE" w14:textId="77777777" w:rsidR="00252E09" w:rsidRPr="00D419ED" w:rsidRDefault="00252E09" w:rsidP="00E8485B">
                  <w:pPr>
                    <w:jc w:val="center"/>
                    <w:rPr>
                      <w:sz w:val="20"/>
                      <w:szCs w:val="20"/>
                    </w:rPr>
                  </w:pPr>
                  <w:r w:rsidRPr="00D419ED">
                    <w:rPr>
                      <w:sz w:val="20"/>
                      <w:szCs w:val="20"/>
                    </w:rPr>
                    <w:t>час в мес.</w:t>
                  </w:r>
                </w:p>
              </w:tc>
              <w:tc>
                <w:tcPr>
                  <w:tcW w:w="1134" w:type="dxa"/>
                  <w:vAlign w:val="center"/>
                  <w:hideMark/>
                </w:tcPr>
                <w:p w14:paraId="2E077F2D" w14:textId="77777777" w:rsidR="00252E09" w:rsidRPr="00D419ED" w:rsidRDefault="00252E09" w:rsidP="00E8485B">
                  <w:pPr>
                    <w:ind w:right="-112"/>
                    <w:rPr>
                      <w:sz w:val="20"/>
                      <w:szCs w:val="20"/>
                    </w:rPr>
                  </w:pPr>
                  <w:r w:rsidRPr="00D419ED">
                    <w:rPr>
                      <w:sz w:val="20"/>
                      <w:szCs w:val="20"/>
                    </w:rPr>
                    <w:t>Ставка за тепловую энергию, руб./Гкал</w:t>
                  </w:r>
                </w:p>
              </w:tc>
            </w:tr>
            <w:tr w:rsidR="00252E09" w:rsidRPr="00ED6E16" w14:paraId="4B5FC98D" w14:textId="77777777" w:rsidTr="00E8485B">
              <w:trPr>
                <w:trHeight w:val="287"/>
              </w:trPr>
              <w:tc>
                <w:tcPr>
                  <w:tcW w:w="1559" w:type="dxa"/>
                  <w:vMerge w:val="restart"/>
                  <w:vAlign w:val="center"/>
                </w:tcPr>
                <w:p w14:paraId="43FF895C" w14:textId="77777777" w:rsidR="00252E09" w:rsidRPr="00963BC6" w:rsidRDefault="00252E09" w:rsidP="00E8485B">
                  <w:pPr>
                    <w:ind w:left="-54"/>
                    <w:jc w:val="center"/>
                  </w:pPr>
                  <w:r w:rsidRPr="00963BC6">
                    <w:t>ООО «</w:t>
                  </w:r>
                  <w:r>
                    <w:t>ТеплоСнаб</w:t>
                  </w:r>
                  <w:r w:rsidRPr="00963BC6">
                    <w:t>»</w:t>
                  </w:r>
                </w:p>
              </w:tc>
              <w:tc>
                <w:tcPr>
                  <w:tcW w:w="1559" w:type="dxa"/>
                  <w:vAlign w:val="center"/>
                </w:tcPr>
                <w:p w14:paraId="3D456BDC" w14:textId="77777777" w:rsidR="00252E09" w:rsidRPr="00ED6E16" w:rsidRDefault="00252E09" w:rsidP="00E8485B">
                  <w:pPr>
                    <w:jc w:val="center"/>
                    <w:rPr>
                      <w:sz w:val="22"/>
                      <w:szCs w:val="22"/>
                    </w:rPr>
                  </w:pPr>
                  <w:r w:rsidRPr="00ED6E16">
                    <w:rPr>
                      <w:sz w:val="22"/>
                      <w:szCs w:val="22"/>
                    </w:rPr>
                    <w:t>с 01.01.202</w:t>
                  </w:r>
                  <w:r>
                    <w:rPr>
                      <w:sz w:val="22"/>
                      <w:szCs w:val="22"/>
                    </w:rPr>
                    <w:t>2</w:t>
                  </w:r>
                </w:p>
              </w:tc>
              <w:tc>
                <w:tcPr>
                  <w:tcW w:w="993" w:type="dxa"/>
                  <w:shd w:val="clear" w:color="auto" w:fill="auto"/>
                  <w:vAlign w:val="center"/>
                </w:tcPr>
                <w:p w14:paraId="2B479DCE" w14:textId="77777777" w:rsidR="00252E09" w:rsidRPr="00142B51" w:rsidRDefault="00252E09" w:rsidP="00E8485B">
                  <w:pPr>
                    <w:jc w:val="center"/>
                    <w:rPr>
                      <w:sz w:val="22"/>
                      <w:szCs w:val="22"/>
                    </w:rPr>
                  </w:pPr>
                  <w:r>
                    <w:rPr>
                      <w:sz w:val="22"/>
                      <w:szCs w:val="22"/>
                    </w:rPr>
                    <w:t>203,38</w:t>
                  </w:r>
                </w:p>
              </w:tc>
              <w:tc>
                <w:tcPr>
                  <w:tcW w:w="850" w:type="dxa"/>
                  <w:shd w:val="clear" w:color="auto" w:fill="auto"/>
                  <w:vAlign w:val="center"/>
                </w:tcPr>
                <w:p w14:paraId="757DBB3A" w14:textId="77777777" w:rsidR="00252E09" w:rsidRPr="00142B51" w:rsidRDefault="00252E09" w:rsidP="00E8485B">
                  <w:pPr>
                    <w:jc w:val="center"/>
                    <w:rPr>
                      <w:sz w:val="22"/>
                      <w:szCs w:val="22"/>
                    </w:rPr>
                  </w:pPr>
                  <w:r>
                    <w:rPr>
                      <w:sz w:val="22"/>
                      <w:szCs w:val="22"/>
                    </w:rPr>
                    <w:t>200,64</w:t>
                  </w:r>
                </w:p>
              </w:tc>
              <w:tc>
                <w:tcPr>
                  <w:tcW w:w="1095" w:type="dxa"/>
                  <w:shd w:val="clear" w:color="auto" w:fill="auto"/>
                  <w:vAlign w:val="center"/>
                </w:tcPr>
                <w:p w14:paraId="7384A6A4" w14:textId="77777777" w:rsidR="00252E09" w:rsidRPr="00142B51" w:rsidRDefault="00252E09" w:rsidP="00E8485B">
                  <w:pPr>
                    <w:jc w:val="center"/>
                    <w:rPr>
                      <w:sz w:val="22"/>
                      <w:szCs w:val="22"/>
                    </w:rPr>
                  </w:pPr>
                  <w:r>
                    <w:rPr>
                      <w:sz w:val="22"/>
                      <w:szCs w:val="22"/>
                    </w:rPr>
                    <w:t>215,71</w:t>
                  </w:r>
                </w:p>
              </w:tc>
              <w:tc>
                <w:tcPr>
                  <w:tcW w:w="890" w:type="dxa"/>
                  <w:shd w:val="clear" w:color="auto" w:fill="auto"/>
                  <w:vAlign w:val="center"/>
                </w:tcPr>
                <w:p w14:paraId="42F9C41C" w14:textId="77777777" w:rsidR="00252E09" w:rsidRPr="00142B51" w:rsidRDefault="00252E09" w:rsidP="00E8485B">
                  <w:pPr>
                    <w:jc w:val="center"/>
                    <w:rPr>
                      <w:sz w:val="22"/>
                      <w:szCs w:val="22"/>
                    </w:rPr>
                  </w:pPr>
                  <w:r>
                    <w:rPr>
                      <w:sz w:val="22"/>
                      <w:szCs w:val="22"/>
                    </w:rPr>
                    <w:t>204,75</w:t>
                  </w:r>
                </w:p>
              </w:tc>
              <w:tc>
                <w:tcPr>
                  <w:tcW w:w="992" w:type="dxa"/>
                  <w:shd w:val="clear" w:color="auto" w:fill="auto"/>
                  <w:vAlign w:val="center"/>
                </w:tcPr>
                <w:p w14:paraId="02E53A9F" w14:textId="77777777" w:rsidR="00252E09" w:rsidRPr="00142B51" w:rsidRDefault="00252E09" w:rsidP="00E8485B">
                  <w:pPr>
                    <w:jc w:val="center"/>
                    <w:rPr>
                      <w:sz w:val="22"/>
                      <w:szCs w:val="22"/>
                    </w:rPr>
                  </w:pPr>
                  <w:r>
                    <w:rPr>
                      <w:sz w:val="22"/>
                      <w:szCs w:val="22"/>
                    </w:rPr>
                    <w:t>203,38</w:t>
                  </w:r>
                </w:p>
              </w:tc>
              <w:tc>
                <w:tcPr>
                  <w:tcW w:w="952" w:type="dxa"/>
                  <w:shd w:val="clear" w:color="auto" w:fill="auto"/>
                  <w:vAlign w:val="center"/>
                </w:tcPr>
                <w:p w14:paraId="2F068E13" w14:textId="77777777" w:rsidR="00252E09" w:rsidRPr="00142B51" w:rsidRDefault="00252E09" w:rsidP="00E8485B">
                  <w:pPr>
                    <w:jc w:val="center"/>
                    <w:rPr>
                      <w:sz w:val="22"/>
                      <w:szCs w:val="22"/>
                    </w:rPr>
                  </w:pPr>
                  <w:r>
                    <w:rPr>
                      <w:sz w:val="22"/>
                      <w:szCs w:val="22"/>
                    </w:rPr>
                    <w:t>200,64</w:t>
                  </w:r>
                </w:p>
              </w:tc>
              <w:tc>
                <w:tcPr>
                  <w:tcW w:w="891" w:type="dxa"/>
                  <w:shd w:val="clear" w:color="auto" w:fill="auto"/>
                  <w:vAlign w:val="center"/>
                </w:tcPr>
                <w:p w14:paraId="29853E1B" w14:textId="77777777" w:rsidR="00252E09" w:rsidRPr="00142B51" w:rsidRDefault="00252E09" w:rsidP="00E8485B">
                  <w:pPr>
                    <w:jc w:val="center"/>
                    <w:rPr>
                      <w:sz w:val="22"/>
                      <w:szCs w:val="22"/>
                    </w:rPr>
                  </w:pPr>
                  <w:r>
                    <w:rPr>
                      <w:sz w:val="22"/>
                      <w:szCs w:val="22"/>
                    </w:rPr>
                    <w:t>215,71</w:t>
                  </w:r>
                </w:p>
              </w:tc>
              <w:tc>
                <w:tcPr>
                  <w:tcW w:w="992" w:type="dxa"/>
                  <w:shd w:val="clear" w:color="auto" w:fill="auto"/>
                  <w:vAlign w:val="center"/>
                </w:tcPr>
                <w:p w14:paraId="77AC5C0F" w14:textId="77777777" w:rsidR="00252E09" w:rsidRPr="00142B51" w:rsidRDefault="00252E09" w:rsidP="00E8485B">
                  <w:pPr>
                    <w:jc w:val="center"/>
                    <w:rPr>
                      <w:sz w:val="22"/>
                      <w:szCs w:val="22"/>
                    </w:rPr>
                  </w:pPr>
                  <w:r>
                    <w:rPr>
                      <w:sz w:val="22"/>
                      <w:szCs w:val="22"/>
                    </w:rPr>
                    <w:t>204,75</w:t>
                  </w:r>
                </w:p>
              </w:tc>
              <w:tc>
                <w:tcPr>
                  <w:tcW w:w="992" w:type="dxa"/>
                  <w:shd w:val="clear" w:color="auto" w:fill="auto"/>
                  <w:vAlign w:val="center"/>
                </w:tcPr>
                <w:p w14:paraId="2A54ABE1" w14:textId="77777777" w:rsidR="00252E09" w:rsidRPr="00142B51" w:rsidRDefault="00252E09" w:rsidP="00E8485B">
                  <w:pPr>
                    <w:jc w:val="center"/>
                    <w:rPr>
                      <w:sz w:val="22"/>
                      <w:szCs w:val="22"/>
                    </w:rPr>
                  </w:pPr>
                  <w:r>
                    <w:rPr>
                      <w:sz w:val="22"/>
                      <w:szCs w:val="22"/>
                    </w:rPr>
                    <w:t>17,08</w:t>
                  </w:r>
                </w:p>
              </w:tc>
              <w:tc>
                <w:tcPr>
                  <w:tcW w:w="1276" w:type="dxa"/>
                  <w:shd w:val="clear" w:color="auto" w:fill="auto"/>
                  <w:vAlign w:val="center"/>
                </w:tcPr>
                <w:p w14:paraId="0D52971B" w14:textId="77777777" w:rsidR="00252E09" w:rsidRPr="00142B51" w:rsidRDefault="00252E09" w:rsidP="00E8485B">
                  <w:pPr>
                    <w:jc w:val="center"/>
                    <w:rPr>
                      <w:sz w:val="22"/>
                      <w:szCs w:val="22"/>
                    </w:rPr>
                  </w:pPr>
                  <w:r>
                    <w:rPr>
                      <w:sz w:val="22"/>
                      <w:szCs w:val="22"/>
                    </w:rPr>
                    <w:t>3 424,62</w:t>
                  </w:r>
                </w:p>
              </w:tc>
              <w:tc>
                <w:tcPr>
                  <w:tcW w:w="1051" w:type="dxa"/>
                  <w:vAlign w:val="center"/>
                </w:tcPr>
                <w:p w14:paraId="347B9B69" w14:textId="77777777" w:rsidR="00252E09" w:rsidRPr="00ED6E16" w:rsidRDefault="00252E09" w:rsidP="00E8485B">
                  <w:pPr>
                    <w:jc w:val="center"/>
                    <w:rPr>
                      <w:sz w:val="22"/>
                      <w:szCs w:val="22"/>
                    </w:rPr>
                  </w:pPr>
                  <w:r w:rsidRPr="00ED6E16">
                    <w:rPr>
                      <w:sz w:val="22"/>
                      <w:szCs w:val="22"/>
                    </w:rPr>
                    <w:t>х</w:t>
                  </w:r>
                </w:p>
              </w:tc>
              <w:tc>
                <w:tcPr>
                  <w:tcW w:w="1134" w:type="dxa"/>
                  <w:vAlign w:val="center"/>
                </w:tcPr>
                <w:p w14:paraId="0505D241" w14:textId="77777777" w:rsidR="00252E09" w:rsidRPr="00ED6E16" w:rsidRDefault="00252E09" w:rsidP="00E8485B">
                  <w:pPr>
                    <w:jc w:val="center"/>
                    <w:rPr>
                      <w:sz w:val="22"/>
                      <w:szCs w:val="22"/>
                    </w:rPr>
                  </w:pPr>
                  <w:r w:rsidRPr="00ED6E16">
                    <w:rPr>
                      <w:sz w:val="22"/>
                      <w:szCs w:val="22"/>
                    </w:rPr>
                    <w:t>х</w:t>
                  </w:r>
                </w:p>
              </w:tc>
            </w:tr>
            <w:tr w:rsidR="00252E09" w:rsidRPr="00ED6E16" w14:paraId="2C917088" w14:textId="77777777" w:rsidTr="00E8485B">
              <w:trPr>
                <w:trHeight w:val="262"/>
              </w:trPr>
              <w:tc>
                <w:tcPr>
                  <w:tcW w:w="1559" w:type="dxa"/>
                  <w:vMerge/>
                  <w:vAlign w:val="center"/>
                </w:tcPr>
                <w:p w14:paraId="34C3FA12" w14:textId="77777777" w:rsidR="00252E09" w:rsidRPr="00963BC6" w:rsidRDefault="00252E09" w:rsidP="00E8485B">
                  <w:pPr>
                    <w:jc w:val="center"/>
                  </w:pPr>
                </w:p>
              </w:tc>
              <w:tc>
                <w:tcPr>
                  <w:tcW w:w="1559" w:type="dxa"/>
                  <w:vAlign w:val="center"/>
                </w:tcPr>
                <w:p w14:paraId="5D5D41D4" w14:textId="77777777" w:rsidR="00252E09" w:rsidRPr="00ED6E16" w:rsidRDefault="00252E09" w:rsidP="00E8485B">
                  <w:pPr>
                    <w:jc w:val="center"/>
                    <w:rPr>
                      <w:sz w:val="22"/>
                      <w:szCs w:val="22"/>
                    </w:rPr>
                  </w:pPr>
                  <w:r w:rsidRPr="00ED6E16">
                    <w:rPr>
                      <w:sz w:val="22"/>
                      <w:szCs w:val="22"/>
                    </w:rPr>
                    <w:t>с 01.07.202</w:t>
                  </w:r>
                  <w:r>
                    <w:rPr>
                      <w:sz w:val="22"/>
                      <w:szCs w:val="22"/>
                    </w:rPr>
                    <w:t>2</w:t>
                  </w:r>
                </w:p>
              </w:tc>
              <w:tc>
                <w:tcPr>
                  <w:tcW w:w="993" w:type="dxa"/>
                  <w:shd w:val="clear" w:color="auto" w:fill="auto"/>
                  <w:vAlign w:val="center"/>
                </w:tcPr>
                <w:p w14:paraId="5DB3522F" w14:textId="77777777" w:rsidR="00252E09" w:rsidRPr="00142B51" w:rsidRDefault="00252E09" w:rsidP="00E8485B">
                  <w:pPr>
                    <w:jc w:val="center"/>
                    <w:rPr>
                      <w:sz w:val="22"/>
                      <w:szCs w:val="22"/>
                    </w:rPr>
                  </w:pPr>
                  <w:r>
                    <w:rPr>
                      <w:sz w:val="22"/>
                      <w:szCs w:val="22"/>
                    </w:rPr>
                    <w:t>246,30</w:t>
                  </w:r>
                </w:p>
              </w:tc>
              <w:tc>
                <w:tcPr>
                  <w:tcW w:w="850" w:type="dxa"/>
                  <w:shd w:val="clear" w:color="auto" w:fill="auto"/>
                  <w:vAlign w:val="center"/>
                </w:tcPr>
                <w:p w14:paraId="4364ABB1" w14:textId="77777777" w:rsidR="00252E09" w:rsidRPr="00142B51" w:rsidRDefault="00252E09" w:rsidP="00E8485B">
                  <w:pPr>
                    <w:jc w:val="center"/>
                    <w:rPr>
                      <w:sz w:val="22"/>
                      <w:szCs w:val="22"/>
                    </w:rPr>
                  </w:pPr>
                  <w:r>
                    <w:rPr>
                      <w:sz w:val="22"/>
                      <w:szCs w:val="22"/>
                    </w:rPr>
                    <w:t>242,94</w:t>
                  </w:r>
                </w:p>
              </w:tc>
              <w:tc>
                <w:tcPr>
                  <w:tcW w:w="1095" w:type="dxa"/>
                  <w:shd w:val="clear" w:color="auto" w:fill="auto"/>
                  <w:vAlign w:val="center"/>
                </w:tcPr>
                <w:p w14:paraId="081B7E3F" w14:textId="77777777" w:rsidR="00252E09" w:rsidRPr="00142B51" w:rsidRDefault="00252E09" w:rsidP="00E8485B">
                  <w:pPr>
                    <w:jc w:val="center"/>
                    <w:rPr>
                      <w:sz w:val="22"/>
                      <w:szCs w:val="22"/>
                    </w:rPr>
                  </w:pPr>
                  <w:r>
                    <w:rPr>
                      <w:sz w:val="22"/>
                      <w:szCs w:val="22"/>
                    </w:rPr>
                    <w:t>261,42</w:t>
                  </w:r>
                </w:p>
              </w:tc>
              <w:tc>
                <w:tcPr>
                  <w:tcW w:w="890" w:type="dxa"/>
                  <w:shd w:val="clear" w:color="auto" w:fill="auto"/>
                  <w:vAlign w:val="center"/>
                </w:tcPr>
                <w:p w14:paraId="21C6DB4E" w14:textId="77777777" w:rsidR="00252E09" w:rsidRPr="00142B51" w:rsidRDefault="00252E09" w:rsidP="00E8485B">
                  <w:pPr>
                    <w:jc w:val="center"/>
                    <w:rPr>
                      <w:sz w:val="22"/>
                      <w:szCs w:val="22"/>
                    </w:rPr>
                  </w:pPr>
                  <w:r>
                    <w:rPr>
                      <w:sz w:val="22"/>
                      <w:szCs w:val="22"/>
                    </w:rPr>
                    <w:t>247,98</w:t>
                  </w:r>
                </w:p>
              </w:tc>
              <w:tc>
                <w:tcPr>
                  <w:tcW w:w="992" w:type="dxa"/>
                  <w:shd w:val="clear" w:color="auto" w:fill="auto"/>
                  <w:vAlign w:val="center"/>
                </w:tcPr>
                <w:p w14:paraId="64D7FD73" w14:textId="77777777" w:rsidR="00252E09" w:rsidRPr="00142B51" w:rsidRDefault="00252E09" w:rsidP="00E8485B">
                  <w:pPr>
                    <w:jc w:val="center"/>
                    <w:rPr>
                      <w:sz w:val="22"/>
                      <w:szCs w:val="22"/>
                    </w:rPr>
                  </w:pPr>
                  <w:r>
                    <w:rPr>
                      <w:sz w:val="22"/>
                      <w:szCs w:val="22"/>
                    </w:rPr>
                    <w:t>246,30</w:t>
                  </w:r>
                </w:p>
              </w:tc>
              <w:tc>
                <w:tcPr>
                  <w:tcW w:w="952" w:type="dxa"/>
                  <w:shd w:val="clear" w:color="auto" w:fill="auto"/>
                  <w:vAlign w:val="center"/>
                </w:tcPr>
                <w:p w14:paraId="4D2314DF" w14:textId="77777777" w:rsidR="00252E09" w:rsidRPr="00142B51" w:rsidRDefault="00252E09" w:rsidP="00E8485B">
                  <w:pPr>
                    <w:jc w:val="center"/>
                    <w:rPr>
                      <w:sz w:val="22"/>
                      <w:szCs w:val="22"/>
                    </w:rPr>
                  </w:pPr>
                  <w:r>
                    <w:rPr>
                      <w:sz w:val="22"/>
                      <w:szCs w:val="22"/>
                    </w:rPr>
                    <w:t>242,94</w:t>
                  </w:r>
                </w:p>
              </w:tc>
              <w:tc>
                <w:tcPr>
                  <w:tcW w:w="891" w:type="dxa"/>
                  <w:shd w:val="clear" w:color="auto" w:fill="auto"/>
                  <w:vAlign w:val="center"/>
                </w:tcPr>
                <w:p w14:paraId="55E47EA9" w14:textId="77777777" w:rsidR="00252E09" w:rsidRPr="00142B51" w:rsidRDefault="00252E09" w:rsidP="00E8485B">
                  <w:pPr>
                    <w:jc w:val="center"/>
                    <w:rPr>
                      <w:sz w:val="22"/>
                      <w:szCs w:val="22"/>
                    </w:rPr>
                  </w:pPr>
                  <w:r>
                    <w:rPr>
                      <w:sz w:val="22"/>
                      <w:szCs w:val="22"/>
                    </w:rPr>
                    <w:t>261,42</w:t>
                  </w:r>
                </w:p>
              </w:tc>
              <w:tc>
                <w:tcPr>
                  <w:tcW w:w="992" w:type="dxa"/>
                  <w:shd w:val="clear" w:color="auto" w:fill="auto"/>
                  <w:vAlign w:val="center"/>
                </w:tcPr>
                <w:p w14:paraId="39DBF675" w14:textId="77777777" w:rsidR="00252E09" w:rsidRPr="00142B51" w:rsidRDefault="00252E09" w:rsidP="00E8485B">
                  <w:pPr>
                    <w:jc w:val="center"/>
                    <w:rPr>
                      <w:sz w:val="22"/>
                      <w:szCs w:val="22"/>
                    </w:rPr>
                  </w:pPr>
                  <w:r>
                    <w:rPr>
                      <w:sz w:val="22"/>
                      <w:szCs w:val="22"/>
                    </w:rPr>
                    <w:t>247,98</w:t>
                  </w:r>
                </w:p>
              </w:tc>
              <w:tc>
                <w:tcPr>
                  <w:tcW w:w="992" w:type="dxa"/>
                  <w:shd w:val="clear" w:color="auto" w:fill="auto"/>
                  <w:vAlign w:val="center"/>
                </w:tcPr>
                <w:p w14:paraId="468AB0E8" w14:textId="77777777" w:rsidR="00252E09" w:rsidRPr="00142B51" w:rsidRDefault="00252E09" w:rsidP="00E8485B">
                  <w:pPr>
                    <w:jc w:val="center"/>
                    <w:rPr>
                      <w:sz w:val="22"/>
                      <w:szCs w:val="22"/>
                    </w:rPr>
                  </w:pPr>
                  <w:r>
                    <w:rPr>
                      <w:sz w:val="22"/>
                      <w:szCs w:val="22"/>
                    </w:rPr>
                    <w:t>17,89</w:t>
                  </w:r>
                </w:p>
              </w:tc>
              <w:tc>
                <w:tcPr>
                  <w:tcW w:w="1276" w:type="dxa"/>
                  <w:shd w:val="clear" w:color="auto" w:fill="auto"/>
                  <w:vAlign w:val="center"/>
                </w:tcPr>
                <w:p w14:paraId="51B19C48" w14:textId="77777777" w:rsidR="00252E09" w:rsidRPr="00142B51" w:rsidRDefault="00252E09" w:rsidP="00E8485B">
                  <w:pPr>
                    <w:jc w:val="center"/>
                    <w:rPr>
                      <w:sz w:val="22"/>
                      <w:szCs w:val="22"/>
                    </w:rPr>
                  </w:pPr>
                  <w:r>
                    <w:rPr>
                      <w:sz w:val="22"/>
                      <w:szCs w:val="22"/>
                    </w:rPr>
                    <w:t>4 198,77</w:t>
                  </w:r>
                </w:p>
              </w:tc>
              <w:tc>
                <w:tcPr>
                  <w:tcW w:w="1051" w:type="dxa"/>
                  <w:vAlign w:val="center"/>
                </w:tcPr>
                <w:p w14:paraId="25C5547E" w14:textId="77777777" w:rsidR="00252E09" w:rsidRPr="00ED6E16" w:rsidRDefault="00252E09" w:rsidP="00E8485B">
                  <w:pPr>
                    <w:jc w:val="center"/>
                    <w:rPr>
                      <w:sz w:val="22"/>
                      <w:szCs w:val="22"/>
                    </w:rPr>
                  </w:pPr>
                  <w:r w:rsidRPr="00ED6E16">
                    <w:rPr>
                      <w:sz w:val="22"/>
                      <w:szCs w:val="22"/>
                    </w:rPr>
                    <w:t>х</w:t>
                  </w:r>
                </w:p>
              </w:tc>
              <w:tc>
                <w:tcPr>
                  <w:tcW w:w="1134" w:type="dxa"/>
                  <w:vAlign w:val="center"/>
                </w:tcPr>
                <w:p w14:paraId="1E47338D" w14:textId="77777777" w:rsidR="00252E09" w:rsidRPr="00ED6E16" w:rsidRDefault="00252E09" w:rsidP="00E8485B">
                  <w:pPr>
                    <w:jc w:val="center"/>
                    <w:rPr>
                      <w:sz w:val="22"/>
                      <w:szCs w:val="22"/>
                    </w:rPr>
                  </w:pPr>
                  <w:r w:rsidRPr="00ED6E16">
                    <w:rPr>
                      <w:sz w:val="22"/>
                      <w:szCs w:val="22"/>
                    </w:rPr>
                    <w:t>х</w:t>
                  </w:r>
                </w:p>
              </w:tc>
            </w:tr>
            <w:tr w:rsidR="00252E09" w:rsidRPr="00ED6E16" w14:paraId="3665D96E" w14:textId="77777777" w:rsidTr="00E8485B">
              <w:trPr>
                <w:trHeight w:val="267"/>
              </w:trPr>
              <w:tc>
                <w:tcPr>
                  <w:tcW w:w="1559" w:type="dxa"/>
                  <w:vMerge/>
                  <w:vAlign w:val="center"/>
                </w:tcPr>
                <w:p w14:paraId="6296CFBF" w14:textId="77777777" w:rsidR="00252E09" w:rsidRPr="00963BC6" w:rsidRDefault="00252E09" w:rsidP="00E8485B">
                  <w:pPr>
                    <w:jc w:val="center"/>
                  </w:pPr>
                </w:p>
              </w:tc>
              <w:tc>
                <w:tcPr>
                  <w:tcW w:w="1559" w:type="dxa"/>
                  <w:vAlign w:val="center"/>
                </w:tcPr>
                <w:p w14:paraId="4EACB105" w14:textId="77777777" w:rsidR="00252E09" w:rsidRPr="00ED6E16" w:rsidRDefault="00252E09" w:rsidP="00E8485B">
                  <w:pPr>
                    <w:jc w:val="center"/>
                    <w:rPr>
                      <w:sz w:val="22"/>
                      <w:szCs w:val="22"/>
                    </w:rPr>
                  </w:pPr>
                  <w:r w:rsidRPr="00ED6E16">
                    <w:rPr>
                      <w:sz w:val="22"/>
                      <w:szCs w:val="22"/>
                    </w:rPr>
                    <w:t>с 01.</w:t>
                  </w:r>
                  <w:r>
                    <w:rPr>
                      <w:sz w:val="22"/>
                      <w:szCs w:val="22"/>
                    </w:rPr>
                    <w:t>12</w:t>
                  </w:r>
                  <w:r w:rsidRPr="00ED6E16">
                    <w:rPr>
                      <w:sz w:val="22"/>
                      <w:szCs w:val="22"/>
                    </w:rPr>
                    <w:t>.202</w:t>
                  </w:r>
                  <w:r>
                    <w:rPr>
                      <w:sz w:val="22"/>
                      <w:szCs w:val="22"/>
                    </w:rPr>
                    <w:t>2</w:t>
                  </w:r>
                </w:p>
              </w:tc>
              <w:tc>
                <w:tcPr>
                  <w:tcW w:w="993" w:type="dxa"/>
                  <w:shd w:val="clear" w:color="auto" w:fill="auto"/>
                  <w:vAlign w:val="center"/>
                </w:tcPr>
                <w:p w14:paraId="520FF677" w14:textId="77777777" w:rsidR="00252E09" w:rsidRPr="00142B51" w:rsidRDefault="00252E09" w:rsidP="00E8485B">
                  <w:pPr>
                    <w:jc w:val="center"/>
                    <w:rPr>
                      <w:sz w:val="22"/>
                      <w:szCs w:val="22"/>
                    </w:rPr>
                  </w:pPr>
                  <w:r>
                    <w:rPr>
                      <w:sz w:val="22"/>
                      <w:szCs w:val="22"/>
                    </w:rPr>
                    <w:t>266,42</w:t>
                  </w:r>
                </w:p>
              </w:tc>
              <w:tc>
                <w:tcPr>
                  <w:tcW w:w="850" w:type="dxa"/>
                  <w:shd w:val="clear" w:color="auto" w:fill="auto"/>
                  <w:vAlign w:val="center"/>
                </w:tcPr>
                <w:p w14:paraId="496F116A" w14:textId="77777777" w:rsidR="00252E09" w:rsidRPr="00142B51" w:rsidRDefault="00252E09" w:rsidP="00E8485B">
                  <w:pPr>
                    <w:jc w:val="center"/>
                    <w:rPr>
                      <w:sz w:val="22"/>
                      <w:szCs w:val="22"/>
                    </w:rPr>
                  </w:pPr>
                  <w:r>
                    <w:rPr>
                      <w:sz w:val="22"/>
                      <w:szCs w:val="22"/>
                    </w:rPr>
                    <w:t>262,76</w:t>
                  </w:r>
                </w:p>
              </w:tc>
              <w:tc>
                <w:tcPr>
                  <w:tcW w:w="1095" w:type="dxa"/>
                  <w:shd w:val="clear" w:color="auto" w:fill="auto"/>
                  <w:vAlign w:val="center"/>
                </w:tcPr>
                <w:p w14:paraId="44FBF5B6" w14:textId="77777777" w:rsidR="00252E09" w:rsidRPr="00142B51" w:rsidRDefault="00252E09" w:rsidP="00E8485B">
                  <w:pPr>
                    <w:jc w:val="center"/>
                    <w:rPr>
                      <w:sz w:val="22"/>
                      <w:szCs w:val="22"/>
                    </w:rPr>
                  </w:pPr>
                  <w:r>
                    <w:rPr>
                      <w:sz w:val="22"/>
                      <w:szCs w:val="22"/>
                    </w:rPr>
                    <w:t>282,90</w:t>
                  </w:r>
                </w:p>
              </w:tc>
              <w:tc>
                <w:tcPr>
                  <w:tcW w:w="890" w:type="dxa"/>
                  <w:shd w:val="clear" w:color="auto" w:fill="auto"/>
                  <w:vAlign w:val="center"/>
                </w:tcPr>
                <w:p w14:paraId="110E17AB" w14:textId="77777777" w:rsidR="00252E09" w:rsidRPr="00142B51" w:rsidRDefault="00252E09" w:rsidP="00E8485B">
                  <w:pPr>
                    <w:jc w:val="center"/>
                    <w:rPr>
                      <w:sz w:val="22"/>
                      <w:szCs w:val="22"/>
                    </w:rPr>
                  </w:pPr>
                  <w:r>
                    <w:rPr>
                      <w:sz w:val="22"/>
                      <w:szCs w:val="22"/>
                    </w:rPr>
                    <w:t>268,25</w:t>
                  </w:r>
                </w:p>
              </w:tc>
              <w:tc>
                <w:tcPr>
                  <w:tcW w:w="992" w:type="dxa"/>
                  <w:shd w:val="clear" w:color="auto" w:fill="auto"/>
                  <w:vAlign w:val="center"/>
                </w:tcPr>
                <w:p w14:paraId="64AEB8B6" w14:textId="77777777" w:rsidR="00252E09" w:rsidRPr="00142B51" w:rsidRDefault="00252E09" w:rsidP="00E8485B">
                  <w:pPr>
                    <w:jc w:val="center"/>
                    <w:rPr>
                      <w:sz w:val="22"/>
                      <w:szCs w:val="22"/>
                    </w:rPr>
                  </w:pPr>
                  <w:r>
                    <w:rPr>
                      <w:sz w:val="22"/>
                      <w:szCs w:val="22"/>
                    </w:rPr>
                    <w:t>266,42</w:t>
                  </w:r>
                </w:p>
              </w:tc>
              <w:tc>
                <w:tcPr>
                  <w:tcW w:w="952" w:type="dxa"/>
                  <w:shd w:val="clear" w:color="auto" w:fill="auto"/>
                  <w:vAlign w:val="center"/>
                </w:tcPr>
                <w:p w14:paraId="1DF103CC" w14:textId="77777777" w:rsidR="00252E09" w:rsidRPr="00142B51" w:rsidRDefault="00252E09" w:rsidP="00E8485B">
                  <w:pPr>
                    <w:jc w:val="center"/>
                    <w:rPr>
                      <w:sz w:val="22"/>
                      <w:szCs w:val="22"/>
                    </w:rPr>
                  </w:pPr>
                  <w:r>
                    <w:rPr>
                      <w:sz w:val="22"/>
                      <w:szCs w:val="22"/>
                    </w:rPr>
                    <w:t>262,76</w:t>
                  </w:r>
                </w:p>
              </w:tc>
              <w:tc>
                <w:tcPr>
                  <w:tcW w:w="891" w:type="dxa"/>
                  <w:shd w:val="clear" w:color="auto" w:fill="auto"/>
                  <w:vAlign w:val="center"/>
                </w:tcPr>
                <w:p w14:paraId="422B6F3E" w14:textId="77777777" w:rsidR="00252E09" w:rsidRPr="00142B51" w:rsidRDefault="00252E09" w:rsidP="00E8485B">
                  <w:pPr>
                    <w:jc w:val="center"/>
                    <w:rPr>
                      <w:sz w:val="22"/>
                      <w:szCs w:val="22"/>
                    </w:rPr>
                  </w:pPr>
                  <w:r>
                    <w:rPr>
                      <w:sz w:val="22"/>
                      <w:szCs w:val="22"/>
                    </w:rPr>
                    <w:t>282,90</w:t>
                  </w:r>
                </w:p>
              </w:tc>
              <w:tc>
                <w:tcPr>
                  <w:tcW w:w="992" w:type="dxa"/>
                  <w:shd w:val="clear" w:color="auto" w:fill="auto"/>
                  <w:vAlign w:val="center"/>
                </w:tcPr>
                <w:p w14:paraId="175777F7" w14:textId="77777777" w:rsidR="00252E09" w:rsidRPr="00142B51" w:rsidRDefault="00252E09" w:rsidP="00E8485B">
                  <w:pPr>
                    <w:jc w:val="center"/>
                    <w:rPr>
                      <w:sz w:val="22"/>
                      <w:szCs w:val="22"/>
                    </w:rPr>
                  </w:pPr>
                  <w:r>
                    <w:rPr>
                      <w:sz w:val="22"/>
                      <w:szCs w:val="22"/>
                    </w:rPr>
                    <w:t>268,25</w:t>
                  </w:r>
                </w:p>
              </w:tc>
              <w:tc>
                <w:tcPr>
                  <w:tcW w:w="992" w:type="dxa"/>
                  <w:shd w:val="clear" w:color="auto" w:fill="auto"/>
                  <w:vAlign w:val="center"/>
                </w:tcPr>
                <w:p w14:paraId="11A1FB6D" w14:textId="77777777" w:rsidR="00252E09" w:rsidRPr="00142B51" w:rsidRDefault="00252E09" w:rsidP="00E8485B">
                  <w:pPr>
                    <w:jc w:val="center"/>
                    <w:rPr>
                      <w:sz w:val="22"/>
                      <w:szCs w:val="22"/>
                    </w:rPr>
                  </w:pPr>
                  <w:r>
                    <w:rPr>
                      <w:sz w:val="22"/>
                      <w:szCs w:val="22"/>
                    </w:rPr>
                    <w:t>17,45</w:t>
                  </w:r>
                </w:p>
              </w:tc>
              <w:tc>
                <w:tcPr>
                  <w:tcW w:w="1276" w:type="dxa"/>
                  <w:shd w:val="clear" w:color="auto" w:fill="auto"/>
                  <w:vAlign w:val="center"/>
                </w:tcPr>
                <w:p w14:paraId="0E373D06" w14:textId="77777777" w:rsidR="00252E09" w:rsidRPr="00142B51" w:rsidRDefault="00252E09" w:rsidP="00E8485B">
                  <w:pPr>
                    <w:jc w:val="center"/>
                    <w:rPr>
                      <w:sz w:val="22"/>
                      <w:szCs w:val="22"/>
                    </w:rPr>
                  </w:pPr>
                  <w:r>
                    <w:rPr>
                      <w:sz w:val="22"/>
                      <w:szCs w:val="22"/>
                    </w:rPr>
                    <w:t>4 576,66</w:t>
                  </w:r>
                </w:p>
              </w:tc>
              <w:tc>
                <w:tcPr>
                  <w:tcW w:w="1051" w:type="dxa"/>
                  <w:vAlign w:val="center"/>
                </w:tcPr>
                <w:p w14:paraId="782CBA09" w14:textId="77777777" w:rsidR="00252E09" w:rsidRPr="00ED6E16" w:rsidRDefault="00252E09" w:rsidP="00E8485B">
                  <w:pPr>
                    <w:jc w:val="center"/>
                    <w:rPr>
                      <w:sz w:val="22"/>
                      <w:szCs w:val="22"/>
                    </w:rPr>
                  </w:pPr>
                  <w:r w:rsidRPr="00ED6E16">
                    <w:rPr>
                      <w:sz w:val="22"/>
                      <w:szCs w:val="22"/>
                    </w:rPr>
                    <w:t>х</w:t>
                  </w:r>
                </w:p>
              </w:tc>
              <w:tc>
                <w:tcPr>
                  <w:tcW w:w="1134" w:type="dxa"/>
                  <w:vAlign w:val="center"/>
                </w:tcPr>
                <w:p w14:paraId="66E9E793" w14:textId="77777777" w:rsidR="00252E09" w:rsidRPr="00ED6E16" w:rsidRDefault="00252E09" w:rsidP="00E8485B">
                  <w:pPr>
                    <w:jc w:val="center"/>
                    <w:rPr>
                      <w:sz w:val="22"/>
                      <w:szCs w:val="22"/>
                    </w:rPr>
                  </w:pPr>
                  <w:r w:rsidRPr="00ED6E16">
                    <w:rPr>
                      <w:sz w:val="22"/>
                      <w:szCs w:val="22"/>
                    </w:rPr>
                    <w:t>х</w:t>
                  </w:r>
                </w:p>
              </w:tc>
            </w:tr>
            <w:tr w:rsidR="00252E09" w:rsidRPr="00ED6E16" w14:paraId="3B5BD0CA" w14:textId="77777777" w:rsidTr="00E8485B">
              <w:trPr>
                <w:trHeight w:val="267"/>
              </w:trPr>
              <w:tc>
                <w:tcPr>
                  <w:tcW w:w="1559" w:type="dxa"/>
                  <w:vMerge/>
                  <w:vAlign w:val="center"/>
                </w:tcPr>
                <w:p w14:paraId="7C53216E" w14:textId="77777777" w:rsidR="00252E09" w:rsidRPr="00963BC6" w:rsidRDefault="00252E09" w:rsidP="00E8485B">
                  <w:pPr>
                    <w:jc w:val="center"/>
                  </w:pPr>
                </w:p>
              </w:tc>
              <w:tc>
                <w:tcPr>
                  <w:tcW w:w="1559" w:type="dxa"/>
                  <w:vAlign w:val="center"/>
                </w:tcPr>
                <w:p w14:paraId="1C367C50" w14:textId="77777777" w:rsidR="00252E09" w:rsidRPr="00ED6E16" w:rsidRDefault="00252E09" w:rsidP="00E8485B">
                  <w:pPr>
                    <w:jc w:val="center"/>
                    <w:rPr>
                      <w:sz w:val="22"/>
                      <w:szCs w:val="22"/>
                    </w:rPr>
                  </w:pPr>
                  <w:r w:rsidRPr="00ED6E16">
                    <w:rPr>
                      <w:sz w:val="22"/>
                      <w:szCs w:val="22"/>
                    </w:rPr>
                    <w:t>с 01.</w:t>
                  </w:r>
                  <w:r>
                    <w:rPr>
                      <w:sz w:val="22"/>
                      <w:szCs w:val="22"/>
                    </w:rPr>
                    <w:t>01</w:t>
                  </w:r>
                  <w:r w:rsidRPr="00ED6E16">
                    <w:rPr>
                      <w:sz w:val="22"/>
                      <w:szCs w:val="22"/>
                    </w:rPr>
                    <w:t>.202</w:t>
                  </w:r>
                  <w:r>
                    <w:rPr>
                      <w:sz w:val="22"/>
                      <w:szCs w:val="22"/>
                    </w:rPr>
                    <w:t>3</w:t>
                  </w:r>
                </w:p>
              </w:tc>
              <w:tc>
                <w:tcPr>
                  <w:tcW w:w="993" w:type="dxa"/>
                  <w:shd w:val="clear" w:color="auto" w:fill="auto"/>
                  <w:vAlign w:val="center"/>
                </w:tcPr>
                <w:p w14:paraId="714BCC92" w14:textId="77777777" w:rsidR="00252E09" w:rsidRPr="00142B51" w:rsidRDefault="00252E09" w:rsidP="00E8485B">
                  <w:pPr>
                    <w:jc w:val="center"/>
                    <w:rPr>
                      <w:sz w:val="22"/>
                      <w:szCs w:val="22"/>
                    </w:rPr>
                  </w:pPr>
                  <w:r>
                    <w:rPr>
                      <w:sz w:val="22"/>
                      <w:szCs w:val="22"/>
                    </w:rPr>
                    <w:t>266,42</w:t>
                  </w:r>
                </w:p>
              </w:tc>
              <w:tc>
                <w:tcPr>
                  <w:tcW w:w="850" w:type="dxa"/>
                  <w:shd w:val="clear" w:color="auto" w:fill="auto"/>
                  <w:vAlign w:val="center"/>
                </w:tcPr>
                <w:p w14:paraId="03F3F022" w14:textId="77777777" w:rsidR="00252E09" w:rsidRPr="00142B51" w:rsidRDefault="00252E09" w:rsidP="00E8485B">
                  <w:pPr>
                    <w:jc w:val="center"/>
                    <w:rPr>
                      <w:sz w:val="22"/>
                      <w:szCs w:val="22"/>
                    </w:rPr>
                  </w:pPr>
                  <w:r>
                    <w:rPr>
                      <w:sz w:val="22"/>
                      <w:szCs w:val="22"/>
                    </w:rPr>
                    <w:t>262,76</w:t>
                  </w:r>
                </w:p>
              </w:tc>
              <w:tc>
                <w:tcPr>
                  <w:tcW w:w="1095" w:type="dxa"/>
                  <w:shd w:val="clear" w:color="auto" w:fill="auto"/>
                  <w:vAlign w:val="center"/>
                </w:tcPr>
                <w:p w14:paraId="404FFBD4" w14:textId="77777777" w:rsidR="00252E09" w:rsidRPr="00142B51" w:rsidRDefault="00252E09" w:rsidP="00E8485B">
                  <w:pPr>
                    <w:jc w:val="center"/>
                    <w:rPr>
                      <w:sz w:val="22"/>
                      <w:szCs w:val="22"/>
                    </w:rPr>
                  </w:pPr>
                  <w:r>
                    <w:rPr>
                      <w:sz w:val="22"/>
                      <w:szCs w:val="22"/>
                    </w:rPr>
                    <w:t>282,90</w:t>
                  </w:r>
                </w:p>
              </w:tc>
              <w:tc>
                <w:tcPr>
                  <w:tcW w:w="890" w:type="dxa"/>
                  <w:shd w:val="clear" w:color="auto" w:fill="auto"/>
                  <w:vAlign w:val="center"/>
                </w:tcPr>
                <w:p w14:paraId="577CC5B0" w14:textId="77777777" w:rsidR="00252E09" w:rsidRPr="00142B51" w:rsidRDefault="00252E09" w:rsidP="00E8485B">
                  <w:pPr>
                    <w:jc w:val="center"/>
                    <w:rPr>
                      <w:sz w:val="22"/>
                      <w:szCs w:val="22"/>
                    </w:rPr>
                  </w:pPr>
                  <w:r>
                    <w:rPr>
                      <w:sz w:val="22"/>
                      <w:szCs w:val="22"/>
                    </w:rPr>
                    <w:t>268,25</w:t>
                  </w:r>
                </w:p>
              </w:tc>
              <w:tc>
                <w:tcPr>
                  <w:tcW w:w="992" w:type="dxa"/>
                  <w:shd w:val="clear" w:color="auto" w:fill="auto"/>
                  <w:vAlign w:val="center"/>
                </w:tcPr>
                <w:p w14:paraId="68B8CA53" w14:textId="77777777" w:rsidR="00252E09" w:rsidRPr="00142B51" w:rsidRDefault="00252E09" w:rsidP="00E8485B">
                  <w:pPr>
                    <w:jc w:val="center"/>
                    <w:rPr>
                      <w:sz w:val="22"/>
                      <w:szCs w:val="22"/>
                    </w:rPr>
                  </w:pPr>
                  <w:r>
                    <w:rPr>
                      <w:sz w:val="22"/>
                      <w:szCs w:val="22"/>
                    </w:rPr>
                    <w:t>266,42</w:t>
                  </w:r>
                </w:p>
              </w:tc>
              <w:tc>
                <w:tcPr>
                  <w:tcW w:w="952" w:type="dxa"/>
                  <w:shd w:val="clear" w:color="auto" w:fill="auto"/>
                  <w:vAlign w:val="center"/>
                </w:tcPr>
                <w:p w14:paraId="1436C6BE" w14:textId="77777777" w:rsidR="00252E09" w:rsidRPr="00142B51" w:rsidRDefault="00252E09" w:rsidP="00E8485B">
                  <w:pPr>
                    <w:jc w:val="center"/>
                    <w:rPr>
                      <w:sz w:val="22"/>
                      <w:szCs w:val="22"/>
                    </w:rPr>
                  </w:pPr>
                  <w:r>
                    <w:rPr>
                      <w:sz w:val="22"/>
                      <w:szCs w:val="22"/>
                    </w:rPr>
                    <w:t>262,76</w:t>
                  </w:r>
                </w:p>
              </w:tc>
              <w:tc>
                <w:tcPr>
                  <w:tcW w:w="891" w:type="dxa"/>
                  <w:shd w:val="clear" w:color="auto" w:fill="auto"/>
                  <w:vAlign w:val="center"/>
                </w:tcPr>
                <w:p w14:paraId="147332C7" w14:textId="77777777" w:rsidR="00252E09" w:rsidRPr="00142B51" w:rsidRDefault="00252E09" w:rsidP="00E8485B">
                  <w:pPr>
                    <w:jc w:val="center"/>
                    <w:rPr>
                      <w:sz w:val="22"/>
                      <w:szCs w:val="22"/>
                    </w:rPr>
                  </w:pPr>
                  <w:r>
                    <w:rPr>
                      <w:sz w:val="22"/>
                      <w:szCs w:val="22"/>
                    </w:rPr>
                    <w:t>282,90</w:t>
                  </w:r>
                </w:p>
              </w:tc>
              <w:tc>
                <w:tcPr>
                  <w:tcW w:w="992" w:type="dxa"/>
                  <w:shd w:val="clear" w:color="auto" w:fill="auto"/>
                  <w:vAlign w:val="center"/>
                </w:tcPr>
                <w:p w14:paraId="226FC846" w14:textId="77777777" w:rsidR="00252E09" w:rsidRPr="00142B51" w:rsidRDefault="00252E09" w:rsidP="00E8485B">
                  <w:pPr>
                    <w:jc w:val="center"/>
                    <w:rPr>
                      <w:sz w:val="22"/>
                      <w:szCs w:val="22"/>
                    </w:rPr>
                  </w:pPr>
                  <w:r>
                    <w:rPr>
                      <w:sz w:val="22"/>
                      <w:szCs w:val="22"/>
                    </w:rPr>
                    <w:t>268,25</w:t>
                  </w:r>
                </w:p>
              </w:tc>
              <w:tc>
                <w:tcPr>
                  <w:tcW w:w="992" w:type="dxa"/>
                  <w:shd w:val="clear" w:color="auto" w:fill="auto"/>
                  <w:vAlign w:val="center"/>
                </w:tcPr>
                <w:p w14:paraId="3562DFF3" w14:textId="77777777" w:rsidR="00252E09" w:rsidRPr="00142B51" w:rsidRDefault="00252E09" w:rsidP="00E8485B">
                  <w:pPr>
                    <w:jc w:val="center"/>
                    <w:rPr>
                      <w:sz w:val="22"/>
                      <w:szCs w:val="22"/>
                    </w:rPr>
                  </w:pPr>
                  <w:r>
                    <w:rPr>
                      <w:sz w:val="23"/>
                      <w:szCs w:val="23"/>
                    </w:rPr>
                    <w:t>17,45</w:t>
                  </w:r>
                </w:p>
              </w:tc>
              <w:tc>
                <w:tcPr>
                  <w:tcW w:w="1276" w:type="dxa"/>
                  <w:shd w:val="clear" w:color="auto" w:fill="auto"/>
                  <w:vAlign w:val="center"/>
                </w:tcPr>
                <w:p w14:paraId="2D3641CC" w14:textId="77777777" w:rsidR="00252E09" w:rsidRPr="00142B51" w:rsidRDefault="00252E09" w:rsidP="00E8485B">
                  <w:pPr>
                    <w:jc w:val="center"/>
                    <w:rPr>
                      <w:sz w:val="22"/>
                      <w:szCs w:val="22"/>
                    </w:rPr>
                  </w:pPr>
                  <w:r>
                    <w:rPr>
                      <w:sz w:val="22"/>
                      <w:szCs w:val="22"/>
                    </w:rPr>
                    <w:t>4 576,66</w:t>
                  </w:r>
                </w:p>
              </w:tc>
              <w:tc>
                <w:tcPr>
                  <w:tcW w:w="1051" w:type="dxa"/>
                  <w:vAlign w:val="center"/>
                </w:tcPr>
                <w:p w14:paraId="158704C1" w14:textId="77777777" w:rsidR="00252E09" w:rsidRPr="00ED6E16" w:rsidRDefault="00252E09" w:rsidP="00E8485B">
                  <w:pPr>
                    <w:jc w:val="center"/>
                    <w:rPr>
                      <w:sz w:val="22"/>
                      <w:szCs w:val="22"/>
                    </w:rPr>
                  </w:pPr>
                  <w:r w:rsidRPr="00ED6E16">
                    <w:rPr>
                      <w:sz w:val="22"/>
                      <w:szCs w:val="22"/>
                    </w:rPr>
                    <w:t>х</w:t>
                  </w:r>
                </w:p>
              </w:tc>
              <w:tc>
                <w:tcPr>
                  <w:tcW w:w="1134" w:type="dxa"/>
                  <w:vAlign w:val="center"/>
                </w:tcPr>
                <w:p w14:paraId="77CE2B30" w14:textId="77777777" w:rsidR="00252E09" w:rsidRPr="00ED6E16" w:rsidRDefault="00252E09" w:rsidP="00E8485B">
                  <w:pPr>
                    <w:jc w:val="center"/>
                    <w:rPr>
                      <w:sz w:val="22"/>
                      <w:szCs w:val="22"/>
                    </w:rPr>
                  </w:pPr>
                  <w:r w:rsidRPr="00ED6E16">
                    <w:rPr>
                      <w:sz w:val="22"/>
                      <w:szCs w:val="22"/>
                    </w:rPr>
                    <w:t>х</w:t>
                  </w:r>
                </w:p>
              </w:tc>
            </w:tr>
            <w:tr w:rsidR="00252E09" w:rsidRPr="00ED6E16" w14:paraId="4F201156" w14:textId="77777777" w:rsidTr="00E8485B">
              <w:trPr>
                <w:trHeight w:val="267"/>
              </w:trPr>
              <w:tc>
                <w:tcPr>
                  <w:tcW w:w="1559" w:type="dxa"/>
                  <w:vMerge/>
                  <w:vAlign w:val="center"/>
                </w:tcPr>
                <w:p w14:paraId="4C65B511" w14:textId="77777777" w:rsidR="00252E09" w:rsidRPr="00963BC6" w:rsidRDefault="00252E09" w:rsidP="00E8485B">
                  <w:pPr>
                    <w:jc w:val="center"/>
                  </w:pPr>
                </w:p>
              </w:tc>
              <w:tc>
                <w:tcPr>
                  <w:tcW w:w="1559" w:type="dxa"/>
                  <w:vAlign w:val="center"/>
                </w:tcPr>
                <w:p w14:paraId="74E0254A" w14:textId="77777777" w:rsidR="00252E09" w:rsidRPr="00ED6E16" w:rsidRDefault="00252E09" w:rsidP="00E8485B">
                  <w:pPr>
                    <w:jc w:val="center"/>
                    <w:rPr>
                      <w:sz w:val="22"/>
                      <w:szCs w:val="22"/>
                    </w:rPr>
                  </w:pPr>
                  <w:r w:rsidRPr="00ED6E16">
                    <w:rPr>
                      <w:sz w:val="22"/>
                      <w:szCs w:val="22"/>
                    </w:rPr>
                    <w:t>с 01.01.202</w:t>
                  </w:r>
                  <w:r>
                    <w:rPr>
                      <w:sz w:val="22"/>
                      <w:szCs w:val="22"/>
                    </w:rPr>
                    <w:t>4</w:t>
                  </w:r>
                </w:p>
              </w:tc>
              <w:tc>
                <w:tcPr>
                  <w:tcW w:w="993" w:type="dxa"/>
                  <w:shd w:val="clear" w:color="auto" w:fill="auto"/>
                  <w:vAlign w:val="center"/>
                </w:tcPr>
                <w:p w14:paraId="56037919" w14:textId="77777777" w:rsidR="00252E09" w:rsidRPr="00F86795" w:rsidRDefault="00252E09" w:rsidP="00E8485B">
                  <w:pPr>
                    <w:jc w:val="center"/>
                    <w:rPr>
                      <w:sz w:val="22"/>
                      <w:szCs w:val="22"/>
                    </w:rPr>
                  </w:pPr>
                  <w:r w:rsidRPr="00F86795">
                    <w:rPr>
                      <w:sz w:val="22"/>
                      <w:szCs w:val="22"/>
                    </w:rPr>
                    <w:t>266,42</w:t>
                  </w:r>
                </w:p>
              </w:tc>
              <w:tc>
                <w:tcPr>
                  <w:tcW w:w="850" w:type="dxa"/>
                  <w:shd w:val="clear" w:color="auto" w:fill="auto"/>
                  <w:vAlign w:val="center"/>
                </w:tcPr>
                <w:p w14:paraId="5E499F9A" w14:textId="77777777" w:rsidR="00252E09" w:rsidRPr="00F86795" w:rsidRDefault="00252E09" w:rsidP="00E8485B">
                  <w:pPr>
                    <w:jc w:val="center"/>
                    <w:rPr>
                      <w:sz w:val="22"/>
                      <w:szCs w:val="22"/>
                    </w:rPr>
                  </w:pPr>
                  <w:r w:rsidRPr="00F86795">
                    <w:rPr>
                      <w:sz w:val="22"/>
                      <w:szCs w:val="22"/>
                    </w:rPr>
                    <w:t>262,76</w:t>
                  </w:r>
                </w:p>
              </w:tc>
              <w:tc>
                <w:tcPr>
                  <w:tcW w:w="1095" w:type="dxa"/>
                  <w:shd w:val="clear" w:color="auto" w:fill="auto"/>
                  <w:vAlign w:val="center"/>
                </w:tcPr>
                <w:p w14:paraId="497CC9E3" w14:textId="77777777" w:rsidR="00252E09" w:rsidRPr="00F86795" w:rsidRDefault="00252E09" w:rsidP="00E8485B">
                  <w:pPr>
                    <w:jc w:val="center"/>
                    <w:rPr>
                      <w:sz w:val="22"/>
                      <w:szCs w:val="22"/>
                    </w:rPr>
                  </w:pPr>
                  <w:r w:rsidRPr="00F86795">
                    <w:rPr>
                      <w:sz w:val="22"/>
                      <w:szCs w:val="22"/>
                    </w:rPr>
                    <w:t>282,9</w:t>
                  </w:r>
                  <w:r>
                    <w:rPr>
                      <w:sz w:val="22"/>
                      <w:szCs w:val="22"/>
                    </w:rPr>
                    <w:t>0</w:t>
                  </w:r>
                </w:p>
              </w:tc>
              <w:tc>
                <w:tcPr>
                  <w:tcW w:w="890" w:type="dxa"/>
                  <w:shd w:val="clear" w:color="auto" w:fill="auto"/>
                  <w:vAlign w:val="center"/>
                </w:tcPr>
                <w:p w14:paraId="5359D55E" w14:textId="77777777" w:rsidR="00252E09" w:rsidRPr="00F86795" w:rsidRDefault="00252E09" w:rsidP="00E8485B">
                  <w:pPr>
                    <w:jc w:val="center"/>
                    <w:rPr>
                      <w:sz w:val="22"/>
                      <w:szCs w:val="22"/>
                    </w:rPr>
                  </w:pPr>
                  <w:r w:rsidRPr="00F86795">
                    <w:rPr>
                      <w:sz w:val="22"/>
                      <w:szCs w:val="22"/>
                    </w:rPr>
                    <w:t>268,25</w:t>
                  </w:r>
                </w:p>
              </w:tc>
              <w:tc>
                <w:tcPr>
                  <w:tcW w:w="992" w:type="dxa"/>
                  <w:shd w:val="clear" w:color="auto" w:fill="auto"/>
                  <w:vAlign w:val="center"/>
                </w:tcPr>
                <w:p w14:paraId="385B5110" w14:textId="77777777" w:rsidR="00252E09" w:rsidRPr="00F86795" w:rsidRDefault="00252E09" w:rsidP="00E8485B">
                  <w:pPr>
                    <w:jc w:val="center"/>
                    <w:rPr>
                      <w:sz w:val="22"/>
                      <w:szCs w:val="22"/>
                    </w:rPr>
                  </w:pPr>
                  <w:r w:rsidRPr="00F86795">
                    <w:rPr>
                      <w:color w:val="000000"/>
                      <w:sz w:val="22"/>
                      <w:szCs w:val="22"/>
                    </w:rPr>
                    <w:t>266,42</w:t>
                  </w:r>
                </w:p>
              </w:tc>
              <w:tc>
                <w:tcPr>
                  <w:tcW w:w="952" w:type="dxa"/>
                  <w:shd w:val="clear" w:color="auto" w:fill="auto"/>
                  <w:vAlign w:val="center"/>
                </w:tcPr>
                <w:p w14:paraId="2241AB74" w14:textId="77777777" w:rsidR="00252E09" w:rsidRPr="00F86795" w:rsidRDefault="00252E09" w:rsidP="00E8485B">
                  <w:pPr>
                    <w:jc w:val="center"/>
                    <w:rPr>
                      <w:sz w:val="22"/>
                      <w:szCs w:val="22"/>
                    </w:rPr>
                  </w:pPr>
                  <w:r w:rsidRPr="00F86795">
                    <w:rPr>
                      <w:color w:val="000000"/>
                      <w:sz w:val="22"/>
                      <w:szCs w:val="22"/>
                    </w:rPr>
                    <w:t>262,76</w:t>
                  </w:r>
                </w:p>
              </w:tc>
              <w:tc>
                <w:tcPr>
                  <w:tcW w:w="891" w:type="dxa"/>
                  <w:shd w:val="clear" w:color="auto" w:fill="auto"/>
                  <w:vAlign w:val="center"/>
                </w:tcPr>
                <w:p w14:paraId="4C5B5669" w14:textId="77777777" w:rsidR="00252E09" w:rsidRPr="00F86795" w:rsidRDefault="00252E09" w:rsidP="00E8485B">
                  <w:pPr>
                    <w:jc w:val="center"/>
                    <w:rPr>
                      <w:sz w:val="22"/>
                      <w:szCs w:val="22"/>
                    </w:rPr>
                  </w:pPr>
                  <w:r w:rsidRPr="00F86795">
                    <w:rPr>
                      <w:color w:val="000000"/>
                      <w:sz w:val="22"/>
                      <w:szCs w:val="22"/>
                    </w:rPr>
                    <w:t>282,90</w:t>
                  </w:r>
                </w:p>
              </w:tc>
              <w:tc>
                <w:tcPr>
                  <w:tcW w:w="992" w:type="dxa"/>
                  <w:shd w:val="clear" w:color="auto" w:fill="auto"/>
                  <w:vAlign w:val="center"/>
                </w:tcPr>
                <w:p w14:paraId="670EC8BE" w14:textId="77777777" w:rsidR="00252E09" w:rsidRPr="00F86795" w:rsidRDefault="00252E09" w:rsidP="00E8485B">
                  <w:pPr>
                    <w:jc w:val="center"/>
                    <w:rPr>
                      <w:sz w:val="22"/>
                      <w:szCs w:val="22"/>
                    </w:rPr>
                  </w:pPr>
                  <w:r w:rsidRPr="00F86795">
                    <w:rPr>
                      <w:color w:val="000000"/>
                      <w:sz w:val="22"/>
                      <w:szCs w:val="22"/>
                    </w:rPr>
                    <w:t>268,25</w:t>
                  </w:r>
                </w:p>
              </w:tc>
              <w:tc>
                <w:tcPr>
                  <w:tcW w:w="992" w:type="dxa"/>
                  <w:shd w:val="clear" w:color="auto" w:fill="auto"/>
                  <w:vAlign w:val="center"/>
                </w:tcPr>
                <w:p w14:paraId="3D380F9E" w14:textId="77777777" w:rsidR="00252E09" w:rsidRPr="00F86795" w:rsidRDefault="00252E09" w:rsidP="00E8485B">
                  <w:pPr>
                    <w:jc w:val="center"/>
                    <w:rPr>
                      <w:sz w:val="22"/>
                      <w:szCs w:val="22"/>
                    </w:rPr>
                  </w:pPr>
                  <w:r w:rsidRPr="00F86795">
                    <w:rPr>
                      <w:color w:val="000000"/>
                      <w:sz w:val="22"/>
                      <w:szCs w:val="22"/>
                    </w:rPr>
                    <w:t>17,45</w:t>
                  </w:r>
                </w:p>
              </w:tc>
              <w:tc>
                <w:tcPr>
                  <w:tcW w:w="1276" w:type="dxa"/>
                  <w:shd w:val="clear" w:color="auto" w:fill="auto"/>
                  <w:vAlign w:val="center"/>
                </w:tcPr>
                <w:p w14:paraId="2ABBFE23" w14:textId="77777777" w:rsidR="00252E09" w:rsidRPr="00F86795" w:rsidRDefault="00252E09" w:rsidP="00E8485B">
                  <w:pPr>
                    <w:jc w:val="center"/>
                    <w:rPr>
                      <w:sz w:val="22"/>
                      <w:szCs w:val="22"/>
                    </w:rPr>
                  </w:pPr>
                  <w:r w:rsidRPr="00F86795">
                    <w:rPr>
                      <w:color w:val="000000"/>
                      <w:sz w:val="22"/>
                      <w:szCs w:val="22"/>
                    </w:rPr>
                    <w:t>4 576,66</w:t>
                  </w:r>
                </w:p>
              </w:tc>
              <w:tc>
                <w:tcPr>
                  <w:tcW w:w="1051" w:type="dxa"/>
                  <w:vAlign w:val="center"/>
                </w:tcPr>
                <w:p w14:paraId="0911411C" w14:textId="77777777" w:rsidR="00252E09" w:rsidRPr="00ED6E16" w:rsidRDefault="00252E09" w:rsidP="00E8485B">
                  <w:pPr>
                    <w:jc w:val="center"/>
                    <w:rPr>
                      <w:sz w:val="22"/>
                      <w:szCs w:val="22"/>
                    </w:rPr>
                  </w:pPr>
                  <w:r w:rsidRPr="00ED6E16">
                    <w:rPr>
                      <w:sz w:val="22"/>
                      <w:szCs w:val="22"/>
                    </w:rPr>
                    <w:t>х</w:t>
                  </w:r>
                </w:p>
              </w:tc>
              <w:tc>
                <w:tcPr>
                  <w:tcW w:w="1134" w:type="dxa"/>
                  <w:vAlign w:val="center"/>
                </w:tcPr>
                <w:p w14:paraId="75FB9214" w14:textId="77777777" w:rsidR="00252E09" w:rsidRPr="00ED6E16" w:rsidRDefault="00252E09" w:rsidP="00E8485B">
                  <w:pPr>
                    <w:jc w:val="center"/>
                    <w:rPr>
                      <w:sz w:val="22"/>
                      <w:szCs w:val="22"/>
                    </w:rPr>
                  </w:pPr>
                  <w:r w:rsidRPr="00ED6E16">
                    <w:rPr>
                      <w:sz w:val="22"/>
                      <w:szCs w:val="22"/>
                    </w:rPr>
                    <w:t>х</w:t>
                  </w:r>
                </w:p>
              </w:tc>
            </w:tr>
            <w:tr w:rsidR="00252E09" w:rsidRPr="00ED6E16" w14:paraId="4AC70938" w14:textId="77777777" w:rsidTr="00E8485B">
              <w:trPr>
                <w:trHeight w:val="267"/>
              </w:trPr>
              <w:tc>
                <w:tcPr>
                  <w:tcW w:w="1559" w:type="dxa"/>
                  <w:vMerge/>
                  <w:vAlign w:val="center"/>
                </w:tcPr>
                <w:p w14:paraId="1C45E4B0" w14:textId="77777777" w:rsidR="00252E09" w:rsidRPr="00963BC6" w:rsidRDefault="00252E09" w:rsidP="00E8485B">
                  <w:pPr>
                    <w:jc w:val="center"/>
                  </w:pPr>
                </w:p>
              </w:tc>
              <w:tc>
                <w:tcPr>
                  <w:tcW w:w="1559" w:type="dxa"/>
                  <w:vAlign w:val="center"/>
                </w:tcPr>
                <w:p w14:paraId="4063029D" w14:textId="77777777" w:rsidR="00252E09" w:rsidRPr="00ED6E16" w:rsidRDefault="00252E09" w:rsidP="00E8485B">
                  <w:pPr>
                    <w:jc w:val="center"/>
                    <w:rPr>
                      <w:sz w:val="22"/>
                      <w:szCs w:val="22"/>
                    </w:rPr>
                  </w:pPr>
                  <w:r w:rsidRPr="00ED6E16">
                    <w:rPr>
                      <w:sz w:val="22"/>
                      <w:szCs w:val="22"/>
                    </w:rPr>
                    <w:t>с 01.07.202</w:t>
                  </w:r>
                  <w:r>
                    <w:rPr>
                      <w:sz w:val="22"/>
                      <w:szCs w:val="22"/>
                    </w:rPr>
                    <w:t>4</w:t>
                  </w:r>
                </w:p>
              </w:tc>
              <w:tc>
                <w:tcPr>
                  <w:tcW w:w="993" w:type="dxa"/>
                  <w:shd w:val="clear" w:color="auto" w:fill="auto"/>
                  <w:vAlign w:val="center"/>
                </w:tcPr>
                <w:p w14:paraId="3168103C" w14:textId="77777777" w:rsidR="00252E09" w:rsidRPr="00F86795" w:rsidRDefault="00252E09" w:rsidP="00E8485B">
                  <w:pPr>
                    <w:jc w:val="center"/>
                    <w:rPr>
                      <w:sz w:val="22"/>
                      <w:szCs w:val="22"/>
                    </w:rPr>
                  </w:pPr>
                  <w:r w:rsidRPr="00F86795">
                    <w:rPr>
                      <w:sz w:val="22"/>
                      <w:szCs w:val="22"/>
                    </w:rPr>
                    <w:t>291,99</w:t>
                  </w:r>
                </w:p>
              </w:tc>
              <w:tc>
                <w:tcPr>
                  <w:tcW w:w="850" w:type="dxa"/>
                  <w:shd w:val="clear" w:color="auto" w:fill="auto"/>
                  <w:vAlign w:val="center"/>
                </w:tcPr>
                <w:p w14:paraId="0043A76A" w14:textId="77777777" w:rsidR="00252E09" w:rsidRPr="00F86795" w:rsidRDefault="00252E09" w:rsidP="00E8485B">
                  <w:pPr>
                    <w:jc w:val="center"/>
                    <w:rPr>
                      <w:sz w:val="22"/>
                      <w:szCs w:val="22"/>
                    </w:rPr>
                  </w:pPr>
                  <w:r w:rsidRPr="00F86795">
                    <w:rPr>
                      <w:sz w:val="22"/>
                      <w:szCs w:val="22"/>
                    </w:rPr>
                    <w:t>287,98</w:t>
                  </w:r>
                </w:p>
              </w:tc>
              <w:tc>
                <w:tcPr>
                  <w:tcW w:w="1095" w:type="dxa"/>
                  <w:shd w:val="clear" w:color="auto" w:fill="auto"/>
                  <w:vAlign w:val="center"/>
                </w:tcPr>
                <w:p w14:paraId="3E7A4A46" w14:textId="77777777" w:rsidR="00252E09" w:rsidRPr="00F86795" w:rsidRDefault="00252E09" w:rsidP="00E8485B">
                  <w:pPr>
                    <w:jc w:val="center"/>
                    <w:rPr>
                      <w:sz w:val="22"/>
                      <w:szCs w:val="22"/>
                    </w:rPr>
                  </w:pPr>
                  <w:r w:rsidRPr="00F86795">
                    <w:rPr>
                      <w:sz w:val="22"/>
                      <w:szCs w:val="22"/>
                    </w:rPr>
                    <w:t>310,05</w:t>
                  </w:r>
                </w:p>
              </w:tc>
              <w:tc>
                <w:tcPr>
                  <w:tcW w:w="890" w:type="dxa"/>
                  <w:shd w:val="clear" w:color="auto" w:fill="auto"/>
                  <w:vAlign w:val="center"/>
                </w:tcPr>
                <w:p w14:paraId="7480452E" w14:textId="77777777" w:rsidR="00252E09" w:rsidRPr="00F86795" w:rsidRDefault="00252E09" w:rsidP="00E8485B">
                  <w:pPr>
                    <w:jc w:val="center"/>
                    <w:rPr>
                      <w:sz w:val="22"/>
                      <w:szCs w:val="22"/>
                    </w:rPr>
                  </w:pPr>
                  <w:r w:rsidRPr="00F86795">
                    <w:rPr>
                      <w:sz w:val="22"/>
                      <w:szCs w:val="22"/>
                    </w:rPr>
                    <w:t>294,00</w:t>
                  </w:r>
                </w:p>
              </w:tc>
              <w:tc>
                <w:tcPr>
                  <w:tcW w:w="992" w:type="dxa"/>
                  <w:shd w:val="clear" w:color="auto" w:fill="auto"/>
                  <w:vAlign w:val="center"/>
                </w:tcPr>
                <w:p w14:paraId="77EAF78F" w14:textId="77777777" w:rsidR="00252E09" w:rsidRPr="00F86795" w:rsidRDefault="00252E09" w:rsidP="00E8485B">
                  <w:pPr>
                    <w:jc w:val="center"/>
                    <w:rPr>
                      <w:sz w:val="22"/>
                      <w:szCs w:val="22"/>
                    </w:rPr>
                  </w:pPr>
                  <w:r w:rsidRPr="00F86795">
                    <w:rPr>
                      <w:color w:val="000000"/>
                      <w:sz w:val="22"/>
                      <w:szCs w:val="22"/>
                    </w:rPr>
                    <w:t>291,99</w:t>
                  </w:r>
                </w:p>
              </w:tc>
              <w:tc>
                <w:tcPr>
                  <w:tcW w:w="952" w:type="dxa"/>
                  <w:shd w:val="clear" w:color="auto" w:fill="auto"/>
                  <w:vAlign w:val="center"/>
                </w:tcPr>
                <w:p w14:paraId="0C2820EA" w14:textId="77777777" w:rsidR="00252E09" w:rsidRPr="00F86795" w:rsidRDefault="00252E09" w:rsidP="00E8485B">
                  <w:pPr>
                    <w:jc w:val="center"/>
                    <w:rPr>
                      <w:sz w:val="22"/>
                      <w:szCs w:val="22"/>
                    </w:rPr>
                  </w:pPr>
                  <w:r w:rsidRPr="00F86795">
                    <w:rPr>
                      <w:color w:val="000000"/>
                      <w:sz w:val="22"/>
                      <w:szCs w:val="22"/>
                    </w:rPr>
                    <w:t>287,98</w:t>
                  </w:r>
                </w:p>
              </w:tc>
              <w:tc>
                <w:tcPr>
                  <w:tcW w:w="891" w:type="dxa"/>
                  <w:shd w:val="clear" w:color="auto" w:fill="auto"/>
                  <w:vAlign w:val="center"/>
                </w:tcPr>
                <w:p w14:paraId="7A835D23" w14:textId="77777777" w:rsidR="00252E09" w:rsidRPr="00F86795" w:rsidRDefault="00252E09" w:rsidP="00E8485B">
                  <w:pPr>
                    <w:jc w:val="center"/>
                    <w:rPr>
                      <w:sz w:val="22"/>
                      <w:szCs w:val="22"/>
                    </w:rPr>
                  </w:pPr>
                  <w:r w:rsidRPr="00F86795">
                    <w:rPr>
                      <w:color w:val="000000"/>
                      <w:sz w:val="22"/>
                      <w:szCs w:val="22"/>
                    </w:rPr>
                    <w:t>310,05</w:t>
                  </w:r>
                </w:p>
              </w:tc>
              <w:tc>
                <w:tcPr>
                  <w:tcW w:w="992" w:type="dxa"/>
                  <w:shd w:val="clear" w:color="auto" w:fill="auto"/>
                  <w:vAlign w:val="center"/>
                </w:tcPr>
                <w:p w14:paraId="1C990765" w14:textId="77777777" w:rsidR="00252E09" w:rsidRPr="00F86795" w:rsidRDefault="00252E09" w:rsidP="00E8485B">
                  <w:pPr>
                    <w:jc w:val="center"/>
                    <w:rPr>
                      <w:sz w:val="22"/>
                      <w:szCs w:val="22"/>
                    </w:rPr>
                  </w:pPr>
                  <w:r w:rsidRPr="00F86795">
                    <w:rPr>
                      <w:color w:val="000000"/>
                      <w:sz w:val="22"/>
                      <w:szCs w:val="22"/>
                    </w:rPr>
                    <w:t>294,00</w:t>
                  </w:r>
                </w:p>
              </w:tc>
              <w:tc>
                <w:tcPr>
                  <w:tcW w:w="992" w:type="dxa"/>
                  <w:shd w:val="clear" w:color="auto" w:fill="auto"/>
                  <w:vAlign w:val="center"/>
                </w:tcPr>
                <w:p w14:paraId="35BD74F3" w14:textId="77777777" w:rsidR="00252E09" w:rsidRPr="00F86795" w:rsidRDefault="00252E09" w:rsidP="00E8485B">
                  <w:pPr>
                    <w:jc w:val="center"/>
                    <w:rPr>
                      <w:sz w:val="22"/>
                      <w:szCs w:val="22"/>
                    </w:rPr>
                  </w:pPr>
                  <w:r w:rsidRPr="00F86795">
                    <w:rPr>
                      <w:color w:val="000000"/>
                      <w:sz w:val="22"/>
                      <w:szCs w:val="22"/>
                    </w:rPr>
                    <w:t>19,12</w:t>
                  </w:r>
                </w:p>
              </w:tc>
              <w:tc>
                <w:tcPr>
                  <w:tcW w:w="1276" w:type="dxa"/>
                  <w:shd w:val="clear" w:color="auto" w:fill="auto"/>
                  <w:vAlign w:val="center"/>
                </w:tcPr>
                <w:p w14:paraId="403C5E27" w14:textId="77777777" w:rsidR="00252E09" w:rsidRPr="00F86795" w:rsidRDefault="00252E09" w:rsidP="00E8485B">
                  <w:pPr>
                    <w:jc w:val="center"/>
                    <w:rPr>
                      <w:sz w:val="22"/>
                      <w:szCs w:val="22"/>
                    </w:rPr>
                  </w:pPr>
                  <w:r w:rsidRPr="00F86795">
                    <w:rPr>
                      <w:color w:val="000000"/>
                      <w:sz w:val="22"/>
                      <w:szCs w:val="22"/>
                    </w:rPr>
                    <w:t>5 016,02</w:t>
                  </w:r>
                </w:p>
              </w:tc>
              <w:tc>
                <w:tcPr>
                  <w:tcW w:w="1051" w:type="dxa"/>
                  <w:vAlign w:val="center"/>
                </w:tcPr>
                <w:p w14:paraId="66F4C9C5" w14:textId="77777777" w:rsidR="00252E09" w:rsidRPr="00ED6E16" w:rsidRDefault="00252E09" w:rsidP="00E8485B">
                  <w:pPr>
                    <w:jc w:val="center"/>
                    <w:rPr>
                      <w:sz w:val="22"/>
                      <w:szCs w:val="22"/>
                    </w:rPr>
                  </w:pPr>
                  <w:r w:rsidRPr="00ED6E16">
                    <w:rPr>
                      <w:sz w:val="22"/>
                      <w:szCs w:val="22"/>
                    </w:rPr>
                    <w:t>х</w:t>
                  </w:r>
                </w:p>
              </w:tc>
              <w:tc>
                <w:tcPr>
                  <w:tcW w:w="1134" w:type="dxa"/>
                  <w:vAlign w:val="center"/>
                </w:tcPr>
                <w:p w14:paraId="57ED6EF8" w14:textId="77777777" w:rsidR="00252E09" w:rsidRPr="00ED6E16" w:rsidRDefault="00252E09" w:rsidP="00E8485B">
                  <w:pPr>
                    <w:jc w:val="center"/>
                    <w:rPr>
                      <w:sz w:val="22"/>
                      <w:szCs w:val="22"/>
                    </w:rPr>
                  </w:pPr>
                  <w:r w:rsidRPr="00ED6E16">
                    <w:rPr>
                      <w:sz w:val="22"/>
                      <w:szCs w:val="22"/>
                    </w:rPr>
                    <w:t>х</w:t>
                  </w:r>
                </w:p>
              </w:tc>
            </w:tr>
          </w:tbl>
          <w:p w14:paraId="50B97D1D" w14:textId="77777777" w:rsidR="00252E09" w:rsidRDefault="00252E09" w:rsidP="00E8485B">
            <w:pPr>
              <w:tabs>
                <w:tab w:val="left" w:pos="15481"/>
              </w:tabs>
              <w:ind w:left="340" w:firstLine="709"/>
              <w:jc w:val="both"/>
              <w:rPr>
                <w:bCs/>
                <w:color w:val="000000"/>
                <w:kern w:val="32"/>
                <w:sz w:val="28"/>
                <w:szCs w:val="28"/>
              </w:rPr>
            </w:pPr>
          </w:p>
          <w:p w14:paraId="77019E38" w14:textId="77777777" w:rsidR="00252E09" w:rsidRDefault="00252E09" w:rsidP="00E8485B">
            <w:pPr>
              <w:tabs>
                <w:tab w:val="left" w:pos="15481"/>
              </w:tabs>
              <w:ind w:left="340" w:firstLine="709"/>
              <w:jc w:val="both"/>
              <w:rPr>
                <w:bCs/>
                <w:color w:val="000000"/>
                <w:kern w:val="32"/>
                <w:sz w:val="28"/>
                <w:szCs w:val="28"/>
              </w:rPr>
            </w:pPr>
            <w:r w:rsidRPr="00D419ED">
              <w:rPr>
                <w:bCs/>
                <w:color w:val="000000"/>
                <w:kern w:val="32"/>
                <w:sz w:val="28"/>
                <w:szCs w:val="28"/>
              </w:rPr>
              <w:t xml:space="preserve">* В соответствии с абзацем вторым пункта 1 статьи 174.1 Налогового кодекса Российской Федерации </w:t>
            </w:r>
            <w:r w:rsidRPr="00D419ED">
              <w:rPr>
                <w:bCs/>
                <w:color w:val="000000"/>
                <w:kern w:val="32"/>
                <w:sz w:val="28"/>
                <w:szCs w:val="28"/>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Pr>
                <w:bCs/>
                <w:color w:val="000000"/>
                <w:kern w:val="32"/>
                <w:sz w:val="28"/>
                <w:szCs w:val="28"/>
              </w:rPr>
              <w:br/>
            </w:r>
            <w:r w:rsidRPr="00D419ED">
              <w:rPr>
                <w:bCs/>
                <w:color w:val="000000"/>
                <w:kern w:val="32"/>
                <w:sz w:val="28"/>
                <w:szCs w:val="28"/>
              </w:rPr>
              <w:t>на добавленную стоимость.</w:t>
            </w:r>
          </w:p>
          <w:p w14:paraId="141FBEA3" w14:textId="77777777" w:rsidR="00252E09" w:rsidRDefault="00252E09" w:rsidP="00E8485B">
            <w:pPr>
              <w:tabs>
                <w:tab w:val="left" w:pos="15339"/>
              </w:tabs>
              <w:autoSpaceDE w:val="0"/>
              <w:autoSpaceDN w:val="0"/>
              <w:adjustRightInd w:val="0"/>
              <w:ind w:left="340" w:firstLine="709"/>
              <w:jc w:val="both"/>
              <w:rPr>
                <w:sz w:val="28"/>
                <w:szCs w:val="28"/>
              </w:rPr>
            </w:pPr>
            <w:r w:rsidRPr="003E3DCF">
              <w:rPr>
                <w:sz w:val="28"/>
                <w:szCs w:val="28"/>
              </w:rPr>
              <w:t xml:space="preserve">** </w:t>
            </w:r>
            <w:r w:rsidRPr="00A46697">
              <w:rPr>
                <w:sz w:val="28"/>
                <w:szCs w:val="28"/>
              </w:rPr>
              <w:t xml:space="preserve">Тариф на теплоноситель для </w:t>
            </w:r>
            <w:r>
              <w:rPr>
                <w:sz w:val="28"/>
                <w:szCs w:val="28"/>
              </w:rPr>
              <w:t>ООО</w:t>
            </w:r>
            <w:r>
              <w:rPr>
                <w:bCs/>
                <w:color w:val="000000"/>
                <w:kern w:val="32"/>
                <w:sz w:val="28"/>
                <w:szCs w:val="28"/>
              </w:rPr>
              <w:t xml:space="preserve"> «ТеплоСнаб»</w:t>
            </w:r>
            <w:r w:rsidRPr="000B1229">
              <w:rPr>
                <w:sz w:val="28"/>
                <w:szCs w:val="28"/>
              </w:rPr>
              <w:t>,</w:t>
            </w:r>
            <w:r w:rsidRPr="00A46697">
              <w:rPr>
                <w:sz w:val="28"/>
                <w:szCs w:val="28"/>
              </w:rPr>
              <w:t xml:space="preserve"> реализуемый</w:t>
            </w:r>
            <w:r>
              <w:rPr>
                <w:sz w:val="28"/>
                <w:szCs w:val="28"/>
              </w:rPr>
              <w:t xml:space="preserve"> </w:t>
            </w:r>
            <w:r w:rsidRPr="00A46697">
              <w:rPr>
                <w:sz w:val="28"/>
                <w:szCs w:val="28"/>
              </w:rPr>
              <w:t>на</w:t>
            </w:r>
            <w:r>
              <w:rPr>
                <w:sz w:val="28"/>
                <w:szCs w:val="28"/>
              </w:rPr>
              <w:t xml:space="preserve"> </w:t>
            </w:r>
            <w:r w:rsidRPr="00A46697">
              <w:rPr>
                <w:sz w:val="28"/>
                <w:szCs w:val="28"/>
              </w:rPr>
              <w:t>потребительском</w:t>
            </w:r>
            <w:r>
              <w:rPr>
                <w:sz w:val="28"/>
                <w:szCs w:val="28"/>
              </w:rPr>
              <w:t xml:space="preserve"> </w:t>
            </w:r>
            <w:r w:rsidRPr="000B1229">
              <w:rPr>
                <w:sz w:val="28"/>
                <w:szCs w:val="28"/>
              </w:rPr>
              <w:t>рынке</w:t>
            </w:r>
            <w:r>
              <w:rPr>
                <w:sz w:val="28"/>
                <w:szCs w:val="28"/>
              </w:rPr>
              <w:t xml:space="preserve"> </w:t>
            </w:r>
            <w:r w:rsidRPr="000B1229">
              <w:rPr>
                <w:bCs/>
                <w:color w:val="000000"/>
                <w:kern w:val="32"/>
                <w:sz w:val="28"/>
                <w:szCs w:val="28"/>
              </w:rPr>
              <w:t xml:space="preserve">г. </w:t>
            </w:r>
            <w:r>
              <w:rPr>
                <w:bCs/>
                <w:sz w:val="28"/>
              </w:rPr>
              <w:t xml:space="preserve">Мариинска </w:t>
            </w:r>
            <w:r>
              <w:rPr>
                <w:bCs/>
                <w:kern w:val="32"/>
                <w:sz w:val="28"/>
                <w:szCs w:val="28"/>
              </w:rPr>
              <w:t>(Мариинского муниципального округа)</w:t>
            </w:r>
            <w:r w:rsidRPr="000B1229">
              <w:rPr>
                <w:sz w:val="28"/>
                <w:szCs w:val="28"/>
              </w:rPr>
              <w:t xml:space="preserve">, установлен </w:t>
            </w:r>
            <w:hyperlink r:id="rId121" w:history="1">
              <w:r w:rsidRPr="000B1229">
                <w:rPr>
                  <w:sz w:val="28"/>
                  <w:szCs w:val="28"/>
                </w:rPr>
                <w:t>постановлением</w:t>
              </w:r>
            </w:hyperlink>
            <w:r w:rsidRPr="000B1229">
              <w:rPr>
                <w:sz w:val="28"/>
                <w:szCs w:val="28"/>
              </w:rPr>
              <w:t xml:space="preserve"> </w:t>
            </w:r>
            <w:r>
              <w:rPr>
                <w:sz w:val="28"/>
                <w:szCs w:val="28"/>
              </w:rPr>
              <w:t>Р</w:t>
            </w:r>
            <w:r w:rsidRPr="000B1229">
              <w:rPr>
                <w:sz w:val="28"/>
                <w:szCs w:val="28"/>
              </w:rPr>
              <w:t xml:space="preserve">егиональной энергетической комиссии </w:t>
            </w:r>
            <w:r>
              <w:rPr>
                <w:sz w:val="28"/>
                <w:szCs w:val="28"/>
              </w:rPr>
              <w:t>Кузбасса</w:t>
            </w:r>
            <w:r w:rsidRPr="000B1229">
              <w:rPr>
                <w:sz w:val="28"/>
                <w:szCs w:val="28"/>
              </w:rPr>
              <w:t xml:space="preserve"> </w:t>
            </w:r>
            <w:r>
              <w:rPr>
                <w:sz w:val="28"/>
                <w:szCs w:val="28"/>
              </w:rPr>
              <w:t xml:space="preserve"> </w:t>
            </w:r>
            <w:r w:rsidRPr="000B1229">
              <w:rPr>
                <w:sz w:val="28"/>
                <w:szCs w:val="28"/>
              </w:rPr>
              <w:t xml:space="preserve">от </w:t>
            </w:r>
            <w:r>
              <w:rPr>
                <w:sz w:val="28"/>
                <w:szCs w:val="28"/>
              </w:rPr>
              <w:t>23</w:t>
            </w:r>
            <w:r w:rsidRPr="000B1229">
              <w:rPr>
                <w:sz w:val="28"/>
                <w:szCs w:val="28"/>
              </w:rPr>
              <w:t>.</w:t>
            </w:r>
            <w:r>
              <w:rPr>
                <w:sz w:val="28"/>
                <w:szCs w:val="28"/>
              </w:rPr>
              <w:t>07</w:t>
            </w:r>
            <w:r w:rsidRPr="000B1229">
              <w:rPr>
                <w:sz w:val="28"/>
                <w:szCs w:val="28"/>
              </w:rPr>
              <w:t>.20</w:t>
            </w:r>
            <w:r>
              <w:rPr>
                <w:sz w:val="28"/>
                <w:szCs w:val="28"/>
              </w:rPr>
              <w:t xml:space="preserve">20 </w:t>
            </w:r>
            <w:r w:rsidRPr="000B1229">
              <w:rPr>
                <w:sz w:val="28"/>
                <w:szCs w:val="28"/>
              </w:rPr>
              <w:t>№</w:t>
            </w:r>
            <w:r>
              <w:rPr>
                <w:sz w:val="28"/>
                <w:szCs w:val="28"/>
              </w:rPr>
              <w:t xml:space="preserve"> 153</w:t>
            </w:r>
            <w:r w:rsidRPr="000B1229">
              <w:rPr>
                <w:sz w:val="28"/>
                <w:szCs w:val="28"/>
              </w:rPr>
              <w:t>.</w:t>
            </w:r>
          </w:p>
          <w:p w14:paraId="20E12319" w14:textId="77777777" w:rsidR="00252E09" w:rsidRPr="000C0A3D" w:rsidRDefault="00252E09" w:rsidP="00E8485B">
            <w:pPr>
              <w:tabs>
                <w:tab w:val="left" w:pos="15481"/>
              </w:tabs>
              <w:autoSpaceDE w:val="0"/>
              <w:autoSpaceDN w:val="0"/>
              <w:adjustRightInd w:val="0"/>
              <w:ind w:left="340" w:firstLine="709"/>
              <w:jc w:val="both"/>
              <w:rPr>
                <w:sz w:val="28"/>
                <w:szCs w:val="28"/>
              </w:rPr>
            </w:pPr>
            <w:r w:rsidRPr="000B1229">
              <w:rPr>
                <w:sz w:val="28"/>
                <w:szCs w:val="28"/>
              </w:rPr>
              <w:lastRenderedPageBreak/>
              <w:t xml:space="preserve">*** Тариф на тепловую энергию для </w:t>
            </w:r>
            <w:r>
              <w:rPr>
                <w:sz w:val="28"/>
                <w:szCs w:val="28"/>
              </w:rPr>
              <w:t>ООО</w:t>
            </w:r>
            <w:r>
              <w:rPr>
                <w:bCs/>
                <w:color w:val="000000"/>
                <w:kern w:val="32"/>
                <w:sz w:val="28"/>
                <w:szCs w:val="28"/>
              </w:rPr>
              <w:t xml:space="preserve"> «ТеплоСнаб»</w:t>
            </w:r>
            <w:r w:rsidRPr="000B1229">
              <w:rPr>
                <w:sz w:val="28"/>
                <w:szCs w:val="28"/>
              </w:rPr>
              <w:t>, реализуемую</w:t>
            </w:r>
            <w:r>
              <w:rPr>
                <w:sz w:val="28"/>
                <w:szCs w:val="28"/>
              </w:rPr>
              <w:t xml:space="preserve"> </w:t>
            </w:r>
            <w:r w:rsidRPr="000B1229">
              <w:rPr>
                <w:sz w:val="28"/>
                <w:szCs w:val="28"/>
              </w:rPr>
              <w:t>на</w:t>
            </w:r>
            <w:r>
              <w:rPr>
                <w:sz w:val="28"/>
                <w:szCs w:val="28"/>
              </w:rPr>
              <w:t xml:space="preserve"> </w:t>
            </w:r>
            <w:r w:rsidRPr="000B1229">
              <w:rPr>
                <w:sz w:val="28"/>
                <w:szCs w:val="28"/>
              </w:rPr>
              <w:t>потребительском</w:t>
            </w:r>
            <w:r>
              <w:rPr>
                <w:sz w:val="28"/>
                <w:szCs w:val="28"/>
              </w:rPr>
              <w:t xml:space="preserve"> </w:t>
            </w:r>
            <w:r w:rsidRPr="000B1229">
              <w:rPr>
                <w:sz w:val="28"/>
                <w:szCs w:val="28"/>
              </w:rPr>
              <w:t>рынке</w:t>
            </w:r>
            <w:r>
              <w:rPr>
                <w:sz w:val="28"/>
                <w:szCs w:val="28"/>
              </w:rPr>
              <w:t xml:space="preserve"> </w:t>
            </w:r>
            <w:r w:rsidRPr="000B1229">
              <w:rPr>
                <w:bCs/>
                <w:color w:val="000000"/>
                <w:kern w:val="32"/>
                <w:sz w:val="28"/>
                <w:szCs w:val="28"/>
              </w:rPr>
              <w:t xml:space="preserve">г. </w:t>
            </w:r>
            <w:r>
              <w:rPr>
                <w:bCs/>
                <w:sz w:val="28"/>
              </w:rPr>
              <w:t xml:space="preserve">Мариинска </w:t>
            </w:r>
            <w:r>
              <w:rPr>
                <w:bCs/>
                <w:kern w:val="32"/>
                <w:sz w:val="28"/>
                <w:szCs w:val="28"/>
              </w:rPr>
              <w:t>(Мариинского муниципального округа)</w:t>
            </w:r>
            <w:r w:rsidRPr="00A46697">
              <w:rPr>
                <w:sz w:val="28"/>
                <w:szCs w:val="28"/>
              </w:rPr>
              <w:t xml:space="preserve">, установлен </w:t>
            </w:r>
            <w:hyperlink r:id="rId122"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 xml:space="preserve">егиональной энергетической комиссии </w:t>
            </w:r>
            <w:r>
              <w:rPr>
                <w:sz w:val="28"/>
                <w:szCs w:val="28"/>
              </w:rPr>
              <w:t>Кузбасса                   от 23.07</w:t>
            </w:r>
            <w:r w:rsidRPr="008B1862">
              <w:rPr>
                <w:sz w:val="28"/>
                <w:szCs w:val="28"/>
              </w:rPr>
              <w:t>.20</w:t>
            </w:r>
            <w:r>
              <w:rPr>
                <w:sz w:val="28"/>
                <w:szCs w:val="28"/>
              </w:rPr>
              <w:t>20</w:t>
            </w:r>
            <w:r w:rsidRPr="008B1862">
              <w:rPr>
                <w:sz w:val="28"/>
                <w:szCs w:val="28"/>
              </w:rPr>
              <w:t xml:space="preserve"> № </w:t>
            </w:r>
            <w:r>
              <w:rPr>
                <w:sz w:val="28"/>
                <w:szCs w:val="28"/>
              </w:rPr>
              <w:t>152</w:t>
            </w:r>
            <w:r>
              <w:rPr>
                <w:color w:val="000000"/>
                <w:sz w:val="28"/>
              </w:rPr>
              <w:t>.</w:t>
            </w:r>
            <w:r>
              <w:rPr>
                <w:sz w:val="28"/>
                <w:szCs w:val="28"/>
              </w:rPr>
              <w:t>».</w:t>
            </w:r>
          </w:p>
        </w:tc>
      </w:tr>
    </w:tbl>
    <w:p w14:paraId="0607C019" w14:textId="77777777" w:rsidR="00252E09" w:rsidRDefault="00252E09" w:rsidP="00252E09">
      <w:pPr>
        <w:tabs>
          <w:tab w:val="left" w:pos="5580"/>
          <w:tab w:val="left" w:pos="9498"/>
        </w:tabs>
        <w:jc w:val="both"/>
      </w:pPr>
    </w:p>
    <w:p w14:paraId="22DEA451" w14:textId="77777777" w:rsidR="00775027" w:rsidRDefault="00775027" w:rsidP="00252E09">
      <w:pPr>
        <w:tabs>
          <w:tab w:val="left" w:pos="5580"/>
          <w:tab w:val="left" w:pos="9498"/>
        </w:tabs>
        <w:ind w:right="-569"/>
      </w:pPr>
    </w:p>
    <w:bookmarkEnd w:id="0"/>
    <w:bookmarkEnd w:id="1"/>
    <w:sectPr w:rsidR="00775027" w:rsidSect="00252E09">
      <w:pgSz w:w="16838" w:h="11906" w:orient="landscape"/>
      <w:pgMar w:top="1701" w:right="993" w:bottom="70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51BC" w14:textId="77777777" w:rsidR="002B6200" w:rsidRDefault="002B6200"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29C6C8A" w14:textId="77777777" w:rsidR="002B6200" w:rsidRDefault="002B6200"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63F9" w14:textId="77777777" w:rsidR="002B6200" w:rsidRDefault="002B6200"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1A10" w14:textId="77777777" w:rsidR="002B6200" w:rsidRDefault="002B6200"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CD2B7A6" w14:textId="77777777" w:rsidR="002B6200" w:rsidRDefault="002B6200" w:rsidP="00CC5F4D">
    <w:pPr>
      <w:pStyle w:val="a7"/>
      <w:ind w:right="360"/>
    </w:pPr>
  </w:p>
  <w:p w14:paraId="2ADC1B12" w14:textId="77777777" w:rsidR="002B6200" w:rsidRDefault="002B6200"/>
  <w:p w14:paraId="59074B1E" w14:textId="77777777" w:rsidR="002B6200" w:rsidRDefault="002B62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126C3" w14:textId="77777777" w:rsidR="002B6200" w:rsidRDefault="002B6200" w:rsidP="00CC5F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33E2" w14:textId="77777777" w:rsidR="00775027" w:rsidRDefault="00775027"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4191FC6" w14:textId="77777777" w:rsidR="00775027" w:rsidRDefault="00775027" w:rsidP="00CC5F4D">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D295" w14:textId="77777777" w:rsidR="00775027" w:rsidRDefault="00775027" w:rsidP="00CC5F4D">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05EF" w14:textId="77777777" w:rsidR="00252E09" w:rsidRDefault="00252E09" w:rsidP="00975011">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6778328" w14:textId="77777777" w:rsidR="00252E09" w:rsidRDefault="00252E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1F19" w14:textId="77777777" w:rsidR="00CC4DDA" w:rsidRDefault="00CC4DDA">
    <w:pPr>
      <w:pStyle w:val="a5"/>
      <w:jc w:val="center"/>
    </w:pPr>
    <w:r>
      <w:fldChar w:fldCharType="begin"/>
    </w:r>
    <w:r>
      <w:instrText>PAGE   \* MERGEFORMAT</w:instrText>
    </w:r>
    <w:r>
      <w:fldChar w:fldCharType="separate"/>
    </w:r>
    <w:r>
      <w:t>2</w:t>
    </w:r>
    <w:r>
      <w:fldChar w:fldCharType="end"/>
    </w:r>
  </w:p>
  <w:p w14:paraId="5CCAC3DE" w14:textId="77777777" w:rsidR="00CC4DDA" w:rsidRDefault="00CC4DD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337760"/>
      <w:docPartObj>
        <w:docPartGallery w:val="Page Numbers (Top of Page)"/>
        <w:docPartUnique/>
      </w:docPartObj>
    </w:sdtPr>
    <w:sdtContent>
      <w:p w14:paraId="6BC2F892" w14:textId="77777777" w:rsidR="002B6200" w:rsidRDefault="002B6200">
        <w:pPr>
          <w:pStyle w:val="a5"/>
          <w:jc w:val="center"/>
        </w:pPr>
        <w:r>
          <w:fldChar w:fldCharType="begin"/>
        </w:r>
        <w:r>
          <w:instrText>PAGE   \* MERGEFORMAT</w:instrText>
        </w:r>
        <w:r>
          <w:fldChar w:fldCharType="separate"/>
        </w:r>
        <w:r w:rsidRPr="003602C6">
          <w:rPr>
            <w:noProof/>
          </w:rPr>
          <w:t>12</w:t>
        </w:r>
        <w:r>
          <w:fldChar w:fldCharType="end"/>
        </w:r>
      </w:p>
    </w:sdtContent>
  </w:sdt>
  <w:p w14:paraId="31C6D73A" w14:textId="77777777" w:rsidR="002B6200" w:rsidRPr="003C4504" w:rsidRDefault="002B6200" w:rsidP="003C4504">
    <w:pPr>
      <w:pStyle w:val="a5"/>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60D1" w14:textId="77777777" w:rsidR="002B6200" w:rsidRPr="009A1A13" w:rsidRDefault="002B6200">
    <w:pPr>
      <w:pStyle w:val="a5"/>
      <w:jc w:val="center"/>
    </w:pPr>
    <w:r>
      <w:t>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490200"/>
      <w:docPartObj>
        <w:docPartGallery w:val="Page Numbers (Top of Page)"/>
        <w:docPartUnique/>
      </w:docPartObj>
    </w:sdtPr>
    <w:sdtContent>
      <w:p w14:paraId="0CCE1B2B" w14:textId="77777777" w:rsidR="00775027" w:rsidRDefault="00775027">
        <w:pPr>
          <w:pStyle w:val="a5"/>
          <w:jc w:val="center"/>
        </w:pPr>
        <w:r>
          <w:fldChar w:fldCharType="begin"/>
        </w:r>
        <w:r>
          <w:instrText>PAGE   \* MERGEFORMAT</w:instrText>
        </w:r>
        <w:r>
          <w:fldChar w:fldCharType="separate"/>
        </w:r>
        <w:r>
          <w:rPr>
            <w:noProof/>
          </w:rPr>
          <w:t>36</w:t>
        </w:r>
        <w:r>
          <w:fldChar w:fldCharType="end"/>
        </w:r>
      </w:p>
    </w:sdtContent>
  </w:sdt>
  <w:p w14:paraId="59F4F66B" w14:textId="77777777" w:rsidR="00775027" w:rsidRDefault="00775027">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7C1D" w14:textId="77777777" w:rsidR="00775027" w:rsidRDefault="00775027"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9823E60" w14:textId="77777777" w:rsidR="00775027" w:rsidRDefault="00775027">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6127238"/>
      <w:docPartObj>
        <w:docPartGallery w:val="Page Numbers (Top of Page)"/>
        <w:docPartUnique/>
      </w:docPartObj>
    </w:sdtPr>
    <w:sdtContent>
      <w:p w14:paraId="0EC46641" w14:textId="77777777" w:rsidR="00775027" w:rsidRDefault="00775027">
        <w:pPr>
          <w:pStyle w:val="a5"/>
          <w:jc w:val="center"/>
        </w:pPr>
        <w:r>
          <w:fldChar w:fldCharType="begin"/>
        </w:r>
        <w:r>
          <w:instrText>PAGE   \* MERGEFORMAT</w:instrText>
        </w:r>
        <w:r>
          <w:fldChar w:fldCharType="separate"/>
        </w:r>
        <w:r>
          <w:rPr>
            <w:noProof/>
          </w:rPr>
          <w:t>4</w:t>
        </w:r>
        <w:r>
          <w:fldChar w:fldCharType="end"/>
        </w:r>
      </w:p>
    </w:sdtContent>
  </w:sdt>
  <w:p w14:paraId="1F93737A" w14:textId="77777777" w:rsidR="00775027" w:rsidRPr="00E53DE7" w:rsidRDefault="00775027" w:rsidP="00E53DE7">
    <w:pPr>
      <w:pStyle w:val="a5"/>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5936245"/>
      <w:docPartObj>
        <w:docPartGallery w:val="Page Numbers (Top of Page)"/>
        <w:docPartUnique/>
      </w:docPartObj>
    </w:sdtPr>
    <w:sdtContent>
      <w:p w14:paraId="4A85AEF3" w14:textId="77777777" w:rsidR="00775027" w:rsidRDefault="00775027">
        <w:pPr>
          <w:pStyle w:val="a5"/>
          <w:jc w:val="center"/>
        </w:pPr>
      </w:p>
    </w:sdtContent>
  </w:sdt>
  <w:p w14:paraId="05957D1E" w14:textId="77777777" w:rsidR="00775027" w:rsidRPr="00765B27" w:rsidRDefault="00775027" w:rsidP="00765B27">
    <w:pPr>
      <w:pStyle w:val="a5"/>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D6FF" w14:textId="77777777" w:rsidR="00252E09" w:rsidRDefault="00252E09">
    <w:pPr>
      <w:pStyle w:val="a5"/>
      <w:jc w:val="center"/>
    </w:pPr>
    <w:r>
      <w:fldChar w:fldCharType="begin"/>
    </w:r>
    <w:r>
      <w:instrText>PAGE   \* MERGEFORMAT</w:instrText>
    </w:r>
    <w:r>
      <w:fldChar w:fldCharType="separate"/>
    </w:r>
    <w:r>
      <w:rPr>
        <w:noProof/>
      </w:rPr>
      <w:t>22</w:t>
    </w:r>
    <w:r>
      <w:fldChar w:fldCharType="end"/>
    </w:r>
  </w:p>
  <w:p w14:paraId="2B29D9F1" w14:textId="77777777" w:rsidR="00252E09" w:rsidRDefault="00252E0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AEA74" w14:textId="77777777" w:rsidR="00CC4DDA" w:rsidRDefault="00CC4DDA">
    <w:pPr>
      <w:pStyle w:val="a5"/>
      <w:jc w:val="center"/>
    </w:pPr>
  </w:p>
  <w:p w14:paraId="72014445" w14:textId="77777777" w:rsidR="00CC4DDA" w:rsidRPr="00846117" w:rsidRDefault="00CC4DDA" w:rsidP="00846117">
    <w:pPr>
      <w:pStyle w:val="a5"/>
      <w:tabs>
        <w:tab w:val="left" w:pos="810"/>
        <w:tab w:val="left" w:pos="3435"/>
      </w:tabs>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44EB" w14:textId="77777777" w:rsidR="00CC4DDA" w:rsidRDefault="00CC4DDA">
    <w:pPr>
      <w:pStyle w:val="a5"/>
      <w:jc w:val="center"/>
    </w:pPr>
  </w:p>
  <w:p w14:paraId="77909A46" w14:textId="77777777" w:rsidR="00CC4DDA" w:rsidRPr="00846117" w:rsidRDefault="00CC4DDA" w:rsidP="00846117">
    <w:pPr>
      <w:pStyle w:val="a5"/>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A9818" w14:textId="77777777" w:rsidR="002B6200" w:rsidRDefault="002B6200"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18299176" w14:textId="77777777" w:rsidR="002B6200" w:rsidRDefault="002B6200">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531984"/>
      <w:docPartObj>
        <w:docPartGallery w:val="Page Numbers (Top of Page)"/>
        <w:docPartUnique/>
      </w:docPartObj>
    </w:sdtPr>
    <w:sdtContent>
      <w:p w14:paraId="4F0378C7" w14:textId="77777777" w:rsidR="002B6200" w:rsidRDefault="002B6200">
        <w:pPr>
          <w:pStyle w:val="a5"/>
          <w:jc w:val="center"/>
        </w:pPr>
        <w:r>
          <w:fldChar w:fldCharType="begin"/>
        </w:r>
        <w:r>
          <w:instrText>PAGE   \* MERGEFORMAT</w:instrText>
        </w:r>
        <w:r>
          <w:fldChar w:fldCharType="separate"/>
        </w:r>
        <w:r>
          <w:rPr>
            <w:noProof/>
          </w:rPr>
          <w:t>3</w:t>
        </w:r>
        <w:r>
          <w:fldChar w:fldCharType="end"/>
        </w:r>
      </w:p>
    </w:sdtContent>
  </w:sdt>
  <w:p w14:paraId="533D5477" w14:textId="77777777" w:rsidR="002B6200" w:rsidRPr="00E53DE7" w:rsidRDefault="002B6200" w:rsidP="00E53DE7">
    <w:pPr>
      <w:pStyle w:val="a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1526018"/>
      <w:docPartObj>
        <w:docPartGallery w:val="Page Numbers (Top of Page)"/>
        <w:docPartUnique/>
      </w:docPartObj>
    </w:sdtPr>
    <w:sdtContent>
      <w:p w14:paraId="0AF75ACE" w14:textId="77777777" w:rsidR="002B6200" w:rsidRDefault="002B6200">
        <w:pPr>
          <w:pStyle w:val="a5"/>
          <w:jc w:val="center"/>
        </w:pPr>
      </w:p>
    </w:sdtContent>
  </w:sdt>
  <w:p w14:paraId="4E6340A4" w14:textId="77777777" w:rsidR="002B6200" w:rsidRPr="00765B27" w:rsidRDefault="002B6200" w:rsidP="00765B27">
    <w:pPr>
      <w:pStyle w:val="a5"/>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330929"/>
      <w:docPartObj>
        <w:docPartGallery w:val="Page Numbers (Top of Page)"/>
        <w:docPartUnique/>
      </w:docPartObj>
    </w:sdtPr>
    <w:sdtContent>
      <w:p w14:paraId="1769FB0C" w14:textId="77777777" w:rsidR="002B6200" w:rsidRDefault="002B6200">
        <w:pPr>
          <w:pStyle w:val="a5"/>
          <w:jc w:val="center"/>
        </w:pPr>
        <w:r>
          <w:fldChar w:fldCharType="begin"/>
        </w:r>
        <w:r>
          <w:instrText>PAGE   \* MERGEFORMAT</w:instrText>
        </w:r>
        <w:r>
          <w:fldChar w:fldCharType="separate"/>
        </w:r>
        <w:r w:rsidRPr="003602C6">
          <w:rPr>
            <w:noProof/>
          </w:rPr>
          <w:t>7</w:t>
        </w:r>
        <w:r>
          <w:fldChar w:fldCharType="end"/>
        </w:r>
      </w:p>
    </w:sdtContent>
  </w:sdt>
  <w:p w14:paraId="57D0B73A" w14:textId="77777777" w:rsidR="002B6200" w:rsidRDefault="002B6200" w:rsidP="003C4504">
    <w:pPr>
      <w:pStyle w:val="a5"/>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A24A7" w14:textId="77777777" w:rsidR="002B6200" w:rsidRPr="009A1A13" w:rsidRDefault="002B6200" w:rsidP="009A1A13">
    <w:pPr>
      <w:pStyle w:val="a5"/>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3E9C" w14:textId="77777777" w:rsidR="002B6200" w:rsidRDefault="002B6200"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06AA889" w14:textId="77777777" w:rsidR="002B6200" w:rsidRDefault="002B6200">
    <w:pPr>
      <w:pStyle w:val="a5"/>
    </w:pPr>
  </w:p>
  <w:p w14:paraId="06D05CA6" w14:textId="77777777" w:rsidR="002B6200" w:rsidRDefault="002B6200"/>
  <w:p w14:paraId="027F0DB9" w14:textId="77777777" w:rsidR="002B6200" w:rsidRDefault="002B62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61C07B7"/>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E1F6BCD"/>
    <w:multiLevelType w:val="hybridMultilevel"/>
    <w:tmpl w:val="A52AAA9C"/>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8629B3"/>
    <w:multiLevelType w:val="hybridMultilevel"/>
    <w:tmpl w:val="27566CB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FA745E"/>
    <w:multiLevelType w:val="hybridMultilevel"/>
    <w:tmpl w:val="34CAA4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B10B33"/>
    <w:multiLevelType w:val="hybridMultilevel"/>
    <w:tmpl w:val="8FCE4FA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EC367E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1"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3" w15:restartNumberingAfterBreak="0">
    <w:nsid w:val="30C64CDA"/>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6256FF2"/>
    <w:multiLevelType w:val="multilevel"/>
    <w:tmpl w:val="1304E9BA"/>
    <w:lvl w:ilvl="0">
      <w:start w:val="3"/>
      <w:numFmt w:val="decimal"/>
      <w:lvlText w:val="%1."/>
      <w:lvlJc w:val="left"/>
      <w:pPr>
        <w:ind w:left="1488" w:hanging="360"/>
      </w:pPr>
      <w:rPr>
        <w:rFonts w:hint="default"/>
      </w:rPr>
    </w:lvl>
    <w:lvl w:ilvl="1">
      <w:start w:val="2"/>
      <w:numFmt w:val="decimal"/>
      <w:isLgl/>
      <w:lvlText w:val="%1.%2."/>
      <w:lvlJc w:val="left"/>
      <w:pPr>
        <w:ind w:left="1848" w:hanging="720"/>
      </w:pPr>
      <w:rPr>
        <w:rFonts w:hint="default"/>
      </w:rPr>
    </w:lvl>
    <w:lvl w:ilvl="2">
      <w:start w:val="8"/>
      <w:numFmt w:val="decimal"/>
      <w:isLgl/>
      <w:lvlText w:val="%1.%2.%3."/>
      <w:lvlJc w:val="left"/>
      <w:pPr>
        <w:ind w:left="1848" w:hanging="720"/>
      </w:pPr>
      <w:rPr>
        <w:rFonts w:hint="default"/>
      </w:rPr>
    </w:lvl>
    <w:lvl w:ilvl="3">
      <w:start w:val="1"/>
      <w:numFmt w:val="decimal"/>
      <w:isLgl/>
      <w:lvlText w:val="%1.%2.%3.%4."/>
      <w:lvlJc w:val="left"/>
      <w:pPr>
        <w:ind w:left="220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928" w:hanging="180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288" w:hanging="2160"/>
      </w:pPr>
      <w:rPr>
        <w:rFonts w:hint="default"/>
      </w:rPr>
    </w:lvl>
  </w:abstractNum>
  <w:abstractNum w:abstractNumId="25" w15:restartNumberingAfterBreak="0">
    <w:nsid w:val="3D262DB8"/>
    <w:multiLevelType w:val="multilevel"/>
    <w:tmpl w:val="6108F51C"/>
    <w:lvl w:ilvl="0">
      <w:start w:val="3"/>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 w15:restartNumberingAfterBreak="0">
    <w:nsid w:val="621D4628"/>
    <w:multiLevelType w:val="hybridMultilevel"/>
    <w:tmpl w:val="F72E4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9A08A0"/>
    <w:multiLevelType w:val="multilevel"/>
    <w:tmpl w:val="F956F880"/>
    <w:lvl w:ilvl="0">
      <w:start w:val="1"/>
      <w:numFmt w:val="decimal"/>
      <w:lvlText w:val="%1."/>
      <w:lvlJc w:val="left"/>
      <w:pPr>
        <w:ind w:left="1128" w:hanging="360"/>
      </w:pPr>
      <w:rPr>
        <w:rFonts w:hint="default"/>
      </w:rPr>
    </w:lvl>
    <w:lvl w:ilvl="1">
      <w:start w:val="6"/>
      <w:numFmt w:val="decimal"/>
      <w:isLgl/>
      <w:lvlText w:val="%1.%2."/>
      <w:lvlJc w:val="left"/>
      <w:pPr>
        <w:ind w:left="1488"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68" w:hanging="1800"/>
      </w:pPr>
      <w:rPr>
        <w:rFonts w:hint="default"/>
      </w:rPr>
    </w:lvl>
    <w:lvl w:ilvl="7">
      <w:start w:val="1"/>
      <w:numFmt w:val="decimal"/>
      <w:isLgl/>
      <w:lvlText w:val="%1.%2.%3.%4.%5.%6.%7.%8."/>
      <w:lvlJc w:val="left"/>
      <w:pPr>
        <w:ind w:left="2568" w:hanging="1800"/>
      </w:pPr>
      <w:rPr>
        <w:rFonts w:hint="default"/>
      </w:rPr>
    </w:lvl>
    <w:lvl w:ilvl="8">
      <w:start w:val="1"/>
      <w:numFmt w:val="decimal"/>
      <w:isLgl/>
      <w:lvlText w:val="%1.%2.%3.%4.%5.%6.%7.%8.%9."/>
      <w:lvlJc w:val="left"/>
      <w:pPr>
        <w:ind w:left="2928" w:hanging="2160"/>
      </w:pPr>
      <w:rPr>
        <w:rFonts w:hint="default"/>
      </w:rPr>
    </w:lvl>
  </w:abstractNum>
  <w:num w:numId="1" w16cid:durableId="792675462">
    <w:abstractNumId w:val="2"/>
  </w:num>
  <w:num w:numId="2" w16cid:durableId="1855412922">
    <w:abstractNumId w:val="1"/>
  </w:num>
  <w:num w:numId="3" w16cid:durableId="186480840">
    <w:abstractNumId w:val="0"/>
  </w:num>
  <w:num w:numId="4" w16cid:durableId="1271232262">
    <w:abstractNumId w:val="22"/>
  </w:num>
  <w:num w:numId="5" w16cid:durableId="1330600824">
    <w:abstractNumId w:val="16"/>
  </w:num>
  <w:num w:numId="6" w16cid:durableId="366295936">
    <w:abstractNumId w:val="15"/>
  </w:num>
  <w:num w:numId="7" w16cid:durableId="1317804753">
    <w:abstractNumId w:val="23"/>
  </w:num>
  <w:num w:numId="8" w16cid:durableId="155656743">
    <w:abstractNumId w:val="26"/>
  </w:num>
  <w:num w:numId="9" w16cid:durableId="2024352862">
    <w:abstractNumId w:val="28"/>
  </w:num>
  <w:num w:numId="10" w16cid:durableId="962229513">
    <w:abstractNumId w:val="30"/>
  </w:num>
  <w:num w:numId="11" w16cid:durableId="548146136">
    <w:abstractNumId w:val="24"/>
  </w:num>
  <w:num w:numId="12" w16cid:durableId="429473779">
    <w:abstractNumId w:val="21"/>
  </w:num>
  <w:num w:numId="13" w16cid:durableId="1647737703">
    <w:abstractNumId w:val="17"/>
  </w:num>
  <w:num w:numId="14" w16cid:durableId="869025116">
    <w:abstractNumId w:val="19"/>
  </w:num>
  <w:num w:numId="15" w16cid:durableId="869950940">
    <w:abstractNumId w:val="29"/>
  </w:num>
  <w:num w:numId="16" w16cid:durableId="1902864798">
    <w:abstractNumId w:val="20"/>
  </w:num>
  <w:num w:numId="17" w16cid:durableId="1230266263">
    <w:abstractNumId w:val="25"/>
  </w:num>
  <w:num w:numId="18" w16cid:durableId="312611195">
    <w:abstractNumId w:val="18"/>
  </w:num>
  <w:num w:numId="19" w16cid:durableId="36564321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75B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448"/>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09"/>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0"/>
    <w:rsid w:val="002B6203"/>
    <w:rsid w:val="002B63DB"/>
    <w:rsid w:val="002C1237"/>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01"/>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4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A05"/>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2C6"/>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0B5"/>
    <w:rsid w:val="0056242C"/>
    <w:rsid w:val="00563081"/>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4BB5"/>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5027"/>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43C7"/>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4C7F"/>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9E3"/>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863FF"/>
    <w:rsid w:val="00B908E1"/>
    <w:rsid w:val="00B90F15"/>
    <w:rsid w:val="00B91459"/>
    <w:rsid w:val="00B917D6"/>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4DDA"/>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081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6C9A"/>
    <w:rsid w:val="00D47B2F"/>
    <w:rsid w:val="00D47B67"/>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tabs>
        <w:tab w:val="clear" w:pos="11985"/>
        <w:tab w:val="num" w:pos="9782"/>
      </w:tabs>
      <w:ind w:left="9782"/>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uiPriority w:val="99"/>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uiPriority w:val="99"/>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uiPriority w:val="99"/>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22">
    <w:name w:val="Знак Знак Знак Знак Знак Знак Знак Знак Знак Знак Знак Знак9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12">
    <w:name w:val="Знак Знак Знак Знак Знак Знак Знак Знак Знак Знак Знак Знак9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01">
    <w:name w:val="Знак Знак Знак Знак Знак Знак Знак Знак Знак Знак Знак Знак9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24">
    <w:name w:val="Знак Знак Знак12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90">
    <w:name w:val="Знак Знак Знак Знак Знак Знак Знак Знак Знак Знак Знак Знак8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80">
    <w:name w:val="Знак Знак Знак Знак Знак Знак Знак Знак Знак Знак Знак Знак8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70">
    <w:name w:val="Знак Знак Знак Знак Знак Знак Знак Знак Знак Знак Знак Знак8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c">
    <w:name w:val="Обычный13"/>
    <w:rsid w:val="00563081"/>
    <w:pPr>
      <w:spacing w:after="0" w:line="240" w:lineRule="auto"/>
    </w:pPr>
    <w:rPr>
      <w:rFonts w:ascii="Times New Roman" w:eastAsia="Times New Roman" w:hAnsi="Times New Roman" w:cs="Times New Roman"/>
      <w:snapToGrid w:val="0"/>
      <w:sz w:val="24"/>
      <w:szCs w:val="20"/>
      <w:lang w:eastAsia="ru-RU"/>
    </w:rPr>
  </w:style>
  <w:style w:type="paragraph" w:customStyle="1" w:styleId="861">
    <w:name w:val="Знак Знак Знак Знак Знак Знак Знак Знак Знак Знак Знак Знак8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1a">
    <w:name w:val="Знак Знак Знак12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52">
    <w:name w:val="Знак Знак Знак Знак Знак Знак Знак Знак Знак Знак Знак Знак8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42">
    <w:name w:val="Знак Знак Знак Знак Знак Знак Знак Знак Знак Знак Знак Знак8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32">
    <w:name w:val="Знак Знак Знак Знак Знак Знак Знак Знак Знак Знак Знак Знак8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22">
    <w:name w:val="Знак Знак Знак Знак Знак Знак Знак Знак Знак Знак Знак Знак8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15">
    <w:name w:val="Знак Знак Знак Знак Знак Знак Знак Знак Знак Знак Знак Знак8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02">
    <w:name w:val="Знак Знак Знак12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b">
    <w:name w:val="Знак8"/>
    <w:basedOn w:val="a1"/>
    <w:rsid w:val="00563081"/>
    <w:pPr>
      <w:spacing w:after="160" w:line="240" w:lineRule="exact"/>
    </w:pPr>
    <w:rPr>
      <w:rFonts w:ascii="Verdana" w:hAnsi="Verdana" w:cs="Verdana"/>
      <w:sz w:val="20"/>
      <w:szCs w:val="20"/>
      <w:lang w:val="en-US" w:eastAsia="en-US"/>
    </w:rPr>
  </w:style>
  <w:style w:type="paragraph" w:customStyle="1" w:styleId="801">
    <w:name w:val="Знак Знак Знак Знак Знак Знак Знак Знак Знак Знак Знак Знак8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90">
    <w:name w:val="Знак Знак Знак Знак Знак Знак Знак Знак Знак Знак Знак Знак7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92">
    <w:name w:val="Знак Знак Знак11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80">
    <w:name w:val="Знак Знак Знак Знак Знак Знак Знак Знак Знак Знак Знак Знак7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82">
    <w:name w:val="Знак Знак Знак11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71">
    <w:name w:val="Знак Знак Знак Знак Знак Знак Знак Знак Знак Знак Знак Знак7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61">
    <w:name w:val="Знак Знак Знак Знак Знак Знак Знак Знак Знак Знак Знак Знак7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52">
    <w:name w:val="Знак Знак Знак Знак Знак Знак Знак Знак Знак Знак Знак Знак7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72">
    <w:name w:val="Знак Знак Знак11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62">
    <w:name w:val="Знак Знак Знак11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32">
    <w:name w:val="Знак Знак Знак Знак Знак Знак Знак Знак Знак Знак Знак Знак7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 Знак11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22">
    <w:name w:val="Знак Знак Знак Знак Знак Знак Знак Знак Знак Знак Знак Знак7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15">
    <w:name w:val="Знак Знак Знак Знак Знак Знак Знак Знак Знак Знак Знак Знак7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43">
    <w:name w:val="Знак Знак Знак11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02">
    <w:name w:val="Знак Знак Знак Знак Знак Знак Знак Знак Знак Знак Знак Знак7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33">
    <w:name w:val="Знак Знак Знак11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a">
    <w:name w:val="10"/>
    <w:basedOn w:val="a1"/>
    <w:next w:val="aff8"/>
    <w:rsid w:val="00563081"/>
    <w:pPr>
      <w:spacing w:before="100" w:beforeAutospacing="1" w:after="100" w:afterAutospacing="1"/>
    </w:pPr>
  </w:style>
  <w:style w:type="paragraph" w:customStyle="1" w:styleId="7a">
    <w:name w:val="Знак7"/>
    <w:basedOn w:val="a1"/>
    <w:rsid w:val="00563081"/>
    <w:pPr>
      <w:spacing w:after="160" w:line="240" w:lineRule="exact"/>
    </w:pPr>
    <w:rPr>
      <w:rFonts w:ascii="Verdana" w:hAnsi="Verdana" w:cs="Verdana"/>
      <w:sz w:val="20"/>
      <w:szCs w:val="20"/>
      <w:lang w:val="en-US" w:eastAsia="en-US"/>
    </w:rPr>
  </w:style>
  <w:style w:type="paragraph" w:customStyle="1" w:styleId="691">
    <w:name w:val="Знак Знак Знак Знак Знак Знак Знак Знак Знак Знак Знак Знак6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82">
    <w:name w:val="Знак Знак Знак Знак Знак Знак Знак Знак Знак Знак Знак Знак6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28">
    <w:name w:val="Знак Знак Знак11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72">
    <w:name w:val="Знак Знак Знак Знак Знак Знак Знак Знак Знак Знак Знак Знак6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52">
    <w:name w:val="Знак Знак Знак Знак Знак Знак Знак Знак Знак Знак Знак Знак6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a">
    <w:name w:val="9"/>
    <w:basedOn w:val="a1"/>
    <w:next w:val="aff8"/>
    <w:rsid w:val="00563081"/>
    <w:pPr>
      <w:spacing w:before="100" w:beforeAutospacing="1" w:after="100" w:afterAutospacing="1"/>
    </w:pPr>
  </w:style>
  <w:style w:type="paragraph" w:customStyle="1" w:styleId="6a">
    <w:name w:val="Знак6"/>
    <w:basedOn w:val="a1"/>
    <w:rsid w:val="00563081"/>
    <w:pPr>
      <w:spacing w:after="160" w:line="240" w:lineRule="exact"/>
    </w:pPr>
    <w:rPr>
      <w:rFonts w:ascii="Verdana" w:hAnsi="Verdana" w:cs="Verdana"/>
      <w:sz w:val="20"/>
      <w:szCs w:val="20"/>
      <w:lang w:val="en-US" w:eastAsia="en-US"/>
    </w:rPr>
  </w:style>
  <w:style w:type="paragraph" w:customStyle="1" w:styleId="642">
    <w:name w:val="Знак Знак Знак Знак Знак Знак Знак Знак Знак Знак Знак Знак6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3fc">
    <w:name w:val="Знак Знак Знак Знак Знак Знак Знак Знак Знак Знак Знак Знак Знак3"/>
    <w:basedOn w:val="a1"/>
    <w:rsid w:val="00563081"/>
    <w:pPr>
      <w:spacing w:before="100" w:beforeAutospacing="1" w:after="100" w:afterAutospacing="1"/>
    </w:pPr>
    <w:rPr>
      <w:rFonts w:ascii="Tahoma" w:hAnsi="Tahoma"/>
      <w:sz w:val="20"/>
      <w:szCs w:val="20"/>
      <w:lang w:val="en-US" w:eastAsia="en-US"/>
    </w:rPr>
  </w:style>
  <w:style w:type="paragraph" w:customStyle="1" w:styleId="632">
    <w:name w:val="Знак Знак Знак Знак Знак Знак Знак Знак Знак Знак Знак Знак6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d">
    <w:name w:val="Знак Знак1 Знак Знак3"/>
    <w:basedOn w:val="a1"/>
    <w:rsid w:val="00563081"/>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8"/>
    <w:uiPriority w:val="99"/>
    <w:rsid w:val="00563081"/>
    <w:pPr>
      <w:textAlignment w:val="top"/>
    </w:pPr>
    <w:rPr>
      <w:rFonts w:eastAsia="Calibri"/>
    </w:rPr>
  </w:style>
  <w:style w:type="paragraph" w:customStyle="1" w:styleId="623">
    <w:name w:val="Знак Знак Знак Знак Знак Знак Знак Знак Знак Знак Знак Знак6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82">
    <w:name w:val="Знак Знак Знак Знак Знак Знак Знак Знак Знак Знак Знак Знак5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52">
    <w:name w:val="Знак Знак Знак Знак Знак Знак Знак Знак Знак Знак Знак Знак5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32">
    <w:name w:val="Знак Знак Знак Знак Знак Знак Знак Знак Знак Знак Знак Знак5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23">
    <w:name w:val="Знак Знак Знак Знак Знак Знак Знак Знак Знак Знак Знак Знак5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1a">
    <w:name w:val="Знак Знак Знак Знак Знак Знак Знак Знак Знак Знак Знак Знак5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80">
    <w:name w:val="Знак Знак Знак Знак Знак Знак Знак Знак Знак Знак Знак Знак9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61">
    <w:name w:val="Знак Знак Знак Знак Знак Знак Знак Знак Знак Знак Знак Знак9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51">
    <w:name w:val="Знак Знак Знак Знак Знак Знак Знак Знак Знак Знак Знак Знак9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563081"/>
    <w:pPr>
      <w:spacing w:after="220" w:line="220" w:lineRule="exact"/>
      <w:ind w:firstLine="1701"/>
    </w:pPr>
    <w:rPr>
      <w:rFonts w:ascii="Arial" w:hAnsi="Arial"/>
      <w:sz w:val="20"/>
    </w:rPr>
  </w:style>
  <w:style w:type="paragraph" w:customStyle="1" w:styleId="941">
    <w:name w:val="Знак Знак Знак Знак Знак Знак Знак Знак Знак Знак Знак Знак9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31">
    <w:name w:val="Знак Знак Знак Знак Знак Знак Знак Знак Знак Знак Знак Знак9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21">
    <w:name w:val="Знак Знак Знак Знак Знак Знак Знак Знак Знак Знак Знак Знак10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11">
    <w:name w:val="Знак Знак Знак Знак Знак Знак Знак Знак Знак Знак Знак Знак10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01">
    <w:name w:val="Знак Знак Знак Знак Знак Знак Знак Знак Знак Знак Знак Знак10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31">
    <w:name w:val="Знак Знак Знак Знак Знак Знак Знак Знак Знак Знак Знак Знак103"/>
    <w:basedOn w:val="a1"/>
    <w:rsid w:val="00563081"/>
    <w:pPr>
      <w:tabs>
        <w:tab w:val="num" w:pos="360"/>
      </w:tabs>
      <w:spacing w:after="160" w:line="240" w:lineRule="exact"/>
    </w:pPr>
    <w:rPr>
      <w:rFonts w:ascii="Verdana" w:hAnsi="Verdana" w:cs="Verdana"/>
      <w:sz w:val="20"/>
      <w:szCs w:val="20"/>
      <w:lang w:val="en-US" w:eastAsia="en-US"/>
    </w:rPr>
  </w:style>
  <w:style w:type="table" w:customStyle="1" w:styleId="1531">
    <w:name w:val="Сетка таблицы153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Сетка таблицы2391"/>
    <w:basedOn w:val="a3"/>
    <w:next w:val="ae"/>
    <w:uiPriority w:val="39"/>
    <w:rsid w:val="00B91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d">
    <w:name w:val="Заголовок №1_"/>
    <w:link w:val="1fffffe"/>
    <w:rsid w:val="00412407"/>
    <w:rPr>
      <w:b/>
      <w:bCs/>
      <w:shd w:val="clear" w:color="auto" w:fill="FFFFFF"/>
    </w:rPr>
  </w:style>
  <w:style w:type="paragraph" w:customStyle="1" w:styleId="1fffffe">
    <w:name w:val="Заголовок №1"/>
    <w:basedOn w:val="a1"/>
    <w:link w:val="1fffffd"/>
    <w:rsid w:val="0041240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table" w:customStyle="1" w:styleId="6910">
    <w:name w:val="Сетка таблицы691"/>
    <w:basedOn w:val="a3"/>
    <w:next w:val="ae"/>
    <w:uiPriority w:val="39"/>
    <w:rsid w:val="001F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e"/>
    <w:uiPriority w:val="39"/>
    <w:rsid w:val="001F24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
    <w:name w:val="Знак Знак1"/>
    <w:basedOn w:val="a1"/>
    <w:uiPriority w:val="99"/>
    <w:rsid w:val="00D47B67"/>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D47B67"/>
    <w:rPr>
      <w:rFonts w:ascii="Times New Roman" w:hAnsi="Times New Roman" w:cs="Times New Roman"/>
      <w:sz w:val="24"/>
      <w:szCs w:val="24"/>
    </w:rPr>
  </w:style>
  <w:style w:type="character" w:customStyle="1" w:styleId="TitleChar">
    <w:name w:val="Title Char"/>
    <w:uiPriority w:val="99"/>
    <w:locked/>
    <w:rsid w:val="00D47B67"/>
    <w:rPr>
      <w:rFonts w:ascii="Cambria" w:hAnsi="Cambria" w:cs="Cambria"/>
      <w:b/>
      <w:bCs/>
      <w:kern w:val="28"/>
      <w:sz w:val="32"/>
      <w:szCs w:val="32"/>
    </w:rPr>
  </w:style>
  <w:style w:type="table" w:customStyle="1" w:styleId="1522">
    <w:name w:val="Сетка таблицы1522"/>
    <w:basedOn w:val="a3"/>
    <w:next w:val="ae"/>
    <w:rsid w:val="00D47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3"/>
    <w:next w:val="ae"/>
    <w:rsid w:val="00D4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Сетка таблицы239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3"/>
    <w:next w:val="ae"/>
    <w:uiPriority w:val="39"/>
    <w:rsid w:val="002C12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3"/>
    <w:next w:val="ae"/>
    <w:uiPriority w:val="39"/>
    <w:rsid w:val="002B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1"/>
    <w:rsid w:val="002B6200"/>
    <w:pPr>
      <w:spacing w:before="100" w:beforeAutospacing="1" w:after="100" w:afterAutospacing="1"/>
    </w:pPr>
  </w:style>
  <w:style w:type="table" w:customStyle="1" w:styleId="2381">
    <w:name w:val="Сетка таблицы2381"/>
    <w:basedOn w:val="a3"/>
    <w:next w:val="ae"/>
    <w:rsid w:val="002B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Сетка таблицы693"/>
    <w:basedOn w:val="a3"/>
    <w:next w:val="ae"/>
    <w:uiPriority w:val="39"/>
    <w:rsid w:val="0077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3"/>
    <w:next w:val="ae"/>
    <w:uiPriority w:val="39"/>
    <w:rsid w:val="00252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u3br">
    <w:name w:val="menu3br"/>
    <w:rsid w:val="0025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52B12E8996D141724D3A26BBB7C2FE72E8783E7A4FAAD18A799CB566A2154D97DD858F58O4ACD" TargetMode="External"/><Relationship Id="rId117" Type="http://schemas.openxmlformats.org/officeDocument/2006/relationships/header" Target="header16.xml"/><Relationship Id="rId21" Type="http://schemas.openxmlformats.org/officeDocument/2006/relationships/hyperlink" Target="consultantplus://offline/ref=6AF36752697C7777DAD7879DEF25B4B72D7789CA534F04752BC33ACF2479481F413E0EB34AF1983F38C7G" TargetMode="External"/><Relationship Id="rId42" Type="http://schemas.openxmlformats.org/officeDocument/2006/relationships/image" Target="media/image14.emf"/><Relationship Id="rId47" Type="http://schemas.openxmlformats.org/officeDocument/2006/relationships/image" Target="media/image17.wmf"/><Relationship Id="rId63" Type="http://schemas.openxmlformats.org/officeDocument/2006/relationships/hyperlink" Target="consultantplus://offline/ref=DA06D0DF696CC0831663215F5C3709CFCB4DCF274C11C4125D9949374F2CB2D8CC8ABBE81D20DC76NFGEI" TargetMode="External"/><Relationship Id="rId68" Type="http://schemas.openxmlformats.org/officeDocument/2006/relationships/header" Target="header6.xml"/><Relationship Id="rId84" Type="http://schemas.openxmlformats.org/officeDocument/2006/relationships/hyperlink" Target="consultantplus://offline/ref=6158D1BEC5B5B6331C82BA7DBED92440A5261479B45AE3AFA9CDDB609589EE5E3DE235612A55DF89k273L" TargetMode="External"/><Relationship Id="rId89" Type="http://schemas.openxmlformats.org/officeDocument/2006/relationships/footer" Target="footer6.xml"/><Relationship Id="rId112" Type="http://schemas.openxmlformats.org/officeDocument/2006/relationships/image" Target="media/image39.wmf"/><Relationship Id="rId16" Type="http://schemas.openxmlformats.org/officeDocument/2006/relationships/image" Target="media/image5.wmf"/><Relationship Id="rId107" Type="http://schemas.openxmlformats.org/officeDocument/2006/relationships/image" Target="media/image34.png"/><Relationship Id="rId11" Type="http://schemas.openxmlformats.org/officeDocument/2006/relationships/image" Target="media/image2.wmf"/><Relationship Id="rId32" Type="http://schemas.openxmlformats.org/officeDocument/2006/relationships/hyperlink" Target="https://legalacts.ru/doc/postanovlenie-pravitelstva-rf-ot-22102012-n-1075/" TargetMode="External"/><Relationship Id="rId37" Type="http://schemas.openxmlformats.org/officeDocument/2006/relationships/hyperlink" Target="consultantplus://offline/ref=7AC5FA05B95596F0430D9C850127ADBF3E7179C24FF2388885E85AD17382438EEF656F962DD56F4Ef1L0J" TargetMode="External"/><Relationship Id="rId53" Type="http://schemas.openxmlformats.org/officeDocument/2006/relationships/image" Target="media/image20.wmf"/><Relationship Id="rId58" Type="http://schemas.openxmlformats.org/officeDocument/2006/relationships/image" Target="media/image25.wmf"/><Relationship Id="rId74" Type="http://schemas.openxmlformats.org/officeDocument/2006/relationships/footer" Target="footer4.xml"/><Relationship Id="rId79" Type="http://schemas.openxmlformats.org/officeDocument/2006/relationships/hyperlink" Target="consultantplus://offline/ref=7A7A0E796C8B38B47954DEDF5511AF81D82BD6CA20C356854822DAA1B30F9FE130B6EDDBB582CA92I726I" TargetMode="External"/><Relationship Id="rId102" Type="http://schemas.openxmlformats.org/officeDocument/2006/relationships/hyperlink" Target="https://zakupki.gov.ru/epz/order/notice/notice223/documents.html?noticeInfoId=15682422"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eader" Target="header15.xml"/><Relationship Id="rId95" Type="http://schemas.openxmlformats.org/officeDocument/2006/relationships/image" Target="media/image31.wmf"/><Relationship Id="rId22" Type="http://schemas.openxmlformats.org/officeDocument/2006/relationships/hyperlink" Target="consultantplus://offline/ref=6AF36752697C7777DAD7879DEF25B4B72D7788CC534404752BC33ACF2437C9G" TargetMode="External"/><Relationship Id="rId27" Type="http://schemas.openxmlformats.org/officeDocument/2006/relationships/hyperlink" Target="consultantplus://offline/ref=3352B12E8996D141724D3A26BBB7C2FE72E8783E7A4FAAD18A799CB566A2154D97DD858D5B485F57O9A0D" TargetMode="External"/><Relationship Id="rId43" Type="http://schemas.openxmlformats.org/officeDocument/2006/relationships/hyperlink" Target="consultantplus://offline/ref=3352B12E8996D141724D3A26BBB7C2FE72E8783E7A4FAAD18A799CB566A2154D97DD858F58O4ACD" TargetMode="External"/><Relationship Id="rId48" Type="http://schemas.openxmlformats.org/officeDocument/2006/relationships/image" Target="media/image18.wmf"/><Relationship Id="rId64" Type="http://schemas.openxmlformats.org/officeDocument/2006/relationships/header" Target="header4.xml"/><Relationship Id="rId69" Type="http://schemas.openxmlformats.org/officeDocument/2006/relationships/header" Target="header7.xml"/><Relationship Id="rId113" Type="http://schemas.openxmlformats.org/officeDocument/2006/relationships/image" Target="media/image40.wmf"/><Relationship Id="rId118" Type="http://schemas.openxmlformats.org/officeDocument/2006/relationships/footer" Target="footer7.xml"/><Relationship Id="rId80" Type="http://schemas.openxmlformats.org/officeDocument/2006/relationships/hyperlink" Target="consultantplus://offline/ref=B5E595AE0006D6F51FDAF0866D26BEEBA506A37998DB1538D53C669A09BF32687E7A34BAF4F4C766O435I" TargetMode="External"/><Relationship Id="rId85" Type="http://schemas.openxmlformats.org/officeDocument/2006/relationships/header" Target="header12.xml"/><Relationship Id="rId12"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17" Type="http://schemas.openxmlformats.org/officeDocument/2006/relationships/image" Target="media/image6.wmf"/><Relationship Id="rId33" Type="http://schemas.openxmlformats.org/officeDocument/2006/relationships/hyperlink" Target="https://legalacts.ru/doc/prikaz-fst-rossii-ot-13062013-n-760-e/" TargetMode="External"/><Relationship Id="rId38" Type="http://schemas.openxmlformats.org/officeDocument/2006/relationships/hyperlink" Target="consultantplus://offline/ref=0A07C2029EC404B2C7AD4641413FC8C20F28209DEE43F4DE0AEDBBA00AD3C1E4685B24F6782F5Fm6E4K" TargetMode="External"/><Relationship Id="rId59" Type="http://schemas.openxmlformats.org/officeDocument/2006/relationships/image" Target="media/image26.wmf"/><Relationship Id="rId103" Type="http://schemas.openxmlformats.org/officeDocument/2006/relationships/image" Target="media/image32.wmf"/><Relationship Id="rId108" Type="http://schemas.openxmlformats.org/officeDocument/2006/relationships/image" Target="media/image35.wmf"/><Relationship Id="rId124" Type="http://schemas.openxmlformats.org/officeDocument/2006/relationships/theme" Target="theme/theme1.xml"/><Relationship Id="rId54" Type="http://schemas.openxmlformats.org/officeDocument/2006/relationships/image" Target="media/image21.wmf"/><Relationship Id="rId70" Type="http://schemas.openxmlformats.org/officeDocument/2006/relationships/header" Target="header8.xml"/><Relationship Id="rId75" Type="http://schemas.openxmlformats.org/officeDocument/2006/relationships/header" Target="header11.xml"/><Relationship Id="rId91" Type="http://schemas.openxmlformats.org/officeDocument/2006/relationships/hyperlink" Target="consultantplus://offline/ref=F83A3FE3A7548FAE48FC09F10E117239497F9904CE8E6CCEAA856719F0B93758T926I" TargetMode="External"/><Relationship Id="rId96" Type="http://schemas.openxmlformats.org/officeDocument/2006/relationships/hyperlink" Target="consultantplus://offline/ref=55D04543F1C95223231A2E7C6D171E3CB4444CE6092F1810E2FDF81CA2CE82BF311308E19D204C04E68F6D44BCB89A793DC6262119F0F947K6x2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hyperlink" Target="consultantplus://offline/ref=DA06D0DF696CC0831663215F5C3709CFC844C9224C13C4125D9949374F2CB2D8CC8ABBE81D20DB7DNFG4I" TargetMode="External"/><Relationship Id="rId114" Type="http://schemas.openxmlformats.org/officeDocument/2006/relationships/image" Target="media/image41.wmf"/><Relationship Id="rId119" Type="http://schemas.openxmlformats.org/officeDocument/2006/relationships/hyperlink" Target="consultantplus://offline/ref=F83A3FE3A7548FAE48FC09F10E117239497F9904CE8E6CCEAA856719F0B93758T926I" TargetMode="External"/><Relationship Id="rId44" Type="http://schemas.openxmlformats.org/officeDocument/2006/relationships/hyperlink" Target="consultantplus://offline/ref=3352B12E8996D141724D3A26BBB7C2FE72E8783E7A4FAAD18A799CB566A2154D97DD858D5B485F57O9A0D" TargetMode="External"/><Relationship Id="rId60" Type="http://schemas.openxmlformats.org/officeDocument/2006/relationships/image" Target="media/image27.wmf"/><Relationship Id="rId65" Type="http://schemas.openxmlformats.org/officeDocument/2006/relationships/header" Target="header5.xml"/><Relationship Id="rId81" Type="http://schemas.openxmlformats.org/officeDocument/2006/relationships/hyperlink" Target="consultantplus://offline/ref=7AC5FA05B95596F0430D9C850127ADBF3E7179C24FF2388885E85AD17382438EEF656F962DD56F4Ef1L0J" TargetMode="External"/><Relationship Id="rId86"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hyperlink" Target="https://www.consultant.ru/document/cons_doc_LAW_421785/b004fed0b70d0f223e4a81f8ad6cd92af90a7e3b/" TargetMode="External"/><Relationship Id="rId109" Type="http://schemas.openxmlformats.org/officeDocument/2006/relationships/image" Target="media/image36.wmf"/><Relationship Id="rId34" Type="http://schemas.openxmlformats.org/officeDocument/2006/relationships/hyperlink" Target="consultantplus://offline/ref=27CF135CC0B4D54169046CF7462A9BB8753920A5344B8238F33084CCD7513E02FFE1DB45E9C66F77r3uBI" TargetMode="External"/><Relationship Id="rId50" Type="http://schemas.openxmlformats.org/officeDocument/2006/relationships/hyperlink" Target="consultantplus://offline/ref=DA06D0DF696CC0831663215F5C3709CFC844C9224C13C4125D9949374F2CB2D8CC8ABBE81D20DB7DNFGFI" TargetMode="External"/><Relationship Id="rId55" Type="http://schemas.openxmlformats.org/officeDocument/2006/relationships/image" Target="media/image22.wmf"/><Relationship Id="rId76" Type="http://schemas.openxmlformats.org/officeDocument/2006/relationships/hyperlink" Target="https://legalacts.ru/doc/postanovlenie-pravitelstva-rf-ot-22102012-n-1075/" TargetMode="External"/><Relationship Id="rId97" Type="http://schemas.openxmlformats.org/officeDocument/2006/relationships/hyperlink" Target="https://www.consultant.ru/document/cons_doc_LAW_421785/b004fed0b70d0f223e4a81f8ad6cd92af90a7e3b/" TargetMode="External"/><Relationship Id="rId104" Type="http://schemas.openxmlformats.org/officeDocument/2006/relationships/hyperlink" Target="https://zakupki.gov.ru/223/purchase/public/purchase/info/common-info.html?noticeInfoId=12714868" TargetMode="External"/><Relationship Id="rId120" Type="http://schemas.openxmlformats.org/officeDocument/2006/relationships/hyperlink" Target="consultantplus://offline/ref=F83A3FE3A7548FAE48FC09F10E117239497F9904CE8E62CBAF856719F0B93758T926I" TargetMode="Externa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yperlink" Target="consultantplus://offline/ref=F83A3FE3A7548FAE48FC09F10E117239497F9904CE8E62CBAF856719F0B93758T926I" TargetMode="External"/><Relationship Id="rId2" Type="http://schemas.openxmlformats.org/officeDocument/2006/relationships/numbering" Target="numbering.xml"/><Relationship Id="rId29" Type="http://schemas.openxmlformats.org/officeDocument/2006/relationships/header" Target="header1.xml"/><Relationship Id="rId24" Type="http://schemas.openxmlformats.org/officeDocument/2006/relationships/image" Target="media/image11.wmf"/><Relationship Id="rId40" Type="http://schemas.openxmlformats.org/officeDocument/2006/relationships/hyperlink" Target="consultantplus://offline/ref=065D6D2C3C9434C2C3BE13FCEF8DEE9124B8A13D816CB42532E3A9CD56E9D9AC812B1172143D83258B34E82F51639ECDF203164935A81Fg9WFD" TargetMode="External"/><Relationship Id="rId45" Type="http://schemas.openxmlformats.org/officeDocument/2006/relationships/image" Target="media/image15.emf"/><Relationship Id="rId66" Type="http://schemas.openxmlformats.org/officeDocument/2006/relationships/footer" Target="footer1.xml"/><Relationship Id="rId87" Type="http://schemas.openxmlformats.org/officeDocument/2006/relationships/header" Target="header14.xml"/><Relationship Id="rId110" Type="http://schemas.openxmlformats.org/officeDocument/2006/relationships/image" Target="media/image37.wmf"/><Relationship Id="rId115" Type="http://schemas.openxmlformats.org/officeDocument/2006/relationships/image" Target="media/image42.wmf"/><Relationship Id="rId61" Type="http://schemas.openxmlformats.org/officeDocument/2006/relationships/image" Target="media/image28.wmf"/><Relationship Id="rId82" Type="http://schemas.openxmlformats.org/officeDocument/2006/relationships/image" Target="media/image29.emf"/><Relationship Id="rId19" Type="http://schemas.openxmlformats.org/officeDocument/2006/relationships/image" Target="media/image8.wmf"/><Relationship Id="rId14"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header" Target="header2.xml"/><Relationship Id="rId35" Type="http://schemas.openxmlformats.org/officeDocument/2006/relationships/hyperlink" Target="consultantplus://offline/ref=7A7A0E796C8B38B47954DEDF5511AF81D82BD6CA20C356854822DAA1B30F9FE130B6EDDBB582CA92I726I" TargetMode="External"/><Relationship Id="rId56" Type="http://schemas.openxmlformats.org/officeDocument/2006/relationships/image" Target="media/image23.wmf"/><Relationship Id="rId77" Type="http://schemas.openxmlformats.org/officeDocument/2006/relationships/hyperlink" Target="https://legalacts.ru/doc/prikaz-fst-rossii-ot-13062013-n-760-e/" TargetMode="External"/><Relationship Id="rId100" Type="http://schemas.openxmlformats.org/officeDocument/2006/relationships/hyperlink" Target="https://zakupki.gov.ru/epz/order/notice/notice223/documents.html?noticeInfoId=15682422" TargetMode="External"/><Relationship Id="rId105" Type="http://schemas.openxmlformats.org/officeDocument/2006/relationships/hyperlink" Target="https://zakupki.gov.ru/223/purchase/public/purchase/info/common-info.html?noticeInfoId=12714868" TargetMode="External"/><Relationship Id="rId8" Type="http://schemas.openxmlformats.org/officeDocument/2006/relationships/image" Target="media/image1.wmf"/><Relationship Id="rId51" Type="http://schemas.openxmlformats.org/officeDocument/2006/relationships/hyperlink" Target="consultantplus://offline/ref=DA06D0DF696CC0831663215F5C3709CFC844C9224C13C4125D9949374F2CB2D8CC8ABBE81D20DE7BNFG7I" TargetMode="External"/><Relationship Id="rId72" Type="http://schemas.openxmlformats.org/officeDocument/2006/relationships/header" Target="header10.xml"/><Relationship Id="rId93" Type="http://schemas.openxmlformats.org/officeDocument/2006/relationships/hyperlink" Target="https://legalacts.ru/doc/postanovlenie-pravitelstva-rf-ot-22102012-n-1075/" TargetMode="External"/><Relationship Id="rId98" Type="http://schemas.openxmlformats.org/officeDocument/2006/relationships/hyperlink" Target="consultantplus://offline/ref=065D6D2C3C9434C2C3BE13FCEF8DEE9124B8A13D816CB42532E3A9CD56E9D9AC812B1172143D83258B34E82F51639ECDF203164935A81Fg9WFD" TargetMode="External"/><Relationship Id="rId121" Type="http://schemas.openxmlformats.org/officeDocument/2006/relationships/hyperlink" Target="consultantplus://offline/ref=F83A3FE3A7548FAE48FC09F10E117239497F9904CE8E6CCEAA856719F0B93758T926I" TargetMode="External"/><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16.wmf"/><Relationship Id="rId67" Type="http://schemas.openxmlformats.org/officeDocument/2006/relationships/footer" Target="footer2.xml"/><Relationship Id="rId116" Type="http://schemas.openxmlformats.org/officeDocument/2006/relationships/hyperlink" Target="consultantplus://offline/ref=6158D1BEC5B5B6331C82BA7DBED92440A5261479B45AE3AFA9CDDB609589EE5E3DE235612A55DF89k273L" TargetMode="External"/><Relationship Id="rId20" Type="http://schemas.openxmlformats.org/officeDocument/2006/relationships/image" Target="media/image9.wmf"/><Relationship Id="rId41" Type="http://schemas.openxmlformats.org/officeDocument/2006/relationships/hyperlink" Target="https://zakupki.gov.ru/epz/order/notice/notice223/common-info.html?noticeInfoId=14644261" TargetMode="External"/><Relationship Id="rId62" Type="http://schemas.openxmlformats.org/officeDocument/2006/relationships/hyperlink" Target="consultantplus://offline/ref=DA06D0DF696CC0831663215F5C3709CFCB4DCF274C11C4125D9949374F2CB2D8CC8ABBE81D20DC76NFG0I" TargetMode="External"/><Relationship Id="rId83" Type="http://schemas.openxmlformats.org/officeDocument/2006/relationships/image" Target="media/image30.emf"/><Relationship Id="rId88" Type="http://schemas.openxmlformats.org/officeDocument/2006/relationships/footer" Target="footer5.xml"/><Relationship Id="rId111" Type="http://schemas.openxmlformats.org/officeDocument/2006/relationships/image" Target="media/image38.wmf"/><Relationship Id="rId15" Type="http://schemas.openxmlformats.org/officeDocument/2006/relationships/image" Target="media/image4.wmf"/><Relationship Id="rId36" Type="http://schemas.openxmlformats.org/officeDocument/2006/relationships/hyperlink" Target="consultantplus://offline/ref=B5E595AE0006D6F51FDAF0866D26BEEBA506A37998DB1538D53C669A09BF32687E7A34BAF4F4C766O435I" TargetMode="External"/><Relationship Id="rId57" Type="http://schemas.openxmlformats.org/officeDocument/2006/relationships/image" Target="media/image24.wmf"/><Relationship Id="rId106" Type="http://schemas.openxmlformats.org/officeDocument/2006/relationships/image" Target="media/image33.wmf"/><Relationship Id="rId10" Type="http://schemas.openxmlformats.org/officeDocument/2006/relationships/hyperlink" Target="file:///C:\Users\&#1055;&#1077;&#1095;&#1077;&#1085;&#1080;&#1085;&#1072;&#1070;&#1042;\Desktop\&#1084;&#1086;&#1080;\!%20_&#1040;&#1054;%20&#1045;&#1042;&#1056;&#1040;&#1047;%20&#1047;&#1057;&#1052;&#1050;\2018%20&#1075;&#1086;&#1076;\&#1054;&#1090;&#1095;&#1077;&#1090;%20&#1079;&#1072;%204%20&#1082;&#1074;.%202018%20&#1075;\&#1054;&#1090;&#1095;&#1077;&#1090;%204%20&#1082;&#1074;&#1072;&#1088;&#1090;&#1072;&#1083;%20&#1040;&#1069;&#1069;%20&#1087;&#1086;%20&#1040;&#1054;%20" TargetMode="External"/><Relationship Id="rId31" Type="http://schemas.openxmlformats.org/officeDocument/2006/relationships/header" Target="header3.xml"/><Relationship Id="rId52" Type="http://schemas.openxmlformats.org/officeDocument/2006/relationships/image" Target="media/image19.emf"/><Relationship Id="rId73" Type="http://schemas.openxmlformats.org/officeDocument/2006/relationships/footer" Target="footer3.xml"/><Relationship Id="rId78" Type="http://schemas.openxmlformats.org/officeDocument/2006/relationships/hyperlink" Target="consultantplus://offline/ref=27CF135CC0B4D54169046CF7462A9BB8753920A5344B8238F33084CCD7513E02FFE1DB45E9C66F77r3uBI" TargetMode="External"/><Relationship Id="rId94" Type="http://schemas.openxmlformats.org/officeDocument/2006/relationships/hyperlink" Target="https://legalacts.ru/doc/prikaz-fst-rossii-ot-13062013-n-760-e/" TargetMode="External"/><Relationship Id="rId99" Type="http://schemas.openxmlformats.org/officeDocument/2006/relationships/hyperlink" Target="https://zakupki.gov.ru/epz/order/notice/notice223/documents.html?noticeInfoId=" TargetMode="External"/><Relationship Id="rId101" Type="http://schemas.openxmlformats.org/officeDocument/2006/relationships/hyperlink" Target="https://zakupki.gov.ru/epz/order/notice/notice223/documents.html?noticeInfoId=15682422" TargetMode="External"/><Relationship Id="rId122" Type="http://schemas.openxmlformats.org/officeDocument/2006/relationships/hyperlink" Target="consultantplus://offline/ref=F83A3FE3A7548FAE48FC09F10E117239497F9904CE8E62CBAF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31126</TotalTime>
  <Pages>287</Pages>
  <Words>87563</Words>
  <Characters>499112</Characters>
  <Application>Microsoft Office Word</Application>
  <DocSecurity>0</DocSecurity>
  <Lines>4159</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203</cp:revision>
  <cp:lastPrinted>2023-11-16T07:36:00Z</cp:lastPrinted>
  <dcterms:created xsi:type="dcterms:W3CDTF">2022-07-15T03:00:00Z</dcterms:created>
  <dcterms:modified xsi:type="dcterms:W3CDTF">2024-01-25T08:31:00Z</dcterms:modified>
</cp:coreProperties>
</file>